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C84C" w14:textId="77777777" w:rsidR="007409CF" w:rsidRDefault="006637B3" w:rsidP="006637B3">
      <w:pPr>
        <w:ind w:firstLine="0"/>
        <w:jc w:val="center"/>
        <w:rPr>
          <w:lang w:eastAsia="en-US"/>
        </w:rPr>
      </w:pPr>
      <w:bookmarkStart w:id="0" w:name="_Toc525549721"/>
      <w:r>
        <w:rPr>
          <w:lang w:eastAsia="en-US"/>
        </w:rPr>
        <w:t>СОВЕТ ГАЗИМУРО-ЗАВОДСКОГО МУНИЦИПАЛЬНОГО ОКРУГА</w:t>
      </w:r>
    </w:p>
    <w:p w14:paraId="7F2EABC0" w14:textId="77777777" w:rsidR="006637B3" w:rsidRPr="00883294" w:rsidRDefault="006637B3" w:rsidP="006637B3">
      <w:pPr>
        <w:ind w:firstLine="0"/>
        <w:jc w:val="center"/>
        <w:rPr>
          <w:lang w:eastAsia="en-US"/>
        </w:rPr>
      </w:pPr>
    </w:p>
    <w:p w14:paraId="3C7FE208" w14:textId="77777777" w:rsidR="007409CF" w:rsidRDefault="007409CF" w:rsidP="00883294">
      <w:pPr>
        <w:autoSpaceDE w:val="0"/>
        <w:autoSpaceDN w:val="0"/>
        <w:adjustRightInd w:val="0"/>
        <w:ind w:firstLine="0"/>
        <w:jc w:val="center"/>
        <w:rPr>
          <w:rFonts w:cs="Arial"/>
          <w:b/>
          <w:bCs/>
          <w:sz w:val="24"/>
          <w:szCs w:val="16"/>
          <w:lang w:eastAsia="en-US"/>
        </w:rPr>
      </w:pPr>
      <w:r w:rsidRPr="00280872">
        <w:rPr>
          <w:rFonts w:cs="Arial"/>
          <w:b/>
          <w:bCs/>
          <w:sz w:val="24"/>
          <w:szCs w:val="16"/>
          <w:lang w:eastAsia="en-US"/>
        </w:rPr>
        <w:t>РЕШЕНИЕ</w:t>
      </w:r>
    </w:p>
    <w:p w14:paraId="110F26E6" w14:textId="77777777" w:rsidR="00FD7B93" w:rsidRPr="00280872" w:rsidRDefault="00FD7B93" w:rsidP="00883294">
      <w:pPr>
        <w:autoSpaceDE w:val="0"/>
        <w:autoSpaceDN w:val="0"/>
        <w:adjustRightInd w:val="0"/>
        <w:ind w:firstLine="0"/>
        <w:jc w:val="center"/>
        <w:rPr>
          <w:rFonts w:cs="Arial"/>
          <w:b/>
          <w:bCs/>
          <w:sz w:val="24"/>
          <w:szCs w:val="16"/>
          <w:lang w:eastAsia="en-US"/>
        </w:rPr>
      </w:pPr>
    </w:p>
    <w:p w14:paraId="0D53FECE" w14:textId="77777777" w:rsidR="007409CF" w:rsidRPr="00280872" w:rsidRDefault="007409CF" w:rsidP="00883294">
      <w:pPr>
        <w:autoSpaceDE w:val="0"/>
        <w:autoSpaceDN w:val="0"/>
        <w:adjustRightInd w:val="0"/>
        <w:ind w:firstLine="0"/>
        <w:jc w:val="center"/>
        <w:rPr>
          <w:rFonts w:cs="Arial"/>
          <w:b/>
          <w:bCs/>
          <w:sz w:val="24"/>
          <w:szCs w:val="16"/>
          <w:lang w:eastAsia="en-US"/>
        </w:rPr>
      </w:pPr>
      <w:r w:rsidRPr="00280872">
        <w:rPr>
          <w:rFonts w:cs="Arial"/>
          <w:b/>
          <w:bCs/>
          <w:sz w:val="24"/>
          <w:szCs w:val="16"/>
          <w:lang w:eastAsia="en-US"/>
        </w:rPr>
        <w:t>от _____________________ №_____________</w:t>
      </w:r>
    </w:p>
    <w:p w14:paraId="6A62CF9E" w14:textId="77777777" w:rsidR="007409CF" w:rsidRPr="00280872" w:rsidRDefault="007409CF" w:rsidP="00883294">
      <w:pPr>
        <w:ind w:firstLine="0"/>
      </w:pPr>
    </w:p>
    <w:p w14:paraId="6BC3D5BC" w14:textId="77777777" w:rsidR="00FD7B93" w:rsidRDefault="007409CF" w:rsidP="00D44961">
      <w:pPr>
        <w:ind w:firstLine="0"/>
        <w:jc w:val="center"/>
        <w:rPr>
          <w:b/>
        </w:rPr>
      </w:pPr>
      <w:r w:rsidRPr="00E85FD0">
        <w:rPr>
          <w:b/>
        </w:rPr>
        <w:t xml:space="preserve">О бюджете </w:t>
      </w:r>
      <w:r w:rsidR="006637B3">
        <w:rPr>
          <w:b/>
        </w:rPr>
        <w:t>Газимуро-Заводского муниципального округа Забайкальского края</w:t>
      </w:r>
    </w:p>
    <w:p w14:paraId="52EB785E" w14:textId="77777777" w:rsidR="007409CF" w:rsidRPr="00E85FD0" w:rsidRDefault="007409CF" w:rsidP="00D44961">
      <w:pPr>
        <w:ind w:firstLine="0"/>
        <w:jc w:val="center"/>
        <w:rPr>
          <w:b/>
        </w:rPr>
      </w:pPr>
      <w:r w:rsidRPr="00E85FD0">
        <w:rPr>
          <w:b/>
        </w:rPr>
        <w:t xml:space="preserve">на </w:t>
      </w:r>
      <w:r w:rsidR="006637B3">
        <w:rPr>
          <w:b/>
        </w:rPr>
        <w:t>202</w:t>
      </w:r>
      <w:r w:rsidR="005558CA">
        <w:rPr>
          <w:b/>
        </w:rPr>
        <w:t>6</w:t>
      </w:r>
      <w:r w:rsidR="006637B3">
        <w:rPr>
          <w:b/>
        </w:rPr>
        <w:t xml:space="preserve"> </w:t>
      </w:r>
      <w:r w:rsidRPr="00E85FD0">
        <w:rPr>
          <w:b/>
        </w:rPr>
        <w:t>год</w:t>
      </w:r>
      <w:r w:rsidR="00FD7B93">
        <w:rPr>
          <w:b/>
        </w:rPr>
        <w:t xml:space="preserve"> и плановый период </w:t>
      </w:r>
      <w:r w:rsidR="006637B3">
        <w:rPr>
          <w:b/>
        </w:rPr>
        <w:t>202</w:t>
      </w:r>
      <w:r w:rsidR="005558CA">
        <w:rPr>
          <w:b/>
        </w:rPr>
        <w:t>7</w:t>
      </w:r>
      <w:r w:rsidR="00FD7B93">
        <w:rPr>
          <w:b/>
        </w:rPr>
        <w:t xml:space="preserve"> и </w:t>
      </w:r>
      <w:r w:rsidR="006637B3">
        <w:rPr>
          <w:b/>
        </w:rPr>
        <w:t>202</w:t>
      </w:r>
      <w:r w:rsidR="005558CA">
        <w:rPr>
          <w:b/>
        </w:rPr>
        <w:t>8</w:t>
      </w:r>
      <w:r w:rsidR="00FD7B93">
        <w:rPr>
          <w:b/>
        </w:rPr>
        <w:t xml:space="preserve"> годов</w:t>
      </w:r>
    </w:p>
    <w:p w14:paraId="2E759DB8" w14:textId="77777777" w:rsidR="007409CF" w:rsidRPr="00280872" w:rsidRDefault="007409CF" w:rsidP="00883294"/>
    <w:p w14:paraId="71306113" w14:textId="77777777" w:rsidR="007409CF" w:rsidRPr="00D44961" w:rsidRDefault="007409CF" w:rsidP="00932181">
      <w:pPr>
        <w:rPr>
          <w:szCs w:val="28"/>
        </w:rPr>
      </w:pPr>
      <w:r w:rsidRPr="00D44961">
        <w:rPr>
          <w:szCs w:val="28"/>
        </w:rPr>
        <w:t xml:space="preserve">1. Утвердить основные характеристики бюджета </w:t>
      </w:r>
      <w:bookmarkStart w:id="1" w:name="_Hlk181811090"/>
      <w:r w:rsidR="006637B3">
        <w:rPr>
          <w:szCs w:val="28"/>
        </w:rPr>
        <w:t xml:space="preserve">Газимуро-Заводского муниципального округа </w:t>
      </w:r>
      <w:bookmarkEnd w:id="1"/>
      <w:r w:rsidR="006637B3">
        <w:rPr>
          <w:szCs w:val="28"/>
        </w:rPr>
        <w:t>Забайкальского края</w:t>
      </w:r>
      <w:r w:rsidRPr="00D44961">
        <w:rPr>
          <w:szCs w:val="28"/>
        </w:rPr>
        <w:t xml:space="preserve"> на </w:t>
      </w:r>
      <w:r w:rsidR="006637B3">
        <w:rPr>
          <w:szCs w:val="28"/>
        </w:rPr>
        <w:t>202</w:t>
      </w:r>
      <w:r w:rsidR="007407A3" w:rsidRPr="007407A3">
        <w:rPr>
          <w:szCs w:val="28"/>
        </w:rPr>
        <w:t>6</w:t>
      </w:r>
      <w:r w:rsidRPr="00D44961">
        <w:rPr>
          <w:szCs w:val="28"/>
        </w:rPr>
        <w:t xml:space="preserve"> год:</w:t>
      </w:r>
    </w:p>
    <w:p w14:paraId="68090FCF" w14:textId="77777777" w:rsidR="007409CF" w:rsidRPr="00D44961" w:rsidRDefault="007409CF" w:rsidP="00932181">
      <w:pPr>
        <w:rPr>
          <w:szCs w:val="28"/>
        </w:rPr>
      </w:pPr>
      <w:r w:rsidRPr="00D44961">
        <w:rPr>
          <w:szCs w:val="28"/>
        </w:rPr>
        <w:t xml:space="preserve">1) общий объем доходов в сумме </w:t>
      </w:r>
      <w:r w:rsidR="007407A3">
        <w:rPr>
          <w:color w:val="000000"/>
          <w:spacing w:val="-4"/>
          <w:szCs w:val="28"/>
        </w:rPr>
        <w:t>1263046,1</w:t>
      </w:r>
      <w:r w:rsidR="006637B3" w:rsidRPr="006637B3">
        <w:rPr>
          <w:color w:val="000000"/>
          <w:spacing w:val="-4"/>
          <w:szCs w:val="28"/>
        </w:rPr>
        <w:t xml:space="preserve"> </w:t>
      </w:r>
      <w:r w:rsidRPr="00D44961">
        <w:rPr>
          <w:szCs w:val="28"/>
        </w:rPr>
        <w:t>тыс. рублей;</w:t>
      </w:r>
    </w:p>
    <w:p w14:paraId="3EB0666B" w14:textId="77777777" w:rsidR="007409CF" w:rsidRPr="00D44961" w:rsidRDefault="007409CF" w:rsidP="00932181">
      <w:pPr>
        <w:rPr>
          <w:szCs w:val="28"/>
        </w:rPr>
      </w:pPr>
      <w:r w:rsidRPr="00D44961">
        <w:rPr>
          <w:szCs w:val="28"/>
        </w:rPr>
        <w:t>2) общий объем расходов в сумме</w:t>
      </w:r>
      <w:r w:rsidR="007407A3">
        <w:rPr>
          <w:szCs w:val="28"/>
        </w:rPr>
        <w:t xml:space="preserve"> 1263046,1</w:t>
      </w:r>
      <w:r w:rsidR="006637B3" w:rsidRPr="006637B3">
        <w:rPr>
          <w:szCs w:val="28"/>
        </w:rPr>
        <w:t xml:space="preserve"> </w:t>
      </w:r>
      <w:r w:rsidRPr="00D44961">
        <w:rPr>
          <w:szCs w:val="28"/>
        </w:rPr>
        <w:t>тыс. рублей;</w:t>
      </w:r>
    </w:p>
    <w:p w14:paraId="1055F822" w14:textId="77777777" w:rsidR="007409CF" w:rsidRPr="00D44961" w:rsidRDefault="007409CF" w:rsidP="00932181">
      <w:pPr>
        <w:rPr>
          <w:szCs w:val="28"/>
        </w:rPr>
      </w:pPr>
      <w:r w:rsidRPr="00D44961">
        <w:rPr>
          <w:szCs w:val="28"/>
        </w:rPr>
        <w:t>3) резервный фонд администрации</w:t>
      </w:r>
      <w:r w:rsidR="0059431E">
        <w:rPr>
          <w:szCs w:val="28"/>
        </w:rPr>
        <w:t xml:space="preserve"> </w:t>
      </w:r>
      <w:r w:rsidR="006637B3">
        <w:rPr>
          <w:szCs w:val="28"/>
        </w:rPr>
        <w:t>Газимуро-Заводского муниципального округа</w:t>
      </w:r>
      <w:r w:rsidRPr="00D44961">
        <w:rPr>
          <w:szCs w:val="28"/>
        </w:rPr>
        <w:t xml:space="preserve"> в сумме </w:t>
      </w:r>
      <w:r w:rsidR="006637B3">
        <w:rPr>
          <w:szCs w:val="28"/>
        </w:rPr>
        <w:t>0</w:t>
      </w:r>
      <w:r w:rsidRPr="00D44961">
        <w:rPr>
          <w:szCs w:val="28"/>
        </w:rPr>
        <w:t xml:space="preserve"> тыс. рублей;</w:t>
      </w:r>
    </w:p>
    <w:p w14:paraId="4D1CDAFC" w14:textId="77777777" w:rsidR="007409CF" w:rsidRPr="00D44961" w:rsidRDefault="007409CF" w:rsidP="00932181">
      <w:pPr>
        <w:rPr>
          <w:szCs w:val="28"/>
        </w:rPr>
      </w:pPr>
      <w:r w:rsidRPr="00D44961">
        <w:rPr>
          <w:szCs w:val="28"/>
        </w:rPr>
        <w:t>4)</w:t>
      </w:r>
      <w:r w:rsidRPr="00D44961">
        <w:rPr>
          <w:i/>
          <w:szCs w:val="28"/>
        </w:rPr>
        <w:t> </w:t>
      </w:r>
      <w:r w:rsidRPr="00D44961">
        <w:rPr>
          <w:szCs w:val="28"/>
        </w:rPr>
        <w:t xml:space="preserve">верхний предел муниципального долга </w:t>
      </w:r>
      <w:r w:rsidR="006637B3">
        <w:rPr>
          <w:szCs w:val="28"/>
        </w:rPr>
        <w:t xml:space="preserve">Газимуро-Заводского муниципального округа </w:t>
      </w:r>
      <w:r w:rsidRPr="00D44961">
        <w:rPr>
          <w:szCs w:val="28"/>
        </w:rPr>
        <w:t xml:space="preserve">на 1 января </w:t>
      </w:r>
      <w:r w:rsidR="006637B3">
        <w:rPr>
          <w:szCs w:val="28"/>
        </w:rPr>
        <w:t>202</w:t>
      </w:r>
      <w:r w:rsidR="007407A3">
        <w:rPr>
          <w:szCs w:val="28"/>
        </w:rPr>
        <w:t>7</w:t>
      </w:r>
      <w:r w:rsidRPr="00D44961">
        <w:rPr>
          <w:szCs w:val="28"/>
        </w:rPr>
        <w:t xml:space="preserve"> года в сумме </w:t>
      </w:r>
      <w:r w:rsidR="006637B3">
        <w:rPr>
          <w:szCs w:val="28"/>
        </w:rPr>
        <w:t>0</w:t>
      </w:r>
      <w:r w:rsidRPr="00D44961">
        <w:rPr>
          <w:szCs w:val="28"/>
        </w:rPr>
        <w:t xml:space="preserve"> тыс. рублей, в том числе верхний предел долга по муниципальным гарантиям </w:t>
      </w:r>
      <w:r w:rsidR="006637B3">
        <w:rPr>
          <w:szCs w:val="28"/>
        </w:rPr>
        <w:t xml:space="preserve">Газимуро-Заводского муниципального округа </w:t>
      </w:r>
      <w:r w:rsidRPr="00D44961">
        <w:rPr>
          <w:szCs w:val="28"/>
        </w:rPr>
        <w:t xml:space="preserve">в сумме </w:t>
      </w:r>
      <w:r w:rsidR="006637B3">
        <w:rPr>
          <w:szCs w:val="28"/>
        </w:rPr>
        <w:t>0</w:t>
      </w:r>
      <w:r w:rsidRPr="00D44961">
        <w:rPr>
          <w:szCs w:val="28"/>
        </w:rPr>
        <w:t xml:space="preserve"> тыс. рублей;</w:t>
      </w:r>
    </w:p>
    <w:p w14:paraId="6709DCF2" w14:textId="77777777" w:rsidR="00BB52D0" w:rsidRDefault="007409CF" w:rsidP="00BB52D0">
      <w:pPr>
        <w:rPr>
          <w:szCs w:val="28"/>
        </w:rPr>
      </w:pPr>
      <w:r w:rsidRPr="00D44961">
        <w:rPr>
          <w:szCs w:val="28"/>
        </w:rPr>
        <w:t>5) объем расходов на обслуживание муниципального долга</w:t>
      </w:r>
      <w:r w:rsidR="006D4C75">
        <w:rPr>
          <w:szCs w:val="28"/>
        </w:rPr>
        <w:t xml:space="preserve"> </w:t>
      </w:r>
      <w:r w:rsidR="006637B3">
        <w:rPr>
          <w:szCs w:val="28"/>
        </w:rPr>
        <w:t xml:space="preserve">Газимуро-Заводского муниципального округа </w:t>
      </w:r>
      <w:r w:rsidRPr="00D44961">
        <w:rPr>
          <w:szCs w:val="28"/>
        </w:rPr>
        <w:t xml:space="preserve">в сумме </w:t>
      </w:r>
      <w:r w:rsidR="006637B3">
        <w:rPr>
          <w:szCs w:val="28"/>
        </w:rPr>
        <w:t>0</w:t>
      </w:r>
      <w:r w:rsidRPr="00D44961">
        <w:rPr>
          <w:szCs w:val="28"/>
        </w:rPr>
        <w:t xml:space="preserve"> тыс. рублей; </w:t>
      </w:r>
    </w:p>
    <w:p w14:paraId="006E233C" w14:textId="77777777" w:rsidR="00BB52D0" w:rsidRPr="00D44961" w:rsidRDefault="00BB52D0" w:rsidP="00BB52D0">
      <w:pPr>
        <w:rPr>
          <w:szCs w:val="28"/>
        </w:rPr>
      </w:pPr>
      <w:r w:rsidRPr="00D44961">
        <w:rPr>
          <w:szCs w:val="28"/>
        </w:rPr>
        <w:t xml:space="preserve">6) дефицит (профицит) бюджета </w:t>
      </w:r>
      <w:r w:rsidR="006637B3">
        <w:rPr>
          <w:szCs w:val="28"/>
        </w:rPr>
        <w:t xml:space="preserve">Газимуро-Заводского муниципального округа </w:t>
      </w:r>
      <w:r w:rsidRPr="00D44961">
        <w:rPr>
          <w:szCs w:val="28"/>
        </w:rPr>
        <w:t>в сумме</w:t>
      </w:r>
      <w:r w:rsidR="006637B3">
        <w:rPr>
          <w:szCs w:val="28"/>
        </w:rPr>
        <w:t xml:space="preserve"> 0</w:t>
      </w:r>
      <w:r w:rsidRPr="00D44961">
        <w:rPr>
          <w:szCs w:val="28"/>
        </w:rPr>
        <w:t xml:space="preserve"> тыс. рублей.</w:t>
      </w:r>
    </w:p>
    <w:p w14:paraId="1C4A56D1" w14:textId="77777777" w:rsidR="007409CF" w:rsidRPr="00D44961" w:rsidRDefault="007409CF" w:rsidP="00932181">
      <w:pPr>
        <w:rPr>
          <w:szCs w:val="28"/>
        </w:rPr>
      </w:pPr>
      <w:r w:rsidRPr="00D44961">
        <w:rPr>
          <w:szCs w:val="28"/>
        </w:rPr>
        <w:t xml:space="preserve">2. Утвердить основные характеристики бюджета </w:t>
      </w:r>
      <w:bookmarkStart w:id="2" w:name="_Hlk181811489"/>
      <w:r w:rsidR="006637B3">
        <w:rPr>
          <w:szCs w:val="28"/>
        </w:rPr>
        <w:t xml:space="preserve">Газимуро-Заводского муниципального округа </w:t>
      </w:r>
      <w:bookmarkEnd w:id="2"/>
      <w:r w:rsidRPr="00D44961">
        <w:rPr>
          <w:szCs w:val="28"/>
        </w:rPr>
        <w:t>на плановый период</w:t>
      </w:r>
      <w:r w:rsidR="007407A3">
        <w:rPr>
          <w:szCs w:val="28"/>
        </w:rPr>
        <w:t xml:space="preserve"> </w:t>
      </w:r>
      <w:r w:rsidR="006637B3">
        <w:rPr>
          <w:szCs w:val="28"/>
        </w:rPr>
        <w:t>202</w:t>
      </w:r>
      <w:r w:rsidR="007407A3">
        <w:rPr>
          <w:szCs w:val="28"/>
        </w:rPr>
        <w:t>7</w:t>
      </w:r>
      <w:r w:rsidRPr="00D44961">
        <w:rPr>
          <w:szCs w:val="28"/>
        </w:rPr>
        <w:t xml:space="preserve"> год и </w:t>
      </w:r>
      <w:r w:rsidR="006637B3">
        <w:rPr>
          <w:szCs w:val="28"/>
        </w:rPr>
        <w:t>202</w:t>
      </w:r>
      <w:r w:rsidR="007407A3">
        <w:rPr>
          <w:szCs w:val="28"/>
        </w:rPr>
        <w:t>8</w:t>
      </w:r>
      <w:r w:rsidRPr="00D44961">
        <w:rPr>
          <w:szCs w:val="28"/>
        </w:rPr>
        <w:t xml:space="preserve"> год:</w:t>
      </w:r>
    </w:p>
    <w:p w14:paraId="6AF1553C" w14:textId="77777777" w:rsidR="00D252EF" w:rsidRDefault="007409CF" w:rsidP="00932181">
      <w:pPr>
        <w:rPr>
          <w:szCs w:val="28"/>
        </w:rPr>
      </w:pPr>
      <w:r w:rsidRPr="00D44961">
        <w:rPr>
          <w:szCs w:val="28"/>
        </w:rPr>
        <w:t xml:space="preserve">1) общий объем доходов на </w:t>
      </w:r>
      <w:r w:rsidR="006637B3">
        <w:rPr>
          <w:szCs w:val="28"/>
        </w:rPr>
        <w:t>202</w:t>
      </w:r>
      <w:r w:rsidR="007407A3">
        <w:rPr>
          <w:szCs w:val="28"/>
        </w:rPr>
        <w:t>7</w:t>
      </w:r>
      <w:r w:rsidRPr="00D44961">
        <w:rPr>
          <w:szCs w:val="28"/>
        </w:rPr>
        <w:t xml:space="preserve"> год в сумме </w:t>
      </w:r>
      <w:r w:rsidR="007407A3">
        <w:rPr>
          <w:szCs w:val="28"/>
        </w:rPr>
        <w:t>1135065,9</w:t>
      </w:r>
      <w:r w:rsidR="00532DD8" w:rsidRPr="00532DD8">
        <w:rPr>
          <w:color w:val="000000"/>
          <w:spacing w:val="-4"/>
          <w:szCs w:val="28"/>
        </w:rPr>
        <w:t xml:space="preserve"> </w:t>
      </w:r>
      <w:r w:rsidRPr="00D44961">
        <w:rPr>
          <w:szCs w:val="28"/>
        </w:rPr>
        <w:t xml:space="preserve">тыс. рублей и на </w:t>
      </w:r>
      <w:r w:rsidR="00532DD8">
        <w:rPr>
          <w:szCs w:val="28"/>
        </w:rPr>
        <w:t>202</w:t>
      </w:r>
      <w:r w:rsidR="007407A3">
        <w:rPr>
          <w:szCs w:val="28"/>
        </w:rPr>
        <w:t>8</w:t>
      </w:r>
      <w:r w:rsidRPr="00D44961">
        <w:rPr>
          <w:szCs w:val="28"/>
        </w:rPr>
        <w:t xml:space="preserve"> год в сумме </w:t>
      </w:r>
      <w:r w:rsidR="007407A3">
        <w:rPr>
          <w:szCs w:val="28"/>
        </w:rPr>
        <w:t>1144005,2</w:t>
      </w:r>
      <w:r w:rsidR="00532DD8" w:rsidRPr="00532DD8">
        <w:rPr>
          <w:color w:val="000000"/>
          <w:spacing w:val="-4"/>
          <w:szCs w:val="28"/>
        </w:rPr>
        <w:t xml:space="preserve"> </w:t>
      </w:r>
      <w:r w:rsidRPr="00D44961">
        <w:rPr>
          <w:szCs w:val="28"/>
        </w:rPr>
        <w:t>тыс. рублей;</w:t>
      </w:r>
    </w:p>
    <w:p w14:paraId="475FC4D0" w14:textId="77777777" w:rsidR="00D252EF" w:rsidRDefault="007409CF" w:rsidP="00932181">
      <w:pPr>
        <w:rPr>
          <w:szCs w:val="28"/>
        </w:rPr>
      </w:pPr>
      <w:r w:rsidRPr="00D44961">
        <w:rPr>
          <w:szCs w:val="28"/>
        </w:rPr>
        <w:t xml:space="preserve">2) общий объем расходов на </w:t>
      </w:r>
      <w:r w:rsidR="00532DD8">
        <w:rPr>
          <w:szCs w:val="28"/>
        </w:rPr>
        <w:t>202</w:t>
      </w:r>
      <w:r w:rsidR="007407A3">
        <w:rPr>
          <w:szCs w:val="28"/>
        </w:rPr>
        <w:t>7</w:t>
      </w:r>
      <w:r w:rsidRPr="00D44961">
        <w:rPr>
          <w:szCs w:val="28"/>
        </w:rPr>
        <w:t xml:space="preserve"> год в сумме </w:t>
      </w:r>
      <w:r w:rsidR="007407A3">
        <w:rPr>
          <w:szCs w:val="28"/>
        </w:rPr>
        <w:t>1135065,9</w:t>
      </w:r>
      <w:r w:rsidR="00532DD8" w:rsidRPr="00532DD8">
        <w:rPr>
          <w:color w:val="000000"/>
          <w:spacing w:val="-4"/>
          <w:szCs w:val="28"/>
        </w:rPr>
        <w:t xml:space="preserve"> </w:t>
      </w:r>
      <w:r w:rsidRPr="00D44961">
        <w:rPr>
          <w:szCs w:val="28"/>
        </w:rPr>
        <w:t>тыс. рублей, в</w:t>
      </w:r>
    </w:p>
    <w:p w14:paraId="7B9D8305" w14:textId="7C8051AA" w:rsidR="007409CF" w:rsidRDefault="007409CF" w:rsidP="00667C89">
      <w:pPr>
        <w:ind w:firstLine="0"/>
        <w:rPr>
          <w:color w:val="000000" w:themeColor="text1"/>
          <w:szCs w:val="28"/>
        </w:rPr>
      </w:pPr>
      <w:r w:rsidRPr="00D44961">
        <w:rPr>
          <w:szCs w:val="28"/>
        </w:rPr>
        <w:lastRenderedPageBreak/>
        <w:t xml:space="preserve"> том числе </w:t>
      </w:r>
      <w:r w:rsidRPr="0059431E">
        <w:rPr>
          <w:color w:val="000000" w:themeColor="text1"/>
          <w:szCs w:val="28"/>
        </w:rPr>
        <w:t xml:space="preserve">условно утвержденные расходы в сумме </w:t>
      </w:r>
      <w:r w:rsidR="00BF1FBE">
        <w:rPr>
          <w:color w:val="000000" w:themeColor="text1"/>
          <w:szCs w:val="28"/>
        </w:rPr>
        <w:t>17595,7</w:t>
      </w:r>
      <w:r w:rsidRPr="0059431E">
        <w:rPr>
          <w:color w:val="000000" w:themeColor="text1"/>
          <w:szCs w:val="28"/>
        </w:rPr>
        <w:t xml:space="preserve"> тыс. рублей и на</w:t>
      </w:r>
      <w:r w:rsidR="00BF1FBE">
        <w:rPr>
          <w:color w:val="000000" w:themeColor="text1"/>
          <w:szCs w:val="28"/>
        </w:rPr>
        <w:t xml:space="preserve"> </w:t>
      </w:r>
      <w:r w:rsidR="00532DD8" w:rsidRPr="0059431E">
        <w:rPr>
          <w:color w:val="000000" w:themeColor="text1"/>
          <w:szCs w:val="28"/>
        </w:rPr>
        <w:t>202</w:t>
      </w:r>
      <w:r w:rsidR="007407A3">
        <w:rPr>
          <w:color w:val="000000" w:themeColor="text1"/>
          <w:szCs w:val="28"/>
        </w:rPr>
        <w:t>8</w:t>
      </w:r>
      <w:r w:rsidRPr="0059431E">
        <w:rPr>
          <w:color w:val="000000" w:themeColor="text1"/>
          <w:szCs w:val="28"/>
        </w:rPr>
        <w:t xml:space="preserve"> год в сумме </w:t>
      </w:r>
      <w:r w:rsidR="007407A3">
        <w:rPr>
          <w:color w:val="000000" w:themeColor="text1"/>
          <w:szCs w:val="28"/>
        </w:rPr>
        <w:t>1144005,2</w:t>
      </w:r>
      <w:r w:rsidR="00532DD8" w:rsidRPr="0059431E">
        <w:rPr>
          <w:color w:val="000000" w:themeColor="text1"/>
          <w:spacing w:val="-4"/>
          <w:szCs w:val="28"/>
        </w:rPr>
        <w:t xml:space="preserve"> </w:t>
      </w:r>
      <w:r w:rsidRPr="0059431E">
        <w:rPr>
          <w:color w:val="000000" w:themeColor="text1"/>
          <w:szCs w:val="28"/>
        </w:rPr>
        <w:t xml:space="preserve">тыс. рублей, в том числе условно утвержденные расходы в сумме </w:t>
      </w:r>
      <w:r w:rsidR="00BF1FBE">
        <w:rPr>
          <w:color w:val="000000" w:themeColor="text1"/>
          <w:szCs w:val="28"/>
        </w:rPr>
        <w:t>42857,7</w:t>
      </w:r>
      <w:r w:rsidR="0059431E" w:rsidRPr="0059431E">
        <w:rPr>
          <w:color w:val="000000" w:themeColor="text1"/>
          <w:szCs w:val="28"/>
        </w:rPr>
        <w:t xml:space="preserve"> </w:t>
      </w:r>
      <w:r w:rsidRPr="0059431E">
        <w:rPr>
          <w:color w:val="000000" w:themeColor="text1"/>
          <w:szCs w:val="28"/>
        </w:rPr>
        <w:t>тыс. рублей;</w:t>
      </w:r>
    </w:p>
    <w:p w14:paraId="64B84CAD" w14:textId="77777777" w:rsidR="00BB52D0" w:rsidRDefault="007409CF" w:rsidP="00BB52D0">
      <w:pPr>
        <w:rPr>
          <w:szCs w:val="28"/>
        </w:rPr>
      </w:pPr>
      <w:r w:rsidRPr="00D44961">
        <w:rPr>
          <w:szCs w:val="28"/>
        </w:rPr>
        <w:t xml:space="preserve">3) резервный фонд администрации </w:t>
      </w:r>
      <w:r w:rsidR="00532DD8">
        <w:rPr>
          <w:szCs w:val="28"/>
        </w:rPr>
        <w:t xml:space="preserve">Газимуро-Заводского муниципального округа </w:t>
      </w:r>
      <w:r w:rsidRPr="00D44961">
        <w:rPr>
          <w:szCs w:val="28"/>
        </w:rPr>
        <w:t xml:space="preserve">на </w:t>
      </w:r>
      <w:r w:rsidR="00532DD8">
        <w:rPr>
          <w:szCs w:val="28"/>
        </w:rPr>
        <w:t>202</w:t>
      </w:r>
      <w:r w:rsidR="007407A3">
        <w:rPr>
          <w:szCs w:val="28"/>
        </w:rPr>
        <w:t>7</w:t>
      </w:r>
      <w:r w:rsidRPr="00D44961">
        <w:rPr>
          <w:szCs w:val="28"/>
        </w:rPr>
        <w:t xml:space="preserve"> год в сумме </w:t>
      </w:r>
      <w:r w:rsidR="00532DD8">
        <w:rPr>
          <w:szCs w:val="28"/>
        </w:rPr>
        <w:t>0</w:t>
      </w:r>
      <w:r w:rsidRPr="00D44961">
        <w:rPr>
          <w:szCs w:val="28"/>
        </w:rPr>
        <w:t xml:space="preserve"> тыс. рублей и на </w:t>
      </w:r>
      <w:r w:rsidR="00532DD8">
        <w:rPr>
          <w:szCs w:val="28"/>
        </w:rPr>
        <w:t>202</w:t>
      </w:r>
      <w:r w:rsidR="007407A3">
        <w:rPr>
          <w:szCs w:val="28"/>
        </w:rPr>
        <w:t>8</w:t>
      </w:r>
      <w:r w:rsidRPr="00D44961">
        <w:rPr>
          <w:szCs w:val="28"/>
        </w:rPr>
        <w:t xml:space="preserve"> год в сумме </w:t>
      </w:r>
      <w:r w:rsidR="00532DD8">
        <w:rPr>
          <w:szCs w:val="28"/>
        </w:rPr>
        <w:t>0</w:t>
      </w:r>
      <w:r w:rsidRPr="00D44961">
        <w:rPr>
          <w:szCs w:val="28"/>
        </w:rPr>
        <w:t xml:space="preserve"> тыс. рублей;</w:t>
      </w:r>
    </w:p>
    <w:p w14:paraId="0D627E6A" w14:textId="77777777" w:rsidR="00BB52D0" w:rsidRPr="00BB52D0" w:rsidRDefault="00BB52D0" w:rsidP="00BB52D0">
      <w:pPr>
        <w:rPr>
          <w:i/>
        </w:rPr>
      </w:pPr>
      <w:r>
        <w:rPr>
          <w:szCs w:val="28"/>
        </w:rPr>
        <w:t xml:space="preserve">4) </w:t>
      </w:r>
      <w:r w:rsidRPr="00D44961">
        <w:rPr>
          <w:szCs w:val="28"/>
        </w:rPr>
        <w:t xml:space="preserve">верхний предел муниципального </w:t>
      </w:r>
      <w:r w:rsidRPr="005E6C6E">
        <w:rPr>
          <w:szCs w:val="28"/>
        </w:rPr>
        <w:t>внутреннего</w:t>
      </w:r>
      <w:r w:rsidRPr="00D44961">
        <w:rPr>
          <w:szCs w:val="28"/>
        </w:rPr>
        <w:t xml:space="preserve"> долга на 1 января </w:t>
      </w:r>
      <w:r w:rsidR="00532DD8">
        <w:rPr>
          <w:szCs w:val="28"/>
        </w:rPr>
        <w:t>202</w:t>
      </w:r>
      <w:r w:rsidR="007407A3">
        <w:rPr>
          <w:szCs w:val="28"/>
        </w:rPr>
        <w:t>8</w:t>
      </w:r>
      <w:r w:rsidRPr="00D44961">
        <w:rPr>
          <w:szCs w:val="28"/>
        </w:rPr>
        <w:t xml:space="preserve"> года </w:t>
      </w:r>
      <w:r w:rsidR="003B37C4">
        <w:rPr>
          <w:szCs w:val="28"/>
        </w:rPr>
        <w:t xml:space="preserve">следующего за очередным </w:t>
      </w:r>
      <w:r w:rsidRPr="00D44961">
        <w:rPr>
          <w:szCs w:val="28"/>
        </w:rPr>
        <w:t xml:space="preserve">в сумме </w:t>
      </w:r>
      <w:r w:rsidR="00532DD8">
        <w:rPr>
          <w:szCs w:val="28"/>
        </w:rPr>
        <w:t>0</w:t>
      </w:r>
      <w:r w:rsidRPr="00D44961">
        <w:rPr>
          <w:szCs w:val="28"/>
        </w:rPr>
        <w:t xml:space="preserve"> тыс. рублей, в том числе верхний предел долга по муниципальным гарантиям </w:t>
      </w:r>
      <w:r w:rsidR="00532DD8" w:rsidRPr="00532DD8">
        <w:rPr>
          <w:szCs w:val="28"/>
        </w:rPr>
        <w:t xml:space="preserve">Газимуро-Заводского муниципального округа </w:t>
      </w:r>
      <w:r w:rsidRPr="00D44961">
        <w:rPr>
          <w:szCs w:val="28"/>
        </w:rPr>
        <w:t xml:space="preserve">в сумме </w:t>
      </w:r>
      <w:r w:rsidR="00532DD8">
        <w:rPr>
          <w:szCs w:val="28"/>
        </w:rPr>
        <w:t>0</w:t>
      </w:r>
      <w:r w:rsidRPr="00D44961">
        <w:rPr>
          <w:szCs w:val="28"/>
        </w:rPr>
        <w:t xml:space="preserve"> тыс. рублей и верхний предел </w:t>
      </w:r>
      <w:r w:rsidR="00C82953">
        <w:rPr>
          <w:szCs w:val="28"/>
        </w:rPr>
        <w:t xml:space="preserve">внешнего </w:t>
      </w:r>
      <w:r w:rsidRPr="00D44961">
        <w:rPr>
          <w:szCs w:val="28"/>
        </w:rPr>
        <w:t xml:space="preserve">муниципального </w:t>
      </w:r>
      <w:r>
        <w:rPr>
          <w:szCs w:val="28"/>
        </w:rPr>
        <w:t xml:space="preserve">внутреннего </w:t>
      </w:r>
      <w:r w:rsidRPr="00D44961">
        <w:rPr>
          <w:szCs w:val="28"/>
        </w:rPr>
        <w:t xml:space="preserve">долга </w:t>
      </w:r>
      <w:r w:rsidR="00532DD8">
        <w:rPr>
          <w:szCs w:val="28"/>
        </w:rPr>
        <w:t xml:space="preserve">Газимуро-Заводского муниципального округа </w:t>
      </w:r>
      <w:r w:rsidRPr="00D44961">
        <w:rPr>
          <w:szCs w:val="28"/>
        </w:rPr>
        <w:t xml:space="preserve">на 1 января </w:t>
      </w:r>
      <w:r w:rsidR="00532DD8">
        <w:rPr>
          <w:szCs w:val="28"/>
        </w:rPr>
        <w:t>202</w:t>
      </w:r>
      <w:r w:rsidR="007407A3">
        <w:rPr>
          <w:szCs w:val="28"/>
        </w:rPr>
        <w:t>9</w:t>
      </w:r>
      <w:r w:rsidRPr="00D44961">
        <w:rPr>
          <w:szCs w:val="28"/>
        </w:rPr>
        <w:t xml:space="preserve"> года в сумме </w:t>
      </w:r>
      <w:r w:rsidR="00532DD8">
        <w:rPr>
          <w:szCs w:val="28"/>
        </w:rPr>
        <w:t>0</w:t>
      </w:r>
      <w:r w:rsidRPr="00D44961">
        <w:rPr>
          <w:szCs w:val="28"/>
        </w:rPr>
        <w:t xml:space="preserve"> тыс. рублей, в том числе верхний предел долга по муниципальным гарантиям </w:t>
      </w:r>
      <w:r w:rsidR="00532DD8">
        <w:rPr>
          <w:szCs w:val="28"/>
        </w:rPr>
        <w:t xml:space="preserve">Газимуро-Заводского муниципального округа </w:t>
      </w:r>
      <w:r w:rsidRPr="00D44961">
        <w:rPr>
          <w:szCs w:val="28"/>
        </w:rPr>
        <w:t xml:space="preserve">в сумме </w:t>
      </w:r>
      <w:r w:rsidR="00532DD8">
        <w:rPr>
          <w:szCs w:val="28"/>
        </w:rPr>
        <w:t>0</w:t>
      </w:r>
      <w:r w:rsidRPr="00D44961">
        <w:rPr>
          <w:szCs w:val="28"/>
        </w:rPr>
        <w:t xml:space="preserve"> тыс. рублей;</w:t>
      </w:r>
    </w:p>
    <w:p w14:paraId="16985BC3" w14:textId="77777777" w:rsidR="007409CF" w:rsidRPr="00D44961" w:rsidRDefault="007409CF" w:rsidP="00932181">
      <w:pPr>
        <w:rPr>
          <w:szCs w:val="28"/>
        </w:rPr>
      </w:pPr>
      <w:r w:rsidRPr="00D44961">
        <w:rPr>
          <w:szCs w:val="28"/>
        </w:rPr>
        <w:t xml:space="preserve">5) объем расходов на обслуживание муниципального долга </w:t>
      </w:r>
      <w:r w:rsidR="00532DD8">
        <w:rPr>
          <w:szCs w:val="28"/>
        </w:rPr>
        <w:t xml:space="preserve">Газимуро-Заводского муниципального округа </w:t>
      </w:r>
      <w:r w:rsidRPr="00D44961">
        <w:rPr>
          <w:szCs w:val="28"/>
        </w:rPr>
        <w:t xml:space="preserve">на </w:t>
      </w:r>
      <w:r w:rsidR="00532DD8">
        <w:rPr>
          <w:szCs w:val="28"/>
        </w:rPr>
        <w:t>202</w:t>
      </w:r>
      <w:r w:rsidR="007407A3">
        <w:rPr>
          <w:szCs w:val="28"/>
        </w:rPr>
        <w:t>7</w:t>
      </w:r>
      <w:r w:rsidRPr="00D44961">
        <w:rPr>
          <w:szCs w:val="28"/>
        </w:rPr>
        <w:t xml:space="preserve"> год в сумме </w:t>
      </w:r>
      <w:r w:rsidR="00532DD8">
        <w:rPr>
          <w:szCs w:val="28"/>
        </w:rPr>
        <w:t>0</w:t>
      </w:r>
      <w:r w:rsidRPr="00D44961">
        <w:rPr>
          <w:szCs w:val="28"/>
        </w:rPr>
        <w:t xml:space="preserve"> тыс. рублей и объем расходов на обслуживание муниципального долга </w:t>
      </w:r>
      <w:r w:rsidR="00532DD8" w:rsidRPr="00532DD8">
        <w:rPr>
          <w:szCs w:val="28"/>
        </w:rPr>
        <w:t xml:space="preserve">Газимуро-Заводского муниципального округа </w:t>
      </w:r>
      <w:r w:rsidRPr="00D44961">
        <w:rPr>
          <w:szCs w:val="28"/>
        </w:rPr>
        <w:t xml:space="preserve">на </w:t>
      </w:r>
      <w:r w:rsidR="007407A3">
        <w:rPr>
          <w:szCs w:val="28"/>
        </w:rPr>
        <w:t>2028</w:t>
      </w:r>
      <w:r w:rsidRPr="00D44961">
        <w:rPr>
          <w:szCs w:val="28"/>
        </w:rPr>
        <w:t xml:space="preserve"> год в сумме </w:t>
      </w:r>
      <w:r w:rsidR="00532DD8">
        <w:rPr>
          <w:szCs w:val="28"/>
        </w:rPr>
        <w:t>0</w:t>
      </w:r>
      <w:r w:rsidRPr="00D44961">
        <w:rPr>
          <w:szCs w:val="28"/>
        </w:rPr>
        <w:t xml:space="preserve"> тыс. рублей;</w:t>
      </w:r>
    </w:p>
    <w:p w14:paraId="6E05049B" w14:textId="77777777" w:rsidR="007409CF" w:rsidRPr="00D44961" w:rsidRDefault="007409CF" w:rsidP="00932181">
      <w:pPr>
        <w:rPr>
          <w:szCs w:val="28"/>
        </w:rPr>
      </w:pPr>
      <w:r w:rsidRPr="00D44961">
        <w:rPr>
          <w:szCs w:val="28"/>
        </w:rPr>
        <w:t xml:space="preserve">6) дефицит (профицит) бюджета </w:t>
      </w:r>
      <w:r w:rsidR="00532DD8">
        <w:rPr>
          <w:szCs w:val="28"/>
        </w:rPr>
        <w:t xml:space="preserve">Газимуро-Заводского муниципального округа </w:t>
      </w:r>
      <w:r w:rsidRPr="00D44961">
        <w:rPr>
          <w:szCs w:val="28"/>
        </w:rPr>
        <w:t xml:space="preserve">на </w:t>
      </w:r>
      <w:r w:rsidR="00532DD8">
        <w:rPr>
          <w:szCs w:val="28"/>
        </w:rPr>
        <w:t>202</w:t>
      </w:r>
      <w:r w:rsidR="007407A3">
        <w:rPr>
          <w:szCs w:val="28"/>
        </w:rPr>
        <w:t>7</w:t>
      </w:r>
      <w:r w:rsidRPr="00D44961">
        <w:rPr>
          <w:szCs w:val="28"/>
        </w:rPr>
        <w:t xml:space="preserve"> год в сумме </w:t>
      </w:r>
      <w:r w:rsidR="00532DD8">
        <w:rPr>
          <w:szCs w:val="28"/>
        </w:rPr>
        <w:t>0</w:t>
      </w:r>
      <w:r w:rsidRPr="00D44961">
        <w:rPr>
          <w:szCs w:val="28"/>
        </w:rPr>
        <w:t xml:space="preserve"> тыс. рублей и на </w:t>
      </w:r>
      <w:r w:rsidR="007407A3">
        <w:rPr>
          <w:szCs w:val="28"/>
        </w:rPr>
        <w:t>2028</w:t>
      </w:r>
      <w:r w:rsidRPr="00D44961">
        <w:rPr>
          <w:szCs w:val="28"/>
        </w:rPr>
        <w:t xml:space="preserve"> год в сумме </w:t>
      </w:r>
      <w:r w:rsidR="00532DD8">
        <w:rPr>
          <w:szCs w:val="28"/>
        </w:rPr>
        <w:t xml:space="preserve">0 </w:t>
      </w:r>
      <w:r w:rsidRPr="00D44961">
        <w:rPr>
          <w:szCs w:val="28"/>
        </w:rPr>
        <w:t>тыс. рублей;</w:t>
      </w:r>
    </w:p>
    <w:p w14:paraId="518E940F" w14:textId="77777777" w:rsidR="007409CF" w:rsidRDefault="007409CF" w:rsidP="00932181">
      <w:pPr>
        <w:rPr>
          <w:szCs w:val="28"/>
        </w:rPr>
      </w:pPr>
      <w:r w:rsidRPr="00D44961">
        <w:rPr>
          <w:szCs w:val="28"/>
        </w:rPr>
        <w:t xml:space="preserve">3. Установить, что в соответствии с пунктом </w:t>
      </w:r>
      <w:r w:rsidR="0059431E">
        <w:rPr>
          <w:szCs w:val="28"/>
        </w:rPr>
        <w:t>3</w:t>
      </w:r>
      <w:r w:rsidRPr="00D44961">
        <w:rPr>
          <w:szCs w:val="28"/>
        </w:rPr>
        <w:t xml:space="preserve"> статьи 217 Бюджетного кодекса Российской Федерации в сводную бюджетную роспись могут быть внесены изменения без внесения изменений в решение о бюджете</w:t>
      </w:r>
      <w:r w:rsidR="0059431E">
        <w:rPr>
          <w:szCs w:val="28"/>
        </w:rPr>
        <w:t xml:space="preserve"> </w:t>
      </w:r>
      <w:r w:rsidR="00532DD8">
        <w:rPr>
          <w:szCs w:val="28"/>
        </w:rPr>
        <w:t xml:space="preserve">Газимуро-Заводского муниципального округа </w:t>
      </w:r>
      <w:r w:rsidRPr="00D44961">
        <w:rPr>
          <w:szCs w:val="28"/>
        </w:rPr>
        <w:t xml:space="preserve">в случаях: </w:t>
      </w:r>
    </w:p>
    <w:p w14:paraId="65D2F710" w14:textId="77777777" w:rsidR="00C26C56" w:rsidRPr="0059431E" w:rsidRDefault="00C26C56" w:rsidP="00C26C56">
      <w:pPr>
        <w:ind w:firstLine="709"/>
        <w:rPr>
          <w:color w:val="000000" w:themeColor="text1"/>
          <w:szCs w:val="28"/>
        </w:rPr>
      </w:pPr>
      <w:r w:rsidRPr="0059431E">
        <w:rPr>
          <w:color w:val="000000" w:themeColor="text1"/>
          <w:szCs w:val="28"/>
        </w:rPr>
        <w:t xml:space="preserve">а)в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w:t>
      </w:r>
      <w:r w:rsidRPr="0059431E">
        <w:rPr>
          <w:color w:val="000000" w:themeColor="text1"/>
          <w:szCs w:val="28"/>
        </w:rPr>
        <w:lastRenderedPageBreak/>
        <w:t>товаров, работ, услуг для обеспечения муниципальных нужд в соответствии с ч.2 и ч.3 ст.26 ФЗ от 05.04.2013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п.5ст.154 БК РФ;</w:t>
      </w:r>
    </w:p>
    <w:p w14:paraId="695D0510" w14:textId="77777777" w:rsidR="00C26C56" w:rsidRPr="0059431E" w:rsidRDefault="00C26C56" w:rsidP="00C26C56">
      <w:pPr>
        <w:ind w:firstLine="709"/>
        <w:rPr>
          <w:color w:val="000000" w:themeColor="text1"/>
          <w:szCs w:val="28"/>
        </w:rPr>
      </w:pPr>
      <w:r w:rsidRPr="0059431E">
        <w:rPr>
          <w:color w:val="000000" w:themeColor="text1"/>
          <w:szCs w:val="28"/>
        </w:rPr>
        <w:t>б)</w:t>
      </w:r>
      <w:r w:rsidR="006D4C75">
        <w:rPr>
          <w:color w:val="000000" w:themeColor="text1"/>
          <w:szCs w:val="28"/>
        </w:rPr>
        <w:t xml:space="preserve"> </w:t>
      </w:r>
      <w:r w:rsidRPr="0059431E">
        <w:rPr>
          <w:color w:val="000000" w:themeColor="text1"/>
          <w:szCs w:val="28"/>
        </w:rPr>
        <w:t xml:space="preserve">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 </w:t>
      </w:r>
    </w:p>
    <w:p w14:paraId="3098385D" w14:textId="77777777" w:rsidR="00C26C56" w:rsidRPr="0059431E" w:rsidRDefault="00C26C56" w:rsidP="00C26C56">
      <w:pPr>
        <w:ind w:firstLine="709"/>
        <w:rPr>
          <w:color w:val="000000" w:themeColor="text1"/>
          <w:szCs w:val="28"/>
        </w:rPr>
      </w:pPr>
      <w:r w:rsidRPr="0059431E">
        <w:rPr>
          <w:color w:val="000000" w:themeColor="text1"/>
          <w:szCs w:val="28"/>
        </w:rPr>
        <w:t>в)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14:paraId="5AB723CC" w14:textId="77777777" w:rsidR="00C26C56" w:rsidRPr="0059431E" w:rsidRDefault="00C26C56" w:rsidP="00C26C56">
      <w:pPr>
        <w:ind w:firstLine="709"/>
        <w:rPr>
          <w:color w:val="000000" w:themeColor="text1"/>
          <w:szCs w:val="28"/>
        </w:rPr>
      </w:pPr>
      <w:r w:rsidRPr="0059431E">
        <w:rPr>
          <w:color w:val="000000" w:themeColor="text1"/>
          <w:szCs w:val="28"/>
        </w:rPr>
        <w:t xml:space="preserve">г) в случае перераспределения бюджетных ассигнований, предоставляемых на конкурсной основе; </w:t>
      </w:r>
    </w:p>
    <w:p w14:paraId="3EE5250C" w14:textId="77777777" w:rsidR="00C26C56" w:rsidRPr="0059431E" w:rsidRDefault="0059431E" w:rsidP="00C26C56">
      <w:pPr>
        <w:spacing w:before="84"/>
        <w:ind w:firstLine="272"/>
        <w:rPr>
          <w:color w:val="000000" w:themeColor="text1"/>
          <w:szCs w:val="28"/>
        </w:rPr>
      </w:pPr>
      <w:r w:rsidRPr="0059431E">
        <w:rPr>
          <w:color w:val="000000" w:themeColor="text1"/>
          <w:szCs w:val="28"/>
        </w:rPr>
        <w:t xml:space="preserve">    </w:t>
      </w:r>
      <w:r w:rsidR="00C26C56" w:rsidRPr="0059431E">
        <w:rPr>
          <w:color w:val="000000" w:themeColor="text1"/>
          <w:szCs w:val="28"/>
        </w:rPr>
        <w:t xml:space="preserve">д) 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 </w:t>
      </w:r>
    </w:p>
    <w:p w14:paraId="77CB1253" w14:textId="77777777" w:rsidR="00C26C56" w:rsidRPr="0059431E" w:rsidRDefault="00C26C56" w:rsidP="00C26C56">
      <w:pPr>
        <w:ind w:firstLine="709"/>
        <w:rPr>
          <w:color w:val="000000" w:themeColor="text1"/>
          <w:szCs w:val="28"/>
        </w:rPr>
      </w:pPr>
      <w:r w:rsidRPr="0059431E">
        <w:rPr>
          <w:color w:val="000000" w:themeColor="text1"/>
          <w:szCs w:val="28"/>
        </w:rPr>
        <w:t>е) 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14:paraId="448AF99B" w14:textId="77777777" w:rsidR="00C26C56" w:rsidRPr="0059431E" w:rsidRDefault="00C26C56" w:rsidP="00286355">
      <w:pPr>
        <w:ind w:firstLine="709"/>
        <w:rPr>
          <w:color w:val="000000" w:themeColor="text1"/>
          <w:szCs w:val="28"/>
        </w:rPr>
      </w:pPr>
      <w:r w:rsidRPr="0059431E">
        <w:rPr>
          <w:color w:val="000000" w:themeColor="text1"/>
          <w:szCs w:val="28"/>
        </w:rPr>
        <w:lastRenderedPageBreak/>
        <w:t>ж) в</w:t>
      </w:r>
      <w:r w:rsidR="00FA42CC">
        <w:rPr>
          <w:color w:val="000000" w:themeColor="text1"/>
          <w:szCs w:val="28"/>
        </w:rPr>
        <w:t xml:space="preserve">  </w:t>
      </w:r>
      <w:r w:rsidRPr="0059431E">
        <w:rPr>
          <w:color w:val="000000" w:themeColor="text1"/>
          <w:szCs w:val="28"/>
        </w:rPr>
        <w:t xml:space="preserve"> случае </w:t>
      </w:r>
      <w:r w:rsidR="00FA42CC">
        <w:rPr>
          <w:color w:val="000000" w:themeColor="text1"/>
          <w:szCs w:val="28"/>
        </w:rPr>
        <w:t xml:space="preserve">     </w:t>
      </w:r>
      <w:r w:rsidRPr="0059431E">
        <w:rPr>
          <w:color w:val="000000" w:themeColor="text1"/>
          <w:szCs w:val="28"/>
        </w:rPr>
        <w:t xml:space="preserve">перераспределения </w:t>
      </w:r>
      <w:r w:rsidR="00FA42CC">
        <w:rPr>
          <w:color w:val="000000" w:themeColor="text1"/>
          <w:szCs w:val="28"/>
        </w:rPr>
        <w:t xml:space="preserve">   </w:t>
      </w:r>
      <w:r w:rsidRPr="0059431E">
        <w:rPr>
          <w:color w:val="000000" w:themeColor="text1"/>
          <w:szCs w:val="28"/>
        </w:rPr>
        <w:t xml:space="preserve">бюджетных </w:t>
      </w:r>
      <w:r w:rsidR="00FA42CC">
        <w:rPr>
          <w:color w:val="000000" w:themeColor="text1"/>
          <w:szCs w:val="28"/>
        </w:rPr>
        <w:t xml:space="preserve">   </w:t>
      </w:r>
      <w:r w:rsidRPr="0059431E">
        <w:rPr>
          <w:color w:val="000000" w:themeColor="text1"/>
          <w:szCs w:val="28"/>
        </w:rPr>
        <w:t xml:space="preserve">ассигнований </w:t>
      </w:r>
      <w:r w:rsidR="00FA42CC">
        <w:rPr>
          <w:color w:val="000000" w:themeColor="text1"/>
          <w:szCs w:val="28"/>
        </w:rPr>
        <w:t xml:space="preserve">   </w:t>
      </w:r>
      <w:r w:rsidRPr="0059431E">
        <w:rPr>
          <w:color w:val="000000" w:themeColor="text1"/>
          <w:szCs w:val="28"/>
        </w:rPr>
        <w:t>на</w:t>
      </w:r>
      <w:r w:rsidR="00FA42CC">
        <w:rPr>
          <w:color w:val="000000" w:themeColor="text1"/>
          <w:szCs w:val="28"/>
        </w:rPr>
        <w:t xml:space="preserve"> </w:t>
      </w:r>
      <w:r w:rsidRPr="0059431E">
        <w:rPr>
          <w:color w:val="000000" w:themeColor="text1"/>
          <w:szCs w:val="28"/>
        </w:rPr>
        <w:t>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2296881A" w14:textId="77777777" w:rsidR="00C26C56" w:rsidRPr="0059431E" w:rsidRDefault="00C26C56" w:rsidP="00C26C56">
      <w:pPr>
        <w:shd w:val="clear" w:color="auto" w:fill="FFFFFF"/>
        <w:ind w:firstLine="426"/>
        <w:rPr>
          <w:color w:val="000000" w:themeColor="text1"/>
          <w:szCs w:val="28"/>
        </w:rPr>
      </w:pPr>
      <w:r w:rsidRPr="0059431E">
        <w:rPr>
          <w:color w:val="000000" w:themeColor="text1"/>
          <w:szCs w:val="28"/>
        </w:rPr>
        <w:t>з) в случае получения </w:t>
      </w:r>
      <w:hyperlink r:id="rId8" w:anchor="/document/71839566/entry/3" w:history="1">
        <w:r w:rsidRPr="0059431E">
          <w:rPr>
            <w:color w:val="000000" w:themeColor="text1"/>
            <w:szCs w:val="28"/>
          </w:rPr>
          <w:t>уведомления</w:t>
        </w:r>
      </w:hyperlink>
      <w:r w:rsidRPr="0059431E">
        <w:rPr>
          <w:color w:val="000000" w:themeColor="text1"/>
          <w:szCs w:val="28"/>
        </w:rPr>
        <w:t> о предоставлении субсидий, субвенций, иных межбюджетных трансфертов, имеющих целевое назначение,  поступления в бюджет муниципального округа дотаций из бюджета Забайкальского края  (заключения соглашения о предоставлении из бюджета края бюджету муниципального округа дотации) в течение текущего финансового года сверх объемов, утвержденных решением о бюджете муниципального района, а также в случае сокращения (возврата при отсутствии потребности) указанных средств.</w:t>
      </w:r>
    </w:p>
    <w:p w14:paraId="03F00A4B" w14:textId="61590096" w:rsidR="00C26C56" w:rsidRPr="0059431E" w:rsidRDefault="00C26C56" w:rsidP="00C26C56">
      <w:pPr>
        <w:autoSpaceDE w:val="0"/>
        <w:autoSpaceDN w:val="0"/>
        <w:adjustRightInd w:val="0"/>
        <w:ind w:firstLine="709"/>
        <w:rPr>
          <w:color w:val="000000" w:themeColor="text1"/>
          <w:szCs w:val="28"/>
          <w:shd w:val="clear" w:color="auto" w:fill="FFFFFF"/>
        </w:rPr>
      </w:pPr>
      <w:r>
        <w:rPr>
          <w:szCs w:val="28"/>
        </w:rPr>
        <w:t xml:space="preserve">4. </w:t>
      </w:r>
      <w:r w:rsidR="0059431E">
        <w:rPr>
          <w:szCs w:val="28"/>
        </w:rPr>
        <w:t>Установить, что в</w:t>
      </w:r>
      <w:r w:rsidRPr="00C26C56">
        <w:rPr>
          <w:color w:val="FF0000"/>
          <w:szCs w:val="28"/>
          <w:shd w:val="clear" w:color="auto" w:fill="FFFFFF"/>
        </w:rPr>
        <w:t xml:space="preserve"> </w:t>
      </w:r>
      <w:r w:rsidRPr="0059431E">
        <w:rPr>
          <w:color w:val="000000" w:themeColor="text1"/>
          <w:szCs w:val="28"/>
          <w:shd w:val="clear" w:color="auto" w:fill="FFFFFF"/>
        </w:rPr>
        <w:t>соответствии с</w:t>
      </w:r>
      <w:r w:rsidRPr="0059431E">
        <w:rPr>
          <w:b/>
          <w:color w:val="000000" w:themeColor="text1"/>
          <w:szCs w:val="28"/>
          <w:shd w:val="clear" w:color="auto" w:fill="FFFFFF"/>
        </w:rPr>
        <w:t> </w:t>
      </w:r>
      <w:r w:rsidRPr="0059431E">
        <w:rPr>
          <w:bCs/>
          <w:color w:val="000000" w:themeColor="text1"/>
          <w:szCs w:val="28"/>
          <w:shd w:val="clear" w:color="auto" w:fill="FFFFFF"/>
        </w:rPr>
        <w:t>пунктом 8 статьи 217 Бюджетного кодекса Российской Федерации</w:t>
      </w:r>
      <w:r w:rsidRPr="0059431E">
        <w:rPr>
          <w:color w:val="000000" w:themeColor="text1"/>
          <w:szCs w:val="28"/>
          <w:shd w:val="clear" w:color="auto" w:fill="FFFFFF"/>
        </w:rPr>
        <w:t> </w:t>
      </w:r>
      <w:r w:rsidRPr="0059431E">
        <w:rPr>
          <w:bCs/>
          <w:color w:val="000000" w:themeColor="text1"/>
          <w:szCs w:val="28"/>
        </w:rPr>
        <w:t>следующие основания для внесения в 202</w:t>
      </w:r>
      <w:r w:rsidR="00987FC9">
        <w:rPr>
          <w:bCs/>
          <w:color w:val="000000" w:themeColor="text1"/>
          <w:szCs w:val="28"/>
        </w:rPr>
        <w:t>6</w:t>
      </w:r>
      <w:r w:rsidRPr="0059431E">
        <w:rPr>
          <w:bCs/>
          <w:color w:val="000000" w:themeColor="text1"/>
          <w:szCs w:val="28"/>
        </w:rPr>
        <w:t xml:space="preserve"> году изменений в показатели сводной бюджетной росписи бюджета округа</w:t>
      </w:r>
      <w:r w:rsidRPr="0059431E">
        <w:rPr>
          <w:color w:val="000000" w:themeColor="text1"/>
          <w:szCs w:val="28"/>
          <w:shd w:val="clear" w:color="auto" w:fill="FFFFFF"/>
        </w:rPr>
        <w:t xml:space="preserve"> без внесения изменений в решение о бюджете в соответствии с решениями руководителя финансового органа:</w:t>
      </w:r>
    </w:p>
    <w:p w14:paraId="2AC77F3E" w14:textId="77777777" w:rsidR="00C26C56" w:rsidRPr="0059431E" w:rsidRDefault="00C26C56" w:rsidP="00C26C56">
      <w:pPr>
        <w:numPr>
          <w:ilvl w:val="0"/>
          <w:numId w:val="136"/>
        </w:numPr>
        <w:tabs>
          <w:tab w:val="left" w:pos="0"/>
        </w:tabs>
        <w:ind w:left="0" w:firstLine="709"/>
        <w:rPr>
          <w:color w:val="000000" w:themeColor="text1"/>
          <w:szCs w:val="28"/>
          <w:shd w:val="clear" w:color="auto" w:fill="FFFFFF"/>
        </w:rPr>
      </w:pPr>
      <w:r w:rsidRPr="0059431E">
        <w:rPr>
          <w:color w:val="000000" w:themeColor="text1"/>
          <w:szCs w:val="28"/>
          <w:shd w:val="clear" w:color="auto" w:fill="FFFFFF"/>
        </w:rPr>
        <w:t>перераспределение бюджетных ассигнований в рамках одного мероприятия муниципальной программы или непрограммного направления деятельности;</w:t>
      </w:r>
    </w:p>
    <w:p w14:paraId="42693681" w14:textId="77777777" w:rsidR="00C26C56" w:rsidRPr="0059431E" w:rsidRDefault="00C26C56" w:rsidP="00C26C56">
      <w:pPr>
        <w:numPr>
          <w:ilvl w:val="0"/>
          <w:numId w:val="136"/>
        </w:numPr>
        <w:tabs>
          <w:tab w:val="left" w:pos="0"/>
        </w:tabs>
        <w:ind w:left="0" w:firstLine="709"/>
        <w:rPr>
          <w:color w:val="000000" w:themeColor="text1"/>
          <w:szCs w:val="28"/>
        </w:rPr>
      </w:pPr>
      <w:r w:rsidRPr="0059431E">
        <w:rPr>
          <w:color w:val="000000" w:themeColor="text1"/>
          <w:szCs w:val="28"/>
        </w:rPr>
        <w:t>уточнение поступивших прочих безвозмездных поступлений в доходной и расходной частях бюджета округа;</w:t>
      </w:r>
    </w:p>
    <w:p w14:paraId="595CC98E" w14:textId="77777777" w:rsidR="00C26C56" w:rsidRPr="0059431E" w:rsidRDefault="00C26C56" w:rsidP="00C26C56">
      <w:pPr>
        <w:numPr>
          <w:ilvl w:val="0"/>
          <w:numId w:val="136"/>
        </w:numPr>
        <w:tabs>
          <w:tab w:val="left" w:pos="0"/>
        </w:tabs>
        <w:ind w:left="0" w:firstLine="709"/>
        <w:rPr>
          <w:color w:val="000000" w:themeColor="text1"/>
          <w:szCs w:val="28"/>
        </w:rPr>
      </w:pPr>
      <w:r w:rsidRPr="0059431E">
        <w:rPr>
          <w:color w:val="000000" w:themeColor="text1"/>
          <w:szCs w:val="28"/>
        </w:rPr>
        <w:t>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округа в пределах общего объема бюджетных ассигнований, ус</w:t>
      </w:r>
      <w:r w:rsidR="0059431E" w:rsidRPr="0059431E">
        <w:rPr>
          <w:color w:val="000000" w:themeColor="text1"/>
          <w:szCs w:val="28"/>
        </w:rPr>
        <w:t>тановленного настоящим Решением;</w:t>
      </w:r>
    </w:p>
    <w:p w14:paraId="57AD2C7E" w14:textId="77777777" w:rsidR="00FA42CC" w:rsidRDefault="00C26C56" w:rsidP="00C26C56">
      <w:pPr>
        <w:numPr>
          <w:ilvl w:val="0"/>
          <w:numId w:val="136"/>
        </w:numPr>
        <w:tabs>
          <w:tab w:val="left" w:pos="0"/>
        </w:tabs>
        <w:ind w:left="0" w:firstLine="709"/>
        <w:rPr>
          <w:color w:val="000000" w:themeColor="text1"/>
          <w:szCs w:val="28"/>
        </w:rPr>
      </w:pPr>
      <w:r w:rsidRPr="0059431E">
        <w:rPr>
          <w:color w:val="000000" w:themeColor="text1"/>
          <w:szCs w:val="28"/>
        </w:rPr>
        <w:lastRenderedPageBreak/>
        <w:t>перераспределение бюджетных ассигнований в целях участия муниципального округа в государственных программах Российской Федерации,</w:t>
      </w:r>
      <w:r w:rsidR="00FA42CC">
        <w:rPr>
          <w:color w:val="000000" w:themeColor="text1"/>
          <w:szCs w:val="28"/>
        </w:rPr>
        <w:t xml:space="preserve"> </w:t>
      </w:r>
      <w:r w:rsidRPr="0059431E">
        <w:rPr>
          <w:color w:val="000000" w:themeColor="text1"/>
          <w:szCs w:val="28"/>
        </w:rPr>
        <w:t xml:space="preserve">краевых </w:t>
      </w:r>
      <w:r w:rsidR="00FA42CC">
        <w:rPr>
          <w:color w:val="000000" w:themeColor="text1"/>
          <w:szCs w:val="28"/>
        </w:rPr>
        <w:t xml:space="preserve">  </w:t>
      </w:r>
      <w:r w:rsidRPr="0059431E">
        <w:rPr>
          <w:color w:val="000000" w:themeColor="text1"/>
          <w:szCs w:val="28"/>
        </w:rPr>
        <w:t>мероприятиях</w:t>
      </w:r>
      <w:r w:rsidR="00FA42CC">
        <w:rPr>
          <w:color w:val="000000" w:themeColor="text1"/>
          <w:szCs w:val="28"/>
        </w:rPr>
        <w:t xml:space="preserve">  </w:t>
      </w:r>
      <w:r w:rsidRPr="0059431E">
        <w:rPr>
          <w:color w:val="000000" w:themeColor="text1"/>
          <w:szCs w:val="28"/>
        </w:rPr>
        <w:t xml:space="preserve"> на</w:t>
      </w:r>
      <w:r w:rsidR="00FA42CC">
        <w:rPr>
          <w:color w:val="000000" w:themeColor="text1"/>
          <w:szCs w:val="28"/>
        </w:rPr>
        <w:t xml:space="preserve"> </w:t>
      </w:r>
      <w:r w:rsidRPr="0059431E">
        <w:rPr>
          <w:color w:val="000000" w:themeColor="text1"/>
          <w:szCs w:val="28"/>
        </w:rPr>
        <w:t xml:space="preserve"> </w:t>
      </w:r>
      <w:r w:rsidR="00FA42CC">
        <w:rPr>
          <w:color w:val="000000" w:themeColor="text1"/>
          <w:szCs w:val="28"/>
        </w:rPr>
        <w:t xml:space="preserve"> </w:t>
      </w:r>
      <w:r w:rsidRPr="0059431E">
        <w:rPr>
          <w:color w:val="000000" w:themeColor="text1"/>
          <w:szCs w:val="28"/>
        </w:rPr>
        <w:t xml:space="preserve">условиях </w:t>
      </w:r>
      <w:r w:rsidR="00FA42CC">
        <w:rPr>
          <w:color w:val="000000" w:themeColor="text1"/>
          <w:szCs w:val="28"/>
        </w:rPr>
        <w:t xml:space="preserve">  </w:t>
      </w:r>
      <w:r w:rsidRPr="0059431E">
        <w:rPr>
          <w:color w:val="000000" w:themeColor="text1"/>
          <w:szCs w:val="28"/>
        </w:rPr>
        <w:t>софинансирования</w:t>
      </w:r>
      <w:r w:rsidR="00FA42CC">
        <w:rPr>
          <w:color w:val="000000" w:themeColor="text1"/>
          <w:szCs w:val="28"/>
        </w:rPr>
        <w:t xml:space="preserve">  </w:t>
      </w:r>
      <w:r w:rsidRPr="0059431E">
        <w:rPr>
          <w:color w:val="000000" w:themeColor="text1"/>
          <w:szCs w:val="28"/>
        </w:rPr>
        <w:t xml:space="preserve"> по</w:t>
      </w:r>
    </w:p>
    <w:p w14:paraId="2990CACC" w14:textId="77777777" w:rsidR="00C26C56" w:rsidRPr="0059431E" w:rsidRDefault="00C26C56" w:rsidP="00FA42CC">
      <w:pPr>
        <w:tabs>
          <w:tab w:val="left" w:pos="0"/>
        </w:tabs>
        <w:ind w:firstLine="0"/>
        <w:rPr>
          <w:color w:val="000000" w:themeColor="text1"/>
          <w:szCs w:val="28"/>
        </w:rPr>
      </w:pPr>
      <w:r w:rsidRPr="0059431E">
        <w:rPr>
          <w:color w:val="000000" w:themeColor="text1"/>
          <w:szCs w:val="28"/>
        </w:rPr>
        <w:t xml:space="preserve"> предложению главного распорядителя, получателя средств бюджета округа.</w:t>
      </w:r>
    </w:p>
    <w:p w14:paraId="32C0B29A" w14:textId="77777777" w:rsidR="00C26C56" w:rsidRPr="0059431E" w:rsidRDefault="00C26C56" w:rsidP="00C26C56">
      <w:pPr>
        <w:ind w:firstLine="709"/>
        <w:rPr>
          <w:color w:val="000000" w:themeColor="text1"/>
          <w:szCs w:val="28"/>
        </w:rPr>
      </w:pPr>
      <w:r w:rsidRPr="0059431E">
        <w:rPr>
          <w:color w:val="000000" w:themeColor="text1"/>
          <w:szCs w:val="28"/>
        </w:rPr>
        <w:t>5. Установить, что бюджетные ассигнования, предусмотренные на исполнение расходных обязательств, не в полном объеме, подлежат уточнению в процессе исполнения бюджета округа.</w:t>
      </w:r>
    </w:p>
    <w:p w14:paraId="25908428" w14:textId="77777777" w:rsidR="007409CF" w:rsidRPr="00D44961" w:rsidRDefault="00C26C56" w:rsidP="00932181">
      <w:pPr>
        <w:rPr>
          <w:szCs w:val="28"/>
        </w:rPr>
      </w:pPr>
      <w:r>
        <w:rPr>
          <w:szCs w:val="28"/>
        </w:rPr>
        <w:t>6</w:t>
      </w:r>
      <w:r w:rsidR="007409CF" w:rsidRPr="00D44961">
        <w:rPr>
          <w:szCs w:val="28"/>
        </w:rPr>
        <w:t xml:space="preserve">. Утвердить объем поступлений доходов в бюджет </w:t>
      </w:r>
      <w:r w:rsidR="00532DD8">
        <w:rPr>
          <w:szCs w:val="28"/>
        </w:rPr>
        <w:t xml:space="preserve">Газимуро-Заводского муниципального округа </w:t>
      </w:r>
      <w:r w:rsidR="007409CF" w:rsidRPr="00D44961">
        <w:rPr>
          <w:szCs w:val="28"/>
        </w:rPr>
        <w:t xml:space="preserve">по кодам классификации доходов на </w:t>
      </w:r>
      <w:r w:rsidR="00532DD8">
        <w:rPr>
          <w:szCs w:val="28"/>
        </w:rPr>
        <w:t>202</w:t>
      </w:r>
      <w:r w:rsidR="007407A3">
        <w:rPr>
          <w:szCs w:val="28"/>
        </w:rPr>
        <w:t>6</w:t>
      </w:r>
      <w:r w:rsidR="007409CF" w:rsidRPr="00D44961">
        <w:rPr>
          <w:szCs w:val="28"/>
        </w:rPr>
        <w:t xml:space="preserve"> год и на плановый период на </w:t>
      </w:r>
      <w:r w:rsidR="008B615C">
        <w:rPr>
          <w:szCs w:val="28"/>
        </w:rPr>
        <w:t>202</w:t>
      </w:r>
      <w:r w:rsidR="007407A3">
        <w:rPr>
          <w:szCs w:val="28"/>
        </w:rPr>
        <w:t>7</w:t>
      </w:r>
      <w:r w:rsidR="007409CF" w:rsidRPr="00D44961">
        <w:rPr>
          <w:szCs w:val="28"/>
        </w:rPr>
        <w:t xml:space="preserve"> год и на </w:t>
      </w:r>
      <w:r w:rsidR="008B615C">
        <w:rPr>
          <w:szCs w:val="28"/>
        </w:rPr>
        <w:t>202</w:t>
      </w:r>
      <w:r w:rsidR="007407A3">
        <w:rPr>
          <w:szCs w:val="28"/>
        </w:rPr>
        <w:t>8</w:t>
      </w:r>
      <w:r w:rsidR="007409CF" w:rsidRPr="00D44961">
        <w:rPr>
          <w:szCs w:val="28"/>
        </w:rPr>
        <w:t xml:space="preserve"> год в суммах согласно приложениям № </w:t>
      </w:r>
      <w:r w:rsidR="00EC2315">
        <w:rPr>
          <w:szCs w:val="28"/>
        </w:rPr>
        <w:t>1</w:t>
      </w:r>
      <w:r w:rsidR="007409CF" w:rsidRPr="00D44961">
        <w:rPr>
          <w:szCs w:val="28"/>
        </w:rPr>
        <w:t xml:space="preserve"> и № </w:t>
      </w:r>
      <w:r w:rsidR="00EC2315">
        <w:rPr>
          <w:szCs w:val="28"/>
        </w:rPr>
        <w:t>2</w:t>
      </w:r>
      <w:r w:rsidR="007409CF" w:rsidRPr="00D44961">
        <w:rPr>
          <w:szCs w:val="28"/>
        </w:rPr>
        <w:t xml:space="preserve"> к настоящему Решению.</w:t>
      </w:r>
    </w:p>
    <w:p w14:paraId="342AAD93" w14:textId="77777777" w:rsidR="000E194A" w:rsidRPr="000E194A" w:rsidRDefault="00C26C56" w:rsidP="000E194A">
      <w:pPr>
        <w:autoSpaceDE w:val="0"/>
        <w:autoSpaceDN w:val="0"/>
        <w:adjustRightInd w:val="0"/>
        <w:ind w:firstLine="709"/>
        <w:rPr>
          <w:bCs/>
          <w:color w:val="FF0000"/>
          <w:szCs w:val="28"/>
        </w:rPr>
      </w:pPr>
      <w:r>
        <w:rPr>
          <w:szCs w:val="28"/>
        </w:rPr>
        <w:t>7</w:t>
      </w:r>
      <w:r w:rsidR="007409CF" w:rsidRPr="00D44961">
        <w:rPr>
          <w:szCs w:val="28"/>
        </w:rPr>
        <w:t xml:space="preserve">. </w:t>
      </w:r>
      <w:r w:rsidR="000E194A" w:rsidRPr="000E194A">
        <w:rPr>
          <w:bCs/>
          <w:szCs w:val="28"/>
        </w:rPr>
        <w:t xml:space="preserve">Закрепить источники доходов бюджета округа за главными администраторами доходов бюджета муниципального округа </w:t>
      </w:r>
      <w:r w:rsidR="000E194A" w:rsidRPr="000E194A">
        <w:rPr>
          <w:szCs w:val="28"/>
        </w:rPr>
        <w:t xml:space="preserve">– территориальных органов (подразделений) федеральных </w:t>
      </w:r>
      <w:r w:rsidR="000E194A" w:rsidRPr="000E194A">
        <w:rPr>
          <w:bCs/>
          <w:szCs w:val="28"/>
        </w:rPr>
        <w:t>органов исполнительной власти Российской Федерации на 202</w:t>
      </w:r>
      <w:r w:rsidR="007407A3">
        <w:rPr>
          <w:bCs/>
          <w:szCs w:val="28"/>
        </w:rPr>
        <w:t>6</w:t>
      </w:r>
      <w:r w:rsidR="000E194A" w:rsidRPr="000E194A">
        <w:rPr>
          <w:bCs/>
          <w:szCs w:val="28"/>
        </w:rPr>
        <w:t xml:space="preserve"> год и плановый период 202</w:t>
      </w:r>
      <w:r w:rsidR="007407A3">
        <w:rPr>
          <w:bCs/>
          <w:szCs w:val="28"/>
        </w:rPr>
        <w:t>7</w:t>
      </w:r>
      <w:r w:rsidR="000E194A" w:rsidRPr="000E194A">
        <w:rPr>
          <w:bCs/>
          <w:szCs w:val="28"/>
        </w:rPr>
        <w:t xml:space="preserve"> и 202</w:t>
      </w:r>
      <w:r w:rsidR="007407A3">
        <w:rPr>
          <w:bCs/>
          <w:szCs w:val="28"/>
        </w:rPr>
        <w:t>8</w:t>
      </w:r>
      <w:r w:rsidR="000E194A" w:rsidRPr="000E194A">
        <w:rPr>
          <w:bCs/>
          <w:szCs w:val="28"/>
        </w:rPr>
        <w:t xml:space="preserve"> годов, согласно приложению №</w:t>
      </w:r>
      <w:r w:rsidR="000E194A">
        <w:rPr>
          <w:bCs/>
          <w:szCs w:val="28"/>
        </w:rPr>
        <w:t xml:space="preserve"> 3</w:t>
      </w:r>
      <w:r w:rsidR="000E194A" w:rsidRPr="000E194A">
        <w:rPr>
          <w:bCs/>
          <w:szCs w:val="28"/>
        </w:rPr>
        <w:t xml:space="preserve"> к настоящему </w:t>
      </w:r>
      <w:r w:rsidR="000E194A">
        <w:rPr>
          <w:bCs/>
          <w:szCs w:val="28"/>
        </w:rPr>
        <w:t>Р</w:t>
      </w:r>
      <w:r w:rsidR="000E194A" w:rsidRPr="000E194A">
        <w:rPr>
          <w:bCs/>
          <w:szCs w:val="28"/>
        </w:rPr>
        <w:t>ешению.</w:t>
      </w:r>
    </w:p>
    <w:p w14:paraId="6451BF56" w14:textId="77777777" w:rsidR="000E194A" w:rsidRPr="000E194A" w:rsidRDefault="00EC7879" w:rsidP="000E194A">
      <w:pPr>
        <w:autoSpaceDE w:val="0"/>
        <w:autoSpaceDN w:val="0"/>
        <w:adjustRightInd w:val="0"/>
        <w:ind w:firstLine="709"/>
        <w:rPr>
          <w:bCs/>
          <w:color w:val="000000"/>
          <w:szCs w:val="28"/>
        </w:rPr>
      </w:pPr>
      <w:r>
        <w:rPr>
          <w:szCs w:val="28"/>
        </w:rPr>
        <w:t>8</w:t>
      </w:r>
      <w:r w:rsidR="007409CF" w:rsidRPr="000E194A">
        <w:rPr>
          <w:szCs w:val="28"/>
        </w:rPr>
        <w:t xml:space="preserve">. Утвердить </w:t>
      </w:r>
      <w:r w:rsidR="000E194A" w:rsidRPr="000E194A">
        <w:rPr>
          <w:bCs/>
          <w:color w:val="000000"/>
          <w:szCs w:val="28"/>
        </w:rPr>
        <w:t>перечень главных администраторов доходов бюджета Газимуро-Заводского муниципального округа</w:t>
      </w:r>
      <w:r w:rsidR="000E194A" w:rsidRPr="000E194A">
        <w:rPr>
          <w:color w:val="000000"/>
          <w:szCs w:val="28"/>
        </w:rPr>
        <w:t xml:space="preserve"> – </w:t>
      </w:r>
      <w:r w:rsidR="000E194A" w:rsidRPr="000E194A">
        <w:rPr>
          <w:bCs/>
          <w:color w:val="000000"/>
          <w:szCs w:val="28"/>
        </w:rPr>
        <w:t xml:space="preserve">органов местного самоуправления Газимуро-Заводского муниципального округа согласно приложению </w:t>
      </w:r>
      <w:r w:rsidR="000E194A">
        <w:rPr>
          <w:bCs/>
          <w:color w:val="000000"/>
          <w:szCs w:val="28"/>
        </w:rPr>
        <w:t>№ 4</w:t>
      </w:r>
      <w:r w:rsidR="000E194A" w:rsidRPr="000E194A">
        <w:rPr>
          <w:bCs/>
          <w:color w:val="000000"/>
          <w:szCs w:val="28"/>
        </w:rPr>
        <w:t xml:space="preserve"> к настоящему </w:t>
      </w:r>
      <w:r w:rsidR="000E194A">
        <w:rPr>
          <w:bCs/>
          <w:color w:val="000000"/>
          <w:szCs w:val="28"/>
        </w:rPr>
        <w:t>Р</w:t>
      </w:r>
      <w:r w:rsidR="000E194A" w:rsidRPr="000E194A">
        <w:rPr>
          <w:bCs/>
          <w:color w:val="000000"/>
          <w:szCs w:val="28"/>
        </w:rPr>
        <w:t>ешению.</w:t>
      </w:r>
    </w:p>
    <w:p w14:paraId="2F262567" w14:textId="77777777" w:rsidR="007409CF" w:rsidRPr="000E194A" w:rsidRDefault="00EC7879" w:rsidP="00932181">
      <w:pPr>
        <w:rPr>
          <w:szCs w:val="28"/>
        </w:rPr>
      </w:pPr>
      <w:r>
        <w:rPr>
          <w:szCs w:val="28"/>
        </w:rPr>
        <w:t>9</w:t>
      </w:r>
      <w:r w:rsidR="007409CF" w:rsidRPr="000E194A">
        <w:rPr>
          <w:szCs w:val="28"/>
        </w:rPr>
        <w:t xml:space="preserve">. Утвердить </w:t>
      </w:r>
      <w:r w:rsidR="000E194A" w:rsidRPr="000E194A">
        <w:rPr>
          <w:bCs/>
          <w:color w:val="000000"/>
          <w:szCs w:val="28"/>
        </w:rPr>
        <w:t>перечень главных администраторов источников финансирования дефицита бюджета муниципального округа - органов местного самоуправления Газимуро-Заводского муниципального округа на 202</w:t>
      </w:r>
      <w:r w:rsidR="007407A3">
        <w:rPr>
          <w:bCs/>
          <w:color w:val="000000"/>
          <w:szCs w:val="28"/>
        </w:rPr>
        <w:t>6</w:t>
      </w:r>
      <w:r w:rsidR="000E194A" w:rsidRPr="000E194A">
        <w:rPr>
          <w:bCs/>
          <w:color w:val="000000"/>
          <w:szCs w:val="28"/>
        </w:rPr>
        <w:t xml:space="preserve"> год и плановый период 202</w:t>
      </w:r>
      <w:r w:rsidR="007407A3">
        <w:rPr>
          <w:bCs/>
          <w:color w:val="000000"/>
          <w:szCs w:val="28"/>
        </w:rPr>
        <w:t>7</w:t>
      </w:r>
      <w:r w:rsidR="000E194A" w:rsidRPr="000E194A">
        <w:rPr>
          <w:bCs/>
          <w:color w:val="000000"/>
          <w:szCs w:val="28"/>
        </w:rPr>
        <w:t xml:space="preserve"> и 202</w:t>
      </w:r>
      <w:r w:rsidR="007407A3">
        <w:rPr>
          <w:bCs/>
          <w:color w:val="000000"/>
          <w:szCs w:val="28"/>
        </w:rPr>
        <w:t>8</w:t>
      </w:r>
      <w:r w:rsidR="000E194A" w:rsidRPr="000E194A">
        <w:rPr>
          <w:bCs/>
          <w:color w:val="000000"/>
          <w:szCs w:val="28"/>
        </w:rPr>
        <w:t xml:space="preserve"> годов согласно приложению </w:t>
      </w:r>
      <w:r w:rsidR="007409CF" w:rsidRPr="000E194A">
        <w:rPr>
          <w:szCs w:val="28"/>
        </w:rPr>
        <w:t xml:space="preserve">№ </w:t>
      </w:r>
      <w:r w:rsidR="000E194A">
        <w:rPr>
          <w:szCs w:val="28"/>
        </w:rPr>
        <w:t>5</w:t>
      </w:r>
      <w:r w:rsidR="007409CF" w:rsidRPr="000E194A">
        <w:rPr>
          <w:szCs w:val="28"/>
        </w:rPr>
        <w:t>, к настоящему Решению.</w:t>
      </w:r>
    </w:p>
    <w:p w14:paraId="6575AE1E" w14:textId="77777777" w:rsidR="007409CF" w:rsidRPr="000E194A" w:rsidRDefault="00EC7879" w:rsidP="00932181">
      <w:pPr>
        <w:rPr>
          <w:szCs w:val="28"/>
        </w:rPr>
      </w:pPr>
      <w:r>
        <w:rPr>
          <w:szCs w:val="28"/>
        </w:rPr>
        <w:t>10</w:t>
      </w:r>
      <w:r w:rsidR="007409CF" w:rsidRPr="000E194A">
        <w:rPr>
          <w:szCs w:val="28"/>
        </w:rPr>
        <w:t xml:space="preserve">. Утвердить </w:t>
      </w:r>
      <w:r w:rsidR="000E194A" w:rsidRPr="000E194A">
        <w:rPr>
          <w:bCs/>
          <w:color w:val="000000"/>
          <w:szCs w:val="28"/>
        </w:rPr>
        <w:t>перечень источников доходов бюджета округа за главными администраторами доходов бюджета, закрепляемых за исполнительными органами</w:t>
      </w:r>
      <w:r w:rsidR="000E194A" w:rsidRPr="000E194A">
        <w:rPr>
          <w:bCs/>
          <w:iCs/>
          <w:color w:val="000000"/>
          <w:szCs w:val="28"/>
        </w:rPr>
        <w:t xml:space="preserve"> государственной власти и государственных </w:t>
      </w:r>
      <w:r w:rsidR="000E194A" w:rsidRPr="000E194A">
        <w:rPr>
          <w:bCs/>
          <w:iCs/>
          <w:color w:val="000000"/>
          <w:szCs w:val="28"/>
        </w:rPr>
        <w:lastRenderedPageBreak/>
        <w:t>органов Забайкальского края</w:t>
      </w:r>
      <w:r w:rsidR="000E194A" w:rsidRPr="000E194A">
        <w:rPr>
          <w:szCs w:val="28"/>
        </w:rPr>
        <w:t xml:space="preserve"> согласно приложению </w:t>
      </w:r>
      <w:r w:rsidR="007409CF" w:rsidRPr="000E194A">
        <w:rPr>
          <w:szCs w:val="28"/>
        </w:rPr>
        <w:t xml:space="preserve">№ </w:t>
      </w:r>
      <w:r w:rsidR="00EC2315" w:rsidRPr="000E194A">
        <w:rPr>
          <w:szCs w:val="28"/>
        </w:rPr>
        <w:t>6</w:t>
      </w:r>
      <w:r w:rsidR="007409CF" w:rsidRPr="000E194A">
        <w:rPr>
          <w:szCs w:val="28"/>
        </w:rPr>
        <w:t xml:space="preserve"> к настоящему Решению.</w:t>
      </w:r>
    </w:p>
    <w:p w14:paraId="1ACD2694" w14:textId="2A54C9D8" w:rsidR="00E96C51" w:rsidRDefault="00EC7879" w:rsidP="00932181">
      <w:pPr>
        <w:rPr>
          <w:szCs w:val="28"/>
        </w:rPr>
      </w:pPr>
      <w:r>
        <w:rPr>
          <w:szCs w:val="28"/>
        </w:rPr>
        <w:t>1</w:t>
      </w:r>
      <w:r w:rsidR="00064479">
        <w:rPr>
          <w:szCs w:val="28"/>
        </w:rPr>
        <w:t>1</w:t>
      </w:r>
      <w:r w:rsidR="007409CF" w:rsidRPr="00D44961">
        <w:rPr>
          <w:szCs w:val="28"/>
        </w:rPr>
        <w:t>. </w:t>
      </w:r>
      <w:r w:rsidR="009839CC">
        <w:rPr>
          <w:szCs w:val="28"/>
        </w:rPr>
        <w:t xml:space="preserve">  </w:t>
      </w:r>
      <w:r w:rsidR="00E96C51" w:rsidRPr="00D44961">
        <w:rPr>
          <w:szCs w:val="28"/>
        </w:rPr>
        <w:t xml:space="preserve">Утвердить объем и распределение </w:t>
      </w:r>
      <w:r w:rsidR="00E96C51">
        <w:rPr>
          <w:szCs w:val="28"/>
        </w:rPr>
        <w:t>межбюджетных трансфертов</w:t>
      </w:r>
      <w:r w:rsidR="00E96C51" w:rsidRPr="00D44961">
        <w:rPr>
          <w:szCs w:val="28"/>
        </w:rPr>
        <w:t>, предоставляемых из бюджета</w:t>
      </w:r>
      <w:r w:rsidR="00E96C51">
        <w:rPr>
          <w:szCs w:val="28"/>
        </w:rPr>
        <w:t xml:space="preserve"> Газимуро-Заводского муниципального округа</w:t>
      </w:r>
      <w:r w:rsidR="00E96C51" w:rsidRPr="00D44961">
        <w:rPr>
          <w:szCs w:val="28"/>
        </w:rPr>
        <w:t xml:space="preserve"> бюджет</w:t>
      </w:r>
      <w:r w:rsidR="00E96C51">
        <w:rPr>
          <w:szCs w:val="28"/>
        </w:rPr>
        <w:t xml:space="preserve">у Забайкальского края </w:t>
      </w:r>
      <w:r w:rsidR="00E96C51" w:rsidRPr="00D44961">
        <w:rPr>
          <w:szCs w:val="28"/>
        </w:rPr>
        <w:t xml:space="preserve">на </w:t>
      </w:r>
      <w:r w:rsidR="00E96C51">
        <w:rPr>
          <w:szCs w:val="28"/>
        </w:rPr>
        <w:t xml:space="preserve">2026 </w:t>
      </w:r>
      <w:r w:rsidR="00E96C51" w:rsidRPr="00D44961">
        <w:rPr>
          <w:szCs w:val="28"/>
        </w:rPr>
        <w:t xml:space="preserve">год и на плановый период </w:t>
      </w:r>
      <w:r w:rsidR="00E96C51">
        <w:rPr>
          <w:szCs w:val="28"/>
        </w:rPr>
        <w:t xml:space="preserve">2027 и 2028 </w:t>
      </w:r>
      <w:r w:rsidR="00E96C51" w:rsidRPr="00D44961">
        <w:rPr>
          <w:szCs w:val="28"/>
        </w:rPr>
        <w:t>год</w:t>
      </w:r>
      <w:r w:rsidR="00E96C51">
        <w:rPr>
          <w:szCs w:val="28"/>
        </w:rPr>
        <w:t>ов</w:t>
      </w:r>
      <w:r w:rsidR="00E96C51" w:rsidRPr="00D44961">
        <w:rPr>
          <w:szCs w:val="28"/>
        </w:rPr>
        <w:t xml:space="preserve"> согласно приложениям № </w:t>
      </w:r>
      <w:r w:rsidR="00E96C51">
        <w:rPr>
          <w:szCs w:val="28"/>
        </w:rPr>
        <w:t>7</w:t>
      </w:r>
      <w:r w:rsidR="00E96C51" w:rsidRPr="00D44961">
        <w:rPr>
          <w:szCs w:val="28"/>
        </w:rPr>
        <w:t xml:space="preserve">, № </w:t>
      </w:r>
      <w:r w:rsidR="00E96C51">
        <w:rPr>
          <w:szCs w:val="28"/>
        </w:rPr>
        <w:t>8</w:t>
      </w:r>
      <w:r w:rsidR="00E96C51" w:rsidRPr="00D44961">
        <w:rPr>
          <w:szCs w:val="28"/>
        </w:rPr>
        <w:t xml:space="preserve"> к настоящему Решению.</w:t>
      </w:r>
      <w:r w:rsidR="009839CC">
        <w:rPr>
          <w:szCs w:val="28"/>
        </w:rPr>
        <w:t xml:space="preserve"> </w:t>
      </w:r>
    </w:p>
    <w:p w14:paraId="62758268" w14:textId="47C9394F" w:rsidR="007409CF" w:rsidRPr="00D44961" w:rsidRDefault="00E96C51" w:rsidP="00E96C51">
      <w:pPr>
        <w:rPr>
          <w:szCs w:val="28"/>
        </w:rPr>
      </w:pPr>
      <w:r>
        <w:rPr>
          <w:szCs w:val="28"/>
        </w:rPr>
        <w:t>12.</w:t>
      </w:r>
      <w:r w:rsidR="009839CC">
        <w:rPr>
          <w:szCs w:val="28"/>
        </w:rPr>
        <w:t xml:space="preserve"> </w:t>
      </w:r>
      <w:r w:rsidR="007409CF" w:rsidRPr="00D44961">
        <w:rPr>
          <w:szCs w:val="28"/>
        </w:rPr>
        <w:t>Утвердить</w:t>
      </w:r>
      <w:r w:rsidR="009839CC">
        <w:rPr>
          <w:szCs w:val="28"/>
        </w:rPr>
        <w:t xml:space="preserve">  </w:t>
      </w:r>
      <w:r w:rsidR="007409CF" w:rsidRPr="00D44961">
        <w:rPr>
          <w:szCs w:val="28"/>
        </w:rPr>
        <w:t xml:space="preserve"> </w:t>
      </w:r>
      <w:r w:rsidR="009839CC">
        <w:rPr>
          <w:szCs w:val="28"/>
        </w:rPr>
        <w:t xml:space="preserve"> </w:t>
      </w:r>
      <w:r w:rsidR="007409CF" w:rsidRPr="00D44961">
        <w:rPr>
          <w:szCs w:val="28"/>
        </w:rPr>
        <w:t xml:space="preserve">источники </w:t>
      </w:r>
      <w:r w:rsidR="009839CC">
        <w:rPr>
          <w:szCs w:val="28"/>
        </w:rPr>
        <w:t xml:space="preserve">   </w:t>
      </w:r>
      <w:r w:rsidR="007409CF" w:rsidRPr="00D44961">
        <w:rPr>
          <w:szCs w:val="28"/>
        </w:rPr>
        <w:t xml:space="preserve">финансирования </w:t>
      </w:r>
      <w:r w:rsidR="009839CC">
        <w:rPr>
          <w:szCs w:val="28"/>
        </w:rPr>
        <w:t xml:space="preserve">   </w:t>
      </w:r>
      <w:r w:rsidR="007409CF" w:rsidRPr="00D44961">
        <w:rPr>
          <w:szCs w:val="28"/>
        </w:rPr>
        <w:t>дефицита</w:t>
      </w:r>
      <w:r w:rsidR="009839CC">
        <w:rPr>
          <w:szCs w:val="28"/>
        </w:rPr>
        <w:t xml:space="preserve">   </w:t>
      </w:r>
      <w:r w:rsidR="007409CF" w:rsidRPr="00D44961">
        <w:rPr>
          <w:szCs w:val="28"/>
        </w:rPr>
        <w:t xml:space="preserve"> бюджета</w:t>
      </w:r>
      <w:r>
        <w:rPr>
          <w:szCs w:val="28"/>
        </w:rPr>
        <w:t xml:space="preserve"> </w:t>
      </w:r>
      <w:r w:rsidR="008B615C">
        <w:rPr>
          <w:szCs w:val="28"/>
        </w:rPr>
        <w:t>Газимуро-Заводского муниципального округа</w:t>
      </w:r>
      <w:r w:rsidR="007409CF" w:rsidRPr="00D44961">
        <w:rPr>
          <w:szCs w:val="28"/>
        </w:rPr>
        <w:t xml:space="preserve">, перечень статей и видов источников финансирования дефицита бюджета </w:t>
      </w:r>
      <w:r w:rsidR="008B615C">
        <w:rPr>
          <w:szCs w:val="28"/>
        </w:rPr>
        <w:t xml:space="preserve">Газимуро-Заводского муниципального округа </w:t>
      </w:r>
      <w:r w:rsidR="007409CF" w:rsidRPr="00D44961">
        <w:rPr>
          <w:szCs w:val="28"/>
        </w:rPr>
        <w:t xml:space="preserve">на </w:t>
      </w:r>
      <w:r w:rsidR="008B615C">
        <w:rPr>
          <w:szCs w:val="28"/>
        </w:rPr>
        <w:t>202</w:t>
      </w:r>
      <w:r w:rsidR="00376E0C">
        <w:rPr>
          <w:szCs w:val="28"/>
        </w:rPr>
        <w:t>6</w:t>
      </w:r>
      <w:r w:rsidR="007409CF" w:rsidRPr="00D44961">
        <w:rPr>
          <w:szCs w:val="28"/>
        </w:rPr>
        <w:t xml:space="preserve"> год и на плановый период </w:t>
      </w:r>
      <w:r w:rsidR="008B615C">
        <w:rPr>
          <w:szCs w:val="28"/>
        </w:rPr>
        <w:t>202</w:t>
      </w:r>
      <w:r w:rsidR="00376E0C">
        <w:rPr>
          <w:szCs w:val="28"/>
        </w:rPr>
        <w:t>7</w:t>
      </w:r>
      <w:r w:rsidR="00FF1485">
        <w:rPr>
          <w:szCs w:val="28"/>
        </w:rPr>
        <w:t xml:space="preserve"> и</w:t>
      </w:r>
      <w:r w:rsidR="009839CC">
        <w:rPr>
          <w:szCs w:val="28"/>
        </w:rPr>
        <w:t xml:space="preserve"> </w:t>
      </w:r>
      <w:r w:rsidR="008B615C">
        <w:rPr>
          <w:szCs w:val="28"/>
        </w:rPr>
        <w:t>202</w:t>
      </w:r>
      <w:r w:rsidR="00376E0C">
        <w:rPr>
          <w:szCs w:val="28"/>
        </w:rPr>
        <w:t>8</w:t>
      </w:r>
      <w:r w:rsidR="007409CF" w:rsidRPr="00D44961">
        <w:rPr>
          <w:szCs w:val="28"/>
        </w:rPr>
        <w:t xml:space="preserve"> год</w:t>
      </w:r>
      <w:r w:rsidR="00FF1485">
        <w:rPr>
          <w:szCs w:val="28"/>
        </w:rPr>
        <w:t xml:space="preserve">ов </w:t>
      </w:r>
      <w:r w:rsidR="007409CF" w:rsidRPr="00D44961">
        <w:rPr>
          <w:szCs w:val="28"/>
        </w:rPr>
        <w:t>согласно приложениям № </w:t>
      </w:r>
      <w:r>
        <w:rPr>
          <w:szCs w:val="28"/>
        </w:rPr>
        <w:t>9</w:t>
      </w:r>
      <w:r w:rsidR="007409CF" w:rsidRPr="00D44961">
        <w:rPr>
          <w:szCs w:val="28"/>
        </w:rPr>
        <w:t xml:space="preserve"> и № </w:t>
      </w:r>
      <w:r>
        <w:rPr>
          <w:szCs w:val="28"/>
        </w:rPr>
        <w:t>10</w:t>
      </w:r>
      <w:r w:rsidR="007409CF" w:rsidRPr="00D44961">
        <w:rPr>
          <w:szCs w:val="28"/>
        </w:rPr>
        <w:t xml:space="preserve"> к настоящему Решению.</w:t>
      </w:r>
    </w:p>
    <w:p w14:paraId="5118AE1E" w14:textId="78F6DE02" w:rsidR="007409CF" w:rsidRPr="00D44961" w:rsidRDefault="00EC2315" w:rsidP="00932181">
      <w:pPr>
        <w:rPr>
          <w:szCs w:val="28"/>
        </w:rPr>
      </w:pPr>
      <w:r>
        <w:rPr>
          <w:szCs w:val="28"/>
        </w:rPr>
        <w:t>1</w:t>
      </w:r>
      <w:r w:rsidR="00121F3D">
        <w:rPr>
          <w:szCs w:val="28"/>
        </w:rPr>
        <w:t>3</w:t>
      </w:r>
      <w:r w:rsidR="007409CF" w:rsidRPr="00D44961">
        <w:rPr>
          <w:szCs w:val="28"/>
        </w:rPr>
        <w:t xml:space="preserve">. Утвердить объем и распределение бюджетных ассигнований бюджета </w:t>
      </w:r>
      <w:r w:rsidR="008B615C">
        <w:rPr>
          <w:szCs w:val="28"/>
        </w:rPr>
        <w:t xml:space="preserve">Газимуро-Заводского муниципального округа </w:t>
      </w:r>
      <w:r w:rsidR="007409CF" w:rsidRPr="00D44961">
        <w:rPr>
          <w:szCs w:val="28"/>
        </w:rPr>
        <w:t xml:space="preserve">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w:t>
      </w:r>
      <w:r w:rsidR="00FF1485">
        <w:rPr>
          <w:szCs w:val="28"/>
        </w:rPr>
        <w:t xml:space="preserve">на </w:t>
      </w:r>
      <w:r w:rsidR="008B615C">
        <w:rPr>
          <w:szCs w:val="28"/>
        </w:rPr>
        <w:t>202</w:t>
      </w:r>
      <w:r w:rsidR="00376E0C">
        <w:rPr>
          <w:szCs w:val="28"/>
        </w:rPr>
        <w:t>6</w:t>
      </w:r>
      <w:r w:rsidR="007409CF" w:rsidRPr="00D44961">
        <w:rPr>
          <w:szCs w:val="28"/>
        </w:rPr>
        <w:t xml:space="preserve"> год и на плановый период на </w:t>
      </w:r>
      <w:r w:rsidR="008B615C">
        <w:rPr>
          <w:szCs w:val="28"/>
        </w:rPr>
        <w:t>202</w:t>
      </w:r>
      <w:r w:rsidR="00376E0C">
        <w:rPr>
          <w:szCs w:val="28"/>
        </w:rPr>
        <w:t>7</w:t>
      </w:r>
      <w:r w:rsidR="00FF1485">
        <w:rPr>
          <w:szCs w:val="28"/>
        </w:rPr>
        <w:t xml:space="preserve"> и </w:t>
      </w:r>
      <w:r w:rsidR="008B615C">
        <w:rPr>
          <w:szCs w:val="28"/>
        </w:rPr>
        <w:t>202</w:t>
      </w:r>
      <w:r w:rsidR="00376E0C">
        <w:rPr>
          <w:szCs w:val="28"/>
        </w:rPr>
        <w:t>8</w:t>
      </w:r>
      <w:r w:rsidR="007409CF" w:rsidRPr="00D44961">
        <w:rPr>
          <w:szCs w:val="28"/>
        </w:rPr>
        <w:t xml:space="preserve"> год</w:t>
      </w:r>
      <w:r w:rsidR="00FF1485">
        <w:rPr>
          <w:szCs w:val="28"/>
        </w:rPr>
        <w:t>ов</w:t>
      </w:r>
      <w:r w:rsidR="007409CF" w:rsidRPr="00D44961">
        <w:rPr>
          <w:szCs w:val="28"/>
        </w:rPr>
        <w:t xml:space="preserve"> согласно приложениям № </w:t>
      </w:r>
      <w:r w:rsidR="00E96C51">
        <w:rPr>
          <w:szCs w:val="28"/>
        </w:rPr>
        <w:t>11</w:t>
      </w:r>
      <w:r w:rsidR="007409CF" w:rsidRPr="00D44961">
        <w:rPr>
          <w:szCs w:val="28"/>
        </w:rPr>
        <w:t xml:space="preserve"> и № 1</w:t>
      </w:r>
      <w:r w:rsidR="00E96C51">
        <w:rPr>
          <w:szCs w:val="28"/>
        </w:rPr>
        <w:t>2</w:t>
      </w:r>
      <w:r w:rsidR="007409CF" w:rsidRPr="00D44961">
        <w:rPr>
          <w:szCs w:val="28"/>
        </w:rPr>
        <w:t xml:space="preserve"> к настоящему Решению.</w:t>
      </w:r>
    </w:p>
    <w:p w14:paraId="3ADC82AD" w14:textId="320537C9" w:rsidR="007409CF" w:rsidRDefault="007409CF" w:rsidP="00932181">
      <w:pPr>
        <w:rPr>
          <w:szCs w:val="28"/>
        </w:rPr>
      </w:pPr>
      <w:r w:rsidRPr="00D44961">
        <w:rPr>
          <w:szCs w:val="28"/>
        </w:rPr>
        <w:t>1</w:t>
      </w:r>
      <w:r w:rsidR="00121F3D">
        <w:rPr>
          <w:szCs w:val="28"/>
        </w:rPr>
        <w:t>4</w:t>
      </w:r>
      <w:r w:rsidRPr="00D44961">
        <w:rPr>
          <w:szCs w:val="28"/>
        </w:rPr>
        <w:t xml:space="preserve">. Утвердить ведомственную структуру расходов бюджета </w:t>
      </w:r>
      <w:bookmarkStart w:id="3" w:name="_Hlk181987797"/>
      <w:r w:rsidR="008B615C">
        <w:rPr>
          <w:szCs w:val="28"/>
        </w:rPr>
        <w:t xml:space="preserve">Газимуро-Заводского муниципального округа </w:t>
      </w:r>
      <w:bookmarkEnd w:id="3"/>
      <w:r w:rsidRPr="00D44961">
        <w:rPr>
          <w:szCs w:val="28"/>
        </w:rPr>
        <w:t xml:space="preserve">на </w:t>
      </w:r>
      <w:r w:rsidR="008B615C">
        <w:rPr>
          <w:szCs w:val="28"/>
        </w:rPr>
        <w:t>202</w:t>
      </w:r>
      <w:r w:rsidR="00376E0C">
        <w:rPr>
          <w:szCs w:val="28"/>
        </w:rPr>
        <w:t>6</w:t>
      </w:r>
      <w:r w:rsidRPr="00D44961">
        <w:rPr>
          <w:szCs w:val="28"/>
        </w:rPr>
        <w:t xml:space="preserve"> год и на плановый период </w:t>
      </w:r>
      <w:r w:rsidR="00DC299B">
        <w:rPr>
          <w:szCs w:val="28"/>
        </w:rPr>
        <w:t>202</w:t>
      </w:r>
      <w:r w:rsidR="00376E0C">
        <w:rPr>
          <w:szCs w:val="28"/>
        </w:rPr>
        <w:t>7</w:t>
      </w:r>
      <w:r w:rsidR="00FF1485">
        <w:rPr>
          <w:szCs w:val="28"/>
        </w:rPr>
        <w:t xml:space="preserve"> и </w:t>
      </w:r>
      <w:r w:rsidR="00DC299B">
        <w:rPr>
          <w:szCs w:val="28"/>
        </w:rPr>
        <w:t>202</w:t>
      </w:r>
      <w:r w:rsidR="00376E0C">
        <w:rPr>
          <w:szCs w:val="28"/>
        </w:rPr>
        <w:t>8</w:t>
      </w:r>
      <w:r w:rsidRPr="00D44961">
        <w:rPr>
          <w:szCs w:val="28"/>
        </w:rPr>
        <w:t xml:space="preserve"> год</w:t>
      </w:r>
      <w:r w:rsidR="00FF1485">
        <w:rPr>
          <w:szCs w:val="28"/>
        </w:rPr>
        <w:t>ов</w:t>
      </w:r>
      <w:r w:rsidRPr="00D44961">
        <w:rPr>
          <w:szCs w:val="28"/>
        </w:rPr>
        <w:t xml:space="preserve"> согласно приложениям № 1</w:t>
      </w:r>
      <w:r w:rsidR="00E96C51">
        <w:rPr>
          <w:szCs w:val="28"/>
        </w:rPr>
        <w:t>3</w:t>
      </w:r>
      <w:r w:rsidRPr="00D44961">
        <w:rPr>
          <w:szCs w:val="28"/>
        </w:rPr>
        <w:t xml:space="preserve"> и № 1</w:t>
      </w:r>
      <w:r w:rsidR="00E96C51">
        <w:rPr>
          <w:szCs w:val="28"/>
        </w:rPr>
        <w:t>4</w:t>
      </w:r>
      <w:r w:rsidRPr="00D44961">
        <w:rPr>
          <w:szCs w:val="28"/>
        </w:rPr>
        <w:t xml:space="preserve"> к настоящему Решению.</w:t>
      </w:r>
    </w:p>
    <w:p w14:paraId="388DEF27" w14:textId="5041309F" w:rsidR="00064479" w:rsidRDefault="00064479" w:rsidP="00064479">
      <w:pPr>
        <w:rPr>
          <w:szCs w:val="28"/>
        </w:rPr>
      </w:pPr>
      <w:r>
        <w:rPr>
          <w:szCs w:val="28"/>
        </w:rPr>
        <w:t>1</w:t>
      </w:r>
      <w:r w:rsidR="00121F3D">
        <w:rPr>
          <w:szCs w:val="28"/>
        </w:rPr>
        <w:t>5</w:t>
      </w:r>
      <w:r>
        <w:rPr>
          <w:szCs w:val="28"/>
        </w:rPr>
        <w:t xml:space="preserve">. </w:t>
      </w:r>
      <w:r w:rsidRPr="00D44961">
        <w:rPr>
          <w:szCs w:val="28"/>
        </w:rPr>
        <w:t xml:space="preserve">Утвердить объем и распределение бюджетных ассигнований бюджета </w:t>
      </w:r>
      <w:r>
        <w:rPr>
          <w:szCs w:val="28"/>
        </w:rPr>
        <w:t>Газимуро-Заводского муниципального округа</w:t>
      </w:r>
      <w:r w:rsidRPr="00D44961">
        <w:rPr>
          <w:szCs w:val="28"/>
        </w:rPr>
        <w:t>, направляемых на исполнение публичных нормативных обязательств</w:t>
      </w:r>
      <w:r w:rsidR="00376E0C">
        <w:rPr>
          <w:szCs w:val="28"/>
        </w:rPr>
        <w:t xml:space="preserve"> </w:t>
      </w:r>
      <w:r w:rsidRPr="00D44961">
        <w:rPr>
          <w:szCs w:val="28"/>
        </w:rPr>
        <w:t xml:space="preserve">на </w:t>
      </w:r>
      <w:r>
        <w:rPr>
          <w:szCs w:val="28"/>
        </w:rPr>
        <w:t>202</w:t>
      </w:r>
      <w:r w:rsidR="00376E0C">
        <w:rPr>
          <w:szCs w:val="28"/>
        </w:rPr>
        <w:t>6</w:t>
      </w:r>
      <w:r w:rsidRPr="00D44961">
        <w:rPr>
          <w:szCs w:val="28"/>
        </w:rPr>
        <w:t xml:space="preserve"> год и на плановый период </w:t>
      </w:r>
      <w:r>
        <w:rPr>
          <w:szCs w:val="28"/>
        </w:rPr>
        <w:t>202</w:t>
      </w:r>
      <w:r w:rsidR="00376E0C">
        <w:rPr>
          <w:szCs w:val="28"/>
        </w:rPr>
        <w:t>7</w:t>
      </w:r>
      <w:r>
        <w:rPr>
          <w:szCs w:val="28"/>
        </w:rPr>
        <w:t xml:space="preserve"> и</w:t>
      </w:r>
      <w:r w:rsidR="00376E0C">
        <w:rPr>
          <w:szCs w:val="28"/>
        </w:rPr>
        <w:t xml:space="preserve"> </w:t>
      </w:r>
      <w:r>
        <w:rPr>
          <w:szCs w:val="28"/>
        </w:rPr>
        <w:t>202</w:t>
      </w:r>
      <w:r w:rsidR="00376E0C">
        <w:rPr>
          <w:szCs w:val="28"/>
        </w:rPr>
        <w:t>8</w:t>
      </w:r>
      <w:r w:rsidRPr="00D44961">
        <w:rPr>
          <w:szCs w:val="28"/>
        </w:rPr>
        <w:t xml:space="preserve"> год</w:t>
      </w:r>
      <w:r>
        <w:rPr>
          <w:szCs w:val="28"/>
        </w:rPr>
        <w:t>ов</w:t>
      </w:r>
      <w:r w:rsidRPr="00D44961">
        <w:rPr>
          <w:szCs w:val="28"/>
        </w:rPr>
        <w:t xml:space="preserve"> согласно приложениям№ </w:t>
      </w:r>
      <w:r>
        <w:rPr>
          <w:szCs w:val="28"/>
        </w:rPr>
        <w:t>1</w:t>
      </w:r>
      <w:r w:rsidR="00E96C51">
        <w:rPr>
          <w:szCs w:val="28"/>
        </w:rPr>
        <w:t>5</w:t>
      </w:r>
      <w:r>
        <w:rPr>
          <w:szCs w:val="28"/>
        </w:rPr>
        <w:t xml:space="preserve"> и</w:t>
      </w:r>
      <w:r w:rsidRPr="00D44961">
        <w:rPr>
          <w:szCs w:val="28"/>
        </w:rPr>
        <w:t xml:space="preserve"> № </w:t>
      </w:r>
      <w:r>
        <w:rPr>
          <w:szCs w:val="28"/>
        </w:rPr>
        <w:t>1</w:t>
      </w:r>
      <w:r w:rsidR="00E96C51">
        <w:rPr>
          <w:szCs w:val="28"/>
        </w:rPr>
        <w:t>6</w:t>
      </w:r>
      <w:r>
        <w:rPr>
          <w:szCs w:val="28"/>
        </w:rPr>
        <w:t xml:space="preserve"> к настоящему Решению.</w:t>
      </w:r>
    </w:p>
    <w:p w14:paraId="381C8FDF" w14:textId="2E11EC83" w:rsidR="007409CF" w:rsidRPr="001716C9" w:rsidRDefault="007409CF" w:rsidP="00932181">
      <w:pPr>
        <w:rPr>
          <w:szCs w:val="28"/>
        </w:rPr>
      </w:pPr>
      <w:r w:rsidRPr="00D44961">
        <w:rPr>
          <w:szCs w:val="28"/>
        </w:rPr>
        <w:lastRenderedPageBreak/>
        <w:t>1</w:t>
      </w:r>
      <w:r w:rsidR="00121F3D">
        <w:rPr>
          <w:szCs w:val="28"/>
        </w:rPr>
        <w:t>6</w:t>
      </w:r>
      <w:r w:rsidRPr="00D44961">
        <w:rPr>
          <w:szCs w:val="28"/>
        </w:rPr>
        <w:t>. Утвердить объем бюджетных ассигнований муниципального дорожного фонда</w:t>
      </w:r>
      <w:r w:rsidR="00ED68FB">
        <w:rPr>
          <w:szCs w:val="28"/>
        </w:rPr>
        <w:t xml:space="preserve"> </w:t>
      </w:r>
      <w:r w:rsidR="00DC299B">
        <w:rPr>
          <w:szCs w:val="28"/>
        </w:rPr>
        <w:t>Газимуро-Заводского муниципального округа</w:t>
      </w:r>
      <w:r w:rsidR="00376E0C">
        <w:rPr>
          <w:szCs w:val="28"/>
        </w:rPr>
        <w:t xml:space="preserve"> </w:t>
      </w:r>
      <w:r w:rsidRPr="001716C9">
        <w:rPr>
          <w:szCs w:val="28"/>
        </w:rPr>
        <w:t xml:space="preserve">на </w:t>
      </w:r>
      <w:r w:rsidR="00FD275C" w:rsidRPr="001716C9">
        <w:rPr>
          <w:szCs w:val="28"/>
        </w:rPr>
        <w:t>202</w:t>
      </w:r>
      <w:r w:rsidR="00376E0C">
        <w:rPr>
          <w:szCs w:val="28"/>
        </w:rPr>
        <w:t>6</w:t>
      </w:r>
      <w:r w:rsidRPr="001716C9">
        <w:rPr>
          <w:szCs w:val="28"/>
        </w:rPr>
        <w:t xml:space="preserve"> год в сумме </w:t>
      </w:r>
      <w:r w:rsidR="00376E0C">
        <w:rPr>
          <w:szCs w:val="28"/>
        </w:rPr>
        <w:t>14529,7</w:t>
      </w:r>
      <w:r w:rsidRPr="001716C9">
        <w:rPr>
          <w:szCs w:val="28"/>
        </w:rPr>
        <w:t xml:space="preserve"> тыс. рублей,</w:t>
      </w:r>
      <w:r w:rsidR="00376E0C">
        <w:rPr>
          <w:szCs w:val="28"/>
        </w:rPr>
        <w:t xml:space="preserve"> </w:t>
      </w:r>
      <w:r w:rsidRPr="001716C9">
        <w:rPr>
          <w:szCs w:val="28"/>
        </w:rPr>
        <w:t xml:space="preserve">на плановый период на </w:t>
      </w:r>
      <w:r w:rsidR="00FD275C" w:rsidRPr="001716C9">
        <w:rPr>
          <w:szCs w:val="28"/>
        </w:rPr>
        <w:t>202</w:t>
      </w:r>
      <w:r w:rsidR="00376E0C">
        <w:rPr>
          <w:szCs w:val="28"/>
        </w:rPr>
        <w:t>7</w:t>
      </w:r>
      <w:r w:rsidRPr="001716C9">
        <w:rPr>
          <w:szCs w:val="28"/>
        </w:rPr>
        <w:t xml:space="preserve"> год в сумме</w:t>
      </w:r>
      <w:r w:rsidR="001716C9" w:rsidRPr="001716C9">
        <w:rPr>
          <w:szCs w:val="28"/>
        </w:rPr>
        <w:t xml:space="preserve"> </w:t>
      </w:r>
      <w:r w:rsidR="00376E0C">
        <w:rPr>
          <w:szCs w:val="28"/>
        </w:rPr>
        <w:t>15192</w:t>
      </w:r>
      <w:r w:rsidR="001716C9" w:rsidRPr="001716C9">
        <w:rPr>
          <w:szCs w:val="28"/>
        </w:rPr>
        <w:t>,0</w:t>
      </w:r>
      <w:r w:rsidR="00376E0C">
        <w:rPr>
          <w:szCs w:val="28"/>
        </w:rPr>
        <w:t xml:space="preserve"> </w:t>
      </w:r>
      <w:r w:rsidRPr="001716C9">
        <w:rPr>
          <w:szCs w:val="28"/>
        </w:rPr>
        <w:t xml:space="preserve">тыс. рублей и на </w:t>
      </w:r>
      <w:r w:rsidR="001716C9" w:rsidRPr="001716C9">
        <w:rPr>
          <w:szCs w:val="28"/>
        </w:rPr>
        <w:t>202</w:t>
      </w:r>
      <w:r w:rsidR="00376E0C">
        <w:rPr>
          <w:szCs w:val="28"/>
        </w:rPr>
        <w:t>8</w:t>
      </w:r>
      <w:r w:rsidRPr="001716C9">
        <w:rPr>
          <w:szCs w:val="28"/>
        </w:rPr>
        <w:t xml:space="preserve"> год в сумме </w:t>
      </w:r>
      <w:r w:rsidR="001716C9" w:rsidRPr="001716C9">
        <w:rPr>
          <w:szCs w:val="28"/>
        </w:rPr>
        <w:t>1</w:t>
      </w:r>
      <w:r w:rsidR="00376E0C">
        <w:rPr>
          <w:szCs w:val="28"/>
        </w:rPr>
        <w:t xml:space="preserve">5647,8 </w:t>
      </w:r>
      <w:r w:rsidRPr="001716C9">
        <w:rPr>
          <w:szCs w:val="28"/>
        </w:rPr>
        <w:t>тыс. рублей.</w:t>
      </w:r>
    </w:p>
    <w:p w14:paraId="3AC83CA6" w14:textId="374138D4" w:rsidR="007409CF" w:rsidRPr="00D44961" w:rsidRDefault="007409CF" w:rsidP="00932181">
      <w:pPr>
        <w:rPr>
          <w:szCs w:val="28"/>
        </w:rPr>
      </w:pPr>
      <w:r w:rsidRPr="00D44961">
        <w:rPr>
          <w:szCs w:val="28"/>
        </w:rPr>
        <w:t>1</w:t>
      </w:r>
      <w:r w:rsidR="00121F3D">
        <w:rPr>
          <w:szCs w:val="28"/>
        </w:rPr>
        <w:t>7</w:t>
      </w:r>
      <w:r w:rsidRPr="00D44961">
        <w:rPr>
          <w:szCs w:val="28"/>
        </w:rPr>
        <w:t>. Утвердить объем и распределение субсидий, предоставляемых из бюдже</w:t>
      </w:r>
      <w:r w:rsidR="00AE4D98">
        <w:rPr>
          <w:szCs w:val="28"/>
        </w:rPr>
        <w:t xml:space="preserve">та </w:t>
      </w:r>
      <w:r w:rsidR="00FD275C">
        <w:rPr>
          <w:szCs w:val="28"/>
        </w:rPr>
        <w:t>Газимуро-Заводского муниципального округа ю</w:t>
      </w:r>
      <w:r w:rsidRPr="00D44961">
        <w:rPr>
          <w:szCs w:val="28"/>
        </w:rPr>
        <w:t xml:space="preserve">ридическим лицам (за исключением субсидий муниципальным учреждениям), индивидуальным предпринимателям, физическим лицам на </w:t>
      </w:r>
      <w:r w:rsidR="001716C9" w:rsidRPr="001716C9">
        <w:rPr>
          <w:szCs w:val="28"/>
        </w:rPr>
        <w:t>202</w:t>
      </w:r>
      <w:r w:rsidR="00376E0C">
        <w:rPr>
          <w:szCs w:val="28"/>
        </w:rPr>
        <w:t>6</w:t>
      </w:r>
      <w:r w:rsidR="001716C9" w:rsidRPr="001716C9">
        <w:rPr>
          <w:szCs w:val="28"/>
        </w:rPr>
        <w:t xml:space="preserve"> </w:t>
      </w:r>
      <w:r w:rsidRPr="00D44961">
        <w:rPr>
          <w:szCs w:val="28"/>
        </w:rPr>
        <w:t xml:space="preserve">год и на плановый период </w:t>
      </w:r>
      <w:r w:rsidR="001716C9" w:rsidRPr="001716C9">
        <w:rPr>
          <w:szCs w:val="28"/>
        </w:rPr>
        <w:t>202</w:t>
      </w:r>
      <w:r w:rsidR="00376E0C">
        <w:rPr>
          <w:szCs w:val="28"/>
        </w:rPr>
        <w:t>7</w:t>
      </w:r>
      <w:r w:rsidR="003440F9" w:rsidRPr="001716C9">
        <w:rPr>
          <w:szCs w:val="28"/>
        </w:rPr>
        <w:t xml:space="preserve"> и</w:t>
      </w:r>
      <w:r w:rsidR="00376E0C">
        <w:rPr>
          <w:szCs w:val="28"/>
        </w:rPr>
        <w:t xml:space="preserve"> </w:t>
      </w:r>
      <w:r w:rsidR="001716C9" w:rsidRPr="001716C9">
        <w:rPr>
          <w:szCs w:val="28"/>
        </w:rPr>
        <w:t>202</w:t>
      </w:r>
      <w:r w:rsidR="00376E0C">
        <w:rPr>
          <w:szCs w:val="28"/>
        </w:rPr>
        <w:t>8</w:t>
      </w:r>
      <w:r w:rsidRPr="00D44961">
        <w:rPr>
          <w:szCs w:val="28"/>
        </w:rPr>
        <w:t xml:space="preserve"> год</w:t>
      </w:r>
      <w:r w:rsidR="003440F9">
        <w:rPr>
          <w:szCs w:val="28"/>
        </w:rPr>
        <w:t>ов</w:t>
      </w:r>
      <w:r w:rsidRPr="00D44961">
        <w:rPr>
          <w:szCs w:val="28"/>
        </w:rPr>
        <w:t xml:space="preserve"> согласно приложениям № </w:t>
      </w:r>
      <w:r w:rsidR="000E194A">
        <w:rPr>
          <w:szCs w:val="28"/>
        </w:rPr>
        <w:t>1</w:t>
      </w:r>
      <w:r w:rsidR="00E96C51">
        <w:rPr>
          <w:szCs w:val="28"/>
        </w:rPr>
        <w:t>7</w:t>
      </w:r>
      <w:r w:rsidRPr="00D44961">
        <w:rPr>
          <w:szCs w:val="28"/>
        </w:rPr>
        <w:t xml:space="preserve"> и № </w:t>
      </w:r>
      <w:r w:rsidR="000E194A">
        <w:rPr>
          <w:szCs w:val="28"/>
        </w:rPr>
        <w:t>1</w:t>
      </w:r>
      <w:r w:rsidR="00E96C51">
        <w:rPr>
          <w:szCs w:val="28"/>
        </w:rPr>
        <w:t>8</w:t>
      </w:r>
      <w:r w:rsidRPr="00D44961">
        <w:rPr>
          <w:szCs w:val="28"/>
        </w:rPr>
        <w:t xml:space="preserve"> к настоящему Решению.</w:t>
      </w:r>
    </w:p>
    <w:p w14:paraId="2ECB6F97" w14:textId="3929074D" w:rsidR="007409CF" w:rsidRPr="000E194A" w:rsidRDefault="007409CF" w:rsidP="00932181">
      <w:pPr>
        <w:rPr>
          <w:szCs w:val="28"/>
        </w:rPr>
      </w:pPr>
      <w:r w:rsidRPr="00D44961">
        <w:rPr>
          <w:szCs w:val="28"/>
        </w:rPr>
        <w:t>1</w:t>
      </w:r>
      <w:r w:rsidR="00121F3D">
        <w:rPr>
          <w:szCs w:val="28"/>
        </w:rPr>
        <w:t>8</w:t>
      </w:r>
      <w:r w:rsidRPr="00D44961">
        <w:rPr>
          <w:szCs w:val="28"/>
        </w:rPr>
        <w:t>. </w:t>
      </w:r>
      <w:r w:rsidRPr="000E194A">
        <w:rPr>
          <w:szCs w:val="28"/>
        </w:rPr>
        <w:t>Утвердить объем и распределение субсидий (кроме субсидий на осуществление капитальных вложений в объекты капитального строительства муниципальн</w:t>
      </w:r>
      <w:r w:rsidR="00AE4D98" w:rsidRPr="000E194A">
        <w:rPr>
          <w:szCs w:val="28"/>
        </w:rPr>
        <w:t>ой</w:t>
      </w:r>
      <w:r w:rsidRPr="000E194A">
        <w:rPr>
          <w:szCs w:val="28"/>
        </w:rPr>
        <w:t xml:space="preserve"> собственности или приобретение объектов недвижимого имущества в муниципальную собственность), предоставляемых из бюджета </w:t>
      </w:r>
      <w:r w:rsidR="00C26C56">
        <w:rPr>
          <w:szCs w:val="28"/>
        </w:rPr>
        <w:t xml:space="preserve">Газимуро-Заводского муниципального округа </w:t>
      </w:r>
      <w:r w:rsidRPr="000E194A">
        <w:rPr>
          <w:szCs w:val="28"/>
        </w:rPr>
        <w:t xml:space="preserve">некоммерческим организациям, не являющимся казенными учреждениям, на </w:t>
      </w:r>
      <w:r w:rsidR="00C26C56">
        <w:rPr>
          <w:szCs w:val="28"/>
        </w:rPr>
        <w:t>202</w:t>
      </w:r>
      <w:r w:rsidR="00376E0C">
        <w:rPr>
          <w:szCs w:val="28"/>
        </w:rPr>
        <w:t>6</w:t>
      </w:r>
      <w:r w:rsidRPr="000E194A">
        <w:rPr>
          <w:szCs w:val="28"/>
        </w:rPr>
        <w:t xml:space="preserve"> год и на плановый период </w:t>
      </w:r>
      <w:r w:rsidR="00C26C56">
        <w:rPr>
          <w:szCs w:val="28"/>
        </w:rPr>
        <w:t>202</w:t>
      </w:r>
      <w:r w:rsidR="00376E0C">
        <w:rPr>
          <w:szCs w:val="28"/>
        </w:rPr>
        <w:t>7</w:t>
      </w:r>
      <w:r w:rsidR="008F2638" w:rsidRPr="000E194A">
        <w:rPr>
          <w:szCs w:val="28"/>
        </w:rPr>
        <w:t xml:space="preserve"> и </w:t>
      </w:r>
      <w:r w:rsidR="00C26C56">
        <w:rPr>
          <w:szCs w:val="28"/>
        </w:rPr>
        <w:t>202</w:t>
      </w:r>
      <w:r w:rsidR="00376E0C">
        <w:rPr>
          <w:szCs w:val="28"/>
        </w:rPr>
        <w:t>8</w:t>
      </w:r>
      <w:r w:rsidRPr="000E194A">
        <w:rPr>
          <w:szCs w:val="28"/>
        </w:rPr>
        <w:t xml:space="preserve"> год</w:t>
      </w:r>
      <w:r w:rsidR="008F2638" w:rsidRPr="000E194A">
        <w:rPr>
          <w:szCs w:val="28"/>
        </w:rPr>
        <w:t>ов</w:t>
      </w:r>
      <w:r w:rsidRPr="000E194A">
        <w:rPr>
          <w:szCs w:val="28"/>
        </w:rPr>
        <w:t xml:space="preserve"> согласно приложениям № </w:t>
      </w:r>
      <w:r w:rsidR="00C26C56">
        <w:rPr>
          <w:szCs w:val="28"/>
        </w:rPr>
        <w:t>1</w:t>
      </w:r>
      <w:r w:rsidR="00E96C51">
        <w:rPr>
          <w:szCs w:val="28"/>
        </w:rPr>
        <w:t>9</w:t>
      </w:r>
      <w:r w:rsidRPr="000E194A">
        <w:rPr>
          <w:szCs w:val="28"/>
        </w:rPr>
        <w:t xml:space="preserve"> и № </w:t>
      </w:r>
      <w:r w:rsidR="00E96C51">
        <w:rPr>
          <w:szCs w:val="28"/>
        </w:rPr>
        <w:t>20</w:t>
      </w:r>
      <w:r w:rsidRPr="000E194A">
        <w:rPr>
          <w:szCs w:val="28"/>
        </w:rPr>
        <w:t xml:space="preserve"> к настоящему Решению.</w:t>
      </w:r>
    </w:p>
    <w:p w14:paraId="4D84D20A" w14:textId="0277CA04" w:rsidR="00ED68FB" w:rsidRPr="00ED68FB" w:rsidRDefault="00C26C56" w:rsidP="00ED68FB">
      <w:pPr>
        <w:rPr>
          <w:szCs w:val="28"/>
        </w:rPr>
      </w:pPr>
      <w:r>
        <w:rPr>
          <w:szCs w:val="28"/>
        </w:rPr>
        <w:t>1</w:t>
      </w:r>
      <w:r w:rsidR="00121F3D">
        <w:rPr>
          <w:szCs w:val="28"/>
        </w:rPr>
        <w:t>9</w:t>
      </w:r>
      <w:r w:rsidR="007409CF" w:rsidRPr="00D44961">
        <w:rPr>
          <w:szCs w:val="28"/>
        </w:rPr>
        <w:t>. </w:t>
      </w:r>
      <w:r w:rsidR="00ED68FB" w:rsidRPr="00ED68FB">
        <w:rPr>
          <w:szCs w:val="28"/>
        </w:rPr>
        <w:t xml:space="preserve">Утвердить программу муниципальных внутренних заимствований </w:t>
      </w:r>
      <w:r w:rsidR="00ED68FB">
        <w:rPr>
          <w:rFonts w:cs="Arial"/>
          <w:szCs w:val="28"/>
        </w:rPr>
        <w:t xml:space="preserve">Газимуро-Заводского муниципального округа </w:t>
      </w:r>
      <w:r w:rsidR="00ED68FB" w:rsidRPr="00ED68FB">
        <w:rPr>
          <w:szCs w:val="28"/>
        </w:rPr>
        <w:t xml:space="preserve">на </w:t>
      </w:r>
      <w:r w:rsidR="00ED68FB">
        <w:rPr>
          <w:szCs w:val="28"/>
        </w:rPr>
        <w:t>202</w:t>
      </w:r>
      <w:r w:rsidR="00376E0C">
        <w:rPr>
          <w:szCs w:val="28"/>
        </w:rPr>
        <w:t>6</w:t>
      </w:r>
      <w:r w:rsidR="00ED68FB">
        <w:rPr>
          <w:szCs w:val="28"/>
        </w:rPr>
        <w:t xml:space="preserve"> </w:t>
      </w:r>
      <w:r w:rsidR="00FA5F38">
        <w:rPr>
          <w:szCs w:val="28"/>
        </w:rPr>
        <w:t>год и на плановый период 202</w:t>
      </w:r>
      <w:r w:rsidR="00376E0C">
        <w:rPr>
          <w:szCs w:val="28"/>
        </w:rPr>
        <w:t>7</w:t>
      </w:r>
      <w:r w:rsidR="00ED68FB" w:rsidRPr="00ED68FB">
        <w:rPr>
          <w:szCs w:val="28"/>
        </w:rPr>
        <w:t xml:space="preserve"> и </w:t>
      </w:r>
      <w:r w:rsidR="00FA5F38">
        <w:rPr>
          <w:szCs w:val="28"/>
        </w:rPr>
        <w:t>202</w:t>
      </w:r>
      <w:r w:rsidR="00376E0C">
        <w:rPr>
          <w:szCs w:val="28"/>
        </w:rPr>
        <w:t>8</w:t>
      </w:r>
      <w:r w:rsidR="00FA5F38">
        <w:rPr>
          <w:szCs w:val="28"/>
        </w:rPr>
        <w:t xml:space="preserve"> годов согласно приложениям № </w:t>
      </w:r>
      <w:r w:rsidR="00E96C51">
        <w:rPr>
          <w:szCs w:val="28"/>
        </w:rPr>
        <w:t>21</w:t>
      </w:r>
      <w:r w:rsidR="00ED68FB" w:rsidRPr="00ED68FB">
        <w:rPr>
          <w:szCs w:val="28"/>
        </w:rPr>
        <w:t xml:space="preserve"> и № </w:t>
      </w:r>
      <w:r w:rsidR="00E96C51">
        <w:rPr>
          <w:szCs w:val="28"/>
        </w:rPr>
        <w:t>22</w:t>
      </w:r>
      <w:r w:rsidR="00ED68FB" w:rsidRPr="00ED68FB">
        <w:rPr>
          <w:szCs w:val="28"/>
        </w:rPr>
        <w:t xml:space="preserve"> к настоящему Решению.</w:t>
      </w:r>
    </w:p>
    <w:p w14:paraId="7B7AAFD5" w14:textId="08B80C07" w:rsidR="00ED68FB" w:rsidRPr="00ED68FB" w:rsidRDefault="00121F3D" w:rsidP="00ED68FB">
      <w:pPr>
        <w:rPr>
          <w:szCs w:val="28"/>
        </w:rPr>
      </w:pPr>
      <w:r>
        <w:rPr>
          <w:szCs w:val="28"/>
        </w:rPr>
        <w:t>20</w:t>
      </w:r>
      <w:r w:rsidR="00ED68FB" w:rsidRPr="00ED68FB">
        <w:rPr>
          <w:szCs w:val="28"/>
        </w:rPr>
        <w:t xml:space="preserve">. Утвердить программу муниципальных внешних заимствований </w:t>
      </w:r>
      <w:r w:rsidR="00FA5F38">
        <w:rPr>
          <w:rFonts w:cs="Arial"/>
          <w:szCs w:val="28"/>
        </w:rPr>
        <w:t>Газимуро-Заводского муниципального округа</w:t>
      </w:r>
      <w:r w:rsidR="00ED68FB" w:rsidRPr="00ED68FB">
        <w:rPr>
          <w:rFonts w:cs="Arial"/>
          <w:szCs w:val="28"/>
        </w:rPr>
        <w:t xml:space="preserve"> </w:t>
      </w:r>
      <w:r w:rsidR="00ED68FB" w:rsidRPr="00ED68FB">
        <w:rPr>
          <w:szCs w:val="28"/>
        </w:rPr>
        <w:t xml:space="preserve">на </w:t>
      </w:r>
      <w:r w:rsidR="00FA5F38">
        <w:rPr>
          <w:szCs w:val="28"/>
        </w:rPr>
        <w:t>202</w:t>
      </w:r>
      <w:r w:rsidR="00376E0C">
        <w:rPr>
          <w:szCs w:val="28"/>
        </w:rPr>
        <w:t>6</w:t>
      </w:r>
      <w:r w:rsidR="00ED68FB" w:rsidRPr="00ED68FB">
        <w:rPr>
          <w:szCs w:val="28"/>
        </w:rPr>
        <w:t xml:space="preserve"> год и на плановый период </w:t>
      </w:r>
      <w:r w:rsidR="00FA5F38">
        <w:rPr>
          <w:szCs w:val="28"/>
        </w:rPr>
        <w:t>202</w:t>
      </w:r>
      <w:r w:rsidR="00376E0C">
        <w:rPr>
          <w:szCs w:val="28"/>
        </w:rPr>
        <w:t>7</w:t>
      </w:r>
      <w:r w:rsidR="00ED68FB" w:rsidRPr="00ED68FB">
        <w:rPr>
          <w:szCs w:val="28"/>
        </w:rPr>
        <w:t xml:space="preserve"> и </w:t>
      </w:r>
      <w:r w:rsidR="00FA5F38">
        <w:rPr>
          <w:szCs w:val="28"/>
        </w:rPr>
        <w:t>202</w:t>
      </w:r>
      <w:r w:rsidR="00376E0C">
        <w:rPr>
          <w:szCs w:val="28"/>
        </w:rPr>
        <w:t>8</w:t>
      </w:r>
      <w:r w:rsidR="00FA5F38">
        <w:rPr>
          <w:szCs w:val="28"/>
        </w:rPr>
        <w:t xml:space="preserve"> </w:t>
      </w:r>
      <w:r w:rsidR="00ED68FB" w:rsidRPr="00ED68FB">
        <w:rPr>
          <w:szCs w:val="28"/>
        </w:rPr>
        <w:t>годов согласно приложениям № </w:t>
      </w:r>
      <w:r w:rsidR="00E96C51">
        <w:rPr>
          <w:szCs w:val="28"/>
        </w:rPr>
        <w:t>23</w:t>
      </w:r>
      <w:r w:rsidR="00ED68FB" w:rsidRPr="00ED68FB">
        <w:rPr>
          <w:szCs w:val="28"/>
        </w:rPr>
        <w:t xml:space="preserve"> и № </w:t>
      </w:r>
      <w:r w:rsidR="00E96C51">
        <w:rPr>
          <w:szCs w:val="28"/>
        </w:rPr>
        <w:t>24</w:t>
      </w:r>
      <w:r w:rsidR="00ED68FB" w:rsidRPr="00ED68FB">
        <w:rPr>
          <w:szCs w:val="28"/>
        </w:rPr>
        <w:t xml:space="preserve"> к настоящему Решению.</w:t>
      </w:r>
    </w:p>
    <w:p w14:paraId="2CB8754B" w14:textId="40B12329" w:rsidR="007409CF" w:rsidRPr="00D44961" w:rsidRDefault="005E01F6" w:rsidP="00932181">
      <w:pPr>
        <w:rPr>
          <w:szCs w:val="28"/>
        </w:rPr>
      </w:pPr>
      <w:r>
        <w:rPr>
          <w:szCs w:val="28"/>
        </w:rPr>
        <w:t>2</w:t>
      </w:r>
      <w:r w:rsidR="00121F3D">
        <w:rPr>
          <w:szCs w:val="28"/>
        </w:rPr>
        <w:t>1</w:t>
      </w:r>
      <w:r>
        <w:rPr>
          <w:szCs w:val="28"/>
        </w:rPr>
        <w:t xml:space="preserve">. </w:t>
      </w:r>
      <w:r w:rsidR="007409CF" w:rsidRPr="00D44961">
        <w:rPr>
          <w:szCs w:val="28"/>
        </w:rPr>
        <w:t xml:space="preserve">Установить, что доходы, полученные главными распорядителями и получателями бюджетных средств от платных услуг и иной приносящей доход деятельности, от сдачи в аренду муниципального имущества, </w:t>
      </w:r>
      <w:r w:rsidR="007409CF" w:rsidRPr="00D44961">
        <w:rPr>
          <w:szCs w:val="28"/>
        </w:rPr>
        <w:lastRenderedPageBreak/>
        <w:t xml:space="preserve">переданного в оперативное управление главным распорядителям и получателям бюджетных средств </w:t>
      </w:r>
      <w:r w:rsidR="0047014B">
        <w:rPr>
          <w:szCs w:val="28"/>
        </w:rPr>
        <w:t>Газимуро-Заводского муниципального округа</w:t>
      </w:r>
      <w:r w:rsidR="007409CF" w:rsidRPr="00D44961">
        <w:rPr>
          <w:szCs w:val="28"/>
        </w:rPr>
        <w:t xml:space="preserve">, зачисляются в бюджет </w:t>
      </w:r>
      <w:r w:rsidR="0047014B">
        <w:rPr>
          <w:szCs w:val="28"/>
        </w:rPr>
        <w:t>Газимуро-Заводского муниципального округа</w:t>
      </w:r>
      <w:r w:rsidR="007409CF" w:rsidRPr="00D44961">
        <w:rPr>
          <w:i/>
          <w:szCs w:val="28"/>
        </w:rPr>
        <w:t>.</w:t>
      </w:r>
    </w:p>
    <w:p w14:paraId="3B787BEA" w14:textId="0B9FA081" w:rsidR="00EC7879" w:rsidRPr="00EC7879" w:rsidRDefault="005E01F6" w:rsidP="00EC7879">
      <w:pPr>
        <w:tabs>
          <w:tab w:val="left" w:pos="360"/>
        </w:tabs>
        <w:ind w:firstLine="357"/>
        <w:rPr>
          <w:szCs w:val="28"/>
        </w:rPr>
      </w:pPr>
      <w:r>
        <w:rPr>
          <w:szCs w:val="28"/>
        </w:rPr>
        <w:tab/>
      </w:r>
      <w:r>
        <w:rPr>
          <w:szCs w:val="28"/>
        </w:rPr>
        <w:tab/>
        <w:t>2</w:t>
      </w:r>
      <w:r w:rsidR="00121F3D">
        <w:rPr>
          <w:szCs w:val="28"/>
        </w:rPr>
        <w:t>2</w:t>
      </w:r>
      <w:r w:rsidR="007409CF" w:rsidRPr="00D44961">
        <w:rPr>
          <w:szCs w:val="28"/>
        </w:rPr>
        <w:t>. </w:t>
      </w:r>
      <w:r w:rsidR="00EC7879" w:rsidRPr="00EC7879">
        <w:rPr>
          <w:szCs w:val="28"/>
        </w:rPr>
        <w:t>Отнести к первоочередным расходам бюджета Газимуро-Заводского муниципального округа расходы, связанные с выплатой заработной платы и начислений на нее, оплатой коммунальных услуг, котельно-печного топлива, уплатой налогов, сборов и иных обязательных платежей в бюджеты бюджетной</w:t>
      </w:r>
      <w:r w:rsidR="009839CC">
        <w:rPr>
          <w:szCs w:val="28"/>
        </w:rPr>
        <w:t xml:space="preserve">   </w:t>
      </w:r>
      <w:r w:rsidR="00EC7879" w:rsidRPr="00EC7879">
        <w:rPr>
          <w:szCs w:val="28"/>
        </w:rPr>
        <w:t xml:space="preserve"> системы</w:t>
      </w:r>
      <w:r w:rsidR="009839CC">
        <w:rPr>
          <w:szCs w:val="28"/>
        </w:rPr>
        <w:t xml:space="preserve">   </w:t>
      </w:r>
      <w:r w:rsidR="00EC7879" w:rsidRPr="00EC7879">
        <w:rPr>
          <w:szCs w:val="28"/>
        </w:rPr>
        <w:t xml:space="preserve"> Российской </w:t>
      </w:r>
      <w:r w:rsidR="009839CC">
        <w:rPr>
          <w:szCs w:val="28"/>
        </w:rPr>
        <w:t xml:space="preserve">  </w:t>
      </w:r>
      <w:r w:rsidR="00EC7879" w:rsidRPr="00EC7879">
        <w:rPr>
          <w:szCs w:val="28"/>
        </w:rPr>
        <w:t>Федерации,</w:t>
      </w:r>
      <w:r w:rsidR="009839CC">
        <w:rPr>
          <w:szCs w:val="28"/>
        </w:rPr>
        <w:t xml:space="preserve"> </w:t>
      </w:r>
      <w:r w:rsidR="00EC7879" w:rsidRPr="00EC7879">
        <w:rPr>
          <w:szCs w:val="28"/>
        </w:rPr>
        <w:t>выплаты</w:t>
      </w:r>
      <w:r w:rsidR="009839CC">
        <w:rPr>
          <w:szCs w:val="28"/>
        </w:rPr>
        <w:t xml:space="preserve">   </w:t>
      </w:r>
      <w:r w:rsidR="00EC7879" w:rsidRPr="00EC7879">
        <w:rPr>
          <w:szCs w:val="28"/>
        </w:rPr>
        <w:t xml:space="preserve"> по </w:t>
      </w:r>
      <w:r w:rsidR="009839CC">
        <w:rPr>
          <w:szCs w:val="28"/>
        </w:rPr>
        <w:t xml:space="preserve">  </w:t>
      </w:r>
      <w:r w:rsidR="00EC7879" w:rsidRPr="00EC7879">
        <w:rPr>
          <w:szCs w:val="28"/>
        </w:rPr>
        <w:t xml:space="preserve">решениям судебных органов.  </w:t>
      </w:r>
    </w:p>
    <w:p w14:paraId="1836864B" w14:textId="2387146A" w:rsidR="00EC7879" w:rsidRPr="003A09B7" w:rsidRDefault="000A5333" w:rsidP="00EC7879">
      <w:pPr>
        <w:autoSpaceDE w:val="0"/>
        <w:autoSpaceDN w:val="0"/>
        <w:adjustRightInd w:val="0"/>
        <w:ind w:firstLine="709"/>
        <w:rPr>
          <w:szCs w:val="28"/>
          <w:lang w:eastAsia="en-US"/>
        </w:rPr>
      </w:pPr>
      <w:r>
        <w:rPr>
          <w:szCs w:val="28"/>
        </w:rPr>
        <w:t>2</w:t>
      </w:r>
      <w:r w:rsidR="00121F3D">
        <w:rPr>
          <w:szCs w:val="28"/>
        </w:rPr>
        <w:t>3</w:t>
      </w:r>
      <w:r w:rsidR="00EC7879">
        <w:rPr>
          <w:szCs w:val="28"/>
        </w:rPr>
        <w:t xml:space="preserve">. </w:t>
      </w:r>
      <w:r w:rsidR="00EC7879" w:rsidRPr="00EC7879">
        <w:rPr>
          <w:color w:val="000000"/>
          <w:szCs w:val="28"/>
          <w:lang w:eastAsia="en-US"/>
        </w:rPr>
        <w:t>Увеличить с 1 октября 202</w:t>
      </w:r>
      <w:r w:rsidR="00397BF6">
        <w:rPr>
          <w:color w:val="000000"/>
          <w:szCs w:val="28"/>
          <w:lang w:eastAsia="en-US"/>
        </w:rPr>
        <w:t>6</w:t>
      </w:r>
      <w:r w:rsidR="00EC7879" w:rsidRPr="00EC7879">
        <w:rPr>
          <w:color w:val="000000"/>
          <w:szCs w:val="28"/>
          <w:lang w:eastAsia="en-US"/>
        </w:rPr>
        <w:t xml:space="preserve"> года на 4,</w:t>
      </w:r>
      <w:r w:rsidR="00B26FC8">
        <w:rPr>
          <w:color w:val="000000"/>
          <w:szCs w:val="28"/>
          <w:lang w:eastAsia="en-US"/>
        </w:rPr>
        <w:t>4</w:t>
      </w:r>
      <w:r w:rsidR="00EC7879" w:rsidRPr="00EC7879">
        <w:rPr>
          <w:color w:val="000000"/>
          <w:szCs w:val="28"/>
          <w:lang w:eastAsia="en-US"/>
        </w:rPr>
        <w:t xml:space="preserve"> процента размеры окладов (должностных окладов), ставки заработной платы работников муниципальных учреждений Газимуро-Заводского муниципального округа, на которых не распространяется действие Указа Президента Российской Федерации от 7 мая 2012 года № 597 "О мероприятиях по реализации государственной социальной политики", денежного содержания по должностям муниципальной службы муниципального округа,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муниципальной службы муниципального округа.</w:t>
      </w:r>
    </w:p>
    <w:p w14:paraId="7ECAAD41" w14:textId="19856176" w:rsidR="00EC7879" w:rsidRDefault="00064479" w:rsidP="00932181">
      <w:pPr>
        <w:rPr>
          <w:szCs w:val="28"/>
        </w:rPr>
      </w:pPr>
      <w:r w:rsidRPr="003A09B7">
        <w:rPr>
          <w:szCs w:val="28"/>
        </w:rPr>
        <w:t>2</w:t>
      </w:r>
      <w:r w:rsidR="00121F3D">
        <w:rPr>
          <w:szCs w:val="28"/>
        </w:rPr>
        <w:t>4</w:t>
      </w:r>
      <w:r w:rsidR="00EC7879" w:rsidRPr="003A09B7">
        <w:rPr>
          <w:szCs w:val="28"/>
        </w:rPr>
        <w:t>. Органы местного</w:t>
      </w:r>
      <w:r w:rsidR="00EC7879" w:rsidRPr="00EC7879">
        <w:rPr>
          <w:color w:val="000000"/>
          <w:szCs w:val="28"/>
        </w:rPr>
        <w:t xml:space="preserve"> самоуправления не вправе принимать решения, приводящие к увеличению численности муниципальных служащих и работников учреждений, за исключением случаев принятия федеральных законов о наделении органов местного самоуправления дополнительными полномочиями</w:t>
      </w:r>
      <w:r w:rsidR="00EC7879">
        <w:rPr>
          <w:color w:val="000000"/>
          <w:szCs w:val="28"/>
        </w:rPr>
        <w:t>.</w:t>
      </w:r>
    </w:p>
    <w:p w14:paraId="406597CA" w14:textId="4C820B21" w:rsidR="007409CF" w:rsidRDefault="00EC7879" w:rsidP="00932181">
      <w:pPr>
        <w:rPr>
          <w:szCs w:val="28"/>
        </w:rPr>
      </w:pPr>
      <w:r>
        <w:rPr>
          <w:szCs w:val="28"/>
        </w:rPr>
        <w:lastRenderedPageBreak/>
        <w:t>2</w:t>
      </w:r>
      <w:r w:rsidR="00121F3D">
        <w:rPr>
          <w:szCs w:val="28"/>
        </w:rPr>
        <w:t>5</w:t>
      </w:r>
      <w:r>
        <w:rPr>
          <w:szCs w:val="28"/>
        </w:rPr>
        <w:t xml:space="preserve">. </w:t>
      </w:r>
      <w:r w:rsidR="007409CF" w:rsidRPr="00D44961">
        <w:rPr>
          <w:szCs w:val="28"/>
        </w:rPr>
        <w:t xml:space="preserve">Настоящее Решение вступает в силу с 1 января </w:t>
      </w:r>
      <w:r w:rsidR="0047014B">
        <w:rPr>
          <w:szCs w:val="28"/>
        </w:rPr>
        <w:t>202</w:t>
      </w:r>
      <w:r w:rsidR="00B26FC8">
        <w:rPr>
          <w:szCs w:val="28"/>
        </w:rPr>
        <w:t xml:space="preserve">6 </w:t>
      </w:r>
      <w:r w:rsidR="007409CF" w:rsidRPr="00D44961">
        <w:rPr>
          <w:szCs w:val="28"/>
        </w:rPr>
        <w:t xml:space="preserve">года и </w:t>
      </w:r>
      <w:r w:rsidR="008F2638">
        <w:rPr>
          <w:szCs w:val="28"/>
        </w:rPr>
        <w:t xml:space="preserve">действуют </w:t>
      </w:r>
      <w:r w:rsidR="0047014B" w:rsidRPr="009E19C6">
        <w:rPr>
          <w:color w:val="000000" w:themeColor="text1"/>
          <w:szCs w:val="28"/>
        </w:rPr>
        <w:t>п</w:t>
      </w:r>
      <w:r w:rsidR="008F2638" w:rsidRPr="009E19C6">
        <w:rPr>
          <w:color w:val="000000" w:themeColor="text1"/>
          <w:szCs w:val="28"/>
        </w:rPr>
        <w:t>о</w:t>
      </w:r>
      <w:r w:rsidR="00B26FC8" w:rsidRPr="009E19C6">
        <w:rPr>
          <w:color w:val="000000" w:themeColor="text1"/>
          <w:szCs w:val="28"/>
        </w:rPr>
        <w:t xml:space="preserve"> </w:t>
      </w:r>
      <w:r w:rsidR="007409CF" w:rsidRPr="009E19C6">
        <w:rPr>
          <w:color w:val="000000" w:themeColor="text1"/>
          <w:szCs w:val="28"/>
        </w:rPr>
        <w:t>официальному опубликованию не позднее 10 дней после его подписания в установленном Уставом</w:t>
      </w:r>
      <w:r w:rsidR="00ED68FB" w:rsidRPr="009E19C6">
        <w:rPr>
          <w:color w:val="000000" w:themeColor="text1"/>
          <w:szCs w:val="28"/>
        </w:rPr>
        <w:t xml:space="preserve"> </w:t>
      </w:r>
      <w:r w:rsidR="0047014B" w:rsidRPr="009E19C6">
        <w:rPr>
          <w:color w:val="000000" w:themeColor="text1"/>
          <w:szCs w:val="28"/>
        </w:rPr>
        <w:t>Газимуро-Заводского муниципального</w:t>
      </w:r>
      <w:r w:rsidR="0047014B">
        <w:rPr>
          <w:szCs w:val="28"/>
        </w:rPr>
        <w:t xml:space="preserve"> округа </w:t>
      </w:r>
      <w:r w:rsidR="007409CF" w:rsidRPr="00D44961">
        <w:rPr>
          <w:szCs w:val="28"/>
        </w:rPr>
        <w:t>порядке.</w:t>
      </w:r>
    </w:p>
    <w:p w14:paraId="3BC010AA" w14:textId="77777777" w:rsidR="00121F3D" w:rsidRDefault="00121F3D" w:rsidP="00932181">
      <w:pPr>
        <w:rPr>
          <w:szCs w:val="28"/>
        </w:rPr>
      </w:pPr>
    </w:p>
    <w:p w14:paraId="147CFFEB" w14:textId="77777777" w:rsidR="0033268A" w:rsidRDefault="0033268A" w:rsidP="0033268A">
      <w:pPr>
        <w:spacing w:line="240" w:lineRule="auto"/>
        <w:ind w:firstLine="0"/>
        <w:rPr>
          <w:szCs w:val="28"/>
        </w:rPr>
      </w:pPr>
      <w:r>
        <w:rPr>
          <w:szCs w:val="28"/>
        </w:rPr>
        <w:t>Председатель Совета Газимуро-</w:t>
      </w:r>
    </w:p>
    <w:p w14:paraId="1A72A48D" w14:textId="77777777" w:rsidR="0033268A" w:rsidRDefault="0033268A" w:rsidP="0033268A">
      <w:pPr>
        <w:spacing w:line="240" w:lineRule="auto"/>
        <w:ind w:firstLine="0"/>
        <w:rPr>
          <w:szCs w:val="28"/>
        </w:rPr>
      </w:pPr>
      <w:r>
        <w:rPr>
          <w:szCs w:val="28"/>
        </w:rPr>
        <w:t>Заводского муниципального округа</w:t>
      </w:r>
    </w:p>
    <w:p w14:paraId="3B1F8852" w14:textId="77777777" w:rsidR="0033268A" w:rsidRDefault="0033268A" w:rsidP="0033268A">
      <w:pPr>
        <w:spacing w:line="240" w:lineRule="auto"/>
        <w:ind w:firstLine="0"/>
        <w:rPr>
          <w:szCs w:val="28"/>
        </w:rPr>
      </w:pPr>
      <w:r>
        <w:rPr>
          <w:szCs w:val="28"/>
        </w:rPr>
        <w:t>Забайкальского края                                                                   Е.Ю. Лоницкая</w:t>
      </w:r>
    </w:p>
    <w:p w14:paraId="43BD7620" w14:textId="77777777" w:rsidR="00173A12" w:rsidRDefault="00173A12" w:rsidP="0033268A">
      <w:pPr>
        <w:spacing w:line="240" w:lineRule="auto"/>
        <w:ind w:firstLine="0"/>
        <w:rPr>
          <w:szCs w:val="28"/>
        </w:rPr>
      </w:pPr>
    </w:p>
    <w:p w14:paraId="56697647" w14:textId="77777777" w:rsidR="0033268A" w:rsidRDefault="0033268A" w:rsidP="0033268A">
      <w:pPr>
        <w:spacing w:line="240" w:lineRule="auto"/>
        <w:ind w:firstLine="0"/>
        <w:rPr>
          <w:szCs w:val="28"/>
        </w:rPr>
      </w:pPr>
      <w:r>
        <w:rPr>
          <w:szCs w:val="28"/>
        </w:rPr>
        <w:t>Глава Газимуро-Заводского</w:t>
      </w:r>
    </w:p>
    <w:p w14:paraId="26EB54AA" w14:textId="77777777" w:rsidR="0033268A" w:rsidRPr="00F328B1" w:rsidRDefault="0033268A" w:rsidP="0033268A">
      <w:pPr>
        <w:spacing w:line="240" w:lineRule="auto"/>
        <w:ind w:firstLine="0"/>
        <w:rPr>
          <w:szCs w:val="28"/>
        </w:rPr>
      </w:pPr>
      <w:r>
        <w:rPr>
          <w:szCs w:val="28"/>
        </w:rPr>
        <w:t xml:space="preserve"> муниципального</w:t>
      </w:r>
      <w:r w:rsidRPr="0017442E">
        <w:rPr>
          <w:i/>
          <w:szCs w:val="28"/>
        </w:rPr>
        <w:t xml:space="preserve"> </w:t>
      </w:r>
      <w:r w:rsidRPr="0089324B">
        <w:rPr>
          <w:szCs w:val="28"/>
        </w:rPr>
        <w:t xml:space="preserve">округа </w:t>
      </w:r>
      <w:r w:rsidRPr="00F328B1">
        <w:rPr>
          <w:szCs w:val="28"/>
        </w:rPr>
        <w:t xml:space="preserve">                   </w:t>
      </w:r>
      <w:r>
        <w:rPr>
          <w:szCs w:val="28"/>
        </w:rPr>
        <w:t xml:space="preserve">                  </w:t>
      </w:r>
      <w:r w:rsidRPr="00F328B1">
        <w:rPr>
          <w:szCs w:val="28"/>
        </w:rPr>
        <w:t xml:space="preserve"> </w:t>
      </w:r>
      <w:r>
        <w:rPr>
          <w:szCs w:val="28"/>
        </w:rPr>
        <w:t xml:space="preserve">   </w:t>
      </w:r>
      <w:r w:rsidRPr="00F328B1">
        <w:rPr>
          <w:szCs w:val="28"/>
        </w:rPr>
        <w:t xml:space="preserve">                 </w:t>
      </w:r>
      <w:r>
        <w:rPr>
          <w:szCs w:val="28"/>
        </w:rPr>
        <w:t>М.А. Ишенин</w:t>
      </w:r>
    </w:p>
    <w:p w14:paraId="2D1BD38D" w14:textId="77777777" w:rsidR="00286355" w:rsidRDefault="00286355" w:rsidP="007409CF">
      <w:pPr>
        <w:jc w:val="right"/>
        <w:rPr>
          <w:szCs w:val="28"/>
        </w:rPr>
      </w:pPr>
    </w:p>
    <w:p w14:paraId="1F8FA13D" w14:textId="77777777" w:rsidR="00286355" w:rsidRDefault="00286355" w:rsidP="007409CF">
      <w:pPr>
        <w:jc w:val="right"/>
        <w:rPr>
          <w:szCs w:val="28"/>
        </w:rPr>
      </w:pPr>
    </w:p>
    <w:p w14:paraId="642972E8" w14:textId="77777777" w:rsidR="00286355" w:rsidRDefault="00286355" w:rsidP="007409CF">
      <w:pPr>
        <w:jc w:val="right"/>
        <w:rPr>
          <w:szCs w:val="28"/>
        </w:rPr>
      </w:pPr>
    </w:p>
    <w:p w14:paraId="252A0EA4" w14:textId="77777777" w:rsidR="00286355" w:rsidRDefault="00286355" w:rsidP="007409CF">
      <w:pPr>
        <w:jc w:val="right"/>
        <w:rPr>
          <w:szCs w:val="28"/>
        </w:rPr>
      </w:pPr>
    </w:p>
    <w:p w14:paraId="598073AE" w14:textId="77777777" w:rsidR="00286355" w:rsidRDefault="00286355" w:rsidP="007409CF">
      <w:pPr>
        <w:jc w:val="right"/>
        <w:rPr>
          <w:szCs w:val="28"/>
        </w:rPr>
      </w:pPr>
    </w:p>
    <w:p w14:paraId="2FE2CCB4" w14:textId="77777777" w:rsidR="00286355" w:rsidRDefault="00286355" w:rsidP="007409CF">
      <w:pPr>
        <w:jc w:val="right"/>
        <w:rPr>
          <w:szCs w:val="28"/>
        </w:rPr>
      </w:pPr>
    </w:p>
    <w:p w14:paraId="2AD3DDD9" w14:textId="77777777" w:rsidR="00286355" w:rsidRDefault="00286355" w:rsidP="007409CF">
      <w:pPr>
        <w:jc w:val="right"/>
        <w:rPr>
          <w:szCs w:val="28"/>
        </w:rPr>
      </w:pPr>
    </w:p>
    <w:p w14:paraId="1CF29A1D" w14:textId="77777777" w:rsidR="00286355" w:rsidRDefault="00286355" w:rsidP="007409CF">
      <w:pPr>
        <w:jc w:val="right"/>
        <w:rPr>
          <w:szCs w:val="28"/>
        </w:rPr>
      </w:pPr>
    </w:p>
    <w:p w14:paraId="220EFA91" w14:textId="77777777" w:rsidR="00286355" w:rsidRDefault="00286355" w:rsidP="007409CF">
      <w:pPr>
        <w:jc w:val="right"/>
        <w:rPr>
          <w:szCs w:val="28"/>
        </w:rPr>
      </w:pPr>
    </w:p>
    <w:p w14:paraId="33AF50B6" w14:textId="77777777" w:rsidR="00286355" w:rsidRDefault="00286355" w:rsidP="007409CF">
      <w:pPr>
        <w:jc w:val="right"/>
        <w:rPr>
          <w:szCs w:val="28"/>
        </w:rPr>
      </w:pPr>
    </w:p>
    <w:p w14:paraId="67B82D42" w14:textId="77777777" w:rsidR="00286355" w:rsidRDefault="00286355" w:rsidP="007409CF">
      <w:pPr>
        <w:jc w:val="right"/>
        <w:rPr>
          <w:szCs w:val="28"/>
        </w:rPr>
      </w:pPr>
    </w:p>
    <w:p w14:paraId="1FAD2055" w14:textId="77777777" w:rsidR="00286355" w:rsidRDefault="00286355" w:rsidP="007409CF">
      <w:pPr>
        <w:jc w:val="right"/>
        <w:rPr>
          <w:szCs w:val="28"/>
        </w:rPr>
      </w:pPr>
    </w:p>
    <w:p w14:paraId="4FBE312C" w14:textId="77777777" w:rsidR="00286355" w:rsidRDefault="00286355" w:rsidP="007409CF">
      <w:pPr>
        <w:jc w:val="right"/>
        <w:rPr>
          <w:szCs w:val="28"/>
        </w:rPr>
      </w:pPr>
    </w:p>
    <w:p w14:paraId="4E714C16" w14:textId="77777777" w:rsidR="00286355" w:rsidRDefault="00286355" w:rsidP="007409CF">
      <w:pPr>
        <w:jc w:val="right"/>
        <w:rPr>
          <w:szCs w:val="28"/>
        </w:rPr>
      </w:pPr>
    </w:p>
    <w:p w14:paraId="6B80BF6E" w14:textId="77777777" w:rsidR="00286355" w:rsidRDefault="00286355" w:rsidP="007409CF">
      <w:pPr>
        <w:jc w:val="right"/>
        <w:rPr>
          <w:szCs w:val="28"/>
        </w:rPr>
      </w:pPr>
    </w:p>
    <w:p w14:paraId="453CDE30" w14:textId="77777777" w:rsidR="00286355" w:rsidRDefault="00286355" w:rsidP="007409CF">
      <w:pPr>
        <w:jc w:val="right"/>
        <w:rPr>
          <w:szCs w:val="28"/>
        </w:rPr>
      </w:pPr>
    </w:p>
    <w:p w14:paraId="4B24C1C3" w14:textId="77777777" w:rsidR="00286355" w:rsidRDefault="00286355" w:rsidP="007409CF">
      <w:pPr>
        <w:jc w:val="right"/>
        <w:rPr>
          <w:szCs w:val="28"/>
        </w:rPr>
      </w:pPr>
    </w:p>
    <w:p w14:paraId="5C2A2603" w14:textId="77777777" w:rsidR="00286355" w:rsidRDefault="00286355" w:rsidP="007409CF">
      <w:pPr>
        <w:jc w:val="right"/>
        <w:rPr>
          <w:szCs w:val="28"/>
        </w:rPr>
      </w:pPr>
    </w:p>
    <w:p w14:paraId="58012891" w14:textId="77777777" w:rsidR="00286355" w:rsidRDefault="00286355" w:rsidP="007409CF">
      <w:pPr>
        <w:jc w:val="right"/>
        <w:rPr>
          <w:szCs w:val="28"/>
        </w:rPr>
      </w:pPr>
    </w:p>
    <w:p w14:paraId="3F7E1699" w14:textId="77777777" w:rsidR="00286355" w:rsidRDefault="00286355" w:rsidP="007409CF">
      <w:pPr>
        <w:jc w:val="right"/>
        <w:rPr>
          <w:szCs w:val="28"/>
        </w:rPr>
      </w:pPr>
    </w:p>
    <w:p w14:paraId="5AA03C50" w14:textId="77777777" w:rsidR="009577D1" w:rsidRDefault="007409CF" w:rsidP="007409CF">
      <w:pPr>
        <w:jc w:val="right"/>
        <w:rPr>
          <w:szCs w:val="28"/>
        </w:rPr>
      </w:pPr>
      <w:r w:rsidRPr="00E8435D">
        <w:rPr>
          <w:szCs w:val="28"/>
        </w:rPr>
        <w:lastRenderedPageBreak/>
        <w:t>Приложение № </w:t>
      </w:r>
      <w:r w:rsidR="00EC2315">
        <w:rPr>
          <w:szCs w:val="28"/>
        </w:rPr>
        <w:t>1</w:t>
      </w:r>
    </w:p>
    <w:p w14:paraId="5036A599" w14:textId="77777777" w:rsidR="007409CF" w:rsidRDefault="007409CF" w:rsidP="007409CF">
      <w:pPr>
        <w:jc w:val="right"/>
        <w:rPr>
          <w:szCs w:val="28"/>
        </w:rPr>
      </w:pPr>
      <w:r w:rsidRPr="00E8435D">
        <w:rPr>
          <w:szCs w:val="28"/>
        </w:rPr>
        <w:t xml:space="preserve">к </w:t>
      </w:r>
      <w:r w:rsidRPr="007F7107">
        <w:rPr>
          <w:szCs w:val="28"/>
        </w:rPr>
        <w:t>Р</w:t>
      </w:r>
      <w:r w:rsidRPr="00E8435D">
        <w:rPr>
          <w:szCs w:val="28"/>
        </w:rPr>
        <w:t xml:space="preserve">ешению </w:t>
      </w:r>
      <w:r w:rsidR="00751BE0">
        <w:rPr>
          <w:szCs w:val="28"/>
        </w:rPr>
        <w:t>Совета Газимуро-Заводского</w:t>
      </w:r>
    </w:p>
    <w:p w14:paraId="5B7BC4EF" w14:textId="77777777" w:rsidR="007409CF" w:rsidRDefault="00751BE0" w:rsidP="007409CF">
      <w:pPr>
        <w:jc w:val="right"/>
        <w:rPr>
          <w:szCs w:val="28"/>
        </w:rPr>
      </w:pPr>
      <w:r>
        <w:rPr>
          <w:szCs w:val="28"/>
        </w:rPr>
        <w:t>муниципального округа</w:t>
      </w:r>
      <w:r w:rsidR="00EC7879">
        <w:rPr>
          <w:szCs w:val="28"/>
        </w:rPr>
        <w:t xml:space="preserve"> Забайкальского края</w:t>
      </w:r>
    </w:p>
    <w:p w14:paraId="363EE34F" w14:textId="77777777" w:rsidR="007409CF" w:rsidRPr="00E8435D" w:rsidRDefault="007409CF" w:rsidP="007409CF">
      <w:pPr>
        <w:jc w:val="right"/>
        <w:rPr>
          <w:szCs w:val="28"/>
        </w:rPr>
      </w:pPr>
      <w:r w:rsidRPr="00E8435D">
        <w:rPr>
          <w:szCs w:val="28"/>
        </w:rPr>
        <w:t>от___________№__________</w:t>
      </w:r>
    </w:p>
    <w:p w14:paraId="25A3296A" w14:textId="77777777" w:rsidR="007409CF" w:rsidRPr="00675D08" w:rsidRDefault="007409CF" w:rsidP="007409CF">
      <w:pPr>
        <w:jc w:val="center"/>
        <w:rPr>
          <w:szCs w:val="28"/>
        </w:rPr>
      </w:pPr>
    </w:p>
    <w:p w14:paraId="7F788791" w14:textId="77777777" w:rsidR="007409CF" w:rsidRPr="00675D08" w:rsidRDefault="007409CF" w:rsidP="009577D1">
      <w:pPr>
        <w:ind w:firstLine="0"/>
        <w:jc w:val="center"/>
      </w:pPr>
      <w:r w:rsidRPr="00675D08">
        <w:t>Объем поступлений доходов в бюджет</w:t>
      </w:r>
      <w:r w:rsidR="009D7FEC">
        <w:t xml:space="preserve"> </w:t>
      </w:r>
      <w:r w:rsidR="00922A91">
        <w:t>Газимуро-Заводского муниципального округа Забайкальского края</w:t>
      </w:r>
      <w:r w:rsidR="00381698">
        <w:t xml:space="preserve"> </w:t>
      </w:r>
      <w:r w:rsidRPr="00675D08">
        <w:t xml:space="preserve">по кодам </w:t>
      </w:r>
      <w:r>
        <w:t>классификации доходов бюджетов</w:t>
      </w:r>
      <w:r w:rsidR="00381698">
        <w:t xml:space="preserve"> </w:t>
      </w:r>
      <w:r w:rsidRPr="00675D08">
        <w:t xml:space="preserve">на </w:t>
      </w:r>
      <w:r w:rsidR="00922A91">
        <w:t>202</w:t>
      </w:r>
      <w:r w:rsidR="00381698">
        <w:t>6</w:t>
      </w:r>
      <w:r w:rsidR="00922A91">
        <w:t xml:space="preserve"> </w:t>
      </w:r>
      <w:r w:rsidRPr="00675D08">
        <w:t>год</w:t>
      </w:r>
    </w:p>
    <w:p w14:paraId="4DF5D17E" w14:textId="77777777" w:rsidR="007409CF" w:rsidRPr="00007E95" w:rsidRDefault="007409CF" w:rsidP="00007E95">
      <w:pPr>
        <w:keepNext/>
        <w:jc w:val="right"/>
        <w:rPr>
          <w:szCs w:val="28"/>
        </w:rPr>
      </w:pPr>
      <w:r w:rsidRPr="00007E95">
        <w:rPr>
          <w:szCs w:val="28"/>
        </w:rPr>
        <w:t>(тыс. рублей)</w:t>
      </w:r>
    </w:p>
    <w:tbl>
      <w:tblPr>
        <w:tblW w:w="9360" w:type="dxa"/>
        <w:tblInd w:w="113" w:type="dxa"/>
        <w:tblLook w:val="04A0" w:firstRow="1" w:lastRow="0" w:firstColumn="1" w:lastColumn="0" w:noHBand="0" w:noVBand="1"/>
      </w:tblPr>
      <w:tblGrid>
        <w:gridCol w:w="1249"/>
        <w:gridCol w:w="2040"/>
        <w:gridCol w:w="4951"/>
        <w:gridCol w:w="1120"/>
      </w:tblGrid>
      <w:tr w:rsidR="00381698" w:rsidRPr="00381698" w14:paraId="773368FC" w14:textId="77777777" w:rsidTr="00381698">
        <w:trPr>
          <w:trHeight w:val="259"/>
        </w:trPr>
        <w:tc>
          <w:tcPr>
            <w:tcW w:w="3280" w:type="dxa"/>
            <w:gridSpan w:val="2"/>
            <w:tcBorders>
              <w:top w:val="single" w:sz="4" w:space="0" w:color="000000"/>
              <w:left w:val="single" w:sz="4" w:space="0" w:color="000000"/>
              <w:bottom w:val="single" w:sz="4" w:space="0" w:color="auto"/>
              <w:right w:val="single" w:sz="4" w:space="0" w:color="000000"/>
            </w:tcBorders>
            <w:hideMark/>
          </w:tcPr>
          <w:p w14:paraId="6A72A68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Код классификации доходов бюджетов </w:t>
            </w:r>
          </w:p>
        </w:tc>
        <w:tc>
          <w:tcPr>
            <w:tcW w:w="4960" w:type="dxa"/>
            <w:vMerge w:val="restart"/>
            <w:tcBorders>
              <w:top w:val="single" w:sz="4" w:space="0" w:color="000000"/>
              <w:left w:val="single" w:sz="4" w:space="0" w:color="000000"/>
              <w:bottom w:val="single" w:sz="4" w:space="0" w:color="000000"/>
              <w:right w:val="single" w:sz="4" w:space="0" w:color="000000"/>
            </w:tcBorders>
            <w:hideMark/>
          </w:tcPr>
          <w:p w14:paraId="4B6AE45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Наименование кода классификации доходов бюджетов</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5EC6443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Сумма</w:t>
            </w:r>
          </w:p>
        </w:tc>
      </w:tr>
      <w:tr w:rsidR="00381698" w:rsidRPr="00381698" w14:paraId="1923751B" w14:textId="77777777" w:rsidTr="00381698">
        <w:trPr>
          <w:trHeight w:val="322"/>
        </w:trPr>
        <w:tc>
          <w:tcPr>
            <w:tcW w:w="1240" w:type="dxa"/>
            <w:vMerge w:val="restart"/>
            <w:tcBorders>
              <w:top w:val="nil"/>
              <w:left w:val="single" w:sz="4" w:space="0" w:color="000000"/>
              <w:bottom w:val="single" w:sz="4" w:space="0" w:color="000000"/>
              <w:right w:val="single" w:sz="4" w:space="0" w:color="000000"/>
            </w:tcBorders>
            <w:hideMark/>
          </w:tcPr>
          <w:p w14:paraId="0A4F938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Главный администратор доходов бюджета</w:t>
            </w:r>
          </w:p>
        </w:tc>
        <w:tc>
          <w:tcPr>
            <w:tcW w:w="2040" w:type="dxa"/>
            <w:vMerge w:val="restart"/>
            <w:tcBorders>
              <w:top w:val="nil"/>
              <w:left w:val="single" w:sz="4" w:space="0" w:color="000000"/>
              <w:bottom w:val="single" w:sz="8" w:space="0" w:color="000000"/>
              <w:right w:val="single" w:sz="4" w:space="0" w:color="000000"/>
            </w:tcBorders>
            <w:hideMark/>
          </w:tcPr>
          <w:p w14:paraId="29DC090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Вид и подвид доходов бюджета</w:t>
            </w:r>
          </w:p>
        </w:tc>
        <w:tc>
          <w:tcPr>
            <w:tcW w:w="4960" w:type="dxa"/>
            <w:vMerge/>
            <w:tcBorders>
              <w:top w:val="single" w:sz="4" w:space="0" w:color="000000"/>
              <w:left w:val="single" w:sz="4" w:space="0" w:color="000000"/>
              <w:bottom w:val="single" w:sz="4" w:space="0" w:color="000000"/>
              <w:right w:val="single" w:sz="4" w:space="0" w:color="000000"/>
            </w:tcBorders>
            <w:vAlign w:val="center"/>
            <w:hideMark/>
          </w:tcPr>
          <w:p w14:paraId="7953EB1F" w14:textId="77777777" w:rsidR="00381698" w:rsidRPr="00381698" w:rsidRDefault="00381698" w:rsidP="00381698">
            <w:pPr>
              <w:spacing w:line="240" w:lineRule="auto"/>
              <w:ind w:firstLine="0"/>
              <w:jc w:val="left"/>
              <w:rPr>
                <w:color w:val="000000"/>
                <w:sz w:val="16"/>
                <w:szCs w:val="16"/>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236FF555" w14:textId="77777777" w:rsidR="00381698" w:rsidRPr="00381698" w:rsidRDefault="00381698" w:rsidP="00381698">
            <w:pPr>
              <w:spacing w:line="240" w:lineRule="auto"/>
              <w:ind w:firstLine="0"/>
              <w:jc w:val="left"/>
              <w:rPr>
                <w:color w:val="000000"/>
                <w:sz w:val="16"/>
                <w:szCs w:val="16"/>
              </w:rPr>
            </w:pPr>
          </w:p>
        </w:tc>
      </w:tr>
      <w:tr w:rsidR="00381698" w:rsidRPr="00381698" w14:paraId="7765B2BD" w14:textId="77777777" w:rsidTr="00381698">
        <w:trPr>
          <w:trHeight w:val="780"/>
        </w:trPr>
        <w:tc>
          <w:tcPr>
            <w:tcW w:w="1240" w:type="dxa"/>
            <w:vMerge/>
            <w:tcBorders>
              <w:top w:val="nil"/>
              <w:left w:val="single" w:sz="4" w:space="0" w:color="000000"/>
              <w:bottom w:val="single" w:sz="4" w:space="0" w:color="000000"/>
              <w:right w:val="single" w:sz="4" w:space="0" w:color="000000"/>
            </w:tcBorders>
            <w:vAlign w:val="center"/>
            <w:hideMark/>
          </w:tcPr>
          <w:p w14:paraId="00503B45" w14:textId="77777777" w:rsidR="00381698" w:rsidRPr="00381698" w:rsidRDefault="00381698" w:rsidP="00381698">
            <w:pPr>
              <w:spacing w:line="240" w:lineRule="auto"/>
              <w:ind w:firstLine="0"/>
              <w:jc w:val="left"/>
              <w:rPr>
                <w:color w:val="000000"/>
                <w:sz w:val="16"/>
                <w:szCs w:val="16"/>
              </w:rPr>
            </w:pPr>
          </w:p>
        </w:tc>
        <w:tc>
          <w:tcPr>
            <w:tcW w:w="2040" w:type="dxa"/>
            <w:vMerge/>
            <w:tcBorders>
              <w:top w:val="nil"/>
              <w:left w:val="single" w:sz="4" w:space="0" w:color="000000"/>
              <w:bottom w:val="single" w:sz="8" w:space="0" w:color="000000"/>
              <w:right w:val="single" w:sz="4" w:space="0" w:color="000000"/>
            </w:tcBorders>
            <w:vAlign w:val="center"/>
            <w:hideMark/>
          </w:tcPr>
          <w:p w14:paraId="20FE6ADC" w14:textId="77777777" w:rsidR="00381698" w:rsidRPr="00381698" w:rsidRDefault="00381698" w:rsidP="00381698">
            <w:pPr>
              <w:spacing w:line="240" w:lineRule="auto"/>
              <w:ind w:firstLine="0"/>
              <w:jc w:val="left"/>
              <w:rPr>
                <w:color w:val="000000"/>
                <w:sz w:val="16"/>
                <w:szCs w:val="16"/>
              </w:rPr>
            </w:pPr>
          </w:p>
        </w:tc>
        <w:tc>
          <w:tcPr>
            <w:tcW w:w="4960" w:type="dxa"/>
            <w:vMerge/>
            <w:tcBorders>
              <w:top w:val="single" w:sz="4" w:space="0" w:color="000000"/>
              <w:left w:val="single" w:sz="4" w:space="0" w:color="000000"/>
              <w:bottom w:val="single" w:sz="4" w:space="0" w:color="000000"/>
              <w:right w:val="single" w:sz="4" w:space="0" w:color="000000"/>
            </w:tcBorders>
            <w:vAlign w:val="center"/>
            <w:hideMark/>
          </w:tcPr>
          <w:p w14:paraId="5B563484" w14:textId="77777777" w:rsidR="00381698" w:rsidRPr="00381698" w:rsidRDefault="00381698" w:rsidP="00381698">
            <w:pPr>
              <w:spacing w:line="240" w:lineRule="auto"/>
              <w:ind w:firstLine="0"/>
              <w:jc w:val="left"/>
              <w:rPr>
                <w:color w:val="000000"/>
                <w:sz w:val="16"/>
                <w:szCs w:val="16"/>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152995D4" w14:textId="77777777" w:rsidR="00381698" w:rsidRPr="00381698" w:rsidRDefault="00381698" w:rsidP="00381698">
            <w:pPr>
              <w:spacing w:line="240" w:lineRule="auto"/>
              <w:ind w:firstLine="0"/>
              <w:jc w:val="left"/>
              <w:rPr>
                <w:color w:val="000000"/>
                <w:sz w:val="16"/>
                <w:szCs w:val="16"/>
              </w:rPr>
            </w:pPr>
          </w:p>
        </w:tc>
      </w:tr>
      <w:tr w:rsidR="00381698" w:rsidRPr="00381698" w14:paraId="26B1FA54" w14:textId="77777777" w:rsidTr="00381698">
        <w:trPr>
          <w:trHeight w:val="345"/>
        </w:trPr>
        <w:tc>
          <w:tcPr>
            <w:tcW w:w="1240" w:type="dxa"/>
            <w:tcBorders>
              <w:top w:val="nil"/>
              <w:left w:val="single" w:sz="4" w:space="0" w:color="000000"/>
              <w:bottom w:val="single" w:sz="4" w:space="0" w:color="000000"/>
              <w:right w:val="single" w:sz="8" w:space="0" w:color="000000"/>
            </w:tcBorders>
            <w:vAlign w:val="bottom"/>
            <w:hideMark/>
          </w:tcPr>
          <w:p w14:paraId="1386FCDE" w14:textId="77777777" w:rsidR="00381698" w:rsidRPr="00381698" w:rsidRDefault="00381698" w:rsidP="00381698">
            <w:pPr>
              <w:spacing w:line="240" w:lineRule="auto"/>
              <w:ind w:firstLine="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C9F7C0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x</w:t>
            </w:r>
          </w:p>
        </w:tc>
        <w:tc>
          <w:tcPr>
            <w:tcW w:w="4960" w:type="dxa"/>
            <w:tcBorders>
              <w:top w:val="nil"/>
              <w:left w:val="nil"/>
              <w:bottom w:val="single" w:sz="4" w:space="0" w:color="000000"/>
              <w:right w:val="single" w:sz="8" w:space="0" w:color="000000"/>
            </w:tcBorders>
            <w:vAlign w:val="bottom"/>
            <w:hideMark/>
          </w:tcPr>
          <w:p w14:paraId="4D661F43" w14:textId="77777777" w:rsidR="00381698" w:rsidRPr="00381698" w:rsidRDefault="00381698" w:rsidP="00381698">
            <w:pPr>
              <w:spacing w:line="240" w:lineRule="auto"/>
              <w:ind w:firstLine="0"/>
              <w:jc w:val="left"/>
              <w:rPr>
                <w:color w:val="000000"/>
                <w:sz w:val="16"/>
                <w:szCs w:val="16"/>
              </w:rPr>
            </w:pPr>
            <w:r w:rsidRPr="00381698">
              <w:rPr>
                <w:color w:val="000000"/>
                <w:sz w:val="16"/>
                <w:szCs w:val="16"/>
              </w:rPr>
              <w:t>Доходы бюджета - всего</w:t>
            </w:r>
          </w:p>
        </w:tc>
        <w:tc>
          <w:tcPr>
            <w:tcW w:w="1120" w:type="dxa"/>
            <w:tcBorders>
              <w:top w:val="single" w:sz="8" w:space="0" w:color="000000"/>
              <w:left w:val="single" w:sz="4" w:space="0" w:color="000000"/>
              <w:bottom w:val="single" w:sz="4" w:space="0" w:color="000000"/>
              <w:right w:val="single" w:sz="4" w:space="0" w:color="000000"/>
            </w:tcBorders>
            <w:shd w:val="clear" w:color="000000" w:fill="FFFFFF"/>
            <w:noWrap/>
            <w:vAlign w:val="bottom"/>
            <w:hideMark/>
          </w:tcPr>
          <w:p w14:paraId="61CA3DC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1 263 046,10</w:t>
            </w:r>
          </w:p>
        </w:tc>
      </w:tr>
      <w:tr w:rsidR="00381698" w:rsidRPr="00381698" w14:paraId="2DC6EA63" w14:textId="77777777" w:rsidTr="00381698">
        <w:trPr>
          <w:trHeight w:val="300"/>
        </w:trPr>
        <w:tc>
          <w:tcPr>
            <w:tcW w:w="1240" w:type="dxa"/>
            <w:tcBorders>
              <w:top w:val="nil"/>
              <w:left w:val="single" w:sz="4" w:space="0" w:color="000000"/>
              <w:bottom w:val="nil"/>
              <w:right w:val="single" w:sz="8" w:space="0" w:color="000000"/>
            </w:tcBorders>
            <w:vAlign w:val="bottom"/>
            <w:hideMark/>
          </w:tcPr>
          <w:p w14:paraId="14DD30F9" w14:textId="77777777" w:rsidR="00381698" w:rsidRPr="00381698" w:rsidRDefault="00381698" w:rsidP="00381698">
            <w:pPr>
              <w:spacing w:line="240" w:lineRule="auto"/>
              <w:ind w:firstLine="0"/>
              <w:jc w:val="left"/>
              <w:rPr>
                <w:color w:val="000000"/>
                <w:sz w:val="16"/>
                <w:szCs w:val="16"/>
              </w:rPr>
            </w:pPr>
            <w:r w:rsidRPr="00381698">
              <w:rPr>
                <w:color w:val="000000"/>
                <w:sz w:val="16"/>
                <w:szCs w:val="16"/>
              </w:rPr>
              <w:t> </w:t>
            </w:r>
          </w:p>
        </w:tc>
        <w:tc>
          <w:tcPr>
            <w:tcW w:w="2040" w:type="dxa"/>
            <w:tcBorders>
              <w:top w:val="nil"/>
              <w:left w:val="single" w:sz="4" w:space="0" w:color="000000"/>
              <w:bottom w:val="nil"/>
              <w:right w:val="single" w:sz="4" w:space="0" w:color="000000"/>
            </w:tcBorders>
            <w:noWrap/>
            <w:vAlign w:val="bottom"/>
            <w:hideMark/>
          </w:tcPr>
          <w:p w14:paraId="04AC8CB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nil"/>
              <w:left w:val="nil"/>
              <w:bottom w:val="nil"/>
              <w:right w:val="single" w:sz="8" w:space="0" w:color="000000"/>
            </w:tcBorders>
            <w:vAlign w:val="bottom"/>
            <w:hideMark/>
          </w:tcPr>
          <w:p w14:paraId="6A9FDEB0" w14:textId="77777777" w:rsidR="00381698" w:rsidRPr="00381698" w:rsidRDefault="00381698" w:rsidP="00381698">
            <w:pPr>
              <w:spacing w:line="240" w:lineRule="auto"/>
              <w:ind w:firstLine="0"/>
              <w:jc w:val="left"/>
              <w:rPr>
                <w:color w:val="000000"/>
                <w:sz w:val="16"/>
                <w:szCs w:val="16"/>
              </w:rPr>
            </w:pPr>
            <w:r w:rsidRPr="00381698">
              <w:rPr>
                <w:color w:val="000000"/>
                <w:sz w:val="16"/>
                <w:szCs w:val="16"/>
              </w:rPr>
              <w:t>в том числе:</w:t>
            </w:r>
          </w:p>
        </w:tc>
        <w:tc>
          <w:tcPr>
            <w:tcW w:w="1120" w:type="dxa"/>
            <w:tcBorders>
              <w:top w:val="nil"/>
              <w:left w:val="single" w:sz="4" w:space="0" w:color="000000"/>
              <w:bottom w:val="nil"/>
              <w:right w:val="single" w:sz="4" w:space="0" w:color="000000"/>
            </w:tcBorders>
            <w:shd w:val="clear" w:color="000000" w:fill="FFFFFF"/>
            <w:noWrap/>
            <w:vAlign w:val="bottom"/>
            <w:hideMark/>
          </w:tcPr>
          <w:p w14:paraId="122EF05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 </w:t>
            </w:r>
          </w:p>
        </w:tc>
      </w:tr>
      <w:tr w:rsidR="00381698" w:rsidRPr="00381698" w14:paraId="1F8574D1"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431A94F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6DD14F4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1 00 00000 00 0000 000</w:t>
            </w:r>
          </w:p>
        </w:tc>
        <w:tc>
          <w:tcPr>
            <w:tcW w:w="4960" w:type="dxa"/>
            <w:tcBorders>
              <w:top w:val="nil"/>
              <w:left w:val="nil"/>
              <w:bottom w:val="single" w:sz="4" w:space="0" w:color="000000"/>
              <w:right w:val="single" w:sz="8" w:space="0" w:color="000000"/>
            </w:tcBorders>
            <w:vAlign w:val="bottom"/>
            <w:hideMark/>
          </w:tcPr>
          <w:p w14:paraId="11DBFDB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НАЛОГОВЫЕ И НЕНАЛОГОВЫЕ ДОХОДЫ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FA1068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901 571,40</w:t>
            </w:r>
          </w:p>
        </w:tc>
      </w:tr>
      <w:tr w:rsidR="00381698" w:rsidRPr="00381698" w14:paraId="3A84F33B"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5DDF39B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7B6C9E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1 01 00000 00 0000 000</w:t>
            </w:r>
          </w:p>
        </w:tc>
        <w:tc>
          <w:tcPr>
            <w:tcW w:w="4960" w:type="dxa"/>
            <w:tcBorders>
              <w:top w:val="nil"/>
              <w:left w:val="nil"/>
              <w:bottom w:val="single" w:sz="4" w:space="0" w:color="000000"/>
              <w:right w:val="single" w:sz="8" w:space="0" w:color="000000"/>
            </w:tcBorders>
            <w:vAlign w:val="bottom"/>
            <w:hideMark/>
          </w:tcPr>
          <w:p w14:paraId="1A6C45E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НАЛОГИ НА ПРИБЫЛЬ, ДОХОДЫ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6C2CED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752 856,50</w:t>
            </w:r>
          </w:p>
        </w:tc>
      </w:tr>
      <w:tr w:rsidR="00381698" w:rsidRPr="00381698" w14:paraId="5183D39C"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1973E6F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E7064F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1 01 02000 01 0000 110</w:t>
            </w:r>
          </w:p>
        </w:tc>
        <w:tc>
          <w:tcPr>
            <w:tcW w:w="4960" w:type="dxa"/>
            <w:tcBorders>
              <w:top w:val="nil"/>
              <w:left w:val="nil"/>
              <w:bottom w:val="single" w:sz="4" w:space="0" w:color="000000"/>
              <w:right w:val="single" w:sz="8" w:space="0" w:color="000000"/>
            </w:tcBorders>
            <w:vAlign w:val="bottom"/>
            <w:hideMark/>
          </w:tcPr>
          <w:p w14:paraId="08DE9D1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на доходы физических лиц</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F3D662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752 856,50</w:t>
            </w:r>
          </w:p>
        </w:tc>
      </w:tr>
      <w:tr w:rsidR="00381698" w:rsidRPr="00381698" w14:paraId="11549D0A" w14:textId="77777777" w:rsidTr="00381698">
        <w:trPr>
          <w:trHeight w:val="1381"/>
        </w:trPr>
        <w:tc>
          <w:tcPr>
            <w:tcW w:w="1240" w:type="dxa"/>
            <w:tcBorders>
              <w:top w:val="nil"/>
              <w:left w:val="single" w:sz="4" w:space="0" w:color="000000"/>
              <w:bottom w:val="single" w:sz="4" w:space="0" w:color="000000"/>
              <w:right w:val="single" w:sz="8" w:space="0" w:color="000000"/>
            </w:tcBorders>
            <w:vAlign w:val="bottom"/>
            <w:hideMark/>
          </w:tcPr>
          <w:p w14:paraId="4959D66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1683C36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1 01 02010 01 0000 110</w:t>
            </w:r>
          </w:p>
        </w:tc>
        <w:tc>
          <w:tcPr>
            <w:tcW w:w="4960" w:type="dxa"/>
            <w:tcBorders>
              <w:top w:val="nil"/>
              <w:left w:val="nil"/>
              <w:bottom w:val="single" w:sz="4" w:space="0" w:color="000000"/>
              <w:right w:val="single" w:sz="8" w:space="0" w:color="000000"/>
            </w:tcBorders>
            <w:vAlign w:val="bottom"/>
            <w:hideMark/>
          </w:tcPr>
          <w:p w14:paraId="57EC1BE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7F79D2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752 856,50</w:t>
            </w:r>
          </w:p>
        </w:tc>
      </w:tr>
      <w:tr w:rsidR="00381698" w:rsidRPr="00381698" w14:paraId="0DFC6D2D"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7619412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1E4672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1 03 00000 00 0000 000</w:t>
            </w:r>
          </w:p>
        </w:tc>
        <w:tc>
          <w:tcPr>
            <w:tcW w:w="4960" w:type="dxa"/>
            <w:tcBorders>
              <w:top w:val="nil"/>
              <w:left w:val="nil"/>
              <w:bottom w:val="single" w:sz="4" w:space="0" w:color="000000"/>
              <w:right w:val="single" w:sz="8" w:space="0" w:color="000000"/>
            </w:tcBorders>
            <w:vAlign w:val="bottom"/>
            <w:hideMark/>
          </w:tcPr>
          <w:p w14:paraId="7257219B"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НАЛОГИ НА ТОВАРЫ (РАБОТЫ, УСЛУГИ), РЕАЛИЗУЕМЫЕ НА ТЕРРИТОРИИ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3B1259B" w14:textId="77777777" w:rsidR="00381698" w:rsidRPr="00381698" w:rsidRDefault="00381698" w:rsidP="00381698">
            <w:pPr>
              <w:spacing w:line="240" w:lineRule="auto"/>
              <w:ind w:firstLine="0"/>
              <w:jc w:val="right"/>
              <w:rPr>
                <w:sz w:val="16"/>
                <w:szCs w:val="16"/>
              </w:rPr>
            </w:pPr>
            <w:r w:rsidRPr="00381698">
              <w:rPr>
                <w:sz w:val="16"/>
                <w:szCs w:val="16"/>
              </w:rPr>
              <w:t>15 361,90</w:t>
            </w:r>
          </w:p>
        </w:tc>
      </w:tr>
      <w:tr w:rsidR="00381698" w:rsidRPr="00381698" w14:paraId="67EB7F1F"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27F4FDD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7CBBC8B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1 03 02000 01 0000 110</w:t>
            </w:r>
          </w:p>
        </w:tc>
        <w:tc>
          <w:tcPr>
            <w:tcW w:w="4960" w:type="dxa"/>
            <w:tcBorders>
              <w:top w:val="nil"/>
              <w:left w:val="nil"/>
              <w:bottom w:val="single" w:sz="4" w:space="0" w:color="000000"/>
              <w:right w:val="single" w:sz="8" w:space="0" w:color="000000"/>
            </w:tcBorders>
            <w:vAlign w:val="bottom"/>
            <w:hideMark/>
          </w:tcPr>
          <w:p w14:paraId="4B0F447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Акцизы по подакцизным товарам (продукции), производимым на территории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3C216A5" w14:textId="77777777" w:rsidR="00381698" w:rsidRPr="00381698" w:rsidRDefault="00381698" w:rsidP="00381698">
            <w:pPr>
              <w:spacing w:line="240" w:lineRule="auto"/>
              <w:ind w:firstLine="0"/>
              <w:jc w:val="right"/>
              <w:rPr>
                <w:sz w:val="16"/>
                <w:szCs w:val="16"/>
              </w:rPr>
            </w:pPr>
            <w:r w:rsidRPr="00381698">
              <w:rPr>
                <w:sz w:val="16"/>
                <w:szCs w:val="16"/>
              </w:rPr>
              <w:t>14 529,70</w:t>
            </w:r>
          </w:p>
        </w:tc>
      </w:tr>
      <w:tr w:rsidR="00381698" w:rsidRPr="00381698" w14:paraId="03F9B776" w14:textId="77777777" w:rsidTr="00381698">
        <w:trPr>
          <w:trHeight w:val="1287"/>
        </w:trPr>
        <w:tc>
          <w:tcPr>
            <w:tcW w:w="1240" w:type="dxa"/>
            <w:tcBorders>
              <w:top w:val="nil"/>
              <w:left w:val="single" w:sz="4" w:space="0" w:color="000000"/>
              <w:bottom w:val="single" w:sz="4" w:space="0" w:color="000000"/>
              <w:right w:val="single" w:sz="8" w:space="0" w:color="000000"/>
            </w:tcBorders>
            <w:vAlign w:val="bottom"/>
            <w:hideMark/>
          </w:tcPr>
          <w:p w14:paraId="5078B78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4225AC21"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1 03 02231 01 0000 110</w:t>
            </w:r>
          </w:p>
        </w:tc>
        <w:tc>
          <w:tcPr>
            <w:tcW w:w="4960" w:type="dxa"/>
            <w:tcBorders>
              <w:top w:val="nil"/>
              <w:left w:val="nil"/>
              <w:bottom w:val="single" w:sz="4" w:space="0" w:color="000000"/>
              <w:right w:val="single" w:sz="8" w:space="0" w:color="000000"/>
            </w:tcBorders>
            <w:vAlign w:val="bottom"/>
            <w:hideMark/>
          </w:tcPr>
          <w:p w14:paraId="3A49520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9DC501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7 645,20</w:t>
            </w:r>
          </w:p>
        </w:tc>
      </w:tr>
      <w:tr w:rsidR="00381698" w:rsidRPr="00381698" w14:paraId="7D771B14" w14:textId="77777777" w:rsidTr="002F4132">
        <w:trPr>
          <w:trHeight w:val="967"/>
        </w:trPr>
        <w:tc>
          <w:tcPr>
            <w:tcW w:w="1240" w:type="dxa"/>
            <w:tcBorders>
              <w:top w:val="nil"/>
              <w:left w:val="single" w:sz="4" w:space="0" w:color="000000"/>
              <w:bottom w:val="single" w:sz="4" w:space="0" w:color="000000"/>
              <w:right w:val="single" w:sz="8" w:space="0" w:color="000000"/>
            </w:tcBorders>
            <w:vAlign w:val="bottom"/>
            <w:hideMark/>
          </w:tcPr>
          <w:p w14:paraId="1DFFDE5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7C00A8F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1 03 02241 01 0000 110</w:t>
            </w:r>
          </w:p>
        </w:tc>
        <w:tc>
          <w:tcPr>
            <w:tcW w:w="4960" w:type="dxa"/>
            <w:tcBorders>
              <w:top w:val="nil"/>
              <w:left w:val="nil"/>
              <w:bottom w:val="single" w:sz="4" w:space="0" w:color="000000"/>
              <w:right w:val="single" w:sz="8" w:space="0" w:color="000000"/>
            </w:tcBorders>
            <w:vAlign w:val="bottom"/>
            <w:hideMark/>
          </w:tcPr>
          <w:p w14:paraId="405EAF8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B81611C"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39,60</w:t>
            </w:r>
          </w:p>
        </w:tc>
      </w:tr>
      <w:tr w:rsidR="00381698" w:rsidRPr="00381698" w14:paraId="27E0DB57" w14:textId="77777777" w:rsidTr="00397BF6">
        <w:trPr>
          <w:trHeight w:val="274"/>
        </w:trPr>
        <w:tc>
          <w:tcPr>
            <w:tcW w:w="1240" w:type="dxa"/>
            <w:tcBorders>
              <w:top w:val="nil"/>
              <w:left w:val="single" w:sz="4" w:space="0" w:color="000000"/>
              <w:bottom w:val="single" w:sz="4" w:space="0" w:color="000000"/>
              <w:right w:val="single" w:sz="8" w:space="0" w:color="000000"/>
            </w:tcBorders>
            <w:vAlign w:val="bottom"/>
            <w:hideMark/>
          </w:tcPr>
          <w:p w14:paraId="5D56B909"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6305885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1 03 02251 01 0000 110</w:t>
            </w:r>
          </w:p>
        </w:tc>
        <w:tc>
          <w:tcPr>
            <w:tcW w:w="4960" w:type="dxa"/>
            <w:tcBorders>
              <w:top w:val="single" w:sz="4" w:space="0" w:color="000000"/>
              <w:left w:val="nil"/>
              <w:bottom w:val="single" w:sz="4" w:space="0" w:color="000000"/>
              <w:right w:val="single" w:sz="8" w:space="0" w:color="000000"/>
            </w:tcBorders>
            <w:vAlign w:val="bottom"/>
            <w:hideMark/>
          </w:tcPr>
          <w:p w14:paraId="664BD43B"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619D3D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8 013,40</w:t>
            </w:r>
          </w:p>
        </w:tc>
      </w:tr>
      <w:tr w:rsidR="00381698" w:rsidRPr="00381698" w14:paraId="4611BAF8" w14:textId="77777777" w:rsidTr="002F4132">
        <w:trPr>
          <w:trHeight w:val="415"/>
        </w:trPr>
        <w:tc>
          <w:tcPr>
            <w:tcW w:w="1240" w:type="dxa"/>
            <w:tcBorders>
              <w:top w:val="nil"/>
              <w:left w:val="single" w:sz="4" w:space="0" w:color="000000"/>
              <w:bottom w:val="single" w:sz="4" w:space="0" w:color="000000"/>
              <w:right w:val="single" w:sz="8" w:space="0" w:color="000000"/>
            </w:tcBorders>
            <w:vAlign w:val="bottom"/>
            <w:hideMark/>
          </w:tcPr>
          <w:p w14:paraId="784B5239"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7C9E48B1"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1 03 02261 01 0000 110</w:t>
            </w:r>
          </w:p>
        </w:tc>
        <w:tc>
          <w:tcPr>
            <w:tcW w:w="4960" w:type="dxa"/>
            <w:tcBorders>
              <w:top w:val="single" w:sz="4" w:space="0" w:color="000000"/>
              <w:left w:val="nil"/>
              <w:bottom w:val="single" w:sz="4" w:space="0" w:color="000000"/>
              <w:right w:val="single" w:sz="8" w:space="0" w:color="000000"/>
            </w:tcBorders>
            <w:vAlign w:val="bottom"/>
            <w:hideMark/>
          </w:tcPr>
          <w:p w14:paraId="5F57B56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уплаты акцизов на автомобильный бензин, подлежащие распределению между бюджетами субъектов </w:t>
            </w:r>
            <w:r w:rsidRPr="00381698">
              <w:rPr>
                <w:color w:val="000000"/>
                <w:sz w:val="16"/>
                <w:szCs w:val="16"/>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2D6D0B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lastRenderedPageBreak/>
              <w:t>-1 168,50</w:t>
            </w:r>
          </w:p>
        </w:tc>
      </w:tr>
      <w:tr w:rsidR="00381698" w:rsidRPr="00381698" w14:paraId="19323238" w14:textId="77777777" w:rsidTr="002F4132">
        <w:trPr>
          <w:trHeight w:val="337"/>
        </w:trPr>
        <w:tc>
          <w:tcPr>
            <w:tcW w:w="1240" w:type="dxa"/>
            <w:tcBorders>
              <w:top w:val="nil"/>
              <w:left w:val="single" w:sz="4" w:space="0" w:color="000000"/>
              <w:bottom w:val="single" w:sz="4" w:space="0" w:color="000000"/>
              <w:right w:val="single" w:sz="8" w:space="0" w:color="000000"/>
            </w:tcBorders>
            <w:vAlign w:val="bottom"/>
            <w:hideMark/>
          </w:tcPr>
          <w:p w14:paraId="313EA8A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lastRenderedPageBreak/>
              <w:t>182</w:t>
            </w:r>
          </w:p>
        </w:tc>
        <w:tc>
          <w:tcPr>
            <w:tcW w:w="2040" w:type="dxa"/>
            <w:tcBorders>
              <w:top w:val="nil"/>
              <w:left w:val="single" w:sz="4" w:space="0" w:color="000000"/>
              <w:bottom w:val="single" w:sz="4" w:space="0" w:color="000000"/>
              <w:right w:val="single" w:sz="4" w:space="0" w:color="000000"/>
            </w:tcBorders>
            <w:noWrap/>
            <w:vAlign w:val="bottom"/>
            <w:hideMark/>
          </w:tcPr>
          <w:p w14:paraId="4BD9632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1 03 03000 01 0000 110</w:t>
            </w:r>
          </w:p>
        </w:tc>
        <w:tc>
          <w:tcPr>
            <w:tcW w:w="4960" w:type="dxa"/>
            <w:tcBorders>
              <w:top w:val="single" w:sz="4" w:space="0" w:color="000000"/>
              <w:left w:val="nil"/>
              <w:bottom w:val="single" w:sz="4" w:space="0" w:color="000000"/>
              <w:right w:val="single" w:sz="8" w:space="0" w:color="000000"/>
            </w:tcBorders>
            <w:vAlign w:val="bottom"/>
            <w:hideMark/>
          </w:tcPr>
          <w:p w14:paraId="6DBE213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Туристический налог</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20C33F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832,20</w:t>
            </w:r>
          </w:p>
        </w:tc>
      </w:tr>
      <w:tr w:rsidR="00381698" w:rsidRPr="00381698" w14:paraId="13AAA70B"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35BD5D9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CBD56F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1 05 00000 00 0000 000</w:t>
            </w:r>
          </w:p>
        </w:tc>
        <w:tc>
          <w:tcPr>
            <w:tcW w:w="4960" w:type="dxa"/>
            <w:tcBorders>
              <w:top w:val="nil"/>
              <w:left w:val="nil"/>
              <w:bottom w:val="single" w:sz="4" w:space="0" w:color="000000"/>
              <w:right w:val="single" w:sz="8" w:space="0" w:color="000000"/>
            </w:tcBorders>
            <w:vAlign w:val="bottom"/>
            <w:hideMark/>
          </w:tcPr>
          <w:p w14:paraId="46BEBA3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НАЛОГИ НА СОВОКУПНЫЙ ДОХОД</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DF9CFE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8 143,00</w:t>
            </w:r>
          </w:p>
        </w:tc>
      </w:tr>
      <w:tr w:rsidR="00381698" w:rsidRPr="00381698" w14:paraId="35AB7CBE" w14:textId="77777777" w:rsidTr="002F4132">
        <w:trPr>
          <w:trHeight w:val="379"/>
        </w:trPr>
        <w:tc>
          <w:tcPr>
            <w:tcW w:w="1240" w:type="dxa"/>
            <w:tcBorders>
              <w:top w:val="nil"/>
              <w:left w:val="single" w:sz="4" w:space="0" w:color="000000"/>
              <w:bottom w:val="single" w:sz="4" w:space="0" w:color="000000"/>
              <w:right w:val="single" w:sz="8" w:space="0" w:color="000000"/>
            </w:tcBorders>
            <w:vAlign w:val="bottom"/>
            <w:hideMark/>
          </w:tcPr>
          <w:p w14:paraId="14D712B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19F58F0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1 05 01000 00 0000 110</w:t>
            </w:r>
          </w:p>
        </w:tc>
        <w:tc>
          <w:tcPr>
            <w:tcW w:w="4960" w:type="dxa"/>
            <w:tcBorders>
              <w:top w:val="nil"/>
              <w:left w:val="nil"/>
              <w:bottom w:val="single" w:sz="4" w:space="0" w:color="000000"/>
              <w:right w:val="single" w:sz="8" w:space="0" w:color="000000"/>
            </w:tcBorders>
            <w:vAlign w:val="bottom"/>
            <w:hideMark/>
          </w:tcPr>
          <w:p w14:paraId="7C7DFC1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взимаемый в связи с применением упрощенной системы налогообложения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83D607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6 705,70</w:t>
            </w:r>
          </w:p>
        </w:tc>
      </w:tr>
      <w:tr w:rsidR="00381698" w:rsidRPr="00381698" w14:paraId="30A4A3E6" w14:textId="77777777" w:rsidTr="002F4132">
        <w:trPr>
          <w:trHeight w:val="413"/>
        </w:trPr>
        <w:tc>
          <w:tcPr>
            <w:tcW w:w="1240" w:type="dxa"/>
            <w:tcBorders>
              <w:top w:val="single" w:sz="4" w:space="0" w:color="000000"/>
              <w:left w:val="single" w:sz="4" w:space="0" w:color="000000"/>
              <w:bottom w:val="single" w:sz="4" w:space="0" w:color="000000"/>
              <w:right w:val="single" w:sz="8" w:space="0" w:color="000000"/>
            </w:tcBorders>
            <w:vAlign w:val="bottom"/>
            <w:hideMark/>
          </w:tcPr>
          <w:p w14:paraId="0EDD5CF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5D45393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1 05 01010 01 0000 110</w:t>
            </w:r>
          </w:p>
        </w:tc>
        <w:tc>
          <w:tcPr>
            <w:tcW w:w="4960" w:type="dxa"/>
            <w:tcBorders>
              <w:top w:val="single" w:sz="4" w:space="0" w:color="000000"/>
              <w:left w:val="nil"/>
              <w:bottom w:val="single" w:sz="4" w:space="0" w:color="000000"/>
              <w:right w:val="single" w:sz="8" w:space="0" w:color="000000"/>
            </w:tcBorders>
            <w:vAlign w:val="bottom"/>
            <w:hideMark/>
          </w:tcPr>
          <w:p w14:paraId="43AFDA2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взимаемый с налогоплательщиков, выбравших в качестве объекта налогообложения доходы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C4FE8D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4 580,00</w:t>
            </w:r>
          </w:p>
        </w:tc>
      </w:tr>
      <w:tr w:rsidR="00381698" w:rsidRPr="00381698" w14:paraId="4E50E6B3" w14:textId="77777777" w:rsidTr="002F4132">
        <w:trPr>
          <w:trHeight w:val="420"/>
        </w:trPr>
        <w:tc>
          <w:tcPr>
            <w:tcW w:w="1240" w:type="dxa"/>
            <w:tcBorders>
              <w:top w:val="nil"/>
              <w:left w:val="single" w:sz="4" w:space="0" w:color="000000"/>
              <w:bottom w:val="single" w:sz="4" w:space="0" w:color="000000"/>
              <w:right w:val="single" w:sz="8" w:space="0" w:color="000000"/>
            </w:tcBorders>
            <w:vAlign w:val="bottom"/>
            <w:hideMark/>
          </w:tcPr>
          <w:p w14:paraId="37308AF1"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nil"/>
              <w:bottom w:val="single" w:sz="4" w:space="0" w:color="000000"/>
              <w:right w:val="single" w:sz="4" w:space="0" w:color="000000"/>
            </w:tcBorders>
            <w:noWrap/>
            <w:vAlign w:val="bottom"/>
            <w:hideMark/>
          </w:tcPr>
          <w:p w14:paraId="5C4F17F7"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1 05 01011 01 0000 110</w:t>
            </w:r>
          </w:p>
        </w:tc>
        <w:tc>
          <w:tcPr>
            <w:tcW w:w="4960" w:type="dxa"/>
            <w:tcBorders>
              <w:top w:val="single" w:sz="4" w:space="0" w:color="000000"/>
              <w:left w:val="nil"/>
              <w:bottom w:val="single" w:sz="4" w:space="0" w:color="000000"/>
              <w:right w:val="single" w:sz="8" w:space="0" w:color="000000"/>
            </w:tcBorders>
            <w:vAlign w:val="bottom"/>
            <w:hideMark/>
          </w:tcPr>
          <w:p w14:paraId="6157457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взимаемый с налогоплательщиков, выбравших в качестве объекта налогообложения доходы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C10747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4 580,00</w:t>
            </w:r>
          </w:p>
        </w:tc>
      </w:tr>
      <w:tr w:rsidR="00381698" w:rsidRPr="00381698" w14:paraId="60B5E586" w14:textId="77777777" w:rsidTr="002F4132">
        <w:trPr>
          <w:trHeight w:val="553"/>
        </w:trPr>
        <w:tc>
          <w:tcPr>
            <w:tcW w:w="1240" w:type="dxa"/>
            <w:tcBorders>
              <w:top w:val="nil"/>
              <w:left w:val="single" w:sz="4" w:space="0" w:color="000000"/>
              <w:bottom w:val="single" w:sz="4" w:space="0" w:color="000000"/>
              <w:right w:val="single" w:sz="8" w:space="0" w:color="000000"/>
            </w:tcBorders>
            <w:vAlign w:val="bottom"/>
            <w:hideMark/>
          </w:tcPr>
          <w:p w14:paraId="10AF496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2F9FCF3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1 05 01020 01 0000 110</w:t>
            </w:r>
          </w:p>
        </w:tc>
        <w:tc>
          <w:tcPr>
            <w:tcW w:w="4960" w:type="dxa"/>
            <w:tcBorders>
              <w:top w:val="single" w:sz="4" w:space="0" w:color="000000"/>
              <w:left w:val="nil"/>
              <w:bottom w:val="single" w:sz="4" w:space="0" w:color="000000"/>
              <w:right w:val="single" w:sz="8" w:space="0" w:color="000000"/>
            </w:tcBorders>
            <w:vAlign w:val="bottom"/>
            <w:hideMark/>
          </w:tcPr>
          <w:p w14:paraId="20DDE9F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C65994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2 125,70</w:t>
            </w:r>
          </w:p>
        </w:tc>
      </w:tr>
      <w:tr w:rsidR="00381698" w:rsidRPr="00381698" w14:paraId="2DE08E8C" w14:textId="77777777" w:rsidTr="002F4132">
        <w:trPr>
          <w:trHeight w:val="702"/>
        </w:trPr>
        <w:tc>
          <w:tcPr>
            <w:tcW w:w="1240" w:type="dxa"/>
            <w:tcBorders>
              <w:top w:val="nil"/>
              <w:left w:val="single" w:sz="4" w:space="0" w:color="000000"/>
              <w:bottom w:val="single" w:sz="4" w:space="0" w:color="000000"/>
              <w:right w:val="single" w:sz="8" w:space="0" w:color="000000"/>
            </w:tcBorders>
            <w:vAlign w:val="bottom"/>
            <w:hideMark/>
          </w:tcPr>
          <w:p w14:paraId="3D33307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nil"/>
              <w:bottom w:val="single" w:sz="4" w:space="0" w:color="000000"/>
              <w:right w:val="single" w:sz="4" w:space="0" w:color="000000"/>
            </w:tcBorders>
            <w:noWrap/>
            <w:vAlign w:val="bottom"/>
            <w:hideMark/>
          </w:tcPr>
          <w:p w14:paraId="6FD6A5C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1 05 01021 01 0000 110</w:t>
            </w:r>
          </w:p>
        </w:tc>
        <w:tc>
          <w:tcPr>
            <w:tcW w:w="4960" w:type="dxa"/>
            <w:tcBorders>
              <w:top w:val="single" w:sz="4" w:space="0" w:color="000000"/>
              <w:left w:val="nil"/>
              <w:bottom w:val="single" w:sz="4" w:space="0" w:color="000000"/>
              <w:right w:val="single" w:sz="8" w:space="0" w:color="000000"/>
            </w:tcBorders>
            <w:vAlign w:val="bottom"/>
            <w:hideMark/>
          </w:tcPr>
          <w:p w14:paraId="18A1F89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8CA8F1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2 125,70</w:t>
            </w:r>
          </w:p>
        </w:tc>
      </w:tr>
      <w:tr w:rsidR="00381698" w:rsidRPr="00381698" w14:paraId="2961F45E"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1AC949E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7241F5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1 05 03000 01 0000 110</w:t>
            </w:r>
          </w:p>
        </w:tc>
        <w:tc>
          <w:tcPr>
            <w:tcW w:w="4960" w:type="dxa"/>
            <w:tcBorders>
              <w:top w:val="nil"/>
              <w:left w:val="nil"/>
              <w:bottom w:val="single" w:sz="4" w:space="0" w:color="000000"/>
              <w:right w:val="single" w:sz="8" w:space="0" w:color="000000"/>
            </w:tcBorders>
            <w:vAlign w:val="bottom"/>
            <w:hideMark/>
          </w:tcPr>
          <w:p w14:paraId="7FD34E4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Единый сельскохозяйственный налог</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86FF04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077F63AA"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2DE87771"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4A3AF3D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1 05 03010 01 0000 110</w:t>
            </w:r>
          </w:p>
        </w:tc>
        <w:tc>
          <w:tcPr>
            <w:tcW w:w="4960" w:type="dxa"/>
            <w:tcBorders>
              <w:top w:val="nil"/>
              <w:left w:val="nil"/>
              <w:bottom w:val="single" w:sz="4" w:space="0" w:color="000000"/>
              <w:right w:val="single" w:sz="8" w:space="0" w:color="000000"/>
            </w:tcBorders>
            <w:vAlign w:val="bottom"/>
            <w:hideMark/>
          </w:tcPr>
          <w:p w14:paraId="52A9EF2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Единый сельскохозяйственный налог</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C496A4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010F5DF4" w14:textId="77777777" w:rsidTr="002F4132">
        <w:trPr>
          <w:trHeight w:val="467"/>
        </w:trPr>
        <w:tc>
          <w:tcPr>
            <w:tcW w:w="1240" w:type="dxa"/>
            <w:tcBorders>
              <w:top w:val="nil"/>
              <w:left w:val="single" w:sz="4" w:space="0" w:color="000000"/>
              <w:bottom w:val="single" w:sz="4" w:space="0" w:color="000000"/>
              <w:right w:val="single" w:sz="8" w:space="0" w:color="000000"/>
            </w:tcBorders>
            <w:vAlign w:val="bottom"/>
            <w:hideMark/>
          </w:tcPr>
          <w:p w14:paraId="3D1F2EE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7056111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105 04000 02 0000 110</w:t>
            </w:r>
          </w:p>
        </w:tc>
        <w:tc>
          <w:tcPr>
            <w:tcW w:w="4960" w:type="dxa"/>
            <w:tcBorders>
              <w:top w:val="nil"/>
              <w:left w:val="nil"/>
              <w:bottom w:val="single" w:sz="4" w:space="0" w:color="000000"/>
              <w:right w:val="single" w:sz="8" w:space="0" w:color="000000"/>
            </w:tcBorders>
            <w:vAlign w:val="bottom"/>
            <w:hideMark/>
          </w:tcPr>
          <w:p w14:paraId="30DB087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Налог, взимаемый в связи с применением патентной системы налогообложения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DE04DA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1 437,30</w:t>
            </w:r>
          </w:p>
        </w:tc>
      </w:tr>
      <w:tr w:rsidR="00381698" w:rsidRPr="00381698" w14:paraId="62801AE8" w14:textId="77777777" w:rsidTr="002F4132">
        <w:trPr>
          <w:trHeight w:val="418"/>
        </w:trPr>
        <w:tc>
          <w:tcPr>
            <w:tcW w:w="1240" w:type="dxa"/>
            <w:tcBorders>
              <w:top w:val="nil"/>
              <w:left w:val="single" w:sz="4" w:space="0" w:color="000000"/>
              <w:bottom w:val="single" w:sz="4" w:space="0" w:color="000000"/>
              <w:right w:val="single" w:sz="8" w:space="0" w:color="000000"/>
            </w:tcBorders>
            <w:vAlign w:val="bottom"/>
            <w:hideMark/>
          </w:tcPr>
          <w:p w14:paraId="4594172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5D49383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105 04060 02 0000 110</w:t>
            </w:r>
          </w:p>
        </w:tc>
        <w:tc>
          <w:tcPr>
            <w:tcW w:w="4960" w:type="dxa"/>
            <w:tcBorders>
              <w:top w:val="nil"/>
              <w:left w:val="nil"/>
              <w:bottom w:val="single" w:sz="4" w:space="0" w:color="000000"/>
              <w:right w:val="single" w:sz="8" w:space="0" w:color="000000"/>
            </w:tcBorders>
            <w:vAlign w:val="bottom"/>
            <w:hideMark/>
          </w:tcPr>
          <w:p w14:paraId="5CFF783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Налог, взимаемый в связи с применением патентной системы налогообложения, зачисляемый в бюджеты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FB4B49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1 437,30</w:t>
            </w:r>
          </w:p>
        </w:tc>
      </w:tr>
      <w:tr w:rsidR="00381698" w:rsidRPr="00381698" w14:paraId="4567ED44"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6795164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D83FC5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106 01000 00 0000 110</w:t>
            </w:r>
          </w:p>
        </w:tc>
        <w:tc>
          <w:tcPr>
            <w:tcW w:w="4960" w:type="dxa"/>
            <w:tcBorders>
              <w:top w:val="nil"/>
              <w:left w:val="nil"/>
              <w:bottom w:val="single" w:sz="4" w:space="0" w:color="000000"/>
              <w:right w:val="single" w:sz="8" w:space="0" w:color="000000"/>
            </w:tcBorders>
            <w:vAlign w:val="bottom"/>
            <w:hideMark/>
          </w:tcPr>
          <w:p w14:paraId="2B74034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НАЛОГИ НА ИМУЩЕСТВО</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CAD74D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2 658,00</w:t>
            </w:r>
          </w:p>
        </w:tc>
      </w:tr>
      <w:tr w:rsidR="00381698" w:rsidRPr="00381698" w14:paraId="6F761ACB" w14:textId="77777777" w:rsidTr="00381698">
        <w:trPr>
          <w:trHeight w:val="360"/>
        </w:trPr>
        <w:tc>
          <w:tcPr>
            <w:tcW w:w="1240" w:type="dxa"/>
            <w:tcBorders>
              <w:top w:val="nil"/>
              <w:left w:val="single" w:sz="4" w:space="0" w:color="000000"/>
              <w:bottom w:val="single" w:sz="4" w:space="0" w:color="000000"/>
              <w:right w:val="single" w:sz="8" w:space="0" w:color="000000"/>
            </w:tcBorders>
            <w:vAlign w:val="bottom"/>
            <w:hideMark/>
          </w:tcPr>
          <w:p w14:paraId="3F06140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673B57F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106 01000 00 0000 110</w:t>
            </w:r>
          </w:p>
        </w:tc>
        <w:tc>
          <w:tcPr>
            <w:tcW w:w="4960" w:type="dxa"/>
            <w:tcBorders>
              <w:top w:val="nil"/>
              <w:left w:val="nil"/>
              <w:bottom w:val="single" w:sz="4" w:space="0" w:color="000000"/>
              <w:right w:val="single" w:sz="8" w:space="0" w:color="000000"/>
            </w:tcBorders>
            <w:vAlign w:val="bottom"/>
            <w:hideMark/>
          </w:tcPr>
          <w:p w14:paraId="6AA974A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Налог на имущество физических лиц</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1ECAB5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1 566,00</w:t>
            </w:r>
          </w:p>
        </w:tc>
      </w:tr>
      <w:tr w:rsidR="00381698" w:rsidRPr="00381698" w14:paraId="313B0F63" w14:textId="77777777" w:rsidTr="002F4132">
        <w:trPr>
          <w:trHeight w:val="589"/>
        </w:trPr>
        <w:tc>
          <w:tcPr>
            <w:tcW w:w="1240" w:type="dxa"/>
            <w:tcBorders>
              <w:top w:val="nil"/>
              <w:left w:val="single" w:sz="4" w:space="0" w:color="000000"/>
              <w:bottom w:val="single" w:sz="4" w:space="0" w:color="000000"/>
              <w:right w:val="single" w:sz="8" w:space="0" w:color="000000"/>
            </w:tcBorders>
            <w:vAlign w:val="bottom"/>
            <w:hideMark/>
          </w:tcPr>
          <w:p w14:paraId="20EED70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05BD27D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106 01020 14 0000 110</w:t>
            </w:r>
          </w:p>
        </w:tc>
        <w:tc>
          <w:tcPr>
            <w:tcW w:w="4960" w:type="dxa"/>
            <w:tcBorders>
              <w:top w:val="nil"/>
              <w:left w:val="nil"/>
              <w:bottom w:val="single" w:sz="4" w:space="0" w:color="000000"/>
              <w:right w:val="single" w:sz="8" w:space="0" w:color="000000"/>
            </w:tcBorders>
            <w:vAlign w:val="bottom"/>
            <w:hideMark/>
          </w:tcPr>
          <w:p w14:paraId="44AEA20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A8A931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1 566,00</w:t>
            </w:r>
          </w:p>
        </w:tc>
      </w:tr>
      <w:tr w:rsidR="00381698" w:rsidRPr="00381698" w14:paraId="12E5DA45" w14:textId="77777777" w:rsidTr="00381698">
        <w:trPr>
          <w:trHeight w:val="360"/>
        </w:trPr>
        <w:tc>
          <w:tcPr>
            <w:tcW w:w="1240" w:type="dxa"/>
            <w:tcBorders>
              <w:top w:val="nil"/>
              <w:left w:val="single" w:sz="4" w:space="0" w:color="000000"/>
              <w:bottom w:val="single" w:sz="4" w:space="0" w:color="000000"/>
              <w:right w:val="single" w:sz="8" w:space="0" w:color="000000"/>
            </w:tcBorders>
            <w:vAlign w:val="bottom"/>
            <w:hideMark/>
          </w:tcPr>
          <w:p w14:paraId="41CA1E0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1EE12C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106 0600 00 00000 110</w:t>
            </w:r>
          </w:p>
        </w:tc>
        <w:tc>
          <w:tcPr>
            <w:tcW w:w="4960" w:type="dxa"/>
            <w:tcBorders>
              <w:top w:val="nil"/>
              <w:left w:val="nil"/>
              <w:bottom w:val="single" w:sz="4" w:space="0" w:color="000000"/>
              <w:right w:val="single" w:sz="8" w:space="0" w:color="000000"/>
            </w:tcBorders>
            <w:vAlign w:val="bottom"/>
            <w:hideMark/>
          </w:tcPr>
          <w:p w14:paraId="25537D9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Земельный налог</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F06CCA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1 092,00</w:t>
            </w:r>
          </w:p>
        </w:tc>
      </w:tr>
      <w:tr w:rsidR="00381698" w:rsidRPr="00381698" w14:paraId="2584C11D" w14:textId="77777777" w:rsidTr="00381698">
        <w:trPr>
          <w:trHeight w:val="360"/>
        </w:trPr>
        <w:tc>
          <w:tcPr>
            <w:tcW w:w="1240" w:type="dxa"/>
            <w:tcBorders>
              <w:top w:val="nil"/>
              <w:left w:val="single" w:sz="4" w:space="0" w:color="000000"/>
              <w:bottom w:val="single" w:sz="4" w:space="0" w:color="000000"/>
              <w:right w:val="single" w:sz="8" w:space="0" w:color="000000"/>
            </w:tcBorders>
            <w:vAlign w:val="bottom"/>
            <w:hideMark/>
          </w:tcPr>
          <w:p w14:paraId="16F3340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B1EC0E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106 06030 00 0000 110</w:t>
            </w:r>
          </w:p>
        </w:tc>
        <w:tc>
          <w:tcPr>
            <w:tcW w:w="4960" w:type="dxa"/>
            <w:tcBorders>
              <w:top w:val="nil"/>
              <w:left w:val="nil"/>
              <w:bottom w:val="single" w:sz="4" w:space="0" w:color="000000"/>
              <w:right w:val="single" w:sz="8" w:space="0" w:color="000000"/>
            </w:tcBorders>
            <w:vAlign w:val="bottom"/>
            <w:hideMark/>
          </w:tcPr>
          <w:p w14:paraId="35DB8D7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Земельный налог с организаций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2CF4B3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343,00</w:t>
            </w:r>
          </w:p>
        </w:tc>
      </w:tr>
      <w:tr w:rsidR="00381698" w:rsidRPr="00381698" w14:paraId="3A76A81D" w14:textId="77777777" w:rsidTr="002F4132">
        <w:trPr>
          <w:trHeight w:val="381"/>
        </w:trPr>
        <w:tc>
          <w:tcPr>
            <w:tcW w:w="1240" w:type="dxa"/>
            <w:tcBorders>
              <w:top w:val="nil"/>
              <w:left w:val="single" w:sz="4" w:space="0" w:color="000000"/>
              <w:bottom w:val="single" w:sz="4" w:space="0" w:color="000000"/>
              <w:right w:val="single" w:sz="8" w:space="0" w:color="000000"/>
            </w:tcBorders>
            <w:vAlign w:val="bottom"/>
            <w:hideMark/>
          </w:tcPr>
          <w:p w14:paraId="70F14A5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73BE503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106 06032 14 0000 110</w:t>
            </w:r>
          </w:p>
        </w:tc>
        <w:tc>
          <w:tcPr>
            <w:tcW w:w="4960" w:type="dxa"/>
            <w:tcBorders>
              <w:top w:val="nil"/>
              <w:left w:val="nil"/>
              <w:bottom w:val="single" w:sz="4" w:space="0" w:color="000000"/>
              <w:right w:val="single" w:sz="8" w:space="0" w:color="000000"/>
            </w:tcBorders>
            <w:vAlign w:val="bottom"/>
            <w:hideMark/>
          </w:tcPr>
          <w:p w14:paraId="671808A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Земельный налог с организаций, обладающих земельным участком, расположенным в границах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010AAD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343,00</w:t>
            </w:r>
          </w:p>
        </w:tc>
      </w:tr>
      <w:tr w:rsidR="00381698" w:rsidRPr="00381698" w14:paraId="4FD0FFC6" w14:textId="77777777" w:rsidTr="002F4132">
        <w:trPr>
          <w:trHeight w:val="274"/>
        </w:trPr>
        <w:tc>
          <w:tcPr>
            <w:tcW w:w="1240" w:type="dxa"/>
            <w:tcBorders>
              <w:top w:val="nil"/>
              <w:left w:val="single" w:sz="4" w:space="0" w:color="000000"/>
              <w:bottom w:val="single" w:sz="4" w:space="0" w:color="000000"/>
              <w:right w:val="single" w:sz="8" w:space="0" w:color="000000"/>
            </w:tcBorders>
            <w:vAlign w:val="bottom"/>
            <w:hideMark/>
          </w:tcPr>
          <w:p w14:paraId="751C283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440A5D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106 06040 00 0000 110</w:t>
            </w:r>
          </w:p>
        </w:tc>
        <w:tc>
          <w:tcPr>
            <w:tcW w:w="4960" w:type="dxa"/>
            <w:tcBorders>
              <w:top w:val="nil"/>
              <w:left w:val="nil"/>
              <w:bottom w:val="single" w:sz="4" w:space="0" w:color="000000"/>
              <w:right w:val="single" w:sz="8" w:space="0" w:color="000000"/>
            </w:tcBorders>
            <w:vAlign w:val="bottom"/>
            <w:hideMark/>
          </w:tcPr>
          <w:p w14:paraId="4F2728B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Земельный налог с физических лиц</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C518E6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749,00</w:t>
            </w:r>
          </w:p>
        </w:tc>
      </w:tr>
      <w:tr w:rsidR="00381698" w:rsidRPr="00381698" w14:paraId="63E88A80" w14:textId="77777777" w:rsidTr="002F4132">
        <w:trPr>
          <w:trHeight w:val="419"/>
        </w:trPr>
        <w:tc>
          <w:tcPr>
            <w:tcW w:w="1240" w:type="dxa"/>
            <w:tcBorders>
              <w:top w:val="nil"/>
              <w:left w:val="single" w:sz="4" w:space="0" w:color="000000"/>
              <w:bottom w:val="single" w:sz="4" w:space="0" w:color="000000"/>
              <w:right w:val="single" w:sz="8" w:space="0" w:color="000000"/>
            </w:tcBorders>
            <w:vAlign w:val="bottom"/>
            <w:hideMark/>
          </w:tcPr>
          <w:p w14:paraId="1FF1408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0545163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106 06042 14 0000 110</w:t>
            </w:r>
          </w:p>
        </w:tc>
        <w:tc>
          <w:tcPr>
            <w:tcW w:w="4960" w:type="dxa"/>
            <w:tcBorders>
              <w:top w:val="nil"/>
              <w:left w:val="nil"/>
              <w:bottom w:val="single" w:sz="4" w:space="0" w:color="000000"/>
              <w:right w:val="single" w:sz="8" w:space="0" w:color="000000"/>
            </w:tcBorders>
            <w:vAlign w:val="bottom"/>
            <w:hideMark/>
          </w:tcPr>
          <w:p w14:paraId="46731FE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Земельный налог с физических лиц, обладающих земельным участком, расположенным в границах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99B3FB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657,00</w:t>
            </w:r>
          </w:p>
        </w:tc>
      </w:tr>
      <w:tr w:rsidR="00381698" w:rsidRPr="00381698" w14:paraId="6C043B5A"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6B1638B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E8B047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1 07 00000 00 0000 000</w:t>
            </w:r>
          </w:p>
        </w:tc>
        <w:tc>
          <w:tcPr>
            <w:tcW w:w="4960" w:type="dxa"/>
            <w:tcBorders>
              <w:top w:val="nil"/>
              <w:left w:val="nil"/>
              <w:bottom w:val="single" w:sz="4" w:space="0" w:color="000000"/>
              <w:right w:val="single" w:sz="8" w:space="0" w:color="000000"/>
            </w:tcBorders>
            <w:vAlign w:val="bottom"/>
            <w:hideMark/>
          </w:tcPr>
          <w:p w14:paraId="4636715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НАЛОГИ, СБОРЫ И РЕГУЛЯРНЫЕ ПЛАТЕЖИ ЗА ПОЛЬЗОВАНИЕ ПРИРОДНЫМИ РЕСУРСАМИ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1A6EDF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70 969,00</w:t>
            </w:r>
          </w:p>
        </w:tc>
      </w:tr>
      <w:tr w:rsidR="00381698" w:rsidRPr="00381698" w14:paraId="7C50C852"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7965D9F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368A72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1 07 01000 01 0000 110</w:t>
            </w:r>
          </w:p>
        </w:tc>
        <w:tc>
          <w:tcPr>
            <w:tcW w:w="4960" w:type="dxa"/>
            <w:tcBorders>
              <w:top w:val="nil"/>
              <w:left w:val="nil"/>
              <w:bottom w:val="single" w:sz="4" w:space="0" w:color="000000"/>
              <w:right w:val="single" w:sz="8" w:space="0" w:color="000000"/>
            </w:tcBorders>
            <w:vAlign w:val="bottom"/>
            <w:hideMark/>
          </w:tcPr>
          <w:p w14:paraId="70E0B6A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на добычу полезных ископаемых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7CC868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70 969,00</w:t>
            </w:r>
          </w:p>
        </w:tc>
      </w:tr>
      <w:tr w:rsidR="00381698" w:rsidRPr="00381698" w14:paraId="29EA88AB" w14:textId="77777777" w:rsidTr="002F4132">
        <w:trPr>
          <w:trHeight w:val="465"/>
        </w:trPr>
        <w:tc>
          <w:tcPr>
            <w:tcW w:w="1240" w:type="dxa"/>
            <w:tcBorders>
              <w:top w:val="nil"/>
              <w:left w:val="single" w:sz="4" w:space="0" w:color="000000"/>
              <w:bottom w:val="single" w:sz="4" w:space="0" w:color="000000"/>
              <w:right w:val="single" w:sz="8" w:space="0" w:color="000000"/>
            </w:tcBorders>
            <w:vAlign w:val="bottom"/>
            <w:hideMark/>
          </w:tcPr>
          <w:p w14:paraId="4221DA5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27C117E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1 07 01020 01 0000 110</w:t>
            </w:r>
          </w:p>
        </w:tc>
        <w:tc>
          <w:tcPr>
            <w:tcW w:w="4960" w:type="dxa"/>
            <w:tcBorders>
              <w:top w:val="nil"/>
              <w:left w:val="nil"/>
              <w:bottom w:val="single" w:sz="4" w:space="0" w:color="000000"/>
              <w:right w:val="single" w:sz="8" w:space="0" w:color="000000"/>
            </w:tcBorders>
            <w:vAlign w:val="bottom"/>
            <w:hideMark/>
          </w:tcPr>
          <w:p w14:paraId="35BE3DB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на добычу общераспространенных полезных ископаемых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E52CF6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67D6CD44" w14:textId="77777777" w:rsidTr="002F4132">
        <w:trPr>
          <w:trHeight w:val="415"/>
        </w:trPr>
        <w:tc>
          <w:tcPr>
            <w:tcW w:w="1240" w:type="dxa"/>
            <w:tcBorders>
              <w:top w:val="nil"/>
              <w:left w:val="single" w:sz="4" w:space="0" w:color="000000"/>
              <w:bottom w:val="single" w:sz="4" w:space="0" w:color="000000"/>
              <w:right w:val="single" w:sz="8" w:space="0" w:color="000000"/>
            </w:tcBorders>
            <w:vAlign w:val="bottom"/>
            <w:hideMark/>
          </w:tcPr>
          <w:p w14:paraId="2589C617"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31811C2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1 07 01030 01 0000 110</w:t>
            </w:r>
          </w:p>
        </w:tc>
        <w:tc>
          <w:tcPr>
            <w:tcW w:w="4960" w:type="dxa"/>
            <w:tcBorders>
              <w:top w:val="nil"/>
              <w:left w:val="nil"/>
              <w:bottom w:val="single" w:sz="4" w:space="0" w:color="000000"/>
              <w:right w:val="single" w:sz="8" w:space="0" w:color="000000"/>
            </w:tcBorders>
            <w:vAlign w:val="bottom"/>
            <w:hideMark/>
          </w:tcPr>
          <w:p w14:paraId="4121B5B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Налог на добычу прочих полезных ископаемых (за исключением полезных ископаемых в виде природных алмазов)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54449F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70 969,00</w:t>
            </w:r>
          </w:p>
        </w:tc>
      </w:tr>
      <w:tr w:rsidR="00381698" w:rsidRPr="00381698" w14:paraId="394898F1"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368D948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7088BFC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1 08 00000 00 0000 000</w:t>
            </w:r>
          </w:p>
        </w:tc>
        <w:tc>
          <w:tcPr>
            <w:tcW w:w="4960" w:type="dxa"/>
            <w:tcBorders>
              <w:top w:val="nil"/>
              <w:left w:val="nil"/>
              <w:bottom w:val="single" w:sz="4" w:space="0" w:color="000000"/>
              <w:right w:val="single" w:sz="8" w:space="0" w:color="000000"/>
            </w:tcBorders>
            <w:vAlign w:val="bottom"/>
            <w:hideMark/>
          </w:tcPr>
          <w:p w14:paraId="4933593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ГОСУДАРСТВЕННАЯ ПОШЛИНА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1F1835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2 548,00</w:t>
            </w:r>
          </w:p>
        </w:tc>
      </w:tr>
      <w:tr w:rsidR="00381698" w:rsidRPr="00381698" w14:paraId="65716777"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3120247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92333E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1 08 03000 01 0000 110</w:t>
            </w:r>
          </w:p>
        </w:tc>
        <w:tc>
          <w:tcPr>
            <w:tcW w:w="4960" w:type="dxa"/>
            <w:tcBorders>
              <w:top w:val="nil"/>
              <w:left w:val="nil"/>
              <w:bottom w:val="single" w:sz="4" w:space="0" w:color="000000"/>
              <w:right w:val="single" w:sz="8" w:space="0" w:color="000000"/>
            </w:tcBorders>
            <w:vAlign w:val="bottom"/>
            <w:hideMark/>
          </w:tcPr>
          <w:p w14:paraId="168A325B"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Государственная пошлина по делам, рассматриваемым в судах общей юрисдикции, мировыми судьями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EBA8AF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2 548,00</w:t>
            </w:r>
          </w:p>
        </w:tc>
      </w:tr>
      <w:tr w:rsidR="00381698" w:rsidRPr="00381698" w14:paraId="2BEA3B18" w14:textId="77777777" w:rsidTr="002F4132">
        <w:trPr>
          <w:trHeight w:val="617"/>
        </w:trPr>
        <w:tc>
          <w:tcPr>
            <w:tcW w:w="1240" w:type="dxa"/>
            <w:tcBorders>
              <w:top w:val="nil"/>
              <w:left w:val="single" w:sz="4" w:space="0" w:color="000000"/>
              <w:bottom w:val="single" w:sz="4" w:space="0" w:color="000000"/>
              <w:right w:val="single" w:sz="8" w:space="0" w:color="000000"/>
            </w:tcBorders>
            <w:vAlign w:val="bottom"/>
            <w:hideMark/>
          </w:tcPr>
          <w:p w14:paraId="4A9B1C3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182</w:t>
            </w:r>
          </w:p>
        </w:tc>
        <w:tc>
          <w:tcPr>
            <w:tcW w:w="2040" w:type="dxa"/>
            <w:tcBorders>
              <w:top w:val="nil"/>
              <w:left w:val="single" w:sz="4" w:space="0" w:color="000000"/>
              <w:bottom w:val="single" w:sz="4" w:space="0" w:color="000000"/>
              <w:right w:val="single" w:sz="4" w:space="0" w:color="000000"/>
            </w:tcBorders>
            <w:noWrap/>
            <w:vAlign w:val="bottom"/>
            <w:hideMark/>
          </w:tcPr>
          <w:p w14:paraId="3B97527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1 08 03010 01 0000 110</w:t>
            </w:r>
          </w:p>
        </w:tc>
        <w:tc>
          <w:tcPr>
            <w:tcW w:w="4960" w:type="dxa"/>
            <w:tcBorders>
              <w:top w:val="nil"/>
              <w:left w:val="nil"/>
              <w:bottom w:val="single" w:sz="4" w:space="0" w:color="000000"/>
              <w:right w:val="single" w:sz="8" w:space="0" w:color="000000"/>
            </w:tcBorders>
            <w:vAlign w:val="bottom"/>
            <w:hideMark/>
          </w:tcPr>
          <w:p w14:paraId="37434DD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C0DE3D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2 548,00</w:t>
            </w:r>
          </w:p>
        </w:tc>
      </w:tr>
      <w:tr w:rsidR="00381698" w:rsidRPr="00381698" w14:paraId="7180E940" w14:textId="77777777" w:rsidTr="00381698">
        <w:trPr>
          <w:trHeight w:val="720"/>
        </w:trPr>
        <w:tc>
          <w:tcPr>
            <w:tcW w:w="1240" w:type="dxa"/>
            <w:tcBorders>
              <w:top w:val="nil"/>
              <w:left w:val="single" w:sz="4" w:space="0" w:color="000000"/>
              <w:bottom w:val="single" w:sz="4" w:space="0" w:color="000000"/>
              <w:right w:val="single" w:sz="8" w:space="0" w:color="000000"/>
            </w:tcBorders>
            <w:vAlign w:val="bottom"/>
            <w:hideMark/>
          </w:tcPr>
          <w:p w14:paraId="53E9E3F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EDAF87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1 11 00000 00 0000 000</w:t>
            </w:r>
          </w:p>
        </w:tc>
        <w:tc>
          <w:tcPr>
            <w:tcW w:w="4960" w:type="dxa"/>
            <w:tcBorders>
              <w:top w:val="nil"/>
              <w:left w:val="nil"/>
              <w:bottom w:val="single" w:sz="4" w:space="0" w:color="000000"/>
              <w:right w:val="single" w:sz="8" w:space="0" w:color="000000"/>
            </w:tcBorders>
            <w:vAlign w:val="bottom"/>
            <w:hideMark/>
          </w:tcPr>
          <w:p w14:paraId="417B75A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ИСПОЛЬЗОВАНИЯ ИМУЩЕСТВА, НАХОДЯЩЕГОСЯ В ГОСУДАРСТВЕННОЙ И МУНИЦИПАЛЬНОЙ СОБСТВЕННОСТИ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85D61E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6 513,00</w:t>
            </w:r>
          </w:p>
        </w:tc>
      </w:tr>
      <w:tr w:rsidR="00381698" w:rsidRPr="00381698" w14:paraId="28FED8F5" w14:textId="77777777" w:rsidTr="00397BF6">
        <w:trPr>
          <w:trHeight w:val="286"/>
        </w:trPr>
        <w:tc>
          <w:tcPr>
            <w:tcW w:w="1240" w:type="dxa"/>
            <w:tcBorders>
              <w:top w:val="nil"/>
              <w:left w:val="single" w:sz="4" w:space="0" w:color="000000"/>
              <w:bottom w:val="single" w:sz="4" w:space="0" w:color="000000"/>
              <w:right w:val="single" w:sz="8" w:space="0" w:color="000000"/>
            </w:tcBorders>
            <w:vAlign w:val="bottom"/>
            <w:hideMark/>
          </w:tcPr>
          <w:p w14:paraId="7981276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6AD1444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1 11 05000 00 0000 120</w:t>
            </w:r>
          </w:p>
        </w:tc>
        <w:tc>
          <w:tcPr>
            <w:tcW w:w="4960" w:type="dxa"/>
            <w:tcBorders>
              <w:top w:val="nil"/>
              <w:left w:val="nil"/>
              <w:bottom w:val="single" w:sz="4" w:space="0" w:color="000000"/>
              <w:right w:val="single" w:sz="8" w:space="0" w:color="000000"/>
            </w:tcBorders>
            <w:vAlign w:val="bottom"/>
            <w:hideMark/>
          </w:tcPr>
          <w:p w14:paraId="79362C7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E55B49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6 513,00</w:t>
            </w:r>
          </w:p>
        </w:tc>
      </w:tr>
      <w:tr w:rsidR="00381698" w:rsidRPr="00381698" w14:paraId="651AC34E" w14:textId="77777777" w:rsidTr="002F4132">
        <w:trPr>
          <w:trHeight w:val="131"/>
        </w:trPr>
        <w:tc>
          <w:tcPr>
            <w:tcW w:w="1240" w:type="dxa"/>
            <w:tcBorders>
              <w:top w:val="nil"/>
              <w:left w:val="single" w:sz="4" w:space="0" w:color="000000"/>
              <w:bottom w:val="single" w:sz="4" w:space="0" w:color="000000"/>
              <w:right w:val="single" w:sz="8" w:space="0" w:color="000000"/>
            </w:tcBorders>
            <w:vAlign w:val="bottom"/>
            <w:hideMark/>
          </w:tcPr>
          <w:p w14:paraId="53D5F46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20D5B7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1 11 05010 00 0000 120</w:t>
            </w:r>
          </w:p>
        </w:tc>
        <w:tc>
          <w:tcPr>
            <w:tcW w:w="4960" w:type="dxa"/>
            <w:tcBorders>
              <w:top w:val="nil"/>
              <w:left w:val="nil"/>
              <w:bottom w:val="single" w:sz="4" w:space="0" w:color="000000"/>
              <w:right w:val="single" w:sz="8" w:space="0" w:color="000000"/>
            </w:tcBorders>
            <w:vAlign w:val="bottom"/>
            <w:hideMark/>
          </w:tcPr>
          <w:p w14:paraId="657A0A5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w:t>
            </w:r>
            <w:r w:rsidRPr="00381698">
              <w:rPr>
                <w:color w:val="000000"/>
                <w:sz w:val="16"/>
                <w:szCs w:val="16"/>
              </w:rPr>
              <w:lastRenderedPageBreak/>
              <w:t>договоров аренды указанных земельных участков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5EAA07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lastRenderedPageBreak/>
              <w:t>4 745,00</w:t>
            </w:r>
          </w:p>
        </w:tc>
      </w:tr>
      <w:tr w:rsidR="00381698" w:rsidRPr="00381698" w14:paraId="10C3D85C" w14:textId="77777777" w:rsidTr="002F4132">
        <w:trPr>
          <w:trHeight w:val="557"/>
        </w:trPr>
        <w:tc>
          <w:tcPr>
            <w:tcW w:w="1240" w:type="dxa"/>
            <w:tcBorders>
              <w:top w:val="nil"/>
              <w:left w:val="single" w:sz="4" w:space="0" w:color="000000"/>
              <w:bottom w:val="single" w:sz="4" w:space="0" w:color="000000"/>
              <w:right w:val="single" w:sz="8" w:space="0" w:color="000000"/>
            </w:tcBorders>
            <w:vAlign w:val="bottom"/>
            <w:hideMark/>
          </w:tcPr>
          <w:p w14:paraId="4EC36B8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lastRenderedPageBreak/>
              <w:t>902</w:t>
            </w:r>
          </w:p>
        </w:tc>
        <w:tc>
          <w:tcPr>
            <w:tcW w:w="2040" w:type="dxa"/>
            <w:tcBorders>
              <w:top w:val="nil"/>
              <w:left w:val="single" w:sz="4" w:space="0" w:color="000000"/>
              <w:bottom w:val="single" w:sz="4" w:space="0" w:color="000000"/>
              <w:right w:val="single" w:sz="4" w:space="0" w:color="000000"/>
            </w:tcBorders>
            <w:noWrap/>
            <w:vAlign w:val="bottom"/>
            <w:hideMark/>
          </w:tcPr>
          <w:p w14:paraId="3A007B2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1 11 05012 14 0000 120</w:t>
            </w:r>
          </w:p>
        </w:tc>
        <w:tc>
          <w:tcPr>
            <w:tcW w:w="4960" w:type="dxa"/>
            <w:tcBorders>
              <w:top w:val="nil"/>
              <w:left w:val="nil"/>
              <w:bottom w:val="single" w:sz="4" w:space="0" w:color="000000"/>
              <w:right w:val="single" w:sz="8" w:space="0" w:color="000000"/>
            </w:tcBorders>
            <w:vAlign w:val="bottom"/>
            <w:hideMark/>
          </w:tcPr>
          <w:p w14:paraId="3F82271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F23857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4 745,00</w:t>
            </w:r>
          </w:p>
        </w:tc>
      </w:tr>
      <w:tr w:rsidR="00381698" w:rsidRPr="00381698" w14:paraId="140390A1" w14:textId="77777777" w:rsidTr="002F4132">
        <w:trPr>
          <w:trHeight w:val="909"/>
        </w:trPr>
        <w:tc>
          <w:tcPr>
            <w:tcW w:w="1240" w:type="dxa"/>
            <w:tcBorders>
              <w:top w:val="nil"/>
              <w:left w:val="single" w:sz="4" w:space="0" w:color="000000"/>
              <w:bottom w:val="single" w:sz="4" w:space="0" w:color="000000"/>
              <w:right w:val="single" w:sz="8" w:space="0" w:color="000000"/>
            </w:tcBorders>
            <w:vAlign w:val="bottom"/>
            <w:hideMark/>
          </w:tcPr>
          <w:p w14:paraId="445008D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D6F8AD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1 11 05030 00 0000 120</w:t>
            </w:r>
          </w:p>
        </w:tc>
        <w:tc>
          <w:tcPr>
            <w:tcW w:w="4960" w:type="dxa"/>
            <w:tcBorders>
              <w:top w:val="nil"/>
              <w:left w:val="nil"/>
              <w:bottom w:val="single" w:sz="4" w:space="0" w:color="000000"/>
              <w:right w:val="single" w:sz="8" w:space="0" w:color="000000"/>
            </w:tcBorders>
            <w:vAlign w:val="bottom"/>
            <w:hideMark/>
          </w:tcPr>
          <w:p w14:paraId="4B2DAA6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1EE0A0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1 768,00</w:t>
            </w:r>
          </w:p>
        </w:tc>
      </w:tr>
      <w:tr w:rsidR="00381698" w:rsidRPr="00381698" w14:paraId="2D55EF71" w14:textId="77777777" w:rsidTr="002F4132">
        <w:trPr>
          <w:trHeight w:val="695"/>
        </w:trPr>
        <w:tc>
          <w:tcPr>
            <w:tcW w:w="1240" w:type="dxa"/>
            <w:tcBorders>
              <w:top w:val="nil"/>
              <w:left w:val="single" w:sz="4" w:space="0" w:color="000000"/>
              <w:bottom w:val="single" w:sz="4" w:space="0" w:color="000000"/>
              <w:right w:val="single" w:sz="8" w:space="0" w:color="000000"/>
            </w:tcBorders>
            <w:vAlign w:val="bottom"/>
            <w:hideMark/>
          </w:tcPr>
          <w:p w14:paraId="67D01B0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35AA7BC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1 11 05034 14 0000 120</w:t>
            </w:r>
          </w:p>
        </w:tc>
        <w:tc>
          <w:tcPr>
            <w:tcW w:w="4960" w:type="dxa"/>
            <w:tcBorders>
              <w:top w:val="nil"/>
              <w:left w:val="nil"/>
              <w:bottom w:val="single" w:sz="4" w:space="0" w:color="000000"/>
              <w:right w:val="single" w:sz="8" w:space="0" w:color="000000"/>
            </w:tcBorders>
            <w:vAlign w:val="bottom"/>
            <w:hideMark/>
          </w:tcPr>
          <w:p w14:paraId="685BEBD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9729F4C"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1 768,00</w:t>
            </w:r>
          </w:p>
        </w:tc>
      </w:tr>
      <w:tr w:rsidR="00381698" w:rsidRPr="00381698" w14:paraId="4CCB7FB5" w14:textId="77777777" w:rsidTr="002F4132">
        <w:trPr>
          <w:trHeight w:val="507"/>
        </w:trPr>
        <w:tc>
          <w:tcPr>
            <w:tcW w:w="1240" w:type="dxa"/>
            <w:tcBorders>
              <w:top w:val="nil"/>
              <w:left w:val="single" w:sz="4" w:space="0" w:color="000000"/>
              <w:bottom w:val="single" w:sz="4" w:space="0" w:color="000000"/>
              <w:right w:val="single" w:sz="8" w:space="0" w:color="000000"/>
            </w:tcBorders>
            <w:vAlign w:val="bottom"/>
            <w:hideMark/>
          </w:tcPr>
          <w:p w14:paraId="54CF8AC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90CE8F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1 12 00000 00 0000 000</w:t>
            </w:r>
          </w:p>
        </w:tc>
        <w:tc>
          <w:tcPr>
            <w:tcW w:w="4960" w:type="dxa"/>
            <w:tcBorders>
              <w:top w:val="nil"/>
              <w:left w:val="nil"/>
              <w:bottom w:val="single" w:sz="4" w:space="0" w:color="000000"/>
              <w:right w:val="single" w:sz="8" w:space="0" w:color="000000"/>
            </w:tcBorders>
            <w:vAlign w:val="bottom"/>
            <w:hideMark/>
          </w:tcPr>
          <w:p w14:paraId="3F52F7D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ПЛАТЕЖИ ПРИ ПОЛЬЗОВАНИИ ПРИРОДНЫМИ РЕСУРСАМИ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CF9F8D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22 801,00</w:t>
            </w:r>
          </w:p>
        </w:tc>
      </w:tr>
      <w:tr w:rsidR="00381698" w:rsidRPr="00381698" w14:paraId="54B78DFA"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35EF207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1BE3E2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1 12 01000 01 0000 120</w:t>
            </w:r>
          </w:p>
        </w:tc>
        <w:tc>
          <w:tcPr>
            <w:tcW w:w="4960" w:type="dxa"/>
            <w:tcBorders>
              <w:top w:val="nil"/>
              <w:left w:val="nil"/>
              <w:bottom w:val="single" w:sz="4" w:space="0" w:color="000000"/>
              <w:right w:val="single" w:sz="8" w:space="0" w:color="000000"/>
            </w:tcBorders>
            <w:vAlign w:val="bottom"/>
            <w:hideMark/>
          </w:tcPr>
          <w:p w14:paraId="6A63BA8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Плата за негативное воздействие на окружающую среду</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EF7D51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22 801,00</w:t>
            </w:r>
          </w:p>
        </w:tc>
      </w:tr>
      <w:tr w:rsidR="00381698" w:rsidRPr="00381698" w14:paraId="4A0713B1" w14:textId="77777777" w:rsidTr="002F4132">
        <w:trPr>
          <w:trHeight w:val="392"/>
        </w:trPr>
        <w:tc>
          <w:tcPr>
            <w:tcW w:w="1240" w:type="dxa"/>
            <w:tcBorders>
              <w:top w:val="nil"/>
              <w:left w:val="single" w:sz="4" w:space="0" w:color="000000"/>
              <w:bottom w:val="single" w:sz="4" w:space="0" w:color="000000"/>
              <w:right w:val="single" w:sz="8" w:space="0" w:color="000000"/>
            </w:tcBorders>
            <w:vAlign w:val="bottom"/>
            <w:hideMark/>
          </w:tcPr>
          <w:p w14:paraId="20CEA4D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046</w:t>
            </w:r>
          </w:p>
        </w:tc>
        <w:tc>
          <w:tcPr>
            <w:tcW w:w="2040" w:type="dxa"/>
            <w:tcBorders>
              <w:top w:val="nil"/>
              <w:left w:val="single" w:sz="4" w:space="0" w:color="000000"/>
              <w:bottom w:val="single" w:sz="4" w:space="0" w:color="000000"/>
              <w:right w:val="single" w:sz="4" w:space="0" w:color="000000"/>
            </w:tcBorders>
            <w:noWrap/>
            <w:vAlign w:val="bottom"/>
            <w:hideMark/>
          </w:tcPr>
          <w:p w14:paraId="32975B1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1 12 01010 01 0000 120</w:t>
            </w:r>
          </w:p>
        </w:tc>
        <w:tc>
          <w:tcPr>
            <w:tcW w:w="4960" w:type="dxa"/>
            <w:tcBorders>
              <w:top w:val="nil"/>
              <w:left w:val="nil"/>
              <w:bottom w:val="single" w:sz="4" w:space="0" w:color="000000"/>
              <w:right w:val="single" w:sz="8" w:space="0" w:color="000000"/>
            </w:tcBorders>
            <w:vAlign w:val="bottom"/>
            <w:hideMark/>
          </w:tcPr>
          <w:p w14:paraId="738F8DE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Плата за выбросы загрязняющих веществ в атмосферный воздух стационарными объектами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542AD8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2 532,00</w:t>
            </w:r>
          </w:p>
        </w:tc>
      </w:tr>
      <w:tr w:rsidR="00381698" w:rsidRPr="00381698" w14:paraId="3FC817AD" w14:textId="77777777" w:rsidTr="002F4132">
        <w:trPr>
          <w:trHeight w:val="269"/>
        </w:trPr>
        <w:tc>
          <w:tcPr>
            <w:tcW w:w="1240" w:type="dxa"/>
            <w:tcBorders>
              <w:top w:val="nil"/>
              <w:left w:val="single" w:sz="4" w:space="0" w:color="000000"/>
              <w:bottom w:val="single" w:sz="4" w:space="0" w:color="000000"/>
              <w:right w:val="single" w:sz="8" w:space="0" w:color="000000"/>
            </w:tcBorders>
            <w:vAlign w:val="bottom"/>
            <w:hideMark/>
          </w:tcPr>
          <w:p w14:paraId="0C8B416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557ABB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1 12 01040 01 0000 120</w:t>
            </w:r>
          </w:p>
        </w:tc>
        <w:tc>
          <w:tcPr>
            <w:tcW w:w="4960" w:type="dxa"/>
            <w:tcBorders>
              <w:top w:val="nil"/>
              <w:left w:val="nil"/>
              <w:bottom w:val="single" w:sz="4" w:space="0" w:color="000000"/>
              <w:right w:val="single" w:sz="8" w:space="0" w:color="000000"/>
            </w:tcBorders>
            <w:vAlign w:val="bottom"/>
            <w:hideMark/>
          </w:tcPr>
          <w:p w14:paraId="1F63229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Плата за размещение отходов производства и потребления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9319FB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20 269,00</w:t>
            </w:r>
          </w:p>
        </w:tc>
      </w:tr>
      <w:tr w:rsidR="00381698" w:rsidRPr="00381698" w14:paraId="24CCF0A6" w14:textId="77777777" w:rsidTr="002F4132">
        <w:trPr>
          <w:trHeight w:val="274"/>
        </w:trPr>
        <w:tc>
          <w:tcPr>
            <w:tcW w:w="1240" w:type="dxa"/>
            <w:tcBorders>
              <w:top w:val="nil"/>
              <w:left w:val="single" w:sz="4" w:space="0" w:color="000000"/>
              <w:bottom w:val="single" w:sz="4" w:space="0" w:color="000000"/>
              <w:right w:val="single" w:sz="8" w:space="0" w:color="000000"/>
            </w:tcBorders>
            <w:vAlign w:val="bottom"/>
            <w:hideMark/>
          </w:tcPr>
          <w:p w14:paraId="7A412189"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046</w:t>
            </w:r>
          </w:p>
        </w:tc>
        <w:tc>
          <w:tcPr>
            <w:tcW w:w="2040" w:type="dxa"/>
            <w:tcBorders>
              <w:top w:val="nil"/>
              <w:left w:val="single" w:sz="4" w:space="0" w:color="000000"/>
              <w:bottom w:val="single" w:sz="4" w:space="0" w:color="000000"/>
              <w:right w:val="single" w:sz="4" w:space="0" w:color="000000"/>
            </w:tcBorders>
            <w:noWrap/>
            <w:vAlign w:val="bottom"/>
            <w:hideMark/>
          </w:tcPr>
          <w:p w14:paraId="2FB06ED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1 12 01041 01 0000 120</w:t>
            </w:r>
          </w:p>
        </w:tc>
        <w:tc>
          <w:tcPr>
            <w:tcW w:w="4960" w:type="dxa"/>
            <w:tcBorders>
              <w:top w:val="nil"/>
              <w:left w:val="nil"/>
              <w:bottom w:val="single" w:sz="4" w:space="0" w:color="000000"/>
              <w:right w:val="single" w:sz="8" w:space="0" w:color="000000"/>
            </w:tcBorders>
            <w:vAlign w:val="bottom"/>
            <w:hideMark/>
          </w:tcPr>
          <w:p w14:paraId="1E9A1C4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Плата за размещение отходов производства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93BC3A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20 219,00</w:t>
            </w:r>
          </w:p>
        </w:tc>
      </w:tr>
      <w:tr w:rsidR="00381698" w:rsidRPr="00381698" w14:paraId="2AC4AEBD" w14:textId="77777777" w:rsidTr="002F4132">
        <w:trPr>
          <w:trHeight w:val="263"/>
        </w:trPr>
        <w:tc>
          <w:tcPr>
            <w:tcW w:w="1240" w:type="dxa"/>
            <w:tcBorders>
              <w:top w:val="nil"/>
              <w:left w:val="single" w:sz="4" w:space="0" w:color="000000"/>
              <w:bottom w:val="single" w:sz="4" w:space="0" w:color="000000"/>
              <w:right w:val="single" w:sz="8" w:space="0" w:color="000000"/>
            </w:tcBorders>
            <w:vAlign w:val="bottom"/>
            <w:hideMark/>
          </w:tcPr>
          <w:p w14:paraId="6538DF21"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1D4D22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1 12 01042 01 0000 120</w:t>
            </w:r>
          </w:p>
        </w:tc>
        <w:tc>
          <w:tcPr>
            <w:tcW w:w="4960" w:type="dxa"/>
            <w:tcBorders>
              <w:top w:val="nil"/>
              <w:left w:val="nil"/>
              <w:bottom w:val="single" w:sz="4" w:space="0" w:color="000000"/>
              <w:right w:val="single" w:sz="8" w:space="0" w:color="000000"/>
            </w:tcBorders>
            <w:vAlign w:val="bottom"/>
            <w:hideMark/>
          </w:tcPr>
          <w:p w14:paraId="6C8DE6F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Плата за размещение твердых коммунальных отходов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AE3A88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50,00</w:t>
            </w:r>
          </w:p>
        </w:tc>
      </w:tr>
      <w:tr w:rsidR="00381698" w:rsidRPr="00381698" w14:paraId="7F7579C3"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567059E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2F35090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1 13 00000 00 0000 000</w:t>
            </w:r>
          </w:p>
        </w:tc>
        <w:tc>
          <w:tcPr>
            <w:tcW w:w="4960" w:type="dxa"/>
            <w:tcBorders>
              <w:top w:val="nil"/>
              <w:left w:val="nil"/>
              <w:bottom w:val="single" w:sz="4" w:space="0" w:color="000000"/>
              <w:right w:val="single" w:sz="8" w:space="0" w:color="000000"/>
            </w:tcBorders>
            <w:vAlign w:val="bottom"/>
            <w:hideMark/>
          </w:tcPr>
          <w:p w14:paraId="20A8D1F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ОКАЗАНИЯ ПЛАТНЫХ УСЛУГ (РАБОТ) И КОМПЕНСАЦИИ ЗАТРАТ ГОСУДАРСТВА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78B20C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18 221,00</w:t>
            </w:r>
          </w:p>
        </w:tc>
      </w:tr>
      <w:tr w:rsidR="00381698" w:rsidRPr="00381698" w14:paraId="2089E2B5"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58CD174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F02550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1 13 01000 00 0000 130</w:t>
            </w:r>
          </w:p>
        </w:tc>
        <w:tc>
          <w:tcPr>
            <w:tcW w:w="4960" w:type="dxa"/>
            <w:tcBorders>
              <w:top w:val="nil"/>
              <w:left w:val="nil"/>
              <w:bottom w:val="single" w:sz="4" w:space="0" w:color="000000"/>
              <w:right w:val="single" w:sz="8" w:space="0" w:color="000000"/>
            </w:tcBorders>
            <w:vAlign w:val="bottom"/>
            <w:hideMark/>
          </w:tcPr>
          <w:p w14:paraId="2785F39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оказания платных услуг (работ)</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8DFE61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15 883,00</w:t>
            </w:r>
          </w:p>
        </w:tc>
      </w:tr>
      <w:tr w:rsidR="00381698" w:rsidRPr="00381698" w14:paraId="56B76D52" w14:textId="77777777" w:rsidTr="002F4132">
        <w:trPr>
          <w:trHeight w:val="335"/>
        </w:trPr>
        <w:tc>
          <w:tcPr>
            <w:tcW w:w="1240" w:type="dxa"/>
            <w:tcBorders>
              <w:top w:val="nil"/>
              <w:left w:val="single" w:sz="4" w:space="0" w:color="000000"/>
              <w:bottom w:val="single" w:sz="4" w:space="0" w:color="000000"/>
              <w:right w:val="single" w:sz="8" w:space="0" w:color="000000"/>
            </w:tcBorders>
            <w:vAlign w:val="bottom"/>
            <w:hideMark/>
          </w:tcPr>
          <w:p w14:paraId="64CB0CF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CBE8B4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1 13 01990 00 0000 130</w:t>
            </w:r>
          </w:p>
        </w:tc>
        <w:tc>
          <w:tcPr>
            <w:tcW w:w="4960" w:type="dxa"/>
            <w:tcBorders>
              <w:top w:val="nil"/>
              <w:left w:val="nil"/>
              <w:bottom w:val="single" w:sz="4" w:space="0" w:color="000000"/>
              <w:right w:val="single" w:sz="8" w:space="0" w:color="000000"/>
            </w:tcBorders>
            <w:vAlign w:val="bottom"/>
            <w:hideMark/>
          </w:tcPr>
          <w:p w14:paraId="14F1C0D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Прочие доходы от оказания платных услуг (работ)</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97FCBB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15 883,00</w:t>
            </w:r>
          </w:p>
        </w:tc>
      </w:tr>
      <w:tr w:rsidR="00381698" w:rsidRPr="00381698" w14:paraId="06E2F311" w14:textId="77777777" w:rsidTr="00381698">
        <w:trPr>
          <w:trHeight w:val="450"/>
        </w:trPr>
        <w:tc>
          <w:tcPr>
            <w:tcW w:w="1240" w:type="dxa"/>
            <w:tcBorders>
              <w:top w:val="nil"/>
              <w:left w:val="single" w:sz="4" w:space="0" w:color="000000"/>
              <w:bottom w:val="single" w:sz="4" w:space="0" w:color="000000"/>
              <w:right w:val="single" w:sz="8" w:space="0" w:color="000000"/>
            </w:tcBorders>
            <w:vAlign w:val="bottom"/>
            <w:hideMark/>
          </w:tcPr>
          <w:p w14:paraId="55E9B8F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0269648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1 13 01994 14 0000 130</w:t>
            </w:r>
          </w:p>
        </w:tc>
        <w:tc>
          <w:tcPr>
            <w:tcW w:w="4960" w:type="dxa"/>
            <w:vMerge w:val="restart"/>
            <w:tcBorders>
              <w:top w:val="nil"/>
              <w:left w:val="single" w:sz="4" w:space="0" w:color="000000"/>
              <w:bottom w:val="single" w:sz="4" w:space="0" w:color="000000"/>
              <w:right w:val="single" w:sz="8" w:space="0" w:color="000000"/>
            </w:tcBorders>
            <w:vAlign w:val="center"/>
            <w:hideMark/>
          </w:tcPr>
          <w:p w14:paraId="20413FA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Прочие доходы от оказания платных услуг (работ) получателями средств бюджетов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23358D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8 345,00</w:t>
            </w:r>
          </w:p>
        </w:tc>
      </w:tr>
      <w:tr w:rsidR="00381698" w:rsidRPr="00381698" w14:paraId="463D3CA8" w14:textId="77777777" w:rsidTr="002F4132">
        <w:trPr>
          <w:trHeight w:val="376"/>
        </w:trPr>
        <w:tc>
          <w:tcPr>
            <w:tcW w:w="1240" w:type="dxa"/>
            <w:tcBorders>
              <w:top w:val="nil"/>
              <w:left w:val="single" w:sz="4" w:space="0" w:color="000000"/>
              <w:bottom w:val="single" w:sz="4" w:space="0" w:color="000000"/>
              <w:right w:val="single" w:sz="8" w:space="0" w:color="000000"/>
            </w:tcBorders>
            <w:vAlign w:val="bottom"/>
            <w:hideMark/>
          </w:tcPr>
          <w:p w14:paraId="4B937BF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926</w:t>
            </w:r>
          </w:p>
        </w:tc>
        <w:tc>
          <w:tcPr>
            <w:tcW w:w="2040" w:type="dxa"/>
            <w:tcBorders>
              <w:top w:val="nil"/>
              <w:left w:val="single" w:sz="4" w:space="0" w:color="000000"/>
              <w:bottom w:val="single" w:sz="4" w:space="0" w:color="000000"/>
              <w:right w:val="single" w:sz="4" w:space="0" w:color="000000"/>
            </w:tcBorders>
            <w:noWrap/>
            <w:vAlign w:val="bottom"/>
            <w:hideMark/>
          </w:tcPr>
          <w:p w14:paraId="74068FD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1 13 01994 14 0000 130</w:t>
            </w:r>
          </w:p>
        </w:tc>
        <w:tc>
          <w:tcPr>
            <w:tcW w:w="4960" w:type="dxa"/>
            <w:vMerge/>
            <w:tcBorders>
              <w:top w:val="nil"/>
              <w:left w:val="single" w:sz="4" w:space="0" w:color="000000"/>
              <w:bottom w:val="single" w:sz="4" w:space="0" w:color="000000"/>
              <w:right w:val="single" w:sz="8" w:space="0" w:color="000000"/>
            </w:tcBorders>
            <w:vAlign w:val="center"/>
            <w:hideMark/>
          </w:tcPr>
          <w:p w14:paraId="3AC886EA" w14:textId="77777777" w:rsidR="00381698" w:rsidRPr="00381698" w:rsidRDefault="00381698" w:rsidP="00381698">
            <w:pPr>
              <w:spacing w:line="240" w:lineRule="auto"/>
              <w:ind w:firstLine="0"/>
              <w:jc w:val="left"/>
              <w:rPr>
                <w:color w:val="000000"/>
                <w:sz w:val="16"/>
                <w:szCs w:val="16"/>
              </w:rPr>
            </w:pP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9ECA33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7 538,00</w:t>
            </w:r>
          </w:p>
        </w:tc>
      </w:tr>
      <w:tr w:rsidR="00381698" w:rsidRPr="00381698" w14:paraId="3E0ADAC1"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364CD92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D33FBD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1 13 02000 00 0000 130</w:t>
            </w:r>
          </w:p>
        </w:tc>
        <w:tc>
          <w:tcPr>
            <w:tcW w:w="4960" w:type="dxa"/>
            <w:tcBorders>
              <w:top w:val="nil"/>
              <w:left w:val="nil"/>
              <w:bottom w:val="single" w:sz="4" w:space="0" w:color="000000"/>
              <w:right w:val="single" w:sz="8" w:space="0" w:color="000000"/>
            </w:tcBorders>
            <w:vAlign w:val="bottom"/>
            <w:hideMark/>
          </w:tcPr>
          <w:p w14:paraId="0E507FC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Доходы от компенсации затрат государства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142E2FD"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2 338,00</w:t>
            </w:r>
          </w:p>
        </w:tc>
      </w:tr>
      <w:tr w:rsidR="00381698" w:rsidRPr="00381698" w14:paraId="70C9CB7F"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4176E59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952DD0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1 13 02990 00 0000 130</w:t>
            </w:r>
          </w:p>
        </w:tc>
        <w:tc>
          <w:tcPr>
            <w:tcW w:w="4960" w:type="dxa"/>
            <w:tcBorders>
              <w:top w:val="nil"/>
              <w:left w:val="nil"/>
              <w:bottom w:val="single" w:sz="4" w:space="0" w:color="000000"/>
              <w:right w:val="single" w:sz="8" w:space="0" w:color="000000"/>
            </w:tcBorders>
            <w:vAlign w:val="bottom"/>
            <w:hideMark/>
          </w:tcPr>
          <w:p w14:paraId="4AF5083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Прочие доходы от компенсации затрат государства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549F1B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2 338,00</w:t>
            </w:r>
          </w:p>
        </w:tc>
      </w:tr>
      <w:tr w:rsidR="00381698" w:rsidRPr="00381698" w14:paraId="6CDBE68B"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0890A9D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30CF994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1 13 02994 14 0000 130</w:t>
            </w:r>
          </w:p>
        </w:tc>
        <w:tc>
          <w:tcPr>
            <w:tcW w:w="4960" w:type="dxa"/>
            <w:tcBorders>
              <w:top w:val="nil"/>
              <w:left w:val="nil"/>
              <w:bottom w:val="single" w:sz="4" w:space="0" w:color="000000"/>
              <w:right w:val="single" w:sz="8" w:space="0" w:color="000000"/>
            </w:tcBorders>
            <w:vAlign w:val="bottom"/>
            <w:hideMark/>
          </w:tcPr>
          <w:p w14:paraId="2739322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Прочие доходы от компенсации затрат бюджетов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845124D"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2 338,00</w:t>
            </w:r>
          </w:p>
        </w:tc>
      </w:tr>
      <w:tr w:rsidR="00381698" w:rsidRPr="00381698" w14:paraId="2F88D4D9"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4B2842C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6296B5D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1 16 00000 00 0000 000</w:t>
            </w:r>
          </w:p>
        </w:tc>
        <w:tc>
          <w:tcPr>
            <w:tcW w:w="4960" w:type="dxa"/>
            <w:tcBorders>
              <w:top w:val="nil"/>
              <w:left w:val="nil"/>
              <w:bottom w:val="single" w:sz="4" w:space="0" w:color="000000"/>
              <w:right w:val="single" w:sz="8" w:space="0" w:color="000000"/>
            </w:tcBorders>
            <w:vAlign w:val="bottom"/>
            <w:hideMark/>
          </w:tcPr>
          <w:p w14:paraId="4ACBDCD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ШТРАФЫ, САНКЦИИ, ВОЗМЕЩЕНИЕ УЩЕРБА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9E4F49D"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1 500,00</w:t>
            </w:r>
          </w:p>
        </w:tc>
      </w:tr>
      <w:tr w:rsidR="00381698" w:rsidRPr="00381698" w14:paraId="66FC7159" w14:textId="77777777" w:rsidTr="00381698">
        <w:trPr>
          <w:trHeight w:val="360"/>
        </w:trPr>
        <w:tc>
          <w:tcPr>
            <w:tcW w:w="1240" w:type="dxa"/>
            <w:tcBorders>
              <w:top w:val="nil"/>
              <w:left w:val="single" w:sz="4" w:space="0" w:color="000000"/>
              <w:bottom w:val="single" w:sz="4" w:space="0" w:color="000000"/>
              <w:right w:val="single" w:sz="8" w:space="0" w:color="000000"/>
            </w:tcBorders>
            <w:vAlign w:val="bottom"/>
            <w:hideMark/>
          </w:tcPr>
          <w:p w14:paraId="2F5A49F2" w14:textId="77777777" w:rsidR="00381698" w:rsidRPr="00381698" w:rsidRDefault="00381698" w:rsidP="00381698">
            <w:pPr>
              <w:spacing w:line="240" w:lineRule="auto"/>
              <w:ind w:firstLineChars="200" w:firstLine="320"/>
              <w:jc w:val="left"/>
              <w:rPr>
                <w:sz w:val="16"/>
                <w:szCs w:val="16"/>
              </w:rPr>
            </w:pPr>
            <w:r w:rsidRPr="00381698">
              <w:rPr>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5D39CD6" w14:textId="77777777" w:rsidR="00381698" w:rsidRPr="00381698" w:rsidRDefault="00381698" w:rsidP="00381698">
            <w:pPr>
              <w:spacing w:line="240" w:lineRule="auto"/>
              <w:ind w:firstLine="0"/>
              <w:jc w:val="center"/>
              <w:rPr>
                <w:sz w:val="16"/>
                <w:szCs w:val="16"/>
              </w:rPr>
            </w:pPr>
            <w:r w:rsidRPr="00381698">
              <w:rPr>
                <w:sz w:val="16"/>
                <w:szCs w:val="16"/>
              </w:rPr>
              <w:t xml:space="preserve"> 1 16 11000 01 0000 140</w:t>
            </w:r>
          </w:p>
        </w:tc>
        <w:tc>
          <w:tcPr>
            <w:tcW w:w="4960" w:type="dxa"/>
            <w:tcBorders>
              <w:top w:val="nil"/>
              <w:left w:val="nil"/>
              <w:bottom w:val="single" w:sz="4" w:space="0" w:color="000000"/>
              <w:right w:val="single" w:sz="8" w:space="0" w:color="000000"/>
            </w:tcBorders>
            <w:vAlign w:val="bottom"/>
            <w:hideMark/>
          </w:tcPr>
          <w:p w14:paraId="12348201" w14:textId="77777777" w:rsidR="00381698" w:rsidRPr="00381698" w:rsidRDefault="00381698" w:rsidP="00381698">
            <w:pPr>
              <w:spacing w:line="240" w:lineRule="auto"/>
              <w:ind w:firstLineChars="200" w:firstLine="320"/>
              <w:jc w:val="left"/>
              <w:rPr>
                <w:sz w:val="16"/>
                <w:szCs w:val="16"/>
              </w:rPr>
            </w:pPr>
            <w:r w:rsidRPr="00381698">
              <w:rPr>
                <w:sz w:val="16"/>
                <w:szCs w:val="16"/>
              </w:rPr>
              <w:t>Платежи, уплачиваемые в целях возмещения вреда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36C260D" w14:textId="77777777" w:rsidR="00381698" w:rsidRPr="00381698" w:rsidRDefault="00381698" w:rsidP="00381698">
            <w:pPr>
              <w:spacing w:line="240" w:lineRule="auto"/>
              <w:ind w:firstLine="0"/>
              <w:jc w:val="right"/>
              <w:rPr>
                <w:sz w:val="16"/>
                <w:szCs w:val="16"/>
              </w:rPr>
            </w:pPr>
            <w:r w:rsidRPr="00381698">
              <w:rPr>
                <w:sz w:val="16"/>
                <w:szCs w:val="16"/>
              </w:rPr>
              <w:t>1 500,00</w:t>
            </w:r>
          </w:p>
        </w:tc>
      </w:tr>
      <w:tr w:rsidR="00381698" w:rsidRPr="00381698" w14:paraId="372B77AB" w14:textId="77777777" w:rsidTr="002F4132">
        <w:trPr>
          <w:trHeight w:val="1313"/>
        </w:trPr>
        <w:tc>
          <w:tcPr>
            <w:tcW w:w="1240" w:type="dxa"/>
            <w:tcBorders>
              <w:top w:val="nil"/>
              <w:left w:val="single" w:sz="4" w:space="0" w:color="000000"/>
              <w:bottom w:val="single" w:sz="4" w:space="0" w:color="000000"/>
              <w:right w:val="single" w:sz="8" w:space="0" w:color="000000"/>
            </w:tcBorders>
            <w:vAlign w:val="bottom"/>
            <w:hideMark/>
          </w:tcPr>
          <w:p w14:paraId="7D955F1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046</w:t>
            </w:r>
          </w:p>
        </w:tc>
        <w:tc>
          <w:tcPr>
            <w:tcW w:w="2040" w:type="dxa"/>
            <w:tcBorders>
              <w:top w:val="nil"/>
              <w:left w:val="single" w:sz="4" w:space="0" w:color="000000"/>
              <w:bottom w:val="single" w:sz="4" w:space="0" w:color="000000"/>
              <w:right w:val="single" w:sz="4" w:space="0" w:color="000000"/>
            </w:tcBorders>
            <w:noWrap/>
            <w:vAlign w:val="bottom"/>
            <w:hideMark/>
          </w:tcPr>
          <w:p w14:paraId="666EB812" w14:textId="77777777" w:rsidR="00381698" w:rsidRPr="00381698" w:rsidRDefault="00381698" w:rsidP="00381698">
            <w:pPr>
              <w:spacing w:line="240" w:lineRule="auto"/>
              <w:ind w:firstLine="0"/>
              <w:jc w:val="center"/>
              <w:rPr>
                <w:sz w:val="16"/>
                <w:szCs w:val="16"/>
              </w:rPr>
            </w:pPr>
            <w:r w:rsidRPr="00381698">
              <w:rPr>
                <w:sz w:val="16"/>
                <w:szCs w:val="16"/>
              </w:rPr>
              <w:t xml:space="preserve"> 1 16 11050 01 0000 140</w:t>
            </w:r>
          </w:p>
        </w:tc>
        <w:tc>
          <w:tcPr>
            <w:tcW w:w="4960" w:type="dxa"/>
            <w:tcBorders>
              <w:top w:val="nil"/>
              <w:left w:val="nil"/>
              <w:bottom w:val="single" w:sz="4" w:space="0" w:color="000000"/>
              <w:right w:val="single" w:sz="8" w:space="0" w:color="000000"/>
            </w:tcBorders>
            <w:vAlign w:val="bottom"/>
            <w:hideMark/>
          </w:tcPr>
          <w:p w14:paraId="409870F7" w14:textId="77777777" w:rsidR="00381698" w:rsidRPr="00381698" w:rsidRDefault="00381698" w:rsidP="00381698">
            <w:pPr>
              <w:spacing w:line="240" w:lineRule="auto"/>
              <w:ind w:firstLineChars="200" w:firstLine="320"/>
              <w:jc w:val="left"/>
              <w:rPr>
                <w:sz w:val="16"/>
                <w:szCs w:val="16"/>
              </w:rPr>
            </w:pPr>
            <w:r w:rsidRPr="00381698">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332992F" w14:textId="77777777" w:rsidR="00381698" w:rsidRPr="00381698" w:rsidRDefault="00381698" w:rsidP="00381698">
            <w:pPr>
              <w:spacing w:line="240" w:lineRule="auto"/>
              <w:ind w:firstLine="0"/>
              <w:jc w:val="right"/>
              <w:rPr>
                <w:sz w:val="16"/>
                <w:szCs w:val="16"/>
              </w:rPr>
            </w:pPr>
            <w:r w:rsidRPr="00381698">
              <w:rPr>
                <w:sz w:val="16"/>
                <w:szCs w:val="16"/>
              </w:rPr>
              <w:t>1 500,00</w:t>
            </w:r>
          </w:p>
        </w:tc>
      </w:tr>
      <w:tr w:rsidR="00381698" w:rsidRPr="00381698" w14:paraId="2933D385"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199A9B90"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B4E9EE1" w14:textId="77777777" w:rsidR="00381698" w:rsidRPr="00381698" w:rsidRDefault="00381698" w:rsidP="00381698">
            <w:pPr>
              <w:spacing w:line="240" w:lineRule="auto"/>
              <w:ind w:firstLine="0"/>
              <w:jc w:val="center"/>
              <w:rPr>
                <w:b/>
                <w:bCs/>
                <w:color w:val="000000"/>
                <w:sz w:val="16"/>
                <w:szCs w:val="16"/>
              </w:rPr>
            </w:pPr>
            <w:r w:rsidRPr="00381698">
              <w:rPr>
                <w:b/>
                <w:bCs/>
                <w:color w:val="000000"/>
                <w:sz w:val="16"/>
                <w:szCs w:val="16"/>
              </w:rPr>
              <w:t xml:space="preserve"> 2 00 00000 00 0000 000</w:t>
            </w:r>
          </w:p>
        </w:tc>
        <w:tc>
          <w:tcPr>
            <w:tcW w:w="4960" w:type="dxa"/>
            <w:tcBorders>
              <w:top w:val="nil"/>
              <w:left w:val="nil"/>
              <w:bottom w:val="single" w:sz="4" w:space="0" w:color="000000"/>
              <w:right w:val="single" w:sz="8" w:space="0" w:color="000000"/>
            </w:tcBorders>
            <w:vAlign w:val="bottom"/>
            <w:hideMark/>
          </w:tcPr>
          <w:p w14:paraId="72320716"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xml:space="preserve">  БЕЗВОЗМЕЗДНЫЕ ПОСТУПЛЕНИЯ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446BFAC" w14:textId="77777777" w:rsidR="00381698" w:rsidRPr="00381698" w:rsidRDefault="00381698" w:rsidP="00381698">
            <w:pPr>
              <w:spacing w:line="240" w:lineRule="auto"/>
              <w:ind w:firstLine="0"/>
              <w:jc w:val="right"/>
              <w:rPr>
                <w:b/>
                <w:bCs/>
                <w:color w:val="000000"/>
                <w:sz w:val="16"/>
                <w:szCs w:val="16"/>
              </w:rPr>
            </w:pPr>
            <w:r w:rsidRPr="00381698">
              <w:rPr>
                <w:b/>
                <w:bCs/>
                <w:color w:val="000000"/>
                <w:sz w:val="16"/>
                <w:szCs w:val="16"/>
              </w:rPr>
              <w:t>361 474,70</w:t>
            </w:r>
          </w:p>
        </w:tc>
      </w:tr>
      <w:tr w:rsidR="00381698" w:rsidRPr="00381698" w14:paraId="1B833E8A"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44466B56"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C9089CC" w14:textId="77777777" w:rsidR="00381698" w:rsidRPr="00381698" w:rsidRDefault="00381698" w:rsidP="00381698">
            <w:pPr>
              <w:spacing w:line="240" w:lineRule="auto"/>
              <w:ind w:firstLine="0"/>
              <w:jc w:val="center"/>
              <w:rPr>
                <w:b/>
                <w:bCs/>
                <w:color w:val="000000"/>
                <w:sz w:val="16"/>
                <w:szCs w:val="16"/>
              </w:rPr>
            </w:pPr>
            <w:r w:rsidRPr="00381698">
              <w:rPr>
                <w:b/>
                <w:bCs/>
                <w:color w:val="000000"/>
                <w:sz w:val="16"/>
                <w:szCs w:val="16"/>
              </w:rPr>
              <w:t xml:space="preserve"> 2 02 00000 00 0000 000</w:t>
            </w:r>
          </w:p>
        </w:tc>
        <w:tc>
          <w:tcPr>
            <w:tcW w:w="4960" w:type="dxa"/>
            <w:tcBorders>
              <w:top w:val="nil"/>
              <w:left w:val="nil"/>
              <w:bottom w:val="single" w:sz="4" w:space="0" w:color="000000"/>
              <w:right w:val="single" w:sz="8" w:space="0" w:color="000000"/>
            </w:tcBorders>
            <w:vAlign w:val="bottom"/>
            <w:hideMark/>
          </w:tcPr>
          <w:p w14:paraId="300342DC"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xml:space="preserve">  БЕЗВОЗМЕЗДНЫЕ ПОСТУПЛЕНИЯ ОТ ДРУГИХ БЮДЖЕТОВ БЮДЖЕТНОЙ СИСТЕМЫ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828AD0B" w14:textId="77777777" w:rsidR="00381698" w:rsidRPr="00381698" w:rsidRDefault="00381698" w:rsidP="00381698">
            <w:pPr>
              <w:spacing w:line="240" w:lineRule="auto"/>
              <w:ind w:firstLine="0"/>
              <w:jc w:val="right"/>
              <w:rPr>
                <w:b/>
                <w:bCs/>
                <w:color w:val="000000"/>
                <w:sz w:val="16"/>
                <w:szCs w:val="16"/>
              </w:rPr>
            </w:pPr>
            <w:r w:rsidRPr="00381698">
              <w:rPr>
                <w:b/>
                <w:bCs/>
                <w:color w:val="000000"/>
                <w:sz w:val="16"/>
                <w:szCs w:val="16"/>
              </w:rPr>
              <w:t>361 474,70</w:t>
            </w:r>
          </w:p>
        </w:tc>
      </w:tr>
      <w:tr w:rsidR="00381698" w:rsidRPr="00381698" w14:paraId="3E709EF6"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1502E8C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2BAA1B47"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2 02 10000 00 0000 150</w:t>
            </w:r>
          </w:p>
        </w:tc>
        <w:tc>
          <w:tcPr>
            <w:tcW w:w="4960" w:type="dxa"/>
            <w:tcBorders>
              <w:top w:val="nil"/>
              <w:left w:val="nil"/>
              <w:bottom w:val="single" w:sz="4" w:space="0" w:color="000000"/>
              <w:right w:val="single" w:sz="8" w:space="0" w:color="000000"/>
            </w:tcBorders>
            <w:vAlign w:val="bottom"/>
            <w:hideMark/>
          </w:tcPr>
          <w:p w14:paraId="37E5309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Дотации бюджетам бюджетной системы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E86A4E4"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43 957,10</w:t>
            </w:r>
          </w:p>
        </w:tc>
      </w:tr>
      <w:tr w:rsidR="00381698" w:rsidRPr="00381698" w14:paraId="54D77709"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018F1F0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6AA548D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2 02 15001 00 0000 150</w:t>
            </w:r>
          </w:p>
        </w:tc>
        <w:tc>
          <w:tcPr>
            <w:tcW w:w="4960" w:type="dxa"/>
            <w:tcBorders>
              <w:top w:val="nil"/>
              <w:left w:val="nil"/>
              <w:bottom w:val="single" w:sz="4" w:space="0" w:color="000000"/>
              <w:right w:val="single" w:sz="8" w:space="0" w:color="000000"/>
            </w:tcBorders>
            <w:vAlign w:val="bottom"/>
            <w:hideMark/>
          </w:tcPr>
          <w:p w14:paraId="61E789D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Дотации на выравнивание бюджетной обеспеченности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AA0C5F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43 045,00</w:t>
            </w:r>
          </w:p>
        </w:tc>
      </w:tr>
      <w:tr w:rsidR="00381698" w:rsidRPr="00381698" w14:paraId="4C601299" w14:textId="77777777" w:rsidTr="002F4132">
        <w:trPr>
          <w:trHeight w:val="605"/>
        </w:trPr>
        <w:tc>
          <w:tcPr>
            <w:tcW w:w="1240" w:type="dxa"/>
            <w:tcBorders>
              <w:top w:val="nil"/>
              <w:left w:val="single" w:sz="4" w:space="0" w:color="000000"/>
              <w:bottom w:val="single" w:sz="4" w:space="0" w:color="000000"/>
              <w:right w:val="single" w:sz="8" w:space="0" w:color="000000"/>
            </w:tcBorders>
            <w:vAlign w:val="bottom"/>
            <w:hideMark/>
          </w:tcPr>
          <w:p w14:paraId="68FE7A1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059EE52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2 02 15001 14 0000 150</w:t>
            </w:r>
          </w:p>
        </w:tc>
        <w:tc>
          <w:tcPr>
            <w:tcW w:w="4960" w:type="dxa"/>
            <w:tcBorders>
              <w:top w:val="nil"/>
              <w:left w:val="nil"/>
              <w:bottom w:val="single" w:sz="4" w:space="0" w:color="000000"/>
              <w:right w:val="single" w:sz="8" w:space="0" w:color="000000"/>
            </w:tcBorders>
            <w:vAlign w:val="bottom"/>
            <w:hideMark/>
          </w:tcPr>
          <w:p w14:paraId="3BC9DB5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9F1629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43 045,00</w:t>
            </w:r>
          </w:p>
        </w:tc>
      </w:tr>
      <w:tr w:rsidR="00381698" w:rsidRPr="00381698" w14:paraId="794E847C" w14:textId="77777777" w:rsidTr="00381698">
        <w:trPr>
          <w:trHeight w:val="465"/>
        </w:trPr>
        <w:tc>
          <w:tcPr>
            <w:tcW w:w="1240" w:type="dxa"/>
            <w:tcBorders>
              <w:top w:val="nil"/>
              <w:left w:val="single" w:sz="4" w:space="0" w:color="000000"/>
              <w:bottom w:val="single" w:sz="4" w:space="0" w:color="000000"/>
              <w:right w:val="single" w:sz="8" w:space="0" w:color="000000"/>
            </w:tcBorders>
            <w:vAlign w:val="bottom"/>
            <w:hideMark/>
          </w:tcPr>
          <w:p w14:paraId="1CB645F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17A6A1B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2 02 15002 00 0000 150</w:t>
            </w:r>
          </w:p>
        </w:tc>
        <w:tc>
          <w:tcPr>
            <w:tcW w:w="4960" w:type="dxa"/>
            <w:tcBorders>
              <w:top w:val="nil"/>
              <w:left w:val="nil"/>
              <w:bottom w:val="single" w:sz="4" w:space="0" w:color="000000"/>
              <w:right w:val="single" w:sz="8" w:space="0" w:color="000000"/>
            </w:tcBorders>
            <w:vAlign w:val="bottom"/>
            <w:hideMark/>
          </w:tcPr>
          <w:p w14:paraId="6E95ED6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Дотации бюджетам на поддержку мер по обеспечению сбалансированности бюджетов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8C143B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70C1E4FB" w14:textId="77777777" w:rsidTr="00397BF6">
        <w:trPr>
          <w:trHeight w:val="144"/>
        </w:trPr>
        <w:tc>
          <w:tcPr>
            <w:tcW w:w="1240" w:type="dxa"/>
            <w:tcBorders>
              <w:top w:val="nil"/>
              <w:left w:val="single" w:sz="4" w:space="0" w:color="000000"/>
              <w:bottom w:val="single" w:sz="4" w:space="0" w:color="000000"/>
              <w:right w:val="single" w:sz="8" w:space="0" w:color="000000"/>
            </w:tcBorders>
            <w:vAlign w:val="bottom"/>
            <w:hideMark/>
          </w:tcPr>
          <w:p w14:paraId="543D892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57C44E3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2 02 15002 14 0000 150</w:t>
            </w:r>
          </w:p>
        </w:tc>
        <w:tc>
          <w:tcPr>
            <w:tcW w:w="4960" w:type="dxa"/>
            <w:tcBorders>
              <w:top w:val="nil"/>
              <w:left w:val="nil"/>
              <w:bottom w:val="single" w:sz="4" w:space="0" w:color="000000"/>
              <w:right w:val="single" w:sz="8" w:space="0" w:color="000000"/>
            </w:tcBorders>
            <w:vAlign w:val="bottom"/>
            <w:hideMark/>
          </w:tcPr>
          <w:p w14:paraId="20F8E5F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Дотации бюджетам муниципальных округов на поддержку мер по обеспечению сбалансированности бюджетов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79B6D6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7F92A83F"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597A711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4951353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2 02 19999 00 0000 150</w:t>
            </w:r>
          </w:p>
        </w:tc>
        <w:tc>
          <w:tcPr>
            <w:tcW w:w="4960" w:type="dxa"/>
            <w:tcBorders>
              <w:top w:val="nil"/>
              <w:left w:val="nil"/>
              <w:bottom w:val="single" w:sz="4" w:space="0" w:color="000000"/>
              <w:right w:val="single" w:sz="8" w:space="0" w:color="000000"/>
            </w:tcBorders>
            <w:vAlign w:val="bottom"/>
            <w:hideMark/>
          </w:tcPr>
          <w:p w14:paraId="4B73E2E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Прочие дотации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7D4F39D"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912,10</w:t>
            </w:r>
          </w:p>
        </w:tc>
      </w:tr>
      <w:tr w:rsidR="00381698" w:rsidRPr="00381698" w14:paraId="12F57E1E"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384D6D67"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0D6ACD48"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2 02 19999 05 0000 150</w:t>
            </w:r>
          </w:p>
        </w:tc>
        <w:tc>
          <w:tcPr>
            <w:tcW w:w="4960" w:type="dxa"/>
            <w:tcBorders>
              <w:top w:val="nil"/>
              <w:left w:val="nil"/>
              <w:bottom w:val="single" w:sz="4" w:space="0" w:color="000000"/>
              <w:right w:val="single" w:sz="8" w:space="0" w:color="000000"/>
            </w:tcBorders>
            <w:vAlign w:val="bottom"/>
            <w:hideMark/>
          </w:tcPr>
          <w:p w14:paraId="5551F3D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Прочие дотации бюджетам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4051B4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912,10</w:t>
            </w:r>
          </w:p>
        </w:tc>
      </w:tr>
      <w:tr w:rsidR="00381698" w:rsidRPr="00381698" w14:paraId="6B0E3C52"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6EF4054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lastRenderedPageBreak/>
              <w:t> </w:t>
            </w:r>
          </w:p>
        </w:tc>
        <w:tc>
          <w:tcPr>
            <w:tcW w:w="2040" w:type="dxa"/>
            <w:tcBorders>
              <w:top w:val="nil"/>
              <w:left w:val="single" w:sz="4" w:space="0" w:color="000000"/>
              <w:bottom w:val="single" w:sz="4" w:space="0" w:color="000000"/>
              <w:right w:val="single" w:sz="4" w:space="0" w:color="000000"/>
            </w:tcBorders>
            <w:noWrap/>
            <w:vAlign w:val="bottom"/>
            <w:hideMark/>
          </w:tcPr>
          <w:p w14:paraId="227AB64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nil"/>
              <w:left w:val="nil"/>
              <w:bottom w:val="single" w:sz="4" w:space="0" w:color="000000"/>
              <w:right w:val="single" w:sz="8" w:space="0" w:color="000000"/>
            </w:tcBorders>
            <w:vAlign w:val="bottom"/>
            <w:hideMark/>
          </w:tcPr>
          <w:p w14:paraId="58B0959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в том числе: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967B81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 </w:t>
            </w:r>
          </w:p>
        </w:tc>
      </w:tr>
      <w:tr w:rsidR="00381698" w:rsidRPr="00381698" w14:paraId="38A4572B" w14:textId="77777777" w:rsidTr="00381698">
        <w:trPr>
          <w:trHeight w:val="690"/>
        </w:trPr>
        <w:tc>
          <w:tcPr>
            <w:tcW w:w="1240" w:type="dxa"/>
            <w:tcBorders>
              <w:top w:val="nil"/>
              <w:left w:val="single" w:sz="4" w:space="0" w:color="000000"/>
              <w:bottom w:val="single" w:sz="4" w:space="0" w:color="000000"/>
              <w:right w:val="single" w:sz="8" w:space="0" w:color="000000"/>
            </w:tcBorders>
            <w:vAlign w:val="bottom"/>
            <w:hideMark/>
          </w:tcPr>
          <w:p w14:paraId="1C2CFA3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48712E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nil"/>
              <w:left w:val="nil"/>
              <w:bottom w:val="single" w:sz="4" w:space="0" w:color="000000"/>
              <w:right w:val="single" w:sz="8" w:space="0" w:color="000000"/>
            </w:tcBorders>
            <w:vAlign w:val="bottom"/>
            <w:hideMark/>
          </w:tcPr>
          <w:p w14:paraId="4CEDE1D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Дотация на финансовое обеспечение реализации мероприятий по проведению капитального ремонта жилых помещений отдельных категорий граждан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CFEDE5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912,10</w:t>
            </w:r>
          </w:p>
        </w:tc>
      </w:tr>
      <w:tr w:rsidR="00381698" w:rsidRPr="00381698" w14:paraId="3C118D53" w14:textId="77777777" w:rsidTr="00381698">
        <w:trPr>
          <w:trHeight w:val="480"/>
        </w:trPr>
        <w:tc>
          <w:tcPr>
            <w:tcW w:w="1240" w:type="dxa"/>
            <w:tcBorders>
              <w:top w:val="nil"/>
              <w:left w:val="single" w:sz="4" w:space="0" w:color="000000"/>
              <w:bottom w:val="single" w:sz="4" w:space="0" w:color="000000"/>
              <w:right w:val="single" w:sz="8" w:space="0" w:color="000000"/>
            </w:tcBorders>
            <w:vAlign w:val="bottom"/>
            <w:hideMark/>
          </w:tcPr>
          <w:p w14:paraId="13B0E2DE"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03FC14C0" w14:textId="77777777" w:rsidR="00381698" w:rsidRPr="00381698" w:rsidRDefault="00381698" w:rsidP="00381698">
            <w:pPr>
              <w:spacing w:line="240" w:lineRule="auto"/>
              <w:ind w:firstLine="0"/>
              <w:jc w:val="center"/>
              <w:rPr>
                <w:b/>
                <w:bCs/>
                <w:color w:val="000000"/>
                <w:sz w:val="16"/>
                <w:szCs w:val="16"/>
              </w:rPr>
            </w:pPr>
            <w:r w:rsidRPr="00381698">
              <w:rPr>
                <w:b/>
                <w:bCs/>
                <w:color w:val="000000"/>
                <w:sz w:val="16"/>
                <w:szCs w:val="16"/>
              </w:rPr>
              <w:t xml:space="preserve"> 2 02 20000 00 0000 150</w:t>
            </w:r>
          </w:p>
        </w:tc>
        <w:tc>
          <w:tcPr>
            <w:tcW w:w="4960" w:type="dxa"/>
            <w:tcBorders>
              <w:top w:val="nil"/>
              <w:left w:val="nil"/>
              <w:bottom w:val="single" w:sz="4" w:space="0" w:color="000000"/>
              <w:right w:val="single" w:sz="8" w:space="0" w:color="000000"/>
            </w:tcBorders>
            <w:vAlign w:val="bottom"/>
            <w:hideMark/>
          </w:tcPr>
          <w:p w14:paraId="78B4C2C4"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xml:space="preserve">  Субсидии бюджетам бюджетной системы Российской Федерации (межбюджетные субсидии)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9A0E22C" w14:textId="77777777" w:rsidR="00381698" w:rsidRPr="00381698" w:rsidRDefault="00381698" w:rsidP="00381698">
            <w:pPr>
              <w:spacing w:line="240" w:lineRule="auto"/>
              <w:ind w:firstLine="0"/>
              <w:jc w:val="right"/>
              <w:rPr>
                <w:b/>
                <w:bCs/>
                <w:color w:val="000000"/>
                <w:sz w:val="16"/>
                <w:szCs w:val="16"/>
              </w:rPr>
            </w:pPr>
            <w:r w:rsidRPr="00381698">
              <w:rPr>
                <w:b/>
                <w:bCs/>
                <w:color w:val="000000"/>
                <w:sz w:val="16"/>
                <w:szCs w:val="16"/>
              </w:rPr>
              <w:t>22 494,50</w:t>
            </w:r>
          </w:p>
        </w:tc>
      </w:tr>
      <w:tr w:rsidR="00381698" w:rsidRPr="00381698" w14:paraId="20B0AC7A" w14:textId="77777777" w:rsidTr="002F4132">
        <w:trPr>
          <w:trHeight w:val="785"/>
        </w:trPr>
        <w:tc>
          <w:tcPr>
            <w:tcW w:w="1240" w:type="dxa"/>
            <w:tcBorders>
              <w:top w:val="nil"/>
              <w:left w:val="single" w:sz="4" w:space="0" w:color="000000"/>
              <w:bottom w:val="single" w:sz="4" w:space="0" w:color="000000"/>
              <w:right w:val="single" w:sz="8" w:space="0" w:color="000000"/>
            </w:tcBorders>
            <w:vAlign w:val="bottom"/>
            <w:hideMark/>
          </w:tcPr>
          <w:p w14:paraId="08676CB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02C3625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2 02 25179 14 0000 150</w:t>
            </w:r>
          </w:p>
        </w:tc>
        <w:tc>
          <w:tcPr>
            <w:tcW w:w="4960" w:type="dxa"/>
            <w:tcBorders>
              <w:top w:val="nil"/>
              <w:left w:val="nil"/>
              <w:bottom w:val="single" w:sz="4" w:space="0" w:color="000000"/>
              <w:right w:val="single" w:sz="8" w:space="0" w:color="000000"/>
            </w:tcBorders>
            <w:vAlign w:val="bottom"/>
            <w:hideMark/>
          </w:tcPr>
          <w:p w14:paraId="1CA112C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A5A2E5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647C34C5" w14:textId="77777777" w:rsidTr="002F4132">
        <w:trPr>
          <w:trHeight w:val="697"/>
        </w:trPr>
        <w:tc>
          <w:tcPr>
            <w:tcW w:w="1240" w:type="dxa"/>
            <w:tcBorders>
              <w:top w:val="nil"/>
              <w:left w:val="single" w:sz="4" w:space="0" w:color="000000"/>
              <w:bottom w:val="single" w:sz="4" w:space="0" w:color="000000"/>
              <w:right w:val="single" w:sz="8" w:space="0" w:color="000000"/>
            </w:tcBorders>
            <w:vAlign w:val="bottom"/>
            <w:hideMark/>
          </w:tcPr>
          <w:p w14:paraId="34D59B3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01B1419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2 02 25304 14 0000 150</w:t>
            </w:r>
          </w:p>
        </w:tc>
        <w:tc>
          <w:tcPr>
            <w:tcW w:w="4960" w:type="dxa"/>
            <w:tcBorders>
              <w:top w:val="nil"/>
              <w:left w:val="nil"/>
              <w:bottom w:val="single" w:sz="4" w:space="0" w:color="000000"/>
              <w:right w:val="single" w:sz="8" w:space="0" w:color="000000"/>
            </w:tcBorders>
            <w:vAlign w:val="bottom"/>
            <w:hideMark/>
          </w:tcPr>
          <w:p w14:paraId="082EDE5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914228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5F5ABE3E" w14:textId="77777777" w:rsidTr="002F4132">
        <w:trPr>
          <w:trHeight w:val="806"/>
        </w:trPr>
        <w:tc>
          <w:tcPr>
            <w:tcW w:w="1240" w:type="dxa"/>
            <w:tcBorders>
              <w:top w:val="nil"/>
              <w:left w:val="single" w:sz="4" w:space="0" w:color="000000"/>
              <w:bottom w:val="single" w:sz="4" w:space="0" w:color="000000"/>
              <w:right w:val="single" w:sz="8" w:space="0" w:color="000000"/>
            </w:tcBorders>
            <w:vAlign w:val="bottom"/>
            <w:hideMark/>
          </w:tcPr>
          <w:p w14:paraId="0C0167E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2CFCB36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202 25467 14 0000 150</w:t>
            </w:r>
          </w:p>
        </w:tc>
        <w:tc>
          <w:tcPr>
            <w:tcW w:w="4960" w:type="dxa"/>
            <w:tcBorders>
              <w:top w:val="nil"/>
              <w:left w:val="nil"/>
              <w:bottom w:val="single" w:sz="4" w:space="0" w:color="000000"/>
              <w:right w:val="single" w:sz="8" w:space="0" w:color="000000"/>
            </w:tcBorders>
            <w:vAlign w:val="bottom"/>
            <w:hideMark/>
          </w:tcPr>
          <w:p w14:paraId="757C75F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2C6CAB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2EA68933" w14:textId="77777777" w:rsidTr="002F4132">
        <w:trPr>
          <w:trHeight w:val="408"/>
        </w:trPr>
        <w:tc>
          <w:tcPr>
            <w:tcW w:w="1240" w:type="dxa"/>
            <w:tcBorders>
              <w:top w:val="nil"/>
              <w:left w:val="single" w:sz="4" w:space="0" w:color="000000"/>
              <w:bottom w:val="single" w:sz="4" w:space="0" w:color="000000"/>
              <w:right w:val="single" w:sz="8" w:space="0" w:color="000000"/>
            </w:tcBorders>
            <w:vAlign w:val="bottom"/>
            <w:hideMark/>
          </w:tcPr>
          <w:p w14:paraId="3741377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shd w:val="clear" w:color="000000" w:fill="FFFFFF"/>
            <w:noWrap/>
            <w:vAlign w:val="bottom"/>
            <w:hideMark/>
          </w:tcPr>
          <w:p w14:paraId="5BFA0CD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2 02 25576 14 0000 150</w:t>
            </w:r>
          </w:p>
        </w:tc>
        <w:tc>
          <w:tcPr>
            <w:tcW w:w="4960" w:type="dxa"/>
            <w:tcBorders>
              <w:top w:val="nil"/>
              <w:left w:val="nil"/>
              <w:bottom w:val="single" w:sz="4" w:space="0" w:color="000000"/>
              <w:right w:val="single" w:sz="8" w:space="0" w:color="000000"/>
            </w:tcBorders>
            <w:shd w:val="clear" w:color="000000" w:fill="FFFFFF"/>
            <w:vAlign w:val="bottom"/>
            <w:hideMark/>
          </w:tcPr>
          <w:p w14:paraId="22CADBC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Субсидии бюджетам муниципальных округов на обеспечение комплексного развития сельских территорий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B5D8AE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2 292,50</w:t>
            </w:r>
          </w:p>
        </w:tc>
      </w:tr>
      <w:tr w:rsidR="00381698" w:rsidRPr="00381698" w14:paraId="2A170349" w14:textId="77777777" w:rsidTr="002F4132">
        <w:trPr>
          <w:trHeight w:val="696"/>
        </w:trPr>
        <w:tc>
          <w:tcPr>
            <w:tcW w:w="1240" w:type="dxa"/>
            <w:tcBorders>
              <w:top w:val="nil"/>
              <w:left w:val="single" w:sz="4" w:space="0" w:color="000000"/>
              <w:bottom w:val="single" w:sz="4" w:space="0" w:color="000000"/>
              <w:right w:val="single" w:sz="8" w:space="0" w:color="000000"/>
            </w:tcBorders>
            <w:vAlign w:val="bottom"/>
            <w:hideMark/>
          </w:tcPr>
          <w:p w14:paraId="45EA35BB"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451C165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202 25424 14 0000 150</w:t>
            </w:r>
          </w:p>
        </w:tc>
        <w:tc>
          <w:tcPr>
            <w:tcW w:w="4960" w:type="dxa"/>
            <w:tcBorders>
              <w:top w:val="nil"/>
              <w:left w:val="nil"/>
              <w:bottom w:val="single" w:sz="4" w:space="0" w:color="auto"/>
              <w:right w:val="single" w:sz="4" w:space="0" w:color="000000"/>
            </w:tcBorders>
            <w:vAlign w:val="bottom"/>
            <w:hideMark/>
          </w:tcPr>
          <w:p w14:paraId="61928F93" w14:textId="77777777" w:rsidR="00381698" w:rsidRPr="00381698" w:rsidRDefault="00381698" w:rsidP="00381698">
            <w:pPr>
              <w:spacing w:line="240" w:lineRule="auto"/>
              <w:ind w:firstLine="0"/>
              <w:jc w:val="left"/>
              <w:rPr>
                <w:sz w:val="16"/>
                <w:szCs w:val="16"/>
              </w:rPr>
            </w:pPr>
            <w:r w:rsidRPr="00381698">
              <w:rPr>
                <w:sz w:val="16"/>
                <w:szCs w:val="16"/>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20" w:type="dxa"/>
            <w:tcBorders>
              <w:top w:val="nil"/>
              <w:left w:val="nil"/>
              <w:bottom w:val="single" w:sz="4" w:space="0" w:color="000000"/>
              <w:right w:val="single" w:sz="4" w:space="0" w:color="000000"/>
            </w:tcBorders>
            <w:shd w:val="clear" w:color="000000" w:fill="FFFFFF"/>
            <w:noWrap/>
            <w:vAlign w:val="bottom"/>
            <w:hideMark/>
          </w:tcPr>
          <w:p w14:paraId="4E9AF78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20 202,00</w:t>
            </w:r>
          </w:p>
        </w:tc>
      </w:tr>
      <w:tr w:rsidR="00381698" w:rsidRPr="00381698" w14:paraId="44C7AB0D" w14:textId="77777777" w:rsidTr="002F4132">
        <w:trPr>
          <w:trHeight w:val="396"/>
        </w:trPr>
        <w:tc>
          <w:tcPr>
            <w:tcW w:w="1240" w:type="dxa"/>
            <w:tcBorders>
              <w:top w:val="nil"/>
              <w:left w:val="single" w:sz="4" w:space="0" w:color="000000"/>
              <w:bottom w:val="single" w:sz="4" w:space="0" w:color="000000"/>
              <w:right w:val="single" w:sz="8" w:space="0" w:color="000000"/>
            </w:tcBorders>
            <w:vAlign w:val="bottom"/>
            <w:hideMark/>
          </w:tcPr>
          <w:p w14:paraId="4FE5CA0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3D856051"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202 25519 14 0000 150</w:t>
            </w:r>
          </w:p>
        </w:tc>
        <w:tc>
          <w:tcPr>
            <w:tcW w:w="4960" w:type="dxa"/>
            <w:tcBorders>
              <w:top w:val="nil"/>
              <w:left w:val="nil"/>
              <w:bottom w:val="single" w:sz="4" w:space="0" w:color="000000"/>
              <w:right w:val="single" w:sz="8" w:space="0" w:color="000000"/>
            </w:tcBorders>
            <w:vAlign w:val="bottom"/>
            <w:hideMark/>
          </w:tcPr>
          <w:p w14:paraId="40CCC61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Субсидии бюджетам муниципальных округов на поддержку отрасли культуры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AD91357"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4F1A96BF" w14:textId="77777777" w:rsidTr="002F4132">
        <w:trPr>
          <w:trHeight w:val="274"/>
        </w:trPr>
        <w:tc>
          <w:tcPr>
            <w:tcW w:w="1240" w:type="dxa"/>
            <w:tcBorders>
              <w:top w:val="nil"/>
              <w:left w:val="single" w:sz="4" w:space="0" w:color="000000"/>
              <w:bottom w:val="single" w:sz="4" w:space="0" w:color="000000"/>
              <w:right w:val="single" w:sz="8" w:space="0" w:color="000000"/>
            </w:tcBorders>
            <w:vAlign w:val="bottom"/>
            <w:hideMark/>
          </w:tcPr>
          <w:p w14:paraId="3AF9DF4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1EF75A3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2 02 29999 00 0000 150</w:t>
            </w:r>
          </w:p>
        </w:tc>
        <w:tc>
          <w:tcPr>
            <w:tcW w:w="4960" w:type="dxa"/>
            <w:tcBorders>
              <w:top w:val="nil"/>
              <w:left w:val="nil"/>
              <w:bottom w:val="single" w:sz="4" w:space="0" w:color="000000"/>
              <w:right w:val="single" w:sz="8" w:space="0" w:color="000000"/>
            </w:tcBorders>
            <w:vAlign w:val="bottom"/>
            <w:hideMark/>
          </w:tcPr>
          <w:p w14:paraId="124BFAD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Прочие субсидии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7E3F42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4064DC05" w14:textId="77777777" w:rsidTr="002F4132">
        <w:trPr>
          <w:trHeight w:val="263"/>
        </w:trPr>
        <w:tc>
          <w:tcPr>
            <w:tcW w:w="1240" w:type="dxa"/>
            <w:tcBorders>
              <w:top w:val="nil"/>
              <w:left w:val="single" w:sz="4" w:space="0" w:color="000000"/>
              <w:bottom w:val="single" w:sz="4" w:space="0" w:color="000000"/>
              <w:right w:val="single" w:sz="8" w:space="0" w:color="000000"/>
            </w:tcBorders>
            <w:vAlign w:val="bottom"/>
            <w:hideMark/>
          </w:tcPr>
          <w:p w14:paraId="4A15ECA9"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4624EFF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2 02 29999 14 0000 150</w:t>
            </w:r>
          </w:p>
        </w:tc>
        <w:tc>
          <w:tcPr>
            <w:tcW w:w="4960" w:type="dxa"/>
            <w:tcBorders>
              <w:top w:val="single" w:sz="4" w:space="0" w:color="000000"/>
              <w:left w:val="nil"/>
              <w:bottom w:val="single" w:sz="4" w:space="0" w:color="000000"/>
              <w:right w:val="single" w:sz="8" w:space="0" w:color="000000"/>
            </w:tcBorders>
            <w:shd w:val="clear" w:color="000000" w:fill="FFFFFF"/>
            <w:vAlign w:val="bottom"/>
            <w:hideMark/>
          </w:tcPr>
          <w:p w14:paraId="121728D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Прочие субсидии бюджетам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D86332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1A90DCF7" w14:textId="77777777" w:rsidTr="002F4132">
        <w:trPr>
          <w:trHeight w:val="977"/>
        </w:trPr>
        <w:tc>
          <w:tcPr>
            <w:tcW w:w="1240" w:type="dxa"/>
            <w:tcBorders>
              <w:top w:val="nil"/>
              <w:left w:val="single" w:sz="4" w:space="0" w:color="000000"/>
              <w:bottom w:val="single" w:sz="4" w:space="0" w:color="000000"/>
              <w:right w:val="single" w:sz="8" w:space="0" w:color="000000"/>
            </w:tcBorders>
            <w:vAlign w:val="bottom"/>
            <w:hideMark/>
          </w:tcPr>
          <w:p w14:paraId="785993E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1F8B772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2 02 29999 14 0000 150</w:t>
            </w:r>
          </w:p>
        </w:tc>
        <w:tc>
          <w:tcPr>
            <w:tcW w:w="4960" w:type="dxa"/>
            <w:tcBorders>
              <w:top w:val="single" w:sz="4" w:space="0" w:color="000000"/>
              <w:left w:val="nil"/>
              <w:bottom w:val="single" w:sz="4" w:space="0" w:color="000000"/>
              <w:right w:val="single" w:sz="8" w:space="0" w:color="000000"/>
            </w:tcBorders>
            <w:vAlign w:val="bottom"/>
            <w:hideMark/>
          </w:tcPr>
          <w:p w14:paraId="44661D0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C739E6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1A8A1A0A" w14:textId="77777777" w:rsidTr="002F4132">
        <w:trPr>
          <w:trHeight w:val="423"/>
        </w:trPr>
        <w:tc>
          <w:tcPr>
            <w:tcW w:w="1240" w:type="dxa"/>
            <w:tcBorders>
              <w:top w:val="nil"/>
              <w:left w:val="single" w:sz="4" w:space="0" w:color="000000"/>
              <w:bottom w:val="single" w:sz="4" w:space="0" w:color="000000"/>
              <w:right w:val="single" w:sz="8" w:space="0" w:color="000000"/>
            </w:tcBorders>
            <w:vAlign w:val="bottom"/>
            <w:hideMark/>
          </w:tcPr>
          <w:p w14:paraId="4279B9C3"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52D832FF" w14:textId="77777777" w:rsidR="00381698" w:rsidRPr="00381698" w:rsidRDefault="00381698" w:rsidP="00381698">
            <w:pPr>
              <w:spacing w:line="240" w:lineRule="auto"/>
              <w:ind w:firstLine="0"/>
              <w:jc w:val="center"/>
              <w:rPr>
                <w:b/>
                <w:bCs/>
                <w:color w:val="000000"/>
                <w:sz w:val="16"/>
                <w:szCs w:val="16"/>
              </w:rPr>
            </w:pPr>
            <w:r w:rsidRPr="00381698">
              <w:rPr>
                <w:b/>
                <w:bCs/>
                <w:color w:val="000000"/>
                <w:sz w:val="16"/>
                <w:szCs w:val="16"/>
              </w:rPr>
              <w:t xml:space="preserve"> 2 02 30000 00 0000 150</w:t>
            </w:r>
          </w:p>
        </w:tc>
        <w:tc>
          <w:tcPr>
            <w:tcW w:w="4960" w:type="dxa"/>
            <w:tcBorders>
              <w:top w:val="nil"/>
              <w:left w:val="nil"/>
              <w:bottom w:val="single" w:sz="4" w:space="0" w:color="000000"/>
              <w:right w:val="single" w:sz="8" w:space="0" w:color="000000"/>
            </w:tcBorders>
            <w:vAlign w:val="bottom"/>
            <w:hideMark/>
          </w:tcPr>
          <w:p w14:paraId="4B295394"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xml:space="preserve">  Субвенции бюджетам бюджетной системы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B7820AC" w14:textId="77777777" w:rsidR="00381698" w:rsidRPr="00381698" w:rsidRDefault="00381698" w:rsidP="00381698">
            <w:pPr>
              <w:spacing w:line="240" w:lineRule="auto"/>
              <w:ind w:firstLine="0"/>
              <w:jc w:val="right"/>
              <w:rPr>
                <w:b/>
                <w:bCs/>
                <w:color w:val="000000"/>
                <w:sz w:val="16"/>
                <w:szCs w:val="16"/>
              </w:rPr>
            </w:pPr>
            <w:r w:rsidRPr="00381698">
              <w:rPr>
                <w:b/>
                <w:bCs/>
                <w:color w:val="000000"/>
                <w:sz w:val="16"/>
                <w:szCs w:val="16"/>
              </w:rPr>
              <w:t>262 107,80</w:t>
            </w:r>
          </w:p>
        </w:tc>
      </w:tr>
      <w:tr w:rsidR="00381698" w:rsidRPr="00381698" w14:paraId="3DE0E8A7" w14:textId="77777777" w:rsidTr="002F4132">
        <w:trPr>
          <w:trHeight w:val="273"/>
        </w:trPr>
        <w:tc>
          <w:tcPr>
            <w:tcW w:w="1240" w:type="dxa"/>
            <w:tcBorders>
              <w:top w:val="nil"/>
              <w:left w:val="single" w:sz="4" w:space="0" w:color="000000"/>
              <w:bottom w:val="single" w:sz="4" w:space="0" w:color="000000"/>
              <w:right w:val="single" w:sz="8" w:space="0" w:color="000000"/>
            </w:tcBorders>
            <w:vAlign w:val="bottom"/>
            <w:hideMark/>
          </w:tcPr>
          <w:p w14:paraId="3F15A3E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3C3DF6E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2 02 30024 00 0000 150</w:t>
            </w:r>
          </w:p>
        </w:tc>
        <w:tc>
          <w:tcPr>
            <w:tcW w:w="4960" w:type="dxa"/>
            <w:tcBorders>
              <w:top w:val="nil"/>
              <w:left w:val="nil"/>
              <w:bottom w:val="single" w:sz="4" w:space="0" w:color="000000"/>
              <w:right w:val="single" w:sz="8" w:space="0" w:color="000000"/>
            </w:tcBorders>
            <w:vAlign w:val="bottom"/>
            <w:hideMark/>
          </w:tcPr>
          <w:p w14:paraId="30363D9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на выполнение передаваемых полномочий субъектов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BE651E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255 997,30</w:t>
            </w:r>
          </w:p>
        </w:tc>
      </w:tr>
      <w:tr w:rsidR="00381698" w:rsidRPr="00381698" w14:paraId="2F7635A2" w14:textId="77777777" w:rsidTr="002F4132">
        <w:trPr>
          <w:trHeight w:val="322"/>
        </w:trPr>
        <w:tc>
          <w:tcPr>
            <w:tcW w:w="1240" w:type="dxa"/>
            <w:tcBorders>
              <w:top w:val="nil"/>
              <w:left w:val="single" w:sz="4" w:space="0" w:color="000000"/>
              <w:bottom w:val="single" w:sz="4" w:space="0" w:color="000000"/>
              <w:right w:val="single" w:sz="8" w:space="0" w:color="000000"/>
            </w:tcBorders>
            <w:vAlign w:val="bottom"/>
            <w:hideMark/>
          </w:tcPr>
          <w:p w14:paraId="784A316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5156E58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2 02 30024 14 0000 150</w:t>
            </w:r>
          </w:p>
        </w:tc>
        <w:tc>
          <w:tcPr>
            <w:tcW w:w="4960" w:type="dxa"/>
            <w:tcBorders>
              <w:top w:val="nil"/>
              <w:left w:val="nil"/>
              <w:bottom w:val="single" w:sz="4" w:space="0" w:color="000000"/>
              <w:right w:val="single" w:sz="8" w:space="0" w:color="000000"/>
            </w:tcBorders>
            <w:vAlign w:val="bottom"/>
            <w:hideMark/>
          </w:tcPr>
          <w:p w14:paraId="0DAF8E03"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муниципальных округов на выполнение передаваемых полномочий субъектов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2E7BE24"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255 997,30</w:t>
            </w:r>
          </w:p>
        </w:tc>
      </w:tr>
      <w:tr w:rsidR="00381698" w:rsidRPr="00381698" w14:paraId="48518047" w14:textId="77777777" w:rsidTr="002F4132">
        <w:trPr>
          <w:trHeight w:val="355"/>
        </w:trPr>
        <w:tc>
          <w:tcPr>
            <w:tcW w:w="3280"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14:paraId="64F4576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nil"/>
              <w:left w:val="nil"/>
              <w:bottom w:val="single" w:sz="4" w:space="0" w:color="000000"/>
              <w:right w:val="single" w:sz="8" w:space="0" w:color="000000"/>
            </w:tcBorders>
            <w:vAlign w:val="bottom"/>
            <w:hideMark/>
          </w:tcPr>
          <w:p w14:paraId="0CCAC6B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в том числе: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A3542D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 </w:t>
            </w:r>
          </w:p>
        </w:tc>
      </w:tr>
      <w:tr w:rsidR="00381698" w:rsidRPr="00381698" w14:paraId="12412556" w14:textId="77777777" w:rsidTr="002F4132">
        <w:trPr>
          <w:trHeight w:val="289"/>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9B305A5"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63EC93A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Единая субвенция местным бюджетам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5EA8D7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957,60</w:t>
            </w:r>
          </w:p>
        </w:tc>
      </w:tr>
      <w:tr w:rsidR="00381698" w:rsidRPr="00381698" w14:paraId="7CD7835F" w14:textId="77777777" w:rsidTr="002F4132">
        <w:trPr>
          <w:trHeight w:val="975"/>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6841FC54"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467A032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Субвенции бюджетам муниципальных районов, муниципальных и городских округов, отдельных поселений на реализацию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1D894F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4,40</w:t>
            </w:r>
          </w:p>
        </w:tc>
      </w:tr>
      <w:tr w:rsidR="00381698" w:rsidRPr="00381698" w14:paraId="78B734F2" w14:textId="77777777" w:rsidTr="002F4132">
        <w:trPr>
          <w:trHeight w:val="578"/>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2D7C3D4"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5A8080A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Субвенции бюджетам муниципальных районов, муниципальных и городских округов для осуществления отдельных государственных полномочий в сфере труда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ED411B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463,00</w:t>
            </w:r>
          </w:p>
        </w:tc>
      </w:tr>
      <w:tr w:rsidR="00381698" w:rsidRPr="00381698" w14:paraId="13403DAD" w14:textId="77777777" w:rsidTr="002F4132">
        <w:trPr>
          <w:trHeight w:val="1835"/>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277727F8"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214518E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Субвенции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том числе: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2D93E84"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249 653,10</w:t>
            </w:r>
          </w:p>
        </w:tc>
      </w:tr>
      <w:tr w:rsidR="00381698" w:rsidRPr="00381698" w14:paraId="21597061" w14:textId="77777777" w:rsidTr="002F4132">
        <w:trPr>
          <w:trHeight w:val="260"/>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228AC2BB"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405D523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общее образование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7277FA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179 276,30</w:t>
            </w:r>
          </w:p>
        </w:tc>
      </w:tr>
      <w:tr w:rsidR="00381698" w:rsidRPr="00381698" w14:paraId="2A959CB9" w14:textId="77777777" w:rsidTr="002F4132">
        <w:trPr>
          <w:trHeight w:val="263"/>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F3907FC"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49F44B1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дошкольное образование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BF113E9"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70 376,80</w:t>
            </w:r>
          </w:p>
        </w:tc>
      </w:tr>
      <w:tr w:rsidR="00381698" w:rsidRPr="00381698" w14:paraId="503E773D" w14:textId="77777777" w:rsidTr="00121F3D">
        <w:trPr>
          <w:trHeight w:val="286"/>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48AA3F32"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464740C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Субвенции бюджетам муниципальных районов, муниципальных и городских округов 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rsidRPr="00381698">
              <w:rPr>
                <w:color w:val="000000"/>
                <w:sz w:val="16"/>
                <w:szCs w:val="16"/>
              </w:rPr>
              <w:lastRenderedPageBreak/>
              <w:t>общеобразовательных организациях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68CBD14"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lastRenderedPageBreak/>
              <w:t>352,70</w:t>
            </w:r>
          </w:p>
        </w:tc>
      </w:tr>
      <w:tr w:rsidR="00381698" w:rsidRPr="00381698" w14:paraId="617B673C" w14:textId="77777777" w:rsidTr="002F4132">
        <w:trPr>
          <w:trHeight w:val="840"/>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07714A3D"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2039A8E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Субвенции бюджетам муниципальных районов и муниципальных округов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F1270BA"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7,40</w:t>
            </w:r>
          </w:p>
        </w:tc>
      </w:tr>
      <w:tr w:rsidR="00381698" w:rsidRPr="00381698" w14:paraId="56E636B8" w14:textId="77777777" w:rsidTr="002F4132">
        <w:trPr>
          <w:trHeight w:val="855"/>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56345691"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30E9D67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Субвенции бюджетам муниципальных районов, муниципальных и городских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(на администрирование государственного полномочия) </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5D63CC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1 609,50</w:t>
            </w:r>
          </w:p>
        </w:tc>
      </w:tr>
      <w:tr w:rsidR="00381698" w:rsidRPr="00381698" w14:paraId="77939F65" w14:textId="77777777" w:rsidTr="002F4132">
        <w:trPr>
          <w:trHeight w:val="924"/>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58CE12EC"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74B8DF04"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Субвенции бюджетам муниципальных районов, муниципальных и городских округов на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350A33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617,30</w:t>
            </w:r>
          </w:p>
        </w:tc>
      </w:tr>
      <w:tr w:rsidR="00381698" w:rsidRPr="00381698" w14:paraId="4F95CDA3" w14:textId="77777777" w:rsidTr="002F4132">
        <w:trPr>
          <w:trHeight w:val="966"/>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56DB1A"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20206690"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Субвенции бюджетам муниципальных районов, муниципальных и городских округов на осуществление государственного полномочия по организации мероприятий при осуществлении деятельности по обращению с животными без владельцев, в том числе: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60B6E5E"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941,30</w:t>
            </w:r>
          </w:p>
        </w:tc>
      </w:tr>
      <w:tr w:rsidR="00381698" w:rsidRPr="00381698" w14:paraId="752C7252" w14:textId="77777777" w:rsidTr="002F4132">
        <w:trPr>
          <w:trHeight w:val="271"/>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40FEB69D"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06B07B0F"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 осуществление государственных полномочий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3B6D8FA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150,30</w:t>
            </w:r>
          </w:p>
        </w:tc>
      </w:tr>
      <w:tr w:rsidR="00381698" w:rsidRPr="00381698" w14:paraId="0DA98E23" w14:textId="77777777" w:rsidTr="002F4132">
        <w:trPr>
          <w:trHeight w:val="431"/>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2ABBA2"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136D1BD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на организацию мероприятий при осуществлении деятельности по обращению с животными без владельцев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BD1760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791,00</w:t>
            </w:r>
          </w:p>
        </w:tc>
      </w:tr>
      <w:tr w:rsidR="00381698" w:rsidRPr="00381698" w14:paraId="444FF98E" w14:textId="77777777" w:rsidTr="002F4132">
        <w:trPr>
          <w:trHeight w:val="977"/>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3CBE92E8" w14:textId="77777777" w:rsidR="00381698" w:rsidRPr="00381698" w:rsidRDefault="00381698" w:rsidP="00381698">
            <w:pPr>
              <w:spacing w:line="240" w:lineRule="auto"/>
              <w:ind w:firstLine="0"/>
              <w:jc w:val="left"/>
              <w:rPr>
                <w:color w:val="000000"/>
                <w:sz w:val="16"/>
                <w:szCs w:val="16"/>
              </w:rPr>
            </w:pPr>
          </w:p>
        </w:tc>
        <w:tc>
          <w:tcPr>
            <w:tcW w:w="4960" w:type="dxa"/>
            <w:tcBorders>
              <w:top w:val="nil"/>
              <w:left w:val="nil"/>
              <w:bottom w:val="single" w:sz="4" w:space="0" w:color="000000"/>
              <w:right w:val="single" w:sz="8" w:space="0" w:color="000000"/>
            </w:tcBorders>
            <w:vAlign w:val="bottom"/>
            <w:hideMark/>
          </w:tcPr>
          <w:p w14:paraId="76169EF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Субвенции бюджетам муниципальных районов, муниципальных и городских округов на обеспечение отдыха, организацию и обеспечение оздоровления детей в каникулярное время в муниципальных организациях отдыха детей и их оздоровления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CDDCEB6"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1 391,00</w:t>
            </w:r>
          </w:p>
        </w:tc>
      </w:tr>
      <w:tr w:rsidR="00381698" w:rsidRPr="00381698" w14:paraId="48B52068" w14:textId="77777777" w:rsidTr="002F4132">
        <w:trPr>
          <w:trHeight w:val="551"/>
        </w:trPr>
        <w:tc>
          <w:tcPr>
            <w:tcW w:w="1240" w:type="dxa"/>
            <w:tcBorders>
              <w:top w:val="nil"/>
              <w:left w:val="single" w:sz="4" w:space="0" w:color="000000"/>
              <w:bottom w:val="single" w:sz="4" w:space="0" w:color="000000"/>
              <w:right w:val="single" w:sz="8" w:space="0" w:color="000000"/>
            </w:tcBorders>
            <w:vAlign w:val="bottom"/>
            <w:hideMark/>
          </w:tcPr>
          <w:p w14:paraId="4B25837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793165F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2 02 30027 00 0000 150</w:t>
            </w:r>
          </w:p>
        </w:tc>
        <w:tc>
          <w:tcPr>
            <w:tcW w:w="4960" w:type="dxa"/>
            <w:tcBorders>
              <w:top w:val="nil"/>
              <w:left w:val="nil"/>
              <w:bottom w:val="single" w:sz="4" w:space="0" w:color="000000"/>
              <w:right w:val="single" w:sz="8" w:space="0" w:color="000000"/>
            </w:tcBorders>
            <w:vAlign w:val="bottom"/>
            <w:hideMark/>
          </w:tcPr>
          <w:p w14:paraId="77227B1D"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на содержание ребенка в семье опекуна и приемной семье, а также вознаграждение, причитающееся приемному родителю</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0DA106F"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5 200,10</w:t>
            </w:r>
          </w:p>
        </w:tc>
      </w:tr>
      <w:tr w:rsidR="00381698" w:rsidRPr="00381698" w14:paraId="0F019D8D" w14:textId="77777777" w:rsidTr="002F4132">
        <w:trPr>
          <w:trHeight w:val="559"/>
        </w:trPr>
        <w:tc>
          <w:tcPr>
            <w:tcW w:w="1240" w:type="dxa"/>
            <w:tcBorders>
              <w:top w:val="nil"/>
              <w:left w:val="single" w:sz="4" w:space="0" w:color="000000"/>
              <w:bottom w:val="single" w:sz="4" w:space="0" w:color="000000"/>
              <w:right w:val="single" w:sz="8" w:space="0" w:color="000000"/>
            </w:tcBorders>
            <w:vAlign w:val="bottom"/>
            <w:hideMark/>
          </w:tcPr>
          <w:p w14:paraId="67A9047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5A1CD72A"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2 02 30027 14 0000 150</w:t>
            </w:r>
          </w:p>
        </w:tc>
        <w:tc>
          <w:tcPr>
            <w:tcW w:w="4960" w:type="dxa"/>
            <w:tcBorders>
              <w:top w:val="nil"/>
              <w:left w:val="nil"/>
              <w:bottom w:val="single" w:sz="4" w:space="0" w:color="000000"/>
              <w:right w:val="single" w:sz="8" w:space="0" w:color="000000"/>
            </w:tcBorders>
            <w:vAlign w:val="bottom"/>
            <w:hideMark/>
          </w:tcPr>
          <w:p w14:paraId="1F775E3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муниципальных округов на содержание ребенка в семье опекуна и приемной семье, а также вознаграждение, причитающееся приемному родителю</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1665CC4"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5 200,10</w:t>
            </w:r>
          </w:p>
        </w:tc>
      </w:tr>
      <w:tr w:rsidR="00381698" w:rsidRPr="00381698" w14:paraId="279DB18C" w14:textId="77777777" w:rsidTr="002F4132">
        <w:trPr>
          <w:trHeight w:val="425"/>
        </w:trPr>
        <w:tc>
          <w:tcPr>
            <w:tcW w:w="1240" w:type="dxa"/>
            <w:tcBorders>
              <w:top w:val="nil"/>
              <w:left w:val="single" w:sz="4" w:space="0" w:color="000000"/>
              <w:bottom w:val="single" w:sz="4" w:space="0" w:color="000000"/>
              <w:right w:val="single" w:sz="8" w:space="0" w:color="000000"/>
            </w:tcBorders>
            <w:vAlign w:val="bottom"/>
            <w:hideMark/>
          </w:tcPr>
          <w:p w14:paraId="4C05F59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1BABE47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2 02 35118 00 0000 150</w:t>
            </w:r>
          </w:p>
        </w:tc>
        <w:tc>
          <w:tcPr>
            <w:tcW w:w="4960" w:type="dxa"/>
            <w:tcBorders>
              <w:top w:val="nil"/>
              <w:left w:val="nil"/>
              <w:bottom w:val="single" w:sz="4" w:space="0" w:color="000000"/>
              <w:right w:val="single" w:sz="8" w:space="0" w:color="000000"/>
            </w:tcBorders>
            <w:vAlign w:val="bottom"/>
            <w:hideMark/>
          </w:tcPr>
          <w:p w14:paraId="2C67B88A"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на осуществление первичного воинского учета</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21F58C8"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895,80</w:t>
            </w:r>
          </w:p>
        </w:tc>
      </w:tr>
      <w:tr w:rsidR="00381698" w:rsidRPr="00381698" w14:paraId="1F72A8E3" w14:textId="77777777" w:rsidTr="002F4132">
        <w:trPr>
          <w:trHeight w:val="686"/>
        </w:trPr>
        <w:tc>
          <w:tcPr>
            <w:tcW w:w="1240" w:type="dxa"/>
            <w:tcBorders>
              <w:top w:val="nil"/>
              <w:left w:val="single" w:sz="4" w:space="0" w:color="000000"/>
              <w:bottom w:val="single" w:sz="4" w:space="0" w:color="000000"/>
              <w:right w:val="single" w:sz="8" w:space="0" w:color="000000"/>
            </w:tcBorders>
            <w:vAlign w:val="bottom"/>
            <w:hideMark/>
          </w:tcPr>
          <w:p w14:paraId="67B106D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0D61900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2 02 35118 14 0000 150</w:t>
            </w:r>
          </w:p>
        </w:tc>
        <w:tc>
          <w:tcPr>
            <w:tcW w:w="4960" w:type="dxa"/>
            <w:tcBorders>
              <w:top w:val="single" w:sz="4" w:space="0" w:color="000000"/>
              <w:left w:val="nil"/>
              <w:bottom w:val="single" w:sz="4" w:space="0" w:color="000000"/>
              <w:right w:val="single" w:sz="8" w:space="0" w:color="000000"/>
            </w:tcBorders>
            <w:vAlign w:val="bottom"/>
            <w:hideMark/>
          </w:tcPr>
          <w:p w14:paraId="72DE148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округах, на территориях которых отсутствуют структурные подразделения военных комиссариатов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CC79381"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895,80</w:t>
            </w:r>
          </w:p>
        </w:tc>
      </w:tr>
      <w:tr w:rsidR="00381698" w:rsidRPr="00381698" w14:paraId="7AFBA4B1" w14:textId="77777777" w:rsidTr="002F4132">
        <w:trPr>
          <w:trHeight w:val="655"/>
        </w:trPr>
        <w:tc>
          <w:tcPr>
            <w:tcW w:w="1240" w:type="dxa"/>
            <w:tcBorders>
              <w:top w:val="nil"/>
              <w:left w:val="single" w:sz="4" w:space="0" w:color="000000"/>
              <w:bottom w:val="single" w:sz="4" w:space="0" w:color="000000"/>
              <w:right w:val="single" w:sz="8" w:space="0" w:color="000000"/>
            </w:tcBorders>
            <w:vAlign w:val="bottom"/>
            <w:hideMark/>
          </w:tcPr>
          <w:p w14:paraId="0CC5CAF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1B07DF37"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2 02 35120 00 0000 150</w:t>
            </w:r>
          </w:p>
        </w:tc>
        <w:tc>
          <w:tcPr>
            <w:tcW w:w="4960" w:type="dxa"/>
            <w:tcBorders>
              <w:top w:val="single" w:sz="4" w:space="0" w:color="000000"/>
              <w:left w:val="nil"/>
              <w:bottom w:val="single" w:sz="4" w:space="0" w:color="000000"/>
              <w:right w:val="single" w:sz="8" w:space="0" w:color="000000"/>
            </w:tcBorders>
            <w:vAlign w:val="bottom"/>
            <w:hideMark/>
          </w:tcPr>
          <w:p w14:paraId="180AFC07"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873511C"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14,60</w:t>
            </w:r>
          </w:p>
        </w:tc>
      </w:tr>
      <w:tr w:rsidR="00381698" w:rsidRPr="00381698" w14:paraId="59838E40" w14:textId="77777777" w:rsidTr="002F4132">
        <w:trPr>
          <w:trHeight w:val="765"/>
        </w:trPr>
        <w:tc>
          <w:tcPr>
            <w:tcW w:w="1240" w:type="dxa"/>
            <w:tcBorders>
              <w:top w:val="nil"/>
              <w:left w:val="single" w:sz="4" w:space="0" w:color="000000"/>
              <w:bottom w:val="single" w:sz="4" w:space="0" w:color="000000"/>
              <w:right w:val="single" w:sz="8" w:space="0" w:color="000000"/>
            </w:tcBorders>
            <w:vAlign w:val="bottom"/>
            <w:hideMark/>
          </w:tcPr>
          <w:p w14:paraId="22EA0E84"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083BAD4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2 02 35120 14 0000 150</w:t>
            </w:r>
          </w:p>
        </w:tc>
        <w:tc>
          <w:tcPr>
            <w:tcW w:w="4960" w:type="dxa"/>
            <w:tcBorders>
              <w:top w:val="single" w:sz="4" w:space="0" w:color="000000"/>
              <w:left w:val="nil"/>
              <w:bottom w:val="single" w:sz="4" w:space="0" w:color="000000"/>
              <w:right w:val="single" w:sz="8" w:space="0" w:color="000000"/>
            </w:tcBorders>
            <w:vAlign w:val="bottom"/>
            <w:hideMark/>
          </w:tcPr>
          <w:p w14:paraId="74744A8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Субвенции бюджетам муниципальных округов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2C5BD19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14,60</w:t>
            </w:r>
          </w:p>
        </w:tc>
      </w:tr>
      <w:tr w:rsidR="00381698" w:rsidRPr="00381698" w14:paraId="6ED83A60" w14:textId="77777777" w:rsidTr="00381698">
        <w:trPr>
          <w:trHeight w:val="300"/>
        </w:trPr>
        <w:tc>
          <w:tcPr>
            <w:tcW w:w="1240" w:type="dxa"/>
            <w:tcBorders>
              <w:top w:val="nil"/>
              <w:left w:val="single" w:sz="4" w:space="0" w:color="000000"/>
              <w:bottom w:val="single" w:sz="4" w:space="0" w:color="000000"/>
              <w:right w:val="single" w:sz="8" w:space="0" w:color="000000"/>
            </w:tcBorders>
            <w:vAlign w:val="bottom"/>
            <w:hideMark/>
          </w:tcPr>
          <w:p w14:paraId="26F520A4"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 </w:t>
            </w:r>
          </w:p>
        </w:tc>
        <w:tc>
          <w:tcPr>
            <w:tcW w:w="2040" w:type="dxa"/>
            <w:tcBorders>
              <w:top w:val="nil"/>
              <w:left w:val="single" w:sz="4" w:space="0" w:color="000000"/>
              <w:bottom w:val="single" w:sz="4" w:space="0" w:color="000000"/>
              <w:right w:val="single" w:sz="4" w:space="0" w:color="000000"/>
            </w:tcBorders>
            <w:noWrap/>
            <w:vAlign w:val="bottom"/>
            <w:hideMark/>
          </w:tcPr>
          <w:p w14:paraId="24F202EE" w14:textId="77777777" w:rsidR="00381698" w:rsidRPr="00381698" w:rsidRDefault="00381698" w:rsidP="00381698">
            <w:pPr>
              <w:spacing w:line="240" w:lineRule="auto"/>
              <w:ind w:firstLine="0"/>
              <w:jc w:val="center"/>
              <w:rPr>
                <w:b/>
                <w:bCs/>
                <w:color w:val="000000"/>
                <w:sz w:val="16"/>
                <w:szCs w:val="16"/>
              </w:rPr>
            </w:pPr>
            <w:r w:rsidRPr="00381698">
              <w:rPr>
                <w:b/>
                <w:bCs/>
                <w:color w:val="000000"/>
                <w:sz w:val="16"/>
                <w:szCs w:val="16"/>
              </w:rPr>
              <w:t xml:space="preserve"> 2 02 40000 00 0000 150</w:t>
            </w:r>
          </w:p>
        </w:tc>
        <w:tc>
          <w:tcPr>
            <w:tcW w:w="4960" w:type="dxa"/>
            <w:tcBorders>
              <w:top w:val="nil"/>
              <w:left w:val="nil"/>
              <w:bottom w:val="single" w:sz="4" w:space="0" w:color="000000"/>
              <w:right w:val="single" w:sz="8" w:space="0" w:color="000000"/>
            </w:tcBorders>
            <w:vAlign w:val="bottom"/>
            <w:hideMark/>
          </w:tcPr>
          <w:p w14:paraId="736725A5" w14:textId="77777777" w:rsidR="00381698" w:rsidRPr="00381698" w:rsidRDefault="00381698" w:rsidP="00381698">
            <w:pPr>
              <w:spacing w:line="240" w:lineRule="auto"/>
              <w:ind w:firstLineChars="200" w:firstLine="320"/>
              <w:jc w:val="left"/>
              <w:rPr>
                <w:b/>
                <w:bCs/>
                <w:color w:val="000000"/>
                <w:sz w:val="16"/>
                <w:szCs w:val="16"/>
              </w:rPr>
            </w:pPr>
            <w:r w:rsidRPr="00381698">
              <w:rPr>
                <w:b/>
                <w:bCs/>
                <w:color w:val="000000"/>
                <w:sz w:val="16"/>
                <w:szCs w:val="16"/>
              </w:rPr>
              <w:t>Иные межбюджетные трансферты</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71C2C31" w14:textId="77777777" w:rsidR="00381698" w:rsidRPr="00381698" w:rsidRDefault="00381698" w:rsidP="00381698">
            <w:pPr>
              <w:spacing w:line="240" w:lineRule="auto"/>
              <w:ind w:firstLine="0"/>
              <w:jc w:val="right"/>
              <w:rPr>
                <w:b/>
                <w:bCs/>
                <w:color w:val="000000"/>
                <w:sz w:val="16"/>
                <w:szCs w:val="16"/>
              </w:rPr>
            </w:pPr>
            <w:r w:rsidRPr="00381698">
              <w:rPr>
                <w:b/>
                <w:bCs/>
                <w:color w:val="000000"/>
                <w:sz w:val="16"/>
                <w:szCs w:val="16"/>
              </w:rPr>
              <w:t>32 915,30</w:t>
            </w:r>
          </w:p>
        </w:tc>
      </w:tr>
      <w:tr w:rsidR="00381698" w:rsidRPr="00381698" w14:paraId="68AC5DB0" w14:textId="77777777" w:rsidTr="002F4132">
        <w:trPr>
          <w:trHeight w:val="1659"/>
        </w:trPr>
        <w:tc>
          <w:tcPr>
            <w:tcW w:w="1240" w:type="dxa"/>
            <w:tcBorders>
              <w:top w:val="nil"/>
              <w:left w:val="single" w:sz="4" w:space="0" w:color="000000"/>
              <w:bottom w:val="single" w:sz="4" w:space="0" w:color="000000"/>
              <w:right w:val="single" w:sz="8" w:space="0" w:color="000000"/>
            </w:tcBorders>
            <w:vAlign w:val="bottom"/>
            <w:hideMark/>
          </w:tcPr>
          <w:p w14:paraId="78446843"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single" w:sz="4" w:space="0" w:color="000000"/>
              <w:bottom w:val="single" w:sz="4" w:space="0" w:color="000000"/>
              <w:right w:val="single" w:sz="4" w:space="0" w:color="000000"/>
            </w:tcBorders>
            <w:noWrap/>
            <w:vAlign w:val="bottom"/>
            <w:hideMark/>
          </w:tcPr>
          <w:p w14:paraId="7360C80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2 02 45050 14 0000 150</w:t>
            </w:r>
          </w:p>
        </w:tc>
        <w:tc>
          <w:tcPr>
            <w:tcW w:w="4960" w:type="dxa"/>
            <w:tcBorders>
              <w:top w:val="nil"/>
              <w:left w:val="nil"/>
              <w:bottom w:val="single" w:sz="4" w:space="0" w:color="000000"/>
              <w:right w:val="single" w:sz="8" w:space="0" w:color="000000"/>
            </w:tcBorders>
            <w:vAlign w:val="bottom"/>
            <w:hideMark/>
          </w:tcPr>
          <w:p w14:paraId="62E7825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6807243"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2A3E373A" w14:textId="77777777" w:rsidTr="002F4132">
        <w:trPr>
          <w:trHeight w:val="1414"/>
        </w:trPr>
        <w:tc>
          <w:tcPr>
            <w:tcW w:w="1240" w:type="dxa"/>
            <w:tcBorders>
              <w:top w:val="nil"/>
              <w:left w:val="single" w:sz="4" w:space="0" w:color="000000"/>
              <w:bottom w:val="single" w:sz="4" w:space="0" w:color="000000"/>
              <w:right w:val="single" w:sz="8" w:space="0" w:color="000000"/>
            </w:tcBorders>
            <w:vAlign w:val="bottom"/>
            <w:hideMark/>
          </w:tcPr>
          <w:p w14:paraId="3793119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2017845C"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2 02 45303 14 0000 150</w:t>
            </w:r>
          </w:p>
        </w:tc>
        <w:tc>
          <w:tcPr>
            <w:tcW w:w="4960" w:type="dxa"/>
            <w:tcBorders>
              <w:top w:val="nil"/>
              <w:left w:val="nil"/>
              <w:bottom w:val="single" w:sz="4" w:space="0" w:color="000000"/>
              <w:right w:val="single" w:sz="8" w:space="0" w:color="000000"/>
            </w:tcBorders>
            <w:vAlign w:val="bottom"/>
            <w:hideMark/>
          </w:tcPr>
          <w:p w14:paraId="413D8C7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7142C9A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0,00</w:t>
            </w:r>
          </w:p>
        </w:tc>
      </w:tr>
      <w:tr w:rsidR="00381698" w:rsidRPr="00381698" w14:paraId="5FFAD558" w14:textId="77777777" w:rsidTr="002F4132">
        <w:trPr>
          <w:trHeight w:val="201"/>
        </w:trPr>
        <w:tc>
          <w:tcPr>
            <w:tcW w:w="1240" w:type="dxa"/>
            <w:tcBorders>
              <w:top w:val="nil"/>
              <w:left w:val="single" w:sz="4" w:space="0" w:color="000000"/>
              <w:bottom w:val="single" w:sz="4" w:space="0" w:color="000000"/>
              <w:right w:val="single" w:sz="8" w:space="0" w:color="000000"/>
            </w:tcBorders>
            <w:vAlign w:val="bottom"/>
            <w:hideMark/>
          </w:tcPr>
          <w:p w14:paraId="2FD96AC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w:t>
            </w:r>
          </w:p>
        </w:tc>
        <w:tc>
          <w:tcPr>
            <w:tcW w:w="2040" w:type="dxa"/>
            <w:tcBorders>
              <w:top w:val="nil"/>
              <w:left w:val="nil"/>
              <w:bottom w:val="single" w:sz="4" w:space="0" w:color="000000"/>
              <w:right w:val="single" w:sz="4" w:space="0" w:color="000000"/>
            </w:tcBorders>
            <w:noWrap/>
            <w:vAlign w:val="bottom"/>
            <w:hideMark/>
          </w:tcPr>
          <w:p w14:paraId="42E27C22"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2 02 49999 00 0000 150</w:t>
            </w:r>
          </w:p>
        </w:tc>
        <w:tc>
          <w:tcPr>
            <w:tcW w:w="4960" w:type="dxa"/>
            <w:tcBorders>
              <w:top w:val="nil"/>
              <w:left w:val="nil"/>
              <w:bottom w:val="single" w:sz="4" w:space="0" w:color="000000"/>
              <w:right w:val="single" w:sz="8" w:space="0" w:color="000000"/>
            </w:tcBorders>
            <w:vAlign w:val="bottom"/>
            <w:hideMark/>
          </w:tcPr>
          <w:p w14:paraId="05C0F966"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Прочие межбюджетные трансферты, передаваемые бюджетам</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72C77C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32 915,30</w:t>
            </w:r>
          </w:p>
        </w:tc>
      </w:tr>
      <w:tr w:rsidR="00381698" w:rsidRPr="00381698" w14:paraId="0ECAEB5A" w14:textId="77777777" w:rsidTr="00381698">
        <w:trPr>
          <w:trHeight w:val="465"/>
        </w:trPr>
        <w:tc>
          <w:tcPr>
            <w:tcW w:w="1240" w:type="dxa"/>
            <w:tcBorders>
              <w:top w:val="nil"/>
              <w:left w:val="single" w:sz="4" w:space="0" w:color="000000"/>
              <w:bottom w:val="single" w:sz="4" w:space="0" w:color="000000"/>
              <w:right w:val="single" w:sz="8" w:space="0" w:color="000000"/>
            </w:tcBorders>
            <w:vAlign w:val="bottom"/>
            <w:hideMark/>
          </w:tcPr>
          <w:p w14:paraId="34D76D95"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902</w:t>
            </w:r>
          </w:p>
        </w:tc>
        <w:tc>
          <w:tcPr>
            <w:tcW w:w="2040" w:type="dxa"/>
            <w:tcBorders>
              <w:top w:val="nil"/>
              <w:left w:val="nil"/>
              <w:bottom w:val="single" w:sz="4" w:space="0" w:color="000000"/>
              <w:right w:val="single" w:sz="4" w:space="0" w:color="000000"/>
            </w:tcBorders>
            <w:noWrap/>
            <w:vAlign w:val="bottom"/>
            <w:hideMark/>
          </w:tcPr>
          <w:p w14:paraId="4793B41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xml:space="preserve"> 2 02 49999 14 0000 150</w:t>
            </w:r>
          </w:p>
        </w:tc>
        <w:tc>
          <w:tcPr>
            <w:tcW w:w="4960" w:type="dxa"/>
            <w:tcBorders>
              <w:top w:val="single" w:sz="4" w:space="0" w:color="000000"/>
              <w:left w:val="nil"/>
              <w:bottom w:val="single" w:sz="4" w:space="0" w:color="000000"/>
              <w:right w:val="single" w:sz="8" w:space="0" w:color="000000"/>
            </w:tcBorders>
            <w:vAlign w:val="bottom"/>
            <w:hideMark/>
          </w:tcPr>
          <w:p w14:paraId="08708A5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  Прочие межбюджетные трансферты, передаваемые бюджетам муниципальных округов</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078A12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32 915,30</w:t>
            </w:r>
          </w:p>
        </w:tc>
      </w:tr>
      <w:tr w:rsidR="00381698" w:rsidRPr="00381698" w14:paraId="2407CF21" w14:textId="77777777" w:rsidTr="00381698">
        <w:trPr>
          <w:trHeight w:val="300"/>
        </w:trPr>
        <w:tc>
          <w:tcPr>
            <w:tcW w:w="3280" w:type="dxa"/>
            <w:gridSpan w:val="2"/>
            <w:vMerge w:val="restart"/>
            <w:tcBorders>
              <w:top w:val="single" w:sz="4" w:space="0" w:color="000000"/>
              <w:left w:val="single" w:sz="4" w:space="0" w:color="000000"/>
              <w:bottom w:val="nil"/>
              <w:right w:val="single" w:sz="4" w:space="0" w:color="000000"/>
            </w:tcBorders>
            <w:vAlign w:val="bottom"/>
            <w:hideMark/>
          </w:tcPr>
          <w:p w14:paraId="19B3862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lastRenderedPageBreak/>
              <w:t> </w:t>
            </w:r>
          </w:p>
        </w:tc>
        <w:tc>
          <w:tcPr>
            <w:tcW w:w="4960" w:type="dxa"/>
            <w:tcBorders>
              <w:top w:val="single" w:sz="4" w:space="0" w:color="000000"/>
              <w:left w:val="nil"/>
              <w:bottom w:val="single" w:sz="4" w:space="0" w:color="000000"/>
              <w:right w:val="single" w:sz="8" w:space="0" w:color="000000"/>
            </w:tcBorders>
            <w:vAlign w:val="bottom"/>
            <w:hideMark/>
          </w:tcPr>
          <w:p w14:paraId="172F6C2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в том числе:</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155CF8B"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 </w:t>
            </w:r>
          </w:p>
        </w:tc>
      </w:tr>
      <w:tr w:rsidR="00381698" w:rsidRPr="00381698" w14:paraId="5180713E" w14:textId="77777777" w:rsidTr="002F4132">
        <w:trPr>
          <w:trHeight w:val="1549"/>
        </w:trPr>
        <w:tc>
          <w:tcPr>
            <w:tcW w:w="3280" w:type="dxa"/>
            <w:gridSpan w:val="2"/>
            <w:vMerge/>
            <w:tcBorders>
              <w:top w:val="single" w:sz="4" w:space="0" w:color="000000"/>
              <w:left w:val="single" w:sz="4" w:space="0" w:color="000000"/>
              <w:bottom w:val="nil"/>
              <w:right w:val="single" w:sz="4" w:space="0" w:color="000000"/>
            </w:tcBorders>
            <w:vAlign w:val="center"/>
            <w:hideMark/>
          </w:tcPr>
          <w:p w14:paraId="5AA1F157" w14:textId="77777777" w:rsidR="00381698" w:rsidRPr="00381698" w:rsidRDefault="00381698" w:rsidP="00381698">
            <w:pPr>
              <w:spacing w:line="240" w:lineRule="auto"/>
              <w:ind w:firstLine="0"/>
              <w:jc w:val="left"/>
              <w:rPr>
                <w:color w:val="000000"/>
                <w:sz w:val="16"/>
                <w:szCs w:val="16"/>
              </w:rPr>
            </w:pPr>
          </w:p>
        </w:tc>
        <w:tc>
          <w:tcPr>
            <w:tcW w:w="4960" w:type="dxa"/>
            <w:tcBorders>
              <w:top w:val="single" w:sz="4" w:space="0" w:color="000000"/>
              <w:left w:val="nil"/>
              <w:bottom w:val="single" w:sz="4" w:space="0" w:color="000000"/>
              <w:right w:val="single" w:sz="8" w:space="0" w:color="000000"/>
            </w:tcBorders>
            <w:vAlign w:val="bottom"/>
            <w:hideMark/>
          </w:tcPr>
          <w:p w14:paraId="11B473F8"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Иные межбюджетные трансферты бюджетам муниципальных районов, муниципальных и городских округов на финансовое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2D1B102"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1 782,00</w:t>
            </w:r>
          </w:p>
        </w:tc>
      </w:tr>
      <w:tr w:rsidR="00381698" w:rsidRPr="00381698" w14:paraId="5DD7EAA3" w14:textId="77777777" w:rsidTr="00381698">
        <w:trPr>
          <w:trHeight w:val="7455"/>
        </w:trPr>
        <w:tc>
          <w:tcPr>
            <w:tcW w:w="3280" w:type="dxa"/>
            <w:gridSpan w:val="2"/>
            <w:vMerge/>
            <w:tcBorders>
              <w:top w:val="single" w:sz="4" w:space="0" w:color="000000"/>
              <w:left w:val="single" w:sz="4" w:space="0" w:color="000000"/>
              <w:bottom w:val="nil"/>
              <w:right w:val="single" w:sz="4" w:space="0" w:color="000000"/>
            </w:tcBorders>
            <w:vAlign w:val="center"/>
            <w:hideMark/>
          </w:tcPr>
          <w:p w14:paraId="4785375B" w14:textId="77777777" w:rsidR="00381698" w:rsidRPr="00381698" w:rsidRDefault="00381698" w:rsidP="00381698">
            <w:pPr>
              <w:spacing w:line="240" w:lineRule="auto"/>
              <w:ind w:firstLine="0"/>
              <w:jc w:val="left"/>
              <w:rPr>
                <w:color w:val="000000"/>
                <w:sz w:val="16"/>
                <w:szCs w:val="16"/>
              </w:rPr>
            </w:pPr>
          </w:p>
        </w:tc>
        <w:tc>
          <w:tcPr>
            <w:tcW w:w="4960" w:type="dxa"/>
            <w:tcBorders>
              <w:top w:val="single" w:sz="4" w:space="0" w:color="000000"/>
              <w:left w:val="nil"/>
              <w:bottom w:val="single" w:sz="4" w:space="0" w:color="000000"/>
              <w:right w:val="single" w:sz="8" w:space="0" w:color="000000"/>
            </w:tcBorders>
            <w:vAlign w:val="bottom"/>
            <w:hideMark/>
          </w:tcPr>
          <w:p w14:paraId="5CA9841C"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Иные межбюджетные трансферты бюджетам муниципальных районов, муниципальных и городских округов на обеспечение льготным питанием в учебное время обучающихся в 5–11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период проведения специальной военной операции на указанных территориях, а также детей военнослужащих, погибших (умерших) при исполнении обязанностей военной службы (службы) в результате участия в специальной военной операции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6E3E0F2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671,70</w:t>
            </w:r>
          </w:p>
        </w:tc>
      </w:tr>
      <w:tr w:rsidR="00381698" w:rsidRPr="00381698" w14:paraId="5A7EF6E2" w14:textId="77777777" w:rsidTr="002F4132">
        <w:trPr>
          <w:trHeight w:val="1265"/>
        </w:trPr>
        <w:tc>
          <w:tcPr>
            <w:tcW w:w="3280" w:type="dxa"/>
            <w:gridSpan w:val="2"/>
            <w:vMerge/>
            <w:tcBorders>
              <w:top w:val="single" w:sz="4" w:space="0" w:color="000000"/>
              <w:left w:val="single" w:sz="4" w:space="0" w:color="000000"/>
              <w:bottom w:val="nil"/>
              <w:right w:val="single" w:sz="4" w:space="0" w:color="000000"/>
            </w:tcBorders>
            <w:vAlign w:val="center"/>
            <w:hideMark/>
          </w:tcPr>
          <w:p w14:paraId="3F515425" w14:textId="77777777" w:rsidR="00381698" w:rsidRPr="00381698" w:rsidRDefault="00381698" w:rsidP="00381698">
            <w:pPr>
              <w:spacing w:line="240" w:lineRule="auto"/>
              <w:ind w:firstLine="0"/>
              <w:jc w:val="left"/>
              <w:rPr>
                <w:color w:val="000000"/>
                <w:sz w:val="16"/>
                <w:szCs w:val="16"/>
              </w:rPr>
            </w:pPr>
          </w:p>
        </w:tc>
        <w:tc>
          <w:tcPr>
            <w:tcW w:w="4960" w:type="dxa"/>
            <w:tcBorders>
              <w:top w:val="single" w:sz="4" w:space="0" w:color="000000"/>
              <w:left w:val="nil"/>
              <w:bottom w:val="single" w:sz="4" w:space="0" w:color="000000"/>
              <w:right w:val="single" w:sz="8" w:space="0" w:color="000000"/>
            </w:tcBorders>
            <w:vAlign w:val="bottom"/>
            <w:hideMark/>
          </w:tcPr>
          <w:p w14:paraId="2E15DC9E"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 xml:space="preserve">Иные межбюджетные трансферты бюджетам муниципальных районов, муниципальных и городских округов на присмотр и уход за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 детьми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Pr="00381698">
              <w:rPr>
                <w:color w:val="000000"/>
                <w:sz w:val="16"/>
                <w:szCs w:val="16"/>
              </w:rPr>
              <w:lastRenderedPageBreak/>
              <w:t>с 24 февраля 2022 года, а также на территориях Запорожской области и Херсонской области с 30 сентября 2022 года, имеющих статус ветерана боевых действий в результате участия в специальной военной операции, в период проведения специальной военной операции на указанных территориях, а также детьми военнослужащих, погибших (умерших) при исполнении обязанностей военной службы (службы) в результате участия в специальной военной операции</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17BD76B0"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lastRenderedPageBreak/>
              <w:t>951,00</w:t>
            </w:r>
          </w:p>
        </w:tc>
      </w:tr>
      <w:tr w:rsidR="00381698" w:rsidRPr="00381698" w14:paraId="03606050" w14:textId="77777777" w:rsidTr="002F4132">
        <w:trPr>
          <w:trHeight w:val="712"/>
        </w:trPr>
        <w:tc>
          <w:tcPr>
            <w:tcW w:w="1240" w:type="dxa"/>
            <w:tcBorders>
              <w:top w:val="nil"/>
              <w:left w:val="nil"/>
              <w:bottom w:val="nil"/>
              <w:right w:val="nil"/>
            </w:tcBorders>
            <w:vAlign w:val="bottom"/>
            <w:hideMark/>
          </w:tcPr>
          <w:p w14:paraId="53D217BD"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lastRenderedPageBreak/>
              <w:t> </w:t>
            </w:r>
          </w:p>
        </w:tc>
        <w:tc>
          <w:tcPr>
            <w:tcW w:w="2040" w:type="dxa"/>
            <w:tcBorders>
              <w:top w:val="nil"/>
              <w:left w:val="nil"/>
              <w:bottom w:val="nil"/>
              <w:right w:val="nil"/>
            </w:tcBorders>
            <w:vAlign w:val="bottom"/>
            <w:hideMark/>
          </w:tcPr>
          <w:p w14:paraId="3DE58D1F"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single" w:sz="4" w:space="0" w:color="000000"/>
              <w:left w:val="single" w:sz="4" w:space="0" w:color="auto"/>
              <w:bottom w:val="single" w:sz="4" w:space="0" w:color="000000"/>
              <w:right w:val="single" w:sz="8" w:space="0" w:color="000000"/>
            </w:tcBorders>
            <w:vAlign w:val="bottom"/>
            <w:hideMark/>
          </w:tcPr>
          <w:p w14:paraId="2A63A179"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Иные межбюджетные трансферты  бюджетам муниципальных районов, муниципальных и городских округов на финансовое обеспечение содержания автомобильных дорог общего пользования местного значения и искусственных  сооружений на них</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4B36762C"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26 605,90</w:t>
            </w:r>
          </w:p>
        </w:tc>
      </w:tr>
      <w:tr w:rsidR="00381698" w:rsidRPr="00381698" w14:paraId="44704EC3" w14:textId="77777777" w:rsidTr="002F4132">
        <w:trPr>
          <w:trHeight w:val="951"/>
        </w:trPr>
        <w:tc>
          <w:tcPr>
            <w:tcW w:w="1240" w:type="dxa"/>
            <w:tcBorders>
              <w:top w:val="nil"/>
              <w:left w:val="nil"/>
              <w:bottom w:val="nil"/>
              <w:right w:val="nil"/>
            </w:tcBorders>
            <w:vAlign w:val="bottom"/>
            <w:hideMark/>
          </w:tcPr>
          <w:p w14:paraId="235B86E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2040" w:type="dxa"/>
            <w:tcBorders>
              <w:top w:val="nil"/>
              <w:left w:val="nil"/>
              <w:bottom w:val="nil"/>
              <w:right w:val="nil"/>
            </w:tcBorders>
            <w:vAlign w:val="bottom"/>
            <w:hideMark/>
          </w:tcPr>
          <w:p w14:paraId="0952007E"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single" w:sz="4" w:space="0" w:color="000000"/>
              <w:left w:val="single" w:sz="4" w:space="0" w:color="auto"/>
              <w:bottom w:val="single" w:sz="4" w:space="0" w:color="000000"/>
              <w:right w:val="single" w:sz="8" w:space="0" w:color="000000"/>
            </w:tcBorders>
            <w:vAlign w:val="bottom"/>
            <w:hideMark/>
          </w:tcPr>
          <w:p w14:paraId="29E98F55"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Иные межбюджетные трансферты бюджетам муниципальных районов, муниципальных и городских округов на обеспечение бесплатным питанием детей из многодетных семей, обучающихся в 5-11 классах в муниципальных общеобразовательных организациях Забайкальского края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002C7425"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2 795,80</w:t>
            </w:r>
          </w:p>
        </w:tc>
      </w:tr>
      <w:tr w:rsidR="00381698" w:rsidRPr="00381698" w14:paraId="0E8DF5AA" w14:textId="77777777" w:rsidTr="002F4132">
        <w:trPr>
          <w:trHeight w:val="1134"/>
        </w:trPr>
        <w:tc>
          <w:tcPr>
            <w:tcW w:w="1240" w:type="dxa"/>
            <w:tcBorders>
              <w:top w:val="nil"/>
              <w:left w:val="nil"/>
              <w:bottom w:val="nil"/>
              <w:right w:val="nil"/>
            </w:tcBorders>
            <w:vAlign w:val="bottom"/>
            <w:hideMark/>
          </w:tcPr>
          <w:p w14:paraId="238A65D6"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2040" w:type="dxa"/>
            <w:tcBorders>
              <w:top w:val="nil"/>
              <w:left w:val="nil"/>
              <w:bottom w:val="nil"/>
              <w:right w:val="nil"/>
            </w:tcBorders>
            <w:vAlign w:val="bottom"/>
            <w:hideMark/>
          </w:tcPr>
          <w:p w14:paraId="0F718030" w14:textId="77777777" w:rsidR="00381698" w:rsidRPr="00381698" w:rsidRDefault="00381698" w:rsidP="00381698">
            <w:pPr>
              <w:spacing w:line="240" w:lineRule="auto"/>
              <w:ind w:firstLine="0"/>
              <w:jc w:val="center"/>
              <w:rPr>
                <w:color w:val="000000"/>
                <w:sz w:val="16"/>
                <w:szCs w:val="16"/>
              </w:rPr>
            </w:pPr>
            <w:r w:rsidRPr="00381698">
              <w:rPr>
                <w:color w:val="000000"/>
                <w:sz w:val="16"/>
                <w:szCs w:val="16"/>
              </w:rPr>
              <w:t> </w:t>
            </w:r>
          </w:p>
        </w:tc>
        <w:tc>
          <w:tcPr>
            <w:tcW w:w="4960" w:type="dxa"/>
            <w:tcBorders>
              <w:top w:val="single" w:sz="4" w:space="0" w:color="000000"/>
              <w:left w:val="single" w:sz="4" w:space="0" w:color="auto"/>
              <w:bottom w:val="single" w:sz="4" w:space="0" w:color="000000"/>
              <w:right w:val="single" w:sz="8" w:space="0" w:color="000000"/>
            </w:tcBorders>
            <w:vAlign w:val="bottom"/>
            <w:hideMark/>
          </w:tcPr>
          <w:p w14:paraId="104F62D2" w14:textId="77777777" w:rsidR="00381698" w:rsidRPr="00381698" w:rsidRDefault="00381698" w:rsidP="00381698">
            <w:pPr>
              <w:spacing w:line="240" w:lineRule="auto"/>
              <w:ind w:firstLineChars="200" w:firstLine="320"/>
              <w:jc w:val="left"/>
              <w:rPr>
                <w:color w:val="000000"/>
                <w:sz w:val="16"/>
                <w:szCs w:val="16"/>
              </w:rPr>
            </w:pPr>
            <w:r w:rsidRPr="00381698">
              <w:rPr>
                <w:color w:val="000000"/>
                <w:sz w:val="16"/>
                <w:szCs w:val="16"/>
              </w:rPr>
              <w:t>Иные межбюджетные трансферты бюджетам муниципальных районов, муниципальных и городских округов на обеспечение бесплатным питанием инвалидов (детей-инвалидов),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w:t>
            </w:r>
          </w:p>
        </w:tc>
        <w:tc>
          <w:tcPr>
            <w:tcW w:w="1120" w:type="dxa"/>
            <w:tcBorders>
              <w:top w:val="nil"/>
              <w:left w:val="single" w:sz="4" w:space="0" w:color="000000"/>
              <w:bottom w:val="single" w:sz="4" w:space="0" w:color="000000"/>
              <w:right w:val="single" w:sz="4" w:space="0" w:color="000000"/>
            </w:tcBorders>
            <w:shd w:val="clear" w:color="000000" w:fill="FFFFFF"/>
            <w:noWrap/>
            <w:vAlign w:val="bottom"/>
            <w:hideMark/>
          </w:tcPr>
          <w:p w14:paraId="508EBA4D" w14:textId="77777777" w:rsidR="00381698" w:rsidRPr="00381698" w:rsidRDefault="00381698" w:rsidP="00381698">
            <w:pPr>
              <w:spacing w:line="240" w:lineRule="auto"/>
              <w:ind w:firstLine="0"/>
              <w:jc w:val="right"/>
              <w:rPr>
                <w:color w:val="000000"/>
                <w:sz w:val="16"/>
                <w:szCs w:val="16"/>
              </w:rPr>
            </w:pPr>
            <w:r w:rsidRPr="00381698">
              <w:rPr>
                <w:color w:val="000000"/>
                <w:sz w:val="16"/>
                <w:szCs w:val="16"/>
              </w:rPr>
              <w:t>108,90</w:t>
            </w:r>
          </w:p>
        </w:tc>
      </w:tr>
    </w:tbl>
    <w:p w14:paraId="77163E7D" w14:textId="77777777" w:rsidR="00B37891" w:rsidRDefault="00B37891" w:rsidP="007409CF">
      <w:pPr>
        <w:ind w:firstLine="709"/>
        <w:rPr>
          <w:szCs w:val="28"/>
        </w:rPr>
      </w:pPr>
    </w:p>
    <w:p w14:paraId="2B684968" w14:textId="77777777" w:rsidR="00472144" w:rsidRDefault="00472144" w:rsidP="007409CF">
      <w:pPr>
        <w:jc w:val="right"/>
        <w:rPr>
          <w:szCs w:val="28"/>
        </w:rPr>
      </w:pPr>
    </w:p>
    <w:p w14:paraId="5AD4E855" w14:textId="77777777" w:rsidR="00472144" w:rsidRDefault="00472144" w:rsidP="007409CF">
      <w:pPr>
        <w:jc w:val="right"/>
        <w:rPr>
          <w:szCs w:val="28"/>
        </w:rPr>
      </w:pPr>
    </w:p>
    <w:p w14:paraId="34E1DEA5" w14:textId="77777777" w:rsidR="00472144" w:rsidRDefault="00472144" w:rsidP="007409CF">
      <w:pPr>
        <w:jc w:val="right"/>
        <w:rPr>
          <w:szCs w:val="28"/>
        </w:rPr>
      </w:pPr>
    </w:p>
    <w:p w14:paraId="58272AA5" w14:textId="77777777" w:rsidR="00472144" w:rsidRDefault="00472144" w:rsidP="007409CF">
      <w:pPr>
        <w:jc w:val="right"/>
        <w:rPr>
          <w:szCs w:val="28"/>
        </w:rPr>
      </w:pPr>
    </w:p>
    <w:p w14:paraId="719BD973" w14:textId="77777777" w:rsidR="00472144" w:rsidRDefault="00472144" w:rsidP="007409CF">
      <w:pPr>
        <w:jc w:val="right"/>
        <w:rPr>
          <w:szCs w:val="28"/>
        </w:rPr>
      </w:pPr>
    </w:p>
    <w:p w14:paraId="02F204FF" w14:textId="77777777" w:rsidR="00472144" w:rsidRDefault="00472144" w:rsidP="007409CF">
      <w:pPr>
        <w:jc w:val="right"/>
        <w:rPr>
          <w:szCs w:val="28"/>
        </w:rPr>
      </w:pPr>
    </w:p>
    <w:p w14:paraId="19B653A0" w14:textId="77777777" w:rsidR="00472144" w:rsidRDefault="00472144" w:rsidP="007409CF">
      <w:pPr>
        <w:jc w:val="right"/>
        <w:rPr>
          <w:szCs w:val="28"/>
        </w:rPr>
      </w:pPr>
    </w:p>
    <w:p w14:paraId="02B2E252" w14:textId="77777777" w:rsidR="00472144" w:rsidRDefault="00472144" w:rsidP="007409CF">
      <w:pPr>
        <w:jc w:val="right"/>
        <w:rPr>
          <w:szCs w:val="28"/>
        </w:rPr>
      </w:pPr>
    </w:p>
    <w:p w14:paraId="23A108F5" w14:textId="77777777" w:rsidR="00472144" w:rsidRDefault="00472144" w:rsidP="007409CF">
      <w:pPr>
        <w:jc w:val="right"/>
        <w:rPr>
          <w:szCs w:val="28"/>
        </w:rPr>
      </w:pPr>
    </w:p>
    <w:p w14:paraId="73E15613" w14:textId="77777777" w:rsidR="00472144" w:rsidRDefault="00472144" w:rsidP="007409CF">
      <w:pPr>
        <w:jc w:val="right"/>
        <w:rPr>
          <w:szCs w:val="28"/>
        </w:rPr>
      </w:pPr>
    </w:p>
    <w:p w14:paraId="26B01B27" w14:textId="77777777" w:rsidR="00472144" w:rsidRDefault="00472144" w:rsidP="007409CF">
      <w:pPr>
        <w:jc w:val="right"/>
        <w:rPr>
          <w:szCs w:val="28"/>
        </w:rPr>
      </w:pPr>
    </w:p>
    <w:p w14:paraId="4D0E7192" w14:textId="77777777" w:rsidR="00472144" w:rsidRDefault="00472144" w:rsidP="007409CF">
      <w:pPr>
        <w:jc w:val="right"/>
        <w:rPr>
          <w:szCs w:val="28"/>
        </w:rPr>
      </w:pPr>
    </w:p>
    <w:p w14:paraId="3E27D60A" w14:textId="77777777" w:rsidR="00472144" w:rsidRDefault="00472144" w:rsidP="007409CF">
      <w:pPr>
        <w:jc w:val="right"/>
        <w:rPr>
          <w:szCs w:val="28"/>
        </w:rPr>
      </w:pPr>
    </w:p>
    <w:p w14:paraId="194B1BF8" w14:textId="77777777" w:rsidR="00472144" w:rsidRDefault="00472144" w:rsidP="007409CF">
      <w:pPr>
        <w:jc w:val="right"/>
        <w:rPr>
          <w:szCs w:val="28"/>
        </w:rPr>
      </w:pPr>
    </w:p>
    <w:p w14:paraId="717CC6DE" w14:textId="77777777" w:rsidR="00286355" w:rsidRDefault="00286355" w:rsidP="007409CF">
      <w:pPr>
        <w:jc w:val="right"/>
        <w:rPr>
          <w:szCs w:val="28"/>
        </w:rPr>
      </w:pPr>
    </w:p>
    <w:p w14:paraId="5AE62151" w14:textId="77777777" w:rsidR="00286355" w:rsidRDefault="00286355" w:rsidP="007409CF">
      <w:pPr>
        <w:jc w:val="right"/>
        <w:rPr>
          <w:szCs w:val="28"/>
        </w:rPr>
      </w:pPr>
    </w:p>
    <w:p w14:paraId="49990534" w14:textId="77777777" w:rsidR="00286355" w:rsidRDefault="00286355" w:rsidP="007409CF">
      <w:pPr>
        <w:jc w:val="right"/>
        <w:rPr>
          <w:szCs w:val="28"/>
        </w:rPr>
      </w:pPr>
    </w:p>
    <w:p w14:paraId="0E69817F" w14:textId="77777777" w:rsidR="00286355" w:rsidRDefault="00286355" w:rsidP="007409CF">
      <w:pPr>
        <w:jc w:val="right"/>
        <w:rPr>
          <w:szCs w:val="28"/>
        </w:rPr>
      </w:pPr>
    </w:p>
    <w:p w14:paraId="0099A44E" w14:textId="77777777" w:rsidR="00286355" w:rsidRDefault="00286355" w:rsidP="007409CF">
      <w:pPr>
        <w:jc w:val="right"/>
        <w:rPr>
          <w:szCs w:val="28"/>
        </w:rPr>
      </w:pPr>
    </w:p>
    <w:p w14:paraId="2140FC89" w14:textId="77777777" w:rsidR="009577D1" w:rsidRDefault="007409CF" w:rsidP="007409CF">
      <w:pPr>
        <w:jc w:val="right"/>
        <w:rPr>
          <w:szCs w:val="28"/>
        </w:rPr>
      </w:pPr>
      <w:r w:rsidRPr="00E8435D">
        <w:rPr>
          <w:szCs w:val="28"/>
        </w:rPr>
        <w:lastRenderedPageBreak/>
        <w:t>Приложение № </w:t>
      </w:r>
      <w:r w:rsidR="00B37891">
        <w:rPr>
          <w:szCs w:val="28"/>
        </w:rPr>
        <w:t>2</w:t>
      </w:r>
    </w:p>
    <w:p w14:paraId="5524D016" w14:textId="77777777" w:rsidR="007409CF" w:rsidRDefault="007409CF" w:rsidP="00797CB1">
      <w:pPr>
        <w:jc w:val="right"/>
        <w:rPr>
          <w:szCs w:val="28"/>
        </w:rPr>
      </w:pPr>
      <w:r w:rsidRPr="00E8435D">
        <w:rPr>
          <w:szCs w:val="28"/>
        </w:rPr>
        <w:t xml:space="preserve">к </w:t>
      </w:r>
      <w:r w:rsidRPr="007F7107">
        <w:rPr>
          <w:szCs w:val="28"/>
        </w:rPr>
        <w:t>Р</w:t>
      </w:r>
      <w:r w:rsidRPr="00E8435D">
        <w:rPr>
          <w:szCs w:val="28"/>
        </w:rPr>
        <w:t xml:space="preserve">ешению </w:t>
      </w:r>
      <w:r w:rsidR="00797CB1">
        <w:rPr>
          <w:szCs w:val="28"/>
        </w:rPr>
        <w:t>Газимуро-Заводского</w:t>
      </w:r>
    </w:p>
    <w:p w14:paraId="004FC9CE" w14:textId="77777777" w:rsidR="00797CB1" w:rsidRDefault="00797CB1" w:rsidP="00797CB1">
      <w:pPr>
        <w:jc w:val="right"/>
        <w:rPr>
          <w:szCs w:val="28"/>
        </w:rPr>
      </w:pPr>
      <w:r>
        <w:rPr>
          <w:szCs w:val="28"/>
        </w:rPr>
        <w:t>муниципального округа Забайкальского края</w:t>
      </w:r>
    </w:p>
    <w:p w14:paraId="0FFD8B8D" w14:textId="77777777" w:rsidR="007409CF" w:rsidRPr="00E8435D" w:rsidRDefault="007409CF" w:rsidP="007409CF">
      <w:pPr>
        <w:jc w:val="right"/>
        <w:rPr>
          <w:szCs w:val="28"/>
        </w:rPr>
      </w:pPr>
      <w:r w:rsidRPr="00E8435D">
        <w:rPr>
          <w:szCs w:val="28"/>
        </w:rPr>
        <w:t>от___________№__________</w:t>
      </w:r>
    </w:p>
    <w:p w14:paraId="0CDF5E0B" w14:textId="77777777" w:rsidR="007409CF" w:rsidRDefault="007409CF" w:rsidP="009577D1"/>
    <w:p w14:paraId="70278838" w14:textId="77777777" w:rsidR="009577D1" w:rsidRPr="00675D08" w:rsidRDefault="009577D1" w:rsidP="009577D1"/>
    <w:p w14:paraId="37A1AF88" w14:textId="77777777" w:rsidR="007409CF" w:rsidRPr="00675D08" w:rsidRDefault="007409CF" w:rsidP="007409CF">
      <w:pPr>
        <w:jc w:val="center"/>
        <w:rPr>
          <w:szCs w:val="28"/>
        </w:rPr>
      </w:pPr>
      <w:r w:rsidRPr="00675D08">
        <w:rPr>
          <w:szCs w:val="28"/>
        </w:rPr>
        <w:t>Объем поступлений доходов в бюджет</w:t>
      </w:r>
      <w:r w:rsidR="009D7FEC">
        <w:rPr>
          <w:szCs w:val="28"/>
        </w:rPr>
        <w:t xml:space="preserve"> </w:t>
      </w:r>
      <w:r w:rsidR="00947545">
        <w:rPr>
          <w:szCs w:val="28"/>
        </w:rPr>
        <w:t>Газимуро-Заводского муниципального округа</w:t>
      </w:r>
      <w:r w:rsidR="00D40C5C">
        <w:rPr>
          <w:szCs w:val="28"/>
        </w:rPr>
        <w:t xml:space="preserve"> Забайкальского края</w:t>
      </w:r>
      <w:r w:rsidR="00A62879" w:rsidRPr="00A62879">
        <w:rPr>
          <w:szCs w:val="28"/>
        </w:rPr>
        <w:t xml:space="preserve"> </w:t>
      </w:r>
      <w:r w:rsidRPr="00675D08">
        <w:rPr>
          <w:szCs w:val="28"/>
        </w:rPr>
        <w:t xml:space="preserve">по кодам </w:t>
      </w:r>
      <w:r>
        <w:rPr>
          <w:szCs w:val="28"/>
        </w:rPr>
        <w:t>классификации доходов</w:t>
      </w:r>
      <w:r w:rsidR="00A62879" w:rsidRPr="00A62879">
        <w:rPr>
          <w:szCs w:val="28"/>
        </w:rPr>
        <w:t xml:space="preserve"> </w:t>
      </w:r>
      <w:r>
        <w:rPr>
          <w:szCs w:val="28"/>
        </w:rPr>
        <w:t xml:space="preserve">бюджетов </w:t>
      </w:r>
      <w:r w:rsidRPr="00675D08">
        <w:rPr>
          <w:szCs w:val="28"/>
        </w:rPr>
        <w:t>на</w:t>
      </w:r>
      <w:r>
        <w:rPr>
          <w:szCs w:val="28"/>
        </w:rPr>
        <w:t xml:space="preserve"> плановый период </w:t>
      </w:r>
      <w:r w:rsidR="00FB5733">
        <w:rPr>
          <w:szCs w:val="28"/>
        </w:rPr>
        <w:t>202</w:t>
      </w:r>
      <w:r w:rsidR="00355EF6" w:rsidRPr="00355EF6">
        <w:rPr>
          <w:szCs w:val="28"/>
        </w:rPr>
        <w:t>7</w:t>
      </w:r>
      <w:r w:rsidR="00A62879" w:rsidRPr="00A62879">
        <w:rPr>
          <w:szCs w:val="28"/>
        </w:rPr>
        <w:t xml:space="preserve"> </w:t>
      </w:r>
      <w:r>
        <w:rPr>
          <w:szCs w:val="28"/>
        </w:rPr>
        <w:t>и</w:t>
      </w:r>
      <w:r w:rsidR="00A62879" w:rsidRPr="00A62879">
        <w:rPr>
          <w:szCs w:val="28"/>
        </w:rPr>
        <w:t xml:space="preserve"> </w:t>
      </w:r>
      <w:r w:rsidR="00FB5733">
        <w:rPr>
          <w:szCs w:val="28"/>
        </w:rPr>
        <w:t>202</w:t>
      </w:r>
      <w:r w:rsidR="00355EF6" w:rsidRPr="00355EF6">
        <w:rPr>
          <w:szCs w:val="28"/>
        </w:rPr>
        <w:t>8</w:t>
      </w:r>
      <w:r w:rsidRPr="00675D08">
        <w:rPr>
          <w:szCs w:val="28"/>
        </w:rPr>
        <w:t xml:space="preserve"> го</w:t>
      </w:r>
      <w:r w:rsidR="00771F31">
        <w:rPr>
          <w:szCs w:val="28"/>
        </w:rPr>
        <w:t>дов</w:t>
      </w:r>
    </w:p>
    <w:p w14:paraId="50D7C2B5" w14:textId="77777777" w:rsidR="007409CF" w:rsidRPr="00675D08" w:rsidRDefault="007409CF" w:rsidP="009577D1"/>
    <w:p w14:paraId="00556C7B" w14:textId="77777777" w:rsidR="007409CF" w:rsidRDefault="007409CF" w:rsidP="00007E95">
      <w:pPr>
        <w:keepNext/>
        <w:jc w:val="right"/>
        <w:rPr>
          <w:szCs w:val="28"/>
        </w:rPr>
      </w:pPr>
      <w:r w:rsidRPr="00007E95">
        <w:rPr>
          <w:szCs w:val="28"/>
        </w:rPr>
        <w:t>(тыс. рублей)</w:t>
      </w:r>
    </w:p>
    <w:tbl>
      <w:tblPr>
        <w:tblW w:w="9351" w:type="dxa"/>
        <w:tblInd w:w="113" w:type="dxa"/>
        <w:tblLayout w:type="fixed"/>
        <w:tblLook w:val="04A0" w:firstRow="1" w:lastRow="0" w:firstColumn="1" w:lastColumn="0" w:noHBand="0" w:noVBand="1"/>
      </w:tblPr>
      <w:tblGrid>
        <w:gridCol w:w="1129"/>
        <w:gridCol w:w="1843"/>
        <w:gridCol w:w="4111"/>
        <w:gridCol w:w="1134"/>
        <w:gridCol w:w="1134"/>
      </w:tblGrid>
      <w:tr w:rsidR="00A62879" w:rsidRPr="00A62879" w14:paraId="5311D0FB" w14:textId="77777777" w:rsidTr="00355EF6">
        <w:trPr>
          <w:trHeight w:val="259"/>
        </w:trPr>
        <w:tc>
          <w:tcPr>
            <w:tcW w:w="2972" w:type="dxa"/>
            <w:gridSpan w:val="2"/>
            <w:tcBorders>
              <w:top w:val="single" w:sz="4" w:space="0" w:color="000000"/>
              <w:left w:val="single" w:sz="4" w:space="0" w:color="000000"/>
              <w:bottom w:val="single" w:sz="4" w:space="0" w:color="auto"/>
              <w:right w:val="single" w:sz="4" w:space="0" w:color="000000"/>
            </w:tcBorders>
            <w:hideMark/>
          </w:tcPr>
          <w:p w14:paraId="682F4C2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Код классификации доходов бюджетов </w:t>
            </w:r>
          </w:p>
        </w:tc>
        <w:tc>
          <w:tcPr>
            <w:tcW w:w="4111" w:type="dxa"/>
            <w:vMerge w:val="restart"/>
            <w:tcBorders>
              <w:top w:val="single" w:sz="4" w:space="0" w:color="000000"/>
              <w:left w:val="single" w:sz="4" w:space="0" w:color="000000"/>
              <w:bottom w:val="single" w:sz="4" w:space="0" w:color="000000"/>
              <w:right w:val="single" w:sz="4" w:space="0" w:color="000000"/>
            </w:tcBorders>
            <w:hideMark/>
          </w:tcPr>
          <w:p w14:paraId="798A3B9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Наименование кода классификации доходов бюджетов</w:t>
            </w:r>
          </w:p>
        </w:tc>
        <w:tc>
          <w:tcPr>
            <w:tcW w:w="2268" w:type="dxa"/>
            <w:gridSpan w:val="2"/>
            <w:tcBorders>
              <w:top w:val="single" w:sz="4" w:space="0" w:color="000000"/>
              <w:left w:val="nil"/>
              <w:bottom w:val="single" w:sz="4" w:space="0" w:color="000000"/>
              <w:right w:val="single" w:sz="4" w:space="0" w:color="000000"/>
            </w:tcBorders>
            <w:shd w:val="clear" w:color="000000" w:fill="FFFFFF"/>
            <w:hideMark/>
          </w:tcPr>
          <w:p w14:paraId="471D88B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Сумма</w:t>
            </w:r>
          </w:p>
        </w:tc>
      </w:tr>
      <w:tr w:rsidR="00A62879" w:rsidRPr="00A62879" w14:paraId="24BDB631" w14:textId="77777777" w:rsidTr="00355EF6">
        <w:trPr>
          <w:trHeight w:val="322"/>
        </w:trPr>
        <w:tc>
          <w:tcPr>
            <w:tcW w:w="1129" w:type="dxa"/>
            <w:vMerge w:val="restart"/>
            <w:tcBorders>
              <w:top w:val="nil"/>
              <w:left w:val="single" w:sz="4" w:space="0" w:color="000000"/>
              <w:bottom w:val="single" w:sz="4" w:space="0" w:color="000000"/>
              <w:right w:val="single" w:sz="4" w:space="0" w:color="000000"/>
            </w:tcBorders>
            <w:hideMark/>
          </w:tcPr>
          <w:p w14:paraId="6D8B0F7D" w14:textId="77777777" w:rsidR="00A62879" w:rsidRPr="00A62879" w:rsidRDefault="00A62879" w:rsidP="00A62879">
            <w:pPr>
              <w:spacing w:line="240" w:lineRule="auto"/>
              <w:ind w:firstLine="0"/>
              <w:jc w:val="center"/>
              <w:rPr>
                <w:color w:val="000000"/>
                <w:sz w:val="14"/>
                <w:szCs w:val="14"/>
              </w:rPr>
            </w:pPr>
            <w:r w:rsidRPr="00A62879">
              <w:rPr>
                <w:color w:val="000000"/>
                <w:sz w:val="14"/>
                <w:szCs w:val="14"/>
              </w:rPr>
              <w:t>Главный администратор доходов бюджета</w:t>
            </w:r>
          </w:p>
        </w:tc>
        <w:tc>
          <w:tcPr>
            <w:tcW w:w="1843" w:type="dxa"/>
            <w:vMerge w:val="restart"/>
            <w:tcBorders>
              <w:top w:val="nil"/>
              <w:left w:val="single" w:sz="4" w:space="0" w:color="000000"/>
              <w:bottom w:val="single" w:sz="8" w:space="0" w:color="000000"/>
              <w:right w:val="single" w:sz="4" w:space="0" w:color="000000"/>
            </w:tcBorders>
            <w:hideMark/>
          </w:tcPr>
          <w:p w14:paraId="0ADE143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Вид и подвид доходов бюджета</w:t>
            </w: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04BB3C4F" w14:textId="77777777" w:rsidR="00A62879" w:rsidRPr="00A62879" w:rsidRDefault="00A62879" w:rsidP="00A62879">
            <w:pPr>
              <w:spacing w:line="240" w:lineRule="auto"/>
              <w:ind w:firstLine="0"/>
              <w:jc w:val="left"/>
              <w:rPr>
                <w:color w:val="000000"/>
                <w:sz w:val="16"/>
                <w:szCs w:val="16"/>
              </w:rPr>
            </w:pPr>
          </w:p>
        </w:tc>
        <w:tc>
          <w:tcPr>
            <w:tcW w:w="1134" w:type="dxa"/>
            <w:vMerge w:val="restart"/>
            <w:tcBorders>
              <w:top w:val="nil"/>
              <w:left w:val="single" w:sz="4" w:space="0" w:color="000000"/>
              <w:bottom w:val="single" w:sz="8" w:space="0" w:color="000000"/>
              <w:right w:val="single" w:sz="4" w:space="0" w:color="000000"/>
            </w:tcBorders>
            <w:shd w:val="clear" w:color="000000" w:fill="FFFFFF"/>
            <w:vAlign w:val="center"/>
            <w:hideMark/>
          </w:tcPr>
          <w:p w14:paraId="1E05558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2027 год</w:t>
            </w:r>
          </w:p>
        </w:tc>
        <w:tc>
          <w:tcPr>
            <w:tcW w:w="1134" w:type="dxa"/>
            <w:vMerge w:val="restart"/>
            <w:tcBorders>
              <w:top w:val="nil"/>
              <w:left w:val="single" w:sz="4" w:space="0" w:color="000000"/>
              <w:bottom w:val="single" w:sz="8" w:space="0" w:color="000000"/>
              <w:right w:val="single" w:sz="4" w:space="0" w:color="000000"/>
            </w:tcBorders>
            <w:shd w:val="clear" w:color="000000" w:fill="FFFFFF"/>
            <w:vAlign w:val="center"/>
            <w:hideMark/>
          </w:tcPr>
          <w:p w14:paraId="4DADEF2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2028 год</w:t>
            </w:r>
          </w:p>
        </w:tc>
      </w:tr>
      <w:tr w:rsidR="00A62879" w:rsidRPr="00A62879" w14:paraId="5D7CDA8B" w14:textId="77777777" w:rsidTr="00397BF6">
        <w:trPr>
          <w:trHeight w:val="529"/>
        </w:trPr>
        <w:tc>
          <w:tcPr>
            <w:tcW w:w="1129" w:type="dxa"/>
            <w:vMerge/>
            <w:tcBorders>
              <w:top w:val="nil"/>
              <w:left w:val="single" w:sz="4" w:space="0" w:color="000000"/>
              <w:bottom w:val="single" w:sz="4" w:space="0" w:color="000000"/>
              <w:right w:val="single" w:sz="4" w:space="0" w:color="000000"/>
            </w:tcBorders>
            <w:vAlign w:val="center"/>
            <w:hideMark/>
          </w:tcPr>
          <w:p w14:paraId="1D0340A8" w14:textId="77777777" w:rsidR="00A62879" w:rsidRPr="00A62879" w:rsidRDefault="00A62879" w:rsidP="00A62879">
            <w:pPr>
              <w:spacing w:line="240" w:lineRule="auto"/>
              <w:ind w:firstLine="0"/>
              <w:jc w:val="left"/>
              <w:rPr>
                <w:color w:val="000000"/>
                <w:sz w:val="16"/>
                <w:szCs w:val="16"/>
              </w:rPr>
            </w:pPr>
          </w:p>
        </w:tc>
        <w:tc>
          <w:tcPr>
            <w:tcW w:w="1843" w:type="dxa"/>
            <w:vMerge/>
            <w:tcBorders>
              <w:top w:val="nil"/>
              <w:left w:val="single" w:sz="4" w:space="0" w:color="000000"/>
              <w:bottom w:val="single" w:sz="8" w:space="0" w:color="000000"/>
              <w:right w:val="single" w:sz="4" w:space="0" w:color="000000"/>
            </w:tcBorders>
            <w:vAlign w:val="center"/>
            <w:hideMark/>
          </w:tcPr>
          <w:p w14:paraId="20D4321E" w14:textId="77777777" w:rsidR="00A62879" w:rsidRPr="00A62879" w:rsidRDefault="00A62879" w:rsidP="00A62879">
            <w:pPr>
              <w:spacing w:line="240" w:lineRule="auto"/>
              <w:ind w:firstLine="0"/>
              <w:jc w:val="left"/>
              <w:rPr>
                <w:color w:val="000000"/>
                <w:sz w:val="16"/>
                <w:szCs w:val="16"/>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07936E83" w14:textId="77777777" w:rsidR="00A62879" w:rsidRPr="00A62879" w:rsidRDefault="00A62879" w:rsidP="00A62879">
            <w:pPr>
              <w:spacing w:line="240" w:lineRule="auto"/>
              <w:ind w:firstLine="0"/>
              <w:jc w:val="left"/>
              <w:rPr>
                <w:color w:val="000000"/>
                <w:sz w:val="16"/>
                <w:szCs w:val="16"/>
              </w:rPr>
            </w:pPr>
          </w:p>
        </w:tc>
        <w:tc>
          <w:tcPr>
            <w:tcW w:w="1134" w:type="dxa"/>
            <w:vMerge/>
            <w:tcBorders>
              <w:top w:val="nil"/>
              <w:left w:val="single" w:sz="4" w:space="0" w:color="000000"/>
              <w:bottom w:val="single" w:sz="8" w:space="0" w:color="000000"/>
              <w:right w:val="single" w:sz="4" w:space="0" w:color="000000"/>
            </w:tcBorders>
            <w:vAlign w:val="center"/>
            <w:hideMark/>
          </w:tcPr>
          <w:p w14:paraId="3E034140" w14:textId="77777777" w:rsidR="00A62879" w:rsidRPr="00A62879" w:rsidRDefault="00A62879" w:rsidP="00A62879">
            <w:pPr>
              <w:spacing w:line="240" w:lineRule="auto"/>
              <w:ind w:firstLine="0"/>
              <w:jc w:val="left"/>
              <w:rPr>
                <w:color w:val="000000"/>
                <w:sz w:val="16"/>
                <w:szCs w:val="16"/>
              </w:rPr>
            </w:pPr>
          </w:p>
        </w:tc>
        <w:tc>
          <w:tcPr>
            <w:tcW w:w="1134" w:type="dxa"/>
            <w:vMerge/>
            <w:tcBorders>
              <w:top w:val="nil"/>
              <w:left w:val="single" w:sz="4" w:space="0" w:color="000000"/>
              <w:bottom w:val="single" w:sz="8" w:space="0" w:color="000000"/>
              <w:right w:val="single" w:sz="4" w:space="0" w:color="000000"/>
            </w:tcBorders>
            <w:vAlign w:val="center"/>
            <w:hideMark/>
          </w:tcPr>
          <w:p w14:paraId="1DEB0DCB" w14:textId="77777777" w:rsidR="00A62879" w:rsidRPr="00A62879" w:rsidRDefault="00A62879" w:rsidP="00A62879">
            <w:pPr>
              <w:spacing w:line="240" w:lineRule="auto"/>
              <w:ind w:firstLine="0"/>
              <w:jc w:val="left"/>
              <w:rPr>
                <w:color w:val="000000"/>
                <w:sz w:val="16"/>
                <w:szCs w:val="16"/>
              </w:rPr>
            </w:pPr>
          </w:p>
        </w:tc>
      </w:tr>
      <w:tr w:rsidR="00A62879" w:rsidRPr="00A62879" w14:paraId="65D87A6A" w14:textId="77777777" w:rsidTr="00355EF6">
        <w:trPr>
          <w:trHeight w:val="345"/>
        </w:trPr>
        <w:tc>
          <w:tcPr>
            <w:tcW w:w="1129" w:type="dxa"/>
            <w:tcBorders>
              <w:top w:val="nil"/>
              <w:left w:val="single" w:sz="4" w:space="0" w:color="000000"/>
              <w:bottom w:val="single" w:sz="4" w:space="0" w:color="000000"/>
              <w:right w:val="single" w:sz="8" w:space="0" w:color="000000"/>
            </w:tcBorders>
            <w:vAlign w:val="bottom"/>
            <w:hideMark/>
          </w:tcPr>
          <w:p w14:paraId="19D8F05F" w14:textId="77777777" w:rsidR="00A62879" w:rsidRPr="00A62879" w:rsidRDefault="00A62879" w:rsidP="00A62879">
            <w:pPr>
              <w:spacing w:line="240" w:lineRule="auto"/>
              <w:ind w:firstLine="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28A393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x</w:t>
            </w:r>
          </w:p>
        </w:tc>
        <w:tc>
          <w:tcPr>
            <w:tcW w:w="4111" w:type="dxa"/>
            <w:tcBorders>
              <w:top w:val="nil"/>
              <w:left w:val="nil"/>
              <w:bottom w:val="single" w:sz="4" w:space="0" w:color="000000"/>
              <w:right w:val="single" w:sz="8" w:space="0" w:color="000000"/>
            </w:tcBorders>
            <w:vAlign w:val="bottom"/>
            <w:hideMark/>
          </w:tcPr>
          <w:p w14:paraId="7BC2B2FF" w14:textId="77777777" w:rsidR="00A62879" w:rsidRPr="00A62879" w:rsidRDefault="00A62879" w:rsidP="00A62879">
            <w:pPr>
              <w:spacing w:line="240" w:lineRule="auto"/>
              <w:ind w:firstLine="0"/>
              <w:jc w:val="left"/>
              <w:rPr>
                <w:color w:val="000000"/>
                <w:sz w:val="16"/>
                <w:szCs w:val="16"/>
              </w:rPr>
            </w:pPr>
            <w:r w:rsidRPr="00A62879">
              <w:rPr>
                <w:color w:val="000000"/>
                <w:sz w:val="16"/>
                <w:szCs w:val="16"/>
              </w:rPr>
              <w:t>Доходы бюджета - всего</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759D8A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1 135 065,90</w:t>
            </w:r>
          </w:p>
        </w:tc>
        <w:tc>
          <w:tcPr>
            <w:tcW w:w="1134" w:type="dxa"/>
            <w:tcBorders>
              <w:top w:val="nil"/>
              <w:left w:val="nil"/>
              <w:bottom w:val="single" w:sz="4" w:space="0" w:color="000000"/>
              <w:right w:val="single" w:sz="4" w:space="0" w:color="000000"/>
            </w:tcBorders>
            <w:shd w:val="clear" w:color="000000" w:fill="FFFFFF"/>
            <w:noWrap/>
            <w:vAlign w:val="bottom"/>
            <w:hideMark/>
          </w:tcPr>
          <w:p w14:paraId="4CDA180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1 144 005,20</w:t>
            </w:r>
          </w:p>
        </w:tc>
      </w:tr>
      <w:tr w:rsidR="00A62879" w:rsidRPr="00A62879" w14:paraId="38ABECAE" w14:textId="77777777" w:rsidTr="00355EF6">
        <w:trPr>
          <w:trHeight w:val="300"/>
        </w:trPr>
        <w:tc>
          <w:tcPr>
            <w:tcW w:w="1129" w:type="dxa"/>
            <w:tcBorders>
              <w:top w:val="nil"/>
              <w:left w:val="single" w:sz="4" w:space="0" w:color="000000"/>
              <w:bottom w:val="nil"/>
              <w:right w:val="single" w:sz="8" w:space="0" w:color="000000"/>
            </w:tcBorders>
            <w:vAlign w:val="bottom"/>
            <w:hideMark/>
          </w:tcPr>
          <w:p w14:paraId="3CDD255A" w14:textId="77777777" w:rsidR="00A62879" w:rsidRPr="00A62879" w:rsidRDefault="00A62879" w:rsidP="00A62879">
            <w:pPr>
              <w:spacing w:line="240" w:lineRule="auto"/>
              <w:ind w:firstLine="0"/>
              <w:jc w:val="left"/>
              <w:rPr>
                <w:color w:val="000000"/>
                <w:sz w:val="16"/>
                <w:szCs w:val="16"/>
              </w:rPr>
            </w:pPr>
            <w:r w:rsidRPr="00A62879">
              <w:rPr>
                <w:color w:val="000000"/>
                <w:sz w:val="16"/>
                <w:szCs w:val="16"/>
              </w:rPr>
              <w:t> </w:t>
            </w:r>
          </w:p>
        </w:tc>
        <w:tc>
          <w:tcPr>
            <w:tcW w:w="1843" w:type="dxa"/>
            <w:tcBorders>
              <w:top w:val="nil"/>
              <w:left w:val="single" w:sz="4" w:space="0" w:color="000000"/>
              <w:bottom w:val="nil"/>
              <w:right w:val="single" w:sz="4" w:space="0" w:color="000000"/>
            </w:tcBorders>
            <w:noWrap/>
            <w:vAlign w:val="bottom"/>
            <w:hideMark/>
          </w:tcPr>
          <w:p w14:paraId="0AEEB64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nil"/>
              <w:left w:val="nil"/>
              <w:bottom w:val="nil"/>
              <w:right w:val="single" w:sz="8" w:space="0" w:color="000000"/>
            </w:tcBorders>
            <w:vAlign w:val="bottom"/>
            <w:hideMark/>
          </w:tcPr>
          <w:p w14:paraId="02D48231" w14:textId="77777777" w:rsidR="00A62879" w:rsidRPr="00A62879" w:rsidRDefault="00A62879" w:rsidP="00A62879">
            <w:pPr>
              <w:spacing w:line="240" w:lineRule="auto"/>
              <w:ind w:firstLine="0"/>
              <w:jc w:val="left"/>
              <w:rPr>
                <w:color w:val="000000"/>
                <w:sz w:val="16"/>
                <w:szCs w:val="16"/>
              </w:rPr>
            </w:pPr>
            <w:r w:rsidRPr="00A62879">
              <w:rPr>
                <w:color w:val="000000"/>
                <w:sz w:val="16"/>
                <w:szCs w:val="16"/>
              </w:rPr>
              <w:t>в том числе:</w:t>
            </w:r>
          </w:p>
        </w:tc>
        <w:tc>
          <w:tcPr>
            <w:tcW w:w="1134" w:type="dxa"/>
            <w:tcBorders>
              <w:top w:val="nil"/>
              <w:left w:val="single" w:sz="4" w:space="0" w:color="000000"/>
              <w:bottom w:val="nil"/>
              <w:right w:val="single" w:sz="4" w:space="0" w:color="000000"/>
            </w:tcBorders>
            <w:shd w:val="clear" w:color="000000" w:fill="FFFFFF"/>
            <w:noWrap/>
            <w:vAlign w:val="bottom"/>
            <w:hideMark/>
          </w:tcPr>
          <w:p w14:paraId="2D93399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c>
          <w:tcPr>
            <w:tcW w:w="1134" w:type="dxa"/>
            <w:tcBorders>
              <w:top w:val="nil"/>
              <w:left w:val="nil"/>
              <w:bottom w:val="nil"/>
              <w:right w:val="single" w:sz="4" w:space="0" w:color="000000"/>
            </w:tcBorders>
            <w:shd w:val="clear" w:color="000000" w:fill="FFFFFF"/>
            <w:noWrap/>
            <w:vAlign w:val="bottom"/>
            <w:hideMark/>
          </w:tcPr>
          <w:p w14:paraId="04151AA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r>
      <w:tr w:rsidR="00A62879" w:rsidRPr="00A62879" w14:paraId="4A12A509"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36A3A6A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F3D2D8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1 00 00000 00 0000 000</w:t>
            </w:r>
          </w:p>
        </w:tc>
        <w:tc>
          <w:tcPr>
            <w:tcW w:w="4111" w:type="dxa"/>
            <w:tcBorders>
              <w:top w:val="nil"/>
              <w:left w:val="nil"/>
              <w:bottom w:val="single" w:sz="4" w:space="0" w:color="000000"/>
              <w:right w:val="single" w:sz="8" w:space="0" w:color="000000"/>
            </w:tcBorders>
            <w:vAlign w:val="bottom"/>
            <w:hideMark/>
          </w:tcPr>
          <w:p w14:paraId="2908A49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НАЛОГОВЫЕ И НЕНАЛОГОВЫЕ ДОХОДЫ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B9EAA5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879 787,30</w:t>
            </w:r>
          </w:p>
        </w:tc>
        <w:tc>
          <w:tcPr>
            <w:tcW w:w="1134" w:type="dxa"/>
            <w:tcBorders>
              <w:top w:val="nil"/>
              <w:left w:val="nil"/>
              <w:bottom w:val="single" w:sz="4" w:space="0" w:color="000000"/>
              <w:right w:val="single" w:sz="4" w:space="0" w:color="000000"/>
            </w:tcBorders>
            <w:shd w:val="clear" w:color="000000" w:fill="FFFFFF"/>
            <w:noWrap/>
            <w:vAlign w:val="bottom"/>
            <w:hideMark/>
          </w:tcPr>
          <w:p w14:paraId="20FAA18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857 154,20</w:t>
            </w:r>
          </w:p>
        </w:tc>
      </w:tr>
      <w:tr w:rsidR="00A62879" w:rsidRPr="00A62879" w14:paraId="6D753F26"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4852159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101270F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1 01 00000 00 0000 000</w:t>
            </w:r>
          </w:p>
        </w:tc>
        <w:tc>
          <w:tcPr>
            <w:tcW w:w="4111" w:type="dxa"/>
            <w:tcBorders>
              <w:top w:val="nil"/>
              <w:left w:val="nil"/>
              <w:bottom w:val="single" w:sz="4" w:space="0" w:color="000000"/>
              <w:right w:val="single" w:sz="8" w:space="0" w:color="000000"/>
            </w:tcBorders>
            <w:vAlign w:val="bottom"/>
            <w:hideMark/>
          </w:tcPr>
          <w:p w14:paraId="2E83541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НАЛОГИ НА ПРИБЫЛЬ, ДОХОДЫ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F3D08C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733 543,50</w:t>
            </w:r>
          </w:p>
        </w:tc>
        <w:tc>
          <w:tcPr>
            <w:tcW w:w="1134" w:type="dxa"/>
            <w:tcBorders>
              <w:top w:val="nil"/>
              <w:left w:val="nil"/>
              <w:bottom w:val="single" w:sz="4" w:space="0" w:color="000000"/>
              <w:right w:val="single" w:sz="4" w:space="0" w:color="000000"/>
            </w:tcBorders>
            <w:shd w:val="clear" w:color="000000" w:fill="FFFFFF"/>
            <w:noWrap/>
            <w:vAlign w:val="bottom"/>
            <w:hideMark/>
          </w:tcPr>
          <w:p w14:paraId="6387D7F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731 256,60</w:t>
            </w:r>
          </w:p>
        </w:tc>
      </w:tr>
      <w:tr w:rsidR="00A62879" w:rsidRPr="00A62879" w14:paraId="486B0000"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460490E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837268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1 01 02000 01 0000 110</w:t>
            </w:r>
          </w:p>
        </w:tc>
        <w:tc>
          <w:tcPr>
            <w:tcW w:w="4111" w:type="dxa"/>
            <w:tcBorders>
              <w:top w:val="nil"/>
              <w:left w:val="nil"/>
              <w:bottom w:val="single" w:sz="4" w:space="0" w:color="000000"/>
              <w:right w:val="single" w:sz="8" w:space="0" w:color="000000"/>
            </w:tcBorders>
            <w:vAlign w:val="bottom"/>
            <w:hideMark/>
          </w:tcPr>
          <w:p w14:paraId="36CD457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на доходы физических лиц</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BEE797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733 543,50</w:t>
            </w:r>
          </w:p>
        </w:tc>
        <w:tc>
          <w:tcPr>
            <w:tcW w:w="1134" w:type="dxa"/>
            <w:tcBorders>
              <w:top w:val="nil"/>
              <w:left w:val="nil"/>
              <w:bottom w:val="single" w:sz="4" w:space="0" w:color="000000"/>
              <w:right w:val="single" w:sz="4" w:space="0" w:color="000000"/>
            </w:tcBorders>
            <w:shd w:val="clear" w:color="000000" w:fill="FFFFFF"/>
            <w:noWrap/>
            <w:vAlign w:val="bottom"/>
            <w:hideMark/>
          </w:tcPr>
          <w:p w14:paraId="06B77E0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731 256,60</w:t>
            </w:r>
          </w:p>
        </w:tc>
      </w:tr>
      <w:tr w:rsidR="00A62879" w:rsidRPr="00A62879" w14:paraId="1FAD2A58" w14:textId="77777777" w:rsidTr="00355EF6">
        <w:trPr>
          <w:trHeight w:val="1537"/>
        </w:trPr>
        <w:tc>
          <w:tcPr>
            <w:tcW w:w="1129" w:type="dxa"/>
            <w:tcBorders>
              <w:top w:val="nil"/>
              <w:left w:val="single" w:sz="4" w:space="0" w:color="000000"/>
              <w:bottom w:val="single" w:sz="4" w:space="0" w:color="000000"/>
              <w:right w:val="single" w:sz="8" w:space="0" w:color="000000"/>
            </w:tcBorders>
            <w:vAlign w:val="bottom"/>
            <w:hideMark/>
          </w:tcPr>
          <w:p w14:paraId="4BEBECF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34EDDDC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1 01 02010 01 0000 110</w:t>
            </w:r>
          </w:p>
        </w:tc>
        <w:tc>
          <w:tcPr>
            <w:tcW w:w="4111" w:type="dxa"/>
            <w:tcBorders>
              <w:top w:val="nil"/>
              <w:left w:val="nil"/>
              <w:bottom w:val="single" w:sz="4" w:space="0" w:color="000000"/>
              <w:right w:val="single" w:sz="8" w:space="0" w:color="000000"/>
            </w:tcBorders>
            <w:vAlign w:val="bottom"/>
            <w:hideMark/>
          </w:tcPr>
          <w:p w14:paraId="2462CBC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D31588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733 543,50</w:t>
            </w:r>
          </w:p>
        </w:tc>
        <w:tc>
          <w:tcPr>
            <w:tcW w:w="1134" w:type="dxa"/>
            <w:tcBorders>
              <w:top w:val="nil"/>
              <w:left w:val="nil"/>
              <w:bottom w:val="single" w:sz="4" w:space="0" w:color="000000"/>
              <w:right w:val="single" w:sz="4" w:space="0" w:color="000000"/>
            </w:tcBorders>
            <w:shd w:val="clear" w:color="000000" w:fill="FFFFFF"/>
            <w:noWrap/>
            <w:vAlign w:val="bottom"/>
            <w:hideMark/>
          </w:tcPr>
          <w:p w14:paraId="691D2F5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731 256,60</w:t>
            </w:r>
          </w:p>
        </w:tc>
      </w:tr>
      <w:tr w:rsidR="00A62879" w:rsidRPr="00A62879" w14:paraId="547A14A3"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513E255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82C783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1 03 00000 00 0000 000</w:t>
            </w:r>
          </w:p>
        </w:tc>
        <w:tc>
          <w:tcPr>
            <w:tcW w:w="4111" w:type="dxa"/>
            <w:tcBorders>
              <w:top w:val="nil"/>
              <w:left w:val="nil"/>
              <w:bottom w:val="single" w:sz="4" w:space="0" w:color="000000"/>
              <w:right w:val="single" w:sz="8" w:space="0" w:color="000000"/>
            </w:tcBorders>
            <w:vAlign w:val="bottom"/>
            <w:hideMark/>
          </w:tcPr>
          <w:p w14:paraId="3D0CB37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НАЛОГИ НА ТОВАРЫ (РАБОТЫ, УСЛУГИ), РЕАЛИЗУЕМЫЕ НА ТЕРРИТОРИИ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B4EB6A0" w14:textId="77777777" w:rsidR="00A62879" w:rsidRPr="00A62879" w:rsidRDefault="00A62879" w:rsidP="00A62879">
            <w:pPr>
              <w:spacing w:line="240" w:lineRule="auto"/>
              <w:ind w:firstLine="0"/>
              <w:jc w:val="right"/>
              <w:rPr>
                <w:sz w:val="16"/>
                <w:szCs w:val="16"/>
              </w:rPr>
            </w:pPr>
            <w:r w:rsidRPr="00A62879">
              <w:rPr>
                <w:sz w:val="16"/>
                <w:szCs w:val="16"/>
              </w:rPr>
              <w:t>16 045,00</w:t>
            </w:r>
          </w:p>
        </w:tc>
        <w:tc>
          <w:tcPr>
            <w:tcW w:w="1134" w:type="dxa"/>
            <w:tcBorders>
              <w:top w:val="nil"/>
              <w:left w:val="nil"/>
              <w:bottom w:val="single" w:sz="4" w:space="0" w:color="000000"/>
              <w:right w:val="single" w:sz="4" w:space="0" w:color="000000"/>
            </w:tcBorders>
            <w:shd w:val="clear" w:color="000000" w:fill="FFFFFF"/>
            <w:noWrap/>
            <w:vAlign w:val="bottom"/>
            <w:hideMark/>
          </w:tcPr>
          <w:p w14:paraId="05C0E767" w14:textId="77777777" w:rsidR="00A62879" w:rsidRPr="00A62879" w:rsidRDefault="00A62879" w:rsidP="00A62879">
            <w:pPr>
              <w:spacing w:line="240" w:lineRule="auto"/>
              <w:ind w:firstLine="0"/>
              <w:jc w:val="right"/>
              <w:rPr>
                <w:sz w:val="16"/>
                <w:szCs w:val="16"/>
              </w:rPr>
            </w:pPr>
            <w:r w:rsidRPr="00A62879">
              <w:rPr>
                <w:sz w:val="16"/>
                <w:szCs w:val="16"/>
              </w:rPr>
              <w:t>16 521,80</w:t>
            </w:r>
          </w:p>
        </w:tc>
      </w:tr>
      <w:tr w:rsidR="00A62879" w:rsidRPr="00A62879" w14:paraId="104D0183"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6A76903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6187C0D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1 03 02000 01 0000 110</w:t>
            </w:r>
          </w:p>
        </w:tc>
        <w:tc>
          <w:tcPr>
            <w:tcW w:w="4111" w:type="dxa"/>
            <w:tcBorders>
              <w:top w:val="nil"/>
              <w:left w:val="nil"/>
              <w:bottom w:val="single" w:sz="4" w:space="0" w:color="000000"/>
              <w:right w:val="single" w:sz="8" w:space="0" w:color="000000"/>
            </w:tcBorders>
            <w:vAlign w:val="bottom"/>
            <w:hideMark/>
          </w:tcPr>
          <w:p w14:paraId="2FFD9B5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Акцизы по подакцизным товарам (продукции), производимым на территории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F3C80DE" w14:textId="77777777" w:rsidR="00A62879" w:rsidRPr="00A62879" w:rsidRDefault="00A62879" w:rsidP="00A62879">
            <w:pPr>
              <w:spacing w:line="240" w:lineRule="auto"/>
              <w:ind w:firstLine="0"/>
              <w:jc w:val="right"/>
              <w:rPr>
                <w:sz w:val="16"/>
                <w:szCs w:val="16"/>
              </w:rPr>
            </w:pPr>
            <w:r w:rsidRPr="00A62879">
              <w:rPr>
                <w:sz w:val="16"/>
                <w:szCs w:val="16"/>
              </w:rPr>
              <w:t>15 192,00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F288397" w14:textId="77777777" w:rsidR="00A62879" w:rsidRPr="00A62879" w:rsidRDefault="00A62879" w:rsidP="00A62879">
            <w:pPr>
              <w:spacing w:line="240" w:lineRule="auto"/>
              <w:ind w:firstLine="0"/>
              <w:jc w:val="right"/>
              <w:rPr>
                <w:sz w:val="16"/>
                <w:szCs w:val="16"/>
              </w:rPr>
            </w:pPr>
            <w:r w:rsidRPr="00A62879">
              <w:rPr>
                <w:sz w:val="16"/>
                <w:szCs w:val="16"/>
              </w:rPr>
              <w:t>15 647,80</w:t>
            </w:r>
          </w:p>
        </w:tc>
      </w:tr>
      <w:tr w:rsidR="00A62879" w:rsidRPr="00A62879" w14:paraId="14FEA879" w14:textId="77777777" w:rsidTr="00355EF6">
        <w:trPr>
          <w:trHeight w:val="1650"/>
        </w:trPr>
        <w:tc>
          <w:tcPr>
            <w:tcW w:w="1129" w:type="dxa"/>
            <w:tcBorders>
              <w:top w:val="nil"/>
              <w:left w:val="single" w:sz="4" w:space="0" w:color="000000"/>
              <w:bottom w:val="single" w:sz="4" w:space="0" w:color="000000"/>
              <w:right w:val="single" w:sz="8" w:space="0" w:color="000000"/>
            </w:tcBorders>
            <w:vAlign w:val="bottom"/>
            <w:hideMark/>
          </w:tcPr>
          <w:p w14:paraId="753FC74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2ACC834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1 03 02231 01 0000 110</w:t>
            </w:r>
          </w:p>
        </w:tc>
        <w:tc>
          <w:tcPr>
            <w:tcW w:w="4111" w:type="dxa"/>
            <w:tcBorders>
              <w:top w:val="nil"/>
              <w:left w:val="nil"/>
              <w:bottom w:val="single" w:sz="4" w:space="0" w:color="000000"/>
              <w:right w:val="single" w:sz="8" w:space="0" w:color="000000"/>
            </w:tcBorders>
            <w:vAlign w:val="bottom"/>
            <w:hideMark/>
          </w:tcPr>
          <w:p w14:paraId="02D3F85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8EB873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7 997,50</w:t>
            </w:r>
          </w:p>
        </w:tc>
        <w:tc>
          <w:tcPr>
            <w:tcW w:w="1134" w:type="dxa"/>
            <w:tcBorders>
              <w:top w:val="nil"/>
              <w:left w:val="nil"/>
              <w:bottom w:val="single" w:sz="4" w:space="0" w:color="000000"/>
              <w:right w:val="single" w:sz="4" w:space="0" w:color="000000"/>
            </w:tcBorders>
            <w:shd w:val="clear" w:color="000000" w:fill="FFFFFF"/>
            <w:noWrap/>
            <w:vAlign w:val="bottom"/>
            <w:hideMark/>
          </w:tcPr>
          <w:p w14:paraId="1EAE04E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8 237,50</w:t>
            </w:r>
          </w:p>
        </w:tc>
      </w:tr>
      <w:tr w:rsidR="00A62879" w:rsidRPr="00A62879" w14:paraId="2D45A37D" w14:textId="77777777" w:rsidTr="00355EF6">
        <w:trPr>
          <w:trHeight w:val="1136"/>
        </w:trPr>
        <w:tc>
          <w:tcPr>
            <w:tcW w:w="1129" w:type="dxa"/>
            <w:tcBorders>
              <w:top w:val="nil"/>
              <w:left w:val="single" w:sz="4" w:space="0" w:color="000000"/>
              <w:bottom w:val="single" w:sz="4" w:space="0" w:color="000000"/>
              <w:right w:val="single" w:sz="8" w:space="0" w:color="000000"/>
            </w:tcBorders>
            <w:vAlign w:val="bottom"/>
            <w:hideMark/>
          </w:tcPr>
          <w:p w14:paraId="0891F74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62C8706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1 03 02241 01 0000 110</w:t>
            </w:r>
          </w:p>
        </w:tc>
        <w:tc>
          <w:tcPr>
            <w:tcW w:w="4111" w:type="dxa"/>
            <w:tcBorders>
              <w:top w:val="nil"/>
              <w:left w:val="nil"/>
              <w:bottom w:val="single" w:sz="4" w:space="0" w:color="000000"/>
              <w:right w:val="single" w:sz="8" w:space="0" w:color="000000"/>
            </w:tcBorders>
            <w:vAlign w:val="bottom"/>
            <w:hideMark/>
          </w:tcPr>
          <w:p w14:paraId="3E8C104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E5A5CB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41,20</w:t>
            </w:r>
          </w:p>
        </w:tc>
        <w:tc>
          <w:tcPr>
            <w:tcW w:w="1134" w:type="dxa"/>
            <w:tcBorders>
              <w:top w:val="nil"/>
              <w:left w:val="nil"/>
              <w:bottom w:val="single" w:sz="4" w:space="0" w:color="000000"/>
              <w:right w:val="single" w:sz="4" w:space="0" w:color="000000"/>
            </w:tcBorders>
            <w:shd w:val="clear" w:color="000000" w:fill="FFFFFF"/>
            <w:noWrap/>
            <w:vAlign w:val="bottom"/>
            <w:hideMark/>
          </w:tcPr>
          <w:p w14:paraId="0BA3FDA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42,40</w:t>
            </w:r>
          </w:p>
        </w:tc>
      </w:tr>
      <w:tr w:rsidR="00A62879" w:rsidRPr="00A62879" w14:paraId="49EEF7DA" w14:textId="77777777" w:rsidTr="00355EF6">
        <w:trPr>
          <w:trHeight w:val="1845"/>
        </w:trPr>
        <w:tc>
          <w:tcPr>
            <w:tcW w:w="1129" w:type="dxa"/>
            <w:tcBorders>
              <w:top w:val="nil"/>
              <w:left w:val="single" w:sz="4" w:space="0" w:color="000000"/>
              <w:bottom w:val="single" w:sz="4" w:space="0" w:color="000000"/>
              <w:right w:val="single" w:sz="8" w:space="0" w:color="000000"/>
            </w:tcBorders>
            <w:vAlign w:val="bottom"/>
            <w:hideMark/>
          </w:tcPr>
          <w:p w14:paraId="639DCD5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lastRenderedPageBreak/>
              <w:t>182</w:t>
            </w:r>
          </w:p>
        </w:tc>
        <w:tc>
          <w:tcPr>
            <w:tcW w:w="1843" w:type="dxa"/>
            <w:tcBorders>
              <w:top w:val="nil"/>
              <w:left w:val="single" w:sz="4" w:space="0" w:color="000000"/>
              <w:bottom w:val="single" w:sz="4" w:space="0" w:color="000000"/>
              <w:right w:val="single" w:sz="4" w:space="0" w:color="000000"/>
            </w:tcBorders>
            <w:noWrap/>
            <w:vAlign w:val="bottom"/>
            <w:hideMark/>
          </w:tcPr>
          <w:p w14:paraId="37DCA2F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1 03 02251 01 0000 110</w:t>
            </w:r>
          </w:p>
        </w:tc>
        <w:tc>
          <w:tcPr>
            <w:tcW w:w="4111" w:type="dxa"/>
            <w:tcBorders>
              <w:top w:val="single" w:sz="4" w:space="0" w:color="000000"/>
              <w:left w:val="nil"/>
              <w:bottom w:val="single" w:sz="4" w:space="0" w:color="000000"/>
              <w:right w:val="single" w:sz="8" w:space="0" w:color="000000"/>
            </w:tcBorders>
            <w:vAlign w:val="bottom"/>
            <w:hideMark/>
          </w:tcPr>
          <w:p w14:paraId="26655F7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A0CEBE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8 366,20</w:t>
            </w:r>
          </w:p>
        </w:tc>
        <w:tc>
          <w:tcPr>
            <w:tcW w:w="1134" w:type="dxa"/>
            <w:tcBorders>
              <w:top w:val="nil"/>
              <w:left w:val="nil"/>
              <w:bottom w:val="single" w:sz="4" w:space="0" w:color="000000"/>
              <w:right w:val="single" w:sz="4" w:space="0" w:color="000000"/>
            </w:tcBorders>
            <w:shd w:val="clear" w:color="000000" w:fill="FFFFFF"/>
            <w:noWrap/>
            <w:vAlign w:val="bottom"/>
            <w:hideMark/>
          </w:tcPr>
          <w:p w14:paraId="7CC26D7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8 617,20</w:t>
            </w:r>
          </w:p>
        </w:tc>
      </w:tr>
      <w:tr w:rsidR="00A62879" w:rsidRPr="00A62879" w14:paraId="6AD64928" w14:textId="77777777" w:rsidTr="00355EF6">
        <w:trPr>
          <w:trHeight w:val="1170"/>
        </w:trPr>
        <w:tc>
          <w:tcPr>
            <w:tcW w:w="1129" w:type="dxa"/>
            <w:tcBorders>
              <w:top w:val="nil"/>
              <w:left w:val="single" w:sz="4" w:space="0" w:color="000000"/>
              <w:bottom w:val="single" w:sz="4" w:space="0" w:color="000000"/>
              <w:right w:val="single" w:sz="8" w:space="0" w:color="000000"/>
            </w:tcBorders>
            <w:vAlign w:val="bottom"/>
            <w:hideMark/>
          </w:tcPr>
          <w:p w14:paraId="6FA73CE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7DD7B05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1 03 02261 01 0000 110</w:t>
            </w:r>
          </w:p>
        </w:tc>
        <w:tc>
          <w:tcPr>
            <w:tcW w:w="4111" w:type="dxa"/>
            <w:tcBorders>
              <w:top w:val="single" w:sz="4" w:space="0" w:color="000000"/>
              <w:left w:val="nil"/>
              <w:bottom w:val="single" w:sz="4" w:space="0" w:color="000000"/>
              <w:right w:val="single" w:sz="8" w:space="0" w:color="000000"/>
            </w:tcBorders>
            <w:vAlign w:val="bottom"/>
            <w:hideMark/>
          </w:tcPr>
          <w:p w14:paraId="5696198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75E5B5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-1 212,90</w:t>
            </w:r>
          </w:p>
        </w:tc>
        <w:tc>
          <w:tcPr>
            <w:tcW w:w="1134" w:type="dxa"/>
            <w:tcBorders>
              <w:top w:val="nil"/>
              <w:left w:val="nil"/>
              <w:bottom w:val="single" w:sz="4" w:space="0" w:color="000000"/>
              <w:right w:val="single" w:sz="4" w:space="0" w:color="000000"/>
            </w:tcBorders>
            <w:shd w:val="clear" w:color="000000" w:fill="FFFFFF"/>
            <w:noWrap/>
            <w:vAlign w:val="bottom"/>
            <w:hideMark/>
          </w:tcPr>
          <w:p w14:paraId="59E2BF6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-1 249,30</w:t>
            </w:r>
          </w:p>
        </w:tc>
      </w:tr>
      <w:tr w:rsidR="00A62879" w:rsidRPr="00A62879" w14:paraId="10AC3E21" w14:textId="77777777" w:rsidTr="00355EF6">
        <w:trPr>
          <w:trHeight w:val="450"/>
        </w:trPr>
        <w:tc>
          <w:tcPr>
            <w:tcW w:w="1129" w:type="dxa"/>
            <w:tcBorders>
              <w:top w:val="nil"/>
              <w:left w:val="single" w:sz="4" w:space="0" w:color="000000"/>
              <w:bottom w:val="single" w:sz="4" w:space="0" w:color="000000"/>
              <w:right w:val="single" w:sz="8" w:space="0" w:color="000000"/>
            </w:tcBorders>
            <w:vAlign w:val="bottom"/>
            <w:hideMark/>
          </w:tcPr>
          <w:p w14:paraId="39C162D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4AF9ADB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1 03 03000 01 0000 110</w:t>
            </w:r>
          </w:p>
        </w:tc>
        <w:tc>
          <w:tcPr>
            <w:tcW w:w="4111" w:type="dxa"/>
            <w:tcBorders>
              <w:top w:val="single" w:sz="4" w:space="0" w:color="000000"/>
              <w:left w:val="nil"/>
              <w:bottom w:val="single" w:sz="4" w:space="0" w:color="000000"/>
              <w:right w:val="single" w:sz="8" w:space="0" w:color="000000"/>
            </w:tcBorders>
            <w:vAlign w:val="bottom"/>
            <w:hideMark/>
          </w:tcPr>
          <w:p w14:paraId="678B317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Туристический налог</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1F6254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853,00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B002C3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874,00</w:t>
            </w:r>
          </w:p>
        </w:tc>
      </w:tr>
      <w:tr w:rsidR="00A62879" w:rsidRPr="00A62879" w14:paraId="5DC1DF3E"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3AD821C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1095769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1 05 00000 00 0000 000</w:t>
            </w:r>
          </w:p>
        </w:tc>
        <w:tc>
          <w:tcPr>
            <w:tcW w:w="4111" w:type="dxa"/>
            <w:tcBorders>
              <w:top w:val="nil"/>
              <w:left w:val="nil"/>
              <w:bottom w:val="single" w:sz="4" w:space="0" w:color="000000"/>
              <w:right w:val="single" w:sz="8" w:space="0" w:color="000000"/>
            </w:tcBorders>
            <w:vAlign w:val="bottom"/>
            <w:hideMark/>
          </w:tcPr>
          <w:p w14:paraId="50F32C6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НАЛОГИ НА СОВОКУПНЫЙ ДОХОД</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BFBA2C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8 768,30</w:t>
            </w:r>
          </w:p>
        </w:tc>
        <w:tc>
          <w:tcPr>
            <w:tcW w:w="1134" w:type="dxa"/>
            <w:tcBorders>
              <w:top w:val="nil"/>
              <w:left w:val="nil"/>
              <w:bottom w:val="single" w:sz="4" w:space="0" w:color="000000"/>
              <w:right w:val="single" w:sz="4" w:space="0" w:color="000000"/>
            </w:tcBorders>
            <w:shd w:val="clear" w:color="000000" w:fill="FFFFFF"/>
            <w:noWrap/>
            <w:vAlign w:val="bottom"/>
            <w:hideMark/>
          </w:tcPr>
          <w:p w14:paraId="1FA0254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8 987,20</w:t>
            </w:r>
          </w:p>
        </w:tc>
      </w:tr>
      <w:tr w:rsidR="00A62879" w:rsidRPr="00A62879" w14:paraId="639F96D3" w14:textId="77777777" w:rsidTr="00355EF6">
        <w:trPr>
          <w:trHeight w:val="525"/>
        </w:trPr>
        <w:tc>
          <w:tcPr>
            <w:tcW w:w="1129" w:type="dxa"/>
            <w:tcBorders>
              <w:top w:val="nil"/>
              <w:left w:val="single" w:sz="4" w:space="0" w:color="000000"/>
              <w:bottom w:val="single" w:sz="4" w:space="0" w:color="000000"/>
              <w:right w:val="single" w:sz="8" w:space="0" w:color="000000"/>
            </w:tcBorders>
            <w:vAlign w:val="bottom"/>
            <w:hideMark/>
          </w:tcPr>
          <w:p w14:paraId="719E22F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5AAF541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1 05 01000 00 0000 110</w:t>
            </w:r>
          </w:p>
        </w:tc>
        <w:tc>
          <w:tcPr>
            <w:tcW w:w="4111" w:type="dxa"/>
            <w:tcBorders>
              <w:top w:val="nil"/>
              <w:left w:val="nil"/>
              <w:bottom w:val="single" w:sz="4" w:space="0" w:color="000000"/>
              <w:right w:val="single" w:sz="8" w:space="0" w:color="000000"/>
            </w:tcBorders>
            <w:vAlign w:val="bottom"/>
            <w:hideMark/>
          </w:tcPr>
          <w:p w14:paraId="1339B66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взимаемый в связи с применением упрощенной системы налогообложения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8180C5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7 295,10</w:t>
            </w:r>
          </w:p>
        </w:tc>
        <w:tc>
          <w:tcPr>
            <w:tcW w:w="1134" w:type="dxa"/>
            <w:tcBorders>
              <w:top w:val="nil"/>
              <w:left w:val="nil"/>
              <w:bottom w:val="single" w:sz="4" w:space="0" w:color="000000"/>
              <w:right w:val="single" w:sz="4" w:space="0" w:color="000000"/>
            </w:tcBorders>
            <w:shd w:val="clear" w:color="000000" w:fill="FFFFFF"/>
            <w:noWrap/>
            <w:vAlign w:val="bottom"/>
            <w:hideMark/>
          </w:tcPr>
          <w:p w14:paraId="3D9DA3B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7 514,00</w:t>
            </w:r>
          </w:p>
        </w:tc>
      </w:tr>
      <w:tr w:rsidR="00A62879" w:rsidRPr="00A62879" w14:paraId="75DA89F4" w14:textId="77777777" w:rsidTr="00355EF6">
        <w:trPr>
          <w:trHeight w:val="510"/>
        </w:trPr>
        <w:tc>
          <w:tcPr>
            <w:tcW w:w="1129" w:type="dxa"/>
            <w:tcBorders>
              <w:top w:val="single" w:sz="4" w:space="0" w:color="000000"/>
              <w:left w:val="single" w:sz="4" w:space="0" w:color="000000"/>
              <w:bottom w:val="single" w:sz="4" w:space="0" w:color="000000"/>
              <w:right w:val="single" w:sz="8" w:space="0" w:color="000000"/>
            </w:tcBorders>
            <w:vAlign w:val="bottom"/>
            <w:hideMark/>
          </w:tcPr>
          <w:p w14:paraId="7C69FE9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0958837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1 05 01010 01 0000 110</w:t>
            </w:r>
          </w:p>
        </w:tc>
        <w:tc>
          <w:tcPr>
            <w:tcW w:w="4111" w:type="dxa"/>
            <w:tcBorders>
              <w:top w:val="single" w:sz="4" w:space="0" w:color="000000"/>
              <w:left w:val="nil"/>
              <w:bottom w:val="single" w:sz="4" w:space="0" w:color="000000"/>
              <w:right w:val="single" w:sz="8" w:space="0" w:color="000000"/>
            </w:tcBorders>
            <w:vAlign w:val="bottom"/>
            <w:hideMark/>
          </w:tcPr>
          <w:p w14:paraId="23B8C82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взимаемый с налогоплательщиков, выбравших в качестве объекта налогообложения доходы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2E311B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4 982,60</w:t>
            </w:r>
          </w:p>
        </w:tc>
        <w:tc>
          <w:tcPr>
            <w:tcW w:w="1134" w:type="dxa"/>
            <w:tcBorders>
              <w:top w:val="nil"/>
              <w:left w:val="nil"/>
              <w:bottom w:val="single" w:sz="4" w:space="0" w:color="000000"/>
              <w:right w:val="single" w:sz="4" w:space="0" w:color="000000"/>
            </w:tcBorders>
            <w:shd w:val="clear" w:color="000000" w:fill="FFFFFF"/>
            <w:noWrap/>
            <w:vAlign w:val="bottom"/>
            <w:hideMark/>
          </w:tcPr>
          <w:p w14:paraId="5C2AED3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5 132,10</w:t>
            </w:r>
          </w:p>
        </w:tc>
      </w:tr>
      <w:tr w:rsidR="00A62879" w:rsidRPr="00A62879" w14:paraId="01EC9394" w14:textId="77777777" w:rsidTr="00355EF6">
        <w:trPr>
          <w:trHeight w:val="600"/>
        </w:trPr>
        <w:tc>
          <w:tcPr>
            <w:tcW w:w="1129" w:type="dxa"/>
            <w:tcBorders>
              <w:top w:val="nil"/>
              <w:left w:val="single" w:sz="4" w:space="0" w:color="000000"/>
              <w:bottom w:val="single" w:sz="4" w:space="0" w:color="000000"/>
              <w:right w:val="single" w:sz="8" w:space="0" w:color="000000"/>
            </w:tcBorders>
            <w:vAlign w:val="bottom"/>
            <w:hideMark/>
          </w:tcPr>
          <w:p w14:paraId="5BEB50F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nil"/>
              <w:bottom w:val="single" w:sz="4" w:space="0" w:color="000000"/>
              <w:right w:val="single" w:sz="4" w:space="0" w:color="000000"/>
            </w:tcBorders>
            <w:noWrap/>
            <w:vAlign w:val="bottom"/>
            <w:hideMark/>
          </w:tcPr>
          <w:p w14:paraId="6D8E39B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1 05 01011 01 0000 110</w:t>
            </w:r>
          </w:p>
        </w:tc>
        <w:tc>
          <w:tcPr>
            <w:tcW w:w="4111" w:type="dxa"/>
            <w:tcBorders>
              <w:top w:val="single" w:sz="4" w:space="0" w:color="000000"/>
              <w:left w:val="nil"/>
              <w:bottom w:val="single" w:sz="4" w:space="0" w:color="000000"/>
              <w:right w:val="single" w:sz="8" w:space="0" w:color="000000"/>
            </w:tcBorders>
            <w:vAlign w:val="bottom"/>
            <w:hideMark/>
          </w:tcPr>
          <w:p w14:paraId="0448485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взимаемый с налогоплательщиков, выбравших в качестве объекта налогообложения доходы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40B1F9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4 982,60</w:t>
            </w:r>
          </w:p>
        </w:tc>
        <w:tc>
          <w:tcPr>
            <w:tcW w:w="1134" w:type="dxa"/>
            <w:tcBorders>
              <w:top w:val="nil"/>
              <w:left w:val="nil"/>
              <w:bottom w:val="single" w:sz="4" w:space="0" w:color="000000"/>
              <w:right w:val="single" w:sz="4" w:space="0" w:color="000000"/>
            </w:tcBorders>
            <w:shd w:val="clear" w:color="000000" w:fill="FFFFFF"/>
            <w:noWrap/>
            <w:vAlign w:val="bottom"/>
            <w:hideMark/>
          </w:tcPr>
          <w:p w14:paraId="19C6FD3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5 132,10</w:t>
            </w:r>
          </w:p>
        </w:tc>
      </w:tr>
      <w:tr w:rsidR="00A62879" w:rsidRPr="00A62879" w14:paraId="1858F3B3" w14:textId="77777777" w:rsidTr="00355EF6">
        <w:trPr>
          <w:trHeight w:val="577"/>
        </w:trPr>
        <w:tc>
          <w:tcPr>
            <w:tcW w:w="1129" w:type="dxa"/>
            <w:tcBorders>
              <w:top w:val="nil"/>
              <w:left w:val="single" w:sz="4" w:space="0" w:color="000000"/>
              <w:bottom w:val="single" w:sz="4" w:space="0" w:color="000000"/>
              <w:right w:val="single" w:sz="8" w:space="0" w:color="000000"/>
            </w:tcBorders>
            <w:vAlign w:val="bottom"/>
            <w:hideMark/>
          </w:tcPr>
          <w:p w14:paraId="6BE6468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7C2C272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1 05 01020 01 0000 110</w:t>
            </w:r>
          </w:p>
        </w:tc>
        <w:tc>
          <w:tcPr>
            <w:tcW w:w="4111" w:type="dxa"/>
            <w:tcBorders>
              <w:top w:val="single" w:sz="4" w:space="0" w:color="000000"/>
              <w:left w:val="nil"/>
              <w:bottom w:val="single" w:sz="4" w:space="0" w:color="000000"/>
              <w:right w:val="single" w:sz="8" w:space="0" w:color="000000"/>
            </w:tcBorders>
            <w:vAlign w:val="bottom"/>
            <w:hideMark/>
          </w:tcPr>
          <w:p w14:paraId="44E79F1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4CE588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2 312,50</w:t>
            </w:r>
          </w:p>
        </w:tc>
        <w:tc>
          <w:tcPr>
            <w:tcW w:w="1134" w:type="dxa"/>
            <w:tcBorders>
              <w:top w:val="nil"/>
              <w:left w:val="nil"/>
              <w:bottom w:val="single" w:sz="4" w:space="0" w:color="000000"/>
              <w:right w:val="single" w:sz="4" w:space="0" w:color="000000"/>
            </w:tcBorders>
            <w:shd w:val="clear" w:color="000000" w:fill="FFFFFF"/>
            <w:noWrap/>
            <w:vAlign w:val="bottom"/>
            <w:hideMark/>
          </w:tcPr>
          <w:p w14:paraId="7B26BE2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2 381,90</w:t>
            </w:r>
          </w:p>
        </w:tc>
      </w:tr>
      <w:tr w:rsidR="00A62879" w:rsidRPr="00A62879" w14:paraId="316FB890" w14:textId="77777777" w:rsidTr="00355EF6">
        <w:trPr>
          <w:trHeight w:val="975"/>
        </w:trPr>
        <w:tc>
          <w:tcPr>
            <w:tcW w:w="1129" w:type="dxa"/>
            <w:tcBorders>
              <w:top w:val="nil"/>
              <w:left w:val="single" w:sz="4" w:space="0" w:color="000000"/>
              <w:bottom w:val="single" w:sz="4" w:space="0" w:color="000000"/>
              <w:right w:val="single" w:sz="8" w:space="0" w:color="000000"/>
            </w:tcBorders>
            <w:vAlign w:val="bottom"/>
            <w:hideMark/>
          </w:tcPr>
          <w:p w14:paraId="2789C94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nil"/>
              <w:bottom w:val="single" w:sz="4" w:space="0" w:color="000000"/>
              <w:right w:val="single" w:sz="4" w:space="0" w:color="000000"/>
            </w:tcBorders>
            <w:noWrap/>
            <w:vAlign w:val="bottom"/>
            <w:hideMark/>
          </w:tcPr>
          <w:p w14:paraId="6BFCA6C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1 05 01021 01 0000 110</w:t>
            </w:r>
          </w:p>
        </w:tc>
        <w:tc>
          <w:tcPr>
            <w:tcW w:w="4111" w:type="dxa"/>
            <w:tcBorders>
              <w:top w:val="single" w:sz="4" w:space="0" w:color="000000"/>
              <w:left w:val="nil"/>
              <w:bottom w:val="single" w:sz="4" w:space="0" w:color="000000"/>
              <w:right w:val="single" w:sz="8" w:space="0" w:color="000000"/>
            </w:tcBorders>
            <w:vAlign w:val="bottom"/>
            <w:hideMark/>
          </w:tcPr>
          <w:p w14:paraId="5696FA4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90C7BD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2 312,50</w:t>
            </w:r>
          </w:p>
        </w:tc>
        <w:tc>
          <w:tcPr>
            <w:tcW w:w="1134" w:type="dxa"/>
            <w:tcBorders>
              <w:top w:val="nil"/>
              <w:left w:val="nil"/>
              <w:bottom w:val="single" w:sz="4" w:space="0" w:color="000000"/>
              <w:right w:val="single" w:sz="4" w:space="0" w:color="000000"/>
            </w:tcBorders>
            <w:shd w:val="clear" w:color="000000" w:fill="FFFFFF"/>
            <w:noWrap/>
            <w:vAlign w:val="bottom"/>
            <w:hideMark/>
          </w:tcPr>
          <w:p w14:paraId="6EF7BF3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2 381,90</w:t>
            </w:r>
          </w:p>
        </w:tc>
      </w:tr>
      <w:tr w:rsidR="00A62879" w:rsidRPr="00A62879" w14:paraId="2DCB68EF"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2608317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35EBB8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1 05 03000 01 0000 110</w:t>
            </w:r>
          </w:p>
        </w:tc>
        <w:tc>
          <w:tcPr>
            <w:tcW w:w="4111" w:type="dxa"/>
            <w:tcBorders>
              <w:top w:val="nil"/>
              <w:left w:val="nil"/>
              <w:bottom w:val="single" w:sz="4" w:space="0" w:color="000000"/>
              <w:right w:val="single" w:sz="8" w:space="0" w:color="000000"/>
            </w:tcBorders>
            <w:vAlign w:val="bottom"/>
            <w:hideMark/>
          </w:tcPr>
          <w:p w14:paraId="044D42A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Единый сельскохозяйственный налог</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3039A6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C4713B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38032A50"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6F85676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6BDD88D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1 05 03010 01 0000 110</w:t>
            </w:r>
          </w:p>
        </w:tc>
        <w:tc>
          <w:tcPr>
            <w:tcW w:w="4111" w:type="dxa"/>
            <w:tcBorders>
              <w:top w:val="nil"/>
              <w:left w:val="nil"/>
              <w:bottom w:val="single" w:sz="4" w:space="0" w:color="000000"/>
              <w:right w:val="single" w:sz="8" w:space="0" w:color="000000"/>
            </w:tcBorders>
            <w:vAlign w:val="bottom"/>
            <w:hideMark/>
          </w:tcPr>
          <w:p w14:paraId="2CD70AC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Единый сельскохозяйственный налог</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0C44A9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56E000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56267455" w14:textId="77777777" w:rsidTr="00355EF6">
        <w:trPr>
          <w:trHeight w:val="509"/>
        </w:trPr>
        <w:tc>
          <w:tcPr>
            <w:tcW w:w="1129" w:type="dxa"/>
            <w:tcBorders>
              <w:top w:val="nil"/>
              <w:left w:val="single" w:sz="4" w:space="0" w:color="000000"/>
              <w:bottom w:val="single" w:sz="4" w:space="0" w:color="000000"/>
              <w:right w:val="single" w:sz="8" w:space="0" w:color="000000"/>
            </w:tcBorders>
            <w:vAlign w:val="bottom"/>
            <w:hideMark/>
          </w:tcPr>
          <w:p w14:paraId="6C7B13E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8B6904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105 04000 02 0000 110</w:t>
            </w:r>
          </w:p>
        </w:tc>
        <w:tc>
          <w:tcPr>
            <w:tcW w:w="4111" w:type="dxa"/>
            <w:tcBorders>
              <w:top w:val="nil"/>
              <w:left w:val="nil"/>
              <w:bottom w:val="single" w:sz="4" w:space="0" w:color="000000"/>
              <w:right w:val="single" w:sz="8" w:space="0" w:color="000000"/>
            </w:tcBorders>
            <w:vAlign w:val="bottom"/>
            <w:hideMark/>
          </w:tcPr>
          <w:p w14:paraId="1EC8EEA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Налог, взимаемый в связи с применением патентной системы налогообложения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D78126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1 473,20</w:t>
            </w:r>
          </w:p>
        </w:tc>
        <w:tc>
          <w:tcPr>
            <w:tcW w:w="1134" w:type="dxa"/>
            <w:tcBorders>
              <w:top w:val="nil"/>
              <w:left w:val="nil"/>
              <w:bottom w:val="single" w:sz="4" w:space="0" w:color="000000"/>
              <w:right w:val="single" w:sz="4" w:space="0" w:color="000000"/>
            </w:tcBorders>
            <w:shd w:val="clear" w:color="000000" w:fill="FFFFFF"/>
            <w:noWrap/>
            <w:vAlign w:val="bottom"/>
            <w:hideMark/>
          </w:tcPr>
          <w:p w14:paraId="2266A07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1 473,20</w:t>
            </w:r>
          </w:p>
        </w:tc>
      </w:tr>
      <w:tr w:rsidR="00A62879" w:rsidRPr="00A62879" w14:paraId="4F0CE5F5" w14:textId="77777777" w:rsidTr="00355EF6">
        <w:trPr>
          <w:trHeight w:val="417"/>
        </w:trPr>
        <w:tc>
          <w:tcPr>
            <w:tcW w:w="1129" w:type="dxa"/>
            <w:tcBorders>
              <w:top w:val="nil"/>
              <w:left w:val="single" w:sz="4" w:space="0" w:color="000000"/>
              <w:bottom w:val="single" w:sz="4" w:space="0" w:color="000000"/>
              <w:right w:val="single" w:sz="8" w:space="0" w:color="000000"/>
            </w:tcBorders>
            <w:vAlign w:val="bottom"/>
            <w:hideMark/>
          </w:tcPr>
          <w:p w14:paraId="1C49B3D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5284826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105 04060 02 0000 110</w:t>
            </w:r>
          </w:p>
        </w:tc>
        <w:tc>
          <w:tcPr>
            <w:tcW w:w="4111" w:type="dxa"/>
            <w:tcBorders>
              <w:top w:val="nil"/>
              <w:left w:val="nil"/>
              <w:bottom w:val="single" w:sz="4" w:space="0" w:color="000000"/>
              <w:right w:val="single" w:sz="8" w:space="0" w:color="000000"/>
            </w:tcBorders>
            <w:vAlign w:val="bottom"/>
            <w:hideMark/>
          </w:tcPr>
          <w:p w14:paraId="408BF16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Налог, взимаемый в связи с применением патентной системы налогообложения, зачисляемый в бюджеты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3B8CE8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1 473,20</w:t>
            </w:r>
          </w:p>
        </w:tc>
        <w:tc>
          <w:tcPr>
            <w:tcW w:w="1134" w:type="dxa"/>
            <w:tcBorders>
              <w:top w:val="nil"/>
              <w:left w:val="nil"/>
              <w:bottom w:val="single" w:sz="4" w:space="0" w:color="000000"/>
              <w:right w:val="single" w:sz="4" w:space="0" w:color="000000"/>
            </w:tcBorders>
            <w:shd w:val="clear" w:color="000000" w:fill="FFFFFF"/>
            <w:noWrap/>
            <w:vAlign w:val="bottom"/>
            <w:hideMark/>
          </w:tcPr>
          <w:p w14:paraId="73D860F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1 473,20</w:t>
            </w:r>
          </w:p>
        </w:tc>
      </w:tr>
      <w:tr w:rsidR="00A62879" w:rsidRPr="00A62879" w14:paraId="486F44A5"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3CDEB62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6FEE15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106 01000 00 0000 110</w:t>
            </w:r>
          </w:p>
        </w:tc>
        <w:tc>
          <w:tcPr>
            <w:tcW w:w="4111" w:type="dxa"/>
            <w:tcBorders>
              <w:top w:val="nil"/>
              <w:left w:val="nil"/>
              <w:bottom w:val="single" w:sz="4" w:space="0" w:color="000000"/>
              <w:right w:val="single" w:sz="8" w:space="0" w:color="000000"/>
            </w:tcBorders>
            <w:vAlign w:val="bottom"/>
            <w:hideMark/>
          </w:tcPr>
          <w:p w14:paraId="3B16B08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НАЛОГИ НА ИМУЩЕСТВО</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07EE52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2 658,00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F2B3A7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2 658,00</w:t>
            </w:r>
          </w:p>
        </w:tc>
      </w:tr>
      <w:tr w:rsidR="00A62879" w:rsidRPr="00A62879" w14:paraId="277EE26F" w14:textId="77777777" w:rsidTr="00355EF6">
        <w:trPr>
          <w:trHeight w:val="360"/>
        </w:trPr>
        <w:tc>
          <w:tcPr>
            <w:tcW w:w="1129" w:type="dxa"/>
            <w:tcBorders>
              <w:top w:val="nil"/>
              <w:left w:val="single" w:sz="4" w:space="0" w:color="000000"/>
              <w:bottom w:val="single" w:sz="4" w:space="0" w:color="000000"/>
              <w:right w:val="single" w:sz="8" w:space="0" w:color="000000"/>
            </w:tcBorders>
            <w:vAlign w:val="bottom"/>
            <w:hideMark/>
          </w:tcPr>
          <w:p w14:paraId="6FA93E1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AC0C60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106 01000 00 0000 110</w:t>
            </w:r>
          </w:p>
        </w:tc>
        <w:tc>
          <w:tcPr>
            <w:tcW w:w="4111" w:type="dxa"/>
            <w:tcBorders>
              <w:top w:val="nil"/>
              <w:left w:val="nil"/>
              <w:bottom w:val="single" w:sz="4" w:space="0" w:color="000000"/>
              <w:right w:val="single" w:sz="8" w:space="0" w:color="000000"/>
            </w:tcBorders>
            <w:vAlign w:val="bottom"/>
            <w:hideMark/>
          </w:tcPr>
          <w:p w14:paraId="6079351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Налог на имущество физических лиц</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4F6583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1 566,00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9A3444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1 566,00</w:t>
            </w:r>
          </w:p>
        </w:tc>
      </w:tr>
      <w:tr w:rsidR="00A62879" w:rsidRPr="00A62879" w14:paraId="100F1DCF" w14:textId="77777777" w:rsidTr="00355EF6">
        <w:trPr>
          <w:trHeight w:val="591"/>
        </w:trPr>
        <w:tc>
          <w:tcPr>
            <w:tcW w:w="1129" w:type="dxa"/>
            <w:tcBorders>
              <w:top w:val="nil"/>
              <w:left w:val="single" w:sz="4" w:space="0" w:color="000000"/>
              <w:bottom w:val="single" w:sz="4" w:space="0" w:color="000000"/>
              <w:right w:val="single" w:sz="8" w:space="0" w:color="000000"/>
            </w:tcBorders>
            <w:vAlign w:val="bottom"/>
            <w:hideMark/>
          </w:tcPr>
          <w:p w14:paraId="49C18E3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2179E8A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106 01020 14 0000 110</w:t>
            </w:r>
          </w:p>
        </w:tc>
        <w:tc>
          <w:tcPr>
            <w:tcW w:w="4111" w:type="dxa"/>
            <w:tcBorders>
              <w:top w:val="nil"/>
              <w:left w:val="nil"/>
              <w:bottom w:val="single" w:sz="4" w:space="0" w:color="000000"/>
              <w:right w:val="single" w:sz="8" w:space="0" w:color="000000"/>
            </w:tcBorders>
            <w:vAlign w:val="bottom"/>
            <w:hideMark/>
          </w:tcPr>
          <w:p w14:paraId="5CDE9D7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34AC4E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1 566,00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6719FE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1 566,00</w:t>
            </w:r>
          </w:p>
        </w:tc>
      </w:tr>
      <w:tr w:rsidR="00A62879" w:rsidRPr="00A62879" w14:paraId="1EADD9CB" w14:textId="77777777" w:rsidTr="00355EF6">
        <w:trPr>
          <w:trHeight w:val="273"/>
        </w:trPr>
        <w:tc>
          <w:tcPr>
            <w:tcW w:w="1129" w:type="dxa"/>
            <w:tcBorders>
              <w:top w:val="nil"/>
              <w:left w:val="single" w:sz="4" w:space="0" w:color="000000"/>
              <w:bottom w:val="single" w:sz="4" w:space="0" w:color="000000"/>
              <w:right w:val="single" w:sz="8" w:space="0" w:color="000000"/>
            </w:tcBorders>
            <w:vAlign w:val="bottom"/>
            <w:hideMark/>
          </w:tcPr>
          <w:p w14:paraId="2EF741F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EAADB0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106 0600 00 00000 110</w:t>
            </w:r>
          </w:p>
        </w:tc>
        <w:tc>
          <w:tcPr>
            <w:tcW w:w="4111" w:type="dxa"/>
            <w:tcBorders>
              <w:top w:val="nil"/>
              <w:left w:val="nil"/>
              <w:bottom w:val="single" w:sz="4" w:space="0" w:color="000000"/>
              <w:right w:val="single" w:sz="8" w:space="0" w:color="000000"/>
            </w:tcBorders>
            <w:vAlign w:val="bottom"/>
            <w:hideMark/>
          </w:tcPr>
          <w:p w14:paraId="5BA07E4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Земельный налог</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718ECC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1 092,00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240E56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1 092,00</w:t>
            </w:r>
          </w:p>
        </w:tc>
      </w:tr>
      <w:tr w:rsidR="00A62879" w:rsidRPr="00A62879" w14:paraId="3ABC9DA0" w14:textId="77777777" w:rsidTr="00355EF6">
        <w:trPr>
          <w:trHeight w:val="360"/>
        </w:trPr>
        <w:tc>
          <w:tcPr>
            <w:tcW w:w="1129" w:type="dxa"/>
            <w:tcBorders>
              <w:top w:val="nil"/>
              <w:left w:val="single" w:sz="4" w:space="0" w:color="000000"/>
              <w:bottom w:val="single" w:sz="4" w:space="0" w:color="000000"/>
              <w:right w:val="single" w:sz="8" w:space="0" w:color="000000"/>
            </w:tcBorders>
            <w:vAlign w:val="bottom"/>
            <w:hideMark/>
          </w:tcPr>
          <w:p w14:paraId="0E8902C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93BA74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106 06030 00 0000 110</w:t>
            </w:r>
          </w:p>
        </w:tc>
        <w:tc>
          <w:tcPr>
            <w:tcW w:w="4111" w:type="dxa"/>
            <w:tcBorders>
              <w:top w:val="nil"/>
              <w:left w:val="nil"/>
              <w:bottom w:val="single" w:sz="4" w:space="0" w:color="000000"/>
              <w:right w:val="single" w:sz="8" w:space="0" w:color="000000"/>
            </w:tcBorders>
            <w:vAlign w:val="bottom"/>
            <w:hideMark/>
          </w:tcPr>
          <w:p w14:paraId="408DA16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Земельный налог с организаций</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476500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343,00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9E9D5D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343,00</w:t>
            </w:r>
          </w:p>
        </w:tc>
      </w:tr>
      <w:tr w:rsidR="00A62879" w:rsidRPr="00A62879" w14:paraId="0E8BF470" w14:textId="77777777" w:rsidTr="00355EF6">
        <w:trPr>
          <w:trHeight w:val="600"/>
        </w:trPr>
        <w:tc>
          <w:tcPr>
            <w:tcW w:w="1129" w:type="dxa"/>
            <w:tcBorders>
              <w:top w:val="nil"/>
              <w:left w:val="single" w:sz="4" w:space="0" w:color="000000"/>
              <w:bottom w:val="single" w:sz="4" w:space="0" w:color="000000"/>
              <w:right w:val="single" w:sz="8" w:space="0" w:color="000000"/>
            </w:tcBorders>
            <w:vAlign w:val="bottom"/>
            <w:hideMark/>
          </w:tcPr>
          <w:p w14:paraId="70F7CFC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6DEAD82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106 06032 14 0000 110</w:t>
            </w:r>
          </w:p>
        </w:tc>
        <w:tc>
          <w:tcPr>
            <w:tcW w:w="4111" w:type="dxa"/>
            <w:tcBorders>
              <w:top w:val="nil"/>
              <w:left w:val="nil"/>
              <w:bottom w:val="single" w:sz="4" w:space="0" w:color="000000"/>
              <w:right w:val="single" w:sz="8" w:space="0" w:color="000000"/>
            </w:tcBorders>
            <w:vAlign w:val="bottom"/>
            <w:hideMark/>
          </w:tcPr>
          <w:p w14:paraId="6573993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Земельный налог с организаций, обладающих земельным участком, расположенным в границах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EC9208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343,00</w:t>
            </w:r>
          </w:p>
        </w:tc>
        <w:tc>
          <w:tcPr>
            <w:tcW w:w="1134" w:type="dxa"/>
            <w:tcBorders>
              <w:top w:val="nil"/>
              <w:left w:val="nil"/>
              <w:bottom w:val="single" w:sz="4" w:space="0" w:color="000000"/>
              <w:right w:val="single" w:sz="4" w:space="0" w:color="000000"/>
            </w:tcBorders>
            <w:shd w:val="clear" w:color="000000" w:fill="FFFFFF"/>
            <w:noWrap/>
            <w:vAlign w:val="bottom"/>
            <w:hideMark/>
          </w:tcPr>
          <w:p w14:paraId="24F2B81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343,00</w:t>
            </w:r>
          </w:p>
        </w:tc>
      </w:tr>
      <w:tr w:rsidR="00A62879" w:rsidRPr="00A62879" w14:paraId="50633EF5" w14:textId="77777777" w:rsidTr="00355EF6">
        <w:trPr>
          <w:trHeight w:val="291"/>
        </w:trPr>
        <w:tc>
          <w:tcPr>
            <w:tcW w:w="1129" w:type="dxa"/>
            <w:tcBorders>
              <w:top w:val="nil"/>
              <w:left w:val="single" w:sz="4" w:space="0" w:color="000000"/>
              <w:bottom w:val="single" w:sz="4" w:space="0" w:color="000000"/>
              <w:right w:val="single" w:sz="8" w:space="0" w:color="000000"/>
            </w:tcBorders>
            <w:vAlign w:val="bottom"/>
            <w:hideMark/>
          </w:tcPr>
          <w:p w14:paraId="2A2D302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29C016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106 06040 00 0000 110</w:t>
            </w:r>
          </w:p>
        </w:tc>
        <w:tc>
          <w:tcPr>
            <w:tcW w:w="4111" w:type="dxa"/>
            <w:tcBorders>
              <w:top w:val="nil"/>
              <w:left w:val="nil"/>
              <w:bottom w:val="single" w:sz="4" w:space="0" w:color="000000"/>
              <w:right w:val="single" w:sz="8" w:space="0" w:color="000000"/>
            </w:tcBorders>
            <w:vAlign w:val="bottom"/>
            <w:hideMark/>
          </w:tcPr>
          <w:p w14:paraId="55EDEA9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Земельный налог с физических лиц</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34C679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749,00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52FA89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749,00</w:t>
            </w:r>
          </w:p>
        </w:tc>
      </w:tr>
      <w:tr w:rsidR="00A62879" w:rsidRPr="00A62879" w14:paraId="7CEEDFFF" w14:textId="77777777" w:rsidTr="00355EF6">
        <w:trPr>
          <w:trHeight w:val="570"/>
        </w:trPr>
        <w:tc>
          <w:tcPr>
            <w:tcW w:w="1129" w:type="dxa"/>
            <w:tcBorders>
              <w:top w:val="nil"/>
              <w:left w:val="single" w:sz="4" w:space="0" w:color="000000"/>
              <w:bottom w:val="single" w:sz="4" w:space="0" w:color="000000"/>
              <w:right w:val="single" w:sz="8" w:space="0" w:color="000000"/>
            </w:tcBorders>
            <w:vAlign w:val="bottom"/>
            <w:hideMark/>
          </w:tcPr>
          <w:p w14:paraId="0A732D4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7F9BA77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106 06042 14 0000 110</w:t>
            </w:r>
          </w:p>
        </w:tc>
        <w:tc>
          <w:tcPr>
            <w:tcW w:w="4111" w:type="dxa"/>
            <w:tcBorders>
              <w:top w:val="nil"/>
              <w:left w:val="nil"/>
              <w:bottom w:val="single" w:sz="4" w:space="0" w:color="000000"/>
              <w:right w:val="single" w:sz="8" w:space="0" w:color="000000"/>
            </w:tcBorders>
            <w:vAlign w:val="bottom"/>
            <w:hideMark/>
          </w:tcPr>
          <w:p w14:paraId="1174A1C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Земельный налог с физических лиц, обладающих земельным участком, расположенным в границах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26F1A7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657,00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B56685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657,00</w:t>
            </w:r>
          </w:p>
        </w:tc>
      </w:tr>
      <w:tr w:rsidR="00A62879" w:rsidRPr="00A62879" w14:paraId="47A6B2A3" w14:textId="77777777" w:rsidTr="00355EF6">
        <w:trPr>
          <w:trHeight w:val="403"/>
        </w:trPr>
        <w:tc>
          <w:tcPr>
            <w:tcW w:w="1129" w:type="dxa"/>
            <w:tcBorders>
              <w:top w:val="nil"/>
              <w:left w:val="single" w:sz="4" w:space="0" w:color="000000"/>
              <w:bottom w:val="single" w:sz="4" w:space="0" w:color="000000"/>
              <w:right w:val="single" w:sz="8" w:space="0" w:color="000000"/>
            </w:tcBorders>
            <w:vAlign w:val="bottom"/>
            <w:hideMark/>
          </w:tcPr>
          <w:p w14:paraId="7314318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68BCAD2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1 07 00000 00 0000 000</w:t>
            </w:r>
          </w:p>
        </w:tc>
        <w:tc>
          <w:tcPr>
            <w:tcW w:w="4111" w:type="dxa"/>
            <w:tcBorders>
              <w:top w:val="nil"/>
              <w:left w:val="nil"/>
              <w:bottom w:val="single" w:sz="4" w:space="0" w:color="000000"/>
              <w:right w:val="single" w:sz="8" w:space="0" w:color="000000"/>
            </w:tcBorders>
            <w:vAlign w:val="bottom"/>
            <w:hideMark/>
          </w:tcPr>
          <w:p w14:paraId="294AC7E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НАЛОГИ, СБОРЫ И РЕГУЛЯРНЫЕ ПЛАТЕЖИ ЗА ПОЛЬЗОВАНИЕ ПРИРОДНЫМИ РЕСУРСАМИ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4E36E2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66 573,20</w:t>
            </w:r>
          </w:p>
        </w:tc>
        <w:tc>
          <w:tcPr>
            <w:tcW w:w="1134" w:type="dxa"/>
            <w:tcBorders>
              <w:top w:val="nil"/>
              <w:left w:val="nil"/>
              <w:bottom w:val="single" w:sz="4" w:space="0" w:color="000000"/>
              <w:right w:val="single" w:sz="4" w:space="0" w:color="000000"/>
            </w:tcBorders>
            <w:shd w:val="clear" w:color="000000" w:fill="FFFFFF"/>
            <w:noWrap/>
            <w:vAlign w:val="bottom"/>
            <w:hideMark/>
          </w:tcPr>
          <w:p w14:paraId="1406102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45 306,50</w:t>
            </w:r>
          </w:p>
        </w:tc>
      </w:tr>
      <w:tr w:rsidR="00A62879" w:rsidRPr="00A62879" w14:paraId="1F5C7EB0"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611FE47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1F8C8D7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1 07 01000 01 0000 110</w:t>
            </w:r>
          </w:p>
        </w:tc>
        <w:tc>
          <w:tcPr>
            <w:tcW w:w="4111" w:type="dxa"/>
            <w:tcBorders>
              <w:top w:val="nil"/>
              <w:left w:val="nil"/>
              <w:bottom w:val="single" w:sz="4" w:space="0" w:color="000000"/>
              <w:right w:val="single" w:sz="8" w:space="0" w:color="000000"/>
            </w:tcBorders>
            <w:vAlign w:val="bottom"/>
            <w:hideMark/>
          </w:tcPr>
          <w:p w14:paraId="6E1CA93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на добычу полезных ископаемых</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C953EC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66 573,20</w:t>
            </w:r>
          </w:p>
        </w:tc>
        <w:tc>
          <w:tcPr>
            <w:tcW w:w="1134" w:type="dxa"/>
            <w:tcBorders>
              <w:top w:val="nil"/>
              <w:left w:val="nil"/>
              <w:bottom w:val="single" w:sz="4" w:space="0" w:color="000000"/>
              <w:right w:val="single" w:sz="4" w:space="0" w:color="000000"/>
            </w:tcBorders>
            <w:shd w:val="clear" w:color="000000" w:fill="FFFFFF"/>
            <w:noWrap/>
            <w:vAlign w:val="bottom"/>
            <w:hideMark/>
          </w:tcPr>
          <w:p w14:paraId="6497672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45 306,50</w:t>
            </w:r>
          </w:p>
        </w:tc>
      </w:tr>
      <w:tr w:rsidR="00A62879" w:rsidRPr="00A62879" w14:paraId="274636D1" w14:textId="77777777" w:rsidTr="00355EF6">
        <w:trPr>
          <w:trHeight w:val="525"/>
        </w:trPr>
        <w:tc>
          <w:tcPr>
            <w:tcW w:w="1129" w:type="dxa"/>
            <w:tcBorders>
              <w:top w:val="nil"/>
              <w:left w:val="single" w:sz="4" w:space="0" w:color="000000"/>
              <w:bottom w:val="single" w:sz="4" w:space="0" w:color="000000"/>
              <w:right w:val="single" w:sz="8" w:space="0" w:color="000000"/>
            </w:tcBorders>
            <w:vAlign w:val="bottom"/>
            <w:hideMark/>
          </w:tcPr>
          <w:p w14:paraId="3A74D8A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2FA8CA7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1 07 01020 01 0000 110</w:t>
            </w:r>
          </w:p>
        </w:tc>
        <w:tc>
          <w:tcPr>
            <w:tcW w:w="4111" w:type="dxa"/>
            <w:tcBorders>
              <w:top w:val="nil"/>
              <w:left w:val="nil"/>
              <w:bottom w:val="single" w:sz="4" w:space="0" w:color="000000"/>
              <w:right w:val="single" w:sz="8" w:space="0" w:color="000000"/>
            </w:tcBorders>
            <w:vAlign w:val="bottom"/>
            <w:hideMark/>
          </w:tcPr>
          <w:p w14:paraId="796C603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на добычу общераспространенных полезных ископаемых</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DB328A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D2B0AB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2D291A0D" w14:textId="77777777" w:rsidTr="00355EF6">
        <w:trPr>
          <w:trHeight w:val="286"/>
        </w:trPr>
        <w:tc>
          <w:tcPr>
            <w:tcW w:w="1129" w:type="dxa"/>
            <w:tcBorders>
              <w:top w:val="nil"/>
              <w:left w:val="single" w:sz="4" w:space="0" w:color="000000"/>
              <w:bottom w:val="single" w:sz="4" w:space="0" w:color="000000"/>
              <w:right w:val="single" w:sz="8" w:space="0" w:color="000000"/>
            </w:tcBorders>
            <w:vAlign w:val="bottom"/>
            <w:hideMark/>
          </w:tcPr>
          <w:p w14:paraId="4BB1B5F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7B9F580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1 07 01030 01 0000 110</w:t>
            </w:r>
          </w:p>
        </w:tc>
        <w:tc>
          <w:tcPr>
            <w:tcW w:w="4111" w:type="dxa"/>
            <w:tcBorders>
              <w:top w:val="nil"/>
              <w:left w:val="nil"/>
              <w:bottom w:val="single" w:sz="4" w:space="0" w:color="000000"/>
              <w:right w:val="single" w:sz="8" w:space="0" w:color="000000"/>
            </w:tcBorders>
            <w:vAlign w:val="bottom"/>
            <w:hideMark/>
          </w:tcPr>
          <w:p w14:paraId="2B0078A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Налог на добычу прочих полезных ископаемых (за исключением полезных ископаемых в виде природных </w:t>
            </w:r>
            <w:r w:rsidRPr="00A62879">
              <w:rPr>
                <w:color w:val="000000"/>
                <w:sz w:val="16"/>
                <w:szCs w:val="16"/>
              </w:rPr>
              <w:lastRenderedPageBreak/>
              <w:t>алмазов)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C2096F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lastRenderedPageBreak/>
              <w:t>66 573,20</w:t>
            </w:r>
          </w:p>
        </w:tc>
        <w:tc>
          <w:tcPr>
            <w:tcW w:w="1134" w:type="dxa"/>
            <w:tcBorders>
              <w:top w:val="nil"/>
              <w:left w:val="nil"/>
              <w:bottom w:val="single" w:sz="4" w:space="0" w:color="000000"/>
              <w:right w:val="single" w:sz="4" w:space="0" w:color="000000"/>
            </w:tcBorders>
            <w:shd w:val="clear" w:color="000000" w:fill="FFFFFF"/>
            <w:noWrap/>
            <w:vAlign w:val="bottom"/>
            <w:hideMark/>
          </w:tcPr>
          <w:p w14:paraId="194CAA2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25 534,40</w:t>
            </w:r>
          </w:p>
        </w:tc>
      </w:tr>
      <w:tr w:rsidR="00A62879" w:rsidRPr="00A62879" w14:paraId="3BB152B8"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1CD923D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lastRenderedPageBreak/>
              <w:t> </w:t>
            </w:r>
          </w:p>
        </w:tc>
        <w:tc>
          <w:tcPr>
            <w:tcW w:w="1843" w:type="dxa"/>
            <w:tcBorders>
              <w:top w:val="nil"/>
              <w:left w:val="single" w:sz="4" w:space="0" w:color="000000"/>
              <w:bottom w:val="single" w:sz="4" w:space="0" w:color="000000"/>
              <w:right w:val="single" w:sz="4" w:space="0" w:color="000000"/>
            </w:tcBorders>
            <w:noWrap/>
            <w:vAlign w:val="bottom"/>
            <w:hideMark/>
          </w:tcPr>
          <w:p w14:paraId="513FBA2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1 08 00000 00 0000 000</w:t>
            </w:r>
          </w:p>
        </w:tc>
        <w:tc>
          <w:tcPr>
            <w:tcW w:w="4111" w:type="dxa"/>
            <w:tcBorders>
              <w:top w:val="nil"/>
              <w:left w:val="nil"/>
              <w:bottom w:val="single" w:sz="4" w:space="0" w:color="000000"/>
              <w:right w:val="single" w:sz="8" w:space="0" w:color="000000"/>
            </w:tcBorders>
            <w:vAlign w:val="bottom"/>
            <w:hideMark/>
          </w:tcPr>
          <w:p w14:paraId="14D550F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ГОСУДАРСТВЕННАЯ ПОШЛИНА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6901C0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2 611,70</w:t>
            </w:r>
          </w:p>
        </w:tc>
        <w:tc>
          <w:tcPr>
            <w:tcW w:w="1134" w:type="dxa"/>
            <w:tcBorders>
              <w:top w:val="nil"/>
              <w:left w:val="nil"/>
              <w:bottom w:val="single" w:sz="4" w:space="0" w:color="000000"/>
              <w:right w:val="single" w:sz="4" w:space="0" w:color="000000"/>
            </w:tcBorders>
            <w:shd w:val="clear" w:color="000000" w:fill="FFFFFF"/>
            <w:noWrap/>
            <w:vAlign w:val="bottom"/>
            <w:hideMark/>
          </w:tcPr>
          <w:p w14:paraId="718FFB8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2 677,00</w:t>
            </w:r>
          </w:p>
        </w:tc>
      </w:tr>
      <w:tr w:rsidR="00A62879" w:rsidRPr="00A62879" w14:paraId="4C6D94D8"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1CBF2D3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6D37798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1 08 03000 01 0000 110</w:t>
            </w:r>
          </w:p>
        </w:tc>
        <w:tc>
          <w:tcPr>
            <w:tcW w:w="4111" w:type="dxa"/>
            <w:tcBorders>
              <w:top w:val="nil"/>
              <w:left w:val="nil"/>
              <w:bottom w:val="single" w:sz="4" w:space="0" w:color="000000"/>
              <w:right w:val="single" w:sz="8" w:space="0" w:color="000000"/>
            </w:tcBorders>
            <w:vAlign w:val="bottom"/>
            <w:hideMark/>
          </w:tcPr>
          <w:p w14:paraId="043E910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Государственная пошлина по делам, рассматриваемым в судах общей юрисдикции, мировыми судьями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F4F8B8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2 611,70</w:t>
            </w:r>
          </w:p>
        </w:tc>
        <w:tc>
          <w:tcPr>
            <w:tcW w:w="1134" w:type="dxa"/>
            <w:tcBorders>
              <w:top w:val="nil"/>
              <w:left w:val="nil"/>
              <w:bottom w:val="single" w:sz="4" w:space="0" w:color="000000"/>
              <w:right w:val="single" w:sz="4" w:space="0" w:color="000000"/>
            </w:tcBorders>
            <w:shd w:val="clear" w:color="000000" w:fill="FFFFFF"/>
            <w:noWrap/>
            <w:vAlign w:val="bottom"/>
            <w:hideMark/>
          </w:tcPr>
          <w:p w14:paraId="59A93BF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2 677,00</w:t>
            </w:r>
          </w:p>
        </w:tc>
      </w:tr>
      <w:tr w:rsidR="00A62879" w:rsidRPr="00A62879" w14:paraId="7DE8A7EC" w14:textId="77777777" w:rsidTr="00355EF6">
        <w:trPr>
          <w:trHeight w:val="720"/>
        </w:trPr>
        <w:tc>
          <w:tcPr>
            <w:tcW w:w="1129" w:type="dxa"/>
            <w:tcBorders>
              <w:top w:val="nil"/>
              <w:left w:val="single" w:sz="4" w:space="0" w:color="000000"/>
              <w:bottom w:val="single" w:sz="4" w:space="0" w:color="000000"/>
              <w:right w:val="single" w:sz="8" w:space="0" w:color="000000"/>
            </w:tcBorders>
            <w:vAlign w:val="bottom"/>
            <w:hideMark/>
          </w:tcPr>
          <w:p w14:paraId="22F40BD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182</w:t>
            </w:r>
          </w:p>
        </w:tc>
        <w:tc>
          <w:tcPr>
            <w:tcW w:w="1843" w:type="dxa"/>
            <w:tcBorders>
              <w:top w:val="nil"/>
              <w:left w:val="single" w:sz="4" w:space="0" w:color="000000"/>
              <w:bottom w:val="single" w:sz="4" w:space="0" w:color="000000"/>
              <w:right w:val="single" w:sz="4" w:space="0" w:color="000000"/>
            </w:tcBorders>
            <w:noWrap/>
            <w:vAlign w:val="bottom"/>
            <w:hideMark/>
          </w:tcPr>
          <w:p w14:paraId="0776399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1 08 03010 01 0000 110</w:t>
            </w:r>
          </w:p>
        </w:tc>
        <w:tc>
          <w:tcPr>
            <w:tcW w:w="4111" w:type="dxa"/>
            <w:tcBorders>
              <w:top w:val="nil"/>
              <w:left w:val="nil"/>
              <w:bottom w:val="single" w:sz="4" w:space="0" w:color="000000"/>
              <w:right w:val="single" w:sz="8" w:space="0" w:color="000000"/>
            </w:tcBorders>
            <w:vAlign w:val="bottom"/>
            <w:hideMark/>
          </w:tcPr>
          <w:p w14:paraId="5D8C994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5E0BB1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2 611,70</w:t>
            </w:r>
          </w:p>
        </w:tc>
        <w:tc>
          <w:tcPr>
            <w:tcW w:w="1134" w:type="dxa"/>
            <w:tcBorders>
              <w:top w:val="nil"/>
              <w:left w:val="nil"/>
              <w:bottom w:val="single" w:sz="4" w:space="0" w:color="000000"/>
              <w:right w:val="single" w:sz="4" w:space="0" w:color="000000"/>
            </w:tcBorders>
            <w:shd w:val="clear" w:color="000000" w:fill="FFFFFF"/>
            <w:noWrap/>
            <w:vAlign w:val="bottom"/>
            <w:hideMark/>
          </w:tcPr>
          <w:p w14:paraId="4977399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2 677,00</w:t>
            </w:r>
          </w:p>
        </w:tc>
      </w:tr>
      <w:tr w:rsidR="00A62879" w:rsidRPr="00A62879" w14:paraId="6C34E77D" w14:textId="77777777" w:rsidTr="00355EF6">
        <w:trPr>
          <w:trHeight w:val="720"/>
        </w:trPr>
        <w:tc>
          <w:tcPr>
            <w:tcW w:w="1129" w:type="dxa"/>
            <w:tcBorders>
              <w:top w:val="nil"/>
              <w:left w:val="single" w:sz="4" w:space="0" w:color="000000"/>
              <w:bottom w:val="single" w:sz="4" w:space="0" w:color="000000"/>
              <w:right w:val="single" w:sz="8" w:space="0" w:color="000000"/>
            </w:tcBorders>
            <w:vAlign w:val="bottom"/>
            <w:hideMark/>
          </w:tcPr>
          <w:p w14:paraId="617EFBA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F89E7E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1 11 00000 00 0000 000</w:t>
            </w:r>
          </w:p>
        </w:tc>
        <w:tc>
          <w:tcPr>
            <w:tcW w:w="4111" w:type="dxa"/>
            <w:tcBorders>
              <w:top w:val="nil"/>
              <w:left w:val="nil"/>
              <w:bottom w:val="single" w:sz="4" w:space="0" w:color="000000"/>
              <w:right w:val="single" w:sz="8" w:space="0" w:color="000000"/>
            </w:tcBorders>
            <w:vAlign w:val="bottom"/>
            <w:hideMark/>
          </w:tcPr>
          <w:p w14:paraId="48924A6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ИСПОЛЬЗОВАНИЯ ИМУЩЕСТВА, НАХОДЯЩЕГОСЯ В ГОСУДАРСТВЕННОЙ И МУНИЦИПАЛЬНОЙ СОБСТВЕННОСТИ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F3D482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6 631,60</w:t>
            </w:r>
          </w:p>
        </w:tc>
        <w:tc>
          <w:tcPr>
            <w:tcW w:w="1134" w:type="dxa"/>
            <w:tcBorders>
              <w:top w:val="nil"/>
              <w:left w:val="nil"/>
              <w:bottom w:val="single" w:sz="4" w:space="0" w:color="000000"/>
              <w:right w:val="single" w:sz="4" w:space="0" w:color="000000"/>
            </w:tcBorders>
            <w:shd w:val="clear" w:color="000000" w:fill="FFFFFF"/>
            <w:noWrap/>
            <w:vAlign w:val="bottom"/>
            <w:hideMark/>
          </w:tcPr>
          <w:p w14:paraId="5D06E2B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6 753,10</w:t>
            </w:r>
          </w:p>
        </w:tc>
      </w:tr>
      <w:tr w:rsidR="00A62879" w:rsidRPr="00A62879" w14:paraId="1148D5A3" w14:textId="77777777" w:rsidTr="00355EF6">
        <w:trPr>
          <w:trHeight w:val="1316"/>
        </w:trPr>
        <w:tc>
          <w:tcPr>
            <w:tcW w:w="1129" w:type="dxa"/>
            <w:tcBorders>
              <w:top w:val="nil"/>
              <w:left w:val="single" w:sz="4" w:space="0" w:color="000000"/>
              <w:bottom w:val="single" w:sz="4" w:space="0" w:color="000000"/>
              <w:right w:val="single" w:sz="8" w:space="0" w:color="000000"/>
            </w:tcBorders>
            <w:vAlign w:val="bottom"/>
            <w:hideMark/>
          </w:tcPr>
          <w:p w14:paraId="44A1922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0570EA2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1 11 05000 00 0000 120</w:t>
            </w:r>
          </w:p>
        </w:tc>
        <w:tc>
          <w:tcPr>
            <w:tcW w:w="4111" w:type="dxa"/>
            <w:tcBorders>
              <w:top w:val="nil"/>
              <w:left w:val="nil"/>
              <w:bottom w:val="single" w:sz="4" w:space="0" w:color="000000"/>
              <w:right w:val="single" w:sz="8" w:space="0" w:color="000000"/>
            </w:tcBorders>
            <w:vAlign w:val="bottom"/>
            <w:hideMark/>
          </w:tcPr>
          <w:p w14:paraId="57D41AB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F12711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6 631,60</w:t>
            </w:r>
          </w:p>
        </w:tc>
        <w:tc>
          <w:tcPr>
            <w:tcW w:w="1134" w:type="dxa"/>
            <w:tcBorders>
              <w:top w:val="nil"/>
              <w:left w:val="nil"/>
              <w:bottom w:val="single" w:sz="4" w:space="0" w:color="000000"/>
              <w:right w:val="single" w:sz="4" w:space="0" w:color="000000"/>
            </w:tcBorders>
            <w:shd w:val="clear" w:color="000000" w:fill="FFFFFF"/>
            <w:noWrap/>
            <w:vAlign w:val="bottom"/>
            <w:hideMark/>
          </w:tcPr>
          <w:p w14:paraId="0189748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6 753,10</w:t>
            </w:r>
          </w:p>
        </w:tc>
      </w:tr>
      <w:tr w:rsidR="00A62879" w:rsidRPr="00A62879" w14:paraId="3F6267A3" w14:textId="77777777" w:rsidTr="00355EF6">
        <w:trPr>
          <w:trHeight w:val="1005"/>
        </w:trPr>
        <w:tc>
          <w:tcPr>
            <w:tcW w:w="1129" w:type="dxa"/>
            <w:tcBorders>
              <w:top w:val="nil"/>
              <w:left w:val="single" w:sz="4" w:space="0" w:color="000000"/>
              <w:bottom w:val="single" w:sz="4" w:space="0" w:color="000000"/>
              <w:right w:val="single" w:sz="8" w:space="0" w:color="000000"/>
            </w:tcBorders>
            <w:vAlign w:val="bottom"/>
            <w:hideMark/>
          </w:tcPr>
          <w:p w14:paraId="3238793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B8F6F1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1 11 05010 00 0000 120</w:t>
            </w:r>
          </w:p>
        </w:tc>
        <w:tc>
          <w:tcPr>
            <w:tcW w:w="4111" w:type="dxa"/>
            <w:tcBorders>
              <w:top w:val="nil"/>
              <w:left w:val="nil"/>
              <w:bottom w:val="single" w:sz="4" w:space="0" w:color="000000"/>
              <w:right w:val="single" w:sz="8" w:space="0" w:color="000000"/>
            </w:tcBorders>
            <w:vAlign w:val="bottom"/>
            <w:hideMark/>
          </w:tcPr>
          <w:p w14:paraId="08A58C5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206235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4 863,60</w:t>
            </w:r>
          </w:p>
        </w:tc>
        <w:tc>
          <w:tcPr>
            <w:tcW w:w="1134" w:type="dxa"/>
            <w:tcBorders>
              <w:top w:val="nil"/>
              <w:left w:val="nil"/>
              <w:bottom w:val="single" w:sz="4" w:space="0" w:color="000000"/>
              <w:right w:val="single" w:sz="4" w:space="0" w:color="000000"/>
            </w:tcBorders>
            <w:shd w:val="clear" w:color="000000" w:fill="FFFFFF"/>
            <w:noWrap/>
            <w:vAlign w:val="bottom"/>
            <w:hideMark/>
          </w:tcPr>
          <w:p w14:paraId="5085FDB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4 985,10</w:t>
            </w:r>
          </w:p>
        </w:tc>
      </w:tr>
      <w:tr w:rsidR="00A62879" w:rsidRPr="00A62879" w14:paraId="158AEBA1" w14:textId="77777777" w:rsidTr="00355EF6">
        <w:trPr>
          <w:trHeight w:val="1108"/>
        </w:trPr>
        <w:tc>
          <w:tcPr>
            <w:tcW w:w="1129" w:type="dxa"/>
            <w:tcBorders>
              <w:top w:val="nil"/>
              <w:left w:val="single" w:sz="4" w:space="0" w:color="000000"/>
              <w:bottom w:val="single" w:sz="4" w:space="0" w:color="000000"/>
              <w:right w:val="single" w:sz="8" w:space="0" w:color="000000"/>
            </w:tcBorders>
            <w:vAlign w:val="bottom"/>
            <w:hideMark/>
          </w:tcPr>
          <w:p w14:paraId="3D2EA71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41CDE7A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1 11 05012 14 0000 120</w:t>
            </w:r>
          </w:p>
        </w:tc>
        <w:tc>
          <w:tcPr>
            <w:tcW w:w="4111" w:type="dxa"/>
            <w:tcBorders>
              <w:top w:val="nil"/>
              <w:left w:val="nil"/>
              <w:bottom w:val="single" w:sz="4" w:space="0" w:color="000000"/>
              <w:right w:val="single" w:sz="8" w:space="0" w:color="000000"/>
            </w:tcBorders>
            <w:vAlign w:val="bottom"/>
            <w:hideMark/>
          </w:tcPr>
          <w:p w14:paraId="133C4BD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B35E84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4 863,60</w:t>
            </w:r>
          </w:p>
        </w:tc>
        <w:tc>
          <w:tcPr>
            <w:tcW w:w="1134" w:type="dxa"/>
            <w:tcBorders>
              <w:top w:val="nil"/>
              <w:left w:val="nil"/>
              <w:bottom w:val="single" w:sz="4" w:space="0" w:color="000000"/>
              <w:right w:val="single" w:sz="4" w:space="0" w:color="000000"/>
            </w:tcBorders>
            <w:shd w:val="clear" w:color="000000" w:fill="FFFFFF"/>
            <w:noWrap/>
            <w:vAlign w:val="bottom"/>
            <w:hideMark/>
          </w:tcPr>
          <w:p w14:paraId="2E1C7A4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4 985,10</w:t>
            </w:r>
          </w:p>
        </w:tc>
      </w:tr>
      <w:tr w:rsidR="00A62879" w:rsidRPr="00A62879" w14:paraId="4EAFF00E" w14:textId="77777777" w:rsidTr="00355EF6">
        <w:trPr>
          <w:trHeight w:val="1124"/>
        </w:trPr>
        <w:tc>
          <w:tcPr>
            <w:tcW w:w="1129" w:type="dxa"/>
            <w:tcBorders>
              <w:top w:val="nil"/>
              <w:left w:val="single" w:sz="4" w:space="0" w:color="000000"/>
              <w:bottom w:val="single" w:sz="4" w:space="0" w:color="000000"/>
              <w:right w:val="single" w:sz="8" w:space="0" w:color="000000"/>
            </w:tcBorders>
            <w:vAlign w:val="bottom"/>
            <w:hideMark/>
          </w:tcPr>
          <w:p w14:paraId="0D7E351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DC67BC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1 11 05030 00 0000 120</w:t>
            </w:r>
          </w:p>
        </w:tc>
        <w:tc>
          <w:tcPr>
            <w:tcW w:w="4111" w:type="dxa"/>
            <w:tcBorders>
              <w:top w:val="nil"/>
              <w:left w:val="nil"/>
              <w:bottom w:val="single" w:sz="4" w:space="0" w:color="000000"/>
              <w:right w:val="single" w:sz="8" w:space="0" w:color="000000"/>
            </w:tcBorders>
            <w:vAlign w:val="bottom"/>
            <w:hideMark/>
          </w:tcPr>
          <w:p w14:paraId="028780C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362F81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1 768,00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26D4D9B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1 768,00</w:t>
            </w:r>
          </w:p>
        </w:tc>
      </w:tr>
      <w:tr w:rsidR="00A62879" w:rsidRPr="00A62879" w14:paraId="092D6A5B" w14:textId="77777777" w:rsidTr="00355EF6">
        <w:trPr>
          <w:trHeight w:val="970"/>
        </w:trPr>
        <w:tc>
          <w:tcPr>
            <w:tcW w:w="1129" w:type="dxa"/>
            <w:tcBorders>
              <w:top w:val="nil"/>
              <w:left w:val="single" w:sz="4" w:space="0" w:color="000000"/>
              <w:bottom w:val="single" w:sz="4" w:space="0" w:color="000000"/>
              <w:right w:val="single" w:sz="8" w:space="0" w:color="000000"/>
            </w:tcBorders>
            <w:vAlign w:val="bottom"/>
            <w:hideMark/>
          </w:tcPr>
          <w:p w14:paraId="4E992EF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65AC7AF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1 11 05034 14 0000 120</w:t>
            </w:r>
          </w:p>
        </w:tc>
        <w:tc>
          <w:tcPr>
            <w:tcW w:w="4111" w:type="dxa"/>
            <w:tcBorders>
              <w:top w:val="nil"/>
              <w:left w:val="nil"/>
              <w:bottom w:val="single" w:sz="4" w:space="0" w:color="000000"/>
              <w:right w:val="single" w:sz="8" w:space="0" w:color="000000"/>
            </w:tcBorders>
            <w:vAlign w:val="bottom"/>
            <w:hideMark/>
          </w:tcPr>
          <w:p w14:paraId="24F58A5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AC982D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1 768,00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FAE9F9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1 768,00</w:t>
            </w:r>
          </w:p>
        </w:tc>
      </w:tr>
      <w:tr w:rsidR="00A62879" w:rsidRPr="00A62879" w14:paraId="45280AD6" w14:textId="77777777" w:rsidTr="00355EF6">
        <w:trPr>
          <w:trHeight w:val="417"/>
        </w:trPr>
        <w:tc>
          <w:tcPr>
            <w:tcW w:w="1129" w:type="dxa"/>
            <w:tcBorders>
              <w:top w:val="nil"/>
              <w:left w:val="single" w:sz="4" w:space="0" w:color="000000"/>
              <w:bottom w:val="single" w:sz="4" w:space="0" w:color="000000"/>
              <w:right w:val="single" w:sz="8" w:space="0" w:color="000000"/>
            </w:tcBorders>
            <w:vAlign w:val="bottom"/>
            <w:hideMark/>
          </w:tcPr>
          <w:p w14:paraId="2E55DA4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EA2EE7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1 12 00000 00 0000 000</w:t>
            </w:r>
          </w:p>
        </w:tc>
        <w:tc>
          <w:tcPr>
            <w:tcW w:w="4111" w:type="dxa"/>
            <w:tcBorders>
              <w:top w:val="nil"/>
              <w:left w:val="nil"/>
              <w:bottom w:val="single" w:sz="4" w:space="0" w:color="000000"/>
              <w:right w:val="single" w:sz="8" w:space="0" w:color="000000"/>
            </w:tcBorders>
            <w:vAlign w:val="bottom"/>
            <w:hideMark/>
          </w:tcPr>
          <w:p w14:paraId="3BA338E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ПЛАТЕЖИ ПРИ ПОЛЬЗОВАНИИ ПРИРОДНЫМИ РЕСУРСАМИ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FCBB2F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22 801,00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49C8F0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22 801,00</w:t>
            </w:r>
          </w:p>
        </w:tc>
      </w:tr>
      <w:tr w:rsidR="00A62879" w:rsidRPr="00A62879" w14:paraId="26C048C2"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2C3480E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754294A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1 12 01000 01 0000 120</w:t>
            </w:r>
          </w:p>
        </w:tc>
        <w:tc>
          <w:tcPr>
            <w:tcW w:w="4111" w:type="dxa"/>
            <w:tcBorders>
              <w:top w:val="nil"/>
              <w:left w:val="nil"/>
              <w:bottom w:val="single" w:sz="4" w:space="0" w:color="000000"/>
              <w:right w:val="single" w:sz="8" w:space="0" w:color="000000"/>
            </w:tcBorders>
            <w:vAlign w:val="bottom"/>
            <w:hideMark/>
          </w:tcPr>
          <w:p w14:paraId="164DD05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Плата за негативное воздействие на окружающую среду</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23E753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22 801,00</w:t>
            </w:r>
          </w:p>
        </w:tc>
        <w:tc>
          <w:tcPr>
            <w:tcW w:w="1134" w:type="dxa"/>
            <w:tcBorders>
              <w:top w:val="nil"/>
              <w:left w:val="nil"/>
              <w:bottom w:val="single" w:sz="4" w:space="0" w:color="000000"/>
              <w:right w:val="single" w:sz="4" w:space="0" w:color="000000"/>
            </w:tcBorders>
            <w:shd w:val="clear" w:color="000000" w:fill="FFFFFF"/>
            <w:noWrap/>
            <w:vAlign w:val="bottom"/>
            <w:hideMark/>
          </w:tcPr>
          <w:p w14:paraId="7124AAF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22 801,00</w:t>
            </w:r>
          </w:p>
        </w:tc>
      </w:tr>
      <w:tr w:rsidR="00A62879" w:rsidRPr="00A62879" w14:paraId="4A775D2C" w14:textId="77777777" w:rsidTr="00355EF6">
        <w:trPr>
          <w:trHeight w:val="457"/>
        </w:trPr>
        <w:tc>
          <w:tcPr>
            <w:tcW w:w="1129" w:type="dxa"/>
            <w:tcBorders>
              <w:top w:val="nil"/>
              <w:left w:val="single" w:sz="4" w:space="0" w:color="000000"/>
              <w:bottom w:val="single" w:sz="4" w:space="0" w:color="000000"/>
              <w:right w:val="single" w:sz="8" w:space="0" w:color="000000"/>
            </w:tcBorders>
            <w:vAlign w:val="bottom"/>
            <w:hideMark/>
          </w:tcPr>
          <w:p w14:paraId="39B411C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046</w:t>
            </w:r>
          </w:p>
        </w:tc>
        <w:tc>
          <w:tcPr>
            <w:tcW w:w="1843" w:type="dxa"/>
            <w:tcBorders>
              <w:top w:val="nil"/>
              <w:left w:val="single" w:sz="4" w:space="0" w:color="000000"/>
              <w:bottom w:val="single" w:sz="4" w:space="0" w:color="000000"/>
              <w:right w:val="single" w:sz="4" w:space="0" w:color="000000"/>
            </w:tcBorders>
            <w:noWrap/>
            <w:vAlign w:val="bottom"/>
            <w:hideMark/>
          </w:tcPr>
          <w:p w14:paraId="4C1A7D7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1 12 01010 01 0000 120</w:t>
            </w:r>
          </w:p>
        </w:tc>
        <w:tc>
          <w:tcPr>
            <w:tcW w:w="4111" w:type="dxa"/>
            <w:tcBorders>
              <w:top w:val="nil"/>
              <w:left w:val="nil"/>
              <w:bottom w:val="single" w:sz="4" w:space="0" w:color="000000"/>
              <w:right w:val="single" w:sz="8" w:space="0" w:color="000000"/>
            </w:tcBorders>
            <w:vAlign w:val="bottom"/>
            <w:hideMark/>
          </w:tcPr>
          <w:p w14:paraId="2F4D3D3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Плата за выбросы загрязняющих веществ в атмосферный воздух стационарными объектами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131424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2 532,00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9C8E14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2 532,00</w:t>
            </w:r>
          </w:p>
        </w:tc>
      </w:tr>
      <w:tr w:rsidR="00A62879" w:rsidRPr="00A62879" w14:paraId="03A36946"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603E4EE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165DFA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1 12 01040 01 0000 120</w:t>
            </w:r>
          </w:p>
        </w:tc>
        <w:tc>
          <w:tcPr>
            <w:tcW w:w="4111" w:type="dxa"/>
            <w:tcBorders>
              <w:top w:val="nil"/>
              <w:left w:val="nil"/>
              <w:bottom w:val="single" w:sz="4" w:space="0" w:color="000000"/>
              <w:right w:val="single" w:sz="8" w:space="0" w:color="000000"/>
            </w:tcBorders>
            <w:vAlign w:val="bottom"/>
            <w:hideMark/>
          </w:tcPr>
          <w:p w14:paraId="4C425E3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Плата за размещение отходов производства и потребления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926301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20 269,00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90EB0D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20 269,00</w:t>
            </w:r>
          </w:p>
        </w:tc>
      </w:tr>
      <w:tr w:rsidR="00A62879" w:rsidRPr="00A62879" w14:paraId="53D9AD9D" w14:textId="77777777" w:rsidTr="00355EF6">
        <w:trPr>
          <w:trHeight w:val="357"/>
        </w:trPr>
        <w:tc>
          <w:tcPr>
            <w:tcW w:w="1129" w:type="dxa"/>
            <w:tcBorders>
              <w:top w:val="nil"/>
              <w:left w:val="single" w:sz="4" w:space="0" w:color="000000"/>
              <w:bottom w:val="single" w:sz="4" w:space="0" w:color="000000"/>
              <w:right w:val="single" w:sz="8" w:space="0" w:color="000000"/>
            </w:tcBorders>
            <w:vAlign w:val="bottom"/>
            <w:hideMark/>
          </w:tcPr>
          <w:p w14:paraId="2F0A603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046</w:t>
            </w:r>
          </w:p>
        </w:tc>
        <w:tc>
          <w:tcPr>
            <w:tcW w:w="1843" w:type="dxa"/>
            <w:tcBorders>
              <w:top w:val="nil"/>
              <w:left w:val="single" w:sz="4" w:space="0" w:color="000000"/>
              <w:bottom w:val="single" w:sz="4" w:space="0" w:color="000000"/>
              <w:right w:val="single" w:sz="4" w:space="0" w:color="000000"/>
            </w:tcBorders>
            <w:noWrap/>
            <w:vAlign w:val="bottom"/>
            <w:hideMark/>
          </w:tcPr>
          <w:p w14:paraId="3C1B251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1 12 01041 01 0000 120</w:t>
            </w:r>
          </w:p>
        </w:tc>
        <w:tc>
          <w:tcPr>
            <w:tcW w:w="4111" w:type="dxa"/>
            <w:tcBorders>
              <w:top w:val="nil"/>
              <w:left w:val="nil"/>
              <w:bottom w:val="single" w:sz="4" w:space="0" w:color="000000"/>
              <w:right w:val="single" w:sz="8" w:space="0" w:color="000000"/>
            </w:tcBorders>
            <w:vAlign w:val="bottom"/>
            <w:hideMark/>
          </w:tcPr>
          <w:p w14:paraId="786B5CF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Плата за размещение отходов производства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9D9651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20 219,00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408E22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20 219,00</w:t>
            </w:r>
          </w:p>
        </w:tc>
      </w:tr>
      <w:tr w:rsidR="00A62879" w:rsidRPr="00A62879" w14:paraId="2A210F8E" w14:textId="77777777" w:rsidTr="00355EF6">
        <w:trPr>
          <w:trHeight w:val="406"/>
        </w:trPr>
        <w:tc>
          <w:tcPr>
            <w:tcW w:w="1129" w:type="dxa"/>
            <w:tcBorders>
              <w:top w:val="nil"/>
              <w:left w:val="single" w:sz="4" w:space="0" w:color="000000"/>
              <w:bottom w:val="single" w:sz="4" w:space="0" w:color="000000"/>
              <w:right w:val="single" w:sz="8" w:space="0" w:color="000000"/>
            </w:tcBorders>
            <w:vAlign w:val="bottom"/>
            <w:hideMark/>
          </w:tcPr>
          <w:p w14:paraId="60E654F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7F57A93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1 12 01042 01 0000 120</w:t>
            </w:r>
          </w:p>
        </w:tc>
        <w:tc>
          <w:tcPr>
            <w:tcW w:w="4111" w:type="dxa"/>
            <w:tcBorders>
              <w:top w:val="nil"/>
              <w:left w:val="nil"/>
              <w:bottom w:val="single" w:sz="4" w:space="0" w:color="000000"/>
              <w:right w:val="single" w:sz="8" w:space="0" w:color="000000"/>
            </w:tcBorders>
            <w:vAlign w:val="bottom"/>
            <w:hideMark/>
          </w:tcPr>
          <w:p w14:paraId="61041A2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Плата за размещение твердых коммунальных отходов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56CC67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50,00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9061A0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50,00</w:t>
            </w:r>
          </w:p>
        </w:tc>
      </w:tr>
      <w:tr w:rsidR="00A62879" w:rsidRPr="00A62879" w14:paraId="1104B3B0"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515E76F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30073E1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1 13 00000 00 0000 000</w:t>
            </w:r>
          </w:p>
        </w:tc>
        <w:tc>
          <w:tcPr>
            <w:tcW w:w="4111" w:type="dxa"/>
            <w:tcBorders>
              <w:top w:val="nil"/>
              <w:left w:val="nil"/>
              <w:bottom w:val="single" w:sz="4" w:space="0" w:color="000000"/>
              <w:right w:val="single" w:sz="8" w:space="0" w:color="000000"/>
            </w:tcBorders>
            <w:vAlign w:val="bottom"/>
            <w:hideMark/>
          </w:tcPr>
          <w:p w14:paraId="20E6006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ОКАЗАНИЯ ПЛАТНЫХ УСЛУГ (РАБОТ) И КОМПЕНСАЦИИ ЗАТРАТ ГОСУДАРСТВА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2AB2A0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18 618,00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B78B6A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18 618,00</w:t>
            </w:r>
          </w:p>
        </w:tc>
      </w:tr>
      <w:tr w:rsidR="00A62879" w:rsidRPr="00A62879" w14:paraId="37EFBB66"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7C6E1A4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6F2667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1 13 01000 00 0000 130</w:t>
            </w:r>
          </w:p>
        </w:tc>
        <w:tc>
          <w:tcPr>
            <w:tcW w:w="4111" w:type="dxa"/>
            <w:tcBorders>
              <w:top w:val="nil"/>
              <w:left w:val="nil"/>
              <w:bottom w:val="single" w:sz="4" w:space="0" w:color="000000"/>
              <w:right w:val="single" w:sz="8" w:space="0" w:color="000000"/>
            </w:tcBorders>
            <w:vAlign w:val="bottom"/>
            <w:hideMark/>
          </w:tcPr>
          <w:p w14:paraId="3C50B85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оказания платных услуг (работ)</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FBBEF4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16 280,00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7D6D67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16 280,00</w:t>
            </w:r>
          </w:p>
        </w:tc>
      </w:tr>
      <w:tr w:rsidR="00A62879" w:rsidRPr="00A62879" w14:paraId="5F327C9F" w14:textId="77777777" w:rsidTr="00355EF6">
        <w:trPr>
          <w:trHeight w:val="267"/>
        </w:trPr>
        <w:tc>
          <w:tcPr>
            <w:tcW w:w="1129" w:type="dxa"/>
            <w:tcBorders>
              <w:top w:val="nil"/>
              <w:left w:val="single" w:sz="4" w:space="0" w:color="000000"/>
              <w:bottom w:val="single" w:sz="4" w:space="0" w:color="000000"/>
              <w:right w:val="single" w:sz="8" w:space="0" w:color="000000"/>
            </w:tcBorders>
            <w:vAlign w:val="bottom"/>
            <w:hideMark/>
          </w:tcPr>
          <w:p w14:paraId="02F51C2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10461E2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1 13 01990 00 0000 130</w:t>
            </w:r>
          </w:p>
        </w:tc>
        <w:tc>
          <w:tcPr>
            <w:tcW w:w="4111" w:type="dxa"/>
            <w:tcBorders>
              <w:top w:val="nil"/>
              <w:left w:val="nil"/>
              <w:bottom w:val="single" w:sz="4" w:space="0" w:color="000000"/>
              <w:right w:val="single" w:sz="8" w:space="0" w:color="000000"/>
            </w:tcBorders>
            <w:vAlign w:val="bottom"/>
            <w:hideMark/>
          </w:tcPr>
          <w:p w14:paraId="6CFF55B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Прочие доходы от оказания платных услуг (работ)</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A877FD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16 280,00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B40C78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16 280,00</w:t>
            </w:r>
          </w:p>
        </w:tc>
      </w:tr>
      <w:tr w:rsidR="00A62879" w:rsidRPr="00A62879" w14:paraId="5396DABD" w14:textId="77777777" w:rsidTr="00355EF6">
        <w:trPr>
          <w:trHeight w:val="450"/>
        </w:trPr>
        <w:tc>
          <w:tcPr>
            <w:tcW w:w="1129" w:type="dxa"/>
            <w:tcBorders>
              <w:top w:val="nil"/>
              <w:left w:val="single" w:sz="4" w:space="0" w:color="000000"/>
              <w:bottom w:val="single" w:sz="4" w:space="0" w:color="000000"/>
              <w:right w:val="single" w:sz="8" w:space="0" w:color="000000"/>
            </w:tcBorders>
            <w:vAlign w:val="bottom"/>
            <w:hideMark/>
          </w:tcPr>
          <w:p w14:paraId="2EE3DB0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765620E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1 13 01994 14 0000 130</w:t>
            </w:r>
          </w:p>
        </w:tc>
        <w:tc>
          <w:tcPr>
            <w:tcW w:w="4111" w:type="dxa"/>
            <w:vMerge w:val="restart"/>
            <w:tcBorders>
              <w:top w:val="nil"/>
              <w:left w:val="single" w:sz="4" w:space="0" w:color="000000"/>
              <w:bottom w:val="single" w:sz="4" w:space="0" w:color="000000"/>
              <w:right w:val="single" w:sz="8" w:space="0" w:color="000000"/>
            </w:tcBorders>
            <w:vAlign w:val="center"/>
            <w:hideMark/>
          </w:tcPr>
          <w:p w14:paraId="613A740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Прочие доходы от оказания платных услуг (работ) получателями средств бюджетов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A81E61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8 554,00</w:t>
            </w:r>
          </w:p>
        </w:tc>
        <w:tc>
          <w:tcPr>
            <w:tcW w:w="1134" w:type="dxa"/>
            <w:tcBorders>
              <w:top w:val="nil"/>
              <w:left w:val="nil"/>
              <w:bottom w:val="single" w:sz="4" w:space="0" w:color="000000"/>
              <w:right w:val="single" w:sz="4" w:space="0" w:color="000000"/>
            </w:tcBorders>
            <w:shd w:val="clear" w:color="000000" w:fill="FFFFFF"/>
            <w:noWrap/>
            <w:vAlign w:val="bottom"/>
            <w:hideMark/>
          </w:tcPr>
          <w:p w14:paraId="0465E1D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8 345,00</w:t>
            </w:r>
          </w:p>
        </w:tc>
      </w:tr>
      <w:tr w:rsidR="00A62879" w:rsidRPr="00A62879" w14:paraId="3D0865C7" w14:textId="77777777" w:rsidTr="00355EF6">
        <w:trPr>
          <w:trHeight w:val="377"/>
        </w:trPr>
        <w:tc>
          <w:tcPr>
            <w:tcW w:w="1129" w:type="dxa"/>
            <w:tcBorders>
              <w:top w:val="nil"/>
              <w:left w:val="single" w:sz="4" w:space="0" w:color="000000"/>
              <w:bottom w:val="single" w:sz="4" w:space="0" w:color="000000"/>
              <w:right w:val="single" w:sz="8" w:space="0" w:color="000000"/>
            </w:tcBorders>
            <w:vAlign w:val="bottom"/>
            <w:hideMark/>
          </w:tcPr>
          <w:p w14:paraId="5D525D60"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926</w:t>
            </w:r>
          </w:p>
        </w:tc>
        <w:tc>
          <w:tcPr>
            <w:tcW w:w="1843" w:type="dxa"/>
            <w:tcBorders>
              <w:top w:val="nil"/>
              <w:left w:val="single" w:sz="4" w:space="0" w:color="000000"/>
              <w:bottom w:val="single" w:sz="4" w:space="0" w:color="000000"/>
              <w:right w:val="single" w:sz="4" w:space="0" w:color="000000"/>
            </w:tcBorders>
            <w:noWrap/>
            <w:vAlign w:val="bottom"/>
            <w:hideMark/>
          </w:tcPr>
          <w:p w14:paraId="3BD5081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1 13 01994 14 0000 130</w:t>
            </w:r>
          </w:p>
        </w:tc>
        <w:tc>
          <w:tcPr>
            <w:tcW w:w="4111" w:type="dxa"/>
            <w:vMerge/>
            <w:tcBorders>
              <w:top w:val="nil"/>
              <w:left w:val="single" w:sz="4" w:space="0" w:color="000000"/>
              <w:bottom w:val="single" w:sz="4" w:space="0" w:color="000000"/>
              <w:right w:val="single" w:sz="8" w:space="0" w:color="000000"/>
            </w:tcBorders>
            <w:vAlign w:val="center"/>
            <w:hideMark/>
          </w:tcPr>
          <w:p w14:paraId="76A50B03" w14:textId="77777777" w:rsidR="00A62879" w:rsidRPr="00A62879" w:rsidRDefault="00A62879" w:rsidP="00A62879">
            <w:pPr>
              <w:spacing w:line="240" w:lineRule="auto"/>
              <w:ind w:firstLine="0"/>
              <w:jc w:val="left"/>
              <w:rPr>
                <w:color w:val="000000"/>
                <w:sz w:val="16"/>
                <w:szCs w:val="16"/>
              </w:rPr>
            </w:pP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4A4610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7 726,00</w:t>
            </w:r>
          </w:p>
        </w:tc>
        <w:tc>
          <w:tcPr>
            <w:tcW w:w="1134" w:type="dxa"/>
            <w:tcBorders>
              <w:top w:val="nil"/>
              <w:left w:val="nil"/>
              <w:bottom w:val="single" w:sz="4" w:space="0" w:color="000000"/>
              <w:right w:val="single" w:sz="4" w:space="0" w:color="000000"/>
            </w:tcBorders>
            <w:shd w:val="clear" w:color="000000" w:fill="FFFFFF"/>
            <w:noWrap/>
            <w:vAlign w:val="bottom"/>
            <w:hideMark/>
          </w:tcPr>
          <w:p w14:paraId="212C56B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7 538,00</w:t>
            </w:r>
          </w:p>
        </w:tc>
      </w:tr>
      <w:tr w:rsidR="00A62879" w:rsidRPr="00A62879" w14:paraId="02922505"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06356A5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A3C9C4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1 13 02000 00 0000 130</w:t>
            </w:r>
          </w:p>
        </w:tc>
        <w:tc>
          <w:tcPr>
            <w:tcW w:w="4111" w:type="dxa"/>
            <w:tcBorders>
              <w:top w:val="nil"/>
              <w:left w:val="nil"/>
              <w:bottom w:val="single" w:sz="4" w:space="0" w:color="000000"/>
              <w:right w:val="single" w:sz="8" w:space="0" w:color="000000"/>
            </w:tcBorders>
            <w:vAlign w:val="bottom"/>
            <w:hideMark/>
          </w:tcPr>
          <w:p w14:paraId="1243935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Доходы от компенсации затрат государства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577C0F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E32166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r>
      <w:tr w:rsidR="00A62879" w:rsidRPr="00A62879" w14:paraId="7C519948"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3BA2DBC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71D531A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1 13 02990 00 0000 130</w:t>
            </w:r>
          </w:p>
        </w:tc>
        <w:tc>
          <w:tcPr>
            <w:tcW w:w="4111" w:type="dxa"/>
            <w:tcBorders>
              <w:top w:val="nil"/>
              <w:left w:val="nil"/>
              <w:bottom w:val="single" w:sz="4" w:space="0" w:color="000000"/>
              <w:right w:val="single" w:sz="8" w:space="0" w:color="000000"/>
            </w:tcBorders>
            <w:vAlign w:val="bottom"/>
            <w:hideMark/>
          </w:tcPr>
          <w:p w14:paraId="1ADF1A3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Прочие доходы от компенсации затрат государства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BFE0A6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BE1B10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r>
      <w:tr w:rsidR="00A62879" w:rsidRPr="00A62879" w14:paraId="5B760165"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6172586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7AB5CA4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1 13 02994 14 0000 130</w:t>
            </w:r>
          </w:p>
        </w:tc>
        <w:tc>
          <w:tcPr>
            <w:tcW w:w="4111" w:type="dxa"/>
            <w:tcBorders>
              <w:top w:val="nil"/>
              <w:left w:val="nil"/>
              <w:bottom w:val="single" w:sz="4" w:space="0" w:color="000000"/>
              <w:right w:val="single" w:sz="8" w:space="0" w:color="000000"/>
            </w:tcBorders>
            <w:vAlign w:val="bottom"/>
            <w:hideMark/>
          </w:tcPr>
          <w:p w14:paraId="2B1DA00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Прочие доходы от компенсации затрат бюджетов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A90A97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c>
          <w:tcPr>
            <w:tcW w:w="1134" w:type="dxa"/>
            <w:tcBorders>
              <w:top w:val="nil"/>
              <w:left w:val="nil"/>
              <w:bottom w:val="single" w:sz="4" w:space="0" w:color="000000"/>
              <w:right w:val="single" w:sz="4" w:space="0" w:color="000000"/>
            </w:tcBorders>
            <w:shd w:val="clear" w:color="000000" w:fill="FFFFFF"/>
            <w:noWrap/>
            <w:vAlign w:val="bottom"/>
            <w:hideMark/>
          </w:tcPr>
          <w:p w14:paraId="0AC24FA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2 338,00</w:t>
            </w:r>
          </w:p>
        </w:tc>
      </w:tr>
      <w:tr w:rsidR="00A62879" w:rsidRPr="00A62879" w14:paraId="24BB62C0"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5920701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lastRenderedPageBreak/>
              <w:t> </w:t>
            </w:r>
          </w:p>
        </w:tc>
        <w:tc>
          <w:tcPr>
            <w:tcW w:w="1843" w:type="dxa"/>
            <w:tcBorders>
              <w:top w:val="nil"/>
              <w:left w:val="single" w:sz="4" w:space="0" w:color="000000"/>
              <w:bottom w:val="single" w:sz="4" w:space="0" w:color="000000"/>
              <w:right w:val="single" w:sz="4" w:space="0" w:color="000000"/>
            </w:tcBorders>
            <w:noWrap/>
            <w:vAlign w:val="bottom"/>
            <w:hideMark/>
          </w:tcPr>
          <w:p w14:paraId="4C78C12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1 16 00000 00 0000 000</w:t>
            </w:r>
          </w:p>
        </w:tc>
        <w:tc>
          <w:tcPr>
            <w:tcW w:w="4111" w:type="dxa"/>
            <w:tcBorders>
              <w:top w:val="nil"/>
              <w:left w:val="nil"/>
              <w:bottom w:val="single" w:sz="4" w:space="0" w:color="000000"/>
              <w:right w:val="single" w:sz="8" w:space="0" w:color="000000"/>
            </w:tcBorders>
            <w:vAlign w:val="bottom"/>
            <w:hideMark/>
          </w:tcPr>
          <w:p w14:paraId="4F96C1B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ШТРАФЫ, САНКЦИИ, ВОЗМЕЩЕНИЕ УЩЕРБА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593884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1 537,00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7E058C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1 575,00</w:t>
            </w:r>
          </w:p>
        </w:tc>
      </w:tr>
      <w:tr w:rsidR="00A62879" w:rsidRPr="00A62879" w14:paraId="63483881" w14:textId="77777777" w:rsidTr="00355EF6">
        <w:trPr>
          <w:trHeight w:val="360"/>
        </w:trPr>
        <w:tc>
          <w:tcPr>
            <w:tcW w:w="1129" w:type="dxa"/>
            <w:tcBorders>
              <w:top w:val="nil"/>
              <w:left w:val="single" w:sz="4" w:space="0" w:color="000000"/>
              <w:bottom w:val="single" w:sz="4" w:space="0" w:color="000000"/>
              <w:right w:val="single" w:sz="8" w:space="0" w:color="000000"/>
            </w:tcBorders>
            <w:vAlign w:val="bottom"/>
            <w:hideMark/>
          </w:tcPr>
          <w:p w14:paraId="43C83505" w14:textId="77777777" w:rsidR="00A62879" w:rsidRPr="00A62879" w:rsidRDefault="00A62879" w:rsidP="00A62879">
            <w:pPr>
              <w:spacing w:line="240" w:lineRule="auto"/>
              <w:ind w:firstLineChars="200" w:firstLine="320"/>
              <w:jc w:val="left"/>
              <w:rPr>
                <w:sz w:val="16"/>
                <w:szCs w:val="16"/>
              </w:rPr>
            </w:pPr>
            <w:r w:rsidRPr="00A62879">
              <w:rPr>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72A6CF6A" w14:textId="77777777" w:rsidR="00A62879" w:rsidRPr="00A62879" w:rsidRDefault="00A62879" w:rsidP="00A62879">
            <w:pPr>
              <w:spacing w:line="240" w:lineRule="auto"/>
              <w:ind w:firstLine="0"/>
              <w:jc w:val="center"/>
              <w:rPr>
                <w:sz w:val="16"/>
                <w:szCs w:val="16"/>
              </w:rPr>
            </w:pPr>
            <w:r w:rsidRPr="00A62879">
              <w:rPr>
                <w:sz w:val="16"/>
                <w:szCs w:val="16"/>
              </w:rPr>
              <w:t xml:space="preserve"> 1 16 11000 01 0000 140</w:t>
            </w:r>
          </w:p>
        </w:tc>
        <w:tc>
          <w:tcPr>
            <w:tcW w:w="4111" w:type="dxa"/>
            <w:tcBorders>
              <w:top w:val="nil"/>
              <w:left w:val="nil"/>
              <w:bottom w:val="single" w:sz="4" w:space="0" w:color="000000"/>
              <w:right w:val="single" w:sz="8" w:space="0" w:color="000000"/>
            </w:tcBorders>
            <w:vAlign w:val="bottom"/>
            <w:hideMark/>
          </w:tcPr>
          <w:p w14:paraId="0470041B" w14:textId="77777777" w:rsidR="00A62879" w:rsidRPr="00A62879" w:rsidRDefault="00A62879" w:rsidP="00A62879">
            <w:pPr>
              <w:spacing w:line="240" w:lineRule="auto"/>
              <w:ind w:firstLineChars="200" w:firstLine="320"/>
              <w:jc w:val="left"/>
              <w:rPr>
                <w:sz w:val="16"/>
                <w:szCs w:val="16"/>
              </w:rPr>
            </w:pPr>
            <w:r w:rsidRPr="00A62879">
              <w:rPr>
                <w:sz w:val="16"/>
                <w:szCs w:val="16"/>
              </w:rPr>
              <w:t>Платежи, уплачиваемые в целях возмещения вреда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85A372E" w14:textId="77777777" w:rsidR="00A62879" w:rsidRPr="00A62879" w:rsidRDefault="00A62879" w:rsidP="00A62879">
            <w:pPr>
              <w:spacing w:line="240" w:lineRule="auto"/>
              <w:ind w:firstLine="0"/>
              <w:jc w:val="right"/>
              <w:rPr>
                <w:sz w:val="16"/>
                <w:szCs w:val="16"/>
              </w:rPr>
            </w:pPr>
            <w:r w:rsidRPr="00A62879">
              <w:rPr>
                <w:sz w:val="16"/>
                <w:szCs w:val="16"/>
              </w:rPr>
              <w:t>1 537,00</w:t>
            </w:r>
          </w:p>
        </w:tc>
        <w:tc>
          <w:tcPr>
            <w:tcW w:w="1134" w:type="dxa"/>
            <w:tcBorders>
              <w:top w:val="nil"/>
              <w:left w:val="nil"/>
              <w:bottom w:val="single" w:sz="4" w:space="0" w:color="000000"/>
              <w:right w:val="single" w:sz="4" w:space="0" w:color="000000"/>
            </w:tcBorders>
            <w:shd w:val="clear" w:color="000000" w:fill="FFFFFF"/>
            <w:noWrap/>
            <w:vAlign w:val="bottom"/>
            <w:hideMark/>
          </w:tcPr>
          <w:p w14:paraId="1803C278" w14:textId="77777777" w:rsidR="00A62879" w:rsidRPr="00A62879" w:rsidRDefault="00A62879" w:rsidP="00A62879">
            <w:pPr>
              <w:spacing w:line="240" w:lineRule="auto"/>
              <w:ind w:firstLine="0"/>
              <w:jc w:val="right"/>
              <w:rPr>
                <w:sz w:val="16"/>
                <w:szCs w:val="16"/>
              </w:rPr>
            </w:pPr>
            <w:r w:rsidRPr="00A62879">
              <w:rPr>
                <w:sz w:val="16"/>
                <w:szCs w:val="16"/>
              </w:rPr>
              <w:t>1 575,00</w:t>
            </w:r>
          </w:p>
        </w:tc>
      </w:tr>
      <w:tr w:rsidR="00A62879" w:rsidRPr="00A62879" w14:paraId="384D2AB1" w14:textId="77777777" w:rsidTr="00355EF6">
        <w:trPr>
          <w:trHeight w:val="1530"/>
        </w:trPr>
        <w:tc>
          <w:tcPr>
            <w:tcW w:w="1129" w:type="dxa"/>
            <w:tcBorders>
              <w:top w:val="nil"/>
              <w:left w:val="single" w:sz="4" w:space="0" w:color="000000"/>
              <w:bottom w:val="single" w:sz="4" w:space="0" w:color="000000"/>
              <w:right w:val="single" w:sz="8" w:space="0" w:color="000000"/>
            </w:tcBorders>
            <w:vAlign w:val="bottom"/>
            <w:hideMark/>
          </w:tcPr>
          <w:p w14:paraId="64AC8E91"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046</w:t>
            </w:r>
          </w:p>
        </w:tc>
        <w:tc>
          <w:tcPr>
            <w:tcW w:w="1843" w:type="dxa"/>
            <w:tcBorders>
              <w:top w:val="nil"/>
              <w:left w:val="single" w:sz="4" w:space="0" w:color="000000"/>
              <w:bottom w:val="single" w:sz="4" w:space="0" w:color="000000"/>
              <w:right w:val="single" w:sz="4" w:space="0" w:color="000000"/>
            </w:tcBorders>
            <w:noWrap/>
            <w:vAlign w:val="bottom"/>
            <w:hideMark/>
          </w:tcPr>
          <w:p w14:paraId="4AE64B7C" w14:textId="77777777" w:rsidR="00A62879" w:rsidRPr="00A62879" w:rsidRDefault="00A62879" w:rsidP="00A62879">
            <w:pPr>
              <w:spacing w:line="240" w:lineRule="auto"/>
              <w:ind w:firstLine="0"/>
              <w:jc w:val="center"/>
              <w:rPr>
                <w:sz w:val="16"/>
                <w:szCs w:val="16"/>
              </w:rPr>
            </w:pPr>
            <w:r w:rsidRPr="00A62879">
              <w:rPr>
                <w:sz w:val="16"/>
                <w:szCs w:val="16"/>
              </w:rPr>
              <w:t xml:space="preserve"> 1 16 11050 01 0000 140</w:t>
            </w:r>
          </w:p>
        </w:tc>
        <w:tc>
          <w:tcPr>
            <w:tcW w:w="4111" w:type="dxa"/>
            <w:tcBorders>
              <w:top w:val="nil"/>
              <w:left w:val="nil"/>
              <w:bottom w:val="single" w:sz="4" w:space="0" w:color="000000"/>
              <w:right w:val="single" w:sz="8" w:space="0" w:color="000000"/>
            </w:tcBorders>
            <w:vAlign w:val="bottom"/>
            <w:hideMark/>
          </w:tcPr>
          <w:p w14:paraId="7FEAA2B8" w14:textId="77777777" w:rsidR="00A62879" w:rsidRPr="00A62879" w:rsidRDefault="00A62879" w:rsidP="00A62879">
            <w:pPr>
              <w:spacing w:line="240" w:lineRule="auto"/>
              <w:ind w:firstLineChars="200" w:firstLine="320"/>
              <w:jc w:val="left"/>
              <w:rPr>
                <w:sz w:val="16"/>
                <w:szCs w:val="16"/>
              </w:rPr>
            </w:pPr>
            <w:r w:rsidRPr="00A62879">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7716267" w14:textId="77777777" w:rsidR="00A62879" w:rsidRPr="00A62879" w:rsidRDefault="00A62879" w:rsidP="00A62879">
            <w:pPr>
              <w:spacing w:line="240" w:lineRule="auto"/>
              <w:ind w:firstLine="0"/>
              <w:jc w:val="right"/>
              <w:rPr>
                <w:sz w:val="16"/>
                <w:szCs w:val="16"/>
              </w:rPr>
            </w:pPr>
            <w:r w:rsidRPr="00A62879">
              <w:rPr>
                <w:sz w:val="16"/>
                <w:szCs w:val="16"/>
              </w:rPr>
              <w:t>1 537,00</w:t>
            </w:r>
          </w:p>
        </w:tc>
        <w:tc>
          <w:tcPr>
            <w:tcW w:w="1134" w:type="dxa"/>
            <w:tcBorders>
              <w:top w:val="nil"/>
              <w:left w:val="nil"/>
              <w:bottom w:val="single" w:sz="4" w:space="0" w:color="000000"/>
              <w:right w:val="single" w:sz="4" w:space="0" w:color="000000"/>
            </w:tcBorders>
            <w:shd w:val="clear" w:color="000000" w:fill="FFFFFF"/>
            <w:noWrap/>
            <w:vAlign w:val="bottom"/>
            <w:hideMark/>
          </w:tcPr>
          <w:p w14:paraId="03D90979" w14:textId="77777777" w:rsidR="00A62879" w:rsidRPr="00A62879" w:rsidRDefault="00A62879" w:rsidP="00A62879">
            <w:pPr>
              <w:spacing w:line="240" w:lineRule="auto"/>
              <w:ind w:firstLine="0"/>
              <w:jc w:val="right"/>
              <w:rPr>
                <w:sz w:val="16"/>
                <w:szCs w:val="16"/>
              </w:rPr>
            </w:pPr>
            <w:r w:rsidRPr="00A62879">
              <w:rPr>
                <w:sz w:val="16"/>
                <w:szCs w:val="16"/>
              </w:rPr>
              <w:t>1 575,00</w:t>
            </w:r>
          </w:p>
        </w:tc>
      </w:tr>
      <w:tr w:rsidR="00A62879" w:rsidRPr="00A62879" w14:paraId="5516AE9A"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036BA9F0"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463034D" w14:textId="77777777" w:rsidR="00A62879" w:rsidRPr="00A62879" w:rsidRDefault="00A62879" w:rsidP="00A62879">
            <w:pPr>
              <w:spacing w:line="240" w:lineRule="auto"/>
              <w:ind w:firstLine="0"/>
              <w:jc w:val="center"/>
              <w:rPr>
                <w:b/>
                <w:bCs/>
                <w:color w:val="000000"/>
                <w:sz w:val="16"/>
                <w:szCs w:val="16"/>
              </w:rPr>
            </w:pPr>
            <w:r w:rsidRPr="00A62879">
              <w:rPr>
                <w:b/>
                <w:bCs/>
                <w:color w:val="000000"/>
                <w:sz w:val="16"/>
                <w:szCs w:val="16"/>
              </w:rPr>
              <w:t xml:space="preserve"> 2 00 00000 00 0000 000</w:t>
            </w:r>
          </w:p>
        </w:tc>
        <w:tc>
          <w:tcPr>
            <w:tcW w:w="4111" w:type="dxa"/>
            <w:tcBorders>
              <w:top w:val="nil"/>
              <w:left w:val="nil"/>
              <w:bottom w:val="single" w:sz="4" w:space="0" w:color="000000"/>
              <w:right w:val="single" w:sz="8" w:space="0" w:color="000000"/>
            </w:tcBorders>
            <w:vAlign w:val="bottom"/>
            <w:hideMark/>
          </w:tcPr>
          <w:p w14:paraId="758273C4"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xml:space="preserve">  БЕЗВОЗМЕЗДНЫЕ ПОСТУПЛЕНИЯ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8A01B65"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255 278,60</w:t>
            </w:r>
          </w:p>
        </w:tc>
        <w:tc>
          <w:tcPr>
            <w:tcW w:w="1134" w:type="dxa"/>
            <w:tcBorders>
              <w:top w:val="nil"/>
              <w:left w:val="nil"/>
              <w:bottom w:val="single" w:sz="4" w:space="0" w:color="000000"/>
              <w:right w:val="single" w:sz="4" w:space="0" w:color="000000"/>
            </w:tcBorders>
            <w:shd w:val="clear" w:color="000000" w:fill="FFFFFF"/>
            <w:noWrap/>
            <w:vAlign w:val="bottom"/>
            <w:hideMark/>
          </w:tcPr>
          <w:p w14:paraId="2147A877"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286 851,00</w:t>
            </w:r>
          </w:p>
        </w:tc>
      </w:tr>
      <w:tr w:rsidR="00A62879" w:rsidRPr="00A62879" w14:paraId="0FFAB78E"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62352DD3"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D2BD65D" w14:textId="77777777" w:rsidR="00A62879" w:rsidRPr="00A62879" w:rsidRDefault="00A62879" w:rsidP="00A62879">
            <w:pPr>
              <w:spacing w:line="240" w:lineRule="auto"/>
              <w:ind w:firstLine="0"/>
              <w:jc w:val="center"/>
              <w:rPr>
                <w:b/>
                <w:bCs/>
                <w:color w:val="000000"/>
                <w:sz w:val="16"/>
                <w:szCs w:val="16"/>
              </w:rPr>
            </w:pPr>
            <w:r w:rsidRPr="00A62879">
              <w:rPr>
                <w:b/>
                <w:bCs/>
                <w:color w:val="000000"/>
                <w:sz w:val="16"/>
                <w:szCs w:val="16"/>
              </w:rPr>
              <w:t xml:space="preserve"> 2 02 00000 00 0000 000</w:t>
            </w:r>
          </w:p>
        </w:tc>
        <w:tc>
          <w:tcPr>
            <w:tcW w:w="4111" w:type="dxa"/>
            <w:tcBorders>
              <w:top w:val="nil"/>
              <w:left w:val="nil"/>
              <w:bottom w:val="single" w:sz="4" w:space="0" w:color="000000"/>
              <w:right w:val="single" w:sz="8" w:space="0" w:color="000000"/>
            </w:tcBorders>
            <w:vAlign w:val="bottom"/>
            <w:hideMark/>
          </w:tcPr>
          <w:p w14:paraId="05CB780B"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xml:space="preserve">  БЕЗВОЗМЕЗДНЫЕ ПОСТУПЛЕНИЯ ОТ ДРУГИХ БЮДЖЕТОВ БЮДЖЕТНОЙ СИСТЕМЫ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9C8F1B2"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255 278,60</w:t>
            </w:r>
          </w:p>
        </w:tc>
        <w:tc>
          <w:tcPr>
            <w:tcW w:w="1134" w:type="dxa"/>
            <w:tcBorders>
              <w:top w:val="nil"/>
              <w:left w:val="nil"/>
              <w:bottom w:val="single" w:sz="4" w:space="0" w:color="000000"/>
              <w:right w:val="single" w:sz="4" w:space="0" w:color="000000"/>
            </w:tcBorders>
            <w:shd w:val="clear" w:color="000000" w:fill="FFFFFF"/>
            <w:noWrap/>
            <w:vAlign w:val="bottom"/>
            <w:hideMark/>
          </w:tcPr>
          <w:p w14:paraId="5CED203D"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286 851,00</w:t>
            </w:r>
          </w:p>
        </w:tc>
      </w:tr>
      <w:tr w:rsidR="00A62879" w:rsidRPr="00A62879" w14:paraId="64506AEA"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20606B9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2E0BA79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2 02 10000 00 0000 150</w:t>
            </w:r>
          </w:p>
        </w:tc>
        <w:tc>
          <w:tcPr>
            <w:tcW w:w="4111" w:type="dxa"/>
            <w:tcBorders>
              <w:top w:val="nil"/>
              <w:left w:val="nil"/>
              <w:bottom w:val="single" w:sz="4" w:space="0" w:color="000000"/>
              <w:right w:val="single" w:sz="8" w:space="0" w:color="000000"/>
            </w:tcBorders>
            <w:vAlign w:val="bottom"/>
            <w:hideMark/>
          </w:tcPr>
          <w:p w14:paraId="102926B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Дотации бюджетам бюджетной системы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5C02D8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912,10</w:t>
            </w:r>
          </w:p>
        </w:tc>
        <w:tc>
          <w:tcPr>
            <w:tcW w:w="1134" w:type="dxa"/>
            <w:tcBorders>
              <w:top w:val="nil"/>
              <w:left w:val="nil"/>
              <w:bottom w:val="single" w:sz="4" w:space="0" w:color="000000"/>
              <w:right w:val="single" w:sz="4" w:space="0" w:color="000000"/>
            </w:tcBorders>
            <w:shd w:val="clear" w:color="000000" w:fill="FFFFFF"/>
            <w:noWrap/>
            <w:vAlign w:val="bottom"/>
            <w:hideMark/>
          </w:tcPr>
          <w:p w14:paraId="089F5A1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912,00</w:t>
            </w:r>
          </w:p>
        </w:tc>
      </w:tr>
      <w:tr w:rsidR="00A62879" w:rsidRPr="00A62879" w14:paraId="7CC29B3E"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7C227A2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1B63B7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2 02 15001 00 0000 150</w:t>
            </w:r>
          </w:p>
        </w:tc>
        <w:tc>
          <w:tcPr>
            <w:tcW w:w="4111" w:type="dxa"/>
            <w:tcBorders>
              <w:top w:val="nil"/>
              <w:left w:val="nil"/>
              <w:bottom w:val="single" w:sz="4" w:space="0" w:color="000000"/>
              <w:right w:val="single" w:sz="8" w:space="0" w:color="000000"/>
            </w:tcBorders>
            <w:vAlign w:val="bottom"/>
            <w:hideMark/>
          </w:tcPr>
          <w:p w14:paraId="5714D8C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Дотации на выравнивание бюджетной обеспеченности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5CDA7E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DB03A8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154CFB8F" w14:textId="77777777" w:rsidTr="00355EF6">
        <w:trPr>
          <w:trHeight w:val="655"/>
        </w:trPr>
        <w:tc>
          <w:tcPr>
            <w:tcW w:w="1129" w:type="dxa"/>
            <w:tcBorders>
              <w:top w:val="nil"/>
              <w:left w:val="single" w:sz="4" w:space="0" w:color="000000"/>
              <w:bottom w:val="single" w:sz="4" w:space="0" w:color="000000"/>
              <w:right w:val="single" w:sz="8" w:space="0" w:color="000000"/>
            </w:tcBorders>
            <w:vAlign w:val="bottom"/>
            <w:hideMark/>
          </w:tcPr>
          <w:p w14:paraId="50CA94E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06C04E9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2 02 15001 14 0000 150</w:t>
            </w:r>
          </w:p>
        </w:tc>
        <w:tc>
          <w:tcPr>
            <w:tcW w:w="4111" w:type="dxa"/>
            <w:tcBorders>
              <w:top w:val="nil"/>
              <w:left w:val="nil"/>
              <w:bottom w:val="single" w:sz="4" w:space="0" w:color="000000"/>
              <w:right w:val="single" w:sz="8" w:space="0" w:color="000000"/>
            </w:tcBorders>
            <w:vAlign w:val="bottom"/>
            <w:hideMark/>
          </w:tcPr>
          <w:p w14:paraId="1A93F8C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9BBE92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78EC1E2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441980D7"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455B648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E2B949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2 02 19999 00 0000 150</w:t>
            </w:r>
          </w:p>
        </w:tc>
        <w:tc>
          <w:tcPr>
            <w:tcW w:w="4111" w:type="dxa"/>
            <w:tcBorders>
              <w:top w:val="nil"/>
              <w:left w:val="nil"/>
              <w:bottom w:val="single" w:sz="4" w:space="0" w:color="000000"/>
              <w:right w:val="single" w:sz="8" w:space="0" w:color="000000"/>
            </w:tcBorders>
            <w:vAlign w:val="bottom"/>
            <w:hideMark/>
          </w:tcPr>
          <w:p w14:paraId="48F1062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Прочие дотации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185EC1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912,10</w:t>
            </w:r>
          </w:p>
        </w:tc>
        <w:tc>
          <w:tcPr>
            <w:tcW w:w="1134" w:type="dxa"/>
            <w:tcBorders>
              <w:top w:val="nil"/>
              <w:left w:val="nil"/>
              <w:bottom w:val="single" w:sz="4" w:space="0" w:color="000000"/>
              <w:right w:val="single" w:sz="4" w:space="0" w:color="000000"/>
            </w:tcBorders>
            <w:shd w:val="clear" w:color="000000" w:fill="FFFFFF"/>
            <w:noWrap/>
            <w:vAlign w:val="bottom"/>
            <w:hideMark/>
          </w:tcPr>
          <w:p w14:paraId="69BE499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912,00</w:t>
            </w:r>
          </w:p>
        </w:tc>
      </w:tr>
      <w:tr w:rsidR="00A62879" w:rsidRPr="00A62879" w14:paraId="17A34507"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21709C4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782870B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2 02 19999 05 0000 150</w:t>
            </w:r>
          </w:p>
        </w:tc>
        <w:tc>
          <w:tcPr>
            <w:tcW w:w="4111" w:type="dxa"/>
            <w:tcBorders>
              <w:top w:val="nil"/>
              <w:left w:val="nil"/>
              <w:bottom w:val="single" w:sz="4" w:space="0" w:color="000000"/>
              <w:right w:val="single" w:sz="8" w:space="0" w:color="000000"/>
            </w:tcBorders>
            <w:vAlign w:val="bottom"/>
            <w:hideMark/>
          </w:tcPr>
          <w:p w14:paraId="4279E2C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Прочие дотации бюджетам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8FE616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912,10</w:t>
            </w:r>
          </w:p>
        </w:tc>
        <w:tc>
          <w:tcPr>
            <w:tcW w:w="1134" w:type="dxa"/>
            <w:tcBorders>
              <w:top w:val="nil"/>
              <w:left w:val="nil"/>
              <w:bottom w:val="single" w:sz="4" w:space="0" w:color="000000"/>
              <w:right w:val="single" w:sz="4" w:space="0" w:color="000000"/>
            </w:tcBorders>
            <w:shd w:val="clear" w:color="000000" w:fill="FFFFFF"/>
            <w:noWrap/>
            <w:vAlign w:val="bottom"/>
            <w:hideMark/>
          </w:tcPr>
          <w:p w14:paraId="31EACC1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912,00</w:t>
            </w:r>
          </w:p>
        </w:tc>
      </w:tr>
      <w:tr w:rsidR="00A62879" w:rsidRPr="00A62879" w14:paraId="37D34D1D"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6D9BCE6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0D49E30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nil"/>
              <w:left w:val="nil"/>
              <w:bottom w:val="single" w:sz="4" w:space="0" w:color="000000"/>
              <w:right w:val="single" w:sz="8" w:space="0" w:color="000000"/>
            </w:tcBorders>
            <w:vAlign w:val="bottom"/>
            <w:hideMark/>
          </w:tcPr>
          <w:p w14:paraId="6696E0B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537217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c>
          <w:tcPr>
            <w:tcW w:w="1134" w:type="dxa"/>
            <w:tcBorders>
              <w:top w:val="nil"/>
              <w:left w:val="nil"/>
              <w:bottom w:val="single" w:sz="4" w:space="0" w:color="000000"/>
              <w:right w:val="single" w:sz="4" w:space="0" w:color="000000"/>
            </w:tcBorders>
            <w:shd w:val="clear" w:color="000000" w:fill="FFFFFF"/>
            <w:noWrap/>
            <w:vAlign w:val="bottom"/>
            <w:hideMark/>
          </w:tcPr>
          <w:p w14:paraId="6F0BEEC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r>
      <w:tr w:rsidR="00A62879" w:rsidRPr="00A62879" w14:paraId="6F7E0684" w14:textId="77777777" w:rsidTr="00355EF6">
        <w:trPr>
          <w:trHeight w:val="523"/>
        </w:trPr>
        <w:tc>
          <w:tcPr>
            <w:tcW w:w="1129" w:type="dxa"/>
            <w:tcBorders>
              <w:top w:val="nil"/>
              <w:left w:val="single" w:sz="4" w:space="0" w:color="000000"/>
              <w:bottom w:val="single" w:sz="4" w:space="0" w:color="000000"/>
              <w:right w:val="single" w:sz="8" w:space="0" w:color="000000"/>
            </w:tcBorders>
            <w:vAlign w:val="bottom"/>
            <w:hideMark/>
          </w:tcPr>
          <w:p w14:paraId="404213B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1FA7C6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nil"/>
              <w:left w:val="nil"/>
              <w:bottom w:val="single" w:sz="4" w:space="0" w:color="000000"/>
              <w:right w:val="single" w:sz="8" w:space="0" w:color="000000"/>
            </w:tcBorders>
            <w:vAlign w:val="bottom"/>
            <w:hideMark/>
          </w:tcPr>
          <w:p w14:paraId="4183C5C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Дотация на финансовое обеспечение реализации мероприятий по проведению капитального ремонта жилых помещений отдельных категорий граждан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748146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912,10</w:t>
            </w:r>
          </w:p>
        </w:tc>
        <w:tc>
          <w:tcPr>
            <w:tcW w:w="1134" w:type="dxa"/>
            <w:tcBorders>
              <w:top w:val="nil"/>
              <w:left w:val="nil"/>
              <w:bottom w:val="single" w:sz="4" w:space="0" w:color="000000"/>
              <w:right w:val="single" w:sz="4" w:space="0" w:color="000000"/>
            </w:tcBorders>
            <w:shd w:val="clear" w:color="000000" w:fill="FFFFFF"/>
            <w:noWrap/>
            <w:vAlign w:val="bottom"/>
            <w:hideMark/>
          </w:tcPr>
          <w:p w14:paraId="23437F7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912,00</w:t>
            </w:r>
          </w:p>
        </w:tc>
      </w:tr>
      <w:tr w:rsidR="00A62879" w:rsidRPr="00A62879" w14:paraId="5F2446DC"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50CCF3AF"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61AD529E" w14:textId="77777777" w:rsidR="00A62879" w:rsidRPr="00A62879" w:rsidRDefault="00A62879" w:rsidP="00A62879">
            <w:pPr>
              <w:spacing w:line="240" w:lineRule="auto"/>
              <w:ind w:firstLine="0"/>
              <w:jc w:val="center"/>
              <w:rPr>
                <w:b/>
                <w:bCs/>
                <w:color w:val="000000"/>
                <w:sz w:val="16"/>
                <w:szCs w:val="16"/>
              </w:rPr>
            </w:pPr>
            <w:r w:rsidRPr="00A62879">
              <w:rPr>
                <w:b/>
                <w:bCs/>
                <w:color w:val="000000"/>
                <w:sz w:val="16"/>
                <w:szCs w:val="16"/>
              </w:rPr>
              <w:t xml:space="preserve"> 2 02 20000 00 0000 150</w:t>
            </w:r>
          </w:p>
        </w:tc>
        <w:tc>
          <w:tcPr>
            <w:tcW w:w="4111" w:type="dxa"/>
            <w:tcBorders>
              <w:top w:val="nil"/>
              <w:left w:val="nil"/>
              <w:bottom w:val="single" w:sz="4" w:space="0" w:color="000000"/>
              <w:right w:val="single" w:sz="8" w:space="0" w:color="000000"/>
            </w:tcBorders>
            <w:vAlign w:val="bottom"/>
            <w:hideMark/>
          </w:tcPr>
          <w:p w14:paraId="514773A1"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xml:space="preserve">  Субсидии бюджетам бюджетной системы Российской Федерации (межбюджетные субсидии)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D2BC779"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3903A95"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40 000,00</w:t>
            </w:r>
          </w:p>
        </w:tc>
      </w:tr>
      <w:tr w:rsidR="00A62879" w:rsidRPr="00A62879" w14:paraId="01A3D5D4" w14:textId="77777777" w:rsidTr="00355EF6">
        <w:trPr>
          <w:trHeight w:val="525"/>
        </w:trPr>
        <w:tc>
          <w:tcPr>
            <w:tcW w:w="1129" w:type="dxa"/>
            <w:tcBorders>
              <w:top w:val="nil"/>
              <w:left w:val="single" w:sz="4" w:space="0" w:color="000000"/>
              <w:bottom w:val="single" w:sz="4" w:space="0" w:color="000000"/>
              <w:right w:val="single" w:sz="8" w:space="0" w:color="000000"/>
            </w:tcBorders>
            <w:vAlign w:val="bottom"/>
            <w:hideMark/>
          </w:tcPr>
          <w:p w14:paraId="0DBF52D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7FDAEC8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202 25519 14 0000 150</w:t>
            </w:r>
          </w:p>
        </w:tc>
        <w:tc>
          <w:tcPr>
            <w:tcW w:w="4111" w:type="dxa"/>
            <w:tcBorders>
              <w:top w:val="nil"/>
              <w:left w:val="nil"/>
              <w:bottom w:val="single" w:sz="4" w:space="0" w:color="000000"/>
              <w:right w:val="single" w:sz="8" w:space="0" w:color="000000"/>
            </w:tcBorders>
            <w:vAlign w:val="bottom"/>
            <w:hideMark/>
          </w:tcPr>
          <w:p w14:paraId="0CB10E1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Субсидии бюджетам муниципальных округов на поддержку отрасли культуры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F76B61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083558F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r>
      <w:tr w:rsidR="00A62879" w:rsidRPr="00A62879" w14:paraId="2CD4E6F3" w14:textId="77777777" w:rsidTr="00355EF6">
        <w:trPr>
          <w:trHeight w:val="390"/>
        </w:trPr>
        <w:tc>
          <w:tcPr>
            <w:tcW w:w="1129" w:type="dxa"/>
            <w:tcBorders>
              <w:top w:val="nil"/>
              <w:left w:val="single" w:sz="4" w:space="0" w:color="000000"/>
              <w:bottom w:val="single" w:sz="4" w:space="0" w:color="000000"/>
              <w:right w:val="single" w:sz="8" w:space="0" w:color="000000"/>
            </w:tcBorders>
            <w:vAlign w:val="bottom"/>
            <w:hideMark/>
          </w:tcPr>
          <w:p w14:paraId="054ED96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3CF7A89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2 02 29999 00 0000 150</w:t>
            </w:r>
          </w:p>
        </w:tc>
        <w:tc>
          <w:tcPr>
            <w:tcW w:w="4111" w:type="dxa"/>
            <w:tcBorders>
              <w:top w:val="nil"/>
              <w:left w:val="nil"/>
              <w:bottom w:val="single" w:sz="4" w:space="0" w:color="000000"/>
              <w:right w:val="single" w:sz="8" w:space="0" w:color="000000"/>
            </w:tcBorders>
            <w:vAlign w:val="bottom"/>
            <w:hideMark/>
          </w:tcPr>
          <w:p w14:paraId="040AF86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Прочие субсидии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3E8A90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7FA9B6C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40 000,00</w:t>
            </w:r>
          </w:p>
        </w:tc>
      </w:tr>
      <w:tr w:rsidR="00A62879" w:rsidRPr="00A62879" w14:paraId="6DD47490" w14:textId="77777777" w:rsidTr="00355EF6">
        <w:trPr>
          <w:trHeight w:val="435"/>
        </w:trPr>
        <w:tc>
          <w:tcPr>
            <w:tcW w:w="1129" w:type="dxa"/>
            <w:tcBorders>
              <w:top w:val="nil"/>
              <w:left w:val="single" w:sz="4" w:space="0" w:color="000000"/>
              <w:bottom w:val="single" w:sz="4" w:space="0" w:color="000000"/>
              <w:right w:val="single" w:sz="8" w:space="0" w:color="000000"/>
            </w:tcBorders>
            <w:vAlign w:val="bottom"/>
            <w:hideMark/>
          </w:tcPr>
          <w:p w14:paraId="7EACD436"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nil"/>
              <w:bottom w:val="single" w:sz="4" w:space="0" w:color="000000"/>
              <w:right w:val="single" w:sz="4" w:space="0" w:color="000000"/>
            </w:tcBorders>
            <w:noWrap/>
            <w:vAlign w:val="bottom"/>
            <w:hideMark/>
          </w:tcPr>
          <w:p w14:paraId="475616F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2 02 29999 14 0000 150</w:t>
            </w:r>
          </w:p>
        </w:tc>
        <w:tc>
          <w:tcPr>
            <w:tcW w:w="4111" w:type="dxa"/>
            <w:tcBorders>
              <w:top w:val="single" w:sz="4" w:space="0" w:color="000000"/>
              <w:left w:val="nil"/>
              <w:bottom w:val="single" w:sz="4" w:space="0" w:color="000000"/>
              <w:right w:val="single" w:sz="8" w:space="0" w:color="000000"/>
            </w:tcBorders>
            <w:shd w:val="clear" w:color="000000" w:fill="FFFFFF"/>
            <w:vAlign w:val="bottom"/>
            <w:hideMark/>
          </w:tcPr>
          <w:p w14:paraId="4CBB418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Прочие субсидии бюджетам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6CD4B9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4CDA4D4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40 000,00</w:t>
            </w:r>
          </w:p>
        </w:tc>
      </w:tr>
      <w:tr w:rsidR="00A62879" w:rsidRPr="00A62879" w14:paraId="585BE0E4"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0A88A03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36781B9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nil"/>
              <w:left w:val="nil"/>
              <w:bottom w:val="single" w:sz="4" w:space="0" w:color="000000"/>
              <w:right w:val="single" w:sz="8" w:space="0" w:color="000000"/>
            </w:tcBorders>
            <w:vAlign w:val="bottom"/>
            <w:hideMark/>
          </w:tcPr>
          <w:p w14:paraId="38C7BBD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17CDE5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c>
          <w:tcPr>
            <w:tcW w:w="1134" w:type="dxa"/>
            <w:tcBorders>
              <w:top w:val="nil"/>
              <w:left w:val="nil"/>
              <w:bottom w:val="single" w:sz="4" w:space="0" w:color="000000"/>
              <w:right w:val="single" w:sz="4" w:space="0" w:color="000000"/>
            </w:tcBorders>
            <w:shd w:val="clear" w:color="000000" w:fill="FFFFFF"/>
            <w:noWrap/>
            <w:vAlign w:val="bottom"/>
            <w:hideMark/>
          </w:tcPr>
          <w:p w14:paraId="0E6BCB1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r>
      <w:tr w:rsidR="00A62879" w:rsidRPr="00A62879" w14:paraId="21F6842E" w14:textId="77777777" w:rsidTr="00355EF6">
        <w:trPr>
          <w:trHeight w:val="1072"/>
        </w:trPr>
        <w:tc>
          <w:tcPr>
            <w:tcW w:w="1129" w:type="dxa"/>
            <w:tcBorders>
              <w:top w:val="nil"/>
              <w:left w:val="single" w:sz="4" w:space="0" w:color="000000"/>
              <w:bottom w:val="single" w:sz="4" w:space="0" w:color="000000"/>
              <w:right w:val="single" w:sz="8" w:space="0" w:color="000000"/>
            </w:tcBorders>
            <w:vAlign w:val="bottom"/>
            <w:hideMark/>
          </w:tcPr>
          <w:p w14:paraId="57CF5DF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nil"/>
              <w:bottom w:val="single" w:sz="4" w:space="0" w:color="000000"/>
              <w:right w:val="single" w:sz="4" w:space="0" w:color="000000"/>
            </w:tcBorders>
            <w:noWrap/>
            <w:vAlign w:val="bottom"/>
            <w:hideMark/>
          </w:tcPr>
          <w:p w14:paraId="4955F14D"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2 02 29999 14 0000 150</w:t>
            </w:r>
          </w:p>
        </w:tc>
        <w:tc>
          <w:tcPr>
            <w:tcW w:w="4111" w:type="dxa"/>
            <w:tcBorders>
              <w:top w:val="nil"/>
              <w:left w:val="nil"/>
              <w:bottom w:val="single" w:sz="4" w:space="0" w:color="000000"/>
              <w:right w:val="single" w:sz="8" w:space="0" w:color="000000"/>
            </w:tcBorders>
            <w:vAlign w:val="bottom"/>
            <w:hideMark/>
          </w:tcPr>
          <w:p w14:paraId="011705D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B48E8E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0,00</w:t>
            </w:r>
          </w:p>
        </w:tc>
        <w:tc>
          <w:tcPr>
            <w:tcW w:w="1134" w:type="dxa"/>
            <w:tcBorders>
              <w:top w:val="nil"/>
              <w:left w:val="nil"/>
              <w:bottom w:val="single" w:sz="4" w:space="0" w:color="000000"/>
              <w:right w:val="single" w:sz="4" w:space="0" w:color="000000"/>
            </w:tcBorders>
            <w:shd w:val="clear" w:color="000000" w:fill="FFFFFF"/>
            <w:noWrap/>
            <w:vAlign w:val="bottom"/>
            <w:hideMark/>
          </w:tcPr>
          <w:p w14:paraId="671B6B7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40 000,00</w:t>
            </w:r>
          </w:p>
        </w:tc>
      </w:tr>
      <w:tr w:rsidR="00A62879" w:rsidRPr="00A62879" w14:paraId="00FC739F" w14:textId="77777777" w:rsidTr="00355EF6">
        <w:trPr>
          <w:trHeight w:val="480"/>
        </w:trPr>
        <w:tc>
          <w:tcPr>
            <w:tcW w:w="1129" w:type="dxa"/>
            <w:tcBorders>
              <w:top w:val="nil"/>
              <w:left w:val="single" w:sz="4" w:space="0" w:color="000000"/>
              <w:bottom w:val="single" w:sz="4" w:space="0" w:color="000000"/>
              <w:right w:val="single" w:sz="8" w:space="0" w:color="000000"/>
            </w:tcBorders>
            <w:vAlign w:val="bottom"/>
            <w:hideMark/>
          </w:tcPr>
          <w:p w14:paraId="0939AB49"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046CC971" w14:textId="77777777" w:rsidR="00A62879" w:rsidRPr="00A62879" w:rsidRDefault="00A62879" w:rsidP="00A62879">
            <w:pPr>
              <w:spacing w:line="240" w:lineRule="auto"/>
              <w:ind w:firstLine="0"/>
              <w:jc w:val="center"/>
              <w:rPr>
                <w:b/>
                <w:bCs/>
                <w:color w:val="000000"/>
                <w:sz w:val="16"/>
                <w:szCs w:val="16"/>
              </w:rPr>
            </w:pPr>
            <w:r w:rsidRPr="00A62879">
              <w:rPr>
                <w:b/>
                <w:bCs/>
                <w:color w:val="000000"/>
                <w:sz w:val="16"/>
                <w:szCs w:val="16"/>
              </w:rPr>
              <w:t xml:space="preserve"> 2 02 30000 00 0000 150</w:t>
            </w:r>
          </w:p>
        </w:tc>
        <w:tc>
          <w:tcPr>
            <w:tcW w:w="4111" w:type="dxa"/>
            <w:tcBorders>
              <w:top w:val="nil"/>
              <w:left w:val="nil"/>
              <w:bottom w:val="single" w:sz="4" w:space="0" w:color="000000"/>
              <w:right w:val="single" w:sz="8" w:space="0" w:color="000000"/>
            </w:tcBorders>
            <w:vAlign w:val="bottom"/>
            <w:hideMark/>
          </w:tcPr>
          <w:p w14:paraId="5C78B72F"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xml:space="preserve">  Субвенции бюджетам бюджетной системы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E187CB0"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248 158,40</w:t>
            </w:r>
          </w:p>
        </w:tc>
        <w:tc>
          <w:tcPr>
            <w:tcW w:w="1134" w:type="dxa"/>
            <w:tcBorders>
              <w:top w:val="nil"/>
              <w:left w:val="nil"/>
              <w:bottom w:val="single" w:sz="4" w:space="0" w:color="000000"/>
              <w:right w:val="single" w:sz="4" w:space="0" w:color="000000"/>
            </w:tcBorders>
            <w:shd w:val="clear" w:color="000000" w:fill="FFFFFF"/>
            <w:noWrap/>
            <w:vAlign w:val="bottom"/>
            <w:hideMark/>
          </w:tcPr>
          <w:p w14:paraId="2C743405"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239 935,40</w:t>
            </w:r>
          </w:p>
        </w:tc>
      </w:tr>
      <w:tr w:rsidR="00A62879" w:rsidRPr="00A62879" w14:paraId="2533C863" w14:textId="77777777" w:rsidTr="00355EF6">
        <w:trPr>
          <w:trHeight w:val="540"/>
        </w:trPr>
        <w:tc>
          <w:tcPr>
            <w:tcW w:w="1129" w:type="dxa"/>
            <w:tcBorders>
              <w:top w:val="nil"/>
              <w:left w:val="single" w:sz="4" w:space="0" w:color="000000"/>
              <w:bottom w:val="single" w:sz="4" w:space="0" w:color="000000"/>
              <w:right w:val="single" w:sz="8" w:space="0" w:color="000000"/>
            </w:tcBorders>
            <w:vAlign w:val="bottom"/>
            <w:hideMark/>
          </w:tcPr>
          <w:p w14:paraId="6FEC390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454D06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2 02 30024 00 0000 150</w:t>
            </w:r>
          </w:p>
        </w:tc>
        <w:tc>
          <w:tcPr>
            <w:tcW w:w="4111" w:type="dxa"/>
            <w:tcBorders>
              <w:top w:val="nil"/>
              <w:left w:val="nil"/>
              <w:bottom w:val="single" w:sz="4" w:space="0" w:color="000000"/>
              <w:right w:val="single" w:sz="8" w:space="0" w:color="000000"/>
            </w:tcBorders>
            <w:vAlign w:val="bottom"/>
            <w:hideMark/>
          </w:tcPr>
          <w:p w14:paraId="54CD0053"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на выполнение передаваемых полномочий субъектов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7924D5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242 378,20</w:t>
            </w:r>
          </w:p>
        </w:tc>
        <w:tc>
          <w:tcPr>
            <w:tcW w:w="1134" w:type="dxa"/>
            <w:tcBorders>
              <w:top w:val="nil"/>
              <w:left w:val="nil"/>
              <w:bottom w:val="single" w:sz="4" w:space="0" w:color="000000"/>
              <w:right w:val="single" w:sz="4" w:space="0" w:color="000000"/>
            </w:tcBorders>
            <w:shd w:val="clear" w:color="000000" w:fill="FFFFFF"/>
            <w:noWrap/>
            <w:vAlign w:val="bottom"/>
            <w:hideMark/>
          </w:tcPr>
          <w:p w14:paraId="22AEC12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234 055,30</w:t>
            </w:r>
          </w:p>
        </w:tc>
      </w:tr>
      <w:tr w:rsidR="00A62879" w:rsidRPr="00A62879" w14:paraId="331C0212" w14:textId="77777777" w:rsidTr="00355EF6">
        <w:trPr>
          <w:trHeight w:val="540"/>
        </w:trPr>
        <w:tc>
          <w:tcPr>
            <w:tcW w:w="1129" w:type="dxa"/>
            <w:tcBorders>
              <w:top w:val="nil"/>
              <w:left w:val="single" w:sz="4" w:space="0" w:color="000000"/>
              <w:bottom w:val="single" w:sz="4" w:space="0" w:color="000000"/>
              <w:right w:val="single" w:sz="8" w:space="0" w:color="000000"/>
            </w:tcBorders>
            <w:vAlign w:val="bottom"/>
            <w:hideMark/>
          </w:tcPr>
          <w:p w14:paraId="4E9B36AF"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338DC4A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2 02 30024 14 0000 150</w:t>
            </w:r>
          </w:p>
        </w:tc>
        <w:tc>
          <w:tcPr>
            <w:tcW w:w="4111" w:type="dxa"/>
            <w:tcBorders>
              <w:top w:val="nil"/>
              <w:left w:val="nil"/>
              <w:bottom w:val="single" w:sz="4" w:space="0" w:color="000000"/>
              <w:right w:val="single" w:sz="8" w:space="0" w:color="000000"/>
            </w:tcBorders>
            <w:vAlign w:val="bottom"/>
            <w:hideMark/>
          </w:tcPr>
          <w:p w14:paraId="60BEBFF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муниципальных округов на выполнение передаваемых полномочий субъектов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0D6690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242 378,20</w:t>
            </w:r>
          </w:p>
        </w:tc>
        <w:tc>
          <w:tcPr>
            <w:tcW w:w="1134" w:type="dxa"/>
            <w:tcBorders>
              <w:top w:val="nil"/>
              <w:left w:val="nil"/>
              <w:bottom w:val="single" w:sz="4" w:space="0" w:color="000000"/>
              <w:right w:val="single" w:sz="4" w:space="0" w:color="000000"/>
            </w:tcBorders>
            <w:shd w:val="clear" w:color="000000" w:fill="FFFFFF"/>
            <w:noWrap/>
            <w:vAlign w:val="bottom"/>
            <w:hideMark/>
          </w:tcPr>
          <w:p w14:paraId="0C8706C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234 055,30</w:t>
            </w:r>
          </w:p>
        </w:tc>
      </w:tr>
      <w:tr w:rsidR="00A62879" w:rsidRPr="00A62879" w14:paraId="445B2B9D" w14:textId="77777777" w:rsidTr="00355EF6">
        <w:trPr>
          <w:trHeight w:val="390"/>
        </w:trPr>
        <w:tc>
          <w:tcPr>
            <w:tcW w:w="2972" w:type="dxa"/>
            <w:gridSpan w:val="2"/>
            <w:vMerge w:val="restart"/>
            <w:tcBorders>
              <w:top w:val="single" w:sz="4" w:space="0" w:color="000000"/>
              <w:left w:val="single" w:sz="4" w:space="0" w:color="000000"/>
              <w:bottom w:val="single" w:sz="4" w:space="0" w:color="000000"/>
              <w:right w:val="single" w:sz="4" w:space="0" w:color="000000"/>
            </w:tcBorders>
            <w:vAlign w:val="bottom"/>
            <w:hideMark/>
          </w:tcPr>
          <w:p w14:paraId="5488371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nil"/>
              <w:left w:val="nil"/>
              <w:bottom w:val="single" w:sz="4" w:space="0" w:color="000000"/>
              <w:right w:val="single" w:sz="8" w:space="0" w:color="000000"/>
            </w:tcBorders>
            <w:vAlign w:val="bottom"/>
            <w:hideMark/>
          </w:tcPr>
          <w:p w14:paraId="08B6634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80C0A5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c>
          <w:tcPr>
            <w:tcW w:w="1134" w:type="dxa"/>
            <w:tcBorders>
              <w:top w:val="nil"/>
              <w:left w:val="nil"/>
              <w:bottom w:val="single" w:sz="4" w:space="0" w:color="000000"/>
              <w:right w:val="single" w:sz="4" w:space="0" w:color="000000"/>
            </w:tcBorders>
            <w:shd w:val="clear" w:color="000000" w:fill="FFFFFF"/>
            <w:noWrap/>
            <w:vAlign w:val="bottom"/>
            <w:hideMark/>
          </w:tcPr>
          <w:p w14:paraId="60F57A2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r>
      <w:tr w:rsidR="00A62879" w:rsidRPr="00A62879" w14:paraId="217FA2D2" w14:textId="77777777" w:rsidTr="00355EF6">
        <w:trPr>
          <w:trHeight w:val="352"/>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78A507E3"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6E2C983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Единая субвенция местным бюджетам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FD8162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1 477,30</w:t>
            </w:r>
          </w:p>
        </w:tc>
        <w:tc>
          <w:tcPr>
            <w:tcW w:w="1134" w:type="dxa"/>
            <w:tcBorders>
              <w:top w:val="nil"/>
              <w:left w:val="nil"/>
              <w:bottom w:val="single" w:sz="4" w:space="0" w:color="000000"/>
              <w:right w:val="single" w:sz="4" w:space="0" w:color="000000"/>
            </w:tcBorders>
            <w:shd w:val="clear" w:color="000000" w:fill="FFFFFF"/>
            <w:noWrap/>
            <w:vAlign w:val="bottom"/>
            <w:hideMark/>
          </w:tcPr>
          <w:p w14:paraId="5FD5A09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1 426,30</w:t>
            </w:r>
          </w:p>
        </w:tc>
      </w:tr>
      <w:tr w:rsidR="00A62879" w:rsidRPr="00A62879" w14:paraId="184208DF" w14:textId="77777777" w:rsidTr="00355EF6">
        <w:trPr>
          <w:trHeight w:val="150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38960877"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6ECF7D3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отдельных поселений на реализацию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903ABD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4,40</w:t>
            </w:r>
          </w:p>
        </w:tc>
        <w:tc>
          <w:tcPr>
            <w:tcW w:w="1134" w:type="dxa"/>
            <w:tcBorders>
              <w:top w:val="nil"/>
              <w:left w:val="nil"/>
              <w:bottom w:val="single" w:sz="4" w:space="0" w:color="000000"/>
              <w:right w:val="single" w:sz="4" w:space="0" w:color="000000"/>
            </w:tcBorders>
            <w:shd w:val="clear" w:color="000000" w:fill="FFFFFF"/>
            <w:noWrap/>
            <w:vAlign w:val="bottom"/>
            <w:hideMark/>
          </w:tcPr>
          <w:p w14:paraId="0CE3BFCE"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4,40</w:t>
            </w:r>
          </w:p>
        </w:tc>
      </w:tr>
      <w:tr w:rsidR="00A62879" w:rsidRPr="00A62879" w14:paraId="1F3506A7" w14:textId="77777777" w:rsidTr="00355EF6">
        <w:trPr>
          <w:trHeight w:val="144"/>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385B0DFB"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18342E27"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Субвенции бюджетам муниципальных районов, муниципальных и городских округов для осуществления отдельных государственных </w:t>
            </w:r>
            <w:r w:rsidRPr="00A62879">
              <w:rPr>
                <w:color w:val="000000"/>
                <w:sz w:val="16"/>
                <w:szCs w:val="16"/>
              </w:rPr>
              <w:lastRenderedPageBreak/>
              <w:t xml:space="preserve">полномочий в сфере труда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4DB4B1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lastRenderedPageBreak/>
              <w:t>464,10</w:t>
            </w:r>
          </w:p>
        </w:tc>
        <w:tc>
          <w:tcPr>
            <w:tcW w:w="1134" w:type="dxa"/>
            <w:tcBorders>
              <w:top w:val="nil"/>
              <w:left w:val="nil"/>
              <w:bottom w:val="single" w:sz="4" w:space="0" w:color="000000"/>
              <w:right w:val="single" w:sz="4" w:space="0" w:color="000000"/>
            </w:tcBorders>
            <w:shd w:val="clear" w:color="000000" w:fill="FFFFFF"/>
            <w:noWrap/>
            <w:vAlign w:val="bottom"/>
            <w:hideMark/>
          </w:tcPr>
          <w:p w14:paraId="0BDC585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465,20</w:t>
            </w:r>
          </w:p>
        </w:tc>
      </w:tr>
      <w:tr w:rsidR="00A62879" w:rsidRPr="00A62879" w14:paraId="3A659741" w14:textId="77777777" w:rsidTr="00355EF6">
        <w:trPr>
          <w:trHeight w:val="2203"/>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504CE55F"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310849E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607D4F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235 383,30</w:t>
            </w:r>
          </w:p>
        </w:tc>
        <w:tc>
          <w:tcPr>
            <w:tcW w:w="1134" w:type="dxa"/>
            <w:tcBorders>
              <w:top w:val="nil"/>
              <w:left w:val="nil"/>
              <w:bottom w:val="single" w:sz="4" w:space="0" w:color="000000"/>
              <w:right w:val="single" w:sz="4" w:space="0" w:color="000000"/>
            </w:tcBorders>
            <w:shd w:val="clear" w:color="000000" w:fill="FFFFFF"/>
            <w:noWrap/>
            <w:vAlign w:val="bottom"/>
            <w:hideMark/>
          </w:tcPr>
          <w:p w14:paraId="158214D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227 106,60</w:t>
            </w:r>
          </w:p>
        </w:tc>
      </w:tr>
      <w:tr w:rsidR="00A62879" w:rsidRPr="00A62879" w14:paraId="31141927" w14:textId="77777777" w:rsidTr="00355EF6">
        <w:trPr>
          <w:trHeight w:val="278"/>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6685FB8"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4D2CFE2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общее образование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21EA54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169 035,80</w:t>
            </w:r>
          </w:p>
        </w:tc>
        <w:tc>
          <w:tcPr>
            <w:tcW w:w="1134" w:type="dxa"/>
            <w:tcBorders>
              <w:top w:val="nil"/>
              <w:left w:val="nil"/>
              <w:bottom w:val="single" w:sz="4" w:space="0" w:color="000000"/>
              <w:right w:val="single" w:sz="4" w:space="0" w:color="000000"/>
            </w:tcBorders>
            <w:shd w:val="clear" w:color="000000" w:fill="FFFFFF"/>
            <w:noWrap/>
            <w:vAlign w:val="bottom"/>
            <w:hideMark/>
          </w:tcPr>
          <w:p w14:paraId="7CB7C52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163 096,10</w:t>
            </w:r>
          </w:p>
        </w:tc>
      </w:tr>
      <w:tr w:rsidR="00A62879" w:rsidRPr="00A62879" w14:paraId="4B0A3FFB" w14:textId="77777777" w:rsidTr="00355EF6">
        <w:trPr>
          <w:trHeight w:val="281"/>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B15C3DC"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3D07AED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дошкольное образование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ACAE80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66 347,50</w:t>
            </w:r>
          </w:p>
        </w:tc>
        <w:tc>
          <w:tcPr>
            <w:tcW w:w="1134" w:type="dxa"/>
            <w:tcBorders>
              <w:top w:val="nil"/>
              <w:left w:val="nil"/>
              <w:bottom w:val="single" w:sz="4" w:space="0" w:color="000000"/>
              <w:right w:val="single" w:sz="4" w:space="0" w:color="000000"/>
            </w:tcBorders>
            <w:shd w:val="clear" w:color="000000" w:fill="FFFFFF"/>
            <w:noWrap/>
            <w:vAlign w:val="bottom"/>
            <w:hideMark/>
          </w:tcPr>
          <w:p w14:paraId="0534862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64 010,50</w:t>
            </w:r>
          </w:p>
        </w:tc>
      </w:tr>
      <w:tr w:rsidR="00A62879" w:rsidRPr="00A62879" w14:paraId="553CAA7F" w14:textId="77777777" w:rsidTr="00355EF6">
        <w:trPr>
          <w:trHeight w:val="125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3456F86"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79D464BB"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общеобразовательных организациях</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429603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352,70</w:t>
            </w:r>
          </w:p>
        </w:tc>
        <w:tc>
          <w:tcPr>
            <w:tcW w:w="1134" w:type="dxa"/>
            <w:tcBorders>
              <w:top w:val="nil"/>
              <w:left w:val="nil"/>
              <w:bottom w:val="single" w:sz="4" w:space="0" w:color="000000"/>
              <w:right w:val="single" w:sz="4" w:space="0" w:color="000000"/>
            </w:tcBorders>
            <w:shd w:val="clear" w:color="000000" w:fill="FFFFFF"/>
            <w:noWrap/>
            <w:vAlign w:val="bottom"/>
            <w:hideMark/>
          </w:tcPr>
          <w:p w14:paraId="225C97E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352,70</w:t>
            </w:r>
          </w:p>
        </w:tc>
      </w:tr>
      <w:tr w:rsidR="00A62879" w:rsidRPr="00A62879" w14:paraId="409B160C" w14:textId="77777777" w:rsidTr="00355EF6">
        <w:trPr>
          <w:trHeight w:val="1098"/>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365B6B6"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401F1F29"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Субвенции бюджетам муниципальных районов и муниципальных округов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4FB46D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7,40</w:t>
            </w:r>
          </w:p>
        </w:tc>
        <w:tc>
          <w:tcPr>
            <w:tcW w:w="1134" w:type="dxa"/>
            <w:tcBorders>
              <w:top w:val="nil"/>
              <w:left w:val="nil"/>
              <w:bottom w:val="single" w:sz="4" w:space="0" w:color="000000"/>
              <w:right w:val="single" w:sz="4" w:space="0" w:color="000000"/>
            </w:tcBorders>
            <w:shd w:val="clear" w:color="000000" w:fill="FFFFFF"/>
            <w:noWrap/>
            <w:vAlign w:val="bottom"/>
            <w:hideMark/>
          </w:tcPr>
          <w:p w14:paraId="36D9122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7,40</w:t>
            </w:r>
          </w:p>
        </w:tc>
      </w:tr>
      <w:tr w:rsidR="00A62879" w:rsidRPr="00A62879" w14:paraId="35FF849A" w14:textId="77777777" w:rsidTr="00355EF6">
        <w:trPr>
          <w:trHeight w:val="1114"/>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8A9B210"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4120D24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Субвенции бюджетам муниципальных районов, муниципальных и городских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(на администрирование государственного полномочия) </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32FA5B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1 612,80</w:t>
            </w:r>
          </w:p>
        </w:tc>
        <w:tc>
          <w:tcPr>
            <w:tcW w:w="1134" w:type="dxa"/>
            <w:tcBorders>
              <w:top w:val="nil"/>
              <w:left w:val="nil"/>
              <w:bottom w:val="single" w:sz="4" w:space="0" w:color="000000"/>
              <w:right w:val="single" w:sz="4" w:space="0" w:color="000000"/>
            </w:tcBorders>
            <w:shd w:val="clear" w:color="000000" w:fill="FFFFFF"/>
            <w:noWrap/>
            <w:vAlign w:val="bottom"/>
            <w:hideMark/>
          </w:tcPr>
          <w:p w14:paraId="75F43E1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1 616,30</w:t>
            </w:r>
          </w:p>
        </w:tc>
      </w:tr>
      <w:tr w:rsidR="00A62879" w:rsidRPr="00A62879" w14:paraId="6BB98D87" w14:textId="77777777" w:rsidTr="00355EF6">
        <w:trPr>
          <w:trHeight w:val="974"/>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68EC5EA"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4E4B5DC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на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C5A595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617,30</w:t>
            </w:r>
          </w:p>
        </w:tc>
        <w:tc>
          <w:tcPr>
            <w:tcW w:w="1134" w:type="dxa"/>
            <w:tcBorders>
              <w:top w:val="nil"/>
              <w:left w:val="nil"/>
              <w:bottom w:val="single" w:sz="4" w:space="0" w:color="000000"/>
              <w:right w:val="single" w:sz="4" w:space="0" w:color="000000"/>
            </w:tcBorders>
            <w:shd w:val="clear" w:color="000000" w:fill="FFFFFF"/>
            <w:noWrap/>
            <w:vAlign w:val="bottom"/>
            <w:hideMark/>
          </w:tcPr>
          <w:p w14:paraId="7123211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617,20</w:t>
            </w:r>
          </w:p>
        </w:tc>
      </w:tr>
      <w:tr w:rsidR="00A62879" w:rsidRPr="00A62879" w14:paraId="11DCF28B" w14:textId="77777777" w:rsidTr="00355EF6">
        <w:trPr>
          <w:trHeight w:val="847"/>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48775EF7"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26830B5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на осуществление государственного полномочия по организации мероприятий при осуществлении деятельности по обращению с животными без владельцев, 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C57BC4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1 067,80</w:t>
            </w:r>
          </w:p>
        </w:tc>
        <w:tc>
          <w:tcPr>
            <w:tcW w:w="1134" w:type="dxa"/>
            <w:tcBorders>
              <w:top w:val="nil"/>
              <w:left w:val="nil"/>
              <w:bottom w:val="single" w:sz="4" w:space="0" w:color="000000"/>
              <w:right w:val="single" w:sz="4" w:space="0" w:color="000000"/>
            </w:tcBorders>
            <w:shd w:val="clear" w:color="000000" w:fill="FFFFFF"/>
            <w:noWrap/>
            <w:vAlign w:val="bottom"/>
            <w:hideMark/>
          </w:tcPr>
          <w:p w14:paraId="1CDE292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1 068,20</w:t>
            </w:r>
          </w:p>
        </w:tc>
      </w:tr>
      <w:tr w:rsidR="00A62879" w:rsidRPr="00A62879" w14:paraId="02F28E39" w14:textId="77777777" w:rsidTr="00355EF6">
        <w:trPr>
          <w:trHeight w:val="335"/>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4517544"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240CA971"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 осуществление государственных полномочий</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4CD119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173,80</w:t>
            </w:r>
          </w:p>
        </w:tc>
        <w:tc>
          <w:tcPr>
            <w:tcW w:w="1134" w:type="dxa"/>
            <w:tcBorders>
              <w:top w:val="nil"/>
              <w:left w:val="nil"/>
              <w:bottom w:val="single" w:sz="4" w:space="0" w:color="000000"/>
              <w:right w:val="single" w:sz="4" w:space="0" w:color="000000"/>
            </w:tcBorders>
            <w:shd w:val="clear" w:color="000000" w:fill="FFFFFF"/>
            <w:noWrap/>
            <w:vAlign w:val="bottom"/>
            <w:hideMark/>
          </w:tcPr>
          <w:p w14:paraId="1A27C66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174,20</w:t>
            </w:r>
          </w:p>
        </w:tc>
      </w:tr>
      <w:tr w:rsidR="00A62879" w:rsidRPr="00A62879" w14:paraId="3F3CD48E" w14:textId="77777777" w:rsidTr="00355EF6">
        <w:trPr>
          <w:trHeight w:val="615"/>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E46D469"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6E4F805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на организацию мероприятий при осуществлении деятельности по обращению с животными без владельцев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AFC2D7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894,00</w:t>
            </w:r>
          </w:p>
        </w:tc>
        <w:tc>
          <w:tcPr>
            <w:tcW w:w="1134" w:type="dxa"/>
            <w:tcBorders>
              <w:top w:val="nil"/>
              <w:left w:val="nil"/>
              <w:bottom w:val="single" w:sz="4" w:space="0" w:color="000000"/>
              <w:right w:val="single" w:sz="4" w:space="0" w:color="000000"/>
            </w:tcBorders>
            <w:shd w:val="clear" w:color="000000" w:fill="FFFFFF"/>
            <w:noWrap/>
            <w:vAlign w:val="bottom"/>
            <w:hideMark/>
          </w:tcPr>
          <w:p w14:paraId="3768818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894,00</w:t>
            </w:r>
          </w:p>
        </w:tc>
      </w:tr>
      <w:tr w:rsidR="00A62879" w:rsidRPr="00A62879" w14:paraId="3FCF9F81" w14:textId="77777777" w:rsidTr="00355EF6">
        <w:trPr>
          <w:trHeight w:val="93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BB32940" w14:textId="77777777" w:rsidR="00A62879" w:rsidRPr="00A62879" w:rsidRDefault="00A62879" w:rsidP="00A62879">
            <w:pPr>
              <w:spacing w:line="240" w:lineRule="auto"/>
              <w:ind w:firstLine="0"/>
              <w:jc w:val="left"/>
              <w:rPr>
                <w:color w:val="000000"/>
                <w:sz w:val="16"/>
                <w:szCs w:val="16"/>
              </w:rPr>
            </w:pPr>
          </w:p>
        </w:tc>
        <w:tc>
          <w:tcPr>
            <w:tcW w:w="4111" w:type="dxa"/>
            <w:tcBorders>
              <w:top w:val="nil"/>
              <w:left w:val="nil"/>
              <w:bottom w:val="single" w:sz="4" w:space="0" w:color="000000"/>
              <w:right w:val="single" w:sz="8" w:space="0" w:color="000000"/>
            </w:tcBorders>
            <w:vAlign w:val="bottom"/>
            <w:hideMark/>
          </w:tcPr>
          <w:p w14:paraId="434231AD"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Субвенции бюджетам муниципальных районов, муниципальных и городских округов на обеспечение отдыха, организацию и обеспечение оздоровления детей в каникулярное время в муниципальных организациях отдыха детей и их оздоровления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D7880E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1 391,10</w:t>
            </w:r>
          </w:p>
        </w:tc>
        <w:tc>
          <w:tcPr>
            <w:tcW w:w="1134" w:type="dxa"/>
            <w:tcBorders>
              <w:top w:val="nil"/>
              <w:left w:val="nil"/>
              <w:bottom w:val="single" w:sz="4" w:space="0" w:color="000000"/>
              <w:right w:val="single" w:sz="4" w:space="0" w:color="000000"/>
            </w:tcBorders>
            <w:shd w:val="clear" w:color="000000" w:fill="FFFFFF"/>
            <w:noWrap/>
            <w:vAlign w:val="bottom"/>
            <w:hideMark/>
          </w:tcPr>
          <w:p w14:paraId="72F5191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1 391,00</w:t>
            </w:r>
          </w:p>
        </w:tc>
      </w:tr>
      <w:tr w:rsidR="00A62879" w:rsidRPr="00A62879" w14:paraId="49635CAB" w14:textId="77777777" w:rsidTr="00355EF6">
        <w:trPr>
          <w:trHeight w:val="561"/>
        </w:trPr>
        <w:tc>
          <w:tcPr>
            <w:tcW w:w="1129" w:type="dxa"/>
            <w:tcBorders>
              <w:top w:val="nil"/>
              <w:left w:val="single" w:sz="4" w:space="0" w:color="000000"/>
              <w:bottom w:val="single" w:sz="4" w:space="0" w:color="000000"/>
              <w:right w:val="single" w:sz="8" w:space="0" w:color="000000"/>
            </w:tcBorders>
            <w:vAlign w:val="bottom"/>
            <w:hideMark/>
          </w:tcPr>
          <w:p w14:paraId="1B26FB4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41834782"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2 02 30027 00 0000 150</w:t>
            </w:r>
          </w:p>
        </w:tc>
        <w:tc>
          <w:tcPr>
            <w:tcW w:w="4111" w:type="dxa"/>
            <w:tcBorders>
              <w:top w:val="nil"/>
              <w:left w:val="nil"/>
              <w:bottom w:val="single" w:sz="4" w:space="0" w:color="000000"/>
              <w:right w:val="single" w:sz="8" w:space="0" w:color="000000"/>
            </w:tcBorders>
            <w:vAlign w:val="bottom"/>
            <w:hideMark/>
          </w:tcPr>
          <w:p w14:paraId="645B293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на содержание ребенка в семье опекуна и приемной семье, а также вознаграждение, причитающееся приемному родителю</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848AE1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4 782,30</w:t>
            </w:r>
          </w:p>
        </w:tc>
        <w:tc>
          <w:tcPr>
            <w:tcW w:w="1134" w:type="dxa"/>
            <w:tcBorders>
              <w:top w:val="nil"/>
              <w:left w:val="nil"/>
              <w:bottom w:val="single" w:sz="4" w:space="0" w:color="000000"/>
              <w:right w:val="single" w:sz="4" w:space="0" w:color="000000"/>
            </w:tcBorders>
            <w:shd w:val="clear" w:color="000000" w:fill="FFFFFF"/>
            <w:noWrap/>
            <w:vAlign w:val="bottom"/>
            <w:hideMark/>
          </w:tcPr>
          <w:p w14:paraId="374ABDE2"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4 637,10</w:t>
            </w:r>
          </w:p>
        </w:tc>
      </w:tr>
      <w:tr w:rsidR="00A62879" w:rsidRPr="00A62879" w14:paraId="16E186FB" w14:textId="77777777" w:rsidTr="00355EF6">
        <w:trPr>
          <w:trHeight w:val="765"/>
        </w:trPr>
        <w:tc>
          <w:tcPr>
            <w:tcW w:w="1129" w:type="dxa"/>
            <w:tcBorders>
              <w:top w:val="nil"/>
              <w:left w:val="single" w:sz="4" w:space="0" w:color="000000"/>
              <w:bottom w:val="single" w:sz="4" w:space="0" w:color="000000"/>
              <w:right w:val="single" w:sz="8" w:space="0" w:color="000000"/>
            </w:tcBorders>
            <w:vAlign w:val="bottom"/>
            <w:hideMark/>
          </w:tcPr>
          <w:p w14:paraId="03E6F69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single" w:sz="4" w:space="0" w:color="000000"/>
              <w:bottom w:val="single" w:sz="4" w:space="0" w:color="000000"/>
              <w:right w:val="single" w:sz="4" w:space="0" w:color="000000"/>
            </w:tcBorders>
            <w:noWrap/>
            <w:vAlign w:val="bottom"/>
            <w:hideMark/>
          </w:tcPr>
          <w:p w14:paraId="4E8F035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2 02 30027 14 0000 150</w:t>
            </w:r>
          </w:p>
        </w:tc>
        <w:tc>
          <w:tcPr>
            <w:tcW w:w="4111" w:type="dxa"/>
            <w:tcBorders>
              <w:top w:val="nil"/>
              <w:left w:val="nil"/>
              <w:bottom w:val="single" w:sz="4" w:space="0" w:color="000000"/>
              <w:right w:val="single" w:sz="8" w:space="0" w:color="000000"/>
            </w:tcBorders>
            <w:vAlign w:val="bottom"/>
            <w:hideMark/>
          </w:tcPr>
          <w:p w14:paraId="5F7F8CB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муниципальных округов на содержание ребенка в семье опекуна и приемной семье, а также вознаграждение, причитающееся приемному родителю</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B47766B"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4 782,30</w:t>
            </w:r>
          </w:p>
        </w:tc>
        <w:tc>
          <w:tcPr>
            <w:tcW w:w="1134" w:type="dxa"/>
            <w:tcBorders>
              <w:top w:val="nil"/>
              <w:left w:val="nil"/>
              <w:bottom w:val="single" w:sz="4" w:space="0" w:color="000000"/>
              <w:right w:val="single" w:sz="4" w:space="0" w:color="000000"/>
            </w:tcBorders>
            <w:shd w:val="clear" w:color="000000" w:fill="FFFFFF"/>
            <w:noWrap/>
            <w:vAlign w:val="bottom"/>
            <w:hideMark/>
          </w:tcPr>
          <w:p w14:paraId="3F96CA7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4 637,10</w:t>
            </w:r>
          </w:p>
        </w:tc>
      </w:tr>
      <w:tr w:rsidR="00A62879" w:rsidRPr="00A62879" w14:paraId="35BBF657" w14:textId="77777777" w:rsidTr="00355EF6">
        <w:trPr>
          <w:trHeight w:val="353"/>
        </w:trPr>
        <w:tc>
          <w:tcPr>
            <w:tcW w:w="1129" w:type="dxa"/>
            <w:tcBorders>
              <w:top w:val="nil"/>
              <w:left w:val="single" w:sz="4" w:space="0" w:color="000000"/>
              <w:bottom w:val="single" w:sz="4" w:space="0" w:color="000000"/>
              <w:right w:val="single" w:sz="8" w:space="0" w:color="000000"/>
            </w:tcBorders>
            <w:vAlign w:val="bottom"/>
            <w:hideMark/>
          </w:tcPr>
          <w:p w14:paraId="6503FF8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656FE98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2 02 35118 00 0000 150</w:t>
            </w:r>
          </w:p>
        </w:tc>
        <w:tc>
          <w:tcPr>
            <w:tcW w:w="4111" w:type="dxa"/>
            <w:tcBorders>
              <w:top w:val="nil"/>
              <w:left w:val="nil"/>
              <w:bottom w:val="single" w:sz="4" w:space="0" w:color="000000"/>
              <w:right w:val="single" w:sz="8" w:space="0" w:color="000000"/>
            </w:tcBorders>
            <w:vAlign w:val="bottom"/>
            <w:hideMark/>
          </w:tcPr>
          <w:p w14:paraId="115E3B4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на осуществление первичного воинского учета</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6713FF55"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995,20</w:t>
            </w:r>
          </w:p>
        </w:tc>
        <w:tc>
          <w:tcPr>
            <w:tcW w:w="1134" w:type="dxa"/>
            <w:tcBorders>
              <w:top w:val="nil"/>
              <w:left w:val="nil"/>
              <w:bottom w:val="single" w:sz="4" w:space="0" w:color="000000"/>
              <w:right w:val="single" w:sz="4" w:space="0" w:color="000000"/>
            </w:tcBorders>
            <w:shd w:val="clear" w:color="000000" w:fill="FFFFFF"/>
            <w:noWrap/>
            <w:vAlign w:val="bottom"/>
            <w:hideMark/>
          </w:tcPr>
          <w:p w14:paraId="05374E1A"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1 240,10</w:t>
            </w:r>
          </w:p>
        </w:tc>
      </w:tr>
      <w:tr w:rsidR="00A62879" w:rsidRPr="00A62879" w14:paraId="66F52C53" w14:textId="77777777" w:rsidTr="00355EF6">
        <w:trPr>
          <w:trHeight w:val="1185"/>
        </w:trPr>
        <w:tc>
          <w:tcPr>
            <w:tcW w:w="1129" w:type="dxa"/>
            <w:tcBorders>
              <w:top w:val="nil"/>
              <w:left w:val="single" w:sz="4" w:space="0" w:color="000000"/>
              <w:bottom w:val="single" w:sz="4" w:space="0" w:color="000000"/>
              <w:right w:val="single" w:sz="8" w:space="0" w:color="000000"/>
            </w:tcBorders>
            <w:vAlign w:val="bottom"/>
            <w:hideMark/>
          </w:tcPr>
          <w:p w14:paraId="06E6389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nil"/>
              <w:bottom w:val="single" w:sz="4" w:space="0" w:color="000000"/>
              <w:right w:val="single" w:sz="4" w:space="0" w:color="000000"/>
            </w:tcBorders>
            <w:noWrap/>
            <w:vAlign w:val="bottom"/>
            <w:hideMark/>
          </w:tcPr>
          <w:p w14:paraId="49165359"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2 02 35118 14 0000 150</w:t>
            </w:r>
          </w:p>
        </w:tc>
        <w:tc>
          <w:tcPr>
            <w:tcW w:w="4111" w:type="dxa"/>
            <w:tcBorders>
              <w:top w:val="single" w:sz="4" w:space="0" w:color="000000"/>
              <w:left w:val="nil"/>
              <w:bottom w:val="single" w:sz="4" w:space="0" w:color="000000"/>
              <w:right w:val="single" w:sz="8" w:space="0" w:color="000000"/>
            </w:tcBorders>
            <w:vAlign w:val="bottom"/>
            <w:hideMark/>
          </w:tcPr>
          <w:p w14:paraId="78884A48"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округах, на территориях которых отсутствуют структурные подразделения военных комиссариатов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F969AE7"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995,20</w:t>
            </w:r>
          </w:p>
        </w:tc>
        <w:tc>
          <w:tcPr>
            <w:tcW w:w="1134" w:type="dxa"/>
            <w:tcBorders>
              <w:top w:val="nil"/>
              <w:left w:val="nil"/>
              <w:bottom w:val="single" w:sz="4" w:space="0" w:color="000000"/>
              <w:right w:val="single" w:sz="4" w:space="0" w:color="000000"/>
            </w:tcBorders>
            <w:shd w:val="clear" w:color="000000" w:fill="FFFFFF"/>
            <w:noWrap/>
            <w:vAlign w:val="bottom"/>
            <w:hideMark/>
          </w:tcPr>
          <w:p w14:paraId="6FC1556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1 240,10</w:t>
            </w:r>
          </w:p>
        </w:tc>
      </w:tr>
      <w:tr w:rsidR="00A62879" w:rsidRPr="00A62879" w14:paraId="7795830C" w14:textId="77777777" w:rsidTr="00355EF6">
        <w:trPr>
          <w:trHeight w:val="286"/>
        </w:trPr>
        <w:tc>
          <w:tcPr>
            <w:tcW w:w="1129" w:type="dxa"/>
            <w:tcBorders>
              <w:top w:val="nil"/>
              <w:left w:val="single" w:sz="4" w:space="0" w:color="000000"/>
              <w:bottom w:val="single" w:sz="4" w:space="0" w:color="000000"/>
              <w:right w:val="single" w:sz="8" w:space="0" w:color="000000"/>
            </w:tcBorders>
            <w:vAlign w:val="bottom"/>
            <w:hideMark/>
          </w:tcPr>
          <w:p w14:paraId="66B24E15"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616A64FA"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2 02 35120 00 0000 150</w:t>
            </w:r>
          </w:p>
        </w:tc>
        <w:tc>
          <w:tcPr>
            <w:tcW w:w="4111" w:type="dxa"/>
            <w:tcBorders>
              <w:top w:val="single" w:sz="4" w:space="0" w:color="000000"/>
              <w:left w:val="nil"/>
              <w:bottom w:val="single" w:sz="4" w:space="0" w:color="000000"/>
              <w:right w:val="single" w:sz="8" w:space="0" w:color="000000"/>
            </w:tcBorders>
            <w:vAlign w:val="bottom"/>
            <w:hideMark/>
          </w:tcPr>
          <w:p w14:paraId="49B0B37F"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на осуществление государственных полномочий по составлению (изменению) списков кандидатов в присяжные </w:t>
            </w:r>
            <w:r w:rsidRPr="00A62879">
              <w:rPr>
                <w:color w:val="000000"/>
                <w:sz w:val="16"/>
                <w:szCs w:val="16"/>
              </w:rPr>
              <w:lastRenderedPageBreak/>
              <w:t>заседатели федеральных судов общей юрисдикции 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AE2DF7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lastRenderedPageBreak/>
              <w:t>2,70</w:t>
            </w:r>
          </w:p>
        </w:tc>
        <w:tc>
          <w:tcPr>
            <w:tcW w:w="1134" w:type="dxa"/>
            <w:tcBorders>
              <w:top w:val="nil"/>
              <w:left w:val="nil"/>
              <w:bottom w:val="single" w:sz="4" w:space="0" w:color="000000"/>
              <w:right w:val="single" w:sz="4" w:space="0" w:color="000000"/>
            </w:tcBorders>
            <w:shd w:val="clear" w:color="000000" w:fill="FFFFFF"/>
            <w:noWrap/>
            <w:vAlign w:val="bottom"/>
            <w:hideMark/>
          </w:tcPr>
          <w:p w14:paraId="0CA380E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2,90</w:t>
            </w:r>
          </w:p>
        </w:tc>
      </w:tr>
      <w:tr w:rsidR="00A62879" w:rsidRPr="00A62879" w14:paraId="00C710B3" w14:textId="77777777" w:rsidTr="00355EF6">
        <w:trPr>
          <w:trHeight w:val="887"/>
        </w:trPr>
        <w:tc>
          <w:tcPr>
            <w:tcW w:w="1129" w:type="dxa"/>
            <w:tcBorders>
              <w:top w:val="nil"/>
              <w:left w:val="single" w:sz="4" w:space="0" w:color="000000"/>
              <w:bottom w:val="single" w:sz="4" w:space="0" w:color="000000"/>
              <w:right w:val="single" w:sz="8" w:space="0" w:color="000000"/>
            </w:tcBorders>
            <w:vAlign w:val="bottom"/>
            <w:hideMark/>
          </w:tcPr>
          <w:p w14:paraId="3DD14EB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lastRenderedPageBreak/>
              <w:t>902</w:t>
            </w:r>
          </w:p>
        </w:tc>
        <w:tc>
          <w:tcPr>
            <w:tcW w:w="1843" w:type="dxa"/>
            <w:tcBorders>
              <w:top w:val="nil"/>
              <w:left w:val="nil"/>
              <w:bottom w:val="single" w:sz="4" w:space="0" w:color="000000"/>
              <w:right w:val="single" w:sz="4" w:space="0" w:color="000000"/>
            </w:tcBorders>
            <w:noWrap/>
            <w:vAlign w:val="bottom"/>
            <w:hideMark/>
          </w:tcPr>
          <w:p w14:paraId="21C6410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2 02 35120 14 0000 150</w:t>
            </w:r>
          </w:p>
        </w:tc>
        <w:tc>
          <w:tcPr>
            <w:tcW w:w="4111" w:type="dxa"/>
            <w:tcBorders>
              <w:top w:val="single" w:sz="4" w:space="0" w:color="000000"/>
              <w:left w:val="nil"/>
              <w:bottom w:val="single" w:sz="4" w:space="0" w:color="000000"/>
              <w:right w:val="single" w:sz="8" w:space="0" w:color="000000"/>
            </w:tcBorders>
            <w:vAlign w:val="bottom"/>
            <w:hideMark/>
          </w:tcPr>
          <w:p w14:paraId="4DB8EB3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Субвенции бюджетам муниципальных округов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4A23FEE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2,70</w:t>
            </w:r>
          </w:p>
        </w:tc>
        <w:tc>
          <w:tcPr>
            <w:tcW w:w="1134" w:type="dxa"/>
            <w:tcBorders>
              <w:top w:val="nil"/>
              <w:left w:val="nil"/>
              <w:bottom w:val="single" w:sz="4" w:space="0" w:color="000000"/>
              <w:right w:val="single" w:sz="4" w:space="0" w:color="000000"/>
            </w:tcBorders>
            <w:shd w:val="clear" w:color="000000" w:fill="FFFFFF"/>
            <w:noWrap/>
            <w:vAlign w:val="bottom"/>
            <w:hideMark/>
          </w:tcPr>
          <w:p w14:paraId="61F7F6E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2,90</w:t>
            </w:r>
          </w:p>
        </w:tc>
      </w:tr>
      <w:tr w:rsidR="00A62879" w:rsidRPr="00A62879" w14:paraId="4AD50166" w14:textId="77777777" w:rsidTr="00355EF6">
        <w:trPr>
          <w:trHeight w:val="300"/>
        </w:trPr>
        <w:tc>
          <w:tcPr>
            <w:tcW w:w="1129" w:type="dxa"/>
            <w:tcBorders>
              <w:top w:val="nil"/>
              <w:left w:val="single" w:sz="4" w:space="0" w:color="000000"/>
              <w:bottom w:val="single" w:sz="4" w:space="0" w:color="000000"/>
              <w:right w:val="single" w:sz="8" w:space="0" w:color="000000"/>
            </w:tcBorders>
            <w:vAlign w:val="bottom"/>
            <w:hideMark/>
          </w:tcPr>
          <w:p w14:paraId="6FD85946"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 </w:t>
            </w:r>
          </w:p>
        </w:tc>
        <w:tc>
          <w:tcPr>
            <w:tcW w:w="1843" w:type="dxa"/>
            <w:tcBorders>
              <w:top w:val="nil"/>
              <w:left w:val="single" w:sz="4" w:space="0" w:color="000000"/>
              <w:bottom w:val="single" w:sz="4" w:space="0" w:color="000000"/>
              <w:right w:val="single" w:sz="4" w:space="0" w:color="000000"/>
            </w:tcBorders>
            <w:noWrap/>
            <w:vAlign w:val="bottom"/>
            <w:hideMark/>
          </w:tcPr>
          <w:p w14:paraId="59E5BFC0" w14:textId="77777777" w:rsidR="00A62879" w:rsidRPr="00A62879" w:rsidRDefault="00A62879" w:rsidP="00A62879">
            <w:pPr>
              <w:spacing w:line="240" w:lineRule="auto"/>
              <w:ind w:firstLine="0"/>
              <w:jc w:val="center"/>
              <w:rPr>
                <w:b/>
                <w:bCs/>
                <w:color w:val="000000"/>
                <w:sz w:val="16"/>
                <w:szCs w:val="16"/>
              </w:rPr>
            </w:pPr>
            <w:r w:rsidRPr="00A62879">
              <w:rPr>
                <w:b/>
                <w:bCs/>
                <w:color w:val="000000"/>
                <w:sz w:val="16"/>
                <w:szCs w:val="16"/>
              </w:rPr>
              <w:t xml:space="preserve"> 2 02 40000 00 0000 150</w:t>
            </w:r>
          </w:p>
        </w:tc>
        <w:tc>
          <w:tcPr>
            <w:tcW w:w="4111" w:type="dxa"/>
            <w:tcBorders>
              <w:top w:val="nil"/>
              <w:left w:val="nil"/>
              <w:bottom w:val="single" w:sz="4" w:space="0" w:color="000000"/>
              <w:right w:val="single" w:sz="8" w:space="0" w:color="000000"/>
            </w:tcBorders>
            <w:vAlign w:val="bottom"/>
            <w:hideMark/>
          </w:tcPr>
          <w:p w14:paraId="5DFA0EBA" w14:textId="77777777" w:rsidR="00A62879" w:rsidRPr="00A62879" w:rsidRDefault="00A62879" w:rsidP="00A62879">
            <w:pPr>
              <w:spacing w:line="240" w:lineRule="auto"/>
              <w:ind w:firstLineChars="200" w:firstLine="320"/>
              <w:jc w:val="left"/>
              <w:rPr>
                <w:b/>
                <w:bCs/>
                <w:color w:val="000000"/>
                <w:sz w:val="16"/>
                <w:szCs w:val="16"/>
              </w:rPr>
            </w:pPr>
            <w:r w:rsidRPr="00A62879">
              <w:rPr>
                <w:b/>
                <w:bCs/>
                <w:color w:val="000000"/>
                <w:sz w:val="16"/>
                <w:szCs w:val="16"/>
              </w:rPr>
              <w:t>Иные межбюджетные трансферты</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D13D793"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6 208,10</w:t>
            </w:r>
          </w:p>
        </w:tc>
        <w:tc>
          <w:tcPr>
            <w:tcW w:w="1134" w:type="dxa"/>
            <w:tcBorders>
              <w:top w:val="nil"/>
              <w:left w:val="nil"/>
              <w:bottom w:val="single" w:sz="4" w:space="0" w:color="000000"/>
              <w:right w:val="single" w:sz="4" w:space="0" w:color="000000"/>
            </w:tcBorders>
            <w:shd w:val="clear" w:color="000000" w:fill="FFFFFF"/>
            <w:noWrap/>
            <w:vAlign w:val="bottom"/>
            <w:hideMark/>
          </w:tcPr>
          <w:p w14:paraId="5D4212B8" w14:textId="77777777" w:rsidR="00A62879" w:rsidRPr="00A62879" w:rsidRDefault="00A62879" w:rsidP="00A62879">
            <w:pPr>
              <w:spacing w:line="240" w:lineRule="auto"/>
              <w:ind w:firstLine="0"/>
              <w:jc w:val="right"/>
              <w:rPr>
                <w:b/>
                <w:bCs/>
                <w:color w:val="000000"/>
                <w:sz w:val="16"/>
                <w:szCs w:val="16"/>
              </w:rPr>
            </w:pPr>
            <w:r w:rsidRPr="00A62879">
              <w:rPr>
                <w:b/>
                <w:bCs/>
                <w:color w:val="000000"/>
                <w:sz w:val="16"/>
                <w:szCs w:val="16"/>
              </w:rPr>
              <w:t>6 003,60</w:t>
            </w:r>
          </w:p>
        </w:tc>
      </w:tr>
      <w:tr w:rsidR="00A62879" w:rsidRPr="00A62879" w14:paraId="608FA56C" w14:textId="77777777" w:rsidTr="00355EF6">
        <w:trPr>
          <w:trHeight w:val="465"/>
        </w:trPr>
        <w:tc>
          <w:tcPr>
            <w:tcW w:w="1129" w:type="dxa"/>
            <w:tcBorders>
              <w:top w:val="nil"/>
              <w:left w:val="single" w:sz="4" w:space="0" w:color="000000"/>
              <w:bottom w:val="single" w:sz="4" w:space="0" w:color="000000"/>
              <w:right w:val="single" w:sz="8" w:space="0" w:color="000000"/>
            </w:tcBorders>
            <w:vAlign w:val="bottom"/>
            <w:hideMark/>
          </w:tcPr>
          <w:p w14:paraId="68A376C0"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w:t>
            </w:r>
          </w:p>
        </w:tc>
        <w:tc>
          <w:tcPr>
            <w:tcW w:w="1843" w:type="dxa"/>
            <w:tcBorders>
              <w:top w:val="nil"/>
              <w:left w:val="nil"/>
              <w:bottom w:val="single" w:sz="4" w:space="0" w:color="000000"/>
              <w:right w:val="single" w:sz="4" w:space="0" w:color="000000"/>
            </w:tcBorders>
            <w:noWrap/>
            <w:vAlign w:val="bottom"/>
            <w:hideMark/>
          </w:tcPr>
          <w:p w14:paraId="620F95A4"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2 02 49999 00 0000 150</w:t>
            </w:r>
          </w:p>
        </w:tc>
        <w:tc>
          <w:tcPr>
            <w:tcW w:w="4111" w:type="dxa"/>
            <w:tcBorders>
              <w:top w:val="nil"/>
              <w:left w:val="nil"/>
              <w:bottom w:val="single" w:sz="4" w:space="0" w:color="000000"/>
              <w:right w:val="single" w:sz="8" w:space="0" w:color="000000"/>
            </w:tcBorders>
            <w:vAlign w:val="bottom"/>
            <w:hideMark/>
          </w:tcPr>
          <w:p w14:paraId="0AEC9204"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Прочие межбюджетные трансферты, передаваемые бюджетам</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0AA6A5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6 208,10</w:t>
            </w:r>
          </w:p>
        </w:tc>
        <w:tc>
          <w:tcPr>
            <w:tcW w:w="1134" w:type="dxa"/>
            <w:tcBorders>
              <w:top w:val="nil"/>
              <w:left w:val="nil"/>
              <w:bottom w:val="single" w:sz="4" w:space="0" w:color="000000"/>
              <w:right w:val="single" w:sz="4" w:space="0" w:color="000000"/>
            </w:tcBorders>
            <w:shd w:val="clear" w:color="000000" w:fill="FFFFFF"/>
            <w:noWrap/>
            <w:vAlign w:val="bottom"/>
            <w:hideMark/>
          </w:tcPr>
          <w:p w14:paraId="14BE38A4"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6 003,60</w:t>
            </w:r>
          </w:p>
        </w:tc>
      </w:tr>
      <w:tr w:rsidR="00A62879" w:rsidRPr="00A62879" w14:paraId="31AFBA2D" w14:textId="77777777" w:rsidTr="00355EF6">
        <w:trPr>
          <w:trHeight w:val="465"/>
        </w:trPr>
        <w:tc>
          <w:tcPr>
            <w:tcW w:w="1129" w:type="dxa"/>
            <w:tcBorders>
              <w:top w:val="nil"/>
              <w:left w:val="single" w:sz="4" w:space="0" w:color="000000"/>
              <w:bottom w:val="single" w:sz="4" w:space="0" w:color="000000"/>
              <w:right w:val="single" w:sz="8" w:space="0" w:color="000000"/>
            </w:tcBorders>
            <w:vAlign w:val="bottom"/>
            <w:hideMark/>
          </w:tcPr>
          <w:p w14:paraId="01CA02C5"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902</w:t>
            </w:r>
          </w:p>
        </w:tc>
        <w:tc>
          <w:tcPr>
            <w:tcW w:w="1843" w:type="dxa"/>
            <w:tcBorders>
              <w:top w:val="nil"/>
              <w:left w:val="nil"/>
              <w:bottom w:val="single" w:sz="4" w:space="0" w:color="000000"/>
              <w:right w:val="single" w:sz="4" w:space="0" w:color="000000"/>
            </w:tcBorders>
            <w:noWrap/>
            <w:vAlign w:val="bottom"/>
            <w:hideMark/>
          </w:tcPr>
          <w:p w14:paraId="3DD8ED93"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xml:space="preserve"> 2 02 49999 14 0000 150</w:t>
            </w:r>
          </w:p>
        </w:tc>
        <w:tc>
          <w:tcPr>
            <w:tcW w:w="4111" w:type="dxa"/>
            <w:tcBorders>
              <w:top w:val="single" w:sz="4" w:space="0" w:color="000000"/>
              <w:left w:val="nil"/>
              <w:bottom w:val="single" w:sz="4" w:space="0" w:color="000000"/>
              <w:right w:val="single" w:sz="8" w:space="0" w:color="000000"/>
            </w:tcBorders>
            <w:vAlign w:val="bottom"/>
            <w:hideMark/>
          </w:tcPr>
          <w:p w14:paraId="461EE81C"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 xml:space="preserve">  Прочие межбюджетные трансферты, передаваемые бюджетам муниципальных округов</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2ABB647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6 208,10</w:t>
            </w:r>
          </w:p>
        </w:tc>
        <w:tc>
          <w:tcPr>
            <w:tcW w:w="1134" w:type="dxa"/>
            <w:tcBorders>
              <w:top w:val="nil"/>
              <w:left w:val="nil"/>
              <w:bottom w:val="single" w:sz="4" w:space="0" w:color="000000"/>
              <w:right w:val="single" w:sz="4" w:space="0" w:color="000000"/>
            </w:tcBorders>
            <w:shd w:val="clear" w:color="000000" w:fill="FFFFFF"/>
            <w:noWrap/>
            <w:vAlign w:val="bottom"/>
            <w:hideMark/>
          </w:tcPr>
          <w:p w14:paraId="720B2C4F"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6 003,60</w:t>
            </w:r>
          </w:p>
        </w:tc>
      </w:tr>
      <w:tr w:rsidR="00A62879" w:rsidRPr="00A62879" w14:paraId="2ED4711B" w14:textId="77777777" w:rsidTr="00355EF6">
        <w:trPr>
          <w:trHeight w:val="300"/>
        </w:trPr>
        <w:tc>
          <w:tcPr>
            <w:tcW w:w="2972" w:type="dxa"/>
            <w:gridSpan w:val="2"/>
            <w:vMerge w:val="restart"/>
            <w:tcBorders>
              <w:top w:val="single" w:sz="4" w:space="0" w:color="000000"/>
              <w:left w:val="single" w:sz="4" w:space="0" w:color="000000"/>
              <w:bottom w:val="nil"/>
              <w:right w:val="single" w:sz="4" w:space="0" w:color="000000"/>
            </w:tcBorders>
            <w:vAlign w:val="bottom"/>
            <w:hideMark/>
          </w:tcPr>
          <w:p w14:paraId="3D862458"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single" w:sz="4" w:space="0" w:color="000000"/>
              <w:left w:val="nil"/>
              <w:bottom w:val="single" w:sz="4" w:space="0" w:color="000000"/>
              <w:right w:val="single" w:sz="8" w:space="0" w:color="000000"/>
            </w:tcBorders>
            <w:vAlign w:val="bottom"/>
            <w:hideMark/>
          </w:tcPr>
          <w:p w14:paraId="5E2D0F3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в том числе:</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01ACD91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c>
          <w:tcPr>
            <w:tcW w:w="1134" w:type="dxa"/>
            <w:tcBorders>
              <w:top w:val="nil"/>
              <w:left w:val="nil"/>
              <w:bottom w:val="single" w:sz="4" w:space="0" w:color="000000"/>
              <w:right w:val="single" w:sz="4" w:space="0" w:color="000000"/>
            </w:tcBorders>
            <w:shd w:val="clear" w:color="000000" w:fill="FFFFFF"/>
            <w:noWrap/>
            <w:vAlign w:val="bottom"/>
            <w:hideMark/>
          </w:tcPr>
          <w:p w14:paraId="5F111EB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 </w:t>
            </w:r>
          </w:p>
        </w:tc>
      </w:tr>
      <w:tr w:rsidR="00A62879" w:rsidRPr="00A62879" w14:paraId="0BA76751" w14:textId="77777777" w:rsidTr="00355EF6">
        <w:trPr>
          <w:trHeight w:val="1830"/>
        </w:trPr>
        <w:tc>
          <w:tcPr>
            <w:tcW w:w="2972" w:type="dxa"/>
            <w:gridSpan w:val="2"/>
            <w:vMerge/>
            <w:tcBorders>
              <w:top w:val="single" w:sz="4" w:space="0" w:color="000000"/>
              <w:left w:val="single" w:sz="4" w:space="0" w:color="000000"/>
              <w:bottom w:val="nil"/>
              <w:right w:val="single" w:sz="4" w:space="0" w:color="000000"/>
            </w:tcBorders>
            <w:vAlign w:val="center"/>
            <w:hideMark/>
          </w:tcPr>
          <w:p w14:paraId="2703F7BF" w14:textId="77777777" w:rsidR="00A62879" w:rsidRPr="00A62879" w:rsidRDefault="00A62879" w:rsidP="00A62879">
            <w:pPr>
              <w:spacing w:line="240" w:lineRule="auto"/>
              <w:ind w:firstLine="0"/>
              <w:jc w:val="left"/>
              <w:rPr>
                <w:color w:val="000000"/>
                <w:sz w:val="16"/>
                <w:szCs w:val="16"/>
              </w:rPr>
            </w:pPr>
          </w:p>
        </w:tc>
        <w:tc>
          <w:tcPr>
            <w:tcW w:w="4111" w:type="dxa"/>
            <w:tcBorders>
              <w:top w:val="single" w:sz="4" w:space="0" w:color="000000"/>
              <w:left w:val="nil"/>
              <w:bottom w:val="single" w:sz="4" w:space="0" w:color="000000"/>
              <w:right w:val="single" w:sz="8" w:space="0" w:color="000000"/>
            </w:tcBorders>
            <w:vAlign w:val="bottom"/>
            <w:hideMark/>
          </w:tcPr>
          <w:p w14:paraId="5E44132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Иные межбюджетные трансферты бюджетам муниципальных районов, муниципальных и городских округов на финансовое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74A0BFC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1 782,00</w:t>
            </w:r>
          </w:p>
        </w:tc>
        <w:tc>
          <w:tcPr>
            <w:tcW w:w="1134" w:type="dxa"/>
            <w:tcBorders>
              <w:top w:val="nil"/>
              <w:left w:val="nil"/>
              <w:bottom w:val="single" w:sz="4" w:space="0" w:color="000000"/>
              <w:right w:val="single" w:sz="4" w:space="0" w:color="000000"/>
            </w:tcBorders>
            <w:shd w:val="clear" w:color="000000" w:fill="FFFFFF"/>
            <w:noWrap/>
            <w:vAlign w:val="bottom"/>
            <w:hideMark/>
          </w:tcPr>
          <w:p w14:paraId="55E9F6A1"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1 703,90</w:t>
            </w:r>
          </w:p>
        </w:tc>
      </w:tr>
      <w:tr w:rsidR="00A62879" w:rsidRPr="00A62879" w14:paraId="7922B00E" w14:textId="77777777" w:rsidTr="00355EF6">
        <w:trPr>
          <w:trHeight w:val="7455"/>
        </w:trPr>
        <w:tc>
          <w:tcPr>
            <w:tcW w:w="2972" w:type="dxa"/>
            <w:gridSpan w:val="2"/>
            <w:vMerge/>
            <w:tcBorders>
              <w:top w:val="single" w:sz="4" w:space="0" w:color="000000"/>
              <w:left w:val="single" w:sz="4" w:space="0" w:color="000000"/>
              <w:bottom w:val="nil"/>
              <w:right w:val="single" w:sz="4" w:space="0" w:color="000000"/>
            </w:tcBorders>
            <w:vAlign w:val="center"/>
            <w:hideMark/>
          </w:tcPr>
          <w:p w14:paraId="30334653" w14:textId="77777777" w:rsidR="00A62879" w:rsidRPr="00A62879" w:rsidRDefault="00A62879" w:rsidP="00A62879">
            <w:pPr>
              <w:spacing w:line="240" w:lineRule="auto"/>
              <w:ind w:firstLine="0"/>
              <w:jc w:val="left"/>
              <w:rPr>
                <w:color w:val="000000"/>
                <w:sz w:val="16"/>
                <w:szCs w:val="16"/>
              </w:rPr>
            </w:pPr>
          </w:p>
        </w:tc>
        <w:tc>
          <w:tcPr>
            <w:tcW w:w="4111" w:type="dxa"/>
            <w:tcBorders>
              <w:top w:val="single" w:sz="4" w:space="0" w:color="000000"/>
              <w:left w:val="nil"/>
              <w:bottom w:val="single" w:sz="4" w:space="0" w:color="000000"/>
              <w:right w:val="single" w:sz="8" w:space="0" w:color="000000"/>
            </w:tcBorders>
            <w:vAlign w:val="bottom"/>
            <w:hideMark/>
          </w:tcPr>
          <w:p w14:paraId="3A1DA4F6"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Иные межбюджетные трансферты бюджетам муниципальных районов, муниципальных и городских округов на обеспечение льготным питанием в учебное время обучающихся в 5–11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период проведения специальной военной операции на указанных территориях, а также детей военнослужащих, погибших (умерших) при исполнении обязанностей военной службы (службы) в результате участия в специальной военной операции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E4E3DCC"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635,40</w:t>
            </w:r>
          </w:p>
        </w:tc>
        <w:tc>
          <w:tcPr>
            <w:tcW w:w="1134" w:type="dxa"/>
            <w:tcBorders>
              <w:top w:val="nil"/>
              <w:left w:val="nil"/>
              <w:bottom w:val="single" w:sz="4" w:space="0" w:color="000000"/>
              <w:right w:val="single" w:sz="4" w:space="0" w:color="000000"/>
            </w:tcBorders>
            <w:shd w:val="clear" w:color="000000" w:fill="FFFFFF"/>
            <w:noWrap/>
            <w:vAlign w:val="bottom"/>
            <w:hideMark/>
          </w:tcPr>
          <w:p w14:paraId="3AA57913"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617,30</w:t>
            </w:r>
          </w:p>
        </w:tc>
      </w:tr>
      <w:tr w:rsidR="00A62879" w:rsidRPr="00A62879" w14:paraId="1E681AB9" w14:textId="77777777" w:rsidTr="00397BF6">
        <w:trPr>
          <w:trHeight w:val="7799"/>
        </w:trPr>
        <w:tc>
          <w:tcPr>
            <w:tcW w:w="2972" w:type="dxa"/>
            <w:gridSpan w:val="2"/>
            <w:vMerge/>
            <w:tcBorders>
              <w:top w:val="single" w:sz="4" w:space="0" w:color="000000"/>
              <w:left w:val="single" w:sz="4" w:space="0" w:color="000000"/>
              <w:bottom w:val="nil"/>
              <w:right w:val="single" w:sz="4" w:space="0" w:color="000000"/>
            </w:tcBorders>
            <w:vAlign w:val="center"/>
            <w:hideMark/>
          </w:tcPr>
          <w:p w14:paraId="42C90757" w14:textId="77777777" w:rsidR="00A62879" w:rsidRPr="00A62879" w:rsidRDefault="00A62879" w:rsidP="00A62879">
            <w:pPr>
              <w:spacing w:line="240" w:lineRule="auto"/>
              <w:ind w:firstLine="0"/>
              <w:jc w:val="left"/>
              <w:rPr>
                <w:color w:val="000000"/>
                <w:sz w:val="16"/>
                <w:szCs w:val="16"/>
              </w:rPr>
            </w:pPr>
          </w:p>
        </w:tc>
        <w:tc>
          <w:tcPr>
            <w:tcW w:w="4111" w:type="dxa"/>
            <w:tcBorders>
              <w:top w:val="single" w:sz="4" w:space="0" w:color="000000"/>
              <w:left w:val="nil"/>
              <w:bottom w:val="single" w:sz="4" w:space="0" w:color="000000"/>
              <w:right w:val="single" w:sz="8" w:space="0" w:color="000000"/>
            </w:tcBorders>
            <w:vAlign w:val="bottom"/>
            <w:hideMark/>
          </w:tcPr>
          <w:p w14:paraId="352B70FE"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Иные межбюджетные трансферты бюджетам муниципальных районов, муниципальных и городских округов на присмотр и уход за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 детьми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результате участия в специальной военной операции, в период проведения специальной военной операции на указанных территориях, а также детьми военнослужащих, погибших (умерших) при исполнении обязанностей военной службы (службы) в результате участия в специальной военной операции</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5E9A98B0"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880,60</w:t>
            </w:r>
          </w:p>
        </w:tc>
        <w:tc>
          <w:tcPr>
            <w:tcW w:w="1134" w:type="dxa"/>
            <w:tcBorders>
              <w:top w:val="nil"/>
              <w:left w:val="nil"/>
              <w:bottom w:val="single" w:sz="4" w:space="0" w:color="000000"/>
              <w:right w:val="single" w:sz="4" w:space="0" w:color="000000"/>
            </w:tcBorders>
            <w:shd w:val="clear" w:color="000000" w:fill="FFFFFF"/>
            <w:noWrap/>
            <w:vAlign w:val="bottom"/>
            <w:hideMark/>
          </w:tcPr>
          <w:p w14:paraId="6BE07EA9"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850,30</w:t>
            </w:r>
          </w:p>
        </w:tc>
      </w:tr>
      <w:tr w:rsidR="00A62879" w:rsidRPr="00A62879" w14:paraId="384AA051" w14:textId="77777777" w:rsidTr="00355EF6">
        <w:trPr>
          <w:trHeight w:val="1140"/>
        </w:trPr>
        <w:tc>
          <w:tcPr>
            <w:tcW w:w="1129" w:type="dxa"/>
            <w:tcBorders>
              <w:top w:val="nil"/>
              <w:left w:val="nil"/>
              <w:bottom w:val="nil"/>
              <w:right w:val="nil"/>
            </w:tcBorders>
            <w:vAlign w:val="bottom"/>
            <w:hideMark/>
          </w:tcPr>
          <w:p w14:paraId="1AD5F277"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lastRenderedPageBreak/>
              <w:t> </w:t>
            </w:r>
          </w:p>
        </w:tc>
        <w:tc>
          <w:tcPr>
            <w:tcW w:w="1843" w:type="dxa"/>
            <w:tcBorders>
              <w:top w:val="nil"/>
              <w:left w:val="nil"/>
              <w:bottom w:val="nil"/>
              <w:right w:val="nil"/>
            </w:tcBorders>
            <w:vAlign w:val="bottom"/>
            <w:hideMark/>
          </w:tcPr>
          <w:p w14:paraId="1CC38F1B"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single" w:sz="4" w:space="0" w:color="000000"/>
              <w:left w:val="single" w:sz="4" w:space="0" w:color="auto"/>
              <w:bottom w:val="single" w:sz="4" w:space="0" w:color="000000"/>
              <w:right w:val="single" w:sz="8" w:space="0" w:color="000000"/>
            </w:tcBorders>
            <w:vAlign w:val="bottom"/>
            <w:hideMark/>
          </w:tcPr>
          <w:p w14:paraId="1555CA6A"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Иные межбюджетные трансферты бюджетам муниципальных районов, муниципальных и городских округов на обеспечение бесплатным питанием детей из многодетных семей, обучающихся в 5-11 классах в муниципальных общеобразовательных организациях Забайкальского края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1743028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2 795,80</w:t>
            </w:r>
          </w:p>
        </w:tc>
        <w:tc>
          <w:tcPr>
            <w:tcW w:w="1134" w:type="dxa"/>
            <w:tcBorders>
              <w:top w:val="nil"/>
              <w:left w:val="nil"/>
              <w:bottom w:val="single" w:sz="4" w:space="0" w:color="000000"/>
              <w:right w:val="single" w:sz="4" w:space="0" w:color="000000"/>
            </w:tcBorders>
            <w:shd w:val="clear" w:color="000000" w:fill="FFFFFF"/>
            <w:noWrap/>
            <w:vAlign w:val="bottom"/>
            <w:hideMark/>
          </w:tcPr>
          <w:p w14:paraId="00C59DFD"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2 723,20</w:t>
            </w:r>
          </w:p>
        </w:tc>
      </w:tr>
      <w:tr w:rsidR="00A62879" w:rsidRPr="00A62879" w14:paraId="2C4F82BB" w14:textId="77777777" w:rsidTr="00355EF6">
        <w:trPr>
          <w:trHeight w:val="1410"/>
        </w:trPr>
        <w:tc>
          <w:tcPr>
            <w:tcW w:w="1129" w:type="dxa"/>
            <w:tcBorders>
              <w:top w:val="nil"/>
              <w:left w:val="nil"/>
              <w:bottom w:val="nil"/>
              <w:right w:val="nil"/>
            </w:tcBorders>
            <w:vAlign w:val="bottom"/>
            <w:hideMark/>
          </w:tcPr>
          <w:p w14:paraId="21F5201E"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1843" w:type="dxa"/>
            <w:tcBorders>
              <w:top w:val="nil"/>
              <w:left w:val="nil"/>
              <w:bottom w:val="nil"/>
              <w:right w:val="nil"/>
            </w:tcBorders>
            <w:vAlign w:val="bottom"/>
            <w:hideMark/>
          </w:tcPr>
          <w:p w14:paraId="53DDD1EC" w14:textId="77777777" w:rsidR="00A62879" w:rsidRPr="00A62879" w:rsidRDefault="00A62879" w:rsidP="00A62879">
            <w:pPr>
              <w:spacing w:line="240" w:lineRule="auto"/>
              <w:ind w:firstLine="0"/>
              <w:jc w:val="center"/>
              <w:rPr>
                <w:color w:val="000000"/>
                <w:sz w:val="16"/>
                <w:szCs w:val="16"/>
              </w:rPr>
            </w:pPr>
            <w:r w:rsidRPr="00A62879">
              <w:rPr>
                <w:color w:val="000000"/>
                <w:sz w:val="16"/>
                <w:szCs w:val="16"/>
              </w:rPr>
              <w:t> </w:t>
            </w:r>
          </w:p>
        </w:tc>
        <w:tc>
          <w:tcPr>
            <w:tcW w:w="4111" w:type="dxa"/>
            <w:tcBorders>
              <w:top w:val="single" w:sz="4" w:space="0" w:color="000000"/>
              <w:left w:val="single" w:sz="4" w:space="0" w:color="auto"/>
              <w:bottom w:val="single" w:sz="4" w:space="0" w:color="000000"/>
              <w:right w:val="single" w:sz="8" w:space="0" w:color="000000"/>
            </w:tcBorders>
            <w:vAlign w:val="bottom"/>
            <w:hideMark/>
          </w:tcPr>
          <w:p w14:paraId="7FCB3F52" w14:textId="77777777" w:rsidR="00A62879" w:rsidRPr="00A62879" w:rsidRDefault="00A62879" w:rsidP="00A62879">
            <w:pPr>
              <w:spacing w:line="240" w:lineRule="auto"/>
              <w:ind w:firstLineChars="200" w:firstLine="320"/>
              <w:jc w:val="left"/>
              <w:rPr>
                <w:color w:val="000000"/>
                <w:sz w:val="16"/>
                <w:szCs w:val="16"/>
              </w:rPr>
            </w:pPr>
            <w:r w:rsidRPr="00A62879">
              <w:rPr>
                <w:color w:val="000000"/>
                <w:sz w:val="16"/>
                <w:szCs w:val="16"/>
              </w:rPr>
              <w:t>Иные межбюджетные трансферты бюджетам муниципальных районов, муниципальных и городских округов на обеспечение бесплатным питанием инвалидов (детей-инвалидов),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14:paraId="33491EE8"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114,30</w:t>
            </w:r>
          </w:p>
        </w:tc>
        <w:tc>
          <w:tcPr>
            <w:tcW w:w="1134" w:type="dxa"/>
            <w:tcBorders>
              <w:top w:val="nil"/>
              <w:left w:val="nil"/>
              <w:bottom w:val="single" w:sz="4" w:space="0" w:color="000000"/>
              <w:right w:val="single" w:sz="4" w:space="0" w:color="000000"/>
            </w:tcBorders>
            <w:shd w:val="clear" w:color="000000" w:fill="FFFFFF"/>
            <w:noWrap/>
            <w:vAlign w:val="bottom"/>
            <w:hideMark/>
          </w:tcPr>
          <w:p w14:paraId="17337656" w14:textId="77777777" w:rsidR="00A62879" w:rsidRPr="00A62879" w:rsidRDefault="00A62879" w:rsidP="00A62879">
            <w:pPr>
              <w:spacing w:line="240" w:lineRule="auto"/>
              <w:ind w:firstLine="0"/>
              <w:jc w:val="right"/>
              <w:rPr>
                <w:color w:val="000000"/>
                <w:sz w:val="16"/>
                <w:szCs w:val="16"/>
              </w:rPr>
            </w:pPr>
            <w:r w:rsidRPr="00A62879">
              <w:rPr>
                <w:color w:val="000000"/>
                <w:sz w:val="16"/>
                <w:szCs w:val="16"/>
              </w:rPr>
              <w:t>108,90</w:t>
            </w:r>
          </w:p>
        </w:tc>
      </w:tr>
    </w:tbl>
    <w:p w14:paraId="01571056" w14:textId="77777777" w:rsidR="00A62879" w:rsidRDefault="00A62879" w:rsidP="007409CF">
      <w:pPr>
        <w:jc w:val="right"/>
        <w:rPr>
          <w:szCs w:val="28"/>
        </w:rPr>
      </w:pPr>
    </w:p>
    <w:p w14:paraId="041A62E7" w14:textId="77777777" w:rsidR="00A62879" w:rsidRDefault="00A62879" w:rsidP="007409CF">
      <w:pPr>
        <w:jc w:val="right"/>
        <w:rPr>
          <w:szCs w:val="28"/>
        </w:rPr>
      </w:pPr>
    </w:p>
    <w:p w14:paraId="0350D91E" w14:textId="77777777" w:rsidR="00A62879" w:rsidRDefault="00A62879" w:rsidP="007409CF">
      <w:pPr>
        <w:jc w:val="right"/>
        <w:rPr>
          <w:szCs w:val="28"/>
        </w:rPr>
      </w:pPr>
    </w:p>
    <w:p w14:paraId="4FA5FE6A" w14:textId="77777777" w:rsidR="00A62879" w:rsidRDefault="00A62879" w:rsidP="007409CF">
      <w:pPr>
        <w:jc w:val="right"/>
        <w:rPr>
          <w:szCs w:val="28"/>
        </w:rPr>
      </w:pPr>
    </w:p>
    <w:p w14:paraId="2E1E1103" w14:textId="77777777" w:rsidR="00A62879" w:rsidRDefault="00A62879" w:rsidP="007409CF">
      <w:pPr>
        <w:jc w:val="right"/>
        <w:rPr>
          <w:szCs w:val="28"/>
        </w:rPr>
      </w:pPr>
    </w:p>
    <w:p w14:paraId="527F79B4" w14:textId="77777777" w:rsidR="00355EF6" w:rsidRDefault="00355EF6" w:rsidP="007409CF">
      <w:pPr>
        <w:jc w:val="right"/>
        <w:rPr>
          <w:szCs w:val="28"/>
        </w:rPr>
      </w:pPr>
    </w:p>
    <w:p w14:paraId="7F6CD184" w14:textId="77777777" w:rsidR="00355EF6" w:rsidRDefault="00355EF6" w:rsidP="007409CF">
      <w:pPr>
        <w:jc w:val="right"/>
        <w:rPr>
          <w:szCs w:val="28"/>
        </w:rPr>
      </w:pPr>
    </w:p>
    <w:p w14:paraId="0CAEC113" w14:textId="77777777" w:rsidR="005B5523" w:rsidRDefault="007409CF" w:rsidP="007409CF">
      <w:pPr>
        <w:jc w:val="right"/>
        <w:rPr>
          <w:szCs w:val="28"/>
        </w:rPr>
      </w:pPr>
      <w:r w:rsidRPr="00E8435D">
        <w:rPr>
          <w:szCs w:val="28"/>
        </w:rPr>
        <w:lastRenderedPageBreak/>
        <w:t>Приложение № </w:t>
      </w:r>
      <w:r w:rsidR="00B37891">
        <w:rPr>
          <w:szCs w:val="28"/>
        </w:rPr>
        <w:t>3</w:t>
      </w:r>
    </w:p>
    <w:p w14:paraId="27319CCB" w14:textId="77777777" w:rsidR="007409CF" w:rsidRDefault="007409CF" w:rsidP="007409CF">
      <w:pPr>
        <w:jc w:val="right"/>
        <w:rPr>
          <w:szCs w:val="28"/>
        </w:rPr>
      </w:pPr>
      <w:r w:rsidRPr="00E8435D">
        <w:rPr>
          <w:szCs w:val="28"/>
        </w:rPr>
        <w:t xml:space="preserve">к </w:t>
      </w:r>
      <w:r w:rsidRPr="007F7107">
        <w:rPr>
          <w:szCs w:val="28"/>
        </w:rPr>
        <w:t>Р</w:t>
      </w:r>
      <w:r w:rsidRPr="00E8435D">
        <w:rPr>
          <w:szCs w:val="28"/>
        </w:rPr>
        <w:t xml:space="preserve">ешению </w:t>
      </w:r>
      <w:r w:rsidR="00995350">
        <w:rPr>
          <w:szCs w:val="28"/>
        </w:rPr>
        <w:t>Газимуро-Заводского</w:t>
      </w:r>
    </w:p>
    <w:p w14:paraId="3558D5A3" w14:textId="77777777" w:rsidR="007409CF" w:rsidRDefault="00995350" w:rsidP="007409CF">
      <w:pPr>
        <w:jc w:val="right"/>
        <w:rPr>
          <w:szCs w:val="28"/>
        </w:rPr>
      </w:pPr>
      <w:r>
        <w:rPr>
          <w:szCs w:val="28"/>
        </w:rPr>
        <w:t>муниципального округа Забайкальского края</w:t>
      </w:r>
    </w:p>
    <w:p w14:paraId="2C08A967" w14:textId="77777777" w:rsidR="007409CF" w:rsidRPr="00E8435D" w:rsidRDefault="007409CF" w:rsidP="007409CF">
      <w:pPr>
        <w:jc w:val="right"/>
        <w:rPr>
          <w:szCs w:val="28"/>
        </w:rPr>
      </w:pPr>
      <w:r w:rsidRPr="00E8435D">
        <w:rPr>
          <w:szCs w:val="28"/>
        </w:rPr>
        <w:t>от___________№__________</w:t>
      </w:r>
    </w:p>
    <w:p w14:paraId="6357B06E" w14:textId="77777777" w:rsidR="007409CF" w:rsidRDefault="00BE41CA" w:rsidP="007409CF">
      <w:pPr>
        <w:jc w:val="center"/>
        <w:rPr>
          <w:szCs w:val="28"/>
        </w:rPr>
      </w:pPr>
      <w:r>
        <w:rPr>
          <w:szCs w:val="28"/>
        </w:rPr>
        <w:t>Перечень главных администраторов доходов</w:t>
      </w:r>
      <w:r w:rsidR="007409CF" w:rsidRPr="001D6A85">
        <w:rPr>
          <w:szCs w:val="28"/>
        </w:rPr>
        <w:t xml:space="preserve"> бюджет</w:t>
      </w:r>
      <w:r w:rsidR="00217990">
        <w:rPr>
          <w:szCs w:val="28"/>
        </w:rPr>
        <w:t>а</w:t>
      </w:r>
      <w:r>
        <w:rPr>
          <w:szCs w:val="28"/>
        </w:rPr>
        <w:t xml:space="preserve"> м</w:t>
      </w:r>
      <w:r w:rsidR="00187D87">
        <w:rPr>
          <w:szCs w:val="28"/>
        </w:rPr>
        <w:t>у</w:t>
      </w:r>
      <w:r w:rsidR="00891CD8">
        <w:rPr>
          <w:szCs w:val="28"/>
        </w:rPr>
        <w:t>ниципального округа</w:t>
      </w:r>
      <w:r>
        <w:rPr>
          <w:szCs w:val="28"/>
        </w:rPr>
        <w:t xml:space="preserve"> – территориальных органов </w:t>
      </w:r>
      <w:r w:rsidR="00187D87">
        <w:rPr>
          <w:szCs w:val="28"/>
        </w:rPr>
        <w:t xml:space="preserve">(подразделений) федеральных органов государственной власти и иных федеральных </w:t>
      </w:r>
      <w:r w:rsidR="00C435C7">
        <w:rPr>
          <w:szCs w:val="28"/>
        </w:rPr>
        <w:t xml:space="preserve">государственных органов </w:t>
      </w:r>
      <w:r w:rsidR="007409CF">
        <w:rPr>
          <w:szCs w:val="28"/>
        </w:rPr>
        <w:t xml:space="preserve">на </w:t>
      </w:r>
      <w:r w:rsidR="00C435C7">
        <w:rPr>
          <w:szCs w:val="28"/>
        </w:rPr>
        <w:t>202</w:t>
      </w:r>
      <w:r w:rsidR="00397BF6">
        <w:rPr>
          <w:szCs w:val="28"/>
        </w:rPr>
        <w:t>6</w:t>
      </w:r>
      <w:r w:rsidR="00C435C7">
        <w:rPr>
          <w:szCs w:val="28"/>
        </w:rPr>
        <w:t xml:space="preserve"> </w:t>
      </w:r>
      <w:r w:rsidR="007409CF">
        <w:rPr>
          <w:szCs w:val="28"/>
        </w:rPr>
        <w:t xml:space="preserve">год </w:t>
      </w:r>
      <w:r w:rsidR="00C435C7">
        <w:rPr>
          <w:szCs w:val="28"/>
        </w:rPr>
        <w:t>и плановый период 202</w:t>
      </w:r>
      <w:r w:rsidR="00397BF6">
        <w:rPr>
          <w:szCs w:val="28"/>
        </w:rPr>
        <w:t>7</w:t>
      </w:r>
      <w:r w:rsidR="00C435C7">
        <w:rPr>
          <w:szCs w:val="28"/>
        </w:rPr>
        <w:t xml:space="preserve"> и 202</w:t>
      </w:r>
      <w:r w:rsidR="00397BF6">
        <w:rPr>
          <w:szCs w:val="28"/>
        </w:rPr>
        <w:t>8</w:t>
      </w:r>
      <w:r w:rsidR="00C435C7">
        <w:rPr>
          <w:szCs w:val="28"/>
        </w:rPr>
        <w:t xml:space="preserve"> годов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716"/>
        <w:gridCol w:w="5222"/>
      </w:tblGrid>
      <w:tr w:rsidR="00C435C7" w:rsidRPr="00C435C7" w14:paraId="2E9C712C" w14:textId="77777777" w:rsidTr="00737DD6">
        <w:tc>
          <w:tcPr>
            <w:tcW w:w="4418" w:type="dxa"/>
            <w:gridSpan w:val="2"/>
          </w:tcPr>
          <w:p w14:paraId="361847E6" w14:textId="77777777" w:rsidR="00C435C7" w:rsidRPr="00C435C7" w:rsidRDefault="00C435C7" w:rsidP="00C435C7">
            <w:pPr>
              <w:spacing w:line="240" w:lineRule="auto"/>
              <w:ind w:firstLine="0"/>
              <w:jc w:val="center"/>
              <w:rPr>
                <w:sz w:val="20"/>
              </w:rPr>
            </w:pPr>
            <w:r w:rsidRPr="00C435C7">
              <w:rPr>
                <w:sz w:val="20"/>
              </w:rPr>
              <w:t>Код бюджетной классификации</w:t>
            </w:r>
          </w:p>
          <w:p w14:paraId="5C8B1786" w14:textId="77777777" w:rsidR="00C435C7" w:rsidRPr="00C435C7" w:rsidRDefault="00C435C7" w:rsidP="00C435C7">
            <w:pPr>
              <w:spacing w:line="240" w:lineRule="auto"/>
              <w:ind w:firstLine="0"/>
              <w:jc w:val="center"/>
              <w:rPr>
                <w:sz w:val="20"/>
              </w:rPr>
            </w:pPr>
            <w:r w:rsidRPr="00C435C7">
              <w:rPr>
                <w:sz w:val="20"/>
              </w:rPr>
              <w:t>Российской Федерации</w:t>
            </w:r>
          </w:p>
        </w:tc>
        <w:tc>
          <w:tcPr>
            <w:tcW w:w="5222" w:type="dxa"/>
            <w:vMerge w:val="restart"/>
          </w:tcPr>
          <w:p w14:paraId="5F1248C5" w14:textId="77777777" w:rsidR="00C435C7" w:rsidRPr="00C435C7" w:rsidRDefault="00C435C7" w:rsidP="00C435C7">
            <w:pPr>
              <w:spacing w:line="240" w:lineRule="auto"/>
              <w:ind w:firstLine="0"/>
              <w:rPr>
                <w:sz w:val="22"/>
                <w:szCs w:val="22"/>
              </w:rPr>
            </w:pPr>
          </w:p>
          <w:p w14:paraId="5B7E8648" w14:textId="77777777" w:rsidR="00C435C7" w:rsidRPr="00C435C7" w:rsidRDefault="00C435C7" w:rsidP="00C435C7">
            <w:pPr>
              <w:spacing w:line="240" w:lineRule="auto"/>
              <w:ind w:firstLine="0"/>
              <w:jc w:val="center"/>
              <w:rPr>
                <w:sz w:val="20"/>
              </w:rPr>
            </w:pPr>
            <w:r w:rsidRPr="00C435C7">
              <w:rPr>
                <w:color w:val="000000"/>
                <w:sz w:val="20"/>
              </w:rPr>
              <w:t>Источники доходов бюджета муниципального округа, закрепляемые за главными администраторами доходов</w:t>
            </w:r>
            <w:r w:rsidRPr="00C435C7">
              <w:rPr>
                <w:color w:val="000000"/>
                <w:sz w:val="20"/>
              </w:rPr>
              <w:br/>
              <w:t>бюджета муниципального округа – исполнительными органами</w:t>
            </w:r>
            <w:r w:rsidR="00397BF6">
              <w:rPr>
                <w:color w:val="000000"/>
                <w:sz w:val="20"/>
              </w:rPr>
              <w:t xml:space="preserve"> </w:t>
            </w:r>
            <w:r w:rsidRPr="00C435C7">
              <w:rPr>
                <w:color w:val="000000"/>
                <w:sz w:val="20"/>
              </w:rPr>
              <w:t>государственной власти Российской Федерации</w:t>
            </w:r>
          </w:p>
          <w:p w14:paraId="1FF25465" w14:textId="77777777" w:rsidR="00C435C7" w:rsidRPr="00C435C7" w:rsidRDefault="00C435C7" w:rsidP="00C435C7">
            <w:pPr>
              <w:spacing w:line="240" w:lineRule="auto"/>
              <w:ind w:firstLine="0"/>
              <w:rPr>
                <w:sz w:val="22"/>
                <w:szCs w:val="22"/>
              </w:rPr>
            </w:pPr>
          </w:p>
        </w:tc>
      </w:tr>
      <w:tr w:rsidR="00C435C7" w:rsidRPr="00C435C7" w14:paraId="5CFB69D3" w14:textId="77777777" w:rsidTr="00737DD6">
        <w:tc>
          <w:tcPr>
            <w:tcW w:w="1702" w:type="dxa"/>
          </w:tcPr>
          <w:p w14:paraId="42AE6D97" w14:textId="77777777" w:rsidR="00C435C7" w:rsidRPr="00C435C7" w:rsidRDefault="00C435C7" w:rsidP="00C435C7">
            <w:pPr>
              <w:spacing w:line="240" w:lineRule="auto"/>
              <w:ind w:right="-108" w:firstLine="0"/>
              <w:jc w:val="center"/>
              <w:rPr>
                <w:sz w:val="20"/>
              </w:rPr>
            </w:pPr>
            <w:r w:rsidRPr="00C435C7">
              <w:rPr>
                <w:sz w:val="20"/>
              </w:rPr>
              <w:t xml:space="preserve">Код </w:t>
            </w:r>
          </w:p>
          <w:p w14:paraId="38AF1412" w14:textId="77777777" w:rsidR="00C435C7" w:rsidRPr="00C435C7" w:rsidRDefault="00C435C7" w:rsidP="00C435C7">
            <w:pPr>
              <w:spacing w:line="240" w:lineRule="auto"/>
              <w:ind w:right="-108" w:firstLine="0"/>
              <w:jc w:val="center"/>
              <w:rPr>
                <w:sz w:val="20"/>
              </w:rPr>
            </w:pPr>
            <w:r w:rsidRPr="00C435C7">
              <w:rPr>
                <w:sz w:val="20"/>
              </w:rPr>
              <w:t>главного администратора</w:t>
            </w:r>
          </w:p>
          <w:p w14:paraId="2FA1C4B1" w14:textId="77777777" w:rsidR="00C435C7" w:rsidRPr="00C435C7" w:rsidRDefault="00C435C7" w:rsidP="00C435C7">
            <w:pPr>
              <w:spacing w:line="240" w:lineRule="auto"/>
              <w:ind w:right="-108" w:firstLine="0"/>
              <w:jc w:val="center"/>
              <w:rPr>
                <w:sz w:val="20"/>
              </w:rPr>
            </w:pPr>
            <w:r w:rsidRPr="00C435C7">
              <w:rPr>
                <w:sz w:val="20"/>
              </w:rPr>
              <w:t>доходов</w:t>
            </w:r>
          </w:p>
          <w:p w14:paraId="6C037F15" w14:textId="77777777" w:rsidR="00C435C7" w:rsidRPr="00C435C7" w:rsidRDefault="00C435C7" w:rsidP="00C435C7">
            <w:pPr>
              <w:spacing w:line="240" w:lineRule="auto"/>
              <w:ind w:right="-108" w:firstLine="0"/>
              <w:jc w:val="center"/>
              <w:rPr>
                <w:sz w:val="20"/>
              </w:rPr>
            </w:pPr>
            <w:r w:rsidRPr="00C435C7">
              <w:rPr>
                <w:sz w:val="20"/>
              </w:rPr>
              <w:t>бюджета</w:t>
            </w:r>
          </w:p>
        </w:tc>
        <w:tc>
          <w:tcPr>
            <w:tcW w:w="2716" w:type="dxa"/>
          </w:tcPr>
          <w:p w14:paraId="5D2F3F17" w14:textId="77777777" w:rsidR="00C435C7" w:rsidRPr="00C435C7" w:rsidRDefault="00C435C7" w:rsidP="00C435C7">
            <w:pPr>
              <w:spacing w:line="240" w:lineRule="auto"/>
              <w:ind w:firstLine="0"/>
              <w:jc w:val="center"/>
              <w:rPr>
                <w:sz w:val="20"/>
              </w:rPr>
            </w:pPr>
            <w:r w:rsidRPr="00C435C7">
              <w:rPr>
                <w:sz w:val="20"/>
              </w:rPr>
              <w:t>код вида доходов,</w:t>
            </w:r>
          </w:p>
          <w:p w14:paraId="789435EF" w14:textId="77777777" w:rsidR="00C435C7" w:rsidRPr="00C435C7" w:rsidRDefault="00C435C7" w:rsidP="00C435C7">
            <w:pPr>
              <w:spacing w:line="240" w:lineRule="auto"/>
              <w:ind w:firstLine="0"/>
              <w:jc w:val="center"/>
              <w:rPr>
                <w:sz w:val="20"/>
              </w:rPr>
            </w:pPr>
            <w:r w:rsidRPr="00C435C7">
              <w:rPr>
                <w:sz w:val="20"/>
              </w:rPr>
              <w:t xml:space="preserve"> код подвида доходов,</w:t>
            </w:r>
          </w:p>
          <w:p w14:paraId="68E61732" w14:textId="77777777" w:rsidR="00C435C7" w:rsidRPr="00C435C7" w:rsidRDefault="00C435C7" w:rsidP="00C435C7">
            <w:pPr>
              <w:spacing w:line="240" w:lineRule="auto"/>
              <w:ind w:firstLine="0"/>
              <w:jc w:val="center"/>
              <w:rPr>
                <w:sz w:val="20"/>
              </w:rPr>
            </w:pPr>
            <w:r w:rsidRPr="00C435C7">
              <w:rPr>
                <w:sz w:val="20"/>
              </w:rPr>
              <w:t>относящихся к доходам бюджета</w:t>
            </w:r>
          </w:p>
        </w:tc>
        <w:tc>
          <w:tcPr>
            <w:tcW w:w="5222" w:type="dxa"/>
            <w:vMerge/>
          </w:tcPr>
          <w:p w14:paraId="5E14BF4A" w14:textId="77777777" w:rsidR="00C435C7" w:rsidRPr="00C435C7" w:rsidRDefault="00C435C7" w:rsidP="00C435C7">
            <w:pPr>
              <w:spacing w:line="240" w:lineRule="auto"/>
              <w:ind w:firstLine="0"/>
              <w:rPr>
                <w:sz w:val="24"/>
                <w:szCs w:val="24"/>
              </w:rPr>
            </w:pPr>
          </w:p>
        </w:tc>
      </w:tr>
      <w:tr w:rsidR="00C435C7" w:rsidRPr="00C435C7" w14:paraId="772B4595" w14:textId="77777777" w:rsidTr="00737DD6">
        <w:tc>
          <w:tcPr>
            <w:tcW w:w="1702" w:type="dxa"/>
          </w:tcPr>
          <w:p w14:paraId="3417ABBB" w14:textId="77777777" w:rsidR="00C435C7" w:rsidRPr="00C435C7" w:rsidRDefault="00C435C7" w:rsidP="00C435C7">
            <w:pPr>
              <w:spacing w:line="240" w:lineRule="auto"/>
              <w:ind w:firstLine="0"/>
              <w:jc w:val="center"/>
              <w:rPr>
                <w:sz w:val="22"/>
                <w:szCs w:val="22"/>
              </w:rPr>
            </w:pPr>
            <w:r w:rsidRPr="00C435C7">
              <w:rPr>
                <w:sz w:val="22"/>
                <w:szCs w:val="22"/>
              </w:rPr>
              <w:t>1</w:t>
            </w:r>
          </w:p>
        </w:tc>
        <w:tc>
          <w:tcPr>
            <w:tcW w:w="2716" w:type="dxa"/>
          </w:tcPr>
          <w:p w14:paraId="0B23E3E0" w14:textId="77777777" w:rsidR="00C435C7" w:rsidRPr="00C435C7" w:rsidRDefault="00C435C7" w:rsidP="00C435C7">
            <w:pPr>
              <w:spacing w:line="240" w:lineRule="auto"/>
              <w:ind w:firstLine="0"/>
              <w:jc w:val="center"/>
              <w:rPr>
                <w:sz w:val="24"/>
                <w:szCs w:val="24"/>
              </w:rPr>
            </w:pPr>
            <w:r w:rsidRPr="00C435C7">
              <w:rPr>
                <w:sz w:val="24"/>
                <w:szCs w:val="24"/>
              </w:rPr>
              <w:t>2</w:t>
            </w:r>
          </w:p>
        </w:tc>
        <w:tc>
          <w:tcPr>
            <w:tcW w:w="5222" w:type="dxa"/>
          </w:tcPr>
          <w:p w14:paraId="7AE9D207" w14:textId="77777777" w:rsidR="00C435C7" w:rsidRPr="00C435C7" w:rsidRDefault="00C435C7" w:rsidP="00C435C7">
            <w:pPr>
              <w:spacing w:line="240" w:lineRule="auto"/>
              <w:ind w:firstLine="0"/>
              <w:jc w:val="center"/>
              <w:rPr>
                <w:sz w:val="24"/>
                <w:szCs w:val="24"/>
              </w:rPr>
            </w:pPr>
            <w:r w:rsidRPr="00C435C7">
              <w:rPr>
                <w:sz w:val="24"/>
                <w:szCs w:val="24"/>
              </w:rPr>
              <w:t>3</w:t>
            </w:r>
          </w:p>
        </w:tc>
      </w:tr>
      <w:tr w:rsidR="00C435C7" w:rsidRPr="00C435C7" w14:paraId="00FB5C6F" w14:textId="77777777" w:rsidTr="00737DD6">
        <w:tc>
          <w:tcPr>
            <w:tcW w:w="1702" w:type="dxa"/>
          </w:tcPr>
          <w:p w14:paraId="52196CD3" w14:textId="77777777" w:rsidR="00C435C7" w:rsidRPr="00C435C7" w:rsidRDefault="00C435C7" w:rsidP="00C435C7">
            <w:pPr>
              <w:spacing w:line="240" w:lineRule="auto"/>
              <w:ind w:firstLine="0"/>
              <w:jc w:val="center"/>
              <w:rPr>
                <w:sz w:val="22"/>
                <w:szCs w:val="22"/>
              </w:rPr>
            </w:pPr>
          </w:p>
        </w:tc>
        <w:tc>
          <w:tcPr>
            <w:tcW w:w="2716" w:type="dxa"/>
          </w:tcPr>
          <w:p w14:paraId="3470B2B2" w14:textId="77777777" w:rsidR="00C435C7" w:rsidRPr="00C435C7" w:rsidRDefault="00C435C7" w:rsidP="00C435C7">
            <w:pPr>
              <w:spacing w:line="240" w:lineRule="auto"/>
              <w:ind w:firstLine="0"/>
              <w:jc w:val="center"/>
              <w:rPr>
                <w:sz w:val="24"/>
                <w:szCs w:val="24"/>
              </w:rPr>
            </w:pPr>
          </w:p>
        </w:tc>
        <w:tc>
          <w:tcPr>
            <w:tcW w:w="5222" w:type="dxa"/>
          </w:tcPr>
          <w:p w14:paraId="62841A8C" w14:textId="77777777" w:rsidR="00C435C7" w:rsidRPr="00C435C7" w:rsidRDefault="00C435C7" w:rsidP="00C435C7">
            <w:pPr>
              <w:spacing w:line="240" w:lineRule="auto"/>
              <w:ind w:firstLine="0"/>
              <w:jc w:val="center"/>
              <w:rPr>
                <w:sz w:val="24"/>
                <w:szCs w:val="24"/>
              </w:rPr>
            </w:pPr>
            <w:r w:rsidRPr="00C435C7">
              <w:rPr>
                <w:b/>
                <w:bCs/>
                <w:color w:val="000000"/>
                <w:sz w:val="24"/>
                <w:szCs w:val="24"/>
              </w:rPr>
              <w:t>Росприроднадзор по Забайкальскому краю</w:t>
            </w:r>
          </w:p>
        </w:tc>
      </w:tr>
      <w:tr w:rsidR="00C435C7" w:rsidRPr="00C435C7" w14:paraId="02B6D10F" w14:textId="77777777" w:rsidTr="00737DD6">
        <w:tc>
          <w:tcPr>
            <w:tcW w:w="1702" w:type="dxa"/>
          </w:tcPr>
          <w:p w14:paraId="4615AD32" w14:textId="77777777" w:rsidR="00C435C7" w:rsidRPr="00C435C7" w:rsidRDefault="00C435C7" w:rsidP="00C435C7">
            <w:pPr>
              <w:spacing w:line="240" w:lineRule="auto"/>
              <w:ind w:firstLine="0"/>
              <w:jc w:val="center"/>
              <w:rPr>
                <w:sz w:val="24"/>
                <w:szCs w:val="24"/>
              </w:rPr>
            </w:pPr>
            <w:r w:rsidRPr="00C435C7">
              <w:rPr>
                <w:sz w:val="24"/>
                <w:szCs w:val="24"/>
              </w:rPr>
              <w:t>048</w:t>
            </w:r>
          </w:p>
        </w:tc>
        <w:tc>
          <w:tcPr>
            <w:tcW w:w="2716" w:type="dxa"/>
          </w:tcPr>
          <w:p w14:paraId="48A22AB6" w14:textId="77777777" w:rsidR="00C435C7" w:rsidRPr="00C435C7" w:rsidRDefault="00C435C7" w:rsidP="00C435C7">
            <w:pPr>
              <w:widowControl w:val="0"/>
              <w:autoSpaceDE w:val="0"/>
              <w:autoSpaceDN w:val="0"/>
              <w:adjustRightInd w:val="0"/>
              <w:spacing w:line="240" w:lineRule="auto"/>
              <w:ind w:firstLine="0"/>
              <w:jc w:val="center"/>
              <w:rPr>
                <w:sz w:val="24"/>
                <w:szCs w:val="24"/>
              </w:rPr>
            </w:pPr>
            <w:r w:rsidRPr="00C435C7">
              <w:rPr>
                <w:color w:val="000000"/>
                <w:sz w:val="24"/>
                <w:szCs w:val="24"/>
              </w:rPr>
              <w:t>1 12 010</w:t>
            </w:r>
            <w:r w:rsidRPr="00C435C7">
              <w:rPr>
                <w:color w:val="000000"/>
                <w:sz w:val="24"/>
                <w:szCs w:val="24"/>
                <w:lang w:val="en-US"/>
              </w:rPr>
              <w:t>1</w:t>
            </w:r>
            <w:r w:rsidRPr="00C435C7">
              <w:rPr>
                <w:color w:val="000000"/>
                <w:sz w:val="24"/>
                <w:szCs w:val="24"/>
              </w:rPr>
              <w:t>0 01 0000 120</w:t>
            </w:r>
          </w:p>
        </w:tc>
        <w:tc>
          <w:tcPr>
            <w:tcW w:w="5222" w:type="dxa"/>
          </w:tcPr>
          <w:p w14:paraId="104D5B5E" w14:textId="77777777" w:rsidR="00C435C7" w:rsidRPr="00C435C7" w:rsidRDefault="00C435C7" w:rsidP="00C435C7">
            <w:pPr>
              <w:widowControl w:val="0"/>
              <w:autoSpaceDE w:val="0"/>
              <w:autoSpaceDN w:val="0"/>
              <w:adjustRightInd w:val="0"/>
              <w:spacing w:line="240" w:lineRule="auto"/>
              <w:ind w:firstLine="0"/>
              <w:rPr>
                <w:sz w:val="24"/>
                <w:szCs w:val="24"/>
              </w:rPr>
            </w:pPr>
            <w:r w:rsidRPr="00C435C7">
              <w:rPr>
                <w:sz w:val="24"/>
                <w:szCs w:val="24"/>
              </w:rPr>
              <w:t>Плата за выбросы загрязняющих веществ в атмосферный воздух стационарными объектами</w:t>
            </w:r>
          </w:p>
        </w:tc>
      </w:tr>
      <w:tr w:rsidR="00C435C7" w:rsidRPr="00C435C7" w14:paraId="32C1095A" w14:textId="77777777" w:rsidTr="00737DD6">
        <w:tc>
          <w:tcPr>
            <w:tcW w:w="1702" w:type="dxa"/>
          </w:tcPr>
          <w:p w14:paraId="3A7EF0DC" w14:textId="77777777" w:rsidR="00C435C7" w:rsidRPr="00C435C7" w:rsidRDefault="00C435C7" w:rsidP="00C435C7">
            <w:pPr>
              <w:spacing w:line="240" w:lineRule="auto"/>
              <w:ind w:firstLine="0"/>
              <w:jc w:val="center"/>
              <w:rPr>
                <w:sz w:val="24"/>
                <w:szCs w:val="24"/>
              </w:rPr>
            </w:pPr>
            <w:r w:rsidRPr="00C435C7">
              <w:rPr>
                <w:sz w:val="24"/>
                <w:szCs w:val="24"/>
              </w:rPr>
              <w:t>048</w:t>
            </w:r>
          </w:p>
        </w:tc>
        <w:tc>
          <w:tcPr>
            <w:tcW w:w="2716" w:type="dxa"/>
          </w:tcPr>
          <w:p w14:paraId="32EAFB8C" w14:textId="77777777" w:rsidR="00C435C7" w:rsidRPr="00C435C7" w:rsidRDefault="00C435C7" w:rsidP="00C435C7">
            <w:pPr>
              <w:widowControl w:val="0"/>
              <w:autoSpaceDE w:val="0"/>
              <w:autoSpaceDN w:val="0"/>
              <w:adjustRightInd w:val="0"/>
              <w:spacing w:line="240" w:lineRule="auto"/>
              <w:ind w:firstLine="0"/>
              <w:jc w:val="center"/>
              <w:rPr>
                <w:color w:val="000000"/>
                <w:sz w:val="24"/>
                <w:szCs w:val="24"/>
              </w:rPr>
            </w:pPr>
            <w:r w:rsidRPr="00C435C7">
              <w:rPr>
                <w:color w:val="000000"/>
                <w:sz w:val="24"/>
                <w:szCs w:val="24"/>
              </w:rPr>
              <w:t>1 12 01030 01 0000 120</w:t>
            </w:r>
          </w:p>
        </w:tc>
        <w:tc>
          <w:tcPr>
            <w:tcW w:w="5222" w:type="dxa"/>
          </w:tcPr>
          <w:p w14:paraId="7BC0E93F" w14:textId="77777777" w:rsidR="00C435C7" w:rsidRPr="00C435C7" w:rsidRDefault="00C435C7" w:rsidP="00C435C7">
            <w:pPr>
              <w:widowControl w:val="0"/>
              <w:autoSpaceDE w:val="0"/>
              <w:autoSpaceDN w:val="0"/>
              <w:adjustRightInd w:val="0"/>
              <w:spacing w:line="240" w:lineRule="auto"/>
              <w:ind w:firstLine="0"/>
              <w:rPr>
                <w:color w:val="000000"/>
                <w:sz w:val="24"/>
                <w:szCs w:val="24"/>
              </w:rPr>
            </w:pPr>
            <w:r w:rsidRPr="00C435C7">
              <w:rPr>
                <w:color w:val="000000"/>
                <w:sz w:val="24"/>
                <w:szCs w:val="24"/>
              </w:rPr>
              <w:t>Плата за сбросы загрязняющих веществ в водные объекты</w:t>
            </w:r>
          </w:p>
        </w:tc>
      </w:tr>
      <w:tr w:rsidR="00C435C7" w:rsidRPr="00C435C7" w14:paraId="52B7E406" w14:textId="77777777" w:rsidTr="00737DD6">
        <w:tc>
          <w:tcPr>
            <w:tcW w:w="1702" w:type="dxa"/>
          </w:tcPr>
          <w:p w14:paraId="32909817" w14:textId="77777777" w:rsidR="00C435C7" w:rsidRPr="00C435C7" w:rsidRDefault="00C435C7" w:rsidP="00C435C7">
            <w:pPr>
              <w:spacing w:line="240" w:lineRule="auto"/>
              <w:ind w:firstLine="0"/>
              <w:jc w:val="center"/>
              <w:rPr>
                <w:sz w:val="24"/>
                <w:szCs w:val="24"/>
              </w:rPr>
            </w:pPr>
            <w:r w:rsidRPr="00C435C7">
              <w:rPr>
                <w:sz w:val="24"/>
                <w:szCs w:val="24"/>
              </w:rPr>
              <w:t>048</w:t>
            </w:r>
          </w:p>
        </w:tc>
        <w:tc>
          <w:tcPr>
            <w:tcW w:w="2716" w:type="dxa"/>
          </w:tcPr>
          <w:p w14:paraId="70276E63" w14:textId="77777777" w:rsidR="00C435C7" w:rsidRPr="00C435C7" w:rsidRDefault="00C435C7" w:rsidP="00C435C7">
            <w:pPr>
              <w:widowControl w:val="0"/>
              <w:autoSpaceDE w:val="0"/>
              <w:autoSpaceDN w:val="0"/>
              <w:adjustRightInd w:val="0"/>
              <w:spacing w:line="240" w:lineRule="auto"/>
              <w:ind w:firstLine="0"/>
              <w:jc w:val="center"/>
              <w:rPr>
                <w:color w:val="000000"/>
                <w:sz w:val="24"/>
                <w:szCs w:val="24"/>
              </w:rPr>
            </w:pPr>
            <w:r w:rsidRPr="00C435C7">
              <w:rPr>
                <w:color w:val="000000"/>
                <w:sz w:val="24"/>
                <w:szCs w:val="24"/>
              </w:rPr>
              <w:t>1 12 01041 01 0000 120</w:t>
            </w:r>
          </w:p>
        </w:tc>
        <w:tc>
          <w:tcPr>
            <w:tcW w:w="5222" w:type="dxa"/>
          </w:tcPr>
          <w:p w14:paraId="33C2C979" w14:textId="77777777" w:rsidR="00C435C7" w:rsidRPr="00C435C7" w:rsidRDefault="00C435C7" w:rsidP="00C435C7">
            <w:pPr>
              <w:widowControl w:val="0"/>
              <w:autoSpaceDE w:val="0"/>
              <w:autoSpaceDN w:val="0"/>
              <w:adjustRightInd w:val="0"/>
              <w:spacing w:line="240" w:lineRule="auto"/>
              <w:ind w:firstLine="0"/>
              <w:rPr>
                <w:color w:val="000000"/>
                <w:sz w:val="24"/>
                <w:szCs w:val="24"/>
              </w:rPr>
            </w:pPr>
            <w:r w:rsidRPr="00C435C7">
              <w:rPr>
                <w:color w:val="000000"/>
                <w:sz w:val="24"/>
                <w:szCs w:val="24"/>
              </w:rPr>
              <w:t>Плата за размещение отходов производства</w:t>
            </w:r>
          </w:p>
        </w:tc>
      </w:tr>
      <w:tr w:rsidR="00C435C7" w:rsidRPr="00C435C7" w14:paraId="5F1EDB6B" w14:textId="77777777" w:rsidTr="00737DD6">
        <w:tc>
          <w:tcPr>
            <w:tcW w:w="1702" w:type="dxa"/>
          </w:tcPr>
          <w:p w14:paraId="73B39571" w14:textId="77777777" w:rsidR="00C435C7" w:rsidRPr="00C435C7" w:rsidRDefault="00C435C7" w:rsidP="00C435C7">
            <w:pPr>
              <w:spacing w:line="240" w:lineRule="auto"/>
              <w:ind w:firstLine="0"/>
              <w:jc w:val="center"/>
              <w:rPr>
                <w:sz w:val="24"/>
                <w:szCs w:val="24"/>
              </w:rPr>
            </w:pPr>
            <w:r w:rsidRPr="00C435C7">
              <w:rPr>
                <w:sz w:val="24"/>
                <w:szCs w:val="24"/>
              </w:rPr>
              <w:t>048</w:t>
            </w:r>
          </w:p>
        </w:tc>
        <w:tc>
          <w:tcPr>
            <w:tcW w:w="2716" w:type="dxa"/>
          </w:tcPr>
          <w:p w14:paraId="4B78F308" w14:textId="77777777" w:rsidR="00C435C7" w:rsidRPr="00C435C7" w:rsidRDefault="00C435C7" w:rsidP="00C435C7">
            <w:pPr>
              <w:widowControl w:val="0"/>
              <w:autoSpaceDE w:val="0"/>
              <w:autoSpaceDN w:val="0"/>
              <w:adjustRightInd w:val="0"/>
              <w:spacing w:line="240" w:lineRule="auto"/>
              <w:ind w:firstLine="0"/>
              <w:jc w:val="center"/>
              <w:rPr>
                <w:color w:val="000000"/>
                <w:sz w:val="24"/>
                <w:szCs w:val="24"/>
              </w:rPr>
            </w:pPr>
            <w:r w:rsidRPr="00C435C7">
              <w:rPr>
                <w:color w:val="000000"/>
                <w:sz w:val="24"/>
                <w:szCs w:val="24"/>
              </w:rPr>
              <w:t>1 12 01042 01 0000 120</w:t>
            </w:r>
          </w:p>
        </w:tc>
        <w:tc>
          <w:tcPr>
            <w:tcW w:w="5222" w:type="dxa"/>
          </w:tcPr>
          <w:p w14:paraId="7A1051CB" w14:textId="77777777" w:rsidR="00C435C7" w:rsidRPr="00C435C7" w:rsidRDefault="00C435C7" w:rsidP="00C435C7">
            <w:pPr>
              <w:widowControl w:val="0"/>
              <w:autoSpaceDE w:val="0"/>
              <w:autoSpaceDN w:val="0"/>
              <w:adjustRightInd w:val="0"/>
              <w:spacing w:line="240" w:lineRule="auto"/>
              <w:ind w:firstLine="0"/>
              <w:rPr>
                <w:color w:val="000000"/>
                <w:sz w:val="24"/>
                <w:szCs w:val="24"/>
              </w:rPr>
            </w:pPr>
            <w:r w:rsidRPr="00C435C7">
              <w:rPr>
                <w:color w:val="000000"/>
                <w:sz w:val="24"/>
                <w:szCs w:val="24"/>
              </w:rPr>
              <w:t>Плата за размещение твердых коммунальных отходов</w:t>
            </w:r>
          </w:p>
        </w:tc>
      </w:tr>
      <w:tr w:rsidR="00C435C7" w:rsidRPr="00C435C7" w14:paraId="6C68F542" w14:textId="77777777" w:rsidTr="00737DD6">
        <w:tc>
          <w:tcPr>
            <w:tcW w:w="1702" w:type="dxa"/>
          </w:tcPr>
          <w:p w14:paraId="3DD48FAF" w14:textId="77777777" w:rsidR="00C435C7" w:rsidRPr="00C435C7" w:rsidRDefault="00C435C7" w:rsidP="00C435C7">
            <w:pPr>
              <w:spacing w:line="240" w:lineRule="auto"/>
              <w:ind w:firstLine="0"/>
              <w:rPr>
                <w:sz w:val="24"/>
                <w:szCs w:val="24"/>
              </w:rPr>
            </w:pPr>
          </w:p>
        </w:tc>
        <w:tc>
          <w:tcPr>
            <w:tcW w:w="2716" w:type="dxa"/>
          </w:tcPr>
          <w:p w14:paraId="1E98F110" w14:textId="77777777" w:rsidR="00C435C7" w:rsidRPr="00C435C7" w:rsidRDefault="00C435C7" w:rsidP="00C435C7">
            <w:pPr>
              <w:spacing w:line="240" w:lineRule="auto"/>
              <w:ind w:firstLine="0"/>
              <w:jc w:val="center"/>
              <w:rPr>
                <w:sz w:val="24"/>
                <w:szCs w:val="24"/>
              </w:rPr>
            </w:pPr>
          </w:p>
        </w:tc>
        <w:tc>
          <w:tcPr>
            <w:tcW w:w="5222" w:type="dxa"/>
          </w:tcPr>
          <w:p w14:paraId="6C64A709" w14:textId="77777777" w:rsidR="00C435C7" w:rsidRPr="00C435C7" w:rsidRDefault="00C435C7" w:rsidP="00C435C7">
            <w:pPr>
              <w:spacing w:line="240" w:lineRule="auto"/>
              <w:ind w:left="-108" w:firstLine="0"/>
              <w:jc w:val="center"/>
              <w:rPr>
                <w:b/>
                <w:color w:val="000000"/>
                <w:sz w:val="24"/>
                <w:szCs w:val="24"/>
              </w:rPr>
            </w:pPr>
            <w:r w:rsidRPr="00C435C7">
              <w:rPr>
                <w:b/>
                <w:color w:val="000000"/>
                <w:sz w:val="24"/>
                <w:szCs w:val="24"/>
              </w:rPr>
              <w:t>Управление Федеральной налоговой  службы по Забайкальскому краю</w:t>
            </w:r>
          </w:p>
        </w:tc>
      </w:tr>
      <w:tr w:rsidR="00C435C7" w:rsidRPr="00C435C7" w14:paraId="33394678" w14:textId="77777777" w:rsidTr="00737DD6">
        <w:tc>
          <w:tcPr>
            <w:tcW w:w="1702" w:type="dxa"/>
          </w:tcPr>
          <w:p w14:paraId="1195E1E3" w14:textId="77777777" w:rsidR="00C435C7" w:rsidRPr="00C435C7" w:rsidRDefault="00C435C7" w:rsidP="00C435C7">
            <w:pPr>
              <w:spacing w:line="240" w:lineRule="auto"/>
              <w:ind w:firstLine="0"/>
              <w:jc w:val="center"/>
              <w:rPr>
                <w:sz w:val="24"/>
                <w:szCs w:val="24"/>
                <w:lang w:val="en-US"/>
              </w:rPr>
            </w:pPr>
            <w:r w:rsidRPr="00C435C7">
              <w:rPr>
                <w:sz w:val="24"/>
                <w:szCs w:val="24"/>
                <w:lang w:val="en-US"/>
              </w:rPr>
              <w:t>182</w:t>
            </w:r>
          </w:p>
        </w:tc>
        <w:tc>
          <w:tcPr>
            <w:tcW w:w="2716" w:type="dxa"/>
          </w:tcPr>
          <w:p w14:paraId="3E076D26" w14:textId="77777777" w:rsidR="00C435C7" w:rsidRPr="00C435C7" w:rsidRDefault="00C435C7" w:rsidP="00C435C7">
            <w:pPr>
              <w:spacing w:line="240" w:lineRule="auto"/>
              <w:ind w:firstLine="0"/>
              <w:jc w:val="center"/>
              <w:rPr>
                <w:sz w:val="24"/>
                <w:szCs w:val="24"/>
              </w:rPr>
            </w:pPr>
            <w:r w:rsidRPr="00C435C7">
              <w:rPr>
                <w:sz w:val="24"/>
                <w:szCs w:val="24"/>
              </w:rPr>
              <w:t>101 020</w:t>
            </w:r>
            <w:r w:rsidRPr="00C435C7">
              <w:rPr>
                <w:sz w:val="24"/>
                <w:szCs w:val="24"/>
                <w:lang w:val="en-US"/>
              </w:rPr>
              <w:t>1</w:t>
            </w:r>
            <w:r w:rsidRPr="00C435C7">
              <w:rPr>
                <w:sz w:val="24"/>
                <w:szCs w:val="24"/>
              </w:rPr>
              <w:t>0 01 0000 110</w:t>
            </w:r>
          </w:p>
        </w:tc>
        <w:tc>
          <w:tcPr>
            <w:tcW w:w="5222" w:type="dxa"/>
          </w:tcPr>
          <w:p w14:paraId="3DF320AC"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C435C7" w:rsidRPr="00C435C7" w14:paraId="165833B8" w14:textId="77777777" w:rsidTr="00737DD6">
        <w:tc>
          <w:tcPr>
            <w:tcW w:w="1702" w:type="dxa"/>
          </w:tcPr>
          <w:p w14:paraId="37513738"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41C04014" w14:textId="77777777" w:rsidR="00C435C7" w:rsidRPr="00C435C7" w:rsidRDefault="00C435C7" w:rsidP="00C435C7">
            <w:pPr>
              <w:spacing w:line="240" w:lineRule="auto"/>
              <w:ind w:firstLine="0"/>
              <w:jc w:val="center"/>
              <w:rPr>
                <w:sz w:val="24"/>
                <w:szCs w:val="24"/>
              </w:rPr>
            </w:pPr>
            <w:r w:rsidRPr="00C435C7">
              <w:rPr>
                <w:sz w:val="24"/>
                <w:szCs w:val="24"/>
              </w:rPr>
              <w:t>101 02020 01 0000 110</w:t>
            </w:r>
          </w:p>
        </w:tc>
        <w:tc>
          <w:tcPr>
            <w:tcW w:w="5222" w:type="dxa"/>
          </w:tcPr>
          <w:p w14:paraId="076705DA"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435C7" w:rsidRPr="00C435C7" w14:paraId="2AEEDC0C" w14:textId="77777777" w:rsidTr="00737DD6">
        <w:tc>
          <w:tcPr>
            <w:tcW w:w="1702" w:type="dxa"/>
          </w:tcPr>
          <w:p w14:paraId="50C4E42C"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2C724D05" w14:textId="77777777" w:rsidR="00C435C7" w:rsidRPr="00C435C7" w:rsidRDefault="00C435C7" w:rsidP="00C435C7">
            <w:pPr>
              <w:spacing w:line="240" w:lineRule="auto"/>
              <w:ind w:firstLine="0"/>
              <w:jc w:val="center"/>
              <w:rPr>
                <w:sz w:val="24"/>
                <w:szCs w:val="24"/>
              </w:rPr>
            </w:pPr>
            <w:r w:rsidRPr="00C435C7">
              <w:rPr>
                <w:sz w:val="24"/>
                <w:szCs w:val="24"/>
              </w:rPr>
              <w:t>101 02030 01 0000 110</w:t>
            </w:r>
          </w:p>
        </w:tc>
        <w:tc>
          <w:tcPr>
            <w:tcW w:w="5222" w:type="dxa"/>
          </w:tcPr>
          <w:p w14:paraId="380174E9"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435C7" w:rsidRPr="00C435C7" w14:paraId="6E1E58AD" w14:textId="77777777" w:rsidTr="00737DD6">
        <w:tc>
          <w:tcPr>
            <w:tcW w:w="1702" w:type="dxa"/>
          </w:tcPr>
          <w:p w14:paraId="287C8430" w14:textId="77777777" w:rsidR="00C435C7" w:rsidRPr="00C435C7" w:rsidRDefault="00C435C7" w:rsidP="00C435C7">
            <w:pPr>
              <w:spacing w:line="240" w:lineRule="auto"/>
              <w:ind w:firstLine="0"/>
              <w:jc w:val="center"/>
              <w:rPr>
                <w:sz w:val="24"/>
                <w:szCs w:val="24"/>
              </w:rPr>
            </w:pPr>
            <w:r w:rsidRPr="00C435C7">
              <w:rPr>
                <w:sz w:val="24"/>
                <w:szCs w:val="24"/>
              </w:rPr>
              <w:lastRenderedPageBreak/>
              <w:t>182</w:t>
            </w:r>
          </w:p>
        </w:tc>
        <w:tc>
          <w:tcPr>
            <w:tcW w:w="2716" w:type="dxa"/>
          </w:tcPr>
          <w:p w14:paraId="4BE7F862" w14:textId="77777777" w:rsidR="00C435C7" w:rsidRPr="00C435C7" w:rsidRDefault="00C435C7" w:rsidP="00C435C7">
            <w:pPr>
              <w:spacing w:line="240" w:lineRule="auto"/>
              <w:ind w:firstLine="0"/>
              <w:jc w:val="center"/>
              <w:rPr>
                <w:sz w:val="24"/>
                <w:szCs w:val="24"/>
              </w:rPr>
            </w:pPr>
            <w:r w:rsidRPr="00C435C7">
              <w:rPr>
                <w:sz w:val="24"/>
                <w:szCs w:val="24"/>
              </w:rPr>
              <w:t>101 02040 01 0000 110</w:t>
            </w:r>
          </w:p>
        </w:tc>
        <w:tc>
          <w:tcPr>
            <w:tcW w:w="5222" w:type="dxa"/>
          </w:tcPr>
          <w:p w14:paraId="1D30A45E"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435C7" w:rsidRPr="00C435C7" w14:paraId="0D5297F9" w14:textId="77777777" w:rsidTr="00737DD6">
        <w:tc>
          <w:tcPr>
            <w:tcW w:w="1702" w:type="dxa"/>
          </w:tcPr>
          <w:p w14:paraId="1D3CDD56"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4303E2B7" w14:textId="77777777" w:rsidR="00C435C7" w:rsidRPr="00C435C7" w:rsidRDefault="00C435C7" w:rsidP="00C435C7">
            <w:pPr>
              <w:spacing w:line="240" w:lineRule="auto"/>
              <w:ind w:firstLine="0"/>
              <w:jc w:val="center"/>
              <w:rPr>
                <w:sz w:val="24"/>
                <w:szCs w:val="24"/>
              </w:rPr>
            </w:pPr>
            <w:r w:rsidRPr="00C435C7">
              <w:rPr>
                <w:sz w:val="24"/>
                <w:szCs w:val="24"/>
              </w:rPr>
              <w:t>101 02080 01 0000 110</w:t>
            </w:r>
          </w:p>
        </w:tc>
        <w:tc>
          <w:tcPr>
            <w:tcW w:w="5222" w:type="dxa"/>
          </w:tcPr>
          <w:p w14:paraId="071D6259"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части суммы налога, превышающей 650 000 рублей, относящейся к части налоговой базы, превышающей 5 000 000 рублей</w:t>
            </w:r>
          </w:p>
        </w:tc>
      </w:tr>
      <w:tr w:rsidR="00C435C7" w:rsidRPr="00C435C7" w14:paraId="72CF6764" w14:textId="77777777" w:rsidTr="00737DD6">
        <w:tc>
          <w:tcPr>
            <w:tcW w:w="1702" w:type="dxa"/>
          </w:tcPr>
          <w:p w14:paraId="349CE24E"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1A2A2AE" w14:textId="77777777" w:rsidR="00C435C7" w:rsidRPr="00C435C7" w:rsidRDefault="00C435C7" w:rsidP="00C435C7">
            <w:pPr>
              <w:spacing w:line="240" w:lineRule="auto"/>
              <w:ind w:firstLine="0"/>
              <w:jc w:val="center"/>
              <w:rPr>
                <w:sz w:val="24"/>
                <w:szCs w:val="24"/>
              </w:rPr>
            </w:pPr>
            <w:r w:rsidRPr="00C435C7">
              <w:rPr>
                <w:sz w:val="24"/>
                <w:szCs w:val="24"/>
              </w:rPr>
              <w:t>101 02</w:t>
            </w:r>
            <w:r w:rsidRPr="00C435C7">
              <w:rPr>
                <w:sz w:val="24"/>
                <w:szCs w:val="24"/>
                <w:lang w:val="en-US"/>
              </w:rPr>
              <w:t>1</w:t>
            </w:r>
            <w:r w:rsidRPr="00C435C7">
              <w:rPr>
                <w:sz w:val="24"/>
                <w:szCs w:val="24"/>
              </w:rPr>
              <w:t>30 01 0000 110</w:t>
            </w:r>
          </w:p>
        </w:tc>
        <w:tc>
          <w:tcPr>
            <w:tcW w:w="5222" w:type="dxa"/>
          </w:tcPr>
          <w:p w14:paraId="5747A69B" w14:textId="77777777" w:rsidR="00C435C7" w:rsidRPr="00C435C7" w:rsidRDefault="00C435C7" w:rsidP="00C435C7">
            <w:pPr>
              <w:spacing w:line="240" w:lineRule="auto"/>
              <w:ind w:firstLine="0"/>
              <w:rPr>
                <w:sz w:val="24"/>
                <w:szCs w:val="24"/>
              </w:rPr>
            </w:pPr>
            <w:r w:rsidRPr="00C435C7">
              <w:rPr>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C435C7" w:rsidRPr="00C435C7" w14:paraId="6ABDF676" w14:textId="77777777" w:rsidTr="00737DD6">
        <w:tc>
          <w:tcPr>
            <w:tcW w:w="1702" w:type="dxa"/>
          </w:tcPr>
          <w:p w14:paraId="19BE5FE4"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37716B58" w14:textId="77777777" w:rsidR="00C435C7" w:rsidRPr="00C435C7" w:rsidRDefault="00C435C7" w:rsidP="00C435C7">
            <w:pPr>
              <w:spacing w:line="240" w:lineRule="auto"/>
              <w:ind w:firstLine="0"/>
              <w:jc w:val="center"/>
              <w:rPr>
                <w:sz w:val="24"/>
                <w:szCs w:val="24"/>
              </w:rPr>
            </w:pPr>
            <w:r w:rsidRPr="00C435C7">
              <w:rPr>
                <w:sz w:val="24"/>
                <w:szCs w:val="24"/>
              </w:rPr>
              <w:t>1 03 02231 01 0000 110</w:t>
            </w:r>
          </w:p>
        </w:tc>
        <w:tc>
          <w:tcPr>
            <w:tcW w:w="5222" w:type="dxa"/>
            <w:vAlign w:val="center"/>
          </w:tcPr>
          <w:p w14:paraId="152FEDAE" w14:textId="77777777" w:rsidR="00C435C7" w:rsidRPr="00C435C7" w:rsidRDefault="00C435C7" w:rsidP="00C435C7">
            <w:pPr>
              <w:spacing w:line="240" w:lineRule="auto"/>
              <w:ind w:firstLine="0"/>
              <w:rPr>
                <w:sz w:val="24"/>
                <w:szCs w:val="24"/>
              </w:rPr>
            </w:pPr>
            <w:r w:rsidRPr="00C435C7">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35C7" w:rsidRPr="00C435C7" w14:paraId="57577D8F" w14:textId="77777777" w:rsidTr="00737DD6">
        <w:tc>
          <w:tcPr>
            <w:tcW w:w="1702" w:type="dxa"/>
          </w:tcPr>
          <w:p w14:paraId="14A50D4C"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1AFBDCD3" w14:textId="77777777" w:rsidR="00C435C7" w:rsidRPr="00C435C7" w:rsidRDefault="00C435C7" w:rsidP="00C435C7">
            <w:pPr>
              <w:spacing w:line="240" w:lineRule="auto"/>
              <w:ind w:firstLine="0"/>
              <w:jc w:val="center"/>
              <w:rPr>
                <w:sz w:val="24"/>
                <w:szCs w:val="24"/>
              </w:rPr>
            </w:pPr>
            <w:r w:rsidRPr="00C435C7">
              <w:rPr>
                <w:sz w:val="24"/>
                <w:szCs w:val="24"/>
              </w:rPr>
              <w:t>1 03 02241 01 0000 110</w:t>
            </w:r>
          </w:p>
        </w:tc>
        <w:tc>
          <w:tcPr>
            <w:tcW w:w="5222" w:type="dxa"/>
            <w:vAlign w:val="center"/>
          </w:tcPr>
          <w:p w14:paraId="4B5357AE" w14:textId="77777777" w:rsidR="00C435C7" w:rsidRPr="00C435C7" w:rsidRDefault="00C435C7" w:rsidP="00C435C7">
            <w:pPr>
              <w:spacing w:line="240" w:lineRule="auto"/>
              <w:ind w:firstLine="0"/>
              <w:rPr>
                <w:sz w:val="24"/>
                <w:szCs w:val="24"/>
              </w:rPr>
            </w:pPr>
            <w:r w:rsidRPr="00C435C7">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435C7" w:rsidRPr="00C435C7" w14:paraId="46B1D4A7" w14:textId="77777777" w:rsidTr="00737DD6">
        <w:tc>
          <w:tcPr>
            <w:tcW w:w="1702" w:type="dxa"/>
          </w:tcPr>
          <w:p w14:paraId="5278BE80"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7D310F62" w14:textId="77777777" w:rsidR="00C435C7" w:rsidRPr="00C435C7" w:rsidRDefault="00C435C7" w:rsidP="00C435C7">
            <w:pPr>
              <w:spacing w:line="240" w:lineRule="auto"/>
              <w:ind w:firstLine="0"/>
              <w:jc w:val="center"/>
              <w:rPr>
                <w:sz w:val="24"/>
                <w:szCs w:val="24"/>
              </w:rPr>
            </w:pPr>
            <w:r w:rsidRPr="00C435C7">
              <w:rPr>
                <w:sz w:val="24"/>
                <w:szCs w:val="24"/>
              </w:rPr>
              <w:t>1 03 02251 01 0000 110</w:t>
            </w:r>
          </w:p>
        </w:tc>
        <w:tc>
          <w:tcPr>
            <w:tcW w:w="5222" w:type="dxa"/>
            <w:vAlign w:val="center"/>
          </w:tcPr>
          <w:p w14:paraId="5E282F77" w14:textId="77777777" w:rsidR="00C435C7" w:rsidRPr="00C435C7" w:rsidRDefault="00C435C7" w:rsidP="00C435C7">
            <w:pPr>
              <w:spacing w:line="240" w:lineRule="auto"/>
              <w:ind w:firstLine="0"/>
              <w:rPr>
                <w:sz w:val="24"/>
                <w:szCs w:val="24"/>
              </w:rPr>
            </w:pPr>
            <w:r w:rsidRPr="00C435C7">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35C7" w:rsidRPr="00C435C7" w14:paraId="4399A0E7" w14:textId="77777777" w:rsidTr="00737DD6">
        <w:tc>
          <w:tcPr>
            <w:tcW w:w="1702" w:type="dxa"/>
          </w:tcPr>
          <w:p w14:paraId="2F37DE24"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D51CBE5" w14:textId="77777777" w:rsidR="00C435C7" w:rsidRPr="00C435C7" w:rsidRDefault="00C435C7" w:rsidP="00C435C7">
            <w:pPr>
              <w:spacing w:line="240" w:lineRule="auto"/>
              <w:ind w:firstLine="0"/>
              <w:jc w:val="center"/>
              <w:rPr>
                <w:sz w:val="24"/>
                <w:szCs w:val="24"/>
              </w:rPr>
            </w:pPr>
            <w:r w:rsidRPr="00C435C7">
              <w:rPr>
                <w:sz w:val="24"/>
                <w:szCs w:val="24"/>
              </w:rPr>
              <w:t>1 03 02261 01 0000 110</w:t>
            </w:r>
          </w:p>
        </w:tc>
        <w:tc>
          <w:tcPr>
            <w:tcW w:w="5222" w:type="dxa"/>
            <w:vAlign w:val="center"/>
          </w:tcPr>
          <w:p w14:paraId="1607C83E" w14:textId="77777777" w:rsidR="00C435C7" w:rsidRPr="00C435C7" w:rsidRDefault="00C435C7" w:rsidP="00C435C7">
            <w:pPr>
              <w:spacing w:line="240" w:lineRule="auto"/>
              <w:ind w:firstLine="0"/>
              <w:rPr>
                <w:sz w:val="24"/>
                <w:szCs w:val="24"/>
              </w:rPr>
            </w:pPr>
            <w:r w:rsidRPr="00C435C7">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C435C7">
              <w:rPr>
                <w:sz w:val="24"/>
                <w:szCs w:val="24"/>
              </w:rPr>
              <w:lastRenderedPageBreak/>
              <w:t>федеральном бюджете в целях формирования дорожных фондов субъектов Российской Федерации)</w:t>
            </w:r>
          </w:p>
        </w:tc>
      </w:tr>
      <w:tr w:rsidR="007328FC" w:rsidRPr="00C435C7" w14:paraId="663BB400" w14:textId="77777777" w:rsidTr="00737DD6">
        <w:tc>
          <w:tcPr>
            <w:tcW w:w="1702" w:type="dxa"/>
          </w:tcPr>
          <w:p w14:paraId="77BEA877" w14:textId="77777777" w:rsidR="007328FC" w:rsidRDefault="007328FC" w:rsidP="00C435C7">
            <w:pPr>
              <w:spacing w:line="240" w:lineRule="auto"/>
              <w:ind w:firstLine="0"/>
              <w:jc w:val="center"/>
              <w:rPr>
                <w:sz w:val="24"/>
                <w:szCs w:val="24"/>
              </w:rPr>
            </w:pPr>
          </w:p>
          <w:p w14:paraId="6851C24E" w14:textId="77777777" w:rsidR="007328FC" w:rsidRPr="00C435C7" w:rsidRDefault="007328FC" w:rsidP="00C435C7">
            <w:pPr>
              <w:spacing w:line="240" w:lineRule="auto"/>
              <w:ind w:firstLine="0"/>
              <w:jc w:val="center"/>
              <w:rPr>
                <w:sz w:val="24"/>
                <w:szCs w:val="24"/>
              </w:rPr>
            </w:pPr>
            <w:r>
              <w:rPr>
                <w:sz w:val="24"/>
                <w:szCs w:val="24"/>
              </w:rPr>
              <w:t>182</w:t>
            </w:r>
          </w:p>
        </w:tc>
        <w:tc>
          <w:tcPr>
            <w:tcW w:w="2716" w:type="dxa"/>
          </w:tcPr>
          <w:p w14:paraId="23982BE4" w14:textId="77777777" w:rsidR="007328FC" w:rsidRDefault="007328FC" w:rsidP="00C435C7">
            <w:pPr>
              <w:spacing w:line="240" w:lineRule="auto"/>
              <w:ind w:firstLine="0"/>
              <w:jc w:val="center"/>
              <w:rPr>
                <w:sz w:val="24"/>
                <w:szCs w:val="24"/>
              </w:rPr>
            </w:pPr>
          </w:p>
          <w:p w14:paraId="1FD87F7B" w14:textId="77777777" w:rsidR="007328FC" w:rsidRDefault="007328FC" w:rsidP="00C435C7">
            <w:pPr>
              <w:spacing w:line="240" w:lineRule="auto"/>
              <w:ind w:firstLine="0"/>
              <w:jc w:val="center"/>
              <w:rPr>
                <w:sz w:val="24"/>
                <w:szCs w:val="24"/>
              </w:rPr>
            </w:pPr>
            <w:r w:rsidRPr="007328FC">
              <w:rPr>
                <w:sz w:val="24"/>
                <w:szCs w:val="24"/>
              </w:rPr>
              <w:t>103 03000 01 0000 110</w:t>
            </w:r>
          </w:p>
          <w:p w14:paraId="4F9F4742" w14:textId="77777777" w:rsidR="007328FC" w:rsidRPr="00C435C7" w:rsidRDefault="007328FC" w:rsidP="00C435C7">
            <w:pPr>
              <w:spacing w:line="240" w:lineRule="auto"/>
              <w:ind w:firstLine="0"/>
              <w:jc w:val="center"/>
              <w:rPr>
                <w:sz w:val="24"/>
                <w:szCs w:val="24"/>
              </w:rPr>
            </w:pPr>
          </w:p>
        </w:tc>
        <w:tc>
          <w:tcPr>
            <w:tcW w:w="5222" w:type="dxa"/>
            <w:vAlign w:val="center"/>
          </w:tcPr>
          <w:p w14:paraId="2C7D83F2" w14:textId="77777777" w:rsidR="007328FC" w:rsidRPr="00C435C7" w:rsidRDefault="007328FC" w:rsidP="00C435C7">
            <w:pPr>
              <w:spacing w:line="240" w:lineRule="auto"/>
              <w:ind w:firstLine="0"/>
              <w:rPr>
                <w:sz w:val="24"/>
                <w:szCs w:val="24"/>
              </w:rPr>
            </w:pPr>
            <w:r w:rsidRPr="007328FC">
              <w:rPr>
                <w:sz w:val="24"/>
                <w:szCs w:val="24"/>
              </w:rPr>
              <w:t>Туристический налог</w:t>
            </w:r>
          </w:p>
        </w:tc>
      </w:tr>
      <w:tr w:rsidR="00C435C7" w:rsidRPr="00C435C7" w14:paraId="6B241D93" w14:textId="77777777" w:rsidTr="00737DD6">
        <w:tc>
          <w:tcPr>
            <w:tcW w:w="1702" w:type="dxa"/>
          </w:tcPr>
          <w:p w14:paraId="1B756315"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166D282" w14:textId="77777777" w:rsidR="00C435C7" w:rsidRPr="00C435C7" w:rsidRDefault="00C435C7" w:rsidP="00C435C7">
            <w:pPr>
              <w:spacing w:line="240" w:lineRule="auto"/>
              <w:ind w:firstLine="0"/>
              <w:jc w:val="center"/>
              <w:rPr>
                <w:sz w:val="24"/>
                <w:szCs w:val="24"/>
              </w:rPr>
            </w:pPr>
            <w:r w:rsidRPr="00C435C7">
              <w:rPr>
                <w:sz w:val="24"/>
                <w:szCs w:val="24"/>
              </w:rPr>
              <w:t xml:space="preserve"> 1 05 01011 01 0000 110</w:t>
            </w:r>
          </w:p>
        </w:tc>
        <w:tc>
          <w:tcPr>
            <w:tcW w:w="5222" w:type="dxa"/>
            <w:vAlign w:val="center"/>
          </w:tcPr>
          <w:p w14:paraId="60A66957" w14:textId="77777777" w:rsidR="00C435C7" w:rsidRPr="00C435C7" w:rsidRDefault="00C435C7" w:rsidP="00C435C7">
            <w:pPr>
              <w:spacing w:line="240" w:lineRule="auto"/>
              <w:ind w:firstLine="0"/>
              <w:rPr>
                <w:sz w:val="24"/>
                <w:szCs w:val="24"/>
              </w:rPr>
            </w:pPr>
            <w:r w:rsidRPr="00C435C7">
              <w:rPr>
                <w:sz w:val="24"/>
                <w:szCs w:val="24"/>
              </w:rPr>
              <w:t>Налог, взимаемый с налогоплательщиков, выбравших в качестве объекта налогообложения доходы</w:t>
            </w:r>
          </w:p>
        </w:tc>
      </w:tr>
      <w:tr w:rsidR="00C435C7" w:rsidRPr="00C435C7" w14:paraId="4374A8BD" w14:textId="77777777" w:rsidTr="00737DD6">
        <w:tc>
          <w:tcPr>
            <w:tcW w:w="1702" w:type="dxa"/>
          </w:tcPr>
          <w:p w14:paraId="638F7614"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11B1C9D7" w14:textId="77777777" w:rsidR="00C435C7" w:rsidRPr="00C435C7" w:rsidRDefault="00C435C7" w:rsidP="00C435C7">
            <w:pPr>
              <w:spacing w:line="240" w:lineRule="auto"/>
              <w:ind w:firstLine="0"/>
              <w:jc w:val="center"/>
              <w:rPr>
                <w:sz w:val="24"/>
                <w:szCs w:val="24"/>
              </w:rPr>
            </w:pPr>
            <w:r w:rsidRPr="00C435C7">
              <w:rPr>
                <w:sz w:val="24"/>
                <w:szCs w:val="24"/>
              </w:rPr>
              <w:t>1 05 01021 01 0000 110</w:t>
            </w:r>
          </w:p>
        </w:tc>
        <w:tc>
          <w:tcPr>
            <w:tcW w:w="5222" w:type="dxa"/>
            <w:vAlign w:val="center"/>
          </w:tcPr>
          <w:p w14:paraId="6C98F826" w14:textId="77777777" w:rsidR="00C435C7" w:rsidRPr="00C435C7" w:rsidRDefault="00C435C7" w:rsidP="00C435C7">
            <w:pPr>
              <w:spacing w:line="240" w:lineRule="auto"/>
              <w:ind w:firstLine="0"/>
              <w:rPr>
                <w:sz w:val="24"/>
                <w:szCs w:val="24"/>
              </w:rPr>
            </w:pPr>
            <w:r w:rsidRPr="00C435C7">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C435C7" w:rsidRPr="00C435C7" w14:paraId="25909071" w14:textId="77777777" w:rsidTr="00737DD6">
        <w:tc>
          <w:tcPr>
            <w:tcW w:w="1702" w:type="dxa"/>
          </w:tcPr>
          <w:p w14:paraId="6D7A39E4"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50BDADD" w14:textId="5B4B0E10" w:rsidR="00C435C7" w:rsidRPr="00C435C7" w:rsidRDefault="00C435C7" w:rsidP="00C435C7">
            <w:pPr>
              <w:spacing w:line="240" w:lineRule="auto"/>
              <w:ind w:firstLine="0"/>
              <w:jc w:val="center"/>
              <w:rPr>
                <w:sz w:val="24"/>
                <w:szCs w:val="24"/>
              </w:rPr>
            </w:pPr>
            <w:r w:rsidRPr="00C435C7">
              <w:rPr>
                <w:sz w:val="24"/>
                <w:szCs w:val="24"/>
              </w:rPr>
              <w:t>1 05 03010 01 0000 110</w:t>
            </w:r>
          </w:p>
        </w:tc>
        <w:tc>
          <w:tcPr>
            <w:tcW w:w="5222" w:type="dxa"/>
          </w:tcPr>
          <w:p w14:paraId="32D80DA7" w14:textId="77777777" w:rsidR="00C435C7" w:rsidRPr="00C435C7" w:rsidRDefault="00C435C7" w:rsidP="00C435C7">
            <w:pPr>
              <w:spacing w:line="240" w:lineRule="auto"/>
              <w:ind w:firstLine="0"/>
              <w:rPr>
                <w:sz w:val="24"/>
                <w:szCs w:val="24"/>
              </w:rPr>
            </w:pPr>
            <w:r w:rsidRPr="00C435C7">
              <w:rPr>
                <w:sz w:val="24"/>
                <w:szCs w:val="24"/>
              </w:rPr>
              <w:t>Единый сельскохозяйственный налог</w:t>
            </w:r>
          </w:p>
        </w:tc>
      </w:tr>
      <w:tr w:rsidR="00C435C7" w:rsidRPr="00C435C7" w14:paraId="785F242E" w14:textId="77777777" w:rsidTr="00737DD6">
        <w:tc>
          <w:tcPr>
            <w:tcW w:w="1702" w:type="dxa"/>
          </w:tcPr>
          <w:p w14:paraId="3602118C"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868012D" w14:textId="77777777" w:rsidR="00C435C7" w:rsidRPr="00C435C7" w:rsidRDefault="00C435C7" w:rsidP="00C435C7">
            <w:pPr>
              <w:spacing w:line="240" w:lineRule="auto"/>
              <w:ind w:firstLine="0"/>
              <w:jc w:val="center"/>
              <w:rPr>
                <w:sz w:val="24"/>
                <w:szCs w:val="24"/>
              </w:rPr>
            </w:pPr>
            <w:r w:rsidRPr="00C435C7">
              <w:rPr>
                <w:sz w:val="24"/>
                <w:szCs w:val="24"/>
              </w:rPr>
              <w:t>1 05 04020 02 0000 110</w:t>
            </w:r>
          </w:p>
        </w:tc>
        <w:tc>
          <w:tcPr>
            <w:tcW w:w="5222" w:type="dxa"/>
            <w:vAlign w:val="center"/>
          </w:tcPr>
          <w:p w14:paraId="1901E29B" w14:textId="77777777" w:rsidR="00C435C7" w:rsidRPr="00C435C7" w:rsidRDefault="00C435C7" w:rsidP="00C435C7">
            <w:pPr>
              <w:spacing w:line="240" w:lineRule="auto"/>
              <w:ind w:firstLine="0"/>
              <w:rPr>
                <w:sz w:val="24"/>
                <w:szCs w:val="24"/>
              </w:rPr>
            </w:pPr>
            <w:r w:rsidRPr="00C435C7">
              <w:rPr>
                <w:sz w:val="24"/>
                <w:szCs w:val="24"/>
              </w:rPr>
              <w:t>Налог, взимаемый в связи с применением патентной системы налогообложения, зачисляемый в бюджеты муниципальных округов</w:t>
            </w:r>
          </w:p>
        </w:tc>
      </w:tr>
      <w:tr w:rsidR="00C435C7" w:rsidRPr="00C435C7" w14:paraId="1613AB7C" w14:textId="77777777" w:rsidTr="00737DD6">
        <w:tc>
          <w:tcPr>
            <w:tcW w:w="1702" w:type="dxa"/>
          </w:tcPr>
          <w:p w14:paraId="74FBEAAD"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7F66D353" w14:textId="77777777" w:rsidR="00C435C7" w:rsidRPr="00C435C7" w:rsidRDefault="00C435C7" w:rsidP="00C435C7">
            <w:pPr>
              <w:spacing w:line="240" w:lineRule="auto"/>
              <w:ind w:firstLine="0"/>
              <w:jc w:val="center"/>
              <w:rPr>
                <w:sz w:val="24"/>
                <w:szCs w:val="24"/>
              </w:rPr>
            </w:pPr>
            <w:r w:rsidRPr="00C435C7">
              <w:rPr>
                <w:sz w:val="24"/>
                <w:szCs w:val="24"/>
              </w:rPr>
              <w:t>1 06 01020 14 0000 110</w:t>
            </w:r>
          </w:p>
        </w:tc>
        <w:tc>
          <w:tcPr>
            <w:tcW w:w="5222" w:type="dxa"/>
            <w:vAlign w:val="center"/>
          </w:tcPr>
          <w:p w14:paraId="26C60752" w14:textId="77777777" w:rsidR="00C435C7" w:rsidRPr="00C435C7" w:rsidRDefault="00C435C7" w:rsidP="00C435C7">
            <w:pPr>
              <w:spacing w:line="240" w:lineRule="auto"/>
              <w:ind w:firstLine="0"/>
              <w:rPr>
                <w:sz w:val="24"/>
                <w:szCs w:val="24"/>
              </w:rPr>
            </w:pPr>
            <w:r w:rsidRPr="00C435C7">
              <w:rPr>
                <w:color w:val="000000"/>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C435C7" w:rsidRPr="00C435C7" w14:paraId="37E551A4" w14:textId="77777777" w:rsidTr="00737DD6">
        <w:tc>
          <w:tcPr>
            <w:tcW w:w="1702" w:type="dxa"/>
          </w:tcPr>
          <w:p w14:paraId="0BA66D98"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0AC726E1" w14:textId="77777777" w:rsidR="00C435C7" w:rsidRPr="00C435C7" w:rsidRDefault="00C435C7" w:rsidP="00C435C7">
            <w:pPr>
              <w:spacing w:line="240" w:lineRule="auto"/>
              <w:ind w:firstLine="0"/>
              <w:jc w:val="center"/>
              <w:rPr>
                <w:sz w:val="24"/>
                <w:szCs w:val="24"/>
              </w:rPr>
            </w:pPr>
            <w:r w:rsidRPr="00C435C7">
              <w:rPr>
                <w:sz w:val="24"/>
                <w:szCs w:val="24"/>
              </w:rPr>
              <w:t>1 06 06032 14 0000 110</w:t>
            </w:r>
          </w:p>
        </w:tc>
        <w:tc>
          <w:tcPr>
            <w:tcW w:w="5222" w:type="dxa"/>
            <w:vAlign w:val="center"/>
          </w:tcPr>
          <w:p w14:paraId="152B443B" w14:textId="77777777" w:rsidR="00C435C7" w:rsidRPr="00C435C7" w:rsidRDefault="00C435C7" w:rsidP="00C435C7">
            <w:pPr>
              <w:spacing w:line="240" w:lineRule="auto"/>
              <w:ind w:firstLine="0"/>
              <w:rPr>
                <w:sz w:val="24"/>
                <w:szCs w:val="24"/>
              </w:rPr>
            </w:pPr>
            <w:r w:rsidRPr="00C435C7">
              <w:rPr>
                <w:color w:val="000000"/>
                <w:sz w:val="24"/>
                <w:szCs w:val="24"/>
              </w:rPr>
              <w:t>Земельный налог с организаций, обладающих земельным участком, расположенным в границах муниципальных округов</w:t>
            </w:r>
          </w:p>
        </w:tc>
      </w:tr>
      <w:tr w:rsidR="00C435C7" w:rsidRPr="00C435C7" w14:paraId="21819C0B" w14:textId="77777777" w:rsidTr="00737DD6">
        <w:tc>
          <w:tcPr>
            <w:tcW w:w="1702" w:type="dxa"/>
          </w:tcPr>
          <w:p w14:paraId="7379E1FB"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25DF5F7C" w14:textId="77777777" w:rsidR="00C435C7" w:rsidRPr="00C435C7" w:rsidRDefault="00C435C7" w:rsidP="00C435C7">
            <w:pPr>
              <w:spacing w:line="240" w:lineRule="auto"/>
              <w:ind w:firstLine="0"/>
              <w:jc w:val="center"/>
              <w:rPr>
                <w:sz w:val="24"/>
                <w:szCs w:val="24"/>
              </w:rPr>
            </w:pPr>
            <w:r w:rsidRPr="00C435C7">
              <w:rPr>
                <w:sz w:val="24"/>
                <w:szCs w:val="24"/>
              </w:rPr>
              <w:t>1 06 06042 14 0000 110</w:t>
            </w:r>
          </w:p>
        </w:tc>
        <w:tc>
          <w:tcPr>
            <w:tcW w:w="5222" w:type="dxa"/>
            <w:vAlign w:val="center"/>
          </w:tcPr>
          <w:p w14:paraId="055ED0EC" w14:textId="77777777" w:rsidR="00C435C7" w:rsidRPr="00C435C7" w:rsidRDefault="00C435C7" w:rsidP="00C435C7">
            <w:pPr>
              <w:spacing w:line="240" w:lineRule="auto"/>
              <w:ind w:firstLine="0"/>
              <w:rPr>
                <w:sz w:val="24"/>
                <w:szCs w:val="24"/>
              </w:rPr>
            </w:pPr>
            <w:r w:rsidRPr="00C435C7">
              <w:rPr>
                <w:color w:val="000000"/>
                <w:sz w:val="24"/>
                <w:szCs w:val="24"/>
              </w:rPr>
              <w:t>Земельный налог с физических лиц, обладающих земельным участком, расположенным в границах муниципальных округов</w:t>
            </w:r>
          </w:p>
        </w:tc>
      </w:tr>
      <w:tr w:rsidR="00C435C7" w:rsidRPr="00C435C7" w14:paraId="2B6B9966" w14:textId="77777777" w:rsidTr="00737DD6">
        <w:tc>
          <w:tcPr>
            <w:tcW w:w="1702" w:type="dxa"/>
          </w:tcPr>
          <w:p w14:paraId="044C0F37"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74F073D0" w14:textId="77777777" w:rsidR="00C435C7" w:rsidRPr="00C435C7" w:rsidRDefault="00C435C7" w:rsidP="00C435C7">
            <w:pPr>
              <w:spacing w:line="240" w:lineRule="auto"/>
              <w:ind w:firstLine="0"/>
              <w:jc w:val="center"/>
              <w:rPr>
                <w:sz w:val="24"/>
                <w:szCs w:val="24"/>
              </w:rPr>
            </w:pPr>
            <w:r w:rsidRPr="00C435C7">
              <w:rPr>
                <w:sz w:val="24"/>
                <w:szCs w:val="24"/>
              </w:rPr>
              <w:t>1 07 01020 01 0000110</w:t>
            </w:r>
          </w:p>
        </w:tc>
        <w:tc>
          <w:tcPr>
            <w:tcW w:w="5222" w:type="dxa"/>
            <w:vAlign w:val="center"/>
          </w:tcPr>
          <w:p w14:paraId="4797F3AA" w14:textId="77777777" w:rsidR="00C435C7" w:rsidRPr="00C435C7" w:rsidRDefault="00C435C7" w:rsidP="00C435C7">
            <w:pPr>
              <w:spacing w:line="240" w:lineRule="auto"/>
              <w:ind w:firstLine="0"/>
              <w:rPr>
                <w:color w:val="000000"/>
                <w:sz w:val="24"/>
                <w:szCs w:val="24"/>
              </w:rPr>
            </w:pPr>
            <w:r w:rsidRPr="00C435C7">
              <w:rPr>
                <w:color w:val="000000"/>
                <w:sz w:val="24"/>
                <w:szCs w:val="24"/>
              </w:rPr>
              <w:t>Налог на добычу общераспространенных полезных ископаемых</w:t>
            </w:r>
          </w:p>
        </w:tc>
      </w:tr>
      <w:tr w:rsidR="00C435C7" w:rsidRPr="00C435C7" w14:paraId="6BF39EB4" w14:textId="77777777" w:rsidTr="00737DD6">
        <w:tc>
          <w:tcPr>
            <w:tcW w:w="1702" w:type="dxa"/>
          </w:tcPr>
          <w:p w14:paraId="59E8B352"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4F3445C0" w14:textId="77777777" w:rsidR="00C435C7" w:rsidRPr="00C435C7" w:rsidRDefault="00C435C7" w:rsidP="00C435C7">
            <w:pPr>
              <w:spacing w:line="240" w:lineRule="auto"/>
              <w:ind w:firstLine="0"/>
              <w:jc w:val="center"/>
              <w:rPr>
                <w:sz w:val="24"/>
                <w:szCs w:val="24"/>
              </w:rPr>
            </w:pPr>
            <w:r w:rsidRPr="00C435C7">
              <w:rPr>
                <w:sz w:val="24"/>
                <w:szCs w:val="24"/>
              </w:rPr>
              <w:t>1 07 01030 01 0000 110</w:t>
            </w:r>
          </w:p>
        </w:tc>
        <w:tc>
          <w:tcPr>
            <w:tcW w:w="5222" w:type="dxa"/>
          </w:tcPr>
          <w:p w14:paraId="2364C559" w14:textId="77777777" w:rsidR="00C435C7" w:rsidRPr="00C435C7" w:rsidRDefault="00C435C7" w:rsidP="00C435C7">
            <w:pPr>
              <w:spacing w:line="240" w:lineRule="auto"/>
              <w:ind w:firstLine="0"/>
              <w:rPr>
                <w:sz w:val="24"/>
                <w:szCs w:val="24"/>
              </w:rPr>
            </w:pPr>
            <w:r w:rsidRPr="00C435C7">
              <w:rPr>
                <w:sz w:val="24"/>
                <w:szCs w:val="24"/>
              </w:rPr>
              <w:t>Налог на добычу прочих полезных ископаемых (за исключением полезных ископаемых в виде природных алмазов)</w:t>
            </w:r>
          </w:p>
        </w:tc>
      </w:tr>
      <w:tr w:rsidR="00C435C7" w:rsidRPr="00C435C7" w14:paraId="241A6D89" w14:textId="77777777" w:rsidTr="00737DD6">
        <w:tc>
          <w:tcPr>
            <w:tcW w:w="1702" w:type="dxa"/>
          </w:tcPr>
          <w:p w14:paraId="7C1C4225" w14:textId="77777777" w:rsidR="00C435C7" w:rsidRPr="00C435C7" w:rsidRDefault="00C435C7" w:rsidP="00C435C7">
            <w:pPr>
              <w:spacing w:line="240" w:lineRule="auto"/>
              <w:ind w:firstLine="0"/>
              <w:jc w:val="center"/>
              <w:rPr>
                <w:sz w:val="24"/>
                <w:szCs w:val="24"/>
              </w:rPr>
            </w:pPr>
            <w:r w:rsidRPr="00C435C7">
              <w:rPr>
                <w:sz w:val="24"/>
                <w:szCs w:val="24"/>
              </w:rPr>
              <w:t>182</w:t>
            </w:r>
          </w:p>
        </w:tc>
        <w:tc>
          <w:tcPr>
            <w:tcW w:w="2716" w:type="dxa"/>
          </w:tcPr>
          <w:p w14:paraId="63226EDD" w14:textId="77777777" w:rsidR="00C435C7" w:rsidRPr="00C435C7" w:rsidRDefault="00C435C7" w:rsidP="00C435C7">
            <w:pPr>
              <w:spacing w:line="240" w:lineRule="auto"/>
              <w:ind w:firstLine="0"/>
              <w:jc w:val="center"/>
              <w:rPr>
                <w:sz w:val="24"/>
                <w:szCs w:val="24"/>
              </w:rPr>
            </w:pPr>
            <w:r w:rsidRPr="00C435C7">
              <w:rPr>
                <w:sz w:val="24"/>
                <w:szCs w:val="24"/>
              </w:rPr>
              <w:t>1 08 03010 01 0000 110</w:t>
            </w:r>
          </w:p>
        </w:tc>
        <w:tc>
          <w:tcPr>
            <w:tcW w:w="5222" w:type="dxa"/>
          </w:tcPr>
          <w:p w14:paraId="3B040401" w14:textId="77777777" w:rsidR="00C435C7" w:rsidRPr="00C435C7" w:rsidRDefault="00C435C7" w:rsidP="00C435C7">
            <w:pPr>
              <w:spacing w:line="240" w:lineRule="auto"/>
              <w:ind w:firstLine="0"/>
              <w:rPr>
                <w:bCs/>
                <w:sz w:val="24"/>
                <w:szCs w:val="24"/>
              </w:rPr>
            </w:pPr>
            <w:r w:rsidRPr="00C435C7">
              <w:rPr>
                <w:bCs/>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C435C7" w:rsidRPr="00C435C7" w14:paraId="7143394F" w14:textId="77777777" w:rsidTr="00737DD6">
        <w:tc>
          <w:tcPr>
            <w:tcW w:w="1702" w:type="dxa"/>
          </w:tcPr>
          <w:p w14:paraId="24E8EC13" w14:textId="77777777" w:rsidR="00C435C7" w:rsidRPr="00C435C7" w:rsidRDefault="00C435C7" w:rsidP="00C435C7">
            <w:pPr>
              <w:spacing w:line="240" w:lineRule="auto"/>
              <w:ind w:firstLine="0"/>
              <w:jc w:val="center"/>
              <w:rPr>
                <w:sz w:val="24"/>
                <w:szCs w:val="24"/>
              </w:rPr>
            </w:pPr>
          </w:p>
        </w:tc>
        <w:tc>
          <w:tcPr>
            <w:tcW w:w="2716" w:type="dxa"/>
          </w:tcPr>
          <w:p w14:paraId="16B55D70" w14:textId="77777777" w:rsidR="00C435C7" w:rsidRPr="00C435C7" w:rsidRDefault="00C435C7" w:rsidP="00C435C7">
            <w:pPr>
              <w:spacing w:line="240" w:lineRule="auto"/>
              <w:ind w:firstLine="0"/>
              <w:jc w:val="center"/>
              <w:rPr>
                <w:sz w:val="24"/>
                <w:szCs w:val="24"/>
              </w:rPr>
            </w:pPr>
          </w:p>
        </w:tc>
        <w:tc>
          <w:tcPr>
            <w:tcW w:w="5222" w:type="dxa"/>
          </w:tcPr>
          <w:p w14:paraId="46CE3E92" w14:textId="77777777" w:rsidR="00C435C7" w:rsidRPr="00C435C7" w:rsidRDefault="00C435C7" w:rsidP="00C435C7">
            <w:pPr>
              <w:spacing w:line="240" w:lineRule="auto"/>
              <w:ind w:firstLine="0"/>
              <w:jc w:val="center"/>
              <w:rPr>
                <w:b/>
                <w:bCs/>
                <w:sz w:val="24"/>
                <w:szCs w:val="24"/>
              </w:rPr>
            </w:pPr>
            <w:r w:rsidRPr="00C435C7">
              <w:rPr>
                <w:b/>
                <w:bCs/>
                <w:sz w:val="24"/>
                <w:szCs w:val="24"/>
              </w:rPr>
              <w:t>Доходы бюджета муниципального округа, администрирование которых может осуществляться главными администраторами доходов бюджета муниципального округа</w:t>
            </w:r>
          </w:p>
        </w:tc>
      </w:tr>
      <w:tr w:rsidR="00C435C7" w:rsidRPr="00C435C7" w14:paraId="1CC83F04" w14:textId="77777777" w:rsidTr="00737DD6">
        <w:tc>
          <w:tcPr>
            <w:tcW w:w="1702" w:type="dxa"/>
          </w:tcPr>
          <w:p w14:paraId="3AFA7679" w14:textId="77777777" w:rsidR="00C435C7" w:rsidRPr="00C435C7" w:rsidRDefault="00C435C7" w:rsidP="00C435C7">
            <w:pPr>
              <w:spacing w:line="240" w:lineRule="auto"/>
              <w:ind w:firstLine="0"/>
              <w:jc w:val="center"/>
              <w:rPr>
                <w:sz w:val="24"/>
                <w:szCs w:val="24"/>
              </w:rPr>
            </w:pPr>
            <w:r w:rsidRPr="00C435C7">
              <w:rPr>
                <w:sz w:val="24"/>
                <w:szCs w:val="24"/>
              </w:rPr>
              <w:t>000</w:t>
            </w:r>
          </w:p>
        </w:tc>
        <w:tc>
          <w:tcPr>
            <w:tcW w:w="2716" w:type="dxa"/>
          </w:tcPr>
          <w:p w14:paraId="359FD3A7" w14:textId="77777777" w:rsidR="00C435C7" w:rsidRPr="00C435C7" w:rsidRDefault="00C435C7" w:rsidP="00C435C7">
            <w:pPr>
              <w:spacing w:line="240" w:lineRule="auto"/>
              <w:ind w:firstLine="0"/>
              <w:jc w:val="center"/>
              <w:rPr>
                <w:sz w:val="24"/>
                <w:szCs w:val="24"/>
              </w:rPr>
            </w:pPr>
            <w:r w:rsidRPr="00C435C7">
              <w:rPr>
                <w:color w:val="000000"/>
                <w:sz w:val="24"/>
                <w:szCs w:val="24"/>
              </w:rPr>
              <w:t>117 01040 14 0000 180</w:t>
            </w:r>
          </w:p>
        </w:tc>
        <w:tc>
          <w:tcPr>
            <w:tcW w:w="5222" w:type="dxa"/>
            <w:vAlign w:val="center"/>
          </w:tcPr>
          <w:p w14:paraId="4F878363" w14:textId="77777777" w:rsidR="00C435C7" w:rsidRPr="00C435C7" w:rsidRDefault="00C435C7" w:rsidP="00C435C7">
            <w:pPr>
              <w:spacing w:line="240" w:lineRule="auto"/>
              <w:ind w:firstLine="0"/>
              <w:rPr>
                <w:sz w:val="24"/>
                <w:szCs w:val="24"/>
              </w:rPr>
            </w:pPr>
            <w:r w:rsidRPr="00C435C7">
              <w:rPr>
                <w:color w:val="000000"/>
                <w:sz w:val="24"/>
                <w:szCs w:val="24"/>
              </w:rPr>
              <w:t>Невыясненные поступления, зачисляемые в бюджеты муниципальных округов</w:t>
            </w:r>
          </w:p>
        </w:tc>
      </w:tr>
      <w:tr w:rsidR="00C435C7" w:rsidRPr="00C435C7" w14:paraId="1B3D9B73" w14:textId="77777777" w:rsidTr="00737DD6">
        <w:tc>
          <w:tcPr>
            <w:tcW w:w="1702" w:type="dxa"/>
          </w:tcPr>
          <w:p w14:paraId="49262BF5" w14:textId="77777777" w:rsidR="00C435C7" w:rsidRPr="00C435C7" w:rsidRDefault="00C435C7" w:rsidP="00C435C7">
            <w:pPr>
              <w:spacing w:line="240" w:lineRule="auto"/>
              <w:ind w:firstLine="0"/>
              <w:jc w:val="center"/>
              <w:rPr>
                <w:sz w:val="24"/>
                <w:szCs w:val="24"/>
              </w:rPr>
            </w:pPr>
            <w:r w:rsidRPr="00C435C7">
              <w:rPr>
                <w:sz w:val="24"/>
                <w:szCs w:val="24"/>
              </w:rPr>
              <w:t>000</w:t>
            </w:r>
          </w:p>
          <w:p w14:paraId="587135FC" w14:textId="77777777" w:rsidR="00C435C7" w:rsidRPr="00C435C7" w:rsidRDefault="00C435C7" w:rsidP="00C435C7">
            <w:pPr>
              <w:spacing w:line="240" w:lineRule="auto"/>
              <w:ind w:firstLine="0"/>
              <w:jc w:val="center"/>
              <w:rPr>
                <w:sz w:val="24"/>
                <w:szCs w:val="24"/>
              </w:rPr>
            </w:pPr>
          </w:p>
        </w:tc>
        <w:tc>
          <w:tcPr>
            <w:tcW w:w="2716" w:type="dxa"/>
          </w:tcPr>
          <w:p w14:paraId="0A30F88A" w14:textId="77777777" w:rsidR="00C435C7" w:rsidRPr="00C435C7" w:rsidRDefault="00C435C7" w:rsidP="00C435C7">
            <w:pPr>
              <w:spacing w:line="240" w:lineRule="auto"/>
              <w:ind w:firstLine="0"/>
              <w:jc w:val="center"/>
              <w:rPr>
                <w:sz w:val="24"/>
                <w:szCs w:val="24"/>
              </w:rPr>
            </w:pPr>
            <w:r w:rsidRPr="00C435C7">
              <w:rPr>
                <w:color w:val="000000"/>
                <w:sz w:val="24"/>
                <w:szCs w:val="24"/>
              </w:rPr>
              <w:t>117 05040 14 0000 180</w:t>
            </w:r>
          </w:p>
        </w:tc>
        <w:tc>
          <w:tcPr>
            <w:tcW w:w="5222" w:type="dxa"/>
            <w:vAlign w:val="center"/>
          </w:tcPr>
          <w:p w14:paraId="13BB8081" w14:textId="77777777" w:rsidR="00C435C7" w:rsidRPr="00C435C7" w:rsidRDefault="00C435C7" w:rsidP="00C435C7">
            <w:pPr>
              <w:spacing w:line="240" w:lineRule="auto"/>
              <w:ind w:firstLine="0"/>
              <w:rPr>
                <w:sz w:val="24"/>
                <w:szCs w:val="24"/>
              </w:rPr>
            </w:pPr>
            <w:r w:rsidRPr="00C435C7">
              <w:rPr>
                <w:color w:val="000000"/>
                <w:sz w:val="24"/>
                <w:szCs w:val="24"/>
              </w:rPr>
              <w:t>Прочие неналоговые доходы бюджетов муниципальных округов</w:t>
            </w:r>
          </w:p>
        </w:tc>
      </w:tr>
    </w:tbl>
    <w:p w14:paraId="2581424D" w14:textId="77777777" w:rsidR="007328FC" w:rsidRDefault="007328FC" w:rsidP="00D53421">
      <w:pPr>
        <w:jc w:val="right"/>
        <w:rPr>
          <w:szCs w:val="28"/>
        </w:rPr>
      </w:pPr>
    </w:p>
    <w:p w14:paraId="6AD94E4D" w14:textId="77777777" w:rsidR="00D53421" w:rsidRDefault="00D53421" w:rsidP="00D53421">
      <w:pPr>
        <w:jc w:val="right"/>
        <w:rPr>
          <w:szCs w:val="28"/>
        </w:rPr>
      </w:pPr>
      <w:r w:rsidRPr="00E8435D">
        <w:rPr>
          <w:szCs w:val="28"/>
        </w:rPr>
        <w:lastRenderedPageBreak/>
        <w:t>Приложение № </w:t>
      </w:r>
      <w:r w:rsidR="00B37891">
        <w:rPr>
          <w:szCs w:val="28"/>
        </w:rPr>
        <w:t>4</w:t>
      </w:r>
    </w:p>
    <w:p w14:paraId="2D9DC102" w14:textId="77777777" w:rsidR="00D53421" w:rsidRDefault="00D53421" w:rsidP="00567AC6">
      <w:pPr>
        <w:jc w:val="right"/>
        <w:rPr>
          <w:szCs w:val="28"/>
        </w:rPr>
      </w:pPr>
      <w:r w:rsidRPr="00E8435D">
        <w:rPr>
          <w:szCs w:val="28"/>
        </w:rPr>
        <w:t xml:space="preserve">к </w:t>
      </w:r>
      <w:r w:rsidRPr="007F7107">
        <w:rPr>
          <w:szCs w:val="28"/>
        </w:rPr>
        <w:t>Р</w:t>
      </w:r>
      <w:r w:rsidRPr="00E8435D">
        <w:rPr>
          <w:szCs w:val="28"/>
        </w:rPr>
        <w:t xml:space="preserve">ешению </w:t>
      </w:r>
      <w:r w:rsidR="00567AC6">
        <w:rPr>
          <w:szCs w:val="28"/>
        </w:rPr>
        <w:t xml:space="preserve">Газимуро-Заводского </w:t>
      </w:r>
    </w:p>
    <w:p w14:paraId="180225E6" w14:textId="77777777" w:rsidR="00567AC6" w:rsidRDefault="00567AC6" w:rsidP="00567AC6">
      <w:pPr>
        <w:jc w:val="right"/>
        <w:rPr>
          <w:szCs w:val="28"/>
        </w:rPr>
      </w:pPr>
      <w:r>
        <w:rPr>
          <w:szCs w:val="28"/>
        </w:rPr>
        <w:t>муниципального округа Забайкальского края</w:t>
      </w:r>
    </w:p>
    <w:p w14:paraId="25749690" w14:textId="77777777" w:rsidR="00D53421" w:rsidRPr="00E8435D" w:rsidRDefault="00D53421" w:rsidP="00D53421">
      <w:pPr>
        <w:jc w:val="right"/>
        <w:rPr>
          <w:szCs w:val="28"/>
        </w:rPr>
      </w:pPr>
      <w:r w:rsidRPr="00E8435D">
        <w:rPr>
          <w:szCs w:val="28"/>
        </w:rPr>
        <w:t>от___________№__________</w:t>
      </w:r>
    </w:p>
    <w:p w14:paraId="04C0DA06" w14:textId="77777777" w:rsidR="00C7159C" w:rsidRDefault="00C7159C" w:rsidP="00D53421">
      <w:pPr>
        <w:ind w:firstLine="0"/>
        <w:jc w:val="center"/>
      </w:pPr>
    </w:p>
    <w:p w14:paraId="7578C522" w14:textId="77777777" w:rsidR="00D605E3" w:rsidRDefault="00D605E3" w:rsidP="00D605E3">
      <w:pPr>
        <w:jc w:val="center"/>
        <w:rPr>
          <w:szCs w:val="28"/>
        </w:rPr>
      </w:pPr>
      <w:r>
        <w:rPr>
          <w:szCs w:val="28"/>
        </w:rPr>
        <w:t>Перечень главных администраторов доходов</w:t>
      </w:r>
      <w:r w:rsidRPr="001D6A85">
        <w:rPr>
          <w:szCs w:val="28"/>
        </w:rPr>
        <w:t xml:space="preserve"> бюджет</w:t>
      </w:r>
      <w:r>
        <w:rPr>
          <w:szCs w:val="28"/>
        </w:rPr>
        <w:t>а муниципального округа – органов местного самоуправления Газимуро-Заводского муниципального округа</w:t>
      </w:r>
      <w:r w:rsidR="003B303A">
        <w:rPr>
          <w:szCs w:val="28"/>
        </w:rPr>
        <w:t xml:space="preserve"> Забайкальского края </w:t>
      </w:r>
      <w:r>
        <w:rPr>
          <w:szCs w:val="28"/>
        </w:rPr>
        <w:t>на 202</w:t>
      </w:r>
      <w:r w:rsidR="007328FC">
        <w:rPr>
          <w:szCs w:val="28"/>
        </w:rPr>
        <w:t>6</w:t>
      </w:r>
      <w:r>
        <w:rPr>
          <w:szCs w:val="28"/>
        </w:rPr>
        <w:t xml:space="preserve"> год и плановый период 202</w:t>
      </w:r>
      <w:r w:rsidR="007328FC">
        <w:rPr>
          <w:szCs w:val="28"/>
        </w:rPr>
        <w:t>7</w:t>
      </w:r>
      <w:r>
        <w:rPr>
          <w:szCs w:val="28"/>
        </w:rPr>
        <w:t xml:space="preserve"> и 202</w:t>
      </w:r>
      <w:r w:rsidR="007328FC">
        <w:rPr>
          <w:szCs w:val="28"/>
        </w:rPr>
        <w:t>8</w:t>
      </w:r>
      <w:r>
        <w:rPr>
          <w:szCs w:val="28"/>
        </w:rPr>
        <w:t xml:space="preserve"> годов</w:t>
      </w:r>
    </w:p>
    <w:p w14:paraId="352FA8F5" w14:textId="77777777" w:rsidR="00D53421" w:rsidRPr="00D53421" w:rsidRDefault="00D53421" w:rsidP="00D53421">
      <w:pPr>
        <w:jc w:val="right"/>
        <w:rPr>
          <w:szCs w:val="28"/>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44"/>
        <w:gridCol w:w="5245"/>
      </w:tblGrid>
      <w:tr w:rsidR="003B303A" w:rsidRPr="003B303A" w14:paraId="588063A4" w14:textId="77777777" w:rsidTr="003B303A">
        <w:trPr>
          <w:trHeight w:val="431"/>
        </w:trPr>
        <w:tc>
          <w:tcPr>
            <w:tcW w:w="4145" w:type="dxa"/>
            <w:gridSpan w:val="2"/>
            <w:vAlign w:val="center"/>
          </w:tcPr>
          <w:p w14:paraId="00717F5F" w14:textId="77777777" w:rsidR="003B303A" w:rsidRPr="003B303A" w:rsidRDefault="003B303A" w:rsidP="003B303A">
            <w:pPr>
              <w:spacing w:line="240" w:lineRule="auto"/>
              <w:ind w:firstLine="0"/>
              <w:jc w:val="center"/>
              <w:rPr>
                <w:sz w:val="20"/>
              </w:rPr>
            </w:pPr>
            <w:r w:rsidRPr="003B303A">
              <w:rPr>
                <w:sz w:val="22"/>
              </w:rPr>
              <w:t>Код классификации доходов бюджетов Российской Федерации</w:t>
            </w:r>
          </w:p>
        </w:tc>
        <w:tc>
          <w:tcPr>
            <w:tcW w:w="5245" w:type="dxa"/>
            <w:vMerge w:val="restart"/>
            <w:vAlign w:val="center"/>
          </w:tcPr>
          <w:p w14:paraId="1D30141D" w14:textId="77777777" w:rsidR="003B303A" w:rsidRPr="003B303A" w:rsidRDefault="003B303A" w:rsidP="003B303A">
            <w:pPr>
              <w:spacing w:line="240" w:lineRule="auto"/>
              <w:ind w:firstLine="0"/>
              <w:jc w:val="center"/>
              <w:rPr>
                <w:sz w:val="22"/>
                <w:szCs w:val="22"/>
              </w:rPr>
            </w:pPr>
            <w:r w:rsidRPr="003B303A">
              <w:rPr>
                <w:sz w:val="22"/>
                <w:szCs w:val="22"/>
              </w:rPr>
              <w:t>Наименование главных администраторов доходов бюджета муниципального округа</w:t>
            </w:r>
          </w:p>
        </w:tc>
      </w:tr>
      <w:tr w:rsidR="003B303A" w:rsidRPr="003B303A" w14:paraId="7C65B04E" w14:textId="77777777" w:rsidTr="006E4AEE">
        <w:tc>
          <w:tcPr>
            <w:tcW w:w="1701" w:type="dxa"/>
            <w:vAlign w:val="center"/>
          </w:tcPr>
          <w:p w14:paraId="507B7E61" w14:textId="77777777" w:rsidR="003B303A" w:rsidRPr="003B303A" w:rsidRDefault="003B303A" w:rsidP="003B303A">
            <w:pPr>
              <w:spacing w:line="240" w:lineRule="auto"/>
              <w:ind w:firstLine="0"/>
              <w:jc w:val="center"/>
              <w:rPr>
                <w:sz w:val="20"/>
              </w:rPr>
            </w:pPr>
            <w:r w:rsidRPr="003B303A">
              <w:rPr>
                <w:sz w:val="20"/>
              </w:rPr>
              <w:t>Код главного администратора доходов бюджета</w:t>
            </w:r>
          </w:p>
        </w:tc>
        <w:tc>
          <w:tcPr>
            <w:tcW w:w="2444" w:type="dxa"/>
            <w:vAlign w:val="center"/>
          </w:tcPr>
          <w:p w14:paraId="2CAC31B2" w14:textId="77777777" w:rsidR="003B303A" w:rsidRPr="003B303A" w:rsidRDefault="003B303A" w:rsidP="003B303A">
            <w:pPr>
              <w:spacing w:line="240" w:lineRule="auto"/>
              <w:ind w:firstLine="0"/>
              <w:jc w:val="center"/>
              <w:rPr>
                <w:sz w:val="20"/>
              </w:rPr>
            </w:pPr>
            <w:r w:rsidRPr="003B303A">
              <w:rPr>
                <w:sz w:val="20"/>
              </w:rPr>
              <w:t>Код вида доходов,</w:t>
            </w:r>
          </w:p>
          <w:p w14:paraId="64FB4710" w14:textId="77777777" w:rsidR="003B303A" w:rsidRPr="003B303A" w:rsidRDefault="003B303A" w:rsidP="003B303A">
            <w:pPr>
              <w:spacing w:line="240" w:lineRule="auto"/>
              <w:ind w:firstLine="0"/>
              <w:jc w:val="center"/>
              <w:rPr>
                <w:sz w:val="20"/>
              </w:rPr>
            </w:pPr>
            <w:r w:rsidRPr="003B303A">
              <w:rPr>
                <w:sz w:val="20"/>
              </w:rPr>
              <w:t>код подвида доходов, относящихся к доходам бюджетов</w:t>
            </w:r>
          </w:p>
        </w:tc>
        <w:tc>
          <w:tcPr>
            <w:tcW w:w="5245" w:type="dxa"/>
            <w:vMerge/>
          </w:tcPr>
          <w:p w14:paraId="16E22302" w14:textId="77777777" w:rsidR="003B303A" w:rsidRPr="003B303A" w:rsidRDefault="003B303A" w:rsidP="003B303A">
            <w:pPr>
              <w:spacing w:line="240" w:lineRule="auto"/>
              <w:ind w:firstLine="0"/>
              <w:jc w:val="center"/>
              <w:rPr>
                <w:i/>
                <w:sz w:val="24"/>
                <w:szCs w:val="24"/>
              </w:rPr>
            </w:pPr>
          </w:p>
        </w:tc>
      </w:tr>
      <w:tr w:rsidR="003B303A" w:rsidRPr="003B303A" w14:paraId="775439FB" w14:textId="77777777" w:rsidTr="006E4AEE">
        <w:tc>
          <w:tcPr>
            <w:tcW w:w="1701" w:type="dxa"/>
          </w:tcPr>
          <w:p w14:paraId="6429A375" w14:textId="77777777" w:rsidR="003B303A" w:rsidRPr="003B303A" w:rsidRDefault="003B303A" w:rsidP="003B303A">
            <w:pPr>
              <w:spacing w:line="240" w:lineRule="auto"/>
              <w:ind w:firstLine="0"/>
              <w:jc w:val="center"/>
              <w:rPr>
                <w:i/>
                <w:sz w:val="22"/>
                <w:szCs w:val="22"/>
              </w:rPr>
            </w:pPr>
            <w:r w:rsidRPr="003B303A">
              <w:rPr>
                <w:i/>
                <w:sz w:val="22"/>
                <w:szCs w:val="22"/>
              </w:rPr>
              <w:t>1</w:t>
            </w:r>
          </w:p>
        </w:tc>
        <w:tc>
          <w:tcPr>
            <w:tcW w:w="2444" w:type="dxa"/>
          </w:tcPr>
          <w:p w14:paraId="2C70BAEA" w14:textId="77777777" w:rsidR="003B303A" w:rsidRPr="003B303A" w:rsidRDefault="003B303A" w:rsidP="003B303A">
            <w:pPr>
              <w:spacing w:line="240" w:lineRule="auto"/>
              <w:ind w:firstLine="0"/>
              <w:jc w:val="center"/>
              <w:rPr>
                <w:i/>
                <w:sz w:val="24"/>
                <w:szCs w:val="24"/>
              </w:rPr>
            </w:pPr>
            <w:r w:rsidRPr="003B303A">
              <w:rPr>
                <w:i/>
                <w:sz w:val="24"/>
                <w:szCs w:val="24"/>
              </w:rPr>
              <w:t>2</w:t>
            </w:r>
          </w:p>
        </w:tc>
        <w:tc>
          <w:tcPr>
            <w:tcW w:w="5245" w:type="dxa"/>
          </w:tcPr>
          <w:p w14:paraId="7BBF5CB3" w14:textId="77777777" w:rsidR="003B303A" w:rsidRPr="003B303A" w:rsidRDefault="003B303A" w:rsidP="003B303A">
            <w:pPr>
              <w:spacing w:line="240" w:lineRule="auto"/>
              <w:ind w:firstLine="0"/>
              <w:jc w:val="center"/>
              <w:rPr>
                <w:i/>
                <w:sz w:val="24"/>
                <w:szCs w:val="24"/>
              </w:rPr>
            </w:pPr>
            <w:r w:rsidRPr="003B303A">
              <w:rPr>
                <w:i/>
                <w:sz w:val="24"/>
                <w:szCs w:val="24"/>
              </w:rPr>
              <w:t>3</w:t>
            </w:r>
          </w:p>
        </w:tc>
      </w:tr>
      <w:tr w:rsidR="003B303A" w:rsidRPr="003B303A" w14:paraId="20076101" w14:textId="77777777" w:rsidTr="006E4AEE">
        <w:trPr>
          <w:trHeight w:val="800"/>
        </w:trPr>
        <w:tc>
          <w:tcPr>
            <w:tcW w:w="1701" w:type="dxa"/>
            <w:vAlign w:val="center"/>
          </w:tcPr>
          <w:p w14:paraId="7541553B" w14:textId="77777777" w:rsidR="003B303A" w:rsidRPr="003B303A" w:rsidRDefault="003B303A" w:rsidP="003B303A">
            <w:pPr>
              <w:spacing w:line="240" w:lineRule="auto"/>
              <w:ind w:firstLine="0"/>
              <w:jc w:val="center"/>
              <w:rPr>
                <w:b/>
                <w:sz w:val="24"/>
                <w:szCs w:val="24"/>
              </w:rPr>
            </w:pPr>
            <w:r w:rsidRPr="003B303A">
              <w:rPr>
                <w:b/>
                <w:sz w:val="24"/>
                <w:szCs w:val="24"/>
              </w:rPr>
              <w:t>902</w:t>
            </w:r>
          </w:p>
        </w:tc>
        <w:tc>
          <w:tcPr>
            <w:tcW w:w="2444" w:type="dxa"/>
          </w:tcPr>
          <w:p w14:paraId="666FACCC" w14:textId="77777777" w:rsidR="003B303A" w:rsidRPr="003B303A" w:rsidRDefault="003B303A" w:rsidP="003B303A">
            <w:pPr>
              <w:spacing w:line="240" w:lineRule="auto"/>
              <w:ind w:firstLine="0"/>
              <w:rPr>
                <w:sz w:val="24"/>
                <w:szCs w:val="24"/>
              </w:rPr>
            </w:pPr>
          </w:p>
        </w:tc>
        <w:tc>
          <w:tcPr>
            <w:tcW w:w="5245" w:type="dxa"/>
          </w:tcPr>
          <w:p w14:paraId="6544EB65" w14:textId="77777777" w:rsidR="003B303A" w:rsidRPr="003B303A" w:rsidRDefault="003B303A" w:rsidP="003B303A">
            <w:pPr>
              <w:spacing w:line="240" w:lineRule="auto"/>
              <w:ind w:firstLine="0"/>
              <w:jc w:val="center"/>
              <w:rPr>
                <w:b/>
                <w:sz w:val="24"/>
                <w:szCs w:val="24"/>
              </w:rPr>
            </w:pPr>
            <w:r w:rsidRPr="003B303A">
              <w:rPr>
                <w:b/>
                <w:sz w:val="24"/>
                <w:szCs w:val="24"/>
              </w:rPr>
              <w:t>Комитет по финансам администрации Газимуро-Заводского муниципального округа</w:t>
            </w:r>
          </w:p>
        </w:tc>
      </w:tr>
      <w:tr w:rsidR="003B303A" w:rsidRPr="003B303A" w14:paraId="15072AAB" w14:textId="77777777" w:rsidTr="006E4AEE">
        <w:tc>
          <w:tcPr>
            <w:tcW w:w="1701" w:type="dxa"/>
          </w:tcPr>
          <w:p w14:paraId="562118A3"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4EBB04AC" w14:textId="77777777" w:rsidR="003B303A" w:rsidRPr="003B303A" w:rsidRDefault="003B303A" w:rsidP="003B303A">
            <w:pPr>
              <w:spacing w:line="240" w:lineRule="auto"/>
              <w:ind w:firstLine="0"/>
              <w:jc w:val="left"/>
              <w:rPr>
                <w:sz w:val="22"/>
                <w:szCs w:val="22"/>
              </w:rPr>
            </w:pPr>
            <w:r w:rsidRPr="003B303A">
              <w:rPr>
                <w:sz w:val="22"/>
                <w:szCs w:val="22"/>
              </w:rPr>
              <w:t>11105012140000120</w:t>
            </w:r>
          </w:p>
        </w:tc>
        <w:tc>
          <w:tcPr>
            <w:tcW w:w="5245" w:type="dxa"/>
            <w:vAlign w:val="center"/>
          </w:tcPr>
          <w:p w14:paraId="77AF240E" w14:textId="77777777" w:rsidR="003B303A" w:rsidRPr="003B303A" w:rsidRDefault="003B303A" w:rsidP="003B303A">
            <w:pPr>
              <w:spacing w:line="240" w:lineRule="auto"/>
              <w:ind w:firstLine="0"/>
              <w:rPr>
                <w:color w:val="000000"/>
                <w:sz w:val="22"/>
                <w:szCs w:val="22"/>
              </w:rPr>
            </w:pPr>
            <w:r w:rsidRPr="003B303A">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3B303A" w:rsidRPr="003B303A" w14:paraId="04AB9C33" w14:textId="77777777" w:rsidTr="006E4AEE">
        <w:trPr>
          <w:trHeight w:val="131"/>
        </w:trPr>
        <w:tc>
          <w:tcPr>
            <w:tcW w:w="1701" w:type="dxa"/>
          </w:tcPr>
          <w:p w14:paraId="4EFCA615"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4D7C43CD" w14:textId="77777777" w:rsidR="003B303A" w:rsidRPr="003B303A" w:rsidRDefault="003B303A" w:rsidP="003B303A">
            <w:pPr>
              <w:spacing w:line="240" w:lineRule="auto"/>
              <w:ind w:firstLine="0"/>
              <w:jc w:val="left"/>
              <w:rPr>
                <w:sz w:val="22"/>
                <w:szCs w:val="22"/>
              </w:rPr>
            </w:pPr>
            <w:r w:rsidRPr="003B303A">
              <w:rPr>
                <w:sz w:val="22"/>
                <w:szCs w:val="22"/>
              </w:rPr>
              <w:t>11105034140000120</w:t>
            </w:r>
          </w:p>
        </w:tc>
        <w:tc>
          <w:tcPr>
            <w:tcW w:w="5245" w:type="dxa"/>
            <w:vAlign w:val="center"/>
          </w:tcPr>
          <w:p w14:paraId="3341F6F3" w14:textId="77777777" w:rsidR="003B303A" w:rsidRPr="003B303A" w:rsidRDefault="003B303A" w:rsidP="003B303A">
            <w:pPr>
              <w:spacing w:line="240" w:lineRule="auto"/>
              <w:ind w:firstLine="0"/>
              <w:rPr>
                <w:color w:val="000000"/>
                <w:sz w:val="22"/>
                <w:szCs w:val="22"/>
              </w:rPr>
            </w:pPr>
            <w:r w:rsidRPr="003B303A">
              <w:rPr>
                <w:color w:val="000000"/>
                <w:sz w:val="22"/>
                <w:szCs w:val="22"/>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3B303A" w:rsidRPr="003B303A" w14:paraId="15CB450B" w14:textId="77777777" w:rsidTr="006E4AEE">
        <w:trPr>
          <w:trHeight w:val="131"/>
        </w:trPr>
        <w:tc>
          <w:tcPr>
            <w:tcW w:w="1701" w:type="dxa"/>
          </w:tcPr>
          <w:p w14:paraId="469414C9"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39EE4F11" w14:textId="77777777" w:rsidR="003B303A" w:rsidRPr="003B303A" w:rsidRDefault="003B303A" w:rsidP="003B303A">
            <w:pPr>
              <w:spacing w:line="240" w:lineRule="auto"/>
              <w:ind w:firstLine="0"/>
              <w:jc w:val="left"/>
              <w:rPr>
                <w:sz w:val="22"/>
                <w:szCs w:val="22"/>
              </w:rPr>
            </w:pPr>
            <w:r w:rsidRPr="003B303A">
              <w:rPr>
                <w:sz w:val="22"/>
                <w:szCs w:val="22"/>
              </w:rPr>
              <w:t>11109044140000120</w:t>
            </w:r>
          </w:p>
        </w:tc>
        <w:tc>
          <w:tcPr>
            <w:tcW w:w="5245" w:type="dxa"/>
            <w:vAlign w:val="center"/>
          </w:tcPr>
          <w:p w14:paraId="065C162C" w14:textId="77777777" w:rsidR="003B303A" w:rsidRPr="003B303A" w:rsidRDefault="003B303A" w:rsidP="003B303A">
            <w:pPr>
              <w:spacing w:line="240" w:lineRule="auto"/>
              <w:ind w:firstLine="0"/>
              <w:rPr>
                <w:sz w:val="22"/>
                <w:szCs w:val="22"/>
              </w:rPr>
            </w:pPr>
            <w:r w:rsidRPr="003B303A">
              <w:rPr>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B303A" w:rsidRPr="003B303A" w14:paraId="28881F44" w14:textId="77777777" w:rsidTr="006E4AEE">
        <w:tc>
          <w:tcPr>
            <w:tcW w:w="1701" w:type="dxa"/>
          </w:tcPr>
          <w:p w14:paraId="32246D2C"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3A7CF0F9"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11301994140000130</w:t>
            </w:r>
          </w:p>
        </w:tc>
        <w:tc>
          <w:tcPr>
            <w:tcW w:w="5245" w:type="dxa"/>
            <w:vAlign w:val="center"/>
          </w:tcPr>
          <w:p w14:paraId="66355EF1"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доходы от оказания платных услуг (работ) получателями средств бюджетов муниципальных округов</w:t>
            </w:r>
          </w:p>
        </w:tc>
      </w:tr>
      <w:tr w:rsidR="003B303A" w:rsidRPr="003B303A" w14:paraId="5F7C9190" w14:textId="77777777" w:rsidTr="006E4AEE">
        <w:tc>
          <w:tcPr>
            <w:tcW w:w="1701" w:type="dxa"/>
          </w:tcPr>
          <w:p w14:paraId="092433C5"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4CE2CBA8"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11302994140000130</w:t>
            </w:r>
          </w:p>
        </w:tc>
        <w:tc>
          <w:tcPr>
            <w:tcW w:w="5245" w:type="dxa"/>
            <w:vAlign w:val="center"/>
          </w:tcPr>
          <w:p w14:paraId="33ABC3A0"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доходы от компенсации затрат бюджетов муниципальных округов</w:t>
            </w:r>
          </w:p>
        </w:tc>
      </w:tr>
      <w:tr w:rsidR="003B303A" w:rsidRPr="003B303A" w14:paraId="79481142" w14:textId="77777777" w:rsidTr="006E4AEE">
        <w:tc>
          <w:tcPr>
            <w:tcW w:w="1701" w:type="dxa"/>
          </w:tcPr>
          <w:p w14:paraId="48E9233E"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32F9EAE0"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lang w:val="en-US"/>
              </w:rPr>
              <w:t>1</w:t>
            </w:r>
            <w:r w:rsidRPr="003B303A">
              <w:rPr>
                <w:color w:val="000000"/>
                <w:sz w:val="22"/>
                <w:szCs w:val="22"/>
              </w:rPr>
              <w:t>1406012140000430</w:t>
            </w:r>
          </w:p>
        </w:tc>
        <w:tc>
          <w:tcPr>
            <w:tcW w:w="5245" w:type="dxa"/>
            <w:vAlign w:val="center"/>
          </w:tcPr>
          <w:p w14:paraId="38B455B0" w14:textId="77777777" w:rsidR="003B303A" w:rsidRPr="003B303A" w:rsidRDefault="003B303A" w:rsidP="003B303A">
            <w:pPr>
              <w:spacing w:line="240" w:lineRule="auto"/>
              <w:ind w:firstLine="0"/>
              <w:rPr>
                <w:color w:val="000000"/>
                <w:sz w:val="22"/>
                <w:szCs w:val="22"/>
              </w:rPr>
            </w:pPr>
            <w:r w:rsidRPr="003B303A">
              <w:rPr>
                <w:color w:val="000000"/>
                <w:sz w:val="22"/>
                <w:szCs w:val="22"/>
              </w:rPr>
              <w:t xml:space="preserve">Доходы от продажи земельных участков, государственная собственность на которые не </w:t>
            </w:r>
            <w:r w:rsidRPr="003B303A">
              <w:rPr>
                <w:color w:val="000000"/>
                <w:sz w:val="22"/>
                <w:szCs w:val="22"/>
              </w:rPr>
              <w:lastRenderedPageBreak/>
              <w:t>разграничена и которые расположены в границах муниципальных округов</w:t>
            </w:r>
          </w:p>
        </w:tc>
      </w:tr>
      <w:tr w:rsidR="003B303A" w:rsidRPr="003B303A" w14:paraId="2FD3CE58" w14:textId="77777777" w:rsidTr="006E4AEE">
        <w:tc>
          <w:tcPr>
            <w:tcW w:w="1701" w:type="dxa"/>
          </w:tcPr>
          <w:p w14:paraId="5CCB0663" w14:textId="77777777" w:rsidR="003B303A" w:rsidRPr="003B303A" w:rsidRDefault="003B303A" w:rsidP="003B303A">
            <w:pPr>
              <w:spacing w:line="240" w:lineRule="auto"/>
              <w:ind w:firstLine="0"/>
              <w:jc w:val="center"/>
              <w:rPr>
                <w:sz w:val="22"/>
                <w:szCs w:val="22"/>
              </w:rPr>
            </w:pPr>
            <w:r w:rsidRPr="003B303A">
              <w:rPr>
                <w:sz w:val="22"/>
                <w:szCs w:val="22"/>
              </w:rPr>
              <w:lastRenderedPageBreak/>
              <w:t>902</w:t>
            </w:r>
          </w:p>
        </w:tc>
        <w:tc>
          <w:tcPr>
            <w:tcW w:w="2444" w:type="dxa"/>
          </w:tcPr>
          <w:p w14:paraId="73C0F614"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117 01040 14 0000 180</w:t>
            </w:r>
          </w:p>
        </w:tc>
        <w:tc>
          <w:tcPr>
            <w:tcW w:w="5245" w:type="dxa"/>
            <w:vAlign w:val="center"/>
          </w:tcPr>
          <w:p w14:paraId="4CAD4F9B" w14:textId="77777777" w:rsidR="003B303A" w:rsidRPr="003B303A" w:rsidRDefault="003B303A" w:rsidP="003B303A">
            <w:pPr>
              <w:spacing w:line="240" w:lineRule="auto"/>
              <w:ind w:firstLine="0"/>
              <w:rPr>
                <w:color w:val="000000"/>
                <w:sz w:val="22"/>
                <w:szCs w:val="22"/>
              </w:rPr>
            </w:pPr>
            <w:r w:rsidRPr="003B303A">
              <w:rPr>
                <w:color w:val="000000"/>
                <w:sz w:val="22"/>
                <w:szCs w:val="22"/>
              </w:rPr>
              <w:t>Невыясненные поступления, зачисляемые в бюджеты муниципальных округов</w:t>
            </w:r>
          </w:p>
        </w:tc>
      </w:tr>
      <w:tr w:rsidR="003B303A" w:rsidRPr="003B303A" w14:paraId="656DD217" w14:textId="77777777" w:rsidTr="006E4AEE">
        <w:trPr>
          <w:trHeight w:val="426"/>
        </w:trPr>
        <w:tc>
          <w:tcPr>
            <w:tcW w:w="1701" w:type="dxa"/>
          </w:tcPr>
          <w:p w14:paraId="6B9FC20F"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6AE4AD36"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117 05040 14 0000 180</w:t>
            </w:r>
          </w:p>
        </w:tc>
        <w:tc>
          <w:tcPr>
            <w:tcW w:w="5245" w:type="dxa"/>
            <w:vAlign w:val="center"/>
          </w:tcPr>
          <w:p w14:paraId="61D5E2E2"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неналоговые доходы бюджетов муниципальных округов</w:t>
            </w:r>
          </w:p>
        </w:tc>
      </w:tr>
      <w:tr w:rsidR="003B303A" w:rsidRPr="003B303A" w14:paraId="7A565A30" w14:textId="77777777" w:rsidTr="006E4AEE">
        <w:trPr>
          <w:trHeight w:val="75"/>
        </w:trPr>
        <w:tc>
          <w:tcPr>
            <w:tcW w:w="1701" w:type="dxa"/>
          </w:tcPr>
          <w:p w14:paraId="41219BF7"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416923E1"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117 14020 14 0000 150</w:t>
            </w:r>
          </w:p>
        </w:tc>
        <w:tc>
          <w:tcPr>
            <w:tcW w:w="5245" w:type="dxa"/>
            <w:vAlign w:val="center"/>
          </w:tcPr>
          <w:p w14:paraId="79923DB6" w14:textId="77777777" w:rsidR="003B303A" w:rsidRPr="003B303A" w:rsidRDefault="003B303A" w:rsidP="003B303A">
            <w:pPr>
              <w:spacing w:line="240" w:lineRule="auto"/>
              <w:ind w:firstLine="0"/>
              <w:rPr>
                <w:sz w:val="22"/>
                <w:szCs w:val="22"/>
              </w:rPr>
            </w:pPr>
            <w:r w:rsidRPr="003B303A">
              <w:rPr>
                <w:sz w:val="22"/>
                <w:szCs w:val="22"/>
              </w:rPr>
              <w:t>Средства самообложения граждан, зачисляемые в бюджеты муниципальных округов</w:t>
            </w:r>
          </w:p>
        </w:tc>
      </w:tr>
      <w:tr w:rsidR="003B303A" w:rsidRPr="003B303A" w14:paraId="2F54AAAE" w14:textId="77777777" w:rsidTr="006E4AEE">
        <w:tc>
          <w:tcPr>
            <w:tcW w:w="1701" w:type="dxa"/>
          </w:tcPr>
          <w:p w14:paraId="5DCED301"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bottom w:val="single" w:sz="4" w:space="0" w:color="auto"/>
            </w:tcBorders>
          </w:tcPr>
          <w:p w14:paraId="6281B909"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202 15001 14 0000 150</w:t>
            </w:r>
          </w:p>
        </w:tc>
        <w:tc>
          <w:tcPr>
            <w:tcW w:w="5245" w:type="dxa"/>
            <w:vAlign w:val="center"/>
          </w:tcPr>
          <w:p w14:paraId="25A468C9" w14:textId="77777777" w:rsidR="003B303A" w:rsidRPr="003B303A" w:rsidRDefault="003B303A" w:rsidP="003B303A">
            <w:pPr>
              <w:spacing w:line="240" w:lineRule="auto"/>
              <w:ind w:firstLine="0"/>
              <w:rPr>
                <w:color w:val="000000"/>
                <w:sz w:val="22"/>
                <w:szCs w:val="22"/>
              </w:rPr>
            </w:pPr>
            <w:r w:rsidRPr="003B303A">
              <w:rPr>
                <w:color w:val="000000"/>
                <w:sz w:val="22"/>
                <w:szCs w:val="22"/>
              </w:rPr>
              <w:t>Дотации бюджетам муниципальных округов на выравнивание бюджетной обеспеченности из бюджета субъекта Российской Федерации</w:t>
            </w:r>
          </w:p>
        </w:tc>
      </w:tr>
      <w:tr w:rsidR="003B303A" w:rsidRPr="003B303A" w14:paraId="5DA54115" w14:textId="77777777" w:rsidTr="006E4AEE">
        <w:trPr>
          <w:trHeight w:val="440"/>
        </w:trPr>
        <w:tc>
          <w:tcPr>
            <w:tcW w:w="1701" w:type="dxa"/>
            <w:tcBorders>
              <w:top w:val="single" w:sz="4" w:space="0" w:color="auto"/>
              <w:bottom w:val="single" w:sz="4" w:space="0" w:color="auto"/>
            </w:tcBorders>
          </w:tcPr>
          <w:p w14:paraId="5E24AFDF"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top w:val="single" w:sz="4" w:space="0" w:color="auto"/>
            </w:tcBorders>
          </w:tcPr>
          <w:p w14:paraId="407BF5F9"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2 02 15002 14 0000 150</w:t>
            </w:r>
          </w:p>
        </w:tc>
        <w:tc>
          <w:tcPr>
            <w:tcW w:w="5245" w:type="dxa"/>
            <w:tcBorders>
              <w:top w:val="single" w:sz="4" w:space="0" w:color="auto"/>
            </w:tcBorders>
            <w:vAlign w:val="center"/>
          </w:tcPr>
          <w:p w14:paraId="6E9823E0" w14:textId="77777777" w:rsidR="003B303A" w:rsidRPr="003B303A" w:rsidRDefault="003B303A" w:rsidP="003B303A">
            <w:pPr>
              <w:spacing w:line="240" w:lineRule="auto"/>
              <w:ind w:firstLine="0"/>
              <w:rPr>
                <w:color w:val="000000"/>
                <w:sz w:val="22"/>
                <w:szCs w:val="22"/>
              </w:rPr>
            </w:pPr>
            <w:r w:rsidRPr="003B303A">
              <w:rPr>
                <w:color w:val="000000"/>
                <w:sz w:val="22"/>
                <w:szCs w:val="22"/>
              </w:rPr>
              <w:t>Дотации бюджетам муниципальных округов на поддержку мер по обеспечению сбалансированности бюджетов</w:t>
            </w:r>
          </w:p>
        </w:tc>
      </w:tr>
      <w:tr w:rsidR="003B303A" w:rsidRPr="003B303A" w14:paraId="3D704AD4" w14:textId="77777777" w:rsidTr="006E4AEE">
        <w:trPr>
          <w:trHeight w:val="440"/>
        </w:trPr>
        <w:tc>
          <w:tcPr>
            <w:tcW w:w="1701" w:type="dxa"/>
            <w:tcBorders>
              <w:top w:val="single" w:sz="4" w:space="0" w:color="auto"/>
              <w:bottom w:val="single" w:sz="4" w:space="0" w:color="auto"/>
            </w:tcBorders>
          </w:tcPr>
          <w:p w14:paraId="27BEB472"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top w:val="single" w:sz="4" w:space="0" w:color="auto"/>
            </w:tcBorders>
          </w:tcPr>
          <w:p w14:paraId="5A1D4FE1"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202 16549 14 0000 150</w:t>
            </w:r>
          </w:p>
        </w:tc>
        <w:tc>
          <w:tcPr>
            <w:tcW w:w="5245" w:type="dxa"/>
            <w:tcBorders>
              <w:top w:val="single" w:sz="4" w:space="0" w:color="auto"/>
            </w:tcBorders>
            <w:vAlign w:val="center"/>
          </w:tcPr>
          <w:p w14:paraId="318E5C1B" w14:textId="77777777" w:rsidR="003B303A" w:rsidRPr="003B303A" w:rsidRDefault="003B303A" w:rsidP="003B303A">
            <w:pPr>
              <w:spacing w:line="240" w:lineRule="auto"/>
              <w:ind w:firstLine="0"/>
              <w:rPr>
                <w:color w:val="000000"/>
                <w:sz w:val="22"/>
                <w:szCs w:val="22"/>
              </w:rPr>
            </w:pPr>
            <w:r w:rsidRPr="003B303A">
              <w:rPr>
                <w:color w:val="000000"/>
                <w:sz w:val="22"/>
                <w:szCs w:val="22"/>
              </w:rPr>
              <w:t>Дотации (гранты) бюджетам муниципальных округов за достижение показателей деятельности органов местного самоуправления</w:t>
            </w:r>
          </w:p>
        </w:tc>
      </w:tr>
      <w:tr w:rsidR="003B303A" w:rsidRPr="003B303A" w14:paraId="367432B8" w14:textId="77777777" w:rsidTr="006E4AEE">
        <w:trPr>
          <w:trHeight w:val="440"/>
        </w:trPr>
        <w:tc>
          <w:tcPr>
            <w:tcW w:w="1701" w:type="dxa"/>
            <w:tcBorders>
              <w:top w:val="single" w:sz="4" w:space="0" w:color="auto"/>
              <w:bottom w:val="single" w:sz="4" w:space="0" w:color="auto"/>
            </w:tcBorders>
          </w:tcPr>
          <w:p w14:paraId="17F38ABF"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top w:val="single" w:sz="4" w:space="0" w:color="auto"/>
            </w:tcBorders>
          </w:tcPr>
          <w:p w14:paraId="751E9228"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202 19999 14 0000 150</w:t>
            </w:r>
          </w:p>
        </w:tc>
        <w:tc>
          <w:tcPr>
            <w:tcW w:w="5245" w:type="dxa"/>
            <w:tcBorders>
              <w:top w:val="single" w:sz="4" w:space="0" w:color="auto"/>
            </w:tcBorders>
            <w:vAlign w:val="center"/>
          </w:tcPr>
          <w:p w14:paraId="30DA0164"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дотации бюджетам муниципальных округов</w:t>
            </w:r>
          </w:p>
        </w:tc>
      </w:tr>
      <w:tr w:rsidR="003B303A" w:rsidRPr="003B303A" w14:paraId="30E35597" w14:textId="77777777" w:rsidTr="006E4AEE">
        <w:trPr>
          <w:trHeight w:val="440"/>
        </w:trPr>
        <w:tc>
          <w:tcPr>
            <w:tcW w:w="1701" w:type="dxa"/>
            <w:tcBorders>
              <w:top w:val="single" w:sz="4" w:space="0" w:color="auto"/>
              <w:bottom w:val="single" w:sz="4" w:space="0" w:color="auto"/>
            </w:tcBorders>
          </w:tcPr>
          <w:p w14:paraId="22CA8B12"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top w:val="single" w:sz="4" w:space="0" w:color="auto"/>
            </w:tcBorders>
          </w:tcPr>
          <w:p w14:paraId="4F45FD4A"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202 25179 14 0000 150</w:t>
            </w:r>
          </w:p>
        </w:tc>
        <w:tc>
          <w:tcPr>
            <w:tcW w:w="5245" w:type="dxa"/>
            <w:tcBorders>
              <w:top w:val="single" w:sz="4" w:space="0" w:color="auto"/>
            </w:tcBorders>
            <w:vAlign w:val="center"/>
          </w:tcPr>
          <w:p w14:paraId="4B12F239" w14:textId="77777777" w:rsidR="003B303A" w:rsidRPr="003B303A" w:rsidRDefault="003B303A" w:rsidP="003B303A">
            <w:pPr>
              <w:spacing w:line="240" w:lineRule="auto"/>
              <w:ind w:firstLine="0"/>
              <w:rPr>
                <w:color w:val="000000"/>
                <w:sz w:val="22"/>
                <w:szCs w:val="22"/>
              </w:rPr>
            </w:pPr>
            <w:r w:rsidRPr="003B303A">
              <w:rPr>
                <w:color w:val="000000"/>
                <w:sz w:val="22"/>
                <w:szCs w:val="22"/>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B303A" w:rsidRPr="003B303A" w14:paraId="496814D6" w14:textId="77777777" w:rsidTr="006E4AEE">
        <w:trPr>
          <w:trHeight w:val="1322"/>
        </w:trPr>
        <w:tc>
          <w:tcPr>
            <w:tcW w:w="1701" w:type="dxa"/>
            <w:tcBorders>
              <w:bottom w:val="single" w:sz="4" w:space="0" w:color="auto"/>
            </w:tcBorders>
          </w:tcPr>
          <w:p w14:paraId="1C575661" w14:textId="77777777" w:rsidR="003B303A" w:rsidRPr="003B303A" w:rsidRDefault="003B303A" w:rsidP="003B303A">
            <w:pPr>
              <w:spacing w:line="240" w:lineRule="auto"/>
              <w:ind w:firstLine="0"/>
              <w:jc w:val="center"/>
              <w:rPr>
                <w:sz w:val="22"/>
                <w:szCs w:val="22"/>
              </w:rPr>
            </w:pPr>
            <w:r w:rsidRPr="003B303A">
              <w:rPr>
                <w:sz w:val="22"/>
                <w:szCs w:val="22"/>
              </w:rPr>
              <w:t>902</w:t>
            </w:r>
          </w:p>
          <w:p w14:paraId="5D997684" w14:textId="77777777" w:rsidR="003B303A" w:rsidRPr="003B303A" w:rsidRDefault="003B303A" w:rsidP="003B303A">
            <w:pPr>
              <w:spacing w:line="240" w:lineRule="auto"/>
              <w:ind w:firstLine="0"/>
              <w:jc w:val="center"/>
              <w:rPr>
                <w:sz w:val="22"/>
                <w:szCs w:val="22"/>
              </w:rPr>
            </w:pPr>
          </w:p>
          <w:p w14:paraId="63649765" w14:textId="77777777" w:rsidR="003B303A" w:rsidRPr="003B303A" w:rsidRDefault="003B303A" w:rsidP="003B303A">
            <w:pPr>
              <w:spacing w:line="240" w:lineRule="auto"/>
              <w:ind w:firstLine="0"/>
              <w:jc w:val="center"/>
              <w:rPr>
                <w:sz w:val="22"/>
                <w:szCs w:val="22"/>
              </w:rPr>
            </w:pPr>
          </w:p>
          <w:p w14:paraId="2510D7AF" w14:textId="77777777" w:rsidR="003B303A" w:rsidRPr="003B303A" w:rsidRDefault="003B303A" w:rsidP="003B303A">
            <w:pPr>
              <w:spacing w:line="240" w:lineRule="auto"/>
              <w:ind w:firstLine="0"/>
              <w:jc w:val="center"/>
              <w:rPr>
                <w:sz w:val="22"/>
                <w:szCs w:val="22"/>
              </w:rPr>
            </w:pPr>
          </w:p>
        </w:tc>
        <w:tc>
          <w:tcPr>
            <w:tcW w:w="2444" w:type="dxa"/>
            <w:tcBorders>
              <w:bottom w:val="single" w:sz="4" w:space="0" w:color="auto"/>
            </w:tcBorders>
          </w:tcPr>
          <w:p w14:paraId="122F0DD3"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202 25304 14 0000 150</w:t>
            </w:r>
          </w:p>
          <w:p w14:paraId="32320270" w14:textId="77777777" w:rsidR="003B303A" w:rsidRPr="003B303A" w:rsidRDefault="003B303A" w:rsidP="003B303A">
            <w:pPr>
              <w:spacing w:line="240" w:lineRule="auto"/>
              <w:ind w:firstLine="0"/>
              <w:jc w:val="left"/>
              <w:rPr>
                <w:color w:val="000000"/>
                <w:sz w:val="22"/>
                <w:szCs w:val="22"/>
              </w:rPr>
            </w:pPr>
          </w:p>
          <w:p w14:paraId="439451A9" w14:textId="77777777" w:rsidR="003B303A" w:rsidRPr="003B303A" w:rsidRDefault="003B303A" w:rsidP="003B303A">
            <w:pPr>
              <w:spacing w:line="240" w:lineRule="auto"/>
              <w:ind w:firstLine="0"/>
              <w:jc w:val="left"/>
              <w:rPr>
                <w:color w:val="000000"/>
                <w:sz w:val="22"/>
                <w:szCs w:val="22"/>
              </w:rPr>
            </w:pPr>
          </w:p>
          <w:p w14:paraId="2C0DAB78" w14:textId="77777777" w:rsidR="003B303A" w:rsidRPr="003B303A" w:rsidRDefault="003B303A" w:rsidP="003B303A">
            <w:pPr>
              <w:spacing w:line="240" w:lineRule="auto"/>
              <w:ind w:firstLine="0"/>
              <w:jc w:val="left"/>
              <w:rPr>
                <w:color w:val="000000"/>
                <w:sz w:val="22"/>
                <w:szCs w:val="22"/>
              </w:rPr>
            </w:pPr>
          </w:p>
        </w:tc>
        <w:tc>
          <w:tcPr>
            <w:tcW w:w="5245" w:type="dxa"/>
            <w:tcBorders>
              <w:bottom w:val="single" w:sz="4" w:space="0" w:color="auto"/>
            </w:tcBorders>
            <w:vAlign w:val="center"/>
          </w:tcPr>
          <w:p w14:paraId="2377E3BA" w14:textId="77777777" w:rsidR="003B303A" w:rsidRPr="003B303A" w:rsidRDefault="003B303A" w:rsidP="003B303A">
            <w:pPr>
              <w:spacing w:line="240" w:lineRule="auto"/>
              <w:ind w:firstLine="0"/>
              <w:rPr>
                <w:color w:val="000000"/>
                <w:sz w:val="22"/>
                <w:szCs w:val="22"/>
              </w:rPr>
            </w:pPr>
            <w:r w:rsidRPr="003B303A">
              <w:rPr>
                <w:color w:val="000000"/>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C4E5D" w:rsidRPr="003B303A" w14:paraId="076078DD" w14:textId="77777777" w:rsidTr="006E4AEE">
        <w:trPr>
          <w:trHeight w:val="1322"/>
        </w:trPr>
        <w:tc>
          <w:tcPr>
            <w:tcW w:w="1701" w:type="dxa"/>
            <w:tcBorders>
              <w:bottom w:val="single" w:sz="4" w:space="0" w:color="auto"/>
            </w:tcBorders>
          </w:tcPr>
          <w:p w14:paraId="38F42D69" w14:textId="77777777" w:rsidR="004C4E5D" w:rsidRDefault="004C4E5D" w:rsidP="003B303A">
            <w:pPr>
              <w:spacing w:line="240" w:lineRule="auto"/>
              <w:ind w:firstLine="0"/>
              <w:jc w:val="center"/>
              <w:rPr>
                <w:sz w:val="22"/>
                <w:szCs w:val="22"/>
              </w:rPr>
            </w:pPr>
          </w:p>
          <w:p w14:paraId="0A7EDC8E" w14:textId="77777777" w:rsidR="004C4E5D" w:rsidRDefault="004C4E5D" w:rsidP="003B303A">
            <w:pPr>
              <w:spacing w:line="240" w:lineRule="auto"/>
              <w:ind w:firstLine="0"/>
              <w:jc w:val="center"/>
              <w:rPr>
                <w:sz w:val="22"/>
                <w:szCs w:val="22"/>
              </w:rPr>
            </w:pPr>
          </w:p>
          <w:p w14:paraId="3FDFEB09" w14:textId="77777777" w:rsidR="004C4E5D" w:rsidRPr="003B303A" w:rsidRDefault="004C4E5D" w:rsidP="003B303A">
            <w:pPr>
              <w:spacing w:line="240" w:lineRule="auto"/>
              <w:ind w:firstLine="0"/>
              <w:jc w:val="center"/>
              <w:rPr>
                <w:sz w:val="22"/>
                <w:szCs w:val="22"/>
              </w:rPr>
            </w:pPr>
            <w:r>
              <w:rPr>
                <w:sz w:val="22"/>
                <w:szCs w:val="22"/>
              </w:rPr>
              <w:t>902</w:t>
            </w:r>
          </w:p>
        </w:tc>
        <w:tc>
          <w:tcPr>
            <w:tcW w:w="2444" w:type="dxa"/>
            <w:tcBorders>
              <w:bottom w:val="single" w:sz="4" w:space="0" w:color="auto"/>
            </w:tcBorders>
          </w:tcPr>
          <w:p w14:paraId="0C487BA2" w14:textId="77777777" w:rsidR="004C4E5D" w:rsidRDefault="004C4E5D" w:rsidP="003B303A">
            <w:pPr>
              <w:spacing w:line="240" w:lineRule="auto"/>
              <w:ind w:firstLine="0"/>
              <w:jc w:val="left"/>
              <w:rPr>
                <w:color w:val="000000"/>
                <w:sz w:val="22"/>
                <w:szCs w:val="22"/>
              </w:rPr>
            </w:pPr>
          </w:p>
          <w:p w14:paraId="53BBB4A4" w14:textId="77777777" w:rsidR="004C4E5D" w:rsidRDefault="004C4E5D" w:rsidP="003B303A">
            <w:pPr>
              <w:spacing w:line="240" w:lineRule="auto"/>
              <w:ind w:firstLine="0"/>
              <w:jc w:val="left"/>
              <w:rPr>
                <w:color w:val="000000"/>
                <w:sz w:val="22"/>
                <w:szCs w:val="22"/>
              </w:rPr>
            </w:pPr>
          </w:p>
          <w:p w14:paraId="630DD9A8" w14:textId="77777777" w:rsidR="004C4E5D" w:rsidRPr="003B303A" w:rsidRDefault="004C4E5D" w:rsidP="003B303A">
            <w:pPr>
              <w:spacing w:line="240" w:lineRule="auto"/>
              <w:ind w:firstLine="0"/>
              <w:jc w:val="left"/>
              <w:rPr>
                <w:color w:val="000000"/>
                <w:sz w:val="22"/>
                <w:szCs w:val="22"/>
              </w:rPr>
            </w:pPr>
            <w:r w:rsidRPr="004C4E5D">
              <w:rPr>
                <w:color w:val="000000"/>
                <w:sz w:val="22"/>
                <w:szCs w:val="22"/>
              </w:rPr>
              <w:t>202 25424 14 0000 150</w:t>
            </w:r>
          </w:p>
        </w:tc>
        <w:tc>
          <w:tcPr>
            <w:tcW w:w="5245" w:type="dxa"/>
            <w:tcBorders>
              <w:bottom w:val="single" w:sz="4" w:space="0" w:color="auto"/>
            </w:tcBorders>
            <w:vAlign w:val="center"/>
          </w:tcPr>
          <w:p w14:paraId="2563F952" w14:textId="77777777" w:rsidR="004C4E5D" w:rsidRPr="003B303A" w:rsidRDefault="004C4E5D" w:rsidP="003B303A">
            <w:pPr>
              <w:spacing w:line="240" w:lineRule="auto"/>
              <w:ind w:firstLine="0"/>
              <w:rPr>
                <w:color w:val="000000"/>
                <w:sz w:val="22"/>
                <w:szCs w:val="22"/>
              </w:rPr>
            </w:pPr>
            <w:r w:rsidRPr="004C4E5D">
              <w:rPr>
                <w:color w:val="000000"/>
                <w:sz w:val="22"/>
                <w:szCs w:val="22"/>
              </w:rPr>
              <w:t>Субсидии бюджетам муниципальных округов на создание комфортной городской среды в малых городах и исторических поселениях – победителях Всеро</w:t>
            </w:r>
            <w:r>
              <w:rPr>
                <w:color w:val="000000"/>
                <w:sz w:val="22"/>
                <w:szCs w:val="22"/>
              </w:rPr>
              <w:t>с</w:t>
            </w:r>
            <w:r w:rsidRPr="004C4E5D">
              <w:rPr>
                <w:color w:val="000000"/>
                <w:sz w:val="22"/>
                <w:szCs w:val="22"/>
              </w:rPr>
              <w:t>сийского конкурса лучших проектов создания комфортной городской среды</w:t>
            </w:r>
          </w:p>
        </w:tc>
      </w:tr>
      <w:tr w:rsidR="003B303A" w:rsidRPr="003B303A" w14:paraId="05D4FCB0" w14:textId="77777777" w:rsidTr="006E4AEE">
        <w:trPr>
          <w:trHeight w:val="1059"/>
        </w:trPr>
        <w:tc>
          <w:tcPr>
            <w:tcW w:w="1701" w:type="dxa"/>
            <w:tcBorders>
              <w:bottom w:val="single" w:sz="4" w:space="0" w:color="auto"/>
            </w:tcBorders>
          </w:tcPr>
          <w:p w14:paraId="1B0960FF"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bottom w:val="single" w:sz="4" w:space="0" w:color="auto"/>
            </w:tcBorders>
          </w:tcPr>
          <w:p w14:paraId="51DADEA4"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202 25467 14 0000 150</w:t>
            </w:r>
          </w:p>
        </w:tc>
        <w:tc>
          <w:tcPr>
            <w:tcW w:w="5245" w:type="dxa"/>
            <w:tcBorders>
              <w:bottom w:val="single" w:sz="4" w:space="0" w:color="auto"/>
            </w:tcBorders>
            <w:vAlign w:val="center"/>
          </w:tcPr>
          <w:p w14:paraId="549C28C5" w14:textId="77777777" w:rsidR="003B303A" w:rsidRPr="003B303A" w:rsidRDefault="003B303A" w:rsidP="003B303A">
            <w:pPr>
              <w:spacing w:line="240" w:lineRule="auto"/>
              <w:ind w:firstLine="0"/>
              <w:rPr>
                <w:color w:val="000000"/>
                <w:sz w:val="22"/>
                <w:szCs w:val="22"/>
              </w:rPr>
            </w:pPr>
            <w:r w:rsidRPr="003B303A">
              <w:rPr>
                <w:color w:val="000000"/>
                <w:sz w:val="22"/>
                <w:szCs w:val="22"/>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3B303A" w:rsidRPr="003B303A" w14:paraId="47AEFF66" w14:textId="77777777" w:rsidTr="006E4AEE">
        <w:trPr>
          <w:trHeight w:val="848"/>
        </w:trPr>
        <w:tc>
          <w:tcPr>
            <w:tcW w:w="1701" w:type="dxa"/>
            <w:tcBorders>
              <w:bottom w:val="single" w:sz="4" w:space="0" w:color="auto"/>
            </w:tcBorders>
          </w:tcPr>
          <w:p w14:paraId="56EEADB9"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bottom w:val="single" w:sz="4" w:space="0" w:color="auto"/>
            </w:tcBorders>
          </w:tcPr>
          <w:p w14:paraId="1D8B7E7B"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202 25497 14 0000 150</w:t>
            </w:r>
          </w:p>
        </w:tc>
        <w:tc>
          <w:tcPr>
            <w:tcW w:w="5245" w:type="dxa"/>
            <w:tcBorders>
              <w:bottom w:val="single" w:sz="4" w:space="0" w:color="auto"/>
            </w:tcBorders>
            <w:vAlign w:val="center"/>
          </w:tcPr>
          <w:p w14:paraId="0B7FFA38" w14:textId="77777777" w:rsidR="003B303A" w:rsidRPr="003B303A" w:rsidRDefault="003B303A" w:rsidP="003B303A">
            <w:pPr>
              <w:spacing w:line="240" w:lineRule="auto"/>
              <w:ind w:firstLine="0"/>
              <w:rPr>
                <w:color w:val="000000"/>
                <w:sz w:val="22"/>
                <w:szCs w:val="22"/>
              </w:rPr>
            </w:pPr>
            <w:r w:rsidRPr="003B303A">
              <w:rPr>
                <w:color w:val="000000"/>
                <w:sz w:val="22"/>
                <w:szCs w:val="22"/>
              </w:rPr>
              <w:t>Субсидии бюджетам муниципальных округов на реализацию мероприятий по обеспечению жильем молодых семей</w:t>
            </w:r>
          </w:p>
        </w:tc>
      </w:tr>
      <w:tr w:rsidR="003B303A" w:rsidRPr="003B303A" w14:paraId="4E66FB6A" w14:textId="77777777" w:rsidTr="006E4AEE">
        <w:trPr>
          <w:trHeight w:val="602"/>
        </w:trPr>
        <w:tc>
          <w:tcPr>
            <w:tcW w:w="1701" w:type="dxa"/>
            <w:tcBorders>
              <w:bottom w:val="single" w:sz="4" w:space="0" w:color="auto"/>
            </w:tcBorders>
          </w:tcPr>
          <w:p w14:paraId="1F88C9B8"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Borders>
              <w:bottom w:val="single" w:sz="4" w:space="0" w:color="auto"/>
            </w:tcBorders>
          </w:tcPr>
          <w:p w14:paraId="5DAF4D44"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202 25519 14 0000 150</w:t>
            </w:r>
          </w:p>
        </w:tc>
        <w:tc>
          <w:tcPr>
            <w:tcW w:w="5245" w:type="dxa"/>
            <w:vAlign w:val="center"/>
          </w:tcPr>
          <w:p w14:paraId="2934171A" w14:textId="77777777" w:rsidR="003B303A" w:rsidRPr="003B303A" w:rsidRDefault="003B303A" w:rsidP="003B303A">
            <w:pPr>
              <w:spacing w:line="240" w:lineRule="auto"/>
              <w:ind w:firstLine="0"/>
              <w:rPr>
                <w:color w:val="000000"/>
                <w:sz w:val="22"/>
                <w:szCs w:val="22"/>
              </w:rPr>
            </w:pPr>
            <w:r w:rsidRPr="003B303A">
              <w:rPr>
                <w:color w:val="000000"/>
                <w:sz w:val="22"/>
                <w:szCs w:val="22"/>
              </w:rPr>
              <w:t>Субсидия бюджетам муниципальных округов на поддержку отрасли культуры</w:t>
            </w:r>
          </w:p>
        </w:tc>
      </w:tr>
      <w:tr w:rsidR="004C4E5D" w:rsidRPr="003B303A" w14:paraId="38D98745" w14:textId="77777777" w:rsidTr="006E4AEE">
        <w:trPr>
          <w:trHeight w:val="602"/>
        </w:trPr>
        <w:tc>
          <w:tcPr>
            <w:tcW w:w="1701" w:type="dxa"/>
            <w:tcBorders>
              <w:bottom w:val="single" w:sz="4" w:space="0" w:color="auto"/>
            </w:tcBorders>
          </w:tcPr>
          <w:p w14:paraId="5FC7E979" w14:textId="77777777" w:rsidR="004C4E5D" w:rsidRPr="003B303A" w:rsidRDefault="004C4E5D" w:rsidP="003B303A">
            <w:pPr>
              <w:spacing w:line="240" w:lineRule="auto"/>
              <w:ind w:firstLine="0"/>
              <w:jc w:val="center"/>
              <w:rPr>
                <w:sz w:val="22"/>
                <w:szCs w:val="22"/>
              </w:rPr>
            </w:pPr>
            <w:r>
              <w:rPr>
                <w:sz w:val="22"/>
                <w:szCs w:val="22"/>
              </w:rPr>
              <w:t>902</w:t>
            </w:r>
          </w:p>
        </w:tc>
        <w:tc>
          <w:tcPr>
            <w:tcW w:w="2444" w:type="dxa"/>
            <w:tcBorders>
              <w:bottom w:val="single" w:sz="4" w:space="0" w:color="auto"/>
            </w:tcBorders>
          </w:tcPr>
          <w:p w14:paraId="1354AA3D" w14:textId="77777777" w:rsidR="004C4E5D" w:rsidRPr="003B303A" w:rsidRDefault="004C4E5D" w:rsidP="003B303A">
            <w:pPr>
              <w:spacing w:line="240" w:lineRule="auto"/>
              <w:ind w:firstLine="0"/>
              <w:jc w:val="left"/>
              <w:rPr>
                <w:color w:val="000000"/>
                <w:sz w:val="22"/>
                <w:szCs w:val="22"/>
              </w:rPr>
            </w:pPr>
            <w:r w:rsidRPr="004C4E5D">
              <w:rPr>
                <w:color w:val="000000"/>
                <w:sz w:val="22"/>
                <w:szCs w:val="22"/>
              </w:rPr>
              <w:t>202 25576 14 0000 150</w:t>
            </w:r>
          </w:p>
        </w:tc>
        <w:tc>
          <w:tcPr>
            <w:tcW w:w="5245" w:type="dxa"/>
            <w:vAlign w:val="center"/>
          </w:tcPr>
          <w:p w14:paraId="3213B37D" w14:textId="77777777" w:rsidR="004C4E5D" w:rsidRPr="003B303A" w:rsidRDefault="004C4E5D" w:rsidP="003B303A">
            <w:pPr>
              <w:spacing w:line="240" w:lineRule="auto"/>
              <w:ind w:firstLine="0"/>
              <w:rPr>
                <w:color w:val="000000"/>
                <w:sz w:val="22"/>
                <w:szCs w:val="22"/>
              </w:rPr>
            </w:pPr>
            <w:r w:rsidRPr="004C4E5D">
              <w:rPr>
                <w:color w:val="000000"/>
                <w:sz w:val="22"/>
                <w:szCs w:val="22"/>
              </w:rPr>
              <w:t>Субсидии бюджетам муниципальных округов на обеспечение комплексного развития сельских территорий</w:t>
            </w:r>
          </w:p>
        </w:tc>
      </w:tr>
      <w:tr w:rsidR="003B303A" w:rsidRPr="003B303A" w14:paraId="7FEF0FA0" w14:textId="77777777" w:rsidTr="006E4AEE">
        <w:tc>
          <w:tcPr>
            <w:tcW w:w="1701" w:type="dxa"/>
          </w:tcPr>
          <w:p w14:paraId="0C273923"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57C7A9BD" w14:textId="77777777" w:rsidR="003B303A" w:rsidRPr="003B303A" w:rsidRDefault="003B303A" w:rsidP="003B303A">
            <w:pPr>
              <w:spacing w:line="240" w:lineRule="auto"/>
              <w:ind w:firstLine="0"/>
              <w:jc w:val="left"/>
              <w:rPr>
                <w:sz w:val="22"/>
                <w:szCs w:val="22"/>
              </w:rPr>
            </w:pPr>
            <w:r w:rsidRPr="003B303A">
              <w:rPr>
                <w:sz w:val="22"/>
                <w:szCs w:val="22"/>
              </w:rPr>
              <w:t>2 02 29999 14 0000 150</w:t>
            </w:r>
          </w:p>
        </w:tc>
        <w:tc>
          <w:tcPr>
            <w:tcW w:w="5245" w:type="dxa"/>
            <w:vAlign w:val="center"/>
          </w:tcPr>
          <w:p w14:paraId="21C79014" w14:textId="77777777" w:rsidR="003B303A" w:rsidRPr="003B303A" w:rsidRDefault="003B303A" w:rsidP="003B303A">
            <w:pPr>
              <w:spacing w:line="240" w:lineRule="auto"/>
              <w:ind w:firstLine="0"/>
              <w:rPr>
                <w:sz w:val="22"/>
                <w:szCs w:val="22"/>
              </w:rPr>
            </w:pPr>
            <w:r w:rsidRPr="003B303A">
              <w:rPr>
                <w:sz w:val="22"/>
                <w:szCs w:val="22"/>
              </w:rPr>
              <w:t>Прочие субсидии бюджетам муниципальных округов</w:t>
            </w:r>
          </w:p>
        </w:tc>
      </w:tr>
      <w:tr w:rsidR="003B303A" w:rsidRPr="003B303A" w14:paraId="13ED8511" w14:textId="77777777" w:rsidTr="006E4AEE">
        <w:tc>
          <w:tcPr>
            <w:tcW w:w="1701" w:type="dxa"/>
          </w:tcPr>
          <w:p w14:paraId="11376E74"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16951F66"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2 02 35120 14 0000 150</w:t>
            </w:r>
          </w:p>
        </w:tc>
        <w:tc>
          <w:tcPr>
            <w:tcW w:w="5245" w:type="dxa"/>
            <w:vAlign w:val="center"/>
          </w:tcPr>
          <w:p w14:paraId="71E25BED" w14:textId="77777777" w:rsidR="003B303A" w:rsidRPr="003B303A" w:rsidRDefault="003B303A" w:rsidP="003B303A">
            <w:pPr>
              <w:spacing w:line="240" w:lineRule="auto"/>
              <w:ind w:firstLine="0"/>
              <w:rPr>
                <w:color w:val="000000"/>
                <w:sz w:val="22"/>
                <w:szCs w:val="22"/>
              </w:rPr>
            </w:pPr>
            <w:r w:rsidRPr="003B303A">
              <w:rPr>
                <w:color w:val="000000"/>
                <w:sz w:val="22"/>
                <w:szCs w:val="22"/>
              </w:rPr>
              <w:t xml:space="preserve">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w:t>
            </w:r>
            <w:r w:rsidRPr="003B303A">
              <w:rPr>
                <w:color w:val="000000"/>
                <w:sz w:val="22"/>
                <w:szCs w:val="22"/>
              </w:rPr>
              <w:lastRenderedPageBreak/>
              <w:t>Российской Федерации</w:t>
            </w:r>
          </w:p>
        </w:tc>
      </w:tr>
      <w:tr w:rsidR="003B303A" w:rsidRPr="003B303A" w14:paraId="5B9A03BA" w14:textId="77777777" w:rsidTr="006E4AEE">
        <w:tc>
          <w:tcPr>
            <w:tcW w:w="1701" w:type="dxa"/>
          </w:tcPr>
          <w:p w14:paraId="1A169B4B" w14:textId="77777777" w:rsidR="003B303A" w:rsidRPr="003B303A" w:rsidRDefault="003B303A" w:rsidP="003B303A">
            <w:pPr>
              <w:spacing w:line="240" w:lineRule="auto"/>
              <w:ind w:firstLine="0"/>
              <w:jc w:val="center"/>
              <w:rPr>
                <w:sz w:val="22"/>
                <w:szCs w:val="22"/>
              </w:rPr>
            </w:pPr>
            <w:r w:rsidRPr="003B303A">
              <w:rPr>
                <w:sz w:val="22"/>
                <w:szCs w:val="22"/>
              </w:rPr>
              <w:lastRenderedPageBreak/>
              <w:t>902</w:t>
            </w:r>
          </w:p>
        </w:tc>
        <w:tc>
          <w:tcPr>
            <w:tcW w:w="2444" w:type="dxa"/>
          </w:tcPr>
          <w:p w14:paraId="705055F9"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2 02 30024 14 0000 150</w:t>
            </w:r>
          </w:p>
        </w:tc>
        <w:tc>
          <w:tcPr>
            <w:tcW w:w="5245" w:type="dxa"/>
            <w:vAlign w:val="center"/>
          </w:tcPr>
          <w:p w14:paraId="54FF2778" w14:textId="77777777" w:rsidR="003B303A" w:rsidRPr="003B303A" w:rsidRDefault="003B303A" w:rsidP="003B303A">
            <w:pPr>
              <w:spacing w:line="240" w:lineRule="auto"/>
              <w:ind w:firstLine="0"/>
              <w:rPr>
                <w:color w:val="000000"/>
                <w:sz w:val="22"/>
                <w:szCs w:val="22"/>
              </w:rPr>
            </w:pPr>
            <w:r w:rsidRPr="003B303A">
              <w:rPr>
                <w:color w:val="000000"/>
                <w:sz w:val="22"/>
                <w:szCs w:val="22"/>
              </w:rPr>
              <w:t>Субвенции бюджетам муниципальных округов на выполнение передаваемых полномочий субъектов Российской Федерации</w:t>
            </w:r>
          </w:p>
        </w:tc>
      </w:tr>
      <w:tr w:rsidR="003B303A" w:rsidRPr="003B303A" w14:paraId="137349E2" w14:textId="77777777" w:rsidTr="006E4AEE">
        <w:trPr>
          <w:trHeight w:val="1075"/>
        </w:trPr>
        <w:tc>
          <w:tcPr>
            <w:tcW w:w="1701" w:type="dxa"/>
          </w:tcPr>
          <w:p w14:paraId="3E8DEE4E" w14:textId="77777777" w:rsidR="003B303A" w:rsidRPr="003B303A" w:rsidRDefault="003B303A" w:rsidP="003B303A">
            <w:pPr>
              <w:spacing w:line="240" w:lineRule="auto"/>
              <w:ind w:firstLine="0"/>
              <w:jc w:val="center"/>
              <w:rPr>
                <w:sz w:val="22"/>
                <w:szCs w:val="22"/>
              </w:rPr>
            </w:pPr>
          </w:p>
          <w:p w14:paraId="65FC0A37" w14:textId="77777777" w:rsidR="003B303A" w:rsidRPr="003B303A" w:rsidRDefault="003B303A" w:rsidP="003B303A">
            <w:pPr>
              <w:spacing w:line="240" w:lineRule="auto"/>
              <w:ind w:firstLine="0"/>
              <w:jc w:val="left"/>
              <w:rPr>
                <w:sz w:val="22"/>
                <w:szCs w:val="22"/>
              </w:rPr>
            </w:pPr>
            <w:r w:rsidRPr="003B303A">
              <w:rPr>
                <w:sz w:val="22"/>
                <w:szCs w:val="22"/>
              </w:rPr>
              <w:t xml:space="preserve">          902</w:t>
            </w:r>
          </w:p>
        </w:tc>
        <w:tc>
          <w:tcPr>
            <w:tcW w:w="2444" w:type="dxa"/>
          </w:tcPr>
          <w:p w14:paraId="1120BEB1" w14:textId="77777777" w:rsidR="003B303A" w:rsidRPr="003B303A" w:rsidRDefault="003B303A" w:rsidP="003B303A">
            <w:pPr>
              <w:spacing w:line="240" w:lineRule="auto"/>
              <w:ind w:firstLine="0"/>
              <w:jc w:val="left"/>
              <w:rPr>
                <w:color w:val="000000"/>
                <w:sz w:val="22"/>
                <w:szCs w:val="22"/>
              </w:rPr>
            </w:pPr>
          </w:p>
          <w:p w14:paraId="3040568E"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2 02 30027 14 0000 150</w:t>
            </w:r>
          </w:p>
        </w:tc>
        <w:tc>
          <w:tcPr>
            <w:tcW w:w="5245" w:type="dxa"/>
            <w:vAlign w:val="center"/>
          </w:tcPr>
          <w:p w14:paraId="2F455FA7" w14:textId="77777777" w:rsidR="003B303A" w:rsidRPr="003B303A" w:rsidRDefault="003B303A" w:rsidP="003B303A">
            <w:pPr>
              <w:spacing w:line="240" w:lineRule="auto"/>
              <w:ind w:firstLine="0"/>
              <w:rPr>
                <w:color w:val="000000"/>
                <w:sz w:val="22"/>
                <w:szCs w:val="22"/>
              </w:rPr>
            </w:pPr>
            <w:r w:rsidRPr="003B303A">
              <w:rPr>
                <w:color w:val="000000"/>
                <w:sz w:val="22"/>
                <w:szCs w:val="22"/>
              </w:rPr>
              <w:t>Субвенции бюджетам муниципальных округов на содержание ребенка в семье опекуна и приемной семье, а также вознаграждение, причитающееся приемному родителю</w:t>
            </w:r>
          </w:p>
        </w:tc>
      </w:tr>
      <w:tr w:rsidR="003B303A" w:rsidRPr="003B303A" w14:paraId="74F221A2" w14:textId="77777777" w:rsidTr="006E4AEE">
        <w:trPr>
          <w:trHeight w:val="910"/>
        </w:trPr>
        <w:tc>
          <w:tcPr>
            <w:tcW w:w="1701" w:type="dxa"/>
          </w:tcPr>
          <w:p w14:paraId="48E63021"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41D13156"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202 35118 14 0000 150</w:t>
            </w:r>
          </w:p>
        </w:tc>
        <w:tc>
          <w:tcPr>
            <w:tcW w:w="5245" w:type="dxa"/>
            <w:vAlign w:val="center"/>
          </w:tcPr>
          <w:p w14:paraId="115E97CC" w14:textId="77777777" w:rsidR="003B303A" w:rsidRPr="003B303A" w:rsidRDefault="003B303A" w:rsidP="003B303A">
            <w:pPr>
              <w:spacing w:line="240" w:lineRule="auto"/>
              <w:ind w:firstLine="0"/>
              <w:rPr>
                <w:color w:val="000000"/>
                <w:sz w:val="22"/>
                <w:szCs w:val="22"/>
              </w:rPr>
            </w:pPr>
            <w:r w:rsidRPr="003B303A">
              <w:rPr>
                <w:color w:val="000000"/>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3B303A" w:rsidRPr="003B303A" w14:paraId="4FA90A53" w14:textId="77777777" w:rsidTr="006E4AEE">
        <w:trPr>
          <w:trHeight w:val="416"/>
        </w:trPr>
        <w:tc>
          <w:tcPr>
            <w:tcW w:w="1701" w:type="dxa"/>
          </w:tcPr>
          <w:p w14:paraId="08012A5B"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2FC2AB1E"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 xml:space="preserve"> 202 45050 14 0000 150</w:t>
            </w:r>
          </w:p>
        </w:tc>
        <w:tc>
          <w:tcPr>
            <w:tcW w:w="5245" w:type="dxa"/>
            <w:vAlign w:val="center"/>
          </w:tcPr>
          <w:p w14:paraId="5A2B715E" w14:textId="77777777" w:rsidR="003B303A" w:rsidRPr="003B303A" w:rsidRDefault="003B303A" w:rsidP="003B303A">
            <w:pPr>
              <w:spacing w:line="240" w:lineRule="auto"/>
              <w:ind w:firstLine="0"/>
              <w:rPr>
                <w:color w:val="000000"/>
                <w:sz w:val="22"/>
                <w:szCs w:val="22"/>
              </w:rPr>
            </w:pPr>
            <w:r w:rsidRPr="003B303A">
              <w:rPr>
                <w:color w:val="000000"/>
                <w:sz w:val="22"/>
                <w:szCs w:val="22"/>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3B303A" w:rsidRPr="003B303A" w14:paraId="190A63EF" w14:textId="77777777" w:rsidTr="006E4AEE">
        <w:trPr>
          <w:trHeight w:val="910"/>
        </w:trPr>
        <w:tc>
          <w:tcPr>
            <w:tcW w:w="1701" w:type="dxa"/>
          </w:tcPr>
          <w:p w14:paraId="22FDF090"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0302990F"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 xml:space="preserve">202 45303 14 0000 150 </w:t>
            </w:r>
          </w:p>
        </w:tc>
        <w:tc>
          <w:tcPr>
            <w:tcW w:w="5245" w:type="dxa"/>
            <w:vAlign w:val="center"/>
          </w:tcPr>
          <w:p w14:paraId="15B698A3" w14:textId="77777777" w:rsidR="003B303A" w:rsidRPr="003B303A" w:rsidRDefault="003B303A" w:rsidP="003B303A">
            <w:pPr>
              <w:spacing w:line="240" w:lineRule="auto"/>
              <w:ind w:firstLine="0"/>
              <w:rPr>
                <w:color w:val="000000"/>
                <w:sz w:val="22"/>
                <w:szCs w:val="22"/>
              </w:rPr>
            </w:pPr>
            <w:r w:rsidRPr="003B303A">
              <w:rPr>
                <w:color w:val="000000"/>
                <w:sz w:val="22"/>
                <w:szCs w:val="22"/>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r>
      <w:tr w:rsidR="003B303A" w:rsidRPr="003B303A" w14:paraId="18D84DCE" w14:textId="77777777" w:rsidTr="006E4AEE">
        <w:trPr>
          <w:trHeight w:val="1427"/>
        </w:trPr>
        <w:tc>
          <w:tcPr>
            <w:tcW w:w="1701" w:type="dxa"/>
          </w:tcPr>
          <w:p w14:paraId="3EA89394" w14:textId="77777777" w:rsidR="003B303A" w:rsidRPr="003B303A" w:rsidRDefault="003B303A" w:rsidP="003B303A">
            <w:pPr>
              <w:spacing w:line="240" w:lineRule="auto"/>
              <w:ind w:firstLine="0"/>
              <w:jc w:val="center"/>
              <w:rPr>
                <w:color w:val="000000"/>
                <w:sz w:val="22"/>
                <w:szCs w:val="22"/>
              </w:rPr>
            </w:pPr>
            <w:r w:rsidRPr="003B303A">
              <w:rPr>
                <w:color w:val="000000"/>
                <w:sz w:val="22"/>
                <w:szCs w:val="22"/>
              </w:rPr>
              <w:t>902</w:t>
            </w:r>
          </w:p>
        </w:tc>
        <w:tc>
          <w:tcPr>
            <w:tcW w:w="2444" w:type="dxa"/>
          </w:tcPr>
          <w:p w14:paraId="643260BE"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2 02 45505 14 0000 150</w:t>
            </w:r>
          </w:p>
        </w:tc>
        <w:tc>
          <w:tcPr>
            <w:tcW w:w="5245" w:type="dxa"/>
            <w:vAlign w:val="center"/>
          </w:tcPr>
          <w:p w14:paraId="7BB639E7" w14:textId="77777777" w:rsidR="003B303A" w:rsidRPr="003B303A" w:rsidRDefault="003B303A" w:rsidP="003B303A">
            <w:pPr>
              <w:spacing w:line="240" w:lineRule="auto"/>
              <w:ind w:firstLine="0"/>
              <w:rPr>
                <w:color w:val="000000"/>
                <w:sz w:val="22"/>
                <w:szCs w:val="22"/>
              </w:rPr>
            </w:pPr>
            <w:r w:rsidRPr="003B303A">
              <w:rPr>
                <w:color w:val="000000"/>
                <w:sz w:val="22"/>
                <w:szCs w:val="22"/>
              </w:rPr>
              <w:t>Межбюджетные трансферты, передаваемые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3B303A" w:rsidRPr="003B303A" w14:paraId="04611E5A" w14:textId="77777777" w:rsidTr="006E4AEE">
        <w:trPr>
          <w:trHeight w:val="990"/>
        </w:trPr>
        <w:tc>
          <w:tcPr>
            <w:tcW w:w="1701" w:type="dxa"/>
          </w:tcPr>
          <w:p w14:paraId="3D2D871E" w14:textId="77777777" w:rsidR="003B303A" w:rsidRPr="003B303A" w:rsidRDefault="003B303A" w:rsidP="003B303A">
            <w:pPr>
              <w:spacing w:line="240" w:lineRule="auto"/>
              <w:ind w:firstLine="0"/>
              <w:jc w:val="center"/>
              <w:rPr>
                <w:sz w:val="22"/>
                <w:szCs w:val="22"/>
              </w:rPr>
            </w:pPr>
            <w:r w:rsidRPr="003B303A">
              <w:rPr>
                <w:sz w:val="22"/>
                <w:szCs w:val="22"/>
              </w:rPr>
              <w:t>902</w:t>
            </w:r>
          </w:p>
          <w:p w14:paraId="16A554FB" w14:textId="77777777" w:rsidR="003B303A" w:rsidRPr="003B303A" w:rsidRDefault="003B303A" w:rsidP="003B303A">
            <w:pPr>
              <w:spacing w:line="240" w:lineRule="auto"/>
              <w:ind w:firstLine="0"/>
              <w:jc w:val="center"/>
              <w:rPr>
                <w:sz w:val="22"/>
                <w:szCs w:val="22"/>
              </w:rPr>
            </w:pPr>
          </w:p>
        </w:tc>
        <w:tc>
          <w:tcPr>
            <w:tcW w:w="2444" w:type="dxa"/>
          </w:tcPr>
          <w:p w14:paraId="5FB9D4CF"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2 02 49001 14 0000 150</w:t>
            </w:r>
          </w:p>
        </w:tc>
        <w:tc>
          <w:tcPr>
            <w:tcW w:w="5245" w:type="dxa"/>
            <w:vAlign w:val="center"/>
          </w:tcPr>
          <w:p w14:paraId="7725E8CE" w14:textId="77777777" w:rsidR="003B303A" w:rsidRPr="003B303A" w:rsidRDefault="003B303A" w:rsidP="003B303A">
            <w:pPr>
              <w:spacing w:line="240" w:lineRule="auto"/>
              <w:ind w:firstLine="0"/>
              <w:rPr>
                <w:color w:val="000000"/>
                <w:sz w:val="22"/>
                <w:szCs w:val="22"/>
              </w:rPr>
            </w:pPr>
            <w:r w:rsidRPr="003B303A">
              <w:rPr>
                <w:color w:val="000000"/>
                <w:sz w:val="22"/>
                <w:szCs w:val="22"/>
              </w:rPr>
              <w:t>Межбюджетные трансферты, передаваемые бюджетам муниципальных округов, за счет резервного фонда Правительства Российской Федерации</w:t>
            </w:r>
          </w:p>
        </w:tc>
      </w:tr>
      <w:tr w:rsidR="003B303A" w:rsidRPr="003B303A" w14:paraId="4C392936" w14:textId="77777777" w:rsidTr="006E4AEE">
        <w:trPr>
          <w:trHeight w:val="664"/>
        </w:trPr>
        <w:tc>
          <w:tcPr>
            <w:tcW w:w="1701" w:type="dxa"/>
          </w:tcPr>
          <w:p w14:paraId="1CD60B62" w14:textId="77777777" w:rsidR="003B303A" w:rsidRPr="003B303A" w:rsidRDefault="003B303A" w:rsidP="003B303A">
            <w:pPr>
              <w:spacing w:line="240" w:lineRule="auto"/>
              <w:ind w:firstLine="0"/>
              <w:jc w:val="center"/>
              <w:rPr>
                <w:sz w:val="22"/>
                <w:szCs w:val="22"/>
              </w:rPr>
            </w:pPr>
          </w:p>
          <w:p w14:paraId="5A7F7A47"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6782E12A" w14:textId="77777777" w:rsidR="003B303A" w:rsidRPr="003B303A" w:rsidRDefault="003B303A" w:rsidP="003B303A">
            <w:pPr>
              <w:spacing w:line="240" w:lineRule="auto"/>
              <w:ind w:firstLine="0"/>
              <w:jc w:val="left"/>
              <w:rPr>
                <w:color w:val="000000"/>
                <w:sz w:val="22"/>
                <w:szCs w:val="22"/>
              </w:rPr>
            </w:pPr>
          </w:p>
          <w:p w14:paraId="2304ED43"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2 02 49999 14 0000 150</w:t>
            </w:r>
          </w:p>
        </w:tc>
        <w:tc>
          <w:tcPr>
            <w:tcW w:w="5245" w:type="dxa"/>
            <w:vAlign w:val="center"/>
          </w:tcPr>
          <w:p w14:paraId="0F0EF77D"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межбюджетные трансферты, передаваемые бюджетам муниципальных округов</w:t>
            </w:r>
          </w:p>
        </w:tc>
      </w:tr>
      <w:tr w:rsidR="003B303A" w:rsidRPr="003B303A" w14:paraId="151243B4" w14:textId="77777777" w:rsidTr="006E4AEE">
        <w:trPr>
          <w:trHeight w:val="664"/>
        </w:trPr>
        <w:tc>
          <w:tcPr>
            <w:tcW w:w="1701" w:type="dxa"/>
          </w:tcPr>
          <w:p w14:paraId="47EEDC4D"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31864E17"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204 04099 14 0000 150</w:t>
            </w:r>
          </w:p>
        </w:tc>
        <w:tc>
          <w:tcPr>
            <w:tcW w:w="5245" w:type="dxa"/>
            <w:vAlign w:val="center"/>
          </w:tcPr>
          <w:p w14:paraId="086E9336"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безвозмездные поступления от негосударственных организаций в бюджеты муниципальных округов</w:t>
            </w:r>
          </w:p>
        </w:tc>
      </w:tr>
      <w:tr w:rsidR="003B303A" w:rsidRPr="003B303A" w14:paraId="4AFC9001" w14:textId="77777777" w:rsidTr="006E4AEE">
        <w:tc>
          <w:tcPr>
            <w:tcW w:w="1701" w:type="dxa"/>
          </w:tcPr>
          <w:p w14:paraId="78BC15FF"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62A4CE06"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207 04050 14 0000 150</w:t>
            </w:r>
          </w:p>
        </w:tc>
        <w:tc>
          <w:tcPr>
            <w:tcW w:w="5245" w:type="dxa"/>
            <w:vAlign w:val="center"/>
          </w:tcPr>
          <w:p w14:paraId="678095B8" w14:textId="77777777" w:rsidR="003B303A" w:rsidRPr="003B303A" w:rsidRDefault="003B303A" w:rsidP="003B303A">
            <w:pPr>
              <w:spacing w:line="240" w:lineRule="auto"/>
              <w:ind w:firstLine="0"/>
              <w:rPr>
                <w:color w:val="000000"/>
                <w:sz w:val="22"/>
                <w:szCs w:val="22"/>
              </w:rPr>
            </w:pPr>
            <w:r w:rsidRPr="003B303A">
              <w:rPr>
                <w:color w:val="000000"/>
                <w:sz w:val="22"/>
                <w:szCs w:val="22"/>
              </w:rPr>
              <w:t>Прочие безвозмездные поступления в бюджеты муниципальных округов</w:t>
            </w:r>
          </w:p>
        </w:tc>
      </w:tr>
      <w:tr w:rsidR="003B303A" w:rsidRPr="003B303A" w14:paraId="385F7802" w14:textId="77777777" w:rsidTr="006E4AEE">
        <w:trPr>
          <w:trHeight w:val="942"/>
        </w:trPr>
        <w:tc>
          <w:tcPr>
            <w:tcW w:w="1701" w:type="dxa"/>
          </w:tcPr>
          <w:p w14:paraId="562D603C"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25D1D0E3"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219 60010 14 0000 150</w:t>
            </w:r>
          </w:p>
        </w:tc>
        <w:tc>
          <w:tcPr>
            <w:tcW w:w="5245" w:type="dxa"/>
            <w:vAlign w:val="center"/>
          </w:tcPr>
          <w:p w14:paraId="7D476E4D"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3B303A" w:rsidRPr="003B303A" w14:paraId="7533DC99" w14:textId="77777777" w:rsidTr="006E4AEE">
        <w:trPr>
          <w:trHeight w:val="416"/>
        </w:trPr>
        <w:tc>
          <w:tcPr>
            <w:tcW w:w="1701" w:type="dxa"/>
            <w:vAlign w:val="center"/>
          </w:tcPr>
          <w:p w14:paraId="418BBE44"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290F12DE" w14:textId="77777777" w:rsidR="003B303A" w:rsidRPr="003B303A" w:rsidRDefault="003B303A" w:rsidP="003B303A">
            <w:pPr>
              <w:spacing w:line="240" w:lineRule="auto"/>
              <w:ind w:firstLine="0"/>
              <w:rPr>
                <w:sz w:val="22"/>
                <w:szCs w:val="22"/>
              </w:rPr>
            </w:pPr>
          </w:p>
          <w:p w14:paraId="42539229" w14:textId="77777777" w:rsidR="003B303A" w:rsidRPr="003B303A" w:rsidRDefault="003B303A" w:rsidP="003B303A">
            <w:pPr>
              <w:spacing w:line="240" w:lineRule="auto"/>
              <w:ind w:firstLine="0"/>
              <w:rPr>
                <w:sz w:val="22"/>
                <w:szCs w:val="22"/>
              </w:rPr>
            </w:pPr>
            <w:r w:rsidRPr="003B303A">
              <w:rPr>
                <w:sz w:val="22"/>
                <w:szCs w:val="22"/>
              </w:rPr>
              <w:t>116 01054 01 0000 140</w:t>
            </w:r>
          </w:p>
        </w:tc>
        <w:tc>
          <w:tcPr>
            <w:tcW w:w="5245" w:type="dxa"/>
          </w:tcPr>
          <w:p w14:paraId="1B1AFBA0" w14:textId="77777777" w:rsidR="003B303A" w:rsidRPr="003B303A" w:rsidRDefault="003B303A" w:rsidP="003B303A">
            <w:pPr>
              <w:spacing w:line="240" w:lineRule="auto"/>
              <w:ind w:firstLine="0"/>
              <w:rPr>
                <w:sz w:val="22"/>
                <w:szCs w:val="22"/>
              </w:rPr>
            </w:pPr>
            <w:r w:rsidRPr="003B303A">
              <w:rPr>
                <w:sz w:val="22"/>
                <w:szCs w:val="22"/>
              </w:rPr>
              <w:t xml:space="preserve">Административные штрафы, установленные главой 5 Кодекса Российской Федерации об административных правонарушениях, за </w:t>
            </w:r>
            <w:r w:rsidRPr="003B303A">
              <w:rPr>
                <w:sz w:val="22"/>
                <w:szCs w:val="22"/>
              </w:rPr>
              <w:lastRenderedPageBreak/>
              <w:t>административные правонарушения, посягающие на права граждан, выявленные должностными лицами органов муниципального контроля</w:t>
            </w:r>
          </w:p>
        </w:tc>
      </w:tr>
      <w:tr w:rsidR="003B303A" w:rsidRPr="003B303A" w14:paraId="001151DB" w14:textId="77777777" w:rsidTr="006E4AEE">
        <w:trPr>
          <w:trHeight w:val="416"/>
        </w:trPr>
        <w:tc>
          <w:tcPr>
            <w:tcW w:w="1701" w:type="dxa"/>
            <w:vAlign w:val="center"/>
          </w:tcPr>
          <w:p w14:paraId="61A2D19E" w14:textId="77777777" w:rsidR="003B303A" w:rsidRPr="003B303A" w:rsidRDefault="003B303A" w:rsidP="003B303A">
            <w:pPr>
              <w:spacing w:line="240" w:lineRule="auto"/>
              <w:ind w:firstLine="0"/>
              <w:jc w:val="center"/>
              <w:rPr>
                <w:sz w:val="22"/>
                <w:szCs w:val="22"/>
              </w:rPr>
            </w:pPr>
            <w:r w:rsidRPr="003B303A">
              <w:rPr>
                <w:sz w:val="22"/>
                <w:szCs w:val="22"/>
              </w:rPr>
              <w:lastRenderedPageBreak/>
              <w:t>902</w:t>
            </w:r>
          </w:p>
        </w:tc>
        <w:tc>
          <w:tcPr>
            <w:tcW w:w="2444" w:type="dxa"/>
          </w:tcPr>
          <w:p w14:paraId="3E5073F0" w14:textId="77777777" w:rsidR="003B303A" w:rsidRPr="003B303A" w:rsidRDefault="003B303A" w:rsidP="003B303A">
            <w:pPr>
              <w:spacing w:line="240" w:lineRule="auto"/>
              <w:ind w:firstLine="0"/>
              <w:rPr>
                <w:sz w:val="22"/>
                <w:szCs w:val="22"/>
              </w:rPr>
            </w:pPr>
          </w:p>
          <w:p w14:paraId="2F7C9A5A" w14:textId="77777777" w:rsidR="003B303A" w:rsidRPr="003B303A" w:rsidRDefault="003B303A" w:rsidP="003B303A">
            <w:pPr>
              <w:spacing w:line="240" w:lineRule="auto"/>
              <w:ind w:firstLine="0"/>
              <w:rPr>
                <w:sz w:val="22"/>
                <w:szCs w:val="22"/>
              </w:rPr>
            </w:pPr>
          </w:p>
          <w:p w14:paraId="5A3A3234" w14:textId="77777777" w:rsidR="003B303A" w:rsidRPr="003B303A" w:rsidRDefault="003B303A" w:rsidP="003B303A">
            <w:pPr>
              <w:spacing w:line="240" w:lineRule="auto"/>
              <w:ind w:firstLine="0"/>
              <w:rPr>
                <w:sz w:val="22"/>
                <w:szCs w:val="22"/>
              </w:rPr>
            </w:pPr>
          </w:p>
          <w:p w14:paraId="05A4E7FC" w14:textId="77777777" w:rsidR="003B303A" w:rsidRPr="003B303A" w:rsidRDefault="003B303A" w:rsidP="003B303A">
            <w:pPr>
              <w:spacing w:line="240" w:lineRule="auto"/>
              <w:ind w:firstLine="0"/>
              <w:rPr>
                <w:sz w:val="22"/>
                <w:szCs w:val="22"/>
              </w:rPr>
            </w:pPr>
            <w:r w:rsidRPr="003B303A">
              <w:rPr>
                <w:sz w:val="22"/>
                <w:szCs w:val="22"/>
              </w:rPr>
              <w:t>116 01074 01 0000 140</w:t>
            </w:r>
          </w:p>
        </w:tc>
        <w:tc>
          <w:tcPr>
            <w:tcW w:w="5245" w:type="dxa"/>
          </w:tcPr>
          <w:p w14:paraId="22646206" w14:textId="77777777" w:rsidR="003B303A" w:rsidRPr="003B303A" w:rsidRDefault="003B303A" w:rsidP="003B303A">
            <w:pPr>
              <w:spacing w:line="240" w:lineRule="auto"/>
              <w:ind w:firstLine="0"/>
              <w:rPr>
                <w:sz w:val="22"/>
                <w:szCs w:val="22"/>
              </w:rPr>
            </w:pPr>
            <w:r w:rsidRPr="003B303A">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B303A" w:rsidRPr="003B303A" w14:paraId="1CAC4A85" w14:textId="77777777" w:rsidTr="006E4AEE">
        <w:trPr>
          <w:trHeight w:val="416"/>
        </w:trPr>
        <w:tc>
          <w:tcPr>
            <w:tcW w:w="1701" w:type="dxa"/>
            <w:vAlign w:val="center"/>
          </w:tcPr>
          <w:p w14:paraId="337DF196"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01A9D5B9" w14:textId="77777777" w:rsidR="003B303A" w:rsidRPr="003B303A" w:rsidRDefault="003B303A" w:rsidP="003B303A">
            <w:pPr>
              <w:spacing w:line="240" w:lineRule="auto"/>
              <w:ind w:firstLine="0"/>
              <w:rPr>
                <w:sz w:val="22"/>
                <w:szCs w:val="22"/>
              </w:rPr>
            </w:pPr>
          </w:p>
          <w:p w14:paraId="6B78CD3B" w14:textId="77777777" w:rsidR="003B303A" w:rsidRPr="003B303A" w:rsidRDefault="003B303A" w:rsidP="003B303A">
            <w:pPr>
              <w:spacing w:line="240" w:lineRule="auto"/>
              <w:ind w:firstLine="0"/>
              <w:rPr>
                <w:sz w:val="22"/>
                <w:szCs w:val="22"/>
              </w:rPr>
            </w:pPr>
          </w:p>
          <w:p w14:paraId="14664507" w14:textId="77777777" w:rsidR="003B303A" w:rsidRPr="003B303A" w:rsidRDefault="003B303A" w:rsidP="003B303A">
            <w:pPr>
              <w:spacing w:line="240" w:lineRule="auto"/>
              <w:ind w:firstLine="0"/>
              <w:rPr>
                <w:sz w:val="22"/>
                <w:szCs w:val="22"/>
              </w:rPr>
            </w:pPr>
          </w:p>
          <w:p w14:paraId="3272CE79" w14:textId="77777777" w:rsidR="003B303A" w:rsidRPr="003B303A" w:rsidRDefault="003B303A" w:rsidP="003B303A">
            <w:pPr>
              <w:spacing w:line="240" w:lineRule="auto"/>
              <w:ind w:firstLine="0"/>
              <w:rPr>
                <w:sz w:val="22"/>
                <w:szCs w:val="22"/>
              </w:rPr>
            </w:pPr>
            <w:r w:rsidRPr="003B303A">
              <w:rPr>
                <w:sz w:val="22"/>
                <w:szCs w:val="22"/>
              </w:rPr>
              <w:t>116 01154 01 0000 140</w:t>
            </w:r>
          </w:p>
        </w:tc>
        <w:tc>
          <w:tcPr>
            <w:tcW w:w="5245" w:type="dxa"/>
          </w:tcPr>
          <w:p w14:paraId="7967C2E2" w14:textId="77777777" w:rsidR="003B303A" w:rsidRPr="003B303A" w:rsidRDefault="003B303A" w:rsidP="003B303A">
            <w:pPr>
              <w:spacing w:line="240" w:lineRule="auto"/>
              <w:ind w:firstLine="0"/>
              <w:rPr>
                <w:sz w:val="22"/>
                <w:szCs w:val="22"/>
              </w:rPr>
            </w:pPr>
            <w:r w:rsidRPr="003B303A">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Федерации),выявленные должностными лицами органов муниципального контроля</w:t>
            </w:r>
          </w:p>
        </w:tc>
      </w:tr>
      <w:tr w:rsidR="003B303A" w:rsidRPr="003B303A" w14:paraId="1023F41C" w14:textId="77777777" w:rsidTr="006E4AEE">
        <w:trPr>
          <w:trHeight w:val="416"/>
        </w:trPr>
        <w:tc>
          <w:tcPr>
            <w:tcW w:w="1701" w:type="dxa"/>
            <w:vAlign w:val="center"/>
          </w:tcPr>
          <w:p w14:paraId="18B391E2" w14:textId="77777777" w:rsidR="003B303A" w:rsidRPr="003B303A" w:rsidRDefault="003B303A" w:rsidP="003B303A">
            <w:pPr>
              <w:spacing w:line="240" w:lineRule="auto"/>
              <w:ind w:firstLine="0"/>
              <w:jc w:val="center"/>
              <w:rPr>
                <w:sz w:val="22"/>
                <w:szCs w:val="22"/>
              </w:rPr>
            </w:pPr>
            <w:r w:rsidRPr="003B303A">
              <w:rPr>
                <w:sz w:val="22"/>
                <w:szCs w:val="22"/>
              </w:rPr>
              <w:t>902</w:t>
            </w:r>
          </w:p>
        </w:tc>
        <w:tc>
          <w:tcPr>
            <w:tcW w:w="2444" w:type="dxa"/>
          </w:tcPr>
          <w:p w14:paraId="3BF03C1B" w14:textId="77777777" w:rsidR="003B303A" w:rsidRPr="003B303A" w:rsidRDefault="003B303A" w:rsidP="003B303A">
            <w:pPr>
              <w:spacing w:line="240" w:lineRule="auto"/>
              <w:ind w:firstLine="0"/>
              <w:rPr>
                <w:sz w:val="22"/>
                <w:szCs w:val="22"/>
              </w:rPr>
            </w:pPr>
          </w:p>
          <w:p w14:paraId="0A3EA9B5" w14:textId="77777777" w:rsidR="003B303A" w:rsidRPr="003B303A" w:rsidRDefault="003B303A" w:rsidP="003B303A">
            <w:pPr>
              <w:spacing w:line="240" w:lineRule="auto"/>
              <w:ind w:firstLine="0"/>
              <w:rPr>
                <w:sz w:val="22"/>
                <w:szCs w:val="22"/>
              </w:rPr>
            </w:pPr>
          </w:p>
          <w:p w14:paraId="21014CB0" w14:textId="77777777" w:rsidR="003B303A" w:rsidRPr="003B303A" w:rsidRDefault="003B303A" w:rsidP="003B303A">
            <w:pPr>
              <w:spacing w:line="240" w:lineRule="auto"/>
              <w:ind w:firstLine="0"/>
              <w:rPr>
                <w:sz w:val="22"/>
                <w:szCs w:val="22"/>
              </w:rPr>
            </w:pPr>
          </w:p>
          <w:p w14:paraId="49E7BDCD" w14:textId="77777777" w:rsidR="003B303A" w:rsidRPr="003B303A" w:rsidRDefault="003B303A" w:rsidP="003B303A">
            <w:pPr>
              <w:spacing w:line="240" w:lineRule="auto"/>
              <w:ind w:firstLine="0"/>
              <w:rPr>
                <w:sz w:val="22"/>
                <w:szCs w:val="22"/>
              </w:rPr>
            </w:pPr>
            <w:r w:rsidRPr="003B303A">
              <w:rPr>
                <w:sz w:val="22"/>
                <w:szCs w:val="22"/>
              </w:rPr>
              <w:t>116 01194 01 0000 140</w:t>
            </w:r>
            <w:r w:rsidRPr="003B303A">
              <w:rPr>
                <w:sz w:val="22"/>
                <w:szCs w:val="22"/>
              </w:rPr>
              <w:tab/>
            </w:r>
          </w:p>
        </w:tc>
        <w:tc>
          <w:tcPr>
            <w:tcW w:w="5245" w:type="dxa"/>
          </w:tcPr>
          <w:p w14:paraId="5A692E59" w14:textId="77777777" w:rsidR="003B303A" w:rsidRPr="003B303A" w:rsidRDefault="003B303A" w:rsidP="003B303A">
            <w:pPr>
              <w:spacing w:line="240" w:lineRule="auto"/>
              <w:ind w:firstLine="0"/>
              <w:rPr>
                <w:sz w:val="22"/>
                <w:szCs w:val="22"/>
              </w:rPr>
            </w:pPr>
            <w:r w:rsidRPr="003B303A">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B303A" w:rsidRPr="003B303A" w14:paraId="0B9B6742" w14:textId="77777777" w:rsidTr="006E4AEE">
        <w:trPr>
          <w:trHeight w:val="416"/>
        </w:trPr>
        <w:tc>
          <w:tcPr>
            <w:tcW w:w="1701" w:type="dxa"/>
            <w:vAlign w:val="center"/>
          </w:tcPr>
          <w:p w14:paraId="4E589F9A" w14:textId="77777777" w:rsidR="003B303A" w:rsidRPr="003B303A" w:rsidRDefault="003B303A" w:rsidP="003B303A">
            <w:pPr>
              <w:spacing w:line="240" w:lineRule="auto"/>
              <w:ind w:firstLine="0"/>
              <w:jc w:val="center"/>
              <w:rPr>
                <w:b/>
                <w:sz w:val="24"/>
                <w:szCs w:val="24"/>
              </w:rPr>
            </w:pPr>
            <w:r w:rsidRPr="003B303A">
              <w:rPr>
                <w:b/>
                <w:sz w:val="24"/>
                <w:szCs w:val="24"/>
              </w:rPr>
              <w:t>926</w:t>
            </w:r>
          </w:p>
        </w:tc>
        <w:tc>
          <w:tcPr>
            <w:tcW w:w="2444" w:type="dxa"/>
          </w:tcPr>
          <w:p w14:paraId="38EFB116" w14:textId="77777777" w:rsidR="003B303A" w:rsidRPr="003B303A" w:rsidRDefault="003B303A" w:rsidP="003B303A">
            <w:pPr>
              <w:spacing w:line="240" w:lineRule="auto"/>
              <w:ind w:firstLine="0"/>
              <w:rPr>
                <w:sz w:val="24"/>
                <w:szCs w:val="24"/>
              </w:rPr>
            </w:pPr>
          </w:p>
        </w:tc>
        <w:tc>
          <w:tcPr>
            <w:tcW w:w="5245" w:type="dxa"/>
          </w:tcPr>
          <w:p w14:paraId="5E69602C" w14:textId="77777777" w:rsidR="003B303A" w:rsidRPr="003B303A" w:rsidRDefault="003B303A" w:rsidP="003B303A">
            <w:pPr>
              <w:spacing w:line="240" w:lineRule="auto"/>
              <w:ind w:firstLine="0"/>
              <w:jc w:val="center"/>
              <w:rPr>
                <w:b/>
                <w:sz w:val="24"/>
                <w:szCs w:val="24"/>
              </w:rPr>
            </w:pPr>
            <w:r w:rsidRPr="003B303A">
              <w:rPr>
                <w:b/>
                <w:sz w:val="24"/>
                <w:szCs w:val="24"/>
              </w:rPr>
              <w:t>Комитет образования администрации Газимуро-Заводского муниципального округа</w:t>
            </w:r>
          </w:p>
        </w:tc>
      </w:tr>
      <w:tr w:rsidR="003B303A" w:rsidRPr="003B303A" w14:paraId="6B9E9CA4" w14:textId="77777777" w:rsidTr="006E4AEE">
        <w:tc>
          <w:tcPr>
            <w:tcW w:w="1701" w:type="dxa"/>
          </w:tcPr>
          <w:p w14:paraId="63D4F856" w14:textId="77777777" w:rsidR="003B303A" w:rsidRPr="003B303A" w:rsidRDefault="003B303A" w:rsidP="003B303A">
            <w:pPr>
              <w:spacing w:line="240" w:lineRule="auto"/>
              <w:ind w:firstLine="0"/>
              <w:jc w:val="center"/>
              <w:rPr>
                <w:sz w:val="22"/>
                <w:szCs w:val="22"/>
              </w:rPr>
            </w:pPr>
            <w:r w:rsidRPr="003B303A">
              <w:rPr>
                <w:sz w:val="22"/>
                <w:szCs w:val="22"/>
              </w:rPr>
              <w:t>926</w:t>
            </w:r>
          </w:p>
        </w:tc>
        <w:tc>
          <w:tcPr>
            <w:tcW w:w="2444" w:type="dxa"/>
          </w:tcPr>
          <w:p w14:paraId="7C47DF45" w14:textId="77777777" w:rsidR="003B303A" w:rsidRPr="003B303A" w:rsidRDefault="003B303A" w:rsidP="003B303A">
            <w:pPr>
              <w:spacing w:line="240" w:lineRule="auto"/>
              <w:ind w:firstLine="0"/>
              <w:jc w:val="left"/>
              <w:rPr>
                <w:color w:val="003300"/>
                <w:sz w:val="22"/>
                <w:szCs w:val="22"/>
              </w:rPr>
            </w:pPr>
            <w:r w:rsidRPr="003B303A">
              <w:rPr>
                <w:color w:val="000000"/>
                <w:sz w:val="22"/>
                <w:szCs w:val="22"/>
              </w:rPr>
              <w:t>113</w:t>
            </w:r>
            <w:r w:rsidR="004C4E5D">
              <w:rPr>
                <w:color w:val="000000"/>
                <w:sz w:val="22"/>
                <w:szCs w:val="22"/>
              </w:rPr>
              <w:t xml:space="preserve"> </w:t>
            </w:r>
            <w:r w:rsidRPr="003B303A">
              <w:rPr>
                <w:color w:val="000000"/>
                <w:sz w:val="22"/>
                <w:szCs w:val="22"/>
              </w:rPr>
              <w:t>01994</w:t>
            </w:r>
            <w:r w:rsidR="004C4E5D">
              <w:rPr>
                <w:color w:val="000000"/>
                <w:sz w:val="22"/>
                <w:szCs w:val="22"/>
              </w:rPr>
              <w:t xml:space="preserve"> </w:t>
            </w:r>
            <w:r w:rsidRPr="003B303A">
              <w:rPr>
                <w:color w:val="000000"/>
                <w:sz w:val="22"/>
                <w:szCs w:val="22"/>
              </w:rPr>
              <w:t>14</w:t>
            </w:r>
            <w:r w:rsidR="004C4E5D">
              <w:rPr>
                <w:color w:val="000000"/>
                <w:sz w:val="22"/>
                <w:szCs w:val="22"/>
              </w:rPr>
              <w:t xml:space="preserve"> </w:t>
            </w:r>
            <w:r w:rsidRPr="003B303A">
              <w:rPr>
                <w:color w:val="000000"/>
                <w:sz w:val="22"/>
                <w:szCs w:val="22"/>
              </w:rPr>
              <w:t>0000</w:t>
            </w:r>
            <w:r w:rsidR="004C4E5D">
              <w:rPr>
                <w:color w:val="000000"/>
                <w:sz w:val="22"/>
                <w:szCs w:val="22"/>
              </w:rPr>
              <w:t xml:space="preserve"> </w:t>
            </w:r>
            <w:r w:rsidRPr="003B303A">
              <w:rPr>
                <w:color w:val="000000"/>
                <w:sz w:val="22"/>
                <w:szCs w:val="22"/>
              </w:rPr>
              <w:t>130</w:t>
            </w:r>
          </w:p>
        </w:tc>
        <w:tc>
          <w:tcPr>
            <w:tcW w:w="5245" w:type="dxa"/>
            <w:vAlign w:val="center"/>
          </w:tcPr>
          <w:p w14:paraId="6C4D46B6" w14:textId="77777777" w:rsidR="003B303A" w:rsidRPr="003B303A" w:rsidRDefault="003B303A" w:rsidP="003B303A">
            <w:pPr>
              <w:autoSpaceDE w:val="0"/>
              <w:autoSpaceDN w:val="0"/>
              <w:adjustRightInd w:val="0"/>
              <w:spacing w:line="240" w:lineRule="auto"/>
              <w:ind w:firstLine="0"/>
              <w:rPr>
                <w:sz w:val="22"/>
                <w:szCs w:val="22"/>
              </w:rPr>
            </w:pPr>
            <w:r w:rsidRPr="003B303A">
              <w:rPr>
                <w:color w:val="000000"/>
                <w:sz w:val="22"/>
                <w:szCs w:val="22"/>
              </w:rPr>
              <w:t>Прочие доходы от оказания платных услуг (работ) получателями средств бюджетов муниципальных округов</w:t>
            </w:r>
          </w:p>
        </w:tc>
      </w:tr>
      <w:tr w:rsidR="003B303A" w:rsidRPr="003B303A" w14:paraId="7DBB6521" w14:textId="77777777" w:rsidTr="006E4AEE">
        <w:tc>
          <w:tcPr>
            <w:tcW w:w="1701" w:type="dxa"/>
          </w:tcPr>
          <w:p w14:paraId="3EEC2867" w14:textId="77777777" w:rsidR="003B303A" w:rsidRPr="003B303A" w:rsidRDefault="003B303A" w:rsidP="003B303A">
            <w:pPr>
              <w:spacing w:line="240" w:lineRule="auto"/>
              <w:ind w:firstLine="0"/>
              <w:jc w:val="center"/>
              <w:rPr>
                <w:sz w:val="22"/>
                <w:szCs w:val="22"/>
              </w:rPr>
            </w:pPr>
            <w:r w:rsidRPr="003B303A">
              <w:rPr>
                <w:sz w:val="22"/>
                <w:szCs w:val="22"/>
              </w:rPr>
              <w:t>926</w:t>
            </w:r>
          </w:p>
        </w:tc>
        <w:tc>
          <w:tcPr>
            <w:tcW w:w="2444" w:type="dxa"/>
          </w:tcPr>
          <w:p w14:paraId="04D6D5C2"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113</w:t>
            </w:r>
            <w:r w:rsidR="004C4E5D">
              <w:rPr>
                <w:color w:val="000000"/>
                <w:sz w:val="22"/>
                <w:szCs w:val="22"/>
              </w:rPr>
              <w:t xml:space="preserve"> </w:t>
            </w:r>
            <w:r w:rsidRPr="003B303A">
              <w:rPr>
                <w:color w:val="000000"/>
                <w:sz w:val="22"/>
                <w:szCs w:val="22"/>
              </w:rPr>
              <w:t>02994</w:t>
            </w:r>
            <w:r w:rsidR="004C4E5D">
              <w:rPr>
                <w:color w:val="000000"/>
                <w:sz w:val="22"/>
                <w:szCs w:val="22"/>
              </w:rPr>
              <w:t xml:space="preserve"> </w:t>
            </w:r>
            <w:r w:rsidRPr="003B303A">
              <w:rPr>
                <w:color w:val="000000"/>
                <w:sz w:val="22"/>
                <w:szCs w:val="22"/>
              </w:rPr>
              <w:t>14</w:t>
            </w:r>
            <w:r w:rsidR="004C4E5D">
              <w:rPr>
                <w:color w:val="000000"/>
                <w:sz w:val="22"/>
                <w:szCs w:val="22"/>
              </w:rPr>
              <w:t xml:space="preserve"> </w:t>
            </w:r>
            <w:r w:rsidRPr="003B303A">
              <w:rPr>
                <w:color w:val="000000"/>
                <w:sz w:val="22"/>
                <w:szCs w:val="22"/>
              </w:rPr>
              <w:t>0000</w:t>
            </w:r>
            <w:r w:rsidR="004C4E5D">
              <w:rPr>
                <w:color w:val="000000"/>
                <w:sz w:val="22"/>
                <w:szCs w:val="22"/>
              </w:rPr>
              <w:t xml:space="preserve"> </w:t>
            </w:r>
            <w:r w:rsidRPr="003B303A">
              <w:rPr>
                <w:color w:val="000000"/>
                <w:sz w:val="22"/>
                <w:szCs w:val="22"/>
              </w:rPr>
              <w:t>130</w:t>
            </w:r>
          </w:p>
        </w:tc>
        <w:tc>
          <w:tcPr>
            <w:tcW w:w="5245" w:type="dxa"/>
            <w:vAlign w:val="center"/>
          </w:tcPr>
          <w:p w14:paraId="40D31AE4" w14:textId="77777777" w:rsidR="003B303A" w:rsidRPr="003B303A" w:rsidRDefault="003B303A" w:rsidP="003B303A">
            <w:pPr>
              <w:autoSpaceDE w:val="0"/>
              <w:autoSpaceDN w:val="0"/>
              <w:adjustRightInd w:val="0"/>
              <w:spacing w:line="240" w:lineRule="auto"/>
              <w:ind w:firstLine="0"/>
              <w:rPr>
                <w:sz w:val="22"/>
                <w:szCs w:val="22"/>
              </w:rPr>
            </w:pPr>
            <w:r w:rsidRPr="003B303A">
              <w:rPr>
                <w:color w:val="000000"/>
                <w:sz w:val="22"/>
                <w:szCs w:val="22"/>
              </w:rPr>
              <w:t>Прочие доходы от компенсации затрат бюджетов муниципальных округов</w:t>
            </w:r>
          </w:p>
        </w:tc>
      </w:tr>
      <w:tr w:rsidR="003B303A" w:rsidRPr="003B303A" w14:paraId="56FA20F5" w14:textId="77777777" w:rsidTr="006E4AEE">
        <w:tc>
          <w:tcPr>
            <w:tcW w:w="1701" w:type="dxa"/>
          </w:tcPr>
          <w:p w14:paraId="1923AE0F" w14:textId="77777777" w:rsidR="003B303A" w:rsidRPr="003B303A" w:rsidRDefault="003B303A" w:rsidP="003B303A">
            <w:pPr>
              <w:spacing w:line="240" w:lineRule="auto"/>
              <w:ind w:firstLine="0"/>
              <w:jc w:val="center"/>
              <w:rPr>
                <w:sz w:val="22"/>
                <w:szCs w:val="22"/>
              </w:rPr>
            </w:pPr>
            <w:r w:rsidRPr="003B303A">
              <w:rPr>
                <w:sz w:val="22"/>
                <w:szCs w:val="22"/>
              </w:rPr>
              <w:t>926</w:t>
            </w:r>
          </w:p>
        </w:tc>
        <w:tc>
          <w:tcPr>
            <w:tcW w:w="2444" w:type="dxa"/>
          </w:tcPr>
          <w:p w14:paraId="08D92DB9"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117 01040 14 0000 180</w:t>
            </w:r>
          </w:p>
        </w:tc>
        <w:tc>
          <w:tcPr>
            <w:tcW w:w="5245" w:type="dxa"/>
            <w:vAlign w:val="center"/>
          </w:tcPr>
          <w:p w14:paraId="0EBBD57F" w14:textId="77777777" w:rsidR="003B303A" w:rsidRPr="003B303A" w:rsidRDefault="003B303A" w:rsidP="003B303A">
            <w:pPr>
              <w:autoSpaceDE w:val="0"/>
              <w:autoSpaceDN w:val="0"/>
              <w:adjustRightInd w:val="0"/>
              <w:spacing w:line="240" w:lineRule="auto"/>
              <w:ind w:firstLine="0"/>
              <w:rPr>
                <w:sz w:val="22"/>
                <w:szCs w:val="22"/>
              </w:rPr>
            </w:pPr>
            <w:r w:rsidRPr="003B303A">
              <w:rPr>
                <w:color w:val="000000"/>
                <w:sz w:val="22"/>
                <w:szCs w:val="22"/>
              </w:rPr>
              <w:t>Невыясненные поступления, зачисляемые в бюджеты муниципальных округов</w:t>
            </w:r>
          </w:p>
        </w:tc>
      </w:tr>
      <w:tr w:rsidR="003B303A" w:rsidRPr="003B303A" w14:paraId="5E99A146" w14:textId="77777777" w:rsidTr="006E4AEE">
        <w:tc>
          <w:tcPr>
            <w:tcW w:w="1701" w:type="dxa"/>
          </w:tcPr>
          <w:p w14:paraId="54CF3D35" w14:textId="77777777" w:rsidR="003B303A" w:rsidRPr="003B303A" w:rsidRDefault="003B303A" w:rsidP="003B303A">
            <w:pPr>
              <w:spacing w:line="240" w:lineRule="auto"/>
              <w:ind w:firstLine="0"/>
              <w:jc w:val="center"/>
              <w:rPr>
                <w:sz w:val="22"/>
                <w:szCs w:val="22"/>
              </w:rPr>
            </w:pPr>
            <w:r w:rsidRPr="003B303A">
              <w:rPr>
                <w:sz w:val="22"/>
                <w:szCs w:val="22"/>
              </w:rPr>
              <w:t>926</w:t>
            </w:r>
          </w:p>
        </w:tc>
        <w:tc>
          <w:tcPr>
            <w:tcW w:w="2444" w:type="dxa"/>
          </w:tcPr>
          <w:p w14:paraId="2D6BEACE" w14:textId="77777777" w:rsidR="003B303A" w:rsidRPr="003B303A" w:rsidRDefault="003B303A" w:rsidP="003B303A">
            <w:pPr>
              <w:spacing w:line="240" w:lineRule="auto"/>
              <w:ind w:firstLine="0"/>
              <w:jc w:val="left"/>
              <w:rPr>
                <w:color w:val="000000"/>
                <w:sz w:val="22"/>
                <w:szCs w:val="22"/>
              </w:rPr>
            </w:pPr>
            <w:r w:rsidRPr="003B303A">
              <w:rPr>
                <w:color w:val="000000"/>
                <w:sz w:val="22"/>
                <w:szCs w:val="22"/>
              </w:rPr>
              <w:t>207 04050 14 0000 150</w:t>
            </w:r>
          </w:p>
        </w:tc>
        <w:tc>
          <w:tcPr>
            <w:tcW w:w="5245" w:type="dxa"/>
            <w:vAlign w:val="center"/>
          </w:tcPr>
          <w:p w14:paraId="201B9E6E" w14:textId="77777777" w:rsidR="003B303A" w:rsidRPr="003B303A" w:rsidRDefault="003B303A" w:rsidP="003B303A">
            <w:pPr>
              <w:autoSpaceDE w:val="0"/>
              <w:autoSpaceDN w:val="0"/>
              <w:adjustRightInd w:val="0"/>
              <w:spacing w:line="240" w:lineRule="auto"/>
              <w:ind w:firstLine="0"/>
              <w:rPr>
                <w:sz w:val="22"/>
                <w:szCs w:val="22"/>
              </w:rPr>
            </w:pPr>
            <w:r w:rsidRPr="003B303A">
              <w:rPr>
                <w:color w:val="000000"/>
                <w:sz w:val="22"/>
                <w:szCs w:val="22"/>
              </w:rPr>
              <w:t>Прочие безвозмездные поступления в бюджеты муниципальных округов</w:t>
            </w:r>
          </w:p>
        </w:tc>
      </w:tr>
    </w:tbl>
    <w:p w14:paraId="46CCE6ED" w14:textId="77777777" w:rsidR="00D53421" w:rsidRDefault="00D53421" w:rsidP="007409CF">
      <w:pPr>
        <w:jc w:val="right"/>
        <w:rPr>
          <w:szCs w:val="28"/>
        </w:rPr>
      </w:pPr>
    </w:p>
    <w:p w14:paraId="3DC3EC89" w14:textId="77777777" w:rsidR="005C2D72" w:rsidRDefault="005C2D72" w:rsidP="007409CF">
      <w:pPr>
        <w:jc w:val="right"/>
        <w:rPr>
          <w:szCs w:val="28"/>
        </w:rPr>
      </w:pPr>
    </w:p>
    <w:p w14:paraId="205626D4" w14:textId="77777777" w:rsidR="005C2D72" w:rsidRDefault="005C2D72" w:rsidP="007409CF">
      <w:pPr>
        <w:jc w:val="right"/>
        <w:rPr>
          <w:szCs w:val="28"/>
        </w:rPr>
      </w:pPr>
    </w:p>
    <w:p w14:paraId="241C4B70" w14:textId="77777777" w:rsidR="005C2D72" w:rsidRDefault="005C2D72" w:rsidP="007409CF">
      <w:pPr>
        <w:jc w:val="right"/>
        <w:rPr>
          <w:szCs w:val="28"/>
        </w:rPr>
      </w:pPr>
    </w:p>
    <w:p w14:paraId="6C86D8E8" w14:textId="77777777" w:rsidR="005C2D72" w:rsidRDefault="005C2D72" w:rsidP="007409CF">
      <w:pPr>
        <w:jc w:val="right"/>
        <w:rPr>
          <w:szCs w:val="28"/>
        </w:rPr>
      </w:pPr>
    </w:p>
    <w:p w14:paraId="0C3C3897" w14:textId="77777777" w:rsidR="005C2D72" w:rsidRDefault="005C2D72" w:rsidP="007409CF">
      <w:pPr>
        <w:jc w:val="right"/>
        <w:rPr>
          <w:szCs w:val="28"/>
        </w:rPr>
      </w:pPr>
    </w:p>
    <w:p w14:paraId="7D53B984" w14:textId="77777777" w:rsidR="006E4AEE" w:rsidRDefault="006E4AEE" w:rsidP="007409CF">
      <w:pPr>
        <w:jc w:val="right"/>
        <w:rPr>
          <w:szCs w:val="28"/>
        </w:rPr>
      </w:pPr>
    </w:p>
    <w:p w14:paraId="1000F3CB" w14:textId="77777777" w:rsidR="006E4AEE" w:rsidRDefault="006E4AEE" w:rsidP="007409CF">
      <w:pPr>
        <w:jc w:val="right"/>
        <w:rPr>
          <w:szCs w:val="28"/>
        </w:rPr>
      </w:pPr>
    </w:p>
    <w:p w14:paraId="0F956986" w14:textId="77777777" w:rsidR="006E4AEE" w:rsidRDefault="006E4AEE" w:rsidP="007409CF">
      <w:pPr>
        <w:jc w:val="right"/>
        <w:rPr>
          <w:szCs w:val="28"/>
        </w:rPr>
      </w:pPr>
    </w:p>
    <w:p w14:paraId="71FDE4B0" w14:textId="77777777" w:rsidR="00A1543B" w:rsidRDefault="00A1543B" w:rsidP="007409CF">
      <w:pPr>
        <w:jc w:val="right"/>
        <w:rPr>
          <w:szCs w:val="28"/>
        </w:rPr>
      </w:pPr>
    </w:p>
    <w:p w14:paraId="343B17D1" w14:textId="77777777" w:rsidR="00D53421" w:rsidRDefault="00D53421" w:rsidP="00D53421">
      <w:pPr>
        <w:jc w:val="right"/>
        <w:rPr>
          <w:szCs w:val="28"/>
        </w:rPr>
      </w:pPr>
      <w:r w:rsidRPr="00E8435D">
        <w:rPr>
          <w:szCs w:val="28"/>
        </w:rPr>
        <w:lastRenderedPageBreak/>
        <w:t>Приложение № </w:t>
      </w:r>
      <w:r w:rsidR="00B37891">
        <w:rPr>
          <w:szCs w:val="28"/>
        </w:rPr>
        <w:t xml:space="preserve"> 5</w:t>
      </w:r>
    </w:p>
    <w:p w14:paraId="5A0D8BB5" w14:textId="77777777" w:rsidR="00D53421" w:rsidRDefault="00D53421" w:rsidP="006E4AEE">
      <w:pPr>
        <w:jc w:val="right"/>
        <w:rPr>
          <w:szCs w:val="28"/>
        </w:rPr>
      </w:pPr>
      <w:r w:rsidRPr="00E8435D">
        <w:rPr>
          <w:szCs w:val="28"/>
        </w:rPr>
        <w:t xml:space="preserve">к </w:t>
      </w:r>
      <w:r w:rsidRPr="007F7107">
        <w:rPr>
          <w:szCs w:val="28"/>
        </w:rPr>
        <w:t>Р</w:t>
      </w:r>
      <w:r w:rsidRPr="00E8435D">
        <w:rPr>
          <w:szCs w:val="28"/>
        </w:rPr>
        <w:t xml:space="preserve">ешению </w:t>
      </w:r>
      <w:r w:rsidR="006E4AEE">
        <w:rPr>
          <w:szCs w:val="28"/>
        </w:rPr>
        <w:t xml:space="preserve">Газимуро-Заводского </w:t>
      </w:r>
    </w:p>
    <w:p w14:paraId="54B59657" w14:textId="77777777" w:rsidR="006E4AEE" w:rsidRDefault="006E4AEE" w:rsidP="006E4AEE">
      <w:pPr>
        <w:jc w:val="right"/>
        <w:rPr>
          <w:szCs w:val="28"/>
        </w:rPr>
      </w:pPr>
      <w:r>
        <w:rPr>
          <w:szCs w:val="28"/>
        </w:rPr>
        <w:t>муниципального округа Забайкальского края</w:t>
      </w:r>
    </w:p>
    <w:p w14:paraId="55555D8C" w14:textId="77777777" w:rsidR="00D53421" w:rsidRPr="00E8435D" w:rsidRDefault="00D53421" w:rsidP="00D53421">
      <w:pPr>
        <w:jc w:val="right"/>
        <w:rPr>
          <w:szCs w:val="28"/>
        </w:rPr>
      </w:pPr>
      <w:r w:rsidRPr="00E8435D">
        <w:rPr>
          <w:szCs w:val="28"/>
        </w:rPr>
        <w:t>от___________№__________</w:t>
      </w:r>
    </w:p>
    <w:p w14:paraId="46F2AAD0" w14:textId="77777777" w:rsidR="00D53421" w:rsidRDefault="00D53421" w:rsidP="007409CF">
      <w:pPr>
        <w:jc w:val="right"/>
        <w:rPr>
          <w:szCs w:val="28"/>
        </w:rPr>
      </w:pPr>
    </w:p>
    <w:p w14:paraId="668FB711" w14:textId="77777777" w:rsidR="007E53E2" w:rsidRDefault="007E53E2" w:rsidP="007E53E2">
      <w:pPr>
        <w:jc w:val="center"/>
        <w:rPr>
          <w:szCs w:val="28"/>
        </w:rPr>
      </w:pPr>
      <w:r>
        <w:rPr>
          <w:szCs w:val="28"/>
        </w:rPr>
        <w:t xml:space="preserve">Перечень главных администраторов источников финансирования дефицита </w:t>
      </w:r>
      <w:r w:rsidRPr="001D6A85">
        <w:rPr>
          <w:szCs w:val="28"/>
        </w:rPr>
        <w:t>бюджет</w:t>
      </w:r>
      <w:r>
        <w:rPr>
          <w:szCs w:val="28"/>
        </w:rPr>
        <w:t>а</w:t>
      </w:r>
      <w:r w:rsidR="005558CA">
        <w:rPr>
          <w:szCs w:val="28"/>
        </w:rPr>
        <w:t xml:space="preserve"> </w:t>
      </w:r>
      <w:r w:rsidR="00760B6D">
        <w:rPr>
          <w:szCs w:val="28"/>
        </w:rPr>
        <w:t xml:space="preserve">Газимуро-Заводского </w:t>
      </w:r>
      <w:r>
        <w:rPr>
          <w:szCs w:val="28"/>
        </w:rPr>
        <w:t xml:space="preserve">муниципального округа </w:t>
      </w:r>
      <w:r w:rsidR="00760B6D">
        <w:rPr>
          <w:szCs w:val="28"/>
        </w:rPr>
        <w:t xml:space="preserve">Забайкальского края </w:t>
      </w:r>
      <w:r>
        <w:rPr>
          <w:szCs w:val="28"/>
        </w:rPr>
        <w:t>– органов местного самоуправления Газимуро-Заводского муниципального округа Забайкальского края на 202</w:t>
      </w:r>
      <w:r w:rsidR="00355EF6" w:rsidRPr="00355EF6">
        <w:rPr>
          <w:szCs w:val="28"/>
        </w:rPr>
        <w:t>6</w:t>
      </w:r>
      <w:r>
        <w:rPr>
          <w:szCs w:val="28"/>
        </w:rPr>
        <w:t xml:space="preserve"> год и плановый период 202</w:t>
      </w:r>
      <w:r w:rsidR="00355EF6" w:rsidRPr="00355EF6">
        <w:rPr>
          <w:szCs w:val="28"/>
        </w:rPr>
        <w:t>7</w:t>
      </w:r>
      <w:r>
        <w:rPr>
          <w:szCs w:val="28"/>
        </w:rPr>
        <w:t xml:space="preserve"> и 202</w:t>
      </w:r>
      <w:r w:rsidR="00355EF6" w:rsidRPr="00355EF6">
        <w:rPr>
          <w:szCs w:val="28"/>
        </w:rPr>
        <w:t>8</w:t>
      </w:r>
      <w:r>
        <w:rPr>
          <w:szCs w:val="28"/>
        </w:rPr>
        <w:t xml:space="preserve"> годов</w:t>
      </w:r>
    </w:p>
    <w:p w14:paraId="326EE849" w14:textId="77777777" w:rsidR="00D53421" w:rsidRDefault="00D53421" w:rsidP="00007E95">
      <w:pPr>
        <w:keepNext/>
        <w:jc w:val="right"/>
        <w:rPr>
          <w:szCs w:val="28"/>
        </w:rPr>
      </w:pPr>
    </w:p>
    <w:tbl>
      <w:tblPr>
        <w:tblW w:w="9482" w:type="dxa"/>
        <w:tblInd w:w="16" w:type="dxa"/>
        <w:tblLayout w:type="fixed"/>
        <w:tblLook w:val="0000" w:firstRow="0" w:lastRow="0" w:firstColumn="0" w:lastColumn="0" w:noHBand="0" w:noVBand="0"/>
      </w:tblPr>
      <w:tblGrid>
        <w:gridCol w:w="1879"/>
        <w:gridCol w:w="2646"/>
        <w:gridCol w:w="4957"/>
      </w:tblGrid>
      <w:tr w:rsidR="00760B6D" w:rsidRPr="00EC7879" w14:paraId="6ED439C1" w14:textId="77777777" w:rsidTr="00364054">
        <w:trPr>
          <w:trHeight w:val="1016"/>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D1FB94"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 xml:space="preserve">Код классификации источников </w:t>
            </w:r>
          </w:p>
          <w:p w14:paraId="09AD4C6A"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финансирования дефицитов местного бюджета</w:t>
            </w:r>
          </w:p>
        </w:tc>
        <w:tc>
          <w:tcPr>
            <w:tcW w:w="495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592458"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Наименование главных администраторов источников финансирования дефицита местного бюджета – органов местного    самоуправления Газимуро-Заводского   муниципального округа</w:t>
            </w:r>
          </w:p>
        </w:tc>
      </w:tr>
      <w:tr w:rsidR="00760B6D" w:rsidRPr="00EC7879" w14:paraId="01D96501" w14:textId="77777777" w:rsidTr="00364054">
        <w:trPr>
          <w:trHeight w:val="2306"/>
        </w:trPr>
        <w:tc>
          <w:tcPr>
            <w:tcW w:w="1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B88FA2"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 xml:space="preserve">код главного </w:t>
            </w:r>
          </w:p>
          <w:p w14:paraId="696B10B1"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 xml:space="preserve">администратора источников </w:t>
            </w:r>
          </w:p>
          <w:p w14:paraId="4B6C4425"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 xml:space="preserve">финансирования дефицитов </w:t>
            </w:r>
          </w:p>
          <w:p w14:paraId="137F2439"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бюджетов</w:t>
            </w:r>
          </w:p>
        </w:tc>
        <w:tc>
          <w:tcPr>
            <w:tcW w:w="26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9D5DF3"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 xml:space="preserve">код группы, подгруппы, </w:t>
            </w:r>
          </w:p>
          <w:p w14:paraId="2329F272" w14:textId="77777777" w:rsidR="00760B6D" w:rsidRPr="00EC7879" w:rsidRDefault="00760B6D" w:rsidP="00760B6D">
            <w:pPr>
              <w:widowControl w:val="0"/>
              <w:autoSpaceDE w:val="0"/>
              <w:autoSpaceDN w:val="0"/>
              <w:adjustRightInd w:val="0"/>
              <w:spacing w:line="240" w:lineRule="auto"/>
              <w:ind w:firstLine="0"/>
              <w:jc w:val="center"/>
              <w:rPr>
                <w:color w:val="000000"/>
                <w:sz w:val="20"/>
              </w:rPr>
            </w:pPr>
            <w:r w:rsidRPr="00EC7879">
              <w:rPr>
                <w:color w:val="000000"/>
                <w:sz w:val="20"/>
              </w:rPr>
              <w:t>статьи и видов источников финансирования дефицитов</w:t>
            </w:r>
          </w:p>
          <w:p w14:paraId="1B46B79D"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бюджетов</w:t>
            </w:r>
          </w:p>
        </w:tc>
        <w:tc>
          <w:tcPr>
            <w:tcW w:w="4957" w:type="dxa"/>
            <w:vMerge/>
            <w:tcBorders>
              <w:bottom w:val="single" w:sz="4" w:space="0" w:color="000000"/>
              <w:right w:val="single" w:sz="4" w:space="0" w:color="000000"/>
            </w:tcBorders>
            <w:tcMar>
              <w:top w:w="0" w:type="dxa"/>
              <w:left w:w="0" w:type="dxa"/>
              <w:bottom w:w="0" w:type="dxa"/>
              <w:right w:w="0" w:type="dxa"/>
            </w:tcMar>
          </w:tcPr>
          <w:p w14:paraId="02FEBE5B"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p>
        </w:tc>
      </w:tr>
    </w:tbl>
    <w:p w14:paraId="0C0496D5" w14:textId="77777777" w:rsidR="00760B6D" w:rsidRPr="00EC7879" w:rsidRDefault="00760B6D" w:rsidP="00760B6D">
      <w:pPr>
        <w:widowControl w:val="0"/>
        <w:autoSpaceDE w:val="0"/>
        <w:autoSpaceDN w:val="0"/>
        <w:adjustRightInd w:val="0"/>
        <w:spacing w:line="240" w:lineRule="auto"/>
        <w:ind w:firstLine="0"/>
        <w:jc w:val="left"/>
        <w:rPr>
          <w:rFonts w:ascii="Arial" w:hAnsi="Arial" w:cs="Arial"/>
          <w:sz w:val="20"/>
        </w:rPr>
      </w:pPr>
      <w:r w:rsidRPr="00EC7879">
        <w:rPr>
          <w:rFonts w:ascii="Arial" w:hAnsi="Arial" w:cs="Arial"/>
          <w:sz w:val="20"/>
        </w:rPr>
        <w:br/>
      </w:r>
    </w:p>
    <w:tbl>
      <w:tblPr>
        <w:tblW w:w="9498" w:type="dxa"/>
        <w:tblInd w:w="5" w:type="dxa"/>
        <w:tblLayout w:type="fixed"/>
        <w:tblLook w:val="0000" w:firstRow="0" w:lastRow="0" w:firstColumn="0" w:lastColumn="0" w:noHBand="0" w:noVBand="0"/>
      </w:tblPr>
      <w:tblGrid>
        <w:gridCol w:w="1888"/>
        <w:gridCol w:w="2648"/>
        <w:gridCol w:w="4962"/>
      </w:tblGrid>
      <w:tr w:rsidR="00760B6D" w:rsidRPr="00EC7879" w14:paraId="69FFDC26" w14:textId="77777777" w:rsidTr="00B463F8">
        <w:trPr>
          <w:cantSplit/>
          <w:trHeight w:val="316"/>
          <w:tblHeader/>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1B2E16"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1</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3C37F"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2</w:t>
            </w:r>
          </w:p>
        </w:tc>
        <w:tc>
          <w:tcPr>
            <w:tcW w:w="4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FCE07"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3</w:t>
            </w:r>
          </w:p>
        </w:tc>
      </w:tr>
      <w:tr w:rsidR="00760B6D" w:rsidRPr="00EC7879" w14:paraId="768D3D28" w14:textId="77777777" w:rsidTr="00B463F8">
        <w:trPr>
          <w:cantSplit/>
          <w:trHeight w:val="394"/>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AD9671" w14:textId="77777777" w:rsidR="00760B6D" w:rsidRPr="00EC7879" w:rsidRDefault="00760B6D" w:rsidP="00760B6D">
            <w:pPr>
              <w:widowControl w:val="0"/>
              <w:autoSpaceDE w:val="0"/>
              <w:autoSpaceDN w:val="0"/>
              <w:adjustRightInd w:val="0"/>
              <w:spacing w:line="240" w:lineRule="auto"/>
              <w:ind w:firstLine="0"/>
              <w:jc w:val="left"/>
              <w:rPr>
                <w:rFonts w:ascii="Arial" w:hAnsi="Arial" w:cs="Arial"/>
                <w:sz w:val="20"/>
              </w:rPr>
            </w:pP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13175" w14:textId="77777777" w:rsidR="00760B6D" w:rsidRPr="00EC7879" w:rsidRDefault="00760B6D" w:rsidP="00760B6D">
            <w:pPr>
              <w:widowControl w:val="0"/>
              <w:autoSpaceDE w:val="0"/>
              <w:autoSpaceDN w:val="0"/>
              <w:adjustRightInd w:val="0"/>
              <w:spacing w:line="240" w:lineRule="auto"/>
              <w:ind w:firstLine="0"/>
              <w:jc w:val="left"/>
              <w:rPr>
                <w:rFonts w:ascii="Arial" w:hAnsi="Arial" w:cs="Arial"/>
                <w:sz w:val="20"/>
              </w:rPr>
            </w:pPr>
          </w:p>
        </w:tc>
        <w:tc>
          <w:tcPr>
            <w:tcW w:w="4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34F7E"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b/>
                <w:bCs/>
                <w:color w:val="000000"/>
                <w:sz w:val="20"/>
              </w:rPr>
              <w:t>Комитет по финансам администрации Газимуро-Заводского муниципального округа</w:t>
            </w:r>
          </w:p>
        </w:tc>
      </w:tr>
      <w:tr w:rsidR="00760B6D" w:rsidRPr="00EC7879" w14:paraId="714E5C1D" w14:textId="77777777" w:rsidTr="00B463F8">
        <w:trPr>
          <w:cantSplit/>
          <w:trHeight w:val="452"/>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702410" w14:textId="77777777" w:rsidR="00760B6D" w:rsidRPr="00EC7879" w:rsidRDefault="00760B6D" w:rsidP="00760B6D">
            <w:pPr>
              <w:spacing w:after="200" w:line="276" w:lineRule="auto"/>
              <w:ind w:firstLine="0"/>
              <w:jc w:val="center"/>
              <w:rPr>
                <w:sz w:val="20"/>
              </w:rPr>
            </w:pPr>
            <w:r w:rsidRPr="00EC7879">
              <w:rPr>
                <w:sz w:val="20"/>
              </w:rPr>
              <w:t>902</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44F75"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01 03 01 00 14 0000 710</w:t>
            </w:r>
          </w:p>
        </w:tc>
        <w:tc>
          <w:tcPr>
            <w:tcW w:w="49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60" w:type="dxa"/>
            </w:tcMar>
          </w:tcPr>
          <w:p w14:paraId="2C090695" w14:textId="77777777" w:rsidR="00760B6D" w:rsidRPr="00EC7879" w:rsidRDefault="00760B6D" w:rsidP="00760B6D">
            <w:pPr>
              <w:widowControl w:val="0"/>
              <w:autoSpaceDE w:val="0"/>
              <w:autoSpaceDN w:val="0"/>
              <w:adjustRightInd w:val="0"/>
              <w:spacing w:line="240" w:lineRule="auto"/>
              <w:ind w:firstLine="0"/>
              <w:rPr>
                <w:rFonts w:ascii="Arial" w:hAnsi="Arial" w:cs="Arial"/>
                <w:sz w:val="20"/>
              </w:rPr>
            </w:pPr>
            <w:r w:rsidRPr="00EC7879">
              <w:rPr>
                <w:color w:val="000000"/>
                <w:sz w:val="20"/>
              </w:rPr>
              <w:t xml:space="preserve">Получение кредитов от других бюджетов бюджетной системы Российской Федерации бюджетом муниципального округа в валюте Российской Федерации </w:t>
            </w:r>
          </w:p>
        </w:tc>
      </w:tr>
      <w:tr w:rsidR="00760B6D" w:rsidRPr="00EC7879" w14:paraId="708FDB0D" w14:textId="77777777" w:rsidTr="00B463F8">
        <w:trPr>
          <w:cantSplit/>
          <w:trHeight w:val="452"/>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0CA81" w14:textId="77777777" w:rsidR="00760B6D" w:rsidRPr="00EC7879" w:rsidRDefault="00760B6D" w:rsidP="00760B6D">
            <w:pPr>
              <w:spacing w:after="200" w:line="276" w:lineRule="auto"/>
              <w:ind w:firstLine="0"/>
              <w:jc w:val="center"/>
              <w:rPr>
                <w:sz w:val="20"/>
              </w:rPr>
            </w:pPr>
            <w:r w:rsidRPr="00EC7879">
              <w:rPr>
                <w:sz w:val="20"/>
              </w:rPr>
              <w:t>902</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D5AE5F"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01 03 01 00 14 0000 810</w:t>
            </w:r>
          </w:p>
        </w:tc>
        <w:tc>
          <w:tcPr>
            <w:tcW w:w="49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60" w:type="dxa"/>
            </w:tcMar>
          </w:tcPr>
          <w:p w14:paraId="388F67DA" w14:textId="77777777" w:rsidR="00760B6D" w:rsidRPr="00EC7879" w:rsidRDefault="00760B6D" w:rsidP="00760B6D">
            <w:pPr>
              <w:widowControl w:val="0"/>
              <w:autoSpaceDE w:val="0"/>
              <w:autoSpaceDN w:val="0"/>
              <w:adjustRightInd w:val="0"/>
              <w:spacing w:line="240" w:lineRule="auto"/>
              <w:ind w:firstLine="0"/>
              <w:rPr>
                <w:rFonts w:ascii="Arial" w:hAnsi="Arial" w:cs="Arial"/>
                <w:sz w:val="20"/>
              </w:rPr>
            </w:pPr>
            <w:r w:rsidRPr="00EC7879">
              <w:rPr>
                <w:color w:val="000000"/>
                <w:sz w:val="20"/>
              </w:rPr>
              <w:t xml:space="preserve">Погашение бюджетом муниципального округа кредитов от других бюджетов бюджетной системы Российской Федерации </w:t>
            </w:r>
          </w:p>
        </w:tc>
      </w:tr>
      <w:tr w:rsidR="00760B6D" w:rsidRPr="00EC7879" w14:paraId="69AC2981" w14:textId="77777777" w:rsidTr="00B463F8">
        <w:trPr>
          <w:cantSplit/>
          <w:trHeight w:val="452"/>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37F27" w14:textId="77777777" w:rsidR="00760B6D" w:rsidRPr="00EC7879" w:rsidRDefault="00760B6D" w:rsidP="00760B6D">
            <w:pPr>
              <w:spacing w:after="200" w:line="276" w:lineRule="auto"/>
              <w:ind w:firstLine="0"/>
              <w:jc w:val="center"/>
              <w:rPr>
                <w:sz w:val="20"/>
              </w:rPr>
            </w:pPr>
            <w:r w:rsidRPr="00EC7879">
              <w:rPr>
                <w:sz w:val="20"/>
              </w:rPr>
              <w:t>902</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C1D7B5"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01 06 05 01 14 0000 640</w:t>
            </w:r>
          </w:p>
        </w:tc>
        <w:tc>
          <w:tcPr>
            <w:tcW w:w="49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60" w:type="dxa"/>
            </w:tcMar>
          </w:tcPr>
          <w:p w14:paraId="247CFABF" w14:textId="77777777" w:rsidR="00760B6D" w:rsidRPr="00EC7879" w:rsidRDefault="00760B6D" w:rsidP="00760B6D">
            <w:pPr>
              <w:widowControl w:val="0"/>
              <w:autoSpaceDE w:val="0"/>
              <w:autoSpaceDN w:val="0"/>
              <w:adjustRightInd w:val="0"/>
              <w:spacing w:line="240" w:lineRule="auto"/>
              <w:ind w:firstLine="0"/>
              <w:rPr>
                <w:rFonts w:ascii="Arial" w:hAnsi="Arial" w:cs="Arial"/>
                <w:sz w:val="20"/>
              </w:rPr>
            </w:pPr>
            <w:r w:rsidRPr="00EC7879">
              <w:rPr>
                <w:color w:val="000000"/>
                <w:sz w:val="20"/>
              </w:rPr>
              <w:t>Возврат бюджетных кредитов, предоставленных юридическим лицам из бюджетов муниципальных округов в валюте Российской Федерации</w:t>
            </w:r>
          </w:p>
        </w:tc>
      </w:tr>
      <w:tr w:rsidR="00760B6D" w:rsidRPr="00EC7879" w14:paraId="05C77B28" w14:textId="77777777" w:rsidTr="00B463F8">
        <w:trPr>
          <w:cantSplit/>
          <w:trHeight w:val="452"/>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C13BF1" w14:textId="77777777" w:rsidR="00760B6D" w:rsidRPr="00EC7879" w:rsidRDefault="00760B6D" w:rsidP="00760B6D">
            <w:pPr>
              <w:spacing w:after="200" w:line="276" w:lineRule="auto"/>
              <w:ind w:firstLine="0"/>
              <w:jc w:val="center"/>
              <w:rPr>
                <w:sz w:val="20"/>
              </w:rPr>
            </w:pPr>
            <w:r w:rsidRPr="00EC7879">
              <w:rPr>
                <w:sz w:val="20"/>
              </w:rPr>
              <w:t>902</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54C9D"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01 05 02 01 14 0000 510</w:t>
            </w:r>
          </w:p>
        </w:tc>
        <w:tc>
          <w:tcPr>
            <w:tcW w:w="49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60" w:type="dxa"/>
            </w:tcMar>
          </w:tcPr>
          <w:p w14:paraId="6DF9087C" w14:textId="77777777" w:rsidR="00760B6D" w:rsidRPr="00EC7879" w:rsidRDefault="00760B6D" w:rsidP="00760B6D">
            <w:pPr>
              <w:widowControl w:val="0"/>
              <w:autoSpaceDE w:val="0"/>
              <w:autoSpaceDN w:val="0"/>
              <w:adjustRightInd w:val="0"/>
              <w:spacing w:line="240" w:lineRule="auto"/>
              <w:ind w:firstLine="0"/>
              <w:rPr>
                <w:rFonts w:ascii="Arial" w:hAnsi="Arial" w:cs="Arial"/>
                <w:sz w:val="20"/>
              </w:rPr>
            </w:pPr>
            <w:r w:rsidRPr="00EC7879">
              <w:rPr>
                <w:color w:val="000000"/>
                <w:sz w:val="20"/>
              </w:rPr>
              <w:t>Увеличение прочих остатков денежных средств бюджета муниципального округа</w:t>
            </w:r>
          </w:p>
        </w:tc>
      </w:tr>
      <w:tr w:rsidR="00760B6D" w:rsidRPr="00EC7879" w14:paraId="2D4B11D2" w14:textId="77777777" w:rsidTr="00B463F8">
        <w:trPr>
          <w:cantSplit/>
          <w:trHeight w:val="452"/>
        </w:trPr>
        <w:tc>
          <w:tcPr>
            <w:tcW w:w="18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CC559E" w14:textId="77777777" w:rsidR="00760B6D" w:rsidRPr="00EC7879" w:rsidRDefault="00760B6D" w:rsidP="00760B6D">
            <w:pPr>
              <w:spacing w:after="200" w:line="276" w:lineRule="auto"/>
              <w:ind w:firstLine="0"/>
              <w:jc w:val="center"/>
              <w:rPr>
                <w:sz w:val="20"/>
              </w:rPr>
            </w:pPr>
            <w:r w:rsidRPr="00EC7879">
              <w:rPr>
                <w:sz w:val="20"/>
              </w:rPr>
              <w:t>902</w:t>
            </w:r>
          </w:p>
        </w:tc>
        <w:tc>
          <w:tcPr>
            <w:tcW w:w="2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D6F0E" w14:textId="77777777" w:rsidR="00760B6D" w:rsidRPr="00EC7879" w:rsidRDefault="00760B6D" w:rsidP="00760B6D">
            <w:pPr>
              <w:widowControl w:val="0"/>
              <w:autoSpaceDE w:val="0"/>
              <w:autoSpaceDN w:val="0"/>
              <w:adjustRightInd w:val="0"/>
              <w:spacing w:line="240" w:lineRule="auto"/>
              <w:ind w:firstLine="0"/>
              <w:jc w:val="center"/>
              <w:rPr>
                <w:rFonts w:ascii="Arial" w:hAnsi="Arial" w:cs="Arial"/>
                <w:sz w:val="20"/>
              </w:rPr>
            </w:pPr>
            <w:r w:rsidRPr="00EC7879">
              <w:rPr>
                <w:color w:val="000000"/>
                <w:sz w:val="20"/>
              </w:rPr>
              <w:t>01 05 02 01 14 0000 610</w:t>
            </w:r>
          </w:p>
        </w:tc>
        <w:tc>
          <w:tcPr>
            <w:tcW w:w="49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60" w:type="dxa"/>
            </w:tcMar>
          </w:tcPr>
          <w:p w14:paraId="1A9A5211" w14:textId="77777777" w:rsidR="00760B6D" w:rsidRPr="00EC7879" w:rsidRDefault="00760B6D" w:rsidP="00760B6D">
            <w:pPr>
              <w:widowControl w:val="0"/>
              <w:autoSpaceDE w:val="0"/>
              <w:autoSpaceDN w:val="0"/>
              <w:adjustRightInd w:val="0"/>
              <w:spacing w:line="240" w:lineRule="auto"/>
              <w:ind w:firstLine="0"/>
              <w:rPr>
                <w:rFonts w:ascii="Arial" w:hAnsi="Arial" w:cs="Arial"/>
                <w:sz w:val="20"/>
              </w:rPr>
            </w:pPr>
            <w:r w:rsidRPr="00EC7879">
              <w:rPr>
                <w:color w:val="000000"/>
                <w:sz w:val="20"/>
              </w:rPr>
              <w:t>Уменьшение прочих остатков денежных средств бюджета муниципального округа</w:t>
            </w:r>
          </w:p>
        </w:tc>
      </w:tr>
    </w:tbl>
    <w:p w14:paraId="33F76F3F" w14:textId="77777777" w:rsidR="005C2D72" w:rsidRPr="00EC7879" w:rsidRDefault="005C2D72" w:rsidP="00D53421">
      <w:pPr>
        <w:jc w:val="right"/>
        <w:rPr>
          <w:sz w:val="20"/>
        </w:rPr>
      </w:pPr>
    </w:p>
    <w:p w14:paraId="36738214" w14:textId="77777777" w:rsidR="00B151DF" w:rsidRDefault="00B151DF" w:rsidP="00B151DF">
      <w:pPr>
        <w:jc w:val="right"/>
        <w:rPr>
          <w:szCs w:val="28"/>
        </w:rPr>
      </w:pPr>
      <w:r w:rsidRPr="00E8435D">
        <w:rPr>
          <w:szCs w:val="28"/>
        </w:rPr>
        <w:lastRenderedPageBreak/>
        <w:t>Приложение № </w:t>
      </w:r>
      <w:r>
        <w:rPr>
          <w:szCs w:val="28"/>
        </w:rPr>
        <w:t>6</w:t>
      </w:r>
    </w:p>
    <w:p w14:paraId="085209F8" w14:textId="77777777" w:rsidR="00B151DF" w:rsidRDefault="00B151DF" w:rsidP="00B151DF">
      <w:pPr>
        <w:jc w:val="right"/>
        <w:rPr>
          <w:szCs w:val="28"/>
        </w:rPr>
      </w:pPr>
      <w:r w:rsidRPr="00E8435D">
        <w:rPr>
          <w:szCs w:val="28"/>
        </w:rPr>
        <w:t xml:space="preserve">к </w:t>
      </w:r>
      <w:r w:rsidRPr="007F7107">
        <w:rPr>
          <w:szCs w:val="28"/>
        </w:rPr>
        <w:t>Р</w:t>
      </w:r>
      <w:r w:rsidRPr="00E8435D">
        <w:rPr>
          <w:szCs w:val="28"/>
        </w:rPr>
        <w:t xml:space="preserve">ешению </w:t>
      </w:r>
      <w:r>
        <w:rPr>
          <w:szCs w:val="28"/>
        </w:rPr>
        <w:t>Газимуро-Заводского</w:t>
      </w:r>
    </w:p>
    <w:p w14:paraId="4E551442" w14:textId="77777777" w:rsidR="00B151DF" w:rsidRDefault="00B151DF" w:rsidP="00B151DF">
      <w:pPr>
        <w:jc w:val="right"/>
        <w:rPr>
          <w:szCs w:val="28"/>
        </w:rPr>
      </w:pPr>
      <w:r>
        <w:rPr>
          <w:szCs w:val="28"/>
        </w:rPr>
        <w:t>муниципального округа Забайкальского края</w:t>
      </w:r>
    </w:p>
    <w:p w14:paraId="30F7056A" w14:textId="77777777" w:rsidR="00B151DF" w:rsidRPr="00E8435D" w:rsidRDefault="00B151DF" w:rsidP="00B151DF">
      <w:pPr>
        <w:jc w:val="right"/>
        <w:rPr>
          <w:szCs w:val="28"/>
        </w:rPr>
      </w:pPr>
      <w:r w:rsidRPr="00E8435D">
        <w:rPr>
          <w:szCs w:val="28"/>
        </w:rPr>
        <w:t>от___________№__________</w:t>
      </w:r>
    </w:p>
    <w:p w14:paraId="0F977A65" w14:textId="77777777" w:rsidR="00B151DF" w:rsidRDefault="00B151DF" w:rsidP="00B151DF"/>
    <w:p w14:paraId="413F21B9" w14:textId="77777777" w:rsidR="00B151DF" w:rsidRDefault="00B151DF" w:rsidP="00B151DF">
      <w:pPr>
        <w:jc w:val="center"/>
        <w:rPr>
          <w:szCs w:val="28"/>
        </w:rPr>
      </w:pPr>
      <w:r>
        <w:rPr>
          <w:szCs w:val="28"/>
        </w:rPr>
        <w:t>Перечень главных администраторов доходов</w:t>
      </w:r>
      <w:r w:rsidRPr="001D6A85">
        <w:rPr>
          <w:szCs w:val="28"/>
        </w:rPr>
        <w:t xml:space="preserve"> бюджет</w:t>
      </w:r>
      <w:r>
        <w:rPr>
          <w:szCs w:val="28"/>
        </w:rPr>
        <w:t>а муниципального округа – органов государственной власти и государственных органов Забайкальского края на 202</w:t>
      </w:r>
      <w:r w:rsidR="004C4E5D">
        <w:rPr>
          <w:szCs w:val="28"/>
        </w:rPr>
        <w:t>6</w:t>
      </w:r>
      <w:r>
        <w:rPr>
          <w:szCs w:val="28"/>
        </w:rPr>
        <w:t xml:space="preserve"> год и плановый период 202</w:t>
      </w:r>
      <w:r w:rsidR="004C4E5D">
        <w:rPr>
          <w:szCs w:val="28"/>
        </w:rPr>
        <w:t>7</w:t>
      </w:r>
      <w:r>
        <w:rPr>
          <w:szCs w:val="28"/>
        </w:rPr>
        <w:t xml:space="preserve"> и 202</w:t>
      </w:r>
      <w:r w:rsidR="004C4E5D">
        <w:rPr>
          <w:szCs w:val="28"/>
        </w:rPr>
        <w:t>8</w:t>
      </w:r>
      <w:r>
        <w:rPr>
          <w:szCs w:val="28"/>
        </w:rPr>
        <w:t xml:space="preserve"> годов</w:t>
      </w:r>
    </w:p>
    <w:p w14:paraId="2DFD966B" w14:textId="77777777" w:rsidR="00B151DF" w:rsidRDefault="00B151DF" w:rsidP="007409CF">
      <w:pPr>
        <w:jc w:val="right"/>
        <w:rPr>
          <w:szCs w:val="28"/>
        </w:rPr>
      </w:pP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5752"/>
      </w:tblGrid>
      <w:tr w:rsidR="001E47E4" w:rsidRPr="001E47E4" w14:paraId="3E3B3E60" w14:textId="77777777" w:rsidTr="001E47E4">
        <w:trPr>
          <w:cantSplit/>
          <w:trHeight w:val="678"/>
        </w:trPr>
        <w:tc>
          <w:tcPr>
            <w:tcW w:w="3686" w:type="dxa"/>
            <w:gridSpan w:val="2"/>
          </w:tcPr>
          <w:p w14:paraId="74804309" w14:textId="77777777" w:rsidR="001E47E4" w:rsidRPr="001E47E4" w:rsidRDefault="001E47E4" w:rsidP="001E47E4">
            <w:pPr>
              <w:spacing w:line="240" w:lineRule="auto"/>
              <w:ind w:firstLine="0"/>
              <w:jc w:val="center"/>
              <w:rPr>
                <w:sz w:val="24"/>
                <w:szCs w:val="24"/>
              </w:rPr>
            </w:pPr>
            <w:r w:rsidRPr="001E47E4">
              <w:rPr>
                <w:sz w:val="24"/>
                <w:szCs w:val="24"/>
              </w:rPr>
              <w:t>Код классификации доходов бюджетов</w:t>
            </w:r>
            <w:r w:rsidRPr="001E47E4">
              <w:rPr>
                <w:sz w:val="24"/>
                <w:szCs w:val="24"/>
              </w:rPr>
              <w:br/>
              <w:t xml:space="preserve">Российской Федерации </w:t>
            </w:r>
          </w:p>
        </w:tc>
        <w:tc>
          <w:tcPr>
            <w:tcW w:w="5752" w:type="dxa"/>
            <w:vMerge w:val="restart"/>
            <w:vAlign w:val="center"/>
          </w:tcPr>
          <w:p w14:paraId="7798AB00" w14:textId="77777777" w:rsidR="001E47E4" w:rsidRPr="001E47E4" w:rsidRDefault="001E47E4" w:rsidP="001E47E4">
            <w:pPr>
              <w:keepNext/>
              <w:spacing w:line="240" w:lineRule="auto"/>
              <w:ind w:firstLine="0"/>
              <w:jc w:val="center"/>
              <w:outlineLvl w:val="0"/>
              <w:rPr>
                <w:bCs/>
                <w:sz w:val="24"/>
                <w:szCs w:val="24"/>
              </w:rPr>
            </w:pPr>
            <w:r w:rsidRPr="001E47E4">
              <w:rPr>
                <w:bCs/>
                <w:sz w:val="24"/>
                <w:szCs w:val="24"/>
              </w:rPr>
              <w:t>Источники доходов бюджета округа,</w:t>
            </w:r>
          </w:p>
          <w:p w14:paraId="36E50D38" w14:textId="77777777" w:rsidR="001E47E4" w:rsidRPr="001E47E4" w:rsidRDefault="001E47E4" w:rsidP="001E47E4">
            <w:pPr>
              <w:keepNext/>
              <w:spacing w:line="240" w:lineRule="auto"/>
              <w:ind w:firstLine="0"/>
              <w:jc w:val="center"/>
              <w:outlineLvl w:val="0"/>
              <w:rPr>
                <w:bCs/>
                <w:sz w:val="24"/>
                <w:szCs w:val="24"/>
              </w:rPr>
            </w:pPr>
            <w:r w:rsidRPr="001E47E4">
              <w:rPr>
                <w:bCs/>
                <w:sz w:val="24"/>
                <w:szCs w:val="24"/>
              </w:rPr>
              <w:t xml:space="preserve">закрепляемые за главными администраторами </w:t>
            </w:r>
          </w:p>
          <w:p w14:paraId="0C38FEAE" w14:textId="77777777" w:rsidR="001E47E4" w:rsidRPr="001E47E4" w:rsidRDefault="001E47E4" w:rsidP="001E47E4">
            <w:pPr>
              <w:keepNext/>
              <w:spacing w:line="240" w:lineRule="auto"/>
              <w:ind w:firstLine="0"/>
              <w:jc w:val="center"/>
              <w:outlineLvl w:val="0"/>
              <w:rPr>
                <w:bCs/>
                <w:sz w:val="24"/>
                <w:szCs w:val="24"/>
              </w:rPr>
            </w:pPr>
            <w:r w:rsidRPr="001E47E4">
              <w:rPr>
                <w:bCs/>
                <w:sz w:val="24"/>
                <w:szCs w:val="24"/>
              </w:rPr>
              <w:t xml:space="preserve">доходов бюджета муниципального округа – </w:t>
            </w:r>
          </w:p>
          <w:p w14:paraId="018F0AD1" w14:textId="77777777" w:rsidR="001E47E4" w:rsidRPr="001E47E4" w:rsidRDefault="001E47E4" w:rsidP="001E47E4">
            <w:pPr>
              <w:keepNext/>
              <w:spacing w:line="240" w:lineRule="auto"/>
              <w:ind w:firstLine="0"/>
              <w:jc w:val="center"/>
              <w:outlineLvl w:val="0"/>
              <w:rPr>
                <w:bCs/>
                <w:sz w:val="24"/>
                <w:szCs w:val="24"/>
              </w:rPr>
            </w:pPr>
            <w:r w:rsidRPr="001E47E4">
              <w:rPr>
                <w:bCs/>
                <w:sz w:val="24"/>
                <w:szCs w:val="24"/>
              </w:rPr>
              <w:t xml:space="preserve">исполнительных органов государственной власти </w:t>
            </w:r>
          </w:p>
          <w:p w14:paraId="679EB0D7" w14:textId="77777777" w:rsidR="001E47E4" w:rsidRPr="001E47E4" w:rsidRDefault="001E47E4" w:rsidP="001E47E4">
            <w:pPr>
              <w:keepNext/>
              <w:spacing w:line="240" w:lineRule="auto"/>
              <w:ind w:firstLine="0"/>
              <w:jc w:val="center"/>
              <w:outlineLvl w:val="0"/>
              <w:rPr>
                <w:bCs/>
                <w:sz w:val="24"/>
                <w:szCs w:val="24"/>
              </w:rPr>
            </w:pPr>
            <w:r w:rsidRPr="001E47E4">
              <w:rPr>
                <w:bCs/>
                <w:sz w:val="24"/>
                <w:szCs w:val="24"/>
              </w:rPr>
              <w:t>Забайкальского края</w:t>
            </w:r>
          </w:p>
          <w:p w14:paraId="4DF31BCC" w14:textId="77777777" w:rsidR="001E47E4" w:rsidRPr="001E47E4" w:rsidRDefault="001E47E4" w:rsidP="001E47E4">
            <w:pPr>
              <w:keepNext/>
              <w:spacing w:line="240" w:lineRule="auto"/>
              <w:ind w:firstLine="0"/>
              <w:jc w:val="center"/>
              <w:outlineLvl w:val="0"/>
              <w:rPr>
                <w:bCs/>
                <w:sz w:val="24"/>
                <w:szCs w:val="24"/>
              </w:rPr>
            </w:pPr>
          </w:p>
          <w:p w14:paraId="027E3170" w14:textId="77777777" w:rsidR="001E47E4" w:rsidRPr="001E47E4" w:rsidRDefault="001E47E4" w:rsidP="001E47E4">
            <w:pPr>
              <w:tabs>
                <w:tab w:val="left" w:pos="4360"/>
              </w:tabs>
              <w:spacing w:line="240" w:lineRule="auto"/>
              <w:ind w:firstLine="0"/>
              <w:jc w:val="center"/>
              <w:rPr>
                <w:sz w:val="24"/>
                <w:szCs w:val="24"/>
              </w:rPr>
            </w:pPr>
          </w:p>
        </w:tc>
      </w:tr>
      <w:tr w:rsidR="001E47E4" w:rsidRPr="001E47E4" w14:paraId="7762DE49" w14:textId="77777777" w:rsidTr="001E47E4">
        <w:trPr>
          <w:cantSplit/>
          <w:trHeight w:val="2721"/>
        </w:trPr>
        <w:tc>
          <w:tcPr>
            <w:tcW w:w="1134" w:type="dxa"/>
          </w:tcPr>
          <w:p w14:paraId="01D4B48F" w14:textId="77777777" w:rsidR="001E47E4" w:rsidRPr="001E47E4" w:rsidRDefault="001E47E4" w:rsidP="001E47E4">
            <w:pPr>
              <w:spacing w:line="240" w:lineRule="auto"/>
              <w:ind w:firstLine="0"/>
              <w:jc w:val="center"/>
              <w:rPr>
                <w:sz w:val="24"/>
                <w:szCs w:val="24"/>
              </w:rPr>
            </w:pPr>
            <w:r w:rsidRPr="001E47E4">
              <w:rPr>
                <w:sz w:val="24"/>
                <w:szCs w:val="24"/>
              </w:rPr>
              <w:t>код главного администратора доходов бюджета</w:t>
            </w:r>
          </w:p>
        </w:tc>
        <w:tc>
          <w:tcPr>
            <w:tcW w:w="2552" w:type="dxa"/>
            <w:vAlign w:val="center"/>
          </w:tcPr>
          <w:p w14:paraId="581F8799" w14:textId="77777777" w:rsidR="001E47E4" w:rsidRPr="001E47E4" w:rsidRDefault="001E47E4" w:rsidP="001E47E4">
            <w:pPr>
              <w:spacing w:line="240" w:lineRule="auto"/>
              <w:ind w:firstLine="0"/>
              <w:jc w:val="center"/>
              <w:rPr>
                <w:sz w:val="24"/>
                <w:szCs w:val="24"/>
              </w:rPr>
            </w:pPr>
            <w:r w:rsidRPr="001E47E4">
              <w:rPr>
                <w:sz w:val="24"/>
                <w:szCs w:val="24"/>
              </w:rPr>
              <w:t>код вида доходов, код подвида доходов, код классификации операций сектора государственного управления, относящихся к доходам бюджетов</w:t>
            </w:r>
          </w:p>
        </w:tc>
        <w:tc>
          <w:tcPr>
            <w:tcW w:w="5752" w:type="dxa"/>
            <w:vMerge/>
            <w:vAlign w:val="center"/>
          </w:tcPr>
          <w:p w14:paraId="4CA1D485" w14:textId="77777777" w:rsidR="001E47E4" w:rsidRPr="001E47E4" w:rsidRDefault="001E47E4" w:rsidP="001E47E4">
            <w:pPr>
              <w:tabs>
                <w:tab w:val="left" w:pos="4360"/>
              </w:tabs>
              <w:spacing w:line="240" w:lineRule="auto"/>
              <w:ind w:firstLine="0"/>
              <w:jc w:val="center"/>
              <w:rPr>
                <w:sz w:val="24"/>
                <w:szCs w:val="24"/>
              </w:rPr>
            </w:pPr>
          </w:p>
        </w:tc>
      </w:tr>
    </w:tbl>
    <w:p w14:paraId="26F68CE8" w14:textId="77777777" w:rsidR="001E47E4" w:rsidRPr="001E47E4" w:rsidRDefault="001E47E4" w:rsidP="001E47E4">
      <w:pPr>
        <w:spacing w:line="240" w:lineRule="auto"/>
        <w:ind w:firstLine="0"/>
        <w:jc w:val="left"/>
        <w:rPr>
          <w:sz w:val="2"/>
          <w:szCs w:val="24"/>
        </w:rPr>
      </w:pP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552"/>
        <w:gridCol w:w="5752"/>
      </w:tblGrid>
      <w:tr w:rsidR="001E47E4" w:rsidRPr="001E47E4" w14:paraId="4D9B9565" w14:textId="77777777" w:rsidTr="001E47E4">
        <w:trPr>
          <w:trHeight w:val="334"/>
          <w:tblHeader/>
        </w:trPr>
        <w:tc>
          <w:tcPr>
            <w:tcW w:w="1134" w:type="dxa"/>
            <w:vAlign w:val="center"/>
          </w:tcPr>
          <w:p w14:paraId="5B8879D2" w14:textId="77777777" w:rsidR="001E47E4" w:rsidRPr="001E47E4" w:rsidRDefault="001E47E4" w:rsidP="001E47E4">
            <w:pPr>
              <w:spacing w:line="240" w:lineRule="auto"/>
              <w:ind w:firstLine="0"/>
              <w:jc w:val="center"/>
              <w:rPr>
                <w:sz w:val="24"/>
                <w:szCs w:val="24"/>
              </w:rPr>
            </w:pPr>
            <w:r w:rsidRPr="001E47E4">
              <w:rPr>
                <w:sz w:val="24"/>
                <w:szCs w:val="24"/>
              </w:rPr>
              <w:t>1</w:t>
            </w:r>
          </w:p>
        </w:tc>
        <w:tc>
          <w:tcPr>
            <w:tcW w:w="2552" w:type="dxa"/>
            <w:vAlign w:val="center"/>
          </w:tcPr>
          <w:p w14:paraId="1DB64974" w14:textId="77777777" w:rsidR="001E47E4" w:rsidRPr="001E47E4" w:rsidRDefault="001E47E4" w:rsidP="001E47E4">
            <w:pPr>
              <w:spacing w:line="240" w:lineRule="auto"/>
              <w:ind w:firstLine="0"/>
              <w:jc w:val="center"/>
              <w:rPr>
                <w:color w:val="000000"/>
                <w:sz w:val="24"/>
                <w:szCs w:val="24"/>
              </w:rPr>
            </w:pPr>
            <w:r w:rsidRPr="001E47E4">
              <w:rPr>
                <w:color w:val="000000"/>
                <w:sz w:val="24"/>
                <w:szCs w:val="24"/>
              </w:rPr>
              <w:t>2</w:t>
            </w:r>
          </w:p>
        </w:tc>
        <w:tc>
          <w:tcPr>
            <w:tcW w:w="5752" w:type="dxa"/>
            <w:vAlign w:val="center"/>
          </w:tcPr>
          <w:p w14:paraId="752CAAA6" w14:textId="77777777" w:rsidR="001E47E4" w:rsidRPr="001E47E4" w:rsidRDefault="001E47E4" w:rsidP="001E47E4">
            <w:pPr>
              <w:spacing w:line="240" w:lineRule="auto"/>
              <w:ind w:firstLine="0"/>
              <w:jc w:val="center"/>
              <w:rPr>
                <w:sz w:val="24"/>
                <w:szCs w:val="24"/>
              </w:rPr>
            </w:pPr>
            <w:r w:rsidRPr="001E47E4">
              <w:rPr>
                <w:sz w:val="24"/>
                <w:szCs w:val="24"/>
              </w:rPr>
              <w:t>3</w:t>
            </w:r>
          </w:p>
        </w:tc>
      </w:tr>
      <w:tr w:rsidR="001E47E4" w:rsidRPr="001E47E4" w14:paraId="54130F41" w14:textId="77777777" w:rsidTr="001E47E4">
        <w:trPr>
          <w:trHeight w:val="325"/>
        </w:trPr>
        <w:tc>
          <w:tcPr>
            <w:tcW w:w="1134" w:type="dxa"/>
          </w:tcPr>
          <w:p w14:paraId="64BF1D87" w14:textId="77777777" w:rsidR="001E47E4" w:rsidRPr="001E47E4" w:rsidRDefault="001E47E4" w:rsidP="001E47E4">
            <w:pPr>
              <w:spacing w:line="240" w:lineRule="auto"/>
              <w:ind w:firstLine="0"/>
              <w:jc w:val="center"/>
              <w:rPr>
                <w:sz w:val="24"/>
                <w:szCs w:val="24"/>
              </w:rPr>
            </w:pPr>
          </w:p>
        </w:tc>
        <w:tc>
          <w:tcPr>
            <w:tcW w:w="2552" w:type="dxa"/>
          </w:tcPr>
          <w:p w14:paraId="12DCBC15" w14:textId="77777777" w:rsidR="001E47E4" w:rsidRPr="001E47E4" w:rsidRDefault="001E47E4" w:rsidP="001E47E4">
            <w:pPr>
              <w:spacing w:line="240" w:lineRule="auto"/>
              <w:ind w:firstLine="0"/>
              <w:jc w:val="left"/>
              <w:rPr>
                <w:color w:val="000000"/>
                <w:sz w:val="24"/>
                <w:szCs w:val="24"/>
              </w:rPr>
            </w:pPr>
          </w:p>
        </w:tc>
        <w:tc>
          <w:tcPr>
            <w:tcW w:w="5752" w:type="dxa"/>
          </w:tcPr>
          <w:p w14:paraId="392824A8" w14:textId="77777777" w:rsidR="001E47E4" w:rsidRPr="001E47E4" w:rsidRDefault="001E47E4" w:rsidP="001E47E4">
            <w:pPr>
              <w:spacing w:line="240" w:lineRule="auto"/>
              <w:ind w:firstLine="0"/>
              <w:jc w:val="center"/>
              <w:rPr>
                <w:b/>
                <w:bCs/>
                <w:sz w:val="24"/>
                <w:szCs w:val="24"/>
              </w:rPr>
            </w:pPr>
            <w:r w:rsidRPr="001E47E4">
              <w:rPr>
                <w:b/>
                <w:bCs/>
                <w:sz w:val="24"/>
                <w:szCs w:val="24"/>
              </w:rPr>
              <w:t>Департамент по обеспечению деятельности мировых судей Забайкальского края</w:t>
            </w:r>
          </w:p>
        </w:tc>
      </w:tr>
      <w:tr w:rsidR="001E47E4" w:rsidRPr="001E47E4" w14:paraId="23C0514E" w14:textId="77777777" w:rsidTr="001E47E4">
        <w:trPr>
          <w:trHeight w:val="325"/>
        </w:trPr>
        <w:tc>
          <w:tcPr>
            <w:tcW w:w="1134" w:type="dxa"/>
          </w:tcPr>
          <w:p w14:paraId="7A3D22BA"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166A2BEA"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116 01053 01 0000 140</w:t>
            </w:r>
          </w:p>
        </w:tc>
        <w:tc>
          <w:tcPr>
            <w:tcW w:w="5752" w:type="dxa"/>
          </w:tcPr>
          <w:p w14:paraId="02236AAE"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w:t>
            </w:r>
          </w:p>
        </w:tc>
      </w:tr>
      <w:tr w:rsidR="001E47E4" w:rsidRPr="001E47E4" w14:paraId="54403241" w14:textId="77777777" w:rsidTr="001E47E4">
        <w:trPr>
          <w:trHeight w:val="325"/>
        </w:trPr>
        <w:tc>
          <w:tcPr>
            <w:tcW w:w="1134" w:type="dxa"/>
          </w:tcPr>
          <w:p w14:paraId="23FBEABE"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1269377E"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116 01063 01 0000 140</w:t>
            </w:r>
          </w:p>
        </w:tc>
        <w:tc>
          <w:tcPr>
            <w:tcW w:w="5752" w:type="dxa"/>
          </w:tcPr>
          <w:p w14:paraId="6982A6A7"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r>
      <w:tr w:rsidR="001E47E4" w:rsidRPr="001E47E4" w14:paraId="481AA548" w14:textId="77777777" w:rsidTr="001E47E4">
        <w:trPr>
          <w:trHeight w:val="325"/>
        </w:trPr>
        <w:tc>
          <w:tcPr>
            <w:tcW w:w="1134" w:type="dxa"/>
          </w:tcPr>
          <w:p w14:paraId="3DD4BC6F"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254DB97B"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116 01073 01 0000 140</w:t>
            </w:r>
          </w:p>
        </w:tc>
        <w:tc>
          <w:tcPr>
            <w:tcW w:w="5752" w:type="dxa"/>
          </w:tcPr>
          <w:p w14:paraId="31D15E47" w14:textId="77777777" w:rsidR="001E47E4" w:rsidRPr="001E47E4" w:rsidRDefault="001E47E4" w:rsidP="001E47E4">
            <w:pPr>
              <w:spacing w:line="240" w:lineRule="auto"/>
              <w:ind w:firstLine="0"/>
              <w:jc w:val="center"/>
              <w:rPr>
                <w:bCs/>
                <w:sz w:val="24"/>
                <w:szCs w:val="24"/>
              </w:rPr>
            </w:pPr>
            <w:r w:rsidRPr="001E47E4">
              <w:rPr>
                <w:bCs/>
                <w:sz w:val="24"/>
                <w:szCs w:val="24"/>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w:t>
            </w:r>
            <w:r w:rsidRPr="001E47E4">
              <w:rPr>
                <w:bCs/>
                <w:sz w:val="24"/>
                <w:szCs w:val="24"/>
              </w:rPr>
              <w:lastRenderedPageBreak/>
              <w:t>мировыми судьями, комиссиями по делам несовершеннолетних и защите их прав</w:t>
            </w:r>
          </w:p>
        </w:tc>
      </w:tr>
      <w:tr w:rsidR="001E47E4" w:rsidRPr="001E47E4" w14:paraId="3CFC9613" w14:textId="77777777" w:rsidTr="001E47E4">
        <w:trPr>
          <w:trHeight w:val="325"/>
        </w:trPr>
        <w:tc>
          <w:tcPr>
            <w:tcW w:w="1134" w:type="dxa"/>
          </w:tcPr>
          <w:p w14:paraId="41438CAE" w14:textId="77777777" w:rsidR="001E47E4" w:rsidRPr="001E47E4" w:rsidRDefault="001E47E4" w:rsidP="001E47E4">
            <w:pPr>
              <w:spacing w:line="240" w:lineRule="auto"/>
              <w:ind w:firstLine="0"/>
              <w:jc w:val="center"/>
              <w:rPr>
                <w:sz w:val="24"/>
                <w:szCs w:val="24"/>
              </w:rPr>
            </w:pPr>
            <w:r w:rsidRPr="001E47E4">
              <w:rPr>
                <w:sz w:val="24"/>
                <w:szCs w:val="24"/>
              </w:rPr>
              <w:lastRenderedPageBreak/>
              <w:t>032</w:t>
            </w:r>
          </w:p>
        </w:tc>
        <w:tc>
          <w:tcPr>
            <w:tcW w:w="2552" w:type="dxa"/>
          </w:tcPr>
          <w:p w14:paraId="5778BAAA"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116 01083 01 0000 140</w:t>
            </w:r>
          </w:p>
        </w:tc>
        <w:tc>
          <w:tcPr>
            <w:tcW w:w="5752" w:type="dxa"/>
          </w:tcPr>
          <w:p w14:paraId="4D9DE239"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1E47E4" w:rsidRPr="001E47E4" w14:paraId="5A2A1CDC" w14:textId="77777777" w:rsidTr="001E47E4">
        <w:trPr>
          <w:trHeight w:val="325"/>
        </w:trPr>
        <w:tc>
          <w:tcPr>
            <w:tcW w:w="1134" w:type="dxa"/>
          </w:tcPr>
          <w:p w14:paraId="411629EC"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0A532678"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116 01143 01 0000 140</w:t>
            </w:r>
          </w:p>
        </w:tc>
        <w:tc>
          <w:tcPr>
            <w:tcW w:w="5752" w:type="dxa"/>
          </w:tcPr>
          <w:p w14:paraId="32F77401"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w:t>
            </w:r>
          </w:p>
        </w:tc>
      </w:tr>
      <w:tr w:rsidR="001E47E4" w:rsidRPr="001E47E4" w14:paraId="283A56FE" w14:textId="77777777" w:rsidTr="001E47E4">
        <w:trPr>
          <w:trHeight w:val="325"/>
        </w:trPr>
        <w:tc>
          <w:tcPr>
            <w:tcW w:w="1134" w:type="dxa"/>
          </w:tcPr>
          <w:p w14:paraId="1CA1FD3D"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0D7CD46C"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116 01153 01 0000 140</w:t>
            </w:r>
          </w:p>
        </w:tc>
        <w:tc>
          <w:tcPr>
            <w:tcW w:w="5752" w:type="dxa"/>
          </w:tcPr>
          <w:p w14:paraId="08EDDCC0" w14:textId="77777777" w:rsidR="001E47E4" w:rsidRPr="001E47E4" w:rsidRDefault="001E47E4" w:rsidP="001E47E4">
            <w:pPr>
              <w:spacing w:line="240" w:lineRule="auto"/>
              <w:ind w:firstLine="0"/>
              <w:jc w:val="center"/>
              <w:rPr>
                <w:bCs/>
                <w:sz w:val="24"/>
                <w:szCs w:val="24"/>
              </w:rPr>
            </w:pPr>
            <w:r w:rsidRPr="001E47E4">
              <w:rPr>
                <w:bCs/>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w:t>
            </w:r>
          </w:p>
        </w:tc>
      </w:tr>
      <w:tr w:rsidR="001E47E4" w:rsidRPr="001E47E4" w14:paraId="3F9B70F1" w14:textId="77777777" w:rsidTr="001E47E4">
        <w:trPr>
          <w:trHeight w:val="325"/>
        </w:trPr>
        <w:tc>
          <w:tcPr>
            <w:tcW w:w="1134" w:type="dxa"/>
          </w:tcPr>
          <w:p w14:paraId="61280C50"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586D4230"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116 01173 01 0000 140</w:t>
            </w:r>
          </w:p>
        </w:tc>
        <w:tc>
          <w:tcPr>
            <w:tcW w:w="5752" w:type="dxa"/>
          </w:tcPr>
          <w:p w14:paraId="7290FF34"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1E47E4" w:rsidRPr="001E47E4" w14:paraId="25B12085" w14:textId="77777777" w:rsidTr="001E47E4">
        <w:trPr>
          <w:trHeight w:val="325"/>
        </w:trPr>
        <w:tc>
          <w:tcPr>
            <w:tcW w:w="1134" w:type="dxa"/>
          </w:tcPr>
          <w:p w14:paraId="49489B8D"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01844D70"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116 01193 01 0000 140</w:t>
            </w:r>
          </w:p>
        </w:tc>
        <w:tc>
          <w:tcPr>
            <w:tcW w:w="5752" w:type="dxa"/>
          </w:tcPr>
          <w:p w14:paraId="4B9B73AA"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1E47E4" w:rsidRPr="001E47E4" w14:paraId="237CF9C9" w14:textId="77777777" w:rsidTr="001E47E4">
        <w:trPr>
          <w:trHeight w:val="325"/>
        </w:trPr>
        <w:tc>
          <w:tcPr>
            <w:tcW w:w="1134" w:type="dxa"/>
          </w:tcPr>
          <w:p w14:paraId="17395281" w14:textId="77777777" w:rsidR="001E47E4" w:rsidRPr="001E47E4" w:rsidRDefault="001E47E4" w:rsidP="001E47E4">
            <w:pPr>
              <w:spacing w:line="240" w:lineRule="auto"/>
              <w:ind w:firstLine="0"/>
              <w:jc w:val="center"/>
              <w:rPr>
                <w:sz w:val="24"/>
                <w:szCs w:val="24"/>
              </w:rPr>
            </w:pPr>
            <w:r w:rsidRPr="001E47E4">
              <w:rPr>
                <w:sz w:val="24"/>
                <w:szCs w:val="24"/>
              </w:rPr>
              <w:t>032</w:t>
            </w:r>
          </w:p>
        </w:tc>
        <w:tc>
          <w:tcPr>
            <w:tcW w:w="2552" w:type="dxa"/>
          </w:tcPr>
          <w:p w14:paraId="0D1EDD95"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116 01203 01 0000 140</w:t>
            </w:r>
          </w:p>
        </w:tc>
        <w:tc>
          <w:tcPr>
            <w:tcW w:w="5752" w:type="dxa"/>
          </w:tcPr>
          <w:p w14:paraId="742751E0" w14:textId="77777777" w:rsidR="001E47E4" w:rsidRPr="001E47E4" w:rsidRDefault="001E47E4" w:rsidP="001E47E4">
            <w:pPr>
              <w:spacing w:line="240" w:lineRule="auto"/>
              <w:ind w:firstLine="0"/>
              <w:jc w:val="center"/>
              <w:rPr>
                <w:bCs/>
                <w:sz w:val="24"/>
                <w:szCs w:val="24"/>
              </w:rPr>
            </w:pPr>
            <w:r w:rsidRPr="001E47E4">
              <w:rPr>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E47E4" w:rsidRPr="001E47E4" w14:paraId="3B642A1D" w14:textId="77777777" w:rsidTr="001E47E4">
        <w:trPr>
          <w:trHeight w:val="325"/>
        </w:trPr>
        <w:tc>
          <w:tcPr>
            <w:tcW w:w="1134" w:type="dxa"/>
          </w:tcPr>
          <w:p w14:paraId="0C874DCB" w14:textId="77777777" w:rsidR="001E47E4" w:rsidRPr="001E47E4" w:rsidRDefault="001E47E4" w:rsidP="001E47E4">
            <w:pPr>
              <w:spacing w:line="240" w:lineRule="auto"/>
              <w:ind w:firstLine="0"/>
              <w:jc w:val="center"/>
              <w:rPr>
                <w:sz w:val="24"/>
                <w:szCs w:val="24"/>
              </w:rPr>
            </w:pPr>
          </w:p>
        </w:tc>
        <w:tc>
          <w:tcPr>
            <w:tcW w:w="2552" w:type="dxa"/>
          </w:tcPr>
          <w:p w14:paraId="3DC019F2" w14:textId="77777777" w:rsidR="001E47E4" w:rsidRPr="001E47E4" w:rsidRDefault="001E47E4" w:rsidP="001E47E4">
            <w:pPr>
              <w:spacing w:line="240" w:lineRule="auto"/>
              <w:ind w:firstLine="0"/>
              <w:jc w:val="left"/>
              <w:rPr>
                <w:color w:val="000000"/>
                <w:sz w:val="24"/>
                <w:szCs w:val="24"/>
              </w:rPr>
            </w:pPr>
          </w:p>
        </w:tc>
        <w:tc>
          <w:tcPr>
            <w:tcW w:w="5752" w:type="dxa"/>
          </w:tcPr>
          <w:p w14:paraId="0DB03168" w14:textId="77777777" w:rsidR="001E47E4" w:rsidRPr="001E47E4" w:rsidRDefault="001E47E4" w:rsidP="001E47E4">
            <w:pPr>
              <w:spacing w:line="240" w:lineRule="auto"/>
              <w:ind w:firstLine="0"/>
              <w:jc w:val="center"/>
              <w:rPr>
                <w:b/>
                <w:bCs/>
                <w:sz w:val="24"/>
                <w:szCs w:val="24"/>
              </w:rPr>
            </w:pPr>
            <w:r w:rsidRPr="001E47E4">
              <w:rPr>
                <w:b/>
                <w:bCs/>
                <w:sz w:val="24"/>
                <w:szCs w:val="24"/>
              </w:rPr>
              <w:t>Министерство природы Забайкальского края</w:t>
            </w:r>
          </w:p>
        </w:tc>
      </w:tr>
      <w:tr w:rsidR="001E47E4" w:rsidRPr="001E47E4" w14:paraId="57BDF95D" w14:textId="77777777" w:rsidTr="001E47E4">
        <w:trPr>
          <w:trHeight w:val="187"/>
        </w:trPr>
        <w:tc>
          <w:tcPr>
            <w:tcW w:w="1134" w:type="dxa"/>
          </w:tcPr>
          <w:p w14:paraId="0CB07161" w14:textId="77777777" w:rsidR="001E47E4" w:rsidRPr="001E47E4" w:rsidRDefault="001E47E4" w:rsidP="001E47E4">
            <w:pPr>
              <w:spacing w:line="240" w:lineRule="auto"/>
              <w:ind w:firstLine="0"/>
              <w:jc w:val="center"/>
              <w:rPr>
                <w:sz w:val="24"/>
                <w:szCs w:val="24"/>
              </w:rPr>
            </w:pPr>
            <w:r w:rsidRPr="001E47E4">
              <w:rPr>
                <w:sz w:val="24"/>
                <w:szCs w:val="24"/>
              </w:rPr>
              <w:t>046</w:t>
            </w:r>
          </w:p>
        </w:tc>
        <w:tc>
          <w:tcPr>
            <w:tcW w:w="2552" w:type="dxa"/>
          </w:tcPr>
          <w:p w14:paraId="67FA5DB8"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116 11050 01 0000 140</w:t>
            </w:r>
          </w:p>
        </w:tc>
        <w:tc>
          <w:tcPr>
            <w:tcW w:w="5752" w:type="dxa"/>
          </w:tcPr>
          <w:p w14:paraId="0AEA40A0" w14:textId="77777777" w:rsidR="001E47E4" w:rsidRPr="001E47E4" w:rsidRDefault="001E47E4" w:rsidP="001E47E4">
            <w:pPr>
              <w:spacing w:line="240" w:lineRule="auto"/>
              <w:ind w:firstLine="0"/>
              <w:jc w:val="center"/>
              <w:rPr>
                <w:bCs/>
                <w:sz w:val="24"/>
                <w:szCs w:val="24"/>
              </w:rPr>
            </w:pPr>
            <w:r w:rsidRPr="001E47E4">
              <w:rPr>
                <w:bCs/>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w:t>
            </w:r>
            <w:r w:rsidRPr="001E47E4">
              <w:rPr>
                <w:bCs/>
                <w:sz w:val="24"/>
                <w:szCs w:val="24"/>
              </w:rPr>
              <w:lastRenderedPageBreak/>
              <w:t>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1E47E4" w:rsidRPr="001E47E4" w14:paraId="2DE0545C" w14:textId="77777777" w:rsidTr="001E47E4">
        <w:trPr>
          <w:trHeight w:val="927"/>
        </w:trPr>
        <w:tc>
          <w:tcPr>
            <w:tcW w:w="1134" w:type="dxa"/>
          </w:tcPr>
          <w:p w14:paraId="2E144A50" w14:textId="77777777" w:rsidR="001E47E4" w:rsidRPr="001E47E4" w:rsidRDefault="001E47E4" w:rsidP="001E47E4">
            <w:pPr>
              <w:spacing w:line="240" w:lineRule="auto"/>
              <w:ind w:firstLine="0"/>
              <w:jc w:val="center"/>
              <w:rPr>
                <w:sz w:val="24"/>
                <w:szCs w:val="24"/>
              </w:rPr>
            </w:pPr>
          </w:p>
        </w:tc>
        <w:tc>
          <w:tcPr>
            <w:tcW w:w="2552" w:type="dxa"/>
          </w:tcPr>
          <w:p w14:paraId="5B73BD9F" w14:textId="77777777" w:rsidR="001E47E4" w:rsidRPr="001E47E4" w:rsidRDefault="001E47E4" w:rsidP="001E47E4">
            <w:pPr>
              <w:spacing w:line="240" w:lineRule="auto"/>
              <w:ind w:firstLine="0"/>
              <w:jc w:val="left"/>
              <w:rPr>
                <w:color w:val="000000"/>
                <w:sz w:val="24"/>
                <w:szCs w:val="24"/>
              </w:rPr>
            </w:pPr>
          </w:p>
        </w:tc>
        <w:tc>
          <w:tcPr>
            <w:tcW w:w="5752" w:type="dxa"/>
          </w:tcPr>
          <w:p w14:paraId="023E5F72" w14:textId="77777777" w:rsidR="001E47E4" w:rsidRPr="001E47E4" w:rsidRDefault="001E47E4" w:rsidP="001E47E4">
            <w:pPr>
              <w:spacing w:line="240" w:lineRule="auto"/>
              <w:ind w:firstLine="0"/>
              <w:jc w:val="center"/>
              <w:rPr>
                <w:b/>
                <w:bCs/>
                <w:sz w:val="24"/>
                <w:szCs w:val="24"/>
              </w:rPr>
            </w:pPr>
            <w:r w:rsidRPr="001E47E4">
              <w:rPr>
                <w:b/>
                <w:bCs/>
                <w:sz w:val="24"/>
                <w:szCs w:val="24"/>
              </w:rPr>
              <w:t>Доходы  местных бюджетов, администрирование которых может осуществляться главными администраторами доходов бюджета округа</w:t>
            </w:r>
          </w:p>
        </w:tc>
      </w:tr>
      <w:tr w:rsidR="001E47E4" w:rsidRPr="001E47E4" w14:paraId="705D5DC2" w14:textId="77777777" w:rsidTr="001E47E4">
        <w:tc>
          <w:tcPr>
            <w:tcW w:w="1134" w:type="dxa"/>
          </w:tcPr>
          <w:p w14:paraId="12110CE4" w14:textId="77777777" w:rsidR="001E47E4" w:rsidRPr="001E47E4" w:rsidRDefault="001E47E4" w:rsidP="001E47E4">
            <w:pPr>
              <w:spacing w:line="240" w:lineRule="auto"/>
              <w:ind w:firstLine="0"/>
              <w:jc w:val="center"/>
              <w:rPr>
                <w:sz w:val="24"/>
                <w:szCs w:val="24"/>
              </w:rPr>
            </w:pPr>
            <w:r w:rsidRPr="001E47E4">
              <w:rPr>
                <w:sz w:val="24"/>
                <w:szCs w:val="24"/>
              </w:rPr>
              <w:t>000</w:t>
            </w:r>
          </w:p>
        </w:tc>
        <w:tc>
          <w:tcPr>
            <w:tcW w:w="2552" w:type="dxa"/>
          </w:tcPr>
          <w:p w14:paraId="33284B8A" w14:textId="77777777" w:rsidR="001E47E4" w:rsidRPr="001E47E4" w:rsidRDefault="001E47E4" w:rsidP="001E47E4">
            <w:pPr>
              <w:spacing w:line="240" w:lineRule="auto"/>
              <w:ind w:firstLine="0"/>
              <w:jc w:val="left"/>
              <w:rPr>
                <w:color w:val="000000"/>
                <w:sz w:val="24"/>
                <w:szCs w:val="24"/>
              </w:rPr>
            </w:pPr>
            <w:r w:rsidRPr="001E47E4">
              <w:rPr>
                <w:color w:val="000000"/>
                <w:sz w:val="24"/>
                <w:szCs w:val="24"/>
              </w:rPr>
              <w:t>117 01050 05 0000 180</w:t>
            </w:r>
          </w:p>
        </w:tc>
        <w:tc>
          <w:tcPr>
            <w:tcW w:w="5752" w:type="dxa"/>
          </w:tcPr>
          <w:p w14:paraId="2BE6B644" w14:textId="77777777" w:rsidR="001E47E4" w:rsidRPr="001E47E4" w:rsidRDefault="001E47E4" w:rsidP="001E47E4">
            <w:pPr>
              <w:spacing w:line="240" w:lineRule="auto"/>
              <w:ind w:firstLine="0"/>
              <w:rPr>
                <w:sz w:val="24"/>
                <w:szCs w:val="24"/>
              </w:rPr>
            </w:pPr>
            <w:r w:rsidRPr="001E47E4">
              <w:rPr>
                <w:sz w:val="24"/>
                <w:szCs w:val="24"/>
              </w:rPr>
              <w:t>Невыясненные поступления, зачисляемые в бюджеты муниципальных округов</w:t>
            </w:r>
          </w:p>
          <w:p w14:paraId="4CEB0CF8" w14:textId="77777777" w:rsidR="001E47E4" w:rsidRPr="001E47E4" w:rsidRDefault="001E47E4" w:rsidP="001E47E4">
            <w:pPr>
              <w:spacing w:line="240" w:lineRule="auto"/>
              <w:ind w:firstLine="0"/>
              <w:rPr>
                <w:sz w:val="24"/>
                <w:szCs w:val="24"/>
              </w:rPr>
            </w:pPr>
          </w:p>
        </w:tc>
      </w:tr>
    </w:tbl>
    <w:p w14:paraId="48E2C93F" w14:textId="77777777" w:rsidR="001E47E4" w:rsidRPr="001E47E4" w:rsidRDefault="001E47E4" w:rsidP="001E47E4">
      <w:pPr>
        <w:spacing w:line="240" w:lineRule="auto"/>
        <w:ind w:firstLine="0"/>
        <w:jc w:val="left"/>
        <w:rPr>
          <w:sz w:val="24"/>
          <w:szCs w:val="24"/>
        </w:rPr>
      </w:pPr>
    </w:p>
    <w:p w14:paraId="3F4F53C6" w14:textId="77777777" w:rsidR="00B151DF" w:rsidRDefault="00B151DF" w:rsidP="007409CF">
      <w:pPr>
        <w:jc w:val="right"/>
        <w:rPr>
          <w:szCs w:val="28"/>
        </w:rPr>
      </w:pPr>
    </w:p>
    <w:p w14:paraId="614D9D42" w14:textId="77777777" w:rsidR="00DC6AD0" w:rsidRDefault="00DC6AD0" w:rsidP="007409CF">
      <w:pPr>
        <w:jc w:val="right"/>
        <w:rPr>
          <w:szCs w:val="28"/>
        </w:rPr>
      </w:pPr>
    </w:p>
    <w:p w14:paraId="7996CE01" w14:textId="77777777" w:rsidR="00DC6AD0" w:rsidRDefault="00DC6AD0" w:rsidP="007409CF">
      <w:pPr>
        <w:jc w:val="right"/>
        <w:rPr>
          <w:szCs w:val="28"/>
        </w:rPr>
      </w:pPr>
    </w:p>
    <w:p w14:paraId="296A052F" w14:textId="77777777" w:rsidR="00DC6AD0" w:rsidRDefault="00DC6AD0" w:rsidP="007409CF">
      <w:pPr>
        <w:jc w:val="right"/>
        <w:rPr>
          <w:szCs w:val="28"/>
        </w:rPr>
      </w:pPr>
    </w:p>
    <w:p w14:paraId="6355A9A0" w14:textId="77777777" w:rsidR="00DC6AD0" w:rsidRDefault="00DC6AD0" w:rsidP="007409CF">
      <w:pPr>
        <w:jc w:val="right"/>
        <w:rPr>
          <w:szCs w:val="28"/>
        </w:rPr>
      </w:pPr>
    </w:p>
    <w:p w14:paraId="685938E3" w14:textId="77777777" w:rsidR="00DC6AD0" w:rsidRDefault="00DC6AD0" w:rsidP="007409CF">
      <w:pPr>
        <w:jc w:val="right"/>
        <w:rPr>
          <w:szCs w:val="28"/>
        </w:rPr>
      </w:pPr>
    </w:p>
    <w:p w14:paraId="41E84D88" w14:textId="77777777" w:rsidR="00DC6AD0" w:rsidRDefault="00DC6AD0" w:rsidP="007409CF">
      <w:pPr>
        <w:jc w:val="right"/>
        <w:rPr>
          <w:szCs w:val="28"/>
        </w:rPr>
      </w:pPr>
    </w:p>
    <w:p w14:paraId="07F337EC" w14:textId="77777777" w:rsidR="00DC6AD0" w:rsidRDefault="00DC6AD0" w:rsidP="007409CF">
      <w:pPr>
        <w:jc w:val="right"/>
        <w:rPr>
          <w:szCs w:val="28"/>
        </w:rPr>
      </w:pPr>
    </w:p>
    <w:p w14:paraId="18B50039" w14:textId="77777777" w:rsidR="00DC6AD0" w:rsidRDefault="00DC6AD0" w:rsidP="007409CF">
      <w:pPr>
        <w:jc w:val="right"/>
        <w:rPr>
          <w:szCs w:val="28"/>
        </w:rPr>
      </w:pPr>
    </w:p>
    <w:p w14:paraId="72D659FA" w14:textId="77777777" w:rsidR="00DC6AD0" w:rsidRDefault="00DC6AD0" w:rsidP="007409CF">
      <w:pPr>
        <w:jc w:val="right"/>
        <w:rPr>
          <w:szCs w:val="28"/>
        </w:rPr>
      </w:pPr>
    </w:p>
    <w:p w14:paraId="2446D2C5" w14:textId="77777777" w:rsidR="00DC6AD0" w:rsidRDefault="00DC6AD0" w:rsidP="007409CF">
      <w:pPr>
        <w:jc w:val="right"/>
        <w:rPr>
          <w:szCs w:val="28"/>
        </w:rPr>
      </w:pPr>
    </w:p>
    <w:p w14:paraId="4C108849" w14:textId="77777777" w:rsidR="00DC6AD0" w:rsidRDefault="00DC6AD0" w:rsidP="007409CF">
      <w:pPr>
        <w:jc w:val="right"/>
        <w:rPr>
          <w:szCs w:val="28"/>
        </w:rPr>
      </w:pPr>
    </w:p>
    <w:p w14:paraId="3149459E" w14:textId="77777777" w:rsidR="00DC6AD0" w:rsidRDefault="00DC6AD0" w:rsidP="007409CF">
      <w:pPr>
        <w:jc w:val="right"/>
        <w:rPr>
          <w:szCs w:val="28"/>
        </w:rPr>
      </w:pPr>
    </w:p>
    <w:p w14:paraId="630083DB" w14:textId="77777777" w:rsidR="00DC6AD0" w:rsidRDefault="00DC6AD0" w:rsidP="007409CF">
      <w:pPr>
        <w:jc w:val="right"/>
        <w:rPr>
          <w:szCs w:val="28"/>
        </w:rPr>
      </w:pPr>
    </w:p>
    <w:p w14:paraId="25CF5103" w14:textId="77777777" w:rsidR="00DC6AD0" w:rsidRDefault="00DC6AD0" w:rsidP="007409CF">
      <w:pPr>
        <w:jc w:val="right"/>
        <w:rPr>
          <w:szCs w:val="28"/>
        </w:rPr>
      </w:pPr>
    </w:p>
    <w:p w14:paraId="1D639B83" w14:textId="77777777" w:rsidR="00DC6AD0" w:rsidRDefault="00DC6AD0" w:rsidP="007409CF">
      <w:pPr>
        <w:jc w:val="right"/>
        <w:rPr>
          <w:szCs w:val="28"/>
        </w:rPr>
      </w:pPr>
    </w:p>
    <w:p w14:paraId="1151A5A4" w14:textId="77777777" w:rsidR="00DC6AD0" w:rsidRDefault="00DC6AD0" w:rsidP="007409CF">
      <w:pPr>
        <w:jc w:val="right"/>
        <w:rPr>
          <w:szCs w:val="28"/>
        </w:rPr>
      </w:pPr>
    </w:p>
    <w:p w14:paraId="044C4F23" w14:textId="77777777" w:rsidR="00DC6AD0" w:rsidRDefault="00DC6AD0" w:rsidP="007409CF">
      <w:pPr>
        <w:jc w:val="right"/>
        <w:rPr>
          <w:szCs w:val="28"/>
        </w:rPr>
      </w:pPr>
    </w:p>
    <w:p w14:paraId="7E849AEC" w14:textId="77777777" w:rsidR="00DC6AD0" w:rsidRDefault="00DC6AD0" w:rsidP="007409CF">
      <w:pPr>
        <w:jc w:val="right"/>
        <w:rPr>
          <w:szCs w:val="28"/>
        </w:rPr>
      </w:pPr>
    </w:p>
    <w:p w14:paraId="40384C31" w14:textId="77777777" w:rsidR="00B151DF" w:rsidRDefault="00B151DF" w:rsidP="007409CF">
      <w:pPr>
        <w:jc w:val="right"/>
        <w:rPr>
          <w:szCs w:val="28"/>
        </w:rPr>
      </w:pPr>
    </w:p>
    <w:p w14:paraId="4ACFC266" w14:textId="77777777" w:rsidR="00B151DF" w:rsidRDefault="00B151DF" w:rsidP="007409CF">
      <w:pPr>
        <w:jc w:val="right"/>
        <w:rPr>
          <w:szCs w:val="28"/>
        </w:rPr>
      </w:pPr>
    </w:p>
    <w:p w14:paraId="5520E8DD" w14:textId="77777777" w:rsidR="00E96C51" w:rsidRDefault="00E96C51" w:rsidP="00E96C51">
      <w:pPr>
        <w:jc w:val="right"/>
        <w:rPr>
          <w:szCs w:val="28"/>
        </w:rPr>
      </w:pPr>
      <w:bookmarkStart w:id="4" w:name="_Hlk212489192"/>
      <w:r w:rsidRPr="00E8435D">
        <w:rPr>
          <w:szCs w:val="28"/>
        </w:rPr>
        <w:lastRenderedPageBreak/>
        <w:t>Приложение № </w:t>
      </w:r>
      <w:r>
        <w:rPr>
          <w:szCs w:val="28"/>
        </w:rPr>
        <w:t>7</w:t>
      </w:r>
    </w:p>
    <w:p w14:paraId="6A924CDC" w14:textId="77777777" w:rsidR="00E96C51" w:rsidRDefault="00E96C51" w:rsidP="00E96C51">
      <w:pPr>
        <w:jc w:val="right"/>
        <w:rPr>
          <w:szCs w:val="28"/>
        </w:rPr>
      </w:pPr>
      <w:r w:rsidRPr="00E8435D">
        <w:rPr>
          <w:szCs w:val="28"/>
        </w:rPr>
        <w:t xml:space="preserve">к </w:t>
      </w:r>
      <w:r w:rsidRPr="007F7107">
        <w:rPr>
          <w:szCs w:val="28"/>
        </w:rPr>
        <w:t>Р</w:t>
      </w:r>
      <w:r w:rsidRPr="00E8435D">
        <w:rPr>
          <w:szCs w:val="28"/>
        </w:rPr>
        <w:t xml:space="preserve">ешению </w:t>
      </w:r>
      <w:r>
        <w:rPr>
          <w:szCs w:val="28"/>
        </w:rPr>
        <w:t>Совета Газимуро-Заводского</w:t>
      </w:r>
    </w:p>
    <w:p w14:paraId="099B8751" w14:textId="77777777" w:rsidR="00E96C51" w:rsidRDefault="00E96C51" w:rsidP="00E96C51">
      <w:pPr>
        <w:jc w:val="right"/>
        <w:rPr>
          <w:szCs w:val="28"/>
        </w:rPr>
      </w:pPr>
      <w:r>
        <w:rPr>
          <w:szCs w:val="28"/>
        </w:rPr>
        <w:t>муниципального округа Забайкальского края</w:t>
      </w:r>
    </w:p>
    <w:p w14:paraId="3CFD1174" w14:textId="2EA2D76A" w:rsidR="00E96C51" w:rsidRDefault="00E96C51" w:rsidP="00E96C51">
      <w:pPr>
        <w:jc w:val="right"/>
        <w:rPr>
          <w:szCs w:val="28"/>
        </w:rPr>
      </w:pPr>
      <w:r w:rsidRPr="00E8435D">
        <w:rPr>
          <w:szCs w:val="28"/>
        </w:rPr>
        <w:t>от___________№__________</w:t>
      </w:r>
      <w:bookmarkEnd w:id="4"/>
    </w:p>
    <w:p w14:paraId="55F07C3B" w14:textId="77777777" w:rsidR="00E96C51" w:rsidRDefault="00E96C51" w:rsidP="007409CF">
      <w:pPr>
        <w:jc w:val="right"/>
        <w:rPr>
          <w:szCs w:val="28"/>
        </w:rPr>
      </w:pPr>
    </w:p>
    <w:p w14:paraId="5C7F8256" w14:textId="77777777" w:rsidR="00E96C51" w:rsidRDefault="00E96C51" w:rsidP="00E96C51">
      <w:pPr>
        <w:jc w:val="center"/>
        <w:rPr>
          <w:szCs w:val="28"/>
        </w:rPr>
      </w:pPr>
      <w:r>
        <w:rPr>
          <w:szCs w:val="28"/>
        </w:rPr>
        <w:t>О</w:t>
      </w:r>
      <w:r w:rsidRPr="00D44961">
        <w:rPr>
          <w:szCs w:val="28"/>
        </w:rPr>
        <w:t xml:space="preserve">бъем и распределение </w:t>
      </w:r>
      <w:r>
        <w:rPr>
          <w:szCs w:val="28"/>
        </w:rPr>
        <w:t>межбюджетных трансфертов</w:t>
      </w:r>
      <w:r w:rsidRPr="00D44961">
        <w:rPr>
          <w:szCs w:val="28"/>
        </w:rPr>
        <w:t xml:space="preserve">, </w:t>
      </w:r>
    </w:p>
    <w:p w14:paraId="22B805EB" w14:textId="77777777" w:rsidR="00E96C51" w:rsidRDefault="00E96C51" w:rsidP="00E96C51">
      <w:pPr>
        <w:jc w:val="center"/>
        <w:rPr>
          <w:szCs w:val="28"/>
        </w:rPr>
      </w:pPr>
      <w:r w:rsidRPr="00D44961">
        <w:rPr>
          <w:szCs w:val="28"/>
        </w:rPr>
        <w:t>предоставляемых</w:t>
      </w:r>
      <w:r>
        <w:rPr>
          <w:szCs w:val="28"/>
        </w:rPr>
        <w:t xml:space="preserve"> </w:t>
      </w:r>
      <w:r w:rsidRPr="00D44961">
        <w:rPr>
          <w:szCs w:val="28"/>
        </w:rPr>
        <w:t>из бюджета</w:t>
      </w:r>
      <w:r>
        <w:rPr>
          <w:szCs w:val="28"/>
        </w:rPr>
        <w:t xml:space="preserve"> </w:t>
      </w:r>
      <w:bookmarkStart w:id="5" w:name="_Hlk212488323"/>
      <w:r>
        <w:rPr>
          <w:szCs w:val="28"/>
        </w:rPr>
        <w:t xml:space="preserve">Газимуро-Заводского муниципального округа Забайкальского края </w:t>
      </w:r>
      <w:r w:rsidRPr="00D44961">
        <w:rPr>
          <w:szCs w:val="28"/>
        </w:rPr>
        <w:t>бюджет</w:t>
      </w:r>
      <w:r>
        <w:rPr>
          <w:szCs w:val="28"/>
        </w:rPr>
        <w:t>у Забайкальского края</w:t>
      </w:r>
      <w:r>
        <w:rPr>
          <w:i/>
          <w:szCs w:val="28"/>
        </w:rPr>
        <w:t xml:space="preserve"> </w:t>
      </w:r>
      <w:bookmarkEnd w:id="5"/>
      <w:r w:rsidRPr="00D53421">
        <w:rPr>
          <w:szCs w:val="28"/>
        </w:rPr>
        <w:t xml:space="preserve">на </w:t>
      </w:r>
      <w:r>
        <w:rPr>
          <w:szCs w:val="28"/>
        </w:rPr>
        <w:t>2026</w:t>
      </w:r>
      <w:r w:rsidRPr="00D53421">
        <w:rPr>
          <w:szCs w:val="28"/>
        </w:rPr>
        <w:t xml:space="preserve"> год</w:t>
      </w:r>
      <w:r>
        <w:rPr>
          <w:szCs w:val="28"/>
        </w:rPr>
        <w:t xml:space="preserve"> </w:t>
      </w:r>
      <w:r w:rsidRPr="00D53421">
        <w:rPr>
          <w:szCs w:val="28"/>
        </w:rPr>
        <w:t>(очередной финансовый год)</w:t>
      </w:r>
    </w:p>
    <w:p w14:paraId="08C7D8B3" w14:textId="77777777" w:rsidR="00E96C51" w:rsidRDefault="00E96C51" w:rsidP="00E96C51">
      <w:pPr>
        <w:ind w:firstLine="0"/>
        <w:jc w:val="center"/>
        <w:rPr>
          <w:szCs w:val="28"/>
        </w:rPr>
      </w:pPr>
    </w:p>
    <w:p w14:paraId="75D0F3B6" w14:textId="77777777" w:rsidR="00E96C51" w:rsidRDefault="00E96C51" w:rsidP="00E96C51">
      <w:pPr>
        <w:keepNext/>
        <w:jc w:val="right"/>
        <w:rPr>
          <w:szCs w:val="28"/>
        </w:rPr>
      </w:pPr>
      <w:r w:rsidRPr="00D53421">
        <w:rPr>
          <w:szCs w:val="28"/>
        </w:rPr>
        <w:t>(тыс. рублей)</w:t>
      </w:r>
    </w:p>
    <w:tbl>
      <w:tblPr>
        <w:tblpPr w:leftFromText="180" w:rightFromText="180" w:vertAnchor="text" w:tblpY="1"/>
        <w:tblOverlap w:val="never"/>
        <w:tblW w:w="5000" w:type="pct"/>
        <w:tblLayout w:type="fixed"/>
        <w:tblLook w:val="0000" w:firstRow="0" w:lastRow="0" w:firstColumn="0" w:lastColumn="0" w:noHBand="0" w:noVBand="0"/>
      </w:tblPr>
      <w:tblGrid>
        <w:gridCol w:w="2757"/>
        <w:gridCol w:w="2881"/>
        <w:gridCol w:w="2488"/>
        <w:gridCol w:w="1445"/>
      </w:tblGrid>
      <w:tr w:rsidR="00E96C51" w:rsidRPr="00D53421" w14:paraId="62C5CD33" w14:textId="77777777" w:rsidTr="00121F3D">
        <w:trPr>
          <w:trHeight w:val="277"/>
        </w:trPr>
        <w:tc>
          <w:tcPr>
            <w:tcW w:w="1440" w:type="pct"/>
            <w:tcBorders>
              <w:top w:val="single" w:sz="4" w:space="0" w:color="auto"/>
              <w:left w:val="single" w:sz="4" w:space="0" w:color="auto"/>
              <w:bottom w:val="single" w:sz="4" w:space="0" w:color="auto"/>
              <w:right w:val="single" w:sz="4" w:space="0" w:color="auto"/>
            </w:tcBorders>
            <w:noWrap/>
            <w:vAlign w:val="center"/>
          </w:tcPr>
          <w:p w14:paraId="6C227F28" w14:textId="77777777" w:rsidR="00E96C51" w:rsidRPr="00D53421" w:rsidRDefault="00E96C51" w:rsidP="00477E80">
            <w:pPr>
              <w:spacing w:line="240" w:lineRule="auto"/>
              <w:ind w:firstLine="0"/>
              <w:jc w:val="center"/>
              <w:rPr>
                <w:sz w:val="24"/>
                <w:szCs w:val="24"/>
              </w:rPr>
            </w:pPr>
            <w:r w:rsidRPr="00D53421">
              <w:rPr>
                <w:sz w:val="24"/>
                <w:szCs w:val="24"/>
              </w:rPr>
              <w:t xml:space="preserve">Код классификации расходов бюджетов </w:t>
            </w:r>
          </w:p>
        </w:tc>
        <w:tc>
          <w:tcPr>
            <w:tcW w:w="1505" w:type="pct"/>
            <w:tcBorders>
              <w:top w:val="single" w:sz="4" w:space="0" w:color="auto"/>
              <w:left w:val="nil"/>
              <w:bottom w:val="single" w:sz="4" w:space="0" w:color="auto"/>
              <w:right w:val="single" w:sz="4" w:space="0" w:color="auto"/>
            </w:tcBorders>
            <w:noWrap/>
            <w:vAlign w:val="center"/>
          </w:tcPr>
          <w:p w14:paraId="02750D0F" w14:textId="77777777" w:rsidR="00E96C51" w:rsidRPr="00D53421" w:rsidRDefault="00E96C51" w:rsidP="00477E80">
            <w:pPr>
              <w:spacing w:line="240" w:lineRule="auto"/>
              <w:ind w:firstLine="0"/>
              <w:jc w:val="center"/>
              <w:rPr>
                <w:sz w:val="24"/>
                <w:szCs w:val="24"/>
              </w:rPr>
            </w:pPr>
            <w:r w:rsidRPr="00D53421">
              <w:rPr>
                <w:sz w:val="24"/>
                <w:szCs w:val="24"/>
              </w:rPr>
              <w:t xml:space="preserve">Наименование </w:t>
            </w:r>
            <w:r>
              <w:rPr>
                <w:sz w:val="24"/>
                <w:szCs w:val="24"/>
              </w:rPr>
              <w:t>межбюджетного трансферта</w:t>
            </w:r>
          </w:p>
        </w:tc>
        <w:tc>
          <w:tcPr>
            <w:tcW w:w="1300" w:type="pct"/>
            <w:tcBorders>
              <w:top w:val="single" w:sz="4" w:space="0" w:color="auto"/>
              <w:left w:val="single" w:sz="4" w:space="0" w:color="auto"/>
              <w:bottom w:val="single" w:sz="4" w:space="0" w:color="auto"/>
              <w:right w:val="single" w:sz="4" w:space="0" w:color="auto"/>
            </w:tcBorders>
            <w:noWrap/>
            <w:vAlign w:val="center"/>
          </w:tcPr>
          <w:p w14:paraId="5F829EBC" w14:textId="77777777" w:rsidR="00E96C51" w:rsidRPr="00D53421" w:rsidRDefault="00E96C51" w:rsidP="00477E80">
            <w:pPr>
              <w:spacing w:line="240" w:lineRule="auto"/>
              <w:ind w:firstLine="0"/>
              <w:jc w:val="center"/>
              <w:rPr>
                <w:sz w:val="24"/>
                <w:szCs w:val="24"/>
              </w:rPr>
            </w:pPr>
            <w:r w:rsidRPr="00D53421">
              <w:rPr>
                <w:sz w:val="24"/>
                <w:szCs w:val="24"/>
              </w:rPr>
              <w:t>Наименование муниципального образования</w:t>
            </w:r>
          </w:p>
        </w:tc>
        <w:tc>
          <w:tcPr>
            <w:tcW w:w="755" w:type="pct"/>
            <w:tcBorders>
              <w:top w:val="single" w:sz="4" w:space="0" w:color="auto"/>
              <w:left w:val="single" w:sz="4" w:space="0" w:color="auto"/>
              <w:bottom w:val="single" w:sz="4" w:space="0" w:color="auto"/>
              <w:right w:val="single" w:sz="4" w:space="0" w:color="auto"/>
            </w:tcBorders>
            <w:vAlign w:val="center"/>
          </w:tcPr>
          <w:p w14:paraId="31108B89" w14:textId="77777777" w:rsidR="00E96C51" w:rsidRPr="00D53421" w:rsidRDefault="00E96C51" w:rsidP="00477E80">
            <w:pPr>
              <w:spacing w:line="240" w:lineRule="auto"/>
              <w:ind w:firstLine="0"/>
              <w:jc w:val="center"/>
              <w:rPr>
                <w:sz w:val="24"/>
                <w:szCs w:val="24"/>
              </w:rPr>
            </w:pPr>
            <w:r w:rsidRPr="00D53421">
              <w:rPr>
                <w:sz w:val="24"/>
                <w:szCs w:val="24"/>
              </w:rPr>
              <w:t>Всего</w:t>
            </w:r>
          </w:p>
        </w:tc>
      </w:tr>
      <w:tr w:rsidR="00E96C51" w:rsidRPr="00D53421" w14:paraId="2611C4A9" w14:textId="77777777" w:rsidTr="00121F3D">
        <w:trPr>
          <w:trHeight w:val="277"/>
        </w:trPr>
        <w:tc>
          <w:tcPr>
            <w:tcW w:w="1440" w:type="pct"/>
            <w:tcBorders>
              <w:top w:val="single" w:sz="4" w:space="0" w:color="auto"/>
              <w:left w:val="single" w:sz="4" w:space="0" w:color="auto"/>
              <w:bottom w:val="single" w:sz="4" w:space="0" w:color="auto"/>
              <w:right w:val="single" w:sz="4" w:space="0" w:color="auto"/>
            </w:tcBorders>
            <w:noWrap/>
            <w:vAlign w:val="bottom"/>
          </w:tcPr>
          <w:p w14:paraId="595E13D7" w14:textId="77777777" w:rsidR="00E96C51" w:rsidRPr="00D53421" w:rsidRDefault="00E96C51" w:rsidP="00477E80">
            <w:pPr>
              <w:spacing w:line="240" w:lineRule="auto"/>
              <w:ind w:firstLine="0"/>
              <w:jc w:val="center"/>
              <w:rPr>
                <w:sz w:val="24"/>
                <w:szCs w:val="24"/>
              </w:rPr>
            </w:pPr>
            <w:r w:rsidRPr="00D53421">
              <w:rPr>
                <w:sz w:val="24"/>
                <w:szCs w:val="24"/>
              </w:rPr>
              <w:t>1</w:t>
            </w:r>
          </w:p>
        </w:tc>
        <w:tc>
          <w:tcPr>
            <w:tcW w:w="1505" w:type="pct"/>
            <w:tcBorders>
              <w:top w:val="single" w:sz="4" w:space="0" w:color="auto"/>
              <w:left w:val="nil"/>
              <w:bottom w:val="single" w:sz="4" w:space="0" w:color="auto"/>
              <w:right w:val="single" w:sz="4" w:space="0" w:color="auto"/>
            </w:tcBorders>
            <w:noWrap/>
            <w:vAlign w:val="bottom"/>
          </w:tcPr>
          <w:p w14:paraId="092BF1AE" w14:textId="77777777" w:rsidR="00E96C51" w:rsidRPr="00D53421" w:rsidRDefault="00E96C51" w:rsidP="00477E80">
            <w:pPr>
              <w:spacing w:line="240" w:lineRule="auto"/>
              <w:ind w:firstLine="0"/>
              <w:jc w:val="center"/>
              <w:rPr>
                <w:sz w:val="24"/>
                <w:szCs w:val="24"/>
              </w:rPr>
            </w:pPr>
            <w:r w:rsidRPr="00D53421">
              <w:rPr>
                <w:sz w:val="24"/>
                <w:szCs w:val="24"/>
              </w:rPr>
              <w:t>2</w:t>
            </w:r>
          </w:p>
        </w:tc>
        <w:tc>
          <w:tcPr>
            <w:tcW w:w="1300" w:type="pct"/>
            <w:tcBorders>
              <w:top w:val="single" w:sz="4" w:space="0" w:color="auto"/>
              <w:left w:val="single" w:sz="4" w:space="0" w:color="auto"/>
              <w:bottom w:val="single" w:sz="4" w:space="0" w:color="auto"/>
              <w:right w:val="single" w:sz="4" w:space="0" w:color="auto"/>
            </w:tcBorders>
            <w:noWrap/>
            <w:vAlign w:val="bottom"/>
          </w:tcPr>
          <w:p w14:paraId="75E35A21" w14:textId="77777777" w:rsidR="00E96C51" w:rsidRPr="00D53421" w:rsidRDefault="00E96C51" w:rsidP="00477E80">
            <w:pPr>
              <w:spacing w:line="240" w:lineRule="auto"/>
              <w:ind w:firstLine="0"/>
              <w:jc w:val="center"/>
              <w:rPr>
                <w:sz w:val="24"/>
                <w:szCs w:val="24"/>
              </w:rPr>
            </w:pPr>
            <w:r w:rsidRPr="00D53421">
              <w:rPr>
                <w:sz w:val="24"/>
                <w:szCs w:val="24"/>
              </w:rPr>
              <w:t>3</w:t>
            </w:r>
          </w:p>
        </w:tc>
        <w:tc>
          <w:tcPr>
            <w:tcW w:w="755" w:type="pct"/>
            <w:tcBorders>
              <w:top w:val="single" w:sz="4" w:space="0" w:color="auto"/>
              <w:left w:val="single" w:sz="4" w:space="0" w:color="auto"/>
              <w:bottom w:val="single" w:sz="4" w:space="0" w:color="auto"/>
              <w:right w:val="single" w:sz="4" w:space="0" w:color="auto"/>
            </w:tcBorders>
          </w:tcPr>
          <w:p w14:paraId="2E058D7D" w14:textId="77777777" w:rsidR="00E96C51" w:rsidRPr="00D53421" w:rsidRDefault="00E96C51" w:rsidP="00477E80">
            <w:pPr>
              <w:spacing w:line="240" w:lineRule="auto"/>
              <w:ind w:firstLine="0"/>
              <w:jc w:val="center"/>
              <w:rPr>
                <w:sz w:val="24"/>
                <w:szCs w:val="24"/>
              </w:rPr>
            </w:pPr>
            <w:r w:rsidRPr="00D53421">
              <w:rPr>
                <w:sz w:val="24"/>
                <w:szCs w:val="24"/>
              </w:rPr>
              <w:t>4</w:t>
            </w:r>
          </w:p>
        </w:tc>
      </w:tr>
      <w:tr w:rsidR="00E96C51" w:rsidRPr="00E96C51" w14:paraId="780418DF" w14:textId="77777777" w:rsidTr="00121F3D">
        <w:trPr>
          <w:trHeight w:val="4251"/>
        </w:trPr>
        <w:tc>
          <w:tcPr>
            <w:tcW w:w="1440" w:type="pct"/>
            <w:tcBorders>
              <w:top w:val="single" w:sz="4" w:space="0" w:color="auto"/>
              <w:left w:val="single" w:sz="4" w:space="0" w:color="auto"/>
              <w:bottom w:val="single" w:sz="4" w:space="0" w:color="auto"/>
              <w:right w:val="single" w:sz="4" w:space="0" w:color="auto"/>
            </w:tcBorders>
            <w:noWrap/>
            <w:vAlign w:val="bottom"/>
          </w:tcPr>
          <w:p w14:paraId="12B24F7B" w14:textId="77777777" w:rsidR="00E96C51" w:rsidRPr="00E96C51" w:rsidRDefault="00E96C51" w:rsidP="00477E80">
            <w:pPr>
              <w:spacing w:line="240" w:lineRule="auto"/>
              <w:ind w:firstLine="0"/>
              <w:jc w:val="center"/>
              <w:rPr>
                <w:sz w:val="20"/>
              </w:rPr>
            </w:pPr>
            <w:r w:rsidRPr="00E96C51">
              <w:rPr>
                <w:sz w:val="20"/>
              </w:rPr>
              <w:t>902 1403 0000079126 520</w:t>
            </w:r>
          </w:p>
        </w:tc>
        <w:tc>
          <w:tcPr>
            <w:tcW w:w="1505" w:type="pct"/>
            <w:tcBorders>
              <w:top w:val="single" w:sz="4" w:space="0" w:color="auto"/>
              <w:left w:val="nil"/>
              <w:bottom w:val="single" w:sz="4" w:space="0" w:color="auto"/>
              <w:right w:val="single" w:sz="4" w:space="0" w:color="auto"/>
            </w:tcBorders>
            <w:noWrap/>
            <w:vAlign w:val="bottom"/>
          </w:tcPr>
          <w:p w14:paraId="5D9FCB1E" w14:textId="6BE0F8EF" w:rsidR="00E96C51" w:rsidRPr="00E96C51" w:rsidRDefault="00E96C51" w:rsidP="00477E80">
            <w:pPr>
              <w:spacing w:line="240" w:lineRule="auto"/>
              <w:ind w:firstLine="0"/>
              <w:jc w:val="center"/>
              <w:rPr>
                <w:sz w:val="20"/>
              </w:rPr>
            </w:pPr>
            <w:r w:rsidRPr="00E96C51">
              <w:rPr>
                <w:sz w:val="20"/>
              </w:rPr>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1300" w:type="pct"/>
            <w:tcBorders>
              <w:top w:val="single" w:sz="4" w:space="0" w:color="auto"/>
              <w:left w:val="single" w:sz="4" w:space="0" w:color="auto"/>
              <w:bottom w:val="single" w:sz="4" w:space="0" w:color="auto"/>
              <w:right w:val="single" w:sz="4" w:space="0" w:color="auto"/>
            </w:tcBorders>
            <w:noWrap/>
            <w:vAlign w:val="bottom"/>
          </w:tcPr>
          <w:p w14:paraId="564028E5" w14:textId="77777777" w:rsidR="00E96C51" w:rsidRPr="00E96C51" w:rsidRDefault="00E96C51" w:rsidP="00477E80">
            <w:pPr>
              <w:spacing w:line="240" w:lineRule="auto"/>
              <w:ind w:firstLine="0"/>
              <w:jc w:val="center"/>
              <w:rPr>
                <w:sz w:val="20"/>
              </w:rPr>
            </w:pPr>
            <w:r w:rsidRPr="00E96C51">
              <w:rPr>
                <w:sz w:val="20"/>
              </w:rPr>
              <w:t>Бюджет Забайкальского края</w:t>
            </w:r>
          </w:p>
        </w:tc>
        <w:tc>
          <w:tcPr>
            <w:tcW w:w="755" w:type="pct"/>
            <w:tcBorders>
              <w:top w:val="single" w:sz="4" w:space="0" w:color="auto"/>
              <w:left w:val="single" w:sz="4" w:space="0" w:color="auto"/>
              <w:bottom w:val="single" w:sz="4" w:space="0" w:color="auto"/>
              <w:right w:val="single" w:sz="4" w:space="0" w:color="auto"/>
            </w:tcBorders>
          </w:tcPr>
          <w:p w14:paraId="766DC1B7" w14:textId="77777777" w:rsidR="00E96C51" w:rsidRPr="00E96C51" w:rsidRDefault="00E96C51" w:rsidP="00477E80">
            <w:pPr>
              <w:spacing w:line="240" w:lineRule="auto"/>
              <w:ind w:firstLine="0"/>
              <w:jc w:val="center"/>
              <w:rPr>
                <w:sz w:val="20"/>
              </w:rPr>
            </w:pPr>
          </w:p>
          <w:p w14:paraId="0155379D" w14:textId="77777777" w:rsidR="00121F3D" w:rsidRDefault="00121F3D" w:rsidP="00477E80">
            <w:pPr>
              <w:spacing w:line="240" w:lineRule="auto"/>
              <w:ind w:firstLine="0"/>
              <w:jc w:val="center"/>
              <w:rPr>
                <w:sz w:val="20"/>
              </w:rPr>
            </w:pPr>
          </w:p>
          <w:p w14:paraId="769E3435" w14:textId="77777777" w:rsidR="00121F3D" w:rsidRDefault="00121F3D" w:rsidP="00477E80">
            <w:pPr>
              <w:spacing w:line="240" w:lineRule="auto"/>
              <w:ind w:firstLine="0"/>
              <w:jc w:val="center"/>
              <w:rPr>
                <w:sz w:val="20"/>
              </w:rPr>
            </w:pPr>
          </w:p>
          <w:p w14:paraId="4E22CD16" w14:textId="77777777" w:rsidR="00121F3D" w:rsidRDefault="00121F3D" w:rsidP="00477E80">
            <w:pPr>
              <w:spacing w:line="240" w:lineRule="auto"/>
              <w:ind w:firstLine="0"/>
              <w:jc w:val="center"/>
              <w:rPr>
                <w:sz w:val="20"/>
              </w:rPr>
            </w:pPr>
          </w:p>
          <w:p w14:paraId="6E99CEDF" w14:textId="77777777" w:rsidR="00121F3D" w:rsidRDefault="00121F3D" w:rsidP="00477E80">
            <w:pPr>
              <w:spacing w:line="240" w:lineRule="auto"/>
              <w:ind w:firstLine="0"/>
              <w:jc w:val="center"/>
              <w:rPr>
                <w:sz w:val="20"/>
              </w:rPr>
            </w:pPr>
          </w:p>
          <w:p w14:paraId="00623EFE" w14:textId="77777777" w:rsidR="00121F3D" w:rsidRDefault="00121F3D" w:rsidP="00477E80">
            <w:pPr>
              <w:spacing w:line="240" w:lineRule="auto"/>
              <w:ind w:firstLine="0"/>
              <w:jc w:val="center"/>
              <w:rPr>
                <w:sz w:val="20"/>
              </w:rPr>
            </w:pPr>
          </w:p>
          <w:p w14:paraId="7CB6BC60" w14:textId="77777777" w:rsidR="00121F3D" w:rsidRDefault="00121F3D" w:rsidP="00477E80">
            <w:pPr>
              <w:spacing w:line="240" w:lineRule="auto"/>
              <w:ind w:firstLine="0"/>
              <w:jc w:val="center"/>
              <w:rPr>
                <w:sz w:val="20"/>
              </w:rPr>
            </w:pPr>
          </w:p>
          <w:p w14:paraId="426EC9D0" w14:textId="77777777" w:rsidR="00121F3D" w:rsidRDefault="00121F3D" w:rsidP="00477E80">
            <w:pPr>
              <w:spacing w:line="240" w:lineRule="auto"/>
              <w:ind w:firstLine="0"/>
              <w:jc w:val="center"/>
              <w:rPr>
                <w:sz w:val="20"/>
              </w:rPr>
            </w:pPr>
          </w:p>
          <w:p w14:paraId="3DA56BF2" w14:textId="77777777" w:rsidR="00121F3D" w:rsidRDefault="00121F3D" w:rsidP="00477E80">
            <w:pPr>
              <w:spacing w:line="240" w:lineRule="auto"/>
              <w:ind w:firstLine="0"/>
              <w:jc w:val="center"/>
              <w:rPr>
                <w:sz w:val="20"/>
              </w:rPr>
            </w:pPr>
          </w:p>
          <w:p w14:paraId="16389891" w14:textId="77777777" w:rsidR="00121F3D" w:rsidRDefault="00121F3D" w:rsidP="00477E80">
            <w:pPr>
              <w:spacing w:line="240" w:lineRule="auto"/>
              <w:ind w:firstLine="0"/>
              <w:jc w:val="center"/>
              <w:rPr>
                <w:sz w:val="20"/>
              </w:rPr>
            </w:pPr>
          </w:p>
          <w:p w14:paraId="2B4D8E39" w14:textId="77777777" w:rsidR="00121F3D" w:rsidRDefault="00121F3D" w:rsidP="00477E80">
            <w:pPr>
              <w:spacing w:line="240" w:lineRule="auto"/>
              <w:ind w:firstLine="0"/>
              <w:jc w:val="center"/>
              <w:rPr>
                <w:sz w:val="20"/>
              </w:rPr>
            </w:pPr>
          </w:p>
          <w:p w14:paraId="314127E0" w14:textId="77777777" w:rsidR="00121F3D" w:rsidRDefault="00121F3D" w:rsidP="00477E80">
            <w:pPr>
              <w:spacing w:line="240" w:lineRule="auto"/>
              <w:ind w:firstLine="0"/>
              <w:jc w:val="center"/>
              <w:rPr>
                <w:sz w:val="20"/>
              </w:rPr>
            </w:pPr>
          </w:p>
          <w:p w14:paraId="768069EB" w14:textId="77777777" w:rsidR="00121F3D" w:rsidRDefault="00121F3D" w:rsidP="00477E80">
            <w:pPr>
              <w:spacing w:line="240" w:lineRule="auto"/>
              <w:ind w:firstLine="0"/>
              <w:jc w:val="center"/>
              <w:rPr>
                <w:sz w:val="20"/>
              </w:rPr>
            </w:pPr>
          </w:p>
          <w:p w14:paraId="1BC105AC" w14:textId="77777777" w:rsidR="00121F3D" w:rsidRDefault="00121F3D" w:rsidP="00477E80">
            <w:pPr>
              <w:spacing w:line="240" w:lineRule="auto"/>
              <w:ind w:firstLine="0"/>
              <w:jc w:val="center"/>
              <w:rPr>
                <w:sz w:val="20"/>
              </w:rPr>
            </w:pPr>
          </w:p>
          <w:p w14:paraId="2B4B62AA" w14:textId="77777777" w:rsidR="00121F3D" w:rsidRDefault="00121F3D" w:rsidP="00477E80">
            <w:pPr>
              <w:spacing w:line="240" w:lineRule="auto"/>
              <w:ind w:firstLine="0"/>
              <w:jc w:val="center"/>
              <w:rPr>
                <w:sz w:val="20"/>
              </w:rPr>
            </w:pPr>
          </w:p>
          <w:p w14:paraId="43503299" w14:textId="77777777" w:rsidR="00121F3D" w:rsidRDefault="00121F3D" w:rsidP="00477E80">
            <w:pPr>
              <w:spacing w:line="240" w:lineRule="auto"/>
              <w:ind w:firstLine="0"/>
              <w:jc w:val="center"/>
              <w:rPr>
                <w:sz w:val="20"/>
              </w:rPr>
            </w:pPr>
          </w:p>
          <w:p w14:paraId="08936F32" w14:textId="77777777" w:rsidR="00121F3D" w:rsidRDefault="00121F3D" w:rsidP="00477E80">
            <w:pPr>
              <w:spacing w:line="240" w:lineRule="auto"/>
              <w:ind w:firstLine="0"/>
              <w:jc w:val="center"/>
              <w:rPr>
                <w:sz w:val="20"/>
              </w:rPr>
            </w:pPr>
          </w:p>
          <w:p w14:paraId="6BAD723A" w14:textId="6190BC44" w:rsidR="00E96C51" w:rsidRPr="00E96C51" w:rsidRDefault="00E96C51" w:rsidP="00477E80">
            <w:pPr>
              <w:spacing w:line="240" w:lineRule="auto"/>
              <w:ind w:firstLine="0"/>
              <w:jc w:val="center"/>
              <w:rPr>
                <w:sz w:val="20"/>
              </w:rPr>
            </w:pPr>
            <w:r w:rsidRPr="00E96C51">
              <w:rPr>
                <w:sz w:val="20"/>
              </w:rPr>
              <w:t>163087,3</w:t>
            </w:r>
          </w:p>
        </w:tc>
      </w:tr>
    </w:tbl>
    <w:p w14:paraId="33CCD5E7" w14:textId="77777777" w:rsidR="00E96C51" w:rsidRDefault="00E96C51" w:rsidP="007409CF">
      <w:pPr>
        <w:jc w:val="right"/>
        <w:rPr>
          <w:szCs w:val="28"/>
        </w:rPr>
      </w:pPr>
    </w:p>
    <w:p w14:paraId="28D88D42" w14:textId="77777777" w:rsidR="00E96C51" w:rsidRDefault="00E96C51" w:rsidP="007409CF">
      <w:pPr>
        <w:jc w:val="right"/>
        <w:rPr>
          <w:szCs w:val="28"/>
        </w:rPr>
      </w:pPr>
    </w:p>
    <w:p w14:paraId="763251E4" w14:textId="77777777" w:rsidR="00E96C51" w:rsidRDefault="00E96C51" w:rsidP="007409CF">
      <w:pPr>
        <w:jc w:val="right"/>
        <w:rPr>
          <w:szCs w:val="28"/>
        </w:rPr>
      </w:pPr>
    </w:p>
    <w:p w14:paraId="5B23DC35" w14:textId="04B16897" w:rsidR="00E96C51" w:rsidRDefault="00E96C51" w:rsidP="007409CF">
      <w:pPr>
        <w:jc w:val="right"/>
        <w:rPr>
          <w:szCs w:val="28"/>
        </w:rPr>
      </w:pPr>
    </w:p>
    <w:p w14:paraId="250627B9" w14:textId="77777777" w:rsidR="00121F3D" w:rsidRDefault="00121F3D" w:rsidP="007409CF">
      <w:pPr>
        <w:jc w:val="right"/>
        <w:rPr>
          <w:szCs w:val="28"/>
        </w:rPr>
      </w:pPr>
    </w:p>
    <w:p w14:paraId="36846C2C" w14:textId="77777777" w:rsidR="00E96C51" w:rsidRDefault="00E96C51" w:rsidP="007409CF">
      <w:pPr>
        <w:jc w:val="right"/>
        <w:rPr>
          <w:szCs w:val="28"/>
        </w:rPr>
      </w:pPr>
    </w:p>
    <w:p w14:paraId="79F3A69B" w14:textId="77777777" w:rsidR="00E96C51" w:rsidRDefault="00E96C51" w:rsidP="007409CF">
      <w:pPr>
        <w:jc w:val="right"/>
        <w:rPr>
          <w:szCs w:val="28"/>
        </w:rPr>
      </w:pPr>
    </w:p>
    <w:p w14:paraId="483E9A32" w14:textId="4D00B3E6" w:rsidR="00E96C51" w:rsidRDefault="00E96C51" w:rsidP="00E96C51">
      <w:pPr>
        <w:jc w:val="right"/>
        <w:rPr>
          <w:szCs w:val="28"/>
        </w:rPr>
      </w:pPr>
      <w:r w:rsidRPr="00E8435D">
        <w:rPr>
          <w:szCs w:val="28"/>
        </w:rPr>
        <w:lastRenderedPageBreak/>
        <w:t>Приложение № </w:t>
      </w:r>
      <w:r>
        <w:rPr>
          <w:szCs w:val="28"/>
        </w:rPr>
        <w:t>8</w:t>
      </w:r>
    </w:p>
    <w:p w14:paraId="24AE5D90" w14:textId="77777777" w:rsidR="00E96C51" w:rsidRDefault="00E96C51" w:rsidP="00E96C51">
      <w:pPr>
        <w:jc w:val="right"/>
        <w:rPr>
          <w:szCs w:val="28"/>
        </w:rPr>
      </w:pPr>
      <w:r w:rsidRPr="00E8435D">
        <w:rPr>
          <w:szCs w:val="28"/>
        </w:rPr>
        <w:t xml:space="preserve">к </w:t>
      </w:r>
      <w:r w:rsidRPr="007F7107">
        <w:rPr>
          <w:szCs w:val="28"/>
        </w:rPr>
        <w:t>Р</w:t>
      </w:r>
      <w:r w:rsidRPr="00E8435D">
        <w:rPr>
          <w:szCs w:val="28"/>
        </w:rPr>
        <w:t xml:space="preserve">ешению </w:t>
      </w:r>
      <w:r>
        <w:rPr>
          <w:szCs w:val="28"/>
        </w:rPr>
        <w:t>Совета Газимуро-Заводского</w:t>
      </w:r>
    </w:p>
    <w:p w14:paraId="50481848" w14:textId="77777777" w:rsidR="00E96C51" w:rsidRDefault="00E96C51" w:rsidP="00E96C51">
      <w:pPr>
        <w:jc w:val="right"/>
        <w:rPr>
          <w:szCs w:val="28"/>
        </w:rPr>
      </w:pPr>
      <w:r>
        <w:rPr>
          <w:szCs w:val="28"/>
        </w:rPr>
        <w:t>муниципального округа Забайкальского края</w:t>
      </w:r>
    </w:p>
    <w:p w14:paraId="52370D21" w14:textId="78D85A1E" w:rsidR="00E96C51" w:rsidRDefault="00E96C51" w:rsidP="00E96C51">
      <w:pPr>
        <w:jc w:val="right"/>
        <w:rPr>
          <w:szCs w:val="28"/>
        </w:rPr>
      </w:pPr>
      <w:r w:rsidRPr="00E8435D">
        <w:rPr>
          <w:szCs w:val="28"/>
        </w:rPr>
        <w:t>от___________№__________</w:t>
      </w:r>
    </w:p>
    <w:p w14:paraId="05EC648D" w14:textId="77777777" w:rsidR="00E96C51" w:rsidRDefault="00E96C51" w:rsidP="00E96C51">
      <w:pPr>
        <w:jc w:val="center"/>
        <w:rPr>
          <w:szCs w:val="28"/>
        </w:rPr>
      </w:pPr>
    </w:p>
    <w:p w14:paraId="4E5BF388" w14:textId="2F024A62" w:rsidR="00E96C51" w:rsidRDefault="00E96C51" w:rsidP="00E96C51">
      <w:pPr>
        <w:jc w:val="center"/>
        <w:rPr>
          <w:szCs w:val="28"/>
        </w:rPr>
      </w:pPr>
      <w:r>
        <w:rPr>
          <w:szCs w:val="28"/>
        </w:rPr>
        <w:t>О</w:t>
      </w:r>
      <w:r w:rsidRPr="00D44961">
        <w:rPr>
          <w:szCs w:val="28"/>
        </w:rPr>
        <w:t xml:space="preserve">бъем и распределение </w:t>
      </w:r>
      <w:r>
        <w:rPr>
          <w:szCs w:val="28"/>
        </w:rPr>
        <w:t>межбюджетных трансфертов</w:t>
      </w:r>
      <w:r w:rsidRPr="00D44961">
        <w:rPr>
          <w:szCs w:val="28"/>
        </w:rPr>
        <w:t>,</w:t>
      </w:r>
    </w:p>
    <w:p w14:paraId="389A7EE0" w14:textId="77777777" w:rsidR="00E96C51" w:rsidRDefault="00E96C51" w:rsidP="00E96C51">
      <w:pPr>
        <w:jc w:val="center"/>
        <w:rPr>
          <w:szCs w:val="28"/>
        </w:rPr>
      </w:pPr>
      <w:r w:rsidRPr="00D44961">
        <w:rPr>
          <w:szCs w:val="28"/>
        </w:rPr>
        <w:t>предоставляемых из бюджета</w:t>
      </w:r>
      <w:r w:rsidRPr="00D07D65">
        <w:rPr>
          <w:szCs w:val="28"/>
        </w:rPr>
        <w:t xml:space="preserve"> </w:t>
      </w:r>
      <w:r>
        <w:rPr>
          <w:szCs w:val="28"/>
        </w:rPr>
        <w:t xml:space="preserve">Газимуро-Заводского муниципального округа Забайкальского края </w:t>
      </w:r>
      <w:r w:rsidRPr="00D44961">
        <w:rPr>
          <w:szCs w:val="28"/>
        </w:rPr>
        <w:t>бюджет</w:t>
      </w:r>
      <w:r>
        <w:rPr>
          <w:szCs w:val="28"/>
        </w:rPr>
        <w:t>у Забайкальского края</w:t>
      </w:r>
      <w:r>
        <w:rPr>
          <w:i/>
          <w:szCs w:val="28"/>
        </w:rPr>
        <w:t xml:space="preserve"> </w:t>
      </w:r>
      <w:r w:rsidRPr="00D53421">
        <w:rPr>
          <w:szCs w:val="28"/>
        </w:rPr>
        <w:t>на</w:t>
      </w:r>
      <w:r>
        <w:rPr>
          <w:szCs w:val="28"/>
        </w:rPr>
        <w:t xml:space="preserve"> 2027 и 2028 годы</w:t>
      </w:r>
      <w:r w:rsidRPr="005C0B70">
        <w:rPr>
          <w:szCs w:val="28"/>
        </w:rPr>
        <w:t xml:space="preserve"> (планов</w:t>
      </w:r>
      <w:r>
        <w:rPr>
          <w:szCs w:val="28"/>
        </w:rPr>
        <w:t>ый</w:t>
      </w:r>
      <w:r w:rsidRPr="005C0B70">
        <w:rPr>
          <w:szCs w:val="28"/>
        </w:rPr>
        <w:t xml:space="preserve"> период)</w:t>
      </w:r>
    </w:p>
    <w:p w14:paraId="1A022262" w14:textId="77777777" w:rsidR="00E96C51" w:rsidRDefault="00E96C51" w:rsidP="00E96C51">
      <w:pPr>
        <w:jc w:val="right"/>
        <w:rPr>
          <w:szCs w:val="28"/>
        </w:rPr>
      </w:pPr>
    </w:p>
    <w:p w14:paraId="5EEDB642" w14:textId="77777777" w:rsidR="00E96C51" w:rsidRDefault="00E96C51" w:rsidP="00E96C51">
      <w:pPr>
        <w:keepNext/>
        <w:jc w:val="right"/>
        <w:rPr>
          <w:szCs w:val="28"/>
        </w:rPr>
      </w:pPr>
      <w:r w:rsidRPr="00D53421">
        <w:rPr>
          <w:szCs w:val="28"/>
        </w:rPr>
        <w:t>(тыс. рублей)</w:t>
      </w:r>
    </w:p>
    <w:tbl>
      <w:tblPr>
        <w:tblpPr w:leftFromText="180" w:rightFromText="180" w:vertAnchor="text" w:tblpXSpec="center" w:tblpY="1"/>
        <w:tblOverlap w:val="never"/>
        <w:tblW w:w="5000" w:type="pct"/>
        <w:tblLayout w:type="fixed"/>
        <w:tblLook w:val="0000" w:firstRow="0" w:lastRow="0" w:firstColumn="0" w:lastColumn="0" w:noHBand="0" w:noVBand="0"/>
      </w:tblPr>
      <w:tblGrid>
        <w:gridCol w:w="3247"/>
        <w:gridCol w:w="2071"/>
        <w:gridCol w:w="2019"/>
        <w:gridCol w:w="1133"/>
        <w:gridCol w:w="1101"/>
      </w:tblGrid>
      <w:tr w:rsidR="00E96C51" w:rsidRPr="005C0B70" w14:paraId="318CE809" w14:textId="77777777" w:rsidTr="00E96C51">
        <w:trPr>
          <w:trHeight w:val="554"/>
        </w:trPr>
        <w:tc>
          <w:tcPr>
            <w:tcW w:w="1696" w:type="pct"/>
            <w:vMerge w:val="restart"/>
            <w:tcBorders>
              <w:top w:val="single" w:sz="4" w:space="0" w:color="auto"/>
              <w:left w:val="single" w:sz="4" w:space="0" w:color="auto"/>
              <w:right w:val="single" w:sz="4" w:space="0" w:color="auto"/>
            </w:tcBorders>
            <w:noWrap/>
            <w:vAlign w:val="center"/>
          </w:tcPr>
          <w:p w14:paraId="6075E5B4" w14:textId="77777777" w:rsidR="00E96C51" w:rsidRPr="005C0B70" w:rsidRDefault="00E96C51" w:rsidP="00477E80">
            <w:pPr>
              <w:spacing w:line="240" w:lineRule="auto"/>
              <w:ind w:firstLine="0"/>
              <w:jc w:val="center"/>
              <w:rPr>
                <w:sz w:val="24"/>
                <w:szCs w:val="24"/>
              </w:rPr>
            </w:pPr>
            <w:r w:rsidRPr="005C0B70">
              <w:rPr>
                <w:sz w:val="24"/>
                <w:szCs w:val="24"/>
              </w:rPr>
              <w:t xml:space="preserve">Код классификации расходов бюджетов </w:t>
            </w:r>
          </w:p>
        </w:tc>
        <w:tc>
          <w:tcPr>
            <w:tcW w:w="1082" w:type="pct"/>
            <w:vMerge w:val="restart"/>
            <w:tcBorders>
              <w:top w:val="single" w:sz="4" w:space="0" w:color="auto"/>
              <w:left w:val="nil"/>
              <w:right w:val="single" w:sz="4" w:space="0" w:color="auto"/>
            </w:tcBorders>
            <w:noWrap/>
            <w:vAlign w:val="center"/>
          </w:tcPr>
          <w:p w14:paraId="25FA2187" w14:textId="77777777" w:rsidR="00E96C51" w:rsidRPr="005C0B70" w:rsidRDefault="00E96C51" w:rsidP="00477E80">
            <w:pPr>
              <w:spacing w:line="240" w:lineRule="auto"/>
              <w:ind w:firstLine="0"/>
              <w:jc w:val="center"/>
              <w:rPr>
                <w:sz w:val="24"/>
                <w:szCs w:val="24"/>
              </w:rPr>
            </w:pPr>
            <w:r w:rsidRPr="005C0B70">
              <w:rPr>
                <w:sz w:val="24"/>
                <w:szCs w:val="24"/>
              </w:rPr>
              <w:t xml:space="preserve">Наименование </w:t>
            </w:r>
            <w:r>
              <w:rPr>
                <w:sz w:val="24"/>
                <w:szCs w:val="24"/>
              </w:rPr>
              <w:t>межбюджетного трансферта</w:t>
            </w:r>
          </w:p>
        </w:tc>
        <w:tc>
          <w:tcPr>
            <w:tcW w:w="1055" w:type="pct"/>
            <w:vMerge w:val="restart"/>
            <w:tcBorders>
              <w:top w:val="single" w:sz="4" w:space="0" w:color="auto"/>
              <w:left w:val="single" w:sz="4" w:space="0" w:color="auto"/>
              <w:right w:val="single" w:sz="4" w:space="0" w:color="auto"/>
            </w:tcBorders>
            <w:noWrap/>
            <w:vAlign w:val="center"/>
          </w:tcPr>
          <w:p w14:paraId="07E50A8B" w14:textId="77777777" w:rsidR="00E96C51" w:rsidRPr="005C0B70" w:rsidRDefault="00E96C51" w:rsidP="00477E80">
            <w:pPr>
              <w:spacing w:line="240" w:lineRule="auto"/>
              <w:ind w:firstLine="0"/>
              <w:jc w:val="center"/>
              <w:rPr>
                <w:sz w:val="24"/>
                <w:szCs w:val="24"/>
              </w:rPr>
            </w:pPr>
            <w:r w:rsidRPr="005C0B70">
              <w:rPr>
                <w:sz w:val="24"/>
                <w:szCs w:val="24"/>
              </w:rPr>
              <w:t>Наименование муниципального образования</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78D22972" w14:textId="77777777" w:rsidR="00E96C51" w:rsidRPr="005C0B70" w:rsidRDefault="00E96C51" w:rsidP="00477E80">
            <w:pPr>
              <w:spacing w:line="240" w:lineRule="auto"/>
              <w:ind w:firstLine="0"/>
              <w:jc w:val="center"/>
              <w:rPr>
                <w:sz w:val="24"/>
                <w:szCs w:val="24"/>
              </w:rPr>
            </w:pPr>
            <w:r w:rsidRPr="005C0B70">
              <w:rPr>
                <w:sz w:val="24"/>
                <w:szCs w:val="24"/>
              </w:rPr>
              <w:t>Всего</w:t>
            </w:r>
          </w:p>
        </w:tc>
      </w:tr>
      <w:tr w:rsidR="00E96C51" w:rsidRPr="005C0B70" w14:paraId="3699FE47" w14:textId="77777777" w:rsidTr="00E96C51">
        <w:trPr>
          <w:trHeight w:val="563"/>
        </w:trPr>
        <w:tc>
          <w:tcPr>
            <w:tcW w:w="1696" w:type="pct"/>
            <w:vMerge/>
            <w:tcBorders>
              <w:left w:val="single" w:sz="4" w:space="0" w:color="auto"/>
              <w:right w:val="single" w:sz="4" w:space="0" w:color="auto"/>
            </w:tcBorders>
            <w:noWrap/>
            <w:vAlign w:val="center"/>
          </w:tcPr>
          <w:p w14:paraId="05AE7139" w14:textId="77777777" w:rsidR="00E96C51" w:rsidRPr="005C0B70" w:rsidRDefault="00E96C51" w:rsidP="00477E80">
            <w:pPr>
              <w:spacing w:line="240" w:lineRule="auto"/>
              <w:ind w:firstLine="0"/>
              <w:jc w:val="center"/>
              <w:rPr>
                <w:sz w:val="24"/>
                <w:szCs w:val="24"/>
              </w:rPr>
            </w:pPr>
          </w:p>
        </w:tc>
        <w:tc>
          <w:tcPr>
            <w:tcW w:w="1082" w:type="pct"/>
            <w:vMerge/>
            <w:tcBorders>
              <w:left w:val="nil"/>
              <w:right w:val="single" w:sz="4" w:space="0" w:color="auto"/>
            </w:tcBorders>
            <w:noWrap/>
            <w:vAlign w:val="center"/>
          </w:tcPr>
          <w:p w14:paraId="103A43EB" w14:textId="77777777" w:rsidR="00E96C51" w:rsidRPr="005C0B70" w:rsidRDefault="00E96C51" w:rsidP="00477E80">
            <w:pPr>
              <w:spacing w:line="240" w:lineRule="auto"/>
              <w:ind w:firstLine="0"/>
              <w:jc w:val="center"/>
              <w:rPr>
                <w:sz w:val="24"/>
                <w:szCs w:val="24"/>
              </w:rPr>
            </w:pPr>
          </w:p>
        </w:tc>
        <w:tc>
          <w:tcPr>
            <w:tcW w:w="1055" w:type="pct"/>
            <w:vMerge/>
            <w:tcBorders>
              <w:left w:val="single" w:sz="4" w:space="0" w:color="auto"/>
              <w:right w:val="single" w:sz="4" w:space="0" w:color="auto"/>
            </w:tcBorders>
            <w:noWrap/>
            <w:vAlign w:val="center"/>
          </w:tcPr>
          <w:p w14:paraId="264C484B" w14:textId="77777777" w:rsidR="00E96C51" w:rsidRPr="005C0B70" w:rsidRDefault="00E96C51" w:rsidP="00477E80">
            <w:pPr>
              <w:spacing w:line="240" w:lineRule="auto"/>
              <w:ind w:firstLine="0"/>
              <w:jc w:val="center"/>
              <w:rPr>
                <w:sz w:val="24"/>
                <w:szCs w:val="24"/>
              </w:rPr>
            </w:pPr>
          </w:p>
        </w:tc>
        <w:tc>
          <w:tcPr>
            <w:tcW w:w="592" w:type="pct"/>
            <w:tcBorders>
              <w:top w:val="single" w:sz="4" w:space="0" w:color="auto"/>
              <w:left w:val="single" w:sz="4" w:space="0" w:color="auto"/>
              <w:right w:val="single" w:sz="4" w:space="0" w:color="auto"/>
            </w:tcBorders>
            <w:vAlign w:val="center"/>
          </w:tcPr>
          <w:p w14:paraId="577E2861" w14:textId="77777777" w:rsidR="00E96C51" w:rsidRPr="005C0B70" w:rsidRDefault="00E96C51" w:rsidP="00477E80">
            <w:pPr>
              <w:spacing w:line="240" w:lineRule="auto"/>
              <w:ind w:firstLine="0"/>
              <w:jc w:val="center"/>
              <w:rPr>
                <w:sz w:val="24"/>
                <w:szCs w:val="24"/>
              </w:rPr>
            </w:pPr>
            <w:r>
              <w:rPr>
                <w:sz w:val="24"/>
                <w:szCs w:val="24"/>
              </w:rPr>
              <w:t>2027 год</w:t>
            </w:r>
          </w:p>
        </w:tc>
        <w:tc>
          <w:tcPr>
            <w:tcW w:w="574" w:type="pct"/>
            <w:tcBorders>
              <w:left w:val="single" w:sz="4" w:space="0" w:color="auto"/>
              <w:right w:val="single" w:sz="4" w:space="0" w:color="auto"/>
            </w:tcBorders>
            <w:vAlign w:val="center"/>
          </w:tcPr>
          <w:p w14:paraId="1DE007DA" w14:textId="77777777" w:rsidR="00E96C51" w:rsidRPr="005C0B70" w:rsidRDefault="00E96C51" w:rsidP="00477E80">
            <w:pPr>
              <w:spacing w:line="240" w:lineRule="auto"/>
              <w:ind w:firstLine="0"/>
              <w:jc w:val="center"/>
              <w:rPr>
                <w:sz w:val="24"/>
                <w:szCs w:val="24"/>
              </w:rPr>
            </w:pPr>
            <w:r>
              <w:rPr>
                <w:sz w:val="24"/>
                <w:szCs w:val="24"/>
              </w:rPr>
              <w:t>2028 год</w:t>
            </w:r>
          </w:p>
        </w:tc>
      </w:tr>
      <w:tr w:rsidR="00E96C51" w:rsidRPr="005C0B70" w14:paraId="2AA36E8F" w14:textId="77777777" w:rsidTr="00E96C51">
        <w:trPr>
          <w:trHeight w:val="277"/>
        </w:trPr>
        <w:tc>
          <w:tcPr>
            <w:tcW w:w="1696" w:type="pct"/>
            <w:tcBorders>
              <w:top w:val="single" w:sz="4" w:space="0" w:color="auto"/>
              <w:left w:val="single" w:sz="4" w:space="0" w:color="auto"/>
              <w:bottom w:val="single" w:sz="4" w:space="0" w:color="auto"/>
              <w:right w:val="single" w:sz="4" w:space="0" w:color="auto"/>
            </w:tcBorders>
            <w:noWrap/>
            <w:vAlign w:val="bottom"/>
          </w:tcPr>
          <w:p w14:paraId="4CBCB997" w14:textId="77777777" w:rsidR="00E96C51" w:rsidRPr="005C0B70" w:rsidRDefault="00E96C51" w:rsidP="00477E80">
            <w:pPr>
              <w:spacing w:line="240" w:lineRule="auto"/>
              <w:ind w:firstLine="0"/>
              <w:jc w:val="center"/>
              <w:rPr>
                <w:sz w:val="24"/>
                <w:szCs w:val="24"/>
              </w:rPr>
            </w:pPr>
            <w:r w:rsidRPr="005C0B70">
              <w:rPr>
                <w:sz w:val="24"/>
                <w:szCs w:val="24"/>
              </w:rPr>
              <w:t>1</w:t>
            </w:r>
          </w:p>
        </w:tc>
        <w:tc>
          <w:tcPr>
            <w:tcW w:w="1082" w:type="pct"/>
            <w:tcBorders>
              <w:top w:val="single" w:sz="4" w:space="0" w:color="auto"/>
              <w:left w:val="nil"/>
              <w:bottom w:val="single" w:sz="4" w:space="0" w:color="auto"/>
              <w:right w:val="single" w:sz="4" w:space="0" w:color="auto"/>
            </w:tcBorders>
            <w:noWrap/>
            <w:vAlign w:val="bottom"/>
          </w:tcPr>
          <w:p w14:paraId="7F28C0D9" w14:textId="77777777" w:rsidR="00E96C51" w:rsidRPr="005C0B70" w:rsidRDefault="00E96C51" w:rsidP="00477E80">
            <w:pPr>
              <w:spacing w:line="240" w:lineRule="auto"/>
              <w:ind w:firstLine="0"/>
              <w:jc w:val="center"/>
              <w:rPr>
                <w:sz w:val="24"/>
                <w:szCs w:val="24"/>
              </w:rPr>
            </w:pPr>
            <w:r w:rsidRPr="005C0B70">
              <w:rPr>
                <w:sz w:val="24"/>
                <w:szCs w:val="24"/>
              </w:rPr>
              <w:t>2</w:t>
            </w:r>
          </w:p>
        </w:tc>
        <w:tc>
          <w:tcPr>
            <w:tcW w:w="1055" w:type="pct"/>
            <w:tcBorders>
              <w:top w:val="single" w:sz="4" w:space="0" w:color="auto"/>
              <w:left w:val="single" w:sz="4" w:space="0" w:color="auto"/>
              <w:bottom w:val="single" w:sz="4" w:space="0" w:color="auto"/>
              <w:right w:val="single" w:sz="4" w:space="0" w:color="auto"/>
            </w:tcBorders>
            <w:noWrap/>
            <w:vAlign w:val="bottom"/>
          </w:tcPr>
          <w:p w14:paraId="597B53B8" w14:textId="77777777" w:rsidR="00E96C51" w:rsidRPr="005C0B70" w:rsidRDefault="00E96C51" w:rsidP="00477E80">
            <w:pPr>
              <w:spacing w:line="240" w:lineRule="auto"/>
              <w:ind w:firstLine="0"/>
              <w:jc w:val="center"/>
              <w:rPr>
                <w:sz w:val="24"/>
                <w:szCs w:val="24"/>
              </w:rPr>
            </w:pPr>
            <w:r w:rsidRPr="005C0B70">
              <w:rPr>
                <w:sz w:val="24"/>
                <w:szCs w:val="24"/>
              </w:rPr>
              <w:t>3</w:t>
            </w:r>
          </w:p>
        </w:tc>
        <w:tc>
          <w:tcPr>
            <w:tcW w:w="592" w:type="pct"/>
            <w:tcBorders>
              <w:top w:val="single" w:sz="4" w:space="0" w:color="auto"/>
              <w:left w:val="single" w:sz="4" w:space="0" w:color="auto"/>
              <w:bottom w:val="single" w:sz="4" w:space="0" w:color="auto"/>
              <w:right w:val="single" w:sz="4" w:space="0" w:color="auto"/>
            </w:tcBorders>
          </w:tcPr>
          <w:p w14:paraId="6B47A2AB" w14:textId="77777777" w:rsidR="00E96C51" w:rsidRPr="005C0B70" w:rsidRDefault="00E96C51" w:rsidP="00477E80">
            <w:pPr>
              <w:spacing w:line="240" w:lineRule="auto"/>
              <w:ind w:firstLine="0"/>
              <w:jc w:val="center"/>
              <w:rPr>
                <w:sz w:val="24"/>
                <w:szCs w:val="24"/>
              </w:rPr>
            </w:pPr>
            <w:r w:rsidRPr="005C0B70">
              <w:rPr>
                <w:sz w:val="24"/>
                <w:szCs w:val="24"/>
              </w:rPr>
              <w:t>4</w:t>
            </w:r>
          </w:p>
        </w:tc>
        <w:tc>
          <w:tcPr>
            <w:tcW w:w="574" w:type="pct"/>
            <w:tcBorders>
              <w:top w:val="single" w:sz="4" w:space="0" w:color="auto"/>
              <w:left w:val="single" w:sz="4" w:space="0" w:color="auto"/>
              <w:bottom w:val="single" w:sz="4" w:space="0" w:color="auto"/>
              <w:right w:val="single" w:sz="4" w:space="0" w:color="auto"/>
            </w:tcBorders>
          </w:tcPr>
          <w:p w14:paraId="36385862" w14:textId="77777777" w:rsidR="00E96C51" w:rsidRPr="005C0B70" w:rsidRDefault="00E96C51" w:rsidP="00477E80">
            <w:pPr>
              <w:spacing w:line="240" w:lineRule="auto"/>
              <w:ind w:firstLine="0"/>
              <w:jc w:val="center"/>
              <w:rPr>
                <w:sz w:val="24"/>
                <w:szCs w:val="24"/>
              </w:rPr>
            </w:pPr>
            <w:r>
              <w:rPr>
                <w:sz w:val="24"/>
                <w:szCs w:val="24"/>
              </w:rPr>
              <w:t>5</w:t>
            </w:r>
          </w:p>
        </w:tc>
      </w:tr>
      <w:tr w:rsidR="00E96C51" w:rsidRPr="00E96C51" w14:paraId="523E555B" w14:textId="77777777" w:rsidTr="00E96C51">
        <w:trPr>
          <w:trHeight w:val="277"/>
        </w:trPr>
        <w:tc>
          <w:tcPr>
            <w:tcW w:w="1696" w:type="pct"/>
            <w:tcBorders>
              <w:top w:val="single" w:sz="4" w:space="0" w:color="auto"/>
              <w:left w:val="single" w:sz="4" w:space="0" w:color="auto"/>
              <w:bottom w:val="single" w:sz="4" w:space="0" w:color="auto"/>
              <w:right w:val="single" w:sz="4" w:space="0" w:color="auto"/>
            </w:tcBorders>
            <w:noWrap/>
            <w:vAlign w:val="bottom"/>
          </w:tcPr>
          <w:p w14:paraId="5AD53E50" w14:textId="6241AC6E" w:rsidR="00E96C51" w:rsidRPr="00E96C51" w:rsidRDefault="00E96C51" w:rsidP="00E96C51">
            <w:pPr>
              <w:spacing w:line="240" w:lineRule="auto"/>
              <w:ind w:firstLine="0"/>
              <w:jc w:val="center"/>
              <w:rPr>
                <w:sz w:val="20"/>
              </w:rPr>
            </w:pPr>
            <w:r w:rsidRPr="00E96C51">
              <w:rPr>
                <w:sz w:val="20"/>
              </w:rPr>
              <w:t>902 1403 0000079126 520</w:t>
            </w:r>
          </w:p>
        </w:tc>
        <w:tc>
          <w:tcPr>
            <w:tcW w:w="1082" w:type="pct"/>
            <w:tcBorders>
              <w:top w:val="single" w:sz="4" w:space="0" w:color="auto"/>
              <w:left w:val="nil"/>
              <w:bottom w:val="single" w:sz="4" w:space="0" w:color="auto"/>
              <w:right w:val="single" w:sz="4" w:space="0" w:color="auto"/>
            </w:tcBorders>
            <w:noWrap/>
            <w:vAlign w:val="bottom"/>
          </w:tcPr>
          <w:p w14:paraId="41C45F26" w14:textId="2AEE6223" w:rsidR="00E96C51" w:rsidRPr="00E96C51" w:rsidRDefault="00E96C51" w:rsidP="00E96C51">
            <w:pPr>
              <w:spacing w:line="240" w:lineRule="auto"/>
              <w:ind w:firstLine="0"/>
              <w:jc w:val="center"/>
              <w:rPr>
                <w:sz w:val="20"/>
              </w:rPr>
            </w:pPr>
            <w:r w:rsidRPr="00E96C51">
              <w:rPr>
                <w:sz w:val="20"/>
              </w:rPr>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1055" w:type="pct"/>
            <w:tcBorders>
              <w:top w:val="single" w:sz="4" w:space="0" w:color="auto"/>
              <w:left w:val="single" w:sz="4" w:space="0" w:color="auto"/>
              <w:bottom w:val="single" w:sz="4" w:space="0" w:color="auto"/>
              <w:right w:val="single" w:sz="4" w:space="0" w:color="auto"/>
            </w:tcBorders>
            <w:noWrap/>
            <w:vAlign w:val="bottom"/>
          </w:tcPr>
          <w:p w14:paraId="258317B6" w14:textId="1FC0A137" w:rsidR="00E96C51" w:rsidRPr="00E96C51" w:rsidRDefault="00E96C51" w:rsidP="00E96C51">
            <w:pPr>
              <w:spacing w:line="240" w:lineRule="auto"/>
              <w:ind w:firstLine="0"/>
              <w:jc w:val="center"/>
              <w:rPr>
                <w:sz w:val="20"/>
              </w:rPr>
            </w:pPr>
            <w:r w:rsidRPr="00E96C51">
              <w:rPr>
                <w:sz w:val="20"/>
              </w:rPr>
              <w:t>Бюджет Забайкальского края</w:t>
            </w:r>
          </w:p>
        </w:tc>
        <w:tc>
          <w:tcPr>
            <w:tcW w:w="592" w:type="pct"/>
            <w:tcBorders>
              <w:top w:val="single" w:sz="4" w:space="0" w:color="auto"/>
              <w:left w:val="single" w:sz="4" w:space="0" w:color="auto"/>
              <w:bottom w:val="single" w:sz="4" w:space="0" w:color="auto"/>
              <w:right w:val="single" w:sz="4" w:space="0" w:color="auto"/>
            </w:tcBorders>
          </w:tcPr>
          <w:p w14:paraId="547AA55C" w14:textId="77777777" w:rsidR="00121F3D" w:rsidRDefault="00121F3D" w:rsidP="00E96C51">
            <w:pPr>
              <w:spacing w:line="240" w:lineRule="auto"/>
              <w:ind w:firstLine="0"/>
              <w:jc w:val="center"/>
              <w:rPr>
                <w:sz w:val="20"/>
              </w:rPr>
            </w:pPr>
          </w:p>
          <w:p w14:paraId="68DA673E" w14:textId="77777777" w:rsidR="00121F3D" w:rsidRDefault="00121F3D" w:rsidP="00E96C51">
            <w:pPr>
              <w:spacing w:line="240" w:lineRule="auto"/>
              <w:ind w:firstLine="0"/>
              <w:jc w:val="center"/>
              <w:rPr>
                <w:sz w:val="20"/>
              </w:rPr>
            </w:pPr>
          </w:p>
          <w:p w14:paraId="2068BF0B" w14:textId="77777777" w:rsidR="00121F3D" w:rsidRDefault="00121F3D" w:rsidP="00E96C51">
            <w:pPr>
              <w:spacing w:line="240" w:lineRule="auto"/>
              <w:ind w:firstLine="0"/>
              <w:jc w:val="center"/>
              <w:rPr>
                <w:sz w:val="20"/>
              </w:rPr>
            </w:pPr>
          </w:p>
          <w:p w14:paraId="1DB31821" w14:textId="77777777" w:rsidR="00121F3D" w:rsidRDefault="00121F3D" w:rsidP="00E96C51">
            <w:pPr>
              <w:spacing w:line="240" w:lineRule="auto"/>
              <w:ind w:firstLine="0"/>
              <w:jc w:val="center"/>
              <w:rPr>
                <w:sz w:val="20"/>
              </w:rPr>
            </w:pPr>
          </w:p>
          <w:p w14:paraId="43FCEB84" w14:textId="77777777" w:rsidR="00121F3D" w:rsidRDefault="00121F3D" w:rsidP="00E96C51">
            <w:pPr>
              <w:spacing w:line="240" w:lineRule="auto"/>
              <w:ind w:firstLine="0"/>
              <w:jc w:val="center"/>
              <w:rPr>
                <w:sz w:val="20"/>
              </w:rPr>
            </w:pPr>
          </w:p>
          <w:p w14:paraId="17FF1379" w14:textId="77777777" w:rsidR="00121F3D" w:rsidRDefault="00121F3D" w:rsidP="00E96C51">
            <w:pPr>
              <w:spacing w:line="240" w:lineRule="auto"/>
              <w:ind w:firstLine="0"/>
              <w:jc w:val="center"/>
              <w:rPr>
                <w:sz w:val="20"/>
              </w:rPr>
            </w:pPr>
          </w:p>
          <w:p w14:paraId="43EB286D" w14:textId="77777777" w:rsidR="00121F3D" w:rsidRDefault="00121F3D" w:rsidP="00E96C51">
            <w:pPr>
              <w:spacing w:line="240" w:lineRule="auto"/>
              <w:ind w:firstLine="0"/>
              <w:jc w:val="center"/>
              <w:rPr>
                <w:sz w:val="20"/>
              </w:rPr>
            </w:pPr>
          </w:p>
          <w:p w14:paraId="57F02D2F" w14:textId="77777777" w:rsidR="00121F3D" w:rsidRDefault="00121F3D" w:rsidP="00E96C51">
            <w:pPr>
              <w:spacing w:line="240" w:lineRule="auto"/>
              <w:ind w:firstLine="0"/>
              <w:jc w:val="center"/>
              <w:rPr>
                <w:sz w:val="20"/>
              </w:rPr>
            </w:pPr>
          </w:p>
          <w:p w14:paraId="16B27891" w14:textId="77777777" w:rsidR="00121F3D" w:rsidRDefault="00121F3D" w:rsidP="00E96C51">
            <w:pPr>
              <w:spacing w:line="240" w:lineRule="auto"/>
              <w:ind w:firstLine="0"/>
              <w:jc w:val="center"/>
              <w:rPr>
                <w:sz w:val="20"/>
              </w:rPr>
            </w:pPr>
          </w:p>
          <w:p w14:paraId="032F93F3" w14:textId="77777777" w:rsidR="00121F3D" w:rsidRDefault="00121F3D" w:rsidP="00E96C51">
            <w:pPr>
              <w:spacing w:line="240" w:lineRule="auto"/>
              <w:ind w:firstLine="0"/>
              <w:jc w:val="center"/>
              <w:rPr>
                <w:sz w:val="20"/>
              </w:rPr>
            </w:pPr>
          </w:p>
          <w:p w14:paraId="6D9C143A" w14:textId="77777777" w:rsidR="00121F3D" w:rsidRDefault="00121F3D" w:rsidP="00E96C51">
            <w:pPr>
              <w:spacing w:line="240" w:lineRule="auto"/>
              <w:ind w:firstLine="0"/>
              <w:jc w:val="center"/>
              <w:rPr>
                <w:sz w:val="20"/>
              </w:rPr>
            </w:pPr>
          </w:p>
          <w:p w14:paraId="63DA3513" w14:textId="77777777" w:rsidR="00121F3D" w:rsidRDefault="00121F3D" w:rsidP="00E96C51">
            <w:pPr>
              <w:spacing w:line="240" w:lineRule="auto"/>
              <w:ind w:firstLine="0"/>
              <w:jc w:val="center"/>
              <w:rPr>
                <w:sz w:val="20"/>
              </w:rPr>
            </w:pPr>
          </w:p>
          <w:p w14:paraId="7E790CA6" w14:textId="77777777" w:rsidR="00121F3D" w:rsidRDefault="00121F3D" w:rsidP="00E96C51">
            <w:pPr>
              <w:spacing w:line="240" w:lineRule="auto"/>
              <w:ind w:firstLine="0"/>
              <w:jc w:val="center"/>
              <w:rPr>
                <w:sz w:val="20"/>
              </w:rPr>
            </w:pPr>
          </w:p>
          <w:p w14:paraId="66867483" w14:textId="77777777" w:rsidR="00121F3D" w:rsidRDefault="00121F3D" w:rsidP="00E96C51">
            <w:pPr>
              <w:spacing w:line="240" w:lineRule="auto"/>
              <w:ind w:firstLine="0"/>
              <w:jc w:val="center"/>
              <w:rPr>
                <w:sz w:val="20"/>
              </w:rPr>
            </w:pPr>
          </w:p>
          <w:p w14:paraId="58517840" w14:textId="77777777" w:rsidR="00121F3D" w:rsidRDefault="00121F3D" w:rsidP="00E96C51">
            <w:pPr>
              <w:spacing w:line="240" w:lineRule="auto"/>
              <w:ind w:firstLine="0"/>
              <w:jc w:val="center"/>
              <w:rPr>
                <w:sz w:val="20"/>
              </w:rPr>
            </w:pPr>
          </w:p>
          <w:p w14:paraId="6492DFF8" w14:textId="77777777" w:rsidR="00121F3D" w:rsidRDefault="00121F3D" w:rsidP="00E96C51">
            <w:pPr>
              <w:spacing w:line="240" w:lineRule="auto"/>
              <w:ind w:firstLine="0"/>
              <w:jc w:val="center"/>
              <w:rPr>
                <w:sz w:val="20"/>
              </w:rPr>
            </w:pPr>
          </w:p>
          <w:p w14:paraId="6A4D0E0B" w14:textId="77777777" w:rsidR="00121F3D" w:rsidRDefault="00121F3D" w:rsidP="00E96C51">
            <w:pPr>
              <w:spacing w:line="240" w:lineRule="auto"/>
              <w:ind w:firstLine="0"/>
              <w:jc w:val="center"/>
              <w:rPr>
                <w:sz w:val="20"/>
              </w:rPr>
            </w:pPr>
          </w:p>
          <w:p w14:paraId="23F06B1A" w14:textId="77777777" w:rsidR="00121F3D" w:rsidRDefault="00121F3D" w:rsidP="00E96C51">
            <w:pPr>
              <w:spacing w:line="240" w:lineRule="auto"/>
              <w:ind w:firstLine="0"/>
              <w:jc w:val="center"/>
              <w:rPr>
                <w:sz w:val="20"/>
              </w:rPr>
            </w:pPr>
          </w:p>
          <w:p w14:paraId="09FE35DB" w14:textId="77777777" w:rsidR="00121F3D" w:rsidRDefault="00121F3D" w:rsidP="00E96C51">
            <w:pPr>
              <w:spacing w:line="240" w:lineRule="auto"/>
              <w:ind w:firstLine="0"/>
              <w:jc w:val="center"/>
              <w:rPr>
                <w:sz w:val="20"/>
              </w:rPr>
            </w:pPr>
          </w:p>
          <w:p w14:paraId="0E0AB46B" w14:textId="77777777" w:rsidR="00121F3D" w:rsidRDefault="00121F3D" w:rsidP="00E96C51">
            <w:pPr>
              <w:spacing w:line="240" w:lineRule="auto"/>
              <w:ind w:firstLine="0"/>
              <w:jc w:val="center"/>
              <w:rPr>
                <w:sz w:val="20"/>
              </w:rPr>
            </w:pPr>
          </w:p>
          <w:p w14:paraId="6276AD97" w14:textId="77777777" w:rsidR="00121F3D" w:rsidRDefault="00121F3D" w:rsidP="00E96C51">
            <w:pPr>
              <w:spacing w:line="240" w:lineRule="auto"/>
              <w:ind w:firstLine="0"/>
              <w:jc w:val="center"/>
              <w:rPr>
                <w:sz w:val="20"/>
              </w:rPr>
            </w:pPr>
          </w:p>
          <w:p w14:paraId="313171F7" w14:textId="7BF0DDB7" w:rsidR="00E96C51" w:rsidRPr="00E96C51" w:rsidRDefault="00E96C51" w:rsidP="00E96C51">
            <w:pPr>
              <w:spacing w:line="240" w:lineRule="auto"/>
              <w:ind w:firstLine="0"/>
              <w:jc w:val="center"/>
              <w:rPr>
                <w:sz w:val="20"/>
              </w:rPr>
            </w:pPr>
            <w:r w:rsidRPr="00E96C51">
              <w:rPr>
                <w:sz w:val="20"/>
              </w:rPr>
              <w:t>163087,3</w:t>
            </w:r>
          </w:p>
        </w:tc>
        <w:tc>
          <w:tcPr>
            <w:tcW w:w="574" w:type="pct"/>
            <w:tcBorders>
              <w:top w:val="single" w:sz="4" w:space="0" w:color="auto"/>
              <w:left w:val="single" w:sz="4" w:space="0" w:color="auto"/>
              <w:bottom w:val="single" w:sz="4" w:space="0" w:color="auto"/>
              <w:right w:val="single" w:sz="4" w:space="0" w:color="auto"/>
            </w:tcBorders>
          </w:tcPr>
          <w:p w14:paraId="773788C7" w14:textId="77777777" w:rsidR="00121F3D" w:rsidRDefault="00121F3D" w:rsidP="00E96C51">
            <w:pPr>
              <w:spacing w:line="240" w:lineRule="auto"/>
              <w:ind w:firstLine="0"/>
              <w:jc w:val="center"/>
              <w:rPr>
                <w:sz w:val="20"/>
              </w:rPr>
            </w:pPr>
          </w:p>
          <w:p w14:paraId="2FC8C33A" w14:textId="77777777" w:rsidR="00121F3D" w:rsidRDefault="00121F3D" w:rsidP="00E96C51">
            <w:pPr>
              <w:spacing w:line="240" w:lineRule="auto"/>
              <w:ind w:firstLine="0"/>
              <w:jc w:val="center"/>
              <w:rPr>
                <w:sz w:val="20"/>
              </w:rPr>
            </w:pPr>
          </w:p>
          <w:p w14:paraId="33EF30BC" w14:textId="77777777" w:rsidR="00121F3D" w:rsidRDefault="00121F3D" w:rsidP="00E96C51">
            <w:pPr>
              <w:spacing w:line="240" w:lineRule="auto"/>
              <w:ind w:firstLine="0"/>
              <w:jc w:val="center"/>
              <w:rPr>
                <w:sz w:val="20"/>
              </w:rPr>
            </w:pPr>
          </w:p>
          <w:p w14:paraId="02663127" w14:textId="77777777" w:rsidR="00121F3D" w:rsidRDefault="00121F3D" w:rsidP="00E96C51">
            <w:pPr>
              <w:spacing w:line="240" w:lineRule="auto"/>
              <w:ind w:firstLine="0"/>
              <w:jc w:val="center"/>
              <w:rPr>
                <w:sz w:val="20"/>
              </w:rPr>
            </w:pPr>
          </w:p>
          <w:p w14:paraId="28AAA677" w14:textId="77777777" w:rsidR="00121F3D" w:rsidRDefault="00121F3D" w:rsidP="00E96C51">
            <w:pPr>
              <w:spacing w:line="240" w:lineRule="auto"/>
              <w:ind w:firstLine="0"/>
              <w:jc w:val="center"/>
              <w:rPr>
                <w:sz w:val="20"/>
              </w:rPr>
            </w:pPr>
          </w:p>
          <w:p w14:paraId="24818C02" w14:textId="77777777" w:rsidR="00121F3D" w:rsidRDefault="00121F3D" w:rsidP="00E96C51">
            <w:pPr>
              <w:spacing w:line="240" w:lineRule="auto"/>
              <w:ind w:firstLine="0"/>
              <w:jc w:val="center"/>
              <w:rPr>
                <w:sz w:val="20"/>
              </w:rPr>
            </w:pPr>
          </w:p>
          <w:p w14:paraId="08374985" w14:textId="77777777" w:rsidR="00121F3D" w:rsidRDefault="00121F3D" w:rsidP="00E96C51">
            <w:pPr>
              <w:spacing w:line="240" w:lineRule="auto"/>
              <w:ind w:firstLine="0"/>
              <w:jc w:val="center"/>
              <w:rPr>
                <w:sz w:val="20"/>
              </w:rPr>
            </w:pPr>
          </w:p>
          <w:p w14:paraId="1422E4B3" w14:textId="77777777" w:rsidR="00121F3D" w:rsidRDefault="00121F3D" w:rsidP="00E96C51">
            <w:pPr>
              <w:spacing w:line="240" w:lineRule="auto"/>
              <w:ind w:firstLine="0"/>
              <w:jc w:val="center"/>
              <w:rPr>
                <w:sz w:val="20"/>
              </w:rPr>
            </w:pPr>
          </w:p>
          <w:p w14:paraId="454E8834" w14:textId="77777777" w:rsidR="00121F3D" w:rsidRDefault="00121F3D" w:rsidP="00E96C51">
            <w:pPr>
              <w:spacing w:line="240" w:lineRule="auto"/>
              <w:ind w:firstLine="0"/>
              <w:jc w:val="center"/>
              <w:rPr>
                <w:sz w:val="20"/>
              </w:rPr>
            </w:pPr>
          </w:p>
          <w:p w14:paraId="214DEA86" w14:textId="77777777" w:rsidR="00121F3D" w:rsidRDefault="00121F3D" w:rsidP="00E96C51">
            <w:pPr>
              <w:spacing w:line="240" w:lineRule="auto"/>
              <w:ind w:firstLine="0"/>
              <w:jc w:val="center"/>
              <w:rPr>
                <w:sz w:val="20"/>
              </w:rPr>
            </w:pPr>
          </w:p>
          <w:p w14:paraId="1AF7C0A1" w14:textId="77777777" w:rsidR="00121F3D" w:rsidRDefault="00121F3D" w:rsidP="00E96C51">
            <w:pPr>
              <w:spacing w:line="240" w:lineRule="auto"/>
              <w:ind w:firstLine="0"/>
              <w:jc w:val="center"/>
              <w:rPr>
                <w:sz w:val="20"/>
              </w:rPr>
            </w:pPr>
          </w:p>
          <w:p w14:paraId="613C6C28" w14:textId="77777777" w:rsidR="00121F3D" w:rsidRDefault="00121F3D" w:rsidP="00E96C51">
            <w:pPr>
              <w:spacing w:line="240" w:lineRule="auto"/>
              <w:ind w:firstLine="0"/>
              <w:jc w:val="center"/>
              <w:rPr>
                <w:sz w:val="20"/>
              </w:rPr>
            </w:pPr>
          </w:p>
          <w:p w14:paraId="4FA5B1AB" w14:textId="77777777" w:rsidR="00121F3D" w:rsidRDefault="00121F3D" w:rsidP="00E96C51">
            <w:pPr>
              <w:spacing w:line="240" w:lineRule="auto"/>
              <w:ind w:firstLine="0"/>
              <w:jc w:val="center"/>
              <w:rPr>
                <w:sz w:val="20"/>
              </w:rPr>
            </w:pPr>
          </w:p>
          <w:p w14:paraId="70B57D21" w14:textId="77777777" w:rsidR="00121F3D" w:rsidRDefault="00121F3D" w:rsidP="00E96C51">
            <w:pPr>
              <w:spacing w:line="240" w:lineRule="auto"/>
              <w:ind w:firstLine="0"/>
              <w:jc w:val="center"/>
              <w:rPr>
                <w:sz w:val="20"/>
              </w:rPr>
            </w:pPr>
          </w:p>
          <w:p w14:paraId="0284AD84" w14:textId="77777777" w:rsidR="00121F3D" w:rsidRDefault="00121F3D" w:rsidP="00E96C51">
            <w:pPr>
              <w:spacing w:line="240" w:lineRule="auto"/>
              <w:ind w:firstLine="0"/>
              <w:jc w:val="center"/>
              <w:rPr>
                <w:sz w:val="20"/>
              </w:rPr>
            </w:pPr>
          </w:p>
          <w:p w14:paraId="18C45A61" w14:textId="77777777" w:rsidR="00121F3D" w:rsidRDefault="00121F3D" w:rsidP="00E96C51">
            <w:pPr>
              <w:spacing w:line="240" w:lineRule="auto"/>
              <w:ind w:firstLine="0"/>
              <w:jc w:val="center"/>
              <w:rPr>
                <w:sz w:val="20"/>
              </w:rPr>
            </w:pPr>
          </w:p>
          <w:p w14:paraId="0CD7EE87" w14:textId="77777777" w:rsidR="00121F3D" w:rsidRDefault="00121F3D" w:rsidP="00E96C51">
            <w:pPr>
              <w:spacing w:line="240" w:lineRule="auto"/>
              <w:ind w:firstLine="0"/>
              <w:jc w:val="center"/>
              <w:rPr>
                <w:sz w:val="20"/>
              </w:rPr>
            </w:pPr>
          </w:p>
          <w:p w14:paraId="4A78A54D" w14:textId="77777777" w:rsidR="00121F3D" w:rsidRDefault="00121F3D" w:rsidP="00E96C51">
            <w:pPr>
              <w:spacing w:line="240" w:lineRule="auto"/>
              <w:ind w:firstLine="0"/>
              <w:jc w:val="center"/>
              <w:rPr>
                <w:sz w:val="20"/>
              </w:rPr>
            </w:pPr>
          </w:p>
          <w:p w14:paraId="7E810284" w14:textId="77777777" w:rsidR="00121F3D" w:rsidRDefault="00121F3D" w:rsidP="00E96C51">
            <w:pPr>
              <w:spacing w:line="240" w:lineRule="auto"/>
              <w:ind w:firstLine="0"/>
              <w:jc w:val="center"/>
              <w:rPr>
                <w:sz w:val="20"/>
              </w:rPr>
            </w:pPr>
          </w:p>
          <w:p w14:paraId="14ED5FE0" w14:textId="77777777" w:rsidR="00121F3D" w:rsidRDefault="00121F3D" w:rsidP="00E96C51">
            <w:pPr>
              <w:spacing w:line="240" w:lineRule="auto"/>
              <w:ind w:firstLine="0"/>
              <w:jc w:val="center"/>
              <w:rPr>
                <w:sz w:val="20"/>
              </w:rPr>
            </w:pPr>
          </w:p>
          <w:p w14:paraId="4EE6D5B0" w14:textId="77777777" w:rsidR="00121F3D" w:rsidRDefault="00121F3D" w:rsidP="00E96C51">
            <w:pPr>
              <w:spacing w:line="240" w:lineRule="auto"/>
              <w:ind w:firstLine="0"/>
              <w:jc w:val="center"/>
              <w:rPr>
                <w:sz w:val="20"/>
              </w:rPr>
            </w:pPr>
          </w:p>
          <w:p w14:paraId="50EDEA32" w14:textId="5C83FF52" w:rsidR="00E96C51" w:rsidRPr="00E96C51" w:rsidRDefault="00E96C51" w:rsidP="00E96C51">
            <w:pPr>
              <w:spacing w:line="240" w:lineRule="auto"/>
              <w:ind w:firstLine="0"/>
              <w:jc w:val="center"/>
              <w:rPr>
                <w:sz w:val="20"/>
              </w:rPr>
            </w:pPr>
            <w:r w:rsidRPr="00E96C51">
              <w:rPr>
                <w:sz w:val="20"/>
              </w:rPr>
              <w:t>163087,3</w:t>
            </w:r>
          </w:p>
        </w:tc>
      </w:tr>
    </w:tbl>
    <w:p w14:paraId="5814F16A" w14:textId="77777777" w:rsidR="00E96C51" w:rsidRDefault="00E96C51" w:rsidP="007409CF">
      <w:pPr>
        <w:jc w:val="right"/>
        <w:rPr>
          <w:szCs w:val="28"/>
        </w:rPr>
      </w:pPr>
    </w:p>
    <w:p w14:paraId="263B0839" w14:textId="77777777" w:rsidR="00E96C51" w:rsidRDefault="00E96C51" w:rsidP="007409CF">
      <w:pPr>
        <w:jc w:val="right"/>
        <w:rPr>
          <w:szCs w:val="28"/>
        </w:rPr>
      </w:pPr>
    </w:p>
    <w:p w14:paraId="2E7598F9" w14:textId="77777777" w:rsidR="00E96C51" w:rsidRDefault="00E96C51" w:rsidP="007409CF">
      <w:pPr>
        <w:jc w:val="right"/>
        <w:rPr>
          <w:szCs w:val="28"/>
        </w:rPr>
      </w:pPr>
      <w:bookmarkStart w:id="6" w:name="_Hlk212489042"/>
    </w:p>
    <w:p w14:paraId="1FA16BBC" w14:textId="77777777" w:rsidR="00E96C51" w:rsidRDefault="00E96C51" w:rsidP="007409CF">
      <w:pPr>
        <w:jc w:val="right"/>
        <w:rPr>
          <w:szCs w:val="28"/>
        </w:rPr>
      </w:pPr>
    </w:p>
    <w:p w14:paraId="1F61B1A7" w14:textId="64715A37" w:rsidR="003F23BF" w:rsidRDefault="007409CF" w:rsidP="007409CF">
      <w:pPr>
        <w:jc w:val="right"/>
        <w:rPr>
          <w:szCs w:val="28"/>
        </w:rPr>
      </w:pPr>
      <w:r w:rsidRPr="00E8435D">
        <w:rPr>
          <w:szCs w:val="28"/>
        </w:rPr>
        <w:lastRenderedPageBreak/>
        <w:t>Приложение № </w:t>
      </w:r>
      <w:r w:rsidR="00E96C51">
        <w:rPr>
          <w:szCs w:val="28"/>
        </w:rPr>
        <w:t>9</w:t>
      </w:r>
    </w:p>
    <w:p w14:paraId="01E90B0B" w14:textId="77777777" w:rsidR="007409CF" w:rsidRDefault="007409CF" w:rsidP="007409CF">
      <w:pPr>
        <w:jc w:val="right"/>
        <w:rPr>
          <w:szCs w:val="28"/>
        </w:rPr>
      </w:pPr>
      <w:r w:rsidRPr="00E8435D">
        <w:rPr>
          <w:szCs w:val="28"/>
        </w:rPr>
        <w:t xml:space="preserve">к </w:t>
      </w:r>
      <w:r w:rsidRPr="007F7107">
        <w:rPr>
          <w:szCs w:val="28"/>
        </w:rPr>
        <w:t>Р</w:t>
      </w:r>
      <w:r w:rsidRPr="00E8435D">
        <w:rPr>
          <w:szCs w:val="28"/>
        </w:rPr>
        <w:t xml:space="preserve">ешению </w:t>
      </w:r>
      <w:r w:rsidR="00E61F1B">
        <w:rPr>
          <w:szCs w:val="28"/>
        </w:rPr>
        <w:t>Совета Газимуро-Заводского</w:t>
      </w:r>
    </w:p>
    <w:p w14:paraId="64596163" w14:textId="77777777" w:rsidR="007409CF" w:rsidRDefault="009777E7" w:rsidP="007409CF">
      <w:pPr>
        <w:jc w:val="right"/>
        <w:rPr>
          <w:szCs w:val="28"/>
        </w:rPr>
      </w:pPr>
      <w:r>
        <w:rPr>
          <w:szCs w:val="28"/>
        </w:rPr>
        <w:t>муниципального округа</w:t>
      </w:r>
      <w:r w:rsidR="00104EEB">
        <w:rPr>
          <w:szCs w:val="28"/>
        </w:rPr>
        <w:t xml:space="preserve"> Забайкальского края</w:t>
      </w:r>
    </w:p>
    <w:p w14:paraId="53F9FC3E" w14:textId="77777777" w:rsidR="007409CF" w:rsidRPr="00E8435D" w:rsidRDefault="007409CF" w:rsidP="007409CF">
      <w:pPr>
        <w:jc w:val="right"/>
        <w:rPr>
          <w:szCs w:val="28"/>
        </w:rPr>
      </w:pPr>
      <w:r w:rsidRPr="00E8435D">
        <w:rPr>
          <w:szCs w:val="28"/>
        </w:rPr>
        <w:t>от___________№__________</w:t>
      </w:r>
      <w:bookmarkEnd w:id="6"/>
    </w:p>
    <w:p w14:paraId="384EA8DF" w14:textId="77777777" w:rsidR="007409CF" w:rsidRPr="00E8435D" w:rsidRDefault="007409CF" w:rsidP="007409CF">
      <w:pPr>
        <w:jc w:val="right"/>
        <w:rPr>
          <w:szCs w:val="28"/>
        </w:rPr>
      </w:pPr>
    </w:p>
    <w:p w14:paraId="3CB13E64" w14:textId="77777777" w:rsidR="007409CF" w:rsidRPr="00675D08" w:rsidRDefault="007409CF" w:rsidP="003F23BF">
      <w:pPr>
        <w:ind w:firstLine="0"/>
        <w:jc w:val="center"/>
      </w:pPr>
      <w:r w:rsidRPr="00675D08">
        <w:t xml:space="preserve">Источники финансирования дефицита бюджета </w:t>
      </w:r>
      <w:r w:rsidR="008A4CD1">
        <w:t>Газимуро-Заводского муниципального округа</w:t>
      </w:r>
      <w:r w:rsidR="00FE0034">
        <w:t xml:space="preserve"> Забайкальского края</w:t>
      </w:r>
      <w:r w:rsidRPr="00675D08">
        <w:t>, перечень статей и видов источников финансирования дефицита бюджета</w:t>
      </w:r>
      <w:r w:rsidR="009D7FEC">
        <w:t xml:space="preserve"> </w:t>
      </w:r>
      <w:r w:rsidR="00E61F1B">
        <w:t>Газимуро-Заводского муниципального округа Забайкальского края</w:t>
      </w:r>
      <w:r w:rsidR="00355EF6" w:rsidRPr="00355EF6">
        <w:t xml:space="preserve"> </w:t>
      </w:r>
      <w:r w:rsidRPr="00675D08">
        <w:t xml:space="preserve">на </w:t>
      </w:r>
      <w:r w:rsidR="00E61F1B">
        <w:t>202</w:t>
      </w:r>
      <w:r w:rsidR="00355EF6" w:rsidRPr="00355EF6">
        <w:t>6</w:t>
      </w:r>
      <w:r w:rsidRPr="00675D08">
        <w:t xml:space="preserve"> год</w:t>
      </w:r>
    </w:p>
    <w:p w14:paraId="76B351D3" w14:textId="77777777" w:rsidR="007409CF" w:rsidRPr="00675D08" w:rsidRDefault="007409CF" w:rsidP="007409CF">
      <w:pPr>
        <w:jc w:val="right"/>
        <w:rPr>
          <w:szCs w:val="28"/>
        </w:rPr>
      </w:pPr>
    </w:p>
    <w:p w14:paraId="58570124" w14:textId="77777777" w:rsidR="007409CF" w:rsidRPr="004F5FD7" w:rsidRDefault="007409CF" w:rsidP="00007E95">
      <w:pPr>
        <w:keepNext/>
        <w:jc w:val="right"/>
        <w:rPr>
          <w:szCs w:val="28"/>
        </w:rPr>
      </w:pPr>
      <w:r w:rsidRPr="004F5FD7">
        <w:rPr>
          <w:szCs w:val="28"/>
        </w:rPr>
        <w:t>(тыс. рублей)</w:t>
      </w:r>
    </w:p>
    <w:tbl>
      <w:tblPr>
        <w:tblW w:w="5000" w:type="pct"/>
        <w:tblLook w:val="0000" w:firstRow="0" w:lastRow="0" w:firstColumn="0" w:lastColumn="0" w:noHBand="0" w:noVBand="0"/>
      </w:tblPr>
      <w:tblGrid>
        <w:gridCol w:w="2071"/>
        <w:gridCol w:w="2573"/>
        <w:gridCol w:w="3545"/>
        <w:gridCol w:w="1382"/>
      </w:tblGrid>
      <w:tr w:rsidR="007409CF" w:rsidRPr="003F23BF" w14:paraId="0231CBCE" w14:textId="77777777" w:rsidTr="00D4437E">
        <w:trPr>
          <w:tblHeader/>
        </w:trPr>
        <w:tc>
          <w:tcPr>
            <w:tcW w:w="2426" w:type="pct"/>
            <w:gridSpan w:val="2"/>
            <w:tcBorders>
              <w:top w:val="single" w:sz="4" w:space="0" w:color="auto"/>
              <w:left w:val="single" w:sz="4" w:space="0" w:color="auto"/>
              <w:bottom w:val="single" w:sz="4" w:space="0" w:color="auto"/>
              <w:right w:val="single" w:sz="4" w:space="0" w:color="auto"/>
            </w:tcBorders>
            <w:vAlign w:val="center"/>
          </w:tcPr>
          <w:p w14:paraId="1CD394BA" w14:textId="77777777" w:rsidR="007409CF" w:rsidRPr="003F23BF" w:rsidRDefault="007409CF" w:rsidP="003F23BF">
            <w:pPr>
              <w:autoSpaceDE w:val="0"/>
              <w:autoSpaceDN w:val="0"/>
              <w:adjustRightInd w:val="0"/>
              <w:spacing w:line="240" w:lineRule="auto"/>
              <w:ind w:firstLine="0"/>
              <w:jc w:val="center"/>
              <w:rPr>
                <w:bCs/>
                <w:sz w:val="24"/>
                <w:szCs w:val="24"/>
              </w:rP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1852" w:type="pct"/>
            <w:vMerge w:val="restart"/>
            <w:tcBorders>
              <w:top w:val="single" w:sz="4" w:space="0" w:color="auto"/>
              <w:left w:val="nil"/>
              <w:right w:val="single" w:sz="4" w:space="0" w:color="auto"/>
            </w:tcBorders>
            <w:vAlign w:val="center"/>
          </w:tcPr>
          <w:p w14:paraId="7BFD6474" w14:textId="77777777" w:rsidR="007409CF" w:rsidRPr="003F23BF" w:rsidRDefault="007409CF" w:rsidP="003F23BF">
            <w:pPr>
              <w:spacing w:line="240" w:lineRule="auto"/>
              <w:ind w:firstLine="0"/>
              <w:jc w:val="center"/>
              <w:rPr>
                <w:bCs/>
                <w:sz w:val="24"/>
                <w:szCs w:val="24"/>
              </w:rPr>
            </w:pPr>
            <w:r w:rsidRPr="003F23BF">
              <w:rPr>
                <w:bCs/>
                <w:sz w:val="24"/>
                <w:szCs w:val="24"/>
              </w:rPr>
              <w:t>Наименование групп, подгрупп, статей, видов источников внутреннего финансирования дефицита бюджета</w:t>
            </w:r>
          </w:p>
        </w:tc>
        <w:tc>
          <w:tcPr>
            <w:tcW w:w="722" w:type="pct"/>
            <w:vMerge w:val="restart"/>
            <w:tcBorders>
              <w:top w:val="single" w:sz="4" w:space="0" w:color="auto"/>
              <w:left w:val="nil"/>
              <w:right w:val="single" w:sz="4" w:space="0" w:color="auto"/>
            </w:tcBorders>
            <w:vAlign w:val="center"/>
          </w:tcPr>
          <w:p w14:paraId="4303C1E2" w14:textId="77777777" w:rsidR="007409CF" w:rsidRPr="003F23BF" w:rsidRDefault="007409CF" w:rsidP="003F23BF">
            <w:pPr>
              <w:spacing w:line="240" w:lineRule="auto"/>
              <w:ind w:firstLine="0"/>
              <w:jc w:val="center"/>
              <w:rPr>
                <w:bCs/>
                <w:sz w:val="24"/>
                <w:szCs w:val="24"/>
              </w:rPr>
            </w:pPr>
            <w:r w:rsidRPr="003F23BF">
              <w:rPr>
                <w:bCs/>
                <w:sz w:val="24"/>
                <w:szCs w:val="24"/>
              </w:rPr>
              <w:t>Сумма</w:t>
            </w:r>
          </w:p>
        </w:tc>
      </w:tr>
      <w:tr w:rsidR="007409CF" w:rsidRPr="003F23BF" w14:paraId="28622DF8"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4B644300" w14:textId="77777777" w:rsidR="007409CF" w:rsidRPr="003F23BF" w:rsidRDefault="007409CF" w:rsidP="00723231">
            <w:pPr>
              <w:spacing w:line="240" w:lineRule="auto"/>
              <w:ind w:firstLine="0"/>
              <w:jc w:val="center"/>
              <w:rPr>
                <w:bCs/>
                <w:sz w:val="24"/>
                <w:szCs w:val="24"/>
              </w:rPr>
            </w:pPr>
            <w:r w:rsidRPr="003F23BF">
              <w:rPr>
                <w:bCs/>
                <w:sz w:val="24"/>
                <w:szCs w:val="24"/>
              </w:rPr>
              <w:t>Главн</w:t>
            </w:r>
            <w:r w:rsidR="00723231">
              <w:rPr>
                <w:bCs/>
                <w:sz w:val="24"/>
                <w:szCs w:val="24"/>
              </w:rPr>
              <w:t>ый</w:t>
            </w:r>
            <w:r w:rsidRPr="003F23BF">
              <w:rPr>
                <w:bCs/>
                <w:sz w:val="24"/>
                <w:szCs w:val="24"/>
              </w:rPr>
              <w:t xml:space="preserve"> администратор источников финансирования дефицита бюджета</w:t>
            </w:r>
          </w:p>
        </w:tc>
        <w:tc>
          <w:tcPr>
            <w:tcW w:w="1344" w:type="pct"/>
            <w:tcBorders>
              <w:top w:val="single" w:sz="4" w:space="0" w:color="auto"/>
              <w:left w:val="single" w:sz="4" w:space="0" w:color="auto"/>
              <w:bottom w:val="single" w:sz="4" w:space="0" w:color="auto"/>
              <w:right w:val="single" w:sz="4" w:space="0" w:color="auto"/>
            </w:tcBorders>
            <w:vAlign w:val="center"/>
          </w:tcPr>
          <w:p w14:paraId="606B3470" w14:textId="77777777" w:rsidR="007409CF" w:rsidRPr="003F23BF" w:rsidRDefault="007409CF" w:rsidP="003F23BF">
            <w:pPr>
              <w:spacing w:line="240" w:lineRule="auto"/>
              <w:ind w:firstLine="0"/>
              <w:jc w:val="center"/>
              <w:rPr>
                <w:bCs/>
                <w:sz w:val="24"/>
                <w:szCs w:val="24"/>
              </w:rPr>
            </w:pPr>
            <w:r w:rsidRPr="003F23BF">
              <w:rPr>
                <w:bCs/>
                <w:sz w:val="24"/>
                <w:szCs w:val="24"/>
              </w:rPr>
              <w:t>Группы, подгруппы, статьи и вида источника финансирования дефицита бюджета</w:t>
            </w:r>
          </w:p>
        </w:tc>
        <w:tc>
          <w:tcPr>
            <w:tcW w:w="1852" w:type="pct"/>
            <w:vMerge/>
            <w:tcBorders>
              <w:left w:val="nil"/>
              <w:bottom w:val="single" w:sz="4" w:space="0" w:color="auto"/>
              <w:right w:val="single" w:sz="4" w:space="0" w:color="auto"/>
            </w:tcBorders>
            <w:vAlign w:val="center"/>
          </w:tcPr>
          <w:p w14:paraId="0BC78A93" w14:textId="77777777" w:rsidR="007409CF" w:rsidRPr="003F23BF" w:rsidRDefault="007409CF" w:rsidP="003F23BF">
            <w:pPr>
              <w:spacing w:line="240" w:lineRule="auto"/>
              <w:ind w:firstLine="0"/>
              <w:jc w:val="center"/>
              <w:rPr>
                <w:bCs/>
                <w:sz w:val="24"/>
                <w:szCs w:val="24"/>
              </w:rPr>
            </w:pPr>
          </w:p>
        </w:tc>
        <w:tc>
          <w:tcPr>
            <w:tcW w:w="722" w:type="pct"/>
            <w:vMerge/>
            <w:tcBorders>
              <w:left w:val="nil"/>
              <w:bottom w:val="single" w:sz="4" w:space="0" w:color="auto"/>
              <w:right w:val="single" w:sz="4" w:space="0" w:color="auto"/>
            </w:tcBorders>
            <w:vAlign w:val="center"/>
          </w:tcPr>
          <w:p w14:paraId="011BF3BC" w14:textId="77777777" w:rsidR="007409CF" w:rsidRPr="003F23BF" w:rsidRDefault="007409CF" w:rsidP="003F23BF">
            <w:pPr>
              <w:spacing w:line="240" w:lineRule="auto"/>
              <w:ind w:firstLine="0"/>
              <w:jc w:val="center"/>
              <w:rPr>
                <w:bCs/>
                <w:sz w:val="24"/>
                <w:szCs w:val="24"/>
              </w:rPr>
            </w:pPr>
          </w:p>
        </w:tc>
      </w:tr>
      <w:tr w:rsidR="007409CF" w:rsidRPr="003F23BF" w14:paraId="0D05A567"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598A3F30" w14:textId="77777777" w:rsidR="007409CF" w:rsidRPr="003F23BF" w:rsidRDefault="007409CF" w:rsidP="003F23BF">
            <w:pPr>
              <w:spacing w:line="240" w:lineRule="auto"/>
              <w:ind w:firstLine="0"/>
              <w:jc w:val="center"/>
              <w:rPr>
                <w:bCs/>
                <w:sz w:val="24"/>
                <w:szCs w:val="24"/>
              </w:rPr>
            </w:pPr>
            <w:r w:rsidRPr="003F23BF">
              <w:rPr>
                <w:bCs/>
                <w:sz w:val="24"/>
                <w:szCs w:val="24"/>
              </w:rPr>
              <w:t>1</w:t>
            </w:r>
          </w:p>
        </w:tc>
        <w:tc>
          <w:tcPr>
            <w:tcW w:w="1344" w:type="pct"/>
            <w:tcBorders>
              <w:top w:val="single" w:sz="4" w:space="0" w:color="auto"/>
              <w:left w:val="single" w:sz="4" w:space="0" w:color="auto"/>
              <w:bottom w:val="single" w:sz="4" w:space="0" w:color="auto"/>
              <w:right w:val="single" w:sz="4" w:space="0" w:color="auto"/>
            </w:tcBorders>
            <w:vAlign w:val="center"/>
          </w:tcPr>
          <w:p w14:paraId="27A6ED57" w14:textId="77777777" w:rsidR="007409CF" w:rsidRPr="003F23BF" w:rsidRDefault="007409CF" w:rsidP="003F23BF">
            <w:pPr>
              <w:spacing w:line="240" w:lineRule="auto"/>
              <w:ind w:firstLine="0"/>
              <w:jc w:val="center"/>
              <w:rPr>
                <w:bCs/>
                <w:sz w:val="24"/>
                <w:szCs w:val="24"/>
              </w:rPr>
            </w:pPr>
            <w:r w:rsidRPr="003F23BF">
              <w:rPr>
                <w:bCs/>
                <w:sz w:val="24"/>
                <w:szCs w:val="24"/>
              </w:rPr>
              <w:t>2</w:t>
            </w:r>
          </w:p>
        </w:tc>
        <w:tc>
          <w:tcPr>
            <w:tcW w:w="1852" w:type="pct"/>
            <w:tcBorders>
              <w:top w:val="single" w:sz="4" w:space="0" w:color="auto"/>
              <w:left w:val="nil"/>
              <w:bottom w:val="single" w:sz="4" w:space="0" w:color="auto"/>
              <w:right w:val="single" w:sz="4" w:space="0" w:color="auto"/>
            </w:tcBorders>
            <w:vAlign w:val="center"/>
          </w:tcPr>
          <w:p w14:paraId="49EBFD1E" w14:textId="77777777" w:rsidR="007409CF" w:rsidRPr="003F23BF" w:rsidRDefault="007409CF" w:rsidP="003F23BF">
            <w:pPr>
              <w:spacing w:line="240" w:lineRule="auto"/>
              <w:ind w:firstLine="0"/>
              <w:jc w:val="center"/>
              <w:rPr>
                <w:bCs/>
                <w:sz w:val="24"/>
                <w:szCs w:val="24"/>
              </w:rPr>
            </w:pPr>
            <w:r w:rsidRPr="003F23BF">
              <w:rPr>
                <w:bCs/>
                <w:sz w:val="24"/>
                <w:szCs w:val="24"/>
              </w:rPr>
              <w:t>3</w:t>
            </w:r>
          </w:p>
        </w:tc>
        <w:tc>
          <w:tcPr>
            <w:tcW w:w="722" w:type="pct"/>
            <w:tcBorders>
              <w:top w:val="single" w:sz="4" w:space="0" w:color="auto"/>
              <w:left w:val="nil"/>
              <w:bottom w:val="single" w:sz="4" w:space="0" w:color="auto"/>
              <w:right w:val="single" w:sz="4" w:space="0" w:color="auto"/>
            </w:tcBorders>
            <w:vAlign w:val="center"/>
          </w:tcPr>
          <w:p w14:paraId="7D5A51EB" w14:textId="77777777" w:rsidR="007409CF" w:rsidRPr="003F23BF" w:rsidRDefault="007409CF" w:rsidP="003F23BF">
            <w:pPr>
              <w:spacing w:line="240" w:lineRule="auto"/>
              <w:ind w:firstLine="0"/>
              <w:jc w:val="center"/>
              <w:rPr>
                <w:bCs/>
                <w:sz w:val="24"/>
                <w:szCs w:val="24"/>
              </w:rPr>
            </w:pPr>
            <w:r w:rsidRPr="003F23BF">
              <w:rPr>
                <w:bCs/>
                <w:sz w:val="24"/>
                <w:szCs w:val="24"/>
              </w:rPr>
              <w:t>4</w:t>
            </w:r>
          </w:p>
        </w:tc>
      </w:tr>
      <w:tr w:rsidR="00B97ABA" w:rsidRPr="003F23BF" w14:paraId="6901D3CD"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2CA70BCE" w14:textId="77777777" w:rsidR="00B97ABA" w:rsidRPr="003F23BF" w:rsidRDefault="00B97ABA" w:rsidP="003F23BF">
            <w:pPr>
              <w:spacing w:line="240" w:lineRule="auto"/>
              <w:ind w:firstLine="0"/>
              <w:jc w:val="center"/>
              <w:rPr>
                <w:bCs/>
                <w:sz w:val="24"/>
                <w:szCs w:val="24"/>
              </w:rPr>
            </w:pPr>
          </w:p>
        </w:tc>
        <w:tc>
          <w:tcPr>
            <w:tcW w:w="1344" w:type="pct"/>
            <w:tcBorders>
              <w:top w:val="single" w:sz="4" w:space="0" w:color="auto"/>
              <w:left w:val="single" w:sz="4" w:space="0" w:color="auto"/>
              <w:bottom w:val="single" w:sz="4" w:space="0" w:color="auto"/>
              <w:right w:val="single" w:sz="4" w:space="0" w:color="auto"/>
            </w:tcBorders>
            <w:vAlign w:val="center"/>
          </w:tcPr>
          <w:p w14:paraId="1F7C97D5" w14:textId="77777777" w:rsidR="00B97ABA" w:rsidRPr="003F23BF" w:rsidRDefault="00B97ABA" w:rsidP="003F23BF">
            <w:pPr>
              <w:spacing w:line="240" w:lineRule="auto"/>
              <w:ind w:firstLine="0"/>
              <w:jc w:val="center"/>
              <w:rPr>
                <w:bCs/>
                <w:sz w:val="24"/>
                <w:szCs w:val="24"/>
              </w:rPr>
            </w:pPr>
          </w:p>
        </w:tc>
        <w:tc>
          <w:tcPr>
            <w:tcW w:w="1852" w:type="pct"/>
            <w:tcBorders>
              <w:top w:val="single" w:sz="4" w:space="0" w:color="auto"/>
              <w:left w:val="nil"/>
              <w:bottom w:val="single" w:sz="4" w:space="0" w:color="auto"/>
              <w:right w:val="single" w:sz="4" w:space="0" w:color="auto"/>
            </w:tcBorders>
            <w:vAlign w:val="center"/>
          </w:tcPr>
          <w:p w14:paraId="09D9907D" w14:textId="77777777" w:rsidR="00B97ABA" w:rsidRPr="003F23BF" w:rsidRDefault="00527E08" w:rsidP="003F23BF">
            <w:pPr>
              <w:spacing w:line="240" w:lineRule="auto"/>
              <w:ind w:firstLine="0"/>
              <w:jc w:val="center"/>
              <w:rPr>
                <w:bCs/>
                <w:sz w:val="24"/>
                <w:szCs w:val="24"/>
              </w:rPr>
            </w:pPr>
            <w:r w:rsidRPr="00527E08">
              <w:rPr>
                <w:bCs/>
                <w:sz w:val="24"/>
                <w:szCs w:val="24"/>
              </w:rPr>
              <w:t>Источники внутреннего финансирования дефицита бюджета, всего,</w:t>
            </w:r>
          </w:p>
        </w:tc>
        <w:tc>
          <w:tcPr>
            <w:tcW w:w="722" w:type="pct"/>
            <w:tcBorders>
              <w:top w:val="single" w:sz="4" w:space="0" w:color="auto"/>
              <w:left w:val="nil"/>
              <w:bottom w:val="single" w:sz="4" w:space="0" w:color="auto"/>
              <w:right w:val="single" w:sz="4" w:space="0" w:color="auto"/>
            </w:tcBorders>
            <w:vAlign w:val="center"/>
          </w:tcPr>
          <w:p w14:paraId="7A88B12C" w14:textId="77777777" w:rsidR="00B97ABA" w:rsidRPr="003F23BF" w:rsidRDefault="00704B86" w:rsidP="003F23BF">
            <w:pPr>
              <w:spacing w:line="240" w:lineRule="auto"/>
              <w:ind w:firstLine="0"/>
              <w:jc w:val="center"/>
              <w:rPr>
                <w:bCs/>
                <w:sz w:val="24"/>
                <w:szCs w:val="24"/>
              </w:rPr>
            </w:pPr>
            <w:r>
              <w:rPr>
                <w:bCs/>
                <w:sz w:val="24"/>
                <w:szCs w:val="24"/>
              </w:rPr>
              <w:t>0</w:t>
            </w:r>
          </w:p>
        </w:tc>
      </w:tr>
      <w:tr w:rsidR="00982F92" w:rsidRPr="003F23BF" w14:paraId="49B1D456"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06275231" w14:textId="77777777" w:rsidR="00982F92" w:rsidRPr="002F05FB" w:rsidRDefault="00704B86" w:rsidP="003F23BF">
            <w:pPr>
              <w:spacing w:line="240" w:lineRule="auto"/>
              <w:ind w:firstLine="0"/>
              <w:jc w:val="center"/>
              <w:rPr>
                <w:bCs/>
                <w:sz w:val="20"/>
              </w:rPr>
            </w:pPr>
            <w:r w:rsidRPr="002F05FB">
              <w:rPr>
                <w:bCs/>
                <w:sz w:val="20"/>
              </w:rPr>
              <w:t>902</w:t>
            </w:r>
          </w:p>
        </w:tc>
        <w:tc>
          <w:tcPr>
            <w:tcW w:w="1344" w:type="pct"/>
            <w:tcBorders>
              <w:top w:val="single" w:sz="4" w:space="0" w:color="auto"/>
              <w:left w:val="single" w:sz="4" w:space="0" w:color="auto"/>
              <w:bottom w:val="single" w:sz="4" w:space="0" w:color="auto"/>
              <w:right w:val="single" w:sz="4" w:space="0" w:color="auto"/>
            </w:tcBorders>
          </w:tcPr>
          <w:p w14:paraId="2D88D8CD" w14:textId="77777777" w:rsidR="002F05FB" w:rsidRPr="005E39B7" w:rsidRDefault="002F05FB" w:rsidP="003F23BF">
            <w:pPr>
              <w:spacing w:line="240" w:lineRule="auto"/>
              <w:ind w:firstLine="0"/>
              <w:jc w:val="center"/>
              <w:rPr>
                <w:b/>
                <w:sz w:val="20"/>
              </w:rPr>
            </w:pPr>
          </w:p>
          <w:p w14:paraId="75F1F062" w14:textId="77777777" w:rsidR="002F05FB" w:rsidRPr="005E39B7" w:rsidRDefault="002F05FB" w:rsidP="003F23BF">
            <w:pPr>
              <w:spacing w:line="240" w:lineRule="auto"/>
              <w:ind w:firstLine="0"/>
              <w:jc w:val="center"/>
              <w:rPr>
                <w:b/>
                <w:sz w:val="20"/>
              </w:rPr>
            </w:pPr>
          </w:p>
          <w:p w14:paraId="5D9FDD7B" w14:textId="77777777" w:rsidR="00982F92" w:rsidRPr="005E39B7" w:rsidRDefault="00982F92" w:rsidP="003F23BF">
            <w:pPr>
              <w:spacing w:line="240" w:lineRule="auto"/>
              <w:ind w:firstLine="0"/>
              <w:jc w:val="center"/>
              <w:rPr>
                <w:bCs/>
                <w:sz w:val="20"/>
              </w:rPr>
            </w:pPr>
            <w:r w:rsidRPr="005E39B7">
              <w:rPr>
                <w:b/>
                <w:sz w:val="20"/>
              </w:rPr>
              <w:t xml:space="preserve">  01 03 00 00 00 0000 000</w:t>
            </w:r>
          </w:p>
        </w:tc>
        <w:tc>
          <w:tcPr>
            <w:tcW w:w="1852" w:type="pct"/>
            <w:tcBorders>
              <w:top w:val="single" w:sz="4" w:space="0" w:color="auto"/>
              <w:left w:val="nil"/>
              <w:bottom w:val="single" w:sz="4" w:space="0" w:color="auto"/>
              <w:right w:val="single" w:sz="4" w:space="0" w:color="auto"/>
            </w:tcBorders>
          </w:tcPr>
          <w:p w14:paraId="59009784" w14:textId="77777777" w:rsidR="00982F92" w:rsidRPr="003F23BF" w:rsidRDefault="00982F92" w:rsidP="00D4437E">
            <w:pPr>
              <w:spacing w:line="240" w:lineRule="auto"/>
              <w:ind w:firstLine="0"/>
              <w:rPr>
                <w:bCs/>
                <w:sz w:val="24"/>
                <w:szCs w:val="24"/>
              </w:rPr>
            </w:pPr>
            <w:r w:rsidRPr="00C15C24">
              <w:rPr>
                <w:b/>
                <w:sz w:val="24"/>
                <w:szCs w:val="24"/>
              </w:rPr>
              <w:t>Бюджетные кредиты от других</w:t>
            </w:r>
            <w:r w:rsidR="00355EF6" w:rsidRPr="00355EF6">
              <w:rPr>
                <w:b/>
                <w:sz w:val="24"/>
                <w:szCs w:val="24"/>
              </w:rPr>
              <w:t xml:space="preserve"> </w:t>
            </w:r>
            <w:r w:rsidRPr="00C15C24">
              <w:rPr>
                <w:b/>
                <w:sz w:val="24"/>
                <w:szCs w:val="24"/>
              </w:rPr>
              <w:t>бюджетов бюджетной системы</w:t>
            </w:r>
            <w:r w:rsidR="00355EF6" w:rsidRPr="00355EF6">
              <w:rPr>
                <w:b/>
                <w:sz w:val="24"/>
                <w:szCs w:val="24"/>
              </w:rPr>
              <w:t xml:space="preserve"> </w:t>
            </w:r>
            <w:r w:rsidRPr="00C15C24">
              <w:rPr>
                <w:b/>
                <w:sz w:val="24"/>
                <w:szCs w:val="24"/>
              </w:rPr>
              <w:t xml:space="preserve">Российской Федерации </w:t>
            </w:r>
          </w:p>
        </w:tc>
        <w:tc>
          <w:tcPr>
            <w:tcW w:w="722" w:type="pct"/>
            <w:tcBorders>
              <w:top w:val="single" w:sz="4" w:space="0" w:color="auto"/>
              <w:left w:val="nil"/>
              <w:bottom w:val="single" w:sz="4" w:space="0" w:color="auto"/>
              <w:right w:val="single" w:sz="4" w:space="0" w:color="auto"/>
            </w:tcBorders>
            <w:vAlign w:val="center"/>
          </w:tcPr>
          <w:p w14:paraId="06C18902" w14:textId="77777777" w:rsidR="00982F92" w:rsidRPr="003F23BF" w:rsidRDefault="00704B86" w:rsidP="003F23BF">
            <w:pPr>
              <w:spacing w:line="240" w:lineRule="auto"/>
              <w:ind w:firstLine="0"/>
              <w:jc w:val="center"/>
              <w:rPr>
                <w:bCs/>
                <w:sz w:val="24"/>
                <w:szCs w:val="24"/>
              </w:rPr>
            </w:pPr>
            <w:r>
              <w:rPr>
                <w:bCs/>
                <w:sz w:val="24"/>
                <w:szCs w:val="24"/>
              </w:rPr>
              <w:t>0</w:t>
            </w:r>
          </w:p>
        </w:tc>
      </w:tr>
      <w:tr w:rsidR="00982F92" w:rsidRPr="003F23BF" w14:paraId="7A204F65"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462BD370" w14:textId="77777777" w:rsidR="00982F92" w:rsidRPr="002F05FB" w:rsidRDefault="002F05FB" w:rsidP="003F23BF">
            <w:pPr>
              <w:spacing w:line="240" w:lineRule="auto"/>
              <w:ind w:firstLine="0"/>
              <w:jc w:val="center"/>
              <w:rPr>
                <w:bCs/>
                <w:sz w:val="20"/>
              </w:rPr>
            </w:pPr>
            <w:r w:rsidRPr="002F05FB">
              <w:rPr>
                <w:bCs/>
                <w:sz w:val="20"/>
              </w:rPr>
              <w:t>902</w:t>
            </w:r>
          </w:p>
        </w:tc>
        <w:tc>
          <w:tcPr>
            <w:tcW w:w="1344" w:type="pct"/>
            <w:tcBorders>
              <w:top w:val="single" w:sz="4" w:space="0" w:color="auto"/>
              <w:left w:val="single" w:sz="4" w:space="0" w:color="auto"/>
              <w:bottom w:val="single" w:sz="4" w:space="0" w:color="auto"/>
              <w:right w:val="single" w:sz="4" w:space="0" w:color="auto"/>
            </w:tcBorders>
          </w:tcPr>
          <w:p w14:paraId="1A5B549E" w14:textId="77777777" w:rsidR="002F05FB" w:rsidRPr="005E39B7" w:rsidRDefault="002F05FB" w:rsidP="003F23BF">
            <w:pPr>
              <w:spacing w:line="240" w:lineRule="auto"/>
              <w:ind w:firstLine="0"/>
              <w:jc w:val="center"/>
              <w:rPr>
                <w:sz w:val="20"/>
              </w:rPr>
            </w:pPr>
          </w:p>
          <w:p w14:paraId="3CC9FE93" w14:textId="77777777" w:rsidR="002F05FB" w:rsidRPr="005E39B7" w:rsidRDefault="002F05FB" w:rsidP="003F23BF">
            <w:pPr>
              <w:spacing w:line="240" w:lineRule="auto"/>
              <w:ind w:firstLine="0"/>
              <w:jc w:val="center"/>
              <w:rPr>
                <w:sz w:val="20"/>
              </w:rPr>
            </w:pPr>
          </w:p>
          <w:p w14:paraId="2C382AB1" w14:textId="77777777" w:rsidR="002F05FB" w:rsidRPr="005E39B7" w:rsidRDefault="002F05FB" w:rsidP="003F23BF">
            <w:pPr>
              <w:spacing w:line="240" w:lineRule="auto"/>
              <w:ind w:firstLine="0"/>
              <w:jc w:val="center"/>
              <w:rPr>
                <w:sz w:val="20"/>
              </w:rPr>
            </w:pPr>
          </w:p>
          <w:p w14:paraId="01CA8140" w14:textId="77777777" w:rsidR="00982F92" w:rsidRPr="005E39B7" w:rsidRDefault="00982F92" w:rsidP="003F23BF">
            <w:pPr>
              <w:spacing w:line="240" w:lineRule="auto"/>
              <w:ind w:firstLine="0"/>
              <w:jc w:val="center"/>
              <w:rPr>
                <w:bCs/>
                <w:sz w:val="20"/>
              </w:rPr>
            </w:pPr>
            <w:r w:rsidRPr="005E39B7">
              <w:rPr>
                <w:sz w:val="20"/>
              </w:rPr>
              <w:t xml:space="preserve"> 01 03 00 00 00 0000 700</w:t>
            </w:r>
          </w:p>
        </w:tc>
        <w:tc>
          <w:tcPr>
            <w:tcW w:w="1852" w:type="pct"/>
            <w:tcBorders>
              <w:top w:val="single" w:sz="4" w:space="0" w:color="auto"/>
              <w:left w:val="nil"/>
              <w:bottom w:val="single" w:sz="4" w:space="0" w:color="auto"/>
              <w:right w:val="single" w:sz="4" w:space="0" w:color="auto"/>
            </w:tcBorders>
          </w:tcPr>
          <w:p w14:paraId="50CD2986" w14:textId="77777777" w:rsidR="00982F92" w:rsidRPr="00C15C24" w:rsidRDefault="00982F92" w:rsidP="00374251">
            <w:pPr>
              <w:spacing w:line="240" w:lineRule="auto"/>
              <w:ind w:firstLine="0"/>
              <w:rPr>
                <w:sz w:val="24"/>
                <w:szCs w:val="24"/>
              </w:rPr>
            </w:pPr>
            <w:r w:rsidRPr="00C15C24">
              <w:rPr>
                <w:sz w:val="24"/>
                <w:szCs w:val="24"/>
              </w:rPr>
              <w:t>Получение</w:t>
            </w:r>
            <w:r w:rsidR="00355EF6" w:rsidRPr="00355EF6">
              <w:rPr>
                <w:sz w:val="24"/>
                <w:szCs w:val="24"/>
              </w:rPr>
              <w:t xml:space="preserve"> </w:t>
            </w:r>
            <w:r w:rsidRPr="00C15C24">
              <w:rPr>
                <w:sz w:val="24"/>
                <w:szCs w:val="24"/>
              </w:rPr>
              <w:t>бюджетных кредитов</w:t>
            </w:r>
            <w:r w:rsidR="00355EF6" w:rsidRPr="00355EF6">
              <w:rPr>
                <w:sz w:val="24"/>
                <w:szCs w:val="24"/>
              </w:rPr>
              <w:t xml:space="preserve"> </w:t>
            </w:r>
            <w:r w:rsidRPr="00C15C24">
              <w:rPr>
                <w:sz w:val="24"/>
                <w:szCs w:val="24"/>
              </w:rPr>
              <w:t>от других бюджетов бюджетной</w:t>
            </w:r>
            <w:r w:rsidR="00355EF6" w:rsidRPr="00355EF6">
              <w:rPr>
                <w:sz w:val="24"/>
                <w:szCs w:val="24"/>
              </w:rPr>
              <w:t xml:space="preserve"> </w:t>
            </w:r>
            <w:r w:rsidRPr="00C15C24">
              <w:rPr>
                <w:sz w:val="24"/>
                <w:szCs w:val="24"/>
              </w:rPr>
              <w:t>системы Российской Федерации</w:t>
            </w:r>
          </w:p>
          <w:p w14:paraId="69BED923" w14:textId="77777777" w:rsidR="00982F92" w:rsidRPr="003F23BF" w:rsidRDefault="00982F92" w:rsidP="003F23BF">
            <w:pPr>
              <w:spacing w:line="240" w:lineRule="auto"/>
              <w:ind w:firstLine="0"/>
              <w:jc w:val="left"/>
              <w:rPr>
                <w:bCs/>
                <w:sz w:val="24"/>
                <w:szCs w:val="24"/>
              </w:rPr>
            </w:pPr>
            <w:r w:rsidRPr="00C15C24">
              <w:rPr>
                <w:sz w:val="24"/>
                <w:szCs w:val="24"/>
              </w:rPr>
              <w:t>в валюте Российской Федерации</w:t>
            </w:r>
          </w:p>
        </w:tc>
        <w:tc>
          <w:tcPr>
            <w:tcW w:w="722" w:type="pct"/>
            <w:tcBorders>
              <w:top w:val="single" w:sz="4" w:space="0" w:color="auto"/>
              <w:left w:val="nil"/>
              <w:bottom w:val="single" w:sz="4" w:space="0" w:color="auto"/>
              <w:right w:val="single" w:sz="4" w:space="0" w:color="auto"/>
            </w:tcBorders>
            <w:vAlign w:val="center"/>
          </w:tcPr>
          <w:p w14:paraId="599D144A" w14:textId="77777777" w:rsidR="00982F92" w:rsidRPr="003F23BF" w:rsidRDefault="00704B86" w:rsidP="003F23BF">
            <w:pPr>
              <w:spacing w:line="240" w:lineRule="auto"/>
              <w:ind w:firstLine="0"/>
              <w:jc w:val="center"/>
              <w:rPr>
                <w:bCs/>
                <w:sz w:val="24"/>
                <w:szCs w:val="24"/>
              </w:rPr>
            </w:pPr>
            <w:r>
              <w:rPr>
                <w:bCs/>
                <w:sz w:val="24"/>
                <w:szCs w:val="24"/>
              </w:rPr>
              <w:t>0</w:t>
            </w:r>
          </w:p>
        </w:tc>
      </w:tr>
      <w:tr w:rsidR="00982F92" w:rsidRPr="003F23BF" w14:paraId="7B72151B"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4492C0D7" w14:textId="77777777" w:rsidR="00982F92" w:rsidRPr="002F05FB" w:rsidRDefault="002F05FB" w:rsidP="003F23BF">
            <w:pPr>
              <w:spacing w:line="240" w:lineRule="auto"/>
              <w:ind w:firstLine="0"/>
              <w:jc w:val="center"/>
              <w:rPr>
                <w:bCs/>
                <w:sz w:val="20"/>
              </w:rPr>
            </w:pPr>
            <w:r w:rsidRPr="002F05FB">
              <w:rPr>
                <w:bCs/>
                <w:sz w:val="20"/>
              </w:rPr>
              <w:t>902</w:t>
            </w:r>
          </w:p>
        </w:tc>
        <w:tc>
          <w:tcPr>
            <w:tcW w:w="1344" w:type="pct"/>
            <w:tcBorders>
              <w:top w:val="single" w:sz="4" w:space="0" w:color="auto"/>
              <w:left w:val="single" w:sz="4" w:space="0" w:color="auto"/>
              <w:bottom w:val="single" w:sz="4" w:space="0" w:color="auto"/>
              <w:right w:val="single" w:sz="4" w:space="0" w:color="auto"/>
            </w:tcBorders>
          </w:tcPr>
          <w:p w14:paraId="4CFCC85A" w14:textId="77777777" w:rsidR="002F05FB" w:rsidRPr="005E39B7" w:rsidRDefault="002F05FB" w:rsidP="003F23BF">
            <w:pPr>
              <w:spacing w:line="240" w:lineRule="auto"/>
              <w:ind w:firstLine="0"/>
              <w:jc w:val="center"/>
              <w:rPr>
                <w:sz w:val="20"/>
              </w:rPr>
            </w:pPr>
          </w:p>
          <w:p w14:paraId="189F1324" w14:textId="77777777" w:rsidR="002F05FB" w:rsidRPr="005E39B7" w:rsidRDefault="002F05FB" w:rsidP="003F23BF">
            <w:pPr>
              <w:spacing w:line="240" w:lineRule="auto"/>
              <w:ind w:firstLine="0"/>
              <w:jc w:val="center"/>
              <w:rPr>
                <w:sz w:val="20"/>
              </w:rPr>
            </w:pPr>
          </w:p>
          <w:p w14:paraId="29AE1BE1" w14:textId="77777777" w:rsidR="002F05FB" w:rsidRPr="005E39B7" w:rsidRDefault="002F05FB" w:rsidP="003F23BF">
            <w:pPr>
              <w:spacing w:line="240" w:lineRule="auto"/>
              <w:ind w:firstLine="0"/>
              <w:jc w:val="center"/>
              <w:rPr>
                <w:sz w:val="20"/>
              </w:rPr>
            </w:pPr>
          </w:p>
          <w:p w14:paraId="17704B60" w14:textId="77777777" w:rsidR="00982F92" w:rsidRPr="005E39B7" w:rsidRDefault="00982F92" w:rsidP="003F23BF">
            <w:pPr>
              <w:spacing w:line="240" w:lineRule="auto"/>
              <w:ind w:firstLine="0"/>
              <w:jc w:val="center"/>
              <w:rPr>
                <w:bCs/>
                <w:sz w:val="20"/>
              </w:rPr>
            </w:pPr>
            <w:r w:rsidRPr="005E39B7">
              <w:rPr>
                <w:sz w:val="20"/>
              </w:rPr>
              <w:t xml:space="preserve">  01 03 00 00 14 0000 710</w:t>
            </w:r>
          </w:p>
        </w:tc>
        <w:tc>
          <w:tcPr>
            <w:tcW w:w="1852" w:type="pct"/>
            <w:tcBorders>
              <w:top w:val="single" w:sz="4" w:space="0" w:color="auto"/>
              <w:left w:val="nil"/>
              <w:bottom w:val="single" w:sz="4" w:space="0" w:color="auto"/>
              <w:right w:val="single" w:sz="4" w:space="0" w:color="auto"/>
            </w:tcBorders>
          </w:tcPr>
          <w:p w14:paraId="4A086409" w14:textId="77777777" w:rsidR="00982F92" w:rsidRPr="003F23BF" w:rsidRDefault="00982F92" w:rsidP="00374251">
            <w:pPr>
              <w:spacing w:line="240" w:lineRule="auto"/>
              <w:ind w:firstLine="0"/>
              <w:rPr>
                <w:bCs/>
                <w:sz w:val="24"/>
                <w:szCs w:val="24"/>
              </w:rPr>
            </w:pPr>
            <w:r w:rsidRPr="00C15C24">
              <w:rPr>
                <w:sz w:val="24"/>
                <w:szCs w:val="24"/>
              </w:rPr>
              <w:t>Получение кредитов</w:t>
            </w:r>
            <w:r w:rsidR="00706EB5" w:rsidRPr="00706EB5">
              <w:rPr>
                <w:sz w:val="24"/>
                <w:szCs w:val="24"/>
              </w:rPr>
              <w:t xml:space="preserve"> </w:t>
            </w:r>
            <w:r w:rsidRPr="00C15C24">
              <w:rPr>
                <w:sz w:val="24"/>
                <w:szCs w:val="24"/>
              </w:rPr>
              <w:t>от других бюджетов бюджетной системы Российской Федерации</w:t>
            </w:r>
            <w:r w:rsidR="00706EB5" w:rsidRPr="00706EB5">
              <w:rPr>
                <w:sz w:val="24"/>
                <w:szCs w:val="24"/>
              </w:rPr>
              <w:t xml:space="preserve"> </w:t>
            </w:r>
            <w:r w:rsidRPr="00C15C24">
              <w:rPr>
                <w:sz w:val="24"/>
                <w:szCs w:val="24"/>
              </w:rPr>
              <w:t xml:space="preserve">бюджетом муниципального </w:t>
            </w:r>
            <w:r>
              <w:rPr>
                <w:sz w:val="24"/>
                <w:szCs w:val="24"/>
              </w:rPr>
              <w:t xml:space="preserve">округа </w:t>
            </w:r>
            <w:r w:rsidRPr="00C15C24">
              <w:rPr>
                <w:sz w:val="24"/>
                <w:szCs w:val="24"/>
              </w:rPr>
              <w:t>в валюте Российской Федерации</w:t>
            </w:r>
          </w:p>
        </w:tc>
        <w:tc>
          <w:tcPr>
            <w:tcW w:w="722" w:type="pct"/>
            <w:tcBorders>
              <w:top w:val="single" w:sz="4" w:space="0" w:color="auto"/>
              <w:left w:val="nil"/>
              <w:bottom w:val="single" w:sz="4" w:space="0" w:color="auto"/>
              <w:right w:val="single" w:sz="4" w:space="0" w:color="auto"/>
            </w:tcBorders>
            <w:vAlign w:val="center"/>
          </w:tcPr>
          <w:p w14:paraId="3EF29605" w14:textId="77777777" w:rsidR="00982F92" w:rsidRPr="003F23BF" w:rsidRDefault="00704B86" w:rsidP="003F23BF">
            <w:pPr>
              <w:spacing w:line="240" w:lineRule="auto"/>
              <w:ind w:firstLine="0"/>
              <w:jc w:val="center"/>
              <w:rPr>
                <w:bCs/>
                <w:sz w:val="24"/>
                <w:szCs w:val="24"/>
              </w:rPr>
            </w:pPr>
            <w:r>
              <w:rPr>
                <w:bCs/>
                <w:sz w:val="24"/>
                <w:szCs w:val="24"/>
              </w:rPr>
              <w:t>0</w:t>
            </w:r>
          </w:p>
        </w:tc>
      </w:tr>
      <w:tr w:rsidR="00982F92" w:rsidRPr="003F23BF" w14:paraId="29D2DFF5"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62A09E19" w14:textId="77777777" w:rsidR="00982F92" w:rsidRPr="002F05FB" w:rsidRDefault="002F05FB" w:rsidP="003F23BF">
            <w:pPr>
              <w:spacing w:line="240" w:lineRule="auto"/>
              <w:ind w:firstLine="0"/>
              <w:jc w:val="center"/>
              <w:rPr>
                <w:bCs/>
                <w:sz w:val="20"/>
              </w:rPr>
            </w:pPr>
            <w:r w:rsidRPr="002F05FB">
              <w:rPr>
                <w:bCs/>
                <w:sz w:val="20"/>
              </w:rPr>
              <w:t>902</w:t>
            </w:r>
          </w:p>
        </w:tc>
        <w:tc>
          <w:tcPr>
            <w:tcW w:w="1344" w:type="pct"/>
            <w:tcBorders>
              <w:top w:val="single" w:sz="4" w:space="0" w:color="auto"/>
              <w:left w:val="single" w:sz="4" w:space="0" w:color="auto"/>
              <w:bottom w:val="single" w:sz="4" w:space="0" w:color="auto"/>
              <w:right w:val="single" w:sz="4" w:space="0" w:color="auto"/>
            </w:tcBorders>
          </w:tcPr>
          <w:p w14:paraId="46DE177F" w14:textId="77777777" w:rsidR="002F05FB" w:rsidRPr="005E39B7" w:rsidRDefault="002F05FB" w:rsidP="003F23BF">
            <w:pPr>
              <w:spacing w:line="240" w:lineRule="auto"/>
              <w:ind w:firstLine="0"/>
              <w:jc w:val="center"/>
              <w:rPr>
                <w:sz w:val="20"/>
              </w:rPr>
            </w:pPr>
          </w:p>
          <w:p w14:paraId="51384AFD" w14:textId="77777777" w:rsidR="002F05FB" w:rsidRPr="005E39B7" w:rsidRDefault="002F05FB" w:rsidP="003F23BF">
            <w:pPr>
              <w:spacing w:line="240" w:lineRule="auto"/>
              <w:ind w:firstLine="0"/>
              <w:jc w:val="center"/>
              <w:rPr>
                <w:sz w:val="20"/>
              </w:rPr>
            </w:pPr>
          </w:p>
          <w:p w14:paraId="77A19C4E" w14:textId="77777777" w:rsidR="005E39B7" w:rsidRPr="005E39B7" w:rsidRDefault="005E39B7" w:rsidP="003F23BF">
            <w:pPr>
              <w:spacing w:line="240" w:lineRule="auto"/>
              <w:ind w:firstLine="0"/>
              <w:jc w:val="center"/>
              <w:rPr>
                <w:sz w:val="20"/>
              </w:rPr>
            </w:pPr>
          </w:p>
          <w:p w14:paraId="0DF658B8" w14:textId="77777777" w:rsidR="00982F92" w:rsidRPr="005E39B7" w:rsidRDefault="00982F92" w:rsidP="003F23BF">
            <w:pPr>
              <w:spacing w:line="240" w:lineRule="auto"/>
              <w:ind w:firstLine="0"/>
              <w:jc w:val="center"/>
              <w:rPr>
                <w:bCs/>
                <w:sz w:val="20"/>
              </w:rPr>
            </w:pPr>
            <w:r w:rsidRPr="005E39B7">
              <w:rPr>
                <w:sz w:val="20"/>
              </w:rPr>
              <w:lastRenderedPageBreak/>
              <w:t>01 03 01 00 00 0000 800</w:t>
            </w:r>
          </w:p>
        </w:tc>
        <w:tc>
          <w:tcPr>
            <w:tcW w:w="1852" w:type="pct"/>
            <w:tcBorders>
              <w:top w:val="single" w:sz="4" w:space="0" w:color="auto"/>
              <w:left w:val="nil"/>
              <w:bottom w:val="single" w:sz="4" w:space="0" w:color="auto"/>
              <w:right w:val="single" w:sz="4" w:space="0" w:color="auto"/>
            </w:tcBorders>
          </w:tcPr>
          <w:p w14:paraId="3EB65267" w14:textId="77777777" w:rsidR="00982F92" w:rsidRPr="003F23BF" w:rsidRDefault="00982F92" w:rsidP="00374251">
            <w:pPr>
              <w:spacing w:line="240" w:lineRule="auto"/>
              <w:ind w:firstLine="0"/>
              <w:rPr>
                <w:bCs/>
                <w:sz w:val="24"/>
                <w:szCs w:val="24"/>
              </w:rPr>
            </w:pPr>
            <w:r w:rsidRPr="00C15C24">
              <w:rPr>
                <w:sz w:val="24"/>
                <w:szCs w:val="24"/>
              </w:rPr>
              <w:lastRenderedPageBreak/>
              <w:t xml:space="preserve">Погашение бюджетных кредитов, полученных от других бюджетов бюджетной </w:t>
            </w:r>
            <w:r w:rsidRPr="00C15C24">
              <w:rPr>
                <w:sz w:val="24"/>
                <w:szCs w:val="24"/>
              </w:rPr>
              <w:lastRenderedPageBreak/>
              <w:t>системы Российской Федерации в валюте Российской Федерации</w:t>
            </w:r>
          </w:p>
        </w:tc>
        <w:tc>
          <w:tcPr>
            <w:tcW w:w="722" w:type="pct"/>
            <w:tcBorders>
              <w:top w:val="single" w:sz="4" w:space="0" w:color="auto"/>
              <w:left w:val="nil"/>
              <w:bottom w:val="single" w:sz="4" w:space="0" w:color="auto"/>
              <w:right w:val="single" w:sz="4" w:space="0" w:color="auto"/>
            </w:tcBorders>
            <w:vAlign w:val="center"/>
          </w:tcPr>
          <w:p w14:paraId="7383FECC" w14:textId="77777777" w:rsidR="00982F92" w:rsidRPr="003F23BF" w:rsidRDefault="00704B86" w:rsidP="003F23BF">
            <w:pPr>
              <w:spacing w:line="240" w:lineRule="auto"/>
              <w:ind w:firstLine="0"/>
              <w:jc w:val="center"/>
              <w:rPr>
                <w:bCs/>
                <w:sz w:val="24"/>
                <w:szCs w:val="24"/>
              </w:rPr>
            </w:pPr>
            <w:r>
              <w:rPr>
                <w:bCs/>
                <w:sz w:val="24"/>
                <w:szCs w:val="24"/>
              </w:rPr>
              <w:lastRenderedPageBreak/>
              <w:t>0</w:t>
            </w:r>
          </w:p>
        </w:tc>
      </w:tr>
      <w:tr w:rsidR="00982F92" w:rsidRPr="003F23BF" w14:paraId="7451F4ED" w14:textId="77777777" w:rsidTr="00D4437E">
        <w:tc>
          <w:tcPr>
            <w:tcW w:w="1082" w:type="pct"/>
            <w:tcBorders>
              <w:top w:val="single" w:sz="4" w:space="0" w:color="auto"/>
              <w:left w:val="single" w:sz="4" w:space="0" w:color="auto"/>
              <w:bottom w:val="single" w:sz="4" w:space="0" w:color="auto"/>
              <w:right w:val="single" w:sz="4" w:space="0" w:color="auto"/>
            </w:tcBorders>
            <w:vAlign w:val="center"/>
          </w:tcPr>
          <w:p w14:paraId="19E6799F" w14:textId="77777777" w:rsidR="00982F92" w:rsidRPr="005E39B7" w:rsidRDefault="002F05FB" w:rsidP="003F23BF">
            <w:pPr>
              <w:spacing w:line="240" w:lineRule="auto"/>
              <w:ind w:firstLine="0"/>
              <w:jc w:val="center"/>
              <w:rPr>
                <w:bCs/>
                <w:sz w:val="20"/>
              </w:rPr>
            </w:pPr>
            <w:r w:rsidRPr="005E39B7">
              <w:rPr>
                <w:bCs/>
                <w:sz w:val="20"/>
              </w:rPr>
              <w:lastRenderedPageBreak/>
              <w:t>902</w:t>
            </w:r>
          </w:p>
        </w:tc>
        <w:tc>
          <w:tcPr>
            <w:tcW w:w="1344" w:type="pct"/>
            <w:tcBorders>
              <w:top w:val="single" w:sz="4" w:space="0" w:color="auto"/>
              <w:left w:val="single" w:sz="4" w:space="0" w:color="auto"/>
              <w:bottom w:val="single" w:sz="4" w:space="0" w:color="auto"/>
              <w:right w:val="single" w:sz="4" w:space="0" w:color="auto"/>
            </w:tcBorders>
          </w:tcPr>
          <w:p w14:paraId="39D48468" w14:textId="77777777" w:rsidR="002F05FB" w:rsidRPr="005E39B7" w:rsidRDefault="002F05FB" w:rsidP="003F23BF">
            <w:pPr>
              <w:spacing w:line="240" w:lineRule="auto"/>
              <w:ind w:firstLine="0"/>
              <w:jc w:val="center"/>
              <w:rPr>
                <w:sz w:val="20"/>
              </w:rPr>
            </w:pPr>
          </w:p>
          <w:p w14:paraId="28E853BD" w14:textId="77777777" w:rsidR="002F05FB" w:rsidRPr="005E39B7" w:rsidRDefault="002F05FB" w:rsidP="003F23BF">
            <w:pPr>
              <w:spacing w:line="240" w:lineRule="auto"/>
              <w:ind w:firstLine="0"/>
              <w:jc w:val="center"/>
              <w:rPr>
                <w:sz w:val="20"/>
              </w:rPr>
            </w:pPr>
          </w:p>
          <w:p w14:paraId="73E137D9" w14:textId="77777777" w:rsidR="005E39B7" w:rsidRPr="005E39B7" w:rsidRDefault="005E39B7" w:rsidP="003F23BF">
            <w:pPr>
              <w:spacing w:line="240" w:lineRule="auto"/>
              <w:ind w:firstLine="0"/>
              <w:jc w:val="center"/>
              <w:rPr>
                <w:sz w:val="20"/>
              </w:rPr>
            </w:pPr>
          </w:p>
          <w:p w14:paraId="222876E5" w14:textId="77777777" w:rsidR="00982F92" w:rsidRPr="005E39B7" w:rsidRDefault="00982F92" w:rsidP="003F23BF">
            <w:pPr>
              <w:spacing w:line="240" w:lineRule="auto"/>
              <w:ind w:firstLine="0"/>
              <w:jc w:val="center"/>
              <w:rPr>
                <w:bCs/>
                <w:sz w:val="20"/>
              </w:rPr>
            </w:pPr>
            <w:r w:rsidRPr="005E39B7">
              <w:rPr>
                <w:sz w:val="20"/>
              </w:rPr>
              <w:t>01 03 01 00 14 0000 810</w:t>
            </w:r>
          </w:p>
        </w:tc>
        <w:tc>
          <w:tcPr>
            <w:tcW w:w="1852" w:type="pct"/>
            <w:tcBorders>
              <w:top w:val="single" w:sz="4" w:space="0" w:color="auto"/>
              <w:left w:val="nil"/>
              <w:bottom w:val="single" w:sz="4" w:space="0" w:color="auto"/>
              <w:right w:val="single" w:sz="4" w:space="0" w:color="auto"/>
            </w:tcBorders>
          </w:tcPr>
          <w:p w14:paraId="0565FACC" w14:textId="77777777" w:rsidR="00982F92" w:rsidRPr="003F23BF" w:rsidRDefault="00982F92" w:rsidP="00704B86">
            <w:pPr>
              <w:spacing w:line="240" w:lineRule="auto"/>
              <w:ind w:firstLine="0"/>
              <w:rPr>
                <w:bCs/>
                <w:sz w:val="24"/>
                <w:szCs w:val="24"/>
              </w:rPr>
            </w:pPr>
            <w:r w:rsidRPr="00C15C24">
              <w:rPr>
                <w:sz w:val="24"/>
                <w:szCs w:val="24"/>
              </w:rPr>
              <w:t>Погашение бюджетом</w:t>
            </w:r>
            <w:r w:rsidR="00706EB5" w:rsidRPr="00706EB5">
              <w:rPr>
                <w:sz w:val="24"/>
                <w:szCs w:val="24"/>
              </w:rPr>
              <w:t xml:space="preserve"> </w:t>
            </w:r>
            <w:r w:rsidRPr="00C15C24">
              <w:rPr>
                <w:sz w:val="24"/>
                <w:szCs w:val="24"/>
              </w:rPr>
              <w:t xml:space="preserve">муниципального </w:t>
            </w:r>
            <w:r>
              <w:rPr>
                <w:sz w:val="24"/>
                <w:szCs w:val="24"/>
              </w:rPr>
              <w:t>округа</w:t>
            </w:r>
            <w:r w:rsidRPr="00C15C24">
              <w:rPr>
                <w:sz w:val="24"/>
                <w:szCs w:val="24"/>
              </w:rPr>
              <w:t xml:space="preserve"> кредитов от других бюджетов бюджетной системы Российской Федерации в валюте Российской Федерации</w:t>
            </w:r>
          </w:p>
        </w:tc>
        <w:tc>
          <w:tcPr>
            <w:tcW w:w="722" w:type="pct"/>
            <w:tcBorders>
              <w:top w:val="single" w:sz="4" w:space="0" w:color="auto"/>
              <w:left w:val="nil"/>
              <w:bottom w:val="single" w:sz="4" w:space="0" w:color="auto"/>
              <w:right w:val="single" w:sz="4" w:space="0" w:color="auto"/>
            </w:tcBorders>
            <w:vAlign w:val="center"/>
          </w:tcPr>
          <w:p w14:paraId="34532227" w14:textId="77777777" w:rsidR="00982F92" w:rsidRPr="003F23BF" w:rsidRDefault="00704B86" w:rsidP="003F23BF">
            <w:pPr>
              <w:spacing w:line="240" w:lineRule="auto"/>
              <w:ind w:firstLine="0"/>
              <w:jc w:val="center"/>
              <w:rPr>
                <w:bCs/>
                <w:sz w:val="24"/>
                <w:szCs w:val="24"/>
              </w:rPr>
            </w:pPr>
            <w:r>
              <w:rPr>
                <w:bCs/>
                <w:sz w:val="24"/>
                <w:szCs w:val="24"/>
              </w:rPr>
              <w:t>0</w:t>
            </w:r>
          </w:p>
        </w:tc>
      </w:tr>
      <w:tr w:rsidR="006A675A" w:rsidRPr="003F23BF" w14:paraId="60DD0868" w14:textId="77777777" w:rsidTr="00D528CD">
        <w:tc>
          <w:tcPr>
            <w:tcW w:w="1082" w:type="pct"/>
            <w:tcBorders>
              <w:top w:val="single" w:sz="4" w:space="0" w:color="auto"/>
              <w:left w:val="single" w:sz="4" w:space="0" w:color="auto"/>
              <w:bottom w:val="single" w:sz="4" w:space="0" w:color="auto"/>
              <w:right w:val="single" w:sz="4" w:space="0" w:color="auto"/>
            </w:tcBorders>
          </w:tcPr>
          <w:p w14:paraId="072E223C" w14:textId="77777777" w:rsidR="005E39B7" w:rsidRDefault="005E39B7" w:rsidP="003F23BF">
            <w:pPr>
              <w:spacing w:line="240" w:lineRule="auto"/>
              <w:ind w:firstLine="0"/>
              <w:jc w:val="center"/>
              <w:rPr>
                <w:b/>
                <w:sz w:val="20"/>
              </w:rPr>
            </w:pPr>
          </w:p>
          <w:p w14:paraId="0FE40E46" w14:textId="77777777" w:rsidR="006A675A" w:rsidRPr="005E39B7" w:rsidRDefault="006A675A" w:rsidP="003F23BF">
            <w:pPr>
              <w:spacing w:line="240" w:lineRule="auto"/>
              <w:ind w:firstLine="0"/>
              <w:jc w:val="center"/>
              <w:rPr>
                <w:bCs/>
                <w:sz w:val="20"/>
              </w:rPr>
            </w:pPr>
            <w:r w:rsidRPr="005E39B7">
              <w:rPr>
                <w:b/>
                <w:sz w:val="20"/>
              </w:rPr>
              <w:t>902</w:t>
            </w:r>
          </w:p>
        </w:tc>
        <w:tc>
          <w:tcPr>
            <w:tcW w:w="1344" w:type="pct"/>
            <w:tcBorders>
              <w:top w:val="single" w:sz="4" w:space="0" w:color="auto"/>
              <w:left w:val="single" w:sz="4" w:space="0" w:color="auto"/>
              <w:bottom w:val="single" w:sz="4" w:space="0" w:color="auto"/>
              <w:right w:val="single" w:sz="4" w:space="0" w:color="auto"/>
            </w:tcBorders>
          </w:tcPr>
          <w:p w14:paraId="3B0448EE" w14:textId="77777777" w:rsidR="005E39B7" w:rsidRPr="005E39B7" w:rsidRDefault="005E39B7" w:rsidP="003F23BF">
            <w:pPr>
              <w:spacing w:line="240" w:lineRule="auto"/>
              <w:ind w:firstLine="0"/>
              <w:jc w:val="center"/>
              <w:rPr>
                <w:b/>
                <w:sz w:val="20"/>
              </w:rPr>
            </w:pPr>
          </w:p>
          <w:p w14:paraId="2E6EA076" w14:textId="77777777" w:rsidR="006A675A" w:rsidRPr="005E39B7" w:rsidRDefault="006A675A" w:rsidP="003F23BF">
            <w:pPr>
              <w:spacing w:line="240" w:lineRule="auto"/>
              <w:ind w:firstLine="0"/>
              <w:jc w:val="center"/>
              <w:rPr>
                <w:bCs/>
                <w:sz w:val="20"/>
              </w:rPr>
            </w:pPr>
            <w:r w:rsidRPr="005E39B7">
              <w:rPr>
                <w:b/>
                <w:sz w:val="20"/>
              </w:rPr>
              <w:t>01 05 00 00 00 0000 000</w:t>
            </w:r>
          </w:p>
        </w:tc>
        <w:tc>
          <w:tcPr>
            <w:tcW w:w="1852" w:type="pct"/>
            <w:tcBorders>
              <w:top w:val="single" w:sz="4" w:space="0" w:color="auto"/>
              <w:left w:val="nil"/>
              <w:bottom w:val="single" w:sz="4" w:space="0" w:color="auto"/>
              <w:right w:val="single" w:sz="4" w:space="0" w:color="auto"/>
            </w:tcBorders>
          </w:tcPr>
          <w:p w14:paraId="650EAC13" w14:textId="77777777" w:rsidR="006A675A" w:rsidRPr="003F23BF" w:rsidRDefault="006A675A" w:rsidP="00984167">
            <w:pPr>
              <w:spacing w:line="240" w:lineRule="auto"/>
              <w:ind w:firstLine="0"/>
              <w:rPr>
                <w:bCs/>
                <w:sz w:val="24"/>
                <w:szCs w:val="24"/>
              </w:rPr>
            </w:pPr>
            <w:r w:rsidRPr="00DE0F84">
              <w:rPr>
                <w:b/>
                <w:sz w:val="24"/>
                <w:szCs w:val="24"/>
              </w:rPr>
              <w:t>Изменение остатков средств на счетах по учету средств бюджета</w:t>
            </w:r>
          </w:p>
        </w:tc>
        <w:tc>
          <w:tcPr>
            <w:tcW w:w="722" w:type="pct"/>
            <w:tcBorders>
              <w:top w:val="single" w:sz="4" w:space="0" w:color="auto"/>
              <w:left w:val="nil"/>
              <w:bottom w:val="single" w:sz="4" w:space="0" w:color="auto"/>
              <w:right w:val="single" w:sz="4" w:space="0" w:color="auto"/>
            </w:tcBorders>
          </w:tcPr>
          <w:p w14:paraId="7EEC539A" w14:textId="77777777" w:rsidR="009114A7" w:rsidRDefault="009114A7" w:rsidP="003F23BF">
            <w:pPr>
              <w:spacing w:line="240" w:lineRule="auto"/>
              <w:ind w:firstLine="0"/>
              <w:jc w:val="center"/>
              <w:rPr>
                <w:b/>
                <w:sz w:val="24"/>
                <w:szCs w:val="24"/>
              </w:rPr>
            </w:pPr>
          </w:p>
          <w:p w14:paraId="4B504111" w14:textId="77777777" w:rsidR="006A675A" w:rsidRPr="003F23BF" w:rsidRDefault="006A675A" w:rsidP="003F23BF">
            <w:pPr>
              <w:spacing w:line="240" w:lineRule="auto"/>
              <w:ind w:firstLine="0"/>
              <w:jc w:val="center"/>
              <w:rPr>
                <w:bCs/>
                <w:sz w:val="24"/>
                <w:szCs w:val="24"/>
              </w:rPr>
            </w:pPr>
            <w:r>
              <w:rPr>
                <w:b/>
                <w:sz w:val="24"/>
                <w:szCs w:val="24"/>
              </w:rPr>
              <w:t>0</w:t>
            </w:r>
          </w:p>
        </w:tc>
      </w:tr>
      <w:tr w:rsidR="006A675A" w:rsidRPr="003F23BF" w14:paraId="45A9810C" w14:textId="77777777" w:rsidTr="00D528CD">
        <w:tc>
          <w:tcPr>
            <w:tcW w:w="1082" w:type="pct"/>
            <w:tcBorders>
              <w:top w:val="single" w:sz="4" w:space="0" w:color="auto"/>
              <w:left w:val="single" w:sz="4" w:space="0" w:color="auto"/>
              <w:bottom w:val="single" w:sz="4" w:space="0" w:color="auto"/>
              <w:right w:val="single" w:sz="4" w:space="0" w:color="auto"/>
            </w:tcBorders>
          </w:tcPr>
          <w:p w14:paraId="1A9878D1"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665FA724" w14:textId="77777777" w:rsidR="006A675A" w:rsidRPr="005E39B7" w:rsidRDefault="006A675A" w:rsidP="003F23BF">
            <w:pPr>
              <w:spacing w:line="240" w:lineRule="auto"/>
              <w:ind w:firstLine="0"/>
              <w:jc w:val="center"/>
              <w:rPr>
                <w:bCs/>
                <w:sz w:val="20"/>
              </w:rPr>
            </w:pPr>
            <w:r w:rsidRPr="005E39B7">
              <w:rPr>
                <w:sz w:val="20"/>
              </w:rPr>
              <w:t>01 05 00 00 00 0000 500</w:t>
            </w:r>
          </w:p>
        </w:tc>
        <w:tc>
          <w:tcPr>
            <w:tcW w:w="1852" w:type="pct"/>
            <w:tcBorders>
              <w:top w:val="single" w:sz="4" w:space="0" w:color="auto"/>
              <w:left w:val="nil"/>
              <w:bottom w:val="single" w:sz="4" w:space="0" w:color="auto"/>
              <w:right w:val="single" w:sz="4" w:space="0" w:color="auto"/>
            </w:tcBorders>
          </w:tcPr>
          <w:p w14:paraId="7E9BF946" w14:textId="77777777" w:rsidR="006A675A" w:rsidRPr="003F23BF" w:rsidRDefault="006A675A" w:rsidP="00984167">
            <w:pPr>
              <w:spacing w:line="240" w:lineRule="auto"/>
              <w:ind w:firstLine="0"/>
              <w:rPr>
                <w:bCs/>
                <w:sz w:val="24"/>
                <w:szCs w:val="24"/>
              </w:rPr>
            </w:pPr>
            <w:r w:rsidRPr="00DE0F84">
              <w:rPr>
                <w:sz w:val="24"/>
                <w:szCs w:val="24"/>
              </w:rPr>
              <w:t>Увеличение остатков средств бюджета</w:t>
            </w:r>
          </w:p>
        </w:tc>
        <w:tc>
          <w:tcPr>
            <w:tcW w:w="722" w:type="pct"/>
            <w:tcBorders>
              <w:top w:val="single" w:sz="4" w:space="0" w:color="auto"/>
              <w:left w:val="nil"/>
              <w:bottom w:val="single" w:sz="4" w:space="0" w:color="auto"/>
              <w:right w:val="single" w:sz="4" w:space="0" w:color="auto"/>
            </w:tcBorders>
          </w:tcPr>
          <w:p w14:paraId="40B6F388" w14:textId="77777777" w:rsidR="006A675A" w:rsidRPr="00706EB5" w:rsidRDefault="00706EB5" w:rsidP="00706EB5">
            <w:pPr>
              <w:spacing w:line="240" w:lineRule="auto"/>
              <w:ind w:firstLine="0"/>
              <w:jc w:val="center"/>
              <w:rPr>
                <w:bCs/>
                <w:sz w:val="24"/>
                <w:szCs w:val="24"/>
              </w:rPr>
            </w:pPr>
            <w:r>
              <w:rPr>
                <w:sz w:val="24"/>
                <w:szCs w:val="24"/>
              </w:rPr>
              <w:t>-</w:t>
            </w:r>
            <w:r>
              <w:rPr>
                <w:sz w:val="24"/>
                <w:szCs w:val="24"/>
                <w:lang w:val="en-US"/>
              </w:rPr>
              <w:t>1263046</w:t>
            </w:r>
            <w:r>
              <w:rPr>
                <w:sz w:val="24"/>
                <w:szCs w:val="24"/>
              </w:rPr>
              <w:t>,1</w:t>
            </w:r>
          </w:p>
        </w:tc>
      </w:tr>
      <w:tr w:rsidR="006A675A" w:rsidRPr="003F23BF" w14:paraId="565D9ED3" w14:textId="77777777" w:rsidTr="00D528CD">
        <w:tc>
          <w:tcPr>
            <w:tcW w:w="1082" w:type="pct"/>
            <w:tcBorders>
              <w:top w:val="single" w:sz="4" w:space="0" w:color="auto"/>
              <w:left w:val="single" w:sz="4" w:space="0" w:color="auto"/>
              <w:bottom w:val="single" w:sz="4" w:space="0" w:color="auto"/>
              <w:right w:val="single" w:sz="4" w:space="0" w:color="auto"/>
            </w:tcBorders>
          </w:tcPr>
          <w:p w14:paraId="12C87EA1"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30AEB517" w14:textId="77777777" w:rsidR="006A675A" w:rsidRPr="005E39B7" w:rsidRDefault="006A675A" w:rsidP="003F23BF">
            <w:pPr>
              <w:spacing w:line="240" w:lineRule="auto"/>
              <w:ind w:firstLine="0"/>
              <w:jc w:val="center"/>
              <w:rPr>
                <w:bCs/>
                <w:sz w:val="20"/>
              </w:rPr>
            </w:pPr>
            <w:r w:rsidRPr="005E39B7">
              <w:rPr>
                <w:sz w:val="20"/>
              </w:rPr>
              <w:t>01 05 02 00 00 0000 500</w:t>
            </w:r>
          </w:p>
        </w:tc>
        <w:tc>
          <w:tcPr>
            <w:tcW w:w="1852" w:type="pct"/>
            <w:tcBorders>
              <w:top w:val="single" w:sz="4" w:space="0" w:color="auto"/>
              <w:left w:val="nil"/>
              <w:bottom w:val="single" w:sz="4" w:space="0" w:color="auto"/>
              <w:right w:val="single" w:sz="4" w:space="0" w:color="auto"/>
            </w:tcBorders>
          </w:tcPr>
          <w:p w14:paraId="3965FB96" w14:textId="77777777" w:rsidR="006A675A" w:rsidRPr="003F23BF" w:rsidRDefault="006A675A" w:rsidP="00984167">
            <w:pPr>
              <w:spacing w:line="240" w:lineRule="auto"/>
              <w:ind w:firstLine="0"/>
              <w:rPr>
                <w:bCs/>
                <w:sz w:val="24"/>
                <w:szCs w:val="24"/>
              </w:rPr>
            </w:pPr>
            <w:r w:rsidRPr="00DE0F84">
              <w:rPr>
                <w:sz w:val="24"/>
                <w:szCs w:val="24"/>
              </w:rPr>
              <w:t>Увеличени</w:t>
            </w:r>
            <w:r>
              <w:rPr>
                <w:sz w:val="24"/>
                <w:szCs w:val="24"/>
              </w:rPr>
              <w:t>е</w:t>
            </w:r>
            <w:r w:rsidRPr="00DE0F84">
              <w:rPr>
                <w:sz w:val="24"/>
                <w:szCs w:val="24"/>
              </w:rPr>
              <w:t xml:space="preserve"> прочих остатков средств бюджета</w:t>
            </w:r>
          </w:p>
        </w:tc>
        <w:tc>
          <w:tcPr>
            <w:tcW w:w="722" w:type="pct"/>
            <w:tcBorders>
              <w:top w:val="single" w:sz="4" w:space="0" w:color="auto"/>
              <w:left w:val="nil"/>
              <w:bottom w:val="single" w:sz="4" w:space="0" w:color="auto"/>
              <w:right w:val="single" w:sz="4" w:space="0" w:color="auto"/>
            </w:tcBorders>
          </w:tcPr>
          <w:p w14:paraId="1871873B" w14:textId="77777777" w:rsidR="006A675A" w:rsidRPr="003F23BF" w:rsidRDefault="00706EB5" w:rsidP="003F23BF">
            <w:pPr>
              <w:spacing w:line="240" w:lineRule="auto"/>
              <w:ind w:firstLine="0"/>
              <w:jc w:val="center"/>
              <w:rPr>
                <w:bCs/>
                <w:sz w:val="24"/>
                <w:szCs w:val="24"/>
              </w:rPr>
            </w:pPr>
            <w:r>
              <w:rPr>
                <w:sz w:val="24"/>
                <w:szCs w:val="24"/>
              </w:rPr>
              <w:t>-1263046,1</w:t>
            </w:r>
          </w:p>
        </w:tc>
      </w:tr>
      <w:tr w:rsidR="006A675A" w:rsidRPr="003F23BF" w14:paraId="40FDF394" w14:textId="77777777" w:rsidTr="00D528CD">
        <w:tc>
          <w:tcPr>
            <w:tcW w:w="1082" w:type="pct"/>
            <w:tcBorders>
              <w:top w:val="single" w:sz="4" w:space="0" w:color="auto"/>
              <w:left w:val="single" w:sz="4" w:space="0" w:color="auto"/>
              <w:bottom w:val="single" w:sz="4" w:space="0" w:color="auto"/>
              <w:right w:val="single" w:sz="4" w:space="0" w:color="auto"/>
            </w:tcBorders>
          </w:tcPr>
          <w:p w14:paraId="60A2EDED"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658E7ECD" w14:textId="77777777" w:rsidR="006A675A" w:rsidRPr="005E39B7" w:rsidRDefault="006A675A" w:rsidP="003F23BF">
            <w:pPr>
              <w:spacing w:line="240" w:lineRule="auto"/>
              <w:ind w:firstLine="0"/>
              <w:jc w:val="center"/>
              <w:rPr>
                <w:bCs/>
                <w:sz w:val="20"/>
              </w:rPr>
            </w:pPr>
            <w:r w:rsidRPr="005E39B7">
              <w:rPr>
                <w:sz w:val="20"/>
              </w:rPr>
              <w:t>01 05 02 01 00 0000 510</w:t>
            </w:r>
          </w:p>
        </w:tc>
        <w:tc>
          <w:tcPr>
            <w:tcW w:w="1852" w:type="pct"/>
            <w:tcBorders>
              <w:top w:val="single" w:sz="4" w:space="0" w:color="auto"/>
              <w:left w:val="nil"/>
              <w:bottom w:val="single" w:sz="4" w:space="0" w:color="auto"/>
              <w:right w:val="single" w:sz="4" w:space="0" w:color="auto"/>
            </w:tcBorders>
          </w:tcPr>
          <w:p w14:paraId="26A37948" w14:textId="77777777" w:rsidR="006A675A" w:rsidRPr="003F23BF" w:rsidRDefault="006A675A" w:rsidP="00984167">
            <w:pPr>
              <w:spacing w:line="240" w:lineRule="auto"/>
              <w:ind w:firstLine="0"/>
              <w:rPr>
                <w:bCs/>
                <w:sz w:val="24"/>
                <w:szCs w:val="24"/>
              </w:rPr>
            </w:pPr>
            <w:r w:rsidRPr="00DE0F84">
              <w:rPr>
                <w:sz w:val="24"/>
                <w:szCs w:val="24"/>
              </w:rPr>
              <w:t>Увеличение прочих остатков денежных средств бюджета</w:t>
            </w:r>
          </w:p>
        </w:tc>
        <w:tc>
          <w:tcPr>
            <w:tcW w:w="722" w:type="pct"/>
            <w:tcBorders>
              <w:top w:val="single" w:sz="4" w:space="0" w:color="auto"/>
              <w:left w:val="nil"/>
              <w:bottom w:val="single" w:sz="4" w:space="0" w:color="auto"/>
              <w:right w:val="single" w:sz="4" w:space="0" w:color="auto"/>
            </w:tcBorders>
          </w:tcPr>
          <w:p w14:paraId="68708DD4" w14:textId="77777777" w:rsidR="006A675A" w:rsidRPr="003F23BF" w:rsidRDefault="00706EB5" w:rsidP="003F23BF">
            <w:pPr>
              <w:spacing w:line="240" w:lineRule="auto"/>
              <w:ind w:firstLine="0"/>
              <w:jc w:val="center"/>
              <w:rPr>
                <w:bCs/>
                <w:sz w:val="24"/>
                <w:szCs w:val="24"/>
              </w:rPr>
            </w:pPr>
            <w:r>
              <w:rPr>
                <w:sz w:val="24"/>
                <w:szCs w:val="24"/>
              </w:rPr>
              <w:t>-1263046,1</w:t>
            </w:r>
          </w:p>
        </w:tc>
      </w:tr>
      <w:tr w:rsidR="006A675A" w:rsidRPr="003F23BF" w14:paraId="688E11DF" w14:textId="77777777" w:rsidTr="00D528CD">
        <w:tc>
          <w:tcPr>
            <w:tcW w:w="1082" w:type="pct"/>
            <w:tcBorders>
              <w:top w:val="single" w:sz="4" w:space="0" w:color="auto"/>
              <w:left w:val="single" w:sz="4" w:space="0" w:color="auto"/>
              <w:bottom w:val="single" w:sz="4" w:space="0" w:color="auto"/>
              <w:right w:val="single" w:sz="4" w:space="0" w:color="auto"/>
            </w:tcBorders>
          </w:tcPr>
          <w:p w14:paraId="69764E61"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7AA9C25D" w14:textId="77777777" w:rsidR="006A675A" w:rsidRPr="005E39B7" w:rsidRDefault="006A675A" w:rsidP="003F23BF">
            <w:pPr>
              <w:spacing w:line="240" w:lineRule="auto"/>
              <w:ind w:firstLine="0"/>
              <w:jc w:val="center"/>
              <w:rPr>
                <w:bCs/>
                <w:sz w:val="20"/>
              </w:rPr>
            </w:pPr>
            <w:r w:rsidRPr="005E39B7">
              <w:rPr>
                <w:sz w:val="20"/>
              </w:rPr>
              <w:t>01 05 02 01 14 0000 510</w:t>
            </w:r>
          </w:p>
        </w:tc>
        <w:tc>
          <w:tcPr>
            <w:tcW w:w="1852" w:type="pct"/>
            <w:tcBorders>
              <w:top w:val="single" w:sz="4" w:space="0" w:color="auto"/>
              <w:left w:val="nil"/>
              <w:bottom w:val="single" w:sz="4" w:space="0" w:color="auto"/>
              <w:right w:val="single" w:sz="4" w:space="0" w:color="auto"/>
            </w:tcBorders>
          </w:tcPr>
          <w:p w14:paraId="5D9275E6" w14:textId="77777777" w:rsidR="006A675A" w:rsidRPr="003F23BF" w:rsidRDefault="006A675A" w:rsidP="00984167">
            <w:pPr>
              <w:spacing w:line="240" w:lineRule="auto"/>
              <w:ind w:firstLine="0"/>
              <w:rPr>
                <w:bCs/>
                <w:sz w:val="24"/>
                <w:szCs w:val="24"/>
              </w:rPr>
            </w:pPr>
            <w:r w:rsidRPr="00DE0F84">
              <w:rPr>
                <w:sz w:val="24"/>
                <w:szCs w:val="24"/>
              </w:rPr>
              <w:t xml:space="preserve">Увеличение прочих остатков денежных средств бюджета муниципального </w:t>
            </w:r>
            <w:r>
              <w:rPr>
                <w:sz w:val="24"/>
                <w:szCs w:val="24"/>
              </w:rPr>
              <w:t>округа</w:t>
            </w:r>
          </w:p>
        </w:tc>
        <w:tc>
          <w:tcPr>
            <w:tcW w:w="722" w:type="pct"/>
            <w:tcBorders>
              <w:top w:val="single" w:sz="4" w:space="0" w:color="auto"/>
              <w:left w:val="nil"/>
              <w:bottom w:val="single" w:sz="4" w:space="0" w:color="auto"/>
              <w:right w:val="single" w:sz="4" w:space="0" w:color="auto"/>
            </w:tcBorders>
          </w:tcPr>
          <w:p w14:paraId="56C1EC2B" w14:textId="77777777" w:rsidR="006A675A" w:rsidRPr="003F23BF" w:rsidRDefault="00706EB5" w:rsidP="003F23BF">
            <w:pPr>
              <w:spacing w:line="240" w:lineRule="auto"/>
              <w:ind w:firstLine="0"/>
              <w:jc w:val="center"/>
              <w:rPr>
                <w:bCs/>
                <w:sz w:val="24"/>
                <w:szCs w:val="24"/>
              </w:rPr>
            </w:pPr>
            <w:r>
              <w:rPr>
                <w:sz w:val="24"/>
                <w:szCs w:val="24"/>
              </w:rPr>
              <w:t>-1263046,1</w:t>
            </w:r>
          </w:p>
        </w:tc>
      </w:tr>
      <w:tr w:rsidR="006A675A" w:rsidRPr="003F23BF" w14:paraId="4E0DD93E" w14:textId="77777777" w:rsidTr="00D528CD">
        <w:tc>
          <w:tcPr>
            <w:tcW w:w="1082" w:type="pct"/>
            <w:tcBorders>
              <w:top w:val="single" w:sz="4" w:space="0" w:color="auto"/>
              <w:left w:val="single" w:sz="4" w:space="0" w:color="auto"/>
              <w:bottom w:val="single" w:sz="4" w:space="0" w:color="auto"/>
              <w:right w:val="single" w:sz="4" w:space="0" w:color="auto"/>
            </w:tcBorders>
          </w:tcPr>
          <w:p w14:paraId="2D509990"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08200554" w14:textId="77777777" w:rsidR="006A675A" w:rsidRPr="005E39B7" w:rsidRDefault="006A675A" w:rsidP="003F23BF">
            <w:pPr>
              <w:spacing w:line="240" w:lineRule="auto"/>
              <w:ind w:firstLine="0"/>
              <w:jc w:val="center"/>
              <w:rPr>
                <w:bCs/>
                <w:sz w:val="20"/>
              </w:rPr>
            </w:pPr>
            <w:r w:rsidRPr="005E39B7">
              <w:rPr>
                <w:sz w:val="20"/>
              </w:rPr>
              <w:t>01 05 00 00 00 0000 600</w:t>
            </w:r>
          </w:p>
        </w:tc>
        <w:tc>
          <w:tcPr>
            <w:tcW w:w="1852" w:type="pct"/>
            <w:tcBorders>
              <w:top w:val="single" w:sz="4" w:space="0" w:color="auto"/>
              <w:left w:val="nil"/>
              <w:bottom w:val="single" w:sz="4" w:space="0" w:color="auto"/>
              <w:right w:val="single" w:sz="4" w:space="0" w:color="auto"/>
            </w:tcBorders>
          </w:tcPr>
          <w:p w14:paraId="4F791D17" w14:textId="77777777" w:rsidR="006A675A" w:rsidRPr="003F23BF" w:rsidRDefault="006A675A" w:rsidP="00984167">
            <w:pPr>
              <w:spacing w:line="240" w:lineRule="auto"/>
              <w:ind w:firstLine="0"/>
              <w:rPr>
                <w:bCs/>
                <w:sz w:val="24"/>
                <w:szCs w:val="24"/>
              </w:rPr>
            </w:pPr>
            <w:r w:rsidRPr="00DE0F84">
              <w:rPr>
                <w:sz w:val="24"/>
                <w:szCs w:val="24"/>
              </w:rPr>
              <w:t>Уменьшение остатков средств бюджета</w:t>
            </w:r>
          </w:p>
        </w:tc>
        <w:tc>
          <w:tcPr>
            <w:tcW w:w="722" w:type="pct"/>
            <w:tcBorders>
              <w:top w:val="single" w:sz="4" w:space="0" w:color="auto"/>
              <w:left w:val="nil"/>
              <w:bottom w:val="single" w:sz="4" w:space="0" w:color="auto"/>
              <w:right w:val="single" w:sz="4" w:space="0" w:color="auto"/>
            </w:tcBorders>
          </w:tcPr>
          <w:p w14:paraId="745DD052" w14:textId="77777777" w:rsidR="006A675A" w:rsidRPr="003F23BF" w:rsidRDefault="00706EB5" w:rsidP="003F23BF">
            <w:pPr>
              <w:spacing w:line="240" w:lineRule="auto"/>
              <w:ind w:firstLine="0"/>
              <w:jc w:val="center"/>
              <w:rPr>
                <w:bCs/>
                <w:sz w:val="24"/>
                <w:szCs w:val="24"/>
              </w:rPr>
            </w:pPr>
            <w:r>
              <w:rPr>
                <w:sz w:val="24"/>
                <w:szCs w:val="24"/>
              </w:rPr>
              <w:t>1263046,1</w:t>
            </w:r>
          </w:p>
        </w:tc>
      </w:tr>
      <w:tr w:rsidR="006A675A" w:rsidRPr="003F23BF" w14:paraId="278B8776" w14:textId="77777777" w:rsidTr="00D528CD">
        <w:tc>
          <w:tcPr>
            <w:tcW w:w="1082" w:type="pct"/>
            <w:tcBorders>
              <w:top w:val="single" w:sz="4" w:space="0" w:color="auto"/>
              <w:left w:val="single" w:sz="4" w:space="0" w:color="auto"/>
              <w:bottom w:val="single" w:sz="4" w:space="0" w:color="auto"/>
              <w:right w:val="single" w:sz="4" w:space="0" w:color="auto"/>
            </w:tcBorders>
          </w:tcPr>
          <w:p w14:paraId="0453F851"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2469F845" w14:textId="77777777" w:rsidR="006A675A" w:rsidRPr="005E39B7" w:rsidRDefault="006A675A" w:rsidP="003F23BF">
            <w:pPr>
              <w:spacing w:line="240" w:lineRule="auto"/>
              <w:ind w:firstLine="0"/>
              <w:jc w:val="center"/>
              <w:rPr>
                <w:bCs/>
                <w:sz w:val="20"/>
              </w:rPr>
            </w:pPr>
            <w:r w:rsidRPr="005E39B7">
              <w:rPr>
                <w:sz w:val="20"/>
              </w:rPr>
              <w:t>01 05 02 00 00 0000 600</w:t>
            </w:r>
          </w:p>
        </w:tc>
        <w:tc>
          <w:tcPr>
            <w:tcW w:w="1852" w:type="pct"/>
            <w:tcBorders>
              <w:top w:val="single" w:sz="4" w:space="0" w:color="auto"/>
              <w:left w:val="nil"/>
              <w:bottom w:val="single" w:sz="4" w:space="0" w:color="auto"/>
              <w:right w:val="single" w:sz="4" w:space="0" w:color="auto"/>
            </w:tcBorders>
          </w:tcPr>
          <w:p w14:paraId="1066356D" w14:textId="77777777" w:rsidR="006A675A" w:rsidRPr="003F23BF" w:rsidRDefault="006A675A" w:rsidP="00984167">
            <w:pPr>
              <w:spacing w:line="240" w:lineRule="auto"/>
              <w:ind w:firstLine="0"/>
              <w:rPr>
                <w:bCs/>
                <w:sz w:val="24"/>
                <w:szCs w:val="24"/>
              </w:rPr>
            </w:pPr>
            <w:r w:rsidRPr="00DE0F84">
              <w:rPr>
                <w:sz w:val="24"/>
                <w:szCs w:val="24"/>
              </w:rPr>
              <w:t>Уменьшение прочих остатков средств бюджета</w:t>
            </w:r>
          </w:p>
        </w:tc>
        <w:tc>
          <w:tcPr>
            <w:tcW w:w="722" w:type="pct"/>
            <w:tcBorders>
              <w:top w:val="single" w:sz="4" w:space="0" w:color="auto"/>
              <w:left w:val="nil"/>
              <w:bottom w:val="single" w:sz="4" w:space="0" w:color="auto"/>
              <w:right w:val="single" w:sz="4" w:space="0" w:color="auto"/>
            </w:tcBorders>
          </w:tcPr>
          <w:p w14:paraId="3C1C5F94" w14:textId="77777777" w:rsidR="006A675A" w:rsidRPr="003F23BF" w:rsidRDefault="00764ACD" w:rsidP="003F23BF">
            <w:pPr>
              <w:spacing w:line="240" w:lineRule="auto"/>
              <w:ind w:firstLine="0"/>
              <w:jc w:val="center"/>
              <w:rPr>
                <w:bCs/>
                <w:sz w:val="24"/>
                <w:szCs w:val="24"/>
              </w:rPr>
            </w:pPr>
            <w:r>
              <w:rPr>
                <w:sz w:val="24"/>
                <w:szCs w:val="24"/>
              </w:rPr>
              <w:t>1263046,1</w:t>
            </w:r>
          </w:p>
        </w:tc>
      </w:tr>
      <w:tr w:rsidR="006A675A" w:rsidRPr="003F23BF" w14:paraId="22E8206F" w14:textId="77777777" w:rsidTr="00D528CD">
        <w:tc>
          <w:tcPr>
            <w:tcW w:w="1082" w:type="pct"/>
            <w:tcBorders>
              <w:top w:val="single" w:sz="4" w:space="0" w:color="auto"/>
              <w:left w:val="single" w:sz="4" w:space="0" w:color="auto"/>
              <w:bottom w:val="single" w:sz="4" w:space="0" w:color="auto"/>
              <w:right w:val="single" w:sz="4" w:space="0" w:color="auto"/>
            </w:tcBorders>
          </w:tcPr>
          <w:p w14:paraId="2ED8736A"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40D0702A" w14:textId="77777777" w:rsidR="006A675A" w:rsidRPr="005E39B7" w:rsidRDefault="006A675A" w:rsidP="003F23BF">
            <w:pPr>
              <w:spacing w:line="240" w:lineRule="auto"/>
              <w:ind w:firstLine="0"/>
              <w:jc w:val="center"/>
              <w:rPr>
                <w:bCs/>
                <w:sz w:val="20"/>
              </w:rPr>
            </w:pPr>
            <w:r w:rsidRPr="005E39B7">
              <w:rPr>
                <w:sz w:val="20"/>
              </w:rPr>
              <w:t>01 05 02 01 00 0000 610</w:t>
            </w:r>
          </w:p>
        </w:tc>
        <w:tc>
          <w:tcPr>
            <w:tcW w:w="1852" w:type="pct"/>
            <w:tcBorders>
              <w:top w:val="single" w:sz="4" w:space="0" w:color="auto"/>
              <w:left w:val="nil"/>
              <w:bottom w:val="single" w:sz="4" w:space="0" w:color="auto"/>
              <w:right w:val="single" w:sz="4" w:space="0" w:color="auto"/>
            </w:tcBorders>
          </w:tcPr>
          <w:p w14:paraId="176BE01D" w14:textId="77777777" w:rsidR="006A675A" w:rsidRPr="003F23BF" w:rsidRDefault="006A675A" w:rsidP="00984167">
            <w:pPr>
              <w:spacing w:line="240" w:lineRule="auto"/>
              <w:ind w:firstLine="0"/>
              <w:rPr>
                <w:bCs/>
                <w:sz w:val="24"/>
                <w:szCs w:val="24"/>
              </w:rPr>
            </w:pPr>
            <w:r w:rsidRPr="00DE0F84">
              <w:rPr>
                <w:sz w:val="24"/>
                <w:szCs w:val="24"/>
              </w:rPr>
              <w:t>Уменьшение прочих остатков денежных средств бюджета</w:t>
            </w:r>
          </w:p>
        </w:tc>
        <w:tc>
          <w:tcPr>
            <w:tcW w:w="722" w:type="pct"/>
            <w:tcBorders>
              <w:top w:val="single" w:sz="4" w:space="0" w:color="auto"/>
              <w:left w:val="nil"/>
              <w:bottom w:val="single" w:sz="4" w:space="0" w:color="auto"/>
              <w:right w:val="single" w:sz="4" w:space="0" w:color="auto"/>
            </w:tcBorders>
          </w:tcPr>
          <w:p w14:paraId="20817EBF" w14:textId="77777777" w:rsidR="006A675A" w:rsidRPr="003F23BF" w:rsidRDefault="00764ACD" w:rsidP="003F23BF">
            <w:pPr>
              <w:spacing w:line="240" w:lineRule="auto"/>
              <w:ind w:firstLine="0"/>
              <w:jc w:val="center"/>
              <w:rPr>
                <w:bCs/>
                <w:sz w:val="24"/>
                <w:szCs w:val="24"/>
              </w:rPr>
            </w:pPr>
            <w:r>
              <w:rPr>
                <w:sz w:val="24"/>
                <w:szCs w:val="24"/>
              </w:rPr>
              <w:t>1263046,1</w:t>
            </w:r>
          </w:p>
        </w:tc>
      </w:tr>
      <w:tr w:rsidR="006A675A" w:rsidRPr="003F23BF" w14:paraId="340E8B19" w14:textId="77777777" w:rsidTr="00D528CD">
        <w:tc>
          <w:tcPr>
            <w:tcW w:w="1082" w:type="pct"/>
            <w:tcBorders>
              <w:top w:val="single" w:sz="4" w:space="0" w:color="auto"/>
              <w:left w:val="single" w:sz="4" w:space="0" w:color="auto"/>
              <w:bottom w:val="single" w:sz="4" w:space="0" w:color="auto"/>
              <w:right w:val="single" w:sz="4" w:space="0" w:color="auto"/>
            </w:tcBorders>
          </w:tcPr>
          <w:p w14:paraId="3E30FAE5" w14:textId="77777777" w:rsidR="006A675A" w:rsidRPr="005E39B7" w:rsidRDefault="006A675A" w:rsidP="003F23BF">
            <w:pPr>
              <w:spacing w:line="240" w:lineRule="auto"/>
              <w:ind w:firstLine="0"/>
              <w:jc w:val="center"/>
              <w:rPr>
                <w:bCs/>
                <w:sz w:val="20"/>
              </w:rPr>
            </w:pPr>
            <w:r w:rsidRPr="005E39B7">
              <w:rPr>
                <w:sz w:val="20"/>
              </w:rPr>
              <w:t>902</w:t>
            </w:r>
          </w:p>
        </w:tc>
        <w:tc>
          <w:tcPr>
            <w:tcW w:w="1344" w:type="pct"/>
            <w:tcBorders>
              <w:top w:val="single" w:sz="4" w:space="0" w:color="auto"/>
              <w:left w:val="single" w:sz="4" w:space="0" w:color="auto"/>
              <w:bottom w:val="single" w:sz="4" w:space="0" w:color="auto"/>
              <w:right w:val="single" w:sz="4" w:space="0" w:color="auto"/>
            </w:tcBorders>
          </w:tcPr>
          <w:p w14:paraId="78160259" w14:textId="77777777" w:rsidR="006A675A" w:rsidRPr="005E39B7" w:rsidRDefault="006A675A" w:rsidP="003F23BF">
            <w:pPr>
              <w:spacing w:line="240" w:lineRule="auto"/>
              <w:ind w:firstLine="0"/>
              <w:jc w:val="center"/>
              <w:rPr>
                <w:bCs/>
                <w:sz w:val="20"/>
              </w:rPr>
            </w:pPr>
            <w:r w:rsidRPr="005E39B7">
              <w:rPr>
                <w:sz w:val="20"/>
              </w:rPr>
              <w:t>01 05 02 01 14 0000 610</w:t>
            </w:r>
          </w:p>
        </w:tc>
        <w:tc>
          <w:tcPr>
            <w:tcW w:w="1852" w:type="pct"/>
            <w:tcBorders>
              <w:top w:val="single" w:sz="4" w:space="0" w:color="auto"/>
              <w:left w:val="nil"/>
              <w:bottom w:val="single" w:sz="4" w:space="0" w:color="auto"/>
              <w:right w:val="single" w:sz="4" w:space="0" w:color="auto"/>
            </w:tcBorders>
          </w:tcPr>
          <w:p w14:paraId="7F650464" w14:textId="77777777" w:rsidR="006A675A" w:rsidRPr="003F23BF" w:rsidRDefault="006A675A" w:rsidP="00984167">
            <w:pPr>
              <w:spacing w:line="240" w:lineRule="auto"/>
              <w:ind w:firstLine="0"/>
              <w:rPr>
                <w:bCs/>
                <w:sz w:val="24"/>
                <w:szCs w:val="24"/>
              </w:rPr>
            </w:pPr>
            <w:r w:rsidRPr="00DE0F84">
              <w:rPr>
                <w:sz w:val="24"/>
                <w:szCs w:val="24"/>
              </w:rPr>
              <w:t xml:space="preserve">Уменьшение прочих остатков денежных средств бюджета муниципального </w:t>
            </w:r>
            <w:r>
              <w:rPr>
                <w:sz w:val="24"/>
                <w:szCs w:val="24"/>
              </w:rPr>
              <w:t>округа</w:t>
            </w:r>
          </w:p>
        </w:tc>
        <w:tc>
          <w:tcPr>
            <w:tcW w:w="722" w:type="pct"/>
            <w:tcBorders>
              <w:top w:val="single" w:sz="4" w:space="0" w:color="auto"/>
              <w:left w:val="nil"/>
              <w:bottom w:val="single" w:sz="4" w:space="0" w:color="auto"/>
              <w:right w:val="single" w:sz="4" w:space="0" w:color="auto"/>
            </w:tcBorders>
          </w:tcPr>
          <w:p w14:paraId="61667E77" w14:textId="77777777" w:rsidR="006A675A" w:rsidRPr="003F23BF" w:rsidRDefault="00764ACD" w:rsidP="003F23BF">
            <w:pPr>
              <w:spacing w:line="240" w:lineRule="auto"/>
              <w:ind w:firstLine="0"/>
              <w:jc w:val="center"/>
              <w:rPr>
                <w:bCs/>
                <w:sz w:val="24"/>
                <w:szCs w:val="24"/>
              </w:rPr>
            </w:pPr>
            <w:r>
              <w:rPr>
                <w:sz w:val="24"/>
                <w:szCs w:val="24"/>
              </w:rPr>
              <w:t>1263046,1</w:t>
            </w:r>
          </w:p>
        </w:tc>
      </w:tr>
    </w:tbl>
    <w:p w14:paraId="2CFB1F31" w14:textId="77777777" w:rsidR="007409CF" w:rsidRPr="00675D08" w:rsidRDefault="007409CF" w:rsidP="007409CF">
      <w:pPr>
        <w:jc w:val="left"/>
        <w:rPr>
          <w:szCs w:val="28"/>
        </w:rPr>
      </w:pPr>
    </w:p>
    <w:p w14:paraId="38E85DDD" w14:textId="77777777" w:rsidR="007409CF" w:rsidRDefault="007409CF" w:rsidP="007409CF">
      <w:pPr>
        <w:ind w:firstLine="709"/>
        <w:rPr>
          <w:szCs w:val="28"/>
        </w:rPr>
      </w:pPr>
    </w:p>
    <w:p w14:paraId="4565B091" w14:textId="77777777" w:rsidR="00D677C1" w:rsidRDefault="00D677C1" w:rsidP="007409CF">
      <w:pPr>
        <w:ind w:firstLine="709"/>
        <w:rPr>
          <w:szCs w:val="28"/>
        </w:rPr>
      </w:pPr>
    </w:p>
    <w:p w14:paraId="693376E0" w14:textId="77777777" w:rsidR="00D677C1" w:rsidRDefault="00D677C1" w:rsidP="007409CF">
      <w:pPr>
        <w:ind w:firstLine="709"/>
        <w:rPr>
          <w:szCs w:val="28"/>
        </w:rPr>
      </w:pPr>
    </w:p>
    <w:p w14:paraId="76646529" w14:textId="77777777" w:rsidR="00D677C1" w:rsidRDefault="00D677C1" w:rsidP="007409CF">
      <w:pPr>
        <w:ind w:firstLine="709"/>
        <w:rPr>
          <w:szCs w:val="28"/>
        </w:rPr>
      </w:pPr>
    </w:p>
    <w:p w14:paraId="0489C46B" w14:textId="77777777" w:rsidR="00D677C1" w:rsidRDefault="00D677C1" w:rsidP="007409CF">
      <w:pPr>
        <w:ind w:firstLine="709"/>
        <w:rPr>
          <w:szCs w:val="28"/>
        </w:rPr>
      </w:pPr>
    </w:p>
    <w:p w14:paraId="3440ED5A" w14:textId="77777777" w:rsidR="00EC7879" w:rsidRDefault="00EC7879" w:rsidP="007409CF">
      <w:pPr>
        <w:ind w:firstLine="709"/>
        <w:rPr>
          <w:szCs w:val="28"/>
        </w:rPr>
      </w:pPr>
    </w:p>
    <w:p w14:paraId="39DE5D2D" w14:textId="77777777" w:rsidR="00D677C1" w:rsidRDefault="00D677C1" w:rsidP="007409CF">
      <w:pPr>
        <w:ind w:firstLine="709"/>
        <w:rPr>
          <w:szCs w:val="28"/>
        </w:rPr>
      </w:pPr>
    </w:p>
    <w:p w14:paraId="22A96C21" w14:textId="77777777" w:rsidR="00D677C1" w:rsidRDefault="00D677C1" w:rsidP="007409CF">
      <w:pPr>
        <w:ind w:firstLine="709"/>
        <w:rPr>
          <w:szCs w:val="28"/>
        </w:rPr>
      </w:pPr>
    </w:p>
    <w:p w14:paraId="58A5ED3A" w14:textId="77777777" w:rsidR="007409CF" w:rsidRDefault="007409CF" w:rsidP="007409CF">
      <w:pPr>
        <w:ind w:firstLine="709"/>
        <w:rPr>
          <w:szCs w:val="28"/>
        </w:rPr>
      </w:pPr>
    </w:p>
    <w:p w14:paraId="708AAF98" w14:textId="008CEE6E" w:rsidR="007409CF" w:rsidRPr="004F5FD7" w:rsidRDefault="007409CF" w:rsidP="007409CF">
      <w:pPr>
        <w:jc w:val="right"/>
        <w:rPr>
          <w:szCs w:val="28"/>
        </w:rPr>
      </w:pPr>
      <w:r w:rsidRPr="004F5FD7">
        <w:rPr>
          <w:szCs w:val="28"/>
        </w:rPr>
        <w:lastRenderedPageBreak/>
        <w:t>Приложение № </w:t>
      </w:r>
      <w:r w:rsidR="00E96C51">
        <w:rPr>
          <w:szCs w:val="28"/>
        </w:rPr>
        <w:t>10</w:t>
      </w:r>
    </w:p>
    <w:p w14:paraId="137F5F25" w14:textId="77777777" w:rsidR="00F533A7" w:rsidRDefault="007409CF" w:rsidP="00F533A7">
      <w:pPr>
        <w:jc w:val="right"/>
        <w:rPr>
          <w:szCs w:val="28"/>
        </w:rPr>
      </w:pPr>
      <w:r w:rsidRPr="00E8435D">
        <w:rPr>
          <w:szCs w:val="28"/>
        </w:rPr>
        <w:t xml:space="preserve">к </w:t>
      </w:r>
      <w:r w:rsidRPr="007F7107">
        <w:rPr>
          <w:szCs w:val="28"/>
        </w:rPr>
        <w:t>Р</w:t>
      </w:r>
      <w:r w:rsidRPr="00E8435D">
        <w:rPr>
          <w:szCs w:val="28"/>
        </w:rPr>
        <w:t>ешению</w:t>
      </w:r>
      <w:r w:rsidR="009D7FEC">
        <w:rPr>
          <w:szCs w:val="28"/>
        </w:rPr>
        <w:t xml:space="preserve"> </w:t>
      </w:r>
      <w:r w:rsidR="00F533A7">
        <w:rPr>
          <w:szCs w:val="28"/>
        </w:rPr>
        <w:t>Совета Газимуро-Заводского</w:t>
      </w:r>
    </w:p>
    <w:p w14:paraId="1871CAE9" w14:textId="77777777" w:rsidR="00007E95" w:rsidRDefault="00F533A7" w:rsidP="00F533A7">
      <w:pPr>
        <w:jc w:val="right"/>
        <w:rPr>
          <w:szCs w:val="28"/>
        </w:rPr>
      </w:pPr>
      <w:r>
        <w:rPr>
          <w:szCs w:val="28"/>
        </w:rPr>
        <w:t>муниципального округа Забайкальского края</w:t>
      </w:r>
    </w:p>
    <w:p w14:paraId="60821686" w14:textId="77777777" w:rsidR="007409CF" w:rsidRPr="00E8435D" w:rsidRDefault="007409CF" w:rsidP="007409CF">
      <w:pPr>
        <w:jc w:val="right"/>
        <w:rPr>
          <w:szCs w:val="28"/>
        </w:rPr>
      </w:pPr>
      <w:r w:rsidRPr="00E8435D">
        <w:rPr>
          <w:szCs w:val="28"/>
        </w:rPr>
        <w:t>от___________№__________</w:t>
      </w:r>
    </w:p>
    <w:p w14:paraId="79A6F043" w14:textId="77777777" w:rsidR="007409CF" w:rsidRPr="00675D08" w:rsidRDefault="007409CF" w:rsidP="00126362"/>
    <w:p w14:paraId="145C3586" w14:textId="77777777" w:rsidR="007409CF" w:rsidRDefault="007409CF" w:rsidP="00007E95">
      <w:pPr>
        <w:ind w:firstLine="0"/>
        <w:jc w:val="center"/>
      </w:pPr>
      <w:r w:rsidRPr="00675D08">
        <w:t>Источники финансирования дефицита бюджета</w:t>
      </w:r>
      <w:r w:rsidR="009D7FEC">
        <w:t xml:space="preserve"> </w:t>
      </w:r>
      <w:r w:rsidR="00F533A7">
        <w:t>Газимуро-Заводского муниципального округа Забайкальского края</w:t>
      </w:r>
      <w:r w:rsidRPr="00675D08">
        <w:t xml:space="preserve">, перечень статей и видов источников финансирования дефицита бюджета </w:t>
      </w:r>
      <w:r w:rsidR="00F533A7">
        <w:t>Газимуро-Заводского муниципального округа Забайкальского края</w:t>
      </w:r>
      <w:r w:rsidR="00764ACD">
        <w:t xml:space="preserve"> </w:t>
      </w:r>
      <w:r w:rsidRPr="004F5FD7">
        <w:t>на</w:t>
      </w:r>
      <w:r>
        <w:t xml:space="preserve"> плановый период </w:t>
      </w:r>
    </w:p>
    <w:p w14:paraId="307E20D6" w14:textId="77777777" w:rsidR="007409CF" w:rsidRDefault="00F533A7" w:rsidP="00A42A73">
      <w:pPr>
        <w:jc w:val="center"/>
        <w:rPr>
          <w:szCs w:val="28"/>
        </w:rPr>
      </w:pPr>
      <w:r>
        <w:rPr>
          <w:szCs w:val="28"/>
        </w:rPr>
        <w:t>202</w:t>
      </w:r>
      <w:r w:rsidR="00764ACD">
        <w:rPr>
          <w:szCs w:val="28"/>
        </w:rPr>
        <w:t>7</w:t>
      </w:r>
      <w:r w:rsidR="00A42A73">
        <w:rPr>
          <w:szCs w:val="28"/>
        </w:rPr>
        <w:t xml:space="preserve"> </w:t>
      </w:r>
      <w:r w:rsidR="007409CF">
        <w:rPr>
          <w:szCs w:val="28"/>
        </w:rPr>
        <w:t>и</w:t>
      </w:r>
      <w:r w:rsidR="00A42A73">
        <w:rPr>
          <w:szCs w:val="28"/>
        </w:rPr>
        <w:t xml:space="preserve"> </w:t>
      </w:r>
      <w:r>
        <w:rPr>
          <w:szCs w:val="28"/>
        </w:rPr>
        <w:t>202</w:t>
      </w:r>
      <w:r w:rsidR="00764ACD">
        <w:rPr>
          <w:szCs w:val="28"/>
        </w:rPr>
        <w:t>8</w:t>
      </w:r>
      <w:r w:rsidR="007409CF" w:rsidRPr="00675D08">
        <w:rPr>
          <w:szCs w:val="28"/>
        </w:rPr>
        <w:t xml:space="preserve"> год</w:t>
      </w:r>
      <w:r w:rsidR="00723231">
        <w:rPr>
          <w:szCs w:val="28"/>
        </w:rPr>
        <w:t>ов</w:t>
      </w:r>
    </w:p>
    <w:p w14:paraId="71BE6C55" w14:textId="77777777" w:rsidR="00007E95" w:rsidRDefault="00007E95" w:rsidP="007409CF">
      <w:pPr>
        <w:jc w:val="center"/>
        <w:rPr>
          <w:szCs w:val="28"/>
        </w:rPr>
      </w:pPr>
    </w:p>
    <w:p w14:paraId="314EFABB" w14:textId="77777777" w:rsidR="00007E95" w:rsidRPr="004F5FD7" w:rsidRDefault="00007E95" w:rsidP="00007E95">
      <w:pPr>
        <w:keepNext/>
        <w:jc w:val="right"/>
        <w:rPr>
          <w:szCs w:val="28"/>
        </w:rPr>
      </w:pPr>
      <w:r w:rsidRPr="004F5FD7">
        <w:rPr>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2532"/>
        <w:gridCol w:w="2425"/>
        <w:gridCol w:w="1321"/>
        <w:gridCol w:w="1321"/>
      </w:tblGrid>
      <w:tr w:rsidR="00007E95" w:rsidRPr="00007E95" w14:paraId="6243EE29" w14:textId="77777777" w:rsidTr="00A84A7D">
        <w:trPr>
          <w:tblHeader/>
        </w:trPr>
        <w:tc>
          <w:tcPr>
            <w:tcW w:w="2353" w:type="pct"/>
            <w:gridSpan w:val="2"/>
            <w:vAlign w:val="center"/>
          </w:tcPr>
          <w:p w14:paraId="3DF5A988" w14:textId="77777777" w:rsidR="00007E95" w:rsidRPr="00007E95" w:rsidRDefault="00007E95" w:rsidP="00007E95">
            <w:pPr>
              <w:autoSpaceDE w:val="0"/>
              <w:autoSpaceDN w:val="0"/>
              <w:adjustRightInd w:val="0"/>
              <w:spacing w:line="240" w:lineRule="auto"/>
              <w:ind w:firstLine="0"/>
              <w:jc w:val="center"/>
              <w:rPr>
                <w:bCs/>
                <w:sz w:val="24"/>
                <w:szCs w:val="24"/>
              </w:rPr>
            </w:pPr>
            <w:r w:rsidRPr="00007E95">
              <w:rPr>
                <w:bCs/>
                <w:sz w:val="24"/>
                <w:szCs w:val="24"/>
              </w:rPr>
              <w:t xml:space="preserve">Код классификации </w:t>
            </w:r>
            <w:r w:rsidRPr="00007E95">
              <w:rPr>
                <w:sz w:val="24"/>
                <w:szCs w:val="24"/>
              </w:rPr>
              <w:t>источников финансирования дефицита бюджета</w:t>
            </w:r>
          </w:p>
        </w:tc>
        <w:tc>
          <w:tcPr>
            <w:tcW w:w="1267" w:type="pct"/>
            <w:vMerge w:val="restart"/>
            <w:vAlign w:val="center"/>
          </w:tcPr>
          <w:p w14:paraId="147598D5" w14:textId="77777777" w:rsidR="00007E95" w:rsidRPr="00007E95" w:rsidRDefault="00007E95" w:rsidP="00007E95">
            <w:pPr>
              <w:spacing w:line="240" w:lineRule="auto"/>
              <w:ind w:firstLine="0"/>
              <w:jc w:val="center"/>
              <w:rPr>
                <w:bCs/>
                <w:sz w:val="24"/>
                <w:szCs w:val="24"/>
              </w:rPr>
            </w:pPr>
            <w:r w:rsidRPr="00007E95">
              <w:rPr>
                <w:bCs/>
                <w:sz w:val="24"/>
                <w:szCs w:val="24"/>
              </w:rPr>
              <w:t>Наименование групп, подгрупп, статей, видов источников внутреннего финансирования дефицита бюджета</w:t>
            </w:r>
          </w:p>
        </w:tc>
        <w:tc>
          <w:tcPr>
            <w:tcW w:w="1380" w:type="pct"/>
            <w:gridSpan w:val="2"/>
            <w:vAlign w:val="center"/>
          </w:tcPr>
          <w:p w14:paraId="7E74CF5C" w14:textId="77777777" w:rsidR="00007E95" w:rsidRPr="00007E95" w:rsidRDefault="00007E95" w:rsidP="00007E95">
            <w:pPr>
              <w:spacing w:line="240" w:lineRule="auto"/>
              <w:ind w:firstLine="0"/>
              <w:jc w:val="center"/>
              <w:rPr>
                <w:bCs/>
                <w:sz w:val="24"/>
                <w:szCs w:val="24"/>
              </w:rPr>
            </w:pPr>
            <w:r>
              <w:rPr>
                <w:bCs/>
                <w:sz w:val="24"/>
                <w:szCs w:val="24"/>
              </w:rPr>
              <w:t>Сумма</w:t>
            </w:r>
          </w:p>
        </w:tc>
      </w:tr>
      <w:tr w:rsidR="00007E95" w:rsidRPr="00007E95" w14:paraId="07005BE1" w14:textId="77777777" w:rsidTr="00D04951">
        <w:tc>
          <w:tcPr>
            <w:tcW w:w="1030" w:type="pct"/>
            <w:vAlign w:val="center"/>
          </w:tcPr>
          <w:p w14:paraId="631490E8" w14:textId="77777777" w:rsidR="00007E95" w:rsidRPr="00007E95" w:rsidRDefault="00007E95" w:rsidP="00007E95">
            <w:pPr>
              <w:spacing w:line="240" w:lineRule="auto"/>
              <w:ind w:firstLine="0"/>
              <w:jc w:val="center"/>
              <w:rPr>
                <w:bCs/>
                <w:sz w:val="24"/>
                <w:szCs w:val="24"/>
              </w:rPr>
            </w:pPr>
            <w:r w:rsidRPr="00007E95">
              <w:rPr>
                <w:bCs/>
                <w:sz w:val="24"/>
                <w:szCs w:val="24"/>
              </w:rPr>
              <w:t>Главного администратора источников финансирования дефицита бюджета</w:t>
            </w:r>
          </w:p>
        </w:tc>
        <w:tc>
          <w:tcPr>
            <w:tcW w:w="1323" w:type="pct"/>
            <w:vAlign w:val="center"/>
          </w:tcPr>
          <w:p w14:paraId="2707F158" w14:textId="77777777" w:rsidR="00007E95" w:rsidRPr="00007E95" w:rsidRDefault="00007E95" w:rsidP="00007E95">
            <w:pPr>
              <w:spacing w:line="240" w:lineRule="auto"/>
              <w:ind w:firstLine="0"/>
              <w:jc w:val="center"/>
              <w:rPr>
                <w:bCs/>
                <w:sz w:val="24"/>
                <w:szCs w:val="24"/>
              </w:rPr>
            </w:pPr>
            <w:r w:rsidRPr="00007E95">
              <w:rPr>
                <w:bCs/>
                <w:sz w:val="24"/>
                <w:szCs w:val="24"/>
              </w:rPr>
              <w:t>Группы, подгруппы, статьи и вида источника финансирования дефицита бюджета</w:t>
            </w:r>
          </w:p>
        </w:tc>
        <w:tc>
          <w:tcPr>
            <w:tcW w:w="1267" w:type="pct"/>
            <w:vMerge/>
            <w:vAlign w:val="center"/>
          </w:tcPr>
          <w:p w14:paraId="76C2875F" w14:textId="77777777" w:rsidR="00007E95" w:rsidRPr="00007E95" w:rsidRDefault="00007E95" w:rsidP="00007E95">
            <w:pPr>
              <w:spacing w:line="240" w:lineRule="auto"/>
              <w:ind w:firstLine="0"/>
              <w:jc w:val="center"/>
              <w:rPr>
                <w:bCs/>
                <w:sz w:val="24"/>
                <w:szCs w:val="24"/>
              </w:rPr>
            </w:pPr>
          </w:p>
        </w:tc>
        <w:tc>
          <w:tcPr>
            <w:tcW w:w="690" w:type="pct"/>
            <w:vAlign w:val="center"/>
          </w:tcPr>
          <w:p w14:paraId="1FD02F84" w14:textId="3147F635" w:rsidR="00007E95" w:rsidRPr="00007E95" w:rsidRDefault="003C19F6" w:rsidP="009E19C6">
            <w:pPr>
              <w:spacing w:line="240" w:lineRule="auto"/>
              <w:ind w:firstLine="0"/>
              <w:jc w:val="center"/>
              <w:rPr>
                <w:bCs/>
                <w:sz w:val="24"/>
                <w:szCs w:val="24"/>
              </w:rPr>
            </w:pPr>
            <w:r>
              <w:rPr>
                <w:bCs/>
                <w:sz w:val="24"/>
                <w:szCs w:val="24"/>
              </w:rPr>
              <w:t>202</w:t>
            </w:r>
            <w:r w:rsidR="009E19C6">
              <w:rPr>
                <w:bCs/>
                <w:sz w:val="24"/>
                <w:szCs w:val="24"/>
              </w:rPr>
              <w:t>7</w:t>
            </w:r>
            <w:r>
              <w:rPr>
                <w:bCs/>
                <w:sz w:val="24"/>
                <w:szCs w:val="24"/>
              </w:rPr>
              <w:t xml:space="preserve"> </w:t>
            </w:r>
            <w:r w:rsidR="00007E95" w:rsidRPr="009577D1">
              <w:rPr>
                <w:bCs/>
                <w:sz w:val="24"/>
                <w:szCs w:val="24"/>
              </w:rPr>
              <w:t>год</w:t>
            </w:r>
          </w:p>
        </w:tc>
        <w:tc>
          <w:tcPr>
            <w:tcW w:w="690" w:type="pct"/>
            <w:vAlign w:val="center"/>
          </w:tcPr>
          <w:p w14:paraId="10BB92EE" w14:textId="0B0C1481" w:rsidR="00007E95" w:rsidRPr="00007E95" w:rsidRDefault="003C19F6" w:rsidP="009E19C6">
            <w:pPr>
              <w:spacing w:line="240" w:lineRule="auto"/>
              <w:ind w:firstLine="0"/>
              <w:jc w:val="center"/>
              <w:rPr>
                <w:bCs/>
                <w:sz w:val="24"/>
                <w:szCs w:val="24"/>
              </w:rPr>
            </w:pPr>
            <w:r>
              <w:rPr>
                <w:bCs/>
                <w:sz w:val="24"/>
                <w:szCs w:val="24"/>
              </w:rPr>
              <w:t>202</w:t>
            </w:r>
            <w:r w:rsidR="009E19C6">
              <w:rPr>
                <w:bCs/>
                <w:sz w:val="24"/>
                <w:szCs w:val="24"/>
              </w:rPr>
              <w:t>8</w:t>
            </w:r>
            <w:bookmarkStart w:id="7" w:name="_GoBack"/>
            <w:bookmarkEnd w:id="7"/>
            <w:r>
              <w:rPr>
                <w:bCs/>
                <w:sz w:val="24"/>
                <w:szCs w:val="24"/>
              </w:rPr>
              <w:t xml:space="preserve"> </w:t>
            </w:r>
            <w:r w:rsidR="00007E95" w:rsidRPr="009577D1">
              <w:rPr>
                <w:bCs/>
                <w:sz w:val="24"/>
                <w:szCs w:val="24"/>
              </w:rPr>
              <w:t>год</w:t>
            </w:r>
          </w:p>
        </w:tc>
      </w:tr>
      <w:tr w:rsidR="00007E95" w:rsidRPr="00007E95" w14:paraId="06F355D2" w14:textId="77777777" w:rsidTr="00D04951">
        <w:tc>
          <w:tcPr>
            <w:tcW w:w="1030" w:type="pct"/>
            <w:vAlign w:val="center"/>
          </w:tcPr>
          <w:p w14:paraId="33D168AF" w14:textId="77777777" w:rsidR="00007E95" w:rsidRPr="00007E95" w:rsidRDefault="00007E95" w:rsidP="00007E95">
            <w:pPr>
              <w:spacing w:line="240" w:lineRule="auto"/>
              <w:ind w:firstLine="0"/>
              <w:jc w:val="center"/>
              <w:rPr>
                <w:bCs/>
                <w:sz w:val="24"/>
                <w:szCs w:val="24"/>
              </w:rPr>
            </w:pPr>
            <w:r w:rsidRPr="00007E95">
              <w:rPr>
                <w:bCs/>
                <w:sz w:val="24"/>
                <w:szCs w:val="24"/>
              </w:rPr>
              <w:t>1</w:t>
            </w:r>
          </w:p>
        </w:tc>
        <w:tc>
          <w:tcPr>
            <w:tcW w:w="1323" w:type="pct"/>
            <w:vAlign w:val="center"/>
          </w:tcPr>
          <w:p w14:paraId="03A9BFEB" w14:textId="77777777" w:rsidR="00007E95" w:rsidRPr="00007E95" w:rsidRDefault="00007E95" w:rsidP="00007E95">
            <w:pPr>
              <w:spacing w:line="240" w:lineRule="auto"/>
              <w:ind w:firstLine="0"/>
              <w:jc w:val="center"/>
              <w:rPr>
                <w:bCs/>
                <w:sz w:val="24"/>
                <w:szCs w:val="24"/>
              </w:rPr>
            </w:pPr>
            <w:r w:rsidRPr="00007E95">
              <w:rPr>
                <w:bCs/>
                <w:sz w:val="24"/>
                <w:szCs w:val="24"/>
              </w:rPr>
              <w:t>2</w:t>
            </w:r>
          </w:p>
        </w:tc>
        <w:tc>
          <w:tcPr>
            <w:tcW w:w="1267" w:type="pct"/>
            <w:vAlign w:val="center"/>
          </w:tcPr>
          <w:p w14:paraId="223452A5" w14:textId="77777777" w:rsidR="00007E95" w:rsidRPr="00007E95" w:rsidRDefault="00007E95" w:rsidP="00007E95">
            <w:pPr>
              <w:spacing w:line="240" w:lineRule="auto"/>
              <w:ind w:firstLine="0"/>
              <w:jc w:val="center"/>
              <w:rPr>
                <w:bCs/>
                <w:sz w:val="24"/>
                <w:szCs w:val="24"/>
              </w:rPr>
            </w:pPr>
            <w:r w:rsidRPr="00007E95">
              <w:rPr>
                <w:bCs/>
                <w:sz w:val="24"/>
                <w:szCs w:val="24"/>
              </w:rPr>
              <w:t>3</w:t>
            </w:r>
          </w:p>
        </w:tc>
        <w:tc>
          <w:tcPr>
            <w:tcW w:w="690" w:type="pct"/>
            <w:vAlign w:val="center"/>
          </w:tcPr>
          <w:p w14:paraId="4C53473A" w14:textId="77777777" w:rsidR="00007E95" w:rsidRPr="00007E95" w:rsidRDefault="00007E95" w:rsidP="00007E95">
            <w:pPr>
              <w:spacing w:line="240" w:lineRule="auto"/>
              <w:ind w:firstLine="0"/>
              <w:jc w:val="center"/>
              <w:rPr>
                <w:bCs/>
                <w:sz w:val="24"/>
                <w:szCs w:val="24"/>
              </w:rPr>
            </w:pPr>
            <w:r>
              <w:rPr>
                <w:bCs/>
                <w:sz w:val="24"/>
                <w:szCs w:val="24"/>
              </w:rPr>
              <w:t>4</w:t>
            </w:r>
          </w:p>
        </w:tc>
        <w:tc>
          <w:tcPr>
            <w:tcW w:w="690" w:type="pct"/>
            <w:vAlign w:val="center"/>
          </w:tcPr>
          <w:p w14:paraId="31E05A42" w14:textId="77777777" w:rsidR="00007E95" w:rsidRPr="00007E95" w:rsidRDefault="00007E95" w:rsidP="00007E95">
            <w:pPr>
              <w:spacing w:line="240" w:lineRule="auto"/>
              <w:ind w:firstLine="0"/>
              <w:jc w:val="center"/>
              <w:rPr>
                <w:bCs/>
                <w:sz w:val="24"/>
                <w:szCs w:val="24"/>
              </w:rPr>
            </w:pPr>
            <w:r>
              <w:rPr>
                <w:bCs/>
                <w:sz w:val="24"/>
                <w:szCs w:val="24"/>
              </w:rPr>
              <w:t>5</w:t>
            </w:r>
          </w:p>
        </w:tc>
      </w:tr>
      <w:tr w:rsidR="00C7208A" w:rsidRPr="00007E95" w14:paraId="72E74E0E" w14:textId="77777777" w:rsidTr="00D04951">
        <w:tc>
          <w:tcPr>
            <w:tcW w:w="1030" w:type="pct"/>
            <w:vAlign w:val="center"/>
          </w:tcPr>
          <w:p w14:paraId="40300379" w14:textId="77777777" w:rsidR="00C7208A" w:rsidRPr="00007E95" w:rsidRDefault="00C7208A" w:rsidP="00007E95">
            <w:pPr>
              <w:spacing w:line="240" w:lineRule="auto"/>
              <w:ind w:firstLine="0"/>
              <w:jc w:val="center"/>
              <w:rPr>
                <w:bCs/>
                <w:sz w:val="24"/>
                <w:szCs w:val="24"/>
              </w:rPr>
            </w:pPr>
          </w:p>
        </w:tc>
        <w:tc>
          <w:tcPr>
            <w:tcW w:w="1323" w:type="pct"/>
            <w:vAlign w:val="center"/>
          </w:tcPr>
          <w:p w14:paraId="0D021CEA" w14:textId="77777777" w:rsidR="00C7208A" w:rsidRPr="00007E95" w:rsidRDefault="00C7208A" w:rsidP="00007E95">
            <w:pPr>
              <w:spacing w:line="240" w:lineRule="auto"/>
              <w:ind w:firstLine="0"/>
              <w:jc w:val="center"/>
              <w:rPr>
                <w:bCs/>
                <w:sz w:val="24"/>
                <w:szCs w:val="24"/>
              </w:rPr>
            </w:pPr>
          </w:p>
        </w:tc>
        <w:tc>
          <w:tcPr>
            <w:tcW w:w="1267" w:type="pct"/>
            <w:vAlign w:val="center"/>
          </w:tcPr>
          <w:p w14:paraId="251BFC53" w14:textId="77777777" w:rsidR="00C7208A" w:rsidRPr="000E3EE7" w:rsidRDefault="00C7208A" w:rsidP="00007E95">
            <w:pPr>
              <w:spacing w:line="240" w:lineRule="auto"/>
              <w:ind w:firstLine="0"/>
              <w:jc w:val="center"/>
              <w:rPr>
                <w:bCs/>
                <w:sz w:val="20"/>
              </w:rPr>
            </w:pPr>
            <w:r w:rsidRPr="000E3EE7">
              <w:rPr>
                <w:bCs/>
                <w:sz w:val="20"/>
              </w:rPr>
              <w:t>Источники внутреннего финансирования дефицита бюджета, всего,</w:t>
            </w:r>
          </w:p>
        </w:tc>
        <w:tc>
          <w:tcPr>
            <w:tcW w:w="690" w:type="pct"/>
            <w:vAlign w:val="center"/>
          </w:tcPr>
          <w:p w14:paraId="3DABC249"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014944F6"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24E0F137" w14:textId="77777777" w:rsidTr="00D04951">
        <w:tc>
          <w:tcPr>
            <w:tcW w:w="1030" w:type="pct"/>
            <w:vAlign w:val="center"/>
          </w:tcPr>
          <w:p w14:paraId="2EAA743C" w14:textId="77777777" w:rsidR="00C7208A" w:rsidRPr="00007E95" w:rsidRDefault="00C7208A" w:rsidP="00007E95">
            <w:pPr>
              <w:spacing w:line="240" w:lineRule="auto"/>
              <w:ind w:firstLine="0"/>
              <w:jc w:val="center"/>
              <w:rPr>
                <w:bCs/>
                <w:sz w:val="24"/>
                <w:szCs w:val="24"/>
              </w:rPr>
            </w:pPr>
            <w:r w:rsidRPr="002F05FB">
              <w:rPr>
                <w:bCs/>
                <w:sz w:val="20"/>
              </w:rPr>
              <w:t>902</w:t>
            </w:r>
          </w:p>
        </w:tc>
        <w:tc>
          <w:tcPr>
            <w:tcW w:w="1323" w:type="pct"/>
          </w:tcPr>
          <w:p w14:paraId="5C39FEA2" w14:textId="77777777" w:rsidR="00C7208A" w:rsidRPr="005E39B7" w:rsidRDefault="00C7208A" w:rsidP="00D528CD">
            <w:pPr>
              <w:spacing w:line="240" w:lineRule="auto"/>
              <w:ind w:firstLine="0"/>
              <w:jc w:val="center"/>
              <w:rPr>
                <w:b/>
                <w:sz w:val="20"/>
              </w:rPr>
            </w:pPr>
          </w:p>
          <w:p w14:paraId="37EA68B7" w14:textId="77777777" w:rsidR="00C7208A" w:rsidRPr="005E39B7" w:rsidRDefault="00C7208A" w:rsidP="00D528CD">
            <w:pPr>
              <w:spacing w:line="240" w:lineRule="auto"/>
              <w:ind w:firstLine="0"/>
              <w:jc w:val="center"/>
              <w:rPr>
                <w:b/>
                <w:sz w:val="20"/>
              </w:rPr>
            </w:pPr>
          </w:p>
          <w:p w14:paraId="36C0027B" w14:textId="77777777" w:rsidR="00C7208A" w:rsidRPr="00007E95" w:rsidRDefault="00C7208A" w:rsidP="00007E95">
            <w:pPr>
              <w:spacing w:line="240" w:lineRule="auto"/>
              <w:ind w:firstLine="0"/>
              <w:jc w:val="center"/>
              <w:rPr>
                <w:bCs/>
                <w:sz w:val="24"/>
                <w:szCs w:val="24"/>
              </w:rPr>
            </w:pPr>
            <w:r w:rsidRPr="005E39B7">
              <w:rPr>
                <w:b/>
                <w:sz w:val="20"/>
              </w:rPr>
              <w:t xml:space="preserve">  01 03 00 00 00 0000 000</w:t>
            </w:r>
          </w:p>
        </w:tc>
        <w:tc>
          <w:tcPr>
            <w:tcW w:w="1267" w:type="pct"/>
          </w:tcPr>
          <w:p w14:paraId="7F2C05E4" w14:textId="77777777" w:rsidR="00C7208A" w:rsidRPr="000E3EE7" w:rsidRDefault="00C7208A" w:rsidP="00007E95">
            <w:pPr>
              <w:spacing w:line="240" w:lineRule="auto"/>
              <w:ind w:firstLine="0"/>
              <w:jc w:val="center"/>
              <w:rPr>
                <w:bCs/>
                <w:sz w:val="20"/>
              </w:rPr>
            </w:pPr>
            <w:r w:rsidRPr="000E3EE7">
              <w:rPr>
                <w:b/>
                <w:sz w:val="20"/>
              </w:rPr>
              <w:t xml:space="preserve">Бюджетные кредиты от других бюджетов бюджетной системы Российской Федерации </w:t>
            </w:r>
          </w:p>
        </w:tc>
        <w:tc>
          <w:tcPr>
            <w:tcW w:w="690" w:type="pct"/>
            <w:vAlign w:val="center"/>
          </w:tcPr>
          <w:p w14:paraId="56EAFA88"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0F9A133E"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23D9572B" w14:textId="77777777" w:rsidTr="00D04951">
        <w:tc>
          <w:tcPr>
            <w:tcW w:w="1030" w:type="pct"/>
            <w:vAlign w:val="center"/>
          </w:tcPr>
          <w:p w14:paraId="64928D97" w14:textId="77777777" w:rsidR="00C7208A" w:rsidRPr="00007E95" w:rsidRDefault="00C7208A" w:rsidP="00007E95">
            <w:pPr>
              <w:spacing w:line="240" w:lineRule="auto"/>
              <w:ind w:firstLine="0"/>
              <w:jc w:val="center"/>
              <w:rPr>
                <w:bCs/>
                <w:sz w:val="24"/>
                <w:szCs w:val="24"/>
              </w:rPr>
            </w:pPr>
            <w:r w:rsidRPr="002F05FB">
              <w:rPr>
                <w:bCs/>
                <w:sz w:val="20"/>
              </w:rPr>
              <w:t>902</w:t>
            </w:r>
          </w:p>
        </w:tc>
        <w:tc>
          <w:tcPr>
            <w:tcW w:w="1323" w:type="pct"/>
          </w:tcPr>
          <w:p w14:paraId="654EC60D" w14:textId="77777777" w:rsidR="00C7208A" w:rsidRPr="005E39B7" w:rsidRDefault="00C7208A" w:rsidP="00D528CD">
            <w:pPr>
              <w:spacing w:line="240" w:lineRule="auto"/>
              <w:ind w:firstLine="0"/>
              <w:jc w:val="center"/>
              <w:rPr>
                <w:sz w:val="20"/>
              </w:rPr>
            </w:pPr>
          </w:p>
          <w:p w14:paraId="1A10C5A7" w14:textId="77777777" w:rsidR="00C7208A" w:rsidRPr="005E39B7" w:rsidRDefault="00C7208A" w:rsidP="00D528CD">
            <w:pPr>
              <w:spacing w:line="240" w:lineRule="auto"/>
              <w:ind w:firstLine="0"/>
              <w:jc w:val="center"/>
              <w:rPr>
                <w:sz w:val="20"/>
              </w:rPr>
            </w:pPr>
          </w:p>
          <w:p w14:paraId="107B64D9" w14:textId="77777777" w:rsidR="00C7208A" w:rsidRPr="005E39B7" w:rsidRDefault="00C7208A" w:rsidP="00D528CD">
            <w:pPr>
              <w:spacing w:line="240" w:lineRule="auto"/>
              <w:ind w:firstLine="0"/>
              <w:jc w:val="center"/>
              <w:rPr>
                <w:sz w:val="20"/>
              </w:rPr>
            </w:pPr>
          </w:p>
          <w:p w14:paraId="68D88FC1" w14:textId="77777777" w:rsidR="00C7208A" w:rsidRPr="00007E95" w:rsidRDefault="00C7208A" w:rsidP="00007E95">
            <w:pPr>
              <w:spacing w:line="240" w:lineRule="auto"/>
              <w:ind w:firstLine="0"/>
              <w:jc w:val="center"/>
              <w:rPr>
                <w:bCs/>
                <w:sz w:val="24"/>
                <w:szCs w:val="24"/>
              </w:rPr>
            </w:pPr>
            <w:r w:rsidRPr="005E39B7">
              <w:rPr>
                <w:sz w:val="20"/>
              </w:rPr>
              <w:t xml:space="preserve"> 01 03 00 00 00 0000 700</w:t>
            </w:r>
          </w:p>
        </w:tc>
        <w:tc>
          <w:tcPr>
            <w:tcW w:w="1267" w:type="pct"/>
          </w:tcPr>
          <w:p w14:paraId="570FBE6C" w14:textId="77777777" w:rsidR="00C7208A" w:rsidRPr="000E3EE7" w:rsidRDefault="00C7208A" w:rsidP="000E3EE7">
            <w:pPr>
              <w:spacing w:line="240" w:lineRule="auto"/>
              <w:ind w:firstLine="0"/>
              <w:rPr>
                <w:bCs/>
                <w:sz w:val="20"/>
              </w:rPr>
            </w:pPr>
            <w:r w:rsidRPr="000E3EE7">
              <w:rPr>
                <w:sz w:val="20"/>
              </w:rPr>
              <w:t>Получение бюджетных кредитов от других бюджетов бюджетной</w:t>
            </w:r>
            <w:r w:rsidR="00764ACD">
              <w:rPr>
                <w:sz w:val="20"/>
              </w:rPr>
              <w:t xml:space="preserve"> </w:t>
            </w:r>
            <w:r w:rsidRPr="000E3EE7">
              <w:rPr>
                <w:sz w:val="20"/>
              </w:rPr>
              <w:t>системы Российской Федерации</w:t>
            </w:r>
            <w:r w:rsidR="00764ACD">
              <w:rPr>
                <w:sz w:val="20"/>
              </w:rPr>
              <w:t xml:space="preserve"> </w:t>
            </w:r>
            <w:r w:rsidRPr="000E3EE7">
              <w:rPr>
                <w:sz w:val="20"/>
              </w:rPr>
              <w:t>в валюте Российской Федерации</w:t>
            </w:r>
          </w:p>
        </w:tc>
        <w:tc>
          <w:tcPr>
            <w:tcW w:w="690" w:type="pct"/>
            <w:vAlign w:val="center"/>
          </w:tcPr>
          <w:p w14:paraId="120910E0"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00D91A79"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77692939" w14:textId="77777777" w:rsidTr="00D04951">
        <w:tc>
          <w:tcPr>
            <w:tcW w:w="1030" w:type="pct"/>
            <w:vAlign w:val="center"/>
          </w:tcPr>
          <w:p w14:paraId="63F1E3D6" w14:textId="77777777" w:rsidR="00C7208A" w:rsidRPr="00007E95" w:rsidRDefault="00C7208A" w:rsidP="00007E95">
            <w:pPr>
              <w:spacing w:line="240" w:lineRule="auto"/>
              <w:ind w:firstLine="0"/>
              <w:jc w:val="center"/>
              <w:rPr>
                <w:bCs/>
                <w:sz w:val="24"/>
                <w:szCs w:val="24"/>
              </w:rPr>
            </w:pPr>
            <w:r w:rsidRPr="002F05FB">
              <w:rPr>
                <w:bCs/>
                <w:sz w:val="20"/>
              </w:rPr>
              <w:t>902</w:t>
            </w:r>
          </w:p>
        </w:tc>
        <w:tc>
          <w:tcPr>
            <w:tcW w:w="1323" w:type="pct"/>
          </w:tcPr>
          <w:p w14:paraId="51BE7E91" w14:textId="77777777" w:rsidR="00C7208A" w:rsidRPr="005E39B7" w:rsidRDefault="00C7208A" w:rsidP="00D528CD">
            <w:pPr>
              <w:spacing w:line="240" w:lineRule="auto"/>
              <w:ind w:firstLine="0"/>
              <w:jc w:val="center"/>
              <w:rPr>
                <w:sz w:val="20"/>
              </w:rPr>
            </w:pPr>
          </w:p>
          <w:p w14:paraId="140A5F8A" w14:textId="77777777" w:rsidR="00C7208A" w:rsidRPr="005E39B7" w:rsidRDefault="00C7208A" w:rsidP="00D528CD">
            <w:pPr>
              <w:spacing w:line="240" w:lineRule="auto"/>
              <w:ind w:firstLine="0"/>
              <w:jc w:val="center"/>
              <w:rPr>
                <w:sz w:val="20"/>
              </w:rPr>
            </w:pPr>
          </w:p>
          <w:p w14:paraId="6CFFE2F5" w14:textId="77777777" w:rsidR="00C7208A" w:rsidRPr="005E39B7" w:rsidRDefault="00C7208A" w:rsidP="00D528CD">
            <w:pPr>
              <w:spacing w:line="240" w:lineRule="auto"/>
              <w:ind w:firstLine="0"/>
              <w:jc w:val="center"/>
              <w:rPr>
                <w:sz w:val="20"/>
              </w:rPr>
            </w:pPr>
          </w:p>
          <w:p w14:paraId="2FB2C931" w14:textId="77777777" w:rsidR="00C7208A" w:rsidRPr="00007E95" w:rsidRDefault="00C7208A" w:rsidP="00007E95">
            <w:pPr>
              <w:spacing w:line="240" w:lineRule="auto"/>
              <w:ind w:firstLine="0"/>
              <w:jc w:val="center"/>
              <w:rPr>
                <w:bCs/>
                <w:sz w:val="24"/>
                <w:szCs w:val="24"/>
              </w:rPr>
            </w:pPr>
            <w:r w:rsidRPr="005E39B7">
              <w:rPr>
                <w:sz w:val="20"/>
              </w:rPr>
              <w:t xml:space="preserve">  01 03 00 00 14 0000 710</w:t>
            </w:r>
          </w:p>
        </w:tc>
        <w:tc>
          <w:tcPr>
            <w:tcW w:w="1267" w:type="pct"/>
          </w:tcPr>
          <w:p w14:paraId="78DD1DC3" w14:textId="77777777" w:rsidR="00C7208A" w:rsidRPr="000E3EE7" w:rsidRDefault="00C7208A" w:rsidP="00A84A7D">
            <w:pPr>
              <w:spacing w:line="240" w:lineRule="auto"/>
              <w:ind w:firstLine="0"/>
              <w:rPr>
                <w:bCs/>
                <w:sz w:val="20"/>
              </w:rPr>
            </w:pPr>
            <w:r w:rsidRPr="000E3EE7">
              <w:rPr>
                <w:sz w:val="20"/>
              </w:rPr>
              <w:t xml:space="preserve">Получение кредитов от других бюджетов бюджетной системы Российской Федерации бюджетом </w:t>
            </w:r>
            <w:r>
              <w:rPr>
                <w:sz w:val="20"/>
              </w:rPr>
              <w:t>м</w:t>
            </w:r>
            <w:r w:rsidRPr="000E3EE7">
              <w:rPr>
                <w:sz w:val="20"/>
              </w:rPr>
              <w:t>униципального округа в валюте Российской Федерации</w:t>
            </w:r>
          </w:p>
        </w:tc>
        <w:tc>
          <w:tcPr>
            <w:tcW w:w="690" w:type="pct"/>
            <w:vAlign w:val="center"/>
          </w:tcPr>
          <w:p w14:paraId="55CBAE2F"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01E63418"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22A3715C" w14:textId="77777777" w:rsidTr="00D04951">
        <w:tc>
          <w:tcPr>
            <w:tcW w:w="1030" w:type="pct"/>
            <w:vAlign w:val="center"/>
          </w:tcPr>
          <w:p w14:paraId="185F6BDE" w14:textId="77777777" w:rsidR="00C7208A" w:rsidRPr="00007E95" w:rsidRDefault="00C7208A" w:rsidP="00007E95">
            <w:pPr>
              <w:spacing w:line="240" w:lineRule="auto"/>
              <w:ind w:firstLine="0"/>
              <w:jc w:val="center"/>
              <w:rPr>
                <w:bCs/>
                <w:sz w:val="24"/>
                <w:szCs w:val="24"/>
              </w:rPr>
            </w:pPr>
            <w:r w:rsidRPr="002F05FB">
              <w:rPr>
                <w:bCs/>
                <w:sz w:val="20"/>
              </w:rPr>
              <w:t>902</w:t>
            </w:r>
          </w:p>
        </w:tc>
        <w:tc>
          <w:tcPr>
            <w:tcW w:w="1323" w:type="pct"/>
          </w:tcPr>
          <w:p w14:paraId="1FB9ED4E" w14:textId="77777777" w:rsidR="00C7208A" w:rsidRPr="005E39B7" w:rsidRDefault="00C7208A" w:rsidP="00D528CD">
            <w:pPr>
              <w:spacing w:line="240" w:lineRule="auto"/>
              <w:ind w:firstLine="0"/>
              <w:jc w:val="center"/>
              <w:rPr>
                <w:sz w:val="20"/>
              </w:rPr>
            </w:pPr>
          </w:p>
          <w:p w14:paraId="3AD19204" w14:textId="77777777" w:rsidR="00C7208A" w:rsidRPr="005E39B7" w:rsidRDefault="00C7208A" w:rsidP="00D528CD">
            <w:pPr>
              <w:spacing w:line="240" w:lineRule="auto"/>
              <w:ind w:firstLine="0"/>
              <w:jc w:val="center"/>
              <w:rPr>
                <w:sz w:val="20"/>
              </w:rPr>
            </w:pPr>
          </w:p>
          <w:p w14:paraId="14DB84A3" w14:textId="77777777" w:rsidR="00C7208A" w:rsidRPr="005E39B7" w:rsidRDefault="00C7208A" w:rsidP="00D528CD">
            <w:pPr>
              <w:spacing w:line="240" w:lineRule="auto"/>
              <w:ind w:firstLine="0"/>
              <w:jc w:val="center"/>
              <w:rPr>
                <w:sz w:val="20"/>
              </w:rPr>
            </w:pPr>
          </w:p>
          <w:p w14:paraId="447C2B3E" w14:textId="77777777" w:rsidR="00C7208A" w:rsidRPr="00007E95" w:rsidRDefault="00C7208A" w:rsidP="00007E95">
            <w:pPr>
              <w:spacing w:line="240" w:lineRule="auto"/>
              <w:ind w:firstLine="0"/>
              <w:jc w:val="center"/>
              <w:rPr>
                <w:bCs/>
                <w:sz w:val="24"/>
                <w:szCs w:val="24"/>
              </w:rPr>
            </w:pPr>
            <w:r w:rsidRPr="005E39B7">
              <w:rPr>
                <w:sz w:val="20"/>
              </w:rPr>
              <w:t>01 03 01 00 00 0000 800</w:t>
            </w:r>
          </w:p>
        </w:tc>
        <w:tc>
          <w:tcPr>
            <w:tcW w:w="1267" w:type="pct"/>
          </w:tcPr>
          <w:p w14:paraId="6A93D50B" w14:textId="77777777" w:rsidR="00C7208A" w:rsidRPr="000E3EE7" w:rsidRDefault="00C7208A" w:rsidP="00D04951">
            <w:pPr>
              <w:spacing w:line="240" w:lineRule="auto"/>
              <w:ind w:firstLine="0"/>
              <w:rPr>
                <w:bCs/>
                <w:sz w:val="20"/>
              </w:rPr>
            </w:pPr>
            <w:r w:rsidRPr="000E3EE7">
              <w:rPr>
                <w:sz w:val="20"/>
              </w:rPr>
              <w:lastRenderedPageBreak/>
              <w:t xml:space="preserve">Погашение бюджетных кредитов, полученных от </w:t>
            </w:r>
            <w:r w:rsidRPr="000E3EE7">
              <w:rPr>
                <w:sz w:val="20"/>
              </w:rPr>
              <w:lastRenderedPageBreak/>
              <w:t>других бюджетов бюджетной системы Российской Федерации в валюте Российской Федерации</w:t>
            </w:r>
          </w:p>
        </w:tc>
        <w:tc>
          <w:tcPr>
            <w:tcW w:w="690" w:type="pct"/>
            <w:vAlign w:val="center"/>
          </w:tcPr>
          <w:p w14:paraId="4460F9F0" w14:textId="77777777" w:rsidR="00C7208A" w:rsidRDefault="00C7208A" w:rsidP="00007E95">
            <w:pPr>
              <w:spacing w:line="240" w:lineRule="auto"/>
              <w:ind w:firstLine="0"/>
              <w:jc w:val="center"/>
              <w:rPr>
                <w:bCs/>
                <w:sz w:val="20"/>
              </w:rPr>
            </w:pPr>
          </w:p>
          <w:p w14:paraId="57613817" w14:textId="77777777" w:rsidR="00C7208A" w:rsidRDefault="00C7208A" w:rsidP="00007E95">
            <w:pPr>
              <w:spacing w:line="240" w:lineRule="auto"/>
              <w:ind w:firstLine="0"/>
              <w:jc w:val="center"/>
              <w:rPr>
                <w:bCs/>
                <w:sz w:val="20"/>
              </w:rPr>
            </w:pPr>
          </w:p>
          <w:p w14:paraId="47B1A445" w14:textId="77777777" w:rsidR="00C7208A" w:rsidRDefault="00C7208A" w:rsidP="00007E95">
            <w:pPr>
              <w:spacing w:line="240" w:lineRule="auto"/>
              <w:ind w:firstLine="0"/>
              <w:jc w:val="center"/>
              <w:rPr>
                <w:bCs/>
                <w:sz w:val="20"/>
              </w:rPr>
            </w:pPr>
          </w:p>
          <w:p w14:paraId="04F7C3B6"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301BCC06" w14:textId="77777777" w:rsidR="00C7208A" w:rsidRDefault="00C7208A" w:rsidP="00D528CD">
            <w:pPr>
              <w:spacing w:line="240" w:lineRule="auto"/>
              <w:ind w:firstLine="0"/>
              <w:jc w:val="center"/>
              <w:rPr>
                <w:bCs/>
                <w:sz w:val="20"/>
              </w:rPr>
            </w:pPr>
          </w:p>
          <w:p w14:paraId="356ED0C8" w14:textId="77777777" w:rsidR="00C7208A" w:rsidRDefault="00C7208A" w:rsidP="00D528CD">
            <w:pPr>
              <w:spacing w:line="240" w:lineRule="auto"/>
              <w:ind w:firstLine="0"/>
              <w:jc w:val="center"/>
              <w:rPr>
                <w:bCs/>
                <w:sz w:val="20"/>
              </w:rPr>
            </w:pPr>
          </w:p>
          <w:p w14:paraId="774C50E2" w14:textId="77777777" w:rsidR="00C7208A" w:rsidRDefault="00C7208A" w:rsidP="00D528CD">
            <w:pPr>
              <w:spacing w:line="240" w:lineRule="auto"/>
              <w:ind w:firstLine="0"/>
              <w:jc w:val="center"/>
              <w:rPr>
                <w:bCs/>
                <w:sz w:val="20"/>
              </w:rPr>
            </w:pPr>
          </w:p>
          <w:p w14:paraId="45C7F233"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1886B3C8" w14:textId="77777777" w:rsidTr="00D04951">
        <w:tc>
          <w:tcPr>
            <w:tcW w:w="1030" w:type="pct"/>
            <w:vAlign w:val="center"/>
          </w:tcPr>
          <w:p w14:paraId="7340A04C" w14:textId="77777777" w:rsidR="00C7208A" w:rsidRPr="00007E95" w:rsidRDefault="00C7208A" w:rsidP="00007E95">
            <w:pPr>
              <w:spacing w:line="240" w:lineRule="auto"/>
              <w:ind w:firstLine="0"/>
              <w:jc w:val="center"/>
              <w:rPr>
                <w:bCs/>
                <w:sz w:val="24"/>
                <w:szCs w:val="24"/>
              </w:rPr>
            </w:pPr>
            <w:r w:rsidRPr="005E39B7">
              <w:rPr>
                <w:bCs/>
                <w:sz w:val="20"/>
              </w:rPr>
              <w:lastRenderedPageBreak/>
              <w:t>902</w:t>
            </w:r>
          </w:p>
        </w:tc>
        <w:tc>
          <w:tcPr>
            <w:tcW w:w="1323" w:type="pct"/>
          </w:tcPr>
          <w:p w14:paraId="11528790" w14:textId="77777777" w:rsidR="00C7208A" w:rsidRPr="005E39B7" w:rsidRDefault="00C7208A" w:rsidP="00D528CD">
            <w:pPr>
              <w:spacing w:line="240" w:lineRule="auto"/>
              <w:ind w:firstLine="0"/>
              <w:jc w:val="center"/>
              <w:rPr>
                <w:sz w:val="20"/>
              </w:rPr>
            </w:pPr>
          </w:p>
          <w:p w14:paraId="26274DD8" w14:textId="77777777" w:rsidR="00C7208A" w:rsidRPr="005E39B7" w:rsidRDefault="00C7208A" w:rsidP="00D528CD">
            <w:pPr>
              <w:spacing w:line="240" w:lineRule="auto"/>
              <w:ind w:firstLine="0"/>
              <w:jc w:val="center"/>
              <w:rPr>
                <w:sz w:val="20"/>
              </w:rPr>
            </w:pPr>
          </w:p>
          <w:p w14:paraId="4CE22997" w14:textId="77777777" w:rsidR="00C7208A" w:rsidRPr="005E39B7" w:rsidRDefault="00C7208A" w:rsidP="00D528CD">
            <w:pPr>
              <w:spacing w:line="240" w:lineRule="auto"/>
              <w:ind w:firstLine="0"/>
              <w:jc w:val="center"/>
              <w:rPr>
                <w:sz w:val="20"/>
              </w:rPr>
            </w:pPr>
          </w:p>
          <w:p w14:paraId="1B6262B2" w14:textId="77777777" w:rsidR="00C7208A" w:rsidRPr="00007E95" w:rsidRDefault="00C7208A" w:rsidP="00007E95">
            <w:pPr>
              <w:spacing w:line="240" w:lineRule="auto"/>
              <w:ind w:firstLine="0"/>
              <w:jc w:val="center"/>
              <w:rPr>
                <w:bCs/>
                <w:sz w:val="24"/>
                <w:szCs w:val="24"/>
              </w:rPr>
            </w:pPr>
            <w:r w:rsidRPr="005E39B7">
              <w:rPr>
                <w:sz w:val="20"/>
              </w:rPr>
              <w:t>01 03 01 00 14 0000 810</w:t>
            </w:r>
          </w:p>
        </w:tc>
        <w:tc>
          <w:tcPr>
            <w:tcW w:w="1267" w:type="pct"/>
          </w:tcPr>
          <w:p w14:paraId="2870FC2A" w14:textId="77777777" w:rsidR="00C7208A" w:rsidRPr="000E3EE7" w:rsidRDefault="00C7208A" w:rsidP="00D04951">
            <w:pPr>
              <w:spacing w:line="240" w:lineRule="auto"/>
              <w:ind w:firstLine="0"/>
              <w:rPr>
                <w:bCs/>
                <w:sz w:val="20"/>
              </w:rPr>
            </w:pPr>
            <w:r w:rsidRPr="000E3EE7">
              <w:rPr>
                <w:sz w:val="20"/>
              </w:rPr>
              <w:t>Погашение бюджетом муниципального округа кредитов от других бюджетов бюджетной системы Российской Федерации в валюте Российской Федерации</w:t>
            </w:r>
          </w:p>
        </w:tc>
        <w:tc>
          <w:tcPr>
            <w:tcW w:w="690" w:type="pct"/>
            <w:vAlign w:val="center"/>
          </w:tcPr>
          <w:p w14:paraId="1186A543" w14:textId="77777777" w:rsidR="00C7208A" w:rsidRPr="000E3EE7" w:rsidRDefault="00C7208A" w:rsidP="00007E95">
            <w:pPr>
              <w:spacing w:line="240" w:lineRule="auto"/>
              <w:ind w:firstLine="0"/>
              <w:jc w:val="center"/>
              <w:rPr>
                <w:bCs/>
                <w:sz w:val="20"/>
              </w:rPr>
            </w:pPr>
            <w:r w:rsidRPr="000E3EE7">
              <w:rPr>
                <w:bCs/>
                <w:sz w:val="20"/>
              </w:rPr>
              <w:t>0</w:t>
            </w:r>
          </w:p>
        </w:tc>
        <w:tc>
          <w:tcPr>
            <w:tcW w:w="690" w:type="pct"/>
            <w:vAlign w:val="center"/>
          </w:tcPr>
          <w:p w14:paraId="757EB22F" w14:textId="77777777" w:rsidR="00C7208A" w:rsidRPr="000E3EE7" w:rsidRDefault="00C7208A" w:rsidP="00007E95">
            <w:pPr>
              <w:spacing w:line="240" w:lineRule="auto"/>
              <w:ind w:firstLine="0"/>
              <w:jc w:val="center"/>
              <w:rPr>
                <w:bCs/>
                <w:sz w:val="20"/>
              </w:rPr>
            </w:pPr>
            <w:r w:rsidRPr="000E3EE7">
              <w:rPr>
                <w:bCs/>
                <w:sz w:val="20"/>
              </w:rPr>
              <w:t>0</w:t>
            </w:r>
          </w:p>
        </w:tc>
      </w:tr>
      <w:tr w:rsidR="00C7208A" w:rsidRPr="00007E95" w14:paraId="233F94B6" w14:textId="77777777" w:rsidTr="00D528CD">
        <w:tc>
          <w:tcPr>
            <w:tcW w:w="1030" w:type="pct"/>
          </w:tcPr>
          <w:p w14:paraId="02ABB921" w14:textId="77777777" w:rsidR="00C7208A" w:rsidRDefault="00C7208A" w:rsidP="00D528CD">
            <w:pPr>
              <w:spacing w:line="240" w:lineRule="auto"/>
              <w:ind w:firstLine="0"/>
              <w:jc w:val="center"/>
              <w:rPr>
                <w:b/>
                <w:sz w:val="20"/>
              </w:rPr>
            </w:pPr>
          </w:p>
          <w:p w14:paraId="10E9E6AE" w14:textId="77777777" w:rsidR="00C7208A" w:rsidRPr="00007E95" w:rsidRDefault="00C7208A" w:rsidP="00007E95">
            <w:pPr>
              <w:spacing w:line="240" w:lineRule="auto"/>
              <w:ind w:firstLine="0"/>
              <w:jc w:val="center"/>
              <w:rPr>
                <w:bCs/>
                <w:sz w:val="24"/>
                <w:szCs w:val="24"/>
              </w:rPr>
            </w:pPr>
            <w:r w:rsidRPr="005E39B7">
              <w:rPr>
                <w:b/>
                <w:sz w:val="20"/>
              </w:rPr>
              <w:t>902</w:t>
            </w:r>
          </w:p>
        </w:tc>
        <w:tc>
          <w:tcPr>
            <w:tcW w:w="1323" w:type="pct"/>
          </w:tcPr>
          <w:p w14:paraId="784363D2" w14:textId="77777777" w:rsidR="00C7208A" w:rsidRPr="005E39B7" w:rsidRDefault="00C7208A" w:rsidP="00D528CD">
            <w:pPr>
              <w:spacing w:line="240" w:lineRule="auto"/>
              <w:ind w:firstLine="0"/>
              <w:jc w:val="center"/>
              <w:rPr>
                <w:b/>
                <w:sz w:val="20"/>
              </w:rPr>
            </w:pPr>
          </w:p>
          <w:p w14:paraId="4C59727D" w14:textId="77777777" w:rsidR="00C7208A" w:rsidRPr="00007E95" w:rsidRDefault="00C7208A" w:rsidP="00007E95">
            <w:pPr>
              <w:spacing w:line="240" w:lineRule="auto"/>
              <w:ind w:firstLine="0"/>
              <w:jc w:val="center"/>
              <w:rPr>
                <w:bCs/>
                <w:sz w:val="24"/>
                <w:szCs w:val="24"/>
              </w:rPr>
            </w:pPr>
            <w:r w:rsidRPr="005E39B7">
              <w:rPr>
                <w:b/>
                <w:sz w:val="20"/>
              </w:rPr>
              <w:t>01 05 00 00 00 0000 000</w:t>
            </w:r>
          </w:p>
        </w:tc>
        <w:tc>
          <w:tcPr>
            <w:tcW w:w="1267" w:type="pct"/>
          </w:tcPr>
          <w:p w14:paraId="1E8A0159" w14:textId="77777777" w:rsidR="00C7208A" w:rsidRPr="000E3EE7" w:rsidRDefault="00C7208A" w:rsidP="00D04951">
            <w:pPr>
              <w:spacing w:line="240" w:lineRule="auto"/>
              <w:ind w:firstLine="0"/>
              <w:rPr>
                <w:bCs/>
                <w:sz w:val="20"/>
              </w:rPr>
            </w:pPr>
            <w:r w:rsidRPr="000E3EE7">
              <w:rPr>
                <w:b/>
                <w:sz w:val="20"/>
              </w:rPr>
              <w:t>Изменение остатков средств на счетах по учету средств бюджета</w:t>
            </w:r>
          </w:p>
        </w:tc>
        <w:tc>
          <w:tcPr>
            <w:tcW w:w="690" w:type="pct"/>
          </w:tcPr>
          <w:p w14:paraId="2F62884D" w14:textId="77777777" w:rsidR="00C7208A" w:rsidRPr="000E3EE7" w:rsidRDefault="00C7208A" w:rsidP="00D528CD">
            <w:pPr>
              <w:spacing w:line="240" w:lineRule="auto"/>
              <w:ind w:firstLine="0"/>
              <w:jc w:val="center"/>
              <w:rPr>
                <w:b/>
                <w:sz w:val="20"/>
              </w:rPr>
            </w:pPr>
          </w:p>
          <w:p w14:paraId="7213CB0F" w14:textId="77777777" w:rsidR="00C7208A" w:rsidRPr="000E3EE7" w:rsidRDefault="00C7208A" w:rsidP="00007E95">
            <w:pPr>
              <w:spacing w:line="240" w:lineRule="auto"/>
              <w:ind w:firstLine="0"/>
              <w:jc w:val="center"/>
              <w:rPr>
                <w:bCs/>
                <w:sz w:val="20"/>
              </w:rPr>
            </w:pPr>
            <w:r w:rsidRPr="000E3EE7">
              <w:rPr>
                <w:b/>
                <w:sz w:val="20"/>
              </w:rPr>
              <w:t>0</w:t>
            </w:r>
          </w:p>
        </w:tc>
        <w:tc>
          <w:tcPr>
            <w:tcW w:w="690" w:type="pct"/>
          </w:tcPr>
          <w:p w14:paraId="7C61FD86" w14:textId="77777777" w:rsidR="00C7208A" w:rsidRPr="000E3EE7" w:rsidRDefault="00C7208A" w:rsidP="00D528CD">
            <w:pPr>
              <w:spacing w:line="240" w:lineRule="auto"/>
              <w:ind w:firstLine="0"/>
              <w:jc w:val="center"/>
              <w:rPr>
                <w:b/>
                <w:sz w:val="20"/>
              </w:rPr>
            </w:pPr>
          </w:p>
          <w:p w14:paraId="56480047" w14:textId="77777777" w:rsidR="00C7208A" w:rsidRPr="000E3EE7" w:rsidRDefault="00C7208A" w:rsidP="00007E95">
            <w:pPr>
              <w:spacing w:line="240" w:lineRule="auto"/>
              <w:ind w:firstLine="0"/>
              <w:jc w:val="center"/>
              <w:rPr>
                <w:bCs/>
                <w:sz w:val="20"/>
              </w:rPr>
            </w:pPr>
            <w:r w:rsidRPr="000E3EE7">
              <w:rPr>
                <w:b/>
                <w:sz w:val="20"/>
              </w:rPr>
              <w:t>0</w:t>
            </w:r>
          </w:p>
        </w:tc>
      </w:tr>
      <w:tr w:rsidR="00C7208A" w:rsidRPr="00007E95" w14:paraId="460FF10A" w14:textId="77777777" w:rsidTr="00D528CD">
        <w:tc>
          <w:tcPr>
            <w:tcW w:w="1030" w:type="pct"/>
          </w:tcPr>
          <w:p w14:paraId="5938D9B1" w14:textId="77777777" w:rsidR="00C7208A" w:rsidRPr="00007E95" w:rsidRDefault="00C7208A" w:rsidP="00007E95">
            <w:pPr>
              <w:spacing w:line="240" w:lineRule="auto"/>
              <w:ind w:firstLine="0"/>
              <w:jc w:val="center"/>
              <w:rPr>
                <w:bCs/>
                <w:sz w:val="24"/>
                <w:szCs w:val="24"/>
              </w:rPr>
            </w:pPr>
            <w:r w:rsidRPr="005E39B7">
              <w:rPr>
                <w:sz w:val="20"/>
              </w:rPr>
              <w:t>902</w:t>
            </w:r>
          </w:p>
        </w:tc>
        <w:tc>
          <w:tcPr>
            <w:tcW w:w="1323" w:type="pct"/>
          </w:tcPr>
          <w:p w14:paraId="75043164" w14:textId="77777777" w:rsidR="00C7208A" w:rsidRPr="00007E95" w:rsidRDefault="00C7208A" w:rsidP="00007E95">
            <w:pPr>
              <w:spacing w:line="240" w:lineRule="auto"/>
              <w:ind w:firstLine="0"/>
              <w:jc w:val="center"/>
              <w:rPr>
                <w:bCs/>
                <w:sz w:val="24"/>
                <w:szCs w:val="24"/>
              </w:rPr>
            </w:pPr>
            <w:r w:rsidRPr="005E39B7">
              <w:rPr>
                <w:sz w:val="20"/>
              </w:rPr>
              <w:t>01 05 00 00 00 0000 500</w:t>
            </w:r>
          </w:p>
        </w:tc>
        <w:tc>
          <w:tcPr>
            <w:tcW w:w="1267" w:type="pct"/>
          </w:tcPr>
          <w:p w14:paraId="3CE7BE37" w14:textId="77777777" w:rsidR="00C7208A" w:rsidRPr="000E3EE7" w:rsidRDefault="00C7208A" w:rsidP="00D04951">
            <w:pPr>
              <w:spacing w:line="240" w:lineRule="auto"/>
              <w:ind w:firstLine="0"/>
              <w:rPr>
                <w:bCs/>
                <w:sz w:val="20"/>
              </w:rPr>
            </w:pPr>
            <w:r w:rsidRPr="000E3EE7">
              <w:rPr>
                <w:sz w:val="20"/>
              </w:rPr>
              <w:t>Увеличение остатков средств бюджета</w:t>
            </w:r>
          </w:p>
        </w:tc>
        <w:tc>
          <w:tcPr>
            <w:tcW w:w="690" w:type="pct"/>
          </w:tcPr>
          <w:p w14:paraId="21792B9C" w14:textId="77777777" w:rsidR="00C7208A" w:rsidRDefault="00C7208A" w:rsidP="00007E95">
            <w:pPr>
              <w:spacing w:line="240" w:lineRule="auto"/>
              <w:ind w:firstLine="0"/>
              <w:jc w:val="center"/>
              <w:rPr>
                <w:sz w:val="20"/>
              </w:rPr>
            </w:pPr>
          </w:p>
          <w:p w14:paraId="408ABB2A" w14:textId="77777777" w:rsidR="00C7208A" w:rsidRPr="0046466D" w:rsidRDefault="00C7208A" w:rsidP="00BF1002">
            <w:pPr>
              <w:spacing w:line="240" w:lineRule="auto"/>
              <w:ind w:firstLine="0"/>
              <w:jc w:val="center"/>
              <w:rPr>
                <w:bCs/>
                <w:sz w:val="20"/>
              </w:rPr>
            </w:pPr>
            <w:r w:rsidRPr="0046466D">
              <w:rPr>
                <w:sz w:val="20"/>
              </w:rPr>
              <w:t>-</w:t>
            </w:r>
            <w:r w:rsidR="00BF1002">
              <w:rPr>
                <w:sz w:val="20"/>
              </w:rPr>
              <w:t>1135065,9</w:t>
            </w:r>
          </w:p>
        </w:tc>
        <w:tc>
          <w:tcPr>
            <w:tcW w:w="690" w:type="pct"/>
          </w:tcPr>
          <w:p w14:paraId="253B1CA4" w14:textId="77777777" w:rsidR="00C7208A" w:rsidRDefault="00C7208A" w:rsidP="0046466D">
            <w:pPr>
              <w:tabs>
                <w:tab w:val="left" w:pos="1176"/>
              </w:tabs>
              <w:spacing w:line="240" w:lineRule="auto"/>
              <w:ind w:right="42" w:firstLine="0"/>
              <w:rPr>
                <w:sz w:val="20"/>
              </w:rPr>
            </w:pPr>
          </w:p>
          <w:p w14:paraId="67C68602" w14:textId="77777777" w:rsidR="00C7208A" w:rsidRPr="0046466D" w:rsidRDefault="00C7208A" w:rsidP="00BF1002">
            <w:pPr>
              <w:tabs>
                <w:tab w:val="left" w:pos="1176"/>
              </w:tabs>
              <w:spacing w:line="240" w:lineRule="auto"/>
              <w:ind w:right="42" w:firstLine="0"/>
              <w:jc w:val="center"/>
              <w:rPr>
                <w:bCs/>
                <w:sz w:val="20"/>
              </w:rPr>
            </w:pPr>
            <w:r>
              <w:rPr>
                <w:sz w:val="20"/>
              </w:rPr>
              <w:t>-</w:t>
            </w:r>
            <w:r w:rsidR="00BF1002">
              <w:rPr>
                <w:sz w:val="20"/>
              </w:rPr>
              <w:t>1144005,2</w:t>
            </w:r>
          </w:p>
        </w:tc>
      </w:tr>
      <w:tr w:rsidR="00C7208A" w:rsidRPr="00007E95" w14:paraId="2F549397" w14:textId="77777777" w:rsidTr="00D528CD">
        <w:tc>
          <w:tcPr>
            <w:tcW w:w="1030" w:type="pct"/>
          </w:tcPr>
          <w:p w14:paraId="6C9EDF34" w14:textId="77777777" w:rsidR="00C7208A" w:rsidRPr="00007E95" w:rsidRDefault="00C7208A" w:rsidP="00007E95">
            <w:pPr>
              <w:spacing w:line="240" w:lineRule="auto"/>
              <w:ind w:firstLine="0"/>
              <w:jc w:val="center"/>
              <w:rPr>
                <w:bCs/>
                <w:sz w:val="24"/>
                <w:szCs w:val="24"/>
              </w:rPr>
            </w:pPr>
            <w:r w:rsidRPr="005E39B7">
              <w:rPr>
                <w:sz w:val="20"/>
              </w:rPr>
              <w:t>902</w:t>
            </w:r>
          </w:p>
        </w:tc>
        <w:tc>
          <w:tcPr>
            <w:tcW w:w="1323" w:type="pct"/>
          </w:tcPr>
          <w:p w14:paraId="25E5AE2D" w14:textId="77777777" w:rsidR="00C7208A" w:rsidRPr="00007E95" w:rsidRDefault="00C7208A" w:rsidP="00007E95">
            <w:pPr>
              <w:spacing w:line="240" w:lineRule="auto"/>
              <w:ind w:firstLine="0"/>
              <w:jc w:val="center"/>
              <w:rPr>
                <w:bCs/>
                <w:sz w:val="24"/>
                <w:szCs w:val="24"/>
              </w:rPr>
            </w:pPr>
            <w:r w:rsidRPr="005E39B7">
              <w:rPr>
                <w:sz w:val="20"/>
              </w:rPr>
              <w:t>01 05 02 00 00 0000 500</w:t>
            </w:r>
          </w:p>
        </w:tc>
        <w:tc>
          <w:tcPr>
            <w:tcW w:w="1267" w:type="pct"/>
          </w:tcPr>
          <w:p w14:paraId="7757B78E" w14:textId="77777777" w:rsidR="00C7208A" w:rsidRPr="000E3EE7" w:rsidRDefault="00C7208A" w:rsidP="00D04951">
            <w:pPr>
              <w:spacing w:line="240" w:lineRule="auto"/>
              <w:ind w:firstLine="0"/>
              <w:rPr>
                <w:bCs/>
                <w:sz w:val="20"/>
              </w:rPr>
            </w:pPr>
            <w:r w:rsidRPr="000E3EE7">
              <w:rPr>
                <w:sz w:val="20"/>
              </w:rPr>
              <w:t>Увеличение прочих остатков средств бюджета</w:t>
            </w:r>
          </w:p>
        </w:tc>
        <w:tc>
          <w:tcPr>
            <w:tcW w:w="690" w:type="pct"/>
          </w:tcPr>
          <w:p w14:paraId="7B29C02A" w14:textId="77777777" w:rsidR="00C7208A" w:rsidRDefault="00C7208A" w:rsidP="00007E95">
            <w:pPr>
              <w:spacing w:line="240" w:lineRule="auto"/>
              <w:ind w:firstLine="0"/>
              <w:jc w:val="center"/>
              <w:rPr>
                <w:sz w:val="20"/>
              </w:rPr>
            </w:pPr>
          </w:p>
          <w:p w14:paraId="0BBDF596" w14:textId="77777777" w:rsidR="00C7208A" w:rsidRPr="0046466D" w:rsidRDefault="00BF1002" w:rsidP="00007E95">
            <w:pPr>
              <w:spacing w:line="240" w:lineRule="auto"/>
              <w:ind w:firstLine="0"/>
              <w:jc w:val="center"/>
              <w:rPr>
                <w:bCs/>
                <w:sz w:val="20"/>
              </w:rPr>
            </w:pPr>
            <w:r>
              <w:rPr>
                <w:sz w:val="20"/>
              </w:rPr>
              <w:t>-1135065,9</w:t>
            </w:r>
          </w:p>
        </w:tc>
        <w:tc>
          <w:tcPr>
            <w:tcW w:w="690" w:type="pct"/>
          </w:tcPr>
          <w:p w14:paraId="11832561" w14:textId="77777777" w:rsidR="00C7208A" w:rsidRDefault="00C7208A" w:rsidP="00007E95">
            <w:pPr>
              <w:spacing w:line="240" w:lineRule="auto"/>
              <w:ind w:firstLine="0"/>
              <w:jc w:val="center"/>
              <w:rPr>
                <w:sz w:val="20"/>
              </w:rPr>
            </w:pPr>
          </w:p>
          <w:p w14:paraId="6F3DC251" w14:textId="77777777" w:rsidR="00C7208A" w:rsidRPr="0046466D" w:rsidRDefault="00BF1002" w:rsidP="00007E95">
            <w:pPr>
              <w:spacing w:line="240" w:lineRule="auto"/>
              <w:ind w:firstLine="0"/>
              <w:jc w:val="center"/>
              <w:rPr>
                <w:bCs/>
                <w:sz w:val="20"/>
              </w:rPr>
            </w:pPr>
            <w:r>
              <w:rPr>
                <w:sz w:val="20"/>
              </w:rPr>
              <w:t>-1144005,2</w:t>
            </w:r>
          </w:p>
        </w:tc>
      </w:tr>
      <w:tr w:rsidR="00C7208A" w:rsidRPr="00007E95" w14:paraId="50DAADB6" w14:textId="77777777" w:rsidTr="00D528CD">
        <w:tc>
          <w:tcPr>
            <w:tcW w:w="1030" w:type="pct"/>
          </w:tcPr>
          <w:p w14:paraId="5AAECC90" w14:textId="77777777" w:rsidR="00C7208A" w:rsidRPr="00007E95" w:rsidRDefault="00C7208A" w:rsidP="00007E95">
            <w:pPr>
              <w:spacing w:line="240" w:lineRule="auto"/>
              <w:ind w:firstLine="0"/>
              <w:jc w:val="center"/>
              <w:rPr>
                <w:bCs/>
                <w:sz w:val="24"/>
                <w:szCs w:val="24"/>
              </w:rPr>
            </w:pPr>
            <w:r w:rsidRPr="005E39B7">
              <w:rPr>
                <w:sz w:val="20"/>
              </w:rPr>
              <w:t>902</w:t>
            </w:r>
          </w:p>
        </w:tc>
        <w:tc>
          <w:tcPr>
            <w:tcW w:w="1323" w:type="pct"/>
          </w:tcPr>
          <w:p w14:paraId="7EEA9FCD" w14:textId="77777777" w:rsidR="00C7208A" w:rsidRPr="00007E95" w:rsidRDefault="00C7208A" w:rsidP="00007E95">
            <w:pPr>
              <w:spacing w:line="240" w:lineRule="auto"/>
              <w:ind w:firstLine="0"/>
              <w:jc w:val="center"/>
              <w:rPr>
                <w:bCs/>
                <w:sz w:val="24"/>
                <w:szCs w:val="24"/>
              </w:rPr>
            </w:pPr>
            <w:r w:rsidRPr="005E39B7">
              <w:rPr>
                <w:sz w:val="20"/>
              </w:rPr>
              <w:t>01 05 02 01 00 0000 510</w:t>
            </w:r>
          </w:p>
        </w:tc>
        <w:tc>
          <w:tcPr>
            <w:tcW w:w="1267" w:type="pct"/>
          </w:tcPr>
          <w:p w14:paraId="0A018678" w14:textId="77777777" w:rsidR="00C7208A" w:rsidRPr="000E3EE7" w:rsidRDefault="00C7208A" w:rsidP="00D04951">
            <w:pPr>
              <w:spacing w:line="240" w:lineRule="auto"/>
              <w:ind w:firstLine="0"/>
              <w:rPr>
                <w:bCs/>
                <w:sz w:val="20"/>
              </w:rPr>
            </w:pPr>
            <w:r w:rsidRPr="000E3EE7">
              <w:rPr>
                <w:sz w:val="20"/>
              </w:rPr>
              <w:t>Увеличение прочих остатков денежных средств бюджета</w:t>
            </w:r>
          </w:p>
        </w:tc>
        <w:tc>
          <w:tcPr>
            <w:tcW w:w="690" w:type="pct"/>
          </w:tcPr>
          <w:p w14:paraId="77905AF8" w14:textId="77777777" w:rsidR="00C7208A" w:rsidRDefault="00C7208A" w:rsidP="00007E95">
            <w:pPr>
              <w:spacing w:line="240" w:lineRule="auto"/>
              <w:ind w:firstLine="0"/>
              <w:jc w:val="center"/>
              <w:rPr>
                <w:sz w:val="20"/>
              </w:rPr>
            </w:pPr>
          </w:p>
          <w:p w14:paraId="77FED0D4" w14:textId="77777777" w:rsidR="00C7208A" w:rsidRPr="0046466D" w:rsidRDefault="00BF1002" w:rsidP="00007E95">
            <w:pPr>
              <w:spacing w:line="240" w:lineRule="auto"/>
              <w:ind w:firstLine="0"/>
              <w:jc w:val="center"/>
              <w:rPr>
                <w:bCs/>
                <w:sz w:val="20"/>
              </w:rPr>
            </w:pPr>
            <w:r>
              <w:rPr>
                <w:sz w:val="20"/>
              </w:rPr>
              <w:t>-1135065,9</w:t>
            </w:r>
          </w:p>
        </w:tc>
        <w:tc>
          <w:tcPr>
            <w:tcW w:w="690" w:type="pct"/>
          </w:tcPr>
          <w:p w14:paraId="059E5539" w14:textId="77777777" w:rsidR="00C7208A" w:rsidRDefault="00C7208A" w:rsidP="00007E95">
            <w:pPr>
              <w:spacing w:line="240" w:lineRule="auto"/>
              <w:ind w:firstLine="0"/>
              <w:jc w:val="center"/>
              <w:rPr>
                <w:sz w:val="20"/>
              </w:rPr>
            </w:pPr>
          </w:p>
          <w:p w14:paraId="26381718" w14:textId="77777777" w:rsidR="00C7208A" w:rsidRPr="0046466D" w:rsidRDefault="00BF1002" w:rsidP="00007E95">
            <w:pPr>
              <w:spacing w:line="240" w:lineRule="auto"/>
              <w:ind w:firstLine="0"/>
              <w:jc w:val="center"/>
              <w:rPr>
                <w:bCs/>
                <w:sz w:val="20"/>
              </w:rPr>
            </w:pPr>
            <w:r>
              <w:rPr>
                <w:sz w:val="20"/>
              </w:rPr>
              <w:t>-1144005,2</w:t>
            </w:r>
          </w:p>
        </w:tc>
      </w:tr>
      <w:tr w:rsidR="00C7208A" w:rsidRPr="00007E95" w14:paraId="71DC25E5" w14:textId="77777777" w:rsidTr="00D528CD">
        <w:tc>
          <w:tcPr>
            <w:tcW w:w="1030" w:type="pct"/>
          </w:tcPr>
          <w:p w14:paraId="70470F95" w14:textId="77777777" w:rsidR="00C7208A" w:rsidRPr="00007E95" w:rsidRDefault="00C7208A" w:rsidP="00007E95">
            <w:pPr>
              <w:spacing w:line="240" w:lineRule="auto"/>
              <w:ind w:firstLine="0"/>
              <w:jc w:val="center"/>
              <w:rPr>
                <w:bCs/>
                <w:sz w:val="24"/>
                <w:szCs w:val="24"/>
              </w:rPr>
            </w:pPr>
            <w:r w:rsidRPr="005E39B7">
              <w:rPr>
                <w:sz w:val="20"/>
              </w:rPr>
              <w:t>902</w:t>
            </w:r>
          </w:p>
        </w:tc>
        <w:tc>
          <w:tcPr>
            <w:tcW w:w="1323" w:type="pct"/>
          </w:tcPr>
          <w:p w14:paraId="712DB99E" w14:textId="77777777" w:rsidR="00C7208A" w:rsidRPr="00007E95" w:rsidRDefault="00C7208A" w:rsidP="00007E95">
            <w:pPr>
              <w:spacing w:line="240" w:lineRule="auto"/>
              <w:ind w:firstLine="0"/>
              <w:jc w:val="center"/>
              <w:rPr>
                <w:bCs/>
                <w:sz w:val="24"/>
                <w:szCs w:val="24"/>
              </w:rPr>
            </w:pPr>
            <w:r w:rsidRPr="005E39B7">
              <w:rPr>
                <w:sz w:val="20"/>
              </w:rPr>
              <w:t>01 05 02 01 14 0000 510</w:t>
            </w:r>
          </w:p>
        </w:tc>
        <w:tc>
          <w:tcPr>
            <w:tcW w:w="1267" w:type="pct"/>
          </w:tcPr>
          <w:p w14:paraId="0236D139" w14:textId="77777777" w:rsidR="00C7208A" w:rsidRPr="000E3EE7" w:rsidRDefault="00C7208A" w:rsidP="00D04951">
            <w:pPr>
              <w:spacing w:line="240" w:lineRule="auto"/>
              <w:ind w:firstLine="0"/>
              <w:rPr>
                <w:bCs/>
                <w:sz w:val="20"/>
              </w:rPr>
            </w:pPr>
            <w:r w:rsidRPr="000E3EE7">
              <w:rPr>
                <w:sz w:val="20"/>
              </w:rPr>
              <w:t>Увеличение прочих остатков денежных средств бюджета муниципального округа</w:t>
            </w:r>
          </w:p>
        </w:tc>
        <w:tc>
          <w:tcPr>
            <w:tcW w:w="690" w:type="pct"/>
          </w:tcPr>
          <w:p w14:paraId="0C051DB3" w14:textId="77777777" w:rsidR="00C7208A" w:rsidRDefault="00C7208A" w:rsidP="00007E95">
            <w:pPr>
              <w:spacing w:line="240" w:lineRule="auto"/>
              <w:ind w:firstLine="0"/>
              <w:jc w:val="center"/>
              <w:rPr>
                <w:sz w:val="20"/>
              </w:rPr>
            </w:pPr>
          </w:p>
          <w:p w14:paraId="3B511307" w14:textId="77777777" w:rsidR="00C7208A" w:rsidRPr="0046466D" w:rsidRDefault="00BF1002" w:rsidP="00007E95">
            <w:pPr>
              <w:spacing w:line="240" w:lineRule="auto"/>
              <w:ind w:firstLine="0"/>
              <w:jc w:val="center"/>
              <w:rPr>
                <w:bCs/>
                <w:sz w:val="20"/>
              </w:rPr>
            </w:pPr>
            <w:r>
              <w:rPr>
                <w:sz w:val="20"/>
              </w:rPr>
              <w:t>-1135065,9</w:t>
            </w:r>
          </w:p>
        </w:tc>
        <w:tc>
          <w:tcPr>
            <w:tcW w:w="690" w:type="pct"/>
          </w:tcPr>
          <w:p w14:paraId="3053CA74" w14:textId="77777777" w:rsidR="00C7208A" w:rsidRDefault="00C7208A" w:rsidP="0046466D">
            <w:pPr>
              <w:spacing w:line="240" w:lineRule="auto"/>
              <w:ind w:firstLine="0"/>
              <w:jc w:val="center"/>
              <w:rPr>
                <w:sz w:val="20"/>
              </w:rPr>
            </w:pPr>
          </w:p>
          <w:p w14:paraId="198A834F" w14:textId="77777777" w:rsidR="00C7208A" w:rsidRPr="0046466D" w:rsidRDefault="00BF1002" w:rsidP="0046466D">
            <w:pPr>
              <w:spacing w:line="240" w:lineRule="auto"/>
              <w:ind w:firstLine="0"/>
              <w:jc w:val="center"/>
              <w:rPr>
                <w:sz w:val="20"/>
              </w:rPr>
            </w:pPr>
            <w:r>
              <w:rPr>
                <w:sz w:val="20"/>
              </w:rPr>
              <w:t>-1144005,2</w:t>
            </w:r>
          </w:p>
        </w:tc>
      </w:tr>
      <w:tr w:rsidR="00C7208A" w:rsidRPr="00007E95" w14:paraId="3B0FE725" w14:textId="77777777" w:rsidTr="00D528CD">
        <w:tc>
          <w:tcPr>
            <w:tcW w:w="1030" w:type="pct"/>
          </w:tcPr>
          <w:p w14:paraId="25A6A4E0" w14:textId="77777777" w:rsidR="00C7208A" w:rsidRPr="005E39B7" w:rsidRDefault="00C7208A" w:rsidP="00007E95">
            <w:pPr>
              <w:spacing w:line="240" w:lineRule="auto"/>
              <w:ind w:firstLine="0"/>
              <w:jc w:val="center"/>
              <w:rPr>
                <w:sz w:val="20"/>
              </w:rPr>
            </w:pPr>
            <w:r w:rsidRPr="005E39B7">
              <w:rPr>
                <w:sz w:val="20"/>
              </w:rPr>
              <w:t>902</w:t>
            </w:r>
          </w:p>
        </w:tc>
        <w:tc>
          <w:tcPr>
            <w:tcW w:w="1323" w:type="pct"/>
          </w:tcPr>
          <w:p w14:paraId="050FE166" w14:textId="77777777" w:rsidR="00C7208A" w:rsidRPr="005E39B7" w:rsidRDefault="00C7208A" w:rsidP="00007E95">
            <w:pPr>
              <w:spacing w:line="240" w:lineRule="auto"/>
              <w:ind w:firstLine="0"/>
              <w:jc w:val="center"/>
              <w:rPr>
                <w:sz w:val="20"/>
              </w:rPr>
            </w:pPr>
            <w:r w:rsidRPr="005E39B7">
              <w:rPr>
                <w:sz w:val="20"/>
              </w:rPr>
              <w:t>01 05 00 00 00 0000 600</w:t>
            </w:r>
          </w:p>
        </w:tc>
        <w:tc>
          <w:tcPr>
            <w:tcW w:w="1267" w:type="pct"/>
          </w:tcPr>
          <w:p w14:paraId="4D46A620" w14:textId="77777777" w:rsidR="00C7208A" w:rsidRPr="000E3EE7" w:rsidRDefault="00C7208A" w:rsidP="00D04951">
            <w:pPr>
              <w:spacing w:line="240" w:lineRule="auto"/>
              <w:ind w:firstLine="0"/>
              <w:rPr>
                <w:sz w:val="20"/>
              </w:rPr>
            </w:pPr>
            <w:r w:rsidRPr="000E3EE7">
              <w:rPr>
                <w:sz w:val="20"/>
              </w:rPr>
              <w:t>Уменьшение остатков средств бюджета</w:t>
            </w:r>
          </w:p>
        </w:tc>
        <w:tc>
          <w:tcPr>
            <w:tcW w:w="690" w:type="pct"/>
          </w:tcPr>
          <w:p w14:paraId="2A5FE993" w14:textId="77777777" w:rsidR="00C7208A" w:rsidRDefault="00C7208A" w:rsidP="00007E95">
            <w:pPr>
              <w:spacing w:line="240" w:lineRule="auto"/>
              <w:ind w:firstLine="0"/>
              <w:jc w:val="center"/>
              <w:rPr>
                <w:sz w:val="20"/>
              </w:rPr>
            </w:pPr>
          </w:p>
          <w:p w14:paraId="3C907EF9" w14:textId="77777777" w:rsidR="00C7208A" w:rsidRPr="0046466D" w:rsidRDefault="00BF1002" w:rsidP="00007E95">
            <w:pPr>
              <w:spacing w:line="240" w:lineRule="auto"/>
              <w:ind w:firstLine="0"/>
              <w:jc w:val="center"/>
              <w:rPr>
                <w:sz w:val="20"/>
              </w:rPr>
            </w:pPr>
            <w:r>
              <w:rPr>
                <w:sz w:val="20"/>
              </w:rPr>
              <w:t>1135065,9</w:t>
            </w:r>
          </w:p>
        </w:tc>
        <w:tc>
          <w:tcPr>
            <w:tcW w:w="690" w:type="pct"/>
          </w:tcPr>
          <w:p w14:paraId="0E63F6BE" w14:textId="77777777" w:rsidR="00C7208A" w:rsidRDefault="00C7208A" w:rsidP="00007E95">
            <w:pPr>
              <w:spacing w:line="240" w:lineRule="auto"/>
              <w:ind w:firstLine="0"/>
              <w:jc w:val="center"/>
              <w:rPr>
                <w:sz w:val="20"/>
              </w:rPr>
            </w:pPr>
          </w:p>
          <w:p w14:paraId="2BFD9A29" w14:textId="77777777" w:rsidR="00C7208A" w:rsidRPr="0046466D" w:rsidRDefault="00BF1002" w:rsidP="00007E95">
            <w:pPr>
              <w:spacing w:line="240" w:lineRule="auto"/>
              <w:ind w:firstLine="0"/>
              <w:jc w:val="center"/>
              <w:rPr>
                <w:bCs/>
                <w:sz w:val="20"/>
              </w:rPr>
            </w:pPr>
            <w:r>
              <w:rPr>
                <w:sz w:val="20"/>
              </w:rPr>
              <w:t>1144005,2</w:t>
            </w:r>
          </w:p>
        </w:tc>
      </w:tr>
      <w:tr w:rsidR="00C7208A" w:rsidRPr="00007E95" w14:paraId="157F2772" w14:textId="77777777" w:rsidTr="00D528CD">
        <w:tc>
          <w:tcPr>
            <w:tcW w:w="1030" w:type="pct"/>
          </w:tcPr>
          <w:p w14:paraId="6C233E85" w14:textId="77777777" w:rsidR="00C7208A" w:rsidRPr="005E39B7" w:rsidRDefault="00C7208A" w:rsidP="00007E95">
            <w:pPr>
              <w:spacing w:line="240" w:lineRule="auto"/>
              <w:ind w:firstLine="0"/>
              <w:jc w:val="center"/>
              <w:rPr>
                <w:sz w:val="20"/>
              </w:rPr>
            </w:pPr>
            <w:r w:rsidRPr="005E39B7">
              <w:rPr>
                <w:sz w:val="20"/>
              </w:rPr>
              <w:t>902</w:t>
            </w:r>
          </w:p>
        </w:tc>
        <w:tc>
          <w:tcPr>
            <w:tcW w:w="1323" w:type="pct"/>
          </w:tcPr>
          <w:p w14:paraId="1F226A7B" w14:textId="77777777" w:rsidR="00C7208A" w:rsidRPr="005E39B7" w:rsidRDefault="00C7208A" w:rsidP="00007E95">
            <w:pPr>
              <w:spacing w:line="240" w:lineRule="auto"/>
              <w:ind w:firstLine="0"/>
              <w:jc w:val="center"/>
              <w:rPr>
                <w:sz w:val="20"/>
              </w:rPr>
            </w:pPr>
            <w:r w:rsidRPr="005E39B7">
              <w:rPr>
                <w:sz w:val="20"/>
              </w:rPr>
              <w:t>01 05 02 00 00 0000 600</w:t>
            </w:r>
          </w:p>
        </w:tc>
        <w:tc>
          <w:tcPr>
            <w:tcW w:w="1267" w:type="pct"/>
          </w:tcPr>
          <w:p w14:paraId="065BB566" w14:textId="77777777" w:rsidR="00C7208A" w:rsidRPr="000E3EE7" w:rsidRDefault="00C7208A" w:rsidP="00D04951">
            <w:pPr>
              <w:spacing w:line="240" w:lineRule="auto"/>
              <w:ind w:firstLine="0"/>
              <w:rPr>
                <w:sz w:val="20"/>
              </w:rPr>
            </w:pPr>
            <w:r w:rsidRPr="000E3EE7">
              <w:rPr>
                <w:sz w:val="20"/>
              </w:rPr>
              <w:t>Уменьшение прочих остатков средств бюджета</w:t>
            </w:r>
          </w:p>
        </w:tc>
        <w:tc>
          <w:tcPr>
            <w:tcW w:w="690" w:type="pct"/>
          </w:tcPr>
          <w:p w14:paraId="074AACD3" w14:textId="77777777" w:rsidR="00C7208A" w:rsidRDefault="00C7208A" w:rsidP="00007E95">
            <w:pPr>
              <w:spacing w:line="240" w:lineRule="auto"/>
              <w:ind w:firstLine="0"/>
              <w:jc w:val="center"/>
              <w:rPr>
                <w:sz w:val="20"/>
              </w:rPr>
            </w:pPr>
          </w:p>
          <w:p w14:paraId="56D4D8EB" w14:textId="77777777" w:rsidR="00C7208A" w:rsidRPr="0046466D" w:rsidRDefault="00BF1002" w:rsidP="00007E95">
            <w:pPr>
              <w:spacing w:line="240" w:lineRule="auto"/>
              <w:ind w:firstLine="0"/>
              <w:jc w:val="center"/>
              <w:rPr>
                <w:sz w:val="20"/>
              </w:rPr>
            </w:pPr>
            <w:r>
              <w:rPr>
                <w:sz w:val="20"/>
              </w:rPr>
              <w:t>1135065,9</w:t>
            </w:r>
          </w:p>
        </w:tc>
        <w:tc>
          <w:tcPr>
            <w:tcW w:w="690" w:type="pct"/>
          </w:tcPr>
          <w:p w14:paraId="3E92870A" w14:textId="77777777" w:rsidR="00C7208A" w:rsidRDefault="00C7208A" w:rsidP="00007E95">
            <w:pPr>
              <w:spacing w:line="240" w:lineRule="auto"/>
              <w:ind w:firstLine="0"/>
              <w:jc w:val="center"/>
              <w:rPr>
                <w:sz w:val="20"/>
              </w:rPr>
            </w:pPr>
          </w:p>
          <w:p w14:paraId="1653520B" w14:textId="77777777" w:rsidR="00C7208A" w:rsidRPr="0046466D" w:rsidRDefault="00BF1002" w:rsidP="00007E95">
            <w:pPr>
              <w:spacing w:line="240" w:lineRule="auto"/>
              <w:ind w:firstLine="0"/>
              <w:jc w:val="center"/>
              <w:rPr>
                <w:bCs/>
                <w:sz w:val="20"/>
              </w:rPr>
            </w:pPr>
            <w:r>
              <w:rPr>
                <w:sz w:val="20"/>
              </w:rPr>
              <w:t>1144005,2</w:t>
            </w:r>
          </w:p>
        </w:tc>
      </w:tr>
      <w:tr w:rsidR="00C7208A" w:rsidRPr="00007E95" w14:paraId="40407E8C" w14:textId="77777777" w:rsidTr="00D528CD">
        <w:tc>
          <w:tcPr>
            <w:tcW w:w="1030" w:type="pct"/>
          </w:tcPr>
          <w:p w14:paraId="4A1903C6" w14:textId="77777777" w:rsidR="00C7208A" w:rsidRPr="005E39B7" w:rsidRDefault="00C7208A" w:rsidP="00007E95">
            <w:pPr>
              <w:spacing w:line="240" w:lineRule="auto"/>
              <w:ind w:firstLine="0"/>
              <w:jc w:val="center"/>
              <w:rPr>
                <w:sz w:val="20"/>
              </w:rPr>
            </w:pPr>
            <w:r w:rsidRPr="005E39B7">
              <w:rPr>
                <w:sz w:val="20"/>
              </w:rPr>
              <w:t>902</w:t>
            </w:r>
          </w:p>
        </w:tc>
        <w:tc>
          <w:tcPr>
            <w:tcW w:w="1323" w:type="pct"/>
          </w:tcPr>
          <w:p w14:paraId="3CB2A815" w14:textId="77777777" w:rsidR="00C7208A" w:rsidRPr="005E39B7" w:rsidRDefault="00C7208A" w:rsidP="00007E95">
            <w:pPr>
              <w:spacing w:line="240" w:lineRule="auto"/>
              <w:ind w:firstLine="0"/>
              <w:jc w:val="center"/>
              <w:rPr>
                <w:sz w:val="20"/>
              </w:rPr>
            </w:pPr>
            <w:r w:rsidRPr="005E39B7">
              <w:rPr>
                <w:sz w:val="20"/>
              </w:rPr>
              <w:t>01 05 02 01 00 0000 610</w:t>
            </w:r>
          </w:p>
        </w:tc>
        <w:tc>
          <w:tcPr>
            <w:tcW w:w="1267" w:type="pct"/>
          </w:tcPr>
          <w:p w14:paraId="2CE70FB6" w14:textId="77777777" w:rsidR="00C7208A" w:rsidRPr="000E3EE7" w:rsidRDefault="00C7208A" w:rsidP="00D04951">
            <w:pPr>
              <w:spacing w:line="240" w:lineRule="auto"/>
              <w:ind w:firstLine="0"/>
              <w:rPr>
                <w:sz w:val="20"/>
              </w:rPr>
            </w:pPr>
            <w:r w:rsidRPr="000E3EE7">
              <w:rPr>
                <w:sz w:val="20"/>
              </w:rPr>
              <w:t>Уменьшение прочих остатков денежных средств бюджета</w:t>
            </w:r>
          </w:p>
        </w:tc>
        <w:tc>
          <w:tcPr>
            <w:tcW w:w="690" w:type="pct"/>
          </w:tcPr>
          <w:p w14:paraId="37528A0A" w14:textId="77777777" w:rsidR="00C7208A" w:rsidRDefault="00C7208A" w:rsidP="00007E95">
            <w:pPr>
              <w:spacing w:line="240" w:lineRule="auto"/>
              <w:ind w:firstLine="0"/>
              <w:jc w:val="center"/>
              <w:rPr>
                <w:sz w:val="20"/>
              </w:rPr>
            </w:pPr>
          </w:p>
          <w:p w14:paraId="74868210" w14:textId="77777777" w:rsidR="00C7208A" w:rsidRPr="0046466D" w:rsidRDefault="00BF1002" w:rsidP="00007E95">
            <w:pPr>
              <w:spacing w:line="240" w:lineRule="auto"/>
              <w:ind w:firstLine="0"/>
              <w:jc w:val="center"/>
              <w:rPr>
                <w:sz w:val="20"/>
              </w:rPr>
            </w:pPr>
            <w:r>
              <w:rPr>
                <w:sz w:val="20"/>
              </w:rPr>
              <w:t>1135065,9</w:t>
            </w:r>
          </w:p>
        </w:tc>
        <w:tc>
          <w:tcPr>
            <w:tcW w:w="690" w:type="pct"/>
          </w:tcPr>
          <w:p w14:paraId="6738973F" w14:textId="77777777" w:rsidR="00C7208A" w:rsidRDefault="00C7208A" w:rsidP="00007E95">
            <w:pPr>
              <w:spacing w:line="240" w:lineRule="auto"/>
              <w:ind w:firstLine="0"/>
              <w:jc w:val="center"/>
              <w:rPr>
                <w:sz w:val="20"/>
              </w:rPr>
            </w:pPr>
          </w:p>
          <w:p w14:paraId="010F3A69" w14:textId="77777777" w:rsidR="00C7208A" w:rsidRPr="0046466D" w:rsidRDefault="00BF1002" w:rsidP="00007E95">
            <w:pPr>
              <w:spacing w:line="240" w:lineRule="auto"/>
              <w:ind w:firstLine="0"/>
              <w:jc w:val="center"/>
              <w:rPr>
                <w:bCs/>
                <w:sz w:val="20"/>
              </w:rPr>
            </w:pPr>
            <w:r>
              <w:rPr>
                <w:sz w:val="20"/>
              </w:rPr>
              <w:t>1144005,2</w:t>
            </w:r>
          </w:p>
        </w:tc>
      </w:tr>
      <w:tr w:rsidR="00C7208A" w:rsidRPr="00007E95" w14:paraId="3DC77B58" w14:textId="77777777" w:rsidTr="00D528CD">
        <w:tc>
          <w:tcPr>
            <w:tcW w:w="1030" w:type="pct"/>
          </w:tcPr>
          <w:p w14:paraId="0543A7BE" w14:textId="77777777" w:rsidR="00C7208A" w:rsidRPr="005E39B7" w:rsidRDefault="00C7208A" w:rsidP="00007E95">
            <w:pPr>
              <w:spacing w:line="240" w:lineRule="auto"/>
              <w:ind w:firstLine="0"/>
              <w:jc w:val="center"/>
              <w:rPr>
                <w:sz w:val="20"/>
              </w:rPr>
            </w:pPr>
            <w:r w:rsidRPr="005E39B7">
              <w:rPr>
                <w:sz w:val="20"/>
              </w:rPr>
              <w:t>902</w:t>
            </w:r>
          </w:p>
        </w:tc>
        <w:tc>
          <w:tcPr>
            <w:tcW w:w="1323" w:type="pct"/>
          </w:tcPr>
          <w:p w14:paraId="0F86CBAA" w14:textId="77777777" w:rsidR="00C7208A" w:rsidRPr="005E39B7" w:rsidRDefault="00C7208A" w:rsidP="00007E95">
            <w:pPr>
              <w:spacing w:line="240" w:lineRule="auto"/>
              <w:ind w:firstLine="0"/>
              <w:jc w:val="center"/>
              <w:rPr>
                <w:sz w:val="20"/>
              </w:rPr>
            </w:pPr>
            <w:r w:rsidRPr="005E39B7">
              <w:rPr>
                <w:sz w:val="20"/>
              </w:rPr>
              <w:t>01 05 02 01 14 0000 610</w:t>
            </w:r>
          </w:p>
        </w:tc>
        <w:tc>
          <w:tcPr>
            <w:tcW w:w="1267" w:type="pct"/>
          </w:tcPr>
          <w:p w14:paraId="413FEF9B" w14:textId="77777777" w:rsidR="00C7208A" w:rsidRPr="000E3EE7" w:rsidRDefault="00C7208A" w:rsidP="00D04951">
            <w:pPr>
              <w:spacing w:line="240" w:lineRule="auto"/>
              <w:ind w:firstLine="0"/>
              <w:rPr>
                <w:sz w:val="20"/>
              </w:rPr>
            </w:pPr>
            <w:r w:rsidRPr="000E3EE7">
              <w:rPr>
                <w:sz w:val="20"/>
              </w:rPr>
              <w:t>Уменьшение прочих остатков денежных средств бюджета муниципального округа</w:t>
            </w:r>
          </w:p>
        </w:tc>
        <w:tc>
          <w:tcPr>
            <w:tcW w:w="690" w:type="pct"/>
          </w:tcPr>
          <w:p w14:paraId="4CD7E5A6" w14:textId="77777777" w:rsidR="00C7208A" w:rsidRDefault="00C7208A" w:rsidP="00007E95">
            <w:pPr>
              <w:spacing w:line="240" w:lineRule="auto"/>
              <w:ind w:firstLine="0"/>
              <w:jc w:val="center"/>
              <w:rPr>
                <w:sz w:val="20"/>
              </w:rPr>
            </w:pPr>
          </w:p>
          <w:p w14:paraId="1191F111" w14:textId="77777777" w:rsidR="00C7208A" w:rsidRPr="0046466D" w:rsidRDefault="00BF1002" w:rsidP="00007E95">
            <w:pPr>
              <w:spacing w:line="240" w:lineRule="auto"/>
              <w:ind w:firstLine="0"/>
              <w:jc w:val="center"/>
              <w:rPr>
                <w:sz w:val="20"/>
              </w:rPr>
            </w:pPr>
            <w:r>
              <w:rPr>
                <w:sz w:val="20"/>
              </w:rPr>
              <w:t>1135065,9</w:t>
            </w:r>
          </w:p>
        </w:tc>
        <w:tc>
          <w:tcPr>
            <w:tcW w:w="690" w:type="pct"/>
          </w:tcPr>
          <w:p w14:paraId="26D9D1E6" w14:textId="77777777" w:rsidR="00C7208A" w:rsidRDefault="00C7208A" w:rsidP="00007E95">
            <w:pPr>
              <w:spacing w:line="240" w:lineRule="auto"/>
              <w:ind w:firstLine="0"/>
              <w:jc w:val="center"/>
              <w:rPr>
                <w:sz w:val="20"/>
              </w:rPr>
            </w:pPr>
          </w:p>
          <w:p w14:paraId="0D562B4A" w14:textId="77777777" w:rsidR="00C7208A" w:rsidRPr="0046466D" w:rsidRDefault="00BF1002" w:rsidP="00007E95">
            <w:pPr>
              <w:spacing w:line="240" w:lineRule="auto"/>
              <w:ind w:firstLine="0"/>
              <w:jc w:val="center"/>
              <w:rPr>
                <w:bCs/>
                <w:sz w:val="20"/>
              </w:rPr>
            </w:pPr>
            <w:r>
              <w:rPr>
                <w:sz w:val="20"/>
              </w:rPr>
              <w:t>1144005,2</w:t>
            </w:r>
          </w:p>
        </w:tc>
      </w:tr>
    </w:tbl>
    <w:p w14:paraId="28D3A10F" w14:textId="77777777" w:rsidR="007409CF" w:rsidRPr="00675D08" w:rsidRDefault="007409CF" w:rsidP="009B5F35"/>
    <w:p w14:paraId="59D677DE" w14:textId="77777777" w:rsidR="007409CF" w:rsidRDefault="007409CF" w:rsidP="009B5F35"/>
    <w:p w14:paraId="13C15B10" w14:textId="77777777" w:rsidR="007409CF" w:rsidRDefault="007409CF" w:rsidP="009B5F35"/>
    <w:p w14:paraId="7BCF3F5D" w14:textId="77777777" w:rsidR="00D677C1" w:rsidRDefault="00D677C1" w:rsidP="009B5F35"/>
    <w:p w14:paraId="58BEC8B9" w14:textId="77777777" w:rsidR="00D677C1" w:rsidRDefault="00D677C1" w:rsidP="009B5F35"/>
    <w:p w14:paraId="2A273773" w14:textId="77777777" w:rsidR="00D677C1" w:rsidRDefault="00D677C1" w:rsidP="009B5F35"/>
    <w:p w14:paraId="3D87133D" w14:textId="77777777" w:rsidR="00D677C1" w:rsidRDefault="00D677C1" w:rsidP="009B5F35"/>
    <w:p w14:paraId="01F9EA8C" w14:textId="77777777" w:rsidR="00D677C1" w:rsidRDefault="00D677C1" w:rsidP="009B5F35"/>
    <w:p w14:paraId="6BA7B919" w14:textId="77777777" w:rsidR="003233C2" w:rsidRDefault="003233C2" w:rsidP="007409CF">
      <w:pPr>
        <w:jc w:val="right"/>
        <w:rPr>
          <w:szCs w:val="28"/>
        </w:rPr>
      </w:pPr>
    </w:p>
    <w:p w14:paraId="1C74F5CA" w14:textId="67BD2081" w:rsidR="009B5F35" w:rsidRDefault="007409CF" w:rsidP="007409CF">
      <w:pPr>
        <w:jc w:val="right"/>
        <w:rPr>
          <w:szCs w:val="28"/>
        </w:rPr>
      </w:pPr>
      <w:r w:rsidRPr="0011319E">
        <w:rPr>
          <w:szCs w:val="28"/>
        </w:rPr>
        <w:lastRenderedPageBreak/>
        <w:t>Приложение № </w:t>
      </w:r>
      <w:r w:rsidR="00E96C51">
        <w:rPr>
          <w:szCs w:val="28"/>
        </w:rPr>
        <w:t>11</w:t>
      </w:r>
    </w:p>
    <w:p w14:paraId="4E05FA9B" w14:textId="77777777" w:rsidR="00C7208A" w:rsidRDefault="007409CF" w:rsidP="00C7208A">
      <w:pPr>
        <w:jc w:val="right"/>
        <w:rPr>
          <w:szCs w:val="28"/>
        </w:rPr>
      </w:pPr>
      <w:r w:rsidRPr="00E8435D">
        <w:rPr>
          <w:szCs w:val="28"/>
        </w:rPr>
        <w:t xml:space="preserve">к </w:t>
      </w:r>
      <w:r w:rsidRPr="007F7107">
        <w:rPr>
          <w:szCs w:val="28"/>
        </w:rPr>
        <w:t>Р</w:t>
      </w:r>
      <w:r w:rsidRPr="00E8435D">
        <w:rPr>
          <w:szCs w:val="28"/>
        </w:rPr>
        <w:t>ешению</w:t>
      </w:r>
      <w:r w:rsidR="00C7208A">
        <w:rPr>
          <w:szCs w:val="28"/>
        </w:rPr>
        <w:t xml:space="preserve"> Совета Газимуро-Заводского</w:t>
      </w:r>
    </w:p>
    <w:p w14:paraId="566BFD4D" w14:textId="77777777" w:rsidR="00C7208A" w:rsidRDefault="00C7208A" w:rsidP="00C7208A">
      <w:pPr>
        <w:jc w:val="right"/>
        <w:rPr>
          <w:szCs w:val="28"/>
        </w:rPr>
      </w:pPr>
      <w:r>
        <w:rPr>
          <w:szCs w:val="28"/>
        </w:rPr>
        <w:t>муниципального округа Забайкальского края</w:t>
      </w:r>
    </w:p>
    <w:p w14:paraId="07E14985" w14:textId="77777777" w:rsidR="007409CF" w:rsidRPr="00E8435D" w:rsidRDefault="007409CF" w:rsidP="007409CF">
      <w:pPr>
        <w:jc w:val="right"/>
        <w:rPr>
          <w:szCs w:val="28"/>
        </w:rPr>
      </w:pPr>
      <w:r w:rsidRPr="00E8435D">
        <w:rPr>
          <w:szCs w:val="28"/>
        </w:rPr>
        <w:t>от___________№__________</w:t>
      </w:r>
    </w:p>
    <w:p w14:paraId="68CE1EEC" w14:textId="77777777" w:rsidR="007409CF" w:rsidRPr="00E8435D" w:rsidRDefault="007409CF" w:rsidP="007409CF">
      <w:pPr>
        <w:jc w:val="right"/>
        <w:rPr>
          <w:szCs w:val="28"/>
        </w:rPr>
      </w:pPr>
    </w:p>
    <w:p w14:paraId="468538FF" w14:textId="77777777" w:rsidR="00D14B57" w:rsidRDefault="007409CF" w:rsidP="00D14B57">
      <w:pPr>
        <w:ind w:firstLine="0"/>
        <w:jc w:val="center"/>
      </w:pPr>
      <w:r>
        <w:t>Объем и р</w:t>
      </w:r>
      <w:r w:rsidRPr="00675D08">
        <w:t xml:space="preserve">аспределение бюджетных ассигнований бюджета </w:t>
      </w:r>
      <w:r w:rsidR="001E1DF4">
        <w:t>Газимуро-Заводского муниципального округа Забайкальского края</w:t>
      </w:r>
      <w:r w:rsidR="001E1DF4" w:rsidRPr="00675D08">
        <w:t>,</w:t>
      </w:r>
      <w:r w:rsidR="003233C2">
        <w:t xml:space="preserve"> </w:t>
      </w:r>
      <w:r w:rsidRPr="00675D08">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7FE872BD" w14:textId="77777777" w:rsidR="007409CF" w:rsidRPr="00675D08" w:rsidRDefault="007409CF" w:rsidP="00D14B57">
      <w:pPr>
        <w:ind w:firstLine="0"/>
        <w:jc w:val="center"/>
      </w:pPr>
      <w:r w:rsidRPr="00675D08">
        <w:t xml:space="preserve">на </w:t>
      </w:r>
      <w:r w:rsidR="001E1DF4">
        <w:t>202</w:t>
      </w:r>
      <w:r w:rsidR="00286355">
        <w:t>6</w:t>
      </w:r>
      <w:r w:rsidRPr="00675D08">
        <w:t xml:space="preserve"> год</w:t>
      </w:r>
    </w:p>
    <w:p w14:paraId="1386B047" w14:textId="77777777" w:rsidR="007409CF" w:rsidRPr="000A0925" w:rsidRDefault="007409CF" w:rsidP="007409CF">
      <w:pPr>
        <w:jc w:val="right"/>
        <w:rPr>
          <w:sz w:val="24"/>
          <w:szCs w:val="28"/>
        </w:rPr>
      </w:pPr>
      <w:r w:rsidRPr="000A0925">
        <w:rPr>
          <w:sz w:val="24"/>
          <w:szCs w:val="28"/>
        </w:rPr>
        <w:t>(тыс. рублей)</w:t>
      </w:r>
    </w:p>
    <w:p w14:paraId="312551C3" w14:textId="77777777" w:rsidR="007409CF" w:rsidRDefault="007409CF" w:rsidP="009D6625">
      <w:pPr>
        <w:ind w:firstLine="0"/>
        <w:rPr>
          <w:szCs w:val="28"/>
        </w:rPr>
      </w:pPr>
    </w:p>
    <w:tbl>
      <w:tblPr>
        <w:tblW w:w="9440" w:type="dxa"/>
        <w:tblInd w:w="113" w:type="dxa"/>
        <w:tblLook w:val="04A0" w:firstRow="1" w:lastRow="0" w:firstColumn="1" w:lastColumn="0" w:noHBand="0" w:noVBand="1"/>
      </w:tblPr>
      <w:tblGrid>
        <w:gridCol w:w="5620"/>
        <w:gridCol w:w="457"/>
        <w:gridCol w:w="447"/>
        <w:gridCol w:w="1337"/>
        <w:gridCol w:w="519"/>
        <w:gridCol w:w="1060"/>
      </w:tblGrid>
      <w:tr w:rsidR="00286355" w:rsidRPr="00286355" w14:paraId="6288E88F" w14:textId="77777777" w:rsidTr="00286355">
        <w:trPr>
          <w:trHeight w:val="300"/>
        </w:trPr>
        <w:tc>
          <w:tcPr>
            <w:tcW w:w="5620" w:type="dxa"/>
            <w:vMerge w:val="restart"/>
            <w:tcBorders>
              <w:top w:val="single" w:sz="4" w:space="0" w:color="auto"/>
              <w:left w:val="single" w:sz="4" w:space="0" w:color="auto"/>
              <w:bottom w:val="single" w:sz="4" w:space="0" w:color="auto"/>
              <w:right w:val="single" w:sz="4" w:space="0" w:color="auto"/>
            </w:tcBorders>
            <w:noWrap/>
            <w:vAlign w:val="center"/>
            <w:hideMark/>
          </w:tcPr>
          <w:p w14:paraId="7FBE61A1" w14:textId="77777777" w:rsidR="00286355" w:rsidRPr="00286355" w:rsidRDefault="00286355" w:rsidP="00286355">
            <w:pPr>
              <w:spacing w:line="240" w:lineRule="auto"/>
              <w:ind w:firstLine="0"/>
              <w:jc w:val="center"/>
              <w:rPr>
                <w:sz w:val="18"/>
                <w:szCs w:val="18"/>
              </w:rPr>
            </w:pPr>
            <w:r w:rsidRPr="00286355">
              <w:rPr>
                <w:sz w:val="18"/>
                <w:szCs w:val="18"/>
              </w:rPr>
              <w:t>Наименование показателя</w:t>
            </w:r>
          </w:p>
        </w:tc>
        <w:tc>
          <w:tcPr>
            <w:tcW w:w="2760" w:type="dxa"/>
            <w:gridSpan w:val="4"/>
            <w:tcBorders>
              <w:top w:val="single" w:sz="4" w:space="0" w:color="auto"/>
              <w:left w:val="nil"/>
              <w:bottom w:val="single" w:sz="4" w:space="0" w:color="auto"/>
              <w:right w:val="single" w:sz="4" w:space="0" w:color="auto"/>
            </w:tcBorders>
            <w:vAlign w:val="center"/>
            <w:hideMark/>
          </w:tcPr>
          <w:p w14:paraId="45B45BBE" w14:textId="77777777" w:rsidR="00286355" w:rsidRPr="00286355" w:rsidRDefault="00286355" w:rsidP="00286355">
            <w:pPr>
              <w:spacing w:line="240" w:lineRule="auto"/>
              <w:ind w:firstLine="0"/>
              <w:jc w:val="center"/>
              <w:rPr>
                <w:sz w:val="18"/>
                <w:szCs w:val="18"/>
              </w:rPr>
            </w:pPr>
            <w:r w:rsidRPr="00286355">
              <w:rPr>
                <w:sz w:val="18"/>
                <w:szCs w:val="18"/>
              </w:rPr>
              <w:t xml:space="preserve">Коды </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33306469" w14:textId="77777777" w:rsidR="00286355" w:rsidRPr="00286355" w:rsidRDefault="00286355" w:rsidP="00286355">
            <w:pPr>
              <w:spacing w:line="240" w:lineRule="auto"/>
              <w:ind w:firstLine="0"/>
              <w:jc w:val="center"/>
              <w:rPr>
                <w:sz w:val="18"/>
                <w:szCs w:val="18"/>
              </w:rPr>
            </w:pPr>
            <w:r w:rsidRPr="00286355">
              <w:rPr>
                <w:sz w:val="18"/>
                <w:szCs w:val="18"/>
              </w:rPr>
              <w:t>Сумма              (тыс. рублей)</w:t>
            </w:r>
          </w:p>
        </w:tc>
      </w:tr>
      <w:tr w:rsidR="00286355" w:rsidRPr="00286355" w14:paraId="77364D89" w14:textId="77777777" w:rsidTr="00286355">
        <w:trPr>
          <w:trHeight w:val="322"/>
        </w:trPr>
        <w:tc>
          <w:tcPr>
            <w:tcW w:w="5620" w:type="dxa"/>
            <w:vMerge/>
            <w:tcBorders>
              <w:top w:val="single" w:sz="4" w:space="0" w:color="auto"/>
              <w:left w:val="single" w:sz="4" w:space="0" w:color="auto"/>
              <w:bottom w:val="single" w:sz="4" w:space="0" w:color="auto"/>
              <w:right w:val="single" w:sz="4" w:space="0" w:color="auto"/>
            </w:tcBorders>
            <w:vAlign w:val="center"/>
            <w:hideMark/>
          </w:tcPr>
          <w:p w14:paraId="394E9CAD" w14:textId="77777777" w:rsidR="00286355" w:rsidRPr="00286355" w:rsidRDefault="00286355" w:rsidP="00286355">
            <w:pPr>
              <w:spacing w:line="240" w:lineRule="auto"/>
              <w:ind w:firstLine="0"/>
              <w:jc w:val="left"/>
              <w:rPr>
                <w:sz w:val="18"/>
                <w:szCs w:val="18"/>
              </w:rPr>
            </w:pPr>
          </w:p>
        </w:tc>
        <w:tc>
          <w:tcPr>
            <w:tcW w:w="460" w:type="dxa"/>
            <w:vMerge w:val="restart"/>
            <w:tcBorders>
              <w:top w:val="nil"/>
              <w:left w:val="single" w:sz="4" w:space="0" w:color="auto"/>
              <w:bottom w:val="single" w:sz="4" w:space="0" w:color="000000"/>
              <w:right w:val="single" w:sz="4" w:space="0" w:color="auto"/>
            </w:tcBorders>
            <w:vAlign w:val="center"/>
            <w:hideMark/>
          </w:tcPr>
          <w:p w14:paraId="17DD73D0" w14:textId="77777777" w:rsidR="00286355" w:rsidRPr="00286355" w:rsidRDefault="00286355" w:rsidP="00286355">
            <w:pPr>
              <w:spacing w:line="240" w:lineRule="auto"/>
              <w:ind w:firstLine="0"/>
              <w:jc w:val="center"/>
              <w:rPr>
                <w:sz w:val="18"/>
                <w:szCs w:val="18"/>
              </w:rPr>
            </w:pPr>
            <w:r w:rsidRPr="00286355">
              <w:rPr>
                <w:sz w:val="18"/>
                <w:szCs w:val="18"/>
              </w:rPr>
              <w:t xml:space="preserve">Рз </w:t>
            </w:r>
          </w:p>
        </w:tc>
        <w:tc>
          <w:tcPr>
            <w:tcW w:w="420" w:type="dxa"/>
            <w:vMerge w:val="restart"/>
            <w:tcBorders>
              <w:top w:val="nil"/>
              <w:left w:val="single" w:sz="4" w:space="0" w:color="auto"/>
              <w:bottom w:val="single" w:sz="4" w:space="0" w:color="000000"/>
              <w:right w:val="single" w:sz="4" w:space="0" w:color="auto"/>
            </w:tcBorders>
            <w:vAlign w:val="center"/>
            <w:hideMark/>
          </w:tcPr>
          <w:p w14:paraId="25B0B9AC" w14:textId="77777777" w:rsidR="00286355" w:rsidRPr="00286355" w:rsidRDefault="00286355" w:rsidP="00286355">
            <w:pPr>
              <w:spacing w:line="240" w:lineRule="auto"/>
              <w:ind w:firstLine="0"/>
              <w:jc w:val="center"/>
              <w:rPr>
                <w:sz w:val="18"/>
                <w:szCs w:val="18"/>
              </w:rPr>
            </w:pPr>
            <w:r w:rsidRPr="00286355">
              <w:rPr>
                <w:sz w:val="18"/>
                <w:szCs w:val="18"/>
              </w:rPr>
              <w:t>ПР</w:t>
            </w:r>
          </w:p>
        </w:tc>
        <w:tc>
          <w:tcPr>
            <w:tcW w:w="1360" w:type="dxa"/>
            <w:vMerge w:val="restart"/>
            <w:tcBorders>
              <w:top w:val="nil"/>
              <w:left w:val="single" w:sz="4" w:space="0" w:color="auto"/>
              <w:bottom w:val="single" w:sz="4" w:space="0" w:color="000000"/>
              <w:right w:val="single" w:sz="4" w:space="0" w:color="auto"/>
            </w:tcBorders>
            <w:vAlign w:val="center"/>
            <w:hideMark/>
          </w:tcPr>
          <w:p w14:paraId="07CFBD6D" w14:textId="77777777" w:rsidR="00286355" w:rsidRPr="00286355" w:rsidRDefault="00286355" w:rsidP="00286355">
            <w:pPr>
              <w:spacing w:line="240" w:lineRule="auto"/>
              <w:ind w:firstLine="0"/>
              <w:jc w:val="center"/>
              <w:rPr>
                <w:sz w:val="18"/>
                <w:szCs w:val="18"/>
              </w:rPr>
            </w:pPr>
            <w:r w:rsidRPr="00286355">
              <w:rPr>
                <w:sz w:val="18"/>
                <w:szCs w:val="18"/>
              </w:rPr>
              <w:t>ЦСР</w:t>
            </w:r>
          </w:p>
        </w:tc>
        <w:tc>
          <w:tcPr>
            <w:tcW w:w="520" w:type="dxa"/>
            <w:vMerge w:val="restart"/>
            <w:tcBorders>
              <w:top w:val="nil"/>
              <w:left w:val="single" w:sz="4" w:space="0" w:color="auto"/>
              <w:bottom w:val="single" w:sz="4" w:space="0" w:color="000000"/>
              <w:right w:val="single" w:sz="4" w:space="0" w:color="auto"/>
            </w:tcBorders>
            <w:vAlign w:val="center"/>
            <w:hideMark/>
          </w:tcPr>
          <w:p w14:paraId="47A2AC14" w14:textId="77777777" w:rsidR="00286355" w:rsidRPr="00286355" w:rsidRDefault="00286355" w:rsidP="00286355">
            <w:pPr>
              <w:spacing w:line="240" w:lineRule="auto"/>
              <w:ind w:firstLine="0"/>
              <w:jc w:val="center"/>
              <w:rPr>
                <w:sz w:val="18"/>
                <w:szCs w:val="18"/>
              </w:rPr>
            </w:pPr>
            <w:r w:rsidRPr="00286355">
              <w:rPr>
                <w:sz w:val="18"/>
                <w:szCs w:val="18"/>
              </w:rPr>
              <w:t>ВР</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6B05EEC" w14:textId="77777777" w:rsidR="00286355" w:rsidRPr="00286355" w:rsidRDefault="00286355" w:rsidP="00286355">
            <w:pPr>
              <w:spacing w:line="240" w:lineRule="auto"/>
              <w:ind w:firstLine="0"/>
              <w:jc w:val="left"/>
              <w:rPr>
                <w:sz w:val="18"/>
                <w:szCs w:val="18"/>
              </w:rPr>
            </w:pPr>
          </w:p>
        </w:tc>
      </w:tr>
      <w:tr w:rsidR="00286355" w:rsidRPr="00286355" w14:paraId="044C814B" w14:textId="77777777" w:rsidTr="00286355">
        <w:trPr>
          <w:trHeight w:val="450"/>
        </w:trPr>
        <w:tc>
          <w:tcPr>
            <w:tcW w:w="5620" w:type="dxa"/>
            <w:vMerge/>
            <w:tcBorders>
              <w:top w:val="single" w:sz="4" w:space="0" w:color="auto"/>
              <w:left w:val="single" w:sz="4" w:space="0" w:color="auto"/>
              <w:bottom w:val="single" w:sz="4" w:space="0" w:color="auto"/>
              <w:right w:val="single" w:sz="4" w:space="0" w:color="auto"/>
            </w:tcBorders>
            <w:vAlign w:val="center"/>
            <w:hideMark/>
          </w:tcPr>
          <w:p w14:paraId="79497DBF" w14:textId="77777777" w:rsidR="00286355" w:rsidRPr="00286355" w:rsidRDefault="00286355" w:rsidP="00286355">
            <w:pPr>
              <w:spacing w:line="240" w:lineRule="auto"/>
              <w:ind w:firstLine="0"/>
              <w:jc w:val="left"/>
              <w:rPr>
                <w:sz w:val="18"/>
                <w:szCs w:val="18"/>
              </w:rPr>
            </w:pPr>
          </w:p>
        </w:tc>
        <w:tc>
          <w:tcPr>
            <w:tcW w:w="460" w:type="dxa"/>
            <w:vMerge/>
            <w:tcBorders>
              <w:top w:val="nil"/>
              <w:left w:val="single" w:sz="4" w:space="0" w:color="auto"/>
              <w:bottom w:val="single" w:sz="4" w:space="0" w:color="000000"/>
              <w:right w:val="single" w:sz="4" w:space="0" w:color="auto"/>
            </w:tcBorders>
            <w:vAlign w:val="center"/>
            <w:hideMark/>
          </w:tcPr>
          <w:p w14:paraId="136A07B1" w14:textId="77777777" w:rsidR="00286355" w:rsidRPr="00286355" w:rsidRDefault="00286355" w:rsidP="00286355">
            <w:pPr>
              <w:spacing w:line="240" w:lineRule="auto"/>
              <w:ind w:firstLine="0"/>
              <w:jc w:val="left"/>
              <w:rPr>
                <w:sz w:val="18"/>
                <w:szCs w:val="18"/>
              </w:rPr>
            </w:pPr>
          </w:p>
        </w:tc>
        <w:tc>
          <w:tcPr>
            <w:tcW w:w="420" w:type="dxa"/>
            <w:vMerge/>
            <w:tcBorders>
              <w:top w:val="nil"/>
              <w:left w:val="single" w:sz="4" w:space="0" w:color="auto"/>
              <w:bottom w:val="single" w:sz="4" w:space="0" w:color="000000"/>
              <w:right w:val="single" w:sz="4" w:space="0" w:color="auto"/>
            </w:tcBorders>
            <w:vAlign w:val="center"/>
            <w:hideMark/>
          </w:tcPr>
          <w:p w14:paraId="65B5DC27" w14:textId="77777777" w:rsidR="00286355" w:rsidRPr="00286355" w:rsidRDefault="00286355" w:rsidP="00286355">
            <w:pPr>
              <w:spacing w:line="240" w:lineRule="auto"/>
              <w:ind w:firstLine="0"/>
              <w:jc w:val="left"/>
              <w:rPr>
                <w:sz w:val="18"/>
                <w:szCs w:val="18"/>
              </w:rPr>
            </w:pPr>
          </w:p>
        </w:tc>
        <w:tc>
          <w:tcPr>
            <w:tcW w:w="1360" w:type="dxa"/>
            <w:vMerge/>
            <w:tcBorders>
              <w:top w:val="nil"/>
              <w:left w:val="single" w:sz="4" w:space="0" w:color="auto"/>
              <w:bottom w:val="single" w:sz="4" w:space="0" w:color="000000"/>
              <w:right w:val="single" w:sz="4" w:space="0" w:color="auto"/>
            </w:tcBorders>
            <w:vAlign w:val="center"/>
            <w:hideMark/>
          </w:tcPr>
          <w:p w14:paraId="0CCBAF9E" w14:textId="77777777" w:rsidR="00286355" w:rsidRPr="00286355" w:rsidRDefault="00286355" w:rsidP="00286355">
            <w:pPr>
              <w:spacing w:line="240" w:lineRule="auto"/>
              <w:ind w:firstLine="0"/>
              <w:jc w:val="left"/>
              <w:rPr>
                <w:sz w:val="18"/>
                <w:szCs w:val="18"/>
              </w:rPr>
            </w:pPr>
          </w:p>
        </w:tc>
        <w:tc>
          <w:tcPr>
            <w:tcW w:w="520" w:type="dxa"/>
            <w:vMerge/>
            <w:tcBorders>
              <w:top w:val="nil"/>
              <w:left w:val="single" w:sz="4" w:space="0" w:color="auto"/>
              <w:bottom w:val="single" w:sz="4" w:space="0" w:color="000000"/>
              <w:right w:val="single" w:sz="4" w:space="0" w:color="auto"/>
            </w:tcBorders>
            <w:vAlign w:val="center"/>
            <w:hideMark/>
          </w:tcPr>
          <w:p w14:paraId="7D1D0601" w14:textId="77777777" w:rsidR="00286355" w:rsidRPr="00286355" w:rsidRDefault="00286355" w:rsidP="00286355">
            <w:pPr>
              <w:spacing w:line="240" w:lineRule="auto"/>
              <w:ind w:firstLine="0"/>
              <w:jc w:val="left"/>
              <w:rPr>
                <w:sz w:val="18"/>
                <w:szCs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D7C4AC0" w14:textId="77777777" w:rsidR="00286355" w:rsidRPr="00286355" w:rsidRDefault="00286355" w:rsidP="00286355">
            <w:pPr>
              <w:spacing w:line="240" w:lineRule="auto"/>
              <w:ind w:firstLine="0"/>
              <w:jc w:val="left"/>
              <w:rPr>
                <w:sz w:val="18"/>
                <w:szCs w:val="18"/>
              </w:rPr>
            </w:pPr>
          </w:p>
        </w:tc>
      </w:tr>
      <w:tr w:rsidR="00286355" w:rsidRPr="00286355" w14:paraId="1E7B73D8" w14:textId="77777777" w:rsidTr="00286355">
        <w:trPr>
          <w:trHeight w:val="300"/>
        </w:trPr>
        <w:tc>
          <w:tcPr>
            <w:tcW w:w="5620" w:type="dxa"/>
            <w:tcBorders>
              <w:top w:val="nil"/>
              <w:left w:val="single" w:sz="4" w:space="0" w:color="auto"/>
              <w:bottom w:val="single" w:sz="4" w:space="0" w:color="auto"/>
              <w:right w:val="single" w:sz="4" w:space="0" w:color="auto"/>
            </w:tcBorders>
            <w:vAlign w:val="bottom"/>
            <w:hideMark/>
          </w:tcPr>
          <w:p w14:paraId="0608D00C" w14:textId="77777777" w:rsidR="00286355" w:rsidRPr="00286355" w:rsidRDefault="00286355" w:rsidP="00286355">
            <w:pPr>
              <w:spacing w:line="240" w:lineRule="auto"/>
              <w:ind w:firstLine="0"/>
              <w:jc w:val="center"/>
              <w:rPr>
                <w:sz w:val="18"/>
                <w:szCs w:val="18"/>
              </w:rPr>
            </w:pPr>
            <w:r w:rsidRPr="00286355">
              <w:rPr>
                <w:sz w:val="18"/>
                <w:szCs w:val="18"/>
              </w:rPr>
              <w:t>1</w:t>
            </w:r>
          </w:p>
        </w:tc>
        <w:tc>
          <w:tcPr>
            <w:tcW w:w="460" w:type="dxa"/>
            <w:tcBorders>
              <w:top w:val="nil"/>
              <w:left w:val="nil"/>
              <w:bottom w:val="single" w:sz="4" w:space="0" w:color="auto"/>
              <w:right w:val="single" w:sz="4" w:space="0" w:color="auto"/>
            </w:tcBorders>
            <w:vAlign w:val="center"/>
            <w:hideMark/>
          </w:tcPr>
          <w:p w14:paraId="1B221FDF" w14:textId="77777777" w:rsidR="00286355" w:rsidRPr="00286355" w:rsidRDefault="00286355" w:rsidP="00286355">
            <w:pPr>
              <w:spacing w:line="240" w:lineRule="auto"/>
              <w:ind w:firstLine="0"/>
              <w:jc w:val="center"/>
              <w:rPr>
                <w:sz w:val="18"/>
                <w:szCs w:val="18"/>
              </w:rPr>
            </w:pPr>
            <w:r w:rsidRPr="00286355">
              <w:rPr>
                <w:sz w:val="18"/>
                <w:szCs w:val="18"/>
              </w:rPr>
              <w:t>2</w:t>
            </w:r>
          </w:p>
        </w:tc>
        <w:tc>
          <w:tcPr>
            <w:tcW w:w="420" w:type="dxa"/>
            <w:tcBorders>
              <w:top w:val="nil"/>
              <w:left w:val="nil"/>
              <w:bottom w:val="single" w:sz="4" w:space="0" w:color="auto"/>
              <w:right w:val="single" w:sz="4" w:space="0" w:color="auto"/>
            </w:tcBorders>
            <w:vAlign w:val="center"/>
            <w:hideMark/>
          </w:tcPr>
          <w:p w14:paraId="072D7ABE" w14:textId="77777777" w:rsidR="00286355" w:rsidRPr="00286355" w:rsidRDefault="00286355" w:rsidP="00286355">
            <w:pPr>
              <w:spacing w:line="240" w:lineRule="auto"/>
              <w:ind w:firstLine="0"/>
              <w:jc w:val="center"/>
              <w:rPr>
                <w:sz w:val="18"/>
                <w:szCs w:val="18"/>
              </w:rPr>
            </w:pPr>
            <w:r w:rsidRPr="00286355">
              <w:rPr>
                <w:sz w:val="18"/>
                <w:szCs w:val="18"/>
              </w:rPr>
              <w:t>3</w:t>
            </w:r>
          </w:p>
        </w:tc>
        <w:tc>
          <w:tcPr>
            <w:tcW w:w="1360" w:type="dxa"/>
            <w:tcBorders>
              <w:top w:val="nil"/>
              <w:left w:val="nil"/>
              <w:bottom w:val="single" w:sz="4" w:space="0" w:color="auto"/>
              <w:right w:val="single" w:sz="4" w:space="0" w:color="auto"/>
            </w:tcBorders>
            <w:vAlign w:val="center"/>
            <w:hideMark/>
          </w:tcPr>
          <w:p w14:paraId="76CA7E7F" w14:textId="77777777" w:rsidR="00286355" w:rsidRPr="00286355" w:rsidRDefault="00286355" w:rsidP="00286355">
            <w:pPr>
              <w:spacing w:line="240" w:lineRule="auto"/>
              <w:ind w:firstLine="0"/>
              <w:jc w:val="center"/>
              <w:rPr>
                <w:sz w:val="18"/>
                <w:szCs w:val="18"/>
              </w:rPr>
            </w:pPr>
            <w:r w:rsidRPr="00286355">
              <w:rPr>
                <w:sz w:val="18"/>
                <w:szCs w:val="18"/>
              </w:rPr>
              <w:t>4</w:t>
            </w:r>
          </w:p>
        </w:tc>
        <w:tc>
          <w:tcPr>
            <w:tcW w:w="520" w:type="dxa"/>
            <w:tcBorders>
              <w:top w:val="nil"/>
              <w:left w:val="nil"/>
              <w:bottom w:val="single" w:sz="4" w:space="0" w:color="auto"/>
              <w:right w:val="single" w:sz="4" w:space="0" w:color="auto"/>
            </w:tcBorders>
            <w:vAlign w:val="center"/>
            <w:hideMark/>
          </w:tcPr>
          <w:p w14:paraId="5163C62C" w14:textId="77777777" w:rsidR="00286355" w:rsidRPr="00286355" w:rsidRDefault="00286355" w:rsidP="00286355">
            <w:pPr>
              <w:spacing w:line="240" w:lineRule="auto"/>
              <w:ind w:firstLine="0"/>
              <w:jc w:val="center"/>
              <w:rPr>
                <w:sz w:val="18"/>
                <w:szCs w:val="18"/>
              </w:rPr>
            </w:pPr>
            <w:r w:rsidRPr="00286355">
              <w:rPr>
                <w:sz w:val="18"/>
                <w:szCs w:val="18"/>
              </w:rPr>
              <w:t>5</w:t>
            </w:r>
          </w:p>
        </w:tc>
        <w:tc>
          <w:tcPr>
            <w:tcW w:w="1060" w:type="dxa"/>
            <w:tcBorders>
              <w:top w:val="nil"/>
              <w:left w:val="nil"/>
              <w:bottom w:val="single" w:sz="4" w:space="0" w:color="auto"/>
              <w:right w:val="single" w:sz="4" w:space="0" w:color="auto"/>
            </w:tcBorders>
            <w:vAlign w:val="center"/>
            <w:hideMark/>
          </w:tcPr>
          <w:p w14:paraId="7BB65F85" w14:textId="77777777" w:rsidR="00286355" w:rsidRPr="00286355" w:rsidRDefault="00286355" w:rsidP="00286355">
            <w:pPr>
              <w:spacing w:line="240" w:lineRule="auto"/>
              <w:ind w:firstLine="0"/>
              <w:jc w:val="center"/>
              <w:rPr>
                <w:sz w:val="18"/>
                <w:szCs w:val="18"/>
              </w:rPr>
            </w:pPr>
            <w:r w:rsidRPr="00286355">
              <w:rPr>
                <w:sz w:val="18"/>
                <w:szCs w:val="18"/>
              </w:rPr>
              <w:t>6</w:t>
            </w:r>
          </w:p>
        </w:tc>
      </w:tr>
      <w:tr w:rsidR="00286355" w:rsidRPr="00286355" w14:paraId="00102543" w14:textId="77777777" w:rsidTr="00286355">
        <w:trPr>
          <w:trHeight w:val="49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0117E922" w14:textId="77777777" w:rsidR="00286355" w:rsidRPr="00286355" w:rsidRDefault="00286355" w:rsidP="00286355">
            <w:pPr>
              <w:spacing w:line="240" w:lineRule="auto"/>
              <w:ind w:firstLine="0"/>
              <w:jc w:val="left"/>
              <w:rPr>
                <w:b/>
                <w:bCs/>
                <w:sz w:val="18"/>
                <w:szCs w:val="18"/>
              </w:rPr>
            </w:pPr>
            <w:r w:rsidRPr="00286355">
              <w:rPr>
                <w:b/>
                <w:bCs/>
                <w:sz w:val="18"/>
                <w:szCs w:val="18"/>
              </w:rPr>
              <w:t>Общегосударственные вопросы</w:t>
            </w:r>
          </w:p>
        </w:tc>
        <w:tc>
          <w:tcPr>
            <w:tcW w:w="460" w:type="dxa"/>
            <w:tcBorders>
              <w:top w:val="nil"/>
              <w:left w:val="nil"/>
              <w:bottom w:val="single" w:sz="4" w:space="0" w:color="auto"/>
              <w:right w:val="single" w:sz="4" w:space="0" w:color="auto"/>
            </w:tcBorders>
            <w:shd w:val="clear" w:color="000000" w:fill="FFFF00"/>
            <w:vAlign w:val="center"/>
            <w:hideMark/>
          </w:tcPr>
          <w:p w14:paraId="0D5771A8"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6EAFE54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6CFB3FA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DC4BE2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7FBFE70F" w14:textId="77777777" w:rsidR="00286355" w:rsidRPr="00286355" w:rsidRDefault="00286355" w:rsidP="00286355">
            <w:pPr>
              <w:spacing w:line="240" w:lineRule="auto"/>
              <w:ind w:firstLine="0"/>
              <w:jc w:val="right"/>
              <w:rPr>
                <w:b/>
                <w:bCs/>
                <w:sz w:val="18"/>
                <w:szCs w:val="18"/>
              </w:rPr>
            </w:pPr>
            <w:r w:rsidRPr="00286355">
              <w:rPr>
                <w:b/>
                <w:bCs/>
                <w:sz w:val="18"/>
                <w:szCs w:val="18"/>
              </w:rPr>
              <w:t>175 162,7</w:t>
            </w:r>
          </w:p>
        </w:tc>
      </w:tr>
      <w:tr w:rsidR="00286355" w:rsidRPr="00286355" w14:paraId="0F0DFCA4" w14:textId="77777777" w:rsidTr="00286355">
        <w:trPr>
          <w:trHeight w:val="48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067223BB" w14:textId="77777777" w:rsidR="00286355" w:rsidRPr="00286355" w:rsidRDefault="00286355" w:rsidP="00286355">
            <w:pPr>
              <w:spacing w:line="240" w:lineRule="auto"/>
              <w:ind w:firstLine="0"/>
              <w:jc w:val="left"/>
              <w:rPr>
                <w:b/>
                <w:bCs/>
                <w:sz w:val="18"/>
                <w:szCs w:val="18"/>
              </w:rPr>
            </w:pPr>
            <w:r w:rsidRPr="00286355">
              <w:rPr>
                <w:b/>
                <w:bCs/>
                <w:sz w:val="18"/>
                <w:szCs w:val="18"/>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auto"/>
              <w:right w:val="single" w:sz="4" w:space="0" w:color="auto"/>
            </w:tcBorders>
            <w:shd w:val="clear" w:color="000000" w:fill="FFFF00"/>
            <w:vAlign w:val="center"/>
            <w:hideMark/>
          </w:tcPr>
          <w:p w14:paraId="63D16CBD"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744571CE"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shd w:val="clear" w:color="000000" w:fill="FFFF00"/>
            <w:vAlign w:val="center"/>
            <w:hideMark/>
          </w:tcPr>
          <w:p w14:paraId="272BF01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BA64665"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14E778B2" w14:textId="77777777" w:rsidR="00286355" w:rsidRPr="00286355" w:rsidRDefault="00286355" w:rsidP="00286355">
            <w:pPr>
              <w:spacing w:line="240" w:lineRule="auto"/>
              <w:ind w:firstLine="0"/>
              <w:jc w:val="right"/>
              <w:rPr>
                <w:b/>
                <w:bCs/>
                <w:sz w:val="18"/>
                <w:szCs w:val="18"/>
              </w:rPr>
            </w:pPr>
            <w:r w:rsidRPr="00286355">
              <w:rPr>
                <w:b/>
                <w:bCs/>
                <w:sz w:val="18"/>
                <w:szCs w:val="18"/>
              </w:rPr>
              <w:t>2 533,9</w:t>
            </w:r>
          </w:p>
        </w:tc>
      </w:tr>
      <w:tr w:rsidR="00286355" w:rsidRPr="00286355" w14:paraId="53552BBF" w14:textId="77777777" w:rsidTr="00286355">
        <w:trPr>
          <w:trHeight w:val="300"/>
        </w:trPr>
        <w:tc>
          <w:tcPr>
            <w:tcW w:w="5620" w:type="dxa"/>
            <w:tcBorders>
              <w:top w:val="nil"/>
              <w:left w:val="single" w:sz="4" w:space="0" w:color="auto"/>
              <w:bottom w:val="single" w:sz="4" w:space="0" w:color="auto"/>
              <w:right w:val="single" w:sz="4" w:space="0" w:color="auto"/>
            </w:tcBorders>
            <w:hideMark/>
          </w:tcPr>
          <w:p w14:paraId="26A1C6FE" w14:textId="77777777" w:rsidR="00286355" w:rsidRPr="00286355" w:rsidRDefault="00286355" w:rsidP="00286355">
            <w:pPr>
              <w:spacing w:line="240" w:lineRule="auto"/>
              <w:ind w:firstLine="0"/>
              <w:jc w:val="left"/>
              <w:rPr>
                <w:sz w:val="18"/>
                <w:szCs w:val="18"/>
              </w:rPr>
            </w:pPr>
            <w:r w:rsidRPr="00286355">
              <w:rPr>
                <w:sz w:val="18"/>
                <w:szCs w:val="18"/>
              </w:rPr>
              <w:t>Глава муниципального образования</w:t>
            </w:r>
          </w:p>
        </w:tc>
        <w:tc>
          <w:tcPr>
            <w:tcW w:w="460" w:type="dxa"/>
            <w:tcBorders>
              <w:top w:val="nil"/>
              <w:left w:val="nil"/>
              <w:bottom w:val="single" w:sz="4" w:space="0" w:color="auto"/>
              <w:right w:val="single" w:sz="4" w:space="0" w:color="auto"/>
            </w:tcBorders>
            <w:vAlign w:val="center"/>
            <w:hideMark/>
          </w:tcPr>
          <w:p w14:paraId="275BC69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6DE007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DC4DA3B" w14:textId="77777777" w:rsidR="00286355" w:rsidRPr="00286355" w:rsidRDefault="00286355" w:rsidP="00286355">
            <w:pPr>
              <w:spacing w:line="240" w:lineRule="auto"/>
              <w:ind w:firstLine="0"/>
              <w:jc w:val="center"/>
              <w:rPr>
                <w:sz w:val="18"/>
                <w:szCs w:val="18"/>
              </w:rPr>
            </w:pPr>
            <w:r w:rsidRPr="00286355">
              <w:rPr>
                <w:sz w:val="18"/>
                <w:szCs w:val="18"/>
              </w:rPr>
              <w:t>00 0 00 20300</w:t>
            </w:r>
          </w:p>
        </w:tc>
        <w:tc>
          <w:tcPr>
            <w:tcW w:w="520" w:type="dxa"/>
            <w:tcBorders>
              <w:top w:val="nil"/>
              <w:left w:val="nil"/>
              <w:bottom w:val="single" w:sz="4" w:space="0" w:color="auto"/>
              <w:right w:val="single" w:sz="4" w:space="0" w:color="auto"/>
            </w:tcBorders>
            <w:vAlign w:val="center"/>
            <w:hideMark/>
          </w:tcPr>
          <w:p w14:paraId="53F4CCB8"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vAlign w:val="center"/>
            <w:hideMark/>
          </w:tcPr>
          <w:p w14:paraId="715E8D07" w14:textId="77777777" w:rsidR="00286355" w:rsidRPr="00286355" w:rsidRDefault="00286355" w:rsidP="00286355">
            <w:pPr>
              <w:spacing w:line="240" w:lineRule="auto"/>
              <w:ind w:firstLine="0"/>
              <w:jc w:val="right"/>
              <w:rPr>
                <w:sz w:val="18"/>
                <w:szCs w:val="18"/>
              </w:rPr>
            </w:pPr>
            <w:r w:rsidRPr="00286355">
              <w:rPr>
                <w:sz w:val="18"/>
                <w:szCs w:val="18"/>
              </w:rPr>
              <w:t>2 533,9</w:t>
            </w:r>
          </w:p>
        </w:tc>
      </w:tr>
      <w:tr w:rsidR="00286355" w:rsidRPr="00286355" w14:paraId="38B852A1"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57C0EF0"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0355CAC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D5119F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B5E2B96" w14:textId="77777777" w:rsidR="00286355" w:rsidRPr="00286355" w:rsidRDefault="00286355" w:rsidP="00286355">
            <w:pPr>
              <w:spacing w:line="240" w:lineRule="auto"/>
              <w:ind w:firstLine="0"/>
              <w:jc w:val="center"/>
              <w:rPr>
                <w:sz w:val="18"/>
                <w:szCs w:val="18"/>
              </w:rPr>
            </w:pPr>
            <w:r w:rsidRPr="00286355">
              <w:rPr>
                <w:sz w:val="18"/>
                <w:szCs w:val="18"/>
              </w:rPr>
              <w:t>00 0 00 20300</w:t>
            </w:r>
          </w:p>
        </w:tc>
        <w:tc>
          <w:tcPr>
            <w:tcW w:w="520" w:type="dxa"/>
            <w:tcBorders>
              <w:top w:val="nil"/>
              <w:left w:val="nil"/>
              <w:bottom w:val="single" w:sz="4" w:space="0" w:color="auto"/>
              <w:right w:val="single" w:sz="4" w:space="0" w:color="auto"/>
            </w:tcBorders>
            <w:vAlign w:val="center"/>
            <w:hideMark/>
          </w:tcPr>
          <w:p w14:paraId="66BB1A4B"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32EC9261" w14:textId="77777777" w:rsidR="00286355" w:rsidRPr="00286355" w:rsidRDefault="00286355" w:rsidP="00286355">
            <w:pPr>
              <w:spacing w:line="240" w:lineRule="auto"/>
              <w:ind w:firstLine="0"/>
              <w:jc w:val="right"/>
              <w:rPr>
                <w:sz w:val="18"/>
                <w:szCs w:val="18"/>
              </w:rPr>
            </w:pPr>
            <w:r w:rsidRPr="00286355">
              <w:rPr>
                <w:sz w:val="18"/>
                <w:szCs w:val="18"/>
              </w:rPr>
              <w:t>2 533,9</w:t>
            </w:r>
          </w:p>
        </w:tc>
      </w:tr>
      <w:tr w:rsidR="00286355" w:rsidRPr="00286355" w14:paraId="281CDA31"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1246B798"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3DFDF22C"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240656A"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B7F6EC6" w14:textId="77777777" w:rsidR="00286355" w:rsidRPr="00286355" w:rsidRDefault="00286355" w:rsidP="00286355">
            <w:pPr>
              <w:spacing w:line="240" w:lineRule="auto"/>
              <w:ind w:firstLine="0"/>
              <w:jc w:val="center"/>
              <w:rPr>
                <w:sz w:val="18"/>
                <w:szCs w:val="18"/>
              </w:rPr>
            </w:pPr>
            <w:r w:rsidRPr="00286355">
              <w:rPr>
                <w:sz w:val="18"/>
                <w:szCs w:val="18"/>
              </w:rPr>
              <w:t>00 0 00 20300</w:t>
            </w:r>
          </w:p>
        </w:tc>
        <w:tc>
          <w:tcPr>
            <w:tcW w:w="520" w:type="dxa"/>
            <w:tcBorders>
              <w:top w:val="nil"/>
              <w:left w:val="nil"/>
              <w:bottom w:val="single" w:sz="4" w:space="0" w:color="auto"/>
              <w:right w:val="single" w:sz="4" w:space="0" w:color="auto"/>
            </w:tcBorders>
            <w:vAlign w:val="center"/>
            <w:hideMark/>
          </w:tcPr>
          <w:p w14:paraId="32C95E8C"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723CF8AC" w14:textId="77777777" w:rsidR="00286355" w:rsidRPr="00286355" w:rsidRDefault="00286355" w:rsidP="00286355">
            <w:pPr>
              <w:spacing w:line="240" w:lineRule="auto"/>
              <w:ind w:firstLine="0"/>
              <w:jc w:val="right"/>
              <w:rPr>
                <w:sz w:val="18"/>
                <w:szCs w:val="18"/>
              </w:rPr>
            </w:pPr>
            <w:r w:rsidRPr="00286355">
              <w:rPr>
                <w:sz w:val="18"/>
                <w:szCs w:val="18"/>
              </w:rPr>
              <w:t>1 946,2</w:t>
            </w:r>
          </w:p>
        </w:tc>
      </w:tr>
      <w:tr w:rsidR="00286355" w:rsidRPr="00286355" w14:paraId="05B0A95A" w14:textId="77777777" w:rsidTr="00286355">
        <w:trPr>
          <w:trHeight w:val="825"/>
        </w:trPr>
        <w:tc>
          <w:tcPr>
            <w:tcW w:w="5620" w:type="dxa"/>
            <w:tcBorders>
              <w:top w:val="nil"/>
              <w:left w:val="single" w:sz="4" w:space="0" w:color="auto"/>
              <w:bottom w:val="single" w:sz="4" w:space="0" w:color="auto"/>
              <w:right w:val="single" w:sz="4" w:space="0" w:color="auto"/>
            </w:tcBorders>
            <w:vAlign w:val="center"/>
            <w:hideMark/>
          </w:tcPr>
          <w:p w14:paraId="75EB5F71"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61B9637E"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02AB2EA"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211E8231" w14:textId="77777777" w:rsidR="00286355" w:rsidRPr="00286355" w:rsidRDefault="00286355" w:rsidP="00286355">
            <w:pPr>
              <w:spacing w:line="240" w:lineRule="auto"/>
              <w:ind w:firstLine="0"/>
              <w:jc w:val="center"/>
              <w:rPr>
                <w:sz w:val="18"/>
                <w:szCs w:val="18"/>
              </w:rPr>
            </w:pPr>
            <w:r w:rsidRPr="00286355">
              <w:rPr>
                <w:sz w:val="18"/>
                <w:szCs w:val="18"/>
              </w:rPr>
              <w:t>00 0 00 20300</w:t>
            </w:r>
          </w:p>
        </w:tc>
        <w:tc>
          <w:tcPr>
            <w:tcW w:w="520" w:type="dxa"/>
            <w:tcBorders>
              <w:top w:val="nil"/>
              <w:left w:val="nil"/>
              <w:bottom w:val="single" w:sz="4" w:space="0" w:color="auto"/>
              <w:right w:val="single" w:sz="4" w:space="0" w:color="auto"/>
            </w:tcBorders>
            <w:vAlign w:val="center"/>
            <w:hideMark/>
          </w:tcPr>
          <w:p w14:paraId="2A755AB5"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7325A17A" w14:textId="77777777" w:rsidR="00286355" w:rsidRPr="00286355" w:rsidRDefault="00286355" w:rsidP="00286355">
            <w:pPr>
              <w:spacing w:line="240" w:lineRule="auto"/>
              <w:ind w:firstLine="0"/>
              <w:jc w:val="right"/>
              <w:rPr>
                <w:sz w:val="18"/>
                <w:szCs w:val="18"/>
              </w:rPr>
            </w:pPr>
            <w:r w:rsidRPr="00286355">
              <w:rPr>
                <w:sz w:val="18"/>
                <w:szCs w:val="18"/>
              </w:rPr>
              <w:t>587,7</w:t>
            </w:r>
          </w:p>
        </w:tc>
      </w:tr>
      <w:tr w:rsidR="00286355" w:rsidRPr="00286355" w14:paraId="53738077" w14:textId="77777777" w:rsidTr="00286355">
        <w:trPr>
          <w:trHeight w:val="390"/>
        </w:trPr>
        <w:tc>
          <w:tcPr>
            <w:tcW w:w="5620" w:type="dxa"/>
            <w:tcBorders>
              <w:top w:val="nil"/>
              <w:left w:val="single" w:sz="4" w:space="0" w:color="auto"/>
              <w:bottom w:val="single" w:sz="4" w:space="0" w:color="auto"/>
              <w:right w:val="single" w:sz="4" w:space="0" w:color="auto"/>
            </w:tcBorders>
            <w:hideMark/>
          </w:tcPr>
          <w:p w14:paraId="655DA80D" w14:textId="77777777" w:rsidR="00286355" w:rsidRPr="00286355" w:rsidRDefault="00286355" w:rsidP="00286355">
            <w:pPr>
              <w:spacing w:line="240" w:lineRule="auto"/>
              <w:ind w:firstLine="0"/>
              <w:jc w:val="left"/>
              <w:rPr>
                <w:b/>
                <w:bCs/>
                <w:sz w:val="18"/>
                <w:szCs w:val="18"/>
              </w:rPr>
            </w:pPr>
            <w:r w:rsidRPr="00286355">
              <w:rPr>
                <w:b/>
                <w:bCs/>
                <w:sz w:val="18"/>
                <w:szCs w:val="18"/>
              </w:rPr>
              <w:t>Глава муниципального образования - рейтинг</w:t>
            </w:r>
          </w:p>
        </w:tc>
        <w:tc>
          <w:tcPr>
            <w:tcW w:w="460" w:type="dxa"/>
            <w:tcBorders>
              <w:top w:val="nil"/>
              <w:left w:val="nil"/>
              <w:bottom w:val="single" w:sz="4" w:space="0" w:color="auto"/>
              <w:right w:val="single" w:sz="4" w:space="0" w:color="auto"/>
            </w:tcBorders>
            <w:vAlign w:val="center"/>
            <w:hideMark/>
          </w:tcPr>
          <w:p w14:paraId="5504EA11"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389464DE"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2FEE788F" w14:textId="77777777" w:rsidR="00286355" w:rsidRPr="00286355" w:rsidRDefault="00286355" w:rsidP="00286355">
            <w:pPr>
              <w:spacing w:line="240" w:lineRule="auto"/>
              <w:ind w:firstLine="0"/>
              <w:jc w:val="center"/>
              <w:rPr>
                <w:b/>
                <w:bCs/>
                <w:sz w:val="18"/>
                <w:szCs w:val="18"/>
              </w:rPr>
            </w:pPr>
            <w:r w:rsidRPr="00286355">
              <w:rPr>
                <w:b/>
                <w:bCs/>
                <w:sz w:val="18"/>
                <w:szCs w:val="18"/>
              </w:rPr>
              <w:t>00 0 00 29300</w:t>
            </w:r>
          </w:p>
        </w:tc>
        <w:tc>
          <w:tcPr>
            <w:tcW w:w="520" w:type="dxa"/>
            <w:tcBorders>
              <w:top w:val="nil"/>
              <w:left w:val="nil"/>
              <w:bottom w:val="single" w:sz="4" w:space="0" w:color="auto"/>
              <w:right w:val="single" w:sz="4" w:space="0" w:color="auto"/>
            </w:tcBorders>
            <w:vAlign w:val="center"/>
            <w:hideMark/>
          </w:tcPr>
          <w:p w14:paraId="6A93CC9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431D3B2A"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1894109B"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111436A4"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4F80EA26"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1FA392F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149DB6E" w14:textId="77777777" w:rsidR="00286355" w:rsidRPr="00286355" w:rsidRDefault="00286355" w:rsidP="00286355">
            <w:pPr>
              <w:spacing w:line="240" w:lineRule="auto"/>
              <w:ind w:firstLine="0"/>
              <w:jc w:val="center"/>
              <w:rPr>
                <w:sz w:val="18"/>
                <w:szCs w:val="18"/>
              </w:rPr>
            </w:pPr>
            <w:r w:rsidRPr="00286355">
              <w:rPr>
                <w:sz w:val="18"/>
                <w:szCs w:val="18"/>
              </w:rPr>
              <w:t>00 0 00 29300</w:t>
            </w:r>
          </w:p>
        </w:tc>
        <w:tc>
          <w:tcPr>
            <w:tcW w:w="520" w:type="dxa"/>
            <w:tcBorders>
              <w:top w:val="nil"/>
              <w:left w:val="nil"/>
              <w:bottom w:val="single" w:sz="4" w:space="0" w:color="auto"/>
              <w:right w:val="single" w:sz="4" w:space="0" w:color="auto"/>
            </w:tcBorders>
            <w:vAlign w:val="center"/>
            <w:hideMark/>
          </w:tcPr>
          <w:p w14:paraId="6973F2A9"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20312639"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BBF20DD" w14:textId="77777777" w:rsidTr="00286355">
        <w:trPr>
          <w:trHeight w:val="450"/>
        </w:trPr>
        <w:tc>
          <w:tcPr>
            <w:tcW w:w="5620" w:type="dxa"/>
            <w:tcBorders>
              <w:top w:val="nil"/>
              <w:left w:val="single" w:sz="4" w:space="0" w:color="auto"/>
              <w:bottom w:val="single" w:sz="4" w:space="0" w:color="auto"/>
              <w:right w:val="single" w:sz="4" w:space="0" w:color="auto"/>
            </w:tcBorders>
            <w:vAlign w:val="center"/>
            <w:hideMark/>
          </w:tcPr>
          <w:p w14:paraId="034DD11F"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5B5C385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BE9AC7B"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4E8AE3D8" w14:textId="77777777" w:rsidR="00286355" w:rsidRPr="00286355" w:rsidRDefault="00286355" w:rsidP="00286355">
            <w:pPr>
              <w:spacing w:line="240" w:lineRule="auto"/>
              <w:ind w:firstLine="0"/>
              <w:jc w:val="center"/>
              <w:rPr>
                <w:sz w:val="18"/>
                <w:szCs w:val="18"/>
              </w:rPr>
            </w:pPr>
            <w:r w:rsidRPr="00286355">
              <w:rPr>
                <w:sz w:val="18"/>
                <w:szCs w:val="18"/>
              </w:rPr>
              <w:t>00 0 00 29300</w:t>
            </w:r>
          </w:p>
        </w:tc>
        <w:tc>
          <w:tcPr>
            <w:tcW w:w="520" w:type="dxa"/>
            <w:tcBorders>
              <w:top w:val="nil"/>
              <w:left w:val="nil"/>
              <w:bottom w:val="single" w:sz="4" w:space="0" w:color="auto"/>
              <w:right w:val="single" w:sz="4" w:space="0" w:color="auto"/>
            </w:tcBorders>
            <w:vAlign w:val="center"/>
            <w:hideMark/>
          </w:tcPr>
          <w:p w14:paraId="4153A45E"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40D58E41"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B5C38D6" w14:textId="77777777" w:rsidTr="00286355">
        <w:trPr>
          <w:trHeight w:val="825"/>
        </w:trPr>
        <w:tc>
          <w:tcPr>
            <w:tcW w:w="5620" w:type="dxa"/>
            <w:tcBorders>
              <w:top w:val="nil"/>
              <w:left w:val="single" w:sz="4" w:space="0" w:color="auto"/>
              <w:bottom w:val="single" w:sz="4" w:space="0" w:color="auto"/>
              <w:right w:val="single" w:sz="4" w:space="0" w:color="auto"/>
            </w:tcBorders>
            <w:vAlign w:val="center"/>
            <w:hideMark/>
          </w:tcPr>
          <w:p w14:paraId="4E5CA28A"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52D4635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38F31CCD"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1A4C068" w14:textId="77777777" w:rsidR="00286355" w:rsidRPr="00286355" w:rsidRDefault="00286355" w:rsidP="00286355">
            <w:pPr>
              <w:spacing w:line="240" w:lineRule="auto"/>
              <w:ind w:firstLine="0"/>
              <w:jc w:val="center"/>
              <w:rPr>
                <w:sz w:val="18"/>
                <w:szCs w:val="18"/>
              </w:rPr>
            </w:pPr>
            <w:r w:rsidRPr="00286355">
              <w:rPr>
                <w:sz w:val="18"/>
                <w:szCs w:val="18"/>
              </w:rPr>
              <w:t>00 0 00 29300</w:t>
            </w:r>
          </w:p>
        </w:tc>
        <w:tc>
          <w:tcPr>
            <w:tcW w:w="520" w:type="dxa"/>
            <w:tcBorders>
              <w:top w:val="nil"/>
              <w:left w:val="nil"/>
              <w:bottom w:val="single" w:sz="4" w:space="0" w:color="auto"/>
              <w:right w:val="single" w:sz="4" w:space="0" w:color="auto"/>
            </w:tcBorders>
            <w:vAlign w:val="center"/>
            <w:hideMark/>
          </w:tcPr>
          <w:p w14:paraId="0876511E"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3E129EA0"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0B5F48BB" w14:textId="77777777" w:rsidTr="00286355">
        <w:trPr>
          <w:trHeight w:val="711"/>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BFD6C58" w14:textId="77777777" w:rsidR="00286355" w:rsidRPr="00286355" w:rsidRDefault="00286355" w:rsidP="00286355">
            <w:pPr>
              <w:spacing w:line="240" w:lineRule="auto"/>
              <w:ind w:firstLine="0"/>
              <w:jc w:val="left"/>
              <w:rPr>
                <w:b/>
                <w:bCs/>
                <w:sz w:val="18"/>
                <w:szCs w:val="18"/>
              </w:rPr>
            </w:pPr>
            <w:r w:rsidRPr="00286355">
              <w:rPr>
                <w:b/>
                <w:bCs/>
                <w:sz w:val="18"/>
                <w:szCs w:val="18"/>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0" w:type="dxa"/>
            <w:tcBorders>
              <w:top w:val="nil"/>
              <w:left w:val="nil"/>
              <w:bottom w:val="single" w:sz="4" w:space="0" w:color="auto"/>
              <w:right w:val="single" w:sz="4" w:space="0" w:color="auto"/>
            </w:tcBorders>
            <w:shd w:val="clear" w:color="000000" w:fill="FFFF00"/>
            <w:vAlign w:val="center"/>
            <w:hideMark/>
          </w:tcPr>
          <w:p w14:paraId="54323686"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25628241"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4F2BCDB5"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E7F674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58A9F66B" w14:textId="77777777" w:rsidR="00286355" w:rsidRPr="00286355" w:rsidRDefault="00286355" w:rsidP="00286355">
            <w:pPr>
              <w:spacing w:line="240" w:lineRule="auto"/>
              <w:ind w:firstLine="0"/>
              <w:jc w:val="right"/>
              <w:rPr>
                <w:b/>
                <w:bCs/>
                <w:sz w:val="18"/>
                <w:szCs w:val="18"/>
              </w:rPr>
            </w:pPr>
            <w:r w:rsidRPr="00286355">
              <w:rPr>
                <w:b/>
                <w:bCs/>
                <w:sz w:val="18"/>
                <w:szCs w:val="18"/>
              </w:rPr>
              <w:t>988,3</w:t>
            </w:r>
          </w:p>
        </w:tc>
      </w:tr>
      <w:tr w:rsidR="00286355" w:rsidRPr="00286355" w14:paraId="0E46041D"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175E9F3" w14:textId="77777777" w:rsidR="00286355" w:rsidRPr="00286355" w:rsidRDefault="00286355" w:rsidP="00286355">
            <w:pPr>
              <w:spacing w:line="240" w:lineRule="auto"/>
              <w:ind w:firstLine="0"/>
              <w:jc w:val="left"/>
              <w:rPr>
                <w:sz w:val="18"/>
                <w:szCs w:val="18"/>
              </w:rPr>
            </w:pPr>
            <w:r w:rsidRPr="00286355">
              <w:rPr>
                <w:sz w:val="18"/>
                <w:szCs w:val="18"/>
              </w:rPr>
              <w:t>Центральный аппарат</w:t>
            </w:r>
          </w:p>
        </w:tc>
        <w:tc>
          <w:tcPr>
            <w:tcW w:w="460" w:type="dxa"/>
            <w:tcBorders>
              <w:top w:val="nil"/>
              <w:left w:val="nil"/>
              <w:bottom w:val="single" w:sz="4" w:space="0" w:color="auto"/>
              <w:right w:val="single" w:sz="4" w:space="0" w:color="auto"/>
            </w:tcBorders>
            <w:vAlign w:val="center"/>
            <w:hideMark/>
          </w:tcPr>
          <w:p w14:paraId="039CFC1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387F34DA"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031B61C5"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4C827C7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vAlign w:val="center"/>
            <w:hideMark/>
          </w:tcPr>
          <w:p w14:paraId="44EE8A8C" w14:textId="77777777" w:rsidR="00286355" w:rsidRPr="00286355" w:rsidRDefault="00286355" w:rsidP="00286355">
            <w:pPr>
              <w:spacing w:line="240" w:lineRule="auto"/>
              <w:ind w:firstLine="0"/>
              <w:jc w:val="right"/>
              <w:rPr>
                <w:sz w:val="18"/>
                <w:szCs w:val="18"/>
              </w:rPr>
            </w:pPr>
            <w:r w:rsidRPr="00286355">
              <w:rPr>
                <w:sz w:val="18"/>
                <w:szCs w:val="18"/>
              </w:rPr>
              <w:t>988,3</w:t>
            </w:r>
          </w:p>
        </w:tc>
      </w:tr>
      <w:tr w:rsidR="00286355" w:rsidRPr="00286355" w14:paraId="1D449054"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F188B8D"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5BAE70D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E2BF964"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080B52E3"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357794F9"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479AEB60" w14:textId="77777777" w:rsidR="00286355" w:rsidRPr="00286355" w:rsidRDefault="00286355" w:rsidP="00286355">
            <w:pPr>
              <w:spacing w:line="240" w:lineRule="auto"/>
              <w:ind w:firstLine="0"/>
              <w:jc w:val="right"/>
              <w:rPr>
                <w:sz w:val="18"/>
                <w:szCs w:val="18"/>
              </w:rPr>
            </w:pPr>
            <w:r w:rsidRPr="00286355">
              <w:rPr>
                <w:sz w:val="18"/>
                <w:szCs w:val="18"/>
              </w:rPr>
              <w:t>973,3</w:t>
            </w:r>
          </w:p>
        </w:tc>
      </w:tr>
      <w:tr w:rsidR="00286355" w:rsidRPr="00286355" w14:paraId="741629FE"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A61A0CF"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3E630B2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8B09F5A"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2ADE3004"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8E4C7B8"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6BCEB582" w14:textId="77777777" w:rsidR="00286355" w:rsidRPr="00286355" w:rsidRDefault="00286355" w:rsidP="00286355">
            <w:pPr>
              <w:spacing w:line="240" w:lineRule="auto"/>
              <w:ind w:firstLine="0"/>
              <w:jc w:val="right"/>
              <w:rPr>
                <w:sz w:val="18"/>
                <w:szCs w:val="18"/>
              </w:rPr>
            </w:pPr>
            <w:r w:rsidRPr="00286355">
              <w:rPr>
                <w:sz w:val="18"/>
                <w:szCs w:val="18"/>
              </w:rPr>
              <w:t>736,0</w:t>
            </w:r>
          </w:p>
        </w:tc>
      </w:tr>
      <w:tr w:rsidR="00286355" w:rsidRPr="00286355" w14:paraId="33D3F7E9" w14:textId="77777777" w:rsidTr="00286355">
        <w:trPr>
          <w:trHeight w:val="585"/>
        </w:trPr>
        <w:tc>
          <w:tcPr>
            <w:tcW w:w="5620" w:type="dxa"/>
            <w:tcBorders>
              <w:top w:val="nil"/>
              <w:left w:val="single" w:sz="4" w:space="0" w:color="auto"/>
              <w:bottom w:val="single" w:sz="4" w:space="0" w:color="auto"/>
              <w:right w:val="single" w:sz="4" w:space="0" w:color="auto"/>
            </w:tcBorders>
            <w:vAlign w:val="center"/>
            <w:hideMark/>
          </w:tcPr>
          <w:p w14:paraId="1155F986" w14:textId="77777777" w:rsidR="00286355" w:rsidRPr="00286355" w:rsidRDefault="00286355" w:rsidP="00286355">
            <w:pPr>
              <w:spacing w:line="240" w:lineRule="auto"/>
              <w:ind w:firstLine="0"/>
              <w:jc w:val="left"/>
              <w:rPr>
                <w:sz w:val="18"/>
                <w:szCs w:val="18"/>
              </w:rPr>
            </w:pPr>
            <w:r w:rsidRPr="00286355">
              <w:rPr>
                <w:sz w:val="18"/>
                <w:szCs w:val="18"/>
              </w:rPr>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2A525416"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337091A1"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008FABD4"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2BF8B6E"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noWrap/>
            <w:vAlign w:val="center"/>
            <w:hideMark/>
          </w:tcPr>
          <w:p w14:paraId="2954C345" w14:textId="77777777" w:rsidR="00286355" w:rsidRPr="00286355" w:rsidRDefault="00286355" w:rsidP="00286355">
            <w:pPr>
              <w:spacing w:line="240" w:lineRule="auto"/>
              <w:ind w:firstLine="0"/>
              <w:jc w:val="right"/>
              <w:rPr>
                <w:sz w:val="18"/>
                <w:szCs w:val="18"/>
              </w:rPr>
            </w:pPr>
            <w:r w:rsidRPr="00286355">
              <w:rPr>
                <w:sz w:val="18"/>
                <w:szCs w:val="18"/>
              </w:rPr>
              <w:t>15,0</w:t>
            </w:r>
          </w:p>
        </w:tc>
      </w:tr>
      <w:tr w:rsidR="00286355" w:rsidRPr="00286355" w14:paraId="47E248AB" w14:textId="77777777" w:rsidTr="00286355">
        <w:trPr>
          <w:trHeight w:val="885"/>
        </w:trPr>
        <w:tc>
          <w:tcPr>
            <w:tcW w:w="5620" w:type="dxa"/>
            <w:tcBorders>
              <w:top w:val="nil"/>
              <w:left w:val="single" w:sz="4" w:space="0" w:color="auto"/>
              <w:bottom w:val="single" w:sz="4" w:space="0" w:color="auto"/>
              <w:right w:val="single" w:sz="4" w:space="0" w:color="auto"/>
            </w:tcBorders>
            <w:vAlign w:val="center"/>
            <w:hideMark/>
          </w:tcPr>
          <w:p w14:paraId="65DA6C90"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0783BA6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391BFCD"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69780DE3"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3DB9A551"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1607E4D4" w14:textId="77777777" w:rsidR="00286355" w:rsidRPr="00286355" w:rsidRDefault="00286355" w:rsidP="00286355">
            <w:pPr>
              <w:spacing w:line="240" w:lineRule="auto"/>
              <w:ind w:firstLine="0"/>
              <w:jc w:val="right"/>
              <w:rPr>
                <w:sz w:val="18"/>
                <w:szCs w:val="18"/>
              </w:rPr>
            </w:pPr>
            <w:r w:rsidRPr="00286355">
              <w:rPr>
                <w:sz w:val="18"/>
                <w:szCs w:val="18"/>
              </w:rPr>
              <w:t>222,3</w:t>
            </w:r>
          </w:p>
        </w:tc>
      </w:tr>
      <w:tr w:rsidR="00286355" w:rsidRPr="00286355" w14:paraId="0DFBE2AB"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4F0AB60A"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68F6896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5012FB8"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29908BBF"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94DF96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2F6698AD" w14:textId="77777777" w:rsidR="00286355" w:rsidRPr="00286355" w:rsidRDefault="00286355" w:rsidP="00286355">
            <w:pPr>
              <w:spacing w:line="240" w:lineRule="auto"/>
              <w:ind w:firstLine="0"/>
              <w:jc w:val="right"/>
              <w:rPr>
                <w:sz w:val="18"/>
                <w:szCs w:val="18"/>
              </w:rPr>
            </w:pPr>
            <w:r w:rsidRPr="00286355">
              <w:rPr>
                <w:sz w:val="18"/>
                <w:szCs w:val="18"/>
              </w:rPr>
              <w:t>15,0</w:t>
            </w:r>
          </w:p>
        </w:tc>
      </w:tr>
      <w:tr w:rsidR="00286355" w:rsidRPr="00286355" w14:paraId="224DC09B"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133367FB"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Центральный аппарат - рейтинг</w:t>
            </w:r>
          </w:p>
        </w:tc>
        <w:tc>
          <w:tcPr>
            <w:tcW w:w="460" w:type="dxa"/>
            <w:tcBorders>
              <w:top w:val="nil"/>
              <w:left w:val="nil"/>
              <w:bottom w:val="single" w:sz="4" w:space="0" w:color="auto"/>
              <w:right w:val="single" w:sz="4" w:space="0" w:color="auto"/>
            </w:tcBorders>
            <w:vAlign w:val="center"/>
            <w:hideMark/>
          </w:tcPr>
          <w:p w14:paraId="3628C1F4"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54A58934"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vAlign w:val="center"/>
            <w:hideMark/>
          </w:tcPr>
          <w:p w14:paraId="6D8D6861" w14:textId="77777777" w:rsidR="00286355" w:rsidRPr="00286355" w:rsidRDefault="00286355" w:rsidP="00286355">
            <w:pPr>
              <w:spacing w:line="240" w:lineRule="auto"/>
              <w:ind w:firstLine="0"/>
              <w:jc w:val="center"/>
              <w:rPr>
                <w:b/>
                <w:bCs/>
                <w:sz w:val="18"/>
                <w:szCs w:val="18"/>
              </w:rPr>
            </w:pPr>
            <w:r w:rsidRPr="00286355">
              <w:rPr>
                <w:b/>
                <w:bCs/>
                <w:sz w:val="18"/>
                <w:szCs w:val="18"/>
              </w:rPr>
              <w:t>00 0 00 29400</w:t>
            </w:r>
          </w:p>
        </w:tc>
        <w:tc>
          <w:tcPr>
            <w:tcW w:w="520" w:type="dxa"/>
            <w:tcBorders>
              <w:top w:val="nil"/>
              <w:left w:val="nil"/>
              <w:bottom w:val="single" w:sz="4" w:space="0" w:color="auto"/>
              <w:right w:val="single" w:sz="4" w:space="0" w:color="auto"/>
            </w:tcBorders>
            <w:vAlign w:val="center"/>
            <w:hideMark/>
          </w:tcPr>
          <w:p w14:paraId="64EA3EE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097D2DAB"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396BE76D"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1BE2B8BA"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63D576C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F3BC8BB"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03906622"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55AAE2AB"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17C69C6E"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0EDA8CE"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7B9A14AA"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6117B65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5BA254E"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3136000C"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7FAC969C"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1B1ADF1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6BF8ACD" w14:textId="77777777" w:rsidTr="00286355">
        <w:trPr>
          <w:trHeight w:val="840"/>
        </w:trPr>
        <w:tc>
          <w:tcPr>
            <w:tcW w:w="5620" w:type="dxa"/>
            <w:tcBorders>
              <w:top w:val="nil"/>
              <w:left w:val="single" w:sz="4" w:space="0" w:color="auto"/>
              <w:bottom w:val="single" w:sz="4" w:space="0" w:color="auto"/>
              <w:right w:val="single" w:sz="4" w:space="0" w:color="auto"/>
            </w:tcBorders>
            <w:vAlign w:val="center"/>
            <w:hideMark/>
          </w:tcPr>
          <w:p w14:paraId="6871E829"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74E45A8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77149D3"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502A15C4"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7991F29E"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6F157F3F"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005769FD" w14:textId="77777777" w:rsidTr="00286355">
        <w:trPr>
          <w:trHeight w:val="876"/>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1D3C9824" w14:textId="77777777" w:rsidR="00286355" w:rsidRPr="00286355" w:rsidRDefault="00286355" w:rsidP="00286355">
            <w:pPr>
              <w:spacing w:line="240" w:lineRule="auto"/>
              <w:ind w:firstLine="0"/>
              <w:jc w:val="left"/>
              <w:rPr>
                <w:b/>
                <w:bCs/>
                <w:sz w:val="18"/>
                <w:szCs w:val="18"/>
              </w:rPr>
            </w:pPr>
            <w:r w:rsidRPr="00286355">
              <w:rPr>
                <w:b/>
                <w:bCs/>
                <w:sz w:val="18"/>
                <w:szCs w:val="18"/>
              </w:rPr>
              <w:t xml:space="preserve">Функционирование Правительства Российской Федерации, высших исполнительный органов государственной власти субъектов Российской Федерации, местных администраций </w:t>
            </w:r>
          </w:p>
        </w:tc>
        <w:tc>
          <w:tcPr>
            <w:tcW w:w="460" w:type="dxa"/>
            <w:tcBorders>
              <w:top w:val="nil"/>
              <w:left w:val="nil"/>
              <w:bottom w:val="single" w:sz="4" w:space="0" w:color="auto"/>
              <w:right w:val="single" w:sz="4" w:space="0" w:color="auto"/>
            </w:tcBorders>
            <w:shd w:val="clear" w:color="000000" w:fill="FFFF00"/>
            <w:vAlign w:val="center"/>
            <w:hideMark/>
          </w:tcPr>
          <w:p w14:paraId="38A5635D"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3BE1A8CC"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shd w:val="clear" w:color="000000" w:fill="FFFF00"/>
            <w:vAlign w:val="center"/>
            <w:hideMark/>
          </w:tcPr>
          <w:p w14:paraId="5B1574E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133614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0B275E40" w14:textId="77777777" w:rsidR="00286355" w:rsidRPr="00286355" w:rsidRDefault="00286355" w:rsidP="00286355">
            <w:pPr>
              <w:spacing w:line="240" w:lineRule="auto"/>
              <w:ind w:firstLine="0"/>
              <w:jc w:val="right"/>
              <w:rPr>
                <w:b/>
                <w:bCs/>
                <w:sz w:val="18"/>
                <w:szCs w:val="18"/>
              </w:rPr>
            </w:pPr>
            <w:r w:rsidRPr="00286355">
              <w:rPr>
                <w:b/>
                <w:bCs/>
                <w:sz w:val="18"/>
                <w:szCs w:val="18"/>
              </w:rPr>
              <w:t>45 889,4</w:t>
            </w:r>
          </w:p>
        </w:tc>
      </w:tr>
      <w:tr w:rsidR="00286355" w:rsidRPr="00286355" w14:paraId="19048E82"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3489ACE2" w14:textId="77777777" w:rsidR="00286355" w:rsidRPr="00286355" w:rsidRDefault="00286355" w:rsidP="00286355">
            <w:pPr>
              <w:spacing w:line="240" w:lineRule="auto"/>
              <w:ind w:firstLine="0"/>
              <w:jc w:val="left"/>
              <w:rPr>
                <w:sz w:val="18"/>
                <w:szCs w:val="18"/>
              </w:rPr>
            </w:pPr>
            <w:r w:rsidRPr="00286355">
              <w:rPr>
                <w:sz w:val="18"/>
                <w:szCs w:val="18"/>
              </w:rPr>
              <w:t>Центральный аппарат</w:t>
            </w:r>
          </w:p>
        </w:tc>
        <w:tc>
          <w:tcPr>
            <w:tcW w:w="460" w:type="dxa"/>
            <w:tcBorders>
              <w:top w:val="nil"/>
              <w:left w:val="nil"/>
              <w:bottom w:val="single" w:sz="4" w:space="0" w:color="auto"/>
              <w:right w:val="single" w:sz="4" w:space="0" w:color="auto"/>
            </w:tcBorders>
            <w:vAlign w:val="center"/>
            <w:hideMark/>
          </w:tcPr>
          <w:p w14:paraId="20BA26C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06D9B5F"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27EE5C83"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7E5FCEA0"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vAlign w:val="center"/>
            <w:hideMark/>
          </w:tcPr>
          <w:p w14:paraId="3C86C371" w14:textId="77777777" w:rsidR="00286355" w:rsidRPr="00286355" w:rsidRDefault="00286355" w:rsidP="00286355">
            <w:pPr>
              <w:spacing w:line="240" w:lineRule="auto"/>
              <w:ind w:firstLine="0"/>
              <w:jc w:val="right"/>
              <w:rPr>
                <w:sz w:val="18"/>
                <w:szCs w:val="18"/>
              </w:rPr>
            </w:pPr>
            <w:r w:rsidRPr="00286355">
              <w:rPr>
                <w:sz w:val="18"/>
                <w:szCs w:val="18"/>
              </w:rPr>
              <w:t>44 491,8</w:t>
            </w:r>
          </w:p>
        </w:tc>
      </w:tr>
      <w:tr w:rsidR="00286355" w:rsidRPr="00286355" w14:paraId="32BA5AD7"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EDBDD81"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33CD744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BF1CC02"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362C663B"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605AC8DD"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15D8A18D" w14:textId="77777777" w:rsidR="00286355" w:rsidRPr="00286355" w:rsidRDefault="00286355" w:rsidP="00286355">
            <w:pPr>
              <w:spacing w:line="240" w:lineRule="auto"/>
              <w:ind w:firstLine="0"/>
              <w:jc w:val="right"/>
              <w:rPr>
                <w:sz w:val="18"/>
                <w:szCs w:val="18"/>
              </w:rPr>
            </w:pPr>
            <w:r w:rsidRPr="00286355">
              <w:rPr>
                <w:sz w:val="18"/>
                <w:szCs w:val="18"/>
              </w:rPr>
              <w:t>44 271,8</w:t>
            </w:r>
          </w:p>
        </w:tc>
      </w:tr>
      <w:tr w:rsidR="00286355" w:rsidRPr="00286355" w14:paraId="4C679DB6"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23BC1EC"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398B501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308BE4D6"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01D6A9DB"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33EEE4F"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40490593" w14:textId="77777777" w:rsidR="00286355" w:rsidRPr="00286355" w:rsidRDefault="00286355" w:rsidP="00286355">
            <w:pPr>
              <w:spacing w:line="240" w:lineRule="auto"/>
              <w:ind w:firstLine="0"/>
              <w:jc w:val="right"/>
              <w:rPr>
                <w:sz w:val="18"/>
                <w:szCs w:val="18"/>
              </w:rPr>
            </w:pPr>
            <w:r w:rsidRPr="00286355">
              <w:rPr>
                <w:sz w:val="18"/>
                <w:szCs w:val="18"/>
              </w:rPr>
              <w:t>33 756,9</w:t>
            </w:r>
          </w:p>
        </w:tc>
      </w:tr>
      <w:tr w:rsidR="00286355" w:rsidRPr="00286355" w14:paraId="54ABD98F" w14:textId="77777777" w:rsidTr="00286355">
        <w:trPr>
          <w:trHeight w:val="570"/>
        </w:trPr>
        <w:tc>
          <w:tcPr>
            <w:tcW w:w="5620" w:type="dxa"/>
            <w:tcBorders>
              <w:top w:val="nil"/>
              <w:left w:val="single" w:sz="4" w:space="0" w:color="auto"/>
              <w:bottom w:val="single" w:sz="4" w:space="0" w:color="auto"/>
              <w:right w:val="single" w:sz="4" w:space="0" w:color="auto"/>
            </w:tcBorders>
            <w:vAlign w:val="center"/>
            <w:hideMark/>
          </w:tcPr>
          <w:p w14:paraId="3E1A29A2" w14:textId="77777777" w:rsidR="00286355" w:rsidRPr="00286355" w:rsidRDefault="00286355" w:rsidP="00286355">
            <w:pPr>
              <w:spacing w:line="240" w:lineRule="auto"/>
              <w:ind w:firstLine="0"/>
              <w:jc w:val="left"/>
              <w:rPr>
                <w:sz w:val="18"/>
                <w:szCs w:val="18"/>
              </w:rPr>
            </w:pPr>
            <w:r w:rsidRPr="00286355">
              <w:rPr>
                <w:sz w:val="18"/>
                <w:szCs w:val="18"/>
              </w:rPr>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0CBBEF8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0E04F4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584D4236"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6F1E40A"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shd w:val="clear" w:color="000000" w:fill="FFFFFF"/>
            <w:noWrap/>
            <w:vAlign w:val="center"/>
            <w:hideMark/>
          </w:tcPr>
          <w:p w14:paraId="28C625FB" w14:textId="77777777" w:rsidR="00286355" w:rsidRPr="00286355" w:rsidRDefault="00286355" w:rsidP="00286355">
            <w:pPr>
              <w:spacing w:line="240" w:lineRule="auto"/>
              <w:ind w:firstLine="0"/>
              <w:jc w:val="right"/>
              <w:rPr>
                <w:sz w:val="18"/>
                <w:szCs w:val="18"/>
              </w:rPr>
            </w:pPr>
            <w:r w:rsidRPr="00286355">
              <w:rPr>
                <w:sz w:val="18"/>
                <w:szCs w:val="18"/>
              </w:rPr>
              <w:t>320,4</w:t>
            </w:r>
          </w:p>
        </w:tc>
      </w:tr>
      <w:tr w:rsidR="00286355" w:rsidRPr="00286355" w14:paraId="3AD5919C" w14:textId="77777777" w:rsidTr="00286355">
        <w:trPr>
          <w:trHeight w:val="825"/>
        </w:trPr>
        <w:tc>
          <w:tcPr>
            <w:tcW w:w="5620" w:type="dxa"/>
            <w:tcBorders>
              <w:top w:val="nil"/>
              <w:left w:val="single" w:sz="4" w:space="0" w:color="auto"/>
              <w:bottom w:val="single" w:sz="4" w:space="0" w:color="auto"/>
              <w:right w:val="single" w:sz="4" w:space="0" w:color="auto"/>
            </w:tcBorders>
            <w:vAlign w:val="center"/>
            <w:hideMark/>
          </w:tcPr>
          <w:p w14:paraId="5FC638CF"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527E52B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336FC9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7F84C760"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23E1B99E"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259AB319" w14:textId="77777777" w:rsidR="00286355" w:rsidRPr="00286355" w:rsidRDefault="00286355" w:rsidP="00286355">
            <w:pPr>
              <w:spacing w:line="240" w:lineRule="auto"/>
              <w:ind w:firstLine="0"/>
              <w:jc w:val="right"/>
              <w:rPr>
                <w:sz w:val="18"/>
                <w:szCs w:val="18"/>
              </w:rPr>
            </w:pPr>
            <w:r w:rsidRPr="00286355">
              <w:rPr>
                <w:sz w:val="18"/>
                <w:szCs w:val="18"/>
              </w:rPr>
              <w:t>10 194,5</w:t>
            </w:r>
          </w:p>
        </w:tc>
      </w:tr>
      <w:tr w:rsidR="00286355" w:rsidRPr="00286355" w14:paraId="5B1E1B73"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2E3FEB1C"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652B580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ADDE47B"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3D9322E4"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50AE675C"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noWrap/>
            <w:vAlign w:val="center"/>
            <w:hideMark/>
          </w:tcPr>
          <w:p w14:paraId="4DC008CA" w14:textId="77777777" w:rsidR="00286355" w:rsidRPr="00286355" w:rsidRDefault="00286355" w:rsidP="00286355">
            <w:pPr>
              <w:spacing w:line="240" w:lineRule="auto"/>
              <w:ind w:firstLine="0"/>
              <w:jc w:val="right"/>
              <w:rPr>
                <w:sz w:val="18"/>
                <w:szCs w:val="18"/>
              </w:rPr>
            </w:pPr>
            <w:r w:rsidRPr="00286355">
              <w:rPr>
                <w:sz w:val="18"/>
                <w:szCs w:val="18"/>
              </w:rPr>
              <w:t>220,0</w:t>
            </w:r>
          </w:p>
        </w:tc>
      </w:tr>
      <w:tr w:rsidR="00286355" w:rsidRPr="00286355" w14:paraId="7FA9BD51"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2D100476"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Центральный аппарат - рейтинг</w:t>
            </w:r>
          </w:p>
        </w:tc>
        <w:tc>
          <w:tcPr>
            <w:tcW w:w="460" w:type="dxa"/>
            <w:tcBorders>
              <w:top w:val="nil"/>
              <w:left w:val="nil"/>
              <w:bottom w:val="single" w:sz="4" w:space="0" w:color="auto"/>
              <w:right w:val="single" w:sz="4" w:space="0" w:color="auto"/>
            </w:tcBorders>
            <w:vAlign w:val="center"/>
            <w:hideMark/>
          </w:tcPr>
          <w:p w14:paraId="5A87FC1B"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2DDF7E76"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vAlign w:val="center"/>
            <w:hideMark/>
          </w:tcPr>
          <w:p w14:paraId="720348DC" w14:textId="77777777" w:rsidR="00286355" w:rsidRPr="00286355" w:rsidRDefault="00286355" w:rsidP="00286355">
            <w:pPr>
              <w:spacing w:line="240" w:lineRule="auto"/>
              <w:ind w:firstLine="0"/>
              <w:jc w:val="center"/>
              <w:rPr>
                <w:b/>
                <w:bCs/>
                <w:sz w:val="18"/>
                <w:szCs w:val="18"/>
              </w:rPr>
            </w:pPr>
            <w:r w:rsidRPr="00286355">
              <w:rPr>
                <w:b/>
                <w:bCs/>
                <w:sz w:val="18"/>
                <w:szCs w:val="18"/>
              </w:rPr>
              <w:t>00 0 00 29400</w:t>
            </w:r>
          </w:p>
        </w:tc>
        <w:tc>
          <w:tcPr>
            <w:tcW w:w="520" w:type="dxa"/>
            <w:tcBorders>
              <w:top w:val="nil"/>
              <w:left w:val="nil"/>
              <w:bottom w:val="single" w:sz="4" w:space="0" w:color="auto"/>
              <w:right w:val="single" w:sz="4" w:space="0" w:color="auto"/>
            </w:tcBorders>
            <w:vAlign w:val="center"/>
            <w:hideMark/>
          </w:tcPr>
          <w:p w14:paraId="030F118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741FB683"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4DE4B613"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2DD0DBC4"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408BB41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A89821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184FB599"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44F665E1"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3BAF4487"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253F152"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5A29D83C"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12594DC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7091520"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027C1398"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6D084CB6"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7273DF8C"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10E6DFF3" w14:textId="77777777" w:rsidTr="00286355">
        <w:trPr>
          <w:trHeight w:val="706"/>
        </w:trPr>
        <w:tc>
          <w:tcPr>
            <w:tcW w:w="5620" w:type="dxa"/>
            <w:tcBorders>
              <w:top w:val="nil"/>
              <w:left w:val="single" w:sz="4" w:space="0" w:color="auto"/>
              <w:bottom w:val="single" w:sz="4" w:space="0" w:color="auto"/>
              <w:right w:val="single" w:sz="4" w:space="0" w:color="auto"/>
            </w:tcBorders>
            <w:vAlign w:val="center"/>
            <w:hideMark/>
          </w:tcPr>
          <w:p w14:paraId="495DD38B"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2F8965E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516D95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189C753D"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454A5317"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4F628075"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EC44915" w14:textId="77777777" w:rsidTr="00286355">
        <w:trPr>
          <w:trHeight w:val="510"/>
        </w:trPr>
        <w:tc>
          <w:tcPr>
            <w:tcW w:w="5620" w:type="dxa"/>
            <w:tcBorders>
              <w:top w:val="nil"/>
              <w:left w:val="single" w:sz="4" w:space="0" w:color="auto"/>
              <w:bottom w:val="single" w:sz="4" w:space="0" w:color="auto"/>
              <w:right w:val="single" w:sz="4" w:space="0" w:color="auto"/>
            </w:tcBorders>
            <w:vAlign w:val="center"/>
            <w:hideMark/>
          </w:tcPr>
          <w:p w14:paraId="042A1FC8" w14:textId="77777777" w:rsidR="00286355" w:rsidRPr="00286355" w:rsidRDefault="00286355" w:rsidP="00286355">
            <w:pPr>
              <w:spacing w:line="240" w:lineRule="auto"/>
              <w:ind w:firstLine="0"/>
              <w:jc w:val="left"/>
              <w:rPr>
                <w:b/>
                <w:bCs/>
                <w:sz w:val="18"/>
                <w:szCs w:val="18"/>
              </w:rPr>
            </w:pPr>
            <w:r w:rsidRPr="00286355">
              <w:rPr>
                <w:b/>
                <w:bCs/>
                <w:sz w:val="18"/>
                <w:szCs w:val="18"/>
              </w:rPr>
              <w:t>Осуществление государственных полномочий в сфере труда</w:t>
            </w:r>
          </w:p>
        </w:tc>
        <w:tc>
          <w:tcPr>
            <w:tcW w:w="460" w:type="dxa"/>
            <w:tcBorders>
              <w:top w:val="nil"/>
              <w:left w:val="nil"/>
              <w:bottom w:val="single" w:sz="4" w:space="0" w:color="auto"/>
              <w:right w:val="single" w:sz="4" w:space="0" w:color="auto"/>
            </w:tcBorders>
            <w:vAlign w:val="center"/>
            <w:hideMark/>
          </w:tcPr>
          <w:p w14:paraId="5F11FF77"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508260D4"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vAlign w:val="center"/>
            <w:hideMark/>
          </w:tcPr>
          <w:p w14:paraId="34C994BC" w14:textId="77777777" w:rsidR="00286355" w:rsidRPr="00286355" w:rsidRDefault="00286355" w:rsidP="00286355">
            <w:pPr>
              <w:spacing w:line="240" w:lineRule="auto"/>
              <w:ind w:firstLine="0"/>
              <w:jc w:val="center"/>
              <w:rPr>
                <w:b/>
                <w:bCs/>
                <w:sz w:val="18"/>
                <w:szCs w:val="18"/>
              </w:rPr>
            </w:pPr>
            <w:r w:rsidRPr="00286355">
              <w:rPr>
                <w:b/>
                <w:bCs/>
                <w:sz w:val="18"/>
                <w:szCs w:val="18"/>
              </w:rPr>
              <w:t>00 0 00 79206</w:t>
            </w:r>
          </w:p>
        </w:tc>
        <w:tc>
          <w:tcPr>
            <w:tcW w:w="520" w:type="dxa"/>
            <w:tcBorders>
              <w:top w:val="nil"/>
              <w:left w:val="nil"/>
              <w:bottom w:val="single" w:sz="4" w:space="0" w:color="auto"/>
              <w:right w:val="single" w:sz="4" w:space="0" w:color="auto"/>
            </w:tcBorders>
            <w:vAlign w:val="center"/>
            <w:hideMark/>
          </w:tcPr>
          <w:p w14:paraId="345BC37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3F669DE6" w14:textId="77777777" w:rsidR="00286355" w:rsidRPr="00286355" w:rsidRDefault="00286355" w:rsidP="00286355">
            <w:pPr>
              <w:spacing w:line="240" w:lineRule="auto"/>
              <w:ind w:firstLine="0"/>
              <w:jc w:val="right"/>
              <w:rPr>
                <w:b/>
                <w:bCs/>
                <w:sz w:val="18"/>
                <w:szCs w:val="18"/>
              </w:rPr>
            </w:pPr>
            <w:r w:rsidRPr="00286355">
              <w:rPr>
                <w:b/>
                <w:bCs/>
                <w:sz w:val="18"/>
                <w:szCs w:val="18"/>
              </w:rPr>
              <w:t>463,0</w:t>
            </w:r>
          </w:p>
        </w:tc>
      </w:tr>
      <w:tr w:rsidR="00286355" w:rsidRPr="00286355" w14:paraId="5C4E995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B34A43D"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1D8D8A6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A0488BC"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7AFE67EA" w14:textId="77777777" w:rsidR="00286355" w:rsidRPr="00286355" w:rsidRDefault="00286355" w:rsidP="00286355">
            <w:pPr>
              <w:spacing w:line="240" w:lineRule="auto"/>
              <w:ind w:firstLine="0"/>
              <w:jc w:val="center"/>
              <w:rPr>
                <w:sz w:val="18"/>
                <w:szCs w:val="18"/>
              </w:rPr>
            </w:pPr>
            <w:r w:rsidRPr="00286355">
              <w:rPr>
                <w:sz w:val="18"/>
                <w:szCs w:val="18"/>
              </w:rPr>
              <w:t>00 0 00 79206</w:t>
            </w:r>
          </w:p>
        </w:tc>
        <w:tc>
          <w:tcPr>
            <w:tcW w:w="520" w:type="dxa"/>
            <w:tcBorders>
              <w:top w:val="nil"/>
              <w:left w:val="nil"/>
              <w:bottom w:val="single" w:sz="4" w:space="0" w:color="auto"/>
              <w:right w:val="single" w:sz="4" w:space="0" w:color="auto"/>
            </w:tcBorders>
            <w:vAlign w:val="center"/>
            <w:hideMark/>
          </w:tcPr>
          <w:p w14:paraId="0CE57120"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vAlign w:val="center"/>
            <w:hideMark/>
          </w:tcPr>
          <w:p w14:paraId="59318881" w14:textId="77777777" w:rsidR="00286355" w:rsidRPr="00286355" w:rsidRDefault="00286355" w:rsidP="00286355">
            <w:pPr>
              <w:spacing w:line="240" w:lineRule="auto"/>
              <w:ind w:firstLine="0"/>
              <w:jc w:val="right"/>
              <w:rPr>
                <w:sz w:val="18"/>
                <w:szCs w:val="18"/>
              </w:rPr>
            </w:pPr>
            <w:r w:rsidRPr="00286355">
              <w:rPr>
                <w:sz w:val="18"/>
                <w:szCs w:val="18"/>
              </w:rPr>
              <w:t>432,0</w:t>
            </w:r>
          </w:p>
        </w:tc>
      </w:tr>
      <w:tr w:rsidR="00286355" w:rsidRPr="00286355" w14:paraId="1E08BA7C"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4E5CE489"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5CB83E6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33DC437"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139D3592" w14:textId="77777777" w:rsidR="00286355" w:rsidRPr="00286355" w:rsidRDefault="00286355" w:rsidP="00286355">
            <w:pPr>
              <w:spacing w:line="240" w:lineRule="auto"/>
              <w:ind w:firstLine="0"/>
              <w:jc w:val="center"/>
              <w:rPr>
                <w:sz w:val="18"/>
                <w:szCs w:val="18"/>
              </w:rPr>
            </w:pPr>
            <w:r w:rsidRPr="00286355">
              <w:rPr>
                <w:sz w:val="18"/>
                <w:szCs w:val="18"/>
              </w:rPr>
              <w:t>00 0 00 79206</w:t>
            </w:r>
          </w:p>
        </w:tc>
        <w:tc>
          <w:tcPr>
            <w:tcW w:w="520" w:type="dxa"/>
            <w:tcBorders>
              <w:top w:val="nil"/>
              <w:left w:val="nil"/>
              <w:bottom w:val="single" w:sz="4" w:space="0" w:color="auto"/>
              <w:right w:val="single" w:sz="4" w:space="0" w:color="auto"/>
            </w:tcBorders>
            <w:vAlign w:val="center"/>
            <w:hideMark/>
          </w:tcPr>
          <w:p w14:paraId="111CCF60"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vAlign w:val="center"/>
            <w:hideMark/>
          </w:tcPr>
          <w:p w14:paraId="194C453B" w14:textId="77777777" w:rsidR="00286355" w:rsidRPr="00286355" w:rsidRDefault="00286355" w:rsidP="00286355">
            <w:pPr>
              <w:spacing w:line="240" w:lineRule="auto"/>
              <w:ind w:firstLine="0"/>
              <w:jc w:val="right"/>
              <w:rPr>
                <w:sz w:val="18"/>
                <w:szCs w:val="18"/>
              </w:rPr>
            </w:pPr>
            <w:r w:rsidRPr="00286355">
              <w:rPr>
                <w:sz w:val="18"/>
                <w:szCs w:val="18"/>
              </w:rPr>
              <w:t>327,2</w:t>
            </w:r>
          </w:p>
        </w:tc>
      </w:tr>
      <w:tr w:rsidR="00286355" w:rsidRPr="00286355" w14:paraId="5F4336E3" w14:textId="77777777" w:rsidTr="00286355">
        <w:trPr>
          <w:trHeight w:val="570"/>
        </w:trPr>
        <w:tc>
          <w:tcPr>
            <w:tcW w:w="5620" w:type="dxa"/>
            <w:tcBorders>
              <w:top w:val="nil"/>
              <w:left w:val="single" w:sz="4" w:space="0" w:color="auto"/>
              <w:bottom w:val="single" w:sz="4" w:space="0" w:color="auto"/>
              <w:right w:val="single" w:sz="4" w:space="0" w:color="auto"/>
            </w:tcBorders>
            <w:vAlign w:val="center"/>
            <w:hideMark/>
          </w:tcPr>
          <w:p w14:paraId="4FE6D68D" w14:textId="77777777" w:rsidR="00286355" w:rsidRPr="00286355" w:rsidRDefault="00286355" w:rsidP="00286355">
            <w:pPr>
              <w:spacing w:line="240" w:lineRule="auto"/>
              <w:ind w:firstLine="0"/>
              <w:jc w:val="left"/>
              <w:rPr>
                <w:sz w:val="18"/>
                <w:szCs w:val="18"/>
              </w:rPr>
            </w:pPr>
            <w:r w:rsidRPr="00286355">
              <w:rPr>
                <w:sz w:val="18"/>
                <w:szCs w:val="18"/>
              </w:rPr>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65C1BF3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4D121E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760D9578" w14:textId="77777777" w:rsidR="00286355" w:rsidRPr="00286355" w:rsidRDefault="00286355" w:rsidP="00286355">
            <w:pPr>
              <w:spacing w:line="240" w:lineRule="auto"/>
              <w:ind w:firstLine="0"/>
              <w:jc w:val="center"/>
              <w:rPr>
                <w:sz w:val="18"/>
                <w:szCs w:val="18"/>
              </w:rPr>
            </w:pPr>
            <w:r w:rsidRPr="00286355">
              <w:rPr>
                <w:sz w:val="18"/>
                <w:szCs w:val="18"/>
              </w:rPr>
              <w:t>00 0 00 79206</w:t>
            </w:r>
          </w:p>
        </w:tc>
        <w:tc>
          <w:tcPr>
            <w:tcW w:w="520" w:type="dxa"/>
            <w:tcBorders>
              <w:top w:val="nil"/>
              <w:left w:val="nil"/>
              <w:bottom w:val="single" w:sz="4" w:space="0" w:color="auto"/>
              <w:right w:val="single" w:sz="4" w:space="0" w:color="auto"/>
            </w:tcBorders>
            <w:vAlign w:val="center"/>
            <w:hideMark/>
          </w:tcPr>
          <w:p w14:paraId="022C098B"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vAlign w:val="center"/>
            <w:hideMark/>
          </w:tcPr>
          <w:p w14:paraId="6E76D12A" w14:textId="77777777" w:rsidR="00286355" w:rsidRPr="00286355" w:rsidRDefault="00286355" w:rsidP="00286355">
            <w:pPr>
              <w:spacing w:line="240" w:lineRule="auto"/>
              <w:ind w:firstLine="0"/>
              <w:jc w:val="right"/>
              <w:rPr>
                <w:sz w:val="18"/>
                <w:szCs w:val="18"/>
              </w:rPr>
            </w:pPr>
            <w:r w:rsidRPr="00286355">
              <w:rPr>
                <w:sz w:val="18"/>
                <w:szCs w:val="18"/>
              </w:rPr>
              <w:t>6,0</w:t>
            </w:r>
          </w:p>
        </w:tc>
      </w:tr>
      <w:tr w:rsidR="00286355" w:rsidRPr="00286355" w14:paraId="768E3945" w14:textId="77777777" w:rsidTr="00286355">
        <w:trPr>
          <w:trHeight w:val="795"/>
        </w:trPr>
        <w:tc>
          <w:tcPr>
            <w:tcW w:w="5620" w:type="dxa"/>
            <w:tcBorders>
              <w:top w:val="nil"/>
              <w:left w:val="single" w:sz="4" w:space="0" w:color="auto"/>
              <w:bottom w:val="single" w:sz="4" w:space="0" w:color="auto"/>
              <w:right w:val="single" w:sz="4" w:space="0" w:color="auto"/>
            </w:tcBorders>
            <w:vAlign w:val="center"/>
            <w:hideMark/>
          </w:tcPr>
          <w:p w14:paraId="309D9256"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2803A7F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F5057F9"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384BB4BD" w14:textId="77777777" w:rsidR="00286355" w:rsidRPr="00286355" w:rsidRDefault="00286355" w:rsidP="00286355">
            <w:pPr>
              <w:spacing w:line="240" w:lineRule="auto"/>
              <w:ind w:firstLine="0"/>
              <w:jc w:val="center"/>
              <w:rPr>
                <w:sz w:val="18"/>
                <w:szCs w:val="18"/>
              </w:rPr>
            </w:pPr>
            <w:r w:rsidRPr="00286355">
              <w:rPr>
                <w:sz w:val="18"/>
                <w:szCs w:val="18"/>
              </w:rPr>
              <w:t>00 0 00 79206</w:t>
            </w:r>
          </w:p>
        </w:tc>
        <w:tc>
          <w:tcPr>
            <w:tcW w:w="520" w:type="dxa"/>
            <w:tcBorders>
              <w:top w:val="nil"/>
              <w:left w:val="nil"/>
              <w:bottom w:val="single" w:sz="4" w:space="0" w:color="auto"/>
              <w:right w:val="single" w:sz="4" w:space="0" w:color="auto"/>
            </w:tcBorders>
            <w:vAlign w:val="center"/>
            <w:hideMark/>
          </w:tcPr>
          <w:p w14:paraId="4B6182DD"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vAlign w:val="center"/>
            <w:hideMark/>
          </w:tcPr>
          <w:p w14:paraId="76E627B5" w14:textId="77777777" w:rsidR="00286355" w:rsidRPr="00286355" w:rsidRDefault="00286355" w:rsidP="00286355">
            <w:pPr>
              <w:spacing w:line="240" w:lineRule="auto"/>
              <w:ind w:firstLine="0"/>
              <w:jc w:val="right"/>
              <w:rPr>
                <w:sz w:val="18"/>
                <w:szCs w:val="18"/>
              </w:rPr>
            </w:pPr>
            <w:r w:rsidRPr="00286355">
              <w:rPr>
                <w:sz w:val="18"/>
                <w:szCs w:val="18"/>
              </w:rPr>
              <w:t>98,8</w:t>
            </w:r>
          </w:p>
        </w:tc>
      </w:tr>
      <w:tr w:rsidR="00286355" w:rsidRPr="00286355" w14:paraId="338BF19B"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49380945" w14:textId="77777777" w:rsidR="00286355" w:rsidRPr="00286355" w:rsidRDefault="00286355" w:rsidP="00286355">
            <w:pPr>
              <w:spacing w:line="240" w:lineRule="auto"/>
              <w:ind w:firstLine="0"/>
              <w:jc w:val="left"/>
              <w:rPr>
                <w:sz w:val="18"/>
                <w:szCs w:val="18"/>
              </w:rPr>
            </w:pPr>
            <w:r w:rsidRPr="00286355">
              <w:rPr>
                <w:sz w:val="18"/>
                <w:szCs w:val="18"/>
              </w:rPr>
              <w:lastRenderedPageBreak/>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5C889F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962744A"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511442BA" w14:textId="77777777" w:rsidR="00286355" w:rsidRPr="00286355" w:rsidRDefault="00286355" w:rsidP="00286355">
            <w:pPr>
              <w:spacing w:line="240" w:lineRule="auto"/>
              <w:ind w:firstLine="0"/>
              <w:jc w:val="center"/>
              <w:rPr>
                <w:sz w:val="18"/>
                <w:szCs w:val="18"/>
              </w:rPr>
            </w:pPr>
            <w:r w:rsidRPr="00286355">
              <w:rPr>
                <w:sz w:val="18"/>
                <w:szCs w:val="18"/>
              </w:rPr>
              <w:t>00 0 00 79206</w:t>
            </w:r>
          </w:p>
        </w:tc>
        <w:tc>
          <w:tcPr>
            <w:tcW w:w="520" w:type="dxa"/>
            <w:tcBorders>
              <w:top w:val="nil"/>
              <w:left w:val="nil"/>
              <w:bottom w:val="single" w:sz="4" w:space="0" w:color="auto"/>
              <w:right w:val="single" w:sz="4" w:space="0" w:color="auto"/>
            </w:tcBorders>
            <w:vAlign w:val="center"/>
            <w:hideMark/>
          </w:tcPr>
          <w:p w14:paraId="1150BF8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61D13FDD" w14:textId="77777777" w:rsidR="00286355" w:rsidRPr="00286355" w:rsidRDefault="00286355" w:rsidP="00286355">
            <w:pPr>
              <w:spacing w:line="240" w:lineRule="auto"/>
              <w:ind w:firstLine="0"/>
              <w:jc w:val="right"/>
              <w:rPr>
                <w:sz w:val="18"/>
                <w:szCs w:val="18"/>
              </w:rPr>
            </w:pPr>
            <w:r w:rsidRPr="00286355">
              <w:rPr>
                <w:sz w:val="18"/>
                <w:szCs w:val="18"/>
              </w:rPr>
              <w:t>31,0</w:t>
            </w:r>
          </w:p>
        </w:tc>
      </w:tr>
      <w:tr w:rsidR="00286355" w:rsidRPr="00286355" w14:paraId="6366ABF6" w14:textId="77777777" w:rsidTr="00286355">
        <w:trPr>
          <w:trHeight w:val="971"/>
        </w:trPr>
        <w:tc>
          <w:tcPr>
            <w:tcW w:w="5620" w:type="dxa"/>
            <w:tcBorders>
              <w:top w:val="nil"/>
              <w:left w:val="single" w:sz="4" w:space="0" w:color="auto"/>
              <w:bottom w:val="single" w:sz="4" w:space="0" w:color="auto"/>
              <w:right w:val="single" w:sz="4" w:space="0" w:color="auto"/>
            </w:tcBorders>
            <w:vAlign w:val="center"/>
            <w:hideMark/>
          </w:tcPr>
          <w:p w14:paraId="1AC08580" w14:textId="77777777" w:rsidR="00286355" w:rsidRPr="00286355" w:rsidRDefault="00286355" w:rsidP="00286355">
            <w:pPr>
              <w:spacing w:line="240" w:lineRule="auto"/>
              <w:ind w:firstLine="0"/>
              <w:jc w:val="left"/>
              <w:rPr>
                <w:b/>
                <w:bCs/>
                <w:sz w:val="18"/>
                <w:szCs w:val="18"/>
              </w:rPr>
            </w:pPr>
            <w:r w:rsidRPr="00286355">
              <w:rPr>
                <w:b/>
                <w:bCs/>
                <w:sz w:val="18"/>
                <w:szCs w:val="18"/>
              </w:rPr>
              <w:t>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460" w:type="dxa"/>
            <w:tcBorders>
              <w:top w:val="nil"/>
              <w:left w:val="nil"/>
              <w:bottom w:val="single" w:sz="4" w:space="0" w:color="auto"/>
              <w:right w:val="single" w:sz="4" w:space="0" w:color="auto"/>
            </w:tcBorders>
            <w:vAlign w:val="center"/>
            <w:hideMark/>
          </w:tcPr>
          <w:p w14:paraId="66CE5032"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13E7800F"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vAlign w:val="center"/>
            <w:hideMark/>
          </w:tcPr>
          <w:p w14:paraId="33287686" w14:textId="77777777" w:rsidR="00286355" w:rsidRPr="00286355" w:rsidRDefault="00286355" w:rsidP="00286355">
            <w:pPr>
              <w:spacing w:line="240" w:lineRule="auto"/>
              <w:ind w:firstLine="0"/>
              <w:jc w:val="center"/>
              <w:rPr>
                <w:b/>
                <w:bCs/>
                <w:sz w:val="18"/>
                <w:szCs w:val="18"/>
              </w:rPr>
            </w:pPr>
            <w:r w:rsidRPr="00286355">
              <w:rPr>
                <w:b/>
                <w:bCs/>
                <w:sz w:val="18"/>
                <w:szCs w:val="18"/>
              </w:rPr>
              <w:t>00 0 00 79207</w:t>
            </w:r>
          </w:p>
        </w:tc>
        <w:tc>
          <w:tcPr>
            <w:tcW w:w="520" w:type="dxa"/>
            <w:tcBorders>
              <w:top w:val="nil"/>
              <w:left w:val="nil"/>
              <w:bottom w:val="single" w:sz="4" w:space="0" w:color="auto"/>
              <w:right w:val="single" w:sz="4" w:space="0" w:color="auto"/>
            </w:tcBorders>
            <w:vAlign w:val="center"/>
            <w:hideMark/>
          </w:tcPr>
          <w:p w14:paraId="3257B99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6A769CB5" w14:textId="77777777" w:rsidR="00286355" w:rsidRPr="00286355" w:rsidRDefault="00286355" w:rsidP="00286355">
            <w:pPr>
              <w:spacing w:line="240" w:lineRule="auto"/>
              <w:ind w:firstLine="0"/>
              <w:jc w:val="right"/>
              <w:rPr>
                <w:b/>
                <w:bCs/>
                <w:sz w:val="18"/>
                <w:szCs w:val="18"/>
              </w:rPr>
            </w:pPr>
            <w:r w:rsidRPr="00286355">
              <w:rPr>
                <w:b/>
                <w:bCs/>
                <w:sz w:val="18"/>
                <w:szCs w:val="18"/>
              </w:rPr>
              <w:t>4,4</w:t>
            </w:r>
          </w:p>
        </w:tc>
      </w:tr>
      <w:tr w:rsidR="00286355" w:rsidRPr="00286355" w14:paraId="4BEBC413"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74DFDEE5"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B76F1EC"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D2BD8F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062EE9E7" w14:textId="77777777" w:rsidR="00286355" w:rsidRPr="00286355" w:rsidRDefault="00286355" w:rsidP="00286355">
            <w:pPr>
              <w:spacing w:line="240" w:lineRule="auto"/>
              <w:ind w:firstLine="0"/>
              <w:jc w:val="center"/>
              <w:rPr>
                <w:sz w:val="18"/>
                <w:szCs w:val="18"/>
              </w:rPr>
            </w:pPr>
            <w:r w:rsidRPr="00286355">
              <w:rPr>
                <w:sz w:val="18"/>
                <w:szCs w:val="18"/>
              </w:rPr>
              <w:t>00 0 00 79207</w:t>
            </w:r>
          </w:p>
        </w:tc>
        <w:tc>
          <w:tcPr>
            <w:tcW w:w="520" w:type="dxa"/>
            <w:tcBorders>
              <w:top w:val="nil"/>
              <w:left w:val="nil"/>
              <w:bottom w:val="single" w:sz="4" w:space="0" w:color="auto"/>
              <w:right w:val="single" w:sz="4" w:space="0" w:color="auto"/>
            </w:tcBorders>
            <w:vAlign w:val="center"/>
            <w:hideMark/>
          </w:tcPr>
          <w:p w14:paraId="50CFED8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53D9219F" w14:textId="77777777" w:rsidR="00286355" w:rsidRPr="00286355" w:rsidRDefault="00286355" w:rsidP="00286355">
            <w:pPr>
              <w:spacing w:line="240" w:lineRule="auto"/>
              <w:ind w:firstLine="0"/>
              <w:jc w:val="right"/>
              <w:rPr>
                <w:sz w:val="18"/>
                <w:szCs w:val="18"/>
              </w:rPr>
            </w:pPr>
            <w:r w:rsidRPr="00286355">
              <w:rPr>
                <w:sz w:val="18"/>
                <w:szCs w:val="18"/>
              </w:rPr>
              <w:t>4,4</w:t>
            </w:r>
          </w:p>
        </w:tc>
      </w:tr>
      <w:tr w:rsidR="00286355" w:rsidRPr="00286355" w14:paraId="75BC5BF7"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ECDFBA6" w14:textId="77777777" w:rsidR="00286355" w:rsidRPr="00286355" w:rsidRDefault="00286355" w:rsidP="00286355">
            <w:pPr>
              <w:spacing w:line="240" w:lineRule="auto"/>
              <w:ind w:firstLine="0"/>
              <w:jc w:val="left"/>
              <w:rPr>
                <w:b/>
                <w:bCs/>
                <w:sz w:val="18"/>
                <w:szCs w:val="18"/>
              </w:rPr>
            </w:pPr>
            <w:r w:rsidRPr="00286355">
              <w:rPr>
                <w:b/>
                <w:bCs/>
                <w:sz w:val="18"/>
                <w:szCs w:val="18"/>
              </w:rPr>
              <w:t>Единая субвенция местным бюджетам</w:t>
            </w:r>
          </w:p>
        </w:tc>
        <w:tc>
          <w:tcPr>
            <w:tcW w:w="460" w:type="dxa"/>
            <w:tcBorders>
              <w:top w:val="nil"/>
              <w:left w:val="nil"/>
              <w:bottom w:val="single" w:sz="4" w:space="0" w:color="auto"/>
              <w:right w:val="single" w:sz="4" w:space="0" w:color="auto"/>
            </w:tcBorders>
            <w:vAlign w:val="center"/>
            <w:hideMark/>
          </w:tcPr>
          <w:p w14:paraId="2F3BD49D"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2558658D"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vAlign w:val="center"/>
            <w:hideMark/>
          </w:tcPr>
          <w:p w14:paraId="4B3C95E2" w14:textId="77777777" w:rsidR="00286355" w:rsidRPr="00286355" w:rsidRDefault="00286355" w:rsidP="00286355">
            <w:pPr>
              <w:spacing w:line="240" w:lineRule="auto"/>
              <w:ind w:firstLine="0"/>
              <w:jc w:val="center"/>
              <w:rPr>
                <w:b/>
                <w:bCs/>
                <w:sz w:val="18"/>
                <w:szCs w:val="18"/>
              </w:rPr>
            </w:pPr>
            <w:r w:rsidRPr="00286355">
              <w:rPr>
                <w:b/>
                <w:bCs/>
                <w:sz w:val="18"/>
                <w:szCs w:val="18"/>
              </w:rPr>
              <w:t>00 0 00 79202</w:t>
            </w:r>
          </w:p>
        </w:tc>
        <w:tc>
          <w:tcPr>
            <w:tcW w:w="520" w:type="dxa"/>
            <w:tcBorders>
              <w:top w:val="nil"/>
              <w:left w:val="nil"/>
              <w:bottom w:val="single" w:sz="4" w:space="0" w:color="auto"/>
              <w:right w:val="single" w:sz="4" w:space="0" w:color="auto"/>
            </w:tcBorders>
            <w:vAlign w:val="center"/>
            <w:hideMark/>
          </w:tcPr>
          <w:p w14:paraId="6E4ED9C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620505CC" w14:textId="77777777" w:rsidR="00286355" w:rsidRPr="00286355" w:rsidRDefault="00286355" w:rsidP="00286355">
            <w:pPr>
              <w:spacing w:line="240" w:lineRule="auto"/>
              <w:ind w:firstLine="0"/>
              <w:jc w:val="right"/>
              <w:rPr>
                <w:b/>
                <w:bCs/>
                <w:sz w:val="18"/>
                <w:szCs w:val="18"/>
              </w:rPr>
            </w:pPr>
            <w:r w:rsidRPr="00286355">
              <w:rPr>
                <w:b/>
                <w:bCs/>
                <w:sz w:val="18"/>
                <w:szCs w:val="18"/>
              </w:rPr>
              <w:t>922,8</w:t>
            </w:r>
          </w:p>
        </w:tc>
      </w:tr>
      <w:tr w:rsidR="00286355" w:rsidRPr="00286355" w14:paraId="6109D081"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56211268"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4DCC0D6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82AF84B"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138420DA"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4EED093C"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76882BEB" w14:textId="77777777" w:rsidR="00286355" w:rsidRPr="00286355" w:rsidRDefault="00286355" w:rsidP="00286355">
            <w:pPr>
              <w:spacing w:line="240" w:lineRule="auto"/>
              <w:ind w:firstLine="0"/>
              <w:jc w:val="right"/>
              <w:rPr>
                <w:sz w:val="18"/>
                <w:szCs w:val="18"/>
              </w:rPr>
            </w:pPr>
            <w:r w:rsidRPr="00286355">
              <w:rPr>
                <w:sz w:val="18"/>
                <w:szCs w:val="18"/>
              </w:rPr>
              <w:t>851,9</w:t>
            </w:r>
          </w:p>
        </w:tc>
      </w:tr>
      <w:tr w:rsidR="00286355" w:rsidRPr="00286355" w14:paraId="63A9EE00"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5090C1B3"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5C63CBE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B91B7D3"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20461D3B"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3CDC1269"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61BB25E7" w14:textId="77777777" w:rsidR="00286355" w:rsidRPr="00286355" w:rsidRDefault="00286355" w:rsidP="00286355">
            <w:pPr>
              <w:spacing w:line="240" w:lineRule="auto"/>
              <w:ind w:firstLine="0"/>
              <w:jc w:val="right"/>
              <w:rPr>
                <w:sz w:val="18"/>
                <w:szCs w:val="18"/>
              </w:rPr>
            </w:pPr>
            <w:r w:rsidRPr="00286355">
              <w:rPr>
                <w:sz w:val="18"/>
                <w:szCs w:val="18"/>
              </w:rPr>
              <w:t>654,3</w:t>
            </w:r>
          </w:p>
        </w:tc>
      </w:tr>
      <w:tr w:rsidR="00286355" w:rsidRPr="00286355" w14:paraId="6EFD6BEF" w14:textId="77777777" w:rsidTr="00286355">
        <w:trPr>
          <w:trHeight w:val="540"/>
        </w:trPr>
        <w:tc>
          <w:tcPr>
            <w:tcW w:w="5620" w:type="dxa"/>
            <w:tcBorders>
              <w:top w:val="nil"/>
              <w:left w:val="single" w:sz="4" w:space="0" w:color="auto"/>
              <w:bottom w:val="single" w:sz="4" w:space="0" w:color="auto"/>
              <w:right w:val="single" w:sz="4" w:space="0" w:color="auto"/>
            </w:tcBorders>
            <w:vAlign w:val="center"/>
            <w:hideMark/>
          </w:tcPr>
          <w:p w14:paraId="091C6319" w14:textId="77777777" w:rsidR="00286355" w:rsidRPr="00286355" w:rsidRDefault="00286355" w:rsidP="00286355">
            <w:pPr>
              <w:spacing w:line="240" w:lineRule="auto"/>
              <w:ind w:firstLine="0"/>
              <w:jc w:val="left"/>
              <w:rPr>
                <w:sz w:val="18"/>
                <w:szCs w:val="18"/>
              </w:rPr>
            </w:pPr>
            <w:r w:rsidRPr="00286355">
              <w:rPr>
                <w:sz w:val="18"/>
                <w:szCs w:val="18"/>
              </w:rPr>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21127B8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D1A459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53EC46E9"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2A69340F"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noWrap/>
            <w:vAlign w:val="center"/>
            <w:hideMark/>
          </w:tcPr>
          <w:p w14:paraId="20FEEE01"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3737A41D" w14:textId="77777777" w:rsidTr="00286355">
        <w:trPr>
          <w:trHeight w:val="765"/>
        </w:trPr>
        <w:tc>
          <w:tcPr>
            <w:tcW w:w="5620" w:type="dxa"/>
            <w:tcBorders>
              <w:top w:val="nil"/>
              <w:left w:val="single" w:sz="4" w:space="0" w:color="auto"/>
              <w:bottom w:val="single" w:sz="4" w:space="0" w:color="auto"/>
              <w:right w:val="single" w:sz="4" w:space="0" w:color="auto"/>
            </w:tcBorders>
            <w:vAlign w:val="center"/>
            <w:hideMark/>
          </w:tcPr>
          <w:p w14:paraId="0B22AC49"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4C3814C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1E811EB6"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5A83E37D"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10BB152B"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7427D587" w14:textId="77777777" w:rsidR="00286355" w:rsidRPr="00286355" w:rsidRDefault="00286355" w:rsidP="00286355">
            <w:pPr>
              <w:spacing w:line="240" w:lineRule="auto"/>
              <w:ind w:firstLine="0"/>
              <w:jc w:val="right"/>
              <w:rPr>
                <w:sz w:val="18"/>
                <w:szCs w:val="18"/>
              </w:rPr>
            </w:pPr>
            <w:r w:rsidRPr="00286355">
              <w:rPr>
                <w:sz w:val="18"/>
                <w:szCs w:val="18"/>
              </w:rPr>
              <w:t>197,6</w:t>
            </w:r>
          </w:p>
        </w:tc>
      </w:tr>
      <w:tr w:rsidR="00286355" w:rsidRPr="00286355" w14:paraId="7473DF04"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6C9FC0FA"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7BB2BDC"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28E664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5BF64C9E"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12E62470"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2210AAC4" w14:textId="77777777" w:rsidR="00286355" w:rsidRPr="00286355" w:rsidRDefault="00286355" w:rsidP="00286355">
            <w:pPr>
              <w:spacing w:line="240" w:lineRule="auto"/>
              <w:ind w:firstLine="0"/>
              <w:jc w:val="right"/>
              <w:rPr>
                <w:sz w:val="18"/>
                <w:szCs w:val="18"/>
              </w:rPr>
            </w:pPr>
            <w:r w:rsidRPr="00286355">
              <w:rPr>
                <w:sz w:val="18"/>
                <w:szCs w:val="18"/>
              </w:rPr>
              <w:t>70,9</w:t>
            </w:r>
          </w:p>
        </w:tc>
      </w:tr>
      <w:tr w:rsidR="00286355" w:rsidRPr="00286355" w14:paraId="51858911" w14:textId="77777777" w:rsidTr="00286355">
        <w:trPr>
          <w:trHeight w:val="930"/>
        </w:trPr>
        <w:tc>
          <w:tcPr>
            <w:tcW w:w="5620" w:type="dxa"/>
            <w:tcBorders>
              <w:top w:val="nil"/>
              <w:left w:val="single" w:sz="4" w:space="0" w:color="auto"/>
              <w:bottom w:val="single" w:sz="4" w:space="0" w:color="auto"/>
              <w:right w:val="single" w:sz="4" w:space="0" w:color="auto"/>
            </w:tcBorders>
            <w:vAlign w:val="center"/>
            <w:hideMark/>
          </w:tcPr>
          <w:p w14:paraId="1C3F970A" w14:textId="77777777" w:rsidR="00286355" w:rsidRPr="00286355" w:rsidRDefault="00286355" w:rsidP="00286355">
            <w:pPr>
              <w:spacing w:line="240" w:lineRule="auto"/>
              <w:ind w:firstLine="0"/>
              <w:jc w:val="left"/>
              <w:rPr>
                <w:b/>
                <w:bCs/>
                <w:sz w:val="18"/>
                <w:szCs w:val="18"/>
              </w:rPr>
            </w:pPr>
            <w:r w:rsidRPr="00286355">
              <w:rPr>
                <w:b/>
                <w:bCs/>
                <w:sz w:val="18"/>
                <w:szCs w:val="18"/>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w:t>
            </w:r>
          </w:p>
        </w:tc>
        <w:tc>
          <w:tcPr>
            <w:tcW w:w="460" w:type="dxa"/>
            <w:tcBorders>
              <w:top w:val="nil"/>
              <w:left w:val="nil"/>
              <w:bottom w:val="single" w:sz="4" w:space="0" w:color="auto"/>
              <w:right w:val="single" w:sz="4" w:space="0" w:color="auto"/>
            </w:tcBorders>
            <w:vAlign w:val="center"/>
            <w:hideMark/>
          </w:tcPr>
          <w:p w14:paraId="4E921467"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55258EFB"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vAlign w:val="center"/>
            <w:hideMark/>
          </w:tcPr>
          <w:p w14:paraId="1CEB0BAD" w14:textId="77777777" w:rsidR="00286355" w:rsidRPr="00286355" w:rsidRDefault="00286355" w:rsidP="00286355">
            <w:pPr>
              <w:spacing w:line="240" w:lineRule="auto"/>
              <w:ind w:firstLine="0"/>
              <w:jc w:val="center"/>
              <w:rPr>
                <w:b/>
                <w:bCs/>
                <w:sz w:val="18"/>
                <w:szCs w:val="18"/>
              </w:rPr>
            </w:pPr>
            <w:r w:rsidRPr="00286355">
              <w:rPr>
                <w:b/>
                <w:bCs/>
                <w:sz w:val="18"/>
                <w:szCs w:val="18"/>
              </w:rPr>
              <w:t>00 0 00 79214</w:t>
            </w:r>
          </w:p>
        </w:tc>
        <w:tc>
          <w:tcPr>
            <w:tcW w:w="520" w:type="dxa"/>
            <w:tcBorders>
              <w:top w:val="nil"/>
              <w:left w:val="nil"/>
              <w:bottom w:val="single" w:sz="4" w:space="0" w:color="auto"/>
              <w:right w:val="single" w:sz="4" w:space="0" w:color="auto"/>
            </w:tcBorders>
            <w:vAlign w:val="center"/>
            <w:hideMark/>
          </w:tcPr>
          <w:p w14:paraId="002BB32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2785C28E" w14:textId="77777777" w:rsidR="00286355" w:rsidRPr="00286355" w:rsidRDefault="00286355" w:rsidP="00286355">
            <w:pPr>
              <w:spacing w:line="240" w:lineRule="auto"/>
              <w:ind w:firstLine="0"/>
              <w:jc w:val="right"/>
              <w:rPr>
                <w:b/>
                <w:bCs/>
                <w:sz w:val="18"/>
                <w:szCs w:val="18"/>
              </w:rPr>
            </w:pPr>
            <w:r w:rsidRPr="00286355">
              <w:rPr>
                <w:b/>
                <w:bCs/>
                <w:sz w:val="18"/>
                <w:szCs w:val="18"/>
              </w:rPr>
              <w:t>7,4</w:t>
            </w:r>
          </w:p>
        </w:tc>
      </w:tr>
      <w:tr w:rsidR="00286355" w:rsidRPr="00286355" w14:paraId="69EF0FC9" w14:textId="77777777" w:rsidTr="00286355">
        <w:trPr>
          <w:trHeight w:val="465"/>
        </w:trPr>
        <w:tc>
          <w:tcPr>
            <w:tcW w:w="5620" w:type="dxa"/>
            <w:tcBorders>
              <w:top w:val="nil"/>
              <w:left w:val="single" w:sz="4" w:space="0" w:color="auto"/>
              <w:bottom w:val="single" w:sz="4" w:space="0" w:color="auto"/>
              <w:right w:val="single" w:sz="4" w:space="0" w:color="auto"/>
            </w:tcBorders>
            <w:vAlign w:val="center"/>
            <w:hideMark/>
          </w:tcPr>
          <w:p w14:paraId="0AE84458"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B929E6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12D41610"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6D5F1736" w14:textId="77777777" w:rsidR="00286355" w:rsidRPr="00286355" w:rsidRDefault="00286355" w:rsidP="00286355">
            <w:pPr>
              <w:spacing w:line="240" w:lineRule="auto"/>
              <w:ind w:firstLine="0"/>
              <w:jc w:val="center"/>
              <w:rPr>
                <w:sz w:val="18"/>
                <w:szCs w:val="18"/>
              </w:rPr>
            </w:pPr>
            <w:r w:rsidRPr="00286355">
              <w:rPr>
                <w:sz w:val="18"/>
                <w:szCs w:val="18"/>
              </w:rPr>
              <w:t>00 0 00 79214</w:t>
            </w:r>
          </w:p>
        </w:tc>
        <w:tc>
          <w:tcPr>
            <w:tcW w:w="520" w:type="dxa"/>
            <w:tcBorders>
              <w:top w:val="nil"/>
              <w:left w:val="nil"/>
              <w:bottom w:val="single" w:sz="4" w:space="0" w:color="auto"/>
              <w:right w:val="single" w:sz="4" w:space="0" w:color="auto"/>
            </w:tcBorders>
            <w:vAlign w:val="center"/>
            <w:hideMark/>
          </w:tcPr>
          <w:p w14:paraId="740A63AE"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4D9F0E29" w14:textId="77777777" w:rsidR="00286355" w:rsidRPr="00286355" w:rsidRDefault="00286355" w:rsidP="00286355">
            <w:pPr>
              <w:spacing w:line="240" w:lineRule="auto"/>
              <w:ind w:firstLine="0"/>
              <w:jc w:val="right"/>
              <w:rPr>
                <w:sz w:val="18"/>
                <w:szCs w:val="18"/>
              </w:rPr>
            </w:pPr>
            <w:r w:rsidRPr="00286355">
              <w:rPr>
                <w:sz w:val="18"/>
                <w:szCs w:val="18"/>
              </w:rPr>
              <w:t>7,4</w:t>
            </w:r>
          </w:p>
        </w:tc>
      </w:tr>
      <w:tr w:rsidR="00286355" w:rsidRPr="00286355" w14:paraId="71E84FE6" w14:textId="77777777" w:rsidTr="00286355">
        <w:trPr>
          <w:trHeight w:val="40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133D8A82" w14:textId="77777777" w:rsidR="00286355" w:rsidRPr="00286355" w:rsidRDefault="00286355" w:rsidP="00286355">
            <w:pPr>
              <w:spacing w:line="240" w:lineRule="auto"/>
              <w:ind w:firstLine="0"/>
              <w:jc w:val="left"/>
              <w:rPr>
                <w:sz w:val="18"/>
                <w:szCs w:val="18"/>
              </w:rPr>
            </w:pPr>
            <w:r w:rsidRPr="00286355">
              <w:rPr>
                <w:sz w:val="18"/>
                <w:szCs w:val="18"/>
              </w:rPr>
              <w:t>Судебная система</w:t>
            </w:r>
          </w:p>
        </w:tc>
        <w:tc>
          <w:tcPr>
            <w:tcW w:w="460" w:type="dxa"/>
            <w:tcBorders>
              <w:top w:val="nil"/>
              <w:left w:val="nil"/>
              <w:bottom w:val="single" w:sz="4" w:space="0" w:color="auto"/>
              <w:right w:val="single" w:sz="4" w:space="0" w:color="auto"/>
            </w:tcBorders>
            <w:vAlign w:val="center"/>
            <w:hideMark/>
          </w:tcPr>
          <w:p w14:paraId="3AF753B3"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3D52D5E4"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vAlign w:val="center"/>
            <w:hideMark/>
          </w:tcPr>
          <w:p w14:paraId="2DE459D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vAlign w:val="center"/>
            <w:hideMark/>
          </w:tcPr>
          <w:p w14:paraId="2C56F73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1F57446A" w14:textId="77777777" w:rsidR="00286355" w:rsidRPr="00286355" w:rsidRDefault="00286355" w:rsidP="00286355">
            <w:pPr>
              <w:spacing w:line="240" w:lineRule="auto"/>
              <w:ind w:firstLine="0"/>
              <w:jc w:val="right"/>
              <w:rPr>
                <w:b/>
                <w:bCs/>
                <w:sz w:val="18"/>
                <w:szCs w:val="18"/>
              </w:rPr>
            </w:pPr>
            <w:r w:rsidRPr="00286355">
              <w:rPr>
                <w:b/>
                <w:bCs/>
                <w:sz w:val="18"/>
                <w:szCs w:val="18"/>
              </w:rPr>
              <w:t>14,6</w:t>
            </w:r>
          </w:p>
        </w:tc>
      </w:tr>
      <w:tr w:rsidR="00286355" w:rsidRPr="00286355" w14:paraId="33B35A3A" w14:textId="77777777" w:rsidTr="00286355">
        <w:trPr>
          <w:trHeight w:val="64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784E3000" w14:textId="77777777" w:rsidR="00286355" w:rsidRPr="00286355" w:rsidRDefault="00286355" w:rsidP="00286355">
            <w:pPr>
              <w:spacing w:line="240" w:lineRule="auto"/>
              <w:ind w:firstLine="0"/>
              <w:jc w:val="left"/>
              <w:rPr>
                <w:sz w:val="18"/>
                <w:szCs w:val="18"/>
              </w:rPr>
            </w:pPr>
            <w:r w:rsidRPr="00286355">
              <w:rPr>
                <w:sz w:val="18"/>
                <w:szCs w:val="18"/>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0" w:type="dxa"/>
            <w:tcBorders>
              <w:top w:val="nil"/>
              <w:left w:val="nil"/>
              <w:bottom w:val="single" w:sz="4" w:space="0" w:color="auto"/>
              <w:right w:val="single" w:sz="4" w:space="0" w:color="auto"/>
            </w:tcBorders>
            <w:vAlign w:val="center"/>
            <w:hideMark/>
          </w:tcPr>
          <w:p w14:paraId="6A945D2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8C72D7C"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6C28D958" w14:textId="77777777" w:rsidR="00286355" w:rsidRPr="00286355" w:rsidRDefault="00286355" w:rsidP="00286355">
            <w:pPr>
              <w:spacing w:line="240" w:lineRule="auto"/>
              <w:ind w:firstLine="0"/>
              <w:jc w:val="center"/>
              <w:rPr>
                <w:sz w:val="18"/>
                <w:szCs w:val="18"/>
              </w:rPr>
            </w:pPr>
            <w:r w:rsidRPr="00286355">
              <w:rPr>
                <w:sz w:val="18"/>
                <w:szCs w:val="18"/>
              </w:rPr>
              <w:t>00 0 00 51200</w:t>
            </w:r>
          </w:p>
        </w:tc>
        <w:tc>
          <w:tcPr>
            <w:tcW w:w="520" w:type="dxa"/>
            <w:tcBorders>
              <w:top w:val="nil"/>
              <w:left w:val="nil"/>
              <w:bottom w:val="single" w:sz="4" w:space="0" w:color="auto"/>
              <w:right w:val="single" w:sz="4" w:space="0" w:color="auto"/>
            </w:tcBorders>
            <w:vAlign w:val="center"/>
            <w:hideMark/>
          </w:tcPr>
          <w:p w14:paraId="7626E300"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4CDF75B4" w14:textId="77777777" w:rsidR="00286355" w:rsidRPr="00286355" w:rsidRDefault="00286355" w:rsidP="00286355">
            <w:pPr>
              <w:spacing w:line="240" w:lineRule="auto"/>
              <w:ind w:firstLine="0"/>
              <w:jc w:val="right"/>
              <w:rPr>
                <w:sz w:val="18"/>
                <w:szCs w:val="18"/>
              </w:rPr>
            </w:pPr>
            <w:r w:rsidRPr="00286355">
              <w:rPr>
                <w:sz w:val="18"/>
                <w:szCs w:val="18"/>
              </w:rPr>
              <w:t>14,6</w:t>
            </w:r>
          </w:p>
        </w:tc>
      </w:tr>
      <w:tr w:rsidR="00286355" w:rsidRPr="00286355" w14:paraId="688E8357" w14:textId="77777777" w:rsidTr="00286355">
        <w:trPr>
          <w:trHeight w:val="414"/>
        </w:trPr>
        <w:tc>
          <w:tcPr>
            <w:tcW w:w="5620" w:type="dxa"/>
            <w:tcBorders>
              <w:top w:val="nil"/>
              <w:left w:val="single" w:sz="4" w:space="0" w:color="auto"/>
              <w:bottom w:val="single" w:sz="4" w:space="0" w:color="auto"/>
              <w:right w:val="single" w:sz="4" w:space="0" w:color="auto"/>
            </w:tcBorders>
            <w:vAlign w:val="center"/>
            <w:hideMark/>
          </w:tcPr>
          <w:p w14:paraId="029922C3"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7D7557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AF608FA"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3BC33464" w14:textId="77777777" w:rsidR="00286355" w:rsidRPr="00286355" w:rsidRDefault="00286355" w:rsidP="00286355">
            <w:pPr>
              <w:spacing w:line="240" w:lineRule="auto"/>
              <w:ind w:firstLine="0"/>
              <w:jc w:val="center"/>
              <w:rPr>
                <w:sz w:val="18"/>
                <w:szCs w:val="18"/>
              </w:rPr>
            </w:pPr>
            <w:r w:rsidRPr="00286355">
              <w:rPr>
                <w:sz w:val="18"/>
                <w:szCs w:val="18"/>
              </w:rPr>
              <w:t>00 0 00 51200</w:t>
            </w:r>
          </w:p>
        </w:tc>
        <w:tc>
          <w:tcPr>
            <w:tcW w:w="520" w:type="dxa"/>
            <w:tcBorders>
              <w:top w:val="nil"/>
              <w:left w:val="nil"/>
              <w:bottom w:val="single" w:sz="4" w:space="0" w:color="auto"/>
              <w:right w:val="single" w:sz="4" w:space="0" w:color="auto"/>
            </w:tcBorders>
            <w:vAlign w:val="center"/>
            <w:hideMark/>
          </w:tcPr>
          <w:p w14:paraId="4ABDA470"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685A3ACC" w14:textId="77777777" w:rsidR="00286355" w:rsidRPr="00286355" w:rsidRDefault="00286355" w:rsidP="00286355">
            <w:pPr>
              <w:spacing w:line="240" w:lineRule="auto"/>
              <w:ind w:firstLine="0"/>
              <w:jc w:val="right"/>
              <w:rPr>
                <w:sz w:val="18"/>
                <w:szCs w:val="18"/>
              </w:rPr>
            </w:pPr>
            <w:r w:rsidRPr="00286355">
              <w:rPr>
                <w:sz w:val="18"/>
                <w:szCs w:val="18"/>
              </w:rPr>
              <w:t>14,6</w:t>
            </w:r>
          </w:p>
        </w:tc>
      </w:tr>
      <w:tr w:rsidR="00286355" w:rsidRPr="00286355" w14:paraId="676721E0" w14:textId="77777777" w:rsidTr="00286355">
        <w:trPr>
          <w:trHeight w:val="72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3E519BA3"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4" w:space="0" w:color="auto"/>
            </w:tcBorders>
            <w:shd w:val="clear" w:color="000000" w:fill="FFFF00"/>
            <w:vAlign w:val="center"/>
            <w:hideMark/>
          </w:tcPr>
          <w:p w14:paraId="5BCC9FCB"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541B17F2"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1360" w:type="dxa"/>
            <w:tcBorders>
              <w:top w:val="nil"/>
              <w:left w:val="nil"/>
              <w:bottom w:val="single" w:sz="4" w:space="0" w:color="auto"/>
              <w:right w:val="single" w:sz="4" w:space="0" w:color="auto"/>
            </w:tcBorders>
            <w:shd w:val="clear" w:color="000000" w:fill="FFFF00"/>
            <w:vAlign w:val="center"/>
            <w:hideMark/>
          </w:tcPr>
          <w:p w14:paraId="2E7279A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8B1D43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5927D019" w14:textId="77777777" w:rsidR="00286355" w:rsidRPr="00286355" w:rsidRDefault="00286355" w:rsidP="00286355">
            <w:pPr>
              <w:spacing w:line="240" w:lineRule="auto"/>
              <w:ind w:firstLine="0"/>
              <w:jc w:val="right"/>
              <w:rPr>
                <w:b/>
                <w:bCs/>
                <w:sz w:val="18"/>
                <w:szCs w:val="18"/>
              </w:rPr>
            </w:pPr>
            <w:r w:rsidRPr="00286355">
              <w:rPr>
                <w:b/>
                <w:bCs/>
                <w:sz w:val="18"/>
                <w:szCs w:val="18"/>
              </w:rPr>
              <w:t>12 487,5</w:t>
            </w:r>
          </w:p>
        </w:tc>
      </w:tr>
      <w:tr w:rsidR="00286355" w:rsidRPr="00286355" w14:paraId="63E6B55C"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A8B838F" w14:textId="77777777" w:rsidR="00286355" w:rsidRPr="00286355" w:rsidRDefault="00286355" w:rsidP="00286355">
            <w:pPr>
              <w:spacing w:line="240" w:lineRule="auto"/>
              <w:ind w:firstLine="0"/>
              <w:jc w:val="left"/>
              <w:rPr>
                <w:sz w:val="18"/>
                <w:szCs w:val="18"/>
              </w:rPr>
            </w:pPr>
            <w:r w:rsidRPr="00286355">
              <w:rPr>
                <w:sz w:val="18"/>
                <w:szCs w:val="18"/>
              </w:rPr>
              <w:t>Центральный аппарат</w:t>
            </w:r>
          </w:p>
        </w:tc>
        <w:tc>
          <w:tcPr>
            <w:tcW w:w="460" w:type="dxa"/>
            <w:tcBorders>
              <w:top w:val="nil"/>
              <w:left w:val="nil"/>
              <w:bottom w:val="single" w:sz="4" w:space="0" w:color="auto"/>
              <w:right w:val="single" w:sz="4" w:space="0" w:color="auto"/>
            </w:tcBorders>
            <w:vAlign w:val="center"/>
            <w:hideMark/>
          </w:tcPr>
          <w:p w14:paraId="5543087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7A7F53A"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5177768E"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6F0C002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vAlign w:val="center"/>
            <w:hideMark/>
          </w:tcPr>
          <w:p w14:paraId="3A6F88FA" w14:textId="77777777" w:rsidR="00286355" w:rsidRPr="00286355" w:rsidRDefault="00286355" w:rsidP="00286355">
            <w:pPr>
              <w:spacing w:line="240" w:lineRule="auto"/>
              <w:ind w:firstLine="0"/>
              <w:jc w:val="right"/>
              <w:rPr>
                <w:sz w:val="18"/>
                <w:szCs w:val="18"/>
              </w:rPr>
            </w:pPr>
            <w:r w:rsidRPr="00286355">
              <w:rPr>
                <w:sz w:val="18"/>
                <w:szCs w:val="18"/>
              </w:rPr>
              <w:t>9 320,0</w:t>
            </w:r>
          </w:p>
        </w:tc>
      </w:tr>
      <w:tr w:rsidR="00286355" w:rsidRPr="00286355" w14:paraId="3DA7C1A7"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4C882C2"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3B4D1B6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182015FB"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21F80B70"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43DB8594"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57A059F4" w14:textId="77777777" w:rsidR="00286355" w:rsidRPr="00286355" w:rsidRDefault="00286355" w:rsidP="00286355">
            <w:pPr>
              <w:spacing w:line="240" w:lineRule="auto"/>
              <w:ind w:firstLine="0"/>
              <w:jc w:val="right"/>
              <w:rPr>
                <w:sz w:val="18"/>
                <w:szCs w:val="18"/>
              </w:rPr>
            </w:pPr>
            <w:r w:rsidRPr="00286355">
              <w:rPr>
                <w:sz w:val="18"/>
                <w:szCs w:val="18"/>
              </w:rPr>
              <w:t>9 320,0</w:t>
            </w:r>
          </w:p>
        </w:tc>
      </w:tr>
      <w:tr w:rsidR="00286355" w:rsidRPr="00286355" w14:paraId="1E106E45"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7BCFF9A"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58A6B24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E1226E3"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696A84D1"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3676222A"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6D096FBC" w14:textId="77777777" w:rsidR="00286355" w:rsidRPr="00286355" w:rsidRDefault="00286355" w:rsidP="00286355">
            <w:pPr>
              <w:spacing w:line="240" w:lineRule="auto"/>
              <w:ind w:firstLine="0"/>
              <w:jc w:val="right"/>
              <w:rPr>
                <w:sz w:val="18"/>
                <w:szCs w:val="18"/>
              </w:rPr>
            </w:pPr>
            <w:r w:rsidRPr="00286355">
              <w:rPr>
                <w:sz w:val="18"/>
                <w:szCs w:val="18"/>
              </w:rPr>
              <w:t>7 115,2</w:t>
            </w:r>
          </w:p>
        </w:tc>
      </w:tr>
      <w:tr w:rsidR="00286355" w:rsidRPr="00286355" w14:paraId="33A286BF" w14:textId="77777777" w:rsidTr="00286355">
        <w:trPr>
          <w:trHeight w:val="585"/>
        </w:trPr>
        <w:tc>
          <w:tcPr>
            <w:tcW w:w="5620" w:type="dxa"/>
            <w:tcBorders>
              <w:top w:val="nil"/>
              <w:left w:val="single" w:sz="4" w:space="0" w:color="auto"/>
              <w:bottom w:val="single" w:sz="4" w:space="0" w:color="auto"/>
              <w:right w:val="single" w:sz="4" w:space="0" w:color="auto"/>
            </w:tcBorders>
            <w:vAlign w:val="center"/>
            <w:hideMark/>
          </w:tcPr>
          <w:p w14:paraId="776300FD" w14:textId="77777777" w:rsidR="00286355" w:rsidRPr="00286355" w:rsidRDefault="00286355" w:rsidP="00286355">
            <w:pPr>
              <w:spacing w:line="240" w:lineRule="auto"/>
              <w:ind w:firstLine="0"/>
              <w:jc w:val="left"/>
              <w:rPr>
                <w:sz w:val="18"/>
                <w:szCs w:val="18"/>
              </w:rPr>
            </w:pPr>
            <w:r w:rsidRPr="00286355">
              <w:rPr>
                <w:sz w:val="18"/>
                <w:szCs w:val="18"/>
              </w:rPr>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2C29E56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E52145A"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0DE3B789"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7404B964"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noWrap/>
            <w:vAlign w:val="center"/>
            <w:hideMark/>
          </w:tcPr>
          <w:p w14:paraId="74491B20" w14:textId="77777777" w:rsidR="00286355" w:rsidRPr="00286355" w:rsidRDefault="00286355" w:rsidP="00286355">
            <w:pPr>
              <w:spacing w:line="240" w:lineRule="auto"/>
              <w:ind w:firstLine="0"/>
              <w:jc w:val="right"/>
              <w:rPr>
                <w:sz w:val="18"/>
                <w:szCs w:val="18"/>
              </w:rPr>
            </w:pPr>
            <w:r w:rsidRPr="00286355">
              <w:rPr>
                <w:sz w:val="18"/>
                <w:szCs w:val="18"/>
              </w:rPr>
              <w:t>56,0</w:t>
            </w:r>
          </w:p>
        </w:tc>
      </w:tr>
      <w:tr w:rsidR="00286355" w:rsidRPr="00286355" w14:paraId="15FE942C" w14:textId="77777777" w:rsidTr="00286355">
        <w:trPr>
          <w:trHeight w:val="810"/>
        </w:trPr>
        <w:tc>
          <w:tcPr>
            <w:tcW w:w="5620" w:type="dxa"/>
            <w:tcBorders>
              <w:top w:val="nil"/>
              <w:left w:val="single" w:sz="4" w:space="0" w:color="auto"/>
              <w:bottom w:val="single" w:sz="4" w:space="0" w:color="auto"/>
              <w:right w:val="single" w:sz="4" w:space="0" w:color="auto"/>
            </w:tcBorders>
            <w:vAlign w:val="center"/>
            <w:hideMark/>
          </w:tcPr>
          <w:p w14:paraId="7D182B6B"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2346A68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86E5570"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6BD09AD4"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3CD09B7F"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29EA20F1" w14:textId="77777777" w:rsidR="00286355" w:rsidRPr="00286355" w:rsidRDefault="00286355" w:rsidP="00286355">
            <w:pPr>
              <w:spacing w:line="240" w:lineRule="auto"/>
              <w:ind w:firstLine="0"/>
              <w:jc w:val="right"/>
              <w:rPr>
                <w:sz w:val="18"/>
                <w:szCs w:val="18"/>
              </w:rPr>
            </w:pPr>
            <w:r w:rsidRPr="00286355">
              <w:rPr>
                <w:sz w:val="18"/>
                <w:szCs w:val="18"/>
              </w:rPr>
              <w:t>2 148,8</w:t>
            </w:r>
          </w:p>
        </w:tc>
      </w:tr>
      <w:tr w:rsidR="00286355" w:rsidRPr="00286355" w14:paraId="5634B91E" w14:textId="77777777" w:rsidTr="00286355">
        <w:trPr>
          <w:trHeight w:val="450"/>
        </w:trPr>
        <w:tc>
          <w:tcPr>
            <w:tcW w:w="5620" w:type="dxa"/>
            <w:tcBorders>
              <w:top w:val="nil"/>
              <w:left w:val="single" w:sz="4" w:space="0" w:color="auto"/>
              <w:bottom w:val="single" w:sz="4" w:space="0" w:color="auto"/>
              <w:right w:val="single" w:sz="4" w:space="0" w:color="auto"/>
            </w:tcBorders>
            <w:vAlign w:val="center"/>
            <w:hideMark/>
          </w:tcPr>
          <w:p w14:paraId="62870E8F"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Центральный аппарат - рейтинг</w:t>
            </w:r>
          </w:p>
        </w:tc>
        <w:tc>
          <w:tcPr>
            <w:tcW w:w="460" w:type="dxa"/>
            <w:tcBorders>
              <w:top w:val="nil"/>
              <w:left w:val="nil"/>
              <w:bottom w:val="single" w:sz="4" w:space="0" w:color="auto"/>
              <w:right w:val="single" w:sz="4" w:space="0" w:color="auto"/>
            </w:tcBorders>
            <w:vAlign w:val="center"/>
            <w:hideMark/>
          </w:tcPr>
          <w:p w14:paraId="72467517"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1406D7D6"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1360" w:type="dxa"/>
            <w:tcBorders>
              <w:top w:val="nil"/>
              <w:left w:val="nil"/>
              <w:bottom w:val="single" w:sz="4" w:space="0" w:color="auto"/>
              <w:right w:val="single" w:sz="4" w:space="0" w:color="auto"/>
            </w:tcBorders>
            <w:vAlign w:val="center"/>
            <w:hideMark/>
          </w:tcPr>
          <w:p w14:paraId="6592F68B" w14:textId="77777777" w:rsidR="00286355" w:rsidRPr="00286355" w:rsidRDefault="00286355" w:rsidP="00286355">
            <w:pPr>
              <w:spacing w:line="240" w:lineRule="auto"/>
              <w:ind w:firstLine="0"/>
              <w:jc w:val="center"/>
              <w:rPr>
                <w:b/>
                <w:bCs/>
                <w:sz w:val="18"/>
                <w:szCs w:val="18"/>
              </w:rPr>
            </w:pPr>
            <w:r w:rsidRPr="00286355">
              <w:rPr>
                <w:b/>
                <w:bCs/>
                <w:sz w:val="18"/>
                <w:szCs w:val="18"/>
              </w:rPr>
              <w:t>00 0 00 29400</w:t>
            </w:r>
          </w:p>
        </w:tc>
        <w:tc>
          <w:tcPr>
            <w:tcW w:w="520" w:type="dxa"/>
            <w:tcBorders>
              <w:top w:val="nil"/>
              <w:left w:val="nil"/>
              <w:bottom w:val="single" w:sz="4" w:space="0" w:color="auto"/>
              <w:right w:val="single" w:sz="4" w:space="0" w:color="auto"/>
            </w:tcBorders>
            <w:vAlign w:val="center"/>
            <w:hideMark/>
          </w:tcPr>
          <w:p w14:paraId="52092F7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456F3443"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3BBEE582"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3FAE9861"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28188AF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0981BBE"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766D2515"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54348765"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7E3B15C3"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4E0C1EBF"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257775E2"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72F227C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EED04D6"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75DF7635"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18C6C1BF"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1C0384D8"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3F06EDCE" w14:textId="77777777" w:rsidTr="00286355">
        <w:trPr>
          <w:trHeight w:val="810"/>
        </w:trPr>
        <w:tc>
          <w:tcPr>
            <w:tcW w:w="5620" w:type="dxa"/>
            <w:tcBorders>
              <w:top w:val="nil"/>
              <w:left w:val="single" w:sz="4" w:space="0" w:color="auto"/>
              <w:bottom w:val="single" w:sz="4" w:space="0" w:color="auto"/>
              <w:right w:val="single" w:sz="4" w:space="0" w:color="auto"/>
            </w:tcBorders>
            <w:vAlign w:val="center"/>
            <w:hideMark/>
          </w:tcPr>
          <w:p w14:paraId="42045BC7"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3C41CBB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3301C71"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vAlign w:val="center"/>
            <w:hideMark/>
          </w:tcPr>
          <w:p w14:paraId="27BFFE68"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0B8FB014"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2262B001"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3F2BA06" w14:textId="77777777" w:rsidTr="00286355">
        <w:trPr>
          <w:trHeight w:val="55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07DDD0B4" w14:textId="77777777" w:rsidR="00286355" w:rsidRPr="00286355" w:rsidRDefault="00286355" w:rsidP="00286355">
            <w:pPr>
              <w:spacing w:line="240" w:lineRule="auto"/>
              <w:ind w:firstLine="0"/>
              <w:jc w:val="left"/>
              <w:rPr>
                <w:b/>
                <w:bCs/>
                <w:sz w:val="18"/>
                <w:szCs w:val="18"/>
              </w:rPr>
            </w:pPr>
            <w:r w:rsidRPr="00286355">
              <w:rPr>
                <w:b/>
                <w:bCs/>
                <w:sz w:val="18"/>
                <w:szCs w:val="18"/>
              </w:rPr>
              <w:t>Руководитель контрольно-счетной палаты муниципального образования и его заместители</w:t>
            </w:r>
          </w:p>
        </w:tc>
        <w:tc>
          <w:tcPr>
            <w:tcW w:w="460" w:type="dxa"/>
            <w:tcBorders>
              <w:top w:val="nil"/>
              <w:left w:val="nil"/>
              <w:bottom w:val="single" w:sz="4" w:space="0" w:color="auto"/>
              <w:right w:val="single" w:sz="4" w:space="0" w:color="auto"/>
            </w:tcBorders>
            <w:shd w:val="clear" w:color="000000" w:fill="FFFF00"/>
            <w:vAlign w:val="center"/>
            <w:hideMark/>
          </w:tcPr>
          <w:p w14:paraId="639C4D33"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7E4A8620"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1360" w:type="dxa"/>
            <w:tcBorders>
              <w:top w:val="nil"/>
              <w:left w:val="nil"/>
              <w:bottom w:val="single" w:sz="4" w:space="0" w:color="auto"/>
              <w:right w:val="single" w:sz="4" w:space="0" w:color="auto"/>
            </w:tcBorders>
            <w:shd w:val="clear" w:color="000000" w:fill="FFFF00"/>
            <w:vAlign w:val="center"/>
            <w:hideMark/>
          </w:tcPr>
          <w:p w14:paraId="0C086959" w14:textId="77777777" w:rsidR="00286355" w:rsidRPr="00286355" w:rsidRDefault="00286355" w:rsidP="00286355">
            <w:pPr>
              <w:spacing w:line="240" w:lineRule="auto"/>
              <w:ind w:firstLine="0"/>
              <w:jc w:val="center"/>
              <w:rPr>
                <w:b/>
                <w:bCs/>
                <w:sz w:val="18"/>
                <w:szCs w:val="18"/>
              </w:rPr>
            </w:pPr>
            <w:r w:rsidRPr="00286355">
              <w:rPr>
                <w:b/>
                <w:bCs/>
                <w:sz w:val="18"/>
                <w:szCs w:val="18"/>
              </w:rPr>
              <w:t>00 0 00 22400</w:t>
            </w:r>
          </w:p>
        </w:tc>
        <w:tc>
          <w:tcPr>
            <w:tcW w:w="520" w:type="dxa"/>
            <w:tcBorders>
              <w:top w:val="nil"/>
              <w:left w:val="nil"/>
              <w:bottom w:val="single" w:sz="4" w:space="0" w:color="auto"/>
              <w:right w:val="single" w:sz="4" w:space="0" w:color="auto"/>
            </w:tcBorders>
            <w:shd w:val="clear" w:color="000000" w:fill="FFFF00"/>
            <w:vAlign w:val="center"/>
            <w:hideMark/>
          </w:tcPr>
          <w:p w14:paraId="39BE283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4F199840" w14:textId="77777777" w:rsidR="00286355" w:rsidRPr="00286355" w:rsidRDefault="00286355" w:rsidP="00286355">
            <w:pPr>
              <w:spacing w:line="240" w:lineRule="auto"/>
              <w:ind w:firstLine="0"/>
              <w:jc w:val="right"/>
              <w:rPr>
                <w:b/>
                <w:bCs/>
                <w:sz w:val="18"/>
                <w:szCs w:val="18"/>
              </w:rPr>
            </w:pPr>
            <w:r w:rsidRPr="00286355">
              <w:rPr>
                <w:b/>
                <w:bCs/>
                <w:sz w:val="18"/>
                <w:szCs w:val="18"/>
              </w:rPr>
              <w:t>3 167,5</w:t>
            </w:r>
          </w:p>
        </w:tc>
      </w:tr>
      <w:tr w:rsidR="00286355" w:rsidRPr="00286355" w14:paraId="1BA337CF"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31D74BCD"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2B83C639"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9584EDF"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4BD6BCDE" w14:textId="77777777" w:rsidR="00286355" w:rsidRPr="00286355" w:rsidRDefault="00286355" w:rsidP="00286355">
            <w:pPr>
              <w:spacing w:line="240" w:lineRule="auto"/>
              <w:ind w:firstLine="0"/>
              <w:jc w:val="center"/>
              <w:rPr>
                <w:sz w:val="18"/>
                <w:szCs w:val="18"/>
              </w:rPr>
            </w:pPr>
            <w:r w:rsidRPr="00286355">
              <w:rPr>
                <w:sz w:val="18"/>
                <w:szCs w:val="18"/>
              </w:rPr>
              <w:t>00 0 00 22400</w:t>
            </w:r>
          </w:p>
        </w:tc>
        <w:tc>
          <w:tcPr>
            <w:tcW w:w="520" w:type="dxa"/>
            <w:tcBorders>
              <w:top w:val="nil"/>
              <w:left w:val="nil"/>
              <w:bottom w:val="single" w:sz="4" w:space="0" w:color="auto"/>
              <w:right w:val="single" w:sz="4" w:space="0" w:color="auto"/>
            </w:tcBorders>
            <w:vAlign w:val="center"/>
            <w:hideMark/>
          </w:tcPr>
          <w:p w14:paraId="0818743B"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2D2FBE45" w14:textId="77777777" w:rsidR="00286355" w:rsidRPr="00286355" w:rsidRDefault="00286355" w:rsidP="00286355">
            <w:pPr>
              <w:spacing w:line="240" w:lineRule="auto"/>
              <w:ind w:firstLine="0"/>
              <w:jc w:val="right"/>
              <w:rPr>
                <w:sz w:val="18"/>
                <w:szCs w:val="18"/>
              </w:rPr>
            </w:pPr>
            <w:r w:rsidRPr="00286355">
              <w:rPr>
                <w:sz w:val="18"/>
                <w:szCs w:val="18"/>
              </w:rPr>
              <w:t>3 167,5</w:t>
            </w:r>
          </w:p>
        </w:tc>
      </w:tr>
      <w:tr w:rsidR="00286355" w:rsidRPr="00286355" w14:paraId="1D016197"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FA0B266"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32E8E7B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C0E5091"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3C359288" w14:textId="77777777" w:rsidR="00286355" w:rsidRPr="00286355" w:rsidRDefault="00286355" w:rsidP="00286355">
            <w:pPr>
              <w:spacing w:line="240" w:lineRule="auto"/>
              <w:ind w:firstLine="0"/>
              <w:jc w:val="center"/>
              <w:rPr>
                <w:sz w:val="18"/>
                <w:szCs w:val="18"/>
              </w:rPr>
            </w:pPr>
            <w:r w:rsidRPr="00286355">
              <w:rPr>
                <w:sz w:val="18"/>
                <w:szCs w:val="18"/>
              </w:rPr>
              <w:t>00 0 00 22400</w:t>
            </w:r>
          </w:p>
        </w:tc>
        <w:tc>
          <w:tcPr>
            <w:tcW w:w="520" w:type="dxa"/>
            <w:tcBorders>
              <w:top w:val="nil"/>
              <w:left w:val="nil"/>
              <w:bottom w:val="single" w:sz="4" w:space="0" w:color="auto"/>
              <w:right w:val="single" w:sz="4" w:space="0" w:color="auto"/>
            </w:tcBorders>
            <w:vAlign w:val="center"/>
            <w:hideMark/>
          </w:tcPr>
          <w:p w14:paraId="6E434CA9"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26E0E6C2" w14:textId="77777777" w:rsidR="00286355" w:rsidRPr="00286355" w:rsidRDefault="00286355" w:rsidP="00286355">
            <w:pPr>
              <w:spacing w:line="240" w:lineRule="auto"/>
              <w:ind w:firstLine="0"/>
              <w:jc w:val="right"/>
              <w:rPr>
                <w:sz w:val="18"/>
                <w:szCs w:val="18"/>
              </w:rPr>
            </w:pPr>
            <w:r w:rsidRPr="00286355">
              <w:rPr>
                <w:sz w:val="18"/>
                <w:szCs w:val="18"/>
              </w:rPr>
              <w:t>2 420,8</w:t>
            </w:r>
          </w:p>
        </w:tc>
      </w:tr>
      <w:tr w:rsidR="00286355" w:rsidRPr="00286355" w14:paraId="7D5FB650" w14:textId="77777777" w:rsidTr="00286355">
        <w:trPr>
          <w:trHeight w:val="286"/>
        </w:trPr>
        <w:tc>
          <w:tcPr>
            <w:tcW w:w="5620" w:type="dxa"/>
            <w:tcBorders>
              <w:top w:val="nil"/>
              <w:left w:val="single" w:sz="4" w:space="0" w:color="auto"/>
              <w:bottom w:val="single" w:sz="4" w:space="0" w:color="auto"/>
              <w:right w:val="single" w:sz="4" w:space="0" w:color="auto"/>
            </w:tcBorders>
            <w:vAlign w:val="center"/>
            <w:hideMark/>
          </w:tcPr>
          <w:p w14:paraId="5909B1C6" w14:textId="77777777" w:rsidR="00286355" w:rsidRPr="00286355" w:rsidRDefault="00286355" w:rsidP="00286355">
            <w:pPr>
              <w:spacing w:line="240" w:lineRule="auto"/>
              <w:ind w:firstLine="0"/>
              <w:jc w:val="left"/>
              <w:rPr>
                <w:sz w:val="18"/>
                <w:szCs w:val="18"/>
              </w:rPr>
            </w:pPr>
            <w:r w:rsidRPr="00286355">
              <w:rPr>
                <w:sz w:val="18"/>
                <w:szCs w:val="18"/>
              </w:rPr>
              <w:lastRenderedPageBreak/>
              <w:t>Иные выплаты персоналу муниципальных органов, за исключением фонда оплаты труда</w:t>
            </w:r>
          </w:p>
        </w:tc>
        <w:tc>
          <w:tcPr>
            <w:tcW w:w="460" w:type="dxa"/>
            <w:tcBorders>
              <w:top w:val="nil"/>
              <w:left w:val="nil"/>
              <w:bottom w:val="single" w:sz="4" w:space="0" w:color="auto"/>
              <w:right w:val="single" w:sz="4" w:space="0" w:color="auto"/>
            </w:tcBorders>
            <w:vAlign w:val="center"/>
            <w:hideMark/>
          </w:tcPr>
          <w:p w14:paraId="63F5E38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B278444"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660A220E" w14:textId="77777777" w:rsidR="00286355" w:rsidRPr="00286355" w:rsidRDefault="00286355" w:rsidP="00286355">
            <w:pPr>
              <w:spacing w:line="240" w:lineRule="auto"/>
              <w:ind w:firstLine="0"/>
              <w:jc w:val="center"/>
              <w:rPr>
                <w:sz w:val="18"/>
                <w:szCs w:val="18"/>
              </w:rPr>
            </w:pPr>
            <w:r w:rsidRPr="00286355">
              <w:rPr>
                <w:sz w:val="18"/>
                <w:szCs w:val="18"/>
              </w:rPr>
              <w:t>00 0 00 22400</w:t>
            </w:r>
          </w:p>
        </w:tc>
        <w:tc>
          <w:tcPr>
            <w:tcW w:w="520" w:type="dxa"/>
            <w:tcBorders>
              <w:top w:val="nil"/>
              <w:left w:val="nil"/>
              <w:bottom w:val="single" w:sz="4" w:space="0" w:color="auto"/>
              <w:right w:val="single" w:sz="4" w:space="0" w:color="auto"/>
            </w:tcBorders>
            <w:vAlign w:val="center"/>
            <w:hideMark/>
          </w:tcPr>
          <w:p w14:paraId="2DC96EF2" w14:textId="77777777" w:rsidR="00286355" w:rsidRPr="00286355" w:rsidRDefault="00286355" w:rsidP="00286355">
            <w:pPr>
              <w:spacing w:line="240" w:lineRule="auto"/>
              <w:ind w:firstLine="0"/>
              <w:jc w:val="center"/>
              <w:rPr>
                <w:sz w:val="18"/>
                <w:szCs w:val="18"/>
              </w:rPr>
            </w:pPr>
            <w:r w:rsidRPr="00286355">
              <w:rPr>
                <w:sz w:val="18"/>
                <w:szCs w:val="18"/>
              </w:rPr>
              <w:t>122</w:t>
            </w:r>
          </w:p>
        </w:tc>
        <w:tc>
          <w:tcPr>
            <w:tcW w:w="1060" w:type="dxa"/>
            <w:tcBorders>
              <w:top w:val="nil"/>
              <w:left w:val="nil"/>
              <w:bottom w:val="single" w:sz="4" w:space="0" w:color="auto"/>
              <w:right w:val="single" w:sz="4" w:space="0" w:color="auto"/>
            </w:tcBorders>
            <w:shd w:val="clear" w:color="000000" w:fill="FFFFFF"/>
            <w:noWrap/>
            <w:vAlign w:val="center"/>
            <w:hideMark/>
          </w:tcPr>
          <w:p w14:paraId="23B1F70F" w14:textId="77777777" w:rsidR="00286355" w:rsidRPr="00286355" w:rsidRDefault="00286355" w:rsidP="00286355">
            <w:pPr>
              <w:spacing w:line="240" w:lineRule="auto"/>
              <w:ind w:firstLine="0"/>
              <w:jc w:val="right"/>
              <w:rPr>
                <w:sz w:val="18"/>
                <w:szCs w:val="18"/>
              </w:rPr>
            </w:pPr>
            <w:r w:rsidRPr="00286355">
              <w:rPr>
                <w:sz w:val="18"/>
                <w:szCs w:val="18"/>
              </w:rPr>
              <w:t>15,6</w:t>
            </w:r>
          </w:p>
        </w:tc>
      </w:tr>
      <w:tr w:rsidR="00286355" w:rsidRPr="00286355" w14:paraId="6AE42BF0" w14:textId="77777777" w:rsidTr="00286355">
        <w:trPr>
          <w:trHeight w:val="825"/>
        </w:trPr>
        <w:tc>
          <w:tcPr>
            <w:tcW w:w="5620" w:type="dxa"/>
            <w:tcBorders>
              <w:top w:val="nil"/>
              <w:left w:val="single" w:sz="4" w:space="0" w:color="auto"/>
              <w:bottom w:val="single" w:sz="4" w:space="0" w:color="auto"/>
              <w:right w:val="single" w:sz="4" w:space="0" w:color="auto"/>
            </w:tcBorders>
            <w:vAlign w:val="center"/>
            <w:hideMark/>
          </w:tcPr>
          <w:p w14:paraId="5BE22049"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0CFD68D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0AC9FAD"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2976B54C" w14:textId="77777777" w:rsidR="00286355" w:rsidRPr="00286355" w:rsidRDefault="00286355" w:rsidP="00286355">
            <w:pPr>
              <w:spacing w:line="240" w:lineRule="auto"/>
              <w:ind w:firstLine="0"/>
              <w:jc w:val="center"/>
              <w:rPr>
                <w:sz w:val="18"/>
                <w:szCs w:val="18"/>
              </w:rPr>
            </w:pPr>
            <w:r w:rsidRPr="00286355">
              <w:rPr>
                <w:sz w:val="18"/>
                <w:szCs w:val="18"/>
              </w:rPr>
              <w:t>00 0 00 22400</w:t>
            </w:r>
          </w:p>
        </w:tc>
        <w:tc>
          <w:tcPr>
            <w:tcW w:w="520" w:type="dxa"/>
            <w:tcBorders>
              <w:top w:val="nil"/>
              <w:left w:val="nil"/>
              <w:bottom w:val="single" w:sz="4" w:space="0" w:color="auto"/>
              <w:right w:val="single" w:sz="4" w:space="0" w:color="auto"/>
            </w:tcBorders>
            <w:vAlign w:val="center"/>
            <w:hideMark/>
          </w:tcPr>
          <w:p w14:paraId="4A15EB6B"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45F5344C" w14:textId="77777777" w:rsidR="00286355" w:rsidRPr="00286355" w:rsidRDefault="00286355" w:rsidP="00286355">
            <w:pPr>
              <w:spacing w:line="240" w:lineRule="auto"/>
              <w:ind w:firstLine="0"/>
              <w:jc w:val="right"/>
              <w:rPr>
                <w:sz w:val="18"/>
                <w:szCs w:val="18"/>
              </w:rPr>
            </w:pPr>
            <w:r w:rsidRPr="00286355">
              <w:rPr>
                <w:sz w:val="18"/>
                <w:szCs w:val="18"/>
              </w:rPr>
              <w:t>731,1</w:t>
            </w:r>
          </w:p>
        </w:tc>
      </w:tr>
      <w:tr w:rsidR="00286355" w:rsidRPr="00286355" w14:paraId="46D87FE3"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E767858" w14:textId="77777777" w:rsidR="00286355" w:rsidRPr="00286355" w:rsidRDefault="00286355" w:rsidP="00286355">
            <w:pPr>
              <w:spacing w:line="240" w:lineRule="auto"/>
              <w:ind w:firstLine="0"/>
              <w:jc w:val="left"/>
              <w:rPr>
                <w:b/>
                <w:bCs/>
                <w:sz w:val="18"/>
                <w:szCs w:val="18"/>
              </w:rPr>
            </w:pPr>
            <w:r w:rsidRPr="00286355">
              <w:rPr>
                <w:b/>
                <w:bCs/>
                <w:sz w:val="18"/>
                <w:szCs w:val="18"/>
              </w:rPr>
              <w:t>Другие общегосударственные вопросы</w:t>
            </w:r>
          </w:p>
        </w:tc>
        <w:tc>
          <w:tcPr>
            <w:tcW w:w="460" w:type="dxa"/>
            <w:tcBorders>
              <w:top w:val="nil"/>
              <w:left w:val="nil"/>
              <w:bottom w:val="single" w:sz="4" w:space="0" w:color="auto"/>
              <w:right w:val="single" w:sz="4" w:space="0" w:color="auto"/>
            </w:tcBorders>
            <w:shd w:val="clear" w:color="000000" w:fill="FFFF00"/>
            <w:vAlign w:val="center"/>
            <w:hideMark/>
          </w:tcPr>
          <w:p w14:paraId="31F3A003"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00"/>
            <w:vAlign w:val="center"/>
            <w:hideMark/>
          </w:tcPr>
          <w:p w14:paraId="6A4E56F9"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shd w:val="clear" w:color="000000" w:fill="FFFF00"/>
            <w:vAlign w:val="center"/>
            <w:hideMark/>
          </w:tcPr>
          <w:p w14:paraId="5A6B7E0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8CE97C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58A180D6" w14:textId="77777777" w:rsidR="00286355" w:rsidRPr="00286355" w:rsidRDefault="00286355" w:rsidP="00286355">
            <w:pPr>
              <w:spacing w:line="240" w:lineRule="auto"/>
              <w:ind w:firstLine="0"/>
              <w:jc w:val="right"/>
              <w:rPr>
                <w:b/>
                <w:bCs/>
                <w:sz w:val="18"/>
                <w:szCs w:val="18"/>
              </w:rPr>
            </w:pPr>
            <w:r w:rsidRPr="00286355">
              <w:rPr>
                <w:b/>
                <w:bCs/>
                <w:sz w:val="18"/>
                <w:szCs w:val="18"/>
              </w:rPr>
              <w:t>113 249,0</w:t>
            </w:r>
          </w:p>
        </w:tc>
      </w:tr>
      <w:tr w:rsidR="00286355" w:rsidRPr="00286355" w14:paraId="6C88DDB8" w14:textId="77777777" w:rsidTr="00286355">
        <w:trPr>
          <w:trHeight w:val="300"/>
        </w:trPr>
        <w:tc>
          <w:tcPr>
            <w:tcW w:w="5620" w:type="dxa"/>
            <w:tcBorders>
              <w:top w:val="nil"/>
              <w:left w:val="nil"/>
              <w:bottom w:val="single" w:sz="4" w:space="0" w:color="auto"/>
              <w:right w:val="single" w:sz="4" w:space="0" w:color="auto"/>
            </w:tcBorders>
            <w:shd w:val="clear" w:color="000000" w:fill="FFFFFF"/>
            <w:vAlign w:val="center"/>
            <w:hideMark/>
          </w:tcPr>
          <w:p w14:paraId="7AAF01C0" w14:textId="77777777" w:rsidR="00286355" w:rsidRPr="00286355" w:rsidRDefault="00286355" w:rsidP="00286355">
            <w:pPr>
              <w:spacing w:line="240" w:lineRule="auto"/>
              <w:ind w:firstLine="0"/>
              <w:jc w:val="left"/>
              <w:rPr>
                <w:b/>
                <w:bCs/>
                <w:sz w:val="18"/>
                <w:szCs w:val="18"/>
              </w:rPr>
            </w:pPr>
            <w:r w:rsidRPr="00286355">
              <w:rPr>
                <w:b/>
                <w:bCs/>
                <w:sz w:val="18"/>
                <w:szCs w:val="18"/>
              </w:rPr>
              <w:t>Резервные средства для обеспечения финансовой устойчивости</w:t>
            </w:r>
          </w:p>
        </w:tc>
        <w:tc>
          <w:tcPr>
            <w:tcW w:w="460" w:type="dxa"/>
            <w:tcBorders>
              <w:top w:val="nil"/>
              <w:left w:val="nil"/>
              <w:bottom w:val="single" w:sz="4" w:space="0" w:color="auto"/>
              <w:right w:val="single" w:sz="4" w:space="0" w:color="auto"/>
            </w:tcBorders>
            <w:shd w:val="clear" w:color="000000" w:fill="FFFFFF"/>
            <w:vAlign w:val="center"/>
            <w:hideMark/>
          </w:tcPr>
          <w:p w14:paraId="26E31E3C"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FF"/>
            <w:vAlign w:val="center"/>
            <w:hideMark/>
          </w:tcPr>
          <w:p w14:paraId="720BA475"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shd w:val="clear" w:color="000000" w:fill="FFFFFF"/>
            <w:vAlign w:val="center"/>
            <w:hideMark/>
          </w:tcPr>
          <w:p w14:paraId="43B11357" w14:textId="77777777" w:rsidR="00286355" w:rsidRPr="00286355" w:rsidRDefault="00286355" w:rsidP="00286355">
            <w:pPr>
              <w:spacing w:line="240" w:lineRule="auto"/>
              <w:ind w:firstLine="0"/>
              <w:jc w:val="center"/>
              <w:rPr>
                <w:b/>
                <w:bCs/>
                <w:sz w:val="18"/>
                <w:szCs w:val="18"/>
              </w:rPr>
            </w:pPr>
            <w:r w:rsidRPr="00286355">
              <w:rPr>
                <w:b/>
                <w:bCs/>
                <w:sz w:val="18"/>
                <w:szCs w:val="18"/>
              </w:rPr>
              <w:t>00 0 00 00708</w:t>
            </w:r>
          </w:p>
        </w:tc>
        <w:tc>
          <w:tcPr>
            <w:tcW w:w="520" w:type="dxa"/>
            <w:tcBorders>
              <w:top w:val="nil"/>
              <w:left w:val="nil"/>
              <w:bottom w:val="single" w:sz="4" w:space="0" w:color="auto"/>
              <w:right w:val="single" w:sz="4" w:space="0" w:color="auto"/>
            </w:tcBorders>
            <w:shd w:val="clear" w:color="000000" w:fill="FFFFFF"/>
            <w:vAlign w:val="center"/>
            <w:hideMark/>
          </w:tcPr>
          <w:p w14:paraId="7B3FCDB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9C4C365"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7790E2EA" w14:textId="77777777" w:rsidTr="00286355">
        <w:trPr>
          <w:trHeight w:val="300"/>
        </w:trPr>
        <w:tc>
          <w:tcPr>
            <w:tcW w:w="5620" w:type="dxa"/>
            <w:tcBorders>
              <w:top w:val="nil"/>
              <w:left w:val="nil"/>
              <w:bottom w:val="single" w:sz="4" w:space="0" w:color="auto"/>
              <w:right w:val="single" w:sz="4" w:space="0" w:color="auto"/>
            </w:tcBorders>
            <w:shd w:val="clear" w:color="000000" w:fill="FFFFFF"/>
            <w:vAlign w:val="center"/>
            <w:hideMark/>
          </w:tcPr>
          <w:p w14:paraId="59AEC87D" w14:textId="77777777" w:rsidR="00286355" w:rsidRPr="00286355" w:rsidRDefault="00286355" w:rsidP="00286355">
            <w:pPr>
              <w:spacing w:line="240" w:lineRule="auto"/>
              <w:ind w:firstLine="0"/>
              <w:jc w:val="left"/>
              <w:rPr>
                <w:sz w:val="18"/>
                <w:szCs w:val="18"/>
              </w:rPr>
            </w:pPr>
            <w:r w:rsidRPr="00286355">
              <w:rPr>
                <w:sz w:val="18"/>
                <w:szCs w:val="18"/>
              </w:rPr>
              <w:t>Резервные средства</w:t>
            </w:r>
          </w:p>
        </w:tc>
        <w:tc>
          <w:tcPr>
            <w:tcW w:w="460" w:type="dxa"/>
            <w:tcBorders>
              <w:top w:val="nil"/>
              <w:left w:val="nil"/>
              <w:bottom w:val="single" w:sz="4" w:space="0" w:color="auto"/>
              <w:right w:val="single" w:sz="4" w:space="0" w:color="auto"/>
            </w:tcBorders>
            <w:shd w:val="clear" w:color="000000" w:fill="FFFFFF"/>
            <w:vAlign w:val="center"/>
            <w:hideMark/>
          </w:tcPr>
          <w:p w14:paraId="214E4BF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shd w:val="clear" w:color="000000" w:fill="FFFFFF"/>
            <w:vAlign w:val="center"/>
            <w:hideMark/>
          </w:tcPr>
          <w:p w14:paraId="53C3F893"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shd w:val="clear" w:color="000000" w:fill="FFFFFF"/>
            <w:vAlign w:val="center"/>
            <w:hideMark/>
          </w:tcPr>
          <w:p w14:paraId="2023F6B2" w14:textId="77777777" w:rsidR="00286355" w:rsidRPr="00286355" w:rsidRDefault="00286355" w:rsidP="00286355">
            <w:pPr>
              <w:spacing w:line="240" w:lineRule="auto"/>
              <w:ind w:firstLine="0"/>
              <w:jc w:val="center"/>
              <w:rPr>
                <w:sz w:val="18"/>
                <w:szCs w:val="18"/>
              </w:rPr>
            </w:pPr>
            <w:r w:rsidRPr="00286355">
              <w:rPr>
                <w:sz w:val="18"/>
                <w:szCs w:val="18"/>
              </w:rPr>
              <w:t>00 0 00 00708</w:t>
            </w:r>
          </w:p>
        </w:tc>
        <w:tc>
          <w:tcPr>
            <w:tcW w:w="520" w:type="dxa"/>
            <w:tcBorders>
              <w:top w:val="nil"/>
              <w:left w:val="nil"/>
              <w:bottom w:val="single" w:sz="4" w:space="0" w:color="auto"/>
              <w:right w:val="single" w:sz="4" w:space="0" w:color="auto"/>
            </w:tcBorders>
            <w:shd w:val="clear" w:color="000000" w:fill="FFFFFF"/>
            <w:vAlign w:val="center"/>
            <w:hideMark/>
          </w:tcPr>
          <w:p w14:paraId="1EBBD598" w14:textId="77777777" w:rsidR="00286355" w:rsidRPr="00286355" w:rsidRDefault="00286355" w:rsidP="00286355">
            <w:pPr>
              <w:spacing w:line="240" w:lineRule="auto"/>
              <w:ind w:firstLine="0"/>
              <w:jc w:val="center"/>
              <w:rPr>
                <w:sz w:val="18"/>
                <w:szCs w:val="18"/>
              </w:rPr>
            </w:pPr>
            <w:r w:rsidRPr="00286355">
              <w:rPr>
                <w:sz w:val="18"/>
                <w:szCs w:val="18"/>
              </w:rPr>
              <w:t>870</w:t>
            </w:r>
          </w:p>
        </w:tc>
        <w:tc>
          <w:tcPr>
            <w:tcW w:w="1060" w:type="dxa"/>
            <w:tcBorders>
              <w:top w:val="nil"/>
              <w:left w:val="nil"/>
              <w:bottom w:val="single" w:sz="4" w:space="0" w:color="auto"/>
              <w:right w:val="single" w:sz="4" w:space="0" w:color="auto"/>
            </w:tcBorders>
            <w:shd w:val="clear" w:color="000000" w:fill="FFFFFF"/>
            <w:vAlign w:val="center"/>
            <w:hideMark/>
          </w:tcPr>
          <w:p w14:paraId="26FDF446"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135ED00B" w14:textId="77777777" w:rsidTr="00286355">
        <w:trPr>
          <w:trHeight w:val="360"/>
        </w:trPr>
        <w:tc>
          <w:tcPr>
            <w:tcW w:w="5620" w:type="dxa"/>
            <w:tcBorders>
              <w:top w:val="nil"/>
              <w:left w:val="single" w:sz="4" w:space="0" w:color="auto"/>
              <w:bottom w:val="single" w:sz="4" w:space="0" w:color="auto"/>
              <w:right w:val="single" w:sz="4" w:space="0" w:color="auto"/>
            </w:tcBorders>
            <w:shd w:val="clear" w:color="000000" w:fill="FFFFFF"/>
            <w:hideMark/>
          </w:tcPr>
          <w:p w14:paraId="0C5E21C6" w14:textId="77777777" w:rsidR="00286355" w:rsidRPr="00286355" w:rsidRDefault="00286355" w:rsidP="00286355">
            <w:pPr>
              <w:spacing w:line="240" w:lineRule="auto"/>
              <w:ind w:firstLine="0"/>
              <w:jc w:val="left"/>
              <w:rPr>
                <w:i/>
                <w:iCs/>
                <w:sz w:val="18"/>
                <w:szCs w:val="18"/>
              </w:rPr>
            </w:pPr>
            <w:r w:rsidRPr="00286355">
              <w:rPr>
                <w:i/>
                <w:iCs/>
                <w:sz w:val="18"/>
                <w:szCs w:val="18"/>
              </w:rPr>
              <w:t>Прочие мероприятия</w:t>
            </w:r>
          </w:p>
        </w:tc>
        <w:tc>
          <w:tcPr>
            <w:tcW w:w="460" w:type="dxa"/>
            <w:tcBorders>
              <w:top w:val="nil"/>
              <w:left w:val="nil"/>
              <w:bottom w:val="single" w:sz="4" w:space="0" w:color="auto"/>
              <w:right w:val="single" w:sz="4" w:space="0" w:color="auto"/>
            </w:tcBorders>
            <w:vAlign w:val="center"/>
            <w:hideMark/>
          </w:tcPr>
          <w:p w14:paraId="124258AA" w14:textId="77777777" w:rsidR="00286355" w:rsidRPr="00286355" w:rsidRDefault="00286355" w:rsidP="00286355">
            <w:pPr>
              <w:spacing w:line="240" w:lineRule="auto"/>
              <w:ind w:firstLine="0"/>
              <w:jc w:val="center"/>
              <w:rPr>
                <w:i/>
                <w:iCs/>
                <w:sz w:val="18"/>
                <w:szCs w:val="18"/>
              </w:rPr>
            </w:pPr>
            <w:r w:rsidRPr="00286355">
              <w:rPr>
                <w:i/>
                <w:iCs/>
                <w:sz w:val="18"/>
                <w:szCs w:val="18"/>
              </w:rPr>
              <w:t>01</w:t>
            </w:r>
          </w:p>
        </w:tc>
        <w:tc>
          <w:tcPr>
            <w:tcW w:w="420" w:type="dxa"/>
            <w:tcBorders>
              <w:top w:val="nil"/>
              <w:left w:val="nil"/>
              <w:bottom w:val="single" w:sz="4" w:space="0" w:color="auto"/>
              <w:right w:val="single" w:sz="4" w:space="0" w:color="auto"/>
            </w:tcBorders>
            <w:vAlign w:val="center"/>
            <w:hideMark/>
          </w:tcPr>
          <w:p w14:paraId="165019EC" w14:textId="77777777" w:rsidR="00286355" w:rsidRPr="00286355" w:rsidRDefault="00286355" w:rsidP="00286355">
            <w:pPr>
              <w:spacing w:line="240" w:lineRule="auto"/>
              <w:ind w:firstLine="0"/>
              <w:jc w:val="center"/>
              <w:rPr>
                <w:i/>
                <w:iCs/>
                <w:sz w:val="18"/>
                <w:szCs w:val="18"/>
              </w:rPr>
            </w:pPr>
            <w:r w:rsidRPr="00286355">
              <w:rPr>
                <w:i/>
                <w:iCs/>
                <w:sz w:val="18"/>
                <w:szCs w:val="18"/>
              </w:rPr>
              <w:t>13</w:t>
            </w:r>
          </w:p>
        </w:tc>
        <w:tc>
          <w:tcPr>
            <w:tcW w:w="1360" w:type="dxa"/>
            <w:tcBorders>
              <w:top w:val="nil"/>
              <w:left w:val="nil"/>
              <w:bottom w:val="single" w:sz="4" w:space="0" w:color="auto"/>
              <w:right w:val="single" w:sz="4" w:space="0" w:color="auto"/>
            </w:tcBorders>
            <w:vAlign w:val="center"/>
            <w:hideMark/>
          </w:tcPr>
          <w:p w14:paraId="19FF3400" w14:textId="77777777" w:rsidR="00286355" w:rsidRPr="00286355" w:rsidRDefault="00286355" w:rsidP="00286355">
            <w:pPr>
              <w:spacing w:line="240" w:lineRule="auto"/>
              <w:ind w:firstLine="0"/>
              <w:jc w:val="center"/>
              <w:rPr>
                <w:i/>
                <w:iCs/>
                <w:sz w:val="18"/>
                <w:szCs w:val="18"/>
              </w:rPr>
            </w:pPr>
            <w:r w:rsidRPr="00286355">
              <w:rPr>
                <w:i/>
                <w:iCs/>
                <w:sz w:val="18"/>
                <w:szCs w:val="18"/>
              </w:rPr>
              <w:t>00 0 00 39090</w:t>
            </w:r>
          </w:p>
        </w:tc>
        <w:tc>
          <w:tcPr>
            <w:tcW w:w="520" w:type="dxa"/>
            <w:tcBorders>
              <w:top w:val="nil"/>
              <w:left w:val="nil"/>
              <w:bottom w:val="single" w:sz="4" w:space="0" w:color="auto"/>
              <w:right w:val="single" w:sz="4" w:space="0" w:color="auto"/>
            </w:tcBorders>
            <w:vAlign w:val="center"/>
            <w:hideMark/>
          </w:tcPr>
          <w:p w14:paraId="6E7A9F7E"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noWrap/>
            <w:vAlign w:val="center"/>
            <w:hideMark/>
          </w:tcPr>
          <w:p w14:paraId="71458727" w14:textId="77777777" w:rsidR="00286355" w:rsidRPr="00286355" w:rsidRDefault="00286355" w:rsidP="00286355">
            <w:pPr>
              <w:spacing w:line="240" w:lineRule="auto"/>
              <w:ind w:firstLine="0"/>
              <w:jc w:val="right"/>
              <w:rPr>
                <w:i/>
                <w:iCs/>
                <w:sz w:val="18"/>
                <w:szCs w:val="18"/>
              </w:rPr>
            </w:pPr>
            <w:r w:rsidRPr="00286355">
              <w:rPr>
                <w:i/>
                <w:iCs/>
                <w:sz w:val="18"/>
                <w:szCs w:val="18"/>
              </w:rPr>
              <w:t>69,0</w:t>
            </w:r>
          </w:p>
        </w:tc>
      </w:tr>
      <w:tr w:rsidR="00286355" w:rsidRPr="00286355" w14:paraId="77FDAF22"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375FE6A0" w14:textId="77777777" w:rsidR="00286355" w:rsidRPr="00286355" w:rsidRDefault="00286355" w:rsidP="00286355">
            <w:pPr>
              <w:spacing w:line="240" w:lineRule="auto"/>
              <w:ind w:firstLine="0"/>
              <w:jc w:val="left"/>
              <w:rPr>
                <w:sz w:val="18"/>
                <w:szCs w:val="18"/>
              </w:rPr>
            </w:pPr>
            <w:r w:rsidRPr="00286355">
              <w:rPr>
                <w:sz w:val="18"/>
                <w:szCs w:val="18"/>
              </w:rPr>
              <w:t>Премии и гранты</w:t>
            </w:r>
          </w:p>
        </w:tc>
        <w:tc>
          <w:tcPr>
            <w:tcW w:w="460" w:type="dxa"/>
            <w:tcBorders>
              <w:top w:val="nil"/>
              <w:left w:val="nil"/>
              <w:bottom w:val="single" w:sz="4" w:space="0" w:color="auto"/>
              <w:right w:val="single" w:sz="4" w:space="0" w:color="auto"/>
            </w:tcBorders>
            <w:vAlign w:val="center"/>
            <w:hideMark/>
          </w:tcPr>
          <w:p w14:paraId="751F5D8A"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4F547A08"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76DA6B55" w14:textId="77777777" w:rsidR="00286355" w:rsidRPr="00286355" w:rsidRDefault="00286355" w:rsidP="00286355">
            <w:pPr>
              <w:spacing w:line="240" w:lineRule="auto"/>
              <w:ind w:firstLine="0"/>
              <w:jc w:val="center"/>
              <w:rPr>
                <w:sz w:val="18"/>
                <w:szCs w:val="18"/>
              </w:rPr>
            </w:pPr>
            <w:r w:rsidRPr="00286355">
              <w:rPr>
                <w:sz w:val="18"/>
                <w:szCs w:val="18"/>
              </w:rPr>
              <w:t>00 0 00 39090</w:t>
            </w:r>
          </w:p>
        </w:tc>
        <w:tc>
          <w:tcPr>
            <w:tcW w:w="520" w:type="dxa"/>
            <w:tcBorders>
              <w:top w:val="nil"/>
              <w:left w:val="nil"/>
              <w:bottom w:val="single" w:sz="4" w:space="0" w:color="auto"/>
              <w:right w:val="single" w:sz="4" w:space="0" w:color="auto"/>
            </w:tcBorders>
            <w:vAlign w:val="center"/>
            <w:hideMark/>
          </w:tcPr>
          <w:p w14:paraId="34548155" w14:textId="77777777" w:rsidR="00286355" w:rsidRPr="00286355" w:rsidRDefault="00286355" w:rsidP="00286355">
            <w:pPr>
              <w:spacing w:line="240" w:lineRule="auto"/>
              <w:ind w:firstLine="0"/>
              <w:jc w:val="center"/>
              <w:rPr>
                <w:sz w:val="18"/>
                <w:szCs w:val="18"/>
              </w:rPr>
            </w:pPr>
            <w:r w:rsidRPr="00286355">
              <w:rPr>
                <w:sz w:val="18"/>
                <w:szCs w:val="18"/>
              </w:rPr>
              <w:t>350</w:t>
            </w:r>
          </w:p>
        </w:tc>
        <w:tc>
          <w:tcPr>
            <w:tcW w:w="1060" w:type="dxa"/>
            <w:tcBorders>
              <w:top w:val="nil"/>
              <w:left w:val="nil"/>
              <w:bottom w:val="single" w:sz="4" w:space="0" w:color="auto"/>
              <w:right w:val="single" w:sz="4" w:space="0" w:color="auto"/>
            </w:tcBorders>
            <w:shd w:val="clear" w:color="000000" w:fill="FFFFFF"/>
            <w:noWrap/>
            <w:vAlign w:val="center"/>
            <w:hideMark/>
          </w:tcPr>
          <w:p w14:paraId="28F2719F" w14:textId="77777777" w:rsidR="00286355" w:rsidRPr="00286355" w:rsidRDefault="00286355" w:rsidP="00286355">
            <w:pPr>
              <w:spacing w:line="240" w:lineRule="auto"/>
              <w:ind w:firstLine="0"/>
              <w:jc w:val="right"/>
              <w:rPr>
                <w:sz w:val="18"/>
                <w:szCs w:val="18"/>
              </w:rPr>
            </w:pPr>
            <w:r w:rsidRPr="00286355">
              <w:rPr>
                <w:sz w:val="18"/>
                <w:szCs w:val="18"/>
              </w:rPr>
              <w:t>69,0</w:t>
            </w:r>
          </w:p>
        </w:tc>
      </w:tr>
      <w:tr w:rsidR="00286355" w:rsidRPr="00286355" w14:paraId="4FA455C0"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99"/>
            <w:vAlign w:val="center"/>
            <w:hideMark/>
          </w:tcPr>
          <w:p w14:paraId="5A34AB67"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99"/>
            <w:vAlign w:val="center"/>
            <w:hideMark/>
          </w:tcPr>
          <w:p w14:paraId="31A07898"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shd w:val="clear" w:color="000000" w:fill="FFFF99"/>
            <w:vAlign w:val="center"/>
            <w:hideMark/>
          </w:tcPr>
          <w:p w14:paraId="743F2174"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shd w:val="clear" w:color="000000" w:fill="FFFF99"/>
            <w:vAlign w:val="center"/>
            <w:hideMark/>
          </w:tcPr>
          <w:p w14:paraId="34F34EDC"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99"/>
            <w:vAlign w:val="center"/>
            <w:hideMark/>
          </w:tcPr>
          <w:p w14:paraId="7525212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99"/>
            <w:noWrap/>
            <w:vAlign w:val="center"/>
            <w:hideMark/>
          </w:tcPr>
          <w:p w14:paraId="2C7640E5" w14:textId="77777777" w:rsidR="00286355" w:rsidRPr="00286355" w:rsidRDefault="00286355" w:rsidP="00286355">
            <w:pPr>
              <w:spacing w:line="240" w:lineRule="auto"/>
              <w:ind w:firstLine="0"/>
              <w:jc w:val="right"/>
              <w:rPr>
                <w:b/>
                <w:bCs/>
                <w:sz w:val="18"/>
                <w:szCs w:val="18"/>
              </w:rPr>
            </w:pPr>
            <w:r w:rsidRPr="00286355">
              <w:rPr>
                <w:b/>
                <w:bCs/>
                <w:sz w:val="18"/>
                <w:szCs w:val="18"/>
              </w:rPr>
              <w:t>945,0</w:t>
            </w:r>
          </w:p>
        </w:tc>
      </w:tr>
      <w:tr w:rsidR="00286355" w:rsidRPr="00286355" w14:paraId="2FFDBE79" w14:textId="77777777" w:rsidTr="00286355">
        <w:trPr>
          <w:trHeight w:val="765"/>
        </w:trPr>
        <w:tc>
          <w:tcPr>
            <w:tcW w:w="5620" w:type="dxa"/>
            <w:tcBorders>
              <w:top w:val="nil"/>
              <w:left w:val="single" w:sz="4" w:space="0" w:color="auto"/>
              <w:bottom w:val="single" w:sz="4" w:space="0" w:color="auto"/>
              <w:right w:val="single" w:sz="4" w:space="0" w:color="auto"/>
            </w:tcBorders>
            <w:shd w:val="clear" w:color="000000" w:fill="FFFFFF"/>
            <w:hideMark/>
          </w:tcPr>
          <w:p w14:paraId="6E7A884E"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«Профилактика правонарушений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6DCC0534"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46F0993F"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1733DB62"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vAlign w:val="center"/>
            <w:hideMark/>
          </w:tcPr>
          <w:p w14:paraId="3B73FBB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6B8D8A41" w14:textId="77777777" w:rsidR="00286355" w:rsidRPr="00286355" w:rsidRDefault="00286355" w:rsidP="00286355">
            <w:pPr>
              <w:spacing w:line="240" w:lineRule="auto"/>
              <w:ind w:firstLine="0"/>
              <w:jc w:val="right"/>
              <w:rPr>
                <w:b/>
                <w:bCs/>
                <w:sz w:val="18"/>
                <w:szCs w:val="18"/>
              </w:rPr>
            </w:pPr>
            <w:r w:rsidRPr="00286355">
              <w:rPr>
                <w:b/>
                <w:bCs/>
                <w:sz w:val="18"/>
                <w:szCs w:val="18"/>
              </w:rPr>
              <w:t>100,0</w:t>
            </w:r>
          </w:p>
        </w:tc>
      </w:tr>
      <w:tr w:rsidR="00286355" w:rsidRPr="00286355" w14:paraId="02B16A61"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481004C"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53F5435E"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3264C3D"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6F476087"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vAlign w:val="center"/>
            <w:hideMark/>
          </w:tcPr>
          <w:p w14:paraId="204F06DF"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12C74BBE"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26427AB6"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B4AC11C"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2DDF400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8A7B922"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05764BD6"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vAlign w:val="center"/>
            <w:hideMark/>
          </w:tcPr>
          <w:p w14:paraId="2647F53C"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shd w:val="clear" w:color="000000" w:fill="FFFFFF"/>
            <w:noWrap/>
            <w:vAlign w:val="center"/>
            <w:hideMark/>
          </w:tcPr>
          <w:p w14:paraId="3197C3E2"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E79E4EF" w14:textId="77777777" w:rsidTr="00286355">
        <w:trPr>
          <w:trHeight w:val="825"/>
        </w:trPr>
        <w:tc>
          <w:tcPr>
            <w:tcW w:w="5620" w:type="dxa"/>
            <w:tcBorders>
              <w:top w:val="nil"/>
              <w:left w:val="single" w:sz="4" w:space="0" w:color="auto"/>
              <w:bottom w:val="single" w:sz="4" w:space="0" w:color="auto"/>
              <w:right w:val="single" w:sz="4" w:space="0" w:color="auto"/>
            </w:tcBorders>
            <w:shd w:val="clear" w:color="000000" w:fill="FFFFFF"/>
            <w:hideMark/>
          </w:tcPr>
          <w:p w14:paraId="5F6A6824"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«Безопасность дорожного движения на территории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102A069F"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374CB790"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152AD2D3" w14:textId="77777777" w:rsidR="00286355" w:rsidRPr="00286355" w:rsidRDefault="00286355" w:rsidP="00286355">
            <w:pPr>
              <w:spacing w:line="240" w:lineRule="auto"/>
              <w:ind w:firstLine="0"/>
              <w:jc w:val="center"/>
              <w:rPr>
                <w:b/>
                <w:bCs/>
                <w:sz w:val="18"/>
                <w:szCs w:val="18"/>
              </w:rPr>
            </w:pPr>
            <w:r w:rsidRPr="00286355">
              <w:rPr>
                <w:b/>
                <w:bCs/>
                <w:sz w:val="18"/>
                <w:szCs w:val="18"/>
              </w:rPr>
              <w:t>00 0 00 39063</w:t>
            </w:r>
          </w:p>
        </w:tc>
        <w:tc>
          <w:tcPr>
            <w:tcW w:w="520" w:type="dxa"/>
            <w:tcBorders>
              <w:top w:val="nil"/>
              <w:left w:val="nil"/>
              <w:bottom w:val="single" w:sz="4" w:space="0" w:color="auto"/>
              <w:right w:val="single" w:sz="4" w:space="0" w:color="auto"/>
            </w:tcBorders>
            <w:shd w:val="clear" w:color="000000" w:fill="FFFFFF"/>
            <w:vAlign w:val="center"/>
            <w:hideMark/>
          </w:tcPr>
          <w:p w14:paraId="26E6B56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BC92413" w14:textId="77777777" w:rsidR="00286355" w:rsidRPr="00286355" w:rsidRDefault="00286355" w:rsidP="00286355">
            <w:pPr>
              <w:spacing w:line="240" w:lineRule="auto"/>
              <w:ind w:firstLine="0"/>
              <w:jc w:val="right"/>
              <w:rPr>
                <w:b/>
                <w:bCs/>
                <w:sz w:val="18"/>
                <w:szCs w:val="18"/>
              </w:rPr>
            </w:pPr>
            <w:r w:rsidRPr="00286355">
              <w:rPr>
                <w:b/>
                <w:bCs/>
                <w:sz w:val="18"/>
                <w:szCs w:val="18"/>
              </w:rPr>
              <w:t>185,0</w:t>
            </w:r>
          </w:p>
        </w:tc>
      </w:tr>
      <w:tr w:rsidR="00286355" w:rsidRPr="00286355" w14:paraId="337F184B"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550A4BA"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1CC4FC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61E82AD"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3B8815D1" w14:textId="77777777" w:rsidR="00286355" w:rsidRPr="00286355" w:rsidRDefault="00286355" w:rsidP="00286355">
            <w:pPr>
              <w:spacing w:line="240" w:lineRule="auto"/>
              <w:ind w:firstLine="0"/>
              <w:jc w:val="center"/>
              <w:rPr>
                <w:sz w:val="18"/>
                <w:szCs w:val="18"/>
              </w:rPr>
            </w:pPr>
            <w:r w:rsidRPr="00286355">
              <w:rPr>
                <w:sz w:val="18"/>
                <w:szCs w:val="18"/>
              </w:rPr>
              <w:t>00 0 00 39063</w:t>
            </w:r>
          </w:p>
        </w:tc>
        <w:tc>
          <w:tcPr>
            <w:tcW w:w="520" w:type="dxa"/>
            <w:tcBorders>
              <w:top w:val="nil"/>
              <w:left w:val="nil"/>
              <w:bottom w:val="single" w:sz="4" w:space="0" w:color="auto"/>
              <w:right w:val="single" w:sz="4" w:space="0" w:color="auto"/>
            </w:tcBorders>
            <w:vAlign w:val="center"/>
            <w:hideMark/>
          </w:tcPr>
          <w:p w14:paraId="6EB9CD2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68FFAC3A" w14:textId="77777777" w:rsidR="00286355" w:rsidRPr="00286355" w:rsidRDefault="00286355" w:rsidP="00286355">
            <w:pPr>
              <w:spacing w:line="240" w:lineRule="auto"/>
              <w:ind w:firstLine="0"/>
              <w:jc w:val="right"/>
              <w:rPr>
                <w:sz w:val="18"/>
                <w:szCs w:val="18"/>
              </w:rPr>
            </w:pPr>
            <w:r w:rsidRPr="00286355">
              <w:rPr>
                <w:sz w:val="18"/>
                <w:szCs w:val="18"/>
              </w:rPr>
              <w:t>185,0</w:t>
            </w:r>
          </w:p>
        </w:tc>
      </w:tr>
      <w:tr w:rsidR="00286355" w:rsidRPr="00286355" w14:paraId="12381B6C" w14:textId="77777777" w:rsidTr="00286355">
        <w:trPr>
          <w:trHeight w:val="112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2DD3CC50" w14:textId="77777777" w:rsidR="00286355" w:rsidRPr="00286355" w:rsidRDefault="00286355" w:rsidP="00286355">
            <w:pPr>
              <w:spacing w:line="240" w:lineRule="auto"/>
              <w:ind w:firstLine="0"/>
              <w:jc w:val="left"/>
              <w:rPr>
                <w:b/>
                <w:bCs/>
                <w:sz w:val="18"/>
                <w:szCs w:val="18"/>
              </w:rPr>
            </w:pPr>
            <w:r w:rsidRPr="00286355">
              <w:rPr>
                <w:b/>
                <w:bCs/>
                <w:sz w:val="18"/>
                <w:szCs w:val="18"/>
              </w:rPr>
              <w:t>Муниципальная программа «Содействие развитию и поддержка социально ориентированных некоммерческих организаций и территориальных общественных самоуправлений  в Газимуро-Заводском  муниципальном округе на 2025-2028 годы»</w:t>
            </w:r>
          </w:p>
        </w:tc>
        <w:tc>
          <w:tcPr>
            <w:tcW w:w="460" w:type="dxa"/>
            <w:tcBorders>
              <w:top w:val="nil"/>
              <w:left w:val="nil"/>
              <w:bottom w:val="single" w:sz="4" w:space="0" w:color="auto"/>
              <w:right w:val="single" w:sz="4" w:space="0" w:color="auto"/>
            </w:tcBorders>
            <w:vAlign w:val="center"/>
            <w:hideMark/>
          </w:tcPr>
          <w:p w14:paraId="3151F573"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30421532"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7233DF86" w14:textId="77777777" w:rsidR="00286355" w:rsidRPr="00286355" w:rsidRDefault="00286355" w:rsidP="00286355">
            <w:pPr>
              <w:spacing w:line="240" w:lineRule="auto"/>
              <w:ind w:firstLine="0"/>
              <w:jc w:val="center"/>
              <w:rPr>
                <w:b/>
                <w:bCs/>
                <w:sz w:val="18"/>
                <w:szCs w:val="18"/>
              </w:rPr>
            </w:pPr>
            <w:r w:rsidRPr="00286355">
              <w:rPr>
                <w:b/>
                <w:bCs/>
                <w:sz w:val="18"/>
                <w:szCs w:val="18"/>
              </w:rPr>
              <w:t>00 0 00 39140</w:t>
            </w:r>
          </w:p>
        </w:tc>
        <w:tc>
          <w:tcPr>
            <w:tcW w:w="520" w:type="dxa"/>
            <w:tcBorders>
              <w:top w:val="nil"/>
              <w:left w:val="nil"/>
              <w:bottom w:val="single" w:sz="4" w:space="0" w:color="auto"/>
              <w:right w:val="single" w:sz="4" w:space="0" w:color="auto"/>
            </w:tcBorders>
            <w:vAlign w:val="center"/>
            <w:hideMark/>
          </w:tcPr>
          <w:p w14:paraId="4B13190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36B328FC" w14:textId="77777777" w:rsidR="00286355" w:rsidRPr="00286355" w:rsidRDefault="00286355" w:rsidP="00286355">
            <w:pPr>
              <w:spacing w:line="240" w:lineRule="auto"/>
              <w:ind w:firstLine="0"/>
              <w:jc w:val="right"/>
              <w:rPr>
                <w:b/>
                <w:bCs/>
                <w:sz w:val="18"/>
                <w:szCs w:val="18"/>
              </w:rPr>
            </w:pPr>
            <w:r w:rsidRPr="00286355">
              <w:rPr>
                <w:b/>
                <w:bCs/>
                <w:sz w:val="18"/>
                <w:szCs w:val="18"/>
              </w:rPr>
              <w:t>510,0</w:t>
            </w:r>
          </w:p>
        </w:tc>
      </w:tr>
      <w:tr w:rsidR="00286355" w:rsidRPr="00286355" w14:paraId="396FF4C1" w14:textId="77777777" w:rsidTr="00286355">
        <w:trPr>
          <w:trHeight w:val="61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0D80C9D7" w14:textId="77777777" w:rsidR="00286355" w:rsidRPr="00286355" w:rsidRDefault="00286355" w:rsidP="00286355">
            <w:pPr>
              <w:spacing w:line="240" w:lineRule="auto"/>
              <w:ind w:firstLine="0"/>
              <w:jc w:val="left"/>
              <w:rPr>
                <w:sz w:val="18"/>
                <w:szCs w:val="18"/>
              </w:rPr>
            </w:pPr>
            <w:r w:rsidRPr="00286355">
              <w:rPr>
                <w:sz w:val="18"/>
                <w:szCs w:val="18"/>
              </w:rPr>
              <w:t>Субсидии некоммерческим организациям (за исключением государственных (муниципальных) учреждений)</w:t>
            </w:r>
          </w:p>
        </w:tc>
        <w:tc>
          <w:tcPr>
            <w:tcW w:w="460" w:type="dxa"/>
            <w:tcBorders>
              <w:top w:val="nil"/>
              <w:left w:val="nil"/>
              <w:bottom w:val="single" w:sz="4" w:space="0" w:color="auto"/>
              <w:right w:val="single" w:sz="4" w:space="0" w:color="auto"/>
            </w:tcBorders>
            <w:shd w:val="clear" w:color="000000" w:fill="FFFFFF"/>
            <w:vAlign w:val="center"/>
            <w:hideMark/>
          </w:tcPr>
          <w:p w14:paraId="20CBFB26"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shd w:val="clear" w:color="000000" w:fill="FFFFFF"/>
            <w:vAlign w:val="center"/>
            <w:hideMark/>
          </w:tcPr>
          <w:p w14:paraId="4C6EA391"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shd w:val="clear" w:color="000000" w:fill="FFFFFF"/>
            <w:vAlign w:val="center"/>
            <w:hideMark/>
          </w:tcPr>
          <w:p w14:paraId="4B85C572" w14:textId="77777777" w:rsidR="00286355" w:rsidRPr="00286355" w:rsidRDefault="00286355" w:rsidP="00286355">
            <w:pPr>
              <w:spacing w:line="240" w:lineRule="auto"/>
              <w:ind w:firstLine="0"/>
              <w:jc w:val="center"/>
              <w:rPr>
                <w:sz w:val="18"/>
                <w:szCs w:val="18"/>
              </w:rPr>
            </w:pPr>
            <w:r w:rsidRPr="00286355">
              <w:rPr>
                <w:sz w:val="18"/>
                <w:szCs w:val="18"/>
              </w:rPr>
              <w:t>00 0 00 39140</w:t>
            </w:r>
          </w:p>
        </w:tc>
        <w:tc>
          <w:tcPr>
            <w:tcW w:w="520" w:type="dxa"/>
            <w:tcBorders>
              <w:top w:val="nil"/>
              <w:left w:val="nil"/>
              <w:bottom w:val="single" w:sz="4" w:space="0" w:color="auto"/>
              <w:right w:val="single" w:sz="4" w:space="0" w:color="auto"/>
            </w:tcBorders>
            <w:shd w:val="clear" w:color="000000" w:fill="FFFFFF"/>
            <w:vAlign w:val="center"/>
            <w:hideMark/>
          </w:tcPr>
          <w:p w14:paraId="65F48319" w14:textId="77777777" w:rsidR="00286355" w:rsidRPr="00286355" w:rsidRDefault="00286355" w:rsidP="00286355">
            <w:pPr>
              <w:spacing w:line="240" w:lineRule="auto"/>
              <w:ind w:firstLine="0"/>
              <w:jc w:val="center"/>
              <w:rPr>
                <w:sz w:val="18"/>
                <w:szCs w:val="18"/>
              </w:rPr>
            </w:pPr>
            <w:r w:rsidRPr="00286355">
              <w:rPr>
                <w:sz w:val="18"/>
                <w:szCs w:val="18"/>
              </w:rPr>
              <w:t>630</w:t>
            </w:r>
          </w:p>
        </w:tc>
        <w:tc>
          <w:tcPr>
            <w:tcW w:w="1060" w:type="dxa"/>
            <w:tcBorders>
              <w:top w:val="nil"/>
              <w:left w:val="nil"/>
              <w:bottom w:val="single" w:sz="4" w:space="0" w:color="auto"/>
              <w:right w:val="single" w:sz="4" w:space="0" w:color="auto"/>
            </w:tcBorders>
            <w:shd w:val="clear" w:color="000000" w:fill="FFFFFF"/>
            <w:noWrap/>
            <w:vAlign w:val="center"/>
            <w:hideMark/>
          </w:tcPr>
          <w:p w14:paraId="70564A5E" w14:textId="77777777" w:rsidR="00286355" w:rsidRPr="00286355" w:rsidRDefault="00286355" w:rsidP="00286355">
            <w:pPr>
              <w:spacing w:line="240" w:lineRule="auto"/>
              <w:ind w:firstLine="0"/>
              <w:jc w:val="right"/>
              <w:rPr>
                <w:sz w:val="18"/>
                <w:szCs w:val="18"/>
              </w:rPr>
            </w:pPr>
            <w:r w:rsidRPr="00286355">
              <w:rPr>
                <w:sz w:val="18"/>
                <w:szCs w:val="18"/>
              </w:rPr>
              <w:t>500,0</w:t>
            </w:r>
          </w:p>
        </w:tc>
      </w:tr>
      <w:tr w:rsidR="00286355" w:rsidRPr="00286355" w14:paraId="2033F6D7"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170D6CA7"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790E02A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shd w:val="clear" w:color="000000" w:fill="FFFFFF"/>
            <w:vAlign w:val="center"/>
            <w:hideMark/>
          </w:tcPr>
          <w:p w14:paraId="2988C584"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shd w:val="clear" w:color="000000" w:fill="FFFFFF"/>
            <w:vAlign w:val="center"/>
            <w:hideMark/>
          </w:tcPr>
          <w:p w14:paraId="7F0E34BD" w14:textId="77777777" w:rsidR="00286355" w:rsidRPr="00286355" w:rsidRDefault="00286355" w:rsidP="00286355">
            <w:pPr>
              <w:spacing w:line="240" w:lineRule="auto"/>
              <w:ind w:firstLine="0"/>
              <w:jc w:val="center"/>
              <w:rPr>
                <w:sz w:val="18"/>
                <w:szCs w:val="18"/>
              </w:rPr>
            </w:pPr>
            <w:r w:rsidRPr="00286355">
              <w:rPr>
                <w:sz w:val="18"/>
                <w:szCs w:val="18"/>
              </w:rPr>
              <w:t>00 0 00 39140</w:t>
            </w:r>
          </w:p>
        </w:tc>
        <w:tc>
          <w:tcPr>
            <w:tcW w:w="520" w:type="dxa"/>
            <w:tcBorders>
              <w:top w:val="nil"/>
              <w:left w:val="nil"/>
              <w:bottom w:val="single" w:sz="4" w:space="0" w:color="auto"/>
              <w:right w:val="single" w:sz="4" w:space="0" w:color="auto"/>
            </w:tcBorders>
            <w:shd w:val="clear" w:color="000000" w:fill="FFFFFF"/>
            <w:vAlign w:val="center"/>
            <w:hideMark/>
          </w:tcPr>
          <w:p w14:paraId="5F0A240E"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23160E6B" w14:textId="77777777" w:rsidR="00286355" w:rsidRPr="00286355" w:rsidRDefault="00286355" w:rsidP="00286355">
            <w:pPr>
              <w:spacing w:line="240" w:lineRule="auto"/>
              <w:ind w:firstLine="0"/>
              <w:jc w:val="right"/>
              <w:rPr>
                <w:sz w:val="18"/>
                <w:szCs w:val="18"/>
              </w:rPr>
            </w:pPr>
            <w:r w:rsidRPr="00286355">
              <w:rPr>
                <w:sz w:val="18"/>
                <w:szCs w:val="18"/>
              </w:rPr>
              <w:t>10,0</w:t>
            </w:r>
          </w:p>
        </w:tc>
      </w:tr>
      <w:tr w:rsidR="00286355" w:rsidRPr="00286355" w14:paraId="346BDB42" w14:textId="77777777" w:rsidTr="00286355">
        <w:trPr>
          <w:trHeight w:val="766"/>
        </w:trPr>
        <w:tc>
          <w:tcPr>
            <w:tcW w:w="5620" w:type="dxa"/>
            <w:tcBorders>
              <w:top w:val="nil"/>
              <w:left w:val="single" w:sz="4" w:space="0" w:color="auto"/>
              <w:bottom w:val="single" w:sz="4" w:space="0" w:color="auto"/>
              <w:right w:val="single" w:sz="4" w:space="0" w:color="auto"/>
            </w:tcBorders>
            <w:shd w:val="clear" w:color="000000" w:fill="FFFFFF"/>
            <w:hideMark/>
          </w:tcPr>
          <w:p w14:paraId="04915307"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"Противодействие коррупции в Газимуро-Заводском муниципальном округе на 2025 - 2028 г.г.</w:t>
            </w:r>
          </w:p>
        </w:tc>
        <w:tc>
          <w:tcPr>
            <w:tcW w:w="460" w:type="dxa"/>
            <w:tcBorders>
              <w:top w:val="nil"/>
              <w:left w:val="nil"/>
              <w:bottom w:val="single" w:sz="4" w:space="0" w:color="auto"/>
              <w:right w:val="single" w:sz="4" w:space="0" w:color="auto"/>
            </w:tcBorders>
            <w:vAlign w:val="center"/>
            <w:hideMark/>
          </w:tcPr>
          <w:p w14:paraId="562ADA81"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450D7216"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2FDE8D0F" w14:textId="77777777" w:rsidR="00286355" w:rsidRPr="00286355" w:rsidRDefault="00286355" w:rsidP="00286355">
            <w:pPr>
              <w:spacing w:line="240" w:lineRule="auto"/>
              <w:ind w:firstLine="0"/>
              <w:jc w:val="center"/>
              <w:rPr>
                <w:b/>
                <w:bCs/>
                <w:sz w:val="18"/>
                <w:szCs w:val="18"/>
              </w:rPr>
            </w:pPr>
            <w:r w:rsidRPr="00286355">
              <w:rPr>
                <w:b/>
                <w:bCs/>
                <w:sz w:val="18"/>
                <w:szCs w:val="18"/>
              </w:rPr>
              <w:t>00 0 00 39150</w:t>
            </w:r>
          </w:p>
        </w:tc>
        <w:tc>
          <w:tcPr>
            <w:tcW w:w="520" w:type="dxa"/>
            <w:tcBorders>
              <w:top w:val="nil"/>
              <w:left w:val="nil"/>
              <w:bottom w:val="single" w:sz="4" w:space="0" w:color="auto"/>
              <w:right w:val="single" w:sz="4" w:space="0" w:color="auto"/>
            </w:tcBorders>
            <w:shd w:val="clear" w:color="000000" w:fill="FFFFFF"/>
            <w:vAlign w:val="center"/>
            <w:hideMark/>
          </w:tcPr>
          <w:p w14:paraId="07D654D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44816E28" w14:textId="77777777" w:rsidR="00286355" w:rsidRPr="00286355" w:rsidRDefault="00286355" w:rsidP="00286355">
            <w:pPr>
              <w:spacing w:line="240" w:lineRule="auto"/>
              <w:ind w:firstLine="0"/>
              <w:jc w:val="right"/>
              <w:rPr>
                <w:b/>
                <w:bCs/>
                <w:sz w:val="18"/>
                <w:szCs w:val="18"/>
              </w:rPr>
            </w:pPr>
            <w:r w:rsidRPr="00286355">
              <w:rPr>
                <w:b/>
                <w:bCs/>
                <w:sz w:val="18"/>
                <w:szCs w:val="18"/>
              </w:rPr>
              <w:t>100,0</w:t>
            </w:r>
          </w:p>
        </w:tc>
      </w:tr>
      <w:tr w:rsidR="00286355" w:rsidRPr="00286355" w14:paraId="2894E43F" w14:textId="77777777" w:rsidTr="00286355">
        <w:trPr>
          <w:trHeight w:val="268"/>
        </w:trPr>
        <w:tc>
          <w:tcPr>
            <w:tcW w:w="5620" w:type="dxa"/>
            <w:tcBorders>
              <w:top w:val="nil"/>
              <w:left w:val="single" w:sz="4" w:space="0" w:color="auto"/>
              <w:bottom w:val="single" w:sz="4" w:space="0" w:color="auto"/>
              <w:right w:val="single" w:sz="4" w:space="0" w:color="auto"/>
            </w:tcBorders>
            <w:vAlign w:val="center"/>
            <w:hideMark/>
          </w:tcPr>
          <w:p w14:paraId="28C74DF1"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105DDA9"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59155E55"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23D0B6BA" w14:textId="77777777" w:rsidR="00286355" w:rsidRPr="00286355" w:rsidRDefault="00286355" w:rsidP="00286355">
            <w:pPr>
              <w:spacing w:line="240" w:lineRule="auto"/>
              <w:ind w:firstLine="0"/>
              <w:jc w:val="center"/>
              <w:rPr>
                <w:sz w:val="18"/>
                <w:szCs w:val="18"/>
              </w:rPr>
            </w:pPr>
            <w:r w:rsidRPr="00286355">
              <w:rPr>
                <w:sz w:val="18"/>
                <w:szCs w:val="18"/>
              </w:rPr>
              <w:t>00 0 00 39150</w:t>
            </w:r>
          </w:p>
        </w:tc>
        <w:tc>
          <w:tcPr>
            <w:tcW w:w="520" w:type="dxa"/>
            <w:tcBorders>
              <w:top w:val="nil"/>
              <w:left w:val="nil"/>
              <w:bottom w:val="single" w:sz="4" w:space="0" w:color="auto"/>
              <w:right w:val="single" w:sz="4" w:space="0" w:color="auto"/>
            </w:tcBorders>
            <w:vAlign w:val="center"/>
            <w:hideMark/>
          </w:tcPr>
          <w:p w14:paraId="18FEC654"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010B464F"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67371FBE" w14:textId="77777777" w:rsidTr="00286355">
        <w:trPr>
          <w:trHeight w:val="696"/>
        </w:trPr>
        <w:tc>
          <w:tcPr>
            <w:tcW w:w="5620" w:type="dxa"/>
            <w:tcBorders>
              <w:top w:val="nil"/>
              <w:left w:val="single" w:sz="4" w:space="0" w:color="auto"/>
              <w:bottom w:val="single" w:sz="4" w:space="0" w:color="auto"/>
              <w:right w:val="single" w:sz="4" w:space="0" w:color="auto"/>
            </w:tcBorders>
            <w:shd w:val="clear" w:color="000000" w:fill="FFFFFF"/>
            <w:hideMark/>
          </w:tcPr>
          <w:p w14:paraId="73050A6B"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«Укрепление общественного здоровья в Газимуро-Заводском муниципальном округе на 2025-2028 годы»</w:t>
            </w:r>
          </w:p>
        </w:tc>
        <w:tc>
          <w:tcPr>
            <w:tcW w:w="460" w:type="dxa"/>
            <w:tcBorders>
              <w:top w:val="nil"/>
              <w:left w:val="nil"/>
              <w:bottom w:val="single" w:sz="4" w:space="0" w:color="auto"/>
              <w:right w:val="single" w:sz="4" w:space="0" w:color="auto"/>
            </w:tcBorders>
            <w:vAlign w:val="center"/>
            <w:hideMark/>
          </w:tcPr>
          <w:p w14:paraId="236DA5CB"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407E22CE"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420A0C4E" w14:textId="77777777" w:rsidR="00286355" w:rsidRPr="00286355" w:rsidRDefault="00286355" w:rsidP="00286355">
            <w:pPr>
              <w:spacing w:line="240" w:lineRule="auto"/>
              <w:ind w:firstLine="0"/>
              <w:jc w:val="center"/>
              <w:rPr>
                <w:b/>
                <w:bCs/>
                <w:sz w:val="18"/>
                <w:szCs w:val="18"/>
              </w:rPr>
            </w:pPr>
            <w:r w:rsidRPr="00286355">
              <w:rPr>
                <w:b/>
                <w:bCs/>
                <w:sz w:val="18"/>
                <w:szCs w:val="18"/>
              </w:rPr>
              <w:t>00 0 00 39160</w:t>
            </w:r>
          </w:p>
        </w:tc>
        <w:tc>
          <w:tcPr>
            <w:tcW w:w="520" w:type="dxa"/>
            <w:tcBorders>
              <w:top w:val="nil"/>
              <w:left w:val="nil"/>
              <w:bottom w:val="single" w:sz="4" w:space="0" w:color="auto"/>
              <w:right w:val="single" w:sz="4" w:space="0" w:color="auto"/>
            </w:tcBorders>
            <w:shd w:val="clear" w:color="000000" w:fill="FFFFFF"/>
            <w:vAlign w:val="center"/>
            <w:hideMark/>
          </w:tcPr>
          <w:p w14:paraId="1686F38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238C700" w14:textId="77777777" w:rsidR="00286355" w:rsidRPr="00286355" w:rsidRDefault="00286355" w:rsidP="00286355">
            <w:pPr>
              <w:spacing w:line="240" w:lineRule="auto"/>
              <w:ind w:firstLine="0"/>
              <w:jc w:val="right"/>
              <w:rPr>
                <w:b/>
                <w:bCs/>
                <w:sz w:val="18"/>
                <w:szCs w:val="18"/>
              </w:rPr>
            </w:pPr>
            <w:r w:rsidRPr="00286355">
              <w:rPr>
                <w:b/>
                <w:bCs/>
                <w:sz w:val="18"/>
                <w:szCs w:val="18"/>
              </w:rPr>
              <w:t>50,0</w:t>
            </w:r>
          </w:p>
        </w:tc>
      </w:tr>
      <w:tr w:rsidR="00286355" w:rsidRPr="00286355" w14:paraId="2E73E709" w14:textId="77777777" w:rsidTr="00286355">
        <w:trPr>
          <w:trHeight w:val="281"/>
        </w:trPr>
        <w:tc>
          <w:tcPr>
            <w:tcW w:w="5620" w:type="dxa"/>
            <w:tcBorders>
              <w:top w:val="nil"/>
              <w:left w:val="single" w:sz="4" w:space="0" w:color="auto"/>
              <w:bottom w:val="single" w:sz="4" w:space="0" w:color="auto"/>
              <w:right w:val="single" w:sz="4" w:space="0" w:color="auto"/>
            </w:tcBorders>
            <w:vAlign w:val="center"/>
            <w:hideMark/>
          </w:tcPr>
          <w:p w14:paraId="48C9A692"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7B08141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FF89E02"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7FD2AE21" w14:textId="77777777" w:rsidR="00286355" w:rsidRPr="00286355" w:rsidRDefault="00286355" w:rsidP="00286355">
            <w:pPr>
              <w:spacing w:line="240" w:lineRule="auto"/>
              <w:ind w:firstLine="0"/>
              <w:jc w:val="center"/>
              <w:rPr>
                <w:sz w:val="18"/>
                <w:szCs w:val="18"/>
              </w:rPr>
            </w:pPr>
            <w:r w:rsidRPr="00286355">
              <w:rPr>
                <w:sz w:val="18"/>
                <w:szCs w:val="18"/>
              </w:rPr>
              <w:t>00 0 00 39160</w:t>
            </w:r>
          </w:p>
        </w:tc>
        <w:tc>
          <w:tcPr>
            <w:tcW w:w="520" w:type="dxa"/>
            <w:tcBorders>
              <w:top w:val="nil"/>
              <w:left w:val="nil"/>
              <w:bottom w:val="single" w:sz="4" w:space="0" w:color="auto"/>
              <w:right w:val="single" w:sz="4" w:space="0" w:color="auto"/>
            </w:tcBorders>
            <w:vAlign w:val="center"/>
            <w:hideMark/>
          </w:tcPr>
          <w:p w14:paraId="506F2E7C"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545726AF" w14:textId="77777777" w:rsidR="00286355" w:rsidRPr="00286355" w:rsidRDefault="00286355" w:rsidP="00286355">
            <w:pPr>
              <w:spacing w:line="240" w:lineRule="auto"/>
              <w:ind w:firstLine="0"/>
              <w:jc w:val="right"/>
              <w:rPr>
                <w:sz w:val="18"/>
                <w:szCs w:val="18"/>
              </w:rPr>
            </w:pPr>
            <w:r w:rsidRPr="00286355">
              <w:rPr>
                <w:sz w:val="18"/>
                <w:szCs w:val="18"/>
              </w:rPr>
              <w:t>50,0</w:t>
            </w:r>
          </w:p>
        </w:tc>
      </w:tr>
      <w:tr w:rsidR="00286355" w:rsidRPr="00286355" w14:paraId="1E0D41B5" w14:textId="77777777" w:rsidTr="00286355">
        <w:trPr>
          <w:trHeight w:val="585"/>
        </w:trPr>
        <w:tc>
          <w:tcPr>
            <w:tcW w:w="5620" w:type="dxa"/>
            <w:tcBorders>
              <w:top w:val="nil"/>
              <w:left w:val="single" w:sz="4" w:space="0" w:color="auto"/>
              <w:bottom w:val="single" w:sz="4" w:space="0" w:color="auto"/>
              <w:right w:val="single" w:sz="4" w:space="0" w:color="auto"/>
            </w:tcBorders>
            <w:vAlign w:val="center"/>
            <w:hideMark/>
          </w:tcPr>
          <w:p w14:paraId="2F73077B"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60" w:type="dxa"/>
            <w:tcBorders>
              <w:top w:val="nil"/>
              <w:left w:val="nil"/>
              <w:bottom w:val="single" w:sz="4" w:space="0" w:color="auto"/>
              <w:right w:val="single" w:sz="4" w:space="0" w:color="auto"/>
            </w:tcBorders>
            <w:vAlign w:val="center"/>
            <w:hideMark/>
          </w:tcPr>
          <w:p w14:paraId="6AF2D0E6"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420" w:type="dxa"/>
            <w:tcBorders>
              <w:top w:val="nil"/>
              <w:left w:val="nil"/>
              <w:bottom w:val="single" w:sz="4" w:space="0" w:color="auto"/>
              <w:right w:val="single" w:sz="4" w:space="0" w:color="auto"/>
            </w:tcBorders>
            <w:vAlign w:val="center"/>
            <w:hideMark/>
          </w:tcPr>
          <w:p w14:paraId="0044F1E2" w14:textId="77777777" w:rsidR="00286355" w:rsidRPr="00286355" w:rsidRDefault="00286355" w:rsidP="00286355">
            <w:pPr>
              <w:spacing w:line="240" w:lineRule="auto"/>
              <w:ind w:firstLine="0"/>
              <w:jc w:val="center"/>
              <w:rPr>
                <w:b/>
                <w:bCs/>
                <w:sz w:val="18"/>
                <w:szCs w:val="18"/>
              </w:rPr>
            </w:pPr>
            <w:r w:rsidRPr="00286355">
              <w:rPr>
                <w:b/>
                <w:bCs/>
                <w:sz w:val="18"/>
                <w:szCs w:val="18"/>
              </w:rPr>
              <w:t>13</w:t>
            </w:r>
          </w:p>
        </w:tc>
        <w:tc>
          <w:tcPr>
            <w:tcW w:w="1360" w:type="dxa"/>
            <w:tcBorders>
              <w:top w:val="nil"/>
              <w:left w:val="nil"/>
              <w:bottom w:val="single" w:sz="4" w:space="0" w:color="auto"/>
              <w:right w:val="single" w:sz="4" w:space="0" w:color="auto"/>
            </w:tcBorders>
            <w:vAlign w:val="center"/>
            <w:hideMark/>
          </w:tcPr>
          <w:p w14:paraId="700014FC"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4E31F5F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6DB6EF75" w14:textId="77777777" w:rsidR="00286355" w:rsidRPr="00286355" w:rsidRDefault="00286355" w:rsidP="00286355">
            <w:pPr>
              <w:spacing w:line="240" w:lineRule="auto"/>
              <w:ind w:firstLine="0"/>
              <w:jc w:val="right"/>
              <w:rPr>
                <w:b/>
                <w:bCs/>
                <w:sz w:val="18"/>
                <w:szCs w:val="18"/>
              </w:rPr>
            </w:pPr>
            <w:r w:rsidRPr="00286355">
              <w:rPr>
                <w:b/>
                <w:bCs/>
                <w:sz w:val="18"/>
                <w:szCs w:val="18"/>
              </w:rPr>
              <w:t>112 235,0</w:t>
            </w:r>
          </w:p>
        </w:tc>
      </w:tr>
      <w:tr w:rsidR="00286355" w:rsidRPr="00286355" w14:paraId="7364AC75"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7D9E8D4C"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469FA6E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75D3B7EC"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5643D32B"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0308EAF9"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082AF77A" w14:textId="77777777" w:rsidR="00286355" w:rsidRPr="00286355" w:rsidRDefault="00286355" w:rsidP="00286355">
            <w:pPr>
              <w:spacing w:line="240" w:lineRule="auto"/>
              <w:ind w:firstLine="0"/>
              <w:jc w:val="right"/>
              <w:rPr>
                <w:sz w:val="18"/>
                <w:szCs w:val="18"/>
              </w:rPr>
            </w:pPr>
            <w:r w:rsidRPr="00286355">
              <w:rPr>
                <w:sz w:val="18"/>
                <w:szCs w:val="18"/>
              </w:rPr>
              <w:t>59 780,0</w:t>
            </w:r>
          </w:p>
        </w:tc>
      </w:tr>
      <w:tr w:rsidR="00286355" w:rsidRPr="00286355" w14:paraId="1F898157"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7838EA9E"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3A8DB67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699EECCB"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10EF0C9A"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3DC33627"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05015794" w14:textId="77777777" w:rsidR="00286355" w:rsidRPr="00286355" w:rsidRDefault="00286355" w:rsidP="00286355">
            <w:pPr>
              <w:spacing w:line="240" w:lineRule="auto"/>
              <w:ind w:firstLine="0"/>
              <w:jc w:val="right"/>
              <w:rPr>
                <w:sz w:val="18"/>
                <w:szCs w:val="18"/>
              </w:rPr>
            </w:pPr>
            <w:r w:rsidRPr="00286355">
              <w:rPr>
                <w:sz w:val="18"/>
                <w:szCs w:val="18"/>
              </w:rPr>
              <w:t>45 823,7</w:t>
            </w:r>
          </w:p>
        </w:tc>
      </w:tr>
      <w:tr w:rsidR="00286355" w:rsidRPr="00286355" w14:paraId="615946A1" w14:textId="77777777" w:rsidTr="00286355">
        <w:trPr>
          <w:trHeight w:val="495"/>
        </w:trPr>
        <w:tc>
          <w:tcPr>
            <w:tcW w:w="5620" w:type="dxa"/>
            <w:tcBorders>
              <w:top w:val="nil"/>
              <w:left w:val="single" w:sz="4" w:space="0" w:color="auto"/>
              <w:bottom w:val="single" w:sz="4" w:space="0" w:color="auto"/>
              <w:right w:val="single" w:sz="4" w:space="0" w:color="auto"/>
            </w:tcBorders>
            <w:vAlign w:val="center"/>
            <w:hideMark/>
          </w:tcPr>
          <w:p w14:paraId="79339F66"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4C77001E"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0C4C66AD"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6A0BC446"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6075B1EE"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noWrap/>
            <w:vAlign w:val="center"/>
            <w:hideMark/>
          </w:tcPr>
          <w:p w14:paraId="1E37E502" w14:textId="77777777" w:rsidR="00286355" w:rsidRPr="00286355" w:rsidRDefault="00286355" w:rsidP="00286355">
            <w:pPr>
              <w:spacing w:line="240" w:lineRule="auto"/>
              <w:ind w:firstLine="0"/>
              <w:jc w:val="right"/>
              <w:rPr>
                <w:sz w:val="18"/>
                <w:szCs w:val="18"/>
              </w:rPr>
            </w:pPr>
            <w:r w:rsidRPr="00286355">
              <w:rPr>
                <w:sz w:val="18"/>
                <w:szCs w:val="18"/>
              </w:rPr>
              <w:t>186,0</w:t>
            </w:r>
          </w:p>
        </w:tc>
      </w:tr>
      <w:tr w:rsidR="00286355" w:rsidRPr="00286355" w14:paraId="25F372AE" w14:textId="77777777" w:rsidTr="00286355">
        <w:trPr>
          <w:trHeight w:val="615"/>
        </w:trPr>
        <w:tc>
          <w:tcPr>
            <w:tcW w:w="5620" w:type="dxa"/>
            <w:tcBorders>
              <w:top w:val="nil"/>
              <w:left w:val="single" w:sz="4" w:space="0" w:color="auto"/>
              <w:bottom w:val="single" w:sz="4" w:space="0" w:color="auto"/>
              <w:right w:val="single" w:sz="4" w:space="0" w:color="auto"/>
            </w:tcBorders>
            <w:vAlign w:val="center"/>
            <w:hideMark/>
          </w:tcPr>
          <w:p w14:paraId="38F78493"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0AA5DF6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18796B9C"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052201B0"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04A77164"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26B5C280" w14:textId="77777777" w:rsidR="00286355" w:rsidRPr="00286355" w:rsidRDefault="00286355" w:rsidP="00286355">
            <w:pPr>
              <w:spacing w:line="240" w:lineRule="auto"/>
              <w:ind w:firstLine="0"/>
              <w:jc w:val="right"/>
              <w:rPr>
                <w:sz w:val="18"/>
                <w:szCs w:val="18"/>
              </w:rPr>
            </w:pPr>
            <w:r w:rsidRPr="00286355">
              <w:rPr>
                <w:sz w:val="18"/>
                <w:szCs w:val="18"/>
              </w:rPr>
              <w:t>13 770,3</w:t>
            </w:r>
          </w:p>
        </w:tc>
      </w:tr>
      <w:tr w:rsidR="00286355" w:rsidRPr="00286355" w14:paraId="6ED68A9D" w14:textId="77777777" w:rsidTr="00286355">
        <w:trPr>
          <w:trHeight w:val="345"/>
        </w:trPr>
        <w:tc>
          <w:tcPr>
            <w:tcW w:w="5620" w:type="dxa"/>
            <w:tcBorders>
              <w:top w:val="nil"/>
              <w:left w:val="single" w:sz="4" w:space="0" w:color="auto"/>
              <w:bottom w:val="single" w:sz="4" w:space="0" w:color="auto"/>
              <w:right w:val="single" w:sz="4" w:space="0" w:color="auto"/>
            </w:tcBorders>
            <w:vAlign w:val="center"/>
            <w:hideMark/>
          </w:tcPr>
          <w:p w14:paraId="0783504F"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53ACAB0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22A44EC"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4AA2E49B"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6628E419"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49C39276" w14:textId="77777777" w:rsidR="00286355" w:rsidRPr="00286355" w:rsidRDefault="00286355" w:rsidP="00286355">
            <w:pPr>
              <w:spacing w:line="240" w:lineRule="auto"/>
              <w:ind w:firstLine="0"/>
              <w:jc w:val="right"/>
              <w:rPr>
                <w:sz w:val="18"/>
                <w:szCs w:val="18"/>
              </w:rPr>
            </w:pPr>
            <w:r w:rsidRPr="00286355">
              <w:rPr>
                <w:sz w:val="18"/>
                <w:szCs w:val="18"/>
              </w:rPr>
              <w:t>50 322,6</w:t>
            </w:r>
          </w:p>
        </w:tc>
      </w:tr>
      <w:tr w:rsidR="00286355" w:rsidRPr="00286355" w14:paraId="667FA35F" w14:textId="77777777" w:rsidTr="00286355">
        <w:trPr>
          <w:trHeight w:val="345"/>
        </w:trPr>
        <w:tc>
          <w:tcPr>
            <w:tcW w:w="5620" w:type="dxa"/>
            <w:tcBorders>
              <w:top w:val="nil"/>
              <w:left w:val="single" w:sz="4" w:space="0" w:color="auto"/>
              <w:bottom w:val="single" w:sz="4" w:space="0" w:color="auto"/>
              <w:right w:val="single" w:sz="4" w:space="0" w:color="auto"/>
            </w:tcBorders>
            <w:vAlign w:val="center"/>
            <w:hideMark/>
          </w:tcPr>
          <w:p w14:paraId="37908965"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vAlign w:val="center"/>
            <w:hideMark/>
          </w:tcPr>
          <w:p w14:paraId="3EF3B1F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5FE6AFB"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2C5ADF66"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35391915"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noWrap/>
            <w:vAlign w:val="center"/>
            <w:hideMark/>
          </w:tcPr>
          <w:p w14:paraId="6A8409F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F4B3833" w14:textId="77777777" w:rsidTr="00286355">
        <w:trPr>
          <w:trHeight w:val="345"/>
        </w:trPr>
        <w:tc>
          <w:tcPr>
            <w:tcW w:w="5620" w:type="dxa"/>
            <w:tcBorders>
              <w:top w:val="nil"/>
              <w:left w:val="single" w:sz="4" w:space="0" w:color="auto"/>
              <w:bottom w:val="single" w:sz="4" w:space="0" w:color="auto"/>
              <w:right w:val="single" w:sz="4" w:space="0" w:color="auto"/>
            </w:tcBorders>
            <w:vAlign w:val="center"/>
            <w:hideMark/>
          </w:tcPr>
          <w:p w14:paraId="49AB4E66" w14:textId="77777777" w:rsidR="00286355" w:rsidRPr="00286355" w:rsidRDefault="00286355" w:rsidP="00286355">
            <w:pPr>
              <w:spacing w:line="240" w:lineRule="auto"/>
              <w:ind w:firstLine="0"/>
              <w:jc w:val="left"/>
              <w:rPr>
                <w:sz w:val="18"/>
                <w:szCs w:val="18"/>
              </w:rPr>
            </w:pPr>
            <w:r w:rsidRPr="00286355">
              <w:rPr>
                <w:sz w:val="18"/>
                <w:szCs w:val="18"/>
              </w:rPr>
              <w:t>Исполнение судебных актов</w:t>
            </w:r>
          </w:p>
        </w:tc>
        <w:tc>
          <w:tcPr>
            <w:tcW w:w="460" w:type="dxa"/>
            <w:tcBorders>
              <w:top w:val="nil"/>
              <w:left w:val="nil"/>
              <w:bottom w:val="single" w:sz="4" w:space="0" w:color="auto"/>
              <w:right w:val="single" w:sz="4" w:space="0" w:color="auto"/>
            </w:tcBorders>
            <w:vAlign w:val="center"/>
            <w:hideMark/>
          </w:tcPr>
          <w:p w14:paraId="4BEB858E"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256F8502"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424E7132"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56597257" w14:textId="77777777" w:rsidR="00286355" w:rsidRPr="00286355" w:rsidRDefault="00286355" w:rsidP="00286355">
            <w:pPr>
              <w:spacing w:line="240" w:lineRule="auto"/>
              <w:ind w:firstLine="0"/>
              <w:jc w:val="center"/>
              <w:rPr>
                <w:sz w:val="18"/>
                <w:szCs w:val="18"/>
              </w:rPr>
            </w:pPr>
            <w:r w:rsidRPr="00286355">
              <w:rPr>
                <w:sz w:val="18"/>
                <w:szCs w:val="18"/>
              </w:rPr>
              <w:t>830</w:t>
            </w:r>
          </w:p>
        </w:tc>
        <w:tc>
          <w:tcPr>
            <w:tcW w:w="1060" w:type="dxa"/>
            <w:tcBorders>
              <w:top w:val="nil"/>
              <w:left w:val="nil"/>
              <w:bottom w:val="single" w:sz="4" w:space="0" w:color="auto"/>
              <w:right w:val="single" w:sz="4" w:space="0" w:color="auto"/>
            </w:tcBorders>
            <w:noWrap/>
            <w:vAlign w:val="center"/>
            <w:hideMark/>
          </w:tcPr>
          <w:p w14:paraId="40845204"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3549925C"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73B7C0B6"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6B68EB3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420" w:type="dxa"/>
            <w:tcBorders>
              <w:top w:val="nil"/>
              <w:left w:val="nil"/>
              <w:bottom w:val="single" w:sz="4" w:space="0" w:color="auto"/>
              <w:right w:val="single" w:sz="4" w:space="0" w:color="auto"/>
            </w:tcBorders>
            <w:vAlign w:val="center"/>
            <w:hideMark/>
          </w:tcPr>
          <w:p w14:paraId="3313B85A" w14:textId="77777777" w:rsidR="00286355" w:rsidRPr="00286355" w:rsidRDefault="00286355" w:rsidP="00286355">
            <w:pPr>
              <w:spacing w:line="240" w:lineRule="auto"/>
              <w:ind w:firstLine="0"/>
              <w:jc w:val="center"/>
              <w:rPr>
                <w:sz w:val="18"/>
                <w:szCs w:val="18"/>
              </w:rPr>
            </w:pPr>
            <w:r w:rsidRPr="00286355">
              <w:rPr>
                <w:sz w:val="18"/>
                <w:szCs w:val="18"/>
              </w:rPr>
              <w:t>13</w:t>
            </w:r>
          </w:p>
        </w:tc>
        <w:tc>
          <w:tcPr>
            <w:tcW w:w="1360" w:type="dxa"/>
            <w:tcBorders>
              <w:top w:val="nil"/>
              <w:left w:val="nil"/>
              <w:bottom w:val="single" w:sz="4" w:space="0" w:color="auto"/>
              <w:right w:val="single" w:sz="4" w:space="0" w:color="auto"/>
            </w:tcBorders>
            <w:vAlign w:val="center"/>
            <w:hideMark/>
          </w:tcPr>
          <w:p w14:paraId="169430C9"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4E204B90"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shd w:val="clear" w:color="000000" w:fill="FFFFFF"/>
            <w:noWrap/>
            <w:vAlign w:val="center"/>
            <w:hideMark/>
          </w:tcPr>
          <w:p w14:paraId="47FFA429" w14:textId="77777777" w:rsidR="00286355" w:rsidRPr="00286355" w:rsidRDefault="00286355" w:rsidP="00286355">
            <w:pPr>
              <w:spacing w:line="240" w:lineRule="auto"/>
              <w:ind w:firstLine="0"/>
              <w:jc w:val="right"/>
              <w:rPr>
                <w:sz w:val="18"/>
                <w:szCs w:val="18"/>
              </w:rPr>
            </w:pPr>
            <w:r w:rsidRPr="00286355">
              <w:rPr>
                <w:sz w:val="18"/>
                <w:szCs w:val="18"/>
              </w:rPr>
              <w:t>2 132,4</w:t>
            </w:r>
          </w:p>
        </w:tc>
      </w:tr>
      <w:tr w:rsidR="00286355" w:rsidRPr="00286355" w14:paraId="7344EA27" w14:textId="77777777" w:rsidTr="00286355">
        <w:trPr>
          <w:trHeight w:val="43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6280A89D" w14:textId="77777777" w:rsidR="00286355" w:rsidRPr="00286355" w:rsidRDefault="00286355" w:rsidP="00286355">
            <w:pPr>
              <w:spacing w:line="240" w:lineRule="auto"/>
              <w:ind w:firstLine="0"/>
              <w:jc w:val="left"/>
              <w:rPr>
                <w:b/>
                <w:bCs/>
                <w:sz w:val="18"/>
                <w:szCs w:val="18"/>
              </w:rPr>
            </w:pPr>
            <w:r w:rsidRPr="00286355">
              <w:rPr>
                <w:b/>
                <w:bCs/>
                <w:sz w:val="18"/>
                <w:szCs w:val="18"/>
              </w:rPr>
              <w:lastRenderedPageBreak/>
              <w:t>Национальная оборона</w:t>
            </w:r>
          </w:p>
        </w:tc>
        <w:tc>
          <w:tcPr>
            <w:tcW w:w="460" w:type="dxa"/>
            <w:tcBorders>
              <w:top w:val="nil"/>
              <w:left w:val="nil"/>
              <w:bottom w:val="single" w:sz="4" w:space="0" w:color="auto"/>
              <w:right w:val="single" w:sz="4" w:space="0" w:color="auto"/>
            </w:tcBorders>
            <w:shd w:val="clear" w:color="000000" w:fill="FFFF00"/>
            <w:vAlign w:val="center"/>
            <w:hideMark/>
          </w:tcPr>
          <w:p w14:paraId="7CD17D07"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420" w:type="dxa"/>
            <w:tcBorders>
              <w:top w:val="nil"/>
              <w:left w:val="nil"/>
              <w:bottom w:val="single" w:sz="4" w:space="0" w:color="auto"/>
              <w:right w:val="single" w:sz="4" w:space="0" w:color="auto"/>
            </w:tcBorders>
            <w:shd w:val="clear" w:color="000000" w:fill="FFFF00"/>
            <w:vAlign w:val="center"/>
            <w:hideMark/>
          </w:tcPr>
          <w:p w14:paraId="0BB6684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6FCA896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48066E6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9C5C5E0" w14:textId="77777777" w:rsidR="00286355" w:rsidRPr="00286355" w:rsidRDefault="00286355" w:rsidP="00286355">
            <w:pPr>
              <w:spacing w:line="240" w:lineRule="auto"/>
              <w:ind w:firstLine="0"/>
              <w:jc w:val="right"/>
              <w:rPr>
                <w:b/>
                <w:bCs/>
                <w:sz w:val="18"/>
                <w:szCs w:val="18"/>
              </w:rPr>
            </w:pPr>
            <w:r w:rsidRPr="00286355">
              <w:rPr>
                <w:b/>
                <w:bCs/>
                <w:sz w:val="18"/>
                <w:szCs w:val="18"/>
              </w:rPr>
              <w:t>895,8</w:t>
            </w:r>
          </w:p>
        </w:tc>
      </w:tr>
      <w:tr w:rsidR="00286355" w:rsidRPr="00286355" w14:paraId="21980F2D" w14:textId="77777777" w:rsidTr="00286355">
        <w:trPr>
          <w:trHeight w:val="37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35D7DAD2" w14:textId="77777777" w:rsidR="00286355" w:rsidRPr="00286355" w:rsidRDefault="00286355" w:rsidP="00286355">
            <w:pPr>
              <w:spacing w:line="240" w:lineRule="auto"/>
              <w:ind w:firstLine="0"/>
              <w:jc w:val="left"/>
              <w:rPr>
                <w:b/>
                <w:bCs/>
                <w:sz w:val="18"/>
                <w:szCs w:val="18"/>
              </w:rPr>
            </w:pPr>
            <w:r w:rsidRPr="00286355">
              <w:rPr>
                <w:b/>
                <w:bCs/>
                <w:sz w:val="18"/>
                <w:szCs w:val="18"/>
              </w:rPr>
              <w:t>Мобилизационная и вневойсковая подготовка</w:t>
            </w:r>
          </w:p>
        </w:tc>
        <w:tc>
          <w:tcPr>
            <w:tcW w:w="460" w:type="dxa"/>
            <w:tcBorders>
              <w:top w:val="nil"/>
              <w:left w:val="nil"/>
              <w:bottom w:val="single" w:sz="4" w:space="0" w:color="auto"/>
              <w:right w:val="single" w:sz="4" w:space="0" w:color="auto"/>
            </w:tcBorders>
            <w:shd w:val="clear" w:color="000000" w:fill="FFFF00"/>
            <w:vAlign w:val="center"/>
            <w:hideMark/>
          </w:tcPr>
          <w:p w14:paraId="34F27F7C"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420" w:type="dxa"/>
            <w:tcBorders>
              <w:top w:val="nil"/>
              <w:left w:val="nil"/>
              <w:bottom w:val="single" w:sz="4" w:space="0" w:color="auto"/>
              <w:right w:val="single" w:sz="4" w:space="0" w:color="auto"/>
            </w:tcBorders>
            <w:shd w:val="clear" w:color="000000" w:fill="FFFF00"/>
            <w:vAlign w:val="center"/>
            <w:hideMark/>
          </w:tcPr>
          <w:p w14:paraId="56117FAD"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785C028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CDB2BA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7F274BE8" w14:textId="77777777" w:rsidR="00286355" w:rsidRPr="00286355" w:rsidRDefault="00286355" w:rsidP="00286355">
            <w:pPr>
              <w:spacing w:line="240" w:lineRule="auto"/>
              <w:ind w:firstLine="0"/>
              <w:jc w:val="right"/>
              <w:rPr>
                <w:b/>
                <w:bCs/>
                <w:sz w:val="18"/>
                <w:szCs w:val="18"/>
              </w:rPr>
            </w:pPr>
            <w:r w:rsidRPr="00286355">
              <w:rPr>
                <w:b/>
                <w:bCs/>
                <w:sz w:val="18"/>
                <w:szCs w:val="18"/>
              </w:rPr>
              <w:t>895,8</w:t>
            </w:r>
          </w:p>
        </w:tc>
      </w:tr>
      <w:tr w:rsidR="00286355" w:rsidRPr="00286355" w14:paraId="571DDABC" w14:textId="77777777" w:rsidTr="00286355">
        <w:trPr>
          <w:trHeight w:val="738"/>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618AE99E" w14:textId="77777777" w:rsidR="00286355" w:rsidRPr="00286355" w:rsidRDefault="00286355" w:rsidP="00286355">
            <w:pPr>
              <w:spacing w:line="240" w:lineRule="auto"/>
              <w:ind w:firstLine="0"/>
              <w:jc w:val="left"/>
              <w:rPr>
                <w:b/>
                <w:bCs/>
                <w:sz w:val="18"/>
                <w:szCs w:val="18"/>
              </w:rPr>
            </w:pPr>
            <w:r w:rsidRPr="00286355">
              <w:rPr>
                <w:b/>
                <w:bCs/>
                <w:sz w:val="18"/>
                <w:szCs w:val="18"/>
              </w:rPr>
              <w:t>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460" w:type="dxa"/>
            <w:tcBorders>
              <w:top w:val="nil"/>
              <w:left w:val="nil"/>
              <w:bottom w:val="single" w:sz="4" w:space="0" w:color="auto"/>
              <w:right w:val="single" w:sz="4" w:space="0" w:color="auto"/>
            </w:tcBorders>
            <w:vAlign w:val="center"/>
            <w:hideMark/>
          </w:tcPr>
          <w:p w14:paraId="29313C0D"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420" w:type="dxa"/>
            <w:tcBorders>
              <w:top w:val="nil"/>
              <w:left w:val="nil"/>
              <w:bottom w:val="single" w:sz="4" w:space="0" w:color="auto"/>
              <w:right w:val="single" w:sz="4" w:space="0" w:color="auto"/>
            </w:tcBorders>
            <w:vAlign w:val="center"/>
            <w:hideMark/>
          </w:tcPr>
          <w:p w14:paraId="60D9768B"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11A598B4" w14:textId="77777777" w:rsidR="00286355" w:rsidRPr="00286355" w:rsidRDefault="00286355" w:rsidP="00286355">
            <w:pPr>
              <w:spacing w:line="240" w:lineRule="auto"/>
              <w:ind w:firstLine="0"/>
              <w:jc w:val="center"/>
              <w:rPr>
                <w:sz w:val="18"/>
                <w:szCs w:val="18"/>
              </w:rPr>
            </w:pPr>
            <w:r w:rsidRPr="00286355">
              <w:rPr>
                <w:sz w:val="18"/>
                <w:szCs w:val="18"/>
              </w:rPr>
              <w:t>00 0 00 51180</w:t>
            </w:r>
          </w:p>
        </w:tc>
        <w:tc>
          <w:tcPr>
            <w:tcW w:w="520" w:type="dxa"/>
            <w:tcBorders>
              <w:top w:val="nil"/>
              <w:left w:val="nil"/>
              <w:bottom w:val="single" w:sz="4" w:space="0" w:color="auto"/>
              <w:right w:val="single" w:sz="4" w:space="0" w:color="auto"/>
            </w:tcBorders>
            <w:shd w:val="clear" w:color="000000" w:fill="FFFFFF"/>
            <w:vAlign w:val="center"/>
            <w:hideMark/>
          </w:tcPr>
          <w:p w14:paraId="18DFDB9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EF77A5B" w14:textId="77777777" w:rsidR="00286355" w:rsidRPr="00286355" w:rsidRDefault="00286355" w:rsidP="00286355">
            <w:pPr>
              <w:spacing w:line="240" w:lineRule="auto"/>
              <w:ind w:firstLine="0"/>
              <w:jc w:val="right"/>
              <w:rPr>
                <w:b/>
                <w:bCs/>
                <w:sz w:val="18"/>
                <w:szCs w:val="18"/>
              </w:rPr>
            </w:pPr>
            <w:r w:rsidRPr="00286355">
              <w:rPr>
                <w:b/>
                <w:bCs/>
                <w:sz w:val="18"/>
                <w:szCs w:val="18"/>
              </w:rPr>
              <w:t>895,8</w:t>
            </w:r>
          </w:p>
        </w:tc>
      </w:tr>
      <w:tr w:rsidR="00286355" w:rsidRPr="00286355" w14:paraId="4EE7DA1F"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2F5D4ACB"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290B2830"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420" w:type="dxa"/>
            <w:tcBorders>
              <w:top w:val="nil"/>
              <w:left w:val="nil"/>
              <w:bottom w:val="single" w:sz="4" w:space="0" w:color="auto"/>
              <w:right w:val="single" w:sz="4" w:space="0" w:color="auto"/>
            </w:tcBorders>
            <w:vAlign w:val="center"/>
            <w:hideMark/>
          </w:tcPr>
          <w:p w14:paraId="2C117622"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34EDAEC6" w14:textId="77777777" w:rsidR="00286355" w:rsidRPr="00286355" w:rsidRDefault="00286355" w:rsidP="00286355">
            <w:pPr>
              <w:spacing w:line="240" w:lineRule="auto"/>
              <w:ind w:firstLine="0"/>
              <w:jc w:val="center"/>
              <w:rPr>
                <w:sz w:val="18"/>
                <w:szCs w:val="18"/>
              </w:rPr>
            </w:pPr>
            <w:r w:rsidRPr="00286355">
              <w:rPr>
                <w:sz w:val="18"/>
                <w:szCs w:val="18"/>
              </w:rPr>
              <w:t>00 0 00 51180</w:t>
            </w:r>
          </w:p>
        </w:tc>
        <w:tc>
          <w:tcPr>
            <w:tcW w:w="520" w:type="dxa"/>
            <w:tcBorders>
              <w:top w:val="nil"/>
              <w:left w:val="nil"/>
              <w:bottom w:val="single" w:sz="4" w:space="0" w:color="auto"/>
              <w:right w:val="single" w:sz="4" w:space="0" w:color="auto"/>
            </w:tcBorders>
            <w:vAlign w:val="center"/>
            <w:hideMark/>
          </w:tcPr>
          <w:p w14:paraId="1D56B328"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2223B51D" w14:textId="77777777" w:rsidR="00286355" w:rsidRPr="00286355" w:rsidRDefault="00286355" w:rsidP="00286355">
            <w:pPr>
              <w:spacing w:line="240" w:lineRule="auto"/>
              <w:ind w:firstLine="0"/>
              <w:jc w:val="right"/>
              <w:rPr>
                <w:sz w:val="18"/>
                <w:szCs w:val="18"/>
              </w:rPr>
            </w:pPr>
            <w:r w:rsidRPr="00286355">
              <w:rPr>
                <w:sz w:val="18"/>
                <w:szCs w:val="18"/>
              </w:rPr>
              <w:t>726,8</w:t>
            </w:r>
          </w:p>
        </w:tc>
      </w:tr>
      <w:tr w:rsidR="00286355" w:rsidRPr="00286355" w14:paraId="276F2132"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2FA7C722"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528F1E18"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420" w:type="dxa"/>
            <w:tcBorders>
              <w:top w:val="nil"/>
              <w:left w:val="nil"/>
              <w:bottom w:val="single" w:sz="4" w:space="0" w:color="auto"/>
              <w:right w:val="single" w:sz="4" w:space="0" w:color="auto"/>
            </w:tcBorders>
            <w:vAlign w:val="center"/>
            <w:hideMark/>
          </w:tcPr>
          <w:p w14:paraId="57826824"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40E21CB9" w14:textId="77777777" w:rsidR="00286355" w:rsidRPr="00286355" w:rsidRDefault="00286355" w:rsidP="00286355">
            <w:pPr>
              <w:spacing w:line="240" w:lineRule="auto"/>
              <w:ind w:firstLine="0"/>
              <w:jc w:val="center"/>
              <w:rPr>
                <w:sz w:val="18"/>
                <w:szCs w:val="18"/>
              </w:rPr>
            </w:pPr>
            <w:r w:rsidRPr="00286355">
              <w:rPr>
                <w:sz w:val="18"/>
                <w:szCs w:val="18"/>
              </w:rPr>
              <w:t>00 0 00 51180</w:t>
            </w:r>
          </w:p>
        </w:tc>
        <w:tc>
          <w:tcPr>
            <w:tcW w:w="520" w:type="dxa"/>
            <w:tcBorders>
              <w:top w:val="nil"/>
              <w:left w:val="nil"/>
              <w:bottom w:val="single" w:sz="4" w:space="0" w:color="auto"/>
              <w:right w:val="single" w:sz="4" w:space="0" w:color="auto"/>
            </w:tcBorders>
            <w:vAlign w:val="center"/>
            <w:hideMark/>
          </w:tcPr>
          <w:p w14:paraId="3D74B169"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40C6D892" w14:textId="77777777" w:rsidR="00286355" w:rsidRPr="00286355" w:rsidRDefault="00286355" w:rsidP="00286355">
            <w:pPr>
              <w:spacing w:line="240" w:lineRule="auto"/>
              <w:ind w:firstLine="0"/>
              <w:jc w:val="right"/>
              <w:rPr>
                <w:sz w:val="18"/>
                <w:szCs w:val="18"/>
              </w:rPr>
            </w:pPr>
            <w:r w:rsidRPr="00286355">
              <w:rPr>
                <w:sz w:val="18"/>
                <w:szCs w:val="18"/>
              </w:rPr>
              <w:t>558,2</w:t>
            </w:r>
          </w:p>
        </w:tc>
      </w:tr>
      <w:tr w:rsidR="00286355" w:rsidRPr="00286355" w14:paraId="34703688" w14:textId="77777777" w:rsidTr="00286355">
        <w:trPr>
          <w:trHeight w:val="720"/>
        </w:trPr>
        <w:tc>
          <w:tcPr>
            <w:tcW w:w="5620" w:type="dxa"/>
            <w:tcBorders>
              <w:top w:val="nil"/>
              <w:left w:val="single" w:sz="4" w:space="0" w:color="auto"/>
              <w:bottom w:val="single" w:sz="4" w:space="0" w:color="auto"/>
              <w:right w:val="single" w:sz="4" w:space="0" w:color="auto"/>
            </w:tcBorders>
            <w:vAlign w:val="center"/>
            <w:hideMark/>
          </w:tcPr>
          <w:p w14:paraId="6D5951EE"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16A8FE5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420" w:type="dxa"/>
            <w:tcBorders>
              <w:top w:val="nil"/>
              <w:left w:val="nil"/>
              <w:bottom w:val="single" w:sz="4" w:space="0" w:color="auto"/>
              <w:right w:val="single" w:sz="4" w:space="0" w:color="auto"/>
            </w:tcBorders>
            <w:vAlign w:val="center"/>
            <w:hideMark/>
          </w:tcPr>
          <w:p w14:paraId="6C321237"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57F1B42D" w14:textId="77777777" w:rsidR="00286355" w:rsidRPr="00286355" w:rsidRDefault="00286355" w:rsidP="00286355">
            <w:pPr>
              <w:spacing w:line="240" w:lineRule="auto"/>
              <w:ind w:firstLine="0"/>
              <w:jc w:val="center"/>
              <w:rPr>
                <w:sz w:val="18"/>
                <w:szCs w:val="18"/>
              </w:rPr>
            </w:pPr>
            <w:r w:rsidRPr="00286355">
              <w:rPr>
                <w:sz w:val="18"/>
                <w:szCs w:val="18"/>
              </w:rPr>
              <w:t>00 0 00 51180</w:t>
            </w:r>
          </w:p>
        </w:tc>
        <w:tc>
          <w:tcPr>
            <w:tcW w:w="520" w:type="dxa"/>
            <w:tcBorders>
              <w:top w:val="nil"/>
              <w:left w:val="nil"/>
              <w:bottom w:val="single" w:sz="4" w:space="0" w:color="auto"/>
              <w:right w:val="single" w:sz="4" w:space="0" w:color="auto"/>
            </w:tcBorders>
            <w:vAlign w:val="center"/>
            <w:hideMark/>
          </w:tcPr>
          <w:p w14:paraId="6E9A0746"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2615FBF9" w14:textId="77777777" w:rsidR="00286355" w:rsidRPr="00286355" w:rsidRDefault="00286355" w:rsidP="00286355">
            <w:pPr>
              <w:spacing w:line="240" w:lineRule="auto"/>
              <w:ind w:firstLine="0"/>
              <w:jc w:val="right"/>
              <w:rPr>
                <w:sz w:val="18"/>
                <w:szCs w:val="18"/>
              </w:rPr>
            </w:pPr>
            <w:r w:rsidRPr="00286355">
              <w:rPr>
                <w:sz w:val="18"/>
                <w:szCs w:val="18"/>
              </w:rPr>
              <w:t>168,6</w:t>
            </w:r>
          </w:p>
        </w:tc>
      </w:tr>
      <w:tr w:rsidR="00286355" w:rsidRPr="00286355" w14:paraId="184C8853" w14:textId="77777777" w:rsidTr="00286355">
        <w:trPr>
          <w:trHeight w:val="405"/>
        </w:trPr>
        <w:tc>
          <w:tcPr>
            <w:tcW w:w="5620" w:type="dxa"/>
            <w:tcBorders>
              <w:top w:val="nil"/>
              <w:left w:val="nil"/>
              <w:bottom w:val="single" w:sz="4" w:space="0" w:color="auto"/>
              <w:right w:val="single" w:sz="4" w:space="0" w:color="auto"/>
            </w:tcBorders>
            <w:vAlign w:val="center"/>
            <w:hideMark/>
          </w:tcPr>
          <w:p w14:paraId="4FE8C64A"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00BD848"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420" w:type="dxa"/>
            <w:tcBorders>
              <w:top w:val="nil"/>
              <w:left w:val="nil"/>
              <w:bottom w:val="single" w:sz="4" w:space="0" w:color="auto"/>
              <w:right w:val="single" w:sz="4" w:space="0" w:color="auto"/>
            </w:tcBorders>
            <w:vAlign w:val="center"/>
            <w:hideMark/>
          </w:tcPr>
          <w:p w14:paraId="5174FC00"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0FF46E89" w14:textId="77777777" w:rsidR="00286355" w:rsidRPr="00286355" w:rsidRDefault="00286355" w:rsidP="00286355">
            <w:pPr>
              <w:spacing w:line="240" w:lineRule="auto"/>
              <w:ind w:firstLine="0"/>
              <w:jc w:val="center"/>
              <w:rPr>
                <w:sz w:val="18"/>
                <w:szCs w:val="18"/>
              </w:rPr>
            </w:pPr>
            <w:r w:rsidRPr="00286355">
              <w:rPr>
                <w:sz w:val="18"/>
                <w:szCs w:val="18"/>
              </w:rPr>
              <w:t>00 0 00 51180</w:t>
            </w:r>
          </w:p>
        </w:tc>
        <w:tc>
          <w:tcPr>
            <w:tcW w:w="520" w:type="dxa"/>
            <w:tcBorders>
              <w:top w:val="nil"/>
              <w:left w:val="nil"/>
              <w:bottom w:val="single" w:sz="4" w:space="0" w:color="auto"/>
              <w:right w:val="single" w:sz="4" w:space="0" w:color="auto"/>
            </w:tcBorders>
            <w:vAlign w:val="center"/>
            <w:hideMark/>
          </w:tcPr>
          <w:p w14:paraId="2F412BC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723938FF" w14:textId="77777777" w:rsidR="00286355" w:rsidRPr="00286355" w:rsidRDefault="00286355" w:rsidP="00286355">
            <w:pPr>
              <w:spacing w:line="240" w:lineRule="auto"/>
              <w:ind w:firstLine="0"/>
              <w:jc w:val="right"/>
              <w:rPr>
                <w:sz w:val="18"/>
                <w:szCs w:val="18"/>
              </w:rPr>
            </w:pPr>
            <w:r w:rsidRPr="00286355">
              <w:rPr>
                <w:sz w:val="18"/>
                <w:szCs w:val="18"/>
              </w:rPr>
              <w:t>169,0</w:t>
            </w:r>
          </w:p>
        </w:tc>
      </w:tr>
      <w:tr w:rsidR="00286355" w:rsidRPr="00286355" w14:paraId="507B599A" w14:textId="77777777" w:rsidTr="00286355">
        <w:trPr>
          <w:trHeight w:val="48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B168B07" w14:textId="77777777" w:rsidR="00286355" w:rsidRPr="00286355" w:rsidRDefault="00286355" w:rsidP="00286355">
            <w:pPr>
              <w:spacing w:line="240" w:lineRule="auto"/>
              <w:ind w:firstLine="0"/>
              <w:jc w:val="left"/>
              <w:rPr>
                <w:b/>
                <w:bCs/>
                <w:sz w:val="18"/>
                <w:szCs w:val="18"/>
              </w:rPr>
            </w:pPr>
            <w:r w:rsidRPr="00286355">
              <w:rPr>
                <w:b/>
                <w:bCs/>
                <w:sz w:val="18"/>
                <w:szCs w:val="18"/>
              </w:rPr>
              <w:t>Национальная безопасность и правоохранительная деятельность</w:t>
            </w:r>
          </w:p>
        </w:tc>
        <w:tc>
          <w:tcPr>
            <w:tcW w:w="460" w:type="dxa"/>
            <w:tcBorders>
              <w:top w:val="nil"/>
              <w:left w:val="nil"/>
              <w:bottom w:val="single" w:sz="4" w:space="0" w:color="auto"/>
              <w:right w:val="single" w:sz="4" w:space="0" w:color="auto"/>
            </w:tcBorders>
            <w:shd w:val="clear" w:color="000000" w:fill="FFFF00"/>
            <w:vAlign w:val="center"/>
            <w:hideMark/>
          </w:tcPr>
          <w:p w14:paraId="3AE07232"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shd w:val="clear" w:color="000000" w:fill="FFFF00"/>
            <w:vAlign w:val="center"/>
            <w:hideMark/>
          </w:tcPr>
          <w:p w14:paraId="4F89BC2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72043C1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2783593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75015DE0" w14:textId="77777777" w:rsidR="00286355" w:rsidRPr="00286355" w:rsidRDefault="00286355" w:rsidP="00286355">
            <w:pPr>
              <w:spacing w:line="240" w:lineRule="auto"/>
              <w:ind w:firstLine="0"/>
              <w:jc w:val="right"/>
              <w:rPr>
                <w:b/>
                <w:bCs/>
                <w:sz w:val="18"/>
                <w:szCs w:val="18"/>
              </w:rPr>
            </w:pPr>
            <w:r w:rsidRPr="00286355">
              <w:rPr>
                <w:b/>
                <w:bCs/>
                <w:sz w:val="18"/>
                <w:szCs w:val="18"/>
              </w:rPr>
              <w:t>13 003,1</w:t>
            </w:r>
          </w:p>
        </w:tc>
      </w:tr>
      <w:tr w:rsidR="00286355" w:rsidRPr="00286355" w14:paraId="2CAC5022" w14:textId="77777777" w:rsidTr="00286355">
        <w:trPr>
          <w:trHeight w:val="58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27295345" w14:textId="77777777" w:rsidR="00286355" w:rsidRPr="00286355" w:rsidRDefault="00286355" w:rsidP="00286355">
            <w:pPr>
              <w:spacing w:line="240" w:lineRule="auto"/>
              <w:ind w:firstLine="0"/>
              <w:jc w:val="left"/>
              <w:rPr>
                <w:b/>
                <w:bCs/>
                <w:sz w:val="18"/>
                <w:szCs w:val="18"/>
              </w:rPr>
            </w:pPr>
            <w:r w:rsidRPr="00286355">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nil"/>
              <w:bottom w:val="single" w:sz="4" w:space="0" w:color="auto"/>
              <w:right w:val="single" w:sz="4" w:space="0" w:color="auto"/>
            </w:tcBorders>
            <w:shd w:val="clear" w:color="000000" w:fill="FFFF00"/>
            <w:vAlign w:val="center"/>
            <w:hideMark/>
          </w:tcPr>
          <w:p w14:paraId="776C4E3D"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shd w:val="clear" w:color="000000" w:fill="FFFF00"/>
            <w:vAlign w:val="center"/>
            <w:hideMark/>
          </w:tcPr>
          <w:p w14:paraId="110261A4"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1360" w:type="dxa"/>
            <w:tcBorders>
              <w:top w:val="nil"/>
              <w:left w:val="nil"/>
              <w:bottom w:val="single" w:sz="4" w:space="0" w:color="auto"/>
              <w:right w:val="single" w:sz="4" w:space="0" w:color="auto"/>
            </w:tcBorders>
            <w:shd w:val="clear" w:color="000000" w:fill="FFFF00"/>
            <w:vAlign w:val="center"/>
            <w:hideMark/>
          </w:tcPr>
          <w:p w14:paraId="23687E3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ABEA8D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7F604E64" w14:textId="77777777" w:rsidR="00286355" w:rsidRPr="00286355" w:rsidRDefault="00286355" w:rsidP="00286355">
            <w:pPr>
              <w:spacing w:line="240" w:lineRule="auto"/>
              <w:ind w:firstLine="0"/>
              <w:jc w:val="right"/>
              <w:rPr>
                <w:b/>
                <w:bCs/>
                <w:sz w:val="18"/>
                <w:szCs w:val="18"/>
              </w:rPr>
            </w:pPr>
            <w:r w:rsidRPr="00286355">
              <w:rPr>
                <w:b/>
                <w:bCs/>
                <w:sz w:val="18"/>
                <w:szCs w:val="18"/>
              </w:rPr>
              <w:t>13 003,1</w:t>
            </w:r>
          </w:p>
        </w:tc>
      </w:tr>
      <w:tr w:rsidR="00286355" w:rsidRPr="00286355" w14:paraId="56ACED0C" w14:textId="77777777" w:rsidTr="00286355">
        <w:trPr>
          <w:trHeight w:val="37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698B014A" w14:textId="77777777" w:rsidR="00286355" w:rsidRPr="00286355" w:rsidRDefault="00286355" w:rsidP="00286355">
            <w:pPr>
              <w:spacing w:line="240" w:lineRule="auto"/>
              <w:ind w:firstLine="0"/>
              <w:jc w:val="left"/>
              <w:rPr>
                <w:sz w:val="18"/>
                <w:szCs w:val="18"/>
              </w:rPr>
            </w:pPr>
            <w:r w:rsidRPr="00286355">
              <w:rPr>
                <w:sz w:val="18"/>
                <w:szCs w:val="18"/>
              </w:rPr>
              <w:t>Прочие расходы по чрезвычайным ситуациям</w:t>
            </w:r>
          </w:p>
        </w:tc>
        <w:tc>
          <w:tcPr>
            <w:tcW w:w="460" w:type="dxa"/>
            <w:tcBorders>
              <w:top w:val="nil"/>
              <w:left w:val="nil"/>
              <w:bottom w:val="single" w:sz="4" w:space="0" w:color="auto"/>
              <w:right w:val="single" w:sz="4" w:space="0" w:color="auto"/>
            </w:tcBorders>
            <w:vAlign w:val="center"/>
            <w:hideMark/>
          </w:tcPr>
          <w:p w14:paraId="14BD6507"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vAlign w:val="center"/>
            <w:hideMark/>
          </w:tcPr>
          <w:p w14:paraId="40D97BA9"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1360" w:type="dxa"/>
            <w:tcBorders>
              <w:top w:val="nil"/>
              <w:left w:val="nil"/>
              <w:bottom w:val="single" w:sz="4" w:space="0" w:color="auto"/>
              <w:right w:val="single" w:sz="4" w:space="0" w:color="auto"/>
            </w:tcBorders>
            <w:vAlign w:val="center"/>
            <w:hideMark/>
          </w:tcPr>
          <w:p w14:paraId="7269CC1F" w14:textId="77777777" w:rsidR="00286355" w:rsidRPr="00286355" w:rsidRDefault="00286355" w:rsidP="00286355">
            <w:pPr>
              <w:spacing w:line="240" w:lineRule="auto"/>
              <w:ind w:firstLine="0"/>
              <w:jc w:val="center"/>
              <w:rPr>
                <w:b/>
                <w:bCs/>
                <w:sz w:val="18"/>
                <w:szCs w:val="18"/>
              </w:rPr>
            </w:pPr>
            <w:r w:rsidRPr="00286355">
              <w:rPr>
                <w:b/>
                <w:bCs/>
                <w:sz w:val="18"/>
                <w:szCs w:val="18"/>
              </w:rPr>
              <w:t>00 0 00 24799</w:t>
            </w:r>
          </w:p>
        </w:tc>
        <w:tc>
          <w:tcPr>
            <w:tcW w:w="520" w:type="dxa"/>
            <w:tcBorders>
              <w:top w:val="nil"/>
              <w:left w:val="nil"/>
              <w:bottom w:val="single" w:sz="4" w:space="0" w:color="auto"/>
              <w:right w:val="single" w:sz="4" w:space="0" w:color="auto"/>
            </w:tcBorders>
            <w:vAlign w:val="center"/>
            <w:hideMark/>
          </w:tcPr>
          <w:p w14:paraId="5FC8B74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322BD591" w14:textId="77777777" w:rsidR="00286355" w:rsidRPr="00286355" w:rsidRDefault="00286355" w:rsidP="00286355">
            <w:pPr>
              <w:spacing w:line="240" w:lineRule="auto"/>
              <w:ind w:firstLine="0"/>
              <w:jc w:val="right"/>
              <w:rPr>
                <w:sz w:val="18"/>
                <w:szCs w:val="18"/>
              </w:rPr>
            </w:pPr>
            <w:r w:rsidRPr="00286355">
              <w:rPr>
                <w:sz w:val="18"/>
                <w:szCs w:val="18"/>
              </w:rPr>
              <w:t>7 018,1</w:t>
            </w:r>
          </w:p>
        </w:tc>
      </w:tr>
      <w:tr w:rsidR="00286355" w:rsidRPr="00286355" w14:paraId="19F8B8ED"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430EC93D"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294B07DF"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vAlign w:val="center"/>
            <w:hideMark/>
          </w:tcPr>
          <w:p w14:paraId="3E79C044"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vAlign w:val="center"/>
            <w:hideMark/>
          </w:tcPr>
          <w:p w14:paraId="5FD1CAC4" w14:textId="77777777" w:rsidR="00286355" w:rsidRPr="00286355" w:rsidRDefault="00286355" w:rsidP="00286355">
            <w:pPr>
              <w:spacing w:line="240" w:lineRule="auto"/>
              <w:ind w:firstLine="0"/>
              <w:jc w:val="center"/>
              <w:rPr>
                <w:sz w:val="18"/>
                <w:szCs w:val="18"/>
              </w:rPr>
            </w:pPr>
            <w:r w:rsidRPr="00286355">
              <w:rPr>
                <w:sz w:val="18"/>
                <w:szCs w:val="18"/>
              </w:rPr>
              <w:t>00 0 00 24799</w:t>
            </w:r>
          </w:p>
        </w:tc>
        <w:tc>
          <w:tcPr>
            <w:tcW w:w="520" w:type="dxa"/>
            <w:tcBorders>
              <w:top w:val="nil"/>
              <w:left w:val="nil"/>
              <w:bottom w:val="single" w:sz="4" w:space="0" w:color="auto"/>
              <w:right w:val="single" w:sz="4" w:space="0" w:color="auto"/>
            </w:tcBorders>
            <w:vAlign w:val="center"/>
            <w:hideMark/>
          </w:tcPr>
          <w:p w14:paraId="0E5CA7C9"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139D70B0" w14:textId="77777777" w:rsidR="00286355" w:rsidRPr="00286355" w:rsidRDefault="00286355" w:rsidP="00286355">
            <w:pPr>
              <w:spacing w:line="240" w:lineRule="auto"/>
              <w:ind w:firstLine="0"/>
              <w:jc w:val="right"/>
              <w:rPr>
                <w:sz w:val="18"/>
                <w:szCs w:val="18"/>
              </w:rPr>
            </w:pPr>
            <w:r w:rsidRPr="00286355">
              <w:rPr>
                <w:sz w:val="18"/>
                <w:szCs w:val="18"/>
              </w:rPr>
              <w:t>6 988,1</w:t>
            </w:r>
          </w:p>
        </w:tc>
      </w:tr>
      <w:tr w:rsidR="00286355" w:rsidRPr="00286355" w14:paraId="5A46EB54"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75DB1D48"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71FF5468"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vAlign w:val="center"/>
            <w:hideMark/>
          </w:tcPr>
          <w:p w14:paraId="6B56005B"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vAlign w:val="center"/>
            <w:hideMark/>
          </w:tcPr>
          <w:p w14:paraId="5D589686" w14:textId="77777777" w:rsidR="00286355" w:rsidRPr="00286355" w:rsidRDefault="00286355" w:rsidP="00286355">
            <w:pPr>
              <w:spacing w:line="240" w:lineRule="auto"/>
              <w:ind w:firstLine="0"/>
              <w:jc w:val="center"/>
              <w:rPr>
                <w:sz w:val="18"/>
                <w:szCs w:val="18"/>
              </w:rPr>
            </w:pPr>
            <w:r w:rsidRPr="00286355">
              <w:rPr>
                <w:sz w:val="18"/>
                <w:szCs w:val="18"/>
              </w:rPr>
              <w:t>00 0 00 24799</w:t>
            </w:r>
          </w:p>
        </w:tc>
        <w:tc>
          <w:tcPr>
            <w:tcW w:w="520" w:type="dxa"/>
            <w:tcBorders>
              <w:top w:val="nil"/>
              <w:left w:val="nil"/>
              <w:bottom w:val="single" w:sz="4" w:space="0" w:color="auto"/>
              <w:right w:val="single" w:sz="4" w:space="0" w:color="auto"/>
            </w:tcBorders>
            <w:vAlign w:val="center"/>
            <w:hideMark/>
          </w:tcPr>
          <w:p w14:paraId="2A936913"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7432C1EF" w14:textId="77777777" w:rsidR="00286355" w:rsidRPr="00286355" w:rsidRDefault="00286355" w:rsidP="00286355">
            <w:pPr>
              <w:spacing w:line="240" w:lineRule="auto"/>
              <w:ind w:firstLine="0"/>
              <w:jc w:val="right"/>
              <w:rPr>
                <w:sz w:val="18"/>
                <w:szCs w:val="18"/>
              </w:rPr>
            </w:pPr>
            <w:r w:rsidRPr="00286355">
              <w:rPr>
                <w:sz w:val="18"/>
                <w:szCs w:val="18"/>
              </w:rPr>
              <w:t>5 364,4</w:t>
            </w:r>
          </w:p>
        </w:tc>
      </w:tr>
      <w:tr w:rsidR="00286355" w:rsidRPr="00286355" w14:paraId="1E64CE6D" w14:textId="77777777" w:rsidTr="00286355">
        <w:trPr>
          <w:trHeight w:val="660"/>
        </w:trPr>
        <w:tc>
          <w:tcPr>
            <w:tcW w:w="5620" w:type="dxa"/>
            <w:tcBorders>
              <w:top w:val="nil"/>
              <w:left w:val="single" w:sz="4" w:space="0" w:color="auto"/>
              <w:bottom w:val="single" w:sz="4" w:space="0" w:color="auto"/>
              <w:right w:val="single" w:sz="4" w:space="0" w:color="auto"/>
            </w:tcBorders>
            <w:vAlign w:val="center"/>
            <w:hideMark/>
          </w:tcPr>
          <w:p w14:paraId="6DBED8F1"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4D95972D"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vAlign w:val="center"/>
            <w:hideMark/>
          </w:tcPr>
          <w:p w14:paraId="7ED57C79"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vAlign w:val="center"/>
            <w:hideMark/>
          </w:tcPr>
          <w:p w14:paraId="5F153A12" w14:textId="77777777" w:rsidR="00286355" w:rsidRPr="00286355" w:rsidRDefault="00286355" w:rsidP="00286355">
            <w:pPr>
              <w:spacing w:line="240" w:lineRule="auto"/>
              <w:ind w:firstLine="0"/>
              <w:jc w:val="center"/>
              <w:rPr>
                <w:sz w:val="18"/>
                <w:szCs w:val="18"/>
              </w:rPr>
            </w:pPr>
            <w:r w:rsidRPr="00286355">
              <w:rPr>
                <w:sz w:val="18"/>
                <w:szCs w:val="18"/>
              </w:rPr>
              <w:t>00 0 00 24799</w:t>
            </w:r>
          </w:p>
        </w:tc>
        <w:tc>
          <w:tcPr>
            <w:tcW w:w="520" w:type="dxa"/>
            <w:tcBorders>
              <w:top w:val="nil"/>
              <w:left w:val="nil"/>
              <w:bottom w:val="single" w:sz="4" w:space="0" w:color="auto"/>
              <w:right w:val="single" w:sz="4" w:space="0" w:color="auto"/>
            </w:tcBorders>
            <w:vAlign w:val="center"/>
            <w:hideMark/>
          </w:tcPr>
          <w:p w14:paraId="4C61B827"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noWrap/>
            <w:vAlign w:val="center"/>
            <w:hideMark/>
          </w:tcPr>
          <w:p w14:paraId="5BE2946C" w14:textId="77777777" w:rsidR="00286355" w:rsidRPr="00286355" w:rsidRDefault="00286355" w:rsidP="00286355">
            <w:pPr>
              <w:spacing w:line="240" w:lineRule="auto"/>
              <w:ind w:firstLine="0"/>
              <w:jc w:val="right"/>
              <w:rPr>
                <w:sz w:val="18"/>
                <w:szCs w:val="18"/>
              </w:rPr>
            </w:pPr>
            <w:r w:rsidRPr="00286355">
              <w:rPr>
                <w:sz w:val="18"/>
                <w:szCs w:val="18"/>
              </w:rPr>
              <w:t>3,6</w:t>
            </w:r>
          </w:p>
        </w:tc>
      </w:tr>
      <w:tr w:rsidR="00286355" w:rsidRPr="00286355" w14:paraId="4F180594" w14:textId="77777777" w:rsidTr="00286355">
        <w:trPr>
          <w:trHeight w:val="645"/>
        </w:trPr>
        <w:tc>
          <w:tcPr>
            <w:tcW w:w="5620" w:type="dxa"/>
            <w:tcBorders>
              <w:top w:val="nil"/>
              <w:left w:val="single" w:sz="4" w:space="0" w:color="auto"/>
              <w:bottom w:val="single" w:sz="4" w:space="0" w:color="auto"/>
              <w:right w:val="single" w:sz="4" w:space="0" w:color="auto"/>
            </w:tcBorders>
            <w:vAlign w:val="center"/>
            <w:hideMark/>
          </w:tcPr>
          <w:p w14:paraId="1C4FE140"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3F8109D3"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vAlign w:val="center"/>
            <w:hideMark/>
          </w:tcPr>
          <w:p w14:paraId="5462B89F"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vAlign w:val="center"/>
            <w:hideMark/>
          </w:tcPr>
          <w:p w14:paraId="6A5184D9" w14:textId="77777777" w:rsidR="00286355" w:rsidRPr="00286355" w:rsidRDefault="00286355" w:rsidP="00286355">
            <w:pPr>
              <w:spacing w:line="240" w:lineRule="auto"/>
              <w:ind w:firstLine="0"/>
              <w:jc w:val="center"/>
              <w:rPr>
                <w:sz w:val="18"/>
                <w:szCs w:val="18"/>
              </w:rPr>
            </w:pPr>
            <w:r w:rsidRPr="00286355">
              <w:rPr>
                <w:sz w:val="18"/>
                <w:szCs w:val="18"/>
              </w:rPr>
              <w:t>00 0 00 24799</w:t>
            </w:r>
          </w:p>
        </w:tc>
        <w:tc>
          <w:tcPr>
            <w:tcW w:w="520" w:type="dxa"/>
            <w:tcBorders>
              <w:top w:val="nil"/>
              <w:left w:val="nil"/>
              <w:bottom w:val="single" w:sz="4" w:space="0" w:color="auto"/>
              <w:right w:val="single" w:sz="4" w:space="0" w:color="auto"/>
            </w:tcBorders>
            <w:vAlign w:val="center"/>
            <w:hideMark/>
          </w:tcPr>
          <w:p w14:paraId="546277E9"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609F01E1" w14:textId="77777777" w:rsidR="00286355" w:rsidRPr="00286355" w:rsidRDefault="00286355" w:rsidP="00286355">
            <w:pPr>
              <w:spacing w:line="240" w:lineRule="auto"/>
              <w:ind w:firstLine="0"/>
              <w:jc w:val="right"/>
              <w:rPr>
                <w:sz w:val="18"/>
                <w:szCs w:val="18"/>
              </w:rPr>
            </w:pPr>
            <w:r w:rsidRPr="00286355">
              <w:rPr>
                <w:sz w:val="18"/>
                <w:szCs w:val="18"/>
              </w:rPr>
              <w:t>1 620,1</w:t>
            </w:r>
          </w:p>
        </w:tc>
      </w:tr>
      <w:tr w:rsidR="00286355" w:rsidRPr="00286355" w14:paraId="3B52CAF1" w14:textId="77777777" w:rsidTr="00286355">
        <w:trPr>
          <w:trHeight w:val="360"/>
        </w:trPr>
        <w:tc>
          <w:tcPr>
            <w:tcW w:w="5620" w:type="dxa"/>
            <w:tcBorders>
              <w:top w:val="nil"/>
              <w:left w:val="nil"/>
              <w:bottom w:val="single" w:sz="4" w:space="0" w:color="auto"/>
              <w:right w:val="single" w:sz="4" w:space="0" w:color="auto"/>
            </w:tcBorders>
            <w:vAlign w:val="center"/>
            <w:hideMark/>
          </w:tcPr>
          <w:p w14:paraId="679AEDB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D9F1F83"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vAlign w:val="center"/>
            <w:hideMark/>
          </w:tcPr>
          <w:p w14:paraId="1C88B2BE"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vAlign w:val="center"/>
            <w:hideMark/>
          </w:tcPr>
          <w:p w14:paraId="433DE7CF" w14:textId="77777777" w:rsidR="00286355" w:rsidRPr="00286355" w:rsidRDefault="00286355" w:rsidP="00286355">
            <w:pPr>
              <w:spacing w:line="240" w:lineRule="auto"/>
              <w:ind w:firstLine="0"/>
              <w:jc w:val="center"/>
              <w:rPr>
                <w:sz w:val="18"/>
                <w:szCs w:val="18"/>
              </w:rPr>
            </w:pPr>
            <w:r w:rsidRPr="00286355">
              <w:rPr>
                <w:sz w:val="18"/>
                <w:szCs w:val="18"/>
              </w:rPr>
              <w:t>00 0 00 24799</w:t>
            </w:r>
          </w:p>
        </w:tc>
        <w:tc>
          <w:tcPr>
            <w:tcW w:w="520" w:type="dxa"/>
            <w:tcBorders>
              <w:top w:val="nil"/>
              <w:left w:val="nil"/>
              <w:bottom w:val="single" w:sz="4" w:space="0" w:color="auto"/>
              <w:right w:val="single" w:sz="4" w:space="0" w:color="auto"/>
            </w:tcBorders>
            <w:vAlign w:val="center"/>
            <w:hideMark/>
          </w:tcPr>
          <w:p w14:paraId="38F2C04C"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53C8041E" w14:textId="77777777" w:rsidR="00286355" w:rsidRPr="00286355" w:rsidRDefault="00286355" w:rsidP="00286355">
            <w:pPr>
              <w:spacing w:line="240" w:lineRule="auto"/>
              <w:ind w:firstLine="0"/>
              <w:jc w:val="right"/>
              <w:rPr>
                <w:sz w:val="18"/>
                <w:szCs w:val="18"/>
              </w:rPr>
            </w:pPr>
            <w:r w:rsidRPr="00286355">
              <w:rPr>
                <w:sz w:val="18"/>
                <w:szCs w:val="18"/>
              </w:rPr>
              <w:t>30,0</w:t>
            </w:r>
          </w:p>
        </w:tc>
      </w:tr>
      <w:tr w:rsidR="00286355" w:rsidRPr="00286355" w14:paraId="6594CCFE" w14:textId="77777777" w:rsidTr="00286355">
        <w:trPr>
          <w:trHeight w:val="375"/>
        </w:trPr>
        <w:tc>
          <w:tcPr>
            <w:tcW w:w="5620" w:type="dxa"/>
            <w:tcBorders>
              <w:top w:val="nil"/>
              <w:left w:val="single" w:sz="4" w:space="0" w:color="auto"/>
              <w:bottom w:val="nil"/>
              <w:right w:val="single" w:sz="4" w:space="0" w:color="auto"/>
            </w:tcBorders>
            <w:shd w:val="clear" w:color="000000" w:fill="FFFF99"/>
            <w:vAlign w:val="center"/>
            <w:hideMark/>
          </w:tcPr>
          <w:p w14:paraId="7240436F"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99"/>
            <w:vAlign w:val="center"/>
            <w:hideMark/>
          </w:tcPr>
          <w:p w14:paraId="2667E8E5"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shd w:val="clear" w:color="000000" w:fill="FFFF99"/>
            <w:vAlign w:val="center"/>
            <w:hideMark/>
          </w:tcPr>
          <w:p w14:paraId="7B5E5E7F"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1360" w:type="dxa"/>
            <w:tcBorders>
              <w:top w:val="nil"/>
              <w:left w:val="nil"/>
              <w:bottom w:val="single" w:sz="4" w:space="0" w:color="auto"/>
              <w:right w:val="single" w:sz="4" w:space="0" w:color="auto"/>
            </w:tcBorders>
            <w:shd w:val="clear" w:color="000000" w:fill="FFFF99"/>
            <w:vAlign w:val="center"/>
            <w:hideMark/>
          </w:tcPr>
          <w:p w14:paraId="6E5C2F03"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66"/>
            <w:vAlign w:val="center"/>
            <w:hideMark/>
          </w:tcPr>
          <w:p w14:paraId="6184701D"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66"/>
            <w:noWrap/>
            <w:vAlign w:val="center"/>
            <w:hideMark/>
          </w:tcPr>
          <w:p w14:paraId="30CDE346" w14:textId="77777777" w:rsidR="00286355" w:rsidRPr="00286355" w:rsidRDefault="00286355" w:rsidP="00286355">
            <w:pPr>
              <w:spacing w:line="240" w:lineRule="auto"/>
              <w:ind w:firstLine="0"/>
              <w:jc w:val="right"/>
              <w:rPr>
                <w:sz w:val="18"/>
                <w:szCs w:val="18"/>
              </w:rPr>
            </w:pPr>
            <w:r w:rsidRPr="00286355">
              <w:rPr>
                <w:sz w:val="18"/>
                <w:szCs w:val="18"/>
              </w:rPr>
              <w:t>5 985,0</w:t>
            </w:r>
          </w:p>
        </w:tc>
      </w:tr>
      <w:tr w:rsidR="00286355" w:rsidRPr="00286355" w14:paraId="4E41E85F" w14:textId="77777777" w:rsidTr="00286355">
        <w:trPr>
          <w:trHeight w:val="852"/>
        </w:trPr>
        <w:tc>
          <w:tcPr>
            <w:tcW w:w="5620" w:type="dxa"/>
            <w:tcBorders>
              <w:top w:val="single" w:sz="4" w:space="0" w:color="auto"/>
              <w:left w:val="single" w:sz="4" w:space="0" w:color="auto"/>
              <w:bottom w:val="single" w:sz="4" w:space="0" w:color="auto"/>
              <w:right w:val="single" w:sz="4" w:space="0" w:color="auto"/>
            </w:tcBorders>
            <w:shd w:val="clear" w:color="000000" w:fill="FFFFFF"/>
            <w:hideMark/>
          </w:tcPr>
          <w:p w14:paraId="188920F1" w14:textId="77777777" w:rsidR="00286355" w:rsidRPr="00286355" w:rsidRDefault="00286355" w:rsidP="00286355">
            <w:pPr>
              <w:spacing w:line="240" w:lineRule="auto"/>
              <w:ind w:firstLine="0"/>
              <w:jc w:val="center"/>
              <w:rPr>
                <w:b/>
                <w:bCs/>
                <w:sz w:val="18"/>
                <w:szCs w:val="18"/>
              </w:rPr>
            </w:pPr>
            <w:r w:rsidRPr="00286355">
              <w:rPr>
                <w:b/>
                <w:bCs/>
                <w:sz w:val="18"/>
                <w:szCs w:val="18"/>
              </w:rPr>
              <w:t>Муниципальная программа «Снижение рисков и смягчение последствий чрезвычайных ситуаций природного и техногенного характера на территории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shd w:val="clear" w:color="000000" w:fill="FFFFFF"/>
            <w:vAlign w:val="center"/>
            <w:hideMark/>
          </w:tcPr>
          <w:p w14:paraId="5FC169E8"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shd w:val="clear" w:color="000000" w:fill="FFFFFF"/>
            <w:vAlign w:val="center"/>
            <w:hideMark/>
          </w:tcPr>
          <w:p w14:paraId="1A08D781"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14:paraId="60402AC1" w14:textId="77777777" w:rsidR="00286355" w:rsidRPr="00286355" w:rsidRDefault="00286355" w:rsidP="00286355">
            <w:pPr>
              <w:spacing w:line="240" w:lineRule="auto"/>
              <w:ind w:firstLine="0"/>
              <w:jc w:val="center"/>
              <w:rPr>
                <w:b/>
                <w:bCs/>
                <w:sz w:val="18"/>
                <w:szCs w:val="18"/>
              </w:rPr>
            </w:pPr>
            <w:r w:rsidRPr="00286355">
              <w:rPr>
                <w:b/>
                <w:bCs/>
                <w:sz w:val="18"/>
                <w:szCs w:val="18"/>
              </w:rPr>
              <w:t>00 0 00 39061</w:t>
            </w:r>
          </w:p>
        </w:tc>
        <w:tc>
          <w:tcPr>
            <w:tcW w:w="520" w:type="dxa"/>
            <w:tcBorders>
              <w:top w:val="nil"/>
              <w:left w:val="nil"/>
              <w:bottom w:val="single" w:sz="4" w:space="0" w:color="auto"/>
              <w:right w:val="single" w:sz="4" w:space="0" w:color="auto"/>
            </w:tcBorders>
            <w:shd w:val="clear" w:color="000000" w:fill="FFFFFF"/>
            <w:vAlign w:val="center"/>
            <w:hideMark/>
          </w:tcPr>
          <w:p w14:paraId="18B5257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86B7A5B" w14:textId="77777777" w:rsidR="00286355" w:rsidRPr="00286355" w:rsidRDefault="00286355" w:rsidP="00286355">
            <w:pPr>
              <w:spacing w:line="240" w:lineRule="auto"/>
              <w:ind w:firstLine="0"/>
              <w:jc w:val="right"/>
              <w:rPr>
                <w:b/>
                <w:bCs/>
                <w:sz w:val="18"/>
                <w:szCs w:val="18"/>
              </w:rPr>
            </w:pPr>
            <w:r w:rsidRPr="00286355">
              <w:rPr>
                <w:b/>
                <w:bCs/>
                <w:sz w:val="18"/>
                <w:szCs w:val="18"/>
              </w:rPr>
              <w:t>2 920,0</w:t>
            </w:r>
          </w:p>
        </w:tc>
      </w:tr>
      <w:tr w:rsidR="00286355" w:rsidRPr="00286355" w14:paraId="09158A49" w14:textId="77777777" w:rsidTr="00286355">
        <w:trPr>
          <w:trHeight w:val="465"/>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517C7354"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2E615028"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shd w:val="clear" w:color="000000" w:fill="FFFFFF"/>
            <w:vAlign w:val="center"/>
            <w:hideMark/>
          </w:tcPr>
          <w:p w14:paraId="664CE4EC"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14:paraId="2EF71C22" w14:textId="77777777" w:rsidR="00286355" w:rsidRPr="00286355" w:rsidRDefault="00286355" w:rsidP="00286355">
            <w:pPr>
              <w:spacing w:line="240" w:lineRule="auto"/>
              <w:ind w:firstLine="0"/>
              <w:jc w:val="center"/>
              <w:rPr>
                <w:sz w:val="18"/>
                <w:szCs w:val="18"/>
              </w:rPr>
            </w:pPr>
            <w:r w:rsidRPr="00286355">
              <w:rPr>
                <w:sz w:val="18"/>
                <w:szCs w:val="18"/>
              </w:rPr>
              <w:t>00 0 00 39061</w:t>
            </w:r>
          </w:p>
        </w:tc>
        <w:tc>
          <w:tcPr>
            <w:tcW w:w="520" w:type="dxa"/>
            <w:tcBorders>
              <w:top w:val="nil"/>
              <w:left w:val="nil"/>
              <w:bottom w:val="single" w:sz="4" w:space="0" w:color="auto"/>
              <w:right w:val="single" w:sz="4" w:space="0" w:color="auto"/>
            </w:tcBorders>
            <w:shd w:val="clear" w:color="000000" w:fill="FFFFFF"/>
            <w:vAlign w:val="center"/>
            <w:hideMark/>
          </w:tcPr>
          <w:p w14:paraId="58FF1B7E"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4DCE9421" w14:textId="77777777" w:rsidR="00286355" w:rsidRPr="00286355" w:rsidRDefault="00286355" w:rsidP="00286355">
            <w:pPr>
              <w:spacing w:line="240" w:lineRule="auto"/>
              <w:ind w:firstLine="0"/>
              <w:jc w:val="right"/>
              <w:rPr>
                <w:sz w:val="18"/>
                <w:szCs w:val="18"/>
              </w:rPr>
            </w:pPr>
            <w:r w:rsidRPr="00286355">
              <w:rPr>
                <w:sz w:val="18"/>
                <w:szCs w:val="18"/>
              </w:rPr>
              <w:t>2 920,0</w:t>
            </w:r>
          </w:p>
        </w:tc>
      </w:tr>
      <w:tr w:rsidR="00286355" w:rsidRPr="00286355" w14:paraId="722809E4" w14:textId="77777777" w:rsidTr="00286355">
        <w:trPr>
          <w:trHeight w:val="943"/>
        </w:trPr>
        <w:tc>
          <w:tcPr>
            <w:tcW w:w="5620" w:type="dxa"/>
            <w:tcBorders>
              <w:top w:val="nil"/>
              <w:left w:val="single" w:sz="4" w:space="0" w:color="auto"/>
              <w:bottom w:val="single" w:sz="4" w:space="0" w:color="auto"/>
              <w:right w:val="single" w:sz="4" w:space="0" w:color="auto"/>
            </w:tcBorders>
            <w:shd w:val="clear" w:color="000000" w:fill="FFFFFF"/>
            <w:hideMark/>
          </w:tcPr>
          <w:p w14:paraId="1A66D343" w14:textId="77777777" w:rsidR="00286355" w:rsidRPr="00286355" w:rsidRDefault="00286355" w:rsidP="00286355">
            <w:pPr>
              <w:spacing w:line="240" w:lineRule="auto"/>
              <w:ind w:firstLine="0"/>
              <w:jc w:val="center"/>
              <w:rPr>
                <w:b/>
                <w:bCs/>
                <w:sz w:val="18"/>
                <w:szCs w:val="18"/>
              </w:rPr>
            </w:pPr>
            <w:r w:rsidRPr="00286355">
              <w:rPr>
                <w:b/>
                <w:bCs/>
                <w:sz w:val="18"/>
                <w:szCs w:val="18"/>
              </w:rPr>
              <w:t>Муниципальная программа «Обеспечение пожарной безопасности жилищного фонда, учреждений образования, культуры на территории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shd w:val="clear" w:color="000000" w:fill="FFFFFF"/>
            <w:vAlign w:val="center"/>
            <w:hideMark/>
          </w:tcPr>
          <w:p w14:paraId="75C3626A"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420" w:type="dxa"/>
            <w:tcBorders>
              <w:top w:val="nil"/>
              <w:left w:val="nil"/>
              <w:bottom w:val="single" w:sz="4" w:space="0" w:color="auto"/>
              <w:right w:val="single" w:sz="4" w:space="0" w:color="auto"/>
            </w:tcBorders>
            <w:shd w:val="clear" w:color="000000" w:fill="FFFFFF"/>
            <w:vAlign w:val="center"/>
            <w:hideMark/>
          </w:tcPr>
          <w:p w14:paraId="63A37BBC"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14:paraId="11CEC5A0" w14:textId="77777777" w:rsidR="00286355" w:rsidRPr="00286355" w:rsidRDefault="00286355" w:rsidP="00286355">
            <w:pPr>
              <w:spacing w:line="240" w:lineRule="auto"/>
              <w:ind w:firstLine="0"/>
              <w:jc w:val="center"/>
              <w:rPr>
                <w:b/>
                <w:bCs/>
                <w:sz w:val="18"/>
                <w:szCs w:val="18"/>
              </w:rPr>
            </w:pPr>
            <w:r w:rsidRPr="00286355">
              <w:rPr>
                <w:b/>
                <w:bCs/>
                <w:sz w:val="18"/>
                <w:szCs w:val="18"/>
              </w:rPr>
              <w:t>00 0 00 39062</w:t>
            </w:r>
          </w:p>
        </w:tc>
        <w:tc>
          <w:tcPr>
            <w:tcW w:w="520" w:type="dxa"/>
            <w:tcBorders>
              <w:top w:val="nil"/>
              <w:left w:val="nil"/>
              <w:bottom w:val="single" w:sz="4" w:space="0" w:color="auto"/>
              <w:right w:val="single" w:sz="4" w:space="0" w:color="auto"/>
            </w:tcBorders>
            <w:shd w:val="clear" w:color="000000" w:fill="FFFFFF"/>
            <w:vAlign w:val="center"/>
            <w:hideMark/>
          </w:tcPr>
          <w:p w14:paraId="448034E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57B9C4E" w14:textId="77777777" w:rsidR="00286355" w:rsidRPr="00286355" w:rsidRDefault="00286355" w:rsidP="00286355">
            <w:pPr>
              <w:spacing w:line="240" w:lineRule="auto"/>
              <w:ind w:firstLine="0"/>
              <w:jc w:val="right"/>
              <w:rPr>
                <w:b/>
                <w:bCs/>
                <w:sz w:val="18"/>
                <w:szCs w:val="18"/>
              </w:rPr>
            </w:pPr>
            <w:r w:rsidRPr="00286355">
              <w:rPr>
                <w:b/>
                <w:bCs/>
                <w:sz w:val="18"/>
                <w:szCs w:val="18"/>
              </w:rPr>
              <w:t>3 065,0</w:t>
            </w:r>
          </w:p>
        </w:tc>
      </w:tr>
      <w:tr w:rsidR="00286355" w:rsidRPr="00286355" w14:paraId="6AAA8F73"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05105A74"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5F6AD9E6"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shd w:val="clear" w:color="000000" w:fill="FFFFFF"/>
            <w:vAlign w:val="center"/>
            <w:hideMark/>
          </w:tcPr>
          <w:p w14:paraId="21362A84"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14:paraId="3609DB40" w14:textId="77777777" w:rsidR="00286355" w:rsidRPr="00286355" w:rsidRDefault="00286355" w:rsidP="00286355">
            <w:pPr>
              <w:spacing w:line="240" w:lineRule="auto"/>
              <w:ind w:firstLine="0"/>
              <w:jc w:val="center"/>
              <w:rPr>
                <w:sz w:val="18"/>
                <w:szCs w:val="18"/>
              </w:rPr>
            </w:pPr>
            <w:r w:rsidRPr="00286355">
              <w:rPr>
                <w:sz w:val="18"/>
                <w:szCs w:val="18"/>
              </w:rPr>
              <w:t>00 0 00 39062</w:t>
            </w:r>
          </w:p>
        </w:tc>
        <w:tc>
          <w:tcPr>
            <w:tcW w:w="520" w:type="dxa"/>
            <w:tcBorders>
              <w:top w:val="nil"/>
              <w:left w:val="nil"/>
              <w:bottom w:val="single" w:sz="4" w:space="0" w:color="auto"/>
              <w:right w:val="single" w:sz="4" w:space="0" w:color="auto"/>
            </w:tcBorders>
            <w:shd w:val="clear" w:color="000000" w:fill="FFFFFF"/>
            <w:vAlign w:val="center"/>
            <w:hideMark/>
          </w:tcPr>
          <w:p w14:paraId="332D032A"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60DF1EB9" w14:textId="77777777" w:rsidR="00286355" w:rsidRPr="00286355" w:rsidRDefault="00286355" w:rsidP="00286355">
            <w:pPr>
              <w:spacing w:line="240" w:lineRule="auto"/>
              <w:ind w:firstLine="0"/>
              <w:jc w:val="right"/>
              <w:rPr>
                <w:sz w:val="18"/>
                <w:szCs w:val="18"/>
              </w:rPr>
            </w:pPr>
            <w:r w:rsidRPr="00286355">
              <w:rPr>
                <w:sz w:val="18"/>
                <w:szCs w:val="18"/>
              </w:rPr>
              <w:t>2 815,0</w:t>
            </w:r>
          </w:p>
        </w:tc>
      </w:tr>
      <w:tr w:rsidR="00286355" w:rsidRPr="00286355" w14:paraId="5295C766"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2C4E0C5D"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shd w:val="clear" w:color="000000" w:fill="FFFFFF"/>
            <w:vAlign w:val="center"/>
            <w:hideMark/>
          </w:tcPr>
          <w:p w14:paraId="493D209B"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420" w:type="dxa"/>
            <w:tcBorders>
              <w:top w:val="nil"/>
              <w:left w:val="nil"/>
              <w:bottom w:val="single" w:sz="4" w:space="0" w:color="auto"/>
              <w:right w:val="single" w:sz="4" w:space="0" w:color="auto"/>
            </w:tcBorders>
            <w:shd w:val="clear" w:color="000000" w:fill="FFFFFF"/>
            <w:vAlign w:val="center"/>
            <w:hideMark/>
          </w:tcPr>
          <w:p w14:paraId="4918A576"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14:paraId="519080D3" w14:textId="77777777" w:rsidR="00286355" w:rsidRPr="00286355" w:rsidRDefault="00286355" w:rsidP="00286355">
            <w:pPr>
              <w:spacing w:line="240" w:lineRule="auto"/>
              <w:ind w:firstLine="0"/>
              <w:jc w:val="center"/>
              <w:rPr>
                <w:sz w:val="18"/>
                <w:szCs w:val="18"/>
              </w:rPr>
            </w:pPr>
            <w:r w:rsidRPr="00286355">
              <w:rPr>
                <w:sz w:val="18"/>
                <w:szCs w:val="18"/>
              </w:rPr>
              <w:t>00 0 00 39062</w:t>
            </w:r>
          </w:p>
        </w:tc>
        <w:tc>
          <w:tcPr>
            <w:tcW w:w="520" w:type="dxa"/>
            <w:tcBorders>
              <w:top w:val="nil"/>
              <w:left w:val="nil"/>
              <w:bottom w:val="single" w:sz="4" w:space="0" w:color="auto"/>
              <w:right w:val="single" w:sz="4" w:space="0" w:color="auto"/>
            </w:tcBorders>
            <w:shd w:val="clear" w:color="000000" w:fill="FFFFFF"/>
            <w:vAlign w:val="center"/>
            <w:hideMark/>
          </w:tcPr>
          <w:p w14:paraId="2FAAFA24"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shd w:val="clear" w:color="000000" w:fill="FFFFFF"/>
            <w:noWrap/>
            <w:vAlign w:val="center"/>
            <w:hideMark/>
          </w:tcPr>
          <w:p w14:paraId="4D4B089A" w14:textId="77777777" w:rsidR="00286355" w:rsidRPr="00286355" w:rsidRDefault="00286355" w:rsidP="00286355">
            <w:pPr>
              <w:spacing w:line="240" w:lineRule="auto"/>
              <w:ind w:firstLine="0"/>
              <w:jc w:val="right"/>
              <w:rPr>
                <w:sz w:val="18"/>
                <w:szCs w:val="18"/>
              </w:rPr>
            </w:pPr>
            <w:r w:rsidRPr="00286355">
              <w:rPr>
                <w:sz w:val="18"/>
                <w:szCs w:val="18"/>
              </w:rPr>
              <w:t>250,0</w:t>
            </w:r>
          </w:p>
        </w:tc>
      </w:tr>
      <w:tr w:rsidR="00286355" w:rsidRPr="00286355" w14:paraId="26F20CA9" w14:textId="77777777" w:rsidTr="00286355">
        <w:trPr>
          <w:trHeight w:val="36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570F6A85" w14:textId="77777777" w:rsidR="00286355" w:rsidRPr="00286355" w:rsidRDefault="00286355" w:rsidP="00286355">
            <w:pPr>
              <w:spacing w:line="240" w:lineRule="auto"/>
              <w:ind w:firstLine="0"/>
              <w:jc w:val="left"/>
              <w:rPr>
                <w:b/>
                <w:bCs/>
                <w:sz w:val="18"/>
                <w:szCs w:val="18"/>
              </w:rPr>
            </w:pPr>
            <w:r w:rsidRPr="00286355">
              <w:rPr>
                <w:b/>
                <w:bCs/>
                <w:sz w:val="18"/>
                <w:szCs w:val="18"/>
              </w:rPr>
              <w:t>Национальная  экономика</w:t>
            </w:r>
          </w:p>
        </w:tc>
        <w:tc>
          <w:tcPr>
            <w:tcW w:w="460" w:type="dxa"/>
            <w:tcBorders>
              <w:top w:val="nil"/>
              <w:left w:val="nil"/>
              <w:bottom w:val="single" w:sz="4" w:space="0" w:color="auto"/>
              <w:right w:val="single" w:sz="4" w:space="0" w:color="auto"/>
            </w:tcBorders>
            <w:shd w:val="clear" w:color="000000" w:fill="FFFF00"/>
            <w:vAlign w:val="center"/>
            <w:hideMark/>
          </w:tcPr>
          <w:p w14:paraId="057661B0"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298E499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52AA2FF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5FE4E0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8051B37" w14:textId="77777777" w:rsidR="00286355" w:rsidRPr="00286355" w:rsidRDefault="00286355" w:rsidP="00286355">
            <w:pPr>
              <w:spacing w:line="240" w:lineRule="auto"/>
              <w:ind w:firstLine="0"/>
              <w:jc w:val="right"/>
              <w:rPr>
                <w:b/>
                <w:bCs/>
                <w:sz w:val="18"/>
                <w:szCs w:val="18"/>
              </w:rPr>
            </w:pPr>
            <w:r w:rsidRPr="00286355">
              <w:rPr>
                <w:b/>
                <w:bCs/>
                <w:sz w:val="18"/>
                <w:szCs w:val="18"/>
              </w:rPr>
              <w:t>57 177,6</w:t>
            </w:r>
          </w:p>
        </w:tc>
      </w:tr>
      <w:tr w:rsidR="00286355" w:rsidRPr="00286355" w14:paraId="4EEF08CD"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hideMark/>
          </w:tcPr>
          <w:p w14:paraId="2EDC76A7" w14:textId="77777777" w:rsidR="00286355" w:rsidRPr="00286355" w:rsidRDefault="00286355" w:rsidP="00286355">
            <w:pPr>
              <w:spacing w:line="240" w:lineRule="auto"/>
              <w:ind w:firstLine="0"/>
              <w:jc w:val="left"/>
              <w:rPr>
                <w:b/>
                <w:bCs/>
                <w:sz w:val="18"/>
                <w:szCs w:val="18"/>
              </w:rPr>
            </w:pPr>
            <w:r w:rsidRPr="00286355">
              <w:rPr>
                <w:b/>
                <w:bCs/>
                <w:sz w:val="18"/>
                <w:szCs w:val="18"/>
              </w:rPr>
              <w:t>Общеэкономические вопросы</w:t>
            </w:r>
          </w:p>
        </w:tc>
        <w:tc>
          <w:tcPr>
            <w:tcW w:w="460" w:type="dxa"/>
            <w:tcBorders>
              <w:top w:val="nil"/>
              <w:left w:val="nil"/>
              <w:bottom w:val="single" w:sz="4" w:space="0" w:color="auto"/>
              <w:right w:val="single" w:sz="4" w:space="0" w:color="auto"/>
            </w:tcBorders>
            <w:shd w:val="clear" w:color="000000" w:fill="FFFF00"/>
            <w:vAlign w:val="center"/>
            <w:hideMark/>
          </w:tcPr>
          <w:p w14:paraId="5AC0B48A"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2DDB041A"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00"/>
            <w:vAlign w:val="center"/>
            <w:hideMark/>
          </w:tcPr>
          <w:p w14:paraId="4639177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1746D92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140640C2" w14:textId="77777777" w:rsidR="00286355" w:rsidRPr="00286355" w:rsidRDefault="00286355" w:rsidP="00286355">
            <w:pPr>
              <w:spacing w:line="240" w:lineRule="auto"/>
              <w:ind w:firstLine="0"/>
              <w:jc w:val="right"/>
              <w:rPr>
                <w:b/>
                <w:bCs/>
                <w:sz w:val="18"/>
                <w:szCs w:val="18"/>
              </w:rPr>
            </w:pPr>
            <w:r w:rsidRPr="00286355">
              <w:rPr>
                <w:b/>
                <w:bCs/>
                <w:sz w:val="18"/>
                <w:szCs w:val="18"/>
              </w:rPr>
              <w:t>254,7</w:t>
            </w:r>
          </w:p>
        </w:tc>
      </w:tr>
      <w:tr w:rsidR="00286355" w:rsidRPr="00286355" w14:paraId="36FC0B64" w14:textId="77777777" w:rsidTr="00286355">
        <w:trPr>
          <w:trHeight w:val="300"/>
        </w:trPr>
        <w:tc>
          <w:tcPr>
            <w:tcW w:w="5620" w:type="dxa"/>
            <w:tcBorders>
              <w:top w:val="nil"/>
              <w:left w:val="single" w:sz="4" w:space="0" w:color="auto"/>
              <w:bottom w:val="nil"/>
              <w:right w:val="single" w:sz="4" w:space="0" w:color="auto"/>
            </w:tcBorders>
            <w:shd w:val="clear" w:color="000000" w:fill="FFFF99"/>
            <w:vAlign w:val="center"/>
            <w:hideMark/>
          </w:tcPr>
          <w:p w14:paraId="43316E66"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99"/>
            <w:vAlign w:val="center"/>
            <w:hideMark/>
          </w:tcPr>
          <w:p w14:paraId="5A65154C"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99"/>
            <w:vAlign w:val="center"/>
            <w:hideMark/>
          </w:tcPr>
          <w:p w14:paraId="72EEE111"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99"/>
            <w:vAlign w:val="center"/>
            <w:hideMark/>
          </w:tcPr>
          <w:p w14:paraId="513D4EEC"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66"/>
            <w:vAlign w:val="center"/>
            <w:hideMark/>
          </w:tcPr>
          <w:p w14:paraId="3809966A"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66"/>
            <w:noWrap/>
            <w:vAlign w:val="center"/>
            <w:hideMark/>
          </w:tcPr>
          <w:p w14:paraId="62DC42D0" w14:textId="77777777" w:rsidR="00286355" w:rsidRPr="00286355" w:rsidRDefault="00286355" w:rsidP="00286355">
            <w:pPr>
              <w:spacing w:line="240" w:lineRule="auto"/>
              <w:ind w:firstLine="0"/>
              <w:jc w:val="right"/>
              <w:rPr>
                <w:sz w:val="18"/>
                <w:szCs w:val="18"/>
              </w:rPr>
            </w:pPr>
            <w:r w:rsidRPr="00286355">
              <w:rPr>
                <w:sz w:val="18"/>
                <w:szCs w:val="18"/>
              </w:rPr>
              <w:t>254,7</w:t>
            </w:r>
          </w:p>
        </w:tc>
      </w:tr>
      <w:tr w:rsidR="00286355" w:rsidRPr="00286355" w14:paraId="4359D4EC" w14:textId="77777777" w:rsidTr="00286355">
        <w:trPr>
          <w:trHeight w:val="720"/>
        </w:trPr>
        <w:tc>
          <w:tcPr>
            <w:tcW w:w="5620" w:type="dxa"/>
            <w:tcBorders>
              <w:top w:val="single" w:sz="4" w:space="0" w:color="auto"/>
              <w:left w:val="single" w:sz="4" w:space="0" w:color="auto"/>
              <w:bottom w:val="nil"/>
              <w:right w:val="single" w:sz="4" w:space="0" w:color="auto"/>
            </w:tcBorders>
            <w:shd w:val="clear" w:color="000000" w:fill="FFFFFF"/>
            <w:vAlign w:val="center"/>
            <w:hideMark/>
          </w:tcPr>
          <w:p w14:paraId="7E4DCF65" w14:textId="77777777" w:rsidR="00286355" w:rsidRPr="00286355" w:rsidRDefault="00286355" w:rsidP="00286355">
            <w:pPr>
              <w:spacing w:line="240" w:lineRule="auto"/>
              <w:ind w:firstLine="0"/>
              <w:jc w:val="left"/>
              <w:rPr>
                <w:i/>
                <w:iCs/>
                <w:sz w:val="18"/>
                <w:szCs w:val="18"/>
              </w:rPr>
            </w:pPr>
            <w:r w:rsidRPr="00286355">
              <w:rPr>
                <w:i/>
                <w:iCs/>
                <w:sz w:val="18"/>
                <w:szCs w:val="18"/>
              </w:rPr>
              <w:t xml:space="preserve">Муниципальная программа «Профилактика правонарушений Газимуро-Заводского муниципального округа  на 2025-2028 годы» </w:t>
            </w:r>
          </w:p>
        </w:tc>
        <w:tc>
          <w:tcPr>
            <w:tcW w:w="460" w:type="dxa"/>
            <w:tcBorders>
              <w:top w:val="nil"/>
              <w:left w:val="nil"/>
              <w:bottom w:val="single" w:sz="4" w:space="0" w:color="auto"/>
              <w:right w:val="single" w:sz="4" w:space="0" w:color="auto"/>
            </w:tcBorders>
            <w:shd w:val="clear" w:color="000000" w:fill="FFFFFF"/>
            <w:vAlign w:val="center"/>
            <w:hideMark/>
          </w:tcPr>
          <w:p w14:paraId="0A1A4E41" w14:textId="77777777" w:rsidR="00286355" w:rsidRPr="00286355" w:rsidRDefault="00286355" w:rsidP="00286355">
            <w:pPr>
              <w:spacing w:line="240" w:lineRule="auto"/>
              <w:ind w:firstLine="0"/>
              <w:jc w:val="center"/>
              <w:rPr>
                <w:i/>
                <w:iCs/>
                <w:sz w:val="18"/>
                <w:szCs w:val="18"/>
              </w:rPr>
            </w:pPr>
            <w:r w:rsidRPr="00286355">
              <w:rPr>
                <w:i/>
                <w:iCs/>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2E38D121" w14:textId="77777777" w:rsidR="00286355" w:rsidRPr="00286355" w:rsidRDefault="00286355" w:rsidP="00286355">
            <w:pPr>
              <w:spacing w:line="240" w:lineRule="auto"/>
              <w:ind w:firstLine="0"/>
              <w:jc w:val="center"/>
              <w:rPr>
                <w:i/>
                <w:iCs/>
                <w:sz w:val="18"/>
                <w:szCs w:val="18"/>
              </w:rPr>
            </w:pPr>
            <w:r w:rsidRPr="00286355">
              <w:rPr>
                <w:i/>
                <w:iCs/>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54BBBDB2" w14:textId="77777777" w:rsidR="00286355" w:rsidRPr="00286355" w:rsidRDefault="00286355" w:rsidP="00286355">
            <w:pPr>
              <w:spacing w:line="240" w:lineRule="auto"/>
              <w:ind w:firstLine="0"/>
              <w:jc w:val="center"/>
              <w:rPr>
                <w:i/>
                <w:iCs/>
                <w:sz w:val="18"/>
                <w:szCs w:val="18"/>
              </w:rPr>
            </w:pPr>
            <w:r w:rsidRPr="00286355">
              <w:rPr>
                <w:i/>
                <w:iCs/>
                <w:sz w:val="18"/>
                <w:szCs w:val="18"/>
              </w:rPr>
              <w:t>00 0 00 39010</w:t>
            </w:r>
          </w:p>
        </w:tc>
        <w:tc>
          <w:tcPr>
            <w:tcW w:w="520" w:type="dxa"/>
            <w:tcBorders>
              <w:top w:val="nil"/>
              <w:left w:val="nil"/>
              <w:bottom w:val="single" w:sz="4" w:space="0" w:color="auto"/>
              <w:right w:val="single" w:sz="4" w:space="0" w:color="auto"/>
            </w:tcBorders>
            <w:shd w:val="clear" w:color="000000" w:fill="FFFFFF"/>
            <w:vAlign w:val="center"/>
            <w:hideMark/>
          </w:tcPr>
          <w:p w14:paraId="4169464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EBA1237" w14:textId="77777777" w:rsidR="00286355" w:rsidRPr="00286355" w:rsidRDefault="00286355" w:rsidP="00286355">
            <w:pPr>
              <w:spacing w:line="240" w:lineRule="auto"/>
              <w:ind w:firstLine="0"/>
              <w:jc w:val="right"/>
              <w:rPr>
                <w:i/>
                <w:iCs/>
                <w:sz w:val="18"/>
                <w:szCs w:val="18"/>
              </w:rPr>
            </w:pPr>
            <w:r w:rsidRPr="00286355">
              <w:rPr>
                <w:i/>
                <w:iCs/>
                <w:sz w:val="18"/>
                <w:szCs w:val="18"/>
              </w:rPr>
              <w:t>254,7</w:t>
            </w:r>
          </w:p>
        </w:tc>
      </w:tr>
      <w:tr w:rsidR="00286355" w:rsidRPr="00286355" w14:paraId="264A2D86"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684A2ED5"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00F39E10"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1D0388E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2BA6FB01" w14:textId="77777777" w:rsidR="00286355" w:rsidRPr="00286355" w:rsidRDefault="00286355" w:rsidP="00286355">
            <w:pPr>
              <w:spacing w:line="240" w:lineRule="auto"/>
              <w:ind w:firstLine="0"/>
              <w:jc w:val="center"/>
              <w:rPr>
                <w:sz w:val="18"/>
                <w:szCs w:val="18"/>
              </w:rPr>
            </w:pPr>
            <w:r w:rsidRPr="00286355">
              <w:rPr>
                <w:sz w:val="18"/>
                <w:szCs w:val="18"/>
              </w:rPr>
              <w:t>00000 39010</w:t>
            </w:r>
          </w:p>
        </w:tc>
        <w:tc>
          <w:tcPr>
            <w:tcW w:w="520" w:type="dxa"/>
            <w:tcBorders>
              <w:top w:val="nil"/>
              <w:left w:val="nil"/>
              <w:bottom w:val="single" w:sz="4" w:space="0" w:color="auto"/>
              <w:right w:val="single" w:sz="4" w:space="0" w:color="auto"/>
            </w:tcBorders>
            <w:vAlign w:val="center"/>
            <w:hideMark/>
          </w:tcPr>
          <w:p w14:paraId="3FF81D7B"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2C8FDE26" w14:textId="77777777" w:rsidR="00286355" w:rsidRPr="00286355" w:rsidRDefault="00286355" w:rsidP="00286355">
            <w:pPr>
              <w:spacing w:line="240" w:lineRule="auto"/>
              <w:ind w:firstLine="0"/>
              <w:jc w:val="right"/>
              <w:rPr>
                <w:sz w:val="18"/>
                <w:szCs w:val="18"/>
              </w:rPr>
            </w:pPr>
            <w:r w:rsidRPr="00286355">
              <w:rPr>
                <w:sz w:val="18"/>
                <w:szCs w:val="18"/>
              </w:rPr>
              <w:t>254,7</w:t>
            </w:r>
          </w:p>
        </w:tc>
      </w:tr>
      <w:tr w:rsidR="00286355" w:rsidRPr="00286355" w14:paraId="027A042D"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06C13FBB"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3EB69870"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7E02E0A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4F71F41C" w14:textId="77777777" w:rsidR="00286355" w:rsidRPr="00286355" w:rsidRDefault="00286355" w:rsidP="00286355">
            <w:pPr>
              <w:spacing w:line="240" w:lineRule="auto"/>
              <w:ind w:firstLine="0"/>
              <w:jc w:val="center"/>
              <w:rPr>
                <w:sz w:val="18"/>
                <w:szCs w:val="18"/>
              </w:rPr>
            </w:pPr>
            <w:r w:rsidRPr="00286355">
              <w:rPr>
                <w:sz w:val="18"/>
                <w:szCs w:val="18"/>
              </w:rPr>
              <w:t>00000 39010</w:t>
            </w:r>
          </w:p>
        </w:tc>
        <w:tc>
          <w:tcPr>
            <w:tcW w:w="520" w:type="dxa"/>
            <w:tcBorders>
              <w:top w:val="nil"/>
              <w:left w:val="nil"/>
              <w:bottom w:val="single" w:sz="4" w:space="0" w:color="auto"/>
              <w:right w:val="single" w:sz="4" w:space="0" w:color="auto"/>
            </w:tcBorders>
            <w:vAlign w:val="center"/>
            <w:hideMark/>
          </w:tcPr>
          <w:p w14:paraId="61AEB6E7"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06ABA8DE" w14:textId="77777777" w:rsidR="00286355" w:rsidRPr="00286355" w:rsidRDefault="00286355" w:rsidP="00286355">
            <w:pPr>
              <w:spacing w:line="240" w:lineRule="auto"/>
              <w:ind w:firstLine="0"/>
              <w:jc w:val="right"/>
              <w:rPr>
                <w:sz w:val="18"/>
                <w:szCs w:val="18"/>
              </w:rPr>
            </w:pPr>
            <w:r w:rsidRPr="00286355">
              <w:rPr>
                <w:sz w:val="18"/>
                <w:szCs w:val="18"/>
              </w:rPr>
              <w:t>195,6</w:t>
            </w:r>
          </w:p>
        </w:tc>
      </w:tr>
      <w:tr w:rsidR="00286355" w:rsidRPr="00286355" w14:paraId="2C2CD050" w14:textId="77777777" w:rsidTr="00286355">
        <w:trPr>
          <w:trHeight w:val="144"/>
        </w:trPr>
        <w:tc>
          <w:tcPr>
            <w:tcW w:w="5620" w:type="dxa"/>
            <w:tcBorders>
              <w:top w:val="nil"/>
              <w:left w:val="single" w:sz="4" w:space="0" w:color="auto"/>
              <w:bottom w:val="single" w:sz="4" w:space="0" w:color="auto"/>
              <w:right w:val="single" w:sz="4" w:space="0" w:color="auto"/>
            </w:tcBorders>
            <w:vAlign w:val="center"/>
            <w:hideMark/>
          </w:tcPr>
          <w:p w14:paraId="1DFED651"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54709C19"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7F213E2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95B2F0C" w14:textId="77777777" w:rsidR="00286355" w:rsidRPr="00286355" w:rsidRDefault="00286355" w:rsidP="00286355">
            <w:pPr>
              <w:spacing w:line="240" w:lineRule="auto"/>
              <w:ind w:firstLine="0"/>
              <w:jc w:val="center"/>
              <w:rPr>
                <w:sz w:val="18"/>
                <w:szCs w:val="18"/>
              </w:rPr>
            </w:pPr>
            <w:r w:rsidRPr="00286355">
              <w:rPr>
                <w:sz w:val="18"/>
                <w:szCs w:val="18"/>
              </w:rPr>
              <w:t>00000 39010</w:t>
            </w:r>
          </w:p>
        </w:tc>
        <w:tc>
          <w:tcPr>
            <w:tcW w:w="520" w:type="dxa"/>
            <w:tcBorders>
              <w:top w:val="nil"/>
              <w:left w:val="nil"/>
              <w:bottom w:val="single" w:sz="4" w:space="0" w:color="auto"/>
              <w:right w:val="single" w:sz="4" w:space="0" w:color="auto"/>
            </w:tcBorders>
            <w:vAlign w:val="center"/>
            <w:hideMark/>
          </w:tcPr>
          <w:p w14:paraId="7A28AC02"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055BC1F7" w14:textId="77777777" w:rsidR="00286355" w:rsidRPr="00286355" w:rsidRDefault="00286355" w:rsidP="00286355">
            <w:pPr>
              <w:spacing w:line="240" w:lineRule="auto"/>
              <w:ind w:firstLine="0"/>
              <w:jc w:val="right"/>
              <w:rPr>
                <w:sz w:val="18"/>
                <w:szCs w:val="18"/>
              </w:rPr>
            </w:pPr>
            <w:r w:rsidRPr="00286355">
              <w:rPr>
                <w:sz w:val="18"/>
                <w:szCs w:val="18"/>
              </w:rPr>
              <w:t>59,1</w:t>
            </w:r>
          </w:p>
        </w:tc>
      </w:tr>
      <w:tr w:rsidR="00286355" w:rsidRPr="00286355" w14:paraId="15B41A84" w14:textId="77777777" w:rsidTr="00286355">
        <w:trPr>
          <w:trHeight w:val="39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E404DA6" w14:textId="77777777" w:rsidR="00286355" w:rsidRPr="00286355" w:rsidRDefault="00286355" w:rsidP="00286355">
            <w:pPr>
              <w:spacing w:line="240" w:lineRule="auto"/>
              <w:ind w:firstLine="0"/>
              <w:jc w:val="left"/>
              <w:rPr>
                <w:b/>
                <w:bCs/>
                <w:sz w:val="18"/>
                <w:szCs w:val="18"/>
              </w:rPr>
            </w:pPr>
            <w:r w:rsidRPr="00286355">
              <w:rPr>
                <w:b/>
                <w:bCs/>
                <w:sz w:val="18"/>
                <w:szCs w:val="18"/>
              </w:rPr>
              <w:lastRenderedPageBreak/>
              <w:t>Сельское хозяйство и рыболовство</w:t>
            </w:r>
          </w:p>
        </w:tc>
        <w:tc>
          <w:tcPr>
            <w:tcW w:w="460" w:type="dxa"/>
            <w:tcBorders>
              <w:top w:val="nil"/>
              <w:left w:val="nil"/>
              <w:bottom w:val="single" w:sz="4" w:space="0" w:color="auto"/>
              <w:right w:val="single" w:sz="4" w:space="0" w:color="auto"/>
            </w:tcBorders>
            <w:shd w:val="clear" w:color="000000" w:fill="FFFF00"/>
            <w:vAlign w:val="center"/>
            <w:hideMark/>
          </w:tcPr>
          <w:p w14:paraId="13EFC92D"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71057E17"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00"/>
            <w:vAlign w:val="center"/>
            <w:hideMark/>
          </w:tcPr>
          <w:p w14:paraId="7AC321C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2AF3BF0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3F3A955" w14:textId="77777777" w:rsidR="00286355" w:rsidRPr="00286355" w:rsidRDefault="00286355" w:rsidP="00286355">
            <w:pPr>
              <w:spacing w:line="240" w:lineRule="auto"/>
              <w:ind w:firstLine="0"/>
              <w:jc w:val="right"/>
              <w:rPr>
                <w:b/>
                <w:bCs/>
                <w:sz w:val="18"/>
                <w:szCs w:val="18"/>
              </w:rPr>
            </w:pPr>
            <w:r w:rsidRPr="00286355">
              <w:rPr>
                <w:b/>
                <w:bCs/>
                <w:sz w:val="18"/>
                <w:szCs w:val="18"/>
              </w:rPr>
              <w:t>1 541,3</w:t>
            </w:r>
          </w:p>
        </w:tc>
      </w:tr>
      <w:tr w:rsidR="00286355" w:rsidRPr="00286355" w14:paraId="028F1AC5" w14:textId="77777777" w:rsidTr="00286355">
        <w:trPr>
          <w:trHeight w:val="390"/>
        </w:trPr>
        <w:tc>
          <w:tcPr>
            <w:tcW w:w="5620" w:type="dxa"/>
            <w:tcBorders>
              <w:top w:val="nil"/>
              <w:left w:val="single" w:sz="4" w:space="0" w:color="auto"/>
              <w:bottom w:val="nil"/>
              <w:right w:val="single" w:sz="4" w:space="0" w:color="auto"/>
            </w:tcBorders>
            <w:shd w:val="clear" w:color="000000" w:fill="FFFF99"/>
            <w:vAlign w:val="center"/>
            <w:hideMark/>
          </w:tcPr>
          <w:p w14:paraId="3969FE5D"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99"/>
            <w:vAlign w:val="center"/>
            <w:hideMark/>
          </w:tcPr>
          <w:p w14:paraId="32500968"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99"/>
            <w:vAlign w:val="center"/>
            <w:hideMark/>
          </w:tcPr>
          <w:p w14:paraId="4385A988"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99"/>
            <w:vAlign w:val="center"/>
            <w:hideMark/>
          </w:tcPr>
          <w:p w14:paraId="79C59C92"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66"/>
            <w:vAlign w:val="center"/>
            <w:hideMark/>
          </w:tcPr>
          <w:p w14:paraId="2D1488E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66"/>
            <w:noWrap/>
            <w:vAlign w:val="center"/>
            <w:hideMark/>
          </w:tcPr>
          <w:p w14:paraId="07D49CC6" w14:textId="77777777" w:rsidR="00286355" w:rsidRPr="00286355" w:rsidRDefault="00286355" w:rsidP="00286355">
            <w:pPr>
              <w:spacing w:line="240" w:lineRule="auto"/>
              <w:ind w:firstLine="0"/>
              <w:jc w:val="right"/>
              <w:rPr>
                <w:sz w:val="18"/>
                <w:szCs w:val="18"/>
              </w:rPr>
            </w:pPr>
            <w:r w:rsidRPr="00286355">
              <w:rPr>
                <w:sz w:val="18"/>
                <w:szCs w:val="18"/>
              </w:rPr>
              <w:t>600,0</w:t>
            </w:r>
          </w:p>
        </w:tc>
      </w:tr>
      <w:tr w:rsidR="00286355" w:rsidRPr="00286355" w14:paraId="1EA6B433" w14:textId="77777777" w:rsidTr="00286355">
        <w:trPr>
          <w:trHeight w:val="766"/>
        </w:trPr>
        <w:tc>
          <w:tcPr>
            <w:tcW w:w="5620" w:type="dxa"/>
            <w:tcBorders>
              <w:top w:val="single" w:sz="4" w:space="0" w:color="auto"/>
              <w:left w:val="single" w:sz="4" w:space="0" w:color="auto"/>
              <w:bottom w:val="nil"/>
              <w:right w:val="single" w:sz="4" w:space="0" w:color="auto"/>
            </w:tcBorders>
            <w:shd w:val="clear" w:color="000000" w:fill="FFFFFF"/>
            <w:hideMark/>
          </w:tcPr>
          <w:p w14:paraId="4702ABF1" w14:textId="77777777" w:rsidR="00286355" w:rsidRPr="00286355" w:rsidRDefault="00286355" w:rsidP="00286355">
            <w:pPr>
              <w:spacing w:line="240" w:lineRule="auto"/>
              <w:ind w:firstLine="0"/>
              <w:jc w:val="center"/>
              <w:rPr>
                <w:b/>
                <w:bCs/>
                <w:sz w:val="20"/>
              </w:rPr>
            </w:pPr>
            <w:r w:rsidRPr="00286355">
              <w:rPr>
                <w:b/>
                <w:bCs/>
                <w:sz w:val="20"/>
              </w:rPr>
              <w:t xml:space="preserve">Муниципальная программа "Поддержка и развитие агропромышленного комплекса Газимуро-Заводского округа 2025-2028 годы" </w:t>
            </w:r>
          </w:p>
        </w:tc>
        <w:tc>
          <w:tcPr>
            <w:tcW w:w="460" w:type="dxa"/>
            <w:tcBorders>
              <w:top w:val="nil"/>
              <w:left w:val="nil"/>
              <w:bottom w:val="single" w:sz="4" w:space="0" w:color="auto"/>
              <w:right w:val="single" w:sz="4" w:space="0" w:color="auto"/>
            </w:tcBorders>
            <w:shd w:val="clear" w:color="000000" w:fill="FFFFFF"/>
            <w:vAlign w:val="center"/>
            <w:hideMark/>
          </w:tcPr>
          <w:p w14:paraId="4C8B151E"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0EB60534"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vAlign w:val="center"/>
            <w:hideMark/>
          </w:tcPr>
          <w:p w14:paraId="77F2658B" w14:textId="77777777" w:rsidR="00286355" w:rsidRPr="00286355" w:rsidRDefault="00286355" w:rsidP="00286355">
            <w:pPr>
              <w:spacing w:line="240" w:lineRule="auto"/>
              <w:ind w:firstLine="0"/>
              <w:jc w:val="center"/>
              <w:rPr>
                <w:b/>
                <w:bCs/>
                <w:sz w:val="18"/>
                <w:szCs w:val="18"/>
              </w:rPr>
            </w:pPr>
            <w:r w:rsidRPr="00286355">
              <w:rPr>
                <w:b/>
                <w:bCs/>
                <w:sz w:val="18"/>
                <w:szCs w:val="18"/>
              </w:rPr>
              <w:t>00000 39040</w:t>
            </w:r>
          </w:p>
        </w:tc>
        <w:tc>
          <w:tcPr>
            <w:tcW w:w="520" w:type="dxa"/>
            <w:tcBorders>
              <w:top w:val="nil"/>
              <w:left w:val="nil"/>
              <w:bottom w:val="single" w:sz="4" w:space="0" w:color="auto"/>
              <w:right w:val="single" w:sz="4" w:space="0" w:color="auto"/>
            </w:tcBorders>
            <w:shd w:val="clear" w:color="000000" w:fill="FFFFFF"/>
            <w:vAlign w:val="center"/>
            <w:hideMark/>
          </w:tcPr>
          <w:p w14:paraId="292E748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7639B376" w14:textId="77777777" w:rsidR="00286355" w:rsidRPr="00286355" w:rsidRDefault="00286355" w:rsidP="00286355">
            <w:pPr>
              <w:spacing w:line="240" w:lineRule="auto"/>
              <w:ind w:firstLine="0"/>
              <w:jc w:val="right"/>
              <w:rPr>
                <w:b/>
                <w:bCs/>
                <w:sz w:val="18"/>
                <w:szCs w:val="18"/>
              </w:rPr>
            </w:pPr>
            <w:r w:rsidRPr="00286355">
              <w:rPr>
                <w:b/>
                <w:bCs/>
                <w:sz w:val="18"/>
                <w:szCs w:val="18"/>
              </w:rPr>
              <w:t>600,0</w:t>
            </w:r>
          </w:p>
        </w:tc>
      </w:tr>
      <w:tr w:rsidR="00286355" w:rsidRPr="00286355" w14:paraId="69AFF6D9" w14:textId="77777777" w:rsidTr="00286355">
        <w:trPr>
          <w:trHeight w:val="615"/>
        </w:trPr>
        <w:tc>
          <w:tcPr>
            <w:tcW w:w="5620" w:type="dxa"/>
            <w:tcBorders>
              <w:top w:val="single" w:sz="4" w:space="0" w:color="auto"/>
              <w:left w:val="single" w:sz="4" w:space="0" w:color="auto"/>
              <w:bottom w:val="nil"/>
              <w:right w:val="single" w:sz="4" w:space="0" w:color="auto"/>
            </w:tcBorders>
            <w:hideMark/>
          </w:tcPr>
          <w:p w14:paraId="7C5BC597" w14:textId="77777777" w:rsidR="00286355" w:rsidRPr="00286355" w:rsidRDefault="00286355" w:rsidP="00286355">
            <w:pPr>
              <w:spacing w:line="240" w:lineRule="auto"/>
              <w:ind w:firstLine="0"/>
              <w:jc w:val="center"/>
              <w:rPr>
                <w:i/>
                <w:iCs/>
                <w:sz w:val="20"/>
              </w:rPr>
            </w:pPr>
            <w:r w:rsidRPr="00286355">
              <w:rPr>
                <w:i/>
                <w:iCs/>
                <w:sz w:val="20"/>
              </w:rPr>
              <w:t xml:space="preserve"> Подпрограмма "Поддержка и развитие агропромышленного комплекса Газимуро-Заводского округа (2025-2028 годы)"</w:t>
            </w:r>
          </w:p>
        </w:tc>
        <w:tc>
          <w:tcPr>
            <w:tcW w:w="460" w:type="dxa"/>
            <w:tcBorders>
              <w:top w:val="nil"/>
              <w:left w:val="nil"/>
              <w:bottom w:val="single" w:sz="4" w:space="0" w:color="auto"/>
              <w:right w:val="single" w:sz="4" w:space="0" w:color="auto"/>
            </w:tcBorders>
            <w:vAlign w:val="center"/>
            <w:hideMark/>
          </w:tcPr>
          <w:p w14:paraId="67B8337B" w14:textId="77777777" w:rsidR="00286355" w:rsidRPr="00286355" w:rsidRDefault="00286355" w:rsidP="00286355">
            <w:pPr>
              <w:spacing w:line="240" w:lineRule="auto"/>
              <w:ind w:firstLine="0"/>
              <w:jc w:val="center"/>
              <w:rPr>
                <w:i/>
                <w:iCs/>
                <w:sz w:val="18"/>
                <w:szCs w:val="18"/>
              </w:rPr>
            </w:pPr>
            <w:r w:rsidRPr="00286355">
              <w:rPr>
                <w:i/>
                <w:iCs/>
                <w:sz w:val="18"/>
                <w:szCs w:val="18"/>
              </w:rPr>
              <w:t>04</w:t>
            </w:r>
          </w:p>
        </w:tc>
        <w:tc>
          <w:tcPr>
            <w:tcW w:w="420" w:type="dxa"/>
            <w:tcBorders>
              <w:top w:val="nil"/>
              <w:left w:val="nil"/>
              <w:bottom w:val="single" w:sz="4" w:space="0" w:color="auto"/>
              <w:right w:val="single" w:sz="4" w:space="0" w:color="auto"/>
            </w:tcBorders>
            <w:vAlign w:val="center"/>
            <w:hideMark/>
          </w:tcPr>
          <w:p w14:paraId="209BD8D1" w14:textId="77777777" w:rsidR="00286355" w:rsidRPr="00286355" w:rsidRDefault="00286355" w:rsidP="00286355">
            <w:pPr>
              <w:spacing w:line="240" w:lineRule="auto"/>
              <w:ind w:firstLine="0"/>
              <w:jc w:val="center"/>
              <w:rPr>
                <w:i/>
                <w:iCs/>
                <w:sz w:val="18"/>
                <w:szCs w:val="18"/>
              </w:rPr>
            </w:pPr>
            <w:r w:rsidRPr="00286355">
              <w:rPr>
                <w:i/>
                <w:iCs/>
                <w:sz w:val="18"/>
                <w:szCs w:val="18"/>
              </w:rPr>
              <w:t>05</w:t>
            </w:r>
          </w:p>
        </w:tc>
        <w:tc>
          <w:tcPr>
            <w:tcW w:w="1360" w:type="dxa"/>
            <w:tcBorders>
              <w:top w:val="nil"/>
              <w:left w:val="nil"/>
              <w:bottom w:val="single" w:sz="4" w:space="0" w:color="auto"/>
              <w:right w:val="single" w:sz="4" w:space="0" w:color="auto"/>
            </w:tcBorders>
            <w:vAlign w:val="center"/>
            <w:hideMark/>
          </w:tcPr>
          <w:p w14:paraId="15D98951" w14:textId="77777777" w:rsidR="00286355" w:rsidRPr="00286355" w:rsidRDefault="00286355" w:rsidP="00286355">
            <w:pPr>
              <w:spacing w:line="240" w:lineRule="auto"/>
              <w:ind w:firstLine="0"/>
              <w:jc w:val="center"/>
              <w:rPr>
                <w:i/>
                <w:iCs/>
                <w:sz w:val="18"/>
                <w:szCs w:val="18"/>
              </w:rPr>
            </w:pPr>
            <w:r w:rsidRPr="00286355">
              <w:rPr>
                <w:i/>
                <w:iCs/>
                <w:sz w:val="18"/>
                <w:szCs w:val="18"/>
              </w:rPr>
              <w:t>00000 39041</w:t>
            </w:r>
          </w:p>
        </w:tc>
        <w:tc>
          <w:tcPr>
            <w:tcW w:w="520" w:type="dxa"/>
            <w:tcBorders>
              <w:top w:val="nil"/>
              <w:left w:val="nil"/>
              <w:bottom w:val="single" w:sz="4" w:space="0" w:color="auto"/>
              <w:right w:val="single" w:sz="4" w:space="0" w:color="auto"/>
            </w:tcBorders>
            <w:shd w:val="clear" w:color="000000" w:fill="FFFFFF"/>
            <w:vAlign w:val="center"/>
            <w:hideMark/>
          </w:tcPr>
          <w:p w14:paraId="5575B587" w14:textId="77777777" w:rsidR="00286355" w:rsidRPr="00286355" w:rsidRDefault="00286355" w:rsidP="00286355">
            <w:pPr>
              <w:spacing w:line="240" w:lineRule="auto"/>
              <w:ind w:firstLine="0"/>
              <w:jc w:val="center"/>
              <w:rPr>
                <w:b/>
                <w:bCs/>
                <w:i/>
                <w:iCs/>
                <w:sz w:val="18"/>
                <w:szCs w:val="18"/>
              </w:rPr>
            </w:pPr>
            <w:r w:rsidRPr="00286355">
              <w:rPr>
                <w:b/>
                <w:bCs/>
                <w:i/>
                <w:i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1FC1D25D" w14:textId="77777777" w:rsidR="00286355" w:rsidRPr="00286355" w:rsidRDefault="00286355" w:rsidP="00286355">
            <w:pPr>
              <w:spacing w:line="240" w:lineRule="auto"/>
              <w:ind w:firstLine="0"/>
              <w:jc w:val="right"/>
              <w:rPr>
                <w:i/>
                <w:iCs/>
                <w:sz w:val="18"/>
                <w:szCs w:val="18"/>
              </w:rPr>
            </w:pPr>
            <w:r w:rsidRPr="00286355">
              <w:rPr>
                <w:i/>
                <w:iCs/>
                <w:sz w:val="18"/>
                <w:szCs w:val="18"/>
              </w:rPr>
              <w:t>500,0</w:t>
            </w:r>
          </w:p>
        </w:tc>
      </w:tr>
      <w:tr w:rsidR="00286355" w:rsidRPr="00286355" w14:paraId="33ECC70F" w14:textId="77777777" w:rsidTr="00286355">
        <w:trPr>
          <w:trHeight w:val="359"/>
        </w:trPr>
        <w:tc>
          <w:tcPr>
            <w:tcW w:w="5620" w:type="dxa"/>
            <w:tcBorders>
              <w:top w:val="single" w:sz="4" w:space="0" w:color="auto"/>
              <w:left w:val="single" w:sz="4" w:space="0" w:color="auto"/>
              <w:bottom w:val="single" w:sz="4" w:space="0" w:color="auto"/>
              <w:right w:val="single" w:sz="4" w:space="0" w:color="auto"/>
            </w:tcBorders>
            <w:shd w:val="clear" w:color="000000" w:fill="FFFFFF"/>
            <w:hideMark/>
          </w:tcPr>
          <w:p w14:paraId="1E9DE476" w14:textId="77777777" w:rsidR="00286355" w:rsidRPr="00286355" w:rsidRDefault="00286355" w:rsidP="00286355">
            <w:pPr>
              <w:spacing w:line="240" w:lineRule="auto"/>
              <w:ind w:firstLine="0"/>
              <w:jc w:val="left"/>
              <w:rPr>
                <w:sz w:val="18"/>
                <w:szCs w:val="18"/>
              </w:rPr>
            </w:pPr>
            <w:r w:rsidRPr="00286355">
              <w:rPr>
                <w:sz w:val="18"/>
                <w:szCs w:val="18"/>
              </w:rPr>
              <w:t>Иные бюджетные ассигнования</w:t>
            </w:r>
          </w:p>
        </w:tc>
        <w:tc>
          <w:tcPr>
            <w:tcW w:w="460" w:type="dxa"/>
            <w:tcBorders>
              <w:top w:val="nil"/>
              <w:left w:val="nil"/>
              <w:bottom w:val="single" w:sz="4" w:space="0" w:color="auto"/>
              <w:right w:val="single" w:sz="4" w:space="0" w:color="auto"/>
            </w:tcBorders>
            <w:vAlign w:val="center"/>
            <w:hideMark/>
          </w:tcPr>
          <w:p w14:paraId="2A523F7C"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305A4FDD"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13B6A6A2" w14:textId="77777777" w:rsidR="00286355" w:rsidRPr="00286355" w:rsidRDefault="00286355" w:rsidP="00286355">
            <w:pPr>
              <w:spacing w:line="240" w:lineRule="auto"/>
              <w:ind w:firstLine="0"/>
              <w:jc w:val="center"/>
              <w:rPr>
                <w:sz w:val="18"/>
                <w:szCs w:val="18"/>
              </w:rPr>
            </w:pPr>
            <w:r w:rsidRPr="00286355">
              <w:rPr>
                <w:sz w:val="18"/>
                <w:szCs w:val="18"/>
              </w:rPr>
              <w:t>00000 39041</w:t>
            </w:r>
          </w:p>
        </w:tc>
        <w:tc>
          <w:tcPr>
            <w:tcW w:w="520" w:type="dxa"/>
            <w:tcBorders>
              <w:top w:val="nil"/>
              <w:left w:val="nil"/>
              <w:bottom w:val="single" w:sz="4" w:space="0" w:color="auto"/>
              <w:right w:val="single" w:sz="4" w:space="0" w:color="auto"/>
            </w:tcBorders>
            <w:shd w:val="clear" w:color="000000" w:fill="FFFFFF"/>
            <w:vAlign w:val="center"/>
            <w:hideMark/>
          </w:tcPr>
          <w:p w14:paraId="6123440E" w14:textId="77777777" w:rsidR="00286355" w:rsidRPr="00286355" w:rsidRDefault="00286355" w:rsidP="00286355">
            <w:pPr>
              <w:spacing w:line="240" w:lineRule="auto"/>
              <w:ind w:firstLine="0"/>
              <w:jc w:val="center"/>
              <w:rPr>
                <w:sz w:val="18"/>
                <w:szCs w:val="18"/>
              </w:rPr>
            </w:pPr>
            <w:r w:rsidRPr="00286355">
              <w:rPr>
                <w:sz w:val="18"/>
                <w:szCs w:val="18"/>
              </w:rPr>
              <w:t>800</w:t>
            </w:r>
          </w:p>
        </w:tc>
        <w:tc>
          <w:tcPr>
            <w:tcW w:w="1060" w:type="dxa"/>
            <w:tcBorders>
              <w:top w:val="nil"/>
              <w:left w:val="nil"/>
              <w:bottom w:val="single" w:sz="4" w:space="0" w:color="auto"/>
              <w:right w:val="single" w:sz="4" w:space="0" w:color="auto"/>
            </w:tcBorders>
            <w:shd w:val="clear" w:color="000000" w:fill="FFFFFF"/>
            <w:vAlign w:val="center"/>
            <w:hideMark/>
          </w:tcPr>
          <w:p w14:paraId="20F6B790" w14:textId="77777777" w:rsidR="00286355" w:rsidRPr="00286355" w:rsidRDefault="00286355" w:rsidP="00286355">
            <w:pPr>
              <w:spacing w:line="240" w:lineRule="auto"/>
              <w:ind w:firstLine="0"/>
              <w:jc w:val="right"/>
              <w:rPr>
                <w:sz w:val="18"/>
                <w:szCs w:val="18"/>
              </w:rPr>
            </w:pPr>
            <w:r w:rsidRPr="00286355">
              <w:rPr>
                <w:sz w:val="18"/>
                <w:szCs w:val="18"/>
              </w:rPr>
              <w:t>200,0</w:t>
            </w:r>
          </w:p>
        </w:tc>
      </w:tr>
      <w:tr w:rsidR="00286355" w:rsidRPr="00286355" w14:paraId="21F8DE77" w14:textId="77777777" w:rsidTr="00286355">
        <w:trPr>
          <w:trHeight w:val="563"/>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1D9D69AF" w14:textId="77777777" w:rsidR="00286355" w:rsidRPr="00286355" w:rsidRDefault="00286355" w:rsidP="00286355">
            <w:pPr>
              <w:spacing w:line="240" w:lineRule="auto"/>
              <w:ind w:firstLine="0"/>
              <w:jc w:val="left"/>
              <w:rPr>
                <w:sz w:val="18"/>
                <w:szCs w:val="18"/>
              </w:rPr>
            </w:pPr>
            <w:r w:rsidRPr="00286355">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60" w:type="dxa"/>
            <w:tcBorders>
              <w:top w:val="nil"/>
              <w:left w:val="nil"/>
              <w:bottom w:val="single" w:sz="4" w:space="0" w:color="auto"/>
              <w:right w:val="single" w:sz="4" w:space="0" w:color="auto"/>
            </w:tcBorders>
            <w:vAlign w:val="center"/>
            <w:hideMark/>
          </w:tcPr>
          <w:p w14:paraId="3AEC333E"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1276B51B"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6F0E8FA4" w14:textId="77777777" w:rsidR="00286355" w:rsidRPr="00286355" w:rsidRDefault="00286355" w:rsidP="00286355">
            <w:pPr>
              <w:spacing w:line="240" w:lineRule="auto"/>
              <w:ind w:firstLine="0"/>
              <w:jc w:val="center"/>
              <w:rPr>
                <w:sz w:val="18"/>
                <w:szCs w:val="18"/>
              </w:rPr>
            </w:pPr>
            <w:r w:rsidRPr="00286355">
              <w:rPr>
                <w:sz w:val="18"/>
                <w:szCs w:val="18"/>
              </w:rPr>
              <w:t>00000 39041</w:t>
            </w:r>
          </w:p>
        </w:tc>
        <w:tc>
          <w:tcPr>
            <w:tcW w:w="520" w:type="dxa"/>
            <w:tcBorders>
              <w:top w:val="nil"/>
              <w:left w:val="nil"/>
              <w:bottom w:val="single" w:sz="4" w:space="0" w:color="auto"/>
              <w:right w:val="single" w:sz="4" w:space="0" w:color="auto"/>
            </w:tcBorders>
            <w:shd w:val="clear" w:color="000000" w:fill="FFFFFF"/>
            <w:vAlign w:val="center"/>
            <w:hideMark/>
          </w:tcPr>
          <w:p w14:paraId="1CA987AF" w14:textId="77777777" w:rsidR="00286355" w:rsidRPr="00286355" w:rsidRDefault="00286355" w:rsidP="00286355">
            <w:pPr>
              <w:spacing w:line="240" w:lineRule="auto"/>
              <w:ind w:firstLine="0"/>
              <w:jc w:val="center"/>
              <w:rPr>
                <w:sz w:val="18"/>
                <w:szCs w:val="18"/>
              </w:rPr>
            </w:pPr>
            <w:r w:rsidRPr="00286355">
              <w:rPr>
                <w:sz w:val="18"/>
                <w:szCs w:val="18"/>
              </w:rPr>
              <w:t>810</w:t>
            </w:r>
          </w:p>
        </w:tc>
        <w:tc>
          <w:tcPr>
            <w:tcW w:w="1060" w:type="dxa"/>
            <w:tcBorders>
              <w:top w:val="nil"/>
              <w:left w:val="nil"/>
              <w:bottom w:val="single" w:sz="4" w:space="0" w:color="auto"/>
              <w:right w:val="single" w:sz="4" w:space="0" w:color="auto"/>
            </w:tcBorders>
            <w:shd w:val="clear" w:color="000000" w:fill="FFFFFF"/>
            <w:vAlign w:val="center"/>
            <w:hideMark/>
          </w:tcPr>
          <w:p w14:paraId="2EC6F6DA" w14:textId="77777777" w:rsidR="00286355" w:rsidRPr="00286355" w:rsidRDefault="00286355" w:rsidP="00286355">
            <w:pPr>
              <w:spacing w:line="240" w:lineRule="auto"/>
              <w:ind w:firstLine="0"/>
              <w:jc w:val="right"/>
              <w:rPr>
                <w:sz w:val="18"/>
                <w:szCs w:val="18"/>
              </w:rPr>
            </w:pPr>
            <w:r w:rsidRPr="00286355">
              <w:rPr>
                <w:sz w:val="18"/>
                <w:szCs w:val="18"/>
              </w:rPr>
              <w:t>200,0</w:t>
            </w:r>
          </w:p>
        </w:tc>
      </w:tr>
      <w:tr w:rsidR="00286355" w:rsidRPr="00286355" w14:paraId="042E5FD7" w14:textId="77777777" w:rsidTr="00286355">
        <w:trPr>
          <w:trHeight w:val="401"/>
        </w:trPr>
        <w:tc>
          <w:tcPr>
            <w:tcW w:w="5620" w:type="dxa"/>
            <w:tcBorders>
              <w:top w:val="nil"/>
              <w:left w:val="single" w:sz="4" w:space="0" w:color="auto"/>
              <w:bottom w:val="single" w:sz="4" w:space="0" w:color="auto"/>
              <w:right w:val="single" w:sz="4" w:space="0" w:color="auto"/>
            </w:tcBorders>
            <w:vAlign w:val="center"/>
            <w:hideMark/>
          </w:tcPr>
          <w:p w14:paraId="637B49D4"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BCC389D"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34A49668"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292AF68A" w14:textId="77777777" w:rsidR="00286355" w:rsidRPr="00286355" w:rsidRDefault="00286355" w:rsidP="00286355">
            <w:pPr>
              <w:spacing w:line="240" w:lineRule="auto"/>
              <w:ind w:firstLine="0"/>
              <w:jc w:val="center"/>
              <w:rPr>
                <w:sz w:val="18"/>
                <w:szCs w:val="18"/>
              </w:rPr>
            </w:pPr>
            <w:r w:rsidRPr="00286355">
              <w:rPr>
                <w:sz w:val="18"/>
                <w:szCs w:val="18"/>
              </w:rPr>
              <w:t>00000 39041</w:t>
            </w:r>
          </w:p>
        </w:tc>
        <w:tc>
          <w:tcPr>
            <w:tcW w:w="520" w:type="dxa"/>
            <w:tcBorders>
              <w:top w:val="nil"/>
              <w:left w:val="nil"/>
              <w:bottom w:val="single" w:sz="4" w:space="0" w:color="auto"/>
              <w:right w:val="single" w:sz="4" w:space="0" w:color="auto"/>
            </w:tcBorders>
            <w:shd w:val="clear" w:color="000000" w:fill="FFFFFF"/>
            <w:vAlign w:val="center"/>
            <w:hideMark/>
          </w:tcPr>
          <w:p w14:paraId="7040CF0B"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0153BAB5" w14:textId="77777777" w:rsidR="00286355" w:rsidRPr="00286355" w:rsidRDefault="00286355" w:rsidP="00286355">
            <w:pPr>
              <w:spacing w:line="240" w:lineRule="auto"/>
              <w:ind w:firstLine="0"/>
              <w:jc w:val="right"/>
              <w:rPr>
                <w:sz w:val="18"/>
                <w:szCs w:val="18"/>
              </w:rPr>
            </w:pPr>
            <w:r w:rsidRPr="00286355">
              <w:rPr>
                <w:sz w:val="18"/>
                <w:szCs w:val="18"/>
              </w:rPr>
              <w:t>300,0</w:t>
            </w:r>
          </w:p>
        </w:tc>
      </w:tr>
      <w:tr w:rsidR="00286355" w:rsidRPr="00286355" w14:paraId="5D193328" w14:textId="77777777" w:rsidTr="00286355">
        <w:trPr>
          <w:trHeight w:val="705"/>
        </w:trPr>
        <w:tc>
          <w:tcPr>
            <w:tcW w:w="5620" w:type="dxa"/>
            <w:tcBorders>
              <w:top w:val="nil"/>
              <w:left w:val="single" w:sz="4" w:space="0" w:color="auto"/>
              <w:bottom w:val="nil"/>
              <w:right w:val="single" w:sz="4" w:space="0" w:color="auto"/>
            </w:tcBorders>
            <w:hideMark/>
          </w:tcPr>
          <w:p w14:paraId="021F636C" w14:textId="77777777" w:rsidR="00286355" w:rsidRPr="00286355" w:rsidRDefault="00286355" w:rsidP="00286355">
            <w:pPr>
              <w:spacing w:line="240" w:lineRule="auto"/>
              <w:ind w:firstLine="0"/>
              <w:jc w:val="center"/>
              <w:rPr>
                <w:i/>
                <w:iCs/>
                <w:sz w:val="20"/>
              </w:rPr>
            </w:pPr>
            <w:r w:rsidRPr="00286355">
              <w:rPr>
                <w:i/>
                <w:iCs/>
                <w:sz w:val="20"/>
              </w:rPr>
              <w:t>Подпрограмма "О недопущении возникновения особо опасных инфекционных болезней, общих для человека и животных, на территории Газимуро-Заводского округа (2025-2028 годы)"</w:t>
            </w:r>
          </w:p>
        </w:tc>
        <w:tc>
          <w:tcPr>
            <w:tcW w:w="460" w:type="dxa"/>
            <w:tcBorders>
              <w:top w:val="nil"/>
              <w:left w:val="nil"/>
              <w:bottom w:val="single" w:sz="4" w:space="0" w:color="auto"/>
              <w:right w:val="single" w:sz="4" w:space="0" w:color="auto"/>
            </w:tcBorders>
            <w:vAlign w:val="center"/>
            <w:hideMark/>
          </w:tcPr>
          <w:p w14:paraId="0935DA92" w14:textId="77777777" w:rsidR="00286355" w:rsidRPr="00286355" w:rsidRDefault="00286355" w:rsidP="00286355">
            <w:pPr>
              <w:spacing w:line="240" w:lineRule="auto"/>
              <w:ind w:firstLine="0"/>
              <w:jc w:val="center"/>
              <w:rPr>
                <w:i/>
                <w:iCs/>
                <w:sz w:val="18"/>
                <w:szCs w:val="18"/>
              </w:rPr>
            </w:pPr>
            <w:r w:rsidRPr="00286355">
              <w:rPr>
                <w:i/>
                <w:iCs/>
                <w:sz w:val="18"/>
                <w:szCs w:val="18"/>
              </w:rPr>
              <w:t>04</w:t>
            </w:r>
          </w:p>
        </w:tc>
        <w:tc>
          <w:tcPr>
            <w:tcW w:w="420" w:type="dxa"/>
            <w:tcBorders>
              <w:top w:val="nil"/>
              <w:left w:val="nil"/>
              <w:bottom w:val="single" w:sz="4" w:space="0" w:color="auto"/>
              <w:right w:val="single" w:sz="4" w:space="0" w:color="auto"/>
            </w:tcBorders>
            <w:vAlign w:val="center"/>
            <w:hideMark/>
          </w:tcPr>
          <w:p w14:paraId="720ECD4F" w14:textId="77777777" w:rsidR="00286355" w:rsidRPr="00286355" w:rsidRDefault="00286355" w:rsidP="00286355">
            <w:pPr>
              <w:spacing w:line="240" w:lineRule="auto"/>
              <w:ind w:firstLine="0"/>
              <w:jc w:val="center"/>
              <w:rPr>
                <w:i/>
                <w:iCs/>
                <w:sz w:val="18"/>
                <w:szCs w:val="18"/>
              </w:rPr>
            </w:pPr>
            <w:r w:rsidRPr="00286355">
              <w:rPr>
                <w:i/>
                <w:iCs/>
                <w:sz w:val="18"/>
                <w:szCs w:val="18"/>
              </w:rPr>
              <w:t>05</w:t>
            </w:r>
          </w:p>
        </w:tc>
        <w:tc>
          <w:tcPr>
            <w:tcW w:w="1360" w:type="dxa"/>
            <w:tcBorders>
              <w:top w:val="nil"/>
              <w:left w:val="nil"/>
              <w:bottom w:val="single" w:sz="4" w:space="0" w:color="auto"/>
              <w:right w:val="single" w:sz="4" w:space="0" w:color="auto"/>
            </w:tcBorders>
            <w:vAlign w:val="center"/>
            <w:hideMark/>
          </w:tcPr>
          <w:p w14:paraId="3CE74CE5" w14:textId="77777777" w:rsidR="00286355" w:rsidRPr="00286355" w:rsidRDefault="00286355" w:rsidP="00286355">
            <w:pPr>
              <w:spacing w:line="240" w:lineRule="auto"/>
              <w:ind w:firstLine="0"/>
              <w:jc w:val="center"/>
              <w:rPr>
                <w:i/>
                <w:iCs/>
                <w:sz w:val="18"/>
                <w:szCs w:val="18"/>
              </w:rPr>
            </w:pPr>
            <w:r w:rsidRPr="00286355">
              <w:rPr>
                <w:i/>
                <w:iCs/>
                <w:sz w:val="18"/>
                <w:szCs w:val="18"/>
              </w:rPr>
              <w:t>00000 39042</w:t>
            </w:r>
          </w:p>
        </w:tc>
        <w:tc>
          <w:tcPr>
            <w:tcW w:w="520" w:type="dxa"/>
            <w:tcBorders>
              <w:top w:val="nil"/>
              <w:left w:val="nil"/>
              <w:bottom w:val="single" w:sz="4" w:space="0" w:color="auto"/>
              <w:right w:val="single" w:sz="4" w:space="0" w:color="auto"/>
            </w:tcBorders>
            <w:shd w:val="clear" w:color="000000" w:fill="FFFFFF"/>
            <w:vAlign w:val="center"/>
            <w:hideMark/>
          </w:tcPr>
          <w:p w14:paraId="107DCBD4" w14:textId="77777777" w:rsidR="00286355" w:rsidRPr="00286355" w:rsidRDefault="00286355" w:rsidP="00286355">
            <w:pPr>
              <w:spacing w:line="240" w:lineRule="auto"/>
              <w:ind w:firstLine="0"/>
              <w:jc w:val="center"/>
              <w:rPr>
                <w:b/>
                <w:bCs/>
                <w:i/>
                <w:iCs/>
                <w:sz w:val="18"/>
                <w:szCs w:val="18"/>
              </w:rPr>
            </w:pPr>
            <w:r w:rsidRPr="00286355">
              <w:rPr>
                <w:b/>
                <w:bCs/>
                <w:i/>
                <w:i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4501474D" w14:textId="77777777" w:rsidR="00286355" w:rsidRPr="00286355" w:rsidRDefault="00286355" w:rsidP="00286355">
            <w:pPr>
              <w:spacing w:line="240" w:lineRule="auto"/>
              <w:ind w:firstLine="0"/>
              <w:jc w:val="right"/>
              <w:rPr>
                <w:b/>
                <w:bCs/>
                <w:i/>
                <w:iCs/>
                <w:sz w:val="18"/>
                <w:szCs w:val="18"/>
              </w:rPr>
            </w:pPr>
            <w:r w:rsidRPr="00286355">
              <w:rPr>
                <w:b/>
                <w:bCs/>
                <w:i/>
                <w:iCs/>
                <w:sz w:val="18"/>
                <w:szCs w:val="18"/>
              </w:rPr>
              <w:t>100,0</w:t>
            </w:r>
          </w:p>
        </w:tc>
      </w:tr>
      <w:tr w:rsidR="00286355" w:rsidRPr="00286355" w14:paraId="0299026B" w14:textId="77777777" w:rsidTr="00286355">
        <w:trPr>
          <w:trHeight w:val="417"/>
        </w:trPr>
        <w:tc>
          <w:tcPr>
            <w:tcW w:w="5620" w:type="dxa"/>
            <w:tcBorders>
              <w:top w:val="single" w:sz="4" w:space="0" w:color="auto"/>
              <w:left w:val="single" w:sz="4" w:space="0" w:color="auto"/>
              <w:bottom w:val="single" w:sz="4" w:space="0" w:color="auto"/>
              <w:right w:val="single" w:sz="4" w:space="0" w:color="auto"/>
            </w:tcBorders>
            <w:vAlign w:val="center"/>
            <w:hideMark/>
          </w:tcPr>
          <w:p w14:paraId="2ACC6BBC"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7F4DDBD7"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68F7D16C"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062A0211" w14:textId="77777777" w:rsidR="00286355" w:rsidRPr="00286355" w:rsidRDefault="00286355" w:rsidP="00286355">
            <w:pPr>
              <w:spacing w:line="240" w:lineRule="auto"/>
              <w:ind w:firstLine="0"/>
              <w:jc w:val="center"/>
              <w:rPr>
                <w:sz w:val="18"/>
                <w:szCs w:val="18"/>
              </w:rPr>
            </w:pPr>
            <w:r w:rsidRPr="00286355">
              <w:rPr>
                <w:sz w:val="18"/>
                <w:szCs w:val="18"/>
              </w:rPr>
              <w:t>00000 39042</w:t>
            </w:r>
          </w:p>
        </w:tc>
        <w:tc>
          <w:tcPr>
            <w:tcW w:w="520" w:type="dxa"/>
            <w:tcBorders>
              <w:top w:val="nil"/>
              <w:left w:val="nil"/>
              <w:bottom w:val="single" w:sz="4" w:space="0" w:color="auto"/>
              <w:right w:val="single" w:sz="4" w:space="0" w:color="auto"/>
            </w:tcBorders>
            <w:shd w:val="clear" w:color="000000" w:fill="FFFFFF"/>
            <w:vAlign w:val="center"/>
            <w:hideMark/>
          </w:tcPr>
          <w:p w14:paraId="149DF3E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0AA1F74D"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5BAF28E4" w14:textId="77777777" w:rsidTr="00286355">
        <w:trPr>
          <w:trHeight w:val="409"/>
        </w:trPr>
        <w:tc>
          <w:tcPr>
            <w:tcW w:w="5620" w:type="dxa"/>
            <w:tcBorders>
              <w:top w:val="nil"/>
              <w:left w:val="single" w:sz="4" w:space="0" w:color="auto"/>
              <w:bottom w:val="single" w:sz="4" w:space="0" w:color="auto"/>
              <w:right w:val="single" w:sz="4" w:space="0" w:color="auto"/>
            </w:tcBorders>
            <w:vAlign w:val="center"/>
            <w:hideMark/>
          </w:tcPr>
          <w:p w14:paraId="42FE7440" w14:textId="77777777" w:rsidR="00286355" w:rsidRPr="00286355" w:rsidRDefault="00286355" w:rsidP="00286355">
            <w:pPr>
              <w:spacing w:line="240" w:lineRule="auto"/>
              <w:ind w:firstLine="0"/>
              <w:jc w:val="left"/>
              <w:rPr>
                <w:b/>
                <w:bCs/>
                <w:sz w:val="18"/>
                <w:szCs w:val="18"/>
              </w:rPr>
            </w:pPr>
            <w:r w:rsidRPr="00286355">
              <w:rPr>
                <w:b/>
                <w:bCs/>
                <w:sz w:val="18"/>
                <w:szCs w:val="18"/>
              </w:rPr>
              <w:t>Организация мероприятий при осуществлении деятельности по обращению с животными без владельцев</w:t>
            </w:r>
          </w:p>
        </w:tc>
        <w:tc>
          <w:tcPr>
            <w:tcW w:w="460" w:type="dxa"/>
            <w:tcBorders>
              <w:top w:val="nil"/>
              <w:left w:val="nil"/>
              <w:bottom w:val="single" w:sz="4" w:space="0" w:color="auto"/>
              <w:right w:val="single" w:sz="4" w:space="0" w:color="auto"/>
            </w:tcBorders>
            <w:shd w:val="clear" w:color="000000" w:fill="FFFFFF"/>
            <w:vAlign w:val="center"/>
            <w:hideMark/>
          </w:tcPr>
          <w:p w14:paraId="36BE89A1"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46B2AFD1"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500FC5F5" w14:textId="77777777" w:rsidR="00286355" w:rsidRPr="00286355" w:rsidRDefault="00286355" w:rsidP="00286355">
            <w:pPr>
              <w:spacing w:line="240" w:lineRule="auto"/>
              <w:ind w:firstLine="0"/>
              <w:jc w:val="center"/>
              <w:rPr>
                <w:b/>
                <w:bCs/>
                <w:sz w:val="18"/>
                <w:szCs w:val="18"/>
              </w:rPr>
            </w:pPr>
            <w:r w:rsidRPr="00286355">
              <w:rPr>
                <w:b/>
                <w:bCs/>
                <w:sz w:val="18"/>
                <w:szCs w:val="18"/>
              </w:rPr>
              <w:t>00 0 00 77265</w:t>
            </w:r>
          </w:p>
        </w:tc>
        <w:tc>
          <w:tcPr>
            <w:tcW w:w="520" w:type="dxa"/>
            <w:tcBorders>
              <w:top w:val="nil"/>
              <w:left w:val="nil"/>
              <w:bottom w:val="single" w:sz="4" w:space="0" w:color="auto"/>
              <w:right w:val="single" w:sz="4" w:space="0" w:color="auto"/>
            </w:tcBorders>
            <w:shd w:val="clear" w:color="000000" w:fill="FFFFFF"/>
            <w:vAlign w:val="center"/>
            <w:hideMark/>
          </w:tcPr>
          <w:p w14:paraId="082A2A7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4ABBE44" w14:textId="77777777" w:rsidR="00286355" w:rsidRPr="00286355" w:rsidRDefault="00286355" w:rsidP="00286355">
            <w:pPr>
              <w:spacing w:line="240" w:lineRule="auto"/>
              <w:ind w:firstLine="0"/>
              <w:jc w:val="right"/>
              <w:rPr>
                <w:b/>
                <w:bCs/>
                <w:sz w:val="18"/>
                <w:szCs w:val="18"/>
              </w:rPr>
            </w:pPr>
            <w:r w:rsidRPr="00286355">
              <w:rPr>
                <w:b/>
                <w:bCs/>
                <w:sz w:val="18"/>
                <w:szCs w:val="18"/>
              </w:rPr>
              <w:t>791,0</w:t>
            </w:r>
          </w:p>
        </w:tc>
      </w:tr>
      <w:tr w:rsidR="00286355" w:rsidRPr="00286355" w14:paraId="38CDF5D1" w14:textId="77777777" w:rsidTr="00286355">
        <w:trPr>
          <w:trHeight w:val="402"/>
        </w:trPr>
        <w:tc>
          <w:tcPr>
            <w:tcW w:w="5620" w:type="dxa"/>
            <w:tcBorders>
              <w:top w:val="nil"/>
              <w:left w:val="single" w:sz="4" w:space="0" w:color="auto"/>
              <w:bottom w:val="single" w:sz="4" w:space="0" w:color="auto"/>
              <w:right w:val="single" w:sz="4" w:space="0" w:color="auto"/>
            </w:tcBorders>
            <w:vAlign w:val="center"/>
            <w:hideMark/>
          </w:tcPr>
          <w:p w14:paraId="69C0AC23"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1F98977A"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3BF7F837"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32FA281A" w14:textId="77777777" w:rsidR="00286355" w:rsidRPr="00286355" w:rsidRDefault="00286355" w:rsidP="00286355">
            <w:pPr>
              <w:spacing w:line="240" w:lineRule="auto"/>
              <w:ind w:firstLine="0"/>
              <w:jc w:val="center"/>
              <w:rPr>
                <w:sz w:val="18"/>
                <w:szCs w:val="18"/>
              </w:rPr>
            </w:pPr>
            <w:r w:rsidRPr="00286355">
              <w:rPr>
                <w:sz w:val="18"/>
                <w:szCs w:val="18"/>
              </w:rPr>
              <w:t>00 0 00 77265</w:t>
            </w:r>
          </w:p>
        </w:tc>
        <w:tc>
          <w:tcPr>
            <w:tcW w:w="520" w:type="dxa"/>
            <w:tcBorders>
              <w:top w:val="nil"/>
              <w:left w:val="nil"/>
              <w:bottom w:val="single" w:sz="4" w:space="0" w:color="auto"/>
              <w:right w:val="single" w:sz="4" w:space="0" w:color="auto"/>
            </w:tcBorders>
            <w:shd w:val="clear" w:color="000000" w:fill="FFFFFF"/>
            <w:vAlign w:val="center"/>
            <w:hideMark/>
          </w:tcPr>
          <w:p w14:paraId="41E14A48" w14:textId="77777777" w:rsidR="00286355" w:rsidRPr="00286355" w:rsidRDefault="00286355" w:rsidP="00286355">
            <w:pPr>
              <w:spacing w:line="240" w:lineRule="auto"/>
              <w:ind w:firstLine="0"/>
              <w:jc w:val="center"/>
              <w:rPr>
                <w:i/>
                <w:iCs/>
                <w:sz w:val="18"/>
                <w:szCs w:val="18"/>
              </w:rPr>
            </w:pPr>
            <w:r w:rsidRPr="00286355">
              <w:rPr>
                <w:i/>
                <w:iCs/>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7AEB8804" w14:textId="77777777" w:rsidR="00286355" w:rsidRPr="00286355" w:rsidRDefault="00286355" w:rsidP="00286355">
            <w:pPr>
              <w:spacing w:line="240" w:lineRule="auto"/>
              <w:ind w:firstLine="0"/>
              <w:jc w:val="right"/>
              <w:rPr>
                <w:sz w:val="18"/>
                <w:szCs w:val="18"/>
              </w:rPr>
            </w:pPr>
            <w:r w:rsidRPr="00286355">
              <w:rPr>
                <w:sz w:val="18"/>
                <w:szCs w:val="18"/>
              </w:rPr>
              <w:t>791,0</w:t>
            </w:r>
          </w:p>
        </w:tc>
      </w:tr>
      <w:tr w:rsidR="00286355" w:rsidRPr="00286355" w14:paraId="7C0D7EB1" w14:textId="77777777" w:rsidTr="00286355">
        <w:trPr>
          <w:trHeight w:val="718"/>
        </w:trPr>
        <w:tc>
          <w:tcPr>
            <w:tcW w:w="5620" w:type="dxa"/>
            <w:tcBorders>
              <w:top w:val="nil"/>
              <w:left w:val="single" w:sz="4" w:space="0" w:color="auto"/>
              <w:bottom w:val="single" w:sz="4" w:space="0" w:color="auto"/>
              <w:right w:val="single" w:sz="4" w:space="0" w:color="auto"/>
            </w:tcBorders>
            <w:vAlign w:val="center"/>
            <w:hideMark/>
          </w:tcPr>
          <w:p w14:paraId="505C3036" w14:textId="77777777" w:rsidR="00286355" w:rsidRPr="00286355" w:rsidRDefault="00286355" w:rsidP="00286355">
            <w:pPr>
              <w:spacing w:line="240" w:lineRule="auto"/>
              <w:ind w:firstLine="0"/>
              <w:jc w:val="left"/>
              <w:rPr>
                <w:b/>
                <w:bCs/>
                <w:sz w:val="18"/>
                <w:szCs w:val="18"/>
              </w:rPr>
            </w:pPr>
            <w:r w:rsidRPr="00286355">
              <w:rPr>
                <w:b/>
                <w:bCs/>
                <w:sz w:val="18"/>
                <w:szCs w:val="18"/>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460" w:type="dxa"/>
            <w:tcBorders>
              <w:top w:val="nil"/>
              <w:left w:val="nil"/>
              <w:bottom w:val="single" w:sz="4" w:space="0" w:color="auto"/>
              <w:right w:val="single" w:sz="4" w:space="0" w:color="auto"/>
            </w:tcBorders>
            <w:shd w:val="clear" w:color="000000" w:fill="FFFFFF"/>
            <w:vAlign w:val="center"/>
            <w:hideMark/>
          </w:tcPr>
          <w:p w14:paraId="7BB266EC"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06236DBD"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1835A4D5" w14:textId="77777777" w:rsidR="00286355" w:rsidRPr="00286355" w:rsidRDefault="00286355" w:rsidP="00286355">
            <w:pPr>
              <w:spacing w:line="240" w:lineRule="auto"/>
              <w:ind w:firstLine="0"/>
              <w:jc w:val="center"/>
              <w:rPr>
                <w:b/>
                <w:bCs/>
                <w:sz w:val="18"/>
                <w:szCs w:val="18"/>
              </w:rPr>
            </w:pPr>
            <w:r w:rsidRPr="00286355">
              <w:rPr>
                <w:b/>
                <w:bCs/>
                <w:sz w:val="18"/>
                <w:szCs w:val="18"/>
              </w:rPr>
              <w:t>00 0 00 79265</w:t>
            </w:r>
          </w:p>
        </w:tc>
        <w:tc>
          <w:tcPr>
            <w:tcW w:w="520" w:type="dxa"/>
            <w:tcBorders>
              <w:top w:val="nil"/>
              <w:left w:val="nil"/>
              <w:bottom w:val="single" w:sz="4" w:space="0" w:color="auto"/>
              <w:right w:val="single" w:sz="4" w:space="0" w:color="auto"/>
            </w:tcBorders>
            <w:shd w:val="clear" w:color="000000" w:fill="FFFFFF"/>
            <w:vAlign w:val="center"/>
            <w:hideMark/>
          </w:tcPr>
          <w:p w14:paraId="5D01498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156FC60C" w14:textId="77777777" w:rsidR="00286355" w:rsidRPr="00286355" w:rsidRDefault="00286355" w:rsidP="00286355">
            <w:pPr>
              <w:spacing w:line="240" w:lineRule="auto"/>
              <w:ind w:firstLine="0"/>
              <w:jc w:val="right"/>
              <w:rPr>
                <w:b/>
                <w:bCs/>
                <w:sz w:val="18"/>
                <w:szCs w:val="18"/>
              </w:rPr>
            </w:pPr>
            <w:r w:rsidRPr="00286355">
              <w:rPr>
                <w:b/>
                <w:bCs/>
                <w:sz w:val="18"/>
                <w:szCs w:val="18"/>
              </w:rPr>
              <w:t>150,3</w:t>
            </w:r>
          </w:p>
        </w:tc>
      </w:tr>
      <w:tr w:rsidR="00286355" w:rsidRPr="00286355" w14:paraId="1E1C7891" w14:textId="77777777" w:rsidTr="00286355">
        <w:trPr>
          <w:trHeight w:val="404"/>
        </w:trPr>
        <w:tc>
          <w:tcPr>
            <w:tcW w:w="5620" w:type="dxa"/>
            <w:tcBorders>
              <w:top w:val="nil"/>
              <w:left w:val="single" w:sz="4" w:space="0" w:color="auto"/>
              <w:bottom w:val="single" w:sz="4" w:space="0" w:color="auto"/>
              <w:right w:val="single" w:sz="4" w:space="0" w:color="auto"/>
            </w:tcBorders>
            <w:vAlign w:val="center"/>
            <w:hideMark/>
          </w:tcPr>
          <w:p w14:paraId="2CC23F51"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3303D95F"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35B6EE46"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45DFC853" w14:textId="77777777" w:rsidR="00286355" w:rsidRPr="00286355" w:rsidRDefault="00286355" w:rsidP="00286355">
            <w:pPr>
              <w:spacing w:line="240" w:lineRule="auto"/>
              <w:ind w:firstLine="0"/>
              <w:jc w:val="center"/>
              <w:rPr>
                <w:sz w:val="18"/>
                <w:szCs w:val="18"/>
              </w:rPr>
            </w:pPr>
            <w:r w:rsidRPr="00286355">
              <w:rPr>
                <w:sz w:val="18"/>
                <w:szCs w:val="18"/>
              </w:rPr>
              <w:t>00 0 00 79265</w:t>
            </w:r>
          </w:p>
        </w:tc>
        <w:tc>
          <w:tcPr>
            <w:tcW w:w="520" w:type="dxa"/>
            <w:tcBorders>
              <w:top w:val="nil"/>
              <w:left w:val="nil"/>
              <w:bottom w:val="single" w:sz="4" w:space="0" w:color="auto"/>
              <w:right w:val="single" w:sz="4" w:space="0" w:color="auto"/>
            </w:tcBorders>
            <w:vAlign w:val="center"/>
            <w:hideMark/>
          </w:tcPr>
          <w:p w14:paraId="3514EA46"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7E6C5C43" w14:textId="77777777" w:rsidR="00286355" w:rsidRPr="00286355" w:rsidRDefault="00286355" w:rsidP="00286355">
            <w:pPr>
              <w:spacing w:line="240" w:lineRule="auto"/>
              <w:ind w:firstLine="0"/>
              <w:jc w:val="right"/>
              <w:rPr>
                <w:sz w:val="18"/>
                <w:szCs w:val="18"/>
              </w:rPr>
            </w:pPr>
            <w:r w:rsidRPr="00286355">
              <w:rPr>
                <w:sz w:val="18"/>
                <w:szCs w:val="18"/>
              </w:rPr>
              <w:t>143,3</w:t>
            </w:r>
          </w:p>
        </w:tc>
      </w:tr>
      <w:tr w:rsidR="00286355" w:rsidRPr="00286355" w14:paraId="042BA00C" w14:textId="77777777" w:rsidTr="00286355">
        <w:trPr>
          <w:trHeight w:val="281"/>
        </w:trPr>
        <w:tc>
          <w:tcPr>
            <w:tcW w:w="5620" w:type="dxa"/>
            <w:tcBorders>
              <w:top w:val="nil"/>
              <w:left w:val="single" w:sz="4" w:space="0" w:color="auto"/>
              <w:bottom w:val="single" w:sz="4" w:space="0" w:color="auto"/>
              <w:right w:val="single" w:sz="4" w:space="0" w:color="auto"/>
            </w:tcBorders>
            <w:vAlign w:val="center"/>
            <w:hideMark/>
          </w:tcPr>
          <w:p w14:paraId="454A20D3"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47DA29CD"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17826D93"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01B25A8D" w14:textId="77777777" w:rsidR="00286355" w:rsidRPr="00286355" w:rsidRDefault="00286355" w:rsidP="00286355">
            <w:pPr>
              <w:spacing w:line="240" w:lineRule="auto"/>
              <w:ind w:firstLine="0"/>
              <w:jc w:val="center"/>
              <w:rPr>
                <w:sz w:val="18"/>
                <w:szCs w:val="18"/>
              </w:rPr>
            </w:pPr>
            <w:r w:rsidRPr="00286355">
              <w:rPr>
                <w:sz w:val="18"/>
                <w:szCs w:val="18"/>
              </w:rPr>
              <w:t>00 0 00 79265</w:t>
            </w:r>
          </w:p>
        </w:tc>
        <w:tc>
          <w:tcPr>
            <w:tcW w:w="520" w:type="dxa"/>
            <w:tcBorders>
              <w:top w:val="nil"/>
              <w:left w:val="nil"/>
              <w:bottom w:val="single" w:sz="4" w:space="0" w:color="auto"/>
              <w:right w:val="single" w:sz="4" w:space="0" w:color="auto"/>
            </w:tcBorders>
            <w:vAlign w:val="center"/>
            <w:hideMark/>
          </w:tcPr>
          <w:p w14:paraId="324884E7"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231F55CF" w14:textId="77777777" w:rsidR="00286355" w:rsidRPr="00286355" w:rsidRDefault="00286355" w:rsidP="00286355">
            <w:pPr>
              <w:spacing w:line="240" w:lineRule="auto"/>
              <w:ind w:firstLine="0"/>
              <w:jc w:val="right"/>
              <w:rPr>
                <w:sz w:val="18"/>
                <w:szCs w:val="18"/>
              </w:rPr>
            </w:pPr>
            <w:r w:rsidRPr="00286355">
              <w:rPr>
                <w:sz w:val="18"/>
                <w:szCs w:val="18"/>
              </w:rPr>
              <w:t>110,1</w:t>
            </w:r>
          </w:p>
        </w:tc>
      </w:tr>
      <w:tr w:rsidR="00286355" w:rsidRPr="00286355" w14:paraId="20F0E644" w14:textId="77777777" w:rsidTr="00286355">
        <w:trPr>
          <w:trHeight w:val="697"/>
        </w:trPr>
        <w:tc>
          <w:tcPr>
            <w:tcW w:w="5620" w:type="dxa"/>
            <w:tcBorders>
              <w:top w:val="nil"/>
              <w:left w:val="single" w:sz="4" w:space="0" w:color="auto"/>
              <w:bottom w:val="single" w:sz="4" w:space="0" w:color="auto"/>
              <w:right w:val="single" w:sz="4" w:space="0" w:color="auto"/>
            </w:tcBorders>
            <w:vAlign w:val="center"/>
            <w:hideMark/>
          </w:tcPr>
          <w:p w14:paraId="18A7A888"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72F91769"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59040537"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0A48E261" w14:textId="77777777" w:rsidR="00286355" w:rsidRPr="00286355" w:rsidRDefault="00286355" w:rsidP="00286355">
            <w:pPr>
              <w:spacing w:line="240" w:lineRule="auto"/>
              <w:ind w:firstLine="0"/>
              <w:jc w:val="center"/>
              <w:rPr>
                <w:sz w:val="18"/>
                <w:szCs w:val="18"/>
              </w:rPr>
            </w:pPr>
            <w:r w:rsidRPr="00286355">
              <w:rPr>
                <w:sz w:val="18"/>
                <w:szCs w:val="18"/>
              </w:rPr>
              <w:t>00 0 00 79265</w:t>
            </w:r>
          </w:p>
        </w:tc>
        <w:tc>
          <w:tcPr>
            <w:tcW w:w="520" w:type="dxa"/>
            <w:tcBorders>
              <w:top w:val="nil"/>
              <w:left w:val="nil"/>
              <w:bottom w:val="single" w:sz="4" w:space="0" w:color="auto"/>
              <w:right w:val="single" w:sz="4" w:space="0" w:color="auto"/>
            </w:tcBorders>
            <w:vAlign w:val="center"/>
            <w:hideMark/>
          </w:tcPr>
          <w:p w14:paraId="29215D16"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7FFCD128" w14:textId="77777777" w:rsidR="00286355" w:rsidRPr="00286355" w:rsidRDefault="00286355" w:rsidP="00286355">
            <w:pPr>
              <w:spacing w:line="240" w:lineRule="auto"/>
              <w:ind w:firstLine="0"/>
              <w:jc w:val="right"/>
              <w:rPr>
                <w:sz w:val="18"/>
                <w:szCs w:val="18"/>
              </w:rPr>
            </w:pPr>
            <w:r w:rsidRPr="00286355">
              <w:rPr>
                <w:sz w:val="18"/>
                <w:szCs w:val="18"/>
              </w:rPr>
              <w:t>33,2</w:t>
            </w:r>
          </w:p>
        </w:tc>
      </w:tr>
      <w:tr w:rsidR="00286355" w:rsidRPr="00286355" w14:paraId="6F23B8BF" w14:textId="77777777" w:rsidTr="00286355">
        <w:trPr>
          <w:trHeight w:val="495"/>
        </w:trPr>
        <w:tc>
          <w:tcPr>
            <w:tcW w:w="5620" w:type="dxa"/>
            <w:tcBorders>
              <w:top w:val="nil"/>
              <w:left w:val="single" w:sz="4" w:space="0" w:color="auto"/>
              <w:bottom w:val="single" w:sz="4" w:space="0" w:color="auto"/>
              <w:right w:val="single" w:sz="4" w:space="0" w:color="auto"/>
            </w:tcBorders>
            <w:vAlign w:val="center"/>
            <w:hideMark/>
          </w:tcPr>
          <w:p w14:paraId="54BE868F"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2C3CFD35"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3ACAAB41"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0C189DA8" w14:textId="77777777" w:rsidR="00286355" w:rsidRPr="00286355" w:rsidRDefault="00286355" w:rsidP="00286355">
            <w:pPr>
              <w:spacing w:line="240" w:lineRule="auto"/>
              <w:ind w:firstLine="0"/>
              <w:jc w:val="center"/>
              <w:rPr>
                <w:sz w:val="18"/>
                <w:szCs w:val="18"/>
              </w:rPr>
            </w:pPr>
            <w:r w:rsidRPr="00286355">
              <w:rPr>
                <w:sz w:val="18"/>
                <w:szCs w:val="18"/>
              </w:rPr>
              <w:t>00 0 00 79265</w:t>
            </w:r>
          </w:p>
        </w:tc>
        <w:tc>
          <w:tcPr>
            <w:tcW w:w="520" w:type="dxa"/>
            <w:tcBorders>
              <w:top w:val="nil"/>
              <w:left w:val="nil"/>
              <w:bottom w:val="single" w:sz="4" w:space="0" w:color="auto"/>
              <w:right w:val="single" w:sz="4" w:space="0" w:color="auto"/>
            </w:tcBorders>
            <w:shd w:val="clear" w:color="000000" w:fill="FFFFFF"/>
            <w:vAlign w:val="center"/>
            <w:hideMark/>
          </w:tcPr>
          <w:p w14:paraId="2764DC9F" w14:textId="77777777" w:rsidR="00286355" w:rsidRPr="00286355" w:rsidRDefault="00286355" w:rsidP="00286355">
            <w:pPr>
              <w:spacing w:line="240" w:lineRule="auto"/>
              <w:ind w:firstLine="0"/>
              <w:jc w:val="center"/>
              <w:rPr>
                <w:i/>
                <w:iCs/>
                <w:sz w:val="18"/>
                <w:szCs w:val="18"/>
              </w:rPr>
            </w:pPr>
            <w:r w:rsidRPr="00286355">
              <w:rPr>
                <w:i/>
                <w:iCs/>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63708824" w14:textId="77777777" w:rsidR="00286355" w:rsidRPr="00286355" w:rsidRDefault="00286355" w:rsidP="00286355">
            <w:pPr>
              <w:spacing w:line="240" w:lineRule="auto"/>
              <w:ind w:firstLine="0"/>
              <w:jc w:val="right"/>
              <w:rPr>
                <w:sz w:val="18"/>
                <w:szCs w:val="18"/>
              </w:rPr>
            </w:pPr>
            <w:r w:rsidRPr="00286355">
              <w:rPr>
                <w:sz w:val="18"/>
                <w:szCs w:val="18"/>
              </w:rPr>
              <w:t>7,0</w:t>
            </w:r>
          </w:p>
        </w:tc>
      </w:tr>
      <w:tr w:rsidR="00286355" w:rsidRPr="00286355" w14:paraId="59722761"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8737843" w14:textId="77777777" w:rsidR="00286355" w:rsidRPr="00286355" w:rsidRDefault="00286355" w:rsidP="00286355">
            <w:pPr>
              <w:spacing w:line="240" w:lineRule="auto"/>
              <w:ind w:firstLine="0"/>
              <w:jc w:val="left"/>
              <w:rPr>
                <w:b/>
                <w:bCs/>
                <w:sz w:val="18"/>
                <w:szCs w:val="18"/>
              </w:rPr>
            </w:pPr>
            <w:r w:rsidRPr="00286355">
              <w:rPr>
                <w:b/>
                <w:bCs/>
                <w:sz w:val="18"/>
                <w:szCs w:val="18"/>
              </w:rPr>
              <w:t xml:space="preserve">Транспорт                                                            </w:t>
            </w:r>
          </w:p>
        </w:tc>
        <w:tc>
          <w:tcPr>
            <w:tcW w:w="460" w:type="dxa"/>
            <w:tcBorders>
              <w:top w:val="nil"/>
              <w:left w:val="nil"/>
              <w:bottom w:val="single" w:sz="4" w:space="0" w:color="auto"/>
              <w:right w:val="single" w:sz="4" w:space="0" w:color="auto"/>
            </w:tcBorders>
            <w:shd w:val="clear" w:color="000000" w:fill="FFFF00"/>
            <w:vAlign w:val="center"/>
            <w:hideMark/>
          </w:tcPr>
          <w:p w14:paraId="10D98C5E"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04EAA674"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1360" w:type="dxa"/>
            <w:tcBorders>
              <w:top w:val="nil"/>
              <w:left w:val="nil"/>
              <w:bottom w:val="single" w:sz="4" w:space="0" w:color="auto"/>
              <w:right w:val="single" w:sz="4" w:space="0" w:color="auto"/>
            </w:tcBorders>
            <w:shd w:val="clear" w:color="000000" w:fill="FFFF00"/>
            <w:vAlign w:val="center"/>
            <w:hideMark/>
          </w:tcPr>
          <w:p w14:paraId="39005B6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DBE444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74EE9F4" w14:textId="77777777" w:rsidR="00286355" w:rsidRPr="00286355" w:rsidRDefault="00286355" w:rsidP="00286355">
            <w:pPr>
              <w:spacing w:line="240" w:lineRule="auto"/>
              <w:ind w:firstLine="0"/>
              <w:jc w:val="right"/>
              <w:rPr>
                <w:b/>
                <w:bCs/>
                <w:sz w:val="18"/>
                <w:szCs w:val="18"/>
              </w:rPr>
            </w:pPr>
            <w:r w:rsidRPr="00286355">
              <w:rPr>
                <w:b/>
                <w:bCs/>
                <w:sz w:val="18"/>
                <w:szCs w:val="18"/>
              </w:rPr>
              <w:t>3 646,0</w:t>
            </w:r>
          </w:p>
        </w:tc>
      </w:tr>
      <w:tr w:rsidR="00286355" w:rsidRPr="00286355" w14:paraId="5C1AF8F8" w14:textId="77777777" w:rsidTr="00286355">
        <w:trPr>
          <w:trHeight w:val="300"/>
        </w:trPr>
        <w:tc>
          <w:tcPr>
            <w:tcW w:w="5620" w:type="dxa"/>
            <w:tcBorders>
              <w:top w:val="nil"/>
              <w:left w:val="nil"/>
              <w:bottom w:val="nil"/>
              <w:right w:val="nil"/>
            </w:tcBorders>
            <w:shd w:val="clear" w:color="000000" w:fill="FFFFFF"/>
            <w:vAlign w:val="bottom"/>
            <w:hideMark/>
          </w:tcPr>
          <w:p w14:paraId="0B5DAA1B" w14:textId="77777777" w:rsidR="00286355" w:rsidRPr="00286355" w:rsidRDefault="00286355" w:rsidP="00286355">
            <w:pPr>
              <w:spacing w:line="240" w:lineRule="auto"/>
              <w:ind w:firstLine="0"/>
              <w:jc w:val="left"/>
              <w:rPr>
                <w:b/>
                <w:bCs/>
                <w:sz w:val="18"/>
                <w:szCs w:val="18"/>
              </w:rPr>
            </w:pPr>
            <w:r w:rsidRPr="00286355">
              <w:rPr>
                <w:b/>
                <w:bCs/>
                <w:sz w:val="18"/>
                <w:szCs w:val="18"/>
              </w:rPr>
              <w:t>Субсидии на осуществление пассажирских перевозок</w:t>
            </w:r>
          </w:p>
        </w:tc>
        <w:tc>
          <w:tcPr>
            <w:tcW w:w="460" w:type="dxa"/>
            <w:tcBorders>
              <w:top w:val="nil"/>
              <w:left w:val="single" w:sz="4" w:space="0" w:color="auto"/>
              <w:bottom w:val="single" w:sz="4" w:space="0" w:color="auto"/>
              <w:right w:val="single" w:sz="4" w:space="0" w:color="auto"/>
            </w:tcBorders>
            <w:shd w:val="clear" w:color="000000" w:fill="FFFFFF"/>
            <w:vAlign w:val="center"/>
            <w:hideMark/>
          </w:tcPr>
          <w:p w14:paraId="23537692"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53F891AF"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1360" w:type="dxa"/>
            <w:tcBorders>
              <w:top w:val="nil"/>
              <w:left w:val="nil"/>
              <w:bottom w:val="single" w:sz="4" w:space="0" w:color="auto"/>
              <w:right w:val="single" w:sz="4" w:space="0" w:color="auto"/>
            </w:tcBorders>
            <w:shd w:val="clear" w:color="000000" w:fill="FFFFFF"/>
            <w:vAlign w:val="center"/>
            <w:hideMark/>
          </w:tcPr>
          <w:p w14:paraId="01F9CDD4" w14:textId="77777777" w:rsidR="00286355" w:rsidRPr="00286355" w:rsidRDefault="00286355" w:rsidP="00286355">
            <w:pPr>
              <w:spacing w:line="240" w:lineRule="auto"/>
              <w:ind w:firstLine="0"/>
              <w:jc w:val="center"/>
              <w:rPr>
                <w:b/>
                <w:bCs/>
                <w:sz w:val="18"/>
                <w:szCs w:val="18"/>
              </w:rPr>
            </w:pPr>
            <w:r w:rsidRPr="00286355">
              <w:rPr>
                <w:b/>
                <w:bCs/>
                <w:sz w:val="18"/>
                <w:szCs w:val="18"/>
              </w:rPr>
              <w:t>00 0 00 31701</w:t>
            </w:r>
          </w:p>
        </w:tc>
        <w:tc>
          <w:tcPr>
            <w:tcW w:w="520" w:type="dxa"/>
            <w:tcBorders>
              <w:top w:val="nil"/>
              <w:left w:val="nil"/>
              <w:bottom w:val="single" w:sz="4" w:space="0" w:color="auto"/>
              <w:right w:val="single" w:sz="4" w:space="0" w:color="auto"/>
            </w:tcBorders>
            <w:shd w:val="clear" w:color="000000" w:fill="FFFFFF"/>
            <w:vAlign w:val="center"/>
            <w:hideMark/>
          </w:tcPr>
          <w:p w14:paraId="6759FD0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24CEC89" w14:textId="77777777" w:rsidR="00286355" w:rsidRPr="00286355" w:rsidRDefault="00286355" w:rsidP="00286355">
            <w:pPr>
              <w:spacing w:line="240" w:lineRule="auto"/>
              <w:ind w:firstLine="0"/>
              <w:jc w:val="right"/>
              <w:rPr>
                <w:b/>
                <w:bCs/>
                <w:sz w:val="18"/>
                <w:szCs w:val="18"/>
              </w:rPr>
            </w:pPr>
            <w:r w:rsidRPr="00286355">
              <w:rPr>
                <w:b/>
                <w:bCs/>
                <w:sz w:val="18"/>
                <w:szCs w:val="18"/>
              </w:rPr>
              <w:t>3 646,0</w:t>
            </w:r>
          </w:p>
        </w:tc>
      </w:tr>
      <w:tr w:rsidR="00286355" w:rsidRPr="00286355" w14:paraId="01FDAC29"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shd w:val="clear" w:color="000000" w:fill="FFFFFF"/>
            <w:hideMark/>
          </w:tcPr>
          <w:p w14:paraId="11CE1A97" w14:textId="77777777" w:rsidR="00286355" w:rsidRPr="00286355" w:rsidRDefault="00286355" w:rsidP="00286355">
            <w:pPr>
              <w:spacing w:line="240" w:lineRule="auto"/>
              <w:ind w:firstLine="0"/>
              <w:jc w:val="left"/>
              <w:rPr>
                <w:sz w:val="18"/>
                <w:szCs w:val="18"/>
              </w:rPr>
            </w:pPr>
            <w:r w:rsidRPr="00286355">
              <w:rPr>
                <w:sz w:val="18"/>
                <w:szCs w:val="18"/>
              </w:rPr>
              <w:t>Иные бюджетные ассигнования</w:t>
            </w:r>
          </w:p>
        </w:tc>
        <w:tc>
          <w:tcPr>
            <w:tcW w:w="460" w:type="dxa"/>
            <w:tcBorders>
              <w:top w:val="nil"/>
              <w:left w:val="nil"/>
              <w:bottom w:val="single" w:sz="4" w:space="0" w:color="auto"/>
              <w:right w:val="single" w:sz="4" w:space="0" w:color="auto"/>
            </w:tcBorders>
            <w:shd w:val="clear" w:color="000000" w:fill="FFFFFF"/>
            <w:vAlign w:val="center"/>
            <w:hideMark/>
          </w:tcPr>
          <w:p w14:paraId="2ADECAD4"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4017F4CB"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1360" w:type="dxa"/>
            <w:tcBorders>
              <w:top w:val="nil"/>
              <w:left w:val="nil"/>
              <w:bottom w:val="single" w:sz="4" w:space="0" w:color="auto"/>
              <w:right w:val="single" w:sz="4" w:space="0" w:color="auto"/>
            </w:tcBorders>
            <w:shd w:val="clear" w:color="000000" w:fill="FFFFFF"/>
            <w:vAlign w:val="center"/>
            <w:hideMark/>
          </w:tcPr>
          <w:p w14:paraId="7216D80D" w14:textId="77777777" w:rsidR="00286355" w:rsidRPr="00286355" w:rsidRDefault="00286355" w:rsidP="00286355">
            <w:pPr>
              <w:spacing w:line="240" w:lineRule="auto"/>
              <w:ind w:firstLine="0"/>
              <w:jc w:val="center"/>
              <w:rPr>
                <w:sz w:val="18"/>
                <w:szCs w:val="18"/>
              </w:rPr>
            </w:pPr>
            <w:r w:rsidRPr="00286355">
              <w:rPr>
                <w:sz w:val="18"/>
                <w:szCs w:val="18"/>
              </w:rPr>
              <w:t>00 0 00 31701</w:t>
            </w:r>
          </w:p>
        </w:tc>
        <w:tc>
          <w:tcPr>
            <w:tcW w:w="520" w:type="dxa"/>
            <w:tcBorders>
              <w:top w:val="nil"/>
              <w:left w:val="nil"/>
              <w:bottom w:val="single" w:sz="4" w:space="0" w:color="auto"/>
              <w:right w:val="single" w:sz="4" w:space="0" w:color="auto"/>
            </w:tcBorders>
            <w:shd w:val="clear" w:color="000000" w:fill="FFFFFF"/>
            <w:vAlign w:val="center"/>
            <w:hideMark/>
          </w:tcPr>
          <w:p w14:paraId="716B4F6C" w14:textId="77777777" w:rsidR="00286355" w:rsidRPr="00286355" w:rsidRDefault="00286355" w:rsidP="00286355">
            <w:pPr>
              <w:spacing w:line="240" w:lineRule="auto"/>
              <w:ind w:firstLine="0"/>
              <w:jc w:val="center"/>
              <w:rPr>
                <w:sz w:val="18"/>
                <w:szCs w:val="18"/>
              </w:rPr>
            </w:pPr>
            <w:r w:rsidRPr="00286355">
              <w:rPr>
                <w:sz w:val="18"/>
                <w:szCs w:val="18"/>
              </w:rPr>
              <w:t>800</w:t>
            </w:r>
          </w:p>
        </w:tc>
        <w:tc>
          <w:tcPr>
            <w:tcW w:w="1060" w:type="dxa"/>
            <w:tcBorders>
              <w:top w:val="nil"/>
              <w:left w:val="nil"/>
              <w:bottom w:val="single" w:sz="4" w:space="0" w:color="auto"/>
              <w:right w:val="single" w:sz="4" w:space="0" w:color="auto"/>
            </w:tcBorders>
            <w:shd w:val="clear" w:color="000000" w:fill="FFFFFF"/>
            <w:noWrap/>
            <w:vAlign w:val="center"/>
            <w:hideMark/>
          </w:tcPr>
          <w:p w14:paraId="3CD2E73C" w14:textId="77777777" w:rsidR="00286355" w:rsidRPr="00286355" w:rsidRDefault="00286355" w:rsidP="00286355">
            <w:pPr>
              <w:spacing w:line="240" w:lineRule="auto"/>
              <w:ind w:firstLine="0"/>
              <w:jc w:val="right"/>
              <w:rPr>
                <w:sz w:val="18"/>
                <w:szCs w:val="18"/>
              </w:rPr>
            </w:pPr>
            <w:r w:rsidRPr="00286355">
              <w:rPr>
                <w:sz w:val="18"/>
                <w:szCs w:val="18"/>
              </w:rPr>
              <w:t>3 646,0</w:t>
            </w:r>
          </w:p>
        </w:tc>
      </w:tr>
      <w:tr w:rsidR="00286355" w:rsidRPr="00286355" w14:paraId="3F216355" w14:textId="77777777" w:rsidTr="00286355">
        <w:trPr>
          <w:trHeight w:val="60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7BC25FAE" w14:textId="77777777" w:rsidR="00286355" w:rsidRPr="00286355" w:rsidRDefault="00286355" w:rsidP="00286355">
            <w:pPr>
              <w:spacing w:line="240" w:lineRule="auto"/>
              <w:ind w:firstLine="0"/>
              <w:jc w:val="left"/>
              <w:rPr>
                <w:sz w:val="18"/>
                <w:szCs w:val="18"/>
              </w:rPr>
            </w:pPr>
            <w:r w:rsidRPr="00286355">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60" w:type="dxa"/>
            <w:tcBorders>
              <w:top w:val="nil"/>
              <w:left w:val="nil"/>
              <w:bottom w:val="single" w:sz="4" w:space="0" w:color="auto"/>
              <w:right w:val="single" w:sz="4" w:space="0" w:color="auto"/>
            </w:tcBorders>
            <w:shd w:val="clear" w:color="000000" w:fill="FFFFFF"/>
            <w:vAlign w:val="center"/>
            <w:hideMark/>
          </w:tcPr>
          <w:p w14:paraId="6ADD9EA8"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shd w:val="clear" w:color="000000" w:fill="FFFFFF"/>
            <w:vAlign w:val="center"/>
            <w:hideMark/>
          </w:tcPr>
          <w:p w14:paraId="531C7AF5"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1360" w:type="dxa"/>
            <w:tcBorders>
              <w:top w:val="nil"/>
              <w:left w:val="nil"/>
              <w:bottom w:val="single" w:sz="4" w:space="0" w:color="auto"/>
              <w:right w:val="single" w:sz="4" w:space="0" w:color="auto"/>
            </w:tcBorders>
            <w:shd w:val="clear" w:color="000000" w:fill="FFFFFF"/>
            <w:vAlign w:val="center"/>
            <w:hideMark/>
          </w:tcPr>
          <w:p w14:paraId="06A5E073" w14:textId="77777777" w:rsidR="00286355" w:rsidRPr="00286355" w:rsidRDefault="00286355" w:rsidP="00286355">
            <w:pPr>
              <w:spacing w:line="240" w:lineRule="auto"/>
              <w:ind w:firstLine="0"/>
              <w:jc w:val="center"/>
              <w:rPr>
                <w:sz w:val="18"/>
                <w:szCs w:val="18"/>
              </w:rPr>
            </w:pPr>
            <w:r w:rsidRPr="00286355">
              <w:rPr>
                <w:sz w:val="18"/>
                <w:szCs w:val="18"/>
              </w:rPr>
              <w:t>00 0 00 31701</w:t>
            </w:r>
          </w:p>
        </w:tc>
        <w:tc>
          <w:tcPr>
            <w:tcW w:w="520" w:type="dxa"/>
            <w:tcBorders>
              <w:top w:val="nil"/>
              <w:left w:val="nil"/>
              <w:bottom w:val="single" w:sz="4" w:space="0" w:color="auto"/>
              <w:right w:val="single" w:sz="4" w:space="0" w:color="auto"/>
            </w:tcBorders>
            <w:shd w:val="clear" w:color="000000" w:fill="FFFFFF"/>
            <w:vAlign w:val="center"/>
            <w:hideMark/>
          </w:tcPr>
          <w:p w14:paraId="24A04E48" w14:textId="77777777" w:rsidR="00286355" w:rsidRPr="00286355" w:rsidRDefault="00286355" w:rsidP="00286355">
            <w:pPr>
              <w:spacing w:line="240" w:lineRule="auto"/>
              <w:ind w:firstLine="0"/>
              <w:jc w:val="center"/>
              <w:rPr>
                <w:sz w:val="18"/>
                <w:szCs w:val="18"/>
              </w:rPr>
            </w:pPr>
            <w:r w:rsidRPr="00286355">
              <w:rPr>
                <w:sz w:val="18"/>
                <w:szCs w:val="18"/>
              </w:rPr>
              <w:t>810</w:t>
            </w:r>
          </w:p>
        </w:tc>
        <w:tc>
          <w:tcPr>
            <w:tcW w:w="1060" w:type="dxa"/>
            <w:tcBorders>
              <w:top w:val="nil"/>
              <w:left w:val="nil"/>
              <w:bottom w:val="single" w:sz="4" w:space="0" w:color="auto"/>
              <w:right w:val="single" w:sz="4" w:space="0" w:color="auto"/>
            </w:tcBorders>
            <w:shd w:val="clear" w:color="000000" w:fill="FFFFFF"/>
            <w:noWrap/>
            <w:vAlign w:val="center"/>
            <w:hideMark/>
          </w:tcPr>
          <w:p w14:paraId="34E7E3F8" w14:textId="77777777" w:rsidR="00286355" w:rsidRPr="00286355" w:rsidRDefault="00286355" w:rsidP="00286355">
            <w:pPr>
              <w:spacing w:line="240" w:lineRule="auto"/>
              <w:ind w:firstLine="0"/>
              <w:jc w:val="right"/>
              <w:rPr>
                <w:sz w:val="18"/>
                <w:szCs w:val="18"/>
              </w:rPr>
            </w:pPr>
            <w:r w:rsidRPr="00286355">
              <w:rPr>
                <w:sz w:val="18"/>
                <w:szCs w:val="18"/>
              </w:rPr>
              <w:t>3 646,0</w:t>
            </w:r>
          </w:p>
        </w:tc>
      </w:tr>
      <w:tr w:rsidR="00286355" w:rsidRPr="00286355" w14:paraId="4C16EBF9"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7EEC7D3B" w14:textId="77777777" w:rsidR="00286355" w:rsidRPr="00286355" w:rsidRDefault="00286355" w:rsidP="00286355">
            <w:pPr>
              <w:spacing w:line="240" w:lineRule="auto"/>
              <w:ind w:firstLine="0"/>
              <w:jc w:val="left"/>
              <w:rPr>
                <w:b/>
                <w:bCs/>
                <w:sz w:val="18"/>
                <w:szCs w:val="18"/>
              </w:rPr>
            </w:pPr>
            <w:r w:rsidRPr="00286355">
              <w:rPr>
                <w:b/>
                <w:bCs/>
                <w:sz w:val="18"/>
                <w:szCs w:val="18"/>
              </w:rPr>
              <w:t>Дорожное хозяйство (дорожные фонды)</w:t>
            </w:r>
          </w:p>
        </w:tc>
        <w:tc>
          <w:tcPr>
            <w:tcW w:w="460" w:type="dxa"/>
            <w:tcBorders>
              <w:top w:val="nil"/>
              <w:left w:val="nil"/>
              <w:bottom w:val="single" w:sz="4" w:space="0" w:color="auto"/>
              <w:right w:val="single" w:sz="4" w:space="0" w:color="auto"/>
            </w:tcBorders>
            <w:shd w:val="clear" w:color="000000" w:fill="FFFF00"/>
            <w:vAlign w:val="center"/>
            <w:hideMark/>
          </w:tcPr>
          <w:p w14:paraId="518D39F7"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31F5AA8C"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shd w:val="clear" w:color="000000" w:fill="FFFF00"/>
            <w:vAlign w:val="center"/>
            <w:hideMark/>
          </w:tcPr>
          <w:p w14:paraId="389C935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9CCC88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70356956" w14:textId="77777777" w:rsidR="00286355" w:rsidRPr="00286355" w:rsidRDefault="00286355" w:rsidP="00286355">
            <w:pPr>
              <w:spacing w:line="240" w:lineRule="auto"/>
              <w:ind w:firstLine="0"/>
              <w:jc w:val="right"/>
              <w:rPr>
                <w:b/>
                <w:bCs/>
                <w:sz w:val="18"/>
                <w:szCs w:val="18"/>
              </w:rPr>
            </w:pPr>
            <w:r w:rsidRPr="00286355">
              <w:rPr>
                <w:b/>
                <w:bCs/>
                <w:sz w:val="18"/>
                <w:szCs w:val="18"/>
              </w:rPr>
              <w:t>41 135,6</w:t>
            </w:r>
          </w:p>
        </w:tc>
      </w:tr>
      <w:tr w:rsidR="00286355" w:rsidRPr="00286355" w14:paraId="418B6E69" w14:textId="77777777" w:rsidTr="00286355">
        <w:trPr>
          <w:trHeight w:val="599"/>
        </w:trPr>
        <w:tc>
          <w:tcPr>
            <w:tcW w:w="5620" w:type="dxa"/>
            <w:tcBorders>
              <w:top w:val="nil"/>
              <w:left w:val="single" w:sz="4" w:space="0" w:color="auto"/>
              <w:bottom w:val="single" w:sz="4" w:space="0" w:color="auto"/>
              <w:right w:val="single" w:sz="4" w:space="0" w:color="auto"/>
            </w:tcBorders>
            <w:vAlign w:val="center"/>
            <w:hideMark/>
          </w:tcPr>
          <w:p w14:paraId="2667804E" w14:textId="77777777" w:rsidR="00286355" w:rsidRPr="00286355" w:rsidRDefault="00286355" w:rsidP="00286355">
            <w:pPr>
              <w:spacing w:line="240" w:lineRule="auto"/>
              <w:ind w:firstLine="0"/>
              <w:jc w:val="left"/>
              <w:rPr>
                <w:sz w:val="18"/>
                <w:szCs w:val="18"/>
              </w:rPr>
            </w:pPr>
            <w:r w:rsidRPr="00286355">
              <w:rPr>
                <w:sz w:val="18"/>
                <w:szCs w:val="18"/>
              </w:rPr>
              <w:t>Капитальный ремонт и ремонт автомобильных дорог общего пользования населенных пунктов</w:t>
            </w:r>
          </w:p>
        </w:tc>
        <w:tc>
          <w:tcPr>
            <w:tcW w:w="460" w:type="dxa"/>
            <w:tcBorders>
              <w:top w:val="nil"/>
              <w:left w:val="nil"/>
              <w:bottom w:val="single" w:sz="4" w:space="0" w:color="auto"/>
              <w:right w:val="single" w:sz="4" w:space="0" w:color="auto"/>
            </w:tcBorders>
            <w:vAlign w:val="center"/>
            <w:hideMark/>
          </w:tcPr>
          <w:p w14:paraId="6BB209CC"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282ED2AB"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754B1D4" w14:textId="77777777" w:rsidR="00286355" w:rsidRPr="00286355" w:rsidRDefault="00286355" w:rsidP="00286355">
            <w:pPr>
              <w:spacing w:line="240" w:lineRule="auto"/>
              <w:ind w:firstLine="0"/>
              <w:jc w:val="center"/>
              <w:rPr>
                <w:sz w:val="18"/>
                <w:szCs w:val="18"/>
              </w:rPr>
            </w:pPr>
            <w:r w:rsidRPr="00286355">
              <w:rPr>
                <w:sz w:val="18"/>
                <w:szCs w:val="18"/>
              </w:rPr>
              <w:t>00 0 00 31512</w:t>
            </w:r>
          </w:p>
        </w:tc>
        <w:tc>
          <w:tcPr>
            <w:tcW w:w="520" w:type="dxa"/>
            <w:tcBorders>
              <w:top w:val="nil"/>
              <w:left w:val="nil"/>
              <w:bottom w:val="single" w:sz="4" w:space="0" w:color="auto"/>
              <w:right w:val="single" w:sz="4" w:space="0" w:color="auto"/>
            </w:tcBorders>
            <w:vAlign w:val="center"/>
            <w:hideMark/>
          </w:tcPr>
          <w:p w14:paraId="7736E555"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1008ED7C" w14:textId="77777777" w:rsidR="00286355" w:rsidRPr="00286355" w:rsidRDefault="00286355" w:rsidP="00286355">
            <w:pPr>
              <w:spacing w:line="240" w:lineRule="auto"/>
              <w:ind w:firstLine="0"/>
              <w:jc w:val="right"/>
              <w:rPr>
                <w:sz w:val="18"/>
                <w:szCs w:val="18"/>
              </w:rPr>
            </w:pPr>
            <w:r w:rsidRPr="00286355">
              <w:rPr>
                <w:sz w:val="18"/>
                <w:szCs w:val="18"/>
              </w:rPr>
              <w:t>14 529,7</w:t>
            </w:r>
          </w:p>
        </w:tc>
      </w:tr>
      <w:tr w:rsidR="00286355" w:rsidRPr="00286355" w14:paraId="64FFB62B" w14:textId="77777777" w:rsidTr="00286355">
        <w:trPr>
          <w:trHeight w:val="381"/>
        </w:trPr>
        <w:tc>
          <w:tcPr>
            <w:tcW w:w="5620" w:type="dxa"/>
            <w:tcBorders>
              <w:top w:val="nil"/>
              <w:left w:val="single" w:sz="4" w:space="0" w:color="auto"/>
              <w:bottom w:val="single" w:sz="4" w:space="0" w:color="auto"/>
              <w:right w:val="single" w:sz="4" w:space="0" w:color="auto"/>
            </w:tcBorders>
            <w:vAlign w:val="center"/>
            <w:hideMark/>
          </w:tcPr>
          <w:p w14:paraId="1D178D1C"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B8D3248"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62CEB617"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F2C8A91" w14:textId="77777777" w:rsidR="00286355" w:rsidRPr="00286355" w:rsidRDefault="00286355" w:rsidP="00286355">
            <w:pPr>
              <w:spacing w:line="240" w:lineRule="auto"/>
              <w:ind w:firstLine="0"/>
              <w:jc w:val="center"/>
              <w:rPr>
                <w:sz w:val="18"/>
                <w:szCs w:val="18"/>
              </w:rPr>
            </w:pPr>
            <w:r w:rsidRPr="00286355">
              <w:rPr>
                <w:sz w:val="18"/>
                <w:szCs w:val="18"/>
              </w:rPr>
              <w:t>00 0 00 31512</w:t>
            </w:r>
          </w:p>
        </w:tc>
        <w:tc>
          <w:tcPr>
            <w:tcW w:w="520" w:type="dxa"/>
            <w:tcBorders>
              <w:top w:val="nil"/>
              <w:left w:val="nil"/>
              <w:bottom w:val="single" w:sz="4" w:space="0" w:color="auto"/>
              <w:right w:val="single" w:sz="4" w:space="0" w:color="auto"/>
            </w:tcBorders>
            <w:vAlign w:val="center"/>
            <w:hideMark/>
          </w:tcPr>
          <w:p w14:paraId="5ACC99F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763B88E5" w14:textId="77777777" w:rsidR="00286355" w:rsidRPr="00286355" w:rsidRDefault="00286355" w:rsidP="00286355">
            <w:pPr>
              <w:spacing w:line="240" w:lineRule="auto"/>
              <w:ind w:firstLine="0"/>
              <w:jc w:val="right"/>
              <w:rPr>
                <w:sz w:val="18"/>
                <w:szCs w:val="18"/>
              </w:rPr>
            </w:pPr>
            <w:r w:rsidRPr="00286355">
              <w:rPr>
                <w:sz w:val="18"/>
                <w:szCs w:val="18"/>
              </w:rPr>
              <w:t>14 529,7</w:t>
            </w:r>
          </w:p>
        </w:tc>
      </w:tr>
      <w:tr w:rsidR="00286355" w:rsidRPr="00286355" w14:paraId="50FE81FF" w14:textId="77777777" w:rsidTr="00286355">
        <w:trPr>
          <w:trHeight w:val="473"/>
        </w:trPr>
        <w:tc>
          <w:tcPr>
            <w:tcW w:w="5620" w:type="dxa"/>
            <w:tcBorders>
              <w:top w:val="nil"/>
              <w:left w:val="single" w:sz="4" w:space="0" w:color="auto"/>
              <w:bottom w:val="single" w:sz="4" w:space="0" w:color="auto"/>
              <w:right w:val="single" w:sz="4" w:space="0" w:color="auto"/>
            </w:tcBorders>
            <w:vAlign w:val="center"/>
            <w:hideMark/>
          </w:tcPr>
          <w:p w14:paraId="40FC8EED" w14:textId="77777777" w:rsidR="00286355" w:rsidRPr="00286355" w:rsidRDefault="00286355" w:rsidP="00286355">
            <w:pPr>
              <w:spacing w:line="240" w:lineRule="auto"/>
              <w:ind w:firstLine="0"/>
              <w:jc w:val="left"/>
              <w:rPr>
                <w:sz w:val="18"/>
                <w:szCs w:val="18"/>
              </w:rPr>
            </w:pPr>
            <w:r w:rsidRPr="00286355">
              <w:rPr>
                <w:sz w:val="18"/>
                <w:szCs w:val="18"/>
              </w:rPr>
              <w:t>Содержание автомобильных дорог общего пользования местного значения и искусственных сооружений на них</w:t>
            </w:r>
          </w:p>
        </w:tc>
        <w:tc>
          <w:tcPr>
            <w:tcW w:w="460" w:type="dxa"/>
            <w:tcBorders>
              <w:top w:val="nil"/>
              <w:left w:val="nil"/>
              <w:bottom w:val="single" w:sz="4" w:space="0" w:color="auto"/>
              <w:right w:val="single" w:sz="4" w:space="0" w:color="auto"/>
            </w:tcBorders>
            <w:vAlign w:val="center"/>
            <w:hideMark/>
          </w:tcPr>
          <w:p w14:paraId="3403E4E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147049DB"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32CE204A" w14:textId="77777777" w:rsidR="00286355" w:rsidRPr="00286355" w:rsidRDefault="00286355" w:rsidP="00286355">
            <w:pPr>
              <w:spacing w:line="240" w:lineRule="auto"/>
              <w:ind w:firstLine="0"/>
              <w:jc w:val="center"/>
              <w:rPr>
                <w:sz w:val="18"/>
                <w:szCs w:val="18"/>
              </w:rPr>
            </w:pPr>
            <w:r w:rsidRPr="00286355">
              <w:rPr>
                <w:sz w:val="18"/>
                <w:szCs w:val="18"/>
              </w:rPr>
              <w:t>00 0 00 SД016</w:t>
            </w:r>
          </w:p>
        </w:tc>
        <w:tc>
          <w:tcPr>
            <w:tcW w:w="520" w:type="dxa"/>
            <w:tcBorders>
              <w:top w:val="nil"/>
              <w:left w:val="nil"/>
              <w:bottom w:val="single" w:sz="4" w:space="0" w:color="auto"/>
              <w:right w:val="single" w:sz="4" w:space="0" w:color="auto"/>
            </w:tcBorders>
            <w:vAlign w:val="center"/>
            <w:hideMark/>
          </w:tcPr>
          <w:p w14:paraId="28B98689"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706AEC77" w14:textId="77777777" w:rsidR="00286355" w:rsidRPr="00286355" w:rsidRDefault="00286355" w:rsidP="00286355">
            <w:pPr>
              <w:spacing w:line="240" w:lineRule="auto"/>
              <w:ind w:firstLine="0"/>
              <w:jc w:val="right"/>
              <w:rPr>
                <w:sz w:val="18"/>
                <w:szCs w:val="18"/>
              </w:rPr>
            </w:pPr>
            <w:r w:rsidRPr="00286355">
              <w:rPr>
                <w:sz w:val="18"/>
                <w:szCs w:val="18"/>
              </w:rPr>
              <w:t>26 605,9</w:t>
            </w:r>
          </w:p>
        </w:tc>
      </w:tr>
      <w:tr w:rsidR="00286355" w:rsidRPr="00286355" w14:paraId="20AAF682" w14:textId="77777777" w:rsidTr="00286355">
        <w:trPr>
          <w:trHeight w:val="465"/>
        </w:trPr>
        <w:tc>
          <w:tcPr>
            <w:tcW w:w="5620" w:type="dxa"/>
            <w:tcBorders>
              <w:top w:val="nil"/>
              <w:left w:val="single" w:sz="4" w:space="0" w:color="auto"/>
              <w:bottom w:val="single" w:sz="4" w:space="0" w:color="auto"/>
              <w:right w:val="single" w:sz="4" w:space="0" w:color="auto"/>
            </w:tcBorders>
            <w:vAlign w:val="center"/>
            <w:hideMark/>
          </w:tcPr>
          <w:p w14:paraId="4ECDFBB6"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F3E5A6B"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261FAAE4"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27EBB583" w14:textId="77777777" w:rsidR="00286355" w:rsidRPr="00286355" w:rsidRDefault="00286355" w:rsidP="00286355">
            <w:pPr>
              <w:spacing w:line="240" w:lineRule="auto"/>
              <w:ind w:firstLine="0"/>
              <w:jc w:val="center"/>
              <w:rPr>
                <w:sz w:val="18"/>
                <w:szCs w:val="18"/>
              </w:rPr>
            </w:pPr>
            <w:r w:rsidRPr="00286355">
              <w:rPr>
                <w:sz w:val="18"/>
                <w:szCs w:val="18"/>
              </w:rPr>
              <w:t>00 0 00 SД016</w:t>
            </w:r>
          </w:p>
        </w:tc>
        <w:tc>
          <w:tcPr>
            <w:tcW w:w="520" w:type="dxa"/>
            <w:tcBorders>
              <w:top w:val="nil"/>
              <w:left w:val="nil"/>
              <w:bottom w:val="single" w:sz="4" w:space="0" w:color="auto"/>
              <w:right w:val="single" w:sz="4" w:space="0" w:color="auto"/>
            </w:tcBorders>
            <w:vAlign w:val="center"/>
            <w:hideMark/>
          </w:tcPr>
          <w:p w14:paraId="189F1D69"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2B380F2D" w14:textId="77777777" w:rsidR="00286355" w:rsidRPr="00286355" w:rsidRDefault="00286355" w:rsidP="00286355">
            <w:pPr>
              <w:spacing w:line="240" w:lineRule="auto"/>
              <w:ind w:firstLine="0"/>
              <w:jc w:val="right"/>
              <w:rPr>
                <w:sz w:val="18"/>
                <w:szCs w:val="18"/>
              </w:rPr>
            </w:pPr>
            <w:r w:rsidRPr="00286355">
              <w:rPr>
                <w:sz w:val="18"/>
                <w:szCs w:val="18"/>
              </w:rPr>
              <w:t>26 605,9</w:t>
            </w:r>
          </w:p>
        </w:tc>
      </w:tr>
      <w:tr w:rsidR="00286355" w:rsidRPr="00286355" w14:paraId="2B8B3962" w14:textId="77777777" w:rsidTr="00286355">
        <w:trPr>
          <w:trHeight w:val="45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59BFA5CD" w14:textId="77777777" w:rsidR="00286355" w:rsidRPr="00286355" w:rsidRDefault="00286355" w:rsidP="00286355">
            <w:pPr>
              <w:spacing w:line="240" w:lineRule="auto"/>
              <w:ind w:firstLine="0"/>
              <w:jc w:val="left"/>
              <w:rPr>
                <w:b/>
                <w:bCs/>
                <w:sz w:val="18"/>
                <w:szCs w:val="18"/>
              </w:rPr>
            </w:pPr>
            <w:r w:rsidRPr="00286355">
              <w:rPr>
                <w:b/>
                <w:bCs/>
                <w:sz w:val="18"/>
                <w:szCs w:val="18"/>
              </w:rPr>
              <w:t>Другие вопросы в области национальной экономики</w:t>
            </w:r>
          </w:p>
        </w:tc>
        <w:tc>
          <w:tcPr>
            <w:tcW w:w="460" w:type="dxa"/>
            <w:tcBorders>
              <w:top w:val="nil"/>
              <w:left w:val="nil"/>
              <w:bottom w:val="single" w:sz="4" w:space="0" w:color="auto"/>
              <w:right w:val="single" w:sz="4" w:space="0" w:color="auto"/>
            </w:tcBorders>
            <w:shd w:val="clear" w:color="000000" w:fill="FFFF00"/>
            <w:vAlign w:val="center"/>
            <w:hideMark/>
          </w:tcPr>
          <w:p w14:paraId="28489BBD"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048B7B94" w14:textId="77777777" w:rsidR="00286355" w:rsidRPr="00286355" w:rsidRDefault="00286355" w:rsidP="00286355">
            <w:pPr>
              <w:spacing w:line="240" w:lineRule="auto"/>
              <w:ind w:firstLine="0"/>
              <w:jc w:val="center"/>
              <w:rPr>
                <w:b/>
                <w:bCs/>
                <w:sz w:val="18"/>
                <w:szCs w:val="18"/>
              </w:rPr>
            </w:pPr>
            <w:r w:rsidRPr="00286355">
              <w:rPr>
                <w:b/>
                <w:bCs/>
                <w:sz w:val="18"/>
                <w:szCs w:val="18"/>
              </w:rPr>
              <w:t>12</w:t>
            </w:r>
          </w:p>
        </w:tc>
        <w:tc>
          <w:tcPr>
            <w:tcW w:w="1360" w:type="dxa"/>
            <w:tcBorders>
              <w:top w:val="nil"/>
              <w:left w:val="nil"/>
              <w:bottom w:val="single" w:sz="4" w:space="0" w:color="auto"/>
              <w:right w:val="single" w:sz="4" w:space="0" w:color="auto"/>
            </w:tcBorders>
            <w:shd w:val="clear" w:color="000000" w:fill="FFFF00"/>
            <w:vAlign w:val="center"/>
            <w:hideMark/>
          </w:tcPr>
          <w:p w14:paraId="76108F0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44C6E4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332EF574" w14:textId="77777777" w:rsidR="00286355" w:rsidRPr="00286355" w:rsidRDefault="00286355" w:rsidP="00286355">
            <w:pPr>
              <w:spacing w:line="240" w:lineRule="auto"/>
              <w:ind w:firstLine="0"/>
              <w:jc w:val="right"/>
              <w:rPr>
                <w:b/>
                <w:bCs/>
                <w:sz w:val="18"/>
                <w:szCs w:val="18"/>
              </w:rPr>
            </w:pPr>
            <w:r w:rsidRPr="00286355">
              <w:rPr>
                <w:b/>
                <w:bCs/>
                <w:sz w:val="18"/>
                <w:szCs w:val="18"/>
              </w:rPr>
              <w:t>10 600,0</w:t>
            </w:r>
          </w:p>
        </w:tc>
      </w:tr>
      <w:tr w:rsidR="00286355" w:rsidRPr="00286355" w14:paraId="01BD36B1" w14:textId="77777777" w:rsidTr="00286355">
        <w:trPr>
          <w:trHeight w:val="450"/>
        </w:trPr>
        <w:tc>
          <w:tcPr>
            <w:tcW w:w="5620" w:type="dxa"/>
            <w:tcBorders>
              <w:top w:val="nil"/>
              <w:left w:val="single" w:sz="4" w:space="0" w:color="auto"/>
              <w:bottom w:val="nil"/>
              <w:right w:val="single" w:sz="4" w:space="0" w:color="auto"/>
            </w:tcBorders>
            <w:shd w:val="clear" w:color="000000" w:fill="FFFFFF"/>
            <w:vAlign w:val="center"/>
            <w:hideMark/>
          </w:tcPr>
          <w:p w14:paraId="17254111" w14:textId="77777777" w:rsidR="00286355" w:rsidRPr="00286355" w:rsidRDefault="00286355" w:rsidP="00286355">
            <w:pPr>
              <w:spacing w:line="240" w:lineRule="auto"/>
              <w:ind w:firstLine="0"/>
              <w:jc w:val="left"/>
              <w:rPr>
                <w:b/>
                <w:bCs/>
                <w:sz w:val="18"/>
                <w:szCs w:val="18"/>
              </w:rPr>
            </w:pPr>
            <w:r w:rsidRPr="00286355">
              <w:rPr>
                <w:b/>
                <w:bCs/>
                <w:sz w:val="18"/>
                <w:szCs w:val="18"/>
              </w:rPr>
              <w:t>Мероприятия по землеустройству и землепользованию</w:t>
            </w:r>
          </w:p>
        </w:tc>
        <w:tc>
          <w:tcPr>
            <w:tcW w:w="460" w:type="dxa"/>
            <w:tcBorders>
              <w:top w:val="nil"/>
              <w:left w:val="nil"/>
              <w:bottom w:val="single" w:sz="4" w:space="0" w:color="auto"/>
              <w:right w:val="single" w:sz="4" w:space="0" w:color="auto"/>
            </w:tcBorders>
            <w:vAlign w:val="center"/>
            <w:hideMark/>
          </w:tcPr>
          <w:p w14:paraId="0B3DE233"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601B7AC5"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1360" w:type="dxa"/>
            <w:tcBorders>
              <w:top w:val="nil"/>
              <w:left w:val="nil"/>
              <w:bottom w:val="single" w:sz="4" w:space="0" w:color="auto"/>
              <w:right w:val="single" w:sz="4" w:space="0" w:color="auto"/>
            </w:tcBorders>
            <w:vAlign w:val="center"/>
            <w:hideMark/>
          </w:tcPr>
          <w:p w14:paraId="1941B2E8" w14:textId="77777777" w:rsidR="00286355" w:rsidRPr="00286355" w:rsidRDefault="00286355" w:rsidP="00286355">
            <w:pPr>
              <w:spacing w:line="240" w:lineRule="auto"/>
              <w:ind w:firstLine="0"/>
              <w:jc w:val="center"/>
              <w:rPr>
                <w:sz w:val="18"/>
                <w:szCs w:val="18"/>
              </w:rPr>
            </w:pPr>
            <w:r w:rsidRPr="00286355">
              <w:rPr>
                <w:sz w:val="18"/>
                <w:szCs w:val="18"/>
              </w:rPr>
              <w:t>00 0 00 34030</w:t>
            </w:r>
          </w:p>
        </w:tc>
        <w:tc>
          <w:tcPr>
            <w:tcW w:w="520" w:type="dxa"/>
            <w:tcBorders>
              <w:top w:val="nil"/>
              <w:left w:val="nil"/>
              <w:bottom w:val="single" w:sz="4" w:space="0" w:color="auto"/>
              <w:right w:val="single" w:sz="4" w:space="0" w:color="auto"/>
            </w:tcBorders>
            <w:shd w:val="clear" w:color="000000" w:fill="FFFFFF"/>
            <w:vAlign w:val="center"/>
            <w:hideMark/>
          </w:tcPr>
          <w:p w14:paraId="087931DF"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2C7AE558" w14:textId="77777777" w:rsidR="00286355" w:rsidRPr="00286355" w:rsidRDefault="00286355" w:rsidP="00286355">
            <w:pPr>
              <w:spacing w:line="240" w:lineRule="auto"/>
              <w:ind w:firstLine="0"/>
              <w:jc w:val="right"/>
              <w:rPr>
                <w:sz w:val="18"/>
                <w:szCs w:val="18"/>
              </w:rPr>
            </w:pPr>
            <w:r w:rsidRPr="00286355">
              <w:rPr>
                <w:sz w:val="18"/>
                <w:szCs w:val="18"/>
              </w:rPr>
              <w:t>300,0</w:t>
            </w:r>
          </w:p>
        </w:tc>
      </w:tr>
      <w:tr w:rsidR="00286355" w:rsidRPr="00286355" w14:paraId="44A5C0A4" w14:textId="77777777" w:rsidTr="00286355">
        <w:trPr>
          <w:trHeight w:val="450"/>
        </w:trPr>
        <w:tc>
          <w:tcPr>
            <w:tcW w:w="5620" w:type="dxa"/>
            <w:tcBorders>
              <w:top w:val="single" w:sz="4" w:space="0" w:color="auto"/>
              <w:left w:val="single" w:sz="4" w:space="0" w:color="auto"/>
              <w:bottom w:val="single" w:sz="4" w:space="0" w:color="auto"/>
              <w:right w:val="single" w:sz="4" w:space="0" w:color="auto"/>
            </w:tcBorders>
            <w:vAlign w:val="center"/>
            <w:hideMark/>
          </w:tcPr>
          <w:p w14:paraId="52E7CFFC"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222CC6B"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2C08F57F"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1360" w:type="dxa"/>
            <w:tcBorders>
              <w:top w:val="nil"/>
              <w:left w:val="nil"/>
              <w:bottom w:val="single" w:sz="4" w:space="0" w:color="auto"/>
              <w:right w:val="single" w:sz="4" w:space="0" w:color="auto"/>
            </w:tcBorders>
            <w:vAlign w:val="center"/>
            <w:hideMark/>
          </w:tcPr>
          <w:p w14:paraId="6EBECDB2" w14:textId="77777777" w:rsidR="00286355" w:rsidRPr="00286355" w:rsidRDefault="00286355" w:rsidP="00286355">
            <w:pPr>
              <w:spacing w:line="240" w:lineRule="auto"/>
              <w:ind w:firstLine="0"/>
              <w:jc w:val="center"/>
              <w:rPr>
                <w:sz w:val="18"/>
                <w:szCs w:val="18"/>
              </w:rPr>
            </w:pPr>
            <w:r w:rsidRPr="00286355">
              <w:rPr>
                <w:sz w:val="18"/>
                <w:szCs w:val="18"/>
              </w:rPr>
              <w:t>00 0 00 34030</w:t>
            </w:r>
          </w:p>
        </w:tc>
        <w:tc>
          <w:tcPr>
            <w:tcW w:w="520" w:type="dxa"/>
            <w:tcBorders>
              <w:top w:val="nil"/>
              <w:left w:val="nil"/>
              <w:bottom w:val="single" w:sz="4" w:space="0" w:color="auto"/>
              <w:right w:val="single" w:sz="4" w:space="0" w:color="auto"/>
            </w:tcBorders>
            <w:shd w:val="clear" w:color="000000" w:fill="FFFFFF"/>
            <w:vAlign w:val="center"/>
            <w:hideMark/>
          </w:tcPr>
          <w:p w14:paraId="28E60739"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1BAFDC5E" w14:textId="77777777" w:rsidR="00286355" w:rsidRPr="00286355" w:rsidRDefault="00286355" w:rsidP="00286355">
            <w:pPr>
              <w:spacing w:line="240" w:lineRule="auto"/>
              <w:ind w:firstLine="0"/>
              <w:jc w:val="right"/>
              <w:rPr>
                <w:sz w:val="18"/>
                <w:szCs w:val="18"/>
              </w:rPr>
            </w:pPr>
            <w:r w:rsidRPr="00286355">
              <w:rPr>
                <w:sz w:val="18"/>
                <w:szCs w:val="18"/>
              </w:rPr>
              <w:t>300,0</w:t>
            </w:r>
          </w:p>
        </w:tc>
      </w:tr>
      <w:tr w:rsidR="00286355" w:rsidRPr="00286355" w14:paraId="2894BF3B" w14:textId="77777777" w:rsidTr="00286355">
        <w:trPr>
          <w:trHeight w:val="450"/>
        </w:trPr>
        <w:tc>
          <w:tcPr>
            <w:tcW w:w="5620" w:type="dxa"/>
            <w:tcBorders>
              <w:top w:val="nil"/>
              <w:left w:val="single" w:sz="4" w:space="0" w:color="auto"/>
              <w:bottom w:val="nil"/>
              <w:right w:val="single" w:sz="4" w:space="0" w:color="auto"/>
            </w:tcBorders>
            <w:shd w:val="clear" w:color="000000" w:fill="FFFFFF"/>
            <w:vAlign w:val="center"/>
            <w:hideMark/>
          </w:tcPr>
          <w:p w14:paraId="25DC19CA" w14:textId="77777777" w:rsidR="00286355" w:rsidRPr="00286355" w:rsidRDefault="00286355" w:rsidP="00286355">
            <w:pPr>
              <w:spacing w:line="240" w:lineRule="auto"/>
              <w:ind w:firstLine="0"/>
              <w:jc w:val="left"/>
              <w:rPr>
                <w:b/>
                <w:bCs/>
                <w:sz w:val="18"/>
                <w:szCs w:val="18"/>
              </w:rPr>
            </w:pPr>
            <w:r w:rsidRPr="00286355">
              <w:rPr>
                <w:b/>
                <w:bCs/>
                <w:sz w:val="18"/>
                <w:szCs w:val="18"/>
              </w:rPr>
              <w:t>Мероприятия в области национальной экономики</w:t>
            </w:r>
          </w:p>
        </w:tc>
        <w:tc>
          <w:tcPr>
            <w:tcW w:w="460" w:type="dxa"/>
            <w:tcBorders>
              <w:top w:val="nil"/>
              <w:left w:val="nil"/>
              <w:bottom w:val="single" w:sz="4" w:space="0" w:color="auto"/>
              <w:right w:val="single" w:sz="4" w:space="0" w:color="auto"/>
            </w:tcBorders>
            <w:vAlign w:val="center"/>
            <w:hideMark/>
          </w:tcPr>
          <w:p w14:paraId="07D6156E"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3B00D588"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1360" w:type="dxa"/>
            <w:tcBorders>
              <w:top w:val="nil"/>
              <w:left w:val="nil"/>
              <w:bottom w:val="single" w:sz="4" w:space="0" w:color="auto"/>
              <w:right w:val="single" w:sz="4" w:space="0" w:color="auto"/>
            </w:tcBorders>
            <w:vAlign w:val="center"/>
            <w:hideMark/>
          </w:tcPr>
          <w:p w14:paraId="2A0CA191" w14:textId="77777777" w:rsidR="00286355" w:rsidRPr="00286355" w:rsidRDefault="00286355" w:rsidP="00286355">
            <w:pPr>
              <w:spacing w:line="240" w:lineRule="auto"/>
              <w:ind w:firstLine="0"/>
              <w:jc w:val="center"/>
              <w:rPr>
                <w:sz w:val="18"/>
                <w:szCs w:val="18"/>
              </w:rPr>
            </w:pPr>
            <w:r w:rsidRPr="00286355">
              <w:rPr>
                <w:sz w:val="18"/>
                <w:szCs w:val="18"/>
              </w:rPr>
              <w:t>00 0 00 34050</w:t>
            </w:r>
          </w:p>
        </w:tc>
        <w:tc>
          <w:tcPr>
            <w:tcW w:w="520" w:type="dxa"/>
            <w:tcBorders>
              <w:top w:val="nil"/>
              <w:left w:val="nil"/>
              <w:bottom w:val="single" w:sz="4" w:space="0" w:color="auto"/>
              <w:right w:val="single" w:sz="4" w:space="0" w:color="auto"/>
            </w:tcBorders>
            <w:shd w:val="clear" w:color="000000" w:fill="FFFFFF"/>
            <w:vAlign w:val="center"/>
            <w:hideMark/>
          </w:tcPr>
          <w:p w14:paraId="419F0560"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C9E1B94" w14:textId="77777777" w:rsidR="00286355" w:rsidRPr="00286355" w:rsidRDefault="00286355" w:rsidP="00286355">
            <w:pPr>
              <w:spacing w:line="240" w:lineRule="auto"/>
              <w:ind w:firstLine="0"/>
              <w:jc w:val="right"/>
              <w:rPr>
                <w:sz w:val="18"/>
                <w:szCs w:val="18"/>
              </w:rPr>
            </w:pPr>
            <w:r w:rsidRPr="00286355">
              <w:rPr>
                <w:sz w:val="18"/>
                <w:szCs w:val="18"/>
              </w:rPr>
              <w:t>10 000,0</w:t>
            </w:r>
          </w:p>
        </w:tc>
      </w:tr>
      <w:tr w:rsidR="00286355" w:rsidRPr="00286355" w14:paraId="4865B47B" w14:textId="77777777" w:rsidTr="00286355">
        <w:trPr>
          <w:trHeight w:val="570"/>
        </w:trPr>
        <w:tc>
          <w:tcPr>
            <w:tcW w:w="5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8F254" w14:textId="77777777" w:rsidR="00286355" w:rsidRPr="00286355" w:rsidRDefault="00286355" w:rsidP="00286355">
            <w:pPr>
              <w:spacing w:line="240" w:lineRule="auto"/>
              <w:ind w:firstLine="0"/>
              <w:jc w:val="left"/>
              <w:rPr>
                <w:sz w:val="18"/>
                <w:szCs w:val="18"/>
              </w:rPr>
            </w:pPr>
            <w:r w:rsidRPr="00286355">
              <w:rPr>
                <w:sz w:val="18"/>
                <w:szCs w:val="18"/>
              </w:rPr>
              <w:lastRenderedPageBreak/>
              <w:t>Субсидии юридическим лицам (кроме государственных учреждений) и физическим лицам - производителям товаров, работ, услуг</w:t>
            </w:r>
          </w:p>
        </w:tc>
        <w:tc>
          <w:tcPr>
            <w:tcW w:w="460" w:type="dxa"/>
            <w:tcBorders>
              <w:top w:val="nil"/>
              <w:left w:val="nil"/>
              <w:bottom w:val="single" w:sz="4" w:space="0" w:color="auto"/>
              <w:right w:val="single" w:sz="4" w:space="0" w:color="auto"/>
            </w:tcBorders>
            <w:vAlign w:val="center"/>
            <w:hideMark/>
          </w:tcPr>
          <w:p w14:paraId="53F56DAF"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097DC571"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1360" w:type="dxa"/>
            <w:tcBorders>
              <w:top w:val="nil"/>
              <w:left w:val="nil"/>
              <w:bottom w:val="single" w:sz="4" w:space="0" w:color="auto"/>
              <w:right w:val="single" w:sz="4" w:space="0" w:color="auto"/>
            </w:tcBorders>
            <w:vAlign w:val="center"/>
            <w:hideMark/>
          </w:tcPr>
          <w:p w14:paraId="390C44FC" w14:textId="77777777" w:rsidR="00286355" w:rsidRPr="00286355" w:rsidRDefault="00286355" w:rsidP="00286355">
            <w:pPr>
              <w:spacing w:line="240" w:lineRule="auto"/>
              <w:ind w:firstLine="0"/>
              <w:jc w:val="center"/>
              <w:rPr>
                <w:sz w:val="18"/>
                <w:szCs w:val="18"/>
              </w:rPr>
            </w:pPr>
            <w:r w:rsidRPr="00286355">
              <w:rPr>
                <w:sz w:val="18"/>
                <w:szCs w:val="18"/>
              </w:rPr>
              <w:t>00 0 00 34050</w:t>
            </w:r>
          </w:p>
        </w:tc>
        <w:tc>
          <w:tcPr>
            <w:tcW w:w="520" w:type="dxa"/>
            <w:tcBorders>
              <w:top w:val="nil"/>
              <w:left w:val="nil"/>
              <w:bottom w:val="single" w:sz="4" w:space="0" w:color="auto"/>
              <w:right w:val="single" w:sz="4" w:space="0" w:color="auto"/>
            </w:tcBorders>
            <w:shd w:val="clear" w:color="000000" w:fill="FFFFFF"/>
            <w:vAlign w:val="center"/>
            <w:hideMark/>
          </w:tcPr>
          <w:p w14:paraId="26BF5595" w14:textId="77777777" w:rsidR="00286355" w:rsidRPr="00286355" w:rsidRDefault="00286355" w:rsidP="00286355">
            <w:pPr>
              <w:spacing w:line="240" w:lineRule="auto"/>
              <w:ind w:firstLine="0"/>
              <w:jc w:val="center"/>
              <w:rPr>
                <w:sz w:val="18"/>
                <w:szCs w:val="18"/>
              </w:rPr>
            </w:pPr>
            <w:r w:rsidRPr="00286355">
              <w:rPr>
                <w:sz w:val="18"/>
                <w:szCs w:val="18"/>
              </w:rPr>
              <w:t>810</w:t>
            </w:r>
          </w:p>
        </w:tc>
        <w:tc>
          <w:tcPr>
            <w:tcW w:w="1060" w:type="dxa"/>
            <w:tcBorders>
              <w:top w:val="nil"/>
              <w:left w:val="nil"/>
              <w:bottom w:val="single" w:sz="4" w:space="0" w:color="auto"/>
              <w:right w:val="single" w:sz="4" w:space="0" w:color="auto"/>
            </w:tcBorders>
            <w:shd w:val="clear" w:color="000000" w:fill="FFFFFF"/>
            <w:noWrap/>
            <w:vAlign w:val="center"/>
            <w:hideMark/>
          </w:tcPr>
          <w:p w14:paraId="15430D66" w14:textId="77777777" w:rsidR="00286355" w:rsidRPr="00286355" w:rsidRDefault="00286355" w:rsidP="00286355">
            <w:pPr>
              <w:spacing w:line="240" w:lineRule="auto"/>
              <w:ind w:firstLine="0"/>
              <w:jc w:val="right"/>
              <w:rPr>
                <w:sz w:val="18"/>
                <w:szCs w:val="18"/>
              </w:rPr>
            </w:pPr>
            <w:r w:rsidRPr="00286355">
              <w:rPr>
                <w:sz w:val="18"/>
                <w:szCs w:val="18"/>
              </w:rPr>
              <w:t>10 000,0</w:t>
            </w:r>
          </w:p>
        </w:tc>
      </w:tr>
      <w:tr w:rsidR="00286355" w:rsidRPr="00286355" w14:paraId="17106389" w14:textId="77777777" w:rsidTr="00286355">
        <w:trPr>
          <w:trHeight w:val="450"/>
        </w:trPr>
        <w:tc>
          <w:tcPr>
            <w:tcW w:w="5620" w:type="dxa"/>
            <w:tcBorders>
              <w:top w:val="nil"/>
              <w:left w:val="single" w:sz="4" w:space="0" w:color="auto"/>
              <w:bottom w:val="nil"/>
              <w:right w:val="single" w:sz="4" w:space="0" w:color="auto"/>
            </w:tcBorders>
            <w:shd w:val="clear" w:color="000000" w:fill="FFFF99"/>
            <w:vAlign w:val="center"/>
            <w:hideMark/>
          </w:tcPr>
          <w:p w14:paraId="00C9B5E5"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00"/>
            <w:vAlign w:val="center"/>
            <w:hideMark/>
          </w:tcPr>
          <w:p w14:paraId="5553B22F"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shd w:val="clear" w:color="000000" w:fill="FFFF00"/>
            <w:vAlign w:val="center"/>
            <w:hideMark/>
          </w:tcPr>
          <w:p w14:paraId="06E7A46C" w14:textId="77777777" w:rsidR="00286355" w:rsidRPr="00286355" w:rsidRDefault="00286355" w:rsidP="00286355">
            <w:pPr>
              <w:spacing w:line="240" w:lineRule="auto"/>
              <w:ind w:firstLine="0"/>
              <w:jc w:val="center"/>
              <w:rPr>
                <w:b/>
                <w:bCs/>
                <w:sz w:val="18"/>
                <w:szCs w:val="18"/>
              </w:rPr>
            </w:pPr>
            <w:r w:rsidRPr="00286355">
              <w:rPr>
                <w:b/>
                <w:bCs/>
                <w:sz w:val="18"/>
                <w:szCs w:val="18"/>
              </w:rPr>
              <w:t>12</w:t>
            </w:r>
          </w:p>
        </w:tc>
        <w:tc>
          <w:tcPr>
            <w:tcW w:w="1360" w:type="dxa"/>
            <w:tcBorders>
              <w:top w:val="nil"/>
              <w:left w:val="nil"/>
              <w:bottom w:val="single" w:sz="4" w:space="0" w:color="auto"/>
              <w:right w:val="single" w:sz="4" w:space="0" w:color="auto"/>
            </w:tcBorders>
            <w:shd w:val="clear" w:color="000000" w:fill="FFFF00"/>
            <w:vAlign w:val="center"/>
            <w:hideMark/>
          </w:tcPr>
          <w:p w14:paraId="7F9B7F0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00"/>
            <w:vAlign w:val="center"/>
            <w:hideMark/>
          </w:tcPr>
          <w:p w14:paraId="0B65077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DDB09B6" w14:textId="77777777" w:rsidR="00286355" w:rsidRPr="00286355" w:rsidRDefault="00286355" w:rsidP="00286355">
            <w:pPr>
              <w:spacing w:line="240" w:lineRule="auto"/>
              <w:ind w:firstLine="0"/>
              <w:jc w:val="right"/>
              <w:rPr>
                <w:b/>
                <w:bCs/>
                <w:sz w:val="18"/>
                <w:szCs w:val="18"/>
              </w:rPr>
            </w:pPr>
            <w:r w:rsidRPr="00286355">
              <w:rPr>
                <w:b/>
                <w:bCs/>
                <w:sz w:val="18"/>
                <w:szCs w:val="18"/>
              </w:rPr>
              <w:t>300,0</w:t>
            </w:r>
          </w:p>
        </w:tc>
      </w:tr>
      <w:tr w:rsidR="00286355" w:rsidRPr="00286355" w14:paraId="035439E9" w14:textId="77777777" w:rsidTr="00286355">
        <w:trPr>
          <w:trHeight w:val="655"/>
        </w:trPr>
        <w:tc>
          <w:tcPr>
            <w:tcW w:w="5620" w:type="dxa"/>
            <w:tcBorders>
              <w:top w:val="single" w:sz="4" w:space="0" w:color="auto"/>
              <w:left w:val="single" w:sz="4" w:space="0" w:color="auto"/>
              <w:bottom w:val="single" w:sz="4" w:space="0" w:color="auto"/>
              <w:right w:val="single" w:sz="4" w:space="0" w:color="auto"/>
            </w:tcBorders>
            <w:shd w:val="clear" w:color="000000" w:fill="FFFFFF"/>
            <w:hideMark/>
          </w:tcPr>
          <w:p w14:paraId="6AC73F21"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"Развитие малого и среднего предпринимательства в Газимуро-Заводском муниципальном округе на 2025 - 2028 годы"</w:t>
            </w:r>
          </w:p>
        </w:tc>
        <w:tc>
          <w:tcPr>
            <w:tcW w:w="460" w:type="dxa"/>
            <w:tcBorders>
              <w:top w:val="nil"/>
              <w:left w:val="nil"/>
              <w:bottom w:val="single" w:sz="4" w:space="0" w:color="auto"/>
              <w:right w:val="single" w:sz="4" w:space="0" w:color="auto"/>
            </w:tcBorders>
            <w:vAlign w:val="center"/>
            <w:hideMark/>
          </w:tcPr>
          <w:p w14:paraId="78CDD650"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420" w:type="dxa"/>
            <w:tcBorders>
              <w:top w:val="nil"/>
              <w:left w:val="nil"/>
              <w:bottom w:val="single" w:sz="4" w:space="0" w:color="auto"/>
              <w:right w:val="single" w:sz="4" w:space="0" w:color="auto"/>
            </w:tcBorders>
            <w:vAlign w:val="center"/>
            <w:hideMark/>
          </w:tcPr>
          <w:p w14:paraId="0BA3A8B0" w14:textId="77777777" w:rsidR="00286355" w:rsidRPr="00286355" w:rsidRDefault="00286355" w:rsidP="00286355">
            <w:pPr>
              <w:spacing w:line="240" w:lineRule="auto"/>
              <w:ind w:firstLine="0"/>
              <w:jc w:val="center"/>
              <w:rPr>
                <w:b/>
                <w:bCs/>
                <w:sz w:val="18"/>
                <w:szCs w:val="18"/>
              </w:rPr>
            </w:pPr>
            <w:r w:rsidRPr="00286355">
              <w:rPr>
                <w:b/>
                <w:bCs/>
                <w:sz w:val="18"/>
                <w:szCs w:val="18"/>
              </w:rPr>
              <w:t>12</w:t>
            </w:r>
          </w:p>
        </w:tc>
        <w:tc>
          <w:tcPr>
            <w:tcW w:w="1360" w:type="dxa"/>
            <w:tcBorders>
              <w:top w:val="nil"/>
              <w:left w:val="nil"/>
              <w:bottom w:val="single" w:sz="4" w:space="0" w:color="auto"/>
              <w:right w:val="single" w:sz="4" w:space="0" w:color="auto"/>
            </w:tcBorders>
            <w:vAlign w:val="center"/>
            <w:hideMark/>
          </w:tcPr>
          <w:p w14:paraId="208B118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00 0 00 39020</w:t>
            </w:r>
          </w:p>
        </w:tc>
        <w:tc>
          <w:tcPr>
            <w:tcW w:w="520" w:type="dxa"/>
            <w:tcBorders>
              <w:top w:val="nil"/>
              <w:left w:val="nil"/>
              <w:bottom w:val="single" w:sz="4" w:space="0" w:color="auto"/>
              <w:right w:val="single" w:sz="4" w:space="0" w:color="auto"/>
            </w:tcBorders>
            <w:shd w:val="clear" w:color="000000" w:fill="FFFFFF"/>
            <w:vAlign w:val="center"/>
            <w:hideMark/>
          </w:tcPr>
          <w:p w14:paraId="122C144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4011BB88" w14:textId="77777777" w:rsidR="00286355" w:rsidRPr="00286355" w:rsidRDefault="00286355" w:rsidP="00286355">
            <w:pPr>
              <w:spacing w:line="240" w:lineRule="auto"/>
              <w:ind w:firstLine="0"/>
              <w:jc w:val="right"/>
              <w:rPr>
                <w:b/>
                <w:bCs/>
                <w:sz w:val="18"/>
                <w:szCs w:val="18"/>
              </w:rPr>
            </w:pPr>
            <w:r w:rsidRPr="00286355">
              <w:rPr>
                <w:b/>
                <w:bCs/>
                <w:sz w:val="18"/>
                <w:szCs w:val="18"/>
              </w:rPr>
              <w:t>300,0</w:t>
            </w:r>
          </w:p>
        </w:tc>
      </w:tr>
      <w:tr w:rsidR="00286355" w:rsidRPr="00286355" w14:paraId="0A154887" w14:textId="77777777" w:rsidTr="00286355">
        <w:trPr>
          <w:trHeight w:val="523"/>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513E4987" w14:textId="77777777" w:rsidR="00286355" w:rsidRPr="00286355" w:rsidRDefault="00286355" w:rsidP="00286355">
            <w:pPr>
              <w:spacing w:line="240" w:lineRule="auto"/>
              <w:ind w:firstLine="0"/>
              <w:jc w:val="left"/>
              <w:rPr>
                <w:sz w:val="18"/>
                <w:szCs w:val="18"/>
              </w:rPr>
            </w:pPr>
            <w:r w:rsidRPr="00286355">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60" w:type="dxa"/>
            <w:tcBorders>
              <w:top w:val="nil"/>
              <w:left w:val="nil"/>
              <w:bottom w:val="single" w:sz="4" w:space="0" w:color="auto"/>
              <w:right w:val="single" w:sz="4" w:space="0" w:color="auto"/>
            </w:tcBorders>
            <w:vAlign w:val="center"/>
            <w:hideMark/>
          </w:tcPr>
          <w:p w14:paraId="5D97AE7D"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420" w:type="dxa"/>
            <w:tcBorders>
              <w:top w:val="nil"/>
              <w:left w:val="nil"/>
              <w:bottom w:val="single" w:sz="4" w:space="0" w:color="auto"/>
              <w:right w:val="single" w:sz="4" w:space="0" w:color="auto"/>
            </w:tcBorders>
            <w:vAlign w:val="center"/>
            <w:hideMark/>
          </w:tcPr>
          <w:p w14:paraId="1F0DD837"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1360" w:type="dxa"/>
            <w:tcBorders>
              <w:top w:val="nil"/>
              <w:left w:val="nil"/>
              <w:bottom w:val="single" w:sz="4" w:space="0" w:color="auto"/>
              <w:right w:val="single" w:sz="4" w:space="0" w:color="auto"/>
            </w:tcBorders>
            <w:vAlign w:val="center"/>
            <w:hideMark/>
          </w:tcPr>
          <w:p w14:paraId="712C718C" w14:textId="77777777" w:rsidR="00286355" w:rsidRPr="00286355" w:rsidRDefault="00286355" w:rsidP="00286355">
            <w:pPr>
              <w:spacing w:line="240" w:lineRule="auto"/>
              <w:ind w:firstLine="0"/>
              <w:jc w:val="center"/>
              <w:rPr>
                <w:sz w:val="18"/>
                <w:szCs w:val="18"/>
              </w:rPr>
            </w:pPr>
            <w:r w:rsidRPr="00286355">
              <w:rPr>
                <w:sz w:val="18"/>
                <w:szCs w:val="18"/>
              </w:rPr>
              <w:t>00 0 00 39020</w:t>
            </w:r>
          </w:p>
        </w:tc>
        <w:tc>
          <w:tcPr>
            <w:tcW w:w="520" w:type="dxa"/>
            <w:tcBorders>
              <w:top w:val="nil"/>
              <w:left w:val="nil"/>
              <w:bottom w:val="single" w:sz="4" w:space="0" w:color="auto"/>
              <w:right w:val="single" w:sz="4" w:space="0" w:color="auto"/>
            </w:tcBorders>
            <w:shd w:val="clear" w:color="000000" w:fill="FFFFFF"/>
            <w:vAlign w:val="center"/>
            <w:hideMark/>
          </w:tcPr>
          <w:p w14:paraId="510CF135" w14:textId="77777777" w:rsidR="00286355" w:rsidRPr="00286355" w:rsidRDefault="00286355" w:rsidP="00286355">
            <w:pPr>
              <w:spacing w:line="240" w:lineRule="auto"/>
              <w:ind w:firstLine="0"/>
              <w:jc w:val="center"/>
              <w:rPr>
                <w:sz w:val="18"/>
                <w:szCs w:val="18"/>
              </w:rPr>
            </w:pPr>
            <w:r w:rsidRPr="00286355">
              <w:rPr>
                <w:sz w:val="18"/>
                <w:szCs w:val="18"/>
              </w:rPr>
              <w:t>810</w:t>
            </w:r>
          </w:p>
        </w:tc>
        <w:tc>
          <w:tcPr>
            <w:tcW w:w="1060" w:type="dxa"/>
            <w:tcBorders>
              <w:top w:val="nil"/>
              <w:left w:val="nil"/>
              <w:bottom w:val="single" w:sz="4" w:space="0" w:color="auto"/>
              <w:right w:val="single" w:sz="4" w:space="0" w:color="auto"/>
            </w:tcBorders>
            <w:shd w:val="clear" w:color="000000" w:fill="FFFFFF"/>
            <w:noWrap/>
            <w:vAlign w:val="center"/>
            <w:hideMark/>
          </w:tcPr>
          <w:p w14:paraId="788E6713" w14:textId="77777777" w:rsidR="00286355" w:rsidRPr="00286355" w:rsidRDefault="00286355" w:rsidP="00286355">
            <w:pPr>
              <w:spacing w:line="240" w:lineRule="auto"/>
              <w:ind w:firstLine="0"/>
              <w:jc w:val="right"/>
              <w:rPr>
                <w:sz w:val="18"/>
                <w:szCs w:val="18"/>
              </w:rPr>
            </w:pPr>
            <w:r w:rsidRPr="00286355">
              <w:rPr>
                <w:sz w:val="18"/>
                <w:szCs w:val="18"/>
              </w:rPr>
              <w:t>300,0</w:t>
            </w:r>
          </w:p>
        </w:tc>
      </w:tr>
      <w:tr w:rsidR="00286355" w:rsidRPr="00286355" w14:paraId="6E3B2221"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6D8C29FF" w14:textId="77777777" w:rsidR="00286355" w:rsidRPr="00286355" w:rsidRDefault="00286355" w:rsidP="00286355">
            <w:pPr>
              <w:spacing w:line="240" w:lineRule="auto"/>
              <w:ind w:firstLine="0"/>
              <w:jc w:val="left"/>
              <w:rPr>
                <w:b/>
                <w:bCs/>
                <w:sz w:val="18"/>
                <w:szCs w:val="18"/>
              </w:rPr>
            </w:pPr>
            <w:r w:rsidRPr="00286355">
              <w:rPr>
                <w:b/>
                <w:bCs/>
                <w:sz w:val="18"/>
                <w:szCs w:val="18"/>
              </w:rPr>
              <w:t>Жилищно-коммунальное хозяйство</w:t>
            </w:r>
          </w:p>
        </w:tc>
        <w:tc>
          <w:tcPr>
            <w:tcW w:w="460" w:type="dxa"/>
            <w:tcBorders>
              <w:top w:val="nil"/>
              <w:left w:val="nil"/>
              <w:bottom w:val="single" w:sz="4" w:space="0" w:color="auto"/>
              <w:right w:val="single" w:sz="4" w:space="0" w:color="auto"/>
            </w:tcBorders>
            <w:shd w:val="clear" w:color="000000" w:fill="FFFF00"/>
            <w:vAlign w:val="center"/>
            <w:hideMark/>
          </w:tcPr>
          <w:p w14:paraId="35341C5D"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2B30F80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10A7C8A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0FC9C40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4A710E37" w14:textId="77777777" w:rsidR="00286355" w:rsidRPr="00286355" w:rsidRDefault="00286355" w:rsidP="00286355">
            <w:pPr>
              <w:spacing w:line="240" w:lineRule="auto"/>
              <w:ind w:firstLine="0"/>
              <w:jc w:val="right"/>
              <w:rPr>
                <w:b/>
                <w:bCs/>
                <w:sz w:val="18"/>
                <w:szCs w:val="18"/>
              </w:rPr>
            </w:pPr>
            <w:r w:rsidRPr="00286355">
              <w:rPr>
                <w:b/>
                <w:bCs/>
                <w:sz w:val="18"/>
                <w:szCs w:val="18"/>
              </w:rPr>
              <w:t>97 118,8</w:t>
            </w:r>
          </w:p>
        </w:tc>
      </w:tr>
      <w:tr w:rsidR="00286355" w:rsidRPr="00286355" w14:paraId="0CCEBAD0"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6D993722" w14:textId="77777777" w:rsidR="00286355" w:rsidRPr="00286355" w:rsidRDefault="00286355" w:rsidP="00286355">
            <w:pPr>
              <w:spacing w:line="240" w:lineRule="auto"/>
              <w:ind w:firstLine="0"/>
              <w:jc w:val="left"/>
              <w:rPr>
                <w:b/>
                <w:bCs/>
                <w:sz w:val="18"/>
                <w:szCs w:val="18"/>
              </w:rPr>
            </w:pPr>
            <w:r w:rsidRPr="00286355">
              <w:rPr>
                <w:b/>
                <w:bCs/>
                <w:sz w:val="18"/>
                <w:szCs w:val="18"/>
              </w:rPr>
              <w:t>Коммунальное хозяйство</w:t>
            </w:r>
          </w:p>
        </w:tc>
        <w:tc>
          <w:tcPr>
            <w:tcW w:w="460" w:type="dxa"/>
            <w:tcBorders>
              <w:top w:val="nil"/>
              <w:left w:val="nil"/>
              <w:bottom w:val="single" w:sz="4" w:space="0" w:color="auto"/>
              <w:right w:val="single" w:sz="4" w:space="0" w:color="auto"/>
            </w:tcBorders>
            <w:shd w:val="clear" w:color="000000" w:fill="FFFF00"/>
            <w:vAlign w:val="center"/>
            <w:hideMark/>
          </w:tcPr>
          <w:p w14:paraId="29E509F7"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52BC10E3"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shd w:val="clear" w:color="000000" w:fill="FFFF00"/>
            <w:vAlign w:val="center"/>
            <w:hideMark/>
          </w:tcPr>
          <w:p w14:paraId="13E0AB3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2D15DD5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AD80899" w14:textId="77777777" w:rsidR="00286355" w:rsidRPr="00286355" w:rsidRDefault="00286355" w:rsidP="00286355">
            <w:pPr>
              <w:spacing w:line="240" w:lineRule="auto"/>
              <w:ind w:firstLine="0"/>
              <w:jc w:val="right"/>
              <w:rPr>
                <w:b/>
                <w:bCs/>
                <w:sz w:val="18"/>
                <w:szCs w:val="18"/>
              </w:rPr>
            </w:pPr>
            <w:r w:rsidRPr="00286355">
              <w:rPr>
                <w:b/>
                <w:bCs/>
                <w:sz w:val="18"/>
                <w:szCs w:val="18"/>
              </w:rPr>
              <w:t>59 753,2</w:t>
            </w:r>
          </w:p>
        </w:tc>
      </w:tr>
      <w:tr w:rsidR="00286355" w:rsidRPr="00286355" w14:paraId="4C42B926" w14:textId="77777777" w:rsidTr="00286355">
        <w:trPr>
          <w:trHeight w:val="300"/>
        </w:trPr>
        <w:tc>
          <w:tcPr>
            <w:tcW w:w="5620" w:type="dxa"/>
            <w:tcBorders>
              <w:top w:val="nil"/>
              <w:left w:val="single" w:sz="4" w:space="0" w:color="auto"/>
              <w:bottom w:val="nil"/>
              <w:right w:val="single" w:sz="4" w:space="0" w:color="auto"/>
            </w:tcBorders>
            <w:shd w:val="clear" w:color="000000" w:fill="FFFF99"/>
            <w:vAlign w:val="center"/>
            <w:hideMark/>
          </w:tcPr>
          <w:p w14:paraId="71E1803F"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00"/>
            <w:vAlign w:val="center"/>
            <w:hideMark/>
          </w:tcPr>
          <w:p w14:paraId="7301E40C"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2A96A79B"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shd w:val="clear" w:color="000000" w:fill="FFFF00"/>
            <w:vAlign w:val="center"/>
            <w:hideMark/>
          </w:tcPr>
          <w:p w14:paraId="70A8B9E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00"/>
            <w:vAlign w:val="center"/>
            <w:hideMark/>
          </w:tcPr>
          <w:p w14:paraId="13F0AF8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138ABB5E" w14:textId="77777777" w:rsidR="00286355" w:rsidRPr="00286355" w:rsidRDefault="00286355" w:rsidP="00286355">
            <w:pPr>
              <w:spacing w:line="240" w:lineRule="auto"/>
              <w:ind w:firstLine="0"/>
              <w:jc w:val="right"/>
              <w:rPr>
                <w:b/>
                <w:bCs/>
                <w:sz w:val="18"/>
                <w:szCs w:val="18"/>
              </w:rPr>
            </w:pPr>
            <w:r w:rsidRPr="00286355">
              <w:rPr>
                <w:b/>
                <w:bCs/>
                <w:sz w:val="18"/>
                <w:szCs w:val="18"/>
              </w:rPr>
              <w:t>20 296,3</w:t>
            </w:r>
          </w:p>
        </w:tc>
      </w:tr>
      <w:tr w:rsidR="00286355" w:rsidRPr="00286355" w14:paraId="2FD06CFE" w14:textId="77777777" w:rsidTr="00286355">
        <w:trPr>
          <w:trHeight w:val="615"/>
        </w:trPr>
        <w:tc>
          <w:tcPr>
            <w:tcW w:w="5620" w:type="dxa"/>
            <w:tcBorders>
              <w:top w:val="single" w:sz="4" w:space="0" w:color="auto"/>
              <w:left w:val="single" w:sz="4" w:space="0" w:color="auto"/>
              <w:bottom w:val="single" w:sz="4" w:space="0" w:color="auto"/>
              <w:right w:val="single" w:sz="4" w:space="0" w:color="auto"/>
            </w:tcBorders>
            <w:shd w:val="clear" w:color="000000" w:fill="FFFFFF"/>
            <w:hideMark/>
          </w:tcPr>
          <w:p w14:paraId="36C5C2E4"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"Комплексное развитие систем коммунальной инфраструктуры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5BD287BB"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36AE0825"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4D7B4CE8" w14:textId="77777777" w:rsidR="00286355" w:rsidRPr="00286355" w:rsidRDefault="00286355" w:rsidP="00286355">
            <w:pPr>
              <w:spacing w:line="240" w:lineRule="auto"/>
              <w:ind w:firstLine="0"/>
              <w:jc w:val="center"/>
              <w:rPr>
                <w:b/>
                <w:bCs/>
                <w:sz w:val="18"/>
                <w:szCs w:val="18"/>
              </w:rPr>
            </w:pPr>
            <w:r w:rsidRPr="00286355">
              <w:rPr>
                <w:b/>
                <w:bCs/>
                <w:sz w:val="18"/>
                <w:szCs w:val="18"/>
              </w:rPr>
              <w:t>00 0 00 39110</w:t>
            </w:r>
          </w:p>
        </w:tc>
        <w:tc>
          <w:tcPr>
            <w:tcW w:w="520" w:type="dxa"/>
            <w:tcBorders>
              <w:top w:val="nil"/>
              <w:left w:val="nil"/>
              <w:bottom w:val="single" w:sz="4" w:space="0" w:color="auto"/>
              <w:right w:val="single" w:sz="4" w:space="0" w:color="auto"/>
            </w:tcBorders>
            <w:vAlign w:val="center"/>
            <w:hideMark/>
          </w:tcPr>
          <w:p w14:paraId="0E42357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1D0A50F4" w14:textId="77777777" w:rsidR="00286355" w:rsidRPr="00286355" w:rsidRDefault="00286355" w:rsidP="00286355">
            <w:pPr>
              <w:spacing w:line="240" w:lineRule="auto"/>
              <w:ind w:firstLine="0"/>
              <w:jc w:val="right"/>
              <w:rPr>
                <w:b/>
                <w:bCs/>
                <w:sz w:val="18"/>
                <w:szCs w:val="18"/>
              </w:rPr>
            </w:pPr>
            <w:r w:rsidRPr="00286355">
              <w:rPr>
                <w:b/>
                <w:bCs/>
                <w:sz w:val="18"/>
                <w:szCs w:val="18"/>
              </w:rPr>
              <w:t>18 996,3</w:t>
            </w:r>
          </w:p>
        </w:tc>
      </w:tr>
      <w:tr w:rsidR="00286355" w:rsidRPr="00286355" w14:paraId="45565814" w14:textId="77777777" w:rsidTr="00286355">
        <w:trPr>
          <w:trHeight w:val="510"/>
        </w:trPr>
        <w:tc>
          <w:tcPr>
            <w:tcW w:w="5620" w:type="dxa"/>
            <w:tcBorders>
              <w:top w:val="nil"/>
              <w:left w:val="single" w:sz="4" w:space="0" w:color="auto"/>
              <w:bottom w:val="single" w:sz="4" w:space="0" w:color="auto"/>
              <w:right w:val="single" w:sz="4" w:space="0" w:color="auto"/>
            </w:tcBorders>
            <w:vAlign w:val="center"/>
            <w:hideMark/>
          </w:tcPr>
          <w:p w14:paraId="69F229A2"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A341222"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0AA8538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6985BB2" w14:textId="77777777" w:rsidR="00286355" w:rsidRPr="00286355" w:rsidRDefault="00286355" w:rsidP="00286355">
            <w:pPr>
              <w:spacing w:line="240" w:lineRule="auto"/>
              <w:ind w:firstLine="0"/>
              <w:jc w:val="center"/>
              <w:rPr>
                <w:sz w:val="18"/>
                <w:szCs w:val="18"/>
              </w:rPr>
            </w:pPr>
            <w:r w:rsidRPr="00286355">
              <w:rPr>
                <w:sz w:val="18"/>
                <w:szCs w:val="18"/>
              </w:rPr>
              <w:t>00 0 00 39110</w:t>
            </w:r>
          </w:p>
        </w:tc>
        <w:tc>
          <w:tcPr>
            <w:tcW w:w="520" w:type="dxa"/>
            <w:tcBorders>
              <w:top w:val="nil"/>
              <w:left w:val="nil"/>
              <w:bottom w:val="single" w:sz="4" w:space="0" w:color="auto"/>
              <w:right w:val="single" w:sz="4" w:space="0" w:color="auto"/>
            </w:tcBorders>
            <w:vAlign w:val="center"/>
            <w:hideMark/>
          </w:tcPr>
          <w:p w14:paraId="4E02A1B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5602D29B" w14:textId="77777777" w:rsidR="00286355" w:rsidRPr="00286355" w:rsidRDefault="00286355" w:rsidP="00286355">
            <w:pPr>
              <w:spacing w:line="240" w:lineRule="auto"/>
              <w:ind w:firstLine="0"/>
              <w:jc w:val="right"/>
              <w:rPr>
                <w:sz w:val="18"/>
                <w:szCs w:val="18"/>
              </w:rPr>
            </w:pPr>
            <w:r w:rsidRPr="00286355">
              <w:rPr>
                <w:sz w:val="18"/>
                <w:szCs w:val="18"/>
              </w:rPr>
              <w:t>18 996,3</w:t>
            </w:r>
          </w:p>
        </w:tc>
      </w:tr>
      <w:tr w:rsidR="00286355" w:rsidRPr="00286355" w14:paraId="1BD5B5F8" w14:textId="77777777" w:rsidTr="00286355">
        <w:trPr>
          <w:trHeight w:val="674"/>
        </w:trPr>
        <w:tc>
          <w:tcPr>
            <w:tcW w:w="5620" w:type="dxa"/>
            <w:tcBorders>
              <w:top w:val="nil"/>
              <w:left w:val="single" w:sz="4" w:space="0" w:color="auto"/>
              <w:bottom w:val="nil"/>
              <w:right w:val="single" w:sz="4" w:space="0" w:color="auto"/>
            </w:tcBorders>
            <w:shd w:val="clear" w:color="000000" w:fill="FFFFFF"/>
            <w:hideMark/>
          </w:tcPr>
          <w:p w14:paraId="1C7DD3F4"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"Энергосбережение и повышение энергетической эффективности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22390591"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009761EC"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4A9450D5" w14:textId="77777777" w:rsidR="00286355" w:rsidRPr="00286355" w:rsidRDefault="00286355" w:rsidP="00286355">
            <w:pPr>
              <w:spacing w:line="240" w:lineRule="auto"/>
              <w:ind w:firstLine="0"/>
              <w:jc w:val="center"/>
              <w:rPr>
                <w:b/>
                <w:bCs/>
                <w:sz w:val="18"/>
                <w:szCs w:val="18"/>
              </w:rPr>
            </w:pPr>
            <w:r w:rsidRPr="00286355">
              <w:rPr>
                <w:b/>
                <w:bCs/>
                <w:sz w:val="18"/>
                <w:szCs w:val="18"/>
              </w:rPr>
              <w:t>00 0 00 39053</w:t>
            </w:r>
          </w:p>
        </w:tc>
        <w:tc>
          <w:tcPr>
            <w:tcW w:w="520" w:type="dxa"/>
            <w:tcBorders>
              <w:top w:val="nil"/>
              <w:left w:val="nil"/>
              <w:bottom w:val="single" w:sz="4" w:space="0" w:color="auto"/>
              <w:right w:val="single" w:sz="4" w:space="0" w:color="auto"/>
            </w:tcBorders>
            <w:vAlign w:val="center"/>
            <w:hideMark/>
          </w:tcPr>
          <w:p w14:paraId="36EDDAC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DEE58E8" w14:textId="77777777" w:rsidR="00286355" w:rsidRPr="00286355" w:rsidRDefault="00286355" w:rsidP="00286355">
            <w:pPr>
              <w:spacing w:line="240" w:lineRule="auto"/>
              <w:ind w:firstLine="0"/>
              <w:jc w:val="right"/>
              <w:rPr>
                <w:b/>
                <w:bCs/>
                <w:sz w:val="18"/>
                <w:szCs w:val="18"/>
              </w:rPr>
            </w:pPr>
            <w:r w:rsidRPr="00286355">
              <w:rPr>
                <w:b/>
                <w:bCs/>
                <w:sz w:val="18"/>
                <w:szCs w:val="18"/>
              </w:rPr>
              <w:t>1 300,0</w:t>
            </w:r>
          </w:p>
        </w:tc>
      </w:tr>
      <w:tr w:rsidR="00286355" w:rsidRPr="00286355" w14:paraId="3C90D202" w14:textId="77777777" w:rsidTr="00286355">
        <w:trPr>
          <w:trHeight w:val="402"/>
        </w:trPr>
        <w:tc>
          <w:tcPr>
            <w:tcW w:w="5620" w:type="dxa"/>
            <w:tcBorders>
              <w:top w:val="single" w:sz="4" w:space="0" w:color="auto"/>
              <w:left w:val="single" w:sz="4" w:space="0" w:color="auto"/>
              <w:bottom w:val="single" w:sz="4" w:space="0" w:color="auto"/>
              <w:right w:val="single" w:sz="4" w:space="0" w:color="auto"/>
            </w:tcBorders>
            <w:vAlign w:val="center"/>
            <w:hideMark/>
          </w:tcPr>
          <w:p w14:paraId="70B29DF8"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0F6319C0"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67DF888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585A293" w14:textId="77777777" w:rsidR="00286355" w:rsidRPr="00286355" w:rsidRDefault="00286355" w:rsidP="00286355">
            <w:pPr>
              <w:spacing w:line="240" w:lineRule="auto"/>
              <w:ind w:firstLine="0"/>
              <w:jc w:val="center"/>
              <w:rPr>
                <w:sz w:val="18"/>
                <w:szCs w:val="18"/>
              </w:rPr>
            </w:pPr>
            <w:r w:rsidRPr="00286355">
              <w:rPr>
                <w:sz w:val="18"/>
                <w:szCs w:val="18"/>
              </w:rPr>
              <w:t>00 0 00 39053</w:t>
            </w:r>
          </w:p>
        </w:tc>
        <w:tc>
          <w:tcPr>
            <w:tcW w:w="520" w:type="dxa"/>
            <w:tcBorders>
              <w:top w:val="nil"/>
              <w:left w:val="nil"/>
              <w:bottom w:val="single" w:sz="4" w:space="0" w:color="auto"/>
              <w:right w:val="single" w:sz="4" w:space="0" w:color="auto"/>
            </w:tcBorders>
            <w:vAlign w:val="center"/>
            <w:hideMark/>
          </w:tcPr>
          <w:p w14:paraId="72BA9AB8"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7BCE8352" w14:textId="77777777" w:rsidR="00286355" w:rsidRPr="00286355" w:rsidRDefault="00286355" w:rsidP="00286355">
            <w:pPr>
              <w:spacing w:line="240" w:lineRule="auto"/>
              <w:ind w:firstLine="0"/>
              <w:jc w:val="right"/>
              <w:rPr>
                <w:sz w:val="18"/>
                <w:szCs w:val="18"/>
              </w:rPr>
            </w:pPr>
            <w:r w:rsidRPr="00286355">
              <w:rPr>
                <w:sz w:val="18"/>
                <w:szCs w:val="18"/>
              </w:rPr>
              <w:t>1 300,0</w:t>
            </w:r>
          </w:p>
        </w:tc>
      </w:tr>
      <w:tr w:rsidR="00286355" w:rsidRPr="00286355" w14:paraId="0B16ABC7" w14:textId="77777777" w:rsidTr="00286355">
        <w:trPr>
          <w:trHeight w:val="510"/>
        </w:trPr>
        <w:tc>
          <w:tcPr>
            <w:tcW w:w="5620" w:type="dxa"/>
            <w:tcBorders>
              <w:top w:val="nil"/>
              <w:left w:val="single" w:sz="4" w:space="0" w:color="auto"/>
              <w:bottom w:val="single" w:sz="4" w:space="0" w:color="auto"/>
              <w:right w:val="single" w:sz="4" w:space="0" w:color="auto"/>
            </w:tcBorders>
            <w:vAlign w:val="center"/>
            <w:hideMark/>
          </w:tcPr>
          <w:p w14:paraId="1AD55BE3"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60" w:type="dxa"/>
            <w:tcBorders>
              <w:top w:val="nil"/>
              <w:left w:val="nil"/>
              <w:bottom w:val="single" w:sz="4" w:space="0" w:color="auto"/>
              <w:right w:val="single" w:sz="4" w:space="0" w:color="auto"/>
            </w:tcBorders>
            <w:vAlign w:val="center"/>
            <w:hideMark/>
          </w:tcPr>
          <w:p w14:paraId="0632E00C"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68C9D1E5"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21863E79"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36175A3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38ED8511" w14:textId="77777777" w:rsidR="00286355" w:rsidRPr="00286355" w:rsidRDefault="00286355" w:rsidP="00286355">
            <w:pPr>
              <w:spacing w:line="240" w:lineRule="auto"/>
              <w:ind w:firstLine="0"/>
              <w:jc w:val="right"/>
              <w:rPr>
                <w:b/>
                <w:bCs/>
                <w:sz w:val="18"/>
                <w:szCs w:val="18"/>
              </w:rPr>
            </w:pPr>
            <w:r w:rsidRPr="00286355">
              <w:rPr>
                <w:b/>
                <w:bCs/>
                <w:sz w:val="18"/>
                <w:szCs w:val="18"/>
              </w:rPr>
              <w:t>37 976,7</w:t>
            </w:r>
          </w:p>
        </w:tc>
      </w:tr>
      <w:tr w:rsidR="00286355" w:rsidRPr="00286355" w14:paraId="76B8F1A2" w14:textId="77777777" w:rsidTr="00286355">
        <w:trPr>
          <w:trHeight w:val="315"/>
        </w:trPr>
        <w:tc>
          <w:tcPr>
            <w:tcW w:w="5620" w:type="dxa"/>
            <w:tcBorders>
              <w:top w:val="nil"/>
              <w:left w:val="single" w:sz="4" w:space="0" w:color="auto"/>
              <w:bottom w:val="single" w:sz="4" w:space="0" w:color="auto"/>
              <w:right w:val="single" w:sz="4" w:space="0" w:color="auto"/>
            </w:tcBorders>
            <w:vAlign w:val="center"/>
            <w:hideMark/>
          </w:tcPr>
          <w:p w14:paraId="7FC8B985"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5282276A"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662EF056"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31C7037C"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3ADD89A2"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5FF5E0AB" w14:textId="77777777" w:rsidR="00286355" w:rsidRPr="00286355" w:rsidRDefault="00286355" w:rsidP="00286355">
            <w:pPr>
              <w:spacing w:line="240" w:lineRule="auto"/>
              <w:ind w:firstLine="0"/>
              <w:jc w:val="right"/>
              <w:rPr>
                <w:sz w:val="18"/>
                <w:szCs w:val="18"/>
              </w:rPr>
            </w:pPr>
            <w:r w:rsidRPr="00286355">
              <w:rPr>
                <w:sz w:val="18"/>
                <w:szCs w:val="18"/>
              </w:rPr>
              <w:t>24 366,7</w:t>
            </w:r>
          </w:p>
        </w:tc>
      </w:tr>
      <w:tr w:rsidR="00286355" w:rsidRPr="00286355" w14:paraId="3B82F21A" w14:textId="77777777" w:rsidTr="00286355">
        <w:trPr>
          <w:trHeight w:val="420"/>
        </w:trPr>
        <w:tc>
          <w:tcPr>
            <w:tcW w:w="5620" w:type="dxa"/>
            <w:tcBorders>
              <w:top w:val="nil"/>
              <w:left w:val="single" w:sz="4" w:space="0" w:color="auto"/>
              <w:bottom w:val="single" w:sz="4" w:space="0" w:color="auto"/>
              <w:right w:val="single" w:sz="4" w:space="0" w:color="auto"/>
            </w:tcBorders>
            <w:vAlign w:val="center"/>
            <w:hideMark/>
          </w:tcPr>
          <w:p w14:paraId="301ADB2C"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115702A0"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520C6D38"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41C6E6EB"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06959C97"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34A510D1" w14:textId="77777777" w:rsidR="00286355" w:rsidRPr="00286355" w:rsidRDefault="00286355" w:rsidP="00286355">
            <w:pPr>
              <w:spacing w:line="240" w:lineRule="auto"/>
              <w:ind w:firstLine="0"/>
              <w:jc w:val="right"/>
              <w:rPr>
                <w:sz w:val="18"/>
                <w:szCs w:val="18"/>
              </w:rPr>
            </w:pPr>
            <w:r w:rsidRPr="00286355">
              <w:rPr>
                <w:sz w:val="18"/>
                <w:szCs w:val="18"/>
              </w:rPr>
              <w:t>18 754,7</w:t>
            </w:r>
          </w:p>
        </w:tc>
      </w:tr>
      <w:tr w:rsidR="00286355" w:rsidRPr="00286355" w14:paraId="1A7A2D68" w14:textId="77777777" w:rsidTr="00286355">
        <w:trPr>
          <w:trHeight w:val="510"/>
        </w:trPr>
        <w:tc>
          <w:tcPr>
            <w:tcW w:w="5620" w:type="dxa"/>
            <w:tcBorders>
              <w:top w:val="nil"/>
              <w:left w:val="single" w:sz="4" w:space="0" w:color="auto"/>
              <w:bottom w:val="single" w:sz="4" w:space="0" w:color="auto"/>
              <w:right w:val="single" w:sz="4" w:space="0" w:color="auto"/>
            </w:tcBorders>
            <w:vAlign w:val="center"/>
            <w:hideMark/>
          </w:tcPr>
          <w:p w14:paraId="298E908F"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5D4C91DE"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5D84DC45"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4D032F1D"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0E334288"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5F8C0A76" w14:textId="77777777" w:rsidR="00286355" w:rsidRPr="00286355" w:rsidRDefault="00286355" w:rsidP="00286355">
            <w:pPr>
              <w:spacing w:line="240" w:lineRule="auto"/>
              <w:ind w:firstLine="0"/>
              <w:jc w:val="right"/>
              <w:rPr>
                <w:sz w:val="18"/>
                <w:szCs w:val="18"/>
              </w:rPr>
            </w:pPr>
            <w:r w:rsidRPr="00286355">
              <w:rPr>
                <w:sz w:val="18"/>
                <w:szCs w:val="18"/>
              </w:rPr>
              <w:t>5 612,0</w:t>
            </w:r>
          </w:p>
        </w:tc>
      </w:tr>
      <w:tr w:rsidR="00286355" w:rsidRPr="00286355" w14:paraId="0D212440" w14:textId="77777777" w:rsidTr="00286355">
        <w:trPr>
          <w:trHeight w:val="319"/>
        </w:trPr>
        <w:tc>
          <w:tcPr>
            <w:tcW w:w="5620" w:type="dxa"/>
            <w:tcBorders>
              <w:top w:val="nil"/>
              <w:left w:val="single" w:sz="4" w:space="0" w:color="auto"/>
              <w:bottom w:val="single" w:sz="4" w:space="0" w:color="auto"/>
              <w:right w:val="single" w:sz="4" w:space="0" w:color="auto"/>
            </w:tcBorders>
            <w:vAlign w:val="center"/>
            <w:hideMark/>
          </w:tcPr>
          <w:p w14:paraId="5C2CAEC5"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9399A0D"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71D7C06F"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CFE48BF"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4239D34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3F6B296E" w14:textId="77777777" w:rsidR="00286355" w:rsidRPr="00286355" w:rsidRDefault="00286355" w:rsidP="00286355">
            <w:pPr>
              <w:spacing w:line="240" w:lineRule="auto"/>
              <w:ind w:firstLine="0"/>
              <w:jc w:val="right"/>
              <w:rPr>
                <w:sz w:val="18"/>
                <w:szCs w:val="18"/>
              </w:rPr>
            </w:pPr>
            <w:r w:rsidRPr="00286355">
              <w:rPr>
                <w:sz w:val="18"/>
                <w:szCs w:val="18"/>
              </w:rPr>
              <w:t>13 260,0</w:t>
            </w:r>
          </w:p>
        </w:tc>
      </w:tr>
      <w:tr w:rsidR="00286355" w:rsidRPr="00286355" w14:paraId="28E0F15F" w14:textId="77777777" w:rsidTr="00286355">
        <w:trPr>
          <w:trHeight w:val="409"/>
        </w:trPr>
        <w:tc>
          <w:tcPr>
            <w:tcW w:w="5620" w:type="dxa"/>
            <w:tcBorders>
              <w:top w:val="nil"/>
              <w:left w:val="single" w:sz="4" w:space="0" w:color="auto"/>
              <w:bottom w:val="single" w:sz="4" w:space="0" w:color="auto"/>
              <w:right w:val="single" w:sz="4" w:space="0" w:color="auto"/>
            </w:tcBorders>
            <w:vAlign w:val="center"/>
            <w:hideMark/>
          </w:tcPr>
          <w:p w14:paraId="4B786312"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shd w:val="clear" w:color="000000" w:fill="FFFFFF"/>
            <w:vAlign w:val="center"/>
            <w:hideMark/>
          </w:tcPr>
          <w:p w14:paraId="647D8FBD"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shd w:val="clear" w:color="000000" w:fill="FFFFFF"/>
            <w:vAlign w:val="center"/>
            <w:hideMark/>
          </w:tcPr>
          <w:p w14:paraId="40003C9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42090FE"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shd w:val="clear" w:color="000000" w:fill="FFFFFF"/>
            <w:vAlign w:val="center"/>
            <w:hideMark/>
          </w:tcPr>
          <w:p w14:paraId="506745F3"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shd w:val="clear" w:color="000000" w:fill="FFFFFF"/>
            <w:vAlign w:val="center"/>
            <w:hideMark/>
          </w:tcPr>
          <w:p w14:paraId="24F367C7" w14:textId="77777777" w:rsidR="00286355" w:rsidRPr="00286355" w:rsidRDefault="00286355" w:rsidP="00286355">
            <w:pPr>
              <w:spacing w:line="240" w:lineRule="auto"/>
              <w:ind w:firstLine="0"/>
              <w:jc w:val="right"/>
              <w:rPr>
                <w:sz w:val="18"/>
                <w:szCs w:val="18"/>
              </w:rPr>
            </w:pPr>
            <w:r w:rsidRPr="00286355">
              <w:rPr>
                <w:sz w:val="18"/>
                <w:szCs w:val="18"/>
              </w:rPr>
              <w:t>350,0</w:t>
            </w:r>
          </w:p>
        </w:tc>
      </w:tr>
      <w:tr w:rsidR="00286355" w:rsidRPr="00286355" w14:paraId="66AE1FF3"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58988634" w14:textId="77777777" w:rsidR="00286355" w:rsidRPr="00286355" w:rsidRDefault="00286355" w:rsidP="00286355">
            <w:pPr>
              <w:spacing w:line="240" w:lineRule="auto"/>
              <w:ind w:firstLine="0"/>
              <w:jc w:val="left"/>
              <w:rPr>
                <w:b/>
                <w:bCs/>
                <w:sz w:val="18"/>
                <w:szCs w:val="18"/>
              </w:rPr>
            </w:pPr>
            <w:r w:rsidRPr="00286355">
              <w:rPr>
                <w:b/>
                <w:bCs/>
                <w:sz w:val="18"/>
                <w:szCs w:val="18"/>
              </w:rPr>
              <w:t>Прочие мероприятия по коммунальному хозяйству</w:t>
            </w:r>
          </w:p>
        </w:tc>
        <w:tc>
          <w:tcPr>
            <w:tcW w:w="460" w:type="dxa"/>
            <w:tcBorders>
              <w:top w:val="nil"/>
              <w:left w:val="nil"/>
              <w:bottom w:val="single" w:sz="4" w:space="0" w:color="auto"/>
              <w:right w:val="single" w:sz="4" w:space="0" w:color="auto"/>
            </w:tcBorders>
            <w:vAlign w:val="center"/>
            <w:hideMark/>
          </w:tcPr>
          <w:p w14:paraId="6E6157AC"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276D5912"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28FEDD7C" w14:textId="77777777" w:rsidR="00286355" w:rsidRPr="00286355" w:rsidRDefault="00286355" w:rsidP="00286355">
            <w:pPr>
              <w:spacing w:line="240" w:lineRule="auto"/>
              <w:ind w:firstLine="0"/>
              <w:jc w:val="center"/>
              <w:rPr>
                <w:b/>
                <w:bCs/>
                <w:sz w:val="18"/>
                <w:szCs w:val="18"/>
              </w:rPr>
            </w:pPr>
            <w:r w:rsidRPr="00286355">
              <w:rPr>
                <w:b/>
                <w:bCs/>
                <w:sz w:val="18"/>
                <w:szCs w:val="18"/>
              </w:rPr>
              <w:t>00 0 00 35104</w:t>
            </w:r>
          </w:p>
        </w:tc>
        <w:tc>
          <w:tcPr>
            <w:tcW w:w="520" w:type="dxa"/>
            <w:tcBorders>
              <w:top w:val="nil"/>
              <w:left w:val="nil"/>
              <w:bottom w:val="single" w:sz="4" w:space="0" w:color="auto"/>
              <w:right w:val="single" w:sz="4" w:space="0" w:color="auto"/>
            </w:tcBorders>
            <w:vAlign w:val="center"/>
            <w:hideMark/>
          </w:tcPr>
          <w:p w14:paraId="54839EA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8699CB8" w14:textId="77777777" w:rsidR="00286355" w:rsidRPr="00286355" w:rsidRDefault="00286355" w:rsidP="00286355">
            <w:pPr>
              <w:spacing w:line="240" w:lineRule="auto"/>
              <w:ind w:firstLine="0"/>
              <w:jc w:val="right"/>
              <w:rPr>
                <w:b/>
                <w:bCs/>
                <w:sz w:val="18"/>
                <w:szCs w:val="18"/>
              </w:rPr>
            </w:pPr>
            <w:r w:rsidRPr="00286355">
              <w:rPr>
                <w:b/>
                <w:bCs/>
                <w:sz w:val="18"/>
                <w:szCs w:val="18"/>
              </w:rPr>
              <w:t>1 480,2</w:t>
            </w:r>
          </w:p>
        </w:tc>
      </w:tr>
      <w:tr w:rsidR="00286355" w:rsidRPr="00286355" w14:paraId="4F46BA74" w14:textId="77777777" w:rsidTr="00286355">
        <w:trPr>
          <w:trHeight w:val="510"/>
        </w:trPr>
        <w:tc>
          <w:tcPr>
            <w:tcW w:w="5620" w:type="dxa"/>
            <w:tcBorders>
              <w:top w:val="nil"/>
              <w:left w:val="single" w:sz="4" w:space="0" w:color="auto"/>
              <w:bottom w:val="single" w:sz="4" w:space="0" w:color="auto"/>
              <w:right w:val="single" w:sz="4" w:space="0" w:color="auto"/>
            </w:tcBorders>
            <w:vAlign w:val="center"/>
            <w:hideMark/>
          </w:tcPr>
          <w:p w14:paraId="410C96B4"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AFE40AC"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2703D2B0"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58B6795C" w14:textId="77777777" w:rsidR="00286355" w:rsidRPr="00286355" w:rsidRDefault="00286355" w:rsidP="00286355">
            <w:pPr>
              <w:spacing w:line="240" w:lineRule="auto"/>
              <w:ind w:firstLine="0"/>
              <w:jc w:val="center"/>
              <w:rPr>
                <w:sz w:val="18"/>
                <w:szCs w:val="18"/>
              </w:rPr>
            </w:pPr>
            <w:r w:rsidRPr="00286355">
              <w:rPr>
                <w:sz w:val="18"/>
                <w:szCs w:val="18"/>
              </w:rPr>
              <w:t>00 0 00 35104</w:t>
            </w:r>
          </w:p>
        </w:tc>
        <w:tc>
          <w:tcPr>
            <w:tcW w:w="520" w:type="dxa"/>
            <w:tcBorders>
              <w:top w:val="nil"/>
              <w:left w:val="nil"/>
              <w:bottom w:val="single" w:sz="4" w:space="0" w:color="auto"/>
              <w:right w:val="single" w:sz="4" w:space="0" w:color="auto"/>
            </w:tcBorders>
            <w:vAlign w:val="center"/>
            <w:hideMark/>
          </w:tcPr>
          <w:p w14:paraId="6B5AACF0"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10A97052" w14:textId="77777777" w:rsidR="00286355" w:rsidRPr="00286355" w:rsidRDefault="00286355" w:rsidP="00286355">
            <w:pPr>
              <w:spacing w:line="240" w:lineRule="auto"/>
              <w:ind w:firstLine="0"/>
              <w:jc w:val="right"/>
              <w:rPr>
                <w:sz w:val="18"/>
                <w:szCs w:val="18"/>
              </w:rPr>
            </w:pPr>
            <w:r w:rsidRPr="00286355">
              <w:rPr>
                <w:sz w:val="18"/>
                <w:szCs w:val="18"/>
              </w:rPr>
              <w:t>330,2</w:t>
            </w:r>
          </w:p>
        </w:tc>
      </w:tr>
      <w:tr w:rsidR="00286355" w:rsidRPr="00286355" w14:paraId="4AFB5974" w14:textId="77777777" w:rsidTr="00286355">
        <w:trPr>
          <w:trHeight w:val="371"/>
        </w:trPr>
        <w:tc>
          <w:tcPr>
            <w:tcW w:w="5620" w:type="dxa"/>
            <w:tcBorders>
              <w:top w:val="nil"/>
              <w:left w:val="single" w:sz="4" w:space="0" w:color="auto"/>
              <w:bottom w:val="single" w:sz="4" w:space="0" w:color="auto"/>
              <w:right w:val="single" w:sz="4" w:space="0" w:color="auto"/>
            </w:tcBorders>
            <w:vAlign w:val="center"/>
            <w:hideMark/>
          </w:tcPr>
          <w:p w14:paraId="676BC49D"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shd w:val="clear" w:color="000000" w:fill="FFFFFF"/>
            <w:vAlign w:val="center"/>
            <w:hideMark/>
          </w:tcPr>
          <w:p w14:paraId="2C629806"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shd w:val="clear" w:color="000000" w:fill="FFFFFF"/>
            <w:vAlign w:val="center"/>
            <w:hideMark/>
          </w:tcPr>
          <w:p w14:paraId="5D6EE19D"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1D23029" w14:textId="77777777" w:rsidR="00286355" w:rsidRPr="00286355" w:rsidRDefault="00286355" w:rsidP="00286355">
            <w:pPr>
              <w:spacing w:line="240" w:lineRule="auto"/>
              <w:ind w:firstLine="0"/>
              <w:jc w:val="center"/>
              <w:rPr>
                <w:sz w:val="18"/>
                <w:szCs w:val="18"/>
              </w:rPr>
            </w:pPr>
            <w:r w:rsidRPr="00286355">
              <w:rPr>
                <w:sz w:val="18"/>
                <w:szCs w:val="18"/>
              </w:rPr>
              <w:t>00 0 00 35104</w:t>
            </w:r>
          </w:p>
        </w:tc>
        <w:tc>
          <w:tcPr>
            <w:tcW w:w="520" w:type="dxa"/>
            <w:tcBorders>
              <w:top w:val="nil"/>
              <w:left w:val="nil"/>
              <w:bottom w:val="single" w:sz="4" w:space="0" w:color="auto"/>
              <w:right w:val="single" w:sz="4" w:space="0" w:color="auto"/>
            </w:tcBorders>
            <w:shd w:val="clear" w:color="000000" w:fill="FFFFFF"/>
            <w:vAlign w:val="center"/>
            <w:hideMark/>
          </w:tcPr>
          <w:p w14:paraId="778E4C7D"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shd w:val="clear" w:color="000000" w:fill="FFFFFF"/>
            <w:vAlign w:val="center"/>
            <w:hideMark/>
          </w:tcPr>
          <w:p w14:paraId="29194F13" w14:textId="77777777" w:rsidR="00286355" w:rsidRPr="00286355" w:rsidRDefault="00286355" w:rsidP="00286355">
            <w:pPr>
              <w:spacing w:line="240" w:lineRule="auto"/>
              <w:ind w:firstLine="0"/>
              <w:jc w:val="right"/>
              <w:rPr>
                <w:sz w:val="18"/>
                <w:szCs w:val="18"/>
              </w:rPr>
            </w:pPr>
            <w:r w:rsidRPr="00286355">
              <w:rPr>
                <w:sz w:val="18"/>
                <w:szCs w:val="18"/>
              </w:rPr>
              <w:t>1 150,0</w:t>
            </w:r>
          </w:p>
        </w:tc>
      </w:tr>
      <w:tr w:rsidR="00286355" w:rsidRPr="00286355" w14:paraId="4BEA609A"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noWrap/>
            <w:vAlign w:val="center"/>
            <w:hideMark/>
          </w:tcPr>
          <w:p w14:paraId="27A390E8" w14:textId="77777777" w:rsidR="00286355" w:rsidRPr="00286355" w:rsidRDefault="00286355" w:rsidP="00286355">
            <w:pPr>
              <w:spacing w:line="240" w:lineRule="auto"/>
              <w:ind w:firstLine="0"/>
              <w:jc w:val="left"/>
              <w:rPr>
                <w:b/>
                <w:bCs/>
                <w:sz w:val="18"/>
                <w:szCs w:val="18"/>
              </w:rPr>
            </w:pPr>
            <w:r w:rsidRPr="00286355">
              <w:rPr>
                <w:b/>
                <w:bCs/>
                <w:sz w:val="18"/>
                <w:szCs w:val="18"/>
              </w:rPr>
              <w:t>Благоустройство</w:t>
            </w:r>
          </w:p>
        </w:tc>
        <w:tc>
          <w:tcPr>
            <w:tcW w:w="460" w:type="dxa"/>
            <w:tcBorders>
              <w:top w:val="nil"/>
              <w:left w:val="nil"/>
              <w:bottom w:val="single" w:sz="4" w:space="0" w:color="auto"/>
              <w:right w:val="single" w:sz="4" w:space="0" w:color="auto"/>
            </w:tcBorders>
            <w:shd w:val="clear" w:color="000000" w:fill="FFFF00"/>
            <w:vAlign w:val="center"/>
            <w:hideMark/>
          </w:tcPr>
          <w:p w14:paraId="48FADEFC"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5B49470E"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2537D84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A71D13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2B753E79" w14:textId="77777777" w:rsidR="00286355" w:rsidRPr="00286355" w:rsidRDefault="00286355" w:rsidP="00286355">
            <w:pPr>
              <w:spacing w:line="240" w:lineRule="auto"/>
              <w:ind w:firstLine="0"/>
              <w:jc w:val="right"/>
              <w:rPr>
                <w:b/>
                <w:bCs/>
                <w:sz w:val="18"/>
                <w:szCs w:val="18"/>
              </w:rPr>
            </w:pPr>
            <w:r w:rsidRPr="00286355">
              <w:rPr>
                <w:b/>
                <w:bCs/>
                <w:sz w:val="18"/>
                <w:szCs w:val="18"/>
              </w:rPr>
              <w:t>17 163,6</w:t>
            </w:r>
          </w:p>
        </w:tc>
      </w:tr>
      <w:tr w:rsidR="00286355" w:rsidRPr="00286355" w14:paraId="2D5C38F2" w14:textId="77777777" w:rsidTr="00286355">
        <w:trPr>
          <w:trHeight w:val="300"/>
        </w:trPr>
        <w:tc>
          <w:tcPr>
            <w:tcW w:w="5620" w:type="dxa"/>
            <w:tcBorders>
              <w:top w:val="nil"/>
              <w:left w:val="single" w:sz="4" w:space="0" w:color="auto"/>
              <w:bottom w:val="nil"/>
              <w:right w:val="single" w:sz="4" w:space="0" w:color="auto"/>
            </w:tcBorders>
            <w:shd w:val="clear" w:color="000000" w:fill="FFFF99"/>
            <w:vAlign w:val="center"/>
            <w:hideMark/>
          </w:tcPr>
          <w:p w14:paraId="7988DA12"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00"/>
            <w:vAlign w:val="center"/>
            <w:hideMark/>
          </w:tcPr>
          <w:p w14:paraId="1222D47C"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5D3E5AE8"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3C32698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00"/>
            <w:vAlign w:val="center"/>
            <w:hideMark/>
          </w:tcPr>
          <w:p w14:paraId="7506FB1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27DB9126" w14:textId="77777777" w:rsidR="00286355" w:rsidRPr="00286355" w:rsidRDefault="00286355" w:rsidP="00286355">
            <w:pPr>
              <w:spacing w:line="240" w:lineRule="auto"/>
              <w:ind w:firstLine="0"/>
              <w:jc w:val="right"/>
              <w:rPr>
                <w:b/>
                <w:bCs/>
                <w:sz w:val="18"/>
                <w:szCs w:val="18"/>
              </w:rPr>
            </w:pPr>
            <w:r w:rsidRPr="00286355">
              <w:rPr>
                <w:b/>
                <w:bCs/>
                <w:sz w:val="18"/>
                <w:szCs w:val="18"/>
              </w:rPr>
              <w:t>15 509,9</w:t>
            </w:r>
          </w:p>
        </w:tc>
      </w:tr>
      <w:tr w:rsidR="00286355" w:rsidRPr="00286355" w14:paraId="73BA71A1" w14:textId="77777777" w:rsidTr="00286355">
        <w:trPr>
          <w:trHeight w:val="783"/>
        </w:trPr>
        <w:tc>
          <w:tcPr>
            <w:tcW w:w="5620" w:type="dxa"/>
            <w:tcBorders>
              <w:top w:val="single" w:sz="4" w:space="0" w:color="auto"/>
              <w:left w:val="single" w:sz="4" w:space="0" w:color="auto"/>
              <w:bottom w:val="nil"/>
              <w:right w:val="single" w:sz="4" w:space="0" w:color="auto"/>
            </w:tcBorders>
            <w:shd w:val="clear" w:color="000000" w:fill="FFFFFF"/>
            <w:hideMark/>
          </w:tcPr>
          <w:p w14:paraId="46016319" w14:textId="77777777" w:rsidR="00286355" w:rsidRPr="00286355" w:rsidRDefault="00286355" w:rsidP="00286355">
            <w:pPr>
              <w:spacing w:line="240" w:lineRule="auto"/>
              <w:ind w:firstLine="0"/>
              <w:jc w:val="center"/>
              <w:rPr>
                <w:b/>
                <w:bCs/>
                <w:sz w:val="20"/>
              </w:rPr>
            </w:pPr>
            <w:r w:rsidRPr="00286355">
              <w:rPr>
                <w:b/>
                <w:bCs/>
                <w:sz w:val="20"/>
              </w:rPr>
              <w:t xml:space="preserve">Муниципальная программа "Благоустройство территорий Газимуро-Заводского муниципального округа на 2025-2028 годы" </w:t>
            </w:r>
          </w:p>
        </w:tc>
        <w:tc>
          <w:tcPr>
            <w:tcW w:w="460" w:type="dxa"/>
            <w:tcBorders>
              <w:top w:val="nil"/>
              <w:left w:val="nil"/>
              <w:bottom w:val="single" w:sz="4" w:space="0" w:color="auto"/>
              <w:right w:val="single" w:sz="4" w:space="0" w:color="auto"/>
            </w:tcBorders>
            <w:vAlign w:val="center"/>
            <w:hideMark/>
          </w:tcPr>
          <w:p w14:paraId="3E437EFD"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3E6B7FA2"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vAlign w:val="center"/>
            <w:hideMark/>
          </w:tcPr>
          <w:p w14:paraId="3D0C4DE2" w14:textId="77777777" w:rsidR="00286355" w:rsidRPr="00286355" w:rsidRDefault="00286355" w:rsidP="00286355">
            <w:pPr>
              <w:spacing w:line="240" w:lineRule="auto"/>
              <w:ind w:firstLine="0"/>
              <w:jc w:val="center"/>
              <w:rPr>
                <w:b/>
                <w:bCs/>
                <w:sz w:val="18"/>
                <w:szCs w:val="18"/>
              </w:rPr>
            </w:pPr>
            <w:r w:rsidRPr="00286355">
              <w:rPr>
                <w:b/>
                <w:bCs/>
                <w:sz w:val="18"/>
                <w:szCs w:val="18"/>
              </w:rPr>
              <w:t>00 0 00 39051</w:t>
            </w:r>
          </w:p>
        </w:tc>
        <w:tc>
          <w:tcPr>
            <w:tcW w:w="520" w:type="dxa"/>
            <w:tcBorders>
              <w:top w:val="nil"/>
              <w:left w:val="nil"/>
              <w:bottom w:val="single" w:sz="4" w:space="0" w:color="auto"/>
              <w:right w:val="single" w:sz="4" w:space="0" w:color="auto"/>
            </w:tcBorders>
            <w:vAlign w:val="center"/>
            <w:hideMark/>
          </w:tcPr>
          <w:p w14:paraId="1C149D6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5DE6A0FA" w14:textId="77777777" w:rsidR="00286355" w:rsidRPr="00286355" w:rsidRDefault="00286355" w:rsidP="00286355">
            <w:pPr>
              <w:spacing w:line="240" w:lineRule="auto"/>
              <w:ind w:firstLine="0"/>
              <w:jc w:val="right"/>
              <w:rPr>
                <w:b/>
                <w:bCs/>
                <w:sz w:val="18"/>
                <w:szCs w:val="18"/>
              </w:rPr>
            </w:pPr>
            <w:r w:rsidRPr="00286355">
              <w:rPr>
                <w:b/>
                <w:bCs/>
                <w:sz w:val="18"/>
                <w:szCs w:val="18"/>
              </w:rPr>
              <w:t>15 509,9</w:t>
            </w:r>
          </w:p>
        </w:tc>
      </w:tr>
      <w:tr w:rsidR="00286355" w:rsidRPr="00286355" w14:paraId="5EB19D2D" w14:textId="77777777" w:rsidTr="00286355">
        <w:trPr>
          <w:trHeight w:val="435"/>
        </w:trPr>
        <w:tc>
          <w:tcPr>
            <w:tcW w:w="5620" w:type="dxa"/>
            <w:tcBorders>
              <w:top w:val="single" w:sz="4" w:space="0" w:color="auto"/>
              <w:left w:val="single" w:sz="4" w:space="0" w:color="auto"/>
              <w:bottom w:val="single" w:sz="4" w:space="0" w:color="auto"/>
              <w:right w:val="single" w:sz="4" w:space="0" w:color="auto"/>
            </w:tcBorders>
            <w:vAlign w:val="center"/>
            <w:hideMark/>
          </w:tcPr>
          <w:p w14:paraId="52A63362"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D0E2738"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33036969"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24EFA15C" w14:textId="77777777" w:rsidR="00286355" w:rsidRPr="00286355" w:rsidRDefault="00286355" w:rsidP="00286355">
            <w:pPr>
              <w:spacing w:line="240" w:lineRule="auto"/>
              <w:ind w:firstLine="0"/>
              <w:jc w:val="center"/>
              <w:rPr>
                <w:sz w:val="18"/>
                <w:szCs w:val="18"/>
              </w:rPr>
            </w:pPr>
            <w:r w:rsidRPr="00286355">
              <w:rPr>
                <w:sz w:val="18"/>
                <w:szCs w:val="18"/>
              </w:rPr>
              <w:t>00 0 00 39051</w:t>
            </w:r>
          </w:p>
        </w:tc>
        <w:tc>
          <w:tcPr>
            <w:tcW w:w="520" w:type="dxa"/>
            <w:tcBorders>
              <w:top w:val="nil"/>
              <w:left w:val="nil"/>
              <w:bottom w:val="single" w:sz="4" w:space="0" w:color="auto"/>
              <w:right w:val="single" w:sz="4" w:space="0" w:color="auto"/>
            </w:tcBorders>
            <w:vAlign w:val="center"/>
            <w:hideMark/>
          </w:tcPr>
          <w:p w14:paraId="180E137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6F0CF220" w14:textId="77777777" w:rsidR="00286355" w:rsidRPr="00286355" w:rsidRDefault="00286355" w:rsidP="00286355">
            <w:pPr>
              <w:spacing w:line="240" w:lineRule="auto"/>
              <w:ind w:firstLine="0"/>
              <w:jc w:val="right"/>
              <w:rPr>
                <w:sz w:val="18"/>
                <w:szCs w:val="18"/>
              </w:rPr>
            </w:pPr>
            <w:r w:rsidRPr="00286355">
              <w:rPr>
                <w:sz w:val="18"/>
                <w:szCs w:val="18"/>
              </w:rPr>
              <w:t>15 509,9</w:t>
            </w:r>
          </w:p>
        </w:tc>
      </w:tr>
      <w:tr w:rsidR="00286355" w:rsidRPr="00286355" w14:paraId="443A6272" w14:textId="77777777" w:rsidTr="00286355">
        <w:trPr>
          <w:trHeight w:val="600"/>
        </w:trPr>
        <w:tc>
          <w:tcPr>
            <w:tcW w:w="5620" w:type="dxa"/>
            <w:tcBorders>
              <w:top w:val="nil"/>
              <w:left w:val="single" w:sz="4" w:space="0" w:color="auto"/>
              <w:bottom w:val="single" w:sz="4" w:space="0" w:color="auto"/>
              <w:right w:val="single" w:sz="4" w:space="0" w:color="auto"/>
            </w:tcBorders>
            <w:vAlign w:val="center"/>
            <w:hideMark/>
          </w:tcPr>
          <w:p w14:paraId="5EE7A262"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60" w:type="dxa"/>
            <w:tcBorders>
              <w:top w:val="nil"/>
              <w:left w:val="nil"/>
              <w:bottom w:val="single" w:sz="4" w:space="0" w:color="auto"/>
              <w:right w:val="single" w:sz="4" w:space="0" w:color="auto"/>
            </w:tcBorders>
            <w:vAlign w:val="center"/>
            <w:hideMark/>
          </w:tcPr>
          <w:p w14:paraId="774D7E09"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72E929CF"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vAlign w:val="center"/>
            <w:hideMark/>
          </w:tcPr>
          <w:p w14:paraId="75F5E4DB"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75598CB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0778E6C9" w14:textId="77777777" w:rsidR="00286355" w:rsidRPr="00286355" w:rsidRDefault="00286355" w:rsidP="00286355">
            <w:pPr>
              <w:spacing w:line="240" w:lineRule="auto"/>
              <w:ind w:firstLine="0"/>
              <w:jc w:val="right"/>
              <w:rPr>
                <w:b/>
                <w:bCs/>
                <w:sz w:val="18"/>
                <w:szCs w:val="18"/>
              </w:rPr>
            </w:pPr>
            <w:r w:rsidRPr="00286355">
              <w:rPr>
                <w:b/>
                <w:bCs/>
                <w:sz w:val="18"/>
                <w:szCs w:val="18"/>
              </w:rPr>
              <w:t>1 653,7</w:t>
            </w:r>
          </w:p>
        </w:tc>
      </w:tr>
      <w:tr w:rsidR="00286355" w:rsidRPr="00286355" w14:paraId="2C98D8D3"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0EDF7673"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DCFD4BF"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19217B5B"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34860EFA"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15F95A26"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1A0428AB" w14:textId="77777777" w:rsidR="00286355" w:rsidRPr="00286355" w:rsidRDefault="00286355" w:rsidP="00286355">
            <w:pPr>
              <w:spacing w:line="240" w:lineRule="auto"/>
              <w:ind w:firstLine="0"/>
              <w:jc w:val="right"/>
              <w:rPr>
                <w:sz w:val="18"/>
                <w:szCs w:val="18"/>
              </w:rPr>
            </w:pPr>
            <w:r w:rsidRPr="00286355">
              <w:rPr>
                <w:sz w:val="18"/>
                <w:szCs w:val="18"/>
              </w:rPr>
              <w:t>1 653,7</w:t>
            </w:r>
          </w:p>
        </w:tc>
      </w:tr>
      <w:tr w:rsidR="00286355" w:rsidRPr="00286355" w14:paraId="227A69CE" w14:textId="77777777" w:rsidTr="00286355">
        <w:trPr>
          <w:trHeight w:val="333"/>
        </w:trPr>
        <w:tc>
          <w:tcPr>
            <w:tcW w:w="5620" w:type="dxa"/>
            <w:tcBorders>
              <w:top w:val="nil"/>
              <w:left w:val="single" w:sz="4" w:space="0" w:color="auto"/>
              <w:bottom w:val="single" w:sz="4" w:space="0" w:color="auto"/>
              <w:right w:val="single" w:sz="4" w:space="0" w:color="auto"/>
            </w:tcBorders>
            <w:vAlign w:val="center"/>
            <w:hideMark/>
          </w:tcPr>
          <w:p w14:paraId="7EC2F309" w14:textId="77777777" w:rsidR="00286355" w:rsidRPr="00286355" w:rsidRDefault="00286355" w:rsidP="00286355">
            <w:pPr>
              <w:spacing w:line="240" w:lineRule="auto"/>
              <w:ind w:firstLine="0"/>
              <w:jc w:val="left"/>
              <w:rPr>
                <w:b/>
                <w:bCs/>
                <w:sz w:val="18"/>
                <w:szCs w:val="18"/>
              </w:rPr>
            </w:pPr>
            <w:r w:rsidRPr="00286355">
              <w:rPr>
                <w:b/>
                <w:bCs/>
                <w:sz w:val="18"/>
                <w:szCs w:val="18"/>
              </w:rPr>
              <w:t>Прочие мероприятия по благоустройству</w:t>
            </w:r>
          </w:p>
        </w:tc>
        <w:tc>
          <w:tcPr>
            <w:tcW w:w="460" w:type="dxa"/>
            <w:tcBorders>
              <w:top w:val="nil"/>
              <w:left w:val="nil"/>
              <w:bottom w:val="single" w:sz="4" w:space="0" w:color="auto"/>
              <w:right w:val="single" w:sz="4" w:space="0" w:color="auto"/>
            </w:tcBorders>
            <w:vAlign w:val="center"/>
            <w:hideMark/>
          </w:tcPr>
          <w:p w14:paraId="17F29F0D"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51CC7616"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vAlign w:val="center"/>
            <w:hideMark/>
          </w:tcPr>
          <w:p w14:paraId="2BDB04F5" w14:textId="77777777" w:rsidR="00286355" w:rsidRPr="00286355" w:rsidRDefault="00286355" w:rsidP="00286355">
            <w:pPr>
              <w:spacing w:line="240" w:lineRule="auto"/>
              <w:ind w:firstLine="0"/>
              <w:jc w:val="center"/>
              <w:rPr>
                <w:b/>
                <w:bCs/>
                <w:sz w:val="18"/>
                <w:szCs w:val="18"/>
              </w:rPr>
            </w:pPr>
            <w:r w:rsidRPr="00286355">
              <w:rPr>
                <w:b/>
                <w:bCs/>
                <w:sz w:val="18"/>
                <w:szCs w:val="18"/>
              </w:rPr>
              <w:t>00 0 00 60050</w:t>
            </w:r>
          </w:p>
        </w:tc>
        <w:tc>
          <w:tcPr>
            <w:tcW w:w="520" w:type="dxa"/>
            <w:tcBorders>
              <w:top w:val="nil"/>
              <w:left w:val="nil"/>
              <w:bottom w:val="single" w:sz="4" w:space="0" w:color="auto"/>
              <w:right w:val="single" w:sz="4" w:space="0" w:color="auto"/>
            </w:tcBorders>
            <w:vAlign w:val="center"/>
            <w:hideMark/>
          </w:tcPr>
          <w:p w14:paraId="0C59F21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71AA0478"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0EACE352"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4D39C134"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BB5B8AA"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457A2441"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79CDAAED" w14:textId="77777777" w:rsidR="00286355" w:rsidRPr="00286355" w:rsidRDefault="00286355" w:rsidP="00286355">
            <w:pPr>
              <w:spacing w:line="240" w:lineRule="auto"/>
              <w:ind w:firstLine="0"/>
              <w:jc w:val="center"/>
              <w:rPr>
                <w:sz w:val="18"/>
                <w:szCs w:val="18"/>
              </w:rPr>
            </w:pPr>
            <w:r w:rsidRPr="00286355">
              <w:rPr>
                <w:sz w:val="18"/>
                <w:szCs w:val="18"/>
              </w:rPr>
              <w:t>00 0 00 60050</w:t>
            </w:r>
          </w:p>
        </w:tc>
        <w:tc>
          <w:tcPr>
            <w:tcW w:w="520" w:type="dxa"/>
            <w:tcBorders>
              <w:top w:val="nil"/>
              <w:left w:val="nil"/>
              <w:bottom w:val="single" w:sz="4" w:space="0" w:color="auto"/>
              <w:right w:val="single" w:sz="4" w:space="0" w:color="auto"/>
            </w:tcBorders>
            <w:vAlign w:val="center"/>
            <w:hideMark/>
          </w:tcPr>
          <w:p w14:paraId="622333B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7B83E9C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40BCB07B" w14:textId="77777777" w:rsidTr="00286355">
        <w:trPr>
          <w:trHeight w:val="435"/>
        </w:trPr>
        <w:tc>
          <w:tcPr>
            <w:tcW w:w="5620" w:type="dxa"/>
            <w:tcBorders>
              <w:top w:val="nil"/>
              <w:left w:val="single" w:sz="4" w:space="0" w:color="auto"/>
              <w:bottom w:val="single" w:sz="4" w:space="0" w:color="auto"/>
              <w:right w:val="single" w:sz="4" w:space="0" w:color="auto"/>
            </w:tcBorders>
            <w:shd w:val="clear" w:color="000000" w:fill="FFFF00"/>
            <w:noWrap/>
            <w:vAlign w:val="center"/>
            <w:hideMark/>
          </w:tcPr>
          <w:p w14:paraId="19997ADC" w14:textId="77777777" w:rsidR="00286355" w:rsidRPr="00286355" w:rsidRDefault="00286355" w:rsidP="00286355">
            <w:pPr>
              <w:spacing w:line="240" w:lineRule="auto"/>
              <w:ind w:firstLine="0"/>
              <w:jc w:val="left"/>
              <w:rPr>
                <w:b/>
                <w:bCs/>
                <w:sz w:val="18"/>
                <w:szCs w:val="18"/>
              </w:rPr>
            </w:pPr>
            <w:r w:rsidRPr="00286355">
              <w:rPr>
                <w:b/>
                <w:bCs/>
                <w:sz w:val="18"/>
                <w:szCs w:val="18"/>
              </w:rPr>
              <w:t>Другие вопросы в области жилищно-коммунального хозяйства</w:t>
            </w:r>
          </w:p>
        </w:tc>
        <w:tc>
          <w:tcPr>
            <w:tcW w:w="460" w:type="dxa"/>
            <w:tcBorders>
              <w:top w:val="nil"/>
              <w:left w:val="nil"/>
              <w:bottom w:val="single" w:sz="4" w:space="0" w:color="auto"/>
              <w:right w:val="single" w:sz="4" w:space="0" w:color="auto"/>
            </w:tcBorders>
            <w:shd w:val="clear" w:color="000000" w:fill="FFFF00"/>
            <w:vAlign w:val="center"/>
            <w:hideMark/>
          </w:tcPr>
          <w:p w14:paraId="300B1AFF"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shd w:val="clear" w:color="000000" w:fill="FFFF00"/>
            <w:vAlign w:val="center"/>
            <w:hideMark/>
          </w:tcPr>
          <w:p w14:paraId="351770A5"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00"/>
            <w:vAlign w:val="center"/>
            <w:hideMark/>
          </w:tcPr>
          <w:p w14:paraId="5F4932C5"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162D9EB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F2D87B9" w14:textId="77777777" w:rsidR="00286355" w:rsidRPr="00286355" w:rsidRDefault="00286355" w:rsidP="00286355">
            <w:pPr>
              <w:spacing w:line="240" w:lineRule="auto"/>
              <w:ind w:firstLine="0"/>
              <w:jc w:val="right"/>
              <w:rPr>
                <w:b/>
                <w:bCs/>
                <w:sz w:val="18"/>
                <w:szCs w:val="18"/>
              </w:rPr>
            </w:pPr>
            <w:r w:rsidRPr="00286355">
              <w:rPr>
                <w:b/>
                <w:bCs/>
                <w:sz w:val="18"/>
                <w:szCs w:val="18"/>
              </w:rPr>
              <w:t>20 202,0</w:t>
            </w:r>
          </w:p>
        </w:tc>
      </w:tr>
      <w:tr w:rsidR="00286355" w:rsidRPr="00286355" w14:paraId="6C53C3A0" w14:textId="77777777" w:rsidTr="00EC23BA">
        <w:trPr>
          <w:trHeight w:val="711"/>
        </w:trPr>
        <w:tc>
          <w:tcPr>
            <w:tcW w:w="5620" w:type="dxa"/>
            <w:tcBorders>
              <w:top w:val="nil"/>
              <w:left w:val="single" w:sz="4" w:space="0" w:color="auto"/>
              <w:bottom w:val="single" w:sz="4" w:space="0" w:color="auto"/>
              <w:right w:val="single" w:sz="4" w:space="0" w:color="auto"/>
            </w:tcBorders>
            <w:vAlign w:val="center"/>
            <w:hideMark/>
          </w:tcPr>
          <w:p w14:paraId="21CB244B" w14:textId="77777777" w:rsidR="00286355" w:rsidRPr="00286355" w:rsidRDefault="00286355" w:rsidP="00286355">
            <w:pPr>
              <w:spacing w:line="240" w:lineRule="auto"/>
              <w:ind w:firstLine="0"/>
              <w:jc w:val="left"/>
              <w:rPr>
                <w:b/>
                <w:bCs/>
                <w:sz w:val="18"/>
                <w:szCs w:val="18"/>
              </w:rPr>
            </w:pPr>
            <w:r w:rsidRPr="00286355">
              <w:rPr>
                <w:b/>
                <w:bCs/>
                <w:sz w:val="18"/>
                <w:szCs w:val="18"/>
              </w:rPr>
              <w:lastRenderedPageBreak/>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460" w:type="dxa"/>
            <w:tcBorders>
              <w:top w:val="nil"/>
              <w:left w:val="nil"/>
              <w:bottom w:val="single" w:sz="4" w:space="0" w:color="auto"/>
              <w:right w:val="single" w:sz="4" w:space="0" w:color="auto"/>
            </w:tcBorders>
            <w:vAlign w:val="center"/>
            <w:hideMark/>
          </w:tcPr>
          <w:p w14:paraId="093C2146"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420" w:type="dxa"/>
            <w:tcBorders>
              <w:top w:val="nil"/>
              <w:left w:val="nil"/>
              <w:bottom w:val="single" w:sz="4" w:space="0" w:color="auto"/>
              <w:right w:val="single" w:sz="4" w:space="0" w:color="auto"/>
            </w:tcBorders>
            <w:vAlign w:val="center"/>
            <w:hideMark/>
          </w:tcPr>
          <w:p w14:paraId="62D52D9B"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vAlign w:val="center"/>
            <w:hideMark/>
          </w:tcPr>
          <w:p w14:paraId="27436F79" w14:textId="77777777" w:rsidR="00286355" w:rsidRPr="00286355" w:rsidRDefault="00286355" w:rsidP="00286355">
            <w:pPr>
              <w:spacing w:line="240" w:lineRule="auto"/>
              <w:ind w:firstLine="0"/>
              <w:jc w:val="center"/>
              <w:rPr>
                <w:b/>
                <w:bCs/>
                <w:sz w:val="18"/>
                <w:szCs w:val="18"/>
              </w:rPr>
            </w:pPr>
            <w:r w:rsidRPr="00286355">
              <w:rPr>
                <w:b/>
                <w:bCs/>
                <w:sz w:val="18"/>
                <w:szCs w:val="18"/>
              </w:rPr>
              <w:t>00 0 И4 54240</w:t>
            </w:r>
          </w:p>
        </w:tc>
        <w:tc>
          <w:tcPr>
            <w:tcW w:w="520" w:type="dxa"/>
            <w:tcBorders>
              <w:top w:val="nil"/>
              <w:left w:val="nil"/>
              <w:bottom w:val="single" w:sz="4" w:space="0" w:color="auto"/>
              <w:right w:val="single" w:sz="4" w:space="0" w:color="auto"/>
            </w:tcBorders>
            <w:vAlign w:val="center"/>
            <w:hideMark/>
          </w:tcPr>
          <w:p w14:paraId="6118387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793B2051" w14:textId="77777777" w:rsidR="00286355" w:rsidRPr="00286355" w:rsidRDefault="00286355" w:rsidP="00286355">
            <w:pPr>
              <w:spacing w:line="240" w:lineRule="auto"/>
              <w:ind w:firstLine="0"/>
              <w:jc w:val="right"/>
              <w:rPr>
                <w:b/>
                <w:bCs/>
                <w:sz w:val="18"/>
                <w:szCs w:val="18"/>
              </w:rPr>
            </w:pPr>
            <w:r w:rsidRPr="00286355">
              <w:rPr>
                <w:b/>
                <w:bCs/>
                <w:sz w:val="18"/>
                <w:szCs w:val="18"/>
              </w:rPr>
              <w:t>20 202,0</w:t>
            </w:r>
          </w:p>
        </w:tc>
      </w:tr>
      <w:tr w:rsidR="00286355" w:rsidRPr="00286355" w14:paraId="7328EBAC"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6484C93C"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5528E33B"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420" w:type="dxa"/>
            <w:tcBorders>
              <w:top w:val="nil"/>
              <w:left w:val="nil"/>
              <w:bottom w:val="single" w:sz="4" w:space="0" w:color="auto"/>
              <w:right w:val="single" w:sz="4" w:space="0" w:color="auto"/>
            </w:tcBorders>
            <w:vAlign w:val="center"/>
            <w:hideMark/>
          </w:tcPr>
          <w:p w14:paraId="1CA21F82"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129F863C" w14:textId="77777777" w:rsidR="00286355" w:rsidRPr="00286355" w:rsidRDefault="00286355" w:rsidP="00286355">
            <w:pPr>
              <w:spacing w:line="240" w:lineRule="auto"/>
              <w:ind w:firstLine="0"/>
              <w:jc w:val="center"/>
              <w:rPr>
                <w:sz w:val="18"/>
                <w:szCs w:val="18"/>
              </w:rPr>
            </w:pPr>
            <w:r w:rsidRPr="00286355">
              <w:rPr>
                <w:sz w:val="18"/>
                <w:szCs w:val="18"/>
              </w:rPr>
              <w:t>00 0 И4 54240</w:t>
            </w:r>
          </w:p>
        </w:tc>
        <w:tc>
          <w:tcPr>
            <w:tcW w:w="520" w:type="dxa"/>
            <w:tcBorders>
              <w:top w:val="nil"/>
              <w:left w:val="nil"/>
              <w:bottom w:val="single" w:sz="4" w:space="0" w:color="auto"/>
              <w:right w:val="single" w:sz="4" w:space="0" w:color="auto"/>
            </w:tcBorders>
            <w:vAlign w:val="center"/>
            <w:hideMark/>
          </w:tcPr>
          <w:p w14:paraId="0CED74A1"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0CA00D3F" w14:textId="77777777" w:rsidR="00286355" w:rsidRPr="00286355" w:rsidRDefault="00286355" w:rsidP="00286355">
            <w:pPr>
              <w:spacing w:line="240" w:lineRule="auto"/>
              <w:ind w:firstLine="0"/>
              <w:jc w:val="right"/>
              <w:rPr>
                <w:sz w:val="18"/>
                <w:szCs w:val="18"/>
              </w:rPr>
            </w:pPr>
            <w:r w:rsidRPr="00286355">
              <w:rPr>
                <w:sz w:val="18"/>
                <w:szCs w:val="18"/>
              </w:rPr>
              <w:t>20 202,0</w:t>
            </w:r>
          </w:p>
        </w:tc>
      </w:tr>
      <w:tr w:rsidR="00286355" w:rsidRPr="00286355" w14:paraId="45325041" w14:textId="77777777" w:rsidTr="00286355">
        <w:trPr>
          <w:trHeight w:val="435"/>
        </w:trPr>
        <w:tc>
          <w:tcPr>
            <w:tcW w:w="5620" w:type="dxa"/>
            <w:tcBorders>
              <w:top w:val="nil"/>
              <w:left w:val="single" w:sz="4" w:space="0" w:color="auto"/>
              <w:bottom w:val="single" w:sz="4" w:space="0" w:color="auto"/>
              <w:right w:val="single" w:sz="4" w:space="0" w:color="auto"/>
            </w:tcBorders>
            <w:shd w:val="clear" w:color="000000" w:fill="FFFF00"/>
            <w:noWrap/>
            <w:vAlign w:val="center"/>
            <w:hideMark/>
          </w:tcPr>
          <w:p w14:paraId="03E611C2" w14:textId="77777777" w:rsidR="00286355" w:rsidRPr="00286355" w:rsidRDefault="00286355" w:rsidP="00286355">
            <w:pPr>
              <w:spacing w:line="240" w:lineRule="auto"/>
              <w:ind w:firstLine="0"/>
              <w:jc w:val="left"/>
              <w:rPr>
                <w:b/>
                <w:bCs/>
                <w:sz w:val="18"/>
                <w:szCs w:val="18"/>
              </w:rPr>
            </w:pPr>
            <w:r w:rsidRPr="00286355">
              <w:rPr>
                <w:b/>
                <w:bCs/>
                <w:sz w:val="18"/>
                <w:szCs w:val="18"/>
              </w:rPr>
              <w:t>Охрана окружающей среды</w:t>
            </w:r>
          </w:p>
        </w:tc>
        <w:tc>
          <w:tcPr>
            <w:tcW w:w="460" w:type="dxa"/>
            <w:tcBorders>
              <w:top w:val="nil"/>
              <w:left w:val="nil"/>
              <w:bottom w:val="single" w:sz="4" w:space="0" w:color="auto"/>
              <w:right w:val="single" w:sz="4" w:space="0" w:color="auto"/>
            </w:tcBorders>
            <w:shd w:val="clear" w:color="000000" w:fill="FFFF00"/>
            <w:vAlign w:val="center"/>
            <w:hideMark/>
          </w:tcPr>
          <w:p w14:paraId="2C440516"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420" w:type="dxa"/>
            <w:tcBorders>
              <w:top w:val="nil"/>
              <w:left w:val="nil"/>
              <w:bottom w:val="single" w:sz="4" w:space="0" w:color="auto"/>
              <w:right w:val="single" w:sz="4" w:space="0" w:color="auto"/>
            </w:tcBorders>
            <w:shd w:val="clear" w:color="000000" w:fill="FFFF00"/>
            <w:vAlign w:val="center"/>
            <w:hideMark/>
          </w:tcPr>
          <w:p w14:paraId="4883ED04" w14:textId="77777777" w:rsidR="00286355" w:rsidRPr="00286355" w:rsidRDefault="00286355" w:rsidP="00286355">
            <w:pPr>
              <w:spacing w:line="240" w:lineRule="auto"/>
              <w:ind w:firstLine="0"/>
              <w:jc w:val="center"/>
              <w:rPr>
                <w:b/>
                <w:bCs/>
                <w:sz w:val="18"/>
                <w:szCs w:val="18"/>
              </w:rPr>
            </w:pPr>
            <w:r w:rsidRPr="00286355">
              <w:rPr>
                <w:b/>
                <w:bCs/>
                <w:sz w:val="18"/>
                <w:szCs w:val="18"/>
              </w:rPr>
              <w:t>00</w:t>
            </w:r>
          </w:p>
        </w:tc>
        <w:tc>
          <w:tcPr>
            <w:tcW w:w="1360" w:type="dxa"/>
            <w:tcBorders>
              <w:top w:val="nil"/>
              <w:left w:val="nil"/>
              <w:bottom w:val="single" w:sz="4" w:space="0" w:color="auto"/>
              <w:right w:val="single" w:sz="4" w:space="0" w:color="auto"/>
            </w:tcBorders>
            <w:shd w:val="clear" w:color="000000" w:fill="FFFF00"/>
            <w:vAlign w:val="center"/>
            <w:hideMark/>
          </w:tcPr>
          <w:p w14:paraId="08288BF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168F6B7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17196B33" w14:textId="77777777" w:rsidR="00286355" w:rsidRPr="00286355" w:rsidRDefault="00286355" w:rsidP="00286355">
            <w:pPr>
              <w:spacing w:line="240" w:lineRule="auto"/>
              <w:ind w:firstLine="0"/>
              <w:jc w:val="right"/>
              <w:rPr>
                <w:b/>
                <w:bCs/>
                <w:sz w:val="18"/>
                <w:szCs w:val="18"/>
              </w:rPr>
            </w:pPr>
            <w:r w:rsidRPr="00286355">
              <w:rPr>
                <w:b/>
                <w:bCs/>
                <w:sz w:val="18"/>
                <w:szCs w:val="18"/>
              </w:rPr>
              <w:t>25 585,6</w:t>
            </w:r>
          </w:p>
        </w:tc>
      </w:tr>
      <w:tr w:rsidR="00286355" w:rsidRPr="00286355" w14:paraId="0276F2C8" w14:textId="77777777" w:rsidTr="00286355">
        <w:trPr>
          <w:trHeight w:val="435"/>
        </w:trPr>
        <w:tc>
          <w:tcPr>
            <w:tcW w:w="5620" w:type="dxa"/>
            <w:tcBorders>
              <w:top w:val="nil"/>
              <w:left w:val="single" w:sz="4" w:space="0" w:color="auto"/>
              <w:bottom w:val="single" w:sz="4" w:space="0" w:color="auto"/>
              <w:right w:val="single" w:sz="4" w:space="0" w:color="auto"/>
            </w:tcBorders>
            <w:shd w:val="clear" w:color="000000" w:fill="FFFF00"/>
            <w:noWrap/>
            <w:vAlign w:val="center"/>
            <w:hideMark/>
          </w:tcPr>
          <w:p w14:paraId="363DA774" w14:textId="77777777" w:rsidR="00286355" w:rsidRPr="00286355" w:rsidRDefault="00286355" w:rsidP="00286355">
            <w:pPr>
              <w:spacing w:line="240" w:lineRule="auto"/>
              <w:ind w:firstLine="0"/>
              <w:jc w:val="left"/>
              <w:rPr>
                <w:b/>
                <w:bCs/>
                <w:sz w:val="18"/>
                <w:szCs w:val="18"/>
              </w:rPr>
            </w:pPr>
            <w:r w:rsidRPr="00286355">
              <w:rPr>
                <w:b/>
                <w:bCs/>
                <w:sz w:val="18"/>
                <w:szCs w:val="18"/>
              </w:rPr>
              <w:t>Другие вопросы в области охраны окружающей среды</w:t>
            </w:r>
          </w:p>
        </w:tc>
        <w:tc>
          <w:tcPr>
            <w:tcW w:w="460" w:type="dxa"/>
            <w:tcBorders>
              <w:top w:val="nil"/>
              <w:left w:val="nil"/>
              <w:bottom w:val="single" w:sz="4" w:space="0" w:color="auto"/>
              <w:right w:val="single" w:sz="4" w:space="0" w:color="auto"/>
            </w:tcBorders>
            <w:shd w:val="clear" w:color="000000" w:fill="FFFF00"/>
            <w:vAlign w:val="center"/>
            <w:hideMark/>
          </w:tcPr>
          <w:p w14:paraId="764DDECF"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420" w:type="dxa"/>
            <w:tcBorders>
              <w:top w:val="nil"/>
              <w:left w:val="nil"/>
              <w:bottom w:val="single" w:sz="4" w:space="0" w:color="auto"/>
              <w:right w:val="single" w:sz="4" w:space="0" w:color="auto"/>
            </w:tcBorders>
            <w:shd w:val="clear" w:color="000000" w:fill="FFFF00"/>
            <w:vAlign w:val="center"/>
            <w:hideMark/>
          </w:tcPr>
          <w:p w14:paraId="2469AAF4"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00"/>
            <w:vAlign w:val="center"/>
            <w:hideMark/>
          </w:tcPr>
          <w:p w14:paraId="04D020F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3F8C904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0E87954A" w14:textId="77777777" w:rsidR="00286355" w:rsidRPr="00286355" w:rsidRDefault="00286355" w:rsidP="00286355">
            <w:pPr>
              <w:spacing w:line="240" w:lineRule="auto"/>
              <w:ind w:firstLine="0"/>
              <w:jc w:val="right"/>
              <w:rPr>
                <w:b/>
                <w:bCs/>
                <w:sz w:val="18"/>
                <w:szCs w:val="18"/>
              </w:rPr>
            </w:pPr>
            <w:r w:rsidRPr="00286355">
              <w:rPr>
                <w:b/>
                <w:bCs/>
                <w:sz w:val="18"/>
                <w:szCs w:val="18"/>
              </w:rPr>
              <w:t>25 585,6</w:t>
            </w:r>
          </w:p>
        </w:tc>
      </w:tr>
      <w:tr w:rsidR="00286355" w:rsidRPr="00286355" w14:paraId="244505A0" w14:textId="77777777" w:rsidTr="00286355">
        <w:trPr>
          <w:trHeight w:val="66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284C8D4B" w14:textId="77777777" w:rsidR="00286355" w:rsidRPr="00286355" w:rsidRDefault="00286355" w:rsidP="00286355">
            <w:pPr>
              <w:spacing w:line="240" w:lineRule="auto"/>
              <w:ind w:firstLine="0"/>
              <w:jc w:val="left"/>
              <w:rPr>
                <w:sz w:val="18"/>
                <w:szCs w:val="18"/>
              </w:rPr>
            </w:pPr>
            <w:r w:rsidRPr="00286355">
              <w:rPr>
                <w:sz w:val="18"/>
                <w:szCs w:val="18"/>
              </w:rPr>
              <w:t>Мероприятия по ликвидации мест несанкционированного размещения отходов</w:t>
            </w:r>
          </w:p>
        </w:tc>
        <w:tc>
          <w:tcPr>
            <w:tcW w:w="460" w:type="dxa"/>
            <w:tcBorders>
              <w:top w:val="nil"/>
              <w:left w:val="nil"/>
              <w:bottom w:val="single" w:sz="4" w:space="0" w:color="auto"/>
              <w:right w:val="single" w:sz="4" w:space="0" w:color="auto"/>
            </w:tcBorders>
            <w:vAlign w:val="center"/>
            <w:hideMark/>
          </w:tcPr>
          <w:p w14:paraId="1BD5374A"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420" w:type="dxa"/>
            <w:tcBorders>
              <w:top w:val="nil"/>
              <w:left w:val="nil"/>
              <w:bottom w:val="single" w:sz="4" w:space="0" w:color="auto"/>
              <w:right w:val="single" w:sz="4" w:space="0" w:color="auto"/>
            </w:tcBorders>
            <w:vAlign w:val="center"/>
            <w:hideMark/>
          </w:tcPr>
          <w:p w14:paraId="5DB6CF79"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49423AA2" w14:textId="77777777" w:rsidR="00286355" w:rsidRPr="00286355" w:rsidRDefault="00286355" w:rsidP="00286355">
            <w:pPr>
              <w:spacing w:line="240" w:lineRule="auto"/>
              <w:ind w:firstLine="0"/>
              <w:jc w:val="center"/>
              <w:rPr>
                <w:sz w:val="18"/>
                <w:szCs w:val="18"/>
              </w:rPr>
            </w:pPr>
            <w:r w:rsidRPr="00286355">
              <w:rPr>
                <w:sz w:val="18"/>
                <w:szCs w:val="18"/>
              </w:rPr>
              <w:t>00 0 00 40502</w:t>
            </w:r>
          </w:p>
        </w:tc>
        <w:tc>
          <w:tcPr>
            <w:tcW w:w="520" w:type="dxa"/>
            <w:tcBorders>
              <w:top w:val="nil"/>
              <w:left w:val="nil"/>
              <w:bottom w:val="single" w:sz="4" w:space="0" w:color="auto"/>
              <w:right w:val="single" w:sz="4" w:space="0" w:color="auto"/>
            </w:tcBorders>
            <w:vAlign w:val="center"/>
            <w:hideMark/>
          </w:tcPr>
          <w:p w14:paraId="0CD0455A"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2D0141C6" w14:textId="77777777" w:rsidR="00286355" w:rsidRPr="00286355" w:rsidRDefault="00286355" w:rsidP="00286355">
            <w:pPr>
              <w:spacing w:line="240" w:lineRule="auto"/>
              <w:ind w:firstLine="0"/>
              <w:jc w:val="right"/>
              <w:rPr>
                <w:sz w:val="18"/>
                <w:szCs w:val="18"/>
              </w:rPr>
            </w:pPr>
            <w:r w:rsidRPr="00286355">
              <w:rPr>
                <w:sz w:val="18"/>
                <w:szCs w:val="18"/>
              </w:rPr>
              <w:t>22 801,0</w:t>
            </w:r>
          </w:p>
        </w:tc>
      </w:tr>
      <w:tr w:rsidR="00286355" w:rsidRPr="00286355" w14:paraId="6691E342"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06F5838D"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3C46316"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420" w:type="dxa"/>
            <w:tcBorders>
              <w:top w:val="nil"/>
              <w:left w:val="nil"/>
              <w:bottom w:val="single" w:sz="4" w:space="0" w:color="auto"/>
              <w:right w:val="single" w:sz="4" w:space="0" w:color="auto"/>
            </w:tcBorders>
            <w:vAlign w:val="center"/>
            <w:hideMark/>
          </w:tcPr>
          <w:p w14:paraId="7019F292"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2E7BB1FE" w14:textId="77777777" w:rsidR="00286355" w:rsidRPr="00286355" w:rsidRDefault="00286355" w:rsidP="00286355">
            <w:pPr>
              <w:spacing w:line="240" w:lineRule="auto"/>
              <w:ind w:firstLine="0"/>
              <w:jc w:val="center"/>
              <w:rPr>
                <w:sz w:val="18"/>
                <w:szCs w:val="18"/>
              </w:rPr>
            </w:pPr>
            <w:r w:rsidRPr="00286355">
              <w:rPr>
                <w:sz w:val="18"/>
                <w:szCs w:val="18"/>
              </w:rPr>
              <w:t>00 0 00 40502</w:t>
            </w:r>
          </w:p>
        </w:tc>
        <w:tc>
          <w:tcPr>
            <w:tcW w:w="520" w:type="dxa"/>
            <w:tcBorders>
              <w:top w:val="nil"/>
              <w:left w:val="nil"/>
              <w:bottom w:val="single" w:sz="4" w:space="0" w:color="auto"/>
              <w:right w:val="single" w:sz="4" w:space="0" w:color="auto"/>
            </w:tcBorders>
            <w:vAlign w:val="center"/>
            <w:hideMark/>
          </w:tcPr>
          <w:p w14:paraId="5A6826E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68AA4124" w14:textId="77777777" w:rsidR="00286355" w:rsidRPr="00286355" w:rsidRDefault="00286355" w:rsidP="00286355">
            <w:pPr>
              <w:spacing w:line="240" w:lineRule="auto"/>
              <w:ind w:firstLine="0"/>
              <w:jc w:val="right"/>
              <w:rPr>
                <w:sz w:val="18"/>
                <w:szCs w:val="18"/>
              </w:rPr>
            </w:pPr>
            <w:r w:rsidRPr="00286355">
              <w:rPr>
                <w:sz w:val="18"/>
                <w:szCs w:val="18"/>
              </w:rPr>
              <w:t>22 801,0</w:t>
            </w:r>
          </w:p>
        </w:tc>
      </w:tr>
      <w:tr w:rsidR="00286355" w:rsidRPr="00286355" w14:paraId="21DD8F8E" w14:textId="77777777" w:rsidTr="00286355">
        <w:trPr>
          <w:trHeight w:val="475"/>
        </w:trPr>
        <w:tc>
          <w:tcPr>
            <w:tcW w:w="5620" w:type="dxa"/>
            <w:tcBorders>
              <w:top w:val="nil"/>
              <w:left w:val="single" w:sz="4" w:space="0" w:color="auto"/>
              <w:bottom w:val="single" w:sz="4" w:space="0" w:color="auto"/>
              <w:right w:val="single" w:sz="4" w:space="0" w:color="auto"/>
            </w:tcBorders>
            <w:vAlign w:val="center"/>
            <w:hideMark/>
          </w:tcPr>
          <w:p w14:paraId="05C84B5F"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60" w:type="dxa"/>
            <w:tcBorders>
              <w:top w:val="nil"/>
              <w:left w:val="nil"/>
              <w:bottom w:val="single" w:sz="4" w:space="0" w:color="auto"/>
              <w:right w:val="single" w:sz="4" w:space="0" w:color="auto"/>
            </w:tcBorders>
            <w:vAlign w:val="center"/>
            <w:hideMark/>
          </w:tcPr>
          <w:p w14:paraId="700040AB"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420" w:type="dxa"/>
            <w:tcBorders>
              <w:top w:val="nil"/>
              <w:left w:val="nil"/>
              <w:bottom w:val="single" w:sz="4" w:space="0" w:color="auto"/>
              <w:right w:val="single" w:sz="4" w:space="0" w:color="auto"/>
            </w:tcBorders>
            <w:vAlign w:val="center"/>
            <w:hideMark/>
          </w:tcPr>
          <w:p w14:paraId="54BDD30F"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vAlign w:val="center"/>
            <w:hideMark/>
          </w:tcPr>
          <w:p w14:paraId="1156D8DE"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4BCA7E2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3255D51D" w14:textId="77777777" w:rsidR="00286355" w:rsidRPr="00286355" w:rsidRDefault="00286355" w:rsidP="00286355">
            <w:pPr>
              <w:spacing w:line="240" w:lineRule="auto"/>
              <w:ind w:firstLine="0"/>
              <w:jc w:val="right"/>
              <w:rPr>
                <w:b/>
                <w:bCs/>
                <w:sz w:val="18"/>
                <w:szCs w:val="18"/>
              </w:rPr>
            </w:pPr>
            <w:r w:rsidRPr="00286355">
              <w:rPr>
                <w:b/>
                <w:bCs/>
                <w:sz w:val="18"/>
                <w:szCs w:val="18"/>
              </w:rPr>
              <w:t>2 784,6</w:t>
            </w:r>
          </w:p>
        </w:tc>
      </w:tr>
      <w:tr w:rsidR="00286355" w:rsidRPr="00286355" w14:paraId="1D787134" w14:textId="77777777" w:rsidTr="00286355">
        <w:trPr>
          <w:trHeight w:val="411"/>
        </w:trPr>
        <w:tc>
          <w:tcPr>
            <w:tcW w:w="5620" w:type="dxa"/>
            <w:tcBorders>
              <w:top w:val="nil"/>
              <w:left w:val="single" w:sz="4" w:space="0" w:color="auto"/>
              <w:bottom w:val="single" w:sz="4" w:space="0" w:color="auto"/>
              <w:right w:val="single" w:sz="4" w:space="0" w:color="auto"/>
            </w:tcBorders>
            <w:vAlign w:val="center"/>
            <w:hideMark/>
          </w:tcPr>
          <w:p w14:paraId="4BD90224"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5F340AD3"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420" w:type="dxa"/>
            <w:tcBorders>
              <w:top w:val="nil"/>
              <w:left w:val="nil"/>
              <w:bottom w:val="single" w:sz="4" w:space="0" w:color="auto"/>
              <w:right w:val="single" w:sz="4" w:space="0" w:color="auto"/>
            </w:tcBorders>
            <w:vAlign w:val="center"/>
            <w:hideMark/>
          </w:tcPr>
          <w:p w14:paraId="6A902222"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367A5841"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0E9890A8"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0DF224BF" w14:textId="77777777" w:rsidR="00286355" w:rsidRPr="00286355" w:rsidRDefault="00286355" w:rsidP="00286355">
            <w:pPr>
              <w:spacing w:line="240" w:lineRule="auto"/>
              <w:ind w:firstLine="0"/>
              <w:jc w:val="right"/>
              <w:rPr>
                <w:sz w:val="18"/>
                <w:szCs w:val="18"/>
              </w:rPr>
            </w:pPr>
            <w:r w:rsidRPr="00286355">
              <w:rPr>
                <w:sz w:val="18"/>
                <w:szCs w:val="18"/>
              </w:rPr>
              <w:t>2 784,6</w:t>
            </w:r>
          </w:p>
        </w:tc>
      </w:tr>
      <w:tr w:rsidR="00286355" w:rsidRPr="00286355" w14:paraId="368207ED" w14:textId="77777777" w:rsidTr="00286355">
        <w:trPr>
          <w:trHeight w:val="275"/>
        </w:trPr>
        <w:tc>
          <w:tcPr>
            <w:tcW w:w="5620" w:type="dxa"/>
            <w:tcBorders>
              <w:top w:val="nil"/>
              <w:left w:val="single" w:sz="4" w:space="0" w:color="auto"/>
              <w:bottom w:val="single" w:sz="4" w:space="0" w:color="auto"/>
              <w:right w:val="single" w:sz="4" w:space="0" w:color="auto"/>
            </w:tcBorders>
            <w:vAlign w:val="center"/>
            <w:hideMark/>
          </w:tcPr>
          <w:p w14:paraId="309BAC1C"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5F268E4E"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420" w:type="dxa"/>
            <w:tcBorders>
              <w:top w:val="nil"/>
              <w:left w:val="nil"/>
              <w:bottom w:val="single" w:sz="4" w:space="0" w:color="auto"/>
              <w:right w:val="single" w:sz="4" w:space="0" w:color="auto"/>
            </w:tcBorders>
            <w:vAlign w:val="center"/>
            <w:hideMark/>
          </w:tcPr>
          <w:p w14:paraId="652E21E5"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35D74D0C"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1FB38CB2"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46293925" w14:textId="77777777" w:rsidR="00286355" w:rsidRPr="00286355" w:rsidRDefault="00286355" w:rsidP="00286355">
            <w:pPr>
              <w:spacing w:line="240" w:lineRule="auto"/>
              <w:ind w:firstLine="0"/>
              <w:jc w:val="right"/>
              <w:rPr>
                <w:sz w:val="18"/>
                <w:szCs w:val="18"/>
              </w:rPr>
            </w:pPr>
            <w:r w:rsidRPr="00286355">
              <w:rPr>
                <w:sz w:val="18"/>
                <w:szCs w:val="18"/>
              </w:rPr>
              <w:t>2 158,8</w:t>
            </w:r>
          </w:p>
        </w:tc>
      </w:tr>
      <w:tr w:rsidR="00286355" w:rsidRPr="00286355" w14:paraId="2B44E2EF" w14:textId="77777777" w:rsidTr="00286355">
        <w:trPr>
          <w:trHeight w:val="555"/>
        </w:trPr>
        <w:tc>
          <w:tcPr>
            <w:tcW w:w="5620" w:type="dxa"/>
            <w:tcBorders>
              <w:top w:val="nil"/>
              <w:left w:val="single" w:sz="4" w:space="0" w:color="auto"/>
              <w:bottom w:val="single" w:sz="4" w:space="0" w:color="auto"/>
              <w:right w:val="single" w:sz="4" w:space="0" w:color="auto"/>
            </w:tcBorders>
            <w:vAlign w:val="center"/>
            <w:hideMark/>
          </w:tcPr>
          <w:p w14:paraId="3576CD84"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29B70032"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420" w:type="dxa"/>
            <w:tcBorders>
              <w:top w:val="nil"/>
              <w:left w:val="nil"/>
              <w:bottom w:val="single" w:sz="4" w:space="0" w:color="auto"/>
              <w:right w:val="single" w:sz="4" w:space="0" w:color="auto"/>
            </w:tcBorders>
            <w:vAlign w:val="center"/>
            <w:hideMark/>
          </w:tcPr>
          <w:p w14:paraId="6C8F3D54"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vAlign w:val="center"/>
            <w:hideMark/>
          </w:tcPr>
          <w:p w14:paraId="4E309E13"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3A2D21BC"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7073F32C" w14:textId="77777777" w:rsidR="00286355" w:rsidRPr="00286355" w:rsidRDefault="00286355" w:rsidP="00286355">
            <w:pPr>
              <w:spacing w:line="240" w:lineRule="auto"/>
              <w:ind w:firstLine="0"/>
              <w:jc w:val="right"/>
              <w:rPr>
                <w:sz w:val="18"/>
                <w:szCs w:val="18"/>
              </w:rPr>
            </w:pPr>
            <w:r w:rsidRPr="00286355">
              <w:rPr>
                <w:sz w:val="18"/>
                <w:szCs w:val="18"/>
              </w:rPr>
              <w:t>625,8</w:t>
            </w:r>
          </w:p>
        </w:tc>
      </w:tr>
      <w:tr w:rsidR="00286355" w:rsidRPr="00286355" w14:paraId="139DB287"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0CC2BFB9" w14:textId="77777777" w:rsidR="00286355" w:rsidRPr="00286355" w:rsidRDefault="00286355" w:rsidP="00286355">
            <w:pPr>
              <w:spacing w:line="240" w:lineRule="auto"/>
              <w:ind w:firstLine="0"/>
              <w:jc w:val="left"/>
              <w:rPr>
                <w:b/>
                <w:bCs/>
                <w:sz w:val="18"/>
                <w:szCs w:val="18"/>
              </w:rPr>
            </w:pPr>
            <w:r w:rsidRPr="00286355">
              <w:rPr>
                <w:b/>
                <w:bCs/>
                <w:sz w:val="18"/>
                <w:szCs w:val="18"/>
              </w:rPr>
              <w:t>Образование</w:t>
            </w:r>
          </w:p>
        </w:tc>
        <w:tc>
          <w:tcPr>
            <w:tcW w:w="460" w:type="dxa"/>
            <w:tcBorders>
              <w:top w:val="nil"/>
              <w:left w:val="nil"/>
              <w:bottom w:val="single" w:sz="4" w:space="0" w:color="auto"/>
              <w:right w:val="single" w:sz="4" w:space="0" w:color="auto"/>
            </w:tcBorders>
            <w:shd w:val="clear" w:color="000000" w:fill="FFFF00"/>
            <w:vAlign w:val="center"/>
            <w:hideMark/>
          </w:tcPr>
          <w:p w14:paraId="2641C7F8"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44A12B9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7611358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0D3FBD2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1479EA3" w14:textId="77777777" w:rsidR="00286355" w:rsidRPr="00286355" w:rsidRDefault="00286355" w:rsidP="00286355">
            <w:pPr>
              <w:spacing w:line="240" w:lineRule="auto"/>
              <w:ind w:firstLine="0"/>
              <w:jc w:val="right"/>
              <w:rPr>
                <w:b/>
                <w:bCs/>
                <w:sz w:val="18"/>
                <w:szCs w:val="18"/>
              </w:rPr>
            </w:pPr>
            <w:r w:rsidRPr="00286355">
              <w:rPr>
                <w:b/>
                <w:bCs/>
                <w:sz w:val="18"/>
                <w:szCs w:val="18"/>
              </w:rPr>
              <w:t>588 309,1</w:t>
            </w:r>
          </w:p>
        </w:tc>
      </w:tr>
      <w:tr w:rsidR="00286355" w:rsidRPr="00286355" w14:paraId="4E0B5125"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23D69A52" w14:textId="77777777" w:rsidR="00286355" w:rsidRPr="00286355" w:rsidRDefault="00286355" w:rsidP="00286355">
            <w:pPr>
              <w:spacing w:line="240" w:lineRule="auto"/>
              <w:ind w:firstLine="0"/>
              <w:jc w:val="left"/>
              <w:rPr>
                <w:b/>
                <w:bCs/>
                <w:sz w:val="18"/>
                <w:szCs w:val="18"/>
              </w:rPr>
            </w:pPr>
            <w:r w:rsidRPr="00286355">
              <w:rPr>
                <w:b/>
                <w:bCs/>
                <w:sz w:val="18"/>
                <w:szCs w:val="18"/>
              </w:rPr>
              <w:t>Дошкольное образование</w:t>
            </w:r>
          </w:p>
        </w:tc>
        <w:tc>
          <w:tcPr>
            <w:tcW w:w="460" w:type="dxa"/>
            <w:tcBorders>
              <w:top w:val="nil"/>
              <w:left w:val="nil"/>
              <w:bottom w:val="single" w:sz="4" w:space="0" w:color="auto"/>
              <w:right w:val="single" w:sz="4" w:space="0" w:color="auto"/>
            </w:tcBorders>
            <w:shd w:val="clear" w:color="000000" w:fill="FFFF00"/>
            <w:vAlign w:val="center"/>
            <w:hideMark/>
          </w:tcPr>
          <w:p w14:paraId="7AEAF4E2"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22C16BAD"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00"/>
            <w:vAlign w:val="center"/>
            <w:hideMark/>
          </w:tcPr>
          <w:p w14:paraId="714CA32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241B670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4A4B83C7" w14:textId="77777777" w:rsidR="00286355" w:rsidRPr="00286355" w:rsidRDefault="00286355" w:rsidP="00286355">
            <w:pPr>
              <w:spacing w:line="240" w:lineRule="auto"/>
              <w:ind w:firstLine="0"/>
              <w:jc w:val="right"/>
              <w:rPr>
                <w:b/>
                <w:bCs/>
                <w:sz w:val="18"/>
                <w:szCs w:val="18"/>
              </w:rPr>
            </w:pPr>
            <w:r w:rsidRPr="00286355">
              <w:rPr>
                <w:b/>
                <w:bCs/>
                <w:sz w:val="18"/>
                <w:szCs w:val="18"/>
              </w:rPr>
              <w:t>136 699,0</w:t>
            </w:r>
          </w:p>
        </w:tc>
      </w:tr>
      <w:tr w:rsidR="00286355" w:rsidRPr="00286355" w14:paraId="6E945198" w14:textId="77777777" w:rsidTr="00286355">
        <w:trPr>
          <w:trHeight w:val="765"/>
        </w:trPr>
        <w:tc>
          <w:tcPr>
            <w:tcW w:w="5620" w:type="dxa"/>
            <w:tcBorders>
              <w:top w:val="nil"/>
              <w:left w:val="single" w:sz="4" w:space="0" w:color="auto"/>
              <w:bottom w:val="nil"/>
              <w:right w:val="single" w:sz="4" w:space="0" w:color="auto"/>
            </w:tcBorders>
            <w:shd w:val="clear" w:color="000000" w:fill="FFFFFF"/>
            <w:hideMark/>
          </w:tcPr>
          <w:p w14:paraId="2334C8D7"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"Развитие системы образования Газимуро-Заводского муниципального округа на 2025-2027 годы"</w:t>
            </w:r>
          </w:p>
        </w:tc>
        <w:tc>
          <w:tcPr>
            <w:tcW w:w="460" w:type="dxa"/>
            <w:tcBorders>
              <w:top w:val="nil"/>
              <w:left w:val="nil"/>
              <w:bottom w:val="single" w:sz="4" w:space="0" w:color="auto"/>
              <w:right w:val="single" w:sz="4" w:space="0" w:color="auto"/>
            </w:tcBorders>
            <w:vAlign w:val="center"/>
            <w:hideMark/>
          </w:tcPr>
          <w:p w14:paraId="3B09B620"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7E9CB12E"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5C461D75" w14:textId="77777777" w:rsidR="00286355" w:rsidRPr="00286355" w:rsidRDefault="00286355" w:rsidP="00286355">
            <w:pPr>
              <w:spacing w:line="240" w:lineRule="auto"/>
              <w:ind w:firstLine="0"/>
              <w:jc w:val="center"/>
              <w:rPr>
                <w:b/>
                <w:bCs/>
                <w:sz w:val="18"/>
                <w:szCs w:val="18"/>
              </w:rPr>
            </w:pPr>
            <w:r w:rsidRPr="00286355">
              <w:rPr>
                <w:b/>
                <w:bCs/>
                <w:sz w:val="18"/>
                <w:szCs w:val="18"/>
              </w:rPr>
              <w:t>00 0 00 39070</w:t>
            </w:r>
          </w:p>
        </w:tc>
        <w:tc>
          <w:tcPr>
            <w:tcW w:w="520" w:type="dxa"/>
            <w:tcBorders>
              <w:top w:val="nil"/>
              <w:left w:val="nil"/>
              <w:bottom w:val="single" w:sz="4" w:space="0" w:color="auto"/>
              <w:right w:val="single" w:sz="4" w:space="0" w:color="auto"/>
            </w:tcBorders>
            <w:vAlign w:val="center"/>
            <w:hideMark/>
          </w:tcPr>
          <w:p w14:paraId="08E4F32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2505331" w14:textId="77777777" w:rsidR="00286355" w:rsidRPr="00286355" w:rsidRDefault="00286355" w:rsidP="00286355">
            <w:pPr>
              <w:spacing w:line="240" w:lineRule="auto"/>
              <w:ind w:firstLine="0"/>
              <w:jc w:val="right"/>
              <w:rPr>
                <w:b/>
                <w:bCs/>
                <w:sz w:val="18"/>
                <w:szCs w:val="18"/>
              </w:rPr>
            </w:pPr>
            <w:r w:rsidRPr="00286355">
              <w:rPr>
                <w:b/>
                <w:bCs/>
                <w:sz w:val="18"/>
                <w:szCs w:val="18"/>
              </w:rPr>
              <w:t>3 700,0</w:t>
            </w:r>
          </w:p>
        </w:tc>
      </w:tr>
      <w:tr w:rsidR="00286355" w:rsidRPr="00286355" w14:paraId="27FDD9ED" w14:textId="77777777" w:rsidTr="00EC23BA">
        <w:trPr>
          <w:trHeight w:val="377"/>
        </w:trPr>
        <w:tc>
          <w:tcPr>
            <w:tcW w:w="5620" w:type="dxa"/>
            <w:tcBorders>
              <w:top w:val="single" w:sz="4" w:space="0" w:color="auto"/>
              <w:left w:val="single" w:sz="4" w:space="0" w:color="auto"/>
              <w:bottom w:val="nil"/>
              <w:right w:val="single" w:sz="4" w:space="0" w:color="auto"/>
            </w:tcBorders>
            <w:shd w:val="clear" w:color="000000" w:fill="FFFFFF"/>
            <w:vAlign w:val="center"/>
            <w:hideMark/>
          </w:tcPr>
          <w:p w14:paraId="4B0B2968"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системы дошкольного образования"</w:t>
            </w:r>
          </w:p>
        </w:tc>
        <w:tc>
          <w:tcPr>
            <w:tcW w:w="460" w:type="dxa"/>
            <w:tcBorders>
              <w:top w:val="nil"/>
              <w:left w:val="nil"/>
              <w:bottom w:val="single" w:sz="4" w:space="0" w:color="auto"/>
              <w:right w:val="single" w:sz="4" w:space="0" w:color="auto"/>
            </w:tcBorders>
            <w:shd w:val="clear" w:color="000000" w:fill="FFFFFF"/>
            <w:vAlign w:val="center"/>
            <w:hideMark/>
          </w:tcPr>
          <w:p w14:paraId="064057EC"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6D79A3BE" w14:textId="77777777" w:rsidR="00286355" w:rsidRPr="00286355" w:rsidRDefault="00286355" w:rsidP="00286355">
            <w:pPr>
              <w:spacing w:line="240" w:lineRule="auto"/>
              <w:ind w:firstLine="0"/>
              <w:jc w:val="center"/>
              <w:rPr>
                <w:i/>
                <w:iCs/>
                <w:sz w:val="18"/>
                <w:szCs w:val="18"/>
              </w:rPr>
            </w:pPr>
            <w:r w:rsidRPr="00286355">
              <w:rPr>
                <w:i/>
                <w:iCs/>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6E8B93E6"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00 0 00 39071</w:t>
            </w:r>
          </w:p>
        </w:tc>
        <w:tc>
          <w:tcPr>
            <w:tcW w:w="520" w:type="dxa"/>
            <w:tcBorders>
              <w:top w:val="nil"/>
              <w:left w:val="nil"/>
              <w:bottom w:val="single" w:sz="4" w:space="0" w:color="auto"/>
              <w:right w:val="single" w:sz="4" w:space="0" w:color="auto"/>
            </w:tcBorders>
            <w:shd w:val="clear" w:color="000000" w:fill="FFFFFF"/>
            <w:vAlign w:val="center"/>
            <w:hideMark/>
          </w:tcPr>
          <w:p w14:paraId="7BB5E3B3"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BED41B1" w14:textId="77777777" w:rsidR="00286355" w:rsidRPr="00286355" w:rsidRDefault="00286355" w:rsidP="00286355">
            <w:pPr>
              <w:spacing w:line="240" w:lineRule="auto"/>
              <w:ind w:firstLine="0"/>
              <w:jc w:val="right"/>
              <w:rPr>
                <w:i/>
                <w:iCs/>
                <w:sz w:val="18"/>
                <w:szCs w:val="18"/>
              </w:rPr>
            </w:pPr>
            <w:r w:rsidRPr="00286355">
              <w:rPr>
                <w:i/>
                <w:iCs/>
                <w:sz w:val="18"/>
                <w:szCs w:val="18"/>
              </w:rPr>
              <w:t>3 700,0</w:t>
            </w:r>
          </w:p>
        </w:tc>
      </w:tr>
      <w:tr w:rsidR="00286355" w:rsidRPr="00286355" w14:paraId="0A1C9381"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509E1C88"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5CB9798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52780E0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62BE0DA9" w14:textId="77777777" w:rsidR="00286355" w:rsidRPr="00286355" w:rsidRDefault="00286355" w:rsidP="00286355">
            <w:pPr>
              <w:spacing w:line="240" w:lineRule="auto"/>
              <w:ind w:firstLine="0"/>
              <w:jc w:val="center"/>
              <w:rPr>
                <w:sz w:val="18"/>
                <w:szCs w:val="18"/>
              </w:rPr>
            </w:pPr>
            <w:r w:rsidRPr="00286355">
              <w:rPr>
                <w:sz w:val="18"/>
                <w:szCs w:val="18"/>
              </w:rPr>
              <w:t>00 0 00 39071</w:t>
            </w:r>
          </w:p>
        </w:tc>
        <w:tc>
          <w:tcPr>
            <w:tcW w:w="520" w:type="dxa"/>
            <w:tcBorders>
              <w:top w:val="nil"/>
              <w:left w:val="nil"/>
              <w:bottom w:val="single" w:sz="4" w:space="0" w:color="auto"/>
              <w:right w:val="single" w:sz="4" w:space="0" w:color="auto"/>
            </w:tcBorders>
            <w:shd w:val="clear" w:color="000000" w:fill="FFFFFF"/>
            <w:vAlign w:val="center"/>
            <w:hideMark/>
          </w:tcPr>
          <w:p w14:paraId="301EE94F"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2CE9382B" w14:textId="77777777" w:rsidR="00286355" w:rsidRPr="00286355" w:rsidRDefault="00286355" w:rsidP="00286355">
            <w:pPr>
              <w:spacing w:line="240" w:lineRule="auto"/>
              <w:ind w:firstLine="0"/>
              <w:jc w:val="right"/>
              <w:rPr>
                <w:sz w:val="18"/>
                <w:szCs w:val="18"/>
              </w:rPr>
            </w:pPr>
            <w:r w:rsidRPr="00286355">
              <w:rPr>
                <w:sz w:val="18"/>
                <w:szCs w:val="18"/>
              </w:rPr>
              <w:t>3 700,0</w:t>
            </w:r>
          </w:p>
        </w:tc>
      </w:tr>
      <w:tr w:rsidR="00286355" w:rsidRPr="00286355" w14:paraId="2342D98F" w14:textId="77777777" w:rsidTr="00286355">
        <w:trPr>
          <w:trHeight w:val="300"/>
        </w:trPr>
        <w:tc>
          <w:tcPr>
            <w:tcW w:w="5620" w:type="dxa"/>
            <w:tcBorders>
              <w:top w:val="nil"/>
              <w:left w:val="single" w:sz="4" w:space="0" w:color="auto"/>
              <w:bottom w:val="single" w:sz="4" w:space="0" w:color="auto"/>
              <w:right w:val="single" w:sz="4" w:space="0" w:color="auto"/>
            </w:tcBorders>
            <w:hideMark/>
          </w:tcPr>
          <w:p w14:paraId="05537317" w14:textId="77777777" w:rsidR="00286355" w:rsidRPr="00286355" w:rsidRDefault="00286355" w:rsidP="00286355">
            <w:pPr>
              <w:spacing w:line="240" w:lineRule="auto"/>
              <w:ind w:firstLine="0"/>
              <w:jc w:val="left"/>
              <w:rPr>
                <w:b/>
                <w:bCs/>
                <w:sz w:val="18"/>
                <w:szCs w:val="18"/>
              </w:rPr>
            </w:pPr>
            <w:r w:rsidRPr="00286355">
              <w:rPr>
                <w:b/>
                <w:bCs/>
                <w:sz w:val="18"/>
                <w:szCs w:val="18"/>
              </w:rPr>
              <w:t>Детские дошкольные учреждения</w:t>
            </w:r>
          </w:p>
        </w:tc>
        <w:tc>
          <w:tcPr>
            <w:tcW w:w="460" w:type="dxa"/>
            <w:tcBorders>
              <w:top w:val="nil"/>
              <w:left w:val="nil"/>
              <w:bottom w:val="single" w:sz="4" w:space="0" w:color="auto"/>
              <w:right w:val="single" w:sz="4" w:space="0" w:color="auto"/>
            </w:tcBorders>
            <w:vAlign w:val="center"/>
            <w:hideMark/>
          </w:tcPr>
          <w:p w14:paraId="6D72E7CF"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6C33E1B7"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1D670A84" w14:textId="77777777" w:rsidR="00286355" w:rsidRPr="00286355" w:rsidRDefault="00286355" w:rsidP="00286355">
            <w:pPr>
              <w:spacing w:line="240" w:lineRule="auto"/>
              <w:ind w:firstLine="0"/>
              <w:jc w:val="center"/>
              <w:rPr>
                <w:b/>
                <w:bCs/>
                <w:sz w:val="18"/>
                <w:szCs w:val="18"/>
              </w:rPr>
            </w:pPr>
            <w:r w:rsidRPr="00286355">
              <w:rPr>
                <w:b/>
                <w:bCs/>
                <w:sz w:val="18"/>
                <w:szCs w:val="18"/>
              </w:rPr>
              <w:t>00 0 00 42099</w:t>
            </w:r>
          </w:p>
        </w:tc>
        <w:tc>
          <w:tcPr>
            <w:tcW w:w="520" w:type="dxa"/>
            <w:tcBorders>
              <w:top w:val="nil"/>
              <w:left w:val="nil"/>
              <w:bottom w:val="single" w:sz="4" w:space="0" w:color="auto"/>
              <w:right w:val="single" w:sz="4" w:space="0" w:color="auto"/>
            </w:tcBorders>
            <w:vAlign w:val="center"/>
            <w:hideMark/>
          </w:tcPr>
          <w:p w14:paraId="150B262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67C247A1" w14:textId="77777777" w:rsidR="00286355" w:rsidRPr="00286355" w:rsidRDefault="00286355" w:rsidP="00286355">
            <w:pPr>
              <w:spacing w:line="240" w:lineRule="auto"/>
              <w:ind w:firstLine="0"/>
              <w:jc w:val="right"/>
              <w:rPr>
                <w:b/>
                <w:bCs/>
                <w:sz w:val="18"/>
                <w:szCs w:val="18"/>
              </w:rPr>
            </w:pPr>
            <w:r w:rsidRPr="00286355">
              <w:rPr>
                <w:b/>
                <w:bCs/>
                <w:sz w:val="18"/>
                <w:szCs w:val="18"/>
              </w:rPr>
              <w:t>61 671,2</w:t>
            </w:r>
          </w:p>
        </w:tc>
      </w:tr>
      <w:tr w:rsidR="00286355" w:rsidRPr="00286355" w14:paraId="28760AAF"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6A11645"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7CE02E4D"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F5D4CF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95F5A0D"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5A0EA440"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vAlign w:val="center"/>
            <w:hideMark/>
          </w:tcPr>
          <w:p w14:paraId="7EC00B14" w14:textId="77777777" w:rsidR="00286355" w:rsidRPr="00286355" w:rsidRDefault="00286355" w:rsidP="00286355">
            <w:pPr>
              <w:spacing w:line="240" w:lineRule="auto"/>
              <w:ind w:firstLine="0"/>
              <w:jc w:val="right"/>
              <w:rPr>
                <w:sz w:val="18"/>
                <w:szCs w:val="18"/>
              </w:rPr>
            </w:pPr>
            <w:r w:rsidRPr="00286355">
              <w:rPr>
                <w:sz w:val="18"/>
                <w:szCs w:val="18"/>
              </w:rPr>
              <w:t>36 500,1</w:t>
            </w:r>
          </w:p>
        </w:tc>
      </w:tr>
      <w:tr w:rsidR="00286355" w:rsidRPr="00286355" w14:paraId="4A49B006"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3849E56"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21BB1D04"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254D8C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2C0D1838"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0D66F297"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vAlign w:val="center"/>
            <w:hideMark/>
          </w:tcPr>
          <w:p w14:paraId="417540F4" w14:textId="77777777" w:rsidR="00286355" w:rsidRPr="00286355" w:rsidRDefault="00286355" w:rsidP="00286355">
            <w:pPr>
              <w:spacing w:line="240" w:lineRule="auto"/>
              <w:ind w:firstLine="0"/>
              <w:jc w:val="right"/>
              <w:rPr>
                <w:sz w:val="18"/>
                <w:szCs w:val="18"/>
              </w:rPr>
            </w:pPr>
            <w:r w:rsidRPr="00286355">
              <w:rPr>
                <w:sz w:val="18"/>
                <w:szCs w:val="18"/>
              </w:rPr>
              <w:t>27 865,7</w:t>
            </w:r>
          </w:p>
        </w:tc>
      </w:tr>
      <w:tr w:rsidR="00286355" w:rsidRPr="00286355" w14:paraId="509F1ACE"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07F2B8CA"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05A7D25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23DD703"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696E3B6B"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44EA73F4"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vAlign w:val="center"/>
            <w:hideMark/>
          </w:tcPr>
          <w:p w14:paraId="716F29AF" w14:textId="77777777" w:rsidR="00286355" w:rsidRPr="00286355" w:rsidRDefault="00286355" w:rsidP="00286355">
            <w:pPr>
              <w:spacing w:line="240" w:lineRule="auto"/>
              <w:ind w:firstLine="0"/>
              <w:jc w:val="right"/>
              <w:rPr>
                <w:sz w:val="18"/>
                <w:szCs w:val="18"/>
              </w:rPr>
            </w:pPr>
            <w:r w:rsidRPr="00286355">
              <w:rPr>
                <w:sz w:val="18"/>
                <w:szCs w:val="18"/>
              </w:rPr>
              <w:t>219,0</w:t>
            </w:r>
          </w:p>
        </w:tc>
      </w:tr>
      <w:tr w:rsidR="00286355" w:rsidRPr="00286355" w14:paraId="346C155E"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02D430F9"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216775A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919868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34AA105"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610FE43A"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vAlign w:val="center"/>
            <w:hideMark/>
          </w:tcPr>
          <w:p w14:paraId="39B373BE" w14:textId="77777777" w:rsidR="00286355" w:rsidRPr="00286355" w:rsidRDefault="00286355" w:rsidP="00286355">
            <w:pPr>
              <w:spacing w:line="240" w:lineRule="auto"/>
              <w:ind w:firstLine="0"/>
              <w:jc w:val="right"/>
              <w:rPr>
                <w:sz w:val="18"/>
                <w:szCs w:val="18"/>
              </w:rPr>
            </w:pPr>
            <w:r w:rsidRPr="00286355">
              <w:rPr>
                <w:sz w:val="18"/>
                <w:szCs w:val="18"/>
              </w:rPr>
              <w:t>8 415,4</w:t>
            </w:r>
          </w:p>
        </w:tc>
      </w:tr>
      <w:tr w:rsidR="00286355" w:rsidRPr="00286355" w14:paraId="3E9CF827"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17C8CB8"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22F32F5"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7C298C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F6ADCFC"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01AC8438"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5259158F" w14:textId="77777777" w:rsidR="00286355" w:rsidRPr="00286355" w:rsidRDefault="00286355" w:rsidP="00286355">
            <w:pPr>
              <w:spacing w:line="240" w:lineRule="auto"/>
              <w:ind w:firstLine="0"/>
              <w:jc w:val="right"/>
              <w:rPr>
                <w:sz w:val="18"/>
                <w:szCs w:val="18"/>
              </w:rPr>
            </w:pPr>
            <w:r w:rsidRPr="00286355">
              <w:rPr>
                <w:sz w:val="18"/>
                <w:szCs w:val="18"/>
              </w:rPr>
              <w:t>23 160,1</w:t>
            </w:r>
          </w:p>
        </w:tc>
      </w:tr>
      <w:tr w:rsidR="00286355" w:rsidRPr="00286355" w14:paraId="5D1584B4"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6E8BB8C"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496FB95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5E26CD8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11A84682" w14:textId="77777777" w:rsidR="00286355" w:rsidRPr="00286355" w:rsidRDefault="00286355" w:rsidP="00286355">
            <w:pPr>
              <w:spacing w:line="240" w:lineRule="auto"/>
              <w:ind w:firstLine="0"/>
              <w:jc w:val="center"/>
              <w:rPr>
                <w:sz w:val="18"/>
                <w:szCs w:val="18"/>
              </w:rPr>
            </w:pPr>
            <w:r w:rsidRPr="00286355">
              <w:rPr>
                <w:sz w:val="18"/>
                <w:szCs w:val="18"/>
              </w:rPr>
              <w:t>00 0 00 42099</w:t>
            </w:r>
          </w:p>
        </w:tc>
        <w:tc>
          <w:tcPr>
            <w:tcW w:w="520" w:type="dxa"/>
            <w:tcBorders>
              <w:top w:val="nil"/>
              <w:left w:val="nil"/>
              <w:bottom w:val="single" w:sz="4" w:space="0" w:color="auto"/>
              <w:right w:val="single" w:sz="4" w:space="0" w:color="auto"/>
            </w:tcBorders>
            <w:vAlign w:val="center"/>
            <w:hideMark/>
          </w:tcPr>
          <w:p w14:paraId="7FA5AA1C"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vAlign w:val="center"/>
            <w:hideMark/>
          </w:tcPr>
          <w:p w14:paraId="117BFFEB" w14:textId="77777777" w:rsidR="00286355" w:rsidRPr="00286355" w:rsidRDefault="00286355" w:rsidP="00286355">
            <w:pPr>
              <w:spacing w:line="240" w:lineRule="auto"/>
              <w:ind w:firstLine="0"/>
              <w:jc w:val="right"/>
              <w:rPr>
                <w:sz w:val="18"/>
                <w:szCs w:val="18"/>
              </w:rPr>
            </w:pPr>
            <w:r w:rsidRPr="00286355">
              <w:rPr>
                <w:sz w:val="18"/>
                <w:szCs w:val="18"/>
              </w:rPr>
              <w:t>2 011,0</w:t>
            </w:r>
          </w:p>
        </w:tc>
      </w:tr>
      <w:tr w:rsidR="00286355" w:rsidRPr="00286355" w14:paraId="0EF4D6E3" w14:textId="77777777" w:rsidTr="00EC23BA">
        <w:trPr>
          <w:trHeight w:val="1827"/>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1D90DF49"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60" w:type="dxa"/>
            <w:tcBorders>
              <w:top w:val="nil"/>
              <w:left w:val="nil"/>
              <w:bottom w:val="single" w:sz="4" w:space="0" w:color="auto"/>
              <w:right w:val="single" w:sz="4" w:space="0" w:color="auto"/>
            </w:tcBorders>
            <w:vAlign w:val="center"/>
            <w:hideMark/>
          </w:tcPr>
          <w:p w14:paraId="59D2AA97"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01E7501B"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21F8C8D8" w14:textId="77777777" w:rsidR="00286355" w:rsidRPr="00286355" w:rsidRDefault="00286355" w:rsidP="00286355">
            <w:pPr>
              <w:spacing w:line="240" w:lineRule="auto"/>
              <w:ind w:firstLine="0"/>
              <w:jc w:val="center"/>
              <w:rPr>
                <w:b/>
                <w:bCs/>
                <w:sz w:val="18"/>
                <w:szCs w:val="18"/>
              </w:rPr>
            </w:pPr>
            <w:r w:rsidRPr="00286355">
              <w:rPr>
                <w:b/>
                <w:bCs/>
                <w:sz w:val="18"/>
                <w:szCs w:val="18"/>
              </w:rPr>
              <w:t>00 0 00 71201</w:t>
            </w:r>
          </w:p>
        </w:tc>
        <w:tc>
          <w:tcPr>
            <w:tcW w:w="520" w:type="dxa"/>
            <w:tcBorders>
              <w:top w:val="nil"/>
              <w:left w:val="nil"/>
              <w:bottom w:val="single" w:sz="4" w:space="0" w:color="auto"/>
              <w:right w:val="single" w:sz="4" w:space="0" w:color="auto"/>
            </w:tcBorders>
            <w:vAlign w:val="center"/>
            <w:hideMark/>
          </w:tcPr>
          <w:p w14:paraId="603DC05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3C07B699" w14:textId="77777777" w:rsidR="00286355" w:rsidRPr="00286355" w:rsidRDefault="00286355" w:rsidP="00286355">
            <w:pPr>
              <w:spacing w:line="240" w:lineRule="auto"/>
              <w:ind w:firstLine="0"/>
              <w:jc w:val="right"/>
              <w:rPr>
                <w:b/>
                <w:bCs/>
                <w:sz w:val="18"/>
                <w:szCs w:val="18"/>
              </w:rPr>
            </w:pPr>
            <w:r w:rsidRPr="00286355">
              <w:rPr>
                <w:b/>
                <w:bCs/>
                <w:sz w:val="18"/>
                <w:szCs w:val="18"/>
              </w:rPr>
              <w:t>70 376,8</w:t>
            </w:r>
          </w:p>
        </w:tc>
      </w:tr>
      <w:tr w:rsidR="00286355" w:rsidRPr="00286355" w14:paraId="46F2482F"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61E48AFE"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17B52BE3"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C614F60"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5C2EDA48" w14:textId="77777777" w:rsidR="00286355" w:rsidRPr="00286355" w:rsidRDefault="00286355" w:rsidP="00286355">
            <w:pPr>
              <w:spacing w:line="240" w:lineRule="auto"/>
              <w:ind w:firstLine="0"/>
              <w:jc w:val="center"/>
              <w:rPr>
                <w:sz w:val="18"/>
                <w:szCs w:val="18"/>
              </w:rPr>
            </w:pPr>
            <w:r w:rsidRPr="00286355">
              <w:rPr>
                <w:sz w:val="18"/>
                <w:szCs w:val="18"/>
              </w:rPr>
              <w:t>00 0 00 71201</w:t>
            </w:r>
          </w:p>
        </w:tc>
        <w:tc>
          <w:tcPr>
            <w:tcW w:w="520" w:type="dxa"/>
            <w:tcBorders>
              <w:top w:val="nil"/>
              <w:left w:val="nil"/>
              <w:bottom w:val="single" w:sz="4" w:space="0" w:color="auto"/>
              <w:right w:val="single" w:sz="4" w:space="0" w:color="auto"/>
            </w:tcBorders>
            <w:vAlign w:val="center"/>
            <w:hideMark/>
          </w:tcPr>
          <w:p w14:paraId="0C78F625"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vAlign w:val="center"/>
            <w:hideMark/>
          </w:tcPr>
          <w:p w14:paraId="178791D5" w14:textId="77777777" w:rsidR="00286355" w:rsidRPr="00286355" w:rsidRDefault="00286355" w:rsidP="00286355">
            <w:pPr>
              <w:spacing w:line="240" w:lineRule="auto"/>
              <w:ind w:firstLine="0"/>
              <w:jc w:val="right"/>
              <w:rPr>
                <w:sz w:val="18"/>
                <w:szCs w:val="18"/>
              </w:rPr>
            </w:pPr>
            <w:r w:rsidRPr="00286355">
              <w:rPr>
                <w:sz w:val="18"/>
                <w:szCs w:val="18"/>
              </w:rPr>
              <w:t>69 948,5</w:t>
            </w:r>
          </w:p>
        </w:tc>
      </w:tr>
      <w:tr w:rsidR="00286355" w:rsidRPr="00286355" w14:paraId="13B8E224"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57C80891"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2FFD862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C1174F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4C02069" w14:textId="77777777" w:rsidR="00286355" w:rsidRPr="00286355" w:rsidRDefault="00286355" w:rsidP="00286355">
            <w:pPr>
              <w:spacing w:line="240" w:lineRule="auto"/>
              <w:ind w:firstLine="0"/>
              <w:jc w:val="center"/>
              <w:rPr>
                <w:sz w:val="18"/>
                <w:szCs w:val="18"/>
              </w:rPr>
            </w:pPr>
            <w:r w:rsidRPr="00286355">
              <w:rPr>
                <w:sz w:val="18"/>
                <w:szCs w:val="18"/>
              </w:rPr>
              <w:t>00 0 00 71201</w:t>
            </w:r>
          </w:p>
        </w:tc>
        <w:tc>
          <w:tcPr>
            <w:tcW w:w="520" w:type="dxa"/>
            <w:tcBorders>
              <w:top w:val="nil"/>
              <w:left w:val="nil"/>
              <w:bottom w:val="single" w:sz="4" w:space="0" w:color="auto"/>
              <w:right w:val="single" w:sz="4" w:space="0" w:color="auto"/>
            </w:tcBorders>
            <w:vAlign w:val="center"/>
            <w:hideMark/>
          </w:tcPr>
          <w:p w14:paraId="49A83456"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vAlign w:val="center"/>
            <w:hideMark/>
          </w:tcPr>
          <w:p w14:paraId="54EC9910" w14:textId="77777777" w:rsidR="00286355" w:rsidRPr="00286355" w:rsidRDefault="00286355" w:rsidP="00286355">
            <w:pPr>
              <w:spacing w:line="240" w:lineRule="auto"/>
              <w:ind w:firstLine="0"/>
              <w:jc w:val="right"/>
              <w:rPr>
                <w:sz w:val="18"/>
                <w:szCs w:val="18"/>
              </w:rPr>
            </w:pPr>
            <w:r w:rsidRPr="00286355">
              <w:rPr>
                <w:sz w:val="18"/>
                <w:szCs w:val="18"/>
              </w:rPr>
              <w:t>53 723,9</w:t>
            </w:r>
          </w:p>
        </w:tc>
      </w:tr>
      <w:tr w:rsidR="00286355" w:rsidRPr="00286355" w14:paraId="5B3EBE43" w14:textId="77777777" w:rsidTr="00286355">
        <w:trPr>
          <w:trHeight w:val="525"/>
        </w:trPr>
        <w:tc>
          <w:tcPr>
            <w:tcW w:w="5620" w:type="dxa"/>
            <w:tcBorders>
              <w:top w:val="nil"/>
              <w:left w:val="single" w:sz="4" w:space="0" w:color="auto"/>
              <w:bottom w:val="single" w:sz="4" w:space="0" w:color="auto"/>
              <w:right w:val="single" w:sz="4" w:space="0" w:color="auto"/>
            </w:tcBorders>
            <w:vAlign w:val="center"/>
            <w:hideMark/>
          </w:tcPr>
          <w:p w14:paraId="36C84510"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3C0E4351"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A393F5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51408A75" w14:textId="77777777" w:rsidR="00286355" w:rsidRPr="00286355" w:rsidRDefault="00286355" w:rsidP="00286355">
            <w:pPr>
              <w:spacing w:line="240" w:lineRule="auto"/>
              <w:ind w:firstLine="0"/>
              <w:jc w:val="center"/>
              <w:rPr>
                <w:sz w:val="18"/>
                <w:szCs w:val="18"/>
              </w:rPr>
            </w:pPr>
            <w:r w:rsidRPr="00286355">
              <w:rPr>
                <w:sz w:val="18"/>
                <w:szCs w:val="18"/>
              </w:rPr>
              <w:t>00 0 00 71201</w:t>
            </w:r>
          </w:p>
        </w:tc>
        <w:tc>
          <w:tcPr>
            <w:tcW w:w="520" w:type="dxa"/>
            <w:tcBorders>
              <w:top w:val="nil"/>
              <w:left w:val="nil"/>
              <w:bottom w:val="single" w:sz="4" w:space="0" w:color="auto"/>
              <w:right w:val="single" w:sz="4" w:space="0" w:color="auto"/>
            </w:tcBorders>
            <w:vAlign w:val="center"/>
            <w:hideMark/>
          </w:tcPr>
          <w:p w14:paraId="340C82C5"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vAlign w:val="center"/>
            <w:hideMark/>
          </w:tcPr>
          <w:p w14:paraId="5F01985B" w14:textId="77777777" w:rsidR="00286355" w:rsidRPr="00286355" w:rsidRDefault="00286355" w:rsidP="00286355">
            <w:pPr>
              <w:spacing w:line="240" w:lineRule="auto"/>
              <w:ind w:firstLine="0"/>
              <w:jc w:val="right"/>
              <w:rPr>
                <w:sz w:val="18"/>
                <w:szCs w:val="18"/>
              </w:rPr>
            </w:pPr>
            <w:r w:rsidRPr="00286355">
              <w:rPr>
                <w:sz w:val="18"/>
                <w:szCs w:val="18"/>
              </w:rPr>
              <w:t>16 224,6</w:t>
            </w:r>
          </w:p>
        </w:tc>
      </w:tr>
      <w:tr w:rsidR="00286355" w:rsidRPr="00286355" w14:paraId="1F8F6DAA" w14:textId="77777777" w:rsidTr="00286355">
        <w:trPr>
          <w:trHeight w:val="435"/>
        </w:trPr>
        <w:tc>
          <w:tcPr>
            <w:tcW w:w="5620" w:type="dxa"/>
            <w:tcBorders>
              <w:top w:val="nil"/>
              <w:left w:val="single" w:sz="4" w:space="0" w:color="auto"/>
              <w:bottom w:val="single" w:sz="4" w:space="0" w:color="auto"/>
              <w:right w:val="single" w:sz="4" w:space="0" w:color="auto"/>
            </w:tcBorders>
            <w:vAlign w:val="center"/>
            <w:hideMark/>
          </w:tcPr>
          <w:p w14:paraId="1115FD10"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39A17C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98F9D7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597B199" w14:textId="77777777" w:rsidR="00286355" w:rsidRPr="00286355" w:rsidRDefault="00286355" w:rsidP="00286355">
            <w:pPr>
              <w:spacing w:line="240" w:lineRule="auto"/>
              <w:ind w:firstLine="0"/>
              <w:jc w:val="center"/>
              <w:rPr>
                <w:sz w:val="18"/>
                <w:szCs w:val="18"/>
              </w:rPr>
            </w:pPr>
            <w:r w:rsidRPr="00286355">
              <w:rPr>
                <w:sz w:val="18"/>
                <w:szCs w:val="18"/>
              </w:rPr>
              <w:t>00 0 00 71201</w:t>
            </w:r>
          </w:p>
        </w:tc>
        <w:tc>
          <w:tcPr>
            <w:tcW w:w="520" w:type="dxa"/>
            <w:tcBorders>
              <w:top w:val="nil"/>
              <w:left w:val="nil"/>
              <w:bottom w:val="single" w:sz="4" w:space="0" w:color="auto"/>
              <w:right w:val="single" w:sz="4" w:space="0" w:color="auto"/>
            </w:tcBorders>
            <w:vAlign w:val="center"/>
            <w:hideMark/>
          </w:tcPr>
          <w:p w14:paraId="1785013E"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648D6603" w14:textId="77777777" w:rsidR="00286355" w:rsidRPr="00286355" w:rsidRDefault="00286355" w:rsidP="00286355">
            <w:pPr>
              <w:spacing w:line="240" w:lineRule="auto"/>
              <w:ind w:firstLine="0"/>
              <w:jc w:val="right"/>
              <w:rPr>
                <w:sz w:val="18"/>
                <w:szCs w:val="18"/>
              </w:rPr>
            </w:pPr>
            <w:r w:rsidRPr="00286355">
              <w:rPr>
                <w:sz w:val="18"/>
                <w:szCs w:val="18"/>
              </w:rPr>
              <w:t>428,3</w:t>
            </w:r>
          </w:p>
        </w:tc>
      </w:tr>
      <w:tr w:rsidR="00286355" w:rsidRPr="00286355" w14:paraId="1010F3B5" w14:textId="77777777" w:rsidTr="00EC23BA">
        <w:trPr>
          <w:trHeight w:val="1136"/>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5C6ECDCD" w14:textId="77777777" w:rsidR="00286355" w:rsidRPr="00286355" w:rsidRDefault="00286355" w:rsidP="00286355">
            <w:pPr>
              <w:spacing w:line="240" w:lineRule="auto"/>
              <w:ind w:firstLine="0"/>
              <w:jc w:val="left"/>
              <w:rPr>
                <w:sz w:val="18"/>
                <w:szCs w:val="18"/>
              </w:rPr>
            </w:pPr>
            <w:r w:rsidRPr="00286355">
              <w:rPr>
                <w:sz w:val="18"/>
                <w:szCs w:val="18"/>
              </w:rPr>
              <w:lastRenderedPageBreak/>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460" w:type="dxa"/>
            <w:tcBorders>
              <w:top w:val="nil"/>
              <w:left w:val="nil"/>
              <w:bottom w:val="single" w:sz="4" w:space="0" w:color="auto"/>
              <w:right w:val="single" w:sz="4" w:space="0" w:color="auto"/>
            </w:tcBorders>
            <w:vAlign w:val="center"/>
            <w:hideMark/>
          </w:tcPr>
          <w:p w14:paraId="21DA1069"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45B444F1"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2FC59F41" w14:textId="77777777" w:rsidR="00286355" w:rsidRPr="00286355" w:rsidRDefault="00286355" w:rsidP="00286355">
            <w:pPr>
              <w:spacing w:line="240" w:lineRule="auto"/>
              <w:ind w:firstLine="0"/>
              <w:jc w:val="center"/>
              <w:rPr>
                <w:b/>
                <w:bCs/>
                <w:sz w:val="18"/>
                <w:szCs w:val="18"/>
              </w:rPr>
            </w:pPr>
            <w:r w:rsidRPr="00286355">
              <w:rPr>
                <w:b/>
                <w:bCs/>
                <w:sz w:val="18"/>
                <w:szCs w:val="18"/>
              </w:rPr>
              <w:t>00 0 00 7123Б</w:t>
            </w:r>
          </w:p>
        </w:tc>
        <w:tc>
          <w:tcPr>
            <w:tcW w:w="520" w:type="dxa"/>
            <w:tcBorders>
              <w:top w:val="nil"/>
              <w:left w:val="nil"/>
              <w:bottom w:val="single" w:sz="4" w:space="0" w:color="auto"/>
              <w:right w:val="single" w:sz="4" w:space="0" w:color="auto"/>
            </w:tcBorders>
            <w:vAlign w:val="center"/>
            <w:hideMark/>
          </w:tcPr>
          <w:p w14:paraId="4B7B41F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529DF01A" w14:textId="77777777" w:rsidR="00286355" w:rsidRPr="00286355" w:rsidRDefault="00286355" w:rsidP="00286355">
            <w:pPr>
              <w:spacing w:line="240" w:lineRule="auto"/>
              <w:ind w:firstLine="0"/>
              <w:jc w:val="right"/>
              <w:rPr>
                <w:b/>
                <w:bCs/>
                <w:sz w:val="18"/>
                <w:szCs w:val="18"/>
              </w:rPr>
            </w:pPr>
            <w:r w:rsidRPr="00286355">
              <w:rPr>
                <w:b/>
                <w:bCs/>
                <w:sz w:val="18"/>
                <w:szCs w:val="18"/>
              </w:rPr>
              <w:t>951,0</w:t>
            </w:r>
          </w:p>
        </w:tc>
      </w:tr>
      <w:tr w:rsidR="00286355" w:rsidRPr="00286355" w14:paraId="074B0FBB" w14:textId="77777777" w:rsidTr="00EC23BA">
        <w:trPr>
          <w:trHeight w:val="416"/>
        </w:trPr>
        <w:tc>
          <w:tcPr>
            <w:tcW w:w="5620" w:type="dxa"/>
            <w:tcBorders>
              <w:top w:val="nil"/>
              <w:left w:val="single" w:sz="4" w:space="0" w:color="auto"/>
              <w:bottom w:val="single" w:sz="4" w:space="0" w:color="auto"/>
              <w:right w:val="single" w:sz="4" w:space="0" w:color="auto"/>
            </w:tcBorders>
            <w:vAlign w:val="center"/>
            <w:hideMark/>
          </w:tcPr>
          <w:p w14:paraId="75622D8F"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527AB9BD"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9346BF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B1FAB10" w14:textId="77777777" w:rsidR="00286355" w:rsidRPr="00286355" w:rsidRDefault="00286355" w:rsidP="00286355">
            <w:pPr>
              <w:spacing w:line="240" w:lineRule="auto"/>
              <w:ind w:firstLine="0"/>
              <w:jc w:val="center"/>
              <w:rPr>
                <w:sz w:val="18"/>
                <w:szCs w:val="18"/>
              </w:rPr>
            </w:pPr>
            <w:r w:rsidRPr="00286355">
              <w:rPr>
                <w:sz w:val="18"/>
                <w:szCs w:val="18"/>
              </w:rPr>
              <w:t>00 0 00 7123Б</w:t>
            </w:r>
          </w:p>
        </w:tc>
        <w:tc>
          <w:tcPr>
            <w:tcW w:w="520" w:type="dxa"/>
            <w:tcBorders>
              <w:top w:val="nil"/>
              <w:left w:val="nil"/>
              <w:bottom w:val="single" w:sz="4" w:space="0" w:color="auto"/>
              <w:right w:val="single" w:sz="4" w:space="0" w:color="auto"/>
            </w:tcBorders>
            <w:vAlign w:val="center"/>
            <w:hideMark/>
          </w:tcPr>
          <w:p w14:paraId="08F28312"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5A9AFF90" w14:textId="77777777" w:rsidR="00286355" w:rsidRPr="00286355" w:rsidRDefault="00286355" w:rsidP="00286355">
            <w:pPr>
              <w:spacing w:line="240" w:lineRule="auto"/>
              <w:ind w:firstLine="0"/>
              <w:jc w:val="right"/>
              <w:rPr>
                <w:sz w:val="18"/>
                <w:szCs w:val="18"/>
              </w:rPr>
            </w:pPr>
            <w:r w:rsidRPr="00286355">
              <w:rPr>
                <w:sz w:val="18"/>
                <w:szCs w:val="18"/>
              </w:rPr>
              <w:t>951,0</w:t>
            </w:r>
          </w:p>
        </w:tc>
      </w:tr>
      <w:tr w:rsidR="00286355" w:rsidRPr="00286355" w14:paraId="5DB9C937"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65A7394C" w14:textId="77777777" w:rsidR="00286355" w:rsidRPr="00286355" w:rsidRDefault="00286355" w:rsidP="00286355">
            <w:pPr>
              <w:spacing w:line="240" w:lineRule="auto"/>
              <w:ind w:firstLine="0"/>
              <w:jc w:val="left"/>
              <w:rPr>
                <w:b/>
                <w:bCs/>
                <w:sz w:val="18"/>
                <w:szCs w:val="18"/>
              </w:rPr>
            </w:pPr>
            <w:r w:rsidRPr="00286355">
              <w:rPr>
                <w:b/>
                <w:bCs/>
                <w:sz w:val="18"/>
                <w:szCs w:val="18"/>
              </w:rPr>
              <w:t>Общее образование</w:t>
            </w:r>
          </w:p>
        </w:tc>
        <w:tc>
          <w:tcPr>
            <w:tcW w:w="460" w:type="dxa"/>
            <w:tcBorders>
              <w:top w:val="nil"/>
              <w:left w:val="nil"/>
              <w:bottom w:val="single" w:sz="4" w:space="0" w:color="auto"/>
              <w:right w:val="single" w:sz="4" w:space="0" w:color="auto"/>
            </w:tcBorders>
            <w:shd w:val="clear" w:color="000000" w:fill="FFFF00"/>
            <w:vAlign w:val="center"/>
            <w:hideMark/>
          </w:tcPr>
          <w:p w14:paraId="5B4DF392"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58861582"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shd w:val="clear" w:color="000000" w:fill="FFFF00"/>
            <w:vAlign w:val="center"/>
            <w:hideMark/>
          </w:tcPr>
          <w:p w14:paraId="2AF4048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E5E82E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AD0221F" w14:textId="77777777" w:rsidR="00286355" w:rsidRPr="00286355" w:rsidRDefault="00286355" w:rsidP="00286355">
            <w:pPr>
              <w:spacing w:line="240" w:lineRule="auto"/>
              <w:ind w:firstLine="0"/>
              <w:jc w:val="right"/>
              <w:rPr>
                <w:b/>
                <w:bCs/>
                <w:sz w:val="18"/>
                <w:szCs w:val="18"/>
              </w:rPr>
            </w:pPr>
            <w:r w:rsidRPr="00286355">
              <w:rPr>
                <w:b/>
                <w:bCs/>
                <w:sz w:val="18"/>
                <w:szCs w:val="18"/>
              </w:rPr>
              <w:t>363 360,1</w:t>
            </w:r>
          </w:p>
        </w:tc>
      </w:tr>
      <w:tr w:rsidR="00286355" w:rsidRPr="00286355" w14:paraId="7232CED7"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3B692789" w14:textId="77777777" w:rsidR="00286355" w:rsidRPr="00286355" w:rsidRDefault="00286355" w:rsidP="00286355">
            <w:pPr>
              <w:spacing w:line="240" w:lineRule="auto"/>
              <w:ind w:firstLine="0"/>
              <w:jc w:val="left"/>
              <w:rPr>
                <w:sz w:val="18"/>
                <w:szCs w:val="18"/>
              </w:rPr>
            </w:pPr>
            <w:r w:rsidRPr="00286355">
              <w:rPr>
                <w:sz w:val="18"/>
                <w:szCs w:val="18"/>
              </w:rPr>
              <w:t>Бюджетные инвестиции в объекты капитального строительства</w:t>
            </w:r>
          </w:p>
        </w:tc>
        <w:tc>
          <w:tcPr>
            <w:tcW w:w="460" w:type="dxa"/>
            <w:tcBorders>
              <w:top w:val="nil"/>
              <w:left w:val="nil"/>
              <w:bottom w:val="single" w:sz="4" w:space="0" w:color="auto"/>
              <w:right w:val="single" w:sz="4" w:space="0" w:color="auto"/>
            </w:tcBorders>
            <w:vAlign w:val="center"/>
            <w:hideMark/>
          </w:tcPr>
          <w:p w14:paraId="4C1E8378"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49A65E1F"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0E75A8B3" w14:textId="77777777" w:rsidR="00286355" w:rsidRPr="00286355" w:rsidRDefault="00286355" w:rsidP="00286355">
            <w:pPr>
              <w:spacing w:line="240" w:lineRule="auto"/>
              <w:ind w:firstLine="0"/>
              <w:jc w:val="center"/>
              <w:rPr>
                <w:b/>
                <w:bCs/>
                <w:sz w:val="18"/>
                <w:szCs w:val="18"/>
              </w:rPr>
            </w:pPr>
            <w:r w:rsidRPr="00286355">
              <w:rPr>
                <w:b/>
                <w:bCs/>
                <w:sz w:val="18"/>
                <w:szCs w:val="18"/>
              </w:rPr>
              <w:t>00 0 00 10215</w:t>
            </w:r>
          </w:p>
        </w:tc>
        <w:tc>
          <w:tcPr>
            <w:tcW w:w="520" w:type="dxa"/>
            <w:tcBorders>
              <w:top w:val="nil"/>
              <w:left w:val="nil"/>
              <w:bottom w:val="single" w:sz="4" w:space="0" w:color="auto"/>
              <w:right w:val="single" w:sz="4" w:space="0" w:color="auto"/>
            </w:tcBorders>
            <w:vAlign w:val="center"/>
            <w:hideMark/>
          </w:tcPr>
          <w:p w14:paraId="52D5A1E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68B13B0A"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3612A3B4"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235F0A3" w14:textId="77777777" w:rsidR="00286355" w:rsidRPr="00286355" w:rsidRDefault="00286355" w:rsidP="00286355">
            <w:pPr>
              <w:spacing w:line="240" w:lineRule="auto"/>
              <w:ind w:firstLine="0"/>
              <w:jc w:val="left"/>
              <w:rPr>
                <w:sz w:val="18"/>
                <w:szCs w:val="18"/>
              </w:rPr>
            </w:pPr>
            <w:r w:rsidRPr="00286355">
              <w:rPr>
                <w:sz w:val="18"/>
                <w:szCs w:val="18"/>
              </w:rPr>
              <w:t>Бюджетные инвестиции</w:t>
            </w:r>
          </w:p>
        </w:tc>
        <w:tc>
          <w:tcPr>
            <w:tcW w:w="460" w:type="dxa"/>
            <w:tcBorders>
              <w:top w:val="nil"/>
              <w:left w:val="nil"/>
              <w:bottom w:val="single" w:sz="4" w:space="0" w:color="auto"/>
              <w:right w:val="single" w:sz="4" w:space="0" w:color="auto"/>
            </w:tcBorders>
            <w:vAlign w:val="center"/>
            <w:hideMark/>
          </w:tcPr>
          <w:p w14:paraId="0A5D71AA"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DDE2F1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FC094BE" w14:textId="77777777" w:rsidR="00286355" w:rsidRPr="00286355" w:rsidRDefault="00286355" w:rsidP="00286355">
            <w:pPr>
              <w:spacing w:line="240" w:lineRule="auto"/>
              <w:ind w:firstLine="0"/>
              <w:jc w:val="center"/>
              <w:rPr>
                <w:sz w:val="18"/>
                <w:szCs w:val="18"/>
              </w:rPr>
            </w:pPr>
            <w:r w:rsidRPr="00286355">
              <w:rPr>
                <w:sz w:val="18"/>
                <w:szCs w:val="18"/>
              </w:rPr>
              <w:t>00 0 00 10215</w:t>
            </w:r>
          </w:p>
        </w:tc>
        <w:tc>
          <w:tcPr>
            <w:tcW w:w="520" w:type="dxa"/>
            <w:tcBorders>
              <w:top w:val="nil"/>
              <w:left w:val="nil"/>
              <w:bottom w:val="single" w:sz="4" w:space="0" w:color="auto"/>
              <w:right w:val="single" w:sz="4" w:space="0" w:color="auto"/>
            </w:tcBorders>
            <w:vAlign w:val="center"/>
            <w:hideMark/>
          </w:tcPr>
          <w:p w14:paraId="6A16F046" w14:textId="77777777" w:rsidR="00286355" w:rsidRPr="00286355" w:rsidRDefault="00286355" w:rsidP="00286355">
            <w:pPr>
              <w:spacing w:line="240" w:lineRule="auto"/>
              <w:ind w:firstLine="0"/>
              <w:jc w:val="center"/>
              <w:rPr>
                <w:sz w:val="18"/>
                <w:szCs w:val="18"/>
              </w:rPr>
            </w:pPr>
            <w:r w:rsidRPr="00286355">
              <w:rPr>
                <w:sz w:val="18"/>
                <w:szCs w:val="18"/>
              </w:rPr>
              <w:t>410</w:t>
            </w:r>
          </w:p>
        </w:tc>
        <w:tc>
          <w:tcPr>
            <w:tcW w:w="1060" w:type="dxa"/>
            <w:tcBorders>
              <w:top w:val="nil"/>
              <w:left w:val="nil"/>
              <w:bottom w:val="single" w:sz="4" w:space="0" w:color="auto"/>
              <w:right w:val="single" w:sz="4" w:space="0" w:color="auto"/>
            </w:tcBorders>
            <w:vAlign w:val="center"/>
            <w:hideMark/>
          </w:tcPr>
          <w:p w14:paraId="0D0C9090"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40A5DC0" w14:textId="77777777" w:rsidTr="00286355">
        <w:trPr>
          <w:trHeight w:val="300"/>
        </w:trPr>
        <w:tc>
          <w:tcPr>
            <w:tcW w:w="5620" w:type="dxa"/>
            <w:tcBorders>
              <w:top w:val="nil"/>
              <w:left w:val="single" w:sz="4" w:space="0" w:color="auto"/>
              <w:bottom w:val="nil"/>
              <w:right w:val="single" w:sz="4" w:space="0" w:color="auto"/>
            </w:tcBorders>
            <w:shd w:val="clear" w:color="000000" w:fill="FFFF99"/>
            <w:vAlign w:val="center"/>
            <w:hideMark/>
          </w:tcPr>
          <w:p w14:paraId="041EFD7F"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99"/>
            <w:vAlign w:val="center"/>
            <w:hideMark/>
          </w:tcPr>
          <w:p w14:paraId="33EFA118"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99"/>
            <w:vAlign w:val="center"/>
            <w:hideMark/>
          </w:tcPr>
          <w:p w14:paraId="0B03D2CA"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shd w:val="clear" w:color="000000" w:fill="FFFF99"/>
            <w:vAlign w:val="center"/>
            <w:hideMark/>
          </w:tcPr>
          <w:p w14:paraId="2CBA4449"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66"/>
            <w:vAlign w:val="center"/>
            <w:hideMark/>
          </w:tcPr>
          <w:p w14:paraId="00DA6124"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66"/>
            <w:noWrap/>
            <w:vAlign w:val="center"/>
            <w:hideMark/>
          </w:tcPr>
          <w:p w14:paraId="54CD5388" w14:textId="77777777" w:rsidR="00286355" w:rsidRPr="00286355" w:rsidRDefault="00286355" w:rsidP="00286355">
            <w:pPr>
              <w:spacing w:line="240" w:lineRule="auto"/>
              <w:ind w:firstLine="0"/>
              <w:jc w:val="right"/>
              <w:rPr>
                <w:sz w:val="18"/>
                <w:szCs w:val="18"/>
              </w:rPr>
            </w:pPr>
            <w:r w:rsidRPr="00286355">
              <w:rPr>
                <w:sz w:val="18"/>
                <w:szCs w:val="18"/>
              </w:rPr>
              <w:t>2 700,3</w:t>
            </w:r>
          </w:p>
        </w:tc>
      </w:tr>
      <w:tr w:rsidR="00286355" w:rsidRPr="00286355" w14:paraId="5B248056" w14:textId="77777777" w:rsidTr="00EC23BA">
        <w:trPr>
          <w:trHeight w:val="453"/>
        </w:trPr>
        <w:tc>
          <w:tcPr>
            <w:tcW w:w="5620" w:type="dxa"/>
            <w:tcBorders>
              <w:top w:val="single" w:sz="4" w:space="0" w:color="auto"/>
              <w:left w:val="single" w:sz="4" w:space="0" w:color="auto"/>
              <w:bottom w:val="nil"/>
              <w:right w:val="single" w:sz="4" w:space="0" w:color="auto"/>
            </w:tcBorders>
            <w:shd w:val="clear" w:color="000000" w:fill="FFFFFF"/>
            <w:vAlign w:val="center"/>
            <w:hideMark/>
          </w:tcPr>
          <w:p w14:paraId="7CBB6FC7" w14:textId="77777777" w:rsidR="00286355" w:rsidRPr="00286355" w:rsidRDefault="00286355" w:rsidP="00286355">
            <w:pPr>
              <w:spacing w:line="240" w:lineRule="auto"/>
              <w:ind w:firstLine="0"/>
              <w:jc w:val="left"/>
              <w:rPr>
                <w:i/>
                <w:iCs/>
                <w:sz w:val="18"/>
                <w:szCs w:val="18"/>
              </w:rPr>
            </w:pPr>
            <w:r w:rsidRPr="00286355">
              <w:rPr>
                <w:i/>
                <w:iCs/>
                <w:sz w:val="18"/>
                <w:szCs w:val="18"/>
              </w:rPr>
              <w:t>Муниципальная программа «Профилактика правонарушений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shd w:val="clear" w:color="000000" w:fill="FFFFFF"/>
            <w:vAlign w:val="center"/>
            <w:hideMark/>
          </w:tcPr>
          <w:p w14:paraId="3DBC2E1D"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7741DC15" w14:textId="77777777" w:rsidR="00286355" w:rsidRPr="00286355" w:rsidRDefault="00286355" w:rsidP="00286355">
            <w:pPr>
              <w:spacing w:line="240" w:lineRule="auto"/>
              <w:ind w:firstLine="0"/>
              <w:jc w:val="center"/>
              <w:rPr>
                <w:i/>
                <w:iCs/>
                <w:sz w:val="18"/>
                <w:szCs w:val="18"/>
              </w:rPr>
            </w:pPr>
            <w:r w:rsidRPr="00286355">
              <w:rPr>
                <w:i/>
                <w:iCs/>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34A511C2" w14:textId="77777777" w:rsidR="00286355" w:rsidRPr="00286355" w:rsidRDefault="00286355" w:rsidP="00286355">
            <w:pPr>
              <w:spacing w:line="240" w:lineRule="auto"/>
              <w:ind w:firstLine="0"/>
              <w:jc w:val="center"/>
              <w:rPr>
                <w:i/>
                <w:iCs/>
                <w:sz w:val="18"/>
                <w:szCs w:val="18"/>
              </w:rPr>
            </w:pPr>
            <w:r w:rsidRPr="00286355">
              <w:rPr>
                <w:i/>
                <w:iCs/>
                <w:sz w:val="18"/>
                <w:szCs w:val="18"/>
              </w:rPr>
              <w:t>00 0 00 39010</w:t>
            </w:r>
          </w:p>
        </w:tc>
        <w:tc>
          <w:tcPr>
            <w:tcW w:w="520" w:type="dxa"/>
            <w:tcBorders>
              <w:top w:val="nil"/>
              <w:left w:val="nil"/>
              <w:bottom w:val="single" w:sz="4" w:space="0" w:color="auto"/>
              <w:right w:val="single" w:sz="4" w:space="0" w:color="auto"/>
            </w:tcBorders>
            <w:shd w:val="clear" w:color="000000" w:fill="FFFFFF"/>
            <w:vAlign w:val="center"/>
            <w:hideMark/>
          </w:tcPr>
          <w:p w14:paraId="3BA70A55"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124423F7" w14:textId="77777777" w:rsidR="00286355" w:rsidRPr="00286355" w:rsidRDefault="00286355" w:rsidP="00286355">
            <w:pPr>
              <w:spacing w:line="240" w:lineRule="auto"/>
              <w:ind w:firstLine="0"/>
              <w:jc w:val="right"/>
              <w:rPr>
                <w:i/>
                <w:iCs/>
                <w:sz w:val="18"/>
                <w:szCs w:val="18"/>
              </w:rPr>
            </w:pPr>
            <w:r w:rsidRPr="00286355">
              <w:rPr>
                <w:i/>
                <w:iCs/>
                <w:sz w:val="18"/>
                <w:szCs w:val="18"/>
              </w:rPr>
              <w:t>195,3</w:t>
            </w:r>
          </w:p>
        </w:tc>
      </w:tr>
      <w:tr w:rsidR="00286355" w:rsidRPr="00286355" w14:paraId="1E410A26"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225C59A2"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shd w:val="clear" w:color="000000" w:fill="FFFFFF"/>
            <w:vAlign w:val="center"/>
            <w:hideMark/>
          </w:tcPr>
          <w:p w14:paraId="4BE74F0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3CF9BB5"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4E953244"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shd w:val="clear" w:color="000000" w:fill="FFFFFF"/>
            <w:vAlign w:val="center"/>
            <w:hideMark/>
          </w:tcPr>
          <w:p w14:paraId="4CB6276E"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shd w:val="clear" w:color="000000" w:fill="FFFFFF"/>
            <w:vAlign w:val="center"/>
            <w:hideMark/>
          </w:tcPr>
          <w:p w14:paraId="031380CE" w14:textId="77777777" w:rsidR="00286355" w:rsidRPr="00286355" w:rsidRDefault="00286355" w:rsidP="00286355">
            <w:pPr>
              <w:spacing w:line="240" w:lineRule="auto"/>
              <w:ind w:firstLine="0"/>
              <w:jc w:val="right"/>
              <w:rPr>
                <w:sz w:val="18"/>
                <w:szCs w:val="18"/>
              </w:rPr>
            </w:pPr>
            <w:r w:rsidRPr="00286355">
              <w:rPr>
                <w:sz w:val="18"/>
                <w:szCs w:val="18"/>
              </w:rPr>
              <w:t>195,3</w:t>
            </w:r>
          </w:p>
        </w:tc>
      </w:tr>
      <w:tr w:rsidR="00286355" w:rsidRPr="00286355" w14:paraId="3EE2F9A1"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402F06D5"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shd w:val="clear" w:color="000000" w:fill="FFFFFF"/>
            <w:vAlign w:val="center"/>
            <w:hideMark/>
          </w:tcPr>
          <w:p w14:paraId="6725FE9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37A5695C"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5FC7BB39"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shd w:val="clear" w:color="000000" w:fill="FFFFFF"/>
            <w:vAlign w:val="center"/>
            <w:hideMark/>
          </w:tcPr>
          <w:p w14:paraId="0C665A85"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shd w:val="clear" w:color="000000" w:fill="FFFFFF"/>
            <w:vAlign w:val="center"/>
            <w:hideMark/>
          </w:tcPr>
          <w:p w14:paraId="4DAB4781" w14:textId="77777777" w:rsidR="00286355" w:rsidRPr="00286355" w:rsidRDefault="00286355" w:rsidP="00286355">
            <w:pPr>
              <w:spacing w:line="240" w:lineRule="auto"/>
              <w:ind w:firstLine="0"/>
              <w:jc w:val="right"/>
              <w:rPr>
                <w:sz w:val="18"/>
                <w:szCs w:val="18"/>
              </w:rPr>
            </w:pPr>
            <w:r w:rsidRPr="00286355">
              <w:rPr>
                <w:sz w:val="18"/>
                <w:szCs w:val="18"/>
              </w:rPr>
              <w:t>150,0</w:t>
            </w:r>
          </w:p>
        </w:tc>
      </w:tr>
      <w:tr w:rsidR="00286355" w:rsidRPr="00286355" w14:paraId="708D883F" w14:textId="77777777" w:rsidTr="00286355">
        <w:trPr>
          <w:trHeight w:val="600"/>
        </w:trPr>
        <w:tc>
          <w:tcPr>
            <w:tcW w:w="5620" w:type="dxa"/>
            <w:tcBorders>
              <w:top w:val="nil"/>
              <w:left w:val="single" w:sz="4" w:space="0" w:color="auto"/>
              <w:bottom w:val="single" w:sz="4" w:space="0" w:color="auto"/>
              <w:right w:val="single" w:sz="4" w:space="0" w:color="auto"/>
            </w:tcBorders>
            <w:vAlign w:val="center"/>
            <w:hideMark/>
          </w:tcPr>
          <w:p w14:paraId="248F6032"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shd w:val="clear" w:color="000000" w:fill="FFFFFF"/>
            <w:vAlign w:val="center"/>
            <w:hideMark/>
          </w:tcPr>
          <w:p w14:paraId="2B6A1550"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1FC06BEA"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33F8BF48" w14:textId="77777777" w:rsidR="00286355" w:rsidRPr="00286355" w:rsidRDefault="00286355" w:rsidP="00286355">
            <w:pPr>
              <w:spacing w:line="240" w:lineRule="auto"/>
              <w:ind w:firstLine="0"/>
              <w:jc w:val="center"/>
              <w:rPr>
                <w:sz w:val="18"/>
                <w:szCs w:val="18"/>
              </w:rPr>
            </w:pPr>
            <w:r w:rsidRPr="00286355">
              <w:rPr>
                <w:sz w:val="18"/>
                <w:szCs w:val="18"/>
              </w:rPr>
              <w:t>00 0 00 39010</w:t>
            </w:r>
          </w:p>
        </w:tc>
        <w:tc>
          <w:tcPr>
            <w:tcW w:w="520" w:type="dxa"/>
            <w:tcBorders>
              <w:top w:val="nil"/>
              <w:left w:val="nil"/>
              <w:bottom w:val="single" w:sz="4" w:space="0" w:color="auto"/>
              <w:right w:val="single" w:sz="4" w:space="0" w:color="auto"/>
            </w:tcBorders>
            <w:shd w:val="clear" w:color="000000" w:fill="FFFFFF"/>
            <w:vAlign w:val="center"/>
            <w:hideMark/>
          </w:tcPr>
          <w:p w14:paraId="68CF0DBD"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shd w:val="clear" w:color="000000" w:fill="FFFFFF"/>
            <w:vAlign w:val="center"/>
            <w:hideMark/>
          </w:tcPr>
          <w:p w14:paraId="6A4EEAAB" w14:textId="77777777" w:rsidR="00286355" w:rsidRPr="00286355" w:rsidRDefault="00286355" w:rsidP="00286355">
            <w:pPr>
              <w:spacing w:line="240" w:lineRule="auto"/>
              <w:ind w:firstLine="0"/>
              <w:jc w:val="right"/>
              <w:rPr>
                <w:sz w:val="18"/>
                <w:szCs w:val="18"/>
              </w:rPr>
            </w:pPr>
            <w:r w:rsidRPr="00286355">
              <w:rPr>
                <w:sz w:val="18"/>
                <w:szCs w:val="18"/>
              </w:rPr>
              <w:t>45,3</w:t>
            </w:r>
          </w:p>
        </w:tc>
      </w:tr>
      <w:tr w:rsidR="00286355" w:rsidRPr="00286355" w14:paraId="3808DBDC" w14:textId="77777777" w:rsidTr="00EC23BA">
        <w:trPr>
          <w:trHeight w:val="746"/>
        </w:trPr>
        <w:tc>
          <w:tcPr>
            <w:tcW w:w="5620" w:type="dxa"/>
            <w:tcBorders>
              <w:top w:val="nil"/>
              <w:left w:val="single" w:sz="4" w:space="0" w:color="auto"/>
              <w:bottom w:val="nil"/>
              <w:right w:val="single" w:sz="4" w:space="0" w:color="auto"/>
            </w:tcBorders>
            <w:shd w:val="clear" w:color="000000" w:fill="FFFFFF"/>
            <w:hideMark/>
          </w:tcPr>
          <w:p w14:paraId="00B0C8D5"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"Развитие системы образования Газимуро-Заводского муниципального округа на 2025-2027 годы"</w:t>
            </w:r>
          </w:p>
        </w:tc>
        <w:tc>
          <w:tcPr>
            <w:tcW w:w="460" w:type="dxa"/>
            <w:tcBorders>
              <w:top w:val="nil"/>
              <w:left w:val="nil"/>
              <w:bottom w:val="single" w:sz="4" w:space="0" w:color="auto"/>
              <w:right w:val="single" w:sz="4" w:space="0" w:color="auto"/>
            </w:tcBorders>
            <w:vAlign w:val="center"/>
            <w:hideMark/>
          </w:tcPr>
          <w:p w14:paraId="1915553E"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6273F866"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160D545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00 0 00 39070</w:t>
            </w:r>
          </w:p>
        </w:tc>
        <w:tc>
          <w:tcPr>
            <w:tcW w:w="520" w:type="dxa"/>
            <w:tcBorders>
              <w:top w:val="nil"/>
              <w:left w:val="nil"/>
              <w:bottom w:val="single" w:sz="4" w:space="0" w:color="auto"/>
              <w:right w:val="single" w:sz="4" w:space="0" w:color="auto"/>
            </w:tcBorders>
            <w:vAlign w:val="center"/>
            <w:hideMark/>
          </w:tcPr>
          <w:p w14:paraId="186918F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12F0B97E" w14:textId="77777777" w:rsidR="00286355" w:rsidRPr="00286355" w:rsidRDefault="00286355" w:rsidP="00286355">
            <w:pPr>
              <w:spacing w:line="240" w:lineRule="auto"/>
              <w:ind w:firstLine="0"/>
              <w:jc w:val="right"/>
              <w:rPr>
                <w:b/>
                <w:bCs/>
                <w:sz w:val="18"/>
                <w:szCs w:val="18"/>
              </w:rPr>
            </w:pPr>
            <w:r w:rsidRPr="00286355">
              <w:rPr>
                <w:b/>
                <w:bCs/>
                <w:sz w:val="18"/>
                <w:szCs w:val="18"/>
              </w:rPr>
              <w:t>2 505,0</w:t>
            </w:r>
          </w:p>
        </w:tc>
      </w:tr>
      <w:tr w:rsidR="00286355" w:rsidRPr="00286355" w14:paraId="70764195" w14:textId="77777777" w:rsidTr="00286355">
        <w:trPr>
          <w:trHeight w:val="615"/>
        </w:trPr>
        <w:tc>
          <w:tcPr>
            <w:tcW w:w="5620" w:type="dxa"/>
            <w:tcBorders>
              <w:top w:val="single" w:sz="4" w:space="0" w:color="auto"/>
              <w:left w:val="single" w:sz="4" w:space="0" w:color="auto"/>
              <w:bottom w:val="nil"/>
              <w:right w:val="single" w:sz="4" w:space="0" w:color="auto"/>
            </w:tcBorders>
            <w:shd w:val="clear" w:color="000000" w:fill="FFFFFF"/>
            <w:vAlign w:val="center"/>
            <w:hideMark/>
          </w:tcPr>
          <w:p w14:paraId="46E74C88"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Подпрограммы "Укрепление материально-технической базы образовательных организаций"</w:t>
            </w:r>
          </w:p>
        </w:tc>
        <w:tc>
          <w:tcPr>
            <w:tcW w:w="460" w:type="dxa"/>
            <w:tcBorders>
              <w:top w:val="nil"/>
              <w:left w:val="nil"/>
              <w:bottom w:val="single" w:sz="4" w:space="0" w:color="auto"/>
              <w:right w:val="single" w:sz="4" w:space="0" w:color="auto"/>
            </w:tcBorders>
            <w:shd w:val="clear" w:color="000000" w:fill="FFFFFF"/>
            <w:vAlign w:val="center"/>
            <w:hideMark/>
          </w:tcPr>
          <w:p w14:paraId="326FCD6E"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628CE81" w14:textId="77777777" w:rsidR="00286355" w:rsidRPr="00286355" w:rsidRDefault="00286355" w:rsidP="00286355">
            <w:pPr>
              <w:spacing w:line="240" w:lineRule="auto"/>
              <w:ind w:firstLine="0"/>
              <w:jc w:val="center"/>
              <w:rPr>
                <w:i/>
                <w:iCs/>
                <w:sz w:val="18"/>
                <w:szCs w:val="18"/>
              </w:rPr>
            </w:pPr>
            <w:r w:rsidRPr="00286355">
              <w:rPr>
                <w:i/>
                <w:iCs/>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6686E0A9"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00 0 00 39072</w:t>
            </w:r>
          </w:p>
        </w:tc>
        <w:tc>
          <w:tcPr>
            <w:tcW w:w="520" w:type="dxa"/>
            <w:tcBorders>
              <w:top w:val="nil"/>
              <w:left w:val="nil"/>
              <w:bottom w:val="single" w:sz="4" w:space="0" w:color="auto"/>
              <w:right w:val="single" w:sz="4" w:space="0" w:color="auto"/>
            </w:tcBorders>
            <w:shd w:val="clear" w:color="000000" w:fill="FFFFFF"/>
            <w:vAlign w:val="center"/>
            <w:hideMark/>
          </w:tcPr>
          <w:p w14:paraId="5F659D44"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84F2CCB" w14:textId="77777777" w:rsidR="00286355" w:rsidRPr="00286355" w:rsidRDefault="00286355" w:rsidP="00286355">
            <w:pPr>
              <w:spacing w:line="240" w:lineRule="auto"/>
              <w:ind w:firstLine="0"/>
              <w:jc w:val="right"/>
              <w:rPr>
                <w:i/>
                <w:iCs/>
                <w:sz w:val="18"/>
                <w:szCs w:val="18"/>
              </w:rPr>
            </w:pPr>
            <w:r w:rsidRPr="00286355">
              <w:rPr>
                <w:i/>
                <w:iCs/>
                <w:sz w:val="18"/>
                <w:szCs w:val="18"/>
              </w:rPr>
              <w:t>2 065,0</w:t>
            </w:r>
          </w:p>
        </w:tc>
      </w:tr>
      <w:tr w:rsidR="00286355" w:rsidRPr="00286355" w14:paraId="7722B6B0" w14:textId="77777777" w:rsidTr="00EC23BA">
        <w:trPr>
          <w:trHeight w:val="356"/>
        </w:trPr>
        <w:tc>
          <w:tcPr>
            <w:tcW w:w="5620" w:type="dxa"/>
            <w:tcBorders>
              <w:top w:val="single" w:sz="4" w:space="0" w:color="auto"/>
              <w:left w:val="single" w:sz="4" w:space="0" w:color="auto"/>
              <w:bottom w:val="single" w:sz="4" w:space="0" w:color="auto"/>
              <w:right w:val="single" w:sz="4" w:space="0" w:color="auto"/>
            </w:tcBorders>
            <w:vAlign w:val="center"/>
            <w:hideMark/>
          </w:tcPr>
          <w:p w14:paraId="03BEE92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4E03C9C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2617346"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6F9007F0" w14:textId="77777777" w:rsidR="00286355" w:rsidRPr="00286355" w:rsidRDefault="00286355" w:rsidP="00286355">
            <w:pPr>
              <w:spacing w:line="240" w:lineRule="auto"/>
              <w:ind w:firstLine="0"/>
              <w:jc w:val="center"/>
              <w:rPr>
                <w:sz w:val="18"/>
                <w:szCs w:val="18"/>
              </w:rPr>
            </w:pPr>
            <w:r w:rsidRPr="00286355">
              <w:rPr>
                <w:sz w:val="18"/>
                <w:szCs w:val="18"/>
              </w:rPr>
              <w:t>00 0 00 39072</w:t>
            </w:r>
          </w:p>
        </w:tc>
        <w:tc>
          <w:tcPr>
            <w:tcW w:w="520" w:type="dxa"/>
            <w:tcBorders>
              <w:top w:val="nil"/>
              <w:left w:val="nil"/>
              <w:bottom w:val="single" w:sz="4" w:space="0" w:color="auto"/>
              <w:right w:val="single" w:sz="4" w:space="0" w:color="auto"/>
            </w:tcBorders>
            <w:shd w:val="clear" w:color="000000" w:fill="FFFFFF"/>
            <w:vAlign w:val="center"/>
            <w:hideMark/>
          </w:tcPr>
          <w:p w14:paraId="038D7549"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64D915B5" w14:textId="77777777" w:rsidR="00286355" w:rsidRPr="00286355" w:rsidRDefault="00286355" w:rsidP="00286355">
            <w:pPr>
              <w:spacing w:line="240" w:lineRule="auto"/>
              <w:ind w:firstLine="0"/>
              <w:jc w:val="right"/>
              <w:rPr>
                <w:sz w:val="18"/>
                <w:szCs w:val="18"/>
              </w:rPr>
            </w:pPr>
            <w:r w:rsidRPr="00286355">
              <w:rPr>
                <w:sz w:val="18"/>
                <w:szCs w:val="18"/>
              </w:rPr>
              <w:t>2 065,0</w:t>
            </w:r>
          </w:p>
        </w:tc>
      </w:tr>
      <w:tr w:rsidR="00286355" w:rsidRPr="00286355" w14:paraId="2DD854F2" w14:textId="77777777" w:rsidTr="00EC23BA">
        <w:trPr>
          <w:trHeight w:val="560"/>
        </w:trPr>
        <w:tc>
          <w:tcPr>
            <w:tcW w:w="5620" w:type="dxa"/>
            <w:tcBorders>
              <w:top w:val="nil"/>
              <w:left w:val="single" w:sz="4" w:space="0" w:color="auto"/>
              <w:bottom w:val="single" w:sz="4" w:space="0" w:color="auto"/>
              <w:right w:val="single" w:sz="4" w:space="0" w:color="auto"/>
            </w:tcBorders>
            <w:vAlign w:val="center"/>
            <w:hideMark/>
          </w:tcPr>
          <w:p w14:paraId="09C77A66" w14:textId="77777777" w:rsidR="00286355" w:rsidRPr="00286355" w:rsidRDefault="00286355" w:rsidP="00286355">
            <w:pPr>
              <w:spacing w:line="240" w:lineRule="auto"/>
              <w:ind w:firstLine="0"/>
              <w:jc w:val="left"/>
              <w:rPr>
                <w:sz w:val="18"/>
                <w:szCs w:val="18"/>
              </w:rPr>
            </w:pPr>
            <w:r w:rsidRPr="00286355">
              <w:rPr>
                <w:sz w:val="18"/>
                <w:szCs w:val="18"/>
              </w:rPr>
              <w:t>Подпрограмма "Развитие системы обеспечения качественного и доступного общего образования"</w:t>
            </w:r>
          </w:p>
        </w:tc>
        <w:tc>
          <w:tcPr>
            <w:tcW w:w="460" w:type="dxa"/>
            <w:tcBorders>
              <w:top w:val="nil"/>
              <w:left w:val="nil"/>
              <w:bottom w:val="single" w:sz="4" w:space="0" w:color="auto"/>
              <w:right w:val="single" w:sz="4" w:space="0" w:color="auto"/>
            </w:tcBorders>
            <w:shd w:val="clear" w:color="000000" w:fill="FFFFFF"/>
            <w:vAlign w:val="center"/>
            <w:hideMark/>
          </w:tcPr>
          <w:p w14:paraId="44AF434B"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12B55C7B" w14:textId="77777777" w:rsidR="00286355" w:rsidRPr="00286355" w:rsidRDefault="00286355" w:rsidP="00286355">
            <w:pPr>
              <w:spacing w:line="240" w:lineRule="auto"/>
              <w:ind w:firstLine="0"/>
              <w:jc w:val="center"/>
              <w:rPr>
                <w:i/>
                <w:iCs/>
                <w:sz w:val="18"/>
                <w:szCs w:val="18"/>
              </w:rPr>
            </w:pPr>
            <w:r w:rsidRPr="00286355">
              <w:rPr>
                <w:i/>
                <w:iCs/>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52A9920E"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00 0 00 39074</w:t>
            </w:r>
          </w:p>
        </w:tc>
        <w:tc>
          <w:tcPr>
            <w:tcW w:w="520" w:type="dxa"/>
            <w:tcBorders>
              <w:top w:val="nil"/>
              <w:left w:val="nil"/>
              <w:bottom w:val="single" w:sz="4" w:space="0" w:color="auto"/>
              <w:right w:val="single" w:sz="4" w:space="0" w:color="auto"/>
            </w:tcBorders>
            <w:shd w:val="clear" w:color="000000" w:fill="FFFFFF"/>
            <w:vAlign w:val="center"/>
            <w:hideMark/>
          </w:tcPr>
          <w:p w14:paraId="4E5505D7"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2ECDF262" w14:textId="77777777" w:rsidR="00286355" w:rsidRPr="00286355" w:rsidRDefault="00286355" w:rsidP="00286355">
            <w:pPr>
              <w:spacing w:line="240" w:lineRule="auto"/>
              <w:ind w:firstLine="0"/>
              <w:jc w:val="right"/>
              <w:rPr>
                <w:i/>
                <w:iCs/>
                <w:sz w:val="18"/>
                <w:szCs w:val="18"/>
              </w:rPr>
            </w:pPr>
            <w:r w:rsidRPr="00286355">
              <w:rPr>
                <w:i/>
                <w:iCs/>
                <w:sz w:val="18"/>
                <w:szCs w:val="18"/>
              </w:rPr>
              <w:t>370,0</w:t>
            </w:r>
          </w:p>
        </w:tc>
      </w:tr>
      <w:tr w:rsidR="00286355" w:rsidRPr="00286355" w14:paraId="63E598F8" w14:textId="77777777" w:rsidTr="00EC23BA">
        <w:trPr>
          <w:trHeight w:val="269"/>
        </w:trPr>
        <w:tc>
          <w:tcPr>
            <w:tcW w:w="5620" w:type="dxa"/>
            <w:tcBorders>
              <w:top w:val="nil"/>
              <w:left w:val="single" w:sz="4" w:space="0" w:color="auto"/>
              <w:bottom w:val="single" w:sz="4" w:space="0" w:color="auto"/>
              <w:right w:val="single" w:sz="4" w:space="0" w:color="auto"/>
            </w:tcBorders>
            <w:vAlign w:val="center"/>
            <w:hideMark/>
          </w:tcPr>
          <w:p w14:paraId="5F3F9C5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265E441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967424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59669DC5" w14:textId="77777777" w:rsidR="00286355" w:rsidRPr="00286355" w:rsidRDefault="00286355" w:rsidP="00286355">
            <w:pPr>
              <w:spacing w:line="240" w:lineRule="auto"/>
              <w:ind w:firstLine="0"/>
              <w:jc w:val="center"/>
              <w:rPr>
                <w:sz w:val="18"/>
                <w:szCs w:val="18"/>
              </w:rPr>
            </w:pPr>
            <w:r w:rsidRPr="00286355">
              <w:rPr>
                <w:sz w:val="18"/>
                <w:szCs w:val="18"/>
              </w:rPr>
              <w:t>00 0 00 39074</w:t>
            </w:r>
          </w:p>
        </w:tc>
        <w:tc>
          <w:tcPr>
            <w:tcW w:w="520" w:type="dxa"/>
            <w:tcBorders>
              <w:top w:val="nil"/>
              <w:left w:val="nil"/>
              <w:bottom w:val="single" w:sz="4" w:space="0" w:color="auto"/>
              <w:right w:val="single" w:sz="4" w:space="0" w:color="auto"/>
            </w:tcBorders>
            <w:shd w:val="clear" w:color="000000" w:fill="FFFFFF"/>
            <w:vAlign w:val="center"/>
            <w:hideMark/>
          </w:tcPr>
          <w:p w14:paraId="50BF71B2"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5B799F6A" w14:textId="77777777" w:rsidR="00286355" w:rsidRPr="00286355" w:rsidRDefault="00286355" w:rsidP="00286355">
            <w:pPr>
              <w:spacing w:line="240" w:lineRule="auto"/>
              <w:ind w:firstLine="0"/>
              <w:jc w:val="right"/>
              <w:rPr>
                <w:sz w:val="18"/>
                <w:szCs w:val="18"/>
              </w:rPr>
            </w:pPr>
            <w:r w:rsidRPr="00286355">
              <w:rPr>
                <w:sz w:val="18"/>
                <w:szCs w:val="18"/>
              </w:rPr>
              <w:t>370,0</w:t>
            </w:r>
          </w:p>
        </w:tc>
      </w:tr>
      <w:tr w:rsidR="00286355" w:rsidRPr="00286355" w14:paraId="1921F1C8" w14:textId="77777777" w:rsidTr="00EC23BA">
        <w:trPr>
          <w:trHeight w:val="415"/>
        </w:trPr>
        <w:tc>
          <w:tcPr>
            <w:tcW w:w="5620" w:type="dxa"/>
            <w:tcBorders>
              <w:top w:val="nil"/>
              <w:left w:val="single" w:sz="4" w:space="0" w:color="auto"/>
              <w:bottom w:val="nil"/>
              <w:right w:val="single" w:sz="4" w:space="0" w:color="auto"/>
            </w:tcBorders>
            <w:shd w:val="clear" w:color="000000" w:fill="FFFFFF"/>
            <w:vAlign w:val="center"/>
            <w:hideMark/>
          </w:tcPr>
          <w:p w14:paraId="7A2A5EC5"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системы работы с одаренными детьми"</w:t>
            </w:r>
          </w:p>
        </w:tc>
        <w:tc>
          <w:tcPr>
            <w:tcW w:w="460" w:type="dxa"/>
            <w:tcBorders>
              <w:top w:val="nil"/>
              <w:left w:val="nil"/>
              <w:bottom w:val="single" w:sz="4" w:space="0" w:color="auto"/>
              <w:right w:val="single" w:sz="4" w:space="0" w:color="auto"/>
            </w:tcBorders>
            <w:shd w:val="clear" w:color="000000" w:fill="FFFFFF"/>
            <w:vAlign w:val="center"/>
            <w:hideMark/>
          </w:tcPr>
          <w:p w14:paraId="4682B55C"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1F7465C3" w14:textId="77777777" w:rsidR="00286355" w:rsidRPr="00286355" w:rsidRDefault="00286355" w:rsidP="00286355">
            <w:pPr>
              <w:spacing w:line="240" w:lineRule="auto"/>
              <w:ind w:firstLine="0"/>
              <w:jc w:val="center"/>
              <w:rPr>
                <w:i/>
                <w:iCs/>
                <w:sz w:val="18"/>
                <w:szCs w:val="18"/>
              </w:rPr>
            </w:pPr>
            <w:r w:rsidRPr="00286355">
              <w:rPr>
                <w:i/>
                <w:iCs/>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4F70AD6D"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00 0 00 39075</w:t>
            </w:r>
          </w:p>
        </w:tc>
        <w:tc>
          <w:tcPr>
            <w:tcW w:w="520" w:type="dxa"/>
            <w:tcBorders>
              <w:top w:val="nil"/>
              <w:left w:val="nil"/>
              <w:bottom w:val="single" w:sz="4" w:space="0" w:color="auto"/>
              <w:right w:val="single" w:sz="4" w:space="0" w:color="auto"/>
            </w:tcBorders>
            <w:shd w:val="clear" w:color="000000" w:fill="FFFFFF"/>
            <w:vAlign w:val="center"/>
            <w:hideMark/>
          </w:tcPr>
          <w:p w14:paraId="30BA024B"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6AF6CCF6" w14:textId="77777777" w:rsidR="00286355" w:rsidRPr="00286355" w:rsidRDefault="00286355" w:rsidP="00286355">
            <w:pPr>
              <w:spacing w:line="240" w:lineRule="auto"/>
              <w:ind w:firstLine="0"/>
              <w:jc w:val="right"/>
              <w:rPr>
                <w:i/>
                <w:iCs/>
                <w:sz w:val="18"/>
                <w:szCs w:val="18"/>
              </w:rPr>
            </w:pPr>
            <w:r w:rsidRPr="00286355">
              <w:rPr>
                <w:i/>
                <w:iCs/>
                <w:sz w:val="18"/>
                <w:szCs w:val="18"/>
              </w:rPr>
              <w:t>70,0</w:t>
            </w:r>
          </w:p>
        </w:tc>
      </w:tr>
      <w:tr w:rsidR="00286355" w:rsidRPr="00286355" w14:paraId="0F2C00C0" w14:textId="77777777" w:rsidTr="00286355">
        <w:trPr>
          <w:trHeight w:val="405"/>
        </w:trPr>
        <w:tc>
          <w:tcPr>
            <w:tcW w:w="5620" w:type="dxa"/>
            <w:tcBorders>
              <w:top w:val="single" w:sz="4" w:space="0" w:color="auto"/>
              <w:left w:val="single" w:sz="4" w:space="0" w:color="auto"/>
              <w:bottom w:val="single" w:sz="4" w:space="0" w:color="auto"/>
              <w:right w:val="single" w:sz="4" w:space="0" w:color="auto"/>
            </w:tcBorders>
            <w:vAlign w:val="center"/>
            <w:hideMark/>
          </w:tcPr>
          <w:p w14:paraId="4645353C"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shd w:val="clear" w:color="000000" w:fill="FFFFFF"/>
            <w:vAlign w:val="center"/>
            <w:hideMark/>
          </w:tcPr>
          <w:p w14:paraId="681825B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16D004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FF"/>
            <w:vAlign w:val="center"/>
            <w:hideMark/>
          </w:tcPr>
          <w:p w14:paraId="4DAF9EB8" w14:textId="77777777" w:rsidR="00286355" w:rsidRPr="00286355" w:rsidRDefault="00286355" w:rsidP="00286355">
            <w:pPr>
              <w:spacing w:line="240" w:lineRule="auto"/>
              <w:ind w:firstLine="0"/>
              <w:jc w:val="center"/>
              <w:rPr>
                <w:sz w:val="18"/>
                <w:szCs w:val="18"/>
              </w:rPr>
            </w:pPr>
            <w:r w:rsidRPr="00286355">
              <w:rPr>
                <w:sz w:val="18"/>
                <w:szCs w:val="18"/>
              </w:rPr>
              <w:t>00 0 00 39075</w:t>
            </w:r>
          </w:p>
        </w:tc>
        <w:tc>
          <w:tcPr>
            <w:tcW w:w="520" w:type="dxa"/>
            <w:tcBorders>
              <w:top w:val="nil"/>
              <w:left w:val="nil"/>
              <w:bottom w:val="single" w:sz="4" w:space="0" w:color="auto"/>
              <w:right w:val="single" w:sz="4" w:space="0" w:color="auto"/>
            </w:tcBorders>
            <w:shd w:val="clear" w:color="000000" w:fill="FFFFFF"/>
            <w:vAlign w:val="center"/>
            <w:hideMark/>
          </w:tcPr>
          <w:p w14:paraId="6568E244"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shd w:val="clear" w:color="000000" w:fill="FFFFFF"/>
            <w:vAlign w:val="center"/>
            <w:hideMark/>
          </w:tcPr>
          <w:p w14:paraId="03BD45D0" w14:textId="77777777" w:rsidR="00286355" w:rsidRPr="00286355" w:rsidRDefault="00286355" w:rsidP="00286355">
            <w:pPr>
              <w:spacing w:line="240" w:lineRule="auto"/>
              <w:ind w:firstLine="0"/>
              <w:jc w:val="right"/>
              <w:rPr>
                <w:sz w:val="18"/>
                <w:szCs w:val="18"/>
              </w:rPr>
            </w:pPr>
            <w:r w:rsidRPr="00286355">
              <w:rPr>
                <w:sz w:val="18"/>
                <w:szCs w:val="18"/>
              </w:rPr>
              <w:t>70,0</w:t>
            </w:r>
          </w:p>
        </w:tc>
      </w:tr>
      <w:tr w:rsidR="00286355" w:rsidRPr="00286355" w14:paraId="29487607" w14:textId="77777777" w:rsidTr="00286355">
        <w:trPr>
          <w:trHeight w:val="540"/>
        </w:trPr>
        <w:tc>
          <w:tcPr>
            <w:tcW w:w="5620" w:type="dxa"/>
            <w:tcBorders>
              <w:top w:val="nil"/>
              <w:left w:val="single" w:sz="4" w:space="0" w:color="auto"/>
              <w:bottom w:val="single" w:sz="4" w:space="0" w:color="auto"/>
              <w:right w:val="single" w:sz="4" w:space="0" w:color="auto"/>
            </w:tcBorders>
            <w:vAlign w:val="center"/>
            <w:hideMark/>
          </w:tcPr>
          <w:p w14:paraId="26258478" w14:textId="77777777" w:rsidR="00286355" w:rsidRPr="00286355" w:rsidRDefault="00286355" w:rsidP="00286355">
            <w:pPr>
              <w:spacing w:line="240" w:lineRule="auto"/>
              <w:ind w:firstLine="0"/>
              <w:jc w:val="left"/>
              <w:rPr>
                <w:b/>
                <w:bCs/>
                <w:sz w:val="18"/>
                <w:szCs w:val="18"/>
              </w:rPr>
            </w:pPr>
            <w:r w:rsidRPr="00286355">
              <w:rPr>
                <w:b/>
                <w:bCs/>
                <w:sz w:val="18"/>
                <w:szCs w:val="18"/>
              </w:rPr>
              <w:t>Школы – детские сады, школы начальные, неполные средние и средние</w:t>
            </w:r>
          </w:p>
        </w:tc>
        <w:tc>
          <w:tcPr>
            <w:tcW w:w="460" w:type="dxa"/>
            <w:tcBorders>
              <w:top w:val="nil"/>
              <w:left w:val="nil"/>
              <w:bottom w:val="single" w:sz="4" w:space="0" w:color="auto"/>
              <w:right w:val="single" w:sz="4" w:space="0" w:color="auto"/>
            </w:tcBorders>
            <w:vAlign w:val="center"/>
            <w:hideMark/>
          </w:tcPr>
          <w:p w14:paraId="0857A459"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25489904"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6D22E825" w14:textId="77777777" w:rsidR="00286355" w:rsidRPr="00286355" w:rsidRDefault="00286355" w:rsidP="00286355">
            <w:pPr>
              <w:spacing w:line="240" w:lineRule="auto"/>
              <w:ind w:firstLine="0"/>
              <w:jc w:val="center"/>
              <w:rPr>
                <w:b/>
                <w:bCs/>
                <w:sz w:val="18"/>
                <w:szCs w:val="18"/>
              </w:rPr>
            </w:pPr>
            <w:r w:rsidRPr="00286355">
              <w:rPr>
                <w:b/>
                <w:bCs/>
                <w:sz w:val="18"/>
                <w:szCs w:val="18"/>
              </w:rPr>
              <w:t>00 0 00 42199</w:t>
            </w:r>
          </w:p>
        </w:tc>
        <w:tc>
          <w:tcPr>
            <w:tcW w:w="520" w:type="dxa"/>
            <w:tcBorders>
              <w:top w:val="nil"/>
              <w:left w:val="nil"/>
              <w:bottom w:val="single" w:sz="4" w:space="0" w:color="auto"/>
              <w:right w:val="single" w:sz="4" w:space="0" w:color="auto"/>
            </w:tcBorders>
            <w:vAlign w:val="center"/>
            <w:hideMark/>
          </w:tcPr>
          <w:p w14:paraId="6F30CE65"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3E6AFBBE" w14:textId="77777777" w:rsidR="00286355" w:rsidRPr="00286355" w:rsidRDefault="00286355" w:rsidP="00286355">
            <w:pPr>
              <w:spacing w:line="240" w:lineRule="auto"/>
              <w:ind w:firstLine="0"/>
              <w:jc w:val="right"/>
              <w:rPr>
                <w:b/>
                <w:bCs/>
                <w:sz w:val="18"/>
                <w:szCs w:val="18"/>
              </w:rPr>
            </w:pPr>
            <w:r w:rsidRPr="00286355">
              <w:rPr>
                <w:b/>
                <w:bCs/>
                <w:sz w:val="18"/>
                <w:szCs w:val="18"/>
              </w:rPr>
              <w:t>175 407,8</w:t>
            </w:r>
          </w:p>
        </w:tc>
      </w:tr>
      <w:tr w:rsidR="00286355" w:rsidRPr="00286355" w14:paraId="2361EE18"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5BE4A164"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6D1051A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619ECE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4BA152F9"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06F8EF21"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16FA8235" w14:textId="77777777" w:rsidR="00286355" w:rsidRPr="00286355" w:rsidRDefault="00286355" w:rsidP="00286355">
            <w:pPr>
              <w:spacing w:line="240" w:lineRule="auto"/>
              <w:ind w:firstLine="0"/>
              <w:jc w:val="right"/>
              <w:rPr>
                <w:sz w:val="18"/>
                <w:szCs w:val="18"/>
              </w:rPr>
            </w:pPr>
            <w:r w:rsidRPr="00286355">
              <w:rPr>
                <w:sz w:val="18"/>
                <w:szCs w:val="18"/>
              </w:rPr>
              <w:t>81 424,8</w:t>
            </w:r>
          </w:p>
        </w:tc>
      </w:tr>
      <w:tr w:rsidR="00286355" w:rsidRPr="00286355" w14:paraId="1ABC95EB"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EF7C317"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0204484A"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955E6F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F8A98C0"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3312FACE"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7A2C90D1" w14:textId="77777777" w:rsidR="00286355" w:rsidRPr="00286355" w:rsidRDefault="00286355" w:rsidP="00286355">
            <w:pPr>
              <w:spacing w:line="240" w:lineRule="auto"/>
              <w:ind w:firstLine="0"/>
              <w:jc w:val="right"/>
              <w:rPr>
                <w:sz w:val="18"/>
                <w:szCs w:val="18"/>
              </w:rPr>
            </w:pPr>
            <w:r w:rsidRPr="00286355">
              <w:rPr>
                <w:sz w:val="18"/>
                <w:szCs w:val="18"/>
              </w:rPr>
              <w:t>61 735,6</w:t>
            </w:r>
          </w:p>
        </w:tc>
      </w:tr>
      <w:tr w:rsidR="00286355" w:rsidRPr="00286355" w14:paraId="5342DED9"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4FD012BD"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7C6BC99A"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E221D31"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DC6D192"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1F628FAE"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noWrap/>
            <w:vAlign w:val="center"/>
            <w:hideMark/>
          </w:tcPr>
          <w:p w14:paraId="232EBE2F" w14:textId="77777777" w:rsidR="00286355" w:rsidRPr="00286355" w:rsidRDefault="00286355" w:rsidP="00286355">
            <w:pPr>
              <w:spacing w:line="240" w:lineRule="auto"/>
              <w:ind w:firstLine="0"/>
              <w:jc w:val="right"/>
              <w:rPr>
                <w:sz w:val="18"/>
                <w:szCs w:val="18"/>
              </w:rPr>
            </w:pPr>
            <w:r w:rsidRPr="00286355">
              <w:rPr>
                <w:sz w:val="18"/>
                <w:szCs w:val="18"/>
              </w:rPr>
              <w:t>1 045,0</w:t>
            </w:r>
          </w:p>
        </w:tc>
      </w:tr>
      <w:tr w:rsidR="00286355" w:rsidRPr="00286355" w14:paraId="0F0FE7FC" w14:textId="77777777" w:rsidTr="00286355">
        <w:trPr>
          <w:trHeight w:val="600"/>
        </w:trPr>
        <w:tc>
          <w:tcPr>
            <w:tcW w:w="5620" w:type="dxa"/>
            <w:tcBorders>
              <w:top w:val="nil"/>
              <w:left w:val="single" w:sz="4" w:space="0" w:color="auto"/>
              <w:bottom w:val="single" w:sz="4" w:space="0" w:color="auto"/>
              <w:right w:val="single" w:sz="4" w:space="0" w:color="auto"/>
            </w:tcBorders>
            <w:vAlign w:val="center"/>
            <w:hideMark/>
          </w:tcPr>
          <w:p w14:paraId="476C1980"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191B2835"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1E23186"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D92CB55"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238F33B4"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47BF403B" w14:textId="77777777" w:rsidR="00286355" w:rsidRPr="00286355" w:rsidRDefault="00286355" w:rsidP="00286355">
            <w:pPr>
              <w:spacing w:line="240" w:lineRule="auto"/>
              <w:ind w:firstLine="0"/>
              <w:jc w:val="right"/>
              <w:rPr>
                <w:sz w:val="18"/>
                <w:szCs w:val="18"/>
              </w:rPr>
            </w:pPr>
            <w:r w:rsidRPr="00286355">
              <w:rPr>
                <w:sz w:val="18"/>
                <w:szCs w:val="18"/>
              </w:rPr>
              <w:t>18 644,2</w:t>
            </w:r>
          </w:p>
        </w:tc>
      </w:tr>
      <w:tr w:rsidR="00286355" w:rsidRPr="00286355" w14:paraId="05BF86ED"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0436C23"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65986064"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1B6C8E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C4600F5"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249FBC4E"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1F07B535" w14:textId="77777777" w:rsidR="00286355" w:rsidRPr="00286355" w:rsidRDefault="00286355" w:rsidP="00286355">
            <w:pPr>
              <w:spacing w:line="240" w:lineRule="auto"/>
              <w:ind w:firstLine="0"/>
              <w:jc w:val="right"/>
              <w:rPr>
                <w:sz w:val="18"/>
                <w:szCs w:val="18"/>
              </w:rPr>
            </w:pPr>
            <w:r w:rsidRPr="00286355">
              <w:rPr>
                <w:sz w:val="18"/>
                <w:szCs w:val="18"/>
              </w:rPr>
              <w:t>92 693,9</w:t>
            </w:r>
          </w:p>
        </w:tc>
      </w:tr>
      <w:tr w:rsidR="00286355" w:rsidRPr="00286355" w14:paraId="17A877AF"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1FA7EF51"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vAlign w:val="center"/>
            <w:hideMark/>
          </w:tcPr>
          <w:p w14:paraId="0894B944"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C941A14"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8B949D4"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27523EAE"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noWrap/>
            <w:vAlign w:val="center"/>
            <w:hideMark/>
          </w:tcPr>
          <w:p w14:paraId="193B6BEF"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7D8CD0CE"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5042F78"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7C9DDF9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F978B4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3C62FEF" w14:textId="77777777" w:rsidR="00286355" w:rsidRPr="00286355" w:rsidRDefault="00286355" w:rsidP="00286355">
            <w:pPr>
              <w:spacing w:line="240" w:lineRule="auto"/>
              <w:ind w:firstLine="0"/>
              <w:jc w:val="center"/>
              <w:rPr>
                <w:sz w:val="18"/>
                <w:szCs w:val="18"/>
              </w:rPr>
            </w:pPr>
            <w:r w:rsidRPr="00286355">
              <w:rPr>
                <w:sz w:val="18"/>
                <w:szCs w:val="18"/>
              </w:rPr>
              <w:t>00 0 00 42199</w:t>
            </w:r>
          </w:p>
        </w:tc>
        <w:tc>
          <w:tcPr>
            <w:tcW w:w="520" w:type="dxa"/>
            <w:tcBorders>
              <w:top w:val="nil"/>
              <w:left w:val="nil"/>
              <w:bottom w:val="single" w:sz="4" w:space="0" w:color="auto"/>
              <w:right w:val="single" w:sz="4" w:space="0" w:color="auto"/>
            </w:tcBorders>
            <w:vAlign w:val="center"/>
            <w:hideMark/>
          </w:tcPr>
          <w:p w14:paraId="652985D7"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noWrap/>
            <w:vAlign w:val="center"/>
            <w:hideMark/>
          </w:tcPr>
          <w:p w14:paraId="050074C8" w14:textId="77777777" w:rsidR="00286355" w:rsidRPr="00286355" w:rsidRDefault="00286355" w:rsidP="00286355">
            <w:pPr>
              <w:spacing w:line="240" w:lineRule="auto"/>
              <w:ind w:firstLine="0"/>
              <w:jc w:val="right"/>
              <w:rPr>
                <w:sz w:val="18"/>
                <w:szCs w:val="18"/>
              </w:rPr>
            </w:pPr>
            <w:r w:rsidRPr="00286355">
              <w:rPr>
                <w:sz w:val="18"/>
                <w:szCs w:val="18"/>
              </w:rPr>
              <w:t>1 189,1</w:t>
            </w:r>
          </w:p>
        </w:tc>
      </w:tr>
      <w:tr w:rsidR="00286355" w:rsidRPr="00286355" w14:paraId="09AB156A" w14:textId="77777777" w:rsidTr="00EC23BA">
        <w:trPr>
          <w:trHeight w:val="771"/>
        </w:trPr>
        <w:tc>
          <w:tcPr>
            <w:tcW w:w="5620" w:type="dxa"/>
            <w:tcBorders>
              <w:top w:val="nil"/>
              <w:left w:val="single" w:sz="4" w:space="0" w:color="auto"/>
              <w:bottom w:val="single" w:sz="4" w:space="0" w:color="auto"/>
              <w:right w:val="single" w:sz="4" w:space="0" w:color="auto"/>
            </w:tcBorders>
            <w:vAlign w:val="center"/>
            <w:hideMark/>
          </w:tcPr>
          <w:p w14:paraId="1E3358DD" w14:textId="77777777" w:rsidR="00286355" w:rsidRPr="00286355" w:rsidRDefault="00286355" w:rsidP="00286355">
            <w:pPr>
              <w:spacing w:line="240" w:lineRule="auto"/>
              <w:ind w:firstLine="0"/>
              <w:jc w:val="left"/>
              <w:rPr>
                <w:b/>
                <w:bCs/>
                <w:sz w:val="18"/>
                <w:szCs w:val="18"/>
              </w:rPr>
            </w:pPr>
            <w:r w:rsidRPr="00286355">
              <w:rPr>
                <w:b/>
                <w:bCs/>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0" w:type="dxa"/>
            <w:tcBorders>
              <w:top w:val="nil"/>
              <w:left w:val="nil"/>
              <w:bottom w:val="single" w:sz="4" w:space="0" w:color="auto"/>
              <w:right w:val="single" w:sz="4" w:space="0" w:color="auto"/>
            </w:tcBorders>
            <w:vAlign w:val="center"/>
            <w:hideMark/>
          </w:tcPr>
          <w:p w14:paraId="32E4CAA9"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0E3F8DF7"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3735E4AB" w14:textId="77777777" w:rsidR="00286355" w:rsidRPr="00286355" w:rsidRDefault="00286355" w:rsidP="00286355">
            <w:pPr>
              <w:spacing w:line="240" w:lineRule="auto"/>
              <w:ind w:firstLine="0"/>
              <w:jc w:val="center"/>
              <w:rPr>
                <w:b/>
                <w:bCs/>
                <w:sz w:val="18"/>
                <w:szCs w:val="18"/>
              </w:rPr>
            </w:pPr>
            <w:r w:rsidRPr="00286355">
              <w:rPr>
                <w:b/>
                <w:bCs/>
                <w:sz w:val="18"/>
                <w:szCs w:val="18"/>
              </w:rPr>
              <w:t>00 0 Ю6 53030</w:t>
            </w:r>
          </w:p>
        </w:tc>
        <w:tc>
          <w:tcPr>
            <w:tcW w:w="520" w:type="dxa"/>
            <w:tcBorders>
              <w:top w:val="nil"/>
              <w:left w:val="nil"/>
              <w:bottom w:val="single" w:sz="4" w:space="0" w:color="auto"/>
              <w:right w:val="single" w:sz="4" w:space="0" w:color="auto"/>
            </w:tcBorders>
            <w:vAlign w:val="center"/>
            <w:hideMark/>
          </w:tcPr>
          <w:p w14:paraId="299246D8"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6BB49453"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1885F4E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3612E4C"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4239C23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CDCC96B"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D27D6FF" w14:textId="77777777" w:rsidR="00286355" w:rsidRPr="00286355" w:rsidRDefault="00286355" w:rsidP="00286355">
            <w:pPr>
              <w:spacing w:line="240" w:lineRule="auto"/>
              <w:ind w:firstLine="0"/>
              <w:jc w:val="center"/>
              <w:rPr>
                <w:sz w:val="18"/>
                <w:szCs w:val="18"/>
              </w:rPr>
            </w:pPr>
            <w:r w:rsidRPr="00286355">
              <w:rPr>
                <w:sz w:val="18"/>
                <w:szCs w:val="18"/>
              </w:rPr>
              <w:t>00 0 Ю6 53030</w:t>
            </w:r>
          </w:p>
        </w:tc>
        <w:tc>
          <w:tcPr>
            <w:tcW w:w="520" w:type="dxa"/>
            <w:tcBorders>
              <w:top w:val="nil"/>
              <w:left w:val="nil"/>
              <w:bottom w:val="single" w:sz="4" w:space="0" w:color="auto"/>
              <w:right w:val="single" w:sz="4" w:space="0" w:color="auto"/>
            </w:tcBorders>
            <w:vAlign w:val="center"/>
            <w:hideMark/>
          </w:tcPr>
          <w:p w14:paraId="7C6FFFA0"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6FAE9B3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9C9E12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61062D5"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1DAC7254"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BAAB80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5F6321F6" w14:textId="77777777" w:rsidR="00286355" w:rsidRPr="00286355" w:rsidRDefault="00286355" w:rsidP="00286355">
            <w:pPr>
              <w:spacing w:line="240" w:lineRule="auto"/>
              <w:ind w:firstLine="0"/>
              <w:jc w:val="center"/>
              <w:rPr>
                <w:sz w:val="18"/>
                <w:szCs w:val="18"/>
              </w:rPr>
            </w:pPr>
            <w:r w:rsidRPr="00286355">
              <w:rPr>
                <w:sz w:val="18"/>
                <w:szCs w:val="18"/>
              </w:rPr>
              <w:t>00 0 Ю6 53030</w:t>
            </w:r>
          </w:p>
        </w:tc>
        <w:tc>
          <w:tcPr>
            <w:tcW w:w="520" w:type="dxa"/>
            <w:tcBorders>
              <w:top w:val="nil"/>
              <w:left w:val="nil"/>
              <w:bottom w:val="single" w:sz="4" w:space="0" w:color="auto"/>
              <w:right w:val="single" w:sz="4" w:space="0" w:color="auto"/>
            </w:tcBorders>
            <w:vAlign w:val="center"/>
            <w:hideMark/>
          </w:tcPr>
          <w:p w14:paraId="791ABB65"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11941A83"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78757DA" w14:textId="77777777" w:rsidTr="00286355">
        <w:trPr>
          <w:trHeight w:val="630"/>
        </w:trPr>
        <w:tc>
          <w:tcPr>
            <w:tcW w:w="5620" w:type="dxa"/>
            <w:tcBorders>
              <w:top w:val="nil"/>
              <w:left w:val="single" w:sz="4" w:space="0" w:color="auto"/>
              <w:bottom w:val="single" w:sz="4" w:space="0" w:color="auto"/>
              <w:right w:val="single" w:sz="4" w:space="0" w:color="auto"/>
            </w:tcBorders>
            <w:vAlign w:val="center"/>
            <w:hideMark/>
          </w:tcPr>
          <w:p w14:paraId="50CEFBD7"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2FA05853"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5692D3D"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EF942C5" w14:textId="77777777" w:rsidR="00286355" w:rsidRPr="00286355" w:rsidRDefault="00286355" w:rsidP="00286355">
            <w:pPr>
              <w:spacing w:line="240" w:lineRule="auto"/>
              <w:ind w:firstLine="0"/>
              <w:jc w:val="center"/>
              <w:rPr>
                <w:sz w:val="18"/>
                <w:szCs w:val="18"/>
              </w:rPr>
            </w:pPr>
            <w:r w:rsidRPr="00286355">
              <w:rPr>
                <w:sz w:val="18"/>
                <w:szCs w:val="18"/>
              </w:rPr>
              <w:t>00 0 Ю6 53030</w:t>
            </w:r>
          </w:p>
        </w:tc>
        <w:tc>
          <w:tcPr>
            <w:tcW w:w="520" w:type="dxa"/>
            <w:tcBorders>
              <w:top w:val="nil"/>
              <w:left w:val="nil"/>
              <w:bottom w:val="single" w:sz="4" w:space="0" w:color="auto"/>
              <w:right w:val="single" w:sz="4" w:space="0" w:color="auto"/>
            </w:tcBorders>
            <w:vAlign w:val="center"/>
            <w:hideMark/>
          </w:tcPr>
          <w:p w14:paraId="5B834F97"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57912D65"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6BB5D15" w14:textId="77777777" w:rsidTr="00EC23BA">
        <w:trPr>
          <w:trHeight w:val="286"/>
        </w:trPr>
        <w:tc>
          <w:tcPr>
            <w:tcW w:w="5620" w:type="dxa"/>
            <w:tcBorders>
              <w:top w:val="nil"/>
              <w:left w:val="single" w:sz="4" w:space="0" w:color="auto"/>
              <w:bottom w:val="single" w:sz="4" w:space="0" w:color="auto"/>
              <w:right w:val="single" w:sz="4" w:space="0" w:color="auto"/>
            </w:tcBorders>
            <w:vAlign w:val="center"/>
            <w:hideMark/>
          </w:tcPr>
          <w:p w14:paraId="1E423012" w14:textId="77777777" w:rsidR="00286355" w:rsidRPr="00286355" w:rsidRDefault="00286355" w:rsidP="00286355">
            <w:pPr>
              <w:spacing w:line="240" w:lineRule="auto"/>
              <w:ind w:firstLine="0"/>
              <w:jc w:val="left"/>
              <w:rPr>
                <w:b/>
                <w:bCs/>
                <w:sz w:val="18"/>
                <w:szCs w:val="18"/>
              </w:rPr>
            </w:pPr>
            <w:r w:rsidRPr="00286355">
              <w:rPr>
                <w:b/>
                <w:bCs/>
                <w:sz w:val="18"/>
                <w:szCs w:val="18"/>
              </w:rPr>
              <w:t xml:space="preserve">Обеспечение выплаты ежемесячного денежного вознаграждения за классное руководство педагогическим работникам </w:t>
            </w:r>
            <w:r w:rsidRPr="00286355">
              <w:rPr>
                <w:b/>
                <w:bCs/>
                <w:sz w:val="18"/>
                <w:szCs w:val="18"/>
              </w:rPr>
              <w:lastRenderedPageBreak/>
              <w:t>муниципальных образовательных организаций</w:t>
            </w:r>
          </w:p>
        </w:tc>
        <w:tc>
          <w:tcPr>
            <w:tcW w:w="460" w:type="dxa"/>
            <w:tcBorders>
              <w:top w:val="nil"/>
              <w:left w:val="nil"/>
              <w:bottom w:val="single" w:sz="4" w:space="0" w:color="auto"/>
              <w:right w:val="single" w:sz="4" w:space="0" w:color="auto"/>
            </w:tcBorders>
            <w:vAlign w:val="center"/>
            <w:hideMark/>
          </w:tcPr>
          <w:p w14:paraId="6C3AEF57" w14:textId="77777777" w:rsidR="00286355" w:rsidRPr="00286355" w:rsidRDefault="00286355" w:rsidP="00286355">
            <w:pPr>
              <w:spacing w:line="240" w:lineRule="auto"/>
              <w:ind w:firstLine="0"/>
              <w:jc w:val="center"/>
              <w:rPr>
                <w:b/>
                <w:bCs/>
                <w:sz w:val="18"/>
                <w:szCs w:val="18"/>
              </w:rPr>
            </w:pPr>
            <w:r w:rsidRPr="00286355">
              <w:rPr>
                <w:b/>
                <w:bCs/>
                <w:sz w:val="18"/>
                <w:szCs w:val="18"/>
              </w:rPr>
              <w:lastRenderedPageBreak/>
              <w:t>07</w:t>
            </w:r>
          </w:p>
        </w:tc>
        <w:tc>
          <w:tcPr>
            <w:tcW w:w="420" w:type="dxa"/>
            <w:tcBorders>
              <w:top w:val="nil"/>
              <w:left w:val="nil"/>
              <w:bottom w:val="single" w:sz="4" w:space="0" w:color="auto"/>
              <w:right w:val="single" w:sz="4" w:space="0" w:color="auto"/>
            </w:tcBorders>
            <w:vAlign w:val="center"/>
            <w:hideMark/>
          </w:tcPr>
          <w:p w14:paraId="2BFCBD6A"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19FB5910" w14:textId="77777777" w:rsidR="00286355" w:rsidRPr="00286355" w:rsidRDefault="00286355" w:rsidP="00286355">
            <w:pPr>
              <w:spacing w:line="240" w:lineRule="auto"/>
              <w:ind w:firstLine="0"/>
              <w:jc w:val="center"/>
              <w:rPr>
                <w:b/>
                <w:bCs/>
                <w:sz w:val="18"/>
                <w:szCs w:val="18"/>
              </w:rPr>
            </w:pPr>
            <w:r w:rsidRPr="00286355">
              <w:rPr>
                <w:b/>
                <w:bCs/>
                <w:sz w:val="18"/>
                <w:szCs w:val="18"/>
              </w:rPr>
              <w:t>00 0 00 71031</w:t>
            </w:r>
          </w:p>
        </w:tc>
        <w:tc>
          <w:tcPr>
            <w:tcW w:w="520" w:type="dxa"/>
            <w:tcBorders>
              <w:top w:val="nil"/>
              <w:left w:val="nil"/>
              <w:bottom w:val="single" w:sz="4" w:space="0" w:color="auto"/>
              <w:right w:val="single" w:sz="4" w:space="0" w:color="auto"/>
            </w:tcBorders>
            <w:vAlign w:val="center"/>
            <w:hideMark/>
          </w:tcPr>
          <w:p w14:paraId="5A946E3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0B54FEB0" w14:textId="77777777" w:rsidR="00286355" w:rsidRPr="00286355" w:rsidRDefault="00286355" w:rsidP="00286355">
            <w:pPr>
              <w:spacing w:line="240" w:lineRule="auto"/>
              <w:ind w:firstLine="0"/>
              <w:jc w:val="right"/>
              <w:rPr>
                <w:b/>
                <w:bCs/>
                <w:sz w:val="18"/>
                <w:szCs w:val="18"/>
              </w:rPr>
            </w:pPr>
            <w:r w:rsidRPr="00286355">
              <w:rPr>
                <w:b/>
                <w:bCs/>
                <w:sz w:val="18"/>
                <w:szCs w:val="18"/>
              </w:rPr>
              <w:t>1 782,0</w:t>
            </w:r>
          </w:p>
        </w:tc>
      </w:tr>
      <w:tr w:rsidR="00286355" w:rsidRPr="00286355" w14:paraId="62280112" w14:textId="77777777" w:rsidTr="00EC23BA">
        <w:trPr>
          <w:trHeight w:val="276"/>
        </w:trPr>
        <w:tc>
          <w:tcPr>
            <w:tcW w:w="5620" w:type="dxa"/>
            <w:tcBorders>
              <w:top w:val="nil"/>
              <w:left w:val="single" w:sz="4" w:space="0" w:color="auto"/>
              <w:bottom w:val="single" w:sz="4" w:space="0" w:color="auto"/>
              <w:right w:val="single" w:sz="4" w:space="0" w:color="auto"/>
            </w:tcBorders>
            <w:vAlign w:val="center"/>
            <w:hideMark/>
          </w:tcPr>
          <w:p w14:paraId="6CEEE2D7" w14:textId="77777777" w:rsidR="00286355" w:rsidRPr="00286355" w:rsidRDefault="00286355" w:rsidP="00286355">
            <w:pPr>
              <w:spacing w:line="240" w:lineRule="auto"/>
              <w:ind w:firstLine="0"/>
              <w:jc w:val="left"/>
              <w:rPr>
                <w:sz w:val="18"/>
                <w:szCs w:val="18"/>
              </w:rPr>
            </w:pPr>
            <w:r w:rsidRPr="00286355">
              <w:rPr>
                <w:sz w:val="18"/>
                <w:szCs w:val="18"/>
              </w:rPr>
              <w:lastRenderedPageBreak/>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238147B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1AA24C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6750ED0F" w14:textId="77777777" w:rsidR="00286355" w:rsidRPr="00286355" w:rsidRDefault="00286355" w:rsidP="00286355">
            <w:pPr>
              <w:spacing w:line="240" w:lineRule="auto"/>
              <w:ind w:firstLine="0"/>
              <w:jc w:val="center"/>
              <w:rPr>
                <w:sz w:val="18"/>
                <w:szCs w:val="18"/>
              </w:rPr>
            </w:pPr>
            <w:r w:rsidRPr="00286355">
              <w:rPr>
                <w:sz w:val="18"/>
                <w:szCs w:val="18"/>
              </w:rPr>
              <w:t>00 0 00 71031</w:t>
            </w:r>
          </w:p>
        </w:tc>
        <w:tc>
          <w:tcPr>
            <w:tcW w:w="520" w:type="dxa"/>
            <w:tcBorders>
              <w:top w:val="nil"/>
              <w:left w:val="nil"/>
              <w:bottom w:val="single" w:sz="4" w:space="0" w:color="auto"/>
              <w:right w:val="single" w:sz="4" w:space="0" w:color="auto"/>
            </w:tcBorders>
            <w:vAlign w:val="center"/>
            <w:hideMark/>
          </w:tcPr>
          <w:p w14:paraId="26A33656"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5E684B92" w14:textId="77777777" w:rsidR="00286355" w:rsidRPr="00286355" w:rsidRDefault="00286355" w:rsidP="00286355">
            <w:pPr>
              <w:spacing w:line="240" w:lineRule="auto"/>
              <w:ind w:firstLine="0"/>
              <w:jc w:val="right"/>
              <w:rPr>
                <w:sz w:val="18"/>
                <w:szCs w:val="18"/>
              </w:rPr>
            </w:pPr>
            <w:r w:rsidRPr="00286355">
              <w:rPr>
                <w:sz w:val="18"/>
                <w:szCs w:val="18"/>
              </w:rPr>
              <w:t>1 782,0</w:t>
            </w:r>
          </w:p>
        </w:tc>
      </w:tr>
      <w:tr w:rsidR="00286355" w:rsidRPr="00286355" w14:paraId="5CB4F47B" w14:textId="77777777" w:rsidTr="00EC23BA">
        <w:trPr>
          <w:trHeight w:val="409"/>
        </w:trPr>
        <w:tc>
          <w:tcPr>
            <w:tcW w:w="5620" w:type="dxa"/>
            <w:tcBorders>
              <w:top w:val="nil"/>
              <w:left w:val="single" w:sz="4" w:space="0" w:color="auto"/>
              <w:bottom w:val="single" w:sz="4" w:space="0" w:color="auto"/>
              <w:right w:val="single" w:sz="4" w:space="0" w:color="auto"/>
            </w:tcBorders>
            <w:vAlign w:val="center"/>
            <w:hideMark/>
          </w:tcPr>
          <w:p w14:paraId="33BDF1FF"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18F9910A"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93DF876"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97199D1" w14:textId="77777777" w:rsidR="00286355" w:rsidRPr="00286355" w:rsidRDefault="00286355" w:rsidP="00286355">
            <w:pPr>
              <w:spacing w:line="240" w:lineRule="auto"/>
              <w:ind w:firstLine="0"/>
              <w:jc w:val="center"/>
              <w:rPr>
                <w:sz w:val="18"/>
                <w:szCs w:val="18"/>
              </w:rPr>
            </w:pPr>
            <w:r w:rsidRPr="00286355">
              <w:rPr>
                <w:sz w:val="18"/>
                <w:szCs w:val="18"/>
              </w:rPr>
              <w:t>00 0 00 71031</w:t>
            </w:r>
          </w:p>
        </w:tc>
        <w:tc>
          <w:tcPr>
            <w:tcW w:w="520" w:type="dxa"/>
            <w:tcBorders>
              <w:top w:val="nil"/>
              <w:left w:val="nil"/>
              <w:bottom w:val="single" w:sz="4" w:space="0" w:color="auto"/>
              <w:right w:val="single" w:sz="4" w:space="0" w:color="auto"/>
            </w:tcBorders>
            <w:vAlign w:val="center"/>
            <w:hideMark/>
          </w:tcPr>
          <w:p w14:paraId="36269D53"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026E4E0D" w14:textId="77777777" w:rsidR="00286355" w:rsidRPr="00286355" w:rsidRDefault="00286355" w:rsidP="00286355">
            <w:pPr>
              <w:spacing w:line="240" w:lineRule="auto"/>
              <w:ind w:firstLine="0"/>
              <w:jc w:val="right"/>
              <w:rPr>
                <w:sz w:val="18"/>
                <w:szCs w:val="18"/>
              </w:rPr>
            </w:pPr>
            <w:r w:rsidRPr="00286355">
              <w:rPr>
                <w:sz w:val="18"/>
                <w:szCs w:val="18"/>
              </w:rPr>
              <w:t>1 368,7</w:t>
            </w:r>
          </w:p>
        </w:tc>
      </w:tr>
      <w:tr w:rsidR="00286355" w:rsidRPr="00286355" w14:paraId="20B6ADAE" w14:textId="77777777" w:rsidTr="00286355">
        <w:trPr>
          <w:trHeight w:val="630"/>
        </w:trPr>
        <w:tc>
          <w:tcPr>
            <w:tcW w:w="5620" w:type="dxa"/>
            <w:tcBorders>
              <w:top w:val="nil"/>
              <w:left w:val="single" w:sz="4" w:space="0" w:color="auto"/>
              <w:bottom w:val="single" w:sz="4" w:space="0" w:color="auto"/>
              <w:right w:val="single" w:sz="4" w:space="0" w:color="auto"/>
            </w:tcBorders>
            <w:vAlign w:val="center"/>
            <w:hideMark/>
          </w:tcPr>
          <w:p w14:paraId="2513EF86"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08D8B42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C853401"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D290EC4" w14:textId="77777777" w:rsidR="00286355" w:rsidRPr="00286355" w:rsidRDefault="00286355" w:rsidP="00286355">
            <w:pPr>
              <w:spacing w:line="240" w:lineRule="auto"/>
              <w:ind w:firstLine="0"/>
              <w:jc w:val="center"/>
              <w:rPr>
                <w:sz w:val="18"/>
                <w:szCs w:val="18"/>
              </w:rPr>
            </w:pPr>
            <w:r w:rsidRPr="00286355">
              <w:rPr>
                <w:sz w:val="18"/>
                <w:szCs w:val="18"/>
              </w:rPr>
              <w:t>00 0 00 71031</w:t>
            </w:r>
          </w:p>
        </w:tc>
        <w:tc>
          <w:tcPr>
            <w:tcW w:w="520" w:type="dxa"/>
            <w:tcBorders>
              <w:top w:val="nil"/>
              <w:left w:val="nil"/>
              <w:bottom w:val="single" w:sz="4" w:space="0" w:color="auto"/>
              <w:right w:val="single" w:sz="4" w:space="0" w:color="auto"/>
            </w:tcBorders>
            <w:vAlign w:val="center"/>
            <w:hideMark/>
          </w:tcPr>
          <w:p w14:paraId="4B28272E"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5E73EF78" w14:textId="77777777" w:rsidR="00286355" w:rsidRPr="00286355" w:rsidRDefault="00286355" w:rsidP="00286355">
            <w:pPr>
              <w:spacing w:line="240" w:lineRule="auto"/>
              <w:ind w:firstLine="0"/>
              <w:jc w:val="right"/>
              <w:rPr>
                <w:sz w:val="18"/>
                <w:szCs w:val="18"/>
              </w:rPr>
            </w:pPr>
            <w:r w:rsidRPr="00286355">
              <w:rPr>
                <w:sz w:val="18"/>
                <w:szCs w:val="18"/>
              </w:rPr>
              <w:t>413,3</w:t>
            </w:r>
          </w:p>
        </w:tc>
      </w:tr>
      <w:tr w:rsidR="00286355" w:rsidRPr="00286355" w14:paraId="6BAF8820" w14:textId="77777777" w:rsidTr="00EC23BA">
        <w:trPr>
          <w:trHeight w:val="1329"/>
        </w:trPr>
        <w:tc>
          <w:tcPr>
            <w:tcW w:w="5620" w:type="dxa"/>
            <w:tcBorders>
              <w:top w:val="nil"/>
              <w:left w:val="nil"/>
              <w:bottom w:val="nil"/>
              <w:right w:val="nil"/>
            </w:tcBorders>
            <w:vAlign w:val="bottom"/>
            <w:hideMark/>
          </w:tcPr>
          <w:p w14:paraId="1B31B2F2" w14:textId="77777777" w:rsidR="00286355" w:rsidRPr="00286355" w:rsidRDefault="00286355" w:rsidP="00286355">
            <w:pPr>
              <w:spacing w:line="240" w:lineRule="auto"/>
              <w:ind w:firstLine="0"/>
              <w:jc w:val="left"/>
              <w:rPr>
                <w:b/>
                <w:bCs/>
                <w:color w:val="000000"/>
                <w:sz w:val="18"/>
                <w:szCs w:val="18"/>
              </w:rPr>
            </w:pPr>
            <w:r w:rsidRPr="00286355">
              <w:rPr>
                <w:b/>
                <w:bCs/>
                <w:color w:val="000000"/>
                <w:sz w:val="18"/>
                <w:szCs w:val="18"/>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60" w:type="dxa"/>
            <w:tcBorders>
              <w:top w:val="nil"/>
              <w:left w:val="single" w:sz="4" w:space="0" w:color="auto"/>
              <w:bottom w:val="single" w:sz="4" w:space="0" w:color="auto"/>
              <w:right w:val="single" w:sz="4" w:space="0" w:color="auto"/>
            </w:tcBorders>
            <w:vAlign w:val="center"/>
            <w:hideMark/>
          </w:tcPr>
          <w:p w14:paraId="5CAAB35F"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1BB02BF7"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50935E26" w14:textId="77777777" w:rsidR="00286355" w:rsidRPr="00286355" w:rsidRDefault="00286355" w:rsidP="00286355">
            <w:pPr>
              <w:spacing w:line="240" w:lineRule="auto"/>
              <w:ind w:firstLine="0"/>
              <w:jc w:val="center"/>
              <w:rPr>
                <w:b/>
                <w:bCs/>
                <w:sz w:val="18"/>
                <w:szCs w:val="18"/>
              </w:rPr>
            </w:pPr>
            <w:r w:rsidRPr="00286355">
              <w:rPr>
                <w:b/>
                <w:bCs/>
                <w:sz w:val="18"/>
                <w:szCs w:val="18"/>
              </w:rPr>
              <w:t>00 0 00 71202</w:t>
            </w:r>
          </w:p>
        </w:tc>
        <w:tc>
          <w:tcPr>
            <w:tcW w:w="520" w:type="dxa"/>
            <w:tcBorders>
              <w:top w:val="nil"/>
              <w:left w:val="nil"/>
              <w:bottom w:val="single" w:sz="4" w:space="0" w:color="auto"/>
              <w:right w:val="single" w:sz="4" w:space="0" w:color="auto"/>
            </w:tcBorders>
            <w:vAlign w:val="center"/>
            <w:hideMark/>
          </w:tcPr>
          <w:p w14:paraId="408FB33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63DB35E5" w14:textId="77777777" w:rsidR="00286355" w:rsidRPr="00286355" w:rsidRDefault="00286355" w:rsidP="00286355">
            <w:pPr>
              <w:spacing w:line="240" w:lineRule="auto"/>
              <w:ind w:firstLine="0"/>
              <w:jc w:val="right"/>
              <w:rPr>
                <w:b/>
                <w:bCs/>
                <w:sz w:val="18"/>
                <w:szCs w:val="18"/>
              </w:rPr>
            </w:pPr>
            <w:r w:rsidRPr="00286355">
              <w:rPr>
                <w:b/>
                <w:bCs/>
                <w:sz w:val="18"/>
                <w:szCs w:val="18"/>
              </w:rPr>
              <w:t>179 276,3</w:t>
            </w:r>
          </w:p>
        </w:tc>
      </w:tr>
      <w:tr w:rsidR="00286355" w:rsidRPr="00286355" w14:paraId="5A071322" w14:textId="77777777" w:rsidTr="00286355">
        <w:trPr>
          <w:trHeight w:val="435"/>
        </w:trPr>
        <w:tc>
          <w:tcPr>
            <w:tcW w:w="5620" w:type="dxa"/>
            <w:tcBorders>
              <w:top w:val="single" w:sz="4" w:space="0" w:color="auto"/>
              <w:left w:val="single" w:sz="4" w:space="0" w:color="auto"/>
              <w:bottom w:val="single" w:sz="4" w:space="0" w:color="auto"/>
              <w:right w:val="single" w:sz="4" w:space="0" w:color="auto"/>
            </w:tcBorders>
            <w:vAlign w:val="bottom"/>
            <w:hideMark/>
          </w:tcPr>
          <w:p w14:paraId="48063015"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306F643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C64F3AA"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07E49E7F" w14:textId="77777777" w:rsidR="00286355" w:rsidRPr="00286355" w:rsidRDefault="00286355" w:rsidP="00286355">
            <w:pPr>
              <w:spacing w:line="240" w:lineRule="auto"/>
              <w:ind w:firstLine="0"/>
              <w:jc w:val="center"/>
              <w:rPr>
                <w:sz w:val="18"/>
                <w:szCs w:val="18"/>
              </w:rPr>
            </w:pPr>
            <w:r w:rsidRPr="00286355">
              <w:rPr>
                <w:sz w:val="18"/>
                <w:szCs w:val="18"/>
              </w:rPr>
              <w:t>00 0 00 71202</w:t>
            </w:r>
          </w:p>
        </w:tc>
        <w:tc>
          <w:tcPr>
            <w:tcW w:w="520" w:type="dxa"/>
            <w:tcBorders>
              <w:top w:val="nil"/>
              <w:left w:val="nil"/>
              <w:bottom w:val="single" w:sz="4" w:space="0" w:color="auto"/>
              <w:right w:val="single" w:sz="4" w:space="0" w:color="auto"/>
            </w:tcBorders>
            <w:vAlign w:val="center"/>
            <w:hideMark/>
          </w:tcPr>
          <w:p w14:paraId="68A12A87"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09E96652" w14:textId="77777777" w:rsidR="00286355" w:rsidRPr="00286355" w:rsidRDefault="00286355" w:rsidP="00286355">
            <w:pPr>
              <w:spacing w:line="240" w:lineRule="auto"/>
              <w:ind w:firstLine="0"/>
              <w:jc w:val="right"/>
              <w:rPr>
                <w:sz w:val="18"/>
                <w:szCs w:val="18"/>
              </w:rPr>
            </w:pPr>
            <w:r w:rsidRPr="00286355">
              <w:rPr>
                <w:sz w:val="18"/>
                <w:szCs w:val="18"/>
              </w:rPr>
              <w:t>177 777,5</w:t>
            </w:r>
          </w:p>
        </w:tc>
      </w:tr>
      <w:tr w:rsidR="00286355" w:rsidRPr="00286355" w14:paraId="386C02E9" w14:textId="77777777" w:rsidTr="00286355">
        <w:trPr>
          <w:trHeight w:val="360"/>
        </w:trPr>
        <w:tc>
          <w:tcPr>
            <w:tcW w:w="5620" w:type="dxa"/>
            <w:tcBorders>
              <w:top w:val="nil"/>
              <w:left w:val="single" w:sz="4" w:space="0" w:color="auto"/>
              <w:bottom w:val="single" w:sz="4" w:space="0" w:color="auto"/>
              <w:right w:val="single" w:sz="4" w:space="0" w:color="auto"/>
            </w:tcBorders>
            <w:vAlign w:val="bottom"/>
            <w:hideMark/>
          </w:tcPr>
          <w:p w14:paraId="5C75D3CB"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2F4B07C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6C767937"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81532F6" w14:textId="77777777" w:rsidR="00286355" w:rsidRPr="00286355" w:rsidRDefault="00286355" w:rsidP="00286355">
            <w:pPr>
              <w:spacing w:line="240" w:lineRule="auto"/>
              <w:ind w:firstLine="0"/>
              <w:jc w:val="center"/>
              <w:rPr>
                <w:sz w:val="18"/>
                <w:szCs w:val="18"/>
              </w:rPr>
            </w:pPr>
            <w:r w:rsidRPr="00286355">
              <w:rPr>
                <w:sz w:val="18"/>
                <w:szCs w:val="18"/>
              </w:rPr>
              <w:t>00 0 00 71202</w:t>
            </w:r>
          </w:p>
        </w:tc>
        <w:tc>
          <w:tcPr>
            <w:tcW w:w="520" w:type="dxa"/>
            <w:tcBorders>
              <w:top w:val="nil"/>
              <w:left w:val="nil"/>
              <w:bottom w:val="single" w:sz="4" w:space="0" w:color="auto"/>
              <w:right w:val="single" w:sz="4" w:space="0" w:color="auto"/>
            </w:tcBorders>
            <w:vAlign w:val="center"/>
            <w:hideMark/>
          </w:tcPr>
          <w:p w14:paraId="0050C423"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3581321B" w14:textId="77777777" w:rsidR="00286355" w:rsidRPr="00286355" w:rsidRDefault="00286355" w:rsidP="00286355">
            <w:pPr>
              <w:spacing w:line="240" w:lineRule="auto"/>
              <w:ind w:firstLine="0"/>
              <w:jc w:val="right"/>
              <w:rPr>
                <w:sz w:val="18"/>
                <w:szCs w:val="18"/>
              </w:rPr>
            </w:pPr>
            <w:r w:rsidRPr="00286355">
              <w:rPr>
                <w:sz w:val="18"/>
                <w:szCs w:val="18"/>
              </w:rPr>
              <w:t>136 541,9</w:t>
            </w:r>
          </w:p>
        </w:tc>
      </w:tr>
      <w:tr w:rsidR="00286355" w:rsidRPr="00286355" w14:paraId="33C8F8C1" w14:textId="77777777" w:rsidTr="00286355">
        <w:trPr>
          <w:trHeight w:val="600"/>
        </w:trPr>
        <w:tc>
          <w:tcPr>
            <w:tcW w:w="5620" w:type="dxa"/>
            <w:tcBorders>
              <w:top w:val="nil"/>
              <w:left w:val="single" w:sz="4" w:space="0" w:color="auto"/>
              <w:bottom w:val="single" w:sz="4" w:space="0" w:color="auto"/>
              <w:right w:val="single" w:sz="4" w:space="0" w:color="auto"/>
            </w:tcBorders>
            <w:vAlign w:val="bottom"/>
            <w:hideMark/>
          </w:tcPr>
          <w:p w14:paraId="22B8895A"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1C79F9F8"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E776262"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506016D" w14:textId="77777777" w:rsidR="00286355" w:rsidRPr="00286355" w:rsidRDefault="00286355" w:rsidP="00286355">
            <w:pPr>
              <w:spacing w:line="240" w:lineRule="auto"/>
              <w:ind w:firstLine="0"/>
              <w:jc w:val="center"/>
              <w:rPr>
                <w:sz w:val="18"/>
                <w:szCs w:val="18"/>
              </w:rPr>
            </w:pPr>
            <w:r w:rsidRPr="00286355">
              <w:rPr>
                <w:sz w:val="18"/>
                <w:szCs w:val="18"/>
              </w:rPr>
              <w:t>00 0 00 71202</w:t>
            </w:r>
          </w:p>
        </w:tc>
        <w:tc>
          <w:tcPr>
            <w:tcW w:w="520" w:type="dxa"/>
            <w:tcBorders>
              <w:top w:val="nil"/>
              <w:left w:val="nil"/>
              <w:bottom w:val="single" w:sz="4" w:space="0" w:color="auto"/>
              <w:right w:val="single" w:sz="4" w:space="0" w:color="auto"/>
            </w:tcBorders>
            <w:vAlign w:val="center"/>
            <w:hideMark/>
          </w:tcPr>
          <w:p w14:paraId="22717270"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7540033C" w14:textId="77777777" w:rsidR="00286355" w:rsidRPr="00286355" w:rsidRDefault="00286355" w:rsidP="00286355">
            <w:pPr>
              <w:spacing w:line="240" w:lineRule="auto"/>
              <w:ind w:firstLine="0"/>
              <w:jc w:val="right"/>
              <w:rPr>
                <w:sz w:val="18"/>
                <w:szCs w:val="18"/>
              </w:rPr>
            </w:pPr>
            <w:r w:rsidRPr="00286355">
              <w:rPr>
                <w:sz w:val="18"/>
                <w:szCs w:val="18"/>
              </w:rPr>
              <w:t>41 235,6</w:t>
            </w:r>
          </w:p>
        </w:tc>
      </w:tr>
      <w:tr w:rsidR="00286355" w:rsidRPr="00286355" w14:paraId="12FDBEB5" w14:textId="77777777" w:rsidTr="00286355">
        <w:trPr>
          <w:trHeight w:val="300"/>
        </w:trPr>
        <w:tc>
          <w:tcPr>
            <w:tcW w:w="5620" w:type="dxa"/>
            <w:tcBorders>
              <w:top w:val="nil"/>
              <w:left w:val="single" w:sz="4" w:space="0" w:color="auto"/>
              <w:bottom w:val="single" w:sz="4" w:space="0" w:color="auto"/>
              <w:right w:val="single" w:sz="4" w:space="0" w:color="auto"/>
            </w:tcBorders>
            <w:vAlign w:val="bottom"/>
            <w:hideMark/>
          </w:tcPr>
          <w:p w14:paraId="3FFBC394"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88AD8D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1AD5BF0"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32ACE9FE" w14:textId="77777777" w:rsidR="00286355" w:rsidRPr="00286355" w:rsidRDefault="00286355" w:rsidP="00286355">
            <w:pPr>
              <w:spacing w:line="240" w:lineRule="auto"/>
              <w:ind w:firstLine="0"/>
              <w:jc w:val="center"/>
              <w:rPr>
                <w:sz w:val="18"/>
                <w:szCs w:val="18"/>
              </w:rPr>
            </w:pPr>
            <w:r w:rsidRPr="00286355">
              <w:rPr>
                <w:sz w:val="18"/>
                <w:szCs w:val="18"/>
              </w:rPr>
              <w:t>00 0 00 71202</w:t>
            </w:r>
          </w:p>
        </w:tc>
        <w:tc>
          <w:tcPr>
            <w:tcW w:w="520" w:type="dxa"/>
            <w:tcBorders>
              <w:top w:val="nil"/>
              <w:left w:val="nil"/>
              <w:bottom w:val="single" w:sz="4" w:space="0" w:color="auto"/>
              <w:right w:val="single" w:sz="4" w:space="0" w:color="auto"/>
            </w:tcBorders>
            <w:vAlign w:val="center"/>
            <w:hideMark/>
          </w:tcPr>
          <w:p w14:paraId="2E998D04"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53C3A0D4" w14:textId="77777777" w:rsidR="00286355" w:rsidRPr="00286355" w:rsidRDefault="00286355" w:rsidP="00286355">
            <w:pPr>
              <w:spacing w:line="240" w:lineRule="auto"/>
              <w:ind w:firstLine="0"/>
              <w:jc w:val="right"/>
              <w:rPr>
                <w:sz w:val="18"/>
                <w:szCs w:val="18"/>
              </w:rPr>
            </w:pPr>
            <w:r w:rsidRPr="00286355">
              <w:rPr>
                <w:sz w:val="18"/>
                <w:szCs w:val="18"/>
              </w:rPr>
              <w:t>1 498,8</w:t>
            </w:r>
          </w:p>
        </w:tc>
      </w:tr>
      <w:tr w:rsidR="00286355" w:rsidRPr="00286355" w14:paraId="0F505A4A" w14:textId="77777777" w:rsidTr="00286355">
        <w:trPr>
          <w:trHeight w:val="990"/>
        </w:trPr>
        <w:tc>
          <w:tcPr>
            <w:tcW w:w="5620" w:type="dxa"/>
            <w:tcBorders>
              <w:top w:val="nil"/>
              <w:left w:val="single" w:sz="4" w:space="0" w:color="auto"/>
              <w:bottom w:val="single" w:sz="4" w:space="0" w:color="auto"/>
              <w:right w:val="single" w:sz="4" w:space="0" w:color="auto"/>
            </w:tcBorders>
            <w:vAlign w:val="center"/>
            <w:hideMark/>
          </w:tcPr>
          <w:p w14:paraId="2B89E97E"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460" w:type="dxa"/>
            <w:tcBorders>
              <w:top w:val="nil"/>
              <w:left w:val="nil"/>
              <w:bottom w:val="single" w:sz="4" w:space="0" w:color="auto"/>
              <w:right w:val="single" w:sz="4" w:space="0" w:color="auto"/>
            </w:tcBorders>
            <w:vAlign w:val="center"/>
            <w:hideMark/>
          </w:tcPr>
          <w:p w14:paraId="64CF420A"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7E256D78"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7CE58DC0" w14:textId="77777777" w:rsidR="00286355" w:rsidRPr="00286355" w:rsidRDefault="00286355" w:rsidP="00286355">
            <w:pPr>
              <w:spacing w:line="240" w:lineRule="auto"/>
              <w:ind w:firstLine="0"/>
              <w:jc w:val="center"/>
              <w:rPr>
                <w:b/>
                <w:bCs/>
                <w:sz w:val="18"/>
                <w:szCs w:val="18"/>
              </w:rPr>
            </w:pPr>
            <w:r w:rsidRPr="00286355">
              <w:rPr>
                <w:b/>
                <w:bCs/>
                <w:sz w:val="18"/>
                <w:szCs w:val="18"/>
              </w:rPr>
              <w:t>00 0 00 71217</w:t>
            </w:r>
          </w:p>
        </w:tc>
        <w:tc>
          <w:tcPr>
            <w:tcW w:w="520" w:type="dxa"/>
            <w:tcBorders>
              <w:top w:val="nil"/>
              <w:left w:val="nil"/>
              <w:bottom w:val="single" w:sz="4" w:space="0" w:color="auto"/>
              <w:right w:val="single" w:sz="4" w:space="0" w:color="auto"/>
            </w:tcBorders>
            <w:vAlign w:val="center"/>
            <w:hideMark/>
          </w:tcPr>
          <w:p w14:paraId="0D7BF40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674CFB44" w14:textId="77777777" w:rsidR="00286355" w:rsidRPr="00286355" w:rsidRDefault="00286355" w:rsidP="00286355">
            <w:pPr>
              <w:spacing w:line="240" w:lineRule="auto"/>
              <w:ind w:firstLine="0"/>
              <w:jc w:val="right"/>
              <w:rPr>
                <w:b/>
                <w:bCs/>
                <w:sz w:val="18"/>
                <w:szCs w:val="18"/>
              </w:rPr>
            </w:pPr>
            <w:r w:rsidRPr="00286355">
              <w:rPr>
                <w:b/>
                <w:bCs/>
                <w:sz w:val="18"/>
                <w:szCs w:val="18"/>
              </w:rPr>
              <w:t>2 795,8</w:t>
            </w:r>
          </w:p>
        </w:tc>
      </w:tr>
      <w:tr w:rsidR="00286355" w:rsidRPr="00286355" w14:paraId="0AD54A7C" w14:textId="77777777" w:rsidTr="00EC23BA">
        <w:trPr>
          <w:trHeight w:val="382"/>
        </w:trPr>
        <w:tc>
          <w:tcPr>
            <w:tcW w:w="5620" w:type="dxa"/>
            <w:tcBorders>
              <w:top w:val="nil"/>
              <w:left w:val="single" w:sz="4" w:space="0" w:color="auto"/>
              <w:bottom w:val="single" w:sz="4" w:space="0" w:color="auto"/>
              <w:right w:val="single" w:sz="4" w:space="0" w:color="auto"/>
            </w:tcBorders>
            <w:vAlign w:val="bottom"/>
            <w:hideMark/>
          </w:tcPr>
          <w:p w14:paraId="18A482A8"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7A351C3A"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6288DBEC"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3769DA81" w14:textId="77777777" w:rsidR="00286355" w:rsidRPr="00286355" w:rsidRDefault="00286355" w:rsidP="00286355">
            <w:pPr>
              <w:spacing w:line="240" w:lineRule="auto"/>
              <w:ind w:firstLine="0"/>
              <w:jc w:val="center"/>
              <w:rPr>
                <w:sz w:val="18"/>
                <w:szCs w:val="18"/>
              </w:rPr>
            </w:pPr>
            <w:r w:rsidRPr="00286355">
              <w:rPr>
                <w:sz w:val="18"/>
                <w:szCs w:val="18"/>
              </w:rPr>
              <w:t>00 0 00 71217</w:t>
            </w:r>
          </w:p>
        </w:tc>
        <w:tc>
          <w:tcPr>
            <w:tcW w:w="520" w:type="dxa"/>
            <w:tcBorders>
              <w:top w:val="nil"/>
              <w:left w:val="nil"/>
              <w:bottom w:val="single" w:sz="4" w:space="0" w:color="auto"/>
              <w:right w:val="single" w:sz="4" w:space="0" w:color="auto"/>
            </w:tcBorders>
            <w:vAlign w:val="center"/>
            <w:hideMark/>
          </w:tcPr>
          <w:p w14:paraId="72F064AC"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0B530436" w14:textId="77777777" w:rsidR="00286355" w:rsidRPr="00286355" w:rsidRDefault="00286355" w:rsidP="00286355">
            <w:pPr>
              <w:spacing w:line="240" w:lineRule="auto"/>
              <w:ind w:firstLine="0"/>
              <w:jc w:val="right"/>
              <w:rPr>
                <w:sz w:val="18"/>
                <w:szCs w:val="18"/>
              </w:rPr>
            </w:pPr>
            <w:r w:rsidRPr="00286355">
              <w:rPr>
                <w:sz w:val="18"/>
                <w:szCs w:val="18"/>
              </w:rPr>
              <w:t>2 795,8</w:t>
            </w:r>
          </w:p>
        </w:tc>
      </w:tr>
      <w:tr w:rsidR="00286355" w:rsidRPr="00286355" w14:paraId="01356EC4" w14:textId="77777777" w:rsidTr="00EC23BA">
        <w:trPr>
          <w:trHeight w:val="698"/>
        </w:trPr>
        <w:tc>
          <w:tcPr>
            <w:tcW w:w="5620" w:type="dxa"/>
            <w:tcBorders>
              <w:top w:val="nil"/>
              <w:left w:val="single" w:sz="4" w:space="0" w:color="auto"/>
              <w:bottom w:val="single" w:sz="4" w:space="0" w:color="auto"/>
              <w:right w:val="single" w:sz="4" w:space="0" w:color="auto"/>
            </w:tcBorders>
            <w:vAlign w:val="center"/>
            <w:hideMark/>
          </w:tcPr>
          <w:p w14:paraId="339739BC"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460" w:type="dxa"/>
            <w:tcBorders>
              <w:top w:val="nil"/>
              <w:left w:val="nil"/>
              <w:bottom w:val="single" w:sz="4" w:space="0" w:color="auto"/>
              <w:right w:val="single" w:sz="4" w:space="0" w:color="auto"/>
            </w:tcBorders>
            <w:vAlign w:val="center"/>
            <w:hideMark/>
          </w:tcPr>
          <w:p w14:paraId="4B8EAE19"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3BB9D5E4"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634F5961" w14:textId="77777777" w:rsidR="00286355" w:rsidRPr="00286355" w:rsidRDefault="00286355" w:rsidP="00286355">
            <w:pPr>
              <w:spacing w:line="240" w:lineRule="auto"/>
              <w:ind w:firstLine="0"/>
              <w:jc w:val="center"/>
              <w:rPr>
                <w:b/>
                <w:bCs/>
                <w:sz w:val="18"/>
                <w:szCs w:val="18"/>
              </w:rPr>
            </w:pPr>
            <w:r w:rsidRPr="00286355">
              <w:rPr>
                <w:b/>
                <w:bCs/>
                <w:sz w:val="18"/>
                <w:szCs w:val="18"/>
              </w:rPr>
              <w:t>00 0 00 71218</w:t>
            </w:r>
          </w:p>
        </w:tc>
        <w:tc>
          <w:tcPr>
            <w:tcW w:w="520" w:type="dxa"/>
            <w:tcBorders>
              <w:top w:val="nil"/>
              <w:left w:val="nil"/>
              <w:bottom w:val="single" w:sz="4" w:space="0" w:color="auto"/>
              <w:right w:val="single" w:sz="4" w:space="0" w:color="auto"/>
            </w:tcBorders>
            <w:vAlign w:val="center"/>
            <w:hideMark/>
          </w:tcPr>
          <w:p w14:paraId="7624B80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9B3C910" w14:textId="77777777" w:rsidR="00286355" w:rsidRPr="00286355" w:rsidRDefault="00286355" w:rsidP="00286355">
            <w:pPr>
              <w:spacing w:line="240" w:lineRule="auto"/>
              <w:ind w:firstLine="0"/>
              <w:jc w:val="right"/>
              <w:rPr>
                <w:sz w:val="18"/>
                <w:szCs w:val="18"/>
              </w:rPr>
            </w:pPr>
            <w:r w:rsidRPr="00286355">
              <w:rPr>
                <w:sz w:val="18"/>
                <w:szCs w:val="18"/>
              </w:rPr>
              <w:t>617,3</w:t>
            </w:r>
          </w:p>
        </w:tc>
      </w:tr>
      <w:tr w:rsidR="00286355" w:rsidRPr="00286355" w14:paraId="363E4605" w14:textId="77777777" w:rsidTr="00EC23BA">
        <w:trPr>
          <w:trHeight w:val="269"/>
        </w:trPr>
        <w:tc>
          <w:tcPr>
            <w:tcW w:w="5620" w:type="dxa"/>
            <w:tcBorders>
              <w:top w:val="nil"/>
              <w:left w:val="single" w:sz="4" w:space="0" w:color="auto"/>
              <w:bottom w:val="single" w:sz="4" w:space="0" w:color="auto"/>
              <w:right w:val="single" w:sz="4" w:space="0" w:color="auto"/>
            </w:tcBorders>
            <w:vAlign w:val="bottom"/>
            <w:hideMark/>
          </w:tcPr>
          <w:p w14:paraId="79E703BB"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E87156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F4D9240"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2DF055B4" w14:textId="77777777" w:rsidR="00286355" w:rsidRPr="00286355" w:rsidRDefault="00286355" w:rsidP="00286355">
            <w:pPr>
              <w:spacing w:line="240" w:lineRule="auto"/>
              <w:ind w:firstLine="0"/>
              <w:jc w:val="center"/>
              <w:rPr>
                <w:sz w:val="18"/>
                <w:szCs w:val="18"/>
              </w:rPr>
            </w:pPr>
            <w:r w:rsidRPr="00286355">
              <w:rPr>
                <w:sz w:val="18"/>
                <w:szCs w:val="18"/>
              </w:rPr>
              <w:t>00 0 00 71218</w:t>
            </w:r>
          </w:p>
        </w:tc>
        <w:tc>
          <w:tcPr>
            <w:tcW w:w="520" w:type="dxa"/>
            <w:tcBorders>
              <w:top w:val="nil"/>
              <w:left w:val="nil"/>
              <w:bottom w:val="single" w:sz="4" w:space="0" w:color="auto"/>
              <w:right w:val="single" w:sz="4" w:space="0" w:color="auto"/>
            </w:tcBorders>
            <w:vAlign w:val="center"/>
            <w:hideMark/>
          </w:tcPr>
          <w:p w14:paraId="7814938F"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486DC57E" w14:textId="77777777" w:rsidR="00286355" w:rsidRPr="00286355" w:rsidRDefault="00286355" w:rsidP="00286355">
            <w:pPr>
              <w:spacing w:line="240" w:lineRule="auto"/>
              <w:ind w:firstLine="0"/>
              <w:jc w:val="right"/>
              <w:rPr>
                <w:sz w:val="18"/>
                <w:szCs w:val="18"/>
              </w:rPr>
            </w:pPr>
            <w:r w:rsidRPr="00286355">
              <w:rPr>
                <w:sz w:val="18"/>
                <w:szCs w:val="18"/>
              </w:rPr>
              <w:t>617,3</w:t>
            </w:r>
          </w:p>
        </w:tc>
      </w:tr>
      <w:tr w:rsidR="00286355" w:rsidRPr="00286355" w14:paraId="1B13E1F2" w14:textId="77777777" w:rsidTr="00EC23BA">
        <w:trPr>
          <w:trHeight w:val="128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0E110017" w14:textId="77777777" w:rsidR="00286355" w:rsidRPr="00286355" w:rsidRDefault="00286355" w:rsidP="00286355">
            <w:pPr>
              <w:spacing w:line="240" w:lineRule="auto"/>
              <w:ind w:firstLine="0"/>
              <w:jc w:val="center"/>
              <w:rPr>
                <w:sz w:val="18"/>
                <w:szCs w:val="18"/>
              </w:rPr>
            </w:pPr>
            <w:r w:rsidRPr="00286355">
              <w:rPr>
                <w:sz w:val="18"/>
                <w:szCs w:val="18"/>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организациях Забайкальского края</w:t>
            </w:r>
          </w:p>
        </w:tc>
        <w:tc>
          <w:tcPr>
            <w:tcW w:w="460" w:type="dxa"/>
            <w:tcBorders>
              <w:top w:val="nil"/>
              <w:left w:val="nil"/>
              <w:bottom w:val="single" w:sz="4" w:space="0" w:color="auto"/>
              <w:right w:val="single" w:sz="4" w:space="0" w:color="auto"/>
            </w:tcBorders>
            <w:vAlign w:val="center"/>
            <w:hideMark/>
          </w:tcPr>
          <w:p w14:paraId="3D3D36C4"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706AD0D2"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4CD9FD67" w14:textId="77777777" w:rsidR="00286355" w:rsidRPr="00286355" w:rsidRDefault="00286355" w:rsidP="00286355">
            <w:pPr>
              <w:spacing w:line="240" w:lineRule="auto"/>
              <w:ind w:firstLine="0"/>
              <w:jc w:val="center"/>
              <w:rPr>
                <w:b/>
                <w:bCs/>
                <w:sz w:val="18"/>
                <w:szCs w:val="18"/>
              </w:rPr>
            </w:pPr>
            <w:r w:rsidRPr="00286355">
              <w:rPr>
                <w:b/>
                <w:bCs/>
                <w:sz w:val="18"/>
                <w:szCs w:val="18"/>
              </w:rPr>
              <w:t>00 0 00 7121Б</w:t>
            </w:r>
          </w:p>
        </w:tc>
        <w:tc>
          <w:tcPr>
            <w:tcW w:w="520" w:type="dxa"/>
            <w:tcBorders>
              <w:top w:val="nil"/>
              <w:left w:val="nil"/>
              <w:bottom w:val="single" w:sz="4" w:space="0" w:color="auto"/>
              <w:right w:val="single" w:sz="4" w:space="0" w:color="auto"/>
            </w:tcBorders>
            <w:vAlign w:val="center"/>
            <w:hideMark/>
          </w:tcPr>
          <w:p w14:paraId="61DB2EA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3099E5DB" w14:textId="77777777" w:rsidR="00286355" w:rsidRPr="00286355" w:rsidRDefault="00286355" w:rsidP="00286355">
            <w:pPr>
              <w:spacing w:line="240" w:lineRule="auto"/>
              <w:ind w:firstLine="0"/>
              <w:jc w:val="right"/>
              <w:rPr>
                <w:b/>
                <w:bCs/>
                <w:sz w:val="18"/>
                <w:szCs w:val="18"/>
              </w:rPr>
            </w:pPr>
            <w:r w:rsidRPr="00286355">
              <w:rPr>
                <w:b/>
                <w:bCs/>
                <w:sz w:val="18"/>
                <w:szCs w:val="18"/>
              </w:rPr>
              <w:t>671,7</w:t>
            </w:r>
          </w:p>
        </w:tc>
      </w:tr>
      <w:tr w:rsidR="00286355" w:rsidRPr="00286355" w14:paraId="6F1CB815" w14:textId="77777777" w:rsidTr="00286355">
        <w:trPr>
          <w:trHeight w:val="390"/>
        </w:trPr>
        <w:tc>
          <w:tcPr>
            <w:tcW w:w="5620" w:type="dxa"/>
            <w:tcBorders>
              <w:top w:val="nil"/>
              <w:left w:val="single" w:sz="4" w:space="0" w:color="auto"/>
              <w:bottom w:val="single" w:sz="4" w:space="0" w:color="auto"/>
              <w:right w:val="single" w:sz="4" w:space="0" w:color="auto"/>
            </w:tcBorders>
            <w:vAlign w:val="bottom"/>
            <w:hideMark/>
          </w:tcPr>
          <w:p w14:paraId="64CFBD28"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109882D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5E1689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73768946" w14:textId="77777777" w:rsidR="00286355" w:rsidRPr="00286355" w:rsidRDefault="00286355" w:rsidP="00286355">
            <w:pPr>
              <w:spacing w:line="240" w:lineRule="auto"/>
              <w:ind w:firstLine="0"/>
              <w:jc w:val="center"/>
              <w:rPr>
                <w:sz w:val="18"/>
                <w:szCs w:val="18"/>
              </w:rPr>
            </w:pPr>
            <w:r w:rsidRPr="00286355">
              <w:rPr>
                <w:sz w:val="18"/>
                <w:szCs w:val="18"/>
              </w:rPr>
              <w:t>00 0 00 7121Б</w:t>
            </w:r>
          </w:p>
        </w:tc>
        <w:tc>
          <w:tcPr>
            <w:tcW w:w="520" w:type="dxa"/>
            <w:tcBorders>
              <w:top w:val="nil"/>
              <w:left w:val="nil"/>
              <w:bottom w:val="single" w:sz="4" w:space="0" w:color="auto"/>
              <w:right w:val="single" w:sz="4" w:space="0" w:color="auto"/>
            </w:tcBorders>
            <w:vAlign w:val="center"/>
            <w:hideMark/>
          </w:tcPr>
          <w:p w14:paraId="257D3E8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50D3F9A3" w14:textId="77777777" w:rsidR="00286355" w:rsidRPr="00286355" w:rsidRDefault="00286355" w:rsidP="00286355">
            <w:pPr>
              <w:spacing w:line="240" w:lineRule="auto"/>
              <w:ind w:firstLine="0"/>
              <w:jc w:val="right"/>
              <w:rPr>
                <w:sz w:val="18"/>
                <w:szCs w:val="18"/>
              </w:rPr>
            </w:pPr>
            <w:r w:rsidRPr="00286355">
              <w:rPr>
                <w:sz w:val="18"/>
                <w:szCs w:val="18"/>
              </w:rPr>
              <w:t>671,7</w:t>
            </w:r>
          </w:p>
        </w:tc>
      </w:tr>
      <w:tr w:rsidR="00286355" w:rsidRPr="00286355" w14:paraId="46C1CC6D" w14:textId="77777777" w:rsidTr="00EC23BA">
        <w:trPr>
          <w:trHeight w:val="709"/>
        </w:trPr>
        <w:tc>
          <w:tcPr>
            <w:tcW w:w="5620" w:type="dxa"/>
            <w:tcBorders>
              <w:top w:val="nil"/>
              <w:left w:val="nil"/>
              <w:bottom w:val="nil"/>
              <w:right w:val="nil"/>
            </w:tcBorders>
            <w:vAlign w:val="bottom"/>
            <w:hideMark/>
          </w:tcPr>
          <w:p w14:paraId="3BCEDD9D" w14:textId="77777777" w:rsidR="00286355" w:rsidRPr="00286355" w:rsidRDefault="00286355" w:rsidP="00286355">
            <w:pPr>
              <w:spacing w:line="240" w:lineRule="auto"/>
              <w:ind w:firstLine="0"/>
              <w:jc w:val="left"/>
              <w:rPr>
                <w:color w:val="000000"/>
                <w:sz w:val="20"/>
              </w:rPr>
            </w:pPr>
            <w:r w:rsidRPr="00286355">
              <w:rPr>
                <w:color w:val="000000"/>
                <w:sz w:val="20"/>
              </w:rP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460" w:type="dxa"/>
            <w:tcBorders>
              <w:top w:val="nil"/>
              <w:left w:val="single" w:sz="4" w:space="0" w:color="auto"/>
              <w:bottom w:val="single" w:sz="4" w:space="0" w:color="auto"/>
              <w:right w:val="single" w:sz="4" w:space="0" w:color="auto"/>
            </w:tcBorders>
            <w:vAlign w:val="center"/>
            <w:hideMark/>
          </w:tcPr>
          <w:p w14:paraId="0A189DBD"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6D681CFF"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4E2D4B76" w14:textId="77777777" w:rsidR="00286355" w:rsidRPr="00286355" w:rsidRDefault="00286355" w:rsidP="00286355">
            <w:pPr>
              <w:spacing w:line="240" w:lineRule="auto"/>
              <w:ind w:firstLine="0"/>
              <w:jc w:val="center"/>
              <w:rPr>
                <w:b/>
                <w:bCs/>
                <w:sz w:val="18"/>
                <w:szCs w:val="18"/>
              </w:rPr>
            </w:pPr>
            <w:r w:rsidRPr="00286355">
              <w:rPr>
                <w:b/>
                <w:bCs/>
                <w:sz w:val="18"/>
                <w:szCs w:val="18"/>
              </w:rPr>
              <w:t>00 0 00 71229</w:t>
            </w:r>
          </w:p>
        </w:tc>
        <w:tc>
          <w:tcPr>
            <w:tcW w:w="520" w:type="dxa"/>
            <w:tcBorders>
              <w:top w:val="nil"/>
              <w:left w:val="nil"/>
              <w:bottom w:val="single" w:sz="4" w:space="0" w:color="auto"/>
              <w:right w:val="single" w:sz="4" w:space="0" w:color="auto"/>
            </w:tcBorders>
            <w:vAlign w:val="center"/>
            <w:hideMark/>
          </w:tcPr>
          <w:p w14:paraId="3AB4CC3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450AB4AB" w14:textId="77777777" w:rsidR="00286355" w:rsidRPr="00286355" w:rsidRDefault="00286355" w:rsidP="00286355">
            <w:pPr>
              <w:spacing w:line="240" w:lineRule="auto"/>
              <w:ind w:firstLine="0"/>
              <w:jc w:val="right"/>
              <w:rPr>
                <w:b/>
                <w:bCs/>
                <w:sz w:val="18"/>
                <w:szCs w:val="18"/>
              </w:rPr>
            </w:pPr>
            <w:r w:rsidRPr="00286355">
              <w:rPr>
                <w:b/>
                <w:bCs/>
                <w:sz w:val="18"/>
                <w:szCs w:val="18"/>
              </w:rPr>
              <w:t>108,9</w:t>
            </w:r>
          </w:p>
        </w:tc>
      </w:tr>
      <w:tr w:rsidR="00286355" w:rsidRPr="00286355" w14:paraId="40023C94" w14:textId="77777777" w:rsidTr="00286355">
        <w:trPr>
          <w:trHeight w:val="390"/>
        </w:trPr>
        <w:tc>
          <w:tcPr>
            <w:tcW w:w="5620" w:type="dxa"/>
            <w:tcBorders>
              <w:top w:val="single" w:sz="4" w:space="0" w:color="auto"/>
              <w:left w:val="single" w:sz="4" w:space="0" w:color="auto"/>
              <w:bottom w:val="single" w:sz="4" w:space="0" w:color="auto"/>
              <w:right w:val="single" w:sz="4" w:space="0" w:color="auto"/>
            </w:tcBorders>
            <w:vAlign w:val="bottom"/>
            <w:hideMark/>
          </w:tcPr>
          <w:p w14:paraId="13CC564E"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117A69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35F71F6"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FA3A231" w14:textId="77777777" w:rsidR="00286355" w:rsidRPr="00286355" w:rsidRDefault="00286355" w:rsidP="00286355">
            <w:pPr>
              <w:spacing w:line="240" w:lineRule="auto"/>
              <w:ind w:firstLine="0"/>
              <w:jc w:val="center"/>
              <w:rPr>
                <w:sz w:val="18"/>
                <w:szCs w:val="18"/>
              </w:rPr>
            </w:pPr>
            <w:r w:rsidRPr="00286355">
              <w:rPr>
                <w:sz w:val="18"/>
                <w:szCs w:val="18"/>
              </w:rPr>
              <w:t>00 0 00 71229</w:t>
            </w:r>
          </w:p>
        </w:tc>
        <w:tc>
          <w:tcPr>
            <w:tcW w:w="520" w:type="dxa"/>
            <w:tcBorders>
              <w:top w:val="nil"/>
              <w:left w:val="nil"/>
              <w:bottom w:val="single" w:sz="4" w:space="0" w:color="auto"/>
              <w:right w:val="single" w:sz="4" w:space="0" w:color="auto"/>
            </w:tcBorders>
            <w:vAlign w:val="center"/>
            <w:hideMark/>
          </w:tcPr>
          <w:p w14:paraId="6391F1A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70EFF120" w14:textId="77777777" w:rsidR="00286355" w:rsidRPr="00286355" w:rsidRDefault="00286355" w:rsidP="00286355">
            <w:pPr>
              <w:spacing w:line="240" w:lineRule="auto"/>
              <w:ind w:firstLine="0"/>
              <w:jc w:val="right"/>
              <w:rPr>
                <w:sz w:val="18"/>
                <w:szCs w:val="18"/>
              </w:rPr>
            </w:pPr>
            <w:r w:rsidRPr="00286355">
              <w:rPr>
                <w:sz w:val="18"/>
                <w:szCs w:val="18"/>
              </w:rPr>
              <w:t>108,9</w:t>
            </w:r>
          </w:p>
        </w:tc>
      </w:tr>
      <w:tr w:rsidR="00286355" w:rsidRPr="00286355" w14:paraId="1DA19B0B" w14:textId="77777777" w:rsidTr="00EC23BA">
        <w:trPr>
          <w:trHeight w:val="725"/>
        </w:trPr>
        <w:tc>
          <w:tcPr>
            <w:tcW w:w="5620" w:type="dxa"/>
            <w:tcBorders>
              <w:top w:val="nil"/>
              <w:left w:val="single" w:sz="4" w:space="0" w:color="auto"/>
              <w:bottom w:val="single" w:sz="4" w:space="0" w:color="auto"/>
              <w:right w:val="single" w:sz="4" w:space="0" w:color="auto"/>
            </w:tcBorders>
            <w:vAlign w:val="center"/>
            <w:hideMark/>
          </w:tcPr>
          <w:p w14:paraId="30DADF98" w14:textId="77777777" w:rsidR="00286355" w:rsidRPr="00286355" w:rsidRDefault="00286355" w:rsidP="00286355">
            <w:pPr>
              <w:spacing w:line="240" w:lineRule="auto"/>
              <w:ind w:firstLine="0"/>
              <w:jc w:val="left"/>
              <w:rPr>
                <w:b/>
                <w:bCs/>
                <w:sz w:val="18"/>
                <w:szCs w:val="18"/>
              </w:rPr>
            </w:pPr>
            <w:r w:rsidRPr="00286355">
              <w:rPr>
                <w:b/>
                <w:bCs/>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0" w:type="dxa"/>
            <w:tcBorders>
              <w:top w:val="nil"/>
              <w:left w:val="nil"/>
              <w:bottom w:val="single" w:sz="4" w:space="0" w:color="auto"/>
              <w:right w:val="single" w:sz="4" w:space="0" w:color="auto"/>
            </w:tcBorders>
            <w:vAlign w:val="center"/>
            <w:hideMark/>
          </w:tcPr>
          <w:p w14:paraId="57C09E4A"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13854F15"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7C379611" w14:textId="77777777" w:rsidR="00286355" w:rsidRPr="00286355" w:rsidRDefault="00286355" w:rsidP="00286355">
            <w:pPr>
              <w:spacing w:line="240" w:lineRule="auto"/>
              <w:ind w:firstLine="0"/>
              <w:jc w:val="center"/>
              <w:rPr>
                <w:b/>
                <w:bCs/>
                <w:sz w:val="18"/>
                <w:szCs w:val="18"/>
              </w:rPr>
            </w:pPr>
            <w:r w:rsidRPr="00286355">
              <w:rPr>
                <w:b/>
                <w:bCs/>
                <w:sz w:val="18"/>
                <w:szCs w:val="18"/>
              </w:rPr>
              <w:t>00 0 00 L3040</w:t>
            </w:r>
          </w:p>
        </w:tc>
        <w:tc>
          <w:tcPr>
            <w:tcW w:w="520" w:type="dxa"/>
            <w:tcBorders>
              <w:top w:val="nil"/>
              <w:left w:val="nil"/>
              <w:bottom w:val="single" w:sz="4" w:space="0" w:color="auto"/>
              <w:right w:val="single" w:sz="4" w:space="0" w:color="auto"/>
            </w:tcBorders>
            <w:vAlign w:val="center"/>
            <w:hideMark/>
          </w:tcPr>
          <w:p w14:paraId="7B85084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399B809B"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478B3373" w14:textId="77777777" w:rsidTr="00286355">
        <w:trPr>
          <w:trHeight w:val="315"/>
        </w:trPr>
        <w:tc>
          <w:tcPr>
            <w:tcW w:w="5620" w:type="dxa"/>
            <w:tcBorders>
              <w:top w:val="nil"/>
              <w:left w:val="single" w:sz="4" w:space="0" w:color="auto"/>
              <w:bottom w:val="single" w:sz="4" w:space="0" w:color="auto"/>
              <w:right w:val="single" w:sz="4" w:space="0" w:color="auto"/>
            </w:tcBorders>
            <w:vAlign w:val="bottom"/>
            <w:hideMark/>
          </w:tcPr>
          <w:p w14:paraId="5BC5BB94"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BB9FAA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8D1A2FF"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5D66F1AB" w14:textId="77777777" w:rsidR="00286355" w:rsidRPr="00286355" w:rsidRDefault="00286355" w:rsidP="00286355">
            <w:pPr>
              <w:spacing w:line="240" w:lineRule="auto"/>
              <w:ind w:firstLine="0"/>
              <w:jc w:val="center"/>
              <w:rPr>
                <w:sz w:val="18"/>
                <w:szCs w:val="18"/>
              </w:rPr>
            </w:pPr>
            <w:r w:rsidRPr="00286355">
              <w:rPr>
                <w:sz w:val="18"/>
                <w:szCs w:val="18"/>
              </w:rPr>
              <w:t>00 0 00 L3040</w:t>
            </w:r>
          </w:p>
        </w:tc>
        <w:tc>
          <w:tcPr>
            <w:tcW w:w="520" w:type="dxa"/>
            <w:tcBorders>
              <w:top w:val="nil"/>
              <w:left w:val="nil"/>
              <w:bottom w:val="single" w:sz="4" w:space="0" w:color="auto"/>
              <w:right w:val="single" w:sz="4" w:space="0" w:color="auto"/>
            </w:tcBorders>
            <w:vAlign w:val="center"/>
            <w:hideMark/>
          </w:tcPr>
          <w:p w14:paraId="51520F93"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542C6E2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E1CA59D" w14:textId="77777777" w:rsidTr="00EC23BA">
        <w:trPr>
          <w:trHeight w:val="953"/>
        </w:trPr>
        <w:tc>
          <w:tcPr>
            <w:tcW w:w="5620" w:type="dxa"/>
            <w:tcBorders>
              <w:top w:val="nil"/>
              <w:left w:val="single" w:sz="4" w:space="0" w:color="auto"/>
              <w:bottom w:val="single" w:sz="4" w:space="0" w:color="auto"/>
              <w:right w:val="single" w:sz="4" w:space="0" w:color="auto"/>
            </w:tcBorders>
            <w:vAlign w:val="center"/>
            <w:hideMark/>
          </w:tcPr>
          <w:p w14:paraId="424195B9" w14:textId="77777777" w:rsidR="00286355" w:rsidRPr="00286355" w:rsidRDefault="00286355" w:rsidP="00286355">
            <w:pPr>
              <w:spacing w:line="240" w:lineRule="auto"/>
              <w:ind w:firstLine="0"/>
              <w:jc w:val="left"/>
              <w:rPr>
                <w:b/>
                <w:bCs/>
                <w:sz w:val="18"/>
                <w:szCs w:val="18"/>
              </w:rPr>
            </w:pPr>
            <w:r w:rsidRPr="00286355">
              <w:rPr>
                <w:b/>
                <w:bCs/>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(софинансирование)</w:t>
            </w:r>
          </w:p>
        </w:tc>
        <w:tc>
          <w:tcPr>
            <w:tcW w:w="460" w:type="dxa"/>
            <w:tcBorders>
              <w:top w:val="nil"/>
              <w:left w:val="nil"/>
              <w:bottom w:val="single" w:sz="4" w:space="0" w:color="auto"/>
              <w:right w:val="single" w:sz="4" w:space="0" w:color="auto"/>
            </w:tcBorders>
            <w:vAlign w:val="center"/>
            <w:hideMark/>
          </w:tcPr>
          <w:p w14:paraId="6919B6F7"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1A8D1CFD" w14:textId="77777777" w:rsidR="00286355" w:rsidRPr="00286355" w:rsidRDefault="00286355" w:rsidP="00286355">
            <w:pPr>
              <w:spacing w:line="240" w:lineRule="auto"/>
              <w:ind w:firstLine="0"/>
              <w:jc w:val="center"/>
              <w:rPr>
                <w:b/>
                <w:bCs/>
                <w:sz w:val="18"/>
                <w:szCs w:val="18"/>
              </w:rPr>
            </w:pPr>
            <w:r w:rsidRPr="00286355">
              <w:rPr>
                <w:b/>
                <w:bCs/>
                <w:sz w:val="18"/>
                <w:szCs w:val="18"/>
              </w:rPr>
              <w:t>02</w:t>
            </w:r>
          </w:p>
        </w:tc>
        <w:tc>
          <w:tcPr>
            <w:tcW w:w="1360" w:type="dxa"/>
            <w:tcBorders>
              <w:top w:val="nil"/>
              <w:left w:val="nil"/>
              <w:bottom w:val="single" w:sz="4" w:space="0" w:color="auto"/>
              <w:right w:val="single" w:sz="4" w:space="0" w:color="auto"/>
            </w:tcBorders>
            <w:vAlign w:val="center"/>
            <w:hideMark/>
          </w:tcPr>
          <w:p w14:paraId="329DE808" w14:textId="77777777" w:rsidR="00286355" w:rsidRPr="00286355" w:rsidRDefault="00286355" w:rsidP="00286355">
            <w:pPr>
              <w:spacing w:line="240" w:lineRule="auto"/>
              <w:ind w:firstLine="0"/>
              <w:jc w:val="center"/>
              <w:rPr>
                <w:b/>
                <w:bCs/>
                <w:sz w:val="18"/>
                <w:szCs w:val="18"/>
              </w:rPr>
            </w:pPr>
            <w:r w:rsidRPr="00286355">
              <w:rPr>
                <w:b/>
                <w:bCs/>
                <w:sz w:val="18"/>
                <w:szCs w:val="18"/>
              </w:rPr>
              <w:t>00 0 00 L3040</w:t>
            </w:r>
          </w:p>
        </w:tc>
        <w:tc>
          <w:tcPr>
            <w:tcW w:w="520" w:type="dxa"/>
            <w:tcBorders>
              <w:top w:val="nil"/>
              <w:left w:val="nil"/>
              <w:bottom w:val="single" w:sz="4" w:space="0" w:color="auto"/>
              <w:right w:val="single" w:sz="4" w:space="0" w:color="auto"/>
            </w:tcBorders>
            <w:vAlign w:val="center"/>
            <w:hideMark/>
          </w:tcPr>
          <w:p w14:paraId="6EDB57B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6FC1EFE2"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635D7C1" w14:textId="77777777" w:rsidTr="00286355">
        <w:trPr>
          <w:trHeight w:val="390"/>
        </w:trPr>
        <w:tc>
          <w:tcPr>
            <w:tcW w:w="5620" w:type="dxa"/>
            <w:tcBorders>
              <w:top w:val="nil"/>
              <w:left w:val="single" w:sz="4" w:space="0" w:color="auto"/>
              <w:bottom w:val="single" w:sz="4" w:space="0" w:color="auto"/>
              <w:right w:val="single" w:sz="4" w:space="0" w:color="auto"/>
            </w:tcBorders>
            <w:vAlign w:val="bottom"/>
            <w:hideMark/>
          </w:tcPr>
          <w:p w14:paraId="2C0A6342"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58EB21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6E540C40"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2966EDE9" w14:textId="77777777" w:rsidR="00286355" w:rsidRPr="00286355" w:rsidRDefault="00286355" w:rsidP="00286355">
            <w:pPr>
              <w:spacing w:line="240" w:lineRule="auto"/>
              <w:ind w:firstLine="0"/>
              <w:jc w:val="center"/>
              <w:rPr>
                <w:sz w:val="18"/>
                <w:szCs w:val="18"/>
              </w:rPr>
            </w:pPr>
            <w:r w:rsidRPr="00286355">
              <w:rPr>
                <w:sz w:val="18"/>
                <w:szCs w:val="18"/>
              </w:rPr>
              <w:t>00 0 00 L3040</w:t>
            </w:r>
          </w:p>
        </w:tc>
        <w:tc>
          <w:tcPr>
            <w:tcW w:w="520" w:type="dxa"/>
            <w:tcBorders>
              <w:top w:val="nil"/>
              <w:left w:val="nil"/>
              <w:bottom w:val="single" w:sz="4" w:space="0" w:color="auto"/>
              <w:right w:val="single" w:sz="4" w:space="0" w:color="auto"/>
            </w:tcBorders>
            <w:vAlign w:val="center"/>
            <w:hideMark/>
          </w:tcPr>
          <w:p w14:paraId="6CC1C475"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noWrap/>
            <w:vAlign w:val="center"/>
            <w:hideMark/>
          </w:tcPr>
          <w:p w14:paraId="609A9AE9"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F792ACE" w14:textId="77777777" w:rsidTr="00286355">
        <w:trPr>
          <w:trHeight w:val="27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7AA2CB4B" w14:textId="77777777" w:rsidR="00286355" w:rsidRPr="00286355" w:rsidRDefault="00286355" w:rsidP="00286355">
            <w:pPr>
              <w:spacing w:line="240" w:lineRule="auto"/>
              <w:ind w:firstLine="0"/>
              <w:jc w:val="left"/>
              <w:rPr>
                <w:b/>
                <w:bCs/>
                <w:sz w:val="18"/>
                <w:szCs w:val="18"/>
              </w:rPr>
            </w:pPr>
            <w:r w:rsidRPr="00286355">
              <w:rPr>
                <w:b/>
                <w:bCs/>
                <w:sz w:val="18"/>
                <w:szCs w:val="18"/>
              </w:rPr>
              <w:t>Дополнительное образование детей</w:t>
            </w:r>
          </w:p>
        </w:tc>
        <w:tc>
          <w:tcPr>
            <w:tcW w:w="460" w:type="dxa"/>
            <w:tcBorders>
              <w:top w:val="nil"/>
              <w:left w:val="nil"/>
              <w:bottom w:val="single" w:sz="4" w:space="0" w:color="auto"/>
              <w:right w:val="single" w:sz="4" w:space="0" w:color="auto"/>
            </w:tcBorders>
            <w:shd w:val="clear" w:color="000000" w:fill="FFFF00"/>
            <w:vAlign w:val="center"/>
            <w:hideMark/>
          </w:tcPr>
          <w:p w14:paraId="525E07B0"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7C59C61F"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1B1295A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33036A2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250C2F23" w14:textId="77777777" w:rsidR="00286355" w:rsidRPr="00286355" w:rsidRDefault="00286355" w:rsidP="00286355">
            <w:pPr>
              <w:spacing w:line="240" w:lineRule="auto"/>
              <w:ind w:firstLine="0"/>
              <w:jc w:val="right"/>
              <w:rPr>
                <w:b/>
                <w:bCs/>
                <w:sz w:val="18"/>
                <w:szCs w:val="18"/>
              </w:rPr>
            </w:pPr>
            <w:r w:rsidRPr="00286355">
              <w:rPr>
                <w:b/>
                <w:bCs/>
                <w:sz w:val="18"/>
                <w:szCs w:val="18"/>
              </w:rPr>
              <w:t>23 353,6</w:t>
            </w:r>
          </w:p>
        </w:tc>
      </w:tr>
      <w:tr w:rsidR="00286355" w:rsidRPr="00286355" w14:paraId="29B4D0D3" w14:textId="77777777" w:rsidTr="00EC23BA">
        <w:trPr>
          <w:trHeight w:val="593"/>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466BF98D"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функционирования модели персонифицированного финансирования дополнительного образования детей</w:t>
            </w:r>
          </w:p>
        </w:tc>
        <w:tc>
          <w:tcPr>
            <w:tcW w:w="460" w:type="dxa"/>
            <w:tcBorders>
              <w:top w:val="nil"/>
              <w:left w:val="nil"/>
              <w:bottom w:val="single" w:sz="4" w:space="0" w:color="auto"/>
              <w:right w:val="single" w:sz="4" w:space="0" w:color="auto"/>
            </w:tcBorders>
            <w:shd w:val="clear" w:color="000000" w:fill="FFFFFF"/>
            <w:vAlign w:val="center"/>
            <w:hideMark/>
          </w:tcPr>
          <w:p w14:paraId="37517276"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4AA0E358"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193E95F1" w14:textId="77777777" w:rsidR="00286355" w:rsidRPr="00286355" w:rsidRDefault="00286355" w:rsidP="00286355">
            <w:pPr>
              <w:spacing w:line="240" w:lineRule="auto"/>
              <w:ind w:firstLine="0"/>
              <w:jc w:val="center"/>
              <w:rPr>
                <w:b/>
                <w:bCs/>
                <w:sz w:val="18"/>
                <w:szCs w:val="18"/>
              </w:rPr>
            </w:pPr>
            <w:r w:rsidRPr="00286355">
              <w:rPr>
                <w:b/>
                <w:bCs/>
                <w:sz w:val="18"/>
                <w:szCs w:val="18"/>
              </w:rPr>
              <w:t>00 0 00 43605</w:t>
            </w:r>
          </w:p>
        </w:tc>
        <w:tc>
          <w:tcPr>
            <w:tcW w:w="520" w:type="dxa"/>
            <w:tcBorders>
              <w:top w:val="nil"/>
              <w:left w:val="nil"/>
              <w:bottom w:val="single" w:sz="4" w:space="0" w:color="auto"/>
              <w:right w:val="single" w:sz="4" w:space="0" w:color="auto"/>
            </w:tcBorders>
            <w:shd w:val="clear" w:color="000000" w:fill="FFFFFF"/>
            <w:vAlign w:val="center"/>
            <w:hideMark/>
          </w:tcPr>
          <w:p w14:paraId="110AF26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6C022791" w14:textId="77777777" w:rsidR="00286355" w:rsidRPr="00286355" w:rsidRDefault="00286355" w:rsidP="00286355">
            <w:pPr>
              <w:spacing w:line="240" w:lineRule="auto"/>
              <w:ind w:firstLine="0"/>
              <w:jc w:val="right"/>
              <w:rPr>
                <w:b/>
                <w:bCs/>
                <w:sz w:val="18"/>
                <w:szCs w:val="18"/>
              </w:rPr>
            </w:pPr>
            <w:r w:rsidRPr="00286355">
              <w:rPr>
                <w:b/>
                <w:bCs/>
                <w:sz w:val="18"/>
                <w:szCs w:val="18"/>
              </w:rPr>
              <w:t>23 353,6</w:t>
            </w:r>
          </w:p>
        </w:tc>
      </w:tr>
      <w:tr w:rsidR="00286355" w:rsidRPr="00286355" w14:paraId="277878FC"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18BBFEE7"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shd w:val="clear" w:color="000000" w:fill="FFFFFF"/>
            <w:vAlign w:val="center"/>
            <w:hideMark/>
          </w:tcPr>
          <w:p w14:paraId="7F2EABF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3C894BCD"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7A2DBC2E" w14:textId="77777777" w:rsidR="00286355" w:rsidRPr="00286355" w:rsidRDefault="00286355" w:rsidP="00286355">
            <w:pPr>
              <w:spacing w:line="240" w:lineRule="auto"/>
              <w:ind w:firstLine="0"/>
              <w:jc w:val="center"/>
              <w:rPr>
                <w:sz w:val="18"/>
                <w:szCs w:val="18"/>
              </w:rPr>
            </w:pPr>
            <w:r w:rsidRPr="00286355">
              <w:rPr>
                <w:sz w:val="18"/>
                <w:szCs w:val="18"/>
              </w:rPr>
              <w:t>00 0 00 43605</w:t>
            </w:r>
          </w:p>
        </w:tc>
        <w:tc>
          <w:tcPr>
            <w:tcW w:w="520" w:type="dxa"/>
            <w:tcBorders>
              <w:top w:val="nil"/>
              <w:left w:val="nil"/>
              <w:bottom w:val="single" w:sz="4" w:space="0" w:color="auto"/>
              <w:right w:val="single" w:sz="4" w:space="0" w:color="auto"/>
            </w:tcBorders>
            <w:shd w:val="clear" w:color="000000" w:fill="FFFFFF"/>
            <w:vAlign w:val="center"/>
            <w:hideMark/>
          </w:tcPr>
          <w:p w14:paraId="47992034"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shd w:val="clear" w:color="000000" w:fill="FFFFFF"/>
            <w:vAlign w:val="center"/>
            <w:hideMark/>
          </w:tcPr>
          <w:p w14:paraId="58754F85" w14:textId="77777777" w:rsidR="00286355" w:rsidRPr="00286355" w:rsidRDefault="00286355" w:rsidP="00286355">
            <w:pPr>
              <w:spacing w:line="240" w:lineRule="auto"/>
              <w:ind w:firstLine="0"/>
              <w:jc w:val="right"/>
              <w:rPr>
                <w:sz w:val="18"/>
                <w:szCs w:val="18"/>
              </w:rPr>
            </w:pPr>
            <w:r w:rsidRPr="00286355">
              <w:rPr>
                <w:sz w:val="18"/>
                <w:szCs w:val="18"/>
              </w:rPr>
              <w:t>23 353,6</w:t>
            </w:r>
          </w:p>
        </w:tc>
      </w:tr>
      <w:tr w:rsidR="00286355" w:rsidRPr="00286355" w14:paraId="4359591F"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53C622F4" w14:textId="77777777" w:rsidR="00286355" w:rsidRPr="00286355" w:rsidRDefault="00286355" w:rsidP="00286355">
            <w:pPr>
              <w:spacing w:line="240" w:lineRule="auto"/>
              <w:ind w:firstLine="0"/>
              <w:jc w:val="left"/>
              <w:rPr>
                <w:b/>
                <w:bCs/>
                <w:sz w:val="18"/>
                <w:szCs w:val="18"/>
              </w:rPr>
            </w:pPr>
            <w:r w:rsidRPr="00286355">
              <w:rPr>
                <w:b/>
                <w:bCs/>
                <w:sz w:val="18"/>
                <w:szCs w:val="18"/>
              </w:rPr>
              <w:t>Молодежная политика и оздоровление детей</w:t>
            </w:r>
          </w:p>
        </w:tc>
        <w:tc>
          <w:tcPr>
            <w:tcW w:w="460" w:type="dxa"/>
            <w:tcBorders>
              <w:top w:val="nil"/>
              <w:left w:val="nil"/>
              <w:bottom w:val="single" w:sz="4" w:space="0" w:color="auto"/>
              <w:right w:val="single" w:sz="4" w:space="0" w:color="auto"/>
            </w:tcBorders>
            <w:shd w:val="clear" w:color="000000" w:fill="FFFF00"/>
            <w:vAlign w:val="center"/>
            <w:hideMark/>
          </w:tcPr>
          <w:p w14:paraId="7337C873"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3E11CD80"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1360" w:type="dxa"/>
            <w:tcBorders>
              <w:top w:val="nil"/>
              <w:left w:val="nil"/>
              <w:bottom w:val="single" w:sz="4" w:space="0" w:color="auto"/>
              <w:right w:val="single" w:sz="4" w:space="0" w:color="auto"/>
            </w:tcBorders>
            <w:shd w:val="clear" w:color="000000" w:fill="FFFF00"/>
            <w:vAlign w:val="center"/>
            <w:hideMark/>
          </w:tcPr>
          <w:p w14:paraId="4C058CB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0BF4A4A0"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435C3490"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07D2A554"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55BCC7D0" w14:textId="77777777" w:rsidR="00286355" w:rsidRPr="00286355" w:rsidRDefault="00286355" w:rsidP="00286355">
            <w:pPr>
              <w:spacing w:line="240" w:lineRule="auto"/>
              <w:ind w:firstLine="0"/>
              <w:jc w:val="left"/>
              <w:rPr>
                <w:b/>
                <w:bCs/>
                <w:sz w:val="18"/>
                <w:szCs w:val="18"/>
              </w:rPr>
            </w:pPr>
            <w:r w:rsidRPr="00286355">
              <w:rPr>
                <w:b/>
                <w:bCs/>
                <w:sz w:val="18"/>
                <w:szCs w:val="18"/>
              </w:rPr>
              <w:lastRenderedPageBreak/>
              <w:t>Другие вопросы в области образования</w:t>
            </w:r>
          </w:p>
        </w:tc>
        <w:tc>
          <w:tcPr>
            <w:tcW w:w="460" w:type="dxa"/>
            <w:tcBorders>
              <w:top w:val="nil"/>
              <w:left w:val="nil"/>
              <w:bottom w:val="single" w:sz="4" w:space="0" w:color="auto"/>
              <w:right w:val="single" w:sz="4" w:space="0" w:color="auto"/>
            </w:tcBorders>
            <w:shd w:val="clear" w:color="000000" w:fill="FFFF00"/>
            <w:vAlign w:val="center"/>
            <w:hideMark/>
          </w:tcPr>
          <w:p w14:paraId="464A5054"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2BF87138"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shd w:val="clear" w:color="000000" w:fill="FFFF00"/>
            <w:vAlign w:val="center"/>
            <w:hideMark/>
          </w:tcPr>
          <w:p w14:paraId="751C4EDA"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A09F56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4B188C7E" w14:textId="77777777" w:rsidR="00286355" w:rsidRPr="00286355" w:rsidRDefault="00286355" w:rsidP="00286355">
            <w:pPr>
              <w:spacing w:line="240" w:lineRule="auto"/>
              <w:ind w:firstLine="0"/>
              <w:jc w:val="right"/>
              <w:rPr>
                <w:b/>
                <w:bCs/>
                <w:sz w:val="18"/>
                <w:szCs w:val="18"/>
              </w:rPr>
            </w:pPr>
            <w:r w:rsidRPr="00286355">
              <w:rPr>
                <w:b/>
                <w:bCs/>
                <w:sz w:val="18"/>
                <w:szCs w:val="18"/>
              </w:rPr>
              <w:t>64 896,4</w:t>
            </w:r>
          </w:p>
        </w:tc>
      </w:tr>
      <w:tr w:rsidR="00286355" w:rsidRPr="00286355" w14:paraId="1A06BD3C" w14:textId="77777777" w:rsidTr="00286355">
        <w:trPr>
          <w:trHeight w:val="315"/>
        </w:trPr>
        <w:tc>
          <w:tcPr>
            <w:tcW w:w="5620" w:type="dxa"/>
            <w:tcBorders>
              <w:top w:val="nil"/>
              <w:left w:val="single" w:sz="4" w:space="0" w:color="auto"/>
              <w:bottom w:val="single" w:sz="4" w:space="0" w:color="auto"/>
              <w:right w:val="single" w:sz="4" w:space="0" w:color="auto"/>
            </w:tcBorders>
            <w:vAlign w:val="center"/>
            <w:hideMark/>
          </w:tcPr>
          <w:p w14:paraId="371D3C0B" w14:textId="77777777" w:rsidR="00286355" w:rsidRPr="00286355" w:rsidRDefault="00286355" w:rsidP="00286355">
            <w:pPr>
              <w:spacing w:line="240" w:lineRule="auto"/>
              <w:ind w:firstLine="0"/>
              <w:jc w:val="left"/>
              <w:rPr>
                <w:sz w:val="18"/>
                <w:szCs w:val="18"/>
              </w:rPr>
            </w:pPr>
            <w:r w:rsidRPr="00286355">
              <w:rPr>
                <w:sz w:val="18"/>
                <w:szCs w:val="18"/>
              </w:rPr>
              <w:t>Центральный аппарат</w:t>
            </w:r>
          </w:p>
        </w:tc>
        <w:tc>
          <w:tcPr>
            <w:tcW w:w="460" w:type="dxa"/>
            <w:tcBorders>
              <w:top w:val="nil"/>
              <w:left w:val="nil"/>
              <w:bottom w:val="single" w:sz="4" w:space="0" w:color="auto"/>
              <w:right w:val="single" w:sz="4" w:space="0" w:color="auto"/>
            </w:tcBorders>
            <w:vAlign w:val="center"/>
            <w:hideMark/>
          </w:tcPr>
          <w:p w14:paraId="77953222"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1B12EC6"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755C3579"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6D7C5119"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vAlign w:val="center"/>
            <w:hideMark/>
          </w:tcPr>
          <w:p w14:paraId="55402CE2" w14:textId="77777777" w:rsidR="00286355" w:rsidRPr="00286355" w:rsidRDefault="00286355" w:rsidP="00286355">
            <w:pPr>
              <w:spacing w:line="240" w:lineRule="auto"/>
              <w:ind w:firstLine="0"/>
              <w:jc w:val="right"/>
              <w:rPr>
                <w:sz w:val="18"/>
                <w:szCs w:val="18"/>
              </w:rPr>
            </w:pPr>
            <w:r w:rsidRPr="00286355">
              <w:rPr>
                <w:sz w:val="18"/>
                <w:szCs w:val="18"/>
              </w:rPr>
              <w:t>4 216,8</w:t>
            </w:r>
          </w:p>
        </w:tc>
      </w:tr>
      <w:tr w:rsidR="00286355" w:rsidRPr="00286355" w14:paraId="7B1C11B6"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F966631"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17DB0C8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97CE073"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56BB7F35"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720BEF84"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4EF07DEF" w14:textId="77777777" w:rsidR="00286355" w:rsidRPr="00286355" w:rsidRDefault="00286355" w:rsidP="00286355">
            <w:pPr>
              <w:spacing w:line="240" w:lineRule="auto"/>
              <w:ind w:firstLine="0"/>
              <w:jc w:val="right"/>
              <w:rPr>
                <w:sz w:val="18"/>
                <w:szCs w:val="18"/>
              </w:rPr>
            </w:pPr>
            <w:r w:rsidRPr="00286355">
              <w:rPr>
                <w:sz w:val="18"/>
                <w:szCs w:val="18"/>
              </w:rPr>
              <w:t>4 216,8</w:t>
            </w:r>
          </w:p>
        </w:tc>
      </w:tr>
      <w:tr w:rsidR="00286355" w:rsidRPr="00286355" w14:paraId="135B6798"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EE075CA"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0413BE32"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47448BA"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7C16C2C3"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103A9FB7"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340DE01C" w14:textId="77777777" w:rsidR="00286355" w:rsidRPr="00286355" w:rsidRDefault="00286355" w:rsidP="00286355">
            <w:pPr>
              <w:spacing w:line="240" w:lineRule="auto"/>
              <w:ind w:firstLine="0"/>
              <w:jc w:val="right"/>
              <w:rPr>
                <w:sz w:val="18"/>
                <w:szCs w:val="18"/>
              </w:rPr>
            </w:pPr>
            <w:r w:rsidRPr="00286355">
              <w:rPr>
                <w:sz w:val="18"/>
                <w:szCs w:val="18"/>
              </w:rPr>
              <w:t>3 238,7</w:t>
            </w:r>
          </w:p>
        </w:tc>
      </w:tr>
      <w:tr w:rsidR="00286355" w:rsidRPr="00286355" w14:paraId="56AAFC0F" w14:textId="77777777" w:rsidTr="00286355">
        <w:trPr>
          <w:trHeight w:val="810"/>
        </w:trPr>
        <w:tc>
          <w:tcPr>
            <w:tcW w:w="5620" w:type="dxa"/>
            <w:tcBorders>
              <w:top w:val="nil"/>
              <w:left w:val="single" w:sz="4" w:space="0" w:color="auto"/>
              <w:bottom w:val="single" w:sz="4" w:space="0" w:color="auto"/>
              <w:right w:val="single" w:sz="4" w:space="0" w:color="auto"/>
            </w:tcBorders>
            <w:vAlign w:val="center"/>
            <w:hideMark/>
          </w:tcPr>
          <w:p w14:paraId="34A1E865"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425D2AAE"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B3B33B3"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793B0F60" w14:textId="77777777" w:rsidR="00286355" w:rsidRPr="00286355" w:rsidRDefault="00286355" w:rsidP="00286355">
            <w:pPr>
              <w:spacing w:line="240" w:lineRule="auto"/>
              <w:ind w:firstLine="0"/>
              <w:jc w:val="center"/>
              <w:rPr>
                <w:sz w:val="18"/>
                <w:szCs w:val="18"/>
              </w:rPr>
            </w:pPr>
            <w:r w:rsidRPr="00286355">
              <w:rPr>
                <w:sz w:val="18"/>
                <w:szCs w:val="18"/>
              </w:rPr>
              <w:t>00 0 00 20400</w:t>
            </w:r>
          </w:p>
        </w:tc>
        <w:tc>
          <w:tcPr>
            <w:tcW w:w="520" w:type="dxa"/>
            <w:tcBorders>
              <w:top w:val="nil"/>
              <w:left w:val="nil"/>
              <w:bottom w:val="single" w:sz="4" w:space="0" w:color="auto"/>
              <w:right w:val="single" w:sz="4" w:space="0" w:color="auto"/>
            </w:tcBorders>
            <w:vAlign w:val="center"/>
            <w:hideMark/>
          </w:tcPr>
          <w:p w14:paraId="69C9BC4D"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7B49BB7F" w14:textId="77777777" w:rsidR="00286355" w:rsidRPr="00286355" w:rsidRDefault="00286355" w:rsidP="00286355">
            <w:pPr>
              <w:spacing w:line="240" w:lineRule="auto"/>
              <w:ind w:firstLine="0"/>
              <w:jc w:val="right"/>
              <w:rPr>
                <w:sz w:val="18"/>
                <w:szCs w:val="18"/>
              </w:rPr>
            </w:pPr>
            <w:r w:rsidRPr="00286355">
              <w:rPr>
                <w:sz w:val="18"/>
                <w:szCs w:val="18"/>
              </w:rPr>
              <w:t>978,1</w:t>
            </w:r>
          </w:p>
        </w:tc>
      </w:tr>
      <w:tr w:rsidR="00286355" w:rsidRPr="00286355" w14:paraId="525D5DF2" w14:textId="77777777" w:rsidTr="00286355">
        <w:trPr>
          <w:trHeight w:val="420"/>
        </w:trPr>
        <w:tc>
          <w:tcPr>
            <w:tcW w:w="5620" w:type="dxa"/>
            <w:tcBorders>
              <w:top w:val="nil"/>
              <w:left w:val="single" w:sz="4" w:space="0" w:color="auto"/>
              <w:bottom w:val="single" w:sz="4" w:space="0" w:color="auto"/>
              <w:right w:val="single" w:sz="4" w:space="0" w:color="auto"/>
            </w:tcBorders>
            <w:vAlign w:val="center"/>
            <w:hideMark/>
          </w:tcPr>
          <w:p w14:paraId="7894AE47"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Центральный аппарат - рейтинг</w:t>
            </w:r>
          </w:p>
        </w:tc>
        <w:tc>
          <w:tcPr>
            <w:tcW w:w="460" w:type="dxa"/>
            <w:tcBorders>
              <w:top w:val="nil"/>
              <w:left w:val="nil"/>
              <w:bottom w:val="single" w:sz="4" w:space="0" w:color="auto"/>
              <w:right w:val="single" w:sz="4" w:space="0" w:color="auto"/>
            </w:tcBorders>
            <w:vAlign w:val="center"/>
            <w:hideMark/>
          </w:tcPr>
          <w:p w14:paraId="7AEECA08"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35C99901"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11FF9E32" w14:textId="77777777" w:rsidR="00286355" w:rsidRPr="00286355" w:rsidRDefault="00286355" w:rsidP="00286355">
            <w:pPr>
              <w:spacing w:line="240" w:lineRule="auto"/>
              <w:ind w:firstLine="0"/>
              <w:jc w:val="center"/>
              <w:rPr>
                <w:b/>
                <w:bCs/>
                <w:sz w:val="18"/>
                <w:szCs w:val="18"/>
              </w:rPr>
            </w:pPr>
            <w:r w:rsidRPr="00286355">
              <w:rPr>
                <w:b/>
                <w:bCs/>
                <w:sz w:val="18"/>
                <w:szCs w:val="18"/>
              </w:rPr>
              <w:t>00 0 00 29400</w:t>
            </w:r>
          </w:p>
        </w:tc>
        <w:tc>
          <w:tcPr>
            <w:tcW w:w="520" w:type="dxa"/>
            <w:tcBorders>
              <w:top w:val="nil"/>
              <w:left w:val="nil"/>
              <w:bottom w:val="single" w:sz="4" w:space="0" w:color="auto"/>
              <w:right w:val="single" w:sz="4" w:space="0" w:color="auto"/>
            </w:tcBorders>
            <w:vAlign w:val="center"/>
            <w:hideMark/>
          </w:tcPr>
          <w:p w14:paraId="1664AE0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2F75B995"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7C09920C"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62E9FE6E"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45D2A2E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CC0ECDC"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504B8571"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7C4B31DD"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6BC4E81D"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E4F4E0A"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1634DDC2"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052C17A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793E95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506A69C5"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1D687DE4"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4CB246B4"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61DDA893" w14:textId="77777777" w:rsidTr="00286355">
        <w:trPr>
          <w:trHeight w:val="810"/>
        </w:trPr>
        <w:tc>
          <w:tcPr>
            <w:tcW w:w="5620" w:type="dxa"/>
            <w:tcBorders>
              <w:top w:val="nil"/>
              <w:left w:val="single" w:sz="4" w:space="0" w:color="auto"/>
              <w:bottom w:val="single" w:sz="4" w:space="0" w:color="auto"/>
              <w:right w:val="single" w:sz="4" w:space="0" w:color="auto"/>
            </w:tcBorders>
            <w:vAlign w:val="center"/>
            <w:hideMark/>
          </w:tcPr>
          <w:p w14:paraId="7371CFFD" w14:textId="77777777" w:rsidR="00286355" w:rsidRPr="00286355" w:rsidRDefault="00286355" w:rsidP="00286355">
            <w:pPr>
              <w:spacing w:line="240" w:lineRule="auto"/>
              <w:ind w:firstLine="0"/>
              <w:jc w:val="left"/>
              <w:rPr>
                <w:sz w:val="18"/>
                <w:szCs w:val="18"/>
              </w:rPr>
            </w:pPr>
            <w:r w:rsidRPr="00286355">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60" w:type="dxa"/>
            <w:tcBorders>
              <w:top w:val="nil"/>
              <w:left w:val="nil"/>
              <w:bottom w:val="single" w:sz="4" w:space="0" w:color="auto"/>
              <w:right w:val="single" w:sz="4" w:space="0" w:color="auto"/>
            </w:tcBorders>
            <w:vAlign w:val="center"/>
            <w:hideMark/>
          </w:tcPr>
          <w:p w14:paraId="70450E93"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44D0C6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3AE072CD" w14:textId="77777777" w:rsidR="00286355" w:rsidRPr="00286355" w:rsidRDefault="00286355" w:rsidP="00286355">
            <w:pPr>
              <w:spacing w:line="240" w:lineRule="auto"/>
              <w:ind w:firstLine="0"/>
              <w:jc w:val="center"/>
              <w:rPr>
                <w:sz w:val="18"/>
                <w:szCs w:val="18"/>
              </w:rPr>
            </w:pPr>
            <w:r w:rsidRPr="00286355">
              <w:rPr>
                <w:sz w:val="18"/>
                <w:szCs w:val="18"/>
              </w:rPr>
              <w:t>00 0 00 29400</w:t>
            </w:r>
          </w:p>
        </w:tc>
        <w:tc>
          <w:tcPr>
            <w:tcW w:w="520" w:type="dxa"/>
            <w:tcBorders>
              <w:top w:val="nil"/>
              <w:left w:val="nil"/>
              <w:bottom w:val="single" w:sz="4" w:space="0" w:color="auto"/>
              <w:right w:val="single" w:sz="4" w:space="0" w:color="auto"/>
            </w:tcBorders>
            <w:vAlign w:val="center"/>
            <w:hideMark/>
          </w:tcPr>
          <w:p w14:paraId="4FA0F797"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6D4742E1"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F57864D" w14:textId="77777777" w:rsidTr="00286355">
        <w:trPr>
          <w:trHeight w:val="525"/>
        </w:trPr>
        <w:tc>
          <w:tcPr>
            <w:tcW w:w="5620" w:type="dxa"/>
            <w:tcBorders>
              <w:top w:val="nil"/>
              <w:left w:val="single" w:sz="4" w:space="0" w:color="auto"/>
              <w:bottom w:val="nil"/>
              <w:right w:val="single" w:sz="4" w:space="0" w:color="auto"/>
            </w:tcBorders>
            <w:shd w:val="clear" w:color="000000" w:fill="FFFF99"/>
            <w:vAlign w:val="center"/>
            <w:hideMark/>
          </w:tcPr>
          <w:p w14:paraId="0F98EC8B" w14:textId="77777777" w:rsidR="00286355" w:rsidRPr="00286355" w:rsidRDefault="00286355" w:rsidP="00286355">
            <w:pPr>
              <w:spacing w:line="240" w:lineRule="auto"/>
              <w:ind w:firstLine="0"/>
              <w:jc w:val="left"/>
              <w:rPr>
                <w:b/>
                <w:bCs/>
                <w:sz w:val="18"/>
                <w:szCs w:val="18"/>
              </w:rPr>
            </w:pPr>
            <w:r w:rsidRPr="00286355">
              <w:rPr>
                <w:b/>
                <w:bCs/>
                <w:sz w:val="18"/>
                <w:szCs w:val="18"/>
              </w:rPr>
              <w:t>Программы муниципальных образований</w:t>
            </w:r>
          </w:p>
        </w:tc>
        <w:tc>
          <w:tcPr>
            <w:tcW w:w="460" w:type="dxa"/>
            <w:tcBorders>
              <w:top w:val="nil"/>
              <w:left w:val="nil"/>
              <w:bottom w:val="single" w:sz="4" w:space="0" w:color="auto"/>
              <w:right w:val="single" w:sz="4" w:space="0" w:color="auto"/>
            </w:tcBorders>
            <w:shd w:val="clear" w:color="000000" w:fill="FFFF00"/>
            <w:vAlign w:val="center"/>
            <w:hideMark/>
          </w:tcPr>
          <w:p w14:paraId="78B73B80"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shd w:val="clear" w:color="000000" w:fill="FFFF00"/>
            <w:vAlign w:val="center"/>
            <w:hideMark/>
          </w:tcPr>
          <w:p w14:paraId="2872A7BF"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shd w:val="clear" w:color="000000" w:fill="FFFF00"/>
            <w:vAlign w:val="center"/>
            <w:hideMark/>
          </w:tcPr>
          <w:p w14:paraId="519A02CF" w14:textId="77777777" w:rsidR="00286355" w:rsidRPr="00286355" w:rsidRDefault="00286355" w:rsidP="00286355">
            <w:pPr>
              <w:spacing w:line="240" w:lineRule="auto"/>
              <w:ind w:firstLine="0"/>
              <w:jc w:val="center"/>
              <w:rPr>
                <w:b/>
                <w:bCs/>
                <w:sz w:val="18"/>
                <w:szCs w:val="18"/>
              </w:rPr>
            </w:pPr>
            <w:r w:rsidRPr="00286355">
              <w:rPr>
                <w:b/>
                <w:bCs/>
                <w:sz w:val="18"/>
                <w:szCs w:val="18"/>
              </w:rPr>
              <w:t>00 0 00 39000</w:t>
            </w:r>
          </w:p>
        </w:tc>
        <w:tc>
          <w:tcPr>
            <w:tcW w:w="520" w:type="dxa"/>
            <w:tcBorders>
              <w:top w:val="nil"/>
              <w:left w:val="nil"/>
              <w:bottom w:val="single" w:sz="4" w:space="0" w:color="auto"/>
              <w:right w:val="single" w:sz="4" w:space="0" w:color="auto"/>
            </w:tcBorders>
            <w:shd w:val="clear" w:color="000000" w:fill="FFFF00"/>
            <w:vAlign w:val="center"/>
            <w:hideMark/>
          </w:tcPr>
          <w:p w14:paraId="1C6A906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F33552D" w14:textId="77777777" w:rsidR="00286355" w:rsidRPr="00286355" w:rsidRDefault="00286355" w:rsidP="00286355">
            <w:pPr>
              <w:spacing w:line="240" w:lineRule="auto"/>
              <w:ind w:firstLine="0"/>
              <w:jc w:val="right"/>
              <w:rPr>
                <w:b/>
                <w:bCs/>
                <w:sz w:val="18"/>
                <w:szCs w:val="18"/>
              </w:rPr>
            </w:pPr>
            <w:r w:rsidRPr="00286355">
              <w:rPr>
                <w:b/>
                <w:bCs/>
                <w:sz w:val="18"/>
                <w:szCs w:val="18"/>
              </w:rPr>
              <w:t>2 590,0</w:t>
            </w:r>
          </w:p>
        </w:tc>
      </w:tr>
      <w:tr w:rsidR="00286355" w:rsidRPr="00286355" w14:paraId="2EC6F7D2" w14:textId="77777777" w:rsidTr="00286355">
        <w:trPr>
          <w:trHeight w:val="765"/>
        </w:trPr>
        <w:tc>
          <w:tcPr>
            <w:tcW w:w="5620" w:type="dxa"/>
            <w:tcBorders>
              <w:top w:val="single" w:sz="4" w:space="0" w:color="auto"/>
              <w:left w:val="single" w:sz="4" w:space="0" w:color="auto"/>
              <w:bottom w:val="nil"/>
              <w:right w:val="single" w:sz="4" w:space="0" w:color="auto"/>
            </w:tcBorders>
            <w:shd w:val="clear" w:color="000000" w:fill="FFFFFF"/>
            <w:hideMark/>
          </w:tcPr>
          <w:p w14:paraId="4BC8017A"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"Развитие системы образования Газимуро-Заводского муниципального округа на 2025-2027 годы"</w:t>
            </w:r>
          </w:p>
        </w:tc>
        <w:tc>
          <w:tcPr>
            <w:tcW w:w="460" w:type="dxa"/>
            <w:tcBorders>
              <w:top w:val="nil"/>
              <w:left w:val="nil"/>
              <w:bottom w:val="single" w:sz="4" w:space="0" w:color="auto"/>
              <w:right w:val="single" w:sz="4" w:space="0" w:color="auto"/>
            </w:tcBorders>
            <w:vAlign w:val="center"/>
            <w:hideMark/>
          </w:tcPr>
          <w:p w14:paraId="52ED866D"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7D4AED05"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3E73C87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00 0 00 39070</w:t>
            </w:r>
          </w:p>
        </w:tc>
        <w:tc>
          <w:tcPr>
            <w:tcW w:w="520" w:type="dxa"/>
            <w:tcBorders>
              <w:top w:val="nil"/>
              <w:left w:val="nil"/>
              <w:bottom w:val="single" w:sz="4" w:space="0" w:color="auto"/>
              <w:right w:val="single" w:sz="4" w:space="0" w:color="auto"/>
            </w:tcBorders>
            <w:vAlign w:val="center"/>
            <w:hideMark/>
          </w:tcPr>
          <w:p w14:paraId="7ADE2337"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36F9F8B5" w14:textId="77777777" w:rsidR="00286355" w:rsidRPr="00286355" w:rsidRDefault="00286355" w:rsidP="00286355">
            <w:pPr>
              <w:spacing w:line="240" w:lineRule="auto"/>
              <w:ind w:firstLine="0"/>
              <w:jc w:val="right"/>
              <w:rPr>
                <w:b/>
                <w:bCs/>
                <w:sz w:val="18"/>
                <w:szCs w:val="18"/>
              </w:rPr>
            </w:pPr>
            <w:r w:rsidRPr="00286355">
              <w:rPr>
                <w:b/>
                <w:bCs/>
                <w:sz w:val="18"/>
                <w:szCs w:val="18"/>
              </w:rPr>
              <w:t>2 590,0</w:t>
            </w:r>
          </w:p>
        </w:tc>
      </w:tr>
      <w:tr w:rsidR="00286355" w:rsidRPr="00286355" w14:paraId="53E89338" w14:textId="77777777" w:rsidTr="00286355">
        <w:trPr>
          <w:trHeight w:val="360"/>
        </w:trPr>
        <w:tc>
          <w:tcPr>
            <w:tcW w:w="5620" w:type="dxa"/>
            <w:tcBorders>
              <w:top w:val="single" w:sz="4" w:space="0" w:color="auto"/>
              <w:left w:val="single" w:sz="4" w:space="0" w:color="auto"/>
              <w:bottom w:val="nil"/>
              <w:right w:val="single" w:sz="4" w:space="0" w:color="auto"/>
            </w:tcBorders>
            <w:shd w:val="clear" w:color="000000" w:fill="FFFFFF"/>
            <w:vAlign w:val="center"/>
            <w:hideMark/>
          </w:tcPr>
          <w:p w14:paraId="221DF261"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кадрового потенциала"</w:t>
            </w:r>
          </w:p>
        </w:tc>
        <w:tc>
          <w:tcPr>
            <w:tcW w:w="460" w:type="dxa"/>
            <w:tcBorders>
              <w:top w:val="nil"/>
              <w:left w:val="nil"/>
              <w:bottom w:val="single" w:sz="4" w:space="0" w:color="auto"/>
              <w:right w:val="single" w:sz="4" w:space="0" w:color="auto"/>
            </w:tcBorders>
            <w:shd w:val="clear" w:color="000000" w:fill="FFFFFF"/>
            <w:vAlign w:val="center"/>
            <w:hideMark/>
          </w:tcPr>
          <w:p w14:paraId="71E84AD4"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778B8DD0" w14:textId="77777777" w:rsidR="00286355" w:rsidRPr="00286355" w:rsidRDefault="00286355" w:rsidP="00286355">
            <w:pPr>
              <w:spacing w:line="240" w:lineRule="auto"/>
              <w:ind w:firstLine="0"/>
              <w:jc w:val="center"/>
              <w:rPr>
                <w:i/>
                <w:iCs/>
                <w:sz w:val="18"/>
                <w:szCs w:val="18"/>
              </w:rPr>
            </w:pPr>
            <w:r w:rsidRPr="00286355">
              <w:rPr>
                <w:i/>
                <w:iCs/>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3FCC6CDB"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00 0 00 39073</w:t>
            </w:r>
          </w:p>
        </w:tc>
        <w:tc>
          <w:tcPr>
            <w:tcW w:w="520" w:type="dxa"/>
            <w:tcBorders>
              <w:top w:val="nil"/>
              <w:left w:val="nil"/>
              <w:bottom w:val="single" w:sz="4" w:space="0" w:color="auto"/>
              <w:right w:val="single" w:sz="4" w:space="0" w:color="auto"/>
            </w:tcBorders>
            <w:shd w:val="clear" w:color="000000" w:fill="FFFFFF"/>
            <w:vAlign w:val="center"/>
            <w:hideMark/>
          </w:tcPr>
          <w:p w14:paraId="2078F6FC"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BA7EAD3" w14:textId="77777777" w:rsidR="00286355" w:rsidRPr="00286355" w:rsidRDefault="00286355" w:rsidP="00286355">
            <w:pPr>
              <w:spacing w:line="240" w:lineRule="auto"/>
              <w:ind w:firstLine="0"/>
              <w:jc w:val="right"/>
              <w:rPr>
                <w:i/>
                <w:iCs/>
                <w:sz w:val="18"/>
                <w:szCs w:val="18"/>
              </w:rPr>
            </w:pPr>
            <w:r w:rsidRPr="00286355">
              <w:rPr>
                <w:i/>
                <w:iCs/>
                <w:sz w:val="18"/>
                <w:szCs w:val="18"/>
              </w:rPr>
              <w:t>1 020,0</w:t>
            </w:r>
          </w:p>
        </w:tc>
      </w:tr>
      <w:tr w:rsidR="00286355" w:rsidRPr="00286355" w14:paraId="2904045E"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1C649AC5"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5A923FB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37A372FA"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147EA156" w14:textId="77777777" w:rsidR="00286355" w:rsidRPr="00286355" w:rsidRDefault="00286355" w:rsidP="00286355">
            <w:pPr>
              <w:spacing w:line="240" w:lineRule="auto"/>
              <w:ind w:firstLine="0"/>
              <w:jc w:val="center"/>
              <w:rPr>
                <w:sz w:val="18"/>
                <w:szCs w:val="18"/>
              </w:rPr>
            </w:pPr>
            <w:r w:rsidRPr="00286355">
              <w:rPr>
                <w:sz w:val="18"/>
                <w:szCs w:val="18"/>
              </w:rPr>
              <w:t>00 0 00 39073</w:t>
            </w:r>
          </w:p>
        </w:tc>
        <w:tc>
          <w:tcPr>
            <w:tcW w:w="520" w:type="dxa"/>
            <w:tcBorders>
              <w:top w:val="nil"/>
              <w:left w:val="nil"/>
              <w:bottom w:val="single" w:sz="4" w:space="0" w:color="auto"/>
              <w:right w:val="single" w:sz="4" w:space="0" w:color="auto"/>
            </w:tcBorders>
            <w:shd w:val="clear" w:color="000000" w:fill="FFFFFF"/>
            <w:vAlign w:val="center"/>
            <w:hideMark/>
          </w:tcPr>
          <w:p w14:paraId="590022C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75431185" w14:textId="77777777" w:rsidR="00286355" w:rsidRPr="00286355" w:rsidRDefault="00286355" w:rsidP="00286355">
            <w:pPr>
              <w:spacing w:line="240" w:lineRule="auto"/>
              <w:ind w:firstLine="0"/>
              <w:jc w:val="right"/>
              <w:rPr>
                <w:sz w:val="18"/>
                <w:szCs w:val="18"/>
              </w:rPr>
            </w:pPr>
            <w:r w:rsidRPr="00286355">
              <w:rPr>
                <w:sz w:val="18"/>
                <w:szCs w:val="18"/>
              </w:rPr>
              <w:t>1 020,0</w:t>
            </w:r>
          </w:p>
        </w:tc>
      </w:tr>
      <w:tr w:rsidR="00286355" w:rsidRPr="00286355" w14:paraId="67852154" w14:textId="77777777" w:rsidTr="00286355">
        <w:trPr>
          <w:trHeight w:val="300"/>
        </w:trPr>
        <w:tc>
          <w:tcPr>
            <w:tcW w:w="5620" w:type="dxa"/>
            <w:tcBorders>
              <w:top w:val="nil"/>
              <w:left w:val="single" w:sz="4" w:space="0" w:color="auto"/>
              <w:bottom w:val="nil"/>
              <w:right w:val="single" w:sz="4" w:space="0" w:color="auto"/>
            </w:tcBorders>
            <w:shd w:val="clear" w:color="000000" w:fill="FFFFFF"/>
            <w:vAlign w:val="center"/>
            <w:hideMark/>
          </w:tcPr>
          <w:p w14:paraId="1A28571A"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системы работы с одаренными детьми"</w:t>
            </w:r>
          </w:p>
        </w:tc>
        <w:tc>
          <w:tcPr>
            <w:tcW w:w="460" w:type="dxa"/>
            <w:tcBorders>
              <w:top w:val="nil"/>
              <w:left w:val="nil"/>
              <w:bottom w:val="single" w:sz="4" w:space="0" w:color="auto"/>
              <w:right w:val="single" w:sz="4" w:space="0" w:color="auto"/>
            </w:tcBorders>
            <w:shd w:val="clear" w:color="000000" w:fill="FFFFFF"/>
            <w:vAlign w:val="center"/>
            <w:hideMark/>
          </w:tcPr>
          <w:p w14:paraId="18A248D4"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24D0B254" w14:textId="77777777" w:rsidR="00286355" w:rsidRPr="00286355" w:rsidRDefault="00286355" w:rsidP="00286355">
            <w:pPr>
              <w:spacing w:line="240" w:lineRule="auto"/>
              <w:ind w:firstLine="0"/>
              <w:jc w:val="center"/>
              <w:rPr>
                <w:i/>
                <w:iCs/>
                <w:sz w:val="18"/>
                <w:szCs w:val="18"/>
              </w:rPr>
            </w:pPr>
            <w:r w:rsidRPr="00286355">
              <w:rPr>
                <w:i/>
                <w:iCs/>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7555F4AA"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00 0 00 39075</w:t>
            </w:r>
          </w:p>
        </w:tc>
        <w:tc>
          <w:tcPr>
            <w:tcW w:w="520" w:type="dxa"/>
            <w:tcBorders>
              <w:top w:val="nil"/>
              <w:left w:val="nil"/>
              <w:bottom w:val="single" w:sz="4" w:space="0" w:color="auto"/>
              <w:right w:val="single" w:sz="4" w:space="0" w:color="auto"/>
            </w:tcBorders>
            <w:shd w:val="clear" w:color="000000" w:fill="FFFFFF"/>
            <w:vAlign w:val="center"/>
            <w:hideMark/>
          </w:tcPr>
          <w:p w14:paraId="7D9807C7"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4C6F5E65" w14:textId="77777777" w:rsidR="00286355" w:rsidRPr="00286355" w:rsidRDefault="00286355" w:rsidP="00286355">
            <w:pPr>
              <w:spacing w:line="240" w:lineRule="auto"/>
              <w:ind w:firstLine="0"/>
              <w:jc w:val="right"/>
              <w:rPr>
                <w:i/>
                <w:iCs/>
                <w:sz w:val="18"/>
                <w:szCs w:val="18"/>
              </w:rPr>
            </w:pPr>
            <w:r w:rsidRPr="00286355">
              <w:rPr>
                <w:i/>
                <w:iCs/>
                <w:sz w:val="18"/>
                <w:szCs w:val="18"/>
              </w:rPr>
              <w:t>930,0</w:t>
            </w:r>
          </w:p>
        </w:tc>
      </w:tr>
      <w:tr w:rsidR="00286355" w:rsidRPr="00286355" w14:paraId="54817BD3"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795C8F25"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6EEC736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00142517"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1FDFA1C6" w14:textId="77777777" w:rsidR="00286355" w:rsidRPr="00286355" w:rsidRDefault="00286355" w:rsidP="00286355">
            <w:pPr>
              <w:spacing w:line="240" w:lineRule="auto"/>
              <w:ind w:firstLine="0"/>
              <w:jc w:val="center"/>
              <w:rPr>
                <w:sz w:val="18"/>
                <w:szCs w:val="18"/>
              </w:rPr>
            </w:pPr>
            <w:r w:rsidRPr="00286355">
              <w:rPr>
                <w:sz w:val="18"/>
                <w:szCs w:val="18"/>
              </w:rPr>
              <w:t>00 0 00 39075</w:t>
            </w:r>
          </w:p>
        </w:tc>
        <w:tc>
          <w:tcPr>
            <w:tcW w:w="520" w:type="dxa"/>
            <w:tcBorders>
              <w:top w:val="nil"/>
              <w:left w:val="nil"/>
              <w:bottom w:val="single" w:sz="4" w:space="0" w:color="auto"/>
              <w:right w:val="single" w:sz="4" w:space="0" w:color="auto"/>
            </w:tcBorders>
            <w:shd w:val="clear" w:color="000000" w:fill="FFFFFF"/>
            <w:vAlign w:val="center"/>
            <w:hideMark/>
          </w:tcPr>
          <w:p w14:paraId="614DE82B"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04D0ACCA" w14:textId="77777777" w:rsidR="00286355" w:rsidRPr="00286355" w:rsidRDefault="00286355" w:rsidP="00286355">
            <w:pPr>
              <w:spacing w:line="240" w:lineRule="auto"/>
              <w:ind w:firstLine="0"/>
              <w:jc w:val="right"/>
              <w:rPr>
                <w:sz w:val="18"/>
                <w:szCs w:val="18"/>
              </w:rPr>
            </w:pPr>
            <w:r w:rsidRPr="00286355">
              <w:rPr>
                <w:sz w:val="18"/>
                <w:szCs w:val="18"/>
              </w:rPr>
              <w:t>930,0</w:t>
            </w:r>
          </w:p>
        </w:tc>
      </w:tr>
      <w:tr w:rsidR="00286355" w:rsidRPr="00286355" w14:paraId="2A50794E" w14:textId="77777777" w:rsidTr="00286355">
        <w:trPr>
          <w:trHeight w:val="600"/>
        </w:trPr>
        <w:tc>
          <w:tcPr>
            <w:tcW w:w="5620" w:type="dxa"/>
            <w:tcBorders>
              <w:top w:val="nil"/>
              <w:left w:val="single" w:sz="4" w:space="0" w:color="auto"/>
              <w:bottom w:val="nil"/>
              <w:right w:val="single" w:sz="4" w:space="0" w:color="auto"/>
            </w:tcBorders>
            <w:shd w:val="clear" w:color="000000" w:fill="FFFFFF"/>
            <w:vAlign w:val="center"/>
            <w:hideMark/>
          </w:tcPr>
          <w:p w14:paraId="06784192"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системы социально-психологической поддержки участников образовательных отношений"</w:t>
            </w:r>
          </w:p>
        </w:tc>
        <w:tc>
          <w:tcPr>
            <w:tcW w:w="460" w:type="dxa"/>
            <w:tcBorders>
              <w:top w:val="nil"/>
              <w:left w:val="nil"/>
              <w:bottom w:val="single" w:sz="4" w:space="0" w:color="auto"/>
              <w:right w:val="single" w:sz="4" w:space="0" w:color="auto"/>
            </w:tcBorders>
            <w:shd w:val="clear" w:color="000000" w:fill="FFFFFF"/>
            <w:vAlign w:val="center"/>
            <w:hideMark/>
          </w:tcPr>
          <w:p w14:paraId="4E783170"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740D86C0" w14:textId="77777777" w:rsidR="00286355" w:rsidRPr="00286355" w:rsidRDefault="00286355" w:rsidP="00286355">
            <w:pPr>
              <w:spacing w:line="240" w:lineRule="auto"/>
              <w:ind w:firstLine="0"/>
              <w:jc w:val="center"/>
              <w:rPr>
                <w:i/>
                <w:iCs/>
                <w:sz w:val="18"/>
                <w:szCs w:val="18"/>
              </w:rPr>
            </w:pPr>
            <w:r w:rsidRPr="00286355">
              <w:rPr>
                <w:i/>
                <w:iCs/>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45F777A0"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00 0 00 39077</w:t>
            </w:r>
          </w:p>
        </w:tc>
        <w:tc>
          <w:tcPr>
            <w:tcW w:w="520" w:type="dxa"/>
            <w:tcBorders>
              <w:top w:val="nil"/>
              <w:left w:val="nil"/>
              <w:bottom w:val="single" w:sz="4" w:space="0" w:color="auto"/>
              <w:right w:val="single" w:sz="4" w:space="0" w:color="auto"/>
            </w:tcBorders>
            <w:shd w:val="clear" w:color="000000" w:fill="FFFFFF"/>
            <w:vAlign w:val="center"/>
            <w:hideMark/>
          </w:tcPr>
          <w:p w14:paraId="41B502FA"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8400018" w14:textId="77777777" w:rsidR="00286355" w:rsidRPr="00286355" w:rsidRDefault="00286355" w:rsidP="00286355">
            <w:pPr>
              <w:spacing w:line="240" w:lineRule="auto"/>
              <w:ind w:firstLine="0"/>
              <w:jc w:val="right"/>
              <w:rPr>
                <w:i/>
                <w:iCs/>
                <w:sz w:val="18"/>
                <w:szCs w:val="18"/>
              </w:rPr>
            </w:pPr>
            <w:r w:rsidRPr="00286355">
              <w:rPr>
                <w:i/>
                <w:iCs/>
                <w:sz w:val="18"/>
                <w:szCs w:val="18"/>
              </w:rPr>
              <w:t>70,0</w:t>
            </w:r>
          </w:p>
        </w:tc>
      </w:tr>
      <w:tr w:rsidR="00286355" w:rsidRPr="00286355" w14:paraId="41D3A6CA"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6C4A5DF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7C044C4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4BF062B7"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6007F599" w14:textId="77777777" w:rsidR="00286355" w:rsidRPr="00286355" w:rsidRDefault="00286355" w:rsidP="00286355">
            <w:pPr>
              <w:spacing w:line="240" w:lineRule="auto"/>
              <w:ind w:firstLine="0"/>
              <w:jc w:val="center"/>
              <w:rPr>
                <w:sz w:val="18"/>
                <w:szCs w:val="18"/>
              </w:rPr>
            </w:pPr>
            <w:r w:rsidRPr="00286355">
              <w:rPr>
                <w:sz w:val="18"/>
                <w:szCs w:val="18"/>
              </w:rPr>
              <w:t>00 0 00 39077</w:t>
            </w:r>
          </w:p>
        </w:tc>
        <w:tc>
          <w:tcPr>
            <w:tcW w:w="520" w:type="dxa"/>
            <w:tcBorders>
              <w:top w:val="nil"/>
              <w:left w:val="nil"/>
              <w:bottom w:val="single" w:sz="4" w:space="0" w:color="auto"/>
              <w:right w:val="single" w:sz="4" w:space="0" w:color="auto"/>
            </w:tcBorders>
            <w:shd w:val="clear" w:color="000000" w:fill="FFFFFF"/>
            <w:vAlign w:val="center"/>
            <w:hideMark/>
          </w:tcPr>
          <w:p w14:paraId="2C65D6BC"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59EBB034" w14:textId="77777777" w:rsidR="00286355" w:rsidRPr="00286355" w:rsidRDefault="00286355" w:rsidP="00286355">
            <w:pPr>
              <w:spacing w:line="240" w:lineRule="auto"/>
              <w:ind w:firstLine="0"/>
              <w:jc w:val="right"/>
              <w:rPr>
                <w:sz w:val="18"/>
                <w:szCs w:val="18"/>
              </w:rPr>
            </w:pPr>
            <w:r w:rsidRPr="00286355">
              <w:rPr>
                <w:sz w:val="18"/>
                <w:szCs w:val="18"/>
              </w:rPr>
              <w:t>70,0</w:t>
            </w:r>
          </w:p>
        </w:tc>
      </w:tr>
      <w:tr w:rsidR="00286355" w:rsidRPr="00286355" w14:paraId="12B48EF4" w14:textId="77777777" w:rsidTr="00286355">
        <w:trPr>
          <w:trHeight w:val="300"/>
        </w:trPr>
        <w:tc>
          <w:tcPr>
            <w:tcW w:w="5620" w:type="dxa"/>
            <w:tcBorders>
              <w:top w:val="nil"/>
              <w:left w:val="single" w:sz="4" w:space="0" w:color="auto"/>
              <w:bottom w:val="nil"/>
              <w:right w:val="single" w:sz="4" w:space="0" w:color="auto"/>
            </w:tcBorders>
            <w:shd w:val="clear" w:color="000000" w:fill="FFFFFF"/>
            <w:vAlign w:val="center"/>
            <w:hideMark/>
          </w:tcPr>
          <w:p w14:paraId="6FB25C6F" w14:textId="77777777" w:rsidR="00286355" w:rsidRPr="00286355" w:rsidRDefault="00286355" w:rsidP="00286355">
            <w:pPr>
              <w:spacing w:line="240" w:lineRule="auto"/>
              <w:ind w:firstLine="0"/>
              <w:jc w:val="left"/>
              <w:rPr>
                <w:i/>
                <w:iCs/>
                <w:sz w:val="18"/>
                <w:szCs w:val="18"/>
              </w:rPr>
            </w:pPr>
            <w:r w:rsidRPr="00286355">
              <w:rPr>
                <w:i/>
                <w:iCs/>
                <w:sz w:val="18"/>
                <w:szCs w:val="18"/>
              </w:rPr>
              <w:t>Подпрограмма "Развитие системы отдыха и оздоровления детей"</w:t>
            </w:r>
          </w:p>
        </w:tc>
        <w:tc>
          <w:tcPr>
            <w:tcW w:w="460" w:type="dxa"/>
            <w:tcBorders>
              <w:top w:val="nil"/>
              <w:left w:val="nil"/>
              <w:bottom w:val="single" w:sz="4" w:space="0" w:color="auto"/>
              <w:right w:val="single" w:sz="4" w:space="0" w:color="auto"/>
            </w:tcBorders>
            <w:shd w:val="clear" w:color="000000" w:fill="FFFFFF"/>
            <w:vAlign w:val="center"/>
            <w:hideMark/>
          </w:tcPr>
          <w:p w14:paraId="2891125A" w14:textId="77777777" w:rsidR="00286355" w:rsidRPr="00286355" w:rsidRDefault="00286355" w:rsidP="00286355">
            <w:pPr>
              <w:spacing w:line="240" w:lineRule="auto"/>
              <w:ind w:firstLine="0"/>
              <w:jc w:val="center"/>
              <w:rPr>
                <w:i/>
                <w:iCs/>
                <w:sz w:val="18"/>
                <w:szCs w:val="18"/>
              </w:rPr>
            </w:pPr>
            <w:r w:rsidRPr="00286355">
              <w:rPr>
                <w:i/>
                <w:iCs/>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6079BC44" w14:textId="77777777" w:rsidR="00286355" w:rsidRPr="00286355" w:rsidRDefault="00286355" w:rsidP="00286355">
            <w:pPr>
              <w:spacing w:line="240" w:lineRule="auto"/>
              <w:ind w:firstLine="0"/>
              <w:jc w:val="center"/>
              <w:rPr>
                <w:i/>
                <w:iCs/>
                <w:sz w:val="18"/>
                <w:szCs w:val="18"/>
              </w:rPr>
            </w:pPr>
            <w:r w:rsidRPr="00286355">
              <w:rPr>
                <w:i/>
                <w:iCs/>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39387809" w14:textId="77777777" w:rsidR="00286355" w:rsidRPr="00286355" w:rsidRDefault="00286355" w:rsidP="00286355">
            <w:pPr>
              <w:spacing w:line="240" w:lineRule="auto"/>
              <w:ind w:firstLine="0"/>
              <w:jc w:val="center"/>
              <w:rPr>
                <w:i/>
                <w:iCs/>
                <w:sz w:val="18"/>
                <w:szCs w:val="18"/>
              </w:rPr>
            </w:pPr>
            <w:r w:rsidRPr="00286355">
              <w:rPr>
                <w:i/>
                <w:iCs/>
                <w:sz w:val="18"/>
                <w:szCs w:val="18"/>
              </w:rPr>
              <w:t>00 0 00 39078</w:t>
            </w:r>
          </w:p>
        </w:tc>
        <w:tc>
          <w:tcPr>
            <w:tcW w:w="520" w:type="dxa"/>
            <w:tcBorders>
              <w:top w:val="nil"/>
              <w:left w:val="nil"/>
              <w:bottom w:val="single" w:sz="4" w:space="0" w:color="auto"/>
              <w:right w:val="single" w:sz="4" w:space="0" w:color="auto"/>
            </w:tcBorders>
            <w:shd w:val="clear" w:color="000000" w:fill="FFFFFF"/>
            <w:vAlign w:val="center"/>
            <w:hideMark/>
          </w:tcPr>
          <w:p w14:paraId="4661CA5C" w14:textId="77777777" w:rsidR="00286355" w:rsidRPr="00286355" w:rsidRDefault="00286355" w:rsidP="00286355">
            <w:pPr>
              <w:spacing w:line="240" w:lineRule="auto"/>
              <w:ind w:firstLine="0"/>
              <w:jc w:val="center"/>
              <w:rPr>
                <w:i/>
                <w:iCs/>
                <w:sz w:val="18"/>
                <w:szCs w:val="18"/>
              </w:rPr>
            </w:pPr>
            <w:r w:rsidRPr="00286355">
              <w:rPr>
                <w:i/>
                <w:i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309D0423" w14:textId="77777777" w:rsidR="00286355" w:rsidRPr="00286355" w:rsidRDefault="00286355" w:rsidP="00286355">
            <w:pPr>
              <w:spacing w:line="240" w:lineRule="auto"/>
              <w:ind w:firstLine="0"/>
              <w:jc w:val="right"/>
              <w:rPr>
                <w:i/>
                <w:iCs/>
                <w:sz w:val="18"/>
                <w:szCs w:val="18"/>
              </w:rPr>
            </w:pPr>
            <w:r w:rsidRPr="00286355">
              <w:rPr>
                <w:i/>
                <w:iCs/>
                <w:sz w:val="18"/>
                <w:szCs w:val="18"/>
              </w:rPr>
              <w:t>570,0</w:t>
            </w:r>
          </w:p>
        </w:tc>
      </w:tr>
      <w:tr w:rsidR="00286355" w:rsidRPr="00286355" w14:paraId="01152499"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33DCF11F"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shd w:val="clear" w:color="000000" w:fill="FFFFFF"/>
            <w:vAlign w:val="center"/>
            <w:hideMark/>
          </w:tcPr>
          <w:p w14:paraId="3E1AFADE"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shd w:val="clear" w:color="000000" w:fill="FFFFFF"/>
            <w:vAlign w:val="center"/>
            <w:hideMark/>
          </w:tcPr>
          <w:p w14:paraId="2C16F0DD"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shd w:val="clear" w:color="000000" w:fill="FFFFFF"/>
            <w:vAlign w:val="center"/>
            <w:hideMark/>
          </w:tcPr>
          <w:p w14:paraId="07231C70" w14:textId="77777777" w:rsidR="00286355" w:rsidRPr="00286355" w:rsidRDefault="00286355" w:rsidP="00286355">
            <w:pPr>
              <w:spacing w:line="240" w:lineRule="auto"/>
              <w:ind w:firstLine="0"/>
              <w:jc w:val="center"/>
              <w:rPr>
                <w:sz w:val="18"/>
                <w:szCs w:val="18"/>
              </w:rPr>
            </w:pPr>
            <w:r w:rsidRPr="00286355">
              <w:rPr>
                <w:sz w:val="18"/>
                <w:szCs w:val="18"/>
              </w:rPr>
              <w:t>00 0 00 39078</w:t>
            </w:r>
          </w:p>
        </w:tc>
        <w:tc>
          <w:tcPr>
            <w:tcW w:w="520" w:type="dxa"/>
            <w:tcBorders>
              <w:top w:val="nil"/>
              <w:left w:val="nil"/>
              <w:bottom w:val="single" w:sz="4" w:space="0" w:color="auto"/>
              <w:right w:val="single" w:sz="4" w:space="0" w:color="auto"/>
            </w:tcBorders>
            <w:shd w:val="clear" w:color="000000" w:fill="FFFFFF"/>
            <w:vAlign w:val="center"/>
            <w:hideMark/>
          </w:tcPr>
          <w:p w14:paraId="6906B978"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4206270E" w14:textId="77777777" w:rsidR="00286355" w:rsidRPr="00286355" w:rsidRDefault="00286355" w:rsidP="00286355">
            <w:pPr>
              <w:spacing w:line="240" w:lineRule="auto"/>
              <w:ind w:firstLine="0"/>
              <w:jc w:val="right"/>
              <w:rPr>
                <w:sz w:val="18"/>
                <w:szCs w:val="18"/>
              </w:rPr>
            </w:pPr>
            <w:r w:rsidRPr="00286355">
              <w:rPr>
                <w:sz w:val="18"/>
                <w:szCs w:val="18"/>
              </w:rPr>
              <w:t>570,0</w:t>
            </w:r>
          </w:p>
        </w:tc>
      </w:tr>
      <w:tr w:rsidR="00286355" w:rsidRPr="00286355" w14:paraId="3B28D133" w14:textId="77777777" w:rsidTr="00EC23BA">
        <w:trPr>
          <w:trHeight w:val="942"/>
        </w:trPr>
        <w:tc>
          <w:tcPr>
            <w:tcW w:w="5620" w:type="dxa"/>
            <w:tcBorders>
              <w:top w:val="nil"/>
              <w:left w:val="single" w:sz="4" w:space="0" w:color="auto"/>
              <w:bottom w:val="single" w:sz="4" w:space="0" w:color="auto"/>
              <w:right w:val="single" w:sz="4" w:space="0" w:color="auto"/>
            </w:tcBorders>
            <w:vAlign w:val="center"/>
            <w:hideMark/>
          </w:tcPr>
          <w:p w14:paraId="2329B343" w14:textId="77777777" w:rsidR="00286355" w:rsidRPr="00286355" w:rsidRDefault="00286355" w:rsidP="00286355">
            <w:pPr>
              <w:spacing w:line="240" w:lineRule="auto"/>
              <w:ind w:firstLine="0"/>
              <w:jc w:val="left"/>
              <w:rPr>
                <w:b/>
                <w:bCs/>
                <w:sz w:val="18"/>
                <w:szCs w:val="18"/>
              </w:rPr>
            </w:pPr>
            <w:r w:rsidRPr="00286355">
              <w:rPr>
                <w:b/>
                <w:bCs/>
                <w:sz w:val="18"/>
                <w:szCs w:val="1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60" w:type="dxa"/>
            <w:tcBorders>
              <w:top w:val="nil"/>
              <w:left w:val="nil"/>
              <w:bottom w:val="single" w:sz="4" w:space="0" w:color="auto"/>
              <w:right w:val="single" w:sz="4" w:space="0" w:color="auto"/>
            </w:tcBorders>
            <w:vAlign w:val="center"/>
            <w:hideMark/>
          </w:tcPr>
          <w:p w14:paraId="11CED53B"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46D6E6C7"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3D60342D"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2EBE7645"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5BCBF953" w14:textId="77777777" w:rsidR="00286355" w:rsidRPr="00286355" w:rsidRDefault="00286355" w:rsidP="00286355">
            <w:pPr>
              <w:spacing w:line="240" w:lineRule="auto"/>
              <w:ind w:firstLine="0"/>
              <w:jc w:val="right"/>
              <w:rPr>
                <w:b/>
                <w:bCs/>
                <w:sz w:val="18"/>
                <w:szCs w:val="18"/>
              </w:rPr>
            </w:pPr>
            <w:r w:rsidRPr="00286355">
              <w:rPr>
                <w:b/>
                <w:bCs/>
                <w:sz w:val="18"/>
                <w:szCs w:val="18"/>
              </w:rPr>
              <w:t>55 054,3</w:t>
            </w:r>
          </w:p>
        </w:tc>
      </w:tr>
      <w:tr w:rsidR="00286355" w:rsidRPr="00286355" w14:paraId="68E8C990"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7EE6885" w14:textId="77777777" w:rsidR="00286355" w:rsidRPr="00286355" w:rsidRDefault="00286355" w:rsidP="00286355">
            <w:pPr>
              <w:spacing w:line="240" w:lineRule="auto"/>
              <w:ind w:firstLine="0"/>
              <w:jc w:val="left"/>
              <w:rPr>
                <w:sz w:val="18"/>
                <w:szCs w:val="18"/>
              </w:rPr>
            </w:pPr>
            <w:r w:rsidRPr="00286355">
              <w:rPr>
                <w:sz w:val="18"/>
                <w:szCs w:val="18"/>
              </w:rPr>
              <w:t>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002C8BBD"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7F987D5"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4ADCDCBB"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160CDECF"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06CC5BC2" w14:textId="77777777" w:rsidR="00286355" w:rsidRPr="00286355" w:rsidRDefault="00286355" w:rsidP="00286355">
            <w:pPr>
              <w:spacing w:line="240" w:lineRule="auto"/>
              <w:ind w:firstLine="0"/>
              <w:jc w:val="right"/>
              <w:rPr>
                <w:sz w:val="18"/>
                <w:szCs w:val="18"/>
              </w:rPr>
            </w:pPr>
            <w:r w:rsidRPr="00286355">
              <w:rPr>
                <w:sz w:val="18"/>
                <w:szCs w:val="18"/>
              </w:rPr>
              <w:t>24 456,3</w:t>
            </w:r>
          </w:p>
        </w:tc>
      </w:tr>
      <w:tr w:rsidR="00286355" w:rsidRPr="00286355" w14:paraId="4B7804DA"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458979F8"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46190512"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8E4658C"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7D1875CF"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2E6C911E"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shd w:val="clear" w:color="000000" w:fill="FFFFFF"/>
            <w:noWrap/>
            <w:vAlign w:val="center"/>
            <w:hideMark/>
          </w:tcPr>
          <w:p w14:paraId="1607FCC0" w14:textId="77777777" w:rsidR="00286355" w:rsidRPr="00286355" w:rsidRDefault="00286355" w:rsidP="00286355">
            <w:pPr>
              <w:spacing w:line="240" w:lineRule="auto"/>
              <w:ind w:firstLine="0"/>
              <w:jc w:val="right"/>
              <w:rPr>
                <w:sz w:val="18"/>
                <w:szCs w:val="18"/>
              </w:rPr>
            </w:pPr>
            <w:r w:rsidRPr="00286355">
              <w:rPr>
                <w:sz w:val="18"/>
                <w:szCs w:val="18"/>
              </w:rPr>
              <w:t>18 652,3</w:t>
            </w:r>
          </w:p>
        </w:tc>
      </w:tr>
      <w:tr w:rsidR="00286355" w:rsidRPr="00286355" w14:paraId="0417208D"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565EF463"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13D267F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9EB14B9"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1A86B435"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3CBC152B"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noWrap/>
            <w:vAlign w:val="center"/>
            <w:hideMark/>
          </w:tcPr>
          <w:p w14:paraId="1684EA24" w14:textId="77777777" w:rsidR="00286355" w:rsidRPr="00286355" w:rsidRDefault="00286355" w:rsidP="00286355">
            <w:pPr>
              <w:spacing w:line="240" w:lineRule="auto"/>
              <w:ind w:firstLine="0"/>
              <w:jc w:val="right"/>
              <w:rPr>
                <w:sz w:val="18"/>
                <w:szCs w:val="18"/>
              </w:rPr>
            </w:pPr>
            <w:r w:rsidRPr="00286355">
              <w:rPr>
                <w:sz w:val="18"/>
                <w:szCs w:val="18"/>
              </w:rPr>
              <w:t>171,0</w:t>
            </w:r>
          </w:p>
        </w:tc>
      </w:tr>
      <w:tr w:rsidR="00286355" w:rsidRPr="00286355" w14:paraId="4AED36E7"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064880EA"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2686539F"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A42C099"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3DE36C26"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58B8BAFB"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41EA0C78" w14:textId="77777777" w:rsidR="00286355" w:rsidRPr="00286355" w:rsidRDefault="00286355" w:rsidP="00286355">
            <w:pPr>
              <w:spacing w:line="240" w:lineRule="auto"/>
              <w:ind w:firstLine="0"/>
              <w:jc w:val="right"/>
              <w:rPr>
                <w:sz w:val="18"/>
                <w:szCs w:val="18"/>
              </w:rPr>
            </w:pPr>
            <w:r w:rsidRPr="00286355">
              <w:rPr>
                <w:sz w:val="18"/>
                <w:szCs w:val="18"/>
              </w:rPr>
              <w:t>5 633,0</w:t>
            </w:r>
          </w:p>
        </w:tc>
      </w:tr>
      <w:tr w:rsidR="00286355" w:rsidRPr="00286355" w14:paraId="17A1ABC5"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960178F"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674820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EADC991"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6C1ABD41"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58DB50EF"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70BCD76F" w14:textId="77777777" w:rsidR="00286355" w:rsidRPr="00286355" w:rsidRDefault="00286355" w:rsidP="00286355">
            <w:pPr>
              <w:spacing w:line="240" w:lineRule="auto"/>
              <w:ind w:firstLine="0"/>
              <w:jc w:val="right"/>
              <w:rPr>
                <w:sz w:val="18"/>
                <w:szCs w:val="18"/>
              </w:rPr>
            </w:pPr>
            <w:r w:rsidRPr="00286355">
              <w:rPr>
                <w:sz w:val="18"/>
                <w:szCs w:val="18"/>
              </w:rPr>
              <w:t>30 555,0</w:t>
            </w:r>
          </w:p>
        </w:tc>
      </w:tr>
      <w:tr w:rsidR="00286355" w:rsidRPr="00286355" w14:paraId="109557F9"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0477484" w14:textId="77777777" w:rsidR="00286355" w:rsidRPr="00286355" w:rsidRDefault="00286355" w:rsidP="00286355">
            <w:pPr>
              <w:spacing w:line="240" w:lineRule="auto"/>
              <w:ind w:firstLine="0"/>
              <w:jc w:val="left"/>
              <w:rPr>
                <w:sz w:val="18"/>
                <w:szCs w:val="18"/>
              </w:rPr>
            </w:pPr>
            <w:r w:rsidRPr="00286355">
              <w:rPr>
                <w:sz w:val="18"/>
                <w:szCs w:val="18"/>
              </w:rPr>
              <w:t>Уплата налогов, сборов и иных платежей</w:t>
            </w:r>
          </w:p>
        </w:tc>
        <w:tc>
          <w:tcPr>
            <w:tcW w:w="460" w:type="dxa"/>
            <w:tcBorders>
              <w:top w:val="nil"/>
              <w:left w:val="nil"/>
              <w:bottom w:val="single" w:sz="4" w:space="0" w:color="auto"/>
              <w:right w:val="single" w:sz="4" w:space="0" w:color="auto"/>
            </w:tcBorders>
            <w:vAlign w:val="center"/>
            <w:hideMark/>
          </w:tcPr>
          <w:p w14:paraId="404DBE8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192FAF7"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7EB298DD"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249F4CE6" w14:textId="77777777" w:rsidR="00286355" w:rsidRPr="00286355" w:rsidRDefault="00286355" w:rsidP="00286355">
            <w:pPr>
              <w:spacing w:line="240" w:lineRule="auto"/>
              <w:ind w:firstLine="0"/>
              <w:jc w:val="center"/>
              <w:rPr>
                <w:sz w:val="18"/>
                <w:szCs w:val="18"/>
              </w:rPr>
            </w:pPr>
            <w:r w:rsidRPr="00286355">
              <w:rPr>
                <w:sz w:val="18"/>
                <w:szCs w:val="18"/>
              </w:rPr>
              <w:t>850</w:t>
            </w:r>
          </w:p>
        </w:tc>
        <w:tc>
          <w:tcPr>
            <w:tcW w:w="1060" w:type="dxa"/>
            <w:tcBorders>
              <w:top w:val="nil"/>
              <w:left w:val="nil"/>
              <w:bottom w:val="single" w:sz="4" w:space="0" w:color="auto"/>
              <w:right w:val="single" w:sz="4" w:space="0" w:color="auto"/>
            </w:tcBorders>
            <w:noWrap/>
            <w:vAlign w:val="center"/>
            <w:hideMark/>
          </w:tcPr>
          <w:p w14:paraId="0E55E741" w14:textId="77777777" w:rsidR="00286355" w:rsidRPr="00286355" w:rsidRDefault="00286355" w:rsidP="00286355">
            <w:pPr>
              <w:spacing w:line="240" w:lineRule="auto"/>
              <w:ind w:firstLine="0"/>
              <w:jc w:val="right"/>
              <w:rPr>
                <w:sz w:val="18"/>
                <w:szCs w:val="18"/>
              </w:rPr>
            </w:pPr>
            <w:r w:rsidRPr="00286355">
              <w:rPr>
                <w:sz w:val="18"/>
                <w:szCs w:val="18"/>
              </w:rPr>
              <w:t>43,0</w:t>
            </w:r>
          </w:p>
        </w:tc>
      </w:tr>
      <w:tr w:rsidR="00286355" w:rsidRPr="00286355" w14:paraId="67BDAD85" w14:textId="77777777" w:rsidTr="00EC23BA">
        <w:trPr>
          <w:trHeight w:val="1031"/>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4C5C9724" w14:textId="77777777" w:rsidR="00286355" w:rsidRPr="00286355" w:rsidRDefault="00286355" w:rsidP="00286355">
            <w:pPr>
              <w:spacing w:line="240" w:lineRule="auto"/>
              <w:ind w:firstLine="0"/>
              <w:jc w:val="left"/>
              <w:rPr>
                <w:b/>
                <w:bCs/>
                <w:sz w:val="18"/>
                <w:szCs w:val="18"/>
              </w:rPr>
            </w:pPr>
            <w:r w:rsidRPr="00286355">
              <w:rPr>
                <w:b/>
                <w:bCs/>
                <w:sz w:val="18"/>
                <w:szCs w:val="18"/>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60" w:type="dxa"/>
            <w:tcBorders>
              <w:top w:val="nil"/>
              <w:left w:val="nil"/>
              <w:bottom w:val="single" w:sz="4" w:space="0" w:color="auto"/>
              <w:right w:val="single" w:sz="4" w:space="0" w:color="auto"/>
            </w:tcBorders>
            <w:vAlign w:val="center"/>
            <w:hideMark/>
          </w:tcPr>
          <w:p w14:paraId="171F15F3"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E99C4E6"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0C23792F" w14:textId="77777777" w:rsidR="00286355" w:rsidRPr="00286355" w:rsidRDefault="00286355" w:rsidP="00286355">
            <w:pPr>
              <w:spacing w:line="240" w:lineRule="auto"/>
              <w:ind w:firstLine="0"/>
              <w:jc w:val="center"/>
              <w:rPr>
                <w:b/>
                <w:bCs/>
                <w:i/>
                <w:iCs/>
                <w:sz w:val="18"/>
                <w:szCs w:val="18"/>
              </w:rPr>
            </w:pPr>
            <w:r w:rsidRPr="00286355">
              <w:rPr>
                <w:b/>
                <w:bCs/>
                <w:i/>
                <w:iCs/>
                <w:sz w:val="18"/>
                <w:szCs w:val="18"/>
              </w:rPr>
              <w:t>00 0 00 71432</w:t>
            </w:r>
          </w:p>
        </w:tc>
        <w:tc>
          <w:tcPr>
            <w:tcW w:w="520" w:type="dxa"/>
            <w:tcBorders>
              <w:top w:val="nil"/>
              <w:left w:val="nil"/>
              <w:bottom w:val="single" w:sz="4" w:space="0" w:color="auto"/>
              <w:right w:val="single" w:sz="4" w:space="0" w:color="auto"/>
            </w:tcBorders>
            <w:shd w:val="clear" w:color="000000" w:fill="FFFFFF"/>
            <w:vAlign w:val="center"/>
            <w:hideMark/>
          </w:tcPr>
          <w:p w14:paraId="47ECBA71"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5FB96DFF" w14:textId="77777777" w:rsidR="00286355" w:rsidRPr="00286355" w:rsidRDefault="00286355" w:rsidP="00286355">
            <w:pPr>
              <w:spacing w:line="240" w:lineRule="auto"/>
              <w:ind w:firstLine="0"/>
              <w:jc w:val="right"/>
              <w:rPr>
                <w:b/>
                <w:bCs/>
                <w:sz w:val="18"/>
                <w:szCs w:val="18"/>
              </w:rPr>
            </w:pPr>
            <w:r w:rsidRPr="00286355">
              <w:rPr>
                <w:b/>
                <w:bCs/>
                <w:sz w:val="18"/>
                <w:szCs w:val="18"/>
              </w:rPr>
              <w:t>1 391,0</w:t>
            </w:r>
          </w:p>
        </w:tc>
      </w:tr>
      <w:tr w:rsidR="00286355" w:rsidRPr="00286355" w14:paraId="06BB0BA2"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2B6B801"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66BE05C2"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22EFC602"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638C0F18" w14:textId="77777777" w:rsidR="00286355" w:rsidRPr="00286355" w:rsidRDefault="00286355" w:rsidP="00286355">
            <w:pPr>
              <w:spacing w:line="240" w:lineRule="auto"/>
              <w:ind w:firstLine="0"/>
              <w:jc w:val="center"/>
              <w:rPr>
                <w:sz w:val="18"/>
                <w:szCs w:val="18"/>
              </w:rPr>
            </w:pPr>
            <w:r w:rsidRPr="00286355">
              <w:rPr>
                <w:sz w:val="18"/>
                <w:szCs w:val="18"/>
              </w:rPr>
              <w:t>00 0 00 71432</w:t>
            </w:r>
          </w:p>
        </w:tc>
        <w:tc>
          <w:tcPr>
            <w:tcW w:w="520" w:type="dxa"/>
            <w:tcBorders>
              <w:top w:val="nil"/>
              <w:left w:val="nil"/>
              <w:bottom w:val="single" w:sz="4" w:space="0" w:color="auto"/>
              <w:right w:val="single" w:sz="4" w:space="0" w:color="auto"/>
            </w:tcBorders>
            <w:shd w:val="clear" w:color="000000" w:fill="FFFFFF"/>
            <w:vAlign w:val="center"/>
            <w:hideMark/>
          </w:tcPr>
          <w:p w14:paraId="0F2BF9CB"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shd w:val="clear" w:color="000000" w:fill="FFFFFF"/>
            <w:vAlign w:val="center"/>
            <w:hideMark/>
          </w:tcPr>
          <w:p w14:paraId="251A8DB4" w14:textId="77777777" w:rsidR="00286355" w:rsidRPr="00286355" w:rsidRDefault="00286355" w:rsidP="00286355">
            <w:pPr>
              <w:spacing w:line="240" w:lineRule="auto"/>
              <w:ind w:firstLine="0"/>
              <w:jc w:val="right"/>
              <w:rPr>
                <w:sz w:val="18"/>
                <w:szCs w:val="18"/>
              </w:rPr>
            </w:pPr>
            <w:r w:rsidRPr="00286355">
              <w:rPr>
                <w:sz w:val="18"/>
                <w:szCs w:val="18"/>
              </w:rPr>
              <w:t>1 391,0</w:t>
            </w:r>
          </w:p>
        </w:tc>
      </w:tr>
      <w:tr w:rsidR="00286355" w:rsidRPr="00286355" w14:paraId="5810FBEF" w14:textId="77777777" w:rsidTr="00286355">
        <w:trPr>
          <w:trHeight w:val="315"/>
        </w:trPr>
        <w:tc>
          <w:tcPr>
            <w:tcW w:w="5620" w:type="dxa"/>
            <w:tcBorders>
              <w:top w:val="nil"/>
              <w:left w:val="nil"/>
              <w:bottom w:val="nil"/>
              <w:right w:val="nil"/>
            </w:tcBorders>
            <w:shd w:val="clear" w:color="000000" w:fill="FFFFFF"/>
            <w:vAlign w:val="bottom"/>
            <w:hideMark/>
          </w:tcPr>
          <w:p w14:paraId="50BA0624" w14:textId="77777777" w:rsidR="00286355" w:rsidRPr="00286355" w:rsidRDefault="00286355" w:rsidP="00286355">
            <w:pPr>
              <w:spacing w:line="240" w:lineRule="auto"/>
              <w:ind w:firstLine="0"/>
              <w:jc w:val="left"/>
              <w:rPr>
                <w:b/>
                <w:bCs/>
                <w:color w:val="000000"/>
                <w:sz w:val="18"/>
                <w:szCs w:val="18"/>
              </w:rPr>
            </w:pPr>
            <w:r w:rsidRPr="00286355">
              <w:rPr>
                <w:b/>
                <w:bCs/>
                <w:color w:val="000000"/>
                <w:sz w:val="18"/>
                <w:szCs w:val="18"/>
              </w:rPr>
              <w:t>Единая субвенция местным бюджетам</w:t>
            </w:r>
          </w:p>
        </w:tc>
        <w:tc>
          <w:tcPr>
            <w:tcW w:w="460" w:type="dxa"/>
            <w:tcBorders>
              <w:top w:val="nil"/>
              <w:left w:val="single" w:sz="4" w:space="0" w:color="auto"/>
              <w:bottom w:val="single" w:sz="4" w:space="0" w:color="auto"/>
              <w:right w:val="single" w:sz="4" w:space="0" w:color="auto"/>
            </w:tcBorders>
            <w:vAlign w:val="center"/>
            <w:hideMark/>
          </w:tcPr>
          <w:p w14:paraId="0B8A6714"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57A10F21"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58CE4CEA" w14:textId="77777777" w:rsidR="00286355" w:rsidRPr="00286355" w:rsidRDefault="00286355" w:rsidP="00286355">
            <w:pPr>
              <w:spacing w:line="240" w:lineRule="auto"/>
              <w:ind w:firstLine="0"/>
              <w:jc w:val="center"/>
              <w:rPr>
                <w:b/>
                <w:bCs/>
                <w:sz w:val="18"/>
                <w:szCs w:val="18"/>
              </w:rPr>
            </w:pPr>
            <w:r w:rsidRPr="00286355">
              <w:rPr>
                <w:b/>
                <w:bCs/>
                <w:sz w:val="18"/>
                <w:szCs w:val="18"/>
              </w:rPr>
              <w:t>00 0 00 79202</w:t>
            </w:r>
          </w:p>
        </w:tc>
        <w:tc>
          <w:tcPr>
            <w:tcW w:w="520" w:type="dxa"/>
            <w:tcBorders>
              <w:top w:val="nil"/>
              <w:left w:val="nil"/>
              <w:bottom w:val="single" w:sz="4" w:space="0" w:color="auto"/>
              <w:right w:val="single" w:sz="4" w:space="0" w:color="auto"/>
            </w:tcBorders>
            <w:vAlign w:val="center"/>
            <w:hideMark/>
          </w:tcPr>
          <w:p w14:paraId="7D69845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540828C5" w14:textId="77777777" w:rsidR="00286355" w:rsidRPr="00286355" w:rsidRDefault="00286355" w:rsidP="00286355">
            <w:pPr>
              <w:spacing w:line="240" w:lineRule="auto"/>
              <w:ind w:firstLine="0"/>
              <w:jc w:val="right"/>
              <w:rPr>
                <w:b/>
                <w:bCs/>
                <w:sz w:val="18"/>
                <w:szCs w:val="18"/>
              </w:rPr>
            </w:pPr>
            <w:r w:rsidRPr="00286355">
              <w:rPr>
                <w:b/>
                <w:bCs/>
                <w:sz w:val="18"/>
                <w:szCs w:val="18"/>
              </w:rPr>
              <w:t>34,8</w:t>
            </w:r>
          </w:p>
        </w:tc>
      </w:tr>
      <w:tr w:rsidR="00286355" w:rsidRPr="00286355" w14:paraId="7D8355F0" w14:textId="77777777" w:rsidTr="00286355">
        <w:trPr>
          <w:trHeight w:val="375"/>
        </w:trPr>
        <w:tc>
          <w:tcPr>
            <w:tcW w:w="5620" w:type="dxa"/>
            <w:tcBorders>
              <w:top w:val="single" w:sz="4" w:space="0" w:color="auto"/>
              <w:left w:val="single" w:sz="4" w:space="0" w:color="auto"/>
              <w:bottom w:val="single" w:sz="4" w:space="0" w:color="auto"/>
              <w:right w:val="single" w:sz="4" w:space="0" w:color="auto"/>
            </w:tcBorders>
            <w:vAlign w:val="center"/>
            <w:hideMark/>
          </w:tcPr>
          <w:p w14:paraId="1E9DEF05"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BE75B93"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65B0D83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4C6295B5" w14:textId="77777777" w:rsidR="00286355" w:rsidRPr="00286355" w:rsidRDefault="00286355" w:rsidP="00286355">
            <w:pPr>
              <w:spacing w:line="240" w:lineRule="auto"/>
              <w:ind w:firstLine="0"/>
              <w:jc w:val="center"/>
              <w:rPr>
                <w:sz w:val="18"/>
                <w:szCs w:val="18"/>
              </w:rPr>
            </w:pPr>
            <w:r w:rsidRPr="00286355">
              <w:rPr>
                <w:sz w:val="18"/>
                <w:szCs w:val="18"/>
              </w:rPr>
              <w:t>00 0 00 79202</w:t>
            </w:r>
          </w:p>
        </w:tc>
        <w:tc>
          <w:tcPr>
            <w:tcW w:w="520" w:type="dxa"/>
            <w:tcBorders>
              <w:top w:val="nil"/>
              <w:left w:val="nil"/>
              <w:bottom w:val="single" w:sz="4" w:space="0" w:color="auto"/>
              <w:right w:val="single" w:sz="4" w:space="0" w:color="auto"/>
            </w:tcBorders>
            <w:vAlign w:val="center"/>
            <w:hideMark/>
          </w:tcPr>
          <w:p w14:paraId="7D162CA6"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vAlign w:val="center"/>
            <w:hideMark/>
          </w:tcPr>
          <w:p w14:paraId="56BBCBB9" w14:textId="77777777" w:rsidR="00286355" w:rsidRPr="00286355" w:rsidRDefault="00286355" w:rsidP="00286355">
            <w:pPr>
              <w:spacing w:line="240" w:lineRule="auto"/>
              <w:ind w:firstLine="0"/>
              <w:jc w:val="right"/>
              <w:rPr>
                <w:sz w:val="18"/>
                <w:szCs w:val="18"/>
              </w:rPr>
            </w:pPr>
            <w:r w:rsidRPr="00286355">
              <w:rPr>
                <w:sz w:val="18"/>
                <w:szCs w:val="18"/>
              </w:rPr>
              <w:t>34,8</w:t>
            </w:r>
          </w:p>
        </w:tc>
      </w:tr>
      <w:tr w:rsidR="00286355" w:rsidRPr="00286355" w14:paraId="6E034234" w14:textId="77777777" w:rsidTr="00EC23BA">
        <w:trPr>
          <w:trHeight w:val="144"/>
        </w:trPr>
        <w:tc>
          <w:tcPr>
            <w:tcW w:w="5620" w:type="dxa"/>
            <w:tcBorders>
              <w:top w:val="nil"/>
              <w:left w:val="single" w:sz="4" w:space="0" w:color="auto"/>
              <w:bottom w:val="single" w:sz="4" w:space="0" w:color="auto"/>
              <w:right w:val="single" w:sz="4" w:space="0" w:color="auto"/>
            </w:tcBorders>
            <w:vAlign w:val="center"/>
            <w:hideMark/>
          </w:tcPr>
          <w:p w14:paraId="3284E14F" w14:textId="77777777" w:rsidR="00286355" w:rsidRPr="00286355" w:rsidRDefault="00286355" w:rsidP="00286355">
            <w:pPr>
              <w:spacing w:line="240" w:lineRule="auto"/>
              <w:ind w:firstLine="0"/>
              <w:jc w:val="left"/>
              <w:rPr>
                <w:b/>
                <w:bCs/>
                <w:sz w:val="18"/>
                <w:szCs w:val="18"/>
              </w:rPr>
            </w:pPr>
            <w:r w:rsidRPr="00286355">
              <w:rPr>
                <w:b/>
                <w:bCs/>
                <w:sz w:val="18"/>
                <w:szCs w:val="18"/>
              </w:rPr>
              <w:t xml:space="preserve">Администрирование государственного полномочия по организации и осуществлению деятельности по опеке и </w:t>
            </w:r>
            <w:r w:rsidRPr="00286355">
              <w:rPr>
                <w:b/>
                <w:bCs/>
                <w:sz w:val="18"/>
                <w:szCs w:val="18"/>
              </w:rPr>
              <w:lastRenderedPageBreak/>
              <w:t>попечительству над несовершеннолетними</w:t>
            </w:r>
          </w:p>
        </w:tc>
        <w:tc>
          <w:tcPr>
            <w:tcW w:w="460" w:type="dxa"/>
            <w:tcBorders>
              <w:top w:val="nil"/>
              <w:left w:val="nil"/>
              <w:bottom w:val="single" w:sz="4" w:space="0" w:color="auto"/>
              <w:right w:val="single" w:sz="4" w:space="0" w:color="auto"/>
            </w:tcBorders>
            <w:vAlign w:val="center"/>
            <w:hideMark/>
          </w:tcPr>
          <w:p w14:paraId="2EC456C3" w14:textId="77777777" w:rsidR="00286355" w:rsidRPr="00286355" w:rsidRDefault="00286355" w:rsidP="00286355">
            <w:pPr>
              <w:spacing w:line="240" w:lineRule="auto"/>
              <w:ind w:firstLine="0"/>
              <w:jc w:val="center"/>
              <w:rPr>
                <w:b/>
                <w:bCs/>
                <w:sz w:val="18"/>
                <w:szCs w:val="18"/>
              </w:rPr>
            </w:pPr>
            <w:r w:rsidRPr="00286355">
              <w:rPr>
                <w:b/>
                <w:bCs/>
                <w:sz w:val="18"/>
                <w:szCs w:val="18"/>
              </w:rPr>
              <w:lastRenderedPageBreak/>
              <w:t>07</w:t>
            </w:r>
          </w:p>
        </w:tc>
        <w:tc>
          <w:tcPr>
            <w:tcW w:w="420" w:type="dxa"/>
            <w:tcBorders>
              <w:top w:val="nil"/>
              <w:left w:val="nil"/>
              <w:bottom w:val="single" w:sz="4" w:space="0" w:color="auto"/>
              <w:right w:val="single" w:sz="4" w:space="0" w:color="auto"/>
            </w:tcBorders>
            <w:vAlign w:val="center"/>
            <w:hideMark/>
          </w:tcPr>
          <w:p w14:paraId="3D41401F"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0B45B178" w14:textId="77777777" w:rsidR="00286355" w:rsidRPr="00286355" w:rsidRDefault="00286355" w:rsidP="00286355">
            <w:pPr>
              <w:spacing w:line="240" w:lineRule="auto"/>
              <w:ind w:firstLine="0"/>
              <w:jc w:val="center"/>
              <w:rPr>
                <w:b/>
                <w:bCs/>
                <w:sz w:val="18"/>
                <w:szCs w:val="18"/>
              </w:rPr>
            </w:pPr>
            <w:r w:rsidRPr="00286355">
              <w:rPr>
                <w:b/>
                <w:bCs/>
                <w:sz w:val="18"/>
                <w:szCs w:val="18"/>
              </w:rPr>
              <w:t>00 0 00 79211</w:t>
            </w:r>
          </w:p>
        </w:tc>
        <w:tc>
          <w:tcPr>
            <w:tcW w:w="520" w:type="dxa"/>
            <w:tcBorders>
              <w:top w:val="nil"/>
              <w:left w:val="nil"/>
              <w:bottom w:val="single" w:sz="4" w:space="0" w:color="auto"/>
              <w:right w:val="single" w:sz="4" w:space="0" w:color="auto"/>
            </w:tcBorders>
            <w:vAlign w:val="center"/>
            <w:hideMark/>
          </w:tcPr>
          <w:p w14:paraId="0BB5F1A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5E048230" w14:textId="77777777" w:rsidR="00286355" w:rsidRPr="00286355" w:rsidRDefault="00286355" w:rsidP="00286355">
            <w:pPr>
              <w:spacing w:line="240" w:lineRule="auto"/>
              <w:ind w:firstLine="0"/>
              <w:jc w:val="right"/>
              <w:rPr>
                <w:b/>
                <w:bCs/>
                <w:sz w:val="18"/>
                <w:szCs w:val="18"/>
              </w:rPr>
            </w:pPr>
            <w:r w:rsidRPr="00286355">
              <w:rPr>
                <w:b/>
                <w:bCs/>
                <w:sz w:val="18"/>
                <w:szCs w:val="18"/>
              </w:rPr>
              <w:t>1 609,5</w:t>
            </w:r>
          </w:p>
        </w:tc>
      </w:tr>
      <w:tr w:rsidR="00286355" w:rsidRPr="00286355" w14:paraId="163FC02F"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E0FABC5" w14:textId="77777777" w:rsidR="00286355" w:rsidRPr="00286355" w:rsidRDefault="00286355" w:rsidP="00286355">
            <w:pPr>
              <w:spacing w:line="240" w:lineRule="auto"/>
              <w:ind w:firstLine="0"/>
              <w:jc w:val="left"/>
              <w:rPr>
                <w:sz w:val="18"/>
                <w:szCs w:val="18"/>
              </w:rPr>
            </w:pPr>
            <w:r w:rsidRPr="00286355">
              <w:rPr>
                <w:sz w:val="18"/>
                <w:szCs w:val="18"/>
              </w:rPr>
              <w:lastRenderedPageBreak/>
              <w:t xml:space="preserve"> Расходы на выплаты персоналу муниципальных органов</w:t>
            </w:r>
          </w:p>
        </w:tc>
        <w:tc>
          <w:tcPr>
            <w:tcW w:w="460" w:type="dxa"/>
            <w:tcBorders>
              <w:top w:val="nil"/>
              <w:left w:val="nil"/>
              <w:bottom w:val="single" w:sz="4" w:space="0" w:color="auto"/>
              <w:right w:val="single" w:sz="4" w:space="0" w:color="auto"/>
            </w:tcBorders>
            <w:vAlign w:val="center"/>
            <w:hideMark/>
          </w:tcPr>
          <w:p w14:paraId="0A3D672E"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0AC158B"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14C35A6D" w14:textId="77777777" w:rsidR="00286355" w:rsidRPr="00286355" w:rsidRDefault="00286355" w:rsidP="00286355">
            <w:pPr>
              <w:spacing w:line="240" w:lineRule="auto"/>
              <w:ind w:firstLine="0"/>
              <w:jc w:val="center"/>
              <w:rPr>
                <w:sz w:val="18"/>
                <w:szCs w:val="18"/>
              </w:rPr>
            </w:pPr>
            <w:r w:rsidRPr="00286355">
              <w:rPr>
                <w:sz w:val="18"/>
                <w:szCs w:val="18"/>
              </w:rPr>
              <w:t>00 0 00 79211</w:t>
            </w:r>
          </w:p>
        </w:tc>
        <w:tc>
          <w:tcPr>
            <w:tcW w:w="520" w:type="dxa"/>
            <w:tcBorders>
              <w:top w:val="nil"/>
              <w:left w:val="nil"/>
              <w:bottom w:val="single" w:sz="4" w:space="0" w:color="auto"/>
              <w:right w:val="single" w:sz="4" w:space="0" w:color="auto"/>
            </w:tcBorders>
            <w:vAlign w:val="center"/>
            <w:hideMark/>
          </w:tcPr>
          <w:p w14:paraId="2570D4DA" w14:textId="77777777" w:rsidR="00286355" w:rsidRPr="00286355" w:rsidRDefault="00286355" w:rsidP="00286355">
            <w:pPr>
              <w:spacing w:line="240" w:lineRule="auto"/>
              <w:ind w:firstLine="0"/>
              <w:jc w:val="center"/>
              <w:rPr>
                <w:sz w:val="18"/>
                <w:szCs w:val="18"/>
              </w:rPr>
            </w:pPr>
            <w:r w:rsidRPr="00286355">
              <w:rPr>
                <w:sz w:val="18"/>
                <w:szCs w:val="18"/>
              </w:rPr>
              <w:t>120</w:t>
            </w:r>
          </w:p>
        </w:tc>
        <w:tc>
          <w:tcPr>
            <w:tcW w:w="1060" w:type="dxa"/>
            <w:tcBorders>
              <w:top w:val="nil"/>
              <w:left w:val="nil"/>
              <w:bottom w:val="single" w:sz="4" w:space="0" w:color="auto"/>
              <w:right w:val="single" w:sz="4" w:space="0" w:color="auto"/>
            </w:tcBorders>
            <w:noWrap/>
            <w:vAlign w:val="center"/>
            <w:hideMark/>
          </w:tcPr>
          <w:p w14:paraId="74A26D15" w14:textId="77777777" w:rsidR="00286355" w:rsidRPr="00286355" w:rsidRDefault="00286355" w:rsidP="00286355">
            <w:pPr>
              <w:spacing w:line="240" w:lineRule="auto"/>
              <w:ind w:firstLine="0"/>
              <w:jc w:val="right"/>
              <w:rPr>
                <w:sz w:val="18"/>
                <w:szCs w:val="18"/>
              </w:rPr>
            </w:pPr>
            <w:r w:rsidRPr="00286355">
              <w:rPr>
                <w:sz w:val="18"/>
                <w:szCs w:val="18"/>
              </w:rPr>
              <w:t>1 490,8</w:t>
            </w:r>
          </w:p>
        </w:tc>
      </w:tr>
      <w:tr w:rsidR="00286355" w:rsidRPr="00286355" w14:paraId="262FF0F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6BC80CD"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муниципальных органов </w:t>
            </w:r>
          </w:p>
        </w:tc>
        <w:tc>
          <w:tcPr>
            <w:tcW w:w="460" w:type="dxa"/>
            <w:tcBorders>
              <w:top w:val="nil"/>
              <w:left w:val="nil"/>
              <w:bottom w:val="single" w:sz="4" w:space="0" w:color="auto"/>
              <w:right w:val="single" w:sz="4" w:space="0" w:color="auto"/>
            </w:tcBorders>
            <w:vAlign w:val="center"/>
            <w:hideMark/>
          </w:tcPr>
          <w:p w14:paraId="28A5F504"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1B56B4E"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7E24270" w14:textId="77777777" w:rsidR="00286355" w:rsidRPr="00286355" w:rsidRDefault="00286355" w:rsidP="00286355">
            <w:pPr>
              <w:spacing w:line="240" w:lineRule="auto"/>
              <w:ind w:firstLine="0"/>
              <w:jc w:val="center"/>
              <w:rPr>
                <w:sz w:val="18"/>
                <w:szCs w:val="18"/>
              </w:rPr>
            </w:pPr>
            <w:r w:rsidRPr="00286355">
              <w:rPr>
                <w:sz w:val="18"/>
                <w:szCs w:val="18"/>
              </w:rPr>
              <w:t>00 0 00 79211</w:t>
            </w:r>
          </w:p>
        </w:tc>
        <w:tc>
          <w:tcPr>
            <w:tcW w:w="520" w:type="dxa"/>
            <w:tcBorders>
              <w:top w:val="nil"/>
              <w:left w:val="nil"/>
              <w:bottom w:val="single" w:sz="4" w:space="0" w:color="auto"/>
              <w:right w:val="single" w:sz="4" w:space="0" w:color="auto"/>
            </w:tcBorders>
            <w:vAlign w:val="center"/>
            <w:hideMark/>
          </w:tcPr>
          <w:p w14:paraId="2E1B97E2" w14:textId="77777777" w:rsidR="00286355" w:rsidRPr="00286355" w:rsidRDefault="00286355" w:rsidP="00286355">
            <w:pPr>
              <w:spacing w:line="240" w:lineRule="auto"/>
              <w:ind w:firstLine="0"/>
              <w:jc w:val="center"/>
              <w:rPr>
                <w:sz w:val="18"/>
                <w:szCs w:val="18"/>
              </w:rPr>
            </w:pPr>
            <w:r w:rsidRPr="00286355">
              <w:rPr>
                <w:sz w:val="18"/>
                <w:szCs w:val="18"/>
              </w:rPr>
              <w:t>121</w:t>
            </w:r>
          </w:p>
        </w:tc>
        <w:tc>
          <w:tcPr>
            <w:tcW w:w="1060" w:type="dxa"/>
            <w:tcBorders>
              <w:top w:val="nil"/>
              <w:left w:val="nil"/>
              <w:bottom w:val="single" w:sz="4" w:space="0" w:color="auto"/>
              <w:right w:val="single" w:sz="4" w:space="0" w:color="auto"/>
            </w:tcBorders>
            <w:noWrap/>
            <w:vAlign w:val="center"/>
            <w:hideMark/>
          </w:tcPr>
          <w:p w14:paraId="739E97BC" w14:textId="77777777" w:rsidR="00286355" w:rsidRPr="00286355" w:rsidRDefault="00286355" w:rsidP="00286355">
            <w:pPr>
              <w:spacing w:line="240" w:lineRule="auto"/>
              <w:ind w:firstLine="0"/>
              <w:jc w:val="right"/>
              <w:rPr>
                <w:sz w:val="18"/>
                <w:szCs w:val="18"/>
              </w:rPr>
            </w:pPr>
            <w:r w:rsidRPr="00286355">
              <w:rPr>
                <w:sz w:val="18"/>
                <w:szCs w:val="18"/>
              </w:rPr>
              <w:t>1 145,0</w:t>
            </w:r>
          </w:p>
        </w:tc>
      </w:tr>
      <w:tr w:rsidR="00286355" w:rsidRPr="00286355" w14:paraId="42EC795C"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183B5240"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36CF2F0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54BE7D9"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0C0A548A" w14:textId="77777777" w:rsidR="00286355" w:rsidRPr="00286355" w:rsidRDefault="00286355" w:rsidP="00286355">
            <w:pPr>
              <w:spacing w:line="240" w:lineRule="auto"/>
              <w:ind w:firstLine="0"/>
              <w:jc w:val="center"/>
              <w:rPr>
                <w:sz w:val="18"/>
                <w:szCs w:val="18"/>
              </w:rPr>
            </w:pPr>
            <w:r w:rsidRPr="00286355">
              <w:rPr>
                <w:sz w:val="18"/>
                <w:szCs w:val="18"/>
              </w:rPr>
              <w:t>00 0 00 79211</w:t>
            </w:r>
          </w:p>
        </w:tc>
        <w:tc>
          <w:tcPr>
            <w:tcW w:w="520" w:type="dxa"/>
            <w:tcBorders>
              <w:top w:val="nil"/>
              <w:left w:val="nil"/>
              <w:bottom w:val="single" w:sz="4" w:space="0" w:color="auto"/>
              <w:right w:val="single" w:sz="4" w:space="0" w:color="auto"/>
            </w:tcBorders>
            <w:vAlign w:val="center"/>
            <w:hideMark/>
          </w:tcPr>
          <w:p w14:paraId="0359EA68" w14:textId="77777777" w:rsidR="00286355" w:rsidRPr="00286355" w:rsidRDefault="00286355" w:rsidP="00286355">
            <w:pPr>
              <w:spacing w:line="240" w:lineRule="auto"/>
              <w:ind w:firstLine="0"/>
              <w:jc w:val="center"/>
              <w:rPr>
                <w:sz w:val="18"/>
                <w:szCs w:val="18"/>
              </w:rPr>
            </w:pPr>
            <w:r w:rsidRPr="00286355">
              <w:rPr>
                <w:sz w:val="18"/>
                <w:szCs w:val="18"/>
              </w:rPr>
              <w:t>129</w:t>
            </w:r>
          </w:p>
        </w:tc>
        <w:tc>
          <w:tcPr>
            <w:tcW w:w="1060" w:type="dxa"/>
            <w:tcBorders>
              <w:top w:val="nil"/>
              <w:left w:val="nil"/>
              <w:bottom w:val="single" w:sz="4" w:space="0" w:color="auto"/>
              <w:right w:val="single" w:sz="4" w:space="0" w:color="auto"/>
            </w:tcBorders>
            <w:noWrap/>
            <w:vAlign w:val="center"/>
            <w:hideMark/>
          </w:tcPr>
          <w:p w14:paraId="2B825B12" w14:textId="77777777" w:rsidR="00286355" w:rsidRPr="00286355" w:rsidRDefault="00286355" w:rsidP="00286355">
            <w:pPr>
              <w:spacing w:line="240" w:lineRule="auto"/>
              <w:ind w:firstLine="0"/>
              <w:jc w:val="right"/>
              <w:rPr>
                <w:sz w:val="18"/>
                <w:szCs w:val="18"/>
              </w:rPr>
            </w:pPr>
            <w:r w:rsidRPr="00286355">
              <w:rPr>
                <w:sz w:val="18"/>
                <w:szCs w:val="18"/>
              </w:rPr>
              <w:t>345,8</w:t>
            </w:r>
          </w:p>
        </w:tc>
      </w:tr>
      <w:tr w:rsidR="00286355" w:rsidRPr="00286355" w14:paraId="76FF3059"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04F8A4A1"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51D05EAC"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41CCD07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69653E5D" w14:textId="77777777" w:rsidR="00286355" w:rsidRPr="00286355" w:rsidRDefault="00286355" w:rsidP="00286355">
            <w:pPr>
              <w:spacing w:line="240" w:lineRule="auto"/>
              <w:ind w:firstLine="0"/>
              <w:jc w:val="center"/>
              <w:rPr>
                <w:sz w:val="18"/>
                <w:szCs w:val="18"/>
              </w:rPr>
            </w:pPr>
            <w:r w:rsidRPr="00286355">
              <w:rPr>
                <w:sz w:val="18"/>
                <w:szCs w:val="18"/>
              </w:rPr>
              <w:t>00 0 00 79211</w:t>
            </w:r>
          </w:p>
        </w:tc>
        <w:tc>
          <w:tcPr>
            <w:tcW w:w="520" w:type="dxa"/>
            <w:tcBorders>
              <w:top w:val="nil"/>
              <w:left w:val="nil"/>
              <w:bottom w:val="single" w:sz="4" w:space="0" w:color="auto"/>
              <w:right w:val="single" w:sz="4" w:space="0" w:color="auto"/>
            </w:tcBorders>
            <w:vAlign w:val="center"/>
            <w:hideMark/>
          </w:tcPr>
          <w:p w14:paraId="6C166247"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31C53E99" w14:textId="77777777" w:rsidR="00286355" w:rsidRPr="00286355" w:rsidRDefault="00286355" w:rsidP="00286355">
            <w:pPr>
              <w:spacing w:line="240" w:lineRule="auto"/>
              <w:ind w:firstLine="0"/>
              <w:jc w:val="right"/>
              <w:rPr>
                <w:sz w:val="18"/>
                <w:szCs w:val="18"/>
              </w:rPr>
            </w:pPr>
            <w:r w:rsidRPr="00286355">
              <w:rPr>
                <w:sz w:val="18"/>
                <w:szCs w:val="18"/>
              </w:rPr>
              <w:t>118,7</w:t>
            </w:r>
          </w:p>
        </w:tc>
      </w:tr>
      <w:tr w:rsidR="00286355" w:rsidRPr="00286355" w14:paraId="29AF5536" w14:textId="77777777" w:rsidTr="00EC23BA">
        <w:trPr>
          <w:trHeight w:val="1145"/>
        </w:trPr>
        <w:tc>
          <w:tcPr>
            <w:tcW w:w="5620" w:type="dxa"/>
            <w:tcBorders>
              <w:top w:val="nil"/>
              <w:left w:val="single" w:sz="4" w:space="0" w:color="auto"/>
              <w:bottom w:val="single" w:sz="4" w:space="0" w:color="auto"/>
              <w:right w:val="single" w:sz="4" w:space="0" w:color="auto"/>
            </w:tcBorders>
            <w:vAlign w:val="center"/>
            <w:hideMark/>
          </w:tcPr>
          <w:p w14:paraId="36EEAC16" w14:textId="77777777" w:rsidR="00286355" w:rsidRPr="00286355" w:rsidRDefault="00286355" w:rsidP="00286355">
            <w:pPr>
              <w:spacing w:line="240" w:lineRule="auto"/>
              <w:ind w:firstLine="0"/>
              <w:jc w:val="left"/>
              <w:rPr>
                <w:b/>
                <w:bCs/>
                <w:sz w:val="18"/>
                <w:szCs w:val="18"/>
              </w:rPr>
            </w:pPr>
            <w:r w:rsidRPr="00286355">
              <w:rPr>
                <w:b/>
                <w:bCs/>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w:t>
            </w:r>
          </w:p>
        </w:tc>
        <w:tc>
          <w:tcPr>
            <w:tcW w:w="460" w:type="dxa"/>
            <w:tcBorders>
              <w:top w:val="nil"/>
              <w:left w:val="nil"/>
              <w:bottom w:val="single" w:sz="4" w:space="0" w:color="auto"/>
              <w:right w:val="single" w:sz="4" w:space="0" w:color="auto"/>
            </w:tcBorders>
            <w:vAlign w:val="center"/>
            <w:hideMark/>
          </w:tcPr>
          <w:p w14:paraId="7D4C953D"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7E064FC6"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532F60A1" w14:textId="77777777" w:rsidR="00286355" w:rsidRPr="00286355" w:rsidRDefault="00286355" w:rsidP="00286355">
            <w:pPr>
              <w:spacing w:line="240" w:lineRule="auto"/>
              <w:ind w:firstLine="0"/>
              <w:jc w:val="center"/>
              <w:rPr>
                <w:b/>
                <w:bCs/>
                <w:sz w:val="18"/>
                <w:szCs w:val="18"/>
              </w:rPr>
            </w:pPr>
            <w:r w:rsidRPr="00286355">
              <w:rPr>
                <w:b/>
                <w:bCs/>
                <w:sz w:val="18"/>
                <w:szCs w:val="18"/>
              </w:rPr>
              <w:t>00 0 Ю6 50500</w:t>
            </w:r>
          </w:p>
        </w:tc>
        <w:tc>
          <w:tcPr>
            <w:tcW w:w="520" w:type="dxa"/>
            <w:tcBorders>
              <w:top w:val="nil"/>
              <w:left w:val="nil"/>
              <w:bottom w:val="single" w:sz="4" w:space="0" w:color="auto"/>
              <w:right w:val="single" w:sz="4" w:space="0" w:color="auto"/>
            </w:tcBorders>
            <w:vAlign w:val="center"/>
            <w:hideMark/>
          </w:tcPr>
          <w:p w14:paraId="5B9AEA8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61237E40"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706D5661"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4664CB0A" w14:textId="77777777" w:rsidR="00286355" w:rsidRPr="00286355" w:rsidRDefault="00286355" w:rsidP="00286355">
            <w:pPr>
              <w:spacing w:line="240" w:lineRule="auto"/>
              <w:ind w:firstLine="0"/>
              <w:jc w:val="left"/>
              <w:rPr>
                <w:sz w:val="18"/>
                <w:szCs w:val="18"/>
              </w:rPr>
            </w:pPr>
            <w:r w:rsidRPr="00286355">
              <w:rPr>
                <w:sz w:val="18"/>
                <w:szCs w:val="18"/>
              </w:rPr>
              <w:t>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23CE10F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36E389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67CBBD0" w14:textId="77777777" w:rsidR="00286355" w:rsidRPr="00286355" w:rsidRDefault="00286355" w:rsidP="00286355">
            <w:pPr>
              <w:spacing w:line="240" w:lineRule="auto"/>
              <w:ind w:firstLine="0"/>
              <w:jc w:val="center"/>
              <w:rPr>
                <w:sz w:val="18"/>
                <w:szCs w:val="18"/>
              </w:rPr>
            </w:pPr>
            <w:r w:rsidRPr="00286355">
              <w:rPr>
                <w:sz w:val="18"/>
                <w:szCs w:val="18"/>
              </w:rPr>
              <w:t>00 0 Ю6 50500</w:t>
            </w:r>
          </w:p>
        </w:tc>
        <w:tc>
          <w:tcPr>
            <w:tcW w:w="520" w:type="dxa"/>
            <w:tcBorders>
              <w:top w:val="nil"/>
              <w:left w:val="nil"/>
              <w:bottom w:val="single" w:sz="4" w:space="0" w:color="auto"/>
              <w:right w:val="single" w:sz="4" w:space="0" w:color="auto"/>
            </w:tcBorders>
            <w:vAlign w:val="center"/>
            <w:hideMark/>
          </w:tcPr>
          <w:p w14:paraId="1A3DE9B0"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543AD795"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330E47C9"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2D97AC9E"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2EC5FA1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C185C9B"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4DA5AA1B" w14:textId="77777777" w:rsidR="00286355" w:rsidRPr="00286355" w:rsidRDefault="00286355" w:rsidP="00286355">
            <w:pPr>
              <w:spacing w:line="240" w:lineRule="auto"/>
              <w:ind w:firstLine="0"/>
              <w:jc w:val="center"/>
              <w:rPr>
                <w:sz w:val="18"/>
                <w:szCs w:val="18"/>
              </w:rPr>
            </w:pPr>
            <w:r w:rsidRPr="00286355">
              <w:rPr>
                <w:sz w:val="18"/>
                <w:szCs w:val="18"/>
              </w:rPr>
              <w:t>00 0 Ю6 50500</w:t>
            </w:r>
          </w:p>
        </w:tc>
        <w:tc>
          <w:tcPr>
            <w:tcW w:w="520" w:type="dxa"/>
            <w:tcBorders>
              <w:top w:val="nil"/>
              <w:left w:val="nil"/>
              <w:bottom w:val="single" w:sz="4" w:space="0" w:color="auto"/>
              <w:right w:val="single" w:sz="4" w:space="0" w:color="auto"/>
            </w:tcBorders>
            <w:vAlign w:val="center"/>
            <w:hideMark/>
          </w:tcPr>
          <w:p w14:paraId="677BBB20"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10C6BB5B"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9800CBD" w14:textId="77777777" w:rsidTr="00286355">
        <w:trPr>
          <w:trHeight w:val="540"/>
        </w:trPr>
        <w:tc>
          <w:tcPr>
            <w:tcW w:w="5620" w:type="dxa"/>
            <w:tcBorders>
              <w:top w:val="nil"/>
              <w:left w:val="single" w:sz="4" w:space="0" w:color="auto"/>
              <w:bottom w:val="single" w:sz="4" w:space="0" w:color="auto"/>
              <w:right w:val="single" w:sz="4" w:space="0" w:color="auto"/>
            </w:tcBorders>
            <w:vAlign w:val="center"/>
            <w:hideMark/>
          </w:tcPr>
          <w:p w14:paraId="45E4A690"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6FD6B328"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1AA4055D"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16E6FC4" w14:textId="77777777" w:rsidR="00286355" w:rsidRPr="00286355" w:rsidRDefault="00286355" w:rsidP="00286355">
            <w:pPr>
              <w:spacing w:line="240" w:lineRule="auto"/>
              <w:ind w:firstLine="0"/>
              <w:jc w:val="center"/>
              <w:rPr>
                <w:sz w:val="18"/>
                <w:szCs w:val="18"/>
              </w:rPr>
            </w:pPr>
            <w:r w:rsidRPr="00286355">
              <w:rPr>
                <w:sz w:val="18"/>
                <w:szCs w:val="18"/>
              </w:rPr>
              <w:t>00 0 Ю6 50500</w:t>
            </w:r>
          </w:p>
        </w:tc>
        <w:tc>
          <w:tcPr>
            <w:tcW w:w="520" w:type="dxa"/>
            <w:tcBorders>
              <w:top w:val="nil"/>
              <w:left w:val="nil"/>
              <w:bottom w:val="single" w:sz="4" w:space="0" w:color="auto"/>
              <w:right w:val="single" w:sz="4" w:space="0" w:color="auto"/>
            </w:tcBorders>
            <w:vAlign w:val="center"/>
            <w:hideMark/>
          </w:tcPr>
          <w:p w14:paraId="24C287C6"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55DF7B0A"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70A9A55" w14:textId="77777777" w:rsidTr="00EC23BA">
        <w:trPr>
          <w:trHeight w:val="856"/>
        </w:trPr>
        <w:tc>
          <w:tcPr>
            <w:tcW w:w="5620" w:type="dxa"/>
            <w:tcBorders>
              <w:top w:val="nil"/>
              <w:left w:val="single" w:sz="4" w:space="0" w:color="auto"/>
              <w:bottom w:val="single" w:sz="4" w:space="0" w:color="auto"/>
              <w:right w:val="single" w:sz="4" w:space="0" w:color="auto"/>
            </w:tcBorders>
            <w:vAlign w:val="center"/>
            <w:hideMark/>
          </w:tcPr>
          <w:p w14:paraId="4075B442" w14:textId="77777777" w:rsidR="00286355" w:rsidRPr="00286355" w:rsidRDefault="00286355" w:rsidP="00286355">
            <w:pPr>
              <w:spacing w:line="240" w:lineRule="auto"/>
              <w:ind w:firstLine="0"/>
              <w:jc w:val="left"/>
              <w:rPr>
                <w:b/>
                <w:bCs/>
                <w:sz w:val="18"/>
                <w:szCs w:val="18"/>
              </w:rPr>
            </w:pPr>
            <w:r w:rsidRPr="00286355">
              <w:rPr>
                <w:b/>
                <w:bCs/>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60" w:type="dxa"/>
            <w:tcBorders>
              <w:top w:val="nil"/>
              <w:left w:val="nil"/>
              <w:bottom w:val="single" w:sz="4" w:space="0" w:color="auto"/>
              <w:right w:val="single" w:sz="4" w:space="0" w:color="auto"/>
            </w:tcBorders>
            <w:vAlign w:val="center"/>
            <w:hideMark/>
          </w:tcPr>
          <w:p w14:paraId="7E911CB8"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2007A965"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60FA468E" w14:textId="77777777" w:rsidR="00286355" w:rsidRPr="00286355" w:rsidRDefault="00286355" w:rsidP="00286355">
            <w:pPr>
              <w:spacing w:line="240" w:lineRule="auto"/>
              <w:ind w:firstLine="0"/>
              <w:jc w:val="center"/>
              <w:rPr>
                <w:b/>
                <w:bCs/>
                <w:sz w:val="18"/>
                <w:szCs w:val="18"/>
              </w:rPr>
            </w:pPr>
            <w:r w:rsidRPr="00286355">
              <w:rPr>
                <w:b/>
                <w:bCs/>
                <w:sz w:val="18"/>
                <w:szCs w:val="18"/>
              </w:rPr>
              <w:t>00 0 Ю6 51790</w:t>
            </w:r>
          </w:p>
        </w:tc>
        <w:tc>
          <w:tcPr>
            <w:tcW w:w="520" w:type="dxa"/>
            <w:tcBorders>
              <w:top w:val="nil"/>
              <w:left w:val="nil"/>
              <w:bottom w:val="single" w:sz="4" w:space="0" w:color="auto"/>
              <w:right w:val="single" w:sz="4" w:space="0" w:color="auto"/>
            </w:tcBorders>
            <w:vAlign w:val="center"/>
            <w:hideMark/>
          </w:tcPr>
          <w:p w14:paraId="7C719EA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2DDFA005"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23710DE8"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6CCFA9C2" w14:textId="77777777" w:rsidR="00286355" w:rsidRPr="00286355" w:rsidRDefault="00286355" w:rsidP="00286355">
            <w:pPr>
              <w:spacing w:line="240" w:lineRule="auto"/>
              <w:ind w:firstLine="0"/>
              <w:jc w:val="left"/>
              <w:rPr>
                <w:sz w:val="18"/>
                <w:szCs w:val="18"/>
              </w:rPr>
            </w:pPr>
            <w:r w:rsidRPr="00286355">
              <w:rPr>
                <w:sz w:val="18"/>
                <w:szCs w:val="18"/>
              </w:rPr>
              <w:t>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75B0737B"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D4B2734"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172BB090"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02214069"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50B0A32E"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E43CC66"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432F40DE"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06D85859"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34C1FDB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112E1AFD"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30CE0B6A"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6B98C17D"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2DDE4AF8" w14:textId="77777777" w:rsidTr="00286355">
        <w:trPr>
          <w:trHeight w:val="645"/>
        </w:trPr>
        <w:tc>
          <w:tcPr>
            <w:tcW w:w="5620" w:type="dxa"/>
            <w:tcBorders>
              <w:top w:val="nil"/>
              <w:left w:val="single" w:sz="4" w:space="0" w:color="auto"/>
              <w:bottom w:val="single" w:sz="4" w:space="0" w:color="auto"/>
              <w:right w:val="single" w:sz="4" w:space="0" w:color="auto"/>
            </w:tcBorders>
            <w:vAlign w:val="center"/>
            <w:hideMark/>
          </w:tcPr>
          <w:p w14:paraId="6A0545C9"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67531CF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A8B0D9D"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439630BA"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73D8309A"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47CD6667"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710036F" w14:textId="77777777" w:rsidTr="00EC23BA">
        <w:trPr>
          <w:trHeight w:val="1032"/>
        </w:trPr>
        <w:tc>
          <w:tcPr>
            <w:tcW w:w="5620" w:type="dxa"/>
            <w:tcBorders>
              <w:top w:val="nil"/>
              <w:left w:val="single" w:sz="4" w:space="0" w:color="auto"/>
              <w:bottom w:val="single" w:sz="4" w:space="0" w:color="auto"/>
              <w:right w:val="single" w:sz="4" w:space="0" w:color="auto"/>
            </w:tcBorders>
            <w:vAlign w:val="center"/>
            <w:hideMark/>
          </w:tcPr>
          <w:p w14:paraId="43EEE5DC" w14:textId="77777777" w:rsidR="00286355" w:rsidRPr="00286355" w:rsidRDefault="00286355" w:rsidP="00286355">
            <w:pPr>
              <w:spacing w:line="240" w:lineRule="auto"/>
              <w:ind w:firstLine="0"/>
              <w:jc w:val="left"/>
              <w:rPr>
                <w:b/>
                <w:bCs/>
                <w:sz w:val="18"/>
                <w:szCs w:val="18"/>
              </w:rPr>
            </w:pPr>
            <w:r w:rsidRPr="00286355">
              <w:rPr>
                <w:b/>
                <w:bCs/>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(софинансирование)</w:t>
            </w:r>
          </w:p>
        </w:tc>
        <w:tc>
          <w:tcPr>
            <w:tcW w:w="460" w:type="dxa"/>
            <w:tcBorders>
              <w:top w:val="nil"/>
              <w:left w:val="nil"/>
              <w:bottom w:val="single" w:sz="4" w:space="0" w:color="auto"/>
              <w:right w:val="single" w:sz="4" w:space="0" w:color="auto"/>
            </w:tcBorders>
            <w:vAlign w:val="center"/>
            <w:hideMark/>
          </w:tcPr>
          <w:p w14:paraId="3EF4F3A0" w14:textId="77777777" w:rsidR="00286355" w:rsidRPr="00286355" w:rsidRDefault="00286355" w:rsidP="00286355">
            <w:pPr>
              <w:spacing w:line="240" w:lineRule="auto"/>
              <w:ind w:firstLine="0"/>
              <w:jc w:val="center"/>
              <w:rPr>
                <w:b/>
                <w:bCs/>
                <w:sz w:val="18"/>
                <w:szCs w:val="18"/>
              </w:rPr>
            </w:pPr>
            <w:r w:rsidRPr="00286355">
              <w:rPr>
                <w:b/>
                <w:bCs/>
                <w:sz w:val="18"/>
                <w:szCs w:val="18"/>
              </w:rPr>
              <w:t>07</w:t>
            </w:r>
          </w:p>
        </w:tc>
        <w:tc>
          <w:tcPr>
            <w:tcW w:w="420" w:type="dxa"/>
            <w:tcBorders>
              <w:top w:val="nil"/>
              <w:left w:val="nil"/>
              <w:bottom w:val="single" w:sz="4" w:space="0" w:color="auto"/>
              <w:right w:val="single" w:sz="4" w:space="0" w:color="auto"/>
            </w:tcBorders>
            <w:vAlign w:val="center"/>
            <w:hideMark/>
          </w:tcPr>
          <w:p w14:paraId="56331EA2" w14:textId="77777777" w:rsidR="00286355" w:rsidRPr="00286355" w:rsidRDefault="00286355" w:rsidP="00286355">
            <w:pPr>
              <w:spacing w:line="240" w:lineRule="auto"/>
              <w:ind w:firstLine="0"/>
              <w:jc w:val="center"/>
              <w:rPr>
                <w:b/>
                <w:bCs/>
                <w:sz w:val="18"/>
                <w:szCs w:val="18"/>
              </w:rPr>
            </w:pPr>
            <w:r w:rsidRPr="00286355">
              <w:rPr>
                <w:b/>
                <w:bCs/>
                <w:sz w:val="18"/>
                <w:szCs w:val="18"/>
              </w:rPr>
              <w:t>09</w:t>
            </w:r>
          </w:p>
        </w:tc>
        <w:tc>
          <w:tcPr>
            <w:tcW w:w="1360" w:type="dxa"/>
            <w:tcBorders>
              <w:top w:val="nil"/>
              <w:left w:val="nil"/>
              <w:bottom w:val="single" w:sz="4" w:space="0" w:color="auto"/>
              <w:right w:val="single" w:sz="4" w:space="0" w:color="auto"/>
            </w:tcBorders>
            <w:vAlign w:val="center"/>
            <w:hideMark/>
          </w:tcPr>
          <w:p w14:paraId="022B2112" w14:textId="77777777" w:rsidR="00286355" w:rsidRPr="00286355" w:rsidRDefault="00286355" w:rsidP="00286355">
            <w:pPr>
              <w:spacing w:line="240" w:lineRule="auto"/>
              <w:ind w:firstLine="0"/>
              <w:jc w:val="center"/>
              <w:rPr>
                <w:b/>
                <w:bCs/>
                <w:sz w:val="18"/>
                <w:szCs w:val="18"/>
              </w:rPr>
            </w:pPr>
            <w:r w:rsidRPr="00286355">
              <w:rPr>
                <w:b/>
                <w:bCs/>
                <w:sz w:val="18"/>
                <w:szCs w:val="18"/>
              </w:rPr>
              <w:t>00 0 Ю6 51790</w:t>
            </w:r>
          </w:p>
        </w:tc>
        <w:tc>
          <w:tcPr>
            <w:tcW w:w="520" w:type="dxa"/>
            <w:tcBorders>
              <w:top w:val="nil"/>
              <w:left w:val="nil"/>
              <w:bottom w:val="single" w:sz="4" w:space="0" w:color="auto"/>
              <w:right w:val="single" w:sz="4" w:space="0" w:color="auto"/>
            </w:tcBorders>
            <w:vAlign w:val="center"/>
            <w:hideMark/>
          </w:tcPr>
          <w:p w14:paraId="4BA0587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616E145C" w14:textId="77777777" w:rsidR="00286355" w:rsidRPr="00286355" w:rsidRDefault="00286355" w:rsidP="00286355">
            <w:pPr>
              <w:spacing w:line="240" w:lineRule="auto"/>
              <w:ind w:firstLine="0"/>
              <w:jc w:val="right"/>
              <w:rPr>
                <w:b/>
                <w:bCs/>
                <w:sz w:val="18"/>
                <w:szCs w:val="18"/>
              </w:rPr>
            </w:pPr>
            <w:r w:rsidRPr="00286355">
              <w:rPr>
                <w:b/>
                <w:bCs/>
                <w:sz w:val="18"/>
                <w:szCs w:val="18"/>
              </w:rPr>
              <w:t>0,0</w:t>
            </w:r>
          </w:p>
        </w:tc>
      </w:tr>
      <w:tr w:rsidR="00286355" w:rsidRPr="00286355" w14:paraId="0221CDFE"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1C609663" w14:textId="77777777" w:rsidR="00286355" w:rsidRPr="00286355" w:rsidRDefault="00286355" w:rsidP="00286355">
            <w:pPr>
              <w:spacing w:line="240" w:lineRule="auto"/>
              <w:ind w:firstLine="0"/>
              <w:jc w:val="left"/>
              <w:rPr>
                <w:sz w:val="18"/>
                <w:szCs w:val="18"/>
              </w:rPr>
            </w:pPr>
            <w:r w:rsidRPr="00286355">
              <w:rPr>
                <w:sz w:val="18"/>
                <w:szCs w:val="18"/>
              </w:rPr>
              <w:t>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40761E5E"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E77E427"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8786424"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2DA686DB"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689047DD"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06F5B10F" w14:textId="77777777" w:rsidTr="00286355">
        <w:trPr>
          <w:trHeight w:val="360"/>
        </w:trPr>
        <w:tc>
          <w:tcPr>
            <w:tcW w:w="5620" w:type="dxa"/>
            <w:tcBorders>
              <w:top w:val="nil"/>
              <w:left w:val="single" w:sz="4" w:space="0" w:color="auto"/>
              <w:bottom w:val="single" w:sz="4" w:space="0" w:color="auto"/>
              <w:right w:val="single" w:sz="4" w:space="0" w:color="auto"/>
            </w:tcBorders>
            <w:vAlign w:val="center"/>
            <w:hideMark/>
          </w:tcPr>
          <w:p w14:paraId="65E8418B"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1A275B26"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72E08FA0"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2BF2F0A0"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2205FB93"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5A90FAE3"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511C7709" w14:textId="77777777" w:rsidTr="00286355">
        <w:trPr>
          <w:trHeight w:val="615"/>
        </w:trPr>
        <w:tc>
          <w:tcPr>
            <w:tcW w:w="5620" w:type="dxa"/>
            <w:tcBorders>
              <w:top w:val="nil"/>
              <w:left w:val="single" w:sz="4" w:space="0" w:color="auto"/>
              <w:bottom w:val="single" w:sz="4" w:space="0" w:color="auto"/>
              <w:right w:val="single" w:sz="4" w:space="0" w:color="auto"/>
            </w:tcBorders>
            <w:vAlign w:val="center"/>
            <w:hideMark/>
          </w:tcPr>
          <w:p w14:paraId="1A9630B8"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0ED7B307" w14:textId="77777777" w:rsidR="00286355" w:rsidRPr="00286355" w:rsidRDefault="00286355" w:rsidP="00286355">
            <w:pPr>
              <w:spacing w:line="240" w:lineRule="auto"/>
              <w:ind w:firstLine="0"/>
              <w:jc w:val="center"/>
              <w:rPr>
                <w:sz w:val="18"/>
                <w:szCs w:val="18"/>
              </w:rPr>
            </w:pPr>
            <w:r w:rsidRPr="00286355">
              <w:rPr>
                <w:sz w:val="18"/>
                <w:szCs w:val="18"/>
              </w:rPr>
              <w:t>07</w:t>
            </w:r>
          </w:p>
        </w:tc>
        <w:tc>
          <w:tcPr>
            <w:tcW w:w="420" w:type="dxa"/>
            <w:tcBorders>
              <w:top w:val="nil"/>
              <w:left w:val="nil"/>
              <w:bottom w:val="single" w:sz="4" w:space="0" w:color="auto"/>
              <w:right w:val="single" w:sz="4" w:space="0" w:color="auto"/>
            </w:tcBorders>
            <w:vAlign w:val="center"/>
            <w:hideMark/>
          </w:tcPr>
          <w:p w14:paraId="03FBBF28" w14:textId="77777777" w:rsidR="00286355" w:rsidRPr="00286355" w:rsidRDefault="00286355" w:rsidP="00286355">
            <w:pPr>
              <w:spacing w:line="240" w:lineRule="auto"/>
              <w:ind w:firstLine="0"/>
              <w:jc w:val="center"/>
              <w:rPr>
                <w:sz w:val="18"/>
                <w:szCs w:val="18"/>
              </w:rPr>
            </w:pPr>
            <w:r w:rsidRPr="00286355">
              <w:rPr>
                <w:sz w:val="18"/>
                <w:szCs w:val="18"/>
              </w:rPr>
              <w:t>09</w:t>
            </w:r>
          </w:p>
        </w:tc>
        <w:tc>
          <w:tcPr>
            <w:tcW w:w="1360" w:type="dxa"/>
            <w:tcBorders>
              <w:top w:val="nil"/>
              <w:left w:val="nil"/>
              <w:bottom w:val="single" w:sz="4" w:space="0" w:color="auto"/>
              <w:right w:val="single" w:sz="4" w:space="0" w:color="auto"/>
            </w:tcBorders>
            <w:vAlign w:val="center"/>
            <w:hideMark/>
          </w:tcPr>
          <w:p w14:paraId="6BE10A11" w14:textId="77777777" w:rsidR="00286355" w:rsidRPr="00286355" w:rsidRDefault="00286355" w:rsidP="00286355">
            <w:pPr>
              <w:spacing w:line="240" w:lineRule="auto"/>
              <w:ind w:firstLine="0"/>
              <w:jc w:val="center"/>
              <w:rPr>
                <w:sz w:val="18"/>
                <w:szCs w:val="18"/>
              </w:rPr>
            </w:pPr>
            <w:r w:rsidRPr="00286355">
              <w:rPr>
                <w:sz w:val="18"/>
                <w:szCs w:val="18"/>
              </w:rPr>
              <w:t>00 0 Ю6 51790</w:t>
            </w:r>
          </w:p>
        </w:tc>
        <w:tc>
          <w:tcPr>
            <w:tcW w:w="520" w:type="dxa"/>
            <w:tcBorders>
              <w:top w:val="nil"/>
              <w:left w:val="nil"/>
              <w:bottom w:val="single" w:sz="4" w:space="0" w:color="auto"/>
              <w:right w:val="single" w:sz="4" w:space="0" w:color="auto"/>
            </w:tcBorders>
            <w:vAlign w:val="center"/>
            <w:hideMark/>
          </w:tcPr>
          <w:p w14:paraId="334C1248"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08662169"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4ECD0BC2"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C0F6F75" w14:textId="77777777" w:rsidR="00286355" w:rsidRPr="00286355" w:rsidRDefault="00286355" w:rsidP="00286355">
            <w:pPr>
              <w:spacing w:line="240" w:lineRule="auto"/>
              <w:ind w:firstLine="0"/>
              <w:jc w:val="left"/>
              <w:rPr>
                <w:b/>
                <w:bCs/>
                <w:sz w:val="18"/>
                <w:szCs w:val="18"/>
              </w:rPr>
            </w:pPr>
            <w:r w:rsidRPr="00286355">
              <w:rPr>
                <w:b/>
                <w:bCs/>
                <w:sz w:val="18"/>
                <w:szCs w:val="18"/>
              </w:rPr>
              <w:t>Культура,  кинематография</w:t>
            </w:r>
          </w:p>
        </w:tc>
        <w:tc>
          <w:tcPr>
            <w:tcW w:w="460" w:type="dxa"/>
            <w:tcBorders>
              <w:top w:val="nil"/>
              <w:left w:val="nil"/>
              <w:bottom w:val="single" w:sz="4" w:space="0" w:color="auto"/>
              <w:right w:val="single" w:sz="4" w:space="0" w:color="auto"/>
            </w:tcBorders>
            <w:shd w:val="clear" w:color="000000" w:fill="FFFF00"/>
            <w:vAlign w:val="center"/>
            <w:hideMark/>
          </w:tcPr>
          <w:p w14:paraId="0733B785"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shd w:val="clear" w:color="000000" w:fill="FFFF00"/>
            <w:vAlign w:val="center"/>
            <w:hideMark/>
          </w:tcPr>
          <w:p w14:paraId="66141EE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2CF1E5C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7099C3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26BA293F" w14:textId="77777777" w:rsidR="00286355" w:rsidRPr="00286355" w:rsidRDefault="00286355" w:rsidP="00286355">
            <w:pPr>
              <w:spacing w:line="240" w:lineRule="auto"/>
              <w:ind w:firstLine="0"/>
              <w:jc w:val="right"/>
              <w:rPr>
                <w:b/>
                <w:bCs/>
                <w:sz w:val="18"/>
                <w:szCs w:val="18"/>
              </w:rPr>
            </w:pPr>
            <w:r w:rsidRPr="00286355">
              <w:rPr>
                <w:b/>
                <w:bCs/>
                <w:sz w:val="18"/>
                <w:szCs w:val="18"/>
              </w:rPr>
              <w:t>119 148,2</w:t>
            </w:r>
          </w:p>
        </w:tc>
      </w:tr>
      <w:tr w:rsidR="00286355" w:rsidRPr="00286355" w14:paraId="0C1B42A7"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2B490252" w14:textId="77777777" w:rsidR="00286355" w:rsidRPr="00286355" w:rsidRDefault="00286355" w:rsidP="00286355">
            <w:pPr>
              <w:spacing w:line="240" w:lineRule="auto"/>
              <w:ind w:firstLine="0"/>
              <w:jc w:val="left"/>
              <w:rPr>
                <w:b/>
                <w:bCs/>
                <w:sz w:val="18"/>
                <w:szCs w:val="18"/>
              </w:rPr>
            </w:pPr>
            <w:r w:rsidRPr="00286355">
              <w:rPr>
                <w:b/>
                <w:bCs/>
                <w:sz w:val="18"/>
                <w:szCs w:val="18"/>
              </w:rPr>
              <w:t xml:space="preserve">Культура </w:t>
            </w:r>
          </w:p>
        </w:tc>
        <w:tc>
          <w:tcPr>
            <w:tcW w:w="460" w:type="dxa"/>
            <w:tcBorders>
              <w:top w:val="nil"/>
              <w:left w:val="nil"/>
              <w:bottom w:val="single" w:sz="4" w:space="0" w:color="auto"/>
              <w:right w:val="single" w:sz="4" w:space="0" w:color="auto"/>
            </w:tcBorders>
            <w:shd w:val="clear" w:color="000000" w:fill="FFFF00"/>
            <w:vAlign w:val="center"/>
            <w:hideMark/>
          </w:tcPr>
          <w:p w14:paraId="2AEACC65"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shd w:val="clear" w:color="000000" w:fill="FFFF00"/>
            <w:vAlign w:val="center"/>
            <w:hideMark/>
          </w:tcPr>
          <w:p w14:paraId="0CB018E9"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00"/>
            <w:vAlign w:val="center"/>
            <w:hideMark/>
          </w:tcPr>
          <w:p w14:paraId="5AB84A6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B0C491B"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515D8745" w14:textId="77777777" w:rsidR="00286355" w:rsidRPr="00286355" w:rsidRDefault="00286355" w:rsidP="00286355">
            <w:pPr>
              <w:spacing w:line="240" w:lineRule="auto"/>
              <w:ind w:firstLine="0"/>
              <w:jc w:val="right"/>
              <w:rPr>
                <w:b/>
                <w:bCs/>
                <w:sz w:val="18"/>
                <w:szCs w:val="18"/>
              </w:rPr>
            </w:pPr>
            <w:r w:rsidRPr="00286355">
              <w:rPr>
                <w:b/>
                <w:bCs/>
                <w:sz w:val="18"/>
                <w:szCs w:val="18"/>
              </w:rPr>
              <w:t>119 148,2</w:t>
            </w:r>
          </w:p>
        </w:tc>
      </w:tr>
      <w:tr w:rsidR="00286355" w:rsidRPr="00286355" w14:paraId="45C9DAAA"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0CD8B951" w14:textId="77777777" w:rsidR="00286355" w:rsidRPr="00286355" w:rsidRDefault="00286355" w:rsidP="00286355">
            <w:pPr>
              <w:spacing w:line="240" w:lineRule="auto"/>
              <w:ind w:firstLine="0"/>
              <w:jc w:val="left"/>
              <w:rPr>
                <w:b/>
                <w:bCs/>
                <w:sz w:val="18"/>
                <w:szCs w:val="18"/>
              </w:rPr>
            </w:pPr>
            <w:r w:rsidRPr="00286355">
              <w:rPr>
                <w:b/>
                <w:bCs/>
                <w:sz w:val="18"/>
                <w:szCs w:val="18"/>
              </w:rPr>
              <w:t>Учреждения культуры и мероприятия в сфере культуры</w:t>
            </w:r>
          </w:p>
        </w:tc>
        <w:tc>
          <w:tcPr>
            <w:tcW w:w="460" w:type="dxa"/>
            <w:tcBorders>
              <w:top w:val="nil"/>
              <w:left w:val="nil"/>
              <w:bottom w:val="single" w:sz="4" w:space="0" w:color="auto"/>
              <w:right w:val="single" w:sz="4" w:space="0" w:color="auto"/>
            </w:tcBorders>
            <w:vAlign w:val="center"/>
            <w:hideMark/>
          </w:tcPr>
          <w:p w14:paraId="714A1830"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vAlign w:val="center"/>
            <w:hideMark/>
          </w:tcPr>
          <w:p w14:paraId="428ED961"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7D364676" w14:textId="77777777" w:rsidR="00286355" w:rsidRPr="00286355" w:rsidRDefault="00286355" w:rsidP="00286355">
            <w:pPr>
              <w:spacing w:line="240" w:lineRule="auto"/>
              <w:ind w:firstLine="0"/>
              <w:jc w:val="center"/>
              <w:rPr>
                <w:b/>
                <w:bCs/>
                <w:sz w:val="18"/>
                <w:szCs w:val="18"/>
              </w:rPr>
            </w:pPr>
            <w:r w:rsidRPr="00286355">
              <w:rPr>
                <w:b/>
                <w:bCs/>
                <w:sz w:val="18"/>
                <w:szCs w:val="18"/>
              </w:rPr>
              <w:t>00 0 00 44099</w:t>
            </w:r>
          </w:p>
        </w:tc>
        <w:tc>
          <w:tcPr>
            <w:tcW w:w="520" w:type="dxa"/>
            <w:tcBorders>
              <w:top w:val="nil"/>
              <w:left w:val="nil"/>
              <w:bottom w:val="single" w:sz="4" w:space="0" w:color="auto"/>
              <w:right w:val="single" w:sz="4" w:space="0" w:color="auto"/>
            </w:tcBorders>
            <w:vAlign w:val="center"/>
            <w:hideMark/>
          </w:tcPr>
          <w:p w14:paraId="263A101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1C88C3BD" w14:textId="77777777" w:rsidR="00286355" w:rsidRPr="00286355" w:rsidRDefault="00286355" w:rsidP="00286355">
            <w:pPr>
              <w:spacing w:line="240" w:lineRule="auto"/>
              <w:ind w:firstLine="0"/>
              <w:jc w:val="right"/>
              <w:rPr>
                <w:b/>
                <w:bCs/>
                <w:sz w:val="18"/>
                <w:szCs w:val="18"/>
              </w:rPr>
            </w:pPr>
            <w:r w:rsidRPr="00286355">
              <w:rPr>
                <w:b/>
                <w:bCs/>
                <w:sz w:val="18"/>
                <w:szCs w:val="18"/>
              </w:rPr>
              <w:t>51 205,5</w:t>
            </w:r>
          </w:p>
        </w:tc>
      </w:tr>
      <w:tr w:rsidR="00286355" w:rsidRPr="00286355" w14:paraId="5E3AB3AF"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BD67DA7"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1E9F5DF7"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62E48E9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53F2A18" w14:textId="77777777" w:rsidR="00286355" w:rsidRPr="00286355" w:rsidRDefault="00286355" w:rsidP="00286355">
            <w:pPr>
              <w:spacing w:line="240" w:lineRule="auto"/>
              <w:ind w:firstLine="0"/>
              <w:jc w:val="center"/>
              <w:rPr>
                <w:sz w:val="18"/>
                <w:szCs w:val="18"/>
              </w:rPr>
            </w:pPr>
            <w:r w:rsidRPr="00286355">
              <w:rPr>
                <w:sz w:val="18"/>
                <w:szCs w:val="18"/>
              </w:rPr>
              <w:t>00 0 00 44099</w:t>
            </w:r>
          </w:p>
        </w:tc>
        <w:tc>
          <w:tcPr>
            <w:tcW w:w="520" w:type="dxa"/>
            <w:tcBorders>
              <w:top w:val="nil"/>
              <w:left w:val="nil"/>
              <w:bottom w:val="single" w:sz="4" w:space="0" w:color="auto"/>
              <w:right w:val="single" w:sz="4" w:space="0" w:color="auto"/>
            </w:tcBorders>
            <w:vAlign w:val="center"/>
            <w:hideMark/>
          </w:tcPr>
          <w:p w14:paraId="133EC27F"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69B84BA4" w14:textId="77777777" w:rsidR="00286355" w:rsidRPr="00286355" w:rsidRDefault="00286355" w:rsidP="00286355">
            <w:pPr>
              <w:spacing w:line="240" w:lineRule="auto"/>
              <w:ind w:firstLine="0"/>
              <w:jc w:val="right"/>
              <w:rPr>
                <w:sz w:val="18"/>
                <w:szCs w:val="18"/>
              </w:rPr>
            </w:pPr>
            <w:r w:rsidRPr="00286355">
              <w:rPr>
                <w:sz w:val="18"/>
                <w:szCs w:val="18"/>
              </w:rPr>
              <w:t>51 205,5</w:t>
            </w:r>
          </w:p>
        </w:tc>
      </w:tr>
      <w:tr w:rsidR="00286355" w:rsidRPr="00286355" w14:paraId="7968BCAB"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D0C2A00" w14:textId="77777777" w:rsidR="00286355" w:rsidRPr="00286355" w:rsidRDefault="00286355" w:rsidP="00286355">
            <w:pPr>
              <w:spacing w:line="240" w:lineRule="auto"/>
              <w:ind w:firstLine="0"/>
              <w:jc w:val="left"/>
              <w:rPr>
                <w:b/>
                <w:bCs/>
                <w:sz w:val="18"/>
                <w:szCs w:val="18"/>
              </w:rPr>
            </w:pPr>
            <w:r w:rsidRPr="00286355">
              <w:rPr>
                <w:b/>
                <w:bCs/>
                <w:sz w:val="18"/>
                <w:szCs w:val="18"/>
              </w:rPr>
              <w:t>Музеи и постоянные выставки</w:t>
            </w:r>
          </w:p>
        </w:tc>
        <w:tc>
          <w:tcPr>
            <w:tcW w:w="460" w:type="dxa"/>
            <w:tcBorders>
              <w:top w:val="nil"/>
              <w:left w:val="nil"/>
              <w:bottom w:val="single" w:sz="4" w:space="0" w:color="auto"/>
              <w:right w:val="single" w:sz="4" w:space="0" w:color="auto"/>
            </w:tcBorders>
            <w:vAlign w:val="center"/>
            <w:hideMark/>
          </w:tcPr>
          <w:p w14:paraId="26B40B48"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vAlign w:val="center"/>
            <w:hideMark/>
          </w:tcPr>
          <w:p w14:paraId="6421955B"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776BB9D8" w14:textId="77777777" w:rsidR="00286355" w:rsidRPr="00286355" w:rsidRDefault="00286355" w:rsidP="00286355">
            <w:pPr>
              <w:spacing w:line="240" w:lineRule="auto"/>
              <w:ind w:firstLine="0"/>
              <w:jc w:val="center"/>
              <w:rPr>
                <w:b/>
                <w:bCs/>
                <w:sz w:val="18"/>
                <w:szCs w:val="18"/>
              </w:rPr>
            </w:pPr>
            <w:r w:rsidRPr="00286355">
              <w:rPr>
                <w:b/>
                <w:bCs/>
                <w:sz w:val="18"/>
                <w:szCs w:val="18"/>
              </w:rPr>
              <w:t>00 0 00 44199</w:t>
            </w:r>
          </w:p>
        </w:tc>
        <w:tc>
          <w:tcPr>
            <w:tcW w:w="520" w:type="dxa"/>
            <w:tcBorders>
              <w:top w:val="nil"/>
              <w:left w:val="nil"/>
              <w:bottom w:val="single" w:sz="4" w:space="0" w:color="auto"/>
              <w:right w:val="single" w:sz="4" w:space="0" w:color="auto"/>
            </w:tcBorders>
            <w:vAlign w:val="center"/>
            <w:hideMark/>
          </w:tcPr>
          <w:p w14:paraId="7AC581FC"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06189DC2" w14:textId="77777777" w:rsidR="00286355" w:rsidRPr="00286355" w:rsidRDefault="00286355" w:rsidP="00286355">
            <w:pPr>
              <w:spacing w:line="240" w:lineRule="auto"/>
              <w:ind w:firstLine="0"/>
              <w:jc w:val="right"/>
              <w:rPr>
                <w:b/>
                <w:bCs/>
                <w:sz w:val="18"/>
                <w:szCs w:val="18"/>
              </w:rPr>
            </w:pPr>
            <w:r w:rsidRPr="00286355">
              <w:rPr>
                <w:b/>
                <w:bCs/>
                <w:sz w:val="18"/>
                <w:szCs w:val="18"/>
              </w:rPr>
              <w:t>5 222,0</w:t>
            </w:r>
          </w:p>
        </w:tc>
      </w:tr>
      <w:tr w:rsidR="00286355" w:rsidRPr="00286355" w14:paraId="298891E4"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421AD7DE"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1AD84148"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754D34A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2DE8FDA6" w14:textId="77777777" w:rsidR="00286355" w:rsidRPr="00286355" w:rsidRDefault="00286355" w:rsidP="00286355">
            <w:pPr>
              <w:spacing w:line="240" w:lineRule="auto"/>
              <w:ind w:firstLine="0"/>
              <w:jc w:val="center"/>
              <w:rPr>
                <w:sz w:val="18"/>
                <w:szCs w:val="18"/>
              </w:rPr>
            </w:pPr>
            <w:r w:rsidRPr="00286355">
              <w:rPr>
                <w:sz w:val="18"/>
                <w:szCs w:val="18"/>
              </w:rPr>
              <w:t>00 0 00 44199</w:t>
            </w:r>
          </w:p>
        </w:tc>
        <w:tc>
          <w:tcPr>
            <w:tcW w:w="520" w:type="dxa"/>
            <w:tcBorders>
              <w:top w:val="nil"/>
              <w:left w:val="nil"/>
              <w:bottom w:val="single" w:sz="4" w:space="0" w:color="auto"/>
              <w:right w:val="single" w:sz="4" w:space="0" w:color="auto"/>
            </w:tcBorders>
            <w:vAlign w:val="center"/>
            <w:hideMark/>
          </w:tcPr>
          <w:p w14:paraId="5E579834"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6176E6FE" w14:textId="77777777" w:rsidR="00286355" w:rsidRPr="00286355" w:rsidRDefault="00286355" w:rsidP="00286355">
            <w:pPr>
              <w:spacing w:line="240" w:lineRule="auto"/>
              <w:ind w:firstLine="0"/>
              <w:jc w:val="right"/>
              <w:rPr>
                <w:sz w:val="18"/>
                <w:szCs w:val="18"/>
              </w:rPr>
            </w:pPr>
            <w:r w:rsidRPr="00286355">
              <w:rPr>
                <w:sz w:val="18"/>
                <w:szCs w:val="18"/>
              </w:rPr>
              <w:t>5 222,0</w:t>
            </w:r>
          </w:p>
        </w:tc>
      </w:tr>
      <w:tr w:rsidR="00286355" w:rsidRPr="00286355" w14:paraId="76642FB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75195B7" w14:textId="77777777" w:rsidR="00286355" w:rsidRPr="00286355" w:rsidRDefault="00286355" w:rsidP="00286355">
            <w:pPr>
              <w:spacing w:line="240" w:lineRule="auto"/>
              <w:ind w:firstLine="0"/>
              <w:jc w:val="left"/>
              <w:rPr>
                <w:b/>
                <w:bCs/>
                <w:sz w:val="18"/>
                <w:szCs w:val="18"/>
              </w:rPr>
            </w:pPr>
            <w:r w:rsidRPr="00286355">
              <w:rPr>
                <w:b/>
                <w:bCs/>
                <w:sz w:val="18"/>
                <w:szCs w:val="18"/>
              </w:rPr>
              <w:t>Библиотеки</w:t>
            </w:r>
          </w:p>
        </w:tc>
        <w:tc>
          <w:tcPr>
            <w:tcW w:w="460" w:type="dxa"/>
            <w:tcBorders>
              <w:top w:val="nil"/>
              <w:left w:val="nil"/>
              <w:bottom w:val="single" w:sz="4" w:space="0" w:color="auto"/>
              <w:right w:val="single" w:sz="4" w:space="0" w:color="auto"/>
            </w:tcBorders>
            <w:vAlign w:val="center"/>
            <w:hideMark/>
          </w:tcPr>
          <w:p w14:paraId="0FE98F09"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vAlign w:val="center"/>
            <w:hideMark/>
          </w:tcPr>
          <w:p w14:paraId="0E2101FF"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2356502E" w14:textId="77777777" w:rsidR="00286355" w:rsidRPr="00286355" w:rsidRDefault="00286355" w:rsidP="00286355">
            <w:pPr>
              <w:spacing w:line="240" w:lineRule="auto"/>
              <w:ind w:firstLine="0"/>
              <w:jc w:val="center"/>
              <w:rPr>
                <w:b/>
                <w:bCs/>
                <w:sz w:val="18"/>
                <w:szCs w:val="18"/>
              </w:rPr>
            </w:pPr>
            <w:r w:rsidRPr="00286355">
              <w:rPr>
                <w:b/>
                <w:bCs/>
                <w:sz w:val="18"/>
                <w:szCs w:val="18"/>
              </w:rPr>
              <w:t>00 0 00 44299</w:t>
            </w:r>
          </w:p>
        </w:tc>
        <w:tc>
          <w:tcPr>
            <w:tcW w:w="520" w:type="dxa"/>
            <w:tcBorders>
              <w:top w:val="nil"/>
              <w:left w:val="nil"/>
              <w:bottom w:val="single" w:sz="4" w:space="0" w:color="auto"/>
              <w:right w:val="single" w:sz="4" w:space="0" w:color="auto"/>
            </w:tcBorders>
            <w:vAlign w:val="center"/>
            <w:hideMark/>
          </w:tcPr>
          <w:p w14:paraId="414EC58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05FDD86B" w14:textId="77777777" w:rsidR="00286355" w:rsidRPr="00286355" w:rsidRDefault="00286355" w:rsidP="00286355">
            <w:pPr>
              <w:spacing w:line="240" w:lineRule="auto"/>
              <w:ind w:firstLine="0"/>
              <w:jc w:val="right"/>
              <w:rPr>
                <w:b/>
                <w:bCs/>
                <w:sz w:val="18"/>
                <w:szCs w:val="18"/>
              </w:rPr>
            </w:pPr>
            <w:r w:rsidRPr="00286355">
              <w:rPr>
                <w:b/>
                <w:bCs/>
                <w:sz w:val="18"/>
                <w:szCs w:val="18"/>
              </w:rPr>
              <w:t>23 348,6</w:t>
            </w:r>
          </w:p>
        </w:tc>
      </w:tr>
      <w:tr w:rsidR="00286355" w:rsidRPr="00286355" w14:paraId="1F31B9A0"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C86D405"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5B80B688"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73E75CD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DE1915B" w14:textId="77777777" w:rsidR="00286355" w:rsidRPr="00286355" w:rsidRDefault="00286355" w:rsidP="00286355">
            <w:pPr>
              <w:spacing w:line="240" w:lineRule="auto"/>
              <w:ind w:firstLine="0"/>
              <w:jc w:val="center"/>
              <w:rPr>
                <w:sz w:val="18"/>
                <w:szCs w:val="18"/>
              </w:rPr>
            </w:pPr>
            <w:r w:rsidRPr="00286355">
              <w:rPr>
                <w:sz w:val="18"/>
                <w:szCs w:val="18"/>
              </w:rPr>
              <w:t>00 0 00 44299</w:t>
            </w:r>
          </w:p>
        </w:tc>
        <w:tc>
          <w:tcPr>
            <w:tcW w:w="520" w:type="dxa"/>
            <w:tcBorders>
              <w:top w:val="nil"/>
              <w:left w:val="nil"/>
              <w:bottom w:val="single" w:sz="4" w:space="0" w:color="auto"/>
              <w:right w:val="single" w:sz="4" w:space="0" w:color="auto"/>
            </w:tcBorders>
            <w:vAlign w:val="center"/>
            <w:hideMark/>
          </w:tcPr>
          <w:p w14:paraId="2191FD3E"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78ACFB4D" w14:textId="77777777" w:rsidR="00286355" w:rsidRPr="00286355" w:rsidRDefault="00286355" w:rsidP="00286355">
            <w:pPr>
              <w:spacing w:line="240" w:lineRule="auto"/>
              <w:ind w:firstLine="0"/>
              <w:jc w:val="right"/>
              <w:rPr>
                <w:sz w:val="18"/>
                <w:szCs w:val="18"/>
              </w:rPr>
            </w:pPr>
            <w:r w:rsidRPr="00286355">
              <w:rPr>
                <w:sz w:val="18"/>
                <w:szCs w:val="18"/>
              </w:rPr>
              <w:t>23 348,6</w:t>
            </w:r>
          </w:p>
        </w:tc>
      </w:tr>
      <w:tr w:rsidR="00286355" w:rsidRPr="00286355" w14:paraId="4A1C0ECA" w14:textId="77777777" w:rsidTr="00286355">
        <w:trPr>
          <w:trHeight w:val="600"/>
        </w:trPr>
        <w:tc>
          <w:tcPr>
            <w:tcW w:w="5620" w:type="dxa"/>
            <w:tcBorders>
              <w:top w:val="nil"/>
              <w:left w:val="single" w:sz="4" w:space="0" w:color="auto"/>
              <w:bottom w:val="nil"/>
              <w:right w:val="single" w:sz="4" w:space="0" w:color="auto"/>
            </w:tcBorders>
            <w:shd w:val="clear" w:color="000000" w:fill="FFFFFF"/>
            <w:hideMark/>
          </w:tcPr>
          <w:p w14:paraId="51AB0451"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"Развитие культуры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28D1856C"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vAlign w:val="center"/>
            <w:hideMark/>
          </w:tcPr>
          <w:p w14:paraId="08F84C97"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vAlign w:val="center"/>
            <w:hideMark/>
          </w:tcPr>
          <w:p w14:paraId="389EF3DB" w14:textId="77777777" w:rsidR="00286355" w:rsidRPr="00286355" w:rsidRDefault="00286355" w:rsidP="00286355">
            <w:pPr>
              <w:spacing w:line="240" w:lineRule="auto"/>
              <w:ind w:firstLine="0"/>
              <w:jc w:val="center"/>
              <w:rPr>
                <w:b/>
                <w:bCs/>
                <w:sz w:val="18"/>
                <w:szCs w:val="18"/>
              </w:rPr>
            </w:pPr>
            <w:r w:rsidRPr="00286355">
              <w:rPr>
                <w:b/>
                <w:bCs/>
                <w:sz w:val="18"/>
                <w:szCs w:val="18"/>
              </w:rPr>
              <w:t>00 0 00 39080</w:t>
            </w:r>
          </w:p>
        </w:tc>
        <w:tc>
          <w:tcPr>
            <w:tcW w:w="520" w:type="dxa"/>
            <w:tcBorders>
              <w:top w:val="nil"/>
              <w:left w:val="nil"/>
              <w:bottom w:val="single" w:sz="4" w:space="0" w:color="auto"/>
              <w:right w:val="single" w:sz="4" w:space="0" w:color="auto"/>
            </w:tcBorders>
            <w:vAlign w:val="center"/>
            <w:hideMark/>
          </w:tcPr>
          <w:p w14:paraId="44FDD87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noWrap/>
            <w:vAlign w:val="center"/>
            <w:hideMark/>
          </w:tcPr>
          <w:p w14:paraId="59667179" w14:textId="77777777" w:rsidR="00286355" w:rsidRPr="00286355" w:rsidRDefault="00286355" w:rsidP="00286355">
            <w:pPr>
              <w:spacing w:line="240" w:lineRule="auto"/>
              <w:ind w:firstLine="0"/>
              <w:jc w:val="right"/>
              <w:rPr>
                <w:b/>
                <w:bCs/>
                <w:sz w:val="18"/>
                <w:szCs w:val="18"/>
              </w:rPr>
            </w:pPr>
            <w:r w:rsidRPr="00286355">
              <w:rPr>
                <w:b/>
                <w:bCs/>
                <w:sz w:val="18"/>
                <w:szCs w:val="18"/>
              </w:rPr>
              <w:t>5 210,0</w:t>
            </w:r>
          </w:p>
        </w:tc>
      </w:tr>
      <w:tr w:rsidR="00286355" w:rsidRPr="00286355" w14:paraId="1BD9E411" w14:textId="77777777" w:rsidTr="00286355">
        <w:trPr>
          <w:trHeight w:val="600"/>
        </w:trPr>
        <w:tc>
          <w:tcPr>
            <w:tcW w:w="5620" w:type="dxa"/>
            <w:tcBorders>
              <w:top w:val="single" w:sz="4" w:space="0" w:color="auto"/>
              <w:left w:val="single" w:sz="4" w:space="0" w:color="auto"/>
              <w:bottom w:val="nil"/>
              <w:right w:val="single" w:sz="4" w:space="0" w:color="auto"/>
            </w:tcBorders>
            <w:shd w:val="clear" w:color="000000" w:fill="FFFFFF"/>
            <w:hideMark/>
          </w:tcPr>
          <w:p w14:paraId="31704170" w14:textId="77777777" w:rsidR="00286355" w:rsidRPr="00286355" w:rsidRDefault="00286355" w:rsidP="00286355">
            <w:pPr>
              <w:spacing w:line="240" w:lineRule="auto"/>
              <w:ind w:firstLine="0"/>
              <w:jc w:val="left"/>
              <w:rPr>
                <w:sz w:val="20"/>
              </w:rPr>
            </w:pPr>
            <w:r w:rsidRPr="00286355">
              <w:rPr>
                <w:sz w:val="20"/>
              </w:rPr>
              <w:t>Подпрограмма "Укрепление материально-технической базы учреждений культуры"</w:t>
            </w:r>
          </w:p>
        </w:tc>
        <w:tc>
          <w:tcPr>
            <w:tcW w:w="460" w:type="dxa"/>
            <w:tcBorders>
              <w:top w:val="nil"/>
              <w:left w:val="nil"/>
              <w:bottom w:val="single" w:sz="4" w:space="0" w:color="auto"/>
              <w:right w:val="single" w:sz="4" w:space="0" w:color="auto"/>
            </w:tcBorders>
            <w:vAlign w:val="center"/>
            <w:hideMark/>
          </w:tcPr>
          <w:p w14:paraId="3A8B284D"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0795D7C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1A84DEC4" w14:textId="77777777" w:rsidR="00286355" w:rsidRPr="00286355" w:rsidRDefault="00286355" w:rsidP="00286355">
            <w:pPr>
              <w:spacing w:line="240" w:lineRule="auto"/>
              <w:ind w:firstLine="0"/>
              <w:jc w:val="center"/>
              <w:rPr>
                <w:sz w:val="18"/>
                <w:szCs w:val="18"/>
              </w:rPr>
            </w:pPr>
            <w:r w:rsidRPr="00286355">
              <w:rPr>
                <w:sz w:val="18"/>
                <w:szCs w:val="18"/>
              </w:rPr>
              <w:t>00 0 00 39081</w:t>
            </w:r>
          </w:p>
        </w:tc>
        <w:tc>
          <w:tcPr>
            <w:tcW w:w="520" w:type="dxa"/>
            <w:tcBorders>
              <w:top w:val="nil"/>
              <w:left w:val="nil"/>
              <w:bottom w:val="single" w:sz="4" w:space="0" w:color="auto"/>
              <w:right w:val="single" w:sz="4" w:space="0" w:color="auto"/>
            </w:tcBorders>
            <w:vAlign w:val="center"/>
            <w:hideMark/>
          </w:tcPr>
          <w:p w14:paraId="7662D260"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482DB086" w14:textId="77777777" w:rsidR="00286355" w:rsidRPr="00286355" w:rsidRDefault="00286355" w:rsidP="00286355">
            <w:pPr>
              <w:spacing w:line="240" w:lineRule="auto"/>
              <w:ind w:firstLine="0"/>
              <w:jc w:val="right"/>
              <w:rPr>
                <w:sz w:val="18"/>
                <w:szCs w:val="18"/>
              </w:rPr>
            </w:pPr>
            <w:r w:rsidRPr="00286355">
              <w:rPr>
                <w:sz w:val="18"/>
                <w:szCs w:val="18"/>
              </w:rPr>
              <w:t>2 000,0</w:t>
            </w:r>
          </w:p>
        </w:tc>
      </w:tr>
      <w:tr w:rsidR="00286355" w:rsidRPr="00286355" w14:paraId="208275A1" w14:textId="77777777" w:rsidTr="00286355">
        <w:trPr>
          <w:trHeight w:val="255"/>
        </w:trPr>
        <w:tc>
          <w:tcPr>
            <w:tcW w:w="5620" w:type="dxa"/>
            <w:tcBorders>
              <w:top w:val="single" w:sz="4" w:space="0" w:color="auto"/>
              <w:left w:val="single" w:sz="4" w:space="0" w:color="auto"/>
              <w:bottom w:val="single" w:sz="4" w:space="0" w:color="auto"/>
              <w:right w:val="single" w:sz="4" w:space="0" w:color="auto"/>
            </w:tcBorders>
            <w:vAlign w:val="center"/>
            <w:hideMark/>
          </w:tcPr>
          <w:p w14:paraId="110F1C6C"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0BC21036"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2EF4AB34"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B58BD95" w14:textId="77777777" w:rsidR="00286355" w:rsidRPr="00286355" w:rsidRDefault="00286355" w:rsidP="00286355">
            <w:pPr>
              <w:spacing w:line="240" w:lineRule="auto"/>
              <w:ind w:firstLine="0"/>
              <w:jc w:val="center"/>
              <w:rPr>
                <w:sz w:val="18"/>
                <w:szCs w:val="18"/>
              </w:rPr>
            </w:pPr>
            <w:r w:rsidRPr="00286355">
              <w:rPr>
                <w:sz w:val="18"/>
                <w:szCs w:val="18"/>
              </w:rPr>
              <w:t>00 0 00 39081</w:t>
            </w:r>
          </w:p>
        </w:tc>
        <w:tc>
          <w:tcPr>
            <w:tcW w:w="520" w:type="dxa"/>
            <w:tcBorders>
              <w:top w:val="nil"/>
              <w:left w:val="nil"/>
              <w:bottom w:val="single" w:sz="4" w:space="0" w:color="auto"/>
              <w:right w:val="single" w:sz="4" w:space="0" w:color="auto"/>
            </w:tcBorders>
            <w:vAlign w:val="center"/>
            <w:hideMark/>
          </w:tcPr>
          <w:p w14:paraId="166DF937"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13FE5EAB" w14:textId="77777777" w:rsidR="00286355" w:rsidRPr="00286355" w:rsidRDefault="00286355" w:rsidP="00286355">
            <w:pPr>
              <w:spacing w:line="240" w:lineRule="auto"/>
              <w:ind w:firstLine="0"/>
              <w:jc w:val="right"/>
              <w:rPr>
                <w:sz w:val="18"/>
                <w:szCs w:val="18"/>
              </w:rPr>
            </w:pPr>
            <w:r w:rsidRPr="00286355">
              <w:rPr>
                <w:sz w:val="18"/>
                <w:szCs w:val="18"/>
              </w:rPr>
              <w:t>2 000,0</w:t>
            </w:r>
          </w:p>
        </w:tc>
      </w:tr>
      <w:tr w:rsidR="00286355" w:rsidRPr="00286355" w14:paraId="0B6B9109" w14:textId="77777777" w:rsidTr="00286355">
        <w:trPr>
          <w:trHeight w:val="415"/>
        </w:trPr>
        <w:tc>
          <w:tcPr>
            <w:tcW w:w="5620" w:type="dxa"/>
            <w:tcBorders>
              <w:top w:val="nil"/>
              <w:left w:val="single" w:sz="4" w:space="0" w:color="auto"/>
              <w:bottom w:val="nil"/>
              <w:right w:val="single" w:sz="4" w:space="0" w:color="auto"/>
            </w:tcBorders>
            <w:shd w:val="clear" w:color="000000" w:fill="FFFFFF"/>
            <w:hideMark/>
          </w:tcPr>
          <w:p w14:paraId="47E75B1C" w14:textId="77777777" w:rsidR="00286355" w:rsidRPr="00286355" w:rsidRDefault="00286355" w:rsidP="00286355">
            <w:pPr>
              <w:spacing w:line="240" w:lineRule="auto"/>
              <w:ind w:firstLine="0"/>
              <w:jc w:val="left"/>
              <w:rPr>
                <w:sz w:val="20"/>
              </w:rPr>
            </w:pPr>
            <w:r w:rsidRPr="00286355">
              <w:rPr>
                <w:sz w:val="20"/>
              </w:rPr>
              <w:t>Подпрограмма "Информационно-методическое и кадровое обеспечение"</w:t>
            </w:r>
          </w:p>
        </w:tc>
        <w:tc>
          <w:tcPr>
            <w:tcW w:w="460" w:type="dxa"/>
            <w:tcBorders>
              <w:top w:val="nil"/>
              <w:left w:val="nil"/>
              <w:bottom w:val="single" w:sz="4" w:space="0" w:color="auto"/>
              <w:right w:val="single" w:sz="4" w:space="0" w:color="auto"/>
            </w:tcBorders>
            <w:vAlign w:val="center"/>
            <w:hideMark/>
          </w:tcPr>
          <w:p w14:paraId="119F0ECD"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1E0788D8"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22198D0E" w14:textId="77777777" w:rsidR="00286355" w:rsidRPr="00286355" w:rsidRDefault="00286355" w:rsidP="00286355">
            <w:pPr>
              <w:spacing w:line="240" w:lineRule="auto"/>
              <w:ind w:firstLine="0"/>
              <w:jc w:val="center"/>
              <w:rPr>
                <w:sz w:val="18"/>
                <w:szCs w:val="18"/>
              </w:rPr>
            </w:pPr>
            <w:r w:rsidRPr="00286355">
              <w:rPr>
                <w:sz w:val="18"/>
                <w:szCs w:val="18"/>
              </w:rPr>
              <w:t>00 0 00 39082</w:t>
            </w:r>
          </w:p>
        </w:tc>
        <w:tc>
          <w:tcPr>
            <w:tcW w:w="520" w:type="dxa"/>
            <w:tcBorders>
              <w:top w:val="nil"/>
              <w:left w:val="nil"/>
              <w:bottom w:val="single" w:sz="4" w:space="0" w:color="auto"/>
              <w:right w:val="single" w:sz="4" w:space="0" w:color="auto"/>
            </w:tcBorders>
            <w:vAlign w:val="center"/>
            <w:hideMark/>
          </w:tcPr>
          <w:p w14:paraId="4945099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788E6FFF" w14:textId="77777777" w:rsidR="00286355" w:rsidRPr="00286355" w:rsidRDefault="00286355" w:rsidP="00286355">
            <w:pPr>
              <w:spacing w:line="240" w:lineRule="auto"/>
              <w:ind w:firstLine="0"/>
              <w:jc w:val="right"/>
              <w:rPr>
                <w:sz w:val="18"/>
                <w:szCs w:val="18"/>
              </w:rPr>
            </w:pPr>
            <w:r w:rsidRPr="00286355">
              <w:rPr>
                <w:sz w:val="18"/>
                <w:szCs w:val="18"/>
              </w:rPr>
              <w:t>360,0</w:t>
            </w:r>
          </w:p>
        </w:tc>
      </w:tr>
      <w:tr w:rsidR="00286355" w:rsidRPr="00286355" w14:paraId="74C16DD0" w14:textId="77777777" w:rsidTr="00EC23BA">
        <w:trPr>
          <w:trHeight w:val="286"/>
        </w:trPr>
        <w:tc>
          <w:tcPr>
            <w:tcW w:w="5620" w:type="dxa"/>
            <w:tcBorders>
              <w:top w:val="single" w:sz="4" w:space="0" w:color="auto"/>
              <w:left w:val="single" w:sz="4" w:space="0" w:color="auto"/>
              <w:bottom w:val="single" w:sz="4" w:space="0" w:color="auto"/>
              <w:right w:val="single" w:sz="4" w:space="0" w:color="auto"/>
            </w:tcBorders>
            <w:vAlign w:val="center"/>
            <w:hideMark/>
          </w:tcPr>
          <w:p w14:paraId="38A7C270"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16DB170F"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6E106227"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5926BDB" w14:textId="77777777" w:rsidR="00286355" w:rsidRPr="00286355" w:rsidRDefault="00286355" w:rsidP="00286355">
            <w:pPr>
              <w:spacing w:line="240" w:lineRule="auto"/>
              <w:ind w:firstLine="0"/>
              <w:jc w:val="center"/>
              <w:rPr>
                <w:sz w:val="18"/>
                <w:szCs w:val="18"/>
              </w:rPr>
            </w:pPr>
            <w:r w:rsidRPr="00286355">
              <w:rPr>
                <w:sz w:val="18"/>
                <w:szCs w:val="18"/>
              </w:rPr>
              <w:t>00 0 00 39082</w:t>
            </w:r>
          </w:p>
        </w:tc>
        <w:tc>
          <w:tcPr>
            <w:tcW w:w="520" w:type="dxa"/>
            <w:tcBorders>
              <w:top w:val="nil"/>
              <w:left w:val="nil"/>
              <w:bottom w:val="single" w:sz="4" w:space="0" w:color="auto"/>
              <w:right w:val="single" w:sz="4" w:space="0" w:color="auto"/>
            </w:tcBorders>
            <w:vAlign w:val="center"/>
            <w:hideMark/>
          </w:tcPr>
          <w:p w14:paraId="5D40636F"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0A337FFB" w14:textId="77777777" w:rsidR="00286355" w:rsidRPr="00286355" w:rsidRDefault="00286355" w:rsidP="00286355">
            <w:pPr>
              <w:spacing w:line="240" w:lineRule="auto"/>
              <w:ind w:firstLine="0"/>
              <w:jc w:val="right"/>
              <w:rPr>
                <w:sz w:val="18"/>
                <w:szCs w:val="18"/>
              </w:rPr>
            </w:pPr>
            <w:r w:rsidRPr="00286355">
              <w:rPr>
                <w:sz w:val="18"/>
                <w:szCs w:val="18"/>
              </w:rPr>
              <w:t>360,0</w:t>
            </w:r>
          </w:p>
        </w:tc>
      </w:tr>
      <w:tr w:rsidR="00286355" w:rsidRPr="00286355" w14:paraId="157F8B29" w14:textId="77777777" w:rsidTr="00EC23BA">
        <w:trPr>
          <w:trHeight w:val="428"/>
        </w:trPr>
        <w:tc>
          <w:tcPr>
            <w:tcW w:w="5620" w:type="dxa"/>
            <w:tcBorders>
              <w:top w:val="nil"/>
              <w:left w:val="single" w:sz="4" w:space="0" w:color="auto"/>
              <w:bottom w:val="nil"/>
              <w:right w:val="single" w:sz="4" w:space="0" w:color="auto"/>
            </w:tcBorders>
            <w:shd w:val="clear" w:color="000000" w:fill="FFFFFF"/>
            <w:hideMark/>
          </w:tcPr>
          <w:p w14:paraId="3B9EB628" w14:textId="77777777" w:rsidR="00286355" w:rsidRPr="00286355" w:rsidRDefault="00286355" w:rsidP="00286355">
            <w:pPr>
              <w:spacing w:line="240" w:lineRule="auto"/>
              <w:ind w:firstLine="0"/>
              <w:jc w:val="left"/>
              <w:rPr>
                <w:sz w:val="20"/>
              </w:rPr>
            </w:pPr>
            <w:r w:rsidRPr="00286355">
              <w:rPr>
                <w:sz w:val="20"/>
              </w:rPr>
              <w:lastRenderedPageBreak/>
              <w:t>Подпрограмма "Организация и развитие музейно-выставочной деятельности"</w:t>
            </w:r>
          </w:p>
        </w:tc>
        <w:tc>
          <w:tcPr>
            <w:tcW w:w="460" w:type="dxa"/>
            <w:tcBorders>
              <w:top w:val="nil"/>
              <w:left w:val="nil"/>
              <w:bottom w:val="single" w:sz="4" w:space="0" w:color="auto"/>
              <w:right w:val="single" w:sz="4" w:space="0" w:color="auto"/>
            </w:tcBorders>
            <w:vAlign w:val="center"/>
            <w:hideMark/>
          </w:tcPr>
          <w:p w14:paraId="52BEDE18"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7F5B161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646B1BE3" w14:textId="77777777" w:rsidR="00286355" w:rsidRPr="00286355" w:rsidRDefault="00286355" w:rsidP="00286355">
            <w:pPr>
              <w:spacing w:line="240" w:lineRule="auto"/>
              <w:ind w:firstLine="0"/>
              <w:jc w:val="center"/>
              <w:rPr>
                <w:sz w:val="18"/>
                <w:szCs w:val="18"/>
              </w:rPr>
            </w:pPr>
            <w:r w:rsidRPr="00286355">
              <w:rPr>
                <w:sz w:val="18"/>
                <w:szCs w:val="18"/>
              </w:rPr>
              <w:t>00 0 00 39083</w:t>
            </w:r>
          </w:p>
        </w:tc>
        <w:tc>
          <w:tcPr>
            <w:tcW w:w="520" w:type="dxa"/>
            <w:tcBorders>
              <w:top w:val="nil"/>
              <w:left w:val="nil"/>
              <w:bottom w:val="single" w:sz="4" w:space="0" w:color="auto"/>
              <w:right w:val="single" w:sz="4" w:space="0" w:color="auto"/>
            </w:tcBorders>
            <w:vAlign w:val="center"/>
            <w:hideMark/>
          </w:tcPr>
          <w:p w14:paraId="7C19C1D5"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032DF794" w14:textId="77777777" w:rsidR="00286355" w:rsidRPr="00286355" w:rsidRDefault="00286355" w:rsidP="00286355">
            <w:pPr>
              <w:spacing w:line="240" w:lineRule="auto"/>
              <w:ind w:firstLine="0"/>
              <w:jc w:val="right"/>
              <w:rPr>
                <w:sz w:val="18"/>
                <w:szCs w:val="18"/>
              </w:rPr>
            </w:pPr>
            <w:r w:rsidRPr="00286355">
              <w:rPr>
                <w:sz w:val="18"/>
                <w:szCs w:val="18"/>
              </w:rPr>
              <w:t>150,0</w:t>
            </w:r>
          </w:p>
        </w:tc>
      </w:tr>
      <w:tr w:rsidR="00286355" w:rsidRPr="00286355" w14:paraId="0797AA82" w14:textId="77777777" w:rsidTr="00EC23BA">
        <w:trPr>
          <w:trHeight w:val="392"/>
        </w:trPr>
        <w:tc>
          <w:tcPr>
            <w:tcW w:w="5620" w:type="dxa"/>
            <w:tcBorders>
              <w:top w:val="single" w:sz="4" w:space="0" w:color="auto"/>
              <w:left w:val="single" w:sz="4" w:space="0" w:color="auto"/>
              <w:bottom w:val="single" w:sz="4" w:space="0" w:color="auto"/>
              <w:right w:val="single" w:sz="4" w:space="0" w:color="auto"/>
            </w:tcBorders>
            <w:vAlign w:val="center"/>
            <w:hideMark/>
          </w:tcPr>
          <w:p w14:paraId="590A65AF"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7EEBC77B"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3650C2E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5350FBB1" w14:textId="77777777" w:rsidR="00286355" w:rsidRPr="00286355" w:rsidRDefault="00286355" w:rsidP="00286355">
            <w:pPr>
              <w:spacing w:line="240" w:lineRule="auto"/>
              <w:ind w:firstLine="0"/>
              <w:jc w:val="center"/>
              <w:rPr>
                <w:sz w:val="18"/>
                <w:szCs w:val="18"/>
              </w:rPr>
            </w:pPr>
            <w:r w:rsidRPr="00286355">
              <w:rPr>
                <w:sz w:val="18"/>
                <w:szCs w:val="18"/>
              </w:rPr>
              <w:t>00 0 00 39083</w:t>
            </w:r>
          </w:p>
        </w:tc>
        <w:tc>
          <w:tcPr>
            <w:tcW w:w="520" w:type="dxa"/>
            <w:tcBorders>
              <w:top w:val="nil"/>
              <w:left w:val="nil"/>
              <w:bottom w:val="single" w:sz="4" w:space="0" w:color="auto"/>
              <w:right w:val="single" w:sz="4" w:space="0" w:color="auto"/>
            </w:tcBorders>
            <w:vAlign w:val="center"/>
            <w:hideMark/>
          </w:tcPr>
          <w:p w14:paraId="64D499DA"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4B1F3742" w14:textId="77777777" w:rsidR="00286355" w:rsidRPr="00286355" w:rsidRDefault="00286355" w:rsidP="00286355">
            <w:pPr>
              <w:spacing w:line="240" w:lineRule="auto"/>
              <w:ind w:firstLine="0"/>
              <w:jc w:val="right"/>
              <w:rPr>
                <w:sz w:val="18"/>
                <w:szCs w:val="18"/>
              </w:rPr>
            </w:pPr>
            <w:r w:rsidRPr="00286355">
              <w:rPr>
                <w:sz w:val="18"/>
                <w:szCs w:val="18"/>
              </w:rPr>
              <w:t>150,0</w:t>
            </w:r>
          </w:p>
        </w:tc>
      </w:tr>
      <w:tr w:rsidR="00286355" w:rsidRPr="00286355" w14:paraId="6AA9CDBE" w14:textId="77777777" w:rsidTr="00EC23BA">
        <w:trPr>
          <w:trHeight w:val="412"/>
        </w:trPr>
        <w:tc>
          <w:tcPr>
            <w:tcW w:w="5620" w:type="dxa"/>
            <w:tcBorders>
              <w:top w:val="nil"/>
              <w:left w:val="single" w:sz="4" w:space="0" w:color="auto"/>
              <w:bottom w:val="nil"/>
              <w:right w:val="single" w:sz="4" w:space="0" w:color="auto"/>
            </w:tcBorders>
            <w:shd w:val="clear" w:color="000000" w:fill="FFFFFF"/>
            <w:hideMark/>
          </w:tcPr>
          <w:p w14:paraId="6074F44C" w14:textId="77777777" w:rsidR="00286355" w:rsidRPr="00286355" w:rsidRDefault="00286355" w:rsidP="00286355">
            <w:pPr>
              <w:spacing w:line="240" w:lineRule="auto"/>
              <w:ind w:firstLine="0"/>
              <w:jc w:val="left"/>
              <w:rPr>
                <w:sz w:val="20"/>
              </w:rPr>
            </w:pPr>
            <w:r w:rsidRPr="00286355">
              <w:rPr>
                <w:sz w:val="20"/>
              </w:rPr>
              <w:t>Подпрограмма "Модернизация библиотечного дела и сохранение библиотечных фондов"</w:t>
            </w:r>
          </w:p>
        </w:tc>
        <w:tc>
          <w:tcPr>
            <w:tcW w:w="460" w:type="dxa"/>
            <w:tcBorders>
              <w:top w:val="nil"/>
              <w:left w:val="nil"/>
              <w:bottom w:val="single" w:sz="4" w:space="0" w:color="auto"/>
              <w:right w:val="single" w:sz="4" w:space="0" w:color="auto"/>
            </w:tcBorders>
            <w:vAlign w:val="center"/>
            <w:hideMark/>
          </w:tcPr>
          <w:p w14:paraId="01CCF4DC"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2EDA48F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72D98DB" w14:textId="77777777" w:rsidR="00286355" w:rsidRPr="00286355" w:rsidRDefault="00286355" w:rsidP="00286355">
            <w:pPr>
              <w:spacing w:line="240" w:lineRule="auto"/>
              <w:ind w:firstLine="0"/>
              <w:jc w:val="center"/>
              <w:rPr>
                <w:sz w:val="18"/>
                <w:szCs w:val="18"/>
              </w:rPr>
            </w:pPr>
            <w:r w:rsidRPr="00286355">
              <w:rPr>
                <w:sz w:val="18"/>
                <w:szCs w:val="18"/>
              </w:rPr>
              <w:t>00 0 00 39084</w:t>
            </w:r>
          </w:p>
        </w:tc>
        <w:tc>
          <w:tcPr>
            <w:tcW w:w="520" w:type="dxa"/>
            <w:tcBorders>
              <w:top w:val="nil"/>
              <w:left w:val="nil"/>
              <w:bottom w:val="single" w:sz="4" w:space="0" w:color="auto"/>
              <w:right w:val="single" w:sz="4" w:space="0" w:color="auto"/>
            </w:tcBorders>
            <w:vAlign w:val="center"/>
            <w:hideMark/>
          </w:tcPr>
          <w:p w14:paraId="7B4DB65D"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6F59FF73" w14:textId="77777777" w:rsidR="00286355" w:rsidRPr="00286355" w:rsidRDefault="00286355" w:rsidP="00286355">
            <w:pPr>
              <w:spacing w:line="240" w:lineRule="auto"/>
              <w:ind w:firstLine="0"/>
              <w:jc w:val="right"/>
              <w:rPr>
                <w:sz w:val="18"/>
                <w:szCs w:val="18"/>
              </w:rPr>
            </w:pPr>
            <w:r w:rsidRPr="00286355">
              <w:rPr>
                <w:sz w:val="18"/>
                <w:szCs w:val="18"/>
              </w:rPr>
              <w:t>150,0</w:t>
            </w:r>
          </w:p>
        </w:tc>
      </w:tr>
      <w:tr w:rsidR="00286355" w:rsidRPr="00286355" w14:paraId="412E5C57" w14:textId="77777777" w:rsidTr="00EC23BA">
        <w:trPr>
          <w:trHeight w:val="503"/>
        </w:trPr>
        <w:tc>
          <w:tcPr>
            <w:tcW w:w="5620" w:type="dxa"/>
            <w:tcBorders>
              <w:top w:val="single" w:sz="4" w:space="0" w:color="auto"/>
              <w:left w:val="single" w:sz="4" w:space="0" w:color="auto"/>
              <w:bottom w:val="single" w:sz="4" w:space="0" w:color="auto"/>
              <w:right w:val="single" w:sz="4" w:space="0" w:color="auto"/>
            </w:tcBorders>
            <w:vAlign w:val="center"/>
            <w:hideMark/>
          </w:tcPr>
          <w:p w14:paraId="0F46F2AE"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2FD8ABF8"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264A09C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16527F4" w14:textId="77777777" w:rsidR="00286355" w:rsidRPr="00286355" w:rsidRDefault="00286355" w:rsidP="00286355">
            <w:pPr>
              <w:spacing w:line="240" w:lineRule="auto"/>
              <w:ind w:firstLine="0"/>
              <w:jc w:val="center"/>
              <w:rPr>
                <w:sz w:val="18"/>
                <w:szCs w:val="18"/>
              </w:rPr>
            </w:pPr>
            <w:r w:rsidRPr="00286355">
              <w:rPr>
                <w:sz w:val="18"/>
                <w:szCs w:val="18"/>
              </w:rPr>
              <w:t>00 0 00 39084</w:t>
            </w:r>
          </w:p>
        </w:tc>
        <w:tc>
          <w:tcPr>
            <w:tcW w:w="520" w:type="dxa"/>
            <w:tcBorders>
              <w:top w:val="nil"/>
              <w:left w:val="nil"/>
              <w:bottom w:val="single" w:sz="4" w:space="0" w:color="auto"/>
              <w:right w:val="single" w:sz="4" w:space="0" w:color="auto"/>
            </w:tcBorders>
            <w:vAlign w:val="center"/>
            <w:hideMark/>
          </w:tcPr>
          <w:p w14:paraId="20BA7244"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2BBE5E24" w14:textId="77777777" w:rsidR="00286355" w:rsidRPr="00286355" w:rsidRDefault="00286355" w:rsidP="00286355">
            <w:pPr>
              <w:spacing w:line="240" w:lineRule="auto"/>
              <w:ind w:firstLine="0"/>
              <w:jc w:val="right"/>
              <w:rPr>
                <w:sz w:val="18"/>
                <w:szCs w:val="18"/>
              </w:rPr>
            </w:pPr>
            <w:r w:rsidRPr="00286355">
              <w:rPr>
                <w:sz w:val="18"/>
                <w:szCs w:val="18"/>
              </w:rPr>
              <w:t>150,0</w:t>
            </w:r>
          </w:p>
        </w:tc>
      </w:tr>
      <w:tr w:rsidR="00286355" w:rsidRPr="00286355" w14:paraId="25AFE068" w14:textId="77777777" w:rsidTr="00286355">
        <w:trPr>
          <w:trHeight w:val="615"/>
        </w:trPr>
        <w:tc>
          <w:tcPr>
            <w:tcW w:w="5620" w:type="dxa"/>
            <w:tcBorders>
              <w:top w:val="nil"/>
              <w:left w:val="single" w:sz="4" w:space="0" w:color="auto"/>
              <w:bottom w:val="nil"/>
              <w:right w:val="single" w:sz="4" w:space="0" w:color="auto"/>
            </w:tcBorders>
            <w:shd w:val="clear" w:color="000000" w:fill="FFFFFF"/>
            <w:hideMark/>
          </w:tcPr>
          <w:p w14:paraId="2A993BDA" w14:textId="77777777" w:rsidR="00286355" w:rsidRPr="00286355" w:rsidRDefault="00286355" w:rsidP="00286355">
            <w:pPr>
              <w:spacing w:line="240" w:lineRule="auto"/>
              <w:ind w:firstLine="0"/>
              <w:jc w:val="left"/>
              <w:rPr>
                <w:sz w:val="20"/>
              </w:rPr>
            </w:pPr>
            <w:r w:rsidRPr="00286355">
              <w:rPr>
                <w:sz w:val="20"/>
              </w:rPr>
              <w:t xml:space="preserve">Подпрограмма "Поддержка народного творчества. Развитие культурно-досуговой деятельности" </w:t>
            </w:r>
          </w:p>
        </w:tc>
        <w:tc>
          <w:tcPr>
            <w:tcW w:w="460" w:type="dxa"/>
            <w:tcBorders>
              <w:top w:val="nil"/>
              <w:left w:val="nil"/>
              <w:bottom w:val="single" w:sz="4" w:space="0" w:color="auto"/>
              <w:right w:val="single" w:sz="4" w:space="0" w:color="auto"/>
            </w:tcBorders>
            <w:vAlign w:val="center"/>
            <w:hideMark/>
          </w:tcPr>
          <w:p w14:paraId="5399EBDE"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52FA7D09"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6E9BB6DB" w14:textId="77777777" w:rsidR="00286355" w:rsidRPr="00286355" w:rsidRDefault="00286355" w:rsidP="00286355">
            <w:pPr>
              <w:spacing w:line="240" w:lineRule="auto"/>
              <w:ind w:firstLine="0"/>
              <w:jc w:val="center"/>
              <w:rPr>
                <w:sz w:val="18"/>
                <w:szCs w:val="18"/>
              </w:rPr>
            </w:pPr>
            <w:r w:rsidRPr="00286355">
              <w:rPr>
                <w:sz w:val="18"/>
                <w:szCs w:val="18"/>
              </w:rPr>
              <w:t>00 0 00 39085</w:t>
            </w:r>
          </w:p>
        </w:tc>
        <w:tc>
          <w:tcPr>
            <w:tcW w:w="520" w:type="dxa"/>
            <w:tcBorders>
              <w:top w:val="nil"/>
              <w:left w:val="nil"/>
              <w:bottom w:val="single" w:sz="4" w:space="0" w:color="auto"/>
              <w:right w:val="single" w:sz="4" w:space="0" w:color="auto"/>
            </w:tcBorders>
            <w:vAlign w:val="center"/>
            <w:hideMark/>
          </w:tcPr>
          <w:p w14:paraId="66C2E1A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5D5875E6" w14:textId="77777777" w:rsidR="00286355" w:rsidRPr="00286355" w:rsidRDefault="00286355" w:rsidP="00286355">
            <w:pPr>
              <w:spacing w:line="240" w:lineRule="auto"/>
              <w:ind w:firstLine="0"/>
              <w:jc w:val="right"/>
              <w:rPr>
                <w:sz w:val="18"/>
                <w:szCs w:val="18"/>
              </w:rPr>
            </w:pPr>
            <w:r w:rsidRPr="00286355">
              <w:rPr>
                <w:sz w:val="18"/>
                <w:szCs w:val="18"/>
              </w:rPr>
              <w:t>1 550,0</w:t>
            </w:r>
          </w:p>
        </w:tc>
      </w:tr>
      <w:tr w:rsidR="00286355" w:rsidRPr="00286355" w14:paraId="43CC9EF7" w14:textId="77777777" w:rsidTr="00286355">
        <w:trPr>
          <w:trHeight w:val="405"/>
        </w:trPr>
        <w:tc>
          <w:tcPr>
            <w:tcW w:w="5620" w:type="dxa"/>
            <w:tcBorders>
              <w:top w:val="single" w:sz="4" w:space="0" w:color="auto"/>
              <w:left w:val="single" w:sz="4" w:space="0" w:color="auto"/>
              <w:bottom w:val="single" w:sz="4" w:space="0" w:color="auto"/>
              <w:right w:val="single" w:sz="4" w:space="0" w:color="auto"/>
            </w:tcBorders>
            <w:vAlign w:val="center"/>
            <w:hideMark/>
          </w:tcPr>
          <w:p w14:paraId="6740C62D"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3AFFA8BB"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7CF8D57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1230828" w14:textId="77777777" w:rsidR="00286355" w:rsidRPr="00286355" w:rsidRDefault="00286355" w:rsidP="00286355">
            <w:pPr>
              <w:spacing w:line="240" w:lineRule="auto"/>
              <w:ind w:firstLine="0"/>
              <w:jc w:val="center"/>
              <w:rPr>
                <w:sz w:val="18"/>
                <w:szCs w:val="18"/>
              </w:rPr>
            </w:pPr>
            <w:r w:rsidRPr="00286355">
              <w:rPr>
                <w:sz w:val="18"/>
                <w:szCs w:val="18"/>
              </w:rPr>
              <w:t>00 0 00 39085</w:t>
            </w:r>
          </w:p>
        </w:tc>
        <w:tc>
          <w:tcPr>
            <w:tcW w:w="520" w:type="dxa"/>
            <w:tcBorders>
              <w:top w:val="nil"/>
              <w:left w:val="nil"/>
              <w:bottom w:val="single" w:sz="4" w:space="0" w:color="auto"/>
              <w:right w:val="single" w:sz="4" w:space="0" w:color="auto"/>
            </w:tcBorders>
            <w:vAlign w:val="center"/>
            <w:hideMark/>
          </w:tcPr>
          <w:p w14:paraId="67FCC829"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6797C0CE" w14:textId="77777777" w:rsidR="00286355" w:rsidRPr="00286355" w:rsidRDefault="00286355" w:rsidP="00286355">
            <w:pPr>
              <w:spacing w:line="240" w:lineRule="auto"/>
              <w:ind w:firstLine="0"/>
              <w:jc w:val="right"/>
              <w:rPr>
                <w:sz w:val="18"/>
                <w:szCs w:val="18"/>
              </w:rPr>
            </w:pPr>
            <w:r w:rsidRPr="00286355">
              <w:rPr>
                <w:sz w:val="18"/>
                <w:szCs w:val="18"/>
              </w:rPr>
              <w:t>1 550,0</w:t>
            </w:r>
          </w:p>
        </w:tc>
      </w:tr>
      <w:tr w:rsidR="00286355" w:rsidRPr="00286355" w14:paraId="62BDA24D" w14:textId="77777777" w:rsidTr="00286355">
        <w:trPr>
          <w:trHeight w:val="405"/>
        </w:trPr>
        <w:tc>
          <w:tcPr>
            <w:tcW w:w="5620" w:type="dxa"/>
            <w:tcBorders>
              <w:top w:val="nil"/>
              <w:left w:val="single" w:sz="4" w:space="0" w:color="auto"/>
              <w:bottom w:val="nil"/>
              <w:right w:val="single" w:sz="4" w:space="0" w:color="auto"/>
            </w:tcBorders>
            <w:shd w:val="clear" w:color="000000" w:fill="FFFFFF"/>
            <w:hideMark/>
          </w:tcPr>
          <w:p w14:paraId="1BFB3470" w14:textId="77777777" w:rsidR="00286355" w:rsidRPr="00286355" w:rsidRDefault="00286355" w:rsidP="00286355">
            <w:pPr>
              <w:spacing w:line="240" w:lineRule="auto"/>
              <w:ind w:firstLine="0"/>
              <w:jc w:val="left"/>
              <w:rPr>
                <w:sz w:val="20"/>
              </w:rPr>
            </w:pPr>
            <w:r w:rsidRPr="00286355">
              <w:rPr>
                <w:sz w:val="20"/>
              </w:rPr>
              <w:t>Подпрограмма "Сохранение объектов культурного наследия"</w:t>
            </w:r>
          </w:p>
        </w:tc>
        <w:tc>
          <w:tcPr>
            <w:tcW w:w="460" w:type="dxa"/>
            <w:tcBorders>
              <w:top w:val="nil"/>
              <w:left w:val="nil"/>
              <w:bottom w:val="single" w:sz="4" w:space="0" w:color="auto"/>
              <w:right w:val="single" w:sz="4" w:space="0" w:color="auto"/>
            </w:tcBorders>
            <w:vAlign w:val="center"/>
            <w:hideMark/>
          </w:tcPr>
          <w:p w14:paraId="0F1763D7"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0F5DD699"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1DFE547F" w14:textId="77777777" w:rsidR="00286355" w:rsidRPr="00286355" w:rsidRDefault="00286355" w:rsidP="00286355">
            <w:pPr>
              <w:spacing w:line="240" w:lineRule="auto"/>
              <w:ind w:firstLine="0"/>
              <w:jc w:val="center"/>
              <w:rPr>
                <w:sz w:val="18"/>
                <w:szCs w:val="18"/>
              </w:rPr>
            </w:pPr>
            <w:r w:rsidRPr="00286355">
              <w:rPr>
                <w:sz w:val="18"/>
                <w:szCs w:val="18"/>
              </w:rPr>
              <w:t>00 0 00 39086</w:t>
            </w:r>
          </w:p>
        </w:tc>
        <w:tc>
          <w:tcPr>
            <w:tcW w:w="520" w:type="dxa"/>
            <w:tcBorders>
              <w:top w:val="nil"/>
              <w:left w:val="nil"/>
              <w:bottom w:val="single" w:sz="4" w:space="0" w:color="auto"/>
              <w:right w:val="single" w:sz="4" w:space="0" w:color="auto"/>
            </w:tcBorders>
            <w:vAlign w:val="center"/>
            <w:hideMark/>
          </w:tcPr>
          <w:p w14:paraId="40FC465B"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2923F012" w14:textId="77777777" w:rsidR="00286355" w:rsidRPr="00286355" w:rsidRDefault="00286355" w:rsidP="00286355">
            <w:pPr>
              <w:spacing w:line="240" w:lineRule="auto"/>
              <w:ind w:firstLine="0"/>
              <w:jc w:val="right"/>
              <w:rPr>
                <w:sz w:val="18"/>
                <w:szCs w:val="18"/>
              </w:rPr>
            </w:pPr>
            <w:r w:rsidRPr="00286355">
              <w:rPr>
                <w:sz w:val="18"/>
                <w:szCs w:val="18"/>
              </w:rPr>
              <w:t>1 000,0</w:t>
            </w:r>
          </w:p>
        </w:tc>
      </w:tr>
      <w:tr w:rsidR="00286355" w:rsidRPr="00286355" w14:paraId="30D37F20"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vAlign w:val="center"/>
            <w:hideMark/>
          </w:tcPr>
          <w:p w14:paraId="200853E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7A882014"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5343AAEE"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66015C7A" w14:textId="77777777" w:rsidR="00286355" w:rsidRPr="00286355" w:rsidRDefault="00286355" w:rsidP="00286355">
            <w:pPr>
              <w:spacing w:line="240" w:lineRule="auto"/>
              <w:ind w:firstLine="0"/>
              <w:jc w:val="center"/>
              <w:rPr>
                <w:sz w:val="18"/>
                <w:szCs w:val="18"/>
              </w:rPr>
            </w:pPr>
            <w:r w:rsidRPr="00286355">
              <w:rPr>
                <w:sz w:val="18"/>
                <w:szCs w:val="18"/>
              </w:rPr>
              <w:t>00 0 00 39086</w:t>
            </w:r>
          </w:p>
        </w:tc>
        <w:tc>
          <w:tcPr>
            <w:tcW w:w="520" w:type="dxa"/>
            <w:tcBorders>
              <w:top w:val="nil"/>
              <w:left w:val="nil"/>
              <w:bottom w:val="single" w:sz="4" w:space="0" w:color="auto"/>
              <w:right w:val="single" w:sz="4" w:space="0" w:color="auto"/>
            </w:tcBorders>
            <w:vAlign w:val="center"/>
            <w:hideMark/>
          </w:tcPr>
          <w:p w14:paraId="5D45A35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539907F7" w14:textId="77777777" w:rsidR="00286355" w:rsidRPr="00286355" w:rsidRDefault="00286355" w:rsidP="00286355">
            <w:pPr>
              <w:spacing w:line="240" w:lineRule="auto"/>
              <w:ind w:firstLine="0"/>
              <w:jc w:val="right"/>
              <w:rPr>
                <w:sz w:val="18"/>
                <w:szCs w:val="18"/>
              </w:rPr>
            </w:pPr>
            <w:r w:rsidRPr="00286355">
              <w:rPr>
                <w:sz w:val="18"/>
                <w:szCs w:val="18"/>
              </w:rPr>
              <w:t>1 000,0</w:t>
            </w:r>
          </w:p>
        </w:tc>
      </w:tr>
      <w:tr w:rsidR="00286355" w:rsidRPr="00286355" w14:paraId="04FB213E" w14:textId="77777777" w:rsidTr="00286355">
        <w:trPr>
          <w:trHeight w:val="765"/>
        </w:trPr>
        <w:tc>
          <w:tcPr>
            <w:tcW w:w="5620" w:type="dxa"/>
            <w:tcBorders>
              <w:top w:val="nil"/>
              <w:left w:val="single" w:sz="4" w:space="0" w:color="auto"/>
              <w:bottom w:val="single" w:sz="4" w:space="0" w:color="auto"/>
              <w:right w:val="single" w:sz="4" w:space="0" w:color="auto"/>
            </w:tcBorders>
            <w:shd w:val="clear" w:color="000000" w:fill="FFFFFF"/>
            <w:hideMark/>
          </w:tcPr>
          <w:p w14:paraId="3CC0B3C9" w14:textId="77777777" w:rsidR="00286355" w:rsidRPr="00286355" w:rsidRDefault="00286355" w:rsidP="00286355">
            <w:pPr>
              <w:spacing w:line="240" w:lineRule="auto"/>
              <w:ind w:firstLine="0"/>
              <w:jc w:val="left"/>
              <w:rPr>
                <w:b/>
                <w:bCs/>
                <w:sz w:val="20"/>
              </w:rPr>
            </w:pPr>
            <w:r w:rsidRPr="00286355">
              <w:rPr>
                <w:b/>
                <w:bCs/>
                <w:sz w:val="20"/>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vAlign w:val="center"/>
            <w:hideMark/>
          </w:tcPr>
          <w:p w14:paraId="47BDF299" w14:textId="77777777" w:rsidR="00286355" w:rsidRPr="00286355" w:rsidRDefault="00286355" w:rsidP="00286355">
            <w:pPr>
              <w:spacing w:line="240" w:lineRule="auto"/>
              <w:ind w:firstLine="0"/>
              <w:jc w:val="center"/>
              <w:rPr>
                <w:b/>
                <w:bCs/>
                <w:sz w:val="18"/>
                <w:szCs w:val="18"/>
              </w:rPr>
            </w:pPr>
            <w:r w:rsidRPr="00286355">
              <w:rPr>
                <w:b/>
                <w:bCs/>
                <w:sz w:val="18"/>
                <w:szCs w:val="18"/>
              </w:rPr>
              <w:t>08</w:t>
            </w:r>
          </w:p>
        </w:tc>
        <w:tc>
          <w:tcPr>
            <w:tcW w:w="420" w:type="dxa"/>
            <w:tcBorders>
              <w:top w:val="nil"/>
              <w:left w:val="nil"/>
              <w:bottom w:val="single" w:sz="4" w:space="0" w:color="auto"/>
              <w:right w:val="single" w:sz="4" w:space="0" w:color="auto"/>
            </w:tcBorders>
            <w:vAlign w:val="center"/>
            <w:hideMark/>
          </w:tcPr>
          <w:p w14:paraId="5D10A37C"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625CA5F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00 0 00 39090</w:t>
            </w:r>
          </w:p>
        </w:tc>
        <w:tc>
          <w:tcPr>
            <w:tcW w:w="520" w:type="dxa"/>
            <w:tcBorders>
              <w:top w:val="nil"/>
              <w:left w:val="nil"/>
              <w:bottom w:val="single" w:sz="4" w:space="0" w:color="auto"/>
              <w:right w:val="single" w:sz="4" w:space="0" w:color="auto"/>
            </w:tcBorders>
            <w:shd w:val="clear" w:color="000000" w:fill="FFFFFF"/>
            <w:vAlign w:val="center"/>
            <w:hideMark/>
          </w:tcPr>
          <w:p w14:paraId="1757A70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18AECCFF" w14:textId="77777777" w:rsidR="00286355" w:rsidRPr="00286355" w:rsidRDefault="00286355" w:rsidP="00286355">
            <w:pPr>
              <w:spacing w:line="240" w:lineRule="auto"/>
              <w:ind w:firstLine="0"/>
              <w:jc w:val="right"/>
              <w:rPr>
                <w:b/>
                <w:bCs/>
                <w:sz w:val="18"/>
                <w:szCs w:val="18"/>
              </w:rPr>
            </w:pPr>
            <w:r w:rsidRPr="00286355">
              <w:rPr>
                <w:b/>
                <w:bCs/>
                <w:sz w:val="18"/>
                <w:szCs w:val="18"/>
              </w:rPr>
              <w:t>500,0</w:t>
            </w:r>
          </w:p>
        </w:tc>
      </w:tr>
      <w:tr w:rsidR="00286355" w:rsidRPr="00286355" w14:paraId="111526F4" w14:textId="77777777" w:rsidTr="00286355">
        <w:trPr>
          <w:trHeight w:val="765"/>
        </w:trPr>
        <w:tc>
          <w:tcPr>
            <w:tcW w:w="5620" w:type="dxa"/>
            <w:tcBorders>
              <w:top w:val="nil"/>
              <w:left w:val="single" w:sz="4" w:space="0" w:color="auto"/>
              <w:bottom w:val="single" w:sz="4" w:space="0" w:color="auto"/>
              <w:right w:val="single" w:sz="4" w:space="0" w:color="auto"/>
            </w:tcBorders>
            <w:shd w:val="clear" w:color="000000" w:fill="FFFFFF"/>
            <w:hideMark/>
          </w:tcPr>
          <w:p w14:paraId="3136E964" w14:textId="77777777" w:rsidR="00286355" w:rsidRPr="00286355" w:rsidRDefault="00286355" w:rsidP="00286355">
            <w:pPr>
              <w:spacing w:line="240" w:lineRule="auto"/>
              <w:ind w:firstLine="0"/>
              <w:jc w:val="center"/>
              <w:rPr>
                <w:sz w:val="20"/>
              </w:rPr>
            </w:pPr>
            <w:r w:rsidRPr="00286355">
              <w:rPr>
                <w:sz w:val="20"/>
              </w:rPr>
              <w:t>Подпрограмма "Организация летних игровых площадок для детей на базе учреждений культуры Газимуро-Заводского муниципального округа 2025-2028 гг."</w:t>
            </w:r>
          </w:p>
        </w:tc>
        <w:tc>
          <w:tcPr>
            <w:tcW w:w="460" w:type="dxa"/>
            <w:tcBorders>
              <w:top w:val="nil"/>
              <w:left w:val="nil"/>
              <w:bottom w:val="single" w:sz="4" w:space="0" w:color="auto"/>
              <w:right w:val="single" w:sz="4" w:space="0" w:color="auto"/>
            </w:tcBorders>
            <w:vAlign w:val="center"/>
            <w:hideMark/>
          </w:tcPr>
          <w:p w14:paraId="22A47F11"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1BAB6B9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1A4A82F4" w14:textId="77777777" w:rsidR="00286355" w:rsidRPr="00286355" w:rsidRDefault="00286355" w:rsidP="00286355">
            <w:pPr>
              <w:spacing w:line="240" w:lineRule="auto"/>
              <w:ind w:firstLine="0"/>
              <w:jc w:val="center"/>
              <w:rPr>
                <w:sz w:val="18"/>
                <w:szCs w:val="18"/>
              </w:rPr>
            </w:pPr>
            <w:r w:rsidRPr="00286355">
              <w:rPr>
                <w:sz w:val="18"/>
                <w:szCs w:val="18"/>
              </w:rPr>
              <w:t>00 0 00 39091</w:t>
            </w:r>
          </w:p>
        </w:tc>
        <w:tc>
          <w:tcPr>
            <w:tcW w:w="520" w:type="dxa"/>
            <w:tcBorders>
              <w:top w:val="nil"/>
              <w:left w:val="nil"/>
              <w:bottom w:val="single" w:sz="4" w:space="0" w:color="auto"/>
              <w:right w:val="single" w:sz="4" w:space="0" w:color="auto"/>
            </w:tcBorders>
            <w:shd w:val="clear" w:color="000000" w:fill="FFFFFF"/>
            <w:vAlign w:val="center"/>
            <w:hideMark/>
          </w:tcPr>
          <w:p w14:paraId="378E85F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1B6E8FD" w14:textId="77777777" w:rsidR="00286355" w:rsidRPr="00286355" w:rsidRDefault="00286355" w:rsidP="00286355">
            <w:pPr>
              <w:spacing w:line="240" w:lineRule="auto"/>
              <w:ind w:firstLine="0"/>
              <w:jc w:val="right"/>
              <w:rPr>
                <w:sz w:val="18"/>
                <w:szCs w:val="18"/>
              </w:rPr>
            </w:pPr>
            <w:r w:rsidRPr="00286355">
              <w:rPr>
                <w:sz w:val="18"/>
                <w:szCs w:val="18"/>
              </w:rPr>
              <w:t>500,0</w:t>
            </w:r>
          </w:p>
        </w:tc>
      </w:tr>
      <w:tr w:rsidR="00286355" w:rsidRPr="00286355" w14:paraId="51EFC64A"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738407A0" w14:textId="77777777" w:rsidR="00286355" w:rsidRPr="00286355" w:rsidRDefault="00286355" w:rsidP="00286355">
            <w:pPr>
              <w:spacing w:line="240" w:lineRule="auto"/>
              <w:ind w:firstLine="0"/>
              <w:jc w:val="left"/>
              <w:rPr>
                <w:sz w:val="18"/>
                <w:szCs w:val="18"/>
              </w:rPr>
            </w:pPr>
            <w:r w:rsidRPr="00286355">
              <w:rPr>
                <w:sz w:val="18"/>
                <w:szCs w:val="18"/>
              </w:rPr>
              <w:t>Субсидии бюджетным учреждениям</w:t>
            </w:r>
          </w:p>
        </w:tc>
        <w:tc>
          <w:tcPr>
            <w:tcW w:w="460" w:type="dxa"/>
            <w:tcBorders>
              <w:top w:val="nil"/>
              <w:left w:val="nil"/>
              <w:bottom w:val="single" w:sz="4" w:space="0" w:color="auto"/>
              <w:right w:val="single" w:sz="4" w:space="0" w:color="auto"/>
            </w:tcBorders>
            <w:vAlign w:val="center"/>
            <w:hideMark/>
          </w:tcPr>
          <w:p w14:paraId="2B256CAD"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55C703E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shd w:val="clear" w:color="000000" w:fill="FFFFFF"/>
            <w:vAlign w:val="center"/>
            <w:hideMark/>
          </w:tcPr>
          <w:p w14:paraId="4EECE98A" w14:textId="77777777" w:rsidR="00286355" w:rsidRPr="00286355" w:rsidRDefault="00286355" w:rsidP="00286355">
            <w:pPr>
              <w:spacing w:line="240" w:lineRule="auto"/>
              <w:ind w:firstLine="0"/>
              <w:jc w:val="center"/>
              <w:rPr>
                <w:sz w:val="18"/>
                <w:szCs w:val="18"/>
              </w:rPr>
            </w:pPr>
            <w:r w:rsidRPr="00286355">
              <w:rPr>
                <w:sz w:val="18"/>
                <w:szCs w:val="18"/>
              </w:rPr>
              <w:t>00 0 00 39091</w:t>
            </w:r>
          </w:p>
        </w:tc>
        <w:tc>
          <w:tcPr>
            <w:tcW w:w="520" w:type="dxa"/>
            <w:tcBorders>
              <w:top w:val="nil"/>
              <w:left w:val="nil"/>
              <w:bottom w:val="single" w:sz="4" w:space="0" w:color="auto"/>
              <w:right w:val="single" w:sz="4" w:space="0" w:color="auto"/>
            </w:tcBorders>
            <w:vAlign w:val="center"/>
            <w:hideMark/>
          </w:tcPr>
          <w:p w14:paraId="71C8374F" w14:textId="77777777" w:rsidR="00286355" w:rsidRPr="00286355" w:rsidRDefault="00286355" w:rsidP="00286355">
            <w:pPr>
              <w:spacing w:line="240" w:lineRule="auto"/>
              <w:ind w:firstLine="0"/>
              <w:jc w:val="center"/>
              <w:rPr>
                <w:sz w:val="18"/>
                <w:szCs w:val="18"/>
              </w:rPr>
            </w:pPr>
            <w:r w:rsidRPr="00286355">
              <w:rPr>
                <w:sz w:val="18"/>
                <w:szCs w:val="18"/>
              </w:rPr>
              <w:t>610</w:t>
            </w:r>
          </w:p>
        </w:tc>
        <w:tc>
          <w:tcPr>
            <w:tcW w:w="1060" w:type="dxa"/>
            <w:tcBorders>
              <w:top w:val="nil"/>
              <w:left w:val="nil"/>
              <w:bottom w:val="single" w:sz="4" w:space="0" w:color="auto"/>
              <w:right w:val="single" w:sz="4" w:space="0" w:color="auto"/>
            </w:tcBorders>
            <w:noWrap/>
            <w:vAlign w:val="center"/>
            <w:hideMark/>
          </w:tcPr>
          <w:p w14:paraId="28FECC49" w14:textId="77777777" w:rsidR="00286355" w:rsidRPr="00286355" w:rsidRDefault="00286355" w:rsidP="00286355">
            <w:pPr>
              <w:spacing w:line="240" w:lineRule="auto"/>
              <w:ind w:firstLine="0"/>
              <w:jc w:val="right"/>
              <w:rPr>
                <w:sz w:val="18"/>
                <w:szCs w:val="18"/>
              </w:rPr>
            </w:pPr>
            <w:r w:rsidRPr="00286355">
              <w:rPr>
                <w:sz w:val="18"/>
                <w:szCs w:val="18"/>
              </w:rPr>
              <w:t>500,0</w:t>
            </w:r>
          </w:p>
        </w:tc>
      </w:tr>
      <w:tr w:rsidR="00286355" w:rsidRPr="00286355" w14:paraId="0D20333D" w14:textId="77777777" w:rsidTr="00EC23BA">
        <w:trPr>
          <w:trHeight w:val="619"/>
        </w:trPr>
        <w:tc>
          <w:tcPr>
            <w:tcW w:w="5620" w:type="dxa"/>
            <w:tcBorders>
              <w:top w:val="nil"/>
              <w:left w:val="single" w:sz="4" w:space="0" w:color="auto"/>
              <w:bottom w:val="single" w:sz="4" w:space="0" w:color="auto"/>
              <w:right w:val="single" w:sz="4" w:space="0" w:color="auto"/>
            </w:tcBorders>
            <w:vAlign w:val="center"/>
            <w:hideMark/>
          </w:tcPr>
          <w:p w14:paraId="7696E071" w14:textId="77777777" w:rsidR="00286355" w:rsidRPr="00286355" w:rsidRDefault="00286355" w:rsidP="00286355">
            <w:pPr>
              <w:spacing w:line="240" w:lineRule="auto"/>
              <w:ind w:firstLine="0"/>
              <w:jc w:val="left"/>
              <w:rPr>
                <w:b/>
                <w:bCs/>
                <w:sz w:val="18"/>
                <w:szCs w:val="18"/>
              </w:rPr>
            </w:pPr>
            <w:r w:rsidRPr="00286355">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60" w:type="dxa"/>
            <w:tcBorders>
              <w:top w:val="nil"/>
              <w:left w:val="nil"/>
              <w:bottom w:val="single" w:sz="4" w:space="0" w:color="auto"/>
              <w:right w:val="single" w:sz="4" w:space="0" w:color="auto"/>
            </w:tcBorders>
            <w:vAlign w:val="center"/>
            <w:hideMark/>
          </w:tcPr>
          <w:p w14:paraId="152D4DE8"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061284B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0F7931C0" w14:textId="77777777" w:rsidR="00286355" w:rsidRPr="00286355" w:rsidRDefault="00286355" w:rsidP="00286355">
            <w:pPr>
              <w:spacing w:line="240" w:lineRule="auto"/>
              <w:ind w:firstLine="0"/>
              <w:jc w:val="center"/>
              <w:rPr>
                <w:b/>
                <w:bCs/>
                <w:sz w:val="18"/>
                <w:szCs w:val="18"/>
              </w:rPr>
            </w:pPr>
            <w:r w:rsidRPr="00286355">
              <w:rPr>
                <w:b/>
                <w:bCs/>
                <w:sz w:val="18"/>
                <w:szCs w:val="18"/>
              </w:rPr>
              <w:t>00 0 00 45299</w:t>
            </w:r>
          </w:p>
        </w:tc>
        <w:tc>
          <w:tcPr>
            <w:tcW w:w="520" w:type="dxa"/>
            <w:tcBorders>
              <w:top w:val="nil"/>
              <w:left w:val="nil"/>
              <w:bottom w:val="single" w:sz="4" w:space="0" w:color="auto"/>
              <w:right w:val="single" w:sz="4" w:space="0" w:color="auto"/>
            </w:tcBorders>
            <w:vAlign w:val="center"/>
            <w:hideMark/>
          </w:tcPr>
          <w:p w14:paraId="3776561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vAlign w:val="center"/>
            <w:hideMark/>
          </w:tcPr>
          <w:p w14:paraId="51D25553" w14:textId="77777777" w:rsidR="00286355" w:rsidRPr="00286355" w:rsidRDefault="00286355" w:rsidP="00286355">
            <w:pPr>
              <w:spacing w:line="240" w:lineRule="auto"/>
              <w:ind w:firstLine="0"/>
              <w:jc w:val="right"/>
              <w:rPr>
                <w:b/>
                <w:bCs/>
                <w:sz w:val="18"/>
                <w:szCs w:val="18"/>
              </w:rPr>
            </w:pPr>
            <w:r w:rsidRPr="00286355">
              <w:rPr>
                <w:b/>
                <w:bCs/>
                <w:sz w:val="18"/>
                <w:szCs w:val="18"/>
              </w:rPr>
              <w:t>33 662,1</w:t>
            </w:r>
          </w:p>
        </w:tc>
      </w:tr>
      <w:tr w:rsidR="00286355" w:rsidRPr="00286355" w14:paraId="36DACDAD"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275A55B9" w14:textId="77777777" w:rsidR="00286355" w:rsidRPr="00286355" w:rsidRDefault="00286355" w:rsidP="00286355">
            <w:pPr>
              <w:spacing w:line="240" w:lineRule="auto"/>
              <w:ind w:firstLine="0"/>
              <w:jc w:val="left"/>
              <w:rPr>
                <w:sz w:val="18"/>
                <w:szCs w:val="18"/>
              </w:rPr>
            </w:pPr>
            <w:r w:rsidRPr="00286355">
              <w:rPr>
                <w:sz w:val="18"/>
                <w:szCs w:val="18"/>
              </w:rPr>
              <w:t xml:space="preserve"> Расходы на выплаты персоналу казенных учреждений</w:t>
            </w:r>
          </w:p>
        </w:tc>
        <w:tc>
          <w:tcPr>
            <w:tcW w:w="460" w:type="dxa"/>
            <w:tcBorders>
              <w:top w:val="nil"/>
              <w:left w:val="nil"/>
              <w:bottom w:val="single" w:sz="4" w:space="0" w:color="auto"/>
              <w:right w:val="single" w:sz="4" w:space="0" w:color="auto"/>
            </w:tcBorders>
            <w:vAlign w:val="center"/>
            <w:hideMark/>
          </w:tcPr>
          <w:p w14:paraId="4F975447"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7B88F8DD"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50C024A7"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764B09EF" w14:textId="77777777" w:rsidR="00286355" w:rsidRPr="00286355" w:rsidRDefault="00286355" w:rsidP="00286355">
            <w:pPr>
              <w:spacing w:line="240" w:lineRule="auto"/>
              <w:ind w:firstLine="0"/>
              <w:jc w:val="center"/>
              <w:rPr>
                <w:sz w:val="18"/>
                <w:szCs w:val="18"/>
              </w:rPr>
            </w:pPr>
            <w:r w:rsidRPr="00286355">
              <w:rPr>
                <w:sz w:val="18"/>
                <w:szCs w:val="18"/>
              </w:rPr>
              <w:t>110</w:t>
            </w:r>
          </w:p>
        </w:tc>
        <w:tc>
          <w:tcPr>
            <w:tcW w:w="1060" w:type="dxa"/>
            <w:tcBorders>
              <w:top w:val="nil"/>
              <w:left w:val="nil"/>
              <w:bottom w:val="single" w:sz="4" w:space="0" w:color="auto"/>
              <w:right w:val="single" w:sz="4" w:space="0" w:color="auto"/>
            </w:tcBorders>
            <w:noWrap/>
            <w:vAlign w:val="center"/>
            <w:hideMark/>
          </w:tcPr>
          <w:p w14:paraId="37C90BE9" w14:textId="77777777" w:rsidR="00286355" w:rsidRPr="00286355" w:rsidRDefault="00286355" w:rsidP="00286355">
            <w:pPr>
              <w:spacing w:line="240" w:lineRule="auto"/>
              <w:ind w:firstLine="0"/>
              <w:jc w:val="right"/>
              <w:rPr>
                <w:sz w:val="18"/>
                <w:szCs w:val="18"/>
              </w:rPr>
            </w:pPr>
            <w:r w:rsidRPr="00286355">
              <w:rPr>
                <w:sz w:val="18"/>
                <w:szCs w:val="18"/>
              </w:rPr>
              <w:t>27 651,1</w:t>
            </w:r>
          </w:p>
        </w:tc>
      </w:tr>
      <w:tr w:rsidR="00286355" w:rsidRPr="00286355" w14:paraId="4CC55295"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03112C22" w14:textId="77777777" w:rsidR="00286355" w:rsidRPr="00286355" w:rsidRDefault="00286355" w:rsidP="00286355">
            <w:pPr>
              <w:spacing w:line="240" w:lineRule="auto"/>
              <w:ind w:firstLine="0"/>
              <w:jc w:val="left"/>
              <w:rPr>
                <w:sz w:val="18"/>
                <w:szCs w:val="18"/>
              </w:rPr>
            </w:pPr>
            <w:r w:rsidRPr="00286355">
              <w:rPr>
                <w:sz w:val="18"/>
                <w:szCs w:val="18"/>
              </w:rPr>
              <w:t xml:space="preserve">Фонд оплаты труда учреждений </w:t>
            </w:r>
          </w:p>
        </w:tc>
        <w:tc>
          <w:tcPr>
            <w:tcW w:w="460" w:type="dxa"/>
            <w:tcBorders>
              <w:top w:val="nil"/>
              <w:left w:val="nil"/>
              <w:bottom w:val="single" w:sz="4" w:space="0" w:color="auto"/>
              <w:right w:val="single" w:sz="4" w:space="0" w:color="auto"/>
            </w:tcBorders>
            <w:vAlign w:val="center"/>
            <w:hideMark/>
          </w:tcPr>
          <w:p w14:paraId="44D6D65D"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00EA889B"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40874C1E"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21800261" w14:textId="77777777" w:rsidR="00286355" w:rsidRPr="00286355" w:rsidRDefault="00286355" w:rsidP="00286355">
            <w:pPr>
              <w:spacing w:line="240" w:lineRule="auto"/>
              <w:ind w:firstLine="0"/>
              <w:jc w:val="center"/>
              <w:rPr>
                <w:sz w:val="18"/>
                <w:szCs w:val="18"/>
              </w:rPr>
            </w:pPr>
            <w:r w:rsidRPr="00286355">
              <w:rPr>
                <w:sz w:val="18"/>
                <w:szCs w:val="18"/>
              </w:rPr>
              <w:t>111</w:t>
            </w:r>
          </w:p>
        </w:tc>
        <w:tc>
          <w:tcPr>
            <w:tcW w:w="1060" w:type="dxa"/>
            <w:tcBorders>
              <w:top w:val="nil"/>
              <w:left w:val="nil"/>
              <w:bottom w:val="single" w:sz="4" w:space="0" w:color="auto"/>
              <w:right w:val="single" w:sz="4" w:space="0" w:color="auto"/>
            </w:tcBorders>
            <w:noWrap/>
            <w:vAlign w:val="center"/>
            <w:hideMark/>
          </w:tcPr>
          <w:p w14:paraId="46E7FC42" w14:textId="77777777" w:rsidR="00286355" w:rsidRPr="00286355" w:rsidRDefault="00286355" w:rsidP="00286355">
            <w:pPr>
              <w:spacing w:line="240" w:lineRule="auto"/>
              <w:ind w:firstLine="0"/>
              <w:jc w:val="right"/>
              <w:rPr>
                <w:sz w:val="18"/>
                <w:szCs w:val="18"/>
              </w:rPr>
            </w:pPr>
            <w:r w:rsidRPr="00286355">
              <w:rPr>
                <w:sz w:val="18"/>
                <w:szCs w:val="18"/>
              </w:rPr>
              <w:t>21 261,7</w:t>
            </w:r>
          </w:p>
        </w:tc>
      </w:tr>
      <w:tr w:rsidR="00286355" w:rsidRPr="00286355" w14:paraId="3793A26D" w14:textId="77777777" w:rsidTr="00286355">
        <w:trPr>
          <w:trHeight w:val="705"/>
        </w:trPr>
        <w:tc>
          <w:tcPr>
            <w:tcW w:w="5620" w:type="dxa"/>
            <w:tcBorders>
              <w:top w:val="nil"/>
              <w:left w:val="single" w:sz="4" w:space="0" w:color="auto"/>
              <w:bottom w:val="single" w:sz="4" w:space="0" w:color="auto"/>
              <w:right w:val="single" w:sz="4" w:space="0" w:color="auto"/>
            </w:tcBorders>
            <w:vAlign w:val="center"/>
            <w:hideMark/>
          </w:tcPr>
          <w:p w14:paraId="48FDF977" w14:textId="77777777" w:rsidR="00286355" w:rsidRPr="00286355" w:rsidRDefault="00286355" w:rsidP="00286355">
            <w:pPr>
              <w:spacing w:line="240" w:lineRule="auto"/>
              <w:ind w:firstLine="0"/>
              <w:jc w:val="left"/>
              <w:rPr>
                <w:sz w:val="18"/>
                <w:szCs w:val="18"/>
              </w:rPr>
            </w:pPr>
            <w:r w:rsidRPr="00286355">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4" w:space="0" w:color="auto"/>
            </w:tcBorders>
            <w:vAlign w:val="center"/>
            <w:hideMark/>
          </w:tcPr>
          <w:p w14:paraId="5258342E"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1CD69C69"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03B177F"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26015B8C" w14:textId="77777777" w:rsidR="00286355" w:rsidRPr="00286355" w:rsidRDefault="00286355" w:rsidP="00286355">
            <w:pPr>
              <w:spacing w:line="240" w:lineRule="auto"/>
              <w:ind w:firstLine="0"/>
              <w:jc w:val="center"/>
              <w:rPr>
                <w:sz w:val="18"/>
                <w:szCs w:val="18"/>
              </w:rPr>
            </w:pPr>
            <w:r w:rsidRPr="00286355">
              <w:rPr>
                <w:sz w:val="18"/>
                <w:szCs w:val="18"/>
              </w:rPr>
              <w:t>119</w:t>
            </w:r>
          </w:p>
        </w:tc>
        <w:tc>
          <w:tcPr>
            <w:tcW w:w="1060" w:type="dxa"/>
            <w:tcBorders>
              <w:top w:val="nil"/>
              <w:left w:val="nil"/>
              <w:bottom w:val="single" w:sz="4" w:space="0" w:color="auto"/>
              <w:right w:val="single" w:sz="4" w:space="0" w:color="auto"/>
            </w:tcBorders>
            <w:noWrap/>
            <w:vAlign w:val="center"/>
            <w:hideMark/>
          </w:tcPr>
          <w:p w14:paraId="1D21DFCE" w14:textId="77777777" w:rsidR="00286355" w:rsidRPr="00286355" w:rsidRDefault="00286355" w:rsidP="00286355">
            <w:pPr>
              <w:spacing w:line="240" w:lineRule="auto"/>
              <w:ind w:firstLine="0"/>
              <w:jc w:val="right"/>
              <w:rPr>
                <w:sz w:val="18"/>
                <w:szCs w:val="18"/>
              </w:rPr>
            </w:pPr>
            <w:r w:rsidRPr="00286355">
              <w:rPr>
                <w:sz w:val="18"/>
                <w:szCs w:val="18"/>
              </w:rPr>
              <w:t>6 389,4</w:t>
            </w:r>
          </w:p>
        </w:tc>
      </w:tr>
      <w:tr w:rsidR="00286355" w:rsidRPr="00286355" w14:paraId="3BD65283"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5CAF91A"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46C33B8D" w14:textId="77777777" w:rsidR="00286355" w:rsidRPr="00286355" w:rsidRDefault="00286355" w:rsidP="00286355">
            <w:pPr>
              <w:spacing w:line="240" w:lineRule="auto"/>
              <w:ind w:firstLine="0"/>
              <w:jc w:val="center"/>
              <w:rPr>
                <w:sz w:val="18"/>
                <w:szCs w:val="18"/>
              </w:rPr>
            </w:pPr>
            <w:r w:rsidRPr="00286355">
              <w:rPr>
                <w:sz w:val="18"/>
                <w:szCs w:val="18"/>
              </w:rPr>
              <w:t>08</w:t>
            </w:r>
          </w:p>
        </w:tc>
        <w:tc>
          <w:tcPr>
            <w:tcW w:w="420" w:type="dxa"/>
            <w:tcBorders>
              <w:top w:val="nil"/>
              <w:left w:val="nil"/>
              <w:bottom w:val="single" w:sz="4" w:space="0" w:color="auto"/>
              <w:right w:val="single" w:sz="4" w:space="0" w:color="auto"/>
            </w:tcBorders>
            <w:vAlign w:val="center"/>
            <w:hideMark/>
          </w:tcPr>
          <w:p w14:paraId="4AD079A5"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AD79E96" w14:textId="77777777" w:rsidR="00286355" w:rsidRPr="00286355" w:rsidRDefault="00286355" w:rsidP="00286355">
            <w:pPr>
              <w:spacing w:line="240" w:lineRule="auto"/>
              <w:ind w:firstLine="0"/>
              <w:jc w:val="center"/>
              <w:rPr>
                <w:sz w:val="18"/>
                <w:szCs w:val="18"/>
              </w:rPr>
            </w:pPr>
            <w:r w:rsidRPr="00286355">
              <w:rPr>
                <w:sz w:val="18"/>
                <w:szCs w:val="18"/>
              </w:rPr>
              <w:t>00 0 00 45299</w:t>
            </w:r>
          </w:p>
        </w:tc>
        <w:tc>
          <w:tcPr>
            <w:tcW w:w="520" w:type="dxa"/>
            <w:tcBorders>
              <w:top w:val="nil"/>
              <w:left w:val="nil"/>
              <w:bottom w:val="single" w:sz="4" w:space="0" w:color="auto"/>
              <w:right w:val="single" w:sz="4" w:space="0" w:color="auto"/>
            </w:tcBorders>
            <w:vAlign w:val="center"/>
            <w:hideMark/>
          </w:tcPr>
          <w:p w14:paraId="7CEBACB1"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784CF816" w14:textId="77777777" w:rsidR="00286355" w:rsidRPr="00286355" w:rsidRDefault="00286355" w:rsidP="00286355">
            <w:pPr>
              <w:spacing w:line="240" w:lineRule="auto"/>
              <w:ind w:firstLine="0"/>
              <w:jc w:val="right"/>
              <w:rPr>
                <w:sz w:val="18"/>
                <w:szCs w:val="18"/>
              </w:rPr>
            </w:pPr>
            <w:r w:rsidRPr="00286355">
              <w:rPr>
                <w:sz w:val="18"/>
                <w:szCs w:val="18"/>
              </w:rPr>
              <w:t>6 011,0</w:t>
            </w:r>
          </w:p>
        </w:tc>
      </w:tr>
      <w:tr w:rsidR="00286355" w:rsidRPr="00286355" w14:paraId="4F1609AE" w14:textId="77777777" w:rsidTr="00286355">
        <w:trPr>
          <w:trHeight w:val="39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2828426F" w14:textId="77777777" w:rsidR="00286355" w:rsidRPr="00286355" w:rsidRDefault="00286355" w:rsidP="00286355">
            <w:pPr>
              <w:spacing w:line="240" w:lineRule="auto"/>
              <w:ind w:firstLine="0"/>
              <w:jc w:val="left"/>
              <w:rPr>
                <w:b/>
                <w:bCs/>
                <w:sz w:val="18"/>
                <w:szCs w:val="18"/>
              </w:rPr>
            </w:pPr>
            <w:r w:rsidRPr="00286355">
              <w:rPr>
                <w:b/>
                <w:bCs/>
                <w:sz w:val="18"/>
                <w:szCs w:val="18"/>
              </w:rPr>
              <w:t>Социальная политика</w:t>
            </w:r>
          </w:p>
        </w:tc>
        <w:tc>
          <w:tcPr>
            <w:tcW w:w="460" w:type="dxa"/>
            <w:tcBorders>
              <w:top w:val="nil"/>
              <w:left w:val="nil"/>
              <w:bottom w:val="single" w:sz="4" w:space="0" w:color="auto"/>
              <w:right w:val="single" w:sz="4" w:space="0" w:color="auto"/>
            </w:tcBorders>
            <w:shd w:val="clear" w:color="000000" w:fill="FFFF00"/>
            <w:vAlign w:val="center"/>
            <w:hideMark/>
          </w:tcPr>
          <w:p w14:paraId="2B8963CF"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50C6BA9D"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72F1FEA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48C298B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6C6A8FA8" w14:textId="77777777" w:rsidR="00286355" w:rsidRPr="00286355" w:rsidRDefault="00286355" w:rsidP="00286355">
            <w:pPr>
              <w:spacing w:line="240" w:lineRule="auto"/>
              <w:ind w:firstLine="0"/>
              <w:jc w:val="right"/>
              <w:rPr>
                <w:b/>
                <w:bCs/>
                <w:sz w:val="18"/>
                <w:szCs w:val="18"/>
              </w:rPr>
            </w:pPr>
            <w:r w:rsidRPr="00286355">
              <w:rPr>
                <w:b/>
                <w:bCs/>
                <w:sz w:val="18"/>
                <w:szCs w:val="18"/>
              </w:rPr>
              <w:t>17 550,4</w:t>
            </w:r>
          </w:p>
        </w:tc>
      </w:tr>
      <w:tr w:rsidR="00286355" w:rsidRPr="00286355" w14:paraId="196E84C9" w14:textId="77777777" w:rsidTr="00286355">
        <w:trPr>
          <w:trHeight w:val="36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1B7E368C" w14:textId="77777777" w:rsidR="00286355" w:rsidRPr="00286355" w:rsidRDefault="00286355" w:rsidP="00286355">
            <w:pPr>
              <w:spacing w:line="240" w:lineRule="auto"/>
              <w:ind w:firstLine="0"/>
              <w:jc w:val="left"/>
              <w:rPr>
                <w:b/>
                <w:bCs/>
                <w:sz w:val="18"/>
                <w:szCs w:val="18"/>
              </w:rPr>
            </w:pPr>
            <w:r w:rsidRPr="00286355">
              <w:rPr>
                <w:b/>
                <w:bCs/>
                <w:sz w:val="18"/>
                <w:szCs w:val="18"/>
              </w:rPr>
              <w:t>Пенсионное обеспечение</w:t>
            </w:r>
          </w:p>
        </w:tc>
        <w:tc>
          <w:tcPr>
            <w:tcW w:w="460" w:type="dxa"/>
            <w:tcBorders>
              <w:top w:val="nil"/>
              <w:left w:val="nil"/>
              <w:bottom w:val="single" w:sz="4" w:space="0" w:color="auto"/>
              <w:right w:val="single" w:sz="4" w:space="0" w:color="auto"/>
            </w:tcBorders>
            <w:shd w:val="clear" w:color="000000" w:fill="FFFF00"/>
            <w:vAlign w:val="center"/>
            <w:hideMark/>
          </w:tcPr>
          <w:p w14:paraId="53FF66A2"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08114386"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00"/>
            <w:vAlign w:val="center"/>
            <w:hideMark/>
          </w:tcPr>
          <w:p w14:paraId="19582A06"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650E07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47BF856D" w14:textId="77777777" w:rsidR="00286355" w:rsidRPr="00286355" w:rsidRDefault="00286355" w:rsidP="00286355">
            <w:pPr>
              <w:spacing w:line="240" w:lineRule="auto"/>
              <w:ind w:firstLine="0"/>
              <w:jc w:val="right"/>
              <w:rPr>
                <w:b/>
                <w:bCs/>
                <w:sz w:val="18"/>
                <w:szCs w:val="18"/>
              </w:rPr>
            </w:pPr>
            <w:r w:rsidRPr="00286355">
              <w:rPr>
                <w:b/>
                <w:bCs/>
                <w:sz w:val="18"/>
                <w:szCs w:val="18"/>
              </w:rPr>
              <w:t>8 552,5</w:t>
            </w:r>
          </w:p>
        </w:tc>
      </w:tr>
      <w:tr w:rsidR="00286355" w:rsidRPr="00286355" w14:paraId="33307422"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3FE8D2DC" w14:textId="77777777" w:rsidR="00286355" w:rsidRPr="00286355" w:rsidRDefault="00286355" w:rsidP="00286355">
            <w:pPr>
              <w:spacing w:line="240" w:lineRule="auto"/>
              <w:ind w:firstLine="0"/>
              <w:jc w:val="left"/>
              <w:rPr>
                <w:b/>
                <w:bCs/>
                <w:sz w:val="18"/>
                <w:szCs w:val="18"/>
              </w:rPr>
            </w:pPr>
            <w:r w:rsidRPr="00286355">
              <w:rPr>
                <w:b/>
                <w:bCs/>
                <w:sz w:val="18"/>
                <w:szCs w:val="18"/>
              </w:rPr>
              <w:t>Доплаты к пенсиям</w:t>
            </w:r>
          </w:p>
        </w:tc>
        <w:tc>
          <w:tcPr>
            <w:tcW w:w="460" w:type="dxa"/>
            <w:tcBorders>
              <w:top w:val="nil"/>
              <w:left w:val="nil"/>
              <w:bottom w:val="single" w:sz="4" w:space="0" w:color="auto"/>
              <w:right w:val="single" w:sz="4" w:space="0" w:color="auto"/>
            </w:tcBorders>
            <w:shd w:val="clear" w:color="000000" w:fill="FFFF00"/>
            <w:vAlign w:val="center"/>
            <w:hideMark/>
          </w:tcPr>
          <w:p w14:paraId="61EE1278"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0547698D" w14:textId="77777777" w:rsidR="00286355" w:rsidRPr="00286355" w:rsidRDefault="00286355" w:rsidP="00286355">
            <w:pPr>
              <w:spacing w:line="240" w:lineRule="auto"/>
              <w:ind w:firstLine="0"/>
              <w:jc w:val="center"/>
              <w:rPr>
                <w:b/>
                <w:bCs/>
                <w:sz w:val="18"/>
                <w:szCs w:val="18"/>
              </w:rPr>
            </w:pPr>
            <w:r w:rsidRPr="00286355">
              <w:rPr>
                <w:b/>
                <w:bCs/>
                <w:sz w:val="18"/>
                <w:szCs w:val="18"/>
              </w:rPr>
              <w:t>01</w:t>
            </w:r>
          </w:p>
        </w:tc>
        <w:tc>
          <w:tcPr>
            <w:tcW w:w="1360" w:type="dxa"/>
            <w:tcBorders>
              <w:top w:val="nil"/>
              <w:left w:val="nil"/>
              <w:bottom w:val="single" w:sz="4" w:space="0" w:color="auto"/>
              <w:right w:val="single" w:sz="4" w:space="0" w:color="auto"/>
            </w:tcBorders>
            <w:shd w:val="clear" w:color="000000" w:fill="FFFF00"/>
            <w:vAlign w:val="center"/>
            <w:hideMark/>
          </w:tcPr>
          <w:p w14:paraId="1FA9058A" w14:textId="77777777" w:rsidR="00286355" w:rsidRPr="00286355" w:rsidRDefault="00286355" w:rsidP="00286355">
            <w:pPr>
              <w:spacing w:line="240" w:lineRule="auto"/>
              <w:ind w:firstLine="0"/>
              <w:jc w:val="center"/>
              <w:rPr>
                <w:b/>
                <w:bCs/>
                <w:sz w:val="18"/>
                <w:szCs w:val="18"/>
              </w:rPr>
            </w:pPr>
            <w:r w:rsidRPr="00286355">
              <w:rPr>
                <w:b/>
                <w:bCs/>
                <w:sz w:val="18"/>
                <w:szCs w:val="18"/>
              </w:rPr>
              <w:t>00 0 00 49100</w:t>
            </w:r>
          </w:p>
        </w:tc>
        <w:tc>
          <w:tcPr>
            <w:tcW w:w="520" w:type="dxa"/>
            <w:tcBorders>
              <w:top w:val="nil"/>
              <w:left w:val="nil"/>
              <w:bottom w:val="single" w:sz="4" w:space="0" w:color="auto"/>
              <w:right w:val="single" w:sz="4" w:space="0" w:color="auto"/>
            </w:tcBorders>
            <w:shd w:val="clear" w:color="000000" w:fill="FFFF00"/>
            <w:vAlign w:val="center"/>
            <w:hideMark/>
          </w:tcPr>
          <w:p w14:paraId="32464544"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4CDC1C24" w14:textId="77777777" w:rsidR="00286355" w:rsidRPr="00286355" w:rsidRDefault="00286355" w:rsidP="00286355">
            <w:pPr>
              <w:spacing w:line="240" w:lineRule="auto"/>
              <w:ind w:firstLine="0"/>
              <w:jc w:val="right"/>
              <w:rPr>
                <w:b/>
                <w:bCs/>
                <w:sz w:val="18"/>
                <w:szCs w:val="18"/>
              </w:rPr>
            </w:pPr>
            <w:r w:rsidRPr="00286355">
              <w:rPr>
                <w:b/>
                <w:bCs/>
                <w:sz w:val="18"/>
                <w:szCs w:val="18"/>
              </w:rPr>
              <w:t>8 552,5</w:t>
            </w:r>
          </w:p>
        </w:tc>
      </w:tr>
      <w:tr w:rsidR="00286355" w:rsidRPr="00286355" w14:paraId="26F26D2C"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64E41B22" w14:textId="77777777" w:rsidR="00286355" w:rsidRPr="00286355" w:rsidRDefault="00286355" w:rsidP="00286355">
            <w:pPr>
              <w:spacing w:line="240" w:lineRule="auto"/>
              <w:ind w:firstLine="0"/>
              <w:jc w:val="left"/>
              <w:rPr>
                <w:sz w:val="18"/>
                <w:szCs w:val="18"/>
              </w:rPr>
            </w:pPr>
            <w:r w:rsidRPr="00286355">
              <w:rPr>
                <w:sz w:val="18"/>
                <w:szCs w:val="18"/>
              </w:rPr>
              <w:t xml:space="preserve">Доплаты к пенсиям муниципальных служащих </w:t>
            </w:r>
          </w:p>
        </w:tc>
        <w:tc>
          <w:tcPr>
            <w:tcW w:w="460" w:type="dxa"/>
            <w:tcBorders>
              <w:top w:val="nil"/>
              <w:left w:val="nil"/>
              <w:bottom w:val="single" w:sz="4" w:space="0" w:color="auto"/>
              <w:right w:val="single" w:sz="4" w:space="0" w:color="auto"/>
            </w:tcBorders>
            <w:vAlign w:val="center"/>
            <w:hideMark/>
          </w:tcPr>
          <w:p w14:paraId="1DF1DEF1"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63027321"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70079FF0" w14:textId="77777777" w:rsidR="00286355" w:rsidRPr="00286355" w:rsidRDefault="00286355" w:rsidP="00286355">
            <w:pPr>
              <w:spacing w:line="240" w:lineRule="auto"/>
              <w:ind w:firstLine="0"/>
              <w:jc w:val="center"/>
              <w:rPr>
                <w:sz w:val="18"/>
                <w:szCs w:val="18"/>
              </w:rPr>
            </w:pPr>
            <w:r w:rsidRPr="00286355">
              <w:rPr>
                <w:sz w:val="18"/>
                <w:szCs w:val="18"/>
              </w:rPr>
              <w:t>00 0 00 49101</w:t>
            </w:r>
          </w:p>
        </w:tc>
        <w:tc>
          <w:tcPr>
            <w:tcW w:w="520" w:type="dxa"/>
            <w:tcBorders>
              <w:top w:val="nil"/>
              <w:left w:val="nil"/>
              <w:bottom w:val="single" w:sz="4" w:space="0" w:color="auto"/>
              <w:right w:val="single" w:sz="4" w:space="0" w:color="auto"/>
            </w:tcBorders>
            <w:vAlign w:val="center"/>
            <w:hideMark/>
          </w:tcPr>
          <w:p w14:paraId="6F8FAA0E"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757BBC44" w14:textId="77777777" w:rsidR="00286355" w:rsidRPr="00286355" w:rsidRDefault="00286355" w:rsidP="00286355">
            <w:pPr>
              <w:spacing w:line="240" w:lineRule="auto"/>
              <w:ind w:firstLine="0"/>
              <w:jc w:val="right"/>
              <w:rPr>
                <w:sz w:val="18"/>
                <w:szCs w:val="18"/>
              </w:rPr>
            </w:pPr>
            <w:r w:rsidRPr="00286355">
              <w:rPr>
                <w:sz w:val="18"/>
                <w:szCs w:val="18"/>
              </w:rPr>
              <w:t>8 552,5</w:t>
            </w:r>
          </w:p>
        </w:tc>
      </w:tr>
      <w:tr w:rsidR="00286355" w:rsidRPr="00286355" w14:paraId="6498EABD" w14:textId="77777777" w:rsidTr="00286355">
        <w:trPr>
          <w:trHeight w:val="300"/>
        </w:trPr>
        <w:tc>
          <w:tcPr>
            <w:tcW w:w="5620" w:type="dxa"/>
            <w:tcBorders>
              <w:top w:val="nil"/>
              <w:left w:val="single" w:sz="4" w:space="0" w:color="auto"/>
              <w:bottom w:val="single" w:sz="4" w:space="0" w:color="auto"/>
              <w:right w:val="single" w:sz="4" w:space="0" w:color="auto"/>
            </w:tcBorders>
            <w:vAlign w:val="center"/>
            <w:hideMark/>
          </w:tcPr>
          <w:p w14:paraId="3D52FD30"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33C7E9DD"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17638B72"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60E944D1" w14:textId="77777777" w:rsidR="00286355" w:rsidRPr="00286355" w:rsidRDefault="00286355" w:rsidP="00286355">
            <w:pPr>
              <w:spacing w:line="240" w:lineRule="auto"/>
              <w:ind w:firstLine="0"/>
              <w:jc w:val="center"/>
              <w:rPr>
                <w:sz w:val="18"/>
                <w:szCs w:val="18"/>
              </w:rPr>
            </w:pPr>
            <w:r w:rsidRPr="00286355">
              <w:rPr>
                <w:sz w:val="18"/>
                <w:szCs w:val="18"/>
              </w:rPr>
              <w:t>00 0 00 49101</w:t>
            </w:r>
          </w:p>
        </w:tc>
        <w:tc>
          <w:tcPr>
            <w:tcW w:w="520" w:type="dxa"/>
            <w:tcBorders>
              <w:top w:val="nil"/>
              <w:left w:val="nil"/>
              <w:bottom w:val="single" w:sz="4" w:space="0" w:color="auto"/>
              <w:right w:val="single" w:sz="4" w:space="0" w:color="auto"/>
            </w:tcBorders>
            <w:vAlign w:val="center"/>
            <w:hideMark/>
          </w:tcPr>
          <w:p w14:paraId="7001ECCD"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14E65D60" w14:textId="77777777" w:rsidR="00286355" w:rsidRPr="00286355" w:rsidRDefault="00286355" w:rsidP="00286355">
            <w:pPr>
              <w:spacing w:line="240" w:lineRule="auto"/>
              <w:ind w:firstLine="0"/>
              <w:jc w:val="right"/>
              <w:rPr>
                <w:sz w:val="18"/>
                <w:szCs w:val="18"/>
              </w:rPr>
            </w:pPr>
            <w:r w:rsidRPr="00286355">
              <w:rPr>
                <w:sz w:val="18"/>
                <w:szCs w:val="18"/>
              </w:rPr>
              <w:t>4,7</w:t>
            </w:r>
          </w:p>
        </w:tc>
      </w:tr>
      <w:tr w:rsidR="00286355" w:rsidRPr="00286355" w14:paraId="71DDD944" w14:textId="77777777" w:rsidTr="00286355">
        <w:trPr>
          <w:trHeight w:val="480"/>
        </w:trPr>
        <w:tc>
          <w:tcPr>
            <w:tcW w:w="5620" w:type="dxa"/>
            <w:tcBorders>
              <w:top w:val="nil"/>
              <w:left w:val="single" w:sz="4" w:space="0" w:color="auto"/>
              <w:bottom w:val="single" w:sz="4" w:space="0" w:color="auto"/>
              <w:right w:val="single" w:sz="4" w:space="0" w:color="auto"/>
            </w:tcBorders>
            <w:vAlign w:val="center"/>
            <w:hideMark/>
          </w:tcPr>
          <w:p w14:paraId="59723DB5" w14:textId="77777777" w:rsidR="00286355" w:rsidRPr="00286355" w:rsidRDefault="00286355" w:rsidP="00286355">
            <w:pPr>
              <w:spacing w:line="240" w:lineRule="auto"/>
              <w:ind w:firstLine="0"/>
              <w:jc w:val="left"/>
              <w:rPr>
                <w:sz w:val="18"/>
                <w:szCs w:val="18"/>
              </w:rPr>
            </w:pPr>
            <w:r w:rsidRPr="00286355">
              <w:rPr>
                <w:sz w:val="18"/>
                <w:szCs w:val="18"/>
              </w:rPr>
              <w:t>Социальные выплаты гражданам, кроме публичных нормативных социальных выплат</w:t>
            </w:r>
          </w:p>
        </w:tc>
        <w:tc>
          <w:tcPr>
            <w:tcW w:w="460" w:type="dxa"/>
            <w:tcBorders>
              <w:top w:val="nil"/>
              <w:left w:val="nil"/>
              <w:bottom w:val="single" w:sz="4" w:space="0" w:color="auto"/>
              <w:right w:val="single" w:sz="4" w:space="0" w:color="auto"/>
            </w:tcBorders>
            <w:vAlign w:val="center"/>
            <w:hideMark/>
          </w:tcPr>
          <w:p w14:paraId="0EB63BEC"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0025872F" w14:textId="77777777" w:rsidR="00286355" w:rsidRPr="00286355" w:rsidRDefault="00286355" w:rsidP="00286355">
            <w:pPr>
              <w:spacing w:line="240" w:lineRule="auto"/>
              <w:ind w:firstLine="0"/>
              <w:jc w:val="center"/>
              <w:rPr>
                <w:sz w:val="18"/>
                <w:szCs w:val="18"/>
              </w:rPr>
            </w:pPr>
            <w:r w:rsidRPr="00286355">
              <w:rPr>
                <w:sz w:val="18"/>
                <w:szCs w:val="18"/>
              </w:rPr>
              <w:t>01</w:t>
            </w:r>
          </w:p>
        </w:tc>
        <w:tc>
          <w:tcPr>
            <w:tcW w:w="1360" w:type="dxa"/>
            <w:tcBorders>
              <w:top w:val="nil"/>
              <w:left w:val="nil"/>
              <w:bottom w:val="single" w:sz="4" w:space="0" w:color="auto"/>
              <w:right w:val="single" w:sz="4" w:space="0" w:color="auto"/>
            </w:tcBorders>
            <w:vAlign w:val="center"/>
            <w:hideMark/>
          </w:tcPr>
          <w:p w14:paraId="3ABFBD43" w14:textId="77777777" w:rsidR="00286355" w:rsidRPr="00286355" w:rsidRDefault="00286355" w:rsidP="00286355">
            <w:pPr>
              <w:spacing w:line="240" w:lineRule="auto"/>
              <w:ind w:firstLine="0"/>
              <w:jc w:val="center"/>
              <w:rPr>
                <w:sz w:val="18"/>
                <w:szCs w:val="18"/>
              </w:rPr>
            </w:pPr>
            <w:r w:rsidRPr="00286355">
              <w:rPr>
                <w:sz w:val="18"/>
                <w:szCs w:val="18"/>
              </w:rPr>
              <w:t>00 0 00 49101</w:t>
            </w:r>
          </w:p>
        </w:tc>
        <w:tc>
          <w:tcPr>
            <w:tcW w:w="520" w:type="dxa"/>
            <w:tcBorders>
              <w:top w:val="nil"/>
              <w:left w:val="nil"/>
              <w:bottom w:val="single" w:sz="4" w:space="0" w:color="auto"/>
              <w:right w:val="single" w:sz="4" w:space="0" w:color="auto"/>
            </w:tcBorders>
            <w:vAlign w:val="center"/>
            <w:hideMark/>
          </w:tcPr>
          <w:p w14:paraId="68CC8D1A" w14:textId="77777777" w:rsidR="00286355" w:rsidRPr="00286355" w:rsidRDefault="00286355" w:rsidP="00286355">
            <w:pPr>
              <w:spacing w:line="240" w:lineRule="auto"/>
              <w:ind w:firstLine="0"/>
              <w:jc w:val="center"/>
              <w:rPr>
                <w:sz w:val="18"/>
                <w:szCs w:val="18"/>
              </w:rPr>
            </w:pPr>
            <w:r w:rsidRPr="00286355">
              <w:rPr>
                <w:sz w:val="18"/>
                <w:szCs w:val="18"/>
              </w:rPr>
              <w:t>320</w:t>
            </w:r>
          </w:p>
        </w:tc>
        <w:tc>
          <w:tcPr>
            <w:tcW w:w="1060" w:type="dxa"/>
            <w:tcBorders>
              <w:top w:val="nil"/>
              <w:left w:val="nil"/>
              <w:bottom w:val="single" w:sz="4" w:space="0" w:color="auto"/>
              <w:right w:val="single" w:sz="4" w:space="0" w:color="auto"/>
            </w:tcBorders>
            <w:noWrap/>
            <w:vAlign w:val="center"/>
            <w:hideMark/>
          </w:tcPr>
          <w:p w14:paraId="0A4E1DE7" w14:textId="77777777" w:rsidR="00286355" w:rsidRPr="00286355" w:rsidRDefault="00286355" w:rsidP="00286355">
            <w:pPr>
              <w:spacing w:line="240" w:lineRule="auto"/>
              <w:ind w:firstLine="0"/>
              <w:jc w:val="right"/>
              <w:rPr>
                <w:sz w:val="18"/>
                <w:szCs w:val="18"/>
              </w:rPr>
            </w:pPr>
            <w:r w:rsidRPr="00286355">
              <w:rPr>
                <w:sz w:val="18"/>
                <w:szCs w:val="18"/>
              </w:rPr>
              <w:t>8 547,8</w:t>
            </w:r>
          </w:p>
        </w:tc>
      </w:tr>
      <w:tr w:rsidR="00286355" w:rsidRPr="00286355" w14:paraId="5E626E0C"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66E5084D" w14:textId="77777777" w:rsidR="00286355" w:rsidRPr="00286355" w:rsidRDefault="00286355" w:rsidP="00286355">
            <w:pPr>
              <w:spacing w:line="240" w:lineRule="auto"/>
              <w:ind w:firstLine="0"/>
              <w:jc w:val="left"/>
              <w:rPr>
                <w:b/>
                <w:bCs/>
                <w:sz w:val="18"/>
                <w:szCs w:val="18"/>
              </w:rPr>
            </w:pPr>
            <w:r w:rsidRPr="00286355">
              <w:rPr>
                <w:b/>
                <w:bCs/>
                <w:sz w:val="18"/>
                <w:szCs w:val="18"/>
              </w:rPr>
              <w:t>Социальное обеспечение населения</w:t>
            </w:r>
          </w:p>
        </w:tc>
        <w:tc>
          <w:tcPr>
            <w:tcW w:w="460" w:type="dxa"/>
            <w:tcBorders>
              <w:top w:val="nil"/>
              <w:left w:val="nil"/>
              <w:bottom w:val="single" w:sz="4" w:space="0" w:color="auto"/>
              <w:right w:val="single" w:sz="4" w:space="0" w:color="auto"/>
            </w:tcBorders>
            <w:shd w:val="clear" w:color="000000" w:fill="FFFF00"/>
            <w:vAlign w:val="center"/>
            <w:hideMark/>
          </w:tcPr>
          <w:p w14:paraId="7B7C62E3"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6DEA9466" w14:textId="77777777" w:rsidR="00286355" w:rsidRPr="00286355" w:rsidRDefault="00286355" w:rsidP="00286355">
            <w:pPr>
              <w:spacing w:line="240" w:lineRule="auto"/>
              <w:ind w:firstLine="0"/>
              <w:jc w:val="center"/>
              <w:rPr>
                <w:b/>
                <w:bCs/>
                <w:sz w:val="18"/>
                <w:szCs w:val="18"/>
              </w:rPr>
            </w:pPr>
            <w:r w:rsidRPr="00286355">
              <w:rPr>
                <w:b/>
                <w:bCs/>
                <w:sz w:val="18"/>
                <w:szCs w:val="18"/>
              </w:rPr>
              <w:t>03</w:t>
            </w:r>
          </w:p>
        </w:tc>
        <w:tc>
          <w:tcPr>
            <w:tcW w:w="1360" w:type="dxa"/>
            <w:tcBorders>
              <w:top w:val="nil"/>
              <w:left w:val="nil"/>
              <w:bottom w:val="single" w:sz="4" w:space="0" w:color="auto"/>
              <w:right w:val="single" w:sz="4" w:space="0" w:color="auto"/>
            </w:tcBorders>
            <w:shd w:val="clear" w:color="000000" w:fill="FFFF00"/>
            <w:vAlign w:val="center"/>
            <w:hideMark/>
          </w:tcPr>
          <w:p w14:paraId="5B4C09A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0F1B74E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2B61B4D1" w14:textId="77777777" w:rsidR="00286355" w:rsidRPr="00286355" w:rsidRDefault="00286355" w:rsidP="00286355">
            <w:pPr>
              <w:spacing w:line="240" w:lineRule="auto"/>
              <w:ind w:firstLine="0"/>
              <w:jc w:val="right"/>
              <w:rPr>
                <w:b/>
                <w:bCs/>
                <w:sz w:val="18"/>
                <w:szCs w:val="18"/>
              </w:rPr>
            </w:pPr>
            <w:r w:rsidRPr="00286355">
              <w:rPr>
                <w:b/>
                <w:bCs/>
                <w:sz w:val="18"/>
                <w:szCs w:val="18"/>
              </w:rPr>
              <w:t>2 292,5</w:t>
            </w:r>
          </w:p>
        </w:tc>
      </w:tr>
      <w:tr w:rsidR="00286355" w:rsidRPr="00286355" w14:paraId="52BDBC50" w14:textId="77777777" w:rsidTr="00286355">
        <w:trPr>
          <w:trHeight w:val="600"/>
        </w:trPr>
        <w:tc>
          <w:tcPr>
            <w:tcW w:w="5620" w:type="dxa"/>
            <w:tcBorders>
              <w:top w:val="nil"/>
              <w:left w:val="nil"/>
              <w:bottom w:val="single" w:sz="4" w:space="0" w:color="auto"/>
              <w:right w:val="single" w:sz="4" w:space="0" w:color="auto"/>
            </w:tcBorders>
            <w:shd w:val="clear" w:color="000000" w:fill="FFFFFF"/>
            <w:vAlign w:val="center"/>
            <w:hideMark/>
          </w:tcPr>
          <w:p w14:paraId="01249E13" w14:textId="77777777" w:rsidR="00286355" w:rsidRPr="00286355" w:rsidRDefault="00286355" w:rsidP="00286355">
            <w:pPr>
              <w:spacing w:line="240" w:lineRule="auto"/>
              <w:ind w:firstLine="0"/>
              <w:jc w:val="left"/>
              <w:rPr>
                <w:sz w:val="18"/>
                <w:szCs w:val="18"/>
              </w:rPr>
            </w:pPr>
            <w:r w:rsidRPr="00286355">
              <w:rPr>
                <w:sz w:val="18"/>
                <w:szCs w:val="18"/>
              </w:rPr>
              <w:t>Обеспечение комплексного развития сельских территорий (улучшение жилищных условий граждан, проживающих на сельских территориях)</w:t>
            </w:r>
          </w:p>
        </w:tc>
        <w:tc>
          <w:tcPr>
            <w:tcW w:w="460" w:type="dxa"/>
            <w:tcBorders>
              <w:top w:val="nil"/>
              <w:left w:val="nil"/>
              <w:bottom w:val="single" w:sz="4" w:space="0" w:color="auto"/>
              <w:right w:val="single" w:sz="4" w:space="0" w:color="auto"/>
            </w:tcBorders>
            <w:vAlign w:val="center"/>
            <w:hideMark/>
          </w:tcPr>
          <w:p w14:paraId="74D0FEF7"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10D22F30"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6A690134" w14:textId="77777777" w:rsidR="00286355" w:rsidRPr="00286355" w:rsidRDefault="00286355" w:rsidP="00286355">
            <w:pPr>
              <w:spacing w:line="240" w:lineRule="auto"/>
              <w:ind w:firstLine="0"/>
              <w:jc w:val="center"/>
              <w:rPr>
                <w:sz w:val="18"/>
                <w:szCs w:val="18"/>
              </w:rPr>
            </w:pPr>
            <w:r w:rsidRPr="00286355">
              <w:rPr>
                <w:sz w:val="18"/>
                <w:szCs w:val="18"/>
              </w:rPr>
              <w:t>00 0 00 L5764</w:t>
            </w:r>
          </w:p>
        </w:tc>
        <w:tc>
          <w:tcPr>
            <w:tcW w:w="520" w:type="dxa"/>
            <w:tcBorders>
              <w:top w:val="nil"/>
              <w:left w:val="nil"/>
              <w:bottom w:val="single" w:sz="4" w:space="0" w:color="auto"/>
              <w:right w:val="single" w:sz="4" w:space="0" w:color="auto"/>
            </w:tcBorders>
            <w:vAlign w:val="center"/>
            <w:hideMark/>
          </w:tcPr>
          <w:p w14:paraId="59600DA4"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54F8400B" w14:textId="77777777" w:rsidR="00286355" w:rsidRPr="00286355" w:rsidRDefault="00286355" w:rsidP="00286355">
            <w:pPr>
              <w:spacing w:line="240" w:lineRule="auto"/>
              <w:ind w:firstLine="0"/>
              <w:jc w:val="right"/>
              <w:rPr>
                <w:sz w:val="18"/>
                <w:szCs w:val="18"/>
              </w:rPr>
            </w:pPr>
            <w:r w:rsidRPr="00286355">
              <w:rPr>
                <w:sz w:val="18"/>
                <w:szCs w:val="18"/>
              </w:rPr>
              <w:t>2 292,5</w:t>
            </w:r>
          </w:p>
        </w:tc>
      </w:tr>
      <w:tr w:rsidR="00286355" w:rsidRPr="00286355" w14:paraId="1E1F84C8" w14:textId="77777777" w:rsidTr="00286355">
        <w:trPr>
          <w:trHeight w:val="555"/>
        </w:trPr>
        <w:tc>
          <w:tcPr>
            <w:tcW w:w="5620" w:type="dxa"/>
            <w:tcBorders>
              <w:top w:val="nil"/>
              <w:left w:val="nil"/>
              <w:bottom w:val="nil"/>
              <w:right w:val="nil"/>
            </w:tcBorders>
            <w:vAlign w:val="center"/>
            <w:hideMark/>
          </w:tcPr>
          <w:p w14:paraId="53EE2C7E" w14:textId="77777777" w:rsidR="00286355" w:rsidRPr="00286355" w:rsidRDefault="00286355" w:rsidP="00286355">
            <w:pPr>
              <w:spacing w:line="240" w:lineRule="auto"/>
              <w:ind w:firstLine="0"/>
              <w:jc w:val="left"/>
              <w:rPr>
                <w:sz w:val="18"/>
                <w:szCs w:val="18"/>
              </w:rPr>
            </w:pPr>
            <w:r w:rsidRPr="00286355">
              <w:rPr>
                <w:sz w:val="18"/>
                <w:szCs w:val="18"/>
              </w:rPr>
              <w:t>Социальные выплаты гражданам, кроме публичных нормативных социальных выплат</w:t>
            </w:r>
          </w:p>
        </w:tc>
        <w:tc>
          <w:tcPr>
            <w:tcW w:w="460" w:type="dxa"/>
            <w:tcBorders>
              <w:top w:val="nil"/>
              <w:left w:val="single" w:sz="4" w:space="0" w:color="auto"/>
              <w:bottom w:val="single" w:sz="4" w:space="0" w:color="auto"/>
              <w:right w:val="single" w:sz="4" w:space="0" w:color="auto"/>
            </w:tcBorders>
            <w:vAlign w:val="center"/>
            <w:hideMark/>
          </w:tcPr>
          <w:p w14:paraId="732DB909"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3C207140"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shd w:val="clear" w:color="000000" w:fill="FFFFFF"/>
            <w:vAlign w:val="center"/>
            <w:hideMark/>
          </w:tcPr>
          <w:p w14:paraId="43A57C24" w14:textId="77777777" w:rsidR="00286355" w:rsidRPr="00286355" w:rsidRDefault="00286355" w:rsidP="00286355">
            <w:pPr>
              <w:spacing w:line="240" w:lineRule="auto"/>
              <w:ind w:firstLine="0"/>
              <w:jc w:val="center"/>
              <w:rPr>
                <w:sz w:val="18"/>
                <w:szCs w:val="18"/>
              </w:rPr>
            </w:pPr>
            <w:r w:rsidRPr="00286355">
              <w:rPr>
                <w:sz w:val="18"/>
                <w:szCs w:val="18"/>
              </w:rPr>
              <w:t>00 0 00 L5764</w:t>
            </w:r>
          </w:p>
        </w:tc>
        <w:tc>
          <w:tcPr>
            <w:tcW w:w="520" w:type="dxa"/>
            <w:tcBorders>
              <w:top w:val="nil"/>
              <w:left w:val="nil"/>
              <w:bottom w:val="single" w:sz="4" w:space="0" w:color="auto"/>
              <w:right w:val="single" w:sz="4" w:space="0" w:color="auto"/>
            </w:tcBorders>
            <w:vAlign w:val="center"/>
            <w:hideMark/>
          </w:tcPr>
          <w:p w14:paraId="3E984D64" w14:textId="77777777" w:rsidR="00286355" w:rsidRPr="00286355" w:rsidRDefault="00286355" w:rsidP="00286355">
            <w:pPr>
              <w:spacing w:line="240" w:lineRule="auto"/>
              <w:ind w:firstLine="0"/>
              <w:jc w:val="center"/>
              <w:rPr>
                <w:sz w:val="18"/>
                <w:szCs w:val="18"/>
              </w:rPr>
            </w:pPr>
            <w:r w:rsidRPr="00286355">
              <w:rPr>
                <w:sz w:val="18"/>
                <w:szCs w:val="18"/>
              </w:rPr>
              <w:t>320</w:t>
            </w:r>
          </w:p>
        </w:tc>
        <w:tc>
          <w:tcPr>
            <w:tcW w:w="1060" w:type="dxa"/>
            <w:tcBorders>
              <w:top w:val="nil"/>
              <w:left w:val="nil"/>
              <w:bottom w:val="single" w:sz="4" w:space="0" w:color="auto"/>
              <w:right w:val="single" w:sz="4" w:space="0" w:color="auto"/>
            </w:tcBorders>
            <w:noWrap/>
            <w:vAlign w:val="center"/>
            <w:hideMark/>
          </w:tcPr>
          <w:p w14:paraId="73DDC6C6" w14:textId="77777777" w:rsidR="00286355" w:rsidRPr="00286355" w:rsidRDefault="00286355" w:rsidP="00286355">
            <w:pPr>
              <w:spacing w:line="240" w:lineRule="auto"/>
              <w:ind w:firstLine="0"/>
              <w:jc w:val="right"/>
              <w:rPr>
                <w:sz w:val="18"/>
                <w:szCs w:val="18"/>
              </w:rPr>
            </w:pPr>
            <w:r w:rsidRPr="00286355">
              <w:rPr>
                <w:sz w:val="18"/>
                <w:szCs w:val="18"/>
              </w:rPr>
              <w:t>2 292,5</w:t>
            </w:r>
          </w:p>
        </w:tc>
      </w:tr>
      <w:tr w:rsidR="00286355" w:rsidRPr="00286355" w14:paraId="7BCE4D6B" w14:textId="77777777" w:rsidTr="00286355">
        <w:trPr>
          <w:trHeight w:val="300"/>
        </w:trPr>
        <w:tc>
          <w:tcPr>
            <w:tcW w:w="562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A35A108" w14:textId="77777777" w:rsidR="00286355" w:rsidRPr="00286355" w:rsidRDefault="00286355" w:rsidP="00286355">
            <w:pPr>
              <w:spacing w:line="240" w:lineRule="auto"/>
              <w:ind w:firstLine="0"/>
              <w:jc w:val="left"/>
              <w:rPr>
                <w:b/>
                <w:bCs/>
                <w:sz w:val="18"/>
                <w:szCs w:val="18"/>
              </w:rPr>
            </w:pPr>
            <w:r w:rsidRPr="00286355">
              <w:rPr>
                <w:b/>
                <w:bCs/>
                <w:sz w:val="18"/>
                <w:szCs w:val="18"/>
              </w:rPr>
              <w:t>Охрана семьи и детства</w:t>
            </w:r>
          </w:p>
        </w:tc>
        <w:tc>
          <w:tcPr>
            <w:tcW w:w="460" w:type="dxa"/>
            <w:tcBorders>
              <w:top w:val="nil"/>
              <w:left w:val="nil"/>
              <w:bottom w:val="single" w:sz="4" w:space="0" w:color="auto"/>
              <w:right w:val="single" w:sz="4" w:space="0" w:color="auto"/>
            </w:tcBorders>
            <w:shd w:val="clear" w:color="000000" w:fill="FFFF00"/>
            <w:vAlign w:val="center"/>
            <w:hideMark/>
          </w:tcPr>
          <w:p w14:paraId="366F8879"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6FD35841"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shd w:val="clear" w:color="000000" w:fill="FFFF00"/>
            <w:vAlign w:val="center"/>
            <w:hideMark/>
          </w:tcPr>
          <w:p w14:paraId="19EDAEB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4E53D0E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00814F5D" w14:textId="77777777" w:rsidR="00286355" w:rsidRPr="00286355" w:rsidRDefault="00286355" w:rsidP="00286355">
            <w:pPr>
              <w:spacing w:line="240" w:lineRule="auto"/>
              <w:ind w:firstLine="0"/>
              <w:jc w:val="right"/>
              <w:rPr>
                <w:b/>
                <w:bCs/>
                <w:sz w:val="18"/>
                <w:szCs w:val="18"/>
              </w:rPr>
            </w:pPr>
            <w:r w:rsidRPr="00286355">
              <w:rPr>
                <w:b/>
                <w:bCs/>
                <w:sz w:val="18"/>
                <w:szCs w:val="18"/>
              </w:rPr>
              <w:t>5 552,8</w:t>
            </w:r>
          </w:p>
        </w:tc>
      </w:tr>
      <w:tr w:rsidR="00286355" w:rsidRPr="00286355" w14:paraId="7F467890" w14:textId="77777777" w:rsidTr="00286355">
        <w:trPr>
          <w:trHeight w:val="1005"/>
        </w:trPr>
        <w:tc>
          <w:tcPr>
            <w:tcW w:w="5620" w:type="dxa"/>
            <w:tcBorders>
              <w:top w:val="nil"/>
              <w:left w:val="nil"/>
              <w:bottom w:val="nil"/>
              <w:right w:val="nil"/>
            </w:tcBorders>
            <w:vAlign w:val="bottom"/>
            <w:hideMark/>
          </w:tcPr>
          <w:p w14:paraId="347CE946" w14:textId="77777777" w:rsidR="00286355" w:rsidRPr="00286355" w:rsidRDefault="00286355" w:rsidP="00286355">
            <w:pPr>
              <w:spacing w:line="240" w:lineRule="auto"/>
              <w:ind w:firstLine="0"/>
              <w:jc w:val="left"/>
              <w:rPr>
                <w:color w:val="000000"/>
                <w:sz w:val="18"/>
                <w:szCs w:val="18"/>
              </w:rPr>
            </w:pPr>
            <w:r w:rsidRPr="00286355">
              <w:rPr>
                <w:color w:val="000000"/>
                <w:sz w:val="18"/>
                <w:szCs w:val="18"/>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60" w:type="dxa"/>
            <w:tcBorders>
              <w:top w:val="nil"/>
              <w:left w:val="single" w:sz="4" w:space="0" w:color="auto"/>
              <w:bottom w:val="single" w:sz="4" w:space="0" w:color="auto"/>
              <w:right w:val="single" w:sz="4" w:space="0" w:color="auto"/>
            </w:tcBorders>
            <w:vAlign w:val="center"/>
            <w:hideMark/>
          </w:tcPr>
          <w:p w14:paraId="370DFAEC"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2E5FF71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32961E05" w14:textId="77777777" w:rsidR="00286355" w:rsidRPr="00286355" w:rsidRDefault="00286355" w:rsidP="00286355">
            <w:pPr>
              <w:spacing w:line="240" w:lineRule="auto"/>
              <w:ind w:firstLine="0"/>
              <w:jc w:val="center"/>
              <w:rPr>
                <w:sz w:val="18"/>
                <w:szCs w:val="18"/>
              </w:rPr>
            </w:pPr>
            <w:r w:rsidRPr="00286355">
              <w:rPr>
                <w:sz w:val="18"/>
                <w:szCs w:val="18"/>
              </w:rPr>
              <w:t>00 0 00 71230</w:t>
            </w:r>
          </w:p>
        </w:tc>
        <w:tc>
          <w:tcPr>
            <w:tcW w:w="520" w:type="dxa"/>
            <w:tcBorders>
              <w:top w:val="nil"/>
              <w:left w:val="nil"/>
              <w:bottom w:val="single" w:sz="4" w:space="0" w:color="auto"/>
              <w:right w:val="single" w:sz="4" w:space="0" w:color="auto"/>
            </w:tcBorders>
            <w:vAlign w:val="center"/>
            <w:hideMark/>
          </w:tcPr>
          <w:p w14:paraId="440A6D4C"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5F0FE163" w14:textId="77777777" w:rsidR="00286355" w:rsidRPr="00286355" w:rsidRDefault="00286355" w:rsidP="00286355">
            <w:pPr>
              <w:spacing w:line="240" w:lineRule="auto"/>
              <w:ind w:firstLine="0"/>
              <w:jc w:val="right"/>
              <w:rPr>
                <w:sz w:val="18"/>
                <w:szCs w:val="18"/>
              </w:rPr>
            </w:pPr>
            <w:r w:rsidRPr="00286355">
              <w:rPr>
                <w:sz w:val="18"/>
                <w:szCs w:val="18"/>
              </w:rPr>
              <w:t>352,7</w:t>
            </w:r>
          </w:p>
        </w:tc>
      </w:tr>
      <w:tr w:rsidR="00286355" w:rsidRPr="00286355" w14:paraId="3C4DFC23" w14:textId="77777777" w:rsidTr="00286355">
        <w:trPr>
          <w:trHeight w:val="600"/>
        </w:trPr>
        <w:tc>
          <w:tcPr>
            <w:tcW w:w="5620" w:type="dxa"/>
            <w:tcBorders>
              <w:top w:val="single" w:sz="4" w:space="0" w:color="auto"/>
              <w:left w:val="single" w:sz="4" w:space="0" w:color="auto"/>
              <w:bottom w:val="single" w:sz="4" w:space="0" w:color="auto"/>
              <w:right w:val="single" w:sz="4" w:space="0" w:color="auto"/>
            </w:tcBorders>
            <w:vAlign w:val="center"/>
            <w:hideMark/>
          </w:tcPr>
          <w:p w14:paraId="4D8C3834" w14:textId="77777777" w:rsidR="00286355" w:rsidRPr="00286355" w:rsidRDefault="00286355" w:rsidP="00286355">
            <w:pPr>
              <w:spacing w:line="240" w:lineRule="auto"/>
              <w:ind w:firstLine="0"/>
              <w:jc w:val="left"/>
              <w:rPr>
                <w:sz w:val="18"/>
                <w:szCs w:val="18"/>
              </w:rPr>
            </w:pPr>
            <w:r w:rsidRPr="00286355">
              <w:rPr>
                <w:sz w:val="18"/>
                <w:szCs w:val="18"/>
              </w:rPr>
              <w:t>Социальные выплаты гражданам, кроме публичных нормативных социальных выплат</w:t>
            </w:r>
          </w:p>
        </w:tc>
        <w:tc>
          <w:tcPr>
            <w:tcW w:w="460" w:type="dxa"/>
            <w:tcBorders>
              <w:top w:val="nil"/>
              <w:left w:val="nil"/>
              <w:bottom w:val="single" w:sz="4" w:space="0" w:color="auto"/>
              <w:right w:val="single" w:sz="4" w:space="0" w:color="auto"/>
            </w:tcBorders>
            <w:vAlign w:val="center"/>
            <w:hideMark/>
          </w:tcPr>
          <w:p w14:paraId="17550187"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33285B54"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vAlign w:val="center"/>
            <w:hideMark/>
          </w:tcPr>
          <w:p w14:paraId="2E4483B4" w14:textId="77777777" w:rsidR="00286355" w:rsidRPr="00286355" w:rsidRDefault="00286355" w:rsidP="00286355">
            <w:pPr>
              <w:spacing w:line="240" w:lineRule="auto"/>
              <w:ind w:firstLine="0"/>
              <w:jc w:val="center"/>
              <w:rPr>
                <w:sz w:val="18"/>
                <w:szCs w:val="18"/>
              </w:rPr>
            </w:pPr>
            <w:r w:rsidRPr="00286355">
              <w:rPr>
                <w:sz w:val="18"/>
                <w:szCs w:val="18"/>
              </w:rPr>
              <w:t>00 0 00 71230</w:t>
            </w:r>
          </w:p>
        </w:tc>
        <w:tc>
          <w:tcPr>
            <w:tcW w:w="520" w:type="dxa"/>
            <w:tcBorders>
              <w:top w:val="nil"/>
              <w:left w:val="nil"/>
              <w:bottom w:val="single" w:sz="4" w:space="0" w:color="auto"/>
              <w:right w:val="single" w:sz="4" w:space="0" w:color="auto"/>
            </w:tcBorders>
            <w:vAlign w:val="center"/>
            <w:hideMark/>
          </w:tcPr>
          <w:p w14:paraId="157D503C" w14:textId="77777777" w:rsidR="00286355" w:rsidRPr="00286355" w:rsidRDefault="00286355" w:rsidP="00286355">
            <w:pPr>
              <w:spacing w:line="240" w:lineRule="auto"/>
              <w:ind w:firstLine="0"/>
              <w:jc w:val="center"/>
              <w:rPr>
                <w:sz w:val="18"/>
                <w:szCs w:val="18"/>
              </w:rPr>
            </w:pPr>
            <w:r w:rsidRPr="00286355">
              <w:rPr>
                <w:sz w:val="18"/>
                <w:szCs w:val="18"/>
              </w:rPr>
              <w:t>320</w:t>
            </w:r>
          </w:p>
        </w:tc>
        <w:tc>
          <w:tcPr>
            <w:tcW w:w="1060" w:type="dxa"/>
            <w:tcBorders>
              <w:top w:val="nil"/>
              <w:left w:val="nil"/>
              <w:bottom w:val="single" w:sz="4" w:space="0" w:color="auto"/>
              <w:right w:val="single" w:sz="4" w:space="0" w:color="auto"/>
            </w:tcBorders>
            <w:noWrap/>
            <w:vAlign w:val="center"/>
            <w:hideMark/>
          </w:tcPr>
          <w:p w14:paraId="037BB7FC" w14:textId="77777777" w:rsidR="00286355" w:rsidRPr="00286355" w:rsidRDefault="00286355" w:rsidP="00286355">
            <w:pPr>
              <w:spacing w:line="240" w:lineRule="auto"/>
              <w:ind w:firstLine="0"/>
              <w:jc w:val="right"/>
              <w:rPr>
                <w:sz w:val="18"/>
                <w:szCs w:val="18"/>
              </w:rPr>
            </w:pPr>
            <w:r w:rsidRPr="00286355">
              <w:rPr>
                <w:sz w:val="18"/>
                <w:szCs w:val="18"/>
              </w:rPr>
              <w:t>352,7</w:t>
            </w:r>
          </w:p>
        </w:tc>
      </w:tr>
      <w:tr w:rsidR="00286355" w:rsidRPr="00286355" w14:paraId="68491284" w14:textId="77777777" w:rsidTr="00EC23BA">
        <w:trPr>
          <w:trHeight w:val="428"/>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16CEB065" w14:textId="77777777" w:rsidR="00286355" w:rsidRPr="00286355" w:rsidRDefault="00286355" w:rsidP="00286355">
            <w:pPr>
              <w:spacing w:line="240" w:lineRule="auto"/>
              <w:ind w:firstLine="0"/>
              <w:jc w:val="left"/>
              <w:rPr>
                <w:b/>
                <w:bCs/>
                <w:sz w:val="18"/>
                <w:szCs w:val="18"/>
              </w:rPr>
            </w:pPr>
            <w:r w:rsidRPr="00286355">
              <w:rPr>
                <w:b/>
                <w:bCs/>
                <w:sz w:val="18"/>
                <w:szCs w:val="18"/>
              </w:rPr>
              <w:t>Содержание ребенка в семье опекуна и приемной семье, а также вознаграждение, причитающееся приемному родителю</w:t>
            </w:r>
          </w:p>
        </w:tc>
        <w:tc>
          <w:tcPr>
            <w:tcW w:w="460" w:type="dxa"/>
            <w:tcBorders>
              <w:top w:val="nil"/>
              <w:left w:val="nil"/>
              <w:bottom w:val="single" w:sz="4" w:space="0" w:color="auto"/>
              <w:right w:val="single" w:sz="4" w:space="0" w:color="auto"/>
            </w:tcBorders>
            <w:shd w:val="clear" w:color="000000" w:fill="FFFF00"/>
            <w:vAlign w:val="center"/>
            <w:hideMark/>
          </w:tcPr>
          <w:p w14:paraId="1251D8D4"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68F7F117" w14:textId="77777777" w:rsidR="00286355" w:rsidRPr="00286355" w:rsidRDefault="00286355" w:rsidP="00286355">
            <w:pPr>
              <w:spacing w:line="240" w:lineRule="auto"/>
              <w:ind w:firstLine="0"/>
              <w:jc w:val="center"/>
              <w:rPr>
                <w:b/>
                <w:bCs/>
                <w:sz w:val="18"/>
                <w:szCs w:val="18"/>
              </w:rPr>
            </w:pPr>
            <w:r w:rsidRPr="00286355">
              <w:rPr>
                <w:b/>
                <w:bCs/>
                <w:sz w:val="18"/>
                <w:szCs w:val="18"/>
              </w:rPr>
              <w:t>04</w:t>
            </w:r>
          </w:p>
        </w:tc>
        <w:tc>
          <w:tcPr>
            <w:tcW w:w="1360" w:type="dxa"/>
            <w:tcBorders>
              <w:top w:val="nil"/>
              <w:left w:val="nil"/>
              <w:bottom w:val="single" w:sz="4" w:space="0" w:color="auto"/>
              <w:right w:val="single" w:sz="4" w:space="0" w:color="auto"/>
            </w:tcBorders>
            <w:shd w:val="clear" w:color="000000" w:fill="FFFF00"/>
            <w:vAlign w:val="center"/>
            <w:hideMark/>
          </w:tcPr>
          <w:p w14:paraId="0AE8E26A" w14:textId="77777777" w:rsidR="00286355" w:rsidRPr="00286355" w:rsidRDefault="00286355" w:rsidP="00286355">
            <w:pPr>
              <w:spacing w:line="240" w:lineRule="auto"/>
              <w:ind w:firstLine="0"/>
              <w:jc w:val="center"/>
              <w:rPr>
                <w:b/>
                <w:bCs/>
                <w:sz w:val="18"/>
                <w:szCs w:val="18"/>
              </w:rPr>
            </w:pPr>
            <w:r w:rsidRPr="00286355">
              <w:rPr>
                <w:b/>
                <w:bCs/>
                <w:sz w:val="18"/>
                <w:szCs w:val="18"/>
              </w:rPr>
              <w:t>00 0 00 72400</w:t>
            </w:r>
          </w:p>
        </w:tc>
        <w:tc>
          <w:tcPr>
            <w:tcW w:w="520" w:type="dxa"/>
            <w:tcBorders>
              <w:top w:val="nil"/>
              <w:left w:val="nil"/>
              <w:bottom w:val="single" w:sz="4" w:space="0" w:color="auto"/>
              <w:right w:val="single" w:sz="4" w:space="0" w:color="auto"/>
            </w:tcBorders>
            <w:shd w:val="clear" w:color="000000" w:fill="FFFF00"/>
            <w:vAlign w:val="center"/>
            <w:hideMark/>
          </w:tcPr>
          <w:p w14:paraId="2342B4EE"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5123DFAF" w14:textId="77777777" w:rsidR="00286355" w:rsidRPr="00286355" w:rsidRDefault="00286355" w:rsidP="00286355">
            <w:pPr>
              <w:spacing w:line="240" w:lineRule="auto"/>
              <w:ind w:firstLine="0"/>
              <w:jc w:val="right"/>
              <w:rPr>
                <w:b/>
                <w:bCs/>
                <w:sz w:val="18"/>
                <w:szCs w:val="18"/>
              </w:rPr>
            </w:pPr>
            <w:r w:rsidRPr="00286355">
              <w:rPr>
                <w:b/>
                <w:bCs/>
                <w:sz w:val="18"/>
                <w:szCs w:val="18"/>
              </w:rPr>
              <w:t>5 200,1</w:t>
            </w:r>
          </w:p>
        </w:tc>
      </w:tr>
      <w:tr w:rsidR="00286355" w:rsidRPr="00286355" w14:paraId="65AA9A19" w14:textId="77777777" w:rsidTr="00286355">
        <w:trPr>
          <w:trHeight w:val="570"/>
        </w:trPr>
        <w:tc>
          <w:tcPr>
            <w:tcW w:w="5620" w:type="dxa"/>
            <w:tcBorders>
              <w:top w:val="nil"/>
              <w:left w:val="single" w:sz="4" w:space="0" w:color="auto"/>
              <w:bottom w:val="single" w:sz="4" w:space="0" w:color="auto"/>
              <w:right w:val="single" w:sz="4" w:space="0" w:color="auto"/>
            </w:tcBorders>
            <w:vAlign w:val="center"/>
            <w:hideMark/>
          </w:tcPr>
          <w:p w14:paraId="565838E7" w14:textId="77777777" w:rsidR="00286355" w:rsidRPr="00286355" w:rsidRDefault="00286355" w:rsidP="00286355">
            <w:pPr>
              <w:spacing w:line="240" w:lineRule="auto"/>
              <w:ind w:firstLine="0"/>
              <w:jc w:val="left"/>
              <w:rPr>
                <w:sz w:val="18"/>
                <w:szCs w:val="18"/>
              </w:rPr>
            </w:pPr>
            <w:r w:rsidRPr="00286355">
              <w:rPr>
                <w:sz w:val="18"/>
                <w:szCs w:val="18"/>
              </w:rPr>
              <w:lastRenderedPageBreak/>
              <w:t xml:space="preserve">Ежемесячные денежные средства на содержание детей-сирот и детей, оставшихся без попечения родителей, в приемных семьях </w:t>
            </w:r>
          </w:p>
        </w:tc>
        <w:tc>
          <w:tcPr>
            <w:tcW w:w="460" w:type="dxa"/>
            <w:tcBorders>
              <w:top w:val="nil"/>
              <w:left w:val="nil"/>
              <w:bottom w:val="single" w:sz="4" w:space="0" w:color="auto"/>
              <w:right w:val="single" w:sz="4" w:space="0" w:color="auto"/>
            </w:tcBorders>
            <w:vAlign w:val="center"/>
            <w:hideMark/>
          </w:tcPr>
          <w:p w14:paraId="118BE5CA"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3EFB3121"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4598820D" w14:textId="77777777" w:rsidR="00286355" w:rsidRPr="00286355" w:rsidRDefault="00286355" w:rsidP="00286355">
            <w:pPr>
              <w:spacing w:line="240" w:lineRule="auto"/>
              <w:ind w:firstLine="0"/>
              <w:jc w:val="center"/>
              <w:rPr>
                <w:sz w:val="18"/>
                <w:szCs w:val="18"/>
              </w:rPr>
            </w:pPr>
            <w:r w:rsidRPr="00286355">
              <w:rPr>
                <w:sz w:val="18"/>
                <w:szCs w:val="18"/>
              </w:rPr>
              <w:t>00 0 00 72411</w:t>
            </w:r>
          </w:p>
        </w:tc>
        <w:tc>
          <w:tcPr>
            <w:tcW w:w="520" w:type="dxa"/>
            <w:tcBorders>
              <w:top w:val="nil"/>
              <w:left w:val="nil"/>
              <w:bottom w:val="single" w:sz="4" w:space="0" w:color="auto"/>
              <w:right w:val="single" w:sz="4" w:space="0" w:color="auto"/>
            </w:tcBorders>
            <w:vAlign w:val="center"/>
            <w:hideMark/>
          </w:tcPr>
          <w:p w14:paraId="06C1F602"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5A075090" w14:textId="77777777" w:rsidR="00286355" w:rsidRPr="00286355" w:rsidRDefault="00286355" w:rsidP="00286355">
            <w:pPr>
              <w:spacing w:line="240" w:lineRule="auto"/>
              <w:ind w:firstLine="0"/>
              <w:jc w:val="right"/>
              <w:rPr>
                <w:sz w:val="18"/>
                <w:szCs w:val="18"/>
              </w:rPr>
            </w:pPr>
            <w:r w:rsidRPr="00286355">
              <w:rPr>
                <w:sz w:val="18"/>
                <w:szCs w:val="18"/>
              </w:rPr>
              <w:t>1 300,0</w:t>
            </w:r>
          </w:p>
        </w:tc>
      </w:tr>
      <w:tr w:rsidR="00286355" w:rsidRPr="00286355" w14:paraId="7E3183EB" w14:textId="77777777" w:rsidTr="00286355">
        <w:trPr>
          <w:trHeight w:val="36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5CE69F9A" w14:textId="77777777" w:rsidR="00286355" w:rsidRPr="00286355" w:rsidRDefault="00286355" w:rsidP="00286355">
            <w:pPr>
              <w:spacing w:line="240" w:lineRule="auto"/>
              <w:ind w:firstLine="0"/>
              <w:jc w:val="left"/>
              <w:rPr>
                <w:sz w:val="18"/>
                <w:szCs w:val="18"/>
              </w:rPr>
            </w:pPr>
            <w:r w:rsidRPr="00286355">
              <w:rPr>
                <w:sz w:val="18"/>
                <w:szCs w:val="18"/>
              </w:rPr>
              <w:t>Публичные нормативные социальные выплаты гражданам</w:t>
            </w:r>
          </w:p>
        </w:tc>
        <w:tc>
          <w:tcPr>
            <w:tcW w:w="460" w:type="dxa"/>
            <w:tcBorders>
              <w:top w:val="nil"/>
              <w:left w:val="nil"/>
              <w:bottom w:val="single" w:sz="4" w:space="0" w:color="auto"/>
              <w:right w:val="single" w:sz="4" w:space="0" w:color="auto"/>
            </w:tcBorders>
            <w:vAlign w:val="center"/>
            <w:hideMark/>
          </w:tcPr>
          <w:p w14:paraId="1685ADB7"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216605FF"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6200CA2C" w14:textId="77777777" w:rsidR="00286355" w:rsidRPr="00286355" w:rsidRDefault="00286355" w:rsidP="00286355">
            <w:pPr>
              <w:spacing w:line="240" w:lineRule="auto"/>
              <w:ind w:firstLine="0"/>
              <w:jc w:val="center"/>
              <w:rPr>
                <w:sz w:val="18"/>
                <w:szCs w:val="18"/>
              </w:rPr>
            </w:pPr>
            <w:r w:rsidRPr="00286355">
              <w:rPr>
                <w:sz w:val="18"/>
                <w:szCs w:val="18"/>
              </w:rPr>
              <w:t>00 0 00 72411</w:t>
            </w:r>
          </w:p>
        </w:tc>
        <w:tc>
          <w:tcPr>
            <w:tcW w:w="520" w:type="dxa"/>
            <w:tcBorders>
              <w:top w:val="nil"/>
              <w:left w:val="nil"/>
              <w:bottom w:val="single" w:sz="4" w:space="0" w:color="auto"/>
              <w:right w:val="single" w:sz="4" w:space="0" w:color="auto"/>
            </w:tcBorders>
            <w:shd w:val="clear" w:color="000000" w:fill="FFFFFF"/>
            <w:vAlign w:val="center"/>
            <w:hideMark/>
          </w:tcPr>
          <w:p w14:paraId="5358DF36" w14:textId="77777777" w:rsidR="00286355" w:rsidRPr="00286355" w:rsidRDefault="00286355" w:rsidP="00286355">
            <w:pPr>
              <w:spacing w:line="240" w:lineRule="auto"/>
              <w:ind w:firstLine="0"/>
              <w:jc w:val="center"/>
              <w:rPr>
                <w:sz w:val="18"/>
                <w:szCs w:val="18"/>
              </w:rPr>
            </w:pPr>
            <w:r w:rsidRPr="00286355">
              <w:rPr>
                <w:sz w:val="18"/>
                <w:szCs w:val="18"/>
              </w:rPr>
              <w:t>310</w:t>
            </w:r>
          </w:p>
        </w:tc>
        <w:tc>
          <w:tcPr>
            <w:tcW w:w="1060" w:type="dxa"/>
            <w:tcBorders>
              <w:top w:val="nil"/>
              <w:left w:val="nil"/>
              <w:bottom w:val="single" w:sz="4" w:space="0" w:color="auto"/>
              <w:right w:val="single" w:sz="4" w:space="0" w:color="auto"/>
            </w:tcBorders>
            <w:noWrap/>
            <w:vAlign w:val="center"/>
            <w:hideMark/>
          </w:tcPr>
          <w:p w14:paraId="137803AB" w14:textId="77777777" w:rsidR="00286355" w:rsidRPr="00286355" w:rsidRDefault="00286355" w:rsidP="00286355">
            <w:pPr>
              <w:spacing w:line="240" w:lineRule="auto"/>
              <w:ind w:firstLine="0"/>
              <w:jc w:val="right"/>
              <w:rPr>
                <w:sz w:val="18"/>
                <w:szCs w:val="18"/>
              </w:rPr>
            </w:pPr>
            <w:r w:rsidRPr="00286355">
              <w:rPr>
                <w:sz w:val="18"/>
                <w:szCs w:val="18"/>
              </w:rPr>
              <w:t>1 300,0</w:t>
            </w:r>
          </w:p>
        </w:tc>
      </w:tr>
      <w:tr w:rsidR="00286355" w:rsidRPr="00286355" w14:paraId="5C1572F7"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4C9ED58B" w14:textId="77777777" w:rsidR="00286355" w:rsidRPr="00286355" w:rsidRDefault="00286355" w:rsidP="00286355">
            <w:pPr>
              <w:spacing w:line="240" w:lineRule="auto"/>
              <w:ind w:firstLine="0"/>
              <w:jc w:val="left"/>
              <w:rPr>
                <w:sz w:val="18"/>
                <w:szCs w:val="18"/>
              </w:rPr>
            </w:pPr>
            <w:r w:rsidRPr="00286355">
              <w:rPr>
                <w:sz w:val="18"/>
                <w:szCs w:val="18"/>
              </w:rPr>
              <w:t>Назначения и выплата вознаграждения приемным родителям</w:t>
            </w:r>
          </w:p>
        </w:tc>
        <w:tc>
          <w:tcPr>
            <w:tcW w:w="460" w:type="dxa"/>
            <w:tcBorders>
              <w:top w:val="nil"/>
              <w:left w:val="nil"/>
              <w:bottom w:val="single" w:sz="4" w:space="0" w:color="auto"/>
              <w:right w:val="single" w:sz="4" w:space="0" w:color="auto"/>
            </w:tcBorders>
            <w:vAlign w:val="center"/>
            <w:hideMark/>
          </w:tcPr>
          <w:p w14:paraId="0473030D"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4B48BD20"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408C3F54" w14:textId="77777777" w:rsidR="00286355" w:rsidRPr="00286355" w:rsidRDefault="00286355" w:rsidP="00286355">
            <w:pPr>
              <w:spacing w:line="240" w:lineRule="auto"/>
              <w:ind w:firstLine="0"/>
              <w:jc w:val="center"/>
              <w:rPr>
                <w:sz w:val="18"/>
                <w:szCs w:val="18"/>
              </w:rPr>
            </w:pPr>
            <w:r w:rsidRPr="00286355">
              <w:rPr>
                <w:sz w:val="18"/>
                <w:szCs w:val="18"/>
              </w:rPr>
              <w:t>00 0 00 72421</w:t>
            </w:r>
          </w:p>
        </w:tc>
        <w:tc>
          <w:tcPr>
            <w:tcW w:w="520" w:type="dxa"/>
            <w:tcBorders>
              <w:top w:val="nil"/>
              <w:left w:val="nil"/>
              <w:bottom w:val="single" w:sz="4" w:space="0" w:color="auto"/>
              <w:right w:val="single" w:sz="4" w:space="0" w:color="auto"/>
            </w:tcBorders>
            <w:vAlign w:val="center"/>
            <w:hideMark/>
          </w:tcPr>
          <w:p w14:paraId="5F66570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74257564" w14:textId="77777777" w:rsidR="00286355" w:rsidRPr="00286355" w:rsidRDefault="00286355" w:rsidP="00286355">
            <w:pPr>
              <w:spacing w:line="240" w:lineRule="auto"/>
              <w:ind w:firstLine="0"/>
              <w:jc w:val="right"/>
              <w:rPr>
                <w:sz w:val="18"/>
                <w:szCs w:val="18"/>
              </w:rPr>
            </w:pPr>
            <w:r w:rsidRPr="00286355">
              <w:rPr>
                <w:sz w:val="18"/>
                <w:szCs w:val="18"/>
              </w:rPr>
              <w:t>1 000,0</w:t>
            </w:r>
          </w:p>
        </w:tc>
      </w:tr>
      <w:tr w:rsidR="00286355" w:rsidRPr="00286355" w14:paraId="33F7B3DD" w14:textId="77777777" w:rsidTr="00286355">
        <w:trPr>
          <w:trHeight w:val="525"/>
        </w:trPr>
        <w:tc>
          <w:tcPr>
            <w:tcW w:w="5620" w:type="dxa"/>
            <w:tcBorders>
              <w:top w:val="nil"/>
              <w:left w:val="single" w:sz="4" w:space="0" w:color="auto"/>
              <w:bottom w:val="single" w:sz="4" w:space="0" w:color="auto"/>
              <w:right w:val="single" w:sz="4" w:space="0" w:color="auto"/>
            </w:tcBorders>
            <w:vAlign w:val="center"/>
            <w:hideMark/>
          </w:tcPr>
          <w:p w14:paraId="3DE84E77" w14:textId="77777777" w:rsidR="00286355" w:rsidRPr="00286355" w:rsidRDefault="00286355" w:rsidP="00286355">
            <w:pPr>
              <w:spacing w:line="240" w:lineRule="auto"/>
              <w:ind w:firstLine="0"/>
              <w:jc w:val="left"/>
              <w:rPr>
                <w:sz w:val="18"/>
                <w:szCs w:val="18"/>
              </w:rPr>
            </w:pPr>
            <w:r w:rsidRPr="00286355">
              <w:rPr>
                <w:sz w:val="18"/>
                <w:szCs w:val="18"/>
              </w:rPr>
              <w:t>Социальные выплаты гражданам, кроме публичных нормативных социальных выплат</w:t>
            </w:r>
          </w:p>
        </w:tc>
        <w:tc>
          <w:tcPr>
            <w:tcW w:w="460" w:type="dxa"/>
            <w:tcBorders>
              <w:top w:val="nil"/>
              <w:left w:val="nil"/>
              <w:bottom w:val="single" w:sz="4" w:space="0" w:color="auto"/>
              <w:right w:val="single" w:sz="4" w:space="0" w:color="auto"/>
            </w:tcBorders>
            <w:vAlign w:val="center"/>
            <w:hideMark/>
          </w:tcPr>
          <w:p w14:paraId="1416F1D1"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4F479672"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0863841C" w14:textId="77777777" w:rsidR="00286355" w:rsidRPr="00286355" w:rsidRDefault="00286355" w:rsidP="00286355">
            <w:pPr>
              <w:spacing w:line="240" w:lineRule="auto"/>
              <w:ind w:firstLine="0"/>
              <w:jc w:val="center"/>
              <w:rPr>
                <w:sz w:val="18"/>
                <w:szCs w:val="18"/>
              </w:rPr>
            </w:pPr>
            <w:r w:rsidRPr="00286355">
              <w:rPr>
                <w:sz w:val="18"/>
                <w:szCs w:val="18"/>
              </w:rPr>
              <w:t>00 0 00 72421</w:t>
            </w:r>
          </w:p>
        </w:tc>
        <w:tc>
          <w:tcPr>
            <w:tcW w:w="520" w:type="dxa"/>
            <w:tcBorders>
              <w:top w:val="nil"/>
              <w:left w:val="nil"/>
              <w:bottom w:val="single" w:sz="4" w:space="0" w:color="auto"/>
              <w:right w:val="single" w:sz="4" w:space="0" w:color="auto"/>
            </w:tcBorders>
            <w:shd w:val="clear" w:color="000000" w:fill="FFFFFF"/>
            <w:vAlign w:val="center"/>
            <w:hideMark/>
          </w:tcPr>
          <w:p w14:paraId="6CCFE0D7" w14:textId="77777777" w:rsidR="00286355" w:rsidRPr="00286355" w:rsidRDefault="00286355" w:rsidP="00286355">
            <w:pPr>
              <w:spacing w:line="240" w:lineRule="auto"/>
              <w:ind w:firstLine="0"/>
              <w:jc w:val="center"/>
              <w:rPr>
                <w:sz w:val="18"/>
                <w:szCs w:val="18"/>
              </w:rPr>
            </w:pPr>
            <w:r w:rsidRPr="00286355">
              <w:rPr>
                <w:sz w:val="18"/>
                <w:szCs w:val="18"/>
              </w:rPr>
              <w:t>320</w:t>
            </w:r>
          </w:p>
        </w:tc>
        <w:tc>
          <w:tcPr>
            <w:tcW w:w="1060" w:type="dxa"/>
            <w:tcBorders>
              <w:top w:val="nil"/>
              <w:left w:val="nil"/>
              <w:bottom w:val="single" w:sz="4" w:space="0" w:color="auto"/>
              <w:right w:val="single" w:sz="4" w:space="0" w:color="auto"/>
            </w:tcBorders>
            <w:noWrap/>
            <w:vAlign w:val="center"/>
            <w:hideMark/>
          </w:tcPr>
          <w:p w14:paraId="7DF17A8F" w14:textId="77777777" w:rsidR="00286355" w:rsidRPr="00286355" w:rsidRDefault="00286355" w:rsidP="00286355">
            <w:pPr>
              <w:spacing w:line="240" w:lineRule="auto"/>
              <w:ind w:firstLine="0"/>
              <w:jc w:val="right"/>
              <w:rPr>
                <w:sz w:val="18"/>
                <w:szCs w:val="18"/>
              </w:rPr>
            </w:pPr>
            <w:r w:rsidRPr="00286355">
              <w:rPr>
                <w:sz w:val="18"/>
                <w:szCs w:val="18"/>
              </w:rPr>
              <w:t>1 000,0</w:t>
            </w:r>
          </w:p>
        </w:tc>
      </w:tr>
      <w:tr w:rsidR="00286355" w:rsidRPr="00286355" w14:paraId="4918F25F" w14:textId="77777777" w:rsidTr="00286355">
        <w:trPr>
          <w:trHeight w:val="660"/>
        </w:trPr>
        <w:tc>
          <w:tcPr>
            <w:tcW w:w="5620" w:type="dxa"/>
            <w:tcBorders>
              <w:top w:val="nil"/>
              <w:left w:val="single" w:sz="4" w:space="0" w:color="auto"/>
              <w:bottom w:val="single" w:sz="4" w:space="0" w:color="auto"/>
              <w:right w:val="single" w:sz="4" w:space="0" w:color="auto"/>
            </w:tcBorders>
            <w:vAlign w:val="center"/>
            <w:hideMark/>
          </w:tcPr>
          <w:p w14:paraId="40BBFF20" w14:textId="77777777" w:rsidR="00286355" w:rsidRPr="00286355" w:rsidRDefault="00286355" w:rsidP="00286355">
            <w:pPr>
              <w:spacing w:line="240" w:lineRule="auto"/>
              <w:ind w:firstLine="0"/>
              <w:jc w:val="left"/>
              <w:rPr>
                <w:sz w:val="18"/>
                <w:szCs w:val="18"/>
              </w:rPr>
            </w:pPr>
            <w:r w:rsidRPr="00286355">
              <w:rPr>
                <w:sz w:val="18"/>
                <w:szCs w:val="18"/>
              </w:rPr>
              <w:t xml:space="preserve">Ежемесячные денежные средства на содержание детей-сирот и детей, оставшихся без попечения родителей, в семьях опекунов (попечителей) </w:t>
            </w:r>
          </w:p>
        </w:tc>
        <w:tc>
          <w:tcPr>
            <w:tcW w:w="460" w:type="dxa"/>
            <w:tcBorders>
              <w:top w:val="nil"/>
              <w:left w:val="nil"/>
              <w:bottom w:val="single" w:sz="4" w:space="0" w:color="auto"/>
              <w:right w:val="single" w:sz="4" w:space="0" w:color="auto"/>
            </w:tcBorders>
            <w:vAlign w:val="center"/>
            <w:hideMark/>
          </w:tcPr>
          <w:p w14:paraId="0737404D"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6DAA7CFF"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408A373A" w14:textId="77777777" w:rsidR="00286355" w:rsidRPr="00286355" w:rsidRDefault="00286355" w:rsidP="00286355">
            <w:pPr>
              <w:spacing w:line="240" w:lineRule="auto"/>
              <w:ind w:firstLine="0"/>
              <w:jc w:val="center"/>
              <w:rPr>
                <w:sz w:val="18"/>
                <w:szCs w:val="18"/>
              </w:rPr>
            </w:pPr>
            <w:r w:rsidRPr="00286355">
              <w:rPr>
                <w:sz w:val="18"/>
                <w:szCs w:val="18"/>
              </w:rPr>
              <w:t>00 0 00 72431</w:t>
            </w:r>
          </w:p>
        </w:tc>
        <w:tc>
          <w:tcPr>
            <w:tcW w:w="520" w:type="dxa"/>
            <w:tcBorders>
              <w:top w:val="nil"/>
              <w:left w:val="nil"/>
              <w:bottom w:val="single" w:sz="4" w:space="0" w:color="auto"/>
              <w:right w:val="single" w:sz="4" w:space="0" w:color="auto"/>
            </w:tcBorders>
            <w:vAlign w:val="center"/>
            <w:hideMark/>
          </w:tcPr>
          <w:p w14:paraId="117577D3"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6282A5A1" w14:textId="77777777" w:rsidR="00286355" w:rsidRPr="00286355" w:rsidRDefault="00286355" w:rsidP="00286355">
            <w:pPr>
              <w:spacing w:line="240" w:lineRule="auto"/>
              <w:ind w:firstLine="0"/>
              <w:jc w:val="right"/>
              <w:rPr>
                <w:sz w:val="18"/>
                <w:szCs w:val="18"/>
              </w:rPr>
            </w:pPr>
            <w:r w:rsidRPr="00286355">
              <w:rPr>
                <w:sz w:val="18"/>
                <w:szCs w:val="18"/>
              </w:rPr>
              <w:t>2 900,1</w:t>
            </w:r>
          </w:p>
        </w:tc>
      </w:tr>
      <w:tr w:rsidR="00286355" w:rsidRPr="00286355" w14:paraId="375BE612" w14:textId="77777777" w:rsidTr="00286355">
        <w:trPr>
          <w:trHeight w:val="330"/>
        </w:trPr>
        <w:tc>
          <w:tcPr>
            <w:tcW w:w="5620" w:type="dxa"/>
            <w:tcBorders>
              <w:top w:val="nil"/>
              <w:left w:val="single" w:sz="4" w:space="0" w:color="auto"/>
              <w:bottom w:val="single" w:sz="4" w:space="0" w:color="auto"/>
              <w:right w:val="single" w:sz="4" w:space="0" w:color="auto"/>
            </w:tcBorders>
            <w:shd w:val="clear" w:color="000000" w:fill="FFFFFF"/>
            <w:vAlign w:val="center"/>
            <w:hideMark/>
          </w:tcPr>
          <w:p w14:paraId="5D16FB08" w14:textId="77777777" w:rsidR="00286355" w:rsidRPr="00286355" w:rsidRDefault="00286355" w:rsidP="00286355">
            <w:pPr>
              <w:spacing w:line="240" w:lineRule="auto"/>
              <w:ind w:firstLine="0"/>
              <w:jc w:val="left"/>
              <w:rPr>
                <w:sz w:val="18"/>
                <w:szCs w:val="18"/>
              </w:rPr>
            </w:pPr>
            <w:r w:rsidRPr="00286355">
              <w:rPr>
                <w:sz w:val="18"/>
                <w:szCs w:val="18"/>
              </w:rPr>
              <w:t>Публичные нормативные социальные выплаты гражданам</w:t>
            </w:r>
          </w:p>
        </w:tc>
        <w:tc>
          <w:tcPr>
            <w:tcW w:w="460" w:type="dxa"/>
            <w:tcBorders>
              <w:top w:val="nil"/>
              <w:left w:val="nil"/>
              <w:bottom w:val="single" w:sz="4" w:space="0" w:color="auto"/>
              <w:right w:val="single" w:sz="4" w:space="0" w:color="auto"/>
            </w:tcBorders>
            <w:vAlign w:val="center"/>
            <w:hideMark/>
          </w:tcPr>
          <w:p w14:paraId="55A9378C"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57C4E74D" w14:textId="77777777" w:rsidR="00286355" w:rsidRPr="00286355" w:rsidRDefault="00286355" w:rsidP="00286355">
            <w:pPr>
              <w:spacing w:line="240" w:lineRule="auto"/>
              <w:ind w:firstLine="0"/>
              <w:jc w:val="center"/>
              <w:rPr>
                <w:sz w:val="18"/>
                <w:szCs w:val="18"/>
              </w:rPr>
            </w:pPr>
            <w:r w:rsidRPr="00286355">
              <w:rPr>
                <w:sz w:val="18"/>
                <w:szCs w:val="18"/>
              </w:rPr>
              <w:t>04</w:t>
            </w:r>
          </w:p>
        </w:tc>
        <w:tc>
          <w:tcPr>
            <w:tcW w:w="1360" w:type="dxa"/>
            <w:tcBorders>
              <w:top w:val="nil"/>
              <w:left w:val="nil"/>
              <w:bottom w:val="single" w:sz="4" w:space="0" w:color="auto"/>
              <w:right w:val="single" w:sz="4" w:space="0" w:color="auto"/>
            </w:tcBorders>
            <w:shd w:val="clear" w:color="000000" w:fill="FFFFFF"/>
            <w:vAlign w:val="center"/>
            <w:hideMark/>
          </w:tcPr>
          <w:p w14:paraId="37EA4EF6" w14:textId="77777777" w:rsidR="00286355" w:rsidRPr="00286355" w:rsidRDefault="00286355" w:rsidP="00286355">
            <w:pPr>
              <w:spacing w:line="240" w:lineRule="auto"/>
              <w:ind w:firstLine="0"/>
              <w:jc w:val="center"/>
              <w:rPr>
                <w:sz w:val="18"/>
                <w:szCs w:val="18"/>
              </w:rPr>
            </w:pPr>
            <w:r w:rsidRPr="00286355">
              <w:rPr>
                <w:sz w:val="18"/>
                <w:szCs w:val="18"/>
              </w:rPr>
              <w:t>00 0 00 72431</w:t>
            </w:r>
          </w:p>
        </w:tc>
        <w:tc>
          <w:tcPr>
            <w:tcW w:w="520" w:type="dxa"/>
            <w:tcBorders>
              <w:top w:val="nil"/>
              <w:left w:val="nil"/>
              <w:bottom w:val="single" w:sz="4" w:space="0" w:color="auto"/>
              <w:right w:val="single" w:sz="4" w:space="0" w:color="auto"/>
            </w:tcBorders>
            <w:vAlign w:val="center"/>
            <w:hideMark/>
          </w:tcPr>
          <w:p w14:paraId="32E412FA" w14:textId="77777777" w:rsidR="00286355" w:rsidRPr="00286355" w:rsidRDefault="00286355" w:rsidP="00286355">
            <w:pPr>
              <w:spacing w:line="240" w:lineRule="auto"/>
              <w:ind w:firstLine="0"/>
              <w:jc w:val="center"/>
              <w:rPr>
                <w:sz w:val="18"/>
                <w:szCs w:val="18"/>
              </w:rPr>
            </w:pPr>
            <w:r w:rsidRPr="00286355">
              <w:rPr>
                <w:sz w:val="18"/>
                <w:szCs w:val="18"/>
              </w:rPr>
              <w:t>310</w:t>
            </w:r>
          </w:p>
        </w:tc>
        <w:tc>
          <w:tcPr>
            <w:tcW w:w="1060" w:type="dxa"/>
            <w:tcBorders>
              <w:top w:val="nil"/>
              <w:left w:val="nil"/>
              <w:bottom w:val="single" w:sz="4" w:space="0" w:color="auto"/>
              <w:right w:val="single" w:sz="4" w:space="0" w:color="auto"/>
            </w:tcBorders>
            <w:noWrap/>
            <w:vAlign w:val="center"/>
            <w:hideMark/>
          </w:tcPr>
          <w:p w14:paraId="72B8D1F7" w14:textId="77777777" w:rsidR="00286355" w:rsidRPr="00286355" w:rsidRDefault="00286355" w:rsidP="00286355">
            <w:pPr>
              <w:spacing w:line="240" w:lineRule="auto"/>
              <w:ind w:firstLine="0"/>
              <w:jc w:val="right"/>
              <w:rPr>
                <w:sz w:val="18"/>
                <w:szCs w:val="18"/>
              </w:rPr>
            </w:pPr>
            <w:r w:rsidRPr="00286355">
              <w:rPr>
                <w:sz w:val="18"/>
                <w:szCs w:val="18"/>
              </w:rPr>
              <w:t>2 900,1</w:t>
            </w:r>
          </w:p>
        </w:tc>
      </w:tr>
      <w:tr w:rsidR="00286355" w:rsidRPr="00286355" w14:paraId="749D4078" w14:textId="77777777" w:rsidTr="00286355">
        <w:trPr>
          <w:trHeight w:val="300"/>
        </w:trPr>
        <w:tc>
          <w:tcPr>
            <w:tcW w:w="5620" w:type="dxa"/>
            <w:tcBorders>
              <w:top w:val="nil"/>
              <w:left w:val="nil"/>
              <w:bottom w:val="nil"/>
              <w:right w:val="nil"/>
            </w:tcBorders>
            <w:shd w:val="clear" w:color="000000" w:fill="FFFF00"/>
            <w:noWrap/>
            <w:vAlign w:val="bottom"/>
            <w:hideMark/>
          </w:tcPr>
          <w:p w14:paraId="5B960566" w14:textId="77777777" w:rsidR="00286355" w:rsidRPr="00286355" w:rsidRDefault="00286355" w:rsidP="00286355">
            <w:pPr>
              <w:spacing w:line="240" w:lineRule="auto"/>
              <w:ind w:firstLine="0"/>
              <w:jc w:val="left"/>
              <w:rPr>
                <w:color w:val="000000"/>
                <w:sz w:val="20"/>
              </w:rPr>
            </w:pPr>
            <w:r w:rsidRPr="00286355">
              <w:rPr>
                <w:color w:val="000000"/>
                <w:sz w:val="20"/>
              </w:rPr>
              <w:t>Другие вопросы в области социальной политики</w:t>
            </w:r>
          </w:p>
        </w:tc>
        <w:tc>
          <w:tcPr>
            <w:tcW w:w="460" w:type="dxa"/>
            <w:tcBorders>
              <w:top w:val="nil"/>
              <w:left w:val="single" w:sz="4" w:space="0" w:color="auto"/>
              <w:bottom w:val="single" w:sz="4" w:space="0" w:color="auto"/>
              <w:right w:val="single" w:sz="4" w:space="0" w:color="auto"/>
            </w:tcBorders>
            <w:shd w:val="clear" w:color="000000" w:fill="FFFF00"/>
            <w:vAlign w:val="center"/>
            <w:hideMark/>
          </w:tcPr>
          <w:p w14:paraId="2559F120" w14:textId="77777777" w:rsidR="00286355" w:rsidRPr="00286355" w:rsidRDefault="00286355" w:rsidP="00286355">
            <w:pPr>
              <w:spacing w:line="240" w:lineRule="auto"/>
              <w:ind w:firstLine="0"/>
              <w:jc w:val="center"/>
              <w:rPr>
                <w:b/>
                <w:bCs/>
                <w:sz w:val="18"/>
                <w:szCs w:val="18"/>
              </w:rPr>
            </w:pPr>
            <w:r w:rsidRPr="00286355">
              <w:rPr>
                <w:b/>
                <w:bCs/>
                <w:sz w:val="18"/>
                <w:szCs w:val="18"/>
              </w:rPr>
              <w:t>10</w:t>
            </w:r>
          </w:p>
        </w:tc>
        <w:tc>
          <w:tcPr>
            <w:tcW w:w="420" w:type="dxa"/>
            <w:tcBorders>
              <w:top w:val="nil"/>
              <w:left w:val="nil"/>
              <w:bottom w:val="single" w:sz="4" w:space="0" w:color="auto"/>
              <w:right w:val="single" w:sz="4" w:space="0" w:color="auto"/>
            </w:tcBorders>
            <w:shd w:val="clear" w:color="000000" w:fill="FFFF00"/>
            <w:vAlign w:val="center"/>
            <w:hideMark/>
          </w:tcPr>
          <w:p w14:paraId="06840EA7" w14:textId="77777777" w:rsidR="00286355" w:rsidRPr="00286355" w:rsidRDefault="00286355" w:rsidP="00286355">
            <w:pPr>
              <w:spacing w:line="240" w:lineRule="auto"/>
              <w:ind w:firstLine="0"/>
              <w:jc w:val="center"/>
              <w:rPr>
                <w:b/>
                <w:bCs/>
                <w:sz w:val="18"/>
                <w:szCs w:val="18"/>
              </w:rPr>
            </w:pPr>
            <w:r w:rsidRPr="00286355">
              <w:rPr>
                <w:b/>
                <w:bCs/>
                <w:sz w:val="18"/>
                <w:szCs w:val="18"/>
              </w:rPr>
              <w:t>06</w:t>
            </w:r>
          </w:p>
        </w:tc>
        <w:tc>
          <w:tcPr>
            <w:tcW w:w="1360" w:type="dxa"/>
            <w:tcBorders>
              <w:top w:val="nil"/>
              <w:left w:val="nil"/>
              <w:bottom w:val="single" w:sz="4" w:space="0" w:color="auto"/>
              <w:right w:val="single" w:sz="4" w:space="0" w:color="auto"/>
            </w:tcBorders>
            <w:shd w:val="clear" w:color="000000" w:fill="FFFF00"/>
            <w:vAlign w:val="center"/>
            <w:hideMark/>
          </w:tcPr>
          <w:p w14:paraId="1332CEB9"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1F314F93"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41C66F01" w14:textId="77777777" w:rsidR="00286355" w:rsidRPr="00286355" w:rsidRDefault="00286355" w:rsidP="00286355">
            <w:pPr>
              <w:spacing w:line="240" w:lineRule="auto"/>
              <w:ind w:firstLine="0"/>
              <w:jc w:val="right"/>
              <w:rPr>
                <w:b/>
                <w:bCs/>
                <w:sz w:val="18"/>
                <w:szCs w:val="18"/>
              </w:rPr>
            </w:pPr>
            <w:r w:rsidRPr="00286355">
              <w:rPr>
                <w:b/>
                <w:bCs/>
                <w:sz w:val="18"/>
                <w:szCs w:val="18"/>
              </w:rPr>
              <w:t>1 152,6</w:t>
            </w:r>
          </w:p>
        </w:tc>
      </w:tr>
      <w:tr w:rsidR="00286355" w:rsidRPr="00286355" w14:paraId="1ECECE4E" w14:textId="77777777" w:rsidTr="00286355">
        <w:trPr>
          <w:trHeight w:val="375"/>
        </w:trPr>
        <w:tc>
          <w:tcPr>
            <w:tcW w:w="5620" w:type="dxa"/>
            <w:tcBorders>
              <w:top w:val="single" w:sz="4" w:space="0" w:color="auto"/>
              <w:left w:val="single" w:sz="4" w:space="0" w:color="auto"/>
              <w:bottom w:val="single" w:sz="4" w:space="0" w:color="auto"/>
              <w:right w:val="single" w:sz="4" w:space="0" w:color="auto"/>
            </w:tcBorders>
            <w:vAlign w:val="center"/>
            <w:hideMark/>
          </w:tcPr>
          <w:p w14:paraId="4FBF23E5" w14:textId="77777777" w:rsidR="00286355" w:rsidRPr="00286355" w:rsidRDefault="00286355" w:rsidP="00286355">
            <w:pPr>
              <w:spacing w:line="240" w:lineRule="auto"/>
              <w:ind w:firstLine="0"/>
              <w:jc w:val="left"/>
              <w:rPr>
                <w:sz w:val="18"/>
                <w:szCs w:val="18"/>
              </w:rPr>
            </w:pPr>
            <w:r w:rsidRPr="00286355">
              <w:rPr>
                <w:sz w:val="18"/>
                <w:szCs w:val="18"/>
              </w:rPr>
              <w:t>Мероприятия в области социальной политики</w:t>
            </w:r>
          </w:p>
        </w:tc>
        <w:tc>
          <w:tcPr>
            <w:tcW w:w="460" w:type="dxa"/>
            <w:tcBorders>
              <w:top w:val="nil"/>
              <w:left w:val="nil"/>
              <w:bottom w:val="single" w:sz="4" w:space="0" w:color="auto"/>
              <w:right w:val="single" w:sz="4" w:space="0" w:color="auto"/>
            </w:tcBorders>
            <w:vAlign w:val="center"/>
            <w:hideMark/>
          </w:tcPr>
          <w:p w14:paraId="72D0DC09"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519628EC"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08ACD60E" w14:textId="77777777" w:rsidR="00286355" w:rsidRPr="00286355" w:rsidRDefault="00286355" w:rsidP="00286355">
            <w:pPr>
              <w:spacing w:line="240" w:lineRule="auto"/>
              <w:ind w:firstLine="0"/>
              <w:jc w:val="center"/>
              <w:rPr>
                <w:sz w:val="18"/>
                <w:szCs w:val="18"/>
              </w:rPr>
            </w:pPr>
            <w:r w:rsidRPr="00286355">
              <w:rPr>
                <w:sz w:val="18"/>
                <w:szCs w:val="18"/>
              </w:rPr>
              <w:t>00 0 00 31401</w:t>
            </w:r>
          </w:p>
        </w:tc>
        <w:tc>
          <w:tcPr>
            <w:tcW w:w="520" w:type="dxa"/>
            <w:tcBorders>
              <w:top w:val="nil"/>
              <w:left w:val="nil"/>
              <w:bottom w:val="single" w:sz="4" w:space="0" w:color="auto"/>
              <w:right w:val="single" w:sz="4" w:space="0" w:color="auto"/>
            </w:tcBorders>
            <w:vAlign w:val="center"/>
            <w:hideMark/>
          </w:tcPr>
          <w:p w14:paraId="699C954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3717957E"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370C63B6" w14:textId="77777777" w:rsidTr="00286355">
        <w:trPr>
          <w:trHeight w:val="375"/>
        </w:trPr>
        <w:tc>
          <w:tcPr>
            <w:tcW w:w="5620" w:type="dxa"/>
            <w:tcBorders>
              <w:top w:val="nil"/>
              <w:left w:val="single" w:sz="4" w:space="0" w:color="auto"/>
              <w:bottom w:val="single" w:sz="4" w:space="0" w:color="auto"/>
              <w:right w:val="single" w:sz="4" w:space="0" w:color="auto"/>
            </w:tcBorders>
            <w:vAlign w:val="center"/>
            <w:hideMark/>
          </w:tcPr>
          <w:p w14:paraId="7ECD3D68"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vAlign w:val="center"/>
            <w:hideMark/>
          </w:tcPr>
          <w:p w14:paraId="22B9AC07"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48095C16"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2A1EA623" w14:textId="77777777" w:rsidR="00286355" w:rsidRPr="00286355" w:rsidRDefault="00286355" w:rsidP="00286355">
            <w:pPr>
              <w:spacing w:line="240" w:lineRule="auto"/>
              <w:ind w:firstLine="0"/>
              <w:jc w:val="center"/>
              <w:rPr>
                <w:sz w:val="18"/>
                <w:szCs w:val="18"/>
              </w:rPr>
            </w:pPr>
            <w:r w:rsidRPr="00286355">
              <w:rPr>
                <w:sz w:val="18"/>
                <w:szCs w:val="18"/>
              </w:rPr>
              <w:t>00 0 00 31401</w:t>
            </w:r>
          </w:p>
        </w:tc>
        <w:tc>
          <w:tcPr>
            <w:tcW w:w="520" w:type="dxa"/>
            <w:tcBorders>
              <w:top w:val="nil"/>
              <w:left w:val="nil"/>
              <w:bottom w:val="single" w:sz="4" w:space="0" w:color="auto"/>
              <w:right w:val="single" w:sz="4" w:space="0" w:color="auto"/>
            </w:tcBorders>
            <w:vAlign w:val="center"/>
            <w:hideMark/>
          </w:tcPr>
          <w:p w14:paraId="74D86700"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noWrap/>
            <w:vAlign w:val="center"/>
            <w:hideMark/>
          </w:tcPr>
          <w:p w14:paraId="2CF4667C" w14:textId="77777777" w:rsidR="00286355" w:rsidRPr="00286355" w:rsidRDefault="00286355" w:rsidP="00286355">
            <w:pPr>
              <w:spacing w:line="240" w:lineRule="auto"/>
              <w:ind w:firstLine="0"/>
              <w:jc w:val="right"/>
              <w:rPr>
                <w:sz w:val="18"/>
                <w:szCs w:val="18"/>
              </w:rPr>
            </w:pPr>
            <w:r w:rsidRPr="00286355">
              <w:rPr>
                <w:sz w:val="18"/>
                <w:szCs w:val="18"/>
              </w:rPr>
              <w:t>100,0</w:t>
            </w:r>
          </w:p>
        </w:tc>
      </w:tr>
      <w:tr w:rsidR="00286355" w:rsidRPr="00286355" w14:paraId="070E5A63" w14:textId="77777777" w:rsidTr="00286355">
        <w:trPr>
          <w:trHeight w:val="540"/>
        </w:trPr>
        <w:tc>
          <w:tcPr>
            <w:tcW w:w="5620" w:type="dxa"/>
            <w:tcBorders>
              <w:top w:val="nil"/>
              <w:left w:val="nil"/>
              <w:bottom w:val="single" w:sz="4" w:space="0" w:color="auto"/>
              <w:right w:val="single" w:sz="4" w:space="0" w:color="auto"/>
            </w:tcBorders>
            <w:shd w:val="clear" w:color="000000" w:fill="FFFFFF"/>
            <w:vAlign w:val="center"/>
            <w:hideMark/>
          </w:tcPr>
          <w:p w14:paraId="715A0D96" w14:textId="77777777" w:rsidR="00286355" w:rsidRPr="00286355" w:rsidRDefault="00286355" w:rsidP="00286355">
            <w:pPr>
              <w:spacing w:line="240" w:lineRule="auto"/>
              <w:ind w:firstLine="0"/>
              <w:jc w:val="left"/>
              <w:rPr>
                <w:sz w:val="18"/>
                <w:szCs w:val="18"/>
              </w:rPr>
            </w:pPr>
            <w:r w:rsidRPr="00286355">
              <w:rPr>
                <w:sz w:val="18"/>
                <w:szCs w:val="18"/>
              </w:rPr>
              <w:t>Реализация мероприятий по проведению капитального ремонта жилых помещений отдельных категорий граждан</w:t>
            </w:r>
          </w:p>
        </w:tc>
        <w:tc>
          <w:tcPr>
            <w:tcW w:w="460" w:type="dxa"/>
            <w:tcBorders>
              <w:top w:val="nil"/>
              <w:left w:val="nil"/>
              <w:bottom w:val="single" w:sz="4" w:space="0" w:color="auto"/>
              <w:right w:val="single" w:sz="4" w:space="0" w:color="auto"/>
            </w:tcBorders>
            <w:shd w:val="clear" w:color="000000" w:fill="FFFFFF"/>
            <w:vAlign w:val="center"/>
            <w:hideMark/>
          </w:tcPr>
          <w:p w14:paraId="26C836D8"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shd w:val="clear" w:color="000000" w:fill="FFFFFF"/>
            <w:vAlign w:val="center"/>
            <w:hideMark/>
          </w:tcPr>
          <w:p w14:paraId="69ECBFFA"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3A8DCCE9" w14:textId="77777777" w:rsidR="00286355" w:rsidRPr="00286355" w:rsidRDefault="00286355" w:rsidP="00286355">
            <w:pPr>
              <w:spacing w:line="240" w:lineRule="auto"/>
              <w:ind w:firstLine="0"/>
              <w:jc w:val="center"/>
              <w:rPr>
                <w:sz w:val="18"/>
                <w:szCs w:val="18"/>
              </w:rPr>
            </w:pPr>
            <w:r w:rsidRPr="00286355">
              <w:rPr>
                <w:sz w:val="18"/>
                <w:szCs w:val="18"/>
              </w:rPr>
              <w:t>00 0 00 04927</w:t>
            </w:r>
          </w:p>
        </w:tc>
        <w:tc>
          <w:tcPr>
            <w:tcW w:w="520" w:type="dxa"/>
            <w:tcBorders>
              <w:top w:val="nil"/>
              <w:left w:val="nil"/>
              <w:bottom w:val="single" w:sz="4" w:space="0" w:color="auto"/>
              <w:right w:val="single" w:sz="4" w:space="0" w:color="auto"/>
            </w:tcBorders>
            <w:shd w:val="clear" w:color="000000" w:fill="FFFFFF"/>
            <w:vAlign w:val="center"/>
            <w:hideMark/>
          </w:tcPr>
          <w:p w14:paraId="6CFAE07B"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FF"/>
            <w:vAlign w:val="center"/>
            <w:hideMark/>
          </w:tcPr>
          <w:p w14:paraId="6F82C6B7" w14:textId="77777777" w:rsidR="00286355" w:rsidRPr="00286355" w:rsidRDefault="00286355" w:rsidP="00286355">
            <w:pPr>
              <w:spacing w:line="240" w:lineRule="auto"/>
              <w:ind w:firstLine="0"/>
              <w:jc w:val="right"/>
              <w:rPr>
                <w:sz w:val="18"/>
                <w:szCs w:val="18"/>
              </w:rPr>
            </w:pPr>
            <w:r w:rsidRPr="00286355">
              <w:rPr>
                <w:sz w:val="18"/>
                <w:szCs w:val="18"/>
              </w:rPr>
              <w:t>912,1</w:t>
            </w:r>
          </w:p>
        </w:tc>
      </w:tr>
      <w:tr w:rsidR="00286355" w:rsidRPr="00286355" w14:paraId="096FAB3A" w14:textId="77777777" w:rsidTr="00286355">
        <w:trPr>
          <w:trHeight w:val="495"/>
        </w:trPr>
        <w:tc>
          <w:tcPr>
            <w:tcW w:w="5620" w:type="dxa"/>
            <w:tcBorders>
              <w:top w:val="nil"/>
              <w:left w:val="nil"/>
              <w:bottom w:val="single" w:sz="4" w:space="0" w:color="auto"/>
              <w:right w:val="single" w:sz="4" w:space="0" w:color="auto"/>
            </w:tcBorders>
            <w:shd w:val="clear" w:color="000000" w:fill="FFFFFF"/>
            <w:vAlign w:val="center"/>
            <w:hideMark/>
          </w:tcPr>
          <w:p w14:paraId="4CAE3DD6" w14:textId="77777777" w:rsidR="00286355" w:rsidRPr="00286355" w:rsidRDefault="00286355" w:rsidP="00286355">
            <w:pPr>
              <w:spacing w:line="240" w:lineRule="auto"/>
              <w:ind w:firstLine="0"/>
              <w:jc w:val="left"/>
              <w:rPr>
                <w:sz w:val="18"/>
                <w:szCs w:val="18"/>
              </w:rPr>
            </w:pPr>
            <w:r w:rsidRPr="00286355">
              <w:rPr>
                <w:sz w:val="18"/>
                <w:szCs w:val="18"/>
              </w:rPr>
              <w:t>Социальные выплаты гражданам, кроме публичных нормативных социальных выплат</w:t>
            </w:r>
          </w:p>
        </w:tc>
        <w:tc>
          <w:tcPr>
            <w:tcW w:w="460" w:type="dxa"/>
            <w:tcBorders>
              <w:top w:val="nil"/>
              <w:left w:val="nil"/>
              <w:bottom w:val="single" w:sz="4" w:space="0" w:color="auto"/>
              <w:right w:val="single" w:sz="4" w:space="0" w:color="auto"/>
            </w:tcBorders>
            <w:shd w:val="clear" w:color="000000" w:fill="FFFFFF"/>
            <w:vAlign w:val="center"/>
            <w:hideMark/>
          </w:tcPr>
          <w:p w14:paraId="53872B95"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shd w:val="clear" w:color="000000" w:fill="FFFFFF"/>
            <w:vAlign w:val="center"/>
            <w:hideMark/>
          </w:tcPr>
          <w:p w14:paraId="039FE21A"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27B1B34C" w14:textId="77777777" w:rsidR="00286355" w:rsidRPr="00286355" w:rsidRDefault="00286355" w:rsidP="00286355">
            <w:pPr>
              <w:spacing w:line="240" w:lineRule="auto"/>
              <w:ind w:firstLine="0"/>
              <w:jc w:val="center"/>
              <w:rPr>
                <w:sz w:val="18"/>
                <w:szCs w:val="18"/>
              </w:rPr>
            </w:pPr>
            <w:r w:rsidRPr="00286355">
              <w:rPr>
                <w:sz w:val="18"/>
                <w:szCs w:val="18"/>
              </w:rPr>
              <w:t>00 0 00 04927</w:t>
            </w:r>
          </w:p>
        </w:tc>
        <w:tc>
          <w:tcPr>
            <w:tcW w:w="520" w:type="dxa"/>
            <w:tcBorders>
              <w:top w:val="nil"/>
              <w:left w:val="nil"/>
              <w:bottom w:val="single" w:sz="4" w:space="0" w:color="auto"/>
              <w:right w:val="single" w:sz="4" w:space="0" w:color="auto"/>
            </w:tcBorders>
            <w:shd w:val="clear" w:color="000000" w:fill="FFFFFF"/>
            <w:vAlign w:val="center"/>
            <w:hideMark/>
          </w:tcPr>
          <w:p w14:paraId="673838C2" w14:textId="77777777" w:rsidR="00286355" w:rsidRPr="00286355" w:rsidRDefault="00286355" w:rsidP="00286355">
            <w:pPr>
              <w:spacing w:line="240" w:lineRule="auto"/>
              <w:ind w:firstLine="0"/>
              <w:jc w:val="center"/>
              <w:rPr>
                <w:sz w:val="18"/>
                <w:szCs w:val="18"/>
              </w:rPr>
            </w:pPr>
            <w:r w:rsidRPr="00286355">
              <w:rPr>
                <w:sz w:val="18"/>
                <w:szCs w:val="18"/>
              </w:rPr>
              <w:t>320</w:t>
            </w:r>
          </w:p>
        </w:tc>
        <w:tc>
          <w:tcPr>
            <w:tcW w:w="1060" w:type="dxa"/>
            <w:tcBorders>
              <w:top w:val="nil"/>
              <w:left w:val="nil"/>
              <w:bottom w:val="single" w:sz="4" w:space="0" w:color="auto"/>
              <w:right w:val="single" w:sz="4" w:space="0" w:color="auto"/>
            </w:tcBorders>
            <w:shd w:val="clear" w:color="000000" w:fill="FFFFFF"/>
            <w:vAlign w:val="center"/>
            <w:hideMark/>
          </w:tcPr>
          <w:p w14:paraId="72E6559F" w14:textId="77777777" w:rsidR="00286355" w:rsidRPr="00286355" w:rsidRDefault="00286355" w:rsidP="00286355">
            <w:pPr>
              <w:spacing w:line="240" w:lineRule="auto"/>
              <w:ind w:firstLine="0"/>
              <w:jc w:val="right"/>
              <w:rPr>
                <w:sz w:val="18"/>
                <w:szCs w:val="18"/>
              </w:rPr>
            </w:pPr>
            <w:r w:rsidRPr="00286355">
              <w:rPr>
                <w:sz w:val="18"/>
                <w:szCs w:val="18"/>
              </w:rPr>
              <w:t>912,1</w:t>
            </w:r>
          </w:p>
        </w:tc>
      </w:tr>
      <w:tr w:rsidR="00286355" w:rsidRPr="00286355" w14:paraId="00912ED3" w14:textId="77777777" w:rsidTr="00286355">
        <w:trPr>
          <w:trHeight w:val="585"/>
        </w:trPr>
        <w:tc>
          <w:tcPr>
            <w:tcW w:w="5620" w:type="dxa"/>
            <w:tcBorders>
              <w:top w:val="nil"/>
              <w:left w:val="single" w:sz="4" w:space="0" w:color="auto"/>
              <w:bottom w:val="single" w:sz="4" w:space="0" w:color="auto"/>
              <w:right w:val="single" w:sz="4" w:space="0" w:color="auto"/>
            </w:tcBorders>
            <w:shd w:val="clear" w:color="000000" w:fill="FFFFFF"/>
            <w:hideMark/>
          </w:tcPr>
          <w:p w14:paraId="1C088A4B" w14:textId="77777777" w:rsidR="00286355" w:rsidRPr="00286355" w:rsidRDefault="00286355" w:rsidP="00286355">
            <w:pPr>
              <w:spacing w:line="240" w:lineRule="auto"/>
              <w:ind w:firstLine="0"/>
              <w:jc w:val="center"/>
              <w:rPr>
                <w:sz w:val="20"/>
              </w:rPr>
            </w:pPr>
            <w:r w:rsidRPr="00286355">
              <w:rPr>
                <w:sz w:val="20"/>
              </w:rPr>
              <w:t xml:space="preserve">Программа "Дарим детям радость" для несовершеннолетних, оказавшихся в трудной жизненной ситуации в возрасте от 7 до 17 лет </w:t>
            </w:r>
          </w:p>
        </w:tc>
        <w:tc>
          <w:tcPr>
            <w:tcW w:w="460" w:type="dxa"/>
            <w:tcBorders>
              <w:top w:val="nil"/>
              <w:left w:val="nil"/>
              <w:bottom w:val="single" w:sz="4" w:space="0" w:color="auto"/>
              <w:right w:val="single" w:sz="4" w:space="0" w:color="auto"/>
            </w:tcBorders>
            <w:vAlign w:val="center"/>
            <w:hideMark/>
          </w:tcPr>
          <w:p w14:paraId="0EAE17E5"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47D76BF5"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2E555F96" w14:textId="77777777" w:rsidR="00286355" w:rsidRPr="00286355" w:rsidRDefault="00286355" w:rsidP="00286355">
            <w:pPr>
              <w:spacing w:line="240" w:lineRule="auto"/>
              <w:ind w:firstLine="0"/>
              <w:jc w:val="center"/>
              <w:rPr>
                <w:sz w:val="18"/>
                <w:szCs w:val="18"/>
              </w:rPr>
            </w:pPr>
            <w:r w:rsidRPr="00286355">
              <w:rPr>
                <w:sz w:val="18"/>
                <w:szCs w:val="18"/>
              </w:rPr>
              <w:t>00 0 00 39033</w:t>
            </w:r>
          </w:p>
        </w:tc>
        <w:tc>
          <w:tcPr>
            <w:tcW w:w="520" w:type="dxa"/>
            <w:tcBorders>
              <w:top w:val="nil"/>
              <w:left w:val="nil"/>
              <w:bottom w:val="single" w:sz="4" w:space="0" w:color="auto"/>
              <w:right w:val="single" w:sz="4" w:space="0" w:color="auto"/>
            </w:tcBorders>
            <w:vAlign w:val="center"/>
            <w:hideMark/>
          </w:tcPr>
          <w:p w14:paraId="1C40BF35"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7AF41331" w14:textId="77777777" w:rsidR="00286355" w:rsidRPr="00286355" w:rsidRDefault="00286355" w:rsidP="00286355">
            <w:pPr>
              <w:spacing w:line="240" w:lineRule="auto"/>
              <w:ind w:firstLine="0"/>
              <w:jc w:val="right"/>
              <w:rPr>
                <w:sz w:val="18"/>
                <w:szCs w:val="18"/>
              </w:rPr>
            </w:pPr>
            <w:r w:rsidRPr="00286355">
              <w:rPr>
                <w:sz w:val="18"/>
                <w:szCs w:val="18"/>
              </w:rPr>
              <w:t>140,5</w:t>
            </w:r>
          </w:p>
        </w:tc>
      </w:tr>
      <w:tr w:rsidR="00286355" w:rsidRPr="00286355" w14:paraId="72A921F3" w14:textId="77777777" w:rsidTr="00286355">
        <w:trPr>
          <w:trHeight w:val="495"/>
        </w:trPr>
        <w:tc>
          <w:tcPr>
            <w:tcW w:w="5620" w:type="dxa"/>
            <w:tcBorders>
              <w:top w:val="nil"/>
              <w:left w:val="single" w:sz="4" w:space="0" w:color="auto"/>
              <w:bottom w:val="single" w:sz="4" w:space="0" w:color="auto"/>
              <w:right w:val="single" w:sz="4" w:space="0" w:color="auto"/>
            </w:tcBorders>
            <w:vAlign w:val="center"/>
            <w:hideMark/>
          </w:tcPr>
          <w:p w14:paraId="5CBDF70B"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vAlign w:val="center"/>
            <w:hideMark/>
          </w:tcPr>
          <w:p w14:paraId="7EBB4925" w14:textId="77777777" w:rsidR="00286355" w:rsidRPr="00286355" w:rsidRDefault="00286355" w:rsidP="00286355">
            <w:pPr>
              <w:spacing w:line="240" w:lineRule="auto"/>
              <w:ind w:firstLine="0"/>
              <w:jc w:val="center"/>
              <w:rPr>
                <w:sz w:val="18"/>
                <w:szCs w:val="18"/>
              </w:rPr>
            </w:pPr>
            <w:r w:rsidRPr="00286355">
              <w:rPr>
                <w:sz w:val="18"/>
                <w:szCs w:val="18"/>
              </w:rPr>
              <w:t>10</w:t>
            </w:r>
          </w:p>
        </w:tc>
        <w:tc>
          <w:tcPr>
            <w:tcW w:w="420" w:type="dxa"/>
            <w:tcBorders>
              <w:top w:val="nil"/>
              <w:left w:val="nil"/>
              <w:bottom w:val="single" w:sz="4" w:space="0" w:color="auto"/>
              <w:right w:val="single" w:sz="4" w:space="0" w:color="auto"/>
            </w:tcBorders>
            <w:vAlign w:val="center"/>
            <w:hideMark/>
          </w:tcPr>
          <w:p w14:paraId="71F2082D" w14:textId="77777777" w:rsidR="00286355" w:rsidRPr="00286355" w:rsidRDefault="00286355" w:rsidP="00286355">
            <w:pPr>
              <w:spacing w:line="240" w:lineRule="auto"/>
              <w:ind w:firstLine="0"/>
              <w:jc w:val="center"/>
              <w:rPr>
                <w:sz w:val="18"/>
                <w:szCs w:val="18"/>
              </w:rPr>
            </w:pPr>
            <w:r w:rsidRPr="00286355">
              <w:rPr>
                <w:sz w:val="18"/>
                <w:szCs w:val="18"/>
              </w:rPr>
              <w:t>06</w:t>
            </w:r>
          </w:p>
        </w:tc>
        <w:tc>
          <w:tcPr>
            <w:tcW w:w="1360" w:type="dxa"/>
            <w:tcBorders>
              <w:top w:val="nil"/>
              <w:left w:val="nil"/>
              <w:bottom w:val="single" w:sz="4" w:space="0" w:color="auto"/>
              <w:right w:val="single" w:sz="4" w:space="0" w:color="auto"/>
            </w:tcBorders>
            <w:shd w:val="clear" w:color="000000" w:fill="FFFFFF"/>
            <w:vAlign w:val="center"/>
            <w:hideMark/>
          </w:tcPr>
          <w:p w14:paraId="6D308A60" w14:textId="77777777" w:rsidR="00286355" w:rsidRPr="00286355" w:rsidRDefault="00286355" w:rsidP="00286355">
            <w:pPr>
              <w:spacing w:line="240" w:lineRule="auto"/>
              <w:ind w:firstLine="0"/>
              <w:jc w:val="center"/>
              <w:rPr>
                <w:sz w:val="18"/>
                <w:szCs w:val="18"/>
              </w:rPr>
            </w:pPr>
            <w:r w:rsidRPr="00286355">
              <w:rPr>
                <w:sz w:val="18"/>
                <w:szCs w:val="18"/>
              </w:rPr>
              <w:t>00 0 00 39033</w:t>
            </w:r>
          </w:p>
        </w:tc>
        <w:tc>
          <w:tcPr>
            <w:tcW w:w="520" w:type="dxa"/>
            <w:tcBorders>
              <w:top w:val="nil"/>
              <w:left w:val="nil"/>
              <w:bottom w:val="single" w:sz="4" w:space="0" w:color="auto"/>
              <w:right w:val="single" w:sz="4" w:space="0" w:color="auto"/>
            </w:tcBorders>
            <w:vAlign w:val="center"/>
            <w:hideMark/>
          </w:tcPr>
          <w:p w14:paraId="7A397198"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noWrap/>
            <w:vAlign w:val="center"/>
            <w:hideMark/>
          </w:tcPr>
          <w:p w14:paraId="08C7C3A4" w14:textId="77777777" w:rsidR="00286355" w:rsidRPr="00286355" w:rsidRDefault="00286355" w:rsidP="00286355">
            <w:pPr>
              <w:spacing w:line="240" w:lineRule="auto"/>
              <w:ind w:firstLine="0"/>
              <w:jc w:val="right"/>
              <w:rPr>
                <w:sz w:val="18"/>
                <w:szCs w:val="18"/>
              </w:rPr>
            </w:pPr>
            <w:r w:rsidRPr="00286355">
              <w:rPr>
                <w:sz w:val="18"/>
                <w:szCs w:val="18"/>
              </w:rPr>
              <w:t>140,5</w:t>
            </w:r>
          </w:p>
        </w:tc>
      </w:tr>
      <w:tr w:rsidR="00286355" w:rsidRPr="00286355" w14:paraId="07119C72" w14:textId="77777777" w:rsidTr="00286355">
        <w:trPr>
          <w:trHeight w:val="49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5D884A08" w14:textId="77777777" w:rsidR="00286355" w:rsidRPr="00286355" w:rsidRDefault="00286355" w:rsidP="00286355">
            <w:pPr>
              <w:spacing w:line="240" w:lineRule="auto"/>
              <w:ind w:firstLine="0"/>
              <w:jc w:val="left"/>
              <w:rPr>
                <w:b/>
                <w:bCs/>
                <w:sz w:val="18"/>
                <w:szCs w:val="18"/>
              </w:rPr>
            </w:pPr>
            <w:r w:rsidRPr="00286355">
              <w:rPr>
                <w:b/>
                <w:bCs/>
                <w:sz w:val="18"/>
                <w:szCs w:val="18"/>
              </w:rPr>
              <w:t>Физическая культура и спорт</w:t>
            </w:r>
          </w:p>
        </w:tc>
        <w:tc>
          <w:tcPr>
            <w:tcW w:w="460" w:type="dxa"/>
            <w:tcBorders>
              <w:top w:val="nil"/>
              <w:left w:val="nil"/>
              <w:bottom w:val="single" w:sz="4" w:space="0" w:color="auto"/>
              <w:right w:val="single" w:sz="4" w:space="0" w:color="auto"/>
            </w:tcBorders>
            <w:shd w:val="clear" w:color="000000" w:fill="FFFF00"/>
            <w:vAlign w:val="center"/>
            <w:hideMark/>
          </w:tcPr>
          <w:p w14:paraId="508CFE54" w14:textId="77777777" w:rsidR="00286355" w:rsidRPr="00286355" w:rsidRDefault="00286355" w:rsidP="00286355">
            <w:pPr>
              <w:spacing w:line="240" w:lineRule="auto"/>
              <w:ind w:firstLine="0"/>
              <w:jc w:val="center"/>
              <w:rPr>
                <w:b/>
                <w:bCs/>
                <w:sz w:val="18"/>
                <w:szCs w:val="18"/>
              </w:rPr>
            </w:pPr>
            <w:r w:rsidRPr="00286355">
              <w:rPr>
                <w:b/>
                <w:bCs/>
                <w:sz w:val="18"/>
                <w:szCs w:val="18"/>
              </w:rPr>
              <w:t>11</w:t>
            </w:r>
          </w:p>
        </w:tc>
        <w:tc>
          <w:tcPr>
            <w:tcW w:w="420" w:type="dxa"/>
            <w:tcBorders>
              <w:top w:val="nil"/>
              <w:left w:val="nil"/>
              <w:bottom w:val="single" w:sz="4" w:space="0" w:color="auto"/>
              <w:right w:val="single" w:sz="4" w:space="0" w:color="auto"/>
            </w:tcBorders>
            <w:shd w:val="clear" w:color="000000" w:fill="FFFF00"/>
            <w:vAlign w:val="center"/>
            <w:hideMark/>
          </w:tcPr>
          <w:p w14:paraId="4C05CC29"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15760D19"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CE14781"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19810E63" w14:textId="77777777" w:rsidR="00286355" w:rsidRPr="00286355" w:rsidRDefault="00286355" w:rsidP="00286355">
            <w:pPr>
              <w:spacing w:line="240" w:lineRule="auto"/>
              <w:ind w:firstLine="0"/>
              <w:jc w:val="right"/>
              <w:rPr>
                <w:b/>
                <w:bCs/>
                <w:sz w:val="18"/>
                <w:szCs w:val="18"/>
              </w:rPr>
            </w:pPr>
            <w:r w:rsidRPr="00286355">
              <w:rPr>
                <w:b/>
                <w:bCs/>
                <w:sz w:val="18"/>
                <w:szCs w:val="18"/>
              </w:rPr>
              <w:t>960,0</w:t>
            </w:r>
          </w:p>
        </w:tc>
      </w:tr>
      <w:tr w:rsidR="00286355" w:rsidRPr="00286355" w14:paraId="63E985A4" w14:textId="77777777" w:rsidTr="00286355">
        <w:trPr>
          <w:trHeight w:val="495"/>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9AB88E5" w14:textId="77777777" w:rsidR="00286355" w:rsidRPr="00286355" w:rsidRDefault="00286355" w:rsidP="00286355">
            <w:pPr>
              <w:spacing w:line="240" w:lineRule="auto"/>
              <w:ind w:firstLine="0"/>
              <w:jc w:val="left"/>
              <w:rPr>
                <w:sz w:val="18"/>
                <w:szCs w:val="18"/>
              </w:rPr>
            </w:pPr>
            <w:r w:rsidRPr="00286355">
              <w:rPr>
                <w:sz w:val="18"/>
                <w:szCs w:val="18"/>
              </w:rPr>
              <w:t>Другие вопросы в области физической культуры и спорта</w:t>
            </w:r>
          </w:p>
        </w:tc>
        <w:tc>
          <w:tcPr>
            <w:tcW w:w="460" w:type="dxa"/>
            <w:tcBorders>
              <w:top w:val="nil"/>
              <w:left w:val="nil"/>
              <w:bottom w:val="single" w:sz="4" w:space="0" w:color="auto"/>
              <w:right w:val="single" w:sz="4" w:space="0" w:color="auto"/>
            </w:tcBorders>
            <w:shd w:val="clear" w:color="000000" w:fill="FFFF00"/>
            <w:vAlign w:val="center"/>
            <w:hideMark/>
          </w:tcPr>
          <w:p w14:paraId="54AF9DF8" w14:textId="77777777" w:rsidR="00286355" w:rsidRPr="00286355" w:rsidRDefault="00286355" w:rsidP="00286355">
            <w:pPr>
              <w:spacing w:line="240" w:lineRule="auto"/>
              <w:ind w:firstLine="0"/>
              <w:jc w:val="center"/>
              <w:rPr>
                <w:sz w:val="18"/>
                <w:szCs w:val="18"/>
              </w:rPr>
            </w:pPr>
            <w:r w:rsidRPr="00286355">
              <w:rPr>
                <w:sz w:val="18"/>
                <w:szCs w:val="18"/>
              </w:rPr>
              <w:t>11</w:t>
            </w:r>
          </w:p>
        </w:tc>
        <w:tc>
          <w:tcPr>
            <w:tcW w:w="420" w:type="dxa"/>
            <w:tcBorders>
              <w:top w:val="nil"/>
              <w:left w:val="nil"/>
              <w:bottom w:val="single" w:sz="4" w:space="0" w:color="auto"/>
              <w:right w:val="single" w:sz="4" w:space="0" w:color="auto"/>
            </w:tcBorders>
            <w:shd w:val="clear" w:color="000000" w:fill="FFFF00"/>
            <w:vAlign w:val="center"/>
            <w:hideMark/>
          </w:tcPr>
          <w:p w14:paraId="704C18B2"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00"/>
            <w:vAlign w:val="center"/>
            <w:hideMark/>
          </w:tcPr>
          <w:p w14:paraId="325C4A31"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19971870"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549143F9" w14:textId="77777777" w:rsidR="00286355" w:rsidRPr="00286355" w:rsidRDefault="00286355" w:rsidP="00286355">
            <w:pPr>
              <w:spacing w:line="240" w:lineRule="auto"/>
              <w:ind w:firstLine="0"/>
              <w:jc w:val="right"/>
              <w:rPr>
                <w:sz w:val="18"/>
                <w:szCs w:val="18"/>
              </w:rPr>
            </w:pPr>
            <w:r w:rsidRPr="00286355">
              <w:rPr>
                <w:sz w:val="18"/>
                <w:szCs w:val="18"/>
              </w:rPr>
              <w:t>960,0</w:t>
            </w:r>
          </w:p>
        </w:tc>
      </w:tr>
      <w:tr w:rsidR="00286355" w:rsidRPr="00286355" w14:paraId="6E8B6A41" w14:textId="77777777" w:rsidTr="00286355">
        <w:trPr>
          <w:trHeight w:val="870"/>
        </w:trPr>
        <w:tc>
          <w:tcPr>
            <w:tcW w:w="5620" w:type="dxa"/>
            <w:tcBorders>
              <w:top w:val="nil"/>
              <w:left w:val="single" w:sz="4" w:space="0" w:color="auto"/>
              <w:bottom w:val="single" w:sz="4" w:space="0" w:color="auto"/>
              <w:right w:val="single" w:sz="4" w:space="0" w:color="auto"/>
            </w:tcBorders>
            <w:shd w:val="clear" w:color="000000" w:fill="FFFFFF"/>
            <w:hideMark/>
          </w:tcPr>
          <w:p w14:paraId="10B8CAC9" w14:textId="77777777" w:rsidR="00286355" w:rsidRPr="00286355" w:rsidRDefault="00286355" w:rsidP="00286355">
            <w:pPr>
              <w:spacing w:line="240" w:lineRule="auto"/>
              <w:ind w:firstLine="0"/>
              <w:jc w:val="center"/>
              <w:rPr>
                <w:b/>
                <w:bCs/>
                <w:sz w:val="20"/>
              </w:rPr>
            </w:pPr>
            <w:r w:rsidRPr="00286355">
              <w:rPr>
                <w:b/>
                <w:bCs/>
                <w:sz w:val="20"/>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460" w:type="dxa"/>
            <w:tcBorders>
              <w:top w:val="nil"/>
              <w:left w:val="nil"/>
              <w:bottom w:val="single" w:sz="4" w:space="0" w:color="auto"/>
              <w:right w:val="single" w:sz="4" w:space="0" w:color="auto"/>
            </w:tcBorders>
            <w:shd w:val="clear" w:color="000000" w:fill="FFFFFF"/>
            <w:vAlign w:val="center"/>
            <w:hideMark/>
          </w:tcPr>
          <w:p w14:paraId="1C482B35" w14:textId="77777777" w:rsidR="00286355" w:rsidRPr="00286355" w:rsidRDefault="00286355" w:rsidP="00286355">
            <w:pPr>
              <w:spacing w:line="240" w:lineRule="auto"/>
              <w:ind w:firstLine="0"/>
              <w:jc w:val="center"/>
              <w:rPr>
                <w:b/>
                <w:bCs/>
                <w:sz w:val="18"/>
                <w:szCs w:val="18"/>
              </w:rPr>
            </w:pPr>
            <w:r w:rsidRPr="00286355">
              <w:rPr>
                <w:b/>
                <w:bCs/>
                <w:sz w:val="18"/>
                <w:szCs w:val="18"/>
              </w:rPr>
              <w:t>11</w:t>
            </w:r>
          </w:p>
        </w:tc>
        <w:tc>
          <w:tcPr>
            <w:tcW w:w="420" w:type="dxa"/>
            <w:tcBorders>
              <w:top w:val="nil"/>
              <w:left w:val="nil"/>
              <w:bottom w:val="single" w:sz="4" w:space="0" w:color="auto"/>
              <w:right w:val="single" w:sz="4" w:space="0" w:color="auto"/>
            </w:tcBorders>
            <w:shd w:val="clear" w:color="000000" w:fill="FFFFFF"/>
            <w:vAlign w:val="center"/>
            <w:hideMark/>
          </w:tcPr>
          <w:p w14:paraId="17AE4DD9" w14:textId="77777777" w:rsidR="00286355" w:rsidRPr="00286355" w:rsidRDefault="00286355" w:rsidP="00286355">
            <w:pPr>
              <w:spacing w:line="240" w:lineRule="auto"/>
              <w:ind w:firstLine="0"/>
              <w:jc w:val="center"/>
              <w:rPr>
                <w:b/>
                <w:bCs/>
                <w:sz w:val="18"/>
                <w:szCs w:val="18"/>
              </w:rPr>
            </w:pPr>
            <w:r w:rsidRPr="00286355">
              <w:rPr>
                <w:b/>
                <w:bCs/>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14ED3D26" w14:textId="77777777" w:rsidR="00286355" w:rsidRPr="00286355" w:rsidRDefault="00286355" w:rsidP="00286355">
            <w:pPr>
              <w:spacing w:line="240" w:lineRule="auto"/>
              <w:ind w:firstLine="0"/>
              <w:jc w:val="center"/>
              <w:rPr>
                <w:b/>
                <w:bCs/>
                <w:sz w:val="18"/>
                <w:szCs w:val="18"/>
              </w:rPr>
            </w:pPr>
            <w:r w:rsidRPr="00286355">
              <w:rPr>
                <w:b/>
                <w:bCs/>
                <w:sz w:val="18"/>
                <w:szCs w:val="18"/>
              </w:rPr>
              <w:t>00 0 00 39090</w:t>
            </w:r>
          </w:p>
        </w:tc>
        <w:tc>
          <w:tcPr>
            <w:tcW w:w="520" w:type="dxa"/>
            <w:tcBorders>
              <w:top w:val="nil"/>
              <w:left w:val="nil"/>
              <w:bottom w:val="single" w:sz="4" w:space="0" w:color="auto"/>
              <w:right w:val="single" w:sz="4" w:space="0" w:color="auto"/>
            </w:tcBorders>
            <w:shd w:val="clear" w:color="000000" w:fill="FFFFFF"/>
            <w:vAlign w:val="center"/>
            <w:hideMark/>
          </w:tcPr>
          <w:p w14:paraId="6C4FA0E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45DDF1A0" w14:textId="77777777" w:rsidR="00286355" w:rsidRPr="00286355" w:rsidRDefault="00286355" w:rsidP="00286355">
            <w:pPr>
              <w:spacing w:line="240" w:lineRule="auto"/>
              <w:ind w:firstLine="0"/>
              <w:jc w:val="right"/>
              <w:rPr>
                <w:b/>
                <w:bCs/>
                <w:sz w:val="18"/>
                <w:szCs w:val="18"/>
              </w:rPr>
            </w:pPr>
            <w:r w:rsidRPr="00286355">
              <w:rPr>
                <w:b/>
                <w:bCs/>
                <w:sz w:val="18"/>
                <w:szCs w:val="18"/>
              </w:rPr>
              <w:t>960,0</w:t>
            </w:r>
          </w:p>
        </w:tc>
      </w:tr>
      <w:tr w:rsidR="00286355" w:rsidRPr="00286355" w14:paraId="485D4E18" w14:textId="77777777" w:rsidTr="00286355">
        <w:trPr>
          <w:trHeight w:val="795"/>
        </w:trPr>
        <w:tc>
          <w:tcPr>
            <w:tcW w:w="5620" w:type="dxa"/>
            <w:tcBorders>
              <w:top w:val="nil"/>
              <w:left w:val="single" w:sz="4" w:space="0" w:color="auto"/>
              <w:bottom w:val="single" w:sz="4" w:space="0" w:color="auto"/>
              <w:right w:val="single" w:sz="4" w:space="0" w:color="auto"/>
            </w:tcBorders>
            <w:shd w:val="clear" w:color="000000" w:fill="FFFFFF"/>
            <w:hideMark/>
          </w:tcPr>
          <w:p w14:paraId="7578255D" w14:textId="77777777" w:rsidR="00286355" w:rsidRPr="00286355" w:rsidRDefault="00286355" w:rsidP="00286355">
            <w:pPr>
              <w:spacing w:line="240" w:lineRule="auto"/>
              <w:ind w:firstLine="0"/>
              <w:jc w:val="center"/>
              <w:rPr>
                <w:sz w:val="20"/>
              </w:rPr>
            </w:pPr>
            <w:r w:rsidRPr="00286355">
              <w:rPr>
                <w:sz w:val="20"/>
              </w:rPr>
              <w:t>Подпрограмма "Развитие физической культуры  и спорта в Газимуро-Заводском муниципальном округе на 2025-2028 годы"</w:t>
            </w:r>
          </w:p>
        </w:tc>
        <w:tc>
          <w:tcPr>
            <w:tcW w:w="460" w:type="dxa"/>
            <w:tcBorders>
              <w:top w:val="nil"/>
              <w:left w:val="nil"/>
              <w:bottom w:val="single" w:sz="4" w:space="0" w:color="auto"/>
              <w:right w:val="single" w:sz="4" w:space="0" w:color="auto"/>
            </w:tcBorders>
            <w:shd w:val="clear" w:color="000000" w:fill="FFFFFF"/>
            <w:vAlign w:val="center"/>
            <w:hideMark/>
          </w:tcPr>
          <w:p w14:paraId="1D3E5467" w14:textId="77777777" w:rsidR="00286355" w:rsidRPr="00286355" w:rsidRDefault="00286355" w:rsidP="00286355">
            <w:pPr>
              <w:spacing w:line="240" w:lineRule="auto"/>
              <w:ind w:firstLine="0"/>
              <w:jc w:val="center"/>
              <w:rPr>
                <w:sz w:val="18"/>
                <w:szCs w:val="18"/>
              </w:rPr>
            </w:pPr>
            <w:r w:rsidRPr="00286355">
              <w:rPr>
                <w:sz w:val="18"/>
                <w:szCs w:val="18"/>
              </w:rPr>
              <w:t>11</w:t>
            </w:r>
          </w:p>
        </w:tc>
        <w:tc>
          <w:tcPr>
            <w:tcW w:w="420" w:type="dxa"/>
            <w:tcBorders>
              <w:top w:val="nil"/>
              <w:left w:val="nil"/>
              <w:bottom w:val="single" w:sz="4" w:space="0" w:color="auto"/>
              <w:right w:val="single" w:sz="4" w:space="0" w:color="auto"/>
            </w:tcBorders>
            <w:shd w:val="clear" w:color="000000" w:fill="FFFFFF"/>
            <w:vAlign w:val="center"/>
            <w:hideMark/>
          </w:tcPr>
          <w:p w14:paraId="7B38B161"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48F9DEC2" w14:textId="77777777" w:rsidR="00286355" w:rsidRPr="00286355" w:rsidRDefault="00286355" w:rsidP="00286355">
            <w:pPr>
              <w:spacing w:line="240" w:lineRule="auto"/>
              <w:ind w:firstLine="0"/>
              <w:jc w:val="center"/>
              <w:rPr>
                <w:sz w:val="18"/>
                <w:szCs w:val="18"/>
              </w:rPr>
            </w:pPr>
            <w:r w:rsidRPr="00286355">
              <w:rPr>
                <w:sz w:val="18"/>
                <w:szCs w:val="18"/>
              </w:rPr>
              <w:t>00 0 00 39092</w:t>
            </w:r>
          </w:p>
        </w:tc>
        <w:tc>
          <w:tcPr>
            <w:tcW w:w="520" w:type="dxa"/>
            <w:tcBorders>
              <w:top w:val="nil"/>
              <w:left w:val="nil"/>
              <w:bottom w:val="single" w:sz="4" w:space="0" w:color="auto"/>
              <w:right w:val="single" w:sz="4" w:space="0" w:color="auto"/>
            </w:tcBorders>
            <w:shd w:val="clear" w:color="000000" w:fill="FFFFFF"/>
            <w:vAlign w:val="center"/>
            <w:hideMark/>
          </w:tcPr>
          <w:p w14:paraId="34E39085"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192C0234" w14:textId="77777777" w:rsidR="00286355" w:rsidRPr="00286355" w:rsidRDefault="00286355" w:rsidP="00286355">
            <w:pPr>
              <w:spacing w:line="240" w:lineRule="auto"/>
              <w:ind w:firstLine="0"/>
              <w:jc w:val="right"/>
              <w:rPr>
                <w:sz w:val="18"/>
                <w:szCs w:val="18"/>
              </w:rPr>
            </w:pPr>
            <w:r w:rsidRPr="00286355">
              <w:rPr>
                <w:sz w:val="18"/>
                <w:szCs w:val="18"/>
              </w:rPr>
              <w:t>960,0</w:t>
            </w:r>
          </w:p>
        </w:tc>
      </w:tr>
      <w:tr w:rsidR="00286355" w:rsidRPr="00286355" w14:paraId="52BCB2D1" w14:textId="77777777" w:rsidTr="00286355">
        <w:trPr>
          <w:trHeight w:val="630"/>
        </w:trPr>
        <w:tc>
          <w:tcPr>
            <w:tcW w:w="5620" w:type="dxa"/>
            <w:tcBorders>
              <w:top w:val="nil"/>
              <w:left w:val="single" w:sz="4" w:space="0" w:color="auto"/>
              <w:bottom w:val="single" w:sz="4" w:space="0" w:color="auto"/>
              <w:right w:val="single" w:sz="4" w:space="0" w:color="auto"/>
            </w:tcBorders>
            <w:vAlign w:val="center"/>
            <w:hideMark/>
          </w:tcPr>
          <w:p w14:paraId="3E89DA51" w14:textId="77777777" w:rsidR="00286355" w:rsidRPr="00286355" w:rsidRDefault="00286355" w:rsidP="00286355">
            <w:pPr>
              <w:spacing w:line="240" w:lineRule="auto"/>
              <w:ind w:firstLine="0"/>
              <w:jc w:val="left"/>
              <w:rPr>
                <w:sz w:val="18"/>
                <w:szCs w:val="18"/>
              </w:rPr>
            </w:pPr>
            <w:r w:rsidRPr="00286355">
              <w:rPr>
                <w:sz w:val="18"/>
                <w:szCs w:val="18"/>
              </w:rPr>
              <w:t xml:space="preserve">Иные выплаты персоналу учреждений, за исключением фонда оплаты труда </w:t>
            </w:r>
          </w:p>
        </w:tc>
        <w:tc>
          <w:tcPr>
            <w:tcW w:w="460" w:type="dxa"/>
            <w:tcBorders>
              <w:top w:val="nil"/>
              <w:left w:val="nil"/>
              <w:bottom w:val="single" w:sz="4" w:space="0" w:color="auto"/>
              <w:right w:val="single" w:sz="4" w:space="0" w:color="auto"/>
            </w:tcBorders>
            <w:vAlign w:val="center"/>
            <w:hideMark/>
          </w:tcPr>
          <w:p w14:paraId="498928F8" w14:textId="77777777" w:rsidR="00286355" w:rsidRPr="00286355" w:rsidRDefault="00286355" w:rsidP="00286355">
            <w:pPr>
              <w:spacing w:line="240" w:lineRule="auto"/>
              <w:ind w:firstLine="0"/>
              <w:jc w:val="center"/>
              <w:rPr>
                <w:sz w:val="18"/>
                <w:szCs w:val="18"/>
              </w:rPr>
            </w:pPr>
            <w:r w:rsidRPr="00286355">
              <w:rPr>
                <w:sz w:val="18"/>
                <w:szCs w:val="18"/>
              </w:rPr>
              <w:t>11</w:t>
            </w:r>
          </w:p>
        </w:tc>
        <w:tc>
          <w:tcPr>
            <w:tcW w:w="420" w:type="dxa"/>
            <w:tcBorders>
              <w:top w:val="nil"/>
              <w:left w:val="nil"/>
              <w:bottom w:val="single" w:sz="4" w:space="0" w:color="auto"/>
              <w:right w:val="single" w:sz="4" w:space="0" w:color="auto"/>
            </w:tcBorders>
            <w:vAlign w:val="center"/>
            <w:hideMark/>
          </w:tcPr>
          <w:p w14:paraId="2DF5A03D"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43111E73" w14:textId="77777777" w:rsidR="00286355" w:rsidRPr="00286355" w:rsidRDefault="00286355" w:rsidP="00286355">
            <w:pPr>
              <w:spacing w:line="240" w:lineRule="auto"/>
              <w:ind w:firstLine="0"/>
              <w:jc w:val="center"/>
              <w:rPr>
                <w:sz w:val="18"/>
                <w:szCs w:val="18"/>
              </w:rPr>
            </w:pPr>
            <w:r w:rsidRPr="00286355">
              <w:rPr>
                <w:sz w:val="18"/>
                <w:szCs w:val="18"/>
              </w:rPr>
              <w:t>00 0 00 39092</w:t>
            </w:r>
          </w:p>
        </w:tc>
        <w:tc>
          <w:tcPr>
            <w:tcW w:w="520" w:type="dxa"/>
            <w:tcBorders>
              <w:top w:val="nil"/>
              <w:left w:val="nil"/>
              <w:bottom w:val="single" w:sz="4" w:space="0" w:color="auto"/>
              <w:right w:val="single" w:sz="4" w:space="0" w:color="auto"/>
            </w:tcBorders>
            <w:shd w:val="clear" w:color="000000" w:fill="FFFFFF"/>
            <w:vAlign w:val="center"/>
            <w:hideMark/>
          </w:tcPr>
          <w:p w14:paraId="02C9F6E6" w14:textId="77777777" w:rsidR="00286355" w:rsidRPr="00286355" w:rsidRDefault="00286355" w:rsidP="00286355">
            <w:pPr>
              <w:spacing w:line="240" w:lineRule="auto"/>
              <w:ind w:firstLine="0"/>
              <w:jc w:val="center"/>
              <w:rPr>
                <w:sz w:val="18"/>
                <w:szCs w:val="18"/>
              </w:rPr>
            </w:pPr>
            <w:r w:rsidRPr="00286355">
              <w:rPr>
                <w:sz w:val="18"/>
                <w:szCs w:val="18"/>
              </w:rPr>
              <w:t>112</w:t>
            </w:r>
          </w:p>
        </w:tc>
        <w:tc>
          <w:tcPr>
            <w:tcW w:w="1060" w:type="dxa"/>
            <w:tcBorders>
              <w:top w:val="nil"/>
              <w:left w:val="nil"/>
              <w:bottom w:val="single" w:sz="4" w:space="0" w:color="auto"/>
              <w:right w:val="single" w:sz="4" w:space="0" w:color="auto"/>
            </w:tcBorders>
            <w:shd w:val="clear" w:color="000000" w:fill="FFFFFF"/>
            <w:noWrap/>
            <w:vAlign w:val="center"/>
            <w:hideMark/>
          </w:tcPr>
          <w:p w14:paraId="19119638" w14:textId="77777777" w:rsidR="00286355" w:rsidRPr="00286355" w:rsidRDefault="00286355" w:rsidP="00286355">
            <w:pPr>
              <w:spacing w:line="240" w:lineRule="auto"/>
              <w:ind w:firstLine="0"/>
              <w:jc w:val="right"/>
              <w:rPr>
                <w:sz w:val="18"/>
                <w:szCs w:val="18"/>
              </w:rPr>
            </w:pPr>
            <w:r w:rsidRPr="00286355">
              <w:rPr>
                <w:sz w:val="18"/>
                <w:szCs w:val="18"/>
              </w:rPr>
              <w:t>0,0</w:t>
            </w:r>
          </w:p>
        </w:tc>
      </w:tr>
      <w:tr w:rsidR="00286355" w:rsidRPr="00286355" w14:paraId="73391E4A" w14:textId="77777777" w:rsidTr="00286355">
        <w:trPr>
          <w:trHeight w:val="495"/>
        </w:trPr>
        <w:tc>
          <w:tcPr>
            <w:tcW w:w="5620" w:type="dxa"/>
            <w:tcBorders>
              <w:top w:val="nil"/>
              <w:left w:val="single" w:sz="4" w:space="0" w:color="auto"/>
              <w:bottom w:val="single" w:sz="4" w:space="0" w:color="auto"/>
              <w:right w:val="single" w:sz="4" w:space="0" w:color="auto"/>
            </w:tcBorders>
            <w:vAlign w:val="center"/>
            <w:hideMark/>
          </w:tcPr>
          <w:p w14:paraId="2C24EFEB" w14:textId="77777777" w:rsidR="00286355" w:rsidRPr="00286355" w:rsidRDefault="00286355" w:rsidP="00286355">
            <w:pPr>
              <w:spacing w:line="240" w:lineRule="auto"/>
              <w:ind w:firstLine="0"/>
              <w:jc w:val="left"/>
              <w:rPr>
                <w:sz w:val="18"/>
                <w:szCs w:val="18"/>
              </w:rPr>
            </w:pPr>
            <w:r w:rsidRPr="00286355">
              <w:rPr>
                <w:sz w:val="18"/>
                <w:szCs w:val="18"/>
              </w:rPr>
              <w:t xml:space="preserve">Иные закупки товаров, работ и услуг для муниципальных нужд </w:t>
            </w:r>
          </w:p>
        </w:tc>
        <w:tc>
          <w:tcPr>
            <w:tcW w:w="460" w:type="dxa"/>
            <w:tcBorders>
              <w:top w:val="nil"/>
              <w:left w:val="nil"/>
              <w:bottom w:val="single" w:sz="4" w:space="0" w:color="auto"/>
              <w:right w:val="single" w:sz="4" w:space="0" w:color="auto"/>
            </w:tcBorders>
            <w:vAlign w:val="center"/>
            <w:hideMark/>
          </w:tcPr>
          <w:p w14:paraId="2014C4BE" w14:textId="77777777" w:rsidR="00286355" w:rsidRPr="00286355" w:rsidRDefault="00286355" w:rsidP="00286355">
            <w:pPr>
              <w:spacing w:line="240" w:lineRule="auto"/>
              <w:ind w:firstLine="0"/>
              <w:jc w:val="center"/>
              <w:rPr>
                <w:sz w:val="18"/>
                <w:szCs w:val="18"/>
              </w:rPr>
            </w:pPr>
            <w:r w:rsidRPr="00286355">
              <w:rPr>
                <w:sz w:val="18"/>
                <w:szCs w:val="18"/>
              </w:rPr>
              <w:t>11</w:t>
            </w:r>
          </w:p>
        </w:tc>
        <w:tc>
          <w:tcPr>
            <w:tcW w:w="420" w:type="dxa"/>
            <w:tcBorders>
              <w:top w:val="nil"/>
              <w:left w:val="nil"/>
              <w:bottom w:val="single" w:sz="4" w:space="0" w:color="auto"/>
              <w:right w:val="single" w:sz="4" w:space="0" w:color="auto"/>
            </w:tcBorders>
            <w:vAlign w:val="center"/>
            <w:hideMark/>
          </w:tcPr>
          <w:p w14:paraId="57CC739B"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597BDF31" w14:textId="77777777" w:rsidR="00286355" w:rsidRPr="00286355" w:rsidRDefault="00286355" w:rsidP="00286355">
            <w:pPr>
              <w:spacing w:line="240" w:lineRule="auto"/>
              <w:ind w:firstLine="0"/>
              <w:jc w:val="center"/>
              <w:rPr>
                <w:sz w:val="18"/>
                <w:szCs w:val="18"/>
              </w:rPr>
            </w:pPr>
            <w:r w:rsidRPr="00286355">
              <w:rPr>
                <w:sz w:val="18"/>
                <w:szCs w:val="18"/>
              </w:rPr>
              <w:t>00 0 00 39092</w:t>
            </w:r>
          </w:p>
        </w:tc>
        <w:tc>
          <w:tcPr>
            <w:tcW w:w="520" w:type="dxa"/>
            <w:tcBorders>
              <w:top w:val="nil"/>
              <w:left w:val="nil"/>
              <w:bottom w:val="single" w:sz="4" w:space="0" w:color="auto"/>
              <w:right w:val="single" w:sz="4" w:space="0" w:color="auto"/>
            </w:tcBorders>
            <w:vAlign w:val="center"/>
            <w:hideMark/>
          </w:tcPr>
          <w:p w14:paraId="002E4B7F" w14:textId="77777777" w:rsidR="00286355" w:rsidRPr="00286355" w:rsidRDefault="00286355" w:rsidP="00286355">
            <w:pPr>
              <w:spacing w:line="240" w:lineRule="auto"/>
              <w:ind w:firstLine="0"/>
              <w:jc w:val="center"/>
              <w:rPr>
                <w:sz w:val="18"/>
                <w:szCs w:val="18"/>
              </w:rPr>
            </w:pPr>
            <w:r w:rsidRPr="00286355">
              <w:rPr>
                <w:sz w:val="18"/>
                <w:szCs w:val="18"/>
              </w:rPr>
              <w:t>240</w:t>
            </w:r>
          </w:p>
        </w:tc>
        <w:tc>
          <w:tcPr>
            <w:tcW w:w="1060" w:type="dxa"/>
            <w:tcBorders>
              <w:top w:val="nil"/>
              <w:left w:val="nil"/>
              <w:bottom w:val="single" w:sz="4" w:space="0" w:color="auto"/>
              <w:right w:val="single" w:sz="4" w:space="0" w:color="auto"/>
            </w:tcBorders>
            <w:noWrap/>
            <w:vAlign w:val="center"/>
            <w:hideMark/>
          </w:tcPr>
          <w:p w14:paraId="0B1301CF" w14:textId="77777777" w:rsidR="00286355" w:rsidRPr="00286355" w:rsidRDefault="00286355" w:rsidP="00286355">
            <w:pPr>
              <w:spacing w:line="240" w:lineRule="auto"/>
              <w:ind w:firstLine="0"/>
              <w:jc w:val="right"/>
              <w:rPr>
                <w:sz w:val="18"/>
                <w:szCs w:val="18"/>
              </w:rPr>
            </w:pPr>
            <w:r w:rsidRPr="00286355">
              <w:rPr>
                <w:sz w:val="18"/>
                <w:szCs w:val="18"/>
              </w:rPr>
              <w:t>900,0</w:t>
            </w:r>
          </w:p>
        </w:tc>
      </w:tr>
      <w:tr w:rsidR="00286355" w:rsidRPr="00286355" w14:paraId="02E84C95" w14:textId="77777777" w:rsidTr="00286355">
        <w:trPr>
          <w:trHeight w:val="495"/>
        </w:trPr>
        <w:tc>
          <w:tcPr>
            <w:tcW w:w="5620" w:type="dxa"/>
            <w:tcBorders>
              <w:top w:val="nil"/>
              <w:left w:val="single" w:sz="4" w:space="0" w:color="auto"/>
              <w:bottom w:val="single" w:sz="4" w:space="0" w:color="auto"/>
              <w:right w:val="single" w:sz="4" w:space="0" w:color="auto"/>
            </w:tcBorders>
            <w:vAlign w:val="center"/>
            <w:hideMark/>
          </w:tcPr>
          <w:p w14:paraId="714BFF05" w14:textId="77777777" w:rsidR="00286355" w:rsidRPr="00286355" w:rsidRDefault="00286355" w:rsidP="00286355">
            <w:pPr>
              <w:spacing w:line="240" w:lineRule="auto"/>
              <w:ind w:firstLine="0"/>
              <w:jc w:val="left"/>
              <w:rPr>
                <w:sz w:val="18"/>
                <w:szCs w:val="18"/>
              </w:rPr>
            </w:pPr>
            <w:r w:rsidRPr="00286355">
              <w:rPr>
                <w:sz w:val="18"/>
                <w:szCs w:val="18"/>
              </w:rPr>
              <w:t>Иные выплаты населению</w:t>
            </w:r>
          </w:p>
        </w:tc>
        <w:tc>
          <w:tcPr>
            <w:tcW w:w="460" w:type="dxa"/>
            <w:tcBorders>
              <w:top w:val="nil"/>
              <w:left w:val="nil"/>
              <w:bottom w:val="single" w:sz="4" w:space="0" w:color="auto"/>
              <w:right w:val="single" w:sz="4" w:space="0" w:color="auto"/>
            </w:tcBorders>
            <w:vAlign w:val="center"/>
            <w:hideMark/>
          </w:tcPr>
          <w:p w14:paraId="0B83675E" w14:textId="77777777" w:rsidR="00286355" w:rsidRPr="00286355" w:rsidRDefault="00286355" w:rsidP="00286355">
            <w:pPr>
              <w:spacing w:line="240" w:lineRule="auto"/>
              <w:ind w:firstLine="0"/>
              <w:jc w:val="center"/>
              <w:rPr>
                <w:sz w:val="18"/>
                <w:szCs w:val="18"/>
              </w:rPr>
            </w:pPr>
            <w:r w:rsidRPr="00286355">
              <w:rPr>
                <w:sz w:val="18"/>
                <w:szCs w:val="18"/>
              </w:rPr>
              <w:t>11</w:t>
            </w:r>
          </w:p>
        </w:tc>
        <w:tc>
          <w:tcPr>
            <w:tcW w:w="420" w:type="dxa"/>
            <w:tcBorders>
              <w:top w:val="nil"/>
              <w:left w:val="nil"/>
              <w:bottom w:val="single" w:sz="4" w:space="0" w:color="auto"/>
              <w:right w:val="single" w:sz="4" w:space="0" w:color="auto"/>
            </w:tcBorders>
            <w:vAlign w:val="center"/>
            <w:hideMark/>
          </w:tcPr>
          <w:p w14:paraId="4B214110" w14:textId="77777777" w:rsidR="00286355" w:rsidRPr="00286355" w:rsidRDefault="00286355" w:rsidP="00286355">
            <w:pPr>
              <w:spacing w:line="240" w:lineRule="auto"/>
              <w:ind w:firstLine="0"/>
              <w:jc w:val="center"/>
              <w:rPr>
                <w:sz w:val="18"/>
                <w:szCs w:val="18"/>
              </w:rPr>
            </w:pPr>
            <w:r w:rsidRPr="00286355">
              <w:rPr>
                <w:sz w:val="18"/>
                <w:szCs w:val="18"/>
              </w:rPr>
              <w:t>05</w:t>
            </w:r>
          </w:p>
        </w:tc>
        <w:tc>
          <w:tcPr>
            <w:tcW w:w="1360" w:type="dxa"/>
            <w:tcBorders>
              <w:top w:val="nil"/>
              <w:left w:val="nil"/>
              <w:bottom w:val="single" w:sz="4" w:space="0" w:color="auto"/>
              <w:right w:val="single" w:sz="4" w:space="0" w:color="auto"/>
            </w:tcBorders>
            <w:shd w:val="clear" w:color="000000" w:fill="FFFFFF"/>
            <w:vAlign w:val="center"/>
            <w:hideMark/>
          </w:tcPr>
          <w:p w14:paraId="55C9DA54" w14:textId="77777777" w:rsidR="00286355" w:rsidRPr="00286355" w:rsidRDefault="00286355" w:rsidP="00286355">
            <w:pPr>
              <w:spacing w:line="240" w:lineRule="auto"/>
              <w:ind w:firstLine="0"/>
              <w:jc w:val="center"/>
              <w:rPr>
                <w:sz w:val="18"/>
                <w:szCs w:val="18"/>
              </w:rPr>
            </w:pPr>
            <w:r w:rsidRPr="00286355">
              <w:rPr>
                <w:sz w:val="18"/>
                <w:szCs w:val="18"/>
              </w:rPr>
              <w:t>00 0 00 39092</w:t>
            </w:r>
          </w:p>
        </w:tc>
        <w:tc>
          <w:tcPr>
            <w:tcW w:w="520" w:type="dxa"/>
            <w:tcBorders>
              <w:top w:val="nil"/>
              <w:left w:val="nil"/>
              <w:bottom w:val="single" w:sz="4" w:space="0" w:color="auto"/>
              <w:right w:val="single" w:sz="4" w:space="0" w:color="auto"/>
            </w:tcBorders>
            <w:vAlign w:val="center"/>
            <w:hideMark/>
          </w:tcPr>
          <w:p w14:paraId="3BC9A859" w14:textId="77777777" w:rsidR="00286355" w:rsidRPr="00286355" w:rsidRDefault="00286355" w:rsidP="00286355">
            <w:pPr>
              <w:spacing w:line="240" w:lineRule="auto"/>
              <w:ind w:firstLine="0"/>
              <w:jc w:val="center"/>
              <w:rPr>
                <w:sz w:val="18"/>
                <w:szCs w:val="18"/>
              </w:rPr>
            </w:pPr>
            <w:r w:rsidRPr="00286355">
              <w:rPr>
                <w:sz w:val="18"/>
                <w:szCs w:val="18"/>
              </w:rPr>
              <w:t>360</w:t>
            </w:r>
          </w:p>
        </w:tc>
        <w:tc>
          <w:tcPr>
            <w:tcW w:w="1060" w:type="dxa"/>
            <w:tcBorders>
              <w:top w:val="nil"/>
              <w:left w:val="nil"/>
              <w:bottom w:val="single" w:sz="4" w:space="0" w:color="auto"/>
              <w:right w:val="single" w:sz="4" w:space="0" w:color="auto"/>
            </w:tcBorders>
            <w:noWrap/>
            <w:vAlign w:val="center"/>
            <w:hideMark/>
          </w:tcPr>
          <w:p w14:paraId="424C4462" w14:textId="77777777" w:rsidR="00286355" w:rsidRPr="00286355" w:rsidRDefault="00286355" w:rsidP="00286355">
            <w:pPr>
              <w:spacing w:line="240" w:lineRule="auto"/>
              <w:ind w:firstLine="0"/>
              <w:jc w:val="right"/>
              <w:rPr>
                <w:sz w:val="18"/>
                <w:szCs w:val="18"/>
              </w:rPr>
            </w:pPr>
            <w:r w:rsidRPr="00286355">
              <w:rPr>
                <w:sz w:val="18"/>
                <w:szCs w:val="18"/>
              </w:rPr>
              <w:t>60,0</w:t>
            </w:r>
          </w:p>
        </w:tc>
      </w:tr>
      <w:tr w:rsidR="00286355" w:rsidRPr="00286355" w14:paraId="40B3CF93" w14:textId="77777777" w:rsidTr="00286355">
        <w:trPr>
          <w:trHeight w:val="30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24CE8F9A" w14:textId="77777777" w:rsidR="00286355" w:rsidRPr="00286355" w:rsidRDefault="00286355" w:rsidP="00286355">
            <w:pPr>
              <w:spacing w:line="240" w:lineRule="auto"/>
              <w:ind w:firstLine="0"/>
              <w:jc w:val="left"/>
              <w:rPr>
                <w:b/>
                <w:bCs/>
                <w:sz w:val="18"/>
                <w:szCs w:val="18"/>
              </w:rPr>
            </w:pPr>
            <w:r w:rsidRPr="00286355">
              <w:rPr>
                <w:b/>
                <w:bCs/>
                <w:sz w:val="18"/>
                <w:szCs w:val="18"/>
              </w:rPr>
              <w:t>Средства массовой информации</w:t>
            </w:r>
          </w:p>
        </w:tc>
        <w:tc>
          <w:tcPr>
            <w:tcW w:w="460" w:type="dxa"/>
            <w:tcBorders>
              <w:top w:val="nil"/>
              <w:left w:val="nil"/>
              <w:bottom w:val="single" w:sz="4" w:space="0" w:color="auto"/>
              <w:right w:val="single" w:sz="4" w:space="0" w:color="auto"/>
            </w:tcBorders>
            <w:shd w:val="clear" w:color="000000" w:fill="FFFF00"/>
            <w:vAlign w:val="center"/>
            <w:hideMark/>
          </w:tcPr>
          <w:p w14:paraId="2367C584" w14:textId="77777777" w:rsidR="00286355" w:rsidRPr="00286355" w:rsidRDefault="00286355" w:rsidP="00286355">
            <w:pPr>
              <w:spacing w:line="240" w:lineRule="auto"/>
              <w:ind w:firstLine="0"/>
              <w:jc w:val="center"/>
              <w:rPr>
                <w:b/>
                <w:bCs/>
                <w:sz w:val="18"/>
                <w:szCs w:val="18"/>
              </w:rPr>
            </w:pPr>
            <w:r w:rsidRPr="00286355">
              <w:rPr>
                <w:b/>
                <w:bCs/>
                <w:sz w:val="18"/>
                <w:szCs w:val="18"/>
              </w:rPr>
              <w:t>12</w:t>
            </w:r>
          </w:p>
        </w:tc>
        <w:tc>
          <w:tcPr>
            <w:tcW w:w="420" w:type="dxa"/>
            <w:tcBorders>
              <w:top w:val="nil"/>
              <w:left w:val="nil"/>
              <w:bottom w:val="single" w:sz="4" w:space="0" w:color="auto"/>
              <w:right w:val="single" w:sz="4" w:space="0" w:color="auto"/>
            </w:tcBorders>
            <w:shd w:val="clear" w:color="000000" w:fill="FFFF00"/>
            <w:vAlign w:val="center"/>
            <w:hideMark/>
          </w:tcPr>
          <w:p w14:paraId="5F1116C4"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2DA357CA"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6E6B9A26"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00"/>
            <w:vAlign w:val="center"/>
            <w:hideMark/>
          </w:tcPr>
          <w:p w14:paraId="3105A5BB" w14:textId="77777777" w:rsidR="00286355" w:rsidRPr="00286355" w:rsidRDefault="00286355" w:rsidP="00286355">
            <w:pPr>
              <w:spacing w:line="240" w:lineRule="auto"/>
              <w:ind w:firstLine="0"/>
              <w:jc w:val="right"/>
              <w:rPr>
                <w:b/>
                <w:bCs/>
                <w:sz w:val="18"/>
                <w:szCs w:val="18"/>
              </w:rPr>
            </w:pPr>
            <w:r w:rsidRPr="00286355">
              <w:rPr>
                <w:b/>
                <w:bCs/>
                <w:sz w:val="18"/>
                <w:szCs w:val="18"/>
              </w:rPr>
              <w:t>5 047,5</w:t>
            </w:r>
          </w:p>
        </w:tc>
      </w:tr>
      <w:tr w:rsidR="00286355" w:rsidRPr="00286355" w14:paraId="0E2858B3" w14:textId="77777777" w:rsidTr="00286355">
        <w:trPr>
          <w:trHeight w:val="330"/>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4D2F0FAC" w14:textId="77777777" w:rsidR="00286355" w:rsidRPr="00286355" w:rsidRDefault="00286355" w:rsidP="00286355">
            <w:pPr>
              <w:spacing w:line="240" w:lineRule="auto"/>
              <w:ind w:firstLine="0"/>
              <w:jc w:val="left"/>
              <w:rPr>
                <w:sz w:val="18"/>
                <w:szCs w:val="18"/>
              </w:rPr>
            </w:pPr>
            <w:r w:rsidRPr="00286355">
              <w:rPr>
                <w:sz w:val="18"/>
                <w:szCs w:val="18"/>
              </w:rPr>
              <w:t xml:space="preserve">Периодическая печать и издательства  </w:t>
            </w:r>
          </w:p>
        </w:tc>
        <w:tc>
          <w:tcPr>
            <w:tcW w:w="460" w:type="dxa"/>
            <w:tcBorders>
              <w:top w:val="nil"/>
              <w:left w:val="nil"/>
              <w:bottom w:val="single" w:sz="4" w:space="0" w:color="auto"/>
              <w:right w:val="single" w:sz="4" w:space="0" w:color="auto"/>
            </w:tcBorders>
            <w:shd w:val="clear" w:color="000000" w:fill="FFFF00"/>
            <w:vAlign w:val="center"/>
            <w:hideMark/>
          </w:tcPr>
          <w:p w14:paraId="21790816"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420" w:type="dxa"/>
            <w:tcBorders>
              <w:top w:val="nil"/>
              <w:left w:val="nil"/>
              <w:bottom w:val="single" w:sz="4" w:space="0" w:color="auto"/>
              <w:right w:val="single" w:sz="4" w:space="0" w:color="auto"/>
            </w:tcBorders>
            <w:shd w:val="clear" w:color="000000" w:fill="FFFF00"/>
            <w:vAlign w:val="center"/>
            <w:hideMark/>
          </w:tcPr>
          <w:p w14:paraId="3B37FC39"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shd w:val="clear" w:color="000000" w:fill="FFFF00"/>
            <w:vAlign w:val="center"/>
            <w:hideMark/>
          </w:tcPr>
          <w:p w14:paraId="6DD3F471"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775575CE"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24954943" w14:textId="77777777" w:rsidR="00286355" w:rsidRPr="00286355" w:rsidRDefault="00286355" w:rsidP="00286355">
            <w:pPr>
              <w:spacing w:line="240" w:lineRule="auto"/>
              <w:ind w:firstLine="0"/>
              <w:jc w:val="right"/>
              <w:rPr>
                <w:sz w:val="18"/>
                <w:szCs w:val="18"/>
              </w:rPr>
            </w:pPr>
            <w:r w:rsidRPr="00286355">
              <w:rPr>
                <w:sz w:val="18"/>
                <w:szCs w:val="18"/>
              </w:rPr>
              <w:t>5 047,5</w:t>
            </w:r>
          </w:p>
        </w:tc>
      </w:tr>
      <w:tr w:rsidR="00286355" w:rsidRPr="00286355" w14:paraId="6F3D6518" w14:textId="77777777" w:rsidTr="00286355">
        <w:trPr>
          <w:trHeight w:val="405"/>
        </w:trPr>
        <w:tc>
          <w:tcPr>
            <w:tcW w:w="5620" w:type="dxa"/>
            <w:tcBorders>
              <w:top w:val="nil"/>
              <w:left w:val="single" w:sz="4" w:space="0" w:color="auto"/>
              <w:bottom w:val="single" w:sz="4" w:space="0" w:color="auto"/>
              <w:right w:val="single" w:sz="4" w:space="0" w:color="auto"/>
            </w:tcBorders>
            <w:vAlign w:val="center"/>
            <w:hideMark/>
          </w:tcPr>
          <w:p w14:paraId="3CDF77D6" w14:textId="77777777" w:rsidR="00286355" w:rsidRPr="00286355" w:rsidRDefault="00286355" w:rsidP="00286355">
            <w:pPr>
              <w:spacing w:line="240" w:lineRule="auto"/>
              <w:ind w:firstLine="0"/>
              <w:jc w:val="left"/>
              <w:rPr>
                <w:sz w:val="18"/>
                <w:szCs w:val="18"/>
              </w:rPr>
            </w:pPr>
            <w:r w:rsidRPr="00286355">
              <w:rPr>
                <w:sz w:val="18"/>
                <w:szCs w:val="18"/>
              </w:rPr>
              <w:t>Обеспечение деятельности подведомственных учреждений</w:t>
            </w:r>
          </w:p>
        </w:tc>
        <w:tc>
          <w:tcPr>
            <w:tcW w:w="460" w:type="dxa"/>
            <w:tcBorders>
              <w:top w:val="nil"/>
              <w:left w:val="nil"/>
              <w:bottom w:val="single" w:sz="4" w:space="0" w:color="auto"/>
              <w:right w:val="single" w:sz="4" w:space="0" w:color="auto"/>
            </w:tcBorders>
            <w:vAlign w:val="center"/>
            <w:hideMark/>
          </w:tcPr>
          <w:p w14:paraId="6405180B"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420" w:type="dxa"/>
            <w:tcBorders>
              <w:top w:val="nil"/>
              <w:left w:val="nil"/>
              <w:bottom w:val="single" w:sz="4" w:space="0" w:color="auto"/>
              <w:right w:val="single" w:sz="4" w:space="0" w:color="auto"/>
            </w:tcBorders>
            <w:vAlign w:val="center"/>
            <w:hideMark/>
          </w:tcPr>
          <w:p w14:paraId="32784CE4"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4C2A9A13" w14:textId="77777777" w:rsidR="00286355" w:rsidRPr="00286355" w:rsidRDefault="00286355" w:rsidP="00286355">
            <w:pPr>
              <w:spacing w:line="240" w:lineRule="auto"/>
              <w:ind w:firstLine="0"/>
              <w:jc w:val="center"/>
              <w:rPr>
                <w:sz w:val="18"/>
                <w:szCs w:val="18"/>
              </w:rPr>
            </w:pPr>
            <w:r w:rsidRPr="00286355">
              <w:rPr>
                <w:sz w:val="18"/>
                <w:szCs w:val="18"/>
              </w:rPr>
              <w:t>00 0 00 09299</w:t>
            </w:r>
          </w:p>
        </w:tc>
        <w:tc>
          <w:tcPr>
            <w:tcW w:w="520" w:type="dxa"/>
            <w:tcBorders>
              <w:top w:val="nil"/>
              <w:left w:val="nil"/>
              <w:bottom w:val="single" w:sz="4" w:space="0" w:color="auto"/>
              <w:right w:val="single" w:sz="4" w:space="0" w:color="auto"/>
            </w:tcBorders>
            <w:vAlign w:val="center"/>
            <w:hideMark/>
          </w:tcPr>
          <w:p w14:paraId="19659D2D"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6A4B8BC1" w14:textId="77777777" w:rsidR="00286355" w:rsidRPr="00286355" w:rsidRDefault="00286355" w:rsidP="00286355">
            <w:pPr>
              <w:spacing w:line="240" w:lineRule="auto"/>
              <w:ind w:firstLine="0"/>
              <w:jc w:val="right"/>
              <w:rPr>
                <w:sz w:val="18"/>
                <w:szCs w:val="18"/>
              </w:rPr>
            </w:pPr>
            <w:r w:rsidRPr="00286355">
              <w:rPr>
                <w:sz w:val="18"/>
                <w:szCs w:val="18"/>
              </w:rPr>
              <w:t>5 047,5</w:t>
            </w:r>
          </w:p>
        </w:tc>
      </w:tr>
      <w:tr w:rsidR="00286355" w:rsidRPr="00286355" w14:paraId="0881CCC0" w14:textId="77777777" w:rsidTr="00286355">
        <w:trPr>
          <w:trHeight w:val="390"/>
        </w:trPr>
        <w:tc>
          <w:tcPr>
            <w:tcW w:w="5620" w:type="dxa"/>
            <w:tcBorders>
              <w:top w:val="nil"/>
              <w:left w:val="single" w:sz="4" w:space="0" w:color="auto"/>
              <w:bottom w:val="single" w:sz="4" w:space="0" w:color="auto"/>
              <w:right w:val="single" w:sz="4" w:space="0" w:color="auto"/>
            </w:tcBorders>
            <w:vAlign w:val="center"/>
            <w:hideMark/>
          </w:tcPr>
          <w:p w14:paraId="215C3ED5" w14:textId="77777777" w:rsidR="00286355" w:rsidRPr="00286355" w:rsidRDefault="00286355" w:rsidP="00286355">
            <w:pPr>
              <w:spacing w:line="240" w:lineRule="auto"/>
              <w:ind w:firstLine="0"/>
              <w:jc w:val="left"/>
              <w:rPr>
                <w:sz w:val="18"/>
                <w:szCs w:val="18"/>
              </w:rPr>
            </w:pPr>
            <w:r w:rsidRPr="00286355">
              <w:rPr>
                <w:sz w:val="18"/>
                <w:szCs w:val="18"/>
              </w:rPr>
              <w:t>Субсидии автономным учреждениям</w:t>
            </w:r>
          </w:p>
        </w:tc>
        <w:tc>
          <w:tcPr>
            <w:tcW w:w="460" w:type="dxa"/>
            <w:tcBorders>
              <w:top w:val="nil"/>
              <w:left w:val="nil"/>
              <w:bottom w:val="single" w:sz="4" w:space="0" w:color="auto"/>
              <w:right w:val="single" w:sz="4" w:space="0" w:color="auto"/>
            </w:tcBorders>
            <w:vAlign w:val="center"/>
            <w:hideMark/>
          </w:tcPr>
          <w:p w14:paraId="6AE3479E" w14:textId="77777777" w:rsidR="00286355" w:rsidRPr="00286355" w:rsidRDefault="00286355" w:rsidP="00286355">
            <w:pPr>
              <w:spacing w:line="240" w:lineRule="auto"/>
              <w:ind w:firstLine="0"/>
              <w:jc w:val="center"/>
              <w:rPr>
                <w:sz w:val="18"/>
                <w:szCs w:val="18"/>
              </w:rPr>
            </w:pPr>
            <w:r w:rsidRPr="00286355">
              <w:rPr>
                <w:sz w:val="18"/>
                <w:szCs w:val="18"/>
              </w:rPr>
              <w:t>12</w:t>
            </w:r>
          </w:p>
        </w:tc>
        <w:tc>
          <w:tcPr>
            <w:tcW w:w="420" w:type="dxa"/>
            <w:tcBorders>
              <w:top w:val="nil"/>
              <w:left w:val="nil"/>
              <w:bottom w:val="single" w:sz="4" w:space="0" w:color="auto"/>
              <w:right w:val="single" w:sz="4" w:space="0" w:color="auto"/>
            </w:tcBorders>
            <w:vAlign w:val="center"/>
            <w:hideMark/>
          </w:tcPr>
          <w:p w14:paraId="2C3F7B3A" w14:textId="77777777" w:rsidR="00286355" w:rsidRPr="00286355" w:rsidRDefault="00286355" w:rsidP="00286355">
            <w:pPr>
              <w:spacing w:line="240" w:lineRule="auto"/>
              <w:ind w:firstLine="0"/>
              <w:jc w:val="center"/>
              <w:rPr>
                <w:sz w:val="18"/>
                <w:szCs w:val="18"/>
              </w:rPr>
            </w:pPr>
            <w:r w:rsidRPr="00286355">
              <w:rPr>
                <w:sz w:val="18"/>
                <w:szCs w:val="18"/>
              </w:rPr>
              <w:t>02</w:t>
            </w:r>
          </w:p>
        </w:tc>
        <w:tc>
          <w:tcPr>
            <w:tcW w:w="1360" w:type="dxa"/>
            <w:tcBorders>
              <w:top w:val="nil"/>
              <w:left w:val="nil"/>
              <w:bottom w:val="single" w:sz="4" w:space="0" w:color="auto"/>
              <w:right w:val="single" w:sz="4" w:space="0" w:color="auto"/>
            </w:tcBorders>
            <w:vAlign w:val="center"/>
            <w:hideMark/>
          </w:tcPr>
          <w:p w14:paraId="1A67193E" w14:textId="77777777" w:rsidR="00286355" w:rsidRPr="00286355" w:rsidRDefault="00286355" w:rsidP="00286355">
            <w:pPr>
              <w:spacing w:line="240" w:lineRule="auto"/>
              <w:ind w:firstLine="0"/>
              <w:jc w:val="center"/>
              <w:rPr>
                <w:sz w:val="18"/>
                <w:szCs w:val="18"/>
              </w:rPr>
            </w:pPr>
            <w:r w:rsidRPr="00286355">
              <w:rPr>
                <w:sz w:val="18"/>
                <w:szCs w:val="18"/>
              </w:rPr>
              <w:t>00 0 00 09299</w:t>
            </w:r>
          </w:p>
        </w:tc>
        <w:tc>
          <w:tcPr>
            <w:tcW w:w="520" w:type="dxa"/>
            <w:tcBorders>
              <w:top w:val="nil"/>
              <w:left w:val="nil"/>
              <w:bottom w:val="single" w:sz="4" w:space="0" w:color="auto"/>
              <w:right w:val="single" w:sz="4" w:space="0" w:color="auto"/>
            </w:tcBorders>
            <w:vAlign w:val="center"/>
            <w:hideMark/>
          </w:tcPr>
          <w:p w14:paraId="004029B5" w14:textId="77777777" w:rsidR="00286355" w:rsidRPr="00286355" w:rsidRDefault="00286355" w:rsidP="00286355">
            <w:pPr>
              <w:spacing w:line="240" w:lineRule="auto"/>
              <w:ind w:firstLine="0"/>
              <w:jc w:val="center"/>
              <w:rPr>
                <w:sz w:val="18"/>
                <w:szCs w:val="18"/>
              </w:rPr>
            </w:pPr>
            <w:r w:rsidRPr="00286355">
              <w:rPr>
                <w:sz w:val="18"/>
                <w:szCs w:val="18"/>
              </w:rPr>
              <w:t>620</w:t>
            </w:r>
          </w:p>
        </w:tc>
        <w:tc>
          <w:tcPr>
            <w:tcW w:w="1060" w:type="dxa"/>
            <w:tcBorders>
              <w:top w:val="nil"/>
              <w:left w:val="nil"/>
              <w:bottom w:val="single" w:sz="4" w:space="0" w:color="auto"/>
              <w:right w:val="single" w:sz="4" w:space="0" w:color="auto"/>
            </w:tcBorders>
            <w:noWrap/>
            <w:vAlign w:val="center"/>
            <w:hideMark/>
          </w:tcPr>
          <w:p w14:paraId="388CB17D" w14:textId="77777777" w:rsidR="00286355" w:rsidRPr="00286355" w:rsidRDefault="00286355" w:rsidP="00286355">
            <w:pPr>
              <w:spacing w:line="240" w:lineRule="auto"/>
              <w:ind w:firstLine="0"/>
              <w:jc w:val="right"/>
              <w:rPr>
                <w:sz w:val="18"/>
                <w:szCs w:val="18"/>
              </w:rPr>
            </w:pPr>
            <w:r w:rsidRPr="00286355">
              <w:rPr>
                <w:sz w:val="18"/>
                <w:szCs w:val="18"/>
              </w:rPr>
              <w:t>5 047,5</w:t>
            </w:r>
          </w:p>
        </w:tc>
      </w:tr>
      <w:tr w:rsidR="00286355" w:rsidRPr="00286355" w14:paraId="14353FE7" w14:textId="77777777" w:rsidTr="00EC23BA">
        <w:trPr>
          <w:trHeight w:val="599"/>
        </w:trPr>
        <w:tc>
          <w:tcPr>
            <w:tcW w:w="5620" w:type="dxa"/>
            <w:tcBorders>
              <w:top w:val="nil"/>
              <w:left w:val="single" w:sz="4" w:space="0" w:color="auto"/>
              <w:bottom w:val="single" w:sz="4" w:space="0" w:color="auto"/>
              <w:right w:val="single" w:sz="4" w:space="0" w:color="auto"/>
            </w:tcBorders>
            <w:shd w:val="clear" w:color="000000" w:fill="FFFF00"/>
            <w:vAlign w:val="center"/>
            <w:hideMark/>
          </w:tcPr>
          <w:p w14:paraId="7698966C" w14:textId="77777777" w:rsidR="00286355" w:rsidRPr="00286355" w:rsidRDefault="00286355" w:rsidP="00286355">
            <w:pPr>
              <w:spacing w:line="240" w:lineRule="auto"/>
              <w:ind w:firstLine="0"/>
              <w:jc w:val="left"/>
              <w:rPr>
                <w:b/>
                <w:bCs/>
                <w:sz w:val="18"/>
                <w:szCs w:val="18"/>
              </w:rPr>
            </w:pPr>
            <w:r w:rsidRPr="00286355">
              <w:rPr>
                <w:b/>
                <w:bCs/>
                <w:sz w:val="18"/>
                <w:szCs w:val="18"/>
              </w:rPr>
              <w:t>Межбюджетные трансферты общего характера бюджетам бюджетной системы Российской Федерации</w:t>
            </w:r>
          </w:p>
        </w:tc>
        <w:tc>
          <w:tcPr>
            <w:tcW w:w="460" w:type="dxa"/>
            <w:tcBorders>
              <w:top w:val="nil"/>
              <w:left w:val="nil"/>
              <w:bottom w:val="single" w:sz="4" w:space="0" w:color="auto"/>
              <w:right w:val="single" w:sz="4" w:space="0" w:color="auto"/>
            </w:tcBorders>
            <w:shd w:val="clear" w:color="000000" w:fill="FFFF00"/>
            <w:vAlign w:val="center"/>
            <w:hideMark/>
          </w:tcPr>
          <w:p w14:paraId="56CFA1AC" w14:textId="77777777" w:rsidR="00286355" w:rsidRPr="00286355" w:rsidRDefault="00286355" w:rsidP="00286355">
            <w:pPr>
              <w:spacing w:line="240" w:lineRule="auto"/>
              <w:ind w:firstLine="0"/>
              <w:jc w:val="center"/>
              <w:rPr>
                <w:b/>
                <w:bCs/>
                <w:sz w:val="18"/>
                <w:szCs w:val="18"/>
              </w:rPr>
            </w:pPr>
            <w:r w:rsidRPr="00286355">
              <w:rPr>
                <w:b/>
                <w:bCs/>
                <w:sz w:val="18"/>
                <w:szCs w:val="18"/>
              </w:rPr>
              <w:t>14</w:t>
            </w:r>
          </w:p>
        </w:tc>
        <w:tc>
          <w:tcPr>
            <w:tcW w:w="420" w:type="dxa"/>
            <w:tcBorders>
              <w:top w:val="nil"/>
              <w:left w:val="nil"/>
              <w:bottom w:val="single" w:sz="4" w:space="0" w:color="auto"/>
              <w:right w:val="single" w:sz="4" w:space="0" w:color="auto"/>
            </w:tcBorders>
            <w:shd w:val="clear" w:color="000000" w:fill="FFFF00"/>
            <w:vAlign w:val="center"/>
            <w:hideMark/>
          </w:tcPr>
          <w:p w14:paraId="767A27CF"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360" w:type="dxa"/>
            <w:tcBorders>
              <w:top w:val="nil"/>
              <w:left w:val="nil"/>
              <w:bottom w:val="single" w:sz="4" w:space="0" w:color="auto"/>
              <w:right w:val="single" w:sz="4" w:space="0" w:color="auto"/>
            </w:tcBorders>
            <w:shd w:val="clear" w:color="000000" w:fill="FFFF00"/>
            <w:vAlign w:val="center"/>
            <w:hideMark/>
          </w:tcPr>
          <w:p w14:paraId="475638B8"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520" w:type="dxa"/>
            <w:tcBorders>
              <w:top w:val="nil"/>
              <w:left w:val="nil"/>
              <w:bottom w:val="single" w:sz="4" w:space="0" w:color="auto"/>
              <w:right w:val="single" w:sz="4" w:space="0" w:color="auto"/>
            </w:tcBorders>
            <w:shd w:val="clear" w:color="000000" w:fill="FFFF00"/>
            <w:vAlign w:val="center"/>
            <w:hideMark/>
          </w:tcPr>
          <w:p w14:paraId="51CAC2E2" w14:textId="77777777" w:rsidR="00286355" w:rsidRPr="00286355" w:rsidRDefault="00286355" w:rsidP="00286355">
            <w:pPr>
              <w:spacing w:line="240" w:lineRule="auto"/>
              <w:ind w:firstLine="0"/>
              <w:jc w:val="center"/>
              <w:rPr>
                <w:b/>
                <w:bCs/>
                <w:sz w:val="18"/>
                <w:szCs w:val="18"/>
              </w:rPr>
            </w:pPr>
            <w:r w:rsidRPr="00286355">
              <w:rPr>
                <w:b/>
                <w:bCs/>
                <w:sz w:val="18"/>
                <w:szCs w:val="18"/>
              </w:rPr>
              <w:t> </w:t>
            </w:r>
          </w:p>
        </w:tc>
        <w:tc>
          <w:tcPr>
            <w:tcW w:w="1060" w:type="dxa"/>
            <w:tcBorders>
              <w:top w:val="nil"/>
              <w:left w:val="nil"/>
              <w:bottom w:val="single" w:sz="4" w:space="0" w:color="auto"/>
              <w:right w:val="single" w:sz="4" w:space="0" w:color="auto"/>
            </w:tcBorders>
            <w:shd w:val="clear" w:color="000000" w:fill="FFFF00"/>
            <w:noWrap/>
            <w:vAlign w:val="center"/>
            <w:hideMark/>
          </w:tcPr>
          <w:p w14:paraId="6AA34259" w14:textId="77777777" w:rsidR="00286355" w:rsidRPr="00286355" w:rsidRDefault="00286355" w:rsidP="00286355">
            <w:pPr>
              <w:spacing w:line="240" w:lineRule="auto"/>
              <w:ind w:firstLine="0"/>
              <w:jc w:val="right"/>
              <w:rPr>
                <w:b/>
                <w:bCs/>
                <w:sz w:val="18"/>
                <w:szCs w:val="18"/>
              </w:rPr>
            </w:pPr>
            <w:r w:rsidRPr="00286355">
              <w:rPr>
                <w:b/>
                <w:bCs/>
                <w:sz w:val="18"/>
                <w:szCs w:val="18"/>
              </w:rPr>
              <w:t>163 087,3</w:t>
            </w:r>
          </w:p>
        </w:tc>
      </w:tr>
      <w:tr w:rsidR="00286355" w:rsidRPr="00286355" w14:paraId="14122655" w14:textId="77777777" w:rsidTr="00286355">
        <w:trPr>
          <w:trHeight w:val="390"/>
        </w:trPr>
        <w:tc>
          <w:tcPr>
            <w:tcW w:w="5620" w:type="dxa"/>
            <w:tcBorders>
              <w:top w:val="nil"/>
              <w:left w:val="nil"/>
              <w:bottom w:val="single" w:sz="4" w:space="0" w:color="auto"/>
              <w:right w:val="single" w:sz="4" w:space="0" w:color="auto"/>
            </w:tcBorders>
            <w:noWrap/>
            <w:vAlign w:val="bottom"/>
            <w:hideMark/>
          </w:tcPr>
          <w:p w14:paraId="59E14627" w14:textId="77777777" w:rsidR="00286355" w:rsidRPr="00286355" w:rsidRDefault="00286355" w:rsidP="00286355">
            <w:pPr>
              <w:spacing w:line="240" w:lineRule="auto"/>
              <w:ind w:firstLine="0"/>
              <w:jc w:val="left"/>
              <w:rPr>
                <w:color w:val="000000"/>
                <w:sz w:val="20"/>
              </w:rPr>
            </w:pPr>
            <w:r w:rsidRPr="00286355">
              <w:rPr>
                <w:color w:val="000000"/>
                <w:sz w:val="20"/>
              </w:rPr>
              <w:t>Прочие межбюджетные трансферты общего характера</w:t>
            </w:r>
          </w:p>
        </w:tc>
        <w:tc>
          <w:tcPr>
            <w:tcW w:w="460" w:type="dxa"/>
            <w:tcBorders>
              <w:top w:val="nil"/>
              <w:left w:val="nil"/>
              <w:bottom w:val="single" w:sz="4" w:space="0" w:color="auto"/>
              <w:right w:val="single" w:sz="4" w:space="0" w:color="auto"/>
            </w:tcBorders>
            <w:vAlign w:val="center"/>
            <w:hideMark/>
          </w:tcPr>
          <w:p w14:paraId="324D19B7" w14:textId="77777777" w:rsidR="00286355" w:rsidRPr="00286355" w:rsidRDefault="00286355" w:rsidP="00286355">
            <w:pPr>
              <w:spacing w:line="240" w:lineRule="auto"/>
              <w:ind w:firstLine="0"/>
              <w:jc w:val="center"/>
              <w:rPr>
                <w:sz w:val="18"/>
                <w:szCs w:val="18"/>
              </w:rPr>
            </w:pPr>
            <w:r w:rsidRPr="00286355">
              <w:rPr>
                <w:sz w:val="18"/>
                <w:szCs w:val="18"/>
              </w:rPr>
              <w:t>14</w:t>
            </w:r>
          </w:p>
        </w:tc>
        <w:tc>
          <w:tcPr>
            <w:tcW w:w="420" w:type="dxa"/>
            <w:tcBorders>
              <w:top w:val="nil"/>
              <w:left w:val="nil"/>
              <w:bottom w:val="single" w:sz="4" w:space="0" w:color="auto"/>
              <w:right w:val="single" w:sz="4" w:space="0" w:color="auto"/>
            </w:tcBorders>
            <w:vAlign w:val="center"/>
            <w:hideMark/>
          </w:tcPr>
          <w:p w14:paraId="52E04943"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016769A2"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520" w:type="dxa"/>
            <w:tcBorders>
              <w:top w:val="nil"/>
              <w:left w:val="nil"/>
              <w:bottom w:val="single" w:sz="4" w:space="0" w:color="auto"/>
              <w:right w:val="single" w:sz="4" w:space="0" w:color="auto"/>
            </w:tcBorders>
            <w:vAlign w:val="center"/>
            <w:hideMark/>
          </w:tcPr>
          <w:p w14:paraId="774C1A9B"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3DA59356" w14:textId="77777777" w:rsidR="00286355" w:rsidRPr="00286355" w:rsidRDefault="00286355" w:rsidP="00286355">
            <w:pPr>
              <w:spacing w:line="240" w:lineRule="auto"/>
              <w:ind w:firstLine="0"/>
              <w:jc w:val="right"/>
              <w:rPr>
                <w:sz w:val="18"/>
                <w:szCs w:val="18"/>
              </w:rPr>
            </w:pPr>
            <w:r w:rsidRPr="00286355">
              <w:rPr>
                <w:sz w:val="18"/>
                <w:szCs w:val="18"/>
              </w:rPr>
              <w:t>163 087,3</w:t>
            </w:r>
          </w:p>
        </w:tc>
      </w:tr>
      <w:tr w:rsidR="00286355" w:rsidRPr="00286355" w14:paraId="4F585A1E" w14:textId="77777777" w:rsidTr="00286355">
        <w:trPr>
          <w:trHeight w:val="1920"/>
        </w:trPr>
        <w:tc>
          <w:tcPr>
            <w:tcW w:w="5620" w:type="dxa"/>
            <w:tcBorders>
              <w:top w:val="nil"/>
              <w:left w:val="nil"/>
              <w:bottom w:val="single" w:sz="4" w:space="0" w:color="auto"/>
              <w:right w:val="single" w:sz="4" w:space="0" w:color="auto"/>
            </w:tcBorders>
            <w:vAlign w:val="bottom"/>
            <w:hideMark/>
          </w:tcPr>
          <w:p w14:paraId="1755476C" w14:textId="77777777" w:rsidR="00286355" w:rsidRPr="00286355" w:rsidRDefault="00286355" w:rsidP="00286355">
            <w:pPr>
              <w:spacing w:line="240" w:lineRule="auto"/>
              <w:ind w:firstLine="0"/>
              <w:jc w:val="left"/>
              <w:rPr>
                <w:color w:val="000000"/>
                <w:sz w:val="20"/>
              </w:rPr>
            </w:pPr>
            <w:r w:rsidRPr="00286355">
              <w:rPr>
                <w:color w:val="000000"/>
                <w:sz w:val="20"/>
              </w:rPr>
              <w:lastRenderedPageBreak/>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460" w:type="dxa"/>
            <w:tcBorders>
              <w:top w:val="nil"/>
              <w:left w:val="nil"/>
              <w:bottom w:val="single" w:sz="4" w:space="0" w:color="auto"/>
              <w:right w:val="single" w:sz="4" w:space="0" w:color="auto"/>
            </w:tcBorders>
            <w:vAlign w:val="center"/>
            <w:hideMark/>
          </w:tcPr>
          <w:p w14:paraId="3DA1CB15" w14:textId="77777777" w:rsidR="00286355" w:rsidRPr="00286355" w:rsidRDefault="00286355" w:rsidP="00286355">
            <w:pPr>
              <w:spacing w:line="240" w:lineRule="auto"/>
              <w:ind w:firstLine="0"/>
              <w:jc w:val="center"/>
              <w:rPr>
                <w:sz w:val="18"/>
                <w:szCs w:val="18"/>
              </w:rPr>
            </w:pPr>
            <w:r w:rsidRPr="00286355">
              <w:rPr>
                <w:sz w:val="18"/>
                <w:szCs w:val="18"/>
              </w:rPr>
              <w:t>14</w:t>
            </w:r>
          </w:p>
        </w:tc>
        <w:tc>
          <w:tcPr>
            <w:tcW w:w="420" w:type="dxa"/>
            <w:tcBorders>
              <w:top w:val="nil"/>
              <w:left w:val="nil"/>
              <w:bottom w:val="single" w:sz="4" w:space="0" w:color="auto"/>
              <w:right w:val="single" w:sz="4" w:space="0" w:color="auto"/>
            </w:tcBorders>
            <w:vAlign w:val="center"/>
            <w:hideMark/>
          </w:tcPr>
          <w:p w14:paraId="02F8BE19"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1BA173EA" w14:textId="77777777" w:rsidR="00286355" w:rsidRPr="00286355" w:rsidRDefault="00286355" w:rsidP="00286355">
            <w:pPr>
              <w:spacing w:line="240" w:lineRule="auto"/>
              <w:ind w:firstLine="0"/>
              <w:jc w:val="center"/>
              <w:rPr>
                <w:sz w:val="18"/>
                <w:szCs w:val="18"/>
              </w:rPr>
            </w:pPr>
            <w:r w:rsidRPr="00286355">
              <w:rPr>
                <w:sz w:val="18"/>
                <w:szCs w:val="18"/>
              </w:rPr>
              <w:t>00 0 00 79126</w:t>
            </w:r>
          </w:p>
        </w:tc>
        <w:tc>
          <w:tcPr>
            <w:tcW w:w="520" w:type="dxa"/>
            <w:tcBorders>
              <w:top w:val="nil"/>
              <w:left w:val="nil"/>
              <w:bottom w:val="single" w:sz="4" w:space="0" w:color="auto"/>
              <w:right w:val="single" w:sz="4" w:space="0" w:color="auto"/>
            </w:tcBorders>
            <w:vAlign w:val="center"/>
            <w:hideMark/>
          </w:tcPr>
          <w:p w14:paraId="1BE89FA5" w14:textId="77777777" w:rsidR="00286355" w:rsidRPr="00286355" w:rsidRDefault="00286355" w:rsidP="00286355">
            <w:pPr>
              <w:spacing w:line="240" w:lineRule="auto"/>
              <w:ind w:firstLine="0"/>
              <w:jc w:val="center"/>
              <w:rPr>
                <w:sz w:val="18"/>
                <w:szCs w:val="18"/>
              </w:rPr>
            </w:pPr>
            <w:r w:rsidRPr="00286355">
              <w:rPr>
                <w:sz w:val="18"/>
                <w:szCs w:val="18"/>
              </w:rPr>
              <w:t> </w:t>
            </w:r>
          </w:p>
        </w:tc>
        <w:tc>
          <w:tcPr>
            <w:tcW w:w="1060" w:type="dxa"/>
            <w:tcBorders>
              <w:top w:val="nil"/>
              <w:left w:val="nil"/>
              <w:bottom w:val="single" w:sz="4" w:space="0" w:color="auto"/>
              <w:right w:val="single" w:sz="4" w:space="0" w:color="auto"/>
            </w:tcBorders>
            <w:noWrap/>
            <w:vAlign w:val="center"/>
            <w:hideMark/>
          </w:tcPr>
          <w:p w14:paraId="464139EF" w14:textId="77777777" w:rsidR="00286355" w:rsidRPr="00286355" w:rsidRDefault="00286355" w:rsidP="00286355">
            <w:pPr>
              <w:spacing w:line="240" w:lineRule="auto"/>
              <w:ind w:firstLine="0"/>
              <w:jc w:val="right"/>
              <w:rPr>
                <w:sz w:val="18"/>
                <w:szCs w:val="18"/>
              </w:rPr>
            </w:pPr>
            <w:r w:rsidRPr="00286355">
              <w:rPr>
                <w:sz w:val="18"/>
                <w:szCs w:val="18"/>
              </w:rPr>
              <w:t>163 087,3</w:t>
            </w:r>
          </w:p>
        </w:tc>
      </w:tr>
      <w:tr w:rsidR="00286355" w:rsidRPr="00286355" w14:paraId="7E2D801D" w14:textId="77777777" w:rsidTr="00286355">
        <w:trPr>
          <w:trHeight w:val="390"/>
        </w:trPr>
        <w:tc>
          <w:tcPr>
            <w:tcW w:w="5620" w:type="dxa"/>
            <w:tcBorders>
              <w:top w:val="nil"/>
              <w:left w:val="nil"/>
              <w:bottom w:val="nil"/>
              <w:right w:val="nil"/>
            </w:tcBorders>
            <w:noWrap/>
            <w:vAlign w:val="bottom"/>
            <w:hideMark/>
          </w:tcPr>
          <w:p w14:paraId="0B861801" w14:textId="77777777" w:rsidR="00286355" w:rsidRPr="00286355" w:rsidRDefault="00286355" w:rsidP="00286355">
            <w:pPr>
              <w:spacing w:line="240" w:lineRule="auto"/>
              <w:ind w:firstLine="0"/>
              <w:jc w:val="left"/>
              <w:rPr>
                <w:color w:val="000000"/>
                <w:sz w:val="20"/>
              </w:rPr>
            </w:pPr>
            <w:r w:rsidRPr="00286355">
              <w:rPr>
                <w:color w:val="000000"/>
                <w:sz w:val="20"/>
              </w:rPr>
              <w:t>Межбюджетные трансферты</w:t>
            </w:r>
          </w:p>
        </w:tc>
        <w:tc>
          <w:tcPr>
            <w:tcW w:w="460" w:type="dxa"/>
            <w:tcBorders>
              <w:top w:val="nil"/>
              <w:left w:val="single" w:sz="4" w:space="0" w:color="auto"/>
              <w:bottom w:val="single" w:sz="4" w:space="0" w:color="auto"/>
              <w:right w:val="single" w:sz="4" w:space="0" w:color="auto"/>
            </w:tcBorders>
            <w:vAlign w:val="center"/>
            <w:hideMark/>
          </w:tcPr>
          <w:p w14:paraId="32538F71" w14:textId="77777777" w:rsidR="00286355" w:rsidRPr="00286355" w:rsidRDefault="00286355" w:rsidP="00286355">
            <w:pPr>
              <w:spacing w:line="240" w:lineRule="auto"/>
              <w:ind w:firstLine="0"/>
              <w:jc w:val="center"/>
              <w:rPr>
                <w:sz w:val="18"/>
                <w:szCs w:val="18"/>
              </w:rPr>
            </w:pPr>
            <w:r w:rsidRPr="00286355">
              <w:rPr>
                <w:sz w:val="18"/>
                <w:szCs w:val="18"/>
              </w:rPr>
              <w:t>14</w:t>
            </w:r>
          </w:p>
        </w:tc>
        <w:tc>
          <w:tcPr>
            <w:tcW w:w="420" w:type="dxa"/>
            <w:tcBorders>
              <w:top w:val="nil"/>
              <w:left w:val="nil"/>
              <w:bottom w:val="single" w:sz="4" w:space="0" w:color="auto"/>
              <w:right w:val="single" w:sz="4" w:space="0" w:color="auto"/>
            </w:tcBorders>
            <w:vAlign w:val="center"/>
            <w:hideMark/>
          </w:tcPr>
          <w:p w14:paraId="4AB2BAEA"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45B98D2E" w14:textId="77777777" w:rsidR="00286355" w:rsidRPr="00286355" w:rsidRDefault="00286355" w:rsidP="00286355">
            <w:pPr>
              <w:spacing w:line="240" w:lineRule="auto"/>
              <w:ind w:firstLine="0"/>
              <w:jc w:val="center"/>
              <w:rPr>
                <w:sz w:val="18"/>
                <w:szCs w:val="18"/>
              </w:rPr>
            </w:pPr>
            <w:r w:rsidRPr="00286355">
              <w:rPr>
                <w:sz w:val="18"/>
                <w:szCs w:val="18"/>
              </w:rPr>
              <w:t>00 0 00 79126</w:t>
            </w:r>
          </w:p>
        </w:tc>
        <w:tc>
          <w:tcPr>
            <w:tcW w:w="520" w:type="dxa"/>
            <w:tcBorders>
              <w:top w:val="nil"/>
              <w:left w:val="nil"/>
              <w:bottom w:val="single" w:sz="4" w:space="0" w:color="auto"/>
              <w:right w:val="single" w:sz="4" w:space="0" w:color="auto"/>
            </w:tcBorders>
            <w:vAlign w:val="center"/>
            <w:hideMark/>
          </w:tcPr>
          <w:p w14:paraId="7A6A064F" w14:textId="77777777" w:rsidR="00286355" w:rsidRPr="00286355" w:rsidRDefault="00286355" w:rsidP="00286355">
            <w:pPr>
              <w:spacing w:line="240" w:lineRule="auto"/>
              <w:ind w:firstLine="0"/>
              <w:jc w:val="center"/>
              <w:rPr>
                <w:sz w:val="18"/>
                <w:szCs w:val="18"/>
              </w:rPr>
            </w:pPr>
            <w:r w:rsidRPr="00286355">
              <w:rPr>
                <w:sz w:val="18"/>
                <w:szCs w:val="18"/>
              </w:rPr>
              <w:t>500</w:t>
            </w:r>
          </w:p>
        </w:tc>
        <w:tc>
          <w:tcPr>
            <w:tcW w:w="1060" w:type="dxa"/>
            <w:tcBorders>
              <w:top w:val="nil"/>
              <w:left w:val="nil"/>
              <w:bottom w:val="single" w:sz="4" w:space="0" w:color="auto"/>
              <w:right w:val="single" w:sz="4" w:space="0" w:color="auto"/>
            </w:tcBorders>
            <w:noWrap/>
            <w:vAlign w:val="center"/>
            <w:hideMark/>
          </w:tcPr>
          <w:p w14:paraId="5080F46B" w14:textId="77777777" w:rsidR="00286355" w:rsidRPr="00286355" w:rsidRDefault="00286355" w:rsidP="00286355">
            <w:pPr>
              <w:spacing w:line="240" w:lineRule="auto"/>
              <w:ind w:firstLine="0"/>
              <w:jc w:val="right"/>
              <w:rPr>
                <w:sz w:val="18"/>
                <w:szCs w:val="18"/>
              </w:rPr>
            </w:pPr>
            <w:r w:rsidRPr="00286355">
              <w:rPr>
                <w:sz w:val="18"/>
                <w:szCs w:val="18"/>
              </w:rPr>
              <w:t>163 087,3</w:t>
            </w:r>
          </w:p>
        </w:tc>
      </w:tr>
      <w:tr w:rsidR="00286355" w:rsidRPr="00286355" w14:paraId="04A778EB" w14:textId="77777777" w:rsidTr="00286355">
        <w:trPr>
          <w:trHeight w:val="390"/>
        </w:trPr>
        <w:tc>
          <w:tcPr>
            <w:tcW w:w="5620" w:type="dxa"/>
            <w:tcBorders>
              <w:top w:val="single" w:sz="4" w:space="0" w:color="auto"/>
              <w:left w:val="single" w:sz="4" w:space="0" w:color="auto"/>
              <w:bottom w:val="single" w:sz="4" w:space="0" w:color="auto"/>
              <w:right w:val="single" w:sz="4" w:space="0" w:color="auto"/>
            </w:tcBorders>
            <w:vAlign w:val="center"/>
            <w:hideMark/>
          </w:tcPr>
          <w:p w14:paraId="3298D12C" w14:textId="77777777" w:rsidR="00286355" w:rsidRPr="00286355" w:rsidRDefault="00286355" w:rsidP="00286355">
            <w:pPr>
              <w:spacing w:line="240" w:lineRule="auto"/>
              <w:ind w:firstLine="0"/>
              <w:jc w:val="left"/>
              <w:rPr>
                <w:sz w:val="18"/>
                <w:szCs w:val="18"/>
              </w:rPr>
            </w:pPr>
            <w:r w:rsidRPr="00286355">
              <w:rPr>
                <w:sz w:val="18"/>
                <w:szCs w:val="18"/>
              </w:rPr>
              <w:t>Субсидии</w:t>
            </w:r>
          </w:p>
        </w:tc>
        <w:tc>
          <w:tcPr>
            <w:tcW w:w="460" w:type="dxa"/>
            <w:tcBorders>
              <w:top w:val="nil"/>
              <w:left w:val="nil"/>
              <w:bottom w:val="single" w:sz="4" w:space="0" w:color="auto"/>
              <w:right w:val="single" w:sz="4" w:space="0" w:color="auto"/>
            </w:tcBorders>
            <w:vAlign w:val="center"/>
            <w:hideMark/>
          </w:tcPr>
          <w:p w14:paraId="2B9D498C" w14:textId="77777777" w:rsidR="00286355" w:rsidRPr="00286355" w:rsidRDefault="00286355" w:rsidP="00286355">
            <w:pPr>
              <w:spacing w:line="240" w:lineRule="auto"/>
              <w:ind w:firstLine="0"/>
              <w:jc w:val="center"/>
              <w:rPr>
                <w:sz w:val="18"/>
                <w:szCs w:val="18"/>
              </w:rPr>
            </w:pPr>
            <w:r w:rsidRPr="00286355">
              <w:rPr>
                <w:sz w:val="18"/>
                <w:szCs w:val="18"/>
              </w:rPr>
              <w:t>14</w:t>
            </w:r>
          </w:p>
        </w:tc>
        <w:tc>
          <w:tcPr>
            <w:tcW w:w="420" w:type="dxa"/>
            <w:tcBorders>
              <w:top w:val="nil"/>
              <w:left w:val="nil"/>
              <w:bottom w:val="single" w:sz="4" w:space="0" w:color="auto"/>
              <w:right w:val="single" w:sz="4" w:space="0" w:color="auto"/>
            </w:tcBorders>
            <w:vAlign w:val="center"/>
            <w:hideMark/>
          </w:tcPr>
          <w:p w14:paraId="4C1B3B0D" w14:textId="77777777" w:rsidR="00286355" w:rsidRPr="00286355" w:rsidRDefault="00286355" w:rsidP="00286355">
            <w:pPr>
              <w:spacing w:line="240" w:lineRule="auto"/>
              <w:ind w:firstLine="0"/>
              <w:jc w:val="center"/>
              <w:rPr>
                <w:sz w:val="18"/>
                <w:szCs w:val="18"/>
              </w:rPr>
            </w:pPr>
            <w:r w:rsidRPr="00286355">
              <w:rPr>
                <w:sz w:val="18"/>
                <w:szCs w:val="18"/>
              </w:rPr>
              <w:t>03</w:t>
            </w:r>
          </w:p>
        </w:tc>
        <w:tc>
          <w:tcPr>
            <w:tcW w:w="1360" w:type="dxa"/>
            <w:tcBorders>
              <w:top w:val="nil"/>
              <w:left w:val="nil"/>
              <w:bottom w:val="single" w:sz="4" w:space="0" w:color="auto"/>
              <w:right w:val="single" w:sz="4" w:space="0" w:color="auto"/>
            </w:tcBorders>
            <w:vAlign w:val="center"/>
            <w:hideMark/>
          </w:tcPr>
          <w:p w14:paraId="4BB54E98" w14:textId="77777777" w:rsidR="00286355" w:rsidRPr="00286355" w:rsidRDefault="00286355" w:rsidP="00286355">
            <w:pPr>
              <w:spacing w:line="240" w:lineRule="auto"/>
              <w:ind w:firstLine="0"/>
              <w:jc w:val="center"/>
              <w:rPr>
                <w:sz w:val="18"/>
                <w:szCs w:val="18"/>
              </w:rPr>
            </w:pPr>
            <w:r w:rsidRPr="00286355">
              <w:rPr>
                <w:sz w:val="18"/>
                <w:szCs w:val="18"/>
              </w:rPr>
              <w:t>00 0 00 79126</w:t>
            </w:r>
          </w:p>
        </w:tc>
        <w:tc>
          <w:tcPr>
            <w:tcW w:w="520" w:type="dxa"/>
            <w:tcBorders>
              <w:top w:val="nil"/>
              <w:left w:val="nil"/>
              <w:bottom w:val="single" w:sz="4" w:space="0" w:color="auto"/>
              <w:right w:val="single" w:sz="4" w:space="0" w:color="auto"/>
            </w:tcBorders>
            <w:vAlign w:val="center"/>
            <w:hideMark/>
          </w:tcPr>
          <w:p w14:paraId="0594F424" w14:textId="77777777" w:rsidR="00286355" w:rsidRPr="00286355" w:rsidRDefault="00286355" w:rsidP="00286355">
            <w:pPr>
              <w:spacing w:line="240" w:lineRule="auto"/>
              <w:ind w:firstLine="0"/>
              <w:jc w:val="center"/>
              <w:rPr>
                <w:sz w:val="18"/>
                <w:szCs w:val="18"/>
              </w:rPr>
            </w:pPr>
            <w:r w:rsidRPr="00286355">
              <w:rPr>
                <w:sz w:val="18"/>
                <w:szCs w:val="18"/>
              </w:rPr>
              <w:t>520</w:t>
            </w:r>
          </w:p>
        </w:tc>
        <w:tc>
          <w:tcPr>
            <w:tcW w:w="1060" w:type="dxa"/>
            <w:tcBorders>
              <w:top w:val="nil"/>
              <w:left w:val="nil"/>
              <w:bottom w:val="single" w:sz="4" w:space="0" w:color="auto"/>
              <w:right w:val="single" w:sz="4" w:space="0" w:color="auto"/>
            </w:tcBorders>
            <w:noWrap/>
            <w:vAlign w:val="center"/>
            <w:hideMark/>
          </w:tcPr>
          <w:p w14:paraId="3E66B12A" w14:textId="77777777" w:rsidR="00286355" w:rsidRPr="00286355" w:rsidRDefault="00286355" w:rsidP="00286355">
            <w:pPr>
              <w:spacing w:line="240" w:lineRule="auto"/>
              <w:ind w:firstLine="0"/>
              <w:jc w:val="right"/>
              <w:rPr>
                <w:sz w:val="18"/>
                <w:szCs w:val="18"/>
              </w:rPr>
            </w:pPr>
            <w:r w:rsidRPr="00286355">
              <w:rPr>
                <w:sz w:val="18"/>
                <w:szCs w:val="18"/>
              </w:rPr>
              <w:t>163 087,3</w:t>
            </w:r>
          </w:p>
        </w:tc>
      </w:tr>
      <w:tr w:rsidR="00286355" w:rsidRPr="00286355" w14:paraId="274108AA" w14:textId="77777777" w:rsidTr="00286355">
        <w:trPr>
          <w:trHeight w:val="375"/>
        </w:trPr>
        <w:tc>
          <w:tcPr>
            <w:tcW w:w="5620" w:type="dxa"/>
            <w:tcBorders>
              <w:top w:val="nil"/>
              <w:left w:val="single" w:sz="4" w:space="0" w:color="auto"/>
              <w:bottom w:val="single" w:sz="4" w:space="0" w:color="auto"/>
              <w:right w:val="single" w:sz="4" w:space="0" w:color="auto"/>
            </w:tcBorders>
            <w:shd w:val="clear" w:color="000000" w:fill="00FFFF"/>
            <w:vAlign w:val="center"/>
            <w:hideMark/>
          </w:tcPr>
          <w:p w14:paraId="27D68EFD" w14:textId="77777777" w:rsidR="00286355" w:rsidRPr="00286355" w:rsidRDefault="00286355" w:rsidP="00286355">
            <w:pPr>
              <w:spacing w:line="240" w:lineRule="auto"/>
              <w:ind w:firstLine="0"/>
              <w:jc w:val="left"/>
              <w:rPr>
                <w:b/>
                <w:bCs/>
                <w:sz w:val="18"/>
                <w:szCs w:val="18"/>
              </w:rPr>
            </w:pPr>
            <w:r w:rsidRPr="00286355">
              <w:rPr>
                <w:b/>
                <w:bCs/>
                <w:sz w:val="18"/>
                <w:szCs w:val="18"/>
              </w:rPr>
              <w:t>Итого расходов</w:t>
            </w:r>
          </w:p>
        </w:tc>
        <w:tc>
          <w:tcPr>
            <w:tcW w:w="460" w:type="dxa"/>
            <w:tcBorders>
              <w:top w:val="nil"/>
              <w:left w:val="nil"/>
              <w:bottom w:val="single" w:sz="4" w:space="0" w:color="auto"/>
              <w:right w:val="single" w:sz="4" w:space="0" w:color="auto"/>
            </w:tcBorders>
            <w:shd w:val="clear" w:color="000000" w:fill="00FFFF"/>
            <w:vAlign w:val="center"/>
            <w:hideMark/>
          </w:tcPr>
          <w:p w14:paraId="6D383B8D" w14:textId="77777777" w:rsidR="00286355" w:rsidRPr="00286355" w:rsidRDefault="00286355" w:rsidP="00286355">
            <w:pPr>
              <w:spacing w:line="240" w:lineRule="auto"/>
              <w:ind w:firstLine="0"/>
              <w:jc w:val="center"/>
              <w:rPr>
                <w:sz w:val="18"/>
                <w:szCs w:val="18"/>
              </w:rPr>
            </w:pPr>
            <w:r w:rsidRPr="00286355">
              <w:rPr>
                <w:sz w:val="18"/>
                <w:szCs w:val="18"/>
              </w:rPr>
              <w:t xml:space="preserve"> -</w:t>
            </w:r>
          </w:p>
        </w:tc>
        <w:tc>
          <w:tcPr>
            <w:tcW w:w="420" w:type="dxa"/>
            <w:tcBorders>
              <w:top w:val="nil"/>
              <w:left w:val="nil"/>
              <w:bottom w:val="single" w:sz="4" w:space="0" w:color="auto"/>
              <w:right w:val="single" w:sz="4" w:space="0" w:color="auto"/>
            </w:tcBorders>
            <w:shd w:val="clear" w:color="000000" w:fill="00FFFF"/>
            <w:vAlign w:val="center"/>
            <w:hideMark/>
          </w:tcPr>
          <w:p w14:paraId="2151808B" w14:textId="77777777" w:rsidR="00286355" w:rsidRPr="00286355" w:rsidRDefault="00286355" w:rsidP="00286355">
            <w:pPr>
              <w:spacing w:line="240" w:lineRule="auto"/>
              <w:ind w:firstLine="0"/>
              <w:jc w:val="center"/>
              <w:rPr>
                <w:sz w:val="18"/>
                <w:szCs w:val="18"/>
              </w:rPr>
            </w:pPr>
            <w:r w:rsidRPr="00286355">
              <w:rPr>
                <w:sz w:val="18"/>
                <w:szCs w:val="18"/>
              </w:rPr>
              <w:t xml:space="preserve"> -</w:t>
            </w:r>
          </w:p>
        </w:tc>
        <w:tc>
          <w:tcPr>
            <w:tcW w:w="1360" w:type="dxa"/>
            <w:tcBorders>
              <w:top w:val="nil"/>
              <w:left w:val="nil"/>
              <w:bottom w:val="single" w:sz="4" w:space="0" w:color="auto"/>
              <w:right w:val="single" w:sz="4" w:space="0" w:color="auto"/>
            </w:tcBorders>
            <w:shd w:val="clear" w:color="000000" w:fill="00FFFF"/>
            <w:vAlign w:val="center"/>
            <w:hideMark/>
          </w:tcPr>
          <w:p w14:paraId="4EBD12C3" w14:textId="77777777" w:rsidR="00286355" w:rsidRPr="00286355" w:rsidRDefault="00286355" w:rsidP="00286355">
            <w:pPr>
              <w:spacing w:line="240" w:lineRule="auto"/>
              <w:ind w:firstLine="0"/>
              <w:jc w:val="center"/>
              <w:rPr>
                <w:sz w:val="18"/>
                <w:szCs w:val="18"/>
              </w:rPr>
            </w:pPr>
            <w:r w:rsidRPr="00286355">
              <w:rPr>
                <w:sz w:val="18"/>
                <w:szCs w:val="18"/>
              </w:rPr>
              <w:t xml:space="preserve"> -</w:t>
            </w:r>
          </w:p>
        </w:tc>
        <w:tc>
          <w:tcPr>
            <w:tcW w:w="520" w:type="dxa"/>
            <w:tcBorders>
              <w:top w:val="nil"/>
              <w:left w:val="nil"/>
              <w:bottom w:val="single" w:sz="4" w:space="0" w:color="auto"/>
              <w:right w:val="single" w:sz="4" w:space="0" w:color="auto"/>
            </w:tcBorders>
            <w:shd w:val="clear" w:color="000000" w:fill="00FFFF"/>
            <w:vAlign w:val="center"/>
            <w:hideMark/>
          </w:tcPr>
          <w:p w14:paraId="46859A82" w14:textId="77777777" w:rsidR="00286355" w:rsidRPr="00286355" w:rsidRDefault="00286355" w:rsidP="00286355">
            <w:pPr>
              <w:spacing w:line="240" w:lineRule="auto"/>
              <w:ind w:firstLine="0"/>
              <w:jc w:val="center"/>
              <w:rPr>
                <w:sz w:val="18"/>
                <w:szCs w:val="18"/>
              </w:rPr>
            </w:pPr>
            <w:r w:rsidRPr="00286355">
              <w:rPr>
                <w:sz w:val="18"/>
                <w:szCs w:val="18"/>
              </w:rPr>
              <w:t xml:space="preserve"> -</w:t>
            </w:r>
          </w:p>
        </w:tc>
        <w:tc>
          <w:tcPr>
            <w:tcW w:w="1060" w:type="dxa"/>
            <w:tcBorders>
              <w:top w:val="nil"/>
              <w:left w:val="nil"/>
              <w:bottom w:val="single" w:sz="4" w:space="0" w:color="auto"/>
              <w:right w:val="single" w:sz="4" w:space="0" w:color="auto"/>
            </w:tcBorders>
            <w:shd w:val="clear" w:color="000000" w:fill="00FFFF"/>
            <w:vAlign w:val="center"/>
            <w:hideMark/>
          </w:tcPr>
          <w:p w14:paraId="0E8534A3" w14:textId="77777777" w:rsidR="00286355" w:rsidRPr="00286355" w:rsidRDefault="00286355" w:rsidP="00286355">
            <w:pPr>
              <w:spacing w:line="240" w:lineRule="auto"/>
              <w:ind w:firstLine="0"/>
              <w:jc w:val="right"/>
              <w:rPr>
                <w:b/>
                <w:bCs/>
                <w:sz w:val="16"/>
                <w:szCs w:val="16"/>
              </w:rPr>
            </w:pPr>
            <w:r w:rsidRPr="00286355">
              <w:rPr>
                <w:b/>
                <w:bCs/>
                <w:sz w:val="16"/>
                <w:szCs w:val="16"/>
              </w:rPr>
              <w:t>1 263 046,1</w:t>
            </w:r>
          </w:p>
        </w:tc>
      </w:tr>
    </w:tbl>
    <w:p w14:paraId="04F6251F" w14:textId="77777777" w:rsidR="001D766E" w:rsidRDefault="001D766E" w:rsidP="007409CF">
      <w:pPr>
        <w:jc w:val="right"/>
        <w:rPr>
          <w:szCs w:val="28"/>
        </w:rPr>
      </w:pPr>
    </w:p>
    <w:p w14:paraId="71FAD50D" w14:textId="77777777" w:rsidR="00DC6AD0" w:rsidRDefault="00DC6AD0" w:rsidP="007409CF">
      <w:pPr>
        <w:jc w:val="right"/>
        <w:rPr>
          <w:szCs w:val="28"/>
        </w:rPr>
      </w:pPr>
    </w:p>
    <w:p w14:paraId="3ECC35CE" w14:textId="77777777" w:rsidR="00DC6AD0" w:rsidRDefault="00DC6AD0" w:rsidP="007409CF">
      <w:pPr>
        <w:jc w:val="right"/>
        <w:rPr>
          <w:szCs w:val="28"/>
        </w:rPr>
      </w:pPr>
    </w:p>
    <w:p w14:paraId="3B38F0D6" w14:textId="77777777" w:rsidR="00DC6AD0" w:rsidRDefault="00DC6AD0" w:rsidP="007409CF">
      <w:pPr>
        <w:jc w:val="right"/>
        <w:rPr>
          <w:szCs w:val="28"/>
        </w:rPr>
      </w:pPr>
    </w:p>
    <w:p w14:paraId="127C02C8" w14:textId="77777777" w:rsidR="00DC6AD0" w:rsidRDefault="00DC6AD0" w:rsidP="007409CF">
      <w:pPr>
        <w:jc w:val="right"/>
        <w:rPr>
          <w:szCs w:val="28"/>
        </w:rPr>
      </w:pPr>
    </w:p>
    <w:p w14:paraId="3A837F9C" w14:textId="77777777" w:rsidR="00EC23BA" w:rsidRDefault="00EC23BA" w:rsidP="007409CF">
      <w:pPr>
        <w:jc w:val="right"/>
        <w:rPr>
          <w:szCs w:val="28"/>
        </w:rPr>
      </w:pPr>
    </w:p>
    <w:p w14:paraId="61C34C0D" w14:textId="77777777" w:rsidR="00EC23BA" w:rsidRDefault="00EC23BA" w:rsidP="007409CF">
      <w:pPr>
        <w:jc w:val="right"/>
        <w:rPr>
          <w:szCs w:val="28"/>
        </w:rPr>
      </w:pPr>
    </w:p>
    <w:p w14:paraId="1C497A66" w14:textId="77777777" w:rsidR="00EC23BA" w:rsidRDefault="00EC23BA" w:rsidP="007409CF">
      <w:pPr>
        <w:jc w:val="right"/>
        <w:rPr>
          <w:szCs w:val="28"/>
        </w:rPr>
      </w:pPr>
    </w:p>
    <w:p w14:paraId="49E94F34" w14:textId="77777777" w:rsidR="00EC23BA" w:rsidRDefault="00EC23BA" w:rsidP="007409CF">
      <w:pPr>
        <w:jc w:val="right"/>
        <w:rPr>
          <w:szCs w:val="28"/>
        </w:rPr>
      </w:pPr>
    </w:p>
    <w:p w14:paraId="169067EB" w14:textId="77777777" w:rsidR="00EC23BA" w:rsidRDefault="00EC23BA" w:rsidP="007409CF">
      <w:pPr>
        <w:jc w:val="right"/>
        <w:rPr>
          <w:szCs w:val="28"/>
        </w:rPr>
      </w:pPr>
    </w:p>
    <w:p w14:paraId="3CEF56AC" w14:textId="77777777" w:rsidR="00EC23BA" w:rsidRDefault="00EC23BA" w:rsidP="007409CF">
      <w:pPr>
        <w:jc w:val="right"/>
        <w:rPr>
          <w:szCs w:val="28"/>
        </w:rPr>
      </w:pPr>
    </w:p>
    <w:p w14:paraId="44DCD615" w14:textId="77777777" w:rsidR="00EC23BA" w:rsidRDefault="00EC23BA" w:rsidP="007409CF">
      <w:pPr>
        <w:jc w:val="right"/>
        <w:rPr>
          <w:szCs w:val="28"/>
        </w:rPr>
      </w:pPr>
    </w:p>
    <w:p w14:paraId="670DB60C" w14:textId="77777777" w:rsidR="00DC6AD0" w:rsidRDefault="00DC6AD0" w:rsidP="007409CF">
      <w:pPr>
        <w:jc w:val="right"/>
        <w:rPr>
          <w:szCs w:val="28"/>
        </w:rPr>
      </w:pPr>
    </w:p>
    <w:p w14:paraId="140DE312" w14:textId="77777777" w:rsidR="00DC6AD0" w:rsidRDefault="00DC6AD0" w:rsidP="007409CF">
      <w:pPr>
        <w:jc w:val="right"/>
        <w:rPr>
          <w:szCs w:val="28"/>
        </w:rPr>
      </w:pPr>
    </w:p>
    <w:p w14:paraId="73CCF4EA" w14:textId="77777777" w:rsidR="00DC6AD0" w:rsidRDefault="00DC6AD0" w:rsidP="007409CF">
      <w:pPr>
        <w:jc w:val="right"/>
        <w:rPr>
          <w:szCs w:val="28"/>
        </w:rPr>
      </w:pPr>
    </w:p>
    <w:p w14:paraId="18DCAADF" w14:textId="77777777" w:rsidR="00EC23BA" w:rsidRDefault="00EC23BA" w:rsidP="007409CF">
      <w:pPr>
        <w:jc w:val="right"/>
        <w:rPr>
          <w:szCs w:val="28"/>
        </w:rPr>
      </w:pPr>
    </w:p>
    <w:p w14:paraId="6493FC36" w14:textId="77777777" w:rsidR="00EC23BA" w:rsidRDefault="00EC23BA" w:rsidP="007409CF">
      <w:pPr>
        <w:jc w:val="right"/>
        <w:rPr>
          <w:szCs w:val="28"/>
        </w:rPr>
      </w:pPr>
    </w:p>
    <w:p w14:paraId="1C3F7D3C" w14:textId="77777777" w:rsidR="00EC23BA" w:rsidRDefault="00EC23BA" w:rsidP="007409CF">
      <w:pPr>
        <w:jc w:val="right"/>
        <w:rPr>
          <w:szCs w:val="28"/>
        </w:rPr>
      </w:pPr>
    </w:p>
    <w:p w14:paraId="4AB42390" w14:textId="77777777" w:rsidR="00EC23BA" w:rsidRDefault="00EC23BA" w:rsidP="007409CF">
      <w:pPr>
        <w:jc w:val="right"/>
        <w:rPr>
          <w:szCs w:val="28"/>
        </w:rPr>
      </w:pPr>
    </w:p>
    <w:p w14:paraId="7BC53110" w14:textId="77777777" w:rsidR="00EC23BA" w:rsidRDefault="00EC23BA" w:rsidP="007409CF">
      <w:pPr>
        <w:jc w:val="right"/>
        <w:rPr>
          <w:szCs w:val="28"/>
        </w:rPr>
      </w:pPr>
    </w:p>
    <w:p w14:paraId="56F82647" w14:textId="77777777" w:rsidR="00EC23BA" w:rsidRDefault="00EC23BA" w:rsidP="007409CF">
      <w:pPr>
        <w:jc w:val="right"/>
        <w:rPr>
          <w:szCs w:val="28"/>
        </w:rPr>
      </w:pPr>
    </w:p>
    <w:p w14:paraId="08E14830" w14:textId="77777777" w:rsidR="00EC23BA" w:rsidRDefault="00EC23BA" w:rsidP="007409CF">
      <w:pPr>
        <w:jc w:val="right"/>
        <w:rPr>
          <w:szCs w:val="28"/>
        </w:rPr>
      </w:pPr>
    </w:p>
    <w:p w14:paraId="459B1D79" w14:textId="2975CE0D" w:rsidR="009B5F35" w:rsidRDefault="007409CF" w:rsidP="007409CF">
      <w:pPr>
        <w:jc w:val="right"/>
        <w:rPr>
          <w:szCs w:val="28"/>
        </w:rPr>
      </w:pPr>
      <w:r w:rsidRPr="0011319E">
        <w:rPr>
          <w:szCs w:val="28"/>
        </w:rPr>
        <w:lastRenderedPageBreak/>
        <w:t>Приложение № </w:t>
      </w:r>
      <w:r>
        <w:rPr>
          <w:szCs w:val="28"/>
        </w:rPr>
        <w:t>1</w:t>
      </w:r>
      <w:r w:rsidR="0094350A">
        <w:rPr>
          <w:szCs w:val="28"/>
        </w:rPr>
        <w:t>2</w:t>
      </w:r>
    </w:p>
    <w:p w14:paraId="6AC68219" w14:textId="77777777" w:rsidR="00BD2A56" w:rsidRDefault="007409CF" w:rsidP="00BD2A56">
      <w:pPr>
        <w:jc w:val="right"/>
        <w:rPr>
          <w:szCs w:val="28"/>
        </w:rPr>
      </w:pPr>
      <w:r w:rsidRPr="00E8435D">
        <w:rPr>
          <w:szCs w:val="28"/>
        </w:rPr>
        <w:t xml:space="preserve">к </w:t>
      </w:r>
      <w:r w:rsidRPr="007F7107">
        <w:rPr>
          <w:szCs w:val="28"/>
        </w:rPr>
        <w:t>Р</w:t>
      </w:r>
      <w:r w:rsidRPr="00E8435D">
        <w:rPr>
          <w:szCs w:val="28"/>
        </w:rPr>
        <w:t xml:space="preserve">ешению </w:t>
      </w:r>
      <w:r w:rsidR="00BD2A56">
        <w:rPr>
          <w:szCs w:val="28"/>
        </w:rPr>
        <w:t>Совета Газимуро-Заводского</w:t>
      </w:r>
    </w:p>
    <w:p w14:paraId="5C79DC70" w14:textId="77777777" w:rsidR="009B5F35" w:rsidRDefault="00BD2A56" w:rsidP="00BD2A56">
      <w:pPr>
        <w:jc w:val="right"/>
        <w:rPr>
          <w:szCs w:val="28"/>
        </w:rPr>
      </w:pPr>
      <w:r>
        <w:rPr>
          <w:szCs w:val="28"/>
        </w:rPr>
        <w:t>муниципального округа Забайкальского края</w:t>
      </w:r>
    </w:p>
    <w:p w14:paraId="4A0A8922" w14:textId="77777777" w:rsidR="007409CF" w:rsidRPr="00E8435D" w:rsidRDefault="007409CF" w:rsidP="007409CF">
      <w:pPr>
        <w:jc w:val="right"/>
        <w:rPr>
          <w:szCs w:val="28"/>
        </w:rPr>
      </w:pPr>
      <w:r w:rsidRPr="00E8435D">
        <w:rPr>
          <w:szCs w:val="28"/>
        </w:rPr>
        <w:t>от___________№__________</w:t>
      </w:r>
    </w:p>
    <w:p w14:paraId="113BAC08" w14:textId="77777777" w:rsidR="007409CF" w:rsidRPr="00E8435D" w:rsidRDefault="007409CF" w:rsidP="00D14B57">
      <w:pPr>
        <w:jc w:val="center"/>
        <w:rPr>
          <w:szCs w:val="28"/>
        </w:rPr>
      </w:pPr>
    </w:p>
    <w:p w14:paraId="394357BE" w14:textId="77777777" w:rsidR="007409CF" w:rsidRPr="00675D08" w:rsidRDefault="007409CF" w:rsidP="00D14B57">
      <w:pPr>
        <w:ind w:firstLine="0"/>
        <w:jc w:val="center"/>
      </w:pPr>
      <w:r>
        <w:t>Объем и р</w:t>
      </w:r>
      <w:r w:rsidRPr="00675D08">
        <w:t>аспределение бюджетных ассигнований бюджета</w:t>
      </w:r>
      <w:r w:rsidR="00A42A73">
        <w:t xml:space="preserve"> </w:t>
      </w:r>
      <w:r w:rsidR="00695CE4">
        <w:t>Газимуро-Заводского муниципального</w:t>
      </w:r>
      <w:r w:rsidR="002B337F">
        <w:t xml:space="preserve"> округа Забайкальского края</w:t>
      </w:r>
      <w:r w:rsidR="00EC23BA">
        <w:t xml:space="preserve"> </w:t>
      </w:r>
      <w:r w:rsidRPr="00675D08">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000747B6">
        <w:t xml:space="preserve"> </w:t>
      </w:r>
      <w:r w:rsidRPr="00675D08">
        <w:t xml:space="preserve">на </w:t>
      </w:r>
      <w:r>
        <w:t xml:space="preserve">плановый период </w:t>
      </w:r>
      <w:r w:rsidR="0003654C">
        <w:t>2026</w:t>
      </w:r>
      <w:r w:rsidR="000747B6">
        <w:t xml:space="preserve"> </w:t>
      </w:r>
      <w:r>
        <w:t>и</w:t>
      </w:r>
      <w:r w:rsidR="000747B6">
        <w:t xml:space="preserve"> </w:t>
      </w:r>
      <w:r w:rsidR="0003654C">
        <w:t>2027</w:t>
      </w:r>
      <w:r w:rsidRPr="00675D08">
        <w:t xml:space="preserve"> год</w:t>
      </w:r>
      <w:r w:rsidR="00D14B57">
        <w:t>ов</w:t>
      </w:r>
    </w:p>
    <w:p w14:paraId="6789EDA3" w14:textId="77777777" w:rsidR="007409CF" w:rsidRDefault="007409CF" w:rsidP="00DB4085">
      <w:pPr>
        <w:keepNext/>
        <w:jc w:val="right"/>
        <w:rPr>
          <w:szCs w:val="28"/>
        </w:rPr>
      </w:pPr>
      <w:r w:rsidRPr="00556B3A">
        <w:rPr>
          <w:szCs w:val="28"/>
        </w:rPr>
        <w:t>(тыс. рублей)</w:t>
      </w:r>
    </w:p>
    <w:tbl>
      <w:tblPr>
        <w:tblW w:w="9520" w:type="dxa"/>
        <w:tblInd w:w="113" w:type="dxa"/>
        <w:tblLook w:val="04A0" w:firstRow="1" w:lastRow="0" w:firstColumn="1" w:lastColumn="0" w:noHBand="0" w:noVBand="1"/>
      </w:tblPr>
      <w:tblGrid>
        <w:gridCol w:w="4957"/>
        <w:gridCol w:w="425"/>
        <w:gridCol w:w="447"/>
        <w:gridCol w:w="1292"/>
        <w:gridCol w:w="499"/>
        <w:gridCol w:w="960"/>
        <w:gridCol w:w="940"/>
      </w:tblGrid>
      <w:tr w:rsidR="00477E80" w:rsidRPr="00477E80" w14:paraId="2168D9C9" w14:textId="77777777" w:rsidTr="00D26095">
        <w:trPr>
          <w:trHeight w:val="300"/>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F69B3" w14:textId="77777777" w:rsidR="00477E80" w:rsidRPr="00477E80" w:rsidRDefault="00477E80" w:rsidP="00477E80">
            <w:pPr>
              <w:spacing w:line="240" w:lineRule="auto"/>
              <w:ind w:firstLine="0"/>
              <w:jc w:val="center"/>
              <w:rPr>
                <w:sz w:val="18"/>
                <w:szCs w:val="18"/>
              </w:rPr>
            </w:pPr>
            <w:r w:rsidRPr="00477E80">
              <w:rPr>
                <w:sz w:val="18"/>
                <w:szCs w:val="18"/>
              </w:rPr>
              <w:t>Наименование показателя</w:t>
            </w:r>
          </w:p>
        </w:tc>
        <w:tc>
          <w:tcPr>
            <w:tcW w:w="2663" w:type="dxa"/>
            <w:gridSpan w:val="4"/>
            <w:tcBorders>
              <w:top w:val="single" w:sz="4" w:space="0" w:color="auto"/>
              <w:left w:val="nil"/>
              <w:bottom w:val="single" w:sz="4" w:space="0" w:color="auto"/>
              <w:right w:val="single" w:sz="4" w:space="0" w:color="auto"/>
            </w:tcBorders>
            <w:shd w:val="clear" w:color="auto" w:fill="auto"/>
            <w:vAlign w:val="center"/>
            <w:hideMark/>
          </w:tcPr>
          <w:p w14:paraId="6B46AFEC" w14:textId="77777777" w:rsidR="00477E80" w:rsidRPr="00477E80" w:rsidRDefault="00477E80" w:rsidP="00477E80">
            <w:pPr>
              <w:spacing w:line="240" w:lineRule="auto"/>
              <w:ind w:firstLine="0"/>
              <w:jc w:val="center"/>
              <w:rPr>
                <w:sz w:val="18"/>
                <w:szCs w:val="18"/>
              </w:rPr>
            </w:pPr>
            <w:r w:rsidRPr="00477E80">
              <w:rPr>
                <w:sz w:val="18"/>
                <w:szCs w:val="18"/>
              </w:rPr>
              <w:t xml:space="preserve">Коды </w:t>
            </w:r>
          </w:p>
        </w:tc>
        <w:tc>
          <w:tcPr>
            <w:tcW w:w="1900" w:type="dxa"/>
            <w:gridSpan w:val="2"/>
            <w:tcBorders>
              <w:top w:val="single" w:sz="4" w:space="0" w:color="auto"/>
              <w:left w:val="nil"/>
              <w:bottom w:val="single" w:sz="4" w:space="0" w:color="auto"/>
              <w:right w:val="single" w:sz="4" w:space="0" w:color="000000"/>
            </w:tcBorders>
            <w:shd w:val="clear" w:color="auto" w:fill="auto"/>
            <w:vAlign w:val="center"/>
            <w:hideMark/>
          </w:tcPr>
          <w:p w14:paraId="11D7DDE8" w14:textId="77777777" w:rsidR="00477E80" w:rsidRPr="00477E80" w:rsidRDefault="00477E80" w:rsidP="00477E80">
            <w:pPr>
              <w:spacing w:line="240" w:lineRule="auto"/>
              <w:ind w:firstLine="0"/>
              <w:jc w:val="center"/>
              <w:rPr>
                <w:sz w:val="18"/>
                <w:szCs w:val="18"/>
              </w:rPr>
            </w:pPr>
            <w:r w:rsidRPr="00477E80">
              <w:rPr>
                <w:sz w:val="18"/>
                <w:szCs w:val="18"/>
              </w:rPr>
              <w:t>Сумма (тыс. рублей)</w:t>
            </w:r>
          </w:p>
        </w:tc>
      </w:tr>
      <w:tr w:rsidR="00477E80" w:rsidRPr="00477E80" w14:paraId="1E385EC8" w14:textId="77777777" w:rsidTr="00D26095">
        <w:trPr>
          <w:trHeight w:val="255"/>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4E77B8F4" w14:textId="77777777" w:rsidR="00477E80" w:rsidRPr="00477E80" w:rsidRDefault="00477E80" w:rsidP="00477E80">
            <w:pPr>
              <w:spacing w:line="240" w:lineRule="auto"/>
              <w:ind w:firstLine="0"/>
              <w:jc w:val="left"/>
              <w:rPr>
                <w:sz w:val="18"/>
                <w:szCs w:val="18"/>
              </w:rPr>
            </w:pP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1FF46AD" w14:textId="77777777" w:rsidR="00477E80" w:rsidRPr="00477E80" w:rsidRDefault="00477E80" w:rsidP="00477E80">
            <w:pPr>
              <w:spacing w:line="240" w:lineRule="auto"/>
              <w:ind w:firstLine="0"/>
              <w:jc w:val="center"/>
              <w:rPr>
                <w:sz w:val="18"/>
                <w:szCs w:val="18"/>
              </w:rPr>
            </w:pPr>
            <w:r w:rsidRPr="00477E80">
              <w:rPr>
                <w:sz w:val="18"/>
                <w:szCs w:val="18"/>
              </w:rPr>
              <w:t xml:space="preserve">Рз </w:t>
            </w:r>
          </w:p>
        </w:tc>
        <w:tc>
          <w:tcPr>
            <w:tcW w:w="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947331E" w14:textId="77777777" w:rsidR="00477E80" w:rsidRPr="00477E80" w:rsidRDefault="00477E80" w:rsidP="00477E80">
            <w:pPr>
              <w:spacing w:line="240" w:lineRule="auto"/>
              <w:ind w:firstLine="0"/>
              <w:jc w:val="center"/>
              <w:rPr>
                <w:sz w:val="18"/>
                <w:szCs w:val="18"/>
              </w:rPr>
            </w:pPr>
            <w:r w:rsidRPr="00477E80">
              <w:rPr>
                <w:sz w:val="18"/>
                <w:szCs w:val="18"/>
              </w:rPr>
              <w:t>ПР</w:t>
            </w:r>
          </w:p>
        </w:tc>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14:paraId="5B80B853" w14:textId="77777777" w:rsidR="00477E80" w:rsidRPr="00477E80" w:rsidRDefault="00477E80" w:rsidP="00477E80">
            <w:pPr>
              <w:spacing w:line="240" w:lineRule="auto"/>
              <w:ind w:firstLine="0"/>
              <w:jc w:val="center"/>
              <w:rPr>
                <w:sz w:val="18"/>
                <w:szCs w:val="18"/>
              </w:rPr>
            </w:pPr>
            <w:r w:rsidRPr="00477E80">
              <w:rPr>
                <w:sz w:val="18"/>
                <w:szCs w:val="18"/>
              </w:rPr>
              <w:t>ЦСР</w:t>
            </w:r>
          </w:p>
        </w:tc>
        <w:tc>
          <w:tcPr>
            <w:tcW w:w="499" w:type="dxa"/>
            <w:vMerge w:val="restart"/>
            <w:tcBorders>
              <w:top w:val="nil"/>
              <w:left w:val="single" w:sz="4" w:space="0" w:color="auto"/>
              <w:bottom w:val="single" w:sz="4" w:space="0" w:color="000000"/>
              <w:right w:val="single" w:sz="4" w:space="0" w:color="auto"/>
            </w:tcBorders>
            <w:shd w:val="clear" w:color="auto" w:fill="auto"/>
            <w:vAlign w:val="center"/>
            <w:hideMark/>
          </w:tcPr>
          <w:p w14:paraId="742C2B5B" w14:textId="77777777" w:rsidR="00477E80" w:rsidRPr="00477E80" w:rsidRDefault="00477E80" w:rsidP="00477E80">
            <w:pPr>
              <w:spacing w:line="240" w:lineRule="auto"/>
              <w:ind w:firstLine="0"/>
              <w:jc w:val="center"/>
              <w:rPr>
                <w:sz w:val="18"/>
                <w:szCs w:val="18"/>
              </w:rPr>
            </w:pPr>
            <w:r w:rsidRPr="00477E80">
              <w:rPr>
                <w:sz w:val="18"/>
                <w:szCs w:val="18"/>
              </w:rPr>
              <w:t>ВР</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5D882EC7" w14:textId="77777777" w:rsidR="00477E80" w:rsidRPr="00477E80" w:rsidRDefault="00477E80" w:rsidP="00477E80">
            <w:pPr>
              <w:spacing w:line="240" w:lineRule="auto"/>
              <w:ind w:firstLine="0"/>
              <w:jc w:val="center"/>
              <w:rPr>
                <w:sz w:val="18"/>
                <w:szCs w:val="18"/>
              </w:rPr>
            </w:pPr>
            <w:r w:rsidRPr="00477E80">
              <w:rPr>
                <w:sz w:val="18"/>
                <w:szCs w:val="18"/>
              </w:rPr>
              <w:t>2027 год</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4C7777B6" w14:textId="77777777" w:rsidR="00477E80" w:rsidRPr="00477E80" w:rsidRDefault="00477E80" w:rsidP="00477E80">
            <w:pPr>
              <w:spacing w:line="240" w:lineRule="auto"/>
              <w:ind w:firstLine="0"/>
              <w:jc w:val="center"/>
              <w:rPr>
                <w:sz w:val="18"/>
                <w:szCs w:val="18"/>
              </w:rPr>
            </w:pPr>
            <w:r w:rsidRPr="00477E80">
              <w:rPr>
                <w:sz w:val="18"/>
                <w:szCs w:val="18"/>
              </w:rPr>
              <w:t>2028 год</w:t>
            </w:r>
          </w:p>
        </w:tc>
      </w:tr>
      <w:tr w:rsidR="00477E80" w:rsidRPr="00477E80" w14:paraId="20E97846" w14:textId="77777777" w:rsidTr="00D26095">
        <w:trPr>
          <w:trHeight w:val="45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7398D414" w14:textId="77777777" w:rsidR="00477E80" w:rsidRPr="00477E80" w:rsidRDefault="00477E80" w:rsidP="00477E80">
            <w:pPr>
              <w:spacing w:line="240" w:lineRule="auto"/>
              <w:ind w:firstLine="0"/>
              <w:jc w:val="left"/>
              <w:rPr>
                <w:sz w:val="18"/>
                <w:szCs w:val="18"/>
              </w:rPr>
            </w:pPr>
          </w:p>
        </w:tc>
        <w:tc>
          <w:tcPr>
            <w:tcW w:w="425" w:type="dxa"/>
            <w:vMerge/>
            <w:tcBorders>
              <w:top w:val="nil"/>
              <w:left w:val="single" w:sz="4" w:space="0" w:color="auto"/>
              <w:bottom w:val="single" w:sz="4" w:space="0" w:color="000000"/>
              <w:right w:val="single" w:sz="4" w:space="0" w:color="auto"/>
            </w:tcBorders>
            <w:vAlign w:val="center"/>
            <w:hideMark/>
          </w:tcPr>
          <w:p w14:paraId="490CF0A9" w14:textId="77777777" w:rsidR="00477E80" w:rsidRPr="00477E80" w:rsidRDefault="00477E80" w:rsidP="00477E80">
            <w:pPr>
              <w:spacing w:line="240" w:lineRule="auto"/>
              <w:ind w:firstLine="0"/>
              <w:jc w:val="left"/>
              <w:rPr>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14:paraId="107964BB" w14:textId="77777777" w:rsidR="00477E80" w:rsidRPr="00477E80" w:rsidRDefault="00477E80" w:rsidP="00477E80">
            <w:pPr>
              <w:spacing w:line="240" w:lineRule="auto"/>
              <w:ind w:firstLine="0"/>
              <w:jc w:val="left"/>
              <w:rPr>
                <w:sz w:val="18"/>
                <w:szCs w:val="18"/>
              </w:rPr>
            </w:pPr>
          </w:p>
        </w:tc>
        <w:tc>
          <w:tcPr>
            <w:tcW w:w="1293" w:type="dxa"/>
            <w:vMerge/>
            <w:tcBorders>
              <w:top w:val="nil"/>
              <w:left w:val="single" w:sz="4" w:space="0" w:color="auto"/>
              <w:bottom w:val="single" w:sz="4" w:space="0" w:color="000000"/>
              <w:right w:val="single" w:sz="4" w:space="0" w:color="auto"/>
            </w:tcBorders>
            <w:vAlign w:val="center"/>
            <w:hideMark/>
          </w:tcPr>
          <w:p w14:paraId="1C1A0B8A" w14:textId="77777777" w:rsidR="00477E80" w:rsidRPr="00477E80" w:rsidRDefault="00477E80" w:rsidP="00477E80">
            <w:pPr>
              <w:spacing w:line="240" w:lineRule="auto"/>
              <w:ind w:firstLine="0"/>
              <w:jc w:val="left"/>
              <w:rPr>
                <w:sz w:val="18"/>
                <w:szCs w:val="18"/>
              </w:rPr>
            </w:pPr>
          </w:p>
        </w:tc>
        <w:tc>
          <w:tcPr>
            <w:tcW w:w="499" w:type="dxa"/>
            <w:vMerge/>
            <w:tcBorders>
              <w:top w:val="nil"/>
              <w:left w:val="single" w:sz="4" w:space="0" w:color="auto"/>
              <w:bottom w:val="single" w:sz="4" w:space="0" w:color="000000"/>
              <w:right w:val="single" w:sz="4" w:space="0" w:color="auto"/>
            </w:tcBorders>
            <w:vAlign w:val="center"/>
            <w:hideMark/>
          </w:tcPr>
          <w:p w14:paraId="2E396A0D" w14:textId="77777777" w:rsidR="00477E80" w:rsidRPr="00477E80" w:rsidRDefault="00477E80" w:rsidP="00477E80">
            <w:pPr>
              <w:spacing w:line="240" w:lineRule="auto"/>
              <w:ind w:firstLine="0"/>
              <w:jc w:val="left"/>
              <w:rPr>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BA6420C" w14:textId="77777777" w:rsidR="00477E80" w:rsidRPr="00477E80" w:rsidRDefault="00477E80" w:rsidP="00477E80">
            <w:pPr>
              <w:spacing w:line="240" w:lineRule="auto"/>
              <w:ind w:firstLine="0"/>
              <w:jc w:val="left"/>
              <w:rPr>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6440B194" w14:textId="77777777" w:rsidR="00477E80" w:rsidRPr="00477E80" w:rsidRDefault="00477E80" w:rsidP="00477E80">
            <w:pPr>
              <w:spacing w:line="240" w:lineRule="auto"/>
              <w:ind w:firstLine="0"/>
              <w:jc w:val="left"/>
              <w:rPr>
                <w:sz w:val="18"/>
                <w:szCs w:val="18"/>
              </w:rPr>
            </w:pPr>
          </w:p>
        </w:tc>
      </w:tr>
      <w:tr w:rsidR="00477E80" w:rsidRPr="00477E80" w14:paraId="7BCA09AB"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37B7D26C" w14:textId="77777777" w:rsidR="00477E80" w:rsidRPr="00477E80" w:rsidRDefault="00477E80" w:rsidP="00477E80">
            <w:pPr>
              <w:spacing w:line="240" w:lineRule="auto"/>
              <w:ind w:firstLine="0"/>
              <w:jc w:val="center"/>
              <w:rPr>
                <w:sz w:val="18"/>
                <w:szCs w:val="18"/>
              </w:rPr>
            </w:pPr>
            <w:r w:rsidRPr="00477E80">
              <w:rPr>
                <w:sz w:val="18"/>
                <w:szCs w:val="18"/>
              </w:rPr>
              <w:t>1</w:t>
            </w:r>
          </w:p>
        </w:tc>
        <w:tc>
          <w:tcPr>
            <w:tcW w:w="425" w:type="dxa"/>
            <w:tcBorders>
              <w:top w:val="nil"/>
              <w:left w:val="nil"/>
              <w:bottom w:val="single" w:sz="4" w:space="0" w:color="auto"/>
              <w:right w:val="single" w:sz="4" w:space="0" w:color="auto"/>
            </w:tcBorders>
            <w:shd w:val="clear" w:color="auto" w:fill="auto"/>
            <w:vAlign w:val="center"/>
            <w:hideMark/>
          </w:tcPr>
          <w:p w14:paraId="22104D88" w14:textId="77777777" w:rsidR="00477E80" w:rsidRPr="00477E80" w:rsidRDefault="00477E80" w:rsidP="00477E80">
            <w:pPr>
              <w:spacing w:line="240" w:lineRule="auto"/>
              <w:ind w:firstLine="0"/>
              <w:jc w:val="center"/>
              <w:rPr>
                <w:sz w:val="18"/>
                <w:szCs w:val="18"/>
              </w:rPr>
            </w:pPr>
            <w:r w:rsidRPr="00477E80">
              <w:rPr>
                <w:sz w:val="18"/>
                <w:szCs w:val="18"/>
              </w:rPr>
              <w:t>2</w:t>
            </w:r>
          </w:p>
        </w:tc>
        <w:tc>
          <w:tcPr>
            <w:tcW w:w="446" w:type="dxa"/>
            <w:tcBorders>
              <w:top w:val="nil"/>
              <w:left w:val="nil"/>
              <w:bottom w:val="single" w:sz="4" w:space="0" w:color="auto"/>
              <w:right w:val="single" w:sz="4" w:space="0" w:color="auto"/>
            </w:tcBorders>
            <w:shd w:val="clear" w:color="auto" w:fill="auto"/>
            <w:vAlign w:val="center"/>
            <w:hideMark/>
          </w:tcPr>
          <w:p w14:paraId="667B1B24" w14:textId="77777777" w:rsidR="00477E80" w:rsidRPr="00477E80" w:rsidRDefault="00477E80" w:rsidP="00477E80">
            <w:pPr>
              <w:spacing w:line="240" w:lineRule="auto"/>
              <w:ind w:firstLine="0"/>
              <w:jc w:val="center"/>
              <w:rPr>
                <w:sz w:val="18"/>
                <w:szCs w:val="18"/>
              </w:rPr>
            </w:pPr>
            <w:r w:rsidRPr="00477E80">
              <w:rPr>
                <w:sz w:val="18"/>
                <w:szCs w:val="18"/>
              </w:rPr>
              <w:t>3</w:t>
            </w:r>
          </w:p>
        </w:tc>
        <w:tc>
          <w:tcPr>
            <w:tcW w:w="1293" w:type="dxa"/>
            <w:tcBorders>
              <w:top w:val="nil"/>
              <w:left w:val="nil"/>
              <w:bottom w:val="single" w:sz="4" w:space="0" w:color="auto"/>
              <w:right w:val="single" w:sz="4" w:space="0" w:color="auto"/>
            </w:tcBorders>
            <w:shd w:val="clear" w:color="auto" w:fill="auto"/>
            <w:vAlign w:val="center"/>
            <w:hideMark/>
          </w:tcPr>
          <w:p w14:paraId="1BCD31E3" w14:textId="77777777" w:rsidR="00477E80" w:rsidRPr="00477E80" w:rsidRDefault="00477E80" w:rsidP="00477E80">
            <w:pPr>
              <w:spacing w:line="240" w:lineRule="auto"/>
              <w:ind w:firstLine="0"/>
              <w:jc w:val="center"/>
              <w:rPr>
                <w:sz w:val="18"/>
                <w:szCs w:val="18"/>
              </w:rPr>
            </w:pPr>
            <w:r w:rsidRPr="00477E80">
              <w:rPr>
                <w:sz w:val="18"/>
                <w:szCs w:val="18"/>
              </w:rPr>
              <w:t>4</w:t>
            </w:r>
          </w:p>
        </w:tc>
        <w:tc>
          <w:tcPr>
            <w:tcW w:w="499" w:type="dxa"/>
            <w:tcBorders>
              <w:top w:val="nil"/>
              <w:left w:val="nil"/>
              <w:bottom w:val="single" w:sz="4" w:space="0" w:color="auto"/>
              <w:right w:val="single" w:sz="4" w:space="0" w:color="auto"/>
            </w:tcBorders>
            <w:shd w:val="clear" w:color="auto" w:fill="auto"/>
            <w:vAlign w:val="center"/>
            <w:hideMark/>
          </w:tcPr>
          <w:p w14:paraId="29FF83F8" w14:textId="77777777" w:rsidR="00477E80" w:rsidRPr="00477E80" w:rsidRDefault="00477E80" w:rsidP="00477E80">
            <w:pPr>
              <w:spacing w:line="240" w:lineRule="auto"/>
              <w:ind w:firstLine="0"/>
              <w:jc w:val="center"/>
              <w:rPr>
                <w:sz w:val="18"/>
                <w:szCs w:val="18"/>
              </w:rPr>
            </w:pPr>
            <w:r w:rsidRPr="00477E80">
              <w:rPr>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14:paraId="4A7684E7" w14:textId="77777777" w:rsidR="00477E80" w:rsidRPr="00477E80" w:rsidRDefault="00477E80" w:rsidP="00477E80">
            <w:pPr>
              <w:spacing w:line="240" w:lineRule="auto"/>
              <w:ind w:firstLine="0"/>
              <w:jc w:val="center"/>
              <w:rPr>
                <w:sz w:val="18"/>
                <w:szCs w:val="18"/>
              </w:rPr>
            </w:pPr>
            <w:r w:rsidRPr="00477E80">
              <w:rPr>
                <w:sz w:val="18"/>
                <w:szCs w:val="18"/>
              </w:rPr>
              <w:t>6</w:t>
            </w:r>
          </w:p>
        </w:tc>
        <w:tc>
          <w:tcPr>
            <w:tcW w:w="940" w:type="dxa"/>
            <w:tcBorders>
              <w:top w:val="nil"/>
              <w:left w:val="nil"/>
              <w:bottom w:val="single" w:sz="4" w:space="0" w:color="auto"/>
              <w:right w:val="single" w:sz="4" w:space="0" w:color="auto"/>
            </w:tcBorders>
            <w:shd w:val="clear" w:color="auto" w:fill="auto"/>
            <w:vAlign w:val="center"/>
            <w:hideMark/>
          </w:tcPr>
          <w:p w14:paraId="3FD57A85" w14:textId="77777777" w:rsidR="00477E80" w:rsidRPr="00477E80" w:rsidRDefault="00477E80" w:rsidP="00477E80">
            <w:pPr>
              <w:spacing w:line="240" w:lineRule="auto"/>
              <w:ind w:firstLine="0"/>
              <w:jc w:val="center"/>
              <w:rPr>
                <w:sz w:val="18"/>
                <w:szCs w:val="18"/>
              </w:rPr>
            </w:pPr>
            <w:r w:rsidRPr="00477E80">
              <w:rPr>
                <w:sz w:val="18"/>
                <w:szCs w:val="18"/>
              </w:rPr>
              <w:t>7</w:t>
            </w:r>
          </w:p>
        </w:tc>
      </w:tr>
      <w:tr w:rsidR="00477E80" w:rsidRPr="00477E80" w14:paraId="4472FC5E" w14:textId="77777777" w:rsidTr="00D26095">
        <w:trPr>
          <w:trHeight w:val="49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0E1DEA8" w14:textId="77777777" w:rsidR="00477E80" w:rsidRPr="00477E80" w:rsidRDefault="00477E80" w:rsidP="00477E80">
            <w:pPr>
              <w:spacing w:line="240" w:lineRule="auto"/>
              <w:ind w:firstLine="0"/>
              <w:jc w:val="left"/>
              <w:rPr>
                <w:b/>
                <w:bCs/>
                <w:sz w:val="18"/>
                <w:szCs w:val="18"/>
              </w:rPr>
            </w:pPr>
            <w:r w:rsidRPr="00477E80">
              <w:rPr>
                <w:b/>
                <w:bCs/>
                <w:sz w:val="18"/>
                <w:szCs w:val="18"/>
              </w:rPr>
              <w:t>Общегосударственные вопросы</w:t>
            </w:r>
          </w:p>
        </w:tc>
        <w:tc>
          <w:tcPr>
            <w:tcW w:w="425" w:type="dxa"/>
            <w:tcBorders>
              <w:top w:val="nil"/>
              <w:left w:val="nil"/>
              <w:bottom w:val="single" w:sz="4" w:space="0" w:color="auto"/>
              <w:right w:val="single" w:sz="4" w:space="0" w:color="auto"/>
            </w:tcBorders>
            <w:shd w:val="clear" w:color="000000" w:fill="FFFF00"/>
            <w:vAlign w:val="center"/>
            <w:hideMark/>
          </w:tcPr>
          <w:p w14:paraId="44279E7C"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3EF7D18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442D7FF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092AD0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3604A2E9" w14:textId="77777777" w:rsidR="00477E80" w:rsidRPr="00477E80" w:rsidRDefault="00477E80" w:rsidP="00477E80">
            <w:pPr>
              <w:spacing w:line="240" w:lineRule="auto"/>
              <w:ind w:firstLine="0"/>
              <w:jc w:val="right"/>
              <w:rPr>
                <w:b/>
                <w:bCs/>
                <w:sz w:val="18"/>
                <w:szCs w:val="18"/>
              </w:rPr>
            </w:pPr>
            <w:r w:rsidRPr="00477E80">
              <w:rPr>
                <w:b/>
                <w:bCs/>
                <w:sz w:val="18"/>
                <w:szCs w:val="18"/>
              </w:rPr>
              <w:t>214 830,8</w:t>
            </w:r>
          </w:p>
        </w:tc>
        <w:tc>
          <w:tcPr>
            <w:tcW w:w="940" w:type="dxa"/>
            <w:tcBorders>
              <w:top w:val="nil"/>
              <w:left w:val="nil"/>
              <w:bottom w:val="single" w:sz="4" w:space="0" w:color="auto"/>
              <w:right w:val="single" w:sz="4" w:space="0" w:color="auto"/>
            </w:tcBorders>
            <w:shd w:val="clear" w:color="000000" w:fill="FFFF00"/>
            <w:vAlign w:val="center"/>
            <w:hideMark/>
          </w:tcPr>
          <w:p w14:paraId="6AEA956A" w14:textId="77777777" w:rsidR="00477E80" w:rsidRPr="00477E80" w:rsidRDefault="00477E80" w:rsidP="00477E80">
            <w:pPr>
              <w:spacing w:line="240" w:lineRule="auto"/>
              <w:ind w:firstLine="0"/>
              <w:jc w:val="right"/>
              <w:rPr>
                <w:b/>
                <w:bCs/>
                <w:sz w:val="18"/>
                <w:szCs w:val="18"/>
              </w:rPr>
            </w:pPr>
            <w:r w:rsidRPr="00477E80">
              <w:rPr>
                <w:b/>
                <w:bCs/>
                <w:sz w:val="18"/>
                <w:szCs w:val="18"/>
              </w:rPr>
              <w:t>208 280,3</w:t>
            </w:r>
          </w:p>
        </w:tc>
      </w:tr>
      <w:tr w:rsidR="00477E80" w:rsidRPr="00477E80" w14:paraId="51475EB2" w14:textId="77777777" w:rsidTr="00D26095">
        <w:trPr>
          <w:trHeight w:val="69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0A487B8B" w14:textId="77777777" w:rsidR="00477E80" w:rsidRPr="00477E80" w:rsidRDefault="00477E80" w:rsidP="00477E80">
            <w:pPr>
              <w:spacing w:line="240" w:lineRule="auto"/>
              <w:ind w:firstLine="0"/>
              <w:jc w:val="left"/>
              <w:rPr>
                <w:b/>
                <w:bCs/>
                <w:sz w:val="18"/>
                <w:szCs w:val="18"/>
              </w:rPr>
            </w:pPr>
            <w:r w:rsidRPr="00477E80">
              <w:rPr>
                <w:b/>
                <w:bCs/>
                <w:sz w:val="18"/>
                <w:szCs w:val="18"/>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000000" w:fill="FFFF00"/>
            <w:vAlign w:val="center"/>
            <w:hideMark/>
          </w:tcPr>
          <w:p w14:paraId="19B82B5C"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4964342D"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000000" w:fill="FFFF00"/>
            <w:vAlign w:val="center"/>
            <w:hideMark/>
          </w:tcPr>
          <w:p w14:paraId="24326E5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3DBF470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6E14F8C9" w14:textId="77777777" w:rsidR="00477E80" w:rsidRPr="00477E80" w:rsidRDefault="00477E80" w:rsidP="00477E80">
            <w:pPr>
              <w:spacing w:line="240" w:lineRule="auto"/>
              <w:ind w:firstLine="0"/>
              <w:jc w:val="right"/>
              <w:rPr>
                <w:b/>
                <w:bCs/>
                <w:sz w:val="18"/>
                <w:szCs w:val="18"/>
              </w:rPr>
            </w:pPr>
            <w:r w:rsidRPr="00477E80">
              <w:rPr>
                <w:b/>
                <w:bCs/>
                <w:sz w:val="18"/>
                <w:szCs w:val="18"/>
              </w:rPr>
              <w:t>2 533,9</w:t>
            </w:r>
          </w:p>
        </w:tc>
        <w:tc>
          <w:tcPr>
            <w:tcW w:w="940" w:type="dxa"/>
            <w:tcBorders>
              <w:top w:val="nil"/>
              <w:left w:val="nil"/>
              <w:bottom w:val="single" w:sz="4" w:space="0" w:color="auto"/>
              <w:right w:val="single" w:sz="4" w:space="0" w:color="auto"/>
            </w:tcBorders>
            <w:shd w:val="clear" w:color="000000" w:fill="FFFF00"/>
            <w:vAlign w:val="center"/>
            <w:hideMark/>
          </w:tcPr>
          <w:p w14:paraId="35993307" w14:textId="77777777" w:rsidR="00477E80" w:rsidRPr="00477E80" w:rsidRDefault="00477E80" w:rsidP="00477E80">
            <w:pPr>
              <w:spacing w:line="240" w:lineRule="auto"/>
              <w:ind w:firstLine="0"/>
              <w:jc w:val="right"/>
              <w:rPr>
                <w:b/>
                <w:bCs/>
                <w:sz w:val="18"/>
                <w:szCs w:val="18"/>
              </w:rPr>
            </w:pPr>
            <w:r w:rsidRPr="00477E80">
              <w:rPr>
                <w:b/>
                <w:bCs/>
                <w:sz w:val="18"/>
                <w:szCs w:val="18"/>
              </w:rPr>
              <w:t>2 533,9</w:t>
            </w:r>
          </w:p>
        </w:tc>
      </w:tr>
      <w:tr w:rsidR="00477E80" w:rsidRPr="00477E80" w14:paraId="117F9EE3"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hideMark/>
          </w:tcPr>
          <w:p w14:paraId="3A08B39F" w14:textId="77777777" w:rsidR="00477E80" w:rsidRPr="00477E80" w:rsidRDefault="00477E80" w:rsidP="00477E80">
            <w:pPr>
              <w:spacing w:line="240" w:lineRule="auto"/>
              <w:ind w:firstLine="0"/>
              <w:jc w:val="left"/>
              <w:rPr>
                <w:sz w:val="18"/>
                <w:szCs w:val="18"/>
              </w:rPr>
            </w:pPr>
            <w:r w:rsidRPr="00477E80">
              <w:rPr>
                <w:sz w:val="18"/>
                <w:szCs w:val="18"/>
              </w:rPr>
              <w:t>Глава муниципального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14:paraId="7ADFB63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35F86C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2C22562" w14:textId="77777777" w:rsidR="00477E80" w:rsidRPr="00477E80" w:rsidRDefault="00477E80" w:rsidP="00477E80">
            <w:pPr>
              <w:spacing w:line="240" w:lineRule="auto"/>
              <w:ind w:firstLine="0"/>
              <w:jc w:val="center"/>
              <w:rPr>
                <w:sz w:val="18"/>
                <w:szCs w:val="18"/>
              </w:rPr>
            </w:pPr>
            <w:r w:rsidRPr="00477E80">
              <w:rPr>
                <w:sz w:val="18"/>
                <w:szCs w:val="18"/>
              </w:rPr>
              <w:t>00 0 00 20300</w:t>
            </w:r>
          </w:p>
        </w:tc>
        <w:tc>
          <w:tcPr>
            <w:tcW w:w="499" w:type="dxa"/>
            <w:tcBorders>
              <w:top w:val="nil"/>
              <w:left w:val="nil"/>
              <w:bottom w:val="single" w:sz="4" w:space="0" w:color="auto"/>
              <w:right w:val="single" w:sz="4" w:space="0" w:color="auto"/>
            </w:tcBorders>
            <w:shd w:val="clear" w:color="auto" w:fill="auto"/>
            <w:vAlign w:val="center"/>
            <w:hideMark/>
          </w:tcPr>
          <w:p w14:paraId="5D20F724"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4B61869" w14:textId="77777777" w:rsidR="00477E80" w:rsidRPr="00477E80" w:rsidRDefault="00477E80" w:rsidP="00477E80">
            <w:pPr>
              <w:spacing w:line="240" w:lineRule="auto"/>
              <w:ind w:firstLine="0"/>
              <w:jc w:val="right"/>
              <w:rPr>
                <w:sz w:val="18"/>
                <w:szCs w:val="18"/>
              </w:rPr>
            </w:pPr>
            <w:r w:rsidRPr="00477E80">
              <w:rPr>
                <w:sz w:val="18"/>
                <w:szCs w:val="18"/>
              </w:rPr>
              <w:t>2 533,9</w:t>
            </w:r>
          </w:p>
        </w:tc>
        <w:tc>
          <w:tcPr>
            <w:tcW w:w="940" w:type="dxa"/>
            <w:tcBorders>
              <w:top w:val="nil"/>
              <w:left w:val="nil"/>
              <w:bottom w:val="single" w:sz="4" w:space="0" w:color="auto"/>
              <w:right w:val="single" w:sz="4" w:space="0" w:color="auto"/>
            </w:tcBorders>
            <w:shd w:val="clear" w:color="auto" w:fill="auto"/>
            <w:vAlign w:val="center"/>
            <w:hideMark/>
          </w:tcPr>
          <w:p w14:paraId="68D36968" w14:textId="77777777" w:rsidR="00477E80" w:rsidRPr="00477E80" w:rsidRDefault="00477E80" w:rsidP="00477E80">
            <w:pPr>
              <w:spacing w:line="240" w:lineRule="auto"/>
              <w:ind w:firstLine="0"/>
              <w:jc w:val="right"/>
              <w:rPr>
                <w:sz w:val="18"/>
                <w:szCs w:val="18"/>
              </w:rPr>
            </w:pPr>
            <w:r w:rsidRPr="00477E80">
              <w:rPr>
                <w:sz w:val="18"/>
                <w:szCs w:val="18"/>
              </w:rPr>
              <w:t>2 533,9</w:t>
            </w:r>
          </w:p>
        </w:tc>
      </w:tr>
      <w:tr w:rsidR="00477E80" w:rsidRPr="00477E80" w14:paraId="0AAB5EBA"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7FF37B7"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45094BB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0AB467D"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15BBDF10" w14:textId="77777777" w:rsidR="00477E80" w:rsidRPr="00477E80" w:rsidRDefault="00477E80" w:rsidP="00477E80">
            <w:pPr>
              <w:spacing w:line="240" w:lineRule="auto"/>
              <w:ind w:firstLine="0"/>
              <w:jc w:val="center"/>
              <w:rPr>
                <w:sz w:val="18"/>
                <w:szCs w:val="18"/>
              </w:rPr>
            </w:pPr>
            <w:r w:rsidRPr="00477E80">
              <w:rPr>
                <w:sz w:val="18"/>
                <w:szCs w:val="18"/>
              </w:rPr>
              <w:t>00 0 00 20300</w:t>
            </w:r>
          </w:p>
        </w:tc>
        <w:tc>
          <w:tcPr>
            <w:tcW w:w="499" w:type="dxa"/>
            <w:tcBorders>
              <w:top w:val="nil"/>
              <w:left w:val="nil"/>
              <w:bottom w:val="single" w:sz="4" w:space="0" w:color="auto"/>
              <w:right w:val="single" w:sz="4" w:space="0" w:color="auto"/>
            </w:tcBorders>
            <w:shd w:val="clear" w:color="auto" w:fill="auto"/>
            <w:vAlign w:val="center"/>
            <w:hideMark/>
          </w:tcPr>
          <w:p w14:paraId="63691E62"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2BF90EF" w14:textId="77777777" w:rsidR="00477E80" w:rsidRPr="00477E80" w:rsidRDefault="00477E80" w:rsidP="00477E80">
            <w:pPr>
              <w:spacing w:line="240" w:lineRule="auto"/>
              <w:ind w:firstLine="0"/>
              <w:jc w:val="right"/>
              <w:rPr>
                <w:sz w:val="18"/>
                <w:szCs w:val="18"/>
              </w:rPr>
            </w:pPr>
            <w:r w:rsidRPr="00477E80">
              <w:rPr>
                <w:sz w:val="18"/>
                <w:szCs w:val="18"/>
              </w:rPr>
              <w:t>2 533,9</w:t>
            </w:r>
          </w:p>
        </w:tc>
        <w:tc>
          <w:tcPr>
            <w:tcW w:w="940" w:type="dxa"/>
            <w:tcBorders>
              <w:top w:val="nil"/>
              <w:left w:val="nil"/>
              <w:bottom w:val="single" w:sz="4" w:space="0" w:color="auto"/>
              <w:right w:val="single" w:sz="4" w:space="0" w:color="auto"/>
            </w:tcBorders>
            <w:shd w:val="clear" w:color="auto" w:fill="auto"/>
            <w:noWrap/>
            <w:vAlign w:val="center"/>
            <w:hideMark/>
          </w:tcPr>
          <w:p w14:paraId="1A27F9EB" w14:textId="77777777" w:rsidR="00477E80" w:rsidRPr="00477E80" w:rsidRDefault="00477E80" w:rsidP="00477E80">
            <w:pPr>
              <w:spacing w:line="240" w:lineRule="auto"/>
              <w:ind w:firstLine="0"/>
              <w:jc w:val="right"/>
              <w:rPr>
                <w:sz w:val="18"/>
                <w:szCs w:val="18"/>
              </w:rPr>
            </w:pPr>
            <w:r w:rsidRPr="00477E80">
              <w:rPr>
                <w:sz w:val="18"/>
                <w:szCs w:val="18"/>
              </w:rPr>
              <w:t>2 533,9</w:t>
            </w:r>
          </w:p>
        </w:tc>
      </w:tr>
      <w:tr w:rsidR="00477E80" w:rsidRPr="00477E80" w14:paraId="797D32D0"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B5DBB71"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05ECCEE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8C9EFF2"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606FF11" w14:textId="77777777" w:rsidR="00477E80" w:rsidRPr="00477E80" w:rsidRDefault="00477E80" w:rsidP="00477E80">
            <w:pPr>
              <w:spacing w:line="240" w:lineRule="auto"/>
              <w:ind w:firstLine="0"/>
              <w:jc w:val="center"/>
              <w:rPr>
                <w:sz w:val="18"/>
                <w:szCs w:val="18"/>
              </w:rPr>
            </w:pPr>
            <w:r w:rsidRPr="00477E80">
              <w:rPr>
                <w:sz w:val="18"/>
                <w:szCs w:val="18"/>
              </w:rPr>
              <w:t>00 0 00 20300</w:t>
            </w:r>
          </w:p>
        </w:tc>
        <w:tc>
          <w:tcPr>
            <w:tcW w:w="499" w:type="dxa"/>
            <w:tcBorders>
              <w:top w:val="nil"/>
              <w:left w:val="nil"/>
              <w:bottom w:val="single" w:sz="4" w:space="0" w:color="auto"/>
              <w:right w:val="single" w:sz="4" w:space="0" w:color="auto"/>
            </w:tcBorders>
            <w:shd w:val="clear" w:color="auto" w:fill="auto"/>
            <w:vAlign w:val="center"/>
            <w:hideMark/>
          </w:tcPr>
          <w:p w14:paraId="7573F515"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7C8E1286" w14:textId="77777777" w:rsidR="00477E80" w:rsidRPr="00477E80" w:rsidRDefault="00477E80" w:rsidP="00477E80">
            <w:pPr>
              <w:spacing w:line="240" w:lineRule="auto"/>
              <w:ind w:firstLine="0"/>
              <w:jc w:val="right"/>
              <w:rPr>
                <w:sz w:val="18"/>
                <w:szCs w:val="18"/>
              </w:rPr>
            </w:pPr>
            <w:r w:rsidRPr="00477E80">
              <w:rPr>
                <w:sz w:val="18"/>
                <w:szCs w:val="18"/>
              </w:rPr>
              <w:t>1 946,2</w:t>
            </w:r>
          </w:p>
        </w:tc>
        <w:tc>
          <w:tcPr>
            <w:tcW w:w="940" w:type="dxa"/>
            <w:tcBorders>
              <w:top w:val="nil"/>
              <w:left w:val="nil"/>
              <w:bottom w:val="single" w:sz="4" w:space="0" w:color="auto"/>
              <w:right w:val="single" w:sz="4" w:space="0" w:color="auto"/>
            </w:tcBorders>
            <w:shd w:val="clear" w:color="auto" w:fill="auto"/>
            <w:noWrap/>
            <w:vAlign w:val="center"/>
            <w:hideMark/>
          </w:tcPr>
          <w:p w14:paraId="71698E18" w14:textId="77777777" w:rsidR="00477E80" w:rsidRPr="00477E80" w:rsidRDefault="00477E80" w:rsidP="00477E80">
            <w:pPr>
              <w:spacing w:line="240" w:lineRule="auto"/>
              <w:ind w:firstLine="0"/>
              <w:jc w:val="right"/>
              <w:rPr>
                <w:sz w:val="18"/>
                <w:szCs w:val="18"/>
              </w:rPr>
            </w:pPr>
            <w:r w:rsidRPr="00477E80">
              <w:rPr>
                <w:sz w:val="18"/>
                <w:szCs w:val="18"/>
              </w:rPr>
              <w:t>1 946,2</w:t>
            </w:r>
          </w:p>
        </w:tc>
      </w:tr>
      <w:tr w:rsidR="00477E80" w:rsidRPr="00477E80" w14:paraId="126B8190" w14:textId="77777777" w:rsidTr="00D26095">
        <w:trPr>
          <w:trHeight w:val="8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3135EC1"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927026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8951A83"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B270AA6" w14:textId="77777777" w:rsidR="00477E80" w:rsidRPr="00477E80" w:rsidRDefault="00477E80" w:rsidP="00477E80">
            <w:pPr>
              <w:spacing w:line="240" w:lineRule="auto"/>
              <w:ind w:firstLine="0"/>
              <w:jc w:val="center"/>
              <w:rPr>
                <w:sz w:val="18"/>
                <w:szCs w:val="18"/>
              </w:rPr>
            </w:pPr>
            <w:r w:rsidRPr="00477E80">
              <w:rPr>
                <w:sz w:val="18"/>
                <w:szCs w:val="18"/>
              </w:rPr>
              <w:t>00 0 00 20300</w:t>
            </w:r>
          </w:p>
        </w:tc>
        <w:tc>
          <w:tcPr>
            <w:tcW w:w="499" w:type="dxa"/>
            <w:tcBorders>
              <w:top w:val="nil"/>
              <w:left w:val="nil"/>
              <w:bottom w:val="single" w:sz="4" w:space="0" w:color="auto"/>
              <w:right w:val="single" w:sz="4" w:space="0" w:color="auto"/>
            </w:tcBorders>
            <w:shd w:val="clear" w:color="auto" w:fill="auto"/>
            <w:vAlign w:val="center"/>
            <w:hideMark/>
          </w:tcPr>
          <w:p w14:paraId="53D07432"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7F067F99" w14:textId="77777777" w:rsidR="00477E80" w:rsidRPr="00477E80" w:rsidRDefault="00477E80" w:rsidP="00477E80">
            <w:pPr>
              <w:spacing w:line="240" w:lineRule="auto"/>
              <w:ind w:firstLine="0"/>
              <w:jc w:val="right"/>
              <w:rPr>
                <w:sz w:val="18"/>
                <w:szCs w:val="18"/>
              </w:rPr>
            </w:pPr>
            <w:r w:rsidRPr="00477E80">
              <w:rPr>
                <w:sz w:val="18"/>
                <w:szCs w:val="18"/>
              </w:rPr>
              <w:t>587,7</w:t>
            </w:r>
          </w:p>
        </w:tc>
        <w:tc>
          <w:tcPr>
            <w:tcW w:w="940" w:type="dxa"/>
            <w:tcBorders>
              <w:top w:val="nil"/>
              <w:left w:val="nil"/>
              <w:bottom w:val="single" w:sz="4" w:space="0" w:color="auto"/>
              <w:right w:val="single" w:sz="4" w:space="0" w:color="auto"/>
            </w:tcBorders>
            <w:shd w:val="clear" w:color="auto" w:fill="auto"/>
            <w:noWrap/>
            <w:vAlign w:val="center"/>
            <w:hideMark/>
          </w:tcPr>
          <w:p w14:paraId="3759FDD4" w14:textId="77777777" w:rsidR="00477E80" w:rsidRPr="00477E80" w:rsidRDefault="00477E80" w:rsidP="00477E80">
            <w:pPr>
              <w:spacing w:line="240" w:lineRule="auto"/>
              <w:ind w:firstLine="0"/>
              <w:jc w:val="right"/>
              <w:rPr>
                <w:sz w:val="18"/>
                <w:szCs w:val="18"/>
              </w:rPr>
            </w:pPr>
            <w:r w:rsidRPr="00477E80">
              <w:rPr>
                <w:sz w:val="18"/>
                <w:szCs w:val="18"/>
              </w:rPr>
              <w:t>587,7</w:t>
            </w:r>
          </w:p>
        </w:tc>
      </w:tr>
      <w:tr w:rsidR="00477E80" w:rsidRPr="00477E80" w14:paraId="7FF39622"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hideMark/>
          </w:tcPr>
          <w:p w14:paraId="41563918" w14:textId="77777777" w:rsidR="00477E80" w:rsidRPr="00477E80" w:rsidRDefault="00477E80" w:rsidP="00477E80">
            <w:pPr>
              <w:spacing w:line="240" w:lineRule="auto"/>
              <w:ind w:firstLine="0"/>
              <w:jc w:val="left"/>
              <w:rPr>
                <w:b/>
                <w:bCs/>
                <w:sz w:val="18"/>
                <w:szCs w:val="18"/>
              </w:rPr>
            </w:pPr>
            <w:r w:rsidRPr="00477E80">
              <w:rPr>
                <w:b/>
                <w:bCs/>
                <w:sz w:val="18"/>
                <w:szCs w:val="18"/>
              </w:rPr>
              <w:t>Глава муниципального образования - рейтинг</w:t>
            </w:r>
          </w:p>
        </w:tc>
        <w:tc>
          <w:tcPr>
            <w:tcW w:w="425" w:type="dxa"/>
            <w:tcBorders>
              <w:top w:val="nil"/>
              <w:left w:val="nil"/>
              <w:bottom w:val="single" w:sz="4" w:space="0" w:color="auto"/>
              <w:right w:val="single" w:sz="4" w:space="0" w:color="auto"/>
            </w:tcBorders>
            <w:shd w:val="clear" w:color="auto" w:fill="auto"/>
            <w:vAlign w:val="center"/>
            <w:hideMark/>
          </w:tcPr>
          <w:p w14:paraId="23D92802"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CE0A9D8"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1E0AA7F" w14:textId="77777777" w:rsidR="00477E80" w:rsidRPr="00477E80" w:rsidRDefault="00477E80" w:rsidP="00477E80">
            <w:pPr>
              <w:spacing w:line="240" w:lineRule="auto"/>
              <w:ind w:firstLine="0"/>
              <w:jc w:val="center"/>
              <w:rPr>
                <w:b/>
                <w:bCs/>
                <w:sz w:val="18"/>
                <w:szCs w:val="18"/>
              </w:rPr>
            </w:pPr>
            <w:r w:rsidRPr="00477E80">
              <w:rPr>
                <w:b/>
                <w:bCs/>
                <w:sz w:val="18"/>
                <w:szCs w:val="18"/>
              </w:rPr>
              <w:t>00 0 00 29300</w:t>
            </w:r>
          </w:p>
        </w:tc>
        <w:tc>
          <w:tcPr>
            <w:tcW w:w="499" w:type="dxa"/>
            <w:tcBorders>
              <w:top w:val="nil"/>
              <w:left w:val="nil"/>
              <w:bottom w:val="single" w:sz="4" w:space="0" w:color="auto"/>
              <w:right w:val="single" w:sz="4" w:space="0" w:color="auto"/>
            </w:tcBorders>
            <w:shd w:val="clear" w:color="auto" w:fill="auto"/>
            <w:vAlign w:val="center"/>
            <w:hideMark/>
          </w:tcPr>
          <w:p w14:paraId="12F99A9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CAD2FA9"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6B0A29D4"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3846CCC6"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D39AC0"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56E4901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978A21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3F0119F" w14:textId="77777777" w:rsidR="00477E80" w:rsidRPr="00477E80" w:rsidRDefault="00477E80" w:rsidP="00477E80">
            <w:pPr>
              <w:spacing w:line="240" w:lineRule="auto"/>
              <w:ind w:firstLine="0"/>
              <w:jc w:val="center"/>
              <w:rPr>
                <w:sz w:val="18"/>
                <w:szCs w:val="18"/>
              </w:rPr>
            </w:pPr>
            <w:r w:rsidRPr="00477E80">
              <w:rPr>
                <w:sz w:val="18"/>
                <w:szCs w:val="18"/>
              </w:rPr>
              <w:t>00 0 00 29300</w:t>
            </w:r>
          </w:p>
        </w:tc>
        <w:tc>
          <w:tcPr>
            <w:tcW w:w="499" w:type="dxa"/>
            <w:tcBorders>
              <w:top w:val="nil"/>
              <w:left w:val="nil"/>
              <w:bottom w:val="single" w:sz="4" w:space="0" w:color="auto"/>
              <w:right w:val="single" w:sz="4" w:space="0" w:color="auto"/>
            </w:tcBorders>
            <w:shd w:val="clear" w:color="auto" w:fill="auto"/>
            <w:vAlign w:val="center"/>
            <w:hideMark/>
          </w:tcPr>
          <w:p w14:paraId="6BE0C77E"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29521899"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D8667BE"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E671D8D" w14:textId="77777777" w:rsidTr="00D26095">
        <w:trPr>
          <w:trHeight w:val="4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2A9F39"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12B18A2"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D5CF14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11A0A5A2" w14:textId="77777777" w:rsidR="00477E80" w:rsidRPr="00477E80" w:rsidRDefault="00477E80" w:rsidP="00477E80">
            <w:pPr>
              <w:spacing w:line="240" w:lineRule="auto"/>
              <w:ind w:firstLine="0"/>
              <w:jc w:val="center"/>
              <w:rPr>
                <w:sz w:val="18"/>
                <w:szCs w:val="18"/>
              </w:rPr>
            </w:pPr>
            <w:r w:rsidRPr="00477E80">
              <w:rPr>
                <w:sz w:val="18"/>
                <w:szCs w:val="18"/>
              </w:rPr>
              <w:t>00 0 00 29300</w:t>
            </w:r>
          </w:p>
        </w:tc>
        <w:tc>
          <w:tcPr>
            <w:tcW w:w="499" w:type="dxa"/>
            <w:tcBorders>
              <w:top w:val="nil"/>
              <w:left w:val="nil"/>
              <w:bottom w:val="single" w:sz="4" w:space="0" w:color="auto"/>
              <w:right w:val="single" w:sz="4" w:space="0" w:color="auto"/>
            </w:tcBorders>
            <w:shd w:val="clear" w:color="auto" w:fill="auto"/>
            <w:vAlign w:val="center"/>
            <w:hideMark/>
          </w:tcPr>
          <w:p w14:paraId="5AFEE8DA"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0037EB76"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7C50AF6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59BE752E" w14:textId="77777777" w:rsidTr="00D26095">
        <w:trPr>
          <w:trHeight w:val="8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4E58590"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4441A8E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5F95340"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8FB93F7" w14:textId="77777777" w:rsidR="00477E80" w:rsidRPr="00477E80" w:rsidRDefault="00477E80" w:rsidP="00477E80">
            <w:pPr>
              <w:spacing w:line="240" w:lineRule="auto"/>
              <w:ind w:firstLine="0"/>
              <w:jc w:val="center"/>
              <w:rPr>
                <w:sz w:val="18"/>
                <w:szCs w:val="18"/>
              </w:rPr>
            </w:pPr>
            <w:r w:rsidRPr="00477E80">
              <w:rPr>
                <w:sz w:val="18"/>
                <w:szCs w:val="18"/>
              </w:rPr>
              <w:t>00 0 00 29300</w:t>
            </w:r>
          </w:p>
        </w:tc>
        <w:tc>
          <w:tcPr>
            <w:tcW w:w="499" w:type="dxa"/>
            <w:tcBorders>
              <w:top w:val="nil"/>
              <w:left w:val="nil"/>
              <w:bottom w:val="single" w:sz="4" w:space="0" w:color="auto"/>
              <w:right w:val="single" w:sz="4" w:space="0" w:color="auto"/>
            </w:tcBorders>
            <w:shd w:val="clear" w:color="auto" w:fill="auto"/>
            <w:vAlign w:val="center"/>
            <w:hideMark/>
          </w:tcPr>
          <w:p w14:paraId="16686325"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3DB031F2"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2B78F0E6"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60CA91B5" w14:textId="77777777" w:rsidTr="00D26095">
        <w:trPr>
          <w:trHeight w:val="82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7AA24671" w14:textId="77777777" w:rsidR="00477E80" w:rsidRPr="00477E80" w:rsidRDefault="00477E80" w:rsidP="00477E80">
            <w:pPr>
              <w:spacing w:line="240" w:lineRule="auto"/>
              <w:ind w:firstLine="0"/>
              <w:jc w:val="left"/>
              <w:rPr>
                <w:b/>
                <w:bCs/>
                <w:sz w:val="18"/>
                <w:szCs w:val="18"/>
              </w:rPr>
            </w:pPr>
            <w:r w:rsidRPr="00477E80">
              <w:rPr>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000000" w:fill="FFFF00"/>
            <w:vAlign w:val="center"/>
            <w:hideMark/>
          </w:tcPr>
          <w:p w14:paraId="3E7549FF"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34A499AC"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29A833C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34D6258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166B0257" w14:textId="77777777" w:rsidR="00477E80" w:rsidRPr="00477E80" w:rsidRDefault="00477E80" w:rsidP="00477E80">
            <w:pPr>
              <w:spacing w:line="240" w:lineRule="auto"/>
              <w:ind w:firstLine="0"/>
              <w:jc w:val="right"/>
              <w:rPr>
                <w:b/>
                <w:bCs/>
                <w:sz w:val="18"/>
                <w:szCs w:val="18"/>
              </w:rPr>
            </w:pPr>
            <w:r w:rsidRPr="00477E80">
              <w:rPr>
                <w:b/>
                <w:bCs/>
                <w:sz w:val="18"/>
                <w:szCs w:val="18"/>
              </w:rPr>
              <w:t>988,3</w:t>
            </w:r>
          </w:p>
        </w:tc>
        <w:tc>
          <w:tcPr>
            <w:tcW w:w="940" w:type="dxa"/>
            <w:tcBorders>
              <w:top w:val="nil"/>
              <w:left w:val="nil"/>
              <w:bottom w:val="single" w:sz="4" w:space="0" w:color="auto"/>
              <w:right w:val="single" w:sz="4" w:space="0" w:color="auto"/>
            </w:tcBorders>
            <w:shd w:val="clear" w:color="000000" w:fill="FFFF00"/>
            <w:vAlign w:val="center"/>
            <w:hideMark/>
          </w:tcPr>
          <w:p w14:paraId="224589F7" w14:textId="77777777" w:rsidR="00477E80" w:rsidRPr="00477E80" w:rsidRDefault="00477E80" w:rsidP="00477E80">
            <w:pPr>
              <w:spacing w:line="240" w:lineRule="auto"/>
              <w:ind w:firstLine="0"/>
              <w:jc w:val="right"/>
              <w:rPr>
                <w:b/>
                <w:bCs/>
                <w:sz w:val="18"/>
                <w:szCs w:val="18"/>
              </w:rPr>
            </w:pPr>
            <w:r w:rsidRPr="00477E80">
              <w:rPr>
                <w:b/>
                <w:bCs/>
                <w:sz w:val="18"/>
                <w:szCs w:val="18"/>
              </w:rPr>
              <w:t>988,3</w:t>
            </w:r>
          </w:p>
        </w:tc>
      </w:tr>
      <w:tr w:rsidR="00477E80" w:rsidRPr="00477E80" w14:paraId="165ADA24" w14:textId="77777777" w:rsidTr="00D26095">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644C9CF" w14:textId="77777777" w:rsidR="00477E80" w:rsidRPr="00477E80" w:rsidRDefault="00477E80" w:rsidP="00477E80">
            <w:pPr>
              <w:spacing w:line="240" w:lineRule="auto"/>
              <w:ind w:firstLine="0"/>
              <w:jc w:val="left"/>
              <w:rPr>
                <w:sz w:val="18"/>
                <w:szCs w:val="18"/>
              </w:rPr>
            </w:pPr>
            <w:r w:rsidRPr="00477E80">
              <w:rPr>
                <w:sz w:val="18"/>
                <w:szCs w:val="18"/>
              </w:rPr>
              <w:lastRenderedPageBreak/>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14:paraId="27FEEA1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967FAD3"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250E7BDF"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37B2E05F"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456657D" w14:textId="77777777" w:rsidR="00477E80" w:rsidRPr="00477E80" w:rsidRDefault="00477E80" w:rsidP="00477E80">
            <w:pPr>
              <w:spacing w:line="240" w:lineRule="auto"/>
              <w:ind w:firstLine="0"/>
              <w:jc w:val="right"/>
              <w:rPr>
                <w:sz w:val="18"/>
                <w:szCs w:val="18"/>
              </w:rPr>
            </w:pPr>
            <w:r w:rsidRPr="00477E80">
              <w:rPr>
                <w:sz w:val="18"/>
                <w:szCs w:val="18"/>
              </w:rPr>
              <w:t>988,3</w:t>
            </w:r>
          </w:p>
        </w:tc>
        <w:tc>
          <w:tcPr>
            <w:tcW w:w="940" w:type="dxa"/>
            <w:tcBorders>
              <w:top w:val="nil"/>
              <w:left w:val="nil"/>
              <w:bottom w:val="single" w:sz="4" w:space="0" w:color="auto"/>
              <w:right w:val="single" w:sz="4" w:space="0" w:color="auto"/>
            </w:tcBorders>
            <w:shd w:val="clear" w:color="auto" w:fill="auto"/>
            <w:vAlign w:val="center"/>
            <w:hideMark/>
          </w:tcPr>
          <w:p w14:paraId="61806977" w14:textId="77777777" w:rsidR="00477E80" w:rsidRPr="00477E80" w:rsidRDefault="00477E80" w:rsidP="00477E80">
            <w:pPr>
              <w:spacing w:line="240" w:lineRule="auto"/>
              <w:ind w:firstLine="0"/>
              <w:jc w:val="right"/>
              <w:rPr>
                <w:sz w:val="18"/>
                <w:szCs w:val="18"/>
              </w:rPr>
            </w:pPr>
            <w:r w:rsidRPr="00477E80">
              <w:rPr>
                <w:sz w:val="18"/>
                <w:szCs w:val="18"/>
              </w:rPr>
              <w:t>988,3</w:t>
            </w:r>
          </w:p>
        </w:tc>
      </w:tr>
      <w:tr w:rsidR="00477E80" w:rsidRPr="00477E80" w14:paraId="3DC0095F"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6F5DBD"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696BDA2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99CD060"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3FF2D448"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61C6AD17"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1DEB2A84" w14:textId="77777777" w:rsidR="00477E80" w:rsidRPr="00477E80" w:rsidRDefault="00477E80" w:rsidP="00477E80">
            <w:pPr>
              <w:spacing w:line="240" w:lineRule="auto"/>
              <w:ind w:firstLine="0"/>
              <w:jc w:val="right"/>
              <w:rPr>
                <w:sz w:val="18"/>
                <w:szCs w:val="18"/>
              </w:rPr>
            </w:pPr>
            <w:r w:rsidRPr="00477E80">
              <w:rPr>
                <w:sz w:val="18"/>
                <w:szCs w:val="18"/>
              </w:rPr>
              <w:t>973,3</w:t>
            </w:r>
          </w:p>
        </w:tc>
        <w:tc>
          <w:tcPr>
            <w:tcW w:w="940" w:type="dxa"/>
            <w:tcBorders>
              <w:top w:val="nil"/>
              <w:left w:val="nil"/>
              <w:bottom w:val="single" w:sz="4" w:space="0" w:color="auto"/>
              <w:right w:val="single" w:sz="4" w:space="0" w:color="auto"/>
            </w:tcBorders>
            <w:shd w:val="clear" w:color="auto" w:fill="auto"/>
            <w:noWrap/>
            <w:vAlign w:val="center"/>
            <w:hideMark/>
          </w:tcPr>
          <w:p w14:paraId="61CAD7A7" w14:textId="77777777" w:rsidR="00477E80" w:rsidRPr="00477E80" w:rsidRDefault="00477E80" w:rsidP="00477E80">
            <w:pPr>
              <w:spacing w:line="240" w:lineRule="auto"/>
              <w:ind w:firstLine="0"/>
              <w:jc w:val="right"/>
              <w:rPr>
                <w:sz w:val="18"/>
                <w:szCs w:val="18"/>
              </w:rPr>
            </w:pPr>
            <w:r w:rsidRPr="00477E80">
              <w:rPr>
                <w:sz w:val="18"/>
                <w:szCs w:val="18"/>
              </w:rPr>
              <w:t>973,3</w:t>
            </w:r>
          </w:p>
        </w:tc>
      </w:tr>
      <w:tr w:rsidR="00477E80" w:rsidRPr="00477E80" w14:paraId="0FF28927"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B3443FA"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6F2085B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DB6AAA7"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73BD952B"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4B107DEB"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52BB7E68" w14:textId="77777777" w:rsidR="00477E80" w:rsidRPr="00477E80" w:rsidRDefault="00477E80" w:rsidP="00477E80">
            <w:pPr>
              <w:spacing w:line="240" w:lineRule="auto"/>
              <w:ind w:firstLine="0"/>
              <w:jc w:val="right"/>
              <w:rPr>
                <w:sz w:val="18"/>
                <w:szCs w:val="18"/>
              </w:rPr>
            </w:pPr>
            <w:r w:rsidRPr="00477E80">
              <w:rPr>
                <w:sz w:val="18"/>
                <w:szCs w:val="18"/>
              </w:rPr>
              <w:t>736,0</w:t>
            </w:r>
          </w:p>
        </w:tc>
        <w:tc>
          <w:tcPr>
            <w:tcW w:w="940" w:type="dxa"/>
            <w:tcBorders>
              <w:top w:val="nil"/>
              <w:left w:val="nil"/>
              <w:bottom w:val="single" w:sz="4" w:space="0" w:color="auto"/>
              <w:right w:val="single" w:sz="4" w:space="0" w:color="auto"/>
            </w:tcBorders>
            <w:shd w:val="clear" w:color="auto" w:fill="auto"/>
            <w:noWrap/>
            <w:vAlign w:val="center"/>
            <w:hideMark/>
          </w:tcPr>
          <w:p w14:paraId="7DED340B" w14:textId="77777777" w:rsidR="00477E80" w:rsidRPr="00477E80" w:rsidRDefault="00477E80" w:rsidP="00477E80">
            <w:pPr>
              <w:spacing w:line="240" w:lineRule="auto"/>
              <w:ind w:firstLine="0"/>
              <w:jc w:val="right"/>
              <w:rPr>
                <w:sz w:val="18"/>
                <w:szCs w:val="18"/>
              </w:rPr>
            </w:pPr>
            <w:r w:rsidRPr="00477E80">
              <w:rPr>
                <w:sz w:val="18"/>
                <w:szCs w:val="18"/>
              </w:rPr>
              <w:t>736,0</w:t>
            </w:r>
          </w:p>
        </w:tc>
      </w:tr>
      <w:tr w:rsidR="00477E80" w:rsidRPr="00477E80" w14:paraId="4F85A99F" w14:textId="77777777" w:rsidTr="00D26095">
        <w:trPr>
          <w:trHeight w:val="4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6845A15"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7E80CB5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E04CDA6"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09523073"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311968C5"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auto" w:fill="auto"/>
            <w:noWrap/>
            <w:vAlign w:val="center"/>
            <w:hideMark/>
          </w:tcPr>
          <w:p w14:paraId="36D521DD" w14:textId="77777777" w:rsidR="00477E80" w:rsidRPr="00477E80" w:rsidRDefault="00477E80" w:rsidP="00477E80">
            <w:pPr>
              <w:spacing w:line="240" w:lineRule="auto"/>
              <w:ind w:firstLine="0"/>
              <w:jc w:val="right"/>
              <w:rPr>
                <w:sz w:val="18"/>
                <w:szCs w:val="18"/>
              </w:rPr>
            </w:pPr>
            <w:r w:rsidRPr="00477E80">
              <w:rPr>
                <w:sz w:val="18"/>
                <w:szCs w:val="18"/>
              </w:rPr>
              <w:t>15,0</w:t>
            </w:r>
          </w:p>
        </w:tc>
        <w:tc>
          <w:tcPr>
            <w:tcW w:w="940" w:type="dxa"/>
            <w:tcBorders>
              <w:top w:val="nil"/>
              <w:left w:val="nil"/>
              <w:bottom w:val="single" w:sz="4" w:space="0" w:color="auto"/>
              <w:right w:val="single" w:sz="4" w:space="0" w:color="auto"/>
            </w:tcBorders>
            <w:shd w:val="clear" w:color="auto" w:fill="auto"/>
            <w:noWrap/>
            <w:vAlign w:val="center"/>
            <w:hideMark/>
          </w:tcPr>
          <w:p w14:paraId="2980DC06" w14:textId="77777777" w:rsidR="00477E80" w:rsidRPr="00477E80" w:rsidRDefault="00477E80" w:rsidP="00477E80">
            <w:pPr>
              <w:spacing w:line="240" w:lineRule="auto"/>
              <w:ind w:firstLine="0"/>
              <w:jc w:val="right"/>
              <w:rPr>
                <w:sz w:val="18"/>
                <w:szCs w:val="18"/>
              </w:rPr>
            </w:pPr>
            <w:r w:rsidRPr="00477E80">
              <w:rPr>
                <w:sz w:val="18"/>
                <w:szCs w:val="18"/>
              </w:rPr>
              <w:t>15,0</w:t>
            </w:r>
          </w:p>
        </w:tc>
      </w:tr>
      <w:tr w:rsidR="00477E80" w:rsidRPr="00477E80" w14:paraId="08F32C23" w14:textId="77777777" w:rsidTr="00D26095">
        <w:trPr>
          <w:trHeight w:val="701"/>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5C911A0"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1DB6114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CC27935"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7BB0D5F8"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4A0D84B4"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03A8BFBE" w14:textId="77777777" w:rsidR="00477E80" w:rsidRPr="00477E80" w:rsidRDefault="00477E80" w:rsidP="00477E80">
            <w:pPr>
              <w:spacing w:line="240" w:lineRule="auto"/>
              <w:ind w:firstLine="0"/>
              <w:jc w:val="right"/>
              <w:rPr>
                <w:sz w:val="18"/>
                <w:szCs w:val="18"/>
              </w:rPr>
            </w:pPr>
            <w:r w:rsidRPr="00477E80">
              <w:rPr>
                <w:sz w:val="18"/>
                <w:szCs w:val="18"/>
              </w:rPr>
              <w:t>222,3</w:t>
            </w:r>
          </w:p>
        </w:tc>
        <w:tc>
          <w:tcPr>
            <w:tcW w:w="940" w:type="dxa"/>
            <w:tcBorders>
              <w:top w:val="nil"/>
              <w:left w:val="nil"/>
              <w:bottom w:val="single" w:sz="4" w:space="0" w:color="auto"/>
              <w:right w:val="single" w:sz="4" w:space="0" w:color="auto"/>
            </w:tcBorders>
            <w:shd w:val="clear" w:color="auto" w:fill="auto"/>
            <w:noWrap/>
            <w:vAlign w:val="center"/>
            <w:hideMark/>
          </w:tcPr>
          <w:p w14:paraId="7BD08109" w14:textId="77777777" w:rsidR="00477E80" w:rsidRPr="00477E80" w:rsidRDefault="00477E80" w:rsidP="00477E80">
            <w:pPr>
              <w:spacing w:line="240" w:lineRule="auto"/>
              <w:ind w:firstLine="0"/>
              <w:jc w:val="right"/>
              <w:rPr>
                <w:sz w:val="18"/>
                <w:szCs w:val="18"/>
              </w:rPr>
            </w:pPr>
            <w:r w:rsidRPr="00477E80">
              <w:rPr>
                <w:sz w:val="18"/>
                <w:szCs w:val="18"/>
              </w:rPr>
              <w:t>222,3</w:t>
            </w:r>
          </w:p>
        </w:tc>
      </w:tr>
      <w:tr w:rsidR="00477E80" w:rsidRPr="00477E80" w14:paraId="0BA3CE2E"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F0E38C"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B5671D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E5A01DF"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1E06ADD7"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0147E52E"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3E2FC18B" w14:textId="77777777" w:rsidR="00477E80" w:rsidRPr="00477E80" w:rsidRDefault="00477E80" w:rsidP="00477E80">
            <w:pPr>
              <w:spacing w:line="240" w:lineRule="auto"/>
              <w:ind w:firstLine="0"/>
              <w:jc w:val="right"/>
              <w:rPr>
                <w:sz w:val="18"/>
                <w:szCs w:val="18"/>
              </w:rPr>
            </w:pPr>
            <w:r w:rsidRPr="00477E80">
              <w:rPr>
                <w:sz w:val="18"/>
                <w:szCs w:val="18"/>
              </w:rPr>
              <w:t>15,0</w:t>
            </w:r>
          </w:p>
        </w:tc>
        <w:tc>
          <w:tcPr>
            <w:tcW w:w="940" w:type="dxa"/>
            <w:tcBorders>
              <w:top w:val="nil"/>
              <w:left w:val="nil"/>
              <w:bottom w:val="single" w:sz="4" w:space="0" w:color="auto"/>
              <w:right w:val="single" w:sz="4" w:space="0" w:color="auto"/>
            </w:tcBorders>
            <w:shd w:val="clear" w:color="auto" w:fill="auto"/>
            <w:noWrap/>
            <w:vAlign w:val="center"/>
            <w:hideMark/>
          </w:tcPr>
          <w:p w14:paraId="4920D54D" w14:textId="77777777" w:rsidR="00477E80" w:rsidRPr="00477E80" w:rsidRDefault="00477E80" w:rsidP="00477E80">
            <w:pPr>
              <w:spacing w:line="240" w:lineRule="auto"/>
              <w:ind w:firstLine="0"/>
              <w:jc w:val="right"/>
              <w:rPr>
                <w:sz w:val="18"/>
                <w:szCs w:val="18"/>
              </w:rPr>
            </w:pPr>
            <w:r w:rsidRPr="00477E80">
              <w:rPr>
                <w:sz w:val="18"/>
                <w:szCs w:val="18"/>
              </w:rPr>
              <w:t>15,0</w:t>
            </w:r>
          </w:p>
        </w:tc>
      </w:tr>
      <w:tr w:rsidR="00477E80" w:rsidRPr="00477E80" w14:paraId="6FC5400A"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6298112"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Центральный аппарат - рейтинг</w:t>
            </w:r>
          </w:p>
        </w:tc>
        <w:tc>
          <w:tcPr>
            <w:tcW w:w="425" w:type="dxa"/>
            <w:tcBorders>
              <w:top w:val="nil"/>
              <w:left w:val="nil"/>
              <w:bottom w:val="single" w:sz="4" w:space="0" w:color="auto"/>
              <w:right w:val="single" w:sz="4" w:space="0" w:color="auto"/>
            </w:tcBorders>
            <w:shd w:val="clear" w:color="auto" w:fill="auto"/>
            <w:vAlign w:val="center"/>
            <w:hideMark/>
          </w:tcPr>
          <w:p w14:paraId="2149588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5D5BD03"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43C0D5A3" w14:textId="77777777" w:rsidR="00477E80" w:rsidRPr="00477E80" w:rsidRDefault="00477E80" w:rsidP="00477E80">
            <w:pPr>
              <w:spacing w:line="240" w:lineRule="auto"/>
              <w:ind w:firstLine="0"/>
              <w:jc w:val="center"/>
              <w:rPr>
                <w:b/>
                <w:bCs/>
                <w:sz w:val="18"/>
                <w:szCs w:val="18"/>
              </w:rPr>
            </w:pPr>
            <w:r w:rsidRPr="00477E80">
              <w:rPr>
                <w:b/>
                <w:bCs/>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7D094D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77EC13DD"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36C2F1DB"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13891EF0"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D36A58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347953C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D90FA5A"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2DE1137B"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2EB525C9"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6774A29"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965054C"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418AAE79"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E748700"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76BCC1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D824874"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3A2274C4"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6E648F6"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5B89E353"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3E2DED0"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630CCC3" w14:textId="77777777" w:rsidTr="00D26095">
        <w:trPr>
          <w:trHeight w:val="7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0543ACB"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3A60214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4E8E4EE"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45A33B4D"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2226E5B2"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4946A6A5"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3673DEA2"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424AC75D" w14:textId="77777777" w:rsidTr="00D26095">
        <w:trPr>
          <w:trHeight w:val="986"/>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92C1B7F" w14:textId="77777777" w:rsidR="00477E80" w:rsidRPr="00477E80" w:rsidRDefault="00477E80" w:rsidP="00477E80">
            <w:pPr>
              <w:spacing w:line="240" w:lineRule="auto"/>
              <w:ind w:firstLine="0"/>
              <w:jc w:val="left"/>
              <w:rPr>
                <w:b/>
                <w:bCs/>
                <w:sz w:val="18"/>
                <w:szCs w:val="18"/>
              </w:rPr>
            </w:pPr>
            <w:r w:rsidRPr="00477E80">
              <w:rPr>
                <w:b/>
                <w:bCs/>
                <w:sz w:val="18"/>
                <w:szCs w:val="18"/>
              </w:rPr>
              <w:t xml:space="preserve">Функционирование Правительства Российской Федерации, высших исполнительный органов государственной власти субъектов Российской Федерации, местных администраций </w:t>
            </w:r>
          </w:p>
        </w:tc>
        <w:tc>
          <w:tcPr>
            <w:tcW w:w="425" w:type="dxa"/>
            <w:tcBorders>
              <w:top w:val="nil"/>
              <w:left w:val="nil"/>
              <w:bottom w:val="single" w:sz="4" w:space="0" w:color="auto"/>
              <w:right w:val="single" w:sz="4" w:space="0" w:color="auto"/>
            </w:tcBorders>
            <w:shd w:val="clear" w:color="000000" w:fill="FFFF00"/>
            <w:vAlign w:val="center"/>
            <w:hideMark/>
          </w:tcPr>
          <w:p w14:paraId="5C27BBFD"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7B63C57A"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000000" w:fill="FFFF00"/>
            <w:vAlign w:val="center"/>
            <w:hideMark/>
          </w:tcPr>
          <w:p w14:paraId="3D9BE11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0170E4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2F8C0C0B" w14:textId="77777777" w:rsidR="00477E80" w:rsidRPr="00477E80" w:rsidRDefault="00477E80" w:rsidP="00477E80">
            <w:pPr>
              <w:spacing w:line="240" w:lineRule="auto"/>
              <w:ind w:firstLine="0"/>
              <w:jc w:val="right"/>
              <w:rPr>
                <w:b/>
                <w:bCs/>
                <w:sz w:val="18"/>
                <w:szCs w:val="18"/>
              </w:rPr>
            </w:pPr>
            <w:r w:rsidRPr="00477E80">
              <w:rPr>
                <w:b/>
                <w:bCs/>
                <w:sz w:val="18"/>
                <w:szCs w:val="18"/>
              </w:rPr>
              <w:t>46 410,2</w:t>
            </w:r>
          </w:p>
        </w:tc>
        <w:tc>
          <w:tcPr>
            <w:tcW w:w="940" w:type="dxa"/>
            <w:tcBorders>
              <w:top w:val="nil"/>
              <w:left w:val="nil"/>
              <w:bottom w:val="single" w:sz="4" w:space="0" w:color="auto"/>
              <w:right w:val="single" w:sz="4" w:space="0" w:color="auto"/>
            </w:tcBorders>
            <w:shd w:val="clear" w:color="000000" w:fill="FFFF00"/>
            <w:vAlign w:val="center"/>
            <w:hideMark/>
          </w:tcPr>
          <w:p w14:paraId="2AB6CFB3" w14:textId="77777777" w:rsidR="00477E80" w:rsidRPr="00477E80" w:rsidRDefault="00477E80" w:rsidP="00477E80">
            <w:pPr>
              <w:spacing w:line="240" w:lineRule="auto"/>
              <w:ind w:firstLine="0"/>
              <w:jc w:val="right"/>
              <w:rPr>
                <w:b/>
                <w:bCs/>
                <w:sz w:val="18"/>
                <w:szCs w:val="18"/>
              </w:rPr>
            </w:pPr>
            <w:r w:rsidRPr="00477E80">
              <w:rPr>
                <w:b/>
                <w:bCs/>
                <w:sz w:val="18"/>
                <w:szCs w:val="18"/>
              </w:rPr>
              <w:t>46 360,3</w:t>
            </w:r>
          </w:p>
        </w:tc>
      </w:tr>
      <w:tr w:rsidR="00477E80" w:rsidRPr="00477E80" w14:paraId="63895739"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CF239C" w14:textId="77777777" w:rsidR="00477E80" w:rsidRPr="00477E80" w:rsidRDefault="00477E80" w:rsidP="00477E80">
            <w:pPr>
              <w:spacing w:line="240" w:lineRule="auto"/>
              <w:ind w:firstLine="0"/>
              <w:jc w:val="left"/>
              <w:rPr>
                <w:sz w:val="18"/>
                <w:szCs w:val="18"/>
              </w:rPr>
            </w:pPr>
            <w:r w:rsidRPr="00477E80">
              <w:rPr>
                <w:sz w:val="18"/>
                <w:szCs w:val="18"/>
              </w:rPr>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14:paraId="2A95F5E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60898A1"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2D44B48"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4558C71F"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79DBD26A" w14:textId="77777777" w:rsidR="00477E80" w:rsidRPr="00477E80" w:rsidRDefault="00477E80" w:rsidP="00477E80">
            <w:pPr>
              <w:spacing w:line="240" w:lineRule="auto"/>
              <w:ind w:firstLine="0"/>
              <w:jc w:val="right"/>
              <w:rPr>
                <w:sz w:val="18"/>
                <w:szCs w:val="18"/>
              </w:rPr>
            </w:pPr>
            <w:r w:rsidRPr="00477E80">
              <w:rPr>
                <w:sz w:val="18"/>
                <w:szCs w:val="18"/>
              </w:rPr>
              <w:t>44 491,8</w:t>
            </w:r>
          </w:p>
        </w:tc>
        <w:tc>
          <w:tcPr>
            <w:tcW w:w="940" w:type="dxa"/>
            <w:tcBorders>
              <w:top w:val="nil"/>
              <w:left w:val="nil"/>
              <w:bottom w:val="single" w:sz="4" w:space="0" w:color="auto"/>
              <w:right w:val="single" w:sz="4" w:space="0" w:color="auto"/>
            </w:tcBorders>
            <w:shd w:val="clear" w:color="auto" w:fill="auto"/>
            <w:vAlign w:val="center"/>
            <w:hideMark/>
          </w:tcPr>
          <w:p w14:paraId="01242AC4" w14:textId="77777777" w:rsidR="00477E80" w:rsidRPr="00477E80" w:rsidRDefault="00477E80" w:rsidP="00477E80">
            <w:pPr>
              <w:spacing w:line="240" w:lineRule="auto"/>
              <w:ind w:firstLine="0"/>
              <w:jc w:val="right"/>
              <w:rPr>
                <w:sz w:val="18"/>
                <w:szCs w:val="18"/>
              </w:rPr>
            </w:pPr>
            <w:r w:rsidRPr="00477E80">
              <w:rPr>
                <w:sz w:val="18"/>
                <w:szCs w:val="18"/>
              </w:rPr>
              <w:t>44 491,8</w:t>
            </w:r>
          </w:p>
        </w:tc>
      </w:tr>
      <w:tr w:rsidR="00477E80" w:rsidRPr="00477E80" w14:paraId="3BAFD31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6E4247D"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19589B3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748461A"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AB65692"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3023F415"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6E57A9AF" w14:textId="77777777" w:rsidR="00477E80" w:rsidRPr="00477E80" w:rsidRDefault="00477E80" w:rsidP="00477E80">
            <w:pPr>
              <w:spacing w:line="240" w:lineRule="auto"/>
              <w:ind w:firstLine="0"/>
              <w:jc w:val="right"/>
              <w:rPr>
                <w:sz w:val="18"/>
                <w:szCs w:val="18"/>
              </w:rPr>
            </w:pPr>
            <w:r w:rsidRPr="00477E80">
              <w:rPr>
                <w:sz w:val="18"/>
                <w:szCs w:val="18"/>
              </w:rPr>
              <w:t>44 271,8</w:t>
            </w:r>
          </w:p>
        </w:tc>
        <w:tc>
          <w:tcPr>
            <w:tcW w:w="940" w:type="dxa"/>
            <w:tcBorders>
              <w:top w:val="nil"/>
              <w:left w:val="nil"/>
              <w:bottom w:val="single" w:sz="4" w:space="0" w:color="auto"/>
              <w:right w:val="single" w:sz="4" w:space="0" w:color="auto"/>
            </w:tcBorders>
            <w:shd w:val="clear" w:color="auto" w:fill="auto"/>
            <w:noWrap/>
            <w:vAlign w:val="center"/>
            <w:hideMark/>
          </w:tcPr>
          <w:p w14:paraId="34159988" w14:textId="77777777" w:rsidR="00477E80" w:rsidRPr="00477E80" w:rsidRDefault="00477E80" w:rsidP="00477E80">
            <w:pPr>
              <w:spacing w:line="240" w:lineRule="auto"/>
              <w:ind w:firstLine="0"/>
              <w:jc w:val="right"/>
              <w:rPr>
                <w:sz w:val="18"/>
                <w:szCs w:val="18"/>
              </w:rPr>
            </w:pPr>
            <w:r w:rsidRPr="00477E80">
              <w:rPr>
                <w:sz w:val="18"/>
                <w:szCs w:val="18"/>
              </w:rPr>
              <w:t>44 271,8</w:t>
            </w:r>
          </w:p>
        </w:tc>
      </w:tr>
      <w:tr w:rsidR="00477E80" w:rsidRPr="00477E80" w14:paraId="0490FF4F"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3420DA4"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812492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08E6C88"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2E6A34E"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0513B198"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5F90C7EB" w14:textId="77777777" w:rsidR="00477E80" w:rsidRPr="00477E80" w:rsidRDefault="00477E80" w:rsidP="00477E80">
            <w:pPr>
              <w:spacing w:line="240" w:lineRule="auto"/>
              <w:ind w:firstLine="0"/>
              <w:jc w:val="right"/>
              <w:rPr>
                <w:sz w:val="18"/>
                <w:szCs w:val="18"/>
              </w:rPr>
            </w:pPr>
            <w:r w:rsidRPr="00477E80">
              <w:rPr>
                <w:sz w:val="18"/>
                <w:szCs w:val="18"/>
              </w:rPr>
              <w:t>33 756,9</w:t>
            </w:r>
          </w:p>
        </w:tc>
        <w:tc>
          <w:tcPr>
            <w:tcW w:w="940" w:type="dxa"/>
            <w:tcBorders>
              <w:top w:val="nil"/>
              <w:left w:val="nil"/>
              <w:bottom w:val="single" w:sz="4" w:space="0" w:color="auto"/>
              <w:right w:val="single" w:sz="4" w:space="0" w:color="auto"/>
            </w:tcBorders>
            <w:shd w:val="clear" w:color="auto" w:fill="auto"/>
            <w:noWrap/>
            <w:vAlign w:val="center"/>
            <w:hideMark/>
          </w:tcPr>
          <w:p w14:paraId="505268F2" w14:textId="77777777" w:rsidR="00477E80" w:rsidRPr="00477E80" w:rsidRDefault="00477E80" w:rsidP="00477E80">
            <w:pPr>
              <w:spacing w:line="240" w:lineRule="auto"/>
              <w:ind w:firstLine="0"/>
              <w:jc w:val="right"/>
              <w:rPr>
                <w:sz w:val="18"/>
                <w:szCs w:val="18"/>
              </w:rPr>
            </w:pPr>
            <w:r w:rsidRPr="00477E80">
              <w:rPr>
                <w:sz w:val="18"/>
                <w:szCs w:val="18"/>
              </w:rPr>
              <w:t>33 756,9</w:t>
            </w:r>
          </w:p>
        </w:tc>
      </w:tr>
      <w:tr w:rsidR="00477E80" w:rsidRPr="00477E80" w14:paraId="4BCA5B6F" w14:textId="77777777" w:rsidTr="00D26095">
        <w:trPr>
          <w:trHeight w:val="57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9F22AF"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79027B1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F3A558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BEF692B"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1AA263BA"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000000" w:fill="FFFFFF"/>
            <w:noWrap/>
            <w:vAlign w:val="center"/>
            <w:hideMark/>
          </w:tcPr>
          <w:p w14:paraId="62D88686" w14:textId="77777777" w:rsidR="00477E80" w:rsidRPr="00477E80" w:rsidRDefault="00477E80" w:rsidP="00477E80">
            <w:pPr>
              <w:spacing w:line="240" w:lineRule="auto"/>
              <w:ind w:firstLine="0"/>
              <w:jc w:val="right"/>
              <w:rPr>
                <w:sz w:val="18"/>
                <w:szCs w:val="18"/>
              </w:rPr>
            </w:pPr>
            <w:r w:rsidRPr="00477E80">
              <w:rPr>
                <w:sz w:val="18"/>
                <w:szCs w:val="18"/>
              </w:rPr>
              <w:t>320,4</w:t>
            </w:r>
          </w:p>
        </w:tc>
        <w:tc>
          <w:tcPr>
            <w:tcW w:w="940" w:type="dxa"/>
            <w:tcBorders>
              <w:top w:val="nil"/>
              <w:left w:val="nil"/>
              <w:bottom w:val="single" w:sz="4" w:space="0" w:color="auto"/>
              <w:right w:val="single" w:sz="4" w:space="0" w:color="auto"/>
            </w:tcBorders>
            <w:shd w:val="clear" w:color="000000" w:fill="FFFFFF"/>
            <w:noWrap/>
            <w:vAlign w:val="center"/>
            <w:hideMark/>
          </w:tcPr>
          <w:p w14:paraId="27ADA61D" w14:textId="77777777" w:rsidR="00477E80" w:rsidRPr="00477E80" w:rsidRDefault="00477E80" w:rsidP="00477E80">
            <w:pPr>
              <w:spacing w:line="240" w:lineRule="auto"/>
              <w:ind w:firstLine="0"/>
              <w:jc w:val="right"/>
              <w:rPr>
                <w:sz w:val="18"/>
                <w:szCs w:val="18"/>
              </w:rPr>
            </w:pPr>
            <w:r w:rsidRPr="00477E80">
              <w:rPr>
                <w:sz w:val="18"/>
                <w:szCs w:val="18"/>
              </w:rPr>
              <w:t>320,4</w:t>
            </w:r>
          </w:p>
        </w:tc>
      </w:tr>
      <w:tr w:rsidR="00477E80" w:rsidRPr="00477E80" w14:paraId="4011E0A3" w14:textId="77777777" w:rsidTr="00D26095">
        <w:trPr>
          <w:trHeight w:val="8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D22944E"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2A04C2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A964982"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728EFC28"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726C7527"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45D7454A" w14:textId="77777777" w:rsidR="00477E80" w:rsidRPr="00477E80" w:rsidRDefault="00477E80" w:rsidP="00477E80">
            <w:pPr>
              <w:spacing w:line="240" w:lineRule="auto"/>
              <w:ind w:firstLine="0"/>
              <w:jc w:val="right"/>
              <w:rPr>
                <w:sz w:val="18"/>
                <w:szCs w:val="18"/>
              </w:rPr>
            </w:pPr>
            <w:r w:rsidRPr="00477E80">
              <w:rPr>
                <w:sz w:val="18"/>
                <w:szCs w:val="18"/>
              </w:rPr>
              <w:t>10 194,5</w:t>
            </w:r>
          </w:p>
        </w:tc>
        <w:tc>
          <w:tcPr>
            <w:tcW w:w="940" w:type="dxa"/>
            <w:tcBorders>
              <w:top w:val="nil"/>
              <w:left w:val="nil"/>
              <w:bottom w:val="single" w:sz="4" w:space="0" w:color="auto"/>
              <w:right w:val="single" w:sz="4" w:space="0" w:color="auto"/>
            </w:tcBorders>
            <w:shd w:val="clear" w:color="auto" w:fill="auto"/>
            <w:noWrap/>
            <w:vAlign w:val="center"/>
            <w:hideMark/>
          </w:tcPr>
          <w:p w14:paraId="6E8A05EA" w14:textId="77777777" w:rsidR="00477E80" w:rsidRPr="00477E80" w:rsidRDefault="00477E80" w:rsidP="00477E80">
            <w:pPr>
              <w:spacing w:line="240" w:lineRule="auto"/>
              <w:ind w:firstLine="0"/>
              <w:jc w:val="right"/>
              <w:rPr>
                <w:sz w:val="18"/>
                <w:szCs w:val="18"/>
              </w:rPr>
            </w:pPr>
            <w:r w:rsidRPr="00477E80">
              <w:rPr>
                <w:sz w:val="18"/>
                <w:szCs w:val="18"/>
              </w:rPr>
              <w:t>10 194,5</w:t>
            </w:r>
          </w:p>
        </w:tc>
      </w:tr>
      <w:tr w:rsidR="00477E80" w:rsidRPr="00477E80" w14:paraId="156E188E"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8E3A629"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206A1750"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10D162E"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0E18AC72"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639C3AB3"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auto" w:fill="auto"/>
            <w:noWrap/>
            <w:vAlign w:val="center"/>
            <w:hideMark/>
          </w:tcPr>
          <w:p w14:paraId="7B84C216" w14:textId="77777777" w:rsidR="00477E80" w:rsidRPr="00477E80" w:rsidRDefault="00477E80" w:rsidP="00477E80">
            <w:pPr>
              <w:spacing w:line="240" w:lineRule="auto"/>
              <w:ind w:firstLine="0"/>
              <w:jc w:val="right"/>
              <w:rPr>
                <w:sz w:val="18"/>
                <w:szCs w:val="18"/>
              </w:rPr>
            </w:pPr>
            <w:r w:rsidRPr="00477E80">
              <w:rPr>
                <w:sz w:val="18"/>
                <w:szCs w:val="18"/>
              </w:rPr>
              <w:t>220,0</w:t>
            </w:r>
          </w:p>
        </w:tc>
        <w:tc>
          <w:tcPr>
            <w:tcW w:w="940" w:type="dxa"/>
            <w:tcBorders>
              <w:top w:val="nil"/>
              <w:left w:val="nil"/>
              <w:bottom w:val="single" w:sz="4" w:space="0" w:color="auto"/>
              <w:right w:val="single" w:sz="4" w:space="0" w:color="auto"/>
            </w:tcBorders>
            <w:shd w:val="clear" w:color="auto" w:fill="auto"/>
            <w:noWrap/>
            <w:vAlign w:val="center"/>
            <w:hideMark/>
          </w:tcPr>
          <w:p w14:paraId="2F16B6C3" w14:textId="77777777" w:rsidR="00477E80" w:rsidRPr="00477E80" w:rsidRDefault="00477E80" w:rsidP="00477E80">
            <w:pPr>
              <w:spacing w:line="240" w:lineRule="auto"/>
              <w:ind w:firstLine="0"/>
              <w:jc w:val="right"/>
              <w:rPr>
                <w:sz w:val="18"/>
                <w:szCs w:val="18"/>
              </w:rPr>
            </w:pPr>
            <w:r w:rsidRPr="00477E80">
              <w:rPr>
                <w:sz w:val="18"/>
                <w:szCs w:val="18"/>
              </w:rPr>
              <w:t>220,0</w:t>
            </w:r>
          </w:p>
        </w:tc>
      </w:tr>
      <w:tr w:rsidR="00477E80" w:rsidRPr="00477E80" w14:paraId="3E5B773B"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BB0BE87"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Центральный аппарат - рейтинг</w:t>
            </w:r>
          </w:p>
        </w:tc>
        <w:tc>
          <w:tcPr>
            <w:tcW w:w="425" w:type="dxa"/>
            <w:tcBorders>
              <w:top w:val="nil"/>
              <w:left w:val="nil"/>
              <w:bottom w:val="single" w:sz="4" w:space="0" w:color="auto"/>
              <w:right w:val="single" w:sz="4" w:space="0" w:color="auto"/>
            </w:tcBorders>
            <w:shd w:val="clear" w:color="auto" w:fill="auto"/>
            <w:vAlign w:val="center"/>
            <w:hideMark/>
          </w:tcPr>
          <w:p w14:paraId="068A0AB4"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8C93DB4"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5B5129EF" w14:textId="77777777" w:rsidR="00477E80" w:rsidRPr="00477E80" w:rsidRDefault="00477E80" w:rsidP="00477E80">
            <w:pPr>
              <w:spacing w:line="240" w:lineRule="auto"/>
              <w:ind w:firstLine="0"/>
              <w:jc w:val="center"/>
              <w:rPr>
                <w:b/>
                <w:bCs/>
                <w:sz w:val="18"/>
                <w:szCs w:val="18"/>
              </w:rPr>
            </w:pPr>
            <w:r w:rsidRPr="00477E80">
              <w:rPr>
                <w:b/>
                <w:bCs/>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3C2A64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D72575F"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568EC654"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283AE889"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5F9EFCB"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7071250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FA62EB2"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655A427F"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2B5E830"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2799626A"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2614257"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0EA5562F"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6F79CF1"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144CCD3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168FCE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13BB5941"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155BC797"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7D04AF70"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37CB55B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1213CBA" w14:textId="77777777" w:rsidTr="00D26095">
        <w:trPr>
          <w:trHeight w:val="9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7E7FBB9"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19B0E052"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19A63DC"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0AF5BFFF"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10D361A5"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1855BFC6"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2CAAD7B0"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6782425D"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323717A" w14:textId="77777777" w:rsidR="00477E80" w:rsidRPr="00477E80" w:rsidRDefault="00477E80" w:rsidP="00477E80">
            <w:pPr>
              <w:spacing w:line="240" w:lineRule="auto"/>
              <w:ind w:firstLine="0"/>
              <w:jc w:val="left"/>
              <w:rPr>
                <w:b/>
                <w:bCs/>
                <w:sz w:val="18"/>
                <w:szCs w:val="18"/>
              </w:rPr>
            </w:pPr>
            <w:r w:rsidRPr="00477E80">
              <w:rPr>
                <w:b/>
                <w:bCs/>
                <w:sz w:val="18"/>
                <w:szCs w:val="18"/>
              </w:rPr>
              <w:t>Осуществление государственных полномочий в сфере труда</w:t>
            </w:r>
          </w:p>
        </w:tc>
        <w:tc>
          <w:tcPr>
            <w:tcW w:w="425" w:type="dxa"/>
            <w:tcBorders>
              <w:top w:val="nil"/>
              <w:left w:val="nil"/>
              <w:bottom w:val="single" w:sz="4" w:space="0" w:color="auto"/>
              <w:right w:val="single" w:sz="4" w:space="0" w:color="auto"/>
            </w:tcBorders>
            <w:shd w:val="clear" w:color="auto" w:fill="auto"/>
            <w:vAlign w:val="center"/>
            <w:hideMark/>
          </w:tcPr>
          <w:p w14:paraId="61C5413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763CA66"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7A5888B6" w14:textId="77777777" w:rsidR="00477E80" w:rsidRPr="00477E80" w:rsidRDefault="00477E80" w:rsidP="00477E80">
            <w:pPr>
              <w:spacing w:line="240" w:lineRule="auto"/>
              <w:ind w:firstLine="0"/>
              <w:jc w:val="center"/>
              <w:rPr>
                <w:b/>
                <w:bCs/>
                <w:sz w:val="18"/>
                <w:szCs w:val="18"/>
              </w:rPr>
            </w:pPr>
            <w:r w:rsidRPr="00477E80">
              <w:rPr>
                <w:b/>
                <w:bCs/>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3181B04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7540E2C" w14:textId="77777777" w:rsidR="00477E80" w:rsidRPr="00477E80" w:rsidRDefault="00477E80" w:rsidP="00477E80">
            <w:pPr>
              <w:spacing w:line="240" w:lineRule="auto"/>
              <w:ind w:firstLine="0"/>
              <w:jc w:val="right"/>
              <w:rPr>
                <w:b/>
                <w:bCs/>
                <w:sz w:val="18"/>
                <w:szCs w:val="18"/>
              </w:rPr>
            </w:pPr>
            <w:r w:rsidRPr="00477E80">
              <w:rPr>
                <w:b/>
                <w:bCs/>
                <w:sz w:val="18"/>
                <w:szCs w:val="18"/>
              </w:rPr>
              <w:t>464,1</w:t>
            </w:r>
          </w:p>
        </w:tc>
        <w:tc>
          <w:tcPr>
            <w:tcW w:w="940" w:type="dxa"/>
            <w:tcBorders>
              <w:top w:val="nil"/>
              <w:left w:val="nil"/>
              <w:bottom w:val="single" w:sz="4" w:space="0" w:color="auto"/>
              <w:right w:val="single" w:sz="4" w:space="0" w:color="auto"/>
            </w:tcBorders>
            <w:shd w:val="clear" w:color="auto" w:fill="auto"/>
            <w:vAlign w:val="center"/>
            <w:hideMark/>
          </w:tcPr>
          <w:p w14:paraId="4EB09649" w14:textId="77777777" w:rsidR="00477E80" w:rsidRPr="00477E80" w:rsidRDefault="00477E80" w:rsidP="00477E80">
            <w:pPr>
              <w:spacing w:line="240" w:lineRule="auto"/>
              <w:ind w:firstLine="0"/>
              <w:jc w:val="right"/>
              <w:rPr>
                <w:b/>
                <w:bCs/>
                <w:sz w:val="18"/>
                <w:szCs w:val="18"/>
              </w:rPr>
            </w:pPr>
            <w:r w:rsidRPr="00477E80">
              <w:rPr>
                <w:b/>
                <w:bCs/>
                <w:sz w:val="18"/>
                <w:szCs w:val="18"/>
              </w:rPr>
              <w:t>465,2</w:t>
            </w:r>
          </w:p>
        </w:tc>
      </w:tr>
      <w:tr w:rsidR="00477E80" w:rsidRPr="00477E80" w14:paraId="22FC1676"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B38CD71"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1D2E31D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03B752E"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540B1849" w14:textId="77777777" w:rsidR="00477E80" w:rsidRPr="00477E80" w:rsidRDefault="00477E80" w:rsidP="00477E80">
            <w:pPr>
              <w:spacing w:line="240" w:lineRule="auto"/>
              <w:ind w:firstLine="0"/>
              <w:jc w:val="center"/>
              <w:rPr>
                <w:sz w:val="18"/>
                <w:szCs w:val="18"/>
              </w:rPr>
            </w:pPr>
            <w:r w:rsidRPr="00477E80">
              <w:rPr>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48AF99A9"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14:paraId="13A6CCE0" w14:textId="77777777" w:rsidR="00477E80" w:rsidRPr="00477E80" w:rsidRDefault="00477E80" w:rsidP="00477E80">
            <w:pPr>
              <w:spacing w:line="240" w:lineRule="auto"/>
              <w:ind w:firstLine="0"/>
              <w:jc w:val="right"/>
              <w:rPr>
                <w:sz w:val="18"/>
                <w:szCs w:val="18"/>
              </w:rPr>
            </w:pPr>
            <w:r w:rsidRPr="00477E80">
              <w:rPr>
                <w:sz w:val="18"/>
                <w:szCs w:val="18"/>
              </w:rPr>
              <w:t>432,0</w:t>
            </w:r>
          </w:p>
        </w:tc>
        <w:tc>
          <w:tcPr>
            <w:tcW w:w="940" w:type="dxa"/>
            <w:tcBorders>
              <w:top w:val="nil"/>
              <w:left w:val="nil"/>
              <w:bottom w:val="single" w:sz="4" w:space="0" w:color="auto"/>
              <w:right w:val="single" w:sz="4" w:space="0" w:color="auto"/>
            </w:tcBorders>
            <w:shd w:val="clear" w:color="auto" w:fill="auto"/>
            <w:vAlign w:val="center"/>
            <w:hideMark/>
          </w:tcPr>
          <w:p w14:paraId="010E771C" w14:textId="77777777" w:rsidR="00477E80" w:rsidRPr="00477E80" w:rsidRDefault="00477E80" w:rsidP="00477E80">
            <w:pPr>
              <w:spacing w:line="240" w:lineRule="auto"/>
              <w:ind w:firstLine="0"/>
              <w:jc w:val="right"/>
              <w:rPr>
                <w:sz w:val="18"/>
                <w:szCs w:val="18"/>
              </w:rPr>
            </w:pPr>
            <w:r w:rsidRPr="00477E80">
              <w:rPr>
                <w:sz w:val="18"/>
                <w:szCs w:val="18"/>
              </w:rPr>
              <w:t>432,0</w:t>
            </w:r>
          </w:p>
        </w:tc>
      </w:tr>
      <w:tr w:rsidR="00477E80" w:rsidRPr="00477E80" w14:paraId="20F3F1AF"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BF66391"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656879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09C2F7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32D54431" w14:textId="77777777" w:rsidR="00477E80" w:rsidRPr="00477E80" w:rsidRDefault="00477E80" w:rsidP="00477E80">
            <w:pPr>
              <w:spacing w:line="240" w:lineRule="auto"/>
              <w:ind w:firstLine="0"/>
              <w:jc w:val="center"/>
              <w:rPr>
                <w:sz w:val="18"/>
                <w:szCs w:val="18"/>
              </w:rPr>
            </w:pPr>
            <w:r w:rsidRPr="00477E80">
              <w:rPr>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3AA5D78E"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14:paraId="074B2E91" w14:textId="77777777" w:rsidR="00477E80" w:rsidRPr="00477E80" w:rsidRDefault="00477E80" w:rsidP="00477E80">
            <w:pPr>
              <w:spacing w:line="240" w:lineRule="auto"/>
              <w:ind w:firstLine="0"/>
              <w:jc w:val="right"/>
              <w:rPr>
                <w:sz w:val="18"/>
                <w:szCs w:val="18"/>
              </w:rPr>
            </w:pPr>
            <w:r w:rsidRPr="00477E80">
              <w:rPr>
                <w:sz w:val="18"/>
                <w:szCs w:val="18"/>
              </w:rPr>
              <w:t>327,2</w:t>
            </w:r>
          </w:p>
        </w:tc>
        <w:tc>
          <w:tcPr>
            <w:tcW w:w="940" w:type="dxa"/>
            <w:tcBorders>
              <w:top w:val="nil"/>
              <w:left w:val="nil"/>
              <w:bottom w:val="single" w:sz="4" w:space="0" w:color="auto"/>
              <w:right w:val="single" w:sz="4" w:space="0" w:color="auto"/>
            </w:tcBorders>
            <w:shd w:val="clear" w:color="auto" w:fill="auto"/>
            <w:vAlign w:val="center"/>
            <w:hideMark/>
          </w:tcPr>
          <w:p w14:paraId="6A462B31" w14:textId="77777777" w:rsidR="00477E80" w:rsidRPr="00477E80" w:rsidRDefault="00477E80" w:rsidP="00477E80">
            <w:pPr>
              <w:spacing w:line="240" w:lineRule="auto"/>
              <w:ind w:firstLine="0"/>
              <w:jc w:val="right"/>
              <w:rPr>
                <w:sz w:val="18"/>
                <w:szCs w:val="18"/>
              </w:rPr>
            </w:pPr>
            <w:r w:rsidRPr="00477E80">
              <w:rPr>
                <w:sz w:val="18"/>
                <w:szCs w:val="18"/>
              </w:rPr>
              <w:t>327,2</w:t>
            </w:r>
          </w:p>
        </w:tc>
      </w:tr>
      <w:tr w:rsidR="00477E80" w:rsidRPr="00477E80" w14:paraId="3C773868" w14:textId="77777777" w:rsidTr="00D26095">
        <w:trPr>
          <w:trHeight w:val="57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8B9C38"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0BF4DB6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B92983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51E6A251" w14:textId="77777777" w:rsidR="00477E80" w:rsidRPr="00477E80" w:rsidRDefault="00477E80" w:rsidP="00477E80">
            <w:pPr>
              <w:spacing w:line="240" w:lineRule="auto"/>
              <w:ind w:firstLine="0"/>
              <w:jc w:val="center"/>
              <w:rPr>
                <w:sz w:val="18"/>
                <w:szCs w:val="18"/>
              </w:rPr>
            </w:pPr>
            <w:r w:rsidRPr="00477E80">
              <w:rPr>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17EDCE93"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14:paraId="191AAC61" w14:textId="77777777" w:rsidR="00477E80" w:rsidRPr="00477E80" w:rsidRDefault="00477E80" w:rsidP="00477E80">
            <w:pPr>
              <w:spacing w:line="240" w:lineRule="auto"/>
              <w:ind w:firstLine="0"/>
              <w:jc w:val="right"/>
              <w:rPr>
                <w:sz w:val="18"/>
                <w:szCs w:val="18"/>
              </w:rPr>
            </w:pPr>
            <w:r w:rsidRPr="00477E80">
              <w:rPr>
                <w:sz w:val="18"/>
                <w:szCs w:val="18"/>
              </w:rPr>
              <w:t>6,0</w:t>
            </w:r>
          </w:p>
        </w:tc>
        <w:tc>
          <w:tcPr>
            <w:tcW w:w="940" w:type="dxa"/>
            <w:tcBorders>
              <w:top w:val="nil"/>
              <w:left w:val="nil"/>
              <w:bottom w:val="single" w:sz="4" w:space="0" w:color="auto"/>
              <w:right w:val="single" w:sz="4" w:space="0" w:color="auto"/>
            </w:tcBorders>
            <w:shd w:val="clear" w:color="auto" w:fill="auto"/>
            <w:vAlign w:val="center"/>
            <w:hideMark/>
          </w:tcPr>
          <w:p w14:paraId="2F53C9F3" w14:textId="77777777" w:rsidR="00477E80" w:rsidRPr="00477E80" w:rsidRDefault="00477E80" w:rsidP="00477E80">
            <w:pPr>
              <w:spacing w:line="240" w:lineRule="auto"/>
              <w:ind w:firstLine="0"/>
              <w:jc w:val="right"/>
              <w:rPr>
                <w:sz w:val="18"/>
                <w:szCs w:val="18"/>
              </w:rPr>
            </w:pPr>
            <w:r w:rsidRPr="00477E80">
              <w:rPr>
                <w:sz w:val="18"/>
                <w:szCs w:val="18"/>
              </w:rPr>
              <w:t>6,0</w:t>
            </w:r>
          </w:p>
        </w:tc>
      </w:tr>
      <w:tr w:rsidR="00477E80" w:rsidRPr="00477E80" w14:paraId="3454B72E" w14:textId="77777777" w:rsidTr="00D26095">
        <w:trPr>
          <w:trHeight w:val="7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4BBD269"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483DDC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1E13BF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38C676FB" w14:textId="77777777" w:rsidR="00477E80" w:rsidRPr="00477E80" w:rsidRDefault="00477E80" w:rsidP="00477E80">
            <w:pPr>
              <w:spacing w:line="240" w:lineRule="auto"/>
              <w:ind w:firstLine="0"/>
              <w:jc w:val="center"/>
              <w:rPr>
                <w:sz w:val="18"/>
                <w:szCs w:val="18"/>
              </w:rPr>
            </w:pPr>
            <w:r w:rsidRPr="00477E80">
              <w:rPr>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30CF4584"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14:paraId="1AAAAAA1" w14:textId="77777777" w:rsidR="00477E80" w:rsidRPr="00477E80" w:rsidRDefault="00477E80" w:rsidP="00477E80">
            <w:pPr>
              <w:spacing w:line="240" w:lineRule="auto"/>
              <w:ind w:firstLine="0"/>
              <w:jc w:val="right"/>
              <w:rPr>
                <w:sz w:val="18"/>
                <w:szCs w:val="18"/>
              </w:rPr>
            </w:pPr>
            <w:r w:rsidRPr="00477E80">
              <w:rPr>
                <w:sz w:val="18"/>
                <w:szCs w:val="18"/>
              </w:rPr>
              <w:t>98,8</w:t>
            </w:r>
          </w:p>
        </w:tc>
        <w:tc>
          <w:tcPr>
            <w:tcW w:w="940" w:type="dxa"/>
            <w:tcBorders>
              <w:top w:val="nil"/>
              <w:left w:val="nil"/>
              <w:bottom w:val="single" w:sz="4" w:space="0" w:color="auto"/>
              <w:right w:val="single" w:sz="4" w:space="0" w:color="auto"/>
            </w:tcBorders>
            <w:shd w:val="clear" w:color="auto" w:fill="auto"/>
            <w:vAlign w:val="center"/>
            <w:hideMark/>
          </w:tcPr>
          <w:p w14:paraId="20609584" w14:textId="77777777" w:rsidR="00477E80" w:rsidRPr="00477E80" w:rsidRDefault="00477E80" w:rsidP="00477E80">
            <w:pPr>
              <w:spacing w:line="240" w:lineRule="auto"/>
              <w:ind w:firstLine="0"/>
              <w:jc w:val="right"/>
              <w:rPr>
                <w:sz w:val="18"/>
                <w:szCs w:val="18"/>
              </w:rPr>
            </w:pPr>
            <w:r w:rsidRPr="00477E80">
              <w:rPr>
                <w:sz w:val="18"/>
                <w:szCs w:val="18"/>
              </w:rPr>
              <w:t>98,8</w:t>
            </w:r>
          </w:p>
        </w:tc>
      </w:tr>
      <w:tr w:rsidR="00477E80" w:rsidRPr="00477E80" w14:paraId="69086B6D"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1042B77"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0804403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620122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37649D3C" w14:textId="77777777" w:rsidR="00477E80" w:rsidRPr="00477E80" w:rsidRDefault="00477E80" w:rsidP="00477E80">
            <w:pPr>
              <w:spacing w:line="240" w:lineRule="auto"/>
              <w:ind w:firstLine="0"/>
              <w:jc w:val="center"/>
              <w:rPr>
                <w:sz w:val="18"/>
                <w:szCs w:val="18"/>
              </w:rPr>
            </w:pPr>
            <w:r w:rsidRPr="00477E80">
              <w:rPr>
                <w:sz w:val="18"/>
                <w:szCs w:val="18"/>
              </w:rPr>
              <w:t>00 0 00 79206</w:t>
            </w:r>
          </w:p>
        </w:tc>
        <w:tc>
          <w:tcPr>
            <w:tcW w:w="499" w:type="dxa"/>
            <w:tcBorders>
              <w:top w:val="nil"/>
              <w:left w:val="nil"/>
              <w:bottom w:val="single" w:sz="4" w:space="0" w:color="auto"/>
              <w:right w:val="single" w:sz="4" w:space="0" w:color="auto"/>
            </w:tcBorders>
            <w:shd w:val="clear" w:color="auto" w:fill="auto"/>
            <w:vAlign w:val="center"/>
            <w:hideMark/>
          </w:tcPr>
          <w:p w14:paraId="29F0DC71"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1845A622" w14:textId="77777777" w:rsidR="00477E80" w:rsidRPr="00477E80" w:rsidRDefault="00477E80" w:rsidP="00477E80">
            <w:pPr>
              <w:spacing w:line="240" w:lineRule="auto"/>
              <w:ind w:firstLine="0"/>
              <w:jc w:val="right"/>
              <w:rPr>
                <w:sz w:val="18"/>
                <w:szCs w:val="18"/>
              </w:rPr>
            </w:pPr>
            <w:r w:rsidRPr="00477E80">
              <w:rPr>
                <w:sz w:val="18"/>
                <w:szCs w:val="18"/>
              </w:rPr>
              <w:t>32,1</w:t>
            </w:r>
          </w:p>
        </w:tc>
        <w:tc>
          <w:tcPr>
            <w:tcW w:w="940" w:type="dxa"/>
            <w:tcBorders>
              <w:top w:val="nil"/>
              <w:left w:val="nil"/>
              <w:bottom w:val="single" w:sz="4" w:space="0" w:color="auto"/>
              <w:right w:val="single" w:sz="4" w:space="0" w:color="auto"/>
            </w:tcBorders>
            <w:shd w:val="clear" w:color="auto" w:fill="auto"/>
            <w:vAlign w:val="center"/>
            <w:hideMark/>
          </w:tcPr>
          <w:p w14:paraId="430319FA" w14:textId="77777777" w:rsidR="00477E80" w:rsidRPr="00477E80" w:rsidRDefault="00477E80" w:rsidP="00477E80">
            <w:pPr>
              <w:spacing w:line="240" w:lineRule="auto"/>
              <w:ind w:firstLine="0"/>
              <w:jc w:val="right"/>
              <w:rPr>
                <w:sz w:val="18"/>
                <w:szCs w:val="18"/>
              </w:rPr>
            </w:pPr>
            <w:r w:rsidRPr="00477E80">
              <w:rPr>
                <w:sz w:val="18"/>
                <w:szCs w:val="18"/>
              </w:rPr>
              <w:t>33,2</w:t>
            </w:r>
          </w:p>
        </w:tc>
      </w:tr>
      <w:tr w:rsidR="00477E80" w:rsidRPr="00477E80" w14:paraId="27ADB06D" w14:textId="77777777" w:rsidTr="00D26095">
        <w:trPr>
          <w:trHeight w:val="711"/>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30E2C1D" w14:textId="77777777" w:rsidR="00477E80" w:rsidRPr="00477E80" w:rsidRDefault="00477E80" w:rsidP="00477E80">
            <w:pPr>
              <w:spacing w:line="240" w:lineRule="auto"/>
              <w:ind w:firstLine="0"/>
              <w:jc w:val="left"/>
              <w:rPr>
                <w:b/>
                <w:bCs/>
                <w:sz w:val="18"/>
                <w:szCs w:val="18"/>
              </w:rPr>
            </w:pPr>
            <w:r w:rsidRPr="00477E80">
              <w:rPr>
                <w:b/>
                <w:bCs/>
                <w:sz w:val="18"/>
                <w:szCs w:val="18"/>
              </w:rPr>
              <w:lastRenderedPageBreak/>
              <w:t>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425" w:type="dxa"/>
            <w:tcBorders>
              <w:top w:val="nil"/>
              <w:left w:val="nil"/>
              <w:bottom w:val="single" w:sz="4" w:space="0" w:color="auto"/>
              <w:right w:val="single" w:sz="4" w:space="0" w:color="auto"/>
            </w:tcBorders>
            <w:shd w:val="clear" w:color="auto" w:fill="auto"/>
            <w:vAlign w:val="center"/>
            <w:hideMark/>
          </w:tcPr>
          <w:p w14:paraId="51BEFD2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7025F85"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1172B17" w14:textId="77777777" w:rsidR="00477E80" w:rsidRPr="00477E80" w:rsidRDefault="00477E80" w:rsidP="00477E80">
            <w:pPr>
              <w:spacing w:line="240" w:lineRule="auto"/>
              <w:ind w:firstLine="0"/>
              <w:jc w:val="center"/>
              <w:rPr>
                <w:b/>
                <w:bCs/>
                <w:sz w:val="18"/>
                <w:szCs w:val="18"/>
              </w:rPr>
            </w:pPr>
            <w:r w:rsidRPr="00477E80">
              <w:rPr>
                <w:b/>
                <w:bCs/>
                <w:sz w:val="18"/>
                <w:szCs w:val="18"/>
              </w:rPr>
              <w:t>00 0 00 79207</w:t>
            </w:r>
          </w:p>
        </w:tc>
        <w:tc>
          <w:tcPr>
            <w:tcW w:w="499" w:type="dxa"/>
            <w:tcBorders>
              <w:top w:val="nil"/>
              <w:left w:val="nil"/>
              <w:bottom w:val="single" w:sz="4" w:space="0" w:color="auto"/>
              <w:right w:val="single" w:sz="4" w:space="0" w:color="auto"/>
            </w:tcBorders>
            <w:shd w:val="clear" w:color="auto" w:fill="auto"/>
            <w:vAlign w:val="center"/>
            <w:hideMark/>
          </w:tcPr>
          <w:p w14:paraId="10DCC68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0BA0E15" w14:textId="77777777" w:rsidR="00477E80" w:rsidRPr="00477E80" w:rsidRDefault="00477E80" w:rsidP="00477E80">
            <w:pPr>
              <w:spacing w:line="240" w:lineRule="auto"/>
              <w:ind w:firstLine="0"/>
              <w:jc w:val="right"/>
              <w:rPr>
                <w:b/>
                <w:bCs/>
                <w:sz w:val="18"/>
                <w:szCs w:val="18"/>
              </w:rPr>
            </w:pPr>
            <w:r w:rsidRPr="00477E80">
              <w:rPr>
                <w:b/>
                <w:bCs/>
                <w:sz w:val="18"/>
                <w:szCs w:val="18"/>
              </w:rPr>
              <w:t>4,4</w:t>
            </w:r>
          </w:p>
        </w:tc>
        <w:tc>
          <w:tcPr>
            <w:tcW w:w="940" w:type="dxa"/>
            <w:tcBorders>
              <w:top w:val="nil"/>
              <w:left w:val="nil"/>
              <w:bottom w:val="single" w:sz="4" w:space="0" w:color="auto"/>
              <w:right w:val="single" w:sz="4" w:space="0" w:color="auto"/>
            </w:tcBorders>
            <w:shd w:val="clear" w:color="auto" w:fill="auto"/>
            <w:vAlign w:val="center"/>
            <w:hideMark/>
          </w:tcPr>
          <w:p w14:paraId="7CBADC98" w14:textId="77777777" w:rsidR="00477E80" w:rsidRPr="00477E80" w:rsidRDefault="00477E80" w:rsidP="00477E80">
            <w:pPr>
              <w:spacing w:line="240" w:lineRule="auto"/>
              <w:ind w:firstLine="0"/>
              <w:jc w:val="right"/>
              <w:rPr>
                <w:b/>
                <w:bCs/>
                <w:sz w:val="18"/>
                <w:szCs w:val="18"/>
              </w:rPr>
            </w:pPr>
            <w:r w:rsidRPr="00477E80">
              <w:rPr>
                <w:b/>
                <w:bCs/>
                <w:sz w:val="18"/>
                <w:szCs w:val="18"/>
              </w:rPr>
              <w:t>4,4</w:t>
            </w:r>
          </w:p>
        </w:tc>
      </w:tr>
      <w:tr w:rsidR="00477E80" w:rsidRPr="00477E80" w14:paraId="10D25DE3"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D5618B1"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AFE28F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377B1A8"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21E7269E" w14:textId="77777777" w:rsidR="00477E80" w:rsidRPr="00477E80" w:rsidRDefault="00477E80" w:rsidP="00477E80">
            <w:pPr>
              <w:spacing w:line="240" w:lineRule="auto"/>
              <w:ind w:firstLine="0"/>
              <w:jc w:val="center"/>
              <w:rPr>
                <w:sz w:val="18"/>
                <w:szCs w:val="18"/>
              </w:rPr>
            </w:pPr>
            <w:r w:rsidRPr="00477E80">
              <w:rPr>
                <w:sz w:val="18"/>
                <w:szCs w:val="18"/>
              </w:rPr>
              <w:t>00 0 00 79207</w:t>
            </w:r>
          </w:p>
        </w:tc>
        <w:tc>
          <w:tcPr>
            <w:tcW w:w="499" w:type="dxa"/>
            <w:tcBorders>
              <w:top w:val="nil"/>
              <w:left w:val="nil"/>
              <w:bottom w:val="single" w:sz="4" w:space="0" w:color="auto"/>
              <w:right w:val="single" w:sz="4" w:space="0" w:color="auto"/>
            </w:tcBorders>
            <w:shd w:val="clear" w:color="auto" w:fill="auto"/>
            <w:vAlign w:val="center"/>
            <w:hideMark/>
          </w:tcPr>
          <w:p w14:paraId="3BC131CC"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7DA03400" w14:textId="77777777" w:rsidR="00477E80" w:rsidRPr="00477E80" w:rsidRDefault="00477E80" w:rsidP="00477E80">
            <w:pPr>
              <w:spacing w:line="240" w:lineRule="auto"/>
              <w:ind w:firstLine="0"/>
              <w:jc w:val="right"/>
              <w:rPr>
                <w:sz w:val="18"/>
                <w:szCs w:val="18"/>
              </w:rPr>
            </w:pPr>
            <w:r w:rsidRPr="00477E80">
              <w:rPr>
                <w:sz w:val="18"/>
                <w:szCs w:val="18"/>
              </w:rPr>
              <w:t>4,4</w:t>
            </w:r>
          </w:p>
        </w:tc>
        <w:tc>
          <w:tcPr>
            <w:tcW w:w="940" w:type="dxa"/>
            <w:tcBorders>
              <w:top w:val="nil"/>
              <w:left w:val="nil"/>
              <w:bottom w:val="single" w:sz="4" w:space="0" w:color="auto"/>
              <w:right w:val="single" w:sz="4" w:space="0" w:color="auto"/>
            </w:tcBorders>
            <w:shd w:val="clear" w:color="auto" w:fill="auto"/>
            <w:vAlign w:val="center"/>
            <w:hideMark/>
          </w:tcPr>
          <w:p w14:paraId="05F7DC7D" w14:textId="77777777" w:rsidR="00477E80" w:rsidRPr="00477E80" w:rsidRDefault="00477E80" w:rsidP="00477E80">
            <w:pPr>
              <w:spacing w:line="240" w:lineRule="auto"/>
              <w:ind w:firstLine="0"/>
              <w:jc w:val="right"/>
              <w:rPr>
                <w:sz w:val="18"/>
                <w:szCs w:val="18"/>
              </w:rPr>
            </w:pPr>
            <w:r w:rsidRPr="00477E80">
              <w:rPr>
                <w:sz w:val="18"/>
                <w:szCs w:val="18"/>
              </w:rPr>
              <w:t>4,4</w:t>
            </w:r>
          </w:p>
        </w:tc>
      </w:tr>
      <w:tr w:rsidR="00477E80" w:rsidRPr="00477E80" w14:paraId="2BDAA00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16882F6" w14:textId="77777777" w:rsidR="00477E80" w:rsidRPr="00477E80" w:rsidRDefault="00477E80" w:rsidP="00477E80">
            <w:pPr>
              <w:spacing w:line="240" w:lineRule="auto"/>
              <w:ind w:firstLine="0"/>
              <w:jc w:val="left"/>
              <w:rPr>
                <w:b/>
                <w:bCs/>
                <w:sz w:val="18"/>
                <w:szCs w:val="18"/>
              </w:rPr>
            </w:pPr>
            <w:r w:rsidRPr="00477E80">
              <w:rPr>
                <w:b/>
                <w:bCs/>
                <w:sz w:val="18"/>
                <w:szCs w:val="18"/>
              </w:rPr>
              <w:t>Единая субвенция местным бюджетам</w:t>
            </w:r>
          </w:p>
        </w:tc>
        <w:tc>
          <w:tcPr>
            <w:tcW w:w="425" w:type="dxa"/>
            <w:tcBorders>
              <w:top w:val="nil"/>
              <w:left w:val="nil"/>
              <w:bottom w:val="single" w:sz="4" w:space="0" w:color="auto"/>
              <w:right w:val="single" w:sz="4" w:space="0" w:color="auto"/>
            </w:tcBorders>
            <w:shd w:val="clear" w:color="auto" w:fill="auto"/>
            <w:vAlign w:val="center"/>
            <w:hideMark/>
          </w:tcPr>
          <w:p w14:paraId="51750BBB"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24FE239"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1DA65DA8" w14:textId="77777777" w:rsidR="00477E80" w:rsidRPr="00477E80" w:rsidRDefault="00477E80" w:rsidP="00477E80">
            <w:pPr>
              <w:spacing w:line="240" w:lineRule="auto"/>
              <w:ind w:firstLine="0"/>
              <w:jc w:val="center"/>
              <w:rPr>
                <w:b/>
                <w:bCs/>
                <w:sz w:val="18"/>
                <w:szCs w:val="18"/>
              </w:rPr>
            </w:pPr>
            <w:r w:rsidRPr="00477E80">
              <w:rPr>
                <w:b/>
                <w:bCs/>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1263AB4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4AFAECC" w14:textId="77777777" w:rsidR="00477E80" w:rsidRPr="00477E80" w:rsidRDefault="00477E80" w:rsidP="00477E80">
            <w:pPr>
              <w:spacing w:line="240" w:lineRule="auto"/>
              <w:ind w:firstLine="0"/>
              <w:jc w:val="right"/>
              <w:rPr>
                <w:b/>
                <w:bCs/>
                <w:sz w:val="18"/>
                <w:szCs w:val="18"/>
              </w:rPr>
            </w:pPr>
            <w:r w:rsidRPr="00477E80">
              <w:rPr>
                <w:b/>
                <w:bCs/>
                <w:sz w:val="18"/>
                <w:szCs w:val="18"/>
              </w:rPr>
              <w:t>1 442,5</w:t>
            </w:r>
          </w:p>
        </w:tc>
        <w:tc>
          <w:tcPr>
            <w:tcW w:w="940" w:type="dxa"/>
            <w:tcBorders>
              <w:top w:val="nil"/>
              <w:left w:val="nil"/>
              <w:bottom w:val="single" w:sz="4" w:space="0" w:color="auto"/>
              <w:right w:val="single" w:sz="4" w:space="0" w:color="auto"/>
            </w:tcBorders>
            <w:shd w:val="clear" w:color="auto" w:fill="auto"/>
            <w:vAlign w:val="center"/>
            <w:hideMark/>
          </w:tcPr>
          <w:p w14:paraId="32D18B52" w14:textId="77777777" w:rsidR="00477E80" w:rsidRPr="00477E80" w:rsidRDefault="00477E80" w:rsidP="00477E80">
            <w:pPr>
              <w:spacing w:line="240" w:lineRule="auto"/>
              <w:ind w:firstLine="0"/>
              <w:jc w:val="right"/>
              <w:rPr>
                <w:b/>
                <w:bCs/>
                <w:sz w:val="18"/>
                <w:szCs w:val="18"/>
              </w:rPr>
            </w:pPr>
            <w:r w:rsidRPr="00477E80">
              <w:rPr>
                <w:b/>
                <w:bCs/>
                <w:sz w:val="18"/>
                <w:szCs w:val="18"/>
              </w:rPr>
              <w:t>1 391,5</w:t>
            </w:r>
          </w:p>
        </w:tc>
      </w:tr>
      <w:tr w:rsidR="00477E80" w:rsidRPr="00477E80" w14:paraId="40D4FE91"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D3930AF"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160DA01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3C439CD"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39EA28F7"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67326E1C"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14B714F9" w14:textId="77777777" w:rsidR="00477E80" w:rsidRPr="00477E80" w:rsidRDefault="00477E80" w:rsidP="00477E80">
            <w:pPr>
              <w:spacing w:line="240" w:lineRule="auto"/>
              <w:ind w:firstLine="0"/>
              <w:jc w:val="right"/>
              <w:rPr>
                <w:sz w:val="18"/>
                <w:szCs w:val="18"/>
              </w:rPr>
            </w:pPr>
            <w:r w:rsidRPr="00477E80">
              <w:rPr>
                <w:sz w:val="18"/>
                <w:szCs w:val="18"/>
              </w:rPr>
              <w:t>851,9</w:t>
            </w:r>
          </w:p>
        </w:tc>
        <w:tc>
          <w:tcPr>
            <w:tcW w:w="940" w:type="dxa"/>
            <w:tcBorders>
              <w:top w:val="nil"/>
              <w:left w:val="nil"/>
              <w:bottom w:val="single" w:sz="4" w:space="0" w:color="auto"/>
              <w:right w:val="single" w:sz="4" w:space="0" w:color="auto"/>
            </w:tcBorders>
            <w:shd w:val="clear" w:color="auto" w:fill="auto"/>
            <w:noWrap/>
            <w:vAlign w:val="center"/>
            <w:hideMark/>
          </w:tcPr>
          <w:p w14:paraId="4EAC3E0B" w14:textId="77777777" w:rsidR="00477E80" w:rsidRPr="00477E80" w:rsidRDefault="00477E80" w:rsidP="00477E80">
            <w:pPr>
              <w:spacing w:line="240" w:lineRule="auto"/>
              <w:ind w:firstLine="0"/>
              <w:jc w:val="right"/>
              <w:rPr>
                <w:sz w:val="18"/>
                <w:szCs w:val="18"/>
              </w:rPr>
            </w:pPr>
            <w:r w:rsidRPr="00477E80">
              <w:rPr>
                <w:sz w:val="18"/>
                <w:szCs w:val="18"/>
              </w:rPr>
              <w:t>851,9</w:t>
            </w:r>
          </w:p>
        </w:tc>
      </w:tr>
      <w:tr w:rsidR="00477E80" w:rsidRPr="00477E80" w14:paraId="15695784"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636E0F5"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4261008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E5D251D"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7665919D"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31902A33"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02AFAB3E" w14:textId="77777777" w:rsidR="00477E80" w:rsidRPr="00477E80" w:rsidRDefault="00477E80" w:rsidP="00477E80">
            <w:pPr>
              <w:spacing w:line="240" w:lineRule="auto"/>
              <w:ind w:firstLine="0"/>
              <w:jc w:val="right"/>
              <w:rPr>
                <w:sz w:val="18"/>
                <w:szCs w:val="18"/>
              </w:rPr>
            </w:pPr>
            <w:r w:rsidRPr="00477E80">
              <w:rPr>
                <w:sz w:val="18"/>
                <w:szCs w:val="18"/>
              </w:rPr>
              <w:t>654,3</w:t>
            </w:r>
          </w:p>
        </w:tc>
        <w:tc>
          <w:tcPr>
            <w:tcW w:w="940" w:type="dxa"/>
            <w:tcBorders>
              <w:top w:val="nil"/>
              <w:left w:val="nil"/>
              <w:bottom w:val="single" w:sz="4" w:space="0" w:color="auto"/>
              <w:right w:val="single" w:sz="4" w:space="0" w:color="auto"/>
            </w:tcBorders>
            <w:shd w:val="clear" w:color="auto" w:fill="auto"/>
            <w:noWrap/>
            <w:vAlign w:val="center"/>
            <w:hideMark/>
          </w:tcPr>
          <w:p w14:paraId="28490C4B" w14:textId="77777777" w:rsidR="00477E80" w:rsidRPr="00477E80" w:rsidRDefault="00477E80" w:rsidP="00477E80">
            <w:pPr>
              <w:spacing w:line="240" w:lineRule="auto"/>
              <w:ind w:firstLine="0"/>
              <w:jc w:val="right"/>
              <w:rPr>
                <w:sz w:val="18"/>
                <w:szCs w:val="18"/>
              </w:rPr>
            </w:pPr>
            <w:r w:rsidRPr="00477E80">
              <w:rPr>
                <w:sz w:val="18"/>
                <w:szCs w:val="18"/>
              </w:rPr>
              <w:t>654,3</w:t>
            </w:r>
          </w:p>
        </w:tc>
      </w:tr>
      <w:tr w:rsidR="00477E80" w:rsidRPr="00477E80" w14:paraId="77A528F1" w14:textId="77777777" w:rsidTr="00D26095">
        <w:trPr>
          <w:trHeight w:val="5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54F2B43"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493B67A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7055CD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73C7B41D"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4F55C115"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auto" w:fill="auto"/>
            <w:noWrap/>
            <w:vAlign w:val="center"/>
            <w:hideMark/>
          </w:tcPr>
          <w:p w14:paraId="27DD28E8"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6A7723CC"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650D1A0" w14:textId="77777777" w:rsidTr="00D26095">
        <w:trPr>
          <w:trHeight w:val="7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208B9B"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9987C1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9DC924F"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4DE5BD89"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01A50CA3"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33E270DA" w14:textId="77777777" w:rsidR="00477E80" w:rsidRPr="00477E80" w:rsidRDefault="00477E80" w:rsidP="00477E80">
            <w:pPr>
              <w:spacing w:line="240" w:lineRule="auto"/>
              <w:ind w:firstLine="0"/>
              <w:jc w:val="right"/>
              <w:rPr>
                <w:sz w:val="18"/>
                <w:szCs w:val="18"/>
              </w:rPr>
            </w:pPr>
            <w:r w:rsidRPr="00477E80">
              <w:rPr>
                <w:sz w:val="18"/>
                <w:szCs w:val="18"/>
              </w:rPr>
              <w:t>197,6</w:t>
            </w:r>
          </w:p>
        </w:tc>
        <w:tc>
          <w:tcPr>
            <w:tcW w:w="940" w:type="dxa"/>
            <w:tcBorders>
              <w:top w:val="nil"/>
              <w:left w:val="nil"/>
              <w:bottom w:val="single" w:sz="4" w:space="0" w:color="auto"/>
              <w:right w:val="single" w:sz="4" w:space="0" w:color="auto"/>
            </w:tcBorders>
            <w:shd w:val="clear" w:color="auto" w:fill="auto"/>
            <w:noWrap/>
            <w:vAlign w:val="center"/>
            <w:hideMark/>
          </w:tcPr>
          <w:p w14:paraId="11103869" w14:textId="77777777" w:rsidR="00477E80" w:rsidRPr="00477E80" w:rsidRDefault="00477E80" w:rsidP="00477E80">
            <w:pPr>
              <w:spacing w:line="240" w:lineRule="auto"/>
              <w:ind w:firstLine="0"/>
              <w:jc w:val="right"/>
              <w:rPr>
                <w:sz w:val="18"/>
                <w:szCs w:val="18"/>
              </w:rPr>
            </w:pPr>
            <w:r w:rsidRPr="00477E80">
              <w:rPr>
                <w:sz w:val="18"/>
                <w:szCs w:val="18"/>
              </w:rPr>
              <w:t>197,6</w:t>
            </w:r>
          </w:p>
        </w:tc>
      </w:tr>
      <w:tr w:rsidR="00477E80" w:rsidRPr="00477E80" w14:paraId="5D74ED5A"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586AF2B"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AFAE41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60CBCD6"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61B55B52"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057D431E"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31847FB6" w14:textId="77777777" w:rsidR="00477E80" w:rsidRPr="00477E80" w:rsidRDefault="00477E80" w:rsidP="00477E80">
            <w:pPr>
              <w:spacing w:line="240" w:lineRule="auto"/>
              <w:ind w:firstLine="0"/>
              <w:jc w:val="right"/>
              <w:rPr>
                <w:sz w:val="18"/>
                <w:szCs w:val="18"/>
              </w:rPr>
            </w:pPr>
            <w:r w:rsidRPr="00477E80">
              <w:rPr>
                <w:sz w:val="18"/>
                <w:szCs w:val="18"/>
              </w:rPr>
              <w:t>590,6</w:t>
            </w:r>
          </w:p>
        </w:tc>
        <w:tc>
          <w:tcPr>
            <w:tcW w:w="940" w:type="dxa"/>
            <w:tcBorders>
              <w:top w:val="nil"/>
              <w:left w:val="nil"/>
              <w:bottom w:val="single" w:sz="4" w:space="0" w:color="auto"/>
              <w:right w:val="single" w:sz="4" w:space="0" w:color="auto"/>
            </w:tcBorders>
            <w:shd w:val="clear" w:color="auto" w:fill="auto"/>
            <w:noWrap/>
            <w:vAlign w:val="center"/>
            <w:hideMark/>
          </w:tcPr>
          <w:p w14:paraId="43242A3B" w14:textId="77777777" w:rsidR="00477E80" w:rsidRPr="00477E80" w:rsidRDefault="00477E80" w:rsidP="00477E80">
            <w:pPr>
              <w:spacing w:line="240" w:lineRule="auto"/>
              <w:ind w:firstLine="0"/>
              <w:jc w:val="right"/>
              <w:rPr>
                <w:sz w:val="18"/>
                <w:szCs w:val="18"/>
              </w:rPr>
            </w:pPr>
            <w:r w:rsidRPr="00477E80">
              <w:rPr>
                <w:sz w:val="18"/>
                <w:szCs w:val="18"/>
              </w:rPr>
              <w:t>539,6</w:t>
            </w:r>
          </w:p>
        </w:tc>
      </w:tr>
      <w:tr w:rsidR="00477E80" w:rsidRPr="00477E80" w14:paraId="6A85E96B" w14:textId="77777777" w:rsidTr="00D26095">
        <w:trPr>
          <w:trHeight w:val="10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9C28051" w14:textId="77777777" w:rsidR="00477E80" w:rsidRPr="00477E80" w:rsidRDefault="00477E80" w:rsidP="00477E80">
            <w:pPr>
              <w:spacing w:line="240" w:lineRule="auto"/>
              <w:ind w:firstLine="0"/>
              <w:jc w:val="left"/>
              <w:rPr>
                <w:b/>
                <w:bCs/>
                <w:sz w:val="18"/>
                <w:szCs w:val="18"/>
              </w:rPr>
            </w:pPr>
            <w:r w:rsidRPr="00477E80">
              <w:rPr>
                <w:b/>
                <w:bCs/>
                <w:sz w:val="18"/>
                <w:szCs w:val="18"/>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w:t>
            </w:r>
          </w:p>
        </w:tc>
        <w:tc>
          <w:tcPr>
            <w:tcW w:w="425" w:type="dxa"/>
            <w:tcBorders>
              <w:top w:val="nil"/>
              <w:left w:val="nil"/>
              <w:bottom w:val="single" w:sz="4" w:space="0" w:color="auto"/>
              <w:right w:val="single" w:sz="4" w:space="0" w:color="auto"/>
            </w:tcBorders>
            <w:shd w:val="clear" w:color="auto" w:fill="auto"/>
            <w:vAlign w:val="center"/>
            <w:hideMark/>
          </w:tcPr>
          <w:p w14:paraId="65C18F78"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DA9EBF3"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0ACD9EB3" w14:textId="77777777" w:rsidR="00477E80" w:rsidRPr="00477E80" w:rsidRDefault="00477E80" w:rsidP="00477E80">
            <w:pPr>
              <w:spacing w:line="240" w:lineRule="auto"/>
              <w:ind w:firstLine="0"/>
              <w:jc w:val="center"/>
              <w:rPr>
                <w:b/>
                <w:bCs/>
                <w:sz w:val="18"/>
                <w:szCs w:val="18"/>
              </w:rPr>
            </w:pPr>
            <w:r w:rsidRPr="00477E80">
              <w:rPr>
                <w:b/>
                <w:bCs/>
                <w:sz w:val="18"/>
                <w:szCs w:val="18"/>
              </w:rPr>
              <w:t>00 0 00 79214</w:t>
            </w:r>
          </w:p>
        </w:tc>
        <w:tc>
          <w:tcPr>
            <w:tcW w:w="499" w:type="dxa"/>
            <w:tcBorders>
              <w:top w:val="nil"/>
              <w:left w:val="nil"/>
              <w:bottom w:val="single" w:sz="4" w:space="0" w:color="auto"/>
              <w:right w:val="single" w:sz="4" w:space="0" w:color="auto"/>
            </w:tcBorders>
            <w:shd w:val="clear" w:color="auto" w:fill="auto"/>
            <w:vAlign w:val="center"/>
            <w:hideMark/>
          </w:tcPr>
          <w:p w14:paraId="0D4DEF3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1DE5DE2" w14:textId="77777777" w:rsidR="00477E80" w:rsidRPr="00477E80" w:rsidRDefault="00477E80" w:rsidP="00477E80">
            <w:pPr>
              <w:spacing w:line="240" w:lineRule="auto"/>
              <w:ind w:firstLine="0"/>
              <w:jc w:val="right"/>
              <w:rPr>
                <w:b/>
                <w:bCs/>
                <w:sz w:val="18"/>
                <w:szCs w:val="18"/>
              </w:rPr>
            </w:pPr>
            <w:r w:rsidRPr="00477E80">
              <w:rPr>
                <w:b/>
                <w:bCs/>
                <w:sz w:val="18"/>
                <w:szCs w:val="18"/>
              </w:rPr>
              <w:t>7,4</w:t>
            </w:r>
          </w:p>
        </w:tc>
        <w:tc>
          <w:tcPr>
            <w:tcW w:w="940" w:type="dxa"/>
            <w:tcBorders>
              <w:top w:val="nil"/>
              <w:left w:val="nil"/>
              <w:bottom w:val="single" w:sz="4" w:space="0" w:color="auto"/>
              <w:right w:val="single" w:sz="4" w:space="0" w:color="auto"/>
            </w:tcBorders>
            <w:shd w:val="clear" w:color="auto" w:fill="auto"/>
            <w:vAlign w:val="center"/>
            <w:hideMark/>
          </w:tcPr>
          <w:p w14:paraId="4AC45F39" w14:textId="77777777" w:rsidR="00477E80" w:rsidRPr="00477E80" w:rsidRDefault="00477E80" w:rsidP="00477E80">
            <w:pPr>
              <w:spacing w:line="240" w:lineRule="auto"/>
              <w:ind w:firstLine="0"/>
              <w:jc w:val="right"/>
              <w:rPr>
                <w:b/>
                <w:bCs/>
                <w:sz w:val="18"/>
                <w:szCs w:val="18"/>
              </w:rPr>
            </w:pPr>
            <w:r w:rsidRPr="00477E80">
              <w:rPr>
                <w:b/>
                <w:bCs/>
                <w:sz w:val="18"/>
                <w:szCs w:val="18"/>
              </w:rPr>
              <w:t>7,4</w:t>
            </w:r>
          </w:p>
        </w:tc>
      </w:tr>
      <w:tr w:rsidR="00477E80" w:rsidRPr="00477E80" w14:paraId="283F9D15" w14:textId="77777777" w:rsidTr="00D26095">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E58AB4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AB0855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0F8F2D7"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6988E277" w14:textId="77777777" w:rsidR="00477E80" w:rsidRPr="00477E80" w:rsidRDefault="00477E80" w:rsidP="00477E80">
            <w:pPr>
              <w:spacing w:line="240" w:lineRule="auto"/>
              <w:ind w:firstLine="0"/>
              <w:jc w:val="center"/>
              <w:rPr>
                <w:sz w:val="18"/>
                <w:szCs w:val="18"/>
              </w:rPr>
            </w:pPr>
            <w:r w:rsidRPr="00477E80">
              <w:rPr>
                <w:sz w:val="18"/>
                <w:szCs w:val="18"/>
              </w:rPr>
              <w:t>00 0 00 79214</w:t>
            </w:r>
          </w:p>
        </w:tc>
        <w:tc>
          <w:tcPr>
            <w:tcW w:w="499" w:type="dxa"/>
            <w:tcBorders>
              <w:top w:val="nil"/>
              <w:left w:val="nil"/>
              <w:bottom w:val="single" w:sz="4" w:space="0" w:color="auto"/>
              <w:right w:val="single" w:sz="4" w:space="0" w:color="auto"/>
            </w:tcBorders>
            <w:shd w:val="clear" w:color="auto" w:fill="auto"/>
            <w:vAlign w:val="center"/>
            <w:hideMark/>
          </w:tcPr>
          <w:p w14:paraId="4364F08F"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26D7086" w14:textId="77777777" w:rsidR="00477E80" w:rsidRPr="00477E80" w:rsidRDefault="00477E80" w:rsidP="00477E80">
            <w:pPr>
              <w:spacing w:line="240" w:lineRule="auto"/>
              <w:ind w:firstLine="0"/>
              <w:jc w:val="right"/>
              <w:rPr>
                <w:sz w:val="18"/>
                <w:szCs w:val="18"/>
              </w:rPr>
            </w:pPr>
            <w:r w:rsidRPr="00477E80">
              <w:rPr>
                <w:sz w:val="18"/>
                <w:szCs w:val="18"/>
              </w:rPr>
              <w:t>7,4</w:t>
            </w:r>
          </w:p>
        </w:tc>
        <w:tc>
          <w:tcPr>
            <w:tcW w:w="940" w:type="dxa"/>
            <w:tcBorders>
              <w:top w:val="nil"/>
              <w:left w:val="nil"/>
              <w:bottom w:val="single" w:sz="4" w:space="0" w:color="auto"/>
              <w:right w:val="single" w:sz="4" w:space="0" w:color="auto"/>
            </w:tcBorders>
            <w:shd w:val="clear" w:color="auto" w:fill="auto"/>
            <w:noWrap/>
            <w:vAlign w:val="center"/>
            <w:hideMark/>
          </w:tcPr>
          <w:p w14:paraId="0B827E9A" w14:textId="77777777" w:rsidR="00477E80" w:rsidRPr="00477E80" w:rsidRDefault="00477E80" w:rsidP="00477E80">
            <w:pPr>
              <w:spacing w:line="240" w:lineRule="auto"/>
              <w:ind w:firstLine="0"/>
              <w:jc w:val="right"/>
              <w:rPr>
                <w:sz w:val="18"/>
                <w:szCs w:val="18"/>
              </w:rPr>
            </w:pPr>
            <w:r w:rsidRPr="00477E80">
              <w:rPr>
                <w:sz w:val="18"/>
                <w:szCs w:val="18"/>
              </w:rPr>
              <w:t>7,4</w:t>
            </w:r>
          </w:p>
        </w:tc>
      </w:tr>
      <w:tr w:rsidR="00477E80" w:rsidRPr="00477E80" w14:paraId="50CD52FE" w14:textId="77777777" w:rsidTr="00D26095">
        <w:trPr>
          <w:trHeight w:val="40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2B79FEE1" w14:textId="77777777" w:rsidR="00477E80" w:rsidRPr="00477E80" w:rsidRDefault="00477E80" w:rsidP="00477E80">
            <w:pPr>
              <w:spacing w:line="240" w:lineRule="auto"/>
              <w:ind w:firstLine="0"/>
              <w:jc w:val="left"/>
              <w:rPr>
                <w:sz w:val="18"/>
                <w:szCs w:val="18"/>
              </w:rPr>
            </w:pPr>
            <w:r w:rsidRPr="00477E80">
              <w:rPr>
                <w:sz w:val="18"/>
                <w:szCs w:val="18"/>
              </w:rPr>
              <w:t>Судебная система</w:t>
            </w:r>
          </w:p>
        </w:tc>
        <w:tc>
          <w:tcPr>
            <w:tcW w:w="425" w:type="dxa"/>
            <w:tcBorders>
              <w:top w:val="nil"/>
              <w:left w:val="nil"/>
              <w:bottom w:val="single" w:sz="4" w:space="0" w:color="auto"/>
              <w:right w:val="single" w:sz="4" w:space="0" w:color="auto"/>
            </w:tcBorders>
            <w:shd w:val="clear" w:color="auto" w:fill="auto"/>
            <w:vAlign w:val="center"/>
            <w:hideMark/>
          </w:tcPr>
          <w:p w14:paraId="0233C5D3"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738D917"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7AED0BF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auto" w:fill="auto"/>
            <w:vAlign w:val="center"/>
            <w:hideMark/>
          </w:tcPr>
          <w:p w14:paraId="72F1E86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56EF085" w14:textId="77777777" w:rsidR="00477E80" w:rsidRPr="00477E80" w:rsidRDefault="00477E80" w:rsidP="00477E80">
            <w:pPr>
              <w:spacing w:line="240" w:lineRule="auto"/>
              <w:ind w:firstLine="0"/>
              <w:jc w:val="right"/>
              <w:rPr>
                <w:b/>
                <w:bCs/>
                <w:sz w:val="18"/>
                <w:szCs w:val="18"/>
              </w:rPr>
            </w:pPr>
            <w:r w:rsidRPr="00477E80">
              <w:rPr>
                <w:b/>
                <w:bCs/>
                <w:sz w:val="18"/>
                <w:szCs w:val="18"/>
              </w:rPr>
              <w:t>2,7</w:t>
            </w:r>
          </w:p>
        </w:tc>
        <w:tc>
          <w:tcPr>
            <w:tcW w:w="940" w:type="dxa"/>
            <w:tcBorders>
              <w:top w:val="nil"/>
              <w:left w:val="nil"/>
              <w:bottom w:val="single" w:sz="4" w:space="0" w:color="auto"/>
              <w:right w:val="single" w:sz="4" w:space="0" w:color="auto"/>
            </w:tcBorders>
            <w:shd w:val="clear" w:color="auto" w:fill="auto"/>
            <w:noWrap/>
            <w:vAlign w:val="center"/>
            <w:hideMark/>
          </w:tcPr>
          <w:p w14:paraId="4C0E0471" w14:textId="77777777" w:rsidR="00477E80" w:rsidRPr="00477E80" w:rsidRDefault="00477E80" w:rsidP="00477E80">
            <w:pPr>
              <w:spacing w:line="240" w:lineRule="auto"/>
              <w:ind w:firstLine="0"/>
              <w:jc w:val="right"/>
              <w:rPr>
                <w:b/>
                <w:bCs/>
                <w:sz w:val="18"/>
                <w:szCs w:val="18"/>
              </w:rPr>
            </w:pPr>
            <w:r w:rsidRPr="00477E80">
              <w:rPr>
                <w:b/>
                <w:bCs/>
                <w:sz w:val="18"/>
                <w:szCs w:val="18"/>
              </w:rPr>
              <w:t>2,9</w:t>
            </w:r>
          </w:p>
        </w:tc>
      </w:tr>
      <w:tr w:rsidR="00477E80" w:rsidRPr="00477E80" w14:paraId="4B67DEA8" w14:textId="77777777" w:rsidTr="00D26095">
        <w:trPr>
          <w:trHeight w:val="9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FF5C259" w14:textId="77777777" w:rsidR="00477E80" w:rsidRPr="00477E80" w:rsidRDefault="00477E80" w:rsidP="00477E80">
            <w:pPr>
              <w:spacing w:line="240" w:lineRule="auto"/>
              <w:ind w:firstLine="0"/>
              <w:jc w:val="left"/>
              <w:rPr>
                <w:sz w:val="18"/>
                <w:szCs w:val="18"/>
              </w:rPr>
            </w:pPr>
            <w:r w:rsidRPr="00477E80">
              <w:rPr>
                <w:sz w:val="18"/>
                <w:szCs w:val="18"/>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14:paraId="422DB5A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E9DF7DE"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3D3AEEB1" w14:textId="77777777" w:rsidR="00477E80" w:rsidRPr="00477E80" w:rsidRDefault="00477E80" w:rsidP="00477E80">
            <w:pPr>
              <w:spacing w:line="240" w:lineRule="auto"/>
              <w:ind w:firstLine="0"/>
              <w:jc w:val="center"/>
              <w:rPr>
                <w:sz w:val="18"/>
                <w:szCs w:val="18"/>
              </w:rPr>
            </w:pPr>
            <w:r w:rsidRPr="00477E80">
              <w:rPr>
                <w:sz w:val="18"/>
                <w:szCs w:val="18"/>
              </w:rPr>
              <w:t>00 0 00 51200</w:t>
            </w:r>
          </w:p>
        </w:tc>
        <w:tc>
          <w:tcPr>
            <w:tcW w:w="499" w:type="dxa"/>
            <w:tcBorders>
              <w:top w:val="nil"/>
              <w:left w:val="nil"/>
              <w:bottom w:val="single" w:sz="4" w:space="0" w:color="auto"/>
              <w:right w:val="single" w:sz="4" w:space="0" w:color="auto"/>
            </w:tcBorders>
            <w:shd w:val="clear" w:color="auto" w:fill="auto"/>
            <w:vAlign w:val="center"/>
            <w:hideMark/>
          </w:tcPr>
          <w:p w14:paraId="18E3DDA3"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8BA67D0" w14:textId="77777777" w:rsidR="00477E80" w:rsidRPr="00477E80" w:rsidRDefault="00477E80" w:rsidP="00477E80">
            <w:pPr>
              <w:spacing w:line="240" w:lineRule="auto"/>
              <w:ind w:firstLine="0"/>
              <w:jc w:val="right"/>
              <w:rPr>
                <w:sz w:val="18"/>
                <w:szCs w:val="18"/>
              </w:rPr>
            </w:pPr>
            <w:r w:rsidRPr="00477E80">
              <w:rPr>
                <w:sz w:val="18"/>
                <w:szCs w:val="18"/>
              </w:rPr>
              <w:t>2,7</w:t>
            </w:r>
          </w:p>
        </w:tc>
        <w:tc>
          <w:tcPr>
            <w:tcW w:w="940" w:type="dxa"/>
            <w:tcBorders>
              <w:top w:val="nil"/>
              <w:left w:val="nil"/>
              <w:bottom w:val="single" w:sz="4" w:space="0" w:color="auto"/>
              <w:right w:val="single" w:sz="4" w:space="0" w:color="auto"/>
            </w:tcBorders>
            <w:shd w:val="clear" w:color="auto" w:fill="auto"/>
            <w:noWrap/>
            <w:vAlign w:val="center"/>
            <w:hideMark/>
          </w:tcPr>
          <w:p w14:paraId="222DA035" w14:textId="77777777" w:rsidR="00477E80" w:rsidRPr="00477E80" w:rsidRDefault="00477E80" w:rsidP="00477E80">
            <w:pPr>
              <w:spacing w:line="240" w:lineRule="auto"/>
              <w:ind w:firstLine="0"/>
              <w:jc w:val="right"/>
              <w:rPr>
                <w:sz w:val="18"/>
                <w:szCs w:val="18"/>
              </w:rPr>
            </w:pPr>
            <w:r w:rsidRPr="00477E80">
              <w:rPr>
                <w:sz w:val="18"/>
                <w:szCs w:val="18"/>
              </w:rPr>
              <w:t>2,9</w:t>
            </w:r>
          </w:p>
        </w:tc>
      </w:tr>
      <w:tr w:rsidR="00477E80" w:rsidRPr="00477E80" w14:paraId="28431F10" w14:textId="77777777" w:rsidTr="00D26095">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AD59EDB"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03C30D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02B917C"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62791DE8" w14:textId="77777777" w:rsidR="00477E80" w:rsidRPr="00477E80" w:rsidRDefault="00477E80" w:rsidP="00477E80">
            <w:pPr>
              <w:spacing w:line="240" w:lineRule="auto"/>
              <w:ind w:firstLine="0"/>
              <w:jc w:val="center"/>
              <w:rPr>
                <w:sz w:val="18"/>
                <w:szCs w:val="18"/>
              </w:rPr>
            </w:pPr>
            <w:r w:rsidRPr="00477E80">
              <w:rPr>
                <w:sz w:val="18"/>
                <w:szCs w:val="18"/>
              </w:rPr>
              <w:t>00 0 00 51200</w:t>
            </w:r>
          </w:p>
        </w:tc>
        <w:tc>
          <w:tcPr>
            <w:tcW w:w="499" w:type="dxa"/>
            <w:tcBorders>
              <w:top w:val="nil"/>
              <w:left w:val="nil"/>
              <w:bottom w:val="single" w:sz="4" w:space="0" w:color="auto"/>
              <w:right w:val="single" w:sz="4" w:space="0" w:color="auto"/>
            </w:tcBorders>
            <w:shd w:val="clear" w:color="auto" w:fill="auto"/>
            <w:vAlign w:val="center"/>
            <w:hideMark/>
          </w:tcPr>
          <w:p w14:paraId="5B7D41A5"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6F4C3426" w14:textId="77777777" w:rsidR="00477E80" w:rsidRPr="00477E80" w:rsidRDefault="00477E80" w:rsidP="00477E80">
            <w:pPr>
              <w:spacing w:line="240" w:lineRule="auto"/>
              <w:ind w:firstLine="0"/>
              <w:jc w:val="right"/>
              <w:rPr>
                <w:sz w:val="18"/>
                <w:szCs w:val="18"/>
              </w:rPr>
            </w:pPr>
            <w:r w:rsidRPr="00477E80">
              <w:rPr>
                <w:sz w:val="18"/>
                <w:szCs w:val="18"/>
              </w:rPr>
              <w:t>2,7</w:t>
            </w:r>
          </w:p>
        </w:tc>
        <w:tc>
          <w:tcPr>
            <w:tcW w:w="940" w:type="dxa"/>
            <w:tcBorders>
              <w:top w:val="nil"/>
              <w:left w:val="nil"/>
              <w:bottom w:val="single" w:sz="4" w:space="0" w:color="auto"/>
              <w:right w:val="single" w:sz="4" w:space="0" w:color="auto"/>
            </w:tcBorders>
            <w:shd w:val="clear" w:color="auto" w:fill="auto"/>
            <w:noWrap/>
            <w:vAlign w:val="center"/>
            <w:hideMark/>
          </w:tcPr>
          <w:p w14:paraId="59799482" w14:textId="77777777" w:rsidR="00477E80" w:rsidRPr="00477E80" w:rsidRDefault="00477E80" w:rsidP="00477E80">
            <w:pPr>
              <w:spacing w:line="240" w:lineRule="auto"/>
              <w:ind w:firstLine="0"/>
              <w:jc w:val="right"/>
              <w:rPr>
                <w:sz w:val="18"/>
                <w:szCs w:val="18"/>
              </w:rPr>
            </w:pPr>
            <w:r w:rsidRPr="00477E80">
              <w:rPr>
                <w:sz w:val="18"/>
                <w:szCs w:val="18"/>
              </w:rPr>
              <w:t>2,9</w:t>
            </w:r>
          </w:p>
        </w:tc>
      </w:tr>
      <w:tr w:rsidR="00477E80" w:rsidRPr="00477E80" w14:paraId="4054AFF1" w14:textId="77777777" w:rsidTr="00D26095">
        <w:trPr>
          <w:trHeight w:val="72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320B6881"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000000" w:fill="FFFF00"/>
            <w:vAlign w:val="center"/>
            <w:hideMark/>
          </w:tcPr>
          <w:p w14:paraId="7AB4DF79"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07EE1128"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1293" w:type="dxa"/>
            <w:tcBorders>
              <w:top w:val="nil"/>
              <w:left w:val="nil"/>
              <w:bottom w:val="single" w:sz="4" w:space="0" w:color="auto"/>
              <w:right w:val="single" w:sz="4" w:space="0" w:color="auto"/>
            </w:tcBorders>
            <w:shd w:val="clear" w:color="000000" w:fill="FFFF00"/>
            <w:vAlign w:val="center"/>
            <w:hideMark/>
          </w:tcPr>
          <w:p w14:paraId="5314EA1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4658E4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270F5744" w14:textId="77777777" w:rsidR="00477E80" w:rsidRPr="00477E80" w:rsidRDefault="00477E80" w:rsidP="00477E80">
            <w:pPr>
              <w:spacing w:line="240" w:lineRule="auto"/>
              <w:ind w:firstLine="0"/>
              <w:jc w:val="right"/>
              <w:rPr>
                <w:b/>
                <w:bCs/>
                <w:sz w:val="18"/>
                <w:szCs w:val="18"/>
              </w:rPr>
            </w:pPr>
            <w:r w:rsidRPr="00477E80">
              <w:rPr>
                <w:b/>
                <w:bCs/>
                <w:sz w:val="18"/>
                <w:szCs w:val="18"/>
              </w:rPr>
              <w:t>12 487,5</w:t>
            </w:r>
          </w:p>
        </w:tc>
        <w:tc>
          <w:tcPr>
            <w:tcW w:w="940" w:type="dxa"/>
            <w:tcBorders>
              <w:top w:val="nil"/>
              <w:left w:val="nil"/>
              <w:bottom w:val="single" w:sz="4" w:space="0" w:color="auto"/>
              <w:right w:val="single" w:sz="4" w:space="0" w:color="auto"/>
            </w:tcBorders>
            <w:shd w:val="clear" w:color="000000" w:fill="FFFF00"/>
            <w:vAlign w:val="center"/>
            <w:hideMark/>
          </w:tcPr>
          <w:p w14:paraId="129384A7" w14:textId="77777777" w:rsidR="00477E80" w:rsidRPr="00477E80" w:rsidRDefault="00477E80" w:rsidP="00477E80">
            <w:pPr>
              <w:spacing w:line="240" w:lineRule="auto"/>
              <w:ind w:firstLine="0"/>
              <w:jc w:val="right"/>
              <w:rPr>
                <w:b/>
                <w:bCs/>
                <w:sz w:val="18"/>
                <w:szCs w:val="18"/>
              </w:rPr>
            </w:pPr>
            <w:r w:rsidRPr="00477E80">
              <w:rPr>
                <w:b/>
                <w:bCs/>
                <w:sz w:val="18"/>
                <w:szCs w:val="18"/>
              </w:rPr>
              <w:t>12 487,5</w:t>
            </w:r>
          </w:p>
        </w:tc>
      </w:tr>
      <w:tr w:rsidR="00477E80" w:rsidRPr="00477E80" w14:paraId="24CE0CD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BEE9003" w14:textId="77777777" w:rsidR="00477E80" w:rsidRPr="00477E80" w:rsidRDefault="00477E80" w:rsidP="00477E80">
            <w:pPr>
              <w:spacing w:line="240" w:lineRule="auto"/>
              <w:ind w:firstLine="0"/>
              <w:jc w:val="left"/>
              <w:rPr>
                <w:sz w:val="18"/>
                <w:szCs w:val="18"/>
              </w:rPr>
            </w:pPr>
            <w:r w:rsidRPr="00477E80">
              <w:rPr>
                <w:sz w:val="18"/>
                <w:szCs w:val="18"/>
              </w:rPr>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14:paraId="5A17864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3880F30"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25BB8EC3"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27609F04"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0C11D91" w14:textId="77777777" w:rsidR="00477E80" w:rsidRPr="00477E80" w:rsidRDefault="00477E80" w:rsidP="00477E80">
            <w:pPr>
              <w:spacing w:line="240" w:lineRule="auto"/>
              <w:ind w:firstLine="0"/>
              <w:jc w:val="right"/>
              <w:rPr>
                <w:sz w:val="18"/>
                <w:szCs w:val="18"/>
              </w:rPr>
            </w:pPr>
            <w:r w:rsidRPr="00477E80">
              <w:rPr>
                <w:sz w:val="18"/>
                <w:szCs w:val="18"/>
              </w:rPr>
              <w:t>9 320,0</w:t>
            </w:r>
          </w:p>
        </w:tc>
        <w:tc>
          <w:tcPr>
            <w:tcW w:w="940" w:type="dxa"/>
            <w:tcBorders>
              <w:top w:val="nil"/>
              <w:left w:val="nil"/>
              <w:bottom w:val="single" w:sz="4" w:space="0" w:color="auto"/>
              <w:right w:val="single" w:sz="4" w:space="0" w:color="auto"/>
            </w:tcBorders>
            <w:shd w:val="clear" w:color="auto" w:fill="auto"/>
            <w:vAlign w:val="center"/>
            <w:hideMark/>
          </w:tcPr>
          <w:p w14:paraId="4B981798" w14:textId="77777777" w:rsidR="00477E80" w:rsidRPr="00477E80" w:rsidRDefault="00477E80" w:rsidP="00477E80">
            <w:pPr>
              <w:spacing w:line="240" w:lineRule="auto"/>
              <w:ind w:firstLine="0"/>
              <w:jc w:val="right"/>
              <w:rPr>
                <w:sz w:val="18"/>
                <w:szCs w:val="18"/>
              </w:rPr>
            </w:pPr>
            <w:r w:rsidRPr="00477E80">
              <w:rPr>
                <w:sz w:val="18"/>
                <w:szCs w:val="18"/>
              </w:rPr>
              <w:t>9 320,0</w:t>
            </w:r>
          </w:p>
        </w:tc>
      </w:tr>
      <w:tr w:rsidR="00477E80" w:rsidRPr="00477E80" w14:paraId="23C30493"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CF802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26742F29"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2420D50"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4B059299"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2FD5DDEF"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AAFF84F" w14:textId="77777777" w:rsidR="00477E80" w:rsidRPr="00477E80" w:rsidRDefault="00477E80" w:rsidP="00477E80">
            <w:pPr>
              <w:spacing w:line="240" w:lineRule="auto"/>
              <w:ind w:firstLine="0"/>
              <w:jc w:val="right"/>
              <w:rPr>
                <w:sz w:val="18"/>
                <w:szCs w:val="18"/>
              </w:rPr>
            </w:pPr>
            <w:r w:rsidRPr="00477E80">
              <w:rPr>
                <w:sz w:val="18"/>
                <w:szCs w:val="18"/>
              </w:rPr>
              <w:t>9 320,0</w:t>
            </w:r>
          </w:p>
        </w:tc>
        <w:tc>
          <w:tcPr>
            <w:tcW w:w="940" w:type="dxa"/>
            <w:tcBorders>
              <w:top w:val="nil"/>
              <w:left w:val="nil"/>
              <w:bottom w:val="single" w:sz="4" w:space="0" w:color="auto"/>
              <w:right w:val="single" w:sz="4" w:space="0" w:color="auto"/>
            </w:tcBorders>
            <w:shd w:val="clear" w:color="auto" w:fill="auto"/>
            <w:noWrap/>
            <w:vAlign w:val="center"/>
            <w:hideMark/>
          </w:tcPr>
          <w:p w14:paraId="0BD5CA6A" w14:textId="77777777" w:rsidR="00477E80" w:rsidRPr="00477E80" w:rsidRDefault="00477E80" w:rsidP="00477E80">
            <w:pPr>
              <w:spacing w:line="240" w:lineRule="auto"/>
              <w:ind w:firstLine="0"/>
              <w:jc w:val="right"/>
              <w:rPr>
                <w:sz w:val="18"/>
                <w:szCs w:val="18"/>
              </w:rPr>
            </w:pPr>
            <w:r w:rsidRPr="00477E80">
              <w:rPr>
                <w:sz w:val="18"/>
                <w:szCs w:val="18"/>
              </w:rPr>
              <w:t>9 320,0</w:t>
            </w:r>
          </w:p>
        </w:tc>
      </w:tr>
      <w:tr w:rsidR="00477E80" w:rsidRPr="00477E80" w14:paraId="247827F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B933A7F"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A37CB5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981959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3B547D6D"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335C8196"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7EE419CD" w14:textId="77777777" w:rsidR="00477E80" w:rsidRPr="00477E80" w:rsidRDefault="00477E80" w:rsidP="00477E80">
            <w:pPr>
              <w:spacing w:line="240" w:lineRule="auto"/>
              <w:ind w:firstLine="0"/>
              <w:jc w:val="right"/>
              <w:rPr>
                <w:sz w:val="18"/>
                <w:szCs w:val="18"/>
              </w:rPr>
            </w:pPr>
            <w:r w:rsidRPr="00477E80">
              <w:rPr>
                <w:sz w:val="18"/>
                <w:szCs w:val="18"/>
              </w:rPr>
              <w:t>7 115,2</w:t>
            </w:r>
          </w:p>
        </w:tc>
        <w:tc>
          <w:tcPr>
            <w:tcW w:w="940" w:type="dxa"/>
            <w:tcBorders>
              <w:top w:val="nil"/>
              <w:left w:val="nil"/>
              <w:bottom w:val="single" w:sz="4" w:space="0" w:color="auto"/>
              <w:right w:val="single" w:sz="4" w:space="0" w:color="auto"/>
            </w:tcBorders>
            <w:shd w:val="clear" w:color="auto" w:fill="auto"/>
            <w:noWrap/>
            <w:vAlign w:val="center"/>
            <w:hideMark/>
          </w:tcPr>
          <w:p w14:paraId="0FBEC42A" w14:textId="77777777" w:rsidR="00477E80" w:rsidRPr="00477E80" w:rsidRDefault="00477E80" w:rsidP="00477E80">
            <w:pPr>
              <w:spacing w:line="240" w:lineRule="auto"/>
              <w:ind w:firstLine="0"/>
              <w:jc w:val="right"/>
              <w:rPr>
                <w:sz w:val="18"/>
                <w:szCs w:val="18"/>
              </w:rPr>
            </w:pPr>
            <w:r w:rsidRPr="00477E80">
              <w:rPr>
                <w:sz w:val="18"/>
                <w:szCs w:val="18"/>
              </w:rPr>
              <w:t>7 115,2</w:t>
            </w:r>
          </w:p>
        </w:tc>
      </w:tr>
      <w:tr w:rsidR="00477E80" w:rsidRPr="00477E80" w14:paraId="7B8C09C5" w14:textId="77777777" w:rsidTr="00D26095">
        <w:trPr>
          <w:trHeight w:val="58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0A13A98"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34519E3B"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A2FFC13"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5DE6390C"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64275A86"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auto" w:fill="auto"/>
            <w:noWrap/>
            <w:vAlign w:val="center"/>
            <w:hideMark/>
          </w:tcPr>
          <w:p w14:paraId="54C8A65D" w14:textId="77777777" w:rsidR="00477E80" w:rsidRPr="00477E80" w:rsidRDefault="00477E80" w:rsidP="00477E80">
            <w:pPr>
              <w:spacing w:line="240" w:lineRule="auto"/>
              <w:ind w:firstLine="0"/>
              <w:jc w:val="right"/>
              <w:rPr>
                <w:sz w:val="18"/>
                <w:szCs w:val="18"/>
              </w:rPr>
            </w:pPr>
            <w:r w:rsidRPr="00477E80">
              <w:rPr>
                <w:sz w:val="18"/>
                <w:szCs w:val="18"/>
              </w:rPr>
              <w:t>56,0</w:t>
            </w:r>
          </w:p>
        </w:tc>
        <w:tc>
          <w:tcPr>
            <w:tcW w:w="940" w:type="dxa"/>
            <w:tcBorders>
              <w:top w:val="nil"/>
              <w:left w:val="nil"/>
              <w:bottom w:val="single" w:sz="4" w:space="0" w:color="auto"/>
              <w:right w:val="single" w:sz="4" w:space="0" w:color="auto"/>
            </w:tcBorders>
            <w:shd w:val="clear" w:color="auto" w:fill="auto"/>
            <w:noWrap/>
            <w:vAlign w:val="center"/>
            <w:hideMark/>
          </w:tcPr>
          <w:p w14:paraId="30A315E7" w14:textId="77777777" w:rsidR="00477E80" w:rsidRPr="00477E80" w:rsidRDefault="00477E80" w:rsidP="00477E80">
            <w:pPr>
              <w:spacing w:line="240" w:lineRule="auto"/>
              <w:ind w:firstLine="0"/>
              <w:jc w:val="right"/>
              <w:rPr>
                <w:sz w:val="18"/>
                <w:szCs w:val="18"/>
              </w:rPr>
            </w:pPr>
            <w:r w:rsidRPr="00477E80">
              <w:rPr>
                <w:sz w:val="18"/>
                <w:szCs w:val="18"/>
              </w:rPr>
              <w:t>56,0</w:t>
            </w:r>
          </w:p>
        </w:tc>
      </w:tr>
      <w:tr w:rsidR="00477E80" w:rsidRPr="00477E80" w14:paraId="5D11FF2D" w14:textId="77777777" w:rsidTr="00D26095">
        <w:trPr>
          <w:trHeight w:val="8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65FB603"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60D67D3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F8E5E94"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33CF2510"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2CCDB3BA"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6A74A309" w14:textId="77777777" w:rsidR="00477E80" w:rsidRPr="00477E80" w:rsidRDefault="00477E80" w:rsidP="00477E80">
            <w:pPr>
              <w:spacing w:line="240" w:lineRule="auto"/>
              <w:ind w:firstLine="0"/>
              <w:jc w:val="right"/>
              <w:rPr>
                <w:sz w:val="18"/>
                <w:szCs w:val="18"/>
              </w:rPr>
            </w:pPr>
            <w:r w:rsidRPr="00477E80">
              <w:rPr>
                <w:sz w:val="18"/>
                <w:szCs w:val="18"/>
              </w:rPr>
              <w:t>2 148,8</w:t>
            </w:r>
          </w:p>
        </w:tc>
        <w:tc>
          <w:tcPr>
            <w:tcW w:w="940" w:type="dxa"/>
            <w:tcBorders>
              <w:top w:val="nil"/>
              <w:left w:val="nil"/>
              <w:bottom w:val="single" w:sz="4" w:space="0" w:color="auto"/>
              <w:right w:val="single" w:sz="4" w:space="0" w:color="auto"/>
            </w:tcBorders>
            <w:shd w:val="clear" w:color="auto" w:fill="auto"/>
            <w:noWrap/>
            <w:vAlign w:val="center"/>
            <w:hideMark/>
          </w:tcPr>
          <w:p w14:paraId="179F8084" w14:textId="77777777" w:rsidR="00477E80" w:rsidRPr="00477E80" w:rsidRDefault="00477E80" w:rsidP="00477E80">
            <w:pPr>
              <w:spacing w:line="240" w:lineRule="auto"/>
              <w:ind w:firstLine="0"/>
              <w:jc w:val="right"/>
              <w:rPr>
                <w:sz w:val="18"/>
                <w:szCs w:val="18"/>
              </w:rPr>
            </w:pPr>
            <w:r w:rsidRPr="00477E80">
              <w:rPr>
                <w:sz w:val="18"/>
                <w:szCs w:val="18"/>
              </w:rPr>
              <w:t>2 148,8</w:t>
            </w:r>
          </w:p>
        </w:tc>
      </w:tr>
      <w:tr w:rsidR="00477E80" w:rsidRPr="00477E80" w14:paraId="2D23453C" w14:textId="77777777" w:rsidTr="00D26095">
        <w:trPr>
          <w:trHeight w:val="4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77362B"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Центральный аппарат - рейтинг</w:t>
            </w:r>
          </w:p>
        </w:tc>
        <w:tc>
          <w:tcPr>
            <w:tcW w:w="425" w:type="dxa"/>
            <w:tcBorders>
              <w:top w:val="nil"/>
              <w:left w:val="nil"/>
              <w:bottom w:val="single" w:sz="4" w:space="0" w:color="auto"/>
              <w:right w:val="single" w:sz="4" w:space="0" w:color="auto"/>
            </w:tcBorders>
            <w:shd w:val="clear" w:color="auto" w:fill="auto"/>
            <w:vAlign w:val="center"/>
            <w:hideMark/>
          </w:tcPr>
          <w:p w14:paraId="7665DAC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C86BEE3"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1855E61B" w14:textId="77777777" w:rsidR="00477E80" w:rsidRPr="00477E80" w:rsidRDefault="00477E80" w:rsidP="00477E80">
            <w:pPr>
              <w:spacing w:line="240" w:lineRule="auto"/>
              <w:ind w:firstLine="0"/>
              <w:jc w:val="center"/>
              <w:rPr>
                <w:b/>
                <w:bCs/>
                <w:sz w:val="18"/>
                <w:szCs w:val="18"/>
              </w:rPr>
            </w:pPr>
            <w:r w:rsidRPr="00477E80">
              <w:rPr>
                <w:b/>
                <w:bCs/>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326952E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D9E517F"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0DA925FE"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0C466CB3"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D23DEF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242DB792"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8E82FF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4E84B4A0"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4124A2C"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CB450FA"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0C935C3E"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5A200F6C"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4C4CF05"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0D46AAF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B1894E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291521FC"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2AC57FB7"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75C147A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12E79A88"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DEE1DA9" w14:textId="77777777" w:rsidTr="00D26095">
        <w:trPr>
          <w:trHeight w:val="8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AFC8F08"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6607F5D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A6FA521"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auto" w:fill="auto"/>
            <w:vAlign w:val="center"/>
            <w:hideMark/>
          </w:tcPr>
          <w:p w14:paraId="081EC346"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1F361791"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7932E5E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30AB7D2E"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5DB561B1" w14:textId="77777777" w:rsidTr="00D26095">
        <w:trPr>
          <w:trHeight w:val="55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72F4AEF6" w14:textId="77777777" w:rsidR="00477E80" w:rsidRPr="00477E80" w:rsidRDefault="00477E80" w:rsidP="00477E80">
            <w:pPr>
              <w:spacing w:line="240" w:lineRule="auto"/>
              <w:ind w:firstLine="0"/>
              <w:jc w:val="left"/>
              <w:rPr>
                <w:b/>
                <w:bCs/>
                <w:sz w:val="18"/>
                <w:szCs w:val="18"/>
              </w:rPr>
            </w:pPr>
            <w:r w:rsidRPr="00477E80">
              <w:rPr>
                <w:b/>
                <w:bCs/>
                <w:sz w:val="18"/>
                <w:szCs w:val="18"/>
              </w:rPr>
              <w:t>Руководитель контрольно-счетной палаты муниципального образования и его заместители</w:t>
            </w:r>
          </w:p>
        </w:tc>
        <w:tc>
          <w:tcPr>
            <w:tcW w:w="425" w:type="dxa"/>
            <w:tcBorders>
              <w:top w:val="nil"/>
              <w:left w:val="nil"/>
              <w:bottom w:val="single" w:sz="4" w:space="0" w:color="auto"/>
              <w:right w:val="single" w:sz="4" w:space="0" w:color="auto"/>
            </w:tcBorders>
            <w:shd w:val="clear" w:color="000000" w:fill="FFFF00"/>
            <w:vAlign w:val="center"/>
            <w:hideMark/>
          </w:tcPr>
          <w:p w14:paraId="2FE91A04"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1C97CEAB"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1293" w:type="dxa"/>
            <w:tcBorders>
              <w:top w:val="nil"/>
              <w:left w:val="nil"/>
              <w:bottom w:val="single" w:sz="4" w:space="0" w:color="auto"/>
              <w:right w:val="single" w:sz="4" w:space="0" w:color="auto"/>
            </w:tcBorders>
            <w:shd w:val="clear" w:color="000000" w:fill="FFFF00"/>
            <w:vAlign w:val="center"/>
            <w:hideMark/>
          </w:tcPr>
          <w:p w14:paraId="06E026FA" w14:textId="77777777" w:rsidR="00477E80" w:rsidRPr="00477E80" w:rsidRDefault="00477E80" w:rsidP="00477E80">
            <w:pPr>
              <w:spacing w:line="240" w:lineRule="auto"/>
              <w:ind w:firstLine="0"/>
              <w:jc w:val="center"/>
              <w:rPr>
                <w:b/>
                <w:bCs/>
                <w:sz w:val="18"/>
                <w:szCs w:val="18"/>
              </w:rPr>
            </w:pPr>
            <w:r w:rsidRPr="00477E80">
              <w:rPr>
                <w:b/>
                <w:bCs/>
                <w:sz w:val="18"/>
                <w:szCs w:val="18"/>
              </w:rPr>
              <w:t>00 0 00 22400</w:t>
            </w:r>
          </w:p>
        </w:tc>
        <w:tc>
          <w:tcPr>
            <w:tcW w:w="499" w:type="dxa"/>
            <w:tcBorders>
              <w:top w:val="nil"/>
              <w:left w:val="nil"/>
              <w:bottom w:val="single" w:sz="4" w:space="0" w:color="auto"/>
              <w:right w:val="single" w:sz="4" w:space="0" w:color="auto"/>
            </w:tcBorders>
            <w:shd w:val="clear" w:color="000000" w:fill="FFFF00"/>
            <w:vAlign w:val="center"/>
            <w:hideMark/>
          </w:tcPr>
          <w:p w14:paraId="604408C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2D11B0D5" w14:textId="77777777" w:rsidR="00477E80" w:rsidRPr="00477E80" w:rsidRDefault="00477E80" w:rsidP="00477E80">
            <w:pPr>
              <w:spacing w:line="240" w:lineRule="auto"/>
              <w:ind w:firstLine="0"/>
              <w:jc w:val="right"/>
              <w:rPr>
                <w:b/>
                <w:bCs/>
                <w:sz w:val="18"/>
                <w:szCs w:val="18"/>
              </w:rPr>
            </w:pPr>
            <w:r w:rsidRPr="00477E80">
              <w:rPr>
                <w:b/>
                <w:bCs/>
                <w:sz w:val="18"/>
                <w:szCs w:val="18"/>
              </w:rPr>
              <w:t>3 167,5</w:t>
            </w:r>
          </w:p>
        </w:tc>
        <w:tc>
          <w:tcPr>
            <w:tcW w:w="940" w:type="dxa"/>
            <w:tcBorders>
              <w:top w:val="nil"/>
              <w:left w:val="nil"/>
              <w:bottom w:val="single" w:sz="4" w:space="0" w:color="auto"/>
              <w:right w:val="single" w:sz="4" w:space="0" w:color="auto"/>
            </w:tcBorders>
            <w:shd w:val="clear" w:color="000000" w:fill="FFFF00"/>
            <w:noWrap/>
            <w:vAlign w:val="center"/>
            <w:hideMark/>
          </w:tcPr>
          <w:p w14:paraId="1AB99C7F" w14:textId="77777777" w:rsidR="00477E80" w:rsidRPr="00477E80" w:rsidRDefault="00477E80" w:rsidP="00477E80">
            <w:pPr>
              <w:spacing w:line="240" w:lineRule="auto"/>
              <w:ind w:firstLine="0"/>
              <w:jc w:val="right"/>
              <w:rPr>
                <w:b/>
                <w:bCs/>
                <w:sz w:val="18"/>
                <w:szCs w:val="18"/>
              </w:rPr>
            </w:pPr>
            <w:r w:rsidRPr="00477E80">
              <w:rPr>
                <w:b/>
                <w:bCs/>
                <w:sz w:val="18"/>
                <w:szCs w:val="18"/>
              </w:rPr>
              <w:t>3 167,5</w:t>
            </w:r>
          </w:p>
        </w:tc>
      </w:tr>
      <w:tr w:rsidR="00477E80" w:rsidRPr="00477E80" w14:paraId="70777C22"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271ADED"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2E2A22C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18529A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0C9B9ABA" w14:textId="77777777" w:rsidR="00477E80" w:rsidRPr="00477E80" w:rsidRDefault="00477E80" w:rsidP="00477E80">
            <w:pPr>
              <w:spacing w:line="240" w:lineRule="auto"/>
              <w:ind w:firstLine="0"/>
              <w:jc w:val="center"/>
              <w:rPr>
                <w:sz w:val="18"/>
                <w:szCs w:val="18"/>
              </w:rPr>
            </w:pPr>
            <w:r w:rsidRPr="00477E80">
              <w:rPr>
                <w:sz w:val="18"/>
                <w:szCs w:val="18"/>
              </w:rPr>
              <w:t>00 0 00 22400</w:t>
            </w:r>
          </w:p>
        </w:tc>
        <w:tc>
          <w:tcPr>
            <w:tcW w:w="499" w:type="dxa"/>
            <w:tcBorders>
              <w:top w:val="nil"/>
              <w:left w:val="nil"/>
              <w:bottom w:val="single" w:sz="4" w:space="0" w:color="auto"/>
              <w:right w:val="single" w:sz="4" w:space="0" w:color="auto"/>
            </w:tcBorders>
            <w:shd w:val="clear" w:color="auto" w:fill="auto"/>
            <w:vAlign w:val="center"/>
            <w:hideMark/>
          </w:tcPr>
          <w:p w14:paraId="488B87BE"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2BE36A61" w14:textId="77777777" w:rsidR="00477E80" w:rsidRPr="00477E80" w:rsidRDefault="00477E80" w:rsidP="00477E80">
            <w:pPr>
              <w:spacing w:line="240" w:lineRule="auto"/>
              <w:ind w:firstLine="0"/>
              <w:jc w:val="right"/>
              <w:rPr>
                <w:sz w:val="18"/>
                <w:szCs w:val="18"/>
              </w:rPr>
            </w:pPr>
            <w:r w:rsidRPr="00477E80">
              <w:rPr>
                <w:sz w:val="18"/>
                <w:szCs w:val="18"/>
              </w:rPr>
              <w:t>3 167,5</w:t>
            </w:r>
          </w:p>
        </w:tc>
        <w:tc>
          <w:tcPr>
            <w:tcW w:w="940" w:type="dxa"/>
            <w:tcBorders>
              <w:top w:val="nil"/>
              <w:left w:val="nil"/>
              <w:bottom w:val="single" w:sz="4" w:space="0" w:color="auto"/>
              <w:right w:val="single" w:sz="4" w:space="0" w:color="auto"/>
            </w:tcBorders>
            <w:shd w:val="clear" w:color="auto" w:fill="auto"/>
            <w:noWrap/>
            <w:vAlign w:val="center"/>
            <w:hideMark/>
          </w:tcPr>
          <w:p w14:paraId="4E74C35C" w14:textId="77777777" w:rsidR="00477E80" w:rsidRPr="00477E80" w:rsidRDefault="00477E80" w:rsidP="00477E80">
            <w:pPr>
              <w:spacing w:line="240" w:lineRule="auto"/>
              <w:ind w:firstLine="0"/>
              <w:jc w:val="right"/>
              <w:rPr>
                <w:sz w:val="18"/>
                <w:szCs w:val="18"/>
              </w:rPr>
            </w:pPr>
            <w:r w:rsidRPr="00477E80">
              <w:rPr>
                <w:sz w:val="18"/>
                <w:szCs w:val="18"/>
              </w:rPr>
              <w:t>3 167,5</w:t>
            </w:r>
          </w:p>
        </w:tc>
      </w:tr>
      <w:tr w:rsidR="00477E80" w:rsidRPr="00477E80" w14:paraId="72CC4187"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2E20AC8" w14:textId="77777777" w:rsidR="00477E80" w:rsidRPr="00477E80" w:rsidRDefault="00477E80" w:rsidP="00477E80">
            <w:pPr>
              <w:spacing w:line="240" w:lineRule="auto"/>
              <w:ind w:firstLine="0"/>
              <w:jc w:val="left"/>
              <w:rPr>
                <w:sz w:val="18"/>
                <w:szCs w:val="18"/>
              </w:rPr>
            </w:pPr>
            <w:r w:rsidRPr="00477E80">
              <w:rPr>
                <w:sz w:val="18"/>
                <w:szCs w:val="18"/>
              </w:rPr>
              <w:lastRenderedPageBreak/>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4C459D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BB6ABDA"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49EB8683" w14:textId="77777777" w:rsidR="00477E80" w:rsidRPr="00477E80" w:rsidRDefault="00477E80" w:rsidP="00477E80">
            <w:pPr>
              <w:spacing w:line="240" w:lineRule="auto"/>
              <w:ind w:firstLine="0"/>
              <w:jc w:val="center"/>
              <w:rPr>
                <w:sz w:val="18"/>
                <w:szCs w:val="18"/>
              </w:rPr>
            </w:pPr>
            <w:r w:rsidRPr="00477E80">
              <w:rPr>
                <w:sz w:val="18"/>
                <w:szCs w:val="18"/>
              </w:rPr>
              <w:t>00 0 00 22400</w:t>
            </w:r>
          </w:p>
        </w:tc>
        <w:tc>
          <w:tcPr>
            <w:tcW w:w="499" w:type="dxa"/>
            <w:tcBorders>
              <w:top w:val="nil"/>
              <w:left w:val="nil"/>
              <w:bottom w:val="single" w:sz="4" w:space="0" w:color="auto"/>
              <w:right w:val="single" w:sz="4" w:space="0" w:color="auto"/>
            </w:tcBorders>
            <w:shd w:val="clear" w:color="auto" w:fill="auto"/>
            <w:vAlign w:val="center"/>
            <w:hideMark/>
          </w:tcPr>
          <w:p w14:paraId="6B9431E5"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2F4B0405" w14:textId="77777777" w:rsidR="00477E80" w:rsidRPr="00477E80" w:rsidRDefault="00477E80" w:rsidP="00477E80">
            <w:pPr>
              <w:spacing w:line="240" w:lineRule="auto"/>
              <w:ind w:firstLine="0"/>
              <w:jc w:val="right"/>
              <w:rPr>
                <w:sz w:val="18"/>
                <w:szCs w:val="18"/>
              </w:rPr>
            </w:pPr>
            <w:r w:rsidRPr="00477E80">
              <w:rPr>
                <w:sz w:val="18"/>
                <w:szCs w:val="18"/>
              </w:rPr>
              <w:t>2 420,8</w:t>
            </w:r>
          </w:p>
        </w:tc>
        <w:tc>
          <w:tcPr>
            <w:tcW w:w="940" w:type="dxa"/>
            <w:tcBorders>
              <w:top w:val="nil"/>
              <w:left w:val="nil"/>
              <w:bottom w:val="single" w:sz="4" w:space="0" w:color="auto"/>
              <w:right w:val="single" w:sz="4" w:space="0" w:color="auto"/>
            </w:tcBorders>
            <w:shd w:val="clear" w:color="auto" w:fill="auto"/>
            <w:noWrap/>
            <w:vAlign w:val="center"/>
            <w:hideMark/>
          </w:tcPr>
          <w:p w14:paraId="6BE607F5" w14:textId="77777777" w:rsidR="00477E80" w:rsidRPr="00477E80" w:rsidRDefault="00477E80" w:rsidP="00477E80">
            <w:pPr>
              <w:spacing w:line="240" w:lineRule="auto"/>
              <w:ind w:firstLine="0"/>
              <w:jc w:val="right"/>
              <w:rPr>
                <w:sz w:val="18"/>
                <w:szCs w:val="18"/>
              </w:rPr>
            </w:pPr>
            <w:r w:rsidRPr="00477E80">
              <w:rPr>
                <w:sz w:val="18"/>
                <w:szCs w:val="18"/>
              </w:rPr>
              <w:t>2 420,8</w:t>
            </w:r>
          </w:p>
        </w:tc>
      </w:tr>
      <w:tr w:rsidR="00477E80" w:rsidRPr="00477E80" w14:paraId="210675C8" w14:textId="77777777" w:rsidTr="00D26095">
        <w:trPr>
          <w:trHeight w:val="5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0FADE3E" w14:textId="77777777" w:rsidR="00477E80" w:rsidRPr="00477E80" w:rsidRDefault="00477E80" w:rsidP="00477E80">
            <w:pPr>
              <w:spacing w:line="240" w:lineRule="auto"/>
              <w:ind w:firstLine="0"/>
              <w:jc w:val="left"/>
              <w:rPr>
                <w:sz w:val="18"/>
                <w:szCs w:val="18"/>
              </w:rPr>
            </w:pPr>
            <w:r w:rsidRPr="00477E80">
              <w:rPr>
                <w:sz w:val="18"/>
                <w:szCs w:val="18"/>
              </w:rPr>
              <w:t>Иные выплаты персоналу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vAlign w:val="center"/>
            <w:hideMark/>
          </w:tcPr>
          <w:p w14:paraId="532CB049"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473D07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1A1126F2" w14:textId="77777777" w:rsidR="00477E80" w:rsidRPr="00477E80" w:rsidRDefault="00477E80" w:rsidP="00477E80">
            <w:pPr>
              <w:spacing w:line="240" w:lineRule="auto"/>
              <w:ind w:firstLine="0"/>
              <w:jc w:val="center"/>
              <w:rPr>
                <w:sz w:val="18"/>
                <w:szCs w:val="18"/>
              </w:rPr>
            </w:pPr>
            <w:r w:rsidRPr="00477E80">
              <w:rPr>
                <w:sz w:val="18"/>
                <w:szCs w:val="18"/>
              </w:rPr>
              <w:t>00 0 00 22400</w:t>
            </w:r>
          </w:p>
        </w:tc>
        <w:tc>
          <w:tcPr>
            <w:tcW w:w="499" w:type="dxa"/>
            <w:tcBorders>
              <w:top w:val="nil"/>
              <w:left w:val="nil"/>
              <w:bottom w:val="single" w:sz="4" w:space="0" w:color="auto"/>
              <w:right w:val="single" w:sz="4" w:space="0" w:color="auto"/>
            </w:tcBorders>
            <w:shd w:val="clear" w:color="auto" w:fill="auto"/>
            <w:vAlign w:val="center"/>
            <w:hideMark/>
          </w:tcPr>
          <w:p w14:paraId="1F0FD0EE" w14:textId="77777777" w:rsidR="00477E80" w:rsidRPr="00477E80" w:rsidRDefault="00477E80" w:rsidP="00477E80">
            <w:pPr>
              <w:spacing w:line="240" w:lineRule="auto"/>
              <w:ind w:firstLine="0"/>
              <w:jc w:val="center"/>
              <w:rPr>
                <w:sz w:val="18"/>
                <w:szCs w:val="18"/>
              </w:rPr>
            </w:pPr>
            <w:r w:rsidRPr="00477E80">
              <w:rPr>
                <w:sz w:val="18"/>
                <w:szCs w:val="18"/>
              </w:rPr>
              <w:t>122</w:t>
            </w:r>
          </w:p>
        </w:tc>
        <w:tc>
          <w:tcPr>
            <w:tcW w:w="960" w:type="dxa"/>
            <w:tcBorders>
              <w:top w:val="nil"/>
              <w:left w:val="nil"/>
              <w:bottom w:val="single" w:sz="4" w:space="0" w:color="auto"/>
              <w:right w:val="single" w:sz="4" w:space="0" w:color="auto"/>
            </w:tcBorders>
            <w:shd w:val="clear" w:color="000000" w:fill="FFFFFF"/>
            <w:noWrap/>
            <w:vAlign w:val="center"/>
            <w:hideMark/>
          </w:tcPr>
          <w:p w14:paraId="3CCF0B16" w14:textId="77777777" w:rsidR="00477E80" w:rsidRPr="00477E80" w:rsidRDefault="00477E80" w:rsidP="00477E80">
            <w:pPr>
              <w:spacing w:line="240" w:lineRule="auto"/>
              <w:ind w:firstLine="0"/>
              <w:jc w:val="right"/>
              <w:rPr>
                <w:sz w:val="18"/>
                <w:szCs w:val="18"/>
              </w:rPr>
            </w:pPr>
            <w:r w:rsidRPr="00477E80">
              <w:rPr>
                <w:sz w:val="18"/>
                <w:szCs w:val="18"/>
              </w:rPr>
              <w:t>15,6</w:t>
            </w:r>
          </w:p>
        </w:tc>
        <w:tc>
          <w:tcPr>
            <w:tcW w:w="940" w:type="dxa"/>
            <w:tcBorders>
              <w:top w:val="nil"/>
              <w:left w:val="nil"/>
              <w:bottom w:val="single" w:sz="4" w:space="0" w:color="auto"/>
              <w:right w:val="single" w:sz="4" w:space="0" w:color="auto"/>
            </w:tcBorders>
            <w:shd w:val="clear" w:color="000000" w:fill="FFFFFF"/>
            <w:noWrap/>
            <w:vAlign w:val="center"/>
            <w:hideMark/>
          </w:tcPr>
          <w:p w14:paraId="6DE90F8D" w14:textId="77777777" w:rsidR="00477E80" w:rsidRPr="00477E80" w:rsidRDefault="00477E80" w:rsidP="00477E80">
            <w:pPr>
              <w:spacing w:line="240" w:lineRule="auto"/>
              <w:ind w:firstLine="0"/>
              <w:jc w:val="right"/>
              <w:rPr>
                <w:sz w:val="18"/>
                <w:szCs w:val="18"/>
              </w:rPr>
            </w:pPr>
            <w:r w:rsidRPr="00477E80">
              <w:rPr>
                <w:sz w:val="18"/>
                <w:szCs w:val="18"/>
              </w:rPr>
              <w:t>15,6</w:t>
            </w:r>
          </w:p>
        </w:tc>
      </w:tr>
      <w:tr w:rsidR="00477E80" w:rsidRPr="00477E80" w14:paraId="37034B83" w14:textId="77777777" w:rsidTr="00D26095">
        <w:trPr>
          <w:trHeight w:val="8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E14051"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4F6D21E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28BAFA95"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282BE12D" w14:textId="77777777" w:rsidR="00477E80" w:rsidRPr="00477E80" w:rsidRDefault="00477E80" w:rsidP="00477E80">
            <w:pPr>
              <w:spacing w:line="240" w:lineRule="auto"/>
              <w:ind w:firstLine="0"/>
              <w:jc w:val="center"/>
              <w:rPr>
                <w:sz w:val="18"/>
                <w:szCs w:val="18"/>
              </w:rPr>
            </w:pPr>
            <w:r w:rsidRPr="00477E80">
              <w:rPr>
                <w:sz w:val="18"/>
                <w:szCs w:val="18"/>
              </w:rPr>
              <w:t>00 0 00 22400</w:t>
            </w:r>
          </w:p>
        </w:tc>
        <w:tc>
          <w:tcPr>
            <w:tcW w:w="499" w:type="dxa"/>
            <w:tcBorders>
              <w:top w:val="nil"/>
              <w:left w:val="nil"/>
              <w:bottom w:val="single" w:sz="4" w:space="0" w:color="auto"/>
              <w:right w:val="single" w:sz="4" w:space="0" w:color="auto"/>
            </w:tcBorders>
            <w:shd w:val="clear" w:color="auto" w:fill="auto"/>
            <w:vAlign w:val="center"/>
            <w:hideMark/>
          </w:tcPr>
          <w:p w14:paraId="366A33EB"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23569D88" w14:textId="77777777" w:rsidR="00477E80" w:rsidRPr="00477E80" w:rsidRDefault="00477E80" w:rsidP="00477E80">
            <w:pPr>
              <w:spacing w:line="240" w:lineRule="auto"/>
              <w:ind w:firstLine="0"/>
              <w:jc w:val="right"/>
              <w:rPr>
                <w:sz w:val="18"/>
                <w:szCs w:val="18"/>
              </w:rPr>
            </w:pPr>
            <w:r w:rsidRPr="00477E80">
              <w:rPr>
                <w:sz w:val="18"/>
                <w:szCs w:val="18"/>
              </w:rPr>
              <w:t>731,1</w:t>
            </w:r>
          </w:p>
        </w:tc>
        <w:tc>
          <w:tcPr>
            <w:tcW w:w="940" w:type="dxa"/>
            <w:tcBorders>
              <w:top w:val="nil"/>
              <w:left w:val="nil"/>
              <w:bottom w:val="single" w:sz="4" w:space="0" w:color="auto"/>
              <w:right w:val="single" w:sz="4" w:space="0" w:color="auto"/>
            </w:tcBorders>
            <w:shd w:val="clear" w:color="auto" w:fill="auto"/>
            <w:noWrap/>
            <w:vAlign w:val="center"/>
            <w:hideMark/>
          </w:tcPr>
          <w:p w14:paraId="4CE6381B" w14:textId="77777777" w:rsidR="00477E80" w:rsidRPr="00477E80" w:rsidRDefault="00477E80" w:rsidP="00477E80">
            <w:pPr>
              <w:spacing w:line="240" w:lineRule="auto"/>
              <w:ind w:firstLine="0"/>
              <w:jc w:val="right"/>
              <w:rPr>
                <w:sz w:val="18"/>
                <w:szCs w:val="18"/>
              </w:rPr>
            </w:pPr>
            <w:r w:rsidRPr="00477E80">
              <w:rPr>
                <w:sz w:val="18"/>
                <w:szCs w:val="18"/>
              </w:rPr>
              <w:t>731,1</w:t>
            </w:r>
          </w:p>
        </w:tc>
      </w:tr>
      <w:tr w:rsidR="00477E80" w:rsidRPr="00477E80" w14:paraId="66F0AA7E"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474A30E" w14:textId="77777777" w:rsidR="00477E80" w:rsidRPr="00477E80" w:rsidRDefault="00477E80" w:rsidP="00477E80">
            <w:pPr>
              <w:spacing w:line="240" w:lineRule="auto"/>
              <w:ind w:firstLine="0"/>
              <w:jc w:val="left"/>
              <w:rPr>
                <w:b/>
                <w:bCs/>
                <w:sz w:val="18"/>
                <w:szCs w:val="18"/>
              </w:rPr>
            </w:pPr>
            <w:r w:rsidRPr="00477E80">
              <w:rPr>
                <w:b/>
                <w:bCs/>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000000" w:fill="FFFF00"/>
            <w:vAlign w:val="center"/>
            <w:hideMark/>
          </w:tcPr>
          <w:p w14:paraId="59A007FB"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00"/>
            <w:vAlign w:val="center"/>
            <w:hideMark/>
          </w:tcPr>
          <w:p w14:paraId="6B5F155A"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000000" w:fill="FFFF00"/>
            <w:vAlign w:val="center"/>
            <w:hideMark/>
          </w:tcPr>
          <w:p w14:paraId="39C3107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B5C4961"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6E77CA07" w14:textId="77777777" w:rsidR="00477E80" w:rsidRPr="00477E80" w:rsidRDefault="00477E80" w:rsidP="00477E80">
            <w:pPr>
              <w:spacing w:line="240" w:lineRule="auto"/>
              <w:ind w:firstLine="0"/>
              <w:jc w:val="right"/>
              <w:rPr>
                <w:b/>
                <w:bCs/>
                <w:sz w:val="18"/>
                <w:szCs w:val="18"/>
              </w:rPr>
            </w:pPr>
            <w:r w:rsidRPr="00477E80">
              <w:rPr>
                <w:b/>
                <w:bCs/>
                <w:sz w:val="18"/>
                <w:szCs w:val="18"/>
              </w:rPr>
              <w:t>152 408,2</w:t>
            </w:r>
          </w:p>
        </w:tc>
        <w:tc>
          <w:tcPr>
            <w:tcW w:w="940" w:type="dxa"/>
            <w:tcBorders>
              <w:top w:val="nil"/>
              <w:left w:val="nil"/>
              <w:bottom w:val="single" w:sz="4" w:space="0" w:color="auto"/>
              <w:right w:val="single" w:sz="4" w:space="0" w:color="auto"/>
            </w:tcBorders>
            <w:shd w:val="clear" w:color="000000" w:fill="FFFF00"/>
            <w:vAlign w:val="center"/>
            <w:hideMark/>
          </w:tcPr>
          <w:p w14:paraId="048E6CCD" w14:textId="77777777" w:rsidR="00477E80" w:rsidRPr="00477E80" w:rsidRDefault="00477E80" w:rsidP="00477E80">
            <w:pPr>
              <w:spacing w:line="240" w:lineRule="auto"/>
              <w:ind w:firstLine="0"/>
              <w:jc w:val="right"/>
              <w:rPr>
                <w:b/>
                <w:bCs/>
                <w:sz w:val="18"/>
                <w:szCs w:val="18"/>
              </w:rPr>
            </w:pPr>
            <w:r w:rsidRPr="00477E80">
              <w:rPr>
                <w:b/>
                <w:bCs/>
                <w:sz w:val="18"/>
                <w:szCs w:val="18"/>
              </w:rPr>
              <w:t>145 907,4</w:t>
            </w:r>
          </w:p>
        </w:tc>
      </w:tr>
      <w:tr w:rsidR="00477E80" w:rsidRPr="00477E80" w14:paraId="45EAF186" w14:textId="77777777" w:rsidTr="00D26095">
        <w:trPr>
          <w:trHeight w:val="300"/>
        </w:trPr>
        <w:tc>
          <w:tcPr>
            <w:tcW w:w="4957" w:type="dxa"/>
            <w:tcBorders>
              <w:top w:val="nil"/>
              <w:left w:val="nil"/>
              <w:bottom w:val="single" w:sz="4" w:space="0" w:color="auto"/>
              <w:right w:val="single" w:sz="4" w:space="0" w:color="auto"/>
            </w:tcBorders>
            <w:shd w:val="clear" w:color="000000" w:fill="FFFFFF"/>
            <w:vAlign w:val="center"/>
            <w:hideMark/>
          </w:tcPr>
          <w:p w14:paraId="39C9A28E" w14:textId="77777777" w:rsidR="00477E80" w:rsidRPr="00477E80" w:rsidRDefault="00477E80" w:rsidP="00477E80">
            <w:pPr>
              <w:spacing w:line="240" w:lineRule="auto"/>
              <w:ind w:firstLine="0"/>
              <w:jc w:val="left"/>
              <w:rPr>
                <w:b/>
                <w:bCs/>
                <w:sz w:val="18"/>
                <w:szCs w:val="18"/>
              </w:rPr>
            </w:pPr>
            <w:r w:rsidRPr="00477E80">
              <w:rPr>
                <w:b/>
                <w:bCs/>
                <w:sz w:val="18"/>
                <w:szCs w:val="18"/>
              </w:rPr>
              <w:t>Резервные средства для обеспечения финансовой устойчивости</w:t>
            </w:r>
          </w:p>
        </w:tc>
        <w:tc>
          <w:tcPr>
            <w:tcW w:w="425" w:type="dxa"/>
            <w:tcBorders>
              <w:top w:val="nil"/>
              <w:left w:val="nil"/>
              <w:bottom w:val="single" w:sz="4" w:space="0" w:color="auto"/>
              <w:right w:val="single" w:sz="4" w:space="0" w:color="auto"/>
            </w:tcBorders>
            <w:shd w:val="clear" w:color="000000" w:fill="FFFFFF"/>
            <w:vAlign w:val="center"/>
            <w:hideMark/>
          </w:tcPr>
          <w:p w14:paraId="076DE1F4"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FF"/>
            <w:vAlign w:val="center"/>
            <w:hideMark/>
          </w:tcPr>
          <w:p w14:paraId="1D82023E"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000000" w:fill="FFFFFF"/>
            <w:vAlign w:val="center"/>
            <w:hideMark/>
          </w:tcPr>
          <w:p w14:paraId="1F9CCBA2" w14:textId="77777777" w:rsidR="00477E80" w:rsidRPr="00477E80" w:rsidRDefault="00477E80" w:rsidP="00477E80">
            <w:pPr>
              <w:spacing w:line="240" w:lineRule="auto"/>
              <w:ind w:firstLine="0"/>
              <w:jc w:val="center"/>
              <w:rPr>
                <w:b/>
                <w:bCs/>
                <w:sz w:val="18"/>
                <w:szCs w:val="18"/>
              </w:rPr>
            </w:pPr>
            <w:r w:rsidRPr="00477E80">
              <w:rPr>
                <w:b/>
                <w:bCs/>
                <w:sz w:val="18"/>
                <w:szCs w:val="18"/>
              </w:rPr>
              <w:t>00 0 00 00708</w:t>
            </w:r>
          </w:p>
        </w:tc>
        <w:tc>
          <w:tcPr>
            <w:tcW w:w="499" w:type="dxa"/>
            <w:tcBorders>
              <w:top w:val="nil"/>
              <w:left w:val="nil"/>
              <w:bottom w:val="single" w:sz="4" w:space="0" w:color="auto"/>
              <w:right w:val="single" w:sz="4" w:space="0" w:color="auto"/>
            </w:tcBorders>
            <w:shd w:val="clear" w:color="000000" w:fill="FFFFFF"/>
            <w:vAlign w:val="center"/>
            <w:hideMark/>
          </w:tcPr>
          <w:p w14:paraId="5D3CC7C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7FC96439" w14:textId="77777777" w:rsidR="00477E80" w:rsidRPr="00477E80" w:rsidRDefault="00477E80" w:rsidP="00477E80">
            <w:pPr>
              <w:spacing w:line="240" w:lineRule="auto"/>
              <w:ind w:firstLine="0"/>
              <w:jc w:val="right"/>
              <w:rPr>
                <w:b/>
                <w:bCs/>
                <w:sz w:val="18"/>
                <w:szCs w:val="18"/>
              </w:rPr>
            </w:pPr>
            <w:r w:rsidRPr="00477E80">
              <w:rPr>
                <w:b/>
                <w:bCs/>
                <w:sz w:val="18"/>
                <w:szCs w:val="18"/>
              </w:rPr>
              <w:t>39 159,2</w:t>
            </w:r>
          </w:p>
        </w:tc>
        <w:tc>
          <w:tcPr>
            <w:tcW w:w="940" w:type="dxa"/>
            <w:tcBorders>
              <w:top w:val="nil"/>
              <w:left w:val="nil"/>
              <w:bottom w:val="single" w:sz="4" w:space="0" w:color="auto"/>
              <w:right w:val="single" w:sz="4" w:space="0" w:color="auto"/>
            </w:tcBorders>
            <w:shd w:val="clear" w:color="000000" w:fill="FFFFFF"/>
            <w:vAlign w:val="center"/>
            <w:hideMark/>
          </w:tcPr>
          <w:p w14:paraId="6C16E8B9" w14:textId="77777777" w:rsidR="00477E80" w:rsidRPr="00477E80" w:rsidRDefault="00477E80" w:rsidP="00477E80">
            <w:pPr>
              <w:spacing w:line="240" w:lineRule="auto"/>
              <w:ind w:firstLine="0"/>
              <w:jc w:val="right"/>
              <w:rPr>
                <w:b/>
                <w:bCs/>
                <w:sz w:val="18"/>
                <w:szCs w:val="18"/>
              </w:rPr>
            </w:pPr>
            <w:r w:rsidRPr="00477E80">
              <w:rPr>
                <w:b/>
                <w:bCs/>
                <w:sz w:val="18"/>
                <w:szCs w:val="18"/>
              </w:rPr>
              <w:t>32 658,4</w:t>
            </w:r>
          </w:p>
        </w:tc>
      </w:tr>
      <w:tr w:rsidR="00477E80" w:rsidRPr="00477E80" w14:paraId="061C178B" w14:textId="77777777" w:rsidTr="00D26095">
        <w:trPr>
          <w:trHeight w:val="300"/>
        </w:trPr>
        <w:tc>
          <w:tcPr>
            <w:tcW w:w="4957" w:type="dxa"/>
            <w:tcBorders>
              <w:top w:val="nil"/>
              <w:left w:val="nil"/>
              <w:bottom w:val="single" w:sz="4" w:space="0" w:color="auto"/>
              <w:right w:val="single" w:sz="4" w:space="0" w:color="auto"/>
            </w:tcBorders>
            <w:shd w:val="clear" w:color="000000" w:fill="FFFFFF"/>
            <w:vAlign w:val="center"/>
            <w:hideMark/>
          </w:tcPr>
          <w:p w14:paraId="6140864F" w14:textId="77777777" w:rsidR="00477E80" w:rsidRPr="00477E80" w:rsidRDefault="00477E80" w:rsidP="00477E80">
            <w:pPr>
              <w:spacing w:line="240" w:lineRule="auto"/>
              <w:ind w:firstLine="0"/>
              <w:jc w:val="left"/>
              <w:rPr>
                <w:sz w:val="18"/>
                <w:szCs w:val="18"/>
              </w:rPr>
            </w:pPr>
            <w:r w:rsidRPr="00477E80">
              <w:rP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vAlign w:val="center"/>
            <w:hideMark/>
          </w:tcPr>
          <w:p w14:paraId="036D5C5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000000" w:fill="FFFFFF"/>
            <w:vAlign w:val="center"/>
            <w:hideMark/>
          </w:tcPr>
          <w:p w14:paraId="157D498F"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000000" w:fill="FFFFFF"/>
            <w:vAlign w:val="center"/>
            <w:hideMark/>
          </w:tcPr>
          <w:p w14:paraId="027BAA66" w14:textId="77777777" w:rsidR="00477E80" w:rsidRPr="00477E80" w:rsidRDefault="00477E80" w:rsidP="00477E80">
            <w:pPr>
              <w:spacing w:line="240" w:lineRule="auto"/>
              <w:ind w:firstLine="0"/>
              <w:jc w:val="center"/>
              <w:rPr>
                <w:sz w:val="18"/>
                <w:szCs w:val="18"/>
              </w:rPr>
            </w:pPr>
            <w:r w:rsidRPr="00477E80">
              <w:rPr>
                <w:sz w:val="18"/>
                <w:szCs w:val="18"/>
              </w:rPr>
              <w:t>00 0 00 00708</w:t>
            </w:r>
          </w:p>
        </w:tc>
        <w:tc>
          <w:tcPr>
            <w:tcW w:w="499" w:type="dxa"/>
            <w:tcBorders>
              <w:top w:val="nil"/>
              <w:left w:val="nil"/>
              <w:bottom w:val="single" w:sz="4" w:space="0" w:color="auto"/>
              <w:right w:val="single" w:sz="4" w:space="0" w:color="auto"/>
            </w:tcBorders>
            <w:shd w:val="clear" w:color="000000" w:fill="FFFFFF"/>
            <w:vAlign w:val="center"/>
            <w:hideMark/>
          </w:tcPr>
          <w:p w14:paraId="5D44CE6A" w14:textId="77777777" w:rsidR="00477E80" w:rsidRPr="00477E80" w:rsidRDefault="00477E80" w:rsidP="00477E80">
            <w:pPr>
              <w:spacing w:line="240" w:lineRule="auto"/>
              <w:ind w:firstLine="0"/>
              <w:jc w:val="center"/>
              <w:rPr>
                <w:sz w:val="18"/>
                <w:szCs w:val="18"/>
              </w:rPr>
            </w:pPr>
            <w:r w:rsidRPr="00477E80">
              <w:rPr>
                <w:sz w:val="18"/>
                <w:szCs w:val="18"/>
              </w:rPr>
              <w:t>870</w:t>
            </w:r>
          </w:p>
        </w:tc>
        <w:tc>
          <w:tcPr>
            <w:tcW w:w="960" w:type="dxa"/>
            <w:tcBorders>
              <w:top w:val="nil"/>
              <w:left w:val="nil"/>
              <w:bottom w:val="single" w:sz="4" w:space="0" w:color="auto"/>
              <w:right w:val="single" w:sz="4" w:space="0" w:color="auto"/>
            </w:tcBorders>
            <w:shd w:val="clear" w:color="000000" w:fill="FFFFFF"/>
            <w:vAlign w:val="center"/>
            <w:hideMark/>
          </w:tcPr>
          <w:p w14:paraId="33AF9DAA" w14:textId="77777777" w:rsidR="00477E80" w:rsidRPr="00477E80" w:rsidRDefault="00477E80" w:rsidP="00477E80">
            <w:pPr>
              <w:spacing w:line="240" w:lineRule="auto"/>
              <w:ind w:firstLine="0"/>
              <w:jc w:val="right"/>
              <w:rPr>
                <w:sz w:val="18"/>
                <w:szCs w:val="18"/>
              </w:rPr>
            </w:pPr>
            <w:r w:rsidRPr="00477E80">
              <w:rPr>
                <w:sz w:val="18"/>
                <w:szCs w:val="18"/>
              </w:rPr>
              <w:t>39 159,2</w:t>
            </w:r>
          </w:p>
        </w:tc>
        <w:tc>
          <w:tcPr>
            <w:tcW w:w="940" w:type="dxa"/>
            <w:tcBorders>
              <w:top w:val="nil"/>
              <w:left w:val="nil"/>
              <w:bottom w:val="single" w:sz="4" w:space="0" w:color="auto"/>
              <w:right w:val="single" w:sz="4" w:space="0" w:color="auto"/>
            </w:tcBorders>
            <w:shd w:val="clear" w:color="000000" w:fill="FFFFFF"/>
            <w:vAlign w:val="center"/>
            <w:hideMark/>
          </w:tcPr>
          <w:p w14:paraId="7340557A" w14:textId="77777777" w:rsidR="00477E80" w:rsidRPr="00477E80" w:rsidRDefault="00477E80" w:rsidP="00477E80">
            <w:pPr>
              <w:spacing w:line="240" w:lineRule="auto"/>
              <w:ind w:firstLine="0"/>
              <w:jc w:val="right"/>
              <w:rPr>
                <w:sz w:val="18"/>
                <w:szCs w:val="18"/>
              </w:rPr>
            </w:pPr>
            <w:r w:rsidRPr="00477E80">
              <w:rPr>
                <w:sz w:val="18"/>
                <w:szCs w:val="18"/>
              </w:rPr>
              <w:t>32 658,4</w:t>
            </w:r>
          </w:p>
        </w:tc>
      </w:tr>
      <w:tr w:rsidR="00477E80" w:rsidRPr="00477E80" w14:paraId="3724B508" w14:textId="77777777" w:rsidTr="00D26095">
        <w:trPr>
          <w:trHeight w:val="360"/>
        </w:trPr>
        <w:tc>
          <w:tcPr>
            <w:tcW w:w="4957" w:type="dxa"/>
            <w:tcBorders>
              <w:top w:val="nil"/>
              <w:left w:val="single" w:sz="4" w:space="0" w:color="auto"/>
              <w:bottom w:val="single" w:sz="4" w:space="0" w:color="auto"/>
              <w:right w:val="single" w:sz="4" w:space="0" w:color="auto"/>
            </w:tcBorders>
            <w:shd w:val="clear" w:color="000000" w:fill="FFFFFF"/>
            <w:hideMark/>
          </w:tcPr>
          <w:p w14:paraId="7EBFEA76" w14:textId="77777777" w:rsidR="00477E80" w:rsidRPr="00477E80" w:rsidRDefault="00477E80" w:rsidP="00477E80">
            <w:pPr>
              <w:spacing w:line="240" w:lineRule="auto"/>
              <w:ind w:firstLine="0"/>
              <w:jc w:val="left"/>
              <w:rPr>
                <w:i/>
                <w:iCs/>
                <w:sz w:val="18"/>
                <w:szCs w:val="18"/>
              </w:rPr>
            </w:pPr>
            <w:r w:rsidRPr="00477E80">
              <w:rPr>
                <w:i/>
                <w:iCs/>
                <w:sz w:val="18"/>
                <w:szCs w:val="18"/>
              </w:rPr>
              <w:t>Прочие мероприятия</w:t>
            </w:r>
          </w:p>
        </w:tc>
        <w:tc>
          <w:tcPr>
            <w:tcW w:w="425" w:type="dxa"/>
            <w:tcBorders>
              <w:top w:val="nil"/>
              <w:left w:val="nil"/>
              <w:bottom w:val="single" w:sz="4" w:space="0" w:color="auto"/>
              <w:right w:val="single" w:sz="4" w:space="0" w:color="auto"/>
            </w:tcBorders>
            <w:shd w:val="clear" w:color="auto" w:fill="auto"/>
            <w:vAlign w:val="center"/>
            <w:hideMark/>
          </w:tcPr>
          <w:p w14:paraId="2392AF33" w14:textId="77777777" w:rsidR="00477E80" w:rsidRPr="00477E80" w:rsidRDefault="00477E80" w:rsidP="00477E80">
            <w:pPr>
              <w:spacing w:line="240" w:lineRule="auto"/>
              <w:ind w:firstLine="0"/>
              <w:jc w:val="center"/>
              <w:rPr>
                <w:i/>
                <w:iCs/>
                <w:sz w:val="18"/>
                <w:szCs w:val="18"/>
              </w:rPr>
            </w:pPr>
            <w:r w:rsidRPr="00477E80">
              <w:rPr>
                <w:i/>
                <w:i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D57F498" w14:textId="77777777" w:rsidR="00477E80" w:rsidRPr="00477E80" w:rsidRDefault="00477E80" w:rsidP="00477E80">
            <w:pPr>
              <w:spacing w:line="240" w:lineRule="auto"/>
              <w:ind w:firstLine="0"/>
              <w:jc w:val="center"/>
              <w:rPr>
                <w:i/>
                <w:iCs/>
                <w:sz w:val="18"/>
                <w:szCs w:val="18"/>
              </w:rPr>
            </w:pPr>
            <w:r w:rsidRPr="00477E80">
              <w:rPr>
                <w:i/>
                <w:i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424F467B" w14:textId="77777777" w:rsidR="00477E80" w:rsidRPr="00477E80" w:rsidRDefault="00477E80" w:rsidP="00477E80">
            <w:pPr>
              <w:spacing w:line="240" w:lineRule="auto"/>
              <w:ind w:firstLine="0"/>
              <w:jc w:val="center"/>
              <w:rPr>
                <w:i/>
                <w:iCs/>
                <w:sz w:val="18"/>
                <w:szCs w:val="18"/>
              </w:rPr>
            </w:pPr>
            <w:r w:rsidRPr="00477E80">
              <w:rPr>
                <w:i/>
                <w:iCs/>
                <w:sz w:val="18"/>
                <w:szCs w:val="18"/>
              </w:rPr>
              <w:t>00 0 00 39090</w:t>
            </w:r>
          </w:p>
        </w:tc>
        <w:tc>
          <w:tcPr>
            <w:tcW w:w="499" w:type="dxa"/>
            <w:tcBorders>
              <w:top w:val="nil"/>
              <w:left w:val="nil"/>
              <w:bottom w:val="single" w:sz="4" w:space="0" w:color="auto"/>
              <w:right w:val="single" w:sz="4" w:space="0" w:color="auto"/>
            </w:tcBorders>
            <w:shd w:val="clear" w:color="auto" w:fill="auto"/>
            <w:vAlign w:val="center"/>
            <w:hideMark/>
          </w:tcPr>
          <w:p w14:paraId="764FBFA9"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C78B492" w14:textId="77777777" w:rsidR="00477E80" w:rsidRPr="00477E80" w:rsidRDefault="00477E80" w:rsidP="00477E80">
            <w:pPr>
              <w:spacing w:line="240" w:lineRule="auto"/>
              <w:ind w:firstLine="0"/>
              <w:jc w:val="right"/>
              <w:rPr>
                <w:i/>
                <w:iCs/>
                <w:sz w:val="18"/>
                <w:szCs w:val="18"/>
              </w:rPr>
            </w:pPr>
            <w:r w:rsidRPr="00477E80">
              <w:rPr>
                <w:i/>
                <w:iCs/>
                <w:sz w:val="18"/>
                <w:szCs w:val="18"/>
              </w:rPr>
              <w:t>69,0</w:t>
            </w:r>
          </w:p>
        </w:tc>
        <w:tc>
          <w:tcPr>
            <w:tcW w:w="940" w:type="dxa"/>
            <w:tcBorders>
              <w:top w:val="nil"/>
              <w:left w:val="nil"/>
              <w:bottom w:val="single" w:sz="4" w:space="0" w:color="auto"/>
              <w:right w:val="single" w:sz="4" w:space="0" w:color="auto"/>
            </w:tcBorders>
            <w:shd w:val="clear" w:color="auto" w:fill="auto"/>
            <w:noWrap/>
            <w:vAlign w:val="center"/>
            <w:hideMark/>
          </w:tcPr>
          <w:p w14:paraId="6DB440BE" w14:textId="77777777" w:rsidR="00477E80" w:rsidRPr="00477E80" w:rsidRDefault="00477E80" w:rsidP="00477E80">
            <w:pPr>
              <w:spacing w:line="240" w:lineRule="auto"/>
              <w:ind w:firstLine="0"/>
              <w:jc w:val="right"/>
              <w:rPr>
                <w:i/>
                <w:iCs/>
                <w:sz w:val="18"/>
                <w:szCs w:val="18"/>
              </w:rPr>
            </w:pPr>
            <w:r w:rsidRPr="00477E80">
              <w:rPr>
                <w:i/>
                <w:iCs/>
                <w:sz w:val="18"/>
                <w:szCs w:val="18"/>
              </w:rPr>
              <w:t>69,0</w:t>
            </w:r>
          </w:p>
        </w:tc>
      </w:tr>
      <w:tr w:rsidR="00477E80" w:rsidRPr="00477E80" w14:paraId="00F47185"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641BF10" w14:textId="77777777" w:rsidR="00477E80" w:rsidRPr="00477E80" w:rsidRDefault="00477E80" w:rsidP="00477E80">
            <w:pPr>
              <w:spacing w:line="240" w:lineRule="auto"/>
              <w:ind w:firstLine="0"/>
              <w:jc w:val="left"/>
              <w:rPr>
                <w:sz w:val="18"/>
                <w:szCs w:val="18"/>
              </w:rPr>
            </w:pPr>
            <w:r w:rsidRPr="00477E80">
              <w:rPr>
                <w:sz w:val="18"/>
                <w:szCs w:val="18"/>
              </w:rPr>
              <w:t>Премии и гранты</w:t>
            </w:r>
          </w:p>
        </w:tc>
        <w:tc>
          <w:tcPr>
            <w:tcW w:w="425" w:type="dxa"/>
            <w:tcBorders>
              <w:top w:val="nil"/>
              <w:left w:val="nil"/>
              <w:bottom w:val="single" w:sz="4" w:space="0" w:color="auto"/>
              <w:right w:val="single" w:sz="4" w:space="0" w:color="auto"/>
            </w:tcBorders>
            <w:shd w:val="clear" w:color="auto" w:fill="auto"/>
            <w:vAlign w:val="center"/>
            <w:hideMark/>
          </w:tcPr>
          <w:p w14:paraId="734B836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2FD0845"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03310AA" w14:textId="77777777" w:rsidR="00477E80" w:rsidRPr="00477E80" w:rsidRDefault="00477E80" w:rsidP="00477E80">
            <w:pPr>
              <w:spacing w:line="240" w:lineRule="auto"/>
              <w:ind w:firstLine="0"/>
              <w:jc w:val="center"/>
              <w:rPr>
                <w:sz w:val="18"/>
                <w:szCs w:val="18"/>
              </w:rPr>
            </w:pPr>
            <w:r w:rsidRPr="00477E80">
              <w:rPr>
                <w:sz w:val="18"/>
                <w:szCs w:val="18"/>
              </w:rPr>
              <w:t>00 0 00 39090</w:t>
            </w:r>
          </w:p>
        </w:tc>
        <w:tc>
          <w:tcPr>
            <w:tcW w:w="499" w:type="dxa"/>
            <w:tcBorders>
              <w:top w:val="nil"/>
              <w:left w:val="nil"/>
              <w:bottom w:val="single" w:sz="4" w:space="0" w:color="auto"/>
              <w:right w:val="single" w:sz="4" w:space="0" w:color="auto"/>
            </w:tcBorders>
            <w:shd w:val="clear" w:color="auto" w:fill="auto"/>
            <w:vAlign w:val="center"/>
            <w:hideMark/>
          </w:tcPr>
          <w:p w14:paraId="32131C2E" w14:textId="77777777" w:rsidR="00477E80" w:rsidRPr="00477E80" w:rsidRDefault="00477E80" w:rsidP="00477E80">
            <w:pPr>
              <w:spacing w:line="240" w:lineRule="auto"/>
              <w:ind w:firstLine="0"/>
              <w:jc w:val="center"/>
              <w:rPr>
                <w:sz w:val="18"/>
                <w:szCs w:val="18"/>
              </w:rPr>
            </w:pPr>
            <w:r w:rsidRPr="00477E80">
              <w:rPr>
                <w:sz w:val="18"/>
                <w:szCs w:val="18"/>
              </w:rPr>
              <w:t>350</w:t>
            </w:r>
          </w:p>
        </w:tc>
        <w:tc>
          <w:tcPr>
            <w:tcW w:w="960" w:type="dxa"/>
            <w:tcBorders>
              <w:top w:val="nil"/>
              <w:left w:val="nil"/>
              <w:bottom w:val="single" w:sz="4" w:space="0" w:color="auto"/>
              <w:right w:val="single" w:sz="4" w:space="0" w:color="auto"/>
            </w:tcBorders>
            <w:shd w:val="clear" w:color="000000" w:fill="FFFFFF"/>
            <w:noWrap/>
            <w:vAlign w:val="center"/>
            <w:hideMark/>
          </w:tcPr>
          <w:p w14:paraId="222CE30F" w14:textId="77777777" w:rsidR="00477E80" w:rsidRPr="00477E80" w:rsidRDefault="00477E80" w:rsidP="00477E80">
            <w:pPr>
              <w:spacing w:line="240" w:lineRule="auto"/>
              <w:ind w:firstLine="0"/>
              <w:jc w:val="right"/>
              <w:rPr>
                <w:sz w:val="18"/>
                <w:szCs w:val="18"/>
              </w:rPr>
            </w:pPr>
            <w:r w:rsidRPr="00477E80">
              <w:rPr>
                <w:sz w:val="18"/>
                <w:szCs w:val="18"/>
              </w:rPr>
              <w:t>69,0</w:t>
            </w:r>
          </w:p>
        </w:tc>
        <w:tc>
          <w:tcPr>
            <w:tcW w:w="940" w:type="dxa"/>
            <w:tcBorders>
              <w:top w:val="nil"/>
              <w:left w:val="nil"/>
              <w:bottom w:val="single" w:sz="4" w:space="0" w:color="auto"/>
              <w:right w:val="single" w:sz="4" w:space="0" w:color="auto"/>
            </w:tcBorders>
            <w:shd w:val="clear" w:color="000000" w:fill="FFFFFF"/>
            <w:noWrap/>
            <w:vAlign w:val="center"/>
            <w:hideMark/>
          </w:tcPr>
          <w:p w14:paraId="2F0F81D4" w14:textId="77777777" w:rsidR="00477E80" w:rsidRPr="00477E80" w:rsidRDefault="00477E80" w:rsidP="00477E80">
            <w:pPr>
              <w:spacing w:line="240" w:lineRule="auto"/>
              <w:ind w:firstLine="0"/>
              <w:jc w:val="right"/>
              <w:rPr>
                <w:sz w:val="18"/>
                <w:szCs w:val="18"/>
              </w:rPr>
            </w:pPr>
            <w:r w:rsidRPr="00477E80">
              <w:rPr>
                <w:sz w:val="18"/>
                <w:szCs w:val="18"/>
              </w:rPr>
              <w:t>69,0</w:t>
            </w:r>
          </w:p>
        </w:tc>
      </w:tr>
      <w:tr w:rsidR="00477E80" w:rsidRPr="00477E80" w14:paraId="0E18EDE4"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99"/>
            <w:vAlign w:val="center"/>
            <w:hideMark/>
          </w:tcPr>
          <w:p w14:paraId="3CB3A414"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99"/>
            <w:vAlign w:val="center"/>
            <w:hideMark/>
          </w:tcPr>
          <w:p w14:paraId="52AA65E9"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000000" w:fill="FFFF99"/>
            <w:vAlign w:val="center"/>
            <w:hideMark/>
          </w:tcPr>
          <w:p w14:paraId="6E148E5B"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000000" w:fill="FFFF99"/>
            <w:vAlign w:val="center"/>
            <w:hideMark/>
          </w:tcPr>
          <w:p w14:paraId="25A63CC9"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99"/>
            <w:vAlign w:val="center"/>
            <w:hideMark/>
          </w:tcPr>
          <w:p w14:paraId="7576AB1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99"/>
            <w:noWrap/>
            <w:vAlign w:val="center"/>
            <w:hideMark/>
          </w:tcPr>
          <w:p w14:paraId="648E2A14" w14:textId="77777777" w:rsidR="00477E80" w:rsidRPr="00477E80" w:rsidRDefault="00477E80" w:rsidP="00477E80">
            <w:pPr>
              <w:spacing w:line="240" w:lineRule="auto"/>
              <w:ind w:firstLine="0"/>
              <w:jc w:val="right"/>
              <w:rPr>
                <w:b/>
                <w:bCs/>
                <w:sz w:val="18"/>
                <w:szCs w:val="18"/>
              </w:rPr>
            </w:pPr>
            <w:r w:rsidRPr="00477E80">
              <w:rPr>
                <w:b/>
                <w:bCs/>
                <w:sz w:val="18"/>
                <w:szCs w:val="18"/>
              </w:rPr>
              <w:t>945,0</w:t>
            </w:r>
          </w:p>
        </w:tc>
        <w:tc>
          <w:tcPr>
            <w:tcW w:w="940" w:type="dxa"/>
            <w:tcBorders>
              <w:top w:val="nil"/>
              <w:left w:val="nil"/>
              <w:bottom w:val="single" w:sz="4" w:space="0" w:color="auto"/>
              <w:right w:val="single" w:sz="4" w:space="0" w:color="auto"/>
            </w:tcBorders>
            <w:shd w:val="clear" w:color="000000" w:fill="FFFF99"/>
            <w:noWrap/>
            <w:vAlign w:val="center"/>
            <w:hideMark/>
          </w:tcPr>
          <w:p w14:paraId="3CF13F5F" w14:textId="77777777" w:rsidR="00477E80" w:rsidRPr="00477E80" w:rsidRDefault="00477E80" w:rsidP="00477E80">
            <w:pPr>
              <w:spacing w:line="240" w:lineRule="auto"/>
              <w:ind w:firstLine="0"/>
              <w:jc w:val="right"/>
              <w:rPr>
                <w:b/>
                <w:bCs/>
                <w:sz w:val="18"/>
                <w:szCs w:val="18"/>
              </w:rPr>
            </w:pPr>
            <w:r w:rsidRPr="00477E80">
              <w:rPr>
                <w:b/>
                <w:bCs/>
                <w:sz w:val="18"/>
                <w:szCs w:val="18"/>
              </w:rPr>
              <w:t>945,0</w:t>
            </w:r>
          </w:p>
        </w:tc>
      </w:tr>
      <w:tr w:rsidR="00477E80" w:rsidRPr="00477E80" w14:paraId="669FFB2B" w14:textId="77777777" w:rsidTr="00D26095">
        <w:trPr>
          <w:trHeight w:val="720"/>
        </w:trPr>
        <w:tc>
          <w:tcPr>
            <w:tcW w:w="4957" w:type="dxa"/>
            <w:tcBorders>
              <w:top w:val="nil"/>
              <w:left w:val="single" w:sz="4" w:space="0" w:color="auto"/>
              <w:bottom w:val="single" w:sz="4" w:space="0" w:color="auto"/>
              <w:right w:val="single" w:sz="4" w:space="0" w:color="auto"/>
            </w:tcBorders>
            <w:shd w:val="clear" w:color="000000" w:fill="FFFFFF"/>
            <w:hideMark/>
          </w:tcPr>
          <w:p w14:paraId="6D6AF727"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«Профилактика правонарушений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3B987D44"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40A7B55"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012A5FB9"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auto" w:fill="auto"/>
            <w:vAlign w:val="center"/>
            <w:hideMark/>
          </w:tcPr>
          <w:p w14:paraId="51A6E8A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B37AA68" w14:textId="77777777" w:rsidR="00477E80" w:rsidRPr="00477E80" w:rsidRDefault="00477E80" w:rsidP="00477E80">
            <w:pPr>
              <w:spacing w:line="240" w:lineRule="auto"/>
              <w:ind w:firstLine="0"/>
              <w:jc w:val="right"/>
              <w:rPr>
                <w:b/>
                <w:bCs/>
                <w:sz w:val="18"/>
                <w:szCs w:val="18"/>
              </w:rPr>
            </w:pPr>
            <w:r w:rsidRPr="00477E80">
              <w:rPr>
                <w:b/>
                <w:bCs/>
                <w:sz w:val="18"/>
                <w:szCs w:val="18"/>
              </w:rPr>
              <w:t>100,0</w:t>
            </w:r>
          </w:p>
        </w:tc>
        <w:tc>
          <w:tcPr>
            <w:tcW w:w="940" w:type="dxa"/>
            <w:tcBorders>
              <w:top w:val="nil"/>
              <w:left w:val="nil"/>
              <w:bottom w:val="single" w:sz="4" w:space="0" w:color="auto"/>
              <w:right w:val="single" w:sz="4" w:space="0" w:color="auto"/>
            </w:tcBorders>
            <w:shd w:val="clear" w:color="000000" w:fill="FFFFFF"/>
            <w:noWrap/>
            <w:vAlign w:val="center"/>
            <w:hideMark/>
          </w:tcPr>
          <w:p w14:paraId="71911A04" w14:textId="77777777" w:rsidR="00477E80" w:rsidRPr="00477E80" w:rsidRDefault="00477E80" w:rsidP="00477E80">
            <w:pPr>
              <w:spacing w:line="240" w:lineRule="auto"/>
              <w:ind w:firstLine="0"/>
              <w:jc w:val="right"/>
              <w:rPr>
                <w:b/>
                <w:bCs/>
                <w:sz w:val="18"/>
                <w:szCs w:val="18"/>
              </w:rPr>
            </w:pPr>
            <w:r w:rsidRPr="00477E80">
              <w:rPr>
                <w:b/>
                <w:bCs/>
                <w:sz w:val="18"/>
                <w:szCs w:val="18"/>
              </w:rPr>
              <w:t>100,0</w:t>
            </w:r>
          </w:p>
        </w:tc>
      </w:tr>
      <w:tr w:rsidR="00477E80" w:rsidRPr="00477E80" w14:paraId="432A0A7B"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2739A3B"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47F09BB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4923329"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27C1A5E1"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auto" w:fill="auto"/>
            <w:vAlign w:val="center"/>
            <w:hideMark/>
          </w:tcPr>
          <w:p w14:paraId="4B05777D"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2BC5CC94"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000000" w:fill="FFFFFF"/>
            <w:noWrap/>
            <w:vAlign w:val="center"/>
            <w:hideMark/>
          </w:tcPr>
          <w:p w14:paraId="5E461F42"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7AA42B86"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E0F2EA"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56D3D9D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859F1D7"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4D9F96ED"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auto" w:fill="auto"/>
            <w:vAlign w:val="center"/>
            <w:hideMark/>
          </w:tcPr>
          <w:p w14:paraId="7E6DE96C"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000000" w:fill="FFFFFF"/>
            <w:noWrap/>
            <w:vAlign w:val="center"/>
            <w:hideMark/>
          </w:tcPr>
          <w:p w14:paraId="59A0C094"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0708E0C9"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2A65F341" w14:textId="77777777" w:rsidTr="00D26095">
        <w:trPr>
          <w:trHeight w:val="629"/>
        </w:trPr>
        <w:tc>
          <w:tcPr>
            <w:tcW w:w="4957" w:type="dxa"/>
            <w:tcBorders>
              <w:top w:val="nil"/>
              <w:left w:val="single" w:sz="4" w:space="0" w:color="auto"/>
              <w:bottom w:val="single" w:sz="4" w:space="0" w:color="auto"/>
              <w:right w:val="single" w:sz="4" w:space="0" w:color="auto"/>
            </w:tcBorders>
            <w:shd w:val="clear" w:color="000000" w:fill="FFFFFF"/>
            <w:hideMark/>
          </w:tcPr>
          <w:p w14:paraId="0726AFD7"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«Безопасность дорожного движения на территории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72347DD4"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2CC2D18"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4DEACDF4" w14:textId="77777777" w:rsidR="00477E80" w:rsidRPr="00477E80" w:rsidRDefault="00477E80" w:rsidP="00477E80">
            <w:pPr>
              <w:spacing w:line="240" w:lineRule="auto"/>
              <w:ind w:firstLine="0"/>
              <w:jc w:val="center"/>
              <w:rPr>
                <w:b/>
                <w:bCs/>
                <w:sz w:val="18"/>
                <w:szCs w:val="18"/>
              </w:rPr>
            </w:pPr>
            <w:r w:rsidRPr="00477E80">
              <w:rPr>
                <w:b/>
                <w:bCs/>
                <w:sz w:val="18"/>
                <w:szCs w:val="18"/>
              </w:rPr>
              <w:t>00 0 00 39063</w:t>
            </w:r>
          </w:p>
        </w:tc>
        <w:tc>
          <w:tcPr>
            <w:tcW w:w="499" w:type="dxa"/>
            <w:tcBorders>
              <w:top w:val="nil"/>
              <w:left w:val="nil"/>
              <w:bottom w:val="single" w:sz="4" w:space="0" w:color="auto"/>
              <w:right w:val="single" w:sz="4" w:space="0" w:color="auto"/>
            </w:tcBorders>
            <w:shd w:val="clear" w:color="000000" w:fill="FFFFFF"/>
            <w:vAlign w:val="center"/>
            <w:hideMark/>
          </w:tcPr>
          <w:p w14:paraId="43EBFA7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EF52FA7" w14:textId="77777777" w:rsidR="00477E80" w:rsidRPr="00477E80" w:rsidRDefault="00477E80" w:rsidP="00477E80">
            <w:pPr>
              <w:spacing w:line="240" w:lineRule="auto"/>
              <w:ind w:firstLine="0"/>
              <w:jc w:val="right"/>
              <w:rPr>
                <w:b/>
                <w:bCs/>
                <w:sz w:val="18"/>
                <w:szCs w:val="18"/>
              </w:rPr>
            </w:pPr>
            <w:r w:rsidRPr="00477E80">
              <w:rPr>
                <w:b/>
                <w:bCs/>
                <w:sz w:val="18"/>
                <w:szCs w:val="18"/>
              </w:rPr>
              <w:t>185,0</w:t>
            </w:r>
          </w:p>
        </w:tc>
        <w:tc>
          <w:tcPr>
            <w:tcW w:w="940" w:type="dxa"/>
            <w:tcBorders>
              <w:top w:val="nil"/>
              <w:left w:val="nil"/>
              <w:bottom w:val="single" w:sz="4" w:space="0" w:color="auto"/>
              <w:right w:val="single" w:sz="4" w:space="0" w:color="auto"/>
            </w:tcBorders>
            <w:shd w:val="clear" w:color="000000" w:fill="FFFFFF"/>
            <w:noWrap/>
            <w:vAlign w:val="center"/>
            <w:hideMark/>
          </w:tcPr>
          <w:p w14:paraId="2F31F3E2" w14:textId="77777777" w:rsidR="00477E80" w:rsidRPr="00477E80" w:rsidRDefault="00477E80" w:rsidP="00477E80">
            <w:pPr>
              <w:spacing w:line="240" w:lineRule="auto"/>
              <w:ind w:firstLine="0"/>
              <w:jc w:val="right"/>
              <w:rPr>
                <w:b/>
                <w:bCs/>
                <w:sz w:val="18"/>
                <w:szCs w:val="18"/>
              </w:rPr>
            </w:pPr>
            <w:r w:rsidRPr="00477E80">
              <w:rPr>
                <w:b/>
                <w:bCs/>
                <w:sz w:val="18"/>
                <w:szCs w:val="18"/>
              </w:rPr>
              <w:t>185,0</w:t>
            </w:r>
          </w:p>
        </w:tc>
      </w:tr>
      <w:tr w:rsidR="00477E80" w:rsidRPr="00477E80" w14:paraId="1F78698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31C966"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5081E2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3799EAD"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2BC92AE4" w14:textId="77777777" w:rsidR="00477E80" w:rsidRPr="00477E80" w:rsidRDefault="00477E80" w:rsidP="00477E80">
            <w:pPr>
              <w:spacing w:line="240" w:lineRule="auto"/>
              <w:ind w:firstLine="0"/>
              <w:jc w:val="center"/>
              <w:rPr>
                <w:sz w:val="18"/>
                <w:szCs w:val="18"/>
              </w:rPr>
            </w:pPr>
            <w:r w:rsidRPr="00477E80">
              <w:rPr>
                <w:sz w:val="18"/>
                <w:szCs w:val="18"/>
              </w:rPr>
              <w:t>00 0 00 39063</w:t>
            </w:r>
          </w:p>
        </w:tc>
        <w:tc>
          <w:tcPr>
            <w:tcW w:w="499" w:type="dxa"/>
            <w:tcBorders>
              <w:top w:val="nil"/>
              <w:left w:val="nil"/>
              <w:bottom w:val="single" w:sz="4" w:space="0" w:color="auto"/>
              <w:right w:val="single" w:sz="4" w:space="0" w:color="auto"/>
            </w:tcBorders>
            <w:shd w:val="clear" w:color="auto" w:fill="auto"/>
            <w:vAlign w:val="center"/>
            <w:hideMark/>
          </w:tcPr>
          <w:p w14:paraId="5F7F30B6"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2D7CA5B0" w14:textId="77777777" w:rsidR="00477E80" w:rsidRPr="00477E80" w:rsidRDefault="00477E80" w:rsidP="00477E80">
            <w:pPr>
              <w:spacing w:line="240" w:lineRule="auto"/>
              <w:ind w:firstLine="0"/>
              <w:jc w:val="right"/>
              <w:rPr>
                <w:sz w:val="18"/>
                <w:szCs w:val="18"/>
              </w:rPr>
            </w:pPr>
            <w:r w:rsidRPr="00477E80">
              <w:rPr>
                <w:sz w:val="18"/>
                <w:szCs w:val="18"/>
              </w:rPr>
              <w:t>185,0</w:t>
            </w:r>
          </w:p>
        </w:tc>
        <w:tc>
          <w:tcPr>
            <w:tcW w:w="940" w:type="dxa"/>
            <w:tcBorders>
              <w:top w:val="nil"/>
              <w:left w:val="nil"/>
              <w:bottom w:val="single" w:sz="4" w:space="0" w:color="auto"/>
              <w:right w:val="single" w:sz="4" w:space="0" w:color="auto"/>
            </w:tcBorders>
            <w:shd w:val="clear" w:color="000000" w:fill="FFFFFF"/>
            <w:noWrap/>
            <w:vAlign w:val="center"/>
            <w:hideMark/>
          </w:tcPr>
          <w:p w14:paraId="21ED162C" w14:textId="77777777" w:rsidR="00477E80" w:rsidRPr="00477E80" w:rsidRDefault="00477E80" w:rsidP="00477E80">
            <w:pPr>
              <w:spacing w:line="240" w:lineRule="auto"/>
              <w:ind w:firstLine="0"/>
              <w:jc w:val="right"/>
              <w:rPr>
                <w:sz w:val="18"/>
                <w:szCs w:val="18"/>
              </w:rPr>
            </w:pPr>
            <w:r w:rsidRPr="00477E80">
              <w:rPr>
                <w:sz w:val="18"/>
                <w:szCs w:val="18"/>
              </w:rPr>
              <w:t>185,0</w:t>
            </w:r>
          </w:p>
        </w:tc>
      </w:tr>
      <w:tr w:rsidR="00477E80" w:rsidRPr="00477E80" w14:paraId="4602B91B" w14:textId="77777777" w:rsidTr="00D26095">
        <w:trPr>
          <w:trHeight w:val="112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9754E2F"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«Содействие развитию и поддержка социально ориентированных некоммерческих организаций и территориальных общественных самоуправлений  в Газимуро-Заводском  муниципальном округе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544561BA"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4C2F1B1"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45BED3F7" w14:textId="77777777" w:rsidR="00477E80" w:rsidRPr="00477E80" w:rsidRDefault="00477E80" w:rsidP="00477E80">
            <w:pPr>
              <w:spacing w:line="240" w:lineRule="auto"/>
              <w:ind w:firstLine="0"/>
              <w:jc w:val="center"/>
              <w:rPr>
                <w:b/>
                <w:bCs/>
                <w:sz w:val="18"/>
                <w:szCs w:val="18"/>
              </w:rPr>
            </w:pPr>
            <w:r w:rsidRPr="00477E80">
              <w:rPr>
                <w:b/>
                <w:bCs/>
                <w:sz w:val="18"/>
                <w:szCs w:val="18"/>
              </w:rPr>
              <w:t>00 0 00 39140</w:t>
            </w:r>
          </w:p>
        </w:tc>
        <w:tc>
          <w:tcPr>
            <w:tcW w:w="499" w:type="dxa"/>
            <w:tcBorders>
              <w:top w:val="nil"/>
              <w:left w:val="nil"/>
              <w:bottom w:val="single" w:sz="4" w:space="0" w:color="auto"/>
              <w:right w:val="single" w:sz="4" w:space="0" w:color="auto"/>
            </w:tcBorders>
            <w:shd w:val="clear" w:color="auto" w:fill="auto"/>
            <w:vAlign w:val="center"/>
            <w:hideMark/>
          </w:tcPr>
          <w:p w14:paraId="44D67B3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34156E0" w14:textId="77777777" w:rsidR="00477E80" w:rsidRPr="00477E80" w:rsidRDefault="00477E80" w:rsidP="00477E80">
            <w:pPr>
              <w:spacing w:line="240" w:lineRule="auto"/>
              <w:ind w:firstLine="0"/>
              <w:jc w:val="right"/>
              <w:rPr>
                <w:b/>
                <w:bCs/>
                <w:sz w:val="18"/>
                <w:szCs w:val="18"/>
              </w:rPr>
            </w:pPr>
            <w:r w:rsidRPr="00477E80">
              <w:rPr>
                <w:b/>
                <w:bCs/>
                <w:sz w:val="18"/>
                <w:szCs w:val="18"/>
              </w:rPr>
              <w:t>510,0</w:t>
            </w:r>
          </w:p>
        </w:tc>
        <w:tc>
          <w:tcPr>
            <w:tcW w:w="940" w:type="dxa"/>
            <w:tcBorders>
              <w:top w:val="nil"/>
              <w:left w:val="nil"/>
              <w:bottom w:val="single" w:sz="4" w:space="0" w:color="auto"/>
              <w:right w:val="single" w:sz="4" w:space="0" w:color="auto"/>
            </w:tcBorders>
            <w:shd w:val="clear" w:color="auto" w:fill="auto"/>
            <w:noWrap/>
            <w:vAlign w:val="center"/>
            <w:hideMark/>
          </w:tcPr>
          <w:p w14:paraId="2CAEB92D" w14:textId="77777777" w:rsidR="00477E80" w:rsidRPr="00477E80" w:rsidRDefault="00477E80" w:rsidP="00477E80">
            <w:pPr>
              <w:spacing w:line="240" w:lineRule="auto"/>
              <w:ind w:firstLine="0"/>
              <w:jc w:val="right"/>
              <w:rPr>
                <w:b/>
                <w:bCs/>
                <w:sz w:val="18"/>
                <w:szCs w:val="18"/>
              </w:rPr>
            </w:pPr>
            <w:r w:rsidRPr="00477E80">
              <w:rPr>
                <w:b/>
                <w:bCs/>
                <w:sz w:val="18"/>
                <w:szCs w:val="18"/>
              </w:rPr>
              <w:t>510,0</w:t>
            </w:r>
          </w:p>
        </w:tc>
      </w:tr>
      <w:tr w:rsidR="00477E80" w:rsidRPr="00477E80" w14:paraId="4664D812" w14:textId="77777777" w:rsidTr="00D26095">
        <w:trPr>
          <w:trHeight w:val="6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1841EC4" w14:textId="77777777" w:rsidR="00477E80" w:rsidRPr="00477E80" w:rsidRDefault="00477E80" w:rsidP="00477E80">
            <w:pPr>
              <w:spacing w:line="240" w:lineRule="auto"/>
              <w:ind w:firstLine="0"/>
              <w:jc w:val="left"/>
              <w:rPr>
                <w:sz w:val="18"/>
                <w:szCs w:val="18"/>
              </w:rPr>
            </w:pPr>
            <w:r w:rsidRPr="00477E80">
              <w:rPr>
                <w:sz w:val="18"/>
                <w:szCs w:val="18"/>
              </w:rPr>
              <w:t>Субсидии некоммерческим организациям (за исключением государственных (муниципальных) учреждений)</w:t>
            </w:r>
          </w:p>
        </w:tc>
        <w:tc>
          <w:tcPr>
            <w:tcW w:w="425" w:type="dxa"/>
            <w:tcBorders>
              <w:top w:val="nil"/>
              <w:left w:val="nil"/>
              <w:bottom w:val="single" w:sz="4" w:space="0" w:color="auto"/>
              <w:right w:val="single" w:sz="4" w:space="0" w:color="auto"/>
            </w:tcBorders>
            <w:shd w:val="clear" w:color="000000" w:fill="FFFFFF"/>
            <w:vAlign w:val="center"/>
            <w:hideMark/>
          </w:tcPr>
          <w:p w14:paraId="749D3CD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000000" w:fill="FFFFFF"/>
            <w:vAlign w:val="center"/>
            <w:hideMark/>
          </w:tcPr>
          <w:p w14:paraId="4F34C745"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000000" w:fill="FFFFFF"/>
            <w:vAlign w:val="center"/>
            <w:hideMark/>
          </w:tcPr>
          <w:p w14:paraId="36CD8BF1" w14:textId="77777777" w:rsidR="00477E80" w:rsidRPr="00477E80" w:rsidRDefault="00477E80" w:rsidP="00477E80">
            <w:pPr>
              <w:spacing w:line="240" w:lineRule="auto"/>
              <w:ind w:firstLine="0"/>
              <w:jc w:val="center"/>
              <w:rPr>
                <w:sz w:val="18"/>
                <w:szCs w:val="18"/>
              </w:rPr>
            </w:pPr>
            <w:r w:rsidRPr="00477E80">
              <w:rPr>
                <w:sz w:val="18"/>
                <w:szCs w:val="18"/>
              </w:rPr>
              <w:t>00 0 00 39140</w:t>
            </w:r>
          </w:p>
        </w:tc>
        <w:tc>
          <w:tcPr>
            <w:tcW w:w="499" w:type="dxa"/>
            <w:tcBorders>
              <w:top w:val="nil"/>
              <w:left w:val="nil"/>
              <w:bottom w:val="single" w:sz="4" w:space="0" w:color="auto"/>
              <w:right w:val="single" w:sz="4" w:space="0" w:color="auto"/>
            </w:tcBorders>
            <w:shd w:val="clear" w:color="000000" w:fill="FFFFFF"/>
            <w:vAlign w:val="center"/>
            <w:hideMark/>
          </w:tcPr>
          <w:p w14:paraId="067E6948" w14:textId="77777777" w:rsidR="00477E80" w:rsidRPr="00477E80" w:rsidRDefault="00477E80" w:rsidP="00477E80">
            <w:pPr>
              <w:spacing w:line="240" w:lineRule="auto"/>
              <w:ind w:firstLine="0"/>
              <w:jc w:val="center"/>
              <w:rPr>
                <w:sz w:val="18"/>
                <w:szCs w:val="18"/>
              </w:rPr>
            </w:pPr>
            <w:r w:rsidRPr="00477E80">
              <w:rPr>
                <w:sz w:val="18"/>
                <w:szCs w:val="18"/>
              </w:rPr>
              <w:t>630</w:t>
            </w:r>
          </w:p>
        </w:tc>
        <w:tc>
          <w:tcPr>
            <w:tcW w:w="960" w:type="dxa"/>
            <w:tcBorders>
              <w:top w:val="nil"/>
              <w:left w:val="nil"/>
              <w:bottom w:val="single" w:sz="4" w:space="0" w:color="auto"/>
              <w:right w:val="single" w:sz="4" w:space="0" w:color="auto"/>
            </w:tcBorders>
            <w:shd w:val="clear" w:color="000000" w:fill="FFFFFF"/>
            <w:noWrap/>
            <w:vAlign w:val="center"/>
            <w:hideMark/>
          </w:tcPr>
          <w:p w14:paraId="3A99A2A2" w14:textId="77777777" w:rsidR="00477E80" w:rsidRPr="00477E80" w:rsidRDefault="00477E80" w:rsidP="00477E80">
            <w:pPr>
              <w:spacing w:line="240" w:lineRule="auto"/>
              <w:ind w:firstLine="0"/>
              <w:jc w:val="right"/>
              <w:rPr>
                <w:sz w:val="18"/>
                <w:szCs w:val="18"/>
              </w:rPr>
            </w:pPr>
            <w:r w:rsidRPr="00477E80">
              <w:rPr>
                <w:sz w:val="18"/>
                <w:szCs w:val="18"/>
              </w:rPr>
              <w:t>500,0</w:t>
            </w:r>
          </w:p>
        </w:tc>
        <w:tc>
          <w:tcPr>
            <w:tcW w:w="940" w:type="dxa"/>
            <w:tcBorders>
              <w:top w:val="nil"/>
              <w:left w:val="nil"/>
              <w:bottom w:val="single" w:sz="4" w:space="0" w:color="auto"/>
              <w:right w:val="single" w:sz="4" w:space="0" w:color="auto"/>
            </w:tcBorders>
            <w:shd w:val="clear" w:color="000000" w:fill="FFFFFF"/>
            <w:noWrap/>
            <w:vAlign w:val="center"/>
            <w:hideMark/>
          </w:tcPr>
          <w:p w14:paraId="3300F286" w14:textId="77777777" w:rsidR="00477E80" w:rsidRPr="00477E80" w:rsidRDefault="00477E80" w:rsidP="00477E80">
            <w:pPr>
              <w:spacing w:line="240" w:lineRule="auto"/>
              <w:ind w:firstLine="0"/>
              <w:jc w:val="right"/>
              <w:rPr>
                <w:sz w:val="18"/>
                <w:szCs w:val="18"/>
              </w:rPr>
            </w:pPr>
            <w:r w:rsidRPr="00477E80">
              <w:rPr>
                <w:sz w:val="18"/>
                <w:szCs w:val="18"/>
              </w:rPr>
              <w:t>500,0</w:t>
            </w:r>
          </w:p>
        </w:tc>
      </w:tr>
      <w:tr w:rsidR="00477E80" w:rsidRPr="00477E80" w14:paraId="1936C549"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5C1F8C4"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1D7142F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000000" w:fill="FFFFFF"/>
            <w:vAlign w:val="center"/>
            <w:hideMark/>
          </w:tcPr>
          <w:p w14:paraId="1D227CFC"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000000" w:fill="FFFFFF"/>
            <w:vAlign w:val="center"/>
            <w:hideMark/>
          </w:tcPr>
          <w:p w14:paraId="4F218A11" w14:textId="77777777" w:rsidR="00477E80" w:rsidRPr="00477E80" w:rsidRDefault="00477E80" w:rsidP="00477E80">
            <w:pPr>
              <w:spacing w:line="240" w:lineRule="auto"/>
              <w:ind w:firstLine="0"/>
              <w:jc w:val="center"/>
              <w:rPr>
                <w:sz w:val="18"/>
                <w:szCs w:val="18"/>
              </w:rPr>
            </w:pPr>
            <w:r w:rsidRPr="00477E80">
              <w:rPr>
                <w:sz w:val="18"/>
                <w:szCs w:val="18"/>
              </w:rPr>
              <w:t>00 0 00 39140</w:t>
            </w:r>
          </w:p>
        </w:tc>
        <w:tc>
          <w:tcPr>
            <w:tcW w:w="499" w:type="dxa"/>
            <w:tcBorders>
              <w:top w:val="nil"/>
              <w:left w:val="nil"/>
              <w:bottom w:val="single" w:sz="4" w:space="0" w:color="auto"/>
              <w:right w:val="single" w:sz="4" w:space="0" w:color="auto"/>
            </w:tcBorders>
            <w:shd w:val="clear" w:color="000000" w:fill="FFFFFF"/>
            <w:vAlign w:val="center"/>
            <w:hideMark/>
          </w:tcPr>
          <w:p w14:paraId="54BA82B2"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1234BC4F" w14:textId="77777777" w:rsidR="00477E80" w:rsidRPr="00477E80" w:rsidRDefault="00477E80" w:rsidP="00477E80">
            <w:pPr>
              <w:spacing w:line="240" w:lineRule="auto"/>
              <w:ind w:firstLine="0"/>
              <w:jc w:val="right"/>
              <w:rPr>
                <w:sz w:val="18"/>
                <w:szCs w:val="18"/>
              </w:rPr>
            </w:pPr>
            <w:r w:rsidRPr="00477E80">
              <w:rPr>
                <w:sz w:val="18"/>
                <w:szCs w:val="18"/>
              </w:rPr>
              <w:t>10,0</w:t>
            </w:r>
          </w:p>
        </w:tc>
        <w:tc>
          <w:tcPr>
            <w:tcW w:w="940" w:type="dxa"/>
            <w:tcBorders>
              <w:top w:val="nil"/>
              <w:left w:val="nil"/>
              <w:bottom w:val="single" w:sz="4" w:space="0" w:color="auto"/>
              <w:right w:val="single" w:sz="4" w:space="0" w:color="auto"/>
            </w:tcBorders>
            <w:shd w:val="clear" w:color="000000" w:fill="FFFFFF"/>
            <w:noWrap/>
            <w:vAlign w:val="center"/>
            <w:hideMark/>
          </w:tcPr>
          <w:p w14:paraId="0C28EDC8" w14:textId="77777777" w:rsidR="00477E80" w:rsidRPr="00477E80" w:rsidRDefault="00477E80" w:rsidP="00477E80">
            <w:pPr>
              <w:spacing w:line="240" w:lineRule="auto"/>
              <w:ind w:firstLine="0"/>
              <w:jc w:val="right"/>
              <w:rPr>
                <w:sz w:val="18"/>
                <w:szCs w:val="18"/>
              </w:rPr>
            </w:pPr>
            <w:r w:rsidRPr="00477E80">
              <w:rPr>
                <w:sz w:val="18"/>
                <w:szCs w:val="18"/>
              </w:rPr>
              <w:t>10,0</w:t>
            </w:r>
          </w:p>
        </w:tc>
      </w:tr>
      <w:tr w:rsidR="00477E80" w:rsidRPr="00477E80" w14:paraId="575D3A67" w14:textId="77777777" w:rsidTr="00D26095">
        <w:trPr>
          <w:trHeight w:val="632"/>
        </w:trPr>
        <w:tc>
          <w:tcPr>
            <w:tcW w:w="4957" w:type="dxa"/>
            <w:tcBorders>
              <w:top w:val="nil"/>
              <w:left w:val="single" w:sz="4" w:space="0" w:color="auto"/>
              <w:bottom w:val="single" w:sz="4" w:space="0" w:color="auto"/>
              <w:right w:val="single" w:sz="4" w:space="0" w:color="auto"/>
            </w:tcBorders>
            <w:shd w:val="clear" w:color="000000" w:fill="FFFFFF"/>
            <w:hideMark/>
          </w:tcPr>
          <w:p w14:paraId="653B3AC3"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"Противодействие коррупции в Газимуро-Заводском муниципальном округе на 2025 - 2028 г.г.</w:t>
            </w:r>
          </w:p>
        </w:tc>
        <w:tc>
          <w:tcPr>
            <w:tcW w:w="425" w:type="dxa"/>
            <w:tcBorders>
              <w:top w:val="nil"/>
              <w:left w:val="nil"/>
              <w:bottom w:val="single" w:sz="4" w:space="0" w:color="auto"/>
              <w:right w:val="single" w:sz="4" w:space="0" w:color="auto"/>
            </w:tcBorders>
            <w:shd w:val="clear" w:color="auto" w:fill="auto"/>
            <w:vAlign w:val="center"/>
            <w:hideMark/>
          </w:tcPr>
          <w:p w14:paraId="2C4A425A"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7E045AC"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1DD9C32" w14:textId="77777777" w:rsidR="00477E80" w:rsidRPr="00477E80" w:rsidRDefault="00477E80" w:rsidP="00477E80">
            <w:pPr>
              <w:spacing w:line="240" w:lineRule="auto"/>
              <w:ind w:firstLine="0"/>
              <w:jc w:val="center"/>
              <w:rPr>
                <w:b/>
                <w:bCs/>
                <w:sz w:val="18"/>
                <w:szCs w:val="18"/>
              </w:rPr>
            </w:pPr>
            <w:r w:rsidRPr="00477E80">
              <w:rPr>
                <w:b/>
                <w:bCs/>
                <w:sz w:val="18"/>
                <w:szCs w:val="18"/>
              </w:rPr>
              <w:t>00 0 00 39150</w:t>
            </w:r>
          </w:p>
        </w:tc>
        <w:tc>
          <w:tcPr>
            <w:tcW w:w="499" w:type="dxa"/>
            <w:tcBorders>
              <w:top w:val="nil"/>
              <w:left w:val="nil"/>
              <w:bottom w:val="single" w:sz="4" w:space="0" w:color="auto"/>
              <w:right w:val="single" w:sz="4" w:space="0" w:color="auto"/>
            </w:tcBorders>
            <w:shd w:val="clear" w:color="000000" w:fill="FFFFFF"/>
            <w:vAlign w:val="center"/>
            <w:hideMark/>
          </w:tcPr>
          <w:p w14:paraId="1DBDF34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B2B68E1" w14:textId="77777777" w:rsidR="00477E80" w:rsidRPr="00477E80" w:rsidRDefault="00477E80" w:rsidP="00477E80">
            <w:pPr>
              <w:spacing w:line="240" w:lineRule="auto"/>
              <w:ind w:firstLine="0"/>
              <w:jc w:val="right"/>
              <w:rPr>
                <w:b/>
                <w:bCs/>
                <w:sz w:val="18"/>
                <w:szCs w:val="18"/>
              </w:rPr>
            </w:pPr>
            <w:r w:rsidRPr="00477E80">
              <w:rPr>
                <w:b/>
                <w:bCs/>
                <w:sz w:val="18"/>
                <w:szCs w:val="18"/>
              </w:rPr>
              <w:t>100,0</w:t>
            </w:r>
          </w:p>
        </w:tc>
        <w:tc>
          <w:tcPr>
            <w:tcW w:w="940" w:type="dxa"/>
            <w:tcBorders>
              <w:top w:val="nil"/>
              <w:left w:val="nil"/>
              <w:bottom w:val="single" w:sz="4" w:space="0" w:color="auto"/>
              <w:right w:val="single" w:sz="4" w:space="0" w:color="auto"/>
            </w:tcBorders>
            <w:shd w:val="clear" w:color="000000" w:fill="FFFFFF"/>
            <w:noWrap/>
            <w:vAlign w:val="center"/>
            <w:hideMark/>
          </w:tcPr>
          <w:p w14:paraId="6B63310A" w14:textId="77777777" w:rsidR="00477E80" w:rsidRPr="00477E80" w:rsidRDefault="00477E80" w:rsidP="00477E80">
            <w:pPr>
              <w:spacing w:line="240" w:lineRule="auto"/>
              <w:ind w:firstLine="0"/>
              <w:jc w:val="right"/>
              <w:rPr>
                <w:b/>
                <w:bCs/>
                <w:sz w:val="18"/>
                <w:szCs w:val="18"/>
              </w:rPr>
            </w:pPr>
            <w:r w:rsidRPr="00477E80">
              <w:rPr>
                <w:b/>
                <w:bCs/>
                <w:sz w:val="18"/>
                <w:szCs w:val="18"/>
              </w:rPr>
              <w:t>100,0</w:t>
            </w:r>
          </w:p>
        </w:tc>
      </w:tr>
      <w:tr w:rsidR="00477E80" w:rsidRPr="00477E80" w14:paraId="1ABD81BF"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E965F4E"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9D2FDA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E5A43CB"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7E77ED7" w14:textId="77777777" w:rsidR="00477E80" w:rsidRPr="00477E80" w:rsidRDefault="00477E80" w:rsidP="00477E80">
            <w:pPr>
              <w:spacing w:line="240" w:lineRule="auto"/>
              <w:ind w:firstLine="0"/>
              <w:jc w:val="center"/>
              <w:rPr>
                <w:sz w:val="18"/>
                <w:szCs w:val="18"/>
              </w:rPr>
            </w:pPr>
            <w:r w:rsidRPr="00477E80">
              <w:rPr>
                <w:sz w:val="18"/>
                <w:szCs w:val="18"/>
              </w:rPr>
              <w:t>00 0 00 39150</w:t>
            </w:r>
          </w:p>
        </w:tc>
        <w:tc>
          <w:tcPr>
            <w:tcW w:w="499" w:type="dxa"/>
            <w:tcBorders>
              <w:top w:val="nil"/>
              <w:left w:val="nil"/>
              <w:bottom w:val="single" w:sz="4" w:space="0" w:color="auto"/>
              <w:right w:val="single" w:sz="4" w:space="0" w:color="auto"/>
            </w:tcBorders>
            <w:shd w:val="clear" w:color="auto" w:fill="auto"/>
            <w:vAlign w:val="center"/>
            <w:hideMark/>
          </w:tcPr>
          <w:p w14:paraId="46F9CB82"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7801060D"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000000" w:fill="FFFFFF"/>
            <w:noWrap/>
            <w:vAlign w:val="center"/>
            <w:hideMark/>
          </w:tcPr>
          <w:p w14:paraId="5A521A08"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6A79CD5D" w14:textId="77777777" w:rsidTr="00D26095">
        <w:trPr>
          <w:trHeight w:val="607"/>
        </w:trPr>
        <w:tc>
          <w:tcPr>
            <w:tcW w:w="4957" w:type="dxa"/>
            <w:tcBorders>
              <w:top w:val="nil"/>
              <w:left w:val="single" w:sz="4" w:space="0" w:color="auto"/>
              <w:bottom w:val="single" w:sz="4" w:space="0" w:color="auto"/>
              <w:right w:val="single" w:sz="4" w:space="0" w:color="auto"/>
            </w:tcBorders>
            <w:shd w:val="clear" w:color="000000" w:fill="FFFFFF"/>
            <w:hideMark/>
          </w:tcPr>
          <w:p w14:paraId="732731E2"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«Укрепление общественного здоровья в Газимуро-Заводском муниципальном округе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41B19F7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63F7584"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5B8C2843" w14:textId="77777777" w:rsidR="00477E80" w:rsidRPr="00477E80" w:rsidRDefault="00477E80" w:rsidP="00477E80">
            <w:pPr>
              <w:spacing w:line="240" w:lineRule="auto"/>
              <w:ind w:firstLine="0"/>
              <w:jc w:val="center"/>
              <w:rPr>
                <w:b/>
                <w:bCs/>
                <w:sz w:val="18"/>
                <w:szCs w:val="18"/>
              </w:rPr>
            </w:pPr>
            <w:r w:rsidRPr="00477E80">
              <w:rPr>
                <w:b/>
                <w:bCs/>
                <w:sz w:val="18"/>
                <w:szCs w:val="18"/>
              </w:rPr>
              <w:t>00 0 00 39160</w:t>
            </w:r>
          </w:p>
        </w:tc>
        <w:tc>
          <w:tcPr>
            <w:tcW w:w="499" w:type="dxa"/>
            <w:tcBorders>
              <w:top w:val="nil"/>
              <w:left w:val="nil"/>
              <w:bottom w:val="single" w:sz="4" w:space="0" w:color="auto"/>
              <w:right w:val="single" w:sz="4" w:space="0" w:color="auto"/>
            </w:tcBorders>
            <w:shd w:val="clear" w:color="000000" w:fill="FFFFFF"/>
            <w:vAlign w:val="center"/>
            <w:hideMark/>
          </w:tcPr>
          <w:p w14:paraId="2AF16DF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B14EF48" w14:textId="77777777" w:rsidR="00477E80" w:rsidRPr="00477E80" w:rsidRDefault="00477E80" w:rsidP="00477E80">
            <w:pPr>
              <w:spacing w:line="240" w:lineRule="auto"/>
              <w:ind w:firstLine="0"/>
              <w:jc w:val="right"/>
              <w:rPr>
                <w:b/>
                <w:bCs/>
                <w:sz w:val="18"/>
                <w:szCs w:val="18"/>
              </w:rPr>
            </w:pPr>
            <w:r w:rsidRPr="00477E80">
              <w:rPr>
                <w:b/>
                <w:bCs/>
                <w:sz w:val="18"/>
                <w:szCs w:val="18"/>
              </w:rPr>
              <w:t>50,0</w:t>
            </w:r>
          </w:p>
        </w:tc>
        <w:tc>
          <w:tcPr>
            <w:tcW w:w="940" w:type="dxa"/>
            <w:tcBorders>
              <w:top w:val="nil"/>
              <w:left w:val="nil"/>
              <w:bottom w:val="single" w:sz="4" w:space="0" w:color="auto"/>
              <w:right w:val="single" w:sz="4" w:space="0" w:color="auto"/>
            </w:tcBorders>
            <w:shd w:val="clear" w:color="000000" w:fill="FFFFFF"/>
            <w:noWrap/>
            <w:vAlign w:val="center"/>
            <w:hideMark/>
          </w:tcPr>
          <w:p w14:paraId="3D2C605E" w14:textId="77777777" w:rsidR="00477E80" w:rsidRPr="00477E80" w:rsidRDefault="00477E80" w:rsidP="00477E80">
            <w:pPr>
              <w:spacing w:line="240" w:lineRule="auto"/>
              <w:ind w:firstLine="0"/>
              <w:jc w:val="right"/>
              <w:rPr>
                <w:b/>
                <w:bCs/>
                <w:sz w:val="18"/>
                <w:szCs w:val="18"/>
              </w:rPr>
            </w:pPr>
            <w:r w:rsidRPr="00477E80">
              <w:rPr>
                <w:b/>
                <w:bCs/>
                <w:sz w:val="18"/>
                <w:szCs w:val="18"/>
              </w:rPr>
              <w:t>50,0</w:t>
            </w:r>
          </w:p>
        </w:tc>
      </w:tr>
      <w:tr w:rsidR="00477E80" w:rsidRPr="00477E80" w14:paraId="49659F9D"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DC8531B"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6929295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B23FC71"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5E987555" w14:textId="77777777" w:rsidR="00477E80" w:rsidRPr="00477E80" w:rsidRDefault="00477E80" w:rsidP="00477E80">
            <w:pPr>
              <w:spacing w:line="240" w:lineRule="auto"/>
              <w:ind w:firstLine="0"/>
              <w:jc w:val="center"/>
              <w:rPr>
                <w:sz w:val="18"/>
                <w:szCs w:val="18"/>
              </w:rPr>
            </w:pPr>
            <w:r w:rsidRPr="00477E80">
              <w:rPr>
                <w:sz w:val="18"/>
                <w:szCs w:val="18"/>
              </w:rPr>
              <w:t>00 0 00 39160</w:t>
            </w:r>
          </w:p>
        </w:tc>
        <w:tc>
          <w:tcPr>
            <w:tcW w:w="499" w:type="dxa"/>
            <w:tcBorders>
              <w:top w:val="nil"/>
              <w:left w:val="nil"/>
              <w:bottom w:val="single" w:sz="4" w:space="0" w:color="auto"/>
              <w:right w:val="single" w:sz="4" w:space="0" w:color="auto"/>
            </w:tcBorders>
            <w:shd w:val="clear" w:color="auto" w:fill="auto"/>
            <w:vAlign w:val="center"/>
            <w:hideMark/>
          </w:tcPr>
          <w:p w14:paraId="19DA2881"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6150A28B" w14:textId="77777777" w:rsidR="00477E80" w:rsidRPr="00477E80" w:rsidRDefault="00477E80" w:rsidP="00477E80">
            <w:pPr>
              <w:spacing w:line="240" w:lineRule="auto"/>
              <w:ind w:firstLine="0"/>
              <w:jc w:val="right"/>
              <w:rPr>
                <w:sz w:val="18"/>
                <w:szCs w:val="18"/>
              </w:rPr>
            </w:pPr>
            <w:r w:rsidRPr="00477E80">
              <w:rPr>
                <w:sz w:val="18"/>
                <w:szCs w:val="18"/>
              </w:rPr>
              <w:t>50,0</w:t>
            </w:r>
          </w:p>
        </w:tc>
        <w:tc>
          <w:tcPr>
            <w:tcW w:w="940" w:type="dxa"/>
            <w:tcBorders>
              <w:top w:val="nil"/>
              <w:left w:val="nil"/>
              <w:bottom w:val="single" w:sz="4" w:space="0" w:color="auto"/>
              <w:right w:val="single" w:sz="4" w:space="0" w:color="auto"/>
            </w:tcBorders>
            <w:shd w:val="clear" w:color="000000" w:fill="FFFFFF"/>
            <w:noWrap/>
            <w:vAlign w:val="center"/>
            <w:hideMark/>
          </w:tcPr>
          <w:p w14:paraId="6D78ABD9" w14:textId="77777777" w:rsidR="00477E80" w:rsidRPr="00477E80" w:rsidRDefault="00477E80" w:rsidP="00477E80">
            <w:pPr>
              <w:spacing w:line="240" w:lineRule="auto"/>
              <w:ind w:firstLine="0"/>
              <w:jc w:val="right"/>
              <w:rPr>
                <w:sz w:val="18"/>
                <w:szCs w:val="18"/>
              </w:rPr>
            </w:pPr>
            <w:r w:rsidRPr="00477E80">
              <w:rPr>
                <w:sz w:val="18"/>
                <w:szCs w:val="18"/>
              </w:rPr>
              <w:t>50,0</w:t>
            </w:r>
          </w:p>
        </w:tc>
      </w:tr>
      <w:tr w:rsidR="00477E80" w:rsidRPr="00477E80" w14:paraId="5A169016" w14:textId="77777777" w:rsidTr="00D26095">
        <w:trPr>
          <w:trHeight w:val="58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AA92692"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25" w:type="dxa"/>
            <w:tcBorders>
              <w:top w:val="nil"/>
              <w:left w:val="nil"/>
              <w:bottom w:val="single" w:sz="4" w:space="0" w:color="auto"/>
              <w:right w:val="single" w:sz="4" w:space="0" w:color="auto"/>
            </w:tcBorders>
            <w:shd w:val="clear" w:color="auto" w:fill="auto"/>
            <w:vAlign w:val="center"/>
            <w:hideMark/>
          </w:tcPr>
          <w:p w14:paraId="2639956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A24FBD1" w14:textId="77777777" w:rsidR="00477E80" w:rsidRPr="00477E80" w:rsidRDefault="00477E80" w:rsidP="00477E80">
            <w:pPr>
              <w:spacing w:line="240" w:lineRule="auto"/>
              <w:ind w:firstLine="0"/>
              <w:jc w:val="center"/>
              <w:rPr>
                <w:b/>
                <w:bCs/>
                <w:sz w:val="18"/>
                <w:szCs w:val="18"/>
              </w:rPr>
            </w:pPr>
            <w:r w:rsidRPr="00477E80">
              <w:rPr>
                <w:b/>
                <w:bCs/>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47DD3646"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0C7801D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72EC1402" w14:textId="77777777" w:rsidR="00477E80" w:rsidRPr="00477E80" w:rsidRDefault="00477E80" w:rsidP="00477E80">
            <w:pPr>
              <w:spacing w:line="240" w:lineRule="auto"/>
              <w:ind w:firstLine="0"/>
              <w:jc w:val="right"/>
              <w:rPr>
                <w:b/>
                <w:bCs/>
                <w:sz w:val="18"/>
                <w:szCs w:val="18"/>
              </w:rPr>
            </w:pPr>
            <w:r w:rsidRPr="00477E80">
              <w:rPr>
                <w:b/>
                <w:bCs/>
                <w:sz w:val="18"/>
                <w:szCs w:val="18"/>
              </w:rPr>
              <w:t>112 235,0</w:t>
            </w:r>
          </w:p>
        </w:tc>
        <w:tc>
          <w:tcPr>
            <w:tcW w:w="940" w:type="dxa"/>
            <w:tcBorders>
              <w:top w:val="nil"/>
              <w:left w:val="nil"/>
              <w:bottom w:val="single" w:sz="4" w:space="0" w:color="auto"/>
              <w:right w:val="single" w:sz="4" w:space="0" w:color="auto"/>
            </w:tcBorders>
            <w:shd w:val="clear" w:color="auto" w:fill="auto"/>
            <w:vAlign w:val="center"/>
            <w:hideMark/>
          </w:tcPr>
          <w:p w14:paraId="65C88EAE" w14:textId="77777777" w:rsidR="00477E80" w:rsidRPr="00477E80" w:rsidRDefault="00477E80" w:rsidP="00477E80">
            <w:pPr>
              <w:spacing w:line="240" w:lineRule="auto"/>
              <w:ind w:firstLine="0"/>
              <w:jc w:val="right"/>
              <w:rPr>
                <w:b/>
                <w:bCs/>
                <w:sz w:val="18"/>
                <w:szCs w:val="18"/>
              </w:rPr>
            </w:pPr>
            <w:r w:rsidRPr="00477E80">
              <w:rPr>
                <w:b/>
                <w:bCs/>
                <w:sz w:val="18"/>
                <w:szCs w:val="18"/>
              </w:rPr>
              <w:t>112 235,0</w:t>
            </w:r>
          </w:p>
        </w:tc>
      </w:tr>
      <w:tr w:rsidR="00477E80" w:rsidRPr="00477E80" w14:paraId="466F586C"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EA284E5"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BD1040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0C957624"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5CE1E984"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61C84DC2"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5C5BFF64" w14:textId="77777777" w:rsidR="00477E80" w:rsidRPr="00477E80" w:rsidRDefault="00477E80" w:rsidP="00477E80">
            <w:pPr>
              <w:spacing w:line="240" w:lineRule="auto"/>
              <w:ind w:firstLine="0"/>
              <w:jc w:val="right"/>
              <w:rPr>
                <w:sz w:val="18"/>
                <w:szCs w:val="18"/>
              </w:rPr>
            </w:pPr>
            <w:r w:rsidRPr="00477E80">
              <w:rPr>
                <w:sz w:val="18"/>
                <w:szCs w:val="18"/>
              </w:rPr>
              <w:t>59 780,0</w:t>
            </w:r>
          </w:p>
        </w:tc>
        <w:tc>
          <w:tcPr>
            <w:tcW w:w="940" w:type="dxa"/>
            <w:tcBorders>
              <w:top w:val="nil"/>
              <w:left w:val="nil"/>
              <w:bottom w:val="single" w:sz="4" w:space="0" w:color="auto"/>
              <w:right w:val="single" w:sz="4" w:space="0" w:color="auto"/>
            </w:tcBorders>
            <w:shd w:val="clear" w:color="auto" w:fill="auto"/>
            <w:noWrap/>
            <w:vAlign w:val="center"/>
            <w:hideMark/>
          </w:tcPr>
          <w:p w14:paraId="50617917" w14:textId="77777777" w:rsidR="00477E80" w:rsidRPr="00477E80" w:rsidRDefault="00477E80" w:rsidP="00477E80">
            <w:pPr>
              <w:spacing w:line="240" w:lineRule="auto"/>
              <w:ind w:firstLine="0"/>
              <w:jc w:val="right"/>
              <w:rPr>
                <w:sz w:val="18"/>
                <w:szCs w:val="18"/>
              </w:rPr>
            </w:pPr>
            <w:r w:rsidRPr="00477E80">
              <w:rPr>
                <w:sz w:val="18"/>
                <w:szCs w:val="18"/>
              </w:rPr>
              <w:t>59 780,0</w:t>
            </w:r>
          </w:p>
        </w:tc>
      </w:tr>
      <w:tr w:rsidR="00477E80" w:rsidRPr="00477E80" w14:paraId="5F29C8CE"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8A004BF"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6DE2E13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33E7B06F"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5A68730E"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7412CD07"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105089CB" w14:textId="77777777" w:rsidR="00477E80" w:rsidRPr="00477E80" w:rsidRDefault="00477E80" w:rsidP="00477E80">
            <w:pPr>
              <w:spacing w:line="240" w:lineRule="auto"/>
              <w:ind w:firstLine="0"/>
              <w:jc w:val="right"/>
              <w:rPr>
                <w:sz w:val="18"/>
                <w:szCs w:val="18"/>
              </w:rPr>
            </w:pPr>
            <w:r w:rsidRPr="00477E80">
              <w:rPr>
                <w:sz w:val="18"/>
                <w:szCs w:val="18"/>
              </w:rPr>
              <w:t>45 823,7</w:t>
            </w:r>
          </w:p>
        </w:tc>
        <w:tc>
          <w:tcPr>
            <w:tcW w:w="940" w:type="dxa"/>
            <w:tcBorders>
              <w:top w:val="nil"/>
              <w:left w:val="nil"/>
              <w:bottom w:val="single" w:sz="4" w:space="0" w:color="auto"/>
              <w:right w:val="single" w:sz="4" w:space="0" w:color="auto"/>
            </w:tcBorders>
            <w:shd w:val="clear" w:color="auto" w:fill="auto"/>
            <w:noWrap/>
            <w:vAlign w:val="center"/>
            <w:hideMark/>
          </w:tcPr>
          <w:p w14:paraId="7CC2FB26" w14:textId="77777777" w:rsidR="00477E80" w:rsidRPr="00477E80" w:rsidRDefault="00477E80" w:rsidP="00477E80">
            <w:pPr>
              <w:spacing w:line="240" w:lineRule="auto"/>
              <w:ind w:firstLine="0"/>
              <w:jc w:val="right"/>
              <w:rPr>
                <w:sz w:val="18"/>
                <w:szCs w:val="18"/>
              </w:rPr>
            </w:pPr>
            <w:r w:rsidRPr="00477E80">
              <w:rPr>
                <w:sz w:val="18"/>
                <w:szCs w:val="18"/>
              </w:rPr>
              <w:t>45 823,7</w:t>
            </w:r>
          </w:p>
        </w:tc>
      </w:tr>
      <w:tr w:rsidR="00477E80" w:rsidRPr="00477E80" w14:paraId="57B705FB" w14:textId="77777777" w:rsidTr="00D26095">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09652B" w14:textId="77777777" w:rsidR="00477E80" w:rsidRPr="00477E80" w:rsidRDefault="00477E80" w:rsidP="00477E80">
            <w:pPr>
              <w:spacing w:line="240" w:lineRule="auto"/>
              <w:ind w:firstLine="0"/>
              <w:jc w:val="left"/>
              <w:rPr>
                <w:sz w:val="18"/>
                <w:szCs w:val="18"/>
              </w:rPr>
            </w:pPr>
            <w:r w:rsidRPr="00477E80">
              <w:rPr>
                <w:sz w:val="18"/>
                <w:szCs w:val="18"/>
              </w:rPr>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407B16C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4D24FF25"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1F5D1326"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50B45113"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auto" w:fill="auto"/>
            <w:noWrap/>
            <w:vAlign w:val="center"/>
            <w:hideMark/>
          </w:tcPr>
          <w:p w14:paraId="30972F8D" w14:textId="77777777" w:rsidR="00477E80" w:rsidRPr="00477E80" w:rsidRDefault="00477E80" w:rsidP="00477E80">
            <w:pPr>
              <w:spacing w:line="240" w:lineRule="auto"/>
              <w:ind w:firstLine="0"/>
              <w:jc w:val="right"/>
              <w:rPr>
                <w:sz w:val="18"/>
                <w:szCs w:val="18"/>
              </w:rPr>
            </w:pPr>
            <w:r w:rsidRPr="00477E80">
              <w:rPr>
                <w:sz w:val="18"/>
                <w:szCs w:val="18"/>
              </w:rPr>
              <w:t>186,0</w:t>
            </w:r>
          </w:p>
        </w:tc>
        <w:tc>
          <w:tcPr>
            <w:tcW w:w="940" w:type="dxa"/>
            <w:tcBorders>
              <w:top w:val="nil"/>
              <w:left w:val="nil"/>
              <w:bottom w:val="single" w:sz="4" w:space="0" w:color="auto"/>
              <w:right w:val="single" w:sz="4" w:space="0" w:color="auto"/>
            </w:tcBorders>
            <w:shd w:val="clear" w:color="auto" w:fill="auto"/>
            <w:noWrap/>
            <w:vAlign w:val="center"/>
            <w:hideMark/>
          </w:tcPr>
          <w:p w14:paraId="33081269" w14:textId="77777777" w:rsidR="00477E80" w:rsidRPr="00477E80" w:rsidRDefault="00477E80" w:rsidP="00477E80">
            <w:pPr>
              <w:spacing w:line="240" w:lineRule="auto"/>
              <w:ind w:firstLine="0"/>
              <w:jc w:val="right"/>
              <w:rPr>
                <w:sz w:val="18"/>
                <w:szCs w:val="18"/>
              </w:rPr>
            </w:pPr>
            <w:r w:rsidRPr="00477E80">
              <w:rPr>
                <w:sz w:val="18"/>
                <w:szCs w:val="18"/>
              </w:rPr>
              <w:t>186,0</w:t>
            </w:r>
          </w:p>
        </w:tc>
      </w:tr>
      <w:tr w:rsidR="00477E80" w:rsidRPr="00477E80" w14:paraId="37E30610" w14:textId="77777777" w:rsidTr="00D26095">
        <w:trPr>
          <w:trHeight w:val="6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36D6519"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36CC2DA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52010529"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0C2FE265"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40CF0C5"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1F7D7243" w14:textId="77777777" w:rsidR="00477E80" w:rsidRPr="00477E80" w:rsidRDefault="00477E80" w:rsidP="00477E80">
            <w:pPr>
              <w:spacing w:line="240" w:lineRule="auto"/>
              <w:ind w:firstLine="0"/>
              <w:jc w:val="right"/>
              <w:rPr>
                <w:sz w:val="18"/>
                <w:szCs w:val="18"/>
              </w:rPr>
            </w:pPr>
            <w:r w:rsidRPr="00477E80">
              <w:rPr>
                <w:sz w:val="18"/>
                <w:szCs w:val="18"/>
              </w:rPr>
              <w:t>13 770,3</w:t>
            </w:r>
          </w:p>
        </w:tc>
        <w:tc>
          <w:tcPr>
            <w:tcW w:w="940" w:type="dxa"/>
            <w:tcBorders>
              <w:top w:val="nil"/>
              <w:left w:val="nil"/>
              <w:bottom w:val="single" w:sz="4" w:space="0" w:color="auto"/>
              <w:right w:val="single" w:sz="4" w:space="0" w:color="auto"/>
            </w:tcBorders>
            <w:shd w:val="clear" w:color="auto" w:fill="auto"/>
            <w:noWrap/>
            <w:vAlign w:val="center"/>
            <w:hideMark/>
          </w:tcPr>
          <w:p w14:paraId="2A952CC3" w14:textId="77777777" w:rsidR="00477E80" w:rsidRPr="00477E80" w:rsidRDefault="00477E80" w:rsidP="00477E80">
            <w:pPr>
              <w:spacing w:line="240" w:lineRule="auto"/>
              <w:ind w:firstLine="0"/>
              <w:jc w:val="right"/>
              <w:rPr>
                <w:sz w:val="18"/>
                <w:szCs w:val="18"/>
              </w:rPr>
            </w:pPr>
            <w:r w:rsidRPr="00477E80">
              <w:rPr>
                <w:sz w:val="18"/>
                <w:szCs w:val="18"/>
              </w:rPr>
              <w:t>13 770,3</w:t>
            </w:r>
          </w:p>
        </w:tc>
      </w:tr>
      <w:tr w:rsidR="00477E80" w:rsidRPr="00477E80" w14:paraId="630254D8" w14:textId="77777777" w:rsidTr="00D26095">
        <w:trPr>
          <w:trHeight w:val="3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B6C69C2"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921F81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17366DAF"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1E1A8D52"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7BAC45D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B00857A" w14:textId="77777777" w:rsidR="00477E80" w:rsidRPr="00477E80" w:rsidRDefault="00477E80" w:rsidP="00477E80">
            <w:pPr>
              <w:spacing w:line="240" w:lineRule="auto"/>
              <w:ind w:firstLine="0"/>
              <w:jc w:val="right"/>
              <w:rPr>
                <w:sz w:val="18"/>
                <w:szCs w:val="18"/>
              </w:rPr>
            </w:pPr>
            <w:r w:rsidRPr="00477E80">
              <w:rPr>
                <w:sz w:val="18"/>
                <w:szCs w:val="18"/>
              </w:rPr>
              <w:t>50 322,6</w:t>
            </w:r>
          </w:p>
        </w:tc>
        <w:tc>
          <w:tcPr>
            <w:tcW w:w="940" w:type="dxa"/>
            <w:tcBorders>
              <w:top w:val="nil"/>
              <w:left w:val="nil"/>
              <w:bottom w:val="single" w:sz="4" w:space="0" w:color="auto"/>
              <w:right w:val="single" w:sz="4" w:space="0" w:color="auto"/>
            </w:tcBorders>
            <w:shd w:val="clear" w:color="auto" w:fill="auto"/>
            <w:noWrap/>
            <w:vAlign w:val="center"/>
            <w:hideMark/>
          </w:tcPr>
          <w:p w14:paraId="7E0D65AB" w14:textId="77777777" w:rsidR="00477E80" w:rsidRPr="00477E80" w:rsidRDefault="00477E80" w:rsidP="00477E80">
            <w:pPr>
              <w:spacing w:line="240" w:lineRule="auto"/>
              <w:ind w:firstLine="0"/>
              <w:jc w:val="right"/>
              <w:rPr>
                <w:sz w:val="18"/>
                <w:szCs w:val="18"/>
              </w:rPr>
            </w:pPr>
            <w:r w:rsidRPr="00477E80">
              <w:rPr>
                <w:sz w:val="18"/>
                <w:szCs w:val="18"/>
              </w:rPr>
              <w:t>50 322,6</w:t>
            </w:r>
          </w:p>
        </w:tc>
      </w:tr>
      <w:tr w:rsidR="00477E80" w:rsidRPr="00477E80" w14:paraId="208BA230" w14:textId="77777777" w:rsidTr="00D26095">
        <w:trPr>
          <w:trHeight w:val="3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B7DC8E5" w14:textId="77777777" w:rsidR="00477E80" w:rsidRPr="00477E80" w:rsidRDefault="00477E80" w:rsidP="00477E80">
            <w:pPr>
              <w:spacing w:line="240" w:lineRule="auto"/>
              <w:ind w:firstLine="0"/>
              <w:jc w:val="left"/>
              <w:rPr>
                <w:sz w:val="18"/>
                <w:szCs w:val="18"/>
              </w:rPr>
            </w:pPr>
            <w:r w:rsidRPr="00477E80">
              <w:rPr>
                <w:sz w:val="18"/>
                <w:szCs w:val="18"/>
              </w:rPr>
              <w:lastRenderedPageBreak/>
              <w:t>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14:paraId="5390DEA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7BA37AE"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DF702F3"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4838FE1E"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4D799692"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C92386E"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497B0F42" w14:textId="77777777" w:rsidTr="00D26095">
        <w:trPr>
          <w:trHeight w:val="3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D9D731" w14:textId="77777777" w:rsidR="00477E80" w:rsidRPr="00477E80" w:rsidRDefault="00477E80" w:rsidP="00477E80">
            <w:pPr>
              <w:spacing w:line="240" w:lineRule="auto"/>
              <w:ind w:firstLine="0"/>
              <w:jc w:val="left"/>
              <w:rPr>
                <w:sz w:val="18"/>
                <w:szCs w:val="18"/>
              </w:rPr>
            </w:pPr>
            <w:r w:rsidRPr="00477E80">
              <w:rPr>
                <w:sz w:val="18"/>
                <w:szCs w:val="18"/>
              </w:rPr>
              <w:t>Исполнение судебных актов</w:t>
            </w:r>
          </w:p>
        </w:tc>
        <w:tc>
          <w:tcPr>
            <w:tcW w:w="425" w:type="dxa"/>
            <w:tcBorders>
              <w:top w:val="nil"/>
              <w:left w:val="nil"/>
              <w:bottom w:val="single" w:sz="4" w:space="0" w:color="auto"/>
              <w:right w:val="single" w:sz="4" w:space="0" w:color="auto"/>
            </w:tcBorders>
            <w:shd w:val="clear" w:color="auto" w:fill="auto"/>
            <w:vAlign w:val="center"/>
            <w:hideMark/>
          </w:tcPr>
          <w:p w14:paraId="6B213EC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7572392C"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A0847F1"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6ABCC53C" w14:textId="77777777" w:rsidR="00477E80" w:rsidRPr="00477E80" w:rsidRDefault="00477E80" w:rsidP="00477E80">
            <w:pPr>
              <w:spacing w:line="240" w:lineRule="auto"/>
              <w:ind w:firstLine="0"/>
              <w:jc w:val="center"/>
              <w:rPr>
                <w:sz w:val="18"/>
                <w:szCs w:val="18"/>
              </w:rPr>
            </w:pPr>
            <w:r w:rsidRPr="00477E80">
              <w:rPr>
                <w:sz w:val="18"/>
                <w:szCs w:val="18"/>
              </w:rPr>
              <w:t>830</w:t>
            </w:r>
          </w:p>
        </w:tc>
        <w:tc>
          <w:tcPr>
            <w:tcW w:w="960" w:type="dxa"/>
            <w:tcBorders>
              <w:top w:val="nil"/>
              <w:left w:val="nil"/>
              <w:bottom w:val="single" w:sz="4" w:space="0" w:color="auto"/>
              <w:right w:val="single" w:sz="4" w:space="0" w:color="auto"/>
            </w:tcBorders>
            <w:shd w:val="clear" w:color="auto" w:fill="auto"/>
            <w:noWrap/>
            <w:vAlign w:val="center"/>
            <w:hideMark/>
          </w:tcPr>
          <w:p w14:paraId="66E78315"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A9CB93C"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6D75A9DC"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105365D"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10034A0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446" w:type="dxa"/>
            <w:tcBorders>
              <w:top w:val="nil"/>
              <w:left w:val="nil"/>
              <w:bottom w:val="single" w:sz="4" w:space="0" w:color="auto"/>
              <w:right w:val="single" w:sz="4" w:space="0" w:color="auto"/>
            </w:tcBorders>
            <w:shd w:val="clear" w:color="auto" w:fill="auto"/>
            <w:vAlign w:val="center"/>
            <w:hideMark/>
          </w:tcPr>
          <w:p w14:paraId="693BC9E1" w14:textId="77777777" w:rsidR="00477E80" w:rsidRPr="00477E80" w:rsidRDefault="00477E80" w:rsidP="00477E80">
            <w:pPr>
              <w:spacing w:line="240" w:lineRule="auto"/>
              <w:ind w:firstLine="0"/>
              <w:jc w:val="center"/>
              <w:rPr>
                <w:sz w:val="18"/>
                <w:szCs w:val="18"/>
              </w:rPr>
            </w:pPr>
            <w:r w:rsidRPr="00477E80">
              <w:rPr>
                <w:sz w:val="18"/>
                <w:szCs w:val="18"/>
              </w:rPr>
              <w:t>13</w:t>
            </w:r>
          </w:p>
        </w:tc>
        <w:tc>
          <w:tcPr>
            <w:tcW w:w="1293" w:type="dxa"/>
            <w:tcBorders>
              <w:top w:val="nil"/>
              <w:left w:val="nil"/>
              <w:bottom w:val="single" w:sz="4" w:space="0" w:color="auto"/>
              <w:right w:val="single" w:sz="4" w:space="0" w:color="auto"/>
            </w:tcBorders>
            <w:shd w:val="clear" w:color="auto" w:fill="auto"/>
            <w:vAlign w:val="center"/>
            <w:hideMark/>
          </w:tcPr>
          <w:p w14:paraId="35BCA6B0"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15381A2"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000000" w:fill="FFFFFF"/>
            <w:noWrap/>
            <w:vAlign w:val="center"/>
            <w:hideMark/>
          </w:tcPr>
          <w:p w14:paraId="1BA0F992" w14:textId="77777777" w:rsidR="00477E80" w:rsidRPr="00477E80" w:rsidRDefault="00477E80" w:rsidP="00477E80">
            <w:pPr>
              <w:spacing w:line="240" w:lineRule="auto"/>
              <w:ind w:firstLine="0"/>
              <w:jc w:val="right"/>
              <w:rPr>
                <w:sz w:val="18"/>
                <w:szCs w:val="18"/>
              </w:rPr>
            </w:pPr>
            <w:r w:rsidRPr="00477E80">
              <w:rPr>
                <w:sz w:val="18"/>
                <w:szCs w:val="18"/>
              </w:rPr>
              <w:t>2 132,4</w:t>
            </w:r>
          </w:p>
        </w:tc>
        <w:tc>
          <w:tcPr>
            <w:tcW w:w="940" w:type="dxa"/>
            <w:tcBorders>
              <w:top w:val="nil"/>
              <w:left w:val="nil"/>
              <w:bottom w:val="single" w:sz="4" w:space="0" w:color="auto"/>
              <w:right w:val="single" w:sz="4" w:space="0" w:color="auto"/>
            </w:tcBorders>
            <w:shd w:val="clear" w:color="000000" w:fill="FFFFFF"/>
            <w:noWrap/>
            <w:vAlign w:val="center"/>
            <w:hideMark/>
          </w:tcPr>
          <w:p w14:paraId="09932817" w14:textId="77777777" w:rsidR="00477E80" w:rsidRPr="00477E80" w:rsidRDefault="00477E80" w:rsidP="00477E80">
            <w:pPr>
              <w:spacing w:line="240" w:lineRule="auto"/>
              <w:ind w:firstLine="0"/>
              <w:jc w:val="right"/>
              <w:rPr>
                <w:sz w:val="18"/>
                <w:szCs w:val="18"/>
              </w:rPr>
            </w:pPr>
            <w:r w:rsidRPr="00477E80">
              <w:rPr>
                <w:sz w:val="18"/>
                <w:szCs w:val="18"/>
              </w:rPr>
              <w:t>2 132,4</w:t>
            </w:r>
          </w:p>
        </w:tc>
      </w:tr>
      <w:tr w:rsidR="00477E80" w:rsidRPr="00477E80" w14:paraId="405DC4C0" w14:textId="77777777" w:rsidTr="00D26095">
        <w:trPr>
          <w:trHeight w:val="274"/>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6023CE7" w14:textId="77777777" w:rsidR="00477E80" w:rsidRPr="00477E80" w:rsidRDefault="00477E80" w:rsidP="00477E80">
            <w:pPr>
              <w:spacing w:line="240" w:lineRule="auto"/>
              <w:ind w:firstLine="0"/>
              <w:jc w:val="left"/>
              <w:rPr>
                <w:b/>
                <w:bCs/>
                <w:sz w:val="18"/>
                <w:szCs w:val="18"/>
              </w:rPr>
            </w:pPr>
            <w:r w:rsidRPr="00477E80">
              <w:rPr>
                <w:b/>
                <w:bCs/>
                <w:sz w:val="18"/>
                <w:szCs w:val="18"/>
              </w:rPr>
              <w:t>Национальная оборона</w:t>
            </w:r>
          </w:p>
        </w:tc>
        <w:tc>
          <w:tcPr>
            <w:tcW w:w="425" w:type="dxa"/>
            <w:tcBorders>
              <w:top w:val="nil"/>
              <w:left w:val="nil"/>
              <w:bottom w:val="single" w:sz="4" w:space="0" w:color="auto"/>
              <w:right w:val="single" w:sz="4" w:space="0" w:color="auto"/>
            </w:tcBorders>
            <w:shd w:val="clear" w:color="000000" w:fill="FFFF00"/>
            <w:vAlign w:val="center"/>
            <w:hideMark/>
          </w:tcPr>
          <w:p w14:paraId="2EE75DFC"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446" w:type="dxa"/>
            <w:tcBorders>
              <w:top w:val="nil"/>
              <w:left w:val="nil"/>
              <w:bottom w:val="single" w:sz="4" w:space="0" w:color="auto"/>
              <w:right w:val="single" w:sz="4" w:space="0" w:color="auto"/>
            </w:tcBorders>
            <w:shd w:val="clear" w:color="000000" w:fill="FFFF00"/>
            <w:vAlign w:val="center"/>
            <w:hideMark/>
          </w:tcPr>
          <w:p w14:paraId="7D0D4DE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0271BFE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0DCC56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108F011B" w14:textId="77777777" w:rsidR="00477E80" w:rsidRPr="00477E80" w:rsidRDefault="00477E80" w:rsidP="00477E80">
            <w:pPr>
              <w:spacing w:line="240" w:lineRule="auto"/>
              <w:ind w:firstLine="0"/>
              <w:jc w:val="right"/>
              <w:rPr>
                <w:b/>
                <w:bCs/>
                <w:sz w:val="18"/>
                <w:szCs w:val="18"/>
              </w:rPr>
            </w:pPr>
            <w:r w:rsidRPr="00477E80">
              <w:rPr>
                <w:b/>
                <w:bCs/>
                <w:sz w:val="18"/>
                <w:szCs w:val="18"/>
              </w:rPr>
              <w:t>995,2</w:t>
            </w:r>
          </w:p>
        </w:tc>
        <w:tc>
          <w:tcPr>
            <w:tcW w:w="940" w:type="dxa"/>
            <w:tcBorders>
              <w:top w:val="nil"/>
              <w:left w:val="nil"/>
              <w:bottom w:val="single" w:sz="4" w:space="0" w:color="auto"/>
              <w:right w:val="single" w:sz="4" w:space="0" w:color="auto"/>
            </w:tcBorders>
            <w:shd w:val="clear" w:color="000000" w:fill="FFFF00"/>
            <w:vAlign w:val="center"/>
            <w:hideMark/>
          </w:tcPr>
          <w:p w14:paraId="592A21C1" w14:textId="77777777" w:rsidR="00477E80" w:rsidRPr="00477E80" w:rsidRDefault="00477E80" w:rsidP="00477E80">
            <w:pPr>
              <w:spacing w:line="240" w:lineRule="auto"/>
              <w:ind w:firstLine="0"/>
              <w:jc w:val="right"/>
              <w:rPr>
                <w:b/>
                <w:bCs/>
                <w:sz w:val="18"/>
                <w:szCs w:val="18"/>
              </w:rPr>
            </w:pPr>
            <w:r w:rsidRPr="00477E80">
              <w:rPr>
                <w:b/>
                <w:bCs/>
                <w:sz w:val="18"/>
                <w:szCs w:val="18"/>
              </w:rPr>
              <w:t>1 240,1</w:t>
            </w:r>
          </w:p>
        </w:tc>
      </w:tr>
      <w:tr w:rsidR="00477E80" w:rsidRPr="00477E80" w14:paraId="2109CB07" w14:textId="77777777" w:rsidTr="00D26095">
        <w:trPr>
          <w:trHeight w:val="37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851D935" w14:textId="77777777" w:rsidR="00477E80" w:rsidRPr="00477E80" w:rsidRDefault="00477E80" w:rsidP="00477E80">
            <w:pPr>
              <w:spacing w:line="240" w:lineRule="auto"/>
              <w:ind w:firstLine="0"/>
              <w:jc w:val="left"/>
              <w:rPr>
                <w:b/>
                <w:bCs/>
                <w:sz w:val="18"/>
                <w:szCs w:val="18"/>
              </w:rPr>
            </w:pPr>
            <w:r w:rsidRPr="00477E80">
              <w:rPr>
                <w:b/>
                <w:bCs/>
                <w:sz w:val="18"/>
                <w:szCs w:val="18"/>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000000" w:fill="FFFF00"/>
            <w:vAlign w:val="center"/>
            <w:hideMark/>
          </w:tcPr>
          <w:p w14:paraId="2706AFD4"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446" w:type="dxa"/>
            <w:tcBorders>
              <w:top w:val="nil"/>
              <w:left w:val="nil"/>
              <w:bottom w:val="single" w:sz="4" w:space="0" w:color="auto"/>
              <w:right w:val="single" w:sz="4" w:space="0" w:color="auto"/>
            </w:tcBorders>
            <w:shd w:val="clear" w:color="000000" w:fill="FFFF00"/>
            <w:vAlign w:val="center"/>
            <w:hideMark/>
          </w:tcPr>
          <w:p w14:paraId="46942F3B"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3DE4D4C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EC2E6A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661755C7" w14:textId="77777777" w:rsidR="00477E80" w:rsidRPr="00477E80" w:rsidRDefault="00477E80" w:rsidP="00477E80">
            <w:pPr>
              <w:spacing w:line="240" w:lineRule="auto"/>
              <w:ind w:firstLine="0"/>
              <w:jc w:val="right"/>
              <w:rPr>
                <w:b/>
                <w:bCs/>
                <w:sz w:val="18"/>
                <w:szCs w:val="18"/>
              </w:rPr>
            </w:pPr>
            <w:r w:rsidRPr="00477E80">
              <w:rPr>
                <w:b/>
                <w:bCs/>
                <w:sz w:val="18"/>
                <w:szCs w:val="18"/>
              </w:rPr>
              <w:t>995,2</w:t>
            </w:r>
          </w:p>
        </w:tc>
        <w:tc>
          <w:tcPr>
            <w:tcW w:w="940" w:type="dxa"/>
            <w:tcBorders>
              <w:top w:val="nil"/>
              <w:left w:val="nil"/>
              <w:bottom w:val="single" w:sz="4" w:space="0" w:color="auto"/>
              <w:right w:val="single" w:sz="4" w:space="0" w:color="auto"/>
            </w:tcBorders>
            <w:shd w:val="clear" w:color="000000" w:fill="FFFF00"/>
            <w:vAlign w:val="center"/>
            <w:hideMark/>
          </w:tcPr>
          <w:p w14:paraId="2842AD94" w14:textId="77777777" w:rsidR="00477E80" w:rsidRPr="00477E80" w:rsidRDefault="00477E80" w:rsidP="00477E80">
            <w:pPr>
              <w:spacing w:line="240" w:lineRule="auto"/>
              <w:ind w:firstLine="0"/>
              <w:jc w:val="right"/>
              <w:rPr>
                <w:b/>
                <w:bCs/>
                <w:sz w:val="18"/>
                <w:szCs w:val="18"/>
              </w:rPr>
            </w:pPr>
            <w:r w:rsidRPr="00477E80">
              <w:rPr>
                <w:b/>
                <w:bCs/>
                <w:sz w:val="18"/>
                <w:szCs w:val="18"/>
              </w:rPr>
              <w:t>1 240,1</w:t>
            </w:r>
          </w:p>
        </w:tc>
      </w:tr>
      <w:tr w:rsidR="00477E80" w:rsidRPr="00477E80" w14:paraId="7D244820" w14:textId="77777777" w:rsidTr="00D26095">
        <w:trPr>
          <w:trHeight w:val="100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0FBE913B" w14:textId="77777777" w:rsidR="00477E80" w:rsidRPr="00477E80" w:rsidRDefault="00477E80" w:rsidP="00477E80">
            <w:pPr>
              <w:spacing w:line="240" w:lineRule="auto"/>
              <w:ind w:firstLine="0"/>
              <w:jc w:val="left"/>
              <w:rPr>
                <w:b/>
                <w:bCs/>
                <w:sz w:val="18"/>
                <w:szCs w:val="18"/>
              </w:rPr>
            </w:pPr>
            <w:r w:rsidRPr="00477E80">
              <w:rPr>
                <w:b/>
                <w:bCs/>
                <w:sz w:val="18"/>
                <w:szCs w:val="18"/>
              </w:rPr>
              <w:t>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425" w:type="dxa"/>
            <w:tcBorders>
              <w:top w:val="nil"/>
              <w:left w:val="nil"/>
              <w:bottom w:val="single" w:sz="4" w:space="0" w:color="auto"/>
              <w:right w:val="single" w:sz="4" w:space="0" w:color="auto"/>
            </w:tcBorders>
            <w:shd w:val="clear" w:color="auto" w:fill="auto"/>
            <w:vAlign w:val="center"/>
            <w:hideMark/>
          </w:tcPr>
          <w:p w14:paraId="1CD63511"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446" w:type="dxa"/>
            <w:tcBorders>
              <w:top w:val="nil"/>
              <w:left w:val="nil"/>
              <w:bottom w:val="single" w:sz="4" w:space="0" w:color="auto"/>
              <w:right w:val="single" w:sz="4" w:space="0" w:color="auto"/>
            </w:tcBorders>
            <w:shd w:val="clear" w:color="auto" w:fill="auto"/>
            <w:vAlign w:val="center"/>
            <w:hideMark/>
          </w:tcPr>
          <w:p w14:paraId="60BE7C3B"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06B0BFF9" w14:textId="77777777" w:rsidR="00477E80" w:rsidRPr="00477E80" w:rsidRDefault="00477E80" w:rsidP="00477E80">
            <w:pPr>
              <w:spacing w:line="240" w:lineRule="auto"/>
              <w:ind w:firstLine="0"/>
              <w:jc w:val="center"/>
              <w:rPr>
                <w:sz w:val="18"/>
                <w:szCs w:val="18"/>
              </w:rPr>
            </w:pPr>
            <w:r w:rsidRPr="00477E80">
              <w:rPr>
                <w:sz w:val="18"/>
                <w:szCs w:val="18"/>
              </w:rPr>
              <w:t>00 0 00 51180</w:t>
            </w:r>
          </w:p>
        </w:tc>
        <w:tc>
          <w:tcPr>
            <w:tcW w:w="499" w:type="dxa"/>
            <w:tcBorders>
              <w:top w:val="nil"/>
              <w:left w:val="nil"/>
              <w:bottom w:val="single" w:sz="4" w:space="0" w:color="auto"/>
              <w:right w:val="single" w:sz="4" w:space="0" w:color="auto"/>
            </w:tcBorders>
            <w:shd w:val="clear" w:color="000000" w:fill="FFFFFF"/>
            <w:vAlign w:val="center"/>
            <w:hideMark/>
          </w:tcPr>
          <w:p w14:paraId="45C1737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2976BAE6" w14:textId="77777777" w:rsidR="00477E80" w:rsidRPr="00477E80" w:rsidRDefault="00477E80" w:rsidP="00477E80">
            <w:pPr>
              <w:spacing w:line="240" w:lineRule="auto"/>
              <w:ind w:firstLine="0"/>
              <w:jc w:val="right"/>
              <w:rPr>
                <w:b/>
                <w:bCs/>
                <w:sz w:val="18"/>
                <w:szCs w:val="18"/>
              </w:rPr>
            </w:pPr>
            <w:r w:rsidRPr="00477E80">
              <w:rPr>
                <w:b/>
                <w:bCs/>
                <w:sz w:val="18"/>
                <w:szCs w:val="18"/>
              </w:rPr>
              <w:t>995,2</w:t>
            </w:r>
          </w:p>
        </w:tc>
        <w:tc>
          <w:tcPr>
            <w:tcW w:w="940" w:type="dxa"/>
            <w:tcBorders>
              <w:top w:val="nil"/>
              <w:left w:val="nil"/>
              <w:bottom w:val="single" w:sz="4" w:space="0" w:color="auto"/>
              <w:right w:val="single" w:sz="4" w:space="0" w:color="auto"/>
            </w:tcBorders>
            <w:shd w:val="clear" w:color="000000" w:fill="FFFFFF"/>
            <w:vAlign w:val="center"/>
            <w:hideMark/>
          </w:tcPr>
          <w:p w14:paraId="4AECE544" w14:textId="77777777" w:rsidR="00477E80" w:rsidRPr="00477E80" w:rsidRDefault="00477E80" w:rsidP="00477E80">
            <w:pPr>
              <w:spacing w:line="240" w:lineRule="auto"/>
              <w:ind w:firstLine="0"/>
              <w:jc w:val="right"/>
              <w:rPr>
                <w:b/>
                <w:bCs/>
                <w:sz w:val="18"/>
                <w:szCs w:val="18"/>
              </w:rPr>
            </w:pPr>
            <w:r w:rsidRPr="00477E80">
              <w:rPr>
                <w:b/>
                <w:bCs/>
                <w:sz w:val="18"/>
                <w:szCs w:val="18"/>
              </w:rPr>
              <w:t>1 240,1</w:t>
            </w:r>
          </w:p>
        </w:tc>
      </w:tr>
      <w:tr w:rsidR="00477E80" w:rsidRPr="00477E80" w14:paraId="77EB1017"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EFFF70"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592769CA"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446" w:type="dxa"/>
            <w:tcBorders>
              <w:top w:val="nil"/>
              <w:left w:val="nil"/>
              <w:bottom w:val="single" w:sz="4" w:space="0" w:color="auto"/>
              <w:right w:val="single" w:sz="4" w:space="0" w:color="auto"/>
            </w:tcBorders>
            <w:shd w:val="clear" w:color="auto" w:fill="auto"/>
            <w:vAlign w:val="center"/>
            <w:hideMark/>
          </w:tcPr>
          <w:p w14:paraId="58125F32"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53DAE1D2" w14:textId="77777777" w:rsidR="00477E80" w:rsidRPr="00477E80" w:rsidRDefault="00477E80" w:rsidP="00477E80">
            <w:pPr>
              <w:spacing w:line="240" w:lineRule="auto"/>
              <w:ind w:firstLine="0"/>
              <w:jc w:val="center"/>
              <w:rPr>
                <w:sz w:val="18"/>
                <w:szCs w:val="18"/>
              </w:rPr>
            </w:pPr>
            <w:r w:rsidRPr="00477E80">
              <w:rPr>
                <w:sz w:val="18"/>
                <w:szCs w:val="18"/>
              </w:rPr>
              <w:t>00 0 00 51180</w:t>
            </w:r>
          </w:p>
        </w:tc>
        <w:tc>
          <w:tcPr>
            <w:tcW w:w="499" w:type="dxa"/>
            <w:tcBorders>
              <w:top w:val="nil"/>
              <w:left w:val="nil"/>
              <w:bottom w:val="single" w:sz="4" w:space="0" w:color="auto"/>
              <w:right w:val="single" w:sz="4" w:space="0" w:color="auto"/>
            </w:tcBorders>
            <w:shd w:val="clear" w:color="auto" w:fill="auto"/>
            <w:vAlign w:val="center"/>
            <w:hideMark/>
          </w:tcPr>
          <w:p w14:paraId="0F161B45"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E20E1B5" w14:textId="77777777" w:rsidR="00477E80" w:rsidRPr="00477E80" w:rsidRDefault="00477E80" w:rsidP="00477E80">
            <w:pPr>
              <w:spacing w:line="240" w:lineRule="auto"/>
              <w:ind w:firstLine="0"/>
              <w:jc w:val="right"/>
              <w:rPr>
                <w:sz w:val="18"/>
                <w:szCs w:val="18"/>
              </w:rPr>
            </w:pPr>
            <w:r w:rsidRPr="00477E80">
              <w:rPr>
                <w:sz w:val="18"/>
                <w:szCs w:val="18"/>
              </w:rPr>
              <w:t>726,8</w:t>
            </w:r>
          </w:p>
        </w:tc>
        <w:tc>
          <w:tcPr>
            <w:tcW w:w="940" w:type="dxa"/>
            <w:tcBorders>
              <w:top w:val="nil"/>
              <w:left w:val="nil"/>
              <w:bottom w:val="single" w:sz="4" w:space="0" w:color="auto"/>
              <w:right w:val="single" w:sz="4" w:space="0" w:color="auto"/>
            </w:tcBorders>
            <w:shd w:val="clear" w:color="auto" w:fill="auto"/>
            <w:noWrap/>
            <w:vAlign w:val="center"/>
            <w:hideMark/>
          </w:tcPr>
          <w:p w14:paraId="2E7FCD13" w14:textId="77777777" w:rsidR="00477E80" w:rsidRPr="00477E80" w:rsidRDefault="00477E80" w:rsidP="00477E80">
            <w:pPr>
              <w:spacing w:line="240" w:lineRule="auto"/>
              <w:ind w:firstLine="0"/>
              <w:jc w:val="right"/>
              <w:rPr>
                <w:sz w:val="18"/>
                <w:szCs w:val="18"/>
              </w:rPr>
            </w:pPr>
            <w:r w:rsidRPr="00477E80">
              <w:rPr>
                <w:sz w:val="18"/>
                <w:szCs w:val="18"/>
              </w:rPr>
              <w:t>726,8</w:t>
            </w:r>
          </w:p>
        </w:tc>
      </w:tr>
      <w:tr w:rsidR="00477E80" w:rsidRPr="00477E80" w14:paraId="4E9949EC"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D5396B"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0208897A"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446" w:type="dxa"/>
            <w:tcBorders>
              <w:top w:val="nil"/>
              <w:left w:val="nil"/>
              <w:bottom w:val="single" w:sz="4" w:space="0" w:color="auto"/>
              <w:right w:val="single" w:sz="4" w:space="0" w:color="auto"/>
            </w:tcBorders>
            <w:shd w:val="clear" w:color="auto" w:fill="auto"/>
            <w:vAlign w:val="center"/>
            <w:hideMark/>
          </w:tcPr>
          <w:p w14:paraId="1C8ECB5D"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2D1C718D" w14:textId="77777777" w:rsidR="00477E80" w:rsidRPr="00477E80" w:rsidRDefault="00477E80" w:rsidP="00477E80">
            <w:pPr>
              <w:spacing w:line="240" w:lineRule="auto"/>
              <w:ind w:firstLine="0"/>
              <w:jc w:val="center"/>
              <w:rPr>
                <w:sz w:val="18"/>
                <w:szCs w:val="18"/>
              </w:rPr>
            </w:pPr>
            <w:r w:rsidRPr="00477E80">
              <w:rPr>
                <w:sz w:val="18"/>
                <w:szCs w:val="18"/>
              </w:rPr>
              <w:t>00 0 00 51180</w:t>
            </w:r>
          </w:p>
        </w:tc>
        <w:tc>
          <w:tcPr>
            <w:tcW w:w="499" w:type="dxa"/>
            <w:tcBorders>
              <w:top w:val="nil"/>
              <w:left w:val="nil"/>
              <w:bottom w:val="single" w:sz="4" w:space="0" w:color="auto"/>
              <w:right w:val="single" w:sz="4" w:space="0" w:color="auto"/>
            </w:tcBorders>
            <w:shd w:val="clear" w:color="auto" w:fill="auto"/>
            <w:vAlign w:val="center"/>
            <w:hideMark/>
          </w:tcPr>
          <w:p w14:paraId="373CF2A2"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38350479" w14:textId="77777777" w:rsidR="00477E80" w:rsidRPr="00477E80" w:rsidRDefault="00477E80" w:rsidP="00477E80">
            <w:pPr>
              <w:spacing w:line="240" w:lineRule="auto"/>
              <w:ind w:firstLine="0"/>
              <w:jc w:val="right"/>
              <w:rPr>
                <w:sz w:val="18"/>
                <w:szCs w:val="18"/>
              </w:rPr>
            </w:pPr>
            <w:r w:rsidRPr="00477E80">
              <w:rPr>
                <w:sz w:val="18"/>
                <w:szCs w:val="18"/>
              </w:rPr>
              <w:t>558,2</w:t>
            </w:r>
          </w:p>
        </w:tc>
        <w:tc>
          <w:tcPr>
            <w:tcW w:w="940" w:type="dxa"/>
            <w:tcBorders>
              <w:top w:val="nil"/>
              <w:left w:val="nil"/>
              <w:bottom w:val="single" w:sz="4" w:space="0" w:color="auto"/>
              <w:right w:val="single" w:sz="4" w:space="0" w:color="auto"/>
            </w:tcBorders>
            <w:shd w:val="clear" w:color="auto" w:fill="auto"/>
            <w:noWrap/>
            <w:vAlign w:val="center"/>
            <w:hideMark/>
          </w:tcPr>
          <w:p w14:paraId="64F964B4" w14:textId="77777777" w:rsidR="00477E80" w:rsidRPr="00477E80" w:rsidRDefault="00477E80" w:rsidP="00477E80">
            <w:pPr>
              <w:spacing w:line="240" w:lineRule="auto"/>
              <w:ind w:firstLine="0"/>
              <w:jc w:val="right"/>
              <w:rPr>
                <w:sz w:val="18"/>
                <w:szCs w:val="18"/>
              </w:rPr>
            </w:pPr>
            <w:r w:rsidRPr="00477E80">
              <w:rPr>
                <w:sz w:val="18"/>
                <w:szCs w:val="18"/>
              </w:rPr>
              <w:t>558,2</w:t>
            </w:r>
          </w:p>
        </w:tc>
      </w:tr>
      <w:tr w:rsidR="00477E80" w:rsidRPr="00477E80" w14:paraId="512A8013" w14:textId="77777777" w:rsidTr="00D26095">
        <w:trPr>
          <w:trHeight w:val="72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9B5B83A"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B696C92"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446" w:type="dxa"/>
            <w:tcBorders>
              <w:top w:val="nil"/>
              <w:left w:val="nil"/>
              <w:bottom w:val="single" w:sz="4" w:space="0" w:color="auto"/>
              <w:right w:val="single" w:sz="4" w:space="0" w:color="auto"/>
            </w:tcBorders>
            <w:shd w:val="clear" w:color="auto" w:fill="auto"/>
            <w:vAlign w:val="center"/>
            <w:hideMark/>
          </w:tcPr>
          <w:p w14:paraId="167725A3"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73EB96C8" w14:textId="77777777" w:rsidR="00477E80" w:rsidRPr="00477E80" w:rsidRDefault="00477E80" w:rsidP="00477E80">
            <w:pPr>
              <w:spacing w:line="240" w:lineRule="auto"/>
              <w:ind w:firstLine="0"/>
              <w:jc w:val="center"/>
              <w:rPr>
                <w:sz w:val="18"/>
                <w:szCs w:val="18"/>
              </w:rPr>
            </w:pPr>
            <w:r w:rsidRPr="00477E80">
              <w:rPr>
                <w:sz w:val="18"/>
                <w:szCs w:val="18"/>
              </w:rPr>
              <w:t>00 0 00 51180</w:t>
            </w:r>
          </w:p>
        </w:tc>
        <w:tc>
          <w:tcPr>
            <w:tcW w:w="499" w:type="dxa"/>
            <w:tcBorders>
              <w:top w:val="nil"/>
              <w:left w:val="nil"/>
              <w:bottom w:val="single" w:sz="4" w:space="0" w:color="auto"/>
              <w:right w:val="single" w:sz="4" w:space="0" w:color="auto"/>
            </w:tcBorders>
            <w:shd w:val="clear" w:color="auto" w:fill="auto"/>
            <w:vAlign w:val="center"/>
            <w:hideMark/>
          </w:tcPr>
          <w:p w14:paraId="30047C2E"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371CBE90" w14:textId="77777777" w:rsidR="00477E80" w:rsidRPr="00477E80" w:rsidRDefault="00477E80" w:rsidP="00477E80">
            <w:pPr>
              <w:spacing w:line="240" w:lineRule="auto"/>
              <w:ind w:firstLine="0"/>
              <w:jc w:val="right"/>
              <w:rPr>
                <w:sz w:val="18"/>
                <w:szCs w:val="18"/>
              </w:rPr>
            </w:pPr>
            <w:r w:rsidRPr="00477E80">
              <w:rPr>
                <w:sz w:val="18"/>
                <w:szCs w:val="18"/>
              </w:rPr>
              <w:t>168,6</w:t>
            </w:r>
          </w:p>
        </w:tc>
        <w:tc>
          <w:tcPr>
            <w:tcW w:w="940" w:type="dxa"/>
            <w:tcBorders>
              <w:top w:val="nil"/>
              <w:left w:val="nil"/>
              <w:bottom w:val="single" w:sz="4" w:space="0" w:color="auto"/>
              <w:right w:val="single" w:sz="4" w:space="0" w:color="auto"/>
            </w:tcBorders>
            <w:shd w:val="clear" w:color="auto" w:fill="auto"/>
            <w:noWrap/>
            <w:vAlign w:val="center"/>
            <w:hideMark/>
          </w:tcPr>
          <w:p w14:paraId="64C76996" w14:textId="77777777" w:rsidR="00477E80" w:rsidRPr="00477E80" w:rsidRDefault="00477E80" w:rsidP="00477E80">
            <w:pPr>
              <w:spacing w:line="240" w:lineRule="auto"/>
              <w:ind w:firstLine="0"/>
              <w:jc w:val="right"/>
              <w:rPr>
                <w:sz w:val="18"/>
                <w:szCs w:val="18"/>
              </w:rPr>
            </w:pPr>
            <w:r w:rsidRPr="00477E80">
              <w:rPr>
                <w:sz w:val="18"/>
                <w:szCs w:val="18"/>
              </w:rPr>
              <w:t>168,6</w:t>
            </w:r>
          </w:p>
        </w:tc>
      </w:tr>
      <w:tr w:rsidR="00477E80" w:rsidRPr="00477E80" w14:paraId="5A5694AF" w14:textId="77777777" w:rsidTr="00D26095">
        <w:trPr>
          <w:trHeight w:val="405"/>
        </w:trPr>
        <w:tc>
          <w:tcPr>
            <w:tcW w:w="4957" w:type="dxa"/>
            <w:tcBorders>
              <w:top w:val="nil"/>
              <w:left w:val="nil"/>
              <w:bottom w:val="single" w:sz="4" w:space="0" w:color="auto"/>
              <w:right w:val="single" w:sz="4" w:space="0" w:color="auto"/>
            </w:tcBorders>
            <w:shd w:val="clear" w:color="auto" w:fill="auto"/>
            <w:vAlign w:val="center"/>
            <w:hideMark/>
          </w:tcPr>
          <w:p w14:paraId="668037E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FEDCBC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446" w:type="dxa"/>
            <w:tcBorders>
              <w:top w:val="nil"/>
              <w:left w:val="nil"/>
              <w:bottom w:val="single" w:sz="4" w:space="0" w:color="auto"/>
              <w:right w:val="single" w:sz="4" w:space="0" w:color="auto"/>
            </w:tcBorders>
            <w:shd w:val="clear" w:color="auto" w:fill="auto"/>
            <w:vAlign w:val="center"/>
            <w:hideMark/>
          </w:tcPr>
          <w:p w14:paraId="40AF3482"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1C7E474E" w14:textId="77777777" w:rsidR="00477E80" w:rsidRPr="00477E80" w:rsidRDefault="00477E80" w:rsidP="00477E80">
            <w:pPr>
              <w:spacing w:line="240" w:lineRule="auto"/>
              <w:ind w:firstLine="0"/>
              <w:jc w:val="center"/>
              <w:rPr>
                <w:sz w:val="18"/>
                <w:szCs w:val="18"/>
              </w:rPr>
            </w:pPr>
            <w:r w:rsidRPr="00477E80">
              <w:rPr>
                <w:sz w:val="18"/>
                <w:szCs w:val="18"/>
              </w:rPr>
              <w:t>00 0 00 51180</w:t>
            </w:r>
          </w:p>
        </w:tc>
        <w:tc>
          <w:tcPr>
            <w:tcW w:w="499" w:type="dxa"/>
            <w:tcBorders>
              <w:top w:val="nil"/>
              <w:left w:val="nil"/>
              <w:bottom w:val="single" w:sz="4" w:space="0" w:color="auto"/>
              <w:right w:val="single" w:sz="4" w:space="0" w:color="auto"/>
            </w:tcBorders>
            <w:shd w:val="clear" w:color="auto" w:fill="auto"/>
            <w:vAlign w:val="center"/>
            <w:hideMark/>
          </w:tcPr>
          <w:p w14:paraId="33823A47"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26027F73" w14:textId="77777777" w:rsidR="00477E80" w:rsidRPr="00477E80" w:rsidRDefault="00477E80" w:rsidP="00477E80">
            <w:pPr>
              <w:spacing w:line="240" w:lineRule="auto"/>
              <w:ind w:firstLine="0"/>
              <w:jc w:val="right"/>
              <w:rPr>
                <w:sz w:val="18"/>
                <w:szCs w:val="18"/>
              </w:rPr>
            </w:pPr>
            <w:r w:rsidRPr="00477E80">
              <w:rPr>
                <w:sz w:val="18"/>
                <w:szCs w:val="18"/>
              </w:rPr>
              <w:t>268,4</w:t>
            </w:r>
          </w:p>
        </w:tc>
        <w:tc>
          <w:tcPr>
            <w:tcW w:w="940" w:type="dxa"/>
            <w:tcBorders>
              <w:top w:val="nil"/>
              <w:left w:val="nil"/>
              <w:bottom w:val="single" w:sz="4" w:space="0" w:color="auto"/>
              <w:right w:val="single" w:sz="4" w:space="0" w:color="auto"/>
            </w:tcBorders>
            <w:shd w:val="clear" w:color="auto" w:fill="auto"/>
            <w:noWrap/>
            <w:vAlign w:val="center"/>
            <w:hideMark/>
          </w:tcPr>
          <w:p w14:paraId="48E02775" w14:textId="77777777" w:rsidR="00477E80" w:rsidRPr="00477E80" w:rsidRDefault="00477E80" w:rsidP="00477E80">
            <w:pPr>
              <w:spacing w:line="240" w:lineRule="auto"/>
              <w:ind w:firstLine="0"/>
              <w:jc w:val="right"/>
              <w:rPr>
                <w:sz w:val="18"/>
                <w:szCs w:val="18"/>
              </w:rPr>
            </w:pPr>
            <w:r w:rsidRPr="00477E80">
              <w:rPr>
                <w:sz w:val="18"/>
                <w:szCs w:val="18"/>
              </w:rPr>
              <w:t>513,3</w:t>
            </w:r>
          </w:p>
        </w:tc>
      </w:tr>
      <w:tr w:rsidR="00477E80" w:rsidRPr="00477E80" w14:paraId="64E3E11A" w14:textId="77777777" w:rsidTr="00D26095">
        <w:trPr>
          <w:trHeight w:val="48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4692EDF7" w14:textId="77777777" w:rsidR="00477E80" w:rsidRPr="00477E80" w:rsidRDefault="00477E80" w:rsidP="00477E80">
            <w:pPr>
              <w:spacing w:line="240" w:lineRule="auto"/>
              <w:ind w:firstLine="0"/>
              <w:jc w:val="left"/>
              <w:rPr>
                <w:b/>
                <w:bCs/>
                <w:sz w:val="18"/>
                <w:szCs w:val="18"/>
              </w:rPr>
            </w:pPr>
            <w:r w:rsidRPr="00477E80">
              <w:rPr>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000000" w:fill="FFFF00"/>
            <w:vAlign w:val="center"/>
            <w:hideMark/>
          </w:tcPr>
          <w:p w14:paraId="0DC00842"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000000" w:fill="FFFF00"/>
            <w:vAlign w:val="center"/>
            <w:hideMark/>
          </w:tcPr>
          <w:p w14:paraId="1B097231"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546E8DB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303F0C4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7DC7E4F9" w14:textId="77777777" w:rsidR="00477E80" w:rsidRPr="00477E80" w:rsidRDefault="00477E80" w:rsidP="00477E80">
            <w:pPr>
              <w:spacing w:line="240" w:lineRule="auto"/>
              <w:ind w:firstLine="0"/>
              <w:jc w:val="right"/>
              <w:rPr>
                <w:b/>
                <w:bCs/>
                <w:sz w:val="18"/>
                <w:szCs w:val="18"/>
              </w:rPr>
            </w:pPr>
            <w:r w:rsidRPr="00477E80">
              <w:rPr>
                <w:b/>
                <w:bCs/>
                <w:sz w:val="18"/>
                <w:szCs w:val="18"/>
              </w:rPr>
              <w:t>13 003,1</w:t>
            </w:r>
          </w:p>
        </w:tc>
        <w:tc>
          <w:tcPr>
            <w:tcW w:w="940" w:type="dxa"/>
            <w:tcBorders>
              <w:top w:val="nil"/>
              <w:left w:val="nil"/>
              <w:bottom w:val="single" w:sz="4" w:space="0" w:color="auto"/>
              <w:right w:val="single" w:sz="4" w:space="0" w:color="auto"/>
            </w:tcBorders>
            <w:shd w:val="clear" w:color="000000" w:fill="FFFF00"/>
            <w:vAlign w:val="center"/>
            <w:hideMark/>
          </w:tcPr>
          <w:p w14:paraId="78A82016" w14:textId="77777777" w:rsidR="00477E80" w:rsidRPr="00477E80" w:rsidRDefault="00477E80" w:rsidP="00477E80">
            <w:pPr>
              <w:spacing w:line="240" w:lineRule="auto"/>
              <w:ind w:firstLine="0"/>
              <w:jc w:val="right"/>
              <w:rPr>
                <w:b/>
                <w:bCs/>
                <w:sz w:val="18"/>
                <w:szCs w:val="18"/>
              </w:rPr>
            </w:pPr>
            <w:r w:rsidRPr="00477E80">
              <w:rPr>
                <w:b/>
                <w:bCs/>
                <w:sz w:val="18"/>
                <w:szCs w:val="18"/>
              </w:rPr>
              <w:t>13 003,1</w:t>
            </w:r>
          </w:p>
        </w:tc>
      </w:tr>
      <w:tr w:rsidR="00477E80" w:rsidRPr="00477E80" w14:paraId="116952B8" w14:textId="77777777" w:rsidTr="00D26095">
        <w:trPr>
          <w:trHeight w:val="67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53F9F0E" w14:textId="77777777" w:rsidR="00477E80" w:rsidRPr="00477E80" w:rsidRDefault="00477E80" w:rsidP="00477E80">
            <w:pPr>
              <w:spacing w:line="240" w:lineRule="auto"/>
              <w:ind w:firstLine="0"/>
              <w:jc w:val="left"/>
              <w:rPr>
                <w:b/>
                <w:bCs/>
                <w:sz w:val="18"/>
                <w:szCs w:val="18"/>
              </w:rPr>
            </w:pPr>
            <w:r w:rsidRPr="00477E80">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000000" w:fill="FFFF00"/>
            <w:vAlign w:val="center"/>
            <w:hideMark/>
          </w:tcPr>
          <w:p w14:paraId="44C5922F"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000000" w:fill="FFFF00"/>
            <w:vAlign w:val="center"/>
            <w:hideMark/>
          </w:tcPr>
          <w:p w14:paraId="6A85F475"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1293" w:type="dxa"/>
            <w:tcBorders>
              <w:top w:val="nil"/>
              <w:left w:val="nil"/>
              <w:bottom w:val="single" w:sz="4" w:space="0" w:color="auto"/>
              <w:right w:val="single" w:sz="4" w:space="0" w:color="auto"/>
            </w:tcBorders>
            <w:shd w:val="clear" w:color="000000" w:fill="FFFF00"/>
            <w:vAlign w:val="center"/>
            <w:hideMark/>
          </w:tcPr>
          <w:p w14:paraId="30000F1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D508083"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645EE52C" w14:textId="77777777" w:rsidR="00477E80" w:rsidRPr="00477E80" w:rsidRDefault="00477E80" w:rsidP="00477E80">
            <w:pPr>
              <w:spacing w:line="240" w:lineRule="auto"/>
              <w:ind w:firstLine="0"/>
              <w:jc w:val="right"/>
              <w:rPr>
                <w:b/>
                <w:bCs/>
                <w:sz w:val="18"/>
                <w:szCs w:val="18"/>
              </w:rPr>
            </w:pPr>
            <w:r w:rsidRPr="00477E80">
              <w:rPr>
                <w:b/>
                <w:bCs/>
                <w:sz w:val="18"/>
                <w:szCs w:val="18"/>
              </w:rPr>
              <w:t>13 003,1</w:t>
            </w:r>
          </w:p>
        </w:tc>
        <w:tc>
          <w:tcPr>
            <w:tcW w:w="940" w:type="dxa"/>
            <w:tcBorders>
              <w:top w:val="nil"/>
              <w:left w:val="nil"/>
              <w:bottom w:val="single" w:sz="4" w:space="0" w:color="auto"/>
              <w:right w:val="single" w:sz="4" w:space="0" w:color="auto"/>
            </w:tcBorders>
            <w:shd w:val="clear" w:color="000000" w:fill="FFFF00"/>
            <w:vAlign w:val="center"/>
            <w:hideMark/>
          </w:tcPr>
          <w:p w14:paraId="278AC30B" w14:textId="77777777" w:rsidR="00477E80" w:rsidRPr="00477E80" w:rsidRDefault="00477E80" w:rsidP="00477E80">
            <w:pPr>
              <w:spacing w:line="240" w:lineRule="auto"/>
              <w:ind w:firstLine="0"/>
              <w:jc w:val="right"/>
              <w:rPr>
                <w:b/>
                <w:bCs/>
                <w:sz w:val="18"/>
                <w:szCs w:val="18"/>
              </w:rPr>
            </w:pPr>
            <w:r w:rsidRPr="00477E80">
              <w:rPr>
                <w:b/>
                <w:bCs/>
                <w:sz w:val="18"/>
                <w:szCs w:val="18"/>
              </w:rPr>
              <w:t>13 003,1</w:t>
            </w:r>
          </w:p>
        </w:tc>
      </w:tr>
      <w:tr w:rsidR="00477E80" w:rsidRPr="00477E80" w14:paraId="20FF9222" w14:textId="77777777" w:rsidTr="00D26095">
        <w:trPr>
          <w:trHeight w:val="37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0970888" w14:textId="77777777" w:rsidR="00477E80" w:rsidRPr="00477E80" w:rsidRDefault="00477E80" w:rsidP="00477E80">
            <w:pPr>
              <w:spacing w:line="240" w:lineRule="auto"/>
              <w:ind w:firstLine="0"/>
              <w:jc w:val="left"/>
              <w:rPr>
                <w:sz w:val="18"/>
                <w:szCs w:val="18"/>
              </w:rPr>
            </w:pPr>
            <w:r w:rsidRPr="00477E80">
              <w:rPr>
                <w:sz w:val="18"/>
                <w:szCs w:val="18"/>
              </w:rPr>
              <w:t>Прочие расходы по чрезвычайным ситуациям</w:t>
            </w:r>
          </w:p>
        </w:tc>
        <w:tc>
          <w:tcPr>
            <w:tcW w:w="425" w:type="dxa"/>
            <w:tcBorders>
              <w:top w:val="nil"/>
              <w:left w:val="nil"/>
              <w:bottom w:val="single" w:sz="4" w:space="0" w:color="auto"/>
              <w:right w:val="single" w:sz="4" w:space="0" w:color="auto"/>
            </w:tcBorders>
            <w:shd w:val="clear" w:color="auto" w:fill="auto"/>
            <w:vAlign w:val="center"/>
            <w:hideMark/>
          </w:tcPr>
          <w:p w14:paraId="0D2EF8EA"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5E0FE2A0"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2276081E" w14:textId="77777777" w:rsidR="00477E80" w:rsidRPr="00477E80" w:rsidRDefault="00477E80" w:rsidP="00477E80">
            <w:pPr>
              <w:spacing w:line="240" w:lineRule="auto"/>
              <w:ind w:firstLine="0"/>
              <w:jc w:val="center"/>
              <w:rPr>
                <w:b/>
                <w:bCs/>
                <w:sz w:val="18"/>
                <w:szCs w:val="18"/>
              </w:rPr>
            </w:pPr>
            <w:r w:rsidRPr="00477E80">
              <w:rPr>
                <w:b/>
                <w:bCs/>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25222145"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9631AA7" w14:textId="77777777" w:rsidR="00477E80" w:rsidRPr="00477E80" w:rsidRDefault="00477E80" w:rsidP="00477E80">
            <w:pPr>
              <w:spacing w:line="240" w:lineRule="auto"/>
              <w:ind w:firstLine="0"/>
              <w:jc w:val="right"/>
              <w:rPr>
                <w:sz w:val="18"/>
                <w:szCs w:val="18"/>
              </w:rPr>
            </w:pPr>
            <w:r w:rsidRPr="00477E80">
              <w:rPr>
                <w:sz w:val="18"/>
                <w:szCs w:val="18"/>
              </w:rPr>
              <w:t>7 018,1</w:t>
            </w:r>
          </w:p>
        </w:tc>
        <w:tc>
          <w:tcPr>
            <w:tcW w:w="940" w:type="dxa"/>
            <w:tcBorders>
              <w:top w:val="nil"/>
              <w:left w:val="nil"/>
              <w:bottom w:val="single" w:sz="4" w:space="0" w:color="auto"/>
              <w:right w:val="single" w:sz="4" w:space="0" w:color="auto"/>
            </w:tcBorders>
            <w:shd w:val="clear" w:color="auto" w:fill="auto"/>
            <w:noWrap/>
            <w:vAlign w:val="center"/>
            <w:hideMark/>
          </w:tcPr>
          <w:p w14:paraId="5A023030" w14:textId="77777777" w:rsidR="00477E80" w:rsidRPr="00477E80" w:rsidRDefault="00477E80" w:rsidP="00477E80">
            <w:pPr>
              <w:spacing w:line="240" w:lineRule="auto"/>
              <w:ind w:firstLine="0"/>
              <w:jc w:val="right"/>
              <w:rPr>
                <w:sz w:val="18"/>
                <w:szCs w:val="18"/>
              </w:rPr>
            </w:pPr>
            <w:r w:rsidRPr="00477E80">
              <w:rPr>
                <w:sz w:val="18"/>
                <w:szCs w:val="18"/>
              </w:rPr>
              <w:t>7 018,1</w:t>
            </w:r>
          </w:p>
        </w:tc>
      </w:tr>
      <w:tr w:rsidR="00477E80" w:rsidRPr="00477E80" w14:paraId="285E664F"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795DD06"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B4CEB46"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70EAA9D4"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75821C34" w14:textId="77777777" w:rsidR="00477E80" w:rsidRPr="00477E80" w:rsidRDefault="00477E80" w:rsidP="00477E80">
            <w:pPr>
              <w:spacing w:line="240" w:lineRule="auto"/>
              <w:ind w:firstLine="0"/>
              <w:jc w:val="center"/>
              <w:rPr>
                <w:sz w:val="18"/>
                <w:szCs w:val="18"/>
              </w:rPr>
            </w:pPr>
            <w:r w:rsidRPr="00477E80">
              <w:rPr>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1B80F034"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3C8BB15D" w14:textId="77777777" w:rsidR="00477E80" w:rsidRPr="00477E80" w:rsidRDefault="00477E80" w:rsidP="00477E80">
            <w:pPr>
              <w:spacing w:line="240" w:lineRule="auto"/>
              <w:ind w:firstLine="0"/>
              <w:jc w:val="right"/>
              <w:rPr>
                <w:sz w:val="18"/>
                <w:szCs w:val="18"/>
              </w:rPr>
            </w:pPr>
            <w:r w:rsidRPr="00477E80">
              <w:rPr>
                <w:sz w:val="18"/>
                <w:szCs w:val="18"/>
              </w:rPr>
              <w:t>6 988,1</w:t>
            </w:r>
          </w:p>
        </w:tc>
        <w:tc>
          <w:tcPr>
            <w:tcW w:w="940" w:type="dxa"/>
            <w:tcBorders>
              <w:top w:val="nil"/>
              <w:left w:val="nil"/>
              <w:bottom w:val="single" w:sz="4" w:space="0" w:color="auto"/>
              <w:right w:val="single" w:sz="4" w:space="0" w:color="auto"/>
            </w:tcBorders>
            <w:shd w:val="clear" w:color="auto" w:fill="auto"/>
            <w:noWrap/>
            <w:vAlign w:val="center"/>
            <w:hideMark/>
          </w:tcPr>
          <w:p w14:paraId="562018A5" w14:textId="77777777" w:rsidR="00477E80" w:rsidRPr="00477E80" w:rsidRDefault="00477E80" w:rsidP="00477E80">
            <w:pPr>
              <w:spacing w:line="240" w:lineRule="auto"/>
              <w:ind w:firstLine="0"/>
              <w:jc w:val="right"/>
              <w:rPr>
                <w:sz w:val="18"/>
                <w:szCs w:val="18"/>
              </w:rPr>
            </w:pPr>
            <w:r w:rsidRPr="00477E80">
              <w:rPr>
                <w:sz w:val="18"/>
                <w:szCs w:val="18"/>
              </w:rPr>
              <w:t>6 988,1</w:t>
            </w:r>
          </w:p>
        </w:tc>
      </w:tr>
      <w:tr w:rsidR="00477E80" w:rsidRPr="00477E80" w14:paraId="2246F1A4"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8879B8C"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15672234"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3097DE49"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4D37759A" w14:textId="77777777" w:rsidR="00477E80" w:rsidRPr="00477E80" w:rsidRDefault="00477E80" w:rsidP="00477E80">
            <w:pPr>
              <w:spacing w:line="240" w:lineRule="auto"/>
              <w:ind w:firstLine="0"/>
              <w:jc w:val="center"/>
              <w:rPr>
                <w:sz w:val="18"/>
                <w:szCs w:val="18"/>
              </w:rPr>
            </w:pPr>
            <w:r w:rsidRPr="00477E80">
              <w:rPr>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63A7820A"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2C34A575" w14:textId="77777777" w:rsidR="00477E80" w:rsidRPr="00477E80" w:rsidRDefault="00477E80" w:rsidP="00477E80">
            <w:pPr>
              <w:spacing w:line="240" w:lineRule="auto"/>
              <w:ind w:firstLine="0"/>
              <w:jc w:val="right"/>
              <w:rPr>
                <w:sz w:val="18"/>
                <w:szCs w:val="18"/>
              </w:rPr>
            </w:pPr>
            <w:r w:rsidRPr="00477E80">
              <w:rPr>
                <w:sz w:val="18"/>
                <w:szCs w:val="18"/>
              </w:rPr>
              <w:t>5 364,4</w:t>
            </w:r>
          </w:p>
        </w:tc>
        <w:tc>
          <w:tcPr>
            <w:tcW w:w="940" w:type="dxa"/>
            <w:tcBorders>
              <w:top w:val="nil"/>
              <w:left w:val="nil"/>
              <w:bottom w:val="single" w:sz="4" w:space="0" w:color="auto"/>
              <w:right w:val="single" w:sz="4" w:space="0" w:color="auto"/>
            </w:tcBorders>
            <w:shd w:val="clear" w:color="auto" w:fill="auto"/>
            <w:noWrap/>
            <w:vAlign w:val="center"/>
            <w:hideMark/>
          </w:tcPr>
          <w:p w14:paraId="7ABC3B96" w14:textId="77777777" w:rsidR="00477E80" w:rsidRPr="00477E80" w:rsidRDefault="00477E80" w:rsidP="00477E80">
            <w:pPr>
              <w:spacing w:line="240" w:lineRule="auto"/>
              <w:ind w:firstLine="0"/>
              <w:jc w:val="right"/>
              <w:rPr>
                <w:sz w:val="18"/>
                <w:szCs w:val="18"/>
              </w:rPr>
            </w:pPr>
            <w:r w:rsidRPr="00477E80">
              <w:rPr>
                <w:sz w:val="18"/>
                <w:szCs w:val="18"/>
              </w:rPr>
              <w:t>5 364,4</w:t>
            </w:r>
          </w:p>
        </w:tc>
      </w:tr>
      <w:tr w:rsidR="00477E80" w:rsidRPr="00477E80" w14:paraId="003AC0DE" w14:textId="77777777" w:rsidTr="00D26095">
        <w:trPr>
          <w:trHeight w:val="6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B0D5B5" w14:textId="77777777" w:rsidR="00477E80" w:rsidRPr="00477E80" w:rsidRDefault="00477E80" w:rsidP="00477E80">
            <w:pPr>
              <w:spacing w:line="240" w:lineRule="auto"/>
              <w:ind w:firstLine="0"/>
              <w:jc w:val="left"/>
              <w:rPr>
                <w:sz w:val="18"/>
                <w:szCs w:val="18"/>
              </w:rPr>
            </w:pPr>
            <w:r w:rsidRPr="00477E80">
              <w:rPr>
                <w:sz w:val="18"/>
                <w:szCs w:val="18"/>
              </w:rPr>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19032BEA"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29B87B76"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25653456" w14:textId="77777777" w:rsidR="00477E80" w:rsidRPr="00477E80" w:rsidRDefault="00477E80" w:rsidP="00477E80">
            <w:pPr>
              <w:spacing w:line="240" w:lineRule="auto"/>
              <w:ind w:firstLine="0"/>
              <w:jc w:val="center"/>
              <w:rPr>
                <w:sz w:val="18"/>
                <w:szCs w:val="18"/>
              </w:rPr>
            </w:pPr>
            <w:r w:rsidRPr="00477E80">
              <w:rPr>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3695923F"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auto" w:fill="auto"/>
            <w:noWrap/>
            <w:vAlign w:val="center"/>
            <w:hideMark/>
          </w:tcPr>
          <w:p w14:paraId="23184DE9" w14:textId="77777777" w:rsidR="00477E80" w:rsidRPr="00477E80" w:rsidRDefault="00477E80" w:rsidP="00477E80">
            <w:pPr>
              <w:spacing w:line="240" w:lineRule="auto"/>
              <w:ind w:firstLine="0"/>
              <w:jc w:val="right"/>
              <w:rPr>
                <w:sz w:val="18"/>
                <w:szCs w:val="18"/>
              </w:rPr>
            </w:pPr>
            <w:r w:rsidRPr="00477E80">
              <w:rPr>
                <w:sz w:val="18"/>
                <w:szCs w:val="18"/>
              </w:rPr>
              <w:t>3,6</w:t>
            </w:r>
          </w:p>
        </w:tc>
        <w:tc>
          <w:tcPr>
            <w:tcW w:w="940" w:type="dxa"/>
            <w:tcBorders>
              <w:top w:val="nil"/>
              <w:left w:val="nil"/>
              <w:bottom w:val="single" w:sz="4" w:space="0" w:color="auto"/>
              <w:right w:val="single" w:sz="4" w:space="0" w:color="auto"/>
            </w:tcBorders>
            <w:shd w:val="clear" w:color="auto" w:fill="auto"/>
            <w:noWrap/>
            <w:vAlign w:val="center"/>
            <w:hideMark/>
          </w:tcPr>
          <w:p w14:paraId="7671A102" w14:textId="77777777" w:rsidR="00477E80" w:rsidRPr="00477E80" w:rsidRDefault="00477E80" w:rsidP="00477E80">
            <w:pPr>
              <w:spacing w:line="240" w:lineRule="auto"/>
              <w:ind w:firstLine="0"/>
              <w:jc w:val="right"/>
              <w:rPr>
                <w:sz w:val="18"/>
                <w:szCs w:val="18"/>
              </w:rPr>
            </w:pPr>
            <w:r w:rsidRPr="00477E80">
              <w:rPr>
                <w:sz w:val="18"/>
                <w:szCs w:val="18"/>
              </w:rPr>
              <w:t>3,6</w:t>
            </w:r>
          </w:p>
        </w:tc>
      </w:tr>
      <w:tr w:rsidR="00477E80" w:rsidRPr="00477E80" w14:paraId="12113D32" w14:textId="77777777" w:rsidTr="00D26095">
        <w:trPr>
          <w:trHeight w:val="6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905B0EE"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A6181B7"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29BA16E2"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630CA7ED" w14:textId="77777777" w:rsidR="00477E80" w:rsidRPr="00477E80" w:rsidRDefault="00477E80" w:rsidP="00477E80">
            <w:pPr>
              <w:spacing w:line="240" w:lineRule="auto"/>
              <w:ind w:firstLine="0"/>
              <w:jc w:val="center"/>
              <w:rPr>
                <w:sz w:val="18"/>
                <w:szCs w:val="18"/>
              </w:rPr>
            </w:pPr>
            <w:r w:rsidRPr="00477E80">
              <w:rPr>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77932867"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6381FA8A" w14:textId="77777777" w:rsidR="00477E80" w:rsidRPr="00477E80" w:rsidRDefault="00477E80" w:rsidP="00477E80">
            <w:pPr>
              <w:spacing w:line="240" w:lineRule="auto"/>
              <w:ind w:firstLine="0"/>
              <w:jc w:val="right"/>
              <w:rPr>
                <w:sz w:val="18"/>
                <w:szCs w:val="18"/>
              </w:rPr>
            </w:pPr>
            <w:r w:rsidRPr="00477E80">
              <w:rPr>
                <w:sz w:val="18"/>
                <w:szCs w:val="18"/>
              </w:rPr>
              <w:t>1 620,1</w:t>
            </w:r>
          </w:p>
        </w:tc>
        <w:tc>
          <w:tcPr>
            <w:tcW w:w="940" w:type="dxa"/>
            <w:tcBorders>
              <w:top w:val="nil"/>
              <w:left w:val="nil"/>
              <w:bottom w:val="single" w:sz="4" w:space="0" w:color="auto"/>
              <w:right w:val="single" w:sz="4" w:space="0" w:color="auto"/>
            </w:tcBorders>
            <w:shd w:val="clear" w:color="auto" w:fill="auto"/>
            <w:noWrap/>
            <w:vAlign w:val="center"/>
            <w:hideMark/>
          </w:tcPr>
          <w:p w14:paraId="0C757B8B" w14:textId="77777777" w:rsidR="00477E80" w:rsidRPr="00477E80" w:rsidRDefault="00477E80" w:rsidP="00477E80">
            <w:pPr>
              <w:spacing w:line="240" w:lineRule="auto"/>
              <w:ind w:firstLine="0"/>
              <w:jc w:val="right"/>
              <w:rPr>
                <w:sz w:val="18"/>
                <w:szCs w:val="18"/>
              </w:rPr>
            </w:pPr>
            <w:r w:rsidRPr="00477E80">
              <w:rPr>
                <w:sz w:val="18"/>
                <w:szCs w:val="18"/>
              </w:rPr>
              <w:t>1 620,1</w:t>
            </w:r>
          </w:p>
        </w:tc>
      </w:tr>
      <w:tr w:rsidR="00477E80" w:rsidRPr="00477E80" w14:paraId="7AEFF03D" w14:textId="77777777" w:rsidTr="00D26095">
        <w:trPr>
          <w:trHeight w:val="360"/>
        </w:trPr>
        <w:tc>
          <w:tcPr>
            <w:tcW w:w="4957" w:type="dxa"/>
            <w:tcBorders>
              <w:top w:val="nil"/>
              <w:left w:val="nil"/>
              <w:bottom w:val="single" w:sz="4" w:space="0" w:color="auto"/>
              <w:right w:val="single" w:sz="4" w:space="0" w:color="auto"/>
            </w:tcBorders>
            <w:shd w:val="clear" w:color="auto" w:fill="auto"/>
            <w:vAlign w:val="center"/>
            <w:hideMark/>
          </w:tcPr>
          <w:p w14:paraId="3A655565"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C89E04D"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auto" w:fill="auto"/>
            <w:vAlign w:val="center"/>
            <w:hideMark/>
          </w:tcPr>
          <w:p w14:paraId="306ED74B"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auto" w:fill="auto"/>
            <w:vAlign w:val="center"/>
            <w:hideMark/>
          </w:tcPr>
          <w:p w14:paraId="2746329D" w14:textId="77777777" w:rsidR="00477E80" w:rsidRPr="00477E80" w:rsidRDefault="00477E80" w:rsidP="00477E80">
            <w:pPr>
              <w:spacing w:line="240" w:lineRule="auto"/>
              <w:ind w:firstLine="0"/>
              <w:jc w:val="center"/>
              <w:rPr>
                <w:sz w:val="18"/>
                <w:szCs w:val="18"/>
              </w:rPr>
            </w:pPr>
            <w:r w:rsidRPr="00477E80">
              <w:rPr>
                <w:sz w:val="18"/>
                <w:szCs w:val="18"/>
              </w:rPr>
              <w:t>00 0 00 24799</w:t>
            </w:r>
          </w:p>
        </w:tc>
        <w:tc>
          <w:tcPr>
            <w:tcW w:w="499" w:type="dxa"/>
            <w:tcBorders>
              <w:top w:val="nil"/>
              <w:left w:val="nil"/>
              <w:bottom w:val="single" w:sz="4" w:space="0" w:color="auto"/>
              <w:right w:val="single" w:sz="4" w:space="0" w:color="auto"/>
            </w:tcBorders>
            <w:shd w:val="clear" w:color="auto" w:fill="auto"/>
            <w:vAlign w:val="center"/>
            <w:hideMark/>
          </w:tcPr>
          <w:p w14:paraId="4B1066C2"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4F430362" w14:textId="77777777" w:rsidR="00477E80" w:rsidRPr="00477E80" w:rsidRDefault="00477E80" w:rsidP="00477E80">
            <w:pPr>
              <w:spacing w:line="240" w:lineRule="auto"/>
              <w:ind w:firstLine="0"/>
              <w:jc w:val="right"/>
              <w:rPr>
                <w:sz w:val="18"/>
                <w:szCs w:val="18"/>
              </w:rPr>
            </w:pPr>
            <w:r w:rsidRPr="00477E80">
              <w:rPr>
                <w:sz w:val="18"/>
                <w:szCs w:val="18"/>
              </w:rPr>
              <w:t>30,0</w:t>
            </w:r>
          </w:p>
        </w:tc>
        <w:tc>
          <w:tcPr>
            <w:tcW w:w="940" w:type="dxa"/>
            <w:tcBorders>
              <w:top w:val="nil"/>
              <w:left w:val="nil"/>
              <w:bottom w:val="single" w:sz="4" w:space="0" w:color="auto"/>
              <w:right w:val="single" w:sz="4" w:space="0" w:color="auto"/>
            </w:tcBorders>
            <w:shd w:val="clear" w:color="auto" w:fill="auto"/>
            <w:noWrap/>
            <w:vAlign w:val="center"/>
            <w:hideMark/>
          </w:tcPr>
          <w:p w14:paraId="58E59773" w14:textId="77777777" w:rsidR="00477E80" w:rsidRPr="00477E80" w:rsidRDefault="00477E80" w:rsidP="00477E80">
            <w:pPr>
              <w:spacing w:line="240" w:lineRule="auto"/>
              <w:ind w:firstLine="0"/>
              <w:jc w:val="right"/>
              <w:rPr>
                <w:sz w:val="18"/>
                <w:szCs w:val="18"/>
              </w:rPr>
            </w:pPr>
            <w:r w:rsidRPr="00477E80">
              <w:rPr>
                <w:sz w:val="18"/>
                <w:szCs w:val="18"/>
              </w:rPr>
              <w:t>30,0</w:t>
            </w:r>
          </w:p>
        </w:tc>
      </w:tr>
      <w:tr w:rsidR="00477E80" w:rsidRPr="00477E80" w14:paraId="7C28AAF4" w14:textId="77777777" w:rsidTr="00D26095">
        <w:trPr>
          <w:trHeight w:val="375"/>
        </w:trPr>
        <w:tc>
          <w:tcPr>
            <w:tcW w:w="4957" w:type="dxa"/>
            <w:tcBorders>
              <w:top w:val="nil"/>
              <w:left w:val="single" w:sz="4" w:space="0" w:color="auto"/>
              <w:bottom w:val="nil"/>
              <w:right w:val="single" w:sz="4" w:space="0" w:color="auto"/>
            </w:tcBorders>
            <w:shd w:val="clear" w:color="000000" w:fill="FFFF99"/>
            <w:vAlign w:val="center"/>
            <w:hideMark/>
          </w:tcPr>
          <w:p w14:paraId="61E04FB7"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99"/>
            <w:vAlign w:val="center"/>
            <w:hideMark/>
          </w:tcPr>
          <w:p w14:paraId="755F0D8C"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000000" w:fill="FFFF99"/>
            <w:vAlign w:val="center"/>
            <w:hideMark/>
          </w:tcPr>
          <w:p w14:paraId="5A97AD8B"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1293" w:type="dxa"/>
            <w:tcBorders>
              <w:top w:val="nil"/>
              <w:left w:val="nil"/>
              <w:bottom w:val="single" w:sz="4" w:space="0" w:color="auto"/>
              <w:right w:val="single" w:sz="4" w:space="0" w:color="auto"/>
            </w:tcBorders>
            <w:shd w:val="clear" w:color="000000" w:fill="FFFF99"/>
            <w:vAlign w:val="center"/>
            <w:hideMark/>
          </w:tcPr>
          <w:p w14:paraId="07E986BD"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66"/>
            <w:vAlign w:val="center"/>
            <w:hideMark/>
          </w:tcPr>
          <w:p w14:paraId="24E2C0F3"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66"/>
            <w:noWrap/>
            <w:vAlign w:val="center"/>
            <w:hideMark/>
          </w:tcPr>
          <w:p w14:paraId="2A10FE46" w14:textId="77777777" w:rsidR="00477E80" w:rsidRPr="00477E80" w:rsidRDefault="00477E80" w:rsidP="00477E80">
            <w:pPr>
              <w:spacing w:line="240" w:lineRule="auto"/>
              <w:ind w:firstLine="0"/>
              <w:jc w:val="right"/>
              <w:rPr>
                <w:sz w:val="18"/>
                <w:szCs w:val="18"/>
              </w:rPr>
            </w:pPr>
            <w:r w:rsidRPr="00477E80">
              <w:rPr>
                <w:sz w:val="18"/>
                <w:szCs w:val="18"/>
              </w:rPr>
              <w:t>5 985,0</w:t>
            </w:r>
          </w:p>
        </w:tc>
        <w:tc>
          <w:tcPr>
            <w:tcW w:w="940" w:type="dxa"/>
            <w:tcBorders>
              <w:top w:val="nil"/>
              <w:left w:val="nil"/>
              <w:bottom w:val="single" w:sz="4" w:space="0" w:color="auto"/>
              <w:right w:val="single" w:sz="4" w:space="0" w:color="auto"/>
            </w:tcBorders>
            <w:shd w:val="clear" w:color="000000" w:fill="FFFF66"/>
            <w:noWrap/>
            <w:vAlign w:val="center"/>
            <w:hideMark/>
          </w:tcPr>
          <w:p w14:paraId="68F78EA8" w14:textId="77777777" w:rsidR="00477E80" w:rsidRPr="00477E80" w:rsidRDefault="00477E80" w:rsidP="00477E80">
            <w:pPr>
              <w:spacing w:line="240" w:lineRule="auto"/>
              <w:ind w:firstLine="0"/>
              <w:jc w:val="right"/>
              <w:rPr>
                <w:sz w:val="18"/>
                <w:szCs w:val="18"/>
              </w:rPr>
            </w:pPr>
            <w:r w:rsidRPr="00477E80">
              <w:rPr>
                <w:sz w:val="18"/>
                <w:szCs w:val="18"/>
              </w:rPr>
              <w:t>5 985,0</w:t>
            </w:r>
          </w:p>
        </w:tc>
      </w:tr>
      <w:tr w:rsidR="00477E80" w:rsidRPr="00477E80" w14:paraId="304D4F58" w14:textId="77777777" w:rsidTr="00D26095">
        <w:trPr>
          <w:trHeight w:val="1125"/>
        </w:trPr>
        <w:tc>
          <w:tcPr>
            <w:tcW w:w="4957" w:type="dxa"/>
            <w:tcBorders>
              <w:top w:val="single" w:sz="4" w:space="0" w:color="auto"/>
              <w:left w:val="single" w:sz="4" w:space="0" w:color="auto"/>
              <w:bottom w:val="single" w:sz="4" w:space="0" w:color="auto"/>
              <w:right w:val="single" w:sz="4" w:space="0" w:color="auto"/>
            </w:tcBorders>
            <w:shd w:val="clear" w:color="000000" w:fill="FFFFFF"/>
            <w:hideMark/>
          </w:tcPr>
          <w:p w14:paraId="3F33505F"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«Снижение рисков и смягчение последствий чрезвычайных ситуаций природного и техногенного характера на территории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000000" w:fill="FFFFFF"/>
            <w:vAlign w:val="center"/>
            <w:hideMark/>
          </w:tcPr>
          <w:p w14:paraId="2E9F1E8F"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000000" w:fill="FFFFFF"/>
            <w:vAlign w:val="center"/>
            <w:hideMark/>
          </w:tcPr>
          <w:p w14:paraId="296429D2"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1293" w:type="dxa"/>
            <w:tcBorders>
              <w:top w:val="nil"/>
              <w:left w:val="nil"/>
              <w:bottom w:val="single" w:sz="4" w:space="0" w:color="auto"/>
              <w:right w:val="single" w:sz="4" w:space="0" w:color="auto"/>
            </w:tcBorders>
            <w:shd w:val="clear" w:color="000000" w:fill="FFFFFF"/>
            <w:vAlign w:val="center"/>
            <w:hideMark/>
          </w:tcPr>
          <w:p w14:paraId="02A516EA" w14:textId="77777777" w:rsidR="00477E80" w:rsidRPr="00477E80" w:rsidRDefault="00477E80" w:rsidP="00477E80">
            <w:pPr>
              <w:spacing w:line="240" w:lineRule="auto"/>
              <w:ind w:firstLine="0"/>
              <w:jc w:val="center"/>
              <w:rPr>
                <w:b/>
                <w:bCs/>
                <w:sz w:val="18"/>
                <w:szCs w:val="18"/>
              </w:rPr>
            </w:pPr>
            <w:r w:rsidRPr="00477E80">
              <w:rPr>
                <w:b/>
                <w:bCs/>
                <w:sz w:val="18"/>
                <w:szCs w:val="18"/>
              </w:rPr>
              <w:t>00 0 00 39061</w:t>
            </w:r>
          </w:p>
        </w:tc>
        <w:tc>
          <w:tcPr>
            <w:tcW w:w="499" w:type="dxa"/>
            <w:tcBorders>
              <w:top w:val="nil"/>
              <w:left w:val="nil"/>
              <w:bottom w:val="single" w:sz="4" w:space="0" w:color="auto"/>
              <w:right w:val="single" w:sz="4" w:space="0" w:color="auto"/>
            </w:tcBorders>
            <w:shd w:val="clear" w:color="000000" w:fill="FFFFFF"/>
            <w:vAlign w:val="center"/>
            <w:hideMark/>
          </w:tcPr>
          <w:p w14:paraId="126CB64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F9955CC" w14:textId="77777777" w:rsidR="00477E80" w:rsidRPr="00477E80" w:rsidRDefault="00477E80" w:rsidP="00477E80">
            <w:pPr>
              <w:spacing w:line="240" w:lineRule="auto"/>
              <w:ind w:firstLine="0"/>
              <w:jc w:val="right"/>
              <w:rPr>
                <w:b/>
                <w:bCs/>
                <w:sz w:val="18"/>
                <w:szCs w:val="18"/>
              </w:rPr>
            </w:pPr>
            <w:r w:rsidRPr="00477E80">
              <w:rPr>
                <w:b/>
                <w:bCs/>
                <w:sz w:val="18"/>
                <w:szCs w:val="18"/>
              </w:rPr>
              <w:t>2 920,0</w:t>
            </w:r>
          </w:p>
        </w:tc>
        <w:tc>
          <w:tcPr>
            <w:tcW w:w="940" w:type="dxa"/>
            <w:tcBorders>
              <w:top w:val="nil"/>
              <w:left w:val="nil"/>
              <w:bottom w:val="single" w:sz="4" w:space="0" w:color="auto"/>
              <w:right w:val="single" w:sz="4" w:space="0" w:color="auto"/>
            </w:tcBorders>
            <w:shd w:val="clear" w:color="000000" w:fill="FFFFFF"/>
            <w:noWrap/>
            <w:vAlign w:val="center"/>
            <w:hideMark/>
          </w:tcPr>
          <w:p w14:paraId="687D770E" w14:textId="77777777" w:rsidR="00477E80" w:rsidRPr="00477E80" w:rsidRDefault="00477E80" w:rsidP="00477E80">
            <w:pPr>
              <w:spacing w:line="240" w:lineRule="auto"/>
              <w:ind w:firstLine="0"/>
              <w:jc w:val="right"/>
              <w:rPr>
                <w:b/>
                <w:bCs/>
                <w:sz w:val="18"/>
                <w:szCs w:val="18"/>
              </w:rPr>
            </w:pPr>
            <w:r w:rsidRPr="00477E80">
              <w:rPr>
                <w:b/>
                <w:bCs/>
                <w:sz w:val="18"/>
                <w:szCs w:val="18"/>
              </w:rPr>
              <w:t>2 920,0</w:t>
            </w:r>
          </w:p>
        </w:tc>
      </w:tr>
      <w:tr w:rsidR="00477E80" w:rsidRPr="00477E80" w14:paraId="0991F84F" w14:textId="77777777" w:rsidTr="00D26095">
        <w:trPr>
          <w:trHeight w:val="46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20E9B518"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40D51031"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000000" w:fill="FFFFFF"/>
            <w:vAlign w:val="center"/>
            <w:hideMark/>
          </w:tcPr>
          <w:p w14:paraId="48DB03AA"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000000" w:fill="FFFFFF"/>
            <w:vAlign w:val="center"/>
            <w:hideMark/>
          </w:tcPr>
          <w:p w14:paraId="15285EC3" w14:textId="77777777" w:rsidR="00477E80" w:rsidRPr="00477E80" w:rsidRDefault="00477E80" w:rsidP="00477E80">
            <w:pPr>
              <w:spacing w:line="240" w:lineRule="auto"/>
              <w:ind w:firstLine="0"/>
              <w:jc w:val="center"/>
              <w:rPr>
                <w:sz w:val="18"/>
                <w:szCs w:val="18"/>
              </w:rPr>
            </w:pPr>
            <w:r w:rsidRPr="00477E80">
              <w:rPr>
                <w:sz w:val="18"/>
                <w:szCs w:val="18"/>
              </w:rPr>
              <w:t>00 0 00 39061</w:t>
            </w:r>
          </w:p>
        </w:tc>
        <w:tc>
          <w:tcPr>
            <w:tcW w:w="499" w:type="dxa"/>
            <w:tcBorders>
              <w:top w:val="nil"/>
              <w:left w:val="nil"/>
              <w:bottom w:val="single" w:sz="4" w:space="0" w:color="auto"/>
              <w:right w:val="single" w:sz="4" w:space="0" w:color="auto"/>
            </w:tcBorders>
            <w:shd w:val="clear" w:color="000000" w:fill="FFFFFF"/>
            <w:vAlign w:val="center"/>
            <w:hideMark/>
          </w:tcPr>
          <w:p w14:paraId="48C815B0"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3EF4D947" w14:textId="77777777" w:rsidR="00477E80" w:rsidRPr="00477E80" w:rsidRDefault="00477E80" w:rsidP="00477E80">
            <w:pPr>
              <w:spacing w:line="240" w:lineRule="auto"/>
              <w:ind w:firstLine="0"/>
              <w:jc w:val="right"/>
              <w:rPr>
                <w:sz w:val="18"/>
                <w:szCs w:val="18"/>
              </w:rPr>
            </w:pPr>
            <w:r w:rsidRPr="00477E80">
              <w:rPr>
                <w:sz w:val="18"/>
                <w:szCs w:val="18"/>
              </w:rPr>
              <w:t>2 920,0</w:t>
            </w:r>
          </w:p>
        </w:tc>
        <w:tc>
          <w:tcPr>
            <w:tcW w:w="940" w:type="dxa"/>
            <w:tcBorders>
              <w:top w:val="nil"/>
              <w:left w:val="nil"/>
              <w:bottom w:val="single" w:sz="4" w:space="0" w:color="auto"/>
              <w:right w:val="single" w:sz="4" w:space="0" w:color="auto"/>
            </w:tcBorders>
            <w:shd w:val="clear" w:color="000000" w:fill="FFFFFF"/>
            <w:noWrap/>
            <w:vAlign w:val="center"/>
            <w:hideMark/>
          </w:tcPr>
          <w:p w14:paraId="5240588D" w14:textId="77777777" w:rsidR="00477E80" w:rsidRPr="00477E80" w:rsidRDefault="00477E80" w:rsidP="00477E80">
            <w:pPr>
              <w:spacing w:line="240" w:lineRule="auto"/>
              <w:ind w:firstLine="0"/>
              <w:jc w:val="right"/>
              <w:rPr>
                <w:sz w:val="18"/>
                <w:szCs w:val="18"/>
              </w:rPr>
            </w:pPr>
            <w:r w:rsidRPr="00477E80">
              <w:rPr>
                <w:sz w:val="18"/>
                <w:szCs w:val="18"/>
              </w:rPr>
              <w:t>2 920,0</w:t>
            </w:r>
          </w:p>
        </w:tc>
      </w:tr>
      <w:tr w:rsidR="00477E80" w:rsidRPr="00477E80" w14:paraId="31E3D735" w14:textId="77777777" w:rsidTr="00D26095">
        <w:trPr>
          <w:trHeight w:val="1035"/>
        </w:trPr>
        <w:tc>
          <w:tcPr>
            <w:tcW w:w="4957" w:type="dxa"/>
            <w:tcBorders>
              <w:top w:val="nil"/>
              <w:left w:val="single" w:sz="4" w:space="0" w:color="auto"/>
              <w:bottom w:val="single" w:sz="4" w:space="0" w:color="auto"/>
              <w:right w:val="single" w:sz="4" w:space="0" w:color="auto"/>
            </w:tcBorders>
            <w:shd w:val="clear" w:color="000000" w:fill="FFFFFF"/>
            <w:hideMark/>
          </w:tcPr>
          <w:p w14:paraId="3FEFB56F"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«Обеспечение пожарной безопасности жилищного фонда, учреждений образования, культуры на территории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000000" w:fill="FFFFFF"/>
            <w:vAlign w:val="center"/>
            <w:hideMark/>
          </w:tcPr>
          <w:p w14:paraId="6A1028C8"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446" w:type="dxa"/>
            <w:tcBorders>
              <w:top w:val="nil"/>
              <w:left w:val="nil"/>
              <w:bottom w:val="single" w:sz="4" w:space="0" w:color="auto"/>
              <w:right w:val="single" w:sz="4" w:space="0" w:color="auto"/>
            </w:tcBorders>
            <w:shd w:val="clear" w:color="000000" w:fill="FFFFFF"/>
            <w:vAlign w:val="center"/>
            <w:hideMark/>
          </w:tcPr>
          <w:p w14:paraId="08F9691C"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1293" w:type="dxa"/>
            <w:tcBorders>
              <w:top w:val="nil"/>
              <w:left w:val="nil"/>
              <w:bottom w:val="single" w:sz="4" w:space="0" w:color="auto"/>
              <w:right w:val="single" w:sz="4" w:space="0" w:color="auto"/>
            </w:tcBorders>
            <w:shd w:val="clear" w:color="000000" w:fill="FFFFFF"/>
            <w:vAlign w:val="center"/>
            <w:hideMark/>
          </w:tcPr>
          <w:p w14:paraId="63421297" w14:textId="77777777" w:rsidR="00477E80" w:rsidRPr="00477E80" w:rsidRDefault="00477E80" w:rsidP="00477E80">
            <w:pPr>
              <w:spacing w:line="240" w:lineRule="auto"/>
              <w:ind w:firstLine="0"/>
              <w:jc w:val="center"/>
              <w:rPr>
                <w:b/>
                <w:bCs/>
                <w:sz w:val="18"/>
                <w:szCs w:val="18"/>
              </w:rPr>
            </w:pPr>
            <w:r w:rsidRPr="00477E80">
              <w:rPr>
                <w:b/>
                <w:bCs/>
                <w:sz w:val="18"/>
                <w:szCs w:val="18"/>
              </w:rPr>
              <w:t>00 0 00 39062</w:t>
            </w:r>
          </w:p>
        </w:tc>
        <w:tc>
          <w:tcPr>
            <w:tcW w:w="499" w:type="dxa"/>
            <w:tcBorders>
              <w:top w:val="nil"/>
              <w:left w:val="nil"/>
              <w:bottom w:val="single" w:sz="4" w:space="0" w:color="auto"/>
              <w:right w:val="single" w:sz="4" w:space="0" w:color="auto"/>
            </w:tcBorders>
            <w:shd w:val="clear" w:color="000000" w:fill="FFFFFF"/>
            <w:vAlign w:val="center"/>
            <w:hideMark/>
          </w:tcPr>
          <w:p w14:paraId="78D0064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F8D4F9E" w14:textId="77777777" w:rsidR="00477E80" w:rsidRPr="00477E80" w:rsidRDefault="00477E80" w:rsidP="00477E80">
            <w:pPr>
              <w:spacing w:line="240" w:lineRule="auto"/>
              <w:ind w:firstLine="0"/>
              <w:jc w:val="right"/>
              <w:rPr>
                <w:b/>
                <w:bCs/>
                <w:sz w:val="18"/>
                <w:szCs w:val="18"/>
              </w:rPr>
            </w:pPr>
            <w:r w:rsidRPr="00477E80">
              <w:rPr>
                <w:b/>
                <w:bCs/>
                <w:sz w:val="18"/>
                <w:szCs w:val="18"/>
              </w:rPr>
              <w:t>3 065,0</w:t>
            </w:r>
          </w:p>
        </w:tc>
        <w:tc>
          <w:tcPr>
            <w:tcW w:w="940" w:type="dxa"/>
            <w:tcBorders>
              <w:top w:val="nil"/>
              <w:left w:val="nil"/>
              <w:bottom w:val="single" w:sz="4" w:space="0" w:color="auto"/>
              <w:right w:val="single" w:sz="4" w:space="0" w:color="auto"/>
            </w:tcBorders>
            <w:shd w:val="clear" w:color="000000" w:fill="FFFFFF"/>
            <w:noWrap/>
            <w:vAlign w:val="center"/>
            <w:hideMark/>
          </w:tcPr>
          <w:p w14:paraId="4B345669" w14:textId="77777777" w:rsidR="00477E80" w:rsidRPr="00477E80" w:rsidRDefault="00477E80" w:rsidP="00477E80">
            <w:pPr>
              <w:spacing w:line="240" w:lineRule="auto"/>
              <w:ind w:firstLine="0"/>
              <w:jc w:val="right"/>
              <w:rPr>
                <w:b/>
                <w:bCs/>
                <w:sz w:val="18"/>
                <w:szCs w:val="18"/>
              </w:rPr>
            </w:pPr>
            <w:r w:rsidRPr="00477E80">
              <w:rPr>
                <w:b/>
                <w:bCs/>
                <w:sz w:val="18"/>
                <w:szCs w:val="18"/>
              </w:rPr>
              <w:t>3 065,0</w:t>
            </w:r>
          </w:p>
        </w:tc>
      </w:tr>
      <w:tr w:rsidR="00477E80" w:rsidRPr="00477E80" w14:paraId="57664F37"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CC3D6A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500ED308"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000000" w:fill="FFFFFF"/>
            <w:vAlign w:val="center"/>
            <w:hideMark/>
          </w:tcPr>
          <w:p w14:paraId="63C2B83D"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000000" w:fill="FFFFFF"/>
            <w:vAlign w:val="center"/>
            <w:hideMark/>
          </w:tcPr>
          <w:p w14:paraId="4022F04D" w14:textId="77777777" w:rsidR="00477E80" w:rsidRPr="00477E80" w:rsidRDefault="00477E80" w:rsidP="00477E80">
            <w:pPr>
              <w:spacing w:line="240" w:lineRule="auto"/>
              <w:ind w:firstLine="0"/>
              <w:jc w:val="center"/>
              <w:rPr>
                <w:sz w:val="18"/>
                <w:szCs w:val="18"/>
              </w:rPr>
            </w:pPr>
            <w:r w:rsidRPr="00477E80">
              <w:rPr>
                <w:sz w:val="18"/>
                <w:szCs w:val="18"/>
              </w:rPr>
              <w:t>00 0 00 39062</w:t>
            </w:r>
          </w:p>
        </w:tc>
        <w:tc>
          <w:tcPr>
            <w:tcW w:w="499" w:type="dxa"/>
            <w:tcBorders>
              <w:top w:val="nil"/>
              <w:left w:val="nil"/>
              <w:bottom w:val="single" w:sz="4" w:space="0" w:color="auto"/>
              <w:right w:val="single" w:sz="4" w:space="0" w:color="auto"/>
            </w:tcBorders>
            <w:shd w:val="clear" w:color="000000" w:fill="FFFFFF"/>
            <w:vAlign w:val="center"/>
            <w:hideMark/>
          </w:tcPr>
          <w:p w14:paraId="17698248"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45B7C27F" w14:textId="77777777" w:rsidR="00477E80" w:rsidRPr="00477E80" w:rsidRDefault="00477E80" w:rsidP="00477E80">
            <w:pPr>
              <w:spacing w:line="240" w:lineRule="auto"/>
              <w:ind w:firstLine="0"/>
              <w:jc w:val="right"/>
              <w:rPr>
                <w:sz w:val="18"/>
                <w:szCs w:val="18"/>
              </w:rPr>
            </w:pPr>
            <w:r w:rsidRPr="00477E80">
              <w:rPr>
                <w:sz w:val="18"/>
                <w:szCs w:val="18"/>
              </w:rPr>
              <w:t>2 815,0</w:t>
            </w:r>
          </w:p>
        </w:tc>
        <w:tc>
          <w:tcPr>
            <w:tcW w:w="940" w:type="dxa"/>
            <w:tcBorders>
              <w:top w:val="nil"/>
              <w:left w:val="nil"/>
              <w:bottom w:val="single" w:sz="4" w:space="0" w:color="auto"/>
              <w:right w:val="single" w:sz="4" w:space="0" w:color="auto"/>
            </w:tcBorders>
            <w:shd w:val="clear" w:color="000000" w:fill="FFFFFF"/>
            <w:noWrap/>
            <w:vAlign w:val="center"/>
            <w:hideMark/>
          </w:tcPr>
          <w:p w14:paraId="35AD60C6" w14:textId="77777777" w:rsidR="00477E80" w:rsidRPr="00477E80" w:rsidRDefault="00477E80" w:rsidP="00477E80">
            <w:pPr>
              <w:spacing w:line="240" w:lineRule="auto"/>
              <w:ind w:firstLine="0"/>
              <w:jc w:val="right"/>
              <w:rPr>
                <w:sz w:val="18"/>
                <w:szCs w:val="18"/>
              </w:rPr>
            </w:pPr>
            <w:r w:rsidRPr="00477E80">
              <w:rPr>
                <w:sz w:val="18"/>
                <w:szCs w:val="18"/>
              </w:rPr>
              <w:t>2 815,0</w:t>
            </w:r>
          </w:p>
        </w:tc>
      </w:tr>
      <w:tr w:rsidR="00477E80" w:rsidRPr="00477E80" w14:paraId="50D83610"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F9CF2B"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000000" w:fill="FFFFFF"/>
            <w:vAlign w:val="center"/>
            <w:hideMark/>
          </w:tcPr>
          <w:p w14:paraId="2C8D6476"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446" w:type="dxa"/>
            <w:tcBorders>
              <w:top w:val="nil"/>
              <w:left w:val="nil"/>
              <w:bottom w:val="single" w:sz="4" w:space="0" w:color="auto"/>
              <w:right w:val="single" w:sz="4" w:space="0" w:color="auto"/>
            </w:tcBorders>
            <w:shd w:val="clear" w:color="000000" w:fill="FFFFFF"/>
            <w:vAlign w:val="center"/>
            <w:hideMark/>
          </w:tcPr>
          <w:p w14:paraId="4753D36A"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1293" w:type="dxa"/>
            <w:tcBorders>
              <w:top w:val="nil"/>
              <w:left w:val="nil"/>
              <w:bottom w:val="single" w:sz="4" w:space="0" w:color="auto"/>
              <w:right w:val="single" w:sz="4" w:space="0" w:color="auto"/>
            </w:tcBorders>
            <w:shd w:val="clear" w:color="000000" w:fill="FFFFFF"/>
            <w:vAlign w:val="center"/>
            <w:hideMark/>
          </w:tcPr>
          <w:p w14:paraId="75E26D76" w14:textId="77777777" w:rsidR="00477E80" w:rsidRPr="00477E80" w:rsidRDefault="00477E80" w:rsidP="00477E80">
            <w:pPr>
              <w:spacing w:line="240" w:lineRule="auto"/>
              <w:ind w:firstLine="0"/>
              <w:jc w:val="center"/>
              <w:rPr>
                <w:sz w:val="18"/>
                <w:szCs w:val="18"/>
              </w:rPr>
            </w:pPr>
            <w:r w:rsidRPr="00477E80">
              <w:rPr>
                <w:sz w:val="18"/>
                <w:szCs w:val="18"/>
              </w:rPr>
              <w:t>00 0 00 39062</w:t>
            </w:r>
          </w:p>
        </w:tc>
        <w:tc>
          <w:tcPr>
            <w:tcW w:w="499" w:type="dxa"/>
            <w:tcBorders>
              <w:top w:val="nil"/>
              <w:left w:val="nil"/>
              <w:bottom w:val="single" w:sz="4" w:space="0" w:color="auto"/>
              <w:right w:val="single" w:sz="4" w:space="0" w:color="auto"/>
            </w:tcBorders>
            <w:shd w:val="clear" w:color="000000" w:fill="FFFFFF"/>
            <w:vAlign w:val="center"/>
            <w:hideMark/>
          </w:tcPr>
          <w:p w14:paraId="0A8E2D8C"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000000" w:fill="FFFFFF"/>
            <w:noWrap/>
            <w:vAlign w:val="center"/>
            <w:hideMark/>
          </w:tcPr>
          <w:p w14:paraId="0B761A12" w14:textId="77777777" w:rsidR="00477E80" w:rsidRPr="00477E80" w:rsidRDefault="00477E80" w:rsidP="00477E80">
            <w:pPr>
              <w:spacing w:line="240" w:lineRule="auto"/>
              <w:ind w:firstLine="0"/>
              <w:jc w:val="right"/>
              <w:rPr>
                <w:sz w:val="18"/>
                <w:szCs w:val="18"/>
              </w:rPr>
            </w:pPr>
            <w:r w:rsidRPr="00477E80">
              <w:rPr>
                <w:sz w:val="18"/>
                <w:szCs w:val="18"/>
              </w:rPr>
              <w:t>250,0</w:t>
            </w:r>
          </w:p>
        </w:tc>
        <w:tc>
          <w:tcPr>
            <w:tcW w:w="940" w:type="dxa"/>
            <w:tcBorders>
              <w:top w:val="nil"/>
              <w:left w:val="nil"/>
              <w:bottom w:val="single" w:sz="4" w:space="0" w:color="auto"/>
              <w:right w:val="single" w:sz="4" w:space="0" w:color="auto"/>
            </w:tcBorders>
            <w:shd w:val="clear" w:color="000000" w:fill="FFFFFF"/>
            <w:noWrap/>
            <w:vAlign w:val="center"/>
            <w:hideMark/>
          </w:tcPr>
          <w:p w14:paraId="4CD2DF95" w14:textId="77777777" w:rsidR="00477E80" w:rsidRPr="00477E80" w:rsidRDefault="00477E80" w:rsidP="00477E80">
            <w:pPr>
              <w:spacing w:line="240" w:lineRule="auto"/>
              <w:ind w:firstLine="0"/>
              <w:jc w:val="right"/>
              <w:rPr>
                <w:sz w:val="18"/>
                <w:szCs w:val="18"/>
              </w:rPr>
            </w:pPr>
            <w:r w:rsidRPr="00477E80">
              <w:rPr>
                <w:sz w:val="18"/>
                <w:szCs w:val="18"/>
              </w:rPr>
              <w:t>250,0</w:t>
            </w:r>
          </w:p>
        </w:tc>
      </w:tr>
      <w:tr w:rsidR="00477E80" w:rsidRPr="00477E80" w14:paraId="363ABA98" w14:textId="77777777" w:rsidTr="00D26095">
        <w:trPr>
          <w:trHeight w:val="36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19EE2F9" w14:textId="77777777" w:rsidR="00477E80" w:rsidRPr="00477E80" w:rsidRDefault="00477E80" w:rsidP="00477E80">
            <w:pPr>
              <w:spacing w:line="240" w:lineRule="auto"/>
              <w:ind w:firstLine="0"/>
              <w:jc w:val="left"/>
              <w:rPr>
                <w:b/>
                <w:bCs/>
                <w:sz w:val="18"/>
                <w:szCs w:val="18"/>
              </w:rPr>
            </w:pPr>
            <w:r w:rsidRPr="00477E80">
              <w:rPr>
                <w:b/>
                <w:bCs/>
                <w:sz w:val="18"/>
                <w:szCs w:val="18"/>
              </w:rPr>
              <w:t>Национальная  экономика</w:t>
            </w:r>
          </w:p>
        </w:tc>
        <w:tc>
          <w:tcPr>
            <w:tcW w:w="425" w:type="dxa"/>
            <w:tcBorders>
              <w:top w:val="nil"/>
              <w:left w:val="nil"/>
              <w:bottom w:val="single" w:sz="4" w:space="0" w:color="auto"/>
              <w:right w:val="single" w:sz="4" w:space="0" w:color="auto"/>
            </w:tcBorders>
            <w:shd w:val="clear" w:color="000000" w:fill="FFFF00"/>
            <w:vAlign w:val="center"/>
            <w:hideMark/>
          </w:tcPr>
          <w:p w14:paraId="17763829"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2D553E3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3A41464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7531303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7B145AF7" w14:textId="77777777" w:rsidR="00477E80" w:rsidRPr="00477E80" w:rsidRDefault="00477E80" w:rsidP="00477E80">
            <w:pPr>
              <w:spacing w:line="240" w:lineRule="auto"/>
              <w:ind w:firstLine="0"/>
              <w:jc w:val="right"/>
              <w:rPr>
                <w:b/>
                <w:bCs/>
                <w:sz w:val="18"/>
                <w:szCs w:val="18"/>
              </w:rPr>
            </w:pPr>
            <w:r w:rsidRPr="00477E80">
              <w:rPr>
                <w:b/>
                <w:bCs/>
                <w:sz w:val="18"/>
                <w:szCs w:val="18"/>
              </w:rPr>
              <w:t>31 360,5</w:t>
            </w:r>
          </w:p>
        </w:tc>
        <w:tc>
          <w:tcPr>
            <w:tcW w:w="940" w:type="dxa"/>
            <w:tcBorders>
              <w:top w:val="nil"/>
              <w:left w:val="nil"/>
              <w:bottom w:val="single" w:sz="4" w:space="0" w:color="auto"/>
              <w:right w:val="single" w:sz="4" w:space="0" w:color="auto"/>
            </w:tcBorders>
            <w:shd w:val="clear" w:color="000000" w:fill="FFFF00"/>
            <w:vAlign w:val="center"/>
            <w:hideMark/>
          </w:tcPr>
          <w:p w14:paraId="56F2A898" w14:textId="77777777" w:rsidR="00477E80" w:rsidRPr="00477E80" w:rsidRDefault="00477E80" w:rsidP="00477E80">
            <w:pPr>
              <w:spacing w:line="240" w:lineRule="auto"/>
              <w:ind w:firstLine="0"/>
              <w:jc w:val="right"/>
              <w:rPr>
                <w:b/>
                <w:bCs/>
                <w:sz w:val="18"/>
                <w:szCs w:val="18"/>
              </w:rPr>
            </w:pPr>
            <w:r w:rsidRPr="00477E80">
              <w:rPr>
                <w:b/>
                <w:bCs/>
                <w:sz w:val="18"/>
                <w:szCs w:val="18"/>
              </w:rPr>
              <w:t>71 816,7</w:t>
            </w:r>
          </w:p>
        </w:tc>
      </w:tr>
      <w:tr w:rsidR="00477E80" w:rsidRPr="00477E80" w14:paraId="70F67A49"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hideMark/>
          </w:tcPr>
          <w:p w14:paraId="061517DD" w14:textId="77777777" w:rsidR="00477E80" w:rsidRPr="00477E80" w:rsidRDefault="00477E80" w:rsidP="00477E80">
            <w:pPr>
              <w:spacing w:line="240" w:lineRule="auto"/>
              <w:ind w:firstLine="0"/>
              <w:jc w:val="left"/>
              <w:rPr>
                <w:b/>
                <w:bCs/>
                <w:sz w:val="18"/>
                <w:szCs w:val="18"/>
              </w:rPr>
            </w:pPr>
            <w:r w:rsidRPr="00477E80">
              <w:rPr>
                <w:b/>
                <w:bCs/>
                <w:sz w:val="18"/>
                <w:szCs w:val="18"/>
              </w:rPr>
              <w:t>Общеэкономические вопросы</w:t>
            </w:r>
          </w:p>
        </w:tc>
        <w:tc>
          <w:tcPr>
            <w:tcW w:w="425" w:type="dxa"/>
            <w:tcBorders>
              <w:top w:val="nil"/>
              <w:left w:val="nil"/>
              <w:bottom w:val="single" w:sz="4" w:space="0" w:color="auto"/>
              <w:right w:val="single" w:sz="4" w:space="0" w:color="auto"/>
            </w:tcBorders>
            <w:shd w:val="clear" w:color="000000" w:fill="FFFF00"/>
            <w:vAlign w:val="center"/>
            <w:hideMark/>
          </w:tcPr>
          <w:p w14:paraId="72412710"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4884905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00"/>
            <w:vAlign w:val="center"/>
            <w:hideMark/>
          </w:tcPr>
          <w:p w14:paraId="20A23971"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A8263B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473932A2" w14:textId="77777777" w:rsidR="00477E80" w:rsidRPr="00477E80" w:rsidRDefault="00477E80" w:rsidP="00477E80">
            <w:pPr>
              <w:spacing w:line="240" w:lineRule="auto"/>
              <w:ind w:firstLine="0"/>
              <w:jc w:val="right"/>
              <w:rPr>
                <w:b/>
                <w:bCs/>
                <w:sz w:val="18"/>
                <w:szCs w:val="18"/>
              </w:rPr>
            </w:pPr>
            <w:r w:rsidRPr="00477E80">
              <w:rPr>
                <w:b/>
                <w:bCs/>
                <w:sz w:val="18"/>
                <w:szCs w:val="18"/>
              </w:rPr>
              <w:t>254,7</w:t>
            </w:r>
          </w:p>
        </w:tc>
        <w:tc>
          <w:tcPr>
            <w:tcW w:w="940" w:type="dxa"/>
            <w:tcBorders>
              <w:top w:val="nil"/>
              <w:left w:val="nil"/>
              <w:bottom w:val="single" w:sz="4" w:space="0" w:color="auto"/>
              <w:right w:val="single" w:sz="4" w:space="0" w:color="auto"/>
            </w:tcBorders>
            <w:shd w:val="clear" w:color="000000" w:fill="FFFF00"/>
            <w:noWrap/>
            <w:vAlign w:val="center"/>
            <w:hideMark/>
          </w:tcPr>
          <w:p w14:paraId="78585D0B" w14:textId="77777777" w:rsidR="00477E80" w:rsidRPr="00477E80" w:rsidRDefault="00477E80" w:rsidP="00477E80">
            <w:pPr>
              <w:spacing w:line="240" w:lineRule="auto"/>
              <w:ind w:firstLine="0"/>
              <w:jc w:val="right"/>
              <w:rPr>
                <w:b/>
                <w:bCs/>
                <w:sz w:val="18"/>
                <w:szCs w:val="18"/>
              </w:rPr>
            </w:pPr>
            <w:r w:rsidRPr="00477E80">
              <w:rPr>
                <w:b/>
                <w:bCs/>
                <w:sz w:val="18"/>
                <w:szCs w:val="18"/>
              </w:rPr>
              <w:t>254,7</w:t>
            </w:r>
          </w:p>
        </w:tc>
      </w:tr>
      <w:tr w:rsidR="00477E80" w:rsidRPr="00477E80" w14:paraId="1BBA52DC" w14:textId="77777777" w:rsidTr="00D26095">
        <w:trPr>
          <w:trHeight w:val="300"/>
        </w:trPr>
        <w:tc>
          <w:tcPr>
            <w:tcW w:w="4957" w:type="dxa"/>
            <w:tcBorders>
              <w:top w:val="nil"/>
              <w:left w:val="single" w:sz="4" w:space="0" w:color="auto"/>
              <w:bottom w:val="nil"/>
              <w:right w:val="single" w:sz="4" w:space="0" w:color="auto"/>
            </w:tcBorders>
            <w:shd w:val="clear" w:color="000000" w:fill="FFFF99"/>
            <w:vAlign w:val="center"/>
            <w:hideMark/>
          </w:tcPr>
          <w:p w14:paraId="3ABE3622"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99"/>
            <w:vAlign w:val="center"/>
            <w:hideMark/>
          </w:tcPr>
          <w:p w14:paraId="2E2F9AAF"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99"/>
            <w:vAlign w:val="center"/>
            <w:hideMark/>
          </w:tcPr>
          <w:p w14:paraId="734DE75D"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99"/>
            <w:vAlign w:val="center"/>
            <w:hideMark/>
          </w:tcPr>
          <w:p w14:paraId="0EB1D90B"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66"/>
            <w:vAlign w:val="center"/>
            <w:hideMark/>
          </w:tcPr>
          <w:p w14:paraId="57E03105"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66"/>
            <w:noWrap/>
            <w:vAlign w:val="center"/>
            <w:hideMark/>
          </w:tcPr>
          <w:p w14:paraId="4EC5653B" w14:textId="77777777" w:rsidR="00477E80" w:rsidRPr="00477E80" w:rsidRDefault="00477E80" w:rsidP="00477E80">
            <w:pPr>
              <w:spacing w:line="240" w:lineRule="auto"/>
              <w:ind w:firstLine="0"/>
              <w:jc w:val="right"/>
              <w:rPr>
                <w:sz w:val="18"/>
                <w:szCs w:val="18"/>
              </w:rPr>
            </w:pPr>
            <w:r w:rsidRPr="00477E80">
              <w:rPr>
                <w:sz w:val="18"/>
                <w:szCs w:val="18"/>
              </w:rPr>
              <w:t>254,7</w:t>
            </w:r>
          </w:p>
        </w:tc>
        <w:tc>
          <w:tcPr>
            <w:tcW w:w="940" w:type="dxa"/>
            <w:tcBorders>
              <w:top w:val="nil"/>
              <w:left w:val="nil"/>
              <w:bottom w:val="single" w:sz="4" w:space="0" w:color="auto"/>
              <w:right w:val="single" w:sz="4" w:space="0" w:color="auto"/>
            </w:tcBorders>
            <w:shd w:val="clear" w:color="000000" w:fill="FFFF66"/>
            <w:noWrap/>
            <w:vAlign w:val="center"/>
            <w:hideMark/>
          </w:tcPr>
          <w:p w14:paraId="05C96F2A" w14:textId="77777777" w:rsidR="00477E80" w:rsidRPr="00477E80" w:rsidRDefault="00477E80" w:rsidP="00477E80">
            <w:pPr>
              <w:spacing w:line="240" w:lineRule="auto"/>
              <w:ind w:firstLine="0"/>
              <w:jc w:val="right"/>
              <w:rPr>
                <w:sz w:val="18"/>
                <w:szCs w:val="18"/>
              </w:rPr>
            </w:pPr>
            <w:r w:rsidRPr="00477E80">
              <w:rPr>
                <w:sz w:val="18"/>
                <w:szCs w:val="18"/>
              </w:rPr>
              <w:t>254,7</w:t>
            </w:r>
          </w:p>
        </w:tc>
      </w:tr>
      <w:tr w:rsidR="00477E80" w:rsidRPr="00477E80" w14:paraId="2EFC42A1" w14:textId="77777777" w:rsidTr="00D26095">
        <w:trPr>
          <w:trHeight w:val="720"/>
        </w:trPr>
        <w:tc>
          <w:tcPr>
            <w:tcW w:w="4957" w:type="dxa"/>
            <w:tcBorders>
              <w:top w:val="single" w:sz="4" w:space="0" w:color="auto"/>
              <w:left w:val="single" w:sz="4" w:space="0" w:color="auto"/>
              <w:bottom w:val="nil"/>
              <w:right w:val="single" w:sz="4" w:space="0" w:color="auto"/>
            </w:tcBorders>
            <w:shd w:val="clear" w:color="000000" w:fill="FFFFFF"/>
            <w:vAlign w:val="center"/>
            <w:hideMark/>
          </w:tcPr>
          <w:p w14:paraId="56098907" w14:textId="77777777" w:rsidR="00477E80" w:rsidRPr="00477E80" w:rsidRDefault="00477E80" w:rsidP="00477E80">
            <w:pPr>
              <w:spacing w:line="240" w:lineRule="auto"/>
              <w:ind w:firstLine="0"/>
              <w:jc w:val="left"/>
              <w:rPr>
                <w:i/>
                <w:iCs/>
                <w:sz w:val="18"/>
                <w:szCs w:val="18"/>
              </w:rPr>
            </w:pPr>
            <w:r w:rsidRPr="00477E80">
              <w:rPr>
                <w:i/>
                <w:iCs/>
                <w:sz w:val="18"/>
                <w:szCs w:val="18"/>
              </w:rPr>
              <w:lastRenderedPageBreak/>
              <w:t xml:space="preserve">Муниципальная программа «Профилактика правонарушений Газимуро-Заводского муниципального округа  на 2025-2028 годы» </w:t>
            </w:r>
          </w:p>
        </w:tc>
        <w:tc>
          <w:tcPr>
            <w:tcW w:w="425" w:type="dxa"/>
            <w:tcBorders>
              <w:top w:val="nil"/>
              <w:left w:val="nil"/>
              <w:bottom w:val="single" w:sz="4" w:space="0" w:color="auto"/>
              <w:right w:val="single" w:sz="4" w:space="0" w:color="auto"/>
            </w:tcBorders>
            <w:shd w:val="clear" w:color="000000" w:fill="FFFFFF"/>
            <w:vAlign w:val="center"/>
            <w:hideMark/>
          </w:tcPr>
          <w:p w14:paraId="46DAB9D8" w14:textId="77777777" w:rsidR="00477E80" w:rsidRPr="00477E80" w:rsidRDefault="00477E80" w:rsidP="00477E80">
            <w:pPr>
              <w:spacing w:line="240" w:lineRule="auto"/>
              <w:ind w:firstLine="0"/>
              <w:jc w:val="center"/>
              <w:rPr>
                <w:i/>
                <w:iCs/>
                <w:sz w:val="18"/>
                <w:szCs w:val="18"/>
              </w:rPr>
            </w:pPr>
            <w:r w:rsidRPr="00477E80">
              <w:rPr>
                <w:i/>
                <w:iCs/>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50186750" w14:textId="77777777" w:rsidR="00477E80" w:rsidRPr="00477E80" w:rsidRDefault="00477E80" w:rsidP="00477E80">
            <w:pPr>
              <w:spacing w:line="240" w:lineRule="auto"/>
              <w:ind w:firstLine="0"/>
              <w:jc w:val="center"/>
              <w:rPr>
                <w:i/>
                <w:iCs/>
                <w:sz w:val="18"/>
                <w:szCs w:val="18"/>
              </w:rPr>
            </w:pPr>
            <w:r w:rsidRPr="00477E80">
              <w:rPr>
                <w:i/>
                <w:iCs/>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53404BB7" w14:textId="77777777" w:rsidR="00477E80" w:rsidRPr="00477E80" w:rsidRDefault="00477E80" w:rsidP="00477E80">
            <w:pPr>
              <w:spacing w:line="240" w:lineRule="auto"/>
              <w:ind w:firstLine="0"/>
              <w:jc w:val="center"/>
              <w:rPr>
                <w:i/>
                <w:iCs/>
                <w:sz w:val="18"/>
                <w:szCs w:val="18"/>
              </w:rPr>
            </w:pPr>
            <w:r w:rsidRPr="00477E80">
              <w:rPr>
                <w:i/>
                <w:iCs/>
                <w:sz w:val="18"/>
                <w:szCs w:val="18"/>
              </w:rPr>
              <w:t>00 0 00 39010</w:t>
            </w:r>
          </w:p>
        </w:tc>
        <w:tc>
          <w:tcPr>
            <w:tcW w:w="499" w:type="dxa"/>
            <w:tcBorders>
              <w:top w:val="nil"/>
              <w:left w:val="nil"/>
              <w:bottom w:val="single" w:sz="4" w:space="0" w:color="auto"/>
              <w:right w:val="single" w:sz="4" w:space="0" w:color="auto"/>
            </w:tcBorders>
            <w:shd w:val="clear" w:color="000000" w:fill="FFFFFF"/>
            <w:vAlign w:val="center"/>
            <w:hideMark/>
          </w:tcPr>
          <w:p w14:paraId="64A59BA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05105EC" w14:textId="77777777" w:rsidR="00477E80" w:rsidRPr="00477E80" w:rsidRDefault="00477E80" w:rsidP="00477E80">
            <w:pPr>
              <w:spacing w:line="240" w:lineRule="auto"/>
              <w:ind w:firstLine="0"/>
              <w:jc w:val="right"/>
              <w:rPr>
                <w:i/>
                <w:iCs/>
                <w:sz w:val="18"/>
                <w:szCs w:val="18"/>
              </w:rPr>
            </w:pPr>
            <w:r w:rsidRPr="00477E80">
              <w:rPr>
                <w:i/>
                <w:iCs/>
                <w:sz w:val="18"/>
                <w:szCs w:val="18"/>
              </w:rPr>
              <w:t>254,7</w:t>
            </w:r>
          </w:p>
        </w:tc>
        <w:tc>
          <w:tcPr>
            <w:tcW w:w="940" w:type="dxa"/>
            <w:tcBorders>
              <w:top w:val="nil"/>
              <w:left w:val="nil"/>
              <w:bottom w:val="single" w:sz="4" w:space="0" w:color="auto"/>
              <w:right w:val="single" w:sz="4" w:space="0" w:color="auto"/>
            </w:tcBorders>
            <w:shd w:val="clear" w:color="000000" w:fill="FFFFFF"/>
            <w:noWrap/>
            <w:vAlign w:val="center"/>
            <w:hideMark/>
          </w:tcPr>
          <w:p w14:paraId="7F5D07AC" w14:textId="77777777" w:rsidR="00477E80" w:rsidRPr="00477E80" w:rsidRDefault="00477E80" w:rsidP="00477E80">
            <w:pPr>
              <w:spacing w:line="240" w:lineRule="auto"/>
              <w:ind w:firstLine="0"/>
              <w:jc w:val="right"/>
              <w:rPr>
                <w:i/>
                <w:iCs/>
                <w:sz w:val="18"/>
                <w:szCs w:val="18"/>
              </w:rPr>
            </w:pPr>
            <w:r w:rsidRPr="00477E80">
              <w:rPr>
                <w:i/>
                <w:iCs/>
                <w:sz w:val="18"/>
                <w:szCs w:val="18"/>
              </w:rPr>
              <w:t>254,7</w:t>
            </w:r>
          </w:p>
        </w:tc>
      </w:tr>
      <w:tr w:rsidR="00477E80" w:rsidRPr="00477E80" w14:paraId="0B059099"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4D8C2"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4F4C3BC7"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3A9E2F10"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180569F" w14:textId="77777777" w:rsidR="00477E80" w:rsidRPr="00477E80" w:rsidRDefault="00477E80" w:rsidP="00477E80">
            <w:pPr>
              <w:spacing w:line="240" w:lineRule="auto"/>
              <w:ind w:firstLine="0"/>
              <w:jc w:val="center"/>
              <w:rPr>
                <w:sz w:val="18"/>
                <w:szCs w:val="18"/>
              </w:rPr>
            </w:pPr>
            <w:r w:rsidRPr="00477E80">
              <w:rPr>
                <w:sz w:val="18"/>
                <w:szCs w:val="18"/>
              </w:rPr>
              <w:t>00000 39010</w:t>
            </w:r>
          </w:p>
        </w:tc>
        <w:tc>
          <w:tcPr>
            <w:tcW w:w="499" w:type="dxa"/>
            <w:tcBorders>
              <w:top w:val="nil"/>
              <w:left w:val="nil"/>
              <w:bottom w:val="single" w:sz="4" w:space="0" w:color="auto"/>
              <w:right w:val="single" w:sz="4" w:space="0" w:color="auto"/>
            </w:tcBorders>
            <w:shd w:val="clear" w:color="auto" w:fill="auto"/>
            <w:vAlign w:val="center"/>
            <w:hideMark/>
          </w:tcPr>
          <w:p w14:paraId="1387FB7D"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62C7A933" w14:textId="77777777" w:rsidR="00477E80" w:rsidRPr="00477E80" w:rsidRDefault="00477E80" w:rsidP="00477E80">
            <w:pPr>
              <w:spacing w:line="240" w:lineRule="auto"/>
              <w:ind w:firstLine="0"/>
              <w:jc w:val="right"/>
              <w:rPr>
                <w:sz w:val="18"/>
                <w:szCs w:val="18"/>
              </w:rPr>
            </w:pPr>
            <w:r w:rsidRPr="00477E80">
              <w:rPr>
                <w:sz w:val="18"/>
                <w:szCs w:val="18"/>
              </w:rPr>
              <w:t>254,7</w:t>
            </w:r>
          </w:p>
        </w:tc>
        <w:tc>
          <w:tcPr>
            <w:tcW w:w="940" w:type="dxa"/>
            <w:tcBorders>
              <w:top w:val="nil"/>
              <w:left w:val="nil"/>
              <w:bottom w:val="single" w:sz="4" w:space="0" w:color="auto"/>
              <w:right w:val="single" w:sz="4" w:space="0" w:color="auto"/>
            </w:tcBorders>
            <w:shd w:val="clear" w:color="auto" w:fill="auto"/>
            <w:noWrap/>
            <w:vAlign w:val="center"/>
            <w:hideMark/>
          </w:tcPr>
          <w:p w14:paraId="20B2EB9C" w14:textId="77777777" w:rsidR="00477E80" w:rsidRPr="00477E80" w:rsidRDefault="00477E80" w:rsidP="00477E80">
            <w:pPr>
              <w:spacing w:line="240" w:lineRule="auto"/>
              <w:ind w:firstLine="0"/>
              <w:jc w:val="right"/>
              <w:rPr>
                <w:sz w:val="18"/>
                <w:szCs w:val="18"/>
              </w:rPr>
            </w:pPr>
            <w:r w:rsidRPr="00477E80">
              <w:rPr>
                <w:sz w:val="18"/>
                <w:szCs w:val="18"/>
              </w:rPr>
              <w:t>254,7</w:t>
            </w:r>
          </w:p>
        </w:tc>
      </w:tr>
      <w:tr w:rsidR="00477E80" w:rsidRPr="00477E80" w14:paraId="15E342ED"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88F7A6"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749192BD"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0FB74B2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05CBFA8F" w14:textId="77777777" w:rsidR="00477E80" w:rsidRPr="00477E80" w:rsidRDefault="00477E80" w:rsidP="00477E80">
            <w:pPr>
              <w:spacing w:line="240" w:lineRule="auto"/>
              <w:ind w:firstLine="0"/>
              <w:jc w:val="center"/>
              <w:rPr>
                <w:sz w:val="18"/>
                <w:szCs w:val="18"/>
              </w:rPr>
            </w:pPr>
            <w:r w:rsidRPr="00477E80">
              <w:rPr>
                <w:sz w:val="18"/>
                <w:szCs w:val="18"/>
              </w:rPr>
              <w:t>00000 39010</w:t>
            </w:r>
          </w:p>
        </w:tc>
        <w:tc>
          <w:tcPr>
            <w:tcW w:w="499" w:type="dxa"/>
            <w:tcBorders>
              <w:top w:val="nil"/>
              <w:left w:val="nil"/>
              <w:bottom w:val="single" w:sz="4" w:space="0" w:color="auto"/>
              <w:right w:val="single" w:sz="4" w:space="0" w:color="auto"/>
            </w:tcBorders>
            <w:shd w:val="clear" w:color="auto" w:fill="auto"/>
            <w:vAlign w:val="center"/>
            <w:hideMark/>
          </w:tcPr>
          <w:p w14:paraId="7D57E110"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2F622DF5" w14:textId="77777777" w:rsidR="00477E80" w:rsidRPr="00477E80" w:rsidRDefault="00477E80" w:rsidP="00477E80">
            <w:pPr>
              <w:spacing w:line="240" w:lineRule="auto"/>
              <w:ind w:firstLine="0"/>
              <w:jc w:val="right"/>
              <w:rPr>
                <w:sz w:val="18"/>
                <w:szCs w:val="18"/>
              </w:rPr>
            </w:pPr>
            <w:r w:rsidRPr="00477E80">
              <w:rPr>
                <w:sz w:val="18"/>
                <w:szCs w:val="18"/>
              </w:rPr>
              <w:t>195,6</w:t>
            </w:r>
          </w:p>
        </w:tc>
        <w:tc>
          <w:tcPr>
            <w:tcW w:w="940" w:type="dxa"/>
            <w:tcBorders>
              <w:top w:val="nil"/>
              <w:left w:val="nil"/>
              <w:bottom w:val="single" w:sz="4" w:space="0" w:color="auto"/>
              <w:right w:val="single" w:sz="4" w:space="0" w:color="auto"/>
            </w:tcBorders>
            <w:shd w:val="clear" w:color="auto" w:fill="auto"/>
            <w:noWrap/>
            <w:vAlign w:val="center"/>
            <w:hideMark/>
          </w:tcPr>
          <w:p w14:paraId="6489CF51" w14:textId="77777777" w:rsidR="00477E80" w:rsidRPr="00477E80" w:rsidRDefault="00477E80" w:rsidP="00477E80">
            <w:pPr>
              <w:spacing w:line="240" w:lineRule="auto"/>
              <w:ind w:firstLine="0"/>
              <w:jc w:val="right"/>
              <w:rPr>
                <w:sz w:val="18"/>
                <w:szCs w:val="18"/>
              </w:rPr>
            </w:pPr>
            <w:r w:rsidRPr="00477E80">
              <w:rPr>
                <w:sz w:val="18"/>
                <w:szCs w:val="18"/>
              </w:rPr>
              <w:t>195,6</w:t>
            </w:r>
          </w:p>
        </w:tc>
      </w:tr>
      <w:tr w:rsidR="00477E80" w:rsidRPr="00477E80" w14:paraId="18AAC298" w14:textId="77777777" w:rsidTr="00D26095">
        <w:trPr>
          <w:trHeight w:val="6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A8B322C"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5910A50A"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6E984F6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42B8D17" w14:textId="77777777" w:rsidR="00477E80" w:rsidRPr="00477E80" w:rsidRDefault="00477E80" w:rsidP="00477E80">
            <w:pPr>
              <w:spacing w:line="240" w:lineRule="auto"/>
              <w:ind w:firstLine="0"/>
              <w:jc w:val="center"/>
              <w:rPr>
                <w:sz w:val="18"/>
                <w:szCs w:val="18"/>
              </w:rPr>
            </w:pPr>
            <w:r w:rsidRPr="00477E80">
              <w:rPr>
                <w:sz w:val="18"/>
                <w:szCs w:val="18"/>
              </w:rPr>
              <w:t>00000 39010</w:t>
            </w:r>
          </w:p>
        </w:tc>
        <w:tc>
          <w:tcPr>
            <w:tcW w:w="499" w:type="dxa"/>
            <w:tcBorders>
              <w:top w:val="nil"/>
              <w:left w:val="nil"/>
              <w:bottom w:val="single" w:sz="4" w:space="0" w:color="auto"/>
              <w:right w:val="single" w:sz="4" w:space="0" w:color="auto"/>
            </w:tcBorders>
            <w:shd w:val="clear" w:color="auto" w:fill="auto"/>
            <w:vAlign w:val="center"/>
            <w:hideMark/>
          </w:tcPr>
          <w:p w14:paraId="75D0A7A9"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60BCE558" w14:textId="77777777" w:rsidR="00477E80" w:rsidRPr="00477E80" w:rsidRDefault="00477E80" w:rsidP="00477E80">
            <w:pPr>
              <w:spacing w:line="240" w:lineRule="auto"/>
              <w:ind w:firstLine="0"/>
              <w:jc w:val="right"/>
              <w:rPr>
                <w:sz w:val="18"/>
                <w:szCs w:val="18"/>
              </w:rPr>
            </w:pPr>
            <w:r w:rsidRPr="00477E80">
              <w:rPr>
                <w:sz w:val="18"/>
                <w:szCs w:val="18"/>
              </w:rPr>
              <w:t>59,1</w:t>
            </w:r>
          </w:p>
        </w:tc>
        <w:tc>
          <w:tcPr>
            <w:tcW w:w="940" w:type="dxa"/>
            <w:tcBorders>
              <w:top w:val="nil"/>
              <w:left w:val="nil"/>
              <w:bottom w:val="single" w:sz="4" w:space="0" w:color="auto"/>
              <w:right w:val="single" w:sz="4" w:space="0" w:color="auto"/>
            </w:tcBorders>
            <w:shd w:val="clear" w:color="auto" w:fill="auto"/>
            <w:noWrap/>
            <w:vAlign w:val="center"/>
            <w:hideMark/>
          </w:tcPr>
          <w:p w14:paraId="49B750FC" w14:textId="77777777" w:rsidR="00477E80" w:rsidRPr="00477E80" w:rsidRDefault="00477E80" w:rsidP="00477E80">
            <w:pPr>
              <w:spacing w:line="240" w:lineRule="auto"/>
              <w:ind w:firstLine="0"/>
              <w:jc w:val="right"/>
              <w:rPr>
                <w:sz w:val="18"/>
                <w:szCs w:val="18"/>
              </w:rPr>
            </w:pPr>
            <w:r w:rsidRPr="00477E80">
              <w:rPr>
                <w:sz w:val="18"/>
                <w:szCs w:val="18"/>
              </w:rPr>
              <w:t>59,1</w:t>
            </w:r>
          </w:p>
        </w:tc>
      </w:tr>
      <w:tr w:rsidR="00477E80" w:rsidRPr="00477E80" w14:paraId="26CA6079" w14:textId="77777777" w:rsidTr="00D26095">
        <w:trPr>
          <w:trHeight w:val="39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9F7FC09" w14:textId="77777777" w:rsidR="00477E80" w:rsidRPr="00477E80" w:rsidRDefault="00477E80" w:rsidP="00477E80">
            <w:pPr>
              <w:spacing w:line="240" w:lineRule="auto"/>
              <w:ind w:firstLine="0"/>
              <w:jc w:val="left"/>
              <w:rPr>
                <w:b/>
                <w:bCs/>
                <w:sz w:val="18"/>
                <w:szCs w:val="18"/>
              </w:rPr>
            </w:pPr>
            <w:r w:rsidRPr="00477E80">
              <w:rPr>
                <w:b/>
                <w:bCs/>
                <w:sz w:val="18"/>
                <w:szCs w:val="18"/>
              </w:rPr>
              <w:t>Сельское хозяйство и рыболовство</w:t>
            </w:r>
          </w:p>
        </w:tc>
        <w:tc>
          <w:tcPr>
            <w:tcW w:w="425" w:type="dxa"/>
            <w:tcBorders>
              <w:top w:val="nil"/>
              <w:left w:val="nil"/>
              <w:bottom w:val="single" w:sz="4" w:space="0" w:color="auto"/>
              <w:right w:val="single" w:sz="4" w:space="0" w:color="auto"/>
            </w:tcBorders>
            <w:shd w:val="clear" w:color="000000" w:fill="FFFF00"/>
            <w:vAlign w:val="center"/>
            <w:hideMark/>
          </w:tcPr>
          <w:p w14:paraId="698CD5A9"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5AED9FEA"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00"/>
            <w:vAlign w:val="center"/>
            <w:hideMark/>
          </w:tcPr>
          <w:p w14:paraId="691CC6F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009242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49BDD2A0" w14:textId="77777777" w:rsidR="00477E80" w:rsidRPr="00477E80" w:rsidRDefault="00477E80" w:rsidP="00477E80">
            <w:pPr>
              <w:spacing w:line="240" w:lineRule="auto"/>
              <w:ind w:firstLine="0"/>
              <w:jc w:val="right"/>
              <w:rPr>
                <w:b/>
                <w:bCs/>
                <w:sz w:val="18"/>
                <w:szCs w:val="18"/>
              </w:rPr>
            </w:pPr>
            <w:r w:rsidRPr="00477E80">
              <w:rPr>
                <w:b/>
                <w:bCs/>
                <w:sz w:val="18"/>
                <w:szCs w:val="18"/>
              </w:rPr>
              <w:t>1 667,8</w:t>
            </w:r>
          </w:p>
        </w:tc>
        <w:tc>
          <w:tcPr>
            <w:tcW w:w="940" w:type="dxa"/>
            <w:tcBorders>
              <w:top w:val="nil"/>
              <w:left w:val="nil"/>
              <w:bottom w:val="single" w:sz="4" w:space="0" w:color="auto"/>
              <w:right w:val="single" w:sz="4" w:space="0" w:color="auto"/>
            </w:tcBorders>
            <w:shd w:val="clear" w:color="000000" w:fill="FFFF00"/>
            <w:vAlign w:val="center"/>
            <w:hideMark/>
          </w:tcPr>
          <w:p w14:paraId="12461CC5" w14:textId="77777777" w:rsidR="00477E80" w:rsidRPr="00477E80" w:rsidRDefault="00477E80" w:rsidP="00477E80">
            <w:pPr>
              <w:spacing w:line="240" w:lineRule="auto"/>
              <w:ind w:firstLine="0"/>
              <w:jc w:val="right"/>
              <w:rPr>
                <w:b/>
                <w:bCs/>
                <w:sz w:val="18"/>
                <w:szCs w:val="18"/>
              </w:rPr>
            </w:pPr>
            <w:r w:rsidRPr="00477E80">
              <w:rPr>
                <w:b/>
                <w:bCs/>
                <w:sz w:val="18"/>
                <w:szCs w:val="18"/>
              </w:rPr>
              <w:t>1 668,2</w:t>
            </w:r>
          </w:p>
        </w:tc>
      </w:tr>
      <w:tr w:rsidR="00477E80" w:rsidRPr="00477E80" w14:paraId="4045D6AD" w14:textId="77777777" w:rsidTr="00D26095">
        <w:trPr>
          <w:trHeight w:val="390"/>
        </w:trPr>
        <w:tc>
          <w:tcPr>
            <w:tcW w:w="4957" w:type="dxa"/>
            <w:tcBorders>
              <w:top w:val="nil"/>
              <w:left w:val="single" w:sz="4" w:space="0" w:color="auto"/>
              <w:bottom w:val="nil"/>
              <w:right w:val="single" w:sz="4" w:space="0" w:color="auto"/>
            </w:tcBorders>
            <w:shd w:val="clear" w:color="000000" w:fill="FFFF99"/>
            <w:vAlign w:val="center"/>
            <w:hideMark/>
          </w:tcPr>
          <w:p w14:paraId="3CE3D08F"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99"/>
            <w:vAlign w:val="center"/>
            <w:hideMark/>
          </w:tcPr>
          <w:p w14:paraId="0AC4C62F"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99"/>
            <w:vAlign w:val="center"/>
            <w:hideMark/>
          </w:tcPr>
          <w:p w14:paraId="39F3B072"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99"/>
            <w:vAlign w:val="center"/>
            <w:hideMark/>
          </w:tcPr>
          <w:p w14:paraId="54C4E82B"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66"/>
            <w:vAlign w:val="center"/>
            <w:hideMark/>
          </w:tcPr>
          <w:p w14:paraId="210BA2E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66"/>
            <w:noWrap/>
            <w:vAlign w:val="center"/>
            <w:hideMark/>
          </w:tcPr>
          <w:p w14:paraId="56750CE6" w14:textId="77777777" w:rsidR="00477E80" w:rsidRPr="00477E80" w:rsidRDefault="00477E80" w:rsidP="00477E80">
            <w:pPr>
              <w:spacing w:line="240" w:lineRule="auto"/>
              <w:ind w:firstLine="0"/>
              <w:jc w:val="right"/>
              <w:rPr>
                <w:sz w:val="18"/>
                <w:szCs w:val="18"/>
              </w:rPr>
            </w:pPr>
            <w:r w:rsidRPr="00477E80">
              <w:rPr>
                <w:sz w:val="18"/>
                <w:szCs w:val="18"/>
              </w:rPr>
              <w:t>600,0</w:t>
            </w:r>
          </w:p>
        </w:tc>
        <w:tc>
          <w:tcPr>
            <w:tcW w:w="940" w:type="dxa"/>
            <w:tcBorders>
              <w:top w:val="nil"/>
              <w:left w:val="nil"/>
              <w:bottom w:val="single" w:sz="4" w:space="0" w:color="auto"/>
              <w:right w:val="single" w:sz="4" w:space="0" w:color="auto"/>
            </w:tcBorders>
            <w:shd w:val="clear" w:color="000000" w:fill="FFFF66"/>
            <w:noWrap/>
            <w:vAlign w:val="center"/>
            <w:hideMark/>
          </w:tcPr>
          <w:p w14:paraId="637CA7FF" w14:textId="77777777" w:rsidR="00477E80" w:rsidRPr="00477E80" w:rsidRDefault="00477E80" w:rsidP="00477E80">
            <w:pPr>
              <w:spacing w:line="240" w:lineRule="auto"/>
              <w:ind w:firstLine="0"/>
              <w:jc w:val="right"/>
              <w:rPr>
                <w:sz w:val="18"/>
                <w:szCs w:val="18"/>
              </w:rPr>
            </w:pPr>
            <w:r w:rsidRPr="00477E80">
              <w:rPr>
                <w:sz w:val="18"/>
                <w:szCs w:val="18"/>
              </w:rPr>
              <w:t>600,0</w:t>
            </w:r>
          </w:p>
        </w:tc>
      </w:tr>
      <w:tr w:rsidR="00477E80" w:rsidRPr="00477E80" w14:paraId="35D1152B" w14:textId="77777777" w:rsidTr="00D26095">
        <w:trPr>
          <w:trHeight w:val="625"/>
        </w:trPr>
        <w:tc>
          <w:tcPr>
            <w:tcW w:w="4957" w:type="dxa"/>
            <w:tcBorders>
              <w:top w:val="single" w:sz="4" w:space="0" w:color="auto"/>
              <w:left w:val="single" w:sz="4" w:space="0" w:color="auto"/>
              <w:bottom w:val="nil"/>
              <w:right w:val="single" w:sz="4" w:space="0" w:color="auto"/>
            </w:tcBorders>
            <w:shd w:val="clear" w:color="000000" w:fill="FFFFFF"/>
            <w:hideMark/>
          </w:tcPr>
          <w:p w14:paraId="52497A0C" w14:textId="77777777" w:rsidR="00477E80" w:rsidRPr="00477E80" w:rsidRDefault="00477E80" w:rsidP="00477E80">
            <w:pPr>
              <w:spacing w:line="240" w:lineRule="auto"/>
              <w:ind w:firstLine="0"/>
              <w:jc w:val="center"/>
              <w:rPr>
                <w:b/>
                <w:bCs/>
                <w:sz w:val="18"/>
                <w:szCs w:val="18"/>
              </w:rPr>
            </w:pPr>
            <w:r w:rsidRPr="00477E80">
              <w:rPr>
                <w:b/>
                <w:bCs/>
                <w:sz w:val="18"/>
                <w:szCs w:val="18"/>
              </w:rPr>
              <w:t xml:space="preserve">Муниципальная программа "Поддержка и развитие агропромышленного комплекса Газимуро-Заводского округа 2025-2028 годы" </w:t>
            </w:r>
          </w:p>
        </w:tc>
        <w:tc>
          <w:tcPr>
            <w:tcW w:w="425" w:type="dxa"/>
            <w:tcBorders>
              <w:top w:val="nil"/>
              <w:left w:val="nil"/>
              <w:bottom w:val="single" w:sz="4" w:space="0" w:color="auto"/>
              <w:right w:val="single" w:sz="4" w:space="0" w:color="auto"/>
            </w:tcBorders>
            <w:shd w:val="clear" w:color="000000" w:fill="FFFFFF"/>
            <w:vAlign w:val="center"/>
            <w:hideMark/>
          </w:tcPr>
          <w:p w14:paraId="67DBF7F9"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7CC4EE95"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2A01D63F" w14:textId="77777777" w:rsidR="00477E80" w:rsidRPr="00477E80" w:rsidRDefault="00477E80" w:rsidP="00477E80">
            <w:pPr>
              <w:spacing w:line="240" w:lineRule="auto"/>
              <w:ind w:firstLine="0"/>
              <w:jc w:val="center"/>
              <w:rPr>
                <w:b/>
                <w:bCs/>
                <w:sz w:val="18"/>
                <w:szCs w:val="18"/>
              </w:rPr>
            </w:pPr>
            <w:r w:rsidRPr="00477E80">
              <w:rPr>
                <w:b/>
                <w:bCs/>
                <w:sz w:val="18"/>
                <w:szCs w:val="18"/>
              </w:rPr>
              <w:t>00000 39040</w:t>
            </w:r>
          </w:p>
        </w:tc>
        <w:tc>
          <w:tcPr>
            <w:tcW w:w="499" w:type="dxa"/>
            <w:tcBorders>
              <w:top w:val="nil"/>
              <w:left w:val="nil"/>
              <w:bottom w:val="single" w:sz="4" w:space="0" w:color="auto"/>
              <w:right w:val="single" w:sz="4" w:space="0" w:color="auto"/>
            </w:tcBorders>
            <w:shd w:val="clear" w:color="000000" w:fill="FFFFFF"/>
            <w:vAlign w:val="center"/>
            <w:hideMark/>
          </w:tcPr>
          <w:p w14:paraId="2384FC2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3FC9AEF8" w14:textId="77777777" w:rsidR="00477E80" w:rsidRPr="00477E80" w:rsidRDefault="00477E80" w:rsidP="00477E80">
            <w:pPr>
              <w:spacing w:line="240" w:lineRule="auto"/>
              <w:ind w:firstLine="0"/>
              <w:jc w:val="right"/>
              <w:rPr>
                <w:b/>
                <w:bCs/>
                <w:sz w:val="18"/>
                <w:szCs w:val="18"/>
              </w:rPr>
            </w:pPr>
            <w:r w:rsidRPr="00477E80">
              <w:rPr>
                <w:b/>
                <w:bCs/>
                <w:sz w:val="18"/>
                <w:szCs w:val="18"/>
              </w:rPr>
              <w:t>600,0</w:t>
            </w:r>
          </w:p>
        </w:tc>
        <w:tc>
          <w:tcPr>
            <w:tcW w:w="940" w:type="dxa"/>
            <w:tcBorders>
              <w:top w:val="nil"/>
              <w:left w:val="nil"/>
              <w:bottom w:val="single" w:sz="4" w:space="0" w:color="auto"/>
              <w:right w:val="single" w:sz="4" w:space="0" w:color="auto"/>
            </w:tcBorders>
            <w:shd w:val="clear" w:color="000000" w:fill="FFFFFF"/>
            <w:vAlign w:val="center"/>
            <w:hideMark/>
          </w:tcPr>
          <w:p w14:paraId="374A3B48" w14:textId="77777777" w:rsidR="00477E80" w:rsidRPr="00477E80" w:rsidRDefault="00477E80" w:rsidP="00477E80">
            <w:pPr>
              <w:spacing w:line="240" w:lineRule="auto"/>
              <w:ind w:firstLine="0"/>
              <w:jc w:val="right"/>
              <w:rPr>
                <w:b/>
                <w:bCs/>
                <w:sz w:val="18"/>
                <w:szCs w:val="18"/>
              </w:rPr>
            </w:pPr>
            <w:r w:rsidRPr="00477E80">
              <w:rPr>
                <w:b/>
                <w:bCs/>
                <w:sz w:val="18"/>
                <w:szCs w:val="18"/>
              </w:rPr>
              <w:t>600,0</w:t>
            </w:r>
          </w:p>
        </w:tc>
      </w:tr>
      <w:tr w:rsidR="00477E80" w:rsidRPr="00477E80" w14:paraId="6CBBE6EE" w14:textId="77777777" w:rsidTr="00D26095">
        <w:trPr>
          <w:trHeight w:val="615"/>
        </w:trPr>
        <w:tc>
          <w:tcPr>
            <w:tcW w:w="4957" w:type="dxa"/>
            <w:tcBorders>
              <w:top w:val="single" w:sz="4" w:space="0" w:color="auto"/>
              <w:left w:val="single" w:sz="4" w:space="0" w:color="auto"/>
              <w:bottom w:val="nil"/>
              <w:right w:val="single" w:sz="4" w:space="0" w:color="auto"/>
            </w:tcBorders>
            <w:shd w:val="clear" w:color="auto" w:fill="auto"/>
            <w:hideMark/>
          </w:tcPr>
          <w:p w14:paraId="3125EE8F" w14:textId="77777777" w:rsidR="00477E80" w:rsidRPr="00477E80" w:rsidRDefault="00477E80" w:rsidP="00477E80">
            <w:pPr>
              <w:spacing w:line="240" w:lineRule="auto"/>
              <w:ind w:firstLine="0"/>
              <w:jc w:val="center"/>
              <w:rPr>
                <w:i/>
                <w:iCs/>
                <w:sz w:val="18"/>
                <w:szCs w:val="18"/>
              </w:rPr>
            </w:pPr>
            <w:r w:rsidRPr="00477E80">
              <w:rPr>
                <w:i/>
                <w:iCs/>
                <w:sz w:val="18"/>
                <w:szCs w:val="18"/>
              </w:rPr>
              <w:t xml:space="preserve"> Подпрограмма "Поддержка и развитие агропромышленного комплекса Газимуро-Заводского округа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173DB8EC" w14:textId="77777777" w:rsidR="00477E80" w:rsidRPr="00477E80" w:rsidRDefault="00477E80" w:rsidP="00477E80">
            <w:pPr>
              <w:spacing w:line="240" w:lineRule="auto"/>
              <w:ind w:firstLine="0"/>
              <w:jc w:val="center"/>
              <w:rPr>
                <w:i/>
                <w:iCs/>
                <w:sz w:val="18"/>
                <w:szCs w:val="18"/>
              </w:rPr>
            </w:pPr>
            <w:r w:rsidRPr="00477E80">
              <w:rPr>
                <w:i/>
                <w:iCs/>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35EBE876" w14:textId="77777777" w:rsidR="00477E80" w:rsidRPr="00477E80" w:rsidRDefault="00477E80" w:rsidP="00477E80">
            <w:pPr>
              <w:spacing w:line="240" w:lineRule="auto"/>
              <w:ind w:firstLine="0"/>
              <w:jc w:val="center"/>
              <w:rPr>
                <w:i/>
                <w:iCs/>
                <w:sz w:val="18"/>
                <w:szCs w:val="18"/>
              </w:rPr>
            </w:pPr>
            <w:r w:rsidRPr="00477E80">
              <w:rPr>
                <w:i/>
                <w:iCs/>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3641CF95" w14:textId="77777777" w:rsidR="00477E80" w:rsidRPr="00477E80" w:rsidRDefault="00477E80" w:rsidP="00477E80">
            <w:pPr>
              <w:spacing w:line="240" w:lineRule="auto"/>
              <w:ind w:firstLine="0"/>
              <w:jc w:val="center"/>
              <w:rPr>
                <w:i/>
                <w:iCs/>
                <w:sz w:val="18"/>
                <w:szCs w:val="18"/>
              </w:rPr>
            </w:pPr>
            <w:r w:rsidRPr="00477E80">
              <w:rPr>
                <w:i/>
                <w:iCs/>
                <w:sz w:val="18"/>
                <w:szCs w:val="18"/>
              </w:rPr>
              <w:t>00000 39041</w:t>
            </w:r>
          </w:p>
        </w:tc>
        <w:tc>
          <w:tcPr>
            <w:tcW w:w="499" w:type="dxa"/>
            <w:tcBorders>
              <w:top w:val="nil"/>
              <w:left w:val="nil"/>
              <w:bottom w:val="single" w:sz="4" w:space="0" w:color="auto"/>
              <w:right w:val="single" w:sz="4" w:space="0" w:color="auto"/>
            </w:tcBorders>
            <w:shd w:val="clear" w:color="000000" w:fill="FFFFFF"/>
            <w:vAlign w:val="center"/>
            <w:hideMark/>
          </w:tcPr>
          <w:p w14:paraId="15C5635E" w14:textId="77777777" w:rsidR="00477E80" w:rsidRPr="00477E80" w:rsidRDefault="00477E80" w:rsidP="00477E80">
            <w:pPr>
              <w:spacing w:line="240" w:lineRule="auto"/>
              <w:ind w:firstLine="0"/>
              <w:jc w:val="center"/>
              <w:rPr>
                <w:b/>
                <w:bCs/>
                <w:i/>
                <w:iCs/>
                <w:sz w:val="18"/>
                <w:szCs w:val="18"/>
              </w:rPr>
            </w:pPr>
            <w:r w:rsidRPr="00477E80">
              <w:rPr>
                <w:b/>
                <w:bCs/>
                <w:i/>
                <w:i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5081D7A0" w14:textId="77777777" w:rsidR="00477E80" w:rsidRPr="00477E80" w:rsidRDefault="00477E80" w:rsidP="00477E80">
            <w:pPr>
              <w:spacing w:line="240" w:lineRule="auto"/>
              <w:ind w:firstLine="0"/>
              <w:jc w:val="right"/>
              <w:rPr>
                <w:i/>
                <w:iCs/>
                <w:sz w:val="18"/>
                <w:szCs w:val="18"/>
              </w:rPr>
            </w:pPr>
            <w:r w:rsidRPr="00477E80">
              <w:rPr>
                <w:i/>
                <w:iCs/>
                <w:sz w:val="18"/>
                <w:szCs w:val="18"/>
              </w:rPr>
              <w:t>500,0</w:t>
            </w:r>
          </w:p>
        </w:tc>
        <w:tc>
          <w:tcPr>
            <w:tcW w:w="940" w:type="dxa"/>
            <w:tcBorders>
              <w:top w:val="nil"/>
              <w:left w:val="nil"/>
              <w:bottom w:val="single" w:sz="4" w:space="0" w:color="auto"/>
              <w:right w:val="single" w:sz="4" w:space="0" w:color="auto"/>
            </w:tcBorders>
            <w:shd w:val="clear" w:color="000000" w:fill="FFFFFF"/>
            <w:vAlign w:val="center"/>
            <w:hideMark/>
          </w:tcPr>
          <w:p w14:paraId="203A0419" w14:textId="77777777" w:rsidR="00477E80" w:rsidRPr="00477E80" w:rsidRDefault="00477E80" w:rsidP="00477E80">
            <w:pPr>
              <w:spacing w:line="240" w:lineRule="auto"/>
              <w:ind w:firstLine="0"/>
              <w:jc w:val="right"/>
              <w:rPr>
                <w:i/>
                <w:iCs/>
                <w:sz w:val="18"/>
                <w:szCs w:val="18"/>
              </w:rPr>
            </w:pPr>
            <w:r w:rsidRPr="00477E80">
              <w:rPr>
                <w:i/>
                <w:iCs/>
                <w:sz w:val="18"/>
                <w:szCs w:val="18"/>
              </w:rPr>
              <w:t>500,0</w:t>
            </w:r>
          </w:p>
        </w:tc>
      </w:tr>
      <w:tr w:rsidR="00477E80" w:rsidRPr="00477E80" w14:paraId="10C1EC69" w14:textId="77777777" w:rsidTr="00D26095">
        <w:trPr>
          <w:trHeight w:val="360"/>
        </w:trPr>
        <w:tc>
          <w:tcPr>
            <w:tcW w:w="4957" w:type="dxa"/>
            <w:tcBorders>
              <w:top w:val="single" w:sz="4" w:space="0" w:color="auto"/>
              <w:left w:val="single" w:sz="4" w:space="0" w:color="auto"/>
              <w:bottom w:val="single" w:sz="4" w:space="0" w:color="auto"/>
              <w:right w:val="single" w:sz="4" w:space="0" w:color="auto"/>
            </w:tcBorders>
            <w:shd w:val="clear" w:color="000000" w:fill="FFFFFF"/>
            <w:hideMark/>
          </w:tcPr>
          <w:p w14:paraId="7F972CF9" w14:textId="77777777" w:rsidR="00477E80" w:rsidRPr="00477E80" w:rsidRDefault="00477E80" w:rsidP="00477E80">
            <w:pPr>
              <w:spacing w:line="240" w:lineRule="auto"/>
              <w:ind w:firstLine="0"/>
              <w:jc w:val="left"/>
              <w:rPr>
                <w:sz w:val="18"/>
                <w:szCs w:val="18"/>
              </w:rPr>
            </w:pPr>
            <w:r w:rsidRPr="00477E80">
              <w:rPr>
                <w:sz w:val="18"/>
                <w:szCs w:val="18"/>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14:paraId="65A537AD"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0E55E55B"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104C910E" w14:textId="77777777" w:rsidR="00477E80" w:rsidRPr="00477E80" w:rsidRDefault="00477E80" w:rsidP="00477E80">
            <w:pPr>
              <w:spacing w:line="240" w:lineRule="auto"/>
              <w:ind w:firstLine="0"/>
              <w:jc w:val="center"/>
              <w:rPr>
                <w:sz w:val="18"/>
                <w:szCs w:val="18"/>
              </w:rPr>
            </w:pPr>
            <w:r w:rsidRPr="00477E80">
              <w:rPr>
                <w:sz w:val="18"/>
                <w:szCs w:val="18"/>
              </w:rPr>
              <w:t>00000 39041</w:t>
            </w:r>
          </w:p>
        </w:tc>
        <w:tc>
          <w:tcPr>
            <w:tcW w:w="499" w:type="dxa"/>
            <w:tcBorders>
              <w:top w:val="nil"/>
              <w:left w:val="nil"/>
              <w:bottom w:val="single" w:sz="4" w:space="0" w:color="auto"/>
              <w:right w:val="single" w:sz="4" w:space="0" w:color="auto"/>
            </w:tcBorders>
            <w:shd w:val="clear" w:color="000000" w:fill="FFFFFF"/>
            <w:vAlign w:val="center"/>
            <w:hideMark/>
          </w:tcPr>
          <w:p w14:paraId="64657404" w14:textId="77777777" w:rsidR="00477E80" w:rsidRPr="00477E80" w:rsidRDefault="00477E80" w:rsidP="00477E80">
            <w:pPr>
              <w:spacing w:line="240" w:lineRule="auto"/>
              <w:ind w:firstLine="0"/>
              <w:jc w:val="center"/>
              <w:rPr>
                <w:sz w:val="18"/>
                <w:szCs w:val="18"/>
              </w:rPr>
            </w:pPr>
            <w:r w:rsidRPr="00477E80">
              <w:rPr>
                <w:sz w:val="18"/>
                <w:szCs w:val="18"/>
              </w:rPr>
              <w:t>800</w:t>
            </w:r>
          </w:p>
        </w:tc>
        <w:tc>
          <w:tcPr>
            <w:tcW w:w="960" w:type="dxa"/>
            <w:tcBorders>
              <w:top w:val="nil"/>
              <w:left w:val="nil"/>
              <w:bottom w:val="single" w:sz="4" w:space="0" w:color="auto"/>
              <w:right w:val="single" w:sz="4" w:space="0" w:color="auto"/>
            </w:tcBorders>
            <w:shd w:val="clear" w:color="000000" w:fill="FFFFFF"/>
            <w:vAlign w:val="center"/>
            <w:hideMark/>
          </w:tcPr>
          <w:p w14:paraId="2320A48E" w14:textId="77777777" w:rsidR="00477E80" w:rsidRPr="00477E80" w:rsidRDefault="00477E80" w:rsidP="00477E80">
            <w:pPr>
              <w:spacing w:line="240" w:lineRule="auto"/>
              <w:ind w:firstLine="0"/>
              <w:jc w:val="right"/>
              <w:rPr>
                <w:sz w:val="18"/>
                <w:szCs w:val="18"/>
              </w:rPr>
            </w:pPr>
            <w:r w:rsidRPr="00477E80">
              <w:rPr>
                <w:sz w:val="18"/>
                <w:szCs w:val="18"/>
              </w:rPr>
              <w:t>200,0</w:t>
            </w:r>
          </w:p>
        </w:tc>
        <w:tc>
          <w:tcPr>
            <w:tcW w:w="940" w:type="dxa"/>
            <w:tcBorders>
              <w:top w:val="nil"/>
              <w:left w:val="nil"/>
              <w:bottom w:val="single" w:sz="4" w:space="0" w:color="auto"/>
              <w:right w:val="single" w:sz="4" w:space="0" w:color="auto"/>
            </w:tcBorders>
            <w:shd w:val="clear" w:color="000000" w:fill="FFFFFF"/>
            <w:vAlign w:val="center"/>
            <w:hideMark/>
          </w:tcPr>
          <w:p w14:paraId="3655B307" w14:textId="77777777" w:rsidR="00477E80" w:rsidRPr="00477E80" w:rsidRDefault="00477E80" w:rsidP="00477E80">
            <w:pPr>
              <w:spacing w:line="240" w:lineRule="auto"/>
              <w:ind w:firstLine="0"/>
              <w:jc w:val="right"/>
              <w:rPr>
                <w:sz w:val="18"/>
                <w:szCs w:val="18"/>
              </w:rPr>
            </w:pPr>
            <w:r w:rsidRPr="00477E80">
              <w:rPr>
                <w:sz w:val="18"/>
                <w:szCs w:val="18"/>
              </w:rPr>
              <w:t>200,0</w:t>
            </w:r>
          </w:p>
        </w:tc>
      </w:tr>
      <w:tr w:rsidR="00477E80" w:rsidRPr="00477E80" w14:paraId="40A613B0" w14:textId="77777777" w:rsidTr="00D26095">
        <w:trPr>
          <w:trHeight w:val="61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A973BF4" w14:textId="77777777" w:rsidR="00477E80" w:rsidRPr="00477E80" w:rsidRDefault="00477E80" w:rsidP="00477E80">
            <w:pPr>
              <w:spacing w:line="240" w:lineRule="auto"/>
              <w:ind w:firstLine="0"/>
              <w:jc w:val="left"/>
              <w:rPr>
                <w:sz w:val="18"/>
                <w:szCs w:val="18"/>
              </w:rPr>
            </w:pPr>
            <w:r w:rsidRPr="00477E80">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center"/>
            <w:hideMark/>
          </w:tcPr>
          <w:p w14:paraId="16E3E83E"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40515BE1"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0C3E99EA" w14:textId="77777777" w:rsidR="00477E80" w:rsidRPr="00477E80" w:rsidRDefault="00477E80" w:rsidP="00477E80">
            <w:pPr>
              <w:spacing w:line="240" w:lineRule="auto"/>
              <w:ind w:firstLine="0"/>
              <w:jc w:val="center"/>
              <w:rPr>
                <w:sz w:val="18"/>
                <w:szCs w:val="18"/>
              </w:rPr>
            </w:pPr>
            <w:r w:rsidRPr="00477E80">
              <w:rPr>
                <w:sz w:val="18"/>
                <w:szCs w:val="18"/>
              </w:rPr>
              <w:t>00000 39041</w:t>
            </w:r>
          </w:p>
        </w:tc>
        <w:tc>
          <w:tcPr>
            <w:tcW w:w="499" w:type="dxa"/>
            <w:tcBorders>
              <w:top w:val="nil"/>
              <w:left w:val="nil"/>
              <w:bottom w:val="single" w:sz="4" w:space="0" w:color="auto"/>
              <w:right w:val="single" w:sz="4" w:space="0" w:color="auto"/>
            </w:tcBorders>
            <w:shd w:val="clear" w:color="000000" w:fill="FFFFFF"/>
            <w:vAlign w:val="center"/>
            <w:hideMark/>
          </w:tcPr>
          <w:p w14:paraId="58A34AF2" w14:textId="77777777" w:rsidR="00477E80" w:rsidRPr="00477E80" w:rsidRDefault="00477E80" w:rsidP="00477E80">
            <w:pPr>
              <w:spacing w:line="240" w:lineRule="auto"/>
              <w:ind w:firstLine="0"/>
              <w:jc w:val="center"/>
              <w:rPr>
                <w:sz w:val="18"/>
                <w:szCs w:val="18"/>
              </w:rPr>
            </w:pPr>
            <w:r w:rsidRPr="00477E80">
              <w:rPr>
                <w:sz w:val="18"/>
                <w:szCs w:val="18"/>
              </w:rPr>
              <w:t>810</w:t>
            </w:r>
          </w:p>
        </w:tc>
        <w:tc>
          <w:tcPr>
            <w:tcW w:w="960" w:type="dxa"/>
            <w:tcBorders>
              <w:top w:val="nil"/>
              <w:left w:val="nil"/>
              <w:bottom w:val="single" w:sz="4" w:space="0" w:color="auto"/>
              <w:right w:val="single" w:sz="4" w:space="0" w:color="auto"/>
            </w:tcBorders>
            <w:shd w:val="clear" w:color="000000" w:fill="FFFFFF"/>
            <w:vAlign w:val="center"/>
            <w:hideMark/>
          </w:tcPr>
          <w:p w14:paraId="0B7F14D0" w14:textId="77777777" w:rsidR="00477E80" w:rsidRPr="00477E80" w:rsidRDefault="00477E80" w:rsidP="00477E80">
            <w:pPr>
              <w:spacing w:line="240" w:lineRule="auto"/>
              <w:ind w:firstLine="0"/>
              <w:jc w:val="right"/>
              <w:rPr>
                <w:sz w:val="18"/>
                <w:szCs w:val="18"/>
              </w:rPr>
            </w:pPr>
            <w:r w:rsidRPr="00477E80">
              <w:rPr>
                <w:sz w:val="18"/>
                <w:szCs w:val="18"/>
              </w:rPr>
              <w:t>200,0</w:t>
            </w:r>
          </w:p>
        </w:tc>
        <w:tc>
          <w:tcPr>
            <w:tcW w:w="940" w:type="dxa"/>
            <w:tcBorders>
              <w:top w:val="nil"/>
              <w:left w:val="nil"/>
              <w:bottom w:val="single" w:sz="4" w:space="0" w:color="auto"/>
              <w:right w:val="single" w:sz="4" w:space="0" w:color="auto"/>
            </w:tcBorders>
            <w:shd w:val="clear" w:color="000000" w:fill="FFFFFF"/>
            <w:vAlign w:val="center"/>
            <w:hideMark/>
          </w:tcPr>
          <w:p w14:paraId="254E1C72" w14:textId="77777777" w:rsidR="00477E80" w:rsidRPr="00477E80" w:rsidRDefault="00477E80" w:rsidP="00477E80">
            <w:pPr>
              <w:spacing w:line="240" w:lineRule="auto"/>
              <w:ind w:firstLine="0"/>
              <w:jc w:val="right"/>
              <w:rPr>
                <w:sz w:val="18"/>
                <w:szCs w:val="18"/>
              </w:rPr>
            </w:pPr>
            <w:r w:rsidRPr="00477E80">
              <w:rPr>
                <w:sz w:val="18"/>
                <w:szCs w:val="18"/>
              </w:rPr>
              <w:t>200,0</w:t>
            </w:r>
          </w:p>
        </w:tc>
      </w:tr>
      <w:tr w:rsidR="00477E80" w:rsidRPr="00477E80" w14:paraId="797316B8" w14:textId="77777777" w:rsidTr="00D26095">
        <w:trPr>
          <w:trHeight w:val="6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4E0B5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31628F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142DE765"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4012BD7F" w14:textId="77777777" w:rsidR="00477E80" w:rsidRPr="00477E80" w:rsidRDefault="00477E80" w:rsidP="00477E80">
            <w:pPr>
              <w:spacing w:line="240" w:lineRule="auto"/>
              <w:ind w:firstLine="0"/>
              <w:jc w:val="center"/>
              <w:rPr>
                <w:sz w:val="18"/>
                <w:szCs w:val="18"/>
              </w:rPr>
            </w:pPr>
            <w:r w:rsidRPr="00477E80">
              <w:rPr>
                <w:sz w:val="18"/>
                <w:szCs w:val="18"/>
              </w:rPr>
              <w:t>00000 39041</w:t>
            </w:r>
          </w:p>
        </w:tc>
        <w:tc>
          <w:tcPr>
            <w:tcW w:w="499" w:type="dxa"/>
            <w:tcBorders>
              <w:top w:val="nil"/>
              <w:left w:val="nil"/>
              <w:bottom w:val="single" w:sz="4" w:space="0" w:color="auto"/>
              <w:right w:val="single" w:sz="4" w:space="0" w:color="auto"/>
            </w:tcBorders>
            <w:shd w:val="clear" w:color="000000" w:fill="FFFFFF"/>
            <w:vAlign w:val="center"/>
            <w:hideMark/>
          </w:tcPr>
          <w:p w14:paraId="29FC86A2"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57C5B1FE" w14:textId="77777777" w:rsidR="00477E80" w:rsidRPr="00477E80" w:rsidRDefault="00477E80" w:rsidP="00477E80">
            <w:pPr>
              <w:spacing w:line="240" w:lineRule="auto"/>
              <w:ind w:firstLine="0"/>
              <w:jc w:val="right"/>
              <w:rPr>
                <w:sz w:val="18"/>
                <w:szCs w:val="18"/>
              </w:rPr>
            </w:pPr>
            <w:r w:rsidRPr="00477E80">
              <w:rPr>
                <w:sz w:val="18"/>
                <w:szCs w:val="18"/>
              </w:rPr>
              <w:t>300,0</w:t>
            </w:r>
          </w:p>
        </w:tc>
        <w:tc>
          <w:tcPr>
            <w:tcW w:w="940" w:type="dxa"/>
            <w:tcBorders>
              <w:top w:val="nil"/>
              <w:left w:val="nil"/>
              <w:bottom w:val="single" w:sz="4" w:space="0" w:color="auto"/>
              <w:right w:val="single" w:sz="4" w:space="0" w:color="auto"/>
            </w:tcBorders>
            <w:shd w:val="clear" w:color="000000" w:fill="FFFFFF"/>
            <w:vAlign w:val="center"/>
            <w:hideMark/>
          </w:tcPr>
          <w:p w14:paraId="564A3F81"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389E09D3" w14:textId="77777777" w:rsidTr="00D26095">
        <w:trPr>
          <w:trHeight w:val="930"/>
        </w:trPr>
        <w:tc>
          <w:tcPr>
            <w:tcW w:w="4957" w:type="dxa"/>
            <w:tcBorders>
              <w:top w:val="nil"/>
              <w:left w:val="single" w:sz="4" w:space="0" w:color="auto"/>
              <w:bottom w:val="nil"/>
              <w:right w:val="single" w:sz="4" w:space="0" w:color="auto"/>
            </w:tcBorders>
            <w:shd w:val="clear" w:color="auto" w:fill="auto"/>
            <w:hideMark/>
          </w:tcPr>
          <w:p w14:paraId="4F3B8F66" w14:textId="77777777" w:rsidR="00477E80" w:rsidRPr="00477E80" w:rsidRDefault="00477E80" w:rsidP="00477E80">
            <w:pPr>
              <w:spacing w:line="240" w:lineRule="auto"/>
              <w:ind w:firstLine="0"/>
              <w:jc w:val="center"/>
              <w:rPr>
                <w:i/>
                <w:iCs/>
                <w:sz w:val="18"/>
                <w:szCs w:val="18"/>
              </w:rPr>
            </w:pPr>
            <w:r w:rsidRPr="00477E80">
              <w:rPr>
                <w:i/>
                <w:iCs/>
                <w:sz w:val="18"/>
                <w:szCs w:val="18"/>
              </w:rPr>
              <w:t>Подпрограмма "О недопущении возникновения особо опасных инфекционных болезней, общих для человека и животных, на территории Газимуро-Заводского округа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3AF90DF4" w14:textId="77777777" w:rsidR="00477E80" w:rsidRPr="00477E80" w:rsidRDefault="00477E80" w:rsidP="00477E80">
            <w:pPr>
              <w:spacing w:line="240" w:lineRule="auto"/>
              <w:ind w:firstLine="0"/>
              <w:jc w:val="center"/>
              <w:rPr>
                <w:i/>
                <w:iCs/>
                <w:sz w:val="18"/>
                <w:szCs w:val="18"/>
              </w:rPr>
            </w:pPr>
            <w:r w:rsidRPr="00477E80">
              <w:rPr>
                <w:i/>
                <w:iCs/>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7F991191" w14:textId="77777777" w:rsidR="00477E80" w:rsidRPr="00477E80" w:rsidRDefault="00477E80" w:rsidP="00477E80">
            <w:pPr>
              <w:spacing w:line="240" w:lineRule="auto"/>
              <w:ind w:firstLine="0"/>
              <w:jc w:val="center"/>
              <w:rPr>
                <w:i/>
                <w:iCs/>
                <w:sz w:val="18"/>
                <w:szCs w:val="18"/>
              </w:rPr>
            </w:pPr>
            <w:r w:rsidRPr="00477E80">
              <w:rPr>
                <w:i/>
                <w:iCs/>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2E43F644" w14:textId="77777777" w:rsidR="00477E80" w:rsidRPr="00477E80" w:rsidRDefault="00477E80" w:rsidP="00477E80">
            <w:pPr>
              <w:spacing w:line="240" w:lineRule="auto"/>
              <w:ind w:firstLine="0"/>
              <w:jc w:val="center"/>
              <w:rPr>
                <w:i/>
                <w:iCs/>
                <w:sz w:val="18"/>
                <w:szCs w:val="18"/>
              </w:rPr>
            </w:pPr>
            <w:r w:rsidRPr="00477E80">
              <w:rPr>
                <w:i/>
                <w:iCs/>
                <w:sz w:val="18"/>
                <w:szCs w:val="18"/>
              </w:rPr>
              <w:t>00000 39042</w:t>
            </w:r>
          </w:p>
        </w:tc>
        <w:tc>
          <w:tcPr>
            <w:tcW w:w="499" w:type="dxa"/>
            <w:tcBorders>
              <w:top w:val="nil"/>
              <w:left w:val="nil"/>
              <w:bottom w:val="single" w:sz="4" w:space="0" w:color="auto"/>
              <w:right w:val="single" w:sz="4" w:space="0" w:color="auto"/>
            </w:tcBorders>
            <w:shd w:val="clear" w:color="000000" w:fill="FFFFFF"/>
            <w:vAlign w:val="center"/>
            <w:hideMark/>
          </w:tcPr>
          <w:p w14:paraId="004B5BA9" w14:textId="77777777" w:rsidR="00477E80" w:rsidRPr="00477E80" w:rsidRDefault="00477E80" w:rsidP="00477E80">
            <w:pPr>
              <w:spacing w:line="240" w:lineRule="auto"/>
              <w:ind w:firstLine="0"/>
              <w:jc w:val="center"/>
              <w:rPr>
                <w:b/>
                <w:bCs/>
                <w:i/>
                <w:iCs/>
                <w:sz w:val="18"/>
                <w:szCs w:val="18"/>
              </w:rPr>
            </w:pPr>
            <w:r w:rsidRPr="00477E80">
              <w:rPr>
                <w:b/>
                <w:bCs/>
                <w:i/>
                <w:i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66080469" w14:textId="77777777" w:rsidR="00477E80" w:rsidRPr="00477E80" w:rsidRDefault="00477E80" w:rsidP="00477E80">
            <w:pPr>
              <w:spacing w:line="240" w:lineRule="auto"/>
              <w:ind w:firstLine="0"/>
              <w:jc w:val="right"/>
              <w:rPr>
                <w:b/>
                <w:bCs/>
                <w:i/>
                <w:iCs/>
                <w:sz w:val="18"/>
                <w:szCs w:val="18"/>
              </w:rPr>
            </w:pPr>
            <w:r w:rsidRPr="00477E80">
              <w:rPr>
                <w:b/>
                <w:bCs/>
                <w:i/>
                <w:iCs/>
                <w:sz w:val="18"/>
                <w:szCs w:val="18"/>
              </w:rPr>
              <w:t>100,0</w:t>
            </w:r>
          </w:p>
        </w:tc>
        <w:tc>
          <w:tcPr>
            <w:tcW w:w="940" w:type="dxa"/>
            <w:tcBorders>
              <w:top w:val="nil"/>
              <w:left w:val="nil"/>
              <w:bottom w:val="single" w:sz="4" w:space="0" w:color="auto"/>
              <w:right w:val="single" w:sz="4" w:space="0" w:color="auto"/>
            </w:tcBorders>
            <w:shd w:val="clear" w:color="000000" w:fill="FFFFFF"/>
            <w:vAlign w:val="center"/>
            <w:hideMark/>
          </w:tcPr>
          <w:p w14:paraId="5C9E1BD1" w14:textId="77777777" w:rsidR="00477E80" w:rsidRPr="00477E80" w:rsidRDefault="00477E80" w:rsidP="00477E80">
            <w:pPr>
              <w:spacing w:line="240" w:lineRule="auto"/>
              <w:ind w:firstLine="0"/>
              <w:jc w:val="right"/>
              <w:rPr>
                <w:b/>
                <w:bCs/>
                <w:i/>
                <w:iCs/>
                <w:sz w:val="18"/>
                <w:szCs w:val="18"/>
              </w:rPr>
            </w:pPr>
            <w:r w:rsidRPr="00477E80">
              <w:rPr>
                <w:b/>
                <w:bCs/>
                <w:i/>
                <w:iCs/>
                <w:sz w:val="18"/>
                <w:szCs w:val="18"/>
              </w:rPr>
              <w:t>100,0</w:t>
            </w:r>
          </w:p>
        </w:tc>
      </w:tr>
      <w:tr w:rsidR="00477E80" w:rsidRPr="00477E80" w14:paraId="66B01E6C" w14:textId="77777777" w:rsidTr="00D26095">
        <w:trPr>
          <w:trHeight w:val="61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C8E2"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6D8648C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53A33A2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37FBFDF5" w14:textId="77777777" w:rsidR="00477E80" w:rsidRPr="00477E80" w:rsidRDefault="00477E80" w:rsidP="00477E80">
            <w:pPr>
              <w:spacing w:line="240" w:lineRule="auto"/>
              <w:ind w:firstLine="0"/>
              <w:jc w:val="center"/>
              <w:rPr>
                <w:sz w:val="18"/>
                <w:szCs w:val="18"/>
              </w:rPr>
            </w:pPr>
            <w:r w:rsidRPr="00477E80">
              <w:rPr>
                <w:sz w:val="18"/>
                <w:szCs w:val="18"/>
              </w:rPr>
              <w:t>00000 39042</w:t>
            </w:r>
          </w:p>
        </w:tc>
        <w:tc>
          <w:tcPr>
            <w:tcW w:w="499" w:type="dxa"/>
            <w:tcBorders>
              <w:top w:val="nil"/>
              <w:left w:val="nil"/>
              <w:bottom w:val="single" w:sz="4" w:space="0" w:color="auto"/>
              <w:right w:val="single" w:sz="4" w:space="0" w:color="auto"/>
            </w:tcBorders>
            <w:shd w:val="clear" w:color="000000" w:fill="FFFFFF"/>
            <w:vAlign w:val="center"/>
            <w:hideMark/>
          </w:tcPr>
          <w:p w14:paraId="594A7486"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18650E53"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000000" w:fill="FFFFFF"/>
            <w:vAlign w:val="center"/>
            <w:hideMark/>
          </w:tcPr>
          <w:p w14:paraId="77E3513A"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187856F8" w14:textId="77777777" w:rsidTr="00D26095">
        <w:trPr>
          <w:trHeight w:val="58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D8BF4EC" w14:textId="77777777" w:rsidR="00477E80" w:rsidRPr="00477E80" w:rsidRDefault="00477E80" w:rsidP="00477E80">
            <w:pPr>
              <w:spacing w:line="240" w:lineRule="auto"/>
              <w:ind w:firstLine="0"/>
              <w:jc w:val="left"/>
              <w:rPr>
                <w:b/>
                <w:bCs/>
                <w:sz w:val="18"/>
                <w:szCs w:val="18"/>
              </w:rPr>
            </w:pPr>
            <w:r w:rsidRPr="00477E80">
              <w:rPr>
                <w:b/>
                <w:bCs/>
                <w:sz w:val="18"/>
                <w:szCs w:val="18"/>
              </w:rPr>
              <w:t>Организация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000000" w:fill="FFFFFF"/>
            <w:vAlign w:val="center"/>
            <w:hideMark/>
          </w:tcPr>
          <w:p w14:paraId="4D3FB37C"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1FD58D44"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5E992EC9" w14:textId="77777777" w:rsidR="00477E80" w:rsidRPr="00477E80" w:rsidRDefault="00477E80" w:rsidP="00477E80">
            <w:pPr>
              <w:spacing w:line="240" w:lineRule="auto"/>
              <w:ind w:firstLine="0"/>
              <w:jc w:val="center"/>
              <w:rPr>
                <w:b/>
                <w:bCs/>
                <w:sz w:val="18"/>
                <w:szCs w:val="18"/>
              </w:rPr>
            </w:pPr>
            <w:r w:rsidRPr="00477E80">
              <w:rPr>
                <w:b/>
                <w:bCs/>
                <w:sz w:val="18"/>
                <w:szCs w:val="18"/>
              </w:rPr>
              <w:t>00 0 00 77265</w:t>
            </w:r>
          </w:p>
        </w:tc>
        <w:tc>
          <w:tcPr>
            <w:tcW w:w="499" w:type="dxa"/>
            <w:tcBorders>
              <w:top w:val="nil"/>
              <w:left w:val="nil"/>
              <w:bottom w:val="single" w:sz="4" w:space="0" w:color="auto"/>
              <w:right w:val="single" w:sz="4" w:space="0" w:color="auto"/>
            </w:tcBorders>
            <w:shd w:val="clear" w:color="000000" w:fill="FFFFFF"/>
            <w:vAlign w:val="center"/>
            <w:hideMark/>
          </w:tcPr>
          <w:p w14:paraId="35A4C0F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C8CA04D" w14:textId="77777777" w:rsidR="00477E80" w:rsidRPr="00477E80" w:rsidRDefault="00477E80" w:rsidP="00477E80">
            <w:pPr>
              <w:spacing w:line="240" w:lineRule="auto"/>
              <w:ind w:firstLine="0"/>
              <w:jc w:val="right"/>
              <w:rPr>
                <w:b/>
                <w:bCs/>
                <w:sz w:val="18"/>
                <w:szCs w:val="18"/>
              </w:rPr>
            </w:pPr>
            <w:r w:rsidRPr="00477E80">
              <w:rPr>
                <w:b/>
                <w:bCs/>
                <w:sz w:val="18"/>
                <w:szCs w:val="18"/>
              </w:rPr>
              <w:t>894,0</w:t>
            </w:r>
          </w:p>
        </w:tc>
        <w:tc>
          <w:tcPr>
            <w:tcW w:w="940" w:type="dxa"/>
            <w:tcBorders>
              <w:top w:val="nil"/>
              <w:left w:val="nil"/>
              <w:bottom w:val="single" w:sz="4" w:space="0" w:color="auto"/>
              <w:right w:val="single" w:sz="4" w:space="0" w:color="auto"/>
            </w:tcBorders>
            <w:shd w:val="clear" w:color="000000" w:fill="FFFFFF"/>
            <w:noWrap/>
            <w:vAlign w:val="center"/>
            <w:hideMark/>
          </w:tcPr>
          <w:p w14:paraId="09EE5D27" w14:textId="77777777" w:rsidR="00477E80" w:rsidRPr="00477E80" w:rsidRDefault="00477E80" w:rsidP="00477E80">
            <w:pPr>
              <w:spacing w:line="240" w:lineRule="auto"/>
              <w:ind w:firstLine="0"/>
              <w:jc w:val="right"/>
              <w:rPr>
                <w:b/>
                <w:bCs/>
                <w:sz w:val="18"/>
                <w:szCs w:val="18"/>
              </w:rPr>
            </w:pPr>
            <w:r w:rsidRPr="00477E80">
              <w:rPr>
                <w:b/>
                <w:bCs/>
                <w:sz w:val="18"/>
                <w:szCs w:val="18"/>
              </w:rPr>
              <w:t>894,0</w:t>
            </w:r>
          </w:p>
        </w:tc>
      </w:tr>
      <w:tr w:rsidR="00477E80" w:rsidRPr="00477E80" w14:paraId="34C00BED" w14:textId="77777777" w:rsidTr="00D26095">
        <w:trPr>
          <w:trHeight w:val="4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BAD2B9A"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1D6EA60A"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38E4811C"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3139E0D8" w14:textId="77777777" w:rsidR="00477E80" w:rsidRPr="00477E80" w:rsidRDefault="00477E80" w:rsidP="00477E80">
            <w:pPr>
              <w:spacing w:line="240" w:lineRule="auto"/>
              <w:ind w:firstLine="0"/>
              <w:jc w:val="center"/>
              <w:rPr>
                <w:sz w:val="18"/>
                <w:szCs w:val="18"/>
              </w:rPr>
            </w:pPr>
            <w:r w:rsidRPr="00477E80">
              <w:rPr>
                <w:sz w:val="18"/>
                <w:szCs w:val="18"/>
              </w:rPr>
              <w:t>00 0 00 77265</w:t>
            </w:r>
          </w:p>
        </w:tc>
        <w:tc>
          <w:tcPr>
            <w:tcW w:w="499" w:type="dxa"/>
            <w:tcBorders>
              <w:top w:val="nil"/>
              <w:left w:val="nil"/>
              <w:bottom w:val="single" w:sz="4" w:space="0" w:color="auto"/>
              <w:right w:val="single" w:sz="4" w:space="0" w:color="auto"/>
            </w:tcBorders>
            <w:shd w:val="clear" w:color="000000" w:fill="FFFFFF"/>
            <w:vAlign w:val="center"/>
            <w:hideMark/>
          </w:tcPr>
          <w:p w14:paraId="147397DC" w14:textId="77777777" w:rsidR="00477E80" w:rsidRPr="00477E80" w:rsidRDefault="00477E80" w:rsidP="00477E80">
            <w:pPr>
              <w:spacing w:line="240" w:lineRule="auto"/>
              <w:ind w:firstLine="0"/>
              <w:jc w:val="center"/>
              <w:rPr>
                <w:i/>
                <w:iCs/>
                <w:sz w:val="18"/>
                <w:szCs w:val="18"/>
              </w:rPr>
            </w:pPr>
            <w:r w:rsidRPr="00477E80">
              <w:rPr>
                <w:i/>
                <w:iCs/>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3195A126" w14:textId="77777777" w:rsidR="00477E80" w:rsidRPr="00477E80" w:rsidRDefault="00477E80" w:rsidP="00477E80">
            <w:pPr>
              <w:spacing w:line="240" w:lineRule="auto"/>
              <w:ind w:firstLine="0"/>
              <w:jc w:val="right"/>
              <w:rPr>
                <w:sz w:val="18"/>
                <w:szCs w:val="18"/>
              </w:rPr>
            </w:pPr>
            <w:r w:rsidRPr="00477E80">
              <w:rPr>
                <w:sz w:val="18"/>
                <w:szCs w:val="18"/>
              </w:rPr>
              <w:t>894,0</w:t>
            </w:r>
          </w:p>
        </w:tc>
        <w:tc>
          <w:tcPr>
            <w:tcW w:w="940" w:type="dxa"/>
            <w:tcBorders>
              <w:top w:val="nil"/>
              <w:left w:val="nil"/>
              <w:bottom w:val="single" w:sz="4" w:space="0" w:color="auto"/>
              <w:right w:val="single" w:sz="4" w:space="0" w:color="auto"/>
            </w:tcBorders>
            <w:shd w:val="clear" w:color="000000" w:fill="FFFFFF"/>
            <w:noWrap/>
            <w:vAlign w:val="center"/>
            <w:hideMark/>
          </w:tcPr>
          <w:p w14:paraId="5453FA8E" w14:textId="77777777" w:rsidR="00477E80" w:rsidRPr="00477E80" w:rsidRDefault="00477E80" w:rsidP="00477E80">
            <w:pPr>
              <w:spacing w:line="240" w:lineRule="auto"/>
              <w:ind w:firstLine="0"/>
              <w:jc w:val="right"/>
              <w:rPr>
                <w:sz w:val="18"/>
                <w:szCs w:val="18"/>
              </w:rPr>
            </w:pPr>
            <w:r w:rsidRPr="00477E80">
              <w:rPr>
                <w:sz w:val="18"/>
                <w:szCs w:val="18"/>
              </w:rPr>
              <w:t>894,0</w:t>
            </w:r>
          </w:p>
        </w:tc>
      </w:tr>
      <w:tr w:rsidR="00477E80" w:rsidRPr="00477E80" w14:paraId="02B55BDE" w14:textId="77777777" w:rsidTr="00D26095">
        <w:trPr>
          <w:trHeight w:val="88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69663FB" w14:textId="77777777" w:rsidR="00477E80" w:rsidRPr="00477E80" w:rsidRDefault="00477E80" w:rsidP="00477E80">
            <w:pPr>
              <w:spacing w:line="240" w:lineRule="auto"/>
              <w:ind w:firstLine="0"/>
              <w:jc w:val="left"/>
              <w:rPr>
                <w:b/>
                <w:bCs/>
                <w:sz w:val="18"/>
                <w:szCs w:val="18"/>
              </w:rPr>
            </w:pPr>
            <w:r w:rsidRPr="00477E80">
              <w:rPr>
                <w:b/>
                <w:bCs/>
                <w:sz w:val="18"/>
                <w:szCs w:val="18"/>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000000" w:fill="FFFFFF"/>
            <w:vAlign w:val="center"/>
            <w:hideMark/>
          </w:tcPr>
          <w:p w14:paraId="128668B5"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496B9709"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3F8DFF59" w14:textId="77777777" w:rsidR="00477E80" w:rsidRPr="00477E80" w:rsidRDefault="00477E80" w:rsidP="00477E80">
            <w:pPr>
              <w:spacing w:line="240" w:lineRule="auto"/>
              <w:ind w:firstLine="0"/>
              <w:jc w:val="center"/>
              <w:rPr>
                <w:b/>
                <w:bCs/>
                <w:sz w:val="18"/>
                <w:szCs w:val="18"/>
              </w:rPr>
            </w:pPr>
            <w:r w:rsidRPr="00477E80">
              <w:rPr>
                <w:b/>
                <w:bCs/>
                <w:sz w:val="18"/>
                <w:szCs w:val="18"/>
              </w:rPr>
              <w:t>00 0 00 79265</w:t>
            </w:r>
          </w:p>
        </w:tc>
        <w:tc>
          <w:tcPr>
            <w:tcW w:w="499" w:type="dxa"/>
            <w:tcBorders>
              <w:top w:val="nil"/>
              <w:left w:val="nil"/>
              <w:bottom w:val="single" w:sz="4" w:space="0" w:color="auto"/>
              <w:right w:val="single" w:sz="4" w:space="0" w:color="auto"/>
            </w:tcBorders>
            <w:shd w:val="clear" w:color="000000" w:fill="FFFFFF"/>
            <w:vAlign w:val="center"/>
            <w:hideMark/>
          </w:tcPr>
          <w:p w14:paraId="4589D35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37CD066" w14:textId="77777777" w:rsidR="00477E80" w:rsidRPr="00477E80" w:rsidRDefault="00477E80" w:rsidP="00477E80">
            <w:pPr>
              <w:spacing w:line="240" w:lineRule="auto"/>
              <w:ind w:firstLine="0"/>
              <w:jc w:val="right"/>
              <w:rPr>
                <w:b/>
                <w:bCs/>
                <w:sz w:val="18"/>
                <w:szCs w:val="18"/>
              </w:rPr>
            </w:pPr>
            <w:r w:rsidRPr="00477E80">
              <w:rPr>
                <w:b/>
                <w:bCs/>
                <w:sz w:val="18"/>
                <w:szCs w:val="18"/>
              </w:rPr>
              <w:t>173,8</w:t>
            </w:r>
          </w:p>
        </w:tc>
        <w:tc>
          <w:tcPr>
            <w:tcW w:w="940" w:type="dxa"/>
            <w:tcBorders>
              <w:top w:val="nil"/>
              <w:left w:val="nil"/>
              <w:bottom w:val="single" w:sz="4" w:space="0" w:color="auto"/>
              <w:right w:val="single" w:sz="4" w:space="0" w:color="auto"/>
            </w:tcBorders>
            <w:shd w:val="clear" w:color="000000" w:fill="FFFFFF"/>
            <w:noWrap/>
            <w:vAlign w:val="center"/>
            <w:hideMark/>
          </w:tcPr>
          <w:p w14:paraId="7653AA33" w14:textId="77777777" w:rsidR="00477E80" w:rsidRPr="00477E80" w:rsidRDefault="00477E80" w:rsidP="00477E80">
            <w:pPr>
              <w:spacing w:line="240" w:lineRule="auto"/>
              <w:ind w:firstLine="0"/>
              <w:jc w:val="right"/>
              <w:rPr>
                <w:b/>
                <w:bCs/>
                <w:sz w:val="18"/>
                <w:szCs w:val="18"/>
              </w:rPr>
            </w:pPr>
            <w:r w:rsidRPr="00477E80">
              <w:rPr>
                <w:b/>
                <w:bCs/>
                <w:sz w:val="18"/>
                <w:szCs w:val="18"/>
              </w:rPr>
              <w:t>174,2</w:t>
            </w:r>
          </w:p>
        </w:tc>
      </w:tr>
      <w:tr w:rsidR="00477E80" w:rsidRPr="00477E80" w14:paraId="433008E8" w14:textId="77777777" w:rsidTr="00D26095">
        <w:trPr>
          <w:trHeight w:val="277"/>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2921883"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39C30A4C"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0A6ED2A2"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5893588F" w14:textId="77777777" w:rsidR="00477E80" w:rsidRPr="00477E80" w:rsidRDefault="00477E80" w:rsidP="00477E80">
            <w:pPr>
              <w:spacing w:line="240" w:lineRule="auto"/>
              <w:ind w:firstLine="0"/>
              <w:jc w:val="center"/>
              <w:rPr>
                <w:sz w:val="18"/>
                <w:szCs w:val="18"/>
              </w:rPr>
            </w:pPr>
            <w:r w:rsidRPr="00477E80">
              <w:rPr>
                <w:sz w:val="18"/>
                <w:szCs w:val="18"/>
              </w:rPr>
              <w:t>00 0 00 79265</w:t>
            </w:r>
          </w:p>
        </w:tc>
        <w:tc>
          <w:tcPr>
            <w:tcW w:w="499" w:type="dxa"/>
            <w:tcBorders>
              <w:top w:val="nil"/>
              <w:left w:val="nil"/>
              <w:bottom w:val="single" w:sz="4" w:space="0" w:color="auto"/>
              <w:right w:val="single" w:sz="4" w:space="0" w:color="auto"/>
            </w:tcBorders>
            <w:shd w:val="clear" w:color="auto" w:fill="auto"/>
            <w:vAlign w:val="center"/>
            <w:hideMark/>
          </w:tcPr>
          <w:p w14:paraId="27B93945"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07D6E54F" w14:textId="77777777" w:rsidR="00477E80" w:rsidRPr="00477E80" w:rsidRDefault="00477E80" w:rsidP="00477E80">
            <w:pPr>
              <w:spacing w:line="240" w:lineRule="auto"/>
              <w:ind w:firstLine="0"/>
              <w:jc w:val="right"/>
              <w:rPr>
                <w:sz w:val="18"/>
                <w:szCs w:val="18"/>
              </w:rPr>
            </w:pPr>
            <w:r w:rsidRPr="00477E80">
              <w:rPr>
                <w:sz w:val="18"/>
                <w:szCs w:val="18"/>
              </w:rPr>
              <w:t>166,8</w:t>
            </w:r>
          </w:p>
        </w:tc>
        <w:tc>
          <w:tcPr>
            <w:tcW w:w="940" w:type="dxa"/>
            <w:tcBorders>
              <w:top w:val="nil"/>
              <w:left w:val="nil"/>
              <w:bottom w:val="single" w:sz="4" w:space="0" w:color="auto"/>
              <w:right w:val="single" w:sz="4" w:space="0" w:color="auto"/>
            </w:tcBorders>
            <w:shd w:val="clear" w:color="auto" w:fill="auto"/>
            <w:noWrap/>
            <w:vAlign w:val="center"/>
            <w:hideMark/>
          </w:tcPr>
          <w:p w14:paraId="5A27C7FD" w14:textId="77777777" w:rsidR="00477E80" w:rsidRPr="00477E80" w:rsidRDefault="00477E80" w:rsidP="00477E80">
            <w:pPr>
              <w:spacing w:line="240" w:lineRule="auto"/>
              <w:ind w:firstLine="0"/>
              <w:jc w:val="right"/>
              <w:rPr>
                <w:sz w:val="18"/>
                <w:szCs w:val="18"/>
              </w:rPr>
            </w:pPr>
            <w:r w:rsidRPr="00477E80">
              <w:rPr>
                <w:sz w:val="18"/>
                <w:szCs w:val="18"/>
              </w:rPr>
              <w:t>166,8</w:t>
            </w:r>
          </w:p>
        </w:tc>
      </w:tr>
      <w:tr w:rsidR="00477E80" w:rsidRPr="00477E80" w14:paraId="30280718" w14:textId="77777777" w:rsidTr="00D26095">
        <w:trPr>
          <w:trHeight w:val="42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D27783"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393F9E27"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58A31588"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037DFAAC" w14:textId="77777777" w:rsidR="00477E80" w:rsidRPr="00477E80" w:rsidRDefault="00477E80" w:rsidP="00477E80">
            <w:pPr>
              <w:spacing w:line="240" w:lineRule="auto"/>
              <w:ind w:firstLine="0"/>
              <w:jc w:val="center"/>
              <w:rPr>
                <w:sz w:val="18"/>
                <w:szCs w:val="18"/>
              </w:rPr>
            </w:pPr>
            <w:r w:rsidRPr="00477E80">
              <w:rPr>
                <w:sz w:val="18"/>
                <w:szCs w:val="18"/>
              </w:rPr>
              <w:t>00 0 00 79265</w:t>
            </w:r>
          </w:p>
        </w:tc>
        <w:tc>
          <w:tcPr>
            <w:tcW w:w="499" w:type="dxa"/>
            <w:tcBorders>
              <w:top w:val="nil"/>
              <w:left w:val="nil"/>
              <w:bottom w:val="single" w:sz="4" w:space="0" w:color="auto"/>
              <w:right w:val="single" w:sz="4" w:space="0" w:color="auto"/>
            </w:tcBorders>
            <w:shd w:val="clear" w:color="auto" w:fill="auto"/>
            <w:vAlign w:val="center"/>
            <w:hideMark/>
          </w:tcPr>
          <w:p w14:paraId="13063A0E"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70EDECF2" w14:textId="77777777" w:rsidR="00477E80" w:rsidRPr="00477E80" w:rsidRDefault="00477E80" w:rsidP="00477E80">
            <w:pPr>
              <w:spacing w:line="240" w:lineRule="auto"/>
              <w:ind w:firstLine="0"/>
              <w:jc w:val="right"/>
              <w:rPr>
                <w:sz w:val="18"/>
                <w:szCs w:val="18"/>
              </w:rPr>
            </w:pPr>
            <w:r w:rsidRPr="00477E80">
              <w:rPr>
                <w:sz w:val="18"/>
                <w:szCs w:val="18"/>
              </w:rPr>
              <w:t>128,1</w:t>
            </w:r>
          </w:p>
        </w:tc>
        <w:tc>
          <w:tcPr>
            <w:tcW w:w="940" w:type="dxa"/>
            <w:tcBorders>
              <w:top w:val="nil"/>
              <w:left w:val="nil"/>
              <w:bottom w:val="single" w:sz="4" w:space="0" w:color="auto"/>
              <w:right w:val="single" w:sz="4" w:space="0" w:color="auto"/>
            </w:tcBorders>
            <w:shd w:val="clear" w:color="auto" w:fill="auto"/>
            <w:noWrap/>
            <w:vAlign w:val="center"/>
            <w:hideMark/>
          </w:tcPr>
          <w:p w14:paraId="72A7F327" w14:textId="77777777" w:rsidR="00477E80" w:rsidRPr="00477E80" w:rsidRDefault="00477E80" w:rsidP="00477E80">
            <w:pPr>
              <w:spacing w:line="240" w:lineRule="auto"/>
              <w:ind w:firstLine="0"/>
              <w:jc w:val="right"/>
              <w:rPr>
                <w:sz w:val="18"/>
                <w:szCs w:val="18"/>
              </w:rPr>
            </w:pPr>
            <w:r w:rsidRPr="00477E80">
              <w:rPr>
                <w:sz w:val="18"/>
                <w:szCs w:val="18"/>
              </w:rPr>
              <w:t>128,1</w:t>
            </w:r>
          </w:p>
        </w:tc>
      </w:tr>
      <w:tr w:rsidR="00477E80" w:rsidRPr="00477E80" w14:paraId="76E354F7" w14:textId="77777777" w:rsidTr="00D26095">
        <w:trPr>
          <w:trHeight w:val="698"/>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A4FB2A"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76442CC2"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3075F8A7"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38D0E0FB" w14:textId="77777777" w:rsidR="00477E80" w:rsidRPr="00477E80" w:rsidRDefault="00477E80" w:rsidP="00477E80">
            <w:pPr>
              <w:spacing w:line="240" w:lineRule="auto"/>
              <w:ind w:firstLine="0"/>
              <w:jc w:val="center"/>
              <w:rPr>
                <w:sz w:val="18"/>
                <w:szCs w:val="18"/>
              </w:rPr>
            </w:pPr>
            <w:r w:rsidRPr="00477E80">
              <w:rPr>
                <w:sz w:val="18"/>
                <w:szCs w:val="18"/>
              </w:rPr>
              <w:t>00 0 00 79265</w:t>
            </w:r>
          </w:p>
        </w:tc>
        <w:tc>
          <w:tcPr>
            <w:tcW w:w="499" w:type="dxa"/>
            <w:tcBorders>
              <w:top w:val="nil"/>
              <w:left w:val="nil"/>
              <w:bottom w:val="single" w:sz="4" w:space="0" w:color="auto"/>
              <w:right w:val="single" w:sz="4" w:space="0" w:color="auto"/>
            </w:tcBorders>
            <w:shd w:val="clear" w:color="auto" w:fill="auto"/>
            <w:vAlign w:val="center"/>
            <w:hideMark/>
          </w:tcPr>
          <w:p w14:paraId="4053CD82"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69FFC346" w14:textId="77777777" w:rsidR="00477E80" w:rsidRPr="00477E80" w:rsidRDefault="00477E80" w:rsidP="00477E80">
            <w:pPr>
              <w:spacing w:line="240" w:lineRule="auto"/>
              <w:ind w:firstLine="0"/>
              <w:jc w:val="right"/>
              <w:rPr>
                <w:sz w:val="18"/>
                <w:szCs w:val="18"/>
              </w:rPr>
            </w:pPr>
            <w:r w:rsidRPr="00477E80">
              <w:rPr>
                <w:sz w:val="18"/>
                <w:szCs w:val="18"/>
              </w:rPr>
              <w:t>38,7</w:t>
            </w:r>
          </w:p>
        </w:tc>
        <w:tc>
          <w:tcPr>
            <w:tcW w:w="940" w:type="dxa"/>
            <w:tcBorders>
              <w:top w:val="nil"/>
              <w:left w:val="nil"/>
              <w:bottom w:val="single" w:sz="4" w:space="0" w:color="auto"/>
              <w:right w:val="single" w:sz="4" w:space="0" w:color="auto"/>
            </w:tcBorders>
            <w:shd w:val="clear" w:color="auto" w:fill="auto"/>
            <w:noWrap/>
            <w:vAlign w:val="center"/>
            <w:hideMark/>
          </w:tcPr>
          <w:p w14:paraId="13F34679" w14:textId="77777777" w:rsidR="00477E80" w:rsidRPr="00477E80" w:rsidRDefault="00477E80" w:rsidP="00477E80">
            <w:pPr>
              <w:spacing w:line="240" w:lineRule="auto"/>
              <w:ind w:firstLine="0"/>
              <w:jc w:val="right"/>
              <w:rPr>
                <w:sz w:val="18"/>
                <w:szCs w:val="18"/>
              </w:rPr>
            </w:pPr>
            <w:r w:rsidRPr="00477E80">
              <w:rPr>
                <w:sz w:val="18"/>
                <w:szCs w:val="18"/>
              </w:rPr>
              <w:t>38,7</w:t>
            </w:r>
          </w:p>
        </w:tc>
      </w:tr>
      <w:tr w:rsidR="00477E80" w:rsidRPr="00477E80" w14:paraId="03742B46" w14:textId="77777777" w:rsidTr="00D26095">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3F6CB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3E3B3C71"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018A9438"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3C64E1AA" w14:textId="77777777" w:rsidR="00477E80" w:rsidRPr="00477E80" w:rsidRDefault="00477E80" w:rsidP="00477E80">
            <w:pPr>
              <w:spacing w:line="240" w:lineRule="auto"/>
              <w:ind w:firstLine="0"/>
              <w:jc w:val="center"/>
              <w:rPr>
                <w:sz w:val="18"/>
                <w:szCs w:val="18"/>
              </w:rPr>
            </w:pPr>
            <w:r w:rsidRPr="00477E80">
              <w:rPr>
                <w:sz w:val="18"/>
                <w:szCs w:val="18"/>
              </w:rPr>
              <w:t>00 0 00 79265</w:t>
            </w:r>
          </w:p>
        </w:tc>
        <w:tc>
          <w:tcPr>
            <w:tcW w:w="499" w:type="dxa"/>
            <w:tcBorders>
              <w:top w:val="nil"/>
              <w:left w:val="nil"/>
              <w:bottom w:val="single" w:sz="4" w:space="0" w:color="auto"/>
              <w:right w:val="single" w:sz="4" w:space="0" w:color="auto"/>
            </w:tcBorders>
            <w:shd w:val="clear" w:color="000000" w:fill="FFFFFF"/>
            <w:vAlign w:val="center"/>
            <w:hideMark/>
          </w:tcPr>
          <w:p w14:paraId="05320EE1" w14:textId="77777777" w:rsidR="00477E80" w:rsidRPr="00477E80" w:rsidRDefault="00477E80" w:rsidP="00477E80">
            <w:pPr>
              <w:spacing w:line="240" w:lineRule="auto"/>
              <w:ind w:firstLine="0"/>
              <w:jc w:val="center"/>
              <w:rPr>
                <w:i/>
                <w:iCs/>
                <w:sz w:val="18"/>
                <w:szCs w:val="18"/>
              </w:rPr>
            </w:pPr>
            <w:r w:rsidRPr="00477E80">
              <w:rPr>
                <w:i/>
                <w:iCs/>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6C717DB1" w14:textId="77777777" w:rsidR="00477E80" w:rsidRPr="00477E80" w:rsidRDefault="00477E80" w:rsidP="00477E80">
            <w:pPr>
              <w:spacing w:line="240" w:lineRule="auto"/>
              <w:ind w:firstLine="0"/>
              <w:jc w:val="right"/>
              <w:rPr>
                <w:sz w:val="18"/>
                <w:szCs w:val="18"/>
              </w:rPr>
            </w:pPr>
            <w:r w:rsidRPr="00477E80">
              <w:rPr>
                <w:sz w:val="18"/>
                <w:szCs w:val="18"/>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58EFD2BB" w14:textId="77777777" w:rsidR="00477E80" w:rsidRPr="00477E80" w:rsidRDefault="00477E80" w:rsidP="00477E80">
            <w:pPr>
              <w:spacing w:line="240" w:lineRule="auto"/>
              <w:ind w:firstLine="0"/>
              <w:jc w:val="right"/>
              <w:rPr>
                <w:sz w:val="18"/>
                <w:szCs w:val="18"/>
              </w:rPr>
            </w:pPr>
            <w:r w:rsidRPr="00477E80">
              <w:rPr>
                <w:sz w:val="18"/>
                <w:szCs w:val="18"/>
              </w:rPr>
              <w:t>7,4</w:t>
            </w:r>
          </w:p>
        </w:tc>
      </w:tr>
      <w:tr w:rsidR="00477E80" w:rsidRPr="00477E80" w14:paraId="04700DE9"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AACE005" w14:textId="77777777" w:rsidR="00477E80" w:rsidRPr="00477E80" w:rsidRDefault="00477E80" w:rsidP="00477E80">
            <w:pPr>
              <w:spacing w:line="240" w:lineRule="auto"/>
              <w:ind w:firstLine="0"/>
              <w:jc w:val="left"/>
              <w:rPr>
                <w:b/>
                <w:bCs/>
                <w:sz w:val="18"/>
                <w:szCs w:val="18"/>
              </w:rPr>
            </w:pPr>
            <w:r w:rsidRPr="00477E80">
              <w:rPr>
                <w:b/>
                <w:bCs/>
                <w:sz w:val="18"/>
                <w:szCs w:val="18"/>
              </w:rPr>
              <w:t xml:space="preserve">Транспорт                                                            </w:t>
            </w:r>
          </w:p>
        </w:tc>
        <w:tc>
          <w:tcPr>
            <w:tcW w:w="425" w:type="dxa"/>
            <w:tcBorders>
              <w:top w:val="nil"/>
              <w:left w:val="nil"/>
              <w:bottom w:val="single" w:sz="4" w:space="0" w:color="auto"/>
              <w:right w:val="single" w:sz="4" w:space="0" w:color="auto"/>
            </w:tcBorders>
            <w:shd w:val="clear" w:color="000000" w:fill="FFFF00"/>
            <w:vAlign w:val="center"/>
            <w:hideMark/>
          </w:tcPr>
          <w:p w14:paraId="751ACD25"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203D0086"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1293" w:type="dxa"/>
            <w:tcBorders>
              <w:top w:val="nil"/>
              <w:left w:val="nil"/>
              <w:bottom w:val="single" w:sz="4" w:space="0" w:color="auto"/>
              <w:right w:val="single" w:sz="4" w:space="0" w:color="auto"/>
            </w:tcBorders>
            <w:shd w:val="clear" w:color="000000" w:fill="FFFF00"/>
            <w:vAlign w:val="center"/>
            <w:hideMark/>
          </w:tcPr>
          <w:p w14:paraId="5F49E6B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3125437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7D98FFAB" w14:textId="77777777" w:rsidR="00477E80" w:rsidRPr="00477E80" w:rsidRDefault="00477E80" w:rsidP="00477E80">
            <w:pPr>
              <w:spacing w:line="240" w:lineRule="auto"/>
              <w:ind w:firstLine="0"/>
              <w:jc w:val="right"/>
              <w:rPr>
                <w:b/>
                <w:bCs/>
                <w:sz w:val="18"/>
                <w:szCs w:val="18"/>
              </w:rPr>
            </w:pPr>
            <w:r w:rsidRPr="00477E80">
              <w:rPr>
                <w:b/>
                <w:bCs/>
                <w:sz w:val="18"/>
                <w:szCs w:val="18"/>
              </w:rPr>
              <w:t>3 646,0</w:t>
            </w:r>
          </w:p>
        </w:tc>
        <w:tc>
          <w:tcPr>
            <w:tcW w:w="940" w:type="dxa"/>
            <w:tcBorders>
              <w:top w:val="nil"/>
              <w:left w:val="nil"/>
              <w:bottom w:val="single" w:sz="4" w:space="0" w:color="auto"/>
              <w:right w:val="single" w:sz="4" w:space="0" w:color="auto"/>
            </w:tcBorders>
            <w:shd w:val="clear" w:color="000000" w:fill="FFFF00"/>
            <w:vAlign w:val="center"/>
            <w:hideMark/>
          </w:tcPr>
          <w:p w14:paraId="7195371B" w14:textId="77777777" w:rsidR="00477E80" w:rsidRPr="00477E80" w:rsidRDefault="00477E80" w:rsidP="00477E80">
            <w:pPr>
              <w:spacing w:line="240" w:lineRule="auto"/>
              <w:ind w:firstLine="0"/>
              <w:jc w:val="right"/>
              <w:rPr>
                <w:b/>
                <w:bCs/>
                <w:sz w:val="18"/>
                <w:szCs w:val="18"/>
              </w:rPr>
            </w:pPr>
            <w:r w:rsidRPr="00477E80">
              <w:rPr>
                <w:b/>
                <w:bCs/>
                <w:sz w:val="18"/>
                <w:szCs w:val="18"/>
              </w:rPr>
              <w:t>3 646,0</w:t>
            </w:r>
          </w:p>
        </w:tc>
      </w:tr>
      <w:tr w:rsidR="00477E80" w:rsidRPr="00477E80" w14:paraId="21D41F35" w14:textId="77777777" w:rsidTr="00D26095">
        <w:trPr>
          <w:trHeight w:val="300"/>
        </w:trPr>
        <w:tc>
          <w:tcPr>
            <w:tcW w:w="4957" w:type="dxa"/>
            <w:tcBorders>
              <w:top w:val="nil"/>
              <w:left w:val="nil"/>
              <w:bottom w:val="nil"/>
              <w:right w:val="nil"/>
            </w:tcBorders>
            <w:shd w:val="clear" w:color="000000" w:fill="FFFFFF"/>
            <w:vAlign w:val="bottom"/>
            <w:hideMark/>
          </w:tcPr>
          <w:p w14:paraId="59D243F0" w14:textId="77777777" w:rsidR="00477E80" w:rsidRPr="00477E80" w:rsidRDefault="00477E80" w:rsidP="00477E80">
            <w:pPr>
              <w:spacing w:line="240" w:lineRule="auto"/>
              <w:ind w:firstLine="0"/>
              <w:jc w:val="left"/>
              <w:rPr>
                <w:b/>
                <w:bCs/>
                <w:sz w:val="18"/>
                <w:szCs w:val="18"/>
              </w:rPr>
            </w:pPr>
            <w:r w:rsidRPr="00477E80">
              <w:rPr>
                <w:b/>
                <w:bCs/>
                <w:sz w:val="18"/>
                <w:szCs w:val="18"/>
              </w:rPr>
              <w:t>Субсидии на осуществление пассажирских перевозок</w:t>
            </w: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285330A"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7B03F333"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1293" w:type="dxa"/>
            <w:tcBorders>
              <w:top w:val="nil"/>
              <w:left w:val="nil"/>
              <w:bottom w:val="single" w:sz="4" w:space="0" w:color="auto"/>
              <w:right w:val="single" w:sz="4" w:space="0" w:color="auto"/>
            </w:tcBorders>
            <w:shd w:val="clear" w:color="000000" w:fill="FFFFFF"/>
            <w:vAlign w:val="center"/>
            <w:hideMark/>
          </w:tcPr>
          <w:p w14:paraId="6195F35F" w14:textId="77777777" w:rsidR="00477E80" w:rsidRPr="00477E80" w:rsidRDefault="00477E80" w:rsidP="00477E80">
            <w:pPr>
              <w:spacing w:line="240" w:lineRule="auto"/>
              <w:ind w:firstLine="0"/>
              <w:jc w:val="center"/>
              <w:rPr>
                <w:b/>
                <w:bCs/>
                <w:sz w:val="18"/>
                <w:szCs w:val="18"/>
              </w:rPr>
            </w:pPr>
            <w:r w:rsidRPr="00477E80">
              <w:rPr>
                <w:b/>
                <w:bCs/>
                <w:sz w:val="18"/>
                <w:szCs w:val="18"/>
              </w:rPr>
              <w:t>00 0 00 31701</w:t>
            </w:r>
          </w:p>
        </w:tc>
        <w:tc>
          <w:tcPr>
            <w:tcW w:w="499" w:type="dxa"/>
            <w:tcBorders>
              <w:top w:val="nil"/>
              <w:left w:val="nil"/>
              <w:bottom w:val="single" w:sz="4" w:space="0" w:color="auto"/>
              <w:right w:val="single" w:sz="4" w:space="0" w:color="auto"/>
            </w:tcBorders>
            <w:shd w:val="clear" w:color="000000" w:fill="FFFFFF"/>
            <w:vAlign w:val="center"/>
            <w:hideMark/>
          </w:tcPr>
          <w:p w14:paraId="50A6697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B29C26B" w14:textId="77777777" w:rsidR="00477E80" w:rsidRPr="00477E80" w:rsidRDefault="00477E80" w:rsidP="00477E80">
            <w:pPr>
              <w:spacing w:line="240" w:lineRule="auto"/>
              <w:ind w:firstLine="0"/>
              <w:jc w:val="right"/>
              <w:rPr>
                <w:b/>
                <w:bCs/>
                <w:sz w:val="18"/>
                <w:szCs w:val="18"/>
              </w:rPr>
            </w:pPr>
            <w:r w:rsidRPr="00477E80">
              <w:rPr>
                <w:b/>
                <w:bCs/>
                <w:sz w:val="18"/>
                <w:szCs w:val="18"/>
              </w:rPr>
              <w:t>3 646,0</w:t>
            </w:r>
          </w:p>
        </w:tc>
        <w:tc>
          <w:tcPr>
            <w:tcW w:w="940" w:type="dxa"/>
            <w:tcBorders>
              <w:top w:val="nil"/>
              <w:left w:val="nil"/>
              <w:bottom w:val="single" w:sz="4" w:space="0" w:color="auto"/>
              <w:right w:val="single" w:sz="4" w:space="0" w:color="auto"/>
            </w:tcBorders>
            <w:shd w:val="clear" w:color="000000" w:fill="FFFFFF"/>
            <w:noWrap/>
            <w:vAlign w:val="center"/>
            <w:hideMark/>
          </w:tcPr>
          <w:p w14:paraId="2C144CD4" w14:textId="77777777" w:rsidR="00477E80" w:rsidRPr="00477E80" w:rsidRDefault="00477E80" w:rsidP="00477E80">
            <w:pPr>
              <w:spacing w:line="240" w:lineRule="auto"/>
              <w:ind w:firstLine="0"/>
              <w:jc w:val="right"/>
              <w:rPr>
                <w:b/>
                <w:bCs/>
                <w:sz w:val="18"/>
                <w:szCs w:val="18"/>
              </w:rPr>
            </w:pPr>
            <w:r w:rsidRPr="00477E80">
              <w:rPr>
                <w:b/>
                <w:bCs/>
                <w:sz w:val="18"/>
                <w:szCs w:val="18"/>
              </w:rPr>
              <w:t>3 646,0</w:t>
            </w:r>
          </w:p>
        </w:tc>
      </w:tr>
      <w:tr w:rsidR="00477E80" w:rsidRPr="00477E80" w14:paraId="236854C2"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FFFFFF"/>
            <w:hideMark/>
          </w:tcPr>
          <w:p w14:paraId="61BE04F3" w14:textId="77777777" w:rsidR="00477E80" w:rsidRPr="00477E80" w:rsidRDefault="00477E80" w:rsidP="00477E80">
            <w:pPr>
              <w:spacing w:line="240" w:lineRule="auto"/>
              <w:ind w:firstLine="0"/>
              <w:jc w:val="left"/>
              <w:rPr>
                <w:sz w:val="18"/>
                <w:szCs w:val="18"/>
              </w:rPr>
            </w:pPr>
            <w:r w:rsidRPr="00477E80">
              <w:rPr>
                <w:sz w:val="18"/>
                <w:szCs w:val="18"/>
              </w:rPr>
              <w:t>Иные бюджетные ассигнования</w:t>
            </w:r>
          </w:p>
        </w:tc>
        <w:tc>
          <w:tcPr>
            <w:tcW w:w="425" w:type="dxa"/>
            <w:tcBorders>
              <w:top w:val="nil"/>
              <w:left w:val="nil"/>
              <w:bottom w:val="single" w:sz="4" w:space="0" w:color="auto"/>
              <w:right w:val="single" w:sz="4" w:space="0" w:color="auto"/>
            </w:tcBorders>
            <w:shd w:val="clear" w:color="000000" w:fill="FFFFFF"/>
            <w:vAlign w:val="center"/>
            <w:hideMark/>
          </w:tcPr>
          <w:p w14:paraId="51D0D02B"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52CEDF0E"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1293" w:type="dxa"/>
            <w:tcBorders>
              <w:top w:val="nil"/>
              <w:left w:val="nil"/>
              <w:bottom w:val="single" w:sz="4" w:space="0" w:color="auto"/>
              <w:right w:val="single" w:sz="4" w:space="0" w:color="auto"/>
            </w:tcBorders>
            <w:shd w:val="clear" w:color="000000" w:fill="FFFFFF"/>
            <w:vAlign w:val="center"/>
            <w:hideMark/>
          </w:tcPr>
          <w:p w14:paraId="65500954" w14:textId="77777777" w:rsidR="00477E80" w:rsidRPr="00477E80" w:rsidRDefault="00477E80" w:rsidP="00477E80">
            <w:pPr>
              <w:spacing w:line="240" w:lineRule="auto"/>
              <w:ind w:firstLine="0"/>
              <w:jc w:val="center"/>
              <w:rPr>
                <w:sz w:val="18"/>
                <w:szCs w:val="18"/>
              </w:rPr>
            </w:pPr>
            <w:r w:rsidRPr="00477E80">
              <w:rPr>
                <w:sz w:val="18"/>
                <w:szCs w:val="18"/>
              </w:rPr>
              <w:t>00 0 00 31701</w:t>
            </w:r>
          </w:p>
        </w:tc>
        <w:tc>
          <w:tcPr>
            <w:tcW w:w="499" w:type="dxa"/>
            <w:tcBorders>
              <w:top w:val="nil"/>
              <w:left w:val="nil"/>
              <w:bottom w:val="single" w:sz="4" w:space="0" w:color="auto"/>
              <w:right w:val="single" w:sz="4" w:space="0" w:color="auto"/>
            </w:tcBorders>
            <w:shd w:val="clear" w:color="000000" w:fill="FFFFFF"/>
            <w:vAlign w:val="center"/>
            <w:hideMark/>
          </w:tcPr>
          <w:p w14:paraId="4A82D546" w14:textId="77777777" w:rsidR="00477E80" w:rsidRPr="00477E80" w:rsidRDefault="00477E80" w:rsidP="00477E80">
            <w:pPr>
              <w:spacing w:line="240" w:lineRule="auto"/>
              <w:ind w:firstLine="0"/>
              <w:jc w:val="center"/>
              <w:rPr>
                <w:sz w:val="18"/>
                <w:szCs w:val="18"/>
              </w:rPr>
            </w:pPr>
            <w:r w:rsidRPr="00477E80">
              <w:rPr>
                <w:sz w:val="18"/>
                <w:szCs w:val="18"/>
              </w:rPr>
              <w:t>800</w:t>
            </w:r>
          </w:p>
        </w:tc>
        <w:tc>
          <w:tcPr>
            <w:tcW w:w="960" w:type="dxa"/>
            <w:tcBorders>
              <w:top w:val="nil"/>
              <w:left w:val="nil"/>
              <w:bottom w:val="single" w:sz="4" w:space="0" w:color="auto"/>
              <w:right w:val="single" w:sz="4" w:space="0" w:color="auto"/>
            </w:tcBorders>
            <w:shd w:val="clear" w:color="000000" w:fill="FFFFFF"/>
            <w:noWrap/>
            <w:vAlign w:val="center"/>
            <w:hideMark/>
          </w:tcPr>
          <w:p w14:paraId="183CBEA4" w14:textId="77777777" w:rsidR="00477E80" w:rsidRPr="00477E80" w:rsidRDefault="00477E80" w:rsidP="00477E80">
            <w:pPr>
              <w:spacing w:line="240" w:lineRule="auto"/>
              <w:ind w:firstLine="0"/>
              <w:jc w:val="right"/>
              <w:rPr>
                <w:sz w:val="18"/>
                <w:szCs w:val="18"/>
              </w:rPr>
            </w:pPr>
            <w:r w:rsidRPr="00477E80">
              <w:rPr>
                <w:sz w:val="18"/>
                <w:szCs w:val="18"/>
              </w:rPr>
              <w:t>3 646,0</w:t>
            </w:r>
          </w:p>
        </w:tc>
        <w:tc>
          <w:tcPr>
            <w:tcW w:w="940" w:type="dxa"/>
            <w:tcBorders>
              <w:top w:val="nil"/>
              <w:left w:val="nil"/>
              <w:bottom w:val="single" w:sz="4" w:space="0" w:color="auto"/>
              <w:right w:val="single" w:sz="4" w:space="0" w:color="auto"/>
            </w:tcBorders>
            <w:shd w:val="clear" w:color="000000" w:fill="FFFFFF"/>
            <w:noWrap/>
            <w:vAlign w:val="center"/>
            <w:hideMark/>
          </w:tcPr>
          <w:p w14:paraId="6D6A55BE" w14:textId="77777777" w:rsidR="00477E80" w:rsidRPr="00477E80" w:rsidRDefault="00477E80" w:rsidP="00477E80">
            <w:pPr>
              <w:spacing w:line="240" w:lineRule="auto"/>
              <w:ind w:firstLine="0"/>
              <w:jc w:val="right"/>
              <w:rPr>
                <w:sz w:val="18"/>
                <w:szCs w:val="18"/>
              </w:rPr>
            </w:pPr>
            <w:r w:rsidRPr="00477E80">
              <w:rPr>
                <w:sz w:val="18"/>
                <w:szCs w:val="18"/>
              </w:rPr>
              <w:t>3 646,0</w:t>
            </w:r>
          </w:p>
        </w:tc>
      </w:tr>
      <w:tr w:rsidR="00477E80" w:rsidRPr="00477E80" w14:paraId="45AB3536" w14:textId="77777777" w:rsidTr="00D26095">
        <w:trPr>
          <w:trHeight w:val="6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4885E54" w14:textId="77777777" w:rsidR="00477E80" w:rsidRPr="00477E80" w:rsidRDefault="00477E80" w:rsidP="00477E80">
            <w:pPr>
              <w:spacing w:line="240" w:lineRule="auto"/>
              <w:ind w:firstLine="0"/>
              <w:jc w:val="left"/>
              <w:rPr>
                <w:sz w:val="18"/>
                <w:szCs w:val="18"/>
              </w:rPr>
            </w:pPr>
            <w:r w:rsidRPr="00477E80">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000000" w:fill="FFFFFF"/>
            <w:vAlign w:val="center"/>
            <w:hideMark/>
          </w:tcPr>
          <w:p w14:paraId="2E97C42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000000" w:fill="FFFFFF"/>
            <w:vAlign w:val="center"/>
            <w:hideMark/>
          </w:tcPr>
          <w:p w14:paraId="0F4C43DE"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1293" w:type="dxa"/>
            <w:tcBorders>
              <w:top w:val="nil"/>
              <w:left w:val="nil"/>
              <w:bottom w:val="single" w:sz="4" w:space="0" w:color="auto"/>
              <w:right w:val="single" w:sz="4" w:space="0" w:color="auto"/>
            </w:tcBorders>
            <w:shd w:val="clear" w:color="000000" w:fill="FFFFFF"/>
            <w:vAlign w:val="center"/>
            <w:hideMark/>
          </w:tcPr>
          <w:p w14:paraId="7BD44442" w14:textId="77777777" w:rsidR="00477E80" w:rsidRPr="00477E80" w:rsidRDefault="00477E80" w:rsidP="00477E80">
            <w:pPr>
              <w:spacing w:line="240" w:lineRule="auto"/>
              <w:ind w:firstLine="0"/>
              <w:jc w:val="center"/>
              <w:rPr>
                <w:sz w:val="18"/>
                <w:szCs w:val="18"/>
              </w:rPr>
            </w:pPr>
            <w:r w:rsidRPr="00477E80">
              <w:rPr>
                <w:sz w:val="18"/>
                <w:szCs w:val="18"/>
              </w:rPr>
              <w:t>00 0 00 31701</w:t>
            </w:r>
          </w:p>
        </w:tc>
        <w:tc>
          <w:tcPr>
            <w:tcW w:w="499" w:type="dxa"/>
            <w:tcBorders>
              <w:top w:val="nil"/>
              <w:left w:val="nil"/>
              <w:bottom w:val="single" w:sz="4" w:space="0" w:color="auto"/>
              <w:right w:val="single" w:sz="4" w:space="0" w:color="auto"/>
            </w:tcBorders>
            <w:shd w:val="clear" w:color="000000" w:fill="FFFFFF"/>
            <w:vAlign w:val="center"/>
            <w:hideMark/>
          </w:tcPr>
          <w:p w14:paraId="194B830D" w14:textId="77777777" w:rsidR="00477E80" w:rsidRPr="00477E80" w:rsidRDefault="00477E80" w:rsidP="00477E80">
            <w:pPr>
              <w:spacing w:line="240" w:lineRule="auto"/>
              <w:ind w:firstLine="0"/>
              <w:jc w:val="center"/>
              <w:rPr>
                <w:sz w:val="18"/>
                <w:szCs w:val="18"/>
              </w:rPr>
            </w:pPr>
            <w:r w:rsidRPr="00477E80">
              <w:rPr>
                <w:sz w:val="18"/>
                <w:szCs w:val="18"/>
              </w:rPr>
              <w:t>810</w:t>
            </w:r>
          </w:p>
        </w:tc>
        <w:tc>
          <w:tcPr>
            <w:tcW w:w="960" w:type="dxa"/>
            <w:tcBorders>
              <w:top w:val="nil"/>
              <w:left w:val="nil"/>
              <w:bottom w:val="single" w:sz="4" w:space="0" w:color="auto"/>
              <w:right w:val="single" w:sz="4" w:space="0" w:color="auto"/>
            </w:tcBorders>
            <w:shd w:val="clear" w:color="000000" w:fill="FFFFFF"/>
            <w:noWrap/>
            <w:vAlign w:val="center"/>
            <w:hideMark/>
          </w:tcPr>
          <w:p w14:paraId="00EF52EF" w14:textId="77777777" w:rsidR="00477E80" w:rsidRPr="00477E80" w:rsidRDefault="00477E80" w:rsidP="00477E80">
            <w:pPr>
              <w:spacing w:line="240" w:lineRule="auto"/>
              <w:ind w:firstLine="0"/>
              <w:jc w:val="right"/>
              <w:rPr>
                <w:sz w:val="18"/>
                <w:szCs w:val="18"/>
              </w:rPr>
            </w:pPr>
            <w:r w:rsidRPr="00477E80">
              <w:rPr>
                <w:sz w:val="18"/>
                <w:szCs w:val="18"/>
              </w:rPr>
              <w:t>3 646,0</w:t>
            </w:r>
          </w:p>
        </w:tc>
        <w:tc>
          <w:tcPr>
            <w:tcW w:w="940" w:type="dxa"/>
            <w:tcBorders>
              <w:top w:val="nil"/>
              <w:left w:val="nil"/>
              <w:bottom w:val="single" w:sz="4" w:space="0" w:color="auto"/>
              <w:right w:val="single" w:sz="4" w:space="0" w:color="auto"/>
            </w:tcBorders>
            <w:shd w:val="clear" w:color="000000" w:fill="FFFFFF"/>
            <w:noWrap/>
            <w:vAlign w:val="center"/>
            <w:hideMark/>
          </w:tcPr>
          <w:p w14:paraId="784D39B1" w14:textId="77777777" w:rsidR="00477E80" w:rsidRPr="00477E80" w:rsidRDefault="00477E80" w:rsidP="00477E80">
            <w:pPr>
              <w:spacing w:line="240" w:lineRule="auto"/>
              <w:ind w:firstLine="0"/>
              <w:jc w:val="right"/>
              <w:rPr>
                <w:sz w:val="18"/>
                <w:szCs w:val="18"/>
              </w:rPr>
            </w:pPr>
            <w:r w:rsidRPr="00477E80">
              <w:rPr>
                <w:sz w:val="18"/>
                <w:szCs w:val="18"/>
              </w:rPr>
              <w:t>3 646,0</w:t>
            </w:r>
          </w:p>
        </w:tc>
      </w:tr>
      <w:tr w:rsidR="00477E80" w:rsidRPr="00477E80" w14:paraId="7D8490CD"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4252C03" w14:textId="77777777" w:rsidR="00477E80" w:rsidRPr="00477E80" w:rsidRDefault="00477E80" w:rsidP="00477E80">
            <w:pPr>
              <w:spacing w:line="240" w:lineRule="auto"/>
              <w:ind w:firstLine="0"/>
              <w:jc w:val="left"/>
              <w:rPr>
                <w:b/>
                <w:bCs/>
                <w:sz w:val="18"/>
                <w:szCs w:val="18"/>
              </w:rPr>
            </w:pPr>
            <w:r w:rsidRPr="00477E80">
              <w:rPr>
                <w:b/>
                <w:bCs/>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000000" w:fill="FFFF00"/>
            <w:vAlign w:val="center"/>
            <w:hideMark/>
          </w:tcPr>
          <w:p w14:paraId="31164F4D"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3FECF924"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000000" w:fill="FFFF00"/>
            <w:vAlign w:val="center"/>
            <w:hideMark/>
          </w:tcPr>
          <w:p w14:paraId="011EAE7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117397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43051D5E" w14:textId="77777777" w:rsidR="00477E80" w:rsidRPr="00477E80" w:rsidRDefault="00477E80" w:rsidP="00477E80">
            <w:pPr>
              <w:spacing w:line="240" w:lineRule="auto"/>
              <w:ind w:firstLine="0"/>
              <w:jc w:val="right"/>
              <w:rPr>
                <w:b/>
                <w:bCs/>
                <w:sz w:val="18"/>
                <w:szCs w:val="18"/>
              </w:rPr>
            </w:pPr>
            <w:r w:rsidRPr="00477E80">
              <w:rPr>
                <w:b/>
                <w:bCs/>
                <w:sz w:val="18"/>
                <w:szCs w:val="18"/>
              </w:rPr>
              <w:t>15 192,0</w:t>
            </w:r>
          </w:p>
        </w:tc>
        <w:tc>
          <w:tcPr>
            <w:tcW w:w="940" w:type="dxa"/>
            <w:tcBorders>
              <w:top w:val="nil"/>
              <w:left w:val="nil"/>
              <w:bottom w:val="single" w:sz="4" w:space="0" w:color="auto"/>
              <w:right w:val="single" w:sz="4" w:space="0" w:color="auto"/>
            </w:tcBorders>
            <w:shd w:val="clear" w:color="000000" w:fill="FFFF00"/>
            <w:noWrap/>
            <w:vAlign w:val="center"/>
            <w:hideMark/>
          </w:tcPr>
          <w:p w14:paraId="364483E4" w14:textId="77777777" w:rsidR="00477E80" w:rsidRPr="00477E80" w:rsidRDefault="00477E80" w:rsidP="00477E80">
            <w:pPr>
              <w:spacing w:line="240" w:lineRule="auto"/>
              <w:ind w:firstLine="0"/>
              <w:jc w:val="right"/>
              <w:rPr>
                <w:b/>
                <w:bCs/>
                <w:sz w:val="18"/>
                <w:szCs w:val="18"/>
              </w:rPr>
            </w:pPr>
            <w:r w:rsidRPr="00477E80">
              <w:rPr>
                <w:b/>
                <w:bCs/>
                <w:sz w:val="18"/>
                <w:szCs w:val="18"/>
              </w:rPr>
              <w:t>55 647,8</w:t>
            </w:r>
          </w:p>
        </w:tc>
      </w:tr>
      <w:tr w:rsidR="00477E80" w:rsidRPr="00477E80" w14:paraId="203F5E38" w14:textId="77777777" w:rsidTr="00D26095">
        <w:trPr>
          <w:trHeight w:val="6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B3F38B" w14:textId="77777777" w:rsidR="00477E80" w:rsidRPr="00477E80" w:rsidRDefault="00477E80" w:rsidP="00477E80">
            <w:pPr>
              <w:spacing w:line="240" w:lineRule="auto"/>
              <w:ind w:firstLine="0"/>
              <w:jc w:val="left"/>
              <w:rPr>
                <w:sz w:val="18"/>
                <w:szCs w:val="18"/>
              </w:rPr>
            </w:pPr>
            <w:r w:rsidRPr="00477E80">
              <w:rPr>
                <w:sz w:val="18"/>
                <w:szCs w:val="18"/>
              </w:rPr>
              <w:t>Капитальный ремонт и ремонт автомобильных дорог общего пользования населенных пунктов</w:t>
            </w:r>
          </w:p>
        </w:tc>
        <w:tc>
          <w:tcPr>
            <w:tcW w:w="425" w:type="dxa"/>
            <w:tcBorders>
              <w:top w:val="nil"/>
              <w:left w:val="nil"/>
              <w:bottom w:val="single" w:sz="4" w:space="0" w:color="auto"/>
              <w:right w:val="single" w:sz="4" w:space="0" w:color="auto"/>
            </w:tcBorders>
            <w:shd w:val="clear" w:color="auto" w:fill="auto"/>
            <w:vAlign w:val="center"/>
            <w:hideMark/>
          </w:tcPr>
          <w:p w14:paraId="4F930B10"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571C5069"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4459FB0" w14:textId="77777777" w:rsidR="00477E80" w:rsidRPr="00477E80" w:rsidRDefault="00477E80" w:rsidP="00477E80">
            <w:pPr>
              <w:spacing w:line="240" w:lineRule="auto"/>
              <w:ind w:firstLine="0"/>
              <w:jc w:val="center"/>
              <w:rPr>
                <w:sz w:val="18"/>
                <w:szCs w:val="18"/>
              </w:rPr>
            </w:pPr>
            <w:r w:rsidRPr="00477E80">
              <w:rPr>
                <w:sz w:val="18"/>
                <w:szCs w:val="18"/>
              </w:rPr>
              <w:t>00 0 00 31512</w:t>
            </w:r>
          </w:p>
        </w:tc>
        <w:tc>
          <w:tcPr>
            <w:tcW w:w="499" w:type="dxa"/>
            <w:tcBorders>
              <w:top w:val="nil"/>
              <w:left w:val="nil"/>
              <w:bottom w:val="single" w:sz="4" w:space="0" w:color="auto"/>
              <w:right w:val="single" w:sz="4" w:space="0" w:color="auto"/>
            </w:tcBorders>
            <w:shd w:val="clear" w:color="auto" w:fill="auto"/>
            <w:vAlign w:val="center"/>
            <w:hideMark/>
          </w:tcPr>
          <w:p w14:paraId="2E0C1115"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FF82D12" w14:textId="77777777" w:rsidR="00477E80" w:rsidRPr="00477E80" w:rsidRDefault="00477E80" w:rsidP="00477E80">
            <w:pPr>
              <w:spacing w:line="240" w:lineRule="auto"/>
              <w:ind w:firstLine="0"/>
              <w:jc w:val="right"/>
              <w:rPr>
                <w:sz w:val="18"/>
                <w:szCs w:val="18"/>
              </w:rPr>
            </w:pPr>
            <w:r w:rsidRPr="00477E80">
              <w:rPr>
                <w:sz w:val="18"/>
                <w:szCs w:val="18"/>
              </w:rPr>
              <w:t>15 192,0</w:t>
            </w:r>
          </w:p>
        </w:tc>
        <w:tc>
          <w:tcPr>
            <w:tcW w:w="940" w:type="dxa"/>
            <w:tcBorders>
              <w:top w:val="nil"/>
              <w:left w:val="nil"/>
              <w:bottom w:val="single" w:sz="4" w:space="0" w:color="auto"/>
              <w:right w:val="single" w:sz="4" w:space="0" w:color="auto"/>
            </w:tcBorders>
            <w:shd w:val="clear" w:color="auto" w:fill="auto"/>
            <w:noWrap/>
            <w:vAlign w:val="center"/>
            <w:hideMark/>
          </w:tcPr>
          <w:p w14:paraId="0EE5C83C" w14:textId="77777777" w:rsidR="00477E80" w:rsidRPr="00477E80" w:rsidRDefault="00477E80" w:rsidP="00477E80">
            <w:pPr>
              <w:spacing w:line="240" w:lineRule="auto"/>
              <w:ind w:firstLine="0"/>
              <w:jc w:val="right"/>
              <w:rPr>
                <w:sz w:val="18"/>
                <w:szCs w:val="18"/>
              </w:rPr>
            </w:pPr>
            <w:r w:rsidRPr="00477E80">
              <w:rPr>
                <w:sz w:val="18"/>
                <w:szCs w:val="18"/>
              </w:rPr>
              <w:t>15 647,8</w:t>
            </w:r>
          </w:p>
        </w:tc>
      </w:tr>
      <w:tr w:rsidR="00477E80" w:rsidRPr="00477E80" w14:paraId="77F0B066" w14:textId="77777777" w:rsidTr="00D26095">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A0E5B91" w14:textId="77777777" w:rsidR="00477E80" w:rsidRPr="00477E80" w:rsidRDefault="00477E80" w:rsidP="00477E80">
            <w:pPr>
              <w:spacing w:line="240" w:lineRule="auto"/>
              <w:ind w:firstLine="0"/>
              <w:jc w:val="left"/>
              <w:rPr>
                <w:sz w:val="18"/>
                <w:szCs w:val="18"/>
              </w:rPr>
            </w:pPr>
            <w:r w:rsidRPr="00477E80">
              <w:rPr>
                <w:sz w:val="18"/>
                <w:szCs w:val="18"/>
              </w:rPr>
              <w:lastRenderedPageBreak/>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3DB9F9E"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2B87575A"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022EE134" w14:textId="77777777" w:rsidR="00477E80" w:rsidRPr="00477E80" w:rsidRDefault="00477E80" w:rsidP="00477E80">
            <w:pPr>
              <w:spacing w:line="240" w:lineRule="auto"/>
              <w:ind w:firstLine="0"/>
              <w:jc w:val="center"/>
              <w:rPr>
                <w:sz w:val="18"/>
                <w:szCs w:val="18"/>
              </w:rPr>
            </w:pPr>
            <w:r w:rsidRPr="00477E80">
              <w:rPr>
                <w:sz w:val="18"/>
                <w:szCs w:val="18"/>
              </w:rPr>
              <w:t>00 0 00 31512</w:t>
            </w:r>
          </w:p>
        </w:tc>
        <w:tc>
          <w:tcPr>
            <w:tcW w:w="499" w:type="dxa"/>
            <w:tcBorders>
              <w:top w:val="nil"/>
              <w:left w:val="nil"/>
              <w:bottom w:val="single" w:sz="4" w:space="0" w:color="auto"/>
              <w:right w:val="single" w:sz="4" w:space="0" w:color="auto"/>
            </w:tcBorders>
            <w:shd w:val="clear" w:color="auto" w:fill="auto"/>
            <w:vAlign w:val="center"/>
            <w:hideMark/>
          </w:tcPr>
          <w:p w14:paraId="5B8242A2"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2F432A48" w14:textId="77777777" w:rsidR="00477E80" w:rsidRPr="00477E80" w:rsidRDefault="00477E80" w:rsidP="00477E80">
            <w:pPr>
              <w:spacing w:line="240" w:lineRule="auto"/>
              <w:ind w:firstLine="0"/>
              <w:jc w:val="right"/>
              <w:rPr>
                <w:sz w:val="18"/>
                <w:szCs w:val="18"/>
              </w:rPr>
            </w:pPr>
            <w:r w:rsidRPr="00477E80">
              <w:rPr>
                <w:sz w:val="18"/>
                <w:szCs w:val="18"/>
              </w:rPr>
              <w:t>15 192,0</w:t>
            </w:r>
          </w:p>
        </w:tc>
        <w:tc>
          <w:tcPr>
            <w:tcW w:w="940" w:type="dxa"/>
            <w:tcBorders>
              <w:top w:val="nil"/>
              <w:left w:val="nil"/>
              <w:bottom w:val="single" w:sz="4" w:space="0" w:color="auto"/>
              <w:right w:val="single" w:sz="4" w:space="0" w:color="auto"/>
            </w:tcBorders>
            <w:shd w:val="clear" w:color="000000" w:fill="FFFFFF"/>
            <w:noWrap/>
            <w:vAlign w:val="center"/>
            <w:hideMark/>
          </w:tcPr>
          <w:p w14:paraId="3EB9C614" w14:textId="77777777" w:rsidR="00477E80" w:rsidRPr="00477E80" w:rsidRDefault="00477E80" w:rsidP="00477E80">
            <w:pPr>
              <w:spacing w:line="240" w:lineRule="auto"/>
              <w:ind w:firstLine="0"/>
              <w:jc w:val="right"/>
              <w:rPr>
                <w:sz w:val="18"/>
                <w:szCs w:val="18"/>
              </w:rPr>
            </w:pPr>
            <w:r w:rsidRPr="00477E80">
              <w:rPr>
                <w:sz w:val="18"/>
                <w:szCs w:val="18"/>
              </w:rPr>
              <w:t>15 647,8</w:t>
            </w:r>
          </w:p>
        </w:tc>
      </w:tr>
      <w:tr w:rsidR="00477E80" w:rsidRPr="00477E80" w14:paraId="26FA87D2" w14:textId="77777777" w:rsidTr="00D26095">
        <w:trPr>
          <w:trHeight w:val="10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7AC2FAA" w14:textId="77777777" w:rsidR="00477E80" w:rsidRPr="00477E80" w:rsidRDefault="00477E80" w:rsidP="00477E80">
            <w:pPr>
              <w:spacing w:line="240" w:lineRule="auto"/>
              <w:ind w:firstLine="0"/>
              <w:jc w:val="left"/>
              <w:rPr>
                <w:sz w:val="18"/>
                <w:szCs w:val="18"/>
              </w:rPr>
            </w:pPr>
            <w:r w:rsidRPr="00477E80">
              <w:rPr>
                <w:sz w:val="18"/>
                <w:szCs w:val="18"/>
              </w:rPr>
              <w:t xml:space="preserve">Субсидии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w:t>
            </w:r>
          </w:p>
        </w:tc>
        <w:tc>
          <w:tcPr>
            <w:tcW w:w="425" w:type="dxa"/>
            <w:tcBorders>
              <w:top w:val="nil"/>
              <w:left w:val="nil"/>
              <w:bottom w:val="single" w:sz="4" w:space="0" w:color="auto"/>
              <w:right w:val="single" w:sz="4" w:space="0" w:color="auto"/>
            </w:tcBorders>
            <w:shd w:val="clear" w:color="auto" w:fill="auto"/>
            <w:vAlign w:val="center"/>
            <w:hideMark/>
          </w:tcPr>
          <w:p w14:paraId="53AD7B47"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415F298F"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7ACA39D3" w14:textId="77777777" w:rsidR="00477E80" w:rsidRPr="00477E80" w:rsidRDefault="00477E80" w:rsidP="00477E80">
            <w:pPr>
              <w:spacing w:line="240" w:lineRule="auto"/>
              <w:ind w:firstLine="0"/>
              <w:jc w:val="center"/>
              <w:rPr>
                <w:sz w:val="18"/>
                <w:szCs w:val="18"/>
              </w:rPr>
            </w:pPr>
            <w:r w:rsidRPr="00477E80">
              <w:rPr>
                <w:sz w:val="18"/>
                <w:szCs w:val="18"/>
              </w:rPr>
              <w:t>00 0 00 SД017</w:t>
            </w:r>
          </w:p>
        </w:tc>
        <w:tc>
          <w:tcPr>
            <w:tcW w:w="499" w:type="dxa"/>
            <w:tcBorders>
              <w:top w:val="nil"/>
              <w:left w:val="nil"/>
              <w:bottom w:val="single" w:sz="4" w:space="0" w:color="auto"/>
              <w:right w:val="single" w:sz="4" w:space="0" w:color="auto"/>
            </w:tcBorders>
            <w:shd w:val="clear" w:color="auto" w:fill="auto"/>
            <w:vAlign w:val="center"/>
            <w:hideMark/>
          </w:tcPr>
          <w:p w14:paraId="3B193C8D"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234D273"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F7A6ED4" w14:textId="77777777" w:rsidR="00477E80" w:rsidRPr="00477E80" w:rsidRDefault="00477E80" w:rsidP="00477E80">
            <w:pPr>
              <w:spacing w:line="240" w:lineRule="auto"/>
              <w:ind w:firstLine="0"/>
              <w:jc w:val="right"/>
              <w:rPr>
                <w:sz w:val="18"/>
                <w:szCs w:val="18"/>
              </w:rPr>
            </w:pPr>
            <w:r w:rsidRPr="00477E80">
              <w:rPr>
                <w:sz w:val="18"/>
                <w:szCs w:val="18"/>
              </w:rPr>
              <w:t>40 000,0</w:t>
            </w:r>
          </w:p>
        </w:tc>
      </w:tr>
      <w:tr w:rsidR="00477E80" w:rsidRPr="00477E80" w14:paraId="5DA03C3D" w14:textId="77777777" w:rsidTr="00D26095">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393DBB"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30222D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13FFB8AD"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545C7028" w14:textId="77777777" w:rsidR="00477E80" w:rsidRPr="00477E80" w:rsidRDefault="00477E80" w:rsidP="00477E80">
            <w:pPr>
              <w:spacing w:line="240" w:lineRule="auto"/>
              <w:ind w:firstLine="0"/>
              <w:jc w:val="center"/>
              <w:rPr>
                <w:sz w:val="18"/>
                <w:szCs w:val="18"/>
              </w:rPr>
            </w:pPr>
            <w:r w:rsidRPr="00477E80">
              <w:rPr>
                <w:sz w:val="18"/>
                <w:szCs w:val="18"/>
              </w:rPr>
              <w:t>00 0 00 SД017</w:t>
            </w:r>
          </w:p>
        </w:tc>
        <w:tc>
          <w:tcPr>
            <w:tcW w:w="499" w:type="dxa"/>
            <w:tcBorders>
              <w:top w:val="nil"/>
              <w:left w:val="nil"/>
              <w:bottom w:val="single" w:sz="4" w:space="0" w:color="auto"/>
              <w:right w:val="single" w:sz="4" w:space="0" w:color="auto"/>
            </w:tcBorders>
            <w:shd w:val="clear" w:color="auto" w:fill="auto"/>
            <w:vAlign w:val="center"/>
            <w:hideMark/>
          </w:tcPr>
          <w:p w14:paraId="794787EB"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483636F6"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62E7471E" w14:textId="77777777" w:rsidR="00477E80" w:rsidRPr="00477E80" w:rsidRDefault="00477E80" w:rsidP="00477E80">
            <w:pPr>
              <w:spacing w:line="240" w:lineRule="auto"/>
              <w:ind w:firstLine="0"/>
              <w:jc w:val="right"/>
              <w:rPr>
                <w:sz w:val="18"/>
                <w:szCs w:val="18"/>
              </w:rPr>
            </w:pPr>
            <w:r w:rsidRPr="00477E80">
              <w:rPr>
                <w:sz w:val="18"/>
                <w:szCs w:val="18"/>
              </w:rPr>
              <w:t>40 000,0</w:t>
            </w:r>
          </w:p>
        </w:tc>
      </w:tr>
      <w:tr w:rsidR="00477E80" w:rsidRPr="00477E80" w14:paraId="5C473E2D" w14:textId="77777777" w:rsidTr="00D26095">
        <w:trPr>
          <w:trHeight w:val="45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733D10A" w14:textId="77777777" w:rsidR="00477E80" w:rsidRPr="00477E80" w:rsidRDefault="00477E80" w:rsidP="00477E80">
            <w:pPr>
              <w:spacing w:line="240" w:lineRule="auto"/>
              <w:ind w:firstLine="0"/>
              <w:jc w:val="left"/>
              <w:rPr>
                <w:b/>
                <w:bCs/>
                <w:sz w:val="18"/>
                <w:szCs w:val="18"/>
              </w:rPr>
            </w:pPr>
            <w:r w:rsidRPr="00477E80">
              <w:rPr>
                <w:b/>
                <w:bCs/>
                <w:sz w:val="18"/>
                <w:szCs w:val="18"/>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000000" w:fill="FFFF00"/>
            <w:vAlign w:val="center"/>
            <w:hideMark/>
          </w:tcPr>
          <w:p w14:paraId="49E76784"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4D7B0898" w14:textId="77777777" w:rsidR="00477E80" w:rsidRPr="00477E80" w:rsidRDefault="00477E80" w:rsidP="00477E80">
            <w:pPr>
              <w:spacing w:line="240" w:lineRule="auto"/>
              <w:ind w:firstLine="0"/>
              <w:jc w:val="center"/>
              <w:rPr>
                <w:b/>
                <w:bCs/>
                <w:sz w:val="18"/>
                <w:szCs w:val="18"/>
              </w:rPr>
            </w:pPr>
            <w:r w:rsidRPr="00477E80">
              <w:rPr>
                <w:b/>
                <w:bCs/>
                <w:sz w:val="18"/>
                <w:szCs w:val="18"/>
              </w:rPr>
              <w:t>12</w:t>
            </w:r>
          </w:p>
        </w:tc>
        <w:tc>
          <w:tcPr>
            <w:tcW w:w="1293" w:type="dxa"/>
            <w:tcBorders>
              <w:top w:val="nil"/>
              <w:left w:val="nil"/>
              <w:bottom w:val="single" w:sz="4" w:space="0" w:color="auto"/>
              <w:right w:val="single" w:sz="4" w:space="0" w:color="auto"/>
            </w:tcBorders>
            <w:shd w:val="clear" w:color="000000" w:fill="FFFF00"/>
            <w:vAlign w:val="center"/>
            <w:hideMark/>
          </w:tcPr>
          <w:p w14:paraId="0405A0A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6F14D6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52328836" w14:textId="77777777" w:rsidR="00477E80" w:rsidRPr="00477E80" w:rsidRDefault="00477E80" w:rsidP="00477E80">
            <w:pPr>
              <w:spacing w:line="240" w:lineRule="auto"/>
              <w:ind w:firstLine="0"/>
              <w:jc w:val="right"/>
              <w:rPr>
                <w:b/>
                <w:bCs/>
                <w:sz w:val="18"/>
                <w:szCs w:val="18"/>
              </w:rPr>
            </w:pPr>
            <w:r w:rsidRPr="00477E80">
              <w:rPr>
                <w:b/>
                <w:bCs/>
                <w:sz w:val="18"/>
                <w:szCs w:val="18"/>
              </w:rPr>
              <w:t>10 600,0</w:t>
            </w:r>
          </w:p>
        </w:tc>
        <w:tc>
          <w:tcPr>
            <w:tcW w:w="940" w:type="dxa"/>
            <w:tcBorders>
              <w:top w:val="nil"/>
              <w:left w:val="nil"/>
              <w:bottom w:val="single" w:sz="4" w:space="0" w:color="auto"/>
              <w:right w:val="single" w:sz="4" w:space="0" w:color="auto"/>
            </w:tcBorders>
            <w:shd w:val="clear" w:color="000000" w:fill="FFFF00"/>
            <w:noWrap/>
            <w:vAlign w:val="center"/>
            <w:hideMark/>
          </w:tcPr>
          <w:p w14:paraId="77A050C3" w14:textId="77777777" w:rsidR="00477E80" w:rsidRPr="00477E80" w:rsidRDefault="00477E80" w:rsidP="00477E80">
            <w:pPr>
              <w:spacing w:line="240" w:lineRule="auto"/>
              <w:ind w:firstLine="0"/>
              <w:jc w:val="right"/>
              <w:rPr>
                <w:b/>
                <w:bCs/>
                <w:sz w:val="18"/>
                <w:szCs w:val="18"/>
              </w:rPr>
            </w:pPr>
            <w:r w:rsidRPr="00477E80">
              <w:rPr>
                <w:b/>
                <w:bCs/>
                <w:sz w:val="18"/>
                <w:szCs w:val="18"/>
              </w:rPr>
              <w:t>10 600,0</w:t>
            </w:r>
          </w:p>
        </w:tc>
      </w:tr>
      <w:tr w:rsidR="00477E80" w:rsidRPr="00477E80" w14:paraId="1FD52D81" w14:textId="77777777" w:rsidTr="00D26095">
        <w:trPr>
          <w:trHeight w:val="450"/>
        </w:trPr>
        <w:tc>
          <w:tcPr>
            <w:tcW w:w="4957" w:type="dxa"/>
            <w:tcBorders>
              <w:top w:val="nil"/>
              <w:left w:val="single" w:sz="4" w:space="0" w:color="auto"/>
              <w:bottom w:val="nil"/>
              <w:right w:val="single" w:sz="4" w:space="0" w:color="auto"/>
            </w:tcBorders>
            <w:shd w:val="clear" w:color="000000" w:fill="FFFFFF"/>
            <w:vAlign w:val="center"/>
            <w:hideMark/>
          </w:tcPr>
          <w:p w14:paraId="34292F92" w14:textId="77777777" w:rsidR="00477E80" w:rsidRPr="00477E80" w:rsidRDefault="00477E80" w:rsidP="00477E80">
            <w:pPr>
              <w:spacing w:line="240" w:lineRule="auto"/>
              <w:ind w:firstLine="0"/>
              <w:jc w:val="left"/>
              <w:rPr>
                <w:b/>
                <w:bCs/>
                <w:sz w:val="18"/>
                <w:szCs w:val="18"/>
              </w:rPr>
            </w:pPr>
            <w:r w:rsidRPr="00477E80">
              <w:rPr>
                <w:b/>
                <w:bCs/>
                <w:sz w:val="18"/>
                <w:szCs w:val="18"/>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vAlign w:val="center"/>
            <w:hideMark/>
          </w:tcPr>
          <w:p w14:paraId="2B12CB1B"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0B06A733"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19490195" w14:textId="77777777" w:rsidR="00477E80" w:rsidRPr="00477E80" w:rsidRDefault="00477E80" w:rsidP="00477E80">
            <w:pPr>
              <w:spacing w:line="240" w:lineRule="auto"/>
              <w:ind w:firstLine="0"/>
              <w:jc w:val="center"/>
              <w:rPr>
                <w:sz w:val="18"/>
                <w:szCs w:val="18"/>
              </w:rPr>
            </w:pPr>
            <w:r w:rsidRPr="00477E80">
              <w:rPr>
                <w:sz w:val="18"/>
                <w:szCs w:val="18"/>
              </w:rPr>
              <w:t>00 0 00 34030</w:t>
            </w:r>
          </w:p>
        </w:tc>
        <w:tc>
          <w:tcPr>
            <w:tcW w:w="499" w:type="dxa"/>
            <w:tcBorders>
              <w:top w:val="nil"/>
              <w:left w:val="nil"/>
              <w:bottom w:val="single" w:sz="4" w:space="0" w:color="auto"/>
              <w:right w:val="single" w:sz="4" w:space="0" w:color="auto"/>
            </w:tcBorders>
            <w:shd w:val="clear" w:color="000000" w:fill="FFFFFF"/>
            <w:vAlign w:val="center"/>
            <w:hideMark/>
          </w:tcPr>
          <w:p w14:paraId="20CE717F"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AE4C9BD" w14:textId="77777777" w:rsidR="00477E80" w:rsidRPr="00477E80" w:rsidRDefault="00477E80" w:rsidP="00477E80">
            <w:pPr>
              <w:spacing w:line="240" w:lineRule="auto"/>
              <w:ind w:firstLine="0"/>
              <w:jc w:val="right"/>
              <w:rPr>
                <w:sz w:val="18"/>
                <w:szCs w:val="18"/>
              </w:rPr>
            </w:pPr>
            <w:r w:rsidRPr="00477E80">
              <w:rPr>
                <w:sz w:val="18"/>
                <w:szCs w:val="18"/>
              </w:rPr>
              <w:t>300,0</w:t>
            </w:r>
          </w:p>
        </w:tc>
        <w:tc>
          <w:tcPr>
            <w:tcW w:w="940" w:type="dxa"/>
            <w:tcBorders>
              <w:top w:val="nil"/>
              <w:left w:val="nil"/>
              <w:bottom w:val="single" w:sz="4" w:space="0" w:color="auto"/>
              <w:right w:val="single" w:sz="4" w:space="0" w:color="auto"/>
            </w:tcBorders>
            <w:shd w:val="clear" w:color="000000" w:fill="FFFFFF"/>
            <w:noWrap/>
            <w:vAlign w:val="center"/>
            <w:hideMark/>
          </w:tcPr>
          <w:p w14:paraId="261C1EC5"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4320D153" w14:textId="77777777" w:rsidTr="00D26095">
        <w:trPr>
          <w:trHeight w:val="45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81B5"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F5FE06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0C30E5F4"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4AF271E5" w14:textId="77777777" w:rsidR="00477E80" w:rsidRPr="00477E80" w:rsidRDefault="00477E80" w:rsidP="00477E80">
            <w:pPr>
              <w:spacing w:line="240" w:lineRule="auto"/>
              <w:ind w:firstLine="0"/>
              <w:jc w:val="center"/>
              <w:rPr>
                <w:sz w:val="18"/>
                <w:szCs w:val="18"/>
              </w:rPr>
            </w:pPr>
            <w:r w:rsidRPr="00477E80">
              <w:rPr>
                <w:sz w:val="18"/>
                <w:szCs w:val="18"/>
              </w:rPr>
              <w:t>00 0 00 34030</w:t>
            </w:r>
          </w:p>
        </w:tc>
        <w:tc>
          <w:tcPr>
            <w:tcW w:w="499" w:type="dxa"/>
            <w:tcBorders>
              <w:top w:val="nil"/>
              <w:left w:val="nil"/>
              <w:bottom w:val="single" w:sz="4" w:space="0" w:color="auto"/>
              <w:right w:val="single" w:sz="4" w:space="0" w:color="auto"/>
            </w:tcBorders>
            <w:shd w:val="clear" w:color="000000" w:fill="FFFFFF"/>
            <w:vAlign w:val="center"/>
            <w:hideMark/>
          </w:tcPr>
          <w:p w14:paraId="52083721"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2037DE22" w14:textId="77777777" w:rsidR="00477E80" w:rsidRPr="00477E80" w:rsidRDefault="00477E80" w:rsidP="00477E80">
            <w:pPr>
              <w:spacing w:line="240" w:lineRule="auto"/>
              <w:ind w:firstLine="0"/>
              <w:jc w:val="right"/>
              <w:rPr>
                <w:sz w:val="18"/>
                <w:szCs w:val="18"/>
              </w:rPr>
            </w:pPr>
            <w:r w:rsidRPr="00477E80">
              <w:rPr>
                <w:sz w:val="18"/>
                <w:szCs w:val="18"/>
              </w:rPr>
              <w:t>300,0</w:t>
            </w:r>
          </w:p>
        </w:tc>
        <w:tc>
          <w:tcPr>
            <w:tcW w:w="940" w:type="dxa"/>
            <w:tcBorders>
              <w:top w:val="nil"/>
              <w:left w:val="nil"/>
              <w:bottom w:val="single" w:sz="4" w:space="0" w:color="auto"/>
              <w:right w:val="single" w:sz="4" w:space="0" w:color="auto"/>
            </w:tcBorders>
            <w:shd w:val="clear" w:color="000000" w:fill="FFFFFF"/>
            <w:noWrap/>
            <w:vAlign w:val="center"/>
            <w:hideMark/>
          </w:tcPr>
          <w:p w14:paraId="1A517C78"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3E8034B3" w14:textId="77777777" w:rsidTr="00D26095">
        <w:trPr>
          <w:trHeight w:val="450"/>
        </w:trPr>
        <w:tc>
          <w:tcPr>
            <w:tcW w:w="4957" w:type="dxa"/>
            <w:tcBorders>
              <w:top w:val="nil"/>
              <w:left w:val="single" w:sz="4" w:space="0" w:color="auto"/>
              <w:bottom w:val="nil"/>
              <w:right w:val="single" w:sz="4" w:space="0" w:color="auto"/>
            </w:tcBorders>
            <w:shd w:val="clear" w:color="000000" w:fill="FFFFFF"/>
            <w:vAlign w:val="center"/>
            <w:hideMark/>
          </w:tcPr>
          <w:p w14:paraId="5D0B2CCD" w14:textId="5C32966A" w:rsidR="00477E80" w:rsidRPr="00477E80" w:rsidRDefault="00477E80" w:rsidP="00D26095">
            <w:pPr>
              <w:spacing w:line="240" w:lineRule="auto"/>
              <w:ind w:firstLine="0"/>
              <w:jc w:val="left"/>
              <w:rPr>
                <w:b/>
                <w:bCs/>
                <w:sz w:val="18"/>
                <w:szCs w:val="18"/>
              </w:rPr>
            </w:pPr>
            <w:r w:rsidRPr="00477E80">
              <w:rPr>
                <w:b/>
                <w:bCs/>
                <w:sz w:val="18"/>
                <w:szCs w:val="18"/>
              </w:rPr>
              <w:t>Мероприятия в области наци</w:t>
            </w:r>
            <w:r w:rsidR="00D26095">
              <w:rPr>
                <w:b/>
                <w:bCs/>
                <w:sz w:val="18"/>
                <w:szCs w:val="18"/>
              </w:rPr>
              <w:t>о</w:t>
            </w:r>
            <w:r w:rsidRPr="00477E80">
              <w:rPr>
                <w:b/>
                <w:bCs/>
                <w:sz w:val="18"/>
                <w:szCs w:val="18"/>
              </w:rPr>
              <w:t>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14:paraId="10C29189"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1355FF2D"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652B22FC" w14:textId="77777777" w:rsidR="00477E80" w:rsidRPr="00477E80" w:rsidRDefault="00477E80" w:rsidP="00477E80">
            <w:pPr>
              <w:spacing w:line="240" w:lineRule="auto"/>
              <w:ind w:firstLine="0"/>
              <w:jc w:val="center"/>
              <w:rPr>
                <w:sz w:val="18"/>
                <w:szCs w:val="18"/>
              </w:rPr>
            </w:pPr>
            <w:r w:rsidRPr="00477E80">
              <w:rPr>
                <w:sz w:val="18"/>
                <w:szCs w:val="18"/>
              </w:rPr>
              <w:t>00 0 00 34050</w:t>
            </w:r>
          </w:p>
        </w:tc>
        <w:tc>
          <w:tcPr>
            <w:tcW w:w="499" w:type="dxa"/>
            <w:tcBorders>
              <w:top w:val="nil"/>
              <w:left w:val="nil"/>
              <w:bottom w:val="single" w:sz="4" w:space="0" w:color="auto"/>
              <w:right w:val="single" w:sz="4" w:space="0" w:color="auto"/>
            </w:tcBorders>
            <w:shd w:val="clear" w:color="000000" w:fill="FFFFFF"/>
            <w:vAlign w:val="center"/>
            <w:hideMark/>
          </w:tcPr>
          <w:p w14:paraId="42E9FBE2"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570DAE1" w14:textId="77777777" w:rsidR="00477E80" w:rsidRPr="00477E80" w:rsidRDefault="00477E80" w:rsidP="00477E80">
            <w:pPr>
              <w:spacing w:line="240" w:lineRule="auto"/>
              <w:ind w:firstLine="0"/>
              <w:jc w:val="right"/>
              <w:rPr>
                <w:sz w:val="18"/>
                <w:szCs w:val="18"/>
              </w:rPr>
            </w:pPr>
            <w:r w:rsidRPr="00477E80">
              <w:rPr>
                <w:sz w:val="18"/>
                <w:szCs w:val="18"/>
              </w:rPr>
              <w:t>10 000,0</w:t>
            </w:r>
          </w:p>
        </w:tc>
        <w:tc>
          <w:tcPr>
            <w:tcW w:w="940" w:type="dxa"/>
            <w:tcBorders>
              <w:top w:val="nil"/>
              <w:left w:val="nil"/>
              <w:bottom w:val="single" w:sz="4" w:space="0" w:color="auto"/>
              <w:right w:val="single" w:sz="4" w:space="0" w:color="auto"/>
            </w:tcBorders>
            <w:shd w:val="clear" w:color="000000" w:fill="FFFFFF"/>
            <w:noWrap/>
            <w:vAlign w:val="center"/>
            <w:hideMark/>
          </w:tcPr>
          <w:p w14:paraId="7589B20B" w14:textId="77777777" w:rsidR="00477E80" w:rsidRPr="00477E80" w:rsidRDefault="00477E80" w:rsidP="00477E80">
            <w:pPr>
              <w:spacing w:line="240" w:lineRule="auto"/>
              <w:ind w:firstLine="0"/>
              <w:jc w:val="right"/>
              <w:rPr>
                <w:sz w:val="18"/>
                <w:szCs w:val="18"/>
              </w:rPr>
            </w:pPr>
            <w:r w:rsidRPr="00477E80">
              <w:rPr>
                <w:sz w:val="18"/>
                <w:szCs w:val="18"/>
              </w:rPr>
              <w:t>10 000,0</w:t>
            </w:r>
          </w:p>
        </w:tc>
      </w:tr>
      <w:tr w:rsidR="00477E80" w:rsidRPr="00477E80" w14:paraId="21F5CCB3" w14:textId="77777777" w:rsidTr="00D26095">
        <w:trPr>
          <w:trHeight w:val="735"/>
        </w:trPr>
        <w:tc>
          <w:tcPr>
            <w:tcW w:w="49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295A9" w14:textId="77777777" w:rsidR="00477E80" w:rsidRPr="00477E80" w:rsidRDefault="00477E80" w:rsidP="00477E80">
            <w:pPr>
              <w:spacing w:line="240" w:lineRule="auto"/>
              <w:ind w:firstLine="0"/>
              <w:jc w:val="left"/>
              <w:rPr>
                <w:sz w:val="18"/>
                <w:szCs w:val="18"/>
              </w:rPr>
            </w:pPr>
            <w:r w:rsidRPr="00477E80">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center"/>
            <w:hideMark/>
          </w:tcPr>
          <w:p w14:paraId="61E45E0B"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10F8AA2F"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2EA58CEA" w14:textId="77777777" w:rsidR="00477E80" w:rsidRPr="00477E80" w:rsidRDefault="00477E80" w:rsidP="00477E80">
            <w:pPr>
              <w:spacing w:line="240" w:lineRule="auto"/>
              <w:ind w:firstLine="0"/>
              <w:jc w:val="center"/>
              <w:rPr>
                <w:sz w:val="18"/>
                <w:szCs w:val="18"/>
              </w:rPr>
            </w:pPr>
            <w:r w:rsidRPr="00477E80">
              <w:rPr>
                <w:sz w:val="18"/>
                <w:szCs w:val="18"/>
              </w:rPr>
              <w:t>00 0 00 34050</w:t>
            </w:r>
          </w:p>
        </w:tc>
        <w:tc>
          <w:tcPr>
            <w:tcW w:w="499" w:type="dxa"/>
            <w:tcBorders>
              <w:top w:val="nil"/>
              <w:left w:val="nil"/>
              <w:bottom w:val="single" w:sz="4" w:space="0" w:color="auto"/>
              <w:right w:val="single" w:sz="4" w:space="0" w:color="auto"/>
            </w:tcBorders>
            <w:shd w:val="clear" w:color="000000" w:fill="FFFFFF"/>
            <w:vAlign w:val="center"/>
            <w:hideMark/>
          </w:tcPr>
          <w:p w14:paraId="201BBD8F" w14:textId="77777777" w:rsidR="00477E80" w:rsidRPr="00477E80" w:rsidRDefault="00477E80" w:rsidP="00477E80">
            <w:pPr>
              <w:spacing w:line="240" w:lineRule="auto"/>
              <w:ind w:firstLine="0"/>
              <w:jc w:val="center"/>
              <w:rPr>
                <w:sz w:val="18"/>
                <w:szCs w:val="18"/>
              </w:rPr>
            </w:pPr>
            <w:r w:rsidRPr="00477E80">
              <w:rPr>
                <w:sz w:val="18"/>
                <w:szCs w:val="18"/>
              </w:rPr>
              <w:t>810</w:t>
            </w:r>
          </w:p>
        </w:tc>
        <w:tc>
          <w:tcPr>
            <w:tcW w:w="960" w:type="dxa"/>
            <w:tcBorders>
              <w:top w:val="nil"/>
              <w:left w:val="nil"/>
              <w:bottom w:val="single" w:sz="4" w:space="0" w:color="auto"/>
              <w:right w:val="single" w:sz="4" w:space="0" w:color="auto"/>
            </w:tcBorders>
            <w:shd w:val="clear" w:color="000000" w:fill="FFFFFF"/>
            <w:noWrap/>
            <w:vAlign w:val="center"/>
            <w:hideMark/>
          </w:tcPr>
          <w:p w14:paraId="6343D48A" w14:textId="77777777" w:rsidR="00477E80" w:rsidRPr="00477E80" w:rsidRDefault="00477E80" w:rsidP="00477E80">
            <w:pPr>
              <w:spacing w:line="240" w:lineRule="auto"/>
              <w:ind w:firstLine="0"/>
              <w:jc w:val="right"/>
              <w:rPr>
                <w:sz w:val="18"/>
                <w:szCs w:val="18"/>
              </w:rPr>
            </w:pPr>
            <w:r w:rsidRPr="00477E80">
              <w:rPr>
                <w:sz w:val="18"/>
                <w:szCs w:val="18"/>
              </w:rPr>
              <w:t>10 000,0</w:t>
            </w:r>
          </w:p>
        </w:tc>
        <w:tc>
          <w:tcPr>
            <w:tcW w:w="940" w:type="dxa"/>
            <w:tcBorders>
              <w:top w:val="nil"/>
              <w:left w:val="nil"/>
              <w:bottom w:val="single" w:sz="4" w:space="0" w:color="auto"/>
              <w:right w:val="single" w:sz="4" w:space="0" w:color="auto"/>
            </w:tcBorders>
            <w:shd w:val="clear" w:color="000000" w:fill="FFFFFF"/>
            <w:noWrap/>
            <w:vAlign w:val="center"/>
            <w:hideMark/>
          </w:tcPr>
          <w:p w14:paraId="3C3D97D0" w14:textId="77777777" w:rsidR="00477E80" w:rsidRPr="00477E80" w:rsidRDefault="00477E80" w:rsidP="00477E80">
            <w:pPr>
              <w:spacing w:line="240" w:lineRule="auto"/>
              <w:ind w:firstLine="0"/>
              <w:jc w:val="right"/>
              <w:rPr>
                <w:sz w:val="18"/>
                <w:szCs w:val="18"/>
              </w:rPr>
            </w:pPr>
            <w:r w:rsidRPr="00477E80">
              <w:rPr>
                <w:sz w:val="18"/>
                <w:szCs w:val="18"/>
              </w:rPr>
              <w:t>10 000,0</w:t>
            </w:r>
          </w:p>
        </w:tc>
      </w:tr>
      <w:tr w:rsidR="00477E80" w:rsidRPr="00477E80" w14:paraId="4BC7DE98" w14:textId="77777777" w:rsidTr="00D26095">
        <w:trPr>
          <w:trHeight w:val="450"/>
        </w:trPr>
        <w:tc>
          <w:tcPr>
            <w:tcW w:w="4957" w:type="dxa"/>
            <w:tcBorders>
              <w:top w:val="nil"/>
              <w:left w:val="single" w:sz="4" w:space="0" w:color="auto"/>
              <w:bottom w:val="nil"/>
              <w:right w:val="single" w:sz="4" w:space="0" w:color="auto"/>
            </w:tcBorders>
            <w:shd w:val="clear" w:color="000000" w:fill="FFFF99"/>
            <w:vAlign w:val="center"/>
            <w:hideMark/>
          </w:tcPr>
          <w:p w14:paraId="6DBAA31A"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00"/>
            <w:vAlign w:val="center"/>
            <w:hideMark/>
          </w:tcPr>
          <w:p w14:paraId="2C0FFF81"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000000" w:fill="FFFF00"/>
            <w:vAlign w:val="center"/>
            <w:hideMark/>
          </w:tcPr>
          <w:p w14:paraId="7CC9B06E" w14:textId="77777777" w:rsidR="00477E80" w:rsidRPr="00477E80" w:rsidRDefault="00477E80" w:rsidP="00477E80">
            <w:pPr>
              <w:spacing w:line="240" w:lineRule="auto"/>
              <w:ind w:firstLine="0"/>
              <w:jc w:val="center"/>
              <w:rPr>
                <w:b/>
                <w:bCs/>
                <w:sz w:val="18"/>
                <w:szCs w:val="18"/>
              </w:rPr>
            </w:pPr>
            <w:r w:rsidRPr="00477E80">
              <w:rPr>
                <w:b/>
                <w:bCs/>
                <w:sz w:val="18"/>
                <w:szCs w:val="18"/>
              </w:rPr>
              <w:t>12</w:t>
            </w:r>
          </w:p>
        </w:tc>
        <w:tc>
          <w:tcPr>
            <w:tcW w:w="1293" w:type="dxa"/>
            <w:tcBorders>
              <w:top w:val="nil"/>
              <w:left w:val="nil"/>
              <w:bottom w:val="single" w:sz="4" w:space="0" w:color="auto"/>
              <w:right w:val="single" w:sz="4" w:space="0" w:color="auto"/>
            </w:tcBorders>
            <w:shd w:val="clear" w:color="000000" w:fill="FFFF00"/>
            <w:vAlign w:val="center"/>
            <w:hideMark/>
          </w:tcPr>
          <w:p w14:paraId="6082717B"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00"/>
            <w:vAlign w:val="center"/>
            <w:hideMark/>
          </w:tcPr>
          <w:p w14:paraId="07486FE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00F999D5" w14:textId="77777777" w:rsidR="00477E80" w:rsidRPr="00477E80" w:rsidRDefault="00477E80" w:rsidP="00477E80">
            <w:pPr>
              <w:spacing w:line="240" w:lineRule="auto"/>
              <w:ind w:firstLine="0"/>
              <w:jc w:val="right"/>
              <w:rPr>
                <w:b/>
                <w:bCs/>
                <w:sz w:val="18"/>
                <w:szCs w:val="18"/>
              </w:rPr>
            </w:pPr>
            <w:r w:rsidRPr="00477E80">
              <w:rPr>
                <w:b/>
                <w:bCs/>
                <w:sz w:val="18"/>
                <w:szCs w:val="18"/>
              </w:rPr>
              <w:t>300,0</w:t>
            </w:r>
          </w:p>
        </w:tc>
        <w:tc>
          <w:tcPr>
            <w:tcW w:w="940" w:type="dxa"/>
            <w:tcBorders>
              <w:top w:val="nil"/>
              <w:left w:val="nil"/>
              <w:bottom w:val="single" w:sz="4" w:space="0" w:color="auto"/>
              <w:right w:val="single" w:sz="4" w:space="0" w:color="auto"/>
            </w:tcBorders>
            <w:shd w:val="clear" w:color="000000" w:fill="FFFF00"/>
            <w:vAlign w:val="center"/>
            <w:hideMark/>
          </w:tcPr>
          <w:p w14:paraId="028F3A9A" w14:textId="77777777" w:rsidR="00477E80" w:rsidRPr="00477E80" w:rsidRDefault="00477E80" w:rsidP="00477E80">
            <w:pPr>
              <w:spacing w:line="240" w:lineRule="auto"/>
              <w:ind w:firstLine="0"/>
              <w:jc w:val="right"/>
              <w:rPr>
                <w:b/>
                <w:bCs/>
                <w:sz w:val="18"/>
                <w:szCs w:val="18"/>
              </w:rPr>
            </w:pPr>
            <w:r w:rsidRPr="00477E80">
              <w:rPr>
                <w:b/>
                <w:bCs/>
                <w:sz w:val="18"/>
                <w:szCs w:val="18"/>
              </w:rPr>
              <w:t>300,0</w:t>
            </w:r>
          </w:p>
        </w:tc>
      </w:tr>
      <w:tr w:rsidR="00477E80" w:rsidRPr="00477E80" w14:paraId="6493607D" w14:textId="77777777" w:rsidTr="00D26095">
        <w:trPr>
          <w:trHeight w:val="810"/>
        </w:trPr>
        <w:tc>
          <w:tcPr>
            <w:tcW w:w="4957" w:type="dxa"/>
            <w:tcBorders>
              <w:top w:val="single" w:sz="4" w:space="0" w:color="auto"/>
              <w:left w:val="single" w:sz="4" w:space="0" w:color="auto"/>
              <w:bottom w:val="single" w:sz="4" w:space="0" w:color="auto"/>
              <w:right w:val="single" w:sz="4" w:space="0" w:color="auto"/>
            </w:tcBorders>
            <w:shd w:val="clear" w:color="000000" w:fill="FFFFFF"/>
            <w:hideMark/>
          </w:tcPr>
          <w:p w14:paraId="4DB3387B"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"Развитие малого и среднего предпринимательства в Газимуро-Заводском муниципальном округе на 2025 - 2028 годы"</w:t>
            </w:r>
          </w:p>
        </w:tc>
        <w:tc>
          <w:tcPr>
            <w:tcW w:w="425" w:type="dxa"/>
            <w:tcBorders>
              <w:top w:val="nil"/>
              <w:left w:val="nil"/>
              <w:bottom w:val="single" w:sz="4" w:space="0" w:color="auto"/>
              <w:right w:val="single" w:sz="4" w:space="0" w:color="auto"/>
            </w:tcBorders>
            <w:shd w:val="clear" w:color="auto" w:fill="auto"/>
            <w:vAlign w:val="center"/>
            <w:hideMark/>
          </w:tcPr>
          <w:p w14:paraId="6F8AAE4F"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364DEE8E" w14:textId="77777777" w:rsidR="00477E80" w:rsidRPr="00477E80" w:rsidRDefault="00477E80" w:rsidP="00477E80">
            <w:pPr>
              <w:spacing w:line="240" w:lineRule="auto"/>
              <w:ind w:firstLine="0"/>
              <w:jc w:val="center"/>
              <w:rPr>
                <w:b/>
                <w:bCs/>
                <w:sz w:val="18"/>
                <w:szCs w:val="18"/>
              </w:rPr>
            </w:pPr>
            <w:r w:rsidRPr="00477E80">
              <w:rPr>
                <w:b/>
                <w:bCs/>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66C5A01D" w14:textId="77777777" w:rsidR="00477E80" w:rsidRPr="00477E80" w:rsidRDefault="00477E80" w:rsidP="00477E80">
            <w:pPr>
              <w:spacing w:line="240" w:lineRule="auto"/>
              <w:ind w:firstLine="0"/>
              <w:jc w:val="center"/>
              <w:rPr>
                <w:b/>
                <w:bCs/>
                <w:sz w:val="18"/>
                <w:szCs w:val="18"/>
              </w:rPr>
            </w:pPr>
            <w:r w:rsidRPr="00477E80">
              <w:rPr>
                <w:b/>
                <w:bCs/>
                <w:sz w:val="18"/>
                <w:szCs w:val="18"/>
              </w:rPr>
              <w:t>00 0 00 39020</w:t>
            </w:r>
          </w:p>
        </w:tc>
        <w:tc>
          <w:tcPr>
            <w:tcW w:w="499" w:type="dxa"/>
            <w:tcBorders>
              <w:top w:val="nil"/>
              <w:left w:val="nil"/>
              <w:bottom w:val="single" w:sz="4" w:space="0" w:color="auto"/>
              <w:right w:val="single" w:sz="4" w:space="0" w:color="auto"/>
            </w:tcBorders>
            <w:shd w:val="clear" w:color="000000" w:fill="FFFFFF"/>
            <w:vAlign w:val="center"/>
            <w:hideMark/>
          </w:tcPr>
          <w:p w14:paraId="469C734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AFEE5C5" w14:textId="77777777" w:rsidR="00477E80" w:rsidRPr="00477E80" w:rsidRDefault="00477E80" w:rsidP="00477E80">
            <w:pPr>
              <w:spacing w:line="240" w:lineRule="auto"/>
              <w:ind w:firstLine="0"/>
              <w:jc w:val="right"/>
              <w:rPr>
                <w:b/>
                <w:bCs/>
                <w:sz w:val="18"/>
                <w:szCs w:val="18"/>
              </w:rPr>
            </w:pPr>
            <w:r w:rsidRPr="00477E80">
              <w:rPr>
                <w:b/>
                <w:bCs/>
                <w:sz w:val="18"/>
                <w:szCs w:val="18"/>
              </w:rPr>
              <w:t>300,0</w:t>
            </w:r>
          </w:p>
        </w:tc>
        <w:tc>
          <w:tcPr>
            <w:tcW w:w="940" w:type="dxa"/>
            <w:tcBorders>
              <w:top w:val="nil"/>
              <w:left w:val="nil"/>
              <w:bottom w:val="single" w:sz="4" w:space="0" w:color="auto"/>
              <w:right w:val="single" w:sz="4" w:space="0" w:color="auto"/>
            </w:tcBorders>
            <w:shd w:val="clear" w:color="000000" w:fill="FFFFFF"/>
            <w:noWrap/>
            <w:vAlign w:val="center"/>
            <w:hideMark/>
          </w:tcPr>
          <w:p w14:paraId="1FC1B041" w14:textId="77777777" w:rsidR="00477E80" w:rsidRPr="00477E80" w:rsidRDefault="00477E80" w:rsidP="00477E80">
            <w:pPr>
              <w:spacing w:line="240" w:lineRule="auto"/>
              <w:ind w:firstLine="0"/>
              <w:jc w:val="right"/>
              <w:rPr>
                <w:b/>
                <w:bCs/>
                <w:sz w:val="18"/>
                <w:szCs w:val="18"/>
              </w:rPr>
            </w:pPr>
            <w:r w:rsidRPr="00477E80">
              <w:rPr>
                <w:b/>
                <w:bCs/>
                <w:sz w:val="18"/>
                <w:szCs w:val="18"/>
              </w:rPr>
              <w:t>300,0</w:t>
            </w:r>
          </w:p>
        </w:tc>
      </w:tr>
      <w:tr w:rsidR="00477E80" w:rsidRPr="00477E80" w14:paraId="530A5DB5" w14:textId="77777777" w:rsidTr="00D26095">
        <w:trPr>
          <w:trHeight w:val="73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04E98211" w14:textId="77777777" w:rsidR="00477E80" w:rsidRPr="00477E80" w:rsidRDefault="00477E80" w:rsidP="00477E80">
            <w:pPr>
              <w:spacing w:line="240" w:lineRule="auto"/>
              <w:ind w:firstLine="0"/>
              <w:jc w:val="left"/>
              <w:rPr>
                <w:sz w:val="18"/>
                <w:szCs w:val="18"/>
              </w:rPr>
            </w:pPr>
            <w:r w:rsidRPr="00477E80">
              <w:rPr>
                <w:sz w:val="18"/>
                <w:szCs w:val="18"/>
              </w:rPr>
              <w:t>Субсидии юридическим лицам (кроме государственных учреждений) и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center"/>
            <w:hideMark/>
          </w:tcPr>
          <w:p w14:paraId="0D2F73CF"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446" w:type="dxa"/>
            <w:tcBorders>
              <w:top w:val="nil"/>
              <w:left w:val="nil"/>
              <w:bottom w:val="single" w:sz="4" w:space="0" w:color="auto"/>
              <w:right w:val="single" w:sz="4" w:space="0" w:color="auto"/>
            </w:tcBorders>
            <w:shd w:val="clear" w:color="auto" w:fill="auto"/>
            <w:vAlign w:val="center"/>
            <w:hideMark/>
          </w:tcPr>
          <w:p w14:paraId="707A976D"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1293" w:type="dxa"/>
            <w:tcBorders>
              <w:top w:val="nil"/>
              <w:left w:val="nil"/>
              <w:bottom w:val="single" w:sz="4" w:space="0" w:color="auto"/>
              <w:right w:val="single" w:sz="4" w:space="0" w:color="auto"/>
            </w:tcBorders>
            <w:shd w:val="clear" w:color="auto" w:fill="auto"/>
            <w:vAlign w:val="center"/>
            <w:hideMark/>
          </w:tcPr>
          <w:p w14:paraId="2A101886" w14:textId="77777777" w:rsidR="00477E80" w:rsidRPr="00477E80" w:rsidRDefault="00477E80" w:rsidP="00477E80">
            <w:pPr>
              <w:spacing w:line="240" w:lineRule="auto"/>
              <w:ind w:firstLine="0"/>
              <w:jc w:val="center"/>
              <w:rPr>
                <w:sz w:val="18"/>
                <w:szCs w:val="18"/>
              </w:rPr>
            </w:pPr>
            <w:r w:rsidRPr="00477E80">
              <w:rPr>
                <w:sz w:val="18"/>
                <w:szCs w:val="18"/>
              </w:rPr>
              <w:t>00 0 00 39020</w:t>
            </w:r>
          </w:p>
        </w:tc>
        <w:tc>
          <w:tcPr>
            <w:tcW w:w="499" w:type="dxa"/>
            <w:tcBorders>
              <w:top w:val="nil"/>
              <w:left w:val="nil"/>
              <w:bottom w:val="single" w:sz="4" w:space="0" w:color="auto"/>
              <w:right w:val="single" w:sz="4" w:space="0" w:color="auto"/>
            </w:tcBorders>
            <w:shd w:val="clear" w:color="000000" w:fill="FFFFFF"/>
            <w:vAlign w:val="center"/>
            <w:hideMark/>
          </w:tcPr>
          <w:p w14:paraId="4689A41F" w14:textId="77777777" w:rsidR="00477E80" w:rsidRPr="00477E80" w:rsidRDefault="00477E80" w:rsidP="00477E80">
            <w:pPr>
              <w:spacing w:line="240" w:lineRule="auto"/>
              <w:ind w:firstLine="0"/>
              <w:jc w:val="center"/>
              <w:rPr>
                <w:sz w:val="18"/>
                <w:szCs w:val="18"/>
              </w:rPr>
            </w:pPr>
            <w:r w:rsidRPr="00477E80">
              <w:rPr>
                <w:sz w:val="18"/>
                <w:szCs w:val="18"/>
              </w:rPr>
              <w:t>810</w:t>
            </w:r>
          </w:p>
        </w:tc>
        <w:tc>
          <w:tcPr>
            <w:tcW w:w="960" w:type="dxa"/>
            <w:tcBorders>
              <w:top w:val="nil"/>
              <w:left w:val="nil"/>
              <w:bottom w:val="single" w:sz="4" w:space="0" w:color="auto"/>
              <w:right w:val="single" w:sz="4" w:space="0" w:color="auto"/>
            </w:tcBorders>
            <w:shd w:val="clear" w:color="000000" w:fill="FFFFFF"/>
            <w:noWrap/>
            <w:vAlign w:val="center"/>
            <w:hideMark/>
          </w:tcPr>
          <w:p w14:paraId="296A1221" w14:textId="77777777" w:rsidR="00477E80" w:rsidRPr="00477E80" w:rsidRDefault="00477E80" w:rsidP="00477E80">
            <w:pPr>
              <w:spacing w:line="240" w:lineRule="auto"/>
              <w:ind w:firstLine="0"/>
              <w:jc w:val="right"/>
              <w:rPr>
                <w:sz w:val="18"/>
                <w:szCs w:val="18"/>
              </w:rPr>
            </w:pPr>
            <w:r w:rsidRPr="00477E80">
              <w:rPr>
                <w:sz w:val="18"/>
                <w:szCs w:val="18"/>
              </w:rPr>
              <w:t>300,0</w:t>
            </w:r>
          </w:p>
        </w:tc>
        <w:tc>
          <w:tcPr>
            <w:tcW w:w="940" w:type="dxa"/>
            <w:tcBorders>
              <w:top w:val="nil"/>
              <w:left w:val="nil"/>
              <w:bottom w:val="single" w:sz="4" w:space="0" w:color="auto"/>
              <w:right w:val="single" w:sz="4" w:space="0" w:color="auto"/>
            </w:tcBorders>
            <w:shd w:val="clear" w:color="000000" w:fill="FFFFFF"/>
            <w:noWrap/>
            <w:vAlign w:val="center"/>
            <w:hideMark/>
          </w:tcPr>
          <w:p w14:paraId="65463FCC"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378C45DB"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4FB9D879" w14:textId="77777777" w:rsidR="00477E80" w:rsidRPr="00477E80" w:rsidRDefault="00477E80" w:rsidP="00477E80">
            <w:pPr>
              <w:spacing w:line="240" w:lineRule="auto"/>
              <w:ind w:firstLine="0"/>
              <w:jc w:val="left"/>
              <w:rPr>
                <w:b/>
                <w:bCs/>
                <w:sz w:val="18"/>
                <w:szCs w:val="18"/>
              </w:rPr>
            </w:pPr>
            <w:r w:rsidRPr="00477E80">
              <w:rPr>
                <w:b/>
                <w:bCs/>
                <w:sz w:val="18"/>
                <w:szCs w:val="18"/>
              </w:rPr>
              <w:t>Жилищно-коммунальное хозяйство</w:t>
            </w:r>
          </w:p>
        </w:tc>
        <w:tc>
          <w:tcPr>
            <w:tcW w:w="425" w:type="dxa"/>
            <w:tcBorders>
              <w:top w:val="nil"/>
              <w:left w:val="nil"/>
              <w:bottom w:val="single" w:sz="4" w:space="0" w:color="auto"/>
              <w:right w:val="single" w:sz="4" w:space="0" w:color="auto"/>
            </w:tcBorders>
            <w:shd w:val="clear" w:color="000000" w:fill="FFFF00"/>
            <w:vAlign w:val="center"/>
            <w:hideMark/>
          </w:tcPr>
          <w:p w14:paraId="27B26D21"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000000" w:fill="FFFF00"/>
            <w:vAlign w:val="center"/>
            <w:hideMark/>
          </w:tcPr>
          <w:p w14:paraId="0311564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4B2843C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2BCFC8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07312369" w14:textId="77777777" w:rsidR="00477E80" w:rsidRPr="00477E80" w:rsidRDefault="00477E80" w:rsidP="00477E80">
            <w:pPr>
              <w:spacing w:line="240" w:lineRule="auto"/>
              <w:ind w:firstLine="0"/>
              <w:jc w:val="right"/>
              <w:rPr>
                <w:b/>
                <w:bCs/>
                <w:sz w:val="18"/>
                <w:szCs w:val="18"/>
              </w:rPr>
            </w:pPr>
            <w:r w:rsidRPr="00477E80">
              <w:rPr>
                <w:b/>
                <w:bCs/>
                <w:sz w:val="18"/>
                <w:szCs w:val="18"/>
              </w:rPr>
              <w:t>49 160,6</w:t>
            </w:r>
          </w:p>
        </w:tc>
        <w:tc>
          <w:tcPr>
            <w:tcW w:w="940" w:type="dxa"/>
            <w:tcBorders>
              <w:top w:val="nil"/>
              <w:left w:val="nil"/>
              <w:bottom w:val="single" w:sz="4" w:space="0" w:color="auto"/>
              <w:right w:val="single" w:sz="4" w:space="0" w:color="auto"/>
            </w:tcBorders>
            <w:shd w:val="clear" w:color="000000" w:fill="FFFF00"/>
            <w:vAlign w:val="center"/>
            <w:hideMark/>
          </w:tcPr>
          <w:p w14:paraId="03282E7E" w14:textId="77777777" w:rsidR="00477E80" w:rsidRPr="00477E80" w:rsidRDefault="00477E80" w:rsidP="00477E80">
            <w:pPr>
              <w:spacing w:line="240" w:lineRule="auto"/>
              <w:ind w:firstLine="0"/>
              <w:jc w:val="right"/>
              <w:rPr>
                <w:b/>
                <w:bCs/>
                <w:sz w:val="18"/>
                <w:szCs w:val="18"/>
              </w:rPr>
            </w:pPr>
            <w:r w:rsidRPr="00477E80">
              <w:rPr>
                <w:b/>
                <w:bCs/>
                <w:sz w:val="18"/>
                <w:szCs w:val="18"/>
              </w:rPr>
              <w:t>49 160,6</w:t>
            </w:r>
          </w:p>
        </w:tc>
      </w:tr>
      <w:tr w:rsidR="00477E80" w:rsidRPr="00477E80" w14:paraId="65C5E5A6"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B60B13D" w14:textId="77777777" w:rsidR="00477E80" w:rsidRPr="00477E80" w:rsidRDefault="00477E80" w:rsidP="00477E80">
            <w:pPr>
              <w:spacing w:line="240" w:lineRule="auto"/>
              <w:ind w:firstLine="0"/>
              <w:jc w:val="left"/>
              <w:rPr>
                <w:b/>
                <w:bCs/>
                <w:sz w:val="18"/>
                <w:szCs w:val="18"/>
              </w:rPr>
            </w:pPr>
            <w:r w:rsidRPr="00477E80">
              <w:rPr>
                <w:b/>
                <w:bCs/>
                <w:sz w:val="18"/>
                <w:szCs w:val="18"/>
              </w:rPr>
              <w:t>Коммунальное хозяйство</w:t>
            </w:r>
          </w:p>
        </w:tc>
        <w:tc>
          <w:tcPr>
            <w:tcW w:w="425" w:type="dxa"/>
            <w:tcBorders>
              <w:top w:val="nil"/>
              <w:left w:val="nil"/>
              <w:bottom w:val="single" w:sz="4" w:space="0" w:color="auto"/>
              <w:right w:val="single" w:sz="4" w:space="0" w:color="auto"/>
            </w:tcBorders>
            <w:shd w:val="clear" w:color="000000" w:fill="FFFF00"/>
            <w:vAlign w:val="center"/>
            <w:hideMark/>
          </w:tcPr>
          <w:p w14:paraId="677C30FF"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000000" w:fill="FFFF00"/>
            <w:vAlign w:val="center"/>
            <w:hideMark/>
          </w:tcPr>
          <w:p w14:paraId="22709D8D"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000000" w:fill="FFFF00"/>
            <w:vAlign w:val="center"/>
            <w:hideMark/>
          </w:tcPr>
          <w:p w14:paraId="5558E7D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4EC1FC3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02F69CA9" w14:textId="77777777" w:rsidR="00477E80" w:rsidRPr="00477E80" w:rsidRDefault="00477E80" w:rsidP="00477E80">
            <w:pPr>
              <w:spacing w:line="240" w:lineRule="auto"/>
              <w:ind w:firstLine="0"/>
              <w:jc w:val="right"/>
              <w:rPr>
                <w:b/>
                <w:bCs/>
                <w:sz w:val="18"/>
                <w:szCs w:val="18"/>
              </w:rPr>
            </w:pPr>
            <w:r w:rsidRPr="00477E80">
              <w:rPr>
                <w:b/>
                <w:bCs/>
                <w:sz w:val="18"/>
                <w:szCs w:val="18"/>
              </w:rPr>
              <w:t>45 756,9</w:t>
            </w:r>
          </w:p>
        </w:tc>
        <w:tc>
          <w:tcPr>
            <w:tcW w:w="940" w:type="dxa"/>
            <w:tcBorders>
              <w:top w:val="nil"/>
              <w:left w:val="nil"/>
              <w:bottom w:val="single" w:sz="4" w:space="0" w:color="auto"/>
              <w:right w:val="single" w:sz="4" w:space="0" w:color="auto"/>
            </w:tcBorders>
            <w:shd w:val="clear" w:color="000000" w:fill="FFFF00"/>
            <w:vAlign w:val="center"/>
            <w:hideMark/>
          </w:tcPr>
          <w:p w14:paraId="49E4B378" w14:textId="77777777" w:rsidR="00477E80" w:rsidRPr="00477E80" w:rsidRDefault="00477E80" w:rsidP="00477E80">
            <w:pPr>
              <w:spacing w:line="240" w:lineRule="auto"/>
              <w:ind w:firstLine="0"/>
              <w:jc w:val="right"/>
              <w:rPr>
                <w:b/>
                <w:bCs/>
                <w:sz w:val="18"/>
                <w:szCs w:val="18"/>
              </w:rPr>
            </w:pPr>
            <w:r w:rsidRPr="00477E80">
              <w:rPr>
                <w:b/>
                <w:bCs/>
                <w:sz w:val="18"/>
                <w:szCs w:val="18"/>
              </w:rPr>
              <w:t>45 756,9</w:t>
            </w:r>
          </w:p>
        </w:tc>
      </w:tr>
      <w:tr w:rsidR="00477E80" w:rsidRPr="00477E80" w14:paraId="7C84F108" w14:textId="77777777" w:rsidTr="00D26095">
        <w:trPr>
          <w:trHeight w:val="300"/>
        </w:trPr>
        <w:tc>
          <w:tcPr>
            <w:tcW w:w="4957" w:type="dxa"/>
            <w:tcBorders>
              <w:top w:val="nil"/>
              <w:left w:val="single" w:sz="4" w:space="0" w:color="auto"/>
              <w:bottom w:val="nil"/>
              <w:right w:val="single" w:sz="4" w:space="0" w:color="auto"/>
            </w:tcBorders>
            <w:shd w:val="clear" w:color="000000" w:fill="FFFF99"/>
            <w:vAlign w:val="center"/>
            <w:hideMark/>
          </w:tcPr>
          <w:p w14:paraId="74080717"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00"/>
            <w:vAlign w:val="center"/>
            <w:hideMark/>
          </w:tcPr>
          <w:p w14:paraId="7304EBDF"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000000" w:fill="FFFF00"/>
            <w:vAlign w:val="center"/>
            <w:hideMark/>
          </w:tcPr>
          <w:p w14:paraId="1ED9C738"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000000" w:fill="FFFF00"/>
            <w:vAlign w:val="center"/>
            <w:hideMark/>
          </w:tcPr>
          <w:p w14:paraId="23BC76E7"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00"/>
            <w:vAlign w:val="center"/>
            <w:hideMark/>
          </w:tcPr>
          <w:p w14:paraId="102A414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40180874" w14:textId="77777777" w:rsidR="00477E80" w:rsidRPr="00477E80" w:rsidRDefault="00477E80" w:rsidP="00477E80">
            <w:pPr>
              <w:spacing w:line="240" w:lineRule="auto"/>
              <w:ind w:firstLine="0"/>
              <w:jc w:val="right"/>
              <w:rPr>
                <w:b/>
                <w:bCs/>
                <w:sz w:val="18"/>
                <w:szCs w:val="18"/>
              </w:rPr>
            </w:pPr>
            <w:r w:rsidRPr="00477E80">
              <w:rPr>
                <w:b/>
                <w:bCs/>
                <w:sz w:val="18"/>
                <w:szCs w:val="18"/>
              </w:rPr>
              <w:t>6 300,0</w:t>
            </w:r>
          </w:p>
        </w:tc>
        <w:tc>
          <w:tcPr>
            <w:tcW w:w="940" w:type="dxa"/>
            <w:tcBorders>
              <w:top w:val="nil"/>
              <w:left w:val="nil"/>
              <w:bottom w:val="single" w:sz="4" w:space="0" w:color="auto"/>
              <w:right w:val="single" w:sz="4" w:space="0" w:color="auto"/>
            </w:tcBorders>
            <w:shd w:val="clear" w:color="000000" w:fill="FFFF00"/>
            <w:vAlign w:val="center"/>
            <w:hideMark/>
          </w:tcPr>
          <w:p w14:paraId="7509300A" w14:textId="77777777" w:rsidR="00477E80" w:rsidRPr="00477E80" w:rsidRDefault="00477E80" w:rsidP="00477E80">
            <w:pPr>
              <w:spacing w:line="240" w:lineRule="auto"/>
              <w:ind w:firstLine="0"/>
              <w:jc w:val="right"/>
              <w:rPr>
                <w:b/>
                <w:bCs/>
                <w:sz w:val="18"/>
                <w:szCs w:val="18"/>
              </w:rPr>
            </w:pPr>
            <w:r w:rsidRPr="00477E80">
              <w:rPr>
                <w:b/>
                <w:bCs/>
                <w:sz w:val="18"/>
                <w:szCs w:val="18"/>
              </w:rPr>
              <w:t>6 300,0</w:t>
            </w:r>
          </w:p>
        </w:tc>
      </w:tr>
      <w:tr w:rsidR="00477E80" w:rsidRPr="00477E80" w14:paraId="02A74423" w14:textId="77777777" w:rsidTr="00D26095">
        <w:trPr>
          <w:trHeight w:val="691"/>
        </w:trPr>
        <w:tc>
          <w:tcPr>
            <w:tcW w:w="4957" w:type="dxa"/>
            <w:tcBorders>
              <w:top w:val="single" w:sz="4" w:space="0" w:color="auto"/>
              <w:left w:val="single" w:sz="4" w:space="0" w:color="auto"/>
              <w:bottom w:val="single" w:sz="4" w:space="0" w:color="auto"/>
              <w:right w:val="single" w:sz="4" w:space="0" w:color="auto"/>
            </w:tcBorders>
            <w:shd w:val="clear" w:color="000000" w:fill="FFFFFF"/>
            <w:hideMark/>
          </w:tcPr>
          <w:p w14:paraId="131FB46C"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"Комплексное развитие систем коммунальной инфраструктуры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42595818"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789567C8"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16BB6669" w14:textId="77777777" w:rsidR="00477E80" w:rsidRPr="00477E80" w:rsidRDefault="00477E80" w:rsidP="00477E80">
            <w:pPr>
              <w:spacing w:line="240" w:lineRule="auto"/>
              <w:ind w:firstLine="0"/>
              <w:jc w:val="center"/>
              <w:rPr>
                <w:b/>
                <w:bCs/>
                <w:sz w:val="18"/>
                <w:szCs w:val="18"/>
              </w:rPr>
            </w:pPr>
            <w:r w:rsidRPr="00477E80">
              <w:rPr>
                <w:b/>
                <w:bCs/>
                <w:sz w:val="18"/>
                <w:szCs w:val="18"/>
              </w:rPr>
              <w:t>00 0 00 39110</w:t>
            </w:r>
          </w:p>
        </w:tc>
        <w:tc>
          <w:tcPr>
            <w:tcW w:w="499" w:type="dxa"/>
            <w:tcBorders>
              <w:top w:val="nil"/>
              <w:left w:val="nil"/>
              <w:bottom w:val="single" w:sz="4" w:space="0" w:color="auto"/>
              <w:right w:val="single" w:sz="4" w:space="0" w:color="auto"/>
            </w:tcBorders>
            <w:shd w:val="clear" w:color="auto" w:fill="auto"/>
            <w:vAlign w:val="center"/>
            <w:hideMark/>
          </w:tcPr>
          <w:p w14:paraId="2E547C4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7A3050C2" w14:textId="77777777" w:rsidR="00477E80" w:rsidRPr="00477E80" w:rsidRDefault="00477E80" w:rsidP="00477E80">
            <w:pPr>
              <w:spacing w:line="240" w:lineRule="auto"/>
              <w:ind w:firstLine="0"/>
              <w:jc w:val="right"/>
              <w:rPr>
                <w:b/>
                <w:bCs/>
                <w:sz w:val="18"/>
                <w:szCs w:val="18"/>
              </w:rPr>
            </w:pPr>
            <w:r w:rsidRPr="00477E80">
              <w:rPr>
                <w:b/>
                <w:bCs/>
                <w:sz w:val="18"/>
                <w:szCs w:val="18"/>
              </w:rPr>
              <w:t>5 000,0</w:t>
            </w:r>
          </w:p>
        </w:tc>
        <w:tc>
          <w:tcPr>
            <w:tcW w:w="940" w:type="dxa"/>
            <w:tcBorders>
              <w:top w:val="nil"/>
              <w:left w:val="nil"/>
              <w:bottom w:val="single" w:sz="4" w:space="0" w:color="auto"/>
              <w:right w:val="single" w:sz="4" w:space="0" w:color="auto"/>
            </w:tcBorders>
            <w:shd w:val="clear" w:color="000000" w:fill="FFFFFF"/>
            <w:vAlign w:val="center"/>
            <w:hideMark/>
          </w:tcPr>
          <w:p w14:paraId="2A971FAF" w14:textId="77777777" w:rsidR="00477E80" w:rsidRPr="00477E80" w:rsidRDefault="00477E80" w:rsidP="00477E80">
            <w:pPr>
              <w:spacing w:line="240" w:lineRule="auto"/>
              <w:ind w:firstLine="0"/>
              <w:jc w:val="right"/>
              <w:rPr>
                <w:b/>
                <w:bCs/>
                <w:sz w:val="18"/>
                <w:szCs w:val="18"/>
              </w:rPr>
            </w:pPr>
            <w:r w:rsidRPr="00477E80">
              <w:rPr>
                <w:b/>
                <w:bCs/>
                <w:sz w:val="18"/>
                <w:szCs w:val="18"/>
              </w:rPr>
              <w:t>5 000,0</w:t>
            </w:r>
          </w:p>
        </w:tc>
      </w:tr>
      <w:tr w:rsidR="00477E80" w:rsidRPr="00477E80" w14:paraId="4522C2B2"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5ED91BC"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65FCBAC7"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2B966133"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31BB380" w14:textId="77777777" w:rsidR="00477E80" w:rsidRPr="00477E80" w:rsidRDefault="00477E80" w:rsidP="00477E80">
            <w:pPr>
              <w:spacing w:line="240" w:lineRule="auto"/>
              <w:ind w:firstLine="0"/>
              <w:jc w:val="center"/>
              <w:rPr>
                <w:sz w:val="18"/>
                <w:szCs w:val="18"/>
              </w:rPr>
            </w:pPr>
            <w:r w:rsidRPr="00477E80">
              <w:rPr>
                <w:sz w:val="18"/>
                <w:szCs w:val="18"/>
              </w:rPr>
              <w:t>00 0 00 39110</w:t>
            </w:r>
          </w:p>
        </w:tc>
        <w:tc>
          <w:tcPr>
            <w:tcW w:w="499" w:type="dxa"/>
            <w:tcBorders>
              <w:top w:val="nil"/>
              <w:left w:val="nil"/>
              <w:bottom w:val="single" w:sz="4" w:space="0" w:color="auto"/>
              <w:right w:val="single" w:sz="4" w:space="0" w:color="auto"/>
            </w:tcBorders>
            <w:shd w:val="clear" w:color="auto" w:fill="auto"/>
            <w:vAlign w:val="center"/>
            <w:hideMark/>
          </w:tcPr>
          <w:p w14:paraId="18C20467"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662FA128" w14:textId="77777777" w:rsidR="00477E80" w:rsidRPr="00477E80" w:rsidRDefault="00477E80" w:rsidP="00477E80">
            <w:pPr>
              <w:spacing w:line="240" w:lineRule="auto"/>
              <w:ind w:firstLine="0"/>
              <w:jc w:val="right"/>
              <w:rPr>
                <w:sz w:val="18"/>
                <w:szCs w:val="18"/>
              </w:rPr>
            </w:pPr>
            <w:r w:rsidRPr="00477E80">
              <w:rPr>
                <w:sz w:val="18"/>
                <w:szCs w:val="18"/>
              </w:rPr>
              <w:t>5 000,0</w:t>
            </w:r>
          </w:p>
        </w:tc>
        <w:tc>
          <w:tcPr>
            <w:tcW w:w="940" w:type="dxa"/>
            <w:tcBorders>
              <w:top w:val="nil"/>
              <w:left w:val="nil"/>
              <w:bottom w:val="single" w:sz="4" w:space="0" w:color="auto"/>
              <w:right w:val="single" w:sz="4" w:space="0" w:color="auto"/>
            </w:tcBorders>
            <w:shd w:val="clear" w:color="000000" w:fill="FFFFFF"/>
            <w:vAlign w:val="center"/>
            <w:hideMark/>
          </w:tcPr>
          <w:p w14:paraId="4C466F25" w14:textId="77777777" w:rsidR="00477E80" w:rsidRPr="00477E80" w:rsidRDefault="00477E80" w:rsidP="00477E80">
            <w:pPr>
              <w:spacing w:line="240" w:lineRule="auto"/>
              <w:ind w:firstLine="0"/>
              <w:jc w:val="right"/>
              <w:rPr>
                <w:sz w:val="18"/>
                <w:szCs w:val="18"/>
              </w:rPr>
            </w:pPr>
            <w:r w:rsidRPr="00477E80">
              <w:rPr>
                <w:sz w:val="18"/>
                <w:szCs w:val="18"/>
              </w:rPr>
              <w:t>5 000,0</w:t>
            </w:r>
          </w:p>
        </w:tc>
      </w:tr>
      <w:tr w:rsidR="00477E80" w:rsidRPr="00477E80" w14:paraId="37D62F9B" w14:textId="77777777" w:rsidTr="00D26095">
        <w:trPr>
          <w:trHeight w:val="751"/>
        </w:trPr>
        <w:tc>
          <w:tcPr>
            <w:tcW w:w="4957" w:type="dxa"/>
            <w:tcBorders>
              <w:top w:val="nil"/>
              <w:left w:val="single" w:sz="4" w:space="0" w:color="auto"/>
              <w:bottom w:val="nil"/>
              <w:right w:val="single" w:sz="4" w:space="0" w:color="auto"/>
            </w:tcBorders>
            <w:shd w:val="clear" w:color="000000" w:fill="FFFFFF"/>
            <w:hideMark/>
          </w:tcPr>
          <w:p w14:paraId="619401DA"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"Энергосбережение и повышение энергетической эффективности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0617E436"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5D9AA130"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1026A9C6" w14:textId="77777777" w:rsidR="00477E80" w:rsidRPr="00477E80" w:rsidRDefault="00477E80" w:rsidP="00477E80">
            <w:pPr>
              <w:spacing w:line="240" w:lineRule="auto"/>
              <w:ind w:firstLine="0"/>
              <w:jc w:val="center"/>
              <w:rPr>
                <w:b/>
                <w:bCs/>
                <w:sz w:val="18"/>
                <w:szCs w:val="18"/>
              </w:rPr>
            </w:pPr>
            <w:r w:rsidRPr="00477E80">
              <w:rPr>
                <w:b/>
                <w:bCs/>
                <w:sz w:val="18"/>
                <w:szCs w:val="18"/>
              </w:rPr>
              <w:t>00 0 00 39053</w:t>
            </w:r>
          </w:p>
        </w:tc>
        <w:tc>
          <w:tcPr>
            <w:tcW w:w="499" w:type="dxa"/>
            <w:tcBorders>
              <w:top w:val="nil"/>
              <w:left w:val="nil"/>
              <w:bottom w:val="single" w:sz="4" w:space="0" w:color="auto"/>
              <w:right w:val="single" w:sz="4" w:space="0" w:color="auto"/>
            </w:tcBorders>
            <w:shd w:val="clear" w:color="auto" w:fill="auto"/>
            <w:vAlign w:val="center"/>
            <w:hideMark/>
          </w:tcPr>
          <w:p w14:paraId="364BC3A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139DDCC0" w14:textId="77777777" w:rsidR="00477E80" w:rsidRPr="00477E80" w:rsidRDefault="00477E80" w:rsidP="00477E80">
            <w:pPr>
              <w:spacing w:line="240" w:lineRule="auto"/>
              <w:ind w:firstLine="0"/>
              <w:jc w:val="right"/>
              <w:rPr>
                <w:b/>
                <w:bCs/>
                <w:sz w:val="18"/>
                <w:szCs w:val="18"/>
              </w:rPr>
            </w:pPr>
            <w:r w:rsidRPr="00477E80">
              <w:rPr>
                <w:b/>
                <w:bCs/>
                <w:sz w:val="18"/>
                <w:szCs w:val="18"/>
              </w:rPr>
              <w:t>1 300,0</w:t>
            </w:r>
          </w:p>
        </w:tc>
        <w:tc>
          <w:tcPr>
            <w:tcW w:w="940" w:type="dxa"/>
            <w:tcBorders>
              <w:top w:val="nil"/>
              <w:left w:val="nil"/>
              <w:bottom w:val="single" w:sz="4" w:space="0" w:color="auto"/>
              <w:right w:val="single" w:sz="4" w:space="0" w:color="auto"/>
            </w:tcBorders>
            <w:shd w:val="clear" w:color="000000" w:fill="FFFFFF"/>
            <w:vAlign w:val="center"/>
            <w:hideMark/>
          </w:tcPr>
          <w:p w14:paraId="2A2A67A0" w14:textId="77777777" w:rsidR="00477E80" w:rsidRPr="00477E80" w:rsidRDefault="00477E80" w:rsidP="00477E80">
            <w:pPr>
              <w:spacing w:line="240" w:lineRule="auto"/>
              <w:ind w:firstLine="0"/>
              <w:jc w:val="right"/>
              <w:rPr>
                <w:b/>
                <w:bCs/>
                <w:sz w:val="18"/>
                <w:szCs w:val="18"/>
              </w:rPr>
            </w:pPr>
            <w:r w:rsidRPr="00477E80">
              <w:rPr>
                <w:b/>
                <w:bCs/>
                <w:sz w:val="18"/>
                <w:szCs w:val="18"/>
              </w:rPr>
              <w:t>1 300,0</w:t>
            </w:r>
          </w:p>
        </w:tc>
      </w:tr>
      <w:tr w:rsidR="00477E80" w:rsidRPr="00477E80" w14:paraId="1B63C136" w14:textId="77777777" w:rsidTr="00D26095">
        <w:trPr>
          <w:trHeight w:val="51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D15EA"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86E8C38"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240634DC"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1D26A0B5" w14:textId="77777777" w:rsidR="00477E80" w:rsidRPr="00477E80" w:rsidRDefault="00477E80" w:rsidP="00477E80">
            <w:pPr>
              <w:spacing w:line="240" w:lineRule="auto"/>
              <w:ind w:firstLine="0"/>
              <w:jc w:val="center"/>
              <w:rPr>
                <w:sz w:val="18"/>
                <w:szCs w:val="18"/>
              </w:rPr>
            </w:pPr>
            <w:r w:rsidRPr="00477E80">
              <w:rPr>
                <w:sz w:val="18"/>
                <w:szCs w:val="18"/>
              </w:rPr>
              <w:t>00 0 00 39053</w:t>
            </w:r>
          </w:p>
        </w:tc>
        <w:tc>
          <w:tcPr>
            <w:tcW w:w="499" w:type="dxa"/>
            <w:tcBorders>
              <w:top w:val="nil"/>
              <w:left w:val="nil"/>
              <w:bottom w:val="single" w:sz="4" w:space="0" w:color="auto"/>
              <w:right w:val="single" w:sz="4" w:space="0" w:color="auto"/>
            </w:tcBorders>
            <w:shd w:val="clear" w:color="auto" w:fill="auto"/>
            <w:vAlign w:val="center"/>
            <w:hideMark/>
          </w:tcPr>
          <w:p w14:paraId="6DF00FDA"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2D9CFEB4" w14:textId="77777777" w:rsidR="00477E80" w:rsidRPr="00477E80" w:rsidRDefault="00477E80" w:rsidP="00477E80">
            <w:pPr>
              <w:spacing w:line="240" w:lineRule="auto"/>
              <w:ind w:firstLine="0"/>
              <w:jc w:val="right"/>
              <w:rPr>
                <w:sz w:val="18"/>
                <w:szCs w:val="18"/>
              </w:rPr>
            </w:pPr>
            <w:r w:rsidRPr="00477E80">
              <w:rPr>
                <w:sz w:val="18"/>
                <w:szCs w:val="18"/>
              </w:rPr>
              <w:t>1 300,0</w:t>
            </w:r>
          </w:p>
        </w:tc>
        <w:tc>
          <w:tcPr>
            <w:tcW w:w="940" w:type="dxa"/>
            <w:tcBorders>
              <w:top w:val="nil"/>
              <w:left w:val="nil"/>
              <w:bottom w:val="single" w:sz="4" w:space="0" w:color="auto"/>
              <w:right w:val="single" w:sz="4" w:space="0" w:color="auto"/>
            </w:tcBorders>
            <w:shd w:val="clear" w:color="000000" w:fill="FFFFFF"/>
            <w:vAlign w:val="center"/>
            <w:hideMark/>
          </w:tcPr>
          <w:p w14:paraId="7AE4176E" w14:textId="77777777" w:rsidR="00477E80" w:rsidRPr="00477E80" w:rsidRDefault="00477E80" w:rsidP="00477E80">
            <w:pPr>
              <w:spacing w:line="240" w:lineRule="auto"/>
              <w:ind w:firstLine="0"/>
              <w:jc w:val="right"/>
              <w:rPr>
                <w:sz w:val="18"/>
                <w:szCs w:val="18"/>
              </w:rPr>
            </w:pPr>
            <w:r w:rsidRPr="00477E80">
              <w:rPr>
                <w:sz w:val="18"/>
                <w:szCs w:val="18"/>
              </w:rPr>
              <w:t>1 300,0</w:t>
            </w:r>
          </w:p>
        </w:tc>
      </w:tr>
      <w:tr w:rsidR="00477E80" w:rsidRPr="00477E80" w14:paraId="00395539"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CF7FDF8"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25" w:type="dxa"/>
            <w:tcBorders>
              <w:top w:val="nil"/>
              <w:left w:val="nil"/>
              <w:bottom w:val="single" w:sz="4" w:space="0" w:color="auto"/>
              <w:right w:val="single" w:sz="4" w:space="0" w:color="auto"/>
            </w:tcBorders>
            <w:shd w:val="clear" w:color="auto" w:fill="auto"/>
            <w:vAlign w:val="center"/>
            <w:hideMark/>
          </w:tcPr>
          <w:p w14:paraId="30D70CA1"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450C47CB"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32AFF48"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3901A0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A43C3E7" w14:textId="77777777" w:rsidR="00477E80" w:rsidRPr="00477E80" w:rsidRDefault="00477E80" w:rsidP="00477E80">
            <w:pPr>
              <w:spacing w:line="240" w:lineRule="auto"/>
              <w:ind w:firstLine="0"/>
              <w:jc w:val="right"/>
              <w:rPr>
                <w:b/>
                <w:bCs/>
                <w:sz w:val="18"/>
                <w:szCs w:val="18"/>
              </w:rPr>
            </w:pPr>
            <w:r w:rsidRPr="00477E80">
              <w:rPr>
                <w:b/>
                <w:bCs/>
                <w:sz w:val="18"/>
                <w:szCs w:val="18"/>
              </w:rPr>
              <w:t>37 976,7</w:t>
            </w:r>
          </w:p>
        </w:tc>
        <w:tc>
          <w:tcPr>
            <w:tcW w:w="940" w:type="dxa"/>
            <w:tcBorders>
              <w:top w:val="nil"/>
              <w:left w:val="nil"/>
              <w:bottom w:val="single" w:sz="4" w:space="0" w:color="auto"/>
              <w:right w:val="single" w:sz="4" w:space="0" w:color="auto"/>
            </w:tcBorders>
            <w:shd w:val="clear" w:color="auto" w:fill="auto"/>
            <w:vAlign w:val="center"/>
            <w:hideMark/>
          </w:tcPr>
          <w:p w14:paraId="44BF76B2" w14:textId="77777777" w:rsidR="00477E80" w:rsidRPr="00477E80" w:rsidRDefault="00477E80" w:rsidP="00477E80">
            <w:pPr>
              <w:spacing w:line="240" w:lineRule="auto"/>
              <w:ind w:firstLine="0"/>
              <w:jc w:val="right"/>
              <w:rPr>
                <w:b/>
                <w:bCs/>
                <w:sz w:val="18"/>
                <w:szCs w:val="18"/>
              </w:rPr>
            </w:pPr>
            <w:r w:rsidRPr="00477E80">
              <w:rPr>
                <w:b/>
                <w:bCs/>
                <w:sz w:val="18"/>
                <w:szCs w:val="18"/>
              </w:rPr>
              <w:t>37 976,7</w:t>
            </w:r>
          </w:p>
        </w:tc>
      </w:tr>
      <w:tr w:rsidR="00477E80" w:rsidRPr="00477E80" w14:paraId="65F80F14" w14:textId="77777777" w:rsidTr="00D26095">
        <w:trPr>
          <w:trHeight w:val="3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28714EB"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33A5178"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6F541F24"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93B8AEA"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4C4CED87"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3E412890" w14:textId="77777777" w:rsidR="00477E80" w:rsidRPr="00477E80" w:rsidRDefault="00477E80" w:rsidP="00477E80">
            <w:pPr>
              <w:spacing w:line="240" w:lineRule="auto"/>
              <w:ind w:firstLine="0"/>
              <w:jc w:val="right"/>
              <w:rPr>
                <w:sz w:val="18"/>
                <w:szCs w:val="18"/>
              </w:rPr>
            </w:pPr>
            <w:r w:rsidRPr="00477E80">
              <w:rPr>
                <w:sz w:val="18"/>
                <w:szCs w:val="18"/>
              </w:rPr>
              <w:t>24 366,7</w:t>
            </w:r>
          </w:p>
        </w:tc>
        <w:tc>
          <w:tcPr>
            <w:tcW w:w="940" w:type="dxa"/>
            <w:tcBorders>
              <w:top w:val="nil"/>
              <w:left w:val="nil"/>
              <w:bottom w:val="single" w:sz="4" w:space="0" w:color="auto"/>
              <w:right w:val="single" w:sz="4" w:space="0" w:color="auto"/>
            </w:tcBorders>
            <w:shd w:val="clear" w:color="auto" w:fill="auto"/>
            <w:noWrap/>
            <w:vAlign w:val="center"/>
            <w:hideMark/>
          </w:tcPr>
          <w:p w14:paraId="64BDF1F4" w14:textId="77777777" w:rsidR="00477E80" w:rsidRPr="00477E80" w:rsidRDefault="00477E80" w:rsidP="00477E80">
            <w:pPr>
              <w:spacing w:line="240" w:lineRule="auto"/>
              <w:ind w:firstLine="0"/>
              <w:jc w:val="right"/>
              <w:rPr>
                <w:sz w:val="18"/>
                <w:szCs w:val="18"/>
              </w:rPr>
            </w:pPr>
            <w:r w:rsidRPr="00477E80">
              <w:rPr>
                <w:sz w:val="18"/>
                <w:szCs w:val="18"/>
              </w:rPr>
              <w:t>24 366,7</w:t>
            </w:r>
          </w:p>
        </w:tc>
      </w:tr>
      <w:tr w:rsidR="00477E80" w:rsidRPr="00477E80" w14:paraId="3296BF4F" w14:textId="77777777" w:rsidTr="00D26095">
        <w:trPr>
          <w:trHeight w:val="4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867729D"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33A4F702"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5AA4D8DF"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120D85B"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6418B967"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238D93EA" w14:textId="77777777" w:rsidR="00477E80" w:rsidRPr="00477E80" w:rsidRDefault="00477E80" w:rsidP="00477E80">
            <w:pPr>
              <w:spacing w:line="240" w:lineRule="auto"/>
              <w:ind w:firstLine="0"/>
              <w:jc w:val="right"/>
              <w:rPr>
                <w:sz w:val="18"/>
                <w:szCs w:val="18"/>
              </w:rPr>
            </w:pPr>
            <w:r w:rsidRPr="00477E80">
              <w:rPr>
                <w:sz w:val="18"/>
                <w:szCs w:val="18"/>
              </w:rPr>
              <w:t>18 754,7</w:t>
            </w:r>
          </w:p>
        </w:tc>
        <w:tc>
          <w:tcPr>
            <w:tcW w:w="940" w:type="dxa"/>
            <w:tcBorders>
              <w:top w:val="nil"/>
              <w:left w:val="nil"/>
              <w:bottom w:val="single" w:sz="4" w:space="0" w:color="auto"/>
              <w:right w:val="single" w:sz="4" w:space="0" w:color="auto"/>
            </w:tcBorders>
            <w:shd w:val="clear" w:color="auto" w:fill="auto"/>
            <w:noWrap/>
            <w:vAlign w:val="center"/>
            <w:hideMark/>
          </w:tcPr>
          <w:p w14:paraId="097041BE" w14:textId="77777777" w:rsidR="00477E80" w:rsidRPr="00477E80" w:rsidRDefault="00477E80" w:rsidP="00477E80">
            <w:pPr>
              <w:spacing w:line="240" w:lineRule="auto"/>
              <w:ind w:firstLine="0"/>
              <w:jc w:val="right"/>
              <w:rPr>
                <w:sz w:val="18"/>
                <w:szCs w:val="18"/>
              </w:rPr>
            </w:pPr>
            <w:r w:rsidRPr="00477E80">
              <w:rPr>
                <w:sz w:val="18"/>
                <w:szCs w:val="18"/>
              </w:rPr>
              <w:t>18 754,7</w:t>
            </w:r>
          </w:p>
        </w:tc>
      </w:tr>
      <w:tr w:rsidR="00477E80" w:rsidRPr="00477E80" w14:paraId="1BCB11DE"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C3616C2"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214013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74808F8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30EE605"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6D9AF54D"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6CC1809C" w14:textId="77777777" w:rsidR="00477E80" w:rsidRPr="00477E80" w:rsidRDefault="00477E80" w:rsidP="00477E80">
            <w:pPr>
              <w:spacing w:line="240" w:lineRule="auto"/>
              <w:ind w:firstLine="0"/>
              <w:jc w:val="right"/>
              <w:rPr>
                <w:sz w:val="18"/>
                <w:szCs w:val="18"/>
              </w:rPr>
            </w:pPr>
            <w:r w:rsidRPr="00477E80">
              <w:rPr>
                <w:sz w:val="18"/>
                <w:szCs w:val="18"/>
              </w:rPr>
              <w:t>5 612,0</w:t>
            </w:r>
          </w:p>
        </w:tc>
        <w:tc>
          <w:tcPr>
            <w:tcW w:w="940" w:type="dxa"/>
            <w:tcBorders>
              <w:top w:val="nil"/>
              <w:left w:val="nil"/>
              <w:bottom w:val="single" w:sz="4" w:space="0" w:color="auto"/>
              <w:right w:val="single" w:sz="4" w:space="0" w:color="auto"/>
            </w:tcBorders>
            <w:shd w:val="clear" w:color="auto" w:fill="auto"/>
            <w:noWrap/>
            <w:vAlign w:val="center"/>
            <w:hideMark/>
          </w:tcPr>
          <w:p w14:paraId="566FD855" w14:textId="77777777" w:rsidR="00477E80" w:rsidRPr="00477E80" w:rsidRDefault="00477E80" w:rsidP="00477E80">
            <w:pPr>
              <w:spacing w:line="240" w:lineRule="auto"/>
              <w:ind w:firstLine="0"/>
              <w:jc w:val="right"/>
              <w:rPr>
                <w:sz w:val="18"/>
                <w:szCs w:val="18"/>
              </w:rPr>
            </w:pPr>
            <w:r w:rsidRPr="00477E80">
              <w:rPr>
                <w:sz w:val="18"/>
                <w:szCs w:val="18"/>
              </w:rPr>
              <w:t>5 612,0</w:t>
            </w:r>
          </w:p>
        </w:tc>
      </w:tr>
      <w:tr w:rsidR="00477E80" w:rsidRPr="00477E80" w14:paraId="225FF9A7"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8793515"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3CF652C0"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50D16DB6"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D6AB06B"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50FEAF6B"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559C7EB3" w14:textId="77777777" w:rsidR="00477E80" w:rsidRPr="00477E80" w:rsidRDefault="00477E80" w:rsidP="00477E80">
            <w:pPr>
              <w:spacing w:line="240" w:lineRule="auto"/>
              <w:ind w:firstLine="0"/>
              <w:jc w:val="right"/>
              <w:rPr>
                <w:sz w:val="18"/>
                <w:szCs w:val="18"/>
              </w:rPr>
            </w:pPr>
            <w:r w:rsidRPr="00477E80">
              <w:rPr>
                <w:sz w:val="18"/>
                <w:szCs w:val="18"/>
              </w:rPr>
              <w:t>13 260,0</w:t>
            </w:r>
          </w:p>
        </w:tc>
        <w:tc>
          <w:tcPr>
            <w:tcW w:w="940" w:type="dxa"/>
            <w:tcBorders>
              <w:top w:val="nil"/>
              <w:left w:val="nil"/>
              <w:bottom w:val="single" w:sz="4" w:space="0" w:color="auto"/>
              <w:right w:val="single" w:sz="4" w:space="0" w:color="auto"/>
            </w:tcBorders>
            <w:shd w:val="clear" w:color="auto" w:fill="auto"/>
            <w:noWrap/>
            <w:vAlign w:val="center"/>
            <w:hideMark/>
          </w:tcPr>
          <w:p w14:paraId="6FB58944" w14:textId="77777777" w:rsidR="00477E80" w:rsidRPr="00477E80" w:rsidRDefault="00477E80" w:rsidP="00477E80">
            <w:pPr>
              <w:spacing w:line="240" w:lineRule="auto"/>
              <w:ind w:firstLine="0"/>
              <w:jc w:val="right"/>
              <w:rPr>
                <w:sz w:val="18"/>
                <w:szCs w:val="18"/>
              </w:rPr>
            </w:pPr>
            <w:r w:rsidRPr="00477E80">
              <w:rPr>
                <w:sz w:val="18"/>
                <w:szCs w:val="18"/>
              </w:rPr>
              <w:t>13 260,0</w:t>
            </w:r>
          </w:p>
        </w:tc>
      </w:tr>
      <w:tr w:rsidR="00477E80" w:rsidRPr="00477E80" w14:paraId="26BCBA39" w14:textId="77777777" w:rsidTr="00D26095">
        <w:trPr>
          <w:trHeight w:val="39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6F95090"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vAlign w:val="center"/>
            <w:hideMark/>
          </w:tcPr>
          <w:p w14:paraId="3594766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000000" w:fill="FFFFFF"/>
            <w:vAlign w:val="center"/>
            <w:hideMark/>
          </w:tcPr>
          <w:p w14:paraId="1B905D2A"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C52C9C3"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000000" w:fill="FFFFFF"/>
            <w:vAlign w:val="center"/>
            <w:hideMark/>
          </w:tcPr>
          <w:p w14:paraId="5F12E57A"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000000" w:fill="FFFFFF"/>
            <w:vAlign w:val="center"/>
            <w:hideMark/>
          </w:tcPr>
          <w:p w14:paraId="72FA5687" w14:textId="77777777" w:rsidR="00477E80" w:rsidRPr="00477E80" w:rsidRDefault="00477E80" w:rsidP="00477E80">
            <w:pPr>
              <w:spacing w:line="240" w:lineRule="auto"/>
              <w:ind w:firstLine="0"/>
              <w:jc w:val="right"/>
              <w:rPr>
                <w:sz w:val="18"/>
                <w:szCs w:val="18"/>
              </w:rPr>
            </w:pPr>
            <w:r w:rsidRPr="00477E80">
              <w:rPr>
                <w:sz w:val="18"/>
                <w:szCs w:val="18"/>
              </w:rPr>
              <w:t>350,0</w:t>
            </w:r>
          </w:p>
        </w:tc>
        <w:tc>
          <w:tcPr>
            <w:tcW w:w="940" w:type="dxa"/>
            <w:tcBorders>
              <w:top w:val="nil"/>
              <w:left w:val="nil"/>
              <w:bottom w:val="single" w:sz="4" w:space="0" w:color="auto"/>
              <w:right w:val="single" w:sz="4" w:space="0" w:color="auto"/>
            </w:tcBorders>
            <w:shd w:val="clear" w:color="000000" w:fill="FFFFFF"/>
            <w:vAlign w:val="center"/>
            <w:hideMark/>
          </w:tcPr>
          <w:p w14:paraId="08D677C0" w14:textId="77777777" w:rsidR="00477E80" w:rsidRPr="00477E80" w:rsidRDefault="00477E80" w:rsidP="00477E80">
            <w:pPr>
              <w:spacing w:line="240" w:lineRule="auto"/>
              <w:ind w:firstLine="0"/>
              <w:jc w:val="right"/>
              <w:rPr>
                <w:sz w:val="18"/>
                <w:szCs w:val="18"/>
              </w:rPr>
            </w:pPr>
            <w:r w:rsidRPr="00477E80">
              <w:rPr>
                <w:sz w:val="18"/>
                <w:szCs w:val="18"/>
              </w:rPr>
              <w:t>350,0</w:t>
            </w:r>
          </w:p>
        </w:tc>
      </w:tr>
      <w:tr w:rsidR="00477E80" w:rsidRPr="00477E80" w14:paraId="4DFADCBA"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140DC66" w14:textId="77777777" w:rsidR="00477E80" w:rsidRPr="00477E80" w:rsidRDefault="00477E80" w:rsidP="00477E80">
            <w:pPr>
              <w:spacing w:line="240" w:lineRule="auto"/>
              <w:ind w:firstLine="0"/>
              <w:jc w:val="left"/>
              <w:rPr>
                <w:b/>
                <w:bCs/>
                <w:sz w:val="18"/>
                <w:szCs w:val="18"/>
              </w:rPr>
            </w:pPr>
            <w:r w:rsidRPr="00477E80">
              <w:rPr>
                <w:b/>
                <w:bCs/>
                <w:sz w:val="18"/>
                <w:szCs w:val="18"/>
              </w:rPr>
              <w:t>Прочие мероприятия по коммунальному хозяйству</w:t>
            </w:r>
          </w:p>
        </w:tc>
        <w:tc>
          <w:tcPr>
            <w:tcW w:w="425" w:type="dxa"/>
            <w:tcBorders>
              <w:top w:val="nil"/>
              <w:left w:val="nil"/>
              <w:bottom w:val="single" w:sz="4" w:space="0" w:color="auto"/>
              <w:right w:val="single" w:sz="4" w:space="0" w:color="auto"/>
            </w:tcBorders>
            <w:shd w:val="clear" w:color="auto" w:fill="auto"/>
            <w:vAlign w:val="center"/>
            <w:hideMark/>
          </w:tcPr>
          <w:p w14:paraId="2053F7AB"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505120F4"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536A1591" w14:textId="77777777" w:rsidR="00477E80" w:rsidRPr="00477E80" w:rsidRDefault="00477E80" w:rsidP="00477E80">
            <w:pPr>
              <w:spacing w:line="240" w:lineRule="auto"/>
              <w:ind w:firstLine="0"/>
              <w:jc w:val="center"/>
              <w:rPr>
                <w:b/>
                <w:bCs/>
                <w:sz w:val="18"/>
                <w:szCs w:val="18"/>
              </w:rPr>
            </w:pPr>
            <w:r w:rsidRPr="00477E80">
              <w:rPr>
                <w:b/>
                <w:bCs/>
                <w:sz w:val="18"/>
                <w:szCs w:val="18"/>
              </w:rPr>
              <w:t>00 0 00 35104</w:t>
            </w:r>
          </w:p>
        </w:tc>
        <w:tc>
          <w:tcPr>
            <w:tcW w:w="499" w:type="dxa"/>
            <w:tcBorders>
              <w:top w:val="nil"/>
              <w:left w:val="nil"/>
              <w:bottom w:val="single" w:sz="4" w:space="0" w:color="auto"/>
              <w:right w:val="single" w:sz="4" w:space="0" w:color="auto"/>
            </w:tcBorders>
            <w:shd w:val="clear" w:color="auto" w:fill="auto"/>
            <w:vAlign w:val="center"/>
            <w:hideMark/>
          </w:tcPr>
          <w:p w14:paraId="27CA4F3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174DCE45" w14:textId="77777777" w:rsidR="00477E80" w:rsidRPr="00477E80" w:rsidRDefault="00477E80" w:rsidP="00477E80">
            <w:pPr>
              <w:spacing w:line="240" w:lineRule="auto"/>
              <w:ind w:firstLine="0"/>
              <w:jc w:val="right"/>
              <w:rPr>
                <w:b/>
                <w:bCs/>
                <w:sz w:val="18"/>
                <w:szCs w:val="18"/>
              </w:rPr>
            </w:pPr>
            <w:r w:rsidRPr="00477E80">
              <w:rPr>
                <w:b/>
                <w:bCs/>
                <w:sz w:val="18"/>
                <w:szCs w:val="18"/>
              </w:rPr>
              <w:t>1 480,2</w:t>
            </w:r>
          </w:p>
        </w:tc>
        <w:tc>
          <w:tcPr>
            <w:tcW w:w="940" w:type="dxa"/>
            <w:tcBorders>
              <w:top w:val="nil"/>
              <w:left w:val="nil"/>
              <w:bottom w:val="single" w:sz="4" w:space="0" w:color="auto"/>
              <w:right w:val="single" w:sz="4" w:space="0" w:color="auto"/>
            </w:tcBorders>
            <w:shd w:val="clear" w:color="000000" w:fill="FFFFFF"/>
            <w:vAlign w:val="center"/>
            <w:hideMark/>
          </w:tcPr>
          <w:p w14:paraId="1EEEE604" w14:textId="77777777" w:rsidR="00477E80" w:rsidRPr="00477E80" w:rsidRDefault="00477E80" w:rsidP="00477E80">
            <w:pPr>
              <w:spacing w:line="240" w:lineRule="auto"/>
              <w:ind w:firstLine="0"/>
              <w:jc w:val="right"/>
              <w:rPr>
                <w:b/>
                <w:bCs/>
                <w:sz w:val="18"/>
                <w:szCs w:val="18"/>
              </w:rPr>
            </w:pPr>
            <w:r w:rsidRPr="00477E80">
              <w:rPr>
                <w:b/>
                <w:bCs/>
                <w:sz w:val="18"/>
                <w:szCs w:val="18"/>
              </w:rPr>
              <w:t>1 480,2</w:t>
            </w:r>
          </w:p>
        </w:tc>
      </w:tr>
      <w:tr w:rsidR="00477E80" w:rsidRPr="00477E80" w14:paraId="3587A309" w14:textId="77777777" w:rsidTr="00D26095">
        <w:trPr>
          <w:trHeight w:val="5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BF2AB08"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798151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406EF71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7C0AFDDB" w14:textId="77777777" w:rsidR="00477E80" w:rsidRPr="00477E80" w:rsidRDefault="00477E80" w:rsidP="00477E80">
            <w:pPr>
              <w:spacing w:line="240" w:lineRule="auto"/>
              <w:ind w:firstLine="0"/>
              <w:jc w:val="center"/>
              <w:rPr>
                <w:sz w:val="18"/>
                <w:szCs w:val="18"/>
              </w:rPr>
            </w:pPr>
            <w:r w:rsidRPr="00477E80">
              <w:rPr>
                <w:sz w:val="18"/>
                <w:szCs w:val="18"/>
              </w:rPr>
              <w:t>00 0 00 35104</w:t>
            </w:r>
          </w:p>
        </w:tc>
        <w:tc>
          <w:tcPr>
            <w:tcW w:w="499" w:type="dxa"/>
            <w:tcBorders>
              <w:top w:val="nil"/>
              <w:left w:val="nil"/>
              <w:bottom w:val="single" w:sz="4" w:space="0" w:color="auto"/>
              <w:right w:val="single" w:sz="4" w:space="0" w:color="auto"/>
            </w:tcBorders>
            <w:shd w:val="clear" w:color="auto" w:fill="auto"/>
            <w:vAlign w:val="center"/>
            <w:hideMark/>
          </w:tcPr>
          <w:p w14:paraId="4CB9B118"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0ACBCD59" w14:textId="77777777" w:rsidR="00477E80" w:rsidRPr="00477E80" w:rsidRDefault="00477E80" w:rsidP="00477E80">
            <w:pPr>
              <w:spacing w:line="240" w:lineRule="auto"/>
              <w:ind w:firstLine="0"/>
              <w:jc w:val="right"/>
              <w:rPr>
                <w:sz w:val="18"/>
                <w:szCs w:val="18"/>
              </w:rPr>
            </w:pPr>
            <w:r w:rsidRPr="00477E80">
              <w:rPr>
                <w:sz w:val="18"/>
                <w:szCs w:val="18"/>
              </w:rPr>
              <w:t>330,2</w:t>
            </w:r>
          </w:p>
        </w:tc>
        <w:tc>
          <w:tcPr>
            <w:tcW w:w="940" w:type="dxa"/>
            <w:tcBorders>
              <w:top w:val="nil"/>
              <w:left w:val="nil"/>
              <w:bottom w:val="single" w:sz="4" w:space="0" w:color="auto"/>
              <w:right w:val="single" w:sz="4" w:space="0" w:color="auto"/>
            </w:tcBorders>
            <w:shd w:val="clear" w:color="000000" w:fill="FFFFFF"/>
            <w:vAlign w:val="center"/>
            <w:hideMark/>
          </w:tcPr>
          <w:p w14:paraId="47918AD3" w14:textId="77777777" w:rsidR="00477E80" w:rsidRPr="00477E80" w:rsidRDefault="00477E80" w:rsidP="00477E80">
            <w:pPr>
              <w:spacing w:line="240" w:lineRule="auto"/>
              <w:ind w:firstLine="0"/>
              <w:jc w:val="right"/>
              <w:rPr>
                <w:sz w:val="18"/>
                <w:szCs w:val="18"/>
              </w:rPr>
            </w:pPr>
            <w:r w:rsidRPr="00477E80">
              <w:rPr>
                <w:sz w:val="18"/>
                <w:szCs w:val="18"/>
              </w:rPr>
              <w:t>330,2</w:t>
            </w:r>
          </w:p>
        </w:tc>
      </w:tr>
      <w:tr w:rsidR="00477E80" w:rsidRPr="00477E80" w14:paraId="53D9929E" w14:textId="77777777" w:rsidTr="00D26095">
        <w:trPr>
          <w:trHeight w:val="28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F8656B4" w14:textId="77777777" w:rsidR="00477E80" w:rsidRPr="00477E80" w:rsidRDefault="00477E80" w:rsidP="00477E80">
            <w:pPr>
              <w:spacing w:line="240" w:lineRule="auto"/>
              <w:ind w:firstLine="0"/>
              <w:jc w:val="left"/>
              <w:rPr>
                <w:sz w:val="18"/>
                <w:szCs w:val="18"/>
              </w:rPr>
            </w:pPr>
            <w:r w:rsidRPr="00477E80">
              <w:rPr>
                <w:sz w:val="18"/>
                <w:szCs w:val="18"/>
              </w:rPr>
              <w:lastRenderedPageBreak/>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vAlign w:val="center"/>
            <w:hideMark/>
          </w:tcPr>
          <w:p w14:paraId="4FB90757"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000000" w:fill="FFFFFF"/>
            <w:vAlign w:val="center"/>
            <w:hideMark/>
          </w:tcPr>
          <w:p w14:paraId="085B672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59209A2" w14:textId="77777777" w:rsidR="00477E80" w:rsidRPr="00477E80" w:rsidRDefault="00477E80" w:rsidP="00477E80">
            <w:pPr>
              <w:spacing w:line="240" w:lineRule="auto"/>
              <w:ind w:firstLine="0"/>
              <w:jc w:val="center"/>
              <w:rPr>
                <w:sz w:val="18"/>
                <w:szCs w:val="18"/>
              </w:rPr>
            </w:pPr>
            <w:r w:rsidRPr="00477E80">
              <w:rPr>
                <w:sz w:val="18"/>
                <w:szCs w:val="18"/>
              </w:rPr>
              <w:t>00 0 00 35104</w:t>
            </w:r>
          </w:p>
        </w:tc>
        <w:tc>
          <w:tcPr>
            <w:tcW w:w="499" w:type="dxa"/>
            <w:tcBorders>
              <w:top w:val="nil"/>
              <w:left w:val="nil"/>
              <w:bottom w:val="single" w:sz="4" w:space="0" w:color="auto"/>
              <w:right w:val="single" w:sz="4" w:space="0" w:color="auto"/>
            </w:tcBorders>
            <w:shd w:val="clear" w:color="000000" w:fill="FFFFFF"/>
            <w:vAlign w:val="center"/>
            <w:hideMark/>
          </w:tcPr>
          <w:p w14:paraId="3E884EFD"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000000" w:fill="FFFFFF"/>
            <w:vAlign w:val="center"/>
            <w:hideMark/>
          </w:tcPr>
          <w:p w14:paraId="0E4B1029" w14:textId="77777777" w:rsidR="00477E80" w:rsidRPr="00477E80" w:rsidRDefault="00477E80" w:rsidP="00477E80">
            <w:pPr>
              <w:spacing w:line="240" w:lineRule="auto"/>
              <w:ind w:firstLine="0"/>
              <w:jc w:val="right"/>
              <w:rPr>
                <w:sz w:val="18"/>
                <w:szCs w:val="18"/>
              </w:rPr>
            </w:pPr>
            <w:r w:rsidRPr="00477E80">
              <w:rPr>
                <w:sz w:val="18"/>
                <w:szCs w:val="18"/>
              </w:rPr>
              <w:t>1 150,0</w:t>
            </w:r>
          </w:p>
        </w:tc>
        <w:tc>
          <w:tcPr>
            <w:tcW w:w="940" w:type="dxa"/>
            <w:tcBorders>
              <w:top w:val="nil"/>
              <w:left w:val="nil"/>
              <w:bottom w:val="single" w:sz="4" w:space="0" w:color="auto"/>
              <w:right w:val="single" w:sz="4" w:space="0" w:color="auto"/>
            </w:tcBorders>
            <w:shd w:val="clear" w:color="000000" w:fill="FFFFFF"/>
            <w:vAlign w:val="center"/>
            <w:hideMark/>
          </w:tcPr>
          <w:p w14:paraId="70B7BCF9" w14:textId="77777777" w:rsidR="00477E80" w:rsidRPr="00477E80" w:rsidRDefault="00477E80" w:rsidP="00477E80">
            <w:pPr>
              <w:spacing w:line="240" w:lineRule="auto"/>
              <w:ind w:firstLine="0"/>
              <w:jc w:val="right"/>
              <w:rPr>
                <w:sz w:val="18"/>
                <w:szCs w:val="18"/>
              </w:rPr>
            </w:pPr>
            <w:r w:rsidRPr="00477E80">
              <w:rPr>
                <w:sz w:val="18"/>
                <w:szCs w:val="18"/>
              </w:rPr>
              <w:t>1 150,0</w:t>
            </w:r>
          </w:p>
        </w:tc>
      </w:tr>
      <w:tr w:rsidR="00477E80" w:rsidRPr="00477E80" w14:paraId="2C8BB09E"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noWrap/>
            <w:vAlign w:val="center"/>
            <w:hideMark/>
          </w:tcPr>
          <w:p w14:paraId="5CDAA278" w14:textId="77777777" w:rsidR="00477E80" w:rsidRPr="00477E80" w:rsidRDefault="00477E80" w:rsidP="00477E80">
            <w:pPr>
              <w:spacing w:line="240" w:lineRule="auto"/>
              <w:ind w:firstLine="0"/>
              <w:jc w:val="left"/>
              <w:rPr>
                <w:b/>
                <w:bCs/>
                <w:sz w:val="18"/>
                <w:szCs w:val="18"/>
              </w:rPr>
            </w:pPr>
            <w:r w:rsidRPr="00477E80">
              <w:rPr>
                <w:b/>
                <w:bCs/>
                <w:sz w:val="18"/>
                <w:szCs w:val="18"/>
              </w:rPr>
              <w:t>Благоустройство</w:t>
            </w:r>
          </w:p>
        </w:tc>
        <w:tc>
          <w:tcPr>
            <w:tcW w:w="425" w:type="dxa"/>
            <w:tcBorders>
              <w:top w:val="nil"/>
              <w:left w:val="nil"/>
              <w:bottom w:val="single" w:sz="4" w:space="0" w:color="auto"/>
              <w:right w:val="single" w:sz="4" w:space="0" w:color="auto"/>
            </w:tcBorders>
            <w:shd w:val="clear" w:color="000000" w:fill="FFFF00"/>
            <w:vAlign w:val="center"/>
            <w:hideMark/>
          </w:tcPr>
          <w:p w14:paraId="4A97C516"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000000" w:fill="FFFF00"/>
            <w:vAlign w:val="center"/>
            <w:hideMark/>
          </w:tcPr>
          <w:p w14:paraId="3B70C19F"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6FC0C86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51D5EB5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16B35309" w14:textId="77777777" w:rsidR="00477E80" w:rsidRPr="00477E80" w:rsidRDefault="00477E80" w:rsidP="00477E80">
            <w:pPr>
              <w:spacing w:line="240" w:lineRule="auto"/>
              <w:ind w:firstLine="0"/>
              <w:jc w:val="right"/>
              <w:rPr>
                <w:b/>
                <w:bCs/>
                <w:sz w:val="18"/>
                <w:szCs w:val="18"/>
              </w:rPr>
            </w:pPr>
            <w:r w:rsidRPr="00477E80">
              <w:rPr>
                <w:b/>
                <w:bCs/>
                <w:sz w:val="18"/>
                <w:szCs w:val="18"/>
              </w:rPr>
              <w:t>3 403,7</w:t>
            </w:r>
          </w:p>
        </w:tc>
        <w:tc>
          <w:tcPr>
            <w:tcW w:w="940" w:type="dxa"/>
            <w:tcBorders>
              <w:top w:val="nil"/>
              <w:left w:val="nil"/>
              <w:bottom w:val="single" w:sz="4" w:space="0" w:color="auto"/>
              <w:right w:val="single" w:sz="4" w:space="0" w:color="auto"/>
            </w:tcBorders>
            <w:shd w:val="clear" w:color="000000" w:fill="FFFF00"/>
            <w:vAlign w:val="center"/>
            <w:hideMark/>
          </w:tcPr>
          <w:p w14:paraId="78854A98" w14:textId="77777777" w:rsidR="00477E80" w:rsidRPr="00477E80" w:rsidRDefault="00477E80" w:rsidP="00477E80">
            <w:pPr>
              <w:spacing w:line="240" w:lineRule="auto"/>
              <w:ind w:firstLine="0"/>
              <w:jc w:val="right"/>
              <w:rPr>
                <w:b/>
                <w:bCs/>
                <w:sz w:val="18"/>
                <w:szCs w:val="18"/>
              </w:rPr>
            </w:pPr>
            <w:r w:rsidRPr="00477E80">
              <w:rPr>
                <w:b/>
                <w:bCs/>
                <w:sz w:val="18"/>
                <w:szCs w:val="18"/>
              </w:rPr>
              <w:t>3 403,7</w:t>
            </w:r>
          </w:p>
        </w:tc>
      </w:tr>
      <w:tr w:rsidR="00477E80" w:rsidRPr="00477E80" w14:paraId="314B0A9A" w14:textId="77777777" w:rsidTr="00D26095">
        <w:trPr>
          <w:trHeight w:val="300"/>
        </w:trPr>
        <w:tc>
          <w:tcPr>
            <w:tcW w:w="4957" w:type="dxa"/>
            <w:tcBorders>
              <w:top w:val="nil"/>
              <w:left w:val="single" w:sz="4" w:space="0" w:color="auto"/>
              <w:bottom w:val="nil"/>
              <w:right w:val="single" w:sz="4" w:space="0" w:color="auto"/>
            </w:tcBorders>
            <w:shd w:val="clear" w:color="000000" w:fill="FFFF99"/>
            <w:vAlign w:val="center"/>
            <w:hideMark/>
          </w:tcPr>
          <w:p w14:paraId="06035992"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00"/>
            <w:vAlign w:val="center"/>
            <w:hideMark/>
          </w:tcPr>
          <w:p w14:paraId="498FE40B"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000000" w:fill="FFFF00"/>
            <w:vAlign w:val="center"/>
            <w:hideMark/>
          </w:tcPr>
          <w:p w14:paraId="302C6811"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32A1277F"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00"/>
            <w:vAlign w:val="center"/>
            <w:hideMark/>
          </w:tcPr>
          <w:p w14:paraId="6B750C6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0468A588" w14:textId="77777777" w:rsidR="00477E80" w:rsidRPr="00477E80" w:rsidRDefault="00477E80" w:rsidP="00477E80">
            <w:pPr>
              <w:spacing w:line="240" w:lineRule="auto"/>
              <w:ind w:firstLine="0"/>
              <w:jc w:val="right"/>
              <w:rPr>
                <w:b/>
                <w:bCs/>
                <w:sz w:val="18"/>
                <w:szCs w:val="18"/>
              </w:rPr>
            </w:pPr>
            <w:r w:rsidRPr="00477E80">
              <w:rPr>
                <w:b/>
                <w:bCs/>
                <w:sz w:val="18"/>
                <w:szCs w:val="18"/>
              </w:rPr>
              <w:t>1 750,0</w:t>
            </w:r>
          </w:p>
        </w:tc>
        <w:tc>
          <w:tcPr>
            <w:tcW w:w="940" w:type="dxa"/>
            <w:tcBorders>
              <w:top w:val="nil"/>
              <w:left w:val="nil"/>
              <w:bottom w:val="single" w:sz="4" w:space="0" w:color="auto"/>
              <w:right w:val="single" w:sz="4" w:space="0" w:color="auto"/>
            </w:tcBorders>
            <w:shd w:val="clear" w:color="000000" w:fill="FFFF00"/>
            <w:vAlign w:val="center"/>
            <w:hideMark/>
          </w:tcPr>
          <w:p w14:paraId="3DA30030" w14:textId="77777777" w:rsidR="00477E80" w:rsidRPr="00477E80" w:rsidRDefault="00477E80" w:rsidP="00477E80">
            <w:pPr>
              <w:spacing w:line="240" w:lineRule="auto"/>
              <w:ind w:firstLine="0"/>
              <w:jc w:val="right"/>
              <w:rPr>
                <w:b/>
                <w:bCs/>
                <w:sz w:val="18"/>
                <w:szCs w:val="18"/>
              </w:rPr>
            </w:pPr>
            <w:r w:rsidRPr="00477E80">
              <w:rPr>
                <w:b/>
                <w:bCs/>
                <w:sz w:val="18"/>
                <w:szCs w:val="18"/>
              </w:rPr>
              <w:t>1 750,0</w:t>
            </w:r>
          </w:p>
        </w:tc>
      </w:tr>
      <w:tr w:rsidR="00477E80" w:rsidRPr="00477E80" w14:paraId="6FC4504D" w14:textId="77777777" w:rsidTr="00D26095">
        <w:trPr>
          <w:trHeight w:val="640"/>
        </w:trPr>
        <w:tc>
          <w:tcPr>
            <w:tcW w:w="4957" w:type="dxa"/>
            <w:tcBorders>
              <w:top w:val="single" w:sz="4" w:space="0" w:color="auto"/>
              <w:left w:val="single" w:sz="4" w:space="0" w:color="auto"/>
              <w:bottom w:val="nil"/>
              <w:right w:val="single" w:sz="4" w:space="0" w:color="auto"/>
            </w:tcBorders>
            <w:shd w:val="clear" w:color="000000" w:fill="FFFFFF"/>
            <w:hideMark/>
          </w:tcPr>
          <w:p w14:paraId="26E295A1" w14:textId="77777777" w:rsidR="00477E80" w:rsidRPr="00477E80" w:rsidRDefault="00477E80" w:rsidP="00477E80">
            <w:pPr>
              <w:spacing w:line="240" w:lineRule="auto"/>
              <w:ind w:firstLine="0"/>
              <w:jc w:val="center"/>
              <w:rPr>
                <w:b/>
                <w:bCs/>
                <w:sz w:val="18"/>
                <w:szCs w:val="18"/>
              </w:rPr>
            </w:pPr>
            <w:r w:rsidRPr="00477E80">
              <w:rPr>
                <w:b/>
                <w:bCs/>
                <w:sz w:val="18"/>
                <w:szCs w:val="18"/>
              </w:rPr>
              <w:t xml:space="preserve">Муниципальная программа "Благоустройство территорий Газимуро-Заводского муниципального округа на 2025-2028 годы" </w:t>
            </w:r>
          </w:p>
        </w:tc>
        <w:tc>
          <w:tcPr>
            <w:tcW w:w="425" w:type="dxa"/>
            <w:tcBorders>
              <w:top w:val="nil"/>
              <w:left w:val="nil"/>
              <w:bottom w:val="single" w:sz="4" w:space="0" w:color="auto"/>
              <w:right w:val="single" w:sz="4" w:space="0" w:color="auto"/>
            </w:tcBorders>
            <w:shd w:val="clear" w:color="auto" w:fill="auto"/>
            <w:vAlign w:val="center"/>
            <w:hideMark/>
          </w:tcPr>
          <w:p w14:paraId="5D93199A"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6F4A1A29"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08DA8258" w14:textId="77777777" w:rsidR="00477E80" w:rsidRPr="00477E80" w:rsidRDefault="00477E80" w:rsidP="00477E80">
            <w:pPr>
              <w:spacing w:line="240" w:lineRule="auto"/>
              <w:ind w:firstLine="0"/>
              <w:jc w:val="center"/>
              <w:rPr>
                <w:b/>
                <w:bCs/>
                <w:sz w:val="18"/>
                <w:szCs w:val="18"/>
              </w:rPr>
            </w:pPr>
            <w:r w:rsidRPr="00477E80">
              <w:rPr>
                <w:b/>
                <w:bCs/>
                <w:sz w:val="18"/>
                <w:szCs w:val="18"/>
              </w:rPr>
              <w:t>00 0 00 39051</w:t>
            </w:r>
          </w:p>
        </w:tc>
        <w:tc>
          <w:tcPr>
            <w:tcW w:w="499" w:type="dxa"/>
            <w:tcBorders>
              <w:top w:val="nil"/>
              <w:left w:val="nil"/>
              <w:bottom w:val="single" w:sz="4" w:space="0" w:color="auto"/>
              <w:right w:val="single" w:sz="4" w:space="0" w:color="auto"/>
            </w:tcBorders>
            <w:shd w:val="clear" w:color="auto" w:fill="auto"/>
            <w:vAlign w:val="center"/>
            <w:hideMark/>
          </w:tcPr>
          <w:p w14:paraId="41C72FB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17ED089" w14:textId="77777777" w:rsidR="00477E80" w:rsidRPr="00477E80" w:rsidRDefault="00477E80" w:rsidP="00477E80">
            <w:pPr>
              <w:spacing w:line="240" w:lineRule="auto"/>
              <w:ind w:firstLine="0"/>
              <w:jc w:val="right"/>
              <w:rPr>
                <w:b/>
                <w:bCs/>
                <w:sz w:val="18"/>
                <w:szCs w:val="18"/>
              </w:rPr>
            </w:pPr>
            <w:r w:rsidRPr="00477E80">
              <w:rPr>
                <w:b/>
                <w:bCs/>
                <w:sz w:val="18"/>
                <w:szCs w:val="18"/>
              </w:rPr>
              <w:t>1 750,0</w:t>
            </w:r>
          </w:p>
        </w:tc>
        <w:tc>
          <w:tcPr>
            <w:tcW w:w="940" w:type="dxa"/>
            <w:tcBorders>
              <w:top w:val="nil"/>
              <w:left w:val="nil"/>
              <w:bottom w:val="single" w:sz="4" w:space="0" w:color="auto"/>
              <w:right w:val="single" w:sz="4" w:space="0" w:color="auto"/>
            </w:tcBorders>
            <w:shd w:val="clear" w:color="auto" w:fill="auto"/>
            <w:noWrap/>
            <w:vAlign w:val="center"/>
            <w:hideMark/>
          </w:tcPr>
          <w:p w14:paraId="4912C2B4" w14:textId="77777777" w:rsidR="00477E80" w:rsidRPr="00477E80" w:rsidRDefault="00477E80" w:rsidP="00477E80">
            <w:pPr>
              <w:spacing w:line="240" w:lineRule="auto"/>
              <w:ind w:firstLine="0"/>
              <w:jc w:val="right"/>
              <w:rPr>
                <w:b/>
                <w:bCs/>
                <w:sz w:val="18"/>
                <w:szCs w:val="18"/>
              </w:rPr>
            </w:pPr>
            <w:r w:rsidRPr="00477E80">
              <w:rPr>
                <w:b/>
                <w:bCs/>
                <w:sz w:val="18"/>
                <w:szCs w:val="18"/>
              </w:rPr>
              <w:t>1 750,0</w:t>
            </w:r>
          </w:p>
        </w:tc>
      </w:tr>
      <w:tr w:rsidR="00477E80" w:rsidRPr="00477E80" w14:paraId="47635B22" w14:textId="77777777" w:rsidTr="00D26095">
        <w:trPr>
          <w:trHeight w:val="43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97CC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345B4CA"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54358DF0"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25930109" w14:textId="77777777" w:rsidR="00477E80" w:rsidRPr="00477E80" w:rsidRDefault="00477E80" w:rsidP="00477E80">
            <w:pPr>
              <w:spacing w:line="240" w:lineRule="auto"/>
              <w:ind w:firstLine="0"/>
              <w:jc w:val="center"/>
              <w:rPr>
                <w:sz w:val="18"/>
                <w:szCs w:val="18"/>
              </w:rPr>
            </w:pPr>
            <w:r w:rsidRPr="00477E80">
              <w:rPr>
                <w:sz w:val="18"/>
                <w:szCs w:val="18"/>
              </w:rPr>
              <w:t>00 0 00 39051</w:t>
            </w:r>
          </w:p>
        </w:tc>
        <w:tc>
          <w:tcPr>
            <w:tcW w:w="499" w:type="dxa"/>
            <w:tcBorders>
              <w:top w:val="nil"/>
              <w:left w:val="nil"/>
              <w:bottom w:val="single" w:sz="4" w:space="0" w:color="auto"/>
              <w:right w:val="single" w:sz="4" w:space="0" w:color="auto"/>
            </w:tcBorders>
            <w:shd w:val="clear" w:color="auto" w:fill="auto"/>
            <w:vAlign w:val="center"/>
            <w:hideMark/>
          </w:tcPr>
          <w:p w14:paraId="139B8FBD"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51E5F47D" w14:textId="77777777" w:rsidR="00477E80" w:rsidRPr="00477E80" w:rsidRDefault="00477E80" w:rsidP="00477E80">
            <w:pPr>
              <w:spacing w:line="240" w:lineRule="auto"/>
              <w:ind w:firstLine="0"/>
              <w:jc w:val="right"/>
              <w:rPr>
                <w:sz w:val="18"/>
                <w:szCs w:val="18"/>
              </w:rPr>
            </w:pPr>
            <w:r w:rsidRPr="00477E80">
              <w:rPr>
                <w:sz w:val="18"/>
                <w:szCs w:val="18"/>
              </w:rPr>
              <w:t>1 750,0</w:t>
            </w:r>
          </w:p>
        </w:tc>
        <w:tc>
          <w:tcPr>
            <w:tcW w:w="940" w:type="dxa"/>
            <w:tcBorders>
              <w:top w:val="nil"/>
              <w:left w:val="nil"/>
              <w:bottom w:val="single" w:sz="4" w:space="0" w:color="auto"/>
              <w:right w:val="single" w:sz="4" w:space="0" w:color="auto"/>
            </w:tcBorders>
            <w:shd w:val="clear" w:color="auto" w:fill="auto"/>
            <w:noWrap/>
            <w:vAlign w:val="center"/>
            <w:hideMark/>
          </w:tcPr>
          <w:p w14:paraId="7DE14D67" w14:textId="77777777" w:rsidR="00477E80" w:rsidRPr="00477E80" w:rsidRDefault="00477E80" w:rsidP="00477E80">
            <w:pPr>
              <w:spacing w:line="240" w:lineRule="auto"/>
              <w:ind w:firstLine="0"/>
              <w:jc w:val="right"/>
              <w:rPr>
                <w:sz w:val="18"/>
                <w:szCs w:val="18"/>
              </w:rPr>
            </w:pPr>
            <w:r w:rsidRPr="00477E80">
              <w:rPr>
                <w:sz w:val="18"/>
                <w:szCs w:val="18"/>
              </w:rPr>
              <w:t>1 750,0</w:t>
            </w:r>
          </w:p>
        </w:tc>
      </w:tr>
      <w:tr w:rsidR="00477E80" w:rsidRPr="00477E80" w14:paraId="7DDAD1BB" w14:textId="77777777" w:rsidTr="00D26095">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AC04C9"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25" w:type="dxa"/>
            <w:tcBorders>
              <w:top w:val="nil"/>
              <w:left w:val="nil"/>
              <w:bottom w:val="single" w:sz="4" w:space="0" w:color="auto"/>
              <w:right w:val="single" w:sz="4" w:space="0" w:color="auto"/>
            </w:tcBorders>
            <w:shd w:val="clear" w:color="auto" w:fill="auto"/>
            <w:vAlign w:val="center"/>
            <w:hideMark/>
          </w:tcPr>
          <w:p w14:paraId="67408043"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30858419"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0D29934B"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0F04606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5F396E1" w14:textId="77777777" w:rsidR="00477E80" w:rsidRPr="00477E80" w:rsidRDefault="00477E80" w:rsidP="00477E80">
            <w:pPr>
              <w:spacing w:line="240" w:lineRule="auto"/>
              <w:ind w:firstLine="0"/>
              <w:jc w:val="right"/>
              <w:rPr>
                <w:b/>
                <w:bCs/>
                <w:sz w:val="18"/>
                <w:szCs w:val="18"/>
              </w:rPr>
            </w:pPr>
            <w:r w:rsidRPr="00477E80">
              <w:rPr>
                <w:b/>
                <w:bCs/>
                <w:sz w:val="18"/>
                <w:szCs w:val="18"/>
              </w:rPr>
              <w:t>1 653,7</w:t>
            </w:r>
          </w:p>
        </w:tc>
        <w:tc>
          <w:tcPr>
            <w:tcW w:w="940" w:type="dxa"/>
            <w:tcBorders>
              <w:top w:val="nil"/>
              <w:left w:val="nil"/>
              <w:bottom w:val="single" w:sz="4" w:space="0" w:color="auto"/>
              <w:right w:val="single" w:sz="4" w:space="0" w:color="auto"/>
            </w:tcBorders>
            <w:shd w:val="clear" w:color="auto" w:fill="auto"/>
            <w:vAlign w:val="center"/>
            <w:hideMark/>
          </w:tcPr>
          <w:p w14:paraId="5CEFFD71" w14:textId="77777777" w:rsidR="00477E80" w:rsidRPr="00477E80" w:rsidRDefault="00477E80" w:rsidP="00477E80">
            <w:pPr>
              <w:spacing w:line="240" w:lineRule="auto"/>
              <w:ind w:firstLine="0"/>
              <w:jc w:val="right"/>
              <w:rPr>
                <w:b/>
                <w:bCs/>
                <w:sz w:val="18"/>
                <w:szCs w:val="18"/>
              </w:rPr>
            </w:pPr>
            <w:r w:rsidRPr="00477E80">
              <w:rPr>
                <w:b/>
                <w:bCs/>
                <w:sz w:val="18"/>
                <w:szCs w:val="18"/>
              </w:rPr>
              <w:t>1 653,7</w:t>
            </w:r>
          </w:p>
        </w:tc>
      </w:tr>
      <w:tr w:rsidR="00477E80" w:rsidRPr="00477E80" w14:paraId="7F8B953F"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EACF28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BE1587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6F0CDB19"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5B3E3B8D"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7D7F7898"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E426066" w14:textId="77777777" w:rsidR="00477E80" w:rsidRPr="00477E80" w:rsidRDefault="00477E80" w:rsidP="00477E80">
            <w:pPr>
              <w:spacing w:line="240" w:lineRule="auto"/>
              <w:ind w:firstLine="0"/>
              <w:jc w:val="right"/>
              <w:rPr>
                <w:sz w:val="18"/>
                <w:szCs w:val="18"/>
              </w:rPr>
            </w:pPr>
            <w:r w:rsidRPr="00477E80">
              <w:rPr>
                <w:sz w:val="18"/>
                <w:szCs w:val="18"/>
              </w:rPr>
              <w:t>1 653,7</w:t>
            </w:r>
          </w:p>
        </w:tc>
        <w:tc>
          <w:tcPr>
            <w:tcW w:w="940" w:type="dxa"/>
            <w:tcBorders>
              <w:top w:val="nil"/>
              <w:left w:val="nil"/>
              <w:bottom w:val="single" w:sz="4" w:space="0" w:color="auto"/>
              <w:right w:val="single" w:sz="4" w:space="0" w:color="auto"/>
            </w:tcBorders>
            <w:shd w:val="clear" w:color="auto" w:fill="auto"/>
            <w:noWrap/>
            <w:vAlign w:val="center"/>
            <w:hideMark/>
          </w:tcPr>
          <w:p w14:paraId="7378E239" w14:textId="77777777" w:rsidR="00477E80" w:rsidRPr="00477E80" w:rsidRDefault="00477E80" w:rsidP="00477E80">
            <w:pPr>
              <w:spacing w:line="240" w:lineRule="auto"/>
              <w:ind w:firstLine="0"/>
              <w:jc w:val="right"/>
              <w:rPr>
                <w:sz w:val="18"/>
                <w:szCs w:val="18"/>
              </w:rPr>
            </w:pPr>
            <w:r w:rsidRPr="00477E80">
              <w:rPr>
                <w:sz w:val="18"/>
                <w:szCs w:val="18"/>
              </w:rPr>
              <w:t>1 653,7</w:t>
            </w:r>
          </w:p>
        </w:tc>
      </w:tr>
      <w:tr w:rsidR="00477E80" w:rsidRPr="00477E80" w14:paraId="34ABE16B" w14:textId="77777777" w:rsidTr="00D26095">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8E98B7F" w14:textId="77777777" w:rsidR="00477E80" w:rsidRPr="00477E80" w:rsidRDefault="00477E80" w:rsidP="00477E80">
            <w:pPr>
              <w:spacing w:line="240" w:lineRule="auto"/>
              <w:ind w:firstLine="0"/>
              <w:jc w:val="left"/>
              <w:rPr>
                <w:b/>
                <w:bCs/>
                <w:sz w:val="18"/>
                <w:szCs w:val="18"/>
              </w:rPr>
            </w:pPr>
            <w:r w:rsidRPr="00477E80">
              <w:rPr>
                <w:b/>
                <w:bCs/>
                <w:sz w:val="18"/>
                <w:szCs w:val="18"/>
              </w:rPr>
              <w:t>Прочие мероприятия по благоустройству</w:t>
            </w:r>
          </w:p>
        </w:tc>
        <w:tc>
          <w:tcPr>
            <w:tcW w:w="425" w:type="dxa"/>
            <w:tcBorders>
              <w:top w:val="nil"/>
              <w:left w:val="nil"/>
              <w:bottom w:val="single" w:sz="4" w:space="0" w:color="auto"/>
              <w:right w:val="single" w:sz="4" w:space="0" w:color="auto"/>
            </w:tcBorders>
            <w:shd w:val="clear" w:color="auto" w:fill="auto"/>
            <w:vAlign w:val="center"/>
            <w:hideMark/>
          </w:tcPr>
          <w:p w14:paraId="2299597C"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700AB56C"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65DEE618" w14:textId="77777777" w:rsidR="00477E80" w:rsidRPr="00477E80" w:rsidRDefault="00477E80" w:rsidP="00477E80">
            <w:pPr>
              <w:spacing w:line="240" w:lineRule="auto"/>
              <w:ind w:firstLine="0"/>
              <w:jc w:val="center"/>
              <w:rPr>
                <w:b/>
                <w:bCs/>
                <w:sz w:val="18"/>
                <w:szCs w:val="18"/>
              </w:rPr>
            </w:pPr>
            <w:r w:rsidRPr="00477E80">
              <w:rPr>
                <w:b/>
                <w:bCs/>
                <w:sz w:val="18"/>
                <w:szCs w:val="18"/>
              </w:rPr>
              <w:t>00 0 00 60050</w:t>
            </w:r>
          </w:p>
        </w:tc>
        <w:tc>
          <w:tcPr>
            <w:tcW w:w="499" w:type="dxa"/>
            <w:tcBorders>
              <w:top w:val="nil"/>
              <w:left w:val="nil"/>
              <w:bottom w:val="single" w:sz="4" w:space="0" w:color="auto"/>
              <w:right w:val="single" w:sz="4" w:space="0" w:color="auto"/>
            </w:tcBorders>
            <w:shd w:val="clear" w:color="auto" w:fill="auto"/>
            <w:vAlign w:val="center"/>
            <w:hideMark/>
          </w:tcPr>
          <w:p w14:paraId="332E1C4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AFFCFC6"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12D29BB3"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04CC9C69"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0F392F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B5A30C6"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446" w:type="dxa"/>
            <w:tcBorders>
              <w:top w:val="nil"/>
              <w:left w:val="nil"/>
              <w:bottom w:val="single" w:sz="4" w:space="0" w:color="auto"/>
              <w:right w:val="single" w:sz="4" w:space="0" w:color="auto"/>
            </w:tcBorders>
            <w:shd w:val="clear" w:color="auto" w:fill="auto"/>
            <w:vAlign w:val="center"/>
            <w:hideMark/>
          </w:tcPr>
          <w:p w14:paraId="2E0DFF5C"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6A0A47AF" w14:textId="77777777" w:rsidR="00477E80" w:rsidRPr="00477E80" w:rsidRDefault="00477E80" w:rsidP="00477E80">
            <w:pPr>
              <w:spacing w:line="240" w:lineRule="auto"/>
              <w:ind w:firstLine="0"/>
              <w:jc w:val="center"/>
              <w:rPr>
                <w:sz w:val="18"/>
                <w:szCs w:val="18"/>
              </w:rPr>
            </w:pPr>
            <w:r w:rsidRPr="00477E80">
              <w:rPr>
                <w:sz w:val="18"/>
                <w:szCs w:val="18"/>
              </w:rPr>
              <w:t>00 0 00 60050</w:t>
            </w:r>
          </w:p>
        </w:tc>
        <w:tc>
          <w:tcPr>
            <w:tcW w:w="499" w:type="dxa"/>
            <w:tcBorders>
              <w:top w:val="nil"/>
              <w:left w:val="nil"/>
              <w:bottom w:val="single" w:sz="4" w:space="0" w:color="auto"/>
              <w:right w:val="single" w:sz="4" w:space="0" w:color="auto"/>
            </w:tcBorders>
            <w:shd w:val="clear" w:color="auto" w:fill="auto"/>
            <w:vAlign w:val="center"/>
            <w:hideMark/>
          </w:tcPr>
          <w:p w14:paraId="276CE78E"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7FC0A68"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3B27E6C3"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C1D7761" w14:textId="77777777" w:rsidTr="00D26095">
        <w:trPr>
          <w:trHeight w:val="435"/>
        </w:trPr>
        <w:tc>
          <w:tcPr>
            <w:tcW w:w="4957" w:type="dxa"/>
            <w:tcBorders>
              <w:top w:val="nil"/>
              <w:left w:val="single" w:sz="4" w:space="0" w:color="auto"/>
              <w:bottom w:val="single" w:sz="4" w:space="0" w:color="auto"/>
              <w:right w:val="single" w:sz="4" w:space="0" w:color="auto"/>
            </w:tcBorders>
            <w:shd w:val="clear" w:color="000000" w:fill="FFFF00"/>
            <w:noWrap/>
            <w:vAlign w:val="center"/>
            <w:hideMark/>
          </w:tcPr>
          <w:p w14:paraId="38992C41" w14:textId="77777777" w:rsidR="00477E80" w:rsidRPr="00477E80" w:rsidRDefault="00477E80" w:rsidP="00477E80">
            <w:pPr>
              <w:spacing w:line="240" w:lineRule="auto"/>
              <w:ind w:firstLine="0"/>
              <w:jc w:val="left"/>
              <w:rPr>
                <w:b/>
                <w:bCs/>
                <w:sz w:val="18"/>
                <w:szCs w:val="18"/>
              </w:rPr>
            </w:pPr>
            <w:r w:rsidRPr="00477E80">
              <w:rPr>
                <w:b/>
                <w:bCs/>
                <w:sz w:val="18"/>
                <w:szCs w:val="18"/>
              </w:rPr>
              <w:t>Охрана окружающей среды</w:t>
            </w:r>
          </w:p>
        </w:tc>
        <w:tc>
          <w:tcPr>
            <w:tcW w:w="425" w:type="dxa"/>
            <w:tcBorders>
              <w:top w:val="nil"/>
              <w:left w:val="nil"/>
              <w:bottom w:val="single" w:sz="4" w:space="0" w:color="auto"/>
              <w:right w:val="single" w:sz="4" w:space="0" w:color="auto"/>
            </w:tcBorders>
            <w:shd w:val="clear" w:color="000000" w:fill="FFFF00"/>
            <w:vAlign w:val="center"/>
            <w:hideMark/>
          </w:tcPr>
          <w:p w14:paraId="674397B9"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446" w:type="dxa"/>
            <w:tcBorders>
              <w:top w:val="nil"/>
              <w:left w:val="nil"/>
              <w:bottom w:val="single" w:sz="4" w:space="0" w:color="auto"/>
              <w:right w:val="single" w:sz="4" w:space="0" w:color="auto"/>
            </w:tcBorders>
            <w:shd w:val="clear" w:color="000000" w:fill="FFFF00"/>
            <w:vAlign w:val="center"/>
            <w:hideMark/>
          </w:tcPr>
          <w:p w14:paraId="27207371" w14:textId="77777777" w:rsidR="00477E80" w:rsidRPr="00477E80" w:rsidRDefault="00477E80" w:rsidP="00477E80">
            <w:pPr>
              <w:spacing w:line="240" w:lineRule="auto"/>
              <w:ind w:firstLine="0"/>
              <w:jc w:val="center"/>
              <w:rPr>
                <w:b/>
                <w:bCs/>
                <w:sz w:val="18"/>
                <w:szCs w:val="18"/>
              </w:rPr>
            </w:pPr>
            <w:r w:rsidRPr="00477E80">
              <w:rPr>
                <w:b/>
                <w:bCs/>
                <w:sz w:val="18"/>
                <w:szCs w:val="18"/>
              </w:rPr>
              <w:t>00</w:t>
            </w:r>
          </w:p>
        </w:tc>
        <w:tc>
          <w:tcPr>
            <w:tcW w:w="1293" w:type="dxa"/>
            <w:tcBorders>
              <w:top w:val="nil"/>
              <w:left w:val="nil"/>
              <w:bottom w:val="single" w:sz="4" w:space="0" w:color="auto"/>
              <w:right w:val="single" w:sz="4" w:space="0" w:color="auto"/>
            </w:tcBorders>
            <w:shd w:val="clear" w:color="000000" w:fill="FFFF00"/>
            <w:vAlign w:val="center"/>
            <w:hideMark/>
          </w:tcPr>
          <w:p w14:paraId="22F98AB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5A4B986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21235070" w14:textId="77777777" w:rsidR="00477E80" w:rsidRPr="00477E80" w:rsidRDefault="00477E80" w:rsidP="00477E80">
            <w:pPr>
              <w:spacing w:line="240" w:lineRule="auto"/>
              <w:ind w:firstLine="0"/>
              <w:jc w:val="right"/>
              <w:rPr>
                <w:b/>
                <w:bCs/>
                <w:sz w:val="18"/>
                <w:szCs w:val="18"/>
              </w:rPr>
            </w:pPr>
            <w:r w:rsidRPr="00477E80">
              <w:rPr>
                <w:b/>
                <w:bCs/>
                <w:sz w:val="18"/>
                <w:szCs w:val="18"/>
              </w:rPr>
              <w:t>25 585,6</w:t>
            </w:r>
          </w:p>
        </w:tc>
        <w:tc>
          <w:tcPr>
            <w:tcW w:w="940" w:type="dxa"/>
            <w:tcBorders>
              <w:top w:val="nil"/>
              <w:left w:val="nil"/>
              <w:bottom w:val="single" w:sz="4" w:space="0" w:color="auto"/>
              <w:right w:val="single" w:sz="4" w:space="0" w:color="auto"/>
            </w:tcBorders>
            <w:shd w:val="clear" w:color="000000" w:fill="FFFF00"/>
            <w:vAlign w:val="center"/>
            <w:hideMark/>
          </w:tcPr>
          <w:p w14:paraId="62D18D10" w14:textId="77777777" w:rsidR="00477E80" w:rsidRPr="00477E80" w:rsidRDefault="00477E80" w:rsidP="00477E80">
            <w:pPr>
              <w:spacing w:line="240" w:lineRule="auto"/>
              <w:ind w:firstLine="0"/>
              <w:jc w:val="right"/>
              <w:rPr>
                <w:b/>
                <w:bCs/>
                <w:sz w:val="18"/>
                <w:szCs w:val="18"/>
              </w:rPr>
            </w:pPr>
            <w:r w:rsidRPr="00477E80">
              <w:rPr>
                <w:b/>
                <w:bCs/>
                <w:sz w:val="18"/>
                <w:szCs w:val="18"/>
              </w:rPr>
              <w:t>25 585,6</w:t>
            </w:r>
          </w:p>
        </w:tc>
      </w:tr>
      <w:tr w:rsidR="00477E80" w:rsidRPr="00477E80" w14:paraId="0DDCEB5F" w14:textId="77777777" w:rsidTr="00D26095">
        <w:trPr>
          <w:trHeight w:val="435"/>
        </w:trPr>
        <w:tc>
          <w:tcPr>
            <w:tcW w:w="4957" w:type="dxa"/>
            <w:tcBorders>
              <w:top w:val="nil"/>
              <w:left w:val="single" w:sz="4" w:space="0" w:color="auto"/>
              <w:bottom w:val="single" w:sz="4" w:space="0" w:color="auto"/>
              <w:right w:val="single" w:sz="4" w:space="0" w:color="auto"/>
            </w:tcBorders>
            <w:shd w:val="clear" w:color="000000" w:fill="FFFF00"/>
            <w:noWrap/>
            <w:vAlign w:val="center"/>
            <w:hideMark/>
          </w:tcPr>
          <w:p w14:paraId="3179928A" w14:textId="77777777" w:rsidR="00477E80" w:rsidRPr="00477E80" w:rsidRDefault="00477E80" w:rsidP="00477E80">
            <w:pPr>
              <w:spacing w:line="240" w:lineRule="auto"/>
              <w:ind w:firstLine="0"/>
              <w:jc w:val="left"/>
              <w:rPr>
                <w:b/>
                <w:bCs/>
                <w:sz w:val="18"/>
                <w:szCs w:val="18"/>
              </w:rPr>
            </w:pPr>
            <w:r w:rsidRPr="00477E80">
              <w:rPr>
                <w:b/>
                <w:bCs/>
                <w:sz w:val="18"/>
                <w:szCs w:val="18"/>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000000" w:fill="FFFF00"/>
            <w:vAlign w:val="center"/>
            <w:hideMark/>
          </w:tcPr>
          <w:p w14:paraId="1FF78ADB"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446" w:type="dxa"/>
            <w:tcBorders>
              <w:top w:val="nil"/>
              <w:left w:val="nil"/>
              <w:bottom w:val="single" w:sz="4" w:space="0" w:color="auto"/>
              <w:right w:val="single" w:sz="4" w:space="0" w:color="auto"/>
            </w:tcBorders>
            <w:shd w:val="clear" w:color="000000" w:fill="FFFF00"/>
            <w:vAlign w:val="center"/>
            <w:hideMark/>
          </w:tcPr>
          <w:p w14:paraId="7696BB69"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00"/>
            <w:vAlign w:val="center"/>
            <w:hideMark/>
          </w:tcPr>
          <w:p w14:paraId="0FA0B2C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2F6DA5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73237DAB" w14:textId="77777777" w:rsidR="00477E80" w:rsidRPr="00477E80" w:rsidRDefault="00477E80" w:rsidP="00477E80">
            <w:pPr>
              <w:spacing w:line="240" w:lineRule="auto"/>
              <w:ind w:firstLine="0"/>
              <w:jc w:val="right"/>
              <w:rPr>
                <w:b/>
                <w:bCs/>
                <w:sz w:val="18"/>
                <w:szCs w:val="18"/>
              </w:rPr>
            </w:pPr>
            <w:r w:rsidRPr="00477E80">
              <w:rPr>
                <w:b/>
                <w:bCs/>
                <w:sz w:val="18"/>
                <w:szCs w:val="18"/>
              </w:rPr>
              <w:t>25 585,6</w:t>
            </w:r>
          </w:p>
        </w:tc>
        <w:tc>
          <w:tcPr>
            <w:tcW w:w="940" w:type="dxa"/>
            <w:tcBorders>
              <w:top w:val="nil"/>
              <w:left w:val="nil"/>
              <w:bottom w:val="single" w:sz="4" w:space="0" w:color="auto"/>
              <w:right w:val="single" w:sz="4" w:space="0" w:color="auto"/>
            </w:tcBorders>
            <w:shd w:val="clear" w:color="000000" w:fill="FFFF00"/>
            <w:vAlign w:val="center"/>
            <w:hideMark/>
          </w:tcPr>
          <w:p w14:paraId="3398F432" w14:textId="77777777" w:rsidR="00477E80" w:rsidRPr="00477E80" w:rsidRDefault="00477E80" w:rsidP="00477E80">
            <w:pPr>
              <w:spacing w:line="240" w:lineRule="auto"/>
              <w:ind w:firstLine="0"/>
              <w:jc w:val="right"/>
              <w:rPr>
                <w:b/>
                <w:bCs/>
                <w:sz w:val="18"/>
                <w:szCs w:val="18"/>
              </w:rPr>
            </w:pPr>
            <w:r w:rsidRPr="00477E80">
              <w:rPr>
                <w:b/>
                <w:bCs/>
                <w:sz w:val="18"/>
                <w:szCs w:val="18"/>
              </w:rPr>
              <w:t>25 585,6</w:t>
            </w:r>
          </w:p>
        </w:tc>
      </w:tr>
      <w:tr w:rsidR="00477E80" w:rsidRPr="00477E80" w14:paraId="7DD614D7" w14:textId="77777777" w:rsidTr="00D26095">
        <w:trPr>
          <w:trHeight w:val="66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F3E60BE" w14:textId="77777777" w:rsidR="00477E80" w:rsidRPr="00477E80" w:rsidRDefault="00477E80" w:rsidP="00477E80">
            <w:pPr>
              <w:spacing w:line="240" w:lineRule="auto"/>
              <w:ind w:firstLine="0"/>
              <w:jc w:val="left"/>
              <w:rPr>
                <w:sz w:val="18"/>
                <w:szCs w:val="18"/>
              </w:rPr>
            </w:pPr>
            <w:r w:rsidRPr="00477E80">
              <w:rPr>
                <w:sz w:val="18"/>
                <w:szCs w:val="18"/>
              </w:rPr>
              <w:t>Мероприятия по ликвидации мест несанкционированного размещения отходов</w:t>
            </w:r>
          </w:p>
        </w:tc>
        <w:tc>
          <w:tcPr>
            <w:tcW w:w="425" w:type="dxa"/>
            <w:tcBorders>
              <w:top w:val="nil"/>
              <w:left w:val="nil"/>
              <w:bottom w:val="single" w:sz="4" w:space="0" w:color="auto"/>
              <w:right w:val="single" w:sz="4" w:space="0" w:color="auto"/>
            </w:tcBorders>
            <w:shd w:val="clear" w:color="auto" w:fill="auto"/>
            <w:vAlign w:val="center"/>
            <w:hideMark/>
          </w:tcPr>
          <w:p w14:paraId="471252EF"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250462A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344A8E78" w14:textId="77777777" w:rsidR="00477E80" w:rsidRPr="00477E80" w:rsidRDefault="00477E80" w:rsidP="00477E80">
            <w:pPr>
              <w:spacing w:line="240" w:lineRule="auto"/>
              <w:ind w:firstLine="0"/>
              <w:jc w:val="center"/>
              <w:rPr>
                <w:sz w:val="18"/>
                <w:szCs w:val="18"/>
              </w:rPr>
            </w:pPr>
            <w:r w:rsidRPr="00477E80">
              <w:rPr>
                <w:sz w:val="18"/>
                <w:szCs w:val="18"/>
              </w:rPr>
              <w:t>00 0 00 40502</w:t>
            </w:r>
          </w:p>
        </w:tc>
        <w:tc>
          <w:tcPr>
            <w:tcW w:w="499" w:type="dxa"/>
            <w:tcBorders>
              <w:top w:val="nil"/>
              <w:left w:val="nil"/>
              <w:bottom w:val="single" w:sz="4" w:space="0" w:color="auto"/>
              <w:right w:val="single" w:sz="4" w:space="0" w:color="auto"/>
            </w:tcBorders>
            <w:shd w:val="clear" w:color="auto" w:fill="auto"/>
            <w:vAlign w:val="center"/>
            <w:hideMark/>
          </w:tcPr>
          <w:p w14:paraId="2B486298"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2FB2242" w14:textId="77777777" w:rsidR="00477E80" w:rsidRPr="00477E80" w:rsidRDefault="00477E80" w:rsidP="00477E80">
            <w:pPr>
              <w:spacing w:line="240" w:lineRule="auto"/>
              <w:ind w:firstLine="0"/>
              <w:jc w:val="right"/>
              <w:rPr>
                <w:sz w:val="18"/>
                <w:szCs w:val="18"/>
              </w:rPr>
            </w:pPr>
            <w:r w:rsidRPr="00477E80">
              <w:rPr>
                <w:sz w:val="18"/>
                <w:szCs w:val="18"/>
              </w:rPr>
              <w:t>22 801,0</w:t>
            </w:r>
          </w:p>
        </w:tc>
        <w:tc>
          <w:tcPr>
            <w:tcW w:w="940" w:type="dxa"/>
            <w:tcBorders>
              <w:top w:val="nil"/>
              <w:left w:val="nil"/>
              <w:bottom w:val="single" w:sz="4" w:space="0" w:color="auto"/>
              <w:right w:val="single" w:sz="4" w:space="0" w:color="auto"/>
            </w:tcBorders>
            <w:shd w:val="clear" w:color="auto" w:fill="auto"/>
            <w:noWrap/>
            <w:vAlign w:val="center"/>
            <w:hideMark/>
          </w:tcPr>
          <w:p w14:paraId="475E0AEE" w14:textId="77777777" w:rsidR="00477E80" w:rsidRPr="00477E80" w:rsidRDefault="00477E80" w:rsidP="00477E80">
            <w:pPr>
              <w:spacing w:line="240" w:lineRule="auto"/>
              <w:ind w:firstLine="0"/>
              <w:jc w:val="right"/>
              <w:rPr>
                <w:sz w:val="18"/>
                <w:szCs w:val="18"/>
              </w:rPr>
            </w:pPr>
            <w:r w:rsidRPr="00477E80">
              <w:rPr>
                <w:sz w:val="18"/>
                <w:szCs w:val="18"/>
              </w:rPr>
              <w:t>22 801,0</w:t>
            </w:r>
          </w:p>
        </w:tc>
      </w:tr>
      <w:tr w:rsidR="00477E80" w:rsidRPr="00477E80" w14:paraId="34566C1D"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8EA67C8"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39C17E1"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464D03BB"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1394F37B" w14:textId="77777777" w:rsidR="00477E80" w:rsidRPr="00477E80" w:rsidRDefault="00477E80" w:rsidP="00477E80">
            <w:pPr>
              <w:spacing w:line="240" w:lineRule="auto"/>
              <w:ind w:firstLine="0"/>
              <w:jc w:val="center"/>
              <w:rPr>
                <w:sz w:val="18"/>
                <w:szCs w:val="18"/>
              </w:rPr>
            </w:pPr>
            <w:r w:rsidRPr="00477E80">
              <w:rPr>
                <w:sz w:val="18"/>
                <w:szCs w:val="18"/>
              </w:rPr>
              <w:t>00 0 00 40502</w:t>
            </w:r>
          </w:p>
        </w:tc>
        <w:tc>
          <w:tcPr>
            <w:tcW w:w="499" w:type="dxa"/>
            <w:tcBorders>
              <w:top w:val="nil"/>
              <w:left w:val="nil"/>
              <w:bottom w:val="single" w:sz="4" w:space="0" w:color="auto"/>
              <w:right w:val="single" w:sz="4" w:space="0" w:color="auto"/>
            </w:tcBorders>
            <w:shd w:val="clear" w:color="auto" w:fill="auto"/>
            <w:vAlign w:val="center"/>
            <w:hideMark/>
          </w:tcPr>
          <w:p w14:paraId="544D614A"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379A4925" w14:textId="77777777" w:rsidR="00477E80" w:rsidRPr="00477E80" w:rsidRDefault="00477E80" w:rsidP="00477E80">
            <w:pPr>
              <w:spacing w:line="240" w:lineRule="auto"/>
              <w:ind w:firstLine="0"/>
              <w:jc w:val="right"/>
              <w:rPr>
                <w:sz w:val="18"/>
                <w:szCs w:val="18"/>
              </w:rPr>
            </w:pPr>
            <w:r w:rsidRPr="00477E80">
              <w:rPr>
                <w:sz w:val="18"/>
                <w:szCs w:val="18"/>
              </w:rPr>
              <w:t>22 801,0</w:t>
            </w:r>
          </w:p>
        </w:tc>
        <w:tc>
          <w:tcPr>
            <w:tcW w:w="940" w:type="dxa"/>
            <w:tcBorders>
              <w:top w:val="nil"/>
              <w:left w:val="nil"/>
              <w:bottom w:val="single" w:sz="4" w:space="0" w:color="auto"/>
              <w:right w:val="single" w:sz="4" w:space="0" w:color="auto"/>
            </w:tcBorders>
            <w:shd w:val="clear" w:color="auto" w:fill="auto"/>
            <w:noWrap/>
            <w:vAlign w:val="center"/>
            <w:hideMark/>
          </w:tcPr>
          <w:p w14:paraId="34F4F48C" w14:textId="77777777" w:rsidR="00477E80" w:rsidRPr="00477E80" w:rsidRDefault="00477E80" w:rsidP="00477E80">
            <w:pPr>
              <w:spacing w:line="240" w:lineRule="auto"/>
              <w:ind w:firstLine="0"/>
              <w:jc w:val="right"/>
              <w:rPr>
                <w:sz w:val="18"/>
                <w:szCs w:val="18"/>
              </w:rPr>
            </w:pPr>
            <w:r w:rsidRPr="00477E80">
              <w:rPr>
                <w:sz w:val="18"/>
                <w:szCs w:val="18"/>
              </w:rPr>
              <w:t>22 801,0</w:t>
            </w:r>
          </w:p>
        </w:tc>
      </w:tr>
      <w:tr w:rsidR="00477E80" w:rsidRPr="00477E80" w14:paraId="438F013D" w14:textId="77777777" w:rsidTr="00D26095">
        <w:trPr>
          <w:trHeight w:val="7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7E526C"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25" w:type="dxa"/>
            <w:tcBorders>
              <w:top w:val="nil"/>
              <w:left w:val="nil"/>
              <w:bottom w:val="single" w:sz="4" w:space="0" w:color="auto"/>
              <w:right w:val="single" w:sz="4" w:space="0" w:color="auto"/>
            </w:tcBorders>
            <w:shd w:val="clear" w:color="auto" w:fill="auto"/>
            <w:vAlign w:val="center"/>
            <w:hideMark/>
          </w:tcPr>
          <w:p w14:paraId="732CFAC8"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1F9DCD1C"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03D267CB"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39E48833"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0F49E1E0" w14:textId="77777777" w:rsidR="00477E80" w:rsidRPr="00477E80" w:rsidRDefault="00477E80" w:rsidP="00477E80">
            <w:pPr>
              <w:spacing w:line="240" w:lineRule="auto"/>
              <w:ind w:firstLine="0"/>
              <w:jc w:val="right"/>
              <w:rPr>
                <w:b/>
                <w:bCs/>
                <w:sz w:val="18"/>
                <w:szCs w:val="18"/>
              </w:rPr>
            </w:pPr>
            <w:r w:rsidRPr="00477E80">
              <w:rPr>
                <w:b/>
                <w:bCs/>
                <w:sz w:val="18"/>
                <w:szCs w:val="18"/>
              </w:rPr>
              <w:t>2 784,6</w:t>
            </w:r>
          </w:p>
        </w:tc>
        <w:tc>
          <w:tcPr>
            <w:tcW w:w="940" w:type="dxa"/>
            <w:tcBorders>
              <w:top w:val="nil"/>
              <w:left w:val="nil"/>
              <w:bottom w:val="single" w:sz="4" w:space="0" w:color="auto"/>
              <w:right w:val="single" w:sz="4" w:space="0" w:color="auto"/>
            </w:tcBorders>
            <w:shd w:val="clear" w:color="auto" w:fill="auto"/>
            <w:vAlign w:val="center"/>
            <w:hideMark/>
          </w:tcPr>
          <w:p w14:paraId="206AFD95" w14:textId="77777777" w:rsidR="00477E80" w:rsidRPr="00477E80" w:rsidRDefault="00477E80" w:rsidP="00477E80">
            <w:pPr>
              <w:spacing w:line="240" w:lineRule="auto"/>
              <w:ind w:firstLine="0"/>
              <w:jc w:val="right"/>
              <w:rPr>
                <w:b/>
                <w:bCs/>
                <w:sz w:val="18"/>
                <w:szCs w:val="18"/>
              </w:rPr>
            </w:pPr>
            <w:r w:rsidRPr="00477E80">
              <w:rPr>
                <w:b/>
                <w:bCs/>
                <w:sz w:val="18"/>
                <w:szCs w:val="18"/>
              </w:rPr>
              <w:t>2 784,6</w:t>
            </w:r>
          </w:p>
        </w:tc>
      </w:tr>
      <w:tr w:rsidR="00477E80" w:rsidRPr="00477E80" w14:paraId="11652507"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02F5F45"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466B94E"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43DF93A4"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732FDE28"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0E6A8DBC"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28CC19AC" w14:textId="77777777" w:rsidR="00477E80" w:rsidRPr="00477E80" w:rsidRDefault="00477E80" w:rsidP="00477E80">
            <w:pPr>
              <w:spacing w:line="240" w:lineRule="auto"/>
              <w:ind w:firstLine="0"/>
              <w:jc w:val="right"/>
              <w:rPr>
                <w:sz w:val="18"/>
                <w:szCs w:val="18"/>
              </w:rPr>
            </w:pPr>
            <w:r w:rsidRPr="00477E80">
              <w:rPr>
                <w:sz w:val="18"/>
                <w:szCs w:val="18"/>
              </w:rPr>
              <w:t>2 784,6</w:t>
            </w:r>
          </w:p>
        </w:tc>
        <w:tc>
          <w:tcPr>
            <w:tcW w:w="940" w:type="dxa"/>
            <w:tcBorders>
              <w:top w:val="nil"/>
              <w:left w:val="nil"/>
              <w:bottom w:val="single" w:sz="4" w:space="0" w:color="auto"/>
              <w:right w:val="single" w:sz="4" w:space="0" w:color="auto"/>
            </w:tcBorders>
            <w:shd w:val="clear" w:color="auto" w:fill="auto"/>
            <w:noWrap/>
            <w:vAlign w:val="center"/>
            <w:hideMark/>
          </w:tcPr>
          <w:p w14:paraId="3901B40D" w14:textId="77777777" w:rsidR="00477E80" w:rsidRPr="00477E80" w:rsidRDefault="00477E80" w:rsidP="00477E80">
            <w:pPr>
              <w:spacing w:line="240" w:lineRule="auto"/>
              <w:ind w:firstLine="0"/>
              <w:jc w:val="right"/>
              <w:rPr>
                <w:sz w:val="18"/>
                <w:szCs w:val="18"/>
              </w:rPr>
            </w:pPr>
            <w:r w:rsidRPr="00477E80">
              <w:rPr>
                <w:sz w:val="18"/>
                <w:szCs w:val="18"/>
              </w:rPr>
              <w:t>2 784,6</w:t>
            </w:r>
          </w:p>
        </w:tc>
      </w:tr>
      <w:tr w:rsidR="00477E80" w:rsidRPr="00477E80" w14:paraId="323BD507"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04A29E6"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68364AC6"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05DF6F44"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67BC354E"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3A55D49E"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09CA7EBA" w14:textId="77777777" w:rsidR="00477E80" w:rsidRPr="00477E80" w:rsidRDefault="00477E80" w:rsidP="00477E80">
            <w:pPr>
              <w:spacing w:line="240" w:lineRule="auto"/>
              <w:ind w:firstLine="0"/>
              <w:jc w:val="right"/>
              <w:rPr>
                <w:sz w:val="18"/>
                <w:szCs w:val="18"/>
              </w:rPr>
            </w:pPr>
            <w:r w:rsidRPr="00477E80">
              <w:rPr>
                <w:sz w:val="18"/>
                <w:szCs w:val="18"/>
              </w:rPr>
              <w:t>2 158,8</w:t>
            </w:r>
          </w:p>
        </w:tc>
        <w:tc>
          <w:tcPr>
            <w:tcW w:w="940" w:type="dxa"/>
            <w:tcBorders>
              <w:top w:val="nil"/>
              <w:left w:val="nil"/>
              <w:bottom w:val="single" w:sz="4" w:space="0" w:color="auto"/>
              <w:right w:val="single" w:sz="4" w:space="0" w:color="auto"/>
            </w:tcBorders>
            <w:shd w:val="clear" w:color="auto" w:fill="auto"/>
            <w:noWrap/>
            <w:vAlign w:val="center"/>
            <w:hideMark/>
          </w:tcPr>
          <w:p w14:paraId="386C6A6E" w14:textId="77777777" w:rsidR="00477E80" w:rsidRPr="00477E80" w:rsidRDefault="00477E80" w:rsidP="00477E80">
            <w:pPr>
              <w:spacing w:line="240" w:lineRule="auto"/>
              <w:ind w:firstLine="0"/>
              <w:jc w:val="right"/>
              <w:rPr>
                <w:sz w:val="18"/>
                <w:szCs w:val="18"/>
              </w:rPr>
            </w:pPr>
            <w:r w:rsidRPr="00477E80">
              <w:rPr>
                <w:sz w:val="18"/>
                <w:szCs w:val="18"/>
              </w:rPr>
              <w:t>2 158,8</w:t>
            </w:r>
          </w:p>
        </w:tc>
      </w:tr>
      <w:tr w:rsidR="00477E80" w:rsidRPr="00477E80" w14:paraId="579A3DD4" w14:textId="77777777" w:rsidTr="00D26095">
        <w:trPr>
          <w:trHeight w:val="55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6849EE"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7E907E1"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446" w:type="dxa"/>
            <w:tcBorders>
              <w:top w:val="nil"/>
              <w:left w:val="nil"/>
              <w:bottom w:val="single" w:sz="4" w:space="0" w:color="auto"/>
              <w:right w:val="single" w:sz="4" w:space="0" w:color="auto"/>
            </w:tcBorders>
            <w:shd w:val="clear" w:color="auto" w:fill="auto"/>
            <w:vAlign w:val="center"/>
            <w:hideMark/>
          </w:tcPr>
          <w:p w14:paraId="11E0031B"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auto" w:fill="auto"/>
            <w:vAlign w:val="center"/>
            <w:hideMark/>
          </w:tcPr>
          <w:p w14:paraId="59E3D768"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14CB9E41"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6282E58C" w14:textId="77777777" w:rsidR="00477E80" w:rsidRPr="00477E80" w:rsidRDefault="00477E80" w:rsidP="00477E80">
            <w:pPr>
              <w:spacing w:line="240" w:lineRule="auto"/>
              <w:ind w:firstLine="0"/>
              <w:jc w:val="right"/>
              <w:rPr>
                <w:sz w:val="18"/>
                <w:szCs w:val="18"/>
              </w:rPr>
            </w:pPr>
            <w:r w:rsidRPr="00477E80">
              <w:rPr>
                <w:sz w:val="18"/>
                <w:szCs w:val="18"/>
              </w:rPr>
              <w:t>625,8</w:t>
            </w:r>
          </w:p>
        </w:tc>
        <w:tc>
          <w:tcPr>
            <w:tcW w:w="940" w:type="dxa"/>
            <w:tcBorders>
              <w:top w:val="nil"/>
              <w:left w:val="nil"/>
              <w:bottom w:val="single" w:sz="4" w:space="0" w:color="auto"/>
              <w:right w:val="single" w:sz="4" w:space="0" w:color="auto"/>
            </w:tcBorders>
            <w:shd w:val="clear" w:color="auto" w:fill="auto"/>
            <w:noWrap/>
            <w:vAlign w:val="center"/>
            <w:hideMark/>
          </w:tcPr>
          <w:p w14:paraId="52AD2611" w14:textId="77777777" w:rsidR="00477E80" w:rsidRPr="00477E80" w:rsidRDefault="00477E80" w:rsidP="00477E80">
            <w:pPr>
              <w:spacing w:line="240" w:lineRule="auto"/>
              <w:ind w:firstLine="0"/>
              <w:jc w:val="right"/>
              <w:rPr>
                <w:sz w:val="18"/>
                <w:szCs w:val="18"/>
              </w:rPr>
            </w:pPr>
            <w:r w:rsidRPr="00477E80">
              <w:rPr>
                <w:sz w:val="18"/>
                <w:szCs w:val="18"/>
              </w:rPr>
              <w:t>625,8</w:t>
            </w:r>
          </w:p>
        </w:tc>
      </w:tr>
      <w:tr w:rsidR="00477E80" w:rsidRPr="00477E80" w14:paraId="191CDC59"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342DE2F" w14:textId="77777777" w:rsidR="00477E80" w:rsidRPr="00477E80" w:rsidRDefault="00477E80" w:rsidP="00477E80">
            <w:pPr>
              <w:spacing w:line="240" w:lineRule="auto"/>
              <w:ind w:firstLine="0"/>
              <w:jc w:val="left"/>
              <w:rPr>
                <w:b/>
                <w:bCs/>
                <w:sz w:val="18"/>
                <w:szCs w:val="18"/>
              </w:rPr>
            </w:pPr>
            <w:r w:rsidRPr="00477E80">
              <w:rPr>
                <w:b/>
                <w:bCs/>
                <w:sz w:val="18"/>
                <w:szCs w:val="18"/>
              </w:rPr>
              <w:t>Образование</w:t>
            </w:r>
          </w:p>
        </w:tc>
        <w:tc>
          <w:tcPr>
            <w:tcW w:w="425" w:type="dxa"/>
            <w:tcBorders>
              <w:top w:val="nil"/>
              <w:left w:val="nil"/>
              <w:bottom w:val="single" w:sz="4" w:space="0" w:color="auto"/>
              <w:right w:val="single" w:sz="4" w:space="0" w:color="auto"/>
            </w:tcBorders>
            <w:shd w:val="clear" w:color="000000" w:fill="FFFF00"/>
            <w:vAlign w:val="center"/>
            <w:hideMark/>
          </w:tcPr>
          <w:p w14:paraId="475287B1"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442C6A3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76F4974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05D497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35D7B0F2" w14:textId="77777777" w:rsidR="00477E80" w:rsidRPr="00477E80" w:rsidRDefault="00477E80" w:rsidP="00477E80">
            <w:pPr>
              <w:spacing w:line="240" w:lineRule="auto"/>
              <w:ind w:firstLine="0"/>
              <w:jc w:val="right"/>
              <w:rPr>
                <w:b/>
                <w:bCs/>
                <w:sz w:val="18"/>
                <w:szCs w:val="18"/>
              </w:rPr>
            </w:pPr>
            <w:r w:rsidRPr="00477E80">
              <w:rPr>
                <w:b/>
                <w:bCs/>
                <w:sz w:val="18"/>
                <w:szCs w:val="18"/>
              </w:rPr>
              <w:t>515 517,9</w:t>
            </w:r>
          </w:p>
        </w:tc>
        <w:tc>
          <w:tcPr>
            <w:tcW w:w="940" w:type="dxa"/>
            <w:tcBorders>
              <w:top w:val="nil"/>
              <w:left w:val="nil"/>
              <w:bottom w:val="single" w:sz="4" w:space="0" w:color="auto"/>
              <w:right w:val="single" w:sz="4" w:space="0" w:color="auto"/>
            </w:tcBorders>
            <w:shd w:val="clear" w:color="000000" w:fill="FFFF00"/>
            <w:vAlign w:val="center"/>
            <w:hideMark/>
          </w:tcPr>
          <w:p w14:paraId="2EAC0A88" w14:textId="77777777" w:rsidR="00477E80" w:rsidRPr="00477E80" w:rsidRDefault="00477E80" w:rsidP="00477E80">
            <w:pPr>
              <w:spacing w:line="240" w:lineRule="auto"/>
              <w:ind w:firstLine="0"/>
              <w:jc w:val="right"/>
              <w:rPr>
                <w:b/>
                <w:bCs/>
                <w:sz w:val="18"/>
                <w:szCs w:val="18"/>
              </w:rPr>
            </w:pPr>
            <w:r w:rsidRPr="00477E80">
              <w:rPr>
                <w:b/>
                <w:bCs/>
                <w:sz w:val="18"/>
                <w:szCs w:val="18"/>
              </w:rPr>
              <w:t>497 023,0</w:t>
            </w:r>
          </w:p>
        </w:tc>
      </w:tr>
      <w:tr w:rsidR="00477E80" w:rsidRPr="00477E80" w14:paraId="74EE691F"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033E0D1D" w14:textId="77777777" w:rsidR="00477E80" w:rsidRPr="00477E80" w:rsidRDefault="00477E80" w:rsidP="00477E80">
            <w:pPr>
              <w:spacing w:line="240" w:lineRule="auto"/>
              <w:ind w:firstLine="0"/>
              <w:jc w:val="left"/>
              <w:rPr>
                <w:b/>
                <w:bCs/>
                <w:sz w:val="18"/>
                <w:szCs w:val="18"/>
              </w:rPr>
            </w:pPr>
            <w:r w:rsidRPr="00477E80">
              <w:rPr>
                <w:b/>
                <w:bCs/>
                <w:sz w:val="18"/>
                <w:szCs w:val="18"/>
              </w:rPr>
              <w:t>Дошкольное образование</w:t>
            </w:r>
          </w:p>
        </w:tc>
        <w:tc>
          <w:tcPr>
            <w:tcW w:w="425" w:type="dxa"/>
            <w:tcBorders>
              <w:top w:val="nil"/>
              <w:left w:val="nil"/>
              <w:bottom w:val="single" w:sz="4" w:space="0" w:color="auto"/>
              <w:right w:val="single" w:sz="4" w:space="0" w:color="auto"/>
            </w:tcBorders>
            <w:shd w:val="clear" w:color="000000" w:fill="FFFF00"/>
            <w:vAlign w:val="center"/>
            <w:hideMark/>
          </w:tcPr>
          <w:p w14:paraId="7E89CFA6"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07F0036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00"/>
            <w:vAlign w:val="center"/>
            <w:hideMark/>
          </w:tcPr>
          <w:p w14:paraId="1DBF46C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4E0B419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20E137DF" w14:textId="77777777" w:rsidR="00477E80" w:rsidRPr="00477E80" w:rsidRDefault="00477E80" w:rsidP="00477E80">
            <w:pPr>
              <w:spacing w:line="240" w:lineRule="auto"/>
              <w:ind w:firstLine="0"/>
              <w:jc w:val="right"/>
              <w:rPr>
                <w:b/>
                <w:bCs/>
                <w:sz w:val="18"/>
                <w:szCs w:val="18"/>
              </w:rPr>
            </w:pPr>
            <w:r w:rsidRPr="00477E80">
              <w:rPr>
                <w:b/>
                <w:bCs/>
                <w:sz w:val="18"/>
                <w:szCs w:val="18"/>
              </w:rPr>
              <w:t>125 511,2</w:t>
            </w:r>
          </w:p>
        </w:tc>
        <w:tc>
          <w:tcPr>
            <w:tcW w:w="940" w:type="dxa"/>
            <w:tcBorders>
              <w:top w:val="nil"/>
              <w:left w:val="nil"/>
              <w:bottom w:val="single" w:sz="4" w:space="0" w:color="auto"/>
              <w:right w:val="single" w:sz="4" w:space="0" w:color="auto"/>
            </w:tcBorders>
            <w:shd w:val="clear" w:color="000000" w:fill="FFFF00"/>
            <w:vAlign w:val="center"/>
            <w:hideMark/>
          </w:tcPr>
          <w:p w14:paraId="7B2927F2" w14:textId="77777777" w:rsidR="00477E80" w:rsidRPr="00477E80" w:rsidRDefault="00477E80" w:rsidP="00477E80">
            <w:pPr>
              <w:spacing w:line="240" w:lineRule="auto"/>
              <w:ind w:firstLine="0"/>
              <w:jc w:val="right"/>
              <w:rPr>
                <w:b/>
                <w:bCs/>
                <w:sz w:val="18"/>
                <w:szCs w:val="18"/>
              </w:rPr>
            </w:pPr>
            <w:r w:rsidRPr="00477E80">
              <w:rPr>
                <w:b/>
                <w:bCs/>
                <w:sz w:val="18"/>
                <w:szCs w:val="18"/>
              </w:rPr>
              <w:t>119 543,9</w:t>
            </w:r>
          </w:p>
        </w:tc>
      </w:tr>
      <w:tr w:rsidR="00477E80" w:rsidRPr="00477E80" w14:paraId="5AB0D673" w14:textId="77777777" w:rsidTr="00D26095">
        <w:trPr>
          <w:trHeight w:val="720"/>
        </w:trPr>
        <w:tc>
          <w:tcPr>
            <w:tcW w:w="4957" w:type="dxa"/>
            <w:tcBorders>
              <w:top w:val="nil"/>
              <w:left w:val="single" w:sz="4" w:space="0" w:color="auto"/>
              <w:bottom w:val="nil"/>
              <w:right w:val="single" w:sz="4" w:space="0" w:color="auto"/>
            </w:tcBorders>
            <w:shd w:val="clear" w:color="000000" w:fill="FFFFFF"/>
            <w:hideMark/>
          </w:tcPr>
          <w:p w14:paraId="7943ADFD"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"Развитие системы образования Газимуро-Заводского муниципального округа на 2025-2027 годы"</w:t>
            </w:r>
          </w:p>
        </w:tc>
        <w:tc>
          <w:tcPr>
            <w:tcW w:w="425" w:type="dxa"/>
            <w:tcBorders>
              <w:top w:val="nil"/>
              <w:left w:val="nil"/>
              <w:bottom w:val="single" w:sz="4" w:space="0" w:color="auto"/>
              <w:right w:val="single" w:sz="4" w:space="0" w:color="auto"/>
            </w:tcBorders>
            <w:shd w:val="clear" w:color="auto" w:fill="auto"/>
            <w:vAlign w:val="center"/>
            <w:hideMark/>
          </w:tcPr>
          <w:p w14:paraId="3476BA1F"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9CF10CD"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27C464A3" w14:textId="77777777" w:rsidR="00477E80" w:rsidRPr="00477E80" w:rsidRDefault="00477E80" w:rsidP="00477E80">
            <w:pPr>
              <w:spacing w:line="240" w:lineRule="auto"/>
              <w:ind w:firstLine="0"/>
              <w:jc w:val="center"/>
              <w:rPr>
                <w:b/>
                <w:bCs/>
                <w:sz w:val="18"/>
                <w:szCs w:val="18"/>
              </w:rPr>
            </w:pPr>
            <w:r w:rsidRPr="00477E80">
              <w:rPr>
                <w:b/>
                <w:bCs/>
                <w:sz w:val="18"/>
                <w:szCs w:val="18"/>
              </w:rPr>
              <w:t>00 0 00 39070</w:t>
            </w:r>
          </w:p>
        </w:tc>
        <w:tc>
          <w:tcPr>
            <w:tcW w:w="499" w:type="dxa"/>
            <w:tcBorders>
              <w:top w:val="nil"/>
              <w:left w:val="nil"/>
              <w:bottom w:val="single" w:sz="4" w:space="0" w:color="auto"/>
              <w:right w:val="single" w:sz="4" w:space="0" w:color="auto"/>
            </w:tcBorders>
            <w:shd w:val="clear" w:color="auto" w:fill="auto"/>
            <w:vAlign w:val="center"/>
            <w:hideMark/>
          </w:tcPr>
          <w:p w14:paraId="345584B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4FD1A04C" w14:textId="77777777" w:rsidR="00477E80" w:rsidRPr="00477E80" w:rsidRDefault="00477E80" w:rsidP="00477E80">
            <w:pPr>
              <w:spacing w:line="240" w:lineRule="auto"/>
              <w:ind w:firstLine="0"/>
              <w:jc w:val="right"/>
              <w:rPr>
                <w:b/>
                <w:bCs/>
                <w:sz w:val="18"/>
                <w:szCs w:val="18"/>
              </w:rPr>
            </w:pPr>
            <w:r w:rsidRPr="00477E80">
              <w:rPr>
                <w:b/>
                <w:bCs/>
                <w:sz w:val="18"/>
                <w:szCs w:val="18"/>
              </w:rPr>
              <w:t>3 600,0</w:t>
            </w:r>
          </w:p>
        </w:tc>
        <w:tc>
          <w:tcPr>
            <w:tcW w:w="940" w:type="dxa"/>
            <w:tcBorders>
              <w:top w:val="nil"/>
              <w:left w:val="nil"/>
              <w:bottom w:val="single" w:sz="4" w:space="0" w:color="auto"/>
              <w:right w:val="single" w:sz="4" w:space="0" w:color="auto"/>
            </w:tcBorders>
            <w:shd w:val="clear" w:color="000000" w:fill="FFFFFF"/>
            <w:vAlign w:val="center"/>
            <w:hideMark/>
          </w:tcPr>
          <w:p w14:paraId="37FF5D73"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48C2A7B8" w14:textId="77777777" w:rsidTr="00D26095">
        <w:trPr>
          <w:trHeight w:val="540"/>
        </w:trPr>
        <w:tc>
          <w:tcPr>
            <w:tcW w:w="4957" w:type="dxa"/>
            <w:tcBorders>
              <w:top w:val="single" w:sz="4" w:space="0" w:color="auto"/>
              <w:left w:val="single" w:sz="4" w:space="0" w:color="auto"/>
              <w:bottom w:val="nil"/>
              <w:right w:val="single" w:sz="4" w:space="0" w:color="auto"/>
            </w:tcBorders>
            <w:shd w:val="clear" w:color="000000" w:fill="FFFFFF"/>
            <w:vAlign w:val="center"/>
            <w:hideMark/>
          </w:tcPr>
          <w:p w14:paraId="4D1FD32B"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000000" w:fill="FFFFFF"/>
            <w:vAlign w:val="center"/>
            <w:hideMark/>
          </w:tcPr>
          <w:p w14:paraId="58F4E6D8"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4648DE96" w14:textId="77777777" w:rsidR="00477E80" w:rsidRPr="00477E80" w:rsidRDefault="00477E80" w:rsidP="00477E80">
            <w:pPr>
              <w:spacing w:line="240" w:lineRule="auto"/>
              <w:ind w:firstLine="0"/>
              <w:jc w:val="center"/>
              <w:rPr>
                <w:i/>
                <w:iCs/>
                <w:sz w:val="18"/>
                <w:szCs w:val="18"/>
              </w:rPr>
            </w:pPr>
            <w:r w:rsidRPr="00477E80">
              <w:rPr>
                <w:i/>
                <w:iCs/>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748FEC77"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00 0 00 39071</w:t>
            </w:r>
          </w:p>
        </w:tc>
        <w:tc>
          <w:tcPr>
            <w:tcW w:w="499" w:type="dxa"/>
            <w:tcBorders>
              <w:top w:val="nil"/>
              <w:left w:val="nil"/>
              <w:bottom w:val="single" w:sz="4" w:space="0" w:color="auto"/>
              <w:right w:val="single" w:sz="4" w:space="0" w:color="auto"/>
            </w:tcBorders>
            <w:shd w:val="clear" w:color="000000" w:fill="FFFFFF"/>
            <w:vAlign w:val="center"/>
            <w:hideMark/>
          </w:tcPr>
          <w:p w14:paraId="506F987A"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43954EA" w14:textId="77777777" w:rsidR="00477E80" w:rsidRPr="00477E80" w:rsidRDefault="00477E80" w:rsidP="00477E80">
            <w:pPr>
              <w:spacing w:line="240" w:lineRule="auto"/>
              <w:ind w:firstLine="0"/>
              <w:jc w:val="right"/>
              <w:rPr>
                <w:i/>
                <w:iCs/>
                <w:sz w:val="18"/>
                <w:szCs w:val="18"/>
              </w:rPr>
            </w:pPr>
            <w:r w:rsidRPr="00477E80">
              <w:rPr>
                <w:i/>
                <w:iCs/>
                <w:sz w:val="18"/>
                <w:szCs w:val="18"/>
              </w:rPr>
              <w:t>3 600,0</w:t>
            </w:r>
          </w:p>
        </w:tc>
        <w:tc>
          <w:tcPr>
            <w:tcW w:w="940" w:type="dxa"/>
            <w:tcBorders>
              <w:top w:val="nil"/>
              <w:left w:val="nil"/>
              <w:bottom w:val="single" w:sz="4" w:space="0" w:color="auto"/>
              <w:right w:val="single" w:sz="4" w:space="0" w:color="auto"/>
            </w:tcBorders>
            <w:shd w:val="clear" w:color="000000" w:fill="FFFFFF"/>
            <w:noWrap/>
            <w:vAlign w:val="center"/>
            <w:hideMark/>
          </w:tcPr>
          <w:p w14:paraId="067B719F"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50721D21"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91834"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68128557"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29923D9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6A517B4E" w14:textId="77777777" w:rsidR="00477E80" w:rsidRPr="00477E80" w:rsidRDefault="00477E80" w:rsidP="00477E80">
            <w:pPr>
              <w:spacing w:line="240" w:lineRule="auto"/>
              <w:ind w:firstLine="0"/>
              <w:jc w:val="center"/>
              <w:rPr>
                <w:sz w:val="18"/>
                <w:szCs w:val="18"/>
              </w:rPr>
            </w:pPr>
            <w:r w:rsidRPr="00477E80">
              <w:rPr>
                <w:sz w:val="18"/>
                <w:szCs w:val="18"/>
              </w:rPr>
              <w:t>00 0 00 39071</w:t>
            </w:r>
          </w:p>
        </w:tc>
        <w:tc>
          <w:tcPr>
            <w:tcW w:w="499" w:type="dxa"/>
            <w:tcBorders>
              <w:top w:val="nil"/>
              <w:left w:val="nil"/>
              <w:bottom w:val="single" w:sz="4" w:space="0" w:color="auto"/>
              <w:right w:val="single" w:sz="4" w:space="0" w:color="auto"/>
            </w:tcBorders>
            <w:shd w:val="clear" w:color="000000" w:fill="FFFFFF"/>
            <w:vAlign w:val="center"/>
            <w:hideMark/>
          </w:tcPr>
          <w:p w14:paraId="52F45B0B"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03558A91" w14:textId="77777777" w:rsidR="00477E80" w:rsidRPr="00477E80" w:rsidRDefault="00477E80" w:rsidP="00477E80">
            <w:pPr>
              <w:spacing w:line="240" w:lineRule="auto"/>
              <w:ind w:firstLine="0"/>
              <w:jc w:val="right"/>
              <w:rPr>
                <w:sz w:val="18"/>
                <w:szCs w:val="18"/>
              </w:rPr>
            </w:pPr>
            <w:r w:rsidRPr="00477E80">
              <w:rPr>
                <w:sz w:val="18"/>
                <w:szCs w:val="18"/>
              </w:rPr>
              <w:t>3 600,0</w:t>
            </w:r>
          </w:p>
        </w:tc>
        <w:tc>
          <w:tcPr>
            <w:tcW w:w="940" w:type="dxa"/>
            <w:tcBorders>
              <w:top w:val="nil"/>
              <w:left w:val="nil"/>
              <w:bottom w:val="single" w:sz="4" w:space="0" w:color="auto"/>
              <w:right w:val="single" w:sz="4" w:space="0" w:color="auto"/>
            </w:tcBorders>
            <w:shd w:val="clear" w:color="000000" w:fill="FFFFFF"/>
            <w:vAlign w:val="center"/>
            <w:hideMark/>
          </w:tcPr>
          <w:p w14:paraId="03B1A0CA"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FF13CB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hideMark/>
          </w:tcPr>
          <w:p w14:paraId="44D45A39" w14:textId="77777777" w:rsidR="00477E80" w:rsidRPr="00477E80" w:rsidRDefault="00477E80" w:rsidP="00477E80">
            <w:pPr>
              <w:spacing w:line="240" w:lineRule="auto"/>
              <w:ind w:firstLine="0"/>
              <w:jc w:val="left"/>
              <w:rPr>
                <w:b/>
                <w:bCs/>
                <w:sz w:val="18"/>
                <w:szCs w:val="18"/>
              </w:rPr>
            </w:pPr>
            <w:r w:rsidRPr="00477E80">
              <w:rPr>
                <w:b/>
                <w:bCs/>
                <w:sz w:val="18"/>
                <w:szCs w:val="18"/>
              </w:rPr>
              <w:t>Детские дошкольные учреждения</w:t>
            </w:r>
          </w:p>
        </w:tc>
        <w:tc>
          <w:tcPr>
            <w:tcW w:w="425" w:type="dxa"/>
            <w:tcBorders>
              <w:top w:val="nil"/>
              <w:left w:val="nil"/>
              <w:bottom w:val="single" w:sz="4" w:space="0" w:color="auto"/>
              <w:right w:val="single" w:sz="4" w:space="0" w:color="auto"/>
            </w:tcBorders>
            <w:shd w:val="clear" w:color="auto" w:fill="auto"/>
            <w:vAlign w:val="center"/>
            <w:hideMark/>
          </w:tcPr>
          <w:p w14:paraId="21961161"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525737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8CB1257" w14:textId="77777777" w:rsidR="00477E80" w:rsidRPr="00477E80" w:rsidRDefault="00477E80" w:rsidP="00477E80">
            <w:pPr>
              <w:spacing w:line="240" w:lineRule="auto"/>
              <w:ind w:firstLine="0"/>
              <w:jc w:val="center"/>
              <w:rPr>
                <w:b/>
                <w:bCs/>
                <w:sz w:val="18"/>
                <w:szCs w:val="18"/>
              </w:rPr>
            </w:pPr>
            <w:r w:rsidRPr="00477E80">
              <w:rPr>
                <w:b/>
                <w:bCs/>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018B6E5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D14FE88" w14:textId="77777777" w:rsidR="00477E80" w:rsidRPr="00477E80" w:rsidRDefault="00477E80" w:rsidP="00477E80">
            <w:pPr>
              <w:spacing w:line="240" w:lineRule="auto"/>
              <w:ind w:firstLine="0"/>
              <w:jc w:val="right"/>
              <w:rPr>
                <w:b/>
                <w:bCs/>
                <w:sz w:val="18"/>
                <w:szCs w:val="18"/>
              </w:rPr>
            </w:pPr>
            <w:r w:rsidRPr="00477E80">
              <w:rPr>
                <w:b/>
                <w:bCs/>
                <w:sz w:val="18"/>
                <w:szCs w:val="18"/>
              </w:rPr>
              <w:t>54 683,1</w:t>
            </w:r>
          </w:p>
        </w:tc>
        <w:tc>
          <w:tcPr>
            <w:tcW w:w="940" w:type="dxa"/>
            <w:tcBorders>
              <w:top w:val="nil"/>
              <w:left w:val="nil"/>
              <w:bottom w:val="single" w:sz="4" w:space="0" w:color="auto"/>
              <w:right w:val="single" w:sz="4" w:space="0" w:color="auto"/>
            </w:tcBorders>
            <w:shd w:val="clear" w:color="auto" w:fill="auto"/>
            <w:vAlign w:val="center"/>
            <w:hideMark/>
          </w:tcPr>
          <w:p w14:paraId="09759C13" w14:textId="77777777" w:rsidR="00477E80" w:rsidRPr="00477E80" w:rsidRDefault="00477E80" w:rsidP="00477E80">
            <w:pPr>
              <w:spacing w:line="240" w:lineRule="auto"/>
              <w:ind w:firstLine="0"/>
              <w:jc w:val="right"/>
              <w:rPr>
                <w:b/>
                <w:bCs/>
                <w:sz w:val="18"/>
                <w:szCs w:val="18"/>
              </w:rPr>
            </w:pPr>
            <w:r w:rsidRPr="00477E80">
              <w:rPr>
                <w:b/>
                <w:bCs/>
                <w:sz w:val="18"/>
                <w:szCs w:val="18"/>
              </w:rPr>
              <w:t>54 683,1</w:t>
            </w:r>
          </w:p>
        </w:tc>
      </w:tr>
      <w:tr w:rsidR="00477E80" w:rsidRPr="00477E80" w14:paraId="4A1621B4"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4B36B6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522C6BB1"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D2C4942"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703284A"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4F2D8B61"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14:paraId="2148E2AE" w14:textId="77777777" w:rsidR="00477E80" w:rsidRPr="00477E80" w:rsidRDefault="00477E80" w:rsidP="00477E80">
            <w:pPr>
              <w:spacing w:line="240" w:lineRule="auto"/>
              <w:ind w:firstLine="0"/>
              <w:jc w:val="right"/>
              <w:rPr>
                <w:sz w:val="18"/>
                <w:szCs w:val="18"/>
              </w:rPr>
            </w:pPr>
            <w:r w:rsidRPr="00477E80">
              <w:rPr>
                <w:sz w:val="18"/>
                <w:szCs w:val="18"/>
              </w:rPr>
              <w:t>36 500,1</w:t>
            </w:r>
          </w:p>
        </w:tc>
        <w:tc>
          <w:tcPr>
            <w:tcW w:w="940" w:type="dxa"/>
            <w:tcBorders>
              <w:top w:val="nil"/>
              <w:left w:val="nil"/>
              <w:bottom w:val="single" w:sz="4" w:space="0" w:color="auto"/>
              <w:right w:val="single" w:sz="4" w:space="0" w:color="auto"/>
            </w:tcBorders>
            <w:shd w:val="clear" w:color="auto" w:fill="auto"/>
            <w:vAlign w:val="center"/>
            <w:hideMark/>
          </w:tcPr>
          <w:p w14:paraId="042CE9E8" w14:textId="77777777" w:rsidR="00477E80" w:rsidRPr="00477E80" w:rsidRDefault="00477E80" w:rsidP="00477E80">
            <w:pPr>
              <w:spacing w:line="240" w:lineRule="auto"/>
              <w:ind w:firstLine="0"/>
              <w:jc w:val="right"/>
              <w:rPr>
                <w:sz w:val="18"/>
                <w:szCs w:val="18"/>
              </w:rPr>
            </w:pPr>
            <w:r w:rsidRPr="00477E80">
              <w:rPr>
                <w:sz w:val="18"/>
                <w:szCs w:val="18"/>
              </w:rPr>
              <w:t>36 500,1</w:t>
            </w:r>
          </w:p>
        </w:tc>
      </w:tr>
      <w:tr w:rsidR="00477E80" w:rsidRPr="00477E80" w14:paraId="76BAAB44"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E17C79D"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0151A7F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4A608C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0AB5D6F"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292C57EF"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14:paraId="25363D7F" w14:textId="77777777" w:rsidR="00477E80" w:rsidRPr="00477E80" w:rsidRDefault="00477E80" w:rsidP="00477E80">
            <w:pPr>
              <w:spacing w:line="240" w:lineRule="auto"/>
              <w:ind w:firstLine="0"/>
              <w:jc w:val="right"/>
              <w:rPr>
                <w:sz w:val="18"/>
                <w:szCs w:val="18"/>
              </w:rPr>
            </w:pPr>
            <w:r w:rsidRPr="00477E80">
              <w:rPr>
                <w:sz w:val="18"/>
                <w:szCs w:val="18"/>
              </w:rPr>
              <w:t>27 865,7</w:t>
            </w:r>
          </w:p>
        </w:tc>
        <w:tc>
          <w:tcPr>
            <w:tcW w:w="940" w:type="dxa"/>
            <w:tcBorders>
              <w:top w:val="nil"/>
              <w:left w:val="nil"/>
              <w:bottom w:val="single" w:sz="4" w:space="0" w:color="auto"/>
              <w:right w:val="single" w:sz="4" w:space="0" w:color="auto"/>
            </w:tcBorders>
            <w:shd w:val="clear" w:color="auto" w:fill="auto"/>
            <w:vAlign w:val="center"/>
            <w:hideMark/>
          </w:tcPr>
          <w:p w14:paraId="2CE20A87" w14:textId="77777777" w:rsidR="00477E80" w:rsidRPr="00477E80" w:rsidRDefault="00477E80" w:rsidP="00477E80">
            <w:pPr>
              <w:spacing w:line="240" w:lineRule="auto"/>
              <w:ind w:firstLine="0"/>
              <w:jc w:val="right"/>
              <w:rPr>
                <w:sz w:val="18"/>
                <w:szCs w:val="18"/>
              </w:rPr>
            </w:pPr>
            <w:r w:rsidRPr="00477E80">
              <w:rPr>
                <w:sz w:val="18"/>
                <w:szCs w:val="18"/>
              </w:rPr>
              <w:t>27 865,7</w:t>
            </w:r>
          </w:p>
        </w:tc>
      </w:tr>
      <w:tr w:rsidR="00477E80" w:rsidRPr="00477E80" w14:paraId="20353053"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4941D1" w14:textId="77777777" w:rsidR="00477E80" w:rsidRPr="00477E80" w:rsidRDefault="00477E80" w:rsidP="00477E80">
            <w:pPr>
              <w:spacing w:line="240" w:lineRule="auto"/>
              <w:ind w:firstLine="0"/>
              <w:jc w:val="left"/>
              <w:rPr>
                <w:sz w:val="18"/>
                <w:szCs w:val="18"/>
              </w:rPr>
            </w:pPr>
            <w:r w:rsidRPr="00477E80">
              <w:rPr>
                <w:sz w:val="18"/>
                <w:szCs w:val="18"/>
              </w:rPr>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7F6EE156"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BC7AE8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67F6EDA"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31CC53B3"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14:paraId="06B3BDD7" w14:textId="77777777" w:rsidR="00477E80" w:rsidRPr="00477E80" w:rsidRDefault="00477E80" w:rsidP="00477E80">
            <w:pPr>
              <w:spacing w:line="240" w:lineRule="auto"/>
              <w:ind w:firstLine="0"/>
              <w:jc w:val="right"/>
              <w:rPr>
                <w:sz w:val="18"/>
                <w:szCs w:val="18"/>
              </w:rPr>
            </w:pPr>
            <w:r w:rsidRPr="00477E80">
              <w:rPr>
                <w:sz w:val="18"/>
                <w:szCs w:val="18"/>
              </w:rPr>
              <w:t>219,0</w:t>
            </w:r>
          </w:p>
        </w:tc>
        <w:tc>
          <w:tcPr>
            <w:tcW w:w="940" w:type="dxa"/>
            <w:tcBorders>
              <w:top w:val="nil"/>
              <w:left w:val="nil"/>
              <w:bottom w:val="single" w:sz="4" w:space="0" w:color="auto"/>
              <w:right w:val="single" w:sz="4" w:space="0" w:color="auto"/>
            </w:tcBorders>
            <w:shd w:val="clear" w:color="auto" w:fill="auto"/>
            <w:vAlign w:val="center"/>
            <w:hideMark/>
          </w:tcPr>
          <w:p w14:paraId="3886A358" w14:textId="77777777" w:rsidR="00477E80" w:rsidRPr="00477E80" w:rsidRDefault="00477E80" w:rsidP="00477E80">
            <w:pPr>
              <w:spacing w:line="240" w:lineRule="auto"/>
              <w:ind w:firstLine="0"/>
              <w:jc w:val="right"/>
              <w:rPr>
                <w:sz w:val="18"/>
                <w:szCs w:val="18"/>
              </w:rPr>
            </w:pPr>
            <w:r w:rsidRPr="00477E80">
              <w:rPr>
                <w:sz w:val="18"/>
                <w:szCs w:val="18"/>
              </w:rPr>
              <w:t>219,0</w:t>
            </w:r>
          </w:p>
        </w:tc>
      </w:tr>
      <w:tr w:rsidR="00477E80" w:rsidRPr="00477E80" w14:paraId="4758B316"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38BB353"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16B4275"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AE14B0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0086B85"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2E11793A"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14:paraId="6F646A7A" w14:textId="77777777" w:rsidR="00477E80" w:rsidRPr="00477E80" w:rsidRDefault="00477E80" w:rsidP="00477E80">
            <w:pPr>
              <w:spacing w:line="240" w:lineRule="auto"/>
              <w:ind w:firstLine="0"/>
              <w:jc w:val="right"/>
              <w:rPr>
                <w:sz w:val="18"/>
                <w:szCs w:val="18"/>
              </w:rPr>
            </w:pPr>
            <w:r w:rsidRPr="00477E80">
              <w:rPr>
                <w:sz w:val="18"/>
                <w:szCs w:val="18"/>
              </w:rPr>
              <w:t>8 415,4</w:t>
            </w:r>
          </w:p>
        </w:tc>
        <w:tc>
          <w:tcPr>
            <w:tcW w:w="940" w:type="dxa"/>
            <w:tcBorders>
              <w:top w:val="nil"/>
              <w:left w:val="nil"/>
              <w:bottom w:val="single" w:sz="4" w:space="0" w:color="auto"/>
              <w:right w:val="single" w:sz="4" w:space="0" w:color="auto"/>
            </w:tcBorders>
            <w:shd w:val="clear" w:color="auto" w:fill="auto"/>
            <w:vAlign w:val="center"/>
            <w:hideMark/>
          </w:tcPr>
          <w:p w14:paraId="7A55C44D" w14:textId="77777777" w:rsidR="00477E80" w:rsidRPr="00477E80" w:rsidRDefault="00477E80" w:rsidP="00477E80">
            <w:pPr>
              <w:spacing w:line="240" w:lineRule="auto"/>
              <w:ind w:firstLine="0"/>
              <w:jc w:val="right"/>
              <w:rPr>
                <w:sz w:val="18"/>
                <w:szCs w:val="18"/>
              </w:rPr>
            </w:pPr>
            <w:r w:rsidRPr="00477E80">
              <w:rPr>
                <w:sz w:val="18"/>
                <w:szCs w:val="18"/>
              </w:rPr>
              <w:t>8 415,4</w:t>
            </w:r>
          </w:p>
        </w:tc>
      </w:tr>
      <w:tr w:rsidR="00477E80" w:rsidRPr="00477E80" w14:paraId="7355E94F"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0DB293C"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62C9BF4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0BB265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6BB7A07"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714539E1"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07CA56B1" w14:textId="77777777" w:rsidR="00477E80" w:rsidRPr="00477E80" w:rsidRDefault="00477E80" w:rsidP="00477E80">
            <w:pPr>
              <w:spacing w:line="240" w:lineRule="auto"/>
              <w:ind w:firstLine="0"/>
              <w:jc w:val="right"/>
              <w:rPr>
                <w:sz w:val="18"/>
                <w:szCs w:val="18"/>
              </w:rPr>
            </w:pPr>
            <w:r w:rsidRPr="00477E80">
              <w:rPr>
                <w:sz w:val="18"/>
                <w:szCs w:val="18"/>
              </w:rPr>
              <w:t>16 172,0</w:t>
            </w:r>
          </w:p>
        </w:tc>
        <w:tc>
          <w:tcPr>
            <w:tcW w:w="940" w:type="dxa"/>
            <w:tcBorders>
              <w:top w:val="nil"/>
              <w:left w:val="nil"/>
              <w:bottom w:val="single" w:sz="4" w:space="0" w:color="auto"/>
              <w:right w:val="single" w:sz="4" w:space="0" w:color="auto"/>
            </w:tcBorders>
            <w:shd w:val="clear" w:color="auto" w:fill="auto"/>
            <w:vAlign w:val="center"/>
            <w:hideMark/>
          </w:tcPr>
          <w:p w14:paraId="786C71C7" w14:textId="77777777" w:rsidR="00477E80" w:rsidRPr="00477E80" w:rsidRDefault="00477E80" w:rsidP="00477E80">
            <w:pPr>
              <w:spacing w:line="240" w:lineRule="auto"/>
              <w:ind w:firstLine="0"/>
              <w:jc w:val="right"/>
              <w:rPr>
                <w:sz w:val="18"/>
                <w:szCs w:val="18"/>
              </w:rPr>
            </w:pPr>
            <w:r w:rsidRPr="00477E80">
              <w:rPr>
                <w:sz w:val="18"/>
                <w:szCs w:val="18"/>
              </w:rPr>
              <w:t>16 172,0</w:t>
            </w:r>
          </w:p>
        </w:tc>
      </w:tr>
      <w:tr w:rsidR="00477E80" w:rsidRPr="00477E80" w14:paraId="15C8BB80"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1E46C04"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7310BA14"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3BF8F4B"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6E91E2A" w14:textId="77777777" w:rsidR="00477E80" w:rsidRPr="00477E80" w:rsidRDefault="00477E80" w:rsidP="00477E80">
            <w:pPr>
              <w:spacing w:line="240" w:lineRule="auto"/>
              <w:ind w:firstLine="0"/>
              <w:jc w:val="center"/>
              <w:rPr>
                <w:sz w:val="18"/>
                <w:szCs w:val="18"/>
              </w:rPr>
            </w:pPr>
            <w:r w:rsidRPr="00477E80">
              <w:rPr>
                <w:sz w:val="18"/>
                <w:szCs w:val="18"/>
              </w:rPr>
              <w:t>00 0 00 42099</w:t>
            </w:r>
          </w:p>
        </w:tc>
        <w:tc>
          <w:tcPr>
            <w:tcW w:w="499" w:type="dxa"/>
            <w:tcBorders>
              <w:top w:val="nil"/>
              <w:left w:val="nil"/>
              <w:bottom w:val="single" w:sz="4" w:space="0" w:color="auto"/>
              <w:right w:val="single" w:sz="4" w:space="0" w:color="auto"/>
            </w:tcBorders>
            <w:shd w:val="clear" w:color="auto" w:fill="auto"/>
            <w:vAlign w:val="center"/>
            <w:hideMark/>
          </w:tcPr>
          <w:p w14:paraId="78371D00"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auto" w:fill="auto"/>
            <w:vAlign w:val="center"/>
            <w:hideMark/>
          </w:tcPr>
          <w:p w14:paraId="756090D8" w14:textId="77777777" w:rsidR="00477E80" w:rsidRPr="00477E80" w:rsidRDefault="00477E80" w:rsidP="00477E80">
            <w:pPr>
              <w:spacing w:line="240" w:lineRule="auto"/>
              <w:ind w:firstLine="0"/>
              <w:jc w:val="right"/>
              <w:rPr>
                <w:sz w:val="18"/>
                <w:szCs w:val="18"/>
              </w:rPr>
            </w:pPr>
            <w:r w:rsidRPr="00477E80">
              <w:rPr>
                <w:sz w:val="18"/>
                <w:szCs w:val="18"/>
              </w:rPr>
              <w:t>2 011,0</w:t>
            </w:r>
          </w:p>
        </w:tc>
        <w:tc>
          <w:tcPr>
            <w:tcW w:w="940" w:type="dxa"/>
            <w:tcBorders>
              <w:top w:val="nil"/>
              <w:left w:val="nil"/>
              <w:bottom w:val="single" w:sz="4" w:space="0" w:color="auto"/>
              <w:right w:val="single" w:sz="4" w:space="0" w:color="auto"/>
            </w:tcBorders>
            <w:shd w:val="clear" w:color="auto" w:fill="auto"/>
            <w:vAlign w:val="center"/>
            <w:hideMark/>
          </w:tcPr>
          <w:p w14:paraId="14A19473" w14:textId="77777777" w:rsidR="00477E80" w:rsidRPr="00477E80" w:rsidRDefault="00477E80" w:rsidP="00477E80">
            <w:pPr>
              <w:spacing w:line="240" w:lineRule="auto"/>
              <w:ind w:firstLine="0"/>
              <w:jc w:val="right"/>
              <w:rPr>
                <w:sz w:val="18"/>
                <w:szCs w:val="18"/>
              </w:rPr>
            </w:pPr>
            <w:r w:rsidRPr="00477E80">
              <w:rPr>
                <w:sz w:val="18"/>
                <w:szCs w:val="18"/>
              </w:rPr>
              <w:t>2 011,0</w:t>
            </w:r>
          </w:p>
        </w:tc>
      </w:tr>
      <w:tr w:rsidR="00477E80" w:rsidRPr="00477E80" w14:paraId="19A20517" w14:textId="77777777" w:rsidTr="00D26095">
        <w:trPr>
          <w:trHeight w:val="184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50CDC80F" w14:textId="77777777" w:rsidR="00477E80" w:rsidRPr="00477E80" w:rsidRDefault="00477E80" w:rsidP="00477E80">
            <w:pPr>
              <w:spacing w:line="240" w:lineRule="auto"/>
              <w:ind w:firstLine="0"/>
              <w:jc w:val="left"/>
              <w:rPr>
                <w:b/>
                <w:bCs/>
                <w:sz w:val="18"/>
                <w:szCs w:val="18"/>
              </w:rPr>
            </w:pPr>
            <w:r w:rsidRPr="00477E80">
              <w:rPr>
                <w:b/>
                <w:bCs/>
                <w:sz w:val="18"/>
                <w:szCs w:val="18"/>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14:paraId="0180C7E3"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480FA2D"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230A585B" w14:textId="77777777" w:rsidR="00477E80" w:rsidRPr="00477E80" w:rsidRDefault="00477E80" w:rsidP="00477E80">
            <w:pPr>
              <w:spacing w:line="240" w:lineRule="auto"/>
              <w:ind w:firstLine="0"/>
              <w:jc w:val="center"/>
              <w:rPr>
                <w:b/>
                <w:bCs/>
                <w:sz w:val="18"/>
                <w:szCs w:val="18"/>
              </w:rPr>
            </w:pPr>
            <w:r w:rsidRPr="00477E80">
              <w:rPr>
                <w:b/>
                <w:bCs/>
                <w:sz w:val="18"/>
                <w:szCs w:val="18"/>
              </w:rPr>
              <w:t>00 0 00 71201</w:t>
            </w:r>
          </w:p>
        </w:tc>
        <w:tc>
          <w:tcPr>
            <w:tcW w:w="499" w:type="dxa"/>
            <w:tcBorders>
              <w:top w:val="nil"/>
              <w:left w:val="nil"/>
              <w:bottom w:val="single" w:sz="4" w:space="0" w:color="auto"/>
              <w:right w:val="single" w:sz="4" w:space="0" w:color="auto"/>
            </w:tcBorders>
            <w:shd w:val="clear" w:color="auto" w:fill="auto"/>
            <w:vAlign w:val="center"/>
            <w:hideMark/>
          </w:tcPr>
          <w:p w14:paraId="5EEC6F5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2F78B6CC" w14:textId="77777777" w:rsidR="00477E80" w:rsidRPr="00477E80" w:rsidRDefault="00477E80" w:rsidP="00477E80">
            <w:pPr>
              <w:spacing w:line="240" w:lineRule="auto"/>
              <w:ind w:firstLine="0"/>
              <w:jc w:val="right"/>
              <w:rPr>
                <w:b/>
                <w:bCs/>
                <w:sz w:val="18"/>
                <w:szCs w:val="18"/>
              </w:rPr>
            </w:pPr>
            <w:r w:rsidRPr="00477E80">
              <w:rPr>
                <w:b/>
                <w:bCs/>
                <w:sz w:val="18"/>
                <w:szCs w:val="18"/>
              </w:rPr>
              <w:t>66 347,5</w:t>
            </w:r>
          </w:p>
        </w:tc>
        <w:tc>
          <w:tcPr>
            <w:tcW w:w="940" w:type="dxa"/>
            <w:tcBorders>
              <w:top w:val="nil"/>
              <w:left w:val="nil"/>
              <w:bottom w:val="single" w:sz="4" w:space="0" w:color="auto"/>
              <w:right w:val="single" w:sz="4" w:space="0" w:color="auto"/>
            </w:tcBorders>
            <w:shd w:val="clear" w:color="000000" w:fill="FFFFFF"/>
            <w:vAlign w:val="center"/>
            <w:hideMark/>
          </w:tcPr>
          <w:p w14:paraId="4509878D" w14:textId="77777777" w:rsidR="00477E80" w:rsidRPr="00477E80" w:rsidRDefault="00477E80" w:rsidP="00477E80">
            <w:pPr>
              <w:spacing w:line="240" w:lineRule="auto"/>
              <w:ind w:firstLine="0"/>
              <w:jc w:val="right"/>
              <w:rPr>
                <w:b/>
                <w:bCs/>
                <w:sz w:val="18"/>
                <w:szCs w:val="18"/>
              </w:rPr>
            </w:pPr>
            <w:r w:rsidRPr="00477E80">
              <w:rPr>
                <w:b/>
                <w:bCs/>
                <w:sz w:val="18"/>
                <w:szCs w:val="18"/>
              </w:rPr>
              <w:t>64 010,5</w:t>
            </w:r>
          </w:p>
        </w:tc>
      </w:tr>
      <w:tr w:rsidR="00477E80" w:rsidRPr="00477E80" w14:paraId="177F0999"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7AA072A"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50E1BED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F63C74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31E0C1F7" w14:textId="77777777" w:rsidR="00477E80" w:rsidRPr="00477E80" w:rsidRDefault="00477E80" w:rsidP="00477E80">
            <w:pPr>
              <w:spacing w:line="240" w:lineRule="auto"/>
              <w:ind w:firstLine="0"/>
              <w:jc w:val="center"/>
              <w:rPr>
                <w:sz w:val="18"/>
                <w:szCs w:val="18"/>
              </w:rPr>
            </w:pPr>
            <w:r w:rsidRPr="00477E80">
              <w:rPr>
                <w:sz w:val="18"/>
                <w:szCs w:val="18"/>
              </w:rPr>
              <w:t>00 0 00 71201</w:t>
            </w:r>
          </w:p>
        </w:tc>
        <w:tc>
          <w:tcPr>
            <w:tcW w:w="499" w:type="dxa"/>
            <w:tcBorders>
              <w:top w:val="nil"/>
              <w:left w:val="nil"/>
              <w:bottom w:val="single" w:sz="4" w:space="0" w:color="auto"/>
              <w:right w:val="single" w:sz="4" w:space="0" w:color="auto"/>
            </w:tcBorders>
            <w:shd w:val="clear" w:color="auto" w:fill="auto"/>
            <w:vAlign w:val="center"/>
            <w:hideMark/>
          </w:tcPr>
          <w:p w14:paraId="167DEC30"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14:paraId="77DA9D8A" w14:textId="77777777" w:rsidR="00477E80" w:rsidRPr="00477E80" w:rsidRDefault="00477E80" w:rsidP="00477E80">
            <w:pPr>
              <w:spacing w:line="240" w:lineRule="auto"/>
              <w:ind w:firstLine="0"/>
              <w:jc w:val="right"/>
              <w:rPr>
                <w:sz w:val="18"/>
                <w:szCs w:val="18"/>
              </w:rPr>
            </w:pPr>
            <w:r w:rsidRPr="00477E80">
              <w:rPr>
                <w:sz w:val="18"/>
                <w:szCs w:val="18"/>
              </w:rPr>
              <w:t>65 919,2</w:t>
            </w:r>
          </w:p>
        </w:tc>
        <w:tc>
          <w:tcPr>
            <w:tcW w:w="940" w:type="dxa"/>
            <w:tcBorders>
              <w:top w:val="nil"/>
              <w:left w:val="nil"/>
              <w:bottom w:val="single" w:sz="4" w:space="0" w:color="auto"/>
              <w:right w:val="single" w:sz="4" w:space="0" w:color="auto"/>
            </w:tcBorders>
            <w:shd w:val="clear" w:color="auto" w:fill="auto"/>
            <w:vAlign w:val="center"/>
            <w:hideMark/>
          </w:tcPr>
          <w:p w14:paraId="18DAA881" w14:textId="77777777" w:rsidR="00477E80" w:rsidRPr="00477E80" w:rsidRDefault="00477E80" w:rsidP="00477E80">
            <w:pPr>
              <w:spacing w:line="240" w:lineRule="auto"/>
              <w:ind w:firstLine="0"/>
              <w:jc w:val="right"/>
              <w:rPr>
                <w:sz w:val="18"/>
                <w:szCs w:val="18"/>
              </w:rPr>
            </w:pPr>
            <w:r w:rsidRPr="00477E80">
              <w:rPr>
                <w:sz w:val="18"/>
                <w:szCs w:val="18"/>
              </w:rPr>
              <w:t>63 582,2</w:t>
            </w:r>
          </w:p>
        </w:tc>
      </w:tr>
      <w:tr w:rsidR="00477E80" w:rsidRPr="00477E80" w14:paraId="4E98F689"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F9FF6EA"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36D06206"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34D531F"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87ACF62" w14:textId="77777777" w:rsidR="00477E80" w:rsidRPr="00477E80" w:rsidRDefault="00477E80" w:rsidP="00477E80">
            <w:pPr>
              <w:spacing w:line="240" w:lineRule="auto"/>
              <w:ind w:firstLine="0"/>
              <w:jc w:val="center"/>
              <w:rPr>
                <w:sz w:val="18"/>
                <w:szCs w:val="18"/>
              </w:rPr>
            </w:pPr>
            <w:r w:rsidRPr="00477E80">
              <w:rPr>
                <w:sz w:val="18"/>
                <w:szCs w:val="18"/>
              </w:rPr>
              <w:t>00 0 00 71201</w:t>
            </w:r>
          </w:p>
        </w:tc>
        <w:tc>
          <w:tcPr>
            <w:tcW w:w="499" w:type="dxa"/>
            <w:tcBorders>
              <w:top w:val="nil"/>
              <w:left w:val="nil"/>
              <w:bottom w:val="single" w:sz="4" w:space="0" w:color="auto"/>
              <w:right w:val="single" w:sz="4" w:space="0" w:color="auto"/>
            </w:tcBorders>
            <w:shd w:val="clear" w:color="auto" w:fill="auto"/>
            <w:vAlign w:val="center"/>
            <w:hideMark/>
          </w:tcPr>
          <w:p w14:paraId="1A72DE03"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14:paraId="43BBD2DC" w14:textId="77777777" w:rsidR="00477E80" w:rsidRPr="00477E80" w:rsidRDefault="00477E80" w:rsidP="00477E80">
            <w:pPr>
              <w:spacing w:line="240" w:lineRule="auto"/>
              <w:ind w:firstLine="0"/>
              <w:jc w:val="right"/>
              <w:rPr>
                <w:sz w:val="18"/>
                <w:szCs w:val="18"/>
              </w:rPr>
            </w:pPr>
            <w:r w:rsidRPr="00477E80">
              <w:rPr>
                <w:sz w:val="18"/>
                <w:szCs w:val="18"/>
              </w:rPr>
              <w:t>50 629,2</w:t>
            </w:r>
          </w:p>
        </w:tc>
        <w:tc>
          <w:tcPr>
            <w:tcW w:w="940" w:type="dxa"/>
            <w:tcBorders>
              <w:top w:val="nil"/>
              <w:left w:val="nil"/>
              <w:bottom w:val="single" w:sz="4" w:space="0" w:color="auto"/>
              <w:right w:val="single" w:sz="4" w:space="0" w:color="auto"/>
            </w:tcBorders>
            <w:shd w:val="clear" w:color="auto" w:fill="auto"/>
            <w:vAlign w:val="center"/>
            <w:hideMark/>
          </w:tcPr>
          <w:p w14:paraId="17951D7D" w14:textId="77777777" w:rsidR="00477E80" w:rsidRPr="00477E80" w:rsidRDefault="00477E80" w:rsidP="00477E80">
            <w:pPr>
              <w:spacing w:line="240" w:lineRule="auto"/>
              <w:ind w:firstLine="0"/>
              <w:jc w:val="right"/>
              <w:rPr>
                <w:sz w:val="18"/>
                <w:szCs w:val="18"/>
              </w:rPr>
            </w:pPr>
            <w:r w:rsidRPr="00477E80">
              <w:rPr>
                <w:sz w:val="18"/>
                <w:szCs w:val="18"/>
              </w:rPr>
              <w:t>48 834,3</w:t>
            </w:r>
          </w:p>
        </w:tc>
      </w:tr>
      <w:tr w:rsidR="00477E80" w:rsidRPr="00477E80" w14:paraId="61CBE9B2" w14:textId="77777777" w:rsidTr="00D26095">
        <w:trPr>
          <w:trHeight w:val="5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D36D377"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B5B531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98EC76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583DF62" w14:textId="77777777" w:rsidR="00477E80" w:rsidRPr="00477E80" w:rsidRDefault="00477E80" w:rsidP="00477E80">
            <w:pPr>
              <w:spacing w:line="240" w:lineRule="auto"/>
              <w:ind w:firstLine="0"/>
              <w:jc w:val="center"/>
              <w:rPr>
                <w:sz w:val="18"/>
                <w:szCs w:val="18"/>
              </w:rPr>
            </w:pPr>
            <w:r w:rsidRPr="00477E80">
              <w:rPr>
                <w:sz w:val="18"/>
                <w:szCs w:val="18"/>
              </w:rPr>
              <w:t>00 0 00 71201</w:t>
            </w:r>
          </w:p>
        </w:tc>
        <w:tc>
          <w:tcPr>
            <w:tcW w:w="499" w:type="dxa"/>
            <w:tcBorders>
              <w:top w:val="nil"/>
              <w:left w:val="nil"/>
              <w:bottom w:val="single" w:sz="4" w:space="0" w:color="auto"/>
              <w:right w:val="single" w:sz="4" w:space="0" w:color="auto"/>
            </w:tcBorders>
            <w:shd w:val="clear" w:color="auto" w:fill="auto"/>
            <w:vAlign w:val="center"/>
            <w:hideMark/>
          </w:tcPr>
          <w:p w14:paraId="7F1D71D6"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14:paraId="27A52AA3" w14:textId="77777777" w:rsidR="00477E80" w:rsidRPr="00477E80" w:rsidRDefault="00477E80" w:rsidP="00477E80">
            <w:pPr>
              <w:spacing w:line="240" w:lineRule="auto"/>
              <w:ind w:firstLine="0"/>
              <w:jc w:val="right"/>
              <w:rPr>
                <w:sz w:val="18"/>
                <w:szCs w:val="18"/>
              </w:rPr>
            </w:pPr>
            <w:r w:rsidRPr="00477E80">
              <w:rPr>
                <w:sz w:val="18"/>
                <w:szCs w:val="18"/>
              </w:rPr>
              <w:t>15 290,0</w:t>
            </w:r>
          </w:p>
        </w:tc>
        <w:tc>
          <w:tcPr>
            <w:tcW w:w="940" w:type="dxa"/>
            <w:tcBorders>
              <w:top w:val="nil"/>
              <w:left w:val="nil"/>
              <w:bottom w:val="single" w:sz="4" w:space="0" w:color="auto"/>
              <w:right w:val="single" w:sz="4" w:space="0" w:color="auto"/>
            </w:tcBorders>
            <w:shd w:val="clear" w:color="auto" w:fill="auto"/>
            <w:vAlign w:val="center"/>
            <w:hideMark/>
          </w:tcPr>
          <w:p w14:paraId="0661677D" w14:textId="77777777" w:rsidR="00477E80" w:rsidRPr="00477E80" w:rsidRDefault="00477E80" w:rsidP="00477E80">
            <w:pPr>
              <w:spacing w:line="240" w:lineRule="auto"/>
              <w:ind w:firstLine="0"/>
              <w:jc w:val="right"/>
              <w:rPr>
                <w:sz w:val="18"/>
                <w:szCs w:val="18"/>
              </w:rPr>
            </w:pPr>
            <w:r w:rsidRPr="00477E80">
              <w:rPr>
                <w:sz w:val="18"/>
                <w:szCs w:val="18"/>
              </w:rPr>
              <w:t>14 747,9</w:t>
            </w:r>
          </w:p>
        </w:tc>
      </w:tr>
      <w:tr w:rsidR="00477E80" w:rsidRPr="00477E80" w14:paraId="386350FC"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6D12FD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02257E0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360EFD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8DD08E1" w14:textId="77777777" w:rsidR="00477E80" w:rsidRPr="00477E80" w:rsidRDefault="00477E80" w:rsidP="00477E80">
            <w:pPr>
              <w:spacing w:line="240" w:lineRule="auto"/>
              <w:ind w:firstLine="0"/>
              <w:jc w:val="center"/>
              <w:rPr>
                <w:sz w:val="18"/>
                <w:szCs w:val="18"/>
              </w:rPr>
            </w:pPr>
            <w:r w:rsidRPr="00477E80">
              <w:rPr>
                <w:sz w:val="18"/>
                <w:szCs w:val="18"/>
              </w:rPr>
              <w:t>00 0 00 71201</w:t>
            </w:r>
          </w:p>
        </w:tc>
        <w:tc>
          <w:tcPr>
            <w:tcW w:w="499" w:type="dxa"/>
            <w:tcBorders>
              <w:top w:val="nil"/>
              <w:left w:val="nil"/>
              <w:bottom w:val="single" w:sz="4" w:space="0" w:color="auto"/>
              <w:right w:val="single" w:sz="4" w:space="0" w:color="auto"/>
            </w:tcBorders>
            <w:shd w:val="clear" w:color="auto" w:fill="auto"/>
            <w:vAlign w:val="center"/>
            <w:hideMark/>
          </w:tcPr>
          <w:p w14:paraId="02AA9C7F"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6642782B" w14:textId="77777777" w:rsidR="00477E80" w:rsidRPr="00477E80" w:rsidRDefault="00477E80" w:rsidP="00477E80">
            <w:pPr>
              <w:spacing w:line="240" w:lineRule="auto"/>
              <w:ind w:firstLine="0"/>
              <w:jc w:val="right"/>
              <w:rPr>
                <w:sz w:val="18"/>
                <w:szCs w:val="18"/>
              </w:rPr>
            </w:pPr>
            <w:r w:rsidRPr="00477E80">
              <w:rPr>
                <w:sz w:val="18"/>
                <w:szCs w:val="18"/>
              </w:rPr>
              <w:t>428,3</w:t>
            </w:r>
          </w:p>
        </w:tc>
        <w:tc>
          <w:tcPr>
            <w:tcW w:w="940" w:type="dxa"/>
            <w:tcBorders>
              <w:top w:val="nil"/>
              <w:left w:val="nil"/>
              <w:bottom w:val="single" w:sz="4" w:space="0" w:color="auto"/>
              <w:right w:val="single" w:sz="4" w:space="0" w:color="auto"/>
            </w:tcBorders>
            <w:shd w:val="clear" w:color="auto" w:fill="auto"/>
            <w:vAlign w:val="center"/>
            <w:hideMark/>
          </w:tcPr>
          <w:p w14:paraId="1F090721" w14:textId="77777777" w:rsidR="00477E80" w:rsidRPr="00477E80" w:rsidRDefault="00477E80" w:rsidP="00477E80">
            <w:pPr>
              <w:spacing w:line="240" w:lineRule="auto"/>
              <w:ind w:firstLine="0"/>
              <w:jc w:val="right"/>
              <w:rPr>
                <w:sz w:val="18"/>
                <w:szCs w:val="18"/>
              </w:rPr>
            </w:pPr>
            <w:r w:rsidRPr="00477E80">
              <w:rPr>
                <w:sz w:val="18"/>
                <w:szCs w:val="18"/>
              </w:rPr>
              <w:t>428,3</w:t>
            </w:r>
          </w:p>
        </w:tc>
      </w:tr>
      <w:tr w:rsidR="00477E80" w:rsidRPr="00477E80" w14:paraId="252D3BAC" w14:textId="77777777" w:rsidTr="00D26095">
        <w:trPr>
          <w:trHeight w:val="127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55269EC6" w14:textId="77777777" w:rsidR="00477E80" w:rsidRPr="00477E80" w:rsidRDefault="00477E80" w:rsidP="00477E80">
            <w:pPr>
              <w:spacing w:line="240" w:lineRule="auto"/>
              <w:ind w:firstLine="0"/>
              <w:jc w:val="left"/>
              <w:rPr>
                <w:sz w:val="18"/>
                <w:szCs w:val="18"/>
              </w:rPr>
            </w:pPr>
            <w:r w:rsidRPr="00477E80">
              <w:rPr>
                <w:sz w:val="18"/>
                <w:szCs w:val="18"/>
              </w:rP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425" w:type="dxa"/>
            <w:tcBorders>
              <w:top w:val="nil"/>
              <w:left w:val="nil"/>
              <w:bottom w:val="single" w:sz="4" w:space="0" w:color="auto"/>
              <w:right w:val="single" w:sz="4" w:space="0" w:color="auto"/>
            </w:tcBorders>
            <w:shd w:val="clear" w:color="auto" w:fill="auto"/>
            <w:vAlign w:val="center"/>
            <w:hideMark/>
          </w:tcPr>
          <w:p w14:paraId="45A5F9DB"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B6F1DEE"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0DBDEFF" w14:textId="77777777" w:rsidR="00477E80" w:rsidRPr="00477E80" w:rsidRDefault="00477E80" w:rsidP="00477E80">
            <w:pPr>
              <w:spacing w:line="240" w:lineRule="auto"/>
              <w:ind w:firstLine="0"/>
              <w:jc w:val="center"/>
              <w:rPr>
                <w:b/>
                <w:bCs/>
                <w:sz w:val="18"/>
                <w:szCs w:val="18"/>
              </w:rPr>
            </w:pPr>
            <w:r w:rsidRPr="00477E80">
              <w:rPr>
                <w:b/>
                <w:bCs/>
                <w:sz w:val="18"/>
                <w:szCs w:val="18"/>
              </w:rPr>
              <w:t>00 0 00 7123Б</w:t>
            </w:r>
          </w:p>
        </w:tc>
        <w:tc>
          <w:tcPr>
            <w:tcW w:w="499" w:type="dxa"/>
            <w:tcBorders>
              <w:top w:val="nil"/>
              <w:left w:val="nil"/>
              <w:bottom w:val="single" w:sz="4" w:space="0" w:color="auto"/>
              <w:right w:val="single" w:sz="4" w:space="0" w:color="auto"/>
            </w:tcBorders>
            <w:shd w:val="clear" w:color="auto" w:fill="auto"/>
            <w:vAlign w:val="center"/>
            <w:hideMark/>
          </w:tcPr>
          <w:p w14:paraId="4E06A491"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FE436E6" w14:textId="77777777" w:rsidR="00477E80" w:rsidRPr="00477E80" w:rsidRDefault="00477E80" w:rsidP="00477E80">
            <w:pPr>
              <w:spacing w:line="240" w:lineRule="auto"/>
              <w:ind w:firstLine="0"/>
              <w:jc w:val="right"/>
              <w:rPr>
                <w:b/>
                <w:bCs/>
                <w:sz w:val="18"/>
                <w:szCs w:val="18"/>
              </w:rPr>
            </w:pPr>
            <w:r w:rsidRPr="00477E80">
              <w:rPr>
                <w:b/>
                <w:bCs/>
                <w:sz w:val="18"/>
                <w:szCs w:val="18"/>
              </w:rPr>
              <w:t>880,6</w:t>
            </w:r>
          </w:p>
        </w:tc>
        <w:tc>
          <w:tcPr>
            <w:tcW w:w="940" w:type="dxa"/>
            <w:tcBorders>
              <w:top w:val="nil"/>
              <w:left w:val="nil"/>
              <w:bottom w:val="single" w:sz="4" w:space="0" w:color="auto"/>
              <w:right w:val="single" w:sz="4" w:space="0" w:color="auto"/>
            </w:tcBorders>
            <w:shd w:val="clear" w:color="auto" w:fill="auto"/>
            <w:vAlign w:val="center"/>
            <w:hideMark/>
          </w:tcPr>
          <w:p w14:paraId="211B08CC" w14:textId="77777777" w:rsidR="00477E80" w:rsidRPr="00477E80" w:rsidRDefault="00477E80" w:rsidP="00477E80">
            <w:pPr>
              <w:spacing w:line="240" w:lineRule="auto"/>
              <w:ind w:firstLine="0"/>
              <w:jc w:val="right"/>
              <w:rPr>
                <w:b/>
                <w:bCs/>
                <w:sz w:val="18"/>
                <w:szCs w:val="18"/>
              </w:rPr>
            </w:pPr>
            <w:r w:rsidRPr="00477E80">
              <w:rPr>
                <w:b/>
                <w:bCs/>
                <w:sz w:val="18"/>
                <w:szCs w:val="18"/>
              </w:rPr>
              <w:t>850,3</w:t>
            </w:r>
          </w:p>
        </w:tc>
      </w:tr>
      <w:tr w:rsidR="00477E80" w:rsidRPr="00477E80" w14:paraId="5549C1C0" w14:textId="77777777" w:rsidTr="00D26095">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3570CDA"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4D94D917"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25935A6"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36C0988" w14:textId="77777777" w:rsidR="00477E80" w:rsidRPr="00477E80" w:rsidRDefault="00477E80" w:rsidP="00477E80">
            <w:pPr>
              <w:spacing w:line="240" w:lineRule="auto"/>
              <w:ind w:firstLine="0"/>
              <w:jc w:val="center"/>
              <w:rPr>
                <w:sz w:val="18"/>
                <w:szCs w:val="18"/>
              </w:rPr>
            </w:pPr>
            <w:r w:rsidRPr="00477E80">
              <w:rPr>
                <w:sz w:val="18"/>
                <w:szCs w:val="18"/>
              </w:rPr>
              <w:t>00 0 00 7123Б</w:t>
            </w:r>
          </w:p>
        </w:tc>
        <w:tc>
          <w:tcPr>
            <w:tcW w:w="499" w:type="dxa"/>
            <w:tcBorders>
              <w:top w:val="nil"/>
              <w:left w:val="nil"/>
              <w:bottom w:val="single" w:sz="4" w:space="0" w:color="auto"/>
              <w:right w:val="single" w:sz="4" w:space="0" w:color="auto"/>
            </w:tcBorders>
            <w:shd w:val="clear" w:color="auto" w:fill="auto"/>
            <w:vAlign w:val="center"/>
            <w:hideMark/>
          </w:tcPr>
          <w:p w14:paraId="32B6734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1C7178EF" w14:textId="77777777" w:rsidR="00477E80" w:rsidRPr="00477E80" w:rsidRDefault="00477E80" w:rsidP="00477E80">
            <w:pPr>
              <w:spacing w:line="240" w:lineRule="auto"/>
              <w:ind w:firstLine="0"/>
              <w:jc w:val="right"/>
              <w:rPr>
                <w:sz w:val="18"/>
                <w:szCs w:val="18"/>
              </w:rPr>
            </w:pPr>
            <w:r w:rsidRPr="00477E80">
              <w:rPr>
                <w:sz w:val="18"/>
                <w:szCs w:val="18"/>
              </w:rPr>
              <w:t>880,6</w:t>
            </w:r>
          </w:p>
        </w:tc>
        <w:tc>
          <w:tcPr>
            <w:tcW w:w="940" w:type="dxa"/>
            <w:tcBorders>
              <w:top w:val="nil"/>
              <w:left w:val="nil"/>
              <w:bottom w:val="single" w:sz="4" w:space="0" w:color="auto"/>
              <w:right w:val="single" w:sz="4" w:space="0" w:color="auto"/>
            </w:tcBorders>
            <w:shd w:val="clear" w:color="auto" w:fill="auto"/>
            <w:vAlign w:val="center"/>
            <w:hideMark/>
          </w:tcPr>
          <w:p w14:paraId="48393241" w14:textId="77777777" w:rsidR="00477E80" w:rsidRPr="00477E80" w:rsidRDefault="00477E80" w:rsidP="00477E80">
            <w:pPr>
              <w:spacing w:line="240" w:lineRule="auto"/>
              <w:ind w:firstLine="0"/>
              <w:jc w:val="right"/>
              <w:rPr>
                <w:sz w:val="18"/>
                <w:szCs w:val="18"/>
              </w:rPr>
            </w:pPr>
            <w:r w:rsidRPr="00477E80">
              <w:rPr>
                <w:sz w:val="18"/>
                <w:szCs w:val="18"/>
              </w:rPr>
              <w:t>850,3</w:t>
            </w:r>
          </w:p>
        </w:tc>
      </w:tr>
      <w:tr w:rsidR="00477E80" w:rsidRPr="00477E80" w14:paraId="7B6EE591"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099AD04C" w14:textId="77777777" w:rsidR="00477E80" w:rsidRPr="00477E80" w:rsidRDefault="00477E80" w:rsidP="00477E80">
            <w:pPr>
              <w:spacing w:line="240" w:lineRule="auto"/>
              <w:ind w:firstLine="0"/>
              <w:jc w:val="left"/>
              <w:rPr>
                <w:b/>
                <w:bCs/>
                <w:sz w:val="18"/>
                <w:szCs w:val="18"/>
              </w:rPr>
            </w:pPr>
            <w:r w:rsidRPr="00477E80">
              <w:rPr>
                <w:b/>
                <w:bCs/>
                <w:sz w:val="18"/>
                <w:szCs w:val="18"/>
              </w:rPr>
              <w:t>Общее образование</w:t>
            </w:r>
          </w:p>
        </w:tc>
        <w:tc>
          <w:tcPr>
            <w:tcW w:w="425" w:type="dxa"/>
            <w:tcBorders>
              <w:top w:val="nil"/>
              <w:left w:val="nil"/>
              <w:bottom w:val="single" w:sz="4" w:space="0" w:color="auto"/>
              <w:right w:val="single" w:sz="4" w:space="0" w:color="auto"/>
            </w:tcBorders>
            <w:shd w:val="clear" w:color="000000" w:fill="FFFF00"/>
            <w:vAlign w:val="center"/>
            <w:hideMark/>
          </w:tcPr>
          <w:p w14:paraId="1335BC85"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0F8DE3AE"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000000" w:fill="FFFF00"/>
            <w:vAlign w:val="center"/>
            <w:hideMark/>
          </w:tcPr>
          <w:p w14:paraId="516447E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F26490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4ACC2D31" w14:textId="77777777" w:rsidR="00477E80" w:rsidRPr="00477E80" w:rsidRDefault="00477E80" w:rsidP="00477E80">
            <w:pPr>
              <w:spacing w:line="240" w:lineRule="auto"/>
              <w:ind w:firstLine="0"/>
              <w:jc w:val="right"/>
              <w:rPr>
                <w:b/>
                <w:bCs/>
                <w:sz w:val="18"/>
                <w:szCs w:val="18"/>
              </w:rPr>
            </w:pPr>
            <w:r w:rsidRPr="00477E80">
              <w:rPr>
                <w:b/>
                <w:bCs/>
                <w:sz w:val="18"/>
                <w:szCs w:val="18"/>
              </w:rPr>
              <w:t>306 961,3</w:t>
            </w:r>
          </w:p>
        </w:tc>
        <w:tc>
          <w:tcPr>
            <w:tcW w:w="940" w:type="dxa"/>
            <w:tcBorders>
              <w:top w:val="nil"/>
              <w:left w:val="nil"/>
              <w:bottom w:val="single" w:sz="4" w:space="0" w:color="auto"/>
              <w:right w:val="single" w:sz="4" w:space="0" w:color="auto"/>
            </w:tcBorders>
            <w:shd w:val="clear" w:color="000000" w:fill="FFFF00"/>
            <w:vAlign w:val="center"/>
            <w:hideMark/>
          </w:tcPr>
          <w:p w14:paraId="15EE8B9E" w14:textId="77777777" w:rsidR="00477E80" w:rsidRPr="00477E80" w:rsidRDefault="00477E80" w:rsidP="00477E80">
            <w:pPr>
              <w:spacing w:line="240" w:lineRule="auto"/>
              <w:ind w:firstLine="0"/>
              <w:jc w:val="right"/>
              <w:rPr>
                <w:b/>
                <w:bCs/>
                <w:sz w:val="18"/>
                <w:szCs w:val="18"/>
              </w:rPr>
            </w:pPr>
            <w:r w:rsidRPr="00477E80">
              <w:rPr>
                <w:b/>
                <w:bCs/>
                <w:sz w:val="18"/>
                <w:szCs w:val="18"/>
              </w:rPr>
              <w:t>298 322,3</w:t>
            </w:r>
          </w:p>
        </w:tc>
      </w:tr>
      <w:tr w:rsidR="00477E80" w:rsidRPr="00477E80" w14:paraId="4248493E"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869DC37" w14:textId="77777777" w:rsidR="00477E80" w:rsidRPr="00477E80" w:rsidRDefault="00477E80" w:rsidP="00477E80">
            <w:pPr>
              <w:spacing w:line="240" w:lineRule="auto"/>
              <w:ind w:firstLine="0"/>
              <w:jc w:val="left"/>
              <w:rPr>
                <w:sz w:val="18"/>
                <w:szCs w:val="18"/>
              </w:rPr>
            </w:pPr>
            <w:r w:rsidRPr="00477E80">
              <w:rPr>
                <w:sz w:val="18"/>
                <w:szCs w:val="18"/>
              </w:rPr>
              <w:t>Бюджетные инвестиции в объекты капитального строительства</w:t>
            </w:r>
          </w:p>
        </w:tc>
        <w:tc>
          <w:tcPr>
            <w:tcW w:w="425" w:type="dxa"/>
            <w:tcBorders>
              <w:top w:val="nil"/>
              <w:left w:val="nil"/>
              <w:bottom w:val="single" w:sz="4" w:space="0" w:color="auto"/>
              <w:right w:val="single" w:sz="4" w:space="0" w:color="auto"/>
            </w:tcBorders>
            <w:shd w:val="clear" w:color="auto" w:fill="auto"/>
            <w:vAlign w:val="center"/>
            <w:hideMark/>
          </w:tcPr>
          <w:p w14:paraId="40322397"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E8C2A20"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238F866" w14:textId="77777777" w:rsidR="00477E80" w:rsidRPr="00477E80" w:rsidRDefault="00477E80" w:rsidP="00477E80">
            <w:pPr>
              <w:spacing w:line="240" w:lineRule="auto"/>
              <w:ind w:firstLine="0"/>
              <w:jc w:val="center"/>
              <w:rPr>
                <w:b/>
                <w:bCs/>
                <w:sz w:val="18"/>
                <w:szCs w:val="18"/>
              </w:rPr>
            </w:pPr>
            <w:r w:rsidRPr="00477E80">
              <w:rPr>
                <w:b/>
                <w:bCs/>
                <w:sz w:val="18"/>
                <w:szCs w:val="18"/>
              </w:rPr>
              <w:t>00 0 00 10215</w:t>
            </w:r>
          </w:p>
        </w:tc>
        <w:tc>
          <w:tcPr>
            <w:tcW w:w="499" w:type="dxa"/>
            <w:tcBorders>
              <w:top w:val="nil"/>
              <w:left w:val="nil"/>
              <w:bottom w:val="single" w:sz="4" w:space="0" w:color="auto"/>
              <w:right w:val="single" w:sz="4" w:space="0" w:color="auto"/>
            </w:tcBorders>
            <w:shd w:val="clear" w:color="auto" w:fill="auto"/>
            <w:vAlign w:val="center"/>
            <w:hideMark/>
          </w:tcPr>
          <w:p w14:paraId="1E9E34A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6579F99"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5A9286C0"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5C70C7FC"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A2EB307" w14:textId="77777777" w:rsidR="00477E80" w:rsidRPr="00477E80" w:rsidRDefault="00477E80" w:rsidP="00477E80">
            <w:pPr>
              <w:spacing w:line="240" w:lineRule="auto"/>
              <w:ind w:firstLine="0"/>
              <w:jc w:val="left"/>
              <w:rPr>
                <w:sz w:val="18"/>
                <w:szCs w:val="18"/>
              </w:rPr>
            </w:pPr>
            <w:r w:rsidRPr="00477E80">
              <w:rPr>
                <w:sz w:val="18"/>
                <w:szCs w:val="18"/>
              </w:rPr>
              <w:t>Бюджетные инвестиции</w:t>
            </w:r>
          </w:p>
        </w:tc>
        <w:tc>
          <w:tcPr>
            <w:tcW w:w="425" w:type="dxa"/>
            <w:tcBorders>
              <w:top w:val="nil"/>
              <w:left w:val="nil"/>
              <w:bottom w:val="single" w:sz="4" w:space="0" w:color="auto"/>
              <w:right w:val="single" w:sz="4" w:space="0" w:color="auto"/>
            </w:tcBorders>
            <w:shd w:val="clear" w:color="auto" w:fill="auto"/>
            <w:vAlign w:val="center"/>
            <w:hideMark/>
          </w:tcPr>
          <w:p w14:paraId="1C96F5C7"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65F8BC9"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7A829C92" w14:textId="77777777" w:rsidR="00477E80" w:rsidRPr="00477E80" w:rsidRDefault="00477E80" w:rsidP="00477E80">
            <w:pPr>
              <w:spacing w:line="240" w:lineRule="auto"/>
              <w:ind w:firstLine="0"/>
              <w:jc w:val="center"/>
              <w:rPr>
                <w:sz w:val="18"/>
                <w:szCs w:val="18"/>
              </w:rPr>
            </w:pPr>
            <w:r w:rsidRPr="00477E80">
              <w:rPr>
                <w:sz w:val="18"/>
                <w:szCs w:val="18"/>
              </w:rPr>
              <w:t>00 0 00 10215</w:t>
            </w:r>
          </w:p>
        </w:tc>
        <w:tc>
          <w:tcPr>
            <w:tcW w:w="499" w:type="dxa"/>
            <w:tcBorders>
              <w:top w:val="nil"/>
              <w:left w:val="nil"/>
              <w:bottom w:val="single" w:sz="4" w:space="0" w:color="auto"/>
              <w:right w:val="single" w:sz="4" w:space="0" w:color="auto"/>
            </w:tcBorders>
            <w:shd w:val="clear" w:color="auto" w:fill="auto"/>
            <w:vAlign w:val="center"/>
            <w:hideMark/>
          </w:tcPr>
          <w:p w14:paraId="7FBD8538" w14:textId="77777777" w:rsidR="00477E80" w:rsidRPr="00477E80" w:rsidRDefault="00477E80" w:rsidP="00477E80">
            <w:pPr>
              <w:spacing w:line="240" w:lineRule="auto"/>
              <w:ind w:firstLine="0"/>
              <w:jc w:val="center"/>
              <w:rPr>
                <w:sz w:val="18"/>
                <w:szCs w:val="18"/>
              </w:rPr>
            </w:pPr>
            <w:r w:rsidRPr="00477E80">
              <w:rPr>
                <w:sz w:val="18"/>
                <w:szCs w:val="18"/>
              </w:rPr>
              <w:t>410</w:t>
            </w:r>
          </w:p>
        </w:tc>
        <w:tc>
          <w:tcPr>
            <w:tcW w:w="960" w:type="dxa"/>
            <w:tcBorders>
              <w:top w:val="nil"/>
              <w:left w:val="nil"/>
              <w:bottom w:val="single" w:sz="4" w:space="0" w:color="auto"/>
              <w:right w:val="single" w:sz="4" w:space="0" w:color="auto"/>
            </w:tcBorders>
            <w:shd w:val="clear" w:color="auto" w:fill="auto"/>
            <w:vAlign w:val="center"/>
            <w:hideMark/>
          </w:tcPr>
          <w:p w14:paraId="24ACC309"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12C2F655"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6AE406D6" w14:textId="77777777" w:rsidTr="00D26095">
        <w:trPr>
          <w:trHeight w:val="300"/>
        </w:trPr>
        <w:tc>
          <w:tcPr>
            <w:tcW w:w="4957" w:type="dxa"/>
            <w:tcBorders>
              <w:top w:val="nil"/>
              <w:left w:val="single" w:sz="4" w:space="0" w:color="auto"/>
              <w:bottom w:val="nil"/>
              <w:right w:val="single" w:sz="4" w:space="0" w:color="auto"/>
            </w:tcBorders>
            <w:shd w:val="clear" w:color="000000" w:fill="FFFF99"/>
            <w:vAlign w:val="center"/>
            <w:hideMark/>
          </w:tcPr>
          <w:p w14:paraId="6DB4F5B8"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99"/>
            <w:vAlign w:val="center"/>
            <w:hideMark/>
          </w:tcPr>
          <w:p w14:paraId="5243989E"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99"/>
            <w:vAlign w:val="center"/>
            <w:hideMark/>
          </w:tcPr>
          <w:p w14:paraId="0642BA25"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000000" w:fill="FFFF99"/>
            <w:vAlign w:val="center"/>
            <w:hideMark/>
          </w:tcPr>
          <w:p w14:paraId="48EBE1A0"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66"/>
            <w:vAlign w:val="center"/>
            <w:hideMark/>
          </w:tcPr>
          <w:p w14:paraId="1C3B9C35"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66"/>
            <w:noWrap/>
            <w:vAlign w:val="center"/>
            <w:hideMark/>
          </w:tcPr>
          <w:p w14:paraId="35E45201" w14:textId="77777777" w:rsidR="00477E80" w:rsidRPr="00477E80" w:rsidRDefault="00477E80" w:rsidP="00477E80">
            <w:pPr>
              <w:spacing w:line="240" w:lineRule="auto"/>
              <w:ind w:firstLine="0"/>
              <w:jc w:val="right"/>
              <w:rPr>
                <w:sz w:val="18"/>
                <w:szCs w:val="18"/>
              </w:rPr>
            </w:pPr>
            <w:r w:rsidRPr="00477E80">
              <w:rPr>
                <w:sz w:val="18"/>
                <w:szCs w:val="18"/>
              </w:rPr>
              <w:t>2 720,3</w:t>
            </w:r>
          </w:p>
        </w:tc>
        <w:tc>
          <w:tcPr>
            <w:tcW w:w="940" w:type="dxa"/>
            <w:tcBorders>
              <w:top w:val="nil"/>
              <w:left w:val="nil"/>
              <w:bottom w:val="single" w:sz="4" w:space="0" w:color="auto"/>
              <w:right w:val="single" w:sz="4" w:space="0" w:color="auto"/>
            </w:tcBorders>
            <w:shd w:val="clear" w:color="000000" w:fill="FFFF66"/>
            <w:noWrap/>
            <w:vAlign w:val="center"/>
            <w:hideMark/>
          </w:tcPr>
          <w:p w14:paraId="132AC569" w14:textId="77777777" w:rsidR="00477E80" w:rsidRPr="00477E80" w:rsidRDefault="00477E80" w:rsidP="00477E80">
            <w:pPr>
              <w:spacing w:line="240" w:lineRule="auto"/>
              <w:ind w:firstLine="0"/>
              <w:jc w:val="right"/>
              <w:rPr>
                <w:sz w:val="18"/>
                <w:szCs w:val="18"/>
              </w:rPr>
            </w:pPr>
            <w:r w:rsidRPr="00477E80">
              <w:rPr>
                <w:sz w:val="18"/>
                <w:szCs w:val="18"/>
              </w:rPr>
              <w:t>195,3</w:t>
            </w:r>
          </w:p>
        </w:tc>
      </w:tr>
      <w:tr w:rsidR="00477E80" w:rsidRPr="00477E80" w14:paraId="6328CDE7" w14:textId="77777777" w:rsidTr="00D26095">
        <w:trPr>
          <w:trHeight w:val="690"/>
        </w:trPr>
        <w:tc>
          <w:tcPr>
            <w:tcW w:w="4957" w:type="dxa"/>
            <w:tcBorders>
              <w:top w:val="single" w:sz="4" w:space="0" w:color="auto"/>
              <w:left w:val="single" w:sz="4" w:space="0" w:color="auto"/>
              <w:bottom w:val="nil"/>
              <w:right w:val="single" w:sz="4" w:space="0" w:color="auto"/>
            </w:tcBorders>
            <w:shd w:val="clear" w:color="000000" w:fill="FFFFFF"/>
            <w:vAlign w:val="center"/>
            <w:hideMark/>
          </w:tcPr>
          <w:p w14:paraId="48E73AB3" w14:textId="77777777" w:rsidR="00477E80" w:rsidRPr="00477E80" w:rsidRDefault="00477E80" w:rsidP="00477E80">
            <w:pPr>
              <w:spacing w:line="240" w:lineRule="auto"/>
              <w:ind w:firstLine="0"/>
              <w:jc w:val="left"/>
              <w:rPr>
                <w:i/>
                <w:iCs/>
                <w:sz w:val="18"/>
                <w:szCs w:val="18"/>
              </w:rPr>
            </w:pPr>
            <w:r w:rsidRPr="00477E80">
              <w:rPr>
                <w:i/>
                <w:iCs/>
                <w:sz w:val="18"/>
                <w:szCs w:val="18"/>
              </w:rPr>
              <w:t>Муниципальная программа «Профилактика правонарушений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000000" w:fill="FFFFFF"/>
            <w:vAlign w:val="center"/>
            <w:hideMark/>
          </w:tcPr>
          <w:p w14:paraId="69C3C1B6"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15EB5769" w14:textId="77777777" w:rsidR="00477E80" w:rsidRPr="00477E80" w:rsidRDefault="00477E80" w:rsidP="00477E80">
            <w:pPr>
              <w:spacing w:line="240" w:lineRule="auto"/>
              <w:ind w:firstLine="0"/>
              <w:jc w:val="center"/>
              <w:rPr>
                <w:i/>
                <w:iCs/>
                <w:sz w:val="18"/>
                <w:szCs w:val="18"/>
              </w:rPr>
            </w:pPr>
            <w:r w:rsidRPr="00477E80">
              <w:rPr>
                <w:i/>
                <w:iCs/>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00850707" w14:textId="77777777" w:rsidR="00477E80" w:rsidRPr="00477E80" w:rsidRDefault="00477E80" w:rsidP="00477E80">
            <w:pPr>
              <w:spacing w:line="240" w:lineRule="auto"/>
              <w:ind w:firstLine="0"/>
              <w:jc w:val="center"/>
              <w:rPr>
                <w:i/>
                <w:iCs/>
                <w:sz w:val="18"/>
                <w:szCs w:val="18"/>
              </w:rPr>
            </w:pPr>
            <w:r w:rsidRPr="00477E80">
              <w:rPr>
                <w:i/>
                <w:iCs/>
                <w:sz w:val="18"/>
                <w:szCs w:val="18"/>
              </w:rPr>
              <w:t>00 0 00 39010</w:t>
            </w:r>
          </w:p>
        </w:tc>
        <w:tc>
          <w:tcPr>
            <w:tcW w:w="499" w:type="dxa"/>
            <w:tcBorders>
              <w:top w:val="nil"/>
              <w:left w:val="nil"/>
              <w:bottom w:val="single" w:sz="4" w:space="0" w:color="auto"/>
              <w:right w:val="single" w:sz="4" w:space="0" w:color="auto"/>
            </w:tcBorders>
            <w:shd w:val="clear" w:color="000000" w:fill="FFFFFF"/>
            <w:vAlign w:val="center"/>
            <w:hideMark/>
          </w:tcPr>
          <w:p w14:paraId="0A6B4DA5"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18E6BF6" w14:textId="77777777" w:rsidR="00477E80" w:rsidRPr="00477E80" w:rsidRDefault="00477E80" w:rsidP="00477E80">
            <w:pPr>
              <w:spacing w:line="240" w:lineRule="auto"/>
              <w:ind w:firstLine="0"/>
              <w:jc w:val="right"/>
              <w:rPr>
                <w:i/>
                <w:iCs/>
                <w:sz w:val="18"/>
                <w:szCs w:val="18"/>
              </w:rPr>
            </w:pPr>
            <w:r w:rsidRPr="00477E80">
              <w:rPr>
                <w:i/>
                <w:iCs/>
                <w:sz w:val="18"/>
                <w:szCs w:val="18"/>
              </w:rPr>
              <w:t>195,3</w:t>
            </w:r>
          </w:p>
        </w:tc>
        <w:tc>
          <w:tcPr>
            <w:tcW w:w="940" w:type="dxa"/>
            <w:tcBorders>
              <w:top w:val="nil"/>
              <w:left w:val="nil"/>
              <w:bottom w:val="single" w:sz="4" w:space="0" w:color="auto"/>
              <w:right w:val="single" w:sz="4" w:space="0" w:color="auto"/>
            </w:tcBorders>
            <w:shd w:val="clear" w:color="000000" w:fill="FFFFFF"/>
            <w:noWrap/>
            <w:vAlign w:val="center"/>
            <w:hideMark/>
          </w:tcPr>
          <w:p w14:paraId="5FD0AA79" w14:textId="77777777" w:rsidR="00477E80" w:rsidRPr="00477E80" w:rsidRDefault="00477E80" w:rsidP="00477E80">
            <w:pPr>
              <w:spacing w:line="240" w:lineRule="auto"/>
              <w:ind w:firstLine="0"/>
              <w:jc w:val="right"/>
              <w:rPr>
                <w:i/>
                <w:iCs/>
                <w:sz w:val="18"/>
                <w:szCs w:val="18"/>
              </w:rPr>
            </w:pPr>
            <w:r w:rsidRPr="00477E80">
              <w:rPr>
                <w:i/>
                <w:iCs/>
                <w:sz w:val="18"/>
                <w:szCs w:val="18"/>
              </w:rPr>
              <w:t>195,3</w:t>
            </w:r>
          </w:p>
        </w:tc>
      </w:tr>
      <w:tr w:rsidR="00477E80" w:rsidRPr="00477E80" w14:paraId="5760179F"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010FA"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vAlign w:val="center"/>
            <w:hideMark/>
          </w:tcPr>
          <w:p w14:paraId="79481C89"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E7BAC2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498936A7"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000000" w:fill="FFFFFF"/>
            <w:vAlign w:val="center"/>
            <w:hideMark/>
          </w:tcPr>
          <w:p w14:paraId="30028B9F"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000000" w:fill="FFFFFF"/>
            <w:vAlign w:val="center"/>
            <w:hideMark/>
          </w:tcPr>
          <w:p w14:paraId="6CB31C44" w14:textId="77777777" w:rsidR="00477E80" w:rsidRPr="00477E80" w:rsidRDefault="00477E80" w:rsidP="00477E80">
            <w:pPr>
              <w:spacing w:line="240" w:lineRule="auto"/>
              <w:ind w:firstLine="0"/>
              <w:jc w:val="right"/>
              <w:rPr>
                <w:sz w:val="18"/>
                <w:szCs w:val="18"/>
              </w:rPr>
            </w:pPr>
            <w:r w:rsidRPr="00477E80">
              <w:rPr>
                <w:sz w:val="18"/>
                <w:szCs w:val="18"/>
              </w:rPr>
              <w:t>195,3</w:t>
            </w:r>
          </w:p>
        </w:tc>
        <w:tc>
          <w:tcPr>
            <w:tcW w:w="940" w:type="dxa"/>
            <w:tcBorders>
              <w:top w:val="nil"/>
              <w:left w:val="nil"/>
              <w:bottom w:val="single" w:sz="4" w:space="0" w:color="auto"/>
              <w:right w:val="single" w:sz="4" w:space="0" w:color="auto"/>
            </w:tcBorders>
            <w:shd w:val="clear" w:color="000000" w:fill="FFFFFF"/>
            <w:vAlign w:val="center"/>
            <w:hideMark/>
          </w:tcPr>
          <w:p w14:paraId="2E503DD0" w14:textId="77777777" w:rsidR="00477E80" w:rsidRPr="00477E80" w:rsidRDefault="00477E80" w:rsidP="00477E80">
            <w:pPr>
              <w:spacing w:line="240" w:lineRule="auto"/>
              <w:ind w:firstLine="0"/>
              <w:jc w:val="right"/>
              <w:rPr>
                <w:sz w:val="18"/>
                <w:szCs w:val="18"/>
              </w:rPr>
            </w:pPr>
            <w:r w:rsidRPr="00477E80">
              <w:rPr>
                <w:sz w:val="18"/>
                <w:szCs w:val="18"/>
              </w:rPr>
              <w:t>195,3</w:t>
            </w:r>
          </w:p>
        </w:tc>
      </w:tr>
      <w:tr w:rsidR="00477E80" w:rsidRPr="00477E80" w14:paraId="11B9CC7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C771E68"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000000" w:fill="FFFFFF"/>
            <w:vAlign w:val="center"/>
            <w:hideMark/>
          </w:tcPr>
          <w:p w14:paraId="20D647FC"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7945DF8"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71E5E19C"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000000" w:fill="FFFFFF"/>
            <w:vAlign w:val="center"/>
            <w:hideMark/>
          </w:tcPr>
          <w:p w14:paraId="1B0D1ACE"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000000" w:fill="FFFFFF"/>
            <w:vAlign w:val="center"/>
            <w:hideMark/>
          </w:tcPr>
          <w:p w14:paraId="60CA117F" w14:textId="77777777" w:rsidR="00477E80" w:rsidRPr="00477E80" w:rsidRDefault="00477E80" w:rsidP="00477E80">
            <w:pPr>
              <w:spacing w:line="240" w:lineRule="auto"/>
              <w:ind w:firstLine="0"/>
              <w:jc w:val="right"/>
              <w:rPr>
                <w:sz w:val="18"/>
                <w:szCs w:val="18"/>
              </w:rPr>
            </w:pPr>
            <w:r w:rsidRPr="00477E80">
              <w:rPr>
                <w:sz w:val="18"/>
                <w:szCs w:val="18"/>
              </w:rPr>
              <w:t>150,0</w:t>
            </w:r>
          </w:p>
        </w:tc>
        <w:tc>
          <w:tcPr>
            <w:tcW w:w="940" w:type="dxa"/>
            <w:tcBorders>
              <w:top w:val="nil"/>
              <w:left w:val="nil"/>
              <w:bottom w:val="single" w:sz="4" w:space="0" w:color="auto"/>
              <w:right w:val="single" w:sz="4" w:space="0" w:color="auto"/>
            </w:tcBorders>
            <w:shd w:val="clear" w:color="000000" w:fill="FFFFFF"/>
            <w:vAlign w:val="center"/>
            <w:hideMark/>
          </w:tcPr>
          <w:p w14:paraId="430E2BF9" w14:textId="77777777" w:rsidR="00477E80" w:rsidRPr="00477E80" w:rsidRDefault="00477E80" w:rsidP="00477E80">
            <w:pPr>
              <w:spacing w:line="240" w:lineRule="auto"/>
              <w:ind w:firstLine="0"/>
              <w:jc w:val="right"/>
              <w:rPr>
                <w:sz w:val="18"/>
                <w:szCs w:val="18"/>
              </w:rPr>
            </w:pPr>
            <w:r w:rsidRPr="00477E80">
              <w:rPr>
                <w:sz w:val="18"/>
                <w:szCs w:val="18"/>
              </w:rPr>
              <w:t>150,0</w:t>
            </w:r>
          </w:p>
        </w:tc>
      </w:tr>
      <w:tr w:rsidR="00477E80" w:rsidRPr="00477E80" w14:paraId="046430BC" w14:textId="77777777" w:rsidTr="00D26095">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FE4F4DA"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000000" w:fill="FFFFFF"/>
            <w:vAlign w:val="center"/>
            <w:hideMark/>
          </w:tcPr>
          <w:p w14:paraId="2D9214F4"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83AB299"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5EE28F3E" w14:textId="77777777" w:rsidR="00477E80" w:rsidRPr="00477E80" w:rsidRDefault="00477E80" w:rsidP="00477E80">
            <w:pPr>
              <w:spacing w:line="240" w:lineRule="auto"/>
              <w:ind w:firstLine="0"/>
              <w:jc w:val="center"/>
              <w:rPr>
                <w:sz w:val="18"/>
                <w:szCs w:val="18"/>
              </w:rPr>
            </w:pPr>
            <w:r w:rsidRPr="00477E80">
              <w:rPr>
                <w:sz w:val="18"/>
                <w:szCs w:val="18"/>
              </w:rPr>
              <w:t>00 0 00 39010</w:t>
            </w:r>
          </w:p>
        </w:tc>
        <w:tc>
          <w:tcPr>
            <w:tcW w:w="499" w:type="dxa"/>
            <w:tcBorders>
              <w:top w:val="nil"/>
              <w:left w:val="nil"/>
              <w:bottom w:val="single" w:sz="4" w:space="0" w:color="auto"/>
              <w:right w:val="single" w:sz="4" w:space="0" w:color="auto"/>
            </w:tcBorders>
            <w:shd w:val="clear" w:color="000000" w:fill="FFFFFF"/>
            <w:vAlign w:val="center"/>
            <w:hideMark/>
          </w:tcPr>
          <w:p w14:paraId="349E1A6F"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000000" w:fill="FFFFFF"/>
            <w:vAlign w:val="center"/>
            <w:hideMark/>
          </w:tcPr>
          <w:p w14:paraId="3068F728" w14:textId="77777777" w:rsidR="00477E80" w:rsidRPr="00477E80" w:rsidRDefault="00477E80" w:rsidP="00477E80">
            <w:pPr>
              <w:spacing w:line="240" w:lineRule="auto"/>
              <w:ind w:firstLine="0"/>
              <w:jc w:val="right"/>
              <w:rPr>
                <w:sz w:val="18"/>
                <w:szCs w:val="18"/>
              </w:rPr>
            </w:pPr>
            <w:r w:rsidRPr="00477E80">
              <w:rPr>
                <w:sz w:val="18"/>
                <w:szCs w:val="18"/>
              </w:rPr>
              <w:t>45,3</w:t>
            </w:r>
          </w:p>
        </w:tc>
        <w:tc>
          <w:tcPr>
            <w:tcW w:w="940" w:type="dxa"/>
            <w:tcBorders>
              <w:top w:val="nil"/>
              <w:left w:val="nil"/>
              <w:bottom w:val="single" w:sz="4" w:space="0" w:color="auto"/>
              <w:right w:val="single" w:sz="4" w:space="0" w:color="auto"/>
            </w:tcBorders>
            <w:shd w:val="clear" w:color="000000" w:fill="FFFFFF"/>
            <w:vAlign w:val="center"/>
            <w:hideMark/>
          </w:tcPr>
          <w:p w14:paraId="45DE8369" w14:textId="77777777" w:rsidR="00477E80" w:rsidRPr="00477E80" w:rsidRDefault="00477E80" w:rsidP="00477E80">
            <w:pPr>
              <w:spacing w:line="240" w:lineRule="auto"/>
              <w:ind w:firstLine="0"/>
              <w:jc w:val="right"/>
              <w:rPr>
                <w:sz w:val="18"/>
                <w:szCs w:val="18"/>
              </w:rPr>
            </w:pPr>
            <w:r w:rsidRPr="00477E80">
              <w:rPr>
                <w:sz w:val="18"/>
                <w:szCs w:val="18"/>
              </w:rPr>
              <w:t>45,3</w:t>
            </w:r>
          </w:p>
        </w:tc>
      </w:tr>
      <w:tr w:rsidR="00477E80" w:rsidRPr="00477E80" w14:paraId="20C090CD" w14:textId="77777777" w:rsidTr="00D26095">
        <w:trPr>
          <w:trHeight w:val="683"/>
        </w:trPr>
        <w:tc>
          <w:tcPr>
            <w:tcW w:w="4957" w:type="dxa"/>
            <w:tcBorders>
              <w:top w:val="nil"/>
              <w:left w:val="single" w:sz="4" w:space="0" w:color="auto"/>
              <w:bottom w:val="nil"/>
              <w:right w:val="single" w:sz="4" w:space="0" w:color="auto"/>
            </w:tcBorders>
            <w:shd w:val="clear" w:color="000000" w:fill="FFFFFF"/>
            <w:hideMark/>
          </w:tcPr>
          <w:p w14:paraId="12AE4AC1"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"Развитие системы образования Газимуро-Заводского муниципального округа на 2025-2027 годы"</w:t>
            </w:r>
          </w:p>
        </w:tc>
        <w:tc>
          <w:tcPr>
            <w:tcW w:w="425" w:type="dxa"/>
            <w:tcBorders>
              <w:top w:val="nil"/>
              <w:left w:val="nil"/>
              <w:bottom w:val="single" w:sz="4" w:space="0" w:color="auto"/>
              <w:right w:val="single" w:sz="4" w:space="0" w:color="auto"/>
            </w:tcBorders>
            <w:shd w:val="clear" w:color="auto" w:fill="auto"/>
            <w:vAlign w:val="center"/>
            <w:hideMark/>
          </w:tcPr>
          <w:p w14:paraId="43769944"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7E2A6A9"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D207CE3" w14:textId="77777777" w:rsidR="00477E80" w:rsidRPr="00477E80" w:rsidRDefault="00477E80" w:rsidP="00477E80">
            <w:pPr>
              <w:spacing w:line="240" w:lineRule="auto"/>
              <w:ind w:firstLine="0"/>
              <w:jc w:val="center"/>
              <w:rPr>
                <w:b/>
                <w:bCs/>
                <w:sz w:val="18"/>
                <w:szCs w:val="18"/>
              </w:rPr>
            </w:pPr>
            <w:r w:rsidRPr="00477E80">
              <w:rPr>
                <w:b/>
                <w:bCs/>
                <w:sz w:val="18"/>
                <w:szCs w:val="18"/>
              </w:rPr>
              <w:t>00 0 00 39070</w:t>
            </w:r>
          </w:p>
        </w:tc>
        <w:tc>
          <w:tcPr>
            <w:tcW w:w="499" w:type="dxa"/>
            <w:tcBorders>
              <w:top w:val="nil"/>
              <w:left w:val="nil"/>
              <w:bottom w:val="single" w:sz="4" w:space="0" w:color="auto"/>
              <w:right w:val="single" w:sz="4" w:space="0" w:color="auto"/>
            </w:tcBorders>
            <w:shd w:val="clear" w:color="auto" w:fill="auto"/>
            <w:vAlign w:val="center"/>
            <w:hideMark/>
          </w:tcPr>
          <w:p w14:paraId="3263BBA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3721B494" w14:textId="77777777" w:rsidR="00477E80" w:rsidRPr="00477E80" w:rsidRDefault="00477E80" w:rsidP="00477E80">
            <w:pPr>
              <w:spacing w:line="240" w:lineRule="auto"/>
              <w:ind w:firstLine="0"/>
              <w:jc w:val="right"/>
              <w:rPr>
                <w:b/>
                <w:bCs/>
                <w:sz w:val="18"/>
                <w:szCs w:val="18"/>
              </w:rPr>
            </w:pPr>
            <w:r w:rsidRPr="00477E80">
              <w:rPr>
                <w:b/>
                <w:bCs/>
                <w:sz w:val="18"/>
                <w:szCs w:val="18"/>
              </w:rPr>
              <w:t>2 525,0</w:t>
            </w:r>
          </w:p>
        </w:tc>
        <w:tc>
          <w:tcPr>
            <w:tcW w:w="940" w:type="dxa"/>
            <w:tcBorders>
              <w:top w:val="nil"/>
              <w:left w:val="nil"/>
              <w:bottom w:val="single" w:sz="4" w:space="0" w:color="auto"/>
              <w:right w:val="single" w:sz="4" w:space="0" w:color="auto"/>
            </w:tcBorders>
            <w:shd w:val="clear" w:color="000000" w:fill="FFFFFF"/>
            <w:vAlign w:val="center"/>
            <w:hideMark/>
          </w:tcPr>
          <w:p w14:paraId="2319683C"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72B1F5F7" w14:textId="77777777" w:rsidTr="00D26095">
        <w:trPr>
          <w:trHeight w:val="615"/>
        </w:trPr>
        <w:tc>
          <w:tcPr>
            <w:tcW w:w="4957" w:type="dxa"/>
            <w:tcBorders>
              <w:top w:val="single" w:sz="4" w:space="0" w:color="auto"/>
              <w:left w:val="single" w:sz="4" w:space="0" w:color="auto"/>
              <w:bottom w:val="nil"/>
              <w:right w:val="single" w:sz="4" w:space="0" w:color="auto"/>
            </w:tcBorders>
            <w:shd w:val="clear" w:color="000000" w:fill="FFFFFF"/>
            <w:vAlign w:val="center"/>
            <w:hideMark/>
          </w:tcPr>
          <w:p w14:paraId="167FDB7F"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Подпрограммы "Укрепление материально-технической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000000" w:fill="FFFFFF"/>
            <w:vAlign w:val="center"/>
            <w:hideMark/>
          </w:tcPr>
          <w:p w14:paraId="42145481"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20FAA9A3" w14:textId="77777777" w:rsidR="00477E80" w:rsidRPr="00477E80" w:rsidRDefault="00477E80" w:rsidP="00477E80">
            <w:pPr>
              <w:spacing w:line="240" w:lineRule="auto"/>
              <w:ind w:firstLine="0"/>
              <w:jc w:val="center"/>
              <w:rPr>
                <w:i/>
                <w:iCs/>
                <w:sz w:val="18"/>
                <w:szCs w:val="18"/>
              </w:rPr>
            </w:pPr>
            <w:r w:rsidRPr="00477E80">
              <w:rPr>
                <w:i/>
                <w:iCs/>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4B4AA4B6"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00 0 00 39072</w:t>
            </w:r>
          </w:p>
        </w:tc>
        <w:tc>
          <w:tcPr>
            <w:tcW w:w="499" w:type="dxa"/>
            <w:tcBorders>
              <w:top w:val="nil"/>
              <w:left w:val="nil"/>
              <w:bottom w:val="single" w:sz="4" w:space="0" w:color="auto"/>
              <w:right w:val="single" w:sz="4" w:space="0" w:color="auto"/>
            </w:tcBorders>
            <w:shd w:val="clear" w:color="000000" w:fill="FFFFFF"/>
            <w:vAlign w:val="center"/>
            <w:hideMark/>
          </w:tcPr>
          <w:p w14:paraId="099DB36F"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1F97096" w14:textId="77777777" w:rsidR="00477E80" w:rsidRPr="00477E80" w:rsidRDefault="00477E80" w:rsidP="00477E80">
            <w:pPr>
              <w:spacing w:line="240" w:lineRule="auto"/>
              <w:ind w:firstLine="0"/>
              <w:jc w:val="right"/>
              <w:rPr>
                <w:i/>
                <w:iCs/>
                <w:sz w:val="18"/>
                <w:szCs w:val="18"/>
              </w:rPr>
            </w:pPr>
            <w:r w:rsidRPr="00477E80">
              <w:rPr>
                <w:i/>
                <w:iCs/>
                <w:sz w:val="18"/>
                <w:szCs w:val="18"/>
              </w:rPr>
              <w:t>2 065,0</w:t>
            </w:r>
          </w:p>
        </w:tc>
        <w:tc>
          <w:tcPr>
            <w:tcW w:w="940" w:type="dxa"/>
            <w:tcBorders>
              <w:top w:val="nil"/>
              <w:left w:val="nil"/>
              <w:bottom w:val="single" w:sz="4" w:space="0" w:color="auto"/>
              <w:right w:val="single" w:sz="4" w:space="0" w:color="auto"/>
            </w:tcBorders>
            <w:shd w:val="clear" w:color="000000" w:fill="FFFFFF"/>
            <w:noWrap/>
            <w:vAlign w:val="center"/>
            <w:hideMark/>
          </w:tcPr>
          <w:p w14:paraId="5960D400"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6F8DDB16" w14:textId="77777777" w:rsidTr="00D26095">
        <w:trPr>
          <w:trHeight w:val="48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60023"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22B01ED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99C466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5B45692E" w14:textId="77777777" w:rsidR="00477E80" w:rsidRPr="00477E80" w:rsidRDefault="00477E80" w:rsidP="00477E80">
            <w:pPr>
              <w:spacing w:line="240" w:lineRule="auto"/>
              <w:ind w:firstLine="0"/>
              <w:jc w:val="center"/>
              <w:rPr>
                <w:sz w:val="18"/>
                <w:szCs w:val="18"/>
              </w:rPr>
            </w:pPr>
            <w:r w:rsidRPr="00477E80">
              <w:rPr>
                <w:sz w:val="18"/>
                <w:szCs w:val="18"/>
              </w:rPr>
              <w:t>00 0 00 39072</w:t>
            </w:r>
          </w:p>
        </w:tc>
        <w:tc>
          <w:tcPr>
            <w:tcW w:w="499" w:type="dxa"/>
            <w:tcBorders>
              <w:top w:val="nil"/>
              <w:left w:val="nil"/>
              <w:bottom w:val="single" w:sz="4" w:space="0" w:color="auto"/>
              <w:right w:val="single" w:sz="4" w:space="0" w:color="auto"/>
            </w:tcBorders>
            <w:shd w:val="clear" w:color="000000" w:fill="FFFFFF"/>
            <w:vAlign w:val="center"/>
            <w:hideMark/>
          </w:tcPr>
          <w:p w14:paraId="10E0F76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218027A0" w14:textId="77777777" w:rsidR="00477E80" w:rsidRPr="00477E80" w:rsidRDefault="00477E80" w:rsidP="00477E80">
            <w:pPr>
              <w:spacing w:line="240" w:lineRule="auto"/>
              <w:ind w:firstLine="0"/>
              <w:jc w:val="right"/>
              <w:rPr>
                <w:sz w:val="18"/>
                <w:szCs w:val="18"/>
              </w:rPr>
            </w:pPr>
            <w:r w:rsidRPr="00477E80">
              <w:rPr>
                <w:sz w:val="18"/>
                <w:szCs w:val="18"/>
              </w:rPr>
              <w:t>2 065,0</w:t>
            </w:r>
          </w:p>
        </w:tc>
        <w:tc>
          <w:tcPr>
            <w:tcW w:w="940" w:type="dxa"/>
            <w:tcBorders>
              <w:top w:val="nil"/>
              <w:left w:val="nil"/>
              <w:bottom w:val="single" w:sz="4" w:space="0" w:color="auto"/>
              <w:right w:val="single" w:sz="4" w:space="0" w:color="auto"/>
            </w:tcBorders>
            <w:shd w:val="clear" w:color="000000" w:fill="FFFFFF"/>
            <w:vAlign w:val="center"/>
            <w:hideMark/>
          </w:tcPr>
          <w:p w14:paraId="4C7CEC9B"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A0BCACF" w14:textId="77777777" w:rsidTr="00D26095">
        <w:trPr>
          <w:trHeight w:val="6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01AC099" w14:textId="77777777" w:rsidR="00477E80" w:rsidRPr="00477E80" w:rsidRDefault="00477E80" w:rsidP="00477E80">
            <w:pPr>
              <w:spacing w:line="240" w:lineRule="auto"/>
              <w:ind w:firstLine="0"/>
              <w:jc w:val="left"/>
              <w:rPr>
                <w:sz w:val="18"/>
                <w:szCs w:val="18"/>
              </w:rPr>
            </w:pPr>
            <w:r w:rsidRPr="00477E80">
              <w:rPr>
                <w:sz w:val="18"/>
                <w:szCs w:val="18"/>
              </w:rPr>
              <w:t>Подпрограмма "Развитие системы обеспечения качественного и доступного общего образования"</w:t>
            </w:r>
          </w:p>
        </w:tc>
        <w:tc>
          <w:tcPr>
            <w:tcW w:w="425" w:type="dxa"/>
            <w:tcBorders>
              <w:top w:val="nil"/>
              <w:left w:val="nil"/>
              <w:bottom w:val="single" w:sz="4" w:space="0" w:color="auto"/>
              <w:right w:val="single" w:sz="4" w:space="0" w:color="auto"/>
            </w:tcBorders>
            <w:shd w:val="clear" w:color="000000" w:fill="FFFFFF"/>
            <w:vAlign w:val="center"/>
            <w:hideMark/>
          </w:tcPr>
          <w:p w14:paraId="0D5B6CC0"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0767B9F3" w14:textId="77777777" w:rsidR="00477E80" w:rsidRPr="00477E80" w:rsidRDefault="00477E80" w:rsidP="00477E80">
            <w:pPr>
              <w:spacing w:line="240" w:lineRule="auto"/>
              <w:ind w:firstLine="0"/>
              <w:jc w:val="center"/>
              <w:rPr>
                <w:i/>
                <w:iCs/>
                <w:sz w:val="18"/>
                <w:szCs w:val="18"/>
              </w:rPr>
            </w:pPr>
            <w:r w:rsidRPr="00477E80">
              <w:rPr>
                <w:i/>
                <w:iCs/>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31555B99"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00 0 00 39074</w:t>
            </w:r>
          </w:p>
        </w:tc>
        <w:tc>
          <w:tcPr>
            <w:tcW w:w="499" w:type="dxa"/>
            <w:tcBorders>
              <w:top w:val="nil"/>
              <w:left w:val="nil"/>
              <w:bottom w:val="single" w:sz="4" w:space="0" w:color="auto"/>
              <w:right w:val="single" w:sz="4" w:space="0" w:color="auto"/>
            </w:tcBorders>
            <w:shd w:val="clear" w:color="000000" w:fill="FFFFFF"/>
            <w:vAlign w:val="center"/>
            <w:hideMark/>
          </w:tcPr>
          <w:p w14:paraId="32A7B887"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75ED281" w14:textId="77777777" w:rsidR="00477E80" w:rsidRPr="00477E80" w:rsidRDefault="00477E80" w:rsidP="00477E80">
            <w:pPr>
              <w:spacing w:line="240" w:lineRule="auto"/>
              <w:ind w:firstLine="0"/>
              <w:jc w:val="right"/>
              <w:rPr>
                <w:i/>
                <w:iCs/>
                <w:sz w:val="18"/>
                <w:szCs w:val="18"/>
              </w:rPr>
            </w:pPr>
            <w:r w:rsidRPr="00477E80">
              <w:rPr>
                <w:i/>
                <w:iCs/>
                <w:sz w:val="18"/>
                <w:szCs w:val="18"/>
              </w:rPr>
              <w:t>380,0</w:t>
            </w:r>
          </w:p>
        </w:tc>
        <w:tc>
          <w:tcPr>
            <w:tcW w:w="940" w:type="dxa"/>
            <w:tcBorders>
              <w:top w:val="nil"/>
              <w:left w:val="nil"/>
              <w:bottom w:val="single" w:sz="4" w:space="0" w:color="auto"/>
              <w:right w:val="single" w:sz="4" w:space="0" w:color="auto"/>
            </w:tcBorders>
            <w:shd w:val="clear" w:color="000000" w:fill="FFFFFF"/>
            <w:noWrap/>
            <w:vAlign w:val="center"/>
            <w:hideMark/>
          </w:tcPr>
          <w:p w14:paraId="3BBE994C"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2B02975F"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17024A4"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563A7F51"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1D333B2B"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517193F2" w14:textId="77777777" w:rsidR="00477E80" w:rsidRPr="00477E80" w:rsidRDefault="00477E80" w:rsidP="00477E80">
            <w:pPr>
              <w:spacing w:line="240" w:lineRule="auto"/>
              <w:ind w:firstLine="0"/>
              <w:jc w:val="center"/>
              <w:rPr>
                <w:sz w:val="18"/>
                <w:szCs w:val="18"/>
              </w:rPr>
            </w:pPr>
            <w:r w:rsidRPr="00477E80">
              <w:rPr>
                <w:sz w:val="18"/>
                <w:szCs w:val="18"/>
              </w:rPr>
              <w:t>00 0 00 39074</w:t>
            </w:r>
          </w:p>
        </w:tc>
        <w:tc>
          <w:tcPr>
            <w:tcW w:w="499" w:type="dxa"/>
            <w:tcBorders>
              <w:top w:val="nil"/>
              <w:left w:val="nil"/>
              <w:bottom w:val="single" w:sz="4" w:space="0" w:color="auto"/>
              <w:right w:val="single" w:sz="4" w:space="0" w:color="auto"/>
            </w:tcBorders>
            <w:shd w:val="clear" w:color="000000" w:fill="FFFFFF"/>
            <w:vAlign w:val="center"/>
            <w:hideMark/>
          </w:tcPr>
          <w:p w14:paraId="0D459504"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417275B9" w14:textId="77777777" w:rsidR="00477E80" w:rsidRPr="00477E80" w:rsidRDefault="00477E80" w:rsidP="00477E80">
            <w:pPr>
              <w:spacing w:line="240" w:lineRule="auto"/>
              <w:ind w:firstLine="0"/>
              <w:jc w:val="right"/>
              <w:rPr>
                <w:sz w:val="18"/>
                <w:szCs w:val="18"/>
              </w:rPr>
            </w:pPr>
            <w:r w:rsidRPr="00477E80">
              <w:rPr>
                <w:sz w:val="18"/>
                <w:szCs w:val="18"/>
              </w:rPr>
              <w:t>380,0</w:t>
            </w:r>
          </w:p>
        </w:tc>
        <w:tc>
          <w:tcPr>
            <w:tcW w:w="940" w:type="dxa"/>
            <w:tcBorders>
              <w:top w:val="nil"/>
              <w:left w:val="nil"/>
              <w:bottom w:val="single" w:sz="4" w:space="0" w:color="auto"/>
              <w:right w:val="single" w:sz="4" w:space="0" w:color="auto"/>
            </w:tcBorders>
            <w:shd w:val="clear" w:color="000000" w:fill="FFFFFF"/>
            <w:vAlign w:val="center"/>
            <w:hideMark/>
          </w:tcPr>
          <w:p w14:paraId="5F1B07AE"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27177418" w14:textId="77777777" w:rsidTr="00D26095">
        <w:trPr>
          <w:trHeight w:val="480"/>
        </w:trPr>
        <w:tc>
          <w:tcPr>
            <w:tcW w:w="4957" w:type="dxa"/>
            <w:tcBorders>
              <w:top w:val="nil"/>
              <w:left w:val="single" w:sz="4" w:space="0" w:color="auto"/>
              <w:bottom w:val="nil"/>
              <w:right w:val="single" w:sz="4" w:space="0" w:color="auto"/>
            </w:tcBorders>
            <w:shd w:val="clear" w:color="000000" w:fill="FFFFFF"/>
            <w:vAlign w:val="center"/>
            <w:hideMark/>
          </w:tcPr>
          <w:p w14:paraId="1D75E657"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Подпрограмма "Развитие системы работы с одаренными детьми"</w:t>
            </w:r>
          </w:p>
        </w:tc>
        <w:tc>
          <w:tcPr>
            <w:tcW w:w="425" w:type="dxa"/>
            <w:tcBorders>
              <w:top w:val="nil"/>
              <w:left w:val="nil"/>
              <w:bottom w:val="single" w:sz="4" w:space="0" w:color="auto"/>
              <w:right w:val="single" w:sz="4" w:space="0" w:color="auto"/>
            </w:tcBorders>
            <w:shd w:val="clear" w:color="000000" w:fill="FFFFFF"/>
            <w:vAlign w:val="center"/>
            <w:hideMark/>
          </w:tcPr>
          <w:p w14:paraId="4F124E61"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0C55B09D" w14:textId="77777777" w:rsidR="00477E80" w:rsidRPr="00477E80" w:rsidRDefault="00477E80" w:rsidP="00477E80">
            <w:pPr>
              <w:spacing w:line="240" w:lineRule="auto"/>
              <w:ind w:firstLine="0"/>
              <w:jc w:val="center"/>
              <w:rPr>
                <w:i/>
                <w:iCs/>
                <w:sz w:val="18"/>
                <w:szCs w:val="18"/>
              </w:rPr>
            </w:pPr>
            <w:r w:rsidRPr="00477E80">
              <w:rPr>
                <w:i/>
                <w:iCs/>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4E65348D"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00 0 00 39075</w:t>
            </w:r>
          </w:p>
        </w:tc>
        <w:tc>
          <w:tcPr>
            <w:tcW w:w="499" w:type="dxa"/>
            <w:tcBorders>
              <w:top w:val="nil"/>
              <w:left w:val="nil"/>
              <w:bottom w:val="single" w:sz="4" w:space="0" w:color="auto"/>
              <w:right w:val="single" w:sz="4" w:space="0" w:color="auto"/>
            </w:tcBorders>
            <w:shd w:val="clear" w:color="000000" w:fill="FFFFFF"/>
            <w:vAlign w:val="center"/>
            <w:hideMark/>
          </w:tcPr>
          <w:p w14:paraId="1B9DE3EF"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33E1215" w14:textId="77777777" w:rsidR="00477E80" w:rsidRPr="00477E80" w:rsidRDefault="00477E80" w:rsidP="00477E80">
            <w:pPr>
              <w:spacing w:line="240" w:lineRule="auto"/>
              <w:ind w:firstLine="0"/>
              <w:jc w:val="right"/>
              <w:rPr>
                <w:i/>
                <w:iCs/>
                <w:sz w:val="18"/>
                <w:szCs w:val="18"/>
              </w:rPr>
            </w:pPr>
            <w:r w:rsidRPr="00477E80">
              <w:rPr>
                <w:i/>
                <w:iCs/>
                <w:sz w:val="18"/>
                <w:szCs w:val="18"/>
              </w:rPr>
              <w:t>80,0</w:t>
            </w:r>
          </w:p>
        </w:tc>
        <w:tc>
          <w:tcPr>
            <w:tcW w:w="940" w:type="dxa"/>
            <w:tcBorders>
              <w:top w:val="nil"/>
              <w:left w:val="nil"/>
              <w:bottom w:val="single" w:sz="4" w:space="0" w:color="auto"/>
              <w:right w:val="single" w:sz="4" w:space="0" w:color="auto"/>
            </w:tcBorders>
            <w:shd w:val="clear" w:color="000000" w:fill="FFFFFF"/>
            <w:noWrap/>
            <w:vAlign w:val="center"/>
            <w:hideMark/>
          </w:tcPr>
          <w:p w14:paraId="4F486354"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4E19A8CE" w14:textId="77777777" w:rsidTr="00D26095">
        <w:trPr>
          <w:trHeight w:val="40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89BF"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000000" w:fill="FFFFFF"/>
            <w:vAlign w:val="center"/>
            <w:hideMark/>
          </w:tcPr>
          <w:p w14:paraId="6D2A33BC"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070F9ADA"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FF"/>
            <w:vAlign w:val="center"/>
            <w:hideMark/>
          </w:tcPr>
          <w:p w14:paraId="7CB451DE" w14:textId="77777777" w:rsidR="00477E80" w:rsidRPr="00477E80" w:rsidRDefault="00477E80" w:rsidP="00477E80">
            <w:pPr>
              <w:spacing w:line="240" w:lineRule="auto"/>
              <w:ind w:firstLine="0"/>
              <w:jc w:val="center"/>
              <w:rPr>
                <w:sz w:val="18"/>
                <w:szCs w:val="18"/>
              </w:rPr>
            </w:pPr>
            <w:r w:rsidRPr="00477E80">
              <w:rPr>
                <w:sz w:val="18"/>
                <w:szCs w:val="18"/>
              </w:rPr>
              <w:t>00 0 00 39075</w:t>
            </w:r>
          </w:p>
        </w:tc>
        <w:tc>
          <w:tcPr>
            <w:tcW w:w="499" w:type="dxa"/>
            <w:tcBorders>
              <w:top w:val="nil"/>
              <w:left w:val="nil"/>
              <w:bottom w:val="single" w:sz="4" w:space="0" w:color="auto"/>
              <w:right w:val="single" w:sz="4" w:space="0" w:color="auto"/>
            </w:tcBorders>
            <w:shd w:val="clear" w:color="000000" w:fill="FFFFFF"/>
            <w:vAlign w:val="center"/>
            <w:hideMark/>
          </w:tcPr>
          <w:p w14:paraId="2CB5A617"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000000" w:fill="FFFFFF"/>
            <w:vAlign w:val="center"/>
            <w:hideMark/>
          </w:tcPr>
          <w:p w14:paraId="4FB17E52" w14:textId="77777777" w:rsidR="00477E80" w:rsidRPr="00477E80" w:rsidRDefault="00477E80" w:rsidP="00477E80">
            <w:pPr>
              <w:spacing w:line="240" w:lineRule="auto"/>
              <w:ind w:firstLine="0"/>
              <w:jc w:val="right"/>
              <w:rPr>
                <w:sz w:val="18"/>
                <w:szCs w:val="18"/>
              </w:rPr>
            </w:pPr>
            <w:r w:rsidRPr="00477E80">
              <w:rPr>
                <w:sz w:val="18"/>
                <w:szCs w:val="18"/>
              </w:rPr>
              <w:t>80,0</w:t>
            </w:r>
          </w:p>
        </w:tc>
        <w:tc>
          <w:tcPr>
            <w:tcW w:w="940" w:type="dxa"/>
            <w:tcBorders>
              <w:top w:val="nil"/>
              <w:left w:val="nil"/>
              <w:bottom w:val="single" w:sz="4" w:space="0" w:color="auto"/>
              <w:right w:val="single" w:sz="4" w:space="0" w:color="auto"/>
            </w:tcBorders>
            <w:shd w:val="clear" w:color="000000" w:fill="FFFFFF"/>
            <w:vAlign w:val="center"/>
            <w:hideMark/>
          </w:tcPr>
          <w:p w14:paraId="6747F1F1"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6EBA90E" w14:textId="77777777" w:rsidTr="00D26095">
        <w:trPr>
          <w:trHeight w:val="5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6DC326" w14:textId="77777777" w:rsidR="00477E80" w:rsidRPr="00477E80" w:rsidRDefault="00477E80" w:rsidP="00477E80">
            <w:pPr>
              <w:spacing w:line="240" w:lineRule="auto"/>
              <w:ind w:firstLine="0"/>
              <w:jc w:val="left"/>
              <w:rPr>
                <w:b/>
                <w:bCs/>
                <w:sz w:val="18"/>
                <w:szCs w:val="18"/>
              </w:rPr>
            </w:pPr>
            <w:r w:rsidRPr="00477E80">
              <w:rPr>
                <w:b/>
                <w:bCs/>
                <w:sz w:val="18"/>
                <w:szCs w:val="18"/>
              </w:rPr>
              <w:t>Школы – детские сады, школы начальные, неполные средние и средние</w:t>
            </w:r>
          </w:p>
        </w:tc>
        <w:tc>
          <w:tcPr>
            <w:tcW w:w="425" w:type="dxa"/>
            <w:tcBorders>
              <w:top w:val="nil"/>
              <w:left w:val="nil"/>
              <w:bottom w:val="single" w:sz="4" w:space="0" w:color="auto"/>
              <w:right w:val="single" w:sz="4" w:space="0" w:color="auto"/>
            </w:tcBorders>
            <w:shd w:val="clear" w:color="auto" w:fill="auto"/>
            <w:vAlign w:val="center"/>
            <w:hideMark/>
          </w:tcPr>
          <w:p w14:paraId="12E45A41"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D673419"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5B467DAB" w14:textId="77777777" w:rsidR="00477E80" w:rsidRPr="00477E80" w:rsidRDefault="00477E80" w:rsidP="00477E80">
            <w:pPr>
              <w:spacing w:line="240" w:lineRule="auto"/>
              <w:ind w:firstLine="0"/>
              <w:jc w:val="center"/>
              <w:rPr>
                <w:b/>
                <w:bCs/>
                <w:sz w:val="18"/>
                <w:szCs w:val="18"/>
              </w:rPr>
            </w:pPr>
            <w:r w:rsidRPr="00477E80">
              <w:rPr>
                <w:b/>
                <w:bCs/>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3A4FFA1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293B0114" w14:textId="77777777" w:rsidR="00477E80" w:rsidRPr="00477E80" w:rsidRDefault="00477E80" w:rsidP="00477E80">
            <w:pPr>
              <w:spacing w:line="240" w:lineRule="auto"/>
              <w:ind w:firstLine="0"/>
              <w:jc w:val="right"/>
              <w:rPr>
                <w:b/>
                <w:bCs/>
                <w:sz w:val="18"/>
                <w:szCs w:val="18"/>
              </w:rPr>
            </w:pPr>
            <w:r w:rsidRPr="00477E80">
              <w:rPr>
                <w:b/>
                <w:bCs/>
                <w:sz w:val="18"/>
                <w:szCs w:val="18"/>
              </w:rPr>
              <w:t>129 260,4</w:t>
            </w:r>
          </w:p>
        </w:tc>
        <w:tc>
          <w:tcPr>
            <w:tcW w:w="940" w:type="dxa"/>
            <w:tcBorders>
              <w:top w:val="nil"/>
              <w:left w:val="nil"/>
              <w:bottom w:val="single" w:sz="4" w:space="0" w:color="auto"/>
              <w:right w:val="single" w:sz="4" w:space="0" w:color="auto"/>
            </w:tcBorders>
            <w:shd w:val="clear" w:color="auto" w:fill="auto"/>
            <w:vAlign w:val="center"/>
            <w:hideMark/>
          </w:tcPr>
          <w:p w14:paraId="57A52E3C" w14:textId="77777777" w:rsidR="00477E80" w:rsidRPr="00477E80" w:rsidRDefault="00477E80" w:rsidP="00477E80">
            <w:pPr>
              <w:spacing w:line="240" w:lineRule="auto"/>
              <w:ind w:firstLine="0"/>
              <w:jc w:val="right"/>
              <w:rPr>
                <w:b/>
                <w:bCs/>
                <w:sz w:val="18"/>
                <w:szCs w:val="18"/>
              </w:rPr>
            </w:pPr>
            <w:r w:rsidRPr="00477E80">
              <w:rPr>
                <w:b/>
                <w:bCs/>
                <w:sz w:val="18"/>
                <w:szCs w:val="18"/>
              </w:rPr>
              <w:t>129 260,4</w:t>
            </w:r>
          </w:p>
        </w:tc>
      </w:tr>
      <w:tr w:rsidR="00477E80" w:rsidRPr="00477E80" w14:paraId="472BE9F1"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C1888E"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0A07CD7"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7E201FF"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4736ED3"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1B6F70AB"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1D4205B3" w14:textId="77777777" w:rsidR="00477E80" w:rsidRPr="00477E80" w:rsidRDefault="00477E80" w:rsidP="00477E80">
            <w:pPr>
              <w:spacing w:line="240" w:lineRule="auto"/>
              <w:ind w:firstLine="0"/>
              <w:jc w:val="right"/>
              <w:rPr>
                <w:sz w:val="18"/>
                <w:szCs w:val="18"/>
              </w:rPr>
            </w:pPr>
            <w:r w:rsidRPr="00477E80">
              <w:rPr>
                <w:sz w:val="18"/>
                <w:szCs w:val="18"/>
              </w:rPr>
              <w:t>81 424,8</w:t>
            </w:r>
          </w:p>
        </w:tc>
        <w:tc>
          <w:tcPr>
            <w:tcW w:w="940" w:type="dxa"/>
            <w:tcBorders>
              <w:top w:val="nil"/>
              <w:left w:val="nil"/>
              <w:bottom w:val="single" w:sz="4" w:space="0" w:color="auto"/>
              <w:right w:val="single" w:sz="4" w:space="0" w:color="auto"/>
            </w:tcBorders>
            <w:shd w:val="clear" w:color="auto" w:fill="auto"/>
            <w:noWrap/>
            <w:vAlign w:val="center"/>
            <w:hideMark/>
          </w:tcPr>
          <w:p w14:paraId="08E152A3" w14:textId="77777777" w:rsidR="00477E80" w:rsidRPr="00477E80" w:rsidRDefault="00477E80" w:rsidP="00477E80">
            <w:pPr>
              <w:spacing w:line="240" w:lineRule="auto"/>
              <w:ind w:firstLine="0"/>
              <w:jc w:val="right"/>
              <w:rPr>
                <w:sz w:val="18"/>
                <w:szCs w:val="18"/>
              </w:rPr>
            </w:pPr>
            <w:r w:rsidRPr="00477E80">
              <w:rPr>
                <w:sz w:val="18"/>
                <w:szCs w:val="18"/>
              </w:rPr>
              <w:t>81 424,8</w:t>
            </w:r>
          </w:p>
        </w:tc>
      </w:tr>
      <w:tr w:rsidR="00477E80" w:rsidRPr="00477E80" w14:paraId="08436890"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ABA9B43"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63E35BF0"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44AF71B"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AF69661"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10F403B3"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7C3E9243" w14:textId="77777777" w:rsidR="00477E80" w:rsidRPr="00477E80" w:rsidRDefault="00477E80" w:rsidP="00477E80">
            <w:pPr>
              <w:spacing w:line="240" w:lineRule="auto"/>
              <w:ind w:firstLine="0"/>
              <w:jc w:val="right"/>
              <w:rPr>
                <w:sz w:val="18"/>
                <w:szCs w:val="18"/>
              </w:rPr>
            </w:pPr>
            <w:r w:rsidRPr="00477E80">
              <w:rPr>
                <w:sz w:val="18"/>
                <w:szCs w:val="18"/>
              </w:rPr>
              <w:t>61 735,6</w:t>
            </w:r>
          </w:p>
        </w:tc>
        <w:tc>
          <w:tcPr>
            <w:tcW w:w="940" w:type="dxa"/>
            <w:tcBorders>
              <w:top w:val="nil"/>
              <w:left w:val="nil"/>
              <w:bottom w:val="single" w:sz="4" w:space="0" w:color="auto"/>
              <w:right w:val="single" w:sz="4" w:space="0" w:color="auto"/>
            </w:tcBorders>
            <w:shd w:val="clear" w:color="auto" w:fill="auto"/>
            <w:noWrap/>
            <w:vAlign w:val="center"/>
            <w:hideMark/>
          </w:tcPr>
          <w:p w14:paraId="077E02F0" w14:textId="77777777" w:rsidR="00477E80" w:rsidRPr="00477E80" w:rsidRDefault="00477E80" w:rsidP="00477E80">
            <w:pPr>
              <w:spacing w:line="240" w:lineRule="auto"/>
              <w:ind w:firstLine="0"/>
              <w:jc w:val="right"/>
              <w:rPr>
                <w:sz w:val="18"/>
                <w:szCs w:val="18"/>
              </w:rPr>
            </w:pPr>
            <w:r w:rsidRPr="00477E80">
              <w:rPr>
                <w:sz w:val="18"/>
                <w:szCs w:val="18"/>
              </w:rPr>
              <w:t>61 735,6</w:t>
            </w:r>
          </w:p>
        </w:tc>
      </w:tr>
      <w:tr w:rsidR="00477E80" w:rsidRPr="00477E80" w14:paraId="055530D5"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D0F18B5" w14:textId="77777777" w:rsidR="00477E80" w:rsidRPr="00477E80" w:rsidRDefault="00477E80" w:rsidP="00477E80">
            <w:pPr>
              <w:spacing w:line="240" w:lineRule="auto"/>
              <w:ind w:firstLine="0"/>
              <w:jc w:val="left"/>
              <w:rPr>
                <w:sz w:val="18"/>
                <w:szCs w:val="18"/>
              </w:rPr>
            </w:pPr>
            <w:r w:rsidRPr="00477E80">
              <w:rPr>
                <w:sz w:val="18"/>
                <w:szCs w:val="18"/>
              </w:rPr>
              <w:lastRenderedPageBreak/>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67339AA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1C14D77"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FC5A2AD"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4BFE9586"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auto" w:fill="auto"/>
            <w:noWrap/>
            <w:vAlign w:val="center"/>
            <w:hideMark/>
          </w:tcPr>
          <w:p w14:paraId="00BB04E2" w14:textId="77777777" w:rsidR="00477E80" w:rsidRPr="00477E80" w:rsidRDefault="00477E80" w:rsidP="00477E80">
            <w:pPr>
              <w:spacing w:line="240" w:lineRule="auto"/>
              <w:ind w:firstLine="0"/>
              <w:jc w:val="right"/>
              <w:rPr>
                <w:sz w:val="18"/>
                <w:szCs w:val="18"/>
              </w:rPr>
            </w:pPr>
            <w:r w:rsidRPr="00477E80">
              <w:rPr>
                <w:sz w:val="18"/>
                <w:szCs w:val="18"/>
              </w:rPr>
              <w:t>1 045,0</w:t>
            </w:r>
          </w:p>
        </w:tc>
        <w:tc>
          <w:tcPr>
            <w:tcW w:w="940" w:type="dxa"/>
            <w:tcBorders>
              <w:top w:val="nil"/>
              <w:left w:val="nil"/>
              <w:bottom w:val="single" w:sz="4" w:space="0" w:color="auto"/>
              <w:right w:val="single" w:sz="4" w:space="0" w:color="auto"/>
            </w:tcBorders>
            <w:shd w:val="clear" w:color="auto" w:fill="auto"/>
            <w:noWrap/>
            <w:vAlign w:val="center"/>
            <w:hideMark/>
          </w:tcPr>
          <w:p w14:paraId="21B7055B" w14:textId="77777777" w:rsidR="00477E80" w:rsidRPr="00477E80" w:rsidRDefault="00477E80" w:rsidP="00477E80">
            <w:pPr>
              <w:spacing w:line="240" w:lineRule="auto"/>
              <w:ind w:firstLine="0"/>
              <w:jc w:val="right"/>
              <w:rPr>
                <w:sz w:val="18"/>
                <w:szCs w:val="18"/>
              </w:rPr>
            </w:pPr>
            <w:r w:rsidRPr="00477E80">
              <w:rPr>
                <w:sz w:val="18"/>
                <w:szCs w:val="18"/>
              </w:rPr>
              <w:t>1 045,0</w:t>
            </w:r>
          </w:p>
        </w:tc>
      </w:tr>
      <w:tr w:rsidR="00477E80" w:rsidRPr="00477E80" w14:paraId="09CB23E6" w14:textId="77777777" w:rsidTr="00D26095">
        <w:trPr>
          <w:trHeight w:val="6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03EFFE8"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7BEC4307"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1D460A3"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B8C1D77"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09532651"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55F19ADC" w14:textId="77777777" w:rsidR="00477E80" w:rsidRPr="00477E80" w:rsidRDefault="00477E80" w:rsidP="00477E80">
            <w:pPr>
              <w:spacing w:line="240" w:lineRule="auto"/>
              <w:ind w:firstLine="0"/>
              <w:jc w:val="right"/>
              <w:rPr>
                <w:sz w:val="18"/>
                <w:szCs w:val="18"/>
              </w:rPr>
            </w:pPr>
            <w:r w:rsidRPr="00477E80">
              <w:rPr>
                <w:sz w:val="18"/>
                <w:szCs w:val="18"/>
              </w:rPr>
              <w:t>18 644,2</w:t>
            </w:r>
          </w:p>
        </w:tc>
        <w:tc>
          <w:tcPr>
            <w:tcW w:w="940" w:type="dxa"/>
            <w:tcBorders>
              <w:top w:val="nil"/>
              <w:left w:val="nil"/>
              <w:bottom w:val="single" w:sz="4" w:space="0" w:color="auto"/>
              <w:right w:val="single" w:sz="4" w:space="0" w:color="auto"/>
            </w:tcBorders>
            <w:shd w:val="clear" w:color="auto" w:fill="auto"/>
            <w:noWrap/>
            <w:vAlign w:val="center"/>
            <w:hideMark/>
          </w:tcPr>
          <w:p w14:paraId="30CED4EC" w14:textId="77777777" w:rsidR="00477E80" w:rsidRPr="00477E80" w:rsidRDefault="00477E80" w:rsidP="00477E80">
            <w:pPr>
              <w:spacing w:line="240" w:lineRule="auto"/>
              <w:ind w:firstLine="0"/>
              <w:jc w:val="right"/>
              <w:rPr>
                <w:sz w:val="18"/>
                <w:szCs w:val="18"/>
              </w:rPr>
            </w:pPr>
            <w:r w:rsidRPr="00477E80">
              <w:rPr>
                <w:sz w:val="18"/>
                <w:szCs w:val="18"/>
              </w:rPr>
              <w:t>18 644,2</w:t>
            </w:r>
          </w:p>
        </w:tc>
      </w:tr>
      <w:tr w:rsidR="00477E80" w:rsidRPr="00477E80" w14:paraId="018E9BC4"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12CF0F1"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442424D8"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9A63D66"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98E3E1C"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20F179A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6AD518CA" w14:textId="77777777" w:rsidR="00477E80" w:rsidRPr="00477E80" w:rsidRDefault="00477E80" w:rsidP="00477E80">
            <w:pPr>
              <w:spacing w:line="240" w:lineRule="auto"/>
              <w:ind w:firstLine="0"/>
              <w:jc w:val="right"/>
              <w:rPr>
                <w:sz w:val="18"/>
                <w:szCs w:val="18"/>
              </w:rPr>
            </w:pPr>
            <w:r w:rsidRPr="00477E80">
              <w:rPr>
                <w:sz w:val="18"/>
                <w:szCs w:val="18"/>
              </w:rPr>
              <w:t>46 546,5</w:t>
            </w:r>
          </w:p>
        </w:tc>
        <w:tc>
          <w:tcPr>
            <w:tcW w:w="940" w:type="dxa"/>
            <w:tcBorders>
              <w:top w:val="nil"/>
              <w:left w:val="nil"/>
              <w:bottom w:val="single" w:sz="4" w:space="0" w:color="auto"/>
              <w:right w:val="single" w:sz="4" w:space="0" w:color="auto"/>
            </w:tcBorders>
            <w:shd w:val="clear" w:color="auto" w:fill="auto"/>
            <w:noWrap/>
            <w:vAlign w:val="center"/>
            <w:hideMark/>
          </w:tcPr>
          <w:p w14:paraId="0C24F9C4" w14:textId="77777777" w:rsidR="00477E80" w:rsidRPr="00477E80" w:rsidRDefault="00477E80" w:rsidP="00477E80">
            <w:pPr>
              <w:spacing w:line="240" w:lineRule="auto"/>
              <w:ind w:firstLine="0"/>
              <w:jc w:val="right"/>
              <w:rPr>
                <w:sz w:val="18"/>
                <w:szCs w:val="18"/>
              </w:rPr>
            </w:pPr>
            <w:r w:rsidRPr="00477E80">
              <w:rPr>
                <w:sz w:val="18"/>
                <w:szCs w:val="18"/>
              </w:rPr>
              <w:t>46 546,5</w:t>
            </w:r>
          </w:p>
        </w:tc>
      </w:tr>
      <w:tr w:rsidR="00477E80" w:rsidRPr="00477E80" w14:paraId="2F05775C"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6FA4D39"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14:paraId="5B716530"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843D3C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D2158DB"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135AAD4B"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18B6C0A9"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3609BF87"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0F7616CA"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FC0CBAD"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2252A216"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720F1BE"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5E6F85E" w14:textId="77777777" w:rsidR="00477E80" w:rsidRPr="00477E80" w:rsidRDefault="00477E80" w:rsidP="00477E80">
            <w:pPr>
              <w:spacing w:line="240" w:lineRule="auto"/>
              <w:ind w:firstLine="0"/>
              <w:jc w:val="center"/>
              <w:rPr>
                <w:sz w:val="18"/>
                <w:szCs w:val="18"/>
              </w:rPr>
            </w:pPr>
            <w:r w:rsidRPr="00477E80">
              <w:rPr>
                <w:sz w:val="18"/>
                <w:szCs w:val="18"/>
              </w:rPr>
              <w:t>00 0 00 42199</w:t>
            </w:r>
          </w:p>
        </w:tc>
        <w:tc>
          <w:tcPr>
            <w:tcW w:w="499" w:type="dxa"/>
            <w:tcBorders>
              <w:top w:val="nil"/>
              <w:left w:val="nil"/>
              <w:bottom w:val="single" w:sz="4" w:space="0" w:color="auto"/>
              <w:right w:val="single" w:sz="4" w:space="0" w:color="auto"/>
            </w:tcBorders>
            <w:shd w:val="clear" w:color="auto" w:fill="auto"/>
            <w:vAlign w:val="center"/>
            <w:hideMark/>
          </w:tcPr>
          <w:p w14:paraId="28D2E8AB"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auto" w:fill="auto"/>
            <w:noWrap/>
            <w:vAlign w:val="center"/>
            <w:hideMark/>
          </w:tcPr>
          <w:p w14:paraId="3E34BCA4" w14:textId="77777777" w:rsidR="00477E80" w:rsidRPr="00477E80" w:rsidRDefault="00477E80" w:rsidP="00477E80">
            <w:pPr>
              <w:spacing w:line="240" w:lineRule="auto"/>
              <w:ind w:firstLine="0"/>
              <w:jc w:val="right"/>
              <w:rPr>
                <w:sz w:val="18"/>
                <w:szCs w:val="18"/>
              </w:rPr>
            </w:pPr>
            <w:r w:rsidRPr="00477E80">
              <w:rPr>
                <w:sz w:val="18"/>
                <w:szCs w:val="18"/>
              </w:rPr>
              <w:t>1 189,1</w:t>
            </w:r>
          </w:p>
        </w:tc>
        <w:tc>
          <w:tcPr>
            <w:tcW w:w="940" w:type="dxa"/>
            <w:tcBorders>
              <w:top w:val="nil"/>
              <w:left w:val="nil"/>
              <w:bottom w:val="single" w:sz="4" w:space="0" w:color="auto"/>
              <w:right w:val="single" w:sz="4" w:space="0" w:color="auto"/>
            </w:tcBorders>
            <w:shd w:val="clear" w:color="auto" w:fill="auto"/>
            <w:noWrap/>
            <w:vAlign w:val="center"/>
            <w:hideMark/>
          </w:tcPr>
          <w:p w14:paraId="0835B53A" w14:textId="77777777" w:rsidR="00477E80" w:rsidRPr="00477E80" w:rsidRDefault="00477E80" w:rsidP="00477E80">
            <w:pPr>
              <w:spacing w:line="240" w:lineRule="auto"/>
              <w:ind w:firstLine="0"/>
              <w:jc w:val="right"/>
              <w:rPr>
                <w:sz w:val="18"/>
                <w:szCs w:val="18"/>
              </w:rPr>
            </w:pPr>
            <w:r w:rsidRPr="00477E80">
              <w:rPr>
                <w:sz w:val="18"/>
                <w:szCs w:val="18"/>
              </w:rPr>
              <w:t>1 189,1</w:t>
            </w:r>
          </w:p>
        </w:tc>
      </w:tr>
      <w:tr w:rsidR="00477E80" w:rsidRPr="00477E80" w14:paraId="1935AB4D" w14:textId="77777777" w:rsidTr="00D26095">
        <w:trPr>
          <w:trHeight w:val="7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054F702" w14:textId="77777777" w:rsidR="00477E80" w:rsidRPr="00477E80" w:rsidRDefault="00477E80" w:rsidP="00477E80">
            <w:pPr>
              <w:spacing w:line="240" w:lineRule="auto"/>
              <w:ind w:firstLine="0"/>
              <w:jc w:val="left"/>
              <w:rPr>
                <w:b/>
                <w:bCs/>
                <w:sz w:val="18"/>
                <w:szCs w:val="18"/>
              </w:rPr>
            </w:pPr>
            <w:r w:rsidRPr="00477E80">
              <w:rPr>
                <w:b/>
                <w:bCs/>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14:paraId="1694E757"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97B9F63"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69E8E4D" w14:textId="77777777" w:rsidR="00477E80" w:rsidRPr="00477E80" w:rsidRDefault="00477E80" w:rsidP="00477E80">
            <w:pPr>
              <w:spacing w:line="240" w:lineRule="auto"/>
              <w:ind w:firstLine="0"/>
              <w:jc w:val="center"/>
              <w:rPr>
                <w:b/>
                <w:bCs/>
                <w:sz w:val="18"/>
                <w:szCs w:val="18"/>
              </w:rPr>
            </w:pPr>
            <w:r w:rsidRPr="00477E80">
              <w:rPr>
                <w:b/>
                <w:bCs/>
                <w:sz w:val="18"/>
                <w:szCs w:val="18"/>
              </w:rPr>
              <w:t>00 0 Ю6 53030</w:t>
            </w:r>
          </w:p>
        </w:tc>
        <w:tc>
          <w:tcPr>
            <w:tcW w:w="499" w:type="dxa"/>
            <w:tcBorders>
              <w:top w:val="nil"/>
              <w:left w:val="nil"/>
              <w:bottom w:val="single" w:sz="4" w:space="0" w:color="auto"/>
              <w:right w:val="single" w:sz="4" w:space="0" w:color="auto"/>
            </w:tcBorders>
            <w:shd w:val="clear" w:color="auto" w:fill="auto"/>
            <w:vAlign w:val="center"/>
            <w:hideMark/>
          </w:tcPr>
          <w:p w14:paraId="4BC60B0B"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7A2947E"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0327640B"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60986844"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AF97062"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E592E0E"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E488962"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FCB3438" w14:textId="77777777" w:rsidR="00477E80" w:rsidRPr="00477E80" w:rsidRDefault="00477E80" w:rsidP="00477E80">
            <w:pPr>
              <w:spacing w:line="240" w:lineRule="auto"/>
              <w:ind w:firstLine="0"/>
              <w:jc w:val="center"/>
              <w:rPr>
                <w:sz w:val="18"/>
                <w:szCs w:val="18"/>
              </w:rPr>
            </w:pPr>
            <w:r w:rsidRPr="00477E80">
              <w:rPr>
                <w:sz w:val="18"/>
                <w:szCs w:val="18"/>
              </w:rPr>
              <w:t>00 0 Ю6 53030</w:t>
            </w:r>
          </w:p>
        </w:tc>
        <w:tc>
          <w:tcPr>
            <w:tcW w:w="499" w:type="dxa"/>
            <w:tcBorders>
              <w:top w:val="nil"/>
              <w:left w:val="nil"/>
              <w:bottom w:val="single" w:sz="4" w:space="0" w:color="auto"/>
              <w:right w:val="single" w:sz="4" w:space="0" w:color="auto"/>
            </w:tcBorders>
            <w:shd w:val="clear" w:color="auto" w:fill="auto"/>
            <w:vAlign w:val="center"/>
            <w:hideMark/>
          </w:tcPr>
          <w:p w14:paraId="019F03FE"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4C68CADD"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6B3B64D6"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0C683F34"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1E4E2BA"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54DAD43C"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A0CD364"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9169C1E" w14:textId="77777777" w:rsidR="00477E80" w:rsidRPr="00477E80" w:rsidRDefault="00477E80" w:rsidP="00477E80">
            <w:pPr>
              <w:spacing w:line="240" w:lineRule="auto"/>
              <w:ind w:firstLine="0"/>
              <w:jc w:val="center"/>
              <w:rPr>
                <w:sz w:val="18"/>
                <w:szCs w:val="18"/>
              </w:rPr>
            </w:pPr>
            <w:r w:rsidRPr="00477E80">
              <w:rPr>
                <w:sz w:val="18"/>
                <w:szCs w:val="18"/>
              </w:rPr>
              <w:t>00 0 Ю6 53030</w:t>
            </w:r>
          </w:p>
        </w:tc>
        <w:tc>
          <w:tcPr>
            <w:tcW w:w="499" w:type="dxa"/>
            <w:tcBorders>
              <w:top w:val="nil"/>
              <w:left w:val="nil"/>
              <w:bottom w:val="single" w:sz="4" w:space="0" w:color="auto"/>
              <w:right w:val="single" w:sz="4" w:space="0" w:color="auto"/>
            </w:tcBorders>
            <w:shd w:val="clear" w:color="auto" w:fill="auto"/>
            <w:vAlign w:val="center"/>
            <w:hideMark/>
          </w:tcPr>
          <w:p w14:paraId="436FD6E2"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3493677B"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15F5A92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26745380" w14:textId="77777777" w:rsidTr="00D26095">
        <w:trPr>
          <w:trHeight w:val="63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4D5A2D"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3089313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A32B02D"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59D7EF9" w14:textId="77777777" w:rsidR="00477E80" w:rsidRPr="00477E80" w:rsidRDefault="00477E80" w:rsidP="00477E80">
            <w:pPr>
              <w:spacing w:line="240" w:lineRule="auto"/>
              <w:ind w:firstLine="0"/>
              <w:jc w:val="center"/>
              <w:rPr>
                <w:sz w:val="18"/>
                <w:szCs w:val="18"/>
              </w:rPr>
            </w:pPr>
            <w:r w:rsidRPr="00477E80">
              <w:rPr>
                <w:sz w:val="18"/>
                <w:szCs w:val="18"/>
              </w:rPr>
              <w:t>00 0 Ю6 53030</w:t>
            </w:r>
          </w:p>
        </w:tc>
        <w:tc>
          <w:tcPr>
            <w:tcW w:w="499" w:type="dxa"/>
            <w:tcBorders>
              <w:top w:val="nil"/>
              <w:left w:val="nil"/>
              <w:bottom w:val="single" w:sz="4" w:space="0" w:color="auto"/>
              <w:right w:val="single" w:sz="4" w:space="0" w:color="auto"/>
            </w:tcBorders>
            <w:shd w:val="clear" w:color="auto" w:fill="auto"/>
            <w:vAlign w:val="center"/>
            <w:hideMark/>
          </w:tcPr>
          <w:p w14:paraId="261CDB05"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3C0B0A03"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0E8BDB9A"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DCBA620" w14:textId="77777777" w:rsidTr="00D26095">
        <w:trPr>
          <w:trHeight w:val="8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7B423F3"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14:paraId="34D401F0"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45B13CD"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7513817A" w14:textId="77777777" w:rsidR="00477E80" w:rsidRPr="00477E80" w:rsidRDefault="00477E80" w:rsidP="00477E80">
            <w:pPr>
              <w:spacing w:line="240" w:lineRule="auto"/>
              <w:ind w:firstLine="0"/>
              <w:jc w:val="center"/>
              <w:rPr>
                <w:b/>
                <w:bCs/>
                <w:sz w:val="18"/>
                <w:szCs w:val="18"/>
              </w:rPr>
            </w:pPr>
            <w:r w:rsidRPr="00477E80">
              <w:rPr>
                <w:b/>
                <w:bCs/>
                <w:sz w:val="18"/>
                <w:szCs w:val="18"/>
              </w:rPr>
              <w:t>00 0 00 71031</w:t>
            </w:r>
          </w:p>
        </w:tc>
        <w:tc>
          <w:tcPr>
            <w:tcW w:w="499" w:type="dxa"/>
            <w:tcBorders>
              <w:top w:val="nil"/>
              <w:left w:val="nil"/>
              <w:bottom w:val="single" w:sz="4" w:space="0" w:color="auto"/>
              <w:right w:val="single" w:sz="4" w:space="0" w:color="auto"/>
            </w:tcBorders>
            <w:shd w:val="clear" w:color="auto" w:fill="auto"/>
            <w:vAlign w:val="center"/>
            <w:hideMark/>
          </w:tcPr>
          <w:p w14:paraId="085B15A4"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959F2D8" w14:textId="77777777" w:rsidR="00477E80" w:rsidRPr="00477E80" w:rsidRDefault="00477E80" w:rsidP="00477E80">
            <w:pPr>
              <w:spacing w:line="240" w:lineRule="auto"/>
              <w:ind w:firstLine="0"/>
              <w:jc w:val="right"/>
              <w:rPr>
                <w:b/>
                <w:bCs/>
                <w:sz w:val="18"/>
                <w:szCs w:val="18"/>
              </w:rPr>
            </w:pPr>
            <w:r w:rsidRPr="00477E80">
              <w:rPr>
                <w:b/>
                <w:bCs/>
                <w:sz w:val="18"/>
                <w:szCs w:val="18"/>
              </w:rPr>
              <w:t>1 782,0</w:t>
            </w:r>
          </w:p>
        </w:tc>
        <w:tc>
          <w:tcPr>
            <w:tcW w:w="940" w:type="dxa"/>
            <w:tcBorders>
              <w:top w:val="nil"/>
              <w:left w:val="nil"/>
              <w:bottom w:val="single" w:sz="4" w:space="0" w:color="auto"/>
              <w:right w:val="single" w:sz="4" w:space="0" w:color="auto"/>
            </w:tcBorders>
            <w:shd w:val="clear" w:color="auto" w:fill="auto"/>
            <w:noWrap/>
            <w:vAlign w:val="center"/>
            <w:hideMark/>
          </w:tcPr>
          <w:p w14:paraId="7AC62022" w14:textId="77777777" w:rsidR="00477E80" w:rsidRPr="00477E80" w:rsidRDefault="00477E80" w:rsidP="00477E80">
            <w:pPr>
              <w:spacing w:line="240" w:lineRule="auto"/>
              <w:ind w:firstLine="0"/>
              <w:jc w:val="right"/>
              <w:rPr>
                <w:b/>
                <w:bCs/>
                <w:sz w:val="18"/>
                <w:szCs w:val="18"/>
              </w:rPr>
            </w:pPr>
            <w:r w:rsidRPr="00477E80">
              <w:rPr>
                <w:b/>
                <w:bCs/>
                <w:sz w:val="18"/>
                <w:szCs w:val="18"/>
              </w:rPr>
              <w:t>1 703,9</w:t>
            </w:r>
          </w:p>
        </w:tc>
      </w:tr>
      <w:tr w:rsidR="00477E80" w:rsidRPr="00477E80" w14:paraId="4C0A8BE3" w14:textId="77777777" w:rsidTr="00D26095">
        <w:trPr>
          <w:trHeight w:val="42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8B0D126"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254692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B521E63"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864780F" w14:textId="77777777" w:rsidR="00477E80" w:rsidRPr="00477E80" w:rsidRDefault="00477E80" w:rsidP="00477E80">
            <w:pPr>
              <w:spacing w:line="240" w:lineRule="auto"/>
              <w:ind w:firstLine="0"/>
              <w:jc w:val="center"/>
              <w:rPr>
                <w:sz w:val="18"/>
                <w:szCs w:val="18"/>
              </w:rPr>
            </w:pPr>
            <w:r w:rsidRPr="00477E80">
              <w:rPr>
                <w:sz w:val="18"/>
                <w:szCs w:val="18"/>
              </w:rPr>
              <w:t>00 0 00 71031</w:t>
            </w:r>
          </w:p>
        </w:tc>
        <w:tc>
          <w:tcPr>
            <w:tcW w:w="499" w:type="dxa"/>
            <w:tcBorders>
              <w:top w:val="nil"/>
              <w:left w:val="nil"/>
              <w:bottom w:val="single" w:sz="4" w:space="0" w:color="auto"/>
              <w:right w:val="single" w:sz="4" w:space="0" w:color="auto"/>
            </w:tcBorders>
            <w:shd w:val="clear" w:color="auto" w:fill="auto"/>
            <w:vAlign w:val="center"/>
            <w:hideMark/>
          </w:tcPr>
          <w:p w14:paraId="015EA4DB"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26E70B06" w14:textId="77777777" w:rsidR="00477E80" w:rsidRPr="00477E80" w:rsidRDefault="00477E80" w:rsidP="00477E80">
            <w:pPr>
              <w:spacing w:line="240" w:lineRule="auto"/>
              <w:ind w:firstLine="0"/>
              <w:jc w:val="right"/>
              <w:rPr>
                <w:sz w:val="18"/>
                <w:szCs w:val="18"/>
              </w:rPr>
            </w:pPr>
            <w:r w:rsidRPr="00477E80">
              <w:rPr>
                <w:sz w:val="18"/>
                <w:szCs w:val="18"/>
              </w:rPr>
              <w:t>1 782,0</w:t>
            </w:r>
          </w:p>
        </w:tc>
        <w:tc>
          <w:tcPr>
            <w:tcW w:w="940" w:type="dxa"/>
            <w:tcBorders>
              <w:top w:val="nil"/>
              <w:left w:val="nil"/>
              <w:bottom w:val="single" w:sz="4" w:space="0" w:color="auto"/>
              <w:right w:val="single" w:sz="4" w:space="0" w:color="auto"/>
            </w:tcBorders>
            <w:shd w:val="clear" w:color="auto" w:fill="auto"/>
            <w:noWrap/>
            <w:vAlign w:val="center"/>
            <w:hideMark/>
          </w:tcPr>
          <w:p w14:paraId="089EB821" w14:textId="77777777" w:rsidR="00477E80" w:rsidRPr="00477E80" w:rsidRDefault="00477E80" w:rsidP="00477E80">
            <w:pPr>
              <w:spacing w:line="240" w:lineRule="auto"/>
              <w:ind w:firstLine="0"/>
              <w:jc w:val="right"/>
              <w:rPr>
                <w:sz w:val="18"/>
                <w:szCs w:val="18"/>
              </w:rPr>
            </w:pPr>
            <w:r w:rsidRPr="00477E80">
              <w:rPr>
                <w:sz w:val="18"/>
                <w:szCs w:val="18"/>
              </w:rPr>
              <w:t>1 703,9</w:t>
            </w:r>
          </w:p>
        </w:tc>
      </w:tr>
      <w:tr w:rsidR="00477E80" w:rsidRPr="00477E80" w14:paraId="3144406D" w14:textId="77777777" w:rsidTr="00D26095">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BA56702"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236D8A4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C5F65E5"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2D4C554" w14:textId="77777777" w:rsidR="00477E80" w:rsidRPr="00477E80" w:rsidRDefault="00477E80" w:rsidP="00477E80">
            <w:pPr>
              <w:spacing w:line="240" w:lineRule="auto"/>
              <w:ind w:firstLine="0"/>
              <w:jc w:val="center"/>
              <w:rPr>
                <w:sz w:val="18"/>
                <w:szCs w:val="18"/>
              </w:rPr>
            </w:pPr>
            <w:r w:rsidRPr="00477E80">
              <w:rPr>
                <w:sz w:val="18"/>
                <w:szCs w:val="18"/>
              </w:rPr>
              <w:t>00 0 00 71031</w:t>
            </w:r>
          </w:p>
        </w:tc>
        <w:tc>
          <w:tcPr>
            <w:tcW w:w="499" w:type="dxa"/>
            <w:tcBorders>
              <w:top w:val="nil"/>
              <w:left w:val="nil"/>
              <w:bottom w:val="single" w:sz="4" w:space="0" w:color="auto"/>
              <w:right w:val="single" w:sz="4" w:space="0" w:color="auto"/>
            </w:tcBorders>
            <w:shd w:val="clear" w:color="auto" w:fill="auto"/>
            <w:vAlign w:val="center"/>
            <w:hideMark/>
          </w:tcPr>
          <w:p w14:paraId="27A2F7C4"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3207E249" w14:textId="77777777" w:rsidR="00477E80" w:rsidRPr="00477E80" w:rsidRDefault="00477E80" w:rsidP="00477E80">
            <w:pPr>
              <w:spacing w:line="240" w:lineRule="auto"/>
              <w:ind w:firstLine="0"/>
              <w:jc w:val="right"/>
              <w:rPr>
                <w:sz w:val="18"/>
                <w:szCs w:val="18"/>
              </w:rPr>
            </w:pPr>
            <w:r w:rsidRPr="00477E80">
              <w:rPr>
                <w:sz w:val="18"/>
                <w:szCs w:val="18"/>
              </w:rPr>
              <w:t>1 368,7</w:t>
            </w:r>
          </w:p>
        </w:tc>
        <w:tc>
          <w:tcPr>
            <w:tcW w:w="940" w:type="dxa"/>
            <w:tcBorders>
              <w:top w:val="nil"/>
              <w:left w:val="nil"/>
              <w:bottom w:val="single" w:sz="4" w:space="0" w:color="auto"/>
              <w:right w:val="single" w:sz="4" w:space="0" w:color="auto"/>
            </w:tcBorders>
            <w:shd w:val="clear" w:color="auto" w:fill="auto"/>
            <w:noWrap/>
            <w:vAlign w:val="center"/>
            <w:hideMark/>
          </w:tcPr>
          <w:p w14:paraId="7380DA51" w14:textId="77777777" w:rsidR="00477E80" w:rsidRPr="00477E80" w:rsidRDefault="00477E80" w:rsidP="00477E80">
            <w:pPr>
              <w:spacing w:line="240" w:lineRule="auto"/>
              <w:ind w:firstLine="0"/>
              <w:jc w:val="right"/>
              <w:rPr>
                <w:sz w:val="18"/>
                <w:szCs w:val="18"/>
              </w:rPr>
            </w:pPr>
            <w:r w:rsidRPr="00477E80">
              <w:rPr>
                <w:sz w:val="18"/>
                <w:szCs w:val="18"/>
              </w:rPr>
              <w:t>1 308,7</w:t>
            </w:r>
          </w:p>
        </w:tc>
      </w:tr>
      <w:tr w:rsidR="00477E80" w:rsidRPr="00477E80" w14:paraId="678B6DE4" w14:textId="77777777" w:rsidTr="00D26095">
        <w:trPr>
          <w:trHeight w:val="63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26857C3"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7FB963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9BF065D"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063E8B7" w14:textId="77777777" w:rsidR="00477E80" w:rsidRPr="00477E80" w:rsidRDefault="00477E80" w:rsidP="00477E80">
            <w:pPr>
              <w:spacing w:line="240" w:lineRule="auto"/>
              <w:ind w:firstLine="0"/>
              <w:jc w:val="center"/>
              <w:rPr>
                <w:sz w:val="18"/>
                <w:szCs w:val="18"/>
              </w:rPr>
            </w:pPr>
            <w:r w:rsidRPr="00477E80">
              <w:rPr>
                <w:sz w:val="18"/>
                <w:szCs w:val="18"/>
              </w:rPr>
              <w:t>00 0 00 71031</w:t>
            </w:r>
          </w:p>
        </w:tc>
        <w:tc>
          <w:tcPr>
            <w:tcW w:w="499" w:type="dxa"/>
            <w:tcBorders>
              <w:top w:val="nil"/>
              <w:left w:val="nil"/>
              <w:bottom w:val="single" w:sz="4" w:space="0" w:color="auto"/>
              <w:right w:val="single" w:sz="4" w:space="0" w:color="auto"/>
            </w:tcBorders>
            <w:shd w:val="clear" w:color="auto" w:fill="auto"/>
            <w:vAlign w:val="center"/>
            <w:hideMark/>
          </w:tcPr>
          <w:p w14:paraId="33E38089"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39C6C942" w14:textId="77777777" w:rsidR="00477E80" w:rsidRPr="00477E80" w:rsidRDefault="00477E80" w:rsidP="00477E80">
            <w:pPr>
              <w:spacing w:line="240" w:lineRule="auto"/>
              <w:ind w:firstLine="0"/>
              <w:jc w:val="right"/>
              <w:rPr>
                <w:sz w:val="18"/>
                <w:szCs w:val="18"/>
              </w:rPr>
            </w:pPr>
            <w:r w:rsidRPr="00477E80">
              <w:rPr>
                <w:sz w:val="18"/>
                <w:szCs w:val="18"/>
              </w:rPr>
              <w:t>413,3</w:t>
            </w:r>
          </w:p>
        </w:tc>
        <w:tc>
          <w:tcPr>
            <w:tcW w:w="940" w:type="dxa"/>
            <w:tcBorders>
              <w:top w:val="nil"/>
              <w:left w:val="nil"/>
              <w:bottom w:val="single" w:sz="4" w:space="0" w:color="auto"/>
              <w:right w:val="single" w:sz="4" w:space="0" w:color="auto"/>
            </w:tcBorders>
            <w:shd w:val="clear" w:color="auto" w:fill="auto"/>
            <w:noWrap/>
            <w:vAlign w:val="center"/>
            <w:hideMark/>
          </w:tcPr>
          <w:p w14:paraId="1A23B961" w14:textId="77777777" w:rsidR="00477E80" w:rsidRPr="00477E80" w:rsidRDefault="00477E80" w:rsidP="00477E80">
            <w:pPr>
              <w:spacing w:line="240" w:lineRule="auto"/>
              <w:ind w:firstLine="0"/>
              <w:jc w:val="right"/>
              <w:rPr>
                <w:sz w:val="18"/>
                <w:szCs w:val="18"/>
              </w:rPr>
            </w:pPr>
            <w:r w:rsidRPr="00477E80">
              <w:rPr>
                <w:sz w:val="18"/>
                <w:szCs w:val="18"/>
              </w:rPr>
              <w:t>395,2</w:t>
            </w:r>
          </w:p>
        </w:tc>
      </w:tr>
      <w:tr w:rsidR="00477E80" w:rsidRPr="00477E80" w14:paraId="23320F1F" w14:textId="77777777" w:rsidTr="00D26095">
        <w:trPr>
          <w:trHeight w:val="1605"/>
        </w:trPr>
        <w:tc>
          <w:tcPr>
            <w:tcW w:w="4957" w:type="dxa"/>
            <w:tcBorders>
              <w:top w:val="nil"/>
              <w:left w:val="nil"/>
              <w:bottom w:val="nil"/>
              <w:right w:val="nil"/>
            </w:tcBorders>
            <w:shd w:val="clear" w:color="auto" w:fill="auto"/>
            <w:vAlign w:val="bottom"/>
            <w:hideMark/>
          </w:tcPr>
          <w:p w14:paraId="6B03B1BF" w14:textId="77777777" w:rsidR="00477E80" w:rsidRPr="00477E80" w:rsidRDefault="00477E80" w:rsidP="00477E80">
            <w:pPr>
              <w:spacing w:line="240" w:lineRule="auto"/>
              <w:ind w:firstLine="0"/>
              <w:jc w:val="left"/>
              <w:rPr>
                <w:b/>
                <w:bCs/>
                <w:color w:val="000000"/>
                <w:sz w:val="18"/>
                <w:szCs w:val="18"/>
              </w:rPr>
            </w:pPr>
            <w:r w:rsidRPr="00477E80">
              <w:rPr>
                <w:b/>
                <w:bCs/>
                <w:color w:val="000000"/>
                <w:sz w:val="18"/>
                <w:szCs w:val="18"/>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7C6D823"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25E71FB"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C479E06" w14:textId="77777777" w:rsidR="00477E80" w:rsidRPr="00477E80" w:rsidRDefault="00477E80" w:rsidP="00477E80">
            <w:pPr>
              <w:spacing w:line="240" w:lineRule="auto"/>
              <w:ind w:firstLine="0"/>
              <w:jc w:val="center"/>
              <w:rPr>
                <w:b/>
                <w:bCs/>
                <w:sz w:val="18"/>
                <w:szCs w:val="18"/>
              </w:rPr>
            </w:pPr>
            <w:r w:rsidRPr="00477E80">
              <w:rPr>
                <w:b/>
                <w:bCs/>
                <w:sz w:val="18"/>
                <w:szCs w:val="18"/>
              </w:rPr>
              <w:t>00 0 00 71202</w:t>
            </w:r>
          </w:p>
        </w:tc>
        <w:tc>
          <w:tcPr>
            <w:tcW w:w="499" w:type="dxa"/>
            <w:tcBorders>
              <w:top w:val="nil"/>
              <w:left w:val="nil"/>
              <w:bottom w:val="single" w:sz="4" w:space="0" w:color="auto"/>
              <w:right w:val="single" w:sz="4" w:space="0" w:color="auto"/>
            </w:tcBorders>
            <w:shd w:val="clear" w:color="auto" w:fill="auto"/>
            <w:vAlign w:val="center"/>
            <w:hideMark/>
          </w:tcPr>
          <w:p w14:paraId="52861F2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E64EB62" w14:textId="77777777" w:rsidR="00477E80" w:rsidRPr="00477E80" w:rsidRDefault="00477E80" w:rsidP="00477E80">
            <w:pPr>
              <w:spacing w:line="240" w:lineRule="auto"/>
              <w:ind w:firstLine="0"/>
              <w:jc w:val="right"/>
              <w:rPr>
                <w:b/>
                <w:bCs/>
                <w:sz w:val="18"/>
                <w:szCs w:val="18"/>
              </w:rPr>
            </w:pPr>
            <w:r w:rsidRPr="00477E80">
              <w:rPr>
                <w:b/>
                <w:bCs/>
                <w:sz w:val="18"/>
                <w:szCs w:val="18"/>
              </w:rPr>
              <w:t>169 035,8</w:t>
            </w:r>
          </w:p>
        </w:tc>
        <w:tc>
          <w:tcPr>
            <w:tcW w:w="940" w:type="dxa"/>
            <w:tcBorders>
              <w:top w:val="nil"/>
              <w:left w:val="nil"/>
              <w:bottom w:val="single" w:sz="4" w:space="0" w:color="auto"/>
              <w:right w:val="single" w:sz="4" w:space="0" w:color="auto"/>
            </w:tcBorders>
            <w:shd w:val="clear" w:color="auto" w:fill="auto"/>
            <w:noWrap/>
            <w:vAlign w:val="center"/>
            <w:hideMark/>
          </w:tcPr>
          <w:p w14:paraId="00A709DD" w14:textId="77777777" w:rsidR="00477E80" w:rsidRPr="00477E80" w:rsidRDefault="00477E80" w:rsidP="00477E80">
            <w:pPr>
              <w:spacing w:line="240" w:lineRule="auto"/>
              <w:ind w:firstLine="0"/>
              <w:jc w:val="right"/>
              <w:rPr>
                <w:b/>
                <w:bCs/>
                <w:sz w:val="18"/>
                <w:szCs w:val="18"/>
              </w:rPr>
            </w:pPr>
            <w:r w:rsidRPr="00477E80">
              <w:rPr>
                <w:b/>
                <w:bCs/>
                <w:sz w:val="18"/>
                <w:szCs w:val="18"/>
              </w:rPr>
              <w:t>163 096,1</w:t>
            </w:r>
          </w:p>
        </w:tc>
      </w:tr>
      <w:tr w:rsidR="00477E80" w:rsidRPr="00477E80" w14:paraId="18D34E04" w14:textId="77777777" w:rsidTr="00D26095">
        <w:trPr>
          <w:trHeight w:val="435"/>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AD5B4"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4D653DA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FFA4CEA"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065776A" w14:textId="77777777" w:rsidR="00477E80" w:rsidRPr="00477E80" w:rsidRDefault="00477E80" w:rsidP="00477E80">
            <w:pPr>
              <w:spacing w:line="240" w:lineRule="auto"/>
              <w:ind w:firstLine="0"/>
              <w:jc w:val="center"/>
              <w:rPr>
                <w:sz w:val="18"/>
                <w:szCs w:val="18"/>
              </w:rPr>
            </w:pPr>
            <w:r w:rsidRPr="00477E80">
              <w:rPr>
                <w:sz w:val="18"/>
                <w:szCs w:val="18"/>
              </w:rPr>
              <w:t>00 0 00 71202</w:t>
            </w:r>
          </w:p>
        </w:tc>
        <w:tc>
          <w:tcPr>
            <w:tcW w:w="499" w:type="dxa"/>
            <w:tcBorders>
              <w:top w:val="nil"/>
              <w:left w:val="nil"/>
              <w:bottom w:val="single" w:sz="4" w:space="0" w:color="auto"/>
              <w:right w:val="single" w:sz="4" w:space="0" w:color="auto"/>
            </w:tcBorders>
            <w:shd w:val="clear" w:color="auto" w:fill="auto"/>
            <w:vAlign w:val="center"/>
            <w:hideMark/>
          </w:tcPr>
          <w:p w14:paraId="4FA2DF25"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36576CC7" w14:textId="77777777" w:rsidR="00477E80" w:rsidRPr="00477E80" w:rsidRDefault="00477E80" w:rsidP="00477E80">
            <w:pPr>
              <w:spacing w:line="240" w:lineRule="auto"/>
              <w:ind w:firstLine="0"/>
              <w:jc w:val="right"/>
              <w:rPr>
                <w:sz w:val="18"/>
                <w:szCs w:val="18"/>
              </w:rPr>
            </w:pPr>
            <w:r w:rsidRPr="00477E80">
              <w:rPr>
                <w:sz w:val="18"/>
                <w:szCs w:val="18"/>
              </w:rPr>
              <w:t>167 537,0</w:t>
            </w:r>
          </w:p>
        </w:tc>
        <w:tc>
          <w:tcPr>
            <w:tcW w:w="940" w:type="dxa"/>
            <w:tcBorders>
              <w:top w:val="nil"/>
              <w:left w:val="nil"/>
              <w:bottom w:val="single" w:sz="4" w:space="0" w:color="auto"/>
              <w:right w:val="single" w:sz="4" w:space="0" w:color="auto"/>
            </w:tcBorders>
            <w:shd w:val="clear" w:color="auto" w:fill="auto"/>
            <w:noWrap/>
            <w:vAlign w:val="center"/>
            <w:hideMark/>
          </w:tcPr>
          <w:p w14:paraId="52F4EA74" w14:textId="77777777" w:rsidR="00477E80" w:rsidRPr="00477E80" w:rsidRDefault="00477E80" w:rsidP="00477E80">
            <w:pPr>
              <w:spacing w:line="240" w:lineRule="auto"/>
              <w:ind w:firstLine="0"/>
              <w:jc w:val="right"/>
              <w:rPr>
                <w:sz w:val="18"/>
                <w:szCs w:val="18"/>
              </w:rPr>
            </w:pPr>
            <w:r w:rsidRPr="00477E80">
              <w:rPr>
                <w:sz w:val="18"/>
                <w:szCs w:val="18"/>
              </w:rPr>
              <w:t>161 597,3</w:t>
            </w:r>
          </w:p>
        </w:tc>
      </w:tr>
      <w:tr w:rsidR="00477E80" w:rsidRPr="00477E80" w14:paraId="651A8353"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7D64BC2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1C940A8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66594F7"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210CE74" w14:textId="77777777" w:rsidR="00477E80" w:rsidRPr="00477E80" w:rsidRDefault="00477E80" w:rsidP="00477E80">
            <w:pPr>
              <w:spacing w:line="240" w:lineRule="auto"/>
              <w:ind w:firstLine="0"/>
              <w:jc w:val="center"/>
              <w:rPr>
                <w:sz w:val="18"/>
                <w:szCs w:val="18"/>
              </w:rPr>
            </w:pPr>
            <w:r w:rsidRPr="00477E80">
              <w:rPr>
                <w:sz w:val="18"/>
                <w:szCs w:val="18"/>
              </w:rPr>
              <w:t>00 0 00 71202</w:t>
            </w:r>
          </w:p>
        </w:tc>
        <w:tc>
          <w:tcPr>
            <w:tcW w:w="499" w:type="dxa"/>
            <w:tcBorders>
              <w:top w:val="nil"/>
              <w:left w:val="nil"/>
              <w:bottom w:val="single" w:sz="4" w:space="0" w:color="auto"/>
              <w:right w:val="single" w:sz="4" w:space="0" w:color="auto"/>
            </w:tcBorders>
            <w:shd w:val="clear" w:color="auto" w:fill="auto"/>
            <w:vAlign w:val="center"/>
            <w:hideMark/>
          </w:tcPr>
          <w:p w14:paraId="49CD0265"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58E1B6C1" w14:textId="77777777" w:rsidR="00477E80" w:rsidRPr="00477E80" w:rsidRDefault="00477E80" w:rsidP="00477E80">
            <w:pPr>
              <w:spacing w:line="240" w:lineRule="auto"/>
              <w:ind w:firstLine="0"/>
              <w:jc w:val="right"/>
              <w:rPr>
                <w:sz w:val="18"/>
                <w:szCs w:val="18"/>
              </w:rPr>
            </w:pPr>
            <w:r w:rsidRPr="00477E80">
              <w:rPr>
                <w:sz w:val="18"/>
                <w:szCs w:val="18"/>
              </w:rPr>
              <w:t>128 676,7</w:t>
            </w:r>
          </w:p>
        </w:tc>
        <w:tc>
          <w:tcPr>
            <w:tcW w:w="940" w:type="dxa"/>
            <w:tcBorders>
              <w:top w:val="nil"/>
              <w:left w:val="nil"/>
              <w:bottom w:val="single" w:sz="4" w:space="0" w:color="auto"/>
              <w:right w:val="single" w:sz="4" w:space="0" w:color="auto"/>
            </w:tcBorders>
            <w:shd w:val="clear" w:color="auto" w:fill="auto"/>
            <w:noWrap/>
            <w:vAlign w:val="center"/>
            <w:hideMark/>
          </w:tcPr>
          <w:p w14:paraId="662CF0B0" w14:textId="77777777" w:rsidR="00477E80" w:rsidRPr="00477E80" w:rsidRDefault="00477E80" w:rsidP="00477E80">
            <w:pPr>
              <w:spacing w:line="240" w:lineRule="auto"/>
              <w:ind w:firstLine="0"/>
              <w:jc w:val="right"/>
              <w:rPr>
                <w:sz w:val="18"/>
                <w:szCs w:val="18"/>
              </w:rPr>
            </w:pPr>
            <w:r w:rsidRPr="00477E80">
              <w:rPr>
                <w:sz w:val="18"/>
                <w:szCs w:val="18"/>
              </w:rPr>
              <w:t>124 114,7</w:t>
            </w:r>
          </w:p>
        </w:tc>
      </w:tr>
      <w:tr w:rsidR="00477E80" w:rsidRPr="00477E80" w14:paraId="1FD44BB7" w14:textId="77777777" w:rsidTr="00D26095">
        <w:trPr>
          <w:trHeight w:val="60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452CFCD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69ED91D5"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A0099A1"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4129BFD" w14:textId="77777777" w:rsidR="00477E80" w:rsidRPr="00477E80" w:rsidRDefault="00477E80" w:rsidP="00477E80">
            <w:pPr>
              <w:spacing w:line="240" w:lineRule="auto"/>
              <w:ind w:firstLine="0"/>
              <w:jc w:val="center"/>
              <w:rPr>
                <w:sz w:val="18"/>
                <w:szCs w:val="18"/>
              </w:rPr>
            </w:pPr>
            <w:r w:rsidRPr="00477E80">
              <w:rPr>
                <w:sz w:val="18"/>
                <w:szCs w:val="18"/>
              </w:rPr>
              <w:t>00 0 00 71202</w:t>
            </w:r>
          </w:p>
        </w:tc>
        <w:tc>
          <w:tcPr>
            <w:tcW w:w="499" w:type="dxa"/>
            <w:tcBorders>
              <w:top w:val="nil"/>
              <w:left w:val="nil"/>
              <w:bottom w:val="single" w:sz="4" w:space="0" w:color="auto"/>
              <w:right w:val="single" w:sz="4" w:space="0" w:color="auto"/>
            </w:tcBorders>
            <w:shd w:val="clear" w:color="auto" w:fill="auto"/>
            <w:vAlign w:val="center"/>
            <w:hideMark/>
          </w:tcPr>
          <w:p w14:paraId="38F72555"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7C600158" w14:textId="77777777" w:rsidR="00477E80" w:rsidRPr="00477E80" w:rsidRDefault="00477E80" w:rsidP="00477E80">
            <w:pPr>
              <w:spacing w:line="240" w:lineRule="auto"/>
              <w:ind w:firstLine="0"/>
              <w:jc w:val="right"/>
              <w:rPr>
                <w:sz w:val="18"/>
                <w:szCs w:val="18"/>
              </w:rPr>
            </w:pPr>
            <w:r w:rsidRPr="00477E80">
              <w:rPr>
                <w:sz w:val="18"/>
                <w:szCs w:val="18"/>
              </w:rPr>
              <w:t>38 860,3</w:t>
            </w:r>
          </w:p>
        </w:tc>
        <w:tc>
          <w:tcPr>
            <w:tcW w:w="940" w:type="dxa"/>
            <w:tcBorders>
              <w:top w:val="nil"/>
              <w:left w:val="nil"/>
              <w:bottom w:val="single" w:sz="4" w:space="0" w:color="auto"/>
              <w:right w:val="single" w:sz="4" w:space="0" w:color="auto"/>
            </w:tcBorders>
            <w:shd w:val="clear" w:color="auto" w:fill="auto"/>
            <w:noWrap/>
            <w:vAlign w:val="center"/>
            <w:hideMark/>
          </w:tcPr>
          <w:p w14:paraId="0A209A83" w14:textId="77777777" w:rsidR="00477E80" w:rsidRPr="00477E80" w:rsidRDefault="00477E80" w:rsidP="00477E80">
            <w:pPr>
              <w:spacing w:line="240" w:lineRule="auto"/>
              <w:ind w:firstLine="0"/>
              <w:jc w:val="right"/>
              <w:rPr>
                <w:sz w:val="18"/>
                <w:szCs w:val="18"/>
              </w:rPr>
            </w:pPr>
            <w:r w:rsidRPr="00477E80">
              <w:rPr>
                <w:sz w:val="18"/>
                <w:szCs w:val="18"/>
              </w:rPr>
              <w:t>37 482,6</w:t>
            </w:r>
          </w:p>
        </w:tc>
      </w:tr>
      <w:tr w:rsidR="00477E80" w:rsidRPr="00477E80" w14:paraId="3C36C5C9"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2E6960D5"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BB48B7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8565380"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2CE5375" w14:textId="77777777" w:rsidR="00477E80" w:rsidRPr="00477E80" w:rsidRDefault="00477E80" w:rsidP="00477E80">
            <w:pPr>
              <w:spacing w:line="240" w:lineRule="auto"/>
              <w:ind w:firstLine="0"/>
              <w:jc w:val="center"/>
              <w:rPr>
                <w:sz w:val="18"/>
                <w:szCs w:val="18"/>
              </w:rPr>
            </w:pPr>
            <w:r w:rsidRPr="00477E80">
              <w:rPr>
                <w:sz w:val="18"/>
                <w:szCs w:val="18"/>
              </w:rPr>
              <w:t>00 0 00 71202</w:t>
            </w:r>
          </w:p>
        </w:tc>
        <w:tc>
          <w:tcPr>
            <w:tcW w:w="499" w:type="dxa"/>
            <w:tcBorders>
              <w:top w:val="nil"/>
              <w:left w:val="nil"/>
              <w:bottom w:val="single" w:sz="4" w:space="0" w:color="auto"/>
              <w:right w:val="single" w:sz="4" w:space="0" w:color="auto"/>
            </w:tcBorders>
            <w:shd w:val="clear" w:color="auto" w:fill="auto"/>
            <w:vAlign w:val="center"/>
            <w:hideMark/>
          </w:tcPr>
          <w:p w14:paraId="60647004"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082A325B" w14:textId="77777777" w:rsidR="00477E80" w:rsidRPr="00477E80" w:rsidRDefault="00477E80" w:rsidP="00477E80">
            <w:pPr>
              <w:spacing w:line="240" w:lineRule="auto"/>
              <w:ind w:firstLine="0"/>
              <w:jc w:val="right"/>
              <w:rPr>
                <w:sz w:val="18"/>
                <w:szCs w:val="18"/>
              </w:rPr>
            </w:pPr>
            <w:r w:rsidRPr="00477E80">
              <w:rPr>
                <w:sz w:val="18"/>
                <w:szCs w:val="18"/>
              </w:rPr>
              <w:t>1 498,8</w:t>
            </w:r>
          </w:p>
        </w:tc>
        <w:tc>
          <w:tcPr>
            <w:tcW w:w="940" w:type="dxa"/>
            <w:tcBorders>
              <w:top w:val="nil"/>
              <w:left w:val="nil"/>
              <w:bottom w:val="single" w:sz="4" w:space="0" w:color="auto"/>
              <w:right w:val="single" w:sz="4" w:space="0" w:color="auto"/>
            </w:tcBorders>
            <w:shd w:val="clear" w:color="auto" w:fill="auto"/>
            <w:noWrap/>
            <w:vAlign w:val="center"/>
            <w:hideMark/>
          </w:tcPr>
          <w:p w14:paraId="55DA8BEC" w14:textId="77777777" w:rsidR="00477E80" w:rsidRPr="00477E80" w:rsidRDefault="00477E80" w:rsidP="00477E80">
            <w:pPr>
              <w:spacing w:line="240" w:lineRule="auto"/>
              <w:ind w:firstLine="0"/>
              <w:jc w:val="right"/>
              <w:rPr>
                <w:sz w:val="18"/>
                <w:szCs w:val="18"/>
              </w:rPr>
            </w:pPr>
            <w:r w:rsidRPr="00477E80">
              <w:rPr>
                <w:sz w:val="18"/>
                <w:szCs w:val="18"/>
              </w:rPr>
              <w:t>1 498,8</w:t>
            </w:r>
          </w:p>
        </w:tc>
      </w:tr>
      <w:tr w:rsidR="00477E80" w:rsidRPr="00477E80" w14:paraId="7C8B41B8" w14:textId="77777777" w:rsidTr="00D26095">
        <w:trPr>
          <w:trHeight w:val="9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C4E7CD3"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425" w:type="dxa"/>
            <w:tcBorders>
              <w:top w:val="nil"/>
              <w:left w:val="nil"/>
              <w:bottom w:val="single" w:sz="4" w:space="0" w:color="auto"/>
              <w:right w:val="single" w:sz="4" w:space="0" w:color="auto"/>
            </w:tcBorders>
            <w:shd w:val="clear" w:color="auto" w:fill="auto"/>
            <w:vAlign w:val="center"/>
            <w:hideMark/>
          </w:tcPr>
          <w:p w14:paraId="0A17651A"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E8E3DA2"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71DF499D" w14:textId="77777777" w:rsidR="00477E80" w:rsidRPr="00477E80" w:rsidRDefault="00477E80" w:rsidP="00477E80">
            <w:pPr>
              <w:spacing w:line="240" w:lineRule="auto"/>
              <w:ind w:firstLine="0"/>
              <w:jc w:val="center"/>
              <w:rPr>
                <w:b/>
                <w:bCs/>
                <w:sz w:val="18"/>
                <w:szCs w:val="18"/>
              </w:rPr>
            </w:pPr>
            <w:r w:rsidRPr="00477E80">
              <w:rPr>
                <w:b/>
                <w:bCs/>
                <w:sz w:val="18"/>
                <w:szCs w:val="18"/>
              </w:rPr>
              <w:t>00 0 00 71217</w:t>
            </w:r>
          </w:p>
        </w:tc>
        <w:tc>
          <w:tcPr>
            <w:tcW w:w="499" w:type="dxa"/>
            <w:tcBorders>
              <w:top w:val="nil"/>
              <w:left w:val="nil"/>
              <w:bottom w:val="single" w:sz="4" w:space="0" w:color="auto"/>
              <w:right w:val="single" w:sz="4" w:space="0" w:color="auto"/>
            </w:tcBorders>
            <w:shd w:val="clear" w:color="auto" w:fill="auto"/>
            <w:vAlign w:val="center"/>
            <w:hideMark/>
          </w:tcPr>
          <w:p w14:paraId="1E17FD1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955AC09" w14:textId="77777777" w:rsidR="00477E80" w:rsidRPr="00477E80" w:rsidRDefault="00477E80" w:rsidP="00477E80">
            <w:pPr>
              <w:spacing w:line="240" w:lineRule="auto"/>
              <w:ind w:firstLine="0"/>
              <w:jc w:val="right"/>
              <w:rPr>
                <w:b/>
                <w:bCs/>
                <w:sz w:val="18"/>
                <w:szCs w:val="18"/>
              </w:rPr>
            </w:pPr>
            <w:r w:rsidRPr="00477E80">
              <w:rPr>
                <w:b/>
                <w:bCs/>
                <w:sz w:val="18"/>
                <w:szCs w:val="18"/>
              </w:rPr>
              <w:t>2 795,8</w:t>
            </w:r>
          </w:p>
        </w:tc>
        <w:tc>
          <w:tcPr>
            <w:tcW w:w="940" w:type="dxa"/>
            <w:tcBorders>
              <w:top w:val="nil"/>
              <w:left w:val="nil"/>
              <w:bottom w:val="single" w:sz="4" w:space="0" w:color="auto"/>
              <w:right w:val="single" w:sz="4" w:space="0" w:color="auto"/>
            </w:tcBorders>
            <w:shd w:val="clear" w:color="000000" w:fill="FFFFFF"/>
            <w:noWrap/>
            <w:vAlign w:val="center"/>
            <w:hideMark/>
          </w:tcPr>
          <w:p w14:paraId="06B583BB" w14:textId="77777777" w:rsidR="00477E80" w:rsidRPr="00477E80" w:rsidRDefault="00477E80" w:rsidP="00477E80">
            <w:pPr>
              <w:spacing w:line="240" w:lineRule="auto"/>
              <w:ind w:firstLine="0"/>
              <w:jc w:val="right"/>
              <w:rPr>
                <w:b/>
                <w:bCs/>
                <w:sz w:val="18"/>
                <w:szCs w:val="18"/>
              </w:rPr>
            </w:pPr>
            <w:r w:rsidRPr="00477E80">
              <w:rPr>
                <w:b/>
                <w:bCs/>
                <w:sz w:val="18"/>
                <w:szCs w:val="18"/>
              </w:rPr>
              <w:t>2 723,2</w:t>
            </w:r>
          </w:p>
        </w:tc>
      </w:tr>
      <w:tr w:rsidR="00477E80" w:rsidRPr="00477E80" w14:paraId="480B7E65" w14:textId="77777777" w:rsidTr="00D26095">
        <w:trPr>
          <w:trHeight w:val="42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0565372B"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70221E6"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7DB2DA6"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E7322E1" w14:textId="77777777" w:rsidR="00477E80" w:rsidRPr="00477E80" w:rsidRDefault="00477E80" w:rsidP="00477E80">
            <w:pPr>
              <w:spacing w:line="240" w:lineRule="auto"/>
              <w:ind w:firstLine="0"/>
              <w:jc w:val="center"/>
              <w:rPr>
                <w:sz w:val="18"/>
                <w:szCs w:val="18"/>
              </w:rPr>
            </w:pPr>
            <w:r w:rsidRPr="00477E80">
              <w:rPr>
                <w:sz w:val="18"/>
                <w:szCs w:val="18"/>
              </w:rPr>
              <w:t>00 0 00 71217</w:t>
            </w:r>
          </w:p>
        </w:tc>
        <w:tc>
          <w:tcPr>
            <w:tcW w:w="499" w:type="dxa"/>
            <w:tcBorders>
              <w:top w:val="nil"/>
              <w:left w:val="nil"/>
              <w:bottom w:val="single" w:sz="4" w:space="0" w:color="auto"/>
              <w:right w:val="single" w:sz="4" w:space="0" w:color="auto"/>
            </w:tcBorders>
            <w:shd w:val="clear" w:color="auto" w:fill="auto"/>
            <w:vAlign w:val="center"/>
            <w:hideMark/>
          </w:tcPr>
          <w:p w14:paraId="620DE8F4"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4AAEC2F7" w14:textId="77777777" w:rsidR="00477E80" w:rsidRPr="00477E80" w:rsidRDefault="00477E80" w:rsidP="00477E80">
            <w:pPr>
              <w:spacing w:line="240" w:lineRule="auto"/>
              <w:ind w:firstLine="0"/>
              <w:jc w:val="right"/>
              <w:rPr>
                <w:sz w:val="18"/>
                <w:szCs w:val="18"/>
              </w:rPr>
            </w:pPr>
            <w:r w:rsidRPr="00477E80">
              <w:rPr>
                <w:sz w:val="18"/>
                <w:szCs w:val="18"/>
              </w:rPr>
              <w:t>2 795,8</w:t>
            </w:r>
          </w:p>
        </w:tc>
        <w:tc>
          <w:tcPr>
            <w:tcW w:w="940" w:type="dxa"/>
            <w:tcBorders>
              <w:top w:val="nil"/>
              <w:left w:val="nil"/>
              <w:bottom w:val="single" w:sz="4" w:space="0" w:color="auto"/>
              <w:right w:val="single" w:sz="4" w:space="0" w:color="auto"/>
            </w:tcBorders>
            <w:shd w:val="clear" w:color="000000" w:fill="FFFFFF"/>
            <w:noWrap/>
            <w:vAlign w:val="center"/>
            <w:hideMark/>
          </w:tcPr>
          <w:p w14:paraId="2D7A4DE8" w14:textId="77777777" w:rsidR="00477E80" w:rsidRPr="00477E80" w:rsidRDefault="00477E80" w:rsidP="00477E80">
            <w:pPr>
              <w:spacing w:line="240" w:lineRule="auto"/>
              <w:ind w:firstLine="0"/>
              <w:jc w:val="right"/>
              <w:rPr>
                <w:sz w:val="18"/>
                <w:szCs w:val="18"/>
              </w:rPr>
            </w:pPr>
            <w:r w:rsidRPr="00477E80">
              <w:rPr>
                <w:sz w:val="18"/>
                <w:szCs w:val="18"/>
              </w:rPr>
              <w:t>2 723,2</w:t>
            </w:r>
          </w:p>
        </w:tc>
      </w:tr>
      <w:tr w:rsidR="00477E80" w:rsidRPr="00477E80" w14:paraId="1E8A6A70" w14:textId="77777777" w:rsidTr="00D26095">
        <w:trPr>
          <w:trHeight w:val="9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BFCBC9C"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425" w:type="dxa"/>
            <w:tcBorders>
              <w:top w:val="nil"/>
              <w:left w:val="nil"/>
              <w:bottom w:val="single" w:sz="4" w:space="0" w:color="auto"/>
              <w:right w:val="single" w:sz="4" w:space="0" w:color="auto"/>
            </w:tcBorders>
            <w:shd w:val="clear" w:color="auto" w:fill="auto"/>
            <w:vAlign w:val="center"/>
            <w:hideMark/>
          </w:tcPr>
          <w:p w14:paraId="29DC974C"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EA5045F"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BA5681B" w14:textId="77777777" w:rsidR="00477E80" w:rsidRPr="00477E80" w:rsidRDefault="00477E80" w:rsidP="00477E80">
            <w:pPr>
              <w:spacing w:line="240" w:lineRule="auto"/>
              <w:ind w:firstLine="0"/>
              <w:jc w:val="center"/>
              <w:rPr>
                <w:b/>
                <w:bCs/>
                <w:sz w:val="18"/>
                <w:szCs w:val="18"/>
              </w:rPr>
            </w:pPr>
            <w:r w:rsidRPr="00477E80">
              <w:rPr>
                <w:b/>
                <w:bCs/>
                <w:sz w:val="18"/>
                <w:szCs w:val="18"/>
              </w:rPr>
              <w:t>00 0 00 71218</w:t>
            </w:r>
          </w:p>
        </w:tc>
        <w:tc>
          <w:tcPr>
            <w:tcW w:w="499" w:type="dxa"/>
            <w:tcBorders>
              <w:top w:val="nil"/>
              <w:left w:val="nil"/>
              <w:bottom w:val="single" w:sz="4" w:space="0" w:color="auto"/>
              <w:right w:val="single" w:sz="4" w:space="0" w:color="auto"/>
            </w:tcBorders>
            <w:shd w:val="clear" w:color="auto" w:fill="auto"/>
            <w:vAlign w:val="center"/>
            <w:hideMark/>
          </w:tcPr>
          <w:p w14:paraId="4397CB7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1659795" w14:textId="77777777" w:rsidR="00477E80" w:rsidRPr="00477E80" w:rsidRDefault="00477E80" w:rsidP="00477E80">
            <w:pPr>
              <w:spacing w:line="240" w:lineRule="auto"/>
              <w:ind w:firstLine="0"/>
              <w:jc w:val="right"/>
              <w:rPr>
                <w:sz w:val="18"/>
                <w:szCs w:val="18"/>
              </w:rPr>
            </w:pPr>
            <w:r w:rsidRPr="00477E80">
              <w:rPr>
                <w:sz w:val="18"/>
                <w:szCs w:val="18"/>
              </w:rPr>
              <w:t>617,3</w:t>
            </w:r>
          </w:p>
        </w:tc>
        <w:tc>
          <w:tcPr>
            <w:tcW w:w="940" w:type="dxa"/>
            <w:tcBorders>
              <w:top w:val="nil"/>
              <w:left w:val="nil"/>
              <w:bottom w:val="single" w:sz="4" w:space="0" w:color="auto"/>
              <w:right w:val="single" w:sz="4" w:space="0" w:color="auto"/>
            </w:tcBorders>
            <w:shd w:val="clear" w:color="000000" w:fill="FFFFFF"/>
            <w:noWrap/>
            <w:vAlign w:val="center"/>
            <w:hideMark/>
          </w:tcPr>
          <w:p w14:paraId="2174F291" w14:textId="77777777" w:rsidR="00477E80" w:rsidRPr="00477E80" w:rsidRDefault="00477E80" w:rsidP="00477E80">
            <w:pPr>
              <w:spacing w:line="240" w:lineRule="auto"/>
              <w:ind w:firstLine="0"/>
              <w:jc w:val="right"/>
              <w:rPr>
                <w:sz w:val="18"/>
                <w:szCs w:val="18"/>
              </w:rPr>
            </w:pPr>
            <w:r w:rsidRPr="00477E80">
              <w:rPr>
                <w:sz w:val="18"/>
                <w:szCs w:val="18"/>
              </w:rPr>
              <w:t>617,2</w:t>
            </w:r>
          </w:p>
        </w:tc>
      </w:tr>
      <w:tr w:rsidR="00477E80" w:rsidRPr="00477E80" w14:paraId="7487239E" w14:textId="77777777" w:rsidTr="00D26095">
        <w:trPr>
          <w:trHeight w:val="435"/>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3F220249"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6BE7BD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4A0DDD7"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A6B3D93" w14:textId="77777777" w:rsidR="00477E80" w:rsidRPr="00477E80" w:rsidRDefault="00477E80" w:rsidP="00477E80">
            <w:pPr>
              <w:spacing w:line="240" w:lineRule="auto"/>
              <w:ind w:firstLine="0"/>
              <w:jc w:val="center"/>
              <w:rPr>
                <w:sz w:val="18"/>
                <w:szCs w:val="18"/>
              </w:rPr>
            </w:pPr>
            <w:r w:rsidRPr="00477E80">
              <w:rPr>
                <w:sz w:val="18"/>
                <w:szCs w:val="18"/>
              </w:rPr>
              <w:t>00 0 00 71218</w:t>
            </w:r>
          </w:p>
        </w:tc>
        <w:tc>
          <w:tcPr>
            <w:tcW w:w="499" w:type="dxa"/>
            <w:tcBorders>
              <w:top w:val="nil"/>
              <w:left w:val="nil"/>
              <w:bottom w:val="single" w:sz="4" w:space="0" w:color="auto"/>
              <w:right w:val="single" w:sz="4" w:space="0" w:color="auto"/>
            </w:tcBorders>
            <w:shd w:val="clear" w:color="auto" w:fill="auto"/>
            <w:vAlign w:val="center"/>
            <w:hideMark/>
          </w:tcPr>
          <w:p w14:paraId="0F25FA4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3EFF79BE" w14:textId="77777777" w:rsidR="00477E80" w:rsidRPr="00477E80" w:rsidRDefault="00477E80" w:rsidP="00477E80">
            <w:pPr>
              <w:spacing w:line="240" w:lineRule="auto"/>
              <w:ind w:firstLine="0"/>
              <w:jc w:val="right"/>
              <w:rPr>
                <w:sz w:val="18"/>
                <w:szCs w:val="18"/>
              </w:rPr>
            </w:pPr>
            <w:r w:rsidRPr="00477E80">
              <w:rPr>
                <w:sz w:val="18"/>
                <w:szCs w:val="18"/>
              </w:rPr>
              <w:t>617,3</w:t>
            </w:r>
          </w:p>
        </w:tc>
        <w:tc>
          <w:tcPr>
            <w:tcW w:w="940" w:type="dxa"/>
            <w:tcBorders>
              <w:top w:val="nil"/>
              <w:left w:val="nil"/>
              <w:bottom w:val="single" w:sz="4" w:space="0" w:color="auto"/>
              <w:right w:val="single" w:sz="4" w:space="0" w:color="auto"/>
            </w:tcBorders>
            <w:shd w:val="clear" w:color="000000" w:fill="FFFFFF"/>
            <w:noWrap/>
            <w:vAlign w:val="center"/>
            <w:hideMark/>
          </w:tcPr>
          <w:p w14:paraId="69EE42D7" w14:textId="77777777" w:rsidR="00477E80" w:rsidRPr="00477E80" w:rsidRDefault="00477E80" w:rsidP="00477E80">
            <w:pPr>
              <w:spacing w:line="240" w:lineRule="auto"/>
              <w:ind w:firstLine="0"/>
              <w:jc w:val="right"/>
              <w:rPr>
                <w:sz w:val="18"/>
                <w:szCs w:val="18"/>
              </w:rPr>
            </w:pPr>
            <w:r w:rsidRPr="00477E80">
              <w:rPr>
                <w:sz w:val="18"/>
                <w:szCs w:val="18"/>
              </w:rPr>
              <w:t>617,2</w:t>
            </w:r>
          </w:p>
        </w:tc>
      </w:tr>
      <w:tr w:rsidR="00477E80" w:rsidRPr="00477E80" w14:paraId="6F6AE2F2" w14:textId="77777777" w:rsidTr="00D26095">
        <w:trPr>
          <w:trHeight w:val="162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F6E6BB7" w14:textId="77777777" w:rsidR="00477E80" w:rsidRPr="00477E80" w:rsidRDefault="00477E80" w:rsidP="00477E80">
            <w:pPr>
              <w:spacing w:line="240" w:lineRule="auto"/>
              <w:ind w:firstLine="0"/>
              <w:jc w:val="center"/>
              <w:rPr>
                <w:sz w:val="18"/>
                <w:szCs w:val="18"/>
              </w:rPr>
            </w:pPr>
            <w:r w:rsidRPr="00477E80">
              <w:rPr>
                <w:sz w:val="18"/>
                <w:szCs w:val="18"/>
              </w:rPr>
              <w:lastRenderedPageBreak/>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организациях Забайкальского края</w:t>
            </w:r>
          </w:p>
        </w:tc>
        <w:tc>
          <w:tcPr>
            <w:tcW w:w="425" w:type="dxa"/>
            <w:tcBorders>
              <w:top w:val="nil"/>
              <w:left w:val="nil"/>
              <w:bottom w:val="single" w:sz="4" w:space="0" w:color="auto"/>
              <w:right w:val="single" w:sz="4" w:space="0" w:color="auto"/>
            </w:tcBorders>
            <w:shd w:val="clear" w:color="auto" w:fill="auto"/>
            <w:vAlign w:val="center"/>
            <w:hideMark/>
          </w:tcPr>
          <w:p w14:paraId="4A274D7B"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0D44737"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ABCF986" w14:textId="77777777" w:rsidR="00477E80" w:rsidRPr="00477E80" w:rsidRDefault="00477E80" w:rsidP="00477E80">
            <w:pPr>
              <w:spacing w:line="240" w:lineRule="auto"/>
              <w:ind w:firstLine="0"/>
              <w:jc w:val="center"/>
              <w:rPr>
                <w:b/>
                <w:bCs/>
                <w:sz w:val="18"/>
                <w:szCs w:val="18"/>
              </w:rPr>
            </w:pPr>
            <w:r w:rsidRPr="00477E80">
              <w:rPr>
                <w:b/>
                <w:bCs/>
                <w:sz w:val="18"/>
                <w:szCs w:val="18"/>
              </w:rPr>
              <w:t>00 0 00 7121Б</w:t>
            </w:r>
          </w:p>
        </w:tc>
        <w:tc>
          <w:tcPr>
            <w:tcW w:w="499" w:type="dxa"/>
            <w:tcBorders>
              <w:top w:val="nil"/>
              <w:left w:val="nil"/>
              <w:bottom w:val="single" w:sz="4" w:space="0" w:color="auto"/>
              <w:right w:val="single" w:sz="4" w:space="0" w:color="auto"/>
            </w:tcBorders>
            <w:shd w:val="clear" w:color="auto" w:fill="auto"/>
            <w:vAlign w:val="center"/>
            <w:hideMark/>
          </w:tcPr>
          <w:p w14:paraId="4EBD5CC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19D02A0" w14:textId="77777777" w:rsidR="00477E80" w:rsidRPr="00477E80" w:rsidRDefault="00477E80" w:rsidP="00477E80">
            <w:pPr>
              <w:spacing w:line="240" w:lineRule="auto"/>
              <w:ind w:firstLine="0"/>
              <w:jc w:val="right"/>
              <w:rPr>
                <w:b/>
                <w:bCs/>
                <w:sz w:val="18"/>
                <w:szCs w:val="18"/>
              </w:rPr>
            </w:pPr>
            <w:r w:rsidRPr="00477E80">
              <w:rPr>
                <w:b/>
                <w:bCs/>
                <w:sz w:val="18"/>
                <w:szCs w:val="18"/>
              </w:rPr>
              <w:t>635,4</w:t>
            </w:r>
          </w:p>
        </w:tc>
        <w:tc>
          <w:tcPr>
            <w:tcW w:w="940" w:type="dxa"/>
            <w:tcBorders>
              <w:top w:val="nil"/>
              <w:left w:val="nil"/>
              <w:bottom w:val="single" w:sz="4" w:space="0" w:color="auto"/>
              <w:right w:val="single" w:sz="4" w:space="0" w:color="auto"/>
            </w:tcBorders>
            <w:shd w:val="clear" w:color="auto" w:fill="auto"/>
            <w:vAlign w:val="center"/>
            <w:hideMark/>
          </w:tcPr>
          <w:p w14:paraId="0F7AA725" w14:textId="77777777" w:rsidR="00477E80" w:rsidRPr="00477E80" w:rsidRDefault="00477E80" w:rsidP="00477E80">
            <w:pPr>
              <w:spacing w:line="240" w:lineRule="auto"/>
              <w:ind w:firstLine="0"/>
              <w:jc w:val="right"/>
              <w:rPr>
                <w:b/>
                <w:bCs/>
                <w:sz w:val="18"/>
                <w:szCs w:val="18"/>
              </w:rPr>
            </w:pPr>
            <w:r w:rsidRPr="00477E80">
              <w:rPr>
                <w:b/>
                <w:bCs/>
                <w:sz w:val="18"/>
                <w:szCs w:val="18"/>
              </w:rPr>
              <w:t>617,3</w:t>
            </w:r>
          </w:p>
        </w:tc>
      </w:tr>
      <w:tr w:rsidR="00477E80" w:rsidRPr="00477E80" w14:paraId="6714B114"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72915A11"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4D393DA1"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7FE2248"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5B75E0FF" w14:textId="77777777" w:rsidR="00477E80" w:rsidRPr="00477E80" w:rsidRDefault="00477E80" w:rsidP="00477E80">
            <w:pPr>
              <w:spacing w:line="240" w:lineRule="auto"/>
              <w:ind w:firstLine="0"/>
              <w:jc w:val="center"/>
              <w:rPr>
                <w:sz w:val="18"/>
                <w:szCs w:val="18"/>
              </w:rPr>
            </w:pPr>
            <w:r w:rsidRPr="00477E80">
              <w:rPr>
                <w:sz w:val="18"/>
                <w:szCs w:val="18"/>
              </w:rPr>
              <w:t>00 0 00 7121Б</w:t>
            </w:r>
          </w:p>
        </w:tc>
        <w:tc>
          <w:tcPr>
            <w:tcW w:w="499" w:type="dxa"/>
            <w:tcBorders>
              <w:top w:val="nil"/>
              <w:left w:val="nil"/>
              <w:bottom w:val="single" w:sz="4" w:space="0" w:color="auto"/>
              <w:right w:val="single" w:sz="4" w:space="0" w:color="auto"/>
            </w:tcBorders>
            <w:shd w:val="clear" w:color="auto" w:fill="auto"/>
            <w:vAlign w:val="center"/>
            <w:hideMark/>
          </w:tcPr>
          <w:p w14:paraId="5445835B"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09CD2968" w14:textId="77777777" w:rsidR="00477E80" w:rsidRPr="00477E80" w:rsidRDefault="00477E80" w:rsidP="00477E80">
            <w:pPr>
              <w:spacing w:line="240" w:lineRule="auto"/>
              <w:ind w:firstLine="0"/>
              <w:jc w:val="right"/>
              <w:rPr>
                <w:sz w:val="18"/>
                <w:szCs w:val="18"/>
              </w:rPr>
            </w:pPr>
            <w:r w:rsidRPr="00477E80">
              <w:rPr>
                <w:sz w:val="18"/>
                <w:szCs w:val="18"/>
              </w:rPr>
              <w:t>635,4</w:t>
            </w:r>
          </w:p>
        </w:tc>
        <w:tc>
          <w:tcPr>
            <w:tcW w:w="940" w:type="dxa"/>
            <w:tcBorders>
              <w:top w:val="nil"/>
              <w:left w:val="nil"/>
              <w:bottom w:val="single" w:sz="4" w:space="0" w:color="auto"/>
              <w:right w:val="single" w:sz="4" w:space="0" w:color="auto"/>
            </w:tcBorders>
            <w:shd w:val="clear" w:color="auto" w:fill="auto"/>
            <w:vAlign w:val="center"/>
            <w:hideMark/>
          </w:tcPr>
          <w:p w14:paraId="1EBA2B1D" w14:textId="77777777" w:rsidR="00477E80" w:rsidRPr="00477E80" w:rsidRDefault="00477E80" w:rsidP="00477E80">
            <w:pPr>
              <w:spacing w:line="240" w:lineRule="auto"/>
              <w:ind w:firstLine="0"/>
              <w:jc w:val="right"/>
              <w:rPr>
                <w:sz w:val="18"/>
                <w:szCs w:val="18"/>
              </w:rPr>
            </w:pPr>
            <w:r w:rsidRPr="00477E80">
              <w:rPr>
                <w:sz w:val="18"/>
                <w:szCs w:val="18"/>
              </w:rPr>
              <w:t>617,3</w:t>
            </w:r>
          </w:p>
        </w:tc>
      </w:tr>
      <w:tr w:rsidR="00477E80" w:rsidRPr="00477E80" w14:paraId="38C48EF0" w14:textId="77777777" w:rsidTr="00D26095">
        <w:trPr>
          <w:trHeight w:val="655"/>
        </w:trPr>
        <w:tc>
          <w:tcPr>
            <w:tcW w:w="4957" w:type="dxa"/>
            <w:tcBorders>
              <w:top w:val="nil"/>
              <w:left w:val="nil"/>
              <w:bottom w:val="nil"/>
              <w:right w:val="nil"/>
            </w:tcBorders>
            <w:shd w:val="clear" w:color="auto" w:fill="auto"/>
            <w:vAlign w:val="bottom"/>
            <w:hideMark/>
          </w:tcPr>
          <w:p w14:paraId="1FDA394A"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1D48A60"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1CD4B16"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5BC64609" w14:textId="77777777" w:rsidR="00477E80" w:rsidRPr="00477E80" w:rsidRDefault="00477E80" w:rsidP="00477E80">
            <w:pPr>
              <w:spacing w:line="240" w:lineRule="auto"/>
              <w:ind w:firstLine="0"/>
              <w:jc w:val="center"/>
              <w:rPr>
                <w:b/>
                <w:bCs/>
                <w:sz w:val="18"/>
                <w:szCs w:val="18"/>
              </w:rPr>
            </w:pPr>
            <w:r w:rsidRPr="00477E80">
              <w:rPr>
                <w:b/>
                <w:bCs/>
                <w:sz w:val="18"/>
                <w:szCs w:val="18"/>
              </w:rPr>
              <w:t>00 0 00 71229</w:t>
            </w:r>
          </w:p>
        </w:tc>
        <w:tc>
          <w:tcPr>
            <w:tcW w:w="499" w:type="dxa"/>
            <w:tcBorders>
              <w:top w:val="nil"/>
              <w:left w:val="nil"/>
              <w:bottom w:val="single" w:sz="4" w:space="0" w:color="auto"/>
              <w:right w:val="single" w:sz="4" w:space="0" w:color="auto"/>
            </w:tcBorders>
            <w:shd w:val="clear" w:color="auto" w:fill="auto"/>
            <w:vAlign w:val="center"/>
            <w:hideMark/>
          </w:tcPr>
          <w:p w14:paraId="6079A63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35E9F80D" w14:textId="77777777" w:rsidR="00477E80" w:rsidRPr="00477E80" w:rsidRDefault="00477E80" w:rsidP="00477E80">
            <w:pPr>
              <w:spacing w:line="240" w:lineRule="auto"/>
              <w:ind w:firstLine="0"/>
              <w:jc w:val="right"/>
              <w:rPr>
                <w:b/>
                <w:bCs/>
                <w:sz w:val="18"/>
                <w:szCs w:val="18"/>
              </w:rPr>
            </w:pPr>
            <w:r w:rsidRPr="00477E80">
              <w:rPr>
                <w:b/>
                <w:bCs/>
                <w:sz w:val="18"/>
                <w:szCs w:val="18"/>
              </w:rPr>
              <w:t>114,3</w:t>
            </w:r>
          </w:p>
        </w:tc>
        <w:tc>
          <w:tcPr>
            <w:tcW w:w="940" w:type="dxa"/>
            <w:tcBorders>
              <w:top w:val="nil"/>
              <w:left w:val="nil"/>
              <w:bottom w:val="single" w:sz="4" w:space="0" w:color="auto"/>
              <w:right w:val="single" w:sz="4" w:space="0" w:color="auto"/>
            </w:tcBorders>
            <w:shd w:val="clear" w:color="auto" w:fill="auto"/>
            <w:vAlign w:val="center"/>
            <w:hideMark/>
          </w:tcPr>
          <w:p w14:paraId="6BDDD86C" w14:textId="77777777" w:rsidR="00477E80" w:rsidRPr="00477E80" w:rsidRDefault="00477E80" w:rsidP="00477E80">
            <w:pPr>
              <w:spacing w:line="240" w:lineRule="auto"/>
              <w:ind w:firstLine="0"/>
              <w:jc w:val="right"/>
              <w:rPr>
                <w:b/>
                <w:bCs/>
                <w:sz w:val="18"/>
                <w:szCs w:val="18"/>
              </w:rPr>
            </w:pPr>
            <w:r w:rsidRPr="00477E80">
              <w:rPr>
                <w:b/>
                <w:bCs/>
                <w:sz w:val="18"/>
                <w:szCs w:val="18"/>
              </w:rPr>
              <w:t>108,9</w:t>
            </w:r>
          </w:p>
        </w:tc>
      </w:tr>
      <w:tr w:rsidR="00477E80" w:rsidRPr="00477E80" w14:paraId="364509F9" w14:textId="77777777" w:rsidTr="00D26095">
        <w:trPr>
          <w:trHeight w:val="39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C4FA6"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8787190"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FA98E7C"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6CBF779" w14:textId="77777777" w:rsidR="00477E80" w:rsidRPr="00477E80" w:rsidRDefault="00477E80" w:rsidP="00477E80">
            <w:pPr>
              <w:spacing w:line="240" w:lineRule="auto"/>
              <w:ind w:firstLine="0"/>
              <w:jc w:val="center"/>
              <w:rPr>
                <w:sz w:val="18"/>
                <w:szCs w:val="18"/>
              </w:rPr>
            </w:pPr>
            <w:r w:rsidRPr="00477E80">
              <w:rPr>
                <w:sz w:val="18"/>
                <w:szCs w:val="18"/>
              </w:rPr>
              <w:t>00 0 00 71229</w:t>
            </w:r>
          </w:p>
        </w:tc>
        <w:tc>
          <w:tcPr>
            <w:tcW w:w="499" w:type="dxa"/>
            <w:tcBorders>
              <w:top w:val="nil"/>
              <w:left w:val="nil"/>
              <w:bottom w:val="single" w:sz="4" w:space="0" w:color="auto"/>
              <w:right w:val="single" w:sz="4" w:space="0" w:color="auto"/>
            </w:tcBorders>
            <w:shd w:val="clear" w:color="auto" w:fill="auto"/>
            <w:vAlign w:val="center"/>
            <w:hideMark/>
          </w:tcPr>
          <w:p w14:paraId="19E1C14A"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04C0EFAE" w14:textId="77777777" w:rsidR="00477E80" w:rsidRPr="00477E80" w:rsidRDefault="00477E80" w:rsidP="00477E80">
            <w:pPr>
              <w:spacing w:line="240" w:lineRule="auto"/>
              <w:ind w:firstLine="0"/>
              <w:jc w:val="right"/>
              <w:rPr>
                <w:sz w:val="18"/>
                <w:szCs w:val="18"/>
              </w:rPr>
            </w:pPr>
            <w:r w:rsidRPr="00477E80">
              <w:rPr>
                <w:sz w:val="18"/>
                <w:szCs w:val="18"/>
              </w:rPr>
              <w:t>114,3</w:t>
            </w:r>
          </w:p>
        </w:tc>
        <w:tc>
          <w:tcPr>
            <w:tcW w:w="940" w:type="dxa"/>
            <w:tcBorders>
              <w:top w:val="nil"/>
              <w:left w:val="nil"/>
              <w:bottom w:val="single" w:sz="4" w:space="0" w:color="auto"/>
              <w:right w:val="single" w:sz="4" w:space="0" w:color="auto"/>
            </w:tcBorders>
            <w:shd w:val="clear" w:color="auto" w:fill="auto"/>
            <w:vAlign w:val="center"/>
            <w:hideMark/>
          </w:tcPr>
          <w:p w14:paraId="78B797BC" w14:textId="77777777" w:rsidR="00477E80" w:rsidRPr="00477E80" w:rsidRDefault="00477E80" w:rsidP="00477E80">
            <w:pPr>
              <w:spacing w:line="240" w:lineRule="auto"/>
              <w:ind w:firstLine="0"/>
              <w:jc w:val="right"/>
              <w:rPr>
                <w:sz w:val="18"/>
                <w:szCs w:val="18"/>
              </w:rPr>
            </w:pPr>
            <w:r w:rsidRPr="00477E80">
              <w:rPr>
                <w:sz w:val="18"/>
                <w:szCs w:val="18"/>
              </w:rPr>
              <w:t>108,9</w:t>
            </w:r>
          </w:p>
        </w:tc>
      </w:tr>
      <w:tr w:rsidR="00477E80" w:rsidRPr="00477E80" w14:paraId="0D421B42" w14:textId="77777777" w:rsidTr="00D26095">
        <w:trPr>
          <w:trHeight w:val="8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19C66E8" w14:textId="77777777" w:rsidR="00477E80" w:rsidRPr="00477E80" w:rsidRDefault="00477E80" w:rsidP="00477E80">
            <w:pPr>
              <w:spacing w:line="240" w:lineRule="auto"/>
              <w:ind w:firstLine="0"/>
              <w:jc w:val="left"/>
              <w:rPr>
                <w:b/>
                <w:bCs/>
                <w:sz w:val="18"/>
                <w:szCs w:val="18"/>
              </w:rPr>
            </w:pPr>
            <w:r w:rsidRPr="00477E80">
              <w:rPr>
                <w:b/>
                <w:bCs/>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14:paraId="382496C4"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EB8B7CA"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3F6FB160" w14:textId="77777777" w:rsidR="00477E80" w:rsidRPr="00477E80" w:rsidRDefault="00477E80" w:rsidP="00477E80">
            <w:pPr>
              <w:spacing w:line="240" w:lineRule="auto"/>
              <w:ind w:firstLine="0"/>
              <w:jc w:val="center"/>
              <w:rPr>
                <w:b/>
                <w:bCs/>
                <w:sz w:val="18"/>
                <w:szCs w:val="18"/>
              </w:rPr>
            </w:pPr>
            <w:r w:rsidRPr="00477E80">
              <w:rPr>
                <w:b/>
                <w:bCs/>
                <w:sz w:val="18"/>
                <w:szCs w:val="18"/>
              </w:rPr>
              <w:t>00 0 00 L3040</w:t>
            </w:r>
          </w:p>
        </w:tc>
        <w:tc>
          <w:tcPr>
            <w:tcW w:w="499" w:type="dxa"/>
            <w:tcBorders>
              <w:top w:val="nil"/>
              <w:left w:val="nil"/>
              <w:bottom w:val="single" w:sz="4" w:space="0" w:color="auto"/>
              <w:right w:val="single" w:sz="4" w:space="0" w:color="auto"/>
            </w:tcBorders>
            <w:shd w:val="clear" w:color="auto" w:fill="auto"/>
            <w:vAlign w:val="center"/>
            <w:hideMark/>
          </w:tcPr>
          <w:p w14:paraId="3AF4866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1D588D8"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07EF955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798E5EB" w14:textId="77777777" w:rsidTr="00D26095">
        <w:trPr>
          <w:trHeight w:val="315"/>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3C1C59D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6B0578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61B2452"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6A4D39CC" w14:textId="77777777" w:rsidR="00477E80" w:rsidRPr="00477E80" w:rsidRDefault="00477E80" w:rsidP="00477E80">
            <w:pPr>
              <w:spacing w:line="240" w:lineRule="auto"/>
              <w:ind w:firstLine="0"/>
              <w:jc w:val="center"/>
              <w:rPr>
                <w:sz w:val="18"/>
                <w:szCs w:val="18"/>
              </w:rPr>
            </w:pPr>
            <w:r w:rsidRPr="00477E80">
              <w:rPr>
                <w:sz w:val="18"/>
                <w:szCs w:val="18"/>
              </w:rPr>
              <w:t>00 0 00 L3040</w:t>
            </w:r>
          </w:p>
        </w:tc>
        <w:tc>
          <w:tcPr>
            <w:tcW w:w="499" w:type="dxa"/>
            <w:tcBorders>
              <w:top w:val="nil"/>
              <w:left w:val="nil"/>
              <w:bottom w:val="single" w:sz="4" w:space="0" w:color="auto"/>
              <w:right w:val="single" w:sz="4" w:space="0" w:color="auto"/>
            </w:tcBorders>
            <w:shd w:val="clear" w:color="auto" w:fill="auto"/>
            <w:vAlign w:val="center"/>
            <w:hideMark/>
          </w:tcPr>
          <w:p w14:paraId="2FAF496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72A0161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027D2FA1"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41C14C03" w14:textId="77777777" w:rsidTr="00D26095">
        <w:trPr>
          <w:trHeight w:val="972"/>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FB92537" w14:textId="77777777" w:rsidR="00477E80" w:rsidRPr="00477E80" w:rsidRDefault="00477E80" w:rsidP="00477E80">
            <w:pPr>
              <w:spacing w:line="240" w:lineRule="auto"/>
              <w:ind w:firstLine="0"/>
              <w:jc w:val="left"/>
              <w:rPr>
                <w:b/>
                <w:bCs/>
                <w:sz w:val="18"/>
                <w:szCs w:val="18"/>
              </w:rPr>
            </w:pPr>
            <w:r w:rsidRPr="00477E80">
              <w:rPr>
                <w:b/>
                <w:bCs/>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(софинансирование)</w:t>
            </w:r>
          </w:p>
        </w:tc>
        <w:tc>
          <w:tcPr>
            <w:tcW w:w="425" w:type="dxa"/>
            <w:tcBorders>
              <w:top w:val="nil"/>
              <w:left w:val="nil"/>
              <w:bottom w:val="single" w:sz="4" w:space="0" w:color="auto"/>
              <w:right w:val="single" w:sz="4" w:space="0" w:color="auto"/>
            </w:tcBorders>
            <w:shd w:val="clear" w:color="auto" w:fill="auto"/>
            <w:vAlign w:val="center"/>
            <w:hideMark/>
          </w:tcPr>
          <w:p w14:paraId="5CD58C57"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775CBE3" w14:textId="77777777" w:rsidR="00477E80" w:rsidRPr="00477E80" w:rsidRDefault="00477E80" w:rsidP="00477E80">
            <w:pPr>
              <w:spacing w:line="240" w:lineRule="auto"/>
              <w:ind w:firstLine="0"/>
              <w:jc w:val="center"/>
              <w:rPr>
                <w:b/>
                <w:bCs/>
                <w:sz w:val="18"/>
                <w:szCs w:val="18"/>
              </w:rPr>
            </w:pPr>
            <w:r w:rsidRPr="00477E80">
              <w:rPr>
                <w:b/>
                <w:bCs/>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4D1B749E" w14:textId="77777777" w:rsidR="00477E80" w:rsidRPr="00477E80" w:rsidRDefault="00477E80" w:rsidP="00477E80">
            <w:pPr>
              <w:spacing w:line="240" w:lineRule="auto"/>
              <w:ind w:firstLine="0"/>
              <w:jc w:val="center"/>
              <w:rPr>
                <w:b/>
                <w:bCs/>
                <w:sz w:val="18"/>
                <w:szCs w:val="18"/>
              </w:rPr>
            </w:pPr>
            <w:r w:rsidRPr="00477E80">
              <w:rPr>
                <w:b/>
                <w:bCs/>
                <w:sz w:val="18"/>
                <w:szCs w:val="18"/>
              </w:rPr>
              <w:t>00 0 00 L3040</w:t>
            </w:r>
          </w:p>
        </w:tc>
        <w:tc>
          <w:tcPr>
            <w:tcW w:w="499" w:type="dxa"/>
            <w:tcBorders>
              <w:top w:val="nil"/>
              <w:left w:val="nil"/>
              <w:bottom w:val="single" w:sz="4" w:space="0" w:color="auto"/>
              <w:right w:val="single" w:sz="4" w:space="0" w:color="auto"/>
            </w:tcBorders>
            <w:shd w:val="clear" w:color="auto" w:fill="auto"/>
            <w:vAlign w:val="center"/>
            <w:hideMark/>
          </w:tcPr>
          <w:p w14:paraId="3155B13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F7D0A7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3B082006"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0C268AEC"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2F8DF405"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3D730F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17F5D90"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2E351656" w14:textId="77777777" w:rsidR="00477E80" w:rsidRPr="00477E80" w:rsidRDefault="00477E80" w:rsidP="00477E80">
            <w:pPr>
              <w:spacing w:line="240" w:lineRule="auto"/>
              <w:ind w:firstLine="0"/>
              <w:jc w:val="center"/>
              <w:rPr>
                <w:sz w:val="18"/>
                <w:szCs w:val="18"/>
              </w:rPr>
            </w:pPr>
            <w:r w:rsidRPr="00477E80">
              <w:rPr>
                <w:sz w:val="18"/>
                <w:szCs w:val="18"/>
              </w:rPr>
              <w:t>00 0 00 L3040</w:t>
            </w:r>
          </w:p>
        </w:tc>
        <w:tc>
          <w:tcPr>
            <w:tcW w:w="499" w:type="dxa"/>
            <w:tcBorders>
              <w:top w:val="nil"/>
              <w:left w:val="nil"/>
              <w:bottom w:val="single" w:sz="4" w:space="0" w:color="auto"/>
              <w:right w:val="single" w:sz="4" w:space="0" w:color="auto"/>
            </w:tcBorders>
            <w:shd w:val="clear" w:color="auto" w:fill="auto"/>
            <w:vAlign w:val="center"/>
            <w:hideMark/>
          </w:tcPr>
          <w:p w14:paraId="45A69D7C"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23F47963"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74E18E8C"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88F90FC" w14:textId="77777777" w:rsidTr="00D26095">
        <w:trPr>
          <w:trHeight w:val="27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3DAC2F2A" w14:textId="77777777" w:rsidR="00477E80" w:rsidRPr="00477E80" w:rsidRDefault="00477E80" w:rsidP="00477E80">
            <w:pPr>
              <w:spacing w:line="240" w:lineRule="auto"/>
              <w:ind w:firstLine="0"/>
              <w:jc w:val="left"/>
              <w:rPr>
                <w:b/>
                <w:bCs/>
                <w:sz w:val="18"/>
                <w:szCs w:val="18"/>
              </w:rPr>
            </w:pPr>
            <w:r w:rsidRPr="00477E80">
              <w:rPr>
                <w:b/>
                <w:bCs/>
                <w:sz w:val="18"/>
                <w:szCs w:val="18"/>
              </w:rPr>
              <w:t>Дополнительное образование детей</w:t>
            </w:r>
          </w:p>
        </w:tc>
        <w:tc>
          <w:tcPr>
            <w:tcW w:w="425" w:type="dxa"/>
            <w:tcBorders>
              <w:top w:val="nil"/>
              <w:left w:val="nil"/>
              <w:bottom w:val="single" w:sz="4" w:space="0" w:color="auto"/>
              <w:right w:val="single" w:sz="4" w:space="0" w:color="auto"/>
            </w:tcBorders>
            <w:shd w:val="clear" w:color="000000" w:fill="FFFF00"/>
            <w:vAlign w:val="center"/>
            <w:hideMark/>
          </w:tcPr>
          <w:p w14:paraId="119A3747"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64474A2D"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1DF580B5"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E5769D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2A84E90D" w14:textId="77777777" w:rsidR="00477E80" w:rsidRPr="00477E80" w:rsidRDefault="00477E80" w:rsidP="00477E80">
            <w:pPr>
              <w:spacing w:line="240" w:lineRule="auto"/>
              <w:ind w:firstLine="0"/>
              <w:jc w:val="right"/>
              <w:rPr>
                <w:b/>
                <w:bCs/>
                <w:sz w:val="18"/>
                <w:szCs w:val="18"/>
              </w:rPr>
            </w:pPr>
            <w:r w:rsidRPr="00477E80">
              <w:rPr>
                <w:b/>
                <w:bCs/>
                <w:sz w:val="18"/>
                <w:szCs w:val="18"/>
              </w:rPr>
              <w:t>23 353,6</w:t>
            </w:r>
          </w:p>
        </w:tc>
        <w:tc>
          <w:tcPr>
            <w:tcW w:w="940" w:type="dxa"/>
            <w:tcBorders>
              <w:top w:val="nil"/>
              <w:left w:val="nil"/>
              <w:bottom w:val="single" w:sz="4" w:space="0" w:color="auto"/>
              <w:right w:val="single" w:sz="4" w:space="0" w:color="auto"/>
            </w:tcBorders>
            <w:shd w:val="clear" w:color="000000" w:fill="FFFF00"/>
            <w:noWrap/>
            <w:vAlign w:val="center"/>
            <w:hideMark/>
          </w:tcPr>
          <w:p w14:paraId="47ED602E" w14:textId="77777777" w:rsidR="00477E80" w:rsidRPr="00477E80" w:rsidRDefault="00477E80" w:rsidP="00477E80">
            <w:pPr>
              <w:spacing w:line="240" w:lineRule="auto"/>
              <w:ind w:firstLine="0"/>
              <w:jc w:val="right"/>
              <w:rPr>
                <w:b/>
                <w:bCs/>
                <w:sz w:val="18"/>
                <w:szCs w:val="18"/>
              </w:rPr>
            </w:pPr>
            <w:r w:rsidRPr="00477E80">
              <w:rPr>
                <w:b/>
                <w:bCs/>
                <w:sz w:val="18"/>
                <w:szCs w:val="18"/>
              </w:rPr>
              <w:t>23 353,6</w:t>
            </w:r>
          </w:p>
        </w:tc>
      </w:tr>
      <w:tr w:rsidR="00477E80" w:rsidRPr="00477E80" w14:paraId="618FB9D9" w14:textId="77777777" w:rsidTr="00D26095">
        <w:trPr>
          <w:trHeight w:val="67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36BA104E"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функционирования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000000" w:fill="FFFFFF"/>
            <w:vAlign w:val="center"/>
            <w:hideMark/>
          </w:tcPr>
          <w:p w14:paraId="1B104473"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A1EA786"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650D9EE9" w14:textId="77777777" w:rsidR="00477E80" w:rsidRPr="00477E80" w:rsidRDefault="00477E80" w:rsidP="00477E80">
            <w:pPr>
              <w:spacing w:line="240" w:lineRule="auto"/>
              <w:ind w:firstLine="0"/>
              <w:jc w:val="center"/>
              <w:rPr>
                <w:b/>
                <w:bCs/>
                <w:sz w:val="18"/>
                <w:szCs w:val="18"/>
              </w:rPr>
            </w:pPr>
            <w:r w:rsidRPr="00477E80">
              <w:rPr>
                <w:b/>
                <w:bCs/>
                <w:sz w:val="18"/>
                <w:szCs w:val="18"/>
              </w:rPr>
              <w:t>00 0 00 43605</w:t>
            </w:r>
          </w:p>
        </w:tc>
        <w:tc>
          <w:tcPr>
            <w:tcW w:w="499" w:type="dxa"/>
            <w:tcBorders>
              <w:top w:val="nil"/>
              <w:left w:val="nil"/>
              <w:bottom w:val="single" w:sz="4" w:space="0" w:color="auto"/>
              <w:right w:val="single" w:sz="4" w:space="0" w:color="auto"/>
            </w:tcBorders>
            <w:shd w:val="clear" w:color="000000" w:fill="FFFFFF"/>
            <w:vAlign w:val="center"/>
            <w:hideMark/>
          </w:tcPr>
          <w:p w14:paraId="56964BA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5EE20F6D" w14:textId="77777777" w:rsidR="00477E80" w:rsidRPr="00477E80" w:rsidRDefault="00477E80" w:rsidP="00477E80">
            <w:pPr>
              <w:spacing w:line="240" w:lineRule="auto"/>
              <w:ind w:firstLine="0"/>
              <w:jc w:val="right"/>
              <w:rPr>
                <w:b/>
                <w:bCs/>
                <w:sz w:val="18"/>
                <w:szCs w:val="18"/>
              </w:rPr>
            </w:pPr>
            <w:r w:rsidRPr="00477E80">
              <w:rPr>
                <w:b/>
                <w:bCs/>
                <w:sz w:val="18"/>
                <w:szCs w:val="18"/>
              </w:rPr>
              <w:t>23 353,6</w:t>
            </w:r>
          </w:p>
        </w:tc>
        <w:tc>
          <w:tcPr>
            <w:tcW w:w="940" w:type="dxa"/>
            <w:tcBorders>
              <w:top w:val="nil"/>
              <w:left w:val="nil"/>
              <w:bottom w:val="single" w:sz="4" w:space="0" w:color="auto"/>
              <w:right w:val="single" w:sz="4" w:space="0" w:color="auto"/>
            </w:tcBorders>
            <w:shd w:val="clear" w:color="000000" w:fill="FFFFFF"/>
            <w:vAlign w:val="center"/>
            <w:hideMark/>
          </w:tcPr>
          <w:p w14:paraId="2176B1CD" w14:textId="77777777" w:rsidR="00477E80" w:rsidRPr="00477E80" w:rsidRDefault="00477E80" w:rsidP="00477E80">
            <w:pPr>
              <w:spacing w:line="240" w:lineRule="auto"/>
              <w:ind w:firstLine="0"/>
              <w:jc w:val="right"/>
              <w:rPr>
                <w:b/>
                <w:bCs/>
                <w:sz w:val="18"/>
                <w:szCs w:val="18"/>
              </w:rPr>
            </w:pPr>
            <w:r w:rsidRPr="00477E80">
              <w:rPr>
                <w:b/>
                <w:bCs/>
                <w:sz w:val="18"/>
                <w:szCs w:val="18"/>
              </w:rPr>
              <w:t>23 353,6</w:t>
            </w:r>
          </w:p>
        </w:tc>
      </w:tr>
      <w:tr w:rsidR="00477E80" w:rsidRPr="00477E80" w14:paraId="29C1DF55"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1D99265"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vAlign w:val="center"/>
            <w:hideMark/>
          </w:tcPr>
          <w:p w14:paraId="72D2215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025672C9"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000000" w:fill="FFFFFF"/>
            <w:vAlign w:val="center"/>
            <w:hideMark/>
          </w:tcPr>
          <w:p w14:paraId="497E2A83" w14:textId="77777777" w:rsidR="00477E80" w:rsidRPr="00477E80" w:rsidRDefault="00477E80" w:rsidP="00477E80">
            <w:pPr>
              <w:spacing w:line="240" w:lineRule="auto"/>
              <w:ind w:firstLine="0"/>
              <w:jc w:val="center"/>
              <w:rPr>
                <w:sz w:val="18"/>
                <w:szCs w:val="18"/>
              </w:rPr>
            </w:pPr>
            <w:r w:rsidRPr="00477E80">
              <w:rPr>
                <w:sz w:val="18"/>
                <w:szCs w:val="18"/>
              </w:rPr>
              <w:t>00 0 00 43605</w:t>
            </w:r>
          </w:p>
        </w:tc>
        <w:tc>
          <w:tcPr>
            <w:tcW w:w="499" w:type="dxa"/>
            <w:tcBorders>
              <w:top w:val="nil"/>
              <w:left w:val="nil"/>
              <w:bottom w:val="single" w:sz="4" w:space="0" w:color="auto"/>
              <w:right w:val="single" w:sz="4" w:space="0" w:color="auto"/>
            </w:tcBorders>
            <w:shd w:val="clear" w:color="000000" w:fill="FFFFFF"/>
            <w:vAlign w:val="center"/>
            <w:hideMark/>
          </w:tcPr>
          <w:p w14:paraId="0831C4DA"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000000" w:fill="FFFFFF"/>
            <w:vAlign w:val="center"/>
            <w:hideMark/>
          </w:tcPr>
          <w:p w14:paraId="7859A0D4" w14:textId="77777777" w:rsidR="00477E80" w:rsidRPr="00477E80" w:rsidRDefault="00477E80" w:rsidP="00477E80">
            <w:pPr>
              <w:spacing w:line="240" w:lineRule="auto"/>
              <w:ind w:firstLine="0"/>
              <w:jc w:val="right"/>
              <w:rPr>
                <w:sz w:val="18"/>
                <w:szCs w:val="18"/>
              </w:rPr>
            </w:pPr>
            <w:r w:rsidRPr="00477E80">
              <w:rPr>
                <w:sz w:val="18"/>
                <w:szCs w:val="18"/>
              </w:rPr>
              <w:t>23 353,6</w:t>
            </w:r>
          </w:p>
        </w:tc>
        <w:tc>
          <w:tcPr>
            <w:tcW w:w="940" w:type="dxa"/>
            <w:tcBorders>
              <w:top w:val="nil"/>
              <w:left w:val="nil"/>
              <w:bottom w:val="single" w:sz="4" w:space="0" w:color="auto"/>
              <w:right w:val="single" w:sz="4" w:space="0" w:color="auto"/>
            </w:tcBorders>
            <w:shd w:val="clear" w:color="000000" w:fill="FFFFFF"/>
            <w:vAlign w:val="center"/>
            <w:hideMark/>
          </w:tcPr>
          <w:p w14:paraId="217BE9B7" w14:textId="77777777" w:rsidR="00477E80" w:rsidRPr="00477E80" w:rsidRDefault="00477E80" w:rsidP="00477E80">
            <w:pPr>
              <w:spacing w:line="240" w:lineRule="auto"/>
              <w:ind w:firstLine="0"/>
              <w:jc w:val="right"/>
              <w:rPr>
                <w:sz w:val="18"/>
                <w:szCs w:val="18"/>
              </w:rPr>
            </w:pPr>
            <w:r w:rsidRPr="00477E80">
              <w:rPr>
                <w:sz w:val="18"/>
                <w:szCs w:val="18"/>
              </w:rPr>
              <w:t>23 353,6</w:t>
            </w:r>
          </w:p>
        </w:tc>
      </w:tr>
      <w:tr w:rsidR="00477E80" w:rsidRPr="00477E80" w14:paraId="53023349"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0DA18F28" w14:textId="77777777" w:rsidR="00477E80" w:rsidRPr="00477E80" w:rsidRDefault="00477E80" w:rsidP="00477E80">
            <w:pPr>
              <w:spacing w:line="240" w:lineRule="auto"/>
              <w:ind w:firstLine="0"/>
              <w:jc w:val="left"/>
              <w:rPr>
                <w:b/>
                <w:bCs/>
                <w:sz w:val="18"/>
                <w:szCs w:val="18"/>
              </w:rPr>
            </w:pPr>
            <w:r w:rsidRPr="00477E80">
              <w:rPr>
                <w:b/>
                <w:bCs/>
                <w:sz w:val="18"/>
                <w:szCs w:val="18"/>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000000" w:fill="FFFF00"/>
            <w:vAlign w:val="center"/>
            <w:hideMark/>
          </w:tcPr>
          <w:p w14:paraId="09FDABC1"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63B2C3C2"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1293" w:type="dxa"/>
            <w:tcBorders>
              <w:top w:val="nil"/>
              <w:left w:val="nil"/>
              <w:bottom w:val="single" w:sz="4" w:space="0" w:color="auto"/>
              <w:right w:val="single" w:sz="4" w:space="0" w:color="auto"/>
            </w:tcBorders>
            <w:shd w:val="clear" w:color="000000" w:fill="FFFF00"/>
            <w:vAlign w:val="center"/>
            <w:hideMark/>
          </w:tcPr>
          <w:p w14:paraId="5C0CCF9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728536E3"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7B978A89"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000000" w:fill="FFFF00"/>
            <w:vAlign w:val="center"/>
            <w:hideMark/>
          </w:tcPr>
          <w:p w14:paraId="7FAAB582"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0877BF32"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676697D" w14:textId="77777777" w:rsidR="00477E80" w:rsidRPr="00477E80" w:rsidRDefault="00477E80" w:rsidP="00477E80">
            <w:pPr>
              <w:spacing w:line="240" w:lineRule="auto"/>
              <w:ind w:firstLine="0"/>
              <w:jc w:val="left"/>
              <w:rPr>
                <w:b/>
                <w:bCs/>
                <w:sz w:val="18"/>
                <w:szCs w:val="18"/>
              </w:rPr>
            </w:pPr>
            <w:r w:rsidRPr="00477E80">
              <w:rPr>
                <w:b/>
                <w:bCs/>
                <w:sz w:val="18"/>
                <w:szCs w:val="18"/>
              </w:rPr>
              <w:t>Другие вопросы в области образования</w:t>
            </w:r>
          </w:p>
        </w:tc>
        <w:tc>
          <w:tcPr>
            <w:tcW w:w="425" w:type="dxa"/>
            <w:tcBorders>
              <w:top w:val="nil"/>
              <w:left w:val="nil"/>
              <w:bottom w:val="single" w:sz="4" w:space="0" w:color="auto"/>
              <w:right w:val="single" w:sz="4" w:space="0" w:color="auto"/>
            </w:tcBorders>
            <w:shd w:val="clear" w:color="000000" w:fill="FFFF00"/>
            <w:vAlign w:val="center"/>
            <w:hideMark/>
          </w:tcPr>
          <w:p w14:paraId="57B99E73"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07008AE8"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000000" w:fill="FFFF00"/>
            <w:vAlign w:val="center"/>
            <w:hideMark/>
          </w:tcPr>
          <w:p w14:paraId="3ADD93B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6177A39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45CCFF0D" w14:textId="77777777" w:rsidR="00477E80" w:rsidRPr="00477E80" w:rsidRDefault="00477E80" w:rsidP="00477E80">
            <w:pPr>
              <w:spacing w:line="240" w:lineRule="auto"/>
              <w:ind w:firstLine="0"/>
              <w:jc w:val="right"/>
              <w:rPr>
                <w:b/>
                <w:bCs/>
                <w:sz w:val="18"/>
                <w:szCs w:val="18"/>
              </w:rPr>
            </w:pPr>
            <w:r w:rsidRPr="00477E80">
              <w:rPr>
                <w:b/>
                <w:bCs/>
                <w:sz w:val="18"/>
                <w:szCs w:val="18"/>
              </w:rPr>
              <w:t>59 691,8</w:t>
            </w:r>
          </w:p>
        </w:tc>
        <w:tc>
          <w:tcPr>
            <w:tcW w:w="940" w:type="dxa"/>
            <w:tcBorders>
              <w:top w:val="nil"/>
              <w:left w:val="nil"/>
              <w:bottom w:val="single" w:sz="4" w:space="0" w:color="auto"/>
              <w:right w:val="single" w:sz="4" w:space="0" w:color="auto"/>
            </w:tcBorders>
            <w:shd w:val="clear" w:color="000000" w:fill="FFFF00"/>
            <w:vAlign w:val="center"/>
            <w:hideMark/>
          </w:tcPr>
          <w:p w14:paraId="64616BF7" w14:textId="77777777" w:rsidR="00477E80" w:rsidRPr="00477E80" w:rsidRDefault="00477E80" w:rsidP="00477E80">
            <w:pPr>
              <w:spacing w:line="240" w:lineRule="auto"/>
              <w:ind w:firstLine="0"/>
              <w:jc w:val="right"/>
              <w:rPr>
                <w:b/>
                <w:bCs/>
                <w:sz w:val="18"/>
                <w:szCs w:val="18"/>
              </w:rPr>
            </w:pPr>
            <w:r w:rsidRPr="00477E80">
              <w:rPr>
                <w:b/>
                <w:bCs/>
                <w:sz w:val="18"/>
                <w:szCs w:val="18"/>
              </w:rPr>
              <w:t>55 803,2</w:t>
            </w:r>
          </w:p>
        </w:tc>
      </w:tr>
      <w:tr w:rsidR="00477E80" w:rsidRPr="00477E80" w14:paraId="5284E631" w14:textId="77777777" w:rsidTr="00D26095">
        <w:trPr>
          <w:trHeight w:val="3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EE9A2E" w14:textId="77777777" w:rsidR="00477E80" w:rsidRPr="00477E80" w:rsidRDefault="00477E80" w:rsidP="00477E80">
            <w:pPr>
              <w:spacing w:line="240" w:lineRule="auto"/>
              <w:ind w:firstLine="0"/>
              <w:jc w:val="left"/>
              <w:rPr>
                <w:sz w:val="18"/>
                <w:szCs w:val="18"/>
              </w:rPr>
            </w:pPr>
            <w:r w:rsidRPr="00477E80">
              <w:rPr>
                <w:sz w:val="18"/>
                <w:szCs w:val="18"/>
              </w:rPr>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14:paraId="009DDFAF"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39AF18C"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A3171D0"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45E7F15C"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E23241F" w14:textId="77777777" w:rsidR="00477E80" w:rsidRPr="00477E80" w:rsidRDefault="00477E80" w:rsidP="00477E80">
            <w:pPr>
              <w:spacing w:line="240" w:lineRule="auto"/>
              <w:ind w:firstLine="0"/>
              <w:jc w:val="right"/>
              <w:rPr>
                <w:sz w:val="18"/>
                <w:szCs w:val="18"/>
              </w:rPr>
            </w:pPr>
            <w:r w:rsidRPr="00477E80">
              <w:rPr>
                <w:sz w:val="18"/>
                <w:szCs w:val="18"/>
              </w:rPr>
              <w:t>4 216,8</w:t>
            </w:r>
          </w:p>
        </w:tc>
        <w:tc>
          <w:tcPr>
            <w:tcW w:w="940" w:type="dxa"/>
            <w:tcBorders>
              <w:top w:val="nil"/>
              <w:left w:val="nil"/>
              <w:bottom w:val="single" w:sz="4" w:space="0" w:color="auto"/>
              <w:right w:val="single" w:sz="4" w:space="0" w:color="auto"/>
            </w:tcBorders>
            <w:shd w:val="clear" w:color="auto" w:fill="auto"/>
            <w:vAlign w:val="center"/>
            <w:hideMark/>
          </w:tcPr>
          <w:p w14:paraId="552DA0F6" w14:textId="77777777" w:rsidR="00477E80" w:rsidRPr="00477E80" w:rsidRDefault="00477E80" w:rsidP="00477E80">
            <w:pPr>
              <w:spacing w:line="240" w:lineRule="auto"/>
              <w:ind w:firstLine="0"/>
              <w:jc w:val="right"/>
              <w:rPr>
                <w:sz w:val="18"/>
                <w:szCs w:val="18"/>
              </w:rPr>
            </w:pPr>
            <w:r w:rsidRPr="00477E80">
              <w:rPr>
                <w:sz w:val="18"/>
                <w:szCs w:val="18"/>
              </w:rPr>
              <w:t>4 216,8</w:t>
            </w:r>
          </w:p>
        </w:tc>
      </w:tr>
      <w:tr w:rsidR="00477E80" w:rsidRPr="00477E80" w14:paraId="2E2B5C53"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F7FC40F"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7391609E"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B348031"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182695C5"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1B4C625D"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C663B50" w14:textId="77777777" w:rsidR="00477E80" w:rsidRPr="00477E80" w:rsidRDefault="00477E80" w:rsidP="00477E80">
            <w:pPr>
              <w:spacing w:line="240" w:lineRule="auto"/>
              <w:ind w:firstLine="0"/>
              <w:jc w:val="right"/>
              <w:rPr>
                <w:sz w:val="18"/>
                <w:szCs w:val="18"/>
              </w:rPr>
            </w:pPr>
            <w:r w:rsidRPr="00477E80">
              <w:rPr>
                <w:sz w:val="18"/>
                <w:szCs w:val="18"/>
              </w:rPr>
              <w:t>4 216,8</w:t>
            </w:r>
          </w:p>
        </w:tc>
        <w:tc>
          <w:tcPr>
            <w:tcW w:w="940" w:type="dxa"/>
            <w:tcBorders>
              <w:top w:val="nil"/>
              <w:left w:val="nil"/>
              <w:bottom w:val="single" w:sz="4" w:space="0" w:color="auto"/>
              <w:right w:val="single" w:sz="4" w:space="0" w:color="auto"/>
            </w:tcBorders>
            <w:shd w:val="clear" w:color="auto" w:fill="auto"/>
            <w:noWrap/>
            <w:vAlign w:val="center"/>
            <w:hideMark/>
          </w:tcPr>
          <w:p w14:paraId="58FE485F" w14:textId="77777777" w:rsidR="00477E80" w:rsidRPr="00477E80" w:rsidRDefault="00477E80" w:rsidP="00477E80">
            <w:pPr>
              <w:spacing w:line="240" w:lineRule="auto"/>
              <w:ind w:firstLine="0"/>
              <w:jc w:val="right"/>
              <w:rPr>
                <w:sz w:val="18"/>
                <w:szCs w:val="18"/>
              </w:rPr>
            </w:pPr>
            <w:r w:rsidRPr="00477E80">
              <w:rPr>
                <w:sz w:val="18"/>
                <w:szCs w:val="18"/>
              </w:rPr>
              <w:t>4 216,8</w:t>
            </w:r>
          </w:p>
        </w:tc>
      </w:tr>
      <w:tr w:rsidR="00477E80" w:rsidRPr="00477E80" w14:paraId="74D6CDF0"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081A0A3"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17FC67CE"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9271477"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B48EFC5"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382350E7"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3DE37CF8" w14:textId="77777777" w:rsidR="00477E80" w:rsidRPr="00477E80" w:rsidRDefault="00477E80" w:rsidP="00477E80">
            <w:pPr>
              <w:spacing w:line="240" w:lineRule="auto"/>
              <w:ind w:firstLine="0"/>
              <w:jc w:val="right"/>
              <w:rPr>
                <w:sz w:val="18"/>
                <w:szCs w:val="18"/>
              </w:rPr>
            </w:pPr>
            <w:r w:rsidRPr="00477E80">
              <w:rPr>
                <w:sz w:val="18"/>
                <w:szCs w:val="18"/>
              </w:rPr>
              <w:t>3 238,7</w:t>
            </w:r>
          </w:p>
        </w:tc>
        <w:tc>
          <w:tcPr>
            <w:tcW w:w="940" w:type="dxa"/>
            <w:tcBorders>
              <w:top w:val="nil"/>
              <w:left w:val="nil"/>
              <w:bottom w:val="single" w:sz="4" w:space="0" w:color="auto"/>
              <w:right w:val="single" w:sz="4" w:space="0" w:color="auto"/>
            </w:tcBorders>
            <w:shd w:val="clear" w:color="auto" w:fill="auto"/>
            <w:noWrap/>
            <w:vAlign w:val="center"/>
            <w:hideMark/>
          </w:tcPr>
          <w:p w14:paraId="5B3E01C5" w14:textId="77777777" w:rsidR="00477E80" w:rsidRPr="00477E80" w:rsidRDefault="00477E80" w:rsidP="00477E80">
            <w:pPr>
              <w:spacing w:line="240" w:lineRule="auto"/>
              <w:ind w:firstLine="0"/>
              <w:jc w:val="right"/>
              <w:rPr>
                <w:sz w:val="18"/>
                <w:szCs w:val="18"/>
              </w:rPr>
            </w:pPr>
            <w:r w:rsidRPr="00477E80">
              <w:rPr>
                <w:sz w:val="18"/>
                <w:szCs w:val="18"/>
              </w:rPr>
              <w:t>3 238,7</w:t>
            </w:r>
          </w:p>
        </w:tc>
      </w:tr>
      <w:tr w:rsidR="00477E80" w:rsidRPr="00477E80" w14:paraId="1D330764" w14:textId="77777777" w:rsidTr="00D26095">
        <w:trPr>
          <w:trHeight w:val="8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A75530"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017C0CF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F097928"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979B3D1" w14:textId="77777777" w:rsidR="00477E80" w:rsidRPr="00477E80" w:rsidRDefault="00477E80" w:rsidP="00477E80">
            <w:pPr>
              <w:spacing w:line="240" w:lineRule="auto"/>
              <w:ind w:firstLine="0"/>
              <w:jc w:val="center"/>
              <w:rPr>
                <w:sz w:val="18"/>
                <w:szCs w:val="18"/>
              </w:rPr>
            </w:pPr>
            <w:r w:rsidRPr="00477E80">
              <w:rPr>
                <w:sz w:val="18"/>
                <w:szCs w:val="18"/>
              </w:rPr>
              <w:t>00 0 00 20400</w:t>
            </w:r>
          </w:p>
        </w:tc>
        <w:tc>
          <w:tcPr>
            <w:tcW w:w="499" w:type="dxa"/>
            <w:tcBorders>
              <w:top w:val="nil"/>
              <w:left w:val="nil"/>
              <w:bottom w:val="single" w:sz="4" w:space="0" w:color="auto"/>
              <w:right w:val="single" w:sz="4" w:space="0" w:color="auto"/>
            </w:tcBorders>
            <w:shd w:val="clear" w:color="auto" w:fill="auto"/>
            <w:vAlign w:val="center"/>
            <w:hideMark/>
          </w:tcPr>
          <w:p w14:paraId="4CF45EC9"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55E51F02" w14:textId="77777777" w:rsidR="00477E80" w:rsidRPr="00477E80" w:rsidRDefault="00477E80" w:rsidP="00477E80">
            <w:pPr>
              <w:spacing w:line="240" w:lineRule="auto"/>
              <w:ind w:firstLine="0"/>
              <w:jc w:val="right"/>
              <w:rPr>
                <w:sz w:val="18"/>
                <w:szCs w:val="18"/>
              </w:rPr>
            </w:pPr>
            <w:r w:rsidRPr="00477E80">
              <w:rPr>
                <w:sz w:val="18"/>
                <w:szCs w:val="18"/>
              </w:rPr>
              <w:t>978,1</w:t>
            </w:r>
          </w:p>
        </w:tc>
        <w:tc>
          <w:tcPr>
            <w:tcW w:w="940" w:type="dxa"/>
            <w:tcBorders>
              <w:top w:val="nil"/>
              <w:left w:val="nil"/>
              <w:bottom w:val="single" w:sz="4" w:space="0" w:color="auto"/>
              <w:right w:val="single" w:sz="4" w:space="0" w:color="auto"/>
            </w:tcBorders>
            <w:shd w:val="clear" w:color="auto" w:fill="auto"/>
            <w:noWrap/>
            <w:vAlign w:val="center"/>
            <w:hideMark/>
          </w:tcPr>
          <w:p w14:paraId="51E36F56" w14:textId="77777777" w:rsidR="00477E80" w:rsidRPr="00477E80" w:rsidRDefault="00477E80" w:rsidP="00477E80">
            <w:pPr>
              <w:spacing w:line="240" w:lineRule="auto"/>
              <w:ind w:firstLine="0"/>
              <w:jc w:val="right"/>
              <w:rPr>
                <w:sz w:val="18"/>
                <w:szCs w:val="18"/>
              </w:rPr>
            </w:pPr>
            <w:r w:rsidRPr="00477E80">
              <w:rPr>
                <w:sz w:val="18"/>
                <w:szCs w:val="18"/>
              </w:rPr>
              <w:t>978,1</w:t>
            </w:r>
          </w:p>
        </w:tc>
      </w:tr>
      <w:tr w:rsidR="00477E80" w:rsidRPr="00477E80" w14:paraId="78EE7914" w14:textId="77777777" w:rsidTr="00D26095">
        <w:trPr>
          <w:trHeight w:val="42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AF564D"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Центральный аппарат - рейтинг</w:t>
            </w:r>
          </w:p>
        </w:tc>
        <w:tc>
          <w:tcPr>
            <w:tcW w:w="425" w:type="dxa"/>
            <w:tcBorders>
              <w:top w:val="nil"/>
              <w:left w:val="nil"/>
              <w:bottom w:val="single" w:sz="4" w:space="0" w:color="auto"/>
              <w:right w:val="single" w:sz="4" w:space="0" w:color="auto"/>
            </w:tcBorders>
            <w:shd w:val="clear" w:color="auto" w:fill="auto"/>
            <w:vAlign w:val="center"/>
            <w:hideMark/>
          </w:tcPr>
          <w:p w14:paraId="668EB30B"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B779C7E"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06BB4C0B" w14:textId="77777777" w:rsidR="00477E80" w:rsidRPr="00477E80" w:rsidRDefault="00477E80" w:rsidP="00477E80">
            <w:pPr>
              <w:spacing w:line="240" w:lineRule="auto"/>
              <w:ind w:firstLine="0"/>
              <w:jc w:val="center"/>
              <w:rPr>
                <w:b/>
                <w:bCs/>
                <w:sz w:val="18"/>
                <w:szCs w:val="18"/>
              </w:rPr>
            </w:pPr>
            <w:r w:rsidRPr="00477E80">
              <w:rPr>
                <w:b/>
                <w:bCs/>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5A60F34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54629861"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vAlign w:val="center"/>
            <w:hideMark/>
          </w:tcPr>
          <w:p w14:paraId="657C9F0C"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4FF705EE"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A7FFC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1B0C7DE4"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9464C66"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8EDC437"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448D3FAE"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9D0DDE9"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CDE1C78"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47F52F1A"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2AB493C"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10257178"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77EC6F0"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5A29D76"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6A7F7B27"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37A4655B"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38D113E6"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47A5344" w14:textId="77777777" w:rsidTr="00D26095">
        <w:trPr>
          <w:trHeight w:val="81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1CDC67" w14:textId="77777777" w:rsidR="00477E80" w:rsidRPr="00477E80" w:rsidRDefault="00477E80" w:rsidP="00477E80">
            <w:pPr>
              <w:spacing w:line="240" w:lineRule="auto"/>
              <w:ind w:firstLine="0"/>
              <w:jc w:val="left"/>
              <w:rPr>
                <w:sz w:val="18"/>
                <w:szCs w:val="18"/>
              </w:rPr>
            </w:pPr>
            <w:r w:rsidRPr="00477E80">
              <w:rPr>
                <w:sz w:val="18"/>
                <w:szCs w:val="18"/>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02401AB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04E646D"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0A6FAA68" w14:textId="77777777" w:rsidR="00477E80" w:rsidRPr="00477E80" w:rsidRDefault="00477E80" w:rsidP="00477E80">
            <w:pPr>
              <w:spacing w:line="240" w:lineRule="auto"/>
              <w:ind w:firstLine="0"/>
              <w:jc w:val="center"/>
              <w:rPr>
                <w:sz w:val="18"/>
                <w:szCs w:val="18"/>
              </w:rPr>
            </w:pPr>
            <w:r w:rsidRPr="00477E80">
              <w:rPr>
                <w:sz w:val="18"/>
                <w:szCs w:val="18"/>
              </w:rPr>
              <w:t>00 0 00 29400</w:t>
            </w:r>
          </w:p>
        </w:tc>
        <w:tc>
          <w:tcPr>
            <w:tcW w:w="499" w:type="dxa"/>
            <w:tcBorders>
              <w:top w:val="nil"/>
              <w:left w:val="nil"/>
              <w:bottom w:val="single" w:sz="4" w:space="0" w:color="auto"/>
              <w:right w:val="single" w:sz="4" w:space="0" w:color="auto"/>
            </w:tcBorders>
            <w:shd w:val="clear" w:color="auto" w:fill="auto"/>
            <w:vAlign w:val="center"/>
            <w:hideMark/>
          </w:tcPr>
          <w:p w14:paraId="78E9051C"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1E75FF41"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2FCE32A9"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536ADE0" w14:textId="77777777" w:rsidTr="00D26095">
        <w:trPr>
          <w:trHeight w:val="525"/>
        </w:trPr>
        <w:tc>
          <w:tcPr>
            <w:tcW w:w="4957" w:type="dxa"/>
            <w:tcBorders>
              <w:top w:val="nil"/>
              <w:left w:val="single" w:sz="4" w:space="0" w:color="auto"/>
              <w:bottom w:val="nil"/>
              <w:right w:val="single" w:sz="4" w:space="0" w:color="auto"/>
            </w:tcBorders>
            <w:shd w:val="clear" w:color="000000" w:fill="FFFF99"/>
            <w:vAlign w:val="center"/>
            <w:hideMark/>
          </w:tcPr>
          <w:p w14:paraId="33D91153" w14:textId="77777777" w:rsidR="00477E80" w:rsidRPr="00477E80" w:rsidRDefault="00477E80" w:rsidP="00477E80">
            <w:pPr>
              <w:spacing w:line="240" w:lineRule="auto"/>
              <w:ind w:firstLine="0"/>
              <w:jc w:val="left"/>
              <w:rPr>
                <w:b/>
                <w:bCs/>
                <w:sz w:val="18"/>
                <w:szCs w:val="18"/>
              </w:rPr>
            </w:pPr>
            <w:r w:rsidRPr="00477E80">
              <w:rPr>
                <w:b/>
                <w:bCs/>
                <w:sz w:val="18"/>
                <w:szCs w:val="18"/>
              </w:rPr>
              <w:t>Программы муниципальных образований</w:t>
            </w:r>
          </w:p>
        </w:tc>
        <w:tc>
          <w:tcPr>
            <w:tcW w:w="425" w:type="dxa"/>
            <w:tcBorders>
              <w:top w:val="nil"/>
              <w:left w:val="nil"/>
              <w:bottom w:val="single" w:sz="4" w:space="0" w:color="auto"/>
              <w:right w:val="single" w:sz="4" w:space="0" w:color="auto"/>
            </w:tcBorders>
            <w:shd w:val="clear" w:color="000000" w:fill="FFFF00"/>
            <w:vAlign w:val="center"/>
            <w:hideMark/>
          </w:tcPr>
          <w:p w14:paraId="297A6AC8"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000000" w:fill="FFFF00"/>
            <w:vAlign w:val="center"/>
            <w:hideMark/>
          </w:tcPr>
          <w:p w14:paraId="585F3506"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000000" w:fill="FFFF00"/>
            <w:vAlign w:val="center"/>
            <w:hideMark/>
          </w:tcPr>
          <w:p w14:paraId="57821420" w14:textId="77777777" w:rsidR="00477E80" w:rsidRPr="00477E80" w:rsidRDefault="00477E80" w:rsidP="00477E80">
            <w:pPr>
              <w:spacing w:line="240" w:lineRule="auto"/>
              <w:ind w:firstLine="0"/>
              <w:jc w:val="center"/>
              <w:rPr>
                <w:b/>
                <w:bCs/>
                <w:sz w:val="18"/>
                <w:szCs w:val="18"/>
              </w:rPr>
            </w:pPr>
            <w:r w:rsidRPr="00477E80">
              <w:rPr>
                <w:b/>
                <w:bCs/>
                <w:sz w:val="18"/>
                <w:szCs w:val="18"/>
              </w:rPr>
              <w:t>00 0 00 39000</w:t>
            </w:r>
          </w:p>
        </w:tc>
        <w:tc>
          <w:tcPr>
            <w:tcW w:w="499" w:type="dxa"/>
            <w:tcBorders>
              <w:top w:val="nil"/>
              <w:left w:val="nil"/>
              <w:bottom w:val="single" w:sz="4" w:space="0" w:color="auto"/>
              <w:right w:val="single" w:sz="4" w:space="0" w:color="auto"/>
            </w:tcBorders>
            <w:shd w:val="clear" w:color="000000" w:fill="FFFF00"/>
            <w:vAlign w:val="center"/>
            <w:hideMark/>
          </w:tcPr>
          <w:p w14:paraId="344AED83"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398684EB" w14:textId="77777777" w:rsidR="00477E80" w:rsidRPr="00477E80" w:rsidRDefault="00477E80" w:rsidP="00477E80">
            <w:pPr>
              <w:spacing w:line="240" w:lineRule="auto"/>
              <w:ind w:firstLine="0"/>
              <w:jc w:val="right"/>
              <w:rPr>
                <w:b/>
                <w:bCs/>
                <w:sz w:val="18"/>
                <w:szCs w:val="18"/>
              </w:rPr>
            </w:pPr>
            <w:r w:rsidRPr="00477E80">
              <w:rPr>
                <w:b/>
                <w:bCs/>
                <w:sz w:val="18"/>
                <w:szCs w:val="18"/>
              </w:rPr>
              <w:t>2 590,0</w:t>
            </w:r>
          </w:p>
        </w:tc>
        <w:tc>
          <w:tcPr>
            <w:tcW w:w="940" w:type="dxa"/>
            <w:tcBorders>
              <w:top w:val="nil"/>
              <w:left w:val="nil"/>
              <w:bottom w:val="single" w:sz="4" w:space="0" w:color="auto"/>
              <w:right w:val="single" w:sz="4" w:space="0" w:color="auto"/>
            </w:tcBorders>
            <w:shd w:val="clear" w:color="000000" w:fill="FFFF00"/>
            <w:vAlign w:val="center"/>
            <w:hideMark/>
          </w:tcPr>
          <w:p w14:paraId="78A60C66"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721254B5" w14:textId="77777777" w:rsidTr="00D26095">
        <w:trPr>
          <w:trHeight w:val="720"/>
        </w:trPr>
        <w:tc>
          <w:tcPr>
            <w:tcW w:w="4957" w:type="dxa"/>
            <w:tcBorders>
              <w:top w:val="single" w:sz="4" w:space="0" w:color="auto"/>
              <w:left w:val="single" w:sz="4" w:space="0" w:color="auto"/>
              <w:bottom w:val="nil"/>
              <w:right w:val="single" w:sz="4" w:space="0" w:color="auto"/>
            </w:tcBorders>
            <w:shd w:val="clear" w:color="000000" w:fill="FFFFFF"/>
            <w:hideMark/>
          </w:tcPr>
          <w:p w14:paraId="6DB937EC" w14:textId="77777777" w:rsidR="00477E80" w:rsidRPr="00477E80" w:rsidRDefault="00477E80" w:rsidP="00477E80">
            <w:pPr>
              <w:spacing w:line="240" w:lineRule="auto"/>
              <w:ind w:firstLine="0"/>
              <w:jc w:val="left"/>
              <w:rPr>
                <w:b/>
                <w:bCs/>
                <w:sz w:val="18"/>
                <w:szCs w:val="18"/>
              </w:rPr>
            </w:pPr>
            <w:r w:rsidRPr="00477E80">
              <w:rPr>
                <w:b/>
                <w:bCs/>
                <w:sz w:val="18"/>
                <w:szCs w:val="18"/>
              </w:rPr>
              <w:t>Муниципальная программа "Развитие системы образования Газимуро-Заводского муниципального округа на 2025-2027 годы"</w:t>
            </w:r>
          </w:p>
        </w:tc>
        <w:tc>
          <w:tcPr>
            <w:tcW w:w="425" w:type="dxa"/>
            <w:tcBorders>
              <w:top w:val="nil"/>
              <w:left w:val="nil"/>
              <w:bottom w:val="single" w:sz="4" w:space="0" w:color="auto"/>
              <w:right w:val="single" w:sz="4" w:space="0" w:color="auto"/>
            </w:tcBorders>
            <w:shd w:val="clear" w:color="auto" w:fill="auto"/>
            <w:vAlign w:val="center"/>
            <w:hideMark/>
          </w:tcPr>
          <w:p w14:paraId="75A358DC"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694E124"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688DE73C" w14:textId="77777777" w:rsidR="00477E80" w:rsidRPr="00477E80" w:rsidRDefault="00477E80" w:rsidP="00477E80">
            <w:pPr>
              <w:spacing w:line="240" w:lineRule="auto"/>
              <w:ind w:firstLine="0"/>
              <w:jc w:val="center"/>
              <w:rPr>
                <w:b/>
                <w:bCs/>
                <w:sz w:val="18"/>
                <w:szCs w:val="18"/>
              </w:rPr>
            </w:pPr>
            <w:r w:rsidRPr="00477E80">
              <w:rPr>
                <w:b/>
                <w:bCs/>
                <w:sz w:val="18"/>
                <w:szCs w:val="18"/>
              </w:rPr>
              <w:t>00 0 00 39070</w:t>
            </w:r>
          </w:p>
        </w:tc>
        <w:tc>
          <w:tcPr>
            <w:tcW w:w="499" w:type="dxa"/>
            <w:tcBorders>
              <w:top w:val="nil"/>
              <w:left w:val="nil"/>
              <w:bottom w:val="single" w:sz="4" w:space="0" w:color="auto"/>
              <w:right w:val="single" w:sz="4" w:space="0" w:color="auto"/>
            </w:tcBorders>
            <w:shd w:val="clear" w:color="auto" w:fill="auto"/>
            <w:vAlign w:val="center"/>
            <w:hideMark/>
          </w:tcPr>
          <w:p w14:paraId="26ECDBB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67B6AD8F" w14:textId="77777777" w:rsidR="00477E80" w:rsidRPr="00477E80" w:rsidRDefault="00477E80" w:rsidP="00477E80">
            <w:pPr>
              <w:spacing w:line="240" w:lineRule="auto"/>
              <w:ind w:firstLine="0"/>
              <w:jc w:val="right"/>
              <w:rPr>
                <w:b/>
                <w:bCs/>
                <w:sz w:val="18"/>
                <w:szCs w:val="18"/>
              </w:rPr>
            </w:pPr>
            <w:r w:rsidRPr="00477E80">
              <w:rPr>
                <w:b/>
                <w:bCs/>
                <w:sz w:val="18"/>
                <w:szCs w:val="18"/>
              </w:rPr>
              <w:t>2 590,0</w:t>
            </w:r>
          </w:p>
        </w:tc>
        <w:tc>
          <w:tcPr>
            <w:tcW w:w="940" w:type="dxa"/>
            <w:tcBorders>
              <w:top w:val="nil"/>
              <w:left w:val="nil"/>
              <w:bottom w:val="single" w:sz="4" w:space="0" w:color="auto"/>
              <w:right w:val="single" w:sz="4" w:space="0" w:color="auto"/>
            </w:tcBorders>
            <w:shd w:val="clear" w:color="000000" w:fill="FFFFFF"/>
            <w:vAlign w:val="center"/>
            <w:hideMark/>
          </w:tcPr>
          <w:p w14:paraId="662D4739"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296E6760" w14:textId="77777777" w:rsidTr="00D26095">
        <w:trPr>
          <w:trHeight w:val="360"/>
        </w:trPr>
        <w:tc>
          <w:tcPr>
            <w:tcW w:w="4957" w:type="dxa"/>
            <w:tcBorders>
              <w:top w:val="single" w:sz="4" w:space="0" w:color="auto"/>
              <w:left w:val="single" w:sz="4" w:space="0" w:color="auto"/>
              <w:bottom w:val="nil"/>
              <w:right w:val="single" w:sz="4" w:space="0" w:color="auto"/>
            </w:tcBorders>
            <w:shd w:val="clear" w:color="000000" w:fill="FFFFFF"/>
            <w:vAlign w:val="center"/>
            <w:hideMark/>
          </w:tcPr>
          <w:p w14:paraId="44489F63"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Подпрограмма "Развитие кадрового потенциала"</w:t>
            </w:r>
          </w:p>
        </w:tc>
        <w:tc>
          <w:tcPr>
            <w:tcW w:w="425" w:type="dxa"/>
            <w:tcBorders>
              <w:top w:val="nil"/>
              <w:left w:val="nil"/>
              <w:bottom w:val="single" w:sz="4" w:space="0" w:color="auto"/>
              <w:right w:val="single" w:sz="4" w:space="0" w:color="auto"/>
            </w:tcBorders>
            <w:shd w:val="clear" w:color="000000" w:fill="FFFFFF"/>
            <w:vAlign w:val="center"/>
            <w:hideMark/>
          </w:tcPr>
          <w:p w14:paraId="311767B7"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69F2ADA5" w14:textId="77777777" w:rsidR="00477E80" w:rsidRPr="00477E80" w:rsidRDefault="00477E80" w:rsidP="00477E80">
            <w:pPr>
              <w:spacing w:line="240" w:lineRule="auto"/>
              <w:ind w:firstLine="0"/>
              <w:jc w:val="center"/>
              <w:rPr>
                <w:i/>
                <w:iCs/>
                <w:sz w:val="18"/>
                <w:szCs w:val="18"/>
              </w:rPr>
            </w:pPr>
            <w:r w:rsidRPr="00477E80">
              <w:rPr>
                <w:i/>
                <w:iCs/>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1DFC8ECD"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00 0 00 39073</w:t>
            </w:r>
          </w:p>
        </w:tc>
        <w:tc>
          <w:tcPr>
            <w:tcW w:w="499" w:type="dxa"/>
            <w:tcBorders>
              <w:top w:val="nil"/>
              <w:left w:val="nil"/>
              <w:bottom w:val="single" w:sz="4" w:space="0" w:color="auto"/>
              <w:right w:val="single" w:sz="4" w:space="0" w:color="auto"/>
            </w:tcBorders>
            <w:shd w:val="clear" w:color="000000" w:fill="FFFFFF"/>
            <w:vAlign w:val="center"/>
            <w:hideMark/>
          </w:tcPr>
          <w:p w14:paraId="7CFF0B9C"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F6D6844" w14:textId="77777777" w:rsidR="00477E80" w:rsidRPr="00477E80" w:rsidRDefault="00477E80" w:rsidP="00477E80">
            <w:pPr>
              <w:spacing w:line="240" w:lineRule="auto"/>
              <w:ind w:firstLine="0"/>
              <w:jc w:val="right"/>
              <w:rPr>
                <w:i/>
                <w:iCs/>
                <w:sz w:val="18"/>
                <w:szCs w:val="18"/>
              </w:rPr>
            </w:pPr>
            <w:r w:rsidRPr="00477E80">
              <w:rPr>
                <w:i/>
                <w:iCs/>
                <w:sz w:val="18"/>
                <w:szCs w:val="18"/>
              </w:rPr>
              <w:t>1 020,0</w:t>
            </w:r>
          </w:p>
        </w:tc>
        <w:tc>
          <w:tcPr>
            <w:tcW w:w="940" w:type="dxa"/>
            <w:tcBorders>
              <w:top w:val="nil"/>
              <w:left w:val="nil"/>
              <w:bottom w:val="single" w:sz="4" w:space="0" w:color="auto"/>
              <w:right w:val="single" w:sz="4" w:space="0" w:color="auto"/>
            </w:tcBorders>
            <w:shd w:val="clear" w:color="000000" w:fill="FFFFFF"/>
            <w:noWrap/>
            <w:vAlign w:val="center"/>
            <w:hideMark/>
          </w:tcPr>
          <w:p w14:paraId="0345D7A4"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43B66A4B"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9B95"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5FDD551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4916CC91"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0AB2B5C3" w14:textId="77777777" w:rsidR="00477E80" w:rsidRPr="00477E80" w:rsidRDefault="00477E80" w:rsidP="00477E80">
            <w:pPr>
              <w:spacing w:line="240" w:lineRule="auto"/>
              <w:ind w:firstLine="0"/>
              <w:jc w:val="center"/>
              <w:rPr>
                <w:sz w:val="18"/>
                <w:szCs w:val="18"/>
              </w:rPr>
            </w:pPr>
            <w:r w:rsidRPr="00477E80">
              <w:rPr>
                <w:sz w:val="18"/>
                <w:szCs w:val="18"/>
              </w:rPr>
              <w:t>00 0 00 39073</w:t>
            </w:r>
          </w:p>
        </w:tc>
        <w:tc>
          <w:tcPr>
            <w:tcW w:w="499" w:type="dxa"/>
            <w:tcBorders>
              <w:top w:val="nil"/>
              <w:left w:val="nil"/>
              <w:bottom w:val="single" w:sz="4" w:space="0" w:color="auto"/>
              <w:right w:val="single" w:sz="4" w:space="0" w:color="auto"/>
            </w:tcBorders>
            <w:shd w:val="clear" w:color="000000" w:fill="FFFFFF"/>
            <w:vAlign w:val="center"/>
            <w:hideMark/>
          </w:tcPr>
          <w:p w14:paraId="04F3C093"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162F8CDD" w14:textId="77777777" w:rsidR="00477E80" w:rsidRPr="00477E80" w:rsidRDefault="00477E80" w:rsidP="00477E80">
            <w:pPr>
              <w:spacing w:line="240" w:lineRule="auto"/>
              <w:ind w:firstLine="0"/>
              <w:jc w:val="right"/>
              <w:rPr>
                <w:sz w:val="18"/>
                <w:szCs w:val="18"/>
              </w:rPr>
            </w:pPr>
            <w:r w:rsidRPr="00477E80">
              <w:rPr>
                <w:sz w:val="18"/>
                <w:szCs w:val="18"/>
              </w:rPr>
              <w:t>1 020,0</w:t>
            </w:r>
          </w:p>
        </w:tc>
        <w:tc>
          <w:tcPr>
            <w:tcW w:w="940" w:type="dxa"/>
            <w:tcBorders>
              <w:top w:val="nil"/>
              <w:left w:val="nil"/>
              <w:bottom w:val="single" w:sz="4" w:space="0" w:color="auto"/>
              <w:right w:val="single" w:sz="4" w:space="0" w:color="auto"/>
            </w:tcBorders>
            <w:shd w:val="clear" w:color="000000" w:fill="FFFFFF"/>
            <w:vAlign w:val="center"/>
            <w:hideMark/>
          </w:tcPr>
          <w:p w14:paraId="393BBC5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E4A381D" w14:textId="77777777" w:rsidTr="00D26095">
        <w:trPr>
          <w:trHeight w:val="480"/>
        </w:trPr>
        <w:tc>
          <w:tcPr>
            <w:tcW w:w="4957" w:type="dxa"/>
            <w:tcBorders>
              <w:top w:val="nil"/>
              <w:left w:val="single" w:sz="4" w:space="0" w:color="auto"/>
              <w:bottom w:val="nil"/>
              <w:right w:val="single" w:sz="4" w:space="0" w:color="auto"/>
            </w:tcBorders>
            <w:shd w:val="clear" w:color="000000" w:fill="FFFFFF"/>
            <w:vAlign w:val="center"/>
            <w:hideMark/>
          </w:tcPr>
          <w:p w14:paraId="48189AA9" w14:textId="77777777" w:rsidR="00477E80" w:rsidRPr="00477E80" w:rsidRDefault="00477E80" w:rsidP="00477E80">
            <w:pPr>
              <w:spacing w:line="240" w:lineRule="auto"/>
              <w:ind w:firstLine="0"/>
              <w:jc w:val="left"/>
              <w:rPr>
                <w:i/>
                <w:iCs/>
                <w:sz w:val="18"/>
                <w:szCs w:val="18"/>
              </w:rPr>
            </w:pPr>
            <w:r w:rsidRPr="00477E80">
              <w:rPr>
                <w:i/>
                <w:iCs/>
                <w:sz w:val="18"/>
                <w:szCs w:val="18"/>
              </w:rPr>
              <w:lastRenderedPageBreak/>
              <w:t>Подпрограмма "Развитие системы работы с одаренными детьми"</w:t>
            </w:r>
          </w:p>
        </w:tc>
        <w:tc>
          <w:tcPr>
            <w:tcW w:w="425" w:type="dxa"/>
            <w:tcBorders>
              <w:top w:val="nil"/>
              <w:left w:val="nil"/>
              <w:bottom w:val="single" w:sz="4" w:space="0" w:color="auto"/>
              <w:right w:val="single" w:sz="4" w:space="0" w:color="auto"/>
            </w:tcBorders>
            <w:shd w:val="clear" w:color="000000" w:fill="FFFFFF"/>
            <w:vAlign w:val="center"/>
            <w:hideMark/>
          </w:tcPr>
          <w:p w14:paraId="72F20FF2"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4B5AACDA" w14:textId="77777777" w:rsidR="00477E80" w:rsidRPr="00477E80" w:rsidRDefault="00477E80" w:rsidP="00477E80">
            <w:pPr>
              <w:spacing w:line="240" w:lineRule="auto"/>
              <w:ind w:firstLine="0"/>
              <w:jc w:val="center"/>
              <w:rPr>
                <w:i/>
                <w:iCs/>
                <w:sz w:val="18"/>
                <w:szCs w:val="18"/>
              </w:rPr>
            </w:pPr>
            <w:r w:rsidRPr="00477E80">
              <w:rPr>
                <w:i/>
                <w:iCs/>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70A5FD6F"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00 0 00 39075</w:t>
            </w:r>
          </w:p>
        </w:tc>
        <w:tc>
          <w:tcPr>
            <w:tcW w:w="499" w:type="dxa"/>
            <w:tcBorders>
              <w:top w:val="nil"/>
              <w:left w:val="nil"/>
              <w:bottom w:val="single" w:sz="4" w:space="0" w:color="auto"/>
              <w:right w:val="single" w:sz="4" w:space="0" w:color="auto"/>
            </w:tcBorders>
            <w:shd w:val="clear" w:color="000000" w:fill="FFFFFF"/>
            <w:vAlign w:val="center"/>
            <w:hideMark/>
          </w:tcPr>
          <w:p w14:paraId="2AF88E27"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C722757" w14:textId="77777777" w:rsidR="00477E80" w:rsidRPr="00477E80" w:rsidRDefault="00477E80" w:rsidP="00477E80">
            <w:pPr>
              <w:spacing w:line="240" w:lineRule="auto"/>
              <w:ind w:firstLine="0"/>
              <w:jc w:val="right"/>
              <w:rPr>
                <w:i/>
                <w:iCs/>
                <w:sz w:val="18"/>
                <w:szCs w:val="18"/>
              </w:rPr>
            </w:pPr>
            <w:r w:rsidRPr="00477E80">
              <w:rPr>
                <w:i/>
                <w:iCs/>
                <w:sz w:val="18"/>
                <w:szCs w:val="18"/>
              </w:rPr>
              <w:t>930,0</w:t>
            </w:r>
          </w:p>
        </w:tc>
        <w:tc>
          <w:tcPr>
            <w:tcW w:w="940" w:type="dxa"/>
            <w:tcBorders>
              <w:top w:val="nil"/>
              <w:left w:val="nil"/>
              <w:bottom w:val="single" w:sz="4" w:space="0" w:color="auto"/>
              <w:right w:val="single" w:sz="4" w:space="0" w:color="auto"/>
            </w:tcBorders>
            <w:shd w:val="clear" w:color="000000" w:fill="FFFFFF"/>
            <w:noWrap/>
            <w:vAlign w:val="center"/>
            <w:hideMark/>
          </w:tcPr>
          <w:p w14:paraId="625BFEC8"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663D89B2"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9B3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3BEB197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453C23A6"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2F307B7C" w14:textId="77777777" w:rsidR="00477E80" w:rsidRPr="00477E80" w:rsidRDefault="00477E80" w:rsidP="00477E80">
            <w:pPr>
              <w:spacing w:line="240" w:lineRule="auto"/>
              <w:ind w:firstLine="0"/>
              <w:jc w:val="center"/>
              <w:rPr>
                <w:sz w:val="18"/>
                <w:szCs w:val="18"/>
              </w:rPr>
            </w:pPr>
            <w:r w:rsidRPr="00477E80">
              <w:rPr>
                <w:sz w:val="18"/>
                <w:szCs w:val="18"/>
              </w:rPr>
              <w:t>00 0 00 39075</w:t>
            </w:r>
          </w:p>
        </w:tc>
        <w:tc>
          <w:tcPr>
            <w:tcW w:w="499" w:type="dxa"/>
            <w:tcBorders>
              <w:top w:val="nil"/>
              <w:left w:val="nil"/>
              <w:bottom w:val="single" w:sz="4" w:space="0" w:color="auto"/>
              <w:right w:val="single" w:sz="4" w:space="0" w:color="auto"/>
            </w:tcBorders>
            <w:shd w:val="clear" w:color="000000" w:fill="FFFFFF"/>
            <w:vAlign w:val="center"/>
            <w:hideMark/>
          </w:tcPr>
          <w:p w14:paraId="71FE1843"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3BF5C8D6" w14:textId="77777777" w:rsidR="00477E80" w:rsidRPr="00477E80" w:rsidRDefault="00477E80" w:rsidP="00477E80">
            <w:pPr>
              <w:spacing w:line="240" w:lineRule="auto"/>
              <w:ind w:firstLine="0"/>
              <w:jc w:val="right"/>
              <w:rPr>
                <w:sz w:val="18"/>
                <w:szCs w:val="18"/>
              </w:rPr>
            </w:pPr>
            <w:r w:rsidRPr="00477E80">
              <w:rPr>
                <w:sz w:val="18"/>
                <w:szCs w:val="18"/>
              </w:rPr>
              <w:t>930,0</w:t>
            </w:r>
          </w:p>
        </w:tc>
        <w:tc>
          <w:tcPr>
            <w:tcW w:w="940" w:type="dxa"/>
            <w:tcBorders>
              <w:top w:val="nil"/>
              <w:left w:val="nil"/>
              <w:bottom w:val="single" w:sz="4" w:space="0" w:color="auto"/>
              <w:right w:val="single" w:sz="4" w:space="0" w:color="auto"/>
            </w:tcBorders>
            <w:shd w:val="clear" w:color="000000" w:fill="FFFFFF"/>
            <w:vAlign w:val="center"/>
            <w:hideMark/>
          </w:tcPr>
          <w:p w14:paraId="5F269561"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C5707D8" w14:textId="77777777" w:rsidTr="00D26095">
        <w:trPr>
          <w:trHeight w:val="600"/>
        </w:trPr>
        <w:tc>
          <w:tcPr>
            <w:tcW w:w="4957" w:type="dxa"/>
            <w:tcBorders>
              <w:top w:val="nil"/>
              <w:left w:val="single" w:sz="4" w:space="0" w:color="auto"/>
              <w:bottom w:val="nil"/>
              <w:right w:val="single" w:sz="4" w:space="0" w:color="auto"/>
            </w:tcBorders>
            <w:shd w:val="clear" w:color="000000" w:fill="FFFFFF"/>
            <w:vAlign w:val="center"/>
            <w:hideMark/>
          </w:tcPr>
          <w:p w14:paraId="61D85B3C"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Подпрограмма "Развитие системы социально-психологической поддержки участников образовательных отношений"</w:t>
            </w:r>
          </w:p>
        </w:tc>
        <w:tc>
          <w:tcPr>
            <w:tcW w:w="425" w:type="dxa"/>
            <w:tcBorders>
              <w:top w:val="nil"/>
              <w:left w:val="nil"/>
              <w:bottom w:val="single" w:sz="4" w:space="0" w:color="auto"/>
              <w:right w:val="single" w:sz="4" w:space="0" w:color="auto"/>
            </w:tcBorders>
            <w:shd w:val="clear" w:color="000000" w:fill="FFFFFF"/>
            <w:vAlign w:val="center"/>
            <w:hideMark/>
          </w:tcPr>
          <w:p w14:paraId="44310A60"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2867EF33" w14:textId="77777777" w:rsidR="00477E80" w:rsidRPr="00477E80" w:rsidRDefault="00477E80" w:rsidP="00477E80">
            <w:pPr>
              <w:spacing w:line="240" w:lineRule="auto"/>
              <w:ind w:firstLine="0"/>
              <w:jc w:val="center"/>
              <w:rPr>
                <w:i/>
                <w:iCs/>
                <w:sz w:val="18"/>
                <w:szCs w:val="18"/>
              </w:rPr>
            </w:pPr>
            <w:r w:rsidRPr="00477E80">
              <w:rPr>
                <w:i/>
                <w:iCs/>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365047B4"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00 0 00 39077</w:t>
            </w:r>
          </w:p>
        </w:tc>
        <w:tc>
          <w:tcPr>
            <w:tcW w:w="499" w:type="dxa"/>
            <w:tcBorders>
              <w:top w:val="nil"/>
              <w:left w:val="nil"/>
              <w:bottom w:val="single" w:sz="4" w:space="0" w:color="auto"/>
              <w:right w:val="single" w:sz="4" w:space="0" w:color="auto"/>
            </w:tcBorders>
            <w:shd w:val="clear" w:color="000000" w:fill="FFFFFF"/>
            <w:vAlign w:val="center"/>
            <w:hideMark/>
          </w:tcPr>
          <w:p w14:paraId="40DB8581"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09D79C9" w14:textId="77777777" w:rsidR="00477E80" w:rsidRPr="00477E80" w:rsidRDefault="00477E80" w:rsidP="00477E80">
            <w:pPr>
              <w:spacing w:line="240" w:lineRule="auto"/>
              <w:ind w:firstLine="0"/>
              <w:jc w:val="right"/>
              <w:rPr>
                <w:i/>
                <w:iCs/>
                <w:sz w:val="18"/>
                <w:szCs w:val="18"/>
              </w:rPr>
            </w:pPr>
            <w:r w:rsidRPr="00477E80">
              <w:rPr>
                <w:i/>
                <w:iCs/>
                <w:sz w:val="18"/>
                <w:szCs w:val="18"/>
              </w:rPr>
              <w:t>70,0</w:t>
            </w:r>
          </w:p>
        </w:tc>
        <w:tc>
          <w:tcPr>
            <w:tcW w:w="940" w:type="dxa"/>
            <w:tcBorders>
              <w:top w:val="nil"/>
              <w:left w:val="nil"/>
              <w:bottom w:val="single" w:sz="4" w:space="0" w:color="auto"/>
              <w:right w:val="single" w:sz="4" w:space="0" w:color="auto"/>
            </w:tcBorders>
            <w:shd w:val="clear" w:color="000000" w:fill="FFFFFF"/>
            <w:noWrap/>
            <w:vAlign w:val="center"/>
            <w:hideMark/>
          </w:tcPr>
          <w:p w14:paraId="7455D847"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599B6A06"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49A3F"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642E463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5E498CD1"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46AC1507" w14:textId="77777777" w:rsidR="00477E80" w:rsidRPr="00477E80" w:rsidRDefault="00477E80" w:rsidP="00477E80">
            <w:pPr>
              <w:spacing w:line="240" w:lineRule="auto"/>
              <w:ind w:firstLine="0"/>
              <w:jc w:val="center"/>
              <w:rPr>
                <w:sz w:val="18"/>
                <w:szCs w:val="18"/>
              </w:rPr>
            </w:pPr>
            <w:r w:rsidRPr="00477E80">
              <w:rPr>
                <w:sz w:val="18"/>
                <w:szCs w:val="18"/>
              </w:rPr>
              <w:t>00 0 00 39077</w:t>
            </w:r>
          </w:p>
        </w:tc>
        <w:tc>
          <w:tcPr>
            <w:tcW w:w="499" w:type="dxa"/>
            <w:tcBorders>
              <w:top w:val="nil"/>
              <w:left w:val="nil"/>
              <w:bottom w:val="single" w:sz="4" w:space="0" w:color="auto"/>
              <w:right w:val="single" w:sz="4" w:space="0" w:color="auto"/>
            </w:tcBorders>
            <w:shd w:val="clear" w:color="000000" w:fill="FFFFFF"/>
            <w:vAlign w:val="center"/>
            <w:hideMark/>
          </w:tcPr>
          <w:p w14:paraId="52AF84FC"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328D906A" w14:textId="77777777" w:rsidR="00477E80" w:rsidRPr="00477E80" w:rsidRDefault="00477E80" w:rsidP="00477E80">
            <w:pPr>
              <w:spacing w:line="240" w:lineRule="auto"/>
              <w:ind w:firstLine="0"/>
              <w:jc w:val="right"/>
              <w:rPr>
                <w:sz w:val="18"/>
                <w:szCs w:val="18"/>
              </w:rPr>
            </w:pPr>
            <w:r w:rsidRPr="00477E80">
              <w:rPr>
                <w:sz w:val="18"/>
                <w:szCs w:val="18"/>
              </w:rPr>
              <w:t>70,0</w:t>
            </w:r>
          </w:p>
        </w:tc>
        <w:tc>
          <w:tcPr>
            <w:tcW w:w="940" w:type="dxa"/>
            <w:tcBorders>
              <w:top w:val="nil"/>
              <w:left w:val="nil"/>
              <w:bottom w:val="single" w:sz="4" w:space="0" w:color="auto"/>
              <w:right w:val="single" w:sz="4" w:space="0" w:color="auto"/>
            </w:tcBorders>
            <w:shd w:val="clear" w:color="000000" w:fill="FFFFFF"/>
            <w:vAlign w:val="center"/>
            <w:hideMark/>
          </w:tcPr>
          <w:p w14:paraId="7BE9F651"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3E7202E" w14:textId="77777777" w:rsidTr="00D26095">
        <w:trPr>
          <w:trHeight w:val="300"/>
        </w:trPr>
        <w:tc>
          <w:tcPr>
            <w:tcW w:w="4957" w:type="dxa"/>
            <w:tcBorders>
              <w:top w:val="nil"/>
              <w:left w:val="single" w:sz="4" w:space="0" w:color="auto"/>
              <w:bottom w:val="nil"/>
              <w:right w:val="single" w:sz="4" w:space="0" w:color="auto"/>
            </w:tcBorders>
            <w:shd w:val="clear" w:color="000000" w:fill="FFFFFF"/>
            <w:vAlign w:val="center"/>
            <w:hideMark/>
          </w:tcPr>
          <w:p w14:paraId="3A3F57E6" w14:textId="77777777" w:rsidR="00477E80" w:rsidRPr="00477E80" w:rsidRDefault="00477E80" w:rsidP="00477E80">
            <w:pPr>
              <w:spacing w:line="240" w:lineRule="auto"/>
              <w:ind w:firstLine="0"/>
              <w:jc w:val="left"/>
              <w:rPr>
                <w:i/>
                <w:iCs/>
                <w:sz w:val="18"/>
                <w:szCs w:val="18"/>
              </w:rPr>
            </w:pPr>
            <w:r w:rsidRPr="00477E80">
              <w:rPr>
                <w:i/>
                <w:iCs/>
                <w:sz w:val="18"/>
                <w:szCs w:val="18"/>
              </w:rPr>
              <w:t>Подпрограмма "Развитие системы отдыха и оздоровления детей"</w:t>
            </w:r>
          </w:p>
        </w:tc>
        <w:tc>
          <w:tcPr>
            <w:tcW w:w="425" w:type="dxa"/>
            <w:tcBorders>
              <w:top w:val="nil"/>
              <w:left w:val="nil"/>
              <w:bottom w:val="single" w:sz="4" w:space="0" w:color="auto"/>
              <w:right w:val="single" w:sz="4" w:space="0" w:color="auto"/>
            </w:tcBorders>
            <w:shd w:val="clear" w:color="000000" w:fill="FFFFFF"/>
            <w:vAlign w:val="center"/>
            <w:hideMark/>
          </w:tcPr>
          <w:p w14:paraId="2B1BE5BA" w14:textId="77777777" w:rsidR="00477E80" w:rsidRPr="00477E80" w:rsidRDefault="00477E80" w:rsidP="00477E80">
            <w:pPr>
              <w:spacing w:line="240" w:lineRule="auto"/>
              <w:ind w:firstLine="0"/>
              <w:jc w:val="center"/>
              <w:rPr>
                <w:i/>
                <w:iCs/>
                <w:sz w:val="18"/>
                <w:szCs w:val="18"/>
              </w:rPr>
            </w:pPr>
            <w:r w:rsidRPr="00477E80">
              <w:rPr>
                <w:i/>
                <w:iCs/>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6848DBDF" w14:textId="77777777" w:rsidR="00477E80" w:rsidRPr="00477E80" w:rsidRDefault="00477E80" w:rsidP="00477E80">
            <w:pPr>
              <w:spacing w:line="240" w:lineRule="auto"/>
              <w:ind w:firstLine="0"/>
              <w:jc w:val="center"/>
              <w:rPr>
                <w:i/>
                <w:iCs/>
                <w:sz w:val="18"/>
                <w:szCs w:val="18"/>
              </w:rPr>
            </w:pPr>
            <w:r w:rsidRPr="00477E80">
              <w:rPr>
                <w:i/>
                <w:iCs/>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4E27E8E8" w14:textId="77777777" w:rsidR="00477E80" w:rsidRPr="00477E80" w:rsidRDefault="00477E80" w:rsidP="00477E80">
            <w:pPr>
              <w:spacing w:line="240" w:lineRule="auto"/>
              <w:ind w:firstLine="0"/>
              <w:jc w:val="center"/>
              <w:rPr>
                <w:i/>
                <w:iCs/>
                <w:sz w:val="18"/>
                <w:szCs w:val="18"/>
              </w:rPr>
            </w:pPr>
            <w:r w:rsidRPr="00477E80">
              <w:rPr>
                <w:i/>
                <w:iCs/>
                <w:sz w:val="18"/>
                <w:szCs w:val="18"/>
              </w:rPr>
              <w:t>00 0 00 39078</w:t>
            </w:r>
          </w:p>
        </w:tc>
        <w:tc>
          <w:tcPr>
            <w:tcW w:w="499" w:type="dxa"/>
            <w:tcBorders>
              <w:top w:val="nil"/>
              <w:left w:val="nil"/>
              <w:bottom w:val="single" w:sz="4" w:space="0" w:color="auto"/>
              <w:right w:val="single" w:sz="4" w:space="0" w:color="auto"/>
            </w:tcBorders>
            <w:shd w:val="clear" w:color="000000" w:fill="FFFFFF"/>
            <w:vAlign w:val="center"/>
            <w:hideMark/>
          </w:tcPr>
          <w:p w14:paraId="6C1EDF86" w14:textId="77777777" w:rsidR="00477E80" w:rsidRPr="00477E80" w:rsidRDefault="00477E80" w:rsidP="00477E80">
            <w:pPr>
              <w:spacing w:line="240" w:lineRule="auto"/>
              <w:ind w:firstLine="0"/>
              <w:jc w:val="center"/>
              <w:rPr>
                <w:i/>
                <w:iCs/>
                <w:sz w:val="18"/>
                <w:szCs w:val="18"/>
              </w:rPr>
            </w:pPr>
            <w:r w:rsidRPr="00477E80">
              <w:rPr>
                <w:i/>
                <w:i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7721050" w14:textId="77777777" w:rsidR="00477E80" w:rsidRPr="00477E80" w:rsidRDefault="00477E80" w:rsidP="00477E80">
            <w:pPr>
              <w:spacing w:line="240" w:lineRule="auto"/>
              <w:ind w:firstLine="0"/>
              <w:jc w:val="right"/>
              <w:rPr>
                <w:i/>
                <w:iCs/>
                <w:sz w:val="18"/>
                <w:szCs w:val="18"/>
              </w:rPr>
            </w:pPr>
            <w:r w:rsidRPr="00477E80">
              <w:rPr>
                <w:i/>
                <w:iCs/>
                <w:sz w:val="18"/>
                <w:szCs w:val="18"/>
              </w:rPr>
              <w:t>570,0</w:t>
            </w:r>
          </w:p>
        </w:tc>
        <w:tc>
          <w:tcPr>
            <w:tcW w:w="940" w:type="dxa"/>
            <w:tcBorders>
              <w:top w:val="nil"/>
              <w:left w:val="nil"/>
              <w:bottom w:val="single" w:sz="4" w:space="0" w:color="auto"/>
              <w:right w:val="single" w:sz="4" w:space="0" w:color="auto"/>
            </w:tcBorders>
            <w:shd w:val="clear" w:color="000000" w:fill="FFFFFF"/>
            <w:noWrap/>
            <w:vAlign w:val="center"/>
            <w:hideMark/>
          </w:tcPr>
          <w:p w14:paraId="6DE8B7FC" w14:textId="77777777" w:rsidR="00477E80" w:rsidRPr="00477E80" w:rsidRDefault="00477E80" w:rsidP="00477E80">
            <w:pPr>
              <w:spacing w:line="240" w:lineRule="auto"/>
              <w:ind w:firstLine="0"/>
              <w:jc w:val="right"/>
              <w:rPr>
                <w:i/>
                <w:iCs/>
                <w:sz w:val="18"/>
                <w:szCs w:val="18"/>
              </w:rPr>
            </w:pPr>
            <w:r w:rsidRPr="00477E80">
              <w:rPr>
                <w:i/>
                <w:iCs/>
                <w:sz w:val="18"/>
                <w:szCs w:val="18"/>
              </w:rPr>
              <w:t>0,0</w:t>
            </w:r>
          </w:p>
        </w:tc>
      </w:tr>
      <w:tr w:rsidR="00477E80" w:rsidRPr="00477E80" w14:paraId="0FC8999C"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A5244"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000000" w:fill="FFFFFF"/>
            <w:vAlign w:val="center"/>
            <w:hideMark/>
          </w:tcPr>
          <w:p w14:paraId="00C2AE1C"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000000" w:fill="FFFFFF"/>
            <w:vAlign w:val="center"/>
            <w:hideMark/>
          </w:tcPr>
          <w:p w14:paraId="479E0C83"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000000" w:fill="FFFFFF"/>
            <w:vAlign w:val="center"/>
            <w:hideMark/>
          </w:tcPr>
          <w:p w14:paraId="1552DB1B" w14:textId="77777777" w:rsidR="00477E80" w:rsidRPr="00477E80" w:rsidRDefault="00477E80" w:rsidP="00477E80">
            <w:pPr>
              <w:spacing w:line="240" w:lineRule="auto"/>
              <w:ind w:firstLine="0"/>
              <w:jc w:val="center"/>
              <w:rPr>
                <w:sz w:val="18"/>
                <w:szCs w:val="18"/>
              </w:rPr>
            </w:pPr>
            <w:r w:rsidRPr="00477E80">
              <w:rPr>
                <w:sz w:val="18"/>
                <w:szCs w:val="18"/>
              </w:rPr>
              <w:t>00 0 00 39078</w:t>
            </w:r>
          </w:p>
        </w:tc>
        <w:tc>
          <w:tcPr>
            <w:tcW w:w="499" w:type="dxa"/>
            <w:tcBorders>
              <w:top w:val="nil"/>
              <w:left w:val="nil"/>
              <w:bottom w:val="single" w:sz="4" w:space="0" w:color="auto"/>
              <w:right w:val="single" w:sz="4" w:space="0" w:color="auto"/>
            </w:tcBorders>
            <w:shd w:val="clear" w:color="000000" w:fill="FFFFFF"/>
            <w:vAlign w:val="center"/>
            <w:hideMark/>
          </w:tcPr>
          <w:p w14:paraId="26AC4DC3"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3B2FF919" w14:textId="77777777" w:rsidR="00477E80" w:rsidRPr="00477E80" w:rsidRDefault="00477E80" w:rsidP="00477E80">
            <w:pPr>
              <w:spacing w:line="240" w:lineRule="auto"/>
              <w:ind w:firstLine="0"/>
              <w:jc w:val="right"/>
              <w:rPr>
                <w:sz w:val="18"/>
                <w:szCs w:val="18"/>
              </w:rPr>
            </w:pPr>
            <w:r w:rsidRPr="00477E80">
              <w:rPr>
                <w:sz w:val="18"/>
                <w:szCs w:val="18"/>
              </w:rPr>
              <w:t>570,0</w:t>
            </w:r>
          </w:p>
        </w:tc>
        <w:tc>
          <w:tcPr>
            <w:tcW w:w="940" w:type="dxa"/>
            <w:tcBorders>
              <w:top w:val="nil"/>
              <w:left w:val="nil"/>
              <w:bottom w:val="single" w:sz="4" w:space="0" w:color="auto"/>
              <w:right w:val="single" w:sz="4" w:space="0" w:color="auto"/>
            </w:tcBorders>
            <w:shd w:val="clear" w:color="000000" w:fill="FFFFFF"/>
            <w:vAlign w:val="center"/>
            <w:hideMark/>
          </w:tcPr>
          <w:p w14:paraId="3A7403F5"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4D46E84" w14:textId="77777777" w:rsidTr="00D26095">
        <w:trPr>
          <w:trHeight w:val="100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DB9B3B7" w14:textId="77777777" w:rsidR="00477E80" w:rsidRPr="00477E80" w:rsidRDefault="00477E80" w:rsidP="00477E80">
            <w:pPr>
              <w:spacing w:line="240" w:lineRule="auto"/>
              <w:ind w:firstLine="0"/>
              <w:jc w:val="left"/>
              <w:rPr>
                <w:b/>
                <w:bCs/>
                <w:sz w:val="18"/>
                <w:szCs w:val="18"/>
              </w:rPr>
            </w:pPr>
            <w:r w:rsidRPr="00477E80">
              <w:rPr>
                <w:b/>
                <w:bCs/>
                <w:sz w:val="18"/>
                <w:szCs w:val="1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25" w:type="dxa"/>
            <w:tcBorders>
              <w:top w:val="nil"/>
              <w:left w:val="nil"/>
              <w:bottom w:val="single" w:sz="4" w:space="0" w:color="auto"/>
              <w:right w:val="single" w:sz="4" w:space="0" w:color="auto"/>
            </w:tcBorders>
            <w:shd w:val="clear" w:color="auto" w:fill="auto"/>
            <w:vAlign w:val="center"/>
            <w:hideMark/>
          </w:tcPr>
          <w:p w14:paraId="7830363D"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C9DBC4A"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A4D6614"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06520F9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52C02B9" w14:textId="77777777" w:rsidR="00477E80" w:rsidRPr="00477E80" w:rsidRDefault="00477E80" w:rsidP="00477E80">
            <w:pPr>
              <w:spacing w:line="240" w:lineRule="auto"/>
              <w:ind w:firstLine="0"/>
              <w:jc w:val="right"/>
              <w:rPr>
                <w:b/>
                <w:bCs/>
                <w:sz w:val="18"/>
                <w:szCs w:val="18"/>
              </w:rPr>
            </w:pPr>
            <w:r w:rsidRPr="00477E80">
              <w:rPr>
                <w:b/>
                <w:bCs/>
                <w:sz w:val="18"/>
                <w:szCs w:val="18"/>
              </w:rPr>
              <w:t>49 846,3</w:t>
            </w:r>
          </w:p>
        </w:tc>
        <w:tc>
          <w:tcPr>
            <w:tcW w:w="940" w:type="dxa"/>
            <w:tcBorders>
              <w:top w:val="nil"/>
              <w:left w:val="nil"/>
              <w:bottom w:val="single" w:sz="4" w:space="0" w:color="auto"/>
              <w:right w:val="single" w:sz="4" w:space="0" w:color="auto"/>
            </w:tcBorders>
            <w:shd w:val="clear" w:color="auto" w:fill="auto"/>
            <w:vAlign w:val="center"/>
            <w:hideMark/>
          </w:tcPr>
          <w:p w14:paraId="54712CE7" w14:textId="77777777" w:rsidR="00477E80" w:rsidRPr="00477E80" w:rsidRDefault="00477E80" w:rsidP="00477E80">
            <w:pPr>
              <w:spacing w:line="240" w:lineRule="auto"/>
              <w:ind w:firstLine="0"/>
              <w:jc w:val="right"/>
              <w:rPr>
                <w:b/>
                <w:bCs/>
                <w:sz w:val="18"/>
                <w:szCs w:val="18"/>
              </w:rPr>
            </w:pPr>
            <w:r w:rsidRPr="00477E80">
              <w:rPr>
                <w:b/>
                <w:bCs/>
                <w:sz w:val="18"/>
                <w:szCs w:val="18"/>
              </w:rPr>
              <w:t>48 544,3</w:t>
            </w:r>
          </w:p>
        </w:tc>
      </w:tr>
      <w:tr w:rsidR="00477E80" w:rsidRPr="00477E80" w14:paraId="5C5E6B95"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4A07434" w14:textId="77777777" w:rsidR="00477E80" w:rsidRPr="00477E80" w:rsidRDefault="00477E80" w:rsidP="00477E80">
            <w:pPr>
              <w:spacing w:line="240" w:lineRule="auto"/>
              <w:ind w:firstLine="0"/>
              <w:jc w:val="left"/>
              <w:rPr>
                <w:sz w:val="18"/>
                <w:szCs w:val="18"/>
              </w:rPr>
            </w:pPr>
            <w:r w:rsidRPr="00477E80">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A96B5D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2CB2032"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559EFA40"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4EF34C28"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66BD6B60" w14:textId="77777777" w:rsidR="00477E80" w:rsidRPr="00477E80" w:rsidRDefault="00477E80" w:rsidP="00477E80">
            <w:pPr>
              <w:spacing w:line="240" w:lineRule="auto"/>
              <w:ind w:firstLine="0"/>
              <w:jc w:val="right"/>
              <w:rPr>
                <w:sz w:val="18"/>
                <w:szCs w:val="18"/>
              </w:rPr>
            </w:pPr>
            <w:r w:rsidRPr="00477E80">
              <w:rPr>
                <w:sz w:val="18"/>
                <w:szCs w:val="18"/>
              </w:rPr>
              <w:t>19 248,3</w:t>
            </w:r>
          </w:p>
        </w:tc>
        <w:tc>
          <w:tcPr>
            <w:tcW w:w="940" w:type="dxa"/>
            <w:tcBorders>
              <w:top w:val="nil"/>
              <w:left w:val="nil"/>
              <w:bottom w:val="single" w:sz="4" w:space="0" w:color="auto"/>
              <w:right w:val="single" w:sz="4" w:space="0" w:color="auto"/>
            </w:tcBorders>
            <w:shd w:val="clear" w:color="auto" w:fill="auto"/>
            <w:noWrap/>
            <w:vAlign w:val="center"/>
            <w:hideMark/>
          </w:tcPr>
          <w:p w14:paraId="0BCD41B5" w14:textId="77777777" w:rsidR="00477E80" w:rsidRPr="00477E80" w:rsidRDefault="00477E80" w:rsidP="00477E80">
            <w:pPr>
              <w:spacing w:line="240" w:lineRule="auto"/>
              <w:ind w:firstLine="0"/>
              <w:jc w:val="right"/>
              <w:rPr>
                <w:sz w:val="18"/>
                <w:szCs w:val="18"/>
              </w:rPr>
            </w:pPr>
            <w:r w:rsidRPr="00477E80">
              <w:rPr>
                <w:sz w:val="18"/>
                <w:szCs w:val="18"/>
              </w:rPr>
              <w:t>17 946,3</w:t>
            </w:r>
          </w:p>
        </w:tc>
      </w:tr>
      <w:tr w:rsidR="00477E80" w:rsidRPr="00477E80" w14:paraId="77275A0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D522120"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42CD94FA"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3D9182E"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1A8182FE"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758AFB6C"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000000" w:fill="FFFFFF"/>
            <w:noWrap/>
            <w:vAlign w:val="center"/>
            <w:hideMark/>
          </w:tcPr>
          <w:p w14:paraId="6FDC646E" w14:textId="77777777" w:rsidR="00477E80" w:rsidRPr="00477E80" w:rsidRDefault="00477E80" w:rsidP="00477E80">
            <w:pPr>
              <w:spacing w:line="240" w:lineRule="auto"/>
              <w:ind w:firstLine="0"/>
              <w:jc w:val="right"/>
              <w:rPr>
                <w:sz w:val="18"/>
                <w:szCs w:val="18"/>
              </w:rPr>
            </w:pPr>
            <w:r w:rsidRPr="00477E80">
              <w:rPr>
                <w:sz w:val="18"/>
                <w:szCs w:val="18"/>
              </w:rPr>
              <w:t>14 652,3</w:t>
            </w:r>
          </w:p>
        </w:tc>
        <w:tc>
          <w:tcPr>
            <w:tcW w:w="940" w:type="dxa"/>
            <w:tcBorders>
              <w:top w:val="nil"/>
              <w:left w:val="nil"/>
              <w:bottom w:val="single" w:sz="4" w:space="0" w:color="auto"/>
              <w:right w:val="single" w:sz="4" w:space="0" w:color="auto"/>
            </w:tcBorders>
            <w:shd w:val="clear" w:color="000000" w:fill="FFFFFF"/>
            <w:noWrap/>
            <w:vAlign w:val="center"/>
            <w:hideMark/>
          </w:tcPr>
          <w:p w14:paraId="7505B616" w14:textId="77777777" w:rsidR="00477E80" w:rsidRPr="00477E80" w:rsidRDefault="00477E80" w:rsidP="00477E80">
            <w:pPr>
              <w:spacing w:line="240" w:lineRule="auto"/>
              <w:ind w:firstLine="0"/>
              <w:jc w:val="right"/>
              <w:rPr>
                <w:sz w:val="18"/>
                <w:szCs w:val="18"/>
              </w:rPr>
            </w:pPr>
            <w:r w:rsidRPr="00477E80">
              <w:rPr>
                <w:sz w:val="18"/>
                <w:szCs w:val="18"/>
              </w:rPr>
              <w:t>13 652,3</w:t>
            </w:r>
          </w:p>
        </w:tc>
      </w:tr>
      <w:tr w:rsidR="00477E80" w:rsidRPr="00477E80" w14:paraId="53DF96D1"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BB4EDD9" w14:textId="77777777" w:rsidR="00477E80" w:rsidRPr="00477E80" w:rsidRDefault="00477E80" w:rsidP="00477E80">
            <w:pPr>
              <w:spacing w:line="240" w:lineRule="auto"/>
              <w:ind w:firstLine="0"/>
              <w:jc w:val="left"/>
              <w:rPr>
                <w:sz w:val="18"/>
                <w:szCs w:val="18"/>
              </w:rPr>
            </w:pPr>
            <w:r w:rsidRPr="00477E80">
              <w:rPr>
                <w:sz w:val="18"/>
                <w:szCs w:val="18"/>
              </w:rPr>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27155FB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A04FC8A"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C5921E9"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7276B125"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auto" w:fill="auto"/>
            <w:noWrap/>
            <w:vAlign w:val="center"/>
            <w:hideMark/>
          </w:tcPr>
          <w:p w14:paraId="4E76DFE9" w14:textId="77777777" w:rsidR="00477E80" w:rsidRPr="00477E80" w:rsidRDefault="00477E80" w:rsidP="00477E80">
            <w:pPr>
              <w:spacing w:line="240" w:lineRule="auto"/>
              <w:ind w:firstLine="0"/>
              <w:jc w:val="right"/>
              <w:rPr>
                <w:sz w:val="18"/>
                <w:szCs w:val="18"/>
              </w:rPr>
            </w:pPr>
            <w:r w:rsidRPr="00477E80">
              <w:rPr>
                <w:sz w:val="18"/>
                <w:szCs w:val="18"/>
              </w:rPr>
              <w:t>171,0</w:t>
            </w:r>
          </w:p>
        </w:tc>
        <w:tc>
          <w:tcPr>
            <w:tcW w:w="940" w:type="dxa"/>
            <w:tcBorders>
              <w:top w:val="nil"/>
              <w:left w:val="nil"/>
              <w:bottom w:val="single" w:sz="4" w:space="0" w:color="auto"/>
              <w:right w:val="single" w:sz="4" w:space="0" w:color="auto"/>
            </w:tcBorders>
            <w:shd w:val="clear" w:color="auto" w:fill="auto"/>
            <w:noWrap/>
            <w:vAlign w:val="center"/>
            <w:hideMark/>
          </w:tcPr>
          <w:p w14:paraId="4178D712" w14:textId="77777777" w:rsidR="00477E80" w:rsidRPr="00477E80" w:rsidRDefault="00477E80" w:rsidP="00477E80">
            <w:pPr>
              <w:spacing w:line="240" w:lineRule="auto"/>
              <w:ind w:firstLine="0"/>
              <w:jc w:val="right"/>
              <w:rPr>
                <w:sz w:val="18"/>
                <w:szCs w:val="18"/>
              </w:rPr>
            </w:pPr>
            <w:r w:rsidRPr="00477E80">
              <w:rPr>
                <w:sz w:val="18"/>
                <w:szCs w:val="18"/>
              </w:rPr>
              <w:t>171,0</w:t>
            </w:r>
          </w:p>
        </w:tc>
      </w:tr>
      <w:tr w:rsidR="00477E80" w:rsidRPr="00477E80" w14:paraId="4A737F1C"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3A9C27E"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62972B3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C610BAF"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120A0F58"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6FB637C"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15244E96" w14:textId="77777777" w:rsidR="00477E80" w:rsidRPr="00477E80" w:rsidRDefault="00477E80" w:rsidP="00477E80">
            <w:pPr>
              <w:spacing w:line="240" w:lineRule="auto"/>
              <w:ind w:firstLine="0"/>
              <w:jc w:val="right"/>
              <w:rPr>
                <w:sz w:val="18"/>
                <w:szCs w:val="18"/>
              </w:rPr>
            </w:pPr>
            <w:r w:rsidRPr="00477E80">
              <w:rPr>
                <w:sz w:val="18"/>
                <w:szCs w:val="18"/>
              </w:rPr>
              <w:t>4 425,0</w:t>
            </w:r>
          </w:p>
        </w:tc>
        <w:tc>
          <w:tcPr>
            <w:tcW w:w="940" w:type="dxa"/>
            <w:tcBorders>
              <w:top w:val="nil"/>
              <w:left w:val="nil"/>
              <w:bottom w:val="single" w:sz="4" w:space="0" w:color="auto"/>
              <w:right w:val="single" w:sz="4" w:space="0" w:color="auto"/>
            </w:tcBorders>
            <w:shd w:val="clear" w:color="auto" w:fill="auto"/>
            <w:noWrap/>
            <w:vAlign w:val="center"/>
            <w:hideMark/>
          </w:tcPr>
          <w:p w14:paraId="2CE78F5C" w14:textId="77777777" w:rsidR="00477E80" w:rsidRPr="00477E80" w:rsidRDefault="00477E80" w:rsidP="00477E80">
            <w:pPr>
              <w:spacing w:line="240" w:lineRule="auto"/>
              <w:ind w:firstLine="0"/>
              <w:jc w:val="right"/>
              <w:rPr>
                <w:sz w:val="18"/>
                <w:szCs w:val="18"/>
              </w:rPr>
            </w:pPr>
            <w:r w:rsidRPr="00477E80">
              <w:rPr>
                <w:sz w:val="18"/>
                <w:szCs w:val="18"/>
              </w:rPr>
              <w:t>4 123,0</w:t>
            </w:r>
          </w:p>
        </w:tc>
      </w:tr>
      <w:tr w:rsidR="00477E80" w:rsidRPr="00477E80" w14:paraId="40522446"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BE021F9"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70842E4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9EFB442"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1BE2FB74"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6DD562CF"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2E3C9EF4" w14:textId="77777777" w:rsidR="00477E80" w:rsidRPr="00477E80" w:rsidRDefault="00477E80" w:rsidP="00477E80">
            <w:pPr>
              <w:spacing w:line="240" w:lineRule="auto"/>
              <w:ind w:firstLine="0"/>
              <w:jc w:val="right"/>
              <w:rPr>
                <w:sz w:val="18"/>
                <w:szCs w:val="18"/>
              </w:rPr>
            </w:pPr>
            <w:r w:rsidRPr="00477E80">
              <w:rPr>
                <w:sz w:val="18"/>
                <w:szCs w:val="18"/>
              </w:rPr>
              <w:t>30 555,0</w:t>
            </w:r>
          </w:p>
        </w:tc>
        <w:tc>
          <w:tcPr>
            <w:tcW w:w="940" w:type="dxa"/>
            <w:tcBorders>
              <w:top w:val="nil"/>
              <w:left w:val="nil"/>
              <w:bottom w:val="single" w:sz="4" w:space="0" w:color="auto"/>
              <w:right w:val="single" w:sz="4" w:space="0" w:color="auto"/>
            </w:tcBorders>
            <w:shd w:val="clear" w:color="auto" w:fill="auto"/>
            <w:noWrap/>
            <w:vAlign w:val="center"/>
            <w:hideMark/>
          </w:tcPr>
          <w:p w14:paraId="66AAC4F0" w14:textId="77777777" w:rsidR="00477E80" w:rsidRPr="00477E80" w:rsidRDefault="00477E80" w:rsidP="00477E80">
            <w:pPr>
              <w:spacing w:line="240" w:lineRule="auto"/>
              <w:ind w:firstLine="0"/>
              <w:jc w:val="right"/>
              <w:rPr>
                <w:sz w:val="18"/>
                <w:szCs w:val="18"/>
              </w:rPr>
            </w:pPr>
            <w:r w:rsidRPr="00477E80">
              <w:rPr>
                <w:sz w:val="18"/>
                <w:szCs w:val="18"/>
              </w:rPr>
              <w:t>30 555,0</w:t>
            </w:r>
          </w:p>
        </w:tc>
      </w:tr>
      <w:tr w:rsidR="00477E80" w:rsidRPr="00477E80" w14:paraId="5D9F2785"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A46594A" w14:textId="77777777" w:rsidR="00477E80" w:rsidRPr="00477E80" w:rsidRDefault="00477E80" w:rsidP="00477E80">
            <w:pPr>
              <w:spacing w:line="240" w:lineRule="auto"/>
              <w:ind w:firstLine="0"/>
              <w:jc w:val="left"/>
              <w:rPr>
                <w:sz w:val="18"/>
                <w:szCs w:val="18"/>
              </w:rPr>
            </w:pPr>
            <w:r w:rsidRPr="00477E80">
              <w:rP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14:paraId="67DC26C6"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3C8714B"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3BAF0B49"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4550BC79" w14:textId="77777777" w:rsidR="00477E80" w:rsidRPr="00477E80" w:rsidRDefault="00477E80" w:rsidP="00477E80">
            <w:pPr>
              <w:spacing w:line="240" w:lineRule="auto"/>
              <w:ind w:firstLine="0"/>
              <w:jc w:val="center"/>
              <w:rPr>
                <w:sz w:val="18"/>
                <w:szCs w:val="18"/>
              </w:rPr>
            </w:pPr>
            <w:r w:rsidRPr="00477E80">
              <w:rPr>
                <w:sz w:val="18"/>
                <w:szCs w:val="18"/>
              </w:rPr>
              <w:t>850</w:t>
            </w:r>
          </w:p>
        </w:tc>
        <w:tc>
          <w:tcPr>
            <w:tcW w:w="960" w:type="dxa"/>
            <w:tcBorders>
              <w:top w:val="nil"/>
              <w:left w:val="nil"/>
              <w:bottom w:val="single" w:sz="4" w:space="0" w:color="auto"/>
              <w:right w:val="single" w:sz="4" w:space="0" w:color="auto"/>
            </w:tcBorders>
            <w:shd w:val="clear" w:color="auto" w:fill="auto"/>
            <w:noWrap/>
            <w:vAlign w:val="center"/>
            <w:hideMark/>
          </w:tcPr>
          <w:p w14:paraId="455B3656" w14:textId="77777777" w:rsidR="00477E80" w:rsidRPr="00477E80" w:rsidRDefault="00477E80" w:rsidP="00477E80">
            <w:pPr>
              <w:spacing w:line="240" w:lineRule="auto"/>
              <w:ind w:firstLine="0"/>
              <w:jc w:val="right"/>
              <w:rPr>
                <w:sz w:val="18"/>
                <w:szCs w:val="18"/>
              </w:rPr>
            </w:pPr>
            <w:r w:rsidRPr="00477E80">
              <w:rPr>
                <w:sz w:val="18"/>
                <w:szCs w:val="18"/>
              </w:rPr>
              <w:t>43,0</w:t>
            </w:r>
          </w:p>
        </w:tc>
        <w:tc>
          <w:tcPr>
            <w:tcW w:w="940" w:type="dxa"/>
            <w:tcBorders>
              <w:top w:val="nil"/>
              <w:left w:val="nil"/>
              <w:bottom w:val="single" w:sz="4" w:space="0" w:color="auto"/>
              <w:right w:val="single" w:sz="4" w:space="0" w:color="auto"/>
            </w:tcBorders>
            <w:shd w:val="clear" w:color="auto" w:fill="auto"/>
            <w:noWrap/>
            <w:vAlign w:val="center"/>
            <w:hideMark/>
          </w:tcPr>
          <w:p w14:paraId="57406CEA" w14:textId="77777777" w:rsidR="00477E80" w:rsidRPr="00477E80" w:rsidRDefault="00477E80" w:rsidP="00477E80">
            <w:pPr>
              <w:spacing w:line="240" w:lineRule="auto"/>
              <w:ind w:firstLine="0"/>
              <w:jc w:val="right"/>
              <w:rPr>
                <w:sz w:val="18"/>
                <w:szCs w:val="18"/>
              </w:rPr>
            </w:pPr>
            <w:r w:rsidRPr="00477E80">
              <w:rPr>
                <w:sz w:val="18"/>
                <w:szCs w:val="18"/>
              </w:rPr>
              <w:t>43,0</w:t>
            </w:r>
          </w:p>
        </w:tc>
      </w:tr>
      <w:tr w:rsidR="00477E80" w:rsidRPr="00477E80" w14:paraId="42421664" w14:textId="77777777" w:rsidTr="00D26095">
        <w:trPr>
          <w:trHeight w:val="1095"/>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3DBC0357" w14:textId="77777777" w:rsidR="00477E80" w:rsidRPr="00477E80" w:rsidRDefault="00477E80" w:rsidP="00477E80">
            <w:pPr>
              <w:spacing w:line="240" w:lineRule="auto"/>
              <w:ind w:firstLine="0"/>
              <w:jc w:val="left"/>
              <w:rPr>
                <w:b/>
                <w:bCs/>
                <w:sz w:val="18"/>
                <w:szCs w:val="18"/>
              </w:rPr>
            </w:pPr>
            <w:r w:rsidRPr="00477E80">
              <w:rPr>
                <w:b/>
                <w:bCs/>
                <w:sz w:val="18"/>
                <w:szCs w:val="18"/>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25" w:type="dxa"/>
            <w:tcBorders>
              <w:top w:val="nil"/>
              <w:left w:val="nil"/>
              <w:bottom w:val="single" w:sz="4" w:space="0" w:color="auto"/>
              <w:right w:val="single" w:sz="4" w:space="0" w:color="auto"/>
            </w:tcBorders>
            <w:shd w:val="clear" w:color="auto" w:fill="auto"/>
            <w:vAlign w:val="center"/>
            <w:hideMark/>
          </w:tcPr>
          <w:p w14:paraId="70D8FB44"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F2C57AA"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32BE740" w14:textId="77777777" w:rsidR="00477E80" w:rsidRPr="00477E80" w:rsidRDefault="00477E80" w:rsidP="00477E80">
            <w:pPr>
              <w:spacing w:line="240" w:lineRule="auto"/>
              <w:ind w:firstLine="0"/>
              <w:jc w:val="center"/>
              <w:rPr>
                <w:b/>
                <w:bCs/>
                <w:i/>
                <w:iCs/>
                <w:sz w:val="18"/>
                <w:szCs w:val="18"/>
              </w:rPr>
            </w:pPr>
            <w:r w:rsidRPr="00477E80">
              <w:rPr>
                <w:b/>
                <w:bCs/>
                <w:i/>
                <w:iCs/>
                <w:sz w:val="18"/>
                <w:szCs w:val="18"/>
              </w:rPr>
              <w:t>00 0 00 71432</w:t>
            </w:r>
          </w:p>
        </w:tc>
        <w:tc>
          <w:tcPr>
            <w:tcW w:w="499" w:type="dxa"/>
            <w:tcBorders>
              <w:top w:val="nil"/>
              <w:left w:val="nil"/>
              <w:bottom w:val="single" w:sz="4" w:space="0" w:color="auto"/>
              <w:right w:val="single" w:sz="4" w:space="0" w:color="auto"/>
            </w:tcBorders>
            <w:shd w:val="clear" w:color="000000" w:fill="FFFFFF"/>
            <w:vAlign w:val="center"/>
            <w:hideMark/>
          </w:tcPr>
          <w:p w14:paraId="765381E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7CAC4EB7" w14:textId="77777777" w:rsidR="00477E80" w:rsidRPr="00477E80" w:rsidRDefault="00477E80" w:rsidP="00477E80">
            <w:pPr>
              <w:spacing w:line="240" w:lineRule="auto"/>
              <w:ind w:firstLine="0"/>
              <w:jc w:val="right"/>
              <w:rPr>
                <w:b/>
                <w:bCs/>
                <w:sz w:val="18"/>
                <w:szCs w:val="18"/>
              </w:rPr>
            </w:pPr>
            <w:r w:rsidRPr="00477E80">
              <w:rPr>
                <w:b/>
                <w:bCs/>
                <w:sz w:val="18"/>
                <w:szCs w:val="18"/>
              </w:rPr>
              <w:t>1 391,1</w:t>
            </w:r>
          </w:p>
        </w:tc>
        <w:tc>
          <w:tcPr>
            <w:tcW w:w="940" w:type="dxa"/>
            <w:tcBorders>
              <w:top w:val="nil"/>
              <w:left w:val="nil"/>
              <w:bottom w:val="single" w:sz="4" w:space="0" w:color="auto"/>
              <w:right w:val="single" w:sz="4" w:space="0" w:color="auto"/>
            </w:tcBorders>
            <w:shd w:val="clear" w:color="000000" w:fill="FFFFFF"/>
            <w:vAlign w:val="center"/>
            <w:hideMark/>
          </w:tcPr>
          <w:p w14:paraId="7954B8CA" w14:textId="77777777" w:rsidR="00477E80" w:rsidRPr="00477E80" w:rsidRDefault="00477E80" w:rsidP="00477E80">
            <w:pPr>
              <w:spacing w:line="240" w:lineRule="auto"/>
              <w:ind w:firstLine="0"/>
              <w:jc w:val="right"/>
              <w:rPr>
                <w:b/>
                <w:bCs/>
                <w:sz w:val="18"/>
                <w:szCs w:val="18"/>
              </w:rPr>
            </w:pPr>
            <w:r w:rsidRPr="00477E80">
              <w:rPr>
                <w:b/>
                <w:bCs/>
                <w:sz w:val="18"/>
                <w:szCs w:val="18"/>
              </w:rPr>
              <w:t>1 391,0</w:t>
            </w:r>
          </w:p>
        </w:tc>
      </w:tr>
      <w:tr w:rsidR="00477E80" w:rsidRPr="00477E80" w14:paraId="0EC1F5E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C61E1A7"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521AB00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4DF561A"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66F71CAD" w14:textId="77777777" w:rsidR="00477E80" w:rsidRPr="00477E80" w:rsidRDefault="00477E80" w:rsidP="00477E80">
            <w:pPr>
              <w:spacing w:line="240" w:lineRule="auto"/>
              <w:ind w:firstLine="0"/>
              <w:jc w:val="center"/>
              <w:rPr>
                <w:sz w:val="18"/>
                <w:szCs w:val="18"/>
              </w:rPr>
            </w:pPr>
            <w:r w:rsidRPr="00477E80">
              <w:rPr>
                <w:sz w:val="18"/>
                <w:szCs w:val="18"/>
              </w:rPr>
              <w:t>00 0 00 71432</w:t>
            </w:r>
          </w:p>
        </w:tc>
        <w:tc>
          <w:tcPr>
            <w:tcW w:w="499" w:type="dxa"/>
            <w:tcBorders>
              <w:top w:val="nil"/>
              <w:left w:val="nil"/>
              <w:bottom w:val="single" w:sz="4" w:space="0" w:color="auto"/>
              <w:right w:val="single" w:sz="4" w:space="0" w:color="auto"/>
            </w:tcBorders>
            <w:shd w:val="clear" w:color="000000" w:fill="FFFFFF"/>
            <w:vAlign w:val="center"/>
            <w:hideMark/>
          </w:tcPr>
          <w:p w14:paraId="31141501"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000000" w:fill="FFFFFF"/>
            <w:vAlign w:val="center"/>
            <w:hideMark/>
          </w:tcPr>
          <w:p w14:paraId="6A76A060" w14:textId="77777777" w:rsidR="00477E80" w:rsidRPr="00477E80" w:rsidRDefault="00477E80" w:rsidP="00477E80">
            <w:pPr>
              <w:spacing w:line="240" w:lineRule="auto"/>
              <w:ind w:firstLine="0"/>
              <w:jc w:val="right"/>
              <w:rPr>
                <w:sz w:val="18"/>
                <w:szCs w:val="18"/>
              </w:rPr>
            </w:pPr>
            <w:r w:rsidRPr="00477E80">
              <w:rPr>
                <w:sz w:val="18"/>
                <w:szCs w:val="18"/>
              </w:rPr>
              <w:t>1 391,1</w:t>
            </w:r>
          </w:p>
        </w:tc>
        <w:tc>
          <w:tcPr>
            <w:tcW w:w="940" w:type="dxa"/>
            <w:tcBorders>
              <w:top w:val="nil"/>
              <w:left w:val="nil"/>
              <w:bottom w:val="single" w:sz="4" w:space="0" w:color="auto"/>
              <w:right w:val="single" w:sz="4" w:space="0" w:color="auto"/>
            </w:tcBorders>
            <w:shd w:val="clear" w:color="000000" w:fill="FFFFFF"/>
            <w:vAlign w:val="center"/>
            <w:hideMark/>
          </w:tcPr>
          <w:p w14:paraId="63F37AFC" w14:textId="77777777" w:rsidR="00477E80" w:rsidRPr="00477E80" w:rsidRDefault="00477E80" w:rsidP="00477E80">
            <w:pPr>
              <w:spacing w:line="240" w:lineRule="auto"/>
              <w:ind w:firstLine="0"/>
              <w:jc w:val="right"/>
              <w:rPr>
                <w:sz w:val="18"/>
                <w:szCs w:val="18"/>
              </w:rPr>
            </w:pPr>
            <w:r w:rsidRPr="00477E80">
              <w:rPr>
                <w:sz w:val="18"/>
                <w:szCs w:val="18"/>
              </w:rPr>
              <w:t>1 391,0</w:t>
            </w:r>
          </w:p>
        </w:tc>
      </w:tr>
      <w:tr w:rsidR="00477E80" w:rsidRPr="00477E80" w14:paraId="55FAF219" w14:textId="77777777" w:rsidTr="00D26095">
        <w:trPr>
          <w:trHeight w:val="315"/>
        </w:trPr>
        <w:tc>
          <w:tcPr>
            <w:tcW w:w="4957" w:type="dxa"/>
            <w:tcBorders>
              <w:top w:val="nil"/>
              <w:left w:val="nil"/>
              <w:bottom w:val="nil"/>
              <w:right w:val="nil"/>
            </w:tcBorders>
            <w:shd w:val="clear" w:color="000000" w:fill="FFFFFF"/>
            <w:vAlign w:val="bottom"/>
            <w:hideMark/>
          </w:tcPr>
          <w:p w14:paraId="42038F63" w14:textId="77777777" w:rsidR="00477E80" w:rsidRPr="00477E80" w:rsidRDefault="00477E80" w:rsidP="00477E80">
            <w:pPr>
              <w:spacing w:line="240" w:lineRule="auto"/>
              <w:ind w:firstLine="0"/>
              <w:jc w:val="left"/>
              <w:rPr>
                <w:b/>
                <w:bCs/>
                <w:color w:val="000000"/>
                <w:sz w:val="18"/>
                <w:szCs w:val="18"/>
              </w:rPr>
            </w:pPr>
            <w:r w:rsidRPr="00477E80">
              <w:rPr>
                <w:b/>
                <w:bCs/>
                <w:color w:val="000000"/>
                <w:sz w:val="18"/>
                <w:szCs w:val="18"/>
              </w:rPr>
              <w:t>Единая субвенция местным бюджетам</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DA09518"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484822D"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5A82C4A0" w14:textId="77777777" w:rsidR="00477E80" w:rsidRPr="00477E80" w:rsidRDefault="00477E80" w:rsidP="00477E80">
            <w:pPr>
              <w:spacing w:line="240" w:lineRule="auto"/>
              <w:ind w:firstLine="0"/>
              <w:jc w:val="center"/>
              <w:rPr>
                <w:b/>
                <w:bCs/>
                <w:sz w:val="18"/>
                <w:szCs w:val="18"/>
              </w:rPr>
            </w:pPr>
            <w:r w:rsidRPr="00477E80">
              <w:rPr>
                <w:b/>
                <w:bCs/>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65BE048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45C0265A" w14:textId="77777777" w:rsidR="00477E80" w:rsidRPr="00477E80" w:rsidRDefault="00477E80" w:rsidP="00477E80">
            <w:pPr>
              <w:spacing w:line="240" w:lineRule="auto"/>
              <w:ind w:firstLine="0"/>
              <w:jc w:val="right"/>
              <w:rPr>
                <w:b/>
                <w:bCs/>
                <w:sz w:val="18"/>
                <w:szCs w:val="18"/>
              </w:rPr>
            </w:pPr>
            <w:r w:rsidRPr="00477E80">
              <w:rPr>
                <w:b/>
                <w:bCs/>
                <w:sz w:val="18"/>
                <w:szCs w:val="18"/>
              </w:rPr>
              <w:t>34,8</w:t>
            </w:r>
          </w:p>
        </w:tc>
        <w:tc>
          <w:tcPr>
            <w:tcW w:w="940" w:type="dxa"/>
            <w:tcBorders>
              <w:top w:val="nil"/>
              <w:left w:val="nil"/>
              <w:bottom w:val="single" w:sz="4" w:space="0" w:color="auto"/>
              <w:right w:val="single" w:sz="4" w:space="0" w:color="auto"/>
            </w:tcBorders>
            <w:shd w:val="clear" w:color="auto" w:fill="auto"/>
            <w:vAlign w:val="center"/>
            <w:hideMark/>
          </w:tcPr>
          <w:p w14:paraId="778C21D5" w14:textId="77777777" w:rsidR="00477E80" w:rsidRPr="00477E80" w:rsidRDefault="00477E80" w:rsidP="00477E80">
            <w:pPr>
              <w:spacing w:line="240" w:lineRule="auto"/>
              <w:ind w:firstLine="0"/>
              <w:jc w:val="right"/>
              <w:rPr>
                <w:b/>
                <w:bCs/>
                <w:sz w:val="18"/>
                <w:szCs w:val="18"/>
              </w:rPr>
            </w:pPr>
            <w:r w:rsidRPr="00477E80">
              <w:rPr>
                <w:b/>
                <w:bCs/>
                <w:sz w:val="18"/>
                <w:szCs w:val="18"/>
              </w:rPr>
              <w:t>34,8</w:t>
            </w:r>
          </w:p>
        </w:tc>
      </w:tr>
      <w:tr w:rsidR="00477E80" w:rsidRPr="00477E80" w14:paraId="365D8631" w14:textId="77777777" w:rsidTr="00D26095">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67D87"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3AAA72B8"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7FFCC0B"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6B439B9C" w14:textId="77777777" w:rsidR="00477E80" w:rsidRPr="00477E80" w:rsidRDefault="00477E80" w:rsidP="00477E80">
            <w:pPr>
              <w:spacing w:line="240" w:lineRule="auto"/>
              <w:ind w:firstLine="0"/>
              <w:jc w:val="center"/>
              <w:rPr>
                <w:sz w:val="18"/>
                <w:szCs w:val="18"/>
              </w:rPr>
            </w:pPr>
            <w:r w:rsidRPr="00477E80">
              <w:rPr>
                <w:sz w:val="18"/>
                <w:szCs w:val="18"/>
              </w:rPr>
              <w:t>00 0 00 79202</w:t>
            </w:r>
          </w:p>
        </w:tc>
        <w:tc>
          <w:tcPr>
            <w:tcW w:w="499" w:type="dxa"/>
            <w:tcBorders>
              <w:top w:val="nil"/>
              <w:left w:val="nil"/>
              <w:bottom w:val="single" w:sz="4" w:space="0" w:color="auto"/>
              <w:right w:val="single" w:sz="4" w:space="0" w:color="auto"/>
            </w:tcBorders>
            <w:shd w:val="clear" w:color="auto" w:fill="auto"/>
            <w:vAlign w:val="center"/>
            <w:hideMark/>
          </w:tcPr>
          <w:p w14:paraId="1BB592CE"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14:paraId="1FCDA84D" w14:textId="77777777" w:rsidR="00477E80" w:rsidRPr="00477E80" w:rsidRDefault="00477E80" w:rsidP="00477E80">
            <w:pPr>
              <w:spacing w:line="240" w:lineRule="auto"/>
              <w:ind w:firstLine="0"/>
              <w:jc w:val="right"/>
              <w:rPr>
                <w:sz w:val="18"/>
                <w:szCs w:val="18"/>
              </w:rPr>
            </w:pPr>
            <w:r w:rsidRPr="00477E80">
              <w:rPr>
                <w:sz w:val="18"/>
                <w:szCs w:val="18"/>
              </w:rPr>
              <w:t>34,8</w:t>
            </w:r>
          </w:p>
        </w:tc>
        <w:tc>
          <w:tcPr>
            <w:tcW w:w="940" w:type="dxa"/>
            <w:tcBorders>
              <w:top w:val="nil"/>
              <w:left w:val="nil"/>
              <w:bottom w:val="single" w:sz="4" w:space="0" w:color="auto"/>
              <w:right w:val="single" w:sz="4" w:space="0" w:color="auto"/>
            </w:tcBorders>
            <w:shd w:val="clear" w:color="auto" w:fill="auto"/>
            <w:vAlign w:val="center"/>
            <w:hideMark/>
          </w:tcPr>
          <w:p w14:paraId="2FBE660B" w14:textId="77777777" w:rsidR="00477E80" w:rsidRPr="00477E80" w:rsidRDefault="00477E80" w:rsidP="00477E80">
            <w:pPr>
              <w:spacing w:line="240" w:lineRule="auto"/>
              <w:ind w:firstLine="0"/>
              <w:jc w:val="right"/>
              <w:rPr>
                <w:sz w:val="18"/>
                <w:szCs w:val="18"/>
              </w:rPr>
            </w:pPr>
            <w:r w:rsidRPr="00477E80">
              <w:rPr>
                <w:sz w:val="18"/>
                <w:szCs w:val="18"/>
              </w:rPr>
              <w:t>34,8</w:t>
            </w:r>
          </w:p>
        </w:tc>
      </w:tr>
      <w:tr w:rsidR="00477E80" w:rsidRPr="00477E80" w14:paraId="12EFF8A3" w14:textId="77777777" w:rsidTr="00D26095">
        <w:trPr>
          <w:trHeight w:val="75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F1E99B" w14:textId="77777777" w:rsidR="00477E80" w:rsidRPr="00477E80" w:rsidRDefault="00477E80" w:rsidP="00477E80">
            <w:pPr>
              <w:spacing w:line="240" w:lineRule="auto"/>
              <w:ind w:firstLine="0"/>
              <w:jc w:val="left"/>
              <w:rPr>
                <w:b/>
                <w:bCs/>
                <w:sz w:val="18"/>
                <w:szCs w:val="18"/>
              </w:rPr>
            </w:pPr>
            <w:r w:rsidRPr="00477E80">
              <w:rPr>
                <w:b/>
                <w:bCs/>
                <w:sz w:val="18"/>
                <w:szCs w:val="18"/>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425" w:type="dxa"/>
            <w:tcBorders>
              <w:top w:val="nil"/>
              <w:left w:val="nil"/>
              <w:bottom w:val="single" w:sz="4" w:space="0" w:color="auto"/>
              <w:right w:val="single" w:sz="4" w:space="0" w:color="auto"/>
            </w:tcBorders>
            <w:shd w:val="clear" w:color="auto" w:fill="auto"/>
            <w:vAlign w:val="center"/>
            <w:hideMark/>
          </w:tcPr>
          <w:p w14:paraId="279BB70D"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1BCA3C1A"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387064C6" w14:textId="77777777" w:rsidR="00477E80" w:rsidRPr="00477E80" w:rsidRDefault="00477E80" w:rsidP="00477E80">
            <w:pPr>
              <w:spacing w:line="240" w:lineRule="auto"/>
              <w:ind w:firstLine="0"/>
              <w:jc w:val="center"/>
              <w:rPr>
                <w:b/>
                <w:bCs/>
                <w:sz w:val="18"/>
                <w:szCs w:val="18"/>
              </w:rPr>
            </w:pPr>
            <w:r w:rsidRPr="00477E80">
              <w:rPr>
                <w:b/>
                <w:bCs/>
                <w:sz w:val="18"/>
                <w:szCs w:val="18"/>
              </w:rPr>
              <w:t>00 0 00 79211</w:t>
            </w:r>
          </w:p>
        </w:tc>
        <w:tc>
          <w:tcPr>
            <w:tcW w:w="499" w:type="dxa"/>
            <w:tcBorders>
              <w:top w:val="nil"/>
              <w:left w:val="nil"/>
              <w:bottom w:val="single" w:sz="4" w:space="0" w:color="auto"/>
              <w:right w:val="single" w:sz="4" w:space="0" w:color="auto"/>
            </w:tcBorders>
            <w:shd w:val="clear" w:color="auto" w:fill="auto"/>
            <w:vAlign w:val="center"/>
            <w:hideMark/>
          </w:tcPr>
          <w:p w14:paraId="4AD6C3A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2C1D3264" w14:textId="77777777" w:rsidR="00477E80" w:rsidRPr="00477E80" w:rsidRDefault="00477E80" w:rsidP="00477E80">
            <w:pPr>
              <w:spacing w:line="240" w:lineRule="auto"/>
              <w:ind w:firstLine="0"/>
              <w:jc w:val="right"/>
              <w:rPr>
                <w:b/>
                <w:bCs/>
                <w:sz w:val="18"/>
                <w:szCs w:val="18"/>
              </w:rPr>
            </w:pPr>
            <w:r w:rsidRPr="00477E80">
              <w:rPr>
                <w:b/>
                <w:bCs/>
                <w:sz w:val="18"/>
                <w:szCs w:val="18"/>
              </w:rPr>
              <w:t>1 612,8</w:t>
            </w:r>
          </w:p>
        </w:tc>
        <w:tc>
          <w:tcPr>
            <w:tcW w:w="940" w:type="dxa"/>
            <w:tcBorders>
              <w:top w:val="nil"/>
              <w:left w:val="nil"/>
              <w:bottom w:val="single" w:sz="4" w:space="0" w:color="auto"/>
              <w:right w:val="single" w:sz="4" w:space="0" w:color="auto"/>
            </w:tcBorders>
            <w:shd w:val="clear" w:color="auto" w:fill="auto"/>
            <w:vAlign w:val="center"/>
            <w:hideMark/>
          </w:tcPr>
          <w:p w14:paraId="7722F3CD" w14:textId="77777777" w:rsidR="00477E80" w:rsidRPr="00477E80" w:rsidRDefault="00477E80" w:rsidP="00477E80">
            <w:pPr>
              <w:spacing w:line="240" w:lineRule="auto"/>
              <w:ind w:firstLine="0"/>
              <w:jc w:val="right"/>
              <w:rPr>
                <w:b/>
                <w:bCs/>
                <w:sz w:val="18"/>
                <w:szCs w:val="18"/>
              </w:rPr>
            </w:pPr>
            <w:r w:rsidRPr="00477E80">
              <w:rPr>
                <w:b/>
                <w:bCs/>
                <w:sz w:val="18"/>
                <w:szCs w:val="18"/>
              </w:rPr>
              <w:t>1 616,3</w:t>
            </w:r>
          </w:p>
        </w:tc>
      </w:tr>
      <w:tr w:rsidR="00477E80" w:rsidRPr="00477E80" w14:paraId="05CCD42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B222DC1"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14:paraId="094202DC"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47458CF"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3E7FE174" w14:textId="77777777" w:rsidR="00477E80" w:rsidRPr="00477E80" w:rsidRDefault="00477E80" w:rsidP="00477E80">
            <w:pPr>
              <w:spacing w:line="240" w:lineRule="auto"/>
              <w:ind w:firstLine="0"/>
              <w:jc w:val="center"/>
              <w:rPr>
                <w:sz w:val="18"/>
                <w:szCs w:val="18"/>
              </w:rPr>
            </w:pPr>
            <w:r w:rsidRPr="00477E80">
              <w:rPr>
                <w:sz w:val="18"/>
                <w:szCs w:val="18"/>
              </w:rPr>
              <w:t>00 0 00 79211</w:t>
            </w:r>
          </w:p>
        </w:tc>
        <w:tc>
          <w:tcPr>
            <w:tcW w:w="499" w:type="dxa"/>
            <w:tcBorders>
              <w:top w:val="nil"/>
              <w:left w:val="nil"/>
              <w:bottom w:val="single" w:sz="4" w:space="0" w:color="auto"/>
              <w:right w:val="single" w:sz="4" w:space="0" w:color="auto"/>
            </w:tcBorders>
            <w:shd w:val="clear" w:color="auto" w:fill="auto"/>
            <w:vAlign w:val="center"/>
            <w:hideMark/>
          </w:tcPr>
          <w:p w14:paraId="4AF8FA54" w14:textId="77777777" w:rsidR="00477E80" w:rsidRPr="00477E80" w:rsidRDefault="00477E80" w:rsidP="00477E80">
            <w:pPr>
              <w:spacing w:line="240" w:lineRule="auto"/>
              <w:ind w:firstLine="0"/>
              <w:jc w:val="center"/>
              <w:rPr>
                <w:sz w:val="18"/>
                <w:szCs w:val="18"/>
              </w:rPr>
            </w:pPr>
            <w:r w:rsidRPr="00477E80">
              <w:rPr>
                <w:sz w:val="18"/>
                <w:szCs w:val="18"/>
              </w:rPr>
              <w:t>120</w:t>
            </w:r>
          </w:p>
        </w:tc>
        <w:tc>
          <w:tcPr>
            <w:tcW w:w="960" w:type="dxa"/>
            <w:tcBorders>
              <w:top w:val="nil"/>
              <w:left w:val="nil"/>
              <w:bottom w:val="single" w:sz="4" w:space="0" w:color="auto"/>
              <w:right w:val="single" w:sz="4" w:space="0" w:color="auto"/>
            </w:tcBorders>
            <w:shd w:val="clear" w:color="auto" w:fill="auto"/>
            <w:noWrap/>
            <w:vAlign w:val="center"/>
            <w:hideMark/>
          </w:tcPr>
          <w:p w14:paraId="4CA84487" w14:textId="77777777" w:rsidR="00477E80" w:rsidRPr="00477E80" w:rsidRDefault="00477E80" w:rsidP="00477E80">
            <w:pPr>
              <w:spacing w:line="240" w:lineRule="auto"/>
              <w:ind w:firstLine="0"/>
              <w:jc w:val="right"/>
              <w:rPr>
                <w:sz w:val="18"/>
                <w:szCs w:val="18"/>
              </w:rPr>
            </w:pPr>
            <w:r w:rsidRPr="00477E80">
              <w:rPr>
                <w:sz w:val="18"/>
                <w:szCs w:val="18"/>
              </w:rPr>
              <w:t>1 490,8</w:t>
            </w:r>
          </w:p>
        </w:tc>
        <w:tc>
          <w:tcPr>
            <w:tcW w:w="940" w:type="dxa"/>
            <w:tcBorders>
              <w:top w:val="nil"/>
              <w:left w:val="nil"/>
              <w:bottom w:val="single" w:sz="4" w:space="0" w:color="auto"/>
              <w:right w:val="single" w:sz="4" w:space="0" w:color="auto"/>
            </w:tcBorders>
            <w:shd w:val="clear" w:color="auto" w:fill="auto"/>
            <w:noWrap/>
            <w:vAlign w:val="center"/>
            <w:hideMark/>
          </w:tcPr>
          <w:p w14:paraId="6E59CAFA" w14:textId="77777777" w:rsidR="00477E80" w:rsidRPr="00477E80" w:rsidRDefault="00477E80" w:rsidP="00477E80">
            <w:pPr>
              <w:spacing w:line="240" w:lineRule="auto"/>
              <w:ind w:firstLine="0"/>
              <w:jc w:val="right"/>
              <w:rPr>
                <w:sz w:val="18"/>
                <w:szCs w:val="18"/>
              </w:rPr>
            </w:pPr>
            <w:r w:rsidRPr="00477E80">
              <w:rPr>
                <w:sz w:val="18"/>
                <w:szCs w:val="18"/>
              </w:rPr>
              <w:t>1 490,8</w:t>
            </w:r>
          </w:p>
        </w:tc>
      </w:tr>
      <w:tr w:rsidR="00477E80" w:rsidRPr="00477E80" w14:paraId="7E9B522E"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DF3B569"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муниципальных органов </w:t>
            </w:r>
          </w:p>
        </w:tc>
        <w:tc>
          <w:tcPr>
            <w:tcW w:w="425" w:type="dxa"/>
            <w:tcBorders>
              <w:top w:val="nil"/>
              <w:left w:val="nil"/>
              <w:bottom w:val="single" w:sz="4" w:space="0" w:color="auto"/>
              <w:right w:val="single" w:sz="4" w:space="0" w:color="auto"/>
            </w:tcBorders>
            <w:shd w:val="clear" w:color="auto" w:fill="auto"/>
            <w:vAlign w:val="center"/>
            <w:hideMark/>
          </w:tcPr>
          <w:p w14:paraId="29833D6F"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2AD89F52"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5364D804" w14:textId="77777777" w:rsidR="00477E80" w:rsidRPr="00477E80" w:rsidRDefault="00477E80" w:rsidP="00477E80">
            <w:pPr>
              <w:spacing w:line="240" w:lineRule="auto"/>
              <w:ind w:firstLine="0"/>
              <w:jc w:val="center"/>
              <w:rPr>
                <w:sz w:val="18"/>
                <w:szCs w:val="18"/>
              </w:rPr>
            </w:pPr>
            <w:r w:rsidRPr="00477E80">
              <w:rPr>
                <w:sz w:val="18"/>
                <w:szCs w:val="18"/>
              </w:rPr>
              <w:t>00 0 00 79211</w:t>
            </w:r>
          </w:p>
        </w:tc>
        <w:tc>
          <w:tcPr>
            <w:tcW w:w="499" w:type="dxa"/>
            <w:tcBorders>
              <w:top w:val="nil"/>
              <w:left w:val="nil"/>
              <w:bottom w:val="single" w:sz="4" w:space="0" w:color="auto"/>
              <w:right w:val="single" w:sz="4" w:space="0" w:color="auto"/>
            </w:tcBorders>
            <w:shd w:val="clear" w:color="auto" w:fill="auto"/>
            <w:vAlign w:val="center"/>
            <w:hideMark/>
          </w:tcPr>
          <w:p w14:paraId="5EBFF961" w14:textId="77777777" w:rsidR="00477E80" w:rsidRPr="00477E80" w:rsidRDefault="00477E80" w:rsidP="00477E80">
            <w:pPr>
              <w:spacing w:line="240" w:lineRule="auto"/>
              <w:ind w:firstLine="0"/>
              <w:jc w:val="center"/>
              <w:rPr>
                <w:sz w:val="18"/>
                <w:szCs w:val="18"/>
              </w:rPr>
            </w:pPr>
            <w:r w:rsidRPr="00477E80">
              <w:rPr>
                <w:sz w:val="18"/>
                <w:szCs w:val="18"/>
              </w:rPr>
              <w:t>121</w:t>
            </w:r>
          </w:p>
        </w:tc>
        <w:tc>
          <w:tcPr>
            <w:tcW w:w="960" w:type="dxa"/>
            <w:tcBorders>
              <w:top w:val="nil"/>
              <w:left w:val="nil"/>
              <w:bottom w:val="single" w:sz="4" w:space="0" w:color="auto"/>
              <w:right w:val="single" w:sz="4" w:space="0" w:color="auto"/>
            </w:tcBorders>
            <w:shd w:val="clear" w:color="auto" w:fill="auto"/>
            <w:noWrap/>
            <w:vAlign w:val="center"/>
            <w:hideMark/>
          </w:tcPr>
          <w:p w14:paraId="05CED59C" w14:textId="77777777" w:rsidR="00477E80" w:rsidRPr="00477E80" w:rsidRDefault="00477E80" w:rsidP="00477E80">
            <w:pPr>
              <w:spacing w:line="240" w:lineRule="auto"/>
              <w:ind w:firstLine="0"/>
              <w:jc w:val="right"/>
              <w:rPr>
                <w:sz w:val="18"/>
                <w:szCs w:val="18"/>
              </w:rPr>
            </w:pPr>
            <w:r w:rsidRPr="00477E80">
              <w:rPr>
                <w:sz w:val="18"/>
                <w:szCs w:val="18"/>
              </w:rPr>
              <w:t>1 145,0</w:t>
            </w:r>
          </w:p>
        </w:tc>
        <w:tc>
          <w:tcPr>
            <w:tcW w:w="940" w:type="dxa"/>
            <w:tcBorders>
              <w:top w:val="nil"/>
              <w:left w:val="nil"/>
              <w:bottom w:val="single" w:sz="4" w:space="0" w:color="auto"/>
              <w:right w:val="single" w:sz="4" w:space="0" w:color="auto"/>
            </w:tcBorders>
            <w:shd w:val="clear" w:color="auto" w:fill="auto"/>
            <w:noWrap/>
            <w:vAlign w:val="center"/>
            <w:hideMark/>
          </w:tcPr>
          <w:p w14:paraId="6AE56D34" w14:textId="77777777" w:rsidR="00477E80" w:rsidRPr="00477E80" w:rsidRDefault="00477E80" w:rsidP="00477E80">
            <w:pPr>
              <w:spacing w:line="240" w:lineRule="auto"/>
              <w:ind w:firstLine="0"/>
              <w:jc w:val="right"/>
              <w:rPr>
                <w:sz w:val="18"/>
                <w:szCs w:val="18"/>
              </w:rPr>
            </w:pPr>
            <w:r w:rsidRPr="00477E80">
              <w:rPr>
                <w:sz w:val="18"/>
                <w:szCs w:val="18"/>
              </w:rPr>
              <w:t>1 145,0</w:t>
            </w:r>
          </w:p>
        </w:tc>
      </w:tr>
      <w:tr w:rsidR="00477E80" w:rsidRPr="00477E80" w14:paraId="1AEB2DFE"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ACBD4D"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8E6FFED"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40F4EF7B"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0F9406FF" w14:textId="77777777" w:rsidR="00477E80" w:rsidRPr="00477E80" w:rsidRDefault="00477E80" w:rsidP="00477E80">
            <w:pPr>
              <w:spacing w:line="240" w:lineRule="auto"/>
              <w:ind w:firstLine="0"/>
              <w:jc w:val="center"/>
              <w:rPr>
                <w:sz w:val="18"/>
                <w:szCs w:val="18"/>
              </w:rPr>
            </w:pPr>
            <w:r w:rsidRPr="00477E80">
              <w:rPr>
                <w:sz w:val="18"/>
                <w:szCs w:val="18"/>
              </w:rPr>
              <w:t>00 0 00 79211</w:t>
            </w:r>
          </w:p>
        </w:tc>
        <w:tc>
          <w:tcPr>
            <w:tcW w:w="499" w:type="dxa"/>
            <w:tcBorders>
              <w:top w:val="nil"/>
              <w:left w:val="nil"/>
              <w:bottom w:val="single" w:sz="4" w:space="0" w:color="auto"/>
              <w:right w:val="single" w:sz="4" w:space="0" w:color="auto"/>
            </w:tcBorders>
            <w:shd w:val="clear" w:color="auto" w:fill="auto"/>
            <w:vAlign w:val="center"/>
            <w:hideMark/>
          </w:tcPr>
          <w:p w14:paraId="3CDD18CA" w14:textId="77777777" w:rsidR="00477E80" w:rsidRPr="00477E80" w:rsidRDefault="00477E80" w:rsidP="00477E80">
            <w:pPr>
              <w:spacing w:line="240" w:lineRule="auto"/>
              <w:ind w:firstLine="0"/>
              <w:jc w:val="center"/>
              <w:rPr>
                <w:sz w:val="18"/>
                <w:szCs w:val="18"/>
              </w:rPr>
            </w:pPr>
            <w:r w:rsidRPr="00477E80">
              <w:rPr>
                <w:sz w:val="18"/>
                <w:szCs w:val="18"/>
              </w:rPr>
              <w:t>129</w:t>
            </w:r>
          </w:p>
        </w:tc>
        <w:tc>
          <w:tcPr>
            <w:tcW w:w="960" w:type="dxa"/>
            <w:tcBorders>
              <w:top w:val="nil"/>
              <w:left w:val="nil"/>
              <w:bottom w:val="single" w:sz="4" w:space="0" w:color="auto"/>
              <w:right w:val="single" w:sz="4" w:space="0" w:color="auto"/>
            </w:tcBorders>
            <w:shd w:val="clear" w:color="auto" w:fill="auto"/>
            <w:noWrap/>
            <w:vAlign w:val="center"/>
            <w:hideMark/>
          </w:tcPr>
          <w:p w14:paraId="090CC10C" w14:textId="77777777" w:rsidR="00477E80" w:rsidRPr="00477E80" w:rsidRDefault="00477E80" w:rsidP="00477E80">
            <w:pPr>
              <w:spacing w:line="240" w:lineRule="auto"/>
              <w:ind w:firstLine="0"/>
              <w:jc w:val="right"/>
              <w:rPr>
                <w:sz w:val="18"/>
                <w:szCs w:val="18"/>
              </w:rPr>
            </w:pPr>
            <w:r w:rsidRPr="00477E80">
              <w:rPr>
                <w:sz w:val="18"/>
                <w:szCs w:val="18"/>
              </w:rPr>
              <w:t>345,8</w:t>
            </w:r>
          </w:p>
        </w:tc>
        <w:tc>
          <w:tcPr>
            <w:tcW w:w="940" w:type="dxa"/>
            <w:tcBorders>
              <w:top w:val="nil"/>
              <w:left w:val="nil"/>
              <w:bottom w:val="single" w:sz="4" w:space="0" w:color="auto"/>
              <w:right w:val="single" w:sz="4" w:space="0" w:color="auto"/>
            </w:tcBorders>
            <w:shd w:val="clear" w:color="auto" w:fill="auto"/>
            <w:noWrap/>
            <w:vAlign w:val="center"/>
            <w:hideMark/>
          </w:tcPr>
          <w:p w14:paraId="49569DA9" w14:textId="77777777" w:rsidR="00477E80" w:rsidRPr="00477E80" w:rsidRDefault="00477E80" w:rsidP="00477E80">
            <w:pPr>
              <w:spacing w:line="240" w:lineRule="auto"/>
              <w:ind w:firstLine="0"/>
              <w:jc w:val="right"/>
              <w:rPr>
                <w:sz w:val="18"/>
                <w:szCs w:val="18"/>
              </w:rPr>
            </w:pPr>
            <w:r w:rsidRPr="00477E80">
              <w:rPr>
                <w:sz w:val="18"/>
                <w:szCs w:val="18"/>
              </w:rPr>
              <w:t>345,8</w:t>
            </w:r>
          </w:p>
        </w:tc>
      </w:tr>
      <w:tr w:rsidR="00477E80" w:rsidRPr="00477E80" w14:paraId="78ABD965"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B503BB2"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600EEE0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7CDB478"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69912F17" w14:textId="77777777" w:rsidR="00477E80" w:rsidRPr="00477E80" w:rsidRDefault="00477E80" w:rsidP="00477E80">
            <w:pPr>
              <w:spacing w:line="240" w:lineRule="auto"/>
              <w:ind w:firstLine="0"/>
              <w:jc w:val="center"/>
              <w:rPr>
                <w:sz w:val="18"/>
                <w:szCs w:val="18"/>
              </w:rPr>
            </w:pPr>
            <w:r w:rsidRPr="00477E80">
              <w:rPr>
                <w:sz w:val="18"/>
                <w:szCs w:val="18"/>
              </w:rPr>
              <w:t>00 0 00 79211</w:t>
            </w:r>
          </w:p>
        </w:tc>
        <w:tc>
          <w:tcPr>
            <w:tcW w:w="499" w:type="dxa"/>
            <w:tcBorders>
              <w:top w:val="nil"/>
              <w:left w:val="nil"/>
              <w:bottom w:val="single" w:sz="4" w:space="0" w:color="auto"/>
              <w:right w:val="single" w:sz="4" w:space="0" w:color="auto"/>
            </w:tcBorders>
            <w:shd w:val="clear" w:color="auto" w:fill="auto"/>
            <w:vAlign w:val="center"/>
            <w:hideMark/>
          </w:tcPr>
          <w:p w14:paraId="01C87AD9"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031D831E" w14:textId="77777777" w:rsidR="00477E80" w:rsidRPr="00477E80" w:rsidRDefault="00477E80" w:rsidP="00477E80">
            <w:pPr>
              <w:spacing w:line="240" w:lineRule="auto"/>
              <w:ind w:firstLine="0"/>
              <w:jc w:val="right"/>
              <w:rPr>
                <w:sz w:val="18"/>
                <w:szCs w:val="18"/>
              </w:rPr>
            </w:pPr>
            <w:r w:rsidRPr="00477E80">
              <w:rPr>
                <w:sz w:val="18"/>
                <w:szCs w:val="18"/>
              </w:rPr>
              <w:t>122,0</w:t>
            </w:r>
          </w:p>
        </w:tc>
        <w:tc>
          <w:tcPr>
            <w:tcW w:w="940" w:type="dxa"/>
            <w:tcBorders>
              <w:top w:val="nil"/>
              <w:left w:val="nil"/>
              <w:bottom w:val="single" w:sz="4" w:space="0" w:color="auto"/>
              <w:right w:val="single" w:sz="4" w:space="0" w:color="auto"/>
            </w:tcBorders>
            <w:shd w:val="clear" w:color="auto" w:fill="auto"/>
            <w:noWrap/>
            <w:vAlign w:val="center"/>
            <w:hideMark/>
          </w:tcPr>
          <w:p w14:paraId="1E3BD6CB" w14:textId="77777777" w:rsidR="00477E80" w:rsidRPr="00477E80" w:rsidRDefault="00477E80" w:rsidP="00477E80">
            <w:pPr>
              <w:spacing w:line="240" w:lineRule="auto"/>
              <w:ind w:firstLine="0"/>
              <w:jc w:val="right"/>
              <w:rPr>
                <w:sz w:val="18"/>
                <w:szCs w:val="18"/>
              </w:rPr>
            </w:pPr>
            <w:r w:rsidRPr="00477E80">
              <w:rPr>
                <w:sz w:val="18"/>
                <w:szCs w:val="18"/>
              </w:rPr>
              <w:t>125,5</w:t>
            </w:r>
          </w:p>
        </w:tc>
      </w:tr>
      <w:tr w:rsidR="00477E80" w:rsidRPr="00477E80" w14:paraId="05FA79DD" w14:textId="77777777" w:rsidTr="00D26095">
        <w:trPr>
          <w:trHeight w:val="147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BFDDF7" w14:textId="77777777" w:rsidR="00477E80" w:rsidRPr="00477E80" w:rsidRDefault="00477E80" w:rsidP="00477E80">
            <w:pPr>
              <w:spacing w:line="240" w:lineRule="auto"/>
              <w:ind w:firstLine="0"/>
              <w:jc w:val="left"/>
              <w:rPr>
                <w:b/>
                <w:bCs/>
                <w:sz w:val="18"/>
                <w:szCs w:val="18"/>
              </w:rPr>
            </w:pPr>
            <w:r w:rsidRPr="00477E80">
              <w:rPr>
                <w:b/>
                <w:bCs/>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w:t>
            </w:r>
          </w:p>
        </w:tc>
        <w:tc>
          <w:tcPr>
            <w:tcW w:w="425" w:type="dxa"/>
            <w:tcBorders>
              <w:top w:val="nil"/>
              <w:left w:val="nil"/>
              <w:bottom w:val="single" w:sz="4" w:space="0" w:color="auto"/>
              <w:right w:val="single" w:sz="4" w:space="0" w:color="auto"/>
            </w:tcBorders>
            <w:shd w:val="clear" w:color="auto" w:fill="auto"/>
            <w:vAlign w:val="center"/>
            <w:hideMark/>
          </w:tcPr>
          <w:p w14:paraId="22B34AB0"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3450273"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197BDEAE" w14:textId="77777777" w:rsidR="00477E80" w:rsidRPr="00477E80" w:rsidRDefault="00477E80" w:rsidP="00477E80">
            <w:pPr>
              <w:spacing w:line="240" w:lineRule="auto"/>
              <w:ind w:firstLine="0"/>
              <w:jc w:val="center"/>
              <w:rPr>
                <w:b/>
                <w:bCs/>
                <w:sz w:val="18"/>
                <w:szCs w:val="18"/>
              </w:rPr>
            </w:pPr>
            <w:r w:rsidRPr="00477E80">
              <w:rPr>
                <w:b/>
                <w:bCs/>
                <w:sz w:val="18"/>
                <w:szCs w:val="18"/>
              </w:rPr>
              <w:t>00 0 Ю6 50500</w:t>
            </w:r>
          </w:p>
        </w:tc>
        <w:tc>
          <w:tcPr>
            <w:tcW w:w="499" w:type="dxa"/>
            <w:tcBorders>
              <w:top w:val="nil"/>
              <w:left w:val="nil"/>
              <w:bottom w:val="single" w:sz="4" w:space="0" w:color="auto"/>
              <w:right w:val="single" w:sz="4" w:space="0" w:color="auto"/>
            </w:tcBorders>
            <w:shd w:val="clear" w:color="auto" w:fill="auto"/>
            <w:vAlign w:val="center"/>
            <w:hideMark/>
          </w:tcPr>
          <w:p w14:paraId="401A7813"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27D59F3"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2DF0B272"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794D66D3"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521BA78" w14:textId="77777777" w:rsidR="00477E80" w:rsidRPr="00477E80" w:rsidRDefault="00477E80" w:rsidP="00477E80">
            <w:pPr>
              <w:spacing w:line="240" w:lineRule="auto"/>
              <w:ind w:firstLine="0"/>
              <w:jc w:val="left"/>
              <w:rPr>
                <w:sz w:val="18"/>
                <w:szCs w:val="18"/>
              </w:rPr>
            </w:pPr>
            <w:r w:rsidRPr="00477E80">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29FB8DB9"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278BD10"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5CF9D3E5" w14:textId="77777777" w:rsidR="00477E80" w:rsidRPr="00477E80" w:rsidRDefault="00477E80" w:rsidP="00477E80">
            <w:pPr>
              <w:spacing w:line="240" w:lineRule="auto"/>
              <w:ind w:firstLine="0"/>
              <w:jc w:val="center"/>
              <w:rPr>
                <w:sz w:val="18"/>
                <w:szCs w:val="18"/>
              </w:rPr>
            </w:pPr>
            <w:r w:rsidRPr="00477E80">
              <w:rPr>
                <w:sz w:val="18"/>
                <w:szCs w:val="18"/>
              </w:rPr>
              <w:t>00 0 Ю6 50500</w:t>
            </w:r>
          </w:p>
        </w:tc>
        <w:tc>
          <w:tcPr>
            <w:tcW w:w="499" w:type="dxa"/>
            <w:tcBorders>
              <w:top w:val="nil"/>
              <w:left w:val="nil"/>
              <w:bottom w:val="single" w:sz="4" w:space="0" w:color="auto"/>
              <w:right w:val="single" w:sz="4" w:space="0" w:color="auto"/>
            </w:tcBorders>
            <w:shd w:val="clear" w:color="auto" w:fill="auto"/>
            <w:vAlign w:val="center"/>
            <w:hideMark/>
          </w:tcPr>
          <w:p w14:paraId="7742E429"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5C37EF48"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68E376B2"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4441F88"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96E9687"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129185D9"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3C89046"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053C157" w14:textId="77777777" w:rsidR="00477E80" w:rsidRPr="00477E80" w:rsidRDefault="00477E80" w:rsidP="00477E80">
            <w:pPr>
              <w:spacing w:line="240" w:lineRule="auto"/>
              <w:ind w:firstLine="0"/>
              <w:jc w:val="center"/>
              <w:rPr>
                <w:sz w:val="18"/>
                <w:szCs w:val="18"/>
              </w:rPr>
            </w:pPr>
            <w:r w:rsidRPr="00477E80">
              <w:rPr>
                <w:sz w:val="18"/>
                <w:szCs w:val="18"/>
              </w:rPr>
              <w:t>00 0 Ю6 50500</w:t>
            </w:r>
          </w:p>
        </w:tc>
        <w:tc>
          <w:tcPr>
            <w:tcW w:w="499" w:type="dxa"/>
            <w:tcBorders>
              <w:top w:val="nil"/>
              <w:left w:val="nil"/>
              <w:bottom w:val="single" w:sz="4" w:space="0" w:color="auto"/>
              <w:right w:val="single" w:sz="4" w:space="0" w:color="auto"/>
            </w:tcBorders>
            <w:shd w:val="clear" w:color="auto" w:fill="auto"/>
            <w:vAlign w:val="center"/>
            <w:hideMark/>
          </w:tcPr>
          <w:p w14:paraId="582D26CE"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5736A4F2"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6662B845"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2AFD782F" w14:textId="77777777" w:rsidTr="00D26095">
        <w:trPr>
          <w:trHeight w:val="54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7A96E5"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DFBBE03"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5DB54571"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0E35DD6A" w14:textId="77777777" w:rsidR="00477E80" w:rsidRPr="00477E80" w:rsidRDefault="00477E80" w:rsidP="00477E80">
            <w:pPr>
              <w:spacing w:line="240" w:lineRule="auto"/>
              <w:ind w:firstLine="0"/>
              <w:jc w:val="center"/>
              <w:rPr>
                <w:sz w:val="18"/>
                <w:szCs w:val="18"/>
              </w:rPr>
            </w:pPr>
            <w:r w:rsidRPr="00477E80">
              <w:rPr>
                <w:sz w:val="18"/>
                <w:szCs w:val="18"/>
              </w:rPr>
              <w:t>00 0 Ю6 50500</w:t>
            </w:r>
          </w:p>
        </w:tc>
        <w:tc>
          <w:tcPr>
            <w:tcW w:w="499" w:type="dxa"/>
            <w:tcBorders>
              <w:top w:val="nil"/>
              <w:left w:val="nil"/>
              <w:bottom w:val="single" w:sz="4" w:space="0" w:color="auto"/>
              <w:right w:val="single" w:sz="4" w:space="0" w:color="auto"/>
            </w:tcBorders>
            <w:shd w:val="clear" w:color="auto" w:fill="auto"/>
            <w:vAlign w:val="center"/>
            <w:hideMark/>
          </w:tcPr>
          <w:p w14:paraId="437BEB6C"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040365C1"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11635696"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5EE33C70" w14:textId="77777777" w:rsidTr="00D26095">
        <w:trPr>
          <w:trHeight w:val="10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8F865AF" w14:textId="77777777" w:rsidR="00477E80" w:rsidRPr="00477E80" w:rsidRDefault="00477E80" w:rsidP="00477E80">
            <w:pPr>
              <w:spacing w:line="240" w:lineRule="auto"/>
              <w:ind w:firstLine="0"/>
              <w:jc w:val="left"/>
              <w:rPr>
                <w:b/>
                <w:bCs/>
                <w:sz w:val="18"/>
                <w:szCs w:val="18"/>
              </w:rPr>
            </w:pPr>
            <w:r w:rsidRPr="00477E80">
              <w:rPr>
                <w:b/>
                <w:bCs/>
                <w:sz w:val="18"/>
                <w:szCs w:val="1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14:paraId="4C61D6C5"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079287E"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3135D51" w14:textId="77777777" w:rsidR="00477E80" w:rsidRPr="00477E80" w:rsidRDefault="00477E80" w:rsidP="00477E80">
            <w:pPr>
              <w:spacing w:line="240" w:lineRule="auto"/>
              <w:ind w:firstLine="0"/>
              <w:jc w:val="center"/>
              <w:rPr>
                <w:b/>
                <w:bCs/>
                <w:sz w:val="18"/>
                <w:szCs w:val="18"/>
              </w:rPr>
            </w:pPr>
            <w:r w:rsidRPr="00477E80">
              <w:rPr>
                <w:b/>
                <w:bCs/>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38EFA35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C5A6CA4"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1406AB38"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716AC167"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E927E43" w14:textId="77777777" w:rsidR="00477E80" w:rsidRPr="00477E80" w:rsidRDefault="00477E80" w:rsidP="00477E80">
            <w:pPr>
              <w:spacing w:line="240" w:lineRule="auto"/>
              <w:ind w:firstLine="0"/>
              <w:jc w:val="left"/>
              <w:rPr>
                <w:sz w:val="18"/>
                <w:szCs w:val="18"/>
              </w:rPr>
            </w:pPr>
            <w:r w:rsidRPr="00477E80">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6502A78E"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1E2DCE9"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6741A6D1"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5CA98766"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6EBC4E56"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91623DD"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6BA6E87"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8A90BE"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09DF9A79"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235D871"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46BD41A4"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658BFB34"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4630F6C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F78C214"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10D7AA9E" w14:textId="77777777" w:rsidTr="00D26095">
        <w:trPr>
          <w:trHeight w:val="64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92F1526"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E4B200F"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73199D56"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38B5EDCB"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367060D5"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103FAE4A"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760DF75D"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2F3C6223" w14:textId="77777777" w:rsidTr="00D26095">
        <w:trPr>
          <w:trHeight w:val="103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B91E61" w14:textId="77777777" w:rsidR="00477E80" w:rsidRPr="00477E80" w:rsidRDefault="00477E80" w:rsidP="00477E80">
            <w:pPr>
              <w:spacing w:line="240" w:lineRule="auto"/>
              <w:ind w:firstLine="0"/>
              <w:jc w:val="left"/>
              <w:rPr>
                <w:b/>
                <w:bCs/>
                <w:sz w:val="18"/>
                <w:szCs w:val="18"/>
              </w:rPr>
            </w:pPr>
            <w:r w:rsidRPr="00477E80">
              <w:rPr>
                <w:b/>
                <w:bCs/>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(софинансирование)</w:t>
            </w:r>
          </w:p>
        </w:tc>
        <w:tc>
          <w:tcPr>
            <w:tcW w:w="425" w:type="dxa"/>
            <w:tcBorders>
              <w:top w:val="nil"/>
              <w:left w:val="nil"/>
              <w:bottom w:val="single" w:sz="4" w:space="0" w:color="auto"/>
              <w:right w:val="single" w:sz="4" w:space="0" w:color="auto"/>
            </w:tcBorders>
            <w:shd w:val="clear" w:color="auto" w:fill="auto"/>
            <w:vAlign w:val="center"/>
            <w:hideMark/>
          </w:tcPr>
          <w:p w14:paraId="24CF44CF" w14:textId="77777777" w:rsidR="00477E80" w:rsidRPr="00477E80" w:rsidRDefault="00477E80" w:rsidP="00477E80">
            <w:pPr>
              <w:spacing w:line="240" w:lineRule="auto"/>
              <w:ind w:firstLine="0"/>
              <w:jc w:val="center"/>
              <w:rPr>
                <w:b/>
                <w:bCs/>
                <w:sz w:val="18"/>
                <w:szCs w:val="18"/>
              </w:rPr>
            </w:pPr>
            <w:r w:rsidRPr="00477E80">
              <w:rPr>
                <w:b/>
                <w:bCs/>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E8F7D4F" w14:textId="77777777" w:rsidR="00477E80" w:rsidRPr="00477E80" w:rsidRDefault="00477E80" w:rsidP="00477E80">
            <w:pPr>
              <w:spacing w:line="240" w:lineRule="auto"/>
              <w:ind w:firstLine="0"/>
              <w:jc w:val="center"/>
              <w:rPr>
                <w:b/>
                <w:bCs/>
                <w:sz w:val="18"/>
                <w:szCs w:val="18"/>
              </w:rPr>
            </w:pPr>
            <w:r w:rsidRPr="00477E80">
              <w:rPr>
                <w:b/>
                <w:bCs/>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21C71DD0" w14:textId="77777777" w:rsidR="00477E80" w:rsidRPr="00477E80" w:rsidRDefault="00477E80" w:rsidP="00477E80">
            <w:pPr>
              <w:spacing w:line="240" w:lineRule="auto"/>
              <w:ind w:firstLine="0"/>
              <w:jc w:val="center"/>
              <w:rPr>
                <w:b/>
                <w:bCs/>
                <w:sz w:val="18"/>
                <w:szCs w:val="18"/>
              </w:rPr>
            </w:pPr>
            <w:r w:rsidRPr="00477E80">
              <w:rPr>
                <w:b/>
                <w:bCs/>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6ECF6D6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6A60FFF"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BC06701"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2AA97297"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A8DAB36" w14:textId="77777777" w:rsidR="00477E80" w:rsidRPr="00477E80" w:rsidRDefault="00477E80" w:rsidP="00477E80">
            <w:pPr>
              <w:spacing w:line="240" w:lineRule="auto"/>
              <w:ind w:firstLine="0"/>
              <w:jc w:val="left"/>
              <w:rPr>
                <w:sz w:val="18"/>
                <w:szCs w:val="18"/>
              </w:rPr>
            </w:pPr>
            <w:r w:rsidRPr="00477E80">
              <w:rP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67EE0FEE"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32E60B15"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3E43F481"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5007C477"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5508EDA2"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29148FA"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4CA8928" w14:textId="77777777" w:rsidTr="00D26095">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19DE78B"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61C88D6B"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65E63E7A"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4CF7AAC8"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545F9A0A"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72A5543C"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4B9D837F"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3DA3747C" w14:textId="77777777" w:rsidTr="00D26095">
        <w:trPr>
          <w:trHeight w:val="6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8FCC48F"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340D73B2" w14:textId="77777777" w:rsidR="00477E80" w:rsidRPr="00477E80" w:rsidRDefault="00477E80" w:rsidP="00477E80">
            <w:pPr>
              <w:spacing w:line="240" w:lineRule="auto"/>
              <w:ind w:firstLine="0"/>
              <w:jc w:val="center"/>
              <w:rPr>
                <w:sz w:val="18"/>
                <w:szCs w:val="18"/>
              </w:rPr>
            </w:pPr>
            <w:r w:rsidRPr="00477E80">
              <w:rPr>
                <w:sz w:val="18"/>
                <w:szCs w:val="18"/>
              </w:rPr>
              <w:t>07</w:t>
            </w:r>
          </w:p>
        </w:tc>
        <w:tc>
          <w:tcPr>
            <w:tcW w:w="446" w:type="dxa"/>
            <w:tcBorders>
              <w:top w:val="nil"/>
              <w:left w:val="nil"/>
              <w:bottom w:val="single" w:sz="4" w:space="0" w:color="auto"/>
              <w:right w:val="single" w:sz="4" w:space="0" w:color="auto"/>
            </w:tcBorders>
            <w:shd w:val="clear" w:color="auto" w:fill="auto"/>
            <w:vAlign w:val="center"/>
            <w:hideMark/>
          </w:tcPr>
          <w:p w14:paraId="031C5407" w14:textId="77777777" w:rsidR="00477E80" w:rsidRPr="00477E80" w:rsidRDefault="00477E80" w:rsidP="00477E80">
            <w:pPr>
              <w:spacing w:line="240" w:lineRule="auto"/>
              <w:ind w:firstLine="0"/>
              <w:jc w:val="center"/>
              <w:rPr>
                <w:sz w:val="18"/>
                <w:szCs w:val="18"/>
              </w:rPr>
            </w:pPr>
            <w:r w:rsidRPr="00477E80">
              <w:rPr>
                <w:sz w:val="18"/>
                <w:szCs w:val="18"/>
              </w:rPr>
              <w:t>09</w:t>
            </w:r>
          </w:p>
        </w:tc>
        <w:tc>
          <w:tcPr>
            <w:tcW w:w="1293" w:type="dxa"/>
            <w:tcBorders>
              <w:top w:val="nil"/>
              <w:left w:val="nil"/>
              <w:bottom w:val="single" w:sz="4" w:space="0" w:color="auto"/>
              <w:right w:val="single" w:sz="4" w:space="0" w:color="auto"/>
            </w:tcBorders>
            <w:shd w:val="clear" w:color="auto" w:fill="auto"/>
            <w:vAlign w:val="center"/>
            <w:hideMark/>
          </w:tcPr>
          <w:p w14:paraId="70D03448" w14:textId="77777777" w:rsidR="00477E80" w:rsidRPr="00477E80" w:rsidRDefault="00477E80" w:rsidP="00477E80">
            <w:pPr>
              <w:spacing w:line="240" w:lineRule="auto"/>
              <w:ind w:firstLine="0"/>
              <w:jc w:val="center"/>
              <w:rPr>
                <w:sz w:val="18"/>
                <w:szCs w:val="18"/>
              </w:rPr>
            </w:pPr>
            <w:r w:rsidRPr="00477E80">
              <w:rPr>
                <w:sz w:val="18"/>
                <w:szCs w:val="18"/>
              </w:rPr>
              <w:t>00 0 Ю6 51790</w:t>
            </w:r>
          </w:p>
        </w:tc>
        <w:tc>
          <w:tcPr>
            <w:tcW w:w="499" w:type="dxa"/>
            <w:tcBorders>
              <w:top w:val="nil"/>
              <w:left w:val="nil"/>
              <w:bottom w:val="single" w:sz="4" w:space="0" w:color="auto"/>
              <w:right w:val="single" w:sz="4" w:space="0" w:color="auto"/>
            </w:tcBorders>
            <w:shd w:val="clear" w:color="auto" w:fill="auto"/>
            <w:vAlign w:val="center"/>
            <w:hideMark/>
          </w:tcPr>
          <w:p w14:paraId="7E72A0A5"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0E89DFD7"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auto" w:fill="auto"/>
            <w:noWrap/>
            <w:vAlign w:val="center"/>
            <w:hideMark/>
          </w:tcPr>
          <w:p w14:paraId="5A5D055C"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6D511BF4"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42B89FA0" w14:textId="77777777" w:rsidR="00477E80" w:rsidRPr="00477E80" w:rsidRDefault="00477E80" w:rsidP="00477E80">
            <w:pPr>
              <w:spacing w:line="240" w:lineRule="auto"/>
              <w:ind w:firstLine="0"/>
              <w:jc w:val="left"/>
              <w:rPr>
                <w:b/>
                <w:bCs/>
                <w:sz w:val="18"/>
                <w:szCs w:val="18"/>
              </w:rPr>
            </w:pPr>
            <w:r w:rsidRPr="00477E80">
              <w:rPr>
                <w:b/>
                <w:bCs/>
                <w:sz w:val="18"/>
                <w:szCs w:val="18"/>
              </w:rPr>
              <w:t>Культура,  кинематография</w:t>
            </w:r>
          </w:p>
        </w:tc>
        <w:tc>
          <w:tcPr>
            <w:tcW w:w="425" w:type="dxa"/>
            <w:tcBorders>
              <w:top w:val="nil"/>
              <w:left w:val="nil"/>
              <w:bottom w:val="single" w:sz="4" w:space="0" w:color="auto"/>
              <w:right w:val="single" w:sz="4" w:space="0" w:color="auto"/>
            </w:tcBorders>
            <w:shd w:val="clear" w:color="000000" w:fill="FFFF00"/>
            <w:vAlign w:val="center"/>
            <w:hideMark/>
          </w:tcPr>
          <w:p w14:paraId="3FD08A27"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000000" w:fill="FFFF00"/>
            <w:vAlign w:val="center"/>
            <w:hideMark/>
          </w:tcPr>
          <w:p w14:paraId="3E50C98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3C4FB481"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58CC93C0"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3B4D1341" w14:textId="77777777" w:rsidR="00477E80" w:rsidRPr="00477E80" w:rsidRDefault="00477E80" w:rsidP="00477E80">
            <w:pPr>
              <w:spacing w:line="240" w:lineRule="auto"/>
              <w:ind w:firstLine="0"/>
              <w:jc w:val="right"/>
              <w:rPr>
                <w:b/>
                <w:bCs/>
                <w:sz w:val="18"/>
                <w:szCs w:val="18"/>
              </w:rPr>
            </w:pPr>
            <w:r w:rsidRPr="00477E80">
              <w:rPr>
                <w:b/>
                <w:bCs/>
                <w:sz w:val="18"/>
                <w:szCs w:val="18"/>
              </w:rPr>
              <w:t>100 658,2</w:t>
            </w:r>
          </w:p>
        </w:tc>
        <w:tc>
          <w:tcPr>
            <w:tcW w:w="940" w:type="dxa"/>
            <w:tcBorders>
              <w:top w:val="nil"/>
              <w:left w:val="nil"/>
              <w:bottom w:val="single" w:sz="4" w:space="0" w:color="auto"/>
              <w:right w:val="single" w:sz="4" w:space="0" w:color="auto"/>
            </w:tcBorders>
            <w:shd w:val="clear" w:color="000000" w:fill="FFFF00"/>
            <w:vAlign w:val="center"/>
            <w:hideMark/>
          </w:tcPr>
          <w:p w14:paraId="16E86AAD" w14:textId="77777777" w:rsidR="00477E80" w:rsidRPr="00477E80" w:rsidRDefault="00477E80" w:rsidP="00477E80">
            <w:pPr>
              <w:spacing w:line="240" w:lineRule="auto"/>
              <w:ind w:firstLine="0"/>
              <w:jc w:val="right"/>
              <w:rPr>
                <w:b/>
                <w:bCs/>
                <w:sz w:val="18"/>
                <w:szCs w:val="18"/>
              </w:rPr>
            </w:pPr>
            <w:r w:rsidRPr="00477E80">
              <w:rPr>
                <w:b/>
                <w:bCs/>
                <w:sz w:val="18"/>
                <w:szCs w:val="18"/>
              </w:rPr>
              <w:t>94 068,2</w:t>
            </w:r>
          </w:p>
        </w:tc>
      </w:tr>
      <w:tr w:rsidR="00477E80" w:rsidRPr="00477E80" w14:paraId="74B1900E"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BAA46D1" w14:textId="77777777" w:rsidR="00477E80" w:rsidRPr="00477E80" w:rsidRDefault="00477E80" w:rsidP="00477E80">
            <w:pPr>
              <w:spacing w:line="240" w:lineRule="auto"/>
              <w:ind w:firstLine="0"/>
              <w:jc w:val="left"/>
              <w:rPr>
                <w:b/>
                <w:bCs/>
                <w:sz w:val="18"/>
                <w:szCs w:val="18"/>
              </w:rPr>
            </w:pPr>
            <w:r w:rsidRPr="00477E80">
              <w:rPr>
                <w:b/>
                <w:bCs/>
                <w:sz w:val="18"/>
                <w:szCs w:val="18"/>
              </w:rPr>
              <w:t xml:space="preserve">Культура </w:t>
            </w:r>
          </w:p>
        </w:tc>
        <w:tc>
          <w:tcPr>
            <w:tcW w:w="425" w:type="dxa"/>
            <w:tcBorders>
              <w:top w:val="nil"/>
              <w:left w:val="nil"/>
              <w:bottom w:val="single" w:sz="4" w:space="0" w:color="auto"/>
              <w:right w:val="single" w:sz="4" w:space="0" w:color="auto"/>
            </w:tcBorders>
            <w:shd w:val="clear" w:color="000000" w:fill="FFFF00"/>
            <w:vAlign w:val="center"/>
            <w:hideMark/>
          </w:tcPr>
          <w:p w14:paraId="2E6B9E69"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000000" w:fill="FFFF00"/>
            <w:vAlign w:val="center"/>
            <w:hideMark/>
          </w:tcPr>
          <w:p w14:paraId="71A8FDDB"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00"/>
            <w:vAlign w:val="center"/>
            <w:hideMark/>
          </w:tcPr>
          <w:p w14:paraId="7B1FA0F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076FC914"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6681BC89" w14:textId="77777777" w:rsidR="00477E80" w:rsidRPr="00477E80" w:rsidRDefault="00477E80" w:rsidP="00477E80">
            <w:pPr>
              <w:spacing w:line="240" w:lineRule="auto"/>
              <w:ind w:firstLine="0"/>
              <w:jc w:val="right"/>
              <w:rPr>
                <w:b/>
                <w:bCs/>
                <w:sz w:val="18"/>
                <w:szCs w:val="18"/>
              </w:rPr>
            </w:pPr>
            <w:r w:rsidRPr="00477E80">
              <w:rPr>
                <w:b/>
                <w:bCs/>
                <w:sz w:val="18"/>
                <w:szCs w:val="18"/>
              </w:rPr>
              <w:t>100 658,2</w:t>
            </w:r>
          </w:p>
        </w:tc>
        <w:tc>
          <w:tcPr>
            <w:tcW w:w="940" w:type="dxa"/>
            <w:tcBorders>
              <w:top w:val="nil"/>
              <w:left w:val="nil"/>
              <w:bottom w:val="single" w:sz="4" w:space="0" w:color="auto"/>
              <w:right w:val="single" w:sz="4" w:space="0" w:color="auto"/>
            </w:tcBorders>
            <w:shd w:val="clear" w:color="000000" w:fill="FFFF00"/>
            <w:noWrap/>
            <w:vAlign w:val="center"/>
            <w:hideMark/>
          </w:tcPr>
          <w:p w14:paraId="1A2ABD6C" w14:textId="77777777" w:rsidR="00477E80" w:rsidRPr="00477E80" w:rsidRDefault="00477E80" w:rsidP="00477E80">
            <w:pPr>
              <w:spacing w:line="240" w:lineRule="auto"/>
              <w:ind w:firstLine="0"/>
              <w:jc w:val="right"/>
              <w:rPr>
                <w:b/>
                <w:bCs/>
                <w:sz w:val="18"/>
                <w:szCs w:val="18"/>
              </w:rPr>
            </w:pPr>
            <w:r w:rsidRPr="00477E80">
              <w:rPr>
                <w:b/>
                <w:bCs/>
                <w:sz w:val="18"/>
                <w:szCs w:val="18"/>
              </w:rPr>
              <w:t>94 068,2</w:t>
            </w:r>
          </w:p>
        </w:tc>
      </w:tr>
      <w:tr w:rsidR="00477E80" w:rsidRPr="00477E80" w14:paraId="40E74229"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5AF04F49" w14:textId="77777777" w:rsidR="00477E80" w:rsidRPr="00477E80" w:rsidRDefault="00477E80" w:rsidP="00477E80">
            <w:pPr>
              <w:spacing w:line="240" w:lineRule="auto"/>
              <w:ind w:firstLine="0"/>
              <w:jc w:val="left"/>
              <w:rPr>
                <w:b/>
                <w:bCs/>
                <w:sz w:val="18"/>
                <w:szCs w:val="18"/>
              </w:rPr>
            </w:pPr>
            <w:r w:rsidRPr="00477E80">
              <w:rPr>
                <w:b/>
                <w:bCs/>
                <w:sz w:val="18"/>
                <w:szCs w:val="18"/>
              </w:rPr>
              <w:t>Учреждения культуры и мероприятия в сфере культуры</w:t>
            </w:r>
          </w:p>
        </w:tc>
        <w:tc>
          <w:tcPr>
            <w:tcW w:w="425" w:type="dxa"/>
            <w:tcBorders>
              <w:top w:val="nil"/>
              <w:left w:val="nil"/>
              <w:bottom w:val="single" w:sz="4" w:space="0" w:color="auto"/>
              <w:right w:val="single" w:sz="4" w:space="0" w:color="auto"/>
            </w:tcBorders>
            <w:shd w:val="clear" w:color="auto" w:fill="auto"/>
            <w:vAlign w:val="center"/>
            <w:hideMark/>
          </w:tcPr>
          <w:p w14:paraId="501E9A6E"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11751EA"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36AE63B0" w14:textId="77777777" w:rsidR="00477E80" w:rsidRPr="00477E80" w:rsidRDefault="00477E80" w:rsidP="00477E80">
            <w:pPr>
              <w:spacing w:line="240" w:lineRule="auto"/>
              <w:ind w:firstLine="0"/>
              <w:jc w:val="center"/>
              <w:rPr>
                <w:b/>
                <w:bCs/>
                <w:sz w:val="18"/>
                <w:szCs w:val="18"/>
              </w:rPr>
            </w:pPr>
            <w:r w:rsidRPr="00477E80">
              <w:rPr>
                <w:b/>
                <w:bCs/>
                <w:sz w:val="18"/>
                <w:szCs w:val="18"/>
              </w:rPr>
              <w:t>00 0 00 44099</w:t>
            </w:r>
          </w:p>
        </w:tc>
        <w:tc>
          <w:tcPr>
            <w:tcW w:w="499" w:type="dxa"/>
            <w:tcBorders>
              <w:top w:val="nil"/>
              <w:left w:val="nil"/>
              <w:bottom w:val="single" w:sz="4" w:space="0" w:color="auto"/>
              <w:right w:val="single" w:sz="4" w:space="0" w:color="auto"/>
            </w:tcBorders>
            <w:shd w:val="clear" w:color="auto" w:fill="auto"/>
            <w:vAlign w:val="center"/>
            <w:hideMark/>
          </w:tcPr>
          <w:p w14:paraId="5B331D1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2EF15FA" w14:textId="77777777" w:rsidR="00477E80" w:rsidRPr="00477E80" w:rsidRDefault="00477E80" w:rsidP="00477E80">
            <w:pPr>
              <w:spacing w:line="240" w:lineRule="auto"/>
              <w:ind w:firstLine="0"/>
              <w:jc w:val="right"/>
              <w:rPr>
                <w:b/>
                <w:bCs/>
                <w:sz w:val="18"/>
                <w:szCs w:val="18"/>
              </w:rPr>
            </w:pPr>
            <w:r w:rsidRPr="00477E80">
              <w:rPr>
                <w:b/>
                <w:bCs/>
                <w:sz w:val="18"/>
                <w:szCs w:val="18"/>
              </w:rPr>
              <w:t>40 205,5</w:t>
            </w:r>
          </w:p>
        </w:tc>
        <w:tc>
          <w:tcPr>
            <w:tcW w:w="940" w:type="dxa"/>
            <w:tcBorders>
              <w:top w:val="nil"/>
              <w:left w:val="nil"/>
              <w:bottom w:val="single" w:sz="4" w:space="0" w:color="auto"/>
              <w:right w:val="single" w:sz="4" w:space="0" w:color="auto"/>
            </w:tcBorders>
            <w:shd w:val="clear" w:color="auto" w:fill="auto"/>
            <w:noWrap/>
            <w:vAlign w:val="center"/>
            <w:hideMark/>
          </w:tcPr>
          <w:p w14:paraId="392AFAE0" w14:textId="77777777" w:rsidR="00477E80" w:rsidRPr="00477E80" w:rsidRDefault="00477E80" w:rsidP="00477E80">
            <w:pPr>
              <w:spacing w:line="240" w:lineRule="auto"/>
              <w:ind w:firstLine="0"/>
              <w:jc w:val="right"/>
              <w:rPr>
                <w:b/>
                <w:bCs/>
                <w:sz w:val="18"/>
                <w:szCs w:val="18"/>
              </w:rPr>
            </w:pPr>
            <w:r w:rsidRPr="00477E80">
              <w:rPr>
                <w:b/>
                <w:bCs/>
                <w:sz w:val="18"/>
                <w:szCs w:val="18"/>
              </w:rPr>
              <w:t>35 205,5</w:t>
            </w:r>
          </w:p>
        </w:tc>
      </w:tr>
      <w:tr w:rsidR="00477E80" w:rsidRPr="00477E80" w14:paraId="0713310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2E1F01F"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30C584D8"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24861310"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69606F5" w14:textId="77777777" w:rsidR="00477E80" w:rsidRPr="00477E80" w:rsidRDefault="00477E80" w:rsidP="00477E80">
            <w:pPr>
              <w:spacing w:line="240" w:lineRule="auto"/>
              <w:ind w:firstLine="0"/>
              <w:jc w:val="center"/>
              <w:rPr>
                <w:sz w:val="18"/>
                <w:szCs w:val="18"/>
              </w:rPr>
            </w:pPr>
            <w:r w:rsidRPr="00477E80">
              <w:rPr>
                <w:sz w:val="18"/>
                <w:szCs w:val="18"/>
              </w:rPr>
              <w:t>00 0 00 44099</w:t>
            </w:r>
          </w:p>
        </w:tc>
        <w:tc>
          <w:tcPr>
            <w:tcW w:w="499" w:type="dxa"/>
            <w:tcBorders>
              <w:top w:val="nil"/>
              <w:left w:val="nil"/>
              <w:bottom w:val="single" w:sz="4" w:space="0" w:color="auto"/>
              <w:right w:val="single" w:sz="4" w:space="0" w:color="auto"/>
            </w:tcBorders>
            <w:shd w:val="clear" w:color="auto" w:fill="auto"/>
            <w:vAlign w:val="center"/>
            <w:hideMark/>
          </w:tcPr>
          <w:p w14:paraId="0495BD0C"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7F82393E" w14:textId="77777777" w:rsidR="00477E80" w:rsidRPr="00477E80" w:rsidRDefault="00477E80" w:rsidP="00477E80">
            <w:pPr>
              <w:spacing w:line="240" w:lineRule="auto"/>
              <w:ind w:firstLine="0"/>
              <w:jc w:val="right"/>
              <w:rPr>
                <w:sz w:val="18"/>
                <w:szCs w:val="18"/>
              </w:rPr>
            </w:pPr>
            <w:r w:rsidRPr="00477E80">
              <w:rPr>
                <w:sz w:val="18"/>
                <w:szCs w:val="18"/>
              </w:rPr>
              <w:t>40 205,5</w:t>
            </w:r>
          </w:p>
        </w:tc>
        <w:tc>
          <w:tcPr>
            <w:tcW w:w="940" w:type="dxa"/>
            <w:tcBorders>
              <w:top w:val="nil"/>
              <w:left w:val="nil"/>
              <w:bottom w:val="single" w:sz="4" w:space="0" w:color="auto"/>
              <w:right w:val="single" w:sz="4" w:space="0" w:color="auto"/>
            </w:tcBorders>
            <w:shd w:val="clear" w:color="auto" w:fill="auto"/>
            <w:noWrap/>
            <w:vAlign w:val="center"/>
            <w:hideMark/>
          </w:tcPr>
          <w:p w14:paraId="41DAEF18" w14:textId="77777777" w:rsidR="00477E80" w:rsidRPr="00477E80" w:rsidRDefault="00477E80" w:rsidP="00477E80">
            <w:pPr>
              <w:spacing w:line="240" w:lineRule="auto"/>
              <w:ind w:firstLine="0"/>
              <w:jc w:val="right"/>
              <w:rPr>
                <w:sz w:val="18"/>
                <w:szCs w:val="18"/>
              </w:rPr>
            </w:pPr>
            <w:r w:rsidRPr="00477E80">
              <w:rPr>
                <w:sz w:val="18"/>
                <w:szCs w:val="18"/>
              </w:rPr>
              <w:t>35 205,5</w:t>
            </w:r>
          </w:p>
        </w:tc>
      </w:tr>
      <w:tr w:rsidR="00477E80" w:rsidRPr="00477E80" w14:paraId="102336C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64CB40F" w14:textId="77777777" w:rsidR="00477E80" w:rsidRPr="00477E80" w:rsidRDefault="00477E80" w:rsidP="00477E80">
            <w:pPr>
              <w:spacing w:line="240" w:lineRule="auto"/>
              <w:ind w:firstLine="0"/>
              <w:jc w:val="left"/>
              <w:rPr>
                <w:b/>
                <w:bCs/>
                <w:sz w:val="18"/>
                <w:szCs w:val="18"/>
              </w:rPr>
            </w:pPr>
            <w:r w:rsidRPr="00477E80">
              <w:rPr>
                <w:b/>
                <w:bCs/>
                <w:sz w:val="18"/>
                <w:szCs w:val="18"/>
              </w:rPr>
              <w:t>Музеи и постоянные выставки</w:t>
            </w:r>
          </w:p>
        </w:tc>
        <w:tc>
          <w:tcPr>
            <w:tcW w:w="425" w:type="dxa"/>
            <w:tcBorders>
              <w:top w:val="nil"/>
              <w:left w:val="nil"/>
              <w:bottom w:val="single" w:sz="4" w:space="0" w:color="auto"/>
              <w:right w:val="single" w:sz="4" w:space="0" w:color="auto"/>
            </w:tcBorders>
            <w:shd w:val="clear" w:color="auto" w:fill="auto"/>
            <w:vAlign w:val="center"/>
            <w:hideMark/>
          </w:tcPr>
          <w:p w14:paraId="47A4671C"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91477D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1461E56" w14:textId="77777777" w:rsidR="00477E80" w:rsidRPr="00477E80" w:rsidRDefault="00477E80" w:rsidP="00477E80">
            <w:pPr>
              <w:spacing w:line="240" w:lineRule="auto"/>
              <w:ind w:firstLine="0"/>
              <w:jc w:val="center"/>
              <w:rPr>
                <w:b/>
                <w:bCs/>
                <w:sz w:val="18"/>
                <w:szCs w:val="18"/>
              </w:rPr>
            </w:pPr>
            <w:r w:rsidRPr="00477E80">
              <w:rPr>
                <w:b/>
                <w:bCs/>
                <w:sz w:val="18"/>
                <w:szCs w:val="18"/>
              </w:rPr>
              <w:t>00 0 00 44199</w:t>
            </w:r>
          </w:p>
        </w:tc>
        <w:tc>
          <w:tcPr>
            <w:tcW w:w="499" w:type="dxa"/>
            <w:tcBorders>
              <w:top w:val="nil"/>
              <w:left w:val="nil"/>
              <w:bottom w:val="single" w:sz="4" w:space="0" w:color="auto"/>
              <w:right w:val="single" w:sz="4" w:space="0" w:color="auto"/>
            </w:tcBorders>
            <w:shd w:val="clear" w:color="auto" w:fill="auto"/>
            <w:vAlign w:val="center"/>
            <w:hideMark/>
          </w:tcPr>
          <w:p w14:paraId="2A06C20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04E58E3" w14:textId="77777777" w:rsidR="00477E80" w:rsidRPr="00477E80" w:rsidRDefault="00477E80" w:rsidP="00477E80">
            <w:pPr>
              <w:spacing w:line="240" w:lineRule="auto"/>
              <w:ind w:firstLine="0"/>
              <w:jc w:val="right"/>
              <w:rPr>
                <w:b/>
                <w:bCs/>
                <w:sz w:val="18"/>
                <w:szCs w:val="18"/>
              </w:rPr>
            </w:pPr>
            <w:r w:rsidRPr="00477E80">
              <w:rPr>
                <w:b/>
                <w:bCs/>
                <w:sz w:val="18"/>
                <w:szCs w:val="18"/>
              </w:rPr>
              <w:t>3 222,0</w:t>
            </w:r>
          </w:p>
        </w:tc>
        <w:tc>
          <w:tcPr>
            <w:tcW w:w="940" w:type="dxa"/>
            <w:tcBorders>
              <w:top w:val="nil"/>
              <w:left w:val="nil"/>
              <w:bottom w:val="single" w:sz="4" w:space="0" w:color="auto"/>
              <w:right w:val="single" w:sz="4" w:space="0" w:color="auto"/>
            </w:tcBorders>
            <w:shd w:val="clear" w:color="auto" w:fill="auto"/>
            <w:noWrap/>
            <w:vAlign w:val="center"/>
            <w:hideMark/>
          </w:tcPr>
          <w:p w14:paraId="38B4EE35" w14:textId="77777777" w:rsidR="00477E80" w:rsidRPr="00477E80" w:rsidRDefault="00477E80" w:rsidP="00477E80">
            <w:pPr>
              <w:spacing w:line="240" w:lineRule="auto"/>
              <w:ind w:firstLine="0"/>
              <w:jc w:val="right"/>
              <w:rPr>
                <w:b/>
                <w:bCs/>
                <w:sz w:val="18"/>
                <w:szCs w:val="18"/>
              </w:rPr>
            </w:pPr>
            <w:r w:rsidRPr="00477E80">
              <w:rPr>
                <w:b/>
                <w:bCs/>
                <w:sz w:val="18"/>
                <w:szCs w:val="18"/>
              </w:rPr>
              <w:t>2 722,0</w:t>
            </w:r>
          </w:p>
        </w:tc>
      </w:tr>
      <w:tr w:rsidR="00477E80" w:rsidRPr="00477E80" w14:paraId="3A671FF5"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1F8593D"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1F844BCF"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315D051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899025E" w14:textId="77777777" w:rsidR="00477E80" w:rsidRPr="00477E80" w:rsidRDefault="00477E80" w:rsidP="00477E80">
            <w:pPr>
              <w:spacing w:line="240" w:lineRule="auto"/>
              <w:ind w:firstLine="0"/>
              <w:jc w:val="center"/>
              <w:rPr>
                <w:sz w:val="18"/>
                <w:szCs w:val="18"/>
              </w:rPr>
            </w:pPr>
            <w:r w:rsidRPr="00477E80">
              <w:rPr>
                <w:sz w:val="18"/>
                <w:szCs w:val="18"/>
              </w:rPr>
              <w:t>00 0 00 44199</w:t>
            </w:r>
          </w:p>
        </w:tc>
        <w:tc>
          <w:tcPr>
            <w:tcW w:w="499" w:type="dxa"/>
            <w:tcBorders>
              <w:top w:val="nil"/>
              <w:left w:val="nil"/>
              <w:bottom w:val="single" w:sz="4" w:space="0" w:color="auto"/>
              <w:right w:val="single" w:sz="4" w:space="0" w:color="auto"/>
            </w:tcBorders>
            <w:shd w:val="clear" w:color="auto" w:fill="auto"/>
            <w:vAlign w:val="center"/>
            <w:hideMark/>
          </w:tcPr>
          <w:p w14:paraId="00FCC724"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7C704E45" w14:textId="77777777" w:rsidR="00477E80" w:rsidRPr="00477E80" w:rsidRDefault="00477E80" w:rsidP="00477E80">
            <w:pPr>
              <w:spacing w:line="240" w:lineRule="auto"/>
              <w:ind w:firstLine="0"/>
              <w:jc w:val="right"/>
              <w:rPr>
                <w:sz w:val="18"/>
                <w:szCs w:val="18"/>
              </w:rPr>
            </w:pPr>
            <w:r w:rsidRPr="00477E80">
              <w:rPr>
                <w:sz w:val="18"/>
                <w:szCs w:val="18"/>
              </w:rPr>
              <w:t>3 222,0</w:t>
            </w:r>
          </w:p>
        </w:tc>
        <w:tc>
          <w:tcPr>
            <w:tcW w:w="940" w:type="dxa"/>
            <w:tcBorders>
              <w:top w:val="nil"/>
              <w:left w:val="nil"/>
              <w:bottom w:val="single" w:sz="4" w:space="0" w:color="auto"/>
              <w:right w:val="single" w:sz="4" w:space="0" w:color="auto"/>
            </w:tcBorders>
            <w:shd w:val="clear" w:color="auto" w:fill="auto"/>
            <w:noWrap/>
            <w:vAlign w:val="center"/>
            <w:hideMark/>
          </w:tcPr>
          <w:p w14:paraId="7B77B4FC" w14:textId="77777777" w:rsidR="00477E80" w:rsidRPr="00477E80" w:rsidRDefault="00477E80" w:rsidP="00477E80">
            <w:pPr>
              <w:spacing w:line="240" w:lineRule="auto"/>
              <w:ind w:firstLine="0"/>
              <w:jc w:val="right"/>
              <w:rPr>
                <w:sz w:val="18"/>
                <w:szCs w:val="18"/>
              </w:rPr>
            </w:pPr>
            <w:r w:rsidRPr="00477E80">
              <w:rPr>
                <w:sz w:val="18"/>
                <w:szCs w:val="18"/>
              </w:rPr>
              <w:t>2 722,0</w:t>
            </w:r>
          </w:p>
        </w:tc>
      </w:tr>
      <w:tr w:rsidR="00477E80" w:rsidRPr="00477E80" w14:paraId="21BAA796"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141CFF3" w14:textId="77777777" w:rsidR="00477E80" w:rsidRPr="00477E80" w:rsidRDefault="00477E80" w:rsidP="00477E80">
            <w:pPr>
              <w:spacing w:line="240" w:lineRule="auto"/>
              <w:ind w:firstLine="0"/>
              <w:jc w:val="left"/>
              <w:rPr>
                <w:b/>
                <w:bCs/>
                <w:sz w:val="18"/>
                <w:szCs w:val="18"/>
              </w:rPr>
            </w:pPr>
            <w:r w:rsidRPr="00477E80">
              <w:rPr>
                <w:b/>
                <w:bCs/>
                <w:sz w:val="18"/>
                <w:szCs w:val="18"/>
              </w:rPr>
              <w:t>Библиотеки</w:t>
            </w:r>
          </w:p>
        </w:tc>
        <w:tc>
          <w:tcPr>
            <w:tcW w:w="425" w:type="dxa"/>
            <w:tcBorders>
              <w:top w:val="nil"/>
              <w:left w:val="nil"/>
              <w:bottom w:val="single" w:sz="4" w:space="0" w:color="auto"/>
              <w:right w:val="single" w:sz="4" w:space="0" w:color="auto"/>
            </w:tcBorders>
            <w:shd w:val="clear" w:color="auto" w:fill="auto"/>
            <w:vAlign w:val="center"/>
            <w:hideMark/>
          </w:tcPr>
          <w:p w14:paraId="74D35DDD"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6BC4D727"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97ED459" w14:textId="77777777" w:rsidR="00477E80" w:rsidRPr="00477E80" w:rsidRDefault="00477E80" w:rsidP="00477E80">
            <w:pPr>
              <w:spacing w:line="240" w:lineRule="auto"/>
              <w:ind w:firstLine="0"/>
              <w:jc w:val="center"/>
              <w:rPr>
                <w:b/>
                <w:bCs/>
                <w:sz w:val="18"/>
                <w:szCs w:val="18"/>
              </w:rPr>
            </w:pPr>
            <w:r w:rsidRPr="00477E80">
              <w:rPr>
                <w:b/>
                <w:bCs/>
                <w:sz w:val="18"/>
                <w:szCs w:val="18"/>
              </w:rPr>
              <w:t>00 0 00 44299</w:t>
            </w:r>
          </w:p>
        </w:tc>
        <w:tc>
          <w:tcPr>
            <w:tcW w:w="499" w:type="dxa"/>
            <w:tcBorders>
              <w:top w:val="nil"/>
              <w:left w:val="nil"/>
              <w:bottom w:val="single" w:sz="4" w:space="0" w:color="auto"/>
              <w:right w:val="single" w:sz="4" w:space="0" w:color="auto"/>
            </w:tcBorders>
            <w:shd w:val="clear" w:color="auto" w:fill="auto"/>
            <w:vAlign w:val="center"/>
            <w:hideMark/>
          </w:tcPr>
          <w:p w14:paraId="11A54AC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D3366AE" w14:textId="77777777" w:rsidR="00477E80" w:rsidRPr="00477E80" w:rsidRDefault="00477E80" w:rsidP="00477E80">
            <w:pPr>
              <w:spacing w:line="240" w:lineRule="auto"/>
              <w:ind w:firstLine="0"/>
              <w:jc w:val="right"/>
              <w:rPr>
                <w:b/>
                <w:bCs/>
                <w:sz w:val="18"/>
                <w:szCs w:val="18"/>
              </w:rPr>
            </w:pPr>
            <w:r w:rsidRPr="00477E80">
              <w:rPr>
                <w:b/>
                <w:bCs/>
                <w:sz w:val="18"/>
                <w:szCs w:val="18"/>
              </w:rPr>
              <w:t>17 348,6</w:t>
            </w:r>
          </w:p>
        </w:tc>
        <w:tc>
          <w:tcPr>
            <w:tcW w:w="940" w:type="dxa"/>
            <w:tcBorders>
              <w:top w:val="nil"/>
              <w:left w:val="nil"/>
              <w:bottom w:val="single" w:sz="4" w:space="0" w:color="auto"/>
              <w:right w:val="single" w:sz="4" w:space="0" w:color="auto"/>
            </w:tcBorders>
            <w:shd w:val="clear" w:color="auto" w:fill="auto"/>
            <w:noWrap/>
            <w:vAlign w:val="center"/>
            <w:hideMark/>
          </w:tcPr>
          <w:p w14:paraId="07F6CA47" w14:textId="77777777" w:rsidR="00477E80" w:rsidRPr="00477E80" w:rsidRDefault="00477E80" w:rsidP="00477E80">
            <w:pPr>
              <w:spacing w:line="240" w:lineRule="auto"/>
              <w:ind w:firstLine="0"/>
              <w:jc w:val="right"/>
              <w:rPr>
                <w:b/>
                <w:bCs/>
                <w:sz w:val="18"/>
                <w:szCs w:val="18"/>
              </w:rPr>
            </w:pPr>
            <w:r w:rsidRPr="00477E80">
              <w:rPr>
                <w:b/>
                <w:bCs/>
                <w:sz w:val="18"/>
                <w:szCs w:val="18"/>
              </w:rPr>
              <w:t>15 348,6</w:t>
            </w:r>
          </w:p>
        </w:tc>
      </w:tr>
      <w:tr w:rsidR="00477E80" w:rsidRPr="00477E80" w14:paraId="5BB45C4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0BBFC43"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16C956DB"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515D218"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129C7F2" w14:textId="77777777" w:rsidR="00477E80" w:rsidRPr="00477E80" w:rsidRDefault="00477E80" w:rsidP="00477E80">
            <w:pPr>
              <w:spacing w:line="240" w:lineRule="auto"/>
              <w:ind w:firstLine="0"/>
              <w:jc w:val="center"/>
              <w:rPr>
                <w:sz w:val="18"/>
                <w:szCs w:val="18"/>
              </w:rPr>
            </w:pPr>
            <w:r w:rsidRPr="00477E80">
              <w:rPr>
                <w:sz w:val="18"/>
                <w:szCs w:val="18"/>
              </w:rPr>
              <w:t>00 0 00 44299</w:t>
            </w:r>
          </w:p>
        </w:tc>
        <w:tc>
          <w:tcPr>
            <w:tcW w:w="499" w:type="dxa"/>
            <w:tcBorders>
              <w:top w:val="nil"/>
              <w:left w:val="nil"/>
              <w:bottom w:val="single" w:sz="4" w:space="0" w:color="auto"/>
              <w:right w:val="single" w:sz="4" w:space="0" w:color="auto"/>
            </w:tcBorders>
            <w:shd w:val="clear" w:color="auto" w:fill="auto"/>
            <w:vAlign w:val="center"/>
            <w:hideMark/>
          </w:tcPr>
          <w:p w14:paraId="6AE877F6"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734F0BAE" w14:textId="77777777" w:rsidR="00477E80" w:rsidRPr="00477E80" w:rsidRDefault="00477E80" w:rsidP="00477E80">
            <w:pPr>
              <w:spacing w:line="240" w:lineRule="auto"/>
              <w:ind w:firstLine="0"/>
              <w:jc w:val="right"/>
              <w:rPr>
                <w:sz w:val="18"/>
                <w:szCs w:val="18"/>
              </w:rPr>
            </w:pPr>
            <w:r w:rsidRPr="00477E80">
              <w:rPr>
                <w:sz w:val="18"/>
                <w:szCs w:val="18"/>
              </w:rPr>
              <w:t>17 348,6</w:t>
            </w:r>
          </w:p>
        </w:tc>
        <w:tc>
          <w:tcPr>
            <w:tcW w:w="940" w:type="dxa"/>
            <w:tcBorders>
              <w:top w:val="nil"/>
              <w:left w:val="nil"/>
              <w:bottom w:val="single" w:sz="4" w:space="0" w:color="auto"/>
              <w:right w:val="single" w:sz="4" w:space="0" w:color="auto"/>
            </w:tcBorders>
            <w:shd w:val="clear" w:color="auto" w:fill="auto"/>
            <w:noWrap/>
            <w:vAlign w:val="center"/>
            <w:hideMark/>
          </w:tcPr>
          <w:p w14:paraId="3A800108" w14:textId="77777777" w:rsidR="00477E80" w:rsidRPr="00477E80" w:rsidRDefault="00477E80" w:rsidP="00477E80">
            <w:pPr>
              <w:spacing w:line="240" w:lineRule="auto"/>
              <w:ind w:firstLine="0"/>
              <w:jc w:val="right"/>
              <w:rPr>
                <w:sz w:val="18"/>
                <w:szCs w:val="18"/>
              </w:rPr>
            </w:pPr>
            <w:r w:rsidRPr="00477E80">
              <w:rPr>
                <w:sz w:val="18"/>
                <w:szCs w:val="18"/>
              </w:rPr>
              <w:t>15 348,6</w:t>
            </w:r>
          </w:p>
        </w:tc>
      </w:tr>
      <w:tr w:rsidR="00477E80" w:rsidRPr="00477E80" w14:paraId="735CADB7" w14:textId="77777777" w:rsidTr="00D26095">
        <w:trPr>
          <w:trHeight w:val="600"/>
        </w:trPr>
        <w:tc>
          <w:tcPr>
            <w:tcW w:w="4957" w:type="dxa"/>
            <w:tcBorders>
              <w:top w:val="nil"/>
              <w:left w:val="single" w:sz="4" w:space="0" w:color="auto"/>
              <w:bottom w:val="nil"/>
              <w:right w:val="single" w:sz="4" w:space="0" w:color="auto"/>
            </w:tcBorders>
            <w:shd w:val="clear" w:color="000000" w:fill="FFFFFF"/>
            <w:hideMark/>
          </w:tcPr>
          <w:p w14:paraId="31442D57"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"Развитие культуры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1F8C2286"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5E151FD5"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B730E36" w14:textId="77777777" w:rsidR="00477E80" w:rsidRPr="00477E80" w:rsidRDefault="00477E80" w:rsidP="00477E80">
            <w:pPr>
              <w:spacing w:line="240" w:lineRule="auto"/>
              <w:ind w:firstLine="0"/>
              <w:jc w:val="center"/>
              <w:rPr>
                <w:b/>
                <w:bCs/>
                <w:sz w:val="18"/>
                <w:szCs w:val="18"/>
              </w:rPr>
            </w:pPr>
            <w:r w:rsidRPr="00477E80">
              <w:rPr>
                <w:b/>
                <w:bCs/>
                <w:sz w:val="18"/>
                <w:szCs w:val="18"/>
              </w:rPr>
              <w:t>00 0 00 39080</w:t>
            </w:r>
          </w:p>
        </w:tc>
        <w:tc>
          <w:tcPr>
            <w:tcW w:w="499" w:type="dxa"/>
            <w:tcBorders>
              <w:top w:val="nil"/>
              <w:left w:val="nil"/>
              <w:bottom w:val="single" w:sz="4" w:space="0" w:color="auto"/>
              <w:right w:val="single" w:sz="4" w:space="0" w:color="auto"/>
            </w:tcBorders>
            <w:shd w:val="clear" w:color="auto" w:fill="auto"/>
            <w:vAlign w:val="center"/>
            <w:hideMark/>
          </w:tcPr>
          <w:p w14:paraId="37F513A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000703F" w14:textId="77777777" w:rsidR="00477E80" w:rsidRPr="00477E80" w:rsidRDefault="00477E80" w:rsidP="00477E80">
            <w:pPr>
              <w:spacing w:line="240" w:lineRule="auto"/>
              <w:ind w:firstLine="0"/>
              <w:jc w:val="right"/>
              <w:rPr>
                <w:b/>
                <w:bCs/>
                <w:sz w:val="18"/>
                <w:szCs w:val="18"/>
              </w:rPr>
            </w:pPr>
            <w:r w:rsidRPr="00477E80">
              <w:rPr>
                <w:b/>
                <w:bCs/>
                <w:sz w:val="18"/>
                <w:szCs w:val="18"/>
              </w:rPr>
              <w:t>5 670,0</w:t>
            </w:r>
          </w:p>
        </w:tc>
        <w:tc>
          <w:tcPr>
            <w:tcW w:w="940" w:type="dxa"/>
            <w:tcBorders>
              <w:top w:val="nil"/>
              <w:left w:val="nil"/>
              <w:bottom w:val="single" w:sz="4" w:space="0" w:color="auto"/>
              <w:right w:val="single" w:sz="4" w:space="0" w:color="auto"/>
            </w:tcBorders>
            <w:shd w:val="clear" w:color="auto" w:fill="auto"/>
            <w:noWrap/>
            <w:vAlign w:val="center"/>
            <w:hideMark/>
          </w:tcPr>
          <w:p w14:paraId="3BDEF4A8" w14:textId="77777777" w:rsidR="00477E80" w:rsidRPr="00477E80" w:rsidRDefault="00477E80" w:rsidP="00477E80">
            <w:pPr>
              <w:spacing w:line="240" w:lineRule="auto"/>
              <w:ind w:firstLine="0"/>
              <w:jc w:val="right"/>
              <w:rPr>
                <w:b/>
                <w:bCs/>
                <w:sz w:val="18"/>
                <w:szCs w:val="18"/>
              </w:rPr>
            </w:pPr>
            <w:r w:rsidRPr="00477E80">
              <w:rPr>
                <w:b/>
                <w:bCs/>
                <w:sz w:val="18"/>
                <w:szCs w:val="18"/>
              </w:rPr>
              <w:t>6 530,0</w:t>
            </w:r>
          </w:p>
        </w:tc>
      </w:tr>
      <w:tr w:rsidR="00477E80" w:rsidRPr="00477E80" w14:paraId="31CF7F24" w14:textId="77777777" w:rsidTr="00D26095">
        <w:trPr>
          <w:trHeight w:val="600"/>
        </w:trPr>
        <w:tc>
          <w:tcPr>
            <w:tcW w:w="4957" w:type="dxa"/>
            <w:tcBorders>
              <w:top w:val="single" w:sz="4" w:space="0" w:color="auto"/>
              <w:left w:val="single" w:sz="4" w:space="0" w:color="auto"/>
              <w:bottom w:val="nil"/>
              <w:right w:val="single" w:sz="4" w:space="0" w:color="auto"/>
            </w:tcBorders>
            <w:shd w:val="clear" w:color="000000" w:fill="FFFFFF"/>
            <w:hideMark/>
          </w:tcPr>
          <w:p w14:paraId="458139C5" w14:textId="77777777" w:rsidR="00477E80" w:rsidRPr="00477E80" w:rsidRDefault="00477E80" w:rsidP="00477E80">
            <w:pPr>
              <w:spacing w:line="240" w:lineRule="auto"/>
              <w:ind w:firstLine="0"/>
              <w:jc w:val="left"/>
              <w:rPr>
                <w:sz w:val="18"/>
                <w:szCs w:val="18"/>
              </w:rPr>
            </w:pPr>
            <w:r w:rsidRPr="00477E80">
              <w:rPr>
                <w:sz w:val="18"/>
                <w:szCs w:val="18"/>
              </w:rPr>
              <w:t>Подпрограмма "Укрепление материально-технической базы учреждений культуры"</w:t>
            </w:r>
          </w:p>
        </w:tc>
        <w:tc>
          <w:tcPr>
            <w:tcW w:w="425" w:type="dxa"/>
            <w:tcBorders>
              <w:top w:val="nil"/>
              <w:left w:val="nil"/>
              <w:bottom w:val="single" w:sz="4" w:space="0" w:color="auto"/>
              <w:right w:val="single" w:sz="4" w:space="0" w:color="auto"/>
            </w:tcBorders>
            <w:shd w:val="clear" w:color="auto" w:fill="auto"/>
            <w:vAlign w:val="center"/>
            <w:hideMark/>
          </w:tcPr>
          <w:p w14:paraId="099210D0"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39BB1A9"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6FB7FC7" w14:textId="77777777" w:rsidR="00477E80" w:rsidRPr="00477E80" w:rsidRDefault="00477E80" w:rsidP="00477E80">
            <w:pPr>
              <w:spacing w:line="240" w:lineRule="auto"/>
              <w:ind w:firstLine="0"/>
              <w:jc w:val="center"/>
              <w:rPr>
                <w:sz w:val="18"/>
                <w:szCs w:val="18"/>
              </w:rPr>
            </w:pPr>
            <w:r w:rsidRPr="00477E80">
              <w:rPr>
                <w:sz w:val="18"/>
                <w:szCs w:val="18"/>
              </w:rPr>
              <w:t>00 0 00 39081</w:t>
            </w:r>
          </w:p>
        </w:tc>
        <w:tc>
          <w:tcPr>
            <w:tcW w:w="499" w:type="dxa"/>
            <w:tcBorders>
              <w:top w:val="nil"/>
              <w:left w:val="nil"/>
              <w:bottom w:val="single" w:sz="4" w:space="0" w:color="auto"/>
              <w:right w:val="single" w:sz="4" w:space="0" w:color="auto"/>
            </w:tcBorders>
            <w:shd w:val="clear" w:color="auto" w:fill="auto"/>
            <w:vAlign w:val="center"/>
            <w:hideMark/>
          </w:tcPr>
          <w:p w14:paraId="3961D7E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9A46DE4" w14:textId="77777777" w:rsidR="00477E80" w:rsidRPr="00477E80" w:rsidRDefault="00477E80" w:rsidP="00477E80">
            <w:pPr>
              <w:spacing w:line="240" w:lineRule="auto"/>
              <w:ind w:firstLine="0"/>
              <w:jc w:val="right"/>
              <w:rPr>
                <w:sz w:val="18"/>
                <w:szCs w:val="18"/>
              </w:rPr>
            </w:pPr>
            <w:r w:rsidRPr="00477E80">
              <w:rPr>
                <w:sz w:val="18"/>
                <w:szCs w:val="18"/>
              </w:rPr>
              <w:t>2 000,0</w:t>
            </w:r>
          </w:p>
        </w:tc>
        <w:tc>
          <w:tcPr>
            <w:tcW w:w="940" w:type="dxa"/>
            <w:tcBorders>
              <w:top w:val="nil"/>
              <w:left w:val="nil"/>
              <w:bottom w:val="single" w:sz="4" w:space="0" w:color="auto"/>
              <w:right w:val="single" w:sz="4" w:space="0" w:color="auto"/>
            </w:tcBorders>
            <w:shd w:val="clear" w:color="auto" w:fill="auto"/>
            <w:noWrap/>
            <w:vAlign w:val="center"/>
            <w:hideMark/>
          </w:tcPr>
          <w:p w14:paraId="3418ADC7" w14:textId="77777777" w:rsidR="00477E80" w:rsidRPr="00477E80" w:rsidRDefault="00477E80" w:rsidP="00477E80">
            <w:pPr>
              <w:spacing w:line="240" w:lineRule="auto"/>
              <w:ind w:firstLine="0"/>
              <w:jc w:val="right"/>
              <w:rPr>
                <w:sz w:val="18"/>
                <w:szCs w:val="18"/>
              </w:rPr>
            </w:pPr>
            <w:r w:rsidRPr="00477E80">
              <w:rPr>
                <w:sz w:val="18"/>
                <w:szCs w:val="18"/>
              </w:rPr>
              <w:t>3 000,0</w:t>
            </w:r>
          </w:p>
        </w:tc>
      </w:tr>
      <w:tr w:rsidR="00477E80" w:rsidRPr="00477E80" w14:paraId="1C4DE5D5" w14:textId="77777777" w:rsidTr="00D26095">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4560"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2F6B1751"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3A6A550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C4D6E53" w14:textId="77777777" w:rsidR="00477E80" w:rsidRPr="00477E80" w:rsidRDefault="00477E80" w:rsidP="00477E80">
            <w:pPr>
              <w:spacing w:line="240" w:lineRule="auto"/>
              <w:ind w:firstLine="0"/>
              <w:jc w:val="center"/>
              <w:rPr>
                <w:sz w:val="18"/>
                <w:szCs w:val="18"/>
              </w:rPr>
            </w:pPr>
            <w:r w:rsidRPr="00477E80">
              <w:rPr>
                <w:sz w:val="18"/>
                <w:szCs w:val="18"/>
              </w:rPr>
              <w:t>00 0 00 39081</w:t>
            </w:r>
          </w:p>
        </w:tc>
        <w:tc>
          <w:tcPr>
            <w:tcW w:w="499" w:type="dxa"/>
            <w:tcBorders>
              <w:top w:val="nil"/>
              <w:left w:val="nil"/>
              <w:bottom w:val="single" w:sz="4" w:space="0" w:color="auto"/>
              <w:right w:val="single" w:sz="4" w:space="0" w:color="auto"/>
            </w:tcBorders>
            <w:shd w:val="clear" w:color="auto" w:fill="auto"/>
            <w:vAlign w:val="center"/>
            <w:hideMark/>
          </w:tcPr>
          <w:p w14:paraId="618E2C22"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26400738" w14:textId="77777777" w:rsidR="00477E80" w:rsidRPr="00477E80" w:rsidRDefault="00477E80" w:rsidP="00477E80">
            <w:pPr>
              <w:spacing w:line="240" w:lineRule="auto"/>
              <w:ind w:firstLine="0"/>
              <w:jc w:val="right"/>
              <w:rPr>
                <w:sz w:val="18"/>
                <w:szCs w:val="18"/>
              </w:rPr>
            </w:pPr>
            <w:r w:rsidRPr="00477E80">
              <w:rPr>
                <w:sz w:val="18"/>
                <w:szCs w:val="18"/>
              </w:rPr>
              <w:t>2 000,0</w:t>
            </w:r>
          </w:p>
        </w:tc>
        <w:tc>
          <w:tcPr>
            <w:tcW w:w="940" w:type="dxa"/>
            <w:tcBorders>
              <w:top w:val="nil"/>
              <w:left w:val="nil"/>
              <w:bottom w:val="single" w:sz="4" w:space="0" w:color="auto"/>
              <w:right w:val="single" w:sz="4" w:space="0" w:color="auto"/>
            </w:tcBorders>
            <w:shd w:val="clear" w:color="auto" w:fill="auto"/>
            <w:noWrap/>
            <w:vAlign w:val="center"/>
            <w:hideMark/>
          </w:tcPr>
          <w:p w14:paraId="0161B448" w14:textId="77777777" w:rsidR="00477E80" w:rsidRPr="00477E80" w:rsidRDefault="00477E80" w:rsidP="00477E80">
            <w:pPr>
              <w:spacing w:line="240" w:lineRule="auto"/>
              <w:ind w:firstLine="0"/>
              <w:jc w:val="right"/>
              <w:rPr>
                <w:sz w:val="18"/>
                <w:szCs w:val="18"/>
              </w:rPr>
            </w:pPr>
            <w:r w:rsidRPr="00477E80">
              <w:rPr>
                <w:sz w:val="18"/>
                <w:szCs w:val="18"/>
              </w:rPr>
              <w:t>3 000,0</w:t>
            </w:r>
          </w:p>
        </w:tc>
      </w:tr>
      <w:tr w:rsidR="00477E80" w:rsidRPr="00477E80" w14:paraId="0E9AFBCD" w14:textId="77777777" w:rsidTr="00D26095">
        <w:trPr>
          <w:trHeight w:val="403"/>
        </w:trPr>
        <w:tc>
          <w:tcPr>
            <w:tcW w:w="4957" w:type="dxa"/>
            <w:tcBorders>
              <w:top w:val="nil"/>
              <w:left w:val="single" w:sz="4" w:space="0" w:color="auto"/>
              <w:bottom w:val="nil"/>
              <w:right w:val="single" w:sz="4" w:space="0" w:color="auto"/>
            </w:tcBorders>
            <w:shd w:val="clear" w:color="000000" w:fill="FFFFFF"/>
            <w:hideMark/>
          </w:tcPr>
          <w:p w14:paraId="7376CE48" w14:textId="77777777" w:rsidR="00477E80" w:rsidRPr="00477E80" w:rsidRDefault="00477E80" w:rsidP="00477E80">
            <w:pPr>
              <w:spacing w:line="240" w:lineRule="auto"/>
              <w:ind w:firstLine="0"/>
              <w:jc w:val="left"/>
              <w:rPr>
                <w:sz w:val="18"/>
                <w:szCs w:val="18"/>
              </w:rPr>
            </w:pPr>
            <w:r w:rsidRPr="00477E80">
              <w:rPr>
                <w:sz w:val="18"/>
                <w:szCs w:val="18"/>
              </w:rPr>
              <w:t>Подпрограмма "Информационно-методическое и кадровое обеспечение"</w:t>
            </w:r>
          </w:p>
        </w:tc>
        <w:tc>
          <w:tcPr>
            <w:tcW w:w="425" w:type="dxa"/>
            <w:tcBorders>
              <w:top w:val="nil"/>
              <w:left w:val="nil"/>
              <w:bottom w:val="single" w:sz="4" w:space="0" w:color="auto"/>
              <w:right w:val="single" w:sz="4" w:space="0" w:color="auto"/>
            </w:tcBorders>
            <w:shd w:val="clear" w:color="auto" w:fill="auto"/>
            <w:vAlign w:val="center"/>
            <w:hideMark/>
          </w:tcPr>
          <w:p w14:paraId="2FD48473"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6E9FB62"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95D9CA4" w14:textId="77777777" w:rsidR="00477E80" w:rsidRPr="00477E80" w:rsidRDefault="00477E80" w:rsidP="00477E80">
            <w:pPr>
              <w:spacing w:line="240" w:lineRule="auto"/>
              <w:ind w:firstLine="0"/>
              <w:jc w:val="center"/>
              <w:rPr>
                <w:sz w:val="18"/>
                <w:szCs w:val="18"/>
              </w:rPr>
            </w:pPr>
            <w:r w:rsidRPr="00477E80">
              <w:rPr>
                <w:sz w:val="18"/>
                <w:szCs w:val="18"/>
              </w:rPr>
              <w:t>00 0 00 39082</w:t>
            </w:r>
          </w:p>
        </w:tc>
        <w:tc>
          <w:tcPr>
            <w:tcW w:w="499" w:type="dxa"/>
            <w:tcBorders>
              <w:top w:val="nil"/>
              <w:left w:val="nil"/>
              <w:bottom w:val="single" w:sz="4" w:space="0" w:color="auto"/>
              <w:right w:val="single" w:sz="4" w:space="0" w:color="auto"/>
            </w:tcBorders>
            <w:shd w:val="clear" w:color="auto" w:fill="auto"/>
            <w:vAlign w:val="center"/>
            <w:hideMark/>
          </w:tcPr>
          <w:p w14:paraId="774F28B3"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2D95529" w14:textId="77777777" w:rsidR="00477E80" w:rsidRPr="00477E80" w:rsidRDefault="00477E80" w:rsidP="00477E80">
            <w:pPr>
              <w:spacing w:line="240" w:lineRule="auto"/>
              <w:ind w:firstLine="0"/>
              <w:jc w:val="right"/>
              <w:rPr>
                <w:sz w:val="18"/>
                <w:szCs w:val="18"/>
              </w:rPr>
            </w:pPr>
            <w:r w:rsidRPr="00477E80">
              <w:rPr>
                <w:sz w:val="18"/>
                <w:szCs w:val="18"/>
              </w:rPr>
              <w:t>370,0</w:t>
            </w:r>
          </w:p>
        </w:tc>
        <w:tc>
          <w:tcPr>
            <w:tcW w:w="940" w:type="dxa"/>
            <w:tcBorders>
              <w:top w:val="nil"/>
              <w:left w:val="nil"/>
              <w:bottom w:val="single" w:sz="4" w:space="0" w:color="auto"/>
              <w:right w:val="single" w:sz="4" w:space="0" w:color="auto"/>
            </w:tcBorders>
            <w:shd w:val="clear" w:color="auto" w:fill="auto"/>
            <w:noWrap/>
            <w:vAlign w:val="center"/>
            <w:hideMark/>
          </w:tcPr>
          <w:p w14:paraId="56A4E2BB" w14:textId="77777777" w:rsidR="00477E80" w:rsidRPr="00477E80" w:rsidRDefault="00477E80" w:rsidP="00477E80">
            <w:pPr>
              <w:spacing w:line="240" w:lineRule="auto"/>
              <w:ind w:firstLine="0"/>
              <w:jc w:val="right"/>
              <w:rPr>
                <w:sz w:val="18"/>
                <w:szCs w:val="18"/>
              </w:rPr>
            </w:pPr>
            <w:r w:rsidRPr="00477E80">
              <w:rPr>
                <w:sz w:val="18"/>
                <w:szCs w:val="18"/>
              </w:rPr>
              <w:t>380,0</w:t>
            </w:r>
          </w:p>
        </w:tc>
      </w:tr>
      <w:tr w:rsidR="00477E80" w:rsidRPr="00477E80" w14:paraId="41E3267D" w14:textId="77777777" w:rsidTr="00D26095">
        <w:trPr>
          <w:trHeight w:val="41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A8F1C"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12110263"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319541F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60F9A4F" w14:textId="77777777" w:rsidR="00477E80" w:rsidRPr="00477E80" w:rsidRDefault="00477E80" w:rsidP="00477E80">
            <w:pPr>
              <w:spacing w:line="240" w:lineRule="auto"/>
              <w:ind w:firstLine="0"/>
              <w:jc w:val="center"/>
              <w:rPr>
                <w:sz w:val="18"/>
                <w:szCs w:val="18"/>
              </w:rPr>
            </w:pPr>
            <w:r w:rsidRPr="00477E80">
              <w:rPr>
                <w:sz w:val="18"/>
                <w:szCs w:val="18"/>
              </w:rPr>
              <w:t>00 0 00 39082</w:t>
            </w:r>
          </w:p>
        </w:tc>
        <w:tc>
          <w:tcPr>
            <w:tcW w:w="499" w:type="dxa"/>
            <w:tcBorders>
              <w:top w:val="nil"/>
              <w:left w:val="nil"/>
              <w:bottom w:val="single" w:sz="4" w:space="0" w:color="auto"/>
              <w:right w:val="single" w:sz="4" w:space="0" w:color="auto"/>
            </w:tcBorders>
            <w:shd w:val="clear" w:color="auto" w:fill="auto"/>
            <w:vAlign w:val="center"/>
            <w:hideMark/>
          </w:tcPr>
          <w:p w14:paraId="5F9FA7C8"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0AF490C1" w14:textId="77777777" w:rsidR="00477E80" w:rsidRPr="00477E80" w:rsidRDefault="00477E80" w:rsidP="00477E80">
            <w:pPr>
              <w:spacing w:line="240" w:lineRule="auto"/>
              <w:ind w:firstLine="0"/>
              <w:jc w:val="right"/>
              <w:rPr>
                <w:sz w:val="18"/>
                <w:szCs w:val="18"/>
              </w:rPr>
            </w:pPr>
            <w:r w:rsidRPr="00477E80">
              <w:rPr>
                <w:sz w:val="18"/>
                <w:szCs w:val="18"/>
              </w:rPr>
              <w:t>370,0</w:t>
            </w:r>
          </w:p>
        </w:tc>
        <w:tc>
          <w:tcPr>
            <w:tcW w:w="940" w:type="dxa"/>
            <w:tcBorders>
              <w:top w:val="nil"/>
              <w:left w:val="nil"/>
              <w:bottom w:val="single" w:sz="4" w:space="0" w:color="auto"/>
              <w:right w:val="single" w:sz="4" w:space="0" w:color="auto"/>
            </w:tcBorders>
            <w:shd w:val="clear" w:color="auto" w:fill="auto"/>
            <w:noWrap/>
            <w:vAlign w:val="center"/>
            <w:hideMark/>
          </w:tcPr>
          <w:p w14:paraId="63620192" w14:textId="77777777" w:rsidR="00477E80" w:rsidRPr="00477E80" w:rsidRDefault="00477E80" w:rsidP="00477E80">
            <w:pPr>
              <w:spacing w:line="240" w:lineRule="auto"/>
              <w:ind w:firstLine="0"/>
              <w:jc w:val="right"/>
              <w:rPr>
                <w:sz w:val="18"/>
                <w:szCs w:val="18"/>
              </w:rPr>
            </w:pPr>
            <w:r w:rsidRPr="00477E80">
              <w:rPr>
                <w:sz w:val="18"/>
                <w:szCs w:val="18"/>
              </w:rPr>
              <w:t>380,0</w:t>
            </w:r>
          </w:p>
        </w:tc>
      </w:tr>
      <w:tr w:rsidR="00477E80" w:rsidRPr="00477E80" w14:paraId="1B9F82E1" w14:textId="77777777" w:rsidTr="00D26095">
        <w:trPr>
          <w:trHeight w:val="415"/>
        </w:trPr>
        <w:tc>
          <w:tcPr>
            <w:tcW w:w="4957" w:type="dxa"/>
            <w:tcBorders>
              <w:top w:val="nil"/>
              <w:left w:val="single" w:sz="4" w:space="0" w:color="auto"/>
              <w:bottom w:val="nil"/>
              <w:right w:val="single" w:sz="4" w:space="0" w:color="auto"/>
            </w:tcBorders>
            <w:shd w:val="clear" w:color="000000" w:fill="FFFFFF"/>
            <w:hideMark/>
          </w:tcPr>
          <w:p w14:paraId="42486B31" w14:textId="77777777" w:rsidR="00477E80" w:rsidRPr="00477E80" w:rsidRDefault="00477E80" w:rsidP="00477E80">
            <w:pPr>
              <w:spacing w:line="240" w:lineRule="auto"/>
              <w:ind w:firstLine="0"/>
              <w:jc w:val="left"/>
              <w:rPr>
                <w:sz w:val="18"/>
                <w:szCs w:val="18"/>
              </w:rPr>
            </w:pPr>
            <w:r w:rsidRPr="00477E80">
              <w:rPr>
                <w:sz w:val="18"/>
                <w:szCs w:val="18"/>
              </w:rPr>
              <w:t>Подпрограмма "Организация и развитие музейно-выставочной деятельности"</w:t>
            </w:r>
          </w:p>
        </w:tc>
        <w:tc>
          <w:tcPr>
            <w:tcW w:w="425" w:type="dxa"/>
            <w:tcBorders>
              <w:top w:val="nil"/>
              <w:left w:val="nil"/>
              <w:bottom w:val="single" w:sz="4" w:space="0" w:color="auto"/>
              <w:right w:val="single" w:sz="4" w:space="0" w:color="auto"/>
            </w:tcBorders>
            <w:shd w:val="clear" w:color="auto" w:fill="auto"/>
            <w:vAlign w:val="center"/>
            <w:hideMark/>
          </w:tcPr>
          <w:p w14:paraId="6F451236"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7D89289"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A7A616B" w14:textId="77777777" w:rsidR="00477E80" w:rsidRPr="00477E80" w:rsidRDefault="00477E80" w:rsidP="00477E80">
            <w:pPr>
              <w:spacing w:line="240" w:lineRule="auto"/>
              <w:ind w:firstLine="0"/>
              <w:jc w:val="center"/>
              <w:rPr>
                <w:sz w:val="18"/>
                <w:szCs w:val="18"/>
              </w:rPr>
            </w:pPr>
            <w:r w:rsidRPr="00477E80">
              <w:rPr>
                <w:sz w:val="18"/>
                <w:szCs w:val="18"/>
              </w:rPr>
              <w:t>00 0 00 39083</w:t>
            </w:r>
          </w:p>
        </w:tc>
        <w:tc>
          <w:tcPr>
            <w:tcW w:w="499" w:type="dxa"/>
            <w:tcBorders>
              <w:top w:val="nil"/>
              <w:left w:val="nil"/>
              <w:bottom w:val="single" w:sz="4" w:space="0" w:color="auto"/>
              <w:right w:val="single" w:sz="4" w:space="0" w:color="auto"/>
            </w:tcBorders>
            <w:shd w:val="clear" w:color="auto" w:fill="auto"/>
            <w:vAlign w:val="center"/>
            <w:hideMark/>
          </w:tcPr>
          <w:p w14:paraId="23F822EF"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160F53B" w14:textId="77777777" w:rsidR="00477E80" w:rsidRPr="00477E80" w:rsidRDefault="00477E80" w:rsidP="00477E80">
            <w:pPr>
              <w:spacing w:line="240" w:lineRule="auto"/>
              <w:ind w:firstLine="0"/>
              <w:jc w:val="right"/>
              <w:rPr>
                <w:sz w:val="18"/>
                <w:szCs w:val="18"/>
              </w:rPr>
            </w:pPr>
            <w:r w:rsidRPr="00477E80">
              <w:rPr>
                <w:sz w:val="18"/>
                <w:szCs w:val="18"/>
              </w:rPr>
              <w:t>150,0</w:t>
            </w:r>
          </w:p>
        </w:tc>
        <w:tc>
          <w:tcPr>
            <w:tcW w:w="940" w:type="dxa"/>
            <w:tcBorders>
              <w:top w:val="nil"/>
              <w:left w:val="nil"/>
              <w:bottom w:val="single" w:sz="4" w:space="0" w:color="auto"/>
              <w:right w:val="single" w:sz="4" w:space="0" w:color="auto"/>
            </w:tcBorders>
            <w:shd w:val="clear" w:color="auto" w:fill="auto"/>
            <w:noWrap/>
            <w:vAlign w:val="center"/>
            <w:hideMark/>
          </w:tcPr>
          <w:p w14:paraId="7FAC9A11" w14:textId="77777777" w:rsidR="00477E80" w:rsidRPr="00477E80" w:rsidRDefault="00477E80" w:rsidP="00477E80">
            <w:pPr>
              <w:spacing w:line="240" w:lineRule="auto"/>
              <w:ind w:firstLine="0"/>
              <w:jc w:val="right"/>
              <w:rPr>
                <w:sz w:val="18"/>
                <w:szCs w:val="18"/>
              </w:rPr>
            </w:pPr>
            <w:r w:rsidRPr="00477E80">
              <w:rPr>
                <w:sz w:val="18"/>
                <w:szCs w:val="18"/>
              </w:rPr>
              <w:t>150,0</w:t>
            </w:r>
          </w:p>
        </w:tc>
      </w:tr>
      <w:tr w:rsidR="00477E80" w:rsidRPr="00477E80" w14:paraId="253E1046" w14:textId="77777777" w:rsidTr="00D26095">
        <w:trPr>
          <w:trHeight w:val="421"/>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A4C4"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4FF9C16D"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3B7E64B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AEA8C74" w14:textId="77777777" w:rsidR="00477E80" w:rsidRPr="00477E80" w:rsidRDefault="00477E80" w:rsidP="00477E80">
            <w:pPr>
              <w:spacing w:line="240" w:lineRule="auto"/>
              <w:ind w:firstLine="0"/>
              <w:jc w:val="center"/>
              <w:rPr>
                <w:sz w:val="18"/>
                <w:szCs w:val="18"/>
              </w:rPr>
            </w:pPr>
            <w:r w:rsidRPr="00477E80">
              <w:rPr>
                <w:sz w:val="18"/>
                <w:szCs w:val="18"/>
              </w:rPr>
              <w:t>00 0 00 39083</w:t>
            </w:r>
          </w:p>
        </w:tc>
        <w:tc>
          <w:tcPr>
            <w:tcW w:w="499" w:type="dxa"/>
            <w:tcBorders>
              <w:top w:val="nil"/>
              <w:left w:val="nil"/>
              <w:bottom w:val="single" w:sz="4" w:space="0" w:color="auto"/>
              <w:right w:val="single" w:sz="4" w:space="0" w:color="auto"/>
            </w:tcBorders>
            <w:shd w:val="clear" w:color="auto" w:fill="auto"/>
            <w:vAlign w:val="center"/>
            <w:hideMark/>
          </w:tcPr>
          <w:p w14:paraId="131B4564"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1841BB90" w14:textId="77777777" w:rsidR="00477E80" w:rsidRPr="00477E80" w:rsidRDefault="00477E80" w:rsidP="00477E80">
            <w:pPr>
              <w:spacing w:line="240" w:lineRule="auto"/>
              <w:ind w:firstLine="0"/>
              <w:jc w:val="right"/>
              <w:rPr>
                <w:sz w:val="18"/>
                <w:szCs w:val="18"/>
              </w:rPr>
            </w:pPr>
            <w:r w:rsidRPr="00477E80">
              <w:rPr>
                <w:sz w:val="18"/>
                <w:szCs w:val="18"/>
              </w:rPr>
              <w:t>150,0</w:t>
            </w:r>
          </w:p>
        </w:tc>
        <w:tc>
          <w:tcPr>
            <w:tcW w:w="940" w:type="dxa"/>
            <w:tcBorders>
              <w:top w:val="nil"/>
              <w:left w:val="nil"/>
              <w:bottom w:val="single" w:sz="4" w:space="0" w:color="auto"/>
              <w:right w:val="single" w:sz="4" w:space="0" w:color="auto"/>
            </w:tcBorders>
            <w:shd w:val="clear" w:color="auto" w:fill="auto"/>
            <w:noWrap/>
            <w:vAlign w:val="center"/>
            <w:hideMark/>
          </w:tcPr>
          <w:p w14:paraId="2CC53990" w14:textId="77777777" w:rsidR="00477E80" w:rsidRPr="00477E80" w:rsidRDefault="00477E80" w:rsidP="00477E80">
            <w:pPr>
              <w:spacing w:line="240" w:lineRule="auto"/>
              <w:ind w:firstLine="0"/>
              <w:jc w:val="right"/>
              <w:rPr>
                <w:sz w:val="18"/>
                <w:szCs w:val="18"/>
              </w:rPr>
            </w:pPr>
            <w:r w:rsidRPr="00477E80">
              <w:rPr>
                <w:sz w:val="18"/>
                <w:szCs w:val="18"/>
              </w:rPr>
              <w:t>150,0</w:t>
            </w:r>
          </w:p>
        </w:tc>
      </w:tr>
      <w:tr w:rsidR="00477E80" w:rsidRPr="00477E80" w14:paraId="3DE49E70" w14:textId="77777777" w:rsidTr="00D26095">
        <w:trPr>
          <w:trHeight w:val="413"/>
        </w:trPr>
        <w:tc>
          <w:tcPr>
            <w:tcW w:w="4957" w:type="dxa"/>
            <w:tcBorders>
              <w:top w:val="nil"/>
              <w:left w:val="single" w:sz="4" w:space="0" w:color="auto"/>
              <w:bottom w:val="nil"/>
              <w:right w:val="single" w:sz="4" w:space="0" w:color="auto"/>
            </w:tcBorders>
            <w:shd w:val="clear" w:color="000000" w:fill="FFFFFF"/>
            <w:hideMark/>
          </w:tcPr>
          <w:p w14:paraId="5903016E" w14:textId="77777777" w:rsidR="00477E80" w:rsidRPr="00477E80" w:rsidRDefault="00477E80" w:rsidP="00477E80">
            <w:pPr>
              <w:spacing w:line="240" w:lineRule="auto"/>
              <w:ind w:firstLine="0"/>
              <w:jc w:val="left"/>
              <w:rPr>
                <w:sz w:val="18"/>
                <w:szCs w:val="18"/>
              </w:rPr>
            </w:pPr>
            <w:r w:rsidRPr="00477E80">
              <w:rPr>
                <w:sz w:val="18"/>
                <w:szCs w:val="18"/>
              </w:rPr>
              <w:t>Подпрограмма "Модернизация библиотечного дела и сохранение библиотечных фондов"</w:t>
            </w:r>
          </w:p>
        </w:tc>
        <w:tc>
          <w:tcPr>
            <w:tcW w:w="425" w:type="dxa"/>
            <w:tcBorders>
              <w:top w:val="nil"/>
              <w:left w:val="nil"/>
              <w:bottom w:val="single" w:sz="4" w:space="0" w:color="auto"/>
              <w:right w:val="single" w:sz="4" w:space="0" w:color="auto"/>
            </w:tcBorders>
            <w:shd w:val="clear" w:color="auto" w:fill="auto"/>
            <w:vAlign w:val="center"/>
            <w:hideMark/>
          </w:tcPr>
          <w:p w14:paraId="635AB50C"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29E0704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223FB18E" w14:textId="77777777" w:rsidR="00477E80" w:rsidRPr="00477E80" w:rsidRDefault="00477E80" w:rsidP="00477E80">
            <w:pPr>
              <w:spacing w:line="240" w:lineRule="auto"/>
              <w:ind w:firstLine="0"/>
              <w:jc w:val="center"/>
              <w:rPr>
                <w:sz w:val="18"/>
                <w:szCs w:val="18"/>
              </w:rPr>
            </w:pPr>
            <w:r w:rsidRPr="00477E80">
              <w:rPr>
                <w:sz w:val="18"/>
                <w:szCs w:val="18"/>
              </w:rPr>
              <w:t>00 0 00 39084</w:t>
            </w:r>
          </w:p>
        </w:tc>
        <w:tc>
          <w:tcPr>
            <w:tcW w:w="499" w:type="dxa"/>
            <w:tcBorders>
              <w:top w:val="nil"/>
              <w:left w:val="nil"/>
              <w:bottom w:val="single" w:sz="4" w:space="0" w:color="auto"/>
              <w:right w:val="single" w:sz="4" w:space="0" w:color="auto"/>
            </w:tcBorders>
            <w:shd w:val="clear" w:color="auto" w:fill="auto"/>
            <w:vAlign w:val="center"/>
            <w:hideMark/>
          </w:tcPr>
          <w:p w14:paraId="008B47B1"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A4A0021" w14:textId="77777777" w:rsidR="00477E80" w:rsidRPr="00477E80" w:rsidRDefault="00477E80" w:rsidP="00477E80">
            <w:pPr>
              <w:spacing w:line="240" w:lineRule="auto"/>
              <w:ind w:firstLine="0"/>
              <w:jc w:val="right"/>
              <w:rPr>
                <w:sz w:val="18"/>
                <w:szCs w:val="18"/>
              </w:rPr>
            </w:pPr>
            <w:r w:rsidRPr="00477E80">
              <w:rPr>
                <w:sz w:val="18"/>
                <w:szCs w:val="18"/>
              </w:rPr>
              <w:t>200,0</w:t>
            </w:r>
          </w:p>
        </w:tc>
        <w:tc>
          <w:tcPr>
            <w:tcW w:w="940" w:type="dxa"/>
            <w:tcBorders>
              <w:top w:val="nil"/>
              <w:left w:val="nil"/>
              <w:bottom w:val="single" w:sz="4" w:space="0" w:color="auto"/>
              <w:right w:val="single" w:sz="4" w:space="0" w:color="auto"/>
            </w:tcBorders>
            <w:shd w:val="clear" w:color="auto" w:fill="auto"/>
            <w:noWrap/>
            <w:vAlign w:val="center"/>
            <w:hideMark/>
          </w:tcPr>
          <w:p w14:paraId="03F3DFFD"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0822D3F2" w14:textId="77777777" w:rsidTr="00D26095">
        <w:trPr>
          <w:trHeight w:val="42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F0B01"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1E75D073"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28CA904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E0D34ED" w14:textId="77777777" w:rsidR="00477E80" w:rsidRPr="00477E80" w:rsidRDefault="00477E80" w:rsidP="00477E80">
            <w:pPr>
              <w:spacing w:line="240" w:lineRule="auto"/>
              <w:ind w:firstLine="0"/>
              <w:jc w:val="center"/>
              <w:rPr>
                <w:sz w:val="18"/>
                <w:szCs w:val="18"/>
              </w:rPr>
            </w:pPr>
            <w:r w:rsidRPr="00477E80">
              <w:rPr>
                <w:sz w:val="18"/>
                <w:szCs w:val="18"/>
              </w:rPr>
              <w:t>00 0 00 39084</w:t>
            </w:r>
          </w:p>
        </w:tc>
        <w:tc>
          <w:tcPr>
            <w:tcW w:w="499" w:type="dxa"/>
            <w:tcBorders>
              <w:top w:val="nil"/>
              <w:left w:val="nil"/>
              <w:bottom w:val="single" w:sz="4" w:space="0" w:color="auto"/>
              <w:right w:val="single" w:sz="4" w:space="0" w:color="auto"/>
            </w:tcBorders>
            <w:shd w:val="clear" w:color="auto" w:fill="auto"/>
            <w:vAlign w:val="center"/>
            <w:hideMark/>
          </w:tcPr>
          <w:p w14:paraId="5BB45917"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30CA9DE6" w14:textId="77777777" w:rsidR="00477E80" w:rsidRPr="00477E80" w:rsidRDefault="00477E80" w:rsidP="00477E80">
            <w:pPr>
              <w:spacing w:line="240" w:lineRule="auto"/>
              <w:ind w:firstLine="0"/>
              <w:jc w:val="right"/>
              <w:rPr>
                <w:sz w:val="18"/>
                <w:szCs w:val="18"/>
              </w:rPr>
            </w:pPr>
            <w:r w:rsidRPr="00477E80">
              <w:rPr>
                <w:sz w:val="18"/>
                <w:szCs w:val="18"/>
              </w:rPr>
              <w:t>200,0</w:t>
            </w:r>
          </w:p>
        </w:tc>
        <w:tc>
          <w:tcPr>
            <w:tcW w:w="940" w:type="dxa"/>
            <w:tcBorders>
              <w:top w:val="nil"/>
              <w:left w:val="nil"/>
              <w:bottom w:val="single" w:sz="4" w:space="0" w:color="auto"/>
              <w:right w:val="single" w:sz="4" w:space="0" w:color="auto"/>
            </w:tcBorders>
            <w:shd w:val="clear" w:color="auto" w:fill="auto"/>
            <w:noWrap/>
            <w:vAlign w:val="center"/>
            <w:hideMark/>
          </w:tcPr>
          <w:p w14:paraId="68185286" w14:textId="77777777" w:rsidR="00477E80" w:rsidRPr="00477E80" w:rsidRDefault="00477E80" w:rsidP="00477E80">
            <w:pPr>
              <w:spacing w:line="240" w:lineRule="auto"/>
              <w:ind w:firstLine="0"/>
              <w:jc w:val="right"/>
              <w:rPr>
                <w:sz w:val="18"/>
                <w:szCs w:val="18"/>
              </w:rPr>
            </w:pPr>
            <w:r w:rsidRPr="00477E80">
              <w:rPr>
                <w:sz w:val="18"/>
                <w:szCs w:val="18"/>
              </w:rPr>
              <w:t>300,0</w:t>
            </w:r>
          </w:p>
        </w:tc>
      </w:tr>
      <w:tr w:rsidR="00477E80" w:rsidRPr="00477E80" w14:paraId="71110A71" w14:textId="77777777" w:rsidTr="00D26095">
        <w:trPr>
          <w:trHeight w:val="411"/>
        </w:trPr>
        <w:tc>
          <w:tcPr>
            <w:tcW w:w="4957" w:type="dxa"/>
            <w:tcBorders>
              <w:top w:val="nil"/>
              <w:left w:val="single" w:sz="4" w:space="0" w:color="auto"/>
              <w:bottom w:val="nil"/>
              <w:right w:val="single" w:sz="4" w:space="0" w:color="auto"/>
            </w:tcBorders>
            <w:shd w:val="clear" w:color="000000" w:fill="FFFFFF"/>
            <w:hideMark/>
          </w:tcPr>
          <w:p w14:paraId="3B29A8A8" w14:textId="77777777" w:rsidR="00477E80" w:rsidRPr="00477E80" w:rsidRDefault="00477E80" w:rsidP="00477E80">
            <w:pPr>
              <w:spacing w:line="240" w:lineRule="auto"/>
              <w:ind w:firstLine="0"/>
              <w:jc w:val="left"/>
              <w:rPr>
                <w:sz w:val="18"/>
                <w:szCs w:val="18"/>
              </w:rPr>
            </w:pPr>
            <w:r w:rsidRPr="00477E80">
              <w:rPr>
                <w:sz w:val="18"/>
                <w:szCs w:val="18"/>
              </w:rPr>
              <w:t xml:space="preserve">Подпрограмма "Поддержка народного творчества. Развитие культурно-досуговой деятельности" </w:t>
            </w:r>
          </w:p>
        </w:tc>
        <w:tc>
          <w:tcPr>
            <w:tcW w:w="425" w:type="dxa"/>
            <w:tcBorders>
              <w:top w:val="nil"/>
              <w:left w:val="nil"/>
              <w:bottom w:val="single" w:sz="4" w:space="0" w:color="auto"/>
              <w:right w:val="single" w:sz="4" w:space="0" w:color="auto"/>
            </w:tcBorders>
            <w:shd w:val="clear" w:color="auto" w:fill="auto"/>
            <w:vAlign w:val="center"/>
            <w:hideMark/>
          </w:tcPr>
          <w:p w14:paraId="48380248"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27BC686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01FE5F56" w14:textId="77777777" w:rsidR="00477E80" w:rsidRPr="00477E80" w:rsidRDefault="00477E80" w:rsidP="00477E80">
            <w:pPr>
              <w:spacing w:line="240" w:lineRule="auto"/>
              <w:ind w:firstLine="0"/>
              <w:jc w:val="center"/>
              <w:rPr>
                <w:sz w:val="18"/>
                <w:szCs w:val="18"/>
              </w:rPr>
            </w:pPr>
            <w:r w:rsidRPr="00477E80">
              <w:rPr>
                <w:sz w:val="18"/>
                <w:szCs w:val="18"/>
              </w:rPr>
              <w:t>00 0 00 39085</w:t>
            </w:r>
          </w:p>
        </w:tc>
        <w:tc>
          <w:tcPr>
            <w:tcW w:w="499" w:type="dxa"/>
            <w:tcBorders>
              <w:top w:val="nil"/>
              <w:left w:val="nil"/>
              <w:bottom w:val="single" w:sz="4" w:space="0" w:color="auto"/>
              <w:right w:val="single" w:sz="4" w:space="0" w:color="auto"/>
            </w:tcBorders>
            <w:shd w:val="clear" w:color="auto" w:fill="auto"/>
            <w:vAlign w:val="center"/>
            <w:hideMark/>
          </w:tcPr>
          <w:p w14:paraId="169C1BE5"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DE6D5C4" w14:textId="77777777" w:rsidR="00477E80" w:rsidRPr="00477E80" w:rsidRDefault="00477E80" w:rsidP="00477E80">
            <w:pPr>
              <w:spacing w:line="240" w:lineRule="auto"/>
              <w:ind w:firstLine="0"/>
              <w:jc w:val="right"/>
              <w:rPr>
                <w:sz w:val="18"/>
                <w:szCs w:val="18"/>
              </w:rPr>
            </w:pPr>
            <w:r w:rsidRPr="00477E80">
              <w:rPr>
                <w:sz w:val="18"/>
                <w:szCs w:val="18"/>
              </w:rPr>
              <w:t>1 650,0</w:t>
            </w:r>
          </w:p>
        </w:tc>
        <w:tc>
          <w:tcPr>
            <w:tcW w:w="940" w:type="dxa"/>
            <w:tcBorders>
              <w:top w:val="nil"/>
              <w:left w:val="nil"/>
              <w:bottom w:val="single" w:sz="4" w:space="0" w:color="auto"/>
              <w:right w:val="single" w:sz="4" w:space="0" w:color="auto"/>
            </w:tcBorders>
            <w:shd w:val="clear" w:color="auto" w:fill="auto"/>
            <w:noWrap/>
            <w:vAlign w:val="center"/>
            <w:hideMark/>
          </w:tcPr>
          <w:p w14:paraId="1BA3AC2D" w14:textId="77777777" w:rsidR="00477E80" w:rsidRPr="00477E80" w:rsidRDefault="00477E80" w:rsidP="00477E80">
            <w:pPr>
              <w:spacing w:line="240" w:lineRule="auto"/>
              <w:ind w:firstLine="0"/>
              <w:jc w:val="right"/>
              <w:rPr>
                <w:sz w:val="18"/>
                <w:szCs w:val="18"/>
              </w:rPr>
            </w:pPr>
            <w:r w:rsidRPr="00477E80">
              <w:rPr>
                <w:sz w:val="18"/>
                <w:szCs w:val="18"/>
              </w:rPr>
              <w:t>1 700,0</w:t>
            </w:r>
          </w:p>
        </w:tc>
      </w:tr>
      <w:tr w:rsidR="00477E80" w:rsidRPr="00477E80" w14:paraId="685444E4" w14:textId="77777777" w:rsidTr="00D26095">
        <w:trPr>
          <w:trHeight w:val="40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A97EC"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383310C7"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1A17662E"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0EB7BBEB" w14:textId="77777777" w:rsidR="00477E80" w:rsidRPr="00477E80" w:rsidRDefault="00477E80" w:rsidP="00477E80">
            <w:pPr>
              <w:spacing w:line="240" w:lineRule="auto"/>
              <w:ind w:firstLine="0"/>
              <w:jc w:val="center"/>
              <w:rPr>
                <w:sz w:val="18"/>
                <w:szCs w:val="18"/>
              </w:rPr>
            </w:pPr>
            <w:r w:rsidRPr="00477E80">
              <w:rPr>
                <w:sz w:val="18"/>
                <w:szCs w:val="18"/>
              </w:rPr>
              <w:t>00 0 00 39085</w:t>
            </w:r>
          </w:p>
        </w:tc>
        <w:tc>
          <w:tcPr>
            <w:tcW w:w="499" w:type="dxa"/>
            <w:tcBorders>
              <w:top w:val="nil"/>
              <w:left w:val="nil"/>
              <w:bottom w:val="single" w:sz="4" w:space="0" w:color="auto"/>
              <w:right w:val="single" w:sz="4" w:space="0" w:color="auto"/>
            </w:tcBorders>
            <w:shd w:val="clear" w:color="auto" w:fill="auto"/>
            <w:vAlign w:val="center"/>
            <w:hideMark/>
          </w:tcPr>
          <w:p w14:paraId="39B0EB9B"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534B6CDA" w14:textId="77777777" w:rsidR="00477E80" w:rsidRPr="00477E80" w:rsidRDefault="00477E80" w:rsidP="00477E80">
            <w:pPr>
              <w:spacing w:line="240" w:lineRule="auto"/>
              <w:ind w:firstLine="0"/>
              <w:jc w:val="right"/>
              <w:rPr>
                <w:sz w:val="18"/>
                <w:szCs w:val="18"/>
              </w:rPr>
            </w:pPr>
            <w:r w:rsidRPr="00477E80">
              <w:rPr>
                <w:sz w:val="18"/>
                <w:szCs w:val="18"/>
              </w:rPr>
              <w:t>1 650,0</w:t>
            </w:r>
          </w:p>
        </w:tc>
        <w:tc>
          <w:tcPr>
            <w:tcW w:w="940" w:type="dxa"/>
            <w:tcBorders>
              <w:top w:val="nil"/>
              <w:left w:val="nil"/>
              <w:bottom w:val="single" w:sz="4" w:space="0" w:color="auto"/>
              <w:right w:val="single" w:sz="4" w:space="0" w:color="auto"/>
            </w:tcBorders>
            <w:shd w:val="clear" w:color="auto" w:fill="auto"/>
            <w:noWrap/>
            <w:vAlign w:val="center"/>
            <w:hideMark/>
          </w:tcPr>
          <w:p w14:paraId="0F9BD558" w14:textId="77777777" w:rsidR="00477E80" w:rsidRPr="00477E80" w:rsidRDefault="00477E80" w:rsidP="00477E80">
            <w:pPr>
              <w:spacing w:line="240" w:lineRule="auto"/>
              <w:ind w:firstLine="0"/>
              <w:jc w:val="right"/>
              <w:rPr>
                <w:sz w:val="18"/>
                <w:szCs w:val="18"/>
              </w:rPr>
            </w:pPr>
            <w:r w:rsidRPr="00477E80">
              <w:rPr>
                <w:sz w:val="18"/>
                <w:szCs w:val="18"/>
              </w:rPr>
              <w:t>1 700,0</w:t>
            </w:r>
          </w:p>
        </w:tc>
      </w:tr>
      <w:tr w:rsidR="00477E80" w:rsidRPr="00477E80" w14:paraId="509C42C7" w14:textId="77777777" w:rsidTr="00D26095">
        <w:trPr>
          <w:trHeight w:val="405"/>
        </w:trPr>
        <w:tc>
          <w:tcPr>
            <w:tcW w:w="4957" w:type="dxa"/>
            <w:tcBorders>
              <w:top w:val="nil"/>
              <w:left w:val="single" w:sz="4" w:space="0" w:color="auto"/>
              <w:bottom w:val="nil"/>
              <w:right w:val="single" w:sz="4" w:space="0" w:color="auto"/>
            </w:tcBorders>
            <w:shd w:val="clear" w:color="000000" w:fill="FFFFFF"/>
            <w:hideMark/>
          </w:tcPr>
          <w:p w14:paraId="03E3DA50" w14:textId="77777777" w:rsidR="00477E80" w:rsidRPr="00477E80" w:rsidRDefault="00477E80" w:rsidP="00477E80">
            <w:pPr>
              <w:spacing w:line="240" w:lineRule="auto"/>
              <w:ind w:firstLine="0"/>
              <w:jc w:val="left"/>
              <w:rPr>
                <w:sz w:val="18"/>
                <w:szCs w:val="18"/>
              </w:rPr>
            </w:pPr>
            <w:r w:rsidRPr="00477E80">
              <w:rPr>
                <w:sz w:val="18"/>
                <w:szCs w:val="18"/>
              </w:rPr>
              <w:t>Подпрограмма "Сохранение объектов культурного наследия"</w:t>
            </w:r>
          </w:p>
        </w:tc>
        <w:tc>
          <w:tcPr>
            <w:tcW w:w="425" w:type="dxa"/>
            <w:tcBorders>
              <w:top w:val="nil"/>
              <w:left w:val="nil"/>
              <w:bottom w:val="single" w:sz="4" w:space="0" w:color="auto"/>
              <w:right w:val="single" w:sz="4" w:space="0" w:color="auto"/>
            </w:tcBorders>
            <w:shd w:val="clear" w:color="auto" w:fill="auto"/>
            <w:vAlign w:val="center"/>
            <w:hideMark/>
          </w:tcPr>
          <w:p w14:paraId="573AEFB9"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B0B830C"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3AF19FB" w14:textId="77777777" w:rsidR="00477E80" w:rsidRPr="00477E80" w:rsidRDefault="00477E80" w:rsidP="00477E80">
            <w:pPr>
              <w:spacing w:line="240" w:lineRule="auto"/>
              <w:ind w:firstLine="0"/>
              <w:jc w:val="center"/>
              <w:rPr>
                <w:sz w:val="18"/>
                <w:szCs w:val="18"/>
              </w:rPr>
            </w:pPr>
            <w:r w:rsidRPr="00477E80">
              <w:rPr>
                <w:sz w:val="18"/>
                <w:szCs w:val="18"/>
              </w:rPr>
              <w:t>00 0 00 39086</w:t>
            </w:r>
          </w:p>
        </w:tc>
        <w:tc>
          <w:tcPr>
            <w:tcW w:w="499" w:type="dxa"/>
            <w:tcBorders>
              <w:top w:val="nil"/>
              <w:left w:val="nil"/>
              <w:bottom w:val="single" w:sz="4" w:space="0" w:color="auto"/>
              <w:right w:val="single" w:sz="4" w:space="0" w:color="auto"/>
            </w:tcBorders>
            <w:shd w:val="clear" w:color="auto" w:fill="auto"/>
            <w:vAlign w:val="center"/>
            <w:hideMark/>
          </w:tcPr>
          <w:p w14:paraId="7F849BFB"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D60D84F" w14:textId="77777777" w:rsidR="00477E80" w:rsidRPr="00477E80" w:rsidRDefault="00477E80" w:rsidP="00477E80">
            <w:pPr>
              <w:spacing w:line="240" w:lineRule="auto"/>
              <w:ind w:firstLine="0"/>
              <w:jc w:val="right"/>
              <w:rPr>
                <w:sz w:val="18"/>
                <w:szCs w:val="18"/>
              </w:rPr>
            </w:pPr>
            <w:r w:rsidRPr="00477E80">
              <w:rPr>
                <w:sz w:val="18"/>
                <w:szCs w:val="18"/>
              </w:rPr>
              <w:t>1 300,0</w:t>
            </w:r>
          </w:p>
        </w:tc>
        <w:tc>
          <w:tcPr>
            <w:tcW w:w="940" w:type="dxa"/>
            <w:tcBorders>
              <w:top w:val="nil"/>
              <w:left w:val="nil"/>
              <w:bottom w:val="single" w:sz="4" w:space="0" w:color="auto"/>
              <w:right w:val="single" w:sz="4" w:space="0" w:color="auto"/>
            </w:tcBorders>
            <w:shd w:val="clear" w:color="auto" w:fill="auto"/>
            <w:noWrap/>
            <w:vAlign w:val="center"/>
            <w:hideMark/>
          </w:tcPr>
          <w:p w14:paraId="2757065F" w14:textId="77777777" w:rsidR="00477E80" w:rsidRPr="00477E80" w:rsidRDefault="00477E80" w:rsidP="00477E80">
            <w:pPr>
              <w:spacing w:line="240" w:lineRule="auto"/>
              <w:ind w:firstLine="0"/>
              <w:jc w:val="right"/>
              <w:rPr>
                <w:sz w:val="18"/>
                <w:szCs w:val="18"/>
              </w:rPr>
            </w:pPr>
            <w:r w:rsidRPr="00477E80">
              <w:rPr>
                <w:sz w:val="18"/>
                <w:szCs w:val="18"/>
              </w:rPr>
              <w:t>1 000,0</w:t>
            </w:r>
          </w:p>
        </w:tc>
      </w:tr>
      <w:tr w:rsidR="00477E80" w:rsidRPr="00477E80" w14:paraId="11EF412A" w14:textId="77777777" w:rsidTr="00D26095">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A516"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345BF9D6"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78C4D1A"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6C76A76C" w14:textId="77777777" w:rsidR="00477E80" w:rsidRPr="00477E80" w:rsidRDefault="00477E80" w:rsidP="00477E80">
            <w:pPr>
              <w:spacing w:line="240" w:lineRule="auto"/>
              <w:ind w:firstLine="0"/>
              <w:jc w:val="center"/>
              <w:rPr>
                <w:sz w:val="18"/>
                <w:szCs w:val="18"/>
              </w:rPr>
            </w:pPr>
            <w:r w:rsidRPr="00477E80">
              <w:rPr>
                <w:sz w:val="18"/>
                <w:szCs w:val="18"/>
              </w:rPr>
              <w:t>00 0 00 39086</w:t>
            </w:r>
          </w:p>
        </w:tc>
        <w:tc>
          <w:tcPr>
            <w:tcW w:w="499" w:type="dxa"/>
            <w:tcBorders>
              <w:top w:val="nil"/>
              <w:left w:val="nil"/>
              <w:bottom w:val="single" w:sz="4" w:space="0" w:color="auto"/>
              <w:right w:val="single" w:sz="4" w:space="0" w:color="auto"/>
            </w:tcBorders>
            <w:shd w:val="clear" w:color="auto" w:fill="auto"/>
            <w:vAlign w:val="center"/>
            <w:hideMark/>
          </w:tcPr>
          <w:p w14:paraId="1F01D74B"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24AD11DE" w14:textId="77777777" w:rsidR="00477E80" w:rsidRPr="00477E80" w:rsidRDefault="00477E80" w:rsidP="00477E80">
            <w:pPr>
              <w:spacing w:line="240" w:lineRule="auto"/>
              <w:ind w:firstLine="0"/>
              <w:jc w:val="right"/>
              <w:rPr>
                <w:sz w:val="18"/>
                <w:szCs w:val="18"/>
              </w:rPr>
            </w:pPr>
            <w:r w:rsidRPr="00477E80">
              <w:rPr>
                <w:sz w:val="18"/>
                <w:szCs w:val="18"/>
              </w:rPr>
              <w:t>1 300,0</w:t>
            </w:r>
          </w:p>
        </w:tc>
        <w:tc>
          <w:tcPr>
            <w:tcW w:w="940" w:type="dxa"/>
            <w:tcBorders>
              <w:top w:val="nil"/>
              <w:left w:val="nil"/>
              <w:bottom w:val="single" w:sz="4" w:space="0" w:color="auto"/>
              <w:right w:val="single" w:sz="4" w:space="0" w:color="auto"/>
            </w:tcBorders>
            <w:shd w:val="clear" w:color="auto" w:fill="auto"/>
            <w:noWrap/>
            <w:vAlign w:val="center"/>
            <w:hideMark/>
          </w:tcPr>
          <w:p w14:paraId="1E933F47" w14:textId="77777777" w:rsidR="00477E80" w:rsidRPr="00477E80" w:rsidRDefault="00477E80" w:rsidP="00477E80">
            <w:pPr>
              <w:spacing w:line="240" w:lineRule="auto"/>
              <w:ind w:firstLine="0"/>
              <w:jc w:val="right"/>
              <w:rPr>
                <w:sz w:val="18"/>
                <w:szCs w:val="18"/>
              </w:rPr>
            </w:pPr>
            <w:r w:rsidRPr="00477E80">
              <w:rPr>
                <w:sz w:val="18"/>
                <w:szCs w:val="18"/>
              </w:rPr>
              <w:t>1 000,0</w:t>
            </w:r>
          </w:p>
        </w:tc>
      </w:tr>
      <w:tr w:rsidR="00477E80" w:rsidRPr="00477E80" w14:paraId="6D083737" w14:textId="77777777" w:rsidTr="00D26095">
        <w:trPr>
          <w:trHeight w:val="711"/>
        </w:trPr>
        <w:tc>
          <w:tcPr>
            <w:tcW w:w="4957" w:type="dxa"/>
            <w:tcBorders>
              <w:top w:val="nil"/>
              <w:left w:val="single" w:sz="4" w:space="0" w:color="auto"/>
              <w:bottom w:val="single" w:sz="4" w:space="0" w:color="auto"/>
              <w:right w:val="single" w:sz="4" w:space="0" w:color="auto"/>
            </w:tcBorders>
            <w:shd w:val="clear" w:color="000000" w:fill="FFFFFF"/>
            <w:hideMark/>
          </w:tcPr>
          <w:p w14:paraId="22A3AED8" w14:textId="77777777" w:rsidR="00477E80" w:rsidRPr="00477E80" w:rsidRDefault="00477E80" w:rsidP="00477E80">
            <w:pPr>
              <w:spacing w:line="240" w:lineRule="auto"/>
              <w:ind w:firstLine="0"/>
              <w:jc w:val="left"/>
              <w:rPr>
                <w:b/>
                <w:bCs/>
                <w:sz w:val="18"/>
                <w:szCs w:val="18"/>
              </w:rPr>
            </w:pPr>
            <w:r w:rsidRPr="00477E80">
              <w:rPr>
                <w:b/>
                <w:bCs/>
                <w:sz w:val="18"/>
                <w:szCs w:val="18"/>
              </w:rPr>
              <w:lastRenderedPageBreak/>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auto" w:fill="auto"/>
            <w:vAlign w:val="center"/>
            <w:hideMark/>
          </w:tcPr>
          <w:p w14:paraId="7C774BFD" w14:textId="77777777" w:rsidR="00477E80" w:rsidRPr="00477E80" w:rsidRDefault="00477E80" w:rsidP="00477E80">
            <w:pPr>
              <w:spacing w:line="240" w:lineRule="auto"/>
              <w:ind w:firstLine="0"/>
              <w:jc w:val="center"/>
              <w:rPr>
                <w:b/>
                <w:bCs/>
                <w:sz w:val="18"/>
                <w:szCs w:val="18"/>
              </w:rPr>
            </w:pPr>
            <w:r w:rsidRPr="00477E80">
              <w:rPr>
                <w:b/>
                <w:bCs/>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7AB199B"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4A0209FA" w14:textId="77777777" w:rsidR="00477E80" w:rsidRPr="00477E80" w:rsidRDefault="00477E80" w:rsidP="00477E80">
            <w:pPr>
              <w:spacing w:line="240" w:lineRule="auto"/>
              <w:ind w:firstLine="0"/>
              <w:jc w:val="center"/>
              <w:rPr>
                <w:b/>
                <w:bCs/>
                <w:sz w:val="18"/>
                <w:szCs w:val="18"/>
              </w:rPr>
            </w:pPr>
            <w:r w:rsidRPr="00477E80">
              <w:rPr>
                <w:b/>
                <w:bCs/>
                <w:sz w:val="18"/>
                <w:szCs w:val="18"/>
              </w:rPr>
              <w:t>00 0 00 39090</w:t>
            </w:r>
          </w:p>
        </w:tc>
        <w:tc>
          <w:tcPr>
            <w:tcW w:w="499" w:type="dxa"/>
            <w:tcBorders>
              <w:top w:val="nil"/>
              <w:left w:val="nil"/>
              <w:bottom w:val="single" w:sz="4" w:space="0" w:color="auto"/>
              <w:right w:val="single" w:sz="4" w:space="0" w:color="auto"/>
            </w:tcBorders>
            <w:shd w:val="clear" w:color="000000" w:fill="FFFFFF"/>
            <w:vAlign w:val="center"/>
            <w:hideMark/>
          </w:tcPr>
          <w:p w14:paraId="4B459E4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8D5D732" w14:textId="77777777" w:rsidR="00477E80" w:rsidRPr="00477E80" w:rsidRDefault="00477E80" w:rsidP="00477E80">
            <w:pPr>
              <w:spacing w:line="240" w:lineRule="auto"/>
              <w:ind w:firstLine="0"/>
              <w:jc w:val="right"/>
              <w:rPr>
                <w:b/>
                <w:bCs/>
                <w:sz w:val="18"/>
                <w:szCs w:val="18"/>
              </w:rPr>
            </w:pPr>
            <w:r w:rsidRPr="00477E80">
              <w:rPr>
                <w:b/>
                <w:bCs/>
                <w:sz w:val="18"/>
                <w:szCs w:val="18"/>
              </w:rPr>
              <w:t>550,0</w:t>
            </w:r>
          </w:p>
        </w:tc>
        <w:tc>
          <w:tcPr>
            <w:tcW w:w="940" w:type="dxa"/>
            <w:tcBorders>
              <w:top w:val="nil"/>
              <w:left w:val="nil"/>
              <w:bottom w:val="single" w:sz="4" w:space="0" w:color="auto"/>
              <w:right w:val="single" w:sz="4" w:space="0" w:color="auto"/>
            </w:tcBorders>
            <w:shd w:val="clear" w:color="000000" w:fill="FFFFFF"/>
            <w:noWrap/>
            <w:vAlign w:val="center"/>
            <w:hideMark/>
          </w:tcPr>
          <w:p w14:paraId="4EAD64FE" w14:textId="77777777" w:rsidR="00477E80" w:rsidRPr="00477E80" w:rsidRDefault="00477E80" w:rsidP="00477E80">
            <w:pPr>
              <w:spacing w:line="240" w:lineRule="auto"/>
              <w:ind w:firstLine="0"/>
              <w:jc w:val="right"/>
              <w:rPr>
                <w:b/>
                <w:bCs/>
                <w:sz w:val="18"/>
                <w:szCs w:val="18"/>
              </w:rPr>
            </w:pPr>
            <w:r w:rsidRPr="00477E80">
              <w:rPr>
                <w:b/>
                <w:bCs/>
                <w:sz w:val="18"/>
                <w:szCs w:val="18"/>
              </w:rPr>
              <w:t>600,0</w:t>
            </w:r>
          </w:p>
        </w:tc>
      </w:tr>
      <w:tr w:rsidR="00477E80" w:rsidRPr="00477E80" w14:paraId="7B2AE45D" w14:textId="77777777" w:rsidTr="00D26095">
        <w:trPr>
          <w:trHeight w:val="720"/>
        </w:trPr>
        <w:tc>
          <w:tcPr>
            <w:tcW w:w="4957" w:type="dxa"/>
            <w:tcBorders>
              <w:top w:val="nil"/>
              <w:left w:val="single" w:sz="4" w:space="0" w:color="auto"/>
              <w:bottom w:val="single" w:sz="4" w:space="0" w:color="auto"/>
              <w:right w:val="single" w:sz="4" w:space="0" w:color="auto"/>
            </w:tcBorders>
            <w:shd w:val="clear" w:color="000000" w:fill="FFFFFF"/>
            <w:hideMark/>
          </w:tcPr>
          <w:p w14:paraId="6F3B3C1A" w14:textId="77777777" w:rsidR="00477E80" w:rsidRPr="00477E80" w:rsidRDefault="00477E80" w:rsidP="00477E80">
            <w:pPr>
              <w:spacing w:line="240" w:lineRule="auto"/>
              <w:ind w:firstLine="0"/>
              <w:jc w:val="center"/>
              <w:rPr>
                <w:sz w:val="18"/>
                <w:szCs w:val="18"/>
              </w:rPr>
            </w:pPr>
            <w:r w:rsidRPr="00477E80">
              <w:rPr>
                <w:sz w:val="18"/>
                <w:szCs w:val="18"/>
              </w:rPr>
              <w:t>Подпрограмма "Организация летних игровых площадок для детей на базе учреждений культуры Газимуро-Заводского муниципального округа 2025-2028 гг."</w:t>
            </w:r>
          </w:p>
        </w:tc>
        <w:tc>
          <w:tcPr>
            <w:tcW w:w="425" w:type="dxa"/>
            <w:tcBorders>
              <w:top w:val="nil"/>
              <w:left w:val="nil"/>
              <w:bottom w:val="single" w:sz="4" w:space="0" w:color="auto"/>
              <w:right w:val="single" w:sz="4" w:space="0" w:color="auto"/>
            </w:tcBorders>
            <w:shd w:val="clear" w:color="auto" w:fill="auto"/>
            <w:vAlign w:val="center"/>
            <w:hideMark/>
          </w:tcPr>
          <w:p w14:paraId="4E7DACDA"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465D075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79EEFD13" w14:textId="77777777" w:rsidR="00477E80" w:rsidRPr="00477E80" w:rsidRDefault="00477E80" w:rsidP="00477E80">
            <w:pPr>
              <w:spacing w:line="240" w:lineRule="auto"/>
              <w:ind w:firstLine="0"/>
              <w:jc w:val="center"/>
              <w:rPr>
                <w:sz w:val="18"/>
                <w:szCs w:val="18"/>
              </w:rPr>
            </w:pPr>
            <w:r w:rsidRPr="00477E80">
              <w:rPr>
                <w:sz w:val="18"/>
                <w:szCs w:val="18"/>
              </w:rPr>
              <w:t>00 0 00 39091</w:t>
            </w:r>
          </w:p>
        </w:tc>
        <w:tc>
          <w:tcPr>
            <w:tcW w:w="499" w:type="dxa"/>
            <w:tcBorders>
              <w:top w:val="nil"/>
              <w:left w:val="nil"/>
              <w:bottom w:val="single" w:sz="4" w:space="0" w:color="auto"/>
              <w:right w:val="single" w:sz="4" w:space="0" w:color="auto"/>
            </w:tcBorders>
            <w:shd w:val="clear" w:color="000000" w:fill="FFFFFF"/>
            <w:vAlign w:val="center"/>
            <w:hideMark/>
          </w:tcPr>
          <w:p w14:paraId="606FC0C1"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A4299E2" w14:textId="77777777" w:rsidR="00477E80" w:rsidRPr="00477E80" w:rsidRDefault="00477E80" w:rsidP="00477E80">
            <w:pPr>
              <w:spacing w:line="240" w:lineRule="auto"/>
              <w:ind w:firstLine="0"/>
              <w:jc w:val="right"/>
              <w:rPr>
                <w:sz w:val="18"/>
                <w:szCs w:val="18"/>
              </w:rPr>
            </w:pPr>
            <w:r w:rsidRPr="00477E80">
              <w:rPr>
                <w:sz w:val="18"/>
                <w:szCs w:val="18"/>
              </w:rPr>
              <w:t>550,0</w:t>
            </w:r>
          </w:p>
        </w:tc>
        <w:tc>
          <w:tcPr>
            <w:tcW w:w="940" w:type="dxa"/>
            <w:tcBorders>
              <w:top w:val="nil"/>
              <w:left w:val="nil"/>
              <w:bottom w:val="single" w:sz="4" w:space="0" w:color="auto"/>
              <w:right w:val="single" w:sz="4" w:space="0" w:color="auto"/>
            </w:tcBorders>
            <w:shd w:val="clear" w:color="000000" w:fill="FFFFFF"/>
            <w:noWrap/>
            <w:vAlign w:val="center"/>
            <w:hideMark/>
          </w:tcPr>
          <w:p w14:paraId="281650EA" w14:textId="77777777" w:rsidR="00477E80" w:rsidRPr="00477E80" w:rsidRDefault="00477E80" w:rsidP="00477E80">
            <w:pPr>
              <w:spacing w:line="240" w:lineRule="auto"/>
              <w:ind w:firstLine="0"/>
              <w:jc w:val="right"/>
              <w:rPr>
                <w:sz w:val="18"/>
                <w:szCs w:val="18"/>
              </w:rPr>
            </w:pPr>
            <w:r w:rsidRPr="00477E80">
              <w:rPr>
                <w:sz w:val="18"/>
                <w:szCs w:val="18"/>
              </w:rPr>
              <w:t>600,0</w:t>
            </w:r>
          </w:p>
        </w:tc>
      </w:tr>
      <w:tr w:rsidR="00477E80" w:rsidRPr="00477E80" w14:paraId="1AB88299"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787CF4D" w14:textId="77777777" w:rsidR="00477E80" w:rsidRPr="00477E80" w:rsidRDefault="00477E80" w:rsidP="00477E80">
            <w:pPr>
              <w:spacing w:line="240" w:lineRule="auto"/>
              <w:ind w:firstLine="0"/>
              <w:jc w:val="left"/>
              <w:rPr>
                <w:sz w:val="18"/>
                <w:szCs w:val="18"/>
              </w:rPr>
            </w:pPr>
            <w:r w:rsidRPr="00477E80">
              <w:rP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70289F33"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61706CC0"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000000" w:fill="FFFFFF"/>
            <w:vAlign w:val="center"/>
            <w:hideMark/>
          </w:tcPr>
          <w:p w14:paraId="3108DA17" w14:textId="77777777" w:rsidR="00477E80" w:rsidRPr="00477E80" w:rsidRDefault="00477E80" w:rsidP="00477E80">
            <w:pPr>
              <w:spacing w:line="240" w:lineRule="auto"/>
              <w:ind w:firstLine="0"/>
              <w:jc w:val="center"/>
              <w:rPr>
                <w:sz w:val="18"/>
                <w:szCs w:val="18"/>
              </w:rPr>
            </w:pPr>
            <w:r w:rsidRPr="00477E80">
              <w:rPr>
                <w:sz w:val="18"/>
                <w:szCs w:val="18"/>
              </w:rPr>
              <w:t>00 0 00 39091</w:t>
            </w:r>
          </w:p>
        </w:tc>
        <w:tc>
          <w:tcPr>
            <w:tcW w:w="499" w:type="dxa"/>
            <w:tcBorders>
              <w:top w:val="nil"/>
              <w:left w:val="nil"/>
              <w:bottom w:val="single" w:sz="4" w:space="0" w:color="auto"/>
              <w:right w:val="single" w:sz="4" w:space="0" w:color="auto"/>
            </w:tcBorders>
            <w:shd w:val="clear" w:color="auto" w:fill="auto"/>
            <w:vAlign w:val="center"/>
            <w:hideMark/>
          </w:tcPr>
          <w:p w14:paraId="3BA3841D" w14:textId="77777777" w:rsidR="00477E80" w:rsidRPr="00477E80" w:rsidRDefault="00477E80" w:rsidP="00477E80">
            <w:pPr>
              <w:spacing w:line="240" w:lineRule="auto"/>
              <w:ind w:firstLine="0"/>
              <w:jc w:val="center"/>
              <w:rPr>
                <w:sz w:val="18"/>
                <w:szCs w:val="18"/>
              </w:rPr>
            </w:pPr>
            <w:r w:rsidRPr="00477E80">
              <w:rPr>
                <w:sz w:val="18"/>
                <w:szCs w:val="18"/>
              </w:rPr>
              <w:t>610</w:t>
            </w:r>
          </w:p>
        </w:tc>
        <w:tc>
          <w:tcPr>
            <w:tcW w:w="960" w:type="dxa"/>
            <w:tcBorders>
              <w:top w:val="nil"/>
              <w:left w:val="nil"/>
              <w:bottom w:val="single" w:sz="4" w:space="0" w:color="auto"/>
              <w:right w:val="single" w:sz="4" w:space="0" w:color="auto"/>
            </w:tcBorders>
            <w:shd w:val="clear" w:color="auto" w:fill="auto"/>
            <w:noWrap/>
            <w:vAlign w:val="center"/>
            <w:hideMark/>
          </w:tcPr>
          <w:p w14:paraId="0B102B9F" w14:textId="77777777" w:rsidR="00477E80" w:rsidRPr="00477E80" w:rsidRDefault="00477E80" w:rsidP="00477E80">
            <w:pPr>
              <w:spacing w:line="240" w:lineRule="auto"/>
              <w:ind w:firstLine="0"/>
              <w:jc w:val="right"/>
              <w:rPr>
                <w:sz w:val="18"/>
                <w:szCs w:val="18"/>
              </w:rPr>
            </w:pPr>
            <w:r w:rsidRPr="00477E80">
              <w:rPr>
                <w:sz w:val="18"/>
                <w:szCs w:val="18"/>
              </w:rPr>
              <w:t>550,0</w:t>
            </w:r>
          </w:p>
        </w:tc>
        <w:tc>
          <w:tcPr>
            <w:tcW w:w="940" w:type="dxa"/>
            <w:tcBorders>
              <w:top w:val="nil"/>
              <w:left w:val="nil"/>
              <w:bottom w:val="single" w:sz="4" w:space="0" w:color="auto"/>
              <w:right w:val="single" w:sz="4" w:space="0" w:color="auto"/>
            </w:tcBorders>
            <w:shd w:val="clear" w:color="auto" w:fill="auto"/>
            <w:noWrap/>
            <w:vAlign w:val="center"/>
            <w:hideMark/>
          </w:tcPr>
          <w:p w14:paraId="0666397F" w14:textId="77777777" w:rsidR="00477E80" w:rsidRPr="00477E80" w:rsidRDefault="00477E80" w:rsidP="00477E80">
            <w:pPr>
              <w:spacing w:line="240" w:lineRule="auto"/>
              <w:ind w:firstLine="0"/>
              <w:jc w:val="right"/>
              <w:rPr>
                <w:sz w:val="18"/>
                <w:szCs w:val="18"/>
              </w:rPr>
            </w:pPr>
            <w:r w:rsidRPr="00477E80">
              <w:rPr>
                <w:sz w:val="18"/>
                <w:szCs w:val="18"/>
              </w:rPr>
              <w:t>600,0</w:t>
            </w:r>
          </w:p>
        </w:tc>
      </w:tr>
      <w:tr w:rsidR="00477E80" w:rsidRPr="00477E80" w14:paraId="3847526C" w14:textId="77777777" w:rsidTr="00D26095">
        <w:trPr>
          <w:trHeight w:val="79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376E9AB" w14:textId="77777777" w:rsidR="00477E80" w:rsidRPr="00477E80" w:rsidRDefault="00477E80" w:rsidP="00477E80">
            <w:pPr>
              <w:spacing w:line="240" w:lineRule="auto"/>
              <w:ind w:firstLine="0"/>
              <w:jc w:val="left"/>
              <w:rPr>
                <w:b/>
                <w:bCs/>
                <w:sz w:val="18"/>
                <w:szCs w:val="18"/>
              </w:rPr>
            </w:pPr>
            <w:r w:rsidRPr="00477E80">
              <w:rPr>
                <w:b/>
                <w:bCs/>
                <w:sz w:val="18"/>
                <w:szCs w:val="18"/>
              </w:rPr>
              <w:t>Централизованные бухгалтерии, группы хозяйственного обслуживания, центры материально-технического обеспечения</w:t>
            </w:r>
          </w:p>
        </w:tc>
        <w:tc>
          <w:tcPr>
            <w:tcW w:w="425" w:type="dxa"/>
            <w:tcBorders>
              <w:top w:val="nil"/>
              <w:left w:val="nil"/>
              <w:bottom w:val="single" w:sz="4" w:space="0" w:color="auto"/>
              <w:right w:val="single" w:sz="4" w:space="0" w:color="auto"/>
            </w:tcBorders>
            <w:shd w:val="clear" w:color="auto" w:fill="auto"/>
            <w:vAlign w:val="center"/>
            <w:hideMark/>
          </w:tcPr>
          <w:p w14:paraId="73EF26E6"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38B44755"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7721526E" w14:textId="77777777" w:rsidR="00477E80" w:rsidRPr="00477E80" w:rsidRDefault="00477E80" w:rsidP="00477E80">
            <w:pPr>
              <w:spacing w:line="240" w:lineRule="auto"/>
              <w:ind w:firstLine="0"/>
              <w:jc w:val="center"/>
              <w:rPr>
                <w:b/>
                <w:bCs/>
                <w:sz w:val="18"/>
                <w:szCs w:val="18"/>
              </w:rPr>
            </w:pPr>
            <w:r w:rsidRPr="00477E80">
              <w:rPr>
                <w:b/>
                <w:bCs/>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54643BE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245ABCCD" w14:textId="77777777" w:rsidR="00477E80" w:rsidRPr="00477E80" w:rsidRDefault="00477E80" w:rsidP="00477E80">
            <w:pPr>
              <w:spacing w:line="240" w:lineRule="auto"/>
              <w:ind w:firstLine="0"/>
              <w:jc w:val="right"/>
              <w:rPr>
                <w:b/>
                <w:bCs/>
                <w:sz w:val="18"/>
                <w:szCs w:val="18"/>
              </w:rPr>
            </w:pPr>
            <w:r w:rsidRPr="00477E80">
              <w:rPr>
                <w:b/>
                <w:bCs/>
                <w:sz w:val="18"/>
                <w:szCs w:val="18"/>
              </w:rPr>
              <w:t>33 662,1</w:t>
            </w:r>
          </w:p>
        </w:tc>
        <w:tc>
          <w:tcPr>
            <w:tcW w:w="940" w:type="dxa"/>
            <w:tcBorders>
              <w:top w:val="nil"/>
              <w:left w:val="nil"/>
              <w:bottom w:val="single" w:sz="4" w:space="0" w:color="auto"/>
              <w:right w:val="single" w:sz="4" w:space="0" w:color="auto"/>
            </w:tcBorders>
            <w:shd w:val="clear" w:color="auto" w:fill="auto"/>
            <w:vAlign w:val="center"/>
            <w:hideMark/>
          </w:tcPr>
          <w:p w14:paraId="4809BA92" w14:textId="77777777" w:rsidR="00477E80" w:rsidRPr="00477E80" w:rsidRDefault="00477E80" w:rsidP="00477E80">
            <w:pPr>
              <w:spacing w:line="240" w:lineRule="auto"/>
              <w:ind w:firstLine="0"/>
              <w:jc w:val="right"/>
              <w:rPr>
                <w:b/>
                <w:bCs/>
                <w:sz w:val="18"/>
                <w:szCs w:val="18"/>
              </w:rPr>
            </w:pPr>
            <w:r w:rsidRPr="00477E80">
              <w:rPr>
                <w:b/>
                <w:bCs/>
                <w:sz w:val="18"/>
                <w:szCs w:val="18"/>
              </w:rPr>
              <w:t>33 662,1</w:t>
            </w:r>
          </w:p>
        </w:tc>
      </w:tr>
      <w:tr w:rsidR="00477E80" w:rsidRPr="00477E80" w14:paraId="67E8AC3D"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331DBD8" w14:textId="77777777" w:rsidR="00477E80" w:rsidRPr="00477E80" w:rsidRDefault="00477E80" w:rsidP="00477E80">
            <w:pPr>
              <w:spacing w:line="240" w:lineRule="auto"/>
              <w:ind w:firstLine="0"/>
              <w:jc w:val="left"/>
              <w:rPr>
                <w:sz w:val="18"/>
                <w:szCs w:val="18"/>
              </w:rPr>
            </w:pPr>
            <w:r w:rsidRPr="00477E80">
              <w:rPr>
                <w:sz w:val="18"/>
                <w:szCs w:val="18"/>
              </w:rPr>
              <w:t xml:space="preserve"> 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4ACBA271"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123B301"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196DAB2"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350B463" w14:textId="77777777" w:rsidR="00477E80" w:rsidRPr="00477E80" w:rsidRDefault="00477E80" w:rsidP="00477E80">
            <w:pPr>
              <w:spacing w:line="240" w:lineRule="auto"/>
              <w:ind w:firstLine="0"/>
              <w:jc w:val="center"/>
              <w:rPr>
                <w:sz w:val="18"/>
                <w:szCs w:val="18"/>
              </w:rPr>
            </w:pPr>
            <w:r w:rsidRPr="00477E80">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14:paraId="6A24F11C" w14:textId="77777777" w:rsidR="00477E80" w:rsidRPr="00477E80" w:rsidRDefault="00477E80" w:rsidP="00477E80">
            <w:pPr>
              <w:spacing w:line="240" w:lineRule="auto"/>
              <w:ind w:firstLine="0"/>
              <w:jc w:val="right"/>
              <w:rPr>
                <w:sz w:val="18"/>
                <w:szCs w:val="18"/>
              </w:rPr>
            </w:pPr>
            <w:r w:rsidRPr="00477E80">
              <w:rPr>
                <w:sz w:val="18"/>
                <w:szCs w:val="18"/>
              </w:rPr>
              <w:t>27 651,1</w:t>
            </w:r>
          </w:p>
        </w:tc>
        <w:tc>
          <w:tcPr>
            <w:tcW w:w="940" w:type="dxa"/>
            <w:tcBorders>
              <w:top w:val="nil"/>
              <w:left w:val="nil"/>
              <w:bottom w:val="single" w:sz="4" w:space="0" w:color="auto"/>
              <w:right w:val="single" w:sz="4" w:space="0" w:color="auto"/>
            </w:tcBorders>
            <w:shd w:val="clear" w:color="auto" w:fill="auto"/>
            <w:noWrap/>
            <w:vAlign w:val="center"/>
            <w:hideMark/>
          </w:tcPr>
          <w:p w14:paraId="2642B363" w14:textId="77777777" w:rsidR="00477E80" w:rsidRPr="00477E80" w:rsidRDefault="00477E80" w:rsidP="00477E80">
            <w:pPr>
              <w:spacing w:line="240" w:lineRule="auto"/>
              <w:ind w:firstLine="0"/>
              <w:jc w:val="right"/>
              <w:rPr>
                <w:sz w:val="18"/>
                <w:szCs w:val="18"/>
              </w:rPr>
            </w:pPr>
            <w:r w:rsidRPr="00477E80">
              <w:rPr>
                <w:sz w:val="18"/>
                <w:szCs w:val="18"/>
              </w:rPr>
              <w:t>27 651,1</w:t>
            </w:r>
          </w:p>
        </w:tc>
      </w:tr>
      <w:tr w:rsidR="00477E80" w:rsidRPr="00477E80" w14:paraId="37D036AC"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42480BE" w14:textId="77777777" w:rsidR="00477E80" w:rsidRPr="00477E80" w:rsidRDefault="00477E80" w:rsidP="00477E80">
            <w:pPr>
              <w:spacing w:line="240" w:lineRule="auto"/>
              <w:ind w:firstLine="0"/>
              <w:jc w:val="left"/>
              <w:rPr>
                <w:sz w:val="18"/>
                <w:szCs w:val="18"/>
              </w:rPr>
            </w:pPr>
            <w:r w:rsidRPr="00477E80">
              <w:rPr>
                <w:sz w:val="18"/>
                <w:szCs w:val="18"/>
              </w:rPr>
              <w:t xml:space="preserve">Фонд оплаты труда учреждений </w:t>
            </w:r>
          </w:p>
        </w:tc>
        <w:tc>
          <w:tcPr>
            <w:tcW w:w="425" w:type="dxa"/>
            <w:tcBorders>
              <w:top w:val="nil"/>
              <w:left w:val="nil"/>
              <w:bottom w:val="single" w:sz="4" w:space="0" w:color="auto"/>
              <w:right w:val="single" w:sz="4" w:space="0" w:color="auto"/>
            </w:tcBorders>
            <w:shd w:val="clear" w:color="auto" w:fill="auto"/>
            <w:vAlign w:val="center"/>
            <w:hideMark/>
          </w:tcPr>
          <w:p w14:paraId="676BD808"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2F4B9109"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0107CFDA"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23BD9FE9" w14:textId="77777777" w:rsidR="00477E80" w:rsidRPr="00477E80" w:rsidRDefault="00477E80" w:rsidP="00477E80">
            <w:pPr>
              <w:spacing w:line="240" w:lineRule="auto"/>
              <w:ind w:firstLine="0"/>
              <w:jc w:val="center"/>
              <w:rPr>
                <w:sz w:val="18"/>
                <w:szCs w:val="18"/>
              </w:rPr>
            </w:pPr>
            <w:r w:rsidRPr="00477E80">
              <w:rPr>
                <w:sz w:val="18"/>
                <w:szCs w:val="18"/>
              </w:rPr>
              <w:t>111</w:t>
            </w:r>
          </w:p>
        </w:tc>
        <w:tc>
          <w:tcPr>
            <w:tcW w:w="960" w:type="dxa"/>
            <w:tcBorders>
              <w:top w:val="nil"/>
              <w:left w:val="nil"/>
              <w:bottom w:val="single" w:sz="4" w:space="0" w:color="auto"/>
              <w:right w:val="single" w:sz="4" w:space="0" w:color="auto"/>
            </w:tcBorders>
            <w:shd w:val="clear" w:color="auto" w:fill="auto"/>
            <w:noWrap/>
            <w:vAlign w:val="center"/>
            <w:hideMark/>
          </w:tcPr>
          <w:p w14:paraId="3CAC6C96" w14:textId="77777777" w:rsidR="00477E80" w:rsidRPr="00477E80" w:rsidRDefault="00477E80" w:rsidP="00477E80">
            <w:pPr>
              <w:spacing w:line="240" w:lineRule="auto"/>
              <w:ind w:firstLine="0"/>
              <w:jc w:val="right"/>
              <w:rPr>
                <w:sz w:val="18"/>
                <w:szCs w:val="18"/>
              </w:rPr>
            </w:pPr>
            <w:r w:rsidRPr="00477E80">
              <w:rPr>
                <w:sz w:val="18"/>
                <w:szCs w:val="18"/>
              </w:rPr>
              <w:t>21 261,7</w:t>
            </w:r>
          </w:p>
        </w:tc>
        <w:tc>
          <w:tcPr>
            <w:tcW w:w="940" w:type="dxa"/>
            <w:tcBorders>
              <w:top w:val="nil"/>
              <w:left w:val="nil"/>
              <w:bottom w:val="single" w:sz="4" w:space="0" w:color="auto"/>
              <w:right w:val="single" w:sz="4" w:space="0" w:color="auto"/>
            </w:tcBorders>
            <w:shd w:val="clear" w:color="auto" w:fill="auto"/>
            <w:noWrap/>
            <w:vAlign w:val="center"/>
            <w:hideMark/>
          </w:tcPr>
          <w:p w14:paraId="3DCE8BA6" w14:textId="77777777" w:rsidR="00477E80" w:rsidRPr="00477E80" w:rsidRDefault="00477E80" w:rsidP="00477E80">
            <w:pPr>
              <w:spacing w:line="240" w:lineRule="auto"/>
              <w:ind w:firstLine="0"/>
              <w:jc w:val="right"/>
              <w:rPr>
                <w:sz w:val="18"/>
                <w:szCs w:val="18"/>
              </w:rPr>
            </w:pPr>
            <w:r w:rsidRPr="00477E80">
              <w:rPr>
                <w:sz w:val="18"/>
                <w:szCs w:val="18"/>
              </w:rPr>
              <w:t>21 261,7</w:t>
            </w:r>
          </w:p>
        </w:tc>
      </w:tr>
      <w:tr w:rsidR="00477E80" w:rsidRPr="00477E80" w14:paraId="2B8A49CD" w14:textId="77777777" w:rsidTr="00D26095">
        <w:trPr>
          <w:trHeight w:val="7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CE3661" w14:textId="77777777" w:rsidR="00477E80" w:rsidRPr="00477E80" w:rsidRDefault="00477E80" w:rsidP="00477E80">
            <w:pPr>
              <w:spacing w:line="240" w:lineRule="auto"/>
              <w:ind w:firstLine="0"/>
              <w:jc w:val="left"/>
              <w:rPr>
                <w:sz w:val="18"/>
                <w:szCs w:val="18"/>
              </w:rPr>
            </w:pPr>
            <w:r w:rsidRPr="00477E80">
              <w:rPr>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07091589"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028BEAA3"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CB515BA"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5A0F6859" w14:textId="77777777" w:rsidR="00477E80" w:rsidRPr="00477E80" w:rsidRDefault="00477E80" w:rsidP="00477E80">
            <w:pPr>
              <w:spacing w:line="240" w:lineRule="auto"/>
              <w:ind w:firstLine="0"/>
              <w:jc w:val="center"/>
              <w:rPr>
                <w:sz w:val="18"/>
                <w:szCs w:val="18"/>
              </w:rPr>
            </w:pPr>
            <w:r w:rsidRPr="00477E80">
              <w:rPr>
                <w:sz w:val="18"/>
                <w:szCs w:val="18"/>
              </w:rPr>
              <w:t>119</w:t>
            </w:r>
          </w:p>
        </w:tc>
        <w:tc>
          <w:tcPr>
            <w:tcW w:w="960" w:type="dxa"/>
            <w:tcBorders>
              <w:top w:val="nil"/>
              <w:left w:val="nil"/>
              <w:bottom w:val="single" w:sz="4" w:space="0" w:color="auto"/>
              <w:right w:val="single" w:sz="4" w:space="0" w:color="auto"/>
            </w:tcBorders>
            <w:shd w:val="clear" w:color="auto" w:fill="auto"/>
            <w:noWrap/>
            <w:vAlign w:val="center"/>
            <w:hideMark/>
          </w:tcPr>
          <w:p w14:paraId="1C22FEC4" w14:textId="77777777" w:rsidR="00477E80" w:rsidRPr="00477E80" w:rsidRDefault="00477E80" w:rsidP="00477E80">
            <w:pPr>
              <w:spacing w:line="240" w:lineRule="auto"/>
              <w:ind w:firstLine="0"/>
              <w:jc w:val="right"/>
              <w:rPr>
                <w:sz w:val="18"/>
                <w:szCs w:val="18"/>
              </w:rPr>
            </w:pPr>
            <w:r w:rsidRPr="00477E80">
              <w:rPr>
                <w:sz w:val="18"/>
                <w:szCs w:val="18"/>
              </w:rPr>
              <w:t>6 389,4</w:t>
            </w:r>
          </w:p>
        </w:tc>
        <w:tc>
          <w:tcPr>
            <w:tcW w:w="940" w:type="dxa"/>
            <w:tcBorders>
              <w:top w:val="nil"/>
              <w:left w:val="nil"/>
              <w:bottom w:val="single" w:sz="4" w:space="0" w:color="auto"/>
              <w:right w:val="single" w:sz="4" w:space="0" w:color="auto"/>
            </w:tcBorders>
            <w:shd w:val="clear" w:color="auto" w:fill="auto"/>
            <w:noWrap/>
            <w:vAlign w:val="center"/>
            <w:hideMark/>
          </w:tcPr>
          <w:p w14:paraId="05947648" w14:textId="77777777" w:rsidR="00477E80" w:rsidRPr="00477E80" w:rsidRDefault="00477E80" w:rsidP="00477E80">
            <w:pPr>
              <w:spacing w:line="240" w:lineRule="auto"/>
              <w:ind w:firstLine="0"/>
              <w:jc w:val="right"/>
              <w:rPr>
                <w:sz w:val="18"/>
                <w:szCs w:val="18"/>
              </w:rPr>
            </w:pPr>
            <w:r w:rsidRPr="00477E80">
              <w:rPr>
                <w:sz w:val="18"/>
                <w:szCs w:val="18"/>
              </w:rPr>
              <w:t>6 389,4</w:t>
            </w:r>
          </w:p>
        </w:tc>
      </w:tr>
      <w:tr w:rsidR="00477E80" w:rsidRPr="00477E80" w14:paraId="28B9B455"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3E064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D84A718" w14:textId="77777777" w:rsidR="00477E80" w:rsidRPr="00477E80" w:rsidRDefault="00477E80" w:rsidP="00477E80">
            <w:pPr>
              <w:spacing w:line="240" w:lineRule="auto"/>
              <w:ind w:firstLine="0"/>
              <w:jc w:val="center"/>
              <w:rPr>
                <w:sz w:val="18"/>
                <w:szCs w:val="18"/>
              </w:rPr>
            </w:pPr>
            <w:r w:rsidRPr="00477E80">
              <w:rPr>
                <w:sz w:val="18"/>
                <w:szCs w:val="18"/>
              </w:rPr>
              <w:t>08</w:t>
            </w:r>
          </w:p>
        </w:tc>
        <w:tc>
          <w:tcPr>
            <w:tcW w:w="446" w:type="dxa"/>
            <w:tcBorders>
              <w:top w:val="nil"/>
              <w:left w:val="nil"/>
              <w:bottom w:val="single" w:sz="4" w:space="0" w:color="auto"/>
              <w:right w:val="single" w:sz="4" w:space="0" w:color="auto"/>
            </w:tcBorders>
            <w:shd w:val="clear" w:color="auto" w:fill="auto"/>
            <w:vAlign w:val="center"/>
            <w:hideMark/>
          </w:tcPr>
          <w:p w14:paraId="550B0594"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22E1F202" w14:textId="77777777" w:rsidR="00477E80" w:rsidRPr="00477E80" w:rsidRDefault="00477E80" w:rsidP="00477E80">
            <w:pPr>
              <w:spacing w:line="240" w:lineRule="auto"/>
              <w:ind w:firstLine="0"/>
              <w:jc w:val="center"/>
              <w:rPr>
                <w:sz w:val="18"/>
                <w:szCs w:val="18"/>
              </w:rPr>
            </w:pPr>
            <w:r w:rsidRPr="00477E80">
              <w:rPr>
                <w:sz w:val="18"/>
                <w:szCs w:val="18"/>
              </w:rPr>
              <w:t>00 0 00 45299</w:t>
            </w:r>
          </w:p>
        </w:tc>
        <w:tc>
          <w:tcPr>
            <w:tcW w:w="499" w:type="dxa"/>
            <w:tcBorders>
              <w:top w:val="nil"/>
              <w:left w:val="nil"/>
              <w:bottom w:val="single" w:sz="4" w:space="0" w:color="auto"/>
              <w:right w:val="single" w:sz="4" w:space="0" w:color="auto"/>
            </w:tcBorders>
            <w:shd w:val="clear" w:color="auto" w:fill="auto"/>
            <w:vAlign w:val="center"/>
            <w:hideMark/>
          </w:tcPr>
          <w:p w14:paraId="510DF823"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1FF54683" w14:textId="77777777" w:rsidR="00477E80" w:rsidRPr="00477E80" w:rsidRDefault="00477E80" w:rsidP="00477E80">
            <w:pPr>
              <w:spacing w:line="240" w:lineRule="auto"/>
              <w:ind w:firstLine="0"/>
              <w:jc w:val="right"/>
              <w:rPr>
                <w:sz w:val="18"/>
                <w:szCs w:val="18"/>
              </w:rPr>
            </w:pPr>
            <w:r w:rsidRPr="00477E80">
              <w:rPr>
                <w:sz w:val="18"/>
                <w:szCs w:val="18"/>
              </w:rPr>
              <w:t>6 011,0</w:t>
            </w:r>
          </w:p>
        </w:tc>
        <w:tc>
          <w:tcPr>
            <w:tcW w:w="940" w:type="dxa"/>
            <w:tcBorders>
              <w:top w:val="nil"/>
              <w:left w:val="nil"/>
              <w:bottom w:val="single" w:sz="4" w:space="0" w:color="auto"/>
              <w:right w:val="single" w:sz="4" w:space="0" w:color="auto"/>
            </w:tcBorders>
            <w:shd w:val="clear" w:color="auto" w:fill="auto"/>
            <w:noWrap/>
            <w:vAlign w:val="center"/>
            <w:hideMark/>
          </w:tcPr>
          <w:p w14:paraId="1F9EC35E" w14:textId="77777777" w:rsidR="00477E80" w:rsidRPr="00477E80" w:rsidRDefault="00477E80" w:rsidP="00477E80">
            <w:pPr>
              <w:spacing w:line="240" w:lineRule="auto"/>
              <w:ind w:firstLine="0"/>
              <w:jc w:val="right"/>
              <w:rPr>
                <w:sz w:val="18"/>
                <w:szCs w:val="18"/>
              </w:rPr>
            </w:pPr>
            <w:r w:rsidRPr="00477E80">
              <w:rPr>
                <w:sz w:val="18"/>
                <w:szCs w:val="18"/>
              </w:rPr>
              <w:t>6 011,0</w:t>
            </w:r>
          </w:p>
        </w:tc>
      </w:tr>
      <w:tr w:rsidR="00477E80" w:rsidRPr="00477E80" w14:paraId="6FF87E48" w14:textId="77777777" w:rsidTr="00D26095">
        <w:trPr>
          <w:trHeight w:val="39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7747E9C8" w14:textId="77777777" w:rsidR="00477E80" w:rsidRPr="00477E80" w:rsidRDefault="00477E80" w:rsidP="00477E80">
            <w:pPr>
              <w:spacing w:line="240" w:lineRule="auto"/>
              <w:ind w:firstLine="0"/>
              <w:jc w:val="left"/>
              <w:rPr>
                <w:b/>
                <w:bCs/>
                <w:sz w:val="18"/>
                <w:szCs w:val="18"/>
              </w:rPr>
            </w:pPr>
            <w:r w:rsidRPr="00477E80">
              <w:rPr>
                <w:b/>
                <w:bCs/>
                <w:sz w:val="18"/>
                <w:szCs w:val="18"/>
              </w:rPr>
              <w:t>Социальная политика</w:t>
            </w:r>
          </w:p>
        </w:tc>
        <w:tc>
          <w:tcPr>
            <w:tcW w:w="425" w:type="dxa"/>
            <w:tcBorders>
              <w:top w:val="nil"/>
              <w:left w:val="nil"/>
              <w:bottom w:val="single" w:sz="4" w:space="0" w:color="auto"/>
              <w:right w:val="single" w:sz="4" w:space="0" w:color="auto"/>
            </w:tcBorders>
            <w:shd w:val="clear" w:color="000000" w:fill="FFFF00"/>
            <w:vAlign w:val="center"/>
            <w:hideMark/>
          </w:tcPr>
          <w:p w14:paraId="1CE093BF"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6E90C40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42BE135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0F9E5A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5DECE03C" w14:textId="77777777" w:rsidR="00477E80" w:rsidRPr="00477E80" w:rsidRDefault="00477E80" w:rsidP="00477E80">
            <w:pPr>
              <w:spacing w:line="240" w:lineRule="auto"/>
              <w:ind w:firstLine="0"/>
              <w:jc w:val="right"/>
              <w:rPr>
                <w:b/>
                <w:bCs/>
                <w:sz w:val="18"/>
                <w:szCs w:val="18"/>
              </w:rPr>
            </w:pPr>
            <w:r w:rsidRPr="00477E80">
              <w:rPr>
                <w:b/>
                <w:bCs/>
                <w:sz w:val="18"/>
                <w:szCs w:val="18"/>
              </w:rPr>
              <w:t>14 849,2</w:t>
            </w:r>
          </w:p>
        </w:tc>
        <w:tc>
          <w:tcPr>
            <w:tcW w:w="940" w:type="dxa"/>
            <w:tcBorders>
              <w:top w:val="nil"/>
              <w:left w:val="nil"/>
              <w:bottom w:val="single" w:sz="4" w:space="0" w:color="auto"/>
              <w:right w:val="single" w:sz="4" w:space="0" w:color="auto"/>
            </w:tcBorders>
            <w:shd w:val="clear" w:color="000000" w:fill="FFFF00"/>
            <w:vAlign w:val="center"/>
            <w:hideMark/>
          </w:tcPr>
          <w:p w14:paraId="63633516" w14:textId="77777777" w:rsidR="00477E80" w:rsidRPr="00477E80" w:rsidRDefault="00477E80" w:rsidP="00477E80">
            <w:pPr>
              <w:spacing w:line="240" w:lineRule="auto"/>
              <w:ind w:firstLine="0"/>
              <w:jc w:val="right"/>
              <w:rPr>
                <w:b/>
                <w:bCs/>
                <w:sz w:val="18"/>
                <w:szCs w:val="18"/>
              </w:rPr>
            </w:pPr>
            <w:r w:rsidRPr="00477E80">
              <w:rPr>
                <w:b/>
                <w:bCs/>
                <w:sz w:val="18"/>
                <w:szCs w:val="18"/>
              </w:rPr>
              <w:t>14 712,8</w:t>
            </w:r>
          </w:p>
        </w:tc>
      </w:tr>
      <w:tr w:rsidR="00477E80" w:rsidRPr="00477E80" w14:paraId="3FC0BF21" w14:textId="77777777" w:rsidTr="00D26095">
        <w:trPr>
          <w:trHeight w:val="36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2B118293" w14:textId="77777777" w:rsidR="00477E80" w:rsidRPr="00477E80" w:rsidRDefault="00477E80" w:rsidP="00477E80">
            <w:pPr>
              <w:spacing w:line="240" w:lineRule="auto"/>
              <w:ind w:firstLine="0"/>
              <w:jc w:val="left"/>
              <w:rPr>
                <w:b/>
                <w:bCs/>
                <w:sz w:val="18"/>
                <w:szCs w:val="18"/>
              </w:rPr>
            </w:pPr>
            <w:r w:rsidRPr="00477E80">
              <w:rPr>
                <w:b/>
                <w:bCs/>
                <w:sz w:val="18"/>
                <w:szCs w:val="18"/>
              </w:rPr>
              <w:t>Пенсионное обеспечение</w:t>
            </w:r>
          </w:p>
        </w:tc>
        <w:tc>
          <w:tcPr>
            <w:tcW w:w="425" w:type="dxa"/>
            <w:tcBorders>
              <w:top w:val="nil"/>
              <w:left w:val="nil"/>
              <w:bottom w:val="single" w:sz="4" w:space="0" w:color="auto"/>
              <w:right w:val="single" w:sz="4" w:space="0" w:color="auto"/>
            </w:tcBorders>
            <w:shd w:val="clear" w:color="000000" w:fill="FFFF00"/>
            <w:vAlign w:val="center"/>
            <w:hideMark/>
          </w:tcPr>
          <w:p w14:paraId="59CB02F7"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5C3D9518"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00"/>
            <w:vAlign w:val="center"/>
            <w:hideMark/>
          </w:tcPr>
          <w:p w14:paraId="418DB1F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73F1B21D"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1A4AEAC3" w14:textId="77777777" w:rsidR="00477E80" w:rsidRPr="00477E80" w:rsidRDefault="00477E80" w:rsidP="00477E80">
            <w:pPr>
              <w:spacing w:line="240" w:lineRule="auto"/>
              <w:ind w:firstLine="0"/>
              <w:jc w:val="right"/>
              <w:rPr>
                <w:b/>
                <w:bCs/>
                <w:sz w:val="18"/>
                <w:szCs w:val="18"/>
              </w:rPr>
            </w:pPr>
            <w:r w:rsidRPr="00477E80">
              <w:rPr>
                <w:b/>
                <w:bCs/>
                <w:sz w:val="18"/>
                <w:szCs w:val="18"/>
              </w:rPr>
              <w:t>8 552,5</w:t>
            </w:r>
          </w:p>
        </w:tc>
        <w:tc>
          <w:tcPr>
            <w:tcW w:w="940" w:type="dxa"/>
            <w:tcBorders>
              <w:top w:val="nil"/>
              <w:left w:val="nil"/>
              <w:bottom w:val="single" w:sz="4" w:space="0" w:color="auto"/>
              <w:right w:val="single" w:sz="4" w:space="0" w:color="auto"/>
            </w:tcBorders>
            <w:shd w:val="clear" w:color="000000" w:fill="FFFF00"/>
            <w:noWrap/>
            <w:vAlign w:val="center"/>
            <w:hideMark/>
          </w:tcPr>
          <w:p w14:paraId="471D07CB" w14:textId="77777777" w:rsidR="00477E80" w:rsidRPr="00477E80" w:rsidRDefault="00477E80" w:rsidP="00477E80">
            <w:pPr>
              <w:spacing w:line="240" w:lineRule="auto"/>
              <w:ind w:firstLine="0"/>
              <w:jc w:val="right"/>
              <w:rPr>
                <w:b/>
                <w:bCs/>
                <w:sz w:val="18"/>
                <w:szCs w:val="18"/>
              </w:rPr>
            </w:pPr>
            <w:r w:rsidRPr="00477E80">
              <w:rPr>
                <w:b/>
                <w:bCs/>
                <w:sz w:val="18"/>
                <w:szCs w:val="18"/>
              </w:rPr>
              <w:t>8 552,5</w:t>
            </w:r>
          </w:p>
        </w:tc>
      </w:tr>
      <w:tr w:rsidR="00477E80" w:rsidRPr="00477E80" w14:paraId="3E89131B"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0711A4C" w14:textId="77777777" w:rsidR="00477E80" w:rsidRPr="00477E80" w:rsidRDefault="00477E80" w:rsidP="00477E80">
            <w:pPr>
              <w:spacing w:line="240" w:lineRule="auto"/>
              <w:ind w:firstLine="0"/>
              <w:jc w:val="left"/>
              <w:rPr>
                <w:b/>
                <w:bCs/>
                <w:sz w:val="18"/>
                <w:szCs w:val="18"/>
              </w:rPr>
            </w:pPr>
            <w:r w:rsidRPr="00477E80">
              <w:rPr>
                <w:b/>
                <w:bCs/>
                <w:sz w:val="18"/>
                <w:szCs w:val="18"/>
              </w:rPr>
              <w:t>Доплаты к пенсиям</w:t>
            </w:r>
          </w:p>
        </w:tc>
        <w:tc>
          <w:tcPr>
            <w:tcW w:w="425" w:type="dxa"/>
            <w:tcBorders>
              <w:top w:val="nil"/>
              <w:left w:val="nil"/>
              <w:bottom w:val="single" w:sz="4" w:space="0" w:color="auto"/>
              <w:right w:val="single" w:sz="4" w:space="0" w:color="auto"/>
            </w:tcBorders>
            <w:shd w:val="clear" w:color="000000" w:fill="FFFF00"/>
            <w:vAlign w:val="center"/>
            <w:hideMark/>
          </w:tcPr>
          <w:p w14:paraId="6E0AB01F"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2B137F49" w14:textId="77777777" w:rsidR="00477E80" w:rsidRPr="00477E80" w:rsidRDefault="00477E80" w:rsidP="00477E80">
            <w:pPr>
              <w:spacing w:line="240" w:lineRule="auto"/>
              <w:ind w:firstLine="0"/>
              <w:jc w:val="center"/>
              <w:rPr>
                <w:b/>
                <w:bCs/>
                <w:sz w:val="18"/>
                <w:szCs w:val="18"/>
              </w:rPr>
            </w:pPr>
            <w:r w:rsidRPr="00477E80">
              <w:rPr>
                <w:b/>
                <w:bCs/>
                <w:sz w:val="18"/>
                <w:szCs w:val="18"/>
              </w:rPr>
              <w:t>01</w:t>
            </w:r>
          </w:p>
        </w:tc>
        <w:tc>
          <w:tcPr>
            <w:tcW w:w="1293" w:type="dxa"/>
            <w:tcBorders>
              <w:top w:val="nil"/>
              <w:left w:val="nil"/>
              <w:bottom w:val="single" w:sz="4" w:space="0" w:color="auto"/>
              <w:right w:val="single" w:sz="4" w:space="0" w:color="auto"/>
            </w:tcBorders>
            <w:shd w:val="clear" w:color="000000" w:fill="FFFF00"/>
            <w:vAlign w:val="center"/>
            <w:hideMark/>
          </w:tcPr>
          <w:p w14:paraId="2606EE42" w14:textId="77777777" w:rsidR="00477E80" w:rsidRPr="00477E80" w:rsidRDefault="00477E80" w:rsidP="00477E80">
            <w:pPr>
              <w:spacing w:line="240" w:lineRule="auto"/>
              <w:ind w:firstLine="0"/>
              <w:jc w:val="center"/>
              <w:rPr>
                <w:b/>
                <w:bCs/>
                <w:sz w:val="18"/>
                <w:szCs w:val="18"/>
              </w:rPr>
            </w:pPr>
            <w:r w:rsidRPr="00477E80">
              <w:rPr>
                <w:b/>
                <w:bCs/>
                <w:sz w:val="18"/>
                <w:szCs w:val="18"/>
              </w:rPr>
              <w:t>00 0 00 49100</w:t>
            </w:r>
          </w:p>
        </w:tc>
        <w:tc>
          <w:tcPr>
            <w:tcW w:w="499" w:type="dxa"/>
            <w:tcBorders>
              <w:top w:val="nil"/>
              <w:left w:val="nil"/>
              <w:bottom w:val="single" w:sz="4" w:space="0" w:color="auto"/>
              <w:right w:val="single" w:sz="4" w:space="0" w:color="auto"/>
            </w:tcBorders>
            <w:shd w:val="clear" w:color="000000" w:fill="FFFF00"/>
            <w:vAlign w:val="center"/>
            <w:hideMark/>
          </w:tcPr>
          <w:p w14:paraId="72EF328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5D72CCCB" w14:textId="77777777" w:rsidR="00477E80" w:rsidRPr="00477E80" w:rsidRDefault="00477E80" w:rsidP="00477E80">
            <w:pPr>
              <w:spacing w:line="240" w:lineRule="auto"/>
              <w:ind w:firstLine="0"/>
              <w:jc w:val="right"/>
              <w:rPr>
                <w:b/>
                <w:bCs/>
                <w:sz w:val="18"/>
                <w:szCs w:val="18"/>
              </w:rPr>
            </w:pPr>
            <w:r w:rsidRPr="00477E80">
              <w:rPr>
                <w:b/>
                <w:bCs/>
                <w:sz w:val="18"/>
                <w:szCs w:val="18"/>
              </w:rPr>
              <w:t>8 552,5</w:t>
            </w:r>
          </w:p>
        </w:tc>
        <w:tc>
          <w:tcPr>
            <w:tcW w:w="940" w:type="dxa"/>
            <w:tcBorders>
              <w:top w:val="nil"/>
              <w:left w:val="nil"/>
              <w:bottom w:val="single" w:sz="4" w:space="0" w:color="auto"/>
              <w:right w:val="single" w:sz="4" w:space="0" w:color="auto"/>
            </w:tcBorders>
            <w:shd w:val="clear" w:color="000000" w:fill="FFFF00"/>
            <w:noWrap/>
            <w:vAlign w:val="center"/>
            <w:hideMark/>
          </w:tcPr>
          <w:p w14:paraId="182780E8" w14:textId="77777777" w:rsidR="00477E80" w:rsidRPr="00477E80" w:rsidRDefault="00477E80" w:rsidP="00477E80">
            <w:pPr>
              <w:spacing w:line="240" w:lineRule="auto"/>
              <w:ind w:firstLine="0"/>
              <w:jc w:val="right"/>
              <w:rPr>
                <w:b/>
                <w:bCs/>
                <w:sz w:val="18"/>
                <w:szCs w:val="18"/>
              </w:rPr>
            </w:pPr>
            <w:r w:rsidRPr="00477E80">
              <w:rPr>
                <w:b/>
                <w:bCs/>
                <w:sz w:val="18"/>
                <w:szCs w:val="18"/>
              </w:rPr>
              <w:t>8 552,5</w:t>
            </w:r>
          </w:p>
        </w:tc>
      </w:tr>
      <w:tr w:rsidR="00477E80" w:rsidRPr="00477E80" w14:paraId="36C0C102"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BAECFF2" w14:textId="77777777" w:rsidR="00477E80" w:rsidRPr="00477E80" w:rsidRDefault="00477E80" w:rsidP="00477E80">
            <w:pPr>
              <w:spacing w:line="240" w:lineRule="auto"/>
              <w:ind w:firstLine="0"/>
              <w:jc w:val="left"/>
              <w:rPr>
                <w:sz w:val="18"/>
                <w:szCs w:val="18"/>
              </w:rPr>
            </w:pPr>
            <w:r w:rsidRPr="00477E80">
              <w:rPr>
                <w:sz w:val="18"/>
                <w:szCs w:val="18"/>
              </w:rPr>
              <w:t xml:space="preserve">Доплаты к пенсиям муниципальных служащих </w:t>
            </w:r>
          </w:p>
        </w:tc>
        <w:tc>
          <w:tcPr>
            <w:tcW w:w="425" w:type="dxa"/>
            <w:tcBorders>
              <w:top w:val="nil"/>
              <w:left w:val="nil"/>
              <w:bottom w:val="single" w:sz="4" w:space="0" w:color="auto"/>
              <w:right w:val="single" w:sz="4" w:space="0" w:color="auto"/>
            </w:tcBorders>
            <w:shd w:val="clear" w:color="auto" w:fill="auto"/>
            <w:vAlign w:val="center"/>
            <w:hideMark/>
          </w:tcPr>
          <w:p w14:paraId="6C6C4849"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111DFC67"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4668B3D7" w14:textId="77777777" w:rsidR="00477E80" w:rsidRPr="00477E80" w:rsidRDefault="00477E80" w:rsidP="00477E80">
            <w:pPr>
              <w:spacing w:line="240" w:lineRule="auto"/>
              <w:ind w:firstLine="0"/>
              <w:jc w:val="center"/>
              <w:rPr>
                <w:sz w:val="18"/>
                <w:szCs w:val="18"/>
              </w:rPr>
            </w:pPr>
            <w:r w:rsidRPr="00477E80">
              <w:rPr>
                <w:sz w:val="18"/>
                <w:szCs w:val="18"/>
              </w:rPr>
              <w:t>00 0 00 49101</w:t>
            </w:r>
          </w:p>
        </w:tc>
        <w:tc>
          <w:tcPr>
            <w:tcW w:w="499" w:type="dxa"/>
            <w:tcBorders>
              <w:top w:val="nil"/>
              <w:left w:val="nil"/>
              <w:bottom w:val="single" w:sz="4" w:space="0" w:color="auto"/>
              <w:right w:val="single" w:sz="4" w:space="0" w:color="auto"/>
            </w:tcBorders>
            <w:shd w:val="clear" w:color="auto" w:fill="auto"/>
            <w:vAlign w:val="center"/>
            <w:hideMark/>
          </w:tcPr>
          <w:p w14:paraId="39C81054"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B273C75" w14:textId="77777777" w:rsidR="00477E80" w:rsidRPr="00477E80" w:rsidRDefault="00477E80" w:rsidP="00477E80">
            <w:pPr>
              <w:spacing w:line="240" w:lineRule="auto"/>
              <w:ind w:firstLine="0"/>
              <w:jc w:val="right"/>
              <w:rPr>
                <w:sz w:val="18"/>
                <w:szCs w:val="18"/>
              </w:rPr>
            </w:pPr>
            <w:r w:rsidRPr="00477E80">
              <w:rPr>
                <w:sz w:val="18"/>
                <w:szCs w:val="18"/>
              </w:rPr>
              <w:t>8 552,5</w:t>
            </w:r>
          </w:p>
        </w:tc>
        <w:tc>
          <w:tcPr>
            <w:tcW w:w="940" w:type="dxa"/>
            <w:tcBorders>
              <w:top w:val="nil"/>
              <w:left w:val="nil"/>
              <w:bottom w:val="single" w:sz="4" w:space="0" w:color="auto"/>
              <w:right w:val="single" w:sz="4" w:space="0" w:color="auto"/>
            </w:tcBorders>
            <w:shd w:val="clear" w:color="auto" w:fill="auto"/>
            <w:noWrap/>
            <w:vAlign w:val="center"/>
            <w:hideMark/>
          </w:tcPr>
          <w:p w14:paraId="3B473B75" w14:textId="77777777" w:rsidR="00477E80" w:rsidRPr="00477E80" w:rsidRDefault="00477E80" w:rsidP="00477E80">
            <w:pPr>
              <w:spacing w:line="240" w:lineRule="auto"/>
              <w:ind w:firstLine="0"/>
              <w:jc w:val="right"/>
              <w:rPr>
                <w:sz w:val="18"/>
                <w:szCs w:val="18"/>
              </w:rPr>
            </w:pPr>
            <w:r w:rsidRPr="00477E80">
              <w:rPr>
                <w:sz w:val="18"/>
                <w:szCs w:val="18"/>
              </w:rPr>
              <w:t>8 552,5</w:t>
            </w:r>
          </w:p>
        </w:tc>
      </w:tr>
      <w:tr w:rsidR="00477E80" w:rsidRPr="00477E80" w14:paraId="3E6CFCD8" w14:textId="77777777" w:rsidTr="00D26095">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BB94AD6"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2E78B6CE"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6809C61D"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5A023919" w14:textId="77777777" w:rsidR="00477E80" w:rsidRPr="00477E80" w:rsidRDefault="00477E80" w:rsidP="00477E80">
            <w:pPr>
              <w:spacing w:line="240" w:lineRule="auto"/>
              <w:ind w:firstLine="0"/>
              <w:jc w:val="center"/>
              <w:rPr>
                <w:sz w:val="18"/>
                <w:szCs w:val="18"/>
              </w:rPr>
            </w:pPr>
            <w:r w:rsidRPr="00477E80">
              <w:rPr>
                <w:sz w:val="18"/>
                <w:szCs w:val="18"/>
              </w:rPr>
              <w:t>00 0 00 49101</w:t>
            </w:r>
          </w:p>
        </w:tc>
        <w:tc>
          <w:tcPr>
            <w:tcW w:w="499" w:type="dxa"/>
            <w:tcBorders>
              <w:top w:val="nil"/>
              <w:left w:val="nil"/>
              <w:bottom w:val="single" w:sz="4" w:space="0" w:color="auto"/>
              <w:right w:val="single" w:sz="4" w:space="0" w:color="auto"/>
            </w:tcBorders>
            <w:shd w:val="clear" w:color="auto" w:fill="auto"/>
            <w:vAlign w:val="center"/>
            <w:hideMark/>
          </w:tcPr>
          <w:p w14:paraId="225569DF"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41CB582B" w14:textId="77777777" w:rsidR="00477E80" w:rsidRPr="00477E80" w:rsidRDefault="00477E80" w:rsidP="00477E80">
            <w:pPr>
              <w:spacing w:line="240" w:lineRule="auto"/>
              <w:ind w:firstLine="0"/>
              <w:jc w:val="right"/>
              <w:rPr>
                <w:sz w:val="18"/>
                <w:szCs w:val="18"/>
              </w:rPr>
            </w:pPr>
            <w:r w:rsidRPr="00477E80">
              <w:rPr>
                <w:sz w:val="18"/>
                <w:szCs w:val="18"/>
              </w:rPr>
              <w:t>4,7</w:t>
            </w:r>
          </w:p>
        </w:tc>
        <w:tc>
          <w:tcPr>
            <w:tcW w:w="940" w:type="dxa"/>
            <w:tcBorders>
              <w:top w:val="nil"/>
              <w:left w:val="nil"/>
              <w:bottom w:val="single" w:sz="4" w:space="0" w:color="auto"/>
              <w:right w:val="single" w:sz="4" w:space="0" w:color="auto"/>
            </w:tcBorders>
            <w:shd w:val="clear" w:color="auto" w:fill="auto"/>
            <w:noWrap/>
            <w:vAlign w:val="center"/>
            <w:hideMark/>
          </w:tcPr>
          <w:p w14:paraId="31024064" w14:textId="77777777" w:rsidR="00477E80" w:rsidRPr="00477E80" w:rsidRDefault="00477E80" w:rsidP="00477E80">
            <w:pPr>
              <w:spacing w:line="240" w:lineRule="auto"/>
              <w:ind w:firstLine="0"/>
              <w:jc w:val="right"/>
              <w:rPr>
                <w:sz w:val="18"/>
                <w:szCs w:val="18"/>
              </w:rPr>
            </w:pPr>
            <w:r w:rsidRPr="00477E80">
              <w:rPr>
                <w:sz w:val="18"/>
                <w:szCs w:val="18"/>
              </w:rPr>
              <w:t>4,7</w:t>
            </w:r>
          </w:p>
        </w:tc>
      </w:tr>
      <w:tr w:rsidR="00477E80" w:rsidRPr="00477E80" w14:paraId="430BD8B5" w14:textId="77777777" w:rsidTr="00D26095">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62CAD01" w14:textId="77777777" w:rsidR="00477E80" w:rsidRPr="00477E80" w:rsidRDefault="00477E80" w:rsidP="00477E80">
            <w:pPr>
              <w:spacing w:line="240" w:lineRule="auto"/>
              <w:ind w:firstLine="0"/>
              <w:jc w:val="left"/>
              <w:rPr>
                <w:sz w:val="18"/>
                <w:szCs w:val="18"/>
              </w:rPr>
            </w:pPr>
            <w:r w:rsidRPr="00477E80">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center"/>
            <w:hideMark/>
          </w:tcPr>
          <w:p w14:paraId="2AF5E498"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364F5DFB" w14:textId="77777777" w:rsidR="00477E80" w:rsidRPr="00477E80" w:rsidRDefault="00477E80" w:rsidP="00477E80">
            <w:pPr>
              <w:spacing w:line="240" w:lineRule="auto"/>
              <w:ind w:firstLine="0"/>
              <w:jc w:val="center"/>
              <w:rPr>
                <w:sz w:val="18"/>
                <w:szCs w:val="18"/>
              </w:rPr>
            </w:pPr>
            <w:r w:rsidRPr="00477E80">
              <w:rPr>
                <w:sz w:val="18"/>
                <w:szCs w:val="18"/>
              </w:rPr>
              <w:t>01</w:t>
            </w:r>
          </w:p>
        </w:tc>
        <w:tc>
          <w:tcPr>
            <w:tcW w:w="1293" w:type="dxa"/>
            <w:tcBorders>
              <w:top w:val="nil"/>
              <w:left w:val="nil"/>
              <w:bottom w:val="single" w:sz="4" w:space="0" w:color="auto"/>
              <w:right w:val="single" w:sz="4" w:space="0" w:color="auto"/>
            </w:tcBorders>
            <w:shd w:val="clear" w:color="auto" w:fill="auto"/>
            <w:vAlign w:val="center"/>
            <w:hideMark/>
          </w:tcPr>
          <w:p w14:paraId="1DD539F5" w14:textId="77777777" w:rsidR="00477E80" w:rsidRPr="00477E80" w:rsidRDefault="00477E80" w:rsidP="00477E80">
            <w:pPr>
              <w:spacing w:line="240" w:lineRule="auto"/>
              <w:ind w:firstLine="0"/>
              <w:jc w:val="center"/>
              <w:rPr>
                <w:sz w:val="18"/>
                <w:szCs w:val="18"/>
              </w:rPr>
            </w:pPr>
            <w:r w:rsidRPr="00477E80">
              <w:rPr>
                <w:sz w:val="18"/>
                <w:szCs w:val="18"/>
              </w:rPr>
              <w:t>00 0 00 49101</w:t>
            </w:r>
          </w:p>
        </w:tc>
        <w:tc>
          <w:tcPr>
            <w:tcW w:w="499" w:type="dxa"/>
            <w:tcBorders>
              <w:top w:val="nil"/>
              <w:left w:val="nil"/>
              <w:bottom w:val="single" w:sz="4" w:space="0" w:color="auto"/>
              <w:right w:val="single" w:sz="4" w:space="0" w:color="auto"/>
            </w:tcBorders>
            <w:shd w:val="clear" w:color="auto" w:fill="auto"/>
            <w:vAlign w:val="center"/>
            <w:hideMark/>
          </w:tcPr>
          <w:p w14:paraId="181D2254" w14:textId="77777777" w:rsidR="00477E80" w:rsidRPr="00477E80" w:rsidRDefault="00477E80" w:rsidP="00477E80">
            <w:pPr>
              <w:spacing w:line="240" w:lineRule="auto"/>
              <w:ind w:firstLine="0"/>
              <w:jc w:val="center"/>
              <w:rPr>
                <w:sz w:val="18"/>
                <w:szCs w:val="18"/>
              </w:rPr>
            </w:pPr>
            <w:r w:rsidRPr="00477E80">
              <w:rPr>
                <w:sz w:val="18"/>
                <w:szCs w:val="18"/>
              </w:rPr>
              <w:t>320</w:t>
            </w:r>
          </w:p>
        </w:tc>
        <w:tc>
          <w:tcPr>
            <w:tcW w:w="960" w:type="dxa"/>
            <w:tcBorders>
              <w:top w:val="nil"/>
              <w:left w:val="nil"/>
              <w:bottom w:val="single" w:sz="4" w:space="0" w:color="auto"/>
              <w:right w:val="single" w:sz="4" w:space="0" w:color="auto"/>
            </w:tcBorders>
            <w:shd w:val="clear" w:color="auto" w:fill="auto"/>
            <w:noWrap/>
            <w:vAlign w:val="center"/>
            <w:hideMark/>
          </w:tcPr>
          <w:p w14:paraId="30BABE71" w14:textId="77777777" w:rsidR="00477E80" w:rsidRPr="00477E80" w:rsidRDefault="00477E80" w:rsidP="00477E80">
            <w:pPr>
              <w:spacing w:line="240" w:lineRule="auto"/>
              <w:ind w:firstLine="0"/>
              <w:jc w:val="right"/>
              <w:rPr>
                <w:sz w:val="18"/>
                <w:szCs w:val="18"/>
              </w:rPr>
            </w:pPr>
            <w:r w:rsidRPr="00477E80">
              <w:rPr>
                <w:sz w:val="18"/>
                <w:szCs w:val="18"/>
              </w:rPr>
              <w:t>8 547,8</w:t>
            </w:r>
          </w:p>
        </w:tc>
        <w:tc>
          <w:tcPr>
            <w:tcW w:w="940" w:type="dxa"/>
            <w:tcBorders>
              <w:top w:val="nil"/>
              <w:left w:val="nil"/>
              <w:bottom w:val="single" w:sz="4" w:space="0" w:color="auto"/>
              <w:right w:val="single" w:sz="4" w:space="0" w:color="auto"/>
            </w:tcBorders>
            <w:shd w:val="clear" w:color="auto" w:fill="auto"/>
            <w:noWrap/>
            <w:vAlign w:val="center"/>
            <w:hideMark/>
          </w:tcPr>
          <w:p w14:paraId="0728CB4C" w14:textId="77777777" w:rsidR="00477E80" w:rsidRPr="00477E80" w:rsidRDefault="00477E80" w:rsidP="00477E80">
            <w:pPr>
              <w:spacing w:line="240" w:lineRule="auto"/>
              <w:ind w:firstLine="0"/>
              <w:jc w:val="right"/>
              <w:rPr>
                <w:sz w:val="18"/>
                <w:szCs w:val="18"/>
              </w:rPr>
            </w:pPr>
            <w:r w:rsidRPr="00477E80">
              <w:rPr>
                <w:sz w:val="18"/>
                <w:szCs w:val="18"/>
              </w:rPr>
              <w:t>8 547,8</w:t>
            </w:r>
          </w:p>
        </w:tc>
      </w:tr>
      <w:tr w:rsidR="00477E80" w:rsidRPr="00477E80" w14:paraId="08193A8F"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38857723" w14:textId="77777777" w:rsidR="00477E80" w:rsidRPr="00477E80" w:rsidRDefault="00477E80" w:rsidP="00477E80">
            <w:pPr>
              <w:spacing w:line="240" w:lineRule="auto"/>
              <w:ind w:firstLine="0"/>
              <w:jc w:val="left"/>
              <w:rPr>
                <w:b/>
                <w:bCs/>
                <w:sz w:val="18"/>
                <w:szCs w:val="18"/>
              </w:rPr>
            </w:pPr>
            <w:r w:rsidRPr="00477E80">
              <w:rPr>
                <w:b/>
                <w:bCs/>
                <w:sz w:val="18"/>
                <w:szCs w:val="18"/>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00"/>
            <w:vAlign w:val="center"/>
            <w:hideMark/>
          </w:tcPr>
          <w:p w14:paraId="73385C51"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543A9120" w14:textId="77777777" w:rsidR="00477E80" w:rsidRPr="00477E80" w:rsidRDefault="00477E80" w:rsidP="00477E80">
            <w:pPr>
              <w:spacing w:line="240" w:lineRule="auto"/>
              <w:ind w:firstLine="0"/>
              <w:jc w:val="center"/>
              <w:rPr>
                <w:b/>
                <w:bCs/>
                <w:sz w:val="18"/>
                <w:szCs w:val="18"/>
              </w:rPr>
            </w:pPr>
            <w:r w:rsidRPr="00477E80">
              <w:rPr>
                <w:b/>
                <w:bCs/>
                <w:sz w:val="18"/>
                <w:szCs w:val="18"/>
              </w:rPr>
              <w:t>03</w:t>
            </w:r>
          </w:p>
        </w:tc>
        <w:tc>
          <w:tcPr>
            <w:tcW w:w="1293" w:type="dxa"/>
            <w:tcBorders>
              <w:top w:val="nil"/>
              <w:left w:val="nil"/>
              <w:bottom w:val="single" w:sz="4" w:space="0" w:color="auto"/>
              <w:right w:val="single" w:sz="4" w:space="0" w:color="auto"/>
            </w:tcBorders>
            <w:shd w:val="clear" w:color="000000" w:fill="FFFF00"/>
            <w:vAlign w:val="center"/>
            <w:hideMark/>
          </w:tcPr>
          <w:p w14:paraId="65DE62A6"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F7B54F8"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59777FB0"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c>
          <w:tcPr>
            <w:tcW w:w="940" w:type="dxa"/>
            <w:tcBorders>
              <w:top w:val="nil"/>
              <w:left w:val="nil"/>
              <w:bottom w:val="single" w:sz="4" w:space="0" w:color="auto"/>
              <w:right w:val="single" w:sz="4" w:space="0" w:color="auto"/>
            </w:tcBorders>
            <w:shd w:val="clear" w:color="000000" w:fill="FFFF00"/>
            <w:noWrap/>
            <w:vAlign w:val="center"/>
            <w:hideMark/>
          </w:tcPr>
          <w:p w14:paraId="586A7BB9" w14:textId="77777777" w:rsidR="00477E80" w:rsidRPr="00477E80" w:rsidRDefault="00477E80" w:rsidP="00477E80">
            <w:pPr>
              <w:spacing w:line="240" w:lineRule="auto"/>
              <w:ind w:firstLine="0"/>
              <w:jc w:val="right"/>
              <w:rPr>
                <w:b/>
                <w:bCs/>
                <w:sz w:val="18"/>
                <w:szCs w:val="18"/>
              </w:rPr>
            </w:pPr>
            <w:r w:rsidRPr="00477E80">
              <w:rPr>
                <w:b/>
                <w:bCs/>
                <w:sz w:val="18"/>
                <w:szCs w:val="18"/>
              </w:rPr>
              <w:t>0,0</w:t>
            </w:r>
          </w:p>
        </w:tc>
      </w:tr>
      <w:tr w:rsidR="00477E80" w:rsidRPr="00477E80" w14:paraId="3ED5FA64"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4AE824F7" w14:textId="77777777" w:rsidR="00477E80" w:rsidRPr="00477E80" w:rsidRDefault="00477E80" w:rsidP="00477E80">
            <w:pPr>
              <w:spacing w:line="240" w:lineRule="auto"/>
              <w:ind w:firstLine="0"/>
              <w:jc w:val="left"/>
              <w:rPr>
                <w:b/>
                <w:bCs/>
                <w:sz w:val="18"/>
                <w:szCs w:val="18"/>
              </w:rPr>
            </w:pPr>
            <w:r w:rsidRPr="00477E80">
              <w:rPr>
                <w:b/>
                <w:bCs/>
                <w:sz w:val="18"/>
                <w:szCs w:val="18"/>
              </w:rPr>
              <w:t>Охрана семьи и детства</w:t>
            </w:r>
          </w:p>
        </w:tc>
        <w:tc>
          <w:tcPr>
            <w:tcW w:w="425" w:type="dxa"/>
            <w:tcBorders>
              <w:top w:val="nil"/>
              <w:left w:val="nil"/>
              <w:bottom w:val="single" w:sz="4" w:space="0" w:color="auto"/>
              <w:right w:val="single" w:sz="4" w:space="0" w:color="auto"/>
            </w:tcBorders>
            <w:shd w:val="clear" w:color="000000" w:fill="FFFF00"/>
            <w:vAlign w:val="center"/>
            <w:hideMark/>
          </w:tcPr>
          <w:p w14:paraId="46DEE73B"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7059918E"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000000" w:fill="FFFF00"/>
            <w:vAlign w:val="center"/>
            <w:hideMark/>
          </w:tcPr>
          <w:p w14:paraId="3731ED99"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174C78C"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48180BD8" w14:textId="77777777" w:rsidR="00477E80" w:rsidRPr="00477E80" w:rsidRDefault="00477E80" w:rsidP="00477E80">
            <w:pPr>
              <w:spacing w:line="240" w:lineRule="auto"/>
              <w:ind w:firstLine="0"/>
              <w:jc w:val="right"/>
              <w:rPr>
                <w:b/>
                <w:bCs/>
                <w:sz w:val="18"/>
                <w:szCs w:val="18"/>
              </w:rPr>
            </w:pPr>
            <w:r w:rsidRPr="00477E80">
              <w:rPr>
                <w:b/>
                <w:bCs/>
                <w:sz w:val="18"/>
                <w:szCs w:val="18"/>
              </w:rPr>
              <w:t>5 135,0</w:t>
            </w:r>
          </w:p>
        </w:tc>
        <w:tc>
          <w:tcPr>
            <w:tcW w:w="940" w:type="dxa"/>
            <w:tcBorders>
              <w:top w:val="nil"/>
              <w:left w:val="nil"/>
              <w:bottom w:val="single" w:sz="4" w:space="0" w:color="auto"/>
              <w:right w:val="single" w:sz="4" w:space="0" w:color="auto"/>
            </w:tcBorders>
            <w:shd w:val="clear" w:color="000000" w:fill="FFFF00"/>
            <w:noWrap/>
            <w:vAlign w:val="center"/>
            <w:hideMark/>
          </w:tcPr>
          <w:p w14:paraId="5D8B29F8" w14:textId="77777777" w:rsidR="00477E80" w:rsidRPr="00477E80" w:rsidRDefault="00477E80" w:rsidP="00477E80">
            <w:pPr>
              <w:spacing w:line="240" w:lineRule="auto"/>
              <w:ind w:firstLine="0"/>
              <w:jc w:val="right"/>
              <w:rPr>
                <w:b/>
                <w:bCs/>
                <w:sz w:val="18"/>
                <w:szCs w:val="18"/>
              </w:rPr>
            </w:pPr>
            <w:r w:rsidRPr="00477E80">
              <w:rPr>
                <w:b/>
                <w:bCs/>
                <w:sz w:val="18"/>
                <w:szCs w:val="18"/>
              </w:rPr>
              <w:t>4 989,8</w:t>
            </w:r>
          </w:p>
        </w:tc>
      </w:tr>
      <w:tr w:rsidR="00477E80" w:rsidRPr="00477E80" w14:paraId="0E60E900" w14:textId="77777777" w:rsidTr="00D26095">
        <w:trPr>
          <w:trHeight w:val="1005"/>
        </w:trPr>
        <w:tc>
          <w:tcPr>
            <w:tcW w:w="4957" w:type="dxa"/>
            <w:tcBorders>
              <w:top w:val="nil"/>
              <w:left w:val="nil"/>
              <w:bottom w:val="nil"/>
              <w:right w:val="nil"/>
            </w:tcBorders>
            <w:shd w:val="clear" w:color="auto" w:fill="auto"/>
            <w:vAlign w:val="bottom"/>
            <w:hideMark/>
          </w:tcPr>
          <w:p w14:paraId="31F3AC5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C28440C"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5FC77F83"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0373A7E0" w14:textId="77777777" w:rsidR="00477E80" w:rsidRPr="00477E80" w:rsidRDefault="00477E80" w:rsidP="00477E80">
            <w:pPr>
              <w:spacing w:line="240" w:lineRule="auto"/>
              <w:ind w:firstLine="0"/>
              <w:jc w:val="center"/>
              <w:rPr>
                <w:sz w:val="18"/>
                <w:szCs w:val="18"/>
              </w:rPr>
            </w:pPr>
            <w:r w:rsidRPr="00477E80">
              <w:rPr>
                <w:sz w:val="18"/>
                <w:szCs w:val="18"/>
              </w:rPr>
              <w:t>00 0 00 71230</w:t>
            </w:r>
          </w:p>
        </w:tc>
        <w:tc>
          <w:tcPr>
            <w:tcW w:w="499" w:type="dxa"/>
            <w:tcBorders>
              <w:top w:val="nil"/>
              <w:left w:val="nil"/>
              <w:bottom w:val="single" w:sz="4" w:space="0" w:color="auto"/>
              <w:right w:val="single" w:sz="4" w:space="0" w:color="auto"/>
            </w:tcBorders>
            <w:shd w:val="clear" w:color="auto" w:fill="auto"/>
            <w:vAlign w:val="center"/>
            <w:hideMark/>
          </w:tcPr>
          <w:p w14:paraId="06FBE357"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84D4578" w14:textId="77777777" w:rsidR="00477E80" w:rsidRPr="00477E80" w:rsidRDefault="00477E80" w:rsidP="00477E80">
            <w:pPr>
              <w:spacing w:line="240" w:lineRule="auto"/>
              <w:ind w:firstLine="0"/>
              <w:jc w:val="right"/>
              <w:rPr>
                <w:sz w:val="18"/>
                <w:szCs w:val="18"/>
              </w:rPr>
            </w:pPr>
            <w:r w:rsidRPr="00477E80">
              <w:rPr>
                <w:sz w:val="18"/>
                <w:szCs w:val="18"/>
              </w:rPr>
              <w:t>352,7</w:t>
            </w:r>
          </w:p>
        </w:tc>
        <w:tc>
          <w:tcPr>
            <w:tcW w:w="940" w:type="dxa"/>
            <w:tcBorders>
              <w:top w:val="nil"/>
              <w:left w:val="nil"/>
              <w:bottom w:val="single" w:sz="4" w:space="0" w:color="auto"/>
              <w:right w:val="single" w:sz="4" w:space="0" w:color="auto"/>
            </w:tcBorders>
            <w:shd w:val="clear" w:color="auto" w:fill="auto"/>
            <w:noWrap/>
            <w:vAlign w:val="center"/>
            <w:hideMark/>
          </w:tcPr>
          <w:p w14:paraId="176EBD4D" w14:textId="77777777" w:rsidR="00477E80" w:rsidRPr="00477E80" w:rsidRDefault="00477E80" w:rsidP="00477E80">
            <w:pPr>
              <w:spacing w:line="240" w:lineRule="auto"/>
              <w:ind w:firstLine="0"/>
              <w:jc w:val="right"/>
              <w:rPr>
                <w:sz w:val="18"/>
                <w:szCs w:val="18"/>
              </w:rPr>
            </w:pPr>
            <w:r w:rsidRPr="00477E80">
              <w:rPr>
                <w:sz w:val="18"/>
                <w:szCs w:val="18"/>
              </w:rPr>
              <w:t>352,7</w:t>
            </w:r>
          </w:p>
        </w:tc>
      </w:tr>
      <w:tr w:rsidR="00477E80" w:rsidRPr="00477E80" w14:paraId="0FFFEE9E" w14:textId="77777777" w:rsidTr="00D26095">
        <w:trPr>
          <w:trHeight w:val="60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7570E" w14:textId="77777777" w:rsidR="00477E80" w:rsidRPr="00477E80" w:rsidRDefault="00477E80" w:rsidP="00477E80">
            <w:pPr>
              <w:spacing w:line="240" w:lineRule="auto"/>
              <w:ind w:firstLine="0"/>
              <w:jc w:val="left"/>
              <w:rPr>
                <w:sz w:val="18"/>
                <w:szCs w:val="18"/>
              </w:rPr>
            </w:pPr>
            <w:r w:rsidRPr="00477E80">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center"/>
            <w:hideMark/>
          </w:tcPr>
          <w:p w14:paraId="7E337472"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17073ABE"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auto" w:fill="auto"/>
            <w:vAlign w:val="center"/>
            <w:hideMark/>
          </w:tcPr>
          <w:p w14:paraId="0B655249" w14:textId="77777777" w:rsidR="00477E80" w:rsidRPr="00477E80" w:rsidRDefault="00477E80" w:rsidP="00477E80">
            <w:pPr>
              <w:spacing w:line="240" w:lineRule="auto"/>
              <w:ind w:firstLine="0"/>
              <w:jc w:val="center"/>
              <w:rPr>
                <w:sz w:val="18"/>
                <w:szCs w:val="18"/>
              </w:rPr>
            </w:pPr>
            <w:r w:rsidRPr="00477E80">
              <w:rPr>
                <w:sz w:val="18"/>
                <w:szCs w:val="18"/>
              </w:rPr>
              <w:t>00 0 00 71230</w:t>
            </w:r>
          </w:p>
        </w:tc>
        <w:tc>
          <w:tcPr>
            <w:tcW w:w="499" w:type="dxa"/>
            <w:tcBorders>
              <w:top w:val="nil"/>
              <w:left w:val="nil"/>
              <w:bottom w:val="single" w:sz="4" w:space="0" w:color="auto"/>
              <w:right w:val="single" w:sz="4" w:space="0" w:color="auto"/>
            </w:tcBorders>
            <w:shd w:val="clear" w:color="auto" w:fill="auto"/>
            <w:vAlign w:val="center"/>
            <w:hideMark/>
          </w:tcPr>
          <w:p w14:paraId="49126408" w14:textId="77777777" w:rsidR="00477E80" w:rsidRPr="00477E80" w:rsidRDefault="00477E80" w:rsidP="00477E80">
            <w:pPr>
              <w:spacing w:line="240" w:lineRule="auto"/>
              <w:ind w:firstLine="0"/>
              <w:jc w:val="center"/>
              <w:rPr>
                <w:sz w:val="18"/>
                <w:szCs w:val="18"/>
              </w:rPr>
            </w:pPr>
            <w:r w:rsidRPr="00477E80">
              <w:rPr>
                <w:sz w:val="18"/>
                <w:szCs w:val="18"/>
              </w:rPr>
              <w:t>320</w:t>
            </w:r>
          </w:p>
        </w:tc>
        <w:tc>
          <w:tcPr>
            <w:tcW w:w="960" w:type="dxa"/>
            <w:tcBorders>
              <w:top w:val="nil"/>
              <w:left w:val="nil"/>
              <w:bottom w:val="single" w:sz="4" w:space="0" w:color="auto"/>
              <w:right w:val="single" w:sz="4" w:space="0" w:color="auto"/>
            </w:tcBorders>
            <w:shd w:val="clear" w:color="auto" w:fill="auto"/>
            <w:noWrap/>
            <w:vAlign w:val="center"/>
            <w:hideMark/>
          </w:tcPr>
          <w:p w14:paraId="61945282" w14:textId="77777777" w:rsidR="00477E80" w:rsidRPr="00477E80" w:rsidRDefault="00477E80" w:rsidP="00477E80">
            <w:pPr>
              <w:spacing w:line="240" w:lineRule="auto"/>
              <w:ind w:firstLine="0"/>
              <w:jc w:val="right"/>
              <w:rPr>
                <w:sz w:val="18"/>
                <w:szCs w:val="18"/>
              </w:rPr>
            </w:pPr>
            <w:r w:rsidRPr="00477E80">
              <w:rPr>
                <w:sz w:val="18"/>
                <w:szCs w:val="18"/>
              </w:rPr>
              <w:t>352,7</w:t>
            </w:r>
          </w:p>
        </w:tc>
        <w:tc>
          <w:tcPr>
            <w:tcW w:w="940" w:type="dxa"/>
            <w:tcBorders>
              <w:top w:val="nil"/>
              <w:left w:val="nil"/>
              <w:bottom w:val="single" w:sz="4" w:space="0" w:color="auto"/>
              <w:right w:val="single" w:sz="4" w:space="0" w:color="auto"/>
            </w:tcBorders>
            <w:shd w:val="clear" w:color="auto" w:fill="auto"/>
            <w:noWrap/>
            <w:vAlign w:val="center"/>
            <w:hideMark/>
          </w:tcPr>
          <w:p w14:paraId="122E29A2" w14:textId="77777777" w:rsidR="00477E80" w:rsidRPr="00477E80" w:rsidRDefault="00477E80" w:rsidP="00477E80">
            <w:pPr>
              <w:spacing w:line="240" w:lineRule="auto"/>
              <w:ind w:firstLine="0"/>
              <w:jc w:val="right"/>
              <w:rPr>
                <w:sz w:val="18"/>
                <w:szCs w:val="18"/>
              </w:rPr>
            </w:pPr>
            <w:r w:rsidRPr="00477E80">
              <w:rPr>
                <w:sz w:val="18"/>
                <w:szCs w:val="18"/>
              </w:rPr>
              <w:t>352,7</w:t>
            </w:r>
          </w:p>
        </w:tc>
      </w:tr>
      <w:tr w:rsidR="00477E80" w:rsidRPr="00477E80" w14:paraId="1CA03703" w14:textId="77777777" w:rsidTr="00D26095">
        <w:trPr>
          <w:trHeight w:val="82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871D0CE" w14:textId="77777777" w:rsidR="00477E80" w:rsidRPr="00477E80" w:rsidRDefault="00477E80" w:rsidP="00477E80">
            <w:pPr>
              <w:spacing w:line="240" w:lineRule="auto"/>
              <w:ind w:firstLine="0"/>
              <w:jc w:val="left"/>
              <w:rPr>
                <w:b/>
                <w:bCs/>
                <w:sz w:val="18"/>
                <w:szCs w:val="18"/>
              </w:rPr>
            </w:pPr>
            <w:r w:rsidRPr="00477E80">
              <w:rPr>
                <w:b/>
                <w:bCs/>
                <w:sz w:val="18"/>
                <w:szCs w:val="18"/>
              </w:rPr>
              <w:t>Содержание ребенка в семье опекуна и приемной семье, а также вознаграждение, причитающееся приемному родителю</w:t>
            </w:r>
          </w:p>
        </w:tc>
        <w:tc>
          <w:tcPr>
            <w:tcW w:w="425" w:type="dxa"/>
            <w:tcBorders>
              <w:top w:val="nil"/>
              <w:left w:val="nil"/>
              <w:bottom w:val="single" w:sz="4" w:space="0" w:color="auto"/>
              <w:right w:val="single" w:sz="4" w:space="0" w:color="auto"/>
            </w:tcBorders>
            <w:shd w:val="clear" w:color="000000" w:fill="FFFF00"/>
            <w:vAlign w:val="center"/>
            <w:hideMark/>
          </w:tcPr>
          <w:p w14:paraId="71644B85"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2FB2219B" w14:textId="77777777" w:rsidR="00477E80" w:rsidRPr="00477E80" w:rsidRDefault="00477E80" w:rsidP="00477E80">
            <w:pPr>
              <w:spacing w:line="240" w:lineRule="auto"/>
              <w:ind w:firstLine="0"/>
              <w:jc w:val="center"/>
              <w:rPr>
                <w:b/>
                <w:bCs/>
                <w:sz w:val="18"/>
                <w:szCs w:val="18"/>
              </w:rPr>
            </w:pPr>
            <w:r w:rsidRPr="00477E80">
              <w:rPr>
                <w:b/>
                <w:bCs/>
                <w:sz w:val="18"/>
                <w:szCs w:val="18"/>
              </w:rPr>
              <w:t>04</w:t>
            </w:r>
          </w:p>
        </w:tc>
        <w:tc>
          <w:tcPr>
            <w:tcW w:w="1293" w:type="dxa"/>
            <w:tcBorders>
              <w:top w:val="nil"/>
              <w:left w:val="nil"/>
              <w:bottom w:val="single" w:sz="4" w:space="0" w:color="auto"/>
              <w:right w:val="single" w:sz="4" w:space="0" w:color="auto"/>
            </w:tcBorders>
            <w:shd w:val="clear" w:color="000000" w:fill="FFFF00"/>
            <w:vAlign w:val="center"/>
            <w:hideMark/>
          </w:tcPr>
          <w:p w14:paraId="5FC00D8D" w14:textId="77777777" w:rsidR="00477E80" w:rsidRPr="00477E80" w:rsidRDefault="00477E80" w:rsidP="00477E80">
            <w:pPr>
              <w:spacing w:line="240" w:lineRule="auto"/>
              <w:ind w:firstLine="0"/>
              <w:jc w:val="center"/>
              <w:rPr>
                <w:b/>
                <w:bCs/>
                <w:sz w:val="18"/>
                <w:szCs w:val="18"/>
              </w:rPr>
            </w:pPr>
            <w:r w:rsidRPr="00477E80">
              <w:rPr>
                <w:b/>
                <w:bCs/>
                <w:sz w:val="18"/>
                <w:szCs w:val="18"/>
              </w:rPr>
              <w:t>00 0 00 72400</w:t>
            </w:r>
          </w:p>
        </w:tc>
        <w:tc>
          <w:tcPr>
            <w:tcW w:w="499" w:type="dxa"/>
            <w:tcBorders>
              <w:top w:val="nil"/>
              <w:left w:val="nil"/>
              <w:bottom w:val="single" w:sz="4" w:space="0" w:color="auto"/>
              <w:right w:val="single" w:sz="4" w:space="0" w:color="auto"/>
            </w:tcBorders>
            <w:shd w:val="clear" w:color="000000" w:fill="FFFF00"/>
            <w:vAlign w:val="center"/>
            <w:hideMark/>
          </w:tcPr>
          <w:p w14:paraId="65D4B6AF"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2C7136F6" w14:textId="77777777" w:rsidR="00477E80" w:rsidRPr="00477E80" w:rsidRDefault="00477E80" w:rsidP="00477E80">
            <w:pPr>
              <w:spacing w:line="240" w:lineRule="auto"/>
              <w:ind w:firstLine="0"/>
              <w:jc w:val="right"/>
              <w:rPr>
                <w:b/>
                <w:bCs/>
                <w:sz w:val="18"/>
                <w:szCs w:val="18"/>
              </w:rPr>
            </w:pPr>
            <w:r w:rsidRPr="00477E80">
              <w:rPr>
                <w:b/>
                <w:bCs/>
                <w:sz w:val="18"/>
                <w:szCs w:val="18"/>
              </w:rPr>
              <w:t>4 782,3</w:t>
            </w:r>
          </w:p>
        </w:tc>
        <w:tc>
          <w:tcPr>
            <w:tcW w:w="940" w:type="dxa"/>
            <w:tcBorders>
              <w:top w:val="nil"/>
              <w:left w:val="nil"/>
              <w:bottom w:val="single" w:sz="4" w:space="0" w:color="auto"/>
              <w:right w:val="single" w:sz="4" w:space="0" w:color="auto"/>
            </w:tcBorders>
            <w:shd w:val="clear" w:color="000000" w:fill="FFFF00"/>
            <w:noWrap/>
            <w:vAlign w:val="center"/>
            <w:hideMark/>
          </w:tcPr>
          <w:p w14:paraId="0E56379D" w14:textId="77777777" w:rsidR="00477E80" w:rsidRPr="00477E80" w:rsidRDefault="00477E80" w:rsidP="00477E80">
            <w:pPr>
              <w:spacing w:line="240" w:lineRule="auto"/>
              <w:ind w:firstLine="0"/>
              <w:jc w:val="right"/>
              <w:rPr>
                <w:b/>
                <w:bCs/>
                <w:sz w:val="18"/>
                <w:szCs w:val="18"/>
              </w:rPr>
            </w:pPr>
            <w:r w:rsidRPr="00477E80">
              <w:rPr>
                <w:b/>
                <w:bCs/>
                <w:sz w:val="18"/>
                <w:szCs w:val="18"/>
              </w:rPr>
              <w:t>4 637,1</w:t>
            </w:r>
          </w:p>
        </w:tc>
      </w:tr>
      <w:tr w:rsidR="00477E80" w:rsidRPr="00477E80" w14:paraId="7ABFE7C4" w14:textId="77777777" w:rsidTr="00D26095">
        <w:trPr>
          <w:trHeight w:val="57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96B31AD" w14:textId="77777777" w:rsidR="00477E80" w:rsidRPr="00477E80" w:rsidRDefault="00477E80" w:rsidP="00477E80">
            <w:pPr>
              <w:spacing w:line="240" w:lineRule="auto"/>
              <w:ind w:firstLine="0"/>
              <w:jc w:val="left"/>
              <w:rPr>
                <w:sz w:val="18"/>
                <w:szCs w:val="18"/>
              </w:rPr>
            </w:pPr>
            <w:r w:rsidRPr="00477E80">
              <w:rPr>
                <w:sz w:val="18"/>
                <w:szCs w:val="18"/>
              </w:rPr>
              <w:t xml:space="preserve">Ежемесячные денежные средства на содержание детей-сирот и детей, оставшихся без попечения родителей, в приемных семьях </w:t>
            </w:r>
          </w:p>
        </w:tc>
        <w:tc>
          <w:tcPr>
            <w:tcW w:w="425" w:type="dxa"/>
            <w:tcBorders>
              <w:top w:val="nil"/>
              <w:left w:val="nil"/>
              <w:bottom w:val="single" w:sz="4" w:space="0" w:color="auto"/>
              <w:right w:val="single" w:sz="4" w:space="0" w:color="auto"/>
            </w:tcBorders>
            <w:shd w:val="clear" w:color="auto" w:fill="auto"/>
            <w:vAlign w:val="center"/>
            <w:hideMark/>
          </w:tcPr>
          <w:p w14:paraId="305D8D8B"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100BE338"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33188707" w14:textId="77777777" w:rsidR="00477E80" w:rsidRPr="00477E80" w:rsidRDefault="00477E80" w:rsidP="00477E80">
            <w:pPr>
              <w:spacing w:line="240" w:lineRule="auto"/>
              <w:ind w:firstLine="0"/>
              <w:jc w:val="center"/>
              <w:rPr>
                <w:sz w:val="18"/>
                <w:szCs w:val="18"/>
              </w:rPr>
            </w:pPr>
            <w:r w:rsidRPr="00477E80">
              <w:rPr>
                <w:sz w:val="18"/>
                <w:szCs w:val="18"/>
              </w:rPr>
              <w:t>00 0 00 72411</w:t>
            </w:r>
          </w:p>
        </w:tc>
        <w:tc>
          <w:tcPr>
            <w:tcW w:w="499" w:type="dxa"/>
            <w:tcBorders>
              <w:top w:val="nil"/>
              <w:left w:val="nil"/>
              <w:bottom w:val="single" w:sz="4" w:space="0" w:color="auto"/>
              <w:right w:val="single" w:sz="4" w:space="0" w:color="auto"/>
            </w:tcBorders>
            <w:shd w:val="clear" w:color="auto" w:fill="auto"/>
            <w:vAlign w:val="center"/>
            <w:hideMark/>
          </w:tcPr>
          <w:p w14:paraId="4F00ED69"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1A0B520" w14:textId="77777777" w:rsidR="00477E80" w:rsidRPr="00477E80" w:rsidRDefault="00477E80" w:rsidP="00477E80">
            <w:pPr>
              <w:spacing w:line="240" w:lineRule="auto"/>
              <w:ind w:firstLine="0"/>
              <w:jc w:val="right"/>
              <w:rPr>
                <w:sz w:val="18"/>
                <w:szCs w:val="18"/>
              </w:rPr>
            </w:pPr>
            <w:r w:rsidRPr="00477E80">
              <w:rPr>
                <w:sz w:val="18"/>
                <w:szCs w:val="18"/>
              </w:rPr>
              <w:t>1 300,0</w:t>
            </w:r>
          </w:p>
        </w:tc>
        <w:tc>
          <w:tcPr>
            <w:tcW w:w="940" w:type="dxa"/>
            <w:tcBorders>
              <w:top w:val="nil"/>
              <w:left w:val="nil"/>
              <w:bottom w:val="single" w:sz="4" w:space="0" w:color="auto"/>
              <w:right w:val="single" w:sz="4" w:space="0" w:color="auto"/>
            </w:tcBorders>
            <w:shd w:val="clear" w:color="auto" w:fill="auto"/>
            <w:noWrap/>
            <w:vAlign w:val="center"/>
            <w:hideMark/>
          </w:tcPr>
          <w:p w14:paraId="3D51809D" w14:textId="77777777" w:rsidR="00477E80" w:rsidRPr="00477E80" w:rsidRDefault="00477E80" w:rsidP="00477E80">
            <w:pPr>
              <w:spacing w:line="240" w:lineRule="auto"/>
              <w:ind w:firstLine="0"/>
              <w:jc w:val="right"/>
              <w:rPr>
                <w:sz w:val="18"/>
                <w:szCs w:val="18"/>
              </w:rPr>
            </w:pPr>
            <w:r w:rsidRPr="00477E80">
              <w:rPr>
                <w:sz w:val="18"/>
                <w:szCs w:val="18"/>
              </w:rPr>
              <w:t>1 300,0</w:t>
            </w:r>
          </w:p>
        </w:tc>
      </w:tr>
      <w:tr w:rsidR="00477E80" w:rsidRPr="00477E80" w14:paraId="0BE04703" w14:textId="77777777" w:rsidTr="00D26095">
        <w:trPr>
          <w:trHeight w:val="36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2F2B3726" w14:textId="77777777" w:rsidR="00477E80" w:rsidRPr="00477E80" w:rsidRDefault="00477E80" w:rsidP="00477E80">
            <w:pPr>
              <w:spacing w:line="240" w:lineRule="auto"/>
              <w:ind w:firstLine="0"/>
              <w:jc w:val="left"/>
              <w:rPr>
                <w:sz w:val="18"/>
                <w:szCs w:val="18"/>
              </w:rPr>
            </w:pPr>
            <w:r w:rsidRPr="00477E80">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center"/>
            <w:hideMark/>
          </w:tcPr>
          <w:p w14:paraId="27EF8AD7"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2BAE325F"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54CF3F4D" w14:textId="77777777" w:rsidR="00477E80" w:rsidRPr="00477E80" w:rsidRDefault="00477E80" w:rsidP="00477E80">
            <w:pPr>
              <w:spacing w:line="240" w:lineRule="auto"/>
              <w:ind w:firstLine="0"/>
              <w:jc w:val="center"/>
              <w:rPr>
                <w:sz w:val="18"/>
                <w:szCs w:val="18"/>
              </w:rPr>
            </w:pPr>
            <w:r w:rsidRPr="00477E80">
              <w:rPr>
                <w:sz w:val="18"/>
                <w:szCs w:val="18"/>
              </w:rPr>
              <w:t>00 0 00 72411</w:t>
            </w:r>
          </w:p>
        </w:tc>
        <w:tc>
          <w:tcPr>
            <w:tcW w:w="499" w:type="dxa"/>
            <w:tcBorders>
              <w:top w:val="nil"/>
              <w:left w:val="nil"/>
              <w:bottom w:val="single" w:sz="4" w:space="0" w:color="auto"/>
              <w:right w:val="single" w:sz="4" w:space="0" w:color="auto"/>
            </w:tcBorders>
            <w:shd w:val="clear" w:color="000000" w:fill="FFFFFF"/>
            <w:vAlign w:val="center"/>
            <w:hideMark/>
          </w:tcPr>
          <w:p w14:paraId="2DBC502E" w14:textId="77777777" w:rsidR="00477E80" w:rsidRPr="00477E80" w:rsidRDefault="00477E80" w:rsidP="00477E80">
            <w:pPr>
              <w:spacing w:line="240" w:lineRule="auto"/>
              <w:ind w:firstLine="0"/>
              <w:jc w:val="center"/>
              <w:rPr>
                <w:sz w:val="18"/>
                <w:szCs w:val="18"/>
              </w:rPr>
            </w:pPr>
            <w:r w:rsidRPr="00477E80">
              <w:rPr>
                <w:sz w:val="18"/>
                <w:szCs w:val="18"/>
              </w:rPr>
              <w:t>310</w:t>
            </w:r>
          </w:p>
        </w:tc>
        <w:tc>
          <w:tcPr>
            <w:tcW w:w="960" w:type="dxa"/>
            <w:tcBorders>
              <w:top w:val="nil"/>
              <w:left w:val="nil"/>
              <w:bottom w:val="single" w:sz="4" w:space="0" w:color="auto"/>
              <w:right w:val="single" w:sz="4" w:space="0" w:color="auto"/>
            </w:tcBorders>
            <w:shd w:val="clear" w:color="auto" w:fill="auto"/>
            <w:noWrap/>
            <w:vAlign w:val="center"/>
            <w:hideMark/>
          </w:tcPr>
          <w:p w14:paraId="2C5CBB12" w14:textId="77777777" w:rsidR="00477E80" w:rsidRPr="00477E80" w:rsidRDefault="00477E80" w:rsidP="00477E80">
            <w:pPr>
              <w:spacing w:line="240" w:lineRule="auto"/>
              <w:ind w:firstLine="0"/>
              <w:jc w:val="right"/>
              <w:rPr>
                <w:sz w:val="18"/>
                <w:szCs w:val="18"/>
              </w:rPr>
            </w:pPr>
            <w:r w:rsidRPr="00477E80">
              <w:rPr>
                <w:sz w:val="18"/>
                <w:szCs w:val="18"/>
              </w:rPr>
              <w:t>1 300,0</w:t>
            </w:r>
          </w:p>
        </w:tc>
        <w:tc>
          <w:tcPr>
            <w:tcW w:w="940" w:type="dxa"/>
            <w:tcBorders>
              <w:top w:val="nil"/>
              <w:left w:val="nil"/>
              <w:bottom w:val="single" w:sz="4" w:space="0" w:color="auto"/>
              <w:right w:val="single" w:sz="4" w:space="0" w:color="auto"/>
            </w:tcBorders>
            <w:shd w:val="clear" w:color="auto" w:fill="auto"/>
            <w:noWrap/>
            <w:vAlign w:val="center"/>
            <w:hideMark/>
          </w:tcPr>
          <w:p w14:paraId="7C816A84" w14:textId="77777777" w:rsidR="00477E80" w:rsidRPr="00477E80" w:rsidRDefault="00477E80" w:rsidP="00477E80">
            <w:pPr>
              <w:spacing w:line="240" w:lineRule="auto"/>
              <w:ind w:firstLine="0"/>
              <w:jc w:val="right"/>
              <w:rPr>
                <w:sz w:val="18"/>
                <w:szCs w:val="18"/>
              </w:rPr>
            </w:pPr>
            <w:r w:rsidRPr="00477E80">
              <w:rPr>
                <w:sz w:val="18"/>
                <w:szCs w:val="18"/>
              </w:rPr>
              <w:t>1 300,0</w:t>
            </w:r>
          </w:p>
        </w:tc>
      </w:tr>
      <w:tr w:rsidR="00477E80" w:rsidRPr="00477E80" w14:paraId="10652100"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10F7B6" w14:textId="77777777" w:rsidR="00477E80" w:rsidRPr="00477E80" w:rsidRDefault="00477E80" w:rsidP="00477E80">
            <w:pPr>
              <w:spacing w:line="240" w:lineRule="auto"/>
              <w:ind w:firstLine="0"/>
              <w:jc w:val="left"/>
              <w:rPr>
                <w:sz w:val="18"/>
                <w:szCs w:val="18"/>
              </w:rPr>
            </w:pPr>
            <w:r w:rsidRPr="00477E80">
              <w:rPr>
                <w:sz w:val="18"/>
                <w:szCs w:val="18"/>
              </w:rPr>
              <w:t>Назначения и выплата вознаграждения приемным родителям</w:t>
            </w:r>
          </w:p>
        </w:tc>
        <w:tc>
          <w:tcPr>
            <w:tcW w:w="425" w:type="dxa"/>
            <w:tcBorders>
              <w:top w:val="nil"/>
              <w:left w:val="nil"/>
              <w:bottom w:val="single" w:sz="4" w:space="0" w:color="auto"/>
              <w:right w:val="single" w:sz="4" w:space="0" w:color="auto"/>
            </w:tcBorders>
            <w:shd w:val="clear" w:color="auto" w:fill="auto"/>
            <w:vAlign w:val="center"/>
            <w:hideMark/>
          </w:tcPr>
          <w:p w14:paraId="43FBCEBE"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2E372FC2"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162FEC10" w14:textId="77777777" w:rsidR="00477E80" w:rsidRPr="00477E80" w:rsidRDefault="00477E80" w:rsidP="00477E80">
            <w:pPr>
              <w:spacing w:line="240" w:lineRule="auto"/>
              <w:ind w:firstLine="0"/>
              <w:jc w:val="center"/>
              <w:rPr>
                <w:sz w:val="18"/>
                <w:szCs w:val="18"/>
              </w:rPr>
            </w:pPr>
            <w:r w:rsidRPr="00477E80">
              <w:rPr>
                <w:sz w:val="18"/>
                <w:szCs w:val="18"/>
              </w:rPr>
              <w:t>00 0 00 72421</w:t>
            </w:r>
          </w:p>
        </w:tc>
        <w:tc>
          <w:tcPr>
            <w:tcW w:w="499" w:type="dxa"/>
            <w:tcBorders>
              <w:top w:val="nil"/>
              <w:left w:val="nil"/>
              <w:bottom w:val="single" w:sz="4" w:space="0" w:color="auto"/>
              <w:right w:val="single" w:sz="4" w:space="0" w:color="auto"/>
            </w:tcBorders>
            <w:shd w:val="clear" w:color="auto" w:fill="auto"/>
            <w:vAlign w:val="center"/>
            <w:hideMark/>
          </w:tcPr>
          <w:p w14:paraId="477FD95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EC18293" w14:textId="77777777" w:rsidR="00477E80" w:rsidRPr="00477E80" w:rsidRDefault="00477E80" w:rsidP="00477E80">
            <w:pPr>
              <w:spacing w:line="240" w:lineRule="auto"/>
              <w:ind w:firstLine="0"/>
              <w:jc w:val="right"/>
              <w:rPr>
                <w:sz w:val="18"/>
                <w:szCs w:val="18"/>
              </w:rPr>
            </w:pPr>
            <w:r w:rsidRPr="00477E80">
              <w:rPr>
                <w:sz w:val="18"/>
                <w:szCs w:val="18"/>
              </w:rPr>
              <w:t>1 000,0</w:t>
            </w:r>
          </w:p>
        </w:tc>
        <w:tc>
          <w:tcPr>
            <w:tcW w:w="940" w:type="dxa"/>
            <w:tcBorders>
              <w:top w:val="nil"/>
              <w:left w:val="nil"/>
              <w:bottom w:val="single" w:sz="4" w:space="0" w:color="auto"/>
              <w:right w:val="single" w:sz="4" w:space="0" w:color="auto"/>
            </w:tcBorders>
            <w:shd w:val="clear" w:color="auto" w:fill="auto"/>
            <w:noWrap/>
            <w:vAlign w:val="center"/>
            <w:hideMark/>
          </w:tcPr>
          <w:p w14:paraId="30BAFC13" w14:textId="77777777" w:rsidR="00477E80" w:rsidRPr="00477E80" w:rsidRDefault="00477E80" w:rsidP="00477E80">
            <w:pPr>
              <w:spacing w:line="240" w:lineRule="auto"/>
              <w:ind w:firstLine="0"/>
              <w:jc w:val="right"/>
              <w:rPr>
                <w:sz w:val="18"/>
                <w:szCs w:val="18"/>
              </w:rPr>
            </w:pPr>
            <w:r w:rsidRPr="00477E80">
              <w:rPr>
                <w:sz w:val="18"/>
                <w:szCs w:val="18"/>
              </w:rPr>
              <w:t>1 000,0</w:t>
            </w:r>
          </w:p>
        </w:tc>
      </w:tr>
      <w:tr w:rsidR="00477E80" w:rsidRPr="00477E80" w14:paraId="17D2EE56" w14:textId="77777777" w:rsidTr="00D26095">
        <w:trPr>
          <w:trHeight w:val="52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2AFA40A" w14:textId="77777777" w:rsidR="00477E80" w:rsidRPr="00477E80" w:rsidRDefault="00477E80" w:rsidP="00477E80">
            <w:pPr>
              <w:spacing w:line="240" w:lineRule="auto"/>
              <w:ind w:firstLine="0"/>
              <w:jc w:val="left"/>
              <w:rPr>
                <w:sz w:val="18"/>
                <w:szCs w:val="18"/>
              </w:rPr>
            </w:pPr>
            <w:r w:rsidRPr="00477E80">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center"/>
            <w:hideMark/>
          </w:tcPr>
          <w:p w14:paraId="7734DF75"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426D84D0"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7E8CFC65" w14:textId="77777777" w:rsidR="00477E80" w:rsidRPr="00477E80" w:rsidRDefault="00477E80" w:rsidP="00477E80">
            <w:pPr>
              <w:spacing w:line="240" w:lineRule="auto"/>
              <w:ind w:firstLine="0"/>
              <w:jc w:val="center"/>
              <w:rPr>
                <w:sz w:val="18"/>
                <w:szCs w:val="18"/>
              </w:rPr>
            </w:pPr>
            <w:r w:rsidRPr="00477E80">
              <w:rPr>
                <w:sz w:val="18"/>
                <w:szCs w:val="18"/>
              </w:rPr>
              <w:t>00 0 00 72421</w:t>
            </w:r>
          </w:p>
        </w:tc>
        <w:tc>
          <w:tcPr>
            <w:tcW w:w="499" w:type="dxa"/>
            <w:tcBorders>
              <w:top w:val="nil"/>
              <w:left w:val="nil"/>
              <w:bottom w:val="single" w:sz="4" w:space="0" w:color="auto"/>
              <w:right w:val="single" w:sz="4" w:space="0" w:color="auto"/>
            </w:tcBorders>
            <w:shd w:val="clear" w:color="000000" w:fill="FFFFFF"/>
            <w:vAlign w:val="center"/>
            <w:hideMark/>
          </w:tcPr>
          <w:p w14:paraId="01BBB0EC" w14:textId="77777777" w:rsidR="00477E80" w:rsidRPr="00477E80" w:rsidRDefault="00477E80" w:rsidP="00477E80">
            <w:pPr>
              <w:spacing w:line="240" w:lineRule="auto"/>
              <w:ind w:firstLine="0"/>
              <w:jc w:val="center"/>
              <w:rPr>
                <w:sz w:val="18"/>
                <w:szCs w:val="18"/>
              </w:rPr>
            </w:pPr>
            <w:r w:rsidRPr="00477E80">
              <w:rPr>
                <w:sz w:val="18"/>
                <w:szCs w:val="18"/>
              </w:rPr>
              <w:t>320</w:t>
            </w:r>
          </w:p>
        </w:tc>
        <w:tc>
          <w:tcPr>
            <w:tcW w:w="960" w:type="dxa"/>
            <w:tcBorders>
              <w:top w:val="nil"/>
              <w:left w:val="nil"/>
              <w:bottom w:val="single" w:sz="4" w:space="0" w:color="auto"/>
              <w:right w:val="single" w:sz="4" w:space="0" w:color="auto"/>
            </w:tcBorders>
            <w:shd w:val="clear" w:color="auto" w:fill="auto"/>
            <w:noWrap/>
            <w:vAlign w:val="center"/>
            <w:hideMark/>
          </w:tcPr>
          <w:p w14:paraId="187EF586" w14:textId="77777777" w:rsidR="00477E80" w:rsidRPr="00477E80" w:rsidRDefault="00477E80" w:rsidP="00477E80">
            <w:pPr>
              <w:spacing w:line="240" w:lineRule="auto"/>
              <w:ind w:firstLine="0"/>
              <w:jc w:val="right"/>
              <w:rPr>
                <w:sz w:val="18"/>
                <w:szCs w:val="18"/>
              </w:rPr>
            </w:pPr>
            <w:r w:rsidRPr="00477E80">
              <w:rPr>
                <w:sz w:val="18"/>
                <w:szCs w:val="18"/>
              </w:rPr>
              <w:t>1 000,0</w:t>
            </w:r>
          </w:p>
        </w:tc>
        <w:tc>
          <w:tcPr>
            <w:tcW w:w="940" w:type="dxa"/>
            <w:tcBorders>
              <w:top w:val="nil"/>
              <w:left w:val="nil"/>
              <w:bottom w:val="single" w:sz="4" w:space="0" w:color="auto"/>
              <w:right w:val="single" w:sz="4" w:space="0" w:color="auto"/>
            </w:tcBorders>
            <w:shd w:val="clear" w:color="auto" w:fill="auto"/>
            <w:noWrap/>
            <w:vAlign w:val="center"/>
            <w:hideMark/>
          </w:tcPr>
          <w:p w14:paraId="599DDA77" w14:textId="77777777" w:rsidR="00477E80" w:rsidRPr="00477E80" w:rsidRDefault="00477E80" w:rsidP="00477E80">
            <w:pPr>
              <w:spacing w:line="240" w:lineRule="auto"/>
              <w:ind w:firstLine="0"/>
              <w:jc w:val="right"/>
              <w:rPr>
                <w:sz w:val="18"/>
                <w:szCs w:val="18"/>
              </w:rPr>
            </w:pPr>
            <w:r w:rsidRPr="00477E80">
              <w:rPr>
                <w:sz w:val="18"/>
                <w:szCs w:val="18"/>
              </w:rPr>
              <w:t>1 000,0</w:t>
            </w:r>
          </w:p>
        </w:tc>
      </w:tr>
      <w:tr w:rsidR="00477E80" w:rsidRPr="00477E80" w14:paraId="1D0E62F6" w14:textId="77777777" w:rsidTr="00D26095">
        <w:trPr>
          <w:trHeight w:val="6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20E0A53" w14:textId="77777777" w:rsidR="00477E80" w:rsidRPr="00477E80" w:rsidRDefault="00477E80" w:rsidP="00477E80">
            <w:pPr>
              <w:spacing w:line="240" w:lineRule="auto"/>
              <w:ind w:firstLine="0"/>
              <w:jc w:val="left"/>
              <w:rPr>
                <w:sz w:val="18"/>
                <w:szCs w:val="18"/>
              </w:rPr>
            </w:pPr>
            <w:r w:rsidRPr="00477E80">
              <w:rPr>
                <w:sz w:val="18"/>
                <w:szCs w:val="18"/>
              </w:rPr>
              <w:t xml:space="preserve">Ежемесячные денежные средства на содержание детей-сирот и детей, оставшихся без попечения родителей, в семьях опекунов (попечителей) </w:t>
            </w:r>
          </w:p>
        </w:tc>
        <w:tc>
          <w:tcPr>
            <w:tcW w:w="425" w:type="dxa"/>
            <w:tcBorders>
              <w:top w:val="nil"/>
              <w:left w:val="nil"/>
              <w:bottom w:val="single" w:sz="4" w:space="0" w:color="auto"/>
              <w:right w:val="single" w:sz="4" w:space="0" w:color="auto"/>
            </w:tcBorders>
            <w:shd w:val="clear" w:color="auto" w:fill="auto"/>
            <w:vAlign w:val="center"/>
            <w:hideMark/>
          </w:tcPr>
          <w:p w14:paraId="3FAEC4A8"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2EBB24D8"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5C8134B4" w14:textId="77777777" w:rsidR="00477E80" w:rsidRPr="00477E80" w:rsidRDefault="00477E80" w:rsidP="00477E80">
            <w:pPr>
              <w:spacing w:line="240" w:lineRule="auto"/>
              <w:ind w:firstLine="0"/>
              <w:jc w:val="center"/>
              <w:rPr>
                <w:sz w:val="18"/>
                <w:szCs w:val="18"/>
              </w:rPr>
            </w:pPr>
            <w:r w:rsidRPr="00477E80">
              <w:rPr>
                <w:sz w:val="18"/>
                <w:szCs w:val="18"/>
              </w:rPr>
              <w:t>00 0 00 72431</w:t>
            </w:r>
          </w:p>
        </w:tc>
        <w:tc>
          <w:tcPr>
            <w:tcW w:w="499" w:type="dxa"/>
            <w:tcBorders>
              <w:top w:val="nil"/>
              <w:left w:val="nil"/>
              <w:bottom w:val="single" w:sz="4" w:space="0" w:color="auto"/>
              <w:right w:val="single" w:sz="4" w:space="0" w:color="auto"/>
            </w:tcBorders>
            <w:shd w:val="clear" w:color="auto" w:fill="auto"/>
            <w:vAlign w:val="center"/>
            <w:hideMark/>
          </w:tcPr>
          <w:p w14:paraId="63CFCD1B"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5FC7E58" w14:textId="77777777" w:rsidR="00477E80" w:rsidRPr="00477E80" w:rsidRDefault="00477E80" w:rsidP="00477E80">
            <w:pPr>
              <w:spacing w:line="240" w:lineRule="auto"/>
              <w:ind w:firstLine="0"/>
              <w:jc w:val="right"/>
              <w:rPr>
                <w:sz w:val="18"/>
                <w:szCs w:val="18"/>
              </w:rPr>
            </w:pPr>
            <w:r w:rsidRPr="00477E80">
              <w:rPr>
                <w:sz w:val="18"/>
                <w:szCs w:val="18"/>
              </w:rPr>
              <w:t>2 482,3</w:t>
            </w:r>
          </w:p>
        </w:tc>
        <w:tc>
          <w:tcPr>
            <w:tcW w:w="940" w:type="dxa"/>
            <w:tcBorders>
              <w:top w:val="nil"/>
              <w:left w:val="nil"/>
              <w:bottom w:val="single" w:sz="4" w:space="0" w:color="auto"/>
              <w:right w:val="single" w:sz="4" w:space="0" w:color="auto"/>
            </w:tcBorders>
            <w:shd w:val="clear" w:color="auto" w:fill="auto"/>
            <w:noWrap/>
            <w:vAlign w:val="center"/>
            <w:hideMark/>
          </w:tcPr>
          <w:p w14:paraId="3287C146" w14:textId="77777777" w:rsidR="00477E80" w:rsidRPr="00477E80" w:rsidRDefault="00477E80" w:rsidP="00477E80">
            <w:pPr>
              <w:spacing w:line="240" w:lineRule="auto"/>
              <w:ind w:firstLine="0"/>
              <w:jc w:val="right"/>
              <w:rPr>
                <w:sz w:val="18"/>
                <w:szCs w:val="18"/>
              </w:rPr>
            </w:pPr>
            <w:r w:rsidRPr="00477E80">
              <w:rPr>
                <w:sz w:val="18"/>
                <w:szCs w:val="18"/>
              </w:rPr>
              <w:t>2 337,1</w:t>
            </w:r>
          </w:p>
        </w:tc>
      </w:tr>
      <w:tr w:rsidR="00477E80" w:rsidRPr="00477E80" w14:paraId="3165C086" w14:textId="77777777" w:rsidTr="00D26095">
        <w:trPr>
          <w:trHeight w:val="33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4BF74A9D" w14:textId="77777777" w:rsidR="00477E80" w:rsidRPr="00477E80" w:rsidRDefault="00477E80" w:rsidP="00477E80">
            <w:pPr>
              <w:spacing w:line="240" w:lineRule="auto"/>
              <w:ind w:firstLine="0"/>
              <w:jc w:val="left"/>
              <w:rPr>
                <w:sz w:val="18"/>
                <w:szCs w:val="18"/>
              </w:rPr>
            </w:pPr>
            <w:r w:rsidRPr="00477E80">
              <w:rP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center"/>
            <w:hideMark/>
          </w:tcPr>
          <w:p w14:paraId="68F63B4E"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494E0A1C" w14:textId="77777777" w:rsidR="00477E80" w:rsidRPr="00477E80" w:rsidRDefault="00477E80" w:rsidP="00477E80">
            <w:pPr>
              <w:spacing w:line="240" w:lineRule="auto"/>
              <w:ind w:firstLine="0"/>
              <w:jc w:val="center"/>
              <w:rPr>
                <w:sz w:val="18"/>
                <w:szCs w:val="18"/>
              </w:rPr>
            </w:pPr>
            <w:r w:rsidRPr="00477E80">
              <w:rPr>
                <w:sz w:val="18"/>
                <w:szCs w:val="18"/>
              </w:rPr>
              <w:t>04</w:t>
            </w:r>
          </w:p>
        </w:tc>
        <w:tc>
          <w:tcPr>
            <w:tcW w:w="1293" w:type="dxa"/>
            <w:tcBorders>
              <w:top w:val="nil"/>
              <w:left w:val="nil"/>
              <w:bottom w:val="single" w:sz="4" w:space="0" w:color="auto"/>
              <w:right w:val="single" w:sz="4" w:space="0" w:color="auto"/>
            </w:tcBorders>
            <w:shd w:val="clear" w:color="000000" w:fill="FFFFFF"/>
            <w:vAlign w:val="center"/>
            <w:hideMark/>
          </w:tcPr>
          <w:p w14:paraId="51E6A7CB" w14:textId="77777777" w:rsidR="00477E80" w:rsidRPr="00477E80" w:rsidRDefault="00477E80" w:rsidP="00477E80">
            <w:pPr>
              <w:spacing w:line="240" w:lineRule="auto"/>
              <w:ind w:firstLine="0"/>
              <w:jc w:val="center"/>
              <w:rPr>
                <w:sz w:val="18"/>
                <w:szCs w:val="18"/>
              </w:rPr>
            </w:pPr>
            <w:r w:rsidRPr="00477E80">
              <w:rPr>
                <w:sz w:val="18"/>
                <w:szCs w:val="18"/>
              </w:rPr>
              <w:t>00 0 00 72431</w:t>
            </w:r>
          </w:p>
        </w:tc>
        <w:tc>
          <w:tcPr>
            <w:tcW w:w="499" w:type="dxa"/>
            <w:tcBorders>
              <w:top w:val="nil"/>
              <w:left w:val="nil"/>
              <w:bottom w:val="single" w:sz="4" w:space="0" w:color="auto"/>
              <w:right w:val="single" w:sz="4" w:space="0" w:color="auto"/>
            </w:tcBorders>
            <w:shd w:val="clear" w:color="auto" w:fill="auto"/>
            <w:vAlign w:val="center"/>
            <w:hideMark/>
          </w:tcPr>
          <w:p w14:paraId="18BFE580" w14:textId="77777777" w:rsidR="00477E80" w:rsidRPr="00477E80" w:rsidRDefault="00477E80" w:rsidP="00477E80">
            <w:pPr>
              <w:spacing w:line="240" w:lineRule="auto"/>
              <w:ind w:firstLine="0"/>
              <w:jc w:val="center"/>
              <w:rPr>
                <w:sz w:val="18"/>
                <w:szCs w:val="18"/>
              </w:rPr>
            </w:pPr>
            <w:r w:rsidRPr="00477E80">
              <w:rPr>
                <w:sz w:val="18"/>
                <w:szCs w:val="18"/>
              </w:rPr>
              <w:t>310</w:t>
            </w:r>
          </w:p>
        </w:tc>
        <w:tc>
          <w:tcPr>
            <w:tcW w:w="960" w:type="dxa"/>
            <w:tcBorders>
              <w:top w:val="nil"/>
              <w:left w:val="nil"/>
              <w:bottom w:val="single" w:sz="4" w:space="0" w:color="auto"/>
              <w:right w:val="single" w:sz="4" w:space="0" w:color="auto"/>
            </w:tcBorders>
            <w:shd w:val="clear" w:color="auto" w:fill="auto"/>
            <w:noWrap/>
            <w:vAlign w:val="center"/>
            <w:hideMark/>
          </w:tcPr>
          <w:p w14:paraId="14D40F4F" w14:textId="77777777" w:rsidR="00477E80" w:rsidRPr="00477E80" w:rsidRDefault="00477E80" w:rsidP="00477E80">
            <w:pPr>
              <w:spacing w:line="240" w:lineRule="auto"/>
              <w:ind w:firstLine="0"/>
              <w:jc w:val="right"/>
              <w:rPr>
                <w:sz w:val="18"/>
                <w:szCs w:val="18"/>
              </w:rPr>
            </w:pPr>
            <w:r w:rsidRPr="00477E80">
              <w:rPr>
                <w:sz w:val="18"/>
                <w:szCs w:val="18"/>
              </w:rPr>
              <w:t>2 482,3</w:t>
            </w:r>
          </w:p>
        </w:tc>
        <w:tc>
          <w:tcPr>
            <w:tcW w:w="940" w:type="dxa"/>
            <w:tcBorders>
              <w:top w:val="nil"/>
              <w:left w:val="nil"/>
              <w:bottom w:val="single" w:sz="4" w:space="0" w:color="auto"/>
              <w:right w:val="single" w:sz="4" w:space="0" w:color="auto"/>
            </w:tcBorders>
            <w:shd w:val="clear" w:color="auto" w:fill="auto"/>
            <w:noWrap/>
            <w:vAlign w:val="center"/>
            <w:hideMark/>
          </w:tcPr>
          <w:p w14:paraId="265BF8D5" w14:textId="77777777" w:rsidR="00477E80" w:rsidRPr="00477E80" w:rsidRDefault="00477E80" w:rsidP="00477E80">
            <w:pPr>
              <w:spacing w:line="240" w:lineRule="auto"/>
              <w:ind w:firstLine="0"/>
              <w:jc w:val="right"/>
              <w:rPr>
                <w:sz w:val="18"/>
                <w:szCs w:val="18"/>
              </w:rPr>
            </w:pPr>
            <w:r w:rsidRPr="00477E80">
              <w:rPr>
                <w:sz w:val="18"/>
                <w:szCs w:val="18"/>
              </w:rPr>
              <w:t>2 337,1</w:t>
            </w:r>
          </w:p>
        </w:tc>
      </w:tr>
      <w:tr w:rsidR="00477E80" w:rsidRPr="00477E80" w14:paraId="35DF2F72" w14:textId="77777777" w:rsidTr="00D26095">
        <w:trPr>
          <w:trHeight w:val="300"/>
        </w:trPr>
        <w:tc>
          <w:tcPr>
            <w:tcW w:w="4957" w:type="dxa"/>
            <w:tcBorders>
              <w:top w:val="nil"/>
              <w:left w:val="nil"/>
              <w:bottom w:val="nil"/>
              <w:right w:val="nil"/>
            </w:tcBorders>
            <w:shd w:val="clear" w:color="000000" w:fill="FFFF00"/>
            <w:noWrap/>
            <w:vAlign w:val="bottom"/>
            <w:hideMark/>
          </w:tcPr>
          <w:p w14:paraId="2797908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Другие вопросы в области социальной политики</w:t>
            </w:r>
          </w:p>
        </w:tc>
        <w:tc>
          <w:tcPr>
            <w:tcW w:w="425" w:type="dxa"/>
            <w:tcBorders>
              <w:top w:val="nil"/>
              <w:left w:val="single" w:sz="4" w:space="0" w:color="auto"/>
              <w:bottom w:val="single" w:sz="4" w:space="0" w:color="auto"/>
              <w:right w:val="single" w:sz="4" w:space="0" w:color="auto"/>
            </w:tcBorders>
            <w:shd w:val="clear" w:color="000000" w:fill="FFFF00"/>
            <w:vAlign w:val="center"/>
            <w:hideMark/>
          </w:tcPr>
          <w:p w14:paraId="7C9129B7" w14:textId="77777777" w:rsidR="00477E80" w:rsidRPr="00477E80" w:rsidRDefault="00477E80" w:rsidP="00477E80">
            <w:pPr>
              <w:spacing w:line="240" w:lineRule="auto"/>
              <w:ind w:firstLine="0"/>
              <w:jc w:val="center"/>
              <w:rPr>
                <w:b/>
                <w:bCs/>
                <w:sz w:val="18"/>
                <w:szCs w:val="18"/>
              </w:rPr>
            </w:pPr>
            <w:r w:rsidRPr="00477E80">
              <w:rPr>
                <w:b/>
                <w:bCs/>
                <w:sz w:val="18"/>
                <w:szCs w:val="18"/>
              </w:rPr>
              <w:t>10</w:t>
            </w:r>
          </w:p>
        </w:tc>
        <w:tc>
          <w:tcPr>
            <w:tcW w:w="446" w:type="dxa"/>
            <w:tcBorders>
              <w:top w:val="nil"/>
              <w:left w:val="nil"/>
              <w:bottom w:val="single" w:sz="4" w:space="0" w:color="auto"/>
              <w:right w:val="single" w:sz="4" w:space="0" w:color="auto"/>
            </w:tcBorders>
            <w:shd w:val="clear" w:color="000000" w:fill="FFFF00"/>
            <w:vAlign w:val="center"/>
            <w:hideMark/>
          </w:tcPr>
          <w:p w14:paraId="67FA5008" w14:textId="77777777" w:rsidR="00477E80" w:rsidRPr="00477E80" w:rsidRDefault="00477E80" w:rsidP="00477E80">
            <w:pPr>
              <w:spacing w:line="240" w:lineRule="auto"/>
              <w:ind w:firstLine="0"/>
              <w:jc w:val="center"/>
              <w:rPr>
                <w:b/>
                <w:bCs/>
                <w:sz w:val="18"/>
                <w:szCs w:val="18"/>
              </w:rPr>
            </w:pPr>
            <w:r w:rsidRPr="00477E80">
              <w:rPr>
                <w:b/>
                <w:bCs/>
                <w:sz w:val="18"/>
                <w:szCs w:val="18"/>
              </w:rPr>
              <w:t>06</w:t>
            </w:r>
          </w:p>
        </w:tc>
        <w:tc>
          <w:tcPr>
            <w:tcW w:w="1293" w:type="dxa"/>
            <w:tcBorders>
              <w:top w:val="nil"/>
              <w:left w:val="nil"/>
              <w:bottom w:val="single" w:sz="4" w:space="0" w:color="auto"/>
              <w:right w:val="single" w:sz="4" w:space="0" w:color="auto"/>
            </w:tcBorders>
            <w:shd w:val="clear" w:color="000000" w:fill="FFFF00"/>
            <w:vAlign w:val="center"/>
            <w:hideMark/>
          </w:tcPr>
          <w:p w14:paraId="08DD3B2B"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A33A88E"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1AD61173" w14:textId="77777777" w:rsidR="00477E80" w:rsidRPr="00477E80" w:rsidRDefault="00477E80" w:rsidP="00477E80">
            <w:pPr>
              <w:spacing w:line="240" w:lineRule="auto"/>
              <w:ind w:firstLine="0"/>
              <w:jc w:val="right"/>
              <w:rPr>
                <w:b/>
                <w:bCs/>
                <w:sz w:val="18"/>
                <w:szCs w:val="18"/>
              </w:rPr>
            </w:pPr>
            <w:r w:rsidRPr="00477E80">
              <w:rPr>
                <w:b/>
                <w:bCs/>
                <w:sz w:val="18"/>
                <w:szCs w:val="18"/>
              </w:rPr>
              <w:t>1 161,7</w:t>
            </w:r>
          </w:p>
        </w:tc>
        <w:tc>
          <w:tcPr>
            <w:tcW w:w="940" w:type="dxa"/>
            <w:tcBorders>
              <w:top w:val="nil"/>
              <w:left w:val="nil"/>
              <w:bottom w:val="single" w:sz="4" w:space="0" w:color="auto"/>
              <w:right w:val="single" w:sz="4" w:space="0" w:color="auto"/>
            </w:tcBorders>
            <w:shd w:val="clear" w:color="000000" w:fill="FFFF00"/>
            <w:noWrap/>
            <w:vAlign w:val="center"/>
            <w:hideMark/>
          </w:tcPr>
          <w:p w14:paraId="216835A8" w14:textId="77777777" w:rsidR="00477E80" w:rsidRPr="00477E80" w:rsidRDefault="00477E80" w:rsidP="00477E80">
            <w:pPr>
              <w:spacing w:line="240" w:lineRule="auto"/>
              <w:ind w:firstLine="0"/>
              <w:jc w:val="right"/>
              <w:rPr>
                <w:b/>
                <w:bCs/>
                <w:sz w:val="18"/>
                <w:szCs w:val="18"/>
              </w:rPr>
            </w:pPr>
            <w:r w:rsidRPr="00477E80">
              <w:rPr>
                <w:b/>
                <w:bCs/>
                <w:sz w:val="18"/>
                <w:szCs w:val="18"/>
              </w:rPr>
              <w:t>1 170,5</w:t>
            </w:r>
          </w:p>
        </w:tc>
      </w:tr>
      <w:tr w:rsidR="00477E80" w:rsidRPr="00477E80" w14:paraId="2B585D73" w14:textId="77777777" w:rsidTr="00D26095">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F1D8" w14:textId="77777777" w:rsidR="00477E80" w:rsidRPr="00477E80" w:rsidRDefault="00477E80" w:rsidP="00477E80">
            <w:pPr>
              <w:spacing w:line="240" w:lineRule="auto"/>
              <w:ind w:firstLine="0"/>
              <w:jc w:val="left"/>
              <w:rPr>
                <w:sz w:val="18"/>
                <w:szCs w:val="18"/>
              </w:rPr>
            </w:pPr>
            <w:r w:rsidRPr="00477E80">
              <w:rPr>
                <w:sz w:val="18"/>
                <w:szCs w:val="18"/>
              </w:rPr>
              <w:t>Мероприятия в области социальной политики</w:t>
            </w:r>
          </w:p>
        </w:tc>
        <w:tc>
          <w:tcPr>
            <w:tcW w:w="425" w:type="dxa"/>
            <w:tcBorders>
              <w:top w:val="nil"/>
              <w:left w:val="nil"/>
              <w:bottom w:val="single" w:sz="4" w:space="0" w:color="auto"/>
              <w:right w:val="single" w:sz="4" w:space="0" w:color="auto"/>
            </w:tcBorders>
            <w:shd w:val="clear" w:color="auto" w:fill="auto"/>
            <w:vAlign w:val="center"/>
            <w:hideMark/>
          </w:tcPr>
          <w:p w14:paraId="06E9C59C"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514EB8DA"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54167277" w14:textId="77777777" w:rsidR="00477E80" w:rsidRPr="00477E80" w:rsidRDefault="00477E80" w:rsidP="00477E80">
            <w:pPr>
              <w:spacing w:line="240" w:lineRule="auto"/>
              <w:ind w:firstLine="0"/>
              <w:jc w:val="center"/>
              <w:rPr>
                <w:sz w:val="18"/>
                <w:szCs w:val="18"/>
              </w:rPr>
            </w:pPr>
            <w:r w:rsidRPr="00477E80">
              <w:rPr>
                <w:sz w:val="18"/>
                <w:szCs w:val="18"/>
              </w:rPr>
              <w:t>00 0 00 31401</w:t>
            </w:r>
          </w:p>
        </w:tc>
        <w:tc>
          <w:tcPr>
            <w:tcW w:w="499" w:type="dxa"/>
            <w:tcBorders>
              <w:top w:val="nil"/>
              <w:left w:val="nil"/>
              <w:bottom w:val="single" w:sz="4" w:space="0" w:color="auto"/>
              <w:right w:val="single" w:sz="4" w:space="0" w:color="auto"/>
            </w:tcBorders>
            <w:shd w:val="clear" w:color="auto" w:fill="auto"/>
            <w:vAlign w:val="center"/>
            <w:hideMark/>
          </w:tcPr>
          <w:p w14:paraId="7C320EF3"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7748AAC"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3CF8AED8"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55247400" w14:textId="77777777" w:rsidTr="00D26095">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805DB77"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14:paraId="13C16A81"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7E1F9D84"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1DEADC2C" w14:textId="77777777" w:rsidR="00477E80" w:rsidRPr="00477E80" w:rsidRDefault="00477E80" w:rsidP="00477E80">
            <w:pPr>
              <w:spacing w:line="240" w:lineRule="auto"/>
              <w:ind w:firstLine="0"/>
              <w:jc w:val="center"/>
              <w:rPr>
                <w:sz w:val="18"/>
                <w:szCs w:val="18"/>
              </w:rPr>
            </w:pPr>
            <w:r w:rsidRPr="00477E80">
              <w:rPr>
                <w:sz w:val="18"/>
                <w:szCs w:val="18"/>
              </w:rPr>
              <w:t>00 0 00 31401</w:t>
            </w:r>
          </w:p>
        </w:tc>
        <w:tc>
          <w:tcPr>
            <w:tcW w:w="499" w:type="dxa"/>
            <w:tcBorders>
              <w:top w:val="nil"/>
              <w:left w:val="nil"/>
              <w:bottom w:val="single" w:sz="4" w:space="0" w:color="auto"/>
              <w:right w:val="single" w:sz="4" w:space="0" w:color="auto"/>
            </w:tcBorders>
            <w:shd w:val="clear" w:color="auto" w:fill="auto"/>
            <w:vAlign w:val="center"/>
            <w:hideMark/>
          </w:tcPr>
          <w:p w14:paraId="560D4A57"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56E9DAF3" w14:textId="77777777" w:rsidR="00477E80" w:rsidRPr="00477E80" w:rsidRDefault="00477E80" w:rsidP="00477E80">
            <w:pPr>
              <w:spacing w:line="240" w:lineRule="auto"/>
              <w:ind w:firstLine="0"/>
              <w:jc w:val="right"/>
              <w:rPr>
                <w:sz w:val="18"/>
                <w:szCs w:val="18"/>
              </w:rPr>
            </w:pPr>
            <w:r w:rsidRPr="00477E80">
              <w:rPr>
                <w:sz w:val="18"/>
                <w:szCs w:val="18"/>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648172F8" w14:textId="77777777" w:rsidR="00477E80" w:rsidRPr="00477E80" w:rsidRDefault="00477E80" w:rsidP="00477E80">
            <w:pPr>
              <w:spacing w:line="240" w:lineRule="auto"/>
              <w:ind w:firstLine="0"/>
              <w:jc w:val="right"/>
              <w:rPr>
                <w:sz w:val="18"/>
                <w:szCs w:val="18"/>
              </w:rPr>
            </w:pPr>
            <w:r w:rsidRPr="00477E80">
              <w:rPr>
                <w:sz w:val="18"/>
                <w:szCs w:val="18"/>
              </w:rPr>
              <w:t>100,0</w:t>
            </w:r>
          </w:p>
        </w:tc>
      </w:tr>
      <w:tr w:rsidR="00477E80" w:rsidRPr="00477E80" w14:paraId="27B70752" w14:textId="77777777" w:rsidTr="00D26095">
        <w:trPr>
          <w:trHeight w:val="540"/>
        </w:trPr>
        <w:tc>
          <w:tcPr>
            <w:tcW w:w="4957" w:type="dxa"/>
            <w:tcBorders>
              <w:top w:val="nil"/>
              <w:left w:val="nil"/>
              <w:bottom w:val="single" w:sz="4" w:space="0" w:color="auto"/>
              <w:right w:val="single" w:sz="4" w:space="0" w:color="auto"/>
            </w:tcBorders>
            <w:shd w:val="clear" w:color="000000" w:fill="FFFFFF"/>
            <w:vAlign w:val="center"/>
            <w:hideMark/>
          </w:tcPr>
          <w:p w14:paraId="72831105" w14:textId="77777777" w:rsidR="00477E80" w:rsidRPr="00477E80" w:rsidRDefault="00477E80" w:rsidP="00477E80">
            <w:pPr>
              <w:spacing w:line="240" w:lineRule="auto"/>
              <w:ind w:firstLine="0"/>
              <w:jc w:val="left"/>
              <w:rPr>
                <w:sz w:val="18"/>
                <w:szCs w:val="18"/>
              </w:rPr>
            </w:pPr>
            <w:r w:rsidRPr="00477E80">
              <w:rPr>
                <w:sz w:val="18"/>
                <w:szCs w:val="18"/>
              </w:rPr>
              <w:lastRenderedPageBreak/>
              <w:t>Реализация мероприятий по проведению капитального ремонта жилых помещений отдельных категорий граждан</w:t>
            </w:r>
          </w:p>
        </w:tc>
        <w:tc>
          <w:tcPr>
            <w:tcW w:w="425" w:type="dxa"/>
            <w:tcBorders>
              <w:top w:val="nil"/>
              <w:left w:val="nil"/>
              <w:bottom w:val="single" w:sz="4" w:space="0" w:color="auto"/>
              <w:right w:val="single" w:sz="4" w:space="0" w:color="auto"/>
            </w:tcBorders>
            <w:shd w:val="clear" w:color="000000" w:fill="FFFFFF"/>
            <w:vAlign w:val="center"/>
            <w:hideMark/>
          </w:tcPr>
          <w:p w14:paraId="2930D1AC"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000000" w:fill="FFFFFF"/>
            <w:vAlign w:val="center"/>
            <w:hideMark/>
          </w:tcPr>
          <w:p w14:paraId="50E879D7"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01971C74" w14:textId="77777777" w:rsidR="00477E80" w:rsidRPr="00477E80" w:rsidRDefault="00477E80" w:rsidP="00477E80">
            <w:pPr>
              <w:spacing w:line="240" w:lineRule="auto"/>
              <w:ind w:firstLine="0"/>
              <w:jc w:val="center"/>
              <w:rPr>
                <w:sz w:val="18"/>
                <w:szCs w:val="18"/>
              </w:rPr>
            </w:pPr>
            <w:r w:rsidRPr="00477E80">
              <w:rPr>
                <w:sz w:val="18"/>
                <w:szCs w:val="18"/>
              </w:rPr>
              <w:t>00 0 00 04927</w:t>
            </w:r>
          </w:p>
        </w:tc>
        <w:tc>
          <w:tcPr>
            <w:tcW w:w="499" w:type="dxa"/>
            <w:tcBorders>
              <w:top w:val="nil"/>
              <w:left w:val="nil"/>
              <w:bottom w:val="single" w:sz="4" w:space="0" w:color="auto"/>
              <w:right w:val="single" w:sz="4" w:space="0" w:color="auto"/>
            </w:tcBorders>
            <w:shd w:val="clear" w:color="000000" w:fill="FFFFFF"/>
            <w:vAlign w:val="center"/>
            <w:hideMark/>
          </w:tcPr>
          <w:p w14:paraId="1D2B3E79"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1F086181" w14:textId="77777777" w:rsidR="00477E80" w:rsidRPr="00477E80" w:rsidRDefault="00477E80" w:rsidP="00477E80">
            <w:pPr>
              <w:spacing w:line="240" w:lineRule="auto"/>
              <w:ind w:firstLine="0"/>
              <w:jc w:val="right"/>
              <w:rPr>
                <w:sz w:val="18"/>
                <w:szCs w:val="18"/>
              </w:rPr>
            </w:pPr>
            <w:r w:rsidRPr="00477E80">
              <w:rPr>
                <w:sz w:val="18"/>
                <w:szCs w:val="18"/>
              </w:rPr>
              <w:t>912,1</w:t>
            </w:r>
          </w:p>
        </w:tc>
        <w:tc>
          <w:tcPr>
            <w:tcW w:w="940" w:type="dxa"/>
            <w:tcBorders>
              <w:top w:val="nil"/>
              <w:left w:val="nil"/>
              <w:bottom w:val="single" w:sz="4" w:space="0" w:color="auto"/>
              <w:right w:val="single" w:sz="4" w:space="0" w:color="auto"/>
            </w:tcBorders>
            <w:shd w:val="clear" w:color="000000" w:fill="FFFFFF"/>
            <w:vAlign w:val="center"/>
            <w:hideMark/>
          </w:tcPr>
          <w:p w14:paraId="1F916406" w14:textId="77777777" w:rsidR="00477E80" w:rsidRPr="00477E80" w:rsidRDefault="00477E80" w:rsidP="00477E80">
            <w:pPr>
              <w:spacing w:line="240" w:lineRule="auto"/>
              <w:ind w:firstLine="0"/>
              <w:jc w:val="right"/>
              <w:rPr>
                <w:sz w:val="18"/>
                <w:szCs w:val="18"/>
              </w:rPr>
            </w:pPr>
            <w:r w:rsidRPr="00477E80">
              <w:rPr>
                <w:sz w:val="18"/>
                <w:szCs w:val="18"/>
              </w:rPr>
              <w:t>912,0</w:t>
            </w:r>
          </w:p>
        </w:tc>
      </w:tr>
      <w:tr w:rsidR="00477E80" w:rsidRPr="00477E80" w14:paraId="11F394F1" w14:textId="77777777" w:rsidTr="00D26095">
        <w:trPr>
          <w:trHeight w:val="495"/>
        </w:trPr>
        <w:tc>
          <w:tcPr>
            <w:tcW w:w="4957" w:type="dxa"/>
            <w:tcBorders>
              <w:top w:val="nil"/>
              <w:left w:val="nil"/>
              <w:bottom w:val="single" w:sz="4" w:space="0" w:color="auto"/>
              <w:right w:val="single" w:sz="4" w:space="0" w:color="auto"/>
            </w:tcBorders>
            <w:shd w:val="clear" w:color="000000" w:fill="FFFFFF"/>
            <w:vAlign w:val="center"/>
            <w:hideMark/>
          </w:tcPr>
          <w:p w14:paraId="33A09B69" w14:textId="77777777" w:rsidR="00477E80" w:rsidRPr="00477E80" w:rsidRDefault="00477E80" w:rsidP="00477E80">
            <w:pPr>
              <w:spacing w:line="240" w:lineRule="auto"/>
              <w:ind w:firstLine="0"/>
              <w:jc w:val="left"/>
              <w:rPr>
                <w:sz w:val="18"/>
                <w:szCs w:val="18"/>
              </w:rPr>
            </w:pPr>
            <w:r w:rsidRPr="00477E80">
              <w:rP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vAlign w:val="center"/>
            <w:hideMark/>
          </w:tcPr>
          <w:p w14:paraId="3376D955"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000000" w:fill="FFFFFF"/>
            <w:vAlign w:val="center"/>
            <w:hideMark/>
          </w:tcPr>
          <w:p w14:paraId="717C6D54"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4D7B10BC" w14:textId="77777777" w:rsidR="00477E80" w:rsidRPr="00477E80" w:rsidRDefault="00477E80" w:rsidP="00477E80">
            <w:pPr>
              <w:spacing w:line="240" w:lineRule="auto"/>
              <w:ind w:firstLine="0"/>
              <w:jc w:val="center"/>
              <w:rPr>
                <w:sz w:val="18"/>
                <w:szCs w:val="18"/>
              </w:rPr>
            </w:pPr>
            <w:r w:rsidRPr="00477E80">
              <w:rPr>
                <w:sz w:val="18"/>
                <w:szCs w:val="18"/>
              </w:rPr>
              <w:t>00 0 00 04927</w:t>
            </w:r>
          </w:p>
        </w:tc>
        <w:tc>
          <w:tcPr>
            <w:tcW w:w="499" w:type="dxa"/>
            <w:tcBorders>
              <w:top w:val="nil"/>
              <w:left w:val="nil"/>
              <w:bottom w:val="single" w:sz="4" w:space="0" w:color="auto"/>
              <w:right w:val="single" w:sz="4" w:space="0" w:color="auto"/>
            </w:tcBorders>
            <w:shd w:val="clear" w:color="000000" w:fill="FFFFFF"/>
            <w:vAlign w:val="center"/>
            <w:hideMark/>
          </w:tcPr>
          <w:p w14:paraId="053DDD09" w14:textId="77777777" w:rsidR="00477E80" w:rsidRPr="00477E80" w:rsidRDefault="00477E80" w:rsidP="00477E80">
            <w:pPr>
              <w:spacing w:line="240" w:lineRule="auto"/>
              <w:ind w:firstLine="0"/>
              <w:jc w:val="center"/>
              <w:rPr>
                <w:sz w:val="18"/>
                <w:szCs w:val="18"/>
              </w:rPr>
            </w:pPr>
            <w:r w:rsidRPr="00477E80">
              <w:rPr>
                <w:sz w:val="18"/>
                <w:szCs w:val="18"/>
              </w:rPr>
              <w:t>320</w:t>
            </w:r>
          </w:p>
        </w:tc>
        <w:tc>
          <w:tcPr>
            <w:tcW w:w="960" w:type="dxa"/>
            <w:tcBorders>
              <w:top w:val="nil"/>
              <w:left w:val="nil"/>
              <w:bottom w:val="single" w:sz="4" w:space="0" w:color="auto"/>
              <w:right w:val="single" w:sz="4" w:space="0" w:color="auto"/>
            </w:tcBorders>
            <w:shd w:val="clear" w:color="000000" w:fill="FFFFFF"/>
            <w:vAlign w:val="center"/>
            <w:hideMark/>
          </w:tcPr>
          <w:p w14:paraId="3155427D" w14:textId="77777777" w:rsidR="00477E80" w:rsidRPr="00477E80" w:rsidRDefault="00477E80" w:rsidP="00477E80">
            <w:pPr>
              <w:spacing w:line="240" w:lineRule="auto"/>
              <w:ind w:firstLine="0"/>
              <w:jc w:val="right"/>
              <w:rPr>
                <w:sz w:val="18"/>
                <w:szCs w:val="18"/>
              </w:rPr>
            </w:pPr>
            <w:r w:rsidRPr="00477E80">
              <w:rPr>
                <w:sz w:val="18"/>
                <w:szCs w:val="18"/>
              </w:rPr>
              <w:t>912,1</w:t>
            </w:r>
          </w:p>
        </w:tc>
        <w:tc>
          <w:tcPr>
            <w:tcW w:w="940" w:type="dxa"/>
            <w:tcBorders>
              <w:top w:val="nil"/>
              <w:left w:val="nil"/>
              <w:bottom w:val="single" w:sz="4" w:space="0" w:color="auto"/>
              <w:right w:val="single" w:sz="4" w:space="0" w:color="auto"/>
            </w:tcBorders>
            <w:shd w:val="clear" w:color="000000" w:fill="FFFFFF"/>
            <w:vAlign w:val="center"/>
            <w:hideMark/>
          </w:tcPr>
          <w:p w14:paraId="2EE4934C" w14:textId="77777777" w:rsidR="00477E80" w:rsidRPr="00477E80" w:rsidRDefault="00477E80" w:rsidP="00477E80">
            <w:pPr>
              <w:spacing w:line="240" w:lineRule="auto"/>
              <w:ind w:firstLine="0"/>
              <w:jc w:val="right"/>
              <w:rPr>
                <w:sz w:val="18"/>
                <w:szCs w:val="18"/>
              </w:rPr>
            </w:pPr>
            <w:r w:rsidRPr="00477E80">
              <w:rPr>
                <w:sz w:val="18"/>
                <w:szCs w:val="18"/>
              </w:rPr>
              <w:t>912,0</w:t>
            </w:r>
          </w:p>
        </w:tc>
      </w:tr>
      <w:tr w:rsidR="00477E80" w:rsidRPr="00477E80" w14:paraId="3455E0E5" w14:textId="77777777" w:rsidTr="00D26095">
        <w:trPr>
          <w:trHeight w:val="585"/>
        </w:trPr>
        <w:tc>
          <w:tcPr>
            <w:tcW w:w="4957" w:type="dxa"/>
            <w:tcBorders>
              <w:top w:val="nil"/>
              <w:left w:val="single" w:sz="4" w:space="0" w:color="auto"/>
              <w:bottom w:val="single" w:sz="4" w:space="0" w:color="auto"/>
              <w:right w:val="single" w:sz="4" w:space="0" w:color="auto"/>
            </w:tcBorders>
            <w:shd w:val="clear" w:color="000000" w:fill="FFFFFF"/>
            <w:hideMark/>
          </w:tcPr>
          <w:p w14:paraId="48A59C38" w14:textId="77777777" w:rsidR="00477E80" w:rsidRPr="00477E80" w:rsidRDefault="00477E80" w:rsidP="00477E80">
            <w:pPr>
              <w:spacing w:line="240" w:lineRule="auto"/>
              <w:ind w:firstLine="0"/>
              <w:jc w:val="center"/>
              <w:rPr>
                <w:sz w:val="18"/>
                <w:szCs w:val="18"/>
              </w:rPr>
            </w:pPr>
            <w:r w:rsidRPr="00477E80">
              <w:rPr>
                <w:sz w:val="18"/>
                <w:szCs w:val="18"/>
              </w:rPr>
              <w:t xml:space="preserve">Программа "Дарим детям радость" для несовершеннолетних, оказавшихся в трудной жизненной ситуации в возрасте от 7 до 17 лет </w:t>
            </w:r>
          </w:p>
        </w:tc>
        <w:tc>
          <w:tcPr>
            <w:tcW w:w="425" w:type="dxa"/>
            <w:tcBorders>
              <w:top w:val="nil"/>
              <w:left w:val="nil"/>
              <w:bottom w:val="single" w:sz="4" w:space="0" w:color="auto"/>
              <w:right w:val="single" w:sz="4" w:space="0" w:color="auto"/>
            </w:tcBorders>
            <w:shd w:val="clear" w:color="auto" w:fill="auto"/>
            <w:vAlign w:val="center"/>
            <w:hideMark/>
          </w:tcPr>
          <w:p w14:paraId="1466F2CD"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4C7D6FE0"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0339B035" w14:textId="77777777" w:rsidR="00477E80" w:rsidRPr="00477E80" w:rsidRDefault="00477E80" w:rsidP="00477E80">
            <w:pPr>
              <w:spacing w:line="240" w:lineRule="auto"/>
              <w:ind w:firstLine="0"/>
              <w:jc w:val="center"/>
              <w:rPr>
                <w:sz w:val="18"/>
                <w:szCs w:val="18"/>
              </w:rPr>
            </w:pPr>
            <w:r w:rsidRPr="00477E80">
              <w:rPr>
                <w:sz w:val="18"/>
                <w:szCs w:val="18"/>
              </w:rPr>
              <w:t>00 0 00 39033</w:t>
            </w:r>
          </w:p>
        </w:tc>
        <w:tc>
          <w:tcPr>
            <w:tcW w:w="499" w:type="dxa"/>
            <w:tcBorders>
              <w:top w:val="nil"/>
              <w:left w:val="nil"/>
              <w:bottom w:val="single" w:sz="4" w:space="0" w:color="auto"/>
              <w:right w:val="single" w:sz="4" w:space="0" w:color="auto"/>
            </w:tcBorders>
            <w:shd w:val="clear" w:color="auto" w:fill="auto"/>
            <w:vAlign w:val="center"/>
            <w:hideMark/>
          </w:tcPr>
          <w:p w14:paraId="57298DD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0332781" w14:textId="77777777" w:rsidR="00477E80" w:rsidRPr="00477E80" w:rsidRDefault="00477E80" w:rsidP="00477E80">
            <w:pPr>
              <w:spacing w:line="240" w:lineRule="auto"/>
              <w:ind w:firstLine="0"/>
              <w:jc w:val="right"/>
              <w:rPr>
                <w:sz w:val="18"/>
                <w:szCs w:val="18"/>
              </w:rPr>
            </w:pPr>
            <w:r w:rsidRPr="00477E80">
              <w:rPr>
                <w:sz w:val="18"/>
                <w:szCs w:val="18"/>
              </w:rPr>
              <w:t>149,6</w:t>
            </w:r>
          </w:p>
        </w:tc>
        <w:tc>
          <w:tcPr>
            <w:tcW w:w="940" w:type="dxa"/>
            <w:tcBorders>
              <w:top w:val="nil"/>
              <w:left w:val="nil"/>
              <w:bottom w:val="single" w:sz="4" w:space="0" w:color="auto"/>
              <w:right w:val="single" w:sz="4" w:space="0" w:color="auto"/>
            </w:tcBorders>
            <w:shd w:val="clear" w:color="auto" w:fill="auto"/>
            <w:noWrap/>
            <w:vAlign w:val="center"/>
            <w:hideMark/>
          </w:tcPr>
          <w:p w14:paraId="757F6BC2" w14:textId="77777777" w:rsidR="00477E80" w:rsidRPr="00477E80" w:rsidRDefault="00477E80" w:rsidP="00477E80">
            <w:pPr>
              <w:spacing w:line="240" w:lineRule="auto"/>
              <w:ind w:firstLine="0"/>
              <w:jc w:val="right"/>
              <w:rPr>
                <w:sz w:val="18"/>
                <w:szCs w:val="18"/>
              </w:rPr>
            </w:pPr>
            <w:r w:rsidRPr="00477E80">
              <w:rPr>
                <w:sz w:val="18"/>
                <w:szCs w:val="18"/>
              </w:rPr>
              <w:t>158,5</w:t>
            </w:r>
          </w:p>
        </w:tc>
      </w:tr>
      <w:tr w:rsidR="00477E80" w:rsidRPr="00477E80" w14:paraId="70B9A55C" w14:textId="77777777" w:rsidTr="00D26095">
        <w:trPr>
          <w:trHeight w:val="451"/>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DA18EED"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14:paraId="19F4FCDB" w14:textId="77777777" w:rsidR="00477E80" w:rsidRPr="00477E80" w:rsidRDefault="00477E80" w:rsidP="00477E80">
            <w:pPr>
              <w:spacing w:line="240" w:lineRule="auto"/>
              <w:ind w:firstLine="0"/>
              <w:jc w:val="center"/>
              <w:rPr>
                <w:sz w:val="18"/>
                <w:szCs w:val="18"/>
              </w:rPr>
            </w:pPr>
            <w:r w:rsidRPr="00477E80">
              <w:rPr>
                <w:sz w:val="18"/>
                <w:szCs w:val="18"/>
              </w:rPr>
              <w:t>10</w:t>
            </w:r>
          </w:p>
        </w:tc>
        <w:tc>
          <w:tcPr>
            <w:tcW w:w="446" w:type="dxa"/>
            <w:tcBorders>
              <w:top w:val="nil"/>
              <w:left w:val="nil"/>
              <w:bottom w:val="single" w:sz="4" w:space="0" w:color="auto"/>
              <w:right w:val="single" w:sz="4" w:space="0" w:color="auto"/>
            </w:tcBorders>
            <w:shd w:val="clear" w:color="auto" w:fill="auto"/>
            <w:vAlign w:val="center"/>
            <w:hideMark/>
          </w:tcPr>
          <w:p w14:paraId="66952078" w14:textId="77777777" w:rsidR="00477E80" w:rsidRPr="00477E80" w:rsidRDefault="00477E80" w:rsidP="00477E80">
            <w:pPr>
              <w:spacing w:line="240" w:lineRule="auto"/>
              <w:ind w:firstLine="0"/>
              <w:jc w:val="center"/>
              <w:rPr>
                <w:sz w:val="18"/>
                <w:szCs w:val="18"/>
              </w:rPr>
            </w:pPr>
            <w:r w:rsidRPr="00477E80">
              <w:rPr>
                <w:sz w:val="18"/>
                <w:szCs w:val="18"/>
              </w:rPr>
              <w:t>06</w:t>
            </w:r>
          </w:p>
        </w:tc>
        <w:tc>
          <w:tcPr>
            <w:tcW w:w="1293" w:type="dxa"/>
            <w:tcBorders>
              <w:top w:val="nil"/>
              <w:left w:val="nil"/>
              <w:bottom w:val="single" w:sz="4" w:space="0" w:color="auto"/>
              <w:right w:val="single" w:sz="4" w:space="0" w:color="auto"/>
            </w:tcBorders>
            <w:shd w:val="clear" w:color="000000" w:fill="FFFFFF"/>
            <w:vAlign w:val="center"/>
            <w:hideMark/>
          </w:tcPr>
          <w:p w14:paraId="020B7D4E" w14:textId="77777777" w:rsidR="00477E80" w:rsidRPr="00477E80" w:rsidRDefault="00477E80" w:rsidP="00477E80">
            <w:pPr>
              <w:spacing w:line="240" w:lineRule="auto"/>
              <w:ind w:firstLine="0"/>
              <w:jc w:val="center"/>
              <w:rPr>
                <w:sz w:val="18"/>
                <w:szCs w:val="18"/>
              </w:rPr>
            </w:pPr>
            <w:r w:rsidRPr="00477E80">
              <w:rPr>
                <w:sz w:val="18"/>
                <w:szCs w:val="18"/>
              </w:rPr>
              <w:t>00 0 00 39033</w:t>
            </w:r>
          </w:p>
        </w:tc>
        <w:tc>
          <w:tcPr>
            <w:tcW w:w="499" w:type="dxa"/>
            <w:tcBorders>
              <w:top w:val="nil"/>
              <w:left w:val="nil"/>
              <w:bottom w:val="single" w:sz="4" w:space="0" w:color="auto"/>
              <w:right w:val="single" w:sz="4" w:space="0" w:color="auto"/>
            </w:tcBorders>
            <w:shd w:val="clear" w:color="auto" w:fill="auto"/>
            <w:vAlign w:val="center"/>
            <w:hideMark/>
          </w:tcPr>
          <w:p w14:paraId="0DD2C76C"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6A39228C" w14:textId="77777777" w:rsidR="00477E80" w:rsidRPr="00477E80" w:rsidRDefault="00477E80" w:rsidP="00477E80">
            <w:pPr>
              <w:spacing w:line="240" w:lineRule="auto"/>
              <w:ind w:firstLine="0"/>
              <w:jc w:val="right"/>
              <w:rPr>
                <w:sz w:val="18"/>
                <w:szCs w:val="18"/>
              </w:rPr>
            </w:pPr>
            <w:r w:rsidRPr="00477E80">
              <w:rPr>
                <w:sz w:val="18"/>
                <w:szCs w:val="18"/>
              </w:rPr>
              <w:t>149,6</w:t>
            </w:r>
          </w:p>
        </w:tc>
        <w:tc>
          <w:tcPr>
            <w:tcW w:w="940" w:type="dxa"/>
            <w:tcBorders>
              <w:top w:val="nil"/>
              <w:left w:val="nil"/>
              <w:bottom w:val="single" w:sz="4" w:space="0" w:color="auto"/>
              <w:right w:val="single" w:sz="4" w:space="0" w:color="auto"/>
            </w:tcBorders>
            <w:shd w:val="clear" w:color="auto" w:fill="auto"/>
            <w:noWrap/>
            <w:vAlign w:val="center"/>
            <w:hideMark/>
          </w:tcPr>
          <w:p w14:paraId="2CEF3B10" w14:textId="77777777" w:rsidR="00477E80" w:rsidRPr="00477E80" w:rsidRDefault="00477E80" w:rsidP="00477E80">
            <w:pPr>
              <w:spacing w:line="240" w:lineRule="auto"/>
              <w:ind w:firstLine="0"/>
              <w:jc w:val="right"/>
              <w:rPr>
                <w:sz w:val="18"/>
                <w:szCs w:val="18"/>
              </w:rPr>
            </w:pPr>
            <w:r w:rsidRPr="00477E80">
              <w:rPr>
                <w:sz w:val="18"/>
                <w:szCs w:val="18"/>
              </w:rPr>
              <w:t>158,5</w:t>
            </w:r>
          </w:p>
        </w:tc>
      </w:tr>
      <w:tr w:rsidR="00477E80" w:rsidRPr="00477E80" w14:paraId="1867B4D5" w14:textId="77777777" w:rsidTr="00D26095">
        <w:trPr>
          <w:trHeight w:val="41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D099E61" w14:textId="77777777" w:rsidR="00477E80" w:rsidRPr="00477E80" w:rsidRDefault="00477E80" w:rsidP="00477E80">
            <w:pPr>
              <w:spacing w:line="240" w:lineRule="auto"/>
              <w:ind w:firstLine="0"/>
              <w:jc w:val="left"/>
              <w:rPr>
                <w:b/>
                <w:bCs/>
                <w:sz w:val="18"/>
                <w:szCs w:val="18"/>
              </w:rPr>
            </w:pPr>
            <w:r w:rsidRPr="00477E80">
              <w:rPr>
                <w:b/>
                <w:bCs/>
                <w:sz w:val="18"/>
                <w:szCs w:val="18"/>
              </w:rPr>
              <w:t>Физическая культура и спорт</w:t>
            </w:r>
          </w:p>
        </w:tc>
        <w:tc>
          <w:tcPr>
            <w:tcW w:w="425" w:type="dxa"/>
            <w:tcBorders>
              <w:top w:val="nil"/>
              <w:left w:val="nil"/>
              <w:bottom w:val="single" w:sz="4" w:space="0" w:color="auto"/>
              <w:right w:val="single" w:sz="4" w:space="0" w:color="auto"/>
            </w:tcBorders>
            <w:shd w:val="clear" w:color="000000" w:fill="FFFF00"/>
            <w:vAlign w:val="center"/>
            <w:hideMark/>
          </w:tcPr>
          <w:p w14:paraId="150DAEB5" w14:textId="77777777" w:rsidR="00477E80" w:rsidRPr="00477E80" w:rsidRDefault="00477E80" w:rsidP="00477E80">
            <w:pPr>
              <w:spacing w:line="240" w:lineRule="auto"/>
              <w:ind w:firstLine="0"/>
              <w:jc w:val="center"/>
              <w:rPr>
                <w:b/>
                <w:bCs/>
                <w:sz w:val="18"/>
                <w:szCs w:val="18"/>
              </w:rPr>
            </w:pPr>
            <w:r w:rsidRPr="00477E80">
              <w:rPr>
                <w:b/>
                <w:bCs/>
                <w:sz w:val="18"/>
                <w:szCs w:val="18"/>
              </w:rPr>
              <w:t>11</w:t>
            </w:r>
          </w:p>
        </w:tc>
        <w:tc>
          <w:tcPr>
            <w:tcW w:w="446" w:type="dxa"/>
            <w:tcBorders>
              <w:top w:val="nil"/>
              <w:left w:val="nil"/>
              <w:bottom w:val="single" w:sz="4" w:space="0" w:color="auto"/>
              <w:right w:val="single" w:sz="4" w:space="0" w:color="auto"/>
            </w:tcBorders>
            <w:shd w:val="clear" w:color="000000" w:fill="FFFF00"/>
            <w:vAlign w:val="center"/>
            <w:hideMark/>
          </w:tcPr>
          <w:p w14:paraId="48F4037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54359810"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2717819E"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4BD46224" w14:textId="77777777" w:rsidR="00477E80" w:rsidRPr="00477E80" w:rsidRDefault="00477E80" w:rsidP="00477E80">
            <w:pPr>
              <w:spacing w:line="240" w:lineRule="auto"/>
              <w:ind w:firstLine="0"/>
              <w:jc w:val="right"/>
              <w:rPr>
                <w:b/>
                <w:bCs/>
                <w:sz w:val="18"/>
                <w:szCs w:val="18"/>
              </w:rPr>
            </w:pPr>
            <w:r w:rsidRPr="00477E80">
              <w:rPr>
                <w:b/>
                <w:bCs/>
                <w:sz w:val="18"/>
                <w:szCs w:val="18"/>
              </w:rPr>
              <w:t>970,0</w:t>
            </w:r>
          </w:p>
        </w:tc>
        <w:tc>
          <w:tcPr>
            <w:tcW w:w="940" w:type="dxa"/>
            <w:tcBorders>
              <w:top w:val="nil"/>
              <w:left w:val="nil"/>
              <w:bottom w:val="single" w:sz="4" w:space="0" w:color="auto"/>
              <w:right w:val="single" w:sz="4" w:space="0" w:color="auto"/>
            </w:tcBorders>
            <w:shd w:val="clear" w:color="000000" w:fill="FFFF00"/>
            <w:vAlign w:val="center"/>
            <w:hideMark/>
          </w:tcPr>
          <w:p w14:paraId="2DC5CD74" w14:textId="77777777" w:rsidR="00477E80" w:rsidRPr="00477E80" w:rsidRDefault="00477E80" w:rsidP="00477E80">
            <w:pPr>
              <w:spacing w:line="240" w:lineRule="auto"/>
              <w:ind w:firstLine="0"/>
              <w:jc w:val="right"/>
              <w:rPr>
                <w:b/>
                <w:bCs/>
                <w:sz w:val="18"/>
                <w:szCs w:val="18"/>
              </w:rPr>
            </w:pPr>
            <w:r w:rsidRPr="00477E80">
              <w:rPr>
                <w:b/>
                <w:bCs/>
                <w:sz w:val="18"/>
                <w:szCs w:val="18"/>
              </w:rPr>
              <w:t>980,0</w:t>
            </w:r>
          </w:p>
        </w:tc>
      </w:tr>
      <w:tr w:rsidR="00477E80" w:rsidRPr="00477E80" w14:paraId="678092AF" w14:textId="77777777" w:rsidTr="00D26095">
        <w:trPr>
          <w:trHeight w:val="495"/>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D91131D" w14:textId="77777777" w:rsidR="00477E80" w:rsidRPr="00477E80" w:rsidRDefault="00477E80" w:rsidP="00477E80">
            <w:pPr>
              <w:spacing w:line="240" w:lineRule="auto"/>
              <w:ind w:firstLine="0"/>
              <w:jc w:val="left"/>
              <w:rPr>
                <w:sz w:val="18"/>
                <w:szCs w:val="18"/>
              </w:rPr>
            </w:pPr>
            <w:r w:rsidRPr="00477E80">
              <w:rPr>
                <w:sz w:val="18"/>
                <w:szCs w:val="18"/>
              </w:rPr>
              <w:t>Другие вопросы в области физической культуры и спорта</w:t>
            </w:r>
          </w:p>
        </w:tc>
        <w:tc>
          <w:tcPr>
            <w:tcW w:w="425" w:type="dxa"/>
            <w:tcBorders>
              <w:top w:val="nil"/>
              <w:left w:val="nil"/>
              <w:bottom w:val="single" w:sz="4" w:space="0" w:color="auto"/>
              <w:right w:val="single" w:sz="4" w:space="0" w:color="auto"/>
            </w:tcBorders>
            <w:shd w:val="clear" w:color="000000" w:fill="FFFF00"/>
            <w:vAlign w:val="center"/>
            <w:hideMark/>
          </w:tcPr>
          <w:p w14:paraId="2197212B" w14:textId="77777777" w:rsidR="00477E80" w:rsidRPr="00477E80" w:rsidRDefault="00477E80" w:rsidP="00477E80">
            <w:pPr>
              <w:spacing w:line="240" w:lineRule="auto"/>
              <w:ind w:firstLine="0"/>
              <w:jc w:val="center"/>
              <w:rPr>
                <w:sz w:val="18"/>
                <w:szCs w:val="18"/>
              </w:rPr>
            </w:pPr>
            <w:r w:rsidRPr="00477E80">
              <w:rPr>
                <w:sz w:val="18"/>
                <w:szCs w:val="18"/>
              </w:rPr>
              <w:t>11</w:t>
            </w:r>
          </w:p>
        </w:tc>
        <w:tc>
          <w:tcPr>
            <w:tcW w:w="446" w:type="dxa"/>
            <w:tcBorders>
              <w:top w:val="nil"/>
              <w:left w:val="nil"/>
              <w:bottom w:val="single" w:sz="4" w:space="0" w:color="auto"/>
              <w:right w:val="single" w:sz="4" w:space="0" w:color="auto"/>
            </w:tcBorders>
            <w:shd w:val="clear" w:color="000000" w:fill="FFFF00"/>
            <w:vAlign w:val="center"/>
            <w:hideMark/>
          </w:tcPr>
          <w:p w14:paraId="3DE03C19"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00"/>
            <w:vAlign w:val="center"/>
            <w:hideMark/>
          </w:tcPr>
          <w:p w14:paraId="5E6E5DE0"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4B144F90"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653D2472" w14:textId="77777777" w:rsidR="00477E80" w:rsidRPr="00477E80" w:rsidRDefault="00477E80" w:rsidP="00477E80">
            <w:pPr>
              <w:spacing w:line="240" w:lineRule="auto"/>
              <w:ind w:firstLine="0"/>
              <w:jc w:val="right"/>
              <w:rPr>
                <w:sz w:val="18"/>
                <w:szCs w:val="18"/>
              </w:rPr>
            </w:pPr>
            <w:r w:rsidRPr="00477E80">
              <w:rPr>
                <w:sz w:val="18"/>
                <w:szCs w:val="18"/>
              </w:rPr>
              <w:t>970,0</w:t>
            </w:r>
          </w:p>
        </w:tc>
        <w:tc>
          <w:tcPr>
            <w:tcW w:w="940" w:type="dxa"/>
            <w:tcBorders>
              <w:top w:val="nil"/>
              <w:left w:val="nil"/>
              <w:bottom w:val="single" w:sz="4" w:space="0" w:color="auto"/>
              <w:right w:val="single" w:sz="4" w:space="0" w:color="auto"/>
            </w:tcBorders>
            <w:shd w:val="clear" w:color="000000" w:fill="FFFF00"/>
            <w:noWrap/>
            <w:vAlign w:val="center"/>
            <w:hideMark/>
          </w:tcPr>
          <w:p w14:paraId="75AC2126" w14:textId="77777777" w:rsidR="00477E80" w:rsidRPr="00477E80" w:rsidRDefault="00477E80" w:rsidP="00477E80">
            <w:pPr>
              <w:spacing w:line="240" w:lineRule="auto"/>
              <w:ind w:firstLine="0"/>
              <w:jc w:val="right"/>
              <w:rPr>
                <w:sz w:val="18"/>
                <w:szCs w:val="18"/>
              </w:rPr>
            </w:pPr>
            <w:r w:rsidRPr="00477E80">
              <w:rPr>
                <w:sz w:val="18"/>
                <w:szCs w:val="18"/>
              </w:rPr>
              <w:t>980,0</w:t>
            </w:r>
          </w:p>
        </w:tc>
      </w:tr>
      <w:tr w:rsidR="00477E80" w:rsidRPr="00477E80" w14:paraId="0138E208" w14:textId="77777777" w:rsidTr="00D26095">
        <w:trPr>
          <w:trHeight w:val="755"/>
        </w:trPr>
        <w:tc>
          <w:tcPr>
            <w:tcW w:w="4957" w:type="dxa"/>
            <w:tcBorders>
              <w:top w:val="nil"/>
              <w:left w:val="single" w:sz="4" w:space="0" w:color="auto"/>
              <w:bottom w:val="single" w:sz="4" w:space="0" w:color="auto"/>
              <w:right w:val="single" w:sz="4" w:space="0" w:color="auto"/>
            </w:tcBorders>
            <w:shd w:val="clear" w:color="000000" w:fill="FFFFFF"/>
            <w:hideMark/>
          </w:tcPr>
          <w:p w14:paraId="4A88225C" w14:textId="77777777" w:rsidR="00477E80" w:rsidRPr="00477E80" w:rsidRDefault="00477E80" w:rsidP="00477E80">
            <w:pPr>
              <w:spacing w:line="240" w:lineRule="auto"/>
              <w:ind w:firstLine="0"/>
              <w:jc w:val="center"/>
              <w:rPr>
                <w:b/>
                <w:bCs/>
                <w:sz w:val="18"/>
                <w:szCs w:val="18"/>
              </w:rPr>
            </w:pPr>
            <w:r w:rsidRPr="00477E80">
              <w:rPr>
                <w:b/>
                <w:bCs/>
                <w:sz w:val="18"/>
                <w:szCs w:val="18"/>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425" w:type="dxa"/>
            <w:tcBorders>
              <w:top w:val="nil"/>
              <w:left w:val="nil"/>
              <w:bottom w:val="single" w:sz="4" w:space="0" w:color="auto"/>
              <w:right w:val="single" w:sz="4" w:space="0" w:color="auto"/>
            </w:tcBorders>
            <w:shd w:val="clear" w:color="000000" w:fill="FFFFFF"/>
            <w:vAlign w:val="center"/>
            <w:hideMark/>
          </w:tcPr>
          <w:p w14:paraId="639AF4A4" w14:textId="77777777" w:rsidR="00477E80" w:rsidRPr="00477E80" w:rsidRDefault="00477E80" w:rsidP="00477E80">
            <w:pPr>
              <w:spacing w:line="240" w:lineRule="auto"/>
              <w:ind w:firstLine="0"/>
              <w:jc w:val="center"/>
              <w:rPr>
                <w:b/>
                <w:bCs/>
                <w:sz w:val="18"/>
                <w:szCs w:val="18"/>
              </w:rPr>
            </w:pPr>
            <w:r w:rsidRPr="00477E80">
              <w:rPr>
                <w:b/>
                <w:bCs/>
                <w:sz w:val="18"/>
                <w:szCs w:val="18"/>
              </w:rPr>
              <w:t>11</w:t>
            </w:r>
          </w:p>
        </w:tc>
        <w:tc>
          <w:tcPr>
            <w:tcW w:w="446" w:type="dxa"/>
            <w:tcBorders>
              <w:top w:val="nil"/>
              <w:left w:val="nil"/>
              <w:bottom w:val="single" w:sz="4" w:space="0" w:color="auto"/>
              <w:right w:val="single" w:sz="4" w:space="0" w:color="auto"/>
            </w:tcBorders>
            <w:shd w:val="clear" w:color="000000" w:fill="FFFFFF"/>
            <w:vAlign w:val="center"/>
            <w:hideMark/>
          </w:tcPr>
          <w:p w14:paraId="4AA833E2" w14:textId="77777777" w:rsidR="00477E80" w:rsidRPr="00477E80" w:rsidRDefault="00477E80" w:rsidP="00477E80">
            <w:pPr>
              <w:spacing w:line="240" w:lineRule="auto"/>
              <w:ind w:firstLine="0"/>
              <w:jc w:val="center"/>
              <w:rPr>
                <w:b/>
                <w:bCs/>
                <w:sz w:val="18"/>
                <w:szCs w:val="18"/>
              </w:rPr>
            </w:pPr>
            <w:r w:rsidRPr="00477E80">
              <w:rPr>
                <w:b/>
                <w:bCs/>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31DB4C0E" w14:textId="77777777" w:rsidR="00477E80" w:rsidRPr="00477E80" w:rsidRDefault="00477E80" w:rsidP="00477E80">
            <w:pPr>
              <w:spacing w:line="240" w:lineRule="auto"/>
              <w:ind w:firstLine="0"/>
              <w:jc w:val="center"/>
              <w:rPr>
                <w:b/>
                <w:bCs/>
                <w:sz w:val="18"/>
                <w:szCs w:val="18"/>
              </w:rPr>
            </w:pPr>
            <w:r w:rsidRPr="00477E80">
              <w:rPr>
                <w:b/>
                <w:bCs/>
                <w:sz w:val="18"/>
                <w:szCs w:val="18"/>
              </w:rPr>
              <w:t>00 0 00 39090</w:t>
            </w:r>
          </w:p>
        </w:tc>
        <w:tc>
          <w:tcPr>
            <w:tcW w:w="499" w:type="dxa"/>
            <w:tcBorders>
              <w:top w:val="nil"/>
              <w:left w:val="nil"/>
              <w:bottom w:val="single" w:sz="4" w:space="0" w:color="auto"/>
              <w:right w:val="single" w:sz="4" w:space="0" w:color="auto"/>
            </w:tcBorders>
            <w:shd w:val="clear" w:color="000000" w:fill="FFFFFF"/>
            <w:vAlign w:val="center"/>
            <w:hideMark/>
          </w:tcPr>
          <w:p w14:paraId="45017E97"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56247F6" w14:textId="77777777" w:rsidR="00477E80" w:rsidRPr="00477E80" w:rsidRDefault="00477E80" w:rsidP="00477E80">
            <w:pPr>
              <w:spacing w:line="240" w:lineRule="auto"/>
              <w:ind w:firstLine="0"/>
              <w:jc w:val="right"/>
              <w:rPr>
                <w:b/>
                <w:bCs/>
                <w:sz w:val="18"/>
                <w:szCs w:val="18"/>
              </w:rPr>
            </w:pPr>
            <w:r w:rsidRPr="00477E80">
              <w:rPr>
                <w:b/>
                <w:bCs/>
                <w:sz w:val="18"/>
                <w:szCs w:val="18"/>
              </w:rPr>
              <w:t>970,0</w:t>
            </w:r>
          </w:p>
        </w:tc>
        <w:tc>
          <w:tcPr>
            <w:tcW w:w="940" w:type="dxa"/>
            <w:tcBorders>
              <w:top w:val="nil"/>
              <w:left w:val="nil"/>
              <w:bottom w:val="single" w:sz="4" w:space="0" w:color="auto"/>
              <w:right w:val="single" w:sz="4" w:space="0" w:color="auto"/>
            </w:tcBorders>
            <w:shd w:val="clear" w:color="000000" w:fill="FFFFFF"/>
            <w:noWrap/>
            <w:vAlign w:val="center"/>
            <w:hideMark/>
          </w:tcPr>
          <w:p w14:paraId="066F91CC" w14:textId="77777777" w:rsidR="00477E80" w:rsidRPr="00477E80" w:rsidRDefault="00477E80" w:rsidP="00477E80">
            <w:pPr>
              <w:spacing w:line="240" w:lineRule="auto"/>
              <w:ind w:firstLine="0"/>
              <w:jc w:val="right"/>
              <w:rPr>
                <w:b/>
                <w:bCs/>
                <w:sz w:val="18"/>
                <w:szCs w:val="18"/>
              </w:rPr>
            </w:pPr>
            <w:r w:rsidRPr="00477E80">
              <w:rPr>
                <w:b/>
                <w:bCs/>
                <w:sz w:val="18"/>
                <w:szCs w:val="18"/>
              </w:rPr>
              <w:t>980,0</w:t>
            </w:r>
          </w:p>
        </w:tc>
      </w:tr>
      <w:tr w:rsidR="00477E80" w:rsidRPr="00477E80" w14:paraId="470CEB7F" w14:textId="77777777" w:rsidTr="00D26095">
        <w:trPr>
          <w:trHeight w:val="695"/>
        </w:trPr>
        <w:tc>
          <w:tcPr>
            <w:tcW w:w="4957" w:type="dxa"/>
            <w:tcBorders>
              <w:top w:val="nil"/>
              <w:left w:val="single" w:sz="4" w:space="0" w:color="auto"/>
              <w:bottom w:val="single" w:sz="4" w:space="0" w:color="auto"/>
              <w:right w:val="single" w:sz="4" w:space="0" w:color="auto"/>
            </w:tcBorders>
            <w:shd w:val="clear" w:color="000000" w:fill="FFFFFF"/>
            <w:hideMark/>
          </w:tcPr>
          <w:p w14:paraId="7E43F2BE" w14:textId="77777777" w:rsidR="00477E80" w:rsidRPr="00477E80" w:rsidRDefault="00477E80" w:rsidP="00477E80">
            <w:pPr>
              <w:spacing w:line="240" w:lineRule="auto"/>
              <w:ind w:firstLine="0"/>
              <w:jc w:val="center"/>
              <w:rPr>
                <w:sz w:val="18"/>
                <w:szCs w:val="18"/>
              </w:rPr>
            </w:pPr>
            <w:r w:rsidRPr="00477E80">
              <w:rPr>
                <w:sz w:val="18"/>
                <w:szCs w:val="18"/>
              </w:rPr>
              <w:t>Подпрограмма "Развитие физической культуры  и спорта в Газимуро-Заводском муниципальном округе на 2025-2028 годы"</w:t>
            </w:r>
          </w:p>
        </w:tc>
        <w:tc>
          <w:tcPr>
            <w:tcW w:w="425" w:type="dxa"/>
            <w:tcBorders>
              <w:top w:val="nil"/>
              <w:left w:val="nil"/>
              <w:bottom w:val="single" w:sz="4" w:space="0" w:color="auto"/>
              <w:right w:val="single" w:sz="4" w:space="0" w:color="auto"/>
            </w:tcBorders>
            <w:shd w:val="clear" w:color="000000" w:fill="FFFFFF"/>
            <w:vAlign w:val="center"/>
            <w:hideMark/>
          </w:tcPr>
          <w:p w14:paraId="0FC458D1" w14:textId="77777777" w:rsidR="00477E80" w:rsidRPr="00477E80" w:rsidRDefault="00477E80" w:rsidP="00477E80">
            <w:pPr>
              <w:spacing w:line="240" w:lineRule="auto"/>
              <w:ind w:firstLine="0"/>
              <w:jc w:val="center"/>
              <w:rPr>
                <w:sz w:val="18"/>
                <w:szCs w:val="18"/>
              </w:rPr>
            </w:pPr>
            <w:r w:rsidRPr="00477E80">
              <w:rPr>
                <w:sz w:val="18"/>
                <w:szCs w:val="18"/>
              </w:rPr>
              <w:t>11</w:t>
            </w:r>
          </w:p>
        </w:tc>
        <w:tc>
          <w:tcPr>
            <w:tcW w:w="446" w:type="dxa"/>
            <w:tcBorders>
              <w:top w:val="nil"/>
              <w:left w:val="nil"/>
              <w:bottom w:val="single" w:sz="4" w:space="0" w:color="auto"/>
              <w:right w:val="single" w:sz="4" w:space="0" w:color="auto"/>
            </w:tcBorders>
            <w:shd w:val="clear" w:color="000000" w:fill="FFFFFF"/>
            <w:vAlign w:val="center"/>
            <w:hideMark/>
          </w:tcPr>
          <w:p w14:paraId="7A8FF741"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000D74B3" w14:textId="77777777" w:rsidR="00477E80" w:rsidRPr="00477E80" w:rsidRDefault="00477E80" w:rsidP="00477E80">
            <w:pPr>
              <w:spacing w:line="240" w:lineRule="auto"/>
              <w:ind w:firstLine="0"/>
              <w:jc w:val="center"/>
              <w:rPr>
                <w:sz w:val="18"/>
                <w:szCs w:val="18"/>
              </w:rPr>
            </w:pPr>
            <w:r w:rsidRPr="00477E80">
              <w:rPr>
                <w:sz w:val="18"/>
                <w:szCs w:val="18"/>
              </w:rPr>
              <w:t>00 0 00 39092</w:t>
            </w:r>
          </w:p>
        </w:tc>
        <w:tc>
          <w:tcPr>
            <w:tcW w:w="499" w:type="dxa"/>
            <w:tcBorders>
              <w:top w:val="nil"/>
              <w:left w:val="nil"/>
              <w:bottom w:val="single" w:sz="4" w:space="0" w:color="auto"/>
              <w:right w:val="single" w:sz="4" w:space="0" w:color="auto"/>
            </w:tcBorders>
            <w:shd w:val="clear" w:color="000000" w:fill="FFFFFF"/>
            <w:vAlign w:val="center"/>
            <w:hideMark/>
          </w:tcPr>
          <w:p w14:paraId="1F42A2B6"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A68F5FC" w14:textId="77777777" w:rsidR="00477E80" w:rsidRPr="00477E80" w:rsidRDefault="00477E80" w:rsidP="00477E80">
            <w:pPr>
              <w:spacing w:line="240" w:lineRule="auto"/>
              <w:ind w:firstLine="0"/>
              <w:jc w:val="right"/>
              <w:rPr>
                <w:sz w:val="18"/>
                <w:szCs w:val="18"/>
              </w:rPr>
            </w:pPr>
            <w:r w:rsidRPr="00477E80">
              <w:rPr>
                <w:sz w:val="18"/>
                <w:szCs w:val="18"/>
              </w:rPr>
              <w:t>970,0</w:t>
            </w:r>
          </w:p>
        </w:tc>
        <w:tc>
          <w:tcPr>
            <w:tcW w:w="940" w:type="dxa"/>
            <w:tcBorders>
              <w:top w:val="nil"/>
              <w:left w:val="nil"/>
              <w:bottom w:val="single" w:sz="4" w:space="0" w:color="auto"/>
              <w:right w:val="single" w:sz="4" w:space="0" w:color="auto"/>
            </w:tcBorders>
            <w:shd w:val="clear" w:color="000000" w:fill="FFFFFF"/>
            <w:noWrap/>
            <w:vAlign w:val="center"/>
            <w:hideMark/>
          </w:tcPr>
          <w:p w14:paraId="07B1B22C" w14:textId="77777777" w:rsidR="00477E80" w:rsidRPr="00477E80" w:rsidRDefault="00477E80" w:rsidP="00477E80">
            <w:pPr>
              <w:spacing w:line="240" w:lineRule="auto"/>
              <w:ind w:firstLine="0"/>
              <w:jc w:val="right"/>
              <w:rPr>
                <w:sz w:val="18"/>
                <w:szCs w:val="18"/>
              </w:rPr>
            </w:pPr>
            <w:r w:rsidRPr="00477E80">
              <w:rPr>
                <w:sz w:val="18"/>
                <w:szCs w:val="18"/>
              </w:rPr>
              <w:t>980,0</w:t>
            </w:r>
          </w:p>
        </w:tc>
      </w:tr>
      <w:tr w:rsidR="00477E80" w:rsidRPr="00477E80" w14:paraId="0AA7F0EF" w14:textId="77777777" w:rsidTr="00D26095">
        <w:trPr>
          <w:trHeight w:val="63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5B332BD" w14:textId="77777777" w:rsidR="00477E80" w:rsidRPr="00477E80" w:rsidRDefault="00477E80" w:rsidP="00477E80">
            <w:pPr>
              <w:spacing w:line="240" w:lineRule="auto"/>
              <w:ind w:firstLine="0"/>
              <w:jc w:val="left"/>
              <w:rPr>
                <w:sz w:val="18"/>
                <w:szCs w:val="18"/>
              </w:rPr>
            </w:pPr>
            <w:r w:rsidRPr="00477E80">
              <w:rPr>
                <w:sz w:val="18"/>
                <w:szCs w:val="18"/>
              </w:rPr>
              <w:t xml:space="preserve">Иные выплаты персоналу учреждений, за исключением фонда оплаты труда </w:t>
            </w:r>
          </w:p>
        </w:tc>
        <w:tc>
          <w:tcPr>
            <w:tcW w:w="425" w:type="dxa"/>
            <w:tcBorders>
              <w:top w:val="nil"/>
              <w:left w:val="nil"/>
              <w:bottom w:val="single" w:sz="4" w:space="0" w:color="auto"/>
              <w:right w:val="single" w:sz="4" w:space="0" w:color="auto"/>
            </w:tcBorders>
            <w:shd w:val="clear" w:color="auto" w:fill="auto"/>
            <w:vAlign w:val="center"/>
            <w:hideMark/>
          </w:tcPr>
          <w:p w14:paraId="56AE6110" w14:textId="77777777" w:rsidR="00477E80" w:rsidRPr="00477E80" w:rsidRDefault="00477E80" w:rsidP="00477E80">
            <w:pPr>
              <w:spacing w:line="240" w:lineRule="auto"/>
              <w:ind w:firstLine="0"/>
              <w:jc w:val="center"/>
              <w:rPr>
                <w:sz w:val="18"/>
                <w:szCs w:val="18"/>
              </w:rPr>
            </w:pPr>
            <w:r w:rsidRPr="00477E80">
              <w:rPr>
                <w:sz w:val="18"/>
                <w:szCs w:val="18"/>
              </w:rPr>
              <w:t>11</w:t>
            </w:r>
          </w:p>
        </w:tc>
        <w:tc>
          <w:tcPr>
            <w:tcW w:w="446" w:type="dxa"/>
            <w:tcBorders>
              <w:top w:val="nil"/>
              <w:left w:val="nil"/>
              <w:bottom w:val="single" w:sz="4" w:space="0" w:color="auto"/>
              <w:right w:val="single" w:sz="4" w:space="0" w:color="auto"/>
            </w:tcBorders>
            <w:shd w:val="clear" w:color="auto" w:fill="auto"/>
            <w:vAlign w:val="center"/>
            <w:hideMark/>
          </w:tcPr>
          <w:p w14:paraId="7ACE8BEF"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60DB49F5" w14:textId="77777777" w:rsidR="00477E80" w:rsidRPr="00477E80" w:rsidRDefault="00477E80" w:rsidP="00477E80">
            <w:pPr>
              <w:spacing w:line="240" w:lineRule="auto"/>
              <w:ind w:firstLine="0"/>
              <w:jc w:val="center"/>
              <w:rPr>
                <w:sz w:val="18"/>
                <w:szCs w:val="18"/>
              </w:rPr>
            </w:pPr>
            <w:r w:rsidRPr="00477E80">
              <w:rPr>
                <w:sz w:val="18"/>
                <w:szCs w:val="18"/>
              </w:rPr>
              <w:t>00 0 00 39092</w:t>
            </w:r>
          </w:p>
        </w:tc>
        <w:tc>
          <w:tcPr>
            <w:tcW w:w="499" w:type="dxa"/>
            <w:tcBorders>
              <w:top w:val="nil"/>
              <w:left w:val="nil"/>
              <w:bottom w:val="single" w:sz="4" w:space="0" w:color="auto"/>
              <w:right w:val="single" w:sz="4" w:space="0" w:color="auto"/>
            </w:tcBorders>
            <w:shd w:val="clear" w:color="000000" w:fill="FFFFFF"/>
            <w:vAlign w:val="center"/>
            <w:hideMark/>
          </w:tcPr>
          <w:p w14:paraId="57B118D7" w14:textId="77777777" w:rsidR="00477E80" w:rsidRPr="00477E80" w:rsidRDefault="00477E80" w:rsidP="00477E80">
            <w:pPr>
              <w:spacing w:line="240" w:lineRule="auto"/>
              <w:ind w:firstLine="0"/>
              <w:jc w:val="center"/>
              <w:rPr>
                <w:sz w:val="18"/>
                <w:szCs w:val="18"/>
              </w:rPr>
            </w:pPr>
            <w:r w:rsidRPr="00477E80">
              <w:rPr>
                <w:sz w:val="18"/>
                <w:szCs w:val="18"/>
              </w:rPr>
              <w:t>112</w:t>
            </w:r>
          </w:p>
        </w:tc>
        <w:tc>
          <w:tcPr>
            <w:tcW w:w="960" w:type="dxa"/>
            <w:tcBorders>
              <w:top w:val="nil"/>
              <w:left w:val="nil"/>
              <w:bottom w:val="single" w:sz="4" w:space="0" w:color="auto"/>
              <w:right w:val="single" w:sz="4" w:space="0" w:color="auto"/>
            </w:tcBorders>
            <w:shd w:val="clear" w:color="000000" w:fill="FFFFFF"/>
            <w:noWrap/>
            <w:vAlign w:val="center"/>
            <w:hideMark/>
          </w:tcPr>
          <w:p w14:paraId="4012CBF8" w14:textId="77777777" w:rsidR="00477E80" w:rsidRPr="00477E80" w:rsidRDefault="00477E80" w:rsidP="00477E80">
            <w:pPr>
              <w:spacing w:line="240" w:lineRule="auto"/>
              <w:ind w:firstLine="0"/>
              <w:jc w:val="right"/>
              <w:rPr>
                <w:sz w:val="18"/>
                <w:szCs w:val="18"/>
              </w:rPr>
            </w:pPr>
            <w:r w:rsidRPr="00477E80">
              <w:rPr>
                <w:sz w:val="18"/>
                <w:szCs w:val="18"/>
              </w:rPr>
              <w:t>0,0</w:t>
            </w:r>
          </w:p>
        </w:tc>
        <w:tc>
          <w:tcPr>
            <w:tcW w:w="940" w:type="dxa"/>
            <w:tcBorders>
              <w:top w:val="nil"/>
              <w:left w:val="nil"/>
              <w:bottom w:val="single" w:sz="4" w:space="0" w:color="auto"/>
              <w:right w:val="single" w:sz="4" w:space="0" w:color="auto"/>
            </w:tcBorders>
            <w:shd w:val="clear" w:color="000000" w:fill="FFFFFF"/>
            <w:noWrap/>
            <w:vAlign w:val="center"/>
            <w:hideMark/>
          </w:tcPr>
          <w:p w14:paraId="2C27B718" w14:textId="77777777" w:rsidR="00477E80" w:rsidRPr="00477E80" w:rsidRDefault="00477E80" w:rsidP="00477E80">
            <w:pPr>
              <w:spacing w:line="240" w:lineRule="auto"/>
              <w:ind w:firstLine="0"/>
              <w:jc w:val="right"/>
              <w:rPr>
                <w:sz w:val="18"/>
                <w:szCs w:val="18"/>
              </w:rPr>
            </w:pPr>
            <w:r w:rsidRPr="00477E80">
              <w:rPr>
                <w:sz w:val="18"/>
                <w:szCs w:val="18"/>
              </w:rPr>
              <w:t>0,0</w:t>
            </w:r>
          </w:p>
        </w:tc>
      </w:tr>
      <w:tr w:rsidR="00477E80" w:rsidRPr="00477E80" w14:paraId="7069A226" w14:textId="77777777" w:rsidTr="00D26095">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7D2B2CD" w14:textId="77777777" w:rsidR="00477E80" w:rsidRPr="00477E80" w:rsidRDefault="00477E80" w:rsidP="00477E80">
            <w:pPr>
              <w:spacing w:line="240" w:lineRule="auto"/>
              <w:ind w:firstLine="0"/>
              <w:jc w:val="left"/>
              <w:rPr>
                <w:sz w:val="18"/>
                <w:szCs w:val="18"/>
              </w:rPr>
            </w:pPr>
            <w:r w:rsidRPr="00477E80">
              <w:rPr>
                <w:sz w:val="18"/>
                <w:szCs w:val="18"/>
              </w:rPr>
              <w:t xml:space="preserve">Иные закупки товаров, работ и услуг для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14:paraId="1922423C" w14:textId="77777777" w:rsidR="00477E80" w:rsidRPr="00477E80" w:rsidRDefault="00477E80" w:rsidP="00477E80">
            <w:pPr>
              <w:spacing w:line="240" w:lineRule="auto"/>
              <w:ind w:firstLine="0"/>
              <w:jc w:val="center"/>
              <w:rPr>
                <w:sz w:val="18"/>
                <w:szCs w:val="18"/>
              </w:rPr>
            </w:pPr>
            <w:r w:rsidRPr="00477E80">
              <w:rPr>
                <w:sz w:val="18"/>
                <w:szCs w:val="18"/>
              </w:rPr>
              <w:t>11</w:t>
            </w:r>
          </w:p>
        </w:tc>
        <w:tc>
          <w:tcPr>
            <w:tcW w:w="446" w:type="dxa"/>
            <w:tcBorders>
              <w:top w:val="nil"/>
              <w:left w:val="nil"/>
              <w:bottom w:val="single" w:sz="4" w:space="0" w:color="auto"/>
              <w:right w:val="single" w:sz="4" w:space="0" w:color="auto"/>
            </w:tcBorders>
            <w:shd w:val="clear" w:color="auto" w:fill="auto"/>
            <w:vAlign w:val="center"/>
            <w:hideMark/>
          </w:tcPr>
          <w:p w14:paraId="5253B084"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6FA7A50C" w14:textId="77777777" w:rsidR="00477E80" w:rsidRPr="00477E80" w:rsidRDefault="00477E80" w:rsidP="00477E80">
            <w:pPr>
              <w:spacing w:line="240" w:lineRule="auto"/>
              <w:ind w:firstLine="0"/>
              <w:jc w:val="center"/>
              <w:rPr>
                <w:sz w:val="18"/>
                <w:szCs w:val="18"/>
              </w:rPr>
            </w:pPr>
            <w:r w:rsidRPr="00477E80">
              <w:rPr>
                <w:sz w:val="18"/>
                <w:szCs w:val="18"/>
              </w:rPr>
              <w:t>00 0 00 39092</w:t>
            </w:r>
          </w:p>
        </w:tc>
        <w:tc>
          <w:tcPr>
            <w:tcW w:w="499" w:type="dxa"/>
            <w:tcBorders>
              <w:top w:val="nil"/>
              <w:left w:val="nil"/>
              <w:bottom w:val="single" w:sz="4" w:space="0" w:color="auto"/>
              <w:right w:val="single" w:sz="4" w:space="0" w:color="auto"/>
            </w:tcBorders>
            <w:shd w:val="clear" w:color="auto" w:fill="auto"/>
            <w:vAlign w:val="center"/>
            <w:hideMark/>
          </w:tcPr>
          <w:p w14:paraId="0D73A92F" w14:textId="77777777" w:rsidR="00477E80" w:rsidRPr="00477E80" w:rsidRDefault="00477E80" w:rsidP="00477E80">
            <w:pPr>
              <w:spacing w:line="240" w:lineRule="auto"/>
              <w:ind w:firstLine="0"/>
              <w:jc w:val="center"/>
              <w:rPr>
                <w:sz w:val="18"/>
                <w:szCs w:val="18"/>
              </w:rPr>
            </w:pPr>
            <w:r w:rsidRPr="00477E80">
              <w:rPr>
                <w:sz w:val="18"/>
                <w:szCs w:val="18"/>
              </w:rPr>
              <w:t>240</w:t>
            </w:r>
          </w:p>
        </w:tc>
        <w:tc>
          <w:tcPr>
            <w:tcW w:w="960" w:type="dxa"/>
            <w:tcBorders>
              <w:top w:val="nil"/>
              <w:left w:val="nil"/>
              <w:bottom w:val="single" w:sz="4" w:space="0" w:color="auto"/>
              <w:right w:val="single" w:sz="4" w:space="0" w:color="auto"/>
            </w:tcBorders>
            <w:shd w:val="clear" w:color="auto" w:fill="auto"/>
            <w:noWrap/>
            <w:vAlign w:val="center"/>
            <w:hideMark/>
          </w:tcPr>
          <w:p w14:paraId="292E323D" w14:textId="77777777" w:rsidR="00477E80" w:rsidRPr="00477E80" w:rsidRDefault="00477E80" w:rsidP="00477E80">
            <w:pPr>
              <w:spacing w:line="240" w:lineRule="auto"/>
              <w:ind w:firstLine="0"/>
              <w:jc w:val="right"/>
              <w:rPr>
                <w:sz w:val="18"/>
                <w:szCs w:val="18"/>
              </w:rPr>
            </w:pPr>
            <w:r w:rsidRPr="00477E80">
              <w:rPr>
                <w:sz w:val="18"/>
                <w:szCs w:val="18"/>
              </w:rPr>
              <w:t>900,0</w:t>
            </w:r>
          </w:p>
        </w:tc>
        <w:tc>
          <w:tcPr>
            <w:tcW w:w="940" w:type="dxa"/>
            <w:tcBorders>
              <w:top w:val="nil"/>
              <w:left w:val="nil"/>
              <w:bottom w:val="single" w:sz="4" w:space="0" w:color="auto"/>
              <w:right w:val="single" w:sz="4" w:space="0" w:color="auto"/>
            </w:tcBorders>
            <w:shd w:val="clear" w:color="auto" w:fill="auto"/>
            <w:noWrap/>
            <w:vAlign w:val="center"/>
            <w:hideMark/>
          </w:tcPr>
          <w:p w14:paraId="6C4A108B" w14:textId="77777777" w:rsidR="00477E80" w:rsidRPr="00477E80" w:rsidRDefault="00477E80" w:rsidP="00477E80">
            <w:pPr>
              <w:spacing w:line="240" w:lineRule="auto"/>
              <w:ind w:firstLine="0"/>
              <w:jc w:val="right"/>
              <w:rPr>
                <w:sz w:val="18"/>
                <w:szCs w:val="18"/>
              </w:rPr>
            </w:pPr>
            <w:r w:rsidRPr="00477E80">
              <w:rPr>
                <w:sz w:val="18"/>
                <w:szCs w:val="18"/>
              </w:rPr>
              <w:t>900,0</w:t>
            </w:r>
          </w:p>
        </w:tc>
      </w:tr>
      <w:tr w:rsidR="00477E80" w:rsidRPr="00477E80" w14:paraId="3C7B48F3" w14:textId="77777777" w:rsidTr="00D26095">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F7E7D2C" w14:textId="77777777" w:rsidR="00477E80" w:rsidRPr="00477E80" w:rsidRDefault="00477E80" w:rsidP="00477E80">
            <w:pPr>
              <w:spacing w:line="240" w:lineRule="auto"/>
              <w:ind w:firstLine="0"/>
              <w:jc w:val="left"/>
              <w:rPr>
                <w:sz w:val="18"/>
                <w:szCs w:val="18"/>
              </w:rPr>
            </w:pPr>
            <w:r w:rsidRPr="00477E80">
              <w:rPr>
                <w:sz w:val="18"/>
                <w:szCs w:val="18"/>
              </w:rPr>
              <w:t>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14:paraId="5294D414" w14:textId="77777777" w:rsidR="00477E80" w:rsidRPr="00477E80" w:rsidRDefault="00477E80" w:rsidP="00477E80">
            <w:pPr>
              <w:spacing w:line="240" w:lineRule="auto"/>
              <w:ind w:firstLine="0"/>
              <w:jc w:val="center"/>
              <w:rPr>
                <w:sz w:val="18"/>
                <w:szCs w:val="18"/>
              </w:rPr>
            </w:pPr>
            <w:r w:rsidRPr="00477E80">
              <w:rPr>
                <w:sz w:val="18"/>
                <w:szCs w:val="18"/>
              </w:rPr>
              <w:t>11</w:t>
            </w:r>
          </w:p>
        </w:tc>
        <w:tc>
          <w:tcPr>
            <w:tcW w:w="446" w:type="dxa"/>
            <w:tcBorders>
              <w:top w:val="nil"/>
              <w:left w:val="nil"/>
              <w:bottom w:val="single" w:sz="4" w:space="0" w:color="auto"/>
              <w:right w:val="single" w:sz="4" w:space="0" w:color="auto"/>
            </w:tcBorders>
            <w:shd w:val="clear" w:color="auto" w:fill="auto"/>
            <w:vAlign w:val="center"/>
            <w:hideMark/>
          </w:tcPr>
          <w:p w14:paraId="3298EDF7" w14:textId="77777777" w:rsidR="00477E80" w:rsidRPr="00477E80" w:rsidRDefault="00477E80" w:rsidP="00477E80">
            <w:pPr>
              <w:spacing w:line="240" w:lineRule="auto"/>
              <w:ind w:firstLine="0"/>
              <w:jc w:val="center"/>
              <w:rPr>
                <w:sz w:val="18"/>
                <w:szCs w:val="18"/>
              </w:rPr>
            </w:pPr>
            <w:r w:rsidRPr="00477E80">
              <w:rPr>
                <w:sz w:val="18"/>
                <w:szCs w:val="18"/>
              </w:rPr>
              <w:t>05</w:t>
            </w:r>
          </w:p>
        </w:tc>
        <w:tc>
          <w:tcPr>
            <w:tcW w:w="1293" w:type="dxa"/>
            <w:tcBorders>
              <w:top w:val="nil"/>
              <w:left w:val="nil"/>
              <w:bottom w:val="single" w:sz="4" w:space="0" w:color="auto"/>
              <w:right w:val="single" w:sz="4" w:space="0" w:color="auto"/>
            </w:tcBorders>
            <w:shd w:val="clear" w:color="000000" w:fill="FFFFFF"/>
            <w:vAlign w:val="center"/>
            <w:hideMark/>
          </w:tcPr>
          <w:p w14:paraId="2FEDE962" w14:textId="77777777" w:rsidR="00477E80" w:rsidRPr="00477E80" w:rsidRDefault="00477E80" w:rsidP="00477E80">
            <w:pPr>
              <w:spacing w:line="240" w:lineRule="auto"/>
              <w:ind w:firstLine="0"/>
              <w:jc w:val="center"/>
              <w:rPr>
                <w:sz w:val="18"/>
                <w:szCs w:val="18"/>
              </w:rPr>
            </w:pPr>
            <w:r w:rsidRPr="00477E80">
              <w:rPr>
                <w:sz w:val="18"/>
                <w:szCs w:val="18"/>
              </w:rPr>
              <w:t>00 0 00 39092</w:t>
            </w:r>
          </w:p>
        </w:tc>
        <w:tc>
          <w:tcPr>
            <w:tcW w:w="499" w:type="dxa"/>
            <w:tcBorders>
              <w:top w:val="nil"/>
              <w:left w:val="nil"/>
              <w:bottom w:val="single" w:sz="4" w:space="0" w:color="auto"/>
              <w:right w:val="single" w:sz="4" w:space="0" w:color="auto"/>
            </w:tcBorders>
            <w:shd w:val="clear" w:color="auto" w:fill="auto"/>
            <w:vAlign w:val="center"/>
            <w:hideMark/>
          </w:tcPr>
          <w:p w14:paraId="551F2779" w14:textId="77777777" w:rsidR="00477E80" w:rsidRPr="00477E80" w:rsidRDefault="00477E80" w:rsidP="00477E80">
            <w:pPr>
              <w:spacing w:line="240" w:lineRule="auto"/>
              <w:ind w:firstLine="0"/>
              <w:jc w:val="center"/>
              <w:rPr>
                <w:sz w:val="18"/>
                <w:szCs w:val="18"/>
              </w:rPr>
            </w:pPr>
            <w:r w:rsidRPr="00477E80">
              <w:rPr>
                <w:sz w:val="18"/>
                <w:szCs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273A22C0" w14:textId="77777777" w:rsidR="00477E80" w:rsidRPr="00477E80" w:rsidRDefault="00477E80" w:rsidP="00477E80">
            <w:pPr>
              <w:spacing w:line="240" w:lineRule="auto"/>
              <w:ind w:firstLine="0"/>
              <w:jc w:val="right"/>
              <w:rPr>
                <w:sz w:val="18"/>
                <w:szCs w:val="18"/>
              </w:rPr>
            </w:pPr>
            <w:r w:rsidRPr="00477E80">
              <w:rPr>
                <w:sz w:val="18"/>
                <w:szCs w:val="18"/>
              </w:rPr>
              <w:t>70,0</w:t>
            </w:r>
          </w:p>
        </w:tc>
        <w:tc>
          <w:tcPr>
            <w:tcW w:w="940" w:type="dxa"/>
            <w:tcBorders>
              <w:top w:val="nil"/>
              <w:left w:val="nil"/>
              <w:bottom w:val="single" w:sz="4" w:space="0" w:color="auto"/>
              <w:right w:val="single" w:sz="4" w:space="0" w:color="auto"/>
            </w:tcBorders>
            <w:shd w:val="clear" w:color="auto" w:fill="auto"/>
            <w:noWrap/>
            <w:vAlign w:val="center"/>
            <w:hideMark/>
          </w:tcPr>
          <w:p w14:paraId="7C53F8C3" w14:textId="77777777" w:rsidR="00477E80" w:rsidRPr="00477E80" w:rsidRDefault="00477E80" w:rsidP="00477E80">
            <w:pPr>
              <w:spacing w:line="240" w:lineRule="auto"/>
              <w:ind w:firstLine="0"/>
              <w:jc w:val="right"/>
              <w:rPr>
                <w:sz w:val="18"/>
                <w:szCs w:val="18"/>
              </w:rPr>
            </w:pPr>
            <w:r w:rsidRPr="00477E80">
              <w:rPr>
                <w:sz w:val="18"/>
                <w:szCs w:val="18"/>
              </w:rPr>
              <w:t>80,0</w:t>
            </w:r>
          </w:p>
        </w:tc>
      </w:tr>
      <w:tr w:rsidR="00477E80" w:rsidRPr="00477E80" w14:paraId="09ABBF1B" w14:textId="77777777" w:rsidTr="00D26095">
        <w:trPr>
          <w:trHeight w:val="30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60AA72B5" w14:textId="77777777" w:rsidR="00477E80" w:rsidRPr="00477E80" w:rsidRDefault="00477E80" w:rsidP="00477E80">
            <w:pPr>
              <w:spacing w:line="240" w:lineRule="auto"/>
              <w:ind w:firstLine="0"/>
              <w:jc w:val="left"/>
              <w:rPr>
                <w:b/>
                <w:bCs/>
                <w:sz w:val="18"/>
                <w:szCs w:val="18"/>
              </w:rPr>
            </w:pPr>
            <w:r w:rsidRPr="00477E80">
              <w:rPr>
                <w:b/>
                <w:bCs/>
                <w:sz w:val="18"/>
                <w:szCs w:val="18"/>
              </w:rPr>
              <w:t>Средства массовой информации</w:t>
            </w:r>
          </w:p>
        </w:tc>
        <w:tc>
          <w:tcPr>
            <w:tcW w:w="425" w:type="dxa"/>
            <w:tcBorders>
              <w:top w:val="nil"/>
              <w:left w:val="nil"/>
              <w:bottom w:val="single" w:sz="4" w:space="0" w:color="auto"/>
              <w:right w:val="single" w:sz="4" w:space="0" w:color="auto"/>
            </w:tcBorders>
            <w:shd w:val="clear" w:color="000000" w:fill="FFFF00"/>
            <w:vAlign w:val="center"/>
            <w:hideMark/>
          </w:tcPr>
          <w:p w14:paraId="05FF8132" w14:textId="77777777" w:rsidR="00477E80" w:rsidRPr="00477E80" w:rsidRDefault="00477E80" w:rsidP="00477E80">
            <w:pPr>
              <w:spacing w:line="240" w:lineRule="auto"/>
              <w:ind w:firstLine="0"/>
              <w:jc w:val="center"/>
              <w:rPr>
                <w:b/>
                <w:bCs/>
                <w:sz w:val="18"/>
                <w:szCs w:val="18"/>
              </w:rPr>
            </w:pPr>
            <w:r w:rsidRPr="00477E80">
              <w:rPr>
                <w:b/>
                <w:bCs/>
                <w:sz w:val="18"/>
                <w:szCs w:val="18"/>
              </w:rPr>
              <w:t>12</w:t>
            </w:r>
          </w:p>
        </w:tc>
        <w:tc>
          <w:tcPr>
            <w:tcW w:w="446" w:type="dxa"/>
            <w:tcBorders>
              <w:top w:val="nil"/>
              <w:left w:val="nil"/>
              <w:bottom w:val="single" w:sz="4" w:space="0" w:color="auto"/>
              <w:right w:val="single" w:sz="4" w:space="0" w:color="auto"/>
            </w:tcBorders>
            <w:shd w:val="clear" w:color="000000" w:fill="FFFF00"/>
            <w:vAlign w:val="center"/>
            <w:hideMark/>
          </w:tcPr>
          <w:p w14:paraId="360BFCCF"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04EE5A09"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4700ADA9"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00"/>
            <w:vAlign w:val="center"/>
            <w:hideMark/>
          </w:tcPr>
          <w:p w14:paraId="0013148D" w14:textId="77777777" w:rsidR="00477E80" w:rsidRPr="00477E80" w:rsidRDefault="00477E80" w:rsidP="00477E80">
            <w:pPr>
              <w:spacing w:line="240" w:lineRule="auto"/>
              <w:ind w:firstLine="0"/>
              <w:jc w:val="right"/>
              <w:rPr>
                <w:b/>
                <w:bCs/>
                <w:sz w:val="18"/>
                <w:szCs w:val="18"/>
              </w:rPr>
            </w:pPr>
            <w:r w:rsidRPr="00477E80">
              <w:rPr>
                <w:b/>
                <w:bCs/>
                <w:sz w:val="18"/>
                <w:szCs w:val="18"/>
              </w:rPr>
              <w:t>5 047,5</w:t>
            </w:r>
          </w:p>
        </w:tc>
        <w:tc>
          <w:tcPr>
            <w:tcW w:w="940" w:type="dxa"/>
            <w:tcBorders>
              <w:top w:val="nil"/>
              <w:left w:val="nil"/>
              <w:bottom w:val="single" w:sz="4" w:space="0" w:color="auto"/>
              <w:right w:val="single" w:sz="4" w:space="0" w:color="auto"/>
            </w:tcBorders>
            <w:shd w:val="clear" w:color="000000" w:fill="FFFF00"/>
            <w:vAlign w:val="center"/>
            <w:hideMark/>
          </w:tcPr>
          <w:p w14:paraId="770804C4" w14:textId="77777777" w:rsidR="00477E80" w:rsidRPr="00477E80" w:rsidRDefault="00477E80" w:rsidP="00477E80">
            <w:pPr>
              <w:spacing w:line="240" w:lineRule="auto"/>
              <w:ind w:firstLine="0"/>
              <w:jc w:val="right"/>
              <w:rPr>
                <w:b/>
                <w:bCs/>
                <w:sz w:val="18"/>
                <w:szCs w:val="18"/>
              </w:rPr>
            </w:pPr>
            <w:r w:rsidRPr="00477E80">
              <w:rPr>
                <w:b/>
                <w:bCs/>
                <w:sz w:val="18"/>
                <w:szCs w:val="18"/>
              </w:rPr>
              <w:t>5 047,5</w:t>
            </w:r>
          </w:p>
        </w:tc>
      </w:tr>
      <w:tr w:rsidR="00477E80" w:rsidRPr="00477E80" w14:paraId="3D8F7F78" w14:textId="77777777" w:rsidTr="00D26095">
        <w:trPr>
          <w:trHeight w:val="33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1CCF1F4A" w14:textId="77777777" w:rsidR="00477E80" w:rsidRPr="00477E80" w:rsidRDefault="00477E80" w:rsidP="00477E80">
            <w:pPr>
              <w:spacing w:line="240" w:lineRule="auto"/>
              <w:ind w:firstLine="0"/>
              <w:jc w:val="left"/>
              <w:rPr>
                <w:sz w:val="18"/>
                <w:szCs w:val="18"/>
              </w:rPr>
            </w:pPr>
            <w:r w:rsidRPr="00477E80">
              <w:rPr>
                <w:sz w:val="18"/>
                <w:szCs w:val="18"/>
              </w:rPr>
              <w:t xml:space="preserve">Периодическая печать и издательства  </w:t>
            </w:r>
          </w:p>
        </w:tc>
        <w:tc>
          <w:tcPr>
            <w:tcW w:w="425" w:type="dxa"/>
            <w:tcBorders>
              <w:top w:val="nil"/>
              <w:left w:val="nil"/>
              <w:bottom w:val="single" w:sz="4" w:space="0" w:color="auto"/>
              <w:right w:val="single" w:sz="4" w:space="0" w:color="auto"/>
            </w:tcBorders>
            <w:shd w:val="clear" w:color="000000" w:fill="FFFF00"/>
            <w:vAlign w:val="center"/>
            <w:hideMark/>
          </w:tcPr>
          <w:p w14:paraId="50F0215D"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446" w:type="dxa"/>
            <w:tcBorders>
              <w:top w:val="nil"/>
              <w:left w:val="nil"/>
              <w:bottom w:val="single" w:sz="4" w:space="0" w:color="auto"/>
              <w:right w:val="single" w:sz="4" w:space="0" w:color="auto"/>
            </w:tcBorders>
            <w:shd w:val="clear" w:color="000000" w:fill="FFFF00"/>
            <w:vAlign w:val="center"/>
            <w:hideMark/>
          </w:tcPr>
          <w:p w14:paraId="273CD191"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000000" w:fill="FFFF00"/>
            <w:vAlign w:val="center"/>
            <w:hideMark/>
          </w:tcPr>
          <w:p w14:paraId="634066EA"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38B90489"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2CEFDA55" w14:textId="77777777" w:rsidR="00477E80" w:rsidRPr="00477E80" w:rsidRDefault="00477E80" w:rsidP="00477E80">
            <w:pPr>
              <w:spacing w:line="240" w:lineRule="auto"/>
              <w:ind w:firstLine="0"/>
              <w:jc w:val="right"/>
              <w:rPr>
                <w:sz w:val="18"/>
                <w:szCs w:val="18"/>
              </w:rPr>
            </w:pPr>
            <w:r w:rsidRPr="00477E80">
              <w:rPr>
                <w:sz w:val="18"/>
                <w:szCs w:val="18"/>
              </w:rPr>
              <w:t>5 047,5</w:t>
            </w:r>
          </w:p>
        </w:tc>
        <w:tc>
          <w:tcPr>
            <w:tcW w:w="940" w:type="dxa"/>
            <w:tcBorders>
              <w:top w:val="nil"/>
              <w:left w:val="nil"/>
              <w:bottom w:val="single" w:sz="4" w:space="0" w:color="auto"/>
              <w:right w:val="single" w:sz="4" w:space="0" w:color="auto"/>
            </w:tcBorders>
            <w:shd w:val="clear" w:color="000000" w:fill="FFFF00"/>
            <w:noWrap/>
            <w:vAlign w:val="center"/>
            <w:hideMark/>
          </w:tcPr>
          <w:p w14:paraId="0897AB33" w14:textId="77777777" w:rsidR="00477E80" w:rsidRPr="00477E80" w:rsidRDefault="00477E80" w:rsidP="00477E80">
            <w:pPr>
              <w:spacing w:line="240" w:lineRule="auto"/>
              <w:ind w:firstLine="0"/>
              <w:jc w:val="right"/>
              <w:rPr>
                <w:sz w:val="18"/>
                <w:szCs w:val="18"/>
              </w:rPr>
            </w:pPr>
            <w:r w:rsidRPr="00477E80">
              <w:rPr>
                <w:sz w:val="18"/>
                <w:szCs w:val="18"/>
              </w:rPr>
              <w:t>5 047,5</w:t>
            </w:r>
          </w:p>
        </w:tc>
      </w:tr>
      <w:tr w:rsidR="00477E80" w:rsidRPr="00477E80" w14:paraId="72BFAF6B" w14:textId="77777777" w:rsidTr="00D26095">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51A046C" w14:textId="77777777" w:rsidR="00477E80" w:rsidRPr="00477E80" w:rsidRDefault="00477E80" w:rsidP="00477E80">
            <w:pPr>
              <w:spacing w:line="240" w:lineRule="auto"/>
              <w:ind w:firstLine="0"/>
              <w:jc w:val="left"/>
              <w:rPr>
                <w:sz w:val="18"/>
                <w:szCs w:val="18"/>
              </w:rPr>
            </w:pPr>
            <w:r w:rsidRPr="00477E80">
              <w:rPr>
                <w:sz w:val="18"/>
                <w:szCs w:val="18"/>
              </w:rPr>
              <w:t>Обеспечение деятельности подведомственных учреждений</w:t>
            </w:r>
          </w:p>
        </w:tc>
        <w:tc>
          <w:tcPr>
            <w:tcW w:w="425" w:type="dxa"/>
            <w:tcBorders>
              <w:top w:val="nil"/>
              <w:left w:val="nil"/>
              <w:bottom w:val="single" w:sz="4" w:space="0" w:color="auto"/>
              <w:right w:val="single" w:sz="4" w:space="0" w:color="auto"/>
            </w:tcBorders>
            <w:shd w:val="clear" w:color="auto" w:fill="auto"/>
            <w:vAlign w:val="center"/>
            <w:hideMark/>
          </w:tcPr>
          <w:p w14:paraId="1228774F"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446" w:type="dxa"/>
            <w:tcBorders>
              <w:top w:val="nil"/>
              <w:left w:val="nil"/>
              <w:bottom w:val="single" w:sz="4" w:space="0" w:color="auto"/>
              <w:right w:val="single" w:sz="4" w:space="0" w:color="auto"/>
            </w:tcBorders>
            <w:shd w:val="clear" w:color="auto" w:fill="auto"/>
            <w:vAlign w:val="center"/>
            <w:hideMark/>
          </w:tcPr>
          <w:p w14:paraId="3575BD89"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0F4EE37" w14:textId="77777777" w:rsidR="00477E80" w:rsidRPr="00477E80" w:rsidRDefault="00477E80" w:rsidP="00477E80">
            <w:pPr>
              <w:spacing w:line="240" w:lineRule="auto"/>
              <w:ind w:firstLine="0"/>
              <w:jc w:val="center"/>
              <w:rPr>
                <w:sz w:val="18"/>
                <w:szCs w:val="18"/>
              </w:rPr>
            </w:pPr>
            <w:r w:rsidRPr="00477E80">
              <w:rPr>
                <w:sz w:val="18"/>
                <w:szCs w:val="18"/>
              </w:rPr>
              <w:t>00 0 00 09299</w:t>
            </w:r>
          </w:p>
        </w:tc>
        <w:tc>
          <w:tcPr>
            <w:tcW w:w="499" w:type="dxa"/>
            <w:tcBorders>
              <w:top w:val="nil"/>
              <w:left w:val="nil"/>
              <w:bottom w:val="single" w:sz="4" w:space="0" w:color="auto"/>
              <w:right w:val="single" w:sz="4" w:space="0" w:color="auto"/>
            </w:tcBorders>
            <w:shd w:val="clear" w:color="auto" w:fill="auto"/>
            <w:vAlign w:val="center"/>
            <w:hideMark/>
          </w:tcPr>
          <w:p w14:paraId="4F63655C"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33448CD" w14:textId="77777777" w:rsidR="00477E80" w:rsidRPr="00477E80" w:rsidRDefault="00477E80" w:rsidP="00477E80">
            <w:pPr>
              <w:spacing w:line="240" w:lineRule="auto"/>
              <w:ind w:firstLine="0"/>
              <w:jc w:val="right"/>
              <w:rPr>
                <w:sz w:val="18"/>
                <w:szCs w:val="18"/>
              </w:rPr>
            </w:pPr>
            <w:r w:rsidRPr="00477E80">
              <w:rPr>
                <w:sz w:val="18"/>
                <w:szCs w:val="18"/>
              </w:rPr>
              <w:t>5 047,5</w:t>
            </w:r>
          </w:p>
        </w:tc>
        <w:tc>
          <w:tcPr>
            <w:tcW w:w="940" w:type="dxa"/>
            <w:tcBorders>
              <w:top w:val="nil"/>
              <w:left w:val="nil"/>
              <w:bottom w:val="single" w:sz="4" w:space="0" w:color="auto"/>
              <w:right w:val="single" w:sz="4" w:space="0" w:color="auto"/>
            </w:tcBorders>
            <w:shd w:val="clear" w:color="auto" w:fill="auto"/>
            <w:noWrap/>
            <w:vAlign w:val="center"/>
            <w:hideMark/>
          </w:tcPr>
          <w:p w14:paraId="77D99F42" w14:textId="77777777" w:rsidR="00477E80" w:rsidRPr="00477E80" w:rsidRDefault="00477E80" w:rsidP="00477E80">
            <w:pPr>
              <w:spacing w:line="240" w:lineRule="auto"/>
              <w:ind w:firstLine="0"/>
              <w:jc w:val="right"/>
              <w:rPr>
                <w:sz w:val="18"/>
                <w:szCs w:val="18"/>
              </w:rPr>
            </w:pPr>
            <w:r w:rsidRPr="00477E80">
              <w:rPr>
                <w:sz w:val="18"/>
                <w:szCs w:val="18"/>
              </w:rPr>
              <w:t>5 047,5</w:t>
            </w:r>
          </w:p>
        </w:tc>
      </w:tr>
      <w:tr w:rsidR="00477E80" w:rsidRPr="00477E80" w14:paraId="40215B7D" w14:textId="77777777" w:rsidTr="00D26095">
        <w:trPr>
          <w:trHeight w:val="39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B9933B" w14:textId="77777777" w:rsidR="00477E80" w:rsidRPr="00477E80" w:rsidRDefault="00477E80" w:rsidP="00477E80">
            <w:pPr>
              <w:spacing w:line="240" w:lineRule="auto"/>
              <w:ind w:firstLine="0"/>
              <w:jc w:val="left"/>
              <w:rPr>
                <w:sz w:val="18"/>
                <w:szCs w:val="18"/>
              </w:rPr>
            </w:pPr>
            <w:r w:rsidRPr="00477E80">
              <w:rP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center"/>
            <w:hideMark/>
          </w:tcPr>
          <w:p w14:paraId="705225E8" w14:textId="77777777" w:rsidR="00477E80" w:rsidRPr="00477E80" w:rsidRDefault="00477E80" w:rsidP="00477E80">
            <w:pPr>
              <w:spacing w:line="240" w:lineRule="auto"/>
              <w:ind w:firstLine="0"/>
              <w:jc w:val="center"/>
              <w:rPr>
                <w:sz w:val="18"/>
                <w:szCs w:val="18"/>
              </w:rPr>
            </w:pPr>
            <w:r w:rsidRPr="00477E80">
              <w:rPr>
                <w:sz w:val="18"/>
                <w:szCs w:val="18"/>
              </w:rPr>
              <w:t>12</w:t>
            </w:r>
          </w:p>
        </w:tc>
        <w:tc>
          <w:tcPr>
            <w:tcW w:w="446" w:type="dxa"/>
            <w:tcBorders>
              <w:top w:val="nil"/>
              <w:left w:val="nil"/>
              <w:bottom w:val="single" w:sz="4" w:space="0" w:color="auto"/>
              <w:right w:val="single" w:sz="4" w:space="0" w:color="auto"/>
            </w:tcBorders>
            <w:shd w:val="clear" w:color="auto" w:fill="auto"/>
            <w:vAlign w:val="center"/>
            <w:hideMark/>
          </w:tcPr>
          <w:p w14:paraId="1A852F91" w14:textId="77777777" w:rsidR="00477E80" w:rsidRPr="00477E80" w:rsidRDefault="00477E80" w:rsidP="00477E80">
            <w:pPr>
              <w:spacing w:line="240" w:lineRule="auto"/>
              <w:ind w:firstLine="0"/>
              <w:jc w:val="center"/>
              <w:rPr>
                <w:sz w:val="18"/>
                <w:szCs w:val="18"/>
              </w:rPr>
            </w:pPr>
            <w:r w:rsidRPr="00477E80">
              <w:rPr>
                <w:sz w:val="18"/>
                <w:szCs w:val="18"/>
              </w:rPr>
              <w:t>02</w:t>
            </w:r>
          </w:p>
        </w:tc>
        <w:tc>
          <w:tcPr>
            <w:tcW w:w="1293" w:type="dxa"/>
            <w:tcBorders>
              <w:top w:val="nil"/>
              <w:left w:val="nil"/>
              <w:bottom w:val="single" w:sz="4" w:space="0" w:color="auto"/>
              <w:right w:val="single" w:sz="4" w:space="0" w:color="auto"/>
            </w:tcBorders>
            <w:shd w:val="clear" w:color="auto" w:fill="auto"/>
            <w:vAlign w:val="center"/>
            <w:hideMark/>
          </w:tcPr>
          <w:p w14:paraId="027E91F1" w14:textId="77777777" w:rsidR="00477E80" w:rsidRPr="00477E80" w:rsidRDefault="00477E80" w:rsidP="00477E80">
            <w:pPr>
              <w:spacing w:line="240" w:lineRule="auto"/>
              <w:ind w:firstLine="0"/>
              <w:jc w:val="center"/>
              <w:rPr>
                <w:sz w:val="18"/>
                <w:szCs w:val="18"/>
              </w:rPr>
            </w:pPr>
            <w:r w:rsidRPr="00477E80">
              <w:rPr>
                <w:sz w:val="18"/>
                <w:szCs w:val="18"/>
              </w:rPr>
              <w:t>00 0 00 09299</w:t>
            </w:r>
          </w:p>
        </w:tc>
        <w:tc>
          <w:tcPr>
            <w:tcW w:w="499" w:type="dxa"/>
            <w:tcBorders>
              <w:top w:val="nil"/>
              <w:left w:val="nil"/>
              <w:bottom w:val="single" w:sz="4" w:space="0" w:color="auto"/>
              <w:right w:val="single" w:sz="4" w:space="0" w:color="auto"/>
            </w:tcBorders>
            <w:shd w:val="clear" w:color="auto" w:fill="auto"/>
            <w:vAlign w:val="center"/>
            <w:hideMark/>
          </w:tcPr>
          <w:p w14:paraId="4CB169DF" w14:textId="77777777" w:rsidR="00477E80" w:rsidRPr="00477E80" w:rsidRDefault="00477E80" w:rsidP="00477E80">
            <w:pPr>
              <w:spacing w:line="240" w:lineRule="auto"/>
              <w:ind w:firstLine="0"/>
              <w:jc w:val="center"/>
              <w:rPr>
                <w:sz w:val="18"/>
                <w:szCs w:val="18"/>
              </w:rPr>
            </w:pPr>
            <w:r w:rsidRPr="00477E80">
              <w:rPr>
                <w:sz w:val="18"/>
                <w:szCs w:val="18"/>
              </w:rPr>
              <w:t>620</w:t>
            </w:r>
          </w:p>
        </w:tc>
        <w:tc>
          <w:tcPr>
            <w:tcW w:w="960" w:type="dxa"/>
            <w:tcBorders>
              <w:top w:val="nil"/>
              <w:left w:val="nil"/>
              <w:bottom w:val="single" w:sz="4" w:space="0" w:color="auto"/>
              <w:right w:val="single" w:sz="4" w:space="0" w:color="auto"/>
            </w:tcBorders>
            <w:shd w:val="clear" w:color="auto" w:fill="auto"/>
            <w:noWrap/>
            <w:vAlign w:val="center"/>
            <w:hideMark/>
          </w:tcPr>
          <w:p w14:paraId="4D376701" w14:textId="77777777" w:rsidR="00477E80" w:rsidRPr="00477E80" w:rsidRDefault="00477E80" w:rsidP="00477E80">
            <w:pPr>
              <w:spacing w:line="240" w:lineRule="auto"/>
              <w:ind w:firstLine="0"/>
              <w:jc w:val="right"/>
              <w:rPr>
                <w:sz w:val="18"/>
                <w:szCs w:val="18"/>
              </w:rPr>
            </w:pPr>
            <w:r w:rsidRPr="00477E80">
              <w:rPr>
                <w:sz w:val="18"/>
                <w:szCs w:val="18"/>
              </w:rPr>
              <w:t>5 047,5</w:t>
            </w:r>
          </w:p>
        </w:tc>
        <w:tc>
          <w:tcPr>
            <w:tcW w:w="940" w:type="dxa"/>
            <w:tcBorders>
              <w:top w:val="nil"/>
              <w:left w:val="nil"/>
              <w:bottom w:val="single" w:sz="4" w:space="0" w:color="auto"/>
              <w:right w:val="single" w:sz="4" w:space="0" w:color="auto"/>
            </w:tcBorders>
            <w:shd w:val="clear" w:color="auto" w:fill="auto"/>
            <w:noWrap/>
            <w:vAlign w:val="center"/>
            <w:hideMark/>
          </w:tcPr>
          <w:p w14:paraId="61777DC8" w14:textId="77777777" w:rsidR="00477E80" w:rsidRPr="00477E80" w:rsidRDefault="00477E80" w:rsidP="00477E80">
            <w:pPr>
              <w:spacing w:line="240" w:lineRule="auto"/>
              <w:ind w:firstLine="0"/>
              <w:jc w:val="right"/>
              <w:rPr>
                <w:sz w:val="18"/>
                <w:szCs w:val="18"/>
              </w:rPr>
            </w:pPr>
            <w:r w:rsidRPr="00477E80">
              <w:rPr>
                <w:sz w:val="18"/>
                <w:szCs w:val="18"/>
              </w:rPr>
              <w:t>5 047,5</w:t>
            </w:r>
          </w:p>
        </w:tc>
      </w:tr>
      <w:tr w:rsidR="00477E80" w:rsidRPr="00477E80" w14:paraId="024A8362" w14:textId="77777777" w:rsidTr="00D26095">
        <w:trPr>
          <w:trHeight w:val="720"/>
        </w:trPr>
        <w:tc>
          <w:tcPr>
            <w:tcW w:w="4957" w:type="dxa"/>
            <w:tcBorders>
              <w:top w:val="nil"/>
              <w:left w:val="single" w:sz="4" w:space="0" w:color="auto"/>
              <w:bottom w:val="single" w:sz="4" w:space="0" w:color="auto"/>
              <w:right w:val="single" w:sz="4" w:space="0" w:color="auto"/>
            </w:tcBorders>
            <w:shd w:val="clear" w:color="000000" w:fill="FFFF00"/>
            <w:vAlign w:val="center"/>
            <w:hideMark/>
          </w:tcPr>
          <w:p w14:paraId="5ABFB196" w14:textId="77777777" w:rsidR="00477E80" w:rsidRPr="00477E80" w:rsidRDefault="00477E80" w:rsidP="00477E80">
            <w:pPr>
              <w:spacing w:line="240" w:lineRule="auto"/>
              <w:ind w:firstLine="0"/>
              <w:jc w:val="left"/>
              <w:rPr>
                <w:b/>
                <w:bCs/>
                <w:sz w:val="18"/>
                <w:szCs w:val="18"/>
              </w:rPr>
            </w:pPr>
            <w:r w:rsidRPr="00477E80">
              <w:rPr>
                <w:b/>
                <w:bCs/>
                <w:sz w:val="18"/>
                <w:szCs w:val="18"/>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000000" w:fill="FFFF00"/>
            <w:vAlign w:val="center"/>
            <w:hideMark/>
          </w:tcPr>
          <w:p w14:paraId="070CA5E8" w14:textId="77777777" w:rsidR="00477E80" w:rsidRPr="00477E80" w:rsidRDefault="00477E80" w:rsidP="00477E80">
            <w:pPr>
              <w:spacing w:line="240" w:lineRule="auto"/>
              <w:ind w:firstLine="0"/>
              <w:jc w:val="center"/>
              <w:rPr>
                <w:b/>
                <w:bCs/>
                <w:sz w:val="18"/>
                <w:szCs w:val="18"/>
              </w:rPr>
            </w:pPr>
            <w:r w:rsidRPr="00477E80">
              <w:rPr>
                <w:b/>
                <w:bCs/>
                <w:sz w:val="18"/>
                <w:szCs w:val="18"/>
              </w:rPr>
              <w:t>14</w:t>
            </w:r>
          </w:p>
        </w:tc>
        <w:tc>
          <w:tcPr>
            <w:tcW w:w="446" w:type="dxa"/>
            <w:tcBorders>
              <w:top w:val="nil"/>
              <w:left w:val="nil"/>
              <w:bottom w:val="single" w:sz="4" w:space="0" w:color="auto"/>
              <w:right w:val="single" w:sz="4" w:space="0" w:color="auto"/>
            </w:tcBorders>
            <w:shd w:val="clear" w:color="000000" w:fill="FFFF00"/>
            <w:vAlign w:val="center"/>
            <w:hideMark/>
          </w:tcPr>
          <w:p w14:paraId="0B4563AA"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1293" w:type="dxa"/>
            <w:tcBorders>
              <w:top w:val="nil"/>
              <w:left w:val="nil"/>
              <w:bottom w:val="single" w:sz="4" w:space="0" w:color="auto"/>
              <w:right w:val="single" w:sz="4" w:space="0" w:color="auto"/>
            </w:tcBorders>
            <w:shd w:val="clear" w:color="000000" w:fill="FFFF00"/>
            <w:vAlign w:val="center"/>
            <w:hideMark/>
          </w:tcPr>
          <w:p w14:paraId="000D34F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499" w:type="dxa"/>
            <w:tcBorders>
              <w:top w:val="nil"/>
              <w:left w:val="nil"/>
              <w:bottom w:val="single" w:sz="4" w:space="0" w:color="auto"/>
              <w:right w:val="single" w:sz="4" w:space="0" w:color="auto"/>
            </w:tcBorders>
            <w:shd w:val="clear" w:color="000000" w:fill="FFFF00"/>
            <w:vAlign w:val="center"/>
            <w:hideMark/>
          </w:tcPr>
          <w:p w14:paraId="15B4E6A2" w14:textId="77777777" w:rsidR="00477E80" w:rsidRPr="00477E80" w:rsidRDefault="00477E80" w:rsidP="00477E80">
            <w:pPr>
              <w:spacing w:line="240" w:lineRule="auto"/>
              <w:ind w:firstLine="0"/>
              <w:jc w:val="center"/>
              <w:rPr>
                <w:b/>
                <w:bCs/>
                <w:sz w:val="18"/>
                <w:szCs w:val="18"/>
              </w:rPr>
            </w:pPr>
            <w:r w:rsidRPr="00477E80">
              <w:rPr>
                <w:b/>
                <w:bCs/>
                <w:sz w:val="18"/>
                <w:szCs w:val="18"/>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5800899A" w14:textId="77777777" w:rsidR="00477E80" w:rsidRPr="00477E80" w:rsidRDefault="00477E80" w:rsidP="00477E80">
            <w:pPr>
              <w:spacing w:line="240" w:lineRule="auto"/>
              <w:ind w:firstLine="0"/>
              <w:jc w:val="right"/>
              <w:rPr>
                <w:b/>
                <w:bCs/>
                <w:sz w:val="18"/>
                <w:szCs w:val="18"/>
              </w:rPr>
            </w:pPr>
            <w:r w:rsidRPr="00477E80">
              <w:rPr>
                <w:b/>
                <w:bCs/>
                <w:sz w:val="18"/>
                <w:szCs w:val="18"/>
              </w:rPr>
              <w:t>163 087,3</w:t>
            </w:r>
          </w:p>
        </w:tc>
        <w:tc>
          <w:tcPr>
            <w:tcW w:w="940" w:type="dxa"/>
            <w:tcBorders>
              <w:top w:val="nil"/>
              <w:left w:val="nil"/>
              <w:bottom w:val="single" w:sz="4" w:space="0" w:color="auto"/>
              <w:right w:val="single" w:sz="4" w:space="0" w:color="auto"/>
            </w:tcBorders>
            <w:shd w:val="clear" w:color="000000" w:fill="FFFF00"/>
            <w:noWrap/>
            <w:vAlign w:val="center"/>
            <w:hideMark/>
          </w:tcPr>
          <w:p w14:paraId="27ABBBA5" w14:textId="77777777" w:rsidR="00477E80" w:rsidRPr="00477E80" w:rsidRDefault="00477E80" w:rsidP="00477E80">
            <w:pPr>
              <w:spacing w:line="240" w:lineRule="auto"/>
              <w:ind w:firstLine="0"/>
              <w:jc w:val="right"/>
              <w:rPr>
                <w:b/>
                <w:bCs/>
                <w:sz w:val="18"/>
                <w:szCs w:val="18"/>
              </w:rPr>
            </w:pPr>
            <w:r w:rsidRPr="00477E80">
              <w:rPr>
                <w:b/>
                <w:bCs/>
                <w:sz w:val="18"/>
                <w:szCs w:val="18"/>
              </w:rPr>
              <w:t>163 087,3</w:t>
            </w:r>
          </w:p>
        </w:tc>
      </w:tr>
      <w:tr w:rsidR="00477E80" w:rsidRPr="00477E80" w14:paraId="02512EDF" w14:textId="77777777" w:rsidTr="00D26095">
        <w:trPr>
          <w:trHeight w:val="390"/>
        </w:trPr>
        <w:tc>
          <w:tcPr>
            <w:tcW w:w="4957" w:type="dxa"/>
            <w:tcBorders>
              <w:top w:val="nil"/>
              <w:left w:val="nil"/>
              <w:bottom w:val="single" w:sz="4" w:space="0" w:color="auto"/>
              <w:right w:val="single" w:sz="4" w:space="0" w:color="auto"/>
            </w:tcBorders>
            <w:shd w:val="clear" w:color="auto" w:fill="auto"/>
            <w:noWrap/>
            <w:vAlign w:val="bottom"/>
            <w:hideMark/>
          </w:tcPr>
          <w:p w14:paraId="7F9F034A"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14:paraId="124E3309" w14:textId="77777777" w:rsidR="00477E80" w:rsidRPr="00477E80" w:rsidRDefault="00477E80" w:rsidP="00477E80">
            <w:pPr>
              <w:spacing w:line="240" w:lineRule="auto"/>
              <w:ind w:firstLine="0"/>
              <w:jc w:val="center"/>
              <w:rPr>
                <w:sz w:val="18"/>
                <w:szCs w:val="18"/>
              </w:rPr>
            </w:pPr>
            <w:r w:rsidRPr="00477E80">
              <w:rPr>
                <w:sz w:val="18"/>
                <w:szCs w:val="18"/>
              </w:rPr>
              <w:t>14</w:t>
            </w:r>
          </w:p>
        </w:tc>
        <w:tc>
          <w:tcPr>
            <w:tcW w:w="446" w:type="dxa"/>
            <w:tcBorders>
              <w:top w:val="nil"/>
              <w:left w:val="nil"/>
              <w:bottom w:val="single" w:sz="4" w:space="0" w:color="auto"/>
              <w:right w:val="single" w:sz="4" w:space="0" w:color="auto"/>
            </w:tcBorders>
            <w:shd w:val="clear" w:color="auto" w:fill="auto"/>
            <w:vAlign w:val="center"/>
            <w:hideMark/>
          </w:tcPr>
          <w:p w14:paraId="5D08A221"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2F40BF3B"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499" w:type="dxa"/>
            <w:tcBorders>
              <w:top w:val="nil"/>
              <w:left w:val="nil"/>
              <w:bottom w:val="single" w:sz="4" w:space="0" w:color="auto"/>
              <w:right w:val="single" w:sz="4" w:space="0" w:color="auto"/>
            </w:tcBorders>
            <w:shd w:val="clear" w:color="auto" w:fill="auto"/>
            <w:vAlign w:val="center"/>
            <w:hideMark/>
          </w:tcPr>
          <w:p w14:paraId="61F4FBD8"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E6E7D44" w14:textId="77777777" w:rsidR="00477E80" w:rsidRPr="00477E80" w:rsidRDefault="00477E80" w:rsidP="00477E80">
            <w:pPr>
              <w:spacing w:line="240" w:lineRule="auto"/>
              <w:ind w:firstLine="0"/>
              <w:jc w:val="right"/>
              <w:rPr>
                <w:sz w:val="18"/>
                <w:szCs w:val="18"/>
              </w:rPr>
            </w:pPr>
            <w:r w:rsidRPr="00477E80">
              <w:rPr>
                <w:sz w:val="18"/>
                <w:szCs w:val="18"/>
              </w:rPr>
              <w:t>163 087,3</w:t>
            </w:r>
          </w:p>
        </w:tc>
        <w:tc>
          <w:tcPr>
            <w:tcW w:w="940" w:type="dxa"/>
            <w:tcBorders>
              <w:top w:val="nil"/>
              <w:left w:val="nil"/>
              <w:bottom w:val="single" w:sz="4" w:space="0" w:color="auto"/>
              <w:right w:val="single" w:sz="4" w:space="0" w:color="auto"/>
            </w:tcBorders>
            <w:shd w:val="clear" w:color="auto" w:fill="auto"/>
            <w:noWrap/>
            <w:vAlign w:val="center"/>
            <w:hideMark/>
          </w:tcPr>
          <w:p w14:paraId="3FC84D7B" w14:textId="77777777" w:rsidR="00477E80" w:rsidRPr="00477E80" w:rsidRDefault="00477E80" w:rsidP="00477E80">
            <w:pPr>
              <w:spacing w:line="240" w:lineRule="auto"/>
              <w:ind w:firstLine="0"/>
              <w:jc w:val="right"/>
              <w:rPr>
                <w:sz w:val="18"/>
                <w:szCs w:val="18"/>
              </w:rPr>
            </w:pPr>
            <w:r w:rsidRPr="00477E80">
              <w:rPr>
                <w:sz w:val="18"/>
                <w:szCs w:val="18"/>
              </w:rPr>
              <w:t>163 087,3</w:t>
            </w:r>
          </w:p>
        </w:tc>
      </w:tr>
      <w:tr w:rsidR="00477E80" w:rsidRPr="00477E80" w14:paraId="634F6571" w14:textId="77777777" w:rsidTr="00D26095">
        <w:trPr>
          <w:trHeight w:val="1559"/>
        </w:trPr>
        <w:tc>
          <w:tcPr>
            <w:tcW w:w="4957" w:type="dxa"/>
            <w:tcBorders>
              <w:top w:val="nil"/>
              <w:left w:val="nil"/>
              <w:bottom w:val="single" w:sz="4" w:space="0" w:color="auto"/>
              <w:right w:val="single" w:sz="4" w:space="0" w:color="auto"/>
            </w:tcBorders>
            <w:shd w:val="clear" w:color="auto" w:fill="auto"/>
            <w:vAlign w:val="bottom"/>
            <w:hideMark/>
          </w:tcPr>
          <w:p w14:paraId="7F7FC38D"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14:paraId="637DEE4F" w14:textId="77777777" w:rsidR="00477E80" w:rsidRPr="00477E80" w:rsidRDefault="00477E80" w:rsidP="00477E80">
            <w:pPr>
              <w:spacing w:line="240" w:lineRule="auto"/>
              <w:ind w:firstLine="0"/>
              <w:jc w:val="center"/>
              <w:rPr>
                <w:sz w:val="18"/>
                <w:szCs w:val="18"/>
              </w:rPr>
            </w:pPr>
            <w:r w:rsidRPr="00477E80">
              <w:rPr>
                <w:sz w:val="18"/>
                <w:szCs w:val="18"/>
              </w:rPr>
              <w:t>14</w:t>
            </w:r>
          </w:p>
        </w:tc>
        <w:tc>
          <w:tcPr>
            <w:tcW w:w="446" w:type="dxa"/>
            <w:tcBorders>
              <w:top w:val="nil"/>
              <w:left w:val="nil"/>
              <w:bottom w:val="single" w:sz="4" w:space="0" w:color="auto"/>
              <w:right w:val="single" w:sz="4" w:space="0" w:color="auto"/>
            </w:tcBorders>
            <w:shd w:val="clear" w:color="auto" w:fill="auto"/>
            <w:vAlign w:val="center"/>
            <w:hideMark/>
          </w:tcPr>
          <w:p w14:paraId="712C47CE"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4ACB9462" w14:textId="77777777" w:rsidR="00477E80" w:rsidRPr="00477E80" w:rsidRDefault="00477E80" w:rsidP="00477E80">
            <w:pPr>
              <w:spacing w:line="240" w:lineRule="auto"/>
              <w:ind w:firstLine="0"/>
              <w:jc w:val="center"/>
              <w:rPr>
                <w:sz w:val="18"/>
                <w:szCs w:val="18"/>
              </w:rPr>
            </w:pPr>
            <w:r w:rsidRPr="00477E80">
              <w:rPr>
                <w:sz w:val="18"/>
                <w:szCs w:val="18"/>
              </w:rPr>
              <w:t>00 0 00 79126</w:t>
            </w:r>
          </w:p>
        </w:tc>
        <w:tc>
          <w:tcPr>
            <w:tcW w:w="499" w:type="dxa"/>
            <w:tcBorders>
              <w:top w:val="nil"/>
              <w:left w:val="nil"/>
              <w:bottom w:val="single" w:sz="4" w:space="0" w:color="auto"/>
              <w:right w:val="single" w:sz="4" w:space="0" w:color="auto"/>
            </w:tcBorders>
            <w:shd w:val="clear" w:color="auto" w:fill="auto"/>
            <w:vAlign w:val="center"/>
            <w:hideMark/>
          </w:tcPr>
          <w:p w14:paraId="7F0858D3" w14:textId="77777777" w:rsidR="00477E80" w:rsidRPr="00477E80" w:rsidRDefault="00477E80" w:rsidP="00477E80">
            <w:pPr>
              <w:spacing w:line="240" w:lineRule="auto"/>
              <w:ind w:firstLine="0"/>
              <w:jc w:val="center"/>
              <w:rPr>
                <w:sz w:val="18"/>
                <w:szCs w:val="18"/>
              </w:rPr>
            </w:pPr>
            <w:r w:rsidRPr="00477E80">
              <w:rPr>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E44A610" w14:textId="77777777" w:rsidR="00477E80" w:rsidRPr="00477E80" w:rsidRDefault="00477E80" w:rsidP="00477E80">
            <w:pPr>
              <w:spacing w:line="240" w:lineRule="auto"/>
              <w:ind w:firstLine="0"/>
              <w:jc w:val="right"/>
              <w:rPr>
                <w:sz w:val="18"/>
                <w:szCs w:val="18"/>
              </w:rPr>
            </w:pPr>
            <w:r w:rsidRPr="00477E80">
              <w:rPr>
                <w:sz w:val="18"/>
                <w:szCs w:val="18"/>
              </w:rPr>
              <w:t>163 087,3</w:t>
            </w:r>
          </w:p>
        </w:tc>
        <w:tc>
          <w:tcPr>
            <w:tcW w:w="940" w:type="dxa"/>
            <w:tcBorders>
              <w:top w:val="nil"/>
              <w:left w:val="nil"/>
              <w:bottom w:val="single" w:sz="4" w:space="0" w:color="auto"/>
              <w:right w:val="single" w:sz="4" w:space="0" w:color="auto"/>
            </w:tcBorders>
            <w:shd w:val="clear" w:color="auto" w:fill="auto"/>
            <w:noWrap/>
            <w:vAlign w:val="center"/>
            <w:hideMark/>
          </w:tcPr>
          <w:p w14:paraId="2AA3A721" w14:textId="77777777" w:rsidR="00477E80" w:rsidRPr="00477E80" w:rsidRDefault="00477E80" w:rsidP="00477E80">
            <w:pPr>
              <w:spacing w:line="240" w:lineRule="auto"/>
              <w:ind w:firstLine="0"/>
              <w:jc w:val="right"/>
              <w:rPr>
                <w:sz w:val="18"/>
                <w:szCs w:val="18"/>
              </w:rPr>
            </w:pPr>
            <w:r w:rsidRPr="00477E80">
              <w:rPr>
                <w:sz w:val="18"/>
                <w:szCs w:val="18"/>
              </w:rPr>
              <w:t>163 087,3</w:t>
            </w:r>
          </w:p>
        </w:tc>
      </w:tr>
      <w:tr w:rsidR="00477E80" w:rsidRPr="00477E80" w14:paraId="1F316191" w14:textId="77777777" w:rsidTr="00D26095">
        <w:trPr>
          <w:trHeight w:val="390"/>
        </w:trPr>
        <w:tc>
          <w:tcPr>
            <w:tcW w:w="4957" w:type="dxa"/>
            <w:tcBorders>
              <w:top w:val="nil"/>
              <w:left w:val="nil"/>
              <w:bottom w:val="nil"/>
              <w:right w:val="nil"/>
            </w:tcBorders>
            <w:shd w:val="clear" w:color="auto" w:fill="auto"/>
            <w:noWrap/>
            <w:vAlign w:val="bottom"/>
            <w:hideMark/>
          </w:tcPr>
          <w:p w14:paraId="77F392B0" w14:textId="77777777" w:rsidR="00477E80" w:rsidRPr="00477E80" w:rsidRDefault="00477E80" w:rsidP="00477E80">
            <w:pPr>
              <w:spacing w:line="240" w:lineRule="auto"/>
              <w:ind w:firstLine="0"/>
              <w:jc w:val="left"/>
              <w:rPr>
                <w:color w:val="000000"/>
                <w:sz w:val="18"/>
                <w:szCs w:val="18"/>
              </w:rPr>
            </w:pPr>
            <w:r w:rsidRPr="00477E80">
              <w:rPr>
                <w:color w:val="000000"/>
                <w:sz w:val="18"/>
                <w:szCs w:val="18"/>
              </w:rPr>
              <w:t>Межбюджетные трансферты</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64F66B1" w14:textId="77777777" w:rsidR="00477E80" w:rsidRPr="00477E80" w:rsidRDefault="00477E80" w:rsidP="00477E80">
            <w:pPr>
              <w:spacing w:line="240" w:lineRule="auto"/>
              <w:ind w:firstLine="0"/>
              <w:jc w:val="center"/>
              <w:rPr>
                <w:sz w:val="18"/>
                <w:szCs w:val="18"/>
              </w:rPr>
            </w:pPr>
            <w:r w:rsidRPr="00477E80">
              <w:rPr>
                <w:sz w:val="18"/>
                <w:szCs w:val="18"/>
              </w:rPr>
              <w:t>14</w:t>
            </w:r>
          </w:p>
        </w:tc>
        <w:tc>
          <w:tcPr>
            <w:tcW w:w="446" w:type="dxa"/>
            <w:tcBorders>
              <w:top w:val="nil"/>
              <w:left w:val="nil"/>
              <w:bottom w:val="single" w:sz="4" w:space="0" w:color="auto"/>
              <w:right w:val="single" w:sz="4" w:space="0" w:color="auto"/>
            </w:tcBorders>
            <w:shd w:val="clear" w:color="auto" w:fill="auto"/>
            <w:vAlign w:val="center"/>
            <w:hideMark/>
          </w:tcPr>
          <w:p w14:paraId="3F237EC6"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4FC3500A" w14:textId="77777777" w:rsidR="00477E80" w:rsidRPr="00477E80" w:rsidRDefault="00477E80" w:rsidP="00477E80">
            <w:pPr>
              <w:spacing w:line="240" w:lineRule="auto"/>
              <w:ind w:firstLine="0"/>
              <w:jc w:val="center"/>
              <w:rPr>
                <w:sz w:val="18"/>
                <w:szCs w:val="18"/>
              </w:rPr>
            </w:pPr>
            <w:r w:rsidRPr="00477E80">
              <w:rPr>
                <w:sz w:val="18"/>
                <w:szCs w:val="18"/>
              </w:rPr>
              <w:t>00 0 00 79126</w:t>
            </w:r>
          </w:p>
        </w:tc>
        <w:tc>
          <w:tcPr>
            <w:tcW w:w="499" w:type="dxa"/>
            <w:tcBorders>
              <w:top w:val="nil"/>
              <w:left w:val="nil"/>
              <w:bottom w:val="single" w:sz="4" w:space="0" w:color="auto"/>
              <w:right w:val="single" w:sz="4" w:space="0" w:color="auto"/>
            </w:tcBorders>
            <w:shd w:val="clear" w:color="auto" w:fill="auto"/>
            <w:vAlign w:val="center"/>
            <w:hideMark/>
          </w:tcPr>
          <w:p w14:paraId="12E26EDF" w14:textId="77777777" w:rsidR="00477E80" w:rsidRPr="00477E80" w:rsidRDefault="00477E80" w:rsidP="00477E80">
            <w:pPr>
              <w:spacing w:line="240" w:lineRule="auto"/>
              <w:ind w:firstLine="0"/>
              <w:jc w:val="center"/>
              <w:rPr>
                <w:sz w:val="18"/>
                <w:szCs w:val="18"/>
              </w:rPr>
            </w:pPr>
            <w:r w:rsidRPr="00477E80">
              <w:rPr>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14:paraId="13C40F52" w14:textId="77777777" w:rsidR="00477E80" w:rsidRPr="00477E80" w:rsidRDefault="00477E80" w:rsidP="00477E80">
            <w:pPr>
              <w:spacing w:line="240" w:lineRule="auto"/>
              <w:ind w:firstLine="0"/>
              <w:jc w:val="right"/>
              <w:rPr>
                <w:sz w:val="18"/>
                <w:szCs w:val="18"/>
              </w:rPr>
            </w:pPr>
            <w:r w:rsidRPr="00477E80">
              <w:rPr>
                <w:sz w:val="18"/>
                <w:szCs w:val="18"/>
              </w:rPr>
              <w:t>163 087,3</w:t>
            </w:r>
          </w:p>
        </w:tc>
        <w:tc>
          <w:tcPr>
            <w:tcW w:w="940" w:type="dxa"/>
            <w:tcBorders>
              <w:top w:val="nil"/>
              <w:left w:val="nil"/>
              <w:bottom w:val="single" w:sz="4" w:space="0" w:color="auto"/>
              <w:right w:val="single" w:sz="4" w:space="0" w:color="auto"/>
            </w:tcBorders>
            <w:shd w:val="clear" w:color="auto" w:fill="auto"/>
            <w:noWrap/>
            <w:vAlign w:val="center"/>
            <w:hideMark/>
          </w:tcPr>
          <w:p w14:paraId="638C7A01" w14:textId="77777777" w:rsidR="00477E80" w:rsidRPr="00477E80" w:rsidRDefault="00477E80" w:rsidP="00477E80">
            <w:pPr>
              <w:spacing w:line="240" w:lineRule="auto"/>
              <w:ind w:firstLine="0"/>
              <w:jc w:val="right"/>
              <w:rPr>
                <w:sz w:val="18"/>
                <w:szCs w:val="18"/>
              </w:rPr>
            </w:pPr>
            <w:r w:rsidRPr="00477E80">
              <w:rPr>
                <w:sz w:val="18"/>
                <w:szCs w:val="18"/>
              </w:rPr>
              <w:t>163 087,3</w:t>
            </w:r>
          </w:p>
        </w:tc>
      </w:tr>
      <w:tr w:rsidR="00477E80" w:rsidRPr="00477E80" w14:paraId="7A29C5B8" w14:textId="77777777" w:rsidTr="00D26095">
        <w:trPr>
          <w:trHeight w:val="39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AC0D" w14:textId="77777777" w:rsidR="00477E80" w:rsidRPr="00477E80" w:rsidRDefault="00477E80" w:rsidP="00477E80">
            <w:pPr>
              <w:spacing w:line="240" w:lineRule="auto"/>
              <w:ind w:firstLine="0"/>
              <w:jc w:val="left"/>
              <w:rPr>
                <w:sz w:val="18"/>
                <w:szCs w:val="18"/>
              </w:rPr>
            </w:pPr>
            <w:r w:rsidRPr="00477E80">
              <w:rPr>
                <w:sz w:val="18"/>
                <w:szCs w:val="18"/>
              </w:rPr>
              <w:t>Субсидии</w:t>
            </w:r>
          </w:p>
        </w:tc>
        <w:tc>
          <w:tcPr>
            <w:tcW w:w="425" w:type="dxa"/>
            <w:tcBorders>
              <w:top w:val="nil"/>
              <w:left w:val="nil"/>
              <w:bottom w:val="single" w:sz="4" w:space="0" w:color="auto"/>
              <w:right w:val="single" w:sz="4" w:space="0" w:color="auto"/>
            </w:tcBorders>
            <w:shd w:val="clear" w:color="auto" w:fill="auto"/>
            <w:vAlign w:val="center"/>
            <w:hideMark/>
          </w:tcPr>
          <w:p w14:paraId="646D4749" w14:textId="77777777" w:rsidR="00477E80" w:rsidRPr="00477E80" w:rsidRDefault="00477E80" w:rsidP="00477E80">
            <w:pPr>
              <w:spacing w:line="240" w:lineRule="auto"/>
              <w:ind w:firstLine="0"/>
              <w:jc w:val="center"/>
              <w:rPr>
                <w:sz w:val="18"/>
                <w:szCs w:val="18"/>
              </w:rPr>
            </w:pPr>
            <w:r w:rsidRPr="00477E80">
              <w:rPr>
                <w:sz w:val="18"/>
                <w:szCs w:val="18"/>
              </w:rPr>
              <w:t>14</w:t>
            </w:r>
          </w:p>
        </w:tc>
        <w:tc>
          <w:tcPr>
            <w:tcW w:w="446" w:type="dxa"/>
            <w:tcBorders>
              <w:top w:val="nil"/>
              <w:left w:val="nil"/>
              <w:bottom w:val="single" w:sz="4" w:space="0" w:color="auto"/>
              <w:right w:val="single" w:sz="4" w:space="0" w:color="auto"/>
            </w:tcBorders>
            <w:shd w:val="clear" w:color="auto" w:fill="auto"/>
            <w:vAlign w:val="center"/>
            <w:hideMark/>
          </w:tcPr>
          <w:p w14:paraId="4F54B02F" w14:textId="77777777" w:rsidR="00477E80" w:rsidRPr="00477E80" w:rsidRDefault="00477E80" w:rsidP="00477E80">
            <w:pPr>
              <w:spacing w:line="240" w:lineRule="auto"/>
              <w:ind w:firstLine="0"/>
              <w:jc w:val="center"/>
              <w:rPr>
                <w:sz w:val="18"/>
                <w:szCs w:val="18"/>
              </w:rPr>
            </w:pPr>
            <w:r w:rsidRPr="00477E80">
              <w:rPr>
                <w:sz w:val="18"/>
                <w:szCs w:val="18"/>
              </w:rPr>
              <w:t>03</w:t>
            </w:r>
          </w:p>
        </w:tc>
        <w:tc>
          <w:tcPr>
            <w:tcW w:w="1293" w:type="dxa"/>
            <w:tcBorders>
              <w:top w:val="nil"/>
              <w:left w:val="nil"/>
              <w:bottom w:val="single" w:sz="4" w:space="0" w:color="auto"/>
              <w:right w:val="single" w:sz="4" w:space="0" w:color="auto"/>
            </w:tcBorders>
            <w:shd w:val="clear" w:color="auto" w:fill="auto"/>
            <w:vAlign w:val="center"/>
            <w:hideMark/>
          </w:tcPr>
          <w:p w14:paraId="7EF7CDCB" w14:textId="072341B2" w:rsidR="00477E80" w:rsidRPr="00477E80" w:rsidRDefault="00477E80" w:rsidP="00D26095">
            <w:pPr>
              <w:spacing w:line="240" w:lineRule="auto"/>
              <w:ind w:firstLine="0"/>
              <w:jc w:val="center"/>
              <w:rPr>
                <w:sz w:val="18"/>
                <w:szCs w:val="18"/>
              </w:rPr>
            </w:pPr>
            <w:r w:rsidRPr="00477E80">
              <w:rPr>
                <w:sz w:val="18"/>
                <w:szCs w:val="18"/>
              </w:rPr>
              <w:t>00 0 00 79126</w:t>
            </w:r>
          </w:p>
        </w:tc>
        <w:tc>
          <w:tcPr>
            <w:tcW w:w="499" w:type="dxa"/>
            <w:tcBorders>
              <w:top w:val="nil"/>
              <w:left w:val="nil"/>
              <w:bottom w:val="single" w:sz="4" w:space="0" w:color="auto"/>
              <w:right w:val="single" w:sz="4" w:space="0" w:color="auto"/>
            </w:tcBorders>
            <w:shd w:val="clear" w:color="auto" w:fill="auto"/>
            <w:vAlign w:val="center"/>
            <w:hideMark/>
          </w:tcPr>
          <w:p w14:paraId="039ED2F8" w14:textId="77777777" w:rsidR="00477E80" w:rsidRPr="00477E80" w:rsidRDefault="00477E80" w:rsidP="00477E80">
            <w:pPr>
              <w:spacing w:line="240" w:lineRule="auto"/>
              <w:ind w:firstLine="0"/>
              <w:jc w:val="center"/>
              <w:rPr>
                <w:sz w:val="18"/>
                <w:szCs w:val="18"/>
              </w:rPr>
            </w:pPr>
            <w:r w:rsidRPr="00477E80">
              <w:rPr>
                <w:sz w:val="18"/>
                <w:szCs w:val="18"/>
              </w:rPr>
              <w:t>520</w:t>
            </w:r>
          </w:p>
        </w:tc>
        <w:tc>
          <w:tcPr>
            <w:tcW w:w="960" w:type="dxa"/>
            <w:tcBorders>
              <w:top w:val="nil"/>
              <w:left w:val="nil"/>
              <w:bottom w:val="single" w:sz="4" w:space="0" w:color="auto"/>
              <w:right w:val="single" w:sz="4" w:space="0" w:color="auto"/>
            </w:tcBorders>
            <w:shd w:val="clear" w:color="auto" w:fill="auto"/>
            <w:noWrap/>
            <w:vAlign w:val="center"/>
            <w:hideMark/>
          </w:tcPr>
          <w:p w14:paraId="7F102F0F" w14:textId="77777777" w:rsidR="00477E80" w:rsidRPr="00477E80" w:rsidRDefault="00477E80" w:rsidP="00477E80">
            <w:pPr>
              <w:spacing w:line="240" w:lineRule="auto"/>
              <w:ind w:firstLine="0"/>
              <w:jc w:val="right"/>
              <w:rPr>
                <w:sz w:val="18"/>
                <w:szCs w:val="18"/>
              </w:rPr>
            </w:pPr>
            <w:r w:rsidRPr="00477E80">
              <w:rPr>
                <w:sz w:val="18"/>
                <w:szCs w:val="18"/>
              </w:rPr>
              <w:t>163 087,3</w:t>
            </w:r>
          </w:p>
        </w:tc>
        <w:tc>
          <w:tcPr>
            <w:tcW w:w="940" w:type="dxa"/>
            <w:tcBorders>
              <w:top w:val="nil"/>
              <w:left w:val="nil"/>
              <w:bottom w:val="single" w:sz="4" w:space="0" w:color="auto"/>
              <w:right w:val="single" w:sz="4" w:space="0" w:color="auto"/>
            </w:tcBorders>
            <w:shd w:val="clear" w:color="auto" w:fill="auto"/>
            <w:noWrap/>
            <w:vAlign w:val="center"/>
            <w:hideMark/>
          </w:tcPr>
          <w:p w14:paraId="2AEA50C8" w14:textId="77777777" w:rsidR="00477E80" w:rsidRPr="00477E80" w:rsidRDefault="00477E80" w:rsidP="00477E80">
            <w:pPr>
              <w:spacing w:line="240" w:lineRule="auto"/>
              <w:ind w:firstLine="0"/>
              <w:jc w:val="right"/>
              <w:rPr>
                <w:sz w:val="18"/>
                <w:szCs w:val="18"/>
              </w:rPr>
            </w:pPr>
            <w:r w:rsidRPr="00477E80">
              <w:rPr>
                <w:sz w:val="18"/>
                <w:szCs w:val="18"/>
              </w:rPr>
              <w:t>163 087,3</w:t>
            </w:r>
          </w:p>
        </w:tc>
      </w:tr>
      <w:tr w:rsidR="00477E80" w:rsidRPr="00477E80" w14:paraId="23752C64" w14:textId="77777777" w:rsidTr="00D26095">
        <w:trPr>
          <w:trHeight w:val="375"/>
        </w:trPr>
        <w:tc>
          <w:tcPr>
            <w:tcW w:w="4957" w:type="dxa"/>
            <w:tcBorders>
              <w:top w:val="nil"/>
              <w:left w:val="single" w:sz="4" w:space="0" w:color="auto"/>
              <w:bottom w:val="single" w:sz="4" w:space="0" w:color="auto"/>
              <w:right w:val="single" w:sz="4" w:space="0" w:color="auto"/>
            </w:tcBorders>
            <w:shd w:val="clear" w:color="000000" w:fill="00FFFF"/>
            <w:vAlign w:val="center"/>
            <w:hideMark/>
          </w:tcPr>
          <w:p w14:paraId="2F932579" w14:textId="77777777" w:rsidR="00477E80" w:rsidRPr="00477E80" w:rsidRDefault="00477E80" w:rsidP="00477E80">
            <w:pPr>
              <w:spacing w:line="240" w:lineRule="auto"/>
              <w:ind w:firstLine="0"/>
              <w:jc w:val="left"/>
              <w:rPr>
                <w:b/>
                <w:bCs/>
                <w:sz w:val="18"/>
                <w:szCs w:val="18"/>
              </w:rPr>
            </w:pPr>
            <w:r w:rsidRPr="00477E80">
              <w:rPr>
                <w:b/>
                <w:bCs/>
                <w:sz w:val="18"/>
                <w:szCs w:val="18"/>
              </w:rPr>
              <w:t>Итого расходов</w:t>
            </w:r>
          </w:p>
        </w:tc>
        <w:tc>
          <w:tcPr>
            <w:tcW w:w="425" w:type="dxa"/>
            <w:tcBorders>
              <w:top w:val="nil"/>
              <w:left w:val="nil"/>
              <w:bottom w:val="single" w:sz="4" w:space="0" w:color="auto"/>
              <w:right w:val="single" w:sz="4" w:space="0" w:color="auto"/>
            </w:tcBorders>
            <w:shd w:val="clear" w:color="000000" w:fill="00FFFF"/>
            <w:vAlign w:val="center"/>
            <w:hideMark/>
          </w:tcPr>
          <w:p w14:paraId="3B114FB9" w14:textId="77777777" w:rsidR="00477E80" w:rsidRPr="00477E80" w:rsidRDefault="00477E80" w:rsidP="00477E80">
            <w:pPr>
              <w:spacing w:line="240" w:lineRule="auto"/>
              <w:ind w:firstLine="0"/>
              <w:jc w:val="center"/>
              <w:rPr>
                <w:sz w:val="18"/>
                <w:szCs w:val="18"/>
              </w:rPr>
            </w:pPr>
            <w:r w:rsidRPr="00477E80">
              <w:rPr>
                <w:sz w:val="18"/>
                <w:szCs w:val="18"/>
              </w:rPr>
              <w:t xml:space="preserve"> -</w:t>
            </w:r>
          </w:p>
        </w:tc>
        <w:tc>
          <w:tcPr>
            <w:tcW w:w="446" w:type="dxa"/>
            <w:tcBorders>
              <w:top w:val="nil"/>
              <w:left w:val="nil"/>
              <w:bottom w:val="single" w:sz="4" w:space="0" w:color="auto"/>
              <w:right w:val="single" w:sz="4" w:space="0" w:color="auto"/>
            </w:tcBorders>
            <w:shd w:val="clear" w:color="000000" w:fill="00FFFF"/>
            <w:vAlign w:val="center"/>
            <w:hideMark/>
          </w:tcPr>
          <w:p w14:paraId="222C51F6" w14:textId="77777777" w:rsidR="00477E80" w:rsidRPr="00477E80" w:rsidRDefault="00477E80" w:rsidP="00477E80">
            <w:pPr>
              <w:spacing w:line="240" w:lineRule="auto"/>
              <w:ind w:firstLine="0"/>
              <w:jc w:val="center"/>
              <w:rPr>
                <w:sz w:val="18"/>
                <w:szCs w:val="18"/>
              </w:rPr>
            </w:pPr>
            <w:r w:rsidRPr="00477E80">
              <w:rPr>
                <w:sz w:val="18"/>
                <w:szCs w:val="18"/>
              </w:rPr>
              <w:t xml:space="preserve"> -</w:t>
            </w:r>
          </w:p>
        </w:tc>
        <w:tc>
          <w:tcPr>
            <w:tcW w:w="1293" w:type="dxa"/>
            <w:tcBorders>
              <w:top w:val="nil"/>
              <w:left w:val="nil"/>
              <w:bottom w:val="single" w:sz="4" w:space="0" w:color="auto"/>
              <w:right w:val="single" w:sz="4" w:space="0" w:color="auto"/>
            </w:tcBorders>
            <w:shd w:val="clear" w:color="000000" w:fill="00FFFF"/>
            <w:vAlign w:val="center"/>
            <w:hideMark/>
          </w:tcPr>
          <w:p w14:paraId="19511779" w14:textId="77777777" w:rsidR="00477E80" w:rsidRPr="00477E80" w:rsidRDefault="00477E80" w:rsidP="00477E80">
            <w:pPr>
              <w:spacing w:line="240" w:lineRule="auto"/>
              <w:ind w:firstLine="0"/>
              <w:jc w:val="center"/>
              <w:rPr>
                <w:sz w:val="18"/>
                <w:szCs w:val="18"/>
              </w:rPr>
            </w:pPr>
            <w:r w:rsidRPr="00477E80">
              <w:rPr>
                <w:sz w:val="18"/>
                <w:szCs w:val="18"/>
              </w:rPr>
              <w:t xml:space="preserve"> -</w:t>
            </w:r>
          </w:p>
        </w:tc>
        <w:tc>
          <w:tcPr>
            <w:tcW w:w="499" w:type="dxa"/>
            <w:tcBorders>
              <w:top w:val="nil"/>
              <w:left w:val="nil"/>
              <w:bottom w:val="single" w:sz="4" w:space="0" w:color="auto"/>
              <w:right w:val="single" w:sz="4" w:space="0" w:color="auto"/>
            </w:tcBorders>
            <w:shd w:val="clear" w:color="000000" w:fill="00FFFF"/>
            <w:vAlign w:val="center"/>
            <w:hideMark/>
          </w:tcPr>
          <w:p w14:paraId="56FE2CE9" w14:textId="77777777" w:rsidR="00477E80" w:rsidRPr="00477E80" w:rsidRDefault="00477E80" w:rsidP="00477E80">
            <w:pPr>
              <w:spacing w:line="240" w:lineRule="auto"/>
              <w:ind w:firstLine="0"/>
              <w:jc w:val="center"/>
              <w:rPr>
                <w:sz w:val="18"/>
                <w:szCs w:val="18"/>
              </w:rPr>
            </w:pPr>
            <w:r w:rsidRPr="00477E80">
              <w:rPr>
                <w:sz w:val="18"/>
                <w:szCs w:val="18"/>
              </w:rPr>
              <w:t xml:space="preserve"> -</w:t>
            </w:r>
          </w:p>
        </w:tc>
        <w:tc>
          <w:tcPr>
            <w:tcW w:w="960" w:type="dxa"/>
            <w:tcBorders>
              <w:top w:val="nil"/>
              <w:left w:val="nil"/>
              <w:bottom w:val="single" w:sz="4" w:space="0" w:color="auto"/>
              <w:right w:val="single" w:sz="4" w:space="0" w:color="auto"/>
            </w:tcBorders>
            <w:shd w:val="clear" w:color="000000" w:fill="00FFFF"/>
            <w:vAlign w:val="center"/>
            <w:hideMark/>
          </w:tcPr>
          <w:p w14:paraId="700DCA12" w14:textId="77777777" w:rsidR="00477E80" w:rsidRPr="00477E80" w:rsidRDefault="00477E80" w:rsidP="00477E80">
            <w:pPr>
              <w:spacing w:line="240" w:lineRule="auto"/>
              <w:ind w:firstLine="0"/>
              <w:jc w:val="right"/>
              <w:rPr>
                <w:b/>
                <w:bCs/>
                <w:sz w:val="14"/>
                <w:szCs w:val="14"/>
              </w:rPr>
            </w:pPr>
            <w:r w:rsidRPr="00477E80">
              <w:rPr>
                <w:b/>
                <w:bCs/>
                <w:sz w:val="14"/>
                <w:szCs w:val="14"/>
              </w:rPr>
              <w:t>1 135 065,9</w:t>
            </w:r>
          </w:p>
        </w:tc>
        <w:tc>
          <w:tcPr>
            <w:tcW w:w="940" w:type="dxa"/>
            <w:tcBorders>
              <w:top w:val="nil"/>
              <w:left w:val="nil"/>
              <w:bottom w:val="single" w:sz="4" w:space="0" w:color="auto"/>
              <w:right w:val="single" w:sz="4" w:space="0" w:color="auto"/>
            </w:tcBorders>
            <w:shd w:val="clear" w:color="000000" w:fill="00FFFF"/>
            <w:vAlign w:val="center"/>
            <w:hideMark/>
          </w:tcPr>
          <w:p w14:paraId="5C0E162A" w14:textId="77777777" w:rsidR="00477E80" w:rsidRPr="00477E80" w:rsidRDefault="00477E80" w:rsidP="00477E80">
            <w:pPr>
              <w:spacing w:line="240" w:lineRule="auto"/>
              <w:ind w:firstLine="0"/>
              <w:jc w:val="right"/>
              <w:rPr>
                <w:b/>
                <w:bCs/>
                <w:sz w:val="14"/>
                <w:szCs w:val="14"/>
              </w:rPr>
            </w:pPr>
            <w:r w:rsidRPr="00477E80">
              <w:rPr>
                <w:b/>
                <w:bCs/>
                <w:sz w:val="14"/>
                <w:szCs w:val="14"/>
              </w:rPr>
              <w:t>1 144 005,2</w:t>
            </w:r>
          </w:p>
        </w:tc>
      </w:tr>
    </w:tbl>
    <w:p w14:paraId="32AE90B6" w14:textId="77777777" w:rsidR="00160AA6" w:rsidRDefault="00160AA6" w:rsidP="00DB4085">
      <w:pPr>
        <w:keepNext/>
        <w:jc w:val="right"/>
        <w:rPr>
          <w:szCs w:val="28"/>
        </w:rPr>
      </w:pPr>
    </w:p>
    <w:p w14:paraId="3656C7AB" w14:textId="77777777" w:rsidR="00121F3D" w:rsidRDefault="00121F3D" w:rsidP="00DB4085">
      <w:pPr>
        <w:keepNext/>
        <w:jc w:val="right"/>
        <w:rPr>
          <w:szCs w:val="28"/>
        </w:rPr>
      </w:pPr>
    </w:p>
    <w:p w14:paraId="2C6061FA" w14:textId="59375789" w:rsidR="00D26095" w:rsidRDefault="00D26095" w:rsidP="00DB4085">
      <w:pPr>
        <w:keepNext/>
        <w:jc w:val="right"/>
        <w:rPr>
          <w:szCs w:val="28"/>
        </w:rPr>
      </w:pPr>
    </w:p>
    <w:p w14:paraId="3B260646" w14:textId="77777777" w:rsidR="00D26095" w:rsidRPr="00556B3A" w:rsidRDefault="00D26095" w:rsidP="00DB4085">
      <w:pPr>
        <w:keepNext/>
        <w:jc w:val="right"/>
        <w:rPr>
          <w:szCs w:val="28"/>
        </w:rPr>
      </w:pPr>
    </w:p>
    <w:p w14:paraId="53C65D26" w14:textId="77777777" w:rsidR="00160AA6" w:rsidRDefault="00160AA6" w:rsidP="007409CF">
      <w:pPr>
        <w:jc w:val="right"/>
        <w:rPr>
          <w:szCs w:val="28"/>
        </w:rPr>
      </w:pPr>
    </w:p>
    <w:p w14:paraId="74E0E517" w14:textId="29664734" w:rsidR="00DB4085" w:rsidRDefault="007409CF" w:rsidP="007409CF">
      <w:pPr>
        <w:jc w:val="right"/>
        <w:rPr>
          <w:szCs w:val="28"/>
        </w:rPr>
      </w:pPr>
      <w:r w:rsidRPr="0011319E">
        <w:rPr>
          <w:szCs w:val="28"/>
        </w:rPr>
        <w:lastRenderedPageBreak/>
        <w:t>Приложение № </w:t>
      </w:r>
      <w:r>
        <w:rPr>
          <w:szCs w:val="28"/>
        </w:rPr>
        <w:t>1</w:t>
      </w:r>
      <w:r w:rsidR="0094350A">
        <w:rPr>
          <w:szCs w:val="28"/>
        </w:rPr>
        <w:t>3</w:t>
      </w:r>
    </w:p>
    <w:p w14:paraId="72C18DD3" w14:textId="77777777" w:rsidR="007409CF" w:rsidRDefault="007409CF" w:rsidP="007409CF">
      <w:pPr>
        <w:jc w:val="right"/>
        <w:rPr>
          <w:szCs w:val="28"/>
        </w:rPr>
      </w:pPr>
      <w:r w:rsidRPr="00E8435D">
        <w:rPr>
          <w:szCs w:val="28"/>
        </w:rPr>
        <w:t xml:space="preserve">к </w:t>
      </w:r>
      <w:r w:rsidRPr="007F7107">
        <w:rPr>
          <w:szCs w:val="28"/>
        </w:rPr>
        <w:t>Р</w:t>
      </w:r>
      <w:r w:rsidRPr="00E8435D">
        <w:rPr>
          <w:szCs w:val="28"/>
        </w:rPr>
        <w:t xml:space="preserve">ешению </w:t>
      </w:r>
      <w:r w:rsidR="00C0589C">
        <w:rPr>
          <w:szCs w:val="28"/>
        </w:rPr>
        <w:t>Газимуро-Заводского</w:t>
      </w:r>
    </w:p>
    <w:p w14:paraId="066ADC34" w14:textId="77777777" w:rsidR="007409CF" w:rsidRDefault="00C0589C" w:rsidP="007409CF">
      <w:pPr>
        <w:jc w:val="right"/>
        <w:rPr>
          <w:szCs w:val="28"/>
        </w:rPr>
      </w:pPr>
      <w:r>
        <w:rPr>
          <w:szCs w:val="28"/>
        </w:rPr>
        <w:t>муниципального округа Забайкальского края</w:t>
      </w:r>
    </w:p>
    <w:p w14:paraId="4C8E76CE" w14:textId="77777777" w:rsidR="007409CF" w:rsidRPr="00E8435D" w:rsidRDefault="007409CF" w:rsidP="007409CF">
      <w:pPr>
        <w:jc w:val="right"/>
        <w:rPr>
          <w:szCs w:val="28"/>
        </w:rPr>
      </w:pPr>
      <w:r w:rsidRPr="00E8435D">
        <w:rPr>
          <w:szCs w:val="28"/>
        </w:rPr>
        <w:t>от___________№__________</w:t>
      </w:r>
    </w:p>
    <w:p w14:paraId="1070945B" w14:textId="77777777" w:rsidR="007409CF" w:rsidRDefault="007409CF" w:rsidP="007409CF">
      <w:pPr>
        <w:jc w:val="right"/>
        <w:rPr>
          <w:szCs w:val="28"/>
        </w:rPr>
      </w:pPr>
    </w:p>
    <w:p w14:paraId="49F82087" w14:textId="36820734" w:rsidR="007409CF" w:rsidRPr="00675D08" w:rsidRDefault="007409CF" w:rsidP="007409CF">
      <w:pPr>
        <w:jc w:val="center"/>
        <w:rPr>
          <w:szCs w:val="28"/>
        </w:rPr>
      </w:pPr>
      <w:r w:rsidRPr="00675D08">
        <w:rPr>
          <w:szCs w:val="28"/>
        </w:rPr>
        <w:t xml:space="preserve">Ведомственная структура расходов бюджета </w:t>
      </w:r>
      <w:r w:rsidR="00C0589C">
        <w:rPr>
          <w:szCs w:val="28"/>
        </w:rPr>
        <w:t>Газимуро-Заводского муниципального округа Забайкальского края</w:t>
      </w:r>
      <w:r w:rsidR="00D26095">
        <w:rPr>
          <w:szCs w:val="28"/>
        </w:rPr>
        <w:t xml:space="preserve"> </w:t>
      </w:r>
      <w:r w:rsidRPr="00675D08">
        <w:rPr>
          <w:szCs w:val="28"/>
        </w:rPr>
        <w:t xml:space="preserve">на </w:t>
      </w:r>
      <w:r w:rsidR="00C0589C">
        <w:rPr>
          <w:szCs w:val="28"/>
        </w:rPr>
        <w:t>202</w:t>
      </w:r>
      <w:r w:rsidR="00D26095">
        <w:rPr>
          <w:szCs w:val="28"/>
        </w:rPr>
        <w:t>6</w:t>
      </w:r>
      <w:r w:rsidRPr="00675D08">
        <w:rPr>
          <w:szCs w:val="28"/>
        </w:rPr>
        <w:t xml:space="preserve"> год</w:t>
      </w:r>
    </w:p>
    <w:p w14:paraId="04709EB2" w14:textId="1D7DEDC2" w:rsidR="007409CF" w:rsidRDefault="007409CF" w:rsidP="00DB4085">
      <w:pPr>
        <w:keepNext/>
        <w:jc w:val="right"/>
        <w:rPr>
          <w:szCs w:val="28"/>
        </w:rPr>
      </w:pPr>
      <w:r w:rsidRPr="00126362">
        <w:rPr>
          <w:szCs w:val="28"/>
        </w:rPr>
        <w:t>(тыс. рублей)</w:t>
      </w:r>
    </w:p>
    <w:tbl>
      <w:tblPr>
        <w:tblW w:w="9493" w:type="dxa"/>
        <w:tblInd w:w="113" w:type="dxa"/>
        <w:tblLayout w:type="fixed"/>
        <w:tblLook w:val="04A0" w:firstRow="1" w:lastRow="0" w:firstColumn="1" w:lastColumn="0" w:noHBand="0" w:noVBand="1"/>
      </w:tblPr>
      <w:tblGrid>
        <w:gridCol w:w="3629"/>
        <w:gridCol w:w="1219"/>
        <w:gridCol w:w="493"/>
        <w:gridCol w:w="466"/>
        <w:gridCol w:w="1276"/>
        <w:gridCol w:w="567"/>
        <w:gridCol w:w="992"/>
        <w:gridCol w:w="851"/>
      </w:tblGrid>
      <w:tr w:rsidR="00D26095" w:rsidRPr="00D26095" w14:paraId="4A7A9645" w14:textId="77777777" w:rsidTr="00757BF3">
        <w:trPr>
          <w:trHeight w:val="675"/>
        </w:trPr>
        <w:tc>
          <w:tcPr>
            <w:tcW w:w="3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C2EB4" w14:textId="77777777" w:rsidR="00D26095" w:rsidRPr="00D26095" w:rsidRDefault="00D26095" w:rsidP="00D26095">
            <w:pPr>
              <w:spacing w:line="240" w:lineRule="auto"/>
              <w:ind w:firstLine="0"/>
              <w:jc w:val="center"/>
              <w:rPr>
                <w:sz w:val="16"/>
                <w:szCs w:val="16"/>
              </w:rPr>
            </w:pPr>
            <w:r w:rsidRPr="00D26095">
              <w:rPr>
                <w:sz w:val="16"/>
                <w:szCs w:val="16"/>
              </w:rPr>
              <w:t>Наименование главного распорядителя средств бюджета Газимуро-заводского муниципального округа, разделов, подразделов, целевых статей и видов расходов</w:t>
            </w:r>
          </w:p>
        </w:tc>
        <w:tc>
          <w:tcPr>
            <w:tcW w:w="1219" w:type="dxa"/>
            <w:vMerge w:val="restart"/>
            <w:tcBorders>
              <w:top w:val="single" w:sz="4" w:space="0" w:color="auto"/>
              <w:left w:val="single" w:sz="4" w:space="0" w:color="auto"/>
              <w:bottom w:val="single" w:sz="4" w:space="0" w:color="000000"/>
              <w:right w:val="nil"/>
            </w:tcBorders>
            <w:shd w:val="clear" w:color="auto" w:fill="auto"/>
            <w:vAlign w:val="center"/>
            <w:hideMark/>
          </w:tcPr>
          <w:p w14:paraId="59D85E72" w14:textId="77777777" w:rsidR="00D26095" w:rsidRPr="00D26095" w:rsidRDefault="00D26095" w:rsidP="00D26095">
            <w:pPr>
              <w:spacing w:line="240" w:lineRule="auto"/>
              <w:ind w:firstLine="0"/>
              <w:jc w:val="center"/>
              <w:rPr>
                <w:sz w:val="16"/>
                <w:szCs w:val="16"/>
              </w:rPr>
            </w:pPr>
            <w:r w:rsidRPr="00D26095">
              <w:rPr>
                <w:sz w:val="16"/>
                <w:szCs w:val="16"/>
              </w:rPr>
              <w:t>Код главного распорядителя средств бюджета</w:t>
            </w:r>
          </w:p>
        </w:tc>
        <w:tc>
          <w:tcPr>
            <w:tcW w:w="28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AC17F4" w14:textId="77777777" w:rsidR="00D26095" w:rsidRPr="00D26095" w:rsidRDefault="00D26095" w:rsidP="00D26095">
            <w:pPr>
              <w:spacing w:line="240" w:lineRule="auto"/>
              <w:ind w:firstLine="0"/>
              <w:jc w:val="center"/>
              <w:rPr>
                <w:sz w:val="16"/>
                <w:szCs w:val="16"/>
              </w:rPr>
            </w:pPr>
            <w:r w:rsidRPr="00D26095">
              <w:rPr>
                <w:sz w:val="16"/>
                <w:szCs w:val="16"/>
              </w:rPr>
              <w:t xml:space="preserve">Коды классификации расходов </w:t>
            </w:r>
            <w:r w:rsidRPr="00D26095">
              <w:rPr>
                <w:sz w:val="16"/>
                <w:szCs w:val="16"/>
              </w:rPr>
              <w:br w:type="page"/>
              <w:t>бюджета</w:t>
            </w:r>
            <w:r w:rsidRPr="00D26095">
              <w:rPr>
                <w:sz w:val="16"/>
                <w:szCs w:val="16"/>
              </w:rPr>
              <w:br w:type="page"/>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511FC2A2" w14:textId="77777777" w:rsidR="00D26095" w:rsidRPr="00D26095" w:rsidRDefault="00D26095" w:rsidP="00D26095">
            <w:pPr>
              <w:spacing w:line="240" w:lineRule="auto"/>
              <w:ind w:firstLine="0"/>
              <w:jc w:val="center"/>
              <w:rPr>
                <w:sz w:val="16"/>
                <w:szCs w:val="16"/>
              </w:rPr>
            </w:pPr>
            <w:r w:rsidRPr="00D26095">
              <w:rPr>
                <w:sz w:val="16"/>
                <w:szCs w:val="16"/>
              </w:rPr>
              <w:t>Сумма</w:t>
            </w:r>
          </w:p>
        </w:tc>
      </w:tr>
      <w:tr w:rsidR="00D26095" w:rsidRPr="00D26095" w14:paraId="65F8D17C" w14:textId="77777777" w:rsidTr="00757BF3">
        <w:trPr>
          <w:trHeight w:val="255"/>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5BE3B19A" w14:textId="77777777" w:rsidR="00D26095" w:rsidRPr="00D26095" w:rsidRDefault="00D26095" w:rsidP="00D26095">
            <w:pPr>
              <w:spacing w:line="240" w:lineRule="auto"/>
              <w:ind w:firstLine="0"/>
              <w:jc w:val="left"/>
              <w:rPr>
                <w:sz w:val="16"/>
                <w:szCs w:val="16"/>
              </w:rPr>
            </w:pPr>
          </w:p>
        </w:tc>
        <w:tc>
          <w:tcPr>
            <w:tcW w:w="1219" w:type="dxa"/>
            <w:vMerge/>
            <w:tcBorders>
              <w:top w:val="single" w:sz="4" w:space="0" w:color="auto"/>
              <w:left w:val="single" w:sz="4" w:space="0" w:color="auto"/>
              <w:bottom w:val="single" w:sz="4" w:space="0" w:color="000000"/>
              <w:right w:val="nil"/>
            </w:tcBorders>
            <w:vAlign w:val="center"/>
            <w:hideMark/>
          </w:tcPr>
          <w:p w14:paraId="4921474C" w14:textId="77777777" w:rsidR="00D26095" w:rsidRPr="00D26095" w:rsidRDefault="00D26095" w:rsidP="00D26095">
            <w:pPr>
              <w:spacing w:line="240" w:lineRule="auto"/>
              <w:ind w:firstLine="0"/>
              <w:jc w:val="left"/>
              <w:rPr>
                <w:sz w:val="16"/>
                <w:szCs w:val="16"/>
              </w:rPr>
            </w:pPr>
          </w:p>
        </w:tc>
        <w:tc>
          <w:tcPr>
            <w:tcW w:w="493" w:type="dxa"/>
            <w:vMerge w:val="restart"/>
            <w:tcBorders>
              <w:top w:val="nil"/>
              <w:left w:val="single" w:sz="4" w:space="0" w:color="auto"/>
              <w:bottom w:val="single" w:sz="4" w:space="0" w:color="000000"/>
              <w:right w:val="single" w:sz="4" w:space="0" w:color="auto"/>
            </w:tcBorders>
            <w:shd w:val="clear" w:color="auto" w:fill="auto"/>
            <w:vAlign w:val="center"/>
            <w:hideMark/>
          </w:tcPr>
          <w:p w14:paraId="1CB90D19" w14:textId="77777777" w:rsidR="00D26095" w:rsidRPr="00D26095" w:rsidRDefault="00D26095" w:rsidP="00D26095">
            <w:pPr>
              <w:spacing w:line="240" w:lineRule="auto"/>
              <w:ind w:firstLine="0"/>
              <w:jc w:val="center"/>
              <w:rPr>
                <w:sz w:val="16"/>
                <w:szCs w:val="16"/>
              </w:rPr>
            </w:pPr>
            <w:r w:rsidRPr="00D26095">
              <w:rPr>
                <w:sz w:val="16"/>
                <w:szCs w:val="16"/>
              </w:rPr>
              <w:t>Раз-дел</w:t>
            </w:r>
          </w:p>
        </w:tc>
        <w:tc>
          <w:tcPr>
            <w:tcW w:w="466" w:type="dxa"/>
            <w:vMerge w:val="restart"/>
            <w:tcBorders>
              <w:top w:val="nil"/>
              <w:left w:val="single" w:sz="4" w:space="0" w:color="auto"/>
              <w:bottom w:val="single" w:sz="4" w:space="0" w:color="000000"/>
              <w:right w:val="single" w:sz="4" w:space="0" w:color="auto"/>
            </w:tcBorders>
            <w:shd w:val="clear" w:color="auto" w:fill="auto"/>
            <w:vAlign w:val="center"/>
            <w:hideMark/>
          </w:tcPr>
          <w:p w14:paraId="02382D6F" w14:textId="77777777" w:rsidR="00D26095" w:rsidRPr="00D26095" w:rsidRDefault="00D26095" w:rsidP="00D26095">
            <w:pPr>
              <w:spacing w:line="240" w:lineRule="auto"/>
              <w:ind w:firstLine="0"/>
              <w:jc w:val="center"/>
              <w:rPr>
                <w:sz w:val="16"/>
                <w:szCs w:val="16"/>
              </w:rPr>
            </w:pPr>
            <w:r w:rsidRPr="00D26095">
              <w:rPr>
                <w:sz w:val="16"/>
                <w:szCs w:val="16"/>
              </w:rPr>
              <w:t>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033BB63" w14:textId="77777777" w:rsidR="00D26095" w:rsidRPr="00D26095" w:rsidRDefault="00D26095" w:rsidP="00D26095">
            <w:pPr>
              <w:spacing w:line="240" w:lineRule="auto"/>
              <w:ind w:firstLine="0"/>
              <w:jc w:val="center"/>
              <w:rPr>
                <w:sz w:val="16"/>
                <w:szCs w:val="16"/>
              </w:rPr>
            </w:pPr>
            <w:r w:rsidRPr="00D26095">
              <w:rPr>
                <w:sz w:val="16"/>
                <w:szCs w:val="16"/>
              </w:rPr>
              <w:t>Целевая статья</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BA8AA6C" w14:textId="77777777" w:rsidR="00D26095" w:rsidRPr="00D26095" w:rsidRDefault="00D26095" w:rsidP="00D26095">
            <w:pPr>
              <w:spacing w:line="240" w:lineRule="auto"/>
              <w:ind w:firstLine="0"/>
              <w:jc w:val="center"/>
              <w:rPr>
                <w:sz w:val="16"/>
                <w:szCs w:val="16"/>
              </w:rPr>
            </w:pPr>
            <w:r w:rsidRPr="00D26095">
              <w:rPr>
                <w:sz w:val="16"/>
                <w:szCs w:val="16"/>
              </w:rPr>
              <w:t>Вид расхо-дов</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09EB977" w14:textId="77777777" w:rsidR="00D26095" w:rsidRPr="00D26095" w:rsidRDefault="00D26095" w:rsidP="00D26095">
            <w:pPr>
              <w:spacing w:line="240" w:lineRule="auto"/>
              <w:ind w:firstLine="0"/>
              <w:jc w:val="center"/>
              <w:rPr>
                <w:sz w:val="16"/>
                <w:szCs w:val="16"/>
              </w:rPr>
            </w:pPr>
            <w:r w:rsidRPr="00D26095">
              <w:rPr>
                <w:sz w:val="16"/>
                <w:szCs w:val="16"/>
              </w:rPr>
              <w:t>Всего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43DE7F7" w14:textId="77777777" w:rsidR="00D26095" w:rsidRPr="00D26095" w:rsidRDefault="00D26095" w:rsidP="00D26095">
            <w:pPr>
              <w:spacing w:line="240" w:lineRule="auto"/>
              <w:ind w:firstLine="0"/>
              <w:jc w:val="center"/>
              <w:rPr>
                <w:sz w:val="16"/>
                <w:szCs w:val="16"/>
              </w:rPr>
            </w:pPr>
            <w:r w:rsidRPr="00D26095">
              <w:rPr>
                <w:sz w:val="16"/>
                <w:szCs w:val="16"/>
              </w:rPr>
              <w:t xml:space="preserve">в том числе </w:t>
            </w:r>
            <w:r w:rsidRPr="00D26095">
              <w:rPr>
                <w:sz w:val="16"/>
                <w:szCs w:val="16"/>
              </w:rPr>
              <w:br/>
              <w:t>средства выше-</w:t>
            </w:r>
            <w:r w:rsidRPr="00D26095">
              <w:rPr>
                <w:sz w:val="16"/>
                <w:szCs w:val="16"/>
              </w:rPr>
              <w:br/>
              <w:t>стоящих бюдже-</w:t>
            </w:r>
            <w:r w:rsidRPr="00D26095">
              <w:rPr>
                <w:sz w:val="16"/>
                <w:szCs w:val="16"/>
              </w:rPr>
              <w:br/>
              <w:t>тов</w:t>
            </w:r>
          </w:p>
        </w:tc>
      </w:tr>
      <w:tr w:rsidR="00D26095" w:rsidRPr="00D26095" w14:paraId="68A10089" w14:textId="77777777" w:rsidTr="00757BF3">
        <w:trPr>
          <w:trHeight w:val="1515"/>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15896B53" w14:textId="77777777" w:rsidR="00D26095" w:rsidRPr="00D26095" w:rsidRDefault="00D26095" w:rsidP="00D26095">
            <w:pPr>
              <w:spacing w:line="240" w:lineRule="auto"/>
              <w:ind w:firstLine="0"/>
              <w:jc w:val="left"/>
              <w:rPr>
                <w:sz w:val="16"/>
                <w:szCs w:val="16"/>
              </w:rPr>
            </w:pPr>
          </w:p>
        </w:tc>
        <w:tc>
          <w:tcPr>
            <w:tcW w:w="1219" w:type="dxa"/>
            <w:vMerge/>
            <w:tcBorders>
              <w:top w:val="single" w:sz="4" w:space="0" w:color="auto"/>
              <w:left w:val="single" w:sz="4" w:space="0" w:color="auto"/>
              <w:bottom w:val="single" w:sz="4" w:space="0" w:color="000000"/>
              <w:right w:val="nil"/>
            </w:tcBorders>
            <w:vAlign w:val="center"/>
            <w:hideMark/>
          </w:tcPr>
          <w:p w14:paraId="53E70A7F" w14:textId="77777777" w:rsidR="00D26095" w:rsidRPr="00D26095" w:rsidRDefault="00D26095" w:rsidP="00D26095">
            <w:pPr>
              <w:spacing w:line="240" w:lineRule="auto"/>
              <w:ind w:firstLine="0"/>
              <w:jc w:val="left"/>
              <w:rPr>
                <w:sz w:val="16"/>
                <w:szCs w:val="16"/>
              </w:rPr>
            </w:pPr>
          </w:p>
        </w:tc>
        <w:tc>
          <w:tcPr>
            <w:tcW w:w="493" w:type="dxa"/>
            <w:vMerge/>
            <w:tcBorders>
              <w:top w:val="nil"/>
              <w:left w:val="single" w:sz="4" w:space="0" w:color="auto"/>
              <w:bottom w:val="single" w:sz="4" w:space="0" w:color="000000"/>
              <w:right w:val="single" w:sz="4" w:space="0" w:color="auto"/>
            </w:tcBorders>
            <w:vAlign w:val="center"/>
            <w:hideMark/>
          </w:tcPr>
          <w:p w14:paraId="618A7E94" w14:textId="77777777" w:rsidR="00D26095" w:rsidRPr="00D26095" w:rsidRDefault="00D26095" w:rsidP="00D26095">
            <w:pPr>
              <w:spacing w:line="240" w:lineRule="auto"/>
              <w:ind w:firstLine="0"/>
              <w:jc w:val="left"/>
              <w:rPr>
                <w:sz w:val="16"/>
                <w:szCs w:val="16"/>
              </w:rPr>
            </w:pPr>
          </w:p>
        </w:tc>
        <w:tc>
          <w:tcPr>
            <w:tcW w:w="466" w:type="dxa"/>
            <w:vMerge/>
            <w:tcBorders>
              <w:top w:val="nil"/>
              <w:left w:val="single" w:sz="4" w:space="0" w:color="auto"/>
              <w:bottom w:val="single" w:sz="4" w:space="0" w:color="000000"/>
              <w:right w:val="single" w:sz="4" w:space="0" w:color="auto"/>
            </w:tcBorders>
            <w:vAlign w:val="center"/>
            <w:hideMark/>
          </w:tcPr>
          <w:p w14:paraId="1926E8CE" w14:textId="77777777" w:rsidR="00D26095" w:rsidRPr="00D26095" w:rsidRDefault="00D26095" w:rsidP="00D26095">
            <w:pPr>
              <w:spacing w:line="240" w:lineRule="auto"/>
              <w:ind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4BDF60A" w14:textId="77777777" w:rsidR="00D26095" w:rsidRPr="00D26095" w:rsidRDefault="00D26095" w:rsidP="00D26095">
            <w:pPr>
              <w:spacing w:line="240" w:lineRule="auto"/>
              <w:ind w:firstLine="0"/>
              <w:jc w:val="left"/>
              <w:rPr>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069490E3" w14:textId="77777777" w:rsidR="00D26095" w:rsidRPr="00D26095" w:rsidRDefault="00D26095" w:rsidP="00D26095">
            <w:pPr>
              <w:spacing w:line="240" w:lineRule="auto"/>
              <w:ind w:firstLine="0"/>
              <w:jc w:val="left"/>
              <w:rPr>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C87113C" w14:textId="77777777" w:rsidR="00D26095" w:rsidRPr="00D26095" w:rsidRDefault="00D26095" w:rsidP="00D26095">
            <w:pPr>
              <w:spacing w:line="240" w:lineRule="auto"/>
              <w:ind w:firstLine="0"/>
              <w:jc w:val="left"/>
              <w:rPr>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34ACEA30" w14:textId="77777777" w:rsidR="00D26095" w:rsidRPr="00D26095" w:rsidRDefault="00D26095" w:rsidP="00D26095">
            <w:pPr>
              <w:spacing w:line="240" w:lineRule="auto"/>
              <w:ind w:firstLine="0"/>
              <w:jc w:val="left"/>
              <w:rPr>
                <w:sz w:val="16"/>
                <w:szCs w:val="16"/>
              </w:rPr>
            </w:pPr>
          </w:p>
        </w:tc>
      </w:tr>
      <w:tr w:rsidR="00D26095" w:rsidRPr="00D26095" w14:paraId="6A0E1F3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039E8474" w14:textId="77777777" w:rsidR="00D26095" w:rsidRPr="00D26095" w:rsidRDefault="00D26095" w:rsidP="00D26095">
            <w:pPr>
              <w:spacing w:line="240" w:lineRule="auto"/>
              <w:ind w:firstLine="0"/>
              <w:jc w:val="center"/>
              <w:rPr>
                <w:sz w:val="16"/>
                <w:szCs w:val="16"/>
              </w:rPr>
            </w:pPr>
            <w:r w:rsidRPr="00D26095">
              <w:rPr>
                <w:sz w:val="16"/>
                <w:szCs w:val="16"/>
              </w:rPr>
              <w:t>1</w:t>
            </w:r>
          </w:p>
        </w:tc>
        <w:tc>
          <w:tcPr>
            <w:tcW w:w="1219" w:type="dxa"/>
            <w:tcBorders>
              <w:top w:val="nil"/>
              <w:left w:val="nil"/>
              <w:bottom w:val="single" w:sz="4" w:space="0" w:color="auto"/>
              <w:right w:val="single" w:sz="4" w:space="0" w:color="auto"/>
            </w:tcBorders>
            <w:shd w:val="clear" w:color="auto" w:fill="auto"/>
            <w:vAlign w:val="bottom"/>
            <w:hideMark/>
          </w:tcPr>
          <w:p w14:paraId="734C1334" w14:textId="77777777" w:rsidR="00D26095" w:rsidRPr="00D26095" w:rsidRDefault="00D26095" w:rsidP="00D26095">
            <w:pPr>
              <w:spacing w:line="240" w:lineRule="auto"/>
              <w:ind w:firstLine="0"/>
              <w:jc w:val="center"/>
              <w:rPr>
                <w:sz w:val="16"/>
                <w:szCs w:val="16"/>
              </w:rPr>
            </w:pPr>
            <w:r w:rsidRPr="00D26095">
              <w:rPr>
                <w:sz w:val="16"/>
                <w:szCs w:val="16"/>
              </w:rPr>
              <w:t>2</w:t>
            </w:r>
          </w:p>
        </w:tc>
        <w:tc>
          <w:tcPr>
            <w:tcW w:w="493" w:type="dxa"/>
            <w:tcBorders>
              <w:top w:val="nil"/>
              <w:left w:val="nil"/>
              <w:bottom w:val="single" w:sz="4" w:space="0" w:color="auto"/>
              <w:right w:val="single" w:sz="4" w:space="0" w:color="auto"/>
            </w:tcBorders>
            <w:shd w:val="clear" w:color="auto" w:fill="auto"/>
            <w:vAlign w:val="center"/>
            <w:hideMark/>
          </w:tcPr>
          <w:p w14:paraId="4889B384" w14:textId="77777777" w:rsidR="00D26095" w:rsidRPr="00D26095" w:rsidRDefault="00D26095" w:rsidP="00D26095">
            <w:pPr>
              <w:spacing w:line="240" w:lineRule="auto"/>
              <w:ind w:firstLine="0"/>
              <w:jc w:val="center"/>
              <w:rPr>
                <w:sz w:val="16"/>
                <w:szCs w:val="16"/>
              </w:rPr>
            </w:pPr>
            <w:r w:rsidRPr="00D26095">
              <w:rPr>
                <w:sz w:val="16"/>
                <w:szCs w:val="16"/>
              </w:rPr>
              <w:t>3</w:t>
            </w:r>
          </w:p>
        </w:tc>
        <w:tc>
          <w:tcPr>
            <w:tcW w:w="466" w:type="dxa"/>
            <w:tcBorders>
              <w:top w:val="nil"/>
              <w:left w:val="nil"/>
              <w:bottom w:val="single" w:sz="4" w:space="0" w:color="auto"/>
              <w:right w:val="single" w:sz="4" w:space="0" w:color="auto"/>
            </w:tcBorders>
            <w:shd w:val="clear" w:color="auto" w:fill="auto"/>
            <w:vAlign w:val="center"/>
            <w:hideMark/>
          </w:tcPr>
          <w:p w14:paraId="65B8B215" w14:textId="77777777" w:rsidR="00D26095" w:rsidRPr="00D26095" w:rsidRDefault="00D26095" w:rsidP="00D26095">
            <w:pPr>
              <w:spacing w:line="240" w:lineRule="auto"/>
              <w:ind w:firstLine="0"/>
              <w:jc w:val="center"/>
              <w:rPr>
                <w:sz w:val="16"/>
                <w:szCs w:val="16"/>
              </w:rPr>
            </w:pPr>
            <w:r w:rsidRPr="00D26095">
              <w:rPr>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14:paraId="7994B561" w14:textId="77777777" w:rsidR="00D26095" w:rsidRPr="00D26095" w:rsidRDefault="00D26095" w:rsidP="00D26095">
            <w:pPr>
              <w:spacing w:line="240" w:lineRule="auto"/>
              <w:ind w:firstLine="0"/>
              <w:jc w:val="center"/>
              <w:rPr>
                <w:sz w:val="16"/>
                <w:szCs w:val="16"/>
              </w:rPr>
            </w:pPr>
            <w:r w:rsidRPr="00D26095">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8FF3DB4" w14:textId="77777777" w:rsidR="00D26095" w:rsidRPr="00D26095" w:rsidRDefault="00D26095" w:rsidP="00D26095">
            <w:pPr>
              <w:spacing w:line="240" w:lineRule="auto"/>
              <w:ind w:firstLine="0"/>
              <w:jc w:val="center"/>
              <w:rPr>
                <w:sz w:val="16"/>
                <w:szCs w:val="16"/>
              </w:rPr>
            </w:pPr>
            <w:r w:rsidRPr="00D26095">
              <w:rPr>
                <w:sz w:val="16"/>
                <w:szCs w:val="16"/>
              </w:rPr>
              <w:t>6</w:t>
            </w:r>
          </w:p>
        </w:tc>
        <w:tc>
          <w:tcPr>
            <w:tcW w:w="992" w:type="dxa"/>
            <w:tcBorders>
              <w:top w:val="nil"/>
              <w:left w:val="nil"/>
              <w:bottom w:val="single" w:sz="4" w:space="0" w:color="auto"/>
              <w:right w:val="single" w:sz="4" w:space="0" w:color="auto"/>
            </w:tcBorders>
            <w:shd w:val="clear" w:color="auto" w:fill="auto"/>
            <w:vAlign w:val="center"/>
            <w:hideMark/>
          </w:tcPr>
          <w:p w14:paraId="52EEF8C8" w14:textId="77777777" w:rsidR="00D26095" w:rsidRPr="00D26095" w:rsidRDefault="00D26095" w:rsidP="00D26095">
            <w:pPr>
              <w:spacing w:line="240" w:lineRule="auto"/>
              <w:ind w:firstLine="0"/>
              <w:jc w:val="center"/>
              <w:rPr>
                <w:sz w:val="16"/>
                <w:szCs w:val="16"/>
              </w:rPr>
            </w:pPr>
            <w:r w:rsidRPr="00D26095">
              <w:rPr>
                <w:sz w:val="16"/>
                <w:szCs w:val="16"/>
              </w:rPr>
              <w:t>7</w:t>
            </w:r>
          </w:p>
        </w:tc>
        <w:tc>
          <w:tcPr>
            <w:tcW w:w="851" w:type="dxa"/>
            <w:tcBorders>
              <w:top w:val="nil"/>
              <w:left w:val="nil"/>
              <w:bottom w:val="single" w:sz="4" w:space="0" w:color="auto"/>
              <w:right w:val="single" w:sz="4" w:space="0" w:color="auto"/>
            </w:tcBorders>
            <w:shd w:val="clear" w:color="auto" w:fill="auto"/>
            <w:vAlign w:val="center"/>
            <w:hideMark/>
          </w:tcPr>
          <w:p w14:paraId="34CAFB0E" w14:textId="77777777" w:rsidR="00D26095" w:rsidRPr="00D26095" w:rsidRDefault="00D26095" w:rsidP="00D26095">
            <w:pPr>
              <w:spacing w:line="240" w:lineRule="auto"/>
              <w:ind w:firstLine="0"/>
              <w:jc w:val="center"/>
              <w:rPr>
                <w:sz w:val="16"/>
                <w:szCs w:val="16"/>
              </w:rPr>
            </w:pPr>
            <w:r w:rsidRPr="00D26095">
              <w:rPr>
                <w:sz w:val="16"/>
                <w:szCs w:val="16"/>
              </w:rPr>
              <w:t>8</w:t>
            </w:r>
          </w:p>
        </w:tc>
      </w:tr>
      <w:tr w:rsidR="00D26095" w:rsidRPr="00D26095" w14:paraId="6A76462C" w14:textId="77777777" w:rsidTr="00757BF3">
        <w:trPr>
          <w:trHeight w:val="555"/>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3AD0D76D"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78E544E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0E90C5E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630612E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7B1000C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2FFAE2D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6DCC7B1" w14:textId="77777777" w:rsidR="00D26095" w:rsidRPr="00D26095" w:rsidRDefault="00D26095" w:rsidP="00D26095">
            <w:pPr>
              <w:spacing w:line="240" w:lineRule="auto"/>
              <w:ind w:firstLine="0"/>
              <w:jc w:val="center"/>
              <w:rPr>
                <w:b/>
                <w:bCs/>
                <w:sz w:val="16"/>
                <w:szCs w:val="16"/>
              </w:rPr>
            </w:pPr>
            <w:r w:rsidRPr="00D26095">
              <w:rPr>
                <w:b/>
                <w:bCs/>
                <w:sz w:val="16"/>
                <w:szCs w:val="16"/>
              </w:rPr>
              <w:t>988,3</w:t>
            </w:r>
          </w:p>
        </w:tc>
        <w:tc>
          <w:tcPr>
            <w:tcW w:w="851" w:type="dxa"/>
            <w:tcBorders>
              <w:top w:val="nil"/>
              <w:left w:val="nil"/>
              <w:bottom w:val="single" w:sz="4" w:space="0" w:color="auto"/>
              <w:right w:val="single" w:sz="4" w:space="0" w:color="auto"/>
            </w:tcBorders>
            <w:shd w:val="clear" w:color="000000" w:fill="CCFFFF"/>
            <w:vAlign w:val="center"/>
            <w:hideMark/>
          </w:tcPr>
          <w:p w14:paraId="1EE5A1A0"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713080D2"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66EF806" w14:textId="77777777" w:rsidR="00D26095" w:rsidRPr="00D26095" w:rsidRDefault="00D26095" w:rsidP="00D26095">
            <w:pPr>
              <w:spacing w:line="240" w:lineRule="auto"/>
              <w:ind w:firstLine="0"/>
              <w:jc w:val="left"/>
              <w:rPr>
                <w:b/>
                <w:bCs/>
                <w:sz w:val="16"/>
                <w:szCs w:val="16"/>
              </w:rPr>
            </w:pPr>
            <w:r w:rsidRPr="00D26095">
              <w:rPr>
                <w:b/>
                <w:bCs/>
                <w:sz w:val="16"/>
                <w:szCs w:val="16"/>
              </w:rPr>
              <w:t>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7A2DE98C"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E65AB3A"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2D66A43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55B6AB2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5BD08A2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A4FC5BD" w14:textId="77777777" w:rsidR="00D26095" w:rsidRPr="00D26095" w:rsidRDefault="00D26095" w:rsidP="00D26095">
            <w:pPr>
              <w:spacing w:line="240" w:lineRule="auto"/>
              <w:ind w:firstLine="0"/>
              <w:jc w:val="right"/>
              <w:rPr>
                <w:b/>
                <w:bCs/>
                <w:sz w:val="16"/>
                <w:szCs w:val="16"/>
              </w:rPr>
            </w:pPr>
            <w:r w:rsidRPr="00D26095">
              <w:rPr>
                <w:b/>
                <w:bCs/>
                <w:sz w:val="16"/>
                <w:szCs w:val="16"/>
              </w:rPr>
              <w:t>988,3</w:t>
            </w:r>
          </w:p>
        </w:tc>
        <w:tc>
          <w:tcPr>
            <w:tcW w:w="851" w:type="dxa"/>
            <w:tcBorders>
              <w:top w:val="nil"/>
              <w:left w:val="nil"/>
              <w:bottom w:val="single" w:sz="4" w:space="0" w:color="auto"/>
              <w:right w:val="single" w:sz="4" w:space="0" w:color="auto"/>
            </w:tcBorders>
            <w:shd w:val="clear" w:color="000000" w:fill="FFFF00"/>
            <w:vAlign w:val="center"/>
            <w:hideMark/>
          </w:tcPr>
          <w:p w14:paraId="1161D4E1"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5536B54" w14:textId="77777777" w:rsidTr="00757BF3">
        <w:trPr>
          <w:trHeight w:val="87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CCAE442" w14:textId="77777777" w:rsidR="00D26095" w:rsidRPr="00D26095" w:rsidRDefault="00D26095" w:rsidP="00D26095">
            <w:pPr>
              <w:spacing w:line="240" w:lineRule="auto"/>
              <w:ind w:firstLine="0"/>
              <w:jc w:val="left"/>
              <w:rPr>
                <w:b/>
                <w:bCs/>
                <w:sz w:val="16"/>
                <w:szCs w:val="16"/>
              </w:rPr>
            </w:pPr>
            <w:r w:rsidRPr="00D26095">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19" w:type="dxa"/>
            <w:tcBorders>
              <w:top w:val="nil"/>
              <w:left w:val="nil"/>
              <w:bottom w:val="single" w:sz="4" w:space="0" w:color="auto"/>
              <w:right w:val="single" w:sz="4" w:space="0" w:color="auto"/>
            </w:tcBorders>
            <w:shd w:val="clear" w:color="000000" w:fill="FFFF00"/>
            <w:vAlign w:val="center"/>
            <w:hideMark/>
          </w:tcPr>
          <w:p w14:paraId="3EA3AE70"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867DF46"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33ED3914"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2EB3740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577207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6261D20" w14:textId="77777777" w:rsidR="00D26095" w:rsidRPr="00D26095" w:rsidRDefault="00D26095" w:rsidP="00D26095">
            <w:pPr>
              <w:spacing w:line="240" w:lineRule="auto"/>
              <w:ind w:firstLine="0"/>
              <w:jc w:val="right"/>
              <w:rPr>
                <w:b/>
                <w:bCs/>
                <w:sz w:val="16"/>
                <w:szCs w:val="16"/>
              </w:rPr>
            </w:pPr>
            <w:r w:rsidRPr="00D26095">
              <w:rPr>
                <w:b/>
                <w:bCs/>
                <w:sz w:val="16"/>
                <w:szCs w:val="16"/>
              </w:rPr>
              <w:t>988,3</w:t>
            </w:r>
          </w:p>
        </w:tc>
        <w:tc>
          <w:tcPr>
            <w:tcW w:w="851" w:type="dxa"/>
            <w:tcBorders>
              <w:top w:val="nil"/>
              <w:left w:val="nil"/>
              <w:bottom w:val="single" w:sz="4" w:space="0" w:color="auto"/>
              <w:right w:val="single" w:sz="4" w:space="0" w:color="auto"/>
            </w:tcBorders>
            <w:shd w:val="clear" w:color="000000" w:fill="FFFF00"/>
            <w:vAlign w:val="center"/>
            <w:hideMark/>
          </w:tcPr>
          <w:p w14:paraId="6F381390"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BF5E38D"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C4964A2" w14:textId="77777777" w:rsidR="00D26095" w:rsidRPr="00D26095" w:rsidRDefault="00D26095" w:rsidP="00D26095">
            <w:pPr>
              <w:spacing w:line="240" w:lineRule="auto"/>
              <w:ind w:firstLine="0"/>
              <w:jc w:val="left"/>
              <w:rPr>
                <w:sz w:val="16"/>
                <w:szCs w:val="16"/>
              </w:rPr>
            </w:pPr>
            <w:r w:rsidRPr="00D26095">
              <w:rPr>
                <w:sz w:val="16"/>
                <w:szCs w:val="16"/>
              </w:rPr>
              <w:t>Центральный аппарат</w:t>
            </w:r>
          </w:p>
        </w:tc>
        <w:tc>
          <w:tcPr>
            <w:tcW w:w="1219" w:type="dxa"/>
            <w:tcBorders>
              <w:top w:val="nil"/>
              <w:left w:val="nil"/>
              <w:bottom w:val="single" w:sz="4" w:space="0" w:color="auto"/>
              <w:right w:val="single" w:sz="4" w:space="0" w:color="auto"/>
            </w:tcBorders>
            <w:shd w:val="clear" w:color="auto" w:fill="auto"/>
            <w:vAlign w:val="center"/>
            <w:hideMark/>
          </w:tcPr>
          <w:p w14:paraId="26A6830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CFC836B"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E4A99B4"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6EF77590"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26661A16"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60392BD" w14:textId="77777777" w:rsidR="00D26095" w:rsidRPr="00D26095" w:rsidRDefault="00D26095" w:rsidP="00D26095">
            <w:pPr>
              <w:spacing w:line="240" w:lineRule="auto"/>
              <w:ind w:firstLine="0"/>
              <w:jc w:val="right"/>
              <w:rPr>
                <w:sz w:val="16"/>
                <w:szCs w:val="16"/>
              </w:rPr>
            </w:pPr>
            <w:r w:rsidRPr="00D26095">
              <w:rPr>
                <w:sz w:val="16"/>
                <w:szCs w:val="16"/>
              </w:rPr>
              <w:t>988,3</w:t>
            </w:r>
          </w:p>
        </w:tc>
        <w:tc>
          <w:tcPr>
            <w:tcW w:w="851" w:type="dxa"/>
            <w:tcBorders>
              <w:top w:val="nil"/>
              <w:left w:val="nil"/>
              <w:bottom w:val="single" w:sz="4" w:space="0" w:color="auto"/>
              <w:right w:val="single" w:sz="4" w:space="0" w:color="auto"/>
            </w:tcBorders>
            <w:shd w:val="clear" w:color="auto" w:fill="auto"/>
            <w:vAlign w:val="center"/>
            <w:hideMark/>
          </w:tcPr>
          <w:p w14:paraId="422120D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91B6AB9" w14:textId="77777777" w:rsidTr="00757BF3">
        <w:trPr>
          <w:trHeight w:val="40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3274CF8"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45C0C18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ECC2BA3"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9B2C16A"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69B2D7FF"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0D153F56"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032B76BA" w14:textId="77777777" w:rsidR="00D26095" w:rsidRPr="00D26095" w:rsidRDefault="00D26095" w:rsidP="00D26095">
            <w:pPr>
              <w:spacing w:line="240" w:lineRule="auto"/>
              <w:ind w:firstLine="0"/>
              <w:jc w:val="right"/>
              <w:rPr>
                <w:sz w:val="16"/>
                <w:szCs w:val="16"/>
              </w:rPr>
            </w:pPr>
            <w:r w:rsidRPr="00D26095">
              <w:rPr>
                <w:sz w:val="16"/>
                <w:szCs w:val="16"/>
              </w:rPr>
              <w:t>973,3</w:t>
            </w:r>
          </w:p>
        </w:tc>
        <w:tc>
          <w:tcPr>
            <w:tcW w:w="851" w:type="dxa"/>
            <w:tcBorders>
              <w:top w:val="nil"/>
              <w:left w:val="nil"/>
              <w:bottom w:val="single" w:sz="4" w:space="0" w:color="auto"/>
              <w:right w:val="single" w:sz="4" w:space="0" w:color="auto"/>
            </w:tcBorders>
            <w:shd w:val="clear" w:color="auto" w:fill="auto"/>
            <w:noWrap/>
            <w:vAlign w:val="center"/>
            <w:hideMark/>
          </w:tcPr>
          <w:p w14:paraId="35765EB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0CBB879"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BD9EB1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021C877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B854C8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3D59349"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138049DD"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3B9E5DCE"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45817C5B" w14:textId="77777777" w:rsidR="00D26095" w:rsidRPr="00D26095" w:rsidRDefault="00D26095" w:rsidP="00D26095">
            <w:pPr>
              <w:spacing w:line="240" w:lineRule="auto"/>
              <w:ind w:firstLine="0"/>
              <w:jc w:val="right"/>
              <w:rPr>
                <w:sz w:val="16"/>
                <w:szCs w:val="16"/>
              </w:rPr>
            </w:pPr>
            <w:r w:rsidRPr="00D26095">
              <w:rPr>
                <w:sz w:val="16"/>
                <w:szCs w:val="16"/>
              </w:rPr>
              <w:t>736,0</w:t>
            </w:r>
          </w:p>
        </w:tc>
        <w:tc>
          <w:tcPr>
            <w:tcW w:w="851" w:type="dxa"/>
            <w:tcBorders>
              <w:top w:val="nil"/>
              <w:left w:val="nil"/>
              <w:bottom w:val="single" w:sz="4" w:space="0" w:color="auto"/>
              <w:right w:val="single" w:sz="4" w:space="0" w:color="auto"/>
            </w:tcBorders>
            <w:shd w:val="clear" w:color="auto" w:fill="auto"/>
            <w:noWrap/>
            <w:vAlign w:val="center"/>
            <w:hideMark/>
          </w:tcPr>
          <w:p w14:paraId="138C84B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68E4AD4"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270AD94"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67C00CB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DB57FC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6F4F72C"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3EBB3E0F"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30488E95"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14:paraId="6A92A864" w14:textId="77777777" w:rsidR="00D26095" w:rsidRPr="00D26095" w:rsidRDefault="00D26095" w:rsidP="00D26095">
            <w:pPr>
              <w:spacing w:line="240" w:lineRule="auto"/>
              <w:ind w:firstLine="0"/>
              <w:jc w:val="right"/>
              <w:rPr>
                <w:sz w:val="16"/>
                <w:szCs w:val="16"/>
              </w:rPr>
            </w:pPr>
            <w:r w:rsidRPr="00D26095">
              <w:rPr>
                <w:sz w:val="16"/>
                <w:szCs w:val="16"/>
              </w:rPr>
              <w:t>15,0</w:t>
            </w:r>
          </w:p>
        </w:tc>
        <w:tc>
          <w:tcPr>
            <w:tcW w:w="851" w:type="dxa"/>
            <w:tcBorders>
              <w:top w:val="nil"/>
              <w:left w:val="nil"/>
              <w:bottom w:val="single" w:sz="4" w:space="0" w:color="auto"/>
              <w:right w:val="single" w:sz="4" w:space="0" w:color="auto"/>
            </w:tcBorders>
            <w:shd w:val="clear" w:color="auto" w:fill="auto"/>
            <w:noWrap/>
            <w:vAlign w:val="center"/>
            <w:hideMark/>
          </w:tcPr>
          <w:p w14:paraId="1753025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E03C98B"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BD984D3"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62C97C6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6B5541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568527E"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1E319EF1"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70AB3DFE"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74762D2F" w14:textId="77777777" w:rsidR="00D26095" w:rsidRPr="00D26095" w:rsidRDefault="00D26095" w:rsidP="00D26095">
            <w:pPr>
              <w:spacing w:line="240" w:lineRule="auto"/>
              <w:ind w:firstLine="0"/>
              <w:jc w:val="right"/>
              <w:rPr>
                <w:sz w:val="16"/>
                <w:szCs w:val="16"/>
              </w:rPr>
            </w:pPr>
            <w:r w:rsidRPr="00D26095">
              <w:rPr>
                <w:sz w:val="16"/>
                <w:szCs w:val="16"/>
              </w:rPr>
              <w:t>222,3</w:t>
            </w:r>
          </w:p>
        </w:tc>
        <w:tc>
          <w:tcPr>
            <w:tcW w:w="851" w:type="dxa"/>
            <w:tcBorders>
              <w:top w:val="nil"/>
              <w:left w:val="nil"/>
              <w:bottom w:val="single" w:sz="4" w:space="0" w:color="auto"/>
              <w:right w:val="single" w:sz="4" w:space="0" w:color="auto"/>
            </w:tcBorders>
            <w:shd w:val="clear" w:color="auto" w:fill="auto"/>
            <w:noWrap/>
            <w:vAlign w:val="center"/>
            <w:hideMark/>
          </w:tcPr>
          <w:p w14:paraId="74B0644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F8C833B"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2579390"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4C4F2B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2A177C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77C164F"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5E709D74"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2155534B"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61692A27" w14:textId="77777777" w:rsidR="00D26095" w:rsidRPr="00D26095" w:rsidRDefault="00D26095" w:rsidP="00D26095">
            <w:pPr>
              <w:spacing w:line="240" w:lineRule="auto"/>
              <w:ind w:firstLine="0"/>
              <w:jc w:val="right"/>
              <w:rPr>
                <w:sz w:val="16"/>
                <w:szCs w:val="16"/>
              </w:rPr>
            </w:pPr>
            <w:r w:rsidRPr="00D26095">
              <w:rPr>
                <w:sz w:val="16"/>
                <w:szCs w:val="16"/>
              </w:rPr>
              <w:t>15,0</w:t>
            </w:r>
          </w:p>
        </w:tc>
        <w:tc>
          <w:tcPr>
            <w:tcW w:w="851" w:type="dxa"/>
            <w:tcBorders>
              <w:top w:val="nil"/>
              <w:left w:val="nil"/>
              <w:bottom w:val="single" w:sz="4" w:space="0" w:color="auto"/>
              <w:right w:val="single" w:sz="4" w:space="0" w:color="auto"/>
            </w:tcBorders>
            <w:shd w:val="clear" w:color="auto" w:fill="auto"/>
            <w:noWrap/>
            <w:vAlign w:val="center"/>
            <w:hideMark/>
          </w:tcPr>
          <w:p w14:paraId="1A83061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07E1023"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C934C18"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Центральный аппарат - рейтинг</w:t>
            </w:r>
          </w:p>
        </w:tc>
        <w:tc>
          <w:tcPr>
            <w:tcW w:w="1219" w:type="dxa"/>
            <w:tcBorders>
              <w:top w:val="nil"/>
              <w:left w:val="nil"/>
              <w:bottom w:val="single" w:sz="4" w:space="0" w:color="auto"/>
              <w:right w:val="single" w:sz="4" w:space="0" w:color="auto"/>
            </w:tcBorders>
            <w:shd w:val="clear" w:color="auto" w:fill="auto"/>
            <w:vAlign w:val="center"/>
            <w:hideMark/>
          </w:tcPr>
          <w:p w14:paraId="79DB108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415124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76A4F50"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647161AA" w14:textId="77777777" w:rsidR="00D26095" w:rsidRPr="00D26095" w:rsidRDefault="00D26095" w:rsidP="00D26095">
            <w:pPr>
              <w:spacing w:line="240" w:lineRule="auto"/>
              <w:ind w:firstLine="0"/>
              <w:jc w:val="center"/>
              <w:rPr>
                <w:b/>
                <w:bCs/>
                <w:sz w:val="16"/>
                <w:szCs w:val="16"/>
              </w:rPr>
            </w:pPr>
            <w:r w:rsidRPr="00D26095">
              <w:rPr>
                <w:b/>
                <w:bCs/>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6CBC9A0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A6E3EF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272283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7E65B01"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3DEB1A"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45711CD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F6D0AA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53E5D45"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348CE72D"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1C8D6B49"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859A35C"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1DD0A7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47F6897"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B3E19EB"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38751D1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FE9071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9C0F49D"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6A74F1FD"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237477A4"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461E844D"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C660E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7B5715F" w14:textId="77777777" w:rsidTr="00757BF3">
        <w:trPr>
          <w:trHeight w:val="99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6DC1BF5"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05295B3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E9C7B2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42DA03E"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15696E40"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08B74D51"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7B1DDB8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7B2E8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AE01D22" w14:textId="77777777" w:rsidTr="00757BF3">
        <w:trPr>
          <w:trHeight w:val="585"/>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36CB326A"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2C59CB60"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0BDBE49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0DDC351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53EE7A5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7ED84F8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B6F7B15" w14:textId="77777777" w:rsidR="00D26095" w:rsidRPr="00D26095" w:rsidRDefault="00D26095" w:rsidP="00D26095">
            <w:pPr>
              <w:spacing w:line="240" w:lineRule="auto"/>
              <w:ind w:firstLine="0"/>
              <w:jc w:val="center"/>
              <w:rPr>
                <w:b/>
                <w:bCs/>
                <w:sz w:val="16"/>
                <w:szCs w:val="16"/>
              </w:rPr>
            </w:pPr>
            <w:r w:rsidRPr="00D26095">
              <w:rPr>
                <w:b/>
                <w:bCs/>
                <w:sz w:val="16"/>
                <w:szCs w:val="16"/>
              </w:rPr>
              <w:t>214 775,4</w:t>
            </w:r>
          </w:p>
        </w:tc>
        <w:tc>
          <w:tcPr>
            <w:tcW w:w="851" w:type="dxa"/>
            <w:tcBorders>
              <w:top w:val="nil"/>
              <w:left w:val="nil"/>
              <w:bottom w:val="single" w:sz="4" w:space="0" w:color="auto"/>
              <w:right w:val="single" w:sz="4" w:space="0" w:color="auto"/>
            </w:tcBorders>
            <w:shd w:val="clear" w:color="000000" w:fill="CCFFFF"/>
            <w:vAlign w:val="center"/>
            <w:hideMark/>
          </w:tcPr>
          <w:p w14:paraId="0ED19F7C" w14:textId="77777777" w:rsidR="00D26095" w:rsidRPr="00D26095" w:rsidRDefault="00D26095" w:rsidP="00D26095">
            <w:pPr>
              <w:spacing w:line="240" w:lineRule="auto"/>
              <w:ind w:firstLine="0"/>
              <w:jc w:val="center"/>
              <w:rPr>
                <w:b/>
                <w:bCs/>
                <w:sz w:val="16"/>
                <w:szCs w:val="16"/>
              </w:rPr>
            </w:pPr>
            <w:r w:rsidRPr="00D26095">
              <w:rPr>
                <w:b/>
                <w:bCs/>
                <w:sz w:val="16"/>
                <w:szCs w:val="16"/>
              </w:rPr>
              <w:t>53 261,8</w:t>
            </w:r>
          </w:p>
        </w:tc>
      </w:tr>
      <w:tr w:rsidR="00D26095" w:rsidRPr="00D26095" w14:paraId="386238D4" w14:textId="77777777" w:rsidTr="00757BF3">
        <w:trPr>
          <w:trHeight w:val="495"/>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2CA66F6" w14:textId="77777777" w:rsidR="00D26095" w:rsidRPr="00D26095" w:rsidRDefault="00D26095" w:rsidP="00D26095">
            <w:pPr>
              <w:spacing w:line="240" w:lineRule="auto"/>
              <w:ind w:firstLine="0"/>
              <w:jc w:val="left"/>
              <w:rPr>
                <w:b/>
                <w:bCs/>
                <w:sz w:val="16"/>
                <w:szCs w:val="16"/>
              </w:rPr>
            </w:pPr>
            <w:r w:rsidRPr="00D26095">
              <w:rPr>
                <w:b/>
                <w:bCs/>
                <w:sz w:val="16"/>
                <w:szCs w:val="16"/>
              </w:rPr>
              <w:t>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49DCBB6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40DC4DE"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0F4654D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830731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5BB6CA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52433654" w14:textId="77777777" w:rsidR="00D26095" w:rsidRPr="00D26095" w:rsidRDefault="00D26095" w:rsidP="00D26095">
            <w:pPr>
              <w:spacing w:line="240" w:lineRule="auto"/>
              <w:ind w:firstLine="0"/>
              <w:jc w:val="right"/>
              <w:rPr>
                <w:b/>
                <w:bCs/>
                <w:sz w:val="16"/>
                <w:szCs w:val="16"/>
              </w:rPr>
            </w:pPr>
            <w:r w:rsidRPr="00D26095">
              <w:rPr>
                <w:b/>
                <w:bCs/>
                <w:sz w:val="16"/>
                <w:szCs w:val="16"/>
              </w:rPr>
              <w:t>49 451,9</w:t>
            </w:r>
          </w:p>
        </w:tc>
        <w:tc>
          <w:tcPr>
            <w:tcW w:w="851" w:type="dxa"/>
            <w:tcBorders>
              <w:top w:val="nil"/>
              <w:left w:val="nil"/>
              <w:bottom w:val="single" w:sz="4" w:space="0" w:color="auto"/>
              <w:right w:val="single" w:sz="4" w:space="0" w:color="auto"/>
            </w:tcBorders>
            <w:shd w:val="clear" w:color="000000" w:fill="FFFF00"/>
            <w:vAlign w:val="center"/>
            <w:hideMark/>
          </w:tcPr>
          <w:p w14:paraId="7788062F" w14:textId="77777777" w:rsidR="00D26095" w:rsidRPr="00D26095" w:rsidRDefault="00D26095" w:rsidP="00D26095">
            <w:pPr>
              <w:spacing w:line="240" w:lineRule="auto"/>
              <w:ind w:firstLine="0"/>
              <w:jc w:val="right"/>
              <w:rPr>
                <w:b/>
                <w:bCs/>
                <w:sz w:val="16"/>
                <w:szCs w:val="16"/>
              </w:rPr>
            </w:pPr>
            <w:r w:rsidRPr="00D26095">
              <w:rPr>
                <w:b/>
                <w:bCs/>
                <w:sz w:val="16"/>
                <w:szCs w:val="16"/>
              </w:rPr>
              <w:t>1 412,2</w:t>
            </w:r>
          </w:p>
        </w:tc>
      </w:tr>
      <w:tr w:rsidR="00D26095" w:rsidRPr="00D26095" w14:paraId="752C4961" w14:textId="77777777" w:rsidTr="00757BF3">
        <w:trPr>
          <w:trHeight w:val="63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B2AEB51" w14:textId="77777777" w:rsidR="00D26095" w:rsidRPr="00D26095" w:rsidRDefault="00D26095" w:rsidP="00D26095">
            <w:pPr>
              <w:spacing w:line="240" w:lineRule="auto"/>
              <w:ind w:firstLine="0"/>
              <w:jc w:val="left"/>
              <w:rPr>
                <w:b/>
                <w:bCs/>
                <w:sz w:val="16"/>
                <w:szCs w:val="16"/>
              </w:rPr>
            </w:pPr>
            <w:r w:rsidRPr="00D26095">
              <w:rPr>
                <w:b/>
                <w:bCs/>
                <w:sz w:val="16"/>
                <w:szCs w:val="16"/>
              </w:rPr>
              <w:t>Функционирование высшего должностного лица субъекта Российской Федерации и муниципального образования</w:t>
            </w:r>
          </w:p>
        </w:tc>
        <w:tc>
          <w:tcPr>
            <w:tcW w:w="1219" w:type="dxa"/>
            <w:tcBorders>
              <w:top w:val="nil"/>
              <w:left w:val="nil"/>
              <w:bottom w:val="single" w:sz="4" w:space="0" w:color="auto"/>
              <w:right w:val="single" w:sz="4" w:space="0" w:color="auto"/>
            </w:tcBorders>
            <w:shd w:val="clear" w:color="000000" w:fill="FFFF00"/>
            <w:vAlign w:val="center"/>
            <w:hideMark/>
          </w:tcPr>
          <w:p w14:paraId="2892552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0D95AAA"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7D77E6A6"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7BD865A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7C1123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4E55BCC" w14:textId="77777777" w:rsidR="00D26095" w:rsidRPr="00D26095" w:rsidRDefault="00D26095" w:rsidP="00D26095">
            <w:pPr>
              <w:spacing w:line="240" w:lineRule="auto"/>
              <w:ind w:firstLine="0"/>
              <w:jc w:val="right"/>
              <w:rPr>
                <w:b/>
                <w:bCs/>
                <w:sz w:val="16"/>
                <w:szCs w:val="16"/>
              </w:rPr>
            </w:pPr>
            <w:r w:rsidRPr="00D26095">
              <w:rPr>
                <w:b/>
                <w:bCs/>
                <w:sz w:val="16"/>
                <w:szCs w:val="16"/>
              </w:rPr>
              <w:t>2 533,9</w:t>
            </w:r>
          </w:p>
        </w:tc>
        <w:tc>
          <w:tcPr>
            <w:tcW w:w="851" w:type="dxa"/>
            <w:tcBorders>
              <w:top w:val="nil"/>
              <w:left w:val="nil"/>
              <w:bottom w:val="single" w:sz="4" w:space="0" w:color="auto"/>
              <w:right w:val="single" w:sz="4" w:space="0" w:color="auto"/>
            </w:tcBorders>
            <w:shd w:val="clear" w:color="000000" w:fill="FFFF00"/>
            <w:vAlign w:val="center"/>
            <w:hideMark/>
          </w:tcPr>
          <w:p w14:paraId="6DFF45F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8A7FC40"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hideMark/>
          </w:tcPr>
          <w:p w14:paraId="3F080C0B" w14:textId="77777777" w:rsidR="00D26095" w:rsidRPr="00D26095" w:rsidRDefault="00D26095" w:rsidP="00D26095">
            <w:pPr>
              <w:spacing w:line="240" w:lineRule="auto"/>
              <w:ind w:firstLine="0"/>
              <w:jc w:val="left"/>
              <w:rPr>
                <w:sz w:val="16"/>
                <w:szCs w:val="16"/>
              </w:rPr>
            </w:pPr>
            <w:r w:rsidRPr="00D26095">
              <w:rPr>
                <w:sz w:val="16"/>
                <w:szCs w:val="16"/>
              </w:rPr>
              <w:t>Глава муниципального образования</w:t>
            </w:r>
          </w:p>
        </w:tc>
        <w:tc>
          <w:tcPr>
            <w:tcW w:w="1219" w:type="dxa"/>
            <w:tcBorders>
              <w:top w:val="nil"/>
              <w:left w:val="nil"/>
              <w:bottom w:val="single" w:sz="4" w:space="0" w:color="auto"/>
              <w:right w:val="single" w:sz="4" w:space="0" w:color="auto"/>
            </w:tcBorders>
            <w:shd w:val="clear" w:color="auto" w:fill="auto"/>
            <w:vAlign w:val="center"/>
            <w:hideMark/>
          </w:tcPr>
          <w:p w14:paraId="32C2DAF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855F3F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47D2F36"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188F46C" w14:textId="77777777" w:rsidR="00D26095" w:rsidRPr="00D26095" w:rsidRDefault="00D26095" w:rsidP="00D26095">
            <w:pPr>
              <w:spacing w:line="240" w:lineRule="auto"/>
              <w:ind w:firstLine="0"/>
              <w:jc w:val="center"/>
              <w:rPr>
                <w:sz w:val="16"/>
                <w:szCs w:val="16"/>
              </w:rPr>
            </w:pPr>
            <w:r w:rsidRPr="00D26095">
              <w:rPr>
                <w:sz w:val="16"/>
                <w:szCs w:val="16"/>
              </w:rPr>
              <w:t>00 0 00 20300</w:t>
            </w:r>
          </w:p>
        </w:tc>
        <w:tc>
          <w:tcPr>
            <w:tcW w:w="567" w:type="dxa"/>
            <w:tcBorders>
              <w:top w:val="nil"/>
              <w:left w:val="nil"/>
              <w:bottom w:val="single" w:sz="4" w:space="0" w:color="auto"/>
              <w:right w:val="single" w:sz="4" w:space="0" w:color="auto"/>
            </w:tcBorders>
            <w:shd w:val="clear" w:color="auto" w:fill="auto"/>
            <w:vAlign w:val="center"/>
            <w:hideMark/>
          </w:tcPr>
          <w:p w14:paraId="1E15A9DB"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021E923" w14:textId="77777777" w:rsidR="00D26095" w:rsidRPr="00D26095" w:rsidRDefault="00D26095" w:rsidP="00D26095">
            <w:pPr>
              <w:spacing w:line="240" w:lineRule="auto"/>
              <w:ind w:firstLine="0"/>
              <w:jc w:val="right"/>
              <w:rPr>
                <w:sz w:val="16"/>
                <w:szCs w:val="16"/>
              </w:rPr>
            </w:pPr>
            <w:r w:rsidRPr="00D26095">
              <w:rPr>
                <w:sz w:val="16"/>
                <w:szCs w:val="16"/>
              </w:rPr>
              <w:t>2 533,9</w:t>
            </w:r>
          </w:p>
        </w:tc>
        <w:tc>
          <w:tcPr>
            <w:tcW w:w="851" w:type="dxa"/>
            <w:tcBorders>
              <w:top w:val="nil"/>
              <w:left w:val="nil"/>
              <w:bottom w:val="single" w:sz="4" w:space="0" w:color="auto"/>
              <w:right w:val="single" w:sz="4" w:space="0" w:color="auto"/>
            </w:tcBorders>
            <w:shd w:val="clear" w:color="auto" w:fill="auto"/>
            <w:vAlign w:val="center"/>
            <w:hideMark/>
          </w:tcPr>
          <w:p w14:paraId="6FF9AE7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75ABAF5" w14:textId="77777777" w:rsidTr="00757BF3">
        <w:trPr>
          <w:trHeight w:val="43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85136B"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6F46C67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939825B"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E4A818C"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B58C34F" w14:textId="77777777" w:rsidR="00D26095" w:rsidRPr="00D26095" w:rsidRDefault="00D26095" w:rsidP="00D26095">
            <w:pPr>
              <w:spacing w:line="240" w:lineRule="auto"/>
              <w:ind w:firstLine="0"/>
              <w:jc w:val="center"/>
              <w:rPr>
                <w:sz w:val="16"/>
                <w:szCs w:val="16"/>
              </w:rPr>
            </w:pPr>
            <w:r w:rsidRPr="00D26095">
              <w:rPr>
                <w:sz w:val="16"/>
                <w:szCs w:val="16"/>
              </w:rPr>
              <w:t>00 0 00 20300</w:t>
            </w:r>
          </w:p>
        </w:tc>
        <w:tc>
          <w:tcPr>
            <w:tcW w:w="567" w:type="dxa"/>
            <w:tcBorders>
              <w:top w:val="nil"/>
              <w:left w:val="nil"/>
              <w:bottom w:val="single" w:sz="4" w:space="0" w:color="auto"/>
              <w:right w:val="single" w:sz="4" w:space="0" w:color="auto"/>
            </w:tcBorders>
            <w:shd w:val="clear" w:color="auto" w:fill="auto"/>
            <w:vAlign w:val="center"/>
            <w:hideMark/>
          </w:tcPr>
          <w:p w14:paraId="67497375"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07DF2D78" w14:textId="77777777" w:rsidR="00D26095" w:rsidRPr="00D26095" w:rsidRDefault="00D26095" w:rsidP="00D26095">
            <w:pPr>
              <w:spacing w:line="240" w:lineRule="auto"/>
              <w:ind w:firstLine="0"/>
              <w:jc w:val="right"/>
              <w:rPr>
                <w:sz w:val="16"/>
                <w:szCs w:val="16"/>
              </w:rPr>
            </w:pPr>
            <w:r w:rsidRPr="00D26095">
              <w:rPr>
                <w:sz w:val="16"/>
                <w:szCs w:val="16"/>
              </w:rPr>
              <w:t>2 533,9</w:t>
            </w:r>
          </w:p>
        </w:tc>
        <w:tc>
          <w:tcPr>
            <w:tcW w:w="851" w:type="dxa"/>
            <w:tcBorders>
              <w:top w:val="nil"/>
              <w:left w:val="nil"/>
              <w:bottom w:val="single" w:sz="4" w:space="0" w:color="auto"/>
              <w:right w:val="single" w:sz="4" w:space="0" w:color="auto"/>
            </w:tcBorders>
            <w:shd w:val="clear" w:color="auto" w:fill="auto"/>
            <w:noWrap/>
            <w:vAlign w:val="center"/>
            <w:hideMark/>
          </w:tcPr>
          <w:p w14:paraId="17DFFF8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304ED6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EC30579"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5AB5BCD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91A3B55"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E62DA55"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15EE065" w14:textId="77777777" w:rsidR="00D26095" w:rsidRPr="00D26095" w:rsidRDefault="00D26095" w:rsidP="00D26095">
            <w:pPr>
              <w:spacing w:line="240" w:lineRule="auto"/>
              <w:ind w:firstLine="0"/>
              <w:jc w:val="center"/>
              <w:rPr>
                <w:sz w:val="16"/>
                <w:szCs w:val="16"/>
              </w:rPr>
            </w:pPr>
            <w:r w:rsidRPr="00D26095">
              <w:rPr>
                <w:sz w:val="16"/>
                <w:szCs w:val="16"/>
              </w:rPr>
              <w:t>00 0 00 20300</w:t>
            </w:r>
          </w:p>
        </w:tc>
        <w:tc>
          <w:tcPr>
            <w:tcW w:w="567" w:type="dxa"/>
            <w:tcBorders>
              <w:top w:val="nil"/>
              <w:left w:val="nil"/>
              <w:bottom w:val="single" w:sz="4" w:space="0" w:color="auto"/>
              <w:right w:val="single" w:sz="4" w:space="0" w:color="auto"/>
            </w:tcBorders>
            <w:shd w:val="clear" w:color="auto" w:fill="auto"/>
            <w:vAlign w:val="center"/>
            <w:hideMark/>
          </w:tcPr>
          <w:p w14:paraId="6FD363A5"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1BA2B2CB" w14:textId="77777777" w:rsidR="00D26095" w:rsidRPr="00D26095" w:rsidRDefault="00D26095" w:rsidP="00D26095">
            <w:pPr>
              <w:spacing w:line="240" w:lineRule="auto"/>
              <w:ind w:firstLine="0"/>
              <w:jc w:val="right"/>
              <w:rPr>
                <w:sz w:val="16"/>
                <w:szCs w:val="16"/>
              </w:rPr>
            </w:pPr>
            <w:r w:rsidRPr="00D26095">
              <w:rPr>
                <w:sz w:val="16"/>
                <w:szCs w:val="16"/>
              </w:rPr>
              <w:t>1 946,2</w:t>
            </w:r>
          </w:p>
        </w:tc>
        <w:tc>
          <w:tcPr>
            <w:tcW w:w="851" w:type="dxa"/>
            <w:tcBorders>
              <w:top w:val="nil"/>
              <w:left w:val="nil"/>
              <w:bottom w:val="single" w:sz="4" w:space="0" w:color="auto"/>
              <w:right w:val="single" w:sz="4" w:space="0" w:color="auto"/>
            </w:tcBorders>
            <w:shd w:val="clear" w:color="auto" w:fill="auto"/>
            <w:noWrap/>
            <w:vAlign w:val="center"/>
            <w:hideMark/>
          </w:tcPr>
          <w:p w14:paraId="4BB1E75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893A7D9"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F13E7AC"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69ABA33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8A1CEA5"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281835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D98233A" w14:textId="77777777" w:rsidR="00D26095" w:rsidRPr="00D26095" w:rsidRDefault="00D26095" w:rsidP="00D26095">
            <w:pPr>
              <w:spacing w:line="240" w:lineRule="auto"/>
              <w:ind w:firstLine="0"/>
              <w:jc w:val="center"/>
              <w:rPr>
                <w:sz w:val="16"/>
                <w:szCs w:val="16"/>
              </w:rPr>
            </w:pPr>
            <w:r w:rsidRPr="00D26095">
              <w:rPr>
                <w:sz w:val="16"/>
                <w:szCs w:val="16"/>
              </w:rPr>
              <w:t>00 0 00 20300</w:t>
            </w:r>
          </w:p>
        </w:tc>
        <w:tc>
          <w:tcPr>
            <w:tcW w:w="567" w:type="dxa"/>
            <w:tcBorders>
              <w:top w:val="nil"/>
              <w:left w:val="nil"/>
              <w:bottom w:val="single" w:sz="4" w:space="0" w:color="auto"/>
              <w:right w:val="single" w:sz="4" w:space="0" w:color="auto"/>
            </w:tcBorders>
            <w:shd w:val="clear" w:color="auto" w:fill="auto"/>
            <w:vAlign w:val="center"/>
            <w:hideMark/>
          </w:tcPr>
          <w:p w14:paraId="008C4FB3"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21DA4199" w14:textId="77777777" w:rsidR="00D26095" w:rsidRPr="00D26095" w:rsidRDefault="00D26095" w:rsidP="00D26095">
            <w:pPr>
              <w:spacing w:line="240" w:lineRule="auto"/>
              <w:ind w:firstLine="0"/>
              <w:jc w:val="right"/>
              <w:rPr>
                <w:sz w:val="16"/>
                <w:szCs w:val="16"/>
              </w:rPr>
            </w:pPr>
            <w:r w:rsidRPr="00D26095">
              <w:rPr>
                <w:sz w:val="16"/>
                <w:szCs w:val="16"/>
              </w:rPr>
              <w:t>587,7</w:t>
            </w:r>
          </w:p>
        </w:tc>
        <w:tc>
          <w:tcPr>
            <w:tcW w:w="851" w:type="dxa"/>
            <w:tcBorders>
              <w:top w:val="nil"/>
              <w:left w:val="nil"/>
              <w:bottom w:val="single" w:sz="4" w:space="0" w:color="auto"/>
              <w:right w:val="single" w:sz="4" w:space="0" w:color="auto"/>
            </w:tcBorders>
            <w:shd w:val="clear" w:color="auto" w:fill="auto"/>
            <w:noWrap/>
            <w:vAlign w:val="center"/>
            <w:hideMark/>
          </w:tcPr>
          <w:p w14:paraId="4D134D9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C9CEC07"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hideMark/>
          </w:tcPr>
          <w:p w14:paraId="539B3534" w14:textId="77777777" w:rsidR="00D26095" w:rsidRPr="00D26095" w:rsidRDefault="00D26095" w:rsidP="00D26095">
            <w:pPr>
              <w:spacing w:line="240" w:lineRule="auto"/>
              <w:ind w:firstLine="0"/>
              <w:jc w:val="left"/>
              <w:rPr>
                <w:b/>
                <w:bCs/>
                <w:sz w:val="16"/>
                <w:szCs w:val="16"/>
              </w:rPr>
            </w:pPr>
            <w:r w:rsidRPr="00D26095">
              <w:rPr>
                <w:b/>
                <w:bCs/>
                <w:sz w:val="16"/>
                <w:szCs w:val="16"/>
              </w:rPr>
              <w:t>Глава муниципального образования - рейтинг</w:t>
            </w:r>
          </w:p>
        </w:tc>
        <w:tc>
          <w:tcPr>
            <w:tcW w:w="1219" w:type="dxa"/>
            <w:tcBorders>
              <w:top w:val="nil"/>
              <w:left w:val="nil"/>
              <w:bottom w:val="single" w:sz="4" w:space="0" w:color="auto"/>
              <w:right w:val="single" w:sz="4" w:space="0" w:color="auto"/>
            </w:tcBorders>
            <w:shd w:val="clear" w:color="auto" w:fill="auto"/>
            <w:vAlign w:val="center"/>
            <w:hideMark/>
          </w:tcPr>
          <w:p w14:paraId="0454F20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9D57365"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CB8D1C5"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9543181" w14:textId="77777777" w:rsidR="00D26095" w:rsidRPr="00D26095" w:rsidRDefault="00D26095" w:rsidP="00D26095">
            <w:pPr>
              <w:spacing w:line="240" w:lineRule="auto"/>
              <w:ind w:firstLine="0"/>
              <w:jc w:val="center"/>
              <w:rPr>
                <w:b/>
                <w:bCs/>
                <w:sz w:val="16"/>
                <w:szCs w:val="16"/>
              </w:rPr>
            </w:pPr>
            <w:r w:rsidRPr="00D26095">
              <w:rPr>
                <w:b/>
                <w:bCs/>
                <w:sz w:val="16"/>
                <w:szCs w:val="16"/>
              </w:rPr>
              <w:t>00 0 00 29300</w:t>
            </w:r>
          </w:p>
        </w:tc>
        <w:tc>
          <w:tcPr>
            <w:tcW w:w="567" w:type="dxa"/>
            <w:tcBorders>
              <w:top w:val="nil"/>
              <w:left w:val="nil"/>
              <w:bottom w:val="single" w:sz="4" w:space="0" w:color="auto"/>
              <w:right w:val="single" w:sz="4" w:space="0" w:color="auto"/>
            </w:tcBorders>
            <w:shd w:val="clear" w:color="auto" w:fill="auto"/>
            <w:vAlign w:val="center"/>
            <w:hideMark/>
          </w:tcPr>
          <w:p w14:paraId="2DFC11E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A46D3DC"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A3A60B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E9C62BF"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B178E13"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01B25E5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2D94D8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57FF07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837D29A" w14:textId="77777777" w:rsidR="00D26095" w:rsidRPr="00D26095" w:rsidRDefault="00D26095" w:rsidP="00D26095">
            <w:pPr>
              <w:spacing w:line="240" w:lineRule="auto"/>
              <w:ind w:firstLine="0"/>
              <w:jc w:val="center"/>
              <w:rPr>
                <w:sz w:val="16"/>
                <w:szCs w:val="16"/>
              </w:rPr>
            </w:pPr>
            <w:r w:rsidRPr="00D26095">
              <w:rPr>
                <w:sz w:val="16"/>
                <w:szCs w:val="16"/>
              </w:rPr>
              <w:t>00 0 00 29300</w:t>
            </w:r>
          </w:p>
        </w:tc>
        <w:tc>
          <w:tcPr>
            <w:tcW w:w="567" w:type="dxa"/>
            <w:tcBorders>
              <w:top w:val="nil"/>
              <w:left w:val="nil"/>
              <w:bottom w:val="single" w:sz="4" w:space="0" w:color="auto"/>
              <w:right w:val="single" w:sz="4" w:space="0" w:color="auto"/>
            </w:tcBorders>
            <w:shd w:val="clear" w:color="auto" w:fill="auto"/>
            <w:vAlign w:val="center"/>
            <w:hideMark/>
          </w:tcPr>
          <w:p w14:paraId="00973697"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4415EDC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84F207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3296D0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0850F1B"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4BA150D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6A7B76E"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B34B09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F6711C1" w14:textId="77777777" w:rsidR="00D26095" w:rsidRPr="00D26095" w:rsidRDefault="00D26095" w:rsidP="00D26095">
            <w:pPr>
              <w:spacing w:line="240" w:lineRule="auto"/>
              <w:ind w:firstLine="0"/>
              <w:jc w:val="center"/>
              <w:rPr>
                <w:sz w:val="16"/>
                <w:szCs w:val="16"/>
              </w:rPr>
            </w:pPr>
            <w:r w:rsidRPr="00D26095">
              <w:rPr>
                <w:sz w:val="16"/>
                <w:szCs w:val="16"/>
              </w:rPr>
              <w:t>00 0 00 29300</w:t>
            </w:r>
          </w:p>
        </w:tc>
        <w:tc>
          <w:tcPr>
            <w:tcW w:w="567" w:type="dxa"/>
            <w:tcBorders>
              <w:top w:val="nil"/>
              <w:left w:val="nil"/>
              <w:bottom w:val="single" w:sz="4" w:space="0" w:color="auto"/>
              <w:right w:val="single" w:sz="4" w:space="0" w:color="auto"/>
            </w:tcBorders>
            <w:shd w:val="clear" w:color="auto" w:fill="auto"/>
            <w:vAlign w:val="center"/>
            <w:hideMark/>
          </w:tcPr>
          <w:p w14:paraId="1020F9D9"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5C1DC06A"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C6B806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4716C8B"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74839DA"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8E01C4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8AA104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F3F8C58"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3F80548" w14:textId="77777777" w:rsidR="00D26095" w:rsidRPr="00D26095" w:rsidRDefault="00D26095" w:rsidP="00D26095">
            <w:pPr>
              <w:spacing w:line="240" w:lineRule="auto"/>
              <w:ind w:firstLine="0"/>
              <w:jc w:val="center"/>
              <w:rPr>
                <w:sz w:val="16"/>
                <w:szCs w:val="16"/>
              </w:rPr>
            </w:pPr>
            <w:r w:rsidRPr="00D26095">
              <w:rPr>
                <w:sz w:val="16"/>
                <w:szCs w:val="16"/>
              </w:rPr>
              <w:t>00 0 00 29300</w:t>
            </w:r>
          </w:p>
        </w:tc>
        <w:tc>
          <w:tcPr>
            <w:tcW w:w="567" w:type="dxa"/>
            <w:tcBorders>
              <w:top w:val="nil"/>
              <w:left w:val="nil"/>
              <w:bottom w:val="single" w:sz="4" w:space="0" w:color="auto"/>
              <w:right w:val="single" w:sz="4" w:space="0" w:color="auto"/>
            </w:tcBorders>
            <w:shd w:val="clear" w:color="auto" w:fill="auto"/>
            <w:vAlign w:val="center"/>
            <w:hideMark/>
          </w:tcPr>
          <w:p w14:paraId="7CEF518D"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0418897C"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3C5F05E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FE2A21E" w14:textId="77777777" w:rsidTr="00757BF3">
        <w:trPr>
          <w:trHeight w:val="102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E5DE83D"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Функционирование  Правительства Российской Федерации, высших исполнительный органов государственной власти субъектов Российской Федерации, местных администраций </w:t>
            </w:r>
          </w:p>
        </w:tc>
        <w:tc>
          <w:tcPr>
            <w:tcW w:w="1219" w:type="dxa"/>
            <w:tcBorders>
              <w:top w:val="nil"/>
              <w:left w:val="nil"/>
              <w:bottom w:val="single" w:sz="4" w:space="0" w:color="auto"/>
              <w:right w:val="single" w:sz="4" w:space="0" w:color="auto"/>
            </w:tcBorders>
            <w:shd w:val="clear" w:color="000000" w:fill="FFFF00"/>
            <w:vAlign w:val="center"/>
            <w:hideMark/>
          </w:tcPr>
          <w:p w14:paraId="63A33A8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8097376"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6D9F399A"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000000" w:fill="FFFF00"/>
            <w:vAlign w:val="center"/>
            <w:hideMark/>
          </w:tcPr>
          <w:p w14:paraId="1071AA9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3A9BD5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51D0A630" w14:textId="77777777" w:rsidR="00D26095" w:rsidRPr="00D26095" w:rsidRDefault="00D26095" w:rsidP="00D26095">
            <w:pPr>
              <w:spacing w:line="240" w:lineRule="auto"/>
              <w:ind w:firstLine="0"/>
              <w:jc w:val="right"/>
              <w:rPr>
                <w:b/>
                <w:bCs/>
                <w:sz w:val="16"/>
                <w:szCs w:val="16"/>
              </w:rPr>
            </w:pPr>
            <w:r w:rsidRPr="00D26095">
              <w:rPr>
                <w:b/>
                <w:bCs/>
                <w:sz w:val="16"/>
                <w:szCs w:val="16"/>
              </w:rPr>
              <w:t>45 889,4</w:t>
            </w:r>
          </w:p>
        </w:tc>
        <w:tc>
          <w:tcPr>
            <w:tcW w:w="851" w:type="dxa"/>
            <w:tcBorders>
              <w:top w:val="nil"/>
              <w:left w:val="nil"/>
              <w:bottom w:val="single" w:sz="4" w:space="0" w:color="auto"/>
              <w:right w:val="single" w:sz="4" w:space="0" w:color="auto"/>
            </w:tcBorders>
            <w:shd w:val="clear" w:color="000000" w:fill="FFFF00"/>
            <w:vAlign w:val="center"/>
            <w:hideMark/>
          </w:tcPr>
          <w:p w14:paraId="4C8470A7" w14:textId="77777777" w:rsidR="00D26095" w:rsidRPr="00D26095" w:rsidRDefault="00D26095" w:rsidP="00D26095">
            <w:pPr>
              <w:spacing w:line="240" w:lineRule="auto"/>
              <w:ind w:firstLine="0"/>
              <w:jc w:val="right"/>
              <w:rPr>
                <w:b/>
                <w:bCs/>
                <w:sz w:val="16"/>
                <w:szCs w:val="16"/>
              </w:rPr>
            </w:pPr>
            <w:r w:rsidRPr="00D26095">
              <w:rPr>
                <w:b/>
                <w:bCs/>
                <w:sz w:val="16"/>
                <w:szCs w:val="16"/>
              </w:rPr>
              <w:t>1 397,6</w:t>
            </w:r>
          </w:p>
        </w:tc>
      </w:tr>
      <w:tr w:rsidR="00D26095" w:rsidRPr="00D26095" w14:paraId="6969A7BE" w14:textId="77777777" w:rsidTr="00757BF3">
        <w:trPr>
          <w:trHeight w:val="40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4721E83" w14:textId="77777777" w:rsidR="00D26095" w:rsidRPr="00D26095" w:rsidRDefault="00D26095" w:rsidP="00D26095">
            <w:pPr>
              <w:spacing w:line="240" w:lineRule="auto"/>
              <w:ind w:firstLine="0"/>
              <w:jc w:val="left"/>
              <w:rPr>
                <w:sz w:val="16"/>
                <w:szCs w:val="16"/>
              </w:rPr>
            </w:pPr>
            <w:r w:rsidRPr="00D26095">
              <w:rPr>
                <w:sz w:val="16"/>
                <w:szCs w:val="16"/>
              </w:rPr>
              <w:t>Центральный аппарат</w:t>
            </w:r>
          </w:p>
        </w:tc>
        <w:tc>
          <w:tcPr>
            <w:tcW w:w="1219" w:type="dxa"/>
            <w:tcBorders>
              <w:top w:val="nil"/>
              <w:left w:val="nil"/>
              <w:bottom w:val="single" w:sz="4" w:space="0" w:color="auto"/>
              <w:right w:val="single" w:sz="4" w:space="0" w:color="auto"/>
            </w:tcBorders>
            <w:shd w:val="clear" w:color="auto" w:fill="auto"/>
            <w:vAlign w:val="center"/>
            <w:hideMark/>
          </w:tcPr>
          <w:p w14:paraId="2909314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B33DC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7564A8B"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2476A05F"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75F3293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C81E301" w14:textId="77777777" w:rsidR="00D26095" w:rsidRPr="00D26095" w:rsidRDefault="00D26095" w:rsidP="00D26095">
            <w:pPr>
              <w:spacing w:line="240" w:lineRule="auto"/>
              <w:ind w:firstLine="0"/>
              <w:jc w:val="right"/>
              <w:rPr>
                <w:sz w:val="16"/>
                <w:szCs w:val="16"/>
              </w:rPr>
            </w:pPr>
            <w:r w:rsidRPr="00D26095">
              <w:rPr>
                <w:sz w:val="16"/>
                <w:szCs w:val="16"/>
              </w:rPr>
              <w:t>44 491,8</w:t>
            </w:r>
          </w:p>
        </w:tc>
        <w:tc>
          <w:tcPr>
            <w:tcW w:w="851" w:type="dxa"/>
            <w:tcBorders>
              <w:top w:val="nil"/>
              <w:left w:val="nil"/>
              <w:bottom w:val="single" w:sz="4" w:space="0" w:color="auto"/>
              <w:right w:val="single" w:sz="4" w:space="0" w:color="auto"/>
            </w:tcBorders>
            <w:shd w:val="clear" w:color="auto" w:fill="auto"/>
            <w:vAlign w:val="center"/>
            <w:hideMark/>
          </w:tcPr>
          <w:p w14:paraId="6DEE48B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9E8BFF9"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55514A5"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7C05B1A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17CC72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AF116A2"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7DFE1B2B"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18652F8E"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CDE1E3E" w14:textId="77777777" w:rsidR="00D26095" w:rsidRPr="00D26095" w:rsidRDefault="00D26095" w:rsidP="00D26095">
            <w:pPr>
              <w:spacing w:line="240" w:lineRule="auto"/>
              <w:ind w:firstLine="0"/>
              <w:jc w:val="right"/>
              <w:rPr>
                <w:sz w:val="16"/>
                <w:szCs w:val="16"/>
              </w:rPr>
            </w:pPr>
            <w:r w:rsidRPr="00D26095">
              <w:rPr>
                <w:sz w:val="16"/>
                <w:szCs w:val="16"/>
              </w:rPr>
              <w:t>44 271,8</w:t>
            </w:r>
          </w:p>
        </w:tc>
        <w:tc>
          <w:tcPr>
            <w:tcW w:w="851" w:type="dxa"/>
            <w:tcBorders>
              <w:top w:val="nil"/>
              <w:left w:val="nil"/>
              <w:bottom w:val="single" w:sz="4" w:space="0" w:color="auto"/>
              <w:right w:val="single" w:sz="4" w:space="0" w:color="auto"/>
            </w:tcBorders>
            <w:shd w:val="clear" w:color="auto" w:fill="auto"/>
            <w:noWrap/>
            <w:vAlign w:val="center"/>
            <w:hideMark/>
          </w:tcPr>
          <w:p w14:paraId="703B318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7E706D1"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1196D8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78BA51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34A37E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14F881D"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2325894B"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7210C408"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083D532E" w14:textId="77777777" w:rsidR="00D26095" w:rsidRPr="00D26095" w:rsidRDefault="00D26095" w:rsidP="00D26095">
            <w:pPr>
              <w:spacing w:line="240" w:lineRule="auto"/>
              <w:ind w:firstLine="0"/>
              <w:jc w:val="right"/>
              <w:rPr>
                <w:sz w:val="16"/>
                <w:szCs w:val="16"/>
              </w:rPr>
            </w:pPr>
            <w:r w:rsidRPr="00D26095">
              <w:rPr>
                <w:sz w:val="16"/>
                <w:szCs w:val="16"/>
              </w:rPr>
              <w:t>33 756,9</w:t>
            </w:r>
          </w:p>
        </w:tc>
        <w:tc>
          <w:tcPr>
            <w:tcW w:w="851" w:type="dxa"/>
            <w:tcBorders>
              <w:top w:val="nil"/>
              <w:left w:val="nil"/>
              <w:bottom w:val="single" w:sz="4" w:space="0" w:color="auto"/>
              <w:right w:val="single" w:sz="4" w:space="0" w:color="auto"/>
            </w:tcBorders>
            <w:shd w:val="clear" w:color="auto" w:fill="auto"/>
            <w:noWrap/>
            <w:vAlign w:val="center"/>
            <w:hideMark/>
          </w:tcPr>
          <w:p w14:paraId="33ACD15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CBBA532"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4FD331A"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409E489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3544C2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3FB73CE"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00965951"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22ED23BD"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14:paraId="7E80BCAF" w14:textId="77777777" w:rsidR="00D26095" w:rsidRPr="00D26095" w:rsidRDefault="00D26095" w:rsidP="00D26095">
            <w:pPr>
              <w:spacing w:line="240" w:lineRule="auto"/>
              <w:ind w:firstLine="0"/>
              <w:jc w:val="right"/>
              <w:rPr>
                <w:sz w:val="16"/>
                <w:szCs w:val="16"/>
              </w:rPr>
            </w:pPr>
            <w:r w:rsidRPr="00D26095">
              <w:rPr>
                <w:sz w:val="16"/>
                <w:szCs w:val="16"/>
              </w:rPr>
              <w:t>320,4</w:t>
            </w:r>
          </w:p>
        </w:tc>
        <w:tc>
          <w:tcPr>
            <w:tcW w:w="851" w:type="dxa"/>
            <w:tcBorders>
              <w:top w:val="nil"/>
              <w:left w:val="nil"/>
              <w:bottom w:val="single" w:sz="4" w:space="0" w:color="auto"/>
              <w:right w:val="single" w:sz="4" w:space="0" w:color="auto"/>
            </w:tcBorders>
            <w:shd w:val="clear" w:color="auto" w:fill="auto"/>
            <w:noWrap/>
            <w:vAlign w:val="center"/>
            <w:hideMark/>
          </w:tcPr>
          <w:p w14:paraId="2BD385A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4E52376"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5BD5237"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7B080D4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EF23C0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DF5AD4A"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4505B424"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06DCB521"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C1D639E" w14:textId="77777777" w:rsidR="00D26095" w:rsidRPr="00D26095" w:rsidRDefault="00D26095" w:rsidP="00D26095">
            <w:pPr>
              <w:spacing w:line="240" w:lineRule="auto"/>
              <w:ind w:firstLine="0"/>
              <w:jc w:val="right"/>
              <w:rPr>
                <w:sz w:val="16"/>
                <w:szCs w:val="16"/>
              </w:rPr>
            </w:pPr>
            <w:r w:rsidRPr="00D26095">
              <w:rPr>
                <w:sz w:val="16"/>
                <w:szCs w:val="16"/>
              </w:rPr>
              <w:t>10 194,5</w:t>
            </w:r>
          </w:p>
        </w:tc>
        <w:tc>
          <w:tcPr>
            <w:tcW w:w="851" w:type="dxa"/>
            <w:tcBorders>
              <w:top w:val="nil"/>
              <w:left w:val="nil"/>
              <w:bottom w:val="single" w:sz="4" w:space="0" w:color="auto"/>
              <w:right w:val="single" w:sz="4" w:space="0" w:color="auto"/>
            </w:tcBorders>
            <w:shd w:val="clear" w:color="auto" w:fill="auto"/>
            <w:noWrap/>
            <w:vAlign w:val="center"/>
            <w:hideMark/>
          </w:tcPr>
          <w:p w14:paraId="6E8379D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0255B4B"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58E4C4C"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5F11BEB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6CDB09E"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BFD8433"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27C57A76"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5DF7C3DA"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auto" w:fill="auto"/>
            <w:noWrap/>
            <w:vAlign w:val="center"/>
            <w:hideMark/>
          </w:tcPr>
          <w:p w14:paraId="05216AE0" w14:textId="77777777" w:rsidR="00D26095" w:rsidRPr="00D26095" w:rsidRDefault="00D26095" w:rsidP="00D26095">
            <w:pPr>
              <w:spacing w:line="240" w:lineRule="auto"/>
              <w:ind w:firstLine="0"/>
              <w:jc w:val="right"/>
              <w:rPr>
                <w:sz w:val="16"/>
                <w:szCs w:val="16"/>
              </w:rPr>
            </w:pPr>
            <w:r w:rsidRPr="00D26095">
              <w:rPr>
                <w:sz w:val="16"/>
                <w:szCs w:val="16"/>
              </w:rPr>
              <w:t>220,0</w:t>
            </w:r>
          </w:p>
        </w:tc>
        <w:tc>
          <w:tcPr>
            <w:tcW w:w="851" w:type="dxa"/>
            <w:tcBorders>
              <w:top w:val="nil"/>
              <w:left w:val="nil"/>
              <w:bottom w:val="single" w:sz="4" w:space="0" w:color="auto"/>
              <w:right w:val="single" w:sz="4" w:space="0" w:color="auto"/>
            </w:tcBorders>
            <w:shd w:val="clear" w:color="auto" w:fill="auto"/>
            <w:noWrap/>
            <w:vAlign w:val="center"/>
            <w:hideMark/>
          </w:tcPr>
          <w:p w14:paraId="6E0DBD5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4AAD679"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42C17FF"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Центральный аппарат - рейтинг</w:t>
            </w:r>
          </w:p>
        </w:tc>
        <w:tc>
          <w:tcPr>
            <w:tcW w:w="1219" w:type="dxa"/>
            <w:tcBorders>
              <w:top w:val="nil"/>
              <w:left w:val="nil"/>
              <w:bottom w:val="single" w:sz="4" w:space="0" w:color="auto"/>
              <w:right w:val="single" w:sz="4" w:space="0" w:color="auto"/>
            </w:tcBorders>
            <w:shd w:val="clear" w:color="auto" w:fill="auto"/>
            <w:vAlign w:val="center"/>
            <w:hideMark/>
          </w:tcPr>
          <w:p w14:paraId="3AA183F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150EEB3"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8E243E8"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1B54174A" w14:textId="77777777" w:rsidR="00D26095" w:rsidRPr="00D26095" w:rsidRDefault="00D26095" w:rsidP="00D26095">
            <w:pPr>
              <w:spacing w:line="240" w:lineRule="auto"/>
              <w:ind w:firstLine="0"/>
              <w:jc w:val="center"/>
              <w:rPr>
                <w:b/>
                <w:bCs/>
                <w:sz w:val="16"/>
                <w:szCs w:val="16"/>
              </w:rPr>
            </w:pPr>
            <w:r w:rsidRPr="00D26095">
              <w:rPr>
                <w:b/>
                <w:bCs/>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040E3D0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148633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13838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1B84469"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8F2AB69"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20A6B19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5F89F0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DFA15A8"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1E1D8B66"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6E7998D3"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49E8CF8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036DADF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1BA2C90"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5253BE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7077B28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B08EC4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05DA77A"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03EECFF0"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7BABCAC7"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088F3506"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8F1DD0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8580A75" w14:textId="77777777" w:rsidTr="00757BF3">
        <w:trPr>
          <w:trHeight w:val="711"/>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E4C7F6F"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7C1873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66C095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9AE29D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6987E688"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1DA3EFE9"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353784D4"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DEF81E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C8CA80E"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4960E89" w14:textId="77777777" w:rsidR="00D26095" w:rsidRPr="00D26095" w:rsidRDefault="00D26095" w:rsidP="00D26095">
            <w:pPr>
              <w:spacing w:line="240" w:lineRule="auto"/>
              <w:ind w:firstLine="0"/>
              <w:jc w:val="left"/>
              <w:rPr>
                <w:b/>
                <w:bCs/>
                <w:sz w:val="16"/>
                <w:szCs w:val="16"/>
              </w:rPr>
            </w:pPr>
            <w:r w:rsidRPr="00D26095">
              <w:rPr>
                <w:b/>
                <w:bCs/>
                <w:sz w:val="16"/>
                <w:szCs w:val="16"/>
              </w:rPr>
              <w:t>Осуществление государственных полномочий в сфере труда</w:t>
            </w:r>
          </w:p>
        </w:tc>
        <w:tc>
          <w:tcPr>
            <w:tcW w:w="1219" w:type="dxa"/>
            <w:tcBorders>
              <w:top w:val="nil"/>
              <w:left w:val="nil"/>
              <w:bottom w:val="single" w:sz="4" w:space="0" w:color="auto"/>
              <w:right w:val="single" w:sz="4" w:space="0" w:color="auto"/>
            </w:tcBorders>
            <w:shd w:val="clear" w:color="auto" w:fill="auto"/>
            <w:vAlign w:val="center"/>
            <w:hideMark/>
          </w:tcPr>
          <w:p w14:paraId="4BB8640D"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BE32F18"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592ACE5"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76FFACB9" w14:textId="77777777" w:rsidR="00D26095" w:rsidRPr="00D26095" w:rsidRDefault="00D26095" w:rsidP="00D26095">
            <w:pPr>
              <w:spacing w:line="240" w:lineRule="auto"/>
              <w:ind w:firstLine="0"/>
              <w:jc w:val="center"/>
              <w:rPr>
                <w:b/>
                <w:bCs/>
                <w:sz w:val="16"/>
                <w:szCs w:val="16"/>
              </w:rPr>
            </w:pPr>
            <w:r w:rsidRPr="00D26095">
              <w:rPr>
                <w:b/>
                <w:bCs/>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499225C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6BF0A00" w14:textId="77777777" w:rsidR="00D26095" w:rsidRPr="00D26095" w:rsidRDefault="00D26095" w:rsidP="00D26095">
            <w:pPr>
              <w:spacing w:line="240" w:lineRule="auto"/>
              <w:ind w:firstLine="0"/>
              <w:jc w:val="right"/>
              <w:rPr>
                <w:b/>
                <w:bCs/>
                <w:sz w:val="16"/>
                <w:szCs w:val="16"/>
              </w:rPr>
            </w:pPr>
            <w:r w:rsidRPr="00D26095">
              <w:rPr>
                <w:b/>
                <w:bCs/>
                <w:sz w:val="16"/>
                <w:szCs w:val="16"/>
              </w:rPr>
              <w:t>463,0</w:t>
            </w:r>
          </w:p>
        </w:tc>
        <w:tc>
          <w:tcPr>
            <w:tcW w:w="851" w:type="dxa"/>
            <w:tcBorders>
              <w:top w:val="nil"/>
              <w:left w:val="nil"/>
              <w:bottom w:val="single" w:sz="4" w:space="0" w:color="auto"/>
              <w:right w:val="single" w:sz="4" w:space="0" w:color="auto"/>
            </w:tcBorders>
            <w:shd w:val="clear" w:color="auto" w:fill="auto"/>
            <w:vAlign w:val="center"/>
            <w:hideMark/>
          </w:tcPr>
          <w:p w14:paraId="69EF4DE8" w14:textId="77777777" w:rsidR="00D26095" w:rsidRPr="00D26095" w:rsidRDefault="00D26095" w:rsidP="00D26095">
            <w:pPr>
              <w:spacing w:line="240" w:lineRule="auto"/>
              <w:ind w:firstLine="0"/>
              <w:jc w:val="right"/>
              <w:rPr>
                <w:b/>
                <w:bCs/>
                <w:sz w:val="16"/>
                <w:szCs w:val="16"/>
              </w:rPr>
            </w:pPr>
            <w:r w:rsidRPr="00D26095">
              <w:rPr>
                <w:b/>
                <w:bCs/>
                <w:sz w:val="16"/>
                <w:szCs w:val="16"/>
              </w:rPr>
              <w:t>463,0</w:t>
            </w:r>
          </w:p>
        </w:tc>
      </w:tr>
      <w:tr w:rsidR="00D26095" w:rsidRPr="00D26095" w14:paraId="7D1E0A40"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B17F4B4"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4113928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6E8350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547496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0AD7B190" w14:textId="77777777" w:rsidR="00D26095" w:rsidRPr="00D26095" w:rsidRDefault="00D26095" w:rsidP="00D26095">
            <w:pPr>
              <w:spacing w:line="240" w:lineRule="auto"/>
              <w:ind w:firstLine="0"/>
              <w:jc w:val="center"/>
              <w:rPr>
                <w:sz w:val="16"/>
                <w:szCs w:val="16"/>
              </w:rPr>
            </w:pPr>
            <w:r w:rsidRPr="00D26095">
              <w:rPr>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0FC39D2F"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vAlign w:val="center"/>
            <w:hideMark/>
          </w:tcPr>
          <w:p w14:paraId="5E71CC92" w14:textId="77777777" w:rsidR="00D26095" w:rsidRPr="00D26095" w:rsidRDefault="00D26095" w:rsidP="00D26095">
            <w:pPr>
              <w:spacing w:line="240" w:lineRule="auto"/>
              <w:ind w:firstLine="0"/>
              <w:jc w:val="right"/>
              <w:rPr>
                <w:sz w:val="16"/>
                <w:szCs w:val="16"/>
              </w:rPr>
            </w:pPr>
            <w:r w:rsidRPr="00D26095">
              <w:rPr>
                <w:sz w:val="16"/>
                <w:szCs w:val="16"/>
              </w:rPr>
              <w:t>432,0</w:t>
            </w:r>
          </w:p>
        </w:tc>
        <w:tc>
          <w:tcPr>
            <w:tcW w:w="851" w:type="dxa"/>
            <w:tcBorders>
              <w:top w:val="nil"/>
              <w:left w:val="nil"/>
              <w:bottom w:val="single" w:sz="4" w:space="0" w:color="auto"/>
              <w:right w:val="single" w:sz="4" w:space="0" w:color="auto"/>
            </w:tcBorders>
            <w:shd w:val="clear" w:color="auto" w:fill="auto"/>
            <w:vAlign w:val="center"/>
            <w:hideMark/>
          </w:tcPr>
          <w:p w14:paraId="4EC1D53B" w14:textId="77777777" w:rsidR="00D26095" w:rsidRPr="00D26095" w:rsidRDefault="00D26095" w:rsidP="00D26095">
            <w:pPr>
              <w:spacing w:line="240" w:lineRule="auto"/>
              <w:ind w:firstLine="0"/>
              <w:jc w:val="right"/>
              <w:rPr>
                <w:sz w:val="16"/>
                <w:szCs w:val="16"/>
              </w:rPr>
            </w:pPr>
            <w:r w:rsidRPr="00D26095">
              <w:rPr>
                <w:sz w:val="16"/>
                <w:szCs w:val="16"/>
              </w:rPr>
              <w:t>432,0</w:t>
            </w:r>
          </w:p>
        </w:tc>
      </w:tr>
      <w:tr w:rsidR="00D26095" w:rsidRPr="00D26095" w14:paraId="025A06E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47C46F2"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EBA519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CD9A12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407C942"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39C0A106" w14:textId="77777777" w:rsidR="00D26095" w:rsidRPr="00D26095" w:rsidRDefault="00D26095" w:rsidP="00D26095">
            <w:pPr>
              <w:spacing w:line="240" w:lineRule="auto"/>
              <w:ind w:firstLine="0"/>
              <w:jc w:val="center"/>
              <w:rPr>
                <w:sz w:val="16"/>
                <w:szCs w:val="16"/>
              </w:rPr>
            </w:pPr>
            <w:r w:rsidRPr="00D26095">
              <w:rPr>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2DEE37ED"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vAlign w:val="center"/>
            <w:hideMark/>
          </w:tcPr>
          <w:p w14:paraId="26E44349" w14:textId="77777777" w:rsidR="00D26095" w:rsidRPr="00D26095" w:rsidRDefault="00D26095" w:rsidP="00D26095">
            <w:pPr>
              <w:spacing w:line="240" w:lineRule="auto"/>
              <w:ind w:firstLine="0"/>
              <w:jc w:val="right"/>
              <w:rPr>
                <w:sz w:val="16"/>
                <w:szCs w:val="16"/>
              </w:rPr>
            </w:pPr>
            <w:r w:rsidRPr="00D26095">
              <w:rPr>
                <w:sz w:val="16"/>
                <w:szCs w:val="16"/>
              </w:rPr>
              <w:t>327,2</w:t>
            </w:r>
          </w:p>
        </w:tc>
        <w:tc>
          <w:tcPr>
            <w:tcW w:w="851" w:type="dxa"/>
            <w:tcBorders>
              <w:top w:val="nil"/>
              <w:left w:val="nil"/>
              <w:bottom w:val="single" w:sz="4" w:space="0" w:color="auto"/>
              <w:right w:val="single" w:sz="4" w:space="0" w:color="auto"/>
            </w:tcBorders>
            <w:shd w:val="clear" w:color="auto" w:fill="auto"/>
            <w:vAlign w:val="center"/>
            <w:hideMark/>
          </w:tcPr>
          <w:p w14:paraId="1DF6063D" w14:textId="77777777" w:rsidR="00D26095" w:rsidRPr="00D26095" w:rsidRDefault="00D26095" w:rsidP="00D26095">
            <w:pPr>
              <w:spacing w:line="240" w:lineRule="auto"/>
              <w:ind w:firstLine="0"/>
              <w:jc w:val="right"/>
              <w:rPr>
                <w:sz w:val="16"/>
                <w:szCs w:val="16"/>
              </w:rPr>
            </w:pPr>
            <w:r w:rsidRPr="00D26095">
              <w:rPr>
                <w:sz w:val="16"/>
                <w:szCs w:val="16"/>
              </w:rPr>
              <w:t>327,2</w:t>
            </w:r>
          </w:p>
        </w:tc>
      </w:tr>
      <w:tr w:rsidR="00D26095" w:rsidRPr="00D26095" w14:paraId="74712A86"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2C7EDB0"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5AF658F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7C11A3C"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6184359"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6BDC4EBF" w14:textId="77777777" w:rsidR="00D26095" w:rsidRPr="00D26095" w:rsidRDefault="00D26095" w:rsidP="00D26095">
            <w:pPr>
              <w:spacing w:line="240" w:lineRule="auto"/>
              <w:ind w:firstLine="0"/>
              <w:jc w:val="center"/>
              <w:rPr>
                <w:sz w:val="16"/>
                <w:szCs w:val="16"/>
              </w:rPr>
            </w:pPr>
            <w:r w:rsidRPr="00D26095">
              <w:rPr>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7DC5F609"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vAlign w:val="center"/>
            <w:hideMark/>
          </w:tcPr>
          <w:p w14:paraId="2E7CB2D4" w14:textId="77777777" w:rsidR="00D26095" w:rsidRPr="00D26095" w:rsidRDefault="00D26095" w:rsidP="00D26095">
            <w:pPr>
              <w:spacing w:line="240" w:lineRule="auto"/>
              <w:ind w:firstLine="0"/>
              <w:jc w:val="right"/>
              <w:rPr>
                <w:sz w:val="16"/>
                <w:szCs w:val="16"/>
              </w:rPr>
            </w:pPr>
            <w:r w:rsidRPr="00D26095">
              <w:rPr>
                <w:sz w:val="16"/>
                <w:szCs w:val="16"/>
              </w:rPr>
              <w:t>6,0</w:t>
            </w:r>
          </w:p>
        </w:tc>
        <w:tc>
          <w:tcPr>
            <w:tcW w:w="851" w:type="dxa"/>
            <w:tcBorders>
              <w:top w:val="nil"/>
              <w:left w:val="nil"/>
              <w:bottom w:val="single" w:sz="4" w:space="0" w:color="auto"/>
              <w:right w:val="single" w:sz="4" w:space="0" w:color="auto"/>
            </w:tcBorders>
            <w:shd w:val="clear" w:color="auto" w:fill="auto"/>
            <w:vAlign w:val="center"/>
            <w:hideMark/>
          </w:tcPr>
          <w:p w14:paraId="00E536BA" w14:textId="77777777" w:rsidR="00D26095" w:rsidRPr="00D26095" w:rsidRDefault="00D26095" w:rsidP="00D26095">
            <w:pPr>
              <w:spacing w:line="240" w:lineRule="auto"/>
              <w:ind w:firstLine="0"/>
              <w:jc w:val="right"/>
              <w:rPr>
                <w:sz w:val="16"/>
                <w:szCs w:val="16"/>
              </w:rPr>
            </w:pPr>
            <w:r w:rsidRPr="00D26095">
              <w:rPr>
                <w:sz w:val="16"/>
                <w:szCs w:val="16"/>
              </w:rPr>
              <w:t>6,0</w:t>
            </w:r>
          </w:p>
        </w:tc>
      </w:tr>
      <w:tr w:rsidR="00D26095" w:rsidRPr="00D26095" w14:paraId="11D19D42"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4795649"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DEFFA6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A66DB25"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6F21973"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10C6FFB0" w14:textId="77777777" w:rsidR="00D26095" w:rsidRPr="00D26095" w:rsidRDefault="00D26095" w:rsidP="00D26095">
            <w:pPr>
              <w:spacing w:line="240" w:lineRule="auto"/>
              <w:ind w:firstLine="0"/>
              <w:jc w:val="center"/>
              <w:rPr>
                <w:sz w:val="16"/>
                <w:szCs w:val="16"/>
              </w:rPr>
            </w:pPr>
            <w:r w:rsidRPr="00D26095">
              <w:rPr>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3D4BAB2D"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vAlign w:val="center"/>
            <w:hideMark/>
          </w:tcPr>
          <w:p w14:paraId="1AF2A595" w14:textId="77777777" w:rsidR="00D26095" w:rsidRPr="00D26095" w:rsidRDefault="00D26095" w:rsidP="00D26095">
            <w:pPr>
              <w:spacing w:line="240" w:lineRule="auto"/>
              <w:ind w:firstLine="0"/>
              <w:jc w:val="right"/>
              <w:rPr>
                <w:sz w:val="16"/>
                <w:szCs w:val="16"/>
              </w:rPr>
            </w:pPr>
            <w:r w:rsidRPr="00D26095">
              <w:rPr>
                <w:sz w:val="16"/>
                <w:szCs w:val="16"/>
              </w:rPr>
              <w:t>98,8</w:t>
            </w:r>
          </w:p>
        </w:tc>
        <w:tc>
          <w:tcPr>
            <w:tcW w:w="851" w:type="dxa"/>
            <w:tcBorders>
              <w:top w:val="nil"/>
              <w:left w:val="nil"/>
              <w:bottom w:val="single" w:sz="4" w:space="0" w:color="auto"/>
              <w:right w:val="single" w:sz="4" w:space="0" w:color="auto"/>
            </w:tcBorders>
            <w:shd w:val="clear" w:color="auto" w:fill="auto"/>
            <w:vAlign w:val="center"/>
            <w:hideMark/>
          </w:tcPr>
          <w:p w14:paraId="69C6FC80" w14:textId="77777777" w:rsidR="00D26095" w:rsidRPr="00D26095" w:rsidRDefault="00D26095" w:rsidP="00D26095">
            <w:pPr>
              <w:spacing w:line="240" w:lineRule="auto"/>
              <w:ind w:firstLine="0"/>
              <w:jc w:val="right"/>
              <w:rPr>
                <w:sz w:val="16"/>
                <w:szCs w:val="16"/>
              </w:rPr>
            </w:pPr>
            <w:r w:rsidRPr="00D26095">
              <w:rPr>
                <w:sz w:val="16"/>
                <w:szCs w:val="16"/>
              </w:rPr>
              <w:t>98,8</w:t>
            </w:r>
          </w:p>
        </w:tc>
      </w:tr>
      <w:tr w:rsidR="00D26095" w:rsidRPr="00D26095" w14:paraId="7FFCC801"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18AAFE4"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08A792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B57616E"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24187A2"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56FD476A" w14:textId="77777777" w:rsidR="00D26095" w:rsidRPr="00D26095" w:rsidRDefault="00D26095" w:rsidP="00D26095">
            <w:pPr>
              <w:spacing w:line="240" w:lineRule="auto"/>
              <w:ind w:firstLine="0"/>
              <w:jc w:val="center"/>
              <w:rPr>
                <w:sz w:val="16"/>
                <w:szCs w:val="16"/>
              </w:rPr>
            </w:pPr>
            <w:r w:rsidRPr="00D26095">
              <w:rPr>
                <w:sz w:val="16"/>
                <w:szCs w:val="16"/>
              </w:rPr>
              <w:t>00 0 00 79206</w:t>
            </w:r>
          </w:p>
        </w:tc>
        <w:tc>
          <w:tcPr>
            <w:tcW w:w="567" w:type="dxa"/>
            <w:tcBorders>
              <w:top w:val="nil"/>
              <w:left w:val="nil"/>
              <w:bottom w:val="single" w:sz="4" w:space="0" w:color="auto"/>
              <w:right w:val="single" w:sz="4" w:space="0" w:color="auto"/>
            </w:tcBorders>
            <w:shd w:val="clear" w:color="auto" w:fill="auto"/>
            <w:vAlign w:val="center"/>
            <w:hideMark/>
          </w:tcPr>
          <w:p w14:paraId="4DA9873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7BB47342" w14:textId="77777777" w:rsidR="00D26095" w:rsidRPr="00D26095" w:rsidRDefault="00D26095" w:rsidP="00D26095">
            <w:pPr>
              <w:spacing w:line="240" w:lineRule="auto"/>
              <w:ind w:firstLine="0"/>
              <w:jc w:val="right"/>
              <w:rPr>
                <w:sz w:val="16"/>
                <w:szCs w:val="16"/>
              </w:rPr>
            </w:pPr>
            <w:r w:rsidRPr="00D26095">
              <w:rPr>
                <w:sz w:val="16"/>
                <w:szCs w:val="16"/>
              </w:rPr>
              <w:t>31,0</w:t>
            </w:r>
          </w:p>
        </w:tc>
        <w:tc>
          <w:tcPr>
            <w:tcW w:w="851" w:type="dxa"/>
            <w:tcBorders>
              <w:top w:val="nil"/>
              <w:left w:val="nil"/>
              <w:bottom w:val="single" w:sz="4" w:space="0" w:color="auto"/>
              <w:right w:val="single" w:sz="4" w:space="0" w:color="auto"/>
            </w:tcBorders>
            <w:shd w:val="clear" w:color="auto" w:fill="auto"/>
            <w:vAlign w:val="center"/>
            <w:hideMark/>
          </w:tcPr>
          <w:p w14:paraId="54B6B2F8" w14:textId="77777777" w:rsidR="00D26095" w:rsidRPr="00D26095" w:rsidRDefault="00D26095" w:rsidP="00D26095">
            <w:pPr>
              <w:spacing w:line="240" w:lineRule="auto"/>
              <w:ind w:firstLine="0"/>
              <w:jc w:val="right"/>
              <w:rPr>
                <w:sz w:val="16"/>
                <w:szCs w:val="16"/>
              </w:rPr>
            </w:pPr>
            <w:r w:rsidRPr="00D26095">
              <w:rPr>
                <w:sz w:val="16"/>
                <w:szCs w:val="16"/>
              </w:rPr>
              <w:t>31,0</w:t>
            </w:r>
          </w:p>
        </w:tc>
      </w:tr>
      <w:tr w:rsidR="00D26095" w:rsidRPr="00D26095" w14:paraId="2C3379AA" w14:textId="77777777" w:rsidTr="00757BF3">
        <w:trPr>
          <w:trHeight w:val="11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F91CE7E" w14:textId="77777777" w:rsidR="00D26095" w:rsidRPr="00D26095" w:rsidRDefault="00D26095" w:rsidP="00D26095">
            <w:pPr>
              <w:spacing w:line="240" w:lineRule="auto"/>
              <w:ind w:firstLine="0"/>
              <w:jc w:val="left"/>
              <w:rPr>
                <w:b/>
                <w:bCs/>
                <w:sz w:val="16"/>
                <w:szCs w:val="16"/>
              </w:rPr>
            </w:pPr>
            <w:r w:rsidRPr="00D26095">
              <w:rPr>
                <w:b/>
                <w:bCs/>
                <w:sz w:val="16"/>
                <w:szCs w:val="16"/>
              </w:rPr>
              <w:t>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37AB82A1"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9BF1F9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42B1003"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4312131D" w14:textId="77777777" w:rsidR="00D26095" w:rsidRPr="00D26095" w:rsidRDefault="00D26095" w:rsidP="00D26095">
            <w:pPr>
              <w:spacing w:line="240" w:lineRule="auto"/>
              <w:ind w:firstLine="0"/>
              <w:jc w:val="center"/>
              <w:rPr>
                <w:b/>
                <w:bCs/>
                <w:sz w:val="16"/>
                <w:szCs w:val="16"/>
              </w:rPr>
            </w:pPr>
            <w:r w:rsidRPr="00D26095">
              <w:rPr>
                <w:b/>
                <w:bCs/>
                <w:sz w:val="16"/>
                <w:szCs w:val="16"/>
              </w:rPr>
              <w:t>00 0 00 79207</w:t>
            </w:r>
          </w:p>
        </w:tc>
        <w:tc>
          <w:tcPr>
            <w:tcW w:w="567" w:type="dxa"/>
            <w:tcBorders>
              <w:top w:val="nil"/>
              <w:left w:val="nil"/>
              <w:bottom w:val="single" w:sz="4" w:space="0" w:color="auto"/>
              <w:right w:val="single" w:sz="4" w:space="0" w:color="auto"/>
            </w:tcBorders>
            <w:shd w:val="clear" w:color="auto" w:fill="auto"/>
            <w:vAlign w:val="center"/>
            <w:hideMark/>
          </w:tcPr>
          <w:p w14:paraId="2774191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BF2CA11" w14:textId="77777777" w:rsidR="00D26095" w:rsidRPr="00D26095" w:rsidRDefault="00D26095" w:rsidP="00D26095">
            <w:pPr>
              <w:spacing w:line="240" w:lineRule="auto"/>
              <w:ind w:firstLine="0"/>
              <w:jc w:val="right"/>
              <w:rPr>
                <w:b/>
                <w:bCs/>
                <w:sz w:val="16"/>
                <w:szCs w:val="16"/>
              </w:rPr>
            </w:pPr>
            <w:r w:rsidRPr="00D26095">
              <w:rPr>
                <w:b/>
                <w:bCs/>
                <w:sz w:val="16"/>
                <w:szCs w:val="16"/>
              </w:rPr>
              <w:t>4,4</w:t>
            </w:r>
          </w:p>
        </w:tc>
        <w:tc>
          <w:tcPr>
            <w:tcW w:w="851" w:type="dxa"/>
            <w:tcBorders>
              <w:top w:val="nil"/>
              <w:left w:val="nil"/>
              <w:bottom w:val="single" w:sz="4" w:space="0" w:color="auto"/>
              <w:right w:val="single" w:sz="4" w:space="0" w:color="auto"/>
            </w:tcBorders>
            <w:shd w:val="clear" w:color="auto" w:fill="auto"/>
            <w:vAlign w:val="center"/>
            <w:hideMark/>
          </w:tcPr>
          <w:p w14:paraId="1C3EB1B0" w14:textId="77777777" w:rsidR="00D26095" w:rsidRPr="00D26095" w:rsidRDefault="00D26095" w:rsidP="00D26095">
            <w:pPr>
              <w:spacing w:line="240" w:lineRule="auto"/>
              <w:ind w:firstLine="0"/>
              <w:jc w:val="right"/>
              <w:rPr>
                <w:b/>
                <w:bCs/>
                <w:sz w:val="16"/>
                <w:szCs w:val="16"/>
              </w:rPr>
            </w:pPr>
            <w:r w:rsidRPr="00D26095">
              <w:rPr>
                <w:b/>
                <w:bCs/>
                <w:sz w:val="16"/>
                <w:szCs w:val="16"/>
              </w:rPr>
              <w:t>4,4</w:t>
            </w:r>
          </w:p>
        </w:tc>
      </w:tr>
      <w:tr w:rsidR="00D26095" w:rsidRPr="00D26095" w14:paraId="06D984A7" w14:textId="77777777" w:rsidTr="00757BF3">
        <w:trPr>
          <w:trHeight w:val="4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DCF4899"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420E74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D548201"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E0C2E96"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4464229C" w14:textId="77777777" w:rsidR="00D26095" w:rsidRPr="00D26095" w:rsidRDefault="00D26095" w:rsidP="00D26095">
            <w:pPr>
              <w:spacing w:line="240" w:lineRule="auto"/>
              <w:ind w:firstLine="0"/>
              <w:jc w:val="center"/>
              <w:rPr>
                <w:sz w:val="16"/>
                <w:szCs w:val="16"/>
              </w:rPr>
            </w:pPr>
            <w:r w:rsidRPr="00D26095">
              <w:rPr>
                <w:sz w:val="16"/>
                <w:szCs w:val="16"/>
              </w:rPr>
              <w:t>00 0 00 79207</w:t>
            </w:r>
          </w:p>
        </w:tc>
        <w:tc>
          <w:tcPr>
            <w:tcW w:w="567" w:type="dxa"/>
            <w:tcBorders>
              <w:top w:val="nil"/>
              <w:left w:val="nil"/>
              <w:bottom w:val="single" w:sz="4" w:space="0" w:color="auto"/>
              <w:right w:val="single" w:sz="4" w:space="0" w:color="auto"/>
            </w:tcBorders>
            <w:shd w:val="clear" w:color="auto" w:fill="auto"/>
            <w:vAlign w:val="center"/>
            <w:hideMark/>
          </w:tcPr>
          <w:p w14:paraId="509086A6"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538A6F30" w14:textId="77777777" w:rsidR="00D26095" w:rsidRPr="00D26095" w:rsidRDefault="00D26095" w:rsidP="00D26095">
            <w:pPr>
              <w:spacing w:line="240" w:lineRule="auto"/>
              <w:ind w:firstLine="0"/>
              <w:jc w:val="right"/>
              <w:rPr>
                <w:sz w:val="16"/>
                <w:szCs w:val="16"/>
              </w:rPr>
            </w:pPr>
            <w:r w:rsidRPr="00D26095">
              <w:rPr>
                <w:sz w:val="16"/>
                <w:szCs w:val="16"/>
              </w:rPr>
              <w:t>4,4</w:t>
            </w:r>
          </w:p>
        </w:tc>
        <w:tc>
          <w:tcPr>
            <w:tcW w:w="851" w:type="dxa"/>
            <w:tcBorders>
              <w:top w:val="nil"/>
              <w:left w:val="nil"/>
              <w:bottom w:val="single" w:sz="4" w:space="0" w:color="auto"/>
              <w:right w:val="single" w:sz="4" w:space="0" w:color="auto"/>
            </w:tcBorders>
            <w:shd w:val="clear" w:color="auto" w:fill="auto"/>
            <w:vAlign w:val="center"/>
            <w:hideMark/>
          </w:tcPr>
          <w:p w14:paraId="00D858F6" w14:textId="77777777" w:rsidR="00D26095" w:rsidRPr="00D26095" w:rsidRDefault="00D26095" w:rsidP="00D26095">
            <w:pPr>
              <w:spacing w:line="240" w:lineRule="auto"/>
              <w:ind w:firstLine="0"/>
              <w:jc w:val="right"/>
              <w:rPr>
                <w:sz w:val="16"/>
                <w:szCs w:val="16"/>
              </w:rPr>
            </w:pPr>
            <w:r w:rsidRPr="00D26095">
              <w:rPr>
                <w:sz w:val="16"/>
                <w:szCs w:val="16"/>
              </w:rPr>
              <w:t>4,4</w:t>
            </w:r>
          </w:p>
        </w:tc>
      </w:tr>
      <w:tr w:rsidR="00D26095" w:rsidRPr="00D26095" w14:paraId="651C8193"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1C29F62" w14:textId="77777777" w:rsidR="00D26095" w:rsidRPr="00D26095" w:rsidRDefault="00D26095" w:rsidP="00D26095">
            <w:pPr>
              <w:spacing w:line="240" w:lineRule="auto"/>
              <w:ind w:firstLine="0"/>
              <w:jc w:val="left"/>
              <w:rPr>
                <w:b/>
                <w:bCs/>
                <w:sz w:val="16"/>
                <w:szCs w:val="16"/>
              </w:rPr>
            </w:pPr>
            <w:r w:rsidRPr="00D26095">
              <w:rPr>
                <w:b/>
                <w:bCs/>
                <w:sz w:val="16"/>
                <w:szCs w:val="16"/>
              </w:rPr>
              <w:t>Единая субвенция местным бюджетам</w:t>
            </w:r>
          </w:p>
        </w:tc>
        <w:tc>
          <w:tcPr>
            <w:tcW w:w="1219" w:type="dxa"/>
            <w:tcBorders>
              <w:top w:val="nil"/>
              <w:left w:val="nil"/>
              <w:bottom w:val="single" w:sz="4" w:space="0" w:color="auto"/>
              <w:right w:val="single" w:sz="4" w:space="0" w:color="auto"/>
            </w:tcBorders>
            <w:shd w:val="clear" w:color="auto" w:fill="auto"/>
            <w:vAlign w:val="center"/>
            <w:hideMark/>
          </w:tcPr>
          <w:p w14:paraId="0269581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E6558A7"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106C089"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6B150549" w14:textId="77777777" w:rsidR="00D26095" w:rsidRPr="00D26095" w:rsidRDefault="00D26095" w:rsidP="00D26095">
            <w:pPr>
              <w:spacing w:line="240" w:lineRule="auto"/>
              <w:ind w:firstLine="0"/>
              <w:jc w:val="center"/>
              <w:rPr>
                <w:b/>
                <w:bCs/>
                <w:sz w:val="16"/>
                <w:szCs w:val="16"/>
              </w:rPr>
            </w:pPr>
            <w:r w:rsidRPr="00D26095">
              <w:rPr>
                <w:b/>
                <w:bCs/>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2078A03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EA7C1B0" w14:textId="77777777" w:rsidR="00D26095" w:rsidRPr="00D26095" w:rsidRDefault="00D26095" w:rsidP="00D26095">
            <w:pPr>
              <w:spacing w:line="240" w:lineRule="auto"/>
              <w:ind w:firstLine="0"/>
              <w:jc w:val="right"/>
              <w:rPr>
                <w:b/>
                <w:bCs/>
                <w:sz w:val="16"/>
                <w:szCs w:val="16"/>
              </w:rPr>
            </w:pPr>
            <w:r w:rsidRPr="00D26095">
              <w:rPr>
                <w:b/>
                <w:bCs/>
                <w:sz w:val="16"/>
                <w:szCs w:val="16"/>
              </w:rPr>
              <w:t>922,8</w:t>
            </w:r>
          </w:p>
        </w:tc>
        <w:tc>
          <w:tcPr>
            <w:tcW w:w="851" w:type="dxa"/>
            <w:tcBorders>
              <w:top w:val="nil"/>
              <w:left w:val="nil"/>
              <w:bottom w:val="single" w:sz="4" w:space="0" w:color="auto"/>
              <w:right w:val="single" w:sz="4" w:space="0" w:color="auto"/>
            </w:tcBorders>
            <w:shd w:val="clear" w:color="auto" w:fill="auto"/>
            <w:vAlign w:val="center"/>
            <w:hideMark/>
          </w:tcPr>
          <w:p w14:paraId="14BE5701" w14:textId="77777777" w:rsidR="00D26095" w:rsidRPr="00D26095" w:rsidRDefault="00D26095" w:rsidP="00D26095">
            <w:pPr>
              <w:spacing w:line="240" w:lineRule="auto"/>
              <w:ind w:firstLine="0"/>
              <w:jc w:val="right"/>
              <w:rPr>
                <w:b/>
                <w:bCs/>
                <w:sz w:val="16"/>
                <w:szCs w:val="16"/>
              </w:rPr>
            </w:pPr>
            <w:r w:rsidRPr="00D26095">
              <w:rPr>
                <w:b/>
                <w:bCs/>
                <w:sz w:val="16"/>
                <w:szCs w:val="16"/>
              </w:rPr>
              <w:t>922,8</w:t>
            </w:r>
          </w:p>
        </w:tc>
      </w:tr>
      <w:tr w:rsidR="00D26095" w:rsidRPr="00D26095" w14:paraId="361F1C3D" w14:textId="77777777" w:rsidTr="00757BF3">
        <w:trPr>
          <w:trHeight w:val="36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1A3D7CC"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559A561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CE5BE4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4C137F5"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738C7224"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6E03BB7F"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203CF10C" w14:textId="77777777" w:rsidR="00D26095" w:rsidRPr="00D26095" w:rsidRDefault="00D26095" w:rsidP="00D26095">
            <w:pPr>
              <w:spacing w:line="240" w:lineRule="auto"/>
              <w:ind w:firstLine="0"/>
              <w:jc w:val="right"/>
              <w:rPr>
                <w:sz w:val="16"/>
                <w:szCs w:val="16"/>
              </w:rPr>
            </w:pPr>
            <w:r w:rsidRPr="00D26095">
              <w:rPr>
                <w:sz w:val="16"/>
                <w:szCs w:val="16"/>
              </w:rPr>
              <w:t>851,9</w:t>
            </w:r>
          </w:p>
        </w:tc>
        <w:tc>
          <w:tcPr>
            <w:tcW w:w="851" w:type="dxa"/>
            <w:tcBorders>
              <w:top w:val="nil"/>
              <w:left w:val="nil"/>
              <w:bottom w:val="single" w:sz="4" w:space="0" w:color="auto"/>
              <w:right w:val="single" w:sz="4" w:space="0" w:color="auto"/>
            </w:tcBorders>
            <w:shd w:val="clear" w:color="auto" w:fill="auto"/>
            <w:noWrap/>
            <w:vAlign w:val="center"/>
            <w:hideMark/>
          </w:tcPr>
          <w:p w14:paraId="5CF82137" w14:textId="77777777" w:rsidR="00D26095" w:rsidRPr="00D26095" w:rsidRDefault="00D26095" w:rsidP="00D26095">
            <w:pPr>
              <w:spacing w:line="240" w:lineRule="auto"/>
              <w:ind w:firstLine="0"/>
              <w:jc w:val="right"/>
              <w:rPr>
                <w:sz w:val="16"/>
                <w:szCs w:val="16"/>
              </w:rPr>
            </w:pPr>
            <w:r w:rsidRPr="00D26095">
              <w:rPr>
                <w:sz w:val="16"/>
                <w:szCs w:val="16"/>
              </w:rPr>
              <w:t>851,9</w:t>
            </w:r>
          </w:p>
        </w:tc>
      </w:tr>
      <w:tr w:rsidR="00D26095" w:rsidRPr="00D26095" w14:paraId="3F72D0E4"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28B2128"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0E83E2F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4A5B7C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48815AD"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43B4534E"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77ECBFC8"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508663CD" w14:textId="77777777" w:rsidR="00D26095" w:rsidRPr="00D26095" w:rsidRDefault="00D26095" w:rsidP="00D26095">
            <w:pPr>
              <w:spacing w:line="240" w:lineRule="auto"/>
              <w:ind w:firstLine="0"/>
              <w:jc w:val="right"/>
              <w:rPr>
                <w:sz w:val="16"/>
                <w:szCs w:val="16"/>
              </w:rPr>
            </w:pPr>
            <w:r w:rsidRPr="00D26095">
              <w:rPr>
                <w:sz w:val="16"/>
                <w:szCs w:val="16"/>
              </w:rPr>
              <w:t>654,3</w:t>
            </w:r>
          </w:p>
        </w:tc>
        <w:tc>
          <w:tcPr>
            <w:tcW w:w="851" w:type="dxa"/>
            <w:tcBorders>
              <w:top w:val="nil"/>
              <w:left w:val="nil"/>
              <w:bottom w:val="single" w:sz="4" w:space="0" w:color="auto"/>
              <w:right w:val="single" w:sz="4" w:space="0" w:color="auto"/>
            </w:tcBorders>
            <w:shd w:val="clear" w:color="auto" w:fill="auto"/>
            <w:noWrap/>
            <w:vAlign w:val="center"/>
            <w:hideMark/>
          </w:tcPr>
          <w:p w14:paraId="4EAF8AF6" w14:textId="77777777" w:rsidR="00D26095" w:rsidRPr="00D26095" w:rsidRDefault="00D26095" w:rsidP="00D26095">
            <w:pPr>
              <w:spacing w:line="240" w:lineRule="auto"/>
              <w:ind w:firstLine="0"/>
              <w:jc w:val="right"/>
              <w:rPr>
                <w:sz w:val="16"/>
                <w:szCs w:val="16"/>
              </w:rPr>
            </w:pPr>
            <w:r w:rsidRPr="00D26095">
              <w:rPr>
                <w:sz w:val="16"/>
                <w:szCs w:val="16"/>
              </w:rPr>
              <w:t>654,3</w:t>
            </w:r>
          </w:p>
        </w:tc>
      </w:tr>
      <w:tr w:rsidR="00D26095" w:rsidRPr="00D26095" w14:paraId="5B2F82FC" w14:textId="77777777" w:rsidTr="00757BF3">
        <w:trPr>
          <w:trHeight w:val="54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2C48648"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38604EA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1B51B2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BDE9401"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24E0F475"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650EFD59"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14:paraId="0B1A3F2A"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F5DD1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BF2C690" w14:textId="77777777" w:rsidTr="00757BF3">
        <w:trPr>
          <w:trHeight w:val="9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8C0F043"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CCE17B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970144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BC7CBDA"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1AE44A08"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42F8D498"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F00B431" w14:textId="77777777" w:rsidR="00D26095" w:rsidRPr="00D26095" w:rsidRDefault="00D26095" w:rsidP="00D26095">
            <w:pPr>
              <w:spacing w:line="240" w:lineRule="auto"/>
              <w:ind w:firstLine="0"/>
              <w:jc w:val="right"/>
              <w:rPr>
                <w:sz w:val="16"/>
                <w:szCs w:val="16"/>
              </w:rPr>
            </w:pPr>
            <w:r w:rsidRPr="00D26095">
              <w:rPr>
                <w:sz w:val="16"/>
                <w:szCs w:val="16"/>
              </w:rPr>
              <w:t>197,6</w:t>
            </w:r>
          </w:p>
        </w:tc>
        <w:tc>
          <w:tcPr>
            <w:tcW w:w="851" w:type="dxa"/>
            <w:tcBorders>
              <w:top w:val="nil"/>
              <w:left w:val="nil"/>
              <w:bottom w:val="single" w:sz="4" w:space="0" w:color="auto"/>
              <w:right w:val="single" w:sz="4" w:space="0" w:color="auto"/>
            </w:tcBorders>
            <w:shd w:val="clear" w:color="auto" w:fill="auto"/>
            <w:noWrap/>
            <w:vAlign w:val="center"/>
            <w:hideMark/>
          </w:tcPr>
          <w:p w14:paraId="390DA7FF" w14:textId="77777777" w:rsidR="00D26095" w:rsidRPr="00D26095" w:rsidRDefault="00D26095" w:rsidP="00D26095">
            <w:pPr>
              <w:spacing w:line="240" w:lineRule="auto"/>
              <w:ind w:firstLine="0"/>
              <w:jc w:val="right"/>
              <w:rPr>
                <w:sz w:val="16"/>
                <w:szCs w:val="16"/>
              </w:rPr>
            </w:pPr>
            <w:r w:rsidRPr="00D26095">
              <w:rPr>
                <w:sz w:val="16"/>
                <w:szCs w:val="16"/>
              </w:rPr>
              <w:t>197,6</w:t>
            </w:r>
          </w:p>
        </w:tc>
      </w:tr>
      <w:tr w:rsidR="00D26095" w:rsidRPr="00D26095" w14:paraId="437DC1DE" w14:textId="77777777" w:rsidTr="00757BF3">
        <w:trPr>
          <w:trHeight w:val="4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BB875D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E8E097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A0E92F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C29F5E9"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00CBCB1B"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253B8E05"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78C42D08" w14:textId="77777777" w:rsidR="00D26095" w:rsidRPr="00D26095" w:rsidRDefault="00D26095" w:rsidP="00D26095">
            <w:pPr>
              <w:spacing w:line="240" w:lineRule="auto"/>
              <w:ind w:firstLine="0"/>
              <w:jc w:val="right"/>
              <w:rPr>
                <w:sz w:val="16"/>
                <w:szCs w:val="16"/>
              </w:rPr>
            </w:pPr>
            <w:r w:rsidRPr="00D26095">
              <w:rPr>
                <w:sz w:val="16"/>
                <w:szCs w:val="16"/>
              </w:rPr>
              <w:t>70,9</w:t>
            </w:r>
          </w:p>
        </w:tc>
        <w:tc>
          <w:tcPr>
            <w:tcW w:w="851" w:type="dxa"/>
            <w:tcBorders>
              <w:top w:val="nil"/>
              <w:left w:val="nil"/>
              <w:bottom w:val="single" w:sz="4" w:space="0" w:color="auto"/>
              <w:right w:val="single" w:sz="4" w:space="0" w:color="auto"/>
            </w:tcBorders>
            <w:shd w:val="clear" w:color="auto" w:fill="auto"/>
            <w:noWrap/>
            <w:vAlign w:val="center"/>
            <w:hideMark/>
          </w:tcPr>
          <w:p w14:paraId="190081BC" w14:textId="77777777" w:rsidR="00D26095" w:rsidRPr="00D26095" w:rsidRDefault="00D26095" w:rsidP="00D26095">
            <w:pPr>
              <w:spacing w:line="240" w:lineRule="auto"/>
              <w:ind w:firstLine="0"/>
              <w:jc w:val="right"/>
              <w:rPr>
                <w:sz w:val="16"/>
                <w:szCs w:val="16"/>
              </w:rPr>
            </w:pPr>
            <w:r w:rsidRPr="00D26095">
              <w:rPr>
                <w:sz w:val="16"/>
                <w:szCs w:val="16"/>
              </w:rPr>
              <w:t>70,9</w:t>
            </w:r>
          </w:p>
        </w:tc>
      </w:tr>
      <w:tr w:rsidR="00D26095" w:rsidRPr="00D26095" w14:paraId="0646AB73" w14:textId="77777777" w:rsidTr="00757BF3">
        <w:trPr>
          <w:trHeight w:val="11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A8340CF" w14:textId="77777777" w:rsidR="00D26095" w:rsidRPr="00D26095" w:rsidRDefault="00D26095" w:rsidP="00D26095">
            <w:pPr>
              <w:spacing w:line="240" w:lineRule="auto"/>
              <w:ind w:firstLine="0"/>
              <w:jc w:val="left"/>
              <w:rPr>
                <w:b/>
                <w:bCs/>
                <w:sz w:val="16"/>
                <w:szCs w:val="16"/>
              </w:rPr>
            </w:pPr>
            <w:r w:rsidRPr="00D26095">
              <w:rPr>
                <w:b/>
                <w:bCs/>
                <w:sz w:val="16"/>
                <w:szCs w:val="16"/>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285A12E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293E94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F684B71"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7F22E5F2" w14:textId="77777777" w:rsidR="00D26095" w:rsidRPr="00D26095" w:rsidRDefault="00D26095" w:rsidP="00D26095">
            <w:pPr>
              <w:spacing w:line="240" w:lineRule="auto"/>
              <w:ind w:firstLine="0"/>
              <w:jc w:val="center"/>
              <w:rPr>
                <w:b/>
                <w:bCs/>
                <w:sz w:val="16"/>
                <w:szCs w:val="16"/>
              </w:rPr>
            </w:pPr>
            <w:r w:rsidRPr="00D26095">
              <w:rPr>
                <w:b/>
                <w:bCs/>
                <w:sz w:val="16"/>
                <w:szCs w:val="16"/>
              </w:rPr>
              <w:t>00 0 00 79214</w:t>
            </w:r>
          </w:p>
        </w:tc>
        <w:tc>
          <w:tcPr>
            <w:tcW w:w="567" w:type="dxa"/>
            <w:tcBorders>
              <w:top w:val="nil"/>
              <w:left w:val="nil"/>
              <w:bottom w:val="single" w:sz="4" w:space="0" w:color="auto"/>
              <w:right w:val="single" w:sz="4" w:space="0" w:color="auto"/>
            </w:tcBorders>
            <w:shd w:val="clear" w:color="auto" w:fill="auto"/>
            <w:vAlign w:val="center"/>
            <w:hideMark/>
          </w:tcPr>
          <w:p w14:paraId="78DC621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9ABB27F" w14:textId="77777777" w:rsidR="00D26095" w:rsidRPr="00D26095" w:rsidRDefault="00D26095" w:rsidP="00D26095">
            <w:pPr>
              <w:spacing w:line="240" w:lineRule="auto"/>
              <w:ind w:firstLine="0"/>
              <w:jc w:val="right"/>
              <w:rPr>
                <w:b/>
                <w:bCs/>
                <w:sz w:val="16"/>
                <w:szCs w:val="16"/>
              </w:rPr>
            </w:pPr>
            <w:r w:rsidRPr="00D26095">
              <w:rPr>
                <w:b/>
                <w:bCs/>
                <w:sz w:val="16"/>
                <w:szCs w:val="16"/>
              </w:rPr>
              <w:t>7,4</w:t>
            </w:r>
          </w:p>
        </w:tc>
        <w:tc>
          <w:tcPr>
            <w:tcW w:w="851" w:type="dxa"/>
            <w:tcBorders>
              <w:top w:val="nil"/>
              <w:left w:val="nil"/>
              <w:bottom w:val="single" w:sz="4" w:space="0" w:color="auto"/>
              <w:right w:val="single" w:sz="4" w:space="0" w:color="auto"/>
            </w:tcBorders>
            <w:shd w:val="clear" w:color="auto" w:fill="auto"/>
            <w:vAlign w:val="center"/>
            <w:hideMark/>
          </w:tcPr>
          <w:p w14:paraId="0AEB7726" w14:textId="77777777" w:rsidR="00D26095" w:rsidRPr="00D26095" w:rsidRDefault="00D26095" w:rsidP="00D26095">
            <w:pPr>
              <w:spacing w:line="240" w:lineRule="auto"/>
              <w:ind w:firstLine="0"/>
              <w:jc w:val="right"/>
              <w:rPr>
                <w:b/>
                <w:bCs/>
                <w:sz w:val="16"/>
                <w:szCs w:val="16"/>
              </w:rPr>
            </w:pPr>
            <w:r w:rsidRPr="00D26095">
              <w:rPr>
                <w:b/>
                <w:bCs/>
                <w:sz w:val="16"/>
                <w:szCs w:val="16"/>
              </w:rPr>
              <w:t>7,4</w:t>
            </w:r>
          </w:p>
        </w:tc>
      </w:tr>
      <w:tr w:rsidR="00D26095" w:rsidRPr="00D26095" w14:paraId="311D6A9D"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02C088F"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4512F1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9894B3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3177B75"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66E828B8" w14:textId="77777777" w:rsidR="00D26095" w:rsidRPr="00D26095" w:rsidRDefault="00D26095" w:rsidP="00D26095">
            <w:pPr>
              <w:spacing w:line="240" w:lineRule="auto"/>
              <w:ind w:firstLine="0"/>
              <w:jc w:val="center"/>
              <w:rPr>
                <w:sz w:val="16"/>
                <w:szCs w:val="16"/>
              </w:rPr>
            </w:pPr>
            <w:r w:rsidRPr="00D26095">
              <w:rPr>
                <w:sz w:val="16"/>
                <w:szCs w:val="16"/>
              </w:rPr>
              <w:t>00 0 00 79214</w:t>
            </w:r>
          </w:p>
        </w:tc>
        <w:tc>
          <w:tcPr>
            <w:tcW w:w="567" w:type="dxa"/>
            <w:tcBorders>
              <w:top w:val="nil"/>
              <w:left w:val="nil"/>
              <w:bottom w:val="single" w:sz="4" w:space="0" w:color="auto"/>
              <w:right w:val="single" w:sz="4" w:space="0" w:color="auto"/>
            </w:tcBorders>
            <w:shd w:val="clear" w:color="auto" w:fill="auto"/>
            <w:vAlign w:val="center"/>
            <w:hideMark/>
          </w:tcPr>
          <w:p w14:paraId="736F065D"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055410BB" w14:textId="77777777" w:rsidR="00D26095" w:rsidRPr="00D26095" w:rsidRDefault="00D26095" w:rsidP="00D26095">
            <w:pPr>
              <w:spacing w:line="240" w:lineRule="auto"/>
              <w:ind w:firstLine="0"/>
              <w:jc w:val="right"/>
              <w:rPr>
                <w:sz w:val="16"/>
                <w:szCs w:val="16"/>
              </w:rPr>
            </w:pPr>
            <w:r w:rsidRPr="00D26095">
              <w:rPr>
                <w:sz w:val="16"/>
                <w:szCs w:val="16"/>
              </w:rPr>
              <w:t>7,4</w:t>
            </w:r>
          </w:p>
        </w:tc>
        <w:tc>
          <w:tcPr>
            <w:tcW w:w="851" w:type="dxa"/>
            <w:tcBorders>
              <w:top w:val="nil"/>
              <w:left w:val="nil"/>
              <w:bottom w:val="single" w:sz="4" w:space="0" w:color="auto"/>
              <w:right w:val="single" w:sz="4" w:space="0" w:color="auto"/>
            </w:tcBorders>
            <w:shd w:val="clear" w:color="auto" w:fill="auto"/>
            <w:noWrap/>
            <w:vAlign w:val="center"/>
            <w:hideMark/>
          </w:tcPr>
          <w:p w14:paraId="05127BA0" w14:textId="77777777" w:rsidR="00D26095" w:rsidRPr="00D26095" w:rsidRDefault="00D26095" w:rsidP="00D26095">
            <w:pPr>
              <w:spacing w:line="240" w:lineRule="auto"/>
              <w:ind w:firstLine="0"/>
              <w:jc w:val="right"/>
              <w:rPr>
                <w:sz w:val="16"/>
                <w:szCs w:val="16"/>
              </w:rPr>
            </w:pPr>
            <w:r w:rsidRPr="00D26095">
              <w:rPr>
                <w:sz w:val="16"/>
                <w:szCs w:val="16"/>
              </w:rPr>
              <w:t>7,4</w:t>
            </w:r>
          </w:p>
        </w:tc>
      </w:tr>
      <w:tr w:rsidR="00D26095" w:rsidRPr="00D26095" w14:paraId="021C58C7"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508FD96F" w14:textId="77777777" w:rsidR="00D26095" w:rsidRPr="00D26095" w:rsidRDefault="00D26095" w:rsidP="00D26095">
            <w:pPr>
              <w:spacing w:line="240" w:lineRule="auto"/>
              <w:ind w:firstLine="0"/>
              <w:jc w:val="left"/>
              <w:rPr>
                <w:sz w:val="16"/>
                <w:szCs w:val="16"/>
              </w:rPr>
            </w:pPr>
            <w:r w:rsidRPr="00D26095">
              <w:rPr>
                <w:sz w:val="16"/>
                <w:szCs w:val="16"/>
              </w:rPr>
              <w:t>Судебная система</w:t>
            </w:r>
          </w:p>
        </w:tc>
        <w:tc>
          <w:tcPr>
            <w:tcW w:w="1219" w:type="dxa"/>
            <w:tcBorders>
              <w:top w:val="nil"/>
              <w:left w:val="nil"/>
              <w:bottom w:val="single" w:sz="4" w:space="0" w:color="auto"/>
              <w:right w:val="single" w:sz="4" w:space="0" w:color="auto"/>
            </w:tcBorders>
            <w:shd w:val="clear" w:color="auto" w:fill="auto"/>
            <w:vAlign w:val="center"/>
            <w:hideMark/>
          </w:tcPr>
          <w:p w14:paraId="39954D5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FC4F087"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14C306E"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2EAA71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0F18902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C5F9CA9" w14:textId="77777777" w:rsidR="00D26095" w:rsidRPr="00D26095" w:rsidRDefault="00D26095" w:rsidP="00D26095">
            <w:pPr>
              <w:spacing w:line="240" w:lineRule="auto"/>
              <w:ind w:firstLine="0"/>
              <w:jc w:val="right"/>
              <w:rPr>
                <w:b/>
                <w:bCs/>
                <w:sz w:val="16"/>
                <w:szCs w:val="16"/>
              </w:rPr>
            </w:pPr>
            <w:r w:rsidRPr="00D26095">
              <w:rPr>
                <w:b/>
                <w:bCs/>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3B09CD78" w14:textId="77777777" w:rsidR="00D26095" w:rsidRPr="00D26095" w:rsidRDefault="00D26095" w:rsidP="00D26095">
            <w:pPr>
              <w:spacing w:line="240" w:lineRule="auto"/>
              <w:ind w:firstLine="0"/>
              <w:jc w:val="right"/>
              <w:rPr>
                <w:b/>
                <w:bCs/>
                <w:sz w:val="16"/>
                <w:szCs w:val="16"/>
              </w:rPr>
            </w:pPr>
            <w:r w:rsidRPr="00D26095">
              <w:rPr>
                <w:b/>
                <w:bCs/>
                <w:sz w:val="16"/>
                <w:szCs w:val="16"/>
              </w:rPr>
              <w:t>14,6</w:t>
            </w:r>
          </w:p>
        </w:tc>
      </w:tr>
      <w:tr w:rsidR="00D26095" w:rsidRPr="00D26095" w14:paraId="5BE631E6" w14:textId="77777777" w:rsidTr="00757BF3">
        <w:trPr>
          <w:trHeight w:val="102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14867827" w14:textId="77777777" w:rsidR="00D26095" w:rsidRPr="00D26095" w:rsidRDefault="00D26095" w:rsidP="00D26095">
            <w:pPr>
              <w:spacing w:line="240" w:lineRule="auto"/>
              <w:ind w:firstLine="0"/>
              <w:jc w:val="left"/>
              <w:rPr>
                <w:sz w:val="16"/>
                <w:szCs w:val="16"/>
              </w:rPr>
            </w:pPr>
            <w:r w:rsidRPr="00D26095">
              <w:rPr>
                <w:sz w:val="16"/>
                <w:szCs w:val="16"/>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19" w:type="dxa"/>
            <w:tcBorders>
              <w:top w:val="nil"/>
              <w:left w:val="nil"/>
              <w:bottom w:val="single" w:sz="4" w:space="0" w:color="auto"/>
              <w:right w:val="single" w:sz="4" w:space="0" w:color="auto"/>
            </w:tcBorders>
            <w:shd w:val="clear" w:color="auto" w:fill="auto"/>
            <w:vAlign w:val="center"/>
            <w:hideMark/>
          </w:tcPr>
          <w:p w14:paraId="05BC29F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EA1CEC1"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085918A"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F2D234A" w14:textId="77777777" w:rsidR="00D26095" w:rsidRPr="00D26095" w:rsidRDefault="00D26095" w:rsidP="00D26095">
            <w:pPr>
              <w:spacing w:line="240" w:lineRule="auto"/>
              <w:ind w:firstLine="0"/>
              <w:jc w:val="center"/>
              <w:rPr>
                <w:sz w:val="16"/>
                <w:szCs w:val="16"/>
              </w:rPr>
            </w:pPr>
            <w:r w:rsidRPr="00D26095">
              <w:rPr>
                <w:sz w:val="16"/>
                <w:szCs w:val="16"/>
              </w:rPr>
              <w:t>00 0 00 51200</w:t>
            </w:r>
          </w:p>
        </w:tc>
        <w:tc>
          <w:tcPr>
            <w:tcW w:w="567" w:type="dxa"/>
            <w:tcBorders>
              <w:top w:val="nil"/>
              <w:left w:val="nil"/>
              <w:bottom w:val="single" w:sz="4" w:space="0" w:color="auto"/>
              <w:right w:val="single" w:sz="4" w:space="0" w:color="auto"/>
            </w:tcBorders>
            <w:shd w:val="clear" w:color="auto" w:fill="auto"/>
            <w:vAlign w:val="center"/>
            <w:hideMark/>
          </w:tcPr>
          <w:p w14:paraId="61AFA4A6"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4C5B2F" w14:textId="77777777" w:rsidR="00D26095" w:rsidRPr="00D26095" w:rsidRDefault="00D26095" w:rsidP="00D26095">
            <w:pPr>
              <w:spacing w:line="240" w:lineRule="auto"/>
              <w:ind w:firstLine="0"/>
              <w:jc w:val="right"/>
              <w:rPr>
                <w:sz w:val="16"/>
                <w:szCs w:val="16"/>
              </w:rPr>
            </w:pPr>
            <w:r w:rsidRPr="00D26095">
              <w:rPr>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4E52DC9C" w14:textId="77777777" w:rsidR="00D26095" w:rsidRPr="00D26095" w:rsidRDefault="00D26095" w:rsidP="00D26095">
            <w:pPr>
              <w:spacing w:line="240" w:lineRule="auto"/>
              <w:ind w:firstLine="0"/>
              <w:jc w:val="right"/>
              <w:rPr>
                <w:sz w:val="16"/>
                <w:szCs w:val="16"/>
              </w:rPr>
            </w:pPr>
            <w:r w:rsidRPr="00D26095">
              <w:rPr>
                <w:sz w:val="16"/>
                <w:szCs w:val="16"/>
              </w:rPr>
              <w:t>14,6</w:t>
            </w:r>
          </w:p>
        </w:tc>
      </w:tr>
      <w:tr w:rsidR="00D26095" w:rsidRPr="00D26095" w14:paraId="33BF52E7" w14:textId="77777777" w:rsidTr="00757BF3">
        <w:trPr>
          <w:trHeight w:val="42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9152D9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C83601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70AF2FB"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A1854BD"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62778A0F" w14:textId="77777777" w:rsidR="00D26095" w:rsidRPr="00D26095" w:rsidRDefault="00D26095" w:rsidP="00D26095">
            <w:pPr>
              <w:spacing w:line="240" w:lineRule="auto"/>
              <w:ind w:firstLine="0"/>
              <w:jc w:val="center"/>
              <w:rPr>
                <w:sz w:val="16"/>
                <w:szCs w:val="16"/>
              </w:rPr>
            </w:pPr>
            <w:r w:rsidRPr="00D26095">
              <w:rPr>
                <w:sz w:val="16"/>
                <w:szCs w:val="16"/>
              </w:rPr>
              <w:t>00 0 00 51200</w:t>
            </w:r>
          </w:p>
        </w:tc>
        <w:tc>
          <w:tcPr>
            <w:tcW w:w="567" w:type="dxa"/>
            <w:tcBorders>
              <w:top w:val="nil"/>
              <w:left w:val="nil"/>
              <w:bottom w:val="single" w:sz="4" w:space="0" w:color="auto"/>
              <w:right w:val="single" w:sz="4" w:space="0" w:color="auto"/>
            </w:tcBorders>
            <w:shd w:val="clear" w:color="auto" w:fill="auto"/>
            <w:vAlign w:val="center"/>
            <w:hideMark/>
          </w:tcPr>
          <w:p w14:paraId="1EF85285"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7826F77" w14:textId="77777777" w:rsidR="00D26095" w:rsidRPr="00D26095" w:rsidRDefault="00D26095" w:rsidP="00D26095">
            <w:pPr>
              <w:spacing w:line="240" w:lineRule="auto"/>
              <w:ind w:firstLine="0"/>
              <w:jc w:val="right"/>
              <w:rPr>
                <w:sz w:val="16"/>
                <w:szCs w:val="16"/>
              </w:rPr>
            </w:pPr>
            <w:r w:rsidRPr="00D26095">
              <w:rPr>
                <w:sz w:val="16"/>
                <w:szCs w:val="16"/>
              </w:rPr>
              <w:t>14,6</w:t>
            </w:r>
          </w:p>
        </w:tc>
        <w:tc>
          <w:tcPr>
            <w:tcW w:w="851" w:type="dxa"/>
            <w:tcBorders>
              <w:top w:val="nil"/>
              <w:left w:val="nil"/>
              <w:bottom w:val="single" w:sz="4" w:space="0" w:color="auto"/>
              <w:right w:val="single" w:sz="4" w:space="0" w:color="auto"/>
            </w:tcBorders>
            <w:shd w:val="clear" w:color="auto" w:fill="auto"/>
            <w:noWrap/>
            <w:vAlign w:val="center"/>
            <w:hideMark/>
          </w:tcPr>
          <w:p w14:paraId="21FAF615" w14:textId="77777777" w:rsidR="00D26095" w:rsidRPr="00D26095" w:rsidRDefault="00D26095" w:rsidP="00D26095">
            <w:pPr>
              <w:spacing w:line="240" w:lineRule="auto"/>
              <w:ind w:firstLine="0"/>
              <w:jc w:val="right"/>
              <w:rPr>
                <w:sz w:val="16"/>
                <w:szCs w:val="16"/>
              </w:rPr>
            </w:pPr>
            <w:r w:rsidRPr="00D26095">
              <w:rPr>
                <w:sz w:val="16"/>
                <w:szCs w:val="16"/>
              </w:rPr>
              <w:t>14,6</w:t>
            </w:r>
          </w:p>
        </w:tc>
      </w:tr>
      <w:tr w:rsidR="00D26095" w:rsidRPr="00D26095" w14:paraId="2826993D"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DDC4880"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16D63583"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2CFA25B"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629446A3"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000000" w:fill="FFFF00"/>
            <w:vAlign w:val="center"/>
            <w:hideMark/>
          </w:tcPr>
          <w:p w14:paraId="6D66C34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A5ED33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42D8A218" w14:textId="77777777" w:rsidR="00D26095" w:rsidRPr="00D26095" w:rsidRDefault="00D26095" w:rsidP="00D26095">
            <w:pPr>
              <w:spacing w:line="240" w:lineRule="auto"/>
              <w:ind w:firstLine="0"/>
              <w:jc w:val="right"/>
              <w:rPr>
                <w:b/>
                <w:bCs/>
                <w:sz w:val="16"/>
                <w:szCs w:val="16"/>
              </w:rPr>
            </w:pPr>
            <w:r w:rsidRPr="00D26095">
              <w:rPr>
                <w:b/>
                <w:bCs/>
                <w:sz w:val="16"/>
                <w:szCs w:val="16"/>
              </w:rPr>
              <w:t>1 014,0</w:t>
            </w:r>
          </w:p>
        </w:tc>
        <w:tc>
          <w:tcPr>
            <w:tcW w:w="851" w:type="dxa"/>
            <w:tcBorders>
              <w:top w:val="nil"/>
              <w:left w:val="nil"/>
              <w:bottom w:val="single" w:sz="4" w:space="0" w:color="auto"/>
              <w:right w:val="single" w:sz="4" w:space="0" w:color="auto"/>
            </w:tcBorders>
            <w:shd w:val="clear" w:color="000000" w:fill="FFFF00"/>
            <w:vAlign w:val="center"/>
            <w:hideMark/>
          </w:tcPr>
          <w:p w14:paraId="0BCF3B6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FA53EFA" w14:textId="77777777" w:rsidTr="00757BF3">
        <w:trPr>
          <w:trHeight w:val="420"/>
        </w:trPr>
        <w:tc>
          <w:tcPr>
            <w:tcW w:w="3629" w:type="dxa"/>
            <w:tcBorders>
              <w:top w:val="nil"/>
              <w:left w:val="nil"/>
              <w:bottom w:val="single" w:sz="4" w:space="0" w:color="auto"/>
              <w:right w:val="single" w:sz="4" w:space="0" w:color="auto"/>
            </w:tcBorders>
            <w:shd w:val="clear" w:color="000000" w:fill="FFFFFF"/>
            <w:vAlign w:val="center"/>
            <w:hideMark/>
          </w:tcPr>
          <w:p w14:paraId="6BD18330" w14:textId="77777777" w:rsidR="00D26095" w:rsidRPr="00D26095" w:rsidRDefault="00D26095" w:rsidP="00D26095">
            <w:pPr>
              <w:spacing w:line="240" w:lineRule="auto"/>
              <w:ind w:firstLine="0"/>
              <w:jc w:val="left"/>
              <w:rPr>
                <w:b/>
                <w:bCs/>
                <w:sz w:val="16"/>
                <w:szCs w:val="16"/>
              </w:rPr>
            </w:pPr>
            <w:r w:rsidRPr="00D26095">
              <w:rPr>
                <w:b/>
                <w:bCs/>
                <w:sz w:val="16"/>
                <w:szCs w:val="16"/>
              </w:rPr>
              <w:t>Резервные средства для обеспечения финансовой устойчивости</w:t>
            </w:r>
          </w:p>
        </w:tc>
        <w:tc>
          <w:tcPr>
            <w:tcW w:w="1219" w:type="dxa"/>
            <w:tcBorders>
              <w:top w:val="nil"/>
              <w:left w:val="nil"/>
              <w:bottom w:val="single" w:sz="4" w:space="0" w:color="auto"/>
              <w:right w:val="single" w:sz="4" w:space="0" w:color="auto"/>
            </w:tcBorders>
            <w:shd w:val="clear" w:color="auto" w:fill="auto"/>
            <w:vAlign w:val="center"/>
            <w:hideMark/>
          </w:tcPr>
          <w:p w14:paraId="5FA2B3F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7FDEB104"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FF"/>
            <w:vAlign w:val="center"/>
            <w:hideMark/>
          </w:tcPr>
          <w:p w14:paraId="1D39DFB1"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000000" w:fill="FFFFFF"/>
            <w:vAlign w:val="center"/>
            <w:hideMark/>
          </w:tcPr>
          <w:p w14:paraId="504738E1" w14:textId="77777777" w:rsidR="00D26095" w:rsidRPr="00D26095" w:rsidRDefault="00D26095" w:rsidP="00D26095">
            <w:pPr>
              <w:spacing w:line="240" w:lineRule="auto"/>
              <w:ind w:firstLine="0"/>
              <w:jc w:val="center"/>
              <w:rPr>
                <w:b/>
                <w:bCs/>
                <w:sz w:val="16"/>
                <w:szCs w:val="16"/>
              </w:rPr>
            </w:pPr>
            <w:r w:rsidRPr="00D26095">
              <w:rPr>
                <w:b/>
                <w:bCs/>
                <w:sz w:val="16"/>
                <w:szCs w:val="16"/>
              </w:rPr>
              <w:t>00 0 00 00708</w:t>
            </w:r>
          </w:p>
        </w:tc>
        <w:tc>
          <w:tcPr>
            <w:tcW w:w="567" w:type="dxa"/>
            <w:tcBorders>
              <w:top w:val="nil"/>
              <w:left w:val="nil"/>
              <w:bottom w:val="single" w:sz="4" w:space="0" w:color="auto"/>
              <w:right w:val="single" w:sz="4" w:space="0" w:color="auto"/>
            </w:tcBorders>
            <w:shd w:val="clear" w:color="000000" w:fill="FFFFFF"/>
            <w:vAlign w:val="center"/>
            <w:hideMark/>
          </w:tcPr>
          <w:p w14:paraId="575DF6B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ACDADCE"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000000" w:fill="FFFFFF"/>
            <w:vAlign w:val="center"/>
            <w:hideMark/>
          </w:tcPr>
          <w:p w14:paraId="4F9198F1"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76CD2C2" w14:textId="77777777" w:rsidTr="00757BF3">
        <w:trPr>
          <w:trHeight w:val="300"/>
        </w:trPr>
        <w:tc>
          <w:tcPr>
            <w:tcW w:w="3629" w:type="dxa"/>
            <w:tcBorders>
              <w:top w:val="nil"/>
              <w:left w:val="nil"/>
              <w:bottom w:val="single" w:sz="4" w:space="0" w:color="auto"/>
              <w:right w:val="single" w:sz="4" w:space="0" w:color="auto"/>
            </w:tcBorders>
            <w:shd w:val="clear" w:color="000000" w:fill="FFFFFF"/>
            <w:vAlign w:val="center"/>
            <w:hideMark/>
          </w:tcPr>
          <w:p w14:paraId="216DC61A" w14:textId="77777777" w:rsidR="00D26095" w:rsidRPr="00D26095" w:rsidRDefault="00D26095" w:rsidP="00D26095">
            <w:pPr>
              <w:spacing w:line="240" w:lineRule="auto"/>
              <w:ind w:firstLine="0"/>
              <w:jc w:val="left"/>
              <w:rPr>
                <w:sz w:val="16"/>
                <w:szCs w:val="16"/>
              </w:rPr>
            </w:pPr>
            <w:r w:rsidRPr="00D26095">
              <w:rPr>
                <w:sz w:val="16"/>
                <w:szCs w:val="16"/>
              </w:rPr>
              <w:t>Резервные средства</w:t>
            </w:r>
          </w:p>
        </w:tc>
        <w:tc>
          <w:tcPr>
            <w:tcW w:w="1219" w:type="dxa"/>
            <w:tcBorders>
              <w:top w:val="nil"/>
              <w:left w:val="nil"/>
              <w:bottom w:val="single" w:sz="4" w:space="0" w:color="auto"/>
              <w:right w:val="single" w:sz="4" w:space="0" w:color="auto"/>
            </w:tcBorders>
            <w:shd w:val="clear" w:color="auto" w:fill="auto"/>
            <w:vAlign w:val="center"/>
            <w:hideMark/>
          </w:tcPr>
          <w:p w14:paraId="0B559FA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6EDA72B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000000" w:fill="FFFFFF"/>
            <w:vAlign w:val="center"/>
            <w:hideMark/>
          </w:tcPr>
          <w:p w14:paraId="4D703817"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000000" w:fill="FFFFFF"/>
            <w:vAlign w:val="center"/>
            <w:hideMark/>
          </w:tcPr>
          <w:p w14:paraId="6524A132" w14:textId="77777777" w:rsidR="00D26095" w:rsidRPr="00D26095" w:rsidRDefault="00D26095" w:rsidP="00D26095">
            <w:pPr>
              <w:spacing w:line="240" w:lineRule="auto"/>
              <w:ind w:firstLine="0"/>
              <w:jc w:val="center"/>
              <w:rPr>
                <w:sz w:val="16"/>
                <w:szCs w:val="16"/>
              </w:rPr>
            </w:pPr>
            <w:r w:rsidRPr="00D26095">
              <w:rPr>
                <w:sz w:val="16"/>
                <w:szCs w:val="16"/>
              </w:rPr>
              <w:t>00 0 00 00708</w:t>
            </w:r>
          </w:p>
        </w:tc>
        <w:tc>
          <w:tcPr>
            <w:tcW w:w="567" w:type="dxa"/>
            <w:tcBorders>
              <w:top w:val="nil"/>
              <w:left w:val="nil"/>
              <w:bottom w:val="single" w:sz="4" w:space="0" w:color="auto"/>
              <w:right w:val="single" w:sz="4" w:space="0" w:color="auto"/>
            </w:tcBorders>
            <w:shd w:val="clear" w:color="000000" w:fill="FFFFFF"/>
            <w:vAlign w:val="center"/>
            <w:hideMark/>
          </w:tcPr>
          <w:p w14:paraId="4948E902" w14:textId="77777777" w:rsidR="00D26095" w:rsidRPr="00D26095" w:rsidRDefault="00D26095" w:rsidP="00D26095">
            <w:pPr>
              <w:spacing w:line="240" w:lineRule="auto"/>
              <w:ind w:firstLine="0"/>
              <w:jc w:val="center"/>
              <w:rPr>
                <w:sz w:val="16"/>
                <w:szCs w:val="16"/>
              </w:rPr>
            </w:pPr>
            <w:r w:rsidRPr="00D26095">
              <w:rPr>
                <w:sz w:val="16"/>
                <w:szCs w:val="16"/>
              </w:rPr>
              <w:t>870</w:t>
            </w:r>
          </w:p>
        </w:tc>
        <w:tc>
          <w:tcPr>
            <w:tcW w:w="992" w:type="dxa"/>
            <w:tcBorders>
              <w:top w:val="nil"/>
              <w:left w:val="nil"/>
              <w:bottom w:val="single" w:sz="4" w:space="0" w:color="auto"/>
              <w:right w:val="single" w:sz="4" w:space="0" w:color="auto"/>
            </w:tcBorders>
            <w:shd w:val="clear" w:color="000000" w:fill="FFFFFF"/>
            <w:vAlign w:val="center"/>
            <w:hideMark/>
          </w:tcPr>
          <w:p w14:paraId="0D1FD682"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000000" w:fill="FFFFFF"/>
            <w:vAlign w:val="center"/>
            <w:hideMark/>
          </w:tcPr>
          <w:p w14:paraId="1974F87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BA4D2A2"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FF"/>
            <w:hideMark/>
          </w:tcPr>
          <w:p w14:paraId="64DE3B09" w14:textId="77777777" w:rsidR="00D26095" w:rsidRPr="00D26095" w:rsidRDefault="00D26095" w:rsidP="00D26095">
            <w:pPr>
              <w:spacing w:line="240" w:lineRule="auto"/>
              <w:ind w:firstLine="0"/>
              <w:jc w:val="left"/>
              <w:rPr>
                <w:i/>
                <w:iCs/>
                <w:sz w:val="16"/>
                <w:szCs w:val="16"/>
              </w:rPr>
            </w:pPr>
            <w:r w:rsidRPr="00D26095">
              <w:rPr>
                <w:i/>
                <w:iCs/>
                <w:sz w:val="16"/>
                <w:szCs w:val="16"/>
              </w:rPr>
              <w:t>Прочие мероприятия</w:t>
            </w:r>
          </w:p>
        </w:tc>
        <w:tc>
          <w:tcPr>
            <w:tcW w:w="1219" w:type="dxa"/>
            <w:tcBorders>
              <w:top w:val="nil"/>
              <w:left w:val="nil"/>
              <w:bottom w:val="single" w:sz="4" w:space="0" w:color="auto"/>
              <w:right w:val="single" w:sz="4" w:space="0" w:color="auto"/>
            </w:tcBorders>
            <w:shd w:val="clear" w:color="auto" w:fill="auto"/>
            <w:vAlign w:val="center"/>
            <w:hideMark/>
          </w:tcPr>
          <w:p w14:paraId="3C8BAAF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552A0E95"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FF"/>
            <w:vAlign w:val="center"/>
            <w:hideMark/>
          </w:tcPr>
          <w:p w14:paraId="497E4FF5"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0DCE3E14" w14:textId="77777777" w:rsidR="00D26095" w:rsidRPr="00D26095" w:rsidRDefault="00D26095" w:rsidP="00D26095">
            <w:pPr>
              <w:spacing w:line="240" w:lineRule="auto"/>
              <w:ind w:firstLine="0"/>
              <w:jc w:val="center"/>
              <w:rPr>
                <w:i/>
                <w:iCs/>
                <w:sz w:val="16"/>
                <w:szCs w:val="16"/>
              </w:rPr>
            </w:pPr>
            <w:r w:rsidRPr="00D26095">
              <w:rPr>
                <w:i/>
                <w:iCs/>
                <w:sz w:val="16"/>
                <w:szCs w:val="16"/>
              </w:rPr>
              <w:t>00 0 00 39090</w:t>
            </w:r>
          </w:p>
        </w:tc>
        <w:tc>
          <w:tcPr>
            <w:tcW w:w="567" w:type="dxa"/>
            <w:tcBorders>
              <w:top w:val="nil"/>
              <w:left w:val="nil"/>
              <w:bottom w:val="single" w:sz="4" w:space="0" w:color="auto"/>
              <w:right w:val="single" w:sz="4" w:space="0" w:color="auto"/>
            </w:tcBorders>
            <w:shd w:val="clear" w:color="auto" w:fill="auto"/>
            <w:vAlign w:val="center"/>
            <w:hideMark/>
          </w:tcPr>
          <w:p w14:paraId="3C303119"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1FD86FE4" w14:textId="77777777" w:rsidR="00D26095" w:rsidRPr="00D26095" w:rsidRDefault="00D26095" w:rsidP="00D26095">
            <w:pPr>
              <w:spacing w:line="240" w:lineRule="auto"/>
              <w:ind w:firstLine="0"/>
              <w:jc w:val="right"/>
              <w:rPr>
                <w:b/>
                <w:bCs/>
                <w:sz w:val="16"/>
                <w:szCs w:val="16"/>
              </w:rPr>
            </w:pPr>
            <w:r w:rsidRPr="00D26095">
              <w:rPr>
                <w:b/>
                <w:bCs/>
                <w:sz w:val="16"/>
                <w:szCs w:val="16"/>
              </w:rPr>
              <w:t>69,0</w:t>
            </w:r>
          </w:p>
        </w:tc>
        <w:tc>
          <w:tcPr>
            <w:tcW w:w="851" w:type="dxa"/>
            <w:tcBorders>
              <w:top w:val="nil"/>
              <w:left w:val="nil"/>
              <w:bottom w:val="single" w:sz="4" w:space="0" w:color="auto"/>
              <w:right w:val="single" w:sz="4" w:space="0" w:color="auto"/>
            </w:tcBorders>
            <w:shd w:val="clear" w:color="000000" w:fill="FFFFFF"/>
            <w:vAlign w:val="center"/>
            <w:hideMark/>
          </w:tcPr>
          <w:p w14:paraId="4D492F3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ED47E73"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4D31442D" w14:textId="77777777" w:rsidR="00D26095" w:rsidRPr="00D26095" w:rsidRDefault="00D26095" w:rsidP="00D26095">
            <w:pPr>
              <w:spacing w:line="240" w:lineRule="auto"/>
              <w:ind w:firstLine="0"/>
              <w:jc w:val="left"/>
              <w:rPr>
                <w:sz w:val="16"/>
                <w:szCs w:val="16"/>
              </w:rPr>
            </w:pPr>
            <w:r w:rsidRPr="00D26095">
              <w:rPr>
                <w:sz w:val="16"/>
                <w:szCs w:val="16"/>
              </w:rPr>
              <w:t>Премии и гранты</w:t>
            </w:r>
          </w:p>
        </w:tc>
        <w:tc>
          <w:tcPr>
            <w:tcW w:w="1219" w:type="dxa"/>
            <w:tcBorders>
              <w:top w:val="nil"/>
              <w:left w:val="nil"/>
              <w:bottom w:val="single" w:sz="4" w:space="0" w:color="auto"/>
              <w:right w:val="single" w:sz="4" w:space="0" w:color="auto"/>
            </w:tcBorders>
            <w:shd w:val="clear" w:color="auto" w:fill="auto"/>
            <w:vAlign w:val="center"/>
            <w:hideMark/>
          </w:tcPr>
          <w:p w14:paraId="76115C7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1314630C"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000000" w:fill="FFFFFF"/>
            <w:vAlign w:val="center"/>
            <w:hideMark/>
          </w:tcPr>
          <w:p w14:paraId="102890EA"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7F4C1468" w14:textId="77777777" w:rsidR="00D26095" w:rsidRPr="00D26095" w:rsidRDefault="00D26095" w:rsidP="00D26095">
            <w:pPr>
              <w:spacing w:line="240" w:lineRule="auto"/>
              <w:ind w:firstLine="0"/>
              <w:jc w:val="center"/>
              <w:rPr>
                <w:sz w:val="16"/>
                <w:szCs w:val="16"/>
              </w:rPr>
            </w:pPr>
            <w:r w:rsidRPr="00D26095">
              <w:rPr>
                <w:sz w:val="16"/>
                <w:szCs w:val="16"/>
              </w:rPr>
              <w:t>00 0 00 39090</w:t>
            </w:r>
          </w:p>
        </w:tc>
        <w:tc>
          <w:tcPr>
            <w:tcW w:w="567" w:type="dxa"/>
            <w:tcBorders>
              <w:top w:val="nil"/>
              <w:left w:val="nil"/>
              <w:bottom w:val="single" w:sz="4" w:space="0" w:color="auto"/>
              <w:right w:val="single" w:sz="4" w:space="0" w:color="auto"/>
            </w:tcBorders>
            <w:shd w:val="clear" w:color="auto" w:fill="auto"/>
            <w:vAlign w:val="center"/>
            <w:hideMark/>
          </w:tcPr>
          <w:p w14:paraId="24B7CADA" w14:textId="77777777" w:rsidR="00D26095" w:rsidRPr="00D26095" w:rsidRDefault="00D26095" w:rsidP="00D26095">
            <w:pPr>
              <w:spacing w:line="240" w:lineRule="auto"/>
              <w:ind w:firstLine="0"/>
              <w:jc w:val="center"/>
              <w:rPr>
                <w:sz w:val="16"/>
                <w:szCs w:val="16"/>
              </w:rPr>
            </w:pPr>
            <w:r w:rsidRPr="00D26095">
              <w:rPr>
                <w:sz w:val="16"/>
                <w:szCs w:val="16"/>
              </w:rPr>
              <w:t>350</w:t>
            </w:r>
          </w:p>
        </w:tc>
        <w:tc>
          <w:tcPr>
            <w:tcW w:w="992" w:type="dxa"/>
            <w:tcBorders>
              <w:top w:val="nil"/>
              <w:left w:val="nil"/>
              <w:bottom w:val="single" w:sz="4" w:space="0" w:color="auto"/>
              <w:right w:val="single" w:sz="4" w:space="0" w:color="auto"/>
            </w:tcBorders>
            <w:shd w:val="clear" w:color="000000" w:fill="FFFFFF"/>
            <w:vAlign w:val="center"/>
            <w:hideMark/>
          </w:tcPr>
          <w:p w14:paraId="39EDC46B" w14:textId="77777777" w:rsidR="00D26095" w:rsidRPr="00D26095" w:rsidRDefault="00D26095" w:rsidP="00D26095">
            <w:pPr>
              <w:spacing w:line="240" w:lineRule="auto"/>
              <w:ind w:firstLine="0"/>
              <w:jc w:val="right"/>
              <w:rPr>
                <w:sz w:val="16"/>
                <w:szCs w:val="16"/>
              </w:rPr>
            </w:pPr>
            <w:r w:rsidRPr="00D26095">
              <w:rPr>
                <w:sz w:val="16"/>
                <w:szCs w:val="16"/>
              </w:rPr>
              <w:t>69,0</w:t>
            </w:r>
          </w:p>
        </w:tc>
        <w:tc>
          <w:tcPr>
            <w:tcW w:w="851" w:type="dxa"/>
            <w:tcBorders>
              <w:top w:val="nil"/>
              <w:left w:val="nil"/>
              <w:bottom w:val="single" w:sz="4" w:space="0" w:color="auto"/>
              <w:right w:val="single" w:sz="4" w:space="0" w:color="auto"/>
            </w:tcBorders>
            <w:shd w:val="clear" w:color="000000" w:fill="FFFFFF"/>
            <w:vAlign w:val="center"/>
            <w:hideMark/>
          </w:tcPr>
          <w:p w14:paraId="719511B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F312A9C" w14:textId="77777777" w:rsidTr="00757BF3">
        <w:trPr>
          <w:trHeight w:val="300"/>
        </w:trPr>
        <w:tc>
          <w:tcPr>
            <w:tcW w:w="3629" w:type="dxa"/>
            <w:tcBorders>
              <w:top w:val="nil"/>
              <w:left w:val="single" w:sz="4" w:space="0" w:color="auto"/>
              <w:bottom w:val="nil"/>
              <w:right w:val="single" w:sz="4" w:space="0" w:color="auto"/>
            </w:tcBorders>
            <w:shd w:val="clear" w:color="000000" w:fill="FFFF99"/>
            <w:vAlign w:val="center"/>
            <w:hideMark/>
          </w:tcPr>
          <w:p w14:paraId="3904092C"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000000" w:fill="FFFF00"/>
            <w:vAlign w:val="center"/>
            <w:hideMark/>
          </w:tcPr>
          <w:p w14:paraId="6AE0BF83"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99"/>
            <w:vAlign w:val="center"/>
            <w:hideMark/>
          </w:tcPr>
          <w:p w14:paraId="4B1FFF5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99"/>
            <w:vAlign w:val="center"/>
            <w:hideMark/>
          </w:tcPr>
          <w:p w14:paraId="2592DB03"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000000" w:fill="FFFF99"/>
            <w:vAlign w:val="center"/>
            <w:hideMark/>
          </w:tcPr>
          <w:p w14:paraId="0DE8BCFD"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99"/>
            <w:vAlign w:val="center"/>
            <w:hideMark/>
          </w:tcPr>
          <w:p w14:paraId="34A6E08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99"/>
            <w:noWrap/>
            <w:vAlign w:val="center"/>
            <w:hideMark/>
          </w:tcPr>
          <w:p w14:paraId="01011BE7" w14:textId="77777777" w:rsidR="00D26095" w:rsidRPr="00D26095" w:rsidRDefault="00D26095" w:rsidP="00D26095">
            <w:pPr>
              <w:spacing w:line="240" w:lineRule="auto"/>
              <w:ind w:firstLine="0"/>
              <w:jc w:val="right"/>
              <w:rPr>
                <w:b/>
                <w:bCs/>
                <w:sz w:val="16"/>
                <w:szCs w:val="16"/>
              </w:rPr>
            </w:pPr>
            <w:r w:rsidRPr="00D26095">
              <w:rPr>
                <w:b/>
                <w:bCs/>
                <w:sz w:val="16"/>
                <w:szCs w:val="16"/>
              </w:rPr>
              <w:t>945,0</w:t>
            </w:r>
          </w:p>
        </w:tc>
        <w:tc>
          <w:tcPr>
            <w:tcW w:w="851" w:type="dxa"/>
            <w:tcBorders>
              <w:top w:val="nil"/>
              <w:left w:val="nil"/>
              <w:bottom w:val="single" w:sz="4" w:space="0" w:color="auto"/>
              <w:right w:val="single" w:sz="4" w:space="0" w:color="auto"/>
            </w:tcBorders>
            <w:shd w:val="clear" w:color="000000" w:fill="FFFF99"/>
            <w:noWrap/>
            <w:vAlign w:val="center"/>
            <w:hideMark/>
          </w:tcPr>
          <w:p w14:paraId="22981382"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C771CBB" w14:textId="77777777" w:rsidTr="00757BF3">
        <w:trPr>
          <w:trHeight w:val="428"/>
        </w:trPr>
        <w:tc>
          <w:tcPr>
            <w:tcW w:w="3629" w:type="dxa"/>
            <w:tcBorders>
              <w:top w:val="nil"/>
              <w:left w:val="single" w:sz="4" w:space="0" w:color="auto"/>
              <w:bottom w:val="single" w:sz="4" w:space="0" w:color="auto"/>
              <w:right w:val="single" w:sz="4" w:space="0" w:color="auto"/>
            </w:tcBorders>
            <w:shd w:val="clear" w:color="000000" w:fill="FFFFFF"/>
            <w:hideMark/>
          </w:tcPr>
          <w:p w14:paraId="5C3C737B"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"Профилактика  правонарушений Газимуро-Заводского муниципального округа на 2025 - 2028 годы"</w:t>
            </w:r>
          </w:p>
        </w:tc>
        <w:tc>
          <w:tcPr>
            <w:tcW w:w="1219" w:type="dxa"/>
            <w:tcBorders>
              <w:top w:val="nil"/>
              <w:left w:val="nil"/>
              <w:bottom w:val="single" w:sz="4" w:space="0" w:color="auto"/>
              <w:right w:val="single" w:sz="4" w:space="0" w:color="auto"/>
            </w:tcBorders>
            <w:shd w:val="clear" w:color="auto" w:fill="auto"/>
            <w:vAlign w:val="center"/>
            <w:hideMark/>
          </w:tcPr>
          <w:p w14:paraId="16271EE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5D89ED6"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25276AD"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009F72F0"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auto" w:fill="auto"/>
            <w:vAlign w:val="center"/>
            <w:hideMark/>
          </w:tcPr>
          <w:p w14:paraId="00091B7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87023A9" w14:textId="77777777" w:rsidR="00D26095" w:rsidRPr="00D26095" w:rsidRDefault="00D26095" w:rsidP="00D26095">
            <w:pPr>
              <w:spacing w:line="240" w:lineRule="auto"/>
              <w:ind w:firstLine="0"/>
              <w:jc w:val="right"/>
              <w:rPr>
                <w:b/>
                <w:bCs/>
                <w:sz w:val="16"/>
                <w:szCs w:val="16"/>
              </w:rPr>
            </w:pPr>
            <w:r w:rsidRPr="00D26095">
              <w:rPr>
                <w:b/>
                <w:bCs/>
                <w:sz w:val="16"/>
                <w:szCs w:val="16"/>
              </w:rPr>
              <w:t>100,0</w:t>
            </w:r>
          </w:p>
        </w:tc>
        <w:tc>
          <w:tcPr>
            <w:tcW w:w="851" w:type="dxa"/>
            <w:tcBorders>
              <w:top w:val="nil"/>
              <w:left w:val="nil"/>
              <w:bottom w:val="single" w:sz="4" w:space="0" w:color="auto"/>
              <w:right w:val="single" w:sz="4" w:space="0" w:color="auto"/>
            </w:tcBorders>
            <w:shd w:val="clear" w:color="000000" w:fill="FFFFFF"/>
            <w:noWrap/>
            <w:vAlign w:val="center"/>
            <w:hideMark/>
          </w:tcPr>
          <w:p w14:paraId="0114F7E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E1E813B"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095F42C"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3C510D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A23E9E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ED1F4D0"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17A9AB3D"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auto" w:fill="auto"/>
            <w:vAlign w:val="center"/>
            <w:hideMark/>
          </w:tcPr>
          <w:p w14:paraId="631B12E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20B04C22"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000000" w:fill="FFFFFF"/>
            <w:noWrap/>
            <w:vAlign w:val="center"/>
            <w:hideMark/>
          </w:tcPr>
          <w:p w14:paraId="26657AA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F016154"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35068E3"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0ED485A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A17886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3D85DC9"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5E92D2B7"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auto" w:fill="auto"/>
            <w:vAlign w:val="center"/>
            <w:hideMark/>
          </w:tcPr>
          <w:p w14:paraId="41AAA97F"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000000" w:fill="FFFFFF"/>
            <w:noWrap/>
            <w:vAlign w:val="center"/>
            <w:hideMark/>
          </w:tcPr>
          <w:p w14:paraId="4B354002"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4E56285" w14:textId="77777777" w:rsidR="00D26095" w:rsidRPr="00D26095" w:rsidRDefault="00D26095" w:rsidP="00D26095">
            <w:pPr>
              <w:spacing w:line="240" w:lineRule="auto"/>
              <w:ind w:firstLine="0"/>
              <w:jc w:val="right"/>
              <w:rPr>
                <w:sz w:val="16"/>
                <w:szCs w:val="16"/>
              </w:rPr>
            </w:pPr>
            <w:r w:rsidRPr="00D26095">
              <w:rPr>
                <w:sz w:val="16"/>
                <w:szCs w:val="16"/>
              </w:rPr>
              <w:t> </w:t>
            </w:r>
          </w:p>
        </w:tc>
      </w:tr>
      <w:tr w:rsidR="00D26095" w:rsidRPr="00D26095" w14:paraId="7D7DA60D" w14:textId="77777777" w:rsidTr="00757BF3">
        <w:trPr>
          <w:trHeight w:val="840"/>
        </w:trPr>
        <w:tc>
          <w:tcPr>
            <w:tcW w:w="3629" w:type="dxa"/>
            <w:tcBorders>
              <w:top w:val="nil"/>
              <w:left w:val="single" w:sz="4" w:space="0" w:color="auto"/>
              <w:bottom w:val="single" w:sz="4" w:space="0" w:color="auto"/>
              <w:right w:val="single" w:sz="4" w:space="0" w:color="auto"/>
            </w:tcBorders>
            <w:shd w:val="clear" w:color="000000" w:fill="FFFFFF"/>
            <w:hideMark/>
          </w:tcPr>
          <w:p w14:paraId="72FFCB9F"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«Безопасность дорожного движения на территории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5A33998E"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896D41A"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D53920F"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2A170E29" w14:textId="77777777" w:rsidR="00D26095" w:rsidRPr="00D26095" w:rsidRDefault="00D26095" w:rsidP="00D26095">
            <w:pPr>
              <w:spacing w:line="240" w:lineRule="auto"/>
              <w:ind w:firstLine="0"/>
              <w:jc w:val="center"/>
              <w:rPr>
                <w:b/>
                <w:bCs/>
                <w:sz w:val="16"/>
                <w:szCs w:val="16"/>
              </w:rPr>
            </w:pPr>
            <w:r w:rsidRPr="00D26095">
              <w:rPr>
                <w:b/>
                <w:bCs/>
                <w:sz w:val="16"/>
                <w:szCs w:val="16"/>
              </w:rPr>
              <w:t>00 0 00 39063</w:t>
            </w:r>
          </w:p>
        </w:tc>
        <w:tc>
          <w:tcPr>
            <w:tcW w:w="567" w:type="dxa"/>
            <w:tcBorders>
              <w:top w:val="nil"/>
              <w:left w:val="nil"/>
              <w:bottom w:val="single" w:sz="4" w:space="0" w:color="auto"/>
              <w:right w:val="single" w:sz="4" w:space="0" w:color="auto"/>
            </w:tcBorders>
            <w:shd w:val="clear" w:color="000000" w:fill="FFFFFF"/>
            <w:vAlign w:val="center"/>
            <w:hideMark/>
          </w:tcPr>
          <w:p w14:paraId="5187040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B23ECF" w14:textId="77777777" w:rsidR="00D26095" w:rsidRPr="00D26095" w:rsidRDefault="00D26095" w:rsidP="00D26095">
            <w:pPr>
              <w:spacing w:line="240" w:lineRule="auto"/>
              <w:ind w:firstLine="0"/>
              <w:jc w:val="right"/>
              <w:rPr>
                <w:b/>
                <w:bCs/>
                <w:sz w:val="16"/>
                <w:szCs w:val="16"/>
              </w:rPr>
            </w:pPr>
            <w:r w:rsidRPr="00D26095">
              <w:rPr>
                <w:b/>
                <w:bCs/>
                <w:sz w:val="16"/>
                <w:szCs w:val="16"/>
              </w:rPr>
              <w:t>185,0</w:t>
            </w:r>
          </w:p>
        </w:tc>
        <w:tc>
          <w:tcPr>
            <w:tcW w:w="851" w:type="dxa"/>
            <w:tcBorders>
              <w:top w:val="nil"/>
              <w:left w:val="nil"/>
              <w:bottom w:val="single" w:sz="4" w:space="0" w:color="auto"/>
              <w:right w:val="single" w:sz="4" w:space="0" w:color="auto"/>
            </w:tcBorders>
            <w:shd w:val="clear" w:color="000000" w:fill="FFFFFF"/>
            <w:noWrap/>
            <w:vAlign w:val="center"/>
            <w:hideMark/>
          </w:tcPr>
          <w:p w14:paraId="282062D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33A8EA7"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85844E5"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4D57EEE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1756C2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0C342FA"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6DED41BE" w14:textId="77777777" w:rsidR="00D26095" w:rsidRPr="00D26095" w:rsidRDefault="00D26095" w:rsidP="00D26095">
            <w:pPr>
              <w:spacing w:line="240" w:lineRule="auto"/>
              <w:ind w:firstLine="0"/>
              <w:jc w:val="center"/>
              <w:rPr>
                <w:sz w:val="16"/>
                <w:szCs w:val="16"/>
              </w:rPr>
            </w:pPr>
            <w:r w:rsidRPr="00D26095">
              <w:rPr>
                <w:sz w:val="16"/>
                <w:szCs w:val="16"/>
              </w:rPr>
              <w:t>00 0 00 39063</w:t>
            </w:r>
          </w:p>
        </w:tc>
        <w:tc>
          <w:tcPr>
            <w:tcW w:w="567" w:type="dxa"/>
            <w:tcBorders>
              <w:top w:val="nil"/>
              <w:left w:val="nil"/>
              <w:bottom w:val="single" w:sz="4" w:space="0" w:color="auto"/>
              <w:right w:val="single" w:sz="4" w:space="0" w:color="auto"/>
            </w:tcBorders>
            <w:shd w:val="clear" w:color="auto" w:fill="auto"/>
            <w:vAlign w:val="center"/>
            <w:hideMark/>
          </w:tcPr>
          <w:p w14:paraId="41FFF675"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139EB7A7" w14:textId="77777777" w:rsidR="00D26095" w:rsidRPr="00D26095" w:rsidRDefault="00D26095" w:rsidP="00D26095">
            <w:pPr>
              <w:spacing w:line="240" w:lineRule="auto"/>
              <w:ind w:firstLine="0"/>
              <w:jc w:val="right"/>
              <w:rPr>
                <w:sz w:val="16"/>
                <w:szCs w:val="16"/>
              </w:rPr>
            </w:pPr>
            <w:r w:rsidRPr="00D26095">
              <w:rPr>
                <w:sz w:val="16"/>
                <w:szCs w:val="16"/>
              </w:rPr>
              <w:t>185,0</w:t>
            </w:r>
          </w:p>
        </w:tc>
        <w:tc>
          <w:tcPr>
            <w:tcW w:w="851" w:type="dxa"/>
            <w:tcBorders>
              <w:top w:val="nil"/>
              <w:left w:val="nil"/>
              <w:bottom w:val="single" w:sz="4" w:space="0" w:color="auto"/>
              <w:right w:val="single" w:sz="4" w:space="0" w:color="auto"/>
            </w:tcBorders>
            <w:shd w:val="clear" w:color="000000" w:fill="FFFFFF"/>
            <w:noWrap/>
            <w:vAlign w:val="center"/>
            <w:hideMark/>
          </w:tcPr>
          <w:p w14:paraId="4AF850A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B445513" w14:textId="77777777" w:rsidTr="00757BF3">
        <w:trPr>
          <w:trHeight w:val="147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687F65CC"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«Содействие развитию и поддержка социально ориентированных некоммерческих организаций и территориальных общественных самоуправлений  в Газимуро-Заводском  муниципальном округе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7A7127BC"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20E5553"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AEC3F12"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343C8149" w14:textId="77777777" w:rsidR="00D26095" w:rsidRPr="00D26095" w:rsidRDefault="00D26095" w:rsidP="00D26095">
            <w:pPr>
              <w:spacing w:line="240" w:lineRule="auto"/>
              <w:ind w:firstLine="0"/>
              <w:jc w:val="center"/>
              <w:rPr>
                <w:b/>
                <w:bCs/>
                <w:sz w:val="16"/>
                <w:szCs w:val="16"/>
              </w:rPr>
            </w:pPr>
            <w:r w:rsidRPr="00D26095">
              <w:rPr>
                <w:b/>
                <w:bCs/>
                <w:sz w:val="16"/>
                <w:szCs w:val="16"/>
              </w:rPr>
              <w:t>00 0 00 39140</w:t>
            </w:r>
          </w:p>
        </w:tc>
        <w:tc>
          <w:tcPr>
            <w:tcW w:w="567" w:type="dxa"/>
            <w:tcBorders>
              <w:top w:val="nil"/>
              <w:left w:val="nil"/>
              <w:bottom w:val="single" w:sz="4" w:space="0" w:color="auto"/>
              <w:right w:val="single" w:sz="4" w:space="0" w:color="auto"/>
            </w:tcBorders>
            <w:shd w:val="clear" w:color="auto" w:fill="auto"/>
            <w:vAlign w:val="center"/>
            <w:hideMark/>
          </w:tcPr>
          <w:p w14:paraId="1038AF0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99E78E6" w14:textId="77777777" w:rsidR="00D26095" w:rsidRPr="00D26095" w:rsidRDefault="00D26095" w:rsidP="00D26095">
            <w:pPr>
              <w:spacing w:line="240" w:lineRule="auto"/>
              <w:ind w:firstLine="0"/>
              <w:jc w:val="right"/>
              <w:rPr>
                <w:b/>
                <w:bCs/>
                <w:sz w:val="16"/>
                <w:szCs w:val="16"/>
              </w:rPr>
            </w:pPr>
            <w:r w:rsidRPr="00D26095">
              <w:rPr>
                <w:b/>
                <w:bCs/>
                <w:sz w:val="16"/>
                <w:szCs w:val="16"/>
              </w:rPr>
              <w:t>510,0</w:t>
            </w:r>
          </w:p>
        </w:tc>
        <w:tc>
          <w:tcPr>
            <w:tcW w:w="851" w:type="dxa"/>
            <w:tcBorders>
              <w:top w:val="nil"/>
              <w:left w:val="nil"/>
              <w:bottom w:val="single" w:sz="4" w:space="0" w:color="auto"/>
              <w:right w:val="single" w:sz="4" w:space="0" w:color="auto"/>
            </w:tcBorders>
            <w:shd w:val="clear" w:color="auto" w:fill="auto"/>
            <w:noWrap/>
            <w:vAlign w:val="center"/>
            <w:hideMark/>
          </w:tcPr>
          <w:p w14:paraId="7F9110F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4009D68" w14:textId="77777777" w:rsidTr="00757BF3">
        <w:trPr>
          <w:trHeight w:val="615"/>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0780C499" w14:textId="77777777" w:rsidR="00D26095" w:rsidRPr="00D26095" w:rsidRDefault="00D26095" w:rsidP="00D26095">
            <w:pPr>
              <w:spacing w:line="240" w:lineRule="auto"/>
              <w:ind w:firstLine="0"/>
              <w:jc w:val="left"/>
              <w:rPr>
                <w:sz w:val="16"/>
                <w:szCs w:val="16"/>
              </w:rPr>
            </w:pPr>
            <w:r w:rsidRPr="00D26095">
              <w:rPr>
                <w:sz w:val="16"/>
                <w:szCs w:val="16"/>
              </w:rPr>
              <w:t>Субсидии некоммерческим организациям (за исключением государственных (муниципальных)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202DD7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2F663A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1593C8D"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000000" w:fill="FFFFFF"/>
            <w:vAlign w:val="center"/>
            <w:hideMark/>
          </w:tcPr>
          <w:p w14:paraId="0774F36C" w14:textId="77777777" w:rsidR="00D26095" w:rsidRPr="00D26095" w:rsidRDefault="00D26095" w:rsidP="00D26095">
            <w:pPr>
              <w:spacing w:line="240" w:lineRule="auto"/>
              <w:ind w:firstLine="0"/>
              <w:jc w:val="center"/>
              <w:rPr>
                <w:sz w:val="16"/>
                <w:szCs w:val="16"/>
              </w:rPr>
            </w:pPr>
            <w:r w:rsidRPr="00D26095">
              <w:rPr>
                <w:sz w:val="16"/>
                <w:szCs w:val="16"/>
              </w:rPr>
              <w:t>00 0 00 39140</w:t>
            </w:r>
          </w:p>
        </w:tc>
        <w:tc>
          <w:tcPr>
            <w:tcW w:w="567" w:type="dxa"/>
            <w:tcBorders>
              <w:top w:val="nil"/>
              <w:left w:val="nil"/>
              <w:bottom w:val="single" w:sz="4" w:space="0" w:color="auto"/>
              <w:right w:val="single" w:sz="4" w:space="0" w:color="auto"/>
            </w:tcBorders>
            <w:shd w:val="clear" w:color="000000" w:fill="FFFFFF"/>
            <w:vAlign w:val="center"/>
            <w:hideMark/>
          </w:tcPr>
          <w:p w14:paraId="2CAB3600" w14:textId="77777777" w:rsidR="00D26095" w:rsidRPr="00D26095" w:rsidRDefault="00D26095" w:rsidP="00D26095">
            <w:pPr>
              <w:spacing w:line="240" w:lineRule="auto"/>
              <w:ind w:firstLine="0"/>
              <w:jc w:val="center"/>
              <w:rPr>
                <w:sz w:val="16"/>
                <w:szCs w:val="16"/>
              </w:rPr>
            </w:pPr>
            <w:r w:rsidRPr="00D26095">
              <w:rPr>
                <w:sz w:val="16"/>
                <w:szCs w:val="16"/>
              </w:rPr>
              <w:t>630</w:t>
            </w:r>
          </w:p>
        </w:tc>
        <w:tc>
          <w:tcPr>
            <w:tcW w:w="992" w:type="dxa"/>
            <w:tcBorders>
              <w:top w:val="nil"/>
              <w:left w:val="nil"/>
              <w:bottom w:val="single" w:sz="4" w:space="0" w:color="auto"/>
              <w:right w:val="single" w:sz="4" w:space="0" w:color="auto"/>
            </w:tcBorders>
            <w:shd w:val="clear" w:color="000000" w:fill="FFFFFF"/>
            <w:noWrap/>
            <w:vAlign w:val="center"/>
            <w:hideMark/>
          </w:tcPr>
          <w:p w14:paraId="3F436794" w14:textId="77777777" w:rsidR="00D26095" w:rsidRPr="00D26095" w:rsidRDefault="00D26095" w:rsidP="00D26095">
            <w:pPr>
              <w:spacing w:line="240" w:lineRule="auto"/>
              <w:ind w:firstLine="0"/>
              <w:jc w:val="right"/>
              <w:rPr>
                <w:sz w:val="16"/>
                <w:szCs w:val="16"/>
              </w:rPr>
            </w:pPr>
            <w:r w:rsidRPr="00D26095">
              <w:rPr>
                <w:sz w:val="16"/>
                <w:szCs w:val="16"/>
              </w:rPr>
              <w:t>500,0</w:t>
            </w:r>
          </w:p>
        </w:tc>
        <w:tc>
          <w:tcPr>
            <w:tcW w:w="851" w:type="dxa"/>
            <w:tcBorders>
              <w:top w:val="nil"/>
              <w:left w:val="nil"/>
              <w:bottom w:val="single" w:sz="4" w:space="0" w:color="auto"/>
              <w:right w:val="single" w:sz="4" w:space="0" w:color="auto"/>
            </w:tcBorders>
            <w:shd w:val="clear" w:color="000000" w:fill="FFFFFF"/>
            <w:noWrap/>
            <w:vAlign w:val="center"/>
            <w:hideMark/>
          </w:tcPr>
          <w:p w14:paraId="17E980D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F602992" w14:textId="77777777" w:rsidTr="00757BF3">
        <w:trPr>
          <w:trHeight w:val="61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6A38ECC"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BAA173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749F43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B2AF49D"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000000" w:fill="FFFFFF"/>
            <w:vAlign w:val="center"/>
            <w:hideMark/>
          </w:tcPr>
          <w:p w14:paraId="19F716EF" w14:textId="77777777" w:rsidR="00D26095" w:rsidRPr="00D26095" w:rsidRDefault="00D26095" w:rsidP="00D26095">
            <w:pPr>
              <w:spacing w:line="240" w:lineRule="auto"/>
              <w:ind w:firstLine="0"/>
              <w:jc w:val="center"/>
              <w:rPr>
                <w:sz w:val="16"/>
                <w:szCs w:val="16"/>
              </w:rPr>
            </w:pPr>
            <w:r w:rsidRPr="00D26095">
              <w:rPr>
                <w:sz w:val="16"/>
                <w:szCs w:val="16"/>
              </w:rPr>
              <w:t>00 0 00 39140</w:t>
            </w:r>
          </w:p>
        </w:tc>
        <w:tc>
          <w:tcPr>
            <w:tcW w:w="567" w:type="dxa"/>
            <w:tcBorders>
              <w:top w:val="nil"/>
              <w:left w:val="nil"/>
              <w:bottom w:val="single" w:sz="4" w:space="0" w:color="auto"/>
              <w:right w:val="single" w:sz="4" w:space="0" w:color="auto"/>
            </w:tcBorders>
            <w:shd w:val="clear" w:color="000000" w:fill="FFFFFF"/>
            <w:vAlign w:val="center"/>
            <w:hideMark/>
          </w:tcPr>
          <w:p w14:paraId="373797E1"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6ACA7065" w14:textId="77777777" w:rsidR="00D26095" w:rsidRPr="00D26095" w:rsidRDefault="00D26095" w:rsidP="00D26095">
            <w:pPr>
              <w:spacing w:line="240" w:lineRule="auto"/>
              <w:ind w:firstLine="0"/>
              <w:jc w:val="right"/>
              <w:rPr>
                <w:sz w:val="16"/>
                <w:szCs w:val="16"/>
              </w:rPr>
            </w:pPr>
            <w:r w:rsidRPr="00D26095">
              <w:rPr>
                <w:sz w:val="16"/>
                <w:szCs w:val="16"/>
              </w:rPr>
              <w:t>10,0</w:t>
            </w:r>
          </w:p>
        </w:tc>
        <w:tc>
          <w:tcPr>
            <w:tcW w:w="851" w:type="dxa"/>
            <w:tcBorders>
              <w:top w:val="nil"/>
              <w:left w:val="nil"/>
              <w:bottom w:val="single" w:sz="4" w:space="0" w:color="auto"/>
              <w:right w:val="single" w:sz="4" w:space="0" w:color="auto"/>
            </w:tcBorders>
            <w:shd w:val="clear" w:color="000000" w:fill="FFFFFF"/>
            <w:noWrap/>
            <w:vAlign w:val="center"/>
            <w:hideMark/>
          </w:tcPr>
          <w:p w14:paraId="7346D4D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C56931E" w14:textId="77777777" w:rsidTr="00757BF3">
        <w:trPr>
          <w:trHeight w:val="675"/>
        </w:trPr>
        <w:tc>
          <w:tcPr>
            <w:tcW w:w="3629" w:type="dxa"/>
            <w:tcBorders>
              <w:top w:val="nil"/>
              <w:left w:val="single" w:sz="4" w:space="0" w:color="auto"/>
              <w:bottom w:val="single" w:sz="4" w:space="0" w:color="auto"/>
              <w:right w:val="single" w:sz="4" w:space="0" w:color="auto"/>
            </w:tcBorders>
            <w:shd w:val="clear" w:color="000000" w:fill="FFFFFF"/>
            <w:hideMark/>
          </w:tcPr>
          <w:p w14:paraId="2727D4C8"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"Противодействие коррупции в Газимуро-Заводском муниципальном округе на 2025 - 2028 г.г.</w:t>
            </w:r>
          </w:p>
        </w:tc>
        <w:tc>
          <w:tcPr>
            <w:tcW w:w="1219" w:type="dxa"/>
            <w:tcBorders>
              <w:top w:val="nil"/>
              <w:left w:val="nil"/>
              <w:bottom w:val="single" w:sz="4" w:space="0" w:color="auto"/>
              <w:right w:val="single" w:sz="4" w:space="0" w:color="auto"/>
            </w:tcBorders>
            <w:shd w:val="clear" w:color="auto" w:fill="auto"/>
            <w:vAlign w:val="center"/>
            <w:hideMark/>
          </w:tcPr>
          <w:p w14:paraId="3E1AB12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10C1837"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809BC09"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587F9F1A" w14:textId="77777777" w:rsidR="00D26095" w:rsidRPr="00D26095" w:rsidRDefault="00D26095" w:rsidP="00D26095">
            <w:pPr>
              <w:spacing w:line="240" w:lineRule="auto"/>
              <w:ind w:firstLine="0"/>
              <w:jc w:val="center"/>
              <w:rPr>
                <w:b/>
                <w:bCs/>
                <w:sz w:val="16"/>
                <w:szCs w:val="16"/>
              </w:rPr>
            </w:pPr>
            <w:r w:rsidRPr="00D26095">
              <w:rPr>
                <w:b/>
                <w:bCs/>
                <w:sz w:val="16"/>
                <w:szCs w:val="16"/>
              </w:rPr>
              <w:t>00 0 00 39150</w:t>
            </w:r>
          </w:p>
        </w:tc>
        <w:tc>
          <w:tcPr>
            <w:tcW w:w="567" w:type="dxa"/>
            <w:tcBorders>
              <w:top w:val="nil"/>
              <w:left w:val="nil"/>
              <w:bottom w:val="single" w:sz="4" w:space="0" w:color="auto"/>
              <w:right w:val="single" w:sz="4" w:space="0" w:color="auto"/>
            </w:tcBorders>
            <w:shd w:val="clear" w:color="000000" w:fill="FFFFFF"/>
            <w:vAlign w:val="center"/>
            <w:hideMark/>
          </w:tcPr>
          <w:p w14:paraId="33078F9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41DA52C" w14:textId="77777777" w:rsidR="00D26095" w:rsidRPr="00D26095" w:rsidRDefault="00D26095" w:rsidP="00D26095">
            <w:pPr>
              <w:spacing w:line="240" w:lineRule="auto"/>
              <w:ind w:firstLine="0"/>
              <w:jc w:val="right"/>
              <w:rPr>
                <w:b/>
                <w:bCs/>
                <w:sz w:val="16"/>
                <w:szCs w:val="16"/>
              </w:rPr>
            </w:pPr>
            <w:r w:rsidRPr="00D26095">
              <w:rPr>
                <w:b/>
                <w:bCs/>
                <w:sz w:val="16"/>
                <w:szCs w:val="16"/>
              </w:rPr>
              <w:t>100,0</w:t>
            </w:r>
          </w:p>
        </w:tc>
        <w:tc>
          <w:tcPr>
            <w:tcW w:w="851" w:type="dxa"/>
            <w:tcBorders>
              <w:top w:val="nil"/>
              <w:left w:val="nil"/>
              <w:bottom w:val="single" w:sz="4" w:space="0" w:color="auto"/>
              <w:right w:val="single" w:sz="4" w:space="0" w:color="auto"/>
            </w:tcBorders>
            <w:shd w:val="clear" w:color="000000" w:fill="FFFFFF"/>
            <w:noWrap/>
            <w:vAlign w:val="center"/>
            <w:hideMark/>
          </w:tcPr>
          <w:p w14:paraId="40565DB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88477F6"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056CAFA"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CB5B3F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1C4ACDE"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128A0B4"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6EAA1458" w14:textId="77777777" w:rsidR="00D26095" w:rsidRPr="00D26095" w:rsidRDefault="00D26095" w:rsidP="00D26095">
            <w:pPr>
              <w:spacing w:line="240" w:lineRule="auto"/>
              <w:ind w:firstLine="0"/>
              <w:jc w:val="center"/>
              <w:rPr>
                <w:sz w:val="16"/>
                <w:szCs w:val="16"/>
              </w:rPr>
            </w:pPr>
            <w:r w:rsidRPr="00D26095">
              <w:rPr>
                <w:sz w:val="16"/>
                <w:szCs w:val="16"/>
              </w:rPr>
              <w:t>00 0 00 39150</w:t>
            </w:r>
          </w:p>
        </w:tc>
        <w:tc>
          <w:tcPr>
            <w:tcW w:w="567" w:type="dxa"/>
            <w:tcBorders>
              <w:top w:val="nil"/>
              <w:left w:val="nil"/>
              <w:bottom w:val="single" w:sz="4" w:space="0" w:color="auto"/>
              <w:right w:val="single" w:sz="4" w:space="0" w:color="auto"/>
            </w:tcBorders>
            <w:shd w:val="clear" w:color="auto" w:fill="auto"/>
            <w:vAlign w:val="center"/>
            <w:hideMark/>
          </w:tcPr>
          <w:p w14:paraId="0DDB76F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376EE8DF"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000000" w:fill="FFFFFF"/>
            <w:noWrap/>
            <w:vAlign w:val="center"/>
            <w:hideMark/>
          </w:tcPr>
          <w:p w14:paraId="34E88D6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950DA40" w14:textId="77777777" w:rsidTr="00757BF3">
        <w:trPr>
          <w:trHeight w:val="720"/>
        </w:trPr>
        <w:tc>
          <w:tcPr>
            <w:tcW w:w="3629" w:type="dxa"/>
            <w:tcBorders>
              <w:top w:val="nil"/>
              <w:left w:val="single" w:sz="4" w:space="0" w:color="auto"/>
              <w:bottom w:val="single" w:sz="4" w:space="0" w:color="auto"/>
              <w:right w:val="single" w:sz="4" w:space="0" w:color="auto"/>
            </w:tcBorders>
            <w:shd w:val="clear" w:color="000000" w:fill="FFFFFF"/>
            <w:hideMark/>
          </w:tcPr>
          <w:p w14:paraId="6CFAFB45"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«Укрепление общественного здоровья в Газимуро-Заводском муниципальном округе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73867D4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980E656"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111271E"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7A167460" w14:textId="77777777" w:rsidR="00D26095" w:rsidRPr="00D26095" w:rsidRDefault="00D26095" w:rsidP="00D26095">
            <w:pPr>
              <w:spacing w:line="240" w:lineRule="auto"/>
              <w:ind w:firstLine="0"/>
              <w:jc w:val="center"/>
              <w:rPr>
                <w:b/>
                <w:bCs/>
                <w:sz w:val="16"/>
                <w:szCs w:val="16"/>
              </w:rPr>
            </w:pPr>
            <w:r w:rsidRPr="00D26095">
              <w:rPr>
                <w:b/>
                <w:bCs/>
                <w:sz w:val="16"/>
                <w:szCs w:val="16"/>
              </w:rPr>
              <w:t>00 0 00 39160</w:t>
            </w:r>
          </w:p>
        </w:tc>
        <w:tc>
          <w:tcPr>
            <w:tcW w:w="567" w:type="dxa"/>
            <w:tcBorders>
              <w:top w:val="nil"/>
              <w:left w:val="nil"/>
              <w:bottom w:val="single" w:sz="4" w:space="0" w:color="auto"/>
              <w:right w:val="single" w:sz="4" w:space="0" w:color="auto"/>
            </w:tcBorders>
            <w:shd w:val="clear" w:color="000000" w:fill="FFFFFF"/>
            <w:vAlign w:val="center"/>
            <w:hideMark/>
          </w:tcPr>
          <w:p w14:paraId="4A7B75D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D64B9C1" w14:textId="77777777" w:rsidR="00D26095" w:rsidRPr="00D26095" w:rsidRDefault="00D26095" w:rsidP="00D26095">
            <w:pPr>
              <w:spacing w:line="240" w:lineRule="auto"/>
              <w:ind w:firstLine="0"/>
              <w:jc w:val="right"/>
              <w:rPr>
                <w:b/>
                <w:bCs/>
                <w:sz w:val="16"/>
                <w:szCs w:val="16"/>
              </w:rPr>
            </w:pPr>
            <w:r w:rsidRPr="00D26095">
              <w:rPr>
                <w:b/>
                <w:bCs/>
                <w:sz w:val="16"/>
                <w:szCs w:val="16"/>
              </w:rPr>
              <w:t>50,0</w:t>
            </w:r>
          </w:p>
        </w:tc>
        <w:tc>
          <w:tcPr>
            <w:tcW w:w="851" w:type="dxa"/>
            <w:tcBorders>
              <w:top w:val="nil"/>
              <w:left w:val="nil"/>
              <w:bottom w:val="single" w:sz="4" w:space="0" w:color="auto"/>
              <w:right w:val="single" w:sz="4" w:space="0" w:color="auto"/>
            </w:tcBorders>
            <w:shd w:val="clear" w:color="000000" w:fill="FFFFFF"/>
            <w:noWrap/>
            <w:vAlign w:val="center"/>
            <w:hideMark/>
          </w:tcPr>
          <w:p w14:paraId="1C371C9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869B0D4"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DD1735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7436D6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0C918A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DC3B1C2"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37873951" w14:textId="77777777" w:rsidR="00D26095" w:rsidRPr="00D26095" w:rsidRDefault="00D26095" w:rsidP="00D26095">
            <w:pPr>
              <w:spacing w:line="240" w:lineRule="auto"/>
              <w:ind w:firstLine="0"/>
              <w:jc w:val="center"/>
              <w:rPr>
                <w:sz w:val="16"/>
                <w:szCs w:val="16"/>
              </w:rPr>
            </w:pPr>
            <w:r w:rsidRPr="00D26095">
              <w:rPr>
                <w:sz w:val="16"/>
                <w:szCs w:val="16"/>
              </w:rPr>
              <w:t>00 0 00 39160</w:t>
            </w:r>
          </w:p>
        </w:tc>
        <w:tc>
          <w:tcPr>
            <w:tcW w:w="567" w:type="dxa"/>
            <w:tcBorders>
              <w:top w:val="nil"/>
              <w:left w:val="nil"/>
              <w:bottom w:val="single" w:sz="4" w:space="0" w:color="auto"/>
              <w:right w:val="single" w:sz="4" w:space="0" w:color="auto"/>
            </w:tcBorders>
            <w:shd w:val="clear" w:color="auto" w:fill="auto"/>
            <w:vAlign w:val="center"/>
            <w:hideMark/>
          </w:tcPr>
          <w:p w14:paraId="59AEAA19"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1CC05A79" w14:textId="77777777" w:rsidR="00D26095" w:rsidRPr="00D26095" w:rsidRDefault="00D26095" w:rsidP="00D26095">
            <w:pPr>
              <w:spacing w:line="240" w:lineRule="auto"/>
              <w:ind w:firstLine="0"/>
              <w:jc w:val="right"/>
              <w:rPr>
                <w:sz w:val="16"/>
                <w:szCs w:val="16"/>
              </w:rPr>
            </w:pPr>
            <w:r w:rsidRPr="00D26095">
              <w:rPr>
                <w:sz w:val="16"/>
                <w:szCs w:val="16"/>
              </w:rPr>
              <w:t>50,0</w:t>
            </w:r>
          </w:p>
        </w:tc>
        <w:tc>
          <w:tcPr>
            <w:tcW w:w="851" w:type="dxa"/>
            <w:tcBorders>
              <w:top w:val="nil"/>
              <w:left w:val="nil"/>
              <w:bottom w:val="single" w:sz="4" w:space="0" w:color="auto"/>
              <w:right w:val="single" w:sz="4" w:space="0" w:color="auto"/>
            </w:tcBorders>
            <w:shd w:val="clear" w:color="000000" w:fill="FFFFFF"/>
            <w:noWrap/>
            <w:vAlign w:val="center"/>
            <w:hideMark/>
          </w:tcPr>
          <w:p w14:paraId="1A5BA22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B3F538E" w14:textId="77777777" w:rsidTr="00757BF3">
        <w:trPr>
          <w:trHeight w:val="45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19B180FF" w14:textId="77777777" w:rsidR="00D26095" w:rsidRPr="00D26095" w:rsidRDefault="00D26095" w:rsidP="00D26095">
            <w:pPr>
              <w:spacing w:line="240" w:lineRule="auto"/>
              <w:ind w:firstLine="0"/>
              <w:jc w:val="left"/>
              <w:rPr>
                <w:b/>
                <w:bCs/>
                <w:sz w:val="16"/>
                <w:szCs w:val="16"/>
              </w:rPr>
            </w:pPr>
            <w:r w:rsidRPr="00D26095">
              <w:rPr>
                <w:b/>
                <w:bCs/>
                <w:sz w:val="16"/>
                <w:szCs w:val="16"/>
              </w:rPr>
              <w:t>Национальная оборона</w:t>
            </w:r>
          </w:p>
        </w:tc>
        <w:tc>
          <w:tcPr>
            <w:tcW w:w="1219" w:type="dxa"/>
            <w:tcBorders>
              <w:top w:val="nil"/>
              <w:left w:val="nil"/>
              <w:bottom w:val="single" w:sz="4" w:space="0" w:color="auto"/>
              <w:right w:val="single" w:sz="4" w:space="0" w:color="auto"/>
            </w:tcBorders>
            <w:shd w:val="clear" w:color="000000" w:fill="FFFF00"/>
            <w:vAlign w:val="center"/>
            <w:hideMark/>
          </w:tcPr>
          <w:p w14:paraId="49AE712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437E00D"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466" w:type="dxa"/>
            <w:tcBorders>
              <w:top w:val="nil"/>
              <w:left w:val="nil"/>
              <w:bottom w:val="single" w:sz="4" w:space="0" w:color="auto"/>
              <w:right w:val="single" w:sz="4" w:space="0" w:color="auto"/>
            </w:tcBorders>
            <w:shd w:val="clear" w:color="000000" w:fill="FFFF00"/>
            <w:vAlign w:val="center"/>
            <w:hideMark/>
          </w:tcPr>
          <w:p w14:paraId="2E9B285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168693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D99B00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C040F0F"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c>
          <w:tcPr>
            <w:tcW w:w="851" w:type="dxa"/>
            <w:tcBorders>
              <w:top w:val="nil"/>
              <w:left w:val="nil"/>
              <w:bottom w:val="single" w:sz="4" w:space="0" w:color="auto"/>
              <w:right w:val="single" w:sz="4" w:space="0" w:color="auto"/>
            </w:tcBorders>
            <w:shd w:val="clear" w:color="000000" w:fill="FFFF00"/>
            <w:vAlign w:val="center"/>
            <w:hideMark/>
          </w:tcPr>
          <w:p w14:paraId="02C2839A"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r>
      <w:tr w:rsidR="00D26095" w:rsidRPr="00D26095" w14:paraId="2CDDA3AF" w14:textId="77777777" w:rsidTr="00757BF3">
        <w:trPr>
          <w:trHeight w:val="45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77559A9" w14:textId="77777777" w:rsidR="00D26095" w:rsidRPr="00D26095" w:rsidRDefault="00D26095" w:rsidP="00D26095">
            <w:pPr>
              <w:spacing w:line="240" w:lineRule="auto"/>
              <w:ind w:firstLine="0"/>
              <w:jc w:val="left"/>
              <w:rPr>
                <w:b/>
                <w:bCs/>
                <w:sz w:val="16"/>
                <w:szCs w:val="16"/>
              </w:rPr>
            </w:pPr>
            <w:r w:rsidRPr="00D26095">
              <w:rPr>
                <w:b/>
                <w:bCs/>
                <w:sz w:val="16"/>
                <w:szCs w:val="16"/>
              </w:rPr>
              <w:t>Мобилизационная и вневойсковая подготовка</w:t>
            </w:r>
          </w:p>
        </w:tc>
        <w:tc>
          <w:tcPr>
            <w:tcW w:w="1219" w:type="dxa"/>
            <w:tcBorders>
              <w:top w:val="nil"/>
              <w:left w:val="nil"/>
              <w:bottom w:val="single" w:sz="4" w:space="0" w:color="auto"/>
              <w:right w:val="single" w:sz="4" w:space="0" w:color="auto"/>
            </w:tcBorders>
            <w:shd w:val="clear" w:color="000000" w:fill="FFFF00"/>
            <w:vAlign w:val="center"/>
            <w:hideMark/>
          </w:tcPr>
          <w:p w14:paraId="7BFD888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86B7E9B"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466" w:type="dxa"/>
            <w:tcBorders>
              <w:top w:val="nil"/>
              <w:left w:val="nil"/>
              <w:bottom w:val="single" w:sz="4" w:space="0" w:color="auto"/>
              <w:right w:val="single" w:sz="4" w:space="0" w:color="auto"/>
            </w:tcBorders>
            <w:shd w:val="clear" w:color="000000" w:fill="FFFF00"/>
            <w:vAlign w:val="center"/>
            <w:hideMark/>
          </w:tcPr>
          <w:p w14:paraId="5EE4D8F2"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0C63B78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885447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5BA02B19"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c>
          <w:tcPr>
            <w:tcW w:w="851" w:type="dxa"/>
            <w:tcBorders>
              <w:top w:val="nil"/>
              <w:left w:val="nil"/>
              <w:bottom w:val="single" w:sz="4" w:space="0" w:color="auto"/>
              <w:right w:val="single" w:sz="4" w:space="0" w:color="auto"/>
            </w:tcBorders>
            <w:shd w:val="clear" w:color="000000" w:fill="FFFF00"/>
            <w:vAlign w:val="center"/>
            <w:hideMark/>
          </w:tcPr>
          <w:p w14:paraId="2AA23BD2"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r>
      <w:tr w:rsidR="00D26095" w:rsidRPr="00D26095" w14:paraId="32CF52F4" w14:textId="77777777" w:rsidTr="00757BF3">
        <w:trPr>
          <w:trHeight w:val="114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4DDD337C" w14:textId="77777777" w:rsidR="00D26095" w:rsidRPr="00D26095" w:rsidRDefault="00D26095" w:rsidP="00D26095">
            <w:pPr>
              <w:spacing w:line="240" w:lineRule="auto"/>
              <w:ind w:firstLine="0"/>
              <w:jc w:val="left"/>
              <w:rPr>
                <w:b/>
                <w:bCs/>
                <w:sz w:val="16"/>
                <w:szCs w:val="16"/>
              </w:rPr>
            </w:pPr>
            <w:r w:rsidRPr="00D26095">
              <w:rPr>
                <w:b/>
                <w:bCs/>
                <w:sz w:val="16"/>
                <w:szCs w:val="16"/>
              </w:rPr>
              <w:t>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1219" w:type="dxa"/>
            <w:tcBorders>
              <w:top w:val="nil"/>
              <w:left w:val="nil"/>
              <w:bottom w:val="single" w:sz="4" w:space="0" w:color="auto"/>
              <w:right w:val="single" w:sz="4" w:space="0" w:color="auto"/>
            </w:tcBorders>
            <w:shd w:val="clear" w:color="auto" w:fill="auto"/>
            <w:vAlign w:val="center"/>
            <w:hideMark/>
          </w:tcPr>
          <w:p w14:paraId="3A0CFDC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F6FA98F"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466" w:type="dxa"/>
            <w:tcBorders>
              <w:top w:val="nil"/>
              <w:left w:val="nil"/>
              <w:bottom w:val="single" w:sz="4" w:space="0" w:color="auto"/>
              <w:right w:val="single" w:sz="4" w:space="0" w:color="auto"/>
            </w:tcBorders>
            <w:shd w:val="clear" w:color="auto" w:fill="auto"/>
            <w:vAlign w:val="center"/>
            <w:hideMark/>
          </w:tcPr>
          <w:p w14:paraId="19C8A1A0"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40ED4653" w14:textId="77777777" w:rsidR="00D26095" w:rsidRPr="00D26095" w:rsidRDefault="00D26095" w:rsidP="00D26095">
            <w:pPr>
              <w:spacing w:line="240" w:lineRule="auto"/>
              <w:ind w:firstLine="0"/>
              <w:jc w:val="center"/>
              <w:rPr>
                <w:sz w:val="16"/>
                <w:szCs w:val="16"/>
              </w:rPr>
            </w:pPr>
            <w:r w:rsidRPr="00D26095">
              <w:rPr>
                <w:sz w:val="16"/>
                <w:szCs w:val="16"/>
              </w:rPr>
              <w:t>00 0 00 51180</w:t>
            </w:r>
          </w:p>
        </w:tc>
        <w:tc>
          <w:tcPr>
            <w:tcW w:w="567" w:type="dxa"/>
            <w:tcBorders>
              <w:top w:val="nil"/>
              <w:left w:val="nil"/>
              <w:bottom w:val="single" w:sz="4" w:space="0" w:color="auto"/>
              <w:right w:val="single" w:sz="4" w:space="0" w:color="auto"/>
            </w:tcBorders>
            <w:shd w:val="clear" w:color="000000" w:fill="FFFFFF"/>
            <w:vAlign w:val="center"/>
            <w:hideMark/>
          </w:tcPr>
          <w:p w14:paraId="69AFB7C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1529BD56"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c>
          <w:tcPr>
            <w:tcW w:w="851" w:type="dxa"/>
            <w:tcBorders>
              <w:top w:val="nil"/>
              <w:left w:val="nil"/>
              <w:bottom w:val="single" w:sz="4" w:space="0" w:color="auto"/>
              <w:right w:val="single" w:sz="4" w:space="0" w:color="auto"/>
            </w:tcBorders>
            <w:shd w:val="clear" w:color="000000" w:fill="FFFFFF"/>
            <w:vAlign w:val="center"/>
            <w:hideMark/>
          </w:tcPr>
          <w:p w14:paraId="7D514BA1" w14:textId="77777777" w:rsidR="00D26095" w:rsidRPr="00D26095" w:rsidRDefault="00D26095" w:rsidP="00D26095">
            <w:pPr>
              <w:spacing w:line="240" w:lineRule="auto"/>
              <w:ind w:firstLine="0"/>
              <w:jc w:val="right"/>
              <w:rPr>
                <w:b/>
                <w:bCs/>
                <w:sz w:val="16"/>
                <w:szCs w:val="16"/>
              </w:rPr>
            </w:pPr>
            <w:r w:rsidRPr="00D26095">
              <w:rPr>
                <w:b/>
                <w:bCs/>
                <w:sz w:val="16"/>
                <w:szCs w:val="16"/>
              </w:rPr>
              <w:t>895,8</w:t>
            </w:r>
          </w:p>
        </w:tc>
      </w:tr>
      <w:tr w:rsidR="00D26095" w:rsidRPr="00D26095" w14:paraId="795985FC"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6AE3108"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739BEA4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F78897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466" w:type="dxa"/>
            <w:tcBorders>
              <w:top w:val="nil"/>
              <w:left w:val="nil"/>
              <w:bottom w:val="single" w:sz="4" w:space="0" w:color="auto"/>
              <w:right w:val="single" w:sz="4" w:space="0" w:color="auto"/>
            </w:tcBorders>
            <w:shd w:val="clear" w:color="auto" w:fill="auto"/>
            <w:vAlign w:val="center"/>
            <w:hideMark/>
          </w:tcPr>
          <w:p w14:paraId="0E3EF0C1"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1FA6D104" w14:textId="77777777" w:rsidR="00D26095" w:rsidRPr="00D26095" w:rsidRDefault="00D26095" w:rsidP="00D26095">
            <w:pPr>
              <w:spacing w:line="240" w:lineRule="auto"/>
              <w:ind w:firstLine="0"/>
              <w:jc w:val="center"/>
              <w:rPr>
                <w:sz w:val="16"/>
                <w:szCs w:val="16"/>
              </w:rPr>
            </w:pPr>
            <w:r w:rsidRPr="00D26095">
              <w:rPr>
                <w:sz w:val="16"/>
                <w:szCs w:val="16"/>
              </w:rPr>
              <w:t>00 0 00 51180</w:t>
            </w:r>
          </w:p>
        </w:tc>
        <w:tc>
          <w:tcPr>
            <w:tcW w:w="567" w:type="dxa"/>
            <w:tcBorders>
              <w:top w:val="nil"/>
              <w:left w:val="nil"/>
              <w:bottom w:val="single" w:sz="4" w:space="0" w:color="auto"/>
              <w:right w:val="single" w:sz="4" w:space="0" w:color="auto"/>
            </w:tcBorders>
            <w:shd w:val="clear" w:color="auto" w:fill="auto"/>
            <w:vAlign w:val="center"/>
            <w:hideMark/>
          </w:tcPr>
          <w:p w14:paraId="5DAD4312"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5AF2E15B" w14:textId="77777777" w:rsidR="00D26095" w:rsidRPr="00D26095" w:rsidRDefault="00D26095" w:rsidP="00D26095">
            <w:pPr>
              <w:spacing w:line="240" w:lineRule="auto"/>
              <w:ind w:firstLine="0"/>
              <w:jc w:val="right"/>
              <w:rPr>
                <w:sz w:val="16"/>
                <w:szCs w:val="16"/>
              </w:rPr>
            </w:pPr>
            <w:r w:rsidRPr="00D26095">
              <w:rPr>
                <w:sz w:val="16"/>
                <w:szCs w:val="16"/>
              </w:rPr>
              <w:t>726,8</w:t>
            </w:r>
          </w:p>
        </w:tc>
        <w:tc>
          <w:tcPr>
            <w:tcW w:w="851" w:type="dxa"/>
            <w:tcBorders>
              <w:top w:val="nil"/>
              <w:left w:val="nil"/>
              <w:bottom w:val="single" w:sz="4" w:space="0" w:color="auto"/>
              <w:right w:val="single" w:sz="4" w:space="0" w:color="auto"/>
            </w:tcBorders>
            <w:shd w:val="clear" w:color="auto" w:fill="auto"/>
            <w:noWrap/>
            <w:vAlign w:val="center"/>
            <w:hideMark/>
          </w:tcPr>
          <w:p w14:paraId="32BC3567" w14:textId="77777777" w:rsidR="00D26095" w:rsidRPr="00D26095" w:rsidRDefault="00D26095" w:rsidP="00D26095">
            <w:pPr>
              <w:spacing w:line="240" w:lineRule="auto"/>
              <w:ind w:firstLine="0"/>
              <w:jc w:val="right"/>
              <w:rPr>
                <w:sz w:val="16"/>
                <w:szCs w:val="16"/>
              </w:rPr>
            </w:pPr>
            <w:r w:rsidRPr="00D26095">
              <w:rPr>
                <w:sz w:val="16"/>
                <w:szCs w:val="16"/>
              </w:rPr>
              <w:t>726,8</w:t>
            </w:r>
          </w:p>
        </w:tc>
      </w:tr>
      <w:tr w:rsidR="00D26095" w:rsidRPr="00D26095" w14:paraId="3777ECE2"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A75FF04"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BC5410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95B8346"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466" w:type="dxa"/>
            <w:tcBorders>
              <w:top w:val="nil"/>
              <w:left w:val="nil"/>
              <w:bottom w:val="single" w:sz="4" w:space="0" w:color="auto"/>
              <w:right w:val="single" w:sz="4" w:space="0" w:color="auto"/>
            </w:tcBorders>
            <w:shd w:val="clear" w:color="auto" w:fill="auto"/>
            <w:vAlign w:val="center"/>
            <w:hideMark/>
          </w:tcPr>
          <w:p w14:paraId="46C8124F"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04734089" w14:textId="77777777" w:rsidR="00D26095" w:rsidRPr="00D26095" w:rsidRDefault="00D26095" w:rsidP="00D26095">
            <w:pPr>
              <w:spacing w:line="240" w:lineRule="auto"/>
              <w:ind w:firstLine="0"/>
              <w:jc w:val="center"/>
              <w:rPr>
                <w:sz w:val="16"/>
                <w:szCs w:val="16"/>
              </w:rPr>
            </w:pPr>
            <w:r w:rsidRPr="00D26095">
              <w:rPr>
                <w:sz w:val="16"/>
                <w:szCs w:val="16"/>
              </w:rPr>
              <w:t>00 0 00 51180</w:t>
            </w:r>
          </w:p>
        </w:tc>
        <w:tc>
          <w:tcPr>
            <w:tcW w:w="567" w:type="dxa"/>
            <w:tcBorders>
              <w:top w:val="nil"/>
              <w:left w:val="nil"/>
              <w:bottom w:val="single" w:sz="4" w:space="0" w:color="auto"/>
              <w:right w:val="single" w:sz="4" w:space="0" w:color="auto"/>
            </w:tcBorders>
            <w:shd w:val="clear" w:color="auto" w:fill="auto"/>
            <w:vAlign w:val="center"/>
            <w:hideMark/>
          </w:tcPr>
          <w:p w14:paraId="547F8775"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3B7C7C7B" w14:textId="77777777" w:rsidR="00D26095" w:rsidRPr="00D26095" w:rsidRDefault="00D26095" w:rsidP="00D26095">
            <w:pPr>
              <w:spacing w:line="240" w:lineRule="auto"/>
              <w:ind w:firstLine="0"/>
              <w:jc w:val="right"/>
              <w:rPr>
                <w:sz w:val="16"/>
                <w:szCs w:val="16"/>
              </w:rPr>
            </w:pPr>
            <w:r w:rsidRPr="00D26095">
              <w:rPr>
                <w:sz w:val="16"/>
                <w:szCs w:val="16"/>
              </w:rPr>
              <w:t>558,2</w:t>
            </w:r>
          </w:p>
        </w:tc>
        <w:tc>
          <w:tcPr>
            <w:tcW w:w="851" w:type="dxa"/>
            <w:tcBorders>
              <w:top w:val="nil"/>
              <w:left w:val="nil"/>
              <w:bottom w:val="single" w:sz="4" w:space="0" w:color="auto"/>
              <w:right w:val="single" w:sz="4" w:space="0" w:color="auto"/>
            </w:tcBorders>
            <w:shd w:val="clear" w:color="auto" w:fill="auto"/>
            <w:noWrap/>
            <w:vAlign w:val="center"/>
            <w:hideMark/>
          </w:tcPr>
          <w:p w14:paraId="31C04085" w14:textId="77777777" w:rsidR="00D26095" w:rsidRPr="00D26095" w:rsidRDefault="00D26095" w:rsidP="00D26095">
            <w:pPr>
              <w:spacing w:line="240" w:lineRule="auto"/>
              <w:ind w:firstLine="0"/>
              <w:jc w:val="right"/>
              <w:rPr>
                <w:sz w:val="16"/>
                <w:szCs w:val="16"/>
              </w:rPr>
            </w:pPr>
            <w:r w:rsidRPr="00D26095">
              <w:rPr>
                <w:sz w:val="16"/>
                <w:szCs w:val="16"/>
              </w:rPr>
              <w:t>558,2</w:t>
            </w:r>
          </w:p>
        </w:tc>
      </w:tr>
      <w:tr w:rsidR="00D26095" w:rsidRPr="00D26095" w14:paraId="6BC35328" w14:textId="77777777" w:rsidTr="00757BF3">
        <w:trPr>
          <w:trHeight w:val="6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EC76748"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2D1EC1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A5A9A9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466" w:type="dxa"/>
            <w:tcBorders>
              <w:top w:val="nil"/>
              <w:left w:val="nil"/>
              <w:bottom w:val="single" w:sz="4" w:space="0" w:color="auto"/>
              <w:right w:val="single" w:sz="4" w:space="0" w:color="auto"/>
            </w:tcBorders>
            <w:shd w:val="clear" w:color="auto" w:fill="auto"/>
            <w:vAlign w:val="center"/>
            <w:hideMark/>
          </w:tcPr>
          <w:p w14:paraId="20E8D50B"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1F41C018" w14:textId="77777777" w:rsidR="00D26095" w:rsidRPr="00D26095" w:rsidRDefault="00D26095" w:rsidP="00D26095">
            <w:pPr>
              <w:spacing w:line="240" w:lineRule="auto"/>
              <w:ind w:firstLine="0"/>
              <w:jc w:val="center"/>
              <w:rPr>
                <w:sz w:val="16"/>
                <w:szCs w:val="16"/>
              </w:rPr>
            </w:pPr>
            <w:r w:rsidRPr="00D26095">
              <w:rPr>
                <w:sz w:val="16"/>
                <w:szCs w:val="16"/>
              </w:rPr>
              <w:t>00 0 00 51180</w:t>
            </w:r>
          </w:p>
        </w:tc>
        <w:tc>
          <w:tcPr>
            <w:tcW w:w="567" w:type="dxa"/>
            <w:tcBorders>
              <w:top w:val="nil"/>
              <w:left w:val="nil"/>
              <w:bottom w:val="single" w:sz="4" w:space="0" w:color="auto"/>
              <w:right w:val="single" w:sz="4" w:space="0" w:color="auto"/>
            </w:tcBorders>
            <w:shd w:val="clear" w:color="auto" w:fill="auto"/>
            <w:vAlign w:val="center"/>
            <w:hideMark/>
          </w:tcPr>
          <w:p w14:paraId="38731BEE"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330350AE" w14:textId="77777777" w:rsidR="00D26095" w:rsidRPr="00D26095" w:rsidRDefault="00D26095" w:rsidP="00D26095">
            <w:pPr>
              <w:spacing w:line="240" w:lineRule="auto"/>
              <w:ind w:firstLine="0"/>
              <w:jc w:val="right"/>
              <w:rPr>
                <w:sz w:val="16"/>
                <w:szCs w:val="16"/>
              </w:rPr>
            </w:pPr>
            <w:r w:rsidRPr="00D26095">
              <w:rPr>
                <w:sz w:val="16"/>
                <w:szCs w:val="16"/>
              </w:rPr>
              <w:t>168,6</w:t>
            </w:r>
          </w:p>
        </w:tc>
        <w:tc>
          <w:tcPr>
            <w:tcW w:w="851" w:type="dxa"/>
            <w:tcBorders>
              <w:top w:val="nil"/>
              <w:left w:val="nil"/>
              <w:bottom w:val="single" w:sz="4" w:space="0" w:color="auto"/>
              <w:right w:val="single" w:sz="4" w:space="0" w:color="auto"/>
            </w:tcBorders>
            <w:shd w:val="clear" w:color="auto" w:fill="auto"/>
            <w:noWrap/>
            <w:vAlign w:val="center"/>
            <w:hideMark/>
          </w:tcPr>
          <w:p w14:paraId="213AE72C" w14:textId="77777777" w:rsidR="00D26095" w:rsidRPr="00D26095" w:rsidRDefault="00D26095" w:rsidP="00D26095">
            <w:pPr>
              <w:spacing w:line="240" w:lineRule="auto"/>
              <w:ind w:firstLine="0"/>
              <w:jc w:val="right"/>
              <w:rPr>
                <w:sz w:val="16"/>
                <w:szCs w:val="16"/>
              </w:rPr>
            </w:pPr>
            <w:r w:rsidRPr="00D26095">
              <w:rPr>
                <w:sz w:val="16"/>
                <w:szCs w:val="16"/>
              </w:rPr>
              <w:t>168,6</w:t>
            </w:r>
          </w:p>
        </w:tc>
      </w:tr>
      <w:tr w:rsidR="00D26095" w:rsidRPr="00D26095" w14:paraId="1B3E934D"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5A0D02"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7CB1D9B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DFA596F"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466" w:type="dxa"/>
            <w:tcBorders>
              <w:top w:val="nil"/>
              <w:left w:val="nil"/>
              <w:bottom w:val="single" w:sz="4" w:space="0" w:color="auto"/>
              <w:right w:val="single" w:sz="4" w:space="0" w:color="auto"/>
            </w:tcBorders>
            <w:shd w:val="clear" w:color="auto" w:fill="auto"/>
            <w:vAlign w:val="center"/>
            <w:hideMark/>
          </w:tcPr>
          <w:p w14:paraId="1845DF41"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4B92719E" w14:textId="77777777" w:rsidR="00D26095" w:rsidRPr="00D26095" w:rsidRDefault="00D26095" w:rsidP="00D26095">
            <w:pPr>
              <w:spacing w:line="240" w:lineRule="auto"/>
              <w:ind w:firstLine="0"/>
              <w:jc w:val="center"/>
              <w:rPr>
                <w:sz w:val="16"/>
                <w:szCs w:val="16"/>
              </w:rPr>
            </w:pPr>
            <w:r w:rsidRPr="00D26095">
              <w:rPr>
                <w:sz w:val="16"/>
                <w:szCs w:val="16"/>
              </w:rPr>
              <w:t>00 0 00 51180</w:t>
            </w:r>
          </w:p>
        </w:tc>
        <w:tc>
          <w:tcPr>
            <w:tcW w:w="567" w:type="dxa"/>
            <w:tcBorders>
              <w:top w:val="nil"/>
              <w:left w:val="nil"/>
              <w:bottom w:val="single" w:sz="4" w:space="0" w:color="auto"/>
              <w:right w:val="single" w:sz="4" w:space="0" w:color="auto"/>
            </w:tcBorders>
            <w:shd w:val="clear" w:color="auto" w:fill="auto"/>
            <w:vAlign w:val="center"/>
            <w:hideMark/>
          </w:tcPr>
          <w:p w14:paraId="4C1D8C4B"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249C078B" w14:textId="77777777" w:rsidR="00D26095" w:rsidRPr="00D26095" w:rsidRDefault="00D26095" w:rsidP="00D26095">
            <w:pPr>
              <w:spacing w:line="240" w:lineRule="auto"/>
              <w:ind w:firstLine="0"/>
              <w:jc w:val="right"/>
              <w:rPr>
                <w:sz w:val="16"/>
                <w:szCs w:val="16"/>
              </w:rPr>
            </w:pPr>
            <w:r w:rsidRPr="00D26095">
              <w:rPr>
                <w:sz w:val="16"/>
                <w:szCs w:val="16"/>
              </w:rPr>
              <w:t>169,0</w:t>
            </w:r>
          </w:p>
        </w:tc>
        <w:tc>
          <w:tcPr>
            <w:tcW w:w="851" w:type="dxa"/>
            <w:tcBorders>
              <w:top w:val="nil"/>
              <w:left w:val="nil"/>
              <w:bottom w:val="single" w:sz="4" w:space="0" w:color="auto"/>
              <w:right w:val="single" w:sz="4" w:space="0" w:color="auto"/>
            </w:tcBorders>
            <w:shd w:val="clear" w:color="auto" w:fill="auto"/>
            <w:noWrap/>
            <w:vAlign w:val="center"/>
            <w:hideMark/>
          </w:tcPr>
          <w:p w14:paraId="10DA215C" w14:textId="77777777" w:rsidR="00D26095" w:rsidRPr="00D26095" w:rsidRDefault="00D26095" w:rsidP="00D26095">
            <w:pPr>
              <w:spacing w:line="240" w:lineRule="auto"/>
              <w:ind w:firstLine="0"/>
              <w:jc w:val="right"/>
              <w:rPr>
                <w:sz w:val="16"/>
                <w:szCs w:val="16"/>
              </w:rPr>
            </w:pPr>
            <w:r w:rsidRPr="00D26095">
              <w:rPr>
                <w:sz w:val="16"/>
                <w:szCs w:val="16"/>
              </w:rPr>
              <w:t>169,0</w:t>
            </w:r>
          </w:p>
        </w:tc>
      </w:tr>
      <w:tr w:rsidR="00D26095" w:rsidRPr="00D26095" w14:paraId="6F722F24"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AA5B262" w14:textId="77777777" w:rsidR="00D26095" w:rsidRPr="00D26095" w:rsidRDefault="00D26095" w:rsidP="00D26095">
            <w:pPr>
              <w:spacing w:line="240" w:lineRule="auto"/>
              <w:ind w:firstLine="0"/>
              <w:jc w:val="left"/>
              <w:rPr>
                <w:b/>
                <w:bCs/>
                <w:sz w:val="16"/>
                <w:szCs w:val="16"/>
              </w:rPr>
            </w:pPr>
            <w:r w:rsidRPr="00D26095">
              <w:rPr>
                <w:b/>
                <w:bCs/>
                <w:sz w:val="16"/>
                <w:szCs w:val="16"/>
              </w:rPr>
              <w:t>Национальная безопасность и правоохранительная деятельность</w:t>
            </w:r>
          </w:p>
        </w:tc>
        <w:tc>
          <w:tcPr>
            <w:tcW w:w="1219" w:type="dxa"/>
            <w:tcBorders>
              <w:top w:val="nil"/>
              <w:left w:val="nil"/>
              <w:bottom w:val="single" w:sz="4" w:space="0" w:color="auto"/>
              <w:right w:val="single" w:sz="4" w:space="0" w:color="auto"/>
            </w:tcBorders>
            <w:shd w:val="clear" w:color="000000" w:fill="FFFF00"/>
            <w:vAlign w:val="center"/>
            <w:hideMark/>
          </w:tcPr>
          <w:p w14:paraId="51B94965"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C4181D4"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000000" w:fill="FFFF00"/>
            <w:vAlign w:val="center"/>
            <w:hideMark/>
          </w:tcPr>
          <w:p w14:paraId="081E8F9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776503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0F0441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C702435" w14:textId="77777777" w:rsidR="00D26095" w:rsidRPr="00D26095" w:rsidRDefault="00D26095" w:rsidP="00D26095">
            <w:pPr>
              <w:spacing w:line="240" w:lineRule="auto"/>
              <w:ind w:firstLine="0"/>
              <w:jc w:val="right"/>
              <w:rPr>
                <w:b/>
                <w:bCs/>
                <w:sz w:val="16"/>
                <w:szCs w:val="16"/>
              </w:rPr>
            </w:pPr>
            <w:r w:rsidRPr="00D26095">
              <w:rPr>
                <w:b/>
                <w:bCs/>
                <w:sz w:val="16"/>
                <w:szCs w:val="16"/>
              </w:rPr>
              <w:t>13 003,1</w:t>
            </w:r>
          </w:p>
        </w:tc>
        <w:tc>
          <w:tcPr>
            <w:tcW w:w="851" w:type="dxa"/>
            <w:tcBorders>
              <w:top w:val="nil"/>
              <w:left w:val="nil"/>
              <w:bottom w:val="single" w:sz="4" w:space="0" w:color="auto"/>
              <w:right w:val="single" w:sz="4" w:space="0" w:color="auto"/>
            </w:tcBorders>
            <w:shd w:val="clear" w:color="000000" w:fill="FFFF00"/>
            <w:vAlign w:val="center"/>
            <w:hideMark/>
          </w:tcPr>
          <w:p w14:paraId="4529CB8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EC03EF9" w14:textId="77777777" w:rsidTr="00757BF3">
        <w:trPr>
          <w:trHeight w:val="735"/>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A877942" w14:textId="77777777" w:rsidR="00D26095" w:rsidRPr="00D26095" w:rsidRDefault="00D26095" w:rsidP="00D26095">
            <w:pPr>
              <w:spacing w:line="240" w:lineRule="auto"/>
              <w:ind w:firstLine="0"/>
              <w:jc w:val="left"/>
              <w:rPr>
                <w:b/>
                <w:bCs/>
                <w:sz w:val="16"/>
                <w:szCs w:val="16"/>
              </w:rPr>
            </w:pPr>
            <w:r w:rsidRPr="00D26095">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219" w:type="dxa"/>
            <w:tcBorders>
              <w:top w:val="nil"/>
              <w:left w:val="nil"/>
              <w:bottom w:val="single" w:sz="4" w:space="0" w:color="auto"/>
              <w:right w:val="single" w:sz="4" w:space="0" w:color="auto"/>
            </w:tcBorders>
            <w:shd w:val="clear" w:color="000000" w:fill="FFFF00"/>
            <w:vAlign w:val="center"/>
            <w:hideMark/>
          </w:tcPr>
          <w:p w14:paraId="0A43922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5D4A85FB"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000000" w:fill="FFFF00"/>
            <w:vAlign w:val="center"/>
            <w:hideMark/>
          </w:tcPr>
          <w:p w14:paraId="0F02E7A5"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1276" w:type="dxa"/>
            <w:tcBorders>
              <w:top w:val="nil"/>
              <w:left w:val="nil"/>
              <w:bottom w:val="single" w:sz="4" w:space="0" w:color="auto"/>
              <w:right w:val="single" w:sz="4" w:space="0" w:color="auto"/>
            </w:tcBorders>
            <w:shd w:val="clear" w:color="000000" w:fill="FFFF00"/>
            <w:vAlign w:val="center"/>
            <w:hideMark/>
          </w:tcPr>
          <w:p w14:paraId="7D7D694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F3C957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23E095C" w14:textId="77777777" w:rsidR="00D26095" w:rsidRPr="00D26095" w:rsidRDefault="00D26095" w:rsidP="00D26095">
            <w:pPr>
              <w:spacing w:line="240" w:lineRule="auto"/>
              <w:ind w:firstLine="0"/>
              <w:jc w:val="right"/>
              <w:rPr>
                <w:b/>
                <w:bCs/>
                <w:sz w:val="16"/>
                <w:szCs w:val="16"/>
              </w:rPr>
            </w:pPr>
            <w:r w:rsidRPr="00D26095">
              <w:rPr>
                <w:b/>
                <w:bCs/>
                <w:sz w:val="16"/>
                <w:szCs w:val="16"/>
              </w:rPr>
              <w:t>13 003,1</w:t>
            </w:r>
          </w:p>
        </w:tc>
        <w:tc>
          <w:tcPr>
            <w:tcW w:w="851" w:type="dxa"/>
            <w:tcBorders>
              <w:top w:val="nil"/>
              <w:left w:val="nil"/>
              <w:bottom w:val="single" w:sz="4" w:space="0" w:color="auto"/>
              <w:right w:val="single" w:sz="4" w:space="0" w:color="auto"/>
            </w:tcBorders>
            <w:shd w:val="clear" w:color="000000" w:fill="FFFF00"/>
            <w:vAlign w:val="center"/>
            <w:hideMark/>
          </w:tcPr>
          <w:p w14:paraId="00F9EB30"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8BF5758"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003C8238" w14:textId="77777777" w:rsidR="00D26095" w:rsidRPr="00D26095" w:rsidRDefault="00D26095" w:rsidP="00D26095">
            <w:pPr>
              <w:spacing w:line="240" w:lineRule="auto"/>
              <w:ind w:firstLine="0"/>
              <w:jc w:val="left"/>
              <w:rPr>
                <w:sz w:val="16"/>
                <w:szCs w:val="16"/>
              </w:rPr>
            </w:pPr>
            <w:r w:rsidRPr="00D26095">
              <w:rPr>
                <w:sz w:val="16"/>
                <w:szCs w:val="16"/>
              </w:rPr>
              <w:t>Прочие расходы по чрезвычайным ситуациям</w:t>
            </w:r>
          </w:p>
        </w:tc>
        <w:tc>
          <w:tcPr>
            <w:tcW w:w="1219" w:type="dxa"/>
            <w:tcBorders>
              <w:top w:val="nil"/>
              <w:left w:val="nil"/>
              <w:bottom w:val="single" w:sz="4" w:space="0" w:color="auto"/>
              <w:right w:val="single" w:sz="4" w:space="0" w:color="auto"/>
            </w:tcBorders>
            <w:shd w:val="clear" w:color="000000" w:fill="FFFFFF"/>
            <w:vAlign w:val="center"/>
            <w:hideMark/>
          </w:tcPr>
          <w:p w14:paraId="2C5C605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EE7EDEF"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529FECFC"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5C536B38" w14:textId="77777777" w:rsidR="00D26095" w:rsidRPr="00D26095" w:rsidRDefault="00D26095" w:rsidP="00D26095">
            <w:pPr>
              <w:spacing w:line="240" w:lineRule="auto"/>
              <w:ind w:firstLine="0"/>
              <w:jc w:val="center"/>
              <w:rPr>
                <w:b/>
                <w:bCs/>
                <w:sz w:val="16"/>
                <w:szCs w:val="16"/>
              </w:rPr>
            </w:pPr>
            <w:r w:rsidRPr="00D26095">
              <w:rPr>
                <w:b/>
                <w:bCs/>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07451DD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1974496" w14:textId="77777777" w:rsidR="00D26095" w:rsidRPr="00D26095" w:rsidRDefault="00D26095" w:rsidP="00D26095">
            <w:pPr>
              <w:spacing w:line="240" w:lineRule="auto"/>
              <w:ind w:firstLine="0"/>
              <w:jc w:val="right"/>
              <w:rPr>
                <w:sz w:val="16"/>
                <w:szCs w:val="16"/>
              </w:rPr>
            </w:pPr>
            <w:r w:rsidRPr="00D26095">
              <w:rPr>
                <w:sz w:val="16"/>
                <w:szCs w:val="16"/>
              </w:rPr>
              <w:t>7 018,1</w:t>
            </w:r>
          </w:p>
        </w:tc>
        <w:tc>
          <w:tcPr>
            <w:tcW w:w="851" w:type="dxa"/>
            <w:tcBorders>
              <w:top w:val="nil"/>
              <w:left w:val="nil"/>
              <w:bottom w:val="single" w:sz="4" w:space="0" w:color="auto"/>
              <w:right w:val="single" w:sz="4" w:space="0" w:color="auto"/>
            </w:tcBorders>
            <w:shd w:val="clear" w:color="auto" w:fill="auto"/>
            <w:noWrap/>
            <w:vAlign w:val="center"/>
            <w:hideMark/>
          </w:tcPr>
          <w:p w14:paraId="232EE2C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3FD2821"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86A8E4"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000000" w:fill="FFFFFF"/>
            <w:vAlign w:val="center"/>
            <w:hideMark/>
          </w:tcPr>
          <w:p w14:paraId="2C0A13C9" w14:textId="77777777" w:rsidR="00D26095" w:rsidRPr="00D26095" w:rsidRDefault="00D26095" w:rsidP="00D26095">
            <w:pPr>
              <w:spacing w:line="240" w:lineRule="auto"/>
              <w:ind w:firstLine="0"/>
              <w:jc w:val="center"/>
              <w:rPr>
                <w:i/>
                <w:iCs/>
                <w:sz w:val="16"/>
                <w:szCs w:val="16"/>
              </w:rPr>
            </w:pPr>
            <w:r w:rsidRPr="00D26095">
              <w:rPr>
                <w:i/>
                <w:i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9A5E182"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0BC909C1"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3A87D634" w14:textId="77777777" w:rsidR="00D26095" w:rsidRPr="00D26095" w:rsidRDefault="00D26095" w:rsidP="00D26095">
            <w:pPr>
              <w:spacing w:line="240" w:lineRule="auto"/>
              <w:ind w:firstLine="0"/>
              <w:jc w:val="center"/>
              <w:rPr>
                <w:sz w:val="16"/>
                <w:szCs w:val="16"/>
              </w:rPr>
            </w:pPr>
            <w:r w:rsidRPr="00D26095">
              <w:rPr>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08315F5D"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924176C" w14:textId="77777777" w:rsidR="00D26095" w:rsidRPr="00D26095" w:rsidRDefault="00D26095" w:rsidP="00D26095">
            <w:pPr>
              <w:spacing w:line="240" w:lineRule="auto"/>
              <w:ind w:firstLine="0"/>
              <w:jc w:val="right"/>
              <w:rPr>
                <w:sz w:val="16"/>
                <w:szCs w:val="16"/>
              </w:rPr>
            </w:pPr>
            <w:r w:rsidRPr="00D26095">
              <w:rPr>
                <w:sz w:val="16"/>
                <w:szCs w:val="16"/>
              </w:rPr>
              <w:t>6 988,1</w:t>
            </w:r>
          </w:p>
        </w:tc>
        <w:tc>
          <w:tcPr>
            <w:tcW w:w="851" w:type="dxa"/>
            <w:tcBorders>
              <w:top w:val="nil"/>
              <w:left w:val="nil"/>
              <w:bottom w:val="single" w:sz="4" w:space="0" w:color="auto"/>
              <w:right w:val="single" w:sz="4" w:space="0" w:color="auto"/>
            </w:tcBorders>
            <w:shd w:val="clear" w:color="auto" w:fill="auto"/>
            <w:noWrap/>
            <w:vAlign w:val="center"/>
            <w:hideMark/>
          </w:tcPr>
          <w:p w14:paraId="28A3839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5A5291C"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1F94AC3"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000000" w:fill="FFFFFF"/>
            <w:vAlign w:val="center"/>
            <w:hideMark/>
          </w:tcPr>
          <w:p w14:paraId="13B5ED5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55ED58F"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62339634"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70163F20" w14:textId="77777777" w:rsidR="00D26095" w:rsidRPr="00D26095" w:rsidRDefault="00D26095" w:rsidP="00D26095">
            <w:pPr>
              <w:spacing w:line="240" w:lineRule="auto"/>
              <w:ind w:firstLine="0"/>
              <w:jc w:val="center"/>
              <w:rPr>
                <w:sz w:val="16"/>
                <w:szCs w:val="16"/>
              </w:rPr>
            </w:pPr>
            <w:r w:rsidRPr="00D26095">
              <w:rPr>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2080A098"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019DA557" w14:textId="77777777" w:rsidR="00D26095" w:rsidRPr="00D26095" w:rsidRDefault="00D26095" w:rsidP="00D26095">
            <w:pPr>
              <w:spacing w:line="240" w:lineRule="auto"/>
              <w:ind w:firstLine="0"/>
              <w:jc w:val="right"/>
              <w:rPr>
                <w:sz w:val="16"/>
                <w:szCs w:val="16"/>
              </w:rPr>
            </w:pPr>
            <w:r w:rsidRPr="00D26095">
              <w:rPr>
                <w:sz w:val="16"/>
                <w:szCs w:val="16"/>
              </w:rPr>
              <w:t>5 364,4</w:t>
            </w:r>
          </w:p>
        </w:tc>
        <w:tc>
          <w:tcPr>
            <w:tcW w:w="851" w:type="dxa"/>
            <w:tcBorders>
              <w:top w:val="nil"/>
              <w:left w:val="nil"/>
              <w:bottom w:val="single" w:sz="4" w:space="0" w:color="auto"/>
              <w:right w:val="single" w:sz="4" w:space="0" w:color="auto"/>
            </w:tcBorders>
            <w:shd w:val="clear" w:color="auto" w:fill="auto"/>
            <w:noWrap/>
            <w:vAlign w:val="center"/>
            <w:hideMark/>
          </w:tcPr>
          <w:p w14:paraId="17DC9DF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A406884"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C26D95F"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000000" w:fill="FFFFFF"/>
            <w:vAlign w:val="center"/>
            <w:hideMark/>
          </w:tcPr>
          <w:p w14:paraId="696DEA9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8CC7EBA"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182670A7"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15BC6A4C" w14:textId="77777777" w:rsidR="00D26095" w:rsidRPr="00D26095" w:rsidRDefault="00D26095" w:rsidP="00D26095">
            <w:pPr>
              <w:spacing w:line="240" w:lineRule="auto"/>
              <w:ind w:firstLine="0"/>
              <w:jc w:val="center"/>
              <w:rPr>
                <w:sz w:val="16"/>
                <w:szCs w:val="16"/>
              </w:rPr>
            </w:pPr>
            <w:r w:rsidRPr="00D26095">
              <w:rPr>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78469EDA"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single" w:sz="4" w:space="0" w:color="auto"/>
            </w:tcBorders>
            <w:shd w:val="clear" w:color="auto" w:fill="auto"/>
            <w:noWrap/>
            <w:vAlign w:val="center"/>
            <w:hideMark/>
          </w:tcPr>
          <w:p w14:paraId="484908B5" w14:textId="77777777" w:rsidR="00D26095" w:rsidRPr="00D26095" w:rsidRDefault="00D26095" w:rsidP="00D26095">
            <w:pPr>
              <w:spacing w:line="240" w:lineRule="auto"/>
              <w:ind w:firstLine="0"/>
              <w:jc w:val="right"/>
              <w:rPr>
                <w:sz w:val="16"/>
                <w:szCs w:val="16"/>
              </w:rPr>
            </w:pPr>
            <w:r w:rsidRPr="00D26095">
              <w:rPr>
                <w:sz w:val="16"/>
                <w:szCs w:val="16"/>
              </w:rPr>
              <w:t>3,6</w:t>
            </w:r>
          </w:p>
        </w:tc>
        <w:tc>
          <w:tcPr>
            <w:tcW w:w="851" w:type="dxa"/>
            <w:tcBorders>
              <w:top w:val="nil"/>
              <w:left w:val="nil"/>
              <w:bottom w:val="single" w:sz="4" w:space="0" w:color="auto"/>
              <w:right w:val="single" w:sz="4" w:space="0" w:color="auto"/>
            </w:tcBorders>
            <w:shd w:val="clear" w:color="auto" w:fill="auto"/>
            <w:noWrap/>
            <w:vAlign w:val="center"/>
            <w:hideMark/>
          </w:tcPr>
          <w:p w14:paraId="34DFD6C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BF6EC9B"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3F654F6"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000000" w:fill="FFFFFF"/>
            <w:vAlign w:val="center"/>
            <w:hideMark/>
          </w:tcPr>
          <w:p w14:paraId="7C26465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3667EA8"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6E15CC45"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554A59B8" w14:textId="77777777" w:rsidR="00D26095" w:rsidRPr="00D26095" w:rsidRDefault="00D26095" w:rsidP="00D26095">
            <w:pPr>
              <w:spacing w:line="240" w:lineRule="auto"/>
              <w:ind w:firstLine="0"/>
              <w:jc w:val="center"/>
              <w:rPr>
                <w:sz w:val="16"/>
                <w:szCs w:val="16"/>
              </w:rPr>
            </w:pPr>
            <w:r w:rsidRPr="00D26095">
              <w:rPr>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2060BBFE"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3A18B213" w14:textId="77777777" w:rsidR="00D26095" w:rsidRPr="00D26095" w:rsidRDefault="00D26095" w:rsidP="00D26095">
            <w:pPr>
              <w:spacing w:line="240" w:lineRule="auto"/>
              <w:ind w:firstLine="0"/>
              <w:jc w:val="right"/>
              <w:rPr>
                <w:sz w:val="16"/>
                <w:szCs w:val="16"/>
              </w:rPr>
            </w:pPr>
            <w:r w:rsidRPr="00D26095">
              <w:rPr>
                <w:sz w:val="16"/>
                <w:szCs w:val="16"/>
              </w:rPr>
              <w:t>1 620,1</w:t>
            </w:r>
          </w:p>
        </w:tc>
        <w:tc>
          <w:tcPr>
            <w:tcW w:w="851" w:type="dxa"/>
            <w:tcBorders>
              <w:top w:val="nil"/>
              <w:left w:val="nil"/>
              <w:bottom w:val="single" w:sz="4" w:space="0" w:color="auto"/>
              <w:right w:val="single" w:sz="4" w:space="0" w:color="auto"/>
            </w:tcBorders>
            <w:shd w:val="clear" w:color="auto" w:fill="auto"/>
            <w:noWrap/>
            <w:vAlign w:val="center"/>
            <w:hideMark/>
          </w:tcPr>
          <w:p w14:paraId="6074629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A065499" w14:textId="77777777" w:rsidTr="00757BF3">
        <w:trPr>
          <w:trHeight w:val="495"/>
        </w:trPr>
        <w:tc>
          <w:tcPr>
            <w:tcW w:w="3629" w:type="dxa"/>
            <w:tcBorders>
              <w:top w:val="nil"/>
              <w:left w:val="single" w:sz="4" w:space="0" w:color="auto"/>
              <w:bottom w:val="nil"/>
              <w:right w:val="single" w:sz="4" w:space="0" w:color="auto"/>
            </w:tcBorders>
            <w:shd w:val="clear" w:color="auto" w:fill="auto"/>
            <w:vAlign w:val="center"/>
            <w:hideMark/>
          </w:tcPr>
          <w:p w14:paraId="7ADFE786"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000000" w:fill="FFFFFF"/>
            <w:vAlign w:val="center"/>
            <w:hideMark/>
          </w:tcPr>
          <w:p w14:paraId="7AC1EB3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C68F68A"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auto" w:fill="auto"/>
            <w:vAlign w:val="center"/>
            <w:hideMark/>
          </w:tcPr>
          <w:p w14:paraId="61C70571"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2B289CE3" w14:textId="77777777" w:rsidR="00D26095" w:rsidRPr="00D26095" w:rsidRDefault="00D26095" w:rsidP="00D26095">
            <w:pPr>
              <w:spacing w:line="240" w:lineRule="auto"/>
              <w:ind w:firstLine="0"/>
              <w:jc w:val="center"/>
              <w:rPr>
                <w:sz w:val="16"/>
                <w:szCs w:val="16"/>
              </w:rPr>
            </w:pPr>
            <w:r w:rsidRPr="00D26095">
              <w:rPr>
                <w:sz w:val="16"/>
                <w:szCs w:val="16"/>
              </w:rPr>
              <w:t>00 0 00 24799</w:t>
            </w:r>
          </w:p>
        </w:tc>
        <w:tc>
          <w:tcPr>
            <w:tcW w:w="567" w:type="dxa"/>
            <w:tcBorders>
              <w:top w:val="nil"/>
              <w:left w:val="nil"/>
              <w:bottom w:val="single" w:sz="4" w:space="0" w:color="auto"/>
              <w:right w:val="single" w:sz="4" w:space="0" w:color="auto"/>
            </w:tcBorders>
            <w:shd w:val="clear" w:color="auto" w:fill="auto"/>
            <w:vAlign w:val="center"/>
            <w:hideMark/>
          </w:tcPr>
          <w:p w14:paraId="50178C54"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26F4084" w14:textId="77777777" w:rsidR="00D26095" w:rsidRPr="00D26095" w:rsidRDefault="00D26095" w:rsidP="00D26095">
            <w:pPr>
              <w:spacing w:line="240" w:lineRule="auto"/>
              <w:ind w:firstLine="0"/>
              <w:jc w:val="right"/>
              <w:rPr>
                <w:sz w:val="16"/>
                <w:szCs w:val="16"/>
              </w:rPr>
            </w:pPr>
            <w:r w:rsidRPr="00D26095">
              <w:rPr>
                <w:sz w:val="16"/>
                <w:szCs w:val="16"/>
              </w:rPr>
              <w:t>30,0</w:t>
            </w:r>
          </w:p>
        </w:tc>
        <w:tc>
          <w:tcPr>
            <w:tcW w:w="851" w:type="dxa"/>
            <w:tcBorders>
              <w:top w:val="nil"/>
              <w:left w:val="nil"/>
              <w:bottom w:val="single" w:sz="4" w:space="0" w:color="auto"/>
              <w:right w:val="single" w:sz="4" w:space="0" w:color="auto"/>
            </w:tcBorders>
            <w:shd w:val="clear" w:color="auto" w:fill="auto"/>
            <w:noWrap/>
            <w:vAlign w:val="center"/>
            <w:hideMark/>
          </w:tcPr>
          <w:p w14:paraId="710AE52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E82A37C" w14:textId="77777777" w:rsidTr="00757BF3">
        <w:trPr>
          <w:trHeight w:val="375"/>
        </w:trPr>
        <w:tc>
          <w:tcPr>
            <w:tcW w:w="3629" w:type="dxa"/>
            <w:tcBorders>
              <w:top w:val="single" w:sz="4" w:space="0" w:color="auto"/>
              <w:left w:val="single" w:sz="4" w:space="0" w:color="auto"/>
              <w:bottom w:val="nil"/>
              <w:right w:val="single" w:sz="4" w:space="0" w:color="auto"/>
            </w:tcBorders>
            <w:shd w:val="clear" w:color="000000" w:fill="FFFF99"/>
            <w:vAlign w:val="center"/>
            <w:hideMark/>
          </w:tcPr>
          <w:p w14:paraId="6FE8516A"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000000" w:fill="FFFF99"/>
            <w:vAlign w:val="center"/>
            <w:hideMark/>
          </w:tcPr>
          <w:p w14:paraId="3E883590"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99"/>
            <w:vAlign w:val="center"/>
            <w:hideMark/>
          </w:tcPr>
          <w:p w14:paraId="0A7B9814"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000000" w:fill="FFFF99"/>
            <w:vAlign w:val="center"/>
            <w:hideMark/>
          </w:tcPr>
          <w:p w14:paraId="4285E4AC"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1276" w:type="dxa"/>
            <w:tcBorders>
              <w:top w:val="nil"/>
              <w:left w:val="nil"/>
              <w:bottom w:val="single" w:sz="4" w:space="0" w:color="auto"/>
              <w:right w:val="single" w:sz="4" w:space="0" w:color="auto"/>
            </w:tcBorders>
            <w:shd w:val="clear" w:color="000000" w:fill="FFFF99"/>
            <w:vAlign w:val="center"/>
            <w:hideMark/>
          </w:tcPr>
          <w:p w14:paraId="25A2772C"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66"/>
            <w:vAlign w:val="center"/>
            <w:hideMark/>
          </w:tcPr>
          <w:p w14:paraId="64C2A0E8"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66"/>
            <w:noWrap/>
            <w:vAlign w:val="center"/>
            <w:hideMark/>
          </w:tcPr>
          <w:p w14:paraId="19A3E0E4" w14:textId="77777777" w:rsidR="00D26095" w:rsidRPr="00D26095" w:rsidRDefault="00D26095" w:rsidP="00D26095">
            <w:pPr>
              <w:spacing w:line="240" w:lineRule="auto"/>
              <w:ind w:firstLine="0"/>
              <w:jc w:val="right"/>
              <w:rPr>
                <w:sz w:val="16"/>
                <w:szCs w:val="16"/>
              </w:rPr>
            </w:pPr>
            <w:r w:rsidRPr="00D26095">
              <w:rPr>
                <w:sz w:val="16"/>
                <w:szCs w:val="16"/>
              </w:rPr>
              <w:t>5 985,0</w:t>
            </w:r>
          </w:p>
        </w:tc>
        <w:tc>
          <w:tcPr>
            <w:tcW w:w="851" w:type="dxa"/>
            <w:tcBorders>
              <w:top w:val="nil"/>
              <w:left w:val="nil"/>
              <w:bottom w:val="single" w:sz="4" w:space="0" w:color="auto"/>
              <w:right w:val="single" w:sz="4" w:space="0" w:color="auto"/>
            </w:tcBorders>
            <w:shd w:val="clear" w:color="000000" w:fill="FFFF66"/>
            <w:noWrap/>
            <w:vAlign w:val="center"/>
            <w:hideMark/>
          </w:tcPr>
          <w:p w14:paraId="3EF740E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C850E0A" w14:textId="77777777" w:rsidTr="00757BF3">
        <w:trPr>
          <w:trHeight w:val="1140"/>
        </w:trPr>
        <w:tc>
          <w:tcPr>
            <w:tcW w:w="3629" w:type="dxa"/>
            <w:tcBorders>
              <w:top w:val="single" w:sz="4" w:space="0" w:color="auto"/>
              <w:left w:val="single" w:sz="4" w:space="0" w:color="auto"/>
              <w:bottom w:val="single" w:sz="4" w:space="0" w:color="auto"/>
              <w:right w:val="single" w:sz="4" w:space="0" w:color="auto"/>
            </w:tcBorders>
            <w:shd w:val="clear" w:color="000000" w:fill="FFFFFF"/>
            <w:hideMark/>
          </w:tcPr>
          <w:p w14:paraId="64C6884A"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"Снижение рисков и смягчение последствий чрезвычайных ситуаций природного и техногенного характера на территории Газимуро-Заводского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2F675A3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2AFD004B"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000000" w:fill="FFFFFF"/>
            <w:vAlign w:val="center"/>
            <w:hideMark/>
          </w:tcPr>
          <w:p w14:paraId="470110F1"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14:paraId="0EF3C346" w14:textId="77777777" w:rsidR="00D26095" w:rsidRPr="00D26095" w:rsidRDefault="00D26095" w:rsidP="00D26095">
            <w:pPr>
              <w:spacing w:line="240" w:lineRule="auto"/>
              <w:ind w:firstLine="0"/>
              <w:jc w:val="center"/>
              <w:rPr>
                <w:b/>
                <w:bCs/>
                <w:sz w:val="16"/>
                <w:szCs w:val="16"/>
              </w:rPr>
            </w:pPr>
            <w:r w:rsidRPr="00D26095">
              <w:rPr>
                <w:b/>
                <w:bCs/>
                <w:sz w:val="16"/>
                <w:szCs w:val="16"/>
              </w:rPr>
              <w:t>00 0 00 39061</w:t>
            </w:r>
          </w:p>
        </w:tc>
        <w:tc>
          <w:tcPr>
            <w:tcW w:w="567" w:type="dxa"/>
            <w:tcBorders>
              <w:top w:val="nil"/>
              <w:left w:val="nil"/>
              <w:bottom w:val="single" w:sz="4" w:space="0" w:color="auto"/>
              <w:right w:val="single" w:sz="4" w:space="0" w:color="auto"/>
            </w:tcBorders>
            <w:shd w:val="clear" w:color="000000" w:fill="FFFFFF"/>
            <w:vAlign w:val="center"/>
            <w:hideMark/>
          </w:tcPr>
          <w:p w14:paraId="3897001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3EC2E68" w14:textId="77777777" w:rsidR="00D26095" w:rsidRPr="00D26095" w:rsidRDefault="00D26095" w:rsidP="00D26095">
            <w:pPr>
              <w:spacing w:line="240" w:lineRule="auto"/>
              <w:ind w:firstLine="0"/>
              <w:jc w:val="right"/>
              <w:rPr>
                <w:b/>
                <w:bCs/>
                <w:sz w:val="16"/>
                <w:szCs w:val="16"/>
              </w:rPr>
            </w:pPr>
            <w:r w:rsidRPr="00D26095">
              <w:rPr>
                <w:b/>
                <w:bCs/>
                <w:sz w:val="16"/>
                <w:szCs w:val="16"/>
              </w:rPr>
              <w:t>2 920,0</w:t>
            </w:r>
          </w:p>
        </w:tc>
        <w:tc>
          <w:tcPr>
            <w:tcW w:w="851" w:type="dxa"/>
            <w:tcBorders>
              <w:top w:val="nil"/>
              <w:left w:val="nil"/>
              <w:bottom w:val="single" w:sz="4" w:space="0" w:color="auto"/>
              <w:right w:val="single" w:sz="4" w:space="0" w:color="auto"/>
            </w:tcBorders>
            <w:shd w:val="clear" w:color="000000" w:fill="FFFFFF"/>
            <w:noWrap/>
            <w:vAlign w:val="center"/>
            <w:hideMark/>
          </w:tcPr>
          <w:p w14:paraId="66BD056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D25D255" w14:textId="77777777" w:rsidTr="00757BF3">
        <w:trPr>
          <w:trHeight w:val="465"/>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17789CB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921789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641C1DB5"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000000" w:fill="FFFFFF"/>
            <w:vAlign w:val="center"/>
            <w:hideMark/>
          </w:tcPr>
          <w:p w14:paraId="25AC9554"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14:paraId="68E9728F" w14:textId="77777777" w:rsidR="00D26095" w:rsidRPr="00D26095" w:rsidRDefault="00D26095" w:rsidP="00D26095">
            <w:pPr>
              <w:spacing w:line="240" w:lineRule="auto"/>
              <w:ind w:firstLine="0"/>
              <w:jc w:val="center"/>
              <w:rPr>
                <w:sz w:val="16"/>
                <w:szCs w:val="16"/>
              </w:rPr>
            </w:pPr>
            <w:r w:rsidRPr="00D26095">
              <w:rPr>
                <w:sz w:val="16"/>
                <w:szCs w:val="16"/>
              </w:rPr>
              <w:t>00 0 00 39061</w:t>
            </w:r>
          </w:p>
        </w:tc>
        <w:tc>
          <w:tcPr>
            <w:tcW w:w="567" w:type="dxa"/>
            <w:tcBorders>
              <w:top w:val="nil"/>
              <w:left w:val="nil"/>
              <w:bottom w:val="single" w:sz="4" w:space="0" w:color="auto"/>
              <w:right w:val="single" w:sz="4" w:space="0" w:color="auto"/>
            </w:tcBorders>
            <w:shd w:val="clear" w:color="000000" w:fill="FFFFFF"/>
            <w:vAlign w:val="center"/>
            <w:hideMark/>
          </w:tcPr>
          <w:p w14:paraId="5EDCB6E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5460DB42" w14:textId="77777777" w:rsidR="00D26095" w:rsidRPr="00D26095" w:rsidRDefault="00D26095" w:rsidP="00D26095">
            <w:pPr>
              <w:spacing w:line="240" w:lineRule="auto"/>
              <w:ind w:firstLine="0"/>
              <w:jc w:val="right"/>
              <w:rPr>
                <w:sz w:val="16"/>
                <w:szCs w:val="16"/>
              </w:rPr>
            </w:pPr>
            <w:r w:rsidRPr="00D26095">
              <w:rPr>
                <w:sz w:val="16"/>
                <w:szCs w:val="16"/>
              </w:rPr>
              <w:t>2 920,0</w:t>
            </w:r>
          </w:p>
        </w:tc>
        <w:tc>
          <w:tcPr>
            <w:tcW w:w="851" w:type="dxa"/>
            <w:tcBorders>
              <w:top w:val="nil"/>
              <w:left w:val="nil"/>
              <w:bottom w:val="single" w:sz="4" w:space="0" w:color="auto"/>
              <w:right w:val="single" w:sz="4" w:space="0" w:color="auto"/>
            </w:tcBorders>
            <w:shd w:val="clear" w:color="000000" w:fill="FFFFFF"/>
            <w:noWrap/>
            <w:vAlign w:val="center"/>
            <w:hideMark/>
          </w:tcPr>
          <w:p w14:paraId="22C8670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8108CA2" w14:textId="77777777" w:rsidTr="00757BF3">
        <w:trPr>
          <w:trHeight w:val="1110"/>
        </w:trPr>
        <w:tc>
          <w:tcPr>
            <w:tcW w:w="3629" w:type="dxa"/>
            <w:tcBorders>
              <w:top w:val="nil"/>
              <w:left w:val="single" w:sz="4" w:space="0" w:color="auto"/>
              <w:bottom w:val="single" w:sz="4" w:space="0" w:color="auto"/>
              <w:right w:val="single" w:sz="4" w:space="0" w:color="auto"/>
            </w:tcBorders>
            <w:shd w:val="clear" w:color="000000" w:fill="FFFFFF"/>
            <w:hideMark/>
          </w:tcPr>
          <w:p w14:paraId="2F02EFB4"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«Обеспечение пожарной безопасности жилищного фонда, учреждений образования, культуры на территории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1EB2AAB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474C6F59"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466" w:type="dxa"/>
            <w:tcBorders>
              <w:top w:val="nil"/>
              <w:left w:val="nil"/>
              <w:bottom w:val="single" w:sz="4" w:space="0" w:color="auto"/>
              <w:right w:val="single" w:sz="4" w:space="0" w:color="auto"/>
            </w:tcBorders>
            <w:shd w:val="clear" w:color="000000" w:fill="FFFFFF"/>
            <w:vAlign w:val="center"/>
            <w:hideMark/>
          </w:tcPr>
          <w:p w14:paraId="5A5871A3"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14:paraId="0E0C5EEC" w14:textId="77777777" w:rsidR="00D26095" w:rsidRPr="00D26095" w:rsidRDefault="00D26095" w:rsidP="00D26095">
            <w:pPr>
              <w:spacing w:line="240" w:lineRule="auto"/>
              <w:ind w:firstLine="0"/>
              <w:jc w:val="center"/>
              <w:rPr>
                <w:b/>
                <w:bCs/>
                <w:sz w:val="16"/>
                <w:szCs w:val="16"/>
              </w:rPr>
            </w:pPr>
            <w:r w:rsidRPr="00D26095">
              <w:rPr>
                <w:b/>
                <w:bCs/>
                <w:sz w:val="16"/>
                <w:szCs w:val="16"/>
              </w:rPr>
              <w:t>00 0 00 39062</w:t>
            </w:r>
          </w:p>
        </w:tc>
        <w:tc>
          <w:tcPr>
            <w:tcW w:w="567" w:type="dxa"/>
            <w:tcBorders>
              <w:top w:val="nil"/>
              <w:left w:val="nil"/>
              <w:bottom w:val="single" w:sz="4" w:space="0" w:color="auto"/>
              <w:right w:val="single" w:sz="4" w:space="0" w:color="auto"/>
            </w:tcBorders>
            <w:shd w:val="clear" w:color="000000" w:fill="FFFFFF"/>
            <w:vAlign w:val="center"/>
            <w:hideMark/>
          </w:tcPr>
          <w:p w14:paraId="0BA23C0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9E4DC03" w14:textId="77777777" w:rsidR="00D26095" w:rsidRPr="00D26095" w:rsidRDefault="00D26095" w:rsidP="00D26095">
            <w:pPr>
              <w:spacing w:line="240" w:lineRule="auto"/>
              <w:ind w:firstLine="0"/>
              <w:jc w:val="right"/>
              <w:rPr>
                <w:b/>
                <w:bCs/>
                <w:sz w:val="16"/>
                <w:szCs w:val="16"/>
              </w:rPr>
            </w:pPr>
            <w:r w:rsidRPr="00D26095">
              <w:rPr>
                <w:b/>
                <w:bCs/>
                <w:sz w:val="16"/>
                <w:szCs w:val="16"/>
              </w:rPr>
              <w:t>3 065,0</w:t>
            </w:r>
          </w:p>
        </w:tc>
        <w:tc>
          <w:tcPr>
            <w:tcW w:w="851" w:type="dxa"/>
            <w:tcBorders>
              <w:top w:val="nil"/>
              <w:left w:val="nil"/>
              <w:bottom w:val="single" w:sz="4" w:space="0" w:color="auto"/>
              <w:right w:val="single" w:sz="4" w:space="0" w:color="auto"/>
            </w:tcBorders>
            <w:shd w:val="clear" w:color="000000" w:fill="FFFFFF"/>
            <w:noWrap/>
            <w:vAlign w:val="center"/>
            <w:hideMark/>
          </w:tcPr>
          <w:p w14:paraId="0BD93D4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7476C77"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DEFF367"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959740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17C45668"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000000" w:fill="FFFFFF"/>
            <w:vAlign w:val="center"/>
            <w:hideMark/>
          </w:tcPr>
          <w:p w14:paraId="623399EA"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14:paraId="70A48072" w14:textId="77777777" w:rsidR="00D26095" w:rsidRPr="00D26095" w:rsidRDefault="00D26095" w:rsidP="00D26095">
            <w:pPr>
              <w:spacing w:line="240" w:lineRule="auto"/>
              <w:ind w:firstLine="0"/>
              <w:jc w:val="center"/>
              <w:rPr>
                <w:sz w:val="16"/>
                <w:szCs w:val="16"/>
              </w:rPr>
            </w:pPr>
            <w:r w:rsidRPr="00D26095">
              <w:rPr>
                <w:sz w:val="16"/>
                <w:szCs w:val="16"/>
              </w:rPr>
              <w:t>00 0 00 39062</w:t>
            </w:r>
          </w:p>
        </w:tc>
        <w:tc>
          <w:tcPr>
            <w:tcW w:w="567" w:type="dxa"/>
            <w:tcBorders>
              <w:top w:val="nil"/>
              <w:left w:val="nil"/>
              <w:bottom w:val="single" w:sz="4" w:space="0" w:color="auto"/>
              <w:right w:val="single" w:sz="4" w:space="0" w:color="auto"/>
            </w:tcBorders>
            <w:shd w:val="clear" w:color="000000" w:fill="FFFFFF"/>
            <w:vAlign w:val="center"/>
            <w:hideMark/>
          </w:tcPr>
          <w:p w14:paraId="71E07877"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4B7A7287" w14:textId="77777777" w:rsidR="00D26095" w:rsidRPr="00D26095" w:rsidRDefault="00D26095" w:rsidP="00D26095">
            <w:pPr>
              <w:spacing w:line="240" w:lineRule="auto"/>
              <w:ind w:firstLine="0"/>
              <w:jc w:val="right"/>
              <w:rPr>
                <w:sz w:val="16"/>
                <w:szCs w:val="16"/>
              </w:rPr>
            </w:pPr>
            <w:r w:rsidRPr="00D26095">
              <w:rPr>
                <w:sz w:val="16"/>
                <w:szCs w:val="16"/>
              </w:rPr>
              <w:t>2 815,0</w:t>
            </w:r>
          </w:p>
        </w:tc>
        <w:tc>
          <w:tcPr>
            <w:tcW w:w="851" w:type="dxa"/>
            <w:tcBorders>
              <w:top w:val="nil"/>
              <w:left w:val="nil"/>
              <w:bottom w:val="single" w:sz="4" w:space="0" w:color="auto"/>
              <w:right w:val="single" w:sz="4" w:space="0" w:color="auto"/>
            </w:tcBorders>
            <w:shd w:val="clear" w:color="000000" w:fill="FFFFFF"/>
            <w:noWrap/>
            <w:vAlign w:val="center"/>
            <w:hideMark/>
          </w:tcPr>
          <w:p w14:paraId="3388844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7F57296"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A18CE73"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14B4D49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784D65C5"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466" w:type="dxa"/>
            <w:tcBorders>
              <w:top w:val="nil"/>
              <w:left w:val="nil"/>
              <w:bottom w:val="single" w:sz="4" w:space="0" w:color="auto"/>
              <w:right w:val="single" w:sz="4" w:space="0" w:color="auto"/>
            </w:tcBorders>
            <w:shd w:val="clear" w:color="000000" w:fill="FFFFFF"/>
            <w:vAlign w:val="center"/>
            <w:hideMark/>
          </w:tcPr>
          <w:p w14:paraId="4C46357F"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14:paraId="3C7F1796" w14:textId="77777777" w:rsidR="00D26095" w:rsidRPr="00D26095" w:rsidRDefault="00D26095" w:rsidP="00D26095">
            <w:pPr>
              <w:spacing w:line="240" w:lineRule="auto"/>
              <w:ind w:firstLine="0"/>
              <w:jc w:val="center"/>
              <w:rPr>
                <w:sz w:val="16"/>
                <w:szCs w:val="16"/>
              </w:rPr>
            </w:pPr>
            <w:r w:rsidRPr="00D26095">
              <w:rPr>
                <w:sz w:val="16"/>
                <w:szCs w:val="16"/>
              </w:rPr>
              <w:t>00 0 00 39062</w:t>
            </w:r>
          </w:p>
        </w:tc>
        <w:tc>
          <w:tcPr>
            <w:tcW w:w="567" w:type="dxa"/>
            <w:tcBorders>
              <w:top w:val="nil"/>
              <w:left w:val="nil"/>
              <w:bottom w:val="single" w:sz="4" w:space="0" w:color="auto"/>
              <w:right w:val="single" w:sz="4" w:space="0" w:color="auto"/>
            </w:tcBorders>
            <w:shd w:val="clear" w:color="000000" w:fill="FFFFFF"/>
            <w:vAlign w:val="center"/>
            <w:hideMark/>
          </w:tcPr>
          <w:p w14:paraId="72B8B626"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000000" w:fill="FFFFFF"/>
            <w:noWrap/>
            <w:vAlign w:val="center"/>
            <w:hideMark/>
          </w:tcPr>
          <w:p w14:paraId="3330B5C9" w14:textId="77777777" w:rsidR="00D26095" w:rsidRPr="00D26095" w:rsidRDefault="00D26095" w:rsidP="00D26095">
            <w:pPr>
              <w:spacing w:line="240" w:lineRule="auto"/>
              <w:ind w:firstLine="0"/>
              <w:jc w:val="right"/>
              <w:rPr>
                <w:sz w:val="16"/>
                <w:szCs w:val="16"/>
              </w:rPr>
            </w:pPr>
            <w:r w:rsidRPr="00D26095">
              <w:rPr>
                <w:sz w:val="16"/>
                <w:szCs w:val="16"/>
              </w:rPr>
              <w:t>250,0</w:t>
            </w:r>
          </w:p>
        </w:tc>
        <w:tc>
          <w:tcPr>
            <w:tcW w:w="851" w:type="dxa"/>
            <w:tcBorders>
              <w:top w:val="nil"/>
              <w:left w:val="nil"/>
              <w:bottom w:val="single" w:sz="4" w:space="0" w:color="auto"/>
              <w:right w:val="single" w:sz="4" w:space="0" w:color="auto"/>
            </w:tcBorders>
            <w:shd w:val="clear" w:color="000000" w:fill="FFFFFF"/>
            <w:noWrap/>
            <w:vAlign w:val="center"/>
            <w:hideMark/>
          </w:tcPr>
          <w:p w14:paraId="6EBA9BB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F19661E" w14:textId="77777777" w:rsidTr="00757BF3">
        <w:trPr>
          <w:trHeight w:val="36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E399E8F" w14:textId="77777777" w:rsidR="00D26095" w:rsidRPr="00D26095" w:rsidRDefault="00D26095" w:rsidP="00D26095">
            <w:pPr>
              <w:spacing w:line="240" w:lineRule="auto"/>
              <w:ind w:firstLine="0"/>
              <w:jc w:val="left"/>
              <w:rPr>
                <w:b/>
                <w:bCs/>
                <w:sz w:val="16"/>
                <w:szCs w:val="16"/>
              </w:rPr>
            </w:pPr>
            <w:r w:rsidRPr="00D26095">
              <w:rPr>
                <w:b/>
                <w:bCs/>
                <w:sz w:val="16"/>
                <w:szCs w:val="16"/>
              </w:rPr>
              <w:t>Национальная  экономика</w:t>
            </w:r>
          </w:p>
        </w:tc>
        <w:tc>
          <w:tcPr>
            <w:tcW w:w="1219" w:type="dxa"/>
            <w:tcBorders>
              <w:top w:val="nil"/>
              <w:left w:val="nil"/>
              <w:bottom w:val="single" w:sz="4" w:space="0" w:color="auto"/>
              <w:right w:val="single" w:sz="4" w:space="0" w:color="auto"/>
            </w:tcBorders>
            <w:shd w:val="clear" w:color="000000" w:fill="FFFF00"/>
            <w:vAlign w:val="center"/>
            <w:hideMark/>
          </w:tcPr>
          <w:p w14:paraId="3384CB63"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87B5D20"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7FB0450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2855046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09765D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B2AFBAB" w14:textId="77777777" w:rsidR="00D26095" w:rsidRPr="00D26095" w:rsidRDefault="00D26095" w:rsidP="00D26095">
            <w:pPr>
              <w:spacing w:line="240" w:lineRule="auto"/>
              <w:ind w:firstLine="0"/>
              <w:jc w:val="right"/>
              <w:rPr>
                <w:b/>
                <w:bCs/>
                <w:sz w:val="16"/>
                <w:szCs w:val="16"/>
              </w:rPr>
            </w:pPr>
            <w:r w:rsidRPr="00D26095">
              <w:rPr>
                <w:b/>
                <w:bCs/>
                <w:sz w:val="16"/>
                <w:szCs w:val="16"/>
              </w:rPr>
              <w:t>57 177,6</w:t>
            </w:r>
          </w:p>
        </w:tc>
        <w:tc>
          <w:tcPr>
            <w:tcW w:w="851" w:type="dxa"/>
            <w:tcBorders>
              <w:top w:val="nil"/>
              <w:left w:val="nil"/>
              <w:bottom w:val="single" w:sz="4" w:space="0" w:color="auto"/>
              <w:right w:val="single" w:sz="4" w:space="0" w:color="auto"/>
            </w:tcBorders>
            <w:shd w:val="clear" w:color="000000" w:fill="FFFF00"/>
            <w:vAlign w:val="center"/>
            <w:hideMark/>
          </w:tcPr>
          <w:p w14:paraId="2B058DB0" w14:textId="77777777" w:rsidR="00D26095" w:rsidRPr="00D26095" w:rsidRDefault="00D26095" w:rsidP="00D26095">
            <w:pPr>
              <w:spacing w:line="240" w:lineRule="auto"/>
              <w:ind w:firstLine="0"/>
              <w:jc w:val="right"/>
              <w:rPr>
                <w:b/>
                <w:bCs/>
                <w:sz w:val="16"/>
                <w:szCs w:val="16"/>
              </w:rPr>
            </w:pPr>
            <w:r w:rsidRPr="00D26095">
              <w:rPr>
                <w:b/>
                <w:bCs/>
                <w:sz w:val="16"/>
                <w:szCs w:val="16"/>
              </w:rPr>
              <w:t>27 547,2</w:t>
            </w:r>
          </w:p>
        </w:tc>
      </w:tr>
      <w:tr w:rsidR="00D26095" w:rsidRPr="00D26095" w14:paraId="50648B80" w14:textId="77777777" w:rsidTr="00757BF3">
        <w:trPr>
          <w:trHeight w:val="360"/>
        </w:trPr>
        <w:tc>
          <w:tcPr>
            <w:tcW w:w="3629" w:type="dxa"/>
            <w:tcBorders>
              <w:top w:val="nil"/>
              <w:left w:val="single" w:sz="4" w:space="0" w:color="auto"/>
              <w:bottom w:val="single" w:sz="4" w:space="0" w:color="auto"/>
              <w:right w:val="single" w:sz="4" w:space="0" w:color="auto"/>
            </w:tcBorders>
            <w:shd w:val="clear" w:color="000000" w:fill="FFFF00"/>
            <w:hideMark/>
          </w:tcPr>
          <w:p w14:paraId="5C6F43D2" w14:textId="77777777" w:rsidR="00D26095" w:rsidRPr="00D26095" w:rsidRDefault="00D26095" w:rsidP="00D26095">
            <w:pPr>
              <w:spacing w:line="240" w:lineRule="auto"/>
              <w:ind w:firstLine="0"/>
              <w:jc w:val="left"/>
              <w:rPr>
                <w:b/>
                <w:bCs/>
                <w:sz w:val="16"/>
                <w:szCs w:val="16"/>
              </w:rPr>
            </w:pPr>
            <w:r w:rsidRPr="00D26095">
              <w:rPr>
                <w:b/>
                <w:bCs/>
                <w:sz w:val="16"/>
                <w:szCs w:val="16"/>
              </w:rPr>
              <w:t>Общеэкономические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3389AE9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3FBFF38"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357AE6CE"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46F5300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741139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2698D8BA" w14:textId="77777777" w:rsidR="00D26095" w:rsidRPr="00D26095" w:rsidRDefault="00D26095" w:rsidP="00D26095">
            <w:pPr>
              <w:spacing w:line="240" w:lineRule="auto"/>
              <w:ind w:firstLine="0"/>
              <w:jc w:val="right"/>
              <w:rPr>
                <w:b/>
                <w:bCs/>
                <w:sz w:val="16"/>
                <w:szCs w:val="16"/>
              </w:rPr>
            </w:pPr>
            <w:r w:rsidRPr="00D26095">
              <w:rPr>
                <w:b/>
                <w:bCs/>
                <w:sz w:val="16"/>
                <w:szCs w:val="16"/>
              </w:rPr>
              <w:t>254,7</w:t>
            </w:r>
          </w:p>
        </w:tc>
        <w:tc>
          <w:tcPr>
            <w:tcW w:w="851" w:type="dxa"/>
            <w:tcBorders>
              <w:top w:val="nil"/>
              <w:left w:val="nil"/>
              <w:bottom w:val="single" w:sz="4" w:space="0" w:color="auto"/>
              <w:right w:val="single" w:sz="4" w:space="0" w:color="auto"/>
            </w:tcBorders>
            <w:shd w:val="clear" w:color="000000" w:fill="FFFF00"/>
            <w:noWrap/>
            <w:vAlign w:val="center"/>
            <w:hideMark/>
          </w:tcPr>
          <w:p w14:paraId="50BF27BE"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B6D601D" w14:textId="77777777" w:rsidTr="00757BF3">
        <w:trPr>
          <w:trHeight w:val="360"/>
        </w:trPr>
        <w:tc>
          <w:tcPr>
            <w:tcW w:w="3629" w:type="dxa"/>
            <w:tcBorders>
              <w:top w:val="nil"/>
              <w:left w:val="single" w:sz="4" w:space="0" w:color="auto"/>
              <w:bottom w:val="nil"/>
              <w:right w:val="single" w:sz="4" w:space="0" w:color="auto"/>
            </w:tcBorders>
            <w:shd w:val="clear" w:color="000000" w:fill="FFFF99"/>
            <w:vAlign w:val="center"/>
            <w:hideMark/>
          </w:tcPr>
          <w:p w14:paraId="3C48816C"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auto" w:fill="auto"/>
            <w:vAlign w:val="center"/>
            <w:hideMark/>
          </w:tcPr>
          <w:p w14:paraId="4499D07E"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5BE05DD2"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497C1848"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38BC5793"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FF"/>
            <w:vAlign w:val="center"/>
            <w:hideMark/>
          </w:tcPr>
          <w:p w14:paraId="2C787EF1"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5AAA38B" w14:textId="77777777" w:rsidR="00D26095" w:rsidRPr="00D26095" w:rsidRDefault="00D26095" w:rsidP="00D26095">
            <w:pPr>
              <w:spacing w:line="240" w:lineRule="auto"/>
              <w:ind w:firstLine="0"/>
              <w:jc w:val="right"/>
              <w:rPr>
                <w:sz w:val="16"/>
                <w:szCs w:val="16"/>
              </w:rPr>
            </w:pPr>
            <w:r w:rsidRPr="00D26095">
              <w:rPr>
                <w:sz w:val="16"/>
                <w:szCs w:val="16"/>
              </w:rPr>
              <w:t>254,7</w:t>
            </w:r>
          </w:p>
        </w:tc>
        <w:tc>
          <w:tcPr>
            <w:tcW w:w="851" w:type="dxa"/>
            <w:tcBorders>
              <w:top w:val="nil"/>
              <w:left w:val="nil"/>
              <w:bottom w:val="single" w:sz="4" w:space="0" w:color="auto"/>
              <w:right w:val="single" w:sz="4" w:space="0" w:color="auto"/>
            </w:tcBorders>
            <w:shd w:val="clear" w:color="000000" w:fill="FFFFFF"/>
            <w:noWrap/>
            <w:vAlign w:val="center"/>
            <w:hideMark/>
          </w:tcPr>
          <w:p w14:paraId="1E50C39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24F8858" w14:textId="77777777" w:rsidTr="00757BF3">
        <w:trPr>
          <w:trHeight w:val="638"/>
        </w:trPr>
        <w:tc>
          <w:tcPr>
            <w:tcW w:w="3629" w:type="dxa"/>
            <w:tcBorders>
              <w:top w:val="single" w:sz="4" w:space="0" w:color="auto"/>
              <w:left w:val="single" w:sz="4" w:space="0" w:color="auto"/>
              <w:bottom w:val="nil"/>
              <w:right w:val="single" w:sz="4" w:space="0" w:color="auto"/>
            </w:tcBorders>
            <w:shd w:val="clear" w:color="000000" w:fill="FFFFFF"/>
            <w:vAlign w:val="center"/>
            <w:hideMark/>
          </w:tcPr>
          <w:p w14:paraId="4E0CF899" w14:textId="77777777" w:rsidR="00D26095" w:rsidRPr="00D26095" w:rsidRDefault="00D26095" w:rsidP="00D26095">
            <w:pPr>
              <w:spacing w:line="240" w:lineRule="auto"/>
              <w:ind w:firstLine="0"/>
              <w:jc w:val="left"/>
              <w:rPr>
                <w:i/>
                <w:iCs/>
                <w:sz w:val="16"/>
                <w:szCs w:val="16"/>
              </w:rPr>
            </w:pPr>
            <w:r w:rsidRPr="00D26095">
              <w:rPr>
                <w:i/>
                <w:iCs/>
                <w:sz w:val="16"/>
                <w:szCs w:val="16"/>
              </w:rPr>
              <w:t xml:space="preserve">Муниципальная программа «Профилактика правонарушений Газимуро-Заводского муниципального округа  на 2025-2028 годы» </w:t>
            </w:r>
          </w:p>
        </w:tc>
        <w:tc>
          <w:tcPr>
            <w:tcW w:w="1219" w:type="dxa"/>
            <w:tcBorders>
              <w:top w:val="nil"/>
              <w:left w:val="nil"/>
              <w:bottom w:val="single" w:sz="4" w:space="0" w:color="auto"/>
              <w:right w:val="single" w:sz="4" w:space="0" w:color="auto"/>
            </w:tcBorders>
            <w:shd w:val="clear" w:color="auto" w:fill="auto"/>
            <w:vAlign w:val="center"/>
            <w:hideMark/>
          </w:tcPr>
          <w:p w14:paraId="62A9EB0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2BAA8FDD"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495DD1B9"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2F438824" w14:textId="77777777" w:rsidR="00D26095" w:rsidRPr="00D26095" w:rsidRDefault="00D26095" w:rsidP="00D26095">
            <w:pPr>
              <w:spacing w:line="240" w:lineRule="auto"/>
              <w:ind w:firstLine="0"/>
              <w:jc w:val="center"/>
              <w:rPr>
                <w:b/>
                <w:bCs/>
                <w:sz w:val="16"/>
                <w:szCs w:val="16"/>
              </w:rPr>
            </w:pPr>
            <w:r w:rsidRPr="00D26095">
              <w:rPr>
                <w:b/>
                <w:bCs/>
                <w:sz w:val="16"/>
                <w:szCs w:val="16"/>
              </w:rPr>
              <w:t>00 0 00 39010</w:t>
            </w:r>
          </w:p>
        </w:tc>
        <w:tc>
          <w:tcPr>
            <w:tcW w:w="567" w:type="dxa"/>
            <w:tcBorders>
              <w:top w:val="nil"/>
              <w:left w:val="nil"/>
              <w:bottom w:val="single" w:sz="4" w:space="0" w:color="auto"/>
              <w:right w:val="single" w:sz="4" w:space="0" w:color="auto"/>
            </w:tcBorders>
            <w:shd w:val="clear" w:color="000000" w:fill="FFFFFF"/>
            <w:vAlign w:val="center"/>
            <w:hideMark/>
          </w:tcPr>
          <w:p w14:paraId="4CCA9010"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2059E7E" w14:textId="77777777" w:rsidR="00D26095" w:rsidRPr="00D26095" w:rsidRDefault="00D26095" w:rsidP="00D26095">
            <w:pPr>
              <w:spacing w:line="240" w:lineRule="auto"/>
              <w:ind w:firstLine="0"/>
              <w:jc w:val="right"/>
              <w:rPr>
                <w:sz w:val="16"/>
                <w:szCs w:val="16"/>
              </w:rPr>
            </w:pPr>
            <w:r w:rsidRPr="00D26095">
              <w:rPr>
                <w:sz w:val="16"/>
                <w:szCs w:val="16"/>
              </w:rPr>
              <w:t>254,7</w:t>
            </w:r>
          </w:p>
        </w:tc>
        <w:tc>
          <w:tcPr>
            <w:tcW w:w="851" w:type="dxa"/>
            <w:tcBorders>
              <w:top w:val="nil"/>
              <w:left w:val="nil"/>
              <w:bottom w:val="single" w:sz="4" w:space="0" w:color="auto"/>
              <w:right w:val="single" w:sz="4" w:space="0" w:color="auto"/>
            </w:tcBorders>
            <w:shd w:val="clear" w:color="000000" w:fill="FFFFFF"/>
            <w:noWrap/>
            <w:vAlign w:val="center"/>
            <w:hideMark/>
          </w:tcPr>
          <w:p w14:paraId="7C9DF1B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2D0D61C" w14:textId="77777777" w:rsidTr="00757BF3">
        <w:trPr>
          <w:trHeight w:val="36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E8A15"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47439F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9E0BFFB"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E31AE5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2FA1540" w14:textId="77777777" w:rsidR="00D26095" w:rsidRPr="00D26095" w:rsidRDefault="00D26095" w:rsidP="00D26095">
            <w:pPr>
              <w:spacing w:line="240" w:lineRule="auto"/>
              <w:ind w:firstLine="0"/>
              <w:jc w:val="center"/>
              <w:rPr>
                <w:sz w:val="16"/>
                <w:szCs w:val="16"/>
              </w:rPr>
            </w:pPr>
            <w:r w:rsidRPr="00D26095">
              <w:rPr>
                <w:sz w:val="16"/>
                <w:szCs w:val="16"/>
              </w:rPr>
              <w:t>00000 39010</w:t>
            </w:r>
          </w:p>
        </w:tc>
        <w:tc>
          <w:tcPr>
            <w:tcW w:w="567" w:type="dxa"/>
            <w:tcBorders>
              <w:top w:val="nil"/>
              <w:left w:val="nil"/>
              <w:bottom w:val="single" w:sz="4" w:space="0" w:color="auto"/>
              <w:right w:val="single" w:sz="4" w:space="0" w:color="auto"/>
            </w:tcBorders>
            <w:shd w:val="clear" w:color="auto" w:fill="auto"/>
            <w:vAlign w:val="center"/>
            <w:hideMark/>
          </w:tcPr>
          <w:p w14:paraId="3F0E0354"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7A28782" w14:textId="77777777" w:rsidR="00D26095" w:rsidRPr="00D26095" w:rsidRDefault="00D26095" w:rsidP="00D26095">
            <w:pPr>
              <w:spacing w:line="240" w:lineRule="auto"/>
              <w:ind w:firstLine="0"/>
              <w:jc w:val="right"/>
              <w:rPr>
                <w:sz w:val="16"/>
                <w:szCs w:val="16"/>
              </w:rPr>
            </w:pPr>
            <w:r w:rsidRPr="00D26095">
              <w:rPr>
                <w:sz w:val="16"/>
                <w:szCs w:val="16"/>
              </w:rPr>
              <w:t>254,7</w:t>
            </w:r>
          </w:p>
        </w:tc>
        <w:tc>
          <w:tcPr>
            <w:tcW w:w="851" w:type="dxa"/>
            <w:tcBorders>
              <w:top w:val="nil"/>
              <w:left w:val="nil"/>
              <w:bottom w:val="single" w:sz="4" w:space="0" w:color="auto"/>
              <w:right w:val="single" w:sz="4" w:space="0" w:color="auto"/>
            </w:tcBorders>
            <w:shd w:val="clear" w:color="auto" w:fill="auto"/>
            <w:noWrap/>
            <w:vAlign w:val="center"/>
            <w:hideMark/>
          </w:tcPr>
          <w:p w14:paraId="51353F7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CD84976" w14:textId="77777777" w:rsidTr="00757BF3">
        <w:trPr>
          <w:trHeight w:val="36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0B298C9"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7E9C1BB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5E0B511"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88F28D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71D9306" w14:textId="77777777" w:rsidR="00D26095" w:rsidRPr="00D26095" w:rsidRDefault="00D26095" w:rsidP="00D26095">
            <w:pPr>
              <w:spacing w:line="240" w:lineRule="auto"/>
              <w:ind w:firstLine="0"/>
              <w:jc w:val="center"/>
              <w:rPr>
                <w:sz w:val="16"/>
                <w:szCs w:val="16"/>
              </w:rPr>
            </w:pPr>
            <w:r w:rsidRPr="00D26095">
              <w:rPr>
                <w:sz w:val="16"/>
                <w:szCs w:val="16"/>
              </w:rPr>
              <w:t>00000 39010</w:t>
            </w:r>
          </w:p>
        </w:tc>
        <w:tc>
          <w:tcPr>
            <w:tcW w:w="567" w:type="dxa"/>
            <w:tcBorders>
              <w:top w:val="nil"/>
              <w:left w:val="nil"/>
              <w:bottom w:val="single" w:sz="4" w:space="0" w:color="auto"/>
              <w:right w:val="single" w:sz="4" w:space="0" w:color="auto"/>
            </w:tcBorders>
            <w:shd w:val="clear" w:color="auto" w:fill="auto"/>
            <w:vAlign w:val="center"/>
            <w:hideMark/>
          </w:tcPr>
          <w:p w14:paraId="149E1065"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0EE7A38C" w14:textId="77777777" w:rsidR="00D26095" w:rsidRPr="00D26095" w:rsidRDefault="00D26095" w:rsidP="00D26095">
            <w:pPr>
              <w:spacing w:line="240" w:lineRule="auto"/>
              <w:ind w:firstLine="0"/>
              <w:jc w:val="right"/>
              <w:rPr>
                <w:sz w:val="16"/>
                <w:szCs w:val="16"/>
              </w:rPr>
            </w:pPr>
            <w:r w:rsidRPr="00D26095">
              <w:rPr>
                <w:sz w:val="16"/>
                <w:szCs w:val="16"/>
              </w:rPr>
              <w:t>195,6</w:t>
            </w:r>
          </w:p>
        </w:tc>
        <w:tc>
          <w:tcPr>
            <w:tcW w:w="851" w:type="dxa"/>
            <w:tcBorders>
              <w:top w:val="nil"/>
              <w:left w:val="nil"/>
              <w:bottom w:val="single" w:sz="4" w:space="0" w:color="auto"/>
              <w:right w:val="single" w:sz="4" w:space="0" w:color="auto"/>
            </w:tcBorders>
            <w:shd w:val="clear" w:color="auto" w:fill="auto"/>
            <w:noWrap/>
            <w:vAlign w:val="center"/>
            <w:hideMark/>
          </w:tcPr>
          <w:p w14:paraId="6779F5D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FE9BD72" w14:textId="77777777" w:rsidTr="00757BF3">
        <w:trPr>
          <w:trHeight w:val="7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0871B58"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A30D2E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E17391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1BF5ED1E"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44964F7F" w14:textId="77777777" w:rsidR="00D26095" w:rsidRPr="00D26095" w:rsidRDefault="00D26095" w:rsidP="00D26095">
            <w:pPr>
              <w:spacing w:line="240" w:lineRule="auto"/>
              <w:ind w:firstLine="0"/>
              <w:jc w:val="center"/>
              <w:rPr>
                <w:sz w:val="16"/>
                <w:szCs w:val="16"/>
              </w:rPr>
            </w:pPr>
            <w:r w:rsidRPr="00D26095">
              <w:rPr>
                <w:sz w:val="16"/>
                <w:szCs w:val="16"/>
              </w:rPr>
              <w:t>00000 39010</w:t>
            </w:r>
          </w:p>
        </w:tc>
        <w:tc>
          <w:tcPr>
            <w:tcW w:w="567" w:type="dxa"/>
            <w:tcBorders>
              <w:top w:val="nil"/>
              <w:left w:val="nil"/>
              <w:bottom w:val="single" w:sz="4" w:space="0" w:color="auto"/>
              <w:right w:val="single" w:sz="4" w:space="0" w:color="auto"/>
            </w:tcBorders>
            <w:shd w:val="clear" w:color="auto" w:fill="auto"/>
            <w:vAlign w:val="center"/>
            <w:hideMark/>
          </w:tcPr>
          <w:p w14:paraId="55748C6F"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733C5B3C" w14:textId="77777777" w:rsidR="00D26095" w:rsidRPr="00D26095" w:rsidRDefault="00D26095" w:rsidP="00D26095">
            <w:pPr>
              <w:spacing w:line="240" w:lineRule="auto"/>
              <w:ind w:firstLine="0"/>
              <w:jc w:val="right"/>
              <w:rPr>
                <w:sz w:val="16"/>
                <w:szCs w:val="16"/>
              </w:rPr>
            </w:pPr>
            <w:r w:rsidRPr="00D26095">
              <w:rPr>
                <w:sz w:val="16"/>
                <w:szCs w:val="16"/>
              </w:rPr>
              <w:t>59,1</w:t>
            </w:r>
          </w:p>
        </w:tc>
        <w:tc>
          <w:tcPr>
            <w:tcW w:w="851" w:type="dxa"/>
            <w:tcBorders>
              <w:top w:val="nil"/>
              <w:left w:val="nil"/>
              <w:bottom w:val="single" w:sz="4" w:space="0" w:color="auto"/>
              <w:right w:val="single" w:sz="4" w:space="0" w:color="auto"/>
            </w:tcBorders>
            <w:shd w:val="clear" w:color="auto" w:fill="auto"/>
            <w:noWrap/>
            <w:vAlign w:val="center"/>
            <w:hideMark/>
          </w:tcPr>
          <w:p w14:paraId="6D84EFA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47157E9" w14:textId="77777777" w:rsidTr="00757BF3">
        <w:trPr>
          <w:trHeight w:val="39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5157CAD" w14:textId="77777777" w:rsidR="00D26095" w:rsidRPr="00D26095" w:rsidRDefault="00D26095" w:rsidP="00D26095">
            <w:pPr>
              <w:spacing w:line="240" w:lineRule="auto"/>
              <w:ind w:firstLine="0"/>
              <w:jc w:val="left"/>
              <w:rPr>
                <w:b/>
                <w:bCs/>
                <w:sz w:val="16"/>
                <w:szCs w:val="16"/>
              </w:rPr>
            </w:pPr>
            <w:r w:rsidRPr="00D26095">
              <w:rPr>
                <w:b/>
                <w:bCs/>
                <w:sz w:val="16"/>
                <w:szCs w:val="16"/>
              </w:rPr>
              <w:t>Сельское хозяйство и рыболовство</w:t>
            </w:r>
          </w:p>
        </w:tc>
        <w:tc>
          <w:tcPr>
            <w:tcW w:w="1219" w:type="dxa"/>
            <w:tcBorders>
              <w:top w:val="nil"/>
              <w:left w:val="nil"/>
              <w:bottom w:val="single" w:sz="4" w:space="0" w:color="auto"/>
              <w:right w:val="single" w:sz="4" w:space="0" w:color="auto"/>
            </w:tcBorders>
            <w:shd w:val="clear" w:color="000000" w:fill="FFFF00"/>
            <w:vAlign w:val="center"/>
            <w:hideMark/>
          </w:tcPr>
          <w:p w14:paraId="045CF6E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7D77DD24"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7A6BB240"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00"/>
            <w:vAlign w:val="center"/>
            <w:hideMark/>
          </w:tcPr>
          <w:p w14:paraId="10A22AF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85777B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E975DA1" w14:textId="77777777" w:rsidR="00D26095" w:rsidRPr="00D26095" w:rsidRDefault="00D26095" w:rsidP="00D26095">
            <w:pPr>
              <w:spacing w:line="240" w:lineRule="auto"/>
              <w:ind w:firstLine="0"/>
              <w:jc w:val="right"/>
              <w:rPr>
                <w:b/>
                <w:bCs/>
                <w:sz w:val="16"/>
                <w:szCs w:val="16"/>
              </w:rPr>
            </w:pPr>
            <w:r w:rsidRPr="00D26095">
              <w:rPr>
                <w:b/>
                <w:bCs/>
                <w:sz w:val="16"/>
                <w:szCs w:val="16"/>
              </w:rPr>
              <w:t>1 541,3</w:t>
            </w:r>
          </w:p>
        </w:tc>
        <w:tc>
          <w:tcPr>
            <w:tcW w:w="851" w:type="dxa"/>
            <w:tcBorders>
              <w:top w:val="nil"/>
              <w:left w:val="nil"/>
              <w:bottom w:val="single" w:sz="4" w:space="0" w:color="auto"/>
              <w:right w:val="single" w:sz="4" w:space="0" w:color="auto"/>
            </w:tcBorders>
            <w:shd w:val="clear" w:color="000000" w:fill="FFFF00"/>
            <w:vAlign w:val="center"/>
            <w:hideMark/>
          </w:tcPr>
          <w:p w14:paraId="5FEF8FED" w14:textId="77777777" w:rsidR="00D26095" w:rsidRPr="00D26095" w:rsidRDefault="00D26095" w:rsidP="00D26095">
            <w:pPr>
              <w:spacing w:line="240" w:lineRule="auto"/>
              <w:ind w:firstLine="0"/>
              <w:jc w:val="right"/>
              <w:rPr>
                <w:b/>
                <w:bCs/>
                <w:sz w:val="16"/>
                <w:szCs w:val="16"/>
              </w:rPr>
            </w:pPr>
            <w:r w:rsidRPr="00D26095">
              <w:rPr>
                <w:b/>
                <w:bCs/>
                <w:sz w:val="16"/>
                <w:szCs w:val="16"/>
              </w:rPr>
              <w:t>941,3</w:t>
            </w:r>
          </w:p>
        </w:tc>
      </w:tr>
      <w:tr w:rsidR="00D26095" w:rsidRPr="00D26095" w14:paraId="233775DC" w14:textId="77777777" w:rsidTr="00757BF3">
        <w:trPr>
          <w:trHeight w:val="390"/>
        </w:trPr>
        <w:tc>
          <w:tcPr>
            <w:tcW w:w="3629" w:type="dxa"/>
            <w:tcBorders>
              <w:top w:val="nil"/>
              <w:left w:val="single" w:sz="4" w:space="0" w:color="auto"/>
              <w:bottom w:val="nil"/>
              <w:right w:val="single" w:sz="4" w:space="0" w:color="auto"/>
            </w:tcBorders>
            <w:shd w:val="clear" w:color="000000" w:fill="FFFF99"/>
            <w:vAlign w:val="center"/>
            <w:hideMark/>
          </w:tcPr>
          <w:p w14:paraId="0B462CD6"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auto" w:fill="auto"/>
            <w:vAlign w:val="center"/>
            <w:hideMark/>
          </w:tcPr>
          <w:p w14:paraId="1E32C125"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99"/>
            <w:vAlign w:val="center"/>
            <w:hideMark/>
          </w:tcPr>
          <w:p w14:paraId="1C287326"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99"/>
            <w:vAlign w:val="center"/>
            <w:hideMark/>
          </w:tcPr>
          <w:p w14:paraId="56D62FF3"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99"/>
            <w:vAlign w:val="center"/>
            <w:hideMark/>
          </w:tcPr>
          <w:p w14:paraId="71FA717D"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66"/>
            <w:vAlign w:val="center"/>
            <w:hideMark/>
          </w:tcPr>
          <w:p w14:paraId="2FE0BE0D"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66"/>
            <w:noWrap/>
            <w:vAlign w:val="center"/>
            <w:hideMark/>
          </w:tcPr>
          <w:p w14:paraId="5BE7B317" w14:textId="77777777" w:rsidR="00D26095" w:rsidRPr="00D26095" w:rsidRDefault="00D26095" w:rsidP="00D26095">
            <w:pPr>
              <w:spacing w:line="240" w:lineRule="auto"/>
              <w:ind w:firstLine="0"/>
              <w:jc w:val="right"/>
              <w:rPr>
                <w:sz w:val="16"/>
                <w:szCs w:val="16"/>
              </w:rPr>
            </w:pPr>
            <w:r w:rsidRPr="00D26095">
              <w:rPr>
                <w:sz w:val="16"/>
                <w:szCs w:val="16"/>
              </w:rPr>
              <w:t>600,0</w:t>
            </w:r>
          </w:p>
        </w:tc>
        <w:tc>
          <w:tcPr>
            <w:tcW w:w="851" w:type="dxa"/>
            <w:tcBorders>
              <w:top w:val="nil"/>
              <w:left w:val="nil"/>
              <w:bottom w:val="single" w:sz="4" w:space="0" w:color="auto"/>
              <w:right w:val="single" w:sz="4" w:space="0" w:color="auto"/>
            </w:tcBorders>
            <w:shd w:val="clear" w:color="000000" w:fill="FFFF66"/>
            <w:noWrap/>
            <w:vAlign w:val="center"/>
            <w:hideMark/>
          </w:tcPr>
          <w:p w14:paraId="62CE664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C11974B" w14:textId="77777777" w:rsidTr="00757BF3">
        <w:trPr>
          <w:trHeight w:val="625"/>
        </w:trPr>
        <w:tc>
          <w:tcPr>
            <w:tcW w:w="3629" w:type="dxa"/>
            <w:tcBorders>
              <w:top w:val="single" w:sz="4" w:space="0" w:color="auto"/>
              <w:left w:val="single" w:sz="4" w:space="0" w:color="auto"/>
              <w:bottom w:val="nil"/>
              <w:right w:val="single" w:sz="4" w:space="0" w:color="auto"/>
            </w:tcBorders>
            <w:shd w:val="clear" w:color="000000" w:fill="FFFFFF"/>
            <w:hideMark/>
          </w:tcPr>
          <w:p w14:paraId="21B14341"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Муниципальная программа "Поддержка и развитие агропромыш-ленного комплекса Газимуро-Заводского округа 2025-2028 годы" </w:t>
            </w:r>
          </w:p>
        </w:tc>
        <w:tc>
          <w:tcPr>
            <w:tcW w:w="1219" w:type="dxa"/>
            <w:tcBorders>
              <w:top w:val="nil"/>
              <w:left w:val="nil"/>
              <w:bottom w:val="single" w:sz="4" w:space="0" w:color="auto"/>
              <w:right w:val="single" w:sz="4" w:space="0" w:color="auto"/>
            </w:tcBorders>
            <w:shd w:val="clear" w:color="auto" w:fill="auto"/>
            <w:vAlign w:val="center"/>
            <w:hideMark/>
          </w:tcPr>
          <w:p w14:paraId="286DCF4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17B5DF9D"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37505770"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20372F84" w14:textId="77777777" w:rsidR="00D26095" w:rsidRPr="00D26095" w:rsidRDefault="00D26095" w:rsidP="00D26095">
            <w:pPr>
              <w:spacing w:line="240" w:lineRule="auto"/>
              <w:ind w:firstLine="0"/>
              <w:jc w:val="center"/>
              <w:rPr>
                <w:b/>
                <w:bCs/>
                <w:sz w:val="16"/>
                <w:szCs w:val="16"/>
              </w:rPr>
            </w:pPr>
            <w:r w:rsidRPr="00D26095">
              <w:rPr>
                <w:b/>
                <w:bCs/>
                <w:sz w:val="16"/>
                <w:szCs w:val="16"/>
              </w:rPr>
              <w:t>00000 39040</w:t>
            </w:r>
          </w:p>
        </w:tc>
        <w:tc>
          <w:tcPr>
            <w:tcW w:w="567" w:type="dxa"/>
            <w:tcBorders>
              <w:top w:val="nil"/>
              <w:left w:val="nil"/>
              <w:bottom w:val="single" w:sz="4" w:space="0" w:color="auto"/>
              <w:right w:val="single" w:sz="4" w:space="0" w:color="auto"/>
            </w:tcBorders>
            <w:shd w:val="clear" w:color="000000" w:fill="FFFFFF"/>
            <w:vAlign w:val="center"/>
            <w:hideMark/>
          </w:tcPr>
          <w:p w14:paraId="0026ADE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66EA2D50" w14:textId="77777777" w:rsidR="00D26095" w:rsidRPr="00D26095" w:rsidRDefault="00D26095" w:rsidP="00D26095">
            <w:pPr>
              <w:spacing w:line="240" w:lineRule="auto"/>
              <w:ind w:firstLine="0"/>
              <w:jc w:val="right"/>
              <w:rPr>
                <w:b/>
                <w:bCs/>
                <w:sz w:val="16"/>
                <w:szCs w:val="16"/>
              </w:rPr>
            </w:pPr>
            <w:r w:rsidRPr="00D26095">
              <w:rPr>
                <w:b/>
                <w:bCs/>
                <w:sz w:val="16"/>
                <w:szCs w:val="16"/>
              </w:rPr>
              <w:t>600,0</w:t>
            </w:r>
          </w:p>
        </w:tc>
        <w:tc>
          <w:tcPr>
            <w:tcW w:w="851" w:type="dxa"/>
            <w:tcBorders>
              <w:top w:val="nil"/>
              <w:left w:val="nil"/>
              <w:bottom w:val="single" w:sz="4" w:space="0" w:color="auto"/>
              <w:right w:val="single" w:sz="4" w:space="0" w:color="auto"/>
            </w:tcBorders>
            <w:shd w:val="clear" w:color="000000" w:fill="FFFFFF"/>
            <w:vAlign w:val="center"/>
            <w:hideMark/>
          </w:tcPr>
          <w:p w14:paraId="40D95152"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6CB0EAE" w14:textId="77777777" w:rsidTr="00757BF3">
        <w:trPr>
          <w:trHeight w:val="645"/>
        </w:trPr>
        <w:tc>
          <w:tcPr>
            <w:tcW w:w="3629" w:type="dxa"/>
            <w:tcBorders>
              <w:top w:val="single" w:sz="4" w:space="0" w:color="auto"/>
              <w:left w:val="single" w:sz="4" w:space="0" w:color="auto"/>
              <w:bottom w:val="nil"/>
              <w:right w:val="single" w:sz="4" w:space="0" w:color="auto"/>
            </w:tcBorders>
            <w:shd w:val="clear" w:color="auto" w:fill="auto"/>
            <w:hideMark/>
          </w:tcPr>
          <w:p w14:paraId="79E616A6" w14:textId="77777777" w:rsidR="00D26095" w:rsidRPr="00D26095" w:rsidRDefault="00D26095" w:rsidP="00D26095">
            <w:pPr>
              <w:spacing w:line="240" w:lineRule="auto"/>
              <w:ind w:firstLine="0"/>
              <w:jc w:val="center"/>
              <w:rPr>
                <w:i/>
                <w:iCs/>
                <w:sz w:val="16"/>
                <w:szCs w:val="16"/>
              </w:rPr>
            </w:pPr>
            <w:r w:rsidRPr="00D26095">
              <w:rPr>
                <w:i/>
                <w:iCs/>
                <w:sz w:val="16"/>
                <w:szCs w:val="16"/>
              </w:rPr>
              <w:t xml:space="preserve"> Подпрограмма "Поддержка и развитие агропромышленного комплекса Газимуро-Заводского округа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0AFFC8A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1C098BD" w14:textId="77777777" w:rsidR="00D26095" w:rsidRPr="00D26095" w:rsidRDefault="00D26095" w:rsidP="00D26095">
            <w:pPr>
              <w:spacing w:line="240" w:lineRule="auto"/>
              <w:ind w:firstLine="0"/>
              <w:jc w:val="center"/>
              <w:rPr>
                <w:i/>
                <w:iCs/>
                <w:sz w:val="16"/>
                <w:szCs w:val="16"/>
              </w:rPr>
            </w:pPr>
            <w:r w:rsidRPr="00D26095">
              <w:rPr>
                <w:i/>
                <w:iCs/>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24B052BE" w14:textId="77777777" w:rsidR="00D26095" w:rsidRPr="00D26095" w:rsidRDefault="00D26095" w:rsidP="00D26095">
            <w:pPr>
              <w:spacing w:line="240" w:lineRule="auto"/>
              <w:ind w:firstLine="0"/>
              <w:jc w:val="center"/>
              <w:rPr>
                <w:i/>
                <w:iCs/>
                <w:sz w:val="16"/>
                <w:szCs w:val="16"/>
              </w:rPr>
            </w:pPr>
            <w:r w:rsidRPr="00D26095">
              <w:rPr>
                <w:i/>
                <w:i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1B6312D3" w14:textId="77777777" w:rsidR="00D26095" w:rsidRPr="00D26095" w:rsidRDefault="00D26095" w:rsidP="00D26095">
            <w:pPr>
              <w:spacing w:line="240" w:lineRule="auto"/>
              <w:ind w:firstLine="0"/>
              <w:jc w:val="center"/>
              <w:rPr>
                <w:i/>
                <w:iCs/>
                <w:sz w:val="16"/>
                <w:szCs w:val="16"/>
              </w:rPr>
            </w:pPr>
            <w:r w:rsidRPr="00D26095">
              <w:rPr>
                <w:i/>
                <w:iCs/>
                <w:sz w:val="16"/>
                <w:szCs w:val="16"/>
              </w:rPr>
              <w:t>00000 39041</w:t>
            </w:r>
          </w:p>
        </w:tc>
        <w:tc>
          <w:tcPr>
            <w:tcW w:w="567" w:type="dxa"/>
            <w:tcBorders>
              <w:top w:val="nil"/>
              <w:left w:val="nil"/>
              <w:bottom w:val="single" w:sz="4" w:space="0" w:color="auto"/>
              <w:right w:val="single" w:sz="4" w:space="0" w:color="auto"/>
            </w:tcBorders>
            <w:shd w:val="clear" w:color="000000" w:fill="FFFFFF"/>
            <w:vAlign w:val="center"/>
            <w:hideMark/>
          </w:tcPr>
          <w:p w14:paraId="42D5ED49" w14:textId="77777777" w:rsidR="00D26095" w:rsidRPr="00D26095" w:rsidRDefault="00D26095" w:rsidP="00D26095">
            <w:pPr>
              <w:spacing w:line="240" w:lineRule="auto"/>
              <w:ind w:firstLine="0"/>
              <w:jc w:val="center"/>
              <w:rPr>
                <w:b/>
                <w:bCs/>
                <w:i/>
                <w:iCs/>
                <w:sz w:val="16"/>
                <w:szCs w:val="16"/>
              </w:rPr>
            </w:pPr>
            <w:r w:rsidRPr="00D26095">
              <w:rPr>
                <w:b/>
                <w:bCs/>
                <w:i/>
                <w:i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3FCF20C" w14:textId="77777777" w:rsidR="00D26095" w:rsidRPr="00D26095" w:rsidRDefault="00D26095" w:rsidP="00D26095">
            <w:pPr>
              <w:spacing w:line="240" w:lineRule="auto"/>
              <w:ind w:firstLine="0"/>
              <w:jc w:val="right"/>
              <w:rPr>
                <w:i/>
                <w:iCs/>
                <w:sz w:val="16"/>
                <w:szCs w:val="16"/>
              </w:rPr>
            </w:pPr>
            <w:r w:rsidRPr="00D26095">
              <w:rPr>
                <w:i/>
                <w:iCs/>
                <w:sz w:val="16"/>
                <w:szCs w:val="16"/>
              </w:rPr>
              <w:t>500,0</w:t>
            </w:r>
          </w:p>
        </w:tc>
        <w:tc>
          <w:tcPr>
            <w:tcW w:w="851" w:type="dxa"/>
            <w:tcBorders>
              <w:top w:val="nil"/>
              <w:left w:val="nil"/>
              <w:bottom w:val="single" w:sz="4" w:space="0" w:color="auto"/>
              <w:right w:val="single" w:sz="4" w:space="0" w:color="auto"/>
            </w:tcBorders>
            <w:shd w:val="clear" w:color="000000" w:fill="FFFFFF"/>
            <w:vAlign w:val="center"/>
            <w:hideMark/>
          </w:tcPr>
          <w:p w14:paraId="39DE78BF" w14:textId="77777777" w:rsidR="00D26095" w:rsidRPr="00D26095" w:rsidRDefault="00D26095" w:rsidP="00D26095">
            <w:pPr>
              <w:spacing w:line="240" w:lineRule="auto"/>
              <w:ind w:firstLine="0"/>
              <w:jc w:val="right"/>
              <w:rPr>
                <w:i/>
                <w:iCs/>
                <w:sz w:val="16"/>
                <w:szCs w:val="16"/>
              </w:rPr>
            </w:pPr>
            <w:r w:rsidRPr="00D26095">
              <w:rPr>
                <w:i/>
                <w:iCs/>
                <w:sz w:val="16"/>
                <w:szCs w:val="16"/>
              </w:rPr>
              <w:t>0,0</w:t>
            </w:r>
          </w:p>
        </w:tc>
      </w:tr>
      <w:tr w:rsidR="00D26095" w:rsidRPr="00D26095" w14:paraId="014D05D6" w14:textId="77777777" w:rsidTr="00757BF3">
        <w:trPr>
          <w:trHeight w:val="190"/>
        </w:trPr>
        <w:tc>
          <w:tcPr>
            <w:tcW w:w="3629" w:type="dxa"/>
            <w:tcBorders>
              <w:top w:val="single" w:sz="4" w:space="0" w:color="auto"/>
              <w:left w:val="single" w:sz="4" w:space="0" w:color="auto"/>
              <w:bottom w:val="single" w:sz="4" w:space="0" w:color="auto"/>
              <w:right w:val="single" w:sz="4" w:space="0" w:color="auto"/>
            </w:tcBorders>
            <w:shd w:val="clear" w:color="000000" w:fill="FFFFFF"/>
            <w:hideMark/>
          </w:tcPr>
          <w:p w14:paraId="56FEF423" w14:textId="77777777" w:rsidR="00D26095" w:rsidRPr="00D26095" w:rsidRDefault="00D26095" w:rsidP="00D26095">
            <w:pPr>
              <w:spacing w:line="240" w:lineRule="auto"/>
              <w:ind w:firstLine="0"/>
              <w:jc w:val="left"/>
              <w:rPr>
                <w:sz w:val="16"/>
                <w:szCs w:val="16"/>
              </w:rPr>
            </w:pPr>
            <w:r w:rsidRPr="00D26095">
              <w:rPr>
                <w:sz w:val="16"/>
                <w:szCs w:val="16"/>
              </w:rPr>
              <w:t>Иные бюджетные ассигнования</w:t>
            </w:r>
          </w:p>
        </w:tc>
        <w:tc>
          <w:tcPr>
            <w:tcW w:w="1219" w:type="dxa"/>
            <w:tcBorders>
              <w:top w:val="nil"/>
              <w:left w:val="nil"/>
              <w:bottom w:val="single" w:sz="4" w:space="0" w:color="auto"/>
              <w:right w:val="single" w:sz="4" w:space="0" w:color="auto"/>
            </w:tcBorders>
            <w:shd w:val="clear" w:color="auto" w:fill="auto"/>
            <w:vAlign w:val="center"/>
            <w:hideMark/>
          </w:tcPr>
          <w:p w14:paraId="0DE8D52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8453AD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2EF1A81"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39D89CE2" w14:textId="77777777" w:rsidR="00D26095" w:rsidRPr="00D26095" w:rsidRDefault="00D26095" w:rsidP="00D26095">
            <w:pPr>
              <w:spacing w:line="240" w:lineRule="auto"/>
              <w:ind w:firstLine="0"/>
              <w:jc w:val="center"/>
              <w:rPr>
                <w:sz w:val="16"/>
                <w:szCs w:val="16"/>
              </w:rPr>
            </w:pPr>
            <w:r w:rsidRPr="00D26095">
              <w:rPr>
                <w:sz w:val="16"/>
                <w:szCs w:val="16"/>
              </w:rPr>
              <w:t>00000 39041</w:t>
            </w:r>
          </w:p>
        </w:tc>
        <w:tc>
          <w:tcPr>
            <w:tcW w:w="567" w:type="dxa"/>
            <w:tcBorders>
              <w:top w:val="nil"/>
              <w:left w:val="nil"/>
              <w:bottom w:val="single" w:sz="4" w:space="0" w:color="auto"/>
              <w:right w:val="single" w:sz="4" w:space="0" w:color="auto"/>
            </w:tcBorders>
            <w:shd w:val="clear" w:color="000000" w:fill="FFFFFF"/>
            <w:vAlign w:val="center"/>
            <w:hideMark/>
          </w:tcPr>
          <w:p w14:paraId="460751A8" w14:textId="77777777" w:rsidR="00D26095" w:rsidRPr="00D26095" w:rsidRDefault="00D26095" w:rsidP="00D26095">
            <w:pPr>
              <w:spacing w:line="240" w:lineRule="auto"/>
              <w:ind w:firstLine="0"/>
              <w:jc w:val="center"/>
              <w:rPr>
                <w:sz w:val="16"/>
                <w:szCs w:val="16"/>
              </w:rPr>
            </w:pPr>
            <w:r w:rsidRPr="00D26095">
              <w:rPr>
                <w:sz w:val="16"/>
                <w:szCs w:val="16"/>
              </w:rPr>
              <w:t>800</w:t>
            </w:r>
          </w:p>
        </w:tc>
        <w:tc>
          <w:tcPr>
            <w:tcW w:w="992" w:type="dxa"/>
            <w:tcBorders>
              <w:top w:val="nil"/>
              <w:left w:val="nil"/>
              <w:bottom w:val="single" w:sz="4" w:space="0" w:color="auto"/>
              <w:right w:val="single" w:sz="4" w:space="0" w:color="auto"/>
            </w:tcBorders>
            <w:shd w:val="clear" w:color="000000" w:fill="FFFFFF"/>
            <w:vAlign w:val="center"/>
            <w:hideMark/>
          </w:tcPr>
          <w:p w14:paraId="21D485C8" w14:textId="77777777" w:rsidR="00D26095" w:rsidRPr="00D26095" w:rsidRDefault="00D26095" w:rsidP="00D26095">
            <w:pPr>
              <w:spacing w:line="240" w:lineRule="auto"/>
              <w:ind w:firstLine="0"/>
              <w:jc w:val="right"/>
              <w:rPr>
                <w:sz w:val="16"/>
                <w:szCs w:val="16"/>
              </w:rPr>
            </w:pPr>
            <w:r w:rsidRPr="00D26095">
              <w:rPr>
                <w:sz w:val="16"/>
                <w:szCs w:val="16"/>
              </w:rPr>
              <w:t>200,0</w:t>
            </w:r>
          </w:p>
        </w:tc>
        <w:tc>
          <w:tcPr>
            <w:tcW w:w="851" w:type="dxa"/>
            <w:tcBorders>
              <w:top w:val="nil"/>
              <w:left w:val="nil"/>
              <w:bottom w:val="single" w:sz="4" w:space="0" w:color="auto"/>
              <w:right w:val="single" w:sz="4" w:space="0" w:color="auto"/>
            </w:tcBorders>
            <w:shd w:val="clear" w:color="000000" w:fill="FFFFFF"/>
            <w:vAlign w:val="center"/>
            <w:hideMark/>
          </w:tcPr>
          <w:p w14:paraId="711D04C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CF5F74C" w14:textId="77777777" w:rsidTr="00757BF3">
        <w:trPr>
          <w:trHeight w:val="689"/>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02E5976C" w14:textId="77777777" w:rsidR="00D26095" w:rsidRPr="00D26095" w:rsidRDefault="00D26095" w:rsidP="00D26095">
            <w:pPr>
              <w:spacing w:line="240" w:lineRule="auto"/>
              <w:ind w:firstLine="0"/>
              <w:jc w:val="left"/>
              <w:rPr>
                <w:sz w:val="16"/>
                <w:szCs w:val="16"/>
              </w:rPr>
            </w:pPr>
            <w:r w:rsidRPr="00D26095">
              <w:rPr>
                <w:sz w:val="16"/>
                <w:szCs w:val="16"/>
              </w:rPr>
              <w:t>Субсидии юридическим лицам (кроме государственных учреждений) и физическим лицам - производителям товаров, работ, услуг</w:t>
            </w:r>
          </w:p>
        </w:tc>
        <w:tc>
          <w:tcPr>
            <w:tcW w:w="1219" w:type="dxa"/>
            <w:tcBorders>
              <w:top w:val="nil"/>
              <w:left w:val="nil"/>
              <w:bottom w:val="single" w:sz="4" w:space="0" w:color="auto"/>
              <w:right w:val="single" w:sz="4" w:space="0" w:color="auto"/>
            </w:tcBorders>
            <w:shd w:val="clear" w:color="auto" w:fill="auto"/>
            <w:vAlign w:val="center"/>
            <w:hideMark/>
          </w:tcPr>
          <w:p w14:paraId="3CEEB1F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C2D8098"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68AB131E"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0609662E" w14:textId="77777777" w:rsidR="00D26095" w:rsidRPr="00D26095" w:rsidRDefault="00D26095" w:rsidP="00D26095">
            <w:pPr>
              <w:spacing w:line="240" w:lineRule="auto"/>
              <w:ind w:firstLine="0"/>
              <w:jc w:val="center"/>
              <w:rPr>
                <w:sz w:val="16"/>
                <w:szCs w:val="16"/>
              </w:rPr>
            </w:pPr>
            <w:r w:rsidRPr="00D26095">
              <w:rPr>
                <w:sz w:val="16"/>
                <w:szCs w:val="16"/>
              </w:rPr>
              <w:t>00000 39041</w:t>
            </w:r>
          </w:p>
        </w:tc>
        <w:tc>
          <w:tcPr>
            <w:tcW w:w="567" w:type="dxa"/>
            <w:tcBorders>
              <w:top w:val="nil"/>
              <w:left w:val="nil"/>
              <w:bottom w:val="single" w:sz="4" w:space="0" w:color="auto"/>
              <w:right w:val="single" w:sz="4" w:space="0" w:color="auto"/>
            </w:tcBorders>
            <w:shd w:val="clear" w:color="000000" w:fill="FFFFFF"/>
            <w:vAlign w:val="center"/>
            <w:hideMark/>
          </w:tcPr>
          <w:p w14:paraId="31A1A4FD" w14:textId="77777777" w:rsidR="00D26095" w:rsidRPr="00D26095" w:rsidRDefault="00D26095" w:rsidP="00D26095">
            <w:pPr>
              <w:spacing w:line="240" w:lineRule="auto"/>
              <w:ind w:firstLine="0"/>
              <w:jc w:val="center"/>
              <w:rPr>
                <w:sz w:val="16"/>
                <w:szCs w:val="16"/>
              </w:rPr>
            </w:pPr>
            <w:r w:rsidRPr="00D26095">
              <w:rPr>
                <w:sz w:val="16"/>
                <w:szCs w:val="16"/>
              </w:rPr>
              <w:t>810</w:t>
            </w:r>
          </w:p>
        </w:tc>
        <w:tc>
          <w:tcPr>
            <w:tcW w:w="992" w:type="dxa"/>
            <w:tcBorders>
              <w:top w:val="nil"/>
              <w:left w:val="nil"/>
              <w:bottom w:val="single" w:sz="4" w:space="0" w:color="auto"/>
              <w:right w:val="single" w:sz="4" w:space="0" w:color="auto"/>
            </w:tcBorders>
            <w:shd w:val="clear" w:color="000000" w:fill="FFFFFF"/>
            <w:vAlign w:val="center"/>
            <w:hideMark/>
          </w:tcPr>
          <w:p w14:paraId="2143532E" w14:textId="77777777" w:rsidR="00D26095" w:rsidRPr="00D26095" w:rsidRDefault="00D26095" w:rsidP="00D26095">
            <w:pPr>
              <w:spacing w:line="240" w:lineRule="auto"/>
              <w:ind w:firstLine="0"/>
              <w:jc w:val="right"/>
              <w:rPr>
                <w:sz w:val="16"/>
                <w:szCs w:val="16"/>
              </w:rPr>
            </w:pPr>
            <w:r w:rsidRPr="00D26095">
              <w:rPr>
                <w:sz w:val="16"/>
                <w:szCs w:val="16"/>
              </w:rPr>
              <w:t>200,0</w:t>
            </w:r>
          </w:p>
        </w:tc>
        <w:tc>
          <w:tcPr>
            <w:tcW w:w="851" w:type="dxa"/>
            <w:tcBorders>
              <w:top w:val="nil"/>
              <w:left w:val="nil"/>
              <w:bottom w:val="single" w:sz="4" w:space="0" w:color="auto"/>
              <w:right w:val="single" w:sz="4" w:space="0" w:color="auto"/>
            </w:tcBorders>
            <w:shd w:val="clear" w:color="000000" w:fill="FFFFFF"/>
            <w:vAlign w:val="center"/>
            <w:hideMark/>
          </w:tcPr>
          <w:p w14:paraId="2EDADA5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AF221BE" w14:textId="77777777" w:rsidTr="00757BF3">
        <w:trPr>
          <w:trHeight w:val="58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31CD5FC"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449E0F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1474076"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6580D092"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19CE6BD9" w14:textId="77777777" w:rsidR="00D26095" w:rsidRPr="00D26095" w:rsidRDefault="00D26095" w:rsidP="00D26095">
            <w:pPr>
              <w:spacing w:line="240" w:lineRule="auto"/>
              <w:ind w:firstLine="0"/>
              <w:jc w:val="center"/>
              <w:rPr>
                <w:sz w:val="16"/>
                <w:szCs w:val="16"/>
              </w:rPr>
            </w:pPr>
            <w:r w:rsidRPr="00D26095">
              <w:rPr>
                <w:sz w:val="16"/>
                <w:szCs w:val="16"/>
              </w:rPr>
              <w:t>00000 39041</w:t>
            </w:r>
          </w:p>
        </w:tc>
        <w:tc>
          <w:tcPr>
            <w:tcW w:w="567" w:type="dxa"/>
            <w:tcBorders>
              <w:top w:val="nil"/>
              <w:left w:val="nil"/>
              <w:bottom w:val="single" w:sz="4" w:space="0" w:color="auto"/>
              <w:right w:val="single" w:sz="4" w:space="0" w:color="auto"/>
            </w:tcBorders>
            <w:shd w:val="clear" w:color="000000" w:fill="FFFFFF"/>
            <w:vAlign w:val="center"/>
            <w:hideMark/>
          </w:tcPr>
          <w:p w14:paraId="1F0C328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31FA746D" w14:textId="77777777" w:rsidR="00D26095" w:rsidRPr="00D26095" w:rsidRDefault="00D26095" w:rsidP="00D26095">
            <w:pPr>
              <w:spacing w:line="240" w:lineRule="auto"/>
              <w:ind w:firstLine="0"/>
              <w:jc w:val="right"/>
              <w:rPr>
                <w:sz w:val="16"/>
                <w:szCs w:val="16"/>
              </w:rPr>
            </w:pPr>
            <w:r w:rsidRPr="00D26095">
              <w:rPr>
                <w:sz w:val="16"/>
                <w:szCs w:val="16"/>
              </w:rPr>
              <w:t>300,0</w:t>
            </w:r>
          </w:p>
        </w:tc>
        <w:tc>
          <w:tcPr>
            <w:tcW w:w="851" w:type="dxa"/>
            <w:tcBorders>
              <w:top w:val="nil"/>
              <w:left w:val="nil"/>
              <w:bottom w:val="single" w:sz="4" w:space="0" w:color="auto"/>
              <w:right w:val="single" w:sz="4" w:space="0" w:color="auto"/>
            </w:tcBorders>
            <w:shd w:val="clear" w:color="000000" w:fill="FFFFFF"/>
            <w:vAlign w:val="center"/>
            <w:hideMark/>
          </w:tcPr>
          <w:p w14:paraId="7051533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8845B7A" w14:textId="77777777" w:rsidTr="00757BF3">
        <w:trPr>
          <w:trHeight w:val="569"/>
        </w:trPr>
        <w:tc>
          <w:tcPr>
            <w:tcW w:w="3629" w:type="dxa"/>
            <w:tcBorders>
              <w:top w:val="nil"/>
              <w:left w:val="single" w:sz="4" w:space="0" w:color="auto"/>
              <w:bottom w:val="nil"/>
              <w:right w:val="single" w:sz="4" w:space="0" w:color="auto"/>
            </w:tcBorders>
            <w:shd w:val="clear" w:color="auto" w:fill="auto"/>
            <w:hideMark/>
          </w:tcPr>
          <w:p w14:paraId="36058237" w14:textId="77777777" w:rsidR="00D26095" w:rsidRPr="00D26095" w:rsidRDefault="00D26095" w:rsidP="00D26095">
            <w:pPr>
              <w:spacing w:line="240" w:lineRule="auto"/>
              <w:ind w:firstLine="0"/>
              <w:jc w:val="center"/>
              <w:rPr>
                <w:i/>
                <w:iCs/>
                <w:sz w:val="16"/>
                <w:szCs w:val="16"/>
              </w:rPr>
            </w:pPr>
            <w:r w:rsidRPr="00D26095">
              <w:rPr>
                <w:i/>
                <w:iCs/>
                <w:sz w:val="16"/>
                <w:szCs w:val="16"/>
              </w:rPr>
              <w:t>Подпрограмма "О недопущении возникновения особо опасных инфекционных болезней, общих для человека и животных, на территории Газимуро-Заводского округа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0C614C2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BB240CB" w14:textId="77777777" w:rsidR="00D26095" w:rsidRPr="00D26095" w:rsidRDefault="00D26095" w:rsidP="00D26095">
            <w:pPr>
              <w:spacing w:line="240" w:lineRule="auto"/>
              <w:ind w:firstLine="0"/>
              <w:jc w:val="center"/>
              <w:rPr>
                <w:i/>
                <w:iCs/>
                <w:sz w:val="16"/>
                <w:szCs w:val="16"/>
              </w:rPr>
            </w:pPr>
            <w:r w:rsidRPr="00D26095">
              <w:rPr>
                <w:i/>
                <w:iCs/>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06C6511" w14:textId="77777777" w:rsidR="00D26095" w:rsidRPr="00D26095" w:rsidRDefault="00D26095" w:rsidP="00D26095">
            <w:pPr>
              <w:spacing w:line="240" w:lineRule="auto"/>
              <w:ind w:firstLine="0"/>
              <w:jc w:val="center"/>
              <w:rPr>
                <w:i/>
                <w:iCs/>
                <w:sz w:val="16"/>
                <w:szCs w:val="16"/>
              </w:rPr>
            </w:pPr>
            <w:r w:rsidRPr="00D26095">
              <w:rPr>
                <w:i/>
                <w:i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696E154A" w14:textId="77777777" w:rsidR="00D26095" w:rsidRPr="00D26095" w:rsidRDefault="00D26095" w:rsidP="00D26095">
            <w:pPr>
              <w:spacing w:line="240" w:lineRule="auto"/>
              <w:ind w:firstLine="0"/>
              <w:jc w:val="center"/>
              <w:rPr>
                <w:i/>
                <w:iCs/>
                <w:sz w:val="16"/>
                <w:szCs w:val="16"/>
              </w:rPr>
            </w:pPr>
            <w:r w:rsidRPr="00D26095">
              <w:rPr>
                <w:i/>
                <w:iCs/>
                <w:sz w:val="16"/>
                <w:szCs w:val="16"/>
              </w:rPr>
              <w:t>00000 39042</w:t>
            </w:r>
          </w:p>
        </w:tc>
        <w:tc>
          <w:tcPr>
            <w:tcW w:w="567" w:type="dxa"/>
            <w:tcBorders>
              <w:top w:val="nil"/>
              <w:left w:val="nil"/>
              <w:bottom w:val="single" w:sz="4" w:space="0" w:color="auto"/>
              <w:right w:val="single" w:sz="4" w:space="0" w:color="auto"/>
            </w:tcBorders>
            <w:shd w:val="clear" w:color="000000" w:fill="FFFFFF"/>
            <w:vAlign w:val="center"/>
            <w:hideMark/>
          </w:tcPr>
          <w:p w14:paraId="3F33A91A" w14:textId="77777777" w:rsidR="00D26095" w:rsidRPr="00D26095" w:rsidRDefault="00D26095" w:rsidP="00D26095">
            <w:pPr>
              <w:spacing w:line="240" w:lineRule="auto"/>
              <w:ind w:firstLine="0"/>
              <w:jc w:val="center"/>
              <w:rPr>
                <w:b/>
                <w:bCs/>
                <w:i/>
                <w:iCs/>
                <w:sz w:val="16"/>
                <w:szCs w:val="16"/>
              </w:rPr>
            </w:pPr>
            <w:r w:rsidRPr="00D26095">
              <w:rPr>
                <w:b/>
                <w:bCs/>
                <w:i/>
                <w:i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3BEB0F88" w14:textId="77777777" w:rsidR="00D26095" w:rsidRPr="00D26095" w:rsidRDefault="00D26095" w:rsidP="00D26095">
            <w:pPr>
              <w:spacing w:line="240" w:lineRule="auto"/>
              <w:ind w:firstLine="0"/>
              <w:jc w:val="right"/>
              <w:rPr>
                <w:b/>
                <w:bCs/>
                <w:i/>
                <w:iCs/>
                <w:sz w:val="16"/>
                <w:szCs w:val="16"/>
              </w:rPr>
            </w:pPr>
            <w:r w:rsidRPr="00D26095">
              <w:rPr>
                <w:b/>
                <w:bCs/>
                <w:i/>
                <w:iCs/>
                <w:sz w:val="16"/>
                <w:szCs w:val="16"/>
              </w:rPr>
              <w:t>100,0</w:t>
            </w:r>
          </w:p>
        </w:tc>
        <w:tc>
          <w:tcPr>
            <w:tcW w:w="851" w:type="dxa"/>
            <w:tcBorders>
              <w:top w:val="nil"/>
              <w:left w:val="nil"/>
              <w:bottom w:val="single" w:sz="4" w:space="0" w:color="auto"/>
              <w:right w:val="single" w:sz="4" w:space="0" w:color="auto"/>
            </w:tcBorders>
            <w:shd w:val="clear" w:color="000000" w:fill="FFFFFF"/>
            <w:vAlign w:val="center"/>
            <w:hideMark/>
          </w:tcPr>
          <w:p w14:paraId="43BF9A04" w14:textId="77777777" w:rsidR="00D26095" w:rsidRPr="00D26095" w:rsidRDefault="00D26095" w:rsidP="00D26095">
            <w:pPr>
              <w:spacing w:line="240" w:lineRule="auto"/>
              <w:ind w:firstLine="0"/>
              <w:jc w:val="right"/>
              <w:rPr>
                <w:b/>
                <w:bCs/>
                <w:i/>
                <w:iCs/>
                <w:sz w:val="16"/>
                <w:szCs w:val="16"/>
              </w:rPr>
            </w:pPr>
            <w:r w:rsidRPr="00D26095">
              <w:rPr>
                <w:b/>
                <w:bCs/>
                <w:i/>
                <w:iCs/>
                <w:sz w:val="16"/>
                <w:szCs w:val="16"/>
              </w:rPr>
              <w:t>0,0</w:t>
            </w:r>
          </w:p>
        </w:tc>
      </w:tr>
      <w:tr w:rsidR="00D26095" w:rsidRPr="00D26095" w14:paraId="31CA8831" w14:textId="77777777" w:rsidTr="00757BF3">
        <w:trPr>
          <w:trHeight w:val="46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630D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07D441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A9C3A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6BC3B854"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4E8371F0" w14:textId="77777777" w:rsidR="00D26095" w:rsidRPr="00D26095" w:rsidRDefault="00D26095" w:rsidP="00D26095">
            <w:pPr>
              <w:spacing w:line="240" w:lineRule="auto"/>
              <w:ind w:firstLine="0"/>
              <w:jc w:val="center"/>
              <w:rPr>
                <w:sz w:val="16"/>
                <w:szCs w:val="16"/>
              </w:rPr>
            </w:pPr>
            <w:r w:rsidRPr="00D26095">
              <w:rPr>
                <w:sz w:val="16"/>
                <w:szCs w:val="16"/>
              </w:rPr>
              <w:t>00000 39042</w:t>
            </w:r>
          </w:p>
        </w:tc>
        <w:tc>
          <w:tcPr>
            <w:tcW w:w="567" w:type="dxa"/>
            <w:tcBorders>
              <w:top w:val="nil"/>
              <w:left w:val="nil"/>
              <w:bottom w:val="single" w:sz="4" w:space="0" w:color="auto"/>
              <w:right w:val="single" w:sz="4" w:space="0" w:color="auto"/>
            </w:tcBorders>
            <w:shd w:val="clear" w:color="000000" w:fill="FFFFFF"/>
            <w:vAlign w:val="center"/>
            <w:hideMark/>
          </w:tcPr>
          <w:p w14:paraId="23B6F51B"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3CE5DC62"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000000" w:fill="FFFFFF"/>
            <w:vAlign w:val="center"/>
            <w:hideMark/>
          </w:tcPr>
          <w:p w14:paraId="594471B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F4536BF" w14:textId="77777777" w:rsidTr="00757BF3">
        <w:trPr>
          <w:trHeight w:val="771"/>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1D78110" w14:textId="77777777" w:rsidR="00D26095" w:rsidRPr="00D26095" w:rsidRDefault="00D26095" w:rsidP="00D26095">
            <w:pPr>
              <w:spacing w:line="240" w:lineRule="auto"/>
              <w:ind w:firstLine="0"/>
              <w:jc w:val="left"/>
              <w:rPr>
                <w:b/>
                <w:bCs/>
                <w:sz w:val="16"/>
                <w:szCs w:val="16"/>
              </w:rPr>
            </w:pPr>
            <w:r w:rsidRPr="00D26095">
              <w:rPr>
                <w:b/>
                <w:bCs/>
                <w:sz w:val="16"/>
                <w:szCs w:val="16"/>
              </w:rPr>
              <w:t>Организация мероприятий при осуществлении деятельности по обращению с животными без владельцев</w:t>
            </w:r>
          </w:p>
        </w:tc>
        <w:tc>
          <w:tcPr>
            <w:tcW w:w="1219" w:type="dxa"/>
            <w:tcBorders>
              <w:top w:val="nil"/>
              <w:left w:val="nil"/>
              <w:bottom w:val="single" w:sz="4" w:space="0" w:color="auto"/>
              <w:right w:val="single" w:sz="4" w:space="0" w:color="auto"/>
            </w:tcBorders>
            <w:shd w:val="clear" w:color="auto" w:fill="auto"/>
            <w:vAlign w:val="center"/>
            <w:hideMark/>
          </w:tcPr>
          <w:p w14:paraId="037F24AC"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3FAE9681"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27D0994C"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0895C890" w14:textId="77777777" w:rsidR="00D26095" w:rsidRPr="00D26095" w:rsidRDefault="00D26095" w:rsidP="00D26095">
            <w:pPr>
              <w:spacing w:line="240" w:lineRule="auto"/>
              <w:ind w:firstLine="0"/>
              <w:jc w:val="center"/>
              <w:rPr>
                <w:b/>
                <w:bCs/>
                <w:sz w:val="16"/>
                <w:szCs w:val="16"/>
              </w:rPr>
            </w:pPr>
            <w:r w:rsidRPr="00D26095">
              <w:rPr>
                <w:b/>
                <w:bCs/>
                <w:sz w:val="16"/>
                <w:szCs w:val="16"/>
              </w:rPr>
              <w:t>00 0 00 77265</w:t>
            </w:r>
          </w:p>
        </w:tc>
        <w:tc>
          <w:tcPr>
            <w:tcW w:w="567" w:type="dxa"/>
            <w:tcBorders>
              <w:top w:val="nil"/>
              <w:left w:val="nil"/>
              <w:bottom w:val="single" w:sz="4" w:space="0" w:color="auto"/>
              <w:right w:val="single" w:sz="4" w:space="0" w:color="auto"/>
            </w:tcBorders>
            <w:shd w:val="clear" w:color="000000" w:fill="FFFFFF"/>
            <w:vAlign w:val="center"/>
            <w:hideMark/>
          </w:tcPr>
          <w:p w14:paraId="753BE88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654169A" w14:textId="77777777" w:rsidR="00D26095" w:rsidRPr="00D26095" w:rsidRDefault="00D26095" w:rsidP="00D26095">
            <w:pPr>
              <w:spacing w:line="240" w:lineRule="auto"/>
              <w:ind w:firstLine="0"/>
              <w:jc w:val="right"/>
              <w:rPr>
                <w:b/>
                <w:bCs/>
                <w:sz w:val="16"/>
                <w:szCs w:val="16"/>
              </w:rPr>
            </w:pPr>
            <w:r w:rsidRPr="00D26095">
              <w:rPr>
                <w:b/>
                <w:bCs/>
                <w:sz w:val="16"/>
                <w:szCs w:val="16"/>
              </w:rPr>
              <w:t>791,0</w:t>
            </w:r>
          </w:p>
        </w:tc>
        <w:tc>
          <w:tcPr>
            <w:tcW w:w="851" w:type="dxa"/>
            <w:tcBorders>
              <w:top w:val="nil"/>
              <w:left w:val="nil"/>
              <w:bottom w:val="single" w:sz="4" w:space="0" w:color="auto"/>
              <w:right w:val="single" w:sz="4" w:space="0" w:color="auto"/>
            </w:tcBorders>
            <w:shd w:val="clear" w:color="000000" w:fill="FFFFFF"/>
            <w:noWrap/>
            <w:vAlign w:val="center"/>
            <w:hideMark/>
          </w:tcPr>
          <w:p w14:paraId="32F3D528" w14:textId="77777777" w:rsidR="00D26095" w:rsidRPr="00D26095" w:rsidRDefault="00D26095" w:rsidP="00D26095">
            <w:pPr>
              <w:spacing w:line="240" w:lineRule="auto"/>
              <w:ind w:firstLine="0"/>
              <w:jc w:val="right"/>
              <w:rPr>
                <w:b/>
                <w:bCs/>
                <w:sz w:val="16"/>
                <w:szCs w:val="16"/>
              </w:rPr>
            </w:pPr>
            <w:r w:rsidRPr="00D26095">
              <w:rPr>
                <w:b/>
                <w:bCs/>
                <w:sz w:val="16"/>
                <w:szCs w:val="16"/>
              </w:rPr>
              <w:t>791,0</w:t>
            </w:r>
          </w:p>
        </w:tc>
      </w:tr>
      <w:tr w:rsidR="00D26095" w:rsidRPr="00D26095" w14:paraId="3B43CB6C"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D5227B6"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43CA414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41379B5C"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0D4FEC58"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4E2AB03A" w14:textId="77777777" w:rsidR="00D26095" w:rsidRPr="00D26095" w:rsidRDefault="00D26095" w:rsidP="00D26095">
            <w:pPr>
              <w:spacing w:line="240" w:lineRule="auto"/>
              <w:ind w:firstLine="0"/>
              <w:jc w:val="center"/>
              <w:rPr>
                <w:sz w:val="16"/>
                <w:szCs w:val="16"/>
              </w:rPr>
            </w:pPr>
            <w:r w:rsidRPr="00D26095">
              <w:rPr>
                <w:sz w:val="16"/>
                <w:szCs w:val="16"/>
              </w:rPr>
              <w:t>00 0 00 77265</w:t>
            </w:r>
          </w:p>
        </w:tc>
        <w:tc>
          <w:tcPr>
            <w:tcW w:w="567" w:type="dxa"/>
            <w:tcBorders>
              <w:top w:val="nil"/>
              <w:left w:val="nil"/>
              <w:bottom w:val="single" w:sz="4" w:space="0" w:color="auto"/>
              <w:right w:val="single" w:sz="4" w:space="0" w:color="auto"/>
            </w:tcBorders>
            <w:shd w:val="clear" w:color="000000" w:fill="FFFFFF"/>
            <w:vAlign w:val="center"/>
            <w:hideMark/>
          </w:tcPr>
          <w:p w14:paraId="56B78D1E" w14:textId="77777777" w:rsidR="00D26095" w:rsidRPr="00D26095" w:rsidRDefault="00D26095" w:rsidP="00D26095">
            <w:pPr>
              <w:spacing w:line="240" w:lineRule="auto"/>
              <w:ind w:firstLine="0"/>
              <w:jc w:val="center"/>
              <w:rPr>
                <w:i/>
                <w:iCs/>
                <w:sz w:val="16"/>
                <w:szCs w:val="16"/>
              </w:rPr>
            </w:pPr>
            <w:r w:rsidRPr="00D26095">
              <w:rPr>
                <w:i/>
                <w:iCs/>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5AAD8EE4" w14:textId="77777777" w:rsidR="00D26095" w:rsidRPr="00D26095" w:rsidRDefault="00D26095" w:rsidP="00D26095">
            <w:pPr>
              <w:spacing w:line="240" w:lineRule="auto"/>
              <w:ind w:firstLine="0"/>
              <w:jc w:val="right"/>
              <w:rPr>
                <w:sz w:val="16"/>
                <w:szCs w:val="16"/>
              </w:rPr>
            </w:pPr>
            <w:r w:rsidRPr="00D26095">
              <w:rPr>
                <w:sz w:val="16"/>
                <w:szCs w:val="16"/>
              </w:rPr>
              <w:t>791,0</w:t>
            </w:r>
          </w:p>
        </w:tc>
        <w:tc>
          <w:tcPr>
            <w:tcW w:w="851" w:type="dxa"/>
            <w:tcBorders>
              <w:top w:val="nil"/>
              <w:left w:val="nil"/>
              <w:bottom w:val="single" w:sz="4" w:space="0" w:color="auto"/>
              <w:right w:val="single" w:sz="4" w:space="0" w:color="auto"/>
            </w:tcBorders>
            <w:shd w:val="clear" w:color="000000" w:fill="FFFFFF"/>
            <w:noWrap/>
            <w:vAlign w:val="center"/>
            <w:hideMark/>
          </w:tcPr>
          <w:p w14:paraId="4F4F963F" w14:textId="77777777" w:rsidR="00D26095" w:rsidRPr="00D26095" w:rsidRDefault="00D26095" w:rsidP="00D26095">
            <w:pPr>
              <w:spacing w:line="240" w:lineRule="auto"/>
              <w:ind w:firstLine="0"/>
              <w:jc w:val="right"/>
              <w:rPr>
                <w:sz w:val="16"/>
                <w:szCs w:val="16"/>
              </w:rPr>
            </w:pPr>
            <w:r w:rsidRPr="00D26095">
              <w:rPr>
                <w:sz w:val="16"/>
                <w:szCs w:val="16"/>
              </w:rPr>
              <w:t>791,0</w:t>
            </w:r>
          </w:p>
        </w:tc>
      </w:tr>
      <w:tr w:rsidR="00D26095" w:rsidRPr="00D26095" w14:paraId="7DCC889C" w14:textId="77777777" w:rsidTr="00757BF3">
        <w:trPr>
          <w:trHeight w:val="647"/>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2DFD496" w14:textId="77777777" w:rsidR="00D26095" w:rsidRPr="00D26095" w:rsidRDefault="00D26095" w:rsidP="00D26095">
            <w:pPr>
              <w:spacing w:line="240" w:lineRule="auto"/>
              <w:ind w:firstLine="0"/>
              <w:jc w:val="left"/>
              <w:rPr>
                <w:b/>
                <w:bCs/>
                <w:sz w:val="16"/>
                <w:szCs w:val="16"/>
              </w:rPr>
            </w:pPr>
            <w:r w:rsidRPr="00D26095">
              <w:rPr>
                <w:b/>
                <w:bCs/>
                <w:sz w:val="16"/>
                <w:szCs w:val="16"/>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219" w:type="dxa"/>
            <w:tcBorders>
              <w:top w:val="nil"/>
              <w:left w:val="nil"/>
              <w:bottom w:val="single" w:sz="4" w:space="0" w:color="auto"/>
              <w:right w:val="single" w:sz="4" w:space="0" w:color="auto"/>
            </w:tcBorders>
            <w:shd w:val="clear" w:color="auto" w:fill="auto"/>
            <w:vAlign w:val="center"/>
            <w:hideMark/>
          </w:tcPr>
          <w:p w14:paraId="4FEB5CF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135ABE89"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1B4C4DD6"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5952C9D5" w14:textId="77777777" w:rsidR="00D26095" w:rsidRPr="00D26095" w:rsidRDefault="00D26095" w:rsidP="00D26095">
            <w:pPr>
              <w:spacing w:line="240" w:lineRule="auto"/>
              <w:ind w:firstLine="0"/>
              <w:jc w:val="center"/>
              <w:rPr>
                <w:b/>
                <w:bCs/>
                <w:sz w:val="16"/>
                <w:szCs w:val="16"/>
              </w:rPr>
            </w:pPr>
            <w:r w:rsidRPr="00D26095">
              <w:rPr>
                <w:b/>
                <w:bCs/>
                <w:sz w:val="16"/>
                <w:szCs w:val="16"/>
              </w:rPr>
              <w:t>00 0 00 79265</w:t>
            </w:r>
          </w:p>
        </w:tc>
        <w:tc>
          <w:tcPr>
            <w:tcW w:w="567" w:type="dxa"/>
            <w:tcBorders>
              <w:top w:val="nil"/>
              <w:left w:val="nil"/>
              <w:bottom w:val="single" w:sz="4" w:space="0" w:color="auto"/>
              <w:right w:val="single" w:sz="4" w:space="0" w:color="auto"/>
            </w:tcBorders>
            <w:shd w:val="clear" w:color="000000" w:fill="FFFFFF"/>
            <w:vAlign w:val="center"/>
            <w:hideMark/>
          </w:tcPr>
          <w:p w14:paraId="5815C7F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6A55BE5" w14:textId="77777777" w:rsidR="00D26095" w:rsidRPr="00D26095" w:rsidRDefault="00D26095" w:rsidP="00D26095">
            <w:pPr>
              <w:spacing w:line="240" w:lineRule="auto"/>
              <w:ind w:firstLine="0"/>
              <w:jc w:val="right"/>
              <w:rPr>
                <w:b/>
                <w:bCs/>
                <w:sz w:val="16"/>
                <w:szCs w:val="16"/>
              </w:rPr>
            </w:pPr>
            <w:r w:rsidRPr="00D26095">
              <w:rPr>
                <w:b/>
                <w:bCs/>
                <w:sz w:val="16"/>
                <w:szCs w:val="16"/>
              </w:rPr>
              <w:t>150,3</w:t>
            </w:r>
          </w:p>
        </w:tc>
        <w:tc>
          <w:tcPr>
            <w:tcW w:w="851" w:type="dxa"/>
            <w:tcBorders>
              <w:top w:val="nil"/>
              <w:left w:val="nil"/>
              <w:bottom w:val="single" w:sz="4" w:space="0" w:color="auto"/>
              <w:right w:val="single" w:sz="4" w:space="0" w:color="auto"/>
            </w:tcBorders>
            <w:shd w:val="clear" w:color="000000" w:fill="FFFFFF"/>
            <w:noWrap/>
            <w:vAlign w:val="center"/>
            <w:hideMark/>
          </w:tcPr>
          <w:p w14:paraId="20C34220" w14:textId="77777777" w:rsidR="00D26095" w:rsidRPr="00D26095" w:rsidRDefault="00D26095" w:rsidP="00D26095">
            <w:pPr>
              <w:spacing w:line="240" w:lineRule="auto"/>
              <w:ind w:firstLine="0"/>
              <w:jc w:val="right"/>
              <w:rPr>
                <w:b/>
                <w:bCs/>
                <w:sz w:val="16"/>
                <w:szCs w:val="16"/>
              </w:rPr>
            </w:pPr>
            <w:r w:rsidRPr="00D26095">
              <w:rPr>
                <w:b/>
                <w:bCs/>
                <w:sz w:val="16"/>
                <w:szCs w:val="16"/>
              </w:rPr>
              <w:t>150,3</w:t>
            </w:r>
          </w:p>
        </w:tc>
      </w:tr>
      <w:tr w:rsidR="00D26095" w:rsidRPr="00D26095" w14:paraId="0C8B5399"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AA1B159"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181D73BC"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CEDA2F4"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03913233"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743F93E8" w14:textId="77777777" w:rsidR="00D26095" w:rsidRPr="00D26095" w:rsidRDefault="00D26095" w:rsidP="00D26095">
            <w:pPr>
              <w:spacing w:line="240" w:lineRule="auto"/>
              <w:ind w:firstLine="0"/>
              <w:jc w:val="center"/>
              <w:rPr>
                <w:sz w:val="16"/>
                <w:szCs w:val="16"/>
              </w:rPr>
            </w:pPr>
            <w:r w:rsidRPr="00D26095">
              <w:rPr>
                <w:sz w:val="16"/>
                <w:szCs w:val="16"/>
              </w:rPr>
              <w:t>00 0 00 79265</w:t>
            </w:r>
          </w:p>
        </w:tc>
        <w:tc>
          <w:tcPr>
            <w:tcW w:w="567" w:type="dxa"/>
            <w:tcBorders>
              <w:top w:val="nil"/>
              <w:left w:val="nil"/>
              <w:bottom w:val="single" w:sz="4" w:space="0" w:color="auto"/>
              <w:right w:val="single" w:sz="4" w:space="0" w:color="auto"/>
            </w:tcBorders>
            <w:shd w:val="clear" w:color="auto" w:fill="auto"/>
            <w:vAlign w:val="center"/>
            <w:hideMark/>
          </w:tcPr>
          <w:p w14:paraId="461A3320"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6283899" w14:textId="77777777" w:rsidR="00D26095" w:rsidRPr="00D26095" w:rsidRDefault="00D26095" w:rsidP="00D26095">
            <w:pPr>
              <w:spacing w:line="240" w:lineRule="auto"/>
              <w:ind w:firstLine="0"/>
              <w:jc w:val="right"/>
              <w:rPr>
                <w:sz w:val="16"/>
                <w:szCs w:val="16"/>
              </w:rPr>
            </w:pPr>
            <w:r w:rsidRPr="00D26095">
              <w:rPr>
                <w:sz w:val="16"/>
                <w:szCs w:val="16"/>
              </w:rPr>
              <w:t>143,3</w:t>
            </w:r>
          </w:p>
        </w:tc>
        <w:tc>
          <w:tcPr>
            <w:tcW w:w="851" w:type="dxa"/>
            <w:tcBorders>
              <w:top w:val="nil"/>
              <w:left w:val="nil"/>
              <w:bottom w:val="single" w:sz="4" w:space="0" w:color="auto"/>
              <w:right w:val="single" w:sz="4" w:space="0" w:color="auto"/>
            </w:tcBorders>
            <w:shd w:val="clear" w:color="auto" w:fill="auto"/>
            <w:noWrap/>
            <w:vAlign w:val="center"/>
            <w:hideMark/>
          </w:tcPr>
          <w:p w14:paraId="00104DF5" w14:textId="77777777" w:rsidR="00D26095" w:rsidRPr="00D26095" w:rsidRDefault="00D26095" w:rsidP="00D26095">
            <w:pPr>
              <w:spacing w:line="240" w:lineRule="auto"/>
              <w:ind w:firstLine="0"/>
              <w:jc w:val="right"/>
              <w:rPr>
                <w:sz w:val="16"/>
                <w:szCs w:val="16"/>
              </w:rPr>
            </w:pPr>
            <w:r w:rsidRPr="00D26095">
              <w:rPr>
                <w:sz w:val="16"/>
                <w:szCs w:val="16"/>
              </w:rPr>
              <w:t>143,3</w:t>
            </w:r>
          </w:p>
        </w:tc>
      </w:tr>
      <w:tr w:rsidR="00D26095" w:rsidRPr="00D26095" w14:paraId="55E6462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812D2C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652CD44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3D8BA6E"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2C74D37F"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18E27832" w14:textId="77777777" w:rsidR="00D26095" w:rsidRPr="00D26095" w:rsidRDefault="00D26095" w:rsidP="00D26095">
            <w:pPr>
              <w:spacing w:line="240" w:lineRule="auto"/>
              <w:ind w:firstLine="0"/>
              <w:jc w:val="center"/>
              <w:rPr>
                <w:sz w:val="16"/>
                <w:szCs w:val="16"/>
              </w:rPr>
            </w:pPr>
            <w:r w:rsidRPr="00D26095">
              <w:rPr>
                <w:sz w:val="16"/>
                <w:szCs w:val="16"/>
              </w:rPr>
              <w:t>00 0 00 79265</w:t>
            </w:r>
          </w:p>
        </w:tc>
        <w:tc>
          <w:tcPr>
            <w:tcW w:w="567" w:type="dxa"/>
            <w:tcBorders>
              <w:top w:val="nil"/>
              <w:left w:val="nil"/>
              <w:bottom w:val="single" w:sz="4" w:space="0" w:color="auto"/>
              <w:right w:val="single" w:sz="4" w:space="0" w:color="auto"/>
            </w:tcBorders>
            <w:shd w:val="clear" w:color="auto" w:fill="auto"/>
            <w:vAlign w:val="center"/>
            <w:hideMark/>
          </w:tcPr>
          <w:p w14:paraId="4329CD76"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35BC03A8" w14:textId="77777777" w:rsidR="00D26095" w:rsidRPr="00D26095" w:rsidRDefault="00D26095" w:rsidP="00D26095">
            <w:pPr>
              <w:spacing w:line="240" w:lineRule="auto"/>
              <w:ind w:firstLine="0"/>
              <w:jc w:val="right"/>
              <w:rPr>
                <w:sz w:val="16"/>
                <w:szCs w:val="16"/>
              </w:rPr>
            </w:pPr>
            <w:r w:rsidRPr="00D26095">
              <w:rPr>
                <w:sz w:val="16"/>
                <w:szCs w:val="16"/>
              </w:rPr>
              <w:t>110,1</w:t>
            </w:r>
          </w:p>
        </w:tc>
        <w:tc>
          <w:tcPr>
            <w:tcW w:w="851" w:type="dxa"/>
            <w:tcBorders>
              <w:top w:val="nil"/>
              <w:left w:val="nil"/>
              <w:bottom w:val="single" w:sz="4" w:space="0" w:color="auto"/>
              <w:right w:val="single" w:sz="4" w:space="0" w:color="auto"/>
            </w:tcBorders>
            <w:shd w:val="clear" w:color="auto" w:fill="auto"/>
            <w:noWrap/>
            <w:vAlign w:val="center"/>
            <w:hideMark/>
          </w:tcPr>
          <w:p w14:paraId="08E50B11" w14:textId="77777777" w:rsidR="00D26095" w:rsidRPr="00D26095" w:rsidRDefault="00D26095" w:rsidP="00D26095">
            <w:pPr>
              <w:spacing w:line="240" w:lineRule="auto"/>
              <w:ind w:firstLine="0"/>
              <w:jc w:val="right"/>
              <w:rPr>
                <w:sz w:val="16"/>
                <w:szCs w:val="16"/>
              </w:rPr>
            </w:pPr>
            <w:r w:rsidRPr="00D26095">
              <w:rPr>
                <w:sz w:val="16"/>
                <w:szCs w:val="16"/>
              </w:rPr>
              <w:t>110,1</w:t>
            </w:r>
          </w:p>
        </w:tc>
      </w:tr>
      <w:tr w:rsidR="00D26095" w:rsidRPr="00D26095" w14:paraId="2F1BB3EA"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E1DD167"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58F7660F"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6134137"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4BB9A6CF"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2C412625" w14:textId="77777777" w:rsidR="00D26095" w:rsidRPr="00D26095" w:rsidRDefault="00D26095" w:rsidP="00D26095">
            <w:pPr>
              <w:spacing w:line="240" w:lineRule="auto"/>
              <w:ind w:firstLine="0"/>
              <w:jc w:val="center"/>
              <w:rPr>
                <w:sz w:val="16"/>
                <w:szCs w:val="16"/>
              </w:rPr>
            </w:pPr>
            <w:r w:rsidRPr="00D26095">
              <w:rPr>
                <w:sz w:val="16"/>
                <w:szCs w:val="16"/>
              </w:rPr>
              <w:t>00 0 00 79265</w:t>
            </w:r>
          </w:p>
        </w:tc>
        <w:tc>
          <w:tcPr>
            <w:tcW w:w="567" w:type="dxa"/>
            <w:tcBorders>
              <w:top w:val="nil"/>
              <w:left w:val="nil"/>
              <w:bottom w:val="single" w:sz="4" w:space="0" w:color="auto"/>
              <w:right w:val="single" w:sz="4" w:space="0" w:color="auto"/>
            </w:tcBorders>
            <w:shd w:val="clear" w:color="auto" w:fill="auto"/>
            <w:vAlign w:val="center"/>
            <w:hideMark/>
          </w:tcPr>
          <w:p w14:paraId="5A613634"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E693DC8" w14:textId="77777777" w:rsidR="00D26095" w:rsidRPr="00D26095" w:rsidRDefault="00D26095" w:rsidP="00D26095">
            <w:pPr>
              <w:spacing w:line="240" w:lineRule="auto"/>
              <w:ind w:firstLine="0"/>
              <w:jc w:val="right"/>
              <w:rPr>
                <w:sz w:val="16"/>
                <w:szCs w:val="16"/>
              </w:rPr>
            </w:pPr>
            <w:r w:rsidRPr="00D26095">
              <w:rPr>
                <w:sz w:val="16"/>
                <w:szCs w:val="16"/>
              </w:rPr>
              <w:t>33,2</w:t>
            </w:r>
          </w:p>
        </w:tc>
        <w:tc>
          <w:tcPr>
            <w:tcW w:w="851" w:type="dxa"/>
            <w:tcBorders>
              <w:top w:val="nil"/>
              <w:left w:val="nil"/>
              <w:bottom w:val="single" w:sz="4" w:space="0" w:color="auto"/>
              <w:right w:val="single" w:sz="4" w:space="0" w:color="auto"/>
            </w:tcBorders>
            <w:shd w:val="clear" w:color="auto" w:fill="auto"/>
            <w:noWrap/>
            <w:vAlign w:val="center"/>
            <w:hideMark/>
          </w:tcPr>
          <w:p w14:paraId="06741A25" w14:textId="77777777" w:rsidR="00D26095" w:rsidRPr="00D26095" w:rsidRDefault="00D26095" w:rsidP="00D26095">
            <w:pPr>
              <w:spacing w:line="240" w:lineRule="auto"/>
              <w:ind w:firstLine="0"/>
              <w:jc w:val="right"/>
              <w:rPr>
                <w:sz w:val="16"/>
                <w:szCs w:val="16"/>
              </w:rPr>
            </w:pPr>
            <w:r w:rsidRPr="00D26095">
              <w:rPr>
                <w:sz w:val="16"/>
                <w:szCs w:val="16"/>
              </w:rPr>
              <w:t>33,2</w:t>
            </w:r>
          </w:p>
        </w:tc>
      </w:tr>
      <w:tr w:rsidR="00D26095" w:rsidRPr="00D26095" w14:paraId="57603270"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4D1F3DE"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585800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3D8CD04D"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000000" w:fill="FFFFFF"/>
            <w:vAlign w:val="center"/>
            <w:hideMark/>
          </w:tcPr>
          <w:p w14:paraId="5E1FF250"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0A9FC6D3" w14:textId="77777777" w:rsidR="00D26095" w:rsidRPr="00D26095" w:rsidRDefault="00D26095" w:rsidP="00D26095">
            <w:pPr>
              <w:spacing w:line="240" w:lineRule="auto"/>
              <w:ind w:firstLine="0"/>
              <w:jc w:val="center"/>
              <w:rPr>
                <w:sz w:val="16"/>
                <w:szCs w:val="16"/>
              </w:rPr>
            </w:pPr>
            <w:r w:rsidRPr="00D26095">
              <w:rPr>
                <w:sz w:val="16"/>
                <w:szCs w:val="16"/>
              </w:rPr>
              <w:t>00 0 00 79265</w:t>
            </w:r>
          </w:p>
        </w:tc>
        <w:tc>
          <w:tcPr>
            <w:tcW w:w="567" w:type="dxa"/>
            <w:tcBorders>
              <w:top w:val="nil"/>
              <w:left w:val="nil"/>
              <w:bottom w:val="single" w:sz="4" w:space="0" w:color="auto"/>
              <w:right w:val="single" w:sz="4" w:space="0" w:color="auto"/>
            </w:tcBorders>
            <w:shd w:val="clear" w:color="000000" w:fill="FFFFFF"/>
            <w:vAlign w:val="center"/>
            <w:hideMark/>
          </w:tcPr>
          <w:p w14:paraId="2E9B4560" w14:textId="77777777" w:rsidR="00D26095" w:rsidRPr="00D26095" w:rsidRDefault="00D26095" w:rsidP="00D26095">
            <w:pPr>
              <w:spacing w:line="240" w:lineRule="auto"/>
              <w:ind w:firstLine="0"/>
              <w:jc w:val="center"/>
              <w:rPr>
                <w:i/>
                <w:iCs/>
                <w:sz w:val="16"/>
                <w:szCs w:val="16"/>
              </w:rPr>
            </w:pPr>
            <w:r w:rsidRPr="00D26095">
              <w:rPr>
                <w:i/>
                <w:iCs/>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15C13A9C" w14:textId="77777777" w:rsidR="00D26095" w:rsidRPr="00D26095" w:rsidRDefault="00D26095" w:rsidP="00D26095">
            <w:pPr>
              <w:spacing w:line="240" w:lineRule="auto"/>
              <w:ind w:firstLine="0"/>
              <w:jc w:val="right"/>
              <w:rPr>
                <w:sz w:val="16"/>
                <w:szCs w:val="16"/>
              </w:rPr>
            </w:pPr>
            <w:r w:rsidRPr="00D26095">
              <w:rPr>
                <w:sz w:val="16"/>
                <w:szCs w:val="16"/>
              </w:rPr>
              <w:t>7,0</w:t>
            </w:r>
          </w:p>
        </w:tc>
        <w:tc>
          <w:tcPr>
            <w:tcW w:w="851" w:type="dxa"/>
            <w:tcBorders>
              <w:top w:val="nil"/>
              <w:left w:val="nil"/>
              <w:bottom w:val="single" w:sz="4" w:space="0" w:color="auto"/>
              <w:right w:val="single" w:sz="4" w:space="0" w:color="auto"/>
            </w:tcBorders>
            <w:shd w:val="clear" w:color="auto" w:fill="auto"/>
            <w:noWrap/>
            <w:vAlign w:val="center"/>
            <w:hideMark/>
          </w:tcPr>
          <w:p w14:paraId="30F23822" w14:textId="77777777" w:rsidR="00D26095" w:rsidRPr="00D26095" w:rsidRDefault="00D26095" w:rsidP="00D26095">
            <w:pPr>
              <w:spacing w:line="240" w:lineRule="auto"/>
              <w:ind w:firstLine="0"/>
              <w:jc w:val="right"/>
              <w:rPr>
                <w:sz w:val="16"/>
                <w:szCs w:val="16"/>
              </w:rPr>
            </w:pPr>
            <w:r w:rsidRPr="00D26095">
              <w:rPr>
                <w:sz w:val="16"/>
                <w:szCs w:val="16"/>
              </w:rPr>
              <w:t>7,0</w:t>
            </w:r>
          </w:p>
        </w:tc>
      </w:tr>
      <w:tr w:rsidR="00D26095" w:rsidRPr="00D26095" w14:paraId="5E2AC419"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07BD479"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Транспорт                                                            </w:t>
            </w:r>
          </w:p>
        </w:tc>
        <w:tc>
          <w:tcPr>
            <w:tcW w:w="1219" w:type="dxa"/>
            <w:tcBorders>
              <w:top w:val="nil"/>
              <w:left w:val="nil"/>
              <w:bottom w:val="single" w:sz="4" w:space="0" w:color="auto"/>
              <w:right w:val="single" w:sz="4" w:space="0" w:color="auto"/>
            </w:tcBorders>
            <w:shd w:val="clear" w:color="000000" w:fill="FFFF00"/>
            <w:vAlign w:val="center"/>
            <w:hideMark/>
          </w:tcPr>
          <w:p w14:paraId="4992DB0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1E8A648"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753FE7BA"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1276" w:type="dxa"/>
            <w:tcBorders>
              <w:top w:val="nil"/>
              <w:left w:val="nil"/>
              <w:bottom w:val="single" w:sz="4" w:space="0" w:color="auto"/>
              <w:right w:val="single" w:sz="4" w:space="0" w:color="auto"/>
            </w:tcBorders>
            <w:shd w:val="clear" w:color="000000" w:fill="FFFF00"/>
            <w:vAlign w:val="center"/>
            <w:hideMark/>
          </w:tcPr>
          <w:p w14:paraId="2FA9C70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F45262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AD521AC" w14:textId="77777777" w:rsidR="00D26095" w:rsidRPr="00D26095" w:rsidRDefault="00D26095" w:rsidP="00D26095">
            <w:pPr>
              <w:spacing w:line="240" w:lineRule="auto"/>
              <w:ind w:firstLine="0"/>
              <w:jc w:val="right"/>
              <w:rPr>
                <w:b/>
                <w:bCs/>
                <w:sz w:val="16"/>
                <w:szCs w:val="16"/>
              </w:rPr>
            </w:pPr>
            <w:r w:rsidRPr="00D26095">
              <w:rPr>
                <w:b/>
                <w:bCs/>
                <w:sz w:val="16"/>
                <w:szCs w:val="16"/>
              </w:rPr>
              <w:t>3 646,0</w:t>
            </w:r>
          </w:p>
        </w:tc>
        <w:tc>
          <w:tcPr>
            <w:tcW w:w="851" w:type="dxa"/>
            <w:tcBorders>
              <w:top w:val="nil"/>
              <w:left w:val="nil"/>
              <w:bottom w:val="single" w:sz="4" w:space="0" w:color="auto"/>
              <w:right w:val="single" w:sz="4" w:space="0" w:color="auto"/>
            </w:tcBorders>
            <w:shd w:val="clear" w:color="000000" w:fill="FFFF00"/>
            <w:vAlign w:val="center"/>
            <w:hideMark/>
          </w:tcPr>
          <w:p w14:paraId="1D79A13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890BD96" w14:textId="77777777" w:rsidTr="00757BF3">
        <w:trPr>
          <w:trHeight w:val="450"/>
        </w:trPr>
        <w:tc>
          <w:tcPr>
            <w:tcW w:w="3629" w:type="dxa"/>
            <w:tcBorders>
              <w:top w:val="nil"/>
              <w:left w:val="nil"/>
              <w:bottom w:val="nil"/>
              <w:right w:val="nil"/>
            </w:tcBorders>
            <w:shd w:val="clear" w:color="000000" w:fill="CCFFFF"/>
            <w:vAlign w:val="bottom"/>
            <w:hideMark/>
          </w:tcPr>
          <w:p w14:paraId="29B1DC5C" w14:textId="77777777" w:rsidR="00D26095" w:rsidRPr="00D26095" w:rsidRDefault="00D26095" w:rsidP="00D26095">
            <w:pPr>
              <w:spacing w:line="240" w:lineRule="auto"/>
              <w:ind w:firstLine="0"/>
              <w:jc w:val="left"/>
              <w:rPr>
                <w:b/>
                <w:bCs/>
                <w:sz w:val="16"/>
                <w:szCs w:val="16"/>
              </w:rPr>
            </w:pPr>
            <w:r w:rsidRPr="00D26095">
              <w:rPr>
                <w:b/>
                <w:bCs/>
                <w:sz w:val="16"/>
                <w:szCs w:val="16"/>
              </w:rPr>
              <w:t>Субсидии на осуществление пассажирских перевозок</w:t>
            </w:r>
          </w:p>
        </w:tc>
        <w:tc>
          <w:tcPr>
            <w:tcW w:w="1219" w:type="dxa"/>
            <w:tcBorders>
              <w:top w:val="nil"/>
              <w:left w:val="nil"/>
              <w:bottom w:val="single" w:sz="4" w:space="0" w:color="auto"/>
              <w:right w:val="single" w:sz="4" w:space="0" w:color="auto"/>
            </w:tcBorders>
            <w:shd w:val="clear" w:color="auto" w:fill="auto"/>
            <w:vAlign w:val="center"/>
            <w:hideMark/>
          </w:tcPr>
          <w:p w14:paraId="275F70C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1375E3A6"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CCFFFF"/>
            <w:vAlign w:val="center"/>
            <w:hideMark/>
          </w:tcPr>
          <w:p w14:paraId="2CAB25FB"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1276" w:type="dxa"/>
            <w:tcBorders>
              <w:top w:val="nil"/>
              <w:left w:val="nil"/>
              <w:bottom w:val="single" w:sz="4" w:space="0" w:color="auto"/>
              <w:right w:val="single" w:sz="4" w:space="0" w:color="auto"/>
            </w:tcBorders>
            <w:shd w:val="clear" w:color="000000" w:fill="CCFFFF"/>
            <w:vAlign w:val="center"/>
            <w:hideMark/>
          </w:tcPr>
          <w:p w14:paraId="3CDCDD62" w14:textId="77777777" w:rsidR="00D26095" w:rsidRPr="00D26095" w:rsidRDefault="00D26095" w:rsidP="00D26095">
            <w:pPr>
              <w:spacing w:line="240" w:lineRule="auto"/>
              <w:ind w:firstLine="0"/>
              <w:jc w:val="center"/>
              <w:rPr>
                <w:b/>
                <w:bCs/>
                <w:sz w:val="16"/>
                <w:szCs w:val="16"/>
              </w:rPr>
            </w:pPr>
            <w:r w:rsidRPr="00D26095">
              <w:rPr>
                <w:b/>
                <w:bCs/>
                <w:sz w:val="16"/>
                <w:szCs w:val="16"/>
              </w:rPr>
              <w:t>00 0 00 31701</w:t>
            </w:r>
          </w:p>
        </w:tc>
        <w:tc>
          <w:tcPr>
            <w:tcW w:w="567" w:type="dxa"/>
            <w:tcBorders>
              <w:top w:val="nil"/>
              <w:left w:val="nil"/>
              <w:bottom w:val="single" w:sz="4" w:space="0" w:color="auto"/>
              <w:right w:val="single" w:sz="4" w:space="0" w:color="auto"/>
            </w:tcBorders>
            <w:shd w:val="clear" w:color="000000" w:fill="CCFFFF"/>
            <w:vAlign w:val="center"/>
            <w:hideMark/>
          </w:tcPr>
          <w:p w14:paraId="0025D23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noWrap/>
            <w:vAlign w:val="center"/>
            <w:hideMark/>
          </w:tcPr>
          <w:p w14:paraId="45FE6B1C" w14:textId="77777777" w:rsidR="00D26095" w:rsidRPr="00D26095" w:rsidRDefault="00D26095" w:rsidP="00D26095">
            <w:pPr>
              <w:spacing w:line="240" w:lineRule="auto"/>
              <w:ind w:firstLine="0"/>
              <w:jc w:val="right"/>
              <w:rPr>
                <w:b/>
                <w:bCs/>
                <w:sz w:val="16"/>
                <w:szCs w:val="16"/>
              </w:rPr>
            </w:pPr>
            <w:r w:rsidRPr="00D26095">
              <w:rPr>
                <w:b/>
                <w:bCs/>
                <w:sz w:val="16"/>
                <w:szCs w:val="16"/>
              </w:rPr>
              <w:t>3 646,0</w:t>
            </w:r>
          </w:p>
        </w:tc>
        <w:tc>
          <w:tcPr>
            <w:tcW w:w="851" w:type="dxa"/>
            <w:tcBorders>
              <w:top w:val="nil"/>
              <w:left w:val="nil"/>
              <w:bottom w:val="single" w:sz="4" w:space="0" w:color="auto"/>
              <w:right w:val="single" w:sz="4" w:space="0" w:color="auto"/>
            </w:tcBorders>
            <w:shd w:val="clear" w:color="000000" w:fill="CCFFFF"/>
            <w:noWrap/>
            <w:vAlign w:val="center"/>
            <w:hideMark/>
          </w:tcPr>
          <w:p w14:paraId="4C5FF6E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8942B53" w14:textId="77777777" w:rsidTr="00757BF3">
        <w:trPr>
          <w:trHeight w:val="300"/>
        </w:trPr>
        <w:tc>
          <w:tcPr>
            <w:tcW w:w="3629" w:type="dxa"/>
            <w:tcBorders>
              <w:top w:val="single" w:sz="4" w:space="0" w:color="auto"/>
              <w:left w:val="single" w:sz="4" w:space="0" w:color="auto"/>
              <w:bottom w:val="single" w:sz="4" w:space="0" w:color="auto"/>
              <w:right w:val="single" w:sz="4" w:space="0" w:color="auto"/>
            </w:tcBorders>
            <w:shd w:val="clear" w:color="auto" w:fill="auto"/>
            <w:hideMark/>
          </w:tcPr>
          <w:p w14:paraId="03C5F505" w14:textId="77777777" w:rsidR="00D26095" w:rsidRPr="00D26095" w:rsidRDefault="00D26095" w:rsidP="00D26095">
            <w:pPr>
              <w:spacing w:line="240" w:lineRule="auto"/>
              <w:ind w:firstLine="0"/>
              <w:jc w:val="left"/>
              <w:rPr>
                <w:sz w:val="16"/>
                <w:szCs w:val="16"/>
              </w:rPr>
            </w:pPr>
            <w:r w:rsidRPr="00D26095">
              <w:rPr>
                <w:sz w:val="16"/>
                <w:szCs w:val="16"/>
              </w:rPr>
              <w:t>Иные бюджетные ассигнования</w:t>
            </w:r>
          </w:p>
        </w:tc>
        <w:tc>
          <w:tcPr>
            <w:tcW w:w="1219" w:type="dxa"/>
            <w:tcBorders>
              <w:top w:val="nil"/>
              <w:left w:val="nil"/>
              <w:bottom w:val="single" w:sz="4" w:space="0" w:color="auto"/>
              <w:right w:val="single" w:sz="4" w:space="0" w:color="auto"/>
            </w:tcBorders>
            <w:shd w:val="clear" w:color="auto" w:fill="auto"/>
            <w:vAlign w:val="center"/>
            <w:hideMark/>
          </w:tcPr>
          <w:p w14:paraId="5C5565E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3334BBF"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71EDCFC0"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1276" w:type="dxa"/>
            <w:tcBorders>
              <w:top w:val="nil"/>
              <w:left w:val="nil"/>
              <w:bottom w:val="single" w:sz="4" w:space="0" w:color="auto"/>
              <w:right w:val="single" w:sz="4" w:space="0" w:color="auto"/>
            </w:tcBorders>
            <w:shd w:val="clear" w:color="auto" w:fill="auto"/>
            <w:vAlign w:val="center"/>
            <w:hideMark/>
          </w:tcPr>
          <w:p w14:paraId="4B47F222" w14:textId="77777777" w:rsidR="00D26095" w:rsidRPr="00D26095" w:rsidRDefault="00D26095" w:rsidP="00D26095">
            <w:pPr>
              <w:spacing w:line="240" w:lineRule="auto"/>
              <w:ind w:firstLine="0"/>
              <w:jc w:val="center"/>
              <w:rPr>
                <w:sz w:val="16"/>
                <w:szCs w:val="16"/>
              </w:rPr>
            </w:pPr>
            <w:r w:rsidRPr="00D26095">
              <w:rPr>
                <w:sz w:val="16"/>
                <w:szCs w:val="16"/>
              </w:rPr>
              <w:t>00 0 00 31701</w:t>
            </w:r>
          </w:p>
        </w:tc>
        <w:tc>
          <w:tcPr>
            <w:tcW w:w="567" w:type="dxa"/>
            <w:tcBorders>
              <w:top w:val="nil"/>
              <w:left w:val="nil"/>
              <w:bottom w:val="single" w:sz="4" w:space="0" w:color="auto"/>
              <w:right w:val="single" w:sz="4" w:space="0" w:color="auto"/>
            </w:tcBorders>
            <w:shd w:val="clear" w:color="auto" w:fill="auto"/>
            <w:vAlign w:val="center"/>
            <w:hideMark/>
          </w:tcPr>
          <w:p w14:paraId="2220E615" w14:textId="77777777" w:rsidR="00D26095" w:rsidRPr="00D26095" w:rsidRDefault="00D26095" w:rsidP="00D26095">
            <w:pPr>
              <w:spacing w:line="240" w:lineRule="auto"/>
              <w:ind w:firstLine="0"/>
              <w:jc w:val="center"/>
              <w:rPr>
                <w:sz w:val="16"/>
                <w:szCs w:val="16"/>
              </w:rPr>
            </w:pPr>
            <w:r w:rsidRPr="00D26095">
              <w:rPr>
                <w:sz w:val="16"/>
                <w:szCs w:val="16"/>
              </w:rPr>
              <w:t>800</w:t>
            </w:r>
          </w:p>
        </w:tc>
        <w:tc>
          <w:tcPr>
            <w:tcW w:w="992" w:type="dxa"/>
            <w:tcBorders>
              <w:top w:val="nil"/>
              <w:left w:val="nil"/>
              <w:bottom w:val="single" w:sz="4" w:space="0" w:color="auto"/>
              <w:right w:val="single" w:sz="4" w:space="0" w:color="auto"/>
            </w:tcBorders>
            <w:shd w:val="clear" w:color="auto" w:fill="auto"/>
            <w:noWrap/>
            <w:vAlign w:val="center"/>
            <w:hideMark/>
          </w:tcPr>
          <w:p w14:paraId="63278466" w14:textId="77777777" w:rsidR="00D26095" w:rsidRPr="00D26095" w:rsidRDefault="00D26095" w:rsidP="00D26095">
            <w:pPr>
              <w:spacing w:line="240" w:lineRule="auto"/>
              <w:ind w:firstLine="0"/>
              <w:jc w:val="right"/>
              <w:rPr>
                <w:sz w:val="16"/>
                <w:szCs w:val="16"/>
              </w:rPr>
            </w:pPr>
            <w:r w:rsidRPr="00D26095">
              <w:rPr>
                <w:sz w:val="16"/>
                <w:szCs w:val="16"/>
              </w:rPr>
              <w:t>3 646,0</w:t>
            </w:r>
          </w:p>
        </w:tc>
        <w:tc>
          <w:tcPr>
            <w:tcW w:w="851" w:type="dxa"/>
            <w:tcBorders>
              <w:top w:val="nil"/>
              <w:left w:val="nil"/>
              <w:bottom w:val="single" w:sz="4" w:space="0" w:color="auto"/>
              <w:right w:val="single" w:sz="4" w:space="0" w:color="auto"/>
            </w:tcBorders>
            <w:shd w:val="clear" w:color="auto" w:fill="auto"/>
            <w:noWrap/>
            <w:vAlign w:val="center"/>
            <w:hideMark/>
          </w:tcPr>
          <w:p w14:paraId="7E0F35E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6DD4E83" w14:textId="77777777" w:rsidTr="00757BF3">
        <w:trPr>
          <w:trHeight w:val="6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74ED668" w14:textId="77777777" w:rsidR="00D26095" w:rsidRPr="00D26095" w:rsidRDefault="00D26095" w:rsidP="00D26095">
            <w:pPr>
              <w:spacing w:line="240" w:lineRule="auto"/>
              <w:ind w:firstLine="0"/>
              <w:jc w:val="left"/>
              <w:rPr>
                <w:sz w:val="16"/>
                <w:szCs w:val="16"/>
              </w:rPr>
            </w:pPr>
            <w:r w:rsidRPr="00D26095">
              <w:rPr>
                <w:sz w:val="16"/>
                <w:szCs w:val="16"/>
              </w:rPr>
              <w:t>Субсидии юридическим лицам (кроме государственных учреждений) и физическим лицам - производителям товаров, работ, услуг</w:t>
            </w:r>
          </w:p>
        </w:tc>
        <w:tc>
          <w:tcPr>
            <w:tcW w:w="1219" w:type="dxa"/>
            <w:tcBorders>
              <w:top w:val="nil"/>
              <w:left w:val="nil"/>
              <w:bottom w:val="single" w:sz="4" w:space="0" w:color="auto"/>
              <w:right w:val="single" w:sz="4" w:space="0" w:color="auto"/>
            </w:tcBorders>
            <w:shd w:val="clear" w:color="auto" w:fill="auto"/>
            <w:vAlign w:val="center"/>
            <w:hideMark/>
          </w:tcPr>
          <w:p w14:paraId="06844A0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C186D6C"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702A8646"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1276" w:type="dxa"/>
            <w:tcBorders>
              <w:top w:val="nil"/>
              <w:left w:val="nil"/>
              <w:bottom w:val="single" w:sz="4" w:space="0" w:color="auto"/>
              <w:right w:val="single" w:sz="4" w:space="0" w:color="auto"/>
            </w:tcBorders>
            <w:shd w:val="clear" w:color="auto" w:fill="auto"/>
            <w:vAlign w:val="center"/>
            <w:hideMark/>
          </w:tcPr>
          <w:p w14:paraId="2A6E148E" w14:textId="77777777" w:rsidR="00D26095" w:rsidRPr="00D26095" w:rsidRDefault="00D26095" w:rsidP="00D26095">
            <w:pPr>
              <w:spacing w:line="240" w:lineRule="auto"/>
              <w:ind w:firstLine="0"/>
              <w:jc w:val="center"/>
              <w:rPr>
                <w:sz w:val="16"/>
                <w:szCs w:val="16"/>
              </w:rPr>
            </w:pPr>
            <w:r w:rsidRPr="00D26095">
              <w:rPr>
                <w:sz w:val="16"/>
                <w:szCs w:val="16"/>
              </w:rPr>
              <w:t>00 0 00 31701</w:t>
            </w:r>
          </w:p>
        </w:tc>
        <w:tc>
          <w:tcPr>
            <w:tcW w:w="567" w:type="dxa"/>
            <w:tcBorders>
              <w:top w:val="nil"/>
              <w:left w:val="nil"/>
              <w:bottom w:val="single" w:sz="4" w:space="0" w:color="auto"/>
              <w:right w:val="single" w:sz="4" w:space="0" w:color="auto"/>
            </w:tcBorders>
            <w:shd w:val="clear" w:color="auto" w:fill="auto"/>
            <w:vAlign w:val="center"/>
            <w:hideMark/>
          </w:tcPr>
          <w:p w14:paraId="5C175F6E" w14:textId="77777777" w:rsidR="00D26095" w:rsidRPr="00D26095" w:rsidRDefault="00D26095" w:rsidP="00D26095">
            <w:pPr>
              <w:spacing w:line="240" w:lineRule="auto"/>
              <w:ind w:firstLine="0"/>
              <w:jc w:val="center"/>
              <w:rPr>
                <w:sz w:val="16"/>
                <w:szCs w:val="16"/>
              </w:rPr>
            </w:pPr>
            <w:r w:rsidRPr="00D26095">
              <w:rPr>
                <w:sz w:val="16"/>
                <w:szCs w:val="16"/>
              </w:rPr>
              <w:t>810</w:t>
            </w:r>
          </w:p>
        </w:tc>
        <w:tc>
          <w:tcPr>
            <w:tcW w:w="992" w:type="dxa"/>
            <w:tcBorders>
              <w:top w:val="nil"/>
              <w:left w:val="nil"/>
              <w:bottom w:val="single" w:sz="4" w:space="0" w:color="auto"/>
              <w:right w:val="single" w:sz="4" w:space="0" w:color="auto"/>
            </w:tcBorders>
            <w:shd w:val="clear" w:color="auto" w:fill="auto"/>
            <w:noWrap/>
            <w:vAlign w:val="center"/>
            <w:hideMark/>
          </w:tcPr>
          <w:p w14:paraId="07B4E29F" w14:textId="77777777" w:rsidR="00D26095" w:rsidRPr="00D26095" w:rsidRDefault="00D26095" w:rsidP="00D26095">
            <w:pPr>
              <w:spacing w:line="240" w:lineRule="auto"/>
              <w:ind w:firstLine="0"/>
              <w:jc w:val="right"/>
              <w:rPr>
                <w:sz w:val="16"/>
                <w:szCs w:val="16"/>
              </w:rPr>
            </w:pPr>
            <w:r w:rsidRPr="00D26095">
              <w:rPr>
                <w:sz w:val="16"/>
                <w:szCs w:val="16"/>
              </w:rPr>
              <w:t>3 646,0</w:t>
            </w:r>
          </w:p>
        </w:tc>
        <w:tc>
          <w:tcPr>
            <w:tcW w:w="851" w:type="dxa"/>
            <w:tcBorders>
              <w:top w:val="nil"/>
              <w:left w:val="nil"/>
              <w:bottom w:val="single" w:sz="4" w:space="0" w:color="auto"/>
              <w:right w:val="single" w:sz="4" w:space="0" w:color="auto"/>
            </w:tcBorders>
            <w:shd w:val="clear" w:color="auto" w:fill="auto"/>
            <w:noWrap/>
            <w:vAlign w:val="center"/>
            <w:hideMark/>
          </w:tcPr>
          <w:p w14:paraId="4166913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9A0C054"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319AA2B" w14:textId="77777777" w:rsidR="00D26095" w:rsidRPr="00D26095" w:rsidRDefault="00D26095" w:rsidP="00D26095">
            <w:pPr>
              <w:spacing w:line="240" w:lineRule="auto"/>
              <w:ind w:firstLine="0"/>
              <w:jc w:val="left"/>
              <w:rPr>
                <w:b/>
                <w:bCs/>
                <w:sz w:val="16"/>
                <w:szCs w:val="16"/>
              </w:rPr>
            </w:pPr>
            <w:r w:rsidRPr="00D26095">
              <w:rPr>
                <w:b/>
                <w:bCs/>
                <w:sz w:val="16"/>
                <w:szCs w:val="16"/>
              </w:rPr>
              <w:t>Дорожное хозяйство</w:t>
            </w:r>
          </w:p>
        </w:tc>
        <w:tc>
          <w:tcPr>
            <w:tcW w:w="1219" w:type="dxa"/>
            <w:tcBorders>
              <w:top w:val="nil"/>
              <w:left w:val="nil"/>
              <w:bottom w:val="single" w:sz="4" w:space="0" w:color="auto"/>
              <w:right w:val="single" w:sz="4" w:space="0" w:color="auto"/>
            </w:tcBorders>
            <w:shd w:val="clear" w:color="000000" w:fill="FFFF00"/>
            <w:vAlign w:val="center"/>
            <w:hideMark/>
          </w:tcPr>
          <w:p w14:paraId="4AA1FE6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3A97389"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56C2187F"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000000" w:fill="FFFF00"/>
            <w:vAlign w:val="center"/>
            <w:hideMark/>
          </w:tcPr>
          <w:p w14:paraId="6F32B62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782ACD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3B2E8B34" w14:textId="77777777" w:rsidR="00D26095" w:rsidRPr="00D26095" w:rsidRDefault="00D26095" w:rsidP="00D26095">
            <w:pPr>
              <w:spacing w:line="240" w:lineRule="auto"/>
              <w:ind w:firstLine="0"/>
              <w:jc w:val="right"/>
              <w:rPr>
                <w:b/>
                <w:bCs/>
                <w:sz w:val="16"/>
                <w:szCs w:val="16"/>
              </w:rPr>
            </w:pPr>
            <w:r w:rsidRPr="00D26095">
              <w:rPr>
                <w:b/>
                <w:bCs/>
                <w:sz w:val="16"/>
                <w:szCs w:val="16"/>
              </w:rPr>
              <w:t>41 135,6</w:t>
            </w:r>
          </w:p>
        </w:tc>
        <w:tc>
          <w:tcPr>
            <w:tcW w:w="851" w:type="dxa"/>
            <w:tcBorders>
              <w:top w:val="nil"/>
              <w:left w:val="nil"/>
              <w:bottom w:val="single" w:sz="4" w:space="0" w:color="auto"/>
              <w:right w:val="single" w:sz="4" w:space="0" w:color="auto"/>
            </w:tcBorders>
            <w:shd w:val="clear" w:color="000000" w:fill="FFFF00"/>
            <w:noWrap/>
            <w:vAlign w:val="center"/>
            <w:hideMark/>
          </w:tcPr>
          <w:p w14:paraId="039F1978" w14:textId="77777777" w:rsidR="00D26095" w:rsidRPr="00D26095" w:rsidRDefault="00D26095" w:rsidP="00D26095">
            <w:pPr>
              <w:spacing w:line="240" w:lineRule="auto"/>
              <w:ind w:firstLine="0"/>
              <w:jc w:val="right"/>
              <w:rPr>
                <w:b/>
                <w:bCs/>
                <w:sz w:val="16"/>
                <w:szCs w:val="16"/>
              </w:rPr>
            </w:pPr>
            <w:r w:rsidRPr="00D26095">
              <w:rPr>
                <w:b/>
                <w:bCs/>
                <w:sz w:val="16"/>
                <w:szCs w:val="16"/>
              </w:rPr>
              <w:t>26 605,9</w:t>
            </w:r>
          </w:p>
        </w:tc>
      </w:tr>
      <w:tr w:rsidR="00D26095" w:rsidRPr="00D26095" w14:paraId="3644145E" w14:textId="77777777" w:rsidTr="00757BF3">
        <w:trPr>
          <w:trHeight w:val="64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6FEFEAD" w14:textId="77777777" w:rsidR="00D26095" w:rsidRPr="00D26095" w:rsidRDefault="00D26095" w:rsidP="00D26095">
            <w:pPr>
              <w:spacing w:line="240" w:lineRule="auto"/>
              <w:ind w:firstLine="0"/>
              <w:jc w:val="left"/>
              <w:rPr>
                <w:sz w:val="16"/>
                <w:szCs w:val="16"/>
              </w:rPr>
            </w:pPr>
            <w:r w:rsidRPr="00D26095">
              <w:rPr>
                <w:sz w:val="16"/>
                <w:szCs w:val="16"/>
              </w:rPr>
              <w:t>Капитальный ремонт и ремонт автомобильных дорог общего пользования населенных пунктов</w:t>
            </w:r>
          </w:p>
        </w:tc>
        <w:tc>
          <w:tcPr>
            <w:tcW w:w="1219" w:type="dxa"/>
            <w:tcBorders>
              <w:top w:val="nil"/>
              <w:left w:val="nil"/>
              <w:bottom w:val="single" w:sz="4" w:space="0" w:color="auto"/>
              <w:right w:val="single" w:sz="4" w:space="0" w:color="auto"/>
            </w:tcBorders>
            <w:shd w:val="clear" w:color="auto" w:fill="auto"/>
            <w:vAlign w:val="center"/>
            <w:hideMark/>
          </w:tcPr>
          <w:p w14:paraId="2F7D1A7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D6D75E3"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1B506ED1"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7B80A62" w14:textId="77777777" w:rsidR="00D26095" w:rsidRPr="00D26095" w:rsidRDefault="00D26095" w:rsidP="00D26095">
            <w:pPr>
              <w:spacing w:line="240" w:lineRule="auto"/>
              <w:ind w:firstLine="0"/>
              <w:jc w:val="center"/>
              <w:rPr>
                <w:sz w:val="16"/>
                <w:szCs w:val="16"/>
              </w:rPr>
            </w:pPr>
            <w:r w:rsidRPr="00D26095">
              <w:rPr>
                <w:sz w:val="16"/>
                <w:szCs w:val="16"/>
              </w:rPr>
              <w:t>00 0 00 31512</w:t>
            </w:r>
          </w:p>
        </w:tc>
        <w:tc>
          <w:tcPr>
            <w:tcW w:w="567" w:type="dxa"/>
            <w:tcBorders>
              <w:top w:val="nil"/>
              <w:left w:val="nil"/>
              <w:bottom w:val="single" w:sz="4" w:space="0" w:color="auto"/>
              <w:right w:val="single" w:sz="4" w:space="0" w:color="auto"/>
            </w:tcBorders>
            <w:shd w:val="clear" w:color="auto" w:fill="auto"/>
            <w:vAlign w:val="center"/>
            <w:hideMark/>
          </w:tcPr>
          <w:p w14:paraId="6A735639"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5BFB607" w14:textId="77777777" w:rsidR="00D26095" w:rsidRPr="00D26095" w:rsidRDefault="00D26095" w:rsidP="00D26095">
            <w:pPr>
              <w:spacing w:line="240" w:lineRule="auto"/>
              <w:ind w:firstLine="0"/>
              <w:jc w:val="right"/>
              <w:rPr>
                <w:sz w:val="16"/>
                <w:szCs w:val="16"/>
              </w:rPr>
            </w:pPr>
            <w:r w:rsidRPr="00D26095">
              <w:rPr>
                <w:sz w:val="16"/>
                <w:szCs w:val="16"/>
              </w:rPr>
              <w:t>14 529,7</w:t>
            </w:r>
          </w:p>
        </w:tc>
        <w:tc>
          <w:tcPr>
            <w:tcW w:w="851" w:type="dxa"/>
            <w:tcBorders>
              <w:top w:val="nil"/>
              <w:left w:val="nil"/>
              <w:bottom w:val="single" w:sz="4" w:space="0" w:color="auto"/>
              <w:right w:val="single" w:sz="4" w:space="0" w:color="auto"/>
            </w:tcBorders>
            <w:shd w:val="clear" w:color="auto" w:fill="auto"/>
            <w:noWrap/>
            <w:vAlign w:val="center"/>
            <w:hideMark/>
          </w:tcPr>
          <w:p w14:paraId="06B704E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C894C3C"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CCE3D0D"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F0912E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A28345D"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36DAFF2"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3203C0CA" w14:textId="77777777" w:rsidR="00D26095" w:rsidRPr="00D26095" w:rsidRDefault="00D26095" w:rsidP="00D26095">
            <w:pPr>
              <w:spacing w:line="240" w:lineRule="auto"/>
              <w:ind w:firstLine="0"/>
              <w:jc w:val="center"/>
              <w:rPr>
                <w:sz w:val="16"/>
                <w:szCs w:val="16"/>
              </w:rPr>
            </w:pPr>
            <w:r w:rsidRPr="00D26095">
              <w:rPr>
                <w:sz w:val="16"/>
                <w:szCs w:val="16"/>
              </w:rPr>
              <w:t>00 0 00 31512</w:t>
            </w:r>
          </w:p>
        </w:tc>
        <w:tc>
          <w:tcPr>
            <w:tcW w:w="567" w:type="dxa"/>
            <w:tcBorders>
              <w:top w:val="nil"/>
              <w:left w:val="nil"/>
              <w:bottom w:val="single" w:sz="4" w:space="0" w:color="auto"/>
              <w:right w:val="single" w:sz="4" w:space="0" w:color="auto"/>
            </w:tcBorders>
            <w:shd w:val="clear" w:color="auto" w:fill="auto"/>
            <w:vAlign w:val="center"/>
            <w:hideMark/>
          </w:tcPr>
          <w:p w14:paraId="5507D21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28145603" w14:textId="77777777" w:rsidR="00D26095" w:rsidRPr="00D26095" w:rsidRDefault="00D26095" w:rsidP="00D26095">
            <w:pPr>
              <w:spacing w:line="240" w:lineRule="auto"/>
              <w:ind w:firstLine="0"/>
              <w:jc w:val="right"/>
              <w:rPr>
                <w:sz w:val="16"/>
                <w:szCs w:val="16"/>
              </w:rPr>
            </w:pPr>
            <w:r w:rsidRPr="00D26095">
              <w:rPr>
                <w:sz w:val="16"/>
                <w:szCs w:val="16"/>
              </w:rPr>
              <w:t>14 529,7</w:t>
            </w:r>
          </w:p>
        </w:tc>
        <w:tc>
          <w:tcPr>
            <w:tcW w:w="851" w:type="dxa"/>
            <w:tcBorders>
              <w:top w:val="nil"/>
              <w:left w:val="nil"/>
              <w:bottom w:val="single" w:sz="4" w:space="0" w:color="auto"/>
              <w:right w:val="single" w:sz="4" w:space="0" w:color="auto"/>
            </w:tcBorders>
            <w:shd w:val="clear" w:color="auto" w:fill="auto"/>
            <w:noWrap/>
            <w:vAlign w:val="center"/>
            <w:hideMark/>
          </w:tcPr>
          <w:p w14:paraId="2F3482C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7834ACA" w14:textId="77777777" w:rsidTr="00757BF3">
        <w:trPr>
          <w:trHeight w:val="679"/>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A3E41AA" w14:textId="77777777" w:rsidR="00D26095" w:rsidRPr="00D26095" w:rsidRDefault="00D26095" w:rsidP="00D26095">
            <w:pPr>
              <w:spacing w:line="240" w:lineRule="auto"/>
              <w:ind w:firstLine="0"/>
              <w:jc w:val="left"/>
              <w:rPr>
                <w:sz w:val="16"/>
                <w:szCs w:val="16"/>
              </w:rPr>
            </w:pPr>
            <w:r w:rsidRPr="00D26095">
              <w:rPr>
                <w:sz w:val="16"/>
                <w:szCs w:val="16"/>
              </w:rPr>
              <w:t>Содержание автомобильных дорог общего пользования местного значения и искусственных сооружений на них</w:t>
            </w:r>
          </w:p>
        </w:tc>
        <w:tc>
          <w:tcPr>
            <w:tcW w:w="1219" w:type="dxa"/>
            <w:tcBorders>
              <w:top w:val="nil"/>
              <w:left w:val="nil"/>
              <w:bottom w:val="single" w:sz="4" w:space="0" w:color="auto"/>
              <w:right w:val="single" w:sz="4" w:space="0" w:color="auto"/>
            </w:tcBorders>
            <w:shd w:val="clear" w:color="auto" w:fill="auto"/>
            <w:vAlign w:val="center"/>
            <w:hideMark/>
          </w:tcPr>
          <w:p w14:paraId="1169BC2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063C9C9"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2F40DE8A"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6A628A6" w14:textId="77777777" w:rsidR="00D26095" w:rsidRPr="00D26095" w:rsidRDefault="00D26095" w:rsidP="00D26095">
            <w:pPr>
              <w:spacing w:line="240" w:lineRule="auto"/>
              <w:ind w:firstLine="0"/>
              <w:jc w:val="center"/>
              <w:rPr>
                <w:sz w:val="16"/>
                <w:szCs w:val="16"/>
              </w:rPr>
            </w:pPr>
            <w:r w:rsidRPr="00D26095">
              <w:rPr>
                <w:sz w:val="16"/>
                <w:szCs w:val="16"/>
              </w:rPr>
              <w:t>00 0 00 SД016</w:t>
            </w:r>
          </w:p>
        </w:tc>
        <w:tc>
          <w:tcPr>
            <w:tcW w:w="567" w:type="dxa"/>
            <w:tcBorders>
              <w:top w:val="nil"/>
              <w:left w:val="nil"/>
              <w:bottom w:val="single" w:sz="4" w:space="0" w:color="auto"/>
              <w:right w:val="single" w:sz="4" w:space="0" w:color="auto"/>
            </w:tcBorders>
            <w:shd w:val="clear" w:color="auto" w:fill="auto"/>
            <w:vAlign w:val="center"/>
            <w:hideMark/>
          </w:tcPr>
          <w:p w14:paraId="0F726450"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27F1C24" w14:textId="77777777" w:rsidR="00D26095" w:rsidRPr="00D26095" w:rsidRDefault="00D26095" w:rsidP="00D26095">
            <w:pPr>
              <w:spacing w:line="240" w:lineRule="auto"/>
              <w:ind w:firstLine="0"/>
              <w:jc w:val="right"/>
              <w:rPr>
                <w:sz w:val="16"/>
                <w:szCs w:val="16"/>
              </w:rPr>
            </w:pPr>
            <w:r w:rsidRPr="00D26095">
              <w:rPr>
                <w:sz w:val="16"/>
                <w:szCs w:val="16"/>
              </w:rPr>
              <w:t>26 605,9</w:t>
            </w:r>
          </w:p>
        </w:tc>
        <w:tc>
          <w:tcPr>
            <w:tcW w:w="851" w:type="dxa"/>
            <w:tcBorders>
              <w:top w:val="nil"/>
              <w:left w:val="nil"/>
              <w:bottom w:val="single" w:sz="4" w:space="0" w:color="auto"/>
              <w:right w:val="single" w:sz="4" w:space="0" w:color="auto"/>
            </w:tcBorders>
            <w:shd w:val="clear" w:color="auto" w:fill="auto"/>
            <w:noWrap/>
            <w:vAlign w:val="center"/>
            <w:hideMark/>
          </w:tcPr>
          <w:p w14:paraId="51676B11" w14:textId="77777777" w:rsidR="00D26095" w:rsidRPr="00D26095" w:rsidRDefault="00D26095" w:rsidP="00D26095">
            <w:pPr>
              <w:spacing w:line="240" w:lineRule="auto"/>
              <w:ind w:firstLine="0"/>
              <w:jc w:val="right"/>
              <w:rPr>
                <w:sz w:val="16"/>
                <w:szCs w:val="16"/>
              </w:rPr>
            </w:pPr>
            <w:r w:rsidRPr="00D26095">
              <w:rPr>
                <w:sz w:val="16"/>
                <w:szCs w:val="16"/>
              </w:rPr>
              <w:t>26 605,9</w:t>
            </w:r>
          </w:p>
        </w:tc>
      </w:tr>
      <w:tr w:rsidR="00D26095" w:rsidRPr="00D26095" w14:paraId="0E06BC05"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2D8D22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3038A9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9E8D44B"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14250A61"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C0BE980" w14:textId="77777777" w:rsidR="00D26095" w:rsidRPr="00D26095" w:rsidRDefault="00D26095" w:rsidP="00D26095">
            <w:pPr>
              <w:spacing w:line="240" w:lineRule="auto"/>
              <w:ind w:firstLine="0"/>
              <w:jc w:val="center"/>
              <w:rPr>
                <w:sz w:val="16"/>
                <w:szCs w:val="16"/>
              </w:rPr>
            </w:pPr>
            <w:r w:rsidRPr="00D26095">
              <w:rPr>
                <w:sz w:val="16"/>
                <w:szCs w:val="16"/>
              </w:rPr>
              <w:t>00 0 00 SД016</w:t>
            </w:r>
          </w:p>
        </w:tc>
        <w:tc>
          <w:tcPr>
            <w:tcW w:w="567" w:type="dxa"/>
            <w:tcBorders>
              <w:top w:val="nil"/>
              <w:left w:val="nil"/>
              <w:bottom w:val="single" w:sz="4" w:space="0" w:color="auto"/>
              <w:right w:val="single" w:sz="4" w:space="0" w:color="auto"/>
            </w:tcBorders>
            <w:shd w:val="clear" w:color="auto" w:fill="auto"/>
            <w:vAlign w:val="center"/>
            <w:hideMark/>
          </w:tcPr>
          <w:p w14:paraId="2009D188"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3B815F7" w14:textId="77777777" w:rsidR="00D26095" w:rsidRPr="00D26095" w:rsidRDefault="00D26095" w:rsidP="00D26095">
            <w:pPr>
              <w:spacing w:line="240" w:lineRule="auto"/>
              <w:ind w:firstLine="0"/>
              <w:jc w:val="right"/>
              <w:rPr>
                <w:sz w:val="16"/>
                <w:szCs w:val="16"/>
              </w:rPr>
            </w:pPr>
            <w:r w:rsidRPr="00D26095">
              <w:rPr>
                <w:sz w:val="16"/>
                <w:szCs w:val="16"/>
              </w:rPr>
              <w:t>26 605,9</w:t>
            </w:r>
          </w:p>
        </w:tc>
        <w:tc>
          <w:tcPr>
            <w:tcW w:w="851" w:type="dxa"/>
            <w:tcBorders>
              <w:top w:val="nil"/>
              <w:left w:val="nil"/>
              <w:bottom w:val="single" w:sz="4" w:space="0" w:color="auto"/>
              <w:right w:val="single" w:sz="4" w:space="0" w:color="auto"/>
            </w:tcBorders>
            <w:shd w:val="clear" w:color="auto" w:fill="auto"/>
            <w:noWrap/>
            <w:vAlign w:val="center"/>
            <w:hideMark/>
          </w:tcPr>
          <w:p w14:paraId="382F6A1D" w14:textId="77777777" w:rsidR="00D26095" w:rsidRPr="00D26095" w:rsidRDefault="00D26095" w:rsidP="00D26095">
            <w:pPr>
              <w:spacing w:line="240" w:lineRule="auto"/>
              <w:ind w:firstLine="0"/>
              <w:jc w:val="right"/>
              <w:rPr>
                <w:sz w:val="16"/>
                <w:szCs w:val="16"/>
              </w:rPr>
            </w:pPr>
            <w:r w:rsidRPr="00D26095">
              <w:rPr>
                <w:sz w:val="16"/>
                <w:szCs w:val="16"/>
              </w:rPr>
              <w:t>26 605,9</w:t>
            </w:r>
          </w:p>
        </w:tc>
      </w:tr>
      <w:tr w:rsidR="00D26095" w:rsidRPr="00D26095" w14:paraId="3430E00B" w14:textId="77777777" w:rsidTr="00757BF3">
        <w:trPr>
          <w:trHeight w:val="465"/>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367CB5B"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вопросы в области национальной экономики</w:t>
            </w:r>
          </w:p>
        </w:tc>
        <w:tc>
          <w:tcPr>
            <w:tcW w:w="1219" w:type="dxa"/>
            <w:tcBorders>
              <w:top w:val="nil"/>
              <w:left w:val="nil"/>
              <w:bottom w:val="single" w:sz="4" w:space="0" w:color="auto"/>
              <w:right w:val="single" w:sz="4" w:space="0" w:color="auto"/>
            </w:tcBorders>
            <w:shd w:val="clear" w:color="000000" w:fill="FFFF00"/>
            <w:vAlign w:val="center"/>
            <w:hideMark/>
          </w:tcPr>
          <w:p w14:paraId="2FF13D1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54C1B628"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267600B6" w14:textId="77777777" w:rsidR="00D26095" w:rsidRPr="00D26095" w:rsidRDefault="00D26095" w:rsidP="00D26095">
            <w:pPr>
              <w:spacing w:line="240" w:lineRule="auto"/>
              <w:ind w:firstLine="0"/>
              <w:jc w:val="center"/>
              <w:rPr>
                <w:b/>
                <w:bCs/>
                <w:sz w:val="16"/>
                <w:szCs w:val="16"/>
              </w:rPr>
            </w:pPr>
            <w:r w:rsidRPr="00D26095">
              <w:rPr>
                <w:b/>
                <w:bCs/>
                <w:sz w:val="16"/>
                <w:szCs w:val="16"/>
              </w:rPr>
              <w:t>12</w:t>
            </w:r>
          </w:p>
        </w:tc>
        <w:tc>
          <w:tcPr>
            <w:tcW w:w="1276" w:type="dxa"/>
            <w:tcBorders>
              <w:top w:val="nil"/>
              <w:left w:val="nil"/>
              <w:bottom w:val="single" w:sz="4" w:space="0" w:color="auto"/>
              <w:right w:val="single" w:sz="4" w:space="0" w:color="auto"/>
            </w:tcBorders>
            <w:shd w:val="clear" w:color="000000" w:fill="FFFF00"/>
            <w:vAlign w:val="center"/>
            <w:hideMark/>
          </w:tcPr>
          <w:p w14:paraId="18061A5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D2D356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0A657F71" w14:textId="77777777" w:rsidR="00D26095" w:rsidRPr="00D26095" w:rsidRDefault="00D26095" w:rsidP="00D26095">
            <w:pPr>
              <w:spacing w:line="240" w:lineRule="auto"/>
              <w:ind w:firstLine="0"/>
              <w:jc w:val="right"/>
              <w:rPr>
                <w:b/>
                <w:bCs/>
                <w:sz w:val="16"/>
                <w:szCs w:val="16"/>
              </w:rPr>
            </w:pPr>
            <w:r w:rsidRPr="00D26095">
              <w:rPr>
                <w:b/>
                <w:bCs/>
                <w:sz w:val="16"/>
                <w:szCs w:val="16"/>
              </w:rPr>
              <w:t>10 600,0</w:t>
            </w:r>
          </w:p>
        </w:tc>
        <w:tc>
          <w:tcPr>
            <w:tcW w:w="851" w:type="dxa"/>
            <w:tcBorders>
              <w:top w:val="nil"/>
              <w:left w:val="nil"/>
              <w:bottom w:val="single" w:sz="4" w:space="0" w:color="auto"/>
              <w:right w:val="single" w:sz="4" w:space="0" w:color="auto"/>
            </w:tcBorders>
            <w:shd w:val="clear" w:color="000000" w:fill="FFFF00"/>
            <w:noWrap/>
            <w:vAlign w:val="center"/>
            <w:hideMark/>
          </w:tcPr>
          <w:p w14:paraId="72D6C42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85205E1" w14:textId="77777777" w:rsidTr="00757BF3">
        <w:trPr>
          <w:trHeight w:val="510"/>
        </w:trPr>
        <w:tc>
          <w:tcPr>
            <w:tcW w:w="3629" w:type="dxa"/>
            <w:tcBorders>
              <w:top w:val="nil"/>
              <w:left w:val="single" w:sz="4" w:space="0" w:color="auto"/>
              <w:bottom w:val="nil"/>
              <w:right w:val="single" w:sz="4" w:space="0" w:color="auto"/>
            </w:tcBorders>
            <w:shd w:val="clear" w:color="000000" w:fill="FFFFFF"/>
            <w:vAlign w:val="center"/>
            <w:hideMark/>
          </w:tcPr>
          <w:p w14:paraId="520FDCD6" w14:textId="77777777" w:rsidR="00D26095" w:rsidRPr="00D26095" w:rsidRDefault="00D26095" w:rsidP="00D26095">
            <w:pPr>
              <w:spacing w:line="240" w:lineRule="auto"/>
              <w:ind w:firstLine="0"/>
              <w:jc w:val="left"/>
              <w:rPr>
                <w:b/>
                <w:bCs/>
                <w:sz w:val="16"/>
                <w:szCs w:val="16"/>
              </w:rPr>
            </w:pPr>
            <w:r w:rsidRPr="00D26095">
              <w:rPr>
                <w:b/>
                <w:bCs/>
                <w:sz w:val="16"/>
                <w:szCs w:val="16"/>
              </w:rPr>
              <w:t>Мероприятия по землеустройству и землепользованию</w:t>
            </w:r>
          </w:p>
        </w:tc>
        <w:tc>
          <w:tcPr>
            <w:tcW w:w="1219" w:type="dxa"/>
            <w:tcBorders>
              <w:top w:val="nil"/>
              <w:left w:val="nil"/>
              <w:bottom w:val="single" w:sz="4" w:space="0" w:color="auto"/>
              <w:right w:val="single" w:sz="4" w:space="0" w:color="auto"/>
            </w:tcBorders>
            <w:shd w:val="clear" w:color="auto" w:fill="auto"/>
            <w:vAlign w:val="center"/>
            <w:hideMark/>
          </w:tcPr>
          <w:p w14:paraId="4597EB9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035BE45"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58D142AB"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6EF77FA5" w14:textId="77777777" w:rsidR="00D26095" w:rsidRPr="00D26095" w:rsidRDefault="00D26095" w:rsidP="00D26095">
            <w:pPr>
              <w:spacing w:line="240" w:lineRule="auto"/>
              <w:ind w:firstLine="0"/>
              <w:jc w:val="center"/>
              <w:rPr>
                <w:sz w:val="16"/>
                <w:szCs w:val="16"/>
              </w:rPr>
            </w:pPr>
            <w:r w:rsidRPr="00D26095">
              <w:rPr>
                <w:sz w:val="16"/>
                <w:szCs w:val="16"/>
              </w:rPr>
              <w:t>00 0 00 34030</w:t>
            </w:r>
          </w:p>
        </w:tc>
        <w:tc>
          <w:tcPr>
            <w:tcW w:w="567" w:type="dxa"/>
            <w:tcBorders>
              <w:top w:val="nil"/>
              <w:left w:val="nil"/>
              <w:bottom w:val="single" w:sz="4" w:space="0" w:color="auto"/>
              <w:right w:val="single" w:sz="4" w:space="0" w:color="auto"/>
            </w:tcBorders>
            <w:shd w:val="clear" w:color="000000" w:fill="FFFFFF"/>
            <w:vAlign w:val="center"/>
            <w:hideMark/>
          </w:tcPr>
          <w:p w14:paraId="27E8E1DE"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C2DBE1E" w14:textId="77777777" w:rsidR="00D26095" w:rsidRPr="00D26095" w:rsidRDefault="00D26095" w:rsidP="00D26095">
            <w:pPr>
              <w:spacing w:line="240" w:lineRule="auto"/>
              <w:ind w:firstLine="0"/>
              <w:jc w:val="right"/>
              <w:rPr>
                <w:sz w:val="16"/>
                <w:szCs w:val="16"/>
              </w:rPr>
            </w:pPr>
            <w:r w:rsidRPr="00D26095">
              <w:rPr>
                <w:sz w:val="16"/>
                <w:szCs w:val="16"/>
              </w:rPr>
              <w:t>300,0</w:t>
            </w:r>
          </w:p>
        </w:tc>
        <w:tc>
          <w:tcPr>
            <w:tcW w:w="851" w:type="dxa"/>
            <w:tcBorders>
              <w:top w:val="nil"/>
              <w:left w:val="nil"/>
              <w:bottom w:val="single" w:sz="4" w:space="0" w:color="auto"/>
              <w:right w:val="single" w:sz="4" w:space="0" w:color="auto"/>
            </w:tcBorders>
            <w:shd w:val="clear" w:color="auto" w:fill="auto"/>
            <w:noWrap/>
            <w:vAlign w:val="center"/>
            <w:hideMark/>
          </w:tcPr>
          <w:p w14:paraId="71E34EC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A82CDAE" w14:textId="77777777" w:rsidTr="00757BF3">
        <w:trPr>
          <w:trHeight w:val="46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5DA2"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4ECE1F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EA5EA4A"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6E1A1B1B"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7A8ECF52" w14:textId="77777777" w:rsidR="00D26095" w:rsidRPr="00D26095" w:rsidRDefault="00D26095" w:rsidP="00D26095">
            <w:pPr>
              <w:spacing w:line="240" w:lineRule="auto"/>
              <w:ind w:firstLine="0"/>
              <w:jc w:val="center"/>
              <w:rPr>
                <w:sz w:val="16"/>
                <w:szCs w:val="16"/>
              </w:rPr>
            </w:pPr>
            <w:r w:rsidRPr="00D26095">
              <w:rPr>
                <w:sz w:val="16"/>
                <w:szCs w:val="16"/>
              </w:rPr>
              <w:t>00 0 00 34030</w:t>
            </w:r>
          </w:p>
        </w:tc>
        <w:tc>
          <w:tcPr>
            <w:tcW w:w="567" w:type="dxa"/>
            <w:tcBorders>
              <w:top w:val="nil"/>
              <w:left w:val="nil"/>
              <w:bottom w:val="single" w:sz="4" w:space="0" w:color="auto"/>
              <w:right w:val="single" w:sz="4" w:space="0" w:color="auto"/>
            </w:tcBorders>
            <w:shd w:val="clear" w:color="000000" w:fill="FFFFFF"/>
            <w:vAlign w:val="center"/>
            <w:hideMark/>
          </w:tcPr>
          <w:p w14:paraId="53B4680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4B07123B" w14:textId="77777777" w:rsidR="00D26095" w:rsidRPr="00D26095" w:rsidRDefault="00D26095" w:rsidP="00D26095">
            <w:pPr>
              <w:spacing w:line="240" w:lineRule="auto"/>
              <w:ind w:firstLine="0"/>
              <w:jc w:val="right"/>
              <w:rPr>
                <w:sz w:val="16"/>
                <w:szCs w:val="16"/>
              </w:rPr>
            </w:pPr>
            <w:r w:rsidRPr="00D26095">
              <w:rPr>
                <w:sz w:val="16"/>
                <w:szCs w:val="16"/>
              </w:rPr>
              <w:t>300,0</w:t>
            </w:r>
          </w:p>
        </w:tc>
        <w:tc>
          <w:tcPr>
            <w:tcW w:w="851" w:type="dxa"/>
            <w:tcBorders>
              <w:top w:val="nil"/>
              <w:left w:val="nil"/>
              <w:bottom w:val="single" w:sz="4" w:space="0" w:color="auto"/>
              <w:right w:val="single" w:sz="4" w:space="0" w:color="auto"/>
            </w:tcBorders>
            <w:shd w:val="clear" w:color="auto" w:fill="auto"/>
            <w:noWrap/>
            <w:vAlign w:val="center"/>
            <w:hideMark/>
          </w:tcPr>
          <w:p w14:paraId="695344C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9005BF9" w14:textId="77777777" w:rsidTr="00757BF3">
        <w:trPr>
          <w:trHeight w:val="447"/>
        </w:trPr>
        <w:tc>
          <w:tcPr>
            <w:tcW w:w="3629" w:type="dxa"/>
            <w:tcBorders>
              <w:top w:val="nil"/>
              <w:left w:val="single" w:sz="4" w:space="0" w:color="auto"/>
              <w:bottom w:val="nil"/>
              <w:right w:val="single" w:sz="4" w:space="0" w:color="auto"/>
            </w:tcBorders>
            <w:shd w:val="clear" w:color="000000" w:fill="FFFFFF"/>
            <w:vAlign w:val="center"/>
            <w:hideMark/>
          </w:tcPr>
          <w:p w14:paraId="47194CF3" w14:textId="77777777" w:rsidR="00D26095" w:rsidRPr="00D26095" w:rsidRDefault="00D26095" w:rsidP="00D26095">
            <w:pPr>
              <w:spacing w:line="240" w:lineRule="auto"/>
              <w:ind w:firstLine="0"/>
              <w:jc w:val="left"/>
              <w:rPr>
                <w:b/>
                <w:bCs/>
                <w:sz w:val="16"/>
                <w:szCs w:val="16"/>
              </w:rPr>
            </w:pPr>
            <w:r w:rsidRPr="00D26095">
              <w:rPr>
                <w:b/>
                <w:bCs/>
                <w:sz w:val="16"/>
                <w:szCs w:val="16"/>
              </w:rPr>
              <w:t>Мероприятия в области национальной экономики</w:t>
            </w:r>
          </w:p>
        </w:tc>
        <w:tc>
          <w:tcPr>
            <w:tcW w:w="1219" w:type="dxa"/>
            <w:tcBorders>
              <w:top w:val="nil"/>
              <w:left w:val="nil"/>
              <w:bottom w:val="single" w:sz="4" w:space="0" w:color="auto"/>
              <w:right w:val="single" w:sz="4" w:space="0" w:color="auto"/>
            </w:tcBorders>
            <w:shd w:val="clear" w:color="auto" w:fill="auto"/>
            <w:vAlign w:val="center"/>
            <w:hideMark/>
          </w:tcPr>
          <w:p w14:paraId="30A9DDB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FABB4B5"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79406DED"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37C605C6" w14:textId="77777777" w:rsidR="00D26095" w:rsidRPr="00D26095" w:rsidRDefault="00D26095" w:rsidP="00D26095">
            <w:pPr>
              <w:spacing w:line="240" w:lineRule="auto"/>
              <w:ind w:firstLine="0"/>
              <w:jc w:val="center"/>
              <w:rPr>
                <w:sz w:val="16"/>
                <w:szCs w:val="16"/>
              </w:rPr>
            </w:pPr>
            <w:r w:rsidRPr="00D26095">
              <w:rPr>
                <w:sz w:val="16"/>
                <w:szCs w:val="16"/>
              </w:rPr>
              <w:t>00 0 00 34050</w:t>
            </w:r>
          </w:p>
        </w:tc>
        <w:tc>
          <w:tcPr>
            <w:tcW w:w="567" w:type="dxa"/>
            <w:tcBorders>
              <w:top w:val="nil"/>
              <w:left w:val="nil"/>
              <w:bottom w:val="single" w:sz="4" w:space="0" w:color="auto"/>
              <w:right w:val="single" w:sz="4" w:space="0" w:color="auto"/>
            </w:tcBorders>
            <w:shd w:val="clear" w:color="000000" w:fill="FFFFFF"/>
            <w:vAlign w:val="center"/>
            <w:hideMark/>
          </w:tcPr>
          <w:p w14:paraId="42D84D54"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F1B6588" w14:textId="77777777" w:rsidR="00D26095" w:rsidRPr="00D26095" w:rsidRDefault="00D26095" w:rsidP="00D26095">
            <w:pPr>
              <w:spacing w:line="240" w:lineRule="auto"/>
              <w:ind w:firstLine="0"/>
              <w:jc w:val="right"/>
              <w:rPr>
                <w:sz w:val="16"/>
                <w:szCs w:val="16"/>
              </w:rPr>
            </w:pPr>
            <w:r w:rsidRPr="00D26095">
              <w:rPr>
                <w:sz w:val="16"/>
                <w:szCs w:val="16"/>
              </w:rPr>
              <w:t>10 000,0</w:t>
            </w:r>
          </w:p>
        </w:tc>
        <w:tc>
          <w:tcPr>
            <w:tcW w:w="851" w:type="dxa"/>
            <w:tcBorders>
              <w:top w:val="nil"/>
              <w:left w:val="nil"/>
              <w:bottom w:val="single" w:sz="4" w:space="0" w:color="auto"/>
              <w:right w:val="single" w:sz="4" w:space="0" w:color="auto"/>
            </w:tcBorders>
            <w:shd w:val="clear" w:color="auto" w:fill="auto"/>
            <w:noWrap/>
            <w:vAlign w:val="center"/>
            <w:hideMark/>
          </w:tcPr>
          <w:p w14:paraId="5913005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E4BCF2A" w14:textId="77777777" w:rsidTr="00757BF3">
        <w:trPr>
          <w:trHeight w:val="694"/>
        </w:trPr>
        <w:tc>
          <w:tcPr>
            <w:tcW w:w="3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547E9" w14:textId="77777777" w:rsidR="00D26095" w:rsidRPr="00D26095" w:rsidRDefault="00D26095" w:rsidP="00D26095">
            <w:pPr>
              <w:spacing w:line="240" w:lineRule="auto"/>
              <w:ind w:firstLine="0"/>
              <w:jc w:val="left"/>
              <w:rPr>
                <w:sz w:val="16"/>
                <w:szCs w:val="16"/>
              </w:rPr>
            </w:pPr>
            <w:r w:rsidRPr="00D26095">
              <w:rPr>
                <w:sz w:val="16"/>
                <w:szCs w:val="16"/>
              </w:rPr>
              <w:t>Субсидии юридическим лицам (кроме государственных учреждений) и физическим лицам - производителям товаров, работ, услуг</w:t>
            </w:r>
          </w:p>
        </w:tc>
        <w:tc>
          <w:tcPr>
            <w:tcW w:w="1219" w:type="dxa"/>
            <w:tcBorders>
              <w:top w:val="nil"/>
              <w:left w:val="nil"/>
              <w:bottom w:val="single" w:sz="4" w:space="0" w:color="auto"/>
              <w:right w:val="single" w:sz="4" w:space="0" w:color="auto"/>
            </w:tcBorders>
            <w:shd w:val="clear" w:color="auto" w:fill="auto"/>
            <w:vAlign w:val="center"/>
            <w:hideMark/>
          </w:tcPr>
          <w:p w14:paraId="6A34710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8E24E39"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1CDFD1A0"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5179B6C6" w14:textId="77777777" w:rsidR="00D26095" w:rsidRPr="00D26095" w:rsidRDefault="00D26095" w:rsidP="00D26095">
            <w:pPr>
              <w:spacing w:line="240" w:lineRule="auto"/>
              <w:ind w:firstLine="0"/>
              <w:jc w:val="center"/>
              <w:rPr>
                <w:sz w:val="16"/>
                <w:szCs w:val="16"/>
              </w:rPr>
            </w:pPr>
            <w:r w:rsidRPr="00D26095">
              <w:rPr>
                <w:sz w:val="16"/>
                <w:szCs w:val="16"/>
              </w:rPr>
              <w:t>00 0 00 34050</w:t>
            </w:r>
          </w:p>
        </w:tc>
        <w:tc>
          <w:tcPr>
            <w:tcW w:w="567" w:type="dxa"/>
            <w:tcBorders>
              <w:top w:val="nil"/>
              <w:left w:val="nil"/>
              <w:bottom w:val="single" w:sz="4" w:space="0" w:color="auto"/>
              <w:right w:val="single" w:sz="4" w:space="0" w:color="auto"/>
            </w:tcBorders>
            <w:shd w:val="clear" w:color="000000" w:fill="FFFFFF"/>
            <w:vAlign w:val="center"/>
            <w:hideMark/>
          </w:tcPr>
          <w:p w14:paraId="4565A6FE" w14:textId="77777777" w:rsidR="00D26095" w:rsidRPr="00D26095" w:rsidRDefault="00D26095" w:rsidP="00D26095">
            <w:pPr>
              <w:spacing w:line="240" w:lineRule="auto"/>
              <w:ind w:firstLine="0"/>
              <w:jc w:val="center"/>
              <w:rPr>
                <w:sz w:val="16"/>
                <w:szCs w:val="16"/>
              </w:rPr>
            </w:pPr>
            <w:r w:rsidRPr="00D26095">
              <w:rPr>
                <w:sz w:val="16"/>
                <w:szCs w:val="16"/>
              </w:rPr>
              <w:t>810</w:t>
            </w:r>
          </w:p>
        </w:tc>
        <w:tc>
          <w:tcPr>
            <w:tcW w:w="992" w:type="dxa"/>
            <w:tcBorders>
              <w:top w:val="nil"/>
              <w:left w:val="nil"/>
              <w:bottom w:val="single" w:sz="4" w:space="0" w:color="auto"/>
              <w:right w:val="single" w:sz="4" w:space="0" w:color="auto"/>
            </w:tcBorders>
            <w:shd w:val="clear" w:color="000000" w:fill="FFFFFF"/>
            <w:noWrap/>
            <w:vAlign w:val="center"/>
            <w:hideMark/>
          </w:tcPr>
          <w:p w14:paraId="67C428AD" w14:textId="77777777" w:rsidR="00D26095" w:rsidRPr="00D26095" w:rsidRDefault="00D26095" w:rsidP="00D26095">
            <w:pPr>
              <w:spacing w:line="240" w:lineRule="auto"/>
              <w:ind w:firstLine="0"/>
              <w:jc w:val="right"/>
              <w:rPr>
                <w:sz w:val="16"/>
                <w:szCs w:val="16"/>
              </w:rPr>
            </w:pPr>
            <w:r w:rsidRPr="00D26095">
              <w:rPr>
                <w:sz w:val="16"/>
                <w:szCs w:val="16"/>
              </w:rPr>
              <w:t>10 000,0</w:t>
            </w:r>
          </w:p>
        </w:tc>
        <w:tc>
          <w:tcPr>
            <w:tcW w:w="851" w:type="dxa"/>
            <w:tcBorders>
              <w:top w:val="nil"/>
              <w:left w:val="nil"/>
              <w:bottom w:val="single" w:sz="4" w:space="0" w:color="auto"/>
              <w:right w:val="single" w:sz="4" w:space="0" w:color="auto"/>
            </w:tcBorders>
            <w:shd w:val="clear" w:color="auto" w:fill="auto"/>
            <w:noWrap/>
            <w:vAlign w:val="center"/>
            <w:hideMark/>
          </w:tcPr>
          <w:p w14:paraId="6B595CD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F0D4D01" w14:textId="77777777" w:rsidTr="00757BF3">
        <w:trPr>
          <w:trHeight w:val="450"/>
        </w:trPr>
        <w:tc>
          <w:tcPr>
            <w:tcW w:w="3629" w:type="dxa"/>
            <w:tcBorders>
              <w:top w:val="nil"/>
              <w:left w:val="single" w:sz="4" w:space="0" w:color="auto"/>
              <w:bottom w:val="nil"/>
              <w:right w:val="single" w:sz="4" w:space="0" w:color="auto"/>
            </w:tcBorders>
            <w:shd w:val="clear" w:color="000000" w:fill="FFFF99"/>
            <w:vAlign w:val="center"/>
            <w:hideMark/>
          </w:tcPr>
          <w:p w14:paraId="1D577279"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000000" w:fill="FFFF00"/>
            <w:vAlign w:val="center"/>
            <w:hideMark/>
          </w:tcPr>
          <w:p w14:paraId="3ECF5B3B"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3EBC704"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466" w:type="dxa"/>
            <w:tcBorders>
              <w:top w:val="nil"/>
              <w:left w:val="nil"/>
              <w:bottom w:val="single" w:sz="4" w:space="0" w:color="auto"/>
              <w:right w:val="single" w:sz="4" w:space="0" w:color="auto"/>
            </w:tcBorders>
            <w:shd w:val="clear" w:color="000000" w:fill="FFFF00"/>
            <w:vAlign w:val="center"/>
            <w:hideMark/>
          </w:tcPr>
          <w:p w14:paraId="773EC376" w14:textId="77777777" w:rsidR="00D26095" w:rsidRPr="00D26095" w:rsidRDefault="00D26095" w:rsidP="00D26095">
            <w:pPr>
              <w:spacing w:line="240" w:lineRule="auto"/>
              <w:ind w:firstLine="0"/>
              <w:jc w:val="center"/>
              <w:rPr>
                <w:b/>
                <w:bCs/>
                <w:sz w:val="16"/>
                <w:szCs w:val="16"/>
              </w:rPr>
            </w:pPr>
            <w:r w:rsidRPr="00D26095">
              <w:rPr>
                <w:b/>
                <w:bCs/>
                <w:sz w:val="16"/>
                <w:szCs w:val="16"/>
              </w:rPr>
              <w:t>12</w:t>
            </w:r>
          </w:p>
        </w:tc>
        <w:tc>
          <w:tcPr>
            <w:tcW w:w="1276" w:type="dxa"/>
            <w:tcBorders>
              <w:top w:val="nil"/>
              <w:left w:val="nil"/>
              <w:bottom w:val="single" w:sz="4" w:space="0" w:color="auto"/>
              <w:right w:val="single" w:sz="4" w:space="0" w:color="auto"/>
            </w:tcBorders>
            <w:shd w:val="clear" w:color="000000" w:fill="FFFF00"/>
            <w:vAlign w:val="center"/>
            <w:hideMark/>
          </w:tcPr>
          <w:p w14:paraId="3DDD6BFF"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00"/>
            <w:vAlign w:val="center"/>
            <w:hideMark/>
          </w:tcPr>
          <w:p w14:paraId="7284DF4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E7708ED" w14:textId="77777777" w:rsidR="00D26095" w:rsidRPr="00D26095" w:rsidRDefault="00D26095" w:rsidP="00D26095">
            <w:pPr>
              <w:spacing w:line="240" w:lineRule="auto"/>
              <w:ind w:firstLine="0"/>
              <w:jc w:val="right"/>
              <w:rPr>
                <w:b/>
                <w:bCs/>
                <w:sz w:val="16"/>
                <w:szCs w:val="16"/>
              </w:rPr>
            </w:pPr>
            <w:r w:rsidRPr="00D26095">
              <w:rPr>
                <w:b/>
                <w:bCs/>
                <w:sz w:val="16"/>
                <w:szCs w:val="16"/>
              </w:rPr>
              <w:t>300,0</w:t>
            </w:r>
          </w:p>
        </w:tc>
        <w:tc>
          <w:tcPr>
            <w:tcW w:w="851" w:type="dxa"/>
            <w:tcBorders>
              <w:top w:val="nil"/>
              <w:left w:val="nil"/>
              <w:bottom w:val="single" w:sz="4" w:space="0" w:color="auto"/>
              <w:right w:val="single" w:sz="4" w:space="0" w:color="auto"/>
            </w:tcBorders>
            <w:shd w:val="clear" w:color="000000" w:fill="FFFF00"/>
            <w:vAlign w:val="center"/>
            <w:hideMark/>
          </w:tcPr>
          <w:p w14:paraId="679E4D6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E701B85" w14:textId="77777777" w:rsidTr="00757BF3">
        <w:trPr>
          <w:trHeight w:val="930"/>
        </w:trPr>
        <w:tc>
          <w:tcPr>
            <w:tcW w:w="3629" w:type="dxa"/>
            <w:tcBorders>
              <w:top w:val="single" w:sz="4" w:space="0" w:color="auto"/>
              <w:left w:val="single" w:sz="4" w:space="0" w:color="auto"/>
              <w:bottom w:val="single" w:sz="4" w:space="0" w:color="auto"/>
              <w:right w:val="single" w:sz="4" w:space="0" w:color="auto"/>
            </w:tcBorders>
            <w:shd w:val="clear" w:color="000000" w:fill="FFFFFF"/>
            <w:hideMark/>
          </w:tcPr>
          <w:p w14:paraId="7C4FE33F"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"Развитие малого и среднего предпринимательства в Газимуро-Заводском муниципальном округе на 2025 - 2028 годы"</w:t>
            </w:r>
          </w:p>
        </w:tc>
        <w:tc>
          <w:tcPr>
            <w:tcW w:w="1219" w:type="dxa"/>
            <w:tcBorders>
              <w:top w:val="nil"/>
              <w:left w:val="nil"/>
              <w:bottom w:val="single" w:sz="4" w:space="0" w:color="auto"/>
              <w:right w:val="single" w:sz="4" w:space="0" w:color="auto"/>
            </w:tcBorders>
            <w:shd w:val="clear" w:color="auto" w:fill="auto"/>
            <w:vAlign w:val="center"/>
            <w:hideMark/>
          </w:tcPr>
          <w:p w14:paraId="1FCDD77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6CF68D0"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4DF4CE13"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439298ED" w14:textId="77777777" w:rsidR="00D26095" w:rsidRPr="00D26095" w:rsidRDefault="00D26095" w:rsidP="00D26095">
            <w:pPr>
              <w:spacing w:line="240" w:lineRule="auto"/>
              <w:ind w:firstLine="0"/>
              <w:jc w:val="center"/>
              <w:rPr>
                <w:sz w:val="16"/>
                <w:szCs w:val="16"/>
              </w:rPr>
            </w:pPr>
            <w:r w:rsidRPr="00D26095">
              <w:rPr>
                <w:sz w:val="16"/>
                <w:szCs w:val="16"/>
              </w:rPr>
              <w:t>00 0 00 39020</w:t>
            </w:r>
          </w:p>
        </w:tc>
        <w:tc>
          <w:tcPr>
            <w:tcW w:w="567" w:type="dxa"/>
            <w:tcBorders>
              <w:top w:val="nil"/>
              <w:left w:val="nil"/>
              <w:bottom w:val="single" w:sz="4" w:space="0" w:color="auto"/>
              <w:right w:val="single" w:sz="4" w:space="0" w:color="auto"/>
            </w:tcBorders>
            <w:shd w:val="clear" w:color="000000" w:fill="FFFFFF"/>
            <w:vAlign w:val="center"/>
            <w:hideMark/>
          </w:tcPr>
          <w:p w14:paraId="6A0196C2"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A01886F" w14:textId="77777777" w:rsidR="00D26095" w:rsidRPr="00D26095" w:rsidRDefault="00D26095" w:rsidP="00D26095">
            <w:pPr>
              <w:spacing w:line="240" w:lineRule="auto"/>
              <w:ind w:firstLine="0"/>
              <w:jc w:val="right"/>
              <w:rPr>
                <w:sz w:val="16"/>
                <w:szCs w:val="16"/>
              </w:rPr>
            </w:pPr>
            <w:r w:rsidRPr="00D26095">
              <w:rPr>
                <w:sz w:val="16"/>
                <w:szCs w:val="16"/>
              </w:rPr>
              <w:t>300,0</w:t>
            </w:r>
          </w:p>
        </w:tc>
        <w:tc>
          <w:tcPr>
            <w:tcW w:w="851" w:type="dxa"/>
            <w:tcBorders>
              <w:top w:val="nil"/>
              <w:left w:val="nil"/>
              <w:bottom w:val="single" w:sz="4" w:space="0" w:color="auto"/>
              <w:right w:val="single" w:sz="4" w:space="0" w:color="auto"/>
            </w:tcBorders>
            <w:shd w:val="clear" w:color="000000" w:fill="FFFFFF"/>
            <w:noWrap/>
            <w:vAlign w:val="center"/>
            <w:hideMark/>
          </w:tcPr>
          <w:p w14:paraId="07DC031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C2E559A" w14:textId="77777777" w:rsidTr="00757BF3">
        <w:trPr>
          <w:trHeight w:val="81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4DDC88B2" w14:textId="77777777" w:rsidR="00D26095" w:rsidRPr="00D26095" w:rsidRDefault="00D26095" w:rsidP="00D26095">
            <w:pPr>
              <w:spacing w:line="240" w:lineRule="auto"/>
              <w:ind w:firstLine="0"/>
              <w:jc w:val="left"/>
              <w:rPr>
                <w:sz w:val="16"/>
                <w:szCs w:val="16"/>
              </w:rPr>
            </w:pPr>
            <w:r w:rsidRPr="00D26095">
              <w:rPr>
                <w:sz w:val="16"/>
                <w:szCs w:val="16"/>
              </w:rPr>
              <w:t>Субсидии юридическим лицам (кроме государственных учреждений) и физическим лицам - производителям товаров, работ, услуг</w:t>
            </w:r>
          </w:p>
        </w:tc>
        <w:tc>
          <w:tcPr>
            <w:tcW w:w="1219" w:type="dxa"/>
            <w:tcBorders>
              <w:top w:val="nil"/>
              <w:left w:val="nil"/>
              <w:bottom w:val="single" w:sz="4" w:space="0" w:color="auto"/>
              <w:right w:val="single" w:sz="4" w:space="0" w:color="auto"/>
            </w:tcBorders>
            <w:shd w:val="clear" w:color="auto" w:fill="auto"/>
            <w:vAlign w:val="center"/>
            <w:hideMark/>
          </w:tcPr>
          <w:p w14:paraId="2074E42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F61EE62"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466" w:type="dxa"/>
            <w:tcBorders>
              <w:top w:val="nil"/>
              <w:left w:val="nil"/>
              <w:bottom w:val="single" w:sz="4" w:space="0" w:color="auto"/>
              <w:right w:val="single" w:sz="4" w:space="0" w:color="auto"/>
            </w:tcBorders>
            <w:shd w:val="clear" w:color="auto" w:fill="auto"/>
            <w:vAlign w:val="center"/>
            <w:hideMark/>
          </w:tcPr>
          <w:p w14:paraId="2B02F840"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14:paraId="2BFA7024" w14:textId="77777777" w:rsidR="00D26095" w:rsidRPr="00D26095" w:rsidRDefault="00D26095" w:rsidP="00D26095">
            <w:pPr>
              <w:spacing w:line="240" w:lineRule="auto"/>
              <w:ind w:firstLine="0"/>
              <w:jc w:val="center"/>
              <w:rPr>
                <w:sz w:val="16"/>
                <w:szCs w:val="16"/>
              </w:rPr>
            </w:pPr>
            <w:r w:rsidRPr="00D26095">
              <w:rPr>
                <w:sz w:val="16"/>
                <w:szCs w:val="16"/>
              </w:rPr>
              <w:t>00 0 00 39020</w:t>
            </w:r>
          </w:p>
        </w:tc>
        <w:tc>
          <w:tcPr>
            <w:tcW w:w="567" w:type="dxa"/>
            <w:tcBorders>
              <w:top w:val="nil"/>
              <w:left w:val="nil"/>
              <w:bottom w:val="single" w:sz="4" w:space="0" w:color="auto"/>
              <w:right w:val="single" w:sz="4" w:space="0" w:color="auto"/>
            </w:tcBorders>
            <w:shd w:val="clear" w:color="000000" w:fill="FFFFFF"/>
            <w:vAlign w:val="center"/>
            <w:hideMark/>
          </w:tcPr>
          <w:p w14:paraId="41ACD418" w14:textId="77777777" w:rsidR="00D26095" w:rsidRPr="00D26095" w:rsidRDefault="00D26095" w:rsidP="00D26095">
            <w:pPr>
              <w:spacing w:line="240" w:lineRule="auto"/>
              <w:ind w:firstLine="0"/>
              <w:jc w:val="center"/>
              <w:rPr>
                <w:sz w:val="16"/>
                <w:szCs w:val="16"/>
              </w:rPr>
            </w:pPr>
            <w:r w:rsidRPr="00D26095">
              <w:rPr>
                <w:sz w:val="16"/>
                <w:szCs w:val="16"/>
              </w:rPr>
              <w:t>810</w:t>
            </w:r>
          </w:p>
        </w:tc>
        <w:tc>
          <w:tcPr>
            <w:tcW w:w="992" w:type="dxa"/>
            <w:tcBorders>
              <w:top w:val="nil"/>
              <w:left w:val="nil"/>
              <w:bottom w:val="single" w:sz="4" w:space="0" w:color="auto"/>
              <w:right w:val="single" w:sz="4" w:space="0" w:color="auto"/>
            </w:tcBorders>
            <w:shd w:val="clear" w:color="000000" w:fill="FFFFFF"/>
            <w:noWrap/>
            <w:vAlign w:val="center"/>
            <w:hideMark/>
          </w:tcPr>
          <w:p w14:paraId="1E516D58" w14:textId="77777777" w:rsidR="00D26095" w:rsidRPr="00D26095" w:rsidRDefault="00D26095" w:rsidP="00D26095">
            <w:pPr>
              <w:spacing w:line="240" w:lineRule="auto"/>
              <w:ind w:firstLine="0"/>
              <w:jc w:val="right"/>
              <w:rPr>
                <w:sz w:val="16"/>
                <w:szCs w:val="16"/>
              </w:rPr>
            </w:pPr>
            <w:r w:rsidRPr="00D26095">
              <w:rPr>
                <w:sz w:val="16"/>
                <w:szCs w:val="16"/>
              </w:rPr>
              <w:t>300,0</w:t>
            </w:r>
          </w:p>
        </w:tc>
        <w:tc>
          <w:tcPr>
            <w:tcW w:w="851" w:type="dxa"/>
            <w:tcBorders>
              <w:top w:val="nil"/>
              <w:left w:val="nil"/>
              <w:bottom w:val="single" w:sz="4" w:space="0" w:color="auto"/>
              <w:right w:val="single" w:sz="4" w:space="0" w:color="auto"/>
            </w:tcBorders>
            <w:shd w:val="clear" w:color="000000" w:fill="FFFFFF"/>
            <w:noWrap/>
            <w:vAlign w:val="center"/>
            <w:hideMark/>
          </w:tcPr>
          <w:p w14:paraId="34DC8D8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90413F9"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896BB73" w14:textId="77777777" w:rsidR="00D26095" w:rsidRPr="00D26095" w:rsidRDefault="00D26095" w:rsidP="00D26095">
            <w:pPr>
              <w:spacing w:line="240" w:lineRule="auto"/>
              <w:ind w:firstLine="0"/>
              <w:jc w:val="left"/>
              <w:rPr>
                <w:b/>
                <w:bCs/>
                <w:sz w:val="16"/>
                <w:szCs w:val="16"/>
              </w:rPr>
            </w:pPr>
            <w:r w:rsidRPr="00D26095">
              <w:rPr>
                <w:b/>
                <w:bCs/>
                <w:sz w:val="16"/>
                <w:szCs w:val="16"/>
              </w:rPr>
              <w:t>Жилищно-коммунальное хозяйство</w:t>
            </w:r>
          </w:p>
        </w:tc>
        <w:tc>
          <w:tcPr>
            <w:tcW w:w="1219" w:type="dxa"/>
            <w:tcBorders>
              <w:top w:val="nil"/>
              <w:left w:val="nil"/>
              <w:bottom w:val="single" w:sz="4" w:space="0" w:color="auto"/>
              <w:right w:val="single" w:sz="4" w:space="0" w:color="auto"/>
            </w:tcBorders>
            <w:shd w:val="clear" w:color="000000" w:fill="FFFF00"/>
            <w:vAlign w:val="center"/>
            <w:hideMark/>
          </w:tcPr>
          <w:p w14:paraId="79A2280E"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5CE795E6"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3B6E794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82FD27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DA9FD1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7D603239" w14:textId="77777777" w:rsidR="00D26095" w:rsidRPr="00D26095" w:rsidRDefault="00D26095" w:rsidP="00D26095">
            <w:pPr>
              <w:spacing w:line="240" w:lineRule="auto"/>
              <w:ind w:firstLine="0"/>
              <w:jc w:val="right"/>
              <w:rPr>
                <w:b/>
                <w:bCs/>
                <w:sz w:val="16"/>
                <w:szCs w:val="16"/>
              </w:rPr>
            </w:pPr>
            <w:r w:rsidRPr="00D26095">
              <w:rPr>
                <w:b/>
                <w:bCs/>
                <w:sz w:val="16"/>
                <w:szCs w:val="16"/>
              </w:rPr>
              <w:t>57 488,4</w:t>
            </w:r>
          </w:p>
        </w:tc>
        <w:tc>
          <w:tcPr>
            <w:tcW w:w="851" w:type="dxa"/>
            <w:tcBorders>
              <w:top w:val="nil"/>
              <w:left w:val="nil"/>
              <w:bottom w:val="single" w:sz="4" w:space="0" w:color="auto"/>
              <w:right w:val="single" w:sz="4" w:space="0" w:color="auto"/>
            </w:tcBorders>
            <w:shd w:val="clear" w:color="000000" w:fill="FFFF00"/>
            <w:vAlign w:val="center"/>
            <w:hideMark/>
          </w:tcPr>
          <w:p w14:paraId="6E73BC1A"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r>
      <w:tr w:rsidR="00D26095" w:rsidRPr="00D26095" w14:paraId="67A3BC44"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C7F3243" w14:textId="77777777" w:rsidR="00D26095" w:rsidRPr="00D26095" w:rsidRDefault="00D26095" w:rsidP="00D26095">
            <w:pPr>
              <w:spacing w:line="240" w:lineRule="auto"/>
              <w:ind w:firstLine="0"/>
              <w:jc w:val="left"/>
              <w:rPr>
                <w:b/>
                <w:bCs/>
                <w:sz w:val="16"/>
                <w:szCs w:val="16"/>
              </w:rPr>
            </w:pPr>
            <w:r w:rsidRPr="00D26095">
              <w:rPr>
                <w:b/>
                <w:bCs/>
                <w:sz w:val="16"/>
                <w:szCs w:val="16"/>
              </w:rPr>
              <w:t>Коммунальное хозяйство</w:t>
            </w:r>
          </w:p>
        </w:tc>
        <w:tc>
          <w:tcPr>
            <w:tcW w:w="1219" w:type="dxa"/>
            <w:tcBorders>
              <w:top w:val="nil"/>
              <w:left w:val="nil"/>
              <w:bottom w:val="single" w:sz="4" w:space="0" w:color="auto"/>
              <w:right w:val="single" w:sz="4" w:space="0" w:color="auto"/>
            </w:tcBorders>
            <w:shd w:val="clear" w:color="000000" w:fill="FFFF00"/>
            <w:vAlign w:val="center"/>
            <w:hideMark/>
          </w:tcPr>
          <w:p w14:paraId="16B82961"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2183D70"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66F9CB4D"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17F92C1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D1DC73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A6FBCA2" w14:textId="77777777" w:rsidR="00D26095" w:rsidRPr="00D26095" w:rsidRDefault="00D26095" w:rsidP="00D26095">
            <w:pPr>
              <w:spacing w:line="240" w:lineRule="auto"/>
              <w:ind w:firstLine="0"/>
              <w:jc w:val="right"/>
              <w:rPr>
                <w:b/>
                <w:bCs/>
                <w:sz w:val="16"/>
                <w:szCs w:val="16"/>
              </w:rPr>
            </w:pPr>
            <w:r w:rsidRPr="00D26095">
              <w:rPr>
                <w:b/>
                <w:bCs/>
                <w:sz w:val="16"/>
                <w:szCs w:val="16"/>
              </w:rPr>
              <w:t>21 776,5</w:t>
            </w:r>
          </w:p>
        </w:tc>
        <w:tc>
          <w:tcPr>
            <w:tcW w:w="851" w:type="dxa"/>
            <w:tcBorders>
              <w:top w:val="nil"/>
              <w:left w:val="nil"/>
              <w:bottom w:val="single" w:sz="4" w:space="0" w:color="auto"/>
              <w:right w:val="single" w:sz="4" w:space="0" w:color="auto"/>
            </w:tcBorders>
            <w:shd w:val="clear" w:color="000000" w:fill="FFFF00"/>
            <w:vAlign w:val="center"/>
            <w:hideMark/>
          </w:tcPr>
          <w:p w14:paraId="7BA442C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5956DCD" w14:textId="77777777" w:rsidTr="00757BF3">
        <w:trPr>
          <w:trHeight w:val="300"/>
        </w:trPr>
        <w:tc>
          <w:tcPr>
            <w:tcW w:w="3629" w:type="dxa"/>
            <w:tcBorders>
              <w:top w:val="nil"/>
              <w:left w:val="single" w:sz="4" w:space="0" w:color="auto"/>
              <w:bottom w:val="nil"/>
              <w:right w:val="single" w:sz="4" w:space="0" w:color="auto"/>
            </w:tcBorders>
            <w:shd w:val="clear" w:color="000000" w:fill="FFFF99"/>
            <w:vAlign w:val="center"/>
            <w:hideMark/>
          </w:tcPr>
          <w:p w14:paraId="0F7A580B"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000000" w:fill="FFFF00"/>
            <w:vAlign w:val="center"/>
            <w:hideMark/>
          </w:tcPr>
          <w:p w14:paraId="6390619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4FC64D3"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51B4C85F"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1F77B68F"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00"/>
            <w:vAlign w:val="center"/>
            <w:hideMark/>
          </w:tcPr>
          <w:p w14:paraId="4EA361D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CEC6EE8" w14:textId="77777777" w:rsidR="00D26095" w:rsidRPr="00D26095" w:rsidRDefault="00D26095" w:rsidP="00D26095">
            <w:pPr>
              <w:spacing w:line="240" w:lineRule="auto"/>
              <w:ind w:firstLine="0"/>
              <w:jc w:val="right"/>
              <w:rPr>
                <w:b/>
                <w:bCs/>
                <w:sz w:val="16"/>
                <w:szCs w:val="16"/>
              </w:rPr>
            </w:pPr>
            <w:r w:rsidRPr="00D26095">
              <w:rPr>
                <w:b/>
                <w:bCs/>
                <w:sz w:val="16"/>
                <w:szCs w:val="16"/>
              </w:rPr>
              <w:t>20 296,3</w:t>
            </w:r>
          </w:p>
        </w:tc>
        <w:tc>
          <w:tcPr>
            <w:tcW w:w="851" w:type="dxa"/>
            <w:tcBorders>
              <w:top w:val="nil"/>
              <w:left w:val="nil"/>
              <w:bottom w:val="single" w:sz="4" w:space="0" w:color="auto"/>
              <w:right w:val="single" w:sz="4" w:space="0" w:color="auto"/>
            </w:tcBorders>
            <w:shd w:val="clear" w:color="000000" w:fill="FFFF00"/>
            <w:vAlign w:val="center"/>
            <w:hideMark/>
          </w:tcPr>
          <w:p w14:paraId="4567AE4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C0DF744" w14:textId="77777777" w:rsidTr="00757BF3">
        <w:trPr>
          <w:trHeight w:val="807"/>
        </w:trPr>
        <w:tc>
          <w:tcPr>
            <w:tcW w:w="3629" w:type="dxa"/>
            <w:tcBorders>
              <w:top w:val="single" w:sz="4" w:space="0" w:color="auto"/>
              <w:left w:val="single" w:sz="4" w:space="0" w:color="auto"/>
              <w:bottom w:val="single" w:sz="4" w:space="0" w:color="auto"/>
              <w:right w:val="single" w:sz="4" w:space="0" w:color="auto"/>
            </w:tcBorders>
            <w:shd w:val="clear" w:color="000000" w:fill="FFFFFF"/>
            <w:hideMark/>
          </w:tcPr>
          <w:p w14:paraId="40A2180E"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"Комплексное развитие коммунальной инфраструктуры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2581AEF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B2250C8"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6E82100D"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EAEA542" w14:textId="77777777" w:rsidR="00D26095" w:rsidRPr="00D26095" w:rsidRDefault="00D26095" w:rsidP="00D26095">
            <w:pPr>
              <w:spacing w:line="240" w:lineRule="auto"/>
              <w:ind w:firstLine="0"/>
              <w:jc w:val="center"/>
              <w:rPr>
                <w:b/>
                <w:bCs/>
                <w:sz w:val="16"/>
                <w:szCs w:val="16"/>
              </w:rPr>
            </w:pPr>
            <w:r w:rsidRPr="00D26095">
              <w:rPr>
                <w:b/>
                <w:bCs/>
                <w:sz w:val="16"/>
                <w:szCs w:val="16"/>
              </w:rPr>
              <w:t>00 0 00 39110</w:t>
            </w:r>
          </w:p>
        </w:tc>
        <w:tc>
          <w:tcPr>
            <w:tcW w:w="567" w:type="dxa"/>
            <w:tcBorders>
              <w:top w:val="nil"/>
              <w:left w:val="nil"/>
              <w:bottom w:val="single" w:sz="4" w:space="0" w:color="auto"/>
              <w:right w:val="single" w:sz="4" w:space="0" w:color="auto"/>
            </w:tcBorders>
            <w:shd w:val="clear" w:color="auto" w:fill="auto"/>
            <w:vAlign w:val="center"/>
            <w:hideMark/>
          </w:tcPr>
          <w:p w14:paraId="5D06830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5DDEA51F" w14:textId="77777777" w:rsidR="00D26095" w:rsidRPr="00D26095" w:rsidRDefault="00D26095" w:rsidP="00D26095">
            <w:pPr>
              <w:spacing w:line="240" w:lineRule="auto"/>
              <w:ind w:firstLine="0"/>
              <w:jc w:val="right"/>
              <w:rPr>
                <w:b/>
                <w:bCs/>
                <w:sz w:val="16"/>
                <w:szCs w:val="16"/>
              </w:rPr>
            </w:pPr>
            <w:r w:rsidRPr="00D26095">
              <w:rPr>
                <w:b/>
                <w:bCs/>
                <w:sz w:val="16"/>
                <w:szCs w:val="16"/>
              </w:rPr>
              <w:t>18 996,3</w:t>
            </w:r>
          </w:p>
        </w:tc>
        <w:tc>
          <w:tcPr>
            <w:tcW w:w="851" w:type="dxa"/>
            <w:tcBorders>
              <w:top w:val="nil"/>
              <w:left w:val="nil"/>
              <w:bottom w:val="single" w:sz="4" w:space="0" w:color="auto"/>
              <w:right w:val="single" w:sz="4" w:space="0" w:color="auto"/>
            </w:tcBorders>
            <w:shd w:val="clear" w:color="000000" w:fill="FFFFFF"/>
            <w:vAlign w:val="center"/>
            <w:hideMark/>
          </w:tcPr>
          <w:p w14:paraId="41718BD3"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565F7F4"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ED3CED4"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EB2A72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6C2909A"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31324833"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108A7B6" w14:textId="77777777" w:rsidR="00D26095" w:rsidRPr="00D26095" w:rsidRDefault="00D26095" w:rsidP="00D26095">
            <w:pPr>
              <w:spacing w:line="240" w:lineRule="auto"/>
              <w:ind w:firstLine="0"/>
              <w:jc w:val="center"/>
              <w:rPr>
                <w:sz w:val="16"/>
                <w:szCs w:val="16"/>
              </w:rPr>
            </w:pPr>
            <w:r w:rsidRPr="00D26095">
              <w:rPr>
                <w:sz w:val="16"/>
                <w:szCs w:val="16"/>
              </w:rPr>
              <w:t>00 0 00 39110</w:t>
            </w:r>
          </w:p>
        </w:tc>
        <w:tc>
          <w:tcPr>
            <w:tcW w:w="567" w:type="dxa"/>
            <w:tcBorders>
              <w:top w:val="nil"/>
              <w:left w:val="nil"/>
              <w:bottom w:val="single" w:sz="4" w:space="0" w:color="auto"/>
              <w:right w:val="single" w:sz="4" w:space="0" w:color="auto"/>
            </w:tcBorders>
            <w:shd w:val="clear" w:color="auto" w:fill="auto"/>
            <w:vAlign w:val="center"/>
            <w:hideMark/>
          </w:tcPr>
          <w:p w14:paraId="7416F37D"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2F8804B6" w14:textId="77777777" w:rsidR="00D26095" w:rsidRPr="00D26095" w:rsidRDefault="00D26095" w:rsidP="00D26095">
            <w:pPr>
              <w:spacing w:line="240" w:lineRule="auto"/>
              <w:ind w:firstLine="0"/>
              <w:jc w:val="right"/>
              <w:rPr>
                <w:sz w:val="16"/>
                <w:szCs w:val="16"/>
              </w:rPr>
            </w:pPr>
            <w:r w:rsidRPr="00D26095">
              <w:rPr>
                <w:sz w:val="16"/>
                <w:szCs w:val="16"/>
              </w:rPr>
              <w:t>18 996,3</w:t>
            </w:r>
          </w:p>
        </w:tc>
        <w:tc>
          <w:tcPr>
            <w:tcW w:w="851" w:type="dxa"/>
            <w:tcBorders>
              <w:top w:val="nil"/>
              <w:left w:val="nil"/>
              <w:bottom w:val="single" w:sz="4" w:space="0" w:color="auto"/>
              <w:right w:val="single" w:sz="4" w:space="0" w:color="auto"/>
            </w:tcBorders>
            <w:shd w:val="clear" w:color="000000" w:fill="FFFFFF"/>
            <w:vAlign w:val="center"/>
            <w:hideMark/>
          </w:tcPr>
          <w:p w14:paraId="10298F2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4C728CE" w14:textId="77777777" w:rsidTr="00757BF3">
        <w:trPr>
          <w:trHeight w:val="990"/>
        </w:trPr>
        <w:tc>
          <w:tcPr>
            <w:tcW w:w="3629" w:type="dxa"/>
            <w:tcBorders>
              <w:top w:val="nil"/>
              <w:left w:val="single" w:sz="4" w:space="0" w:color="auto"/>
              <w:bottom w:val="nil"/>
              <w:right w:val="single" w:sz="4" w:space="0" w:color="auto"/>
            </w:tcBorders>
            <w:shd w:val="clear" w:color="000000" w:fill="FFFFFF"/>
            <w:hideMark/>
          </w:tcPr>
          <w:p w14:paraId="53E6203C"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"Энергосбережение и повышение энергетической эффективности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3E6F7A6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5B7D51A"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087720D0"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D328149" w14:textId="77777777" w:rsidR="00D26095" w:rsidRPr="00D26095" w:rsidRDefault="00D26095" w:rsidP="00D26095">
            <w:pPr>
              <w:spacing w:line="240" w:lineRule="auto"/>
              <w:ind w:firstLine="0"/>
              <w:jc w:val="center"/>
              <w:rPr>
                <w:b/>
                <w:bCs/>
                <w:sz w:val="16"/>
                <w:szCs w:val="16"/>
              </w:rPr>
            </w:pPr>
            <w:r w:rsidRPr="00D26095">
              <w:rPr>
                <w:b/>
                <w:bCs/>
                <w:sz w:val="16"/>
                <w:szCs w:val="16"/>
              </w:rPr>
              <w:t>00 0 00 39053</w:t>
            </w:r>
          </w:p>
        </w:tc>
        <w:tc>
          <w:tcPr>
            <w:tcW w:w="567" w:type="dxa"/>
            <w:tcBorders>
              <w:top w:val="nil"/>
              <w:left w:val="nil"/>
              <w:bottom w:val="single" w:sz="4" w:space="0" w:color="auto"/>
              <w:right w:val="single" w:sz="4" w:space="0" w:color="auto"/>
            </w:tcBorders>
            <w:shd w:val="clear" w:color="auto" w:fill="auto"/>
            <w:vAlign w:val="center"/>
            <w:hideMark/>
          </w:tcPr>
          <w:p w14:paraId="7596B06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30FB1672" w14:textId="77777777" w:rsidR="00D26095" w:rsidRPr="00D26095" w:rsidRDefault="00D26095" w:rsidP="00D26095">
            <w:pPr>
              <w:spacing w:line="240" w:lineRule="auto"/>
              <w:ind w:firstLine="0"/>
              <w:jc w:val="right"/>
              <w:rPr>
                <w:b/>
                <w:bCs/>
                <w:sz w:val="16"/>
                <w:szCs w:val="16"/>
              </w:rPr>
            </w:pPr>
            <w:r w:rsidRPr="00D26095">
              <w:rPr>
                <w:b/>
                <w:bCs/>
                <w:sz w:val="16"/>
                <w:szCs w:val="16"/>
              </w:rPr>
              <w:t>1 300,0</w:t>
            </w:r>
          </w:p>
        </w:tc>
        <w:tc>
          <w:tcPr>
            <w:tcW w:w="851" w:type="dxa"/>
            <w:tcBorders>
              <w:top w:val="nil"/>
              <w:left w:val="nil"/>
              <w:bottom w:val="single" w:sz="4" w:space="0" w:color="auto"/>
              <w:right w:val="single" w:sz="4" w:space="0" w:color="auto"/>
            </w:tcBorders>
            <w:shd w:val="clear" w:color="000000" w:fill="FFFFFF"/>
            <w:vAlign w:val="center"/>
            <w:hideMark/>
          </w:tcPr>
          <w:p w14:paraId="2B98ECF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05EC958" w14:textId="77777777" w:rsidTr="00757BF3">
        <w:trPr>
          <w:trHeight w:val="543"/>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52A5A"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4E6650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5BFCA4B"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29C04A8E"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0F902FA" w14:textId="77777777" w:rsidR="00D26095" w:rsidRPr="00D26095" w:rsidRDefault="00D26095" w:rsidP="00D26095">
            <w:pPr>
              <w:spacing w:line="240" w:lineRule="auto"/>
              <w:ind w:firstLine="0"/>
              <w:jc w:val="center"/>
              <w:rPr>
                <w:sz w:val="16"/>
                <w:szCs w:val="16"/>
              </w:rPr>
            </w:pPr>
            <w:r w:rsidRPr="00D26095">
              <w:rPr>
                <w:sz w:val="16"/>
                <w:szCs w:val="16"/>
              </w:rPr>
              <w:t>00 0 00 39053</w:t>
            </w:r>
          </w:p>
        </w:tc>
        <w:tc>
          <w:tcPr>
            <w:tcW w:w="567" w:type="dxa"/>
            <w:tcBorders>
              <w:top w:val="nil"/>
              <w:left w:val="nil"/>
              <w:bottom w:val="single" w:sz="4" w:space="0" w:color="auto"/>
              <w:right w:val="single" w:sz="4" w:space="0" w:color="auto"/>
            </w:tcBorders>
            <w:shd w:val="clear" w:color="auto" w:fill="auto"/>
            <w:vAlign w:val="center"/>
            <w:hideMark/>
          </w:tcPr>
          <w:p w14:paraId="7BF3FF0B"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5A8C3B1C" w14:textId="77777777" w:rsidR="00D26095" w:rsidRPr="00D26095" w:rsidRDefault="00D26095" w:rsidP="00D26095">
            <w:pPr>
              <w:spacing w:line="240" w:lineRule="auto"/>
              <w:ind w:firstLine="0"/>
              <w:jc w:val="right"/>
              <w:rPr>
                <w:sz w:val="16"/>
                <w:szCs w:val="16"/>
              </w:rPr>
            </w:pPr>
            <w:r w:rsidRPr="00D26095">
              <w:rPr>
                <w:sz w:val="16"/>
                <w:szCs w:val="16"/>
              </w:rPr>
              <w:t>1 300,0</w:t>
            </w:r>
          </w:p>
        </w:tc>
        <w:tc>
          <w:tcPr>
            <w:tcW w:w="851" w:type="dxa"/>
            <w:tcBorders>
              <w:top w:val="nil"/>
              <w:left w:val="nil"/>
              <w:bottom w:val="single" w:sz="4" w:space="0" w:color="auto"/>
              <w:right w:val="single" w:sz="4" w:space="0" w:color="auto"/>
            </w:tcBorders>
            <w:shd w:val="clear" w:color="000000" w:fill="FFFFFF"/>
            <w:vAlign w:val="center"/>
            <w:hideMark/>
          </w:tcPr>
          <w:p w14:paraId="50C4939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68FA214" w14:textId="77777777" w:rsidTr="00757BF3">
        <w:trPr>
          <w:trHeight w:val="54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F5F055D" w14:textId="77777777" w:rsidR="00D26095" w:rsidRPr="00D26095" w:rsidRDefault="00D26095" w:rsidP="00D26095">
            <w:pPr>
              <w:spacing w:line="240" w:lineRule="auto"/>
              <w:ind w:firstLine="0"/>
              <w:jc w:val="left"/>
              <w:rPr>
                <w:b/>
                <w:bCs/>
                <w:sz w:val="16"/>
                <w:szCs w:val="16"/>
              </w:rPr>
            </w:pPr>
            <w:r w:rsidRPr="00D26095">
              <w:rPr>
                <w:b/>
                <w:bCs/>
                <w:sz w:val="16"/>
                <w:szCs w:val="16"/>
              </w:rPr>
              <w:t>Прочие мероприятия по коммунальному хозяйству</w:t>
            </w:r>
          </w:p>
        </w:tc>
        <w:tc>
          <w:tcPr>
            <w:tcW w:w="1219" w:type="dxa"/>
            <w:tcBorders>
              <w:top w:val="nil"/>
              <w:left w:val="nil"/>
              <w:bottom w:val="single" w:sz="4" w:space="0" w:color="auto"/>
              <w:right w:val="single" w:sz="4" w:space="0" w:color="auto"/>
            </w:tcBorders>
            <w:shd w:val="clear" w:color="auto" w:fill="auto"/>
            <w:vAlign w:val="center"/>
            <w:hideMark/>
          </w:tcPr>
          <w:p w14:paraId="2B5DBD2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62EE22D"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0FA7C419"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21AAE34" w14:textId="77777777" w:rsidR="00D26095" w:rsidRPr="00D26095" w:rsidRDefault="00D26095" w:rsidP="00D26095">
            <w:pPr>
              <w:spacing w:line="240" w:lineRule="auto"/>
              <w:ind w:firstLine="0"/>
              <w:jc w:val="center"/>
              <w:rPr>
                <w:b/>
                <w:bCs/>
                <w:sz w:val="16"/>
                <w:szCs w:val="16"/>
              </w:rPr>
            </w:pPr>
            <w:r w:rsidRPr="00D26095">
              <w:rPr>
                <w:b/>
                <w:bCs/>
                <w:sz w:val="16"/>
                <w:szCs w:val="16"/>
              </w:rPr>
              <w:t>00 0 00 35104</w:t>
            </w:r>
          </w:p>
        </w:tc>
        <w:tc>
          <w:tcPr>
            <w:tcW w:w="567" w:type="dxa"/>
            <w:tcBorders>
              <w:top w:val="nil"/>
              <w:left w:val="nil"/>
              <w:bottom w:val="single" w:sz="4" w:space="0" w:color="auto"/>
              <w:right w:val="single" w:sz="4" w:space="0" w:color="auto"/>
            </w:tcBorders>
            <w:shd w:val="clear" w:color="auto" w:fill="auto"/>
            <w:vAlign w:val="center"/>
            <w:hideMark/>
          </w:tcPr>
          <w:p w14:paraId="4499C06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597816FF" w14:textId="77777777" w:rsidR="00D26095" w:rsidRPr="00D26095" w:rsidRDefault="00D26095" w:rsidP="00D26095">
            <w:pPr>
              <w:spacing w:line="240" w:lineRule="auto"/>
              <w:ind w:firstLine="0"/>
              <w:jc w:val="right"/>
              <w:rPr>
                <w:b/>
                <w:bCs/>
                <w:sz w:val="16"/>
                <w:szCs w:val="16"/>
              </w:rPr>
            </w:pPr>
            <w:r w:rsidRPr="00D26095">
              <w:rPr>
                <w:b/>
                <w:bCs/>
                <w:sz w:val="16"/>
                <w:szCs w:val="16"/>
              </w:rPr>
              <w:t>1 480,2</w:t>
            </w:r>
          </w:p>
        </w:tc>
        <w:tc>
          <w:tcPr>
            <w:tcW w:w="851" w:type="dxa"/>
            <w:tcBorders>
              <w:top w:val="nil"/>
              <w:left w:val="nil"/>
              <w:bottom w:val="single" w:sz="4" w:space="0" w:color="auto"/>
              <w:right w:val="single" w:sz="4" w:space="0" w:color="auto"/>
            </w:tcBorders>
            <w:shd w:val="clear" w:color="000000" w:fill="FFFFFF"/>
            <w:vAlign w:val="center"/>
            <w:hideMark/>
          </w:tcPr>
          <w:p w14:paraId="6F172913"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2D75BDB"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F49D3ED"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E53EBD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48B482F"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5E5D0BF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29FE05D" w14:textId="77777777" w:rsidR="00D26095" w:rsidRPr="00D26095" w:rsidRDefault="00D26095" w:rsidP="00D26095">
            <w:pPr>
              <w:spacing w:line="240" w:lineRule="auto"/>
              <w:ind w:firstLine="0"/>
              <w:jc w:val="center"/>
              <w:rPr>
                <w:sz w:val="16"/>
                <w:szCs w:val="16"/>
              </w:rPr>
            </w:pPr>
            <w:r w:rsidRPr="00D26095">
              <w:rPr>
                <w:sz w:val="16"/>
                <w:szCs w:val="16"/>
              </w:rPr>
              <w:t>00 0 00 35104</w:t>
            </w:r>
          </w:p>
        </w:tc>
        <w:tc>
          <w:tcPr>
            <w:tcW w:w="567" w:type="dxa"/>
            <w:tcBorders>
              <w:top w:val="nil"/>
              <w:left w:val="nil"/>
              <w:bottom w:val="single" w:sz="4" w:space="0" w:color="auto"/>
              <w:right w:val="single" w:sz="4" w:space="0" w:color="auto"/>
            </w:tcBorders>
            <w:shd w:val="clear" w:color="auto" w:fill="auto"/>
            <w:vAlign w:val="center"/>
            <w:hideMark/>
          </w:tcPr>
          <w:p w14:paraId="3A6F1206"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52133989" w14:textId="77777777" w:rsidR="00D26095" w:rsidRPr="00D26095" w:rsidRDefault="00D26095" w:rsidP="00D26095">
            <w:pPr>
              <w:spacing w:line="240" w:lineRule="auto"/>
              <w:ind w:firstLine="0"/>
              <w:jc w:val="right"/>
              <w:rPr>
                <w:sz w:val="16"/>
                <w:szCs w:val="16"/>
              </w:rPr>
            </w:pPr>
            <w:r w:rsidRPr="00D26095">
              <w:rPr>
                <w:sz w:val="16"/>
                <w:szCs w:val="16"/>
              </w:rPr>
              <w:t>330,2</w:t>
            </w:r>
          </w:p>
        </w:tc>
        <w:tc>
          <w:tcPr>
            <w:tcW w:w="851" w:type="dxa"/>
            <w:tcBorders>
              <w:top w:val="nil"/>
              <w:left w:val="nil"/>
              <w:bottom w:val="single" w:sz="4" w:space="0" w:color="auto"/>
              <w:right w:val="single" w:sz="4" w:space="0" w:color="auto"/>
            </w:tcBorders>
            <w:shd w:val="clear" w:color="000000" w:fill="FFFFFF"/>
            <w:vAlign w:val="center"/>
            <w:hideMark/>
          </w:tcPr>
          <w:p w14:paraId="46930FF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0AEB657" w14:textId="77777777" w:rsidTr="00757BF3">
        <w:trPr>
          <w:trHeight w:val="43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AEBA916"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6DC2AA9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6017A84A"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000000" w:fill="FFFFFF"/>
            <w:vAlign w:val="center"/>
            <w:hideMark/>
          </w:tcPr>
          <w:p w14:paraId="06A010B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5AD797F" w14:textId="77777777" w:rsidR="00D26095" w:rsidRPr="00D26095" w:rsidRDefault="00D26095" w:rsidP="00D26095">
            <w:pPr>
              <w:spacing w:line="240" w:lineRule="auto"/>
              <w:ind w:firstLine="0"/>
              <w:jc w:val="center"/>
              <w:rPr>
                <w:sz w:val="16"/>
                <w:szCs w:val="16"/>
              </w:rPr>
            </w:pPr>
            <w:r w:rsidRPr="00D26095">
              <w:rPr>
                <w:sz w:val="16"/>
                <w:szCs w:val="16"/>
              </w:rPr>
              <w:t>00 0 00 35104</w:t>
            </w:r>
          </w:p>
        </w:tc>
        <w:tc>
          <w:tcPr>
            <w:tcW w:w="567" w:type="dxa"/>
            <w:tcBorders>
              <w:top w:val="nil"/>
              <w:left w:val="nil"/>
              <w:bottom w:val="single" w:sz="4" w:space="0" w:color="auto"/>
              <w:right w:val="single" w:sz="4" w:space="0" w:color="auto"/>
            </w:tcBorders>
            <w:shd w:val="clear" w:color="000000" w:fill="FFFFFF"/>
            <w:vAlign w:val="center"/>
            <w:hideMark/>
          </w:tcPr>
          <w:p w14:paraId="2B1AC824"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000000" w:fill="FFFFFF"/>
            <w:vAlign w:val="center"/>
            <w:hideMark/>
          </w:tcPr>
          <w:p w14:paraId="3D7CE019" w14:textId="77777777" w:rsidR="00D26095" w:rsidRPr="00D26095" w:rsidRDefault="00D26095" w:rsidP="00D26095">
            <w:pPr>
              <w:spacing w:line="240" w:lineRule="auto"/>
              <w:ind w:firstLine="0"/>
              <w:jc w:val="right"/>
              <w:rPr>
                <w:sz w:val="16"/>
                <w:szCs w:val="16"/>
              </w:rPr>
            </w:pPr>
            <w:r w:rsidRPr="00D26095">
              <w:rPr>
                <w:sz w:val="16"/>
                <w:szCs w:val="16"/>
              </w:rPr>
              <w:t>1 150,0</w:t>
            </w:r>
          </w:p>
        </w:tc>
        <w:tc>
          <w:tcPr>
            <w:tcW w:w="851" w:type="dxa"/>
            <w:tcBorders>
              <w:top w:val="nil"/>
              <w:left w:val="nil"/>
              <w:bottom w:val="single" w:sz="4" w:space="0" w:color="auto"/>
              <w:right w:val="single" w:sz="4" w:space="0" w:color="auto"/>
            </w:tcBorders>
            <w:shd w:val="clear" w:color="000000" w:fill="FFFFFF"/>
            <w:vAlign w:val="center"/>
            <w:hideMark/>
          </w:tcPr>
          <w:p w14:paraId="7AAE02C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800EFBF" w14:textId="77777777" w:rsidTr="00757BF3">
        <w:trPr>
          <w:trHeight w:val="435"/>
        </w:trPr>
        <w:tc>
          <w:tcPr>
            <w:tcW w:w="3629" w:type="dxa"/>
            <w:tcBorders>
              <w:top w:val="nil"/>
              <w:left w:val="single" w:sz="4" w:space="0" w:color="auto"/>
              <w:bottom w:val="single" w:sz="4" w:space="0" w:color="auto"/>
              <w:right w:val="single" w:sz="4" w:space="0" w:color="auto"/>
            </w:tcBorders>
            <w:shd w:val="clear" w:color="000000" w:fill="FFFF00"/>
            <w:noWrap/>
            <w:vAlign w:val="center"/>
            <w:hideMark/>
          </w:tcPr>
          <w:p w14:paraId="4995D3E3" w14:textId="77777777" w:rsidR="00D26095" w:rsidRPr="00D26095" w:rsidRDefault="00D26095" w:rsidP="00D26095">
            <w:pPr>
              <w:spacing w:line="240" w:lineRule="auto"/>
              <w:ind w:firstLine="0"/>
              <w:jc w:val="left"/>
              <w:rPr>
                <w:b/>
                <w:bCs/>
                <w:sz w:val="16"/>
                <w:szCs w:val="16"/>
              </w:rPr>
            </w:pPr>
            <w:r w:rsidRPr="00D26095">
              <w:rPr>
                <w:b/>
                <w:bCs/>
                <w:sz w:val="16"/>
                <w:szCs w:val="16"/>
              </w:rPr>
              <w:t>Благоустройство</w:t>
            </w:r>
          </w:p>
        </w:tc>
        <w:tc>
          <w:tcPr>
            <w:tcW w:w="1219" w:type="dxa"/>
            <w:tcBorders>
              <w:top w:val="nil"/>
              <w:left w:val="nil"/>
              <w:bottom w:val="single" w:sz="4" w:space="0" w:color="auto"/>
              <w:right w:val="single" w:sz="4" w:space="0" w:color="auto"/>
            </w:tcBorders>
            <w:shd w:val="clear" w:color="000000" w:fill="FFFF00"/>
            <w:vAlign w:val="center"/>
            <w:hideMark/>
          </w:tcPr>
          <w:p w14:paraId="13EE92B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27F6753"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2CABA3C2"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4FB623B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9840B7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79B825EC" w14:textId="77777777" w:rsidR="00D26095" w:rsidRPr="00D26095" w:rsidRDefault="00D26095" w:rsidP="00D26095">
            <w:pPr>
              <w:spacing w:line="240" w:lineRule="auto"/>
              <w:ind w:firstLine="0"/>
              <w:jc w:val="right"/>
              <w:rPr>
                <w:b/>
                <w:bCs/>
                <w:sz w:val="16"/>
                <w:szCs w:val="16"/>
              </w:rPr>
            </w:pPr>
            <w:r w:rsidRPr="00D26095">
              <w:rPr>
                <w:b/>
                <w:bCs/>
                <w:sz w:val="16"/>
                <w:szCs w:val="16"/>
              </w:rPr>
              <w:t>15 509,9</w:t>
            </w:r>
          </w:p>
        </w:tc>
        <w:tc>
          <w:tcPr>
            <w:tcW w:w="851" w:type="dxa"/>
            <w:tcBorders>
              <w:top w:val="nil"/>
              <w:left w:val="nil"/>
              <w:bottom w:val="single" w:sz="4" w:space="0" w:color="auto"/>
              <w:right w:val="single" w:sz="4" w:space="0" w:color="auto"/>
            </w:tcBorders>
            <w:shd w:val="clear" w:color="000000" w:fill="FFFF00"/>
            <w:vAlign w:val="center"/>
            <w:hideMark/>
          </w:tcPr>
          <w:p w14:paraId="2893C533"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r>
      <w:tr w:rsidR="00D26095" w:rsidRPr="00D26095" w14:paraId="78F994F3" w14:textId="77777777" w:rsidTr="00757BF3">
        <w:trPr>
          <w:trHeight w:val="435"/>
        </w:trPr>
        <w:tc>
          <w:tcPr>
            <w:tcW w:w="3629" w:type="dxa"/>
            <w:tcBorders>
              <w:top w:val="nil"/>
              <w:left w:val="single" w:sz="4" w:space="0" w:color="auto"/>
              <w:bottom w:val="nil"/>
              <w:right w:val="single" w:sz="4" w:space="0" w:color="auto"/>
            </w:tcBorders>
            <w:shd w:val="clear" w:color="000000" w:fill="FFFF99"/>
            <w:vAlign w:val="center"/>
            <w:hideMark/>
          </w:tcPr>
          <w:p w14:paraId="66FA5165"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000000" w:fill="FFFF00"/>
            <w:vAlign w:val="center"/>
            <w:hideMark/>
          </w:tcPr>
          <w:p w14:paraId="2C1175D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4E1C2DF"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53FDA6B9"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44F1EC83"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00"/>
            <w:vAlign w:val="center"/>
            <w:hideMark/>
          </w:tcPr>
          <w:p w14:paraId="100B273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16ED6492" w14:textId="77777777" w:rsidR="00D26095" w:rsidRPr="00D26095" w:rsidRDefault="00D26095" w:rsidP="00D26095">
            <w:pPr>
              <w:spacing w:line="240" w:lineRule="auto"/>
              <w:ind w:firstLine="0"/>
              <w:jc w:val="right"/>
              <w:rPr>
                <w:b/>
                <w:bCs/>
                <w:sz w:val="16"/>
                <w:szCs w:val="16"/>
              </w:rPr>
            </w:pPr>
            <w:r w:rsidRPr="00D26095">
              <w:rPr>
                <w:b/>
                <w:bCs/>
                <w:sz w:val="16"/>
                <w:szCs w:val="16"/>
              </w:rPr>
              <w:t>15 509,9</w:t>
            </w:r>
          </w:p>
        </w:tc>
        <w:tc>
          <w:tcPr>
            <w:tcW w:w="851" w:type="dxa"/>
            <w:tcBorders>
              <w:top w:val="nil"/>
              <w:left w:val="nil"/>
              <w:bottom w:val="single" w:sz="4" w:space="0" w:color="auto"/>
              <w:right w:val="single" w:sz="4" w:space="0" w:color="auto"/>
            </w:tcBorders>
            <w:shd w:val="clear" w:color="000000" w:fill="FFFF00"/>
            <w:vAlign w:val="center"/>
            <w:hideMark/>
          </w:tcPr>
          <w:p w14:paraId="2C37EFDC"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FCC11AF" w14:textId="77777777" w:rsidTr="00757BF3">
        <w:trPr>
          <w:trHeight w:val="613"/>
        </w:trPr>
        <w:tc>
          <w:tcPr>
            <w:tcW w:w="3629" w:type="dxa"/>
            <w:tcBorders>
              <w:top w:val="single" w:sz="4" w:space="0" w:color="auto"/>
              <w:left w:val="single" w:sz="4" w:space="0" w:color="auto"/>
              <w:bottom w:val="nil"/>
              <w:right w:val="single" w:sz="4" w:space="0" w:color="auto"/>
            </w:tcBorders>
            <w:shd w:val="clear" w:color="000000" w:fill="FFFFFF"/>
            <w:hideMark/>
          </w:tcPr>
          <w:p w14:paraId="19D419CD" w14:textId="77777777" w:rsidR="00D26095" w:rsidRPr="00D26095" w:rsidRDefault="00D26095" w:rsidP="00D26095">
            <w:pPr>
              <w:spacing w:line="240" w:lineRule="auto"/>
              <w:ind w:firstLine="0"/>
              <w:jc w:val="center"/>
              <w:rPr>
                <w:b/>
                <w:bCs/>
                <w:sz w:val="16"/>
                <w:szCs w:val="16"/>
              </w:rPr>
            </w:pPr>
            <w:r w:rsidRPr="00D26095">
              <w:rPr>
                <w:b/>
                <w:bCs/>
                <w:sz w:val="16"/>
                <w:szCs w:val="16"/>
              </w:rPr>
              <w:t xml:space="preserve">Муниципальная программа "Благоустройство территорий Газимуро-Заводского муниципального округа на 2025-2028 годы" </w:t>
            </w:r>
          </w:p>
        </w:tc>
        <w:tc>
          <w:tcPr>
            <w:tcW w:w="1219" w:type="dxa"/>
            <w:tcBorders>
              <w:top w:val="nil"/>
              <w:left w:val="nil"/>
              <w:bottom w:val="single" w:sz="4" w:space="0" w:color="auto"/>
              <w:right w:val="single" w:sz="4" w:space="0" w:color="auto"/>
            </w:tcBorders>
            <w:shd w:val="clear" w:color="auto" w:fill="auto"/>
            <w:vAlign w:val="center"/>
            <w:hideMark/>
          </w:tcPr>
          <w:p w14:paraId="78EE9A1F"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49B907E"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0F032E15"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080B9C4C" w14:textId="77777777" w:rsidR="00D26095" w:rsidRPr="00D26095" w:rsidRDefault="00D26095" w:rsidP="00D26095">
            <w:pPr>
              <w:spacing w:line="240" w:lineRule="auto"/>
              <w:ind w:firstLine="0"/>
              <w:jc w:val="center"/>
              <w:rPr>
                <w:b/>
                <w:bCs/>
                <w:sz w:val="16"/>
                <w:szCs w:val="16"/>
              </w:rPr>
            </w:pPr>
            <w:r w:rsidRPr="00D26095">
              <w:rPr>
                <w:b/>
                <w:bCs/>
                <w:sz w:val="16"/>
                <w:szCs w:val="16"/>
              </w:rPr>
              <w:t>00 0 00 39051</w:t>
            </w:r>
          </w:p>
        </w:tc>
        <w:tc>
          <w:tcPr>
            <w:tcW w:w="567" w:type="dxa"/>
            <w:tcBorders>
              <w:top w:val="nil"/>
              <w:left w:val="nil"/>
              <w:bottom w:val="single" w:sz="4" w:space="0" w:color="auto"/>
              <w:right w:val="single" w:sz="4" w:space="0" w:color="auto"/>
            </w:tcBorders>
            <w:shd w:val="clear" w:color="auto" w:fill="auto"/>
            <w:vAlign w:val="center"/>
            <w:hideMark/>
          </w:tcPr>
          <w:p w14:paraId="4077B9B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C1CA4D4" w14:textId="77777777" w:rsidR="00D26095" w:rsidRPr="00D26095" w:rsidRDefault="00D26095" w:rsidP="00D26095">
            <w:pPr>
              <w:spacing w:line="240" w:lineRule="auto"/>
              <w:ind w:firstLine="0"/>
              <w:jc w:val="right"/>
              <w:rPr>
                <w:b/>
                <w:bCs/>
                <w:sz w:val="16"/>
                <w:szCs w:val="16"/>
              </w:rPr>
            </w:pPr>
            <w:r w:rsidRPr="00D26095">
              <w:rPr>
                <w:b/>
                <w:bCs/>
                <w:sz w:val="16"/>
                <w:szCs w:val="16"/>
              </w:rPr>
              <w:t>15 509,9</w:t>
            </w:r>
          </w:p>
        </w:tc>
        <w:tc>
          <w:tcPr>
            <w:tcW w:w="851" w:type="dxa"/>
            <w:tcBorders>
              <w:top w:val="nil"/>
              <w:left w:val="nil"/>
              <w:bottom w:val="single" w:sz="4" w:space="0" w:color="auto"/>
              <w:right w:val="single" w:sz="4" w:space="0" w:color="auto"/>
            </w:tcBorders>
            <w:shd w:val="clear" w:color="auto" w:fill="auto"/>
            <w:noWrap/>
            <w:vAlign w:val="center"/>
            <w:hideMark/>
          </w:tcPr>
          <w:p w14:paraId="01EC42D2"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B57755D" w14:textId="77777777" w:rsidTr="00757BF3">
        <w:trPr>
          <w:trHeight w:val="57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448A"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485241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2C59A63"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41C08542"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11C4FEC9" w14:textId="77777777" w:rsidR="00D26095" w:rsidRPr="00D26095" w:rsidRDefault="00D26095" w:rsidP="00D26095">
            <w:pPr>
              <w:spacing w:line="240" w:lineRule="auto"/>
              <w:ind w:firstLine="0"/>
              <w:jc w:val="center"/>
              <w:rPr>
                <w:sz w:val="16"/>
                <w:szCs w:val="16"/>
              </w:rPr>
            </w:pPr>
            <w:r w:rsidRPr="00D26095">
              <w:rPr>
                <w:sz w:val="16"/>
                <w:szCs w:val="16"/>
              </w:rPr>
              <w:t>00 0 00 39051</w:t>
            </w:r>
          </w:p>
        </w:tc>
        <w:tc>
          <w:tcPr>
            <w:tcW w:w="567" w:type="dxa"/>
            <w:tcBorders>
              <w:top w:val="nil"/>
              <w:left w:val="nil"/>
              <w:bottom w:val="single" w:sz="4" w:space="0" w:color="auto"/>
              <w:right w:val="single" w:sz="4" w:space="0" w:color="auto"/>
            </w:tcBorders>
            <w:shd w:val="clear" w:color="auto" w:fill="auto"/>
            <w:vAlign w:val="center"/>
            <w:hideMark/>
          </w:tcPr>
          <w:p w14:paraId="4D6F1546"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398FF75F" w14:textId="77777777" w:rsidR="00D26095" w:rsidRPr="00D26095" w:rsidRDefault="00D26095" w:rsidP="00D26095">
            <w:pPr>
              <w:spacing w:line="240" w:lineRule="auto"/>
              <w:ind w:firstLine="0"/>
              <w:jc w:val="right"/>
              <w:rPr>
                <w:sz w:val="16"/>
                <w:szCs w:val="16"/>
              </w:rPr>
            </w:pPr>
            <w:r w:rsidRPr="00D26095">
              <w:rPr>
                <w:sz w:val="16"/>
                <w:szCs w:val="16"/>
              </w:rPr>
              <w:t>15 509,9</w:t>
            </w:r>
          </w:p>
        </w:tc>
        <w:tc>
          <w:tcPr>
            <w:tcW w:w="851" w:type="dxa"/>
            <w:tcBorders>
              <w:top w:val="nil"/>
              <w:left w:val="nil"/>
              <w:bottom w:val="single" w:sz="4" w:space="0" w:color="auto"/>
              <w:right w:val="single" w:sz="4" w:space="0" w:color="auto"/>
            </w:tcBorders>
            <w:shd w:val="clear" w:color="auto" w:fill="auto"/>
            <w:noWrap/>
            <w:vAlign w:val="center"/>
            <w:hideMark/>
          </w:tcPr>
          <w:p w14:paraId="6311C24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4C9B484" w14:textId="77777777" w:rsidTr="00757BF3">
        <w:trPr>
          <w:trHeight w:val="489"/>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53E3A84"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вопросы в области жилищно-коммунального хозяйства</w:t>
            </w:r>
          </w:p>
        </w:tc>
        <w:tc>
          <w:tcPr>
            <w:tcW w:w="1219" w:type="dxa"/>
            <w:tcBorders>
              <w:top w:val="nil"/>
              <w:left w:val="nil"/>
              <w:bottom w:val="single" w:sz="4" w:space="0" w:color="auto"/>
              <w:right w:val="single" w:sz="4" w:space="0" w:color="auto"/>
            </w:tcBorders>
            <w:shd w:val="clear" w:color="000000" w:fill="FFFF00"/>
            <w:vAlign w:val="center"/>
            <w:hideMark/>
          </w:tcPr>
          <w:p w14:paraId="5F57A99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1125602"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777A5521"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00"/>
            <w:vAlign w:val="center"/>
            <w:hideMark/>
          </w:tcPr>
          <w:p w14:paraId="2B20BAF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21B25A3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523CF0A9"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c>
          <w:tcPr>
            <w:tcW w:w="851" w:type="dxa"/>
            <w:tcBorders>
              <w:top w:val="nil"/>
              <w:left w:val="nil"/>
              <w:bottom w:val="single" w:sz="4" w:space="0" w:color="auto"/>
              <w:right w:val="single" w:sz="4" w:space="0" w:color="auto"/>
            </w:tcBorders>
            <w:shd w:val="clear" w:color="000000" w:fill="FFFF00"/>
            <w:vAlign w:val="center"/>
            <w:hideMark/>
          </w:tcPr>
          <w:p w14:paraId="06E97211"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r>
      <w:tr w:rsidR="00D26095" w:rsidRPr="00D26095" w14:paraId="073D2428" w14:textId="77777777" w:rsidTr="00757BF3">
        <w:trPr>
          <w:trHeight w:val="1048"/>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91F0A97"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1219" w:type="dxa"/>
            <w:tcBorders>
              <w:top w:val="nil"/>
              <w:left w:val="nil"/>
              <w:bottom w:val="single" w:sz="4" w:space="0" w:color="auto"/>
              <w:right w:val="single" w:sz="4" w:space="0" w:color="auto"/>
            </w:tcBorders>
            <w:shd w:val="clear" w:color="auto" w:fill="auto"/>
            <w:vAlign w:val="center"/>
            <w:hideMark/>
          </w:tcPr>
          <w:p w14:paraId="06E6062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1867143"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5DB3FD8A"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D128E0B" w14:textId="77777777" w:rsidR="00D26095" w:rsidRPr="00D26095" w:rsidRDefault="00D26095" w:rsidP="00D26095">
            <w:pPr>
              <w:spacing w:line="240" w:lineRule="auto"/>
              <w:ind w:firstLine="0"/>
              <w:jc w:val="center"/>
              <w:rPr>
                <w:b/>
                <w:bCs/>
                <w:sz w:val="16"/>
                <w:szCs w:val="16"/>
              </w:rPr>
            </w:pPr>
            <w:r w:rsidRPr="00D26095">
              <w:rPr>
                <w:b/>
                <w:bCs/>
                <w:sz w:val="16"/>
                <w:szCs w:val="16"/>
              </w:rPr>
              <w:t>00 0 И4 54240</w:t>
            </w:r>
          </w:p>
        </w:tc>
        <w:tc>
          <w:tcPr>
            <w:tcW w:w="567" w:type="dxa"/>
            <w:tcBorders>
              <w:top w:val="nil"/>
              <w:left w:val="nil"/>
              <w:bottom w:val="single" w:sz="4" w:space="0" w:color="auto"/>
              <w:right w:val="single" w:sz="4" w:space="0" w:color="auto"/>
            </w:tcBorders>
            <w:shd w:val="clear" w:color="auto" w:fill="auto"/>
            <w:vAlign w:val="center"/>
            <w:hideMark/>
          </w:tcPr>
          <w:p w14:paraId="2BE01FF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03692F4"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c>
          <w:tcPr>
            <w:tcW w:w="851" w:type="dxa"/>
            <w:tcBorders>
              <w:top w:val="nil"/>
              <w:left w:val="nil"/>
              <w:bottom w:val="single" w:sz="4" w:space="0" w:color="auto"/>
              <w:right w:val="single" w:sz="4" w:space="0" w:color="auto"/>
            </w:tcBorders>
            <w:shd w:val="clear" w:color="auto" w:fill="auto"/>
            <w:noWrap/>
            <w:vAlign w:val="center"/>
            <w:hideMark/>
          </w:tcPr>
          <w:p w14:paraId="58B08723" w14:textId="77777777" w:rsidR="00D26095" w:rsidRPr="00D26095" w:rsidRDefault="00D26095" w:rsidP="00D26095">
            <w:pPr>
              <w:spacing w:line="240" w:lineRule="auto"/>
              <w:ind w:firstLine="0"/>
              <w:jc w:val="right"/>
              <w:rPr>
                <w:b/>
                <w:bCs/>
                <w:sz w:val="16"/>
                <w:szCs w:val="16"/>
              </w:rPr>
            </w:pPr>
            <w:r w:rsidRPr="00D26095">
              <w:rPr>
                <w:b/>
                <w:bCs/>
                <w:sz w:val="16"/>
                <w:szCs w:val="16"/>
              </w:rPr>
              <w:t>20 202,0</w:t>
            </w:r>
          </w:p>
        </w:tc>
      </w:tr>
      <w:tr w:rsidR="00D26095" w:rsidRPr="00D26095" w14:paraId="60D3CEB4" w14:textId="77777777" w:rsidTr="00757BF3">
        <w:trPr>
          <w:trHeight w:val="5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FA0CF39"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73A9C7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E925EFF"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60533294"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72C83EB7" w14:textId="77777777" w:rsidR="00D26095" w:rsidRPr="00D26095" w:rsidRDefault="00D26095" w:rsidP="00D26095">
            <w:pPr>
              <w:spacing w:line="240" w:lineRule="auto"/>
              <w:ind w:firstLine="0"/>
              <w:jc w:val="center"/>
              <w:rPr>
                <w:sz w:val="16"/>
                <w:szCs w:val="16"/>
              </w:rPr>
            </w:pPr>
            <w:r w:rsidRPr="00D26095">
              <w:rPr>
                <w:sz w:val="16"/>
                <w:szCs w:val="16"/>
              </w:rPr>
              <w:t>00 0 И4 54240</w:t>
            </w:r>
          </w:p>
        </w:tc>
        <w:tc>
          <w:tcPr>
            <w:tcW w:w="567" w:type="dxa"/>
            <w:tcBorders>
              <w:top w:val="nil"/>
              <w:left w:val="nil"/>
              <w:bottom w:val="single" w:sz="4" w:space="0" w:color="auto"/>
              <w:right w:val="single" w:sz="4" w:space="0" w:color="auto"/>
            </w:tcBorders>
            <w:shd w:val="clear" w:color="auto" w:fill="auto"/>
            <w:vAlign w:val="center"/>
            <w:hideMark/>
          </w:tcPr>
          <w:p w14:paraId="071AE25A"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2D6A5184" w14:textId="77777777" w:rsidR="00D26095" w:rsidRPr="00D26095" w:rsidRDefault="00D26095" w:rsidP="00D26095">
            <w:pPr>
              <w:spacing w:line="240" w:lineRule="auto"/>
              <w:ind w:firstLine="0"/>
              <w:jc w:val="right"/>
              <w:rPr>
                <w:sz w:val="16"/>
                <w:szCs w:val="16"/>
              </w:rPr>
            </w:pPr>
            <w:r w:rsidRPr="00D26095">
              <w:rPr>
                <w:sz w:val="16"/>
                <w:szCs w:val="16"/>
              </w:rPr>
              <w:t>20 202,0</w:t>
            </w:r>
          </w:p>
        </w:tc>
        <w:tc>
          <w:tcPr>
            <w:tcW w:w="851" w:type="dxa"/>
            <w:tcBorders>
              <w:top w:val="nil"/>
              <w:left w:val="nil"/>
              <w:bottom w:val="single" w:sz="4" w:space="0" w:color="auto"/>
              <w:right w:val="single" w:sz="4" w:space="0" w:color="auto"/>
            </w:tcBorders>
            <w:shd w:val="clear" w:color="auto" w:fill="auto"/>
            <w:noWrap/>
            <w:vAlign w:val="center"/>
            <w:hideMark/>
          </w:tcPr>
          <w:p w14:paraId="62C5FEFB" w14:textId="77777777" w:rsidR="00D26095" w:rsidRPr="00D26095" w:rsidRDefault="00D26095" w:rsidP="00D26095">
            <w:pPr>
              <w:spacing w:line="240" w:lineRule="auto"/>
              <w:ind w:firstLine="0"/>
              <w:jc w:val="right"/>
              <w:rPr>
                <w:sz w:val="16"/>
                <w:szCs w:val="16"/>
              </w:rPr>
            </w:pPr>
            <w:r w:rsidRPr="00D26095">
              <w:rPr>
                <w:sz w:val="16"/>
                <w:szCs w:val="16"/>
              </w:rPr>
              <w:t>20 202,0</w:t>
            </w:r>
          </w:p>
        </w:tc>
      </w:tr>
      <w:tr w:rsidR="00D26095" w:rsidRPr="00D26095" w14:paraId="761FB0CD" w14:textId="77777777" w:rsidTr="00757BF3">
        <w:trPr>
          <w:trHeight w:val="391"/>
        </w:trPr>
        <w:tc>
          <w:tcPr>
            <w:tcW w:w="3629" w:type="dxa"/>
            <w:tcBorders>
              <w:top w:val="nil"/>
              <w:left w:val="single" w:sz="4" w:space="0" w:color="auto"/>
              <w:bottom w:val="single" w:sz="4" w:space="0" w:color="auto"/>
              <w:right w:val="single" w:sz="4" w:space="0" w:color="auto"/>
            </w:tcBorders>
            <w:shd w:val="clear" w:color="000000" w:fill="FFFF00"/>
            <w:noWrap/>
            <w:vAlign w:val="center"/>
            <w:hideMark/>
          </w:tcPr>
          <w:p w14:paraId="38ADC255" w14:textId="77777777" w:rsidR="00D26095" w:rsidRPr="00D26095" w:rsidRDefault="00D26095" w:rsidP="00D26095">
            <w:pPr>
              <w:spacing w:line="240" w:lineRule="auto"/>
              <w:ind w:firstLine="0"/>
              <w:jc w:val="left"/>
              <w:rPr>
                <w:b/>
                <w:bCs/>
                <w:sz w:val="16"/>
                <w:szCs w:val="16"/>
              </w:rPr>
            </w:pPr>
            <w:r w:rsidRPr="00D26095">
              <w:rPr>
                <w:b/>
                <w:bCs/>
                <w:sz w:val="16"/>
                <w:szCs w:val="16"/>
              </w:rPr>
              <w:t>Охрана окружающей среды</w:t>
            </w:r>
          </w:p>
        </w:tc>
        <w:tc>
          <w:tcPr>
            <w:tcW w:w="1219" w:type="dxa"/>
            <w:tcBorders>
              <w:top w:val="nil"/>
              <w:left w:val="nil"/>
              <w:bottom w:val="single" w:sz="4" w:space="0" w:color="auto"/>
              <w:right w:val="single" w:sz="4" w:space="0" w:color="auto"/>
            </w:tcBorders>
            <w:shd w:val="clear" w:color="000000" w:fill="FFFF00"/>
            <w:vAlign w:val="center"/>
            <w:hideMark/>
          </w:tcPr>
          <w:p w14:paraId="7D0502C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4488C92"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466" w:type="dxa"/>
            <w:tcBorders>
              <w:top w:val="nil"/>
              <w:left w:val="nil"/>
              <w:bottom w:val="single" w:sz="4" w:space="0" w:color="auto"/>
              <w:right w:val="single" w:sz="4" w:space="0" w:color="auto"/>
            </w:tcBorders>
            <w:shd w:val="clear" w:color="000000" w:fill="FFFF00"/>
            <w:vAlign w:val="center"/>
            <w:hideMark/>
          </w:tcPr>
          <w:p w14:paraId="2E4595AE"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c>
          <w:tcPr>
            <w:tcW w:w="1276" w:type="dxa"/>
            <w:tcBorders>
              <w:top w:val="nil"/>
              <w:left w:val="nil"/>
              <w:bottom w:val="single" w:sz="4" w:space="0" w:color="auto"/>
              <w:right w:val="single" w:sz="4" w:space="0" w:color="auto"/>
            </w:tcBorders>
            <w:shd w:val="clear" w:color="000000" w:fill="FFFF00"/>
            <w:vAlign w:val="center"/>
            <w:hideMark/>
          </w:tcPr>
          <w:p w14:paraId="3E8C097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D54824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4E16F2C0" w14:textId="77777777" w:rsidR="00D26095" w:rsidRPr="00D26095" w:rsidRDefault="00D26095" w:rsidP="00D26095">
            <w:pPr>
              <w:spacing w:line="240" w:lineRule="auto"/>
              <w:ind w:firstLine="0"/>
              <w:jc w:val="right"/>
              <w:rPr>
                <w:b/>
                <w:bCs/>
                <w:sz w:val="16"/>
                <w:szCs w:val="16"/>
              </w:rPr>
            </w:pPr>
            <w:r w:rsidRPr="00D26095">
              <w:rPr>
                <w:b/>
                <w:bCs/>
                <w:sz w:val="16"/>
                <w:szCs w:val="16"/>
              </w:rPr>
              <w:t>22 801,0</w:t>
            </w:r>
          </w:p>
        </w:tc>
        <w:tc>
          <w:tcPr>
            <w:tcW w:w="851" w:type="dxa"/>
            <w:tcBorders>
              <w:top w:val="nil"/>
              <w:left w:val="nil"/>
              <w:bottom w:val="single" w:sz="4" w:space="0" w:color="auto"/>
              <w:right w:val="single" w:sz="4" w:space="0" w:color="auto"/>
            </w:tcBorders>
            <w:shd w:val="clear" w:color="000000" w:fill="FFFF00"/>
            <w:vAlign w:val="center"/>
            <w:hideMark/>
          </w:tcPr>
          <w:p w14:paraId="616B8D7C"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01FA762" w14:textId="77777777" w:rsidTr="00757BF3">
        <w:trPr>
          <w:trHeight w:val="57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8CE91BF"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вопросы в области охраны окружающей среды</w:t>
            </w:r>
          </w:p>
        </w:tc>
        <w:tc>
          <w:tcPr>
            <w:tcW w:w="1219" w:type="dxa"/>
            <w:tcBorders>
              <w:top w:val="nil"/>
              <w:left w:val="nil"/>
              <w:bottom w:val="single" w:sz="4" w:space="0" w:color="auto"/>
              <w:right w:val="single" w:sz="4" w:space="0" w:color="auto"/>
            </w:tcBorders>
            <w:shd w:val="clear" w:color="000000" w:fill="FFFF00"/>
            <w:vAlign w:val="center"/>
            <w:hideMark/>
          </w:tcPr>
          <w:p w14:paraId="67BA2E2B"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6C8A0308"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466" w:type="dxa"/>
            <w:tcBorders>
              <w:top w:val="nil"/>
              <w:left w:val="nil"/>
              <w:bottom w:val="single" w:sz="4" w:space="0" w:color="auto"/>
              <w:right w:val="single" w:sz="4" w:space="0" w:color="auto"/>
            </w:tcBorders>
            <w:shd w:val="clear" w:color="000000" w:fill="FFFF00"/>
            <w:vAlign w:val="center"/>
            <w:hideMark/>
          </w:tcPr>
          <w:p w14:paraId="05A33AD4"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00"/>
            <w:vAlign w:val="center"/>
            <w:hideMark/>
          </w:tcPr>
          <w:p w14:paraId="6214804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78AE70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6CE0EAD" w14:textId="77777777" w:rsidR="00D26095" w:rsidRPr="00D26095" w:rsidRDefault="00D26095" w:rsidP="00D26095">
            <w:pPr>
              <w:spacing w:line="240" w:lineRule="auto"/>
              <w:ind w:firstLine="0"/>
              <w:jc w:val="right"/>
              <w:rPr>
                <w:b/>
                <w:bCs/>
                <w:sz w:val="16"/>
                <w:szCs w:val="16"/>
              </w:rPr>
            </w:pPr>
            <w:r w:rsidRPr="00D26095">
              <w:rPr>
                <w:b/>
                <w:bCs/>
                <w:sz w:val="16"/>
                <w:szCs w:val="16"/>
              </w:rPr>
              <w:t>22 801,0</w:t>
            </w:r>
          </w:p>
        </w:tc>
        <w:tc>
          <w:tcPr>
            <w:tcW w:w="851" w:type="dxa"/>
            <w:tcBorders>
              <w:top w:val="nil"/>
              <w:left w:val="nil"/>
              <w:bottom w:val="single" w:sz="4" w:space="0" w:color="auto"/>
              <w:right w:val="single" w:sz="4" w:space="0" w:color="auto"/>
            </w:tcBorders>
            <w:shd w:val="clear" w:color="000000" w:fill="FFFF00"/>
            <w:vAlign w:val="center"/>
            <w:hideMark/>
          </w:tcPr>
          <w:p w14:paraId="1A15C47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2CC920B" w14:textId="77777777" w:rsidTr="00757BF3">
        <w:trPr>
          <w:trHeight w:val="547"/>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69652860" w14:textId="77777777" w:rsidR="00D26095" w:rsidRPr="00D26095" w:rsidRDefault="00D26095" w:rsidP="00D26095">
            <w:pPr>
              <w:spacing w:line="240" w:lineRule="auto"/>
              <w:ind w:firstLine="0"/>
              <w:jc w:val="left"/>
              <w:rPr>
                <w:sz w:val="16"/>
                <w:szCs w:val="16"/>
              </w:rPr>
            </w:pPr>
            <w:r w:rsidRPr="00D26095">
              <w:rPr>
                <w:sz w:val="16"/>
                <w:szCs w:val="16"/>
              </w:rPr>
              <w:t>Мероприятия по ликвидации мест несанкционированного размещения отходов</w:t>
            </w:r>
          </w:p>
        </w:tc>
        <w:tc>
          <w:tcPr>
            <w:tcW w:w="1219" w:type="dxa"/>
            <w:tcBorders>
              <w:top w:val="nil"/>
              <w:left w:val="nil"/>
              <w:bottom w:val="single" w:sz="4" w:space="0" w:color="auto"/>
              <w:right w:val="single" w:sz="4" w:space="0" w:color="auto"/>
            </w:tcBorders>
            <w:shd w:val="clear" w:color="auto" w:fill="auto"/>
            <w:vAlign w:val="center"/>
            <w:hideMark/>
          </w:tcPr>
          <w:p w14:paraId="68CAD98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9088E33"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68441929"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1786238C" w14:textId="77777777" w:rsidR="00D26095" w:rsidRPr="00D26095" w:rsidRDefault="00D26095" w:rsidP="00D26095">
            <w:pPr>
              <w:spacing w:line="240" w:lineRule="auto"/>
              <w:ind w:firstLine="0"/>
              <w:jc w:val="center"/>
              <w:rPr>
                <w:sz w:val="16"/>
                <w:szCs w:val="16"/>
              </w:rPr>
            </w:pPr>
            <w:r w:rsidRPr="00D26095">
              <w:rPr>
                <w:sz w:val="16"/>
                <w:szCs w:val="16"/>
              </w:rPr>
              <w:t>00 0 00 40502</w:t>
            </w:r>
          </w:p>
        </w:tc>
        <w:tc>
          <w:tcPr>
            <w:tcW w:w="567" w:type="dxa"/>
            <w:tcBorders>
              <w:top w:val="nil"/>
              <w:left w:val="nil"/>
              <w:bottom w:val="single" w:sz="4" w:space="0" w:color="auto"/>
              <w:right w:val="single" w:sz="4" w:space="0" w:color="auto"/>
            </w:tcBorders>
            <w:shd w:val="clear" w:color="auto" w:fill="auto"/>
            <w:vAlign w:val="center"/>
            <w:hideMark/>
          </w:tcPr>
          <w:p w14:paraId="100E69AF"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3F91E6B" w14:textId="77777777" w:rsidR="00D26095" w:rsidRPr="00D26095" w:rsidRDefault="00D26095" w:rsidP="00D26095">
            <w:pPr>
              <w:spacing w:line="240" w:lineRule="auto"/>
              <w:ind w:firstLine="0"/>
              <w:jc w:val="right"/>
              <w:rPr>
                <w:sz w:val="16"/>
                <w:szCs w:val="16"/>
              </w:rPr>
            </w:pPr>
            <w:r w:rsidRPr="00D26095">
              <w:rPr>
                <w:sz w:val="16"/>
                <w:szCs w:val="16"/>
              </w:rPr>
              <w:t>22 801,0</w:t>
            </w:r>
          </w:p>
        </w:tc>
        <w:tc>
          <w:tcPr>
            <w:tcW w:w="851" w:type="dxa"/>
            <w:tcBorders>
              <w:top w:val="nil"/>
              <w:left w:val="nil"/>
              <w:bottom w:val="single" w:sz="4" w:space="0" w:color="auto"/>
              <w:right w:val="single" w:sz="4" w:space="0" w:color="auto"/>
            </w:tcBorders>
            <w:shd w:val="clear" w:color="auto" w:fill="auto"/>
            <w:noWrap/>
            <w:vAlign w:val="center"/>
            <w:hideMark/>
          </w:tcPr>
          <w:p w14:paraId="5710990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0CAEE50"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D0B6F4F"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ABA163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FF25699"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0EF13501"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68B1FEF" w14:textId="77777777" w:rsidR="00D26095" w:rsidRPr="00D26095" w:rsidRDefault="00D26095" w:rsidP="00D26095">
            <w:pPr>
              <w:spacing w:line="240" w:lineRule="auto"/>
              <w:ind w:firstLine="0"/>
              <w:jc w:val="center"/>
              <w:rPr>
                <w:sz w:val="16"/>
                <w:szCs w:val="16"/>
              </w:rPr>
            </w:pPr>
            <w:r w:rsidRPr="00D26095">
              <w:rPr>
                <w:sz w:val="16"/>
                <w:szCs w:val="16"/>
              </w:rPr>
              <w:t>00 0 00 40502</w:t>
            </w:r>
          </w:p>
        </w:tc>
        <w:tc>
          <w:tcPr>
            <w:tcW w:w="567" w:type="dxa"/>
            <w:tcBorders>
              <w:top w:val="nil"/>
              <w:left w:val="nil"/>
              <w:bottom w:val="single" w:sz="4" w:space="0" w:color="auto"/>
              <w:right w:val="single" w:sz="4" w:space="0" w:color="auto"/>
            </w:tcBorders>
            <w:shd w:val="clear" w:color="auto" w:fill="auto"/>
            <w:vAlign w:val="center"/>
            <w:hideMark/>
          </w:tcPr>
          <w:p w14:paraId="3254F2F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7FFA7B3E" w14:textId="77777777" w:rsidR="00D26095" w:rsidRPr="00D26095" w:rsidRDefault="00D26095" w:rsidP="00D26095">
            <w:pPr>
              <w:spacing w:line="240" w:lineRule="auto"/>
              <w:ind w:firstLine="0"/>
              <w:jc w:val="right"/>
              <w:rPr>
                <w:sz w:val="16"/>
                <w:szCs w:val="16"/>
              </w:rPr>
            </w:pPr>
            <w:r w:rsidRPr="00D26095">
              <w:rPr>
                <w:sz w:val="16"/>
                <w:szCs w:val="16"/>
              </w:rPr>
              <w:t>22 801,0</w:t>
            </w:r>
          </w:p>
        </w:tc>
        <w:tc>
          <w:tcPr>
            <w:tcW w:w="851" w:type="dxa"/>
            <w:tcBorders>
              <w:top w:val="nil"/>
              <w:left w:val="nil"/>
              <w:bottom w:val="single" w:sz="4" w:space="0" w:color="auto"/>
              <w:right w:val="single" w:sz="4" w:space="0" w:color="auto"/>
            </w:tcBorders>
            <w:shd w:val="clear" w:color="auto" w:fill="auto"/>
            <w:noWrap/>
            <w:vAlign w:val="center"/>
            <w:hideMark/>
          </w:tcPr>
          <w:p w14:paraId="4757079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50BB1D9" w14:textId="77777777" w:rsidTr="00757BF3">
        <w:trPr>
          <w:trHeight w:val="321"/>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42577B0" w14:textId="77777777" w:rsidR="00D26095" w:rsidRPr="00D26095" w:rsidRDefault="00D26095" w:rsidP="00D26095">
            <w:pPr>
              <w:spacing w:line="240" w:lineRule="auto"/>
              <w:ind w:firstLine="0"/>
              <w:jc w:val="left"/>
              <w:rPr>
                <w:b/>
                <w:bCs/>
                <w:sz w:val="16"/>
                <w:szCs w:val="16"/>
              </w:rPr>
            </w:pPr>
            <w:r w:rsidRPr="00D26095">
              <w:rPr>
                <w:b/>
                <w:bCs/>
                <w:sz w:val="16"/>
                <w:szCs w:val="16"/>
              </w:rPr>
              <w:t>Образование</w:t>
            </w:r>
          </w:p>
        </w:tc>
        <w:tc>
          <w:tcPr>
            <w:tcW w:w="1219" w:type="dxa"/>
            <w:tcBorders>
              <w:top w:val="nil"/>
              <w:left w:val="nil"/>
              <w:bottom w:val="single" w:sz="4" w:space="0" w:color="auto"/>
              <w:right w:val="single" w:sz="4" w:space="0" w:color="auto"/>
            </w:tcBorders>
            <w:shd w:val="clear" w:color="000000" w:fill="FFFF00"/>
            <w:vAlign w:val="center"/>
            <w:hideMark/>
          </w:tcPr>
          <w:p w14:paraId="1C6D61E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B51688E"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6D24EBA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3C72086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DB8B52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20B58D0"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000000" w:fill="FFFF00"/>
            <w:vAlign w:val="center"/>
            <w:hideMark/>
          </w:tcPr>
          <w:p w14:paraId="785AF8E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F59CE2F" w14:textId="77777777" w:rsidTr="00757BF3">
        <w:trPr>
          <w:trHeight w:val="411"/>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CB2BC75" w14:textId="77777777" w:rsidR="00D26095" w:rsidRPr="00D26095" w:rsidRDefault="00D26095" w:rsidP="00D26095">
            <w:pPr>
              <w:spacing w:line="240" w:lineRule="auto"/>
              <w:ind w:firstLine="0"/>
              <w:jc w:val="left"/>
              <w:rPr>
                <w:b/>
                <w:bCs/>
                <w:sz w:val="16"/>
                <w:szCs w:val="16"/>
              </w:rPr>
            </w:pPr>
            <w:r w:rsidRPr="00D26095">
              <w:rPr>
                <w:b/>
                <w:bCs/>
                <w:sz w:val="16"/>
                <w:szCs w:val="16"/>
              </w:rPr>
              <w:t>Общее образование</w:t>
            </w:r>
          </w:p>
        </w:tc>
        <w:tc>
          <w:tcPr>
            <w:tcW w:w="1219" w:type="dxa"/>
            <w:tcBorders>
              <w:top w:val="nil"/>
              <w:left w:val="nil"/>
              <w:bottom w:val="single" w:sz="4" w:space="0" w:color="auto"/>
              <w:right w:val="single" w:sz="4" w:space="0" w:color="auto"/>
            </w:tcBorders>
            <w:shd w:val="clear" w:color="000000" w:fill="FFFF00"/>
            <w:vAlign w:val="center"/>
            <w:hideMark/>
          </w:tcPr>
          <w:p w14:paraId="2FF49A30"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55CBFA6E"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0D532362"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49811CC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939BE4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745AEA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000000" w:fill="FFFF00"/>
            <w:vAlign w:val="center"/>
            <w:hideMark/>
          </w:tcPr>
          <w:p w14:paraId="0749A55E"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FB4ECE2" w14:textId="77777777" w:rsidTr="00757BF3">
        <w:trPr>
          <w:trHeight w:val="51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23479C0B" w14:textId="77777777" w:rsidR="00D26095" w:rsidRPr="00D26095" w:rsidRDefault="00D26095" w:rsidP="00D26095">
            <w:pPr>
              <w:spacing w:line="240" w:lineRule="auto"/>
              <w:ind w:firstLine="0"/>
              <w:jc w:val="left"/>
              <w:rPr>
                <w:sz w:val="16"/>
                <w:szCs w:val="16"/>
              </w:rPr>
            </w:pPr>
            <w:r w:rsidRPr="00D26095">
              <w:rPr>
                <w:sz w:val="16"/>
                <w:szCs w:val="16"/>
              </w:rPr>
              <w:t>Бюджетные инвестиции в объекты капитального строительства</w:t>
            </w:r>
          </w:p>
        </w:tc>
        <w:tc>
          <w:tcPr>
            <w:tcW w:w="1219" w:type="dxa"/>
            <w:tcBorders>
              <w:top w:val="nil"/>
              <w:left w:val="nil"/>
              <w:bottom w:val="single" w:sz="4" w:space="0" w:color="auto"/>
              <w:right w:val="single" w:sz="4" w:space="0" w:color="auto"/>
            </w:tcBorders>
            <w:shd w:val="clear" w:color="auto" w:fill="auto"/>
            <w:vAlign w:val="center"/>
            <w:hideMark/>
          </w:tcPr>
          <w:p w14:paraId="0D3A29F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B68A5A7"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8A79EA1"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17D71B5" w14:textId="77777777" w:rsidR="00D26095" w:rsidRPr="00D26095" w:rsidRDefault="00D26095" w:rsidP="00D26095">
            <w:pPr>
              <w:spacing w:line="240" w:lineRule="auto"/>
              <w:ind w:firstLine="0"/>
              <w:jc w:val="center"/>
              <w:rPr>
                <w:b/>
                <w:bCs/>
                <w:sz w:val="16"/>
                <w:szCs w:val="16"/>
              </w:rPr>
            </w:pPr>
            <w:r w:rsidRPr="00D26095">
              <w:rPr>
                <w:b/>
                <w:bCs/>
                <w:sz w:val="16"/>
                <w:szCs w:val="16"/>
              </w:rPr>
              <w:t>00 0 00 10215</w:t>
            </w:r>
          </w:p>
        </w:tc>
        <w:tc>
          <w:tcPr>
            <w:tcW w:w="567" w:type="dxa"/>
            <w:tcBorders>
              <w:top w:val="nil"/>
              <w:left w:val="nil"/>
              <w:bottom w:val="single" w:sz="4" w:space="0" w:color="auto"/>
              <w:right w:val="single" w:sz="4" w:space="0" w:color="auto"/>
            </w:tcBorders>
            <w:shd w:val="clear" w:color="auto" w:fill="auto"/>
            <w:vAlign w:val="center"/>
            <w:hideMark/>
          </w:tcPr>
          <w:p w14:paraId="24802A3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3DF297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14:paraId="03466C4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E8ED9DB" w14:textId="77777777" w:rsidTr="00757BF3">
        <w:trPr>
          <w:trHeight w:val="286"/>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AF07512" w14:textId="77777777" w:rsidR="00D26095" w:rsidRPr="00D26095" w:rsidRDefault="00D26095" w:rsidP="00D26095">
            <w:pPr>
              <w:spacing w:line="240" w:lineRule="auto"/>
              <w:ind w:firstLine="0"/>
              <w:jc w:val="left"/>
              <w:rPr>
                <w:sz w:val="16"/>
                <w:szCs w:val="16"/>
              </w:rPr>
            </w:pPr>
            <w:r w:rsidRPr="00D26095">
              <w:rPr>
                <w:sz w:val="16"/>
                <w:szCs w:val="16"/>
              </w:rPr>
              <w:t>Бюджетные инвестиции</w:t>
            </w:r>
          </w:p>
        </w:tc>
        <w:tc>
          <w:tcPr>
            <w:tcW w:w="1219" w:type="dxa"/>
            <w:tcBorders>
              <w:top w:val="nil"/>
              <w:left w:val="nil"/>
              <w:bottom w:val="single" w:sz="4" w:space="0" w:color="auto"/>
              <w:right w:val="single" w:sz="4" w:space="0" w:color="auto"/>
            </w:tcBorders>
            <w:shd w:val="clear" w:color="auto" w:fill="auto"/>
            <w:vAlign w:val="center"/>
            <w:hideMark/>
          </w:tcPr>
          <w:p w14:paraId="15C7EB4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19A2EC1"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30076C9"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3D9BA3C" w14:textId="77777777" w:rsidR="00D26095" w:rsidRPr="00D26095" w:rsidRDefault="00D26095" w:rsidP="00D26095">
            <w:pPr>
              <w:spacing w:line="240" w:lineRule="auto"/>
              <w:ind w:firstLine="0"/>
              <w:jc w:val="center"/>
              <w:rPr>
                <w:sz w:val="16"/>
                <w:szCs w:val="16"/>
              </w:rPr>
            </w:pPr>
            <w:r w:rsidRPr="00D26095">
              <w:rPr>
                <w:sz w:val="16"/>
                <w:szCs w:val="16"/>
              </w:rPr>
              <w:t>00 0 00 10215</w:t>
            </w:r>
          </w:p>
        </w:tc>
        <w:tc>
          <w:tcPr>
            <w:tcW w:w="567" w:type="dxa"/>
            <w:tcBorders>
              <w:top w:val="nil"/>
              <w:left w:val="nil"/>
              <w:bottom w:val="single" w:sz="4" w:space="0" w:color="auto"/>
              <w:right w:val="single" w:sz="4" w:space="0" w:color="auto"/>
            </w:tcBorders>
            <w:shd w:val="clear" w:color="auto" w:fill="auto"/>
            <w:vAlign w:val="center"/>
            <w:hideMark/>
          </w:tcPr>
          <w:p w14:paraId="12CA7900" w14:textId="77777777" w:rsidR="00D26095" w:rsidRPr="00D26095" w:rsidRDefault="00D26095" w:rsidP="00D26095">
            <w:pPr>
              <w:spacing w:line="240" w:lineRule="auto"/>
              <w:ind w:firstLine="0"/>
              <w:jc w:val="center"/>
              <w:rPr>
                <w:sz w:val="16"/>
                <w:szCs w:val="16"/>
              </w:rPr>
            </w:pPr>
            <w:r w:rsidRPr="00D26095">
              <w:rPr>
                <w:sz w:val="16"/>
                <w:szCs w:val="16"/>
              </w:rPr>
              <w:t>410</w:t>
            </w:r>
          </w:p>
        </w:tc>
        <w:tc>
          <w:tcPr>
            <w:tcW w:w="992" w:type="dxa"/>
            <w:tcBorders>
              <w:top w:val="nil"/>
              <w:left w:val="nil"/>
              <w:bottom w:val="single" w:sz="4" w:space="0" w:color="auto"/>
              <w:right w:val="single" w:sz="4" w:space="0" w:color="auto"/>
            </w:tcBorders>
            <w:shd w:val="clear" w:color="auto" w:fill="auto"/>
            <w:vAlign w:val="center"/>
            <w:hideMark/>
          </w:tcPr>
          <w:p w14:paraId="7C90C060"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583118B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29F7EBB" w14:textId="77777777" w:rsidTr="00757BF3">
        <w:trPr>
          <w:trHeight w:val="428"/>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7948A688" w14:textId="77777777" w:rsidR="00D26095" w:rsidRPr="00D26095" w:rsidRDefault="00D26095" w:rsidP="00D26095">
            <w:pPr>
              <w:spacing w:line="240" w:lineRule="auto"/>
              <w:ind w:firstLine="0"/>
              <w:jc w:val="left"/>
              <w:rPr>
                <w:b/>
                <w:bCs/>
                <w:sz w:val="16"/>
                <w:szCs w:val="16"/>
              </w:rPr>
            </w:pPr>
            <w:r w:rsidRPr="00D26095">
              <w:rPr>
                <w:b/>
                <w:bCs/>
                <w:sz w:val="16"/>
                <w:szCs w:val="16"/>
              </w:rPr>
              <w:t>Культура,  кинематография</w:t>
            </w:r>
          </w:p>
        </w:tc>
        <w:tc>
          <w:tcPr>
            <w:tcW w:w="1219" w:type="dxa"/>
            <w:tcBorders>
              <w:top w:val="nil"/>
              <w:left w:val="nil"/>
              <w:bottom w:val="single" w:sz="4" w:space="0" w:color="auto"/>
              <w:right w:val="single" w:sz="4" w:space="0" w:color="auto"/>
            </w:tcBorders>
            <w:shd w:val="clear" w:color="000000" w:fill="FFFF00"/>
            <w:vAlign w:val="center"/>
            <w:hideMark/>
          </w:tcPr>
          <w:p w14:paraId="7329B8E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2A73562"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03B7C4C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3C03AC8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3FF7CE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B67A866" w14:textId="77777777" w:rsidR="00D26095" w:rsidRPr="00D26095" w:rsidRDefault="00D26095" w:rsidP="00D26095">
            <w:pPr>
              <w:spacing w:line="240" w:lineRule="auto"/>
              <w:ind w:firstLine="0"/>
              <w:jc w:val="right"/>
              <w:rPr>
                <w:b/>
                <w:bCs/>
                <w:sz w:val="16"/>
                <w:szCs w:val="16"/>
              </w:rPr>
            </w:pPr>
            <w:r w:rsidRPr="00D26095">
              <w:rPr>
                <w:b/>
                <w:bCs/>
                <w:sz w:val="16"/>
                <w:szCs w:val="16"/>
              </w:rPr>
              <w:t>1 000,0</w:t>
            </w:r>
          </w:p>
        </w:tc>
        <w:tc>
          <w:tcPr>
            <w:tcW w:w="851" w:type="dxa"/>
            <w:tcBorders>
              <w:top w:val="nil"/>
              <w:left w:val="nil"/>
              <w:bottom w:val="single" w:sz="4" w:space="0" w:color="auto"/>
              <w:right w:val="single" w:sz="4" w:space="0" w:color="auto"/>
            </w:tcBorders>
            <w:shd w:val="clear" w:color="000000" w:fill="FFFF00"/>
            <w:vAlign w:val="center"/>
            <w:hideMark/>
          </w:tcPr>
          <w:p w14:paraId="42B41BE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81AB889"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BCD918C"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Культура </w:t>
            </w:r>
          </w:p>
        </w:tc>
        <w:tc>
          <w:tcPr>
            <w:tcW w:w="1219" w:type="dxa"/>
            <w:tcBorders>
              <w:top w:val="nil"/>
              <w:left w:val="nil"/>
              <w:bottom w:val="single" w:sz="4" w:space="0" w:color="auto"/>
              <w:right w:val="single" w:sz="4" w:space="0" w:color="auto"/>
            </w:tcBorders>
            <w:shd w:val="clear" w:color="000000" w:fill="FFFF00"/>
            <w:vAlign w:val="center"/>
            <w:hideMark/>
          </w:tcPr>
          <w:p w14:paraId="6855518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C2534DB"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2A6991B9"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2F0829B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735449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01946EE2" w14:textId="77777777" w:rsidR="00D26095" w:rsidRPr="00D26095" w:rsidRDefault="00D26095" w:rsidP="00D26095">
            <w:pPr>
              <w:spacing w:line="240" w:lineRule="auto"/>
              <w:ind w:firstLine="0"/>
              <w:jc w:val="right"/>
              <w:rPr>
                <w:b/>
                <w:bCs/>
                <w:sz w:val="16"/>
                <w:szCs w:val="16"/>
              </w:rPr>
            </w:pPr>
            <w:r w:rsidRPr="00D26095">
              <w:rPr>
                <w:b/>
                <w:bCs/>
                <w:sz w:val="16"/>
                <w:szCs w:val="16"/>
              </w:rPr>
              <w:t>1 000,0</w:t>
            </w:r>
          </w:p>
        </w:tc>
        <w:tc>
          <w:tcPr>
            <w:tcW w:w="851" w:type="dxa"/>
            <w:tcBorders>
              <w:top w:val="nil"/>
              <w:left w:val="nil"/>
              <w:bottom w:val="single" w:sz="4" w:space="0" w:color="auto"/>
              <w:right w:val="single" w:sz="4" w:space="0" w:color="auto"/>
            </w:tcBorders>
            <w:shd w:val="clear" w:color="000000" w:fill="FFFF00"/>
            <w:noWrap/>
            <w:vAlign w:val="center"/>
            <w:hideMark/>
          </w:tcPr>
          <w:p w14:paraId="366E7F6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532D3F0" w14:textId="77777777" w:rsidTr="00757BF3">
        <w:trPr>
          <w:trHeight w:val="570"/>
        </w:trPr>
        <w:tc>
          <w:tcPr>
            <w:tcW w:w="3629" w:type="dxa"/>
            <w:tcBorders>
              <w:top w:val="nil"/>
              <w:left w:val="single" w:sz="4" w:space="0" w:color="auto"/>
              <w:bottom w:val="nil"/>
              <w:right w:val="single" w:sz="4" w:space="0" w:color="auto"/>
            </w:tcBorders>
            <w:shd w:val="clear" w:color="000000" w:fill="FFFFFF"/>
            <w:hideMark/>
          </w:tcPr>
          <w:p w14:paraId="44263975" w14:textId="77777777" w:rsidR="00D26095" w:rsidRPr="00D26095" w:rsidRDefault="00D26095" w:rsidP="00D26095">
            <w:pPr>
              <w:spacing w:line="240" w:lineRule="auto"/>
              <w:ind w:firstLine="0"/>
              <w:jc w:val="left"/>
              <w:rPr>
                <w:b/>
                <w:bCs/>
                <w:sz w:val="16"/>
                <w:szCs w:val="16"/>
              </w:rPr>
            </w:pPr>
            <w:r w:rsidRPr="00D26095">
              <w:rPr>
                <w:b/>
                <w:bCs/>
                <w:sz w:val="16"/>
                <w:szCs w:val="16"/>
              </w:rPr>
              <w:t>Подпрограмма "Сохранение объектов культурного наследия"</w:t>
            </w:r>
          </w:p>
        </w:tc>
        <w:tc>
          <w:tcPr>
            <w:tcW w:w="1219" w:type="dxa"/>
            <w:tcBorders>
              <w:top w:val="nil"/>
              <w:left w:val="nil"/>
              <w:bottom w:val="single" w:sz="4" w:space="0" w:color="auto"/>
              <w:right w:val="single" w:sz="4" w:space="0" w:color="auto"/>
            </w:tcBorders>
            <w:shd w:val="clear" w:color="auto" w:fill="auto"/>
            <w:vAlign w:val="center"/>
            <w:hideMark/>
          </w:tcPr>
          <w:p w14:paraId="0977279B"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B372094"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4CE99B3E"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8F56C52" w14:textId="77777777" w:rsidR="00D26095" w:rsidRPr="00D26095" w:rsidRDefault="00D26095" w:rsidP="00D26095">
            <w:pPr>
              <w:spacing w:line="240" w:lineRule="auto"/>
              <w:ind w:firstLine="0"/>
              <w:jc w:val="center"/>
              <w:rPr>
                <w:b/>
                <w:bCs/>
                <w:sz w:val="16"/>
                <w:szCs w:val="16"/>
              </w:rPr>
            </w:pPr>
            <w:r w:rsidRPr="00D26095">
              <w:rPr>
                <w:b/>
                <w:bCs/>
                <w:sz w:val="16"/>
                <w:szCs w:val="16"/>
              </w:rPr>
              <w:t>00 0 00 39086</w:t>
            </w:r>
          </w:p>
        </w:tc>
        <w:tc>
          <w:tcPr>
            <w:tcW w:w="567" w:type="dxa"/>
            <w:tcBorders>
              <w:top w:val="nil"/>
              <w:left w:val="nil"/>
              <w:bottom w:val="single" w:sz="4" w:space="0" w:color="auto"/>
              <w:right w:val="single" w:sz="4" w:space="0" w:color="auto"/>
            </w:tcBorders>
            <w:shd w:val="clear" w:color="auto" w:fill="auto"/>
            <w:vAlign w:val="center"/>
            <w:hideMark/>
          </w:tcPr>
          <w:p w14:paraId="3A49549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A3FE82C" w14:textId="77777777" w:rsidR="00D26095" w:rsidRPr="00D26095" w:rsidRDefault="00D26095" w:rsidP="00D26095">
            <w:pPr>
              <w:spacing w:line="240" w:lineRule="auto"/>
              <w:ind w:firstLine="0"/>
              <w:jc w:val="right"/>
              <w:rPr>
                <w:b/>
                <w:bCs/>
                <w:sz w:val="16"/>
                <w:szCs w:val="16"/>
              </w:rPr>
            </w:pPr>
            <w:r w:rsidRPr="00D26095">
              <w:rPr>
                <w:b/>
                <w:bCs/>
                <w:sz w:val="16"/>
                <w:szCs w:val="16"/>
              </w:rPr>
              <w:t>1 000,0</w:t>
            </w:r>
          </w:p>
        </w:tc>
        <w:tc>
          <w:tcPr>
            <w:tcW w:w="851" w:type="dxa"/>
            <w:tcBorders>
              <w:top w:val="nil"/>
              <w:left w:val="nil"/>
              <w:bottom w:val="single" w:sz="4" w:space="0" w:color="auto"/>
              <w:right w:val="single" w:sz="4" w:space="0" w:color="auto"/>
            </w:tcBorders>
            <w:shd w:val="clear" w:color="auto" w:fill="auto"/>
            <w:noWrap/>
            <w:vAlign w:val="center"/>
            <w:hideMark/>
          </w:tcPr>
          <w:p w14:paraId="70BAB15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F79ADC4" w14:textId="77777777" w:rsidTr="00757BF3">
        <w:trPr>
          <w:trHeight w:val="51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7CF9"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33C2DA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6B14228"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4943B91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4621BAC5" w14:textId="77777777" w:rsidR="00D26095" w:rsidRPr="00D26095" w:rsidRDefault="00D26095" w:rsidP="00D26095">
            <w:pPr>
              <w:spacing w:line="240" w:lineRule="auto"/>
              <w:ind w:firstLine="0"/>
              <w:jc w:val="center"/>
              <w:rPr>
                <w:sz w:val="16"/>
                <w:szCs w:val="16"/>
              </w:rPr>
            </w:pPr>
            <w:r w:rsidRPr="00D26095">
              <w:rPr>
                <w:sz w:val="16"/>
                <w:szCs w:val="16"/>
              </w:rPr>
              <w:t>00 0 00 39086</w:t>
            </w:r>
          </w:p>
        </w:tc>
        <w:tc>
          <w:tcPr>
            <w:tcW w:w="567" w:type="dxa"/>
            <w:tcBorders>
              <w:top w:val="nil"/>
              <w:left w:val="nil"/>
              <w:bottom w:val="single" w:sz="4" w:space="0" w:color="auto"/>
              <w:right w:val="single" w:sz="4" w:space="0" w:color="auto"/>
            </w:tcBorders>
            <w:shd w:val="clear" w:color="auto" w:fill="auto"/>
            <w:vAlign w:val="center"/>
            <w:hideMark/>
          </w:tcPr>
          <w:p w14:paraId="1706EF9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0022F790" w14:textId="77777777" w:rsidR="00D26095" w:rsidRPr="00D26095" w:rsidRDefault="00D26095" w:rsidP="00D26095">
            <w:pPr>
              <w:spacing w:line="240" w:lineRule="auto"/>
              <w:ind w:firstLine="0"/>
              <w:jc w:val="right"/>
              <w:rPr>
                <w:sz w:val="16"/>
                <w:szCs w:val="16"/>
              </w:rPr>
            </w:pPr>
            <w:r w:rsidRPr="00D26095">
              <w:rPr>
                <w:sz w:val="16"/>
                <w:szCs w:val="16"/>
              </w:rPr>
              <w:t>1 000,0</w:t>
            </w:r>
          </w:p>
        </w:tc>
        <w:tc>
          <w:tcPr>
            <w:tcW w:w="851" w:type="dxa"/>
            <w:tcBorders>
              <w:top w:val="nil"/>
              <w:left w:val="nil"/>
              <w:bottom w:val="single" w:sz="4" w:space="0" w:color="auto"/>
              <w:right w:val="single" w:sz="4" w:space="0" w:color="auto"/>
            </w:tcBorders>
            <w:shd w:val="clear" w:color="auto" w:fill="auto"/>
            <w:noWrap/>
            <w:vAlign w:val="center"/>
            <w:hideMark/>
          </w:tcPr>
          <w:p w14:paraId="587FF22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78EE42D"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A0C1A23" w14:textId="77777777" w:rsidR="00D26095" w:rsidRPr="00D26095" w:rsidRDefault="00D26095" w:rsidP="00D26095">
            <w:pPr>
              <w:spacing w:line="240" w:lineRule="auto"/>
              <w:ind w:firstLine="0"/>
              <w:jc w:val="left"/>
              <w:rPr>
                <w:b/>
                <w:bCs/>
                <w:sz w:val="16"/>
                <w:szCs w:val="16"/>
              </w:rPr>
            </w:pPr>
            <w:r w:rsidRPr="00D26095">
              <w:rPr>
                <w:b/>
                <w:bCs/>
                <w:sz w:val="16"/>
                <w:szCs w:val="16"/>
              </w:rPr>
              <w:t>Социальная политика</w:t>
            </w:r>
          </w:p>
        </w:tc>
        <w:tc>
          <w:tcPr>
            <w:tcW w:w="1219" w:type="dxa"/>
            <w:tcBorders>
              <w:top w:val="nil"/>
              <w:left w:val="nil"/>
              <w:bottom w:val="single" w:sz="4" w:space="0" w:color="auto"/>
              <w:right w:val="single" w:sz="4" w:space="0" w:color="auto"/>
            </w:tcBorders>
            <w:shd w:val="clear" w:color="000000" w:fill="FFFF00"/>
            <w:vAlign w:val="center"/>
            <w:hideMark/>
          </w:tcPr>
          <w:p w14:paraId="7D5373B3"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58A82B5"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2DC503C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7A2F326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FAD60F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96E1C48" w14:textId="77777777" w:rsidR="00D26095" w:rsidRPr="00D26095" w:rsidRDefault="00D26095" w:rsidP="00D26095">
            <w:pPr>
              <w:spacing w:line="240" w:lineRule="auto"/>
              <w:ind w:firstLine="0"/>
              <w:jc w:val="right"/>
              <w:rPr>
                <w:b/>
                <w:bCs/>
                <w:sz w:val="16"/>
                <w:szCs w:val="16"/>
              </w:rPr>
            </w:pPr>
            <w:r w:rsidRPr="00D26095">
              <w:rPr>
                <w:b/>
                <w:bCs/>
                <w:sz w:val="16"/>
                <w:szCs w:val="16"/>
              </w:rPr>
              <w:t>11 997,6</w:t>
            </w:r>
          </w:p>
        </w:tc>
        <w:tc>
          <w:tcPr>
            <w:tcW w:w="851" w:type="dxa"/>
            <w:tcBorders>
              <w:top w:val="nil"/>
              <w:left w:val="nil"/>
              <w:bottom w:val="single" w:sz="4" w:space="0" w:color="auto"/>
              <w:right w:val="single" w:sz="4" w:space="0" w:color="auto"/>
            </w:tcBorders>
            <w:shd w:val="clear" w:color="000000" w:fill="FFFF00"/>
            <w:vAlign w:val="center"/>
            <w:hideMark/>
          </w:tcPr>
          <w:p w14:paraId="503FB851" w14:textId="77777777" w:rsidR="00D26095" w:rsidRPr="00D26095" w:rsidRDefault="00D26095" w:rsidP="00D26095">
            <w:pPr>
              <w:spacing w:line="240" w:lineRule="auto"/>
              <w:ind w:firstLine="0"/>
              <w:jc w:val="right"/>
              <w:rPr>
                <w:b/>
                <w:bCs/>
                <w:sz w:val="16"/>
                <w:szCs w:val="16"/>
              </w:rPr>
            </w:pPr>
            <w:r w:rsidRPr="00D26095">
              <w:rPr>
                <w:b/>
                <w:bCs/>
                <w:sz w:val="16"/>
                <w:szCs w:val="16"/>
              </w:rPr>
              <w:t>3 204,6</w:t>
            </w:r>
          </w:p>
        </w:tc>
      </w:tr>
      <w:tr w:rsidR="00D26095" w:rsidRPr="00D26095" w14:paraId="3E44C97C"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7FD469A3" w14:textId="77777777" w:rsidR="00D26095" w:rsidRPr="00D26095" w:rsidRDefault="00D26095" w:rsidP="00D26095">
            <w:pPr>
              <w:spacing w:line="240" w:lineRule="auto"/>
              <w:ind w:firstLine="0"/>
              <w:jc w:val="left"/>
              <w:rPr>
                <w:b/>
                <w:bCs/>
                <w:sz w:val="16"/>
                <w:szCs w:val="16"/>
              </w:rPr>
            </w:pPr>
            <w:r w:rsidRPr="00D26095">
              <w:rPr>
                <w:b/>
                <w:bCs/>
                <w:sz w:val="16"/>
                <w:szCs w:val="16"/>
              </w:rPr>
              <w:t>Пенсионное обеспечение</w:t>
            </w:r>
          </w:p>
        </w:tc>
        <w:tc>
          <w:tcPr>
            <w:tcW w:w="1219" w:type="dxa"/>
            <w:tcBorders>
              <w:top w:val="nil"/>
              <w:left w:val="nil"/>
              <w:bottom w:val="single" w:sz="4" w:space="0" w:color="auto"/>
              <w:right w:val="single" w:sz="4" w:space="0" w:color="auto"/>
            </w:tcBorders>
            <w:shd w:val="clear" w:color="000000" w:fill="FFFF00"/>
            <w:vAlign w:val="center"/>
            <w:hideMark/>
          </w:tcPr>
          <w:p w14:paraId="12E5838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9F2DE48"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454631A5"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30EB575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F827A9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5BA713AE" w14:textId="77777777" w:rsidR="00D26095" w:rsidRPr="00D26095" w:rsidRDefault="00D26095" w:rsidP="00D26095">
            <w:pPr>
              <w:spacing w:line="240" w:lineRule="auto"/>
              <w:ind w:firstLine="0"/>
              <w:jc w:val="right"/>
              <w:rPr>
                <w:b/>
                <w:bCs/>
                <w:sz w:val="16"/>
                <w:szCs w:val="16"/>
              </w:rPr>
            </w:pPr>
            <w:r w:rsidRPr="00D26095">
              <w:rPr>
                <w:b/>
                <w:bCs/>
                <w:sz w:val="16"/>
                <w:szCs w:val="16"/>
              </w:rPr>
              <w:t>8 552,5</w:t>
            </w:r>
          </w:p>
        </w:tc>
        <w:tc>
          <w:tcPr>
            <w:tcW w:w="851" w:type="dxa"/>
            <w:tcBorders>
              <w:top w:val="nil"/>
              <w:left w:val="nil"/>
              <w:bottom w:val="single" w:sz="4" w:space="0" w:color="auto"/>
              <w:right w:val="single" w:sz="4" w:space="0" w:color="auto"/>
            </w:tcBorders>
            <w:shd w:val="clear" w:color="000000" w:fill="FFFF00"/>
            <w:noWrap/>
            <w:vAlign w:val="center"/>
            <w:hideMark/>
          </w:tcPr>
          <w:p w14:paraId="33AAE5F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8FB2E12"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FF27FF2" w14:textId="77777777" w:rsidR="00D26095" w:rsidRPr="00D26095" w:rsidRDefault="00D26095" w:rsidP="00D26095">
            <w:pPr>
              <w:spacing w:line="240" w:lineRule="auto"/>
              <w:ind w:firstLine="0"/>
              <w:jc w:val="left"/>
              <w:rPr>
                <w:b/>
                <w:bCs/>
                <w:sz w:val="16"/>
                <w:szCs w:val="16"/>
              </w:rPr>
            </w:pPr>
            <w:r w:rsidRPr="00D26095">
              <w:rPr>
                <w:b/>
                <w:bCs/>
                <w:sz w:val="16"/>
                <w:szCs w:val="16"/>
              </w:rPr>
              <w:t>Доплаты к пенсиям</w:t>
            </w:r>
          </w:p>
        </w:tc>
        <w:tc>
          <w:tcPr>
            <w:tcW w:w="1219" w:type="dxa"/>
            <w:tcBorders>
              <w:top w:val="nil"/>
              <w:left w:val="nil"/>
              <w:bottom w:val="single" w:sz="4" w:space="0" w:color="auto"/>
              <w:right w:val="single" w:sz="4" w:space="0" w:color="auto"/>
            </w:tcBorders>
            <w:shd w:val="clear" w:color="000000" w:fill="FFFF00"/>
            <w:vAlign w:val="center"/>
            <w:hideMark/>
          </w:tcPr>
          <w:p w14:paraId="45236851"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7A65B993"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2B8D278D"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61331C78" w14:textId="77777777" w:rsidR="00D26095" w:rsidRPr="00D26095" w:rsidRDefault="00D26095" w:rsidP="00D26095">
            <w:pPr>
              <w:spacing w:line="240" w:lineRule="auto"/>
              <w:ind w:firstLine="0"/>
              <w:jc w:val="center"/>
              <w:rPr>
                <w:b/>
                <w:bCs/>
                <w:sz w:val="16"/>
                <w:szCs w:val="16"/>
              </w:rPr>
            </w:pPr>
            <w:r w:rsidRPr="00D26095">
              <w:rPr>
                <w:b/>
                <w:bCs/>
                <w:sz w:val="16"/>
                <w:szCs w:val="16"/>
              </w:rPr>
              <w:t>00 0 00 49100</w:t>
            </w:r>
          </w:p>
        </w:tc>
        <w:tc>
          <w:tcPr>
            <w:tcW w:w="567" w:type="dxa"/>
            <w:tcBorders>
              <w:top w:val="nil"/>
              <w:left w:val="nil"/>
              <w:bottom w:val="single" w:sz="4" w:space="0" w:color="auto"/>
              <w:right w:val="single" w:sz="4" w:space="0" w:color="auto"/>
            </w:tcBorders>
            <w:shd w:val="clear" w:color="000000" w:fill="FFFF00"/>
            <w:vAlign w:val="center"/>
            <w:hideMark/>
          </w:tcPr>
          <w:p w14:paraId="00D8160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7CD24D6E" w14:textId="77777777" w:rsidR="00D26095" w:rsidRPr="00D26095" w:rsidRDefault="00D26095" w:rsidP="00D26095">
            <w:pPr>
              <w:spacing w:line="240" w:lineRule="auto"/>
              <w:ind w:firstLine="0"/>
              <w:jc w:val="right"/>
              <w:rPr>
                <w:b/>
                <w:bCs/>
                <w:sz w:val="16"/>
                <w:szCs w:val="16"/>
              </w:rPr>
            </w:pPr>
            <w:r w:rsidRPr="00D26095">
              <w:rPr>
                <w:b/>
                <w:bCs/>
                <w:sz w:val="16"/>
                <w:szCs w:val="16"/>
              </w:rPr>
              <w:t>8 552,5</w:t>
            </w:r>
          </w:p>
        </w:tc>
        <w:tc>
          <w:tcPr>
            <w:tcW w:w="851" w:type="dxa"/>
            <w:tcBorders>
              <w:top w:val="nil"/>
              <w:left w:val="nil"/>
              <w:bottom w:val="single" w:sz="4" w:space="0" w:color="auto"/>
              <w:right w:val="single" w:sz="4" w:space="0" w:color="auto"/>
            </w:tcBorders>
            <w:shd w:val="clear" w:color="000000" w:fill="FFFF00"/>
            <w:noWrap/>
            <w:vAlign w:val="center"/>
            <w:hideMark/>
          </w:tcPr>
          <w:p w14:paraId="2AF15FF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F48D389"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72329E1" w14:textId="77777777" w:rsidR="00D26095" w:rsidRPr="00D26095" w:rsidRDefault="00D26095" w:rsidP="00D26095">
            <w:pPr>
              <w:spacing w:line="240" w:lineRule="auto"/>
              <w:ind w:firstLine="0"/>
              <w:jc w:val="left"/>
              <w:rPr>
                <w:sz w:val="16"/>
                <w:szCs w:val="16"/>
              </w:rPr>
            </w:pPr>
            <w:r w:rsidRPr="00D26095">
              <w:rPr>
                <w:sz w:val="16"/>
                <w:szCs w:val="16"/>
              </w:rPr>
              <w:t xml:space="preserve">Доплаты к пенсиям муниципальных служащих </w:t>
            </w:r>
          </w:p>
        </w:tc>
        <w:tc>
          <w:tcPr>
            <w:tcW w:w="1219" w:type="dxa"/>
            <w:tcBorders>
              <w:top w:val="nil"/>
              <w:left w:val="nil"/>
              <w:bottom w:val="single" w:sz="4" w:space="0" w:color="auto"/>
              <w:right w:val="single" w:sz="4" w:space="0" w:color="auto"/>
            </w:tcBorders>
            <w:shd w:val="clear" w:color="auto" w:fill="auto"/>
            <w:vAlign w:val="center"/>
            <w:hideMark/>
          </w:tcPr>
          <w:p w14:paraId="0B0A5F3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7F305CA"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3131DD31"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60FF6D3A" w14:textId="77777777" w:rsidR="00D26095" w:rsidRPr="00D26095" w:rsidRDefault="00D26095" w:rsidP="00D26095">
            <w:pPr>
              <w:spacing w:line="240" w:lineRule="auto"/>
              <w:ind w:firstLine="0"/>
              <w:jc w:val="center"/>
              <w:rPr>
                <w:sz w:val="16"/>
                <w:szCs w:val="16"/>
              </w:rPr>
            </w:pPr>
            <w:r w:rsidRPr="00D26095">
              <w:rPr>
                <w:sz w:val="16"/>
                <w:szCs w:val="16"/>
              </w:rPr>
              <w:t>00 0 00 49101</w:t>
            </w:r>
          </w:p>
        </w:tc>
        <w:tc>
          <w:tcPr>
            <w:tcW w:w="567" w:type="dxa"/>
            <w:tcBorders>
              <w:top w:val="nil"/>
              <w:left w:val="nil"/>
              <w:bottom w:val="single" w:sz="4" w:space="0" w:color="auto"/>
              <w:right w:val="single" w:sz="4" w:space="0" w:color="auto"/>
            </w:tcBorders>
            <w:shd w:val="clear" w:color="auto" w:fill="auto"/>
            <w:vAlign w:val="center"/>
            <w:hideMark/>
          </w:tcPr>
          <w:p w14:paraId="420E2E66"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516E136" w14:textId="77777777" w:rsidR="00D26095" w:rsidRPr="00D26095" w:rsidRDefault="00D26095" w:rsidP="00D26095">
            <w:pPr>
              <w:spacing w:line="240" w:lineRule="auto"/>
              <w:ind w:firstLine="0"/>
              <w:jc w:val="right"/>
              <w:rPr>
                <w:sz w:val="16"/>
                <w:szCs w:val="16"/>
              </w:rPr>
            </w:pPr>
            <w:r w:rsidRPr="00D26095">
              <w:rPr>
                <w:sz w:val="16"/>
                <w:szCs w:val="16"/>
              </w:rPr>
              <w:t>8 552,5</w:t>
            </w:r>
          </w:p>
        </w:tc>
        <w:tc>
          <w:tcPr>
            <w:tcW w:w="851" w:type="dxa"/>
            <w:tcBorders>
              <w:top w:val="nil"/>
              <w:left w:val="nil"/>
              <w:bottom w:val="single" w:sz="4" w:space="0" w:color="auto"/>
              <w:right w:val="single" w:sz="4" w:space="0" w:color="auto"/>
            </w:tcBorders>
            <w:shd w:val="clear" w:color="auto" w:fill="auto"/>
            <w:noWrap/>
            <w:vAlign w:val="center"/>
            <w:hideMark/>
          </w:tcPr>
          <w:p w14:paraId="49CAAC8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AF4F4A0"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7E82695"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01CE6B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FCACF7F"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628701A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7056EDDB" w14:textId="77777777" w:rsidR="00D26095" w:rsidRPr="00D26095" w:rsidRDefault="00D26095" w:rsidP="00D26095">
            <w:pPr>
              <w:spacing w:line="240" w:lineRule="auto"/>
              <w:ind w:firstLine="0"/>
              <w:jc w:val="center"/>
              <w:rPr>
                <w:sz w:val="16"/>
                <w:szCs w:val="16"/>
              </w:rPr>
            </w:pPr>
            <w:r w:rsidRPr="00D26095">
              <w:rPr>
                <w:sz w:val="16"/>
                <w:szCs w:val="16"/>
              </w:rPr>
              <w:t>00 0 00 49101</w:t>
            </w:r>
          </w:p>
        </w:tc>
        <w:tc>
          <w:tcPr>
            <w:tcW w:w="567" w:type="dxa"/>
            <w:tcBorders>
              <w:top w:val="nil"/>
              <w:left w:val="nil"/>
              <w:bottom w:val="single" w:sz="4" w:space="0" w:color="auto"/>
              <w:right w:val="single" w:sz="4" w:space="0" w:color="auto"/>
            </w:tcBorders>
            <w:shd w:val="clear" w:color="auto" w:fill="auto"/>
            <w:vAlign w:val="center"/>
            <w:hideMark/>
          </w:tcPr>
          <w:p w14:paraId="51EFDF5F"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7A59203E" w14:textId="77777777" w:rsidR="00D26095" w:rsidRPr="00D26095" w:rsidRDefault="00D26095" w:rsidP="00D26095">
            <w:pPr>
              <w:spacing w:line="240" w:lineRule="auto"/>
              <w:ind w:firstLine="0"/>
              <w:jc w:val="right"/>
              <w:rPr>
                <w:sz w:val="16"/>
                <w:szCs w:val="16"/>
              </w:rPr>
            </w:pPr>
            <w:r w:rsidRPr="00D26095">
              <w:rPr>
                <w:sz w:val="16"/>
                <w:szCs w:val="16"/>
              </w:rPr>
              <w:t>4,7</w:t>
            </w:r>
          </w:p>
        </w:tc>
        <w:tc>
          <w:tcPr>
            <w:tcW w:w="851" w:type="dxa"/>
            <w:tcBorders>
              <w:top w:val="nil"/>
              <w:left w:val="nil"/>
              <w:bottom w:val="single" w:sz="4" w:space="0" w:color="auto"/>
              <w:right w:val="single" w:sz="4" w:space="0" w:color="auto"/>
            </w:tcBorders>
            <w:shd w:val="clear" w:color="auto" w:fill="auto"/>
            <w:noWrap/>
            <w:vAlign w:val="center"/>
            <w:hideMark/>
          </w:tcPr>
          <w:p w14:paraId="4836D77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3B2B758" w14:textId="77777777" w:rsidTr="00757BF3">
        <w:trPr>
          <w:trHeight w:val="61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2599CC2" w14:textId="77777777" w:rsidR="00D26095" w:rsidRPr="00D26095" w:rsidRDefault="00D26095" w:rsidP="00D26095">
            <w:pPr>
              <w:spacing w:line="240" w:lineRule="auto"/>
              <w:ind w:firstLine="0"/>
              <w:jc w:val="left"/>
              <w:rPr>
                <w:sz w:val="16"/>
                <w:szCs w:val="16"/>
              </w:rPr>
            </w:pPr>
            <w:r w:rsidRPr="00D26095">
              <w:rPr>
                <w:sz w:val="16"/>
                <w:szCs w:val="16"/>
              </w:rPr>
              <w:t>Социальные выплаты гражданам, кроме публичных нормативных социальных выплат</w:t>
            </w:r>
          </w:p>
        </w:tc>
        <w:tc>
          <w:tcPr>
            <w:tcW w:w="1219" w:type="dxa"/>
            <w:tcBorders>
              <w:top w:val="nil"/>
              <w:left w:val="nil"/>
              <w:bottom w:val="single" w:sz="4" w:space="0" w:color="auto"/>
              <w:right w:val="single" w:sz="4" w:space="0" w:color="auto"/>
            </w:tcBorders>
            <w:shd w:val="clear" w:color="auto" w:fill="auto"/>
            <w:vAlign w:val="center"/>
            <w:hideMark/>
          </w:tcPr>
          <w:p w14:paraId="62DF710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100F0DE"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0C2532C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A1952F0" w14:textId="77777777" w:rsidR="00D26095" w:rsidRPr="00D26095" w:rsidRDefault="00D26095" w:rsidP="00D26095">
            <w:pPr>
              <w:spacing w:line="240" w:lineRule="auto"/>
              <w:ind w:firstLine="0"/>
              <w:jc w:val="center"/>
              <w:rPr>
                <w:sz w:val="16"/>
                <w:szCs w:val="16"/>
              </w:rPr>
            </w:pPr>
            <w:r w:rsidRPr="00D26095">
              <w:rPr>
                <w:sz w:val="16"/>
                <w:szCs w:val="16"/>
              </w:rPr>
              <w:t>00 0 00 49101</w:t>
            </w:r>
          </w:p>
        </w:tc>
        <w:tc>
          <w:tcPr>
            <w:tcW w:w="567" w:type="dxa"/>
            <w:tcBorders>
              <w:top w:val="nil"/>
              <w:left w:val="nil"/>
              <w:bottom w:val="single" w:sz="4" w:space="0" w:color="auto"/>
              <w:right w:val="single" w:sz="4" w:space="0" w:color="auto"/>
            </w:tcBorders>
            <w:shd w:val="clear" w:color="auto" w:fill="auto"/>
            <w:vAlign w:val="center"/>
            <w:hideMark/>
          </w:tcPr>
          <w:p w14:paraId="088F6A7A" w14:textId="77777777" w:rsidR="00D26095" w:rsidRPr="00D26095" w:rsidRDefault="00D26095" w:rsidP="00D26095">
            <w:pPr>
              <w:spacing w:line="240" w:lineRule="auto"/>
              <w:ind w:firstLine="0"/>
              <w:jc w:val="center"/>
              <w:rPr>
                <w:sz w:val="16"/>
                <w:szCs w:val="16"/>
              </w:rPr>
            </w:pPr>
            <w:r w:rsidRPr="00D26095">
              <w:rPr>
                <w:sz w:val="16"/>
                <w:szCs w:val="16"/>
              </w:rPr>
              <w:t>320</w:t>
            </w:r>
          </w:p>
        </w:tc>
        <w:tc>
          <w:tcPr>
            <w:tcW w:w="992" w:type="dxa"/>
            <w:tcBorders>
              <w:top w:val="nil"/>
              <w:left w:val="nil"/>
              <w:bottom w:val="single" w:sz="4" w:space="0" w:color="auto"/>
              <w:right w:val="single" w:sz="4" w:space="0" w:color="auto"/>
            </w:tcBorders>
            <w:shd w:val="clear" w:color="auto" w:fill="auto"/>
            <w:noWrap/>
            <w:vAlign w:val="center"/>
            <w:hideMark/>
          </w:tcPr>
          <w:p w14:paraId="00F48106" w14:textId="77777777" w:rsidR="00D26095" w:rsidRPr="00D26095" w:rsidRDefault="00D26095" w:rsidP="00D26095">
            <w:pPr>
              <w:spacing w:line="240" w:lineRule="auto"/>
              <w:ind w:firstLine="0"/>
              <w:jc w:val="right"/>
              <w:rPr>
                <w:sz w:val="16"/>
                <w:szCs w:val="16"/>
              </w:rPr>
            </w:pPr>
            <w:r w:rsidRPr="00D26095">
              <w:rPr>
                <w:sz w:val="16"/>
                <w:szCs w:val="16"/>
              </w:rPr>
              <w:t>8 547,8</w:t>
            </w:r>
          </w:p>
        </w:tc>
        <w:tc>
          <w:tcPr>
            <w:tcW w:w="851" w:type="dxa"/>
            <w:tcBorders>
              <w:top w:val="nil"/>
              <w:left w:val="nil"/>
              <w:bottom w:val="single" w:sz="4" w:space="0" w:color="auto"/>
              <w:right w:val="single" w:sz="4" w:space="0" w:color="auto"/>
            </w:tcBorders>
            <w:shd w:val="clear" w:color="auto" w:fill="auto"/>
            <w:noWrap/>
            <w:vAlign w:val="center"/>
            <w:hideMark/>
          </w:tcPr>
          <w:p w14:paraId="3F06673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8DF258B"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A3094C5" w14:textId="77777777" w:rsidR="00D26095" w:rsidRPr="00D26095" w:rsidRDefault="00D26095" w:rsidP="00D26095">
            <w:pPr>
              <w:spacing w:line="240" w:lineRule="auto"/>
              <w:ind w:firstLine="0"/>
              <w:jc w:val="left"/>
              <w:rPr>
                <w:b/>
                <w:bCs/>
                <w:sz w:val="16"/>
                <w:szCs w:val="16"/>
              </w:rPr>
            </w:pPr>
            <w:r w:rsidRPr="00D26095">
              <w:rPr>
                <w:b/>
                <w:bCs/>
                <w:sz w:val="16"/>
                <w:szCs w:val="16"/>
              </w:rPr>
              <w:t>Социальное обеспечение населения</w:t>
            </w:r>
          </w:p>
        </w:tc>
        <w:tc>
          <w:tcPr>
            <w:tcW w:w="1219" w:type="dxa"/>
            <w:tcBorders>
              <w:top w:val="nil"/>
              <w:left w:val="nil"/>
              <w:bottom w:val="single" w:sz="4" w:space="0" w:color="auto"/>
              <w:right w:val="single" w:sz="4" w:space="0" w:color="auto"/>
            </w:tcBorders>
            <w:shd w:val="clear" w:color="000000" w:fill="FFFF00"/>
            <w:vAlign w:val="center"/>
            <w:hideMark/>
          </w:tcPr>
          <w:p w14:paraId="24C80F5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A00C11D"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79FD46D4"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0493364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E9697B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247115D" w14:textId="77777777" w:rsidR="00D26095" w:rsidRPr="00D26095" w:rsidRDefault="00D26095" w:rsidP="00D26095">
            <w:pPr>
              <w:spacing w:line="240" w:lineRule="auto"/>
              <w:ind w:firstLine="0"/>
              <w:jc w:val="right"/>
              <w:rPr>
                <w:b/>
                <w:bCs/>
                <w:sz w:val="16"/>
                <w:szCs w:val="16"/>
              </w:rPr>
            </w:pPr>
            <w:r w:rsidRPr="00D26095">
              <w:rPr>
                <w:b/>
                <w:bCs/>
                <w:sz w:val="16"/>
                <w:szCs w:val="16"/>
              </w:rPr>
              <w:t>2 292,5</w:t>
            </w:r>
          </w:p>
        </w:tc>
        <w:tc>
          <w:tcPr>
            <w:tcW w:w="851" w:type="dxa"/>
            <w:tcBorders>
              <w:top w:val="nil"/>
              <w:left w:val="nil"/>
              <w:bottom w:val="single" w:sz="4" w:space="0" w:color="auto"/>
              <w:right w:val="single" w:sz="4" w:space="0" w:color="auto"/>
            </w:tcBorders>
            <w:shd w:val="clear" w:color="000000" w:fill="FFFF00"/>
            <w:noWrap/>
            <w:vAlign w:val="center"/>
            <w:hideMark/>
          </w:tcPr>
          <w:p w14:paraId="4B71D402" w14:textId="77777777" w:rsidR="00D26095" w:rsidRPr="00D26095" w:rsidRDefault="00D26095" w:rsidP="00D26095">
            <w:pPr>
              <w:spacing w:line="240" w:lineRule="auto"/>
              <w:ind w:firstLine="0"/>
              <w:jc w:val="right"/>
              <w:rPr>
                <w:b/>
                <w:bCs/>
                <w:sz w:val="16"/>
                <w:szCs w:val="16"/>
              </w:rPr>
            </w:pPr>
            <w:r w:rsidRPr="00D26095">
              <w:rPr>
                <w:b/>
                <w:bCs/>
                <w:sz w:val="16"/>
                <w:szCs w:val="16"/>
              </w:rPr>
              <w:t>2 292,5</w:t>
            </w:r>
          </w:p>
        </w:tc>
      </w:tr>
      <w:tr w:rsidR="00D26095" w:rsidRPr="00D26095" w14:paraId="0F1D01D5" w14:textId="77777777" w:rsidTr="00757BF3">
        <w:trPr>
          <w:trHeight w:val="675"/>
        </w:trPr>
        <w:tc>
          <w:tcPr>
            <w:tcW w:w="3629" w:type="dxa"/>
            <w:tcBorders>
              <w:top w:val="nil"/>
              <w:left w:val="nil"/>
              <w:bottom w:val="single" w:sz="4" w:space="0" w:color="auto"/>
              <w:right w:val="single" w:sz="4" w:space="0" w:color="auto"/>
            </w:tcBorders>
            <w:shd w:val="clear" w:color="000000" w:fill="FFFFFF"/>
            <w:vAlign w:val="center"/>
            <w:hideMark/>
          </w:tcPr>
          <w:p w14:paraId="53B03703" w14:textId="77777777" w:rsidR="00D26095" w:rsidRPr="00D26095" w:rsidRDefault="00D26095" w:rsidP="00D26095">
            <w:pPr>
              <w:spacing w:line="240" w:lineRule="auto"/>
              <w:ind w:firstLine="0"/>
              <w:jc w:val="left"/>
              <w:rPr>
                <w:sz w:val="16"/>
                <w:szCs w:val="16"/>
              </w:rPr>
            </w:pPr>
            <w:r w:rsidRPr="00D26095">
              <w:rPr>
                <w:sz w:val="16"/>
                <w:szCs w:val="16"/>
              </w:rPr>
              <w:t>Обеспечение комплексного развития сельских территорий (улучшение жилищных условий граждан, проживающих на сельских территориях)</w:t>
            </w:r>
          </w:p>
        </w:tc>
        <w:tc>
          <w:tcPr>
            <w:tcW w:w="1219" w:type="dxa"/>
            <w:tcBorders>
              <w:top w:val="nil"/>
              <w:left w:val="nil"/>
              <w:bottom w:val="single" w:sz="4" w:space="0" w:color="auto"/>
              <w:right w:val="single" w:sz="4" w:space="0" w:color="auto"/>
            </w:tcBorders>
            <w:shd w:val="clear" w:color="auto" w:fill="auto"/>
            <w:vAlign w:val="center"/>
            <w:hideMark/>
          </w:tcPr>
          <w:p w14:paraId="2A3B4F0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0545AD9"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7F2E085A"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24035683" w14:textId="77777777" w:rsidR="00D26095" w:rsidRPr="00D26095" w:rsidRDefault="00D26095" w:rsidP="00D26095">
            <w:pPr>
              <w:spacing w:line="240" w:lineRule="auto"/>
              <w:ind w:firstLine="0"/>
              <w:jc w:val="center"/>
              <w:rPr>
                <w:sz w:val="16"/>
                <w:szCs w:val="16"/>
              </w:rPr>
            </w:pPr>
            <w:r w:rsidRPr="00D26095">
              <w:rPr>
                <w:sz w:val="16"/>
                <w:szCs w:val="16"/>
              </w:rPr>
              <w:t>00 0 00 L5764</w:t>
            </w:r>
          </w:p>
        </w:tc>
        <w:tc>
          <w:tcPr>
            <w:tcW w:w="567" w:type="dxa"/>
            <w:tcBorders>
              <w:top w:val="nil"/>
              <w:left w:val="nil"/>
              <w:bottom w:val="single" w:sz="4" w:space="0" w:color="auto"/>
              <w:right w:val="single" w:sz="4" w:space="0" w:color="auto"/>
            </w:tcBorders>
            <w:shd w:val="clear" w:color="auto" w:fill="auto"/>
            <w:vAlign w:val="center"/>
            <w:hideMark/>
          </w:tcPr>
          <w:p w14:paraId="2F1AB622"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CA0853" w14:textId="77777777" w:rsidR="00D26095" w:rsidRPr="00D26095" w:rsidRDefault="00D26095" w:rsidP="00D26095">
            <w:pPr>
              <w:spacing w:line="240" w:lineRule="auto"/>
              <w:ind w:firstLine="0"/>
              <w:jc w:val="right"/>
              <w:rPr>
                <w:sz w:val="16"/>
                <w:szCs w:val="16"/>
              </w:rPr>
            </w:pPr>
            <w:r w:rsidRPr="00D26095">
              <w:rPr>
                <w:sz w:val="16"/>
                <w:szCs w:val="16"/>
              </w:rPr>
              <w:t>2 292,5</w:t>
            </w:r>
          </w:p>
        </w:tc>
        <w:tc>
          <w:tcPr>
            <w:tcW w:w="851" w:type="dxa"/>
            <w:tcBorders>
              <w:top w:val="nil"/>
              <w:left w:val="nil"/>
              <w:bottom w:val="single" w:sz="4" w:space="0" w:color="auto"/>
              <w:right w:val="single" w:sz="4" w:space="0" w:color="auto"/>
            </w:tcBorders>
            <w:shd w:val="clear" w:color="auto" w:fill="auto"/>
            <w:noWrap/>
            <w:vAlign w:val="center"/>
            <w:hideMark/>
          </w:tcPr>
          <w:p w14:paraId="17AE270E" w14:textId="77777777" w:rsidR="00D26095" w:rsidRPr="00D26095" w:rsidRDefault="00D26095" w:rsidP="00D26095">
            <w:pPr>
              <w:spacing w:line="240" w:lineRule="auto"/>
              <w:ind w:firstLine="0"/>
              <w:jc w:val="right"/>
              <w:rPr>
                <w:sz w:val="16"/>
                <w:szCs w:val="16"/>
              </w:rPr>
            </w:pPr>
            <w:r w:rsidRPr="00D26095">
              <w:rPr>
                <w:sz w:val="16"/>
                <w:szCs w:val="16"/>
              </w:rPr>
              <w:t>2 292,5</w:t>
            </w:r>
          </w:p>
        </w:tc>
      </w:tr>
      <w:tr w:rsidR="00D26095" w:rsidRPr="00D26095" w14:paraId="5211231E" w14:textId="77777777" w:rsidTr="00757BF3">
        <w:trPr>
          <w:trHeight w:val="450"/>
        </w:trPr>
        <w:tc>
          <w:tcPr>
            <w:tcW w:w="3629" w:type="dxa"/>
            <w:tcBorders>
              <w:top w:val="nil"/>
              <w:left w:val="nil"/>
              <w:bottom w:val="nil"/>
              <w:right w:val="nil"/>
            </w:tcBorders>
            <w:shd w:val="clear" w:color="auto" w:fill="auto"/>
            <w:vAlign w:val="center"/>
            <w:hideMark/>
          </w:tcPr>
          <w:p w14:paraId="66DBEF44" w14:textId="77777777" w:rsidR="00D26095" w:rsidRPr="00D26095" w:rsidRDefault="00D26095" w:rsidP="00D26095">
            <w:pPr>
              <w:spacing w:line="240" w:lineRule="auto"/>
              <w:ind w:firstLine="0"/>
              <w:jc w:val="left"/>
              <w:rPr>
                <w:sz w:val="16"/>
                <w:szCs w:val="16"/>
              </w:rPr>
            </w:pPr>
            <w:r w:rsidRPr="00D26095">
              <w:rPr>
                <w:sz w:val="16"/>
                <w:szCs w:val="16"/>
              </w:rPr>
              <w:t>Социальные выплаты гражданам, кроме публичных нормативных социальных выплат</w:t>
            </w:r>
          </w:p>
        </w:tc>
        <w:tc>
          <w:tcPr>
            <w:tcW w:w="1219" w:type="dxa"/>
            <w:tcBorders>
              <w:top w:val="nil"/>
              <w:left w:val="nil"/>
              <w:bottom w:val="single" w:sz="4" w:space="0" w:color="auto"/>
              <w:right w:val="single" w:sz="4" w:space="0" w:color="auto"/>
            </w:tcBorders>
            <w:shd w:val="clear" w:color="auto" w:fill="auto"/>
            <w:vAlign w:val="center"/>
            <w:hideMark/>
          </w:tcPr>
          <w:p w14:paraId="1E76E7F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2AD7D31"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64A89CD0"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3394B380" w14:textId="77777777" w:rsidR="00D26095" w:rsidRPr="00D26095" w:rsidRDefault="00D26095" w:rsidP="00D26095">
            <w:pPr>
              <w:spacing w:line="240" w:lineRule="auto"/>
              <w:ind w:firstLine="0"/>
              <w:jc w:val="center"/>
              <w:rPr>
                <w:sz w:val="16"/>
                <w:szCs w:val="16"/>
              </w:rPr>
            </w:pPr>
            <w:r w:rsidRPr="00D26095">
              <w:rPr>
                <w:sz w:val="16"/>
                <w:szCs w:val="16"/>
              </w:rPr>
              <w:t>00 0 00 L5764</w:t>
            </w:r>
          </w:p>
        </w:tc>
        <w:tc>
          <w:tcPr>
            <w:tcW w:w="567" w:type="dxa"/>
            <w:tcBorders>
              <w:top w:val="nil"/>
              <w:left w:val="nil"/>
              <w:bottom w:val="single" w:sz="4" w:space="0" w:color="auto"/>
              <w:right w:val="single" w:sz="4" w:space="0" w:color="auto"/>
            </w:tcBorders>
            <w:shd w:val="clear" w:color="auto" w:fill="auto"/>
            <w:vAlign w:val="center"/>
            <w:hideMark/>
          </w:tcPr>
          <w:p w14:paraId="6AB70A77" w14:textId="77777777" w:rsidR="00D26095" w:rsidRPr="00D26095" w:rsidRDefault="00D26095" w:rsidP="00D26095">
            <w:pPr>
              <w:spacing w:line="240" w:lineRule="auto"/>
              <w:ind w:firstLine="0"/>
              <w:jc w:val="center"/>
              <w:rPr>
                <w:sz w:val="16"/>
                <w:szCs w:val="16"/>
              </w:rPr>
            </w:pPr>
            <w:r w:rsidRPr="00D26095">
              <w:rPr>
                <w:sz w:val="16"/>
                <w:szCs w:val="16"/>
              </w:rPr>
              <w:t>320</w:t>
            </w:r>
          </w:p>
        </w:tc>
        <w:tc>
          <w:tcPr>
            <w:tcW w:w="992" w:type="dxa"/>
            <w:tcBorders>
              <w:top w:val="nil"/>
              <w:left w:val="nil"/>
              <w:bottom w:val="single" w:sz="4" w:space="0" w:color="auto"/>
              <w:right w:val="single" w:sz="4" w:space="0" w:color="auto"/>
            </w:tcBorders>
            <w:shd w:val="clear" w:color="auto" w:fill="auto"/>
            <w:noWrap/>
            <w:vAlign w:val="center"/>
            <w:hideMark/>
          </w:tcPr>
          <w:p w14:paraId="0B1976B0" w14:textId="77777777" w:rsidR="00D26095" w:rsidRPr="00D26095" w:rsidRDefault="00D26095" w:rsidP="00D26095">
            <w:pPr>
              <w:spacing w:line="240" w:lineRule="auto"/>
              <w:ind w:firstLine="0"/>
              <w:jc w:val="right"/>
              <w:rPr>
                <w:sz w:val="16"/>
                <w:szCs w:val="16"/>
              </w:rPr>
            </w:pPr>
            <w:r w:rsidRPr="00D26095">
              <w:rPr>
                <w:sz w:val="16"/>
                <w:szCs w:val="16"/>
              </w:rPr>
              <w:t>2 292,5</w:t>
            </w:r>
          </w:p>
        </w:tc>
        <w:tc>
          <w:tcPr>
            <w:tcW w:w="851" w:type="dxa"/>
            <w:tcBorders>
              <w:top w:val="nil"/>
              <w:left w:val="nil"/>
              <w:bottom w:val="single" w:sz="4" w:space="0" w:color="auto"/>
              <w:right w:val="single" w:sz="4" w:space="0" w:color="auto"/>
            </w:tcBorders>
            <w:shd w:val="clear" w:color="auto" w:fill="auto"/>
            <w:noWrap/>
            <w:vAlign w:val="center"/>
            <w:hideMark/>
          </w:tcPr>
          <w:p w14:paraId="6AEAF049" w14:textId="77777777" w:rsidR="00D26095" w:rsidRPr="00D26095" w:rsidRDefault="00D26095" w:rsidP="00D26095">
            <w:pPr>
              <w:spacing w:line="240" w:lineRule="auto"/>
              <w:ind w:firstLine="0"/>
              <w:jc w:val="right"/>
              <w:rPr>
                <w:sz w:val="16"/>
                <w:szCs w:val="16"/>
              </w:rPr>
            </w:pPr>
            <w:r w:rsidRPr="00D26095">
              <w:rPr>
                <w:sz w:val="16"/>
                <w:szCs w:val="16"/>
              </w:rPr>
              <w:t>2 292,5</w:t>
            </w:r>
          </w:p>
        </w:tc>
      </w:tr>
      <w:tr w:rsidR="00D26095" w:rsidRPr="00D26095" w14:paraId="199C1C55" w14:textId="77777777" w:rsidTr="00757BF3">
        <w:trPr>
          <w:trHeight w:val="300"/>
        </w:trPr>
        <w:tc>
          <w:tcPr>
            <w:tcW w:w="3629" w:type="dxa"/>
            <w:tcBorders>
              <w:top w:val="nil"/>
              <w:left w:val="nil"/>
              <w:bottom w:val="nil"/>
              <w:right w:val="nil"/>
            </w:tcBorders>
            <w:shd w:val="clear" w:color="000000" w:fill="FFFF00"/>
            <w:noWrap/>
            <w:vAlign w:val="bottom"/>
            <w:hideMark/>
          </w:tcPr>
          <w:p w14:paraId="767D26D0"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Другие вопросы в области социальной политики</w:t>
            </w:r>
          </w:p>
        </w:tc>
        <w:tc>
          <w:tcPr>
            <w:tcW w:w="1219" w:type="dxa"/>
            <w:tcBorders>
              <w:top w:val="nil"/>
              <w:left w:val="nil"/>
              <w:bottom w:val="single" w:sz="4" w:space="0" w:color="auto"/>
              <w:right w:val="single" w:sz="4" w:space="0" w:color="auto"/>
            </w:tcBorders>
            <w:shd w:val="clear" w:color="000000" w:fill="FFFF00"/>
            <w:vAlign w:val="center"/>
            <w:hideMark/>
          </w:tcPr>
          <w:p w14:paraId="3A46EF80"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E5ED7BE"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2787707D"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1276" w:type="dxa"/>
            <w:tcBorders>
              <w:top w:val="nil"/>
              <w:left w:val="nil"/>
              <w:bottom w:val="single" w:sz="4" w:space="0" w:color="auto"/>
              <w:right w:val="single" w:sz="4" w:space="0" w:color="auto"/>
            </w:tcBorders>
            <w:shd w:val="clear" w:color="000000" w:fill="FFFF00"/>
            <w:vAlign w:val="center"/>
            <w:hideMark/>
          </w:tcPr>
          <w:p w14:paraId="11F3246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noWrap/>
            <w:vAlign w:val="center"/>
            <w:hideMark/>
          </w:tcPr>
          <w:p w14:paraId="37C97291" w14:textId="77777777" w:rsidR="00D26095" w:rsidRPr="00D26095" w:rsidRDefault="00D26095" w:rsidP="00D26095">
            <w:pPr>
              <w:spacing w:line="240" w:lineRule="auto"/>
              <w:ind w:firstLine="0"/>
              <w:jc w:val="right"/>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463D0003" w14:textId="77777777" w:rsidR="00D26095" w:rsidRPr="00D26095" w:rsidRDefault="00D26095" w:rsidP="00D26095">
            <w:pPr>
              <w:spacing w:line="240" w:lineRule="auto"/>
              <w:ind w:firstLine="0"/>
              <w:jc w:val="right"/>
              <w:rPr>
                <w:b/>
                <w:bCs/>
                <w:sz w:val="16"/>
                <w:szCs w:val="16"/>
              </w:rPr>
            </w:pPr>
            <w:r w:rsidRPr="00D26095">
              <w:rPr>
                <w:b/>
                <w:bCs/>
                <w:sz w:val="16"/>
                <w:szCs w:val="16"/>
              </w:rPr>
              <w:t>1 152,6</w:t>
            </w:r>
          </w:p>
        </w:tc>
        <w:tc>
          <w:tcPr>
            <w:tcW w:w="851" w:type="dxa"/>
            <w:tcBorders>
              <w:top w:val="nil"/>
              <w:left w:val="nil"/>
              <w:bottom w:val="single" w:sz="4" w:space="0" w:color="auto"/>
              <w:right w:val="single" w:sz="4" w:space="0" w:color="auto"/>
            </w:tcBorders>
            <w:shd w:val="clear" w:color="000000" w:fill="FFFF00"/>
            <w:noWrap/>
            <w:vAlign w:val="center"/>
            <w:hideMark/>
          </w:tcPr>
          <w:p w14:paraId="2D365D0A" w14:textId="77777777" w:rsidR="00D26095" w:rsidRPr="00D26095" w:rsidRDefault="00D26095" w:rsidP="00D26095">
            <w:pPr>
              <w:spacing w:line="240" w:lineRule="auto"/>
              <w:ind w:firstLine="0"/>
              <w:jc w:val="right"/>
              <w:rPr>
                <w:b/>
                <w:bCs/>
                <w:sz w:val="16"/>
                <w:szCs w:val="16"/>
              </w:rPr>
            </w:pPr>
            <w:r w:rsidRPr="00D26095">
              <w:rPr>
                <w:b/>
                <w:bCs/>
                <w:sz w:val="16"/>
                <w:szCs w:val="16"/>
              </w:rPr>
              <w:t>912,1</w:t>
            </w:r>
          </w:p>
        </w:tc>
      </w:tr>
      <w:tr w:rsidR="00D26095" w:rsidRPr="00D26095" w14:paraId="3F2B0896" w14:textId="77777777" w:rsidTr="00757BF3">
        <w:trPr>
          <w:trHeight w:val="30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983D" w14:textId="77777777" w:rsidR="00D26095" w:rsidRPr="00D26095" w:rsidRDefault="00D26095" w:rsidP="00D26095">
            <w:pPr>
              <w:spacing w:line="240" w:lineRule="auto"/>
              <w:ind w:firstLine="0"/>
              <w:jc w:val="left"/>
              <w:rPr>
                <w:sz w:val="16"/>
                <w:szCs w:val="16"/>
              </w:rPr>
            </w:pPr>
            <w:r w:rsidRPr="00D26095">
              <w:rPr>
                <w:sz w:val="16"/>
                <w:szCs w:val="16"/>
              </w:rPr>
              <w:t>Мероприятия в области социальной политики</w:t>
            </w:r>
          </w:p>
        </w:tc>
        <w:tc>
          <w:tcPr>
            <w:tcW w:w="1219" w:type="dxa"/>
            <w:tcBorders>
              <w:top w:val="nil"/>
              <w:left w:val="nil"/>
              <w:bottom w:val="single" w:sz="4" w:space="0" w:color="auto"/>
              <w:right w:val="single" w:sz="4" w:space="0" w:color="auto"/>
            </w:tcBorders>
            <w:shd w:val="clear" w:color="auto" w:fill="auto"/>
            <w:vAlign w:val="center"/>
            <w:hideMark/>
          </w:tcPr>
          <w:p w14:paraId="799807D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871BF56"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1EC62661"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32BB0C70" w14:textId="77777777" w:rsidR="00D26095" w:rsidRPr="00D26095" w:rsidRDefault="00D26095" w:rsidP="00D26095">
            <w:pPr>
              <w:spacing w:line="240" w:lineRule="auto"/>
              <w:ind w:firstLine="0"/>
              <w:jc w:val="center"/>
              <w:rPr>
                <w:sz w:val="16"/>
                <w:szCs w:val="16"/>
              </w:rPr>
            </w:pPr>
            <w:r w:rsidRPr="00D26095">
              <w:rPr>
                <w:sz w:val="16"/>
                <w:szCs w:val="16"/>
              </w:rPr>
              <w:t>00 0 00 31401</w:t>
            </w:r>
          </w:p>
        </w:tc>
        <w:tc>
          <w:tcPr>
            <w:tcW w:w="567" w:type="dxa"/>
            <w:tcBorders>
              <w:top w:val="nil"/>
              <w:left w:val="nil"/>
              <w:bottom w:val="single" w:sz="4" w:space="0" w:color="auto"/>
              <w:right w:val="single" w:sz="4" w:space="0" w:color="auto"/>
            </w:tcBorders>
            <w:shd w:val="clear" w:color="auto" w:fill="auto"/>
            <w:vAlign w:val="center"/>
            <w:hideMark/>
          </w:tcPr>
          <w:p w14:paraId="4CD8FD2D"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B75950B"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28E39DD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CB57C5E"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0F54745"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0CBC07A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47F10A7"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39AE8EDD"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78AB96F6" w14:textId="77777777" w:rsidR="00D26095" w:rsidRPr="00D26095" w:rsidRDefault="00D26095" w:rsidP="00D26095">
            <w:pPr>
              <w:spacing w:line="240" w:lineRule="auto"/>
              <w:ind w:firstLine="0"/>
              <w:jc w:val="center"/>
              <w:rPr>
                <w:sz w:val="16"/>
                <w:szCs w:val="16"/>
              </w:rPr>
            </w:pPr>
            <w:r w:rsidRPr="00D26095">
              <w:rPr>
                <w:sz w:val="16"/>
                <w:szCs w:val="16"/>
              </w:rPr>
              <w:t>00 0 00 31401</w:t>
            </w:r>
          </w:p>
        </w:tc>
        <w:tc>
          <w:tcPr>
            <w:tcW w:w="567" w:type="dxa"/>
            <w:tcBorders>
              <w:top w:val="nil"/>
              <w:left w:val="nil"/>
              <w:bottom w:val="single" w:sz="4" w:space="0" w:color="auto"/>
              <w:right w:val="single" w:sz="4" w:space="0" w:color="auto"/>
            </w:tcBorders>
            <w:shd w:val="clear" w:color="auto" w:fill="auto"/>
            <w:vAlign w:val="center"/>
            <w:hideMark/>
          </w:tcPr>
          <w:p w14:paraId="69CB6409"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auto" w:fill="auto"/>
            <w:noWrap/>
            <w:vAlign w:val="center"/>
            <w:hideMark/>
          </w:tcPr>
          <w:p w14:paraId="3AC99319"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621CFA2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5C45889" w14:textId="77777777" w:rsidTr="00757BF3">
        <w:trPr>
          <w:trHeight w:val="675"/>
        </w:trPr>
        <w:tc>
          <w:tcPr>
            <w:tcW w:w="3629" w:type="dxa"/>
            <w:tcBorders>
              <w:top w:val="nil"/>
              <w:left w:val="nil"/>
              <w:bottom w:val="single" w:sz="4" w:space="0" w:color="auto"/>
              <w:right w:val="single" w:sz="4" w:space="0" w:color="auto"/>
            </w:tcBorders>
            <w:shd w:val="clear" w:color="000000" w:fill="FFFFFF"/>
            <w:vAlign w:val="center"/>
            <w:hideMark/>
          </w:tcPr>
          <w:p w14:paraId="2970DF97" w14:textId="77777777" w:rsidR="00D26095" w:rsidRPr="00D26095" w:rsidRDefault="00D26095" w:rsidP="00D26095">
            <w:pPr>
              <w:spacing w:line="240" w:lineRule="auto"/>
              <w:ind w:firstLine="0"/>
              <w:jc w:val="left"/>
              <w:rPr>
                <w:sz w:val="16"/>
                <w:szCs w:val="16"/>
              </w:rPr>
            </w:pPr>
            <w:r w:rsidRPr="00D26095">
              <w:rPr>
                <w:sz w:val="16"/>
                <w:szCs w:val="16"/>
              </w:rPr>
              <w:t>Реализация мероприятий по проведению капитального ремонта жилых помещений отдельных категорий граждан</w:t>
            </w:r>
          </w:p>
        </w:tc>
        <w:tc>
          <w:tcPr>
            <w:tcW w:w="1219" w:type="dxa"/>
            <w:tcBorders>
              <w:top w:val="nil"/>
              <w:left w:val="nil"/>
              <w:bottom w:val="single" w:sz="4" w:space="0" w:color="auto"/>
              <w:right w:val="single" w:sz="4" w:space="0" w:color="auto"/>
            </w:tcBorders>
            <w:shd w:val="clear" w:color="auto" w:fill="auto"/>
            <w:vAlign w:val="center"/>
            <w:hideMark/>
          </w:tcPr>
          <w:p w14:paraId="6A3E7B9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7A186AF4"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000000" w:fill="FFFFFF"/>
            <w:vAlign w:val="center"/>
            <w:hideMark/>
          </w:tcPr>
          <w:p w14:paraId="15CC12B2"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50F5FA79" w14:textId="77777777" w:rsidR="00D26095" w:rsidRPr="00D26095" w:rsidRDefault="00D26095" w:rsidP="00D26095">
            <w:pPr>
              <w:spacing w:line="240" w:lineRule="auto"/>
              <w:ind w:firstLine="0"/>
              <w:jc w:val="center"/>
              <w:rPr>
                <w:sz w:val="16"/>
                <w:szCs w:val="16"/>
              </w:rPr>
            </w:pPr>
            <w:r w:rsidRPr="00D26095">
              <w:rPr>
                <w:sz w:val="16"/>
                <w:szCs w:val="16"/>
              </w:rPr>
              <w:t>00 0 00 04927</w:t>
            </w:r>
          </w:p>
        </w:tc>
        <w:tc>
          <w:tcPr>
            <w:tcW w:w="567" w:type="dxa"/>
            <w:tcBorders>
              <w:top w:val="nil"/>
              <w:left w:val="nil"/>
              <w:bottom w:val="single" w:sz="4" w:space="0" w:color="auto"/>
              <w:right w:val="single" w:sz="4" w:space="0" w:color="auto"/>
            </w:tcBorders>
            <w:shd w:val="clear" w:color="000000" w:fill="FFFFFF"/>
            <w:vAlign w:val="center"/>
            <w:hideMark/>
          </w:tcPr>
          <w:p w14:paraId="0796DC90"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198234E" w14:textId="77777777" w:rsidR="00D26095" w:rsidRPr="00D26095" w:rsidRDefault="00D26095" w:rsidP="00D26095">
            <w:pPr>
              <w:spacing w:line="240" w:lineRule="auto"/>
              <w:ind w:firstLine="0"/>
              <w:jc w:val="right"/>
              <w:rPr>
                <w:sz w:val="16"/>
                <w:szCs w:val="16"/>
              </w:rPr>
            </w:pPr>
            <w:r w:rsidRPr="00D26095">
              <w:rPr>
                <w:sz w:val="16"/>
                <w:szCs w:val="16"/>
              </w:rPr>
              <w:t>912,1</w:t>
            </w:r>
          </w:p>
        </w:tc>
        <w:tc>
          <w:tcPr>
            <w:tcW w:w="851" w:type="dxa"/>
            <w:tcBorders>
              <w:top w:val="nil"/>
              <w:left w:val="nil"/>
              <w:bottom w:val="single" w:sz="4" w:space="0" w:color="auto"/>
              <w:right w:val="single" w:sz="4" w:space="0" w:color="auto"/>
            </w:tcBorders>
            <w:shd w:val="clear" w:color="000000" w:fill="FFFFFF"/>
            <w:vAlign w:val="center"/>
            <w:hideMark/>
          </w:tcPr>
          <w:p w14:paraId="048F3A83" w14:textId="77777777" w:rsidR="00D26095" w:rsidRPr="00D26095" w:rsidRDefault="00D26095" w:rsidP="00D26095">
            <w:pPr>
              <w:spacing w:line="240" w:lineRule="auto"/>
              <w:ind w:firstLine="0"/>
              <w:jc w:val="right"/>
              <w:rPr>
                <w:sz w:val="16"/>
                <w:szCs w:val="16"/>
              </w:rPr>
            </w:pPr>
            <w:r w:rsidRPr="00D26095">
              <w:rPr>
                <w:sz w:val="16"/>
                <w:szCs w:val="16"/>
              </w:rPr>
              <w:t>912,1</w:t>
            </w:r>
          </w:p>
        </w:tc>
      </w:tr>
      <w:tr w:rsidR="00D26095" w:rsidRPr="00D26095" w14:paraId="616735A3" w14:textId="77777777" w:rsidTr="00757BF3">
        <w:trPr>
          <w:trHeight w:val="450"/>
        </w:trPr>
        <w:tc>
          <w:tcPr>
            <w:tcW w:w="3629" w:type="dxa"/>
            <w:tcBorders>
              <w:top w:val="nil"/>
              <w:left w:val="nil"/>
              <w:bottom w:val="single" w:sz="4" w:space="0" w:color="auto"/>
              <w:right w:val="single" w:sz="4" w:space="0" w:color="auto"/>
            </w:tcBorders>
            <w:shd w:val="clear" w:color="000000" w:fill="FFFFFF"/>
            <w:vAlign w:val="center"/>
            <w:hideMark/>
          </w:tcPr>
          <w:p w14:paraId="588521F0" w14:textId="77777777" w:rsidR="00D26095" w:rsidRPr="00D26095" w:rsidRDefault="00D26095" w:rsidP="00D26095">
            <w:pPr>
              <w:spacing w:line="240" w:lineRule="auto"/>
              <w:ind w:firstLine="0"/>
              <w:jc w:val="left"/>
              <w:rPr>
                <w:sz w:val="16"/>
                <w:szCs w:val="16"/>
              </w:rPr>
            </w:pPr>
            <w:r w:rsidRPr="00D26095">
              <w:rPr>
                <w:sz w:val="16"/>
                <w:szCs w:val="16"/>
              </w:rPr>
              <w:t>Социальные выплаты гражданам, кроме публичных нормативных социальных выплат</w:t>
            </w:r>
          </w:p>
        </w:tc>
        <w:tc>
          <w:tcPr>
            <w:tcW w:w="1219" w:type="dxa"/>
            <w:tcBorders>
              <w:top w:val="nil"/>
              <w:left w:val="nil"/>
              <w:bottom w:val="single" w:sz="4" w:space="0" w:color="auto"/>
              <w:right w:val="single" w:sz="4" w:space="0" w:color="auto"/>
            </w:tcBorders>
            <w:shd w:val="clear" w:color="auto" w:fill="auto"/>
            <w:vAlign w:val="center"/>
            <w:hideMark/>
          </w:tcPr>
          <w:p w14:paraId="0673C77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22B6BF99"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000000" w:fill="FFFFFF"/>
            <w:vAlign w:val="center"/>
            <w:hideMark/>
          </w:tcPr>
          <w:p w14:paraId="57E114FE"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70EF27E4" w14:textId="77777777" w:rsidR="00D26095" w:rsidRPr="00D26095" w:rsidRDefault="00D26095" w:rsidP="00D26095">
            <w:pPr>
              <w:spacing w:line="240" w:lineRule="auto"/>
              <w:ind w:firstLine="0"/>
              <w:jc w:val="center"/>
              <w:rPr>
                <w:sz w:val="16"/>
                <w:szCs w:val="16"/>
              </w:rPr>
            </w:pPr>
            <w:r w:rsidRPr="00D26095">
              <w:rPr>
                <w:sz w:val="16"/>
                <w:szCs w:val="16"/>
              </w:rPr>
              <w:t>00 0 00 04927</w:t>
            </w:r>
          </w:p>
        </w:tc>
        <w:tc>
          <w:tcPr>
            <w:tcW w:w="567" w:type="dxa"/>
            <w:tcBorders>
              <w:top w:val="nil"/>
              <w:left w:val="nil"/>
              <w:bottom w:val="single" w:sz="4" w:space="0" w:color="auto"/>
              <w:right w:val="single" w:sz="4" w:space="0" w:color="auto"/>
            </w:tcBorders>
            <w:shd w:val="clear" w:color="000000" w:fill="FFFFFF"/>
            <w:vAlign w:val="center"/>
            <w:hideMark/>
          </w:tcPr>
          <w:p w14:paraId="21DA4AF1" w14:textId="77777777" w:rsidR="00D26095" w:rsidRPr="00D26095" w:rsidRDefault="00D26095" w:rsidP="00D26095">
            <w:pPr>
              <w:spacing w:line="240" w:lineRule="auto"/>
              <w:ind w:firstLine="0"/>
              <w:jc w:val="center"/>
              <w:rPr>
                <w:sz w:val="16"/>
                <w:szCs w:val="16"/>
              </w:rPr>
            </w:pPr>
            <w:r w:rsidRPr="00D26095">
              <w:rPr>
                <w:sz w:val="16"/>
                <w:szCs w:val="16"/>
              </w:rPr>
              <w:t>320</w:t>
            </w:r>
          </w:p>
        </w:tc>
        <w:tc>
          <w:tcPr>
            <w:tcW w:w="992" w:type="dxa"/>
            <w:tcBorders>
              <w:top w:val="nil"/>
              <w:left w:val="nil"/>
              <w:bottom w:val="single" w:sz="4" w:space="0" w:color="auto"/>
              <w:right w:val="single" w:sz="4" w:space="0" w:color="auto"/>
            </w:tcBorders>
            <w:shd w:val="clear" w:color="000000" w:fill="FFFFFF"/>
            <w:vAlign w:val="center"/>
            <w:hideMark/>
          </w:tcPr>
          <w:p w14:paraId="4E79D5CB" w14:textId="77777777" w:rsidR="00D26095" w:rsidRPr="00D26095" w:rsidRDefault="00D26095" w:rsidP="00D26095">
            <w:pPr>
              <w:spacing w:line="240" w:lineRule="auto"/>
              <w:ind w:firstLine="0"/>
              <w:jc w:val="right"/>
              <w:rPr>
                <w:sz w:val="16"/>
                <w:szCs w:val="16"/>
              </w:rPr>
            </w:pPr>
            <w:r w:rsidRPr="00D26095">
              <w:rPr>
                <w:sz w:val="16"/>
                <w:szCs w:val="16"/>
              </w:rPr>
              <w:t>912,1</w:t>
            </w:r>
          </w:p>
        </w:tc>
        <w:tc>
          <w:tcPr>
            <w:tcW w:w="851" w:type="dxa"/>
            <w:tcBorders>
              <w:top w:val="nil"/>
              <w:left w:val="nil"/>
              <w:bottom w:val="single" w:sz="4" w:space="0" w:color="auto"/>
              <w:right w:val="single" w:sz="4" w:space="0" w:color="auto"/>
            </w:tcBorders>
            <w:shd w:val="clear" w:color="000000" w:fill="FFFFFF"/>
            <w:vAlign w:val="center"/>
            <w:hideMark/>
          </w:tcPr>
          <w:p w14:paraId="330BA935" w14:textId="77777777" w:rsidR="00D26095" w:rsidRPr="00D26095" w:rsidRDefault="00D26095" w:rsidP="00D26095">
            <w:pPr>
              <w:spacing w:line="240" w:lineRule="auto"/>
              <w:ind w:firstLine="0"/>
              <w:jc w:val="right"/>
              <w:rPr>
                <w:sz w:val="16"/>
                <w:szCs w:val="16"/>
              </w:rPr>
            </w:pPr>
            <w:r w:rsidRPr="00D26095">
              <w:rPr>
                <w:sz w:val="16"/>
                <w:szCs w:val="16"/>
              </w:rPr>
              <w:t>912,1</w:t>
            </w:r>
          </w:p>
        </w:tc>
      </w:tr>
      <w:tr w:rsidR="00D26095" w:rsidRPr="00D26095" w14:paraId="5AA02B93" w14:textId="77777777" w:rsidTr="00757BF3">
        <w:trPr>
          <w:trHeight w:val="675"/>
        </w:trPr>
        <w:tc>
          <w:tcPr>
            <w:tcW w:w="3629" w:type="dxa"/>
            <w:tcBorders>
              <w:top w:val="nil"/>
              <w:left w:val="single" w:sz="4" w:space="0" w:color="auto"/>
              <w:bottom w:val="single" w:sz="4" w:space="0" w:color="auto"/>
              <w:right w:val="single" w:sz="4" w:space="0" w:color="auto"/>
            </w:tcBorders>
            <w:shd w:val="clear" w:color="000000" w:fill="FFFFFF"/>
            <w:hideMark/>
          </w:tcPr>
          <w:p w14:paraId="4F8190D2" w14:textId="77777777" w:rsidR="00D26095" w:rsidRPr="00D26095" w:rsidRDefault="00D26095" w:rsidP="00D26095">
            <w:pPr>
              <w:spacing w:line="240" w:lineRule="auto"/>
              <w:ind w:firstLine="0"/>
              <w:jc w:val="left"/>
              <w:rPr>
                <w:sz w:val="16"/>
                <w:szCs w:val="16"/>
              </w:rPr>
            </w:pPr>
            <w:r w:rsidRPr="00D26095">
              <w:rPr>
                <w:sz w:val="16"/>
                <w:szCs w:val="16"/>
              </w:rPr>
              <w:t xml:space="preserve">Программа "Дарим детям радость" для несовершеннолетних, оказавшихся в трудной жизненной ситуации в возрасте от 7 до 17 лет </w:t>
            </w:r>
          </w:p>
        </w:tc>
        <w:tc>
          <w:tcPr>
            <w:tcW w:w="1219" w:type="dxa"/>
            <w:tcBorders>
              <w:top w:val="nil"/>
              <w:left w:val="nil"/>
              <w:bottom w:val="single" w:sz="4" w:space="0" w:color="auto"/>
              <w:right w:val="single" w:sz="4" w:space="0" w:color="auto"/>
            </w:tcBorders>
            <w:shd w:val="clear" w:color="auto" w:fill="auto"/>
            <w:vAlign w:val="center"/>
            <w:hideMark/>
          </w:tcPr>
          <w:p w14:paraId="389DA3A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29B1B14"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636A7B98"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0714724E" w14:textId="77777777" w:rsidR="00D26095" w:rsidRPr="00D26095" w:rsidRDefault="00D26095" w:rsidP="00D26095">
            <w:pPr>
              <w:spacing w:line="240" w:lineRule="auto"/>
              <w:ind w:firstLine="0"/>
              <w:jc w:val="center"/>
              <w:rPr>
                <w:sz w:val="16"/>
                <w:szCs w:val="16"/>
              </w:rPr>
            </w:pPr>
            <w:r w:rsidRPr="00D26095">
              <w:rPr>
                <w:sz w:val="16"/>
                <w:szCs w:val="16"/>
              </w:rPr>
              <w:t>00 0 00 39033</w:t>
            </w:r>
          </w:p>
        </w:tc>
        <w:tc>
          <w:tcPr>
            <w:tcW w:w="567" w:type="dxa"/>
            <w:tcBorders>
              <w:top w:val="nil"/>
              <w:left w:val="nil"/>
              <w:bottom w:val="single" w:sz="4" w:space="0" w:color="auto"/>
              <w:right w:val="single" w:sz="4" w:space="0" w:color="auto"/>
            </w:tcBorders>
            <w:shd w:val="clear" w:color="auto" w:fill="auto"/>
            <w:vAlign w:val="center"/>
            <w:hideMark/>
          </w:tcPr>
          <w:p w14:paraId="3671C605"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5C683AF" w14:textId="77777777" w:rsidR="00D26095" w:rsidRPr="00D26095" w:rsidRDefault="00D26095" w:rsidP="00D26095">
            <w:pPr>
              <w:spacing w:line="240" w:lineRule="auto"/>
              <w:ind w:firstLine="0"/>
              <w:jc w:val="right"/>
              <w:rPr>
                <w:sz w:val="16"/>
                <w:szCs w:val="16"/>
              </w:rPr>
            </w:pPr>
            <w:r w:rsidRPr="00D26095">
              <w:rPr>
                <w:sz w:val="16"/>
                <w:szCs w:val="16"/>
              </w:rPr>
              <w:t>140,5</w:t>
            </w:r>
          </w:p>
        </w:tc>
        <w:tc>
          <w:tcPr>
            <w:tcW w:w="851" w:type="dxa"/>
            <w:tcBorders>
              <w:top w:val="nil"/>
              <w:left w:val="nil"/>
              <w:bottom w:val="single" w:sz="4" w:space="0" w:color="auto"/>
              <w:right w:val="single" w:sz="4" w:space="0" w:color="auto"/>
            </w:tcBorders>
            <w:shd w:val="clear" w:color="auto" w:fill="auto"/>
            <w:noWrap/>
            <w:vAlign w:val="center"/>
            <w:hideMark/>
          </w:tcPr>
          <w:p w14:paraId="6BB6B08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1B450D0"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DB48722"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21B1104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0CB117F"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296AFF78"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08D75944" w14:textId="77777777" w:rsidR="00D26095" w:rsidRPr="00D26095" w:rsidRDefault="00D26095" w:rsidP="00D26095">
            <w:pPr>
              <w:spacing w:line="240" w:lineRule="auto"/>
              <w:ind w:firstLine="0"/>
              <w:jc w:val="center"/>
              <w:rPr>
                <w:sz w:val="16"/>
                <w:szCs w:val="16"/>
              </w:rPr>
            </w:pPr>
            <w:r w:rsidRPr="00D26095">
              <w:rPr>
                <w:sz w:val="16"/>
                <w:szCs w:val="16"/>
              </w:rPr>
              <w:t>00 0 00 39033</w:t>
            </w:r>
          </w:p>
        </w:tc>
        <w:tc>
          <w:tcPr>
            <w:tcW w:w="567" w:type="dxa"/>
            <w:tcBorders>
              <w:top w:val="nil"/>
              <w:left w:val="nil"/>
              <w:bottom w:val="single" w:sz="4" w:space="0" w:color="auto"/>
              <w:right w:val="single" w:sz="4" w:space="0" w:color="auto"/>
            </w:tcBorders>
            <w:shd w:val="clear" w:color="auto" w:fill="auto"/>
            <w:vAlign w:val="center"/>
            <w:hideMark/>
          </w:tcPr>
          <w:p w14:paraId="488841CC"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auto" w:fill="auto"/>
            <w:noWrap/>
            <w:vAlign w:val="center"/>
            <w:hideMark/>
          </w:tcPr>
          <w:p w14:paraId="2E50FC83" w14:textId="77777777" w:rsidR="00D26095" w:rsidRPr="00D26095" w:rsidRDefault="00D26095" w:rsidP="00D26095">
            <w:pPr>
              <w:spacing w:line="240" w:lineRule="auto"/>
              <w:ind w:firstLine="0"/>
              <w:jc w:val="right"/>
              <w:rPr>
                <w:sz w:val="16"/>
                <w:szCs w:val="16"/>
              </w:rPr>
            </w:pPr>
            <w:r w:rsidRPr="00D26095">
              <w:rPr>
                <w:sz w:val="16"/>
                <w:szCs w:val="16"/>
              </w:rPr>
              <w:t>140,5</w:t>
            </w:r>
          </w:p>
        </w:tc>
        <w:tc>
          <w:tcPr>
            <w:tcW w:w="851" w:type="dxa"/>
            <w:tcBorders>
              <w:top w:val="nil"/>
              <w:left w:val="nil"/>
              <w:bottom w:val="single" w:sz="4" w:space="0" w:color="auto"/>
              <w:right w:val="single" w:sz="4" w:space="0" w:color="auto"/>
            </w:tcBorders>
            <w:shd w:val="clear" w:color="auto" w:fill="auto"/>
            <w:noWrap/>
            <w:vAlign w:val="center"/>
            <w:hideMark/>
          </w:tcPr>
          <w:p w14:paraId="73F3F96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B080F44"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D8D3EC3" w14:textId="77777777" w:rsidR="00D26095" w:rsidRPr="00D26095" w:rsidRDefault="00D26095" w:rsidP="00D26095">
            <w:pPr>
              <w:spacing w:line="240" w:lineRule="auto"/>
              <w:ind w:firstLine="0"/>
              <w:jc w:val="left"/>
              <w:rPr>
                <w:b/>
                <w:bCs/>
                <w:sz w:val="16"/>
                <w:szCs w:val="16"/>
              </w:rPr>
            </w:pPr>
            <w:r w:rsidRPr="00D26095">
              <w:rPr>
                <w:b/>
                <w:bCs/>
                <w:sz w:val="16"/>
                <w:szCs w:val="16"/>
              </w:rPr>
              <w:t>Физическая культура и спорт</w:t>
            </w:r>
          </w:p>
        </w:tc>
        <w:tc>
          <w:tcPr>
            <w:tcW w:w="1219" w:type="dxa"/>
            <w:tcBorders>
              <w:top w:val="nil"/>
              <w:left w:val="nil"/>
              <w:bottom w:val="single" w:sz="4" w:space="0" w:color="auto"/>
              <w:right w:val="single" w:sz="4" w:space="0" w:color="auto"/>
            </w:tcBorders>
            <w:shd w:val="clear" w:color="000000" w:fill="FFFF00"/>
            <w:vAlign w:val="center"/>
            <w:hideMark/>
          </w:tcPr>
          <w:p w14:paraId="1EAD9AC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5179944" w14:textId="77777777" w:rsidR="00D26095" w:rsidRPr="00D26095" w:rsidRDefault="00D26095" w:rsidP="00D26095">
            <w:pPr>
              <w:spacing w:line="240" w:lineRule="auto"/>
              <w:ind w:firstLine="0"/>
              <w:jc w:val="center"/>
              <w:rPr>
                <w:b/>
                <w:bCs/>
                <w:sz w:val="16"/>
                <w:szCs w:val="16"/>
              </w:rPr>
            </w:pPr>
            <w:r w:rsidRPr="00D26095">
              <w:rPr>
                <w:b/>
                <w:bCs/>
                <w:sz w:val="16"/>
                <w:szCs w:val="16"/>
              </w:rPr>
              <w:t>11</w:t>
            </w:r>
          </w:p>
        </w:tc>
        <w:tc>
          <w:tcPr>
            <w:tcW w:w="466" w:type="dxa"/>
            <w:tcBorders>
              <w:top w:val="nil"/>
              <w:left w:val="nil"/>
              <w:bottom w:val="single" w:sz="4" w:space="0" w:color="auto"/>
              <w:right w:val="single" w:sz="4" w:space="0" w:color="auto"/>
            </w:tcBorders>
            <w:shd w:val="clear" w:color="000000" w:fill="FFFF00"/>
            <w:vAlign w:val="center"/>
            <w:hideMark/>
          </w:tcPr>
          <w:p w14:paraId="755F786D"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6A9BECA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AD38515"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00"/>
            <w:vAlign w:val="center"/>
            <w:hideMark/>
          </w:tcPr>
          <w:p w14:paraId="1FA56779" w14:textId="77777777" w:rsidR="00D26095" w:rsidRPr="00D26095" w:rsidRDefault="00D26095" w:rsidP="00D26095">
            <w:pPr>
              <w:spacing w:line="240" w:lineRule="auto"/>
              <w:ind w:firstLine="0"/>
              <w:jc w:val="right"/>
              <w:rPr>
                <w:b/>
                <w:bCs/>
                <w:sz w:val="16"/>
                <w:szCs w:val="16"/>
              </w:rPr>
            </w:pPr>
            <w:r w:rsidRPr="00D26095">
              <w:rPr>
                <w:b/>
                <w:bCs/>
                <w:sz w:val="16"/>
                <w:szCs w:val="16"/>
              </w:rPr>
              <w:t>960,0</w:t>
            </w:r>
          </w:p>
        </w:tc>
        <w:tc>
          <w:tcPr>
            <w:tcW w:w="851" w:type="dxa"/>
            <w:tcBorders>
              <w:top w:val="nil"/>
              <w:left w:val="single" w:sz="4" w:space="0" w:color="auto"/>
              <w:bottom w:val="single" w:sz="4" w:space="0" w:color="auto"/>
              <w:right w:val="nil"/>
            </w:tcBorders>
            <w:shd w:val="clear" w:color="000000" w:fill="FFFF00"/>
            <w:vAlign w:val="center"/>
            <w:hideMark/>
          </w:tcPr>
          <w:p w14:paraId="277F55B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A431604" w14:textId="77777777" w:rsidTr="00757BF3">
        <w:trPr>
          <w:trHeight w:val="54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F3E8FF9" w14:textId="77777777" w:rsidR="00D26095" w:rsidRPr="00D26095" w:rsidRDefault="00D26095" w:rsidP="00D26095">
            <w:pPr>
              <w:spacing w:line="240" w:lineRule="auto"/>
              <w:ind w:firstLine="0"/>
              <w:jc w:val="left"/>
              <w:rPr>
                <w:sz w:val="16"/>
                <w:szCs w:val="16"/>
              </w:rPr>
            </w:pPr>
            <w:r w:rsidRPr="00D26095">
              <w:rPr>
                <w:sz w:val="16"/>
                <w:szCs w:val="16"/>
              </w:rPr>
              <w:t>Другие вопросы в области физической культуры и спорта</w:t>
            </w:r>
          </w:p>
        </w:tc>
        <w:tc>
          <w:tcPr>
            <w:tcW w:w="1219" w:type="dxa"/>
            <w:tcBorders>
              <w:top w:val="nil"/>
              <w:left w:val="nil"/>
              <w:bottom w:val="single" w:sz="4" w:space="0" w:color="auto"/>
              <w:right w:val="single" w:sz="4" w:space="0" w:color="auto"/>
            </w:tcBorders>
            <w:shd w:val="clear" w:color="auto" w:fill="auto"/>
            <w:vAlign w:val="center"/>
            <w:hideMark/>
          </w:tcPr>
          <w:p w14:paraId="7E262F5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9F37F1E" w14:textId="77777777" w:rsidR="00D26095" w:rsidRPr="00D26095" w:rsidRDefault="00D26095" w:rsidP="00D26095">
            <w:pPr>
              <w:spacing w:line="240" w:lineRule="auto"/>
              <w:ind w:firstLine="0"/>
              <w:jc w:val="center"/>
              <w:rPr>
                <w:sz w:val="16"/>
                <w:szCs w:val="16"/>
              </w:rPr>
            </w:pPr>
            <w:r w:rsidRPr="00D26095">
              <w:rPr>
                <w:sz w:val="16"/>
                <w:szCs w:val="16"/>
              </w:rPr>
              <w:t>11</w:t>
            </w:r>
          </w:p>
        </w:tc>
        <w:tc>
          <w:tcPr>
            <w:tcW w:w="466" w:type="dxa"/>
            <w:tcBorders>
              <w:top w:val="nil"/>
              <w:left w:val="nil"/>
              <w:bottom w:val="single" w:sz="4" w:space="0" w:color="auto"/>
              <w:right w:val="single" w:sz="4" w:space="0" w:color="auto"/>
            </w:tcBorders>
            <w:shd w:val="clear" w:color="000000" w:fill="FFFF00"/>
            <w:vAlign w:val="center"/>
            <w:hideMark/>
          </w:tcPr>
          <w:p w14:paraId="2D605946"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00"/>
            <w:vAlign w:val="center"/>
            <w:hideMark/>
          </w:tcPr>
          <w:p w14:paraId="644D8ED2"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E6CF791"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00"/>
            <w:noWrap/>
            <w:vAlign w:val="center"/>
            <w:hideMark/>
          </w:tcPr>
          <w:p w14:paraId="05623106" w14:textId="77777777" w:rsidR="00D26095" w:rsidRPr="00D26095" w:rsidRDefault="00D26095" w:rsidP="00D26095">
            <w:pPr>
              <w:spacing w:line="240" w:lineRule="auto"/>
              <w:ind w:firstLine="0"/>
              <w:jc w:val="right"/>
              <w:rPr>
                <w:sz w:val="16"/>
                <w:szCs w:val="16"/>
              </w:rPr>
            </w:pPr>
            <w:r w:rsidRPr="00D26095">
              <w:rPr>
                <w:sz w:val="16"/>
                <w:szCs w:val="16"/>
              </w:rPr>
              <w:t>960,0</w:t>
            </w:r>
          </w:p>
        </w:tc>
        <w:tc>
          <w:tcPr>
            <w:tcW w:w="851" w:type="dxa"/>
            <w:tcBorders>
              <w:top w:val="nil"/>
              <w:left w:val="single" w:sz="4" w:space="0" w:color="auto"/>
              <w:bottom w:val="single" w:sz="4" w:space="0" w:color="auto"/>
              <w:right w:val="nil"/>
            </w:tcBorders>
            <w:shd w:val="clear" w:color="000000" w:fill="FFFF00"/>
            <w:noWrap/>
            <w:vAlign w:val="center"/>
            <w:hideMark/>
          </w:tcPr>
          <w:p w14:paraId="22FF614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3C0C453" w14:textId="77777777" w:rsidTr="00757BF3">
        <w:trPr>
          <w:trHeight w:val="885"/>
        </w:trPr>
        <w:tc>
          <w:tcPr>
            <w:tcW w:w="3629" w:type="dxa"/>
            <w:tcBorders>
              <w:top w:val="nil"/>
              <w:left w:val="single" w:sz="4" w:space="0" w:color="auto"/>
              <w:bottom w:val="single" w:sz="4" w:space="0" w:color="auto"/>
              <w:right w:val="single" w:sz="4" w:space="0" w:color="auto"/>
            </w:tcBorders>
            <w:shd w:val="clear" w:color="000000" w:fill="FFFFFF"/>
            <w:hideMark/>
          </w:tcPr>
          <w:p w14:paraId="3AB066A7"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1C5EEE4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00E8234A" w14:textId="77777777" w:rsidR="00D26095" w:rsidRPr="00D26095" w:rsidRDefault="00D26095" w:rsidP="00D26095">
            <w:pPr>
              <w:spacing w:line="240" w:lineRule="auto"/>
              <w:ind w:firstLine="0"/>
              <w:jc w:val="center"/>
              <w:rPr>
                <w:b/>
                <w:bCs/>
                <w:sz w:val="16"/>
                <w:szCs w:val="16"/>
              </w:rPr>
            </w:pPr>
            <w:r w:rsidRPr="00D26095">
              <w:rPr>
                <w:b/>
                <w:bCs/>
                <w:sz w:val="16"/>
                <w:szCs w:val="16"/>
              </w:rPr>
              <w:t>11</w:t>
            </w:r>
          </w:p>
        </w:tc>
        <w:tc>
          <w:tcPr>
            <w:tcW w:w="466" w:type="dxa"/>
            <w:tcBorders>
              <w:top w:val="nil"/>
              <w:left w:val="nil"/>
              <w:bottom w:val="single" w:sz="4" w:space="0" w:color="auto"/>
              <w:right w:val="single" w:sz="4" w:space="0" w:color="auto"/>
            </w:tcBorders>
            <w:shd w:val="clear" w:color="000000" w:fill="FFFFFF"/>
            <w:vAlign w:val="center"/>
            <w:hideMark/>
          </w:tcPr>
          <w:p w14:paraId="649E8D45"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319E8389" w14:textId="77777777" w:rsidR="00D26095" w:rsidRPr="00D26095" w:rsidRDefault="00D26095" w:rsidP="00D26095">
            <w:pPr>
              <w:spacing w:line="240" w:lineRule="auto"/>
              <w:ind w:firstLine="0"/>
              <w:jc w:val="center"/>
              <w:rPr>
                <w:b/>
                <w:bCs/>
                <w:sz w:val="16"/>
                <w:szCs w:val="16"/>
              </w:rPr>
            </w:pPr>
            <w:r w:rsidRPr="00D26095">
              <w:rPr>
                <w:b/>
                <w:bCs/>
                <w:sz w:val="16"/>
                <w:szCs w:val="16"/>
              </w:rPr>
              <w:t>00 0 00 39090</w:t>
            </w:r>
          </w:p>
        </w:tc>
        <w:tc>
          <w:tcPr>
            <w:tcW w:w="567" w:type="dxa"/>
            <w:tcBorders>
              <w:top w:val="nil"/>
              <w:left w:val="nil"/>
              <w:bottom w:val="single" w:sz="4" w:space="0" w:color="auto"/>
              <w:right w:val="single" w:sz="4" w:space="0" w:color="auto"/>
            </w:tcBorders>
            <w:shd w:val="clear" w:color="000000" w:fill="FFFFFF"/>
            <w:vAlign w:val="center"/>
            <w:hideMark/>
          </w:tcPr>
          <w:p w14:paraId="2928DA3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nil"/>
            </w:tcBorders>
            <w:shd w:val="clear" w:color="000000" w:fill="FFFFFF"/>
            <w:noWrap/>
            <w:vAlign w:val="center"/>
            <w:hideMark/>
          </w:tcPr>
          <w:p w14:paraId="1F473EDA" w14:textId="77777777" w:rsidR="00D26095" w:rsidRPr="00D26095" w:rsidRDefault="00D26095" w:rsidP="00D26095">
            <w:pPr>
              <w:spacing w:line="240" w:lineRule="auto"/>
              <w:ind w:firstLine="0"/>
              <w:jc w:val="right"/>
              <w:rPr>
                <w:b/>
                <w:bCs/>
                <w:sz w:val="16"/>
                <w:szCs w:val="16"/>
              </w:rPr>
            </w:pPr>
            <w:r w:rsidRPr="00D26095">
              <w:rPr>
                <w:b/>
                <w:bCs/>
                <w:sz w:val="16"/>
                <w:szCs w:val="16"/>
              </w:rPr>
              <w:t>960,0</w:t>
            </w:r>
          </w:p>
        </w:tc>
        <w:tc>
          <w:tcPr>
            <w:tcW w:w="851" w:type="dxa"/>
            <w:tcBorders>
              <w:top w:val="nil"/>
              <w:left w:val="single" w:sz="4" w:space="0" w:color="auto"/>
              <w:bottom w:val="single" w:sz="4" w:space="0" w:color="auto"/>
              <w:right w:val="nil"/>
            </w:tcBorders>
            <w:shd w:val="clear" w:color="000000" w:fill="FFFFFF"/>
            <w:noWrap/>
            <w:vAlign w:val="center"/>
            <w:hideMark/>
          </w:tcPr>
          <w:p w14:paraId="0B42FBC1"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E096F46" w14:textId="77777777" w:rsidTr="00757BF3">
        <w:trPr>
          <w:trHeight w:val="651"/>
        </w:trPr>
        <w:tc>
          <w:tcPr>
            <w:tcW w:w="3629" w:type="dxa"/>
            <w:tcBorders>
              <w:top w:val="nil"/>
              <w:left w:val="single" w:sz="4" w:space="0" w:color="auto"/>
              <w:bottom w:val="single" w:sz="4" w:space="0" w:color="auto"/>
              <w:right w:val="single" w:sz="4" w:space="0" w:color="auto"/>
            </w:tcBorders>
            <w:shd w:val="clear" w:color="000000" w:fill="FFFFFF"/>
            <w:hideMark/>
          </w:tcPr>
          <w:p w14:paraId="35387A3F" w14:textId="77777777" w:rsidR="00D26095" w:rsidRPr="00D26095" w:rsidRDefault="00D26095" w:rsidP="00D26095">
            <w:pPr>
              <w:spacing w:line="240" w:lineRule="auto"/>
              <w:ind w:firstLine="0"/>
              <w:jc w:val="center"/>
              <w:rPr>
                <w:sz w:val="16"/>
                <w:szCs w:val="16"/>
              </w:rPr>
            </w:pPr>
            <w:r w:rsidRPr="00D26095">
              <w:rPr>
                <w:sz w:val="16"/>
                <w:szCs w:val="16"/>
              </w:rPr>
              <w:t>Подпрограмма "Развитие физической культуры  и спорта в Газимуро-Заводском муниципальном округе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52B6916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40F550C5" w14:textId="77777777" w:rsidR="00D26095" w:rsidRPr="00D26095" w:rsidRDefault="00D26095" w:rsidP="00D26095">
            <w:pPr>
              <w:spacing w:line="240" w:lineRule="auto"/>
              <w:ind w:firstLine="0"/>
              <w:jc w:val="center"/>
              <w:rPr>
                <w:sz w:val="16"/>
                <w:szCs w:val="16"/>
              </w:rPr>
            </w:pPr>
            <w:r w:rsidRPr="00D26095">
              <w:rPr>
                <w:sz w:val="16"/>
                <w:szCs w:val="16"/>
              </w:rPr>
              <w:t>11</w:t>
            </w:r>
          </w:p>
        </w:tc>
        <w:tc>
          <w:tcPr>
            <w:tcW w:w="466" w:type="dxa"/>
            <w:tcBorders>
              <w:top w:val="nil"/>
              <w:left w:val="nil"/>
              <w:bottom w:val="single" w:sz="4" w:space="0" w:color="auto"/>
              <w:right w:val="single" w:sz="4" w:space="0" w:color="auto"/>
            </w:tcBorders>
            <w:shd w:val="clear" w:color="000000" w:fill="FFFFFF"/>
            <w:vAlign w:val="center"/>
            <w:hideMark/>
          </w:tcPr>
          <w:p w14:paraId="1E28776D"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117A4C9E" w14:textId="77777777" w:rsidR="00D26095" w:rsidRPr="00D26095" w:rsidRDefault="00D26095" w:rsidP="00D26095">
            <w:pPr>
              <w:spacing w:line="240" w:lineRule="auto"/>
              <w:ind w:firstLine="0"/>
              <w:jc w:val="center"/>
              <w:rPr>
                <w:sz w:val="16"/>
                <w:szCs w:val="16"/>
              </w:rPr>
            </w:pPr>
            <w:r w:rsidRPr="00D26095">
              <w:rPr>
                <w:sz w:val="16"/>
                <w:szCs w:val="16"/>
              </w:rPr>
              <w:t>00 0 00 39092</w:t>
            </w:r>
          </w:p>
        </w:tc>
        <w:tc>
          <w:tcPr>
            <w:tcW w:w="567" w:type="dxa"/>
            <w:tcBorders>
              <w:top w:val="nil"/>
              <w:left w:val="nil"/>
              <w:bottom w:val="single" w:sz="4" w:space="0" w:color="auto"/>
              <w:right w:val="single" w:sz="4" w:space="0" w:color="auto"/>
            </w:tcBorders>
            <w:shd w:val="clear" w:color="000000" w:fill="FFFFFF"/>
            <w:vAlign w:val="center"/>
            <w:hideMark/>
          </w:tcPr>
          <w:p w14:paraId="1BDA0FD5"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FF"/>
            <w:noWrap/>
            <w:vAlign w:val="center"/>
            <w:hideMark/>
          </w:tcPr>
          <w:p w14:paraId="179E2E55" w14:textId="77777777" w:rsidR="00D26095" w:rsidRPr="00D26095" w:rsidRDefault="00D26095" w:rsidP="00D26095">
            <w:pPr>
              <w:spacing w:line="240" w:lineRule="auto"/>
              <w:ind w:firstLine="0"/>
              <w:jc w:val="right"/>
              <w:rPr>
                <w:sz w:val="16"/>
                <w:szCs w:val="16"/>
              </w:rPr>
            </w:pPr>
            <w:r w:rsidRPr="00D26095">
              <w:rPr>
                <w:sz w:val="16"/>
                <w:szCs w:val="16"/>
              </w:rPr>
              <w:t>960,0</w:t>
            </w:r>
          </w:p>
        </w:tc>
        <w:tc>
          <w:tcPr>
            <w:tcW w:w="851" w:type="dxa"/>
            <w:tcBorders>
              <w:top w:val="nil"/>
              <w:left w:val="single" w:sz="4" w:space="0" w:color="auto"/>
              <w:bottom w:val="single" w:sz="4" w:space="0" w:color="auto"/>
              <w:right w:val="nil"/>
            </w:tcBorders>
            <w:shd w:val="clear" w:color="000000" w:fill="FFFFFF"/>
            <w:noWrap/>
            <w:vAlign w:val="center"/>
            <w:hideMark/>
          </w:tcPr>
          <w:p w14:paraId="2A641F1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6F91775" w14:textId="77777777" w:rsidTr="00757BF3">
        <w:trPr>
          <w:trHeight w:val="58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AFEB9EE"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auto" w:fill="auto"/>
            <w:vAlign w:val="center"/>
            <w:hideMark/>
          </w:tcPr>
          <w:p w14:paraId="092FAFB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574A134" w14:textId="77777777" w:rsidR="00D26095" w:rsidRPr="00D26095" w:rsidRDefault="00D26095" w:rsidP="00D26095">
            <w:pPr>
              <w:spacing w:line="240" w:lineRule="auto"/>
              <w:ind w:firstLine="0"/>
              <w:jc w:val="center"/>
              <w:rPr>
                <w:sz w:val="16"/>
                <w:szCs w:val="16"/>
              </w:rPr>
            </w:pPr>
            <w:r w:rsidRPr="00D26095">
              <w:rPr>
                <w:sz w:val="16"/>
                <w:szCs w:val="16"/>
              </w:rPr>
              <w:t>11</w:t>
            </w:r>
          </w:p>
        </w:tc>
        <w:tc>
          <w:tcPr>
            <w:tcW w:w="466" w:type="dxa"/>
            <w:tcBorders>
              <w:top w:val="nil"/>
              <w:left w:val="nil"/>
              <w:bottom w:val="single" w:sz="4" w:space="0" w:color="auto"/>
              <w:right w:val="single" w:sz="4" w:space="0" w:color="auto"/>
            </w:tcBorders>
            <w:shd w:val="clear" w:color="auto" w:fill="auto"/>
            <w:vAlign w:val="center"/>
            <w:hideMark/>
          </w:tcPr>
          <w:p w14:paraId="6658F153"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7D2EE826" w14:textId="77777777" w:rsidR="00D26095" w:rsidRPr="00D26095" w:rsidRDefault="00D26095" w:rsidP="00D26095">
            <w:pPr>
              <w:spacing w:line="240" w:lineRule="auto"/>
              <w:ind w:firstLine="0"/>
              <w:jc w:val="center"/>
              <w:rPr>
                <w:sz w:val="16"/>
                <w:szCs w:val="16"/>
              </w:rPr>
            </w:pPr>
            <w:r w:rsidRPr="00D26095">
              <w:rPr>
                <w:sz w:val="16"/>
                <w:szCs w:val="16"/>
              </w:rPr>
              <w:t>00 0 00 39092</w:t>
            </w:r>
          </w:p>
        </w:tc>
        <w:tc>
          <w:tcPr>
            <w:tcW w:w="567" w:type="dxa"/>
            <w:tcBorders>
              <w:top w:val="nil"/>
              <w:left w:val="nil"/>
              <w:bottom w:val="single" w:sz="4" w:space="0" w:color="auto"/>
              <w:right w:val="single" w:sz="4" w:space="0" w:color="auto"/>
            </w:tcBorders>
            <w:shd w:val="clear" w:color="000000" w:fill="FFFFFF"/>
            <w:vAlign w:val="center"/>
            <w:hideMark/>
          </w:tcPr>
          <w:p w14:paraId="0B8CE255"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nil"/>
            </w:tcBorders>
            <w:shd w:val="clear" w:color="000000" w:fill="FFFFFF"/>
            <w:noWrap/>
            <w:vAlign w:val="center"/>
            <w:hideMark/>
          </w:tcPr>
          <w:p w14:paraId="36D39957"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single" w:sz="4" w:space="0" w:color="auto"/>
              <w:bottom w:val="single" w:sz="4" w:space="0" w:color="auto"/>
              <w:right w:val="nil"/>
            </w:tcBorders>
            <w:shd w:val="clear" w:color="000000" w:fill="FFFFFF"/>
            <w:noWrap/>
            <w:vAlign w:val="center"/>
            <w:hideMark/>
          </w:tcPr>
          <w:p w14:paraId="6EAE7CD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4B5A0F6"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D05B002"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E3E01A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BD28E6F" w14:textId="77777777" w:rsidR="00D26095" w:rsidRPr="00D26095" w:rsidRDefault="00D26095" w:rsidP="00D26095">
            <w:pPr>
              <w:spacing w:line="240" w:lineRule="auto"/>
              <w:ind w:firstLine="0"/>
              <w:jc w:val="center"/>
              <w:rPr>
                <w:sz w:val="16"/>
                <w:szCs w:val="16"/>
              </w:rPr>
            </w:pPr>
            <w:r w:rsidRPr="00D26095">
              <w:rPr>
                <w:sz w:val="16"/>
                <w:szCs w:val="16"/>
              </w:rPr>
              <w:t>11</w:t>
            </w:r>
          </w:p>
        </w:tc>
        <w:tc>
          <w:tcPr>
            <w:tcW w:w="466" w:type="dxa"/>
            <w:tcBorders>
              <w:top w:val="nil"/>
              <w:left w:val="nil"/>
              <w:bottom w:val="single" w:sz="4" w:space="0" w:color="auto"/>
              <w:right w:val="single" w:sz="4" w:space="0" w:color="auto"/>
            </w:tcBorders>
            <w:shd w:val="clear" w:color="auto" w:fill="auto"/>
            <w:vAlign w:val="center"/>
            <w:hideMark/>
          </w:tcPr>
          <w:p w14:paraId="77AEEA39"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0C5C8BDD" w14:textId="77777777" w:rsidR="00D26095" w:rsidRPr="00D26095" w:rsidRDefault="00D26095" w:rsidP="00D26095">
            <w:pPr>
              <w:spacing w:line="240" w:lineRule="auto"/>
              <w:ind w:firstLine="0"/>
              <w:jc w:val="center"/>
              <w:rPr>
                <w:sz w:val="16"/>
                <w:szCs w:val="16"/>
              </w:rPr>
            </w:pPr>
            <w:r w:rsidRPr="00D26095">
              <w:rPr>
                <w:sz w:val="16"/>
                <w:szCs w:val="16"/>
              </w:rPr>
              <w:t>00 0 00 39092</w:t>
            </w:r>
          </w:p>
        </w:tc>
        <w:tc>
          <w:tcPr>
            <w:tcW w:w="567" w:type="dxa"/>
            <w:tcBorders>
              <w:top w:val="nil"/>
              <w:left w:val="nil"/>
              <w:bottom w:val="single" w:sz="4" w:space="0" w:color="auto"/>
              <w:right w:val="single" w:sz="4" w:space="0" w:color="auto"/>
            </w:tcBorders>
            <w:shd w:val="clear" w:color="auto" w:fill="auto"/>
            <w:vAlign w:val="center"/>
            <w:hideMark/>
          </w:tcPr>
          <w:p w14:paraId="556E5A3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nil"/>
            </w:tcBorders>
            <w:shd w:val="clear" w:color="auto" w:fill="auto"/>
            <w:noWrap/>
            <w:vAlign w:val="center"/>
            <w:hideMark/>
          </w:tcPr>
          <w:p w14:paraId="05874A38" w14:textId="77777777" w:rsidR="00D26095" w:rsidRPr="00D26095" w:rsidRDefault="00D26095" w:rsidP="00D26095">
            <w:pPr>
              <w:spacing w:line="240" w:lineRule="auto"/>
              <w:ind w:firstLine="0"/>
              <w:jc w:val="right"/>
              <w:rPr>
                <w:sz w:val="16"/>
                <w:szCs w:val="16"/>
              </w:rPr>
            </w:pPr>
            <w:r w:rsidRPr="00D26095">
              <w:rPr>
                <w:sz w:val="16"/>
                <w:szCs w:val="16"/>
              </w:rPr>
              <w:t>900,0</w:t>
            </w:r>
          </w:p>
        </w:tc>
        <w:tc>
          <w:tcPr>
            <w:tcW w:w="851" w:type="dxa"/>
            <w:tcBorders>
              <w:top w:val="nil"/>
              <w:left w:val="single" w:sz="4" w:space="0" w:color="auto"/>
              <w:bottom w:val="single" w:sz="4" w:space="0" w:color="auto"/>
              <w:right w:val="nil"/>
            </w:tcBorders>
            <w:shd w:val="clear" w:color="auto" w:fill="auto"/>
            <w:noWrap/>
            <w:vAlign w:val="center"/>
            <w:hideMark/>
          </w:tcPr>
          <w:p w14:paraId="32370B3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EB37190"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46ECB364" w14:textId="77777777" w:rsidR="00D26095" w:rsidRPr="00D26095" w:rsidRDefault="00D26095" w:rsidP="00D26095">
            <w:pPr>
              <w:spacing w:line="240" w:lineRule="auto"/>
              <w:ind w:firstLine="0"/>
              <w:jc w:val="left"/>
              <w:rPr>
                <w:sz w:val="16"/>
                <w:szCs w:val="16"/>
              </w:rPr>
            </w:pPr>
            <w:r w:rsidRPr="00D26095">
              <w:rPr>
                <w:sz w:val="16"/>
                <w:szCs w:val="16"/>
              </w:rPr>
              <w:t>Премии и гранты</w:t>
            </w:r>
          </w:p>
        </w:tc>
        <w:tc>
          <w:tcPr>
            <w:tcW w:w="1219" w:type="dxa"/>
            <w:tcBorders>
              <w:top w:val="nil"/>
              <w:left w:val="nil"/>
              <w:bottom w:val="single" w:sz="4" w:space="0" w:color="auto"/>
              <w:right w:val="single" w:sz="4" w:space="0" w:color="auto"/>
            </w:tcBorders>
            <w:shd w:val="clear" w:color="auto" w:fill="auto"/>
            <w:vAlign w:val="center"/>
            <w:hideMark/>
          </w:tcPr>
          <w:p w14:paraId="01AADBB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2BCEEC1" w14:textId="77777777" w:rsidR="00D26095" w:rsidRPr="00D26095" w:rsidRDefault="00D26095" w:rsidP="00D26095">
            <w:pPr>
              <w:spacing w:line="240" w:lineRule="auto"/>
              <w:ind w:firstLine="0"/>
              <w:jc w:val="center"/>
              <w:rPr>
                <w:sz w:val="16"/>
                <w:szCs w:val="16"/>
              </w:rPr>
            </w:pPr>
            <w:r w:rsidRPr="00D26095">
              <w:rPr>
                <w:sz w:val="16"/>
                <w:szCs w:val="16"/>
              </w:rPr>
              <w:t>11</w:t>
            </w:r>
          </w:p>
        </w:tc>
        <w:tc>
          <w:tcPr>
            <w:tcW w:w="466" w:type="dxa"/>
            <w:tcBorders>
              <w:top w:val="nil"/>
              <w:left w:val="nil"/>
              <w:bottom w:val="single" w:sz="4" w:space="0" w:color="auto"/>
              <w:right w:val="single" w:sz="4" w:space="0" w:color="auto"/>
            </w:tcBorders>
            <w:shd w:val="clear" w:color="auto" w:fill="auto"/>
            <w:vAlign w:val="center"/>
            <w:hideMark/>
          </w:tcPr>
          <w:p w14:paraId="752016B6"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000000" w:fill="FFFFFF"/>
            <w:vAlign w:val="center"/>
            <w:hideMark/>
          </w:tcPr>
          <w:p w14:paraId="6B144897" w14:textId="77777777" w:rsidR="00D26095" w:rsidRPr="00D26095" w:rsidRDefault="00D26095" w:rsidP="00D26095">
            <w:pPr>
              <w:spacing w:line="240" w:lineRule="auto"/>
              <w:ind w:firstLine="0"/>
              <w:jc w:val="center"/>
              <w:rPr>
                <w:sz w:val="16"/>
                <w:szCs w:val="16"/>
              </w:rPr>
            </w:pPr>
            <w:r w:rsidRPr="00D26095">
              <w:rPr>
                <w:sz w:val="16"/>
                <w:szCs w:val="16"/>
              </w:rPr>
              <w:t>00 0 00 39092</w:t>
            </w:r>
          </w:p>
        </w:tc>
        <w:tc>
          <w:tcPr>
            <w:tcW w:w="567" w:type="dxa"/>
            <w:tcBorders>
              <w:top w:val="nil"/>
              <w:left w:val="nil"/>
              <w:bottom w:val="single" w:sz="4" w:space="0" w:color="auto"/>
              <w:right w:val="single" w:sz="4" w:space="0" w:color="auto"/>
            </w:tcBorders>
            <w:shd w:val="clear" w:color="auto" w:fill="auto"/>
            <w:vAlign w:val="center"/>
            <w:hideMark/>
          </w:tcPr>
          <w:p w14:paraId="0431A818" w14:textId="77777777" w:rsidR="00D26095" w:rsidRPr="00D26095" w:rsidRDefault="00D26095" w:rsidP="00D26095">
            <w:pPr>
              <w:spacing w:line="240" w:lineRule="auto"/>
              <w:ind w:firstLine="0"/>
              <w:jc w:val="center"/>
              <w:rPr>
                <w:sz w:val="16"/>
                <w:szCs w:val="16"/>
              </w:rPr>
            </w:pPr>
            <w:r w:rsidRPr="00D26095">
              <w:rPr>
                <w:sz w:val="16"/>
                <w:szCs w:val="16"/>
              </w:rPr>
              <w:t>350</w:t>
            </w:r>
          </w:p>
        </w:tc>
        <w:tc>
          <w:tcPr>
            <w:tcW w:w="992" w:type="dxa"/>
            <w:tcBorders>
              <w:top w:val="nil"/>
              <w:left w:val="nil"/>
              <w:bottom w:val="single" w:sz="4" w:space="0" w:color="auto"/>
              <w:right w:val="nil"/>
            </w:tcBorders>
            <w:shd w:val="clear" w:color="auto" w:fill="auto"/>
            <w:noWrap/>
            <w:vAlign w:val="center"/>
            <w:hideMark/>
          </w:tcPr>
          <w:p w14:paraId="000A4F1B" w14:textId="77777777" w:rsidR="00D26095" w:rsidRPr="00D26095" w:rsidRDefault="00D26095" w:rsidP="00D26095">
            <w:pPr>
              <w:spacing w:line="240" w:lineRule="auto"/>
              <w:ind w:firstLine="0"/>
              <w:jc w:val="right"/>
              <w:rPr>
                <w:sz w:val="16"/>
                <w:szCs w:val="16"/>
              </w:rPr>
            </w:pPr>
            <w:r w:rsidRPr="00D26095">
              <w:rPr>
                <w:sz w:val="16"/>
                <w:szCs w:val="16"/>
              </w:rPr>
              <w:t>60,0</w:t>
            </w:r>
          </w:p>
        </w:tc>
        <w:tc>
          <w:tcPr>
            <w:tcW w:w="851" w:type="dxa"/>
            <w:tcBorders>
              <w:top w:val="nil"/>
              <w:left w:val="single" w:sz="4" w:space="0" w:color="auto"/>
              <w:bottom w:val="single" w:sz="4" w:space="0" w:color="auto"/>
              <w:right w:val="nil"/>
            </w:tcBorders>
            <w:shd w:val="clear" w:color="auto" w:fill="auto"/>
            <w:noWrap/>
            <w:vAlign w:val="center"/>
            <w:hideMark/>
          </w:tcPr>
          <w:p w14:paraId="26895CA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2501DF2"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4518B06D"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5F351D0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13A7E18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2A82AF5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728C524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0C3E1D5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5F7F2C3" w14:textId="77777777" w:rsidR="00D26095" w:rsidRPr="00D26095" w:rsidRDefault="00D26095" w:rsidP="00D26095">
            <w:pPr>
              <w:spacing w:line="240" w:lineRule="auto"/>
              <w:ind w:firstLine="0"/>
              <w:jc w:val="center"/>
              <w:rPr>
                <w:b/>
                <w:bCs/>
                <w:sz w:val="16"/>
                <w:szCs w:val="16"/>
              </w:rPr>
            </w:pPr>
            <w:r w:rsidRPr="00D26095">
              <w:rPr>
                <w:b/>
                <w:bCs/>
                <w:sz w:val="16"/>
                <w:szCs w:val="16"/>
              </w:rPr>
              <w:t>188 312,1</w:t>
            </w:r>
          </w:p>
        </w:tc>
        <w:tc>
          <w:tcPr>
            <w:tcW w:w="851" w:type="dxa"/>
            <w:tcBorders>
              <w:top w:val="nil"/>
              <w:left w:val="nil"/>
              <w:bottom w:val="single" w:sz="4" w:space="0" w:color="auto"/>
              <w:right w:val="single" w:sz="4" w:space="0" w:color="auto"/>
            </w:tcBorders>
            <w:shd w:val="clear" w:color="000000" w:fill="CCFFFF"/>
            <w:vAlign w:val="center"/>
            <w:hideMark/>
          </w:tcPr>
          <w:p w14:paraId="5428F51C"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41FDB1D3"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1699A089" w14:textId="77777777" w:rsidR="00D26095" w:rsidRPr="00D26095" w:rsidRDefault="00D26095" w:rsidP="00D26095">
            <w:pPr>
              <w:spacing w:line="240" w:lineRule="auto"/>
              <w:ind w:firstLine="0"/>
              <w:jc w:val="left"/>
              <w:rPr>
                <w:b/>
                <w:bCs/>
                <w:sz w:val="16"/>
                <w:szCs w:val="16"/>
              </w:rPr>
            </w:pPr>
            <w:r w:rsidRPr="00D26095">
              <w:rPr>
                <w:b/>
                <w:bCs/>
                <w:sz w:val="16"/>
                <w:szCs w:val="16"/>
              </w:rPr>
              <w:t>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1EB0768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72BFA27B"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3CC9448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05745B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F1A405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D223E2A" w14:textId="77777777" w:rsidR="00D26095" w:rsidRPr="00D26095" w:rsidRDefault="00D26095" w:rsidP="00D26095">
            <w:pPr>
              <w:spacing w:line="240" w:lineRule="auto"/>
              <w:ind w:firstLine="0"/>
              <w:jc w:val="right"/>
              <w:rPr>
                <w:b/>
                <w:bCs/>
                <w:sz w:val="16"/>
                <w:szCs w:val="16"/>
              </w:rPr>
            </w:pPr>
            <w:r w:rsidRPr="00D26095">
              <w:rPr>
                <w:b/>
                <w:bCs/>
                <w:sz w:val="16"/>
                <w:szCs w:val="16"/>
              </w:rPr>
              <w:t>112 235,0</w:t>
            </w:r>
          </w:p>
        </w:tc>
        <w:tc>
          <w:tcPr>
            <w:tcW w:w="851" w:type="dxa"/>
            <w:tcBorders>
              <w:top w:val="nil"/>
              <w:left w:val="nil"/>
              <w:bottom w:val="single" w:sz="4" w:space="0" w:color="auto"/>
              <w:right w:val="single" w:sz="4" w:space="0" w:color="auto"/>
            </w:tcBorders>
            <w:shd w:val="clear" w:color="000000" w:fill="FFFF00"/>
            <w:vAlign w:val="center"/>
            <w:hideMark/>
          </w:tcPr>
          <w:p w14:paraId="15B7A9E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24FF332"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3C9BBA41"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3D4517D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EB09735"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77A588A5"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000000" w:fill="FFFF00"/>
            <w:vAlign w:val="center"/>
            <w:hideMark/>
          </w:tcPr>
          <w:p w14:paraId="24780B3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2C531EC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BCFFA42" w14:textId="77777777" w:rsidR="00D26095" w:rsidRPr="00D26095" w:rsidRDefault="00D26095" w:rsidP="00D26095">
            <w:pPr>
              <w:spacing w:line="240" w:lineRule="auto"/>
              <w:ind w:firstLine="0"/>
              <w:jc w:val="right"/>
              <w:rPr>
                <w:b/>
                <w:bCs/>
                <w:sz w:val="16"/>
                <w:szCs w:val="16"/>
              </w:rPr>
            </w:pPr>
            <w:r w:rsidRPr="00D26095">
              <w:rPr>
                <w:b/>
                <w:bCs/>
                <w:sz w:val="16"/>
                <w:szCs w:val="16"/>
              </w:rPr>
              <w:t>112 235,0</w:t>
            </w:r>
          </w:p>
        </w:tc>
        <w:tc>
          <w:tcPr>
            <w:tcW w:w="851" w:type="dxa"/>
            <w:tcBorders>
              <w:top w:val="nil"/>
              <w:left w:val="nil"/>
              <w:bottom w:val="single" w:sz="4" w:space="0" w:color="auto"/>
              <w:right w:val="single" w:sz="4" w:space="0" w:color="auto"/>
            </w:tcBorders>
            <w:shd w:val="clear" w:color="000000" w:fill="FFFF00"/>
            <w:vAlign w:val="center"/>
            <w:hideMark/>
          </w:tcPr>
          <w:p w14:paraId="44C05A2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F9CBA29" w14:textId="77777777" w:rsidTr="00757BF3">
        <w:trPr>
          <w:trHeight w:val="63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0319B41"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Централизованные бухгалтерии, группы хозяйственного обслуживания, центры материально-технического обеспечения</w:t>
            </w:r>
          </w:p>
        </w:tc>
        <w:tc>
          <w:tcPr>
            <w:tcW w:w="1219" w:type="dxa"/>
            <w:tcBorders>
              <w:top w:val="nil"/>
              <w:left w:val="nil"/>
              <w:bottom w:val="single" w:sz="4" w:space="0" w:color="auto"/>
              <w:right w:val="single" w:sz="4" w:space="0" w:color="auto"/>
            </w:tcBorders>
            <w:shd w:val="clear" w:color="auto" w:fill="auto"/>
            <w:vAlign w:val="center"/>
            <w:hideMark/>
          </w:tcPr>
          <w:p w14:paraId="3A1E018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C2C7321"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049747B" w14:textId="77777777" w:rsidR="00D26095" w:rsidRPr="00D26095" w:rsidRDefault="00D26095" w:rsidP="00D26095">
            <w:pPr>
              <w:spacing w:line="240" w:lineRule="auto"/>
              <w:ind w:firstLine="0"/>
              <w:jc w:val="center"/>
              <w:rPr>
                <w:b/>
                <w:bCs/>
                <w:sz w:val="16"/>
                <w:szCs w:val="16"/>
              </w:rPr>
            </w:pPr>
            <w:r w:rsidRPr="00D26095">
              <w:rPr>
                <w:b/>
                <w:bCs/>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5D067510" w14:textId="77777777" w:rsidR="00D26095" w:rsidRPr="00D26095" w:rsidRDefault="00D26095" w:rsidP="00D26095">
            <w:pPr>
              <w:spacing w:line="240" w:lineRule="auto"/>
              <w:ind w:firstLine="0"/>
              <w:jc w:val="center"/>
              <w:rPr>
                <w:b/>
                <w:bCs/>
                <w:sz w:val="16"/>
                <w:szCs w:val="16"/>
              </w:rPr>
            </w:pPr>
            <w:r w:rsidRPr="00D26095">
              <w:rPr>
                <w:b/>
                <w:bCs/>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BC5D39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F53D79F" w14:textId="77777777" w:rsidR="00D26095" w:rsidRPr="00D26095" w:rsidRDefault="00D26095" w:rsidP="00D26095">
            <w:pPr>
              <w:spacing w:line="240" w:lineRule="auto"/>
              <w:ind w:firstLine="0"/>
              <w:jc w:val="right"/>
              <w:rPr>
                <w:b/>
                <w:bCs/>
                <w:sz w:val="16"/>
                <w:szCs w:val="16"/>
              </w:rPr>
            </w:pPr>
            <w:r w:rsidRPr="00D26095">
              <w:rPr>
                <w:b/>
                <w:bCs/>
                <w:sz w:val="16"/>
                <w:szCs w:val="16"/>
              </w:rPr>
              <w:t>112 235,0</w:t>
            </w:r>
          </w:p>
        </w:tc>
        <w:tc>
          <w:tcPr>
            <w:tcW w:w="851" w:type="dxa"/>
            <w:tcBorders>
              <w:top w:val="nil"/>
              <w:left w:val="nil"/>
              <w:bottom w:val="single" w:sz="4" w:space="0" w:color="auto"/>
              <w:right w:val="single" w:sz="4" w:space="0" w:color="auto"/>
            </w:tcBorders>
            <w:shd w:val="clear" w:color="auto" w:fill="auto"/>
            <w:vAlign w:val="center"/>
            <w:hideMark/>
          </w:tcPr>
          <w:p w14:paraId="5E83C15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FE28C3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A9EA065"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27C12F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CEF6FA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89A69CD"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46D9B00B"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28437648"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F1D6B4B" w14:textId="77777777" w:rsidR="00D26095" w:rsidRPr="00D26095" w:rsidRDefault="00D26095" w:rsidP="00D26095">
            <w:pPr>
              <w:spacing w:line="240" w:lineRule="auto"/>
              <w:ind w:firstLine="0"/>
              <w:jc w:val="right"/>
              <w:rPr>
                <w:sz w:val="16"/>
                <w:szCs w:val="16"/>
              </w:rPr>
            </w:pPr>
            <w:r w:rsidRPr="00D26095">
              <w:rPr>
                <w:sz w:val="16"/>
                <w:szCs w:val="16"/>
              </w:rPr>
              <w:t>59 780,0</w:t>
            </w:r>
          </w:p>
        </w:tc>
        <w:tc>
          <w:tcPr>
            <w:tcW w:w="851" w:type="dxa"/>
            <w:tcBorders>
              <w:top w:val="nil"/>
              <w:left w:val="nil"/>
              <w:bottom w:val="single" w:sz="4" w:space="0" w:color="auto"/>
              <w:right w:val="single" w:sz="4" w:space="0" w:color="auto"/>
            </w:tcBorders>
            <w:shd w:val="clear" w:color="auto" w:fill="auto"/>
            <w:noWrap/>
            <w:vAlign w:val="center"/>
            <w:hideMark/>
          </w:tcPr>
          <w:p w14:paraId="66A9EC7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A539B3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12A1024"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55BA201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6D616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F3F7B59"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216BDCA0"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41FBB10E"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6FC43223" w14:textId="77777777" w:rsidR="00D26095" w:rsidRPr="00D26095" w:rsidRDefault="00D26095" w:rsidP="00D26095">
            <w:pPr>
              <w:spacing w:line="240" w:lineRule="auto"/>
              <w:ind w:firstLine="0"/>
              <w:jc w:val="right"/>
              <w:rPr>
                <w:sz w:val="16"/>
                <w:szCs w:val="16"/>
              </w:rPr>
            </w:pPr>
            <w:r w:rsidRPr="00D26095">
              <w:rPr>
                <w:sz w:val="16"/>
                <w:szCs w:val="16"/>
              </w:rPr>
              <w:t>45 823,7</w:t>
            </w:r>
          </w:p>
        </w:tc>
        <w:tc>
          <w:tcPr>
            <w:tcW w:w="851" w:type="dxa"/>
            <w:tcBorders>
              <w:top w:val="nil"/>
              <w:left w:val="nil"/>
              <w:bottom w:val="single" w:sz="4" w:space="0" w:color="auto"/>
              <w:right w:val="single" w:sz="4" w:space="0" w:color="auto"/>
            </w:tcBorders>
            <w:shd w:val="clear" w:color="auto" w:fill="auto"/>
            <w:noWrap/>
            <w:vAlign w:val="center"/>
            <w:hideMark/>
          </w:tcPr>
          <w:p w14:paraId="54C4509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CD8FE2D"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476BDA9"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auto" w:fill="auto"/>
            <w:vAlign w:val="center"/>
            <w:hideMark/>
          </w:tcPr>
          <w:p w14:paraId="1A56E21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22BB90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26668B6"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1DCBCAD0"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2E3045FC"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single" w:sz="4" w:space="0" w:color="auto"/>
            </w:tcBorders>
            <w:shd w:val="clear" w:color="auto" w:fill="auto"/>
            <w:noWrap/>
            <w:vAlign w:val="center"/>
            <w:hideMark/>
          </w:tcPr>
          <w:p w14:paraId="0CF9A5C6" w14:textId="77777777" w:rsidR="00D26095" w:rsidRPr="00D26095" w:rsidRDefault="00D26095" w:rsidP="00D26095">
            <w:pPr>
              <w:spacing w:line="240" w:lineRule="auto"/>
              <w:ind w:firstLine="0"/>
              <w:jc w:val="right"/>
              <w:rPr>
                <w:sz w:val="16"/>
                <w:szCs w:val="16"/>
              </w:rPr>
            </w:pPr>
            <w:r w:rsidRPr="00D26095">
              <w:rPr>
                <w:sz w:val="16"/>
                <w:szCs w:val="16"/>
              </w:rPr>
              <w:t>186,0</w:t>
            </w:r>
          </w:p>
        </w:tc>
        <w:tc>
          <w:tcPr>
            <w:tcW w:w="851" w:type="dxa"/>
            <w:tcBorders>
              <w:top w:val="nil"/>
              <w:left w:val="nil"/>
              <w:bottom w:val="single" w:sz="4" w:space="0" w:color="auto"/>
              <w:right w:val="single" w:sz="4" w:space="0" w:color="auto"/>
            </w:tcBorders>
            <w:shd w:val="clear" w:color="auto" w:fill="auto"/>
            <w:noWrap/>
            <w:vAlign w:val="center"/>
            <w:hideMark/>
          </w:tcPr>
          <w:p w14:paraId="60594C8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8657559" w14:textId="77777777" w:rsidTr="00757BF3">
        <w:trPr>
          <w:trHeight w:val="73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B9BF438"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8F4C31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ED0C6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1022E3B"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4BB43A3E"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C2B27D3"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7EA3C402" w14:textId="77777777" w:rsidR="00D26095" w:rsidRPr="00D26095" w:rsidRDefault="00D26095" w:rsidP="00D26095">
            <w:pPr>
              <w:spacing w:line="240" w:lineRule="auto"/>
              <w:ind w:firstLine="0"/>
              <w:jc w:val="right"/>
              <w:rPr>
                <w:sz w:val="16"/>
                <w:szCs w:val="16"/>
              </w:rPr>
            </w:pPr>
            <w:r w:rsidRPr="00D26095">
              <w:rPr>
                <w:sz w:val="16"/>
                <w:szCs w:val="16"/>
              </w:rPr>
              <w:t>13 770,3</w:t>
            </w:r>
          </w:p>
        </w:tc>
        <w:tc>
          <w:tcPr>
            <w:tcW w:w="851" w:type="dxa"/>
            <w:tcBorders>
              <w:top w:val="nil"/>
              <w:left w:val="nil"/>
              <w:bottom w:val="single" w:sz="4" w:space="0" w:color="auto"/>
              <w:right w:val="single" w:sz="4" w:space="0" w:color="auto"/>
            </w:tcBorders>
            <w:shd w:val="clear" w:color="auto" w:fill="auto"/>
            <w:noWrap/>
            <w:vAlign w:val="center"/>
            <w:hideMark/>
          </w:tcPr>
          <w:p w14:paraId="6BA3725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AFB4704"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753D522"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62478A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0358FD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1DADCAD"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7450C8F0"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A39953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6E1DA2A9" w14:textId="77777777" w:rsidR="00D26095" w:rsidRPr="00D26095" w:rsidRDefault="00D26095" w:rsidP="00D26095">
            <w:pPr>
              <w:spacing w:line="240" w:lineRule="auto"/>
              <w:ind w:firstLine="0"/>
              <w:jc w:val="right"/>
              <w:rPr>
                <w:sz w:val="16"/>
                <w:szCs w:val="16"/>
              </w:rPr>
            </w:pPr>
            <w:r w:rsidRPr="00D26095">
              <w:rPr>
                <w:sz w:val="16"/>
                <w:szCs w:val="16"/>
              </w:rPr>
              <w:t>50 322,6</w:t>
            </w:r>
          </w:p>
        </w:tc>
        <w:tc>
          <w:tcPr>
            <w:tcW w:w="851" w:type="dxa"/>
            <w:tcBorders>
              <w:top w:val="nil"/>
              <w:left w:val="nil"/>
              <w:bottom w:val="single" w:sz="4" w:space="0" w:color="auto"/>
              <w:right w:val="single" w:sz="4" w:space="0" w:color="auto"/>
            </w:tcBorders>
            <w:shd w:val="clear" w:color="auto" w:fill="auto"/>
            <w:noWrap/>
            <w:vAlign w:val="center"/>
            <w:hideMark/>
          </w:tcPr>
          <w:p w14:paraId="01F6252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795E83D" w14:textId="77777777" w:rsidTr="00757BF3">
        <w:trPr>
          <w:trHeight w:val="273"/>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4E05119"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5C942B7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B541F9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54DAA65"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2F8EAECC"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0FD4943D"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auto" w:fill="auto"/>
            <w:noWrap/>
            <w:vAlign w:val="center"/>
            <w:hideMark/>
          </w:tcPr>
          <w:p w14:paraId="6947B09D"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E4F69A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1B1118B" w14:textId="77777777" w:rsidTr="00757BF3">
        <w:trPr>
          <w:trHeight w:val="406"/>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CFB56A2" w14:textId="77777777" w:rsidR="00D26095" w:rsidRPr="00D26095" w:rsidRDefault="00D26095" w:rsidP="00D26095">
            <w:pPr>
              <w:spacing w:line="240" w:lineRule="auto"/>
              <w:ind w:firstLine="0"/>
              <w:jc w:val="left"/>
              <w:rPr>
                <w:sz w:val="16"/>
                <w:szCs w:val="16"/>
              </w:rPr>
            </w:pPr>
            <w:r w:rsidRPr="00D26095">
              <w:rPr>
                <w:sz w:val="16"/>
                <w:szCs w:val="16"/>
              </w:rPr>
              <w:t>Исполнение судебных актов</w:t>
            </w:r>
          </w:p>
        </w:tc>
        <w:tc>
          <w:tcPr>
            <w:tcW w:w="1219" w:type="dxa"/>
            <w:tcBorders>
              <w:top w:val="nil"/>
              <w:left w:val="nil"/>
              <w:bottom w:val="single" w:sz="4" w:space="0" w:color="auto"/>
              <w:right w:val="single" w:sz="4" w:space="0" w:color="auto"/>
            </w:tcBorders>
            <w:shd w:val="clear" w:color="auto" w:fill="auto"/>
            <w:vAlign w:val="center"/>
            <w:hideMark/>
          </w:tcPr>
          <w:p w14:paraId="313762F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4DC569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03F3269E"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221D389E"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611C83C" w14:textId="77777777" w:rsidR="00D26095" w:rsidRPr="00D26095" w:rsidRDefault="00D26095" w:rsidP="00D26095">
            <w:pPr>
              <w:spacing w:line="240" w:lineRule="auto"/>
              <w:ind w:firstLine="0"/>
              <w:jc w:val="center"/>
              <w:rPr>
                <w:sz w:val="16"/>
                <w:szCs w:val="16"/>
              </w:rPr>
            </w:pPr>
            <w:r w:rsidRPr="00D26095">
              <w:rPr>
                <w:sz w:val="16"/>
                <w:szCs w:val="16"/>
              </w:rPr>
              <w:t>830</w:t>
            </w:r>
          </w:p>
        </w:tc>
        <w:tc>
          <w:tcPr>
            <w:tcW w:w="992" w:type="dxa"/>
            <w:tcBorders>
              <w:top w:val="nil"/>
              <w:left w:val="nil"/>
              <w:bottom w:val="single" w:sz="4" w:space="0" w:color="auto"/>
              <w:right w:val="single" w:sz="4" w:space="0" w:color="auto"/>
            </w:tcBorders>
            <w:shd w:val="clear" w:color="auto" w:fill="auto"/>
            <w:noWrap/>
            <w:vAlign w:val="center"/>
            <w:hideMark/>
          </w:tcPr>
          <w:p w14:paraId="033B808A"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CBEE05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CB392A6"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0FAEB38"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151EA88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432F23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1831F44" w14:textId="77777777" w:rsidR="00D26095" w:rsidRPr="00D26095" w:rsidRDefault="00D26095" w:rsidP="00D26095">
            <w:pPr>
              <w:spacing w:line="240" w:lineRule="auto"/>
              <w:ind w:firstLine="0"/>
              <w:jc w:val="center"/>
              <w:rPr>
                <w:sz w:val="16"/>
                <w:szCs w:val="16"/>
              </w:rPr>
            </w:pPr>
            <w:r w:rsidRPr="00D26095">
              <w:rPr>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14:paraId="5E535422"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3DCF93CA"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auto" w:fill="auto"/>
            <w:noWrap/>
            <w:vAlign w:val="center"/>
            <w:hideMark/>
          </w:tcPr>
          <w:p w14:paraId="5F657463" w14:textId="77777777" w:rsidR="00D26095" w:rsidRPr="00D26095" w:rsidRDefault="00D26095" w:rsidP="00D26095">
            <w:pPr>
              <w:spacing w:line="240" w:lineRule="auto"/>
              <w:ind w:firstLine="0"/>
              <w:jc w:val="right"/>
              <w:rPr>
                <w:sz w:val="16"/>
                <w:szCs w:val="16"/>
              </w:rPr>
            </w:pPr>
            <w:r w:rsidRPr="00D26095">
              <w:rPr>
                <w:sz w:val="16"/>
                <w:szCs w:val="16"/>
              </w:rPr>
              <w:t>2 132,4</w:t>
            </w:r>
          </w:p>
        </w:tc>
        <w:tc>
          <w:tcPr>
            <w:tcW w:w="851" w:type="dxa"/>
            <w:tcBorders>
              <w:top w:val="nil"/>
              <w:left w:val="nil"/>
              <w:bottom w:val="single" w:sz="4" w:space="0" w:color="auto"/>
              <w:right w:val="single" w:sz="4" w:space="0" w:color="auto"/>
            </w:tcBorders>
            <w:shd w:val="clear" w:color="auto" w:fill="auto"/>
            <w:noWrap/>
            <w:vAlign w:val="center"/>
            <w:hideMark/>
          </w:tcPr>
          <w:p w14:paraId="522EE92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29114A1"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00DD275" w14:textId="77777777" w:rsidR="00D26095" w:rsidRPr="00D26095" w:rsidRDefault="00D26095" w:rsidP="00D26095">
            <w:pPr>
              <w:spacing w:line="240" w:lineRule="auto"/>
              <w:ind w:firstLine="0"/>
              <w:jc w:val="left"/>
              <w:rPr>
                <w:b/>
                <w:bCs/>
                <w:sz w:val="16"/>
                <w:szCs w:val="16"/>
              </w:rPr>
            </w:pPr>
            <w:r w:rsidRPr="00D26095">
              <w:rPr>
                <w:b/>
                <w:bCs/>
                <w:sz w:val="16"/>
                <w:szCs w:val="16"/>
              </w:rPr>
              <w:t>Жилищно-коммунальное хозяйство</w:t>
            </w:r>
          </w:p>
        </w:tc>
        <w:tc>
          <w:tcPr>
            <w:tcW w:w="1219" w:type="dxa"/>
            <w:tcBorders>
              <w:top w:val="nil"/>
              <w:left w:val="nil"/>
              <w:bottom w:val="single" w:sz="4" w:space="0" w:color="auto"/>
              <w:right w:val="single" w:sz="4" w:space="0" w:color="auto"/>
            </w:tcBorders>
            <w:shd w:val="clear" w:color="000000" w:fill="FFFF00"/>
            <w:vAlign w:val="center"/>
            <w:hideMark/>
          </w:tcPr>
          <w:p w14:paraId="6D4F988F"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19C9FC9"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10AAA2F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7D3B638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A6624E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BA2C3A7" w14:textId="77777777" w:rsidR="00D26095" w:rsidRPr="00D26095" w:rsidRDefault="00D26095" w:rsidP="00D26095">
            <w:pPr>
              <w:spacing w:line="240" w:lineRule="auto"/>
              <w:ind w:firstLine="0"/>
              <w:jc w:val="right"/>
              <w:rPr>
                <w:b/>
                <w:bCs/>
                <w:sz w:val="16"/>
                <w:szCs w:val="16"/>
              </w:rPr>
            </w:pPr>
            <w:r w:rsidRPr="00D26095">
              <w:rPr>
                <w:b/>
                <w:bCs/>
                <w:sz w:val="16"/>
                <w:szCs w:val="16"/>
              </w:rPr>
              <w:t>39 630,4</w:t>
            </w:r>
          </w:p>
        </w:tc>
        <w:tc>
          <w:tcPr>
            <w:tcW w:w="851" w:type="dxa"/>
            <w:tcBorders>
              <w:top w:val="nil"/>
              <w:left w:val="nil"/>
              <w:bottom w:val="single" w:sz="4" w:space="0" w:color="auto"/>
              <w:right w:val="single" w:sz="4" w:space="0" w:color="auto"/>
            </w:tcBorders>
            <w:shd w:val="clear" w:color="000000" w:fill="FFFF00"/>
            <w:vAlign w:val="center"/>
            <w:hideMark/>
          </w:tcPr>
          <w:p w14:paraId="5E38C2A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C29C313"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2D13DA7" w14:textId="77777777" w:rsidR="00D26095" w:rsidRPr="00D26095" w:rsidRDefault="00D26095" w:rsidP="00D26095">
            <w:pPr>
              <w:spacing w:line="240" w:lineRule="auto"/>
              <w:ind w:firstLine="0"/>
              <w:jc w:val="left"/>
              <w:rPr>
                <w:b/>
                <w:bCs/>
                <w:sz w:val="16"/>
                <w:szCs w:val="16"/>
              </w:rPr>
            </w:pPr>
            <w:r w:rsidRPr="00D26095">
              <w:rPr>
                <w:b/>
                <w:bCs/>
                <w:sz w:val="16"/>
                <w:szCs w:val="16"/>
              </w:rPr>
              <w:t>Коммунальное хозяйство</w:t>
            </w:r>
          </w:p>
        </w:tc>
        <w:tc>
          <w:tcPr>
            <w:tcW w:w="1219" w:type="dxa"/>
            <w:tcBorders>
              <w:top w:val="nil"/>
              <w:left w:val="nil"/>
              <w:bottom w:val="single" w:sz="4" w:space="0" w:color="auto"/>
              <w:right w:val="single" w:sz="4" w:space="0" w:color="auto"/>
            </w:tcBorders>
            <w:shd w:val="clear" w:color="000000" w:fill="FFFF00"/>
            <w:vAlign w:val="center"/>
            <w:hideMark/>
          </w:tcPr>
          <w:p w14:paraId="40370F5A"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B54C7D0"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1E82416B"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06146AF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5857FE9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42CF9D0F" w14:textId="77777777" w:rsidR="00D26095" w:rsidRPr="00D26095" w:rsidRDefault="00D26095" w:rsidP="00D26095">
            <w:pPr>
              <w:spacing w:line="240" w:lineRule="auto"/>
              <w:ind w:firstLine="0"/>
              <w:jc w:val="right"/>
              <w:rPr>
                <w:b/>
                <w:bCs/>
                <w:sz w:val="16"/>
                <w:szCs w:val="16"/>
              </w:rPr>
            </w:pPr>
            <w:r w:rsidRPr="00D26095">
              <w:rPr>
                <w:b/>
                <w:bCs/>
                <w:sz w:val="16"/>
                <w:szCs w:val="16"/>
              </w:rPr>
              <w:t>37 976,7</w:t>
            </w:r>
          </w:p>
        </w:tc>
        <w:tc>
          <w:tcPr>
            <w:tcW w:w="851" w:type="dxa"/>
            <w:tcBorders>
              <w:top w:val="nil"/>
              <w:left w:val="nil"/>
              <w:bottom w:val="single" w:sz="4" w:space="0" w:color="auto"/>
              <w:right w:val="single" w:sz="4" w:space="0" w:color="auto"/>
            </w:tcBorders>
            <w:shd w:val="clear" w:color="000000" w:fill="FFFF00"/>
            <w:vAlign w:val="center"/>
            <w:hideMark/>
          </w:tcPr>
          <w:p w14:paraId="31C921F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612E3E6" w14:textId="77777777" w:rsidTr="00757BF3">
        <w:trPr>
          <w:trHeight w:val="623"/>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92D736A"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Централизованные бухгалтерии, группы хозяйственного обслуживания, центры материально-технического обеспечения</w:t>
            </w:r>
          </w:p>
        </w:tc>
        <w:tc>
          <w:tcPr>
            <w:tcW w:w="1219" w:type="dxa"/>
            <w:tcBorders>
              <w:top w:val="nil"/>
              <w:left w:val="nil"/>
              <w:bottom w:val="single" w:sz="4" w:space="0" w:color="auto"/>
              <w:right w:val="single" w:sz="4" w:space="0" w:color="auto"/>
            </w:tcBorders>
            <w:shd w:val="clear" w:color="auto" w:fill="auto"/>
            <w:vAlign w:val="center"/>
            <w:hideMark/>
          </w:tcPr>
          <w:p w14:paraId="1FB1763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611B5A2"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2071FFE4"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0728101" w14:textId="77777777" w:rsidR="00D26095" w:rsidRPr="00D26095" w:rsidRDefault="00D26095" w:rsidP="00D26095">
            <w:pPr>
              <w:spacing w:line="240" w:lineRule="auto"/>
              <w:ind w:firstLine="0"/>
              <w:jc w:val="center"/>
              <w:rPr>
                <w:b/>
                <w:bCs/>
                <w:sz w:val="16"/>
                <w:szCs w:val="16"/>
              </w:rPr>
            </w:pPr>
            <w:r w:rsidRPr="00D26095">
              <w:rPr>
                <w:b/>
                <w:bCs/>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3CBDF8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F4B018E" w14:textId="77777777" w:rsidR="00D26095" w:rsidRPr="00D26095" w:rsidRDefault="00D26095" w:rsidP="00D26095">
            <w:pPr>
              <w:spacing w:line="240" w:lineRule="auto"/>
              <w:ind w:firstLine="0"/>
              <w:jc w:val="right"/>
              <w:rPr>
                <w:b/>
                <w:bCs/>
                <w:sz w:val="16"/>
                <w:szCs w:val="16"/>
              </w:rPr>
            </w:pPr>
            <w:r w:rsidRPr="00D26095">
              <w:rPr>
                <w:b/>
                <w:bCs/>
                <w:sz w:val="16"/>
                <w:szCs w:val="16"/>
              </w:rPr>
              <w:t>37 976,7</w:t>
            </w:r>
          </w:p>
        </w:tc>
        <w:tc>
          <w:tcPr>
            <w:tcW w:w="851" w:type="dxa"/>
            <w:tcBorders>
              <w:top w:val="nil"/>
              <w:left w:val="nil"/>
              <w:bottom w:val="single" w:sz="4" w:space="0" w:color="auto"/>
              <w:right w:val="single" w:sz="4" w:space="0" w:color="auto"/>
            </w:tcBorders>
            <w:shd w:val="clear" w:color="auto" w:fill="auto"/>
            <w:vAlign w:val="center"/>
            <w:hideMark/>
          </w:tcPr>
          <w:p w14:paraId="0B877151"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750C78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DBDE696"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944083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1FD2730"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27D52F3C"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881DF9F"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96CB3E5"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A3E4FEE" w14:textId="77777777" w:rsidR="00D26095" w:rsidRPr="00D26095" w:rsidRDefault="00D26095" w:rsidP="00D26095">
            <w:pPr>
              <w:spacing w:line="240" w:lineRule="auto"/>
              <w:ind w:firstLine="0"/>
              <w:jc w:val="right"/>
              <w:rPr>
                <w:sz w:val="16"/>
                <w:szCs w:val="16"/>
              </w:rPr>
            </w:pPr>
            <w:r w:rsidRPr="00D26095">
              <w:rPr>
                <w:sz w:val="16"/>
                <w:szCs w:val="16"/>
              </w:rPr>
              <w:t>24 366,7</w:t>
            </w:r>
          </w:p>
        </w:tc>
        <w:tc>
          <w:tcPr>
            <w:tcW w:w="851" w:type="dxa"/>
            <w:tcBorders>
              <w:top w:val="nil"/>
              <w:left w:val="nil"/>
              <w:bottom w:val="single" w:sz="4" w:space="0" w:color="auto"/>
              <w:right w:val="single" w:sz="4" w:space="0" w:color="auto"/>
            </w:tcBorders>
            <w:shd w:val="clear" w:color="auto" w:fill="auto"/>
            <w:noWrap/>
            <w:vAlign w:val="center"/>
            <w:hideMark/>
          </w:tcPr>
          <w:p w14:paraId="138D1AF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BF3A418"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10376A9"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5CEC0B7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6806E14"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680BE8A7"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BE94462"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2EF124CA"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741D3445" w14:textId="77777777" w:rsidR="00D26095" w:rsidRPr="00D26095" w:rsidRDefault="00D26095" w:rsidP="00D26095">
            <w:pPr>
              <w:spacing w:line="240" w:lineRule="auto"/>
              <w:ind w:firstLine="0"/>
              <w:jc w:val="right"/>
              <w:rPr>
                <w:sz w:val="16"/>
                <w:szCs w:val="16"/>
              </w:rPr>
            </w:pPr>
            <w:r w:rsidRPr="00D26095">
              <w:rPr>
                <w:sz w:val="16"/>
                <w:szCs w:val="16"/>
              </w:rPr>
              <w:t>18 754,7</w:t>
            </w:r>
          </w:p>
        </w:tc>
        <w:tc>
          <w:tcPr>
            <w:tcW w:w="851" w:type="dxa"/>
            <w:tcBorders>
              <w:top w:val="nil"/>
              <w:left w:val="nil"/>
              <w:bottom w:val="single" w:sz="4" w:space="0" w:color="auto"/>
              <w:right w:val="single" w:sz="4" w:space="0" w:color="auto"/>
            </w:tcBorders>
            <w:shd w:val="clear" w:color="auto" w:fill="auto"/>
            <w:noWrap/>
            <w:vAlign w:val="center"/>
            <w:hideMark/>
          </w:tcPr>
          <w:p w14:paraId="1F6B219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840F209"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CEB268C"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6432D68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D5DA549"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5C9A8EA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05E774D"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3313A362"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136FBB59" w14:textId="77777777" w:rsidR="00D26095" w:rsidRPr="00D26095" w:rsidRDefault="00D26095" w:rsidP="00D26095">
            <w:pPr>
              <w:spacing w:line="240" w:lineRule="auto"/>
              <w:ind w:firstLine="0"/>
              <w:jc w:val="right"/>
              <w:rPr>
                <w:sz w:val="16"/>
                <w:szCs w:val="16"/>
              </w:rPr>
            </w:pPr>
            <w:r w:rsidRPr="00D26095">
              <w:rPr>
                <w:sz w:val="16"/>
                <w:szCs w:val="16"/>
              </w:rPr>
              <w:t>5 612,0</w:t>
            </w:r>
          </w:p>
        </w:tc>
        <w:tc>
          <w:tcPr>
            <w:tcW w:w="851" w:type="dxa"/>
            <w:tcBorders>
              <w:top w:val="nil"/>
              <w:left w:val="nil"/>
              <w:bottom w:val="single" w:sz="4" w:space="0" w:color="auto"/>
              <w:right w:val="single" w:sz="4" w:space="0" w:color="auto"/>
            </w:tcBorders>
            <w:shd w:val="clear" w:color="auto" w:fill="auto"/>
            <w:noWrap/>
            <w:vAlign w:val="center"/>
            <w:hideMark/>
          </w:tcPr>
          <w:p w14:paraId="4073098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79A5D1C"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E91F806"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10E4ACD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FC853FB"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334A98C7"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FD3E6E7"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0F4E193E"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22B1386" w14:textId="77777777" w:rsidR="00D26095" w:rsidRPr="00D26095" w:rsidRDefault="00D26095" w:rsidP="00D26095">
            <w:pPr>
              <w:spacing w:line="240" w:lineRule="auto"/>
              <w:ind w:firstLine="0"/>
              <w:jc w:val="right"/>
              <w:rPr>
                <w:sz w:val="16"/>
                <w:szCs w:val="16"/>
              </w:rPr>
            </w:pPr>
            <w:r w:rsidRPr="00D26095">
              <w:rPr>
                <w:sz w:val="16"/>
                <w:szCs w:val="16"/>
              </w:rPr>
              <w:t>13 260,0</w:t>
            </w:r>
          </w:p>
        </w:tc>
        <w:tc>
          <w:tcPr>
            <w:tcW w:w="851" w:type="dxa"/>
            <w:tcBorders>
              <w:top w:val="nil"/>
              <w:left w:val="nil"/>
              <w:bottom w:val="single" w:sz="4" w:space="0" w:color="auto"/>
              <w:right w:val="single" w:sz="4" w:space="0" w:color="auto"/>
            </w:tcBorders>
            <w:shd w:val="clear" w:color="auto" w:fill="auto"/>
            <w:noWrap/>
            <w:vAlign w:val="center"/>
            <w:hideMark/>
          </w:tcPr>
          <w:p w14:paraId="0998D7C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0FC8B92" w14:textId="77777777" w:rsidTr="00757BF3">
        <w:trPr>
          <w:trHeight w:val="394"/>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7F2CC06"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0889B54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25FC605A"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000000" w:fill="FFFFFF"/>
            <w:vAlign w:val="center"/>
            <w:hideMark/>
          </w:tcPr>
          <w:p w14:paraId="5E092453"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1FC376DF"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000000" w:fill="FFFFFF"/>
            <w:vAlign w:val="center"/>
            <w:hideMark/>
          </w:tcPr>
          <w:p w14:paraId="28B40003"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000000" w:fill="FFFFFF"/>
            <w:vAlign w:val="center"/>
            <w:hideMark/>
          </w:tcPr>
          <w:p w14:paraId="1C713302" w14:textId="77777777" w:rsidR="00D26095" w:rsidRPr="00D26095" w:rsidRDefault="00D26095" w:rsidP="00D26095">
            <w:pPr>
              <w:spacing w:line="240" w:lineRule="auto"/>
              <w:ind w:firstLine="0"/>
              <w:jc w:val="right"/>
              <w:rPr>
                <w:sz w:val="16"/>
                <w:szCs w:val="16"/>
              </w:rPr>
            </w:pPr>
            <w:r w:rsidRPr="00D26095">
              <w:rPr>
                <w:sz w:val="16"/>
                <w:szCs w:val="16"/>
              </w:rPr>
              <w:t>350,0</w:t>
            </w:r>
          </w:p>
        </w:tc>
        <w:tc>
          <w:tcPr>
            <w:tcW w:w="851" w:type="dxa"/>
            <w:tcBorders>
              <w:top w:val="nil"/>
              <w:left w:val="nil"/>
              <w:bottom w:val="single" w:sz="4" w:space="0" w:color="auto"/>
              <w:right w:val="single" w:sz="4" w:space="0" w:color="auto"/>
            </w:tcBorders>
            <w:shd w:val="clear" w:color="auto" w:fill="auto"/>
            <w:noWrap/>
            <w:vAlign w:val="center"/>
            <w:hideMark/>
          </w:tcPr>
          <w:p w14:paraId="3DBE84E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DC753FA"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noWrap/>
            <w:vAlign w:val="center"/>
            <w:hideMark/>
          </w:tcPr>
          <w:p w14:paraId="03834618" w14:textId="77777777" w:rsidR="00D26095" w:rsidRPr="00D26095" w:rsidRDefault="00D26095" w:rsidP="00D26095">
            <w:pPr>
              <w:spacing w:line="240" w:lineRule="auto"/>
              <w:ind w:firstLine="0"/>
              <w:jc w:val="left"/>
              <w:rPr>
                <w:b/>
                <w:bCs/>
                <w:sz w:val="16"/>
                <w:szCs w:val="16"/>
              </w:rPr>
            </w:pPr>
            <w:r w:rsidRPr="00D26095">
              <w:rPr>
                <w:b/>
                <w:bCs/>
                <w:sz w:val="16"/>
                <w:szCs w:val="16"/>
              </w:rPr>
              <w:t>Благоустройство</w:t>
            </w:r>
          </w:p>
        </w:tc>
        <w:tc>
          <w:tcPr>
            <w:tcW w:w="1219" w:type="dxa"/>
            <w:tcBorders>
              <w:top w:val="nil"/>
              <w:left w:val="nil"/>
              <w:bottom w:val="single" w:sz="4" w:space="0" w:color="auto"/>
              <w:right w:val="single" w:sz="4" w:space="0" w:color="auto"/>
            </w:tcBorders>
            <w:shd w:val="clear" w:color="000000" w:fill="FFFF00"/>
            <w:vAlign w:val="center"/>
            <w:hideMark/>
          </w:tcPr>
          <w:p w14:paraId="5E24C95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44C87B6"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466" w:type="dxa"/>
            <w:tcBorders>
              <w:top w:val="nil"/>
              <w:left w:val="nil"/>
              <w:bottom w:val="single" w:sz="4" w:space="0" w:color="auto"/>
              <w:right w:val="single" w:sz="4" w:space="0" w:color="auto"/>
            </w:tcBorders>
            <w:shd w:val="clear" w:color="000000" w:fill="FFFF00"/>
            <w:vAlign w:val="center"/>
            <w:hideMark/>
          </w:tcPr>
          <w:p w14:paraId="46FF360C"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47C9378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D64600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5EC5D865" w14:textId="77777777" w:rsidR="00D26095" w:rsidRPr="00D26095" w:rsidRDefault="00D26095" w:rsidP="00D26095">
            <w:pPr>
              <w:spacing w:line="240" w:lineRule="auto"/>
              <w:ind w:firstLine="0"/>
              <w:jc w:val="right"/>
              <w:rPr>
                <w:b/>
                <w:bCs/>
                <w:sz w:val="16"/>
                <w:szCs w:val="16"/>
              </w:rPr>
            </w:pPr>
            <w:r w:rsidRPr="00D26095">
              <w:rPr>
                <w:b/>
                <w:bCs/>
                <w:sz w:val="16"/>
                <w:szCs w:val="16"/>
              </w:rPr>
              <w:t>1 653,7</w:t>
            </w:r>
          </w:p>
        </w:tc>
        <w:tc>
          <w:tcPr>
            <w:tcW w:w="851" w:type="dxa"/>
            <w:tcBorders>
              <w:top w:val="nil"/>
              <w:left w:val="nil"/>
              <w:bottom w:val="single" w:sz="4" w:space="0" w:color="auto"/>
              <w:right w:val="single" w:sz="4" w:space="0" w:color="auto"/>
            </w:tcBorders>
            <w:shd w:val="clear" w:color="000000" w:fill="FFFF00"/>
            <w:vAlign w:val="center"/>
            <w:hideMark/>
          </w:tcPr>
          <w:p w14:paraId="670B765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58666A4" w14:textId="77777777" w:rsidTr="00757BF3">
        <w:trPr>
          <w:trHeight w:val="6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2ED6108" w14:textId="77777777" w:rsidR="00D26095" w:rsidRPr="00D26095" w:rsidRDefault="00D26095" w:rsidP="00D26095">
            <w:pPr>
              <w:spacing w:line="240" w:lineRule="auto"/>
              <w:ind w:firstLine="0"/>
              <w:jc w:val="left"/>
              <w:rPr>
                <w:sz w:val="16"/>
                <w:szCs w:val="16"/>
              </w:rPr>
            </w:pPr>
            <w:r w:rsidRPr="00D26095">
              <w:rPr>
                <w:sz w:val="16"/>
                <w:szCs w:val="16"/>
              </w:rPr>
              <w:t>Централизованные бухгалтерии, группы хозяйственного обслуживания, центры материально-технического обеспечения</w:t>
            </w:r>
          </w:p>
        </w:tc>
        <w:tc>
          <w:tcPr>
            <w:tcW w:w="1219" w:type="dxa"/>
            <w:tcBorders>
              <w:top w:val="nil"/>
              <w:left w:val="nil"/>
              <w:bottom w:val="single" w:sz="4" w:space="0" w:color="auto"/>
              <w:right w:val="single" w:sz="4" w:space="0" w:color="auto"/>
            </w:tcBorders>
            <w:shd w:val="clear" w:color="auto" w:fill="auto"/>
            <w:vAlign w:val="center"/>
            <w:hideMark/>
          </w:tcPr>
          <w:p w14:paraId="07B0472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0A55A97"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3290FCAB"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7F39ED3B"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C4EEAB7"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A8F591B" w14:textId="77777777" w:rsidR="00D26095" w:rsidRPr="00D26095" w:rsidRDefault="00D26095" w:rsidP="00D26095">
            <w:pPr>
              <w:spacing w:line="240" w:lineRule="auto"/>
              <w:ind w:firstLine="0"/>
              <w:jc w:val="right"/>
              <w:rPr>
                <w:sz w:val="16"/>
                <w:szCs w:val="16"/>
              </w:rPr>
            </w:pPr>
            <w:r w:rsidRPr="00D26095">
              <w:rPr>
                <w:sz w:val="16"/>
                <w:szCs w:val="16"/>
              </w:rPr>
              <w:t>1 653,7</w:t>
            </w:r>
          </w:p>
        </w:tc>
        <w:tc>
          <w:tcPr>
            <w:tcW w:w="851" w:type="dxa"/>
            <w:tcBorders>
              <w:top w:val="nil"/>
              <w:left w:val="nil"/>
              <w:bottom w:val="single" w:sz="4" w:space="0" w:color="auto"/>
              <w:right w:val="single" w:sz="4" w:space="0" w:color="auto"/>
            </w:tcBorders>
            <w:shd w:val="clear" w:color="auto" w:fill="auto"/>
            <w:vAlign w:val="center"/>
            <w:hideMark/>
          </w:tcPr>
          <w:p w14:paraId="585A269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5923593"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01C4C83"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8B01A8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6F58354"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466" w:type="dxa"/>
            <w:tcBorders>
              <w:top w:val="nil"/>
              <w:left w:val="nil"/>
              <w:bottom w:val="single" w:sz="4" w:space="0" w:color="auto"/>
              <w:right w:val="single" w:sz="4" w:space="0" w:color="auto"/>
            </w:tcBorders>
            <w:shd w:val="clear" w:color="auto" w:fill="auto"/>
            <w:vAlign w:val="center"/>
            <w:hideMark/>
          </w:tcPr>
          <w:p w14:paraId="23BC1DC3"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02CE7911"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46072FA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1CBB2502" w14:textId="77777777" w:rsidR="00D26095" w:rsidRPr="00D26095" w:rsidRDefault="00D26095" w:rsidP="00D26095">
            <w:pPr>
              <w:spacing w:line="240" w:lineRule="auto"/>
              <w:ind w:firstLine="0"/>
              <w:jc w:val="right"/>
              <w:rPr>
                <w:sz w:val="16"/>
                <w:szCs w:val="16"/>
              </w:rPr>
            </w:pPr>
            <w:r w:rsidRPr="00D26095">
              <w:rPr>
                <w:sz w:val="16"/>
                <w:szCs w:val="16"/>
              </w:rPr>
              <w:t>1 653,7</w:t>
            </w:r>
          </w:p>
        </w:tc>
        <w:tc>
          <w:tcPr>
            <w:tcW w:w="851" w:type="dxa"/>
            <w:tcBorders>
              <w:top w:val="nil"/>
              <w:left w:val="nil"/>
              <w:bottom w:val="single" w:sz="4" w:space="0" w:color="auto"/>
              <w:right w:val="single" w:sz="4" w:space="0" w:color="auto"/>
            </w:tcBorders>
            <w:shd w:val="clear" w:color="auto" w:fill="auto"/>
            <w:noWrap/>
            <w:vAlign w:val="center"/>
            <w:hideMark/>
          </w:tcPr>
          <w:p w14:paraId="52878F5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826D9A2" w14:textId="77777777" w:rsidTr="00757BF3">
        <w:trPr>
          <w:trHeight w:val="321"/>
        </w:trPr>
        <w:tc>
          <w:tcPr>
            <w:tcW w:w="3629" w:type="dxa"/>
            <w:tcBorders>
              <w:top w:val="nil"/>
              <w:left w:val="single" w:sz="4" w:space="0" w:color="auto"/>
              <w:bottom w:val="single" w:sz="4" w:space="0" w:color="auto"/>
              <w:right w:val="single" w:sz="4" w:space="0" w:color="auto"/>
            </w:tcBorders>
            <w:shd w:val="clear" w:color="000000" w:fill="FFFF00"/>
            <w:noWrap/>
            <w:vAlign w:val="center"/>
            <w:hideMark/>
          </w:tcPr>
          <w:p w14:paraId="451E1AC0" w14:textId="77777777" w:rsidR="00D26095" w:rsidRPr="00D26095" w:rsidRDefault="00D26095" w:rsidP="00D26095">
            <w:pPr>
              <w:spacing w:line="240" w:lineRule="auto"/>
              <w:ind w:firstLine="0"/>
              <w:jc w:val="left"/>
              <w:rPr>
                <w:b/>
                <w:bCs/>
                <w:sz w:val="16"/>
                <w:szCs w:val="16"/>
              </w:rPr>
            </w:pPr>
            <w:r w:rsidRPr="00D26095">
              <w:rPr>
                <w:b/>
                <w:bCs/>
                <w:sz w:val="16"/>
                <w:szCs w:val="16"/>
              </w:rPr>
              <w:t>Охрана окружающей среды</w:t>
            </w:r>
          </w:p>
        </w:tc>
        <w:tc>
          <w:tcPr>
            <w:tcW w:w="1219" w:type="dxa"/>
            <w:tcBorders>
              <w:top w:val="nil"/>
              <w:left w:val="nil"/>
              <w:bottom w:val="single" w:sz="4" w:space="0" w:color="auto"/>
              <w:right w:val="single" w:sz="4" w:space="0" w:color="auto"/>
            </w:tcBorders>
            <w:shd w:val="clear" w:color="000000" w:fill="FFFF00"/>
            <w:vAlign w:val="center"/>
            <w:hideMark/>
          </w:tcPr>
          <w:p w14:paraId="2EF50321"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0885D87E"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466" w:type="dxa"/>
            <w:tcBorders>
              <w:top w:val="nil"/>
              <w:left w:val="nil"/>
              <w:bottom w:val="single" w:sz="4" w:space="0" w:color="auto"/>
              <w:right w:val="single" w:sz="4" w:space="0" w:color="auto"/>
            </w:tcBorders>
            <w:shd w:val="clear" w:color="000000" w:fill="FFFF00"/>
            <w:vAlign w:val="center"/>
            <w:hideMark/>
          </w:tcPr>
          <w:p w14:paraId="11CF028A"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c>
          <w:tcPr>
            <w:tcW w:w="1276" w:type="dxa"/>
            <w:tcBorders>
              <w:top w:val="nil"/>
              <w:left w:val="nil"/>
              <w:bottom w:val="single" w:sz="4" w:space="0" w:color="auto"/>
              <w:right w:val="single" w:sz="4" w:space="0" w:color="auto"/>
            </w:tcBorders>
            <w:shd w:val="clear" w:color="000000" w:fill="FFFF00"/>
            <w:vAlign w:val="center"/>
            <w:hideMark/>
          </w:tcPr>
          <w:p w14:paraId="4DA1146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7990DC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5B1B0DC" w14:textId="77777777" w:rsidR="00D26095" w:rsidRPr="00D26095" w:rsidRDefault="00D26095" w:rsidP="00D26095">
            <w:pPr>
              <w:spacing w:line="240" w:lineRule="auto"/>
              <w:ind w:firstLine="0"/>
              <w:jc w:val="right"/>
              <w:rPr>
                <w:b/>
                <w:bCs/>
                <w:sz w:val="16"/>
                <w:szCs w:val="16"/>
              </w:rPr>
            </w:pPr>
            <w:r w:rsidRPr="00D26095">
              <w:rPr>
                <w:b/>
                <w:bCs/>
                <w:sz w:val="16"/>
                <w:szCs w:val="16"/>
              </w:rPr>
              <w:t>2 784,6</w:t>
            </w:r>
          </w:p>
        </w:tc>
        <w:tc>
          <w:tcPr>
            <w:tcW w:w="851" w:type="dxa"/>
            <w:tcBorders>
              <w:top w:val="nil"/>
              <w:left w:val="nil"/>
              <w:bottom w:val="single" w:sz="4" w:space="0" w:color="auto"/>
              <w:right w:val="single" w:sz="4" w:space="0" w:color="auto"/>
            </w:tcBorders>
            <w:shd w:val="clear" w:color="000000" w:fill="FFFF00"/>
            <w:vAlign w:val="center"/>
            <w:hideMark/>
          </w:tcPr>
          <w:p w14:paraId="0CDA922F"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AF97FCE" w14:textId="77777777" w:rsidTr="00757BF3">
        <w:trPr>
          <w:trHeight w:val="51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577FD68"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вопросы в области охраны окружающей среды</w:t>
            </w:r>
          </w:p>
        </w:tc>
        <w:tc>
          <w:tcPr>
            <w:tcW w:w="1219" w:type="dxa"/>
            <w:tcBorders>
              <w:top w:val="nil"/>
              <w:left w:val="nil"/>
              <w:bottom w:val="single" w:sz="4" w:space="0" w:color="auto"/>
              <w:right w:val="single" w:sz="4" w:space="0" w:color="auto"/>
            </w:tcBorders>
            <w:shd w:val="clear" w:color="000000" w:fill="FFFF00"/>
            <w:vAlign w:val="center"/>
            <w:hideMark/>
          </w:tcPr>
          <w:p w14:paraId="27416BA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3CBBC96"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466" w:type="dxa"/>
            <w:tcBorders>
              <w:top w:val="nil"/>
              <w:left w:val="nil"/>
              <w:bottom w:val="single" w:sz="4" w:space="0" w:color="auto"/>
              <w:right w:val="single" w:sz="4" w:space="0" w:color="auto"/>
            </w:tcBorders>
            <w:shd w:val="clear" w:color="000000" w:fill="FFFF00"/>
            <w:vAlign w:val="center"/>
            <w:hideMark/>
          </w:tcPr>
          <w:p w14:paraId="0A0E94F2"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000000" w:fill="FFFF00"/>
            <w:vAlign w:val="center"/>
            <w:hideMark/>
          </w:tcPr>
          <w:p w14:paraId="6C74C23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564B513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2782684" w14:textId="77777777" w:rsidR="00D26095" w:rsidRPr="00D26095" w:rsidRDefault="00D26095" w:rsidP="00D26095">
            <w:pPr>
              <w:spacing w:line="240" w:lineRule="auto"/>
              <w:ind w:firstLine="0"/>
              <w:jc w:val="right"/>
              <w:rPr>
                <w:b/>
                <w:bCs/>
                <w:sz w:val="16"/>
                <w:szCs w:val="16"/>
              </w:rPr>
            </w:pPr>
            <w:r w:rsidRPr="00D26095">
              <w:rPr>
                <w:b/>
                <w:bCs/>
                <w:sz w:val="16"/>
                <w:szCs w:val="16"/>
              </w:rPr>
              <w:t>2 784,6</w:t>
            </w:r>
          </w:p>
        </w:tc>
        <w:tc>
          <w:tcPr>
            <w:tcW w:w="851" w:type="dxa"/>
            <w:tcBorders>
              <w:top w:val="nil"/>
              <w:left w:val="nil"/>
              <w:bottom w:val="single" w:sz="4" w:space="0" w:color="auto"/>
              <w:right w:val="single" w:sz="4" w:space="0" w:color="auto"/>
            </w:tcBorders>
            <w:shd w:val="clear" w:color="000000" w:fill="FFFF00"/>
            <w:vAlign w:val="center"/>
            <w:hideMark/>
          </w:tcPr>
          <w:p w14:paraId="766A66DF"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29BE916" w14:textId="77777777" w:rsidTr="00757BF3">
        <w:trPr>
          <w:trHeight w:val="603"/>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0A8F95A"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Централизованные бухгалтерии, группы хозяйственного обслуживания, центры материально-технического обеспечения</w:t>
            </w:r>
          </w:p>
        </w:tc>
        <w:tc>
          <w:tcPr>
            <w:tcW w:w="1219" w:type="dxa"/>
            <w:tcBorders>
              <w:top w:val="nil"/>
              <w:left w:val="nil"/>
              <w:bottom w:val="single" w:sz="4" w:space="0" w:color="auto"/>
              <w:right w:val="single" w:sz="4" w:space="0" w:color="auto"/>
            </w:tcBorders>
            <w:shd w:val="clear" w:color="auto" w:fill="auto"/>
            <w:vAlign w:val="center"/>
            <w:hideMark/>
          </w:tcPr>
          <w:p w14:paraId="6D729A6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996D47"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790233B3" w14:textId="77777777" w:rsidR="00D26095" w:rsidRPr="00D26095" w:rsidRDefault="00D26095" w:rsidP="00D26095">
            <w:pPr>
              <w:spacing w:line="240" w:lineRule="auto"/>
              <w:ind w:firstLine="0"/>
              <w:jc w:val="center"/>
              <w:rPr>
                <w:b/>
                <w:bCs/>
                <w:sz w:val="16"/>
                <w:szCs w:val="16"/>
              </w:rPr>
            </w:pPr>
            <w:r w:rsidRPr="00D26095">
              <w:rPr>
                <w:b/>
                <w:bCs/>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64866458" w14:textId="77777777" w:rsidR="00D26095" w:rsidRPr="00D26095" w:rsidRDefault="00D26095" w:rsidP="00D26095">
            <w:pPr>
              <w:spacing w:line="240" w:lineRule="auto"/>
              <w:ind w:firstLine="0"/>
              <w:jc w:val="center"/>
              <w:rPr>
                <w:b/>
                <w:bCs/>
                <w:sz w:val="16"/>
                <w:szCs w:val="16"/>
              </w:rPr>
            </w:pPr>
            <w:r w:rsidRPr="00D26095">
              <w:rPr>
                <w:b/>
                <w:bCs/>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12C469C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1B8B2F" w14:textId="77777777" w:rsidR="00D26095" w:rsidRPr="00D26095" w:rsidRDefault="00D26095" w:rsidP="00D26095">
            <w:pPr>
              <w:spacing w:line="240" w:lineRule="auto"/>
              <w:ind w:firstLine="0"/>
              <w:jc w:val="right"/>
              <w:rPr>
                <w:b/>
                <w:bCs/>
                <w:sz w:val="16"/>
                <w:szCs w:val="16"/>
              </w:rPr>
            </w:pPr>
            <w:r w:rsidRPr="00D26095">
              <w:rPr>
                <w:b/>
                <w:bCs/>
                <w:sz w:val="16"/>
                <w:szCs w:val="16"/>
              </w:rPr>
              <w:t>2 784,6</w:t>
            </w:r>
          </w:p>
        </w:tc>
        <w:tc>
          <w:tcPr>
            <w:tcW w:w="851" w:type="dxa"/>
            <w:tcBorders>
              <w:top w:val="nil"/>
              <w:left w:val="nil"/>
              <w:bottom w:val="single" w:sz="4" w:space="0" w:color="auto"/>
              <w:right w:val="single" w:sz="4" w:space="0" w:color="auto"/>
            </w:tcBorders>
            <w:shd w:val="clear" w:color="auto" w:fill="auto"/>
            <w:noWrap/>
            <w:vAlign w:val="center"/>
            <w:hideMark/>
          </w:tcPr>
          <w:p w14:paraId="7FB735E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9C73A3E"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249C8BC"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3A6A2A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ABB7A2D"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754AD414"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2B70B42"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5337D6E4"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03BC298" w14:textId="77777777" w:rsidR="00D26095" w:rsidRPr="00D26095" w:rsidRDefault="00D26095" w:rsidP="00D26095">
            <w:pPr>
              <w:spacing w:line="240" w:lineRule="auto"/>
              <w:ind w:firstLine="0"/>
              <w:jc w:val="right"/>
              <w:rPr>
                <w:sz w:val="16"/>
                <w:szCs w:val="16"/>
              </w:rPr>
            </w:pPr>
            <w:r w:rsidRPr="00D26095">
              <w:rPr>
                <w:sz w:val="16"/>
                <w:szCs w:val="16"/>
              </w:rPr>
              <w:t>2 784,6</w:t>
            </w:r>
          </w:p>
        </w:tc>
        <w:tc>
          <w:tcPr>
            <w:tcW w:w="851" w:type="dxa"/>
            <w:tcBorders>
              <w:top w:val="nil"/>
              <w:left w:val="nil"/>
              <w:bottom w:val="single" w:sz="4" w:space="0" w:color="auto"/>
              <w:right w:val="single" w:sz="4" w:space="0" w:color="auto"/>
            </w:tcBorders>
            <w:shd w:val="clear" w:color="auto" w:fill="auto"/>
            <w:noWrap/>
            <w:vAlign w:val="center"/>
            <w:hideMark/>
          </w:tcPr>
          <w:p w14:paraId="2FA50BEC"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B6E65BF" w14:textId="77777777" w:rsidTr="00757BF3">
        <w:trPr>
          <w:trHeight w:val="308"/>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B1250BD"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28B031F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A787E69"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4B963ACA"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5D5A3D82"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9F6942B"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339F1DB3" w14:textId="77777777" w:rsidR="00D26095" w:rsidRPr="00D26095" w:rsidRDefault="00D26095" w:rsidP="00D26095">
            <w:pPr>
              <w:spacing w:line="240" w:lineRule="auto"/>
              <w:ind w:firstLine="0"/>
              <w:jc w:val="right"/>
              <w:rPr>
                <w:sz w:val="16"/>
                <w:szCs w:val="16"/>
              </w:rPr>
            </w:pPr>
            <w:r w:rsidRPr="00D26095">
              <w:rPr>
                <w:sz w:val="16"/>
                <w:szCs w:val="16"/>
              </w:rPr>
              <w:t>2 158,8</w:t>
            </w:r>
          </w:p>
        </w:tc>
        <w:tc>
          <w:tcPr>
            <w:tcW w:w="851" w:type="dxa"/>
            <w:tcBorders>
              <w:top w:val="nil"/>
              <w:left w:val="nil"/>
              <w:bottom w:val="single" w:sz="4" w:space="0" w:color="auto"/>
              <w:right w:val="single" w:sz="4" w:space="0" w:color="auto"/>
            </w:tcBorders>
            <w:shd w:val="clear" w:color="auto" w:fill="auto"/>
            <w:noWrap/>
            <w:vAlign w:val="center"/>
            <w:hideMark/>
          </w:tcPr>
          <w:p w14:paraId="7A431AF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690DE68" w14:textId="77777777" w:rsidTr="00757BF3">
        <w:trPr>
          <w:trHeight w:val="7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5423F81"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698B201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95ADF3C"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466" w:type="dxa"/>
            <w:tcBorders>
              <w:top w:val="nil"/>
              <w:left w:val="nil"/>
              <w:bottom w:val="single" w:sz="4" w:space="0" w:color="auto"/>
              <w:right w:val="single" w:sz="4" w:space="0" w:color="auto"/>
            </w:tcBorders>
            <w:shd w:val="clear" w:color="auto" w:fill="auto"/>
            <w:vAlign w:val="center"/>
            <w:hideMark/>
          </w:tcPr>
          <w:p w14:paraId="4E32C235" w14:textId="77777777" w:rsidR="00D26095" w:rsidRPr="00D26095" w:rsidRDefault="00D26095" w:rsidP="00D26095">
            <w:pPr>
              <w:spacing w:line="240" w:lineRule="auto"/>
              <w:ind w:firstLine="0"/>
              <w:jc w:val="center"/>
              <w:rPr>
                <w:sz w:val="16"/>
                <w:szCs w:val="16"/>
              </w:rPr>
            </w:pPr>
            <w:r w:rsidRPr="00D26095">
              <w:rPr>
                <w:sz w:val="16"/>
                <w:szCs w:val="16"/>
              </w:rPr>
              <w:t>05</w:t>
            </w:r>
          </w:p>
        </w:tc>
        <w:tc>
          <w:tcPr>
            <w:tcW w:w="1276" w:type="dxa"/>
            <w:tcBorders>
              <w:top w:val="nil"/>
              <w:left w:val="nil"/>
              <w:bottom w:val="single" w:sz="4" w:space="0" w:color="auto"/>
              <w:right w:val="single" w:sz="4" w:space="0" w:color="auto"/>
            </w:tcBorders>
            <w:shd w:val="clear" w:color="auto" w:fill="auto"/>
            <w:vAlign w:val="center"/>
            <w:hideMark/>
          </w:tcPr>
          <w:p w14:paraId="0C515B0D"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281EB580"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3D25B6AF" w14:textId="77777777" w:rsidR="00D26095" w:rsidRPr="00D26095" w:rsidRDefault="00D26095" w:rsidP="00D26095">
            <w:pPr>
              <w:spacing w:line="240" w:lineRule="auto"/>
              <w:ind w:firstLine="0"/>
              <w:jc w:val="right"/>
              <w:rPr>
                <w:sz w:val="16"/>
                <w:szCs w:val="16"/>
              </w:rPr>
            </w:pPr>
            <w:r w:rsidRPr="00D26095">
              <w:rPr>
                <w:sz w:val="16"/>
                <w:szCs w:val="16"/>
              </w:rPr>
              <w:t>625,8</w:t>
            </w:r>
          </w:p>
        </w:tc>
        <w:tc>
          <w:tcPr>
            <w:tcW w:w="851" w:type="dxa"/>
            <w:tcBorders>
              <w:top w:val="nil"/>
              <w:left w:val="nil"/>
              <w:bottom w:val="single" w:sz="4" w:space="0" w:color="auto"/>
              <w:right w:val="single" w:sz="4" w:space="0" w:color="auto"/>
            </w:tcBorders>
            <w:shd w:val="clear" w:color="auto" w:fill="auto"/>
            <w:noWrap/>
            <w:vAlign w:val="center"/>
            <w:hideMark/>
          </w:tcPr>
          <w:p w14:paraId="6ADE207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C4899ED"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EB11FCF" w14:textId="77777777" w:rsidR="00D26095" w:rsidRPr="00D26095" w:rsidRDefault="00D26095" w:rsidP="00D26095">
            <w:pPr>
              <w:spacing w:line="240" w:lineRule="auto"/>
              <w:ind w:firstLine="0"/>
              <w:jc w:val="left"/>
              <w:rPr>
                <w:b/>
                <w:bCs/>
                <w:sz w:val="16"/>
                <w:szCs w:val="16"/>
              </w:rPr>
            </w:pPr>
            <w:r w:rsidRPr="00D26095">
              <w:rPr>
                <w:b/>
                <w:bCs/>
                <w:sz w:val="16"/>
                <w:szCs w:val="16"/>
              </w:rPr>
              <w:t>Культура,  кинематография</w:t>
            </w:r>
          </w:p>
        </w:tc>
        <w:tc>
          <w:tcPr>
            <w:tcW w:w="1219" w:type="dxa"/>
            <w:tcBorders>
              <w:top w:val="nil"/>
              <w:left w:val="nil"/>
              <w:bottom w:val="single" w:sz="4" w:space="0" w:color="auto"/>
              <w:right w:val="single" w:sz="4" w:space="0" w:color="auto"/>
            </w:tcBorders>
            <w:shd w:val="clear" w:color="000000" w:fill="FFFF00"/>
            <w:vAlign w:val="center"/>
            <w:hideMark/>
          </w:tcPr>
          <w:p w14:paraId="4C1E34D8"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3DDE2AD8"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0F1E7B4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F6C58B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A93487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1F5069C8" w14:textId="77777777" w:rsidR="00D26095" w:rsidRPr="00D26095" w:rsidRDefault="00D26095" w:rsidP="00D26095">
            <w:pPr>
              <w:spacing w:line="240" w:lineRule="auto"/>
              <w:ind w:firstLine="0"/>
              <w:jc w:val="right"/>
              <w:rPr>
                <w:b/>
                <w:bCs/>
                <w:sz w:val="16"/>
                <w:szCs w:val="16"/>
              </w:rPr>
            </w:pPr>
            <w:r w:rsidRPr="00D26095">
              <w:rPr>
                <w:b/>
                <w:bCs/>
                <w:sz w:val="16"/>
                <w:szCs w:val="16"/>
              </w:rPr>
              <w:t>33 662,1</w:t>
            </w:r>
          </w:p>
        </w:tc>
        <w:tc>
          <w:tcPr>
            <w:tcW w:w="851" w:type="dxa"/>
            <w:tcBorders>
              <w:top w:val="nil"/>
              <w:left w:val="nil"/>
              <w:bottom w:val="single" w:sz="4" w:space="0" w:color="auto"/>
              <w:right w:val="single" w:sz="4" w:space="0" w:color="auto"/>
            </w:tcBorders>
            <w:shd w:val="clear" w:color="000000" w:fill="FFFF00"/>
            <w:vAlign w:val="center"/>
            <w:hideMark/>
          </w:tcPr>
          <w:p w14:paraId="6AF6E1F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B1077F7"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2845EC0C"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Культура </w:t>
            </w:r>
          </w:p>
        </w:tc>
        <w:tc>
          <w:tcPr>
            <w:tcW w:w="1219" w:type="dxa"/>
            <w:tcBorders>
              <w:top w:val="nil"/>
              <w:left w:val="nil"/>
              <w:bottom w:val="single" w:sz="4" w:space="0" w:color="auto"/>
              <w:right w:val="single" w:sz="4" w:space="0" w:color="auto"/>
            </w:tcBorders>
            <w:shd w:val="clear" w:color="000000" w:fill="FFFF00"/>
            <w:vAlign w:val="center"/>
            <w:hideMark/>
          </w:tcPr>
          <w:p w14:paraId="1D7D3EC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68DD6D5E"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11B9A7A3"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1A60CEB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EE611C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2B45B379" w14:textId="77777777" w:rsidR="00D26095" w:rsidRPr="00D26095" w:rsidRDefault="00D26095" w:rsidP="00D26095">
            <w:pPr>
              <w:spacing w:line="240" w:lineRule="auto"/>
              <w:ind w:firstLine="0"/>
              <w:jc w:val="right"/>
              <w:rPr>
                <w:b/>
                <w:bCs/>
                <w:sz w:val="16"/>
                <w:szCs w:val="16"/>
              </w:rPr>
            </w:pPr>
            <w:r w:rsidRPr="00D26095">
              <w:rPr>
                <w:b/>
                <w:bCs/>
                <w:sz w:val="16"/>
                <w:szCs w:val="16"/>
              </w:rPr>
              <w:t>33 662,1</w:t>
            </w:r>
          </w:p>
        </w:tc>
        <w:tc>
          <w:tcPr>
            <w:tcW w:w="851" w:type="dxa"/>
            <w:tcBorders>
              <w:top w:val="nil"/>
              <w:left w:val="nil"/>
              <w:bottom w:val="single" w:sz="4" w:space="0" w:color="auto"/>
              <w:right w:val="single" w:sz="4" w:space="0" w:color="auto"/>
            </w:tcBorders>
            <w:shd w:val="clear" w:color="000000" w:fill="FFFF00"/>
            <w:noWrap/>
            <w:vAlign w:val="center"/>
            <w:hideMark/>
          </w:tcPr>
          <w:p w14:paraId="2C03062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6ADB9C9" w14:textId="77777777" w:rsidTr="00757BF3">
        <w:trPr>
          <w:trHeight w:val="63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1D6F821"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Централизованные бухгалтерии, группы хозяйственного обслуживания, центры материально-технического обеспечения</w:t>
            </w:r>
          </w:p>
        </w:tc>
        <w:tc>
          <w:tcPr>
            <w:tcW w:w="1219" w:type="dxa"/>
            <w:tcBorders>
              <w:top w:val="nil"/>
              <w:left w:val="nil"/>
              <w:bottom w:val="single" w:sz="4" w:space="0" w:color="auto"/>
              <w:right w:val="single" w:sz="4" w:space="0" w:color="auto"/>
            </w:tcBorders>
            <w:shd w:val="clear" w:color="auto" w:fill="auto"/>
            <w:vAlign w:val="center"/>
            <w:hideMark/>
          </w:tcPr>
          <w:p w14:paraId="7EF9C2B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EAF86D9"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3ED51EA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105D51F" w14:textId="77777777" w:rsidR="00D26095" w:rsidRPr="00D26095" w:rsidRDefault="00D26095" w:rsidP="00D26095">
            <w:pPr>
              <w:spacing w:line="240" w:lineRule="auto"/>
              <w:ind w:firstLine="0"/>
              <w:jc w:val="center"/>
              <w:rPr>
                <w:b/>
                <w:bCs/>
                <w:sz w:val="16"/>
                <w:szCs w:val="16"/>
              </w:rPr>
            </w:pPr>
            <w:r w:rsidRPr="00D26095">
              <w:rPr>
                <w:b/>
                <w:bCs/>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27CDC1A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B8C0BA0" w14:textId="77777777" w:rsidR="00D26095" w:rsidRPr="00D26095" w:rsidRDefault="00D26095" w:rsidP="00D26095">
            <w:pPr>
              <w:spacing w:line="240" w:lineRule="auto"/>
              <w:ind w:firstLine="0"/>
              <w:jc w:val="right"/>
              <w:rPr>
                <w:b/>
                <w:bCs/>
                <w:sz w:val="16"/>
                <w:szCs w:val="16"/>
              </w:rPr>
            </w:pPr>
            <w:r w:rsidRPr="00D26095">
              <w:rPr>
                <w:b/>
                <w:bCs/>
                <w:sz w:val="16"/>
                <w:szCs w:val="16"/>
              </w:rPr>
              <w:t>33 662,1</w:t>
            </w:r>
          </w:p>
        </w:tc>
        <w:tc>
          <w:tcPr>
            <w:tcW w:w="851" w:type="dxa"/>
            <w:tcBorders>
              <w:top w:val="nil"/>
              <w:left w:val="nil"/>
              <w:bottom w:val="single" w:sz="4" w:space="0" w:color="auto"/>
              <w:right w:val="single" w:sz="4" w:space="0" w:color="auto"/>
            </w:tcBorders>
            <w:shd w:val="clear" w:color="auto" w:fill="auto"/>
            <w:vAlign w:val="center"/>
            <w:hideMark/>
          </w:tcPr>
          <w:p w14:paraId="66A6C3A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E2E116C"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1BD2A1C"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105691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79C4C13"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521F56C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7503E53"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7C73B490"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7DE30446" w14:textId="77777777" w:rsidR="00D26095" w:rsidRPr="00D26095" w:rsidRDefault="00D26095" w:rsidP="00D26095">
            <w:pPr>
              <w:spacing w:line="240" w:lineRule="auto"/>
              <w:ind w:firstLine="0"/>
              <w:jc w:val="right"/>
              <w:rPr>
                <w:sz w:val="16"/>
                <w:szCs w:val="16"/>
              </w:rPr>
            </w:pPr>
            <w:r w:rsidRPr="00D26095">
              <w:rPr>
                <w:sz w:val="16"/>
                <w:szCs w:val="16"/>
              </w:rPr>
              <w:t>27 651,1</w:t>
            </w:r>
          </w:p>
        </w:tc>
        <w:tc>
          <w:tcPr>
            <w:tcW w:w="851" w:type="dxa"/>
            <w:tcBorders>
              <w:top w:val="nil"/>
              <w:left w:val="nil"/>
              <w:bottom w:val="single" w:sz="4" w:space="0" w:color="auto"/>
              <w:right w:val="single" w:sz="4" w:space="0" w:color="auto"/>
            </w:tcBorders>
            <w:shd w:val="clear" w:color="auto" w:fill="auto"/>
            <w:noWrap/>
            <w:vAlign w:val="center"/>
            <w:hideMark/>
          </w:tcPr>
          <w:p w14:paraId="0927FD5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8E5E0DE"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85F45E3"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6A08CD4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EB84FB8"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2FD73CC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6F429C24"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96CFDB9"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154E8ABC" w14:textId="77777777" w:rsidR="00D26095" w:rsidRPr="00D26095" w:rsidRDefault="00D26095" w:rsidP="00D26095">
            <w:pPr>
              <w:spacing w:line="240" w:lineRule="auto"/>
              <w:ind w:firstLine="0"/>
              <w:jc w:val="right"/>
              <w:rPr>
                <w:sz w:val="16"/>
                <w:szCs w:val="16"/>
              </w:rPr>
            </w:pPr>
            <w:r w:rsidRPr="00D26095">
              <w:rPr>
                <w:sz w:val="16"/>
                <w:szCs w:val="16"/>
              </w:rPr>
              <w:t>21 261,7</w:t>
            </w:r>
          </w:p>
        </w:tc>
        <w:tc>
          <w:tcPr>
            <w:tcW w:w="851" w:type="dxa"/>
            <w:tcBorders>
              <w:top w:val="nil"/>
              <w:left w:val="nil"/>
              <w:bottom w:val="single" w:sz="4" w:space="0" w:color="auto"/>
              <w:right w:val="single" w:sz="4" w:space="0" w:color="auto"/>
            </w:tcBorders>
            <w:shd w:val="clear" w:color="auto" w:fill="auto"/>
            <w:noWrap/>
            <w:vAlign w:val="center"/>
            <w:hideMark/>
          </w:tcPr>
          <w:p w14:paraId="012D10B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DA080A7"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5F06F93"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53F5584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648A1FE"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2B7B4CF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4446258"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3E7D8FCD"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72029066" w14:textId="77777777" w:rsidR="00D26095" w:rsidRPr="00D26095" w:rsidRDefault="00D26095" w:rsidP="00D26095">
            <w:pPr>
              <w:spacing w:line="240" w:lineRule="auto"/>
              <w:ind w:firstLine="0"/>
              <w:jc w:val="right"/>
              <w:rPr>
                <w:sz w:val="16"/>
                <w:szCs w:val="16"/>
              </w:rPr>
            </w:pPr>
            <w:r w:rsidRPr="00D26095">
              <w:rPr>
                <w:sz w:val="16"/>
                <w:szCs w:val="16"/>
              </w:rPr>
              <w:t>6 389,4</w:t>
            </w:r>
          </w:p>
        </w:tc>
        <w:tc>
          <w:tcPr>
            <w:tcW w:w="851" w:type="dxa"/>
            <w:tcBorders>
              <w:top w:val="nil"/>
              <w:left w:val="nil"/>
              <w:bottom w:val="single" w:sz="4" w:space="0" w:color="auto"/>
              <w:right w:val="single" w:sz="4" w:space="0" w:color="auto"/>
            </w:tcBorders>
            <w:shd w:val="clear" w:color="auto" w:fill="auto"/>
            <w:noWrap/>
            <w:vAlign w:val="center"/>
            <w:hideMark/>
          </w:tcPr>
          <w:p w14:paraId="676A8C9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F3D678F"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17473EB"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B8FAB8E"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1B52E5F"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6EC0A66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6FBDEBCE"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40C24D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40EF02D5" w14:textId="77777777" w:rsidR="00D26095" w:rsidRPr="00D26095" w:rsidRDefault="00D26095" w:rsidP="00D26095">
            <w:pPr>
              <w:spacing w:line="240" w:lineRule="auto"/>
              <w:ind w:firstLine="0"/>
              <w:jc w:val="right"/>
              <w:rPr>
                <w:sz w:val="16"/>
                <w:szCs w:val="16"/>
              </w:rPr>
            </w:pPr>
            <w:r w:rsidRPr="00D26095">
              <w:rPr>
                <w:sz w:val="16"/>
                <w:szCs w:val="16"/>
              </w:rPr>
              <w:t>6 011,0</w:t>
            </w:r>
          </w:p>
        </w:tc>
        <w:tc>
          <w:tcPr>
            <w:tcW w:w="851" w:type="dxa"/>
            <w:tcBorders>
              <w:top w:val="nil"/>
              <w:left w:val="nil"/>
              <w:bottom w:val="single" w:sz="4" w:space="0" w:color="auto"/>
              <w:right w:val="single" w:sz="4" w:space="0" w:color="auto"/>
            </w:tcBorders>
            <w:shd w:val="clear" w:color="auto" w:fill="auto"/>
            <w:noWrap/>
            <w:vAlign w:val="center"/>
            <w:hideMark/>
          </w:tcPr>
          <w:p w14:paraId="2C4C895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21990A2"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41BA9F15"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2F75C31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53C9463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6B98243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46B2499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40BD159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30F3355A" w14:textId="77777777" w:rsidR="00D26095" w:rsidRPr="00D26095" w:rsidRDefault="00D26095" w:rsidP="00D26095">
            <w:pPr>
              <w:spacing w:line="240" w:lineRule="auto"/>
              <w:ind w:firstLine="0"/>
              <w:jc w:val="center"/>
              <w:rPr>
                <w:b/>
                <w:bCs/>
                <w:sz w:val="16"/>
                <w:szCs w:val="16"/>
              </w:rPr>
            </w:pPr>
            <w:r w:rsidRPr="00D26095">
              <w:rPr>
                <w:b/>
                <w:bCs/>
                <w:sz w:val="16"/>
                <w:szCs w:val="16"/>
              </w:rPr>
              <w:t>9 320,0</w:t>
            </w:r>
          </w:p>
        </w:tc>
        <w:tc>
          <w:tcPr>
            <w:tcW w:w="851" w:type="dxa"/>
            <w:tcBorders>
              <w:top w:val="nil"/>
              <w:left w:val="nil"/>
              <w:bottom w:val="single" w:sz="4" w:space="0" w:color="auto"/>
              <w:right w:val="single" w:sz="4" w:space="0" w:color="auto"/>
            </w:tcBorders>
            <w:shd w:val="clear" w:color="000000" w:fill="CCFFFF"/>
            <w:vAlign w:val="center"/>
            <w:hideMark/>
          </w:tcPr>
          <w:p w14:paraId="7D528732"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2FF8B1B1"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9CE8048" w14:textId="77777777" w:rsidR="00D26095" w:rsidRPr="00D26095" w:rsidRDefault="00D26095" w:rsidP="00D26095">
            <w:pPr>
              <w:spacing w:line="240" w:lineRule="auto"/>
              <w:ind w:firstLine="0"/>
              <w:jc w:val="left"/>
              <w:rPr>
                <w:b/>
                <w:bCs/>
                <w:sz w:val="16"/>
                <w:szCs w:val="16"/>
              </w:rPr>
            </w:pPr>
            <w:r w:rsidRPr="00D26095">
              <w:rPr>
                <w:b/>
                <w:bCs/>
                <w:sz w:val="16"/>
                <w:szCs w:val="16"/>
              </w:rPr>
              <w:t>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521BED1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1462BE1B"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2B23E13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1A8482F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68A0A16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755CF9A8" w14:textId="77777777" w:rsidR="00D26095" w:rsidRPr="00D26095" w:rsidRDefault="00D26095" w:rsidP="00D26095">
            <w:pPr>
              <w:spacing w:line="240" w:lineRule="auto"/>
              <w:ind w:firstLine="0"/>
              <w:jc w:val="right"/>
              <w:rPr>
                <w:b/>
                <w:bCs/>
                <w:sz w:val="16"/>
                <w:szCs w:val="16"/>
              </w:rPr>
            </w:pPr>
            <w:r w:rsidRPr="00D26095">
              <w:rPr>
                <w:b/>
                <w:bCs/>
                <w:sz w:val="16"/>
                <w:szCs w:val="16"/>
              </w:rPr>
              <w:t>9 320,0</w:t>
            </w:r>
          </w:p>
        </w:tc>
        <w:tc>
          <w:tcPr>
            <w:tcW w:w="851" w:type="dxa"/>
            <w:tcBorders>
              <w:top w:val="nil"/>
              <w:left w:val="nil"/>
              <w:bottom w:val="single" w:sz="4" w:space="0" w:color="auto"/>
              <w:right w:val="single" w:sz="4" w:space="0" w:color="auto"/>
            </w:tcBorders>
            <w:shd w:val="clear" w:color="000000" w:fill="FFFF00"/>
            <w:vAlign w:val="center"/>
            <w:hideMark/>
          </w:tcPr>
          <w:p w14:paraId="0AE28AEF"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A36B8E6" w14:textId="77777777" w:rsidTr="00757BF3">
        <w:trPr>
          <w:trHeight w:val="78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72C595FC"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219" w:type="dxa"/>
            <w:tcBorders>
              <w:top w:val="nil"/>
              <w:left w:val="nil"/>
              <w:bottom w:val="single" w:sz="4" w:space="0" w:color="auto"/>
              <w:right w:val="single" w:sz="4" w:space="0" w:color="auto"/>
            </w:tcBorders>
            <w:shd w:val="clear" w:color="000000" w:fill="FFFF00"/>
            <w:vAlign w:val="center"/>
            <w:hideMark/>
          </w:tcPr>
          <w:p w14:paraId="2117D7B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ABB4200"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6CDFCE84"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1276" w:type="dxa"/>
            <w:tcBorders>
              <w:top w:val="nil"/>
              <w:left w:val="nil"/>
              <w:bottom w:val="single" w:sz="4" w:space="0" w:color="auto"/>
              <w:right w:val="single" w:sz="4" w:space="0" w:color="auto"/>
            </w:tcBorders>
            <w:shd w:val="clear" w:color="000000" w:fill="FFFF00"/>
            <w:vAlign w:val="center"/>
            <w:hideMark/>
          </w:tcPr>
          <w:p w14:paraId="610299F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BD93D8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1819F847" w14:textId="77777777" w:rsidR="00D26095" w:rsidRPr="00D26095" w:rsidRDefault="00D26095" w:rsidP="00D26095">
            <w:pPr>
              <w:spacing w:line="240" w:lineRule="auto"/>
              <w:ind w:firstLine="0"/>
              <w:jc w:val="right"/>
              <w:rPr>
                <w:b/>
                <w:bCs/>
                <w:sz w:val="16"/>
                <w:szCs w:val="16"/>
              </w:rPr>
            </w:pPr>
            <w:r w:rsidRPr="00D26095">
              <w:rPr>
                <w:b/>
                <w:bCs/>
                <w:sz w:val="16"/>
                <w:szCs w:val="16"/>
              </w:rPr>
              <w:t>9 320,0</w:t>
            </w:r>
          </w:p>
        </w:tc>
        <w:tc>
          <w:tcPr>
            <w:tcW w:w="851" w:type="dxa"/>
            <w:tcBorders>
              <w:top w:val="nil"/>
              <w:left w:val="nil"/>
              <w:bottom w:val="single" w:sz="4" w:space="0" w:color="auto"/>
              <w:right w:val="single" w:sz="4" w:space="0" w:color="auto"/>
            </w:tcBorders>
            <w:shd w:val="clear" w:color="000000" w:fill="FFFF00"/>
            <w:vAlign w:val="center"/>
            <w:hideMark/>
          </w:tcPr>
          <w:p w14:paraId="375670E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68CE3C8"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05FF4A4" w14:textId="77777777" w:rsidR="00D26095" w:rsidRPr="00D26095" w:rsidRDefault="00D26095" w:rsidP="00D26095">
            <w:pPr>
              <w:spacing w:line="240" w:lineRule="auto"/>
              <w:ind w:firstLine="0"/>
              <w:jc w:val="left"/>
              <w:rPr>
                <w:sz w:val="16"/>
                <w:szCs w:val="16"/>
              </w:rPr>
            </w:pPr>
            <w:r w:rsidRPr="00D26095">
              <w:rPr>
                <w:sz w:val="16"/>
                <w:szCs w:val="16"/>
              </w:rPr>
              <w:t>Центральный аппарат</w:t>
            </w:r>
          </w:p>
        </w:tc>
        <w:tc>
          <w:tcPr>
            <w:tcW w:w="1219" w:type="dxa"/>
            <w:tcBorders>
              <w:top w:val="nil"/>
              <w:left w:val="nil"/>
              <w:bottom w:val="single" w:sz="4" w:space="0" w:color="auto"/>
              <w:right w:val="single" w:sz="4" w:space="0" w:color="auto"/>
            </w:tcBorders>
            <w:shd w:val="clear" w:color="auto" w:fill="auto"/>
            <w:vAlign w:val="center"/>
            <w:hideMark/>
          </w:tcPr>
          <w:p w14:paraId="2C39346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99C6B4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0CD2390"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08DA4D2B"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39CF15DB"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88644FB" w14:textId="77777777" w:rsidR="00D26095" w:rsidRPr="00D26095" w:rsidRDefault="00D26095" w:rsidP="00D26095">
            <w:pPr>
              <w:spacing w:line="240" w:lineRule="auto"/>
              <w:ind w:firstLine="0"/>
              <w:jc w:val="right"/>
              <w:rPr>
                <w:sz w:val="16"/>
                <w:szCs w:val="16"/>
              </w:rPr>
            </w:pPr>
            <w:r w:rsidRPr="00D26095">
              <w:rPr>
                <w:sz w:val="16"/>
                <w:szCs w:val="16"/>
              </w:rPr>
              <w:t>9 320,0</w:t>
            </w:r>
          </w:p>
        </w:tc>
        <w:tc>
          <w:tcPr>
            <w:tcW w:w="851" w:type="dxa"/>
            <w:tcBorders>
              <w:top w:val="nil"/>
              <w:left w:val="nil"/>
              <w:bottom w:val="single" w:sz="4" w:space="0" w:color="auto"/>
              <w:right w:val="single" w:sz="4" w:space="0" w:color="auto"/>
            </w:tcBorders>
            <w:shd w:val="clear" w:color="auto" w:fill="auto"/>
            <w:vAlign w:val="center"/>
            <w:hideMark/>
          </w:tcPr>
          <w:p w14:paraId="3211238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705DDAF"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60B6584"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2E426E7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593B7B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EFB0EEA"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10780C64"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68800296"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1F01F6B" w14:textId="77777777" w:rsidR="00D26095" w:rsidRPr="00D26095" w:rsidRDefault="00D26095" w:rsidP="00D26095">
            <w:pPr>
              <w:spacing w:line="240" w:lineRule="auto"/>
              <w:ind w:firstLine="0"/>
              <w:jc w:val="right"/>
              <w:rPr>
                <w:sz w:val="16"/>
                <w:szCs w:val="16"/>
              </w:rPr>
            </w:pPr>
            <w:r w:rsidRPr="00D26095">
              <w:rPr>
                <w:sz w:val="16"/>
                <w:szCs w:val="16"/>
              </w:rPr>
              <w:t>9 320,0</w:t>
            </w:r>
          </w:p>
        </w:tc>
        <w:tc>
          <w:tcPr>
            <w:tcW w:w="851" w:type="dxa"/>
            <w:tcBorders>
              <w:top w:val="nil"/>
              <w:left w:val="nil"/>
              <w:bottom w:val="single" w:sz="4" w:space="0" w:color="auto"/>
              <w:right w:val="single" w:sz="4" w:space="0" w:color="auto"/>
            </w:tcBorders>
            <w:shd w:val="clear" w:color="auto" w:fill="auto"/>
            <w:noWrap/>
            <w:vAlign w:val="center"/>
            <w:hideMark/>
          </w:tcPr>
          <w:p w14:paraId="43F2071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CDC1120"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716597D"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F74053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0F93C71"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449081A2"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76CA01BC"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3EB179FD"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39A1BFF1" w14:textId="77777777" w:rsidR="00D26095" w:rsidRPr="00D26095" w:rsidRDefault="00D26095" w:rsidP="00D26095">
            <w:pPr>
              <w:spacing w:line="240" w:lineRule="auto"/>
              <w:ind w:firstLine="0"/>
              <w:jc w:val="right"/>
              <w:rPr>
                <w:sz w:val="16"/>
                <w:szCs w:val="16"/>
              </w:rPr>
            </w:pPr>
            <w:r w:rsidRPr="00D26095">
              <w:rPr>
                <w:sz w:val="16"/>
                <w:szCs w:val="16"/>
              </w:rPr>
              <w:t>7 115,2</w:t>
            </w:r>
          </w:p>
        </w:tc>
        <w:tc>
          <w:tcPr>
            <w:tcW w:w="851" w:type="dxa"/>
            <w:tcBorders>
              <w:top w:val="nil"/>
              <w:left w:val="nil"/>
              <w:bottom w:val="single" w:sz="4" w:space="0" w:color="auto"/>
              <w:right w:val="single" w:sz="4" w:space="0" w:color="auto"/>
            </w:tcBorders>
            <w:shd w:val="clear" w:color="auto" w:fill="auto"/>
            <w:noWrap/>
            <w:vAlign w:val="center"/>
            <w:hideMark/>
          </w:tcPr>
          <w:p w14:paraId="0D4D630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83C1D15"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189EAD1"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330226D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49A15C5"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64221D3"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42186DD9"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3E3B01A3"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14:paraId="78BAA1F4" w14:textId="77777777" w:rsidR="00D26095" w:rsidRPr="00D26095" w:rsidRDefault="00D26095" w:rsidP="00D26095">
            <w:pPr>
              <w:spacing w:line="240" w:lineRule="auto"/>
              <w:ind w:firstLine="0"/>
              <w:jc w:val="right"/>
              <w:rPr>
                <w:sz w:val="16"/>
                <w:szCs w:val="16"/>
              </w:rPr>
            </w:pPr>
            <w:r w:rsidRPr="00D26095">
              <w:rPr>
                <w:sz w:val="16"/>
                <w:szCs w:val="16"/>
              </w:rPr>
              <w:t>56,0</w:t>
            </w:r>
          </w:p>
        </w:tc>
        <w:tc>
          <w:tcPr>
            <w:tcW w:w="851" w:type="dxa"/>
            <w:tcBorders>
              <w:top w:val="nil"/>
              <w:left w:val="nil"/>
              <w:bottom w:val="single" w:sz="4" w:space="0" w:color="auto"/>
              <w:right w:val="single" w:sz="4" w:space="0" w:color="auto"/>
            </w:tcBorders>
            <w:shd w:val="clear" w:color="auto" w:fill="auto"/>
            <w:noWrap/>
            <w:vAlign w:val="center"/>
            <w:hideMark/>
          </w:tcPr>
          <w:p w14:paraId="2AE4026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5DED155"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53459F1"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446B259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D8D6CFD"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59B1807"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79F59084"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5CB61F33"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1D7BC1F" w14:textId="77777777" w:rsidR="00D26095" w:rsidRPr="00D26095" w:rsidRDefault="00D26095" w:rsidP="00D26095">
            <w:pPr>
              <w:spacing w:line="240" w:lineRule="auto"/>
              <w:ind w:firstLine="0"/>
              <w:jc w:val="right"/>
              <w:rPr>
                <w:sz w:val="16"/>
                <w:szCs w:val="16"/>
              </w:rPr>
            </w:pPr>
            <w:r w:rsidRPr="00D26095">
              <w:rPr>
                <w:sz w:val="16"/>
                <w:szCs w:val="16"/>
              </w:rPr>
              <w:t>2 148,8</w:t>
            </w:r>
          </w:p>
        </w:tc>
        <w:tc>
          <w:tcPr>
            <w:tcW w:w="851" w:type="dxa"/>
            <w:tcBorders>
              <w:top w:val="nil"/>
              <w:left w:val="nil"/>
              <w:bottom w:val="single" w:sz="4" w:space="0" w:color="auto"/>
              <w:right w:val="single" w:sz="4" w:space="0" w:color="auto"/>
            </w:tcBorders>
            <w:shd w:val="clear" w:color="auto" w:fill="auto"/>
            <w:noWrap/>
            <w:vAlign w:val="center"/>
            <w:hideMark/>
          </w:tcPr>
          <w:p w14:paraId="5C58CDD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DB423B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011843E"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Центральный аппарат - рейтинг</w:t>
            </w:r>
          </w:p>
        </w:tc>
        <w:tc>
          <w:tcPr>
            <w:tcW w:w="1219" w:type="dxa"/>
            <w:tcBorders>
              <w:top w:val="nil"/>
              <w:left w:val="nil"/>
              <w:bottom w:val="single" w:sz="4" w:space="0" w:color="auto"/>
              <w:right w:val="single" w:sz="4" w:space="0" w:color="auto"/>
            </w:tcBorders>
            <w:shd w:val="clear" w:color="auto" w:fill="auto"/>
            <w:vAlign w:val="center"/>
            <w:hideMark/>
          </w:tcPr>
          <w:p w14:paraId="1B0B1A9D"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408B595"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D2ABF9D"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5C05C380" w14:textId="77777777" w:rsidR="00D26095" w:rsidRPr="00D26095" w:rsidRDefault="00D26095" w:rsidP="00D26095">
            <w:pPr>
              <w:spacing w:line="240" w:lineRule="auto"/>
              <w:ind w:firstLine="0"/>
              <w:jc w:val="center"/>
              <w:rPr>
                <w:b/>
                <w:bCs/>
                <w:sz w:val="16"/>
                <w:szCs w:val="16"/>
              </w:rPr>
            </w:pPr>
            <w:r w:rsidRPr="00D26095">
              <w:rPr>
                <w:b/>
                <w:bCs/>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6429DAB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B7A64C"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14:paraId="04737DF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E93110C"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2CB7CD8"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3381685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68CFE2B"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9FF774F"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0890FAAD"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3CED84AE"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7F07EC2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DFAEE4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5EDD373"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B01E6AD"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2FB7B9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4C092A3"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7AC6680E"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2892D00E"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23448360"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1670CEFF"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00C1CD4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E081353"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FD59967"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306AD35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D3B1E7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300C999B"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auto" w:fill="auto"/>
            <w:vAlign w:val="center"/>
            <w:hideMark/>
          </w:tcPr>
          <w:p w14:paraId="6E6D8D62"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7BD5E863"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8412941"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56D8963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772EC65"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26DA3258"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1BCA0F9F"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31C5FC5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136E443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083BA4B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732A8C7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25BB3D5" w14:textId="77777777" w:rsidR="00D26095" w:rsidRPr="00D26095" w:rsidRDefault="00D26095" w:rsidP="00D26095">
            <w:pPr>
              <w:spacing w:line="240" w:lineRule="auto"/>
              <w:ind w:firstLine="0"/>
              <w:jc w:val="center"/>
              <w:rPr>
                <w:b/>
                <w:bCs/>
                <w:sz w:val="16"/>
                <w:szCs w:val="16"/>
              </w:rPr>
            </w:pPr>
            <w:r w:rsidRPr="00D26095">
              <w:rPr>
                <w:b/>
                <w:bCs/>
                <w:sz w:val="16"/>
                <w:szCs w:val="16"/>
              </w:rPr>
              <w:t>3 167,5</w:t>
            </w:r>
          </w:p>
        </w:tc>
        <w:tc>
          <w:tcPr>
            <w:tcW w:w="851" w:type="dxa"/>
            <w:tcBorders>
              <w:top w:val="nil"/>
              <w:left w:val="nil"/>
              <w:bottom w:val="single" w:sz="4" w:space="0" w:color="auto"/>
              <w:right w:val="single" w:sz="4" w:space="0" w:color="auto"/>
            </w:tcBorders>
            <w:shd w:val="clear" w:color="000000" w:fill="CCFFFF"/>
            <w:vAlign w:val="center"/>
            <w:hideMark/>
          </w:tcPr>
          <w:p w14:paraId="530EBCEF"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3420A0A0"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EE3DB27" w14:textId="77777777" w:rsidR="00D26095" w:rsidRPr="00D26095" w:rsidRDefault="00D26095" w:rsidP="00D26095">
            <w:pPr>
              <w:spacing w:line="240" w:lineRule="auto"/>
              <w:ind w:firstLine="0"/>
              <w:jc w:val="left"/>
              <w:rPr>
                <w:b/>
                <w:bCs/>
                <w:sz w:val="16"/>
                <w:szCs w:val="16"/>
              </w:rPr>
            </w:pPr>
            <w:r w:rsidRPr="00D26095">
              <w:rPr>
                <w:b/>
                <w:bCs/>
                <w:sz w:val="16"/>
                <w:szCs w:val="16"/>
              </w:rPr>
              <w:t>Общегосударственные вопросы</w:t>
            </w:r>
          </w:p>
        </w:tc>
        <w:tc>
          <w:tcPr>
            <w:tcW w:w="1219" w:type="dxa"/>
            <w:tcBorders>
              <w:top w:val="nil"/>
              <w:left w:val="nil"/>
              <w:bottom w:val="single" w:sz="4" w:space="0" w:color="auto"/>
              <w:right w:val="single" w:sz="4" w:space="0" w:color="auto"/>
            </w:tcBorders>
            <w:shd w:val="clear" w:color="000000" w:fill="FFFF00"/>
            <w:vAlign w:val="center"/>
            <w:hideMark/>
          </w:tcPr>
          <w:p w14:paraId="565B0F67"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7E6AD10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62E13DD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760DAA7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55220E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AC601D5" w14:textId="77777777" w:rsidR="00D26095" w:rsidRPr="00D26095" w:rsidRDefault="00D26095" w:rsidP="00D26095">
            <w:pPr>
              <w:spacing w:line="240" w:lineRule="auto"/>
              <w:ind w:firstLine="0"/>
              <w:jc w:val="right"/>
              <w:rPr>
                <w:b/>
                <w:bCs/>
                <w:sz w:val="16"/>
                <w:szCs w:val="16"/>
              </w:rPr>
            </w:pPr>
            <w:r w:rsidRPr="00D26095">
              <w:rPr>
                <w:b/>
                <w:bCs/>
                <w:sz w:val="16"/>
                <w:szCs w:val="16"/>
              </w:rPr>
              <w:t>3 167,5</w:t>
            </w:r>
          </w:p>
        </w:tc>
        <w:tc>
          <w:tcPr>
            <w:tcW w:w="851" w:type="dxa"/>
            <w:tcBorders>
              <w:top w:val="nil"/>
              <w:left w:val="nil"/>
              <w:bottom w:val="single" w:sz="4" w:space="0" w:color="auto"/>
              <w:right w:val="single" w:sz="4" w:space="0" w:color="auto"/>
            </w:tcBorders>
            <w:shd w:val="clear" w:color="000000" w:fill="FFFF00"/>
            <w:vAlign w:val="center"/>
            <w:hideMark/>
          </w:tcPr>
          <w:p w14:paraId="59412B22"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6276CFF" w14:textId="77777777" w:rsidTr="00757BF3">
        <w:trPr>
          <w:trHeight w:val="495"/>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2BEFBD4" w14:textId="77777777" w:rsidR="00D26095" w:rsidRPr="00D26095" w:rsidRDefault="00D26095" w:rsidP="00D26095">
            <w:pPr>
              <w:spacing w:line="240" w:lineRule="auto"/>
              <w:ind w:firstLine="0"/>
              <w:jc w:val="left"/>
              <w:rPr>
                <w:b/>
                <w:bCs/>
                <w:sz w:val="16"/>
                <w:szCs w:val="16"/>
              </w:rPr>
            </w:pPr>
            <w:r w:rsidRPr="00D26095">
              <w:rPr>
                <w:b/>
                <w:bCs/>
                <w:sz w:val="16"/>
                <w:szCs w:val="16"/>
              </w:rPr>
              <w:t>Руководитель контрольно-счетной палаты муниципального образования и его заместители</w:t>
            </w:r>
          </w:p>
        </w:tc>
        <w:tc>
          <w:tcPr>
            <w:tcW w:w="1219" w:type="dxa"/>
            <w:tcBorders>
              <w:top w:val="nil"/>
              <w:left w:val="nil"/>
              <w:bottom w:val="single" w:sz="4" w:space="0" w:color="auto"/>
              <w:right w:val="single" w:sz="4" w:space="0" w:color="auto"/>
            </w:tcBorders>
            <w:shd w:val="clear" w:color="000000" w:fill="FFFF00"/>
            <w:vAlign w:val="center"/>
            <w:hideMark/>
          </w:tcPr>
          <w:p w14:paraId="53CFEED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6B09E353"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466" w:type="dxa"/>
            <w:tcBorders>
              <w:top w:val="nil"/>
              <w:left w:val="nil"/>
              <w:bottom w:val="single" w:sz="4" w:space="0" w:color="auto"/>
              <w:right w:val="single" w:sz="4" w:space="0" w:color="auto"/>
            </w:tcBorders>
            <w:shd w:val="clear" w:color="000000" w:fill="FFFF00"/>
            <w:vAlign w:val="center"/>
            <w:hideMark/>
          </w:tcPr>
          <w:p w14:paraId="7562DCB6" w14:textId="77777777" w:rsidR="00D26095" w:rsidRPr="00D26095" w:rsidRDefault="00D26095" w:rsidP="00D26095">
            <w:pPr>
              <w:spacing w:line="240" w:lineRule="auto"/>
              <w:ind w:firstLine="0"/>
              <w:jc w:val="center"/>
              <w:rPr>
                <w:b/>
                <w:bCs/>
                <w:sz w:val="16"/>
                <w:szCs w:val="16"/>
              </w:rPr>
            </w:pPr>
            <w:r w:rsidRPr="00D26095">
              <w:rPr>
                <w:b/>
                <w:bCs/>
                <w:sz w:val="16"/>
                <w:szCs w:val="16"/>
              </w:rPr>
              <w:t>06</w:t>
            </w:r>
          </w:p>
        </w:tc>
        <w:tc>
          <w:tcPr>
            <w:tcW w:w="1276" w:type="dxa"/>
            <w:tcBorders>
              <w:top w:val="nil"/>
              <w:left w:val="nil"/>
              <w:bottom w:val="single" w:sz="4" w:space="0" w:color="auto"/>
              <w:right w:val="single" w:sz="4" w:space="0" w:color="auto"/>
            </w:tcBorders>
            <w:shd w:val="clear" w:color="000000" w:fill="FFFF00"/>
            <w:vAlign w:val="center"/>
            <w:hideMark/>
          </w:tcPr>
          <w:p w14:paraId="6CBA322B" w14:textId="77777777" w:rsidR="00D26095" w:rsidRPr="00D26095" w:rsidRDefault="00D26095" w:rsidP="00D26095">
            <w:pPr>
              <w:spacing w:line="240" w:lineRule="auto"/>
              <w:ind w:firstLine="0"/>
              <w:jc w:val="center"/>
              <w:rPr>
                <w:b/>
                <w:bCs/>
                <w:sz w:val="16"/>
                <w:szCs w:val="16"/>
              </w:rPr>
            </w:pPr>
            <w:r w:rsidRPr="00D26095">
              <w:rPr>
                <w:b/>
                <w:bCs/>
                <w:sz w:val="16"/>
                <w:szCs w:val="16"/>
              </w:rPr>
              <w:t>00 0 00 29224</w:t>
            </w:r>
          </w:p>
        </w:tc>
        <w:tc>
          <w:tcPr>
            <w:tcW w:w="567" w:type="dxa"/>
            <w:tcBorders>
              <w:top w:val="nil"/>
              <w:left w:val="nil"/>
              <w:bottom w:val="single" w:sz="4" w:space="0" w:color="auto"/>
              <w:right w:val="single" w:sz="4" w:space="0" w:color="auto"/>
            </w:tcBorders>
            <w:shd w:val="clear" w:color="000000" w:fill="FFFF00"/>
            <w:vAlign w:val="center"/>
            <w:hideMark/>
          </w:tcPr>
          <w:p w14:paraId="3E2385C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73D0A56B" w14:textId="77777777" w:rsidR="00D26095" w:rsidRPr="00D26095" w:rsidRDefault="00D26095" w:rsidP="00D26095">
            <w:pPr>
              <w:spacing w:line="240" w:lineRule="auto"/>
              <w:ind w:firstLine="0"/>
              <w:jc w:val="right"/>
              <w:rPr>
                <w:b/>
                <w:bCs/>
                <w:sz w:val="16"/>
                <w:szCs w:val="16"/>
              </w:rPr>
            </w:pPr>
            <w:r w:rsidRPr="00D26095">
              <w:rPr>
                <w:b/>
                <w:bCs/>
                <w:sz w:val="16"/>
                <w:szCs w:val="16"/>
              </w:rPr>
              <w:t>3 167,5</w:t>
            </w:r>
          </w:p>
        </w:tc>
        <w:tc>
          <w:tcPr>
            <w:tcW w:w="851" w:type="dxa"/>
            <w:tcBorders>
              <w:top w:val="nil"/>
              <w:left w:val="nil"/>
              <w:bottom w:val="single" w:sz="4" w:space="0" w:color="auto"/>
              <w:right w:val="single" w:sz="4" w:space="0" w:color="auto"/>
            </w:tcBorders>
            <w:shd w:val="clear" w:color="000000" w:fill="FFFF00"/>
            <w:noWrap/>
            <w:vAlign w:val="center"/>
            <w:hideMark/>
          </w:tcPr>
          <w:p w14:paraId="2666F08F"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0A75E42"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18D64AE"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685C2C3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319455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6B863B79"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17A4907D" w14:textId="77777777" w:rsidR="00D26095" w:rsidRPr="00D26095" w:rsidRDefault="00D26095" w:rsidP="00D26095">
            <w:pPr>
              <w:spacing w:line="240" w:lineRule="auto"/>
              <w:ind w:firstLine="0"/>
              <w:jc w:val="center"/>
              <w:rPr>
                <w:sz w:val="16"/>
                <w:szCs w:val="16"/>
              </w:rPr>
            </w:pPr>
            <w:r w:rsidRPr="00D26095">
              <w:rPr>
                <w:sz w:val="16"/>
                <w:szCs w:val="16"/>
              </w:rPr>
              <w:t>00 0 00 22400</w:t>
            </w:r>
          </w:p>
        </w:tc>
        <w:tc>
          <w:tcPr>
            <w:tcW w:w="567" w:type="dxa"/>
            <w:tcBorders>
              <w:top w:val="nil"/>
              <w:left w:val="nil"/>
              <w:bottom w:val="single" w:sz="4" w:space="0" w:color="auto"/>
              <w:right w:val="single" w:sz="4" w:space="0" w:color="auto"/>
            </w:tcBorders>
            <w:shd w:val="clear" w:color="auto" w:fill="auto"/>
            <w:vAlign w:val="center"/>
            <w:hideMark/>
          </w:tcPr>
          <w:p w14:paraId="1F47C4E2"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F58D1CB" w14:textId="77777777" w:rsidR="00D26095" w:rsidRPr="00D26095" w:rsidRDefault="00D26095" w:rsidP="00D26095">
            <w:pPr>
              <w:spacing w:line="240" w:lineRule="auto"/>
              <w:ind w:firstLine="0"/>
              <w:jc w:val="right"/>
              <w:rPr>
                <w:sz w:val="16"/>
                <w:szCs w:val="16"/>
              </w:rPr>
            </w:pPr>
            <w:r w:rsidRPr="00D26095">
              <w:rPr>
                <w:sz w:val="16"/>
                <w:szCs w:val="16"/>
              </w:rPr>
              <w:t>3 167,5</w:t>
            </w:r>
          </w:p>
        </w:tc>
        <w:tc>
          <w:tcPr>
            <w:tcW w:w="851" w:type="dxa"/>
            <w:tcBorders>
              <w:top w:val="nil"/>
              <w:left w:val="nil"/>
              <w:bottom w:val="single" w:sz="4" w:space="0" w:color="auto"/>
              <w:right w:val="single" w:sz="4" w:space="0" w:color="auto"/>
            </w:tcBorders>
            <w:shd w:val="clear" w:color="auto" w:fill="auto"/>
            <w:noWrap/>
            <w:vAlign w:val="center"/>
            <w:hideMark/>
          </w:tcPr>
          <w:p w14:paraId="2D751B5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A33044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FD7C88B"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043549A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B58344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51DA2906"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3964A73B" w14:textId="77777777" w:rsidR="00D26095" w:rsidRPr="00D26095" w:rsidRDefault="00D26095" w:rsidP="00D26095">
            <w:pPr>
              <w:spacing w:line="240" w:lineRule="auto"/>
              <w:ind w:firstLine="0"/>
              <w:jc w:val="center"/>
              <w:rPr>
                <w:sz w:val="16"/>
                <w:szCs w:val="16"/>
              </w:rPr>
            </w:pPr>
            <w:r w:rsidRPr="00D26095">
              <w:rPr>
                <w:sz w:val="16"/>
                <w:szCs w:val="16"/>
              </w:rPr>
              <w:t>00 0 00 22400</w:t>
            </w:r>
          </w:p>
        </w:tc>
        <w:tc>
          <w:tcPr>
            <w:tcW w:w="567" w:type="dxa"/>
            <w:tcBorders>
              <w:top w:val="nil"/>
              <w:left w:val="nil"/>
              <w:bottom w:val="single" w:sz="4" w:space="0" w:color="auto"/>
              <w:right w:val="single" w:sz="4" w:space="0" w:color="auto"/>
            </w:tcBorders>
            <w:shd w:val="clear" w:color="auto" w:fill="auto"/>
            <w:vAlign w:val="center"/>
            <w:hideMark/>
          </w:tcPr>
          <w:p w14:paraId="65704EB5"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20887283" w14:textId="77777777" w:rsidR="00D26095" w:rsidRPr="00D26095" w:rsidRDefault="00D26095" w:rsidP="00D26095">
            <w:pPr>
              <w:spacing w:line="240" w:lineRule="auto"/>
              <w:ind w:firstLine="0"/>
              <w:jc w:val="right"/>
              <w:rPr>
                <w:sz w:val="16"/>
                <w:szCs w:val="16"/>
              </w:rPr>
            </w:pPr>
            <w:r w:rsidRPr="00D26095">
              <w:rPr>
                <w:sz w:val="16"/>
                <w:szCs w:val="16"/>
              </w:rPr>
              <w:t>2 420,8</w:t>
            </w:r>
          </w:p>
        </w:tc>
        <w:tc>
          <w:tcPr>
            <w:tcW w:w="851" w:type="dxa"/>
            <w:tcBorders>
              <w:top w:val="nil"/>
              <w:left w:val="nil"/>
              <w:bottom w:val="single" w:sz="4" w:space="0" w:color="auto"/>
              <w:right w:val="single" w:sz="4" w:space="0" w:color="auto"/>
            </w:tcBorders>
            <w:shd w:val="clear" w:color="auto" w:fill="auto"/>
            <w:noWrap/>
            <w:vAlign w:val="center"/>
            <w:hideMark/>
          </w:tcPr>
          <w:p w14:paraId="2D9DCFA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F1FA22B"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237880F" w14:textId="77777777" w:rsidR="00D26095" w:rsidRPr="00D26095" w:rsidRDefault="00D26095" w:rsidP="00D26095">
            <w:pPr>
              <w:spacing w:line="240" w:lineRule="auto"/>
              <w:ind w:firstLine="0"/>
              <w:jc w:val="left"/>
              <w:rPr>
                <w:sz w:val="16"/>
                <w:szCs w:val="16"/>
              </w:rPr>
            </w:pPr>
            <w:r w:rsidRPr="00D26095">
              <w:rPr>
                <w:sz w:val="16"/>
                <w:szCs w:val="16"/>
              </w:rPr>
              <w:t>Иные выплаты персоналу муниципальных органов, за исключением фонда оплаты труда</w:t>
            </w:r>
          </w:p>
        </w:tc>
        <w:tc>
          <w:tcPr>
            <w:tcW w:w="1219" w:type="dxa"/>
            <w:tcBorders>
              <w:top w:val="nil"/>
              <w:left w:val="nil"/>
              <w:bottom w:val="single" w:sz="4" w:space="0" w:color="auto"/>
              <w:right w:val="single" w:sz="4" w:space="0" w:color="auto"/>
            </w:tcBorders>
            <w:shd w:val="clear" w:color="auto" w:fill="auto"/>
            <w:vAlign w:val="center"/>
            <w:hideMark/>
          </w:tcPr>
          <w:p w14:paraId="176B7BB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1770F21"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1F8C1612"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5C37630A" w14:textId="77777777" w:rsidR="00D26095" w:rsidRPr="00D26095" w:rsidRDefault="00D26095" w:rsidP="00D26095">
            <w:pPr>
              <w:spacing w:line="240" w:lineRule="auto"/>
              <w:ind w:firstLine="0"/>
              <w:jc w:val="center"/>
              <w:rPr>
                <w:sz w:val="16"/>
                <w:szCs w:val="16"/>
              </w:rPr>
            </w:pPr>
            <w:r w:rsidRPr="00D26095">
              <w:rPr>
                <w:sz w:val="16"/>
                <w:szCs w:val="16"/>
              </w:rPr>
              <w:t>00 0 00 22400</w:t>
            </w:r>
          </w:p>
        </w:tc>
        <w:tc>
          <w:tcPr>
            <w:tcW w:w="567" w:type="dxa"/>
            <w:tcBorders>
              <w:top w:val="nil"/>
              <w:left w:val="nil"/>
              <w:bottom w:val="single" w:sz="4" w:space="0" w:color="auto"/>
              <w:right w:val="single" w:sz="4" w:space="0" w:color="auto"/>
            </w:tcBorders>
            <w:shd w:val="clear" w:color="auto" w:fill="auto"/>
            <w:vAlign w:val="center"/>
            <w:hideMark/>
          </w:tcPr>
          <w:p w14:paraId="53DF60CE" w14:textId="77777777" w:rsidR="00D26095" w:rsidRPr="00D26095" w:rsidRDefault="00D26095" w:rsidP="00D26095">
            <w:pPr>
              <w:spacing w:line="240" w:lineRule="auto"/>
              <w:ind w:firstLine="0"/>
              <w:jc w:val="center"/>
              <w:rPr>
                <w:sz w:val="16"/>
                <w:szCs w:val="16"/>
              </w:rPr>
            </w:pPr>
            <w:r w:rsidRPr="00D26095">
              <w:rPr>
                <w:sz w:val="16"/>
                <w:szCs w:val="16"/>
              </w:rPr>
              <w:t>122</w:t>
            </w:r>
          </w:p>
        </w:tc>
        <w:tc>
          <w:tcPr>
            <w:tcW w:w="992" w:type="dxa"/>
            <w:tcBorders>
              <w:top w:val="nil"/>
              <w:left w:val="nil"/>
              <w:bottom w:val="single" w:sz="4" w:space="0" w:color="auto"/>
              <w:right w:val="single" w:sz="4" w:space="0" w:color="auto"/>
            </w:tcBorders>
            <w:shd w:val="clear" w:color="auto" w:fill="auto"/>
            <w:noWrap/>
            <w:vAlign w:val="center"/>
            <w:hideMark/>
          </w:tcPr>
          <w:p w14:paraId="3B91A770" w14:textId="77777777" w:rsidR="00D26095" w:rsidRPr="00D26095" w:rsidRDefault="00D26095" w:rsidP="00D26095">
            <w:pPr>
              <w:spacing w:line="240" w:lineRule="auto"/>
              <w:ind w:firstLine="0"/>
              <w:jc w:val="right"/>
              <w:rPr>
                <w:sz w:val="16"/>
                <w:szCs w:val="16"/>
              </w:rPr>
            </w:pPr>
            <w:r w:rsidRPr="00D26095">
              <w:rPr>
                <w:sz w:val="16"/>
                <w:szCs w:val="16"/>
              </w:rPr>
              <w:t>15,6</w:t>
            </w:r>
          </w:p>
        </w:tc>
        <w:tc>
          <w:tcPr>
            <w:tcW w:w="851" w:type="dxa"/>
            <w:tcBorders>
              <w:top w:val="nil"/>
              <w:left w:val="nil"/>
              <w:bottom w:val="single" w:sz="4" w:space="0" w:color="auto"/>
              <w:right w:val="single" w:sz="4" w:space="0" w:color="auto"/>
            </w:tcBorders>
            <w:shd w:val="clear" w:color="auto" w:fill="auto"/>
            <w:noWrap/>
            <w:vAlign w:val="center"/>
            <w:hideMark/>
          </w:tcPr>
          <w:p w14:paraId="5DD13D0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D1ABEDB" w14:textId="77777777" w:rsidTr="00757BF3">
        <w:trPr>
          <w:trHeight w:val="96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B9D16ED"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4854AA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88CD5BC"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466" w:type="dxa"/>
            <w:tcBorders>
              <w:top w:val="nil"/>
              <w:left w:val="nil"/>
              <w:bottom w:val="single" w:sz="4" w:space="0" w:color="auto"/>
              <w:right w:val="single" w:sz="4" w:space="0" w:color="auto"/>
            </w:tcBorders>
            <w:shd w:val="clear" w:color="auto" w:fill="auto"/>
            <w:vAlign w:val="center"/>
            <w:hideMark/>
          </w:tcPr>
          <w:p w14:paraId="2DF05F92" w14:textId="77777777" w:rsidR="00D26095" w:rsidRPr="00D26095" w:rsidRDefault="00D26095" w:rsidP="00D26095">
            <w:pPr>
              <w:spacing w:line="240" w:lineRule="auto"/>
              <w:ind w:firstLine="0"/>
              <w:jc w:val="center"/>
              <w:rPr>
                <w:sz w:val="16"/>
                <w:szCs w:val="16"/>
              </w:rPr>
            </w:pPr>
            <w:r w:rsidRPr="00D26095">
              <w:rPr>
                <w:sz w:val="16"/>
                <w:szCs w:val="16"/>
              </w:rPr>
              <w:t>06</w:t>
            </w:r>
          </w:p>
        </w:tc>
        <w:tc>
          <w:tcPr>
            <w:tcW w:w="1276" w:type="dxa"/>
            <w:tcBorders>
              <w:top w:val="nil"/>
              <w:left w:val="nil"/>
              <w:bottom w:val="single" w:sz="4" w:space="0" w:color="auto"/>
              <w:right w:val="single" w:sz="4" w:space="0" w:color="auto"/>
            </w:tcBorders>
            <w:shd w:val="clear" w:color="000000" w:fill="FFFFFF"/>
            <w:vAlign w:val="center"/>
            <w:hideMark/>
          </w:tcPr>
          <w:p w14:paraId="798F2872" w14:textId="77777777" w:rsidR="00D26095" w:rsidRPr="00D26095" w:rsidRDefault="00D26095" w:rsidP="00D26095">
            <w:pPr>
              <w:spacing w:line="240" w:lineRule="auto"/>
              <w:ind w:firstLine="0"/>
              <w:jc w:val="center"/>
              <w:rPr>
                <w:sz w:val="16"/>
                <w:szCs w:val="16"/>
              </w:rPr>
            </w:pPr>
            <w:r w:rsidRPr="00D26095">
              <w:rPr>
                <w:sz w:val="16"/>
                <w:szCs w:val="16"/>
              </w:rPr>
              <w:t>00 0 00 22400</w:t>
            </w:r>
          </w:p>
        </w:tc>
        <w:tc>
          <w:tcPr>
            <w:tcW w:w="567" w:type="dxa"/>
            <w:tcBorders>
              <w:top w:val="nil"/>
              <w:left w:val="nil"/>
              <w:bottom w:val="single" w:sz="4" w:space="0" w:color="auto"/>
              <w:right w:val="single" w:sz="4" w:space="0" w:color="auto"/>
            </w:tcBorders>
            <w:shd w:val="clear" w:color="auto" w:fill="auto"/>
            <w:vAlign w:val="center"/>
            <w:hideMark/>
          </w:tcPr>
          <w:p w14:paraId="040F9767"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652FF2CD" w14:textId="77777777" w:rsidR="00D26095" w:rsidRPr="00D26095" w:rsidRDefault="00D26095" w:rsidP="00D26095">
            <w:pPr>
              <w:spacing w:line="240" w:lineRule="auto"/>
              <w:ind w:firstLine="0"/>
              <w:jc w:val="right"/>
              <w:rPr>
                <w:sz w:val="16"/>
                <w:szCs w:val="16"/>
              </w:rPr>
            </w:pPr>
            <w:r w:rsidRPr="00D26095">
              <w:rPr>
                <w:sz w:val="16"/>
                <w:szCs w:val="16"/>
              </w:rPr>
              <w:t>731,1</w:t>
            </w:r>
          </w:p>
        </w:tc>
        <w:tc>
          <w:tcPr>
            <w:tcW w:w="851" w:type="dxa"/>
            <w:tcBorders>
              <w:top w:val="nil"/>
              <w:left w:val="nil"/>
              <w:bottom w:val="single" w:sz="4" w:space="0" w:color="auto"/>
              <w:right w:val="single" w:sz="4" w:space="0" w:color="auto"/>
            </w:tcBorders>
            <w:shd w:val="clear" w:color="auto" w:fill="auto"/>
            <w:noWrap/>
            <w:vAlign w:val="center"/>
            <w:hideMark/>
          </w:tcPr>
          <w:p w14:paraId="7B829F0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EE3174A"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6618BB23"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5DD016EA"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CCFFFF"/>
            <w:vAlign w:val="center"/>
            <w:hideMark/>
          </w:tcPr>
          <w:p w14:paraId="130BE9C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4B131CF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374A8AF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41C1124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26E6CF4A" w14:textId="77777777" w:rsidR="00D26095" w:rsidRPr="00D26095" w:rsidRDefault="00D26095" w:rsidP="00D26095">
            <w:pPr>
              <w:spacing w:line="240" w:lineRule="auto"/>
              <w:ind w:firstLine="0"/>
              <w:jc w:val="center"/>
              <w:rPr>
                <w:b/>
                <w:bCs/>
                <w:sz w:val="16"/>
                <w:szCs w:val="16"/>
              </w:rPr>
            </w:pPr>
            <w:r w:rsidRPr="00D26095">
              <w:rPr>
                <w:b/>
                <w:bCs/>
                <w:sz w:val="16"/>
                <w:szCs w:val="16"/>
              </w:rPr>
              <w:t>593 861,9</w:t>
            </w:r>
          </w:p>
        </w:tc>
        <w:tc>
          <w:tcPr>
            <w:tcW w:w="851" w:type="dxa"/>
            <w:tcBorders>
              <w:top w:val="nil"/>
              <w:left w:val="nil"/>
              <w:bottom w:val="single" w:sz="4" w:space="0" w:color="auto"/>
              <w:right w:val="single" w:sz="4" w:space="0" w:color="auto"/>
            </w:tcBorders>
            <w:shd w:val="clear" w:color="000000" w:fill="CCFFFF"/>
            <w:vAlign w:val="center"/>
            <w:hideMark/>
          </w:tcPr>
          <w:p w14:paraId="7FAB04C6" w14:textId="77777777" w:rsidR="00D26095" w:rsidRPr="00D26095" w:rsidRDefault="00D26095" w:rsidP="00D26095">
            <w:pPr>
              <w:spacing w:line="240" w:lineRule="auto"/>
              <w:ind w:firstLine="0"/>
              <w:jc w:val="center"/>
              <w:rPr>
                <w:b/>
                <w:bCs/>
                <w:sz w:val="16"/>
                <w:szCs w:val="16"/>
              </w:rPr>
            </w:pPr>
            <w:r w:rsidRPr="00D26095">
              <w:rPr>
                <w:b/>
                <w:bCs/>
                <w:sz w:val="16"/>
                <w:szCs w:val="16"/>
              </w:rPr>
              <w:t>265 167,9</w:t>
            </w:r>
          </w:p>
        </w:tc>
      </w:tr>
      <w:tr w:rsidR="00D26095" w:rsidRPr="00D26095" w14:paraId="7C1BDAF9"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901595C" w14:textId="77777777" w:rsidR="00D26095" w:rsidRPr="00D26095" w:rsidRDefault="00D26095" w:rsidP="00D26095">
            <w:pPr>
              <w:spacing w:line="240" w:lineRule="auto"/>
              <w:ind w:firstLine="0"/>
              <w:jc w:val="left"/>
              <w:rPr>
                <w:b/>
                <w:bCs/>
                <w:sz w:val="16"/>
                <w:szCs w:val="16"/>
              </w:rPr>
            </w:pPr>
            <w:r w:rsidRPr="00D26095">
              <w:rPr>
                <w:b/>
                <w:bCs/>
                <w:sz w:val="16"/>
                <w:szCs w:val="16"/>
              </w:rPr>
              <w:t>Образование</w:t>
            </w:r>
          </w:p>
        </w:tc>
        <w:tc>
          <w:tcPr>
            <w:tcW w:w="1219" w:type="dxa"/>
            <w:tcBorders>
              <w:top w:val="nil"/>
              <w:left w:val="nil"/>
              <w:bottom w:val="single" w:sz="4" w:space="0" w:color="auto"/>
              <w:right w:val="single" w:sz="4" w:space="0" w:color="auto"/>
            </w:tcBorders>
            <w:shd w:val="clear" w:color="000000" w:fill="FFFF00"/>
            <w:vAlign w:val="center"/>
            <w:hideMark/>
          </w:tcPr>
          <w:p w14:paraId="53CDF257"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1ED6DE3B"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3418431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21D3ACE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509C7C3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1E57596D" w14:textId="77777777" w:rsidR="00D26095" w:rsidRPr="00D26095" w:rsidRDefault="00D26095" w:rsidP="00D26095">
            <w:pPr>
              <w:spacing w:line="240" w:lineRule="auto"/>
              <w:ind w:firstLine="0"/>
              <w:jc w:val="right"/>
              <w:rPr>
                <w:b/>
                <w:bCs/>
                <w:sz w:val="16"/>
                <w:szCs w:val="16"/>
              </w:rPr>
            </w:pPr>
            <w:r w:rsidRPr="00D26095">
              <w:rPr>
                <w:b/>
                <w:bCs/>
                <w:sz w:val="16"/>
                <w:szCs w:val="16"/>
              </w:rPr>
              <w:t>588 309,1</w:t>
            </w:r>
          </w:p>
        </w:tc>
        <w:tc>
          <w:tcPr>
            <w:tcW w:w="851" w:type="dxa"/>
            <w:tcBorders>
              <w:top w:val="nil"/>
              <w:left w:val="nil"/>
              <w:bottom w:val="single" w:sz="4" w:space="0" w:color="auto"/>
              <w:right w:val="single" w:sz="4" w:space="0" w:color="auto"/>
            </w:tcBorders>
            <w:shd w:val="clear" w:color="000000" w:fill="FFFF00"/>
            <w:vAlign w:val="center"/>
            <w:hideMark/>
          </w:tcPr>
          <w:p w14:paraId="180E6A97" w14:textId="77777777" w:rsidR="00D26095" w:rsidRPr="00D26095" w:rsidRDefault="00D26095" w:rsidP="00D26095">
            <w:pPr>
              <w:spacing w:line="240" w:lineRule="auto"/>
              <w:ind w:firstLine="0"/>
              <w:jc w:val="right"/>
              <w:rPr>
                <w:b/>
                <w:bCs/>
                <w:sz w:val="16"/>
                <w:szCs w:val="16"/>
              </w:rPr>
            </w:pPr>
            <w:r w:rsidRPr="00D26095">
              <w:rPr>
                <w:b/>
                <w:bCs/>
                <w:sz w:val="16"/>
                <w:szCs w:val="16"/>
              </w:rPr>
              <w:t>259 615,1</w:t>
            </w:r>
          </w:p>
        </w:tc>
      </w:tr>
      <w:tr w:rsidR="00D26095" w:rsidRPr="00D26095" w14:paraId="6946F97D"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3AC8488" w14:textId="77777777" w:rsidR="00D26095" w:rsidRPr="00D26095" w:rsidRDefault="00D26095" w:rsidP="00D26095">
            <w:pPr>
              <w:spacing w:line="240" w:lineRule="auto"/>
              <w:ind w:firstLine="0"/>
              <w:jc w:val="left"/>
              <w:rPr>
                <w:b/>
                <w:bCs/>
                <w:sz w:val="16"/>
                <w:szCs w:val="16"/>
              </w:rPr>
            </w:pPr>
            <w:r w:rsidRPr="00D26095">
              <w:rPr>
                <w:b/>
                <w:bCs/>
                <w:sz w:val="16"/>
                <w:szCs w:val="16"/>
              </w:rPr>
              <w:t>Дошкольное образование</w:t>
            </w:r>
          </w:p>
        </w:tc>
        <w:tc>
          <w:tcPr>
            <w:tcW w:w="1219" w:type="dxa"/>
            <w:tcBorders>
              <w:top w:val="nil"/>
              <w:left w:val="nil"/>
              <w:bottom w:val="single" w:sz="4" w:space="0" w:color="auto"/>
              <w:right w:val="single" w:sz="4" w:space="0" w:color="auto"/>
            </w:tcBorders>
            <w:shd w:val="clear" w:color="000000" w:fill="FFFF00"/>
            <w:vAlign w:val="center"/>
            <w:hideMark/>
          </w:tcPr>
          <w:p w14:paraId="1C653BD6"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72B53FD4"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2E5EA5F9"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001201F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DE26FF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02EF4882" w14:textId="77777777" w:rsidR="00D26095" w:rsidRPr="00D26095" w:rsidRDefault="00D26095" w:rsidP="00D26095">
            <w:pPr>
              <w:spacing w:line="240" w:lineRule="auto"/>
              <w:ind w:firstLine="0"/>
              <w:jc w:val="right"/>
              <w:rPr>
                <w:b/>
                <w:bCs/>
                <w:sz w:val="16"/>
                <w:szCs w:val="16"/>
              </w:rPr>
            </w:pPr>
            <w:r w:rsidRPr="00D26095">
              <w:rPr>
                <w:b/>
                <w:bCs/>
                <w:sz w:val="16"/>
                <w:szCs w:val="16"/>
              </w:rPr>
              <w:t>136 699,0</w:t>
            </w:r>
          </w:p>
        </w:tc>
        <w:tc>
          <w:tcPr>
            <w:tcW w:w="851" w:type="dxa"/>
            <w:tcBorders>
              <w:top w:val="nil"/>
              <w:left w:val="nil"/>
              <w:bottom w:val="single" w:sz="4" w:space="0" w:color="auto"/>
              <w:right w:val="single" w:sz="4" w:space="0" w:color="auto"/>
            </w:tcBorders>
            <w:shd w:val="clear" w:color="000000" w:fill="FFFF00"/>
            <w:vAlign w:val="center"/>
            <w:hideMark/>
          </w:tcPr>
          <w:p w14:paraId="30BD4D30" w14:textId="77777777" w:rsidR="00D26095" w:rsidRPr="00D26095" w:rsidRDefault="00D26095" w:rsidP="00D26095">
            <w:pPr>
              <w:spacing w:line="240" w:lineRule="auto"/>
              <w:ind w:firstLine="0"/>
              <w:jc w:val="right"/>
              <w:rPr>
                <w:b/>
                <w:bCs/>
                <w:sz w:val="16"/>
                <w:szCs w:val="16"/>
              </w:rPr>
            </w:pPr>
            <w:r w:rsidRPr="00D26095">
              <w:rPr>
                <w:b/>
                <w:bCs/>
                <w:sz w:val="16"/>
                <w:szCs w:val="16"/>
              </w:rPr>
              <w:t>71 327,8</w:t>
            </w:r>
          </w:p>
        </w:tc>
      </w:tr>
      <w:tr w:rsidR="00D26095" w:rsidRPr="00D26095" w14:paraId="47CD65B9" w14:textId="77777777" w:rsidTr="00757BF3">
        <w:trPr>
          <w:trHeight w:val="630"/>
        </w:trPr>
        <w:tc>
          <w:tcPr>
            <w:tcW w:w="3629" w:type="dxa"/>
            <w:tcBorders>
              <w:top w:val="nil"/>
              <w:left w:val="single" w:sz="4" w:space="0" w:color="auto"/>
              <w:bottom w:val="nil"/>
              <w:right w:val="single" w:sz="4" w:space="0" w:color="auto"/>
            </w:tcBorders>
            <w:shd w:val="clear" w:color="000000" w:fill="FFFFFF"/>
            <w:hideMark/>
          </w:tcPr>
          <w:p w14:paraId="62DE1317"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"Развитие системы образования Газимуро-Заводского муниципального округа на 2025-2027 годы"</w:t>
            </w:r>
          </w:p>
        </w:tc>
        <w:tc>
          <w:tcPr>
            <w:tcW w:w="1219" w:type="dxa"/>
            <w:tcBorders>
              <w:top w:val="nil"/>
              <w:left w:val="nil"/>
              <w:bottom w:val="single" w:sz="4" w:space="0" w:color="auto"/>
              <w:right w:val="single" w:sz="4" w:space="0" w:color="auto"/>
            </w:tcBorders>
            <w:shd w:val="clear" w:color="auto" w:fill="auto"/>
            <w:vAlign w:val="center"/>
            <w:hideMark/>
          </w:tcPr>
          <w:p w14:paraId="7C8F3BA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DF0A839"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47266DA"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3E0925D" w14:textId="77777777" w:rsidR="00D26095" w:rsidRPr="00D26095" w:rsidRDefault="00D26095" w:rsidP="00D26095">
            <w:pPr>
              <w:spacing w:line="240" w:lineRule="auto"/>
              <w:ind w:firstLine="0"/>
              <w:jc w:val="center"/>
              <w:rPr>
                <w:b/>
                <w:bCs/>
                <w:sz w:val="16"/>
                <w:szCs w:val="16"/>
              </w:rPr>
            </w:pPr>
            <w:r w:rsidRPr="00D26095">
              <w:rPr>
                <w:b/>
                <w:bCs/>
                <w:sz w:val="16"/>
                <w:szCs w:val="16"/>
              </w:rPr>
              <w:t>00 0 00 39070</w:t>
            </w:r>
          </w:p>
        </w:tc>
        <w:tc>
          <w:tcPr>
            <w:tcW w:w="567" w:type="dxa"/>
            <w:tcBorders>
              <w:top w:val="nil"/>
              <w:left w:val="nil"/>
              <w:bottom w:val="single" w:sz="4" w:space="0" w:color="auto"/>
              <w:right w:val="single" w:sz="4" w:space="0" w:color="auto"/>
            </w:tcBorders>
            <w:shd w:val="clear" w:color="auto" w:fill="auto"/>
            <w:vAlign w:val="center"/>
            <w:hideMark/>
          </w:tcPr>
          <w:p w14:paraId="795BB31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DF2EAEC" w14:textId="77777777" w:rsidR="00D26095" w:rsidRPr="00D26095" w:rsidRDefault="00D26095" w:rsidP="00D26095">
            <w:pPr>
              <w:spacing w:line="240" w:lineRule="auto"/>
              <w:ind w:firstLine="0"/>
              <w:jc w:val="right"/>
              <w:rPr>
                <w:b/>
                <w:bCs/>
                <w:sz w:val="16"/>
                <w:szCs w:val="16"/>
              </w:rPr>
            </w:pPr>
            <w:r w:rsidRPr="00D26095">
              <w:rPr>
                <w:b/>
                <w:bCs/>
                <w:sz w:val="16"/>
                <w:szCs w:val="16"/>
              </w:rPr>
              <w:t>3 700,0</w:t>
            </w:r>
          </w:p>
        </w:tc>
        <w:tc>
          <w:tcPr>
            <w:tcW w:w="851" w:type="dxa"/>
            <w:tcBorders>
              <w:top w:val="nil"/>
              <w:left w:val="nil"/>
              <w:bottom w:val="single" w:sz="4" w:space="0" w:color="auto"/>
              <w:right w:val="single" w:sz="4" w:space="0" w:color="auto"/>
            </w:tcBorders>
            <w:shd w:val="clear" w:color="000000" w:fill="FFFFFF"/>
            <w:vAlign w:val="center"/>
            <w:hideMark/>
          </w:tcPr>
          <w:p w14:paraId="7B2B50F3"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1278A6D" w14:textId="77777777" w:rsidTr="00757BF3">
        <w:trPr>
          <w:trHeight w:val="450"/>
        </w:trPr>
        <w:tc>
          <w:tcPr>
            <w:tcW w:w="3629" w:type="dxa"/>
            <w:tcBorders>
              <w:top w:val="single" w:sz="4" w:space="0" w:color="auto"/>
              <w:left w:val="single" w:sz="4" w:space="0" w:color="auto"/>
              <w:bottom w:val="nil"/>
              <w:right w:val="single" w:sz="4" w:space="0" w:color="auto"/>
            </w:tcBorders>
            <w:shd w:val="clear" w:color="000000" w:fill="FFFFFF"/>
            <w:vAlign w:val="center"/>
            <w:hideMark/>
          </w:tcPr>
          <w:p w14:paraId="2DC45654"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системы дошкольного образования"</w:t>
            </w:r>
          </w:p>
        </w:tc>
        <w:tc>
          <w:tcPr>
            <w:tcW w:w="1219" w:type="dxa"/>
            <w:tcBorders>
              <w:top w:val="nil"/>
              <w:left w:val="nil"/>
              <w:bottom w:val="single" w:sz="4" w:space="0" w:color="auto"/>
              <w:right w:val="single" w:sz="4" w:space="0" w:color="auto"/>
            </w:tcBorders>
            <w:shd w:val="clear" w:color="auto" w:fill="auto"/>
            <w:vAlign w:val="center"/>
            <w:hideMark/>
          </w:tcPr>
          <w:p w14:paraId="6030B279"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473BC39E"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ACC614F" w14:textId="77777777" w:rsidR="00D26095" w:rsidRPr="00D26095" w:rsidRDefault="00D26095" w:rsidP="00D26095">
            <w:pPr>
              <w:spacing w:line="240" w:lineRule="auto"/>
              <w:ind w:firstLine="0"/>
              <w:jc w:val="center"/>
              <w:rPr>
                <w:i/>
                <w:iCs/>
                <w:sz w:val="16"/>
                <w:szCs w:val="16"/>
              </w:rPr>
            </w:pPr>
            <w:r w:rsidRPr="00D26095">
              <w:rPr>
                <w:i/>
                <w:iCs/>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6DBDF687"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00 0 00 39071</w:t>
            </w:r>
          </w:p>
        </w:tc>
        <w:tc>
          <w:tcPr>
            <w:tcW w:w="567" w:type="dxa"/>
            <w:tcBorders>
              <w:top w:val="nil"/>
              <w:left w:val="nil"/>
              <w:bottom w:val="single" w:sz="4" w:space="0" w:color="auto"/>
              <w:right w:val="single" w:sz="4" w:space="0" w:color="auto"/>
            </w:tcBorders>
            <w:shd w:val="clear" w:color="000000" w:fill="FFFFFF"/>
            <w:vAlign w:val="center"/>
            <w:hideMark/>
          </w:tcPr>
          <w:p w14:paraId="2BA7894A"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54A9341" w14:textId="77777777" w:rsidR="00D26095" w:rsidRPr="00D26095" w:rsidRDefault="00D26095" w:rsidP="00D26095">
            <w:pPr>
              <w:spacing w:line="240" w:lineRule="auto"/>
              <w:ind w:firstLine="0"/>
              <w:jc w:val="right"/>
              <w:rPr>
                <w:i/>
                <w:iCs/>
                <w:sz w:val="16"/>
                <w:szCs w:val="16"/>
              </w:rPr>
            </w:pPr>
            <w:r w:rsidRPr="00D26095">
              <w:rPr>
                <w:i/>
                <w:iCs/>
                <w:sz w:val="16"/>
                <w:szCs w:val="16"/>
              </w:rPr>
              <w:t>3 700,0</w:t>
            </w:r>
          </w:p>
        </w:tc>
        <w:tc>
          <w:tcPr>
            <w:tcW w:w="851" w:type="dxa"/>
            <w:tcBorders>
              <w:top w:val="nil"/>
              <w:left w:val="nil"/>
              <w:bottom w:val="single" w:sz="4" w:space="0" w:color="auto"/>
              <w:right w:val="single" w:sz="4" w:space="0" w:color="auto"/>
            </w:tcBorders>
            <w:shd w:val="clear" w:color="000000" w:fill="FFFFFF"/>
            <w:noWrap/>
            <w:vAlign w:val="center"/>
            <w:hideMark/>
          </w:tcPr>
          <w:p w14:paraId="2900075F" w14:textId="77777777" w:rsidR="00D26095" w:rsidRPr="00D26095" w:rsidRDefault="00D26095" w:rsidP="00D26095">
            <w:pPr>
              <w:spacing w:line="240" w:lineRule="auto"/>
              <w:ind w:firstLine="0"/>
              <w:jc w:val="right"/>
              <w:rPr>
                <w:i/>
                <w:iCs/>
                <w:sz w:val="16"/>
                <w:szCs w:val="16"/>
              </w:rPr>
            </w:pPr>
            <w:r w:rsidRPr="00D26095">
              <w:rPr>
                <w:i/>
                <w:iCs/>
                <w:sz w:val="16"/>
                <w:szCs w:val="16"/>
              </w:rPr>
              <w:t>0,0</w:t>
            </w:r>
          </w:p>
        </w:tc>
      </w:tr>
      <w:tr w:rsidR="00D26095" w:rsidRPr="00D26095" w14:paraId="754FFBC7" w14:textId="77777777" w:rsidTr="00757BF3">
        <w:trPr>
          <w:trHeight w:val="45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32F0"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40D1BF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FF"/>
            <w:vAlign w:val="center"/>
            <w:hideMark/>
          </w:tcPr>
          <w:p w14:paraId="15F7DFC7"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61509C7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6C8FBD39" w14:textId="77777777" w:rsidR="00D26095" w:rsidRPr="00D26095" w:rsidRDefault="00D26095" w:rsidP="00D26095">
            <w:pPr>
              <w:spacing w:line="240" w:lineRule="auto"/>
              <w:ind w:firstLine="0"/>
              <w:jc w:val="center"/>
              <w:rPr>
                <w:sz w:val="16"/>
                <w:szCs w:val="16"/>
              </w:rPr>
            </w:pPr>
            <w:r w:rsidRPr="00D26095">
              <w:rPr>
                <w:sz w:val="16"/>
                <w:szCs w:val="16"/>
              </w:rPr>
              <w:t>00 0 00 39071</w:t>
            </w:r>
          </w:p>
        </w:tc>
        <w:tc>
          <w:tcPr>
            <w:tcW w:w="567" w:type="dxa"/>
            <w:tcBorders>
              <w:top w:val="nil"/>
              <w:left w:val="nil"/>
              <w:bottom w:val="single" w:sz="4" w:space="0" w:color="auto"/>
              <w:right w:val="single" w:sz="4" w:space="0" w:color="auto"/>
            </w:tcBorders>
            <w:shd w:val="clear" w:color="000000" w:fill="FFFFFF"/>
            <w:vAlign w:val="center"/>
            <w:hideMark/>
          </w:tcPr>
          <w:p w14:paraId="615B29CB"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015F34C8" w14:textId="77777777" w:rsidR="00D26095" w:rsidRPr="00D26095" w:rsidRDefault="00D26095" w:rsidP="00D26095">
            <w:pPr>
              <w:spacing w:line="240" w:lineRule="auto"/>
              <w:ind w:firstLine="0"/>
              <w:jc w:val="right"/>
              <w:rPr>
                <w:sz w:val="16"/>
                <w:szCs w:val="16"/>
              </w:rPr>
            </w:pPr>
            <w:r w:rsidRPr="00D26095">
              <w:rPr>
                <w:sz w:val="16"/>
                <w:szCs w:val="16"/>
              </w:rPr>
              <w:t>3 700,0</w:t>
            </w:r>
          </w:p>
        </w:tc>
        <w:tc>
          <w:tcPr>
            <w:tcW w:w="851" w:type="dxa"/>
            <w:tcBorders>
              <w:top w:val="nil"/>
              <w:left w:val="nil"/>
              <w:bottom w:val="single" w:sz="4" w:space="0" w:color="auto"/>
              <w:right w:val="single" w:sz="4" w:space="0" w:color="auto"/>
            </w:tcBorders>
            <w:shd w:val="clear" w:color="000000" w:fill="FFFFFF"/>
            <w:vAlign w:val="center"/>
            <w:hideMark/>
          </w:tcPr>
          <w:p w14:paraId="3C787C9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37F9F52"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hideMark/>
          </w:tcPr>
          <w:p w14:paraId="187AE793" w14:textId="77777777" w:rsidR="00D26095" w:rsidRPr="00D26095" w:rsidRDefault="00D26095" w:rsidP="00D26095">
            <w:pPr>
              <w:spacing w:line="240" w:lineRule="auto"/>
              <w:ind w:firstLine="0"/>
              <w:jc w:val="left"/>
              <w:rPr>
                <w:b/>
                <w:bCs/>
                <w:sz w:val="16"/>
                <w:szCs w:val="16"/>
              </w:rPr>
            </w:pPr>
            <w:r w:rsidRPr="00D26095">
              <w:rPr>
                <w:b/>
                <w:bCs/>
                <w:sz w:val="16"/>
                <w:szCs w:val="16"/>
              </w:rPr>
              <w:t>Детские дошкольные учреждения</w:t>
            </w:r>
          </w:p>
        </w:tc>
        <w:tc>
          <w:tcPr>
            <w:tcW w:w="1219" w:type="dxa"/>
            <w:tcBorders>
              <w:top w:val="nil"/>
              <w:left w:val="nil"/>
              <w:bottom w:val="single" w:sz="4" w:space="0" w:color="auto"/>
              <w:right w:val="single" w:sz="4" w:space="0" w:color="auto"/>
            </w:tcBorders>
            <w:shd w:val="clear" w:color="auto" w:fill="auto"/>
            <w:vAlign w:val="center"/>
            <w:hideMark/>
          </w:tcPr>
          <w:p w14:paraId="3E12A3A1"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C1C3E4A"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28E7ED1"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7FA3DAFC" w14:textId="77777777" w:rsidR="00D26095" w:rsidRPr="00D26095" w:rsidRDefault="00D26095" w:rsidP="00D26095">
            <w:pPr>
              <w:spacing w:line="240" w:lineRule="auto"/>
              <w:ind w:firstLine="0"/>
              <w:jc w:val="center"/>
              <w:rPr>
                <w:b/>
                <w:bCs/>
                <w:sz w:val="16"/>
                <w:szCs w:val="16"/>
              </w:rPr>
            </w:pPr>
            <w:r w:rsidRPr="00D26095">
              <w:rPr>
                <w:b/>
                <w:bCs/>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4C14E53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8A95527" w14:textId="77777777" w:rsidR="00D26095" w:rsidRPr="00D26095" w:rsidRDefault="00D26095" w:rsidP="00D26095">
            <w:pPr>
              <w:spacing w:line="240" w:lineRule="auto"/>
              <w:ind w:firstLine="0"/>
              <w:jc w:val="right"/>
              <w:rPr>
                <w:b/>
                <w:bCs/>
                <w:sz w:val="16"/>
                <w:szCs w:val="16"/>
              </w:rPr>
            </w:pPr>
            <w:r w:rsidRPr="00D26095">
              <w:rPr>
                <w:b/>
                <w:bCs/>
                <w:sz w:val="16"/>
                <w:szCs w:val="16"/>
              </w:rPr>
              <w:t>61 671,2</w:t>
            </w:r>
          </w:p>
        </w:tc>
        <w:tc>
          <w:tcPr>
            <w:tcW w:w="851" w:type="dxa"/>
            <w:tcBorders>
              <w:top w:val="nil"/>
              <w:left w:val="nil"/>
              <w:bottom w:val="single" w:sz="4" w:space="0" w:color="auto"/>
              <w:right w:val="single" w:sz="4" w:space="0" w:color="auto"/>
            </w:tcBorders>
            <w:shd w:val="clear" w:color="auto" w:fill="auto"/>
            <w:vAlign w:val="center"/>
            <w:hideMark/>
          </w:tcPr>
          <w:p w14:paraId="7334968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6B8B9BF"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20FE462"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6B9440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C741591"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C6C1EA9"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AE12212"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69E4DCDC"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vAlign w:val="center"/>
            <w:hideMark/>
          </w:tcPr>
          <w:p w14:paraId="0BF9D957" w14:textId="77777777" w:rsidR="00D26095" w:rsidRPr="00D26095" w:rsidRDefault="00D26095" w:rsidP="00D26095">
            <w:pPr>
              <w:spacing w:line="240" w:lineRule="auto"/>
              <w:ind w:firstLine="0"/>
              <w:jc w:val="right"/>
              <w:rPr>
                <w:sz w:val="16"/>
                <w:szCs w:val="16"/>
              </w:rPr>
            </w:pPr>
            <w:r w:rsidRPr="00D26095">
              <w:rPr>
                <w:sz w:val="16"/>
                <w:szCs w:val="16"/>
              </w:rPr>
              <w:t>36 500,1</w:t>
            </w:r>
          </w:p>
        </w:tc>
        <w:tc>
          <w:tcPr>
            <w:tcW w:w="851" w:type="dxa"/>
            <w:tcBorders>
              <w:top w:val="nil"/>
              <w:left w:val="nil"/>
              <w:bottom w:val="single" w:sz="4" w:space="0" w:color="auto"/>
              <w:right w:val="single" w:sz="4" w:space="0" w:color="auto"/>
            </w:tcBorders>
            <w:shd w:val="clear" w:color="auto" w:fill="auto"/>
            <w:vAlign w:val="center"/>
            <w:hideMark/>
          </w:tcPr>
          <w:p w14:paraId="0B1383E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239DD2E"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7BA930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4BA747B0"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B76042D"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98B190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584AE925"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4CDF099B"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vAlign w:val="center"/>
            <w:hideMark/>
          </w:tcPr>
          <w:p w14:paraId="23805EFE" w14:textId="77777777" w:rsidR="00D26095" w:rsidRPr="00D26095" w:rsidRDefault="00D26095" w:rsidP="00D26095">
            <w:pPr>
              <w:spacing w:line="240" w:lineRule="auto"/>
              <w:ind w:firstLine="0"/>
              <w:jc w:val="right"/>
              <w:rPr>
                <w:sz w:val="16"/>
                <w:szCs w:val="16"/>
              </w:rPr>
            </w:pPr>
            <w:r w:rsidRPr="00D26095">
              <w:rPr>
                <w:sz w:val="16"/>
                <w:szCs w:val="16"/>
              </w:rPr>
              <w:t>27 865,7</w:t>
            </w:r>
          </w:p>
        </w:tc>
        <w:tc>
          <w:tcPr>
            <w:tcW w:w="851" w:type="dxa"/>
            <w:tcBorders>
              <w:top w:val="nil"/>
              <w:left w:val="nil"/>
              <w:bottom w:val="single" w:sz="4" w:space="0" w:color="auto"/>
              <w:right w:val="single" w:sz="4" w:space="0" w:color="auto"/>
            </w:tcBorders>
            <w:shd w:val="clear" w:color="auto" w:fill="auto"/>
            <w:vAlign w:val="center"/>
            <w:hideMark/>
          </w:tcPr>
          <w:p w14:paraId="0EC90E6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E016E9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0E71929"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auto" w:fill="auto"/>
            <w:vAlign w:val="center"/>
            <w:hideMark/>
          </w:tcPr>
          <w:p w14:paraId="0CBCFF8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9A2C7E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4DB290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66C0E786"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117EE98E"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single" w:sz="4" w:space="0" w:color="auto"/>
            </w:tcBorders>
            <w:shd w:val="clear" w:color="auto" w:fill="auto"/>
            <w:vAlign w:val="center"/>
            <w:hideMark/>
          </w:tcPr>
          <w:p w14:paraId="4CD2B950" w14:textId="77777777" w:rsidR="00D26095" w:rsidRPr="00D26095" w:rsidRDefault="00D26095" w:rsidP="00D26095">
            <w:pPr>
              <w:spacing w:line="240" w:lineRule="auto"/>
              <w:ind w:firstLine="0"/>
              <w:jc w:val="right"/>
              <w:rPr>
                <w:sz w:val="16"/>
                <w:szCs w:val="16"/>
              </w:rPr>
            </w:pPr>
            <w:r w:rsidRPr="00D26095">
              <w:rPr>
                <w:sz w:val="16"/>
                <w:szCs w:val="16"/>
              </w:rPr>
              <w:t>219,0</w:t>
            </w:r>
          </w:p>
        </w:tc>
        <w:tc>
          <w:tcPr>
            <w:tcW w:w="851" w:type="dxa"/>
            <w:tcBorders>
              <w:top w:val="nil"/>
              <w:left w:val="nil"/>
              <w:bottom w:val="single" w:sz="4" w:space="0" w:color="auto"/>
              <w:right w:val="single" w:sz="4" w:space="0" w:color="auto"/>
            </w:tcBorders>
            <w:shd w:val="clear" w:color="auto" w:fill="auto"/>
            <w:vAlign w:val="center"/>
            <w:hideMark/>
          </w:tcPr>
          <w:p w14:paraId="4B1C0BE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C9871BB" w14:textId="77777777" w:rsidTr="00757BF3">
        <w:trPr>
          <w:trHeight w:val="72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7FC703E"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5A6AEF1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363F749"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D129DDC"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E3EE1CF"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1D69705C"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vAlign w:val="center"/>
            <w:hideMark/>
          </w:tcPr>
          <w:p w14:paraId="710828B3" w14:textId="77777777" w:rsidR="00D26095" w:rsidRPr="00D26095" w:rsidRDefault="00D26095" w:rsidP="00D26095">
            <w:pPr>
              <w:spacing w:line="240" w:lineRule="auto"/>
              <w:ind w:firstLine="0"/>
              <w:jc w:val="right"/>
              <w:rPr>
                <w:sz w:val="16"/>
                <w:szCs w:val="16"/>
              </w:rPr>
            </w:pPr>
            <w:r w:rsidRPr="00D26095">
              <w:rPr>
                <w:sz w:val="16"/>
                <w:szCs w:val="16"/>
              </w:rPr>
              <w:t>8 415,4</w:t>
            </w:r>
          </w:p>
        </w:tc>
        <w:tc>
          <w:tcPr>
            <w:tcW w:w="851" w:type="dxa"/>
            <w:tcBorders>
              <w:top w:val="nil"/>
              <w:left w:val="nil"/>
              <w:bottom w:val="single" w:sz="4" w:space="0" w:color="auto"/>
              <w:right w:val="single" w:sz="4" w:space="0" w:color="auto"/>
            </w:tcBorders>
            <w:shd w:val="clear" w:color="auto" w:fill="auto"/>
            <w:vAlign w:val="center"/>
            <w:hideMark/>
          </w:tcPr>
          <w:p w14:paraId="610E4C7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5DC3BFB" w14:textId="77777777" w:rsidTr="00757BF3">
        <w:trPr>
          <w:trHeight w:val="61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F50007A"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B2F37B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D7A2B6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2DFA472"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8B492B1"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126C4BB9"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5FA1AD41" w14:textId="77777777" w:rsidR="00D26095" w:rsidRPr="00D26095" w:rsidRDefault="00D26095" w:rsidP="00D26095">
            <w:pPr>
              <w:spacing w:line="240" w:lineRule="auto"/>
              <w:ind w:firstLine="0"/>
              <w:jc w:val="right"/>
              <w:rPr>
                <w:sz w:val="16"/>
                <w:szCs w:val="16"/>
              </w:rPr>
            </w:pPr>
            <w:r w:rsidRPr="00D26095">
              <w:rPr>
                <w:sz w:val="16"/>
                <w:szCs w:val="16"/>
              </w:rPr>
              <w:t>23 160,1</w:t>
            </w:r>
          </w:p>
        </w:tc>
        <w:tc>
          <w:tcPr>
            <w:tcW w:w="851" w:type="dxa"/>
            <w:tcBorders>
              <w:top w:val="nil"/>
              <w:left w:val="nil"/>
              <w:bottom w:val="single" w:sz="4" w:space="0" w:color="auto"/>
              <w:right w:val="single" w:sz="4" w:space="0" w:color="auto"/>
            </w:tcBorders>
            <w:shd w:val="clear" w:color="auto" w:fill="auto"/>
            <w:vAlign w:val="center"/>
            <w:hideMark/>
          </w:tcPr>
          <w:p w14:paraId="5880878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71CDF4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CF5E246"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7FF68C50"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071E70E"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CB9BFA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CFA5305" w14:textId="77777777" w:rsidR="00D26095" w:rsidRPr="00D26095" w:rsidRDefault="00D26095" w:rsidP="00D26095">
            <w:pPr>
              <w:spacing w:line="240" w:lineRule="auto"/>
              <w:ind w:firstLine="0"/>
              <w:jc w:val="center"/>
              <w:rPr>
                <w:sz w:val="16"/>
                <w:szCs w:val="16"/>
              </w:rPr>
            </w:pPr>
            <w:r w:rsidRPr="00D26095">
              <w:rPr>
                <w:sz w:val="16"/>
                <w:szCs w:val="16"/>
              </w:rPr>
              <w:t>00 0 00 42099</w:t>
            </w:r>
          </w:p>
        </w:tc>
        <w:tc>
          <w:tcPr>
            <w:tcW w:w="567" w:type="dxa"/>
            <w:tcBorders>
              <w:top w:val="nil"/>
              <w:left w:val="nil"/>
              <w:bottom w:val="single" w:sz="4" w:space="0" w:color="auto"/>
              <w:right w:val="single" w:sz="4" w:space="0" w:color="auto"/>
            </w:tcBorders>
            <w:shd w:val="clear" w:color="auto" w:fill="auto"/>
            <w:vAlign w:val="center"/>
            <w:hideMark/>
          </w:tcPr>
          <w:p w14:paraId="4A4FA921"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auto" w:fill="auto"/>
            <w:vAlign w:val="center"/>
            <w:hideMark/>
          </w:tcPr>
          <w:p w14:paraId="6D18274F" w14:textId="77777777" w:rsidR="00D26095" w:rsidRPr="00D26095" w:rsidRDefault="00D26095" w:rsidP="00D26095">
            <w:pPr>
              <w:spacing w:line="240" w:lineRule="auto"/>
              <w:ind w:firstLine="0"/>
              <w:jc w:val="right"/>
              <w:rPr>
                <w:sz w:val="16"/>
                <w:szCs w:val="16"/>
              </w:rPr>
            </w:pPr>
            <w:r w:rsidRPr="00D26095">
              <w:rPr>
                <w:sz w:val="16"/>
                <w:szCs w:val="16"/>
              </w:rPr>
              <w:t>2 011,0</w:t>
            </w:r>
          </w:p>
        </w:tc>
        <w:tc>
          <w:tcPr>
            <w:tcW w:w="851" w:type="dxa"/>
            <w:tcBorders>
              <w:top w:val="nil"/>
              <w:left w:val="nil"/>
              <w:bottom w:val="single" w:sz="4" w:space="0" w:color="auto"/>
              <w:right w:val="single" w:sz="4" w:space="0" w:color="auto"/>
            </w:tcBorders>
            <w:shd w:val="clear" w:color="auto" w:fill="auto"/>
            <w:vAlign w:val="center"/>
            <w:hideMark/>
          </w:tcPr>
          <w:p w14:paraId="52A8F71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9E5132D" w14:textId="77777777" w:rsidTr="00757BF3">
        <w:trPr>
          <w:trHeight w:val="24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9AEE5DC"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19" w:type="dxa"/>
            <w:tcBorders>
              <w:top w:val="nil"/>
              <w:left w:val="nil"/>
              <w:bottom w:val="single" w:sz="4" w:space="0" w:color="auto"/>
              <w:right w:val="single" w:sz="4" w:space="0" w:color="auto"/>
            </w:tcBorders>
            <w:shd w:val="clear" w:color="auto" w:fill="auto"/>
            <w:vAlign w:val="center"/>
            <w:hideMark/>
          </w:tcPr>
          <w:p w14:paraId="75B509C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D45F85B"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05590B4"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D9D1478" w14:textId="77777777" w:rsidR="00D26095" w:rsidRPr="00D26095" w:rsidRDefault="00D26095" w:rsidP="00D26095">
            <w:pPr>
              <w:spacing w:line="240" w:lineRule="auto"/>
              <w:ind w:firstLine="0"/>
              <w:jc w:val="center"/>
              <w:rPr>
                <w:b/>
                <w:bCs/>
                <w:sz w:val="16"/>
                <w:szCs w:val="16"/>
              </w:rPr>
            </w:pPr>
            <w:r w:rsidRPr="00D26095">
              <w:rPr>
                <w:b/>
                <w:bCs/>
                <w:sz w:val="16"/>
                <w:szCs w:val="16"/>
              </w:rPr>
              <w:t>00 0 00 71201</w:t>
            </w:r>
          </w:p>
        </w:tc>
        <w:tc>
          <w:tcPr>
            <w:tcW w:w="567" w:type="dxa"/>
            <w:tcBorders>
              <w:top w:val="nil"/>
              <w:left w:val="nil"/>
              <w:bottom w:val="single" w:sz="4" w:space="0" w:color="auto"/>
              <w:right w:val="single" w:sz="4" w:space="0" w:color="auto"/>
            </w:tcBorders>
            <w:shd w:val="clear" w:color="auto" w:fill="auto"/>
            <w:vAlign w:val="center"/>
            <w:hideMark/>
          </w:tcPr>
          <w:p w14:paraId="7E27199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D0D48BD" w14:textId="77777777" w:rsidR="00D26095" w:rsidRPr="00D26095" w:rsidRDefault="00D26095" w:rsidP="00D26095">
            <w:pPr>
              <w:spacing w:line="240" w:lineRule="auto"/>
              <w:ind w:firstLine="0"/>
              <w:jc w:val="right"/>
              <w:rPr>
                <w:sz w:val="16"/>
                <w:szCs w:val="16"/>
              </w:rPr>
            </w:pPr>
            <w:r w:rsidRPr="00D26095">
              <w:rPr>
                <w:sz w:val="16"/>
                <w:szCs w:val="16"/>
              </w:rPr>
              <w:t>70 376,8</w:t>
            </w:r>
          </w:p>
        </w:tc>
        <w:tc>
          <w:tcPr>
            <w:tcW w:w="851" w:type="dxa"/>
            <w:tcBorders>
              <w:top w:val="nil"/>
              <w:left w:val="nil"/>
              <w:bottom w:val="single" w:sz="4" w:space="0" w:color="auto"/>
              <w:right w:val="single" w:sz="4" w:space="0" w:color="auto"/>
            </w:tcBorders>
            <w:shd w:val="clear" w:color="auto" w:fill="auto"/>
            <w:vAlign w:val="center"/>
            <w:hideMark/>
          </w:tcPr>
          <w:p w14:paraId="41AC4BCF" w14:textId="77777777" w:rsidR="00D26095" w:rsidRPr="00D26095" w:rsidRDefault="00D26095" w:rsidP="00D26095">
            <w:pPr>
              <w:spacing w:line="240" w:lineRule="auto"/>
              <w:ind w:firstLine="0"/>
              <w:jc w:val="right"/>
              <w:rPr>
                <w:sz w:val="16"/>
                <w:szCs w:val="16"/>
              </w:rPr>
            </w:pPr>
            <w:r w:rsidRPr="00D26095">
              <w:rPr>
                <w:sz w:val="16"/>
                <w:szCs w:val="16"/>
              </w:rPr>
              <w:t>70 376,8</w:t>
            </w:r>
          </w:p>
        </w:tc>
      </w:tr>
      <w:tr w:rsidR="00D26095" w:rsidRPr="00D26095" w14:paraId="49431EC6"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41D6A0F"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677A8A94"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3233464"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89DDE5B"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B6836D4" w14:textId="77777777" w:rsidR="00D26095" w:rsidRPr="00D26095" w:rsidRDefault="00D26095" w:rsidP="00D26095">
            <w:pPr>
              <w:spacing w:line="240" w:lineRule="auto"/>
              <w:ind w:firstLine="0"/>
              <w:jc w:val="center"/>
              <w:rPr>
                <w:sz w:val="16"/>
                <w:szCs w:val="16"/>
              </w:rPr>
            </w:pPr>
            <w:r w:rsidRPr="00D26095">
              <w:rPr>
                <w:sz w:val="16"/>
                <w:szCs w:val="16"/>
              </w:rPr>
              <w:t>00 0 00 71201</w:t>
            </w:r>
          </w:p>
        </w:tc>
        <w:tc>
          <w:tcPr>
            <w:tcW w:w="567" w:type="dxa"/>
            <w:tcBorders>
              <w:top w:val="nil"/>
              <w:left w:val="nil"/>
              <w:bottom w:val="single" w:sz="4" w:space="0" w:color="auto"/>
              <w:right w:val="single" w:sz="4" w:space="0" w:color="auto"/>
            </w:tcBorders>
            <w:shd w:val="clear" w:color="auto" w:fill="auto"/>
            <w:vAlign w:val="center"/>
            <w:hideMark/>
          </w:tcPr>
          <w:p w14:paraId="280C40D4"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vAlign w:val="center"/>
            <w:hideMark/>
          </w:tcPr>
          <w:p w14:paraId="791FC85F" w14:textId="77777777" w:rsidR="00D26095" w:rsidRPr="00D26095" w:rsidRDefault="00D26095" w:rsidP="00D26095">
            <w:pPr>
              <w:spacing w:line="240" w:lineRule="auto"/>
              <w:ind w:firstLine="0"/>
              <w:jc w:val="right"/>
              <w:rPr>
                <w:sz w:val="16"/>
                <w:szCs w:val="16"/>
              </w:rPr>
            </w:pPr>
            <w:r w:rsidRPr="00D26095">
              <w:rPr>
                <w:sz w:val="16"/>
                <w:szCs w:val="16"/>
              </w:rPr>
              <w:t>69 948,5</w:t>
            </w:r>
          </w:p>
        </w:tc>
        <w:tc>
          <w:tcPr>
            <w:tcW w:w="851" w:type="dxa"/>
            <w:tcBorders>
              <w:top w:val="nil"/>
              <w:left w:val="nil"/>
              <w:bottom w:val="single" w:sz="4" w:space="0" w:color="auto"/>
              <w:right w:val="single" w:sz="4" w:space="0" w:color="auto"/>
            </w:tcBorders>
            <w:shd w:val="clear" w:color="auto" w:fill="auto"/>
            <w:vAlign w:val="center"/>
            <w:hideMark/>
          </w:tcPr>
          <w:p w14:paraId="5356F007" w14:textId="77777777" w:rsidR="00D26095" w:rsidRPr="00D26095" w:rsidRDefault="00D26095" w:rsidP="00D26095">
            <w:pPr>
              <w:spacing w:line="240" w:lineRule="auto"/>
              <w:ind w:firstLine="0"/>
              <w:jc w:val="right"/>
              <w:rPr>
                <w:sz w:val="16"/>
                <w:szCs w:val="16"/>
              </w:rPr>
            </w:pPr>
            <w:r w:rsidRPr="00D26095">
              <w:rPr>
                <w:sz w:val="16"/>
                <w:szCs w:val="16"/>
              </w:rPr>
              <w:t>69 948,5</w:t>
            </w:r>
          </w:p>
        </w:tc>
      </w:tr>
      <w:tr w:rsidR="00D26095" w:rsidRPr="00D26095" w14:paraId="497AE435" w14:textId="77777777" w:rsidTr="00757BF3">
        <w:trPr>
          <w:trHeight w:val="34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F0070CA"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3EF3CD9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A22523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1B93C0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A40EB41" w14:textId="77777777" w:rsidR="00D26095" w:rsidRPr="00D26095" w:rsidRDefault="00D26095" w:rsidP="00D26095">
            <w:pPr>
              <w:spacing w:line="240" w:lineRule="auto"/>
              <w:ind w:firstLine="0"/>
              <w:jc w:val="center"/>
              <w:rPr>
                <w:sz w:val="16"/>
                <w:szCs w:val="16"/>
              </w:rPr>
            </w:pPr>
            <w:r w:rsidRPr="00D26095">
              <w:rPr>
                <w:sz w:val="16"/>
                <w:szCs w:val="16"/>
              </w:rPr>
              <w:t>00 0 00 71201</w:t>
            </w:r>
          </w:p>
        </w:tc>
        <w:tc>
          <w:tcPr>
            <w:tcW w:w="567" w:type="dxa"/>
            <w:tcBorders>
              <w:top w:val="nil"/>
              <w:left w:val="nil"/>
              <w:bottom w:val="single" w:sz="4" w:space="0" w:color="auto"/>
              <w:right w:val="single" w:sz="4" w:space="0" w:color="auto"/>
            </w:tcBorders>
            <w:shd w:val="clear" w:color="auto" w:fill="auto"/>
            <w:vAlign w:val="center"/>
            <w:hideMark/>
          </w:tcPr>
          <w:p w14:paraId="678DE91E"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vAlign w:val="center"/>
            <w:hideMark/>
          </w:tcPr>
          <w:p w14:paraId="4A34FFD6" w14:textId="77777777" w:rsidR="00D26095" w:rsidRPr="00D26095" w:rsidRDefault="00D26095" w:rsidP="00D26095">
            <w:pPr>
              <w:spacing w:line="240" w:lineRule="auto"/>
              <w:ind w:firstLine="0"/>
              <w:jc w:val="right"/>
              <w:rPr>
                <w:sz w:val="16"/>
                <w:szCs w:val="16"/>
              </w:rPr>
            </w:pPr>
            <w:r w:rsidRPr="00D26095">
              <w:rPr>
                <w:sz w:val="16"/>
                <w:szCs w:val="16"/>
              </w:rPr>
              <w:t>53 723,9</w:t>
            </w:r>
          </w:p>
        </w:tc>
        <w:tc>
          <w:tcPr>
            <w:tcW w:w="851" w:type="dxa"/>
            <w:tcBorders>
              <w:top w:val="nil"/>
              <w:left w:val="nil"/>
              <w:bottom w:val="single" w:sz="4" w:space="0" w:color="auto"/>
              <w:right w:val="single" w:sz="4" w:space="0" w:color="auto"/>
            </w:tcBorders>
            <w:shd w:val="clear" w:color="auto" w:fill="auto"/>
            <w:vAlign w:val="center"/>
            <w:hideMark/>
          </w:tcPr>
          <w:p w14:paraId="6E4789B5" w14:textId="77777777" w:rsidR="00D26095" w:rsidRPr="00D26095" w:rsidRDefault="00D26095" w:rsidP="00D26095">
            <w:pPr>
              <w:spacing w:line="240" w:lineRule="auto"/>
              <w:ind w:firstLine="0"/>
              <w:jc w:val="right"/>
              <w:rPr>
                <w:sz w:val="16"/>
                <w:szCs w:val="16"/>
              </w:rPr>
            </w:pPr>
            <w:r w:rsidRPr="00D26095">
              <w:rPr>
                <w:sz w:val="16"/>
                <w:szCs w:val="16"/>
              </w:rPr>
              <w:t>53 723,9</w:t>
            </w:r>
          </w:p>
        </w:tc>
      </w:tr>
      <w:tr w:rsidR="00D26095" w:rsidRPr="00D26095" w14:paraId="541F8159" w14:textId="77777777" w:rsidTr="00757BF3">
        <w:trPr>
          <w:trHeight w:val="96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A919E0C"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F68EF34"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7AD6440"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1EBB43A"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A6E1221" w14:textId="77777777" w:rsidR="00D26095" w:rsidRPr="00D26095" w:rsidRDefault="00D26095" w:rsidP="00D26095">
            <w:pPr>
              <w:spacing w:line="240" w:lineRule="auto"/>
              <w:ind w:firstLine="0"/>
              <w:jc w:val="center"/>
              <w:rPr>
                <w:sz w:val="16"/>
                <w:szCs w:val="16"/>
              </w:rPr>
            </w:pPr>
            <w:r w:rsidRPr="00D26095">
              <w:rPr>
                <w:sz w:val="16"/>
                <w:szCs w:val="16"/>
              </w:rPr>
              <w:t>00 0 00 71201</w:t>
            </w:r>
          </w:p>
        </w:tc>
        <w:tc>
          <w:tcPr>
            <w:tcW w:w="567" w:type="dxa"/>
            <w:tcBorders>
              <w:top w:val="nil"/>
              <w:left w:val="nil"/>
              <w:bottom w:val="single" w:sz="4" w:space="0" w:color="auto"/>
              <w:right w:val="single" w:sz="4" w:space="0" w:color="auto"/>
            </w:tcBorders>
            <w:shd w:val="clear" w:color="auto" w:fill="auto"/>
            <w:vAlign w:val="center"/>
            <w:hideMark/>
          </w:tcPr>
          <w:p w14:paraId="5BBA3588"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vAlign w:val="center"/>
            <w:hideMark/>
          </w:tcPr>
          <w:p w14:paraId="11A48F6E" w14:textId="77777777" w:rsidR="00D26095" w:rsidRPr="00D26095" w:rsidRDefault="00D26095" w:rsidP="00D26095">
            <w:pPr>
              <w:spacing w:line="240" w:lineRule="auto"/>
              <w:ind w:firstLine="0"/>
              <w:jc w:val="right"/>
              <w:rPr>
                <w:sz w:val="16"/>
                <w:szCs w:val="16"/>
              </w:rPr>
            </w:pPr>
            <w:r w:rsidRPr="00D26095">
              <w:rPr>
                <w:sz w:val="16"/>
                <w:szCs w:val="16"/>
              </w:rPr>
              <w:t>16 224,6</w:t>
            </w:r>
          </w:p>
        </w:tc>
        <w:tc>
          <w:tcPr>
            <w:tcW w:w="851" w:type="dxa"/>
            <w:tcBorders>
              <w:top w:val="nil"/>
              <w:left w:val="nil"/>
              <w:bottom w:val="single" w:sz="4" w:space="0" w:color="auto"/>
              <w:right w:val="single" w:sz="4" w:space="0" w:color="auto"/>
            </w:tcBorders>
            <w:shd w:val="clear" w:color="auto" w:fill="auto"/>
            <w:vAlign w:val="center"/>
            <w:hideMark/>
          </w:tcPr>
          <w:p w14:paraId="711F2D73" w14:textId="77777777" w:rsidR="00D26095" w:rsidRPr="00D26095" w:rsidRDefault="00D26095" w:rsidP="00D26095">
            <w:pPr>
              <w:spacing w:line="240" w:lineRule="auto"/>
              <w:ind w:firstLine="0"/>
              <w:jc w:val="right"/>
              <w:rPr>
                <w:sz w:val="16"/>
                <w:szCs w:val="16"/>
              </w:rPr>
            </w:pPr>
            <w:r w:rsidRPr="00D26095">
              <w:rPr>
                <w:sz w:val="16"/>
                <w:szCs w:val="16"/>
              </w:rPr>
              <w:t>16 224,6</w:t>
            </w:r>
          </w:p>
        </w:tc>
      </w:tr>
      <w:tr w:rsidR="00D26095" w:rsidRPr="00D26095" w14:paraId="6D71BC79"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7B214D0"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5D5557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43C9145"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29DD22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5B939342" w14:textId="77777777" w:rsidR="00D26095" w:rsidRPr="00D26095" w:rsidRDefault="00D26095" w:rsidP="00D26095">
            <w:pPr>
              <w:spacing w:line="240" w:lineRule="auto"/>
              <w:ind w:firstLine="0"/>
              <w:jc w:val="center"/>
              <w:rPr>
                <w:sz w:val="16"/>
                <w:szCs w:val="16"/>
              </w:rPr>
            </w:pPr>
            <w:r w:rsidRPr="00D26095">
              <w:rPr>
                <w:sz w:val="16"/>
                <w:szCs w:val="16"/>
              </w:rPr>
              <w:t>00 0 00 71201</w:t>
            </w:r>
          </w:p>
        </w:tc>
        <w:tc>
          <w:tcPr>
            <w:tcW w:w="567" w:type="dxa"/>
            <w:tcBorders>
              <w:top w:val="nil"/>
              <w:left w:val="nil"/>
              <w:bottom w:val="single" w:sz="4" w:space="0" w:color="auto"/>
              <w:right w:val="single" w:sz="4" w:space="0" w:color="auto"/>
            </w:tcBorders>
            <w:shd w:val="clear" w:color="auto" w:fill="auto"/>
            <w:vAlign w:val="center"/>
            <w:hideMark/>
          </w:tcPr>
          <w:p w14:paraId="47851F3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590AA14C" w14:textId="77777777" w:rsidR="00D26095" w:rsidRPr="00D26095" w:rsidRDefault="00D26095" w:rsidP="00D26095">
            <w:pPr>
              <w:spacing w:line="240" w:lineRule="auto"/>
              <w:ind w:firstLine="0"/>
              <w:jc w:val="right"/>
              <w:rPr>
                <w:sz w:val="16"/>
                <w:szCs w:val="16"/>
              </w:rPr>
            </w:pPr>
            <w:r w:rsidRPr="00D26095">
              <w:rPr>
                <w:sz w:val="16"/>
                <w:szCs w:val="16"/>
              </w:rPr>
              <w:t>428,3</w:t>
            </w:r>
          </w:p>
        </w:tc>
        <w:tc>
          <w:tcPr>
            <w:tcW w:w="851" w:type="dxa"/>
            <w:tcBorders>
              <w:top w:val="nil"/>
              <w:left w:val="nil"/>
              <w:bottom w:val="single" w:sz="4" w:space="0" w:color="auto"/>
              <w:right w:val="single" w:sz="4" w:space="0" w:color="auto"/>
            </w:tcBorders>
            <w:shd w:val="clear" w:color="auto" w:fill="auto"/>
            <w:vAlign w:val="center"/>
            <w:hideMark/>
          </w:tcPr>
          <w:p w14:paraId="07DABC2D" w14:textId="77777777" w:rsidR="00D26095" w:rsidRPr="00D26095" w:rsidRDefault="00D26095" w:rsidP="00D26095">
            <w:pPr>
              <w:spacing w:line="240" w:lineRule="auto"/>
              <w:ind w:firstLine="0"/>
              <w:jc w:val="right"/>
              <w:rPr>
                <w:sz w:val="16"/>
                <w:szCs w:val="16"/>
              </w:rPr>
            </w:pPr>
            <w:r w:rsidRPr="00D26095">
              <w:rPr>
                <w:sz w:val="16"/>
                <w:szCs w:val="16"/>
              </w:rPr>
              <w:t>428,3</w:t>
            </w:r>
          </w:p>
        </w:tc>
      </w:tr>
      <w:tr w:rsidR="00D26095" w:rsidRPr="00D26095" w14:paraId="29DAC384" w14:textId="77777777" w:rsidTr="00757BF3">
        <w:trPr>
          <w:trHeight w:val="1383"/>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3F585BA7" w14:textId="77777777" w:rsidR="00D26095" w:rsidRPr="00D26095" w:rsidRDefault="00D26095" w:rsidP="00D26095">
            <w:pPr>
              <w:spacing w:line="240" w:lineRule="auto"/>
              <w:ind w:firstLine="0"/>
              <w:jc w:val="left"/>
              <w:rPr>
                <w:sz w:val="16"/>
                <w:szCs w:val="16"/>
              </w:rPr>
            </w:pPr>
            <w:r w:rsidRPr="00D26095">
              <w:rPr>
                <w:sz w:val="16"/>
                <w:szCs w:val="16"/>
              </w:rP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3BC0EC8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33E2512"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2210852"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848F11B" w14:textId="77777777" w:rsidR="00D26095" w:rsidRPr="00D26095" w:rsidRDefault="00D26095" w:rsidP="00D26095">
            <w:pPr>
              <w:spacing w:line="240" w:lineRule="auto"/>
              <w:ind w:firstLine="0"/>
              <w:jc w:val="center"/>
              <w:rPr>
                <w:b/>
                <w:bCs/>
                <w:sz w:val="16"/>
                <w:szCs w:val="16"/>
              </w:rPr>
            </w:pPr>
            <w:r w:rsidRPr="00D26095">
              <w:rPr>
                <w:b/>
                <w:bCs/>
                <w:sz w:val="16"/>
                <w:szCs w:val="16"/>
              </w:rPr>
              <w:t>00 0 00 7123Б</w:t>
            </w:r>
          </w:p>
        </w:tc>
        <w:tc>
          <w:tcPr>
            <w:tcW w:w="567" w:type="dxa"/>
            <w:tcBorders>
              <w:top w:val="nil"/>
              <w:left w:val="nil"/>
              <w:bottom w:val="single" w:sz="4" w:space="0" w:color="auto"/>
              <w:right w:val="single" w:sz="4" w:space="0" w:color="auto"/>
            </w:tcBorders>
            <w:shd w:val="clear" w:color="auto" w:fill="auto"/>
            <w:vAlign w:val="center"/>
            <w:hideMark/>
          </w:tcPr>
          <w:p w14:paraId="61565EF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9851DFD" w14:textId="77777777" w:rsidR="00D26095" w:rsidRPr="00D26095" w:rsidRDefault="00D26095" w:rsidP="00D26095">
            <w:pPr>
              <w:spacing w:line="240" w:lineRule="auto"/>
              <w:ind w:firstLine="0"/>
              <w:jc w:val="right"/>
              <w:rPr>
                <w:b/>
                <w:bCs/>
                <w:sz w:val="16"/>
                <w:szCs w:val="16"/>
              </w:rPr>
            </w:pPr>
            <w:r w:rsidRPr="00D26095">
              <w:rPr>
                <w:b/>
                <w:bCs/>
                <w:sz w:val="16"/>
                <w:szCs w:val="16"/>
              </w:rPr>
              <w:t>951,0</w:t>
            </w:r>
          </w:p>
        </w:tc>
        <w:tc>
          <w:tcPr>
            <w:tcW w:w="851" w:type="dxa"/>
            <w:tcBorders>
              <w:top w:val="nil"/>
              <w:left w:val="nil"/>
              <w:bottom w:val="single" w:sz="4" w:space="0" w:color="auto"/>
              <w:right w:val="single" w:sz="4" w:space="0" w:color="auto"/>
            </w:tcBorders>
            <w:shd w:val="clear" w:color="auto" w:fill="auto"/>
            <w:vAlign w:val="center"/>
            <w:hideMark/>
          </w:tcPr>
          <w:p w14:paraId="12DC55F8" w14:textId="77777777" w:rsidR="00D26095" w:rsidRPr="00D26095" w:rsidRDefault="00D26095" w:rsidP="00D26095">
            <w:pPr>
              <w:spacing w:line="240" w:lineRule="auto"/>
              <w:ind w:firstLine="0"/>
              <w:jc w:val="right"/>
              <w:rPr>
                <w:b/>
                <w:bCs/>
                <w:sz w:val="16"/>
                <w:szCs w:val="16"/>
              </w:rPr>
            </w:pPr>
            <w:r w:rsidRPr="00D26095">
              <w:rPr>
                <w:b/>
                <w:bCs/>
                <w:sz w:val="16"/>
                <w:szCs w:val="16"/>
              </w:rPr>
              <w:t>951,0</w:t>
            </w:r>
          </w:p>
        </w:tc>
      </w:tr>
      <w:tr w:rsidR="00D26095" w:rsidRPr="00D26095" w14:paraId="5D84C957" w14:textId="77777777" w:rsidTr="00757BF3">
        <w:trPr>
          <w:trHeight w:val="46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88B702D"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85B444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057B1D5"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F4E283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46AD9FF" w14:textId="77777777" w:rsidR="00D26095" w:rsidRPr="00D26095" w:rsidRDefault="00D26095" w:rsidP="00D26095">
            <w:pPr>
              <w:spacing w:line="240" w:lineRule="auto"/>
              <w:ind w:firstLine="0"/>
              <w:jc w:val="center"/>
              <w:rPr>
                <w:sz w:val="16"/>
                <w:szCs w:val="16"/>
              </w:rPr>
            </w:pPr>
            <w:r w:rsidRPr="00D26095">
              <w:rPr>
                <w:sz w:val="16"/>
                <w:szCs w:val="16"/>
              </w:rPr>
              <w:t>00 0 00 7123Б</w:t>
            </w:r>
          </w:p>
        </w:tc>
        <w:tc>
          <w:tcPr>
            <w:tcW w:w="567" w:type="dxa"/>
            <w:tcBorders>
              <w:top w:val="nil"/>
              <w:left w:val="nil"/>
              <w:bottom w:val="single" w:sz="4" w:space="0" w:color="auto"/>
              <w:right w:val="single" w:sz="4" w:space="0" w:color="auto"/>
            </w:tcBorders>
            <w:shd w:val="clear" w:color="auto" w:fill="auto"/>
            <w:vAlign w:val="center"/>
            <w:hideMark/>
          </w:tcPr>
          <w:p w14:paraId="1239CEB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4EBB724F" w14:textId="77777777" w:rsidR="00D26095" w:rsidRPr="00D26095" w:rsidRDefault="00D26095" w:rsidP="00D26095">
            <w:pPr>
              <w:spacing w:line="240" w:lineRule="auto"/>
              <w:ind w:firstLine="0"/>
              <w:jc w:val="right"/>
              <w:rPr>
                <w:sz w:val="16"/>
                <w:szCs w:val="16"/>
              </w:rPr>
            </w:pPr>
            <w:r w:rsidRPr="00D26095">
              <w:rPr>
                <w:sz w:val="16"/>
                <w:szCs w:val="16"/>
              </w:rPr>
              <w:t>951,0</w:t>
            </w:r>
          </w:p>
        </w:tc>
        <w:tc>
          <w:tcPr>
            <w:tcW w:w="851" w:type="dxa"/>
            <w:tcBorders>
              <w:top w:val="nil"/>
              <w:left w:val="nil"/>
              <w:bottom w:val="single" w:sz="4" w:space="0" w:color="auto"/>
              <w:right w:val="single" w:sz="4" w:space="0" w:color="auto"/>
            </w:tcBorders>
            <w:shd w:val="clear" w:color="auto" w:fill="auto"/>
            <w:vAlign w:val="center"/>
            <w:hideMark/>
          </w:tcPr>
          <w:p w14:paraId="081D0CE8" w14:textId="77777777" w:rsidR="00D26095" w:rsidRPr="00D26095" w:rsidRDefault="00D26095" w:rsidP="00D26095">
            <w:pPr>
              <w:spacing w:line="240" w:lineRule="auto"/>
              <w:ind w:firstLine="0"/>
              <w:jc w:val="right"/>
              <w:rPr>
                <w:sz w:val="16"/>
                <w:szCs w:val="16"/>
              </w:rPr>
            </w:pPr>
            <w:r w:rsidRPr="00D26095">
              <w:rPr>
                <w:sz w:val="16"/>
                <w:szCs w:val="16"/>
              </w:rPr>
              <w:t>951,0</w:t>
            </w:r>
          </w:p>
        </w:tc>
      </w:tr>
      <w:tr w:rsidR="00D26095" w:rsidRPr="00D26095" w14:paraId="5A32EFD2"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A2CFD20" w14:textId="77777777" w:rsidR="00D26095" w:rsidRPr="00D26095" w:rsidRDefault="00D26095" w:rsidP="00D26095">
            <w:pPr>
              <w:spacing w:line="240" w:lineRule="auto"/>
              <w:ind w:firstLine="0"/>
              <w:jc w:val="left"/>
              <w:rPr>
                <w:b/>
                <w:bCs/>
                <w:sz w:val="16"/>
                <w:szCs w:val="16"/>
              </w:rPr>
            </w:pPr>
            <w:r w:rsidRPr="00D26095">
              <w:rPr>
                <w:b/>
                <w:bCs/>
                <w:sz w:val="16"/>
                <w:szCs w:val="16"/>
              </w:rPr>
              <w:t>Общее образование</w:t>
            </w:r>
          </w:p>
        </w:tc>
        <w:tc>
          <w:tcPr>
            <w:tcW w:w="1219" w:type="dxa"/>
            <w:tcBorders>
              <w:top w:val="nil"/>
              <w:left w:val="nil"/>
              <w:bottom w:val="single" w:sz="4" w:space="0" w:color="auto"/>
              <w:right w:val="single" w:sz="4" w:space="0" w:color="auto"/>
            </w:tcBorders>
            <w:shd w:val="clear" w:color="000000" w:fill="FFFF00"/>
            <w:vAlign w:val="center"/>
            <w:hideMark/>
          </w:tcPr>
          <w:p w14:paraId="3AF78B65"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45AB6234"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5AE34DCA"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5D2C239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15F00B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34AB8602" w14:textId="77777777" w:rsidR="00D26095" w:rsidRPr="00D26095" w:rsidRDefault="00D26095" w:rsidP="00D26095">
            <w:pPr>
              <w:spacing w:line="240" w:lineRule="auto"/>
              <w:ind w:firstLine="0"/>
              <w:jc w:val="right"/>
              <w:rPr>
                <w:b/>
                <w:bCs/>
                <w:sz w:val="16"/>
                <w:szCs w:val="16"/>
              </w:rPr>
            </w:pPr>
            <w:r w:rsidRPr="00D26095">
              <w:rPr>
                <w:b/>
                <w:bCs/>
                <w:sz w:val="16"/>
                <w:szCs w:val="16"/>
              </w:rPr>
              <w:t>363 360,1</w:t>
            </w:r>
          </w:p>
        </w:tc>
        <w:tc>
          <w:tcPr>
            <w:tcW w:w="851" w:type="dxa"/>
            <w:tcBorders>
              <w:top w:val="nil"/>
              <w:left w:val="nil"/>
              <w:bottom w:val="single" w:sz="4" w:space="0" w:color="auto"/>
              <w:right w:val="single" w:sz="4" w:space="0" w:color="auto"/>
            </w:tcBorders>
            <w:shd w:val="clear" w:color="000000" w:fill="FFFF00"/>
            <w:vAlign w:val="center"/>
            <w:hideMark/>
          </w:tcPr>
          <w:p w14:paraId="3340DB89" w14:textId="77777777" w:rsidR="00D26095" w:rsidRPr="00D26095" w:rsidRDefault="00D26095" w:rsidP="00D26095">
            <w:pPr>
              <w:spacing w:line="240" w:lineRule="auto"/>
              <w:ind w:firstLine="0"/>
              <w:jc w:val="right"/>
              <w:rPr>
                <w:b/>
                <w:bCs/>
                <w:sz w:val="16"/>
                <w:szCs w:val="16"/>
              </w:rPr>
            </w:pPr>
            <w:r w:rsidRPr="00D26095">
              <w:rPr>
                <w:b/>
                <w:bCs/>
                <w:sz w:val="16"/>
                <w:szCs w:val="16"/>
              </w:rPr>
              <w:t>185 252,0</w:t>
            </w:r>
          </w:p>
        </w:tc>
      </w:tr>
      <w:tr w:rsidR="00D26095" w:rsidRPr="00D26095" w14:paraId="57AC37B4" w14:textId="77777777" w:rsidTr="00757BF3">
        <w:trPr>
          <w:trHeight w:val="300"/>
        </w:trPr>
        <w:tc>
          <w:tcPr>
            <w:tcW w:w="3629" w:type="dxa"/>
            <w:tcBorders>
              <w:top w:val="nil"/>
              <w:left w:val="single" w:sz="4" w:space="0" w:color="auto"/>
              <w:bottom w:val="nil"/>
              <w:right w:val="single" w:sz="4" w:space="0" w:color="auto"/>
            </w:tcBorders>
            <w:shd w:val="clear" w:color="000000" w:fill="FFFF99"/>
            <w:vAlign w:val="center"/>
            <w:hideMark/>
          </w:tcPr>
          <w:p w14:paraId="6F2733B3" w14:textId="77777777" w:rsidR="00D26095" w:rsidRPr="00D26095" w:rsidRDefault="00D26095" w:rsidP="00D26095">
            <w:pPr>
              <w:spacing w:line="240" w:lineRule="auto"/>
              <w:ind w:firstLine="0"/>
              <w:jc w:val="left"/>
              <w:rPr>
                <w:b/>
                <w:bCs/>
                <w:sz w:val="16"/>
                <w:szCs w:val="16"/>
              </w:rPr>
            </w:pPr>
            <w:r w:rsidRPr="00D26095">
              <w:rPr>
                <w:b/>
                <w:bCs/>
                <w:sz w:val="16"/>
                <w:szCs w:val="16"/>
              </w:rPr>
              <w:t>Программы муниципальных образований</w:t>
            </w:r>
          </w:p>
        </w:tc>
        <w:tc>
          <w:tcPr>
            <w:tcW w:w="1219" w:type="dxa"/>
            <w:tcBorders>
              <w:top w:val="nil"/>
              <w:left w:val="nil"/>
              <w:bottom w:val="single" w:sz="4" w:space="0" w:color="auto"/>
              <w:right w:val="single" w:sz="4" w:space="0" w:color="auto"/>
            </w:tcBorders>
            <w:shd w:val="clear" w:color="auto" w:fill="auto"/>
            <w:vAlign w:val="center"/>
            <w:hideMark/>
          </w:tcPr>
          <w:p w14:paraId="4DF74B7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99"/>
            <w:vAlign w:val="center"/>
            <w:hideMark/>
          </w:tcPr>
          <w:p w14:paraId="231714BC"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99"/>
            <w:vAlign w:val="center"/>
            <w:hideMark/>
          </w:tcPr>
          <w:p w14:paraId="4783377B"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99"/>
            <w:vAlign w:val="center"/>
            <w:hideMark/>
          </w:tcPr>
          <w:p w14:paraId="0FF43298" w14:textId="77777777" w:rsidR="00D26095" w:rsidRPr="00D26095" w:rsidRDefault="00D26095" w:rsidP="00D26095">
            <w:pPr>
              <w:spacing w:line="240" w:lineRule="auto"/>
              <w:ind w:firstLine="0"/>
              <w:jc w:val="center"/>
              <w:rPr>
                <w:b/>
                <w:bCs/>
                <w:sz w:val="16"/>
                <w:szCs w:val="16"/>
              </w:rPr>
            </w:pPr>
            <w:r w:rsidRPr="00D26095">
              <w:rPr>
                <w:b/>
                <w:bCs/>
                <w:sz w:val="16"/>
                <w:szCs w:val="16"/>
              </w:rPr>
              <w:t>00 0 00 39000</w:t>
            </w:r>
          </w:p>
        </w:tc>
        <w:tc>
          <w:tcPr>
            <w:tcW w:w="567" w:type="dxa"/>
            <w:tcBorders>
              <w:top w:val="nil"/>
              <w:left w:val="nil"/>
              <w:bottom w:val="single" w:sz="4" w:space="0" w:color="auto"/>
              <w:right w:val="single" w:sz="4" w:space="0" w:color="auto"/>
            </w:tcBorders>
            <w:shd w:val="clear" w:color="000000" w:fill="FFFF66"/>
            <w:vAlign w:val="center"/>
            <w:hideMark/>
          </w:tcPr>
          <w:p w14:paraId="26459A95"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66"/>
            <w:noWrap/>
            <w:vAlign w:val="center"/>
            <w:hideMark/>
          </w:tcPr>
          <w:p w14:paraId="574803CB" w14:textId="77777777" w:rsidR="00D26095" w:rsidRPr="00D26095" w:rsidRDefault="00D26095" w:rsidP="00D26095">
            <w:pPr>
              <w:spacing w:line="240" w:lineRule="auto"/>
              <w:ind w:firstLine="0"/>
              <w:jc w:val="right"/>
              <w:rPr>
                <w:sz w:val="16"/>
                <w:szCs w:val="16"/>
              </w:rPr>
            </w:pPr>
            <w:r w:rsidRPr="00D26095">
              <w:rPr>
                <w:sz w:val="16"/>
                <w:szCs w:val="16"/>
              </w:rPr>
              <w:t>2 700,3</w:t>
            </w:r>
          </w:p>
        </w:tc>
        <w:tc>
          <w:tcPr>
            <w:tcW w:w="851" w:type="dxa"/>
            <w:tcBorders>
              <w:top w:val="nil"/>
              <w:left w:val="nil"/>
              <w:bottom w:val="single" w:sz="4" w:space="0" w:color="auto"/>
              <w:right w:val="single" w:sz="4" w:space="0" w:color="auto"/>
            </w:tcBorders>
            <w:shd w:val="clear" w:color="000000" w:fill="FFFF66"/>
            <w:noWrap/>
            <w:vAlign w:val="center"/>
            <w:hideMark/>
          </w:tcPr>
          <w:p w14:paraId="00C66F6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0EA699C" w14:textId="77777777" w:rsidTr="00757BF3">
        <w:trPr>
          <w:trHeight w:val="683"/>
        </w:trPr>
        <w:tc>
          <w:tcPr>
            <w:tcW w:w="3629" w:type="dxa"/>
            <w:tcBorders>
              <w:top w:val="single" w:sz="4" w:space="0" w:color="auto"/>
              <w:left w:val="single" w:sz="4" w:space="0" w:color="auto"/>
              <w:bottom w:val="nil"/>
              <w:right w:val="single" w:sz="4" w:space="0" w:color="auto"/>
            </w:tcBorders>
            <w:shd w:val="clear" w:color="000000" w:fill="FFFF99"/>
            <w:vAlign w:val="center"/>
            <w:hideMark/>
          </w:tcPr>
          <w:p w14:paraId="04E1CF35"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"Профилактика правонарушений в Газимуро-Заводского муниципального округа на 2025 - 2028 годы"</w:t>
            </w:r>
          </w:p>
        </w:tc>
        <w:tc>
          <w:tcPr>
            <w:tcW w:w="1219" w:type="dxa"/>
            <w:tcBorders>
              <w:top w:val="nil"/>
              <w:left w:val="nil"/>
              <w:bottom w:val="single" w:sz="4" w:space="0" w:color="auto"/>
              <w:right w:val="single" w:sz="4" w:space="0" w:color="auto"/>
            </w:tcBorders>
            <w:shd w:val="clear" w:color="auto" w:fill="auto"/>
            <w:vAlign w:val="center"/>
            <w:hideMark/>
          </w:tcPr>
          <w:p w14:paraId="65D6E8E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99"/>
            <w:vAlign w:val="center"/>
            <w:hideMark/>
          </w:tcPr>
          <w:p w14:paraId="00B134FE"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99"/>
            <w:vAlign w:val="center"/>
            <w:hideMark/>
          </w:tcPr>
          <w:p w14:paraId="294AB6A9"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000000" w:fill="FFFF99"/>
            <w:vAlign w:val="center"/>
            <w:hideMark/>
          </w:tcPr>
          <w:p w14:paraId="324E48B0" w14:textId="77777777" w:rsidR="00D26095" w:rsidRPr="00D26095" w:rsidRDefault="00D26095" w:rsidP="00D26095">
            <w:pPr>
              <w:spacing w:line="240" w:lineRule="auto"/>
              <w:ind w:firstLine="0"/>
              <w:jc w:val="center"/>
              <w:rPr>
                <w:b/>
                <w:bCs/>
                <w:sz w:val="16"/>
                <w:szCs w:val="16"/>
              </w:rPr>
            </w:pPr>
            <w:r w:rsidRPr="00D26095">
              <w:rPr>
                <w:b/>
                <w:bCs/>
                <w:sz w:val="16"/>
                <w:szCs w:val="16"/>
              </w:rPr>
              <w:t>00 0 00 39010</w:t>
            </w:r>
          </w:p>
        </w:tc>
        <w:tc>
          <w:tcPr>
            <w:tcW w:w="567" w:type="dxa"/>
            <w:tcBorders>
              <w:top w:val="nil"/>
              <w:left w:val="nil"/>
              <w:bottom w:val="single" w:sz="4" w:space="0" w:color="auto"/>
              <w:right w:val="single" w:sz="4" w:space="0" w:color="auto"/>
            </w:tcBorders>
            <w:shd w:val="clear" w:color="000000" w:fill="FFFF66"/>
            <w:vAlign w:val="center"/>
            <w:hideMark/>
          </w:tcPr>
          <w:p w14:paraId="00475E5F"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000000" w:fill="FFFF66"/>
            <w:noWrap/>
            <w:vAlign w:val="center"/>
            <w:hideMark/>
          </w:tcPr>
          <w:p w14:paraId="4CFC16D9" w14:textId="77777777" w:rsidR="00D26095" w:rsidRPr="00D26095" w:rsidRDefault="00D26095" w:rsidP="00D26095">
            <w:pPr>
              <w:spacing w:line="240" w:lineRule="auto"/>
              <w:ind w:firstLine="0"/>
              <w:jc w:val="right"/>
              <w:rPr>
                <w:sz w:val="16"/>
                <w:szCs w:val="16"/>
              </w:rPr>
            </w:pPr>
            <w:r w:rsidRPr="00D26095">
              <w:rPr>
                <w:sz w:val="16"/>
                <w:szCs w:val="16"/>
              </w:rPr>
              <w:t>195,3</w:t>
            </w:r>
          </w:p>
        </w:tc>
        <w:tc>
          <w:tcPr>
            <w:tcW w:w="851" w:type="dxa"/>
            <w:tcBorders>
              <w:top w:val="nil"/>
              <w:left w:val="nil"/>
              <w:bottom w:val="single" w:sz="4" w:space="0" w:color="auto"/>
              <w:right w:val="single" w:sz="4" w:space="0" w:color="auto"/>
            </w:tcBorders>
            <w:shd w:val="clear" w:color="000000" w:fill="FFFF66"/>
            <w:noWrap/>
            <w:vAlign w:val="center"/>
            <w:hideMark/>
          </w:tcPr>
          <w:p w14:paraId="7E056B18"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AF8540E" w14:textId="77777777" w:rsidTr="00757BF3">
        <w:trPr>
          <w:trHeight w:val="45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2631C"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700F00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6A061C7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077F7AE5"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409A5F5C"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000000" w:fill="FFFFFF"/>
            <w:vAlign w:val="center"/>
            <w:hideMark/>
          </w:tcPr>
          <w:p w14:paraId="7D4920CA"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000000" w:fill="FFFFFF"/>
            <w:vAlign w:val="center"/>
            <w:hideMark/>
          </w:tcPr>
          <w:p w14:paraId="797BD373" w14:textId="77777777" w:rsidR="00D26095" w:rsidRPr="00D26095" w:rsidRDefault="00D26095" w:rsidP="00D26095">
            <w:pPr>
              <w:spacing w:line="240" w:lineRule="auto"/>
              <w:ind w:firstLine="0"/>
              <w:jc w:val="right"/>
              <w:rPr>
                <w:sz w:val="16"/>
                <w:szCs w:val="16"/>
              </w:rPr>
            </w:pPr>
            <w:r w:rsidRPr="00D26095">
              <w:rPr>
                <w:sz w:val="16"/>
                <w:szCs w:val="16"/>
              </w:rPr>
              <w:t>195,3</w:t>
            </w:r>
          </w:p>
        </w:tc>
        <w:tc>
          <w:tcPr>
            <w:tcW w:w="851" w:type="dxa"/>
            <w:tcBorders>
              <w:top w:val="nil"/>
              <w:left w:val="nil"/>
              <w:bottom w:val="single" w:sz="4" w:space="0" w:color="auto"/>
              <w:right w:val="single" w:sz="4" w:space="0" w:color="auto"/>
            </w:tcBorders>
            <w:shd w:val="clear" w:color="000000" w:fill="FFFFFF"/>
            <w:vAlign w:val="center"/>
            <w:hideMark/>
          </w:tcPr>
          <w:p w14:paraId="1E6BDC8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9FB8ABB"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3BD603A"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63213AF4"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0CDF9117"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77CDC8C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2C9CD862"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000000" w:fill="FFFFFF"/>
            <w:vAlign w:val="center"/>
            <w:hideMark/>
          </w:tcPr>
          <w:p w14:paraId="1825E9C4"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000000" w:fill="FFFFFF"/>
            <w:vAlign w:val="center"/>
            <w:hideMark/>
          </w:tcPr>
          <w:p w14:paraId="0185C698" w14:textId="77777777" w:rsidR="00D26095" w:rsidRPr="00D26095" w:rsidRDefault="00D26095" w:rsidP="00D26095">
            <w:pPr>
              <w:spacing w:line="240" w:lineRule="auto"/>
              <w:ind w:firstLine="0"/>
              <w:jc w:val="right"/>
              <w:rPr>
                <w:sz w:val="16"/>
                <w:szCs w:val="16"/>
              </w:rPr>
            </w:pPr>
            <w:r w:rsidRPr="00D26095">
              <w:rPr>
                <w:sz w:val="16"/>
                <w:szCs w:val="16"/>
              </w:rPr>
              <w:t>150,0</w:t>
            </w:r>
          </w:p>
        </w:tc>
        <w:tc>
          <w:tcPr>
            <w:tcW w:w="851" w:type="dxa"/>
            <w:tcBorders>
              <w:top w:val="nil"/>
              <w:left w:val="nil"/>
              <w:bottom w:val="single" w:sz="4" w:space="0" w:color="auto"/>
              <w:right w:val="single" w:sz="4" w:space="0" w:color="auto"/>
            </w:tcBorders>
            <w:shd w:val="clear" w:color="000000" w:fill="FFFFFF"/>
            <w:vAlign w:val="center"/>
            <w:hideMark/>
          </w:tcPr>
          <w:p w14:paraId="0420662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636842F"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20625D8"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0E6BE5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5F21C907"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2E2A0A41"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1DD82AFE" w14:textId="77777777" w:rsidR="00D26095" w:rsidRPr="00D26095" w:rsidRDefault="00D26095" w:rsidP="00D26095">
            <w:pPr>
              <w:spacing w:line="240" w:lineRule="auto"/>
              <w:ind w:firstLine="0"/>
              <w:jc w:val="center"/>
              <w:rPr>
                <w:sz w:val="16"/>
                <w:szCs w:val="16"/>
              </w:rPr>
            </w:pPr>
            <w:r w:rsidRPr="00D26095">
              <w:rPr>
                <w:sz w:val="16"/>
                <w:szCs w:val="16"/>
              </w:rPr>
              <w:t>00 0 00 39010</w:t>
            </w:r>
          </w:p>
        </w:tc>
        <w:tc>
          <w:tcPr>
            <w:tcW w:w="567" w:type="dxa"/>
            <w:tcBorders>
              <w:top w:val="nil"/>
              <w:left w:val="nil"/>
              <w:bottom w:val="single" w:sz="4" w:space="0" w:color="auto"/>
              <w:right w:val="single" w:sz="4" w:space="0" w:color="auto"/>
            </w:tcBorders>
            <w:shd w:val="clear" w:color="000000" w:fill="FFFFFF"/>
            <w:vAlign w:val="center"/>
            <w:hideMark/>
          </w:tcPr>
          <w:p w14:paraId="08F621C7"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000000" w:fill="FFFFFF"/>
            <w:vAlign w:val="center"/>
            <w:hideMark/>
          </w:tcPr>
          <w:p w14:paraId="657A780D" w14:textId="77777777" w:rsidR="00D26095" w:rsidRPr="00D26095" w:rsidRDefault="00D26095" w:rsidP="00D26095">
            <w:pPr>
              <w:spacing w:line="240" w:lineRule="auto"/>
              <w:ind w:firstLine="0"/>
              <w:jc w:val="right"/>
              <w:rPr>
                <w:sz w:val="16"/>
                <w:szCs w:val="16"/>
              </w:rPr>
            </w:pPr>
            <w:r w:rsidRPr="00D26095">
              <w:rPr>
                <w:sz w:val="16"/>
                <w:szCs w:val="16"/>
              </w:rPr>
              <w:t>45,3</w:t>
            </w:r>
          </w:p>
        </w:tc>
        <w:tc>
          <w:tcPr>
            <w:tcW w:w="851" w:type="dxa"/>
            <w:tcBorders>
              <w:top w:val="nil"/>
              <w:left w:val="nil"/>
              <w:bottom w:val="single" w:sz="4" w:space="0" w:color="auto"/>
              <w:right w:val="single" w:sz="4" w:space="0" w:color="auto"/>
            </w:tcBorders>
            <w:shd w:val="clear" w:color="000000" w:fill="FFFFFF"/>
            <w:vAlign w:val="center"/>
            <w:hideMark/>
          </w:tcPr>
          <w:p w14:paraId="265C83B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4EDDC75" w14:textId="77777777" w:rsidTr="00757BF3">
        <w:trPr>
          <w:trHeight w:val="630"/>
        </w:trPr>
        <w:tc>
          <w:tcPr>
            <w:tcW w:w="3629" w:type="dxa"/>
            <w:tcBorders>
              <w:top w:val="nil"/>
              <w:left w:val="single" w:sz="4" w:space="0" w:color="auto"/>
              <w:bottom w:val="nil"/>
              <w:right w:val="single" w:sz="4" w:space="0" w:color="auto"/>
            </w:tcBorders>
            <w:shd w:val="clear" w:color="000000" w:fill="FFFFFF"/>
            <w:hideMark/>
          </w:tcPr>
          <w:p w14:paraId="3479E474"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"Развитие системы образования Газимуро-Заводского муниципального округа на 2025-2027 годы"</w:t>
            </w:r>
          </w:p>
        </w:tc>
        <w:tc>
          <w:tcPr>
            <w:tcW w:w="1219" w:type="dxa"/>
            <w:tcBorders>
              <w:top w:val="nil"/>
              <w:left w:val="nil"/>
              <w:bottom w:val="single" w:sz="4" w:space="0" w:color="auto"/>
              <w:right w:val="single" w:sz="4" w:space="0" w:color="auto"/>
            </w:tcBorders>
            <w:shd w:val="clear" w:color="auto" w:fill="auto"/>
            <w:vAlign w:val="center"/>
            <w:hideMark/>
          </w:tcPr>
          <w:p w14:paraId="433E06C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D9651C3"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ACB8765"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D161A8F" w14:textId="77777777" w:rsidR="00D26095" w:rsidRPr="00D26095" w:rsidRDefault="00D26095" w:rsidP="00D26095">
            <w:pPr>
              <w:spacing w:line="240" w:lineRule="auto"/>
              <w:ind w:firstLine="0"/>
              <w:jc w:val="center"/>
              <w:rPr>
                <w:b/>
                <w:bCs/>
                <w:sz w:val="16"/>
                <w:szCs w:val="16"/>
              </w:rPr>
            </w:pPr>
            <w:r w:rsidRPr="00D26095">
              <w:rPr>
                <w:b/>
                <w:bCs/>
                <w:sz w:val="16"/>
                <w:szCs w:val="16"/>
              </w:rPr>
              <w:t>00 0 00 39070</w:t>
            </w:r>
          </w:p>
        </w:tc>
        <w:tc>
          <w:tcPr>
            <w:tcW w:w="567" w:type="dxa"/>
            <w:tcBorders>
              <w:top w:val="nil"/>
              <w:left w:val="nil"/>
              <w:bottom w:val="single" w:sz="4" w:space="0" w:color="auto"/>
              <w:right w:val="single" w:sz="4" w:space="0" w:color="auto"/>
            </w:tcBorders>
            <w:shd w:val="clear" w:color="auto" w:fill="auto"/>
            <w:vAlign w:val="center"/>
            <w:hideMark/>
          </w:tcPr>
          <w:p w14:paraId="5405DD3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0004EEE3" w14:textId="77777777" w:rsidR="00D26095" w:rsidRPr="00D26095" w:rsidRDefault="00D26095" w:rsidP="00D26095">
            <w:pPr>
              <w:spacing w:line="240" w:lineRule="auto"/>
              <w:ind w:firstLine="0"/>
              <w:jc w:val="right"/>
              <w:rPr>
                <w:b/>
                <w:bCs/>
                <w:sz w:val="16"/>
                <w:szCs w:val="16"/>
              </w:rPr>
            </w:pPr>
            <w:r w:rsidRPr="00D26095">
              <w:rPr>
                <w:b/>
                <w:bCs/>
                <w:sz w:val="16"/>
                <w:szCs w:val="16"/>
              </w:rPr>
              <w:t>2 505,0</w:t>
            </w:r>
          </w:p>
        </w:tc>
        <w:tc>
          <w:tcPr>
            <w:tcW w:w="851" w:type="dxa"/>
            <w:tcBorders>
              <w:top w:val="nil"/>
              <w:left w:val="nil"/>
              <w:bottom w:val="single" w:sz="4" w:space="0" w:color="auto"/>
              <w:right w:val="single" w:sz="4" w:space="0" w:color="auto"/>
            </w:tcBorders>
            <w:shd w:val="clear" w:color="000000" w:fill="FFFFFF"/>
            <w:vAlign w:val="center"/>
            <w:hideMark/>
          </w:tcPr>
          <w:p w14:paraId="584D34C2"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F6479B6" w14:textId="77777777" w:rsidTr="00757BF3">
        <w:trPr>
          <w:trHeight w:val="675"/>
        </w:trPr>
        <w:tc>
          <w:tcPr>
            <w:tcW w:w="3629" w:type="dxa"/>
            <w:tcBorders>
              <w:top w:val="single" w:sz="4" w:space="0" w:color="auto"/>
              <w:left w:val="single" w:sz="4" w:space="0" w:color="auto"/>
              <w:bottom w:val="nil"/>
              <w:right w:val="single" w:sz="4" w:space="0" w:color="auto"/>
            </w:tcBorders>
            <w:shd w:val="clear" w:color="000000" w:fill="FFFFFF"/>
            <w:vAlign w:val="center"/>
            <w:hideMark/>
          </w:tcPr>
          <w:p w14:paraId="542F3E02"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Подпрограммы "Укрепление материально-технической базы образовательных организаций"</w:t>
            </w:r>
          </w:p>
        </w:tc>
        <w:tc>
          <w:tcPr>
            <w:tcW w:w="1219" w:type="dxa"/>
            <w:tcBorders>
              <w:top w:val="nil"/>
              <w:left w:val="nil"/>
              <w:bottom w:val="single" w:sz="4" w:space="0" w:color="auto"/>
              <w:right w:val="single" w:sz="4" w:space="0" w:color="auto"/>
            </w:tcBorders>
            <w:shd w:val="clear" w:color="auto" w:fill="auto"/>
            <w:vAlign w:val="center"/>
            <w:hideMark/>
          </w:tcPr>
          <w:p w14:paraId="336AB3D6"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1F81DBCE"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3DA371D" w14:textId="77777777" w:rsidR="00D26095" w:rsidRPr="00D26095" w:rsidRDefault="00D26095" w:rsidP="00D26095">
            <w:pPr>
              <w:spacing w:line="240" w:lineRule="auto"/>
              <w:ind w:firstLine="0"/>
              <w:jc w:val="center"/>
              <w:rPr>
                <w:i/>
                <w:iCs/>
                <w:sz w:val="16"/>
                <w:szCs w:val="16"/>
              </w:rPr>
            </w:pPr>
            <w:r w:rsidRPr="00D26095">
              <w:rPr>
                <w:i/>
                <w:iCs/>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75814619"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00 0 00 39072</w:t>
            </w:r>
          </w:p>
        </w:tc>
        <w:tc>
          <w:tcPr>
            <w:tcW w:w="567" w:type="dxa"/>
            <w:tcBorders>
              <w:top w:val="nil"/>
              <w:left w:val="nil"/>
              <w:bottom w:val="single" w:sz="4" w:space="0" w:color="auto"/>
              <w:right w:val="single" w:sz="4" w:space="0" w:color="auto"/>
            </w:tcBorders>
            <w:shd w:val="clear" w:color="000000" w:fill="FFFFFF"/>
            <w:vAlign w:val="center"/>
            <w:hideMark/>
          </w:tcPr>
          <w:p w14:paraId="7B6B22DE"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8258D2B" w14:textId="77777777" w:rsidR="00D26095" w:rsidRPr="00D26095" w:rsidRDefault="00D26095" w:rsidP="00D26095">
            <w:pPr>
              <w:spacing w:line="240" w:lineRule="auto"/>
              <w:ind w:firstLine="0"/>
              <w:jc w:val="right"/>
              <w:rPr>
                <w:i/>
                <w:iCs/>
                <w:sz w:val="16"/>
                <w:szCs w:val="16"/>
              </w:rPr>
            </w:pPr>
            <w:r w:rsidRPr="00D26095">
              <w:rPr>
                <w:i/>
                <w:iCs/>
                <w:sz w:val="16"/>
                <w:szCs w:val="16"/>
              </w:rPr>
              <w:t>2 065,0</w:t>
            </w:r>
          </w:p>
        </w:tc>
        <w:tc>
          <w:tcPr>
            <w:tcW w:w="851" w:type="dxa"/>
            <w:tcBorders>
              <w:top w:val="nil"/>
              <w:left w:val="nil"/>
              <w:bottom w:val="single" w:sz="4" w:space="0" w:color="auto"/>
              <w:right w:val="single" w:sz="4" w:space="0" w:color="auto"/>
            </w:tcBorders>
            <w:shd w:val="clear" w:color="000000" w:fill="FFFFFF"/>
            <w:noWrap/>
            <w:vAlign w:val="center"/>
            <w:hideMark/>
          </w:tcPr>
          <w:p w14:paraId="33A58177" w14:textId="77777777" w:rsidR="00D26095" w:rsidRPr="00D26095" w:rsidRDefault="00D26095" w:rsidP="00D26095">
            <w:pPr>
              <w:spacing w:line="240" w:lineRule="auto"/>
              <w:ind w:firstLine="0"/>
              <w:jc w:val="right"/>
              <w:rPr>
                <w:i/>
                <w:iCs/>
                <w:sz w:val="16"/>
                <w:szCs w:val="16"/>
              </w:rPr>
            </w:pPr>
            <w:r w:rsidRPr="00D26095">
              <w:rPr>
                <w:i/>
                <w:iCs/>
                <w:sz w:val="16"/>
                <w:szCs w:val="16"/>
              </w:rPr>
              <w:t>0,0</w:t>
            </w:r>
          </w:p>
        </w:tc>
      </w:tr>
      <w:tr w:rsidR="00D26095" w:rsidRPr="00D26095" w14:paraId="4E712611" w14:textId="77777777" w:rsidTr="00757BF3">
        <w:trPr>
          <w:trHeight w:val="45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1FE4"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93A79D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33622638"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76113C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423F8BAF" w14:textId="77777777" w:rsidR="00D26095" w:rsidRPr="00D26095" w:rsidRDefault="00D26095" w:rsidP="00D26095">
            <w:pPr>
              <w:spacing w:line="240" w:lineRule="auto"/>
              <w:ind w:firstLine="0"/>
              <w:jc w:val="center"/>
              <w:rPr>
                <w:sz w:val="16"/>
                <w:szCs w:val="16"/>
              </w:rPr>
            </w:pPr>
            <w:r w:rsidRPr="00D26095">
              <w:rPr>
                <w:sz w:val="16"/>
                <w:szCs w:val="16"/>
              </w:rPr>
              <w:t>00 0 00 39072</w:t>
            </w:r>
          </w:p>
        </w:tc>
        <w:tc>
          <w:tcPr>
            <w:tcW w:w="567" w:type="dxa"/>
            <w:tcBorders>
              <w:top w:val="nil"/>
              <w:left w:val="nil"/>
              <w:bottom w:val="single" w:sz="4" w:space="0" w:color="auto"/>
              <w:right w:val="single" w:sz="4" w:space="0" w:color="auto"/>
            </w:tcBorders>
            <w:shd w:val="clear" w:color="000000" w:fill="FFFFFF"/>
            <w:vAlign w:val="center"/>
            <w:hideMark/>
          </w:tcPr>
          <w:p w14:paraId="1ADE97B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686FD4FF" w14:textId="77777777" w:rsidR="00D26095" w:rsidRPr="00D26095" w:rsidRDefault="00D26095" w:rsidP="00D26095">
            <w:pPr>
              <w:spacing w:line="240" w:lineRule="auto"/>
              <w:ind w:firstLine="0"/>
              <w:jc w:val="right"/>
              <w:rPr>
                <w:sz w:val="16"/>
                <w:szCs w:val="16"/>
              </w:rPr>
            </w:pPr>
            <w:r w:rsidRPr="00D26095">
              <w:rPr>
                <w:sz w:val="16"/>
                <w:szCs w:val="16"/>
              </w:rPr>
              <w:t>2 065,0</w:t>
            </w:r>
          </w:p>
        </w:tc>
        <w:tc>
          <w:tcPr>
            <w:tcW w:w="851" w:type="dxa"/>
            <w:tcBorders>
              <w:top w:val="nil"/>
              <w:left w:val="nil"/>
              <w:bottom w:val="single" w:sz="4" w:space="0" w:color="auto"/>
              <w:right w:val="single" w:sz="4" w:space="0" w:color="auto"/>
            </w:tcBorders>
            <w:shd w:val="clear" w:color="000000" w:fill="FFFFFF"/>
            <w:vAlign w:val="center"/>
            <w:hideMark/>
          </w:tcPr>
          <w:p w14:paraId="254B225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F69D104"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5CE386F" w14:textId="77777777" w:rsidR="00D26095" w:rsidRPr="00D26095" w:rsidRDefault="00D26095" w:rsidP="00D26095">
            <w:pPr>
              <w:spacing w:line="240" w:lineRule="auto"/>
              <w:ind w:firstLine="0"/>
              <w:jc w:val="left"/>
              <w:rPr>
                <w:sz w:val="16"/>
                <w:szCs w:val="16"/>
              </w:rPr>
            </w:pPr>
            <w:r w:rsidRPr="00D26095">
              <w:rPr>
                <w:sz w:val="16"/>
                <w:szCs w:val="16"/>
              </w:rPr>
              <w:t>Подпрограмма "Развитие системы обеспечения качественного и доступного общего образования"</w:t>
            </w:r>
          </w:p>
        </w:tc>
        <w:tc>
          <w:tcPr>
            <w:tcW w:w="1219" w:type="dxa"/>
            <w:tcBorders>
              <w:top w:val="nil"/>
              <w:left w:val="nil"/>
              <w:bottom w:val="single" w:sz="4" w:space="0" w:color="auto"/>
              <w:right w:val="single" w:sz="4" w:space="0" w:color="auto"/>
            </w:tcBorders>
            <w:shd w:val="clear" w:color="auto" w:fill="auto"/>
            <w:vAlign w:val="center"/>
            <w:hideMark/>
          </w:tcPr>
          <w:p w14:paraId="3357E77F"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4E58BF90"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3DB9DBA4" w14:textId="77777777" w:rsidR="00D26095" w:rsidRPr="00D26095" w:rsidRDefault="00D26095" w:rsidP="00D26095">
            <w:pPr>
              <w:spacing w:line="240" w:lineRule="auto"/>
              <w:ind w:firstLine="0"/>
              <w:jc w:val="center"/>
              <w:rPr>
                <w:i/>
                <w:iCs/>
                <w:sz w:val="16"/>
                <w:szCs w:val="16"/>
              </w:rPr>
            </w:pPr>
            <w:r w:rsidRPr="00D26095">
              <w:rPr>
                <w:i/>
                <w:iCs/>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1E2C04BD"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00 0 00 39074</w:t>
            </w:r>
          </w:p>
        </w:tc>
        <w:tc>
          <w:tcPr>
            <w:tcW w:w="567" w:type="dxa"/>
            <w:tcBorders>
              <w:top w:val="nil"/>
              <w:left w:val="nil"/>
              <w:bottom w:val="single" w:sz="4" w:space="0" w:color="auto"/>
              <w:right w:val="single" w:sz="4" w:space="0" w:color="auto"/>
            </w:tcBorders>
            <w:shd w:val="clear" w:color="000000" w:fill="FFFFFF"/>
            <w:vAlign w:val="center"/>
            <w:hideMark/>
          </w:tcPr>
          <w:p w14:paraId="19BE7831"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15A5C0" w14:textId="77777777" w:rsidR="00D26095" w:rsidRPr="00D26095" w:rsidRDefault="00D26095" w:rsidP="00D26095">
            <w:pPr>
              <w:spacing w:line="240" w:lineRule="auto"/>
              <w:ind w:firstLine="0"/>
              <w:jc w:val="right"/>
              <w:rPr>
                <w:i/>
                <w:iCs/>
                <w:sz w:val="16"/>
                <w:szCs w:val="16"/>
              </w:rPr>
            </w:pPr>
            <w:r w:rsidRPr="00D26095">
              <w:rPr>
                <w:i/>
                <w:iCs/>
                <w:sz w:val="16"/>
                <w:szCs w:val="16"/>
              </w:rPr>
              <w:t>370,0</w:t>
            </w:r>
          </w:p>
        </w:tc>
        <w:tc>
          <w:tcPr>
            <w:tcW w:w="851" w:type="dxa"/>
            <w:tcBorders>
              <w:top w:val="nil"/>
              <w:left w:val="nil"/>
              <w:bottom w:val="single" w:sz="4" w:space="0" w:color="auto"/>
              <w:right w:val="single" w:sz="4" w:space="0" w:color="auto"/>
            </w:tcBorders>
            <w:shd w:val="clear" w:color="000000" w:fill="FFFFFF"/>
            <w:noWrap/>
            <w:vAlign w:val="center"/>
            <w:hideMark/>
          </w:tcPr>
          <w:p w14:paraId="48848832" w14:textId="77777777" w:rsidR="00D26095" w:rsidRPr="00D26095" w:rsidRDefault="00D26095" w:rsidP="00D26095">
            <w:pPr>
              <w:spacing w:line="240" w:lineRule="auto"/>
              <w:ind w:firstLine="0"/>
              <w:jc w:val="right"/>
              <w:rPr>
                <w:i/>
                <w:iCs/>
                <w:sz w:val="16"/>
                <w:szCs w:val="16"/>
              </w:rPr>
            </w:pPr>
            <w:r w:rsidRPr="00D26095">
              <w:rPr>
                <w:i/>
                <w:iCs/>
                <w:sz w:val="16"/>
                <w:szCs w:val="16"/>
              </w:rPr>
              <w:t>0,0</w:t>
            </w:r>
          </w:p>
        </w:tc>
      </w:tr>
      <w:tr w:rsidR="00D26095" w:rsidRPr="00D26095" w14:paraId="1472FD16"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9843AAE"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0CBEFD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4ABCE1A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4B296F47"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0F9EC5B2" w14:textId="77777777" w:rsidR="00D26095" w:rsidRPr="00D26095" w:rsidRDefault="00D26095" w:rsidP="00D26095">
            <w:pPr>
              <w:spacing w:line="240" w:lineRule="auto"/>
              <w:ind w:firstLine="0"/>
              <w:jc w:val="center"/>
              <w:rPr>
                <w:sz w:val="16"/>
                <w:szCs w:val="16"/>
              </w:rPr>
            </w:pPr>
            <w:r w:rsidRPr="00D26095">
              <w:rPr>
                <w:sz w:val="16"/>
                <w:szCs w:val="16"/>
              </w:rPr>
              <w:t>00 0 00 39074</w:t>
            </w:r>
          </w:p>
        </w:tc>
        <w:tc>
          <w:tcPr>
            <w:tcW w:w="567" w:type="dxa"/>
            <w:tcBorders>
              <w:top w:val="nil"/>
              <w:left w:val="nil"/>
              <w:bottom w:val="single" w:sz="4" w:space="0" w:color="auto"/>
              <w:right w:val="single" w:sz="4" w:space="0" w:color="auto"/>
            </w:tcBorders>
            <w:shd w:val="clear" w:color="000000" w:fill="FFFFFF"/>
            <w:vAlign w:val="center"/>
            <w:hideMark/>
          </w:tcPr>
          <w:p w14:paraId="5912FB67"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48439208" w14:textId="77777777" w:rsidR="00D26095" w:rsidRPr="00D26095" w:rsidRDefault="00D26095" w:rsidP="00D26095">
            <w:pPr>
              <w:spacing w:line="240" w:lineRule="auto"/>
              <w:ind w:firstLine="0"/>
              <w:jc w:val="right"/>
              <w:rPr>
                <w:sz w:val="16"/>
                <w:szCs w:val="16"/>
              </w:rPr>
            </w:pPr>
            <w:r w:rsidRPr="00D26095">
              <w:rPr>
                <w:sz w:val="16"/>
                <w:szCs w:val="16"/>
              </w:rPr>
              <w:t>370,0</w:t>
            </w:r>
          </w:p>
        </w:tc>
        <w:tc>
          <w:tcPr>
            <w:tcW w:w="851" w:type="dxa"/>
            <w:tcBorders>
              <w:top w:val="nil"/>
              <w:left w:val="nil"/>
              <w:bottom w:val="single" w:sz="4" w:space="0" w:color="auto"/>
              <w:right w:val="single" w:sz="4" w:space="0" w:color="auto"/>
            </w:tcBorders>
            <w:shd w:val="clear" w:color="000000" w:fill="FFFFFF"/>
            <w:vAlign w:val="center"/>
            <w:hideMark/>
          </w:tcPr>
          <w:p w14:paraId="6346212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DB43C77" w14:textId="77777777" w:rsidTr="00757BF3">
        <w:trPr>
          <w:trHeight w:val="450"/>
        </w:trPr>
        <w:tc>
          <w:tcPr>
            <w:tcW w:w="3629" w:type="dxa"/>
            <w:tcBorders>
              <w:top w:val="nil"/>
              <w:left w:val="single" w:sz="4" w:space="0" w:color="auto"/>
              <w:bottom w:val="nil"/>
              <w:right w:val="single" w:sz="4" w:space="0" w:color="auto"/>
            </w:tcBorders>
            <w:shd w:val="clear" w:color="000000" w:fill="FFFFFF"/>
            <w:vAlign w:val="center"/>
            <w:hideMark/>
          </w:tcPr>
          <w:p w14:paraId="1A63EAA5"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системы работы с одаренными детьми"</w:t>
            </w:r>
          </w:p>
        </w:tc>
        <w:tc>
          <w:tcPr>
            <w:tcW w:w="1219" w:type="dxa"/>
            <w:tcBorders>
              <w:top w:val="nil"/>
              <w:left w:val="nil"/>
              <w:bottom w:val="single" w:sz="4" w:space="0" w:color="auto"/>
              <w:right w:val="single" w:sz="4" w:space="0" w:color="auto"/>
            </w:tcBorders>
            <w:shd w:val="clear" w:color="auto" w:fill="auto"/>
            <w:vAlign w:val="center"/>
            <w:hideMark/>
          </w:tcPr>
          <w:p w14:paraId="062D718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1868A9ED"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024B9BD4" w14:textId="77777777" w:rsidR="00D26095" w:rsidRPr="00D26095" w:rsidRDefault="00D26095" w:rsidP="00D26095">
            <w:pPr>
              <w:spacing w:line="240" w:lineRule="auto"/>
              <w:ind w:firstLine="0"/>
              <w:jc w:val="center"/>
              <w:rPr>
                <w:i/>
                <w:iCs/>
                <w:sz w:val="16"/>
                <w:szCs w:val="16"/>
              </w:rPr>
            </w:pPr>
            <w:r w:rsidRPr="00D26095">
              <w:rPr>
                <w:i/>
                <w:iCs/>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29A5C65E"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00 0 00 39075</w:t>
            </w:r>
          </w:p>
        </w:tc>
        <w:tc>
          <w:tcPr>
            <w:tcW w:w="567" w:type="dxa"/>
            <w:tcBorders>
              <w:top w:val="nil"/>
              <w:left w:val="nil"/>
              <w:bottom w:val="single" w:sz="4" w:space="0" w:color="auto"/>
              <w:right w:val="single" w:sz="4" w:space="0" w:color="auto"/>
            </w:tcBorders>
            <w:shd w:val="clear" w:color="000000" w:fill="FFFFFF"/>
            <w:vAlign w:val="center"/>
            <w:hideMark/>
          </w:tcPr>
          <w:p w14:paraId="57B7E063"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4281772" w14:textId="77777777" w:rsidR="00D26095" w:rsidRPr="00D26095" w:rsidRDefault="00D26095" w:rsidP="00D26095">
            <w:pPr>
              <w:spacing w:line="240" w:lineRule="auto"/>
              <w:ind w:firstLine="0"/>
              <w:jc w:val="right"/>
              <w:rPr>
                <w:i/>
                <w:iCs/>
                <w:sz w:val="16"/>
                <w:szCs w:val="16"/>
              </w:rPr>
            </w:pPr>
            <w:r w:rsidRPr="00D26095">
              <w:rPr>
                <w:i/>
                <w:iCs/>
                <w:sz w:val="16"/>
                <w:szCs w:val="16"/>
              </w:rPr>
              <w:t>70,0</w:t>
            </w:r>
          </w:p>
        </w:tc>
        <w:tc>
          <w:tcPr>
            <w:tcW w:w="851" w:type="dxa"/>
            <w:tcBorders>
              <w:top w:val="nil"/>
              <w:left w:val="nil"/>
              <w:bottom w:val="single" w:sz="4" w:space="0" w:color="auto"/>
              <w:right w:val="single" w:sz="4" w:space="0" w:color="auto"/>
            </w:tcBorders>
            <w:shd w:val="clear" w:color="000000" w:fill="FFFFFF"/>
            <w:vAlign w:val="center"/>
            <w:hideMark/>
          </w:tcPr>
          <w:p w14:paraId="5118565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E0D2CA3" w14:textId="77777777" w:rsidTr="00757BF3">
        <w:trPr>
          <w:trHeight w:val="30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06F4E"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383AE784"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46D0873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48E162FD"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FF"/>
            <w:vAlign w:val="center"/>
            <w:hideMark/>
          </w:tcPr>
          <w:p w14:paraId="099F5B5B" w14:textId="77777777" w:rsidR="00D26095" w:rsidRPr="00D26095" w:rsidRDefault="00D26095" w:rsidP="00D26095">
            <w:pPr>
              <w:spacing w:line="240" w:lineRule="auto"/>
              <w:ind w:firstLine="0"/>
              <w:jc w:val="center"/>
              <w:rPr>
                <w:sz w:val="16"/>
                <w:szCs w:val="16"/>
              </w:rPr>
            </w:pPr>
            <w:r w:rsidRPr="00D26095">
              <w:rPr>
                <w:sz w:val="16"/>
                <w:szCs w:val="16"/>
              </w:rPr>
              <w:t>00 0 00 39075</w:t>
            </w:r>
          </w:p>
        </w:tc>
        <w:tc>
          <w:tcPr>
            <w:tcW w:w="567" w:type="dxa"/>
            <w:tcBorders>
              <w:top w:val="nil"/>
              <w:left w:val="nil"/>
              <w:bottom w:val="single" w:sz="4" w:space="0" w:color="auto"/>
              <w:right w:val="single" w:sz="4" w:space="0" w:color="auto"/>
            </w:tcBorders>
            <w:shd w:val="clear" w:color="000000" w:fill="FFFFFF"/>
            <w:vAlign w:val="center"/>
            <w:hideMark/>
          </w:tcPr>
          <w:p w14:paraId="4180648F"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000000" w:fill="FFFFFF"/>
            <w:vAlign w:val="center"/>
            <w:hideMark/>
          </w:tcPr>
          <w:p w14:paraId="759EAC1F" w14:textId="77777777" w:rsidR="00D26095" w:rsidRPr="00D26095" w:rsidRDefault="00D26095" w:rsidP="00D26095">
            <w:pPr>
              <w:spacing w:line="240" w:lineRule="auto"/>
              <w:ind w:firstLine="0"/>
              <w:jc w:val="right"/>
              <w:rPr>
                <w:sz w:val="16"/>
                <w:szCs w:val="16"/>
              </w:rPr>
            </w:pPr>
            <w:r w:rsidRPr="00D26095">
              <w:rPr>
                <w:sz w:val="16"/>
                <w:szCs w:val="16"/>
              </w:rPr>
              <w:t>70,0</w:t>
            </w:r>
          </w:p>
        </w:tc>
        <w:tc>
          <w:tcPr>
            <w:tcW w:w="851" w:type="dxa"/>
            <w:tcBorders>
              <w:top w:val="nil"/>
              <w:left w:val="nil"/>
              <w:bottom w:val="single" w:sz="4" w:space="0" w:color="auto"/>
              <w:right w:val="single" w:sz="4" w:space="0" w:color="auto"/>
            </w:tcBorders>
            <w:shd w:val="clear" w:color="000000" w:fill="FFFFFF"/>
            <w:vAlign w:val="center"/>
            <w:hideMark/>
          </w:tcPr>
          <w:p w14:paraId="633E09D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E5C74B6" w14:textId="77777777" w:rsidTr="00757BF3">
        <w:trPr>
          <w:trHeight w:val="42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A7662C0" w14:textId="77777777" w:rsidR="00D26095" w:rsidRPr="00D26095" w:rsidRDefault="00D26095" w:rsidP="00D26095">
            <w:pPr>
              <w:spacing w:line="240" w:lineRule="auto"/>
              <w:ind w:firstLine="0"/>
              <w:jc w:val="left"/>
              <w:rPr>
                <w:b/>
                <w:bCs/>
                <w:sz w:val="16"/>
                <w:szCs w:val="16"/>
              </w:rPr>
            </w:pPr>
            <w:r w:rsidRPr="00D26095">
              <w:rPr>
                <w:b/>
                <w:bCs/>
                <w:sz w:val="16"/>
                <w:szCs w:val="16"/>
              </w:rPr>
              <w:t>Школы – детские сады, школы начальные, неполные средние и средние</w:t>
            </w:r>
          </w:p>
        </w:tc>
        <w:tc>
          <w:tcPr>
            <w:tcW w:w="1219" w:type="dxa"/>
            <w:tcBorders>
              <w:top w:val="nil"/>
              <w:left w:val="nil"/>
              <w:bottom w:val="single" w:sz="4" w:space="0" w:color="auto"/>
              <w:right w:val="single" w:sz="4" w:space="0" w:color="auto"/>
            </w:tcBorders>
            <w:shd w:val="clear" w:color="auto" w:fill="auto"/>
            <w:vAlign w:val="center"/>
            <w:hideMark/>
          </w:tcPr>
          <w:p w14:paraId="6AB72B0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FFB809F"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E8200A5"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1C5F8C37" w14:textId="77777777" w:rsidR="00D26095" w:rsidRPr="00D26095" w:rsidRDefault="00D26095" w:rsidP="00D26095">
            <w:pPr>
              <w:spacing w:line="240" w:lineRule="auto"/>
              <w:ind w:firstLine="0"/>
              <w:jc w:val="center"/>
              <w:rPr>
                <w:b/>
                <w:bCs/>
                <w:sz w:val="16"/>
                <w:szCs w:val="16"/>
              </w:rPr>
            </w:pPr>
            <w:r w:rsidRPr="00D26095">
              <w:rPr>
                <w:b/>
                <w:bCs/>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1892DE6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6A75F2" w14:textId="77777777" w:rsidR="00D26095" w:rsidRPr="00D26095" w:rsidRDefault="00D26095" w:rsidP="00D26095">
            <w:pPr>
              <w:spacing w:line="240" w:lineRule="auto"/>
              <w:ind w:firstLine="0"/>
              <w:jc w:val="right"/>
              <w:rPr>
                <w:b/>
                <w:bCs/>
                <w:sz w:val="16"/>
                <w:szCs w:val="16"/>
              </w:rPr>
            </w:pPr>
            <w:r w:rsidRPr="00D26095">
              <w:rPr>
                <w:b/>
                <w:bCs/>
                <w:sz w:val="16"/>
                <w:szCs w:val="16"/>
              </w:rPr>
              <w:t>175 407,8</w:t>
            </w:r>
          </w:p>
        </w:tc>
        <w:tc>
          <w:tcPr>
            <w:tcW w:w="851" w:type="dxa"/>
            <w:tcBorders>
              <w:top w:val="nil"/>
              <w:left w:val="nil"/>
              <w:bottom w:val="single" w:sz="4" w:space="0" w:color="auto"/>
              <w:right w:val="single" w:sz="4" w:space="0" w:color="auto"/>
            </w:tcBorders>
            <w:shd w:val="clear" w:color="auto" w:fill="auto"/>
            <w:vAlign w:val="center"/>
            <w:hideMark/>
          </w:tcPr>
          <w:p w14:paraId="703BBA0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D92C55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BF63FC2"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30F8E6E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7BF9F82"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D572BC5"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43713D6"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1000C88B"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91A4122" w14:textId="77777777" w:rsidR="00D26095" w:rsidRPr="00D26095" w:rsidRDefault="00D26095" w:rsidP="00D26095">
            <w:pPr>
              <w:spacing w:line="240" w:lineRule="auto"/>
              <w:ind w:firstLine="0"/>
              <w:jc w:val="right"/>
              <w:rPr>
                <w:sz w:val="16"/>
                <w:szCs w:val="16"/>
              </w:rPr>
            </w:pPr>
            <w:r w:rsidRPr="00D26095">
              <w:rPr>
                <w:sz w:val="16"/>
                <w:szCs w:val="16"/>
              </w:rPr>
              <w:t>81 424,8</w:t>
            </w:r>
          </w:p>
        </w:tc>
        <w:tc>
          <w:tcPr>
            <w:tcW w:w="851" w:type="dxa"/>
            <w:tcBorders>
              <w:top w:val="nil"/>
              <w:left w:val="nil"/>
              <w:bottom w:val="single" w:sz="4" w:space="0" w:color="auto"/>
              <w:right w:val="single" w:sz="4" w:space="0" w:color="auto"/>
            </w:tcBorders>
            <w:shd w:val="clear" w:color="auto" w:fill="auto"/>
            <w:noWrap/>
            <w:vAlign w:val="center"/>
            <w:hideMark/>
          </w:tcPr>
          <w:p w14:paraId="4F41778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228AAFE"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2A971E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59834F7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D8D141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848EAEF"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069A339"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5FA797B9"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3B748221" w14:textId="77777777" w:rsidR="00D26095" w:rsidRPr="00D26095" w:rsidRDefault="00D26095" w:rsidP="00D26095">
            <w:pPr>
              <w:spacing w:line="240" w:lineRule="auto"/>
              <w:ind w:firstLine="0"/>
              <w:jc w:val="right"/>
              <w:rPr>
                <w:sz w:val="16"/>
                <w:szCs w:val="16"/>
              </w:rPr>
            </w:pPr>
            <w:r w:rsidRPr="00D26095">
              <w:rPr>
                <w:sz w:val="16"/>
                <w:szCs w:val="16"/>
              </w:rPr>
              <w:t>61 735,6</w:t>
            </w:r>
          </w:p>
        </w:tc>
        <w:tc>
          <w:tcPr>
            <w:tcW w:w="851" w:type="dxa"/>
            <w:tcBorders>
              <w:top w:val="nil"/>
              <w:left w:val="nil"/>
              <w:bottom w:val="single" w:sz="4" w:space="0" w:color="auto"/>
              <w:right w:val="single" w:sz="4" w:space="0" w:color="auto"/>
            </w:tcBorders>
            <w:shd w:val="clear" w:color="auto" w:fill="auto"/>
            <w:noWrap/>
            <w:vAlign w:val="center"/>
            <w:hideMark/>
          </w:tcPr>
          <w:p w14:paraId="7FB0F15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E8394A7"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D34B841"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auto" w:fill="auto"/>
            <w:vAlign w:val="center"/>
            <w:hideMark/>
          </w:tcPr>
          <w:p w14:paraId="5A8D5141"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A731AED"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CDD010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57CC74D"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0EF6AE71"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single" w:sz="4" w:space="0" w:color="auto"/>
            </w:tcBorders>
            <w:shd w:val="clear" w:color="auto" w:fill="auto"/>
            <w:noWrap/>
            <w:vAlign w:val="center"/>
            <w:hideMark/>
          </w:tcPr>
          <w:p w14:paraId="288ED3E2" w14:textId="77777777" w:rsidR="00D26095" w:rsidRPr="00D26095" w:rsidRDefault="00D26095" w:rsidP="00D26095">
            <w:pPr>
              <w:spacing w:line="240" w:lineRule="auto"/>
              <w:ind w:firstLine="0"/>
              <w:jc w:val="right"/>
              <w:rPr>
                <w:sz w:val="16"/>
                <w:szCs w:val="16"/>
              </w:rPr>
            </w:pPr>
            <w:r w:rsidRPr="00D26095">
              <w:rPr>
                <w:sz w:val="16"/>
                <w:szCs w:val="16"/>
              </w:rPr>
              <w:t>1 045,0</w:t>
            </w:r>
          </w:p>
        </w:tc>
        <w:tc>
          <w:tcPr>
            <w:tcW w:w="851" w:type="dxa"/>
            <w:tcBorders>
              <w:top w:val="nil"/>
              <w:left w:val="nil"/>
              <w:bottom w:val="single" w:sz="4" w:space="0" w:color="auto"/>
              <w:right w:val="single" w:sz="4" w:space="0" w:color="auto"/>
            </w:tcBorders>
            <w:shd w:val="clear" w:color="auto" w:fill="auto"/>
            <w:noWrap/>
            <w:vAlign w:val="center"/>
            <w:hideMark/>
          </w:tcPr>
          <w:p w14:paraId="0A634CB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7BD8C7D"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8EA81AB"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177D3D0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A9B59C9"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4D053D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72DB83F"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30023203"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5F4570EF" w14:textId="77777777" w:rsidR="00D26095" w:rsidRPr="00D26095" w:rsidRDefault="00D26095" w:rsidP="00D26095">
            <w:pPr>
              <w:spacing w:line="240" w:lineRule="auto"/>
              <w:ind w:firstLine="0"/>
              <w:jc w:val="right"/>
              <w:rPr>
                <w:sz w:val="16"/>
                <w:szCs w:val="16"/>
              </w:rPr>
            </w:pPr>
            <w:r w:rsidRPr="00D26095">
              <w:rPr>
                <w:sz w:val="16"/>
                <w:szCs w:val="16"/>
              </w:rPr>
              <w:t>18 644,2</w:t>
            </w:r>
          </w:p>
        </w:tc>
        <w:tc>
          <w:tcPr>
            <w:tcW w:w="851" w:type="dxa"/>
            <w:tcBorders>
              <w:top w:val="nil"/>
              <w:left w:val="nil"/>
              <w:bottom w:val="single" w:sz="4" w:space="0" w:color="auto"/>
              <w:right w:val="single" w:sz="4" w:space="0" w:color="auto"/>
            </w:tcBorders>
            <w:shd w:val="clear" w:color="auto" w:fill="auto"/>
            <w:noWrap/>
            <w:vAlign w:val="center"/>
            <w:hideMark/>
          </w:tcPr>
          <w:p w14:paraId="060A647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5F4EA2F"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DC36E08"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D60DB7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7D0EED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566F947"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A7616D3"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5F56640F"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10497143" w14:textId="77777777" w:rsidR="00D26095" w:rsidRPr="00D26095" w:rsidRDefault="00D26095" w:rsidP="00D26095">
            <w:pPr>
              <w:spacing w:line="240" w:lineRule="auto"/>
              <w:ind w:firstLine="0"/>
              <w:jc w:val="right"/>
              <w:rPr>
                <w:sz w:val="16"/>
                <w:szCs w:val="16"/>
              </w:rPr>
            </w:pPr>
            <w:r w:rsidRPr="00D26095">
              <w:rPr>
                <w:sz w:val="16"/>
                <w:szCs w:val="16"/>
              </w:rPr>
              <w:t>92 693,9</w:t>
            </w:r>
          </w:p>
        </w:tc>
        <w:tc>
          <w:tcPr>
            <w:tcW w:w="851" w:type="dxa"/>
            <w:tcBorders>
              <w:top w:val="nil"/>
              <w:left w:val="nil"/>
              <w:bottom w:val="single" w:sz="4" w:space="0" w:color="auto"/>
              <w:right w:val="single" w:sz="4" w:space="0" w:color="auto"/>
            </w:tcBorders>
            <w:shd w:val="clear" w:color="auto" w:fill="auto"/>
            <w:noWrap/>
            <w:vAlign w:val="center"/>
            <w:hideMark/>
          </w:tcPr>
          <w:p w14:paraId="6C8ADAB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6F9323C"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C8C8F1" w14:textId="77777777" w:rsidR="00D26095" w:rsidRPr="00D26095" w:rsidRDefault="00D26095" w:rsidP="00D26095">
            <w:pPr>
              <w:spacing w:line="240" w:lineRule="auto"/>
              <w:ind w:firstLine="0"/>
              <w:jc w:val="left"/>
              <w:rPr>
                <w:sz w:val="16"/>
                <w:szCs w:val="16"/>
              </w:rPr>
            </w:pPr>
            <w:r w:rsidRPr="00D26095">
              <w:rPr>
                <w:sz w:val="16"/>
                <w:szCs w:val="16"/>
              </w:rPr>
              <w:t>Иные выплаты населению</w:t>
            </w:r>
          </w:p>
        </w:tc>
        <w:tc>
          <w:tcPr>
            <w:tcW w:w="1219" w:type="dxa"/>
            <w:tcBorders>
              <w:top w:val="nil"/>
              <w:left w:val="nil"/>
              <w:bottom w:val="single" w:sz="4" w:space="0" w:color="auto"/>
              <w:right w:val="single" w:sz="4" w:space="0" w:color="auto"/>
            </w:tcBorders>
            <w:shd w:val="clear" w:color="auto" w:fill="auto"/>
            <w:vAlign w:val="center"/>
            <w:hideMark/>
          </w:tcPr>
          <w:p w14:paraId="14D1A46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99D285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D213D11"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F307623"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31310910" w14:textId="77777777" w:rsidR="00D26095" w:rsidRPr="00D26095" w:rsidRDefault="00D26095" w:rsidP="00D26095">
            <w:pPr>
              <w:spacing w:line="240" w:lineRule="auto"/>
              <w:ind w:firstLine="0"/>
              <w:jc w:val="center"/>
              <w:rPr>
                <w:sz w:val="16"/>
                <w:szCs w:val="16"/>
              </w:rPr>
            </w:pPr>
            <w:r w:rsidRPr="00D26095">
              <w:rPr>
                <w:sz w:val="16"/>
                <w:szCs w:val="16"/>
              </w:rPr>
              <w:t>360</w:t>
            </w:r>
          </w:p>
        </w:tc>
        <w:tc>
          <w:tcPr>
            <w:tcW w:w="992" w:type="dxa"/>
            <w:tcBorders>
              <w:top w:val="nil"/>
              <w:left w:val="nil"/>
              <w:bottom w:val="single" w:sz="4" w:space="0" w:color="auto"/>
              <w:right w:val="single" w:sz="4" w:space="0" w:color="auto"/>
            </w:tcBorders>
            <w:shd w:val="clear" w:color="auto" w:fill="auto"/>
            <w:noWrap/>
            <w:vAlign w:val="center"/>
            <w:hideMark/>
          </w:tcPr>
          <w:p w14:paraId="41357777" w14:textId="77777777" w:rsidR="00D26095" w:rsidRPr="00D26095" w:rsidRDefault="00D26095" w:rsidP="00D26095">
            <w:pPr>
              <w:spacing w:line="240" w:lineRule="auto"/>
              <w:ind w:firstLine="0"/>
              <w:jc w:val="right"/>
              <w:rPr>
                <w:sz w:val="16"/>
                <w:szCs w:val="16"/>
              </w:rPr>
            </w:pPr>
            <w:r w:rsidRPr="00D26095">
              <w:rPr>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3B34E31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A8F0CA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109272D"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6730BB1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386681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653915E"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EFCB5A4" w14:textId="77777777" w:rsidR="00D26095" w:rsidRPr="00D26095" w:rsidRDefault="00D26095" w:rsidP="00D26095">
            <w:pPr>
              <w:spacing w:line="240" w:lineRule="auto"/>
              <w:ind w:firstLine="0"/>
              <w:jc w:val="center"/>
              <w:rPr>
                <w:sz w:val="16"/>
                <w:szCs w:val="16"/>
              </w:rPr>
            </w:pPr>
            <w:r w:rsidRPr="00D26095">
              <w:rPr>
                <w:sz w:val="16"/>
                <w:szCs w:val="16"/>
              </w:rPr>
              <w:t>00 0 00 42199</w:t>
            </w:r>
          </w:p>
        </w:tc>
        <w:tc>
          <w:tcPr>
            <w:tcW w:w="567" w:type="dxa"/>
            <w:tcBorders>
              <w:top w:val="nil"/>
              <w:left w:val="nil"/>
              <w:bottom w:val="single" w:sz="4" w:space="0" w:color="auto"/>
              <w:right w:val="single" w:sz="4" w:space="0" w:color="auto"/>
            </w:tcBorders>
            <w:shd w:val="clear" w:color="auto" w:fill="auto"/>
            <w:vAlign w:val="center"/>
            <w:hideMark/>
          </w:tcPr>
          <w:p w14:paraId="2FD11D09"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auto" w:fill="auto"/>
            <w:noWrap/>
            <w:vAlign w:val="center"/>
            <w:hideMark/>
          </w:tcPr>
          <w:p w14:paraId="0453AE8D" w14:textId="77777777" w:rsidR="00D26095" w:rsidRPr="00D26095" w:rsidRDefault="00D26095" w:rsidP="00D26095">
            <w:pPr>
              <w:spacing w:line="240" w:lineRule="auto"/>
              <w:ind w:firstLine="0"/>
              <w:jc w:val="right"/>
              <w:rPr>
                <w:sz w:val="16"/>
                <w:szCs w:val="16"/>
              </w:rPr>
            </w:pPr>
            <w:r w:rsidRPr="00D26095">
              <w:rPr>
                <w:sz w:val="16"/>
                <w:szCs w:val="16"/>
              </w:rPr>
              <w:t>1 189,1</w:t>
            </w:r>
          </w:p>
        </w:tc>
        <w:tc>
          <w:tcPr>
            <w:tcW w:w="851" w:type="dxa"/>
            <w:tcBorders>
              <w:top w:val="nil"/>
              <w:left w:val="nil"/>
              <w:bottom w:val="single" w:sz="4" w:space="0" w:color="auto"/>
              <w:right w:val="single" w:sz="4" w:space="0" w:color="auto"/>
            </w:tcBorders>
            <w:shd w:val="clear" w:color="auto" w:fill="auto"/>
            <w:noWrap/>
            <w:vAlign w:val="center"/>
            <w:hideMark/>
          </w:tcPr>
          <w:p w14:paraId="195C074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0A945E5" w14:textId="77777777" w:rsidTr="00757BF3">
        <w:trPr>
          <w:trHeight w:val="9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CE51372"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219" w:type="dxa"/>
            <w:tcBorders>
              <w:top w:val="nil"/>
              <w:left w:val="nil"/>
              <w:bottom w:val="single" w:sz="4" w:space="0" w:color="auto"/>
              <w:right w:val="single" w:sz="4" w:space="0" w:color="auto"/>
            </w:tcBorders>
            <w:shd w:val="clear" w:color="auto" w:fill="auto"/>
            <w:vAlign w:val="center"/>
            <w:hideMark/>
          </w:tcPr>
          <w:p w14:paraId="5B27DFD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3C33CBC"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3FDB4EB"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7124CD4" w14:textId="77777777" w:rsidR="00D26095" w:rsidRPr="00D26095" w:rsidRDefault="00D26095" w:rsidP="00D26095">
            <w:pPr>
              <w:spacing w:line="240" w:lineRule="auto"/>
              <w:ind w:firstLine="0"/>
              <w:jc w:val="center"/>
              <w:rPr>
                <w:b/>
                <w:bCs/>
                <w:sz w:val="16"/>
                <w:szCs w:val="16"/>
              </w:rPr>
            </w:pPr>
            <w:r w:rsidRPr="00D26095">
              <w:rPr>
                <w:b/>
                <w:bCs/>
                <w:sz w:val="16"/>
                <w:szCs w:val="16"/>
              </w:rPr>
              <w:t>00 0 Ю6 53030</w:t>
            </w:r>
          </w:p>
        </w:tc>
        <w:tc>
          <w:tcPr>
            <w:tcW w:w="567" w:type="dxa"/>
            <w:tcBorders>
              <w:top w:val="nil"/>
              <w:left w:val="nil"/>
              <w:bottom w:val="single" w:sz="4" w:space="0" w:color="auto"/>
              <w:right w:val="single" w:sz="4" w:space="0" w:color="auto"/>
            </w:tcBorders>
            <w:shd w:val="clear" w:color="auto" w:fill="auto"/>
            <w:vAlign w:val="center"/>
            <w:hideMark/>
          </w:tcPr>
          <w:p w14:paraId="641A0FFE"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E47F3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6F0D85E"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18DCF6D9"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8EB416C"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439C74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79E5F48"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1BA365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FC41BCD" w14:textId="77777777" w:rsidR="00D26095" w:rsidRPr="00D26095" w:rsidRDefault="00D26095" w:rsidP="00D26095">
            <w:pPr>
              <w:spacing w:line="240" w:lineRule="auto"/>
              <w:ind w:firstLine="0"/>
              <w:jc w:val="center"/>
              <w:rPr>
                <w:sz w:val="16"/>
                <w:szCs w:val="16"/>
              </w:rPr>
            </w:pPr>
            <w:r w:rsidRPr="00D26095">
              <w:rPr>
                <w:sz w:val="16"/>
                <w:szCs w:val="16"/>
              </w:rPr>
              <w:t>00 0 Ю6 53030</w:t>
            </w:r>
          </w:p>
        </w:tc>
        <w:tc>
          <w:tcPr>
            <w:tcW w:w="567" w:type="dxa"/>
            <w:tcBorders>
              <w:top w:val="nil"/>
              <w:left w:val="nil"/>
              <w:bottom w:val="single" w:sz="4" w:space="0" w:color="auto"/>
              <w:right w:val="single" w:sz="4" w:space="0" w:color="auto"/>
            </w:tcBorders>
            <w:shd w:val="clear" w:color="auto" w:fill="auto"/>
            <w:vAlign w:val="center"/>
            <w:hideMark/>
          </w:tcPr>
          <w:p w14:paraId="716B39BF"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9935005"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3719E9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00F8F16"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FF691F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614A6DDF"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F65E63D"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33EB763"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180E02F2" w14:textId="77777777" w:rsidR="00D26095" w:rsidRPr="00D26095" w:rsidRDefault="00D26095" w:rsidP="00D26095">
            <w:pPr>
              <w:spacing w:line="240" w:lineRule="auto"/>
              <w:ind w:firstLine="0"/>
              <w:jc w:val="center"/>
              <w:rPr>
                <w:sz w:val="16"/>
                <w:szCs w:val="16"/>
              </w:rPr>
            </w:pPr>
            <w:r w:rsidRPr="00D26095">
              <w:rPr>
                <w:sz w:val="16"/>
                <w:szCs w:val="16"/>
              </w:rPr>
              <w:t>00 0 Ю6 53030</w:t>
            </w:r>
          </w:p>
        </w:tc>
        <w:tc>
          <w:tcPr>
            <w:tcW w:w="567" w:type="dxa"/>
            <w:tcBorders>
              <w:top w:val="nil"/>
              <w:left w:val="nil"/>
              <w:bottom w:val="single" w:sz="4" w:space="0" w:color="auto"/>
              <w:right w:val="single" w:sz="4" w:space="0" w:color="auto"/>
            </w:tcBorders>
            <w:shd w:val="clear" w:color="auto" w:fill="auto"/>
            <w:vAlign w:val="center"/>
            <w:hideMark/>
          </w:tcPr>
          <w:p w14:paraId="6C93B74F"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79EC47C8"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88ACE0C"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A818B9A"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FF0E1AE"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70ED43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EF0EB5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B8272B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67833E5" w14:textId="77777777" w:rsidR="00D26095" w:rsidRPr="00D26095" w:rsidRDefault="00D26095" w:rsidP="00D26095">
            <w:pPr>
              <w:spacing w:line="240" w:lineRule="auto"/>
              <w:ind w:firstLine="0"/>
              <w:jc w:val="center"/>
              <w:rPr>
                <w:sz w:val="16"/>
                <w:szCs w:val="16"/>
              </w:rPr>
            </w:pPr>
            <w:r w:rsidRPr="00D26095">
              <w:rPr>
                <w:sz w:val="16"/>
                <w:szCs w:val="16"/>
              </w:rPr>
              <w:t>00 0 Ю6 53030</w:t>
            </w:r>
          </w:p>
        </w:tc>
        <w:tc>
          <w:tcPr>
            <w:tcW w:w="567" w:type="dxa"/>
            <w:tcBorders>
              <w:top w:val="nil"/>
              <w:left w:val="nil"/>
              <w:bottom w:val="single" w:sz="4" w:space="0" w:color="auto"/>
              <w:right w:val="single" w:sz="4" w:space="0" w:color="auto"/>
            </w:tcBorders>
            <w:shd w:val="clear" w:color="auto" w:fill="auto"/>
            <w:vAlign w:val="center"/>
            <w:hideMark/>
          </w:tcPr>
          <w:p w14:paraId="3C6BA85D"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0926DF44"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334FE14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7700986" w14:textId="77777777" w:rsidTr="00757BF3">
        <w:trPr>
          <w:trHeight w:val="99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6D558A0"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219" w:type="dxa"/>
            <w:tcBorders>
              <w:top w:val="nil"/>
              <w:left w:val="nil"/>
              <w:bottom w:val="single" w:sz="4" w:space="0" w:color="auto"/>
              <w:right w:val="single" w:sz="4" w:space="0" w:color="auto"/>
            </w:tcBorders>
            <w:shd w:val="clear" w:color="auto" w:fill="auto"/>
            <w:vAlign w:val="center"/>
            <w:hideMark/>
          </w:tcPr>
          <w:p w14:paraId="71B5EF7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BB1172D"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3D2FCEE"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03DF95F" w14:textId="77777777" w:rsidR="00D26095" w:rsidRPr="00D26095" w:rsidRDefault="00D26095" w:rsidP="00D26095">
            <w:pPr>
              <w:spacing w:line="240" w:lineRule="auto"/>
              <w:ind w:firstLine="0"/>
              <w:jc w:val="center"/>
              <w:rPr>
                <w:b/>
                <w:bCs/>
                <w:sz w:val="16"/>
                <w:szCs w:val="16"/>
              </w:rPr>
            </w:pPr>
            <w:r w:rsidRPr="00D26095">
              <w:rPr>
                <w:b/>
                <w:bCs/>
                <w:sz w:val="16"/>
                <w:szCs w:val="16"/>
              </w:rPr>
              <w:t>00 0 00 71031</w:t>
            </w:r>
          </w:p>
        </w:tc>
        <w:tc>
          <w:tcPr>
            <w:tcW w:w="567" w:type="dxa"/>
            <w:tcBorders>
              <w:top w:val="nil"/>
              <w:left w:val="nil"/>
              <w:bottom w:val="single" w:sz="4" w:space="0" w:color="auto"/>
              <w:right w:val="single" w:sz="4" w:space="0" w:color="auto"/>
            </w:tcBorders>
            <w:shd w:val="clear" w:color="auto" w:fill="auto"/>
            <w:vAlign w:val="center"/>
            <w:hideMark/>
          </w:tcPr>
          <w:p w14:paraId="74949337"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2E09FCB" w14:textId="77777777" w:rsidR="00D26095" w:rsidRPr="00D26095" w:rsidRDefault="00D26095" w:rsidP="00D26095">
            <w:pPr>
              <w:spacing w:line="240" w:lineRule="auto"/>
              <w:ind w:firstLine="0"/>
              <w:jc w:val="right"/>
              <w:rPr>
                <w:b/>
                <w:bCs/>
                <w:sz w:val="16"/>
                <w:szCs w:val="16"/>
              </w:rPr>
            </w:pPr>
            <w:r w:rsidRPr="00D26095">
              <w:rPr>
                <w:b/>
                <w:bCs/>
                <w:sz w:val="16"/>
                <w:szCs w:val="16"/>
              </w:rPr>
              <w:t>1 782,0</w:t>
            </w:r>
          </w:p>
        </w:tc>
        <w:tc>
          <w:tcPr>
            <w:tcW w:w="851" w:type="dxa"/>
            <w:tcBorders>
              <w:top w:val="nil"/>
              <w:left w:val="nil"/>
              <w:bottom w:val="single" w:sz="4" w:space="0" w:color="auto"/>
              <w:right w:val="single" w:sz="4" w:space="0" w:color="auto"/>
            </w:tcBorders>
            <w:shd w:val="clear" w:color="auto" w:fill="auto"/>
            <w:noWrap/>
            <w:vAlign w:val="center"/>
            <w:hideMark/>
          </w:tcPr>
          <w:p w14:paraId="7E5ED721" w14:textId="77777777" w:rsidR="00D26095" w:rsidRPr="00D26095" w:rsidRDefault="00D26095" w:rsidP="00D26095">
            <w:pPr>
              <w:spacing w:line="240" w:lineRule="auto"/>
              <w:ind w:firstLine="0"/>
              <w:jc w:val="right"/>
              <w:rPr>
                <w:b/>
                <w:bCs/>
                <w:sz w:val="16"/>
                <w:szCs w:val="16"/>
              </w:rPr>
            </w:pPr>
            <w:r w:rsidRPr="00D26095">
              <w:rPr>
                <w:b/>
                <w:bCs/>
                <w:sz w:val="16"/>
                <w:szCs w:val="16"/>
              </w:rPr>
              <w:t>1 782,0</w:t>
            </w:r>
          </w:p>
        </w:tc>
      </w:tr>
      <w:tr w:rsidR="00D26095" w:rsidRPr="00D26095" w14:paraId="793A13E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02A1FE3"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B1628E0"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C2AD1F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1C51012"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006769A" w14:textId="77777777" w:rsidR="00D26095" w:rsidRPr="00D26095" w:rsidRDefault="00D26095" w:rsidP="00D26095">
            <w:pPr>
              <w:spacing w:line="240" w:lineRule="auto"/>
              <w:ind w:firstLine="0"/>
              <w:jc w:val="center"/>
              <w:rPr>
                <w:sz w:val="16"/>
                <w:szCs w:val="16"/>
              </w:rPr>
            </w:pPr>
            <w:r w:rsidRPr="00D26095">
              <w:rPr>
                <w:sz w:val="16"/>
                <w:szCs w:val="16"/>
              </w:rPr>
              <w:t>00 0 00 71031</w:t>
            </w:r>
          </w:p>
        </w:tc>
        <w:tc>
          <w:tcPr>
            <w:tcW w:w="567" w:type="dxa"/>
            <w:tcBorders>
              <w:top w:val="nil"/>
              <w:left w:val="nil"/>
              <w:bottom w:val="single" w:sz="4" w:space="0" w:color="auto"/>
              <w:right w:val="single" w:sz="4" w:space="0" w:color="auto"/>
            </w:tcBorders>
            <w:shd w:val="clear" w:color="auto" w:fill="auto"/>
            <w:vAlign w:val="center"/>
            <w:hideMark/>
          </w:tcPr>
          <w:p w14:paraId="7300D9A5"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2AA77C5" w14:textId="77777777" w:rsidR="00D26095" w:rsidRPr="00D26095" w:rsidRDefault="00D26095" w:rsidP="00D26095">
            <w:pPr>
              <w:spacing w:line="240" w:lineRule="auto"/>
              <w:ind w:firstLine="0"/>
              <w:jc w:val="right"/>
              <w:rPr>
                <w:sz w:val="16"/>
                <w:szCs w:val="16"/>
              </w:rPr>
            </w:pPr>
            <w:r w:rsidRPr="00D26095">
              <w:rPr>
                <w:sz w:val="16"/>
                <w:szCs w:val="16"/>
              </w:rPr>
              <w:t>1 782,0</w:t>
            </w:r>
          </w:p>
        </w:tc>
        <w:tc>
          <w:tcPr>
            <w:tcW w:w="851" w:type="dxa"/>
            <w:tcBorders>
              <w:top w:val="nil"/>
              <w:left w:val="nil"/>
              <w:bottom w:val="single" w:sz="4" w:space="0" w:color="auto"/>
              <w:right w:val="single" w:sz="4" w:space="0" w:color="auto"/>
            </w:tcBorders>
            <w:shd w:val="clear" w:color="auto" w:fill="auto"/>
            <w:noWrap/>
            <w:vAlign w:val="center"/>
            <w:hideMark/>
          </w:tcPr>
          <w:p w14:paraId="60C17889" w14:textId="77777777" w:rsidR="00D26095" w:rsidRPr="00D26095" w:rsidRDefault="00D26095" w:rsidP="00D26095">
            <w:pPr>
              <w:spacing w:line="240" w:lineRule="auto"/>
              <w:ind w:firstLine="0"/>
              <w:jc w:val="right"/>
              <w:rPr>
                <w:sz w:val="16"/>
                <w:szCs w:val="16"/>
              </w:rPr>
            </w:pPr>
            <w:r w:rsidRPr="00D26095">
              <w:rPr>
                <w:sz w:val="16"/>
                <w:szCs w:val="16"/>
              </w:rPr>
              <w:t>1 782,0</w:t>
            </w:r>
          </w:p>
        </w:tc>
      </w:tr>
      <w:tr w:rsidR="00D26095" w:rsidRPr="00D26095" w14:paraId="581AC4B9"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41AB0F4"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4F035C4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EF7EF40"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8A253D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6769CDF" w14:textId="77777777" w:rsidR="00D26095" w:rsidRPr="00D26095" w:rsidRDefault="00D26095" w:rsidP="00D26095">
            <w:pPr>
              <w:spacing w:line="240" w:lineRule="auto"/>
              <w:ind w:firstLine="0"/>
              <w:jc w:val="center"/>
              <w:rPr>
                <w:sz w:val="16"/>
                <w:szCs w:val="16"/>
              </w:rPr>
            </w:pPr>
            <w:r w:rsidRPr="00D26095">
              <w:rPr>
                <w:sz w:val="16"/>
                <w:szCs w:val="16"/>
              </w:rPr>
              <w:t>00 0 00 71031</w:t>
            </w:r>
          </w:p>
        </w:tc>
        <w:tc>
          <w:tcPr>
            <w:tcW w:w="567" w:type="dxa"/>
            <w:tcBorders>
              <w:top w:val="nil"/>
              <w:left w:val="nil"/>
              <w:bottom w:val="single" w:sz="4" w:space="0" w:color="auto"/>
              <w:right w:val="single" w:sz="4" w:space="0" w:color="auto"/>
            </w:tcBorders>
            <w:shd w:val="clear" w:color="auto" w:fill="auto"/>
            <w:vAlign w:val="center"/>
            <w:hideMark/>
          </w:tcPr>
          <w:p w14:paraId="2F6CDAF9"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7E1952A0" w14:textId="77777777" w:rsidR="00D26095" w:rsidRPr="00D26095" w:rsidRDefault="00D26095" w:rsidP="00D26095">
            <w:pPr>
              <w:spacing w:line="240" w:lineRule="auto"/>
              <w:ind w:firstLine="0"/>
              <w:jc w:val="right"/>
              <w:rPr>
                <w:sz w:val="16"/>
                <w:szCs w:val="16"/>
              </w:rPr>
            </w:pPr>
            <w:r w:rsidRPr="00D26095">
              <w:rPr>
                <w:sz w:val="16"/>
                <w:szCs w:val="16"/>
              </w:rPr>
              <w:t>1 368,7</w:t>
            </w:r>
          </w:p>
        </w:tc>
        <w:tc>
          <w:tcPr>
            <w:tcW w:w="851" w:type="dxa"/>
            <w:tcBorders>
              <w:top w:val="nil"/>
              <w:left w:val="nil"/>
              <w:bottom w:val="single" w:sz="4" w:space="0" w:color="auto"/>
              <w:right w:val="single" w:sz="4" w:space="0" w:color="auto"/>
            </w:tcBorders>
            <w:shd w:val="clear" w:color="auto" w:fill="auto"/>
            <w:noWrap/>
            <w:vAlign w:val="center"/>
            <w:hideMark/>
          </w:tcPr>
          <w:p w14:paraId="2C83D1F7" w14:textId="77777777" w:rsidR="00D26095" w:rsidRPr="00D26095" w:rsidRDefault="00D26095" w:rsidP="00D26095">
            <w:pPr>
              <w:spacing w:line="240" w:lineRule="auto"/>
              <w:ind w:firstLine="0"/>
              <w:jc w:val="right"/>
              <w:rPr>
                <w:sz w:val="16"/>
                <w:szCs w:val="16"/>
              </w:rPr>
            </w:pPr>
            <w:r w:rsidRPr="00D26095">
              <w:rPr>
                <w:sz w:val="16"/>
                <w:szCs w:val="16"/>
              </w:rPr>
              <w:t>1 368,7</w:t>
            </w:r>
          </w:p>
        </w:tc>
      </w:tr>
      <w:tr w:rsidR="00D26095" w:rsidRPr="00D26095" w14:paraId="5247A0E2"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5F9DECD"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DE5200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A0AD0A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BF2CF1D"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D005377" w14:textId="77777777" w:rsidR="00D26095" w:rsidRPr="00D26095" w:rsidRDefault="00D26095" w:rsidP="00D26095">
            <w:pPr>
              <w:spacing w:line="240" w:lineRule="auto"/>
              <w:ind w:firstLine="0"/>
              <w:jc w:val="center"/>
              <w:rPr>
                <w:sz w:val="16"/>
                <w:szCs w:val="16"/>
              </w:rPr>
            </w:pPr>
            <w:r w:rsidRPr="00D26095">
              <w:rPr>
                <w:sz w:val="16"/>
                <w:szCs w:val="16"/>
              </w:rPr>
              <w:t>00 0 00 71031</w:t>
            </w:r>
          </w:p>
        </w:tc>
        <w:tc>
          <w:tcPr>
            <w:tcW w:w="567" w:type="dxa"/>
            <w:tcBorders>
              <w:top w:val="nil"/>
              <w:left w:val="nil"/>
              <w:bottom w:val="single" w:sz="4" w:space="0" w:color="auto"/>
              <w:right w:val="single" w:sz="4" w:space="0" w:color="auto"/>
            </w:tcBorders>
            <w:shd w:val="clear" w:color="auto" w:fill="auto"/>
            <w:vAlign w:val="center"/>
            <w:hideMark/>
          </w:tcPr>
          <w:p w14:paraId="208EE475"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24DF2962" w14:textId="77777777" w:rsidR="00D26095" w:rsidRPr="00D26095" w:rsidRDefault="00D26095" w:rsidP="00D26095">
            <w:pPr>
              <w:spacing w:line="240" w:lineRule="auto"/>
              <w:ind w:firstLine="0"/>
              <w:jc w:val="right"/>
              <w:rPr>
                <w:sz w:val="16"/>
                <w:szCs w:val="16"/>
              </w:rPr>
            </w:pPr>
            <w:r w:rsidRPr="00D26095">
              <w:rPr>
                <w:sz w:val="16"/>
                <w:szCs w:val="16"/>
              </w:rPr>
              <w:t>413,3</w:t>
            </w:r>
          </w:p>
        </w:tc>
        <w:tc>
          <w:tcPr>
            <w:tcW w:w="851" w:type="dxa"/>
            <w:tcBorders>
              <w:top w:val="nil"/>
              <w:left w:val="nil"/>
              <w:bottom w:val="single" w:sz="4" w:space="0" w:color="auto"/>
              <w:right w:val="single" w:sz="4" w:space="0" w:color="auto"/>
            </w:tcBorders>
            <w:shd w:val="clear" w:color="auto" w:fill="auto"/>
            <w:noWrap/>
            <w:vAlign w:val="center"/>
            <w:hideMark/>
          </w:tcPr>
          <w:p w14:paraId="20435604" w14:textId="77777777" w:rsidR="00D26095" w:rsidRPr="00D26095" w:rsidRDefault="00D26095" w:rsidP="00D26095">
            <w:pPr>
              <w:spacing w:line="240" w:lineRule="auto"/>
              <w:ind w:firstLine="0"/>
              <w:jc w:val="right"/>
              <w:rPr>
                <w:sz w:val="16"/>
                <w:szCs w:val="16"/>
              </w:rPr>
            </w:pPr>
            <w:r w:rsidRPr="00D26095">
              <w:rPr>
                <w:sz w:val="16"/>
                <w:szCs w:val="16"/>
              </w:rPr>
              <w:t>413,3</w:t>
            </w:r>
          </w:p>
        </w:tc>
      </w:tr>
      <w:tr w:rsidR="00D26095" w:rsidRPr="00D26095" w14:paraId="08D58230" w14:textId="77777777" w:rsidTr="00757BF3">
        <w:trPr>
          <w:trHeight w:val="1890"/>
        </w:trPr>
        <w:tc>
          <w:tcPr>
            <w:tcW w:w="3629" w:type="dxa"/>
            <w:tcBorders>
              <w:top w:val="nil"/>
              <w:left w:val="nil"/>
              <w:bottom w:val="nil"/>
              <w:right w:val="nil"/>
            </w:tcBorders>
            <w:shd w:val="clear" w:color="auto" w:fill="auto"/>
            <w:vAlign w:val="bottom"/>
            <w:hideMark/>
          </w:tcPr>
          <w:p w14:paraId="20F3D83E" w14:textId="77777777" w:rsidR="00D26095" w:rsidRPr="00D26095" w:rsidRDefault="00D26095" w:rsidP="00D26095">
            <w:pPr>
              <w:spacing w:line="240" w:lineRule="auto"/>
              <w:ind w:firstLine="0"/>
              <w:jc w:val="left"/>
              <w:rPr>
                <w:b/>
                <w:bCs/>
                <w:color w:val="000000"/>
                <w:sz w:val="16"/>
                <w:szCs w:val="16"/>
              </w:rPr>
            </w:pPr>
            <w:r w:rsidRPr="00D26095">
              <w:rPr>
                <w:b/>
                <w:bCs/>
                <w:color w:val="000000"/>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19" w:type="dxa"/>
            <w:tcBorders>
              <w:top w:val="nil"/>
              <w:left w:val="nil"/>
              <w:bottom w:val="single" w:sz="4" w:space="0" w:color="auto"/>
              <w:right w:val="single" w:sz="4" w:space="0" w:color="auto"/>
            </w:tcBorders>
            <w:shd w:val="clear" w:color="auto" w:fill="auto"/>
            <w:vAlign w:val="center"/>
            <w:hideMark/>
          </w:tcPr>
          <w:p w14:paraId="45BB89B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69EADA9"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078FC1E"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C6CEEED" w14:textId="77777777" w:rsidR="00D26095" w:rsidRPr="00D26095" w:rsidRDefault="00D26095" w:rsidP="00D26095">
            <w:pPr>
              <w:spacing w:line="240" w:lineRule="auto"/>
              <w:ind w:firstLine="0"/>
              <w:jc w:val="center"/>
              <w:rPr>
                <w:b/>
                <w:bCs/>
                <w:sz w:val="16"/>
                <w:szCs w:val="16"/>
              </w:rPr>
            </w:pPr>
            <w:r w:rsidRPr="00D26095">
              <w:rPr>
                <w:b/>
                <w:bCs/>
                <w:sz w:val="16"/>
                <w:szCs w:val="16"/>
              </w:rPr>
              <w:t>00 0 00 71202</w:t>
            </w:r>
          </w:p>
        </w:tc>
        <w:tc>
          <w:tcPr>
            <w:tcW w:w="567" w:type="dxa"/>
            <w:tcBorders>
              <w:top w:val="nil"/>
              <w:left w:val="nil"/>
              <w:bottom w:val="single" w:sz="4" w:space="0" w:color="auto"/>
              <w:right w:val="single" w:sz="4" w:space="0" w:color="auto"/>
            </w:tcBorders>
            <w:shd w:val="clear" w:color="auto" w:fill="auto"/>
            <w:vAlign w:val="center"/>
            <w:hideMark/>
          </w:tcPr>
          <w:p w14:paraId="0A16E6B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9EEF66" w14:textId="77777777" w:rsidR="00D26095" w:rsidRPr="00D26095" w:rsidRDefault="00D26095" w:rsidP="00D26095">
            <w:pPr>
              <w:spacing w:line="240" w:lineRule="auto"/>
              <w:ind w:firstLine="0"/>
              <w:jc w:val="right"/>
              <w:rPr>
                <w:b/>
                <w:bCs/>
                <w:sz w:val="16"/>
                <w:szCs w:val="16"/>
              </w:rPr>
            </w:pPr>
            <w:r w:rsidRPr="00D26095">
              <w:rPr>
                <w:b/>
                <w:bCs/>
                <w:sz w:val="16"/>
                <w:szCs w:val="16"/>
              </w:rPr>
              <w:t>179 276,3</w:t>
            </w:r>
          </w:p>
        </w:tc>
        <w:tc>
          <w:tcPr>
            <w:tcW w:w="851" w:type="dxa"/>
            <w:tcBorders>
              <w:top w:val="nil"/>
              <w:left w:val="nil"/>
              <w:bottom w:val="single" w:sz="4" w:space="0" w:color="auto"/>
              <w:right w:val="single" w:sz="4" w:space="0" w:color="auto"/>
            </w:tcBorders>
            <w:shd w:val="clear" w:color="auto" w:fill="auto"/>
            <w:noWrap/>
            <w:vAlign w:val="center"/>
            <w:hideMark/>
          </w:tcPr>
          <w:p w14:paraId="0B52F6DF" w14:textId="77777777" w:rsidR="00D26095" w:rsidRPr="00D26095" w:rsidRDefault="00D26095" w:rsidP="00D26095">
            <w:pPr>
              <w:spacing w:line="240" w:lineRule="auto"/>
              <w:ind w:firstLine="0"/>
              <w:jc w:val="right"/>
              <w:rPr>
                <w:b/>
                <w:bCs/>
                <w:sz w:val="16"/>
                <w:szCs w:val="16"/>
              </w:rPr>
            </w:pPr>
            <w:r w:rsidRPr="00D26095">
              <w:rPr>
                <w:b/>
                <w:bCs/>
                <w:sz w:val="16"/>
                <w:szCs w:val="16"/>
              </w:rPr>
              <w:t>179 276,3</w:t>
            </w:r>
          </w:p>
        </w:tc>
      </w:tr>
      <w:tr w:rsidR="00D26095" w:rsidRPr="00D26095" w14:paraId="0CAE891B" w14:textId="77777777" w:rsidTr="00757BF3">
        <w:trPr>
          <w:trHeight w:val="34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00F42"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 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18603B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D492174"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99542DF"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E3335C9" w14:textId="77777777" w:rsidR="00D26095" w:rsidRPr="00D26095" w:rsidRDefault="00D26095" w:rsidP="00D26095">
            <w:pPr>
              <w:spacing w:line="240" w:lineRule="auto"/>
              <w:ind w:firstLine="0"/>
              <w:jc w:val="center"/>
              <w:rPr>
                <w:sz w:val="16"/>
                <w:szCs w:val="16"/>
              </w:rPr>
            </w:pPr>
            <w:r w:rsidRPr="00D26095">
              <w:rPr>
                <w:sz w:val="16"/>
                <w:szCs w:val="16"/>
              </w:rPr>
              <w:t>00 0 00 71202</w:t>
            </w:r>
          </w:p>
        </w:tc>
        <w:tc>
          <w:tcPr>
            <w:tcW w:w="567" w:type="dxa"/>
            <w:tcBorders>
              <w:top w:val="nil"/>
              <w:left w:val="nil"/>
              <w:bottom w:val="single" w:sz="4" w:space="0" w:color="auto"/>
              <w:right w:val="single" w:sz="4" w:space="0" w:color="auto"/>
            </w:tcBorders>
            <w:shd w:val="clear" w:color="auto" w:fill="auto"/>
            <w:vAlign w:val="center"/>
            <w:hideMark/>
          </w:tcPr>
          <w:p w14:paraId="7DA33283"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78D5CB44" w14:textId="77777777" w:rsidR="00D26095" w:rsidRPr="00D26095" w:rsidRDefault="00D26095" w:rsidP="00D26095">
            <w:pPr>
              <w:spacing w:line="240" w:lineRule="auto"/>
              <w:ind w:firstLine="0"/>
              <w:jc w:val="right"/>
              <w:rPr>
                <w:sz w:val="16"/>
                <w:szCs w:val="16"/>
              </w:rPr>
            </w:pPr>
            <w:r w:rsidRPr="00D26095">
              <w:rPr>
                <w:sz w:val="16"/>
                <w:szCs w:val="16"/>
              </w:rPr>
              <w:t>177 777,5</w:t>
            </w:r>
          </w:p>
        </w:tc>
        <w:tc>
          <w:tcPr>
            <w:tcW w:w="851" w:type="dxa"/>
            <w:tcBorders>
              <w:top w:val="nil"/>
              <w:left w:val="nil"/>
              <w:bottom w:val="single" w:sz="4" w:space="0" w:color="auto"/>
              <w:right w:val="single" w:sz="4" w:space="0" w:color="auto"/>
            </w:tcBorders>
            <w:shd w:val="clear" w:color="auto" w:fill="auto"/>
            <w:noWrap/>
            <w:vAlign w:val="center"/>
            <w:hideMark/>
          </w:tcPr>
          <w:p w14:paraId="3CE3DD53" w14:textId="77777777" w:rsidR="00D26095" w:rsidRPr="00D26095" w:rsidRDefault="00D26095" w:rsidP="00D26095">
            <w:pPr>
              <w:spacing w:line="240" w:lineRule="auto"/>
              <w:ind w:firstLine="0"/>
              <w:jc w:val="right"/>
              <w:rPr>
                <w:sz w:val="16"/>
                <w:szCs w:val="16"/>
              </w:rPr>
            </w:pPr>
            <w:r w:rsidRPr="00D26095">
              <w:rPr>
                <w:sz w:val="16"/>
                <w:szCs w:val="16"/>
              </w:rPr>
              <w:t>177 777,5</w:t>
            </w:r>
          </w:p>
        </w:tc>
      </w:tr>
      <w:tr w:rsidR="00D26095" w:rsidRPr="00D26095" w14:paraId="2D501C5A" w14:textId="77777777" w:rsidTr="00757BF3">
        <w:trPr>
          <w:trHeight w:val="345"/>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1ECE7D05"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729EE2B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46D2FCC"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BCF755B"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0D61280" w14:textId="77777777" w:rsidR="00D26095" w:rsidRPr="00D26095" w:rsidRDefault="00D26095" w:rsidP="00D26095">
            <w:pPr>
              <w:spacing w:line="240" w:lineRule="auto"/>
              <w:ind w:firstLine="0"/>
              <w:jc w:val="center"/>
              <w:rPr>
                <w:sz w:val="16"/>
                <w:szCs w:val="16"/>
              </w:rPr>
            </w:pPr>
            <w:r w:rsidRPr="00D26095">
              <w:rPr>
                <w:sz w:val="16"/>
                <w:szCs w:val="16"/>
              </w:rPr>
              <w:t>00 0 00 71202</w:t>
            </w:r>
          </w:p>
        </w:tc>
        <w:tc>
          <w:tcPr>
            <w:tcW w:w="567" w:type="dxa"/>
            <w:tcBorders>
              <w:top w:val="nil"/>
              <w:left w:val="nil"/>
              <w:bottom w:val="single" w:sz="4" w:space="0" w:color="auto"/>
              <w:right w:val="single" w:sz="4" w:space="0" w:color="auto"/>
            </w:tcBorders>
            <w:shd w:val="clear" w:color="auto" w:fill="auto"/>
            <w:vAlign w:val="center"/>
            <w:hideMark/>
          </w:tcPr>
          <w:p w14:paraId="0F90AED1"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3C8F3422" w14:textId="77777777" w:rsidR="00D26095" w:rsidRPr="00D26095" w:rsidRDefault="00D26095" w:rsidP="00D26095">
            <w:pPr>
              <w:spacing w:line="240" w:lineRule="auto"/>
              <w:ind w:firstLine="0"/>
              <w:jc w:val="right"/>
              <w:rPr>
                <w:sz w:val="16"/>
                <w:szCs w:val="16"/>
              </w:rPr>
            </w:pPr>
            <w:r w:rsidRPr="00D26095">
              <w:rPr>
                <w:sz w:val="16"/>
                <w:szCs w:val="16"/>
              </w:rPr>
              <w:t>136 541,9</w:t>
            </w:r>
          </w:p>
        </w:tc>
        <w:tc>
          <w:tcPr>
            <w:tcW w:w="851" w:type="dxa"/>
            <w:tcBorders>
              <w:top w:val="nil"/>
              <w:left w:val="nil"/>
              <w:bottom w:val="single" w:sz="4" w:space="0" w:color="auto"/>
              <w:right w:val="single" w:sz="4" w:space="0" w:color="auto"/>
            </w:tcBorders>
            <w:shd w:val="clear" w:color="auto" w:fill="auto"/>
            <w:noWrap/>
            <w:vAlign w:val="center"/>
            <w:hideMark/>
          </w:tcPr>
          <w:p w14:paraId="5CCFDCA2" w14:textId="77777777" w:rsidR="00D26095" w:rsidRPr="00D26095" w:rsidRDefault="00D26095" w:rsidP="00D26095">
            <w:pPr>
              <w:spacing w:line="240" w:lineRule="auto"/>
              <w:ind w:firstLine="0"/>
              <w:jc w:val="right"/>
              <w:rPr>
                <w:sz w:val="16"/>
                <w:szCs w:val="16"/>
              </w:rPr>
            </w:pPr>
            <w:r w:rsidRPr="00D26095">
              <w:rPr>
                <w:sz w:val="16"/>
                <w:szCs w:val="16"/>
              </w:rPr>
              <w:t>136 541,9</w:t>
            </w:r>
          </w:p>
        </w:tc>
      </w:tr>
      <w:tr w:rsidR="00D26095" w:rsidRPr="00D26095" w14:paraId="541A51AD" w14:textId="77777777" w:rsidTr="00757BF3">
        <w:trPr>
          <w:trHeight w:val="855"/>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755C78F1"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798A3F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5D83D9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3BF7623"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232403F8" w14:textId="77777777" w:rsidR="00D26095" w:rsidRPr="00D26095" w:rsidRDefault="00D26095" w:rsidP="00D26095">
            <w:pPr>
              <w:spacing w:line="240" w:lineRule="auto"/>
              <w:ind w:firstLine="0"/>
              <w:jc w:val="center"/>
              <w:rPr>
                <w:sz w:val="16"/>
                <w:szCs w:val="16"/>
              </w:rPr>
            </w:pPr>
            <w:r w:rsidRPr="00D26095">
              <w:rPr>
                <w:sz w:val="16"/>
                <w:szCs w:val="16"/>
              </w:rPr>
              <w:t>00 0 00 71202</w:t>
            </w:r>
          </w:p>
        </w:tc>
        <w:tc>
          <w:tcPr>
            <w:tcW w:w="567" w:type="dxa"/>
            <w:tcBorders>
              <w:top w:val="nil"/>
              <w:left w:val="nil"/>
              <w:bottom w:val="single" w:sz="4" w:space="0" w:color="auto"/>
              <w:right w:val="single" w:sz="4" w:space="0" w:color="auto"/>
            </w:tcBorders>
            <w:shd w:val="clear" w:color="auto" w:fill="auto"/>
            <w:vAlign w:val="center"/>
            <w:hideMark/>
          </w:tcPr>
          <w:p w14:paraId="37B9001C"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4F4602CB" w14:textId="77777777" w:rsidR="00D26095" w:rsidRPr="00D26095" w:rsidRDefault="00D26095" w:rsidP="00D26095">
            <w:pPr>
              <w:spacing w:line="240" w:lineRule="auto"/>
              <w:ind w:firstLine="0"/>
              <w:jc w:val="right"/>
              <w:rPr>
                <w:sz w:val="16"/>
                <w:szCs w:val="16"/>
              </w:rPr>
            </w:pPr>
            <w:r w:rsidRPr="00D26095">
              <w:rPr>
                <w:sz w:val="16"/>
                <w:szCs w:val="16"/>
              </w:rPr>
              <w:t>41 235,6</w:t>
            </w:r>
          </w:p>
        </w:tc>
        <w:tc>
          <w:tcPr>
            <w:tcW w:w="851" w:type="dxa"/>
            <w:tcBorders>
              <w:top w:val="nil"/>
              <w:left w:val="nil"/>
              <w:bottom w:val="single" w:sz="4" w:space="0" w:color="auto"/>
              <w:right w:val="single" w:sz="4" w:space="0" w:color="auto"/>
            </w:tcBorders>
            <w:shd w:val="clear" w:color="auto" w:fill="auto"/>
            <w:noWrap/>
            <w:vAlign w:val="center"/>
            <w:hideMark/>
          </w:tcPr>
          <w:p w14:paraId="4BE610AB" w14:textId="77777777" w:rsidR="00D26095" w:rsidRPr="00D26095" w:rsidRDefault="00D26095" w:rsidP="00D26095">
            <w:pPr>
              <w:spacing w:line="240" w:lineRule="auto"/>
              <w:ind w:firstLine="0"/>
              <w:jc w:val="right"/>
              <w:rPr>
                <w:sz w:val="16"/>
                <w:szCs w:val="16"/>
              </w:rPr>
            </w:pPr>
            <w:r w:rsidRPr="00D26095">
              <w:rPr>
                <w:sz w:val="16"/>
                <w:szCs w:val="16"/>
              </w:rPr>
              <w:t>41 235,6</w:t>
            </w:r>
          </w:p>
        </w:tc>
      </w:tr>
      <w:tr w:rsidR="00D26095" w:rsidRPr="00D26095" w14:paraId="345FC6E9" w14:textId="77777777" w:rsidTr="00757BF3">
        <w:trPr>
          <w:trHeight w:val="54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10BC46B9"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1F1D7C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5EF224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203518A"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45C011C" w14:textId="77777777" w:rsidR="00D26095" w:rsidRPr="00D26095" w:rsidRDefault="00D26095" w:rsidP="00D26095">
            <w:pPr>
              <w:spacing w:line="240" w:lineRule="auto"/>
              <w:ind w:firstLine="0"/>
              <w:jc w:val="center"/>
              <w:rPr>
                <w:sz w:val="16"/>
                <w:szCs w:val="16"/>
              </w:rPr>
            </w:pPr>
            <w:r w:rsidRPr="00D26095">
              <w:rPr>
                <w:sz w:val="16"/>
                <w:szCs w:val="16"/>
              </w:rPr>
              <w:t>00 0 00 71202</w:t>
            </w:r>
          </w:p>
        </w:tc>
        <w:tc>
          <w:tcPr>
            <w:tcW w:w="567" w:type="dxa"/>
            <w:tcBorders>
              <w:top w:val="nil"/>
              <w:left w:val="nil"/>
              <w:bottom w:val="single" w:sz="4" w:space="0" w:color="auto"/>
              <w:right w:val="single" w:sz="4" w:space="0" w:color="auto"/>
            </w:tcBorders>
            <w:shd w:val="clear" w:color="auto" w:fill="auto"/>
            <w:vAlign w:val="center"/>
            <w:hideMark/>
          </w:tcPr>
          <w:p w14:paraId="38A3712E"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7139BBAA" w14:textId="77777777" w:rsidR="00D26095" w:rsidRPr="00D26095" w:rsidRDefault="00D26095" w:rsidP="00D26095">
            <w:pPr>
              <w:spacing w:line="240" w:lineRule="auto"/>
              <w:ind w:firstLine="0"/>
              <w:jc w:val="right"/>
              <w:rPr>
                <w:sz w:val="16"/>
                <w:szCs w:val="16"/>
              </w:rPr>
            </w:pPr>
            <w:r w:rsidRPr="00D26095">
              <w:rPr>
                <w:sz w:val="16"/>
                <w:szCs w:val="16"/>
              </w:rPr>
              <w:t>1 498,8</w:t>
            </w:r>
          </w:p>
        </w:tc>
        <w:tc>
          <w:tcPr>
            <w:tcW w:w="851" w:type="dxa"/>
            <w:tcBorders>
              <w:top w:val="nil"/>
              <w:left w:val="nil"/>
              <w:bottom w:val="single" w:sz="4" w:space="0" w:color="auto"/>
              <w:right w:val="single" w:sz="4" w:space="0" w:color="auto"/>
            </w:tcBorders>
            <w:shd w:val="clear" w:color="auto" w:fill="auto"/>
            <w:noWrap/>
            <w:vAlign w:val="center"/>
            <w:hideMark/>
          </w:tcPr>
          <w:p w14:paraId="4EE14D50" w14:textId="77777777" w:rsidR="00D26095" w:rsidRPr="00D26095" w:rsidRDefault="00D26095" w:rsidP="00D26095">
            <w:pPr>
              <w:spacing w:line="240" w:lineRule="auto"/>
              <w:ind w:firstLine="0"/>
              <w:jc w:val="right"/>
              <w:rPr>
                <w:sz w:val="16"/>
                <w:szCs w:val="16"/>
              </w:rPr>
            </w:pPr>
            <w:r w:rsidRPr="00D26095">
              <w:rPr>
                <w:sz w:val="16"/>
                <w:szCs w:val="16"/>
              </w:rPr>
              <w:t>1 498,8</w:t>
            </w:r>
          </w:p>
        </w:tc>
      </w:tr>
      <w:tr w:rsidR="00D26095" w:rsidRPr="00D26095" w14:paraId="2715C7E7" w14:textId="77777777" w:rsidTr="00757BF3">
        <w:trPr>
          <w:trHeight w:val="11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95EB21C"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1219" w:type="dxa"/>
            <w:tcBorders>
              <w:top w:val="nil"/>
              <w:left w:val="nil"/>
              <w:bottom w:val="single" w:sz="4" w:space="0" w:color="auto"/>
              <w:right w:val="single" w:sz="4" w:space="0" w:color="auto"/>
            </w:tcBorders>
            <w:shd w:val="clear" w:color="auto" w:fill="auto"/>
            <w:vAlign w:val="center"/>
            <w:hideMark/>
          </w:tcPr>
          <w:p w14:paraId="20E3B15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A182AC7"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C2E0701"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CCFB516" w14:textId="77777777" w:rsidR="00D26095" w:rsidRPr="00D26095" w:rsidRDefault="00D26095" w:rsidP="00D26095">
            <w:pPr>
              <w:spacing w:line="240" w:lineRule="auto"/>
              <w:ind w:firstLine="0"/>
              <w:jc w:val="center"/>
              <w:rPr>
                <w:b/>
                <w:bCs/>
                <w:sz w:val="16"/>
                <w:szCs w:val="16"/>
              </w:rPr>
            </w:pPr>
            <w:r w:rsidRPr="00D26095">
              <w:rPr>
                <w:b/>
                <w:bCs/>
                <w:sz w:val="16"/>
                <w:szCs w:val="16"/>
              </w:rPr>
              <w:t>00 0 00 71217</w:t>
            </w:r>
          </w:p>
        </w:tc>
        <w:tc>
          <w:tcPr>
            <w:tcW w:w="567" w:type="dxa"/>
            <w:tcBorders>
              <w:top w:val="nil"/>
              <w:left w:val="nil"/>
              <w:bottom w:val="single" w:sz="4" w:space="0" w:color="auto"/>
              <w:right w:val="single" w:sz="4" w:space="0" w:color="auto"/>
            </w:tcBorders>
            <w:shd w:val="clear" w:color="auto" w:fill="auto"/>
            <w:vAlign w:val="center"/>
            <w:hideMark/>
          </w:tcPr>
          <w:p w14:paraId="0762F36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A213552" w14:textId="77777777" w:rsidR="00D26095" w:rsidRPr="00D26095" w:rsidRDefault="00D26095" w:rsidP="00D26095">
            <w:pPr>
              <w:spacing w:line="240" w:lineRule="auto"/>
              <w:ind w:firstLine="0"/>
              <w:jc w:val="right"/>
              <w:rPr>
                <w:b/>
                <w:bCs/>
                <w:sz w:val="16"/>
                <w:szCs w:val="16"/>
              </w:rPr>
            </w:pPr>
            <w:r w:rsidRPr="00D26095">
              <w:rPr>
                <w:b/>
                <w:bCs/>
                <w:sz w:val="16"/>
                <w:szCs w:val="16"/>
              </w:rPr>
              <w:t>2 795,8</w:t>
            </w:r>
          </w:p>
        </w:tc>
        <w:tc>
          <w:tcPr>
            <w:tcW w:w="851" w:type="dxa"/>
            <w:tcBorders>
              <w:top w:val="nil"/>
              <w:left w:val="nil"/>
              <w:bottom w:val="single" w:sz="4" w:space="0" w:color="auto"/>
              <w:right w:val="single" w:sz="4" w:space="0" w:color="auto"/>
            </w:tcBorders>
            <w:shd w:val="clear" w:color="000000" w:fill="FFFFFF"/>
            <w:noWrap/>
            <w:vAlign w:val="center"/>
            <w:hideMark/>
          </w:tcPr>
          <w:p w14:paraId="670788BE" w14:textId="77777777" w:rsidR="00D26095" w:rsidRPr="00D26095" w:rsidRDefault="00D26095" w:rsidP="00D26095">
            <w:pPr>
              <w:spacing w:line="240" w:lineRule="auto"/>
              <w:ind w:firstLine="0"/>
              <w:jc w:val="right"/>
              <w:rPr>
                <w:b/>
                <w:bCs/>
                <w:sz w:val="16"/>
                <w:szCs w:val="16"/>
              </w:rPr>
            </w:pPr>
            <w:r w:rsidRPr="00D26095">
              <w:rPr>
                <w:b/>
                <w:bCs/>
                <w:sz w:val="16"/>
                <w:szCs w:val="16"/>
              </w:rPr>
              <w:t>2 795,8</w:t>
            </w:r>
          </w:p>
        </w:tc>
      </w:tr>
      <w:tr w:rsidR="00D26095" w:rsidRPr="00D26095" w14:paraId="6C57850C" w14:textId="77777777" w:rsidTr="00757BF3">
        <w:trPr>
          <w:trHeight w:val="517"/>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09A2AB75"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4098665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19C0D33"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AB32A54"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566BB952" w14:textId="77777777" w:rsidR="00D26095" w:rsidRPr="00D26095" w:rsidRDefault="00D26095" w:rsidP="00D26095">
            <w:pPr>
              <w:spacing w:line="240" w:lineRule="auto"/>
              <w:ind w:firstLine="0"/>
              <w:jc w:val="center"/>
              <w:rPr>
                <w:sz w:val="16"/>
                <w:szCs w:val="16"/>
              </w:rPr>
            </w:pPr>
            <w:r w:rsidRPr="00D26095">
              <w:rPr>
                <w:sz w:val="16"/>
                <w:szCs w:val="16"/>
              </w:rPr>
              <w:t>00 0 00 71217</w:t>
            </w:r>
          </w:p>
        </w:tc>
        <w:tc>
          <w:tcPr>
            <w:tcW w:w="567" w:type="dxa"/>
            <w:tcBorders>
              <w:top w:val="nil"/>
              <w:left w:val="nil"/>
              <w:bottom w:val="single" w:sz="4" w:space="0" w:color="auto"/>
              <w:right w:val="single" w:sz="4" w:space="0" w:color="auto"/>
            </w:tcBorders>
            <w:shd w:val="clear" w:color="auto" w:fill="auto"/>
            <w:vAlign w:val="center"/>
            <w:hideMark/>
          </w:tcPr>
          <w:p w14:paraId="7DB172B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1B8A3D28" w14:textId="77777777" w:rsidR="00D26095" w:rsidRPr="00D26095" w:rsidRDefault="00D26095" w:rsidP="00D26095">
            <w:pPr>
              <w:spacing w:line="240" w:lineRule="auto"/>
              <w:ind w:firstLine="0"/>
              <w:jc w:val="right"/>
              <w:rPr>
                <w:sz w:val="16"/>
                <w:szCs w:val="16"/>
              </w:rPr>
            </w:pPr>
            <w:r w:rsidRPr="00D26095">
              <w:rPr>
                <w:sz w:val="16"/>
                <w:szCs w:val="16"/>
              </w:rPr>
              <w:t>2 795,8</w:t>
            </w:r>
          </w:p>
        </w:tc>
        <w:tc>
          <w:tcPr>
            <w:tcW w:w="851" w:type="dxa"/>
            <w:tcBorders>
              <w:top w:val="nil"/>
              <w:left w:val="nil"/>
              <w:bottom w:val="single" w:sz="4" w:space="0" w:color="auto"/>
              <w:right w:val="single" w:sz="4" w:space="0" w:color="auto"/>
            </w:tcBorders>
            <w:shd w:val="clear" w:color="auto" w:fill="auto"/>
            <w:noWrap/>
            <w:vAlign w:val="center"/>
            <w:hideMark/>
          </w:tcPr>
          <w:p w14:paraId="2158F263" w14:textId="77777777" w:rsidR="00D26095" w:rsidRPr="00D26095" w:rsidRDefault="00D26095" w:rsidP="00D26095">
            <w:pPr>
              <w:spacing w:line="240" w:lineRule="auto"/>
              <w:ind w:firstLine="0"/>
              <w:jc w:val="right"/>
              <w:rPr>
                <w:sz w:val="16"/>
                <w:szCs w:val="16"/>
              </w:rPr>
            </w:pPr>
            <w:r w:rsidRPr="00D26095">
              <w:rPr>
                <w:sz w:val="16"/>
                <w:szCs w:val="16"/>
              </w:rPr>
              <w:t>2 795,8</w:t>
            </w:r>
          </w:p>
        </w:tc>
      </w:tr>
      <w:tr w:rsidR="00D26095" w:rsidRPr="00D26095" w14:paraId="426DBF6F" w14:textId="77777777" w:rsidTr="00757BF3">
        <w:trPr>
          <w:trHeight w:val="8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4980954"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07AAD1FB"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F464467"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5BB026E"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258F5B9" w14:textId="77777777" w:rsidR="00D26095" w:rsidRPr="00D26095" w:rsidRDefault="00D26095" w:rsidP="00D26095">
            <w:pPr>
              <w:spacing w:line="240" w:lineRule="auto"/>
              <w:ind w:firstLine="0"/>
              <w:jc w:val="center"/>
              <w:rPr>
                <w:b/>
                <w:bCs/>
                <w:sz w:val="16"/>
                <w:szCs w:val="16"/>
              </w:rPr>
            </w:pPr>
            <w:r w:rsidRPr="00D26095">
              <w:rPr>
                <w:b/>
                <w:bCs/>
                <w:sz w:val="16"/>
                <w:szCs w:val="16"/>
              </w:rPr>
              <w:t>00 0 00 71218</w:t>
            </w:r>
          </w:p>
        </w:tc>
        <w:tc>
          <w:tcPr>
            <w:tcW w:w="567" w:type="dxa"/>
            <w:tcBorders>
              <w:top w:val="nil"/>
              <w:left w:val="nil"/>
              <w:bottom w:val="single" w:sz="4" w:space="0" w:color="auto"/>
              <w:right w:val="single" w:sz="4" w:space="0" w:color="auto"/>
            </w:tcBorders>
            <w:shd w:val="clear" w:color="auto" w:fill="auto"/>
            <w:vAlign w:val="center"/>
            <w:hideMark/>
          </w:tcPr>
          <w:p w14:paraId="59D7AA2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A75C08" w14:textId="77777777" w:rsidR="00D26095" w:rsidRPr="00D26095" w:rsidRDefault="00D26095" w:rsidP="00D26095">
            <w:pPr>
              <w:spacing w:line="240" w:lineRule="auto"/>
              <w:ind w:firstLine="0"/>
              <w:jc w:val="right"/>
              <w:rPr>
                <w:b/>
                <w:bCs/>
                <w:sz w:val="16"/>
                <w:szCs w:val="16"/>
              </w:rPr>
            </w:pPr>
            <w:r w:rsidRPr="00D26095">
              <w:rPr>
                <w:b/>
                <w:bCs/>
                <w:sz w:val="16"/>
                <w:szCs w:val="16"/>
              </w:rPr>
              <w:t>617,3</w:t>
            </w:r>
          </w:p>
        </w:tc>
        <w:tc>
          <w:tcPr>
            <w:tcW w:w="851" w:type="dxa"/>
            <w:tcBorders>
              <w:top w:val="nil"/>
              <w:left w:val="nil"/>
              <w:bottom w:val="single" w:sz="4" w:space="0" w:color="auto"/>
              <w:right w:val="single" w:sz="4" w:space="0" w:color="auto"/>
            </w:tcBorders>
            <w:shd w:val="clear" w:color="auto" w:fill="auto"/>
            <w:noWrap/>
            <w:vAlign w:val="center"/>
            <w:hideMark/>
          </w:tcPr>
          <w:p w14:paraId="4C826BC8" w14:textId="77777777" w:rsidR="00D26095" w:rsidRPr="00D26095" w:rsidRDefault="00D26095" w:rsidP="00D26095">
            <w:pPr>
              <w:spacing w:line="240" w:lineRule="auto"/>
              <w:ind w:firstLine="0"/>
              <w:jc w:val="right"/>
              <w:rPr>
                <w:b/>
                <w:bCs/>
                <w:sz w:val="16"/>
                <w:szCs w:val="16"/>
              </w:rPr>
            </w:pPr>
            <w:r w:rsidRPr="00D26095">
              <w:rPr>
                <w:b/>
                <w:bCs/>
                <w:sz w:val="16"/>
                <w:szCs w:val="16"/>
              </w:rPr>
              <w:t>617,3</w:t>
            </w:r>
          </w:p>
        </w:tc>
      </w:tr>
      <w:tr w:rsidR="00D26095" w:rsidRPr="00D26095" w14:paraId="465B3E65"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0755CEC2"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1E99C4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A1C30C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688CB05"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68E13F2D" w14:textId="77777777" w:rsidR="00D26095" w:rsidRPr="00D26095" w:rsidRDefault="00D26095" w:rsidP="00D26095">
            <w:pPr>
              <w:spacing w:line="240" w:lineRule="auto"/>
              <w:ind w:firstLine="0"/>
              <w:jc w:val="center"/>
              <w:rPr>
                <w:sz w:val="16"/>
                <w:szCs w:val="16"/>
              </w:rPr>
            </w:pPr>
            <w:r w:rsidRPr="00D26095">
              <w:rPr>
                <w:sz w:val="16"/>
                <w:szCs w:val="16"/>
              </w:rPr>
              <w:t>00 0 00 71218</w:t>
            </w:r>
          </w:p>
        </w:tc>
        <w:tc>
          <w:tcPr>
            <w:tcW w:w="567" w:type="dxa"/>
            <w:tcBorders>
              <w:top w:val="nil"/>
              <w:left w:val="nil"/>
              <w:bottom w:val="single" w:sz="4" w:space="0" w:color="auto"/>
              <w:right w:val="single" w:sz="4" w:space="0" w:color="auto"/>
            </w:tcBorders>
            <w:shd w:val="clear" w:color="auto" w:fill="auto"/>
            <w:vAlign w:val="center"/>
            <w:hideMark/>
          </w:tcPr>
          <w:p w14:paraId="2441A2AD"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050A8DF5" w14:textId="77777777" w:rsidR="00D26095" w:rsidRPr="00D26095" w:rsidRDefault="00D26095" w:rsidP="00D26095">
            <w:pPr>
              <w:spacing w:line="240" w:lineRule="auto"/>
              <w:ind w:firstLine="0"/>
              <w:jc w:val="right"/>
              <w:rPr>
                <w:sz w:val="16"/>
                <w:szCs w:val="16"/>
              </w:rPr>
            </w:pPr>
            <w:r w:rsidRPr="00D26095">
              <w:rPr>
                <w:sz w:val="16"/>
                <w:szCs w:val="16"/>
              </w:rPr>
              <w:t>617,3</w:t>
            </w:r>
          </w:p>
        </w:tc>
        <w:tc>
          <w:tcPr>
            <w:tcW w:w="851" w:type="dxa"/>
            <w:tcBorders>
              <w:top w:val="nil"/>
              <w:left w:val="nil"/>
              <w:bottom w:val="single" w:sz="4" w:space="0" w:color="auto"/>
              <w:right w:val="single" w:sz="4" w:space="0" w:color="auto"/>
            </w:tcBorders>
            <w:shd w:val="clear" w:color="auto" w:fill="auto"/>
            <w:noWrap/>
            <w:vAlign w:val="center"/>
            <w:hideMark/>
          </w:tcPr>
          <w:p w14:paraId="00F4B1F2" w14:textId="77777777" w:rsidR="00D26095" w:rsidRPr="00D26095" w:rsidRDefault="00D26095" w:rsidP="00D26095">
            <w:pPr>
              <w:spacing w:line="240" w:lineRule="auto"/>
              <w:ind w:firstLine="0"/>
              <w:jc w:val="right"/>
              <w:rPr>
                <w:sz w:val="16"/>
                <w:szCs w:val="16"/>
              </w:rPr>
            </w:pPr>
            <w:r w:rsidRPr="00D26095">
              <w:rPr>
                <w:sz w:val="16"/>
                <w:szCs w:val="16"/>
              </w:rPr>
              <w:t>617,3</w:t>
            </w:r>
          </w:p>
        </w:tc>
      </w:tr>
      <w:tr w:rsidR="00D26095" w:rsidRPr="00D26095" w14:paraId="28AACF9D" w14:textId="77777777" w:rsidTr="00757BF3">
        <w:trPr>
          <w:trHeight w:val="1849"/>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35758C59" w14:textId="77777777" w:rsidR="00D26095" w:rsidRPr="00D26095" w:rsidRDefault="00D26095" w:rsidP="00D26095">
            <w:pPr>
              <w:spacing w:line="240" w:lineRule="auto"/>
              <w:ind w:firstLine="0"/>
              <w:jc w:val="center"/>
              <w:rPr>
                <w:sz w:val="16"/>
                <w:szCs w:val="16"/>
              </w:rPr>
            </w:pPr>
            <w:r w:rsidRPr="00D26095">
              <w:rPr>
                <w:sz w:val="16"/>
                <w:szCs w:val="16"/>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организациях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7996079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BAE6D8C"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DAD5C2A"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EB59BF6" w14:textId="77777777" w:rsidR="00D26095" w:rsidRPr="00D26095" w:rsidRDefault="00D26095" w:rsidP="00D26095">
            <w:pPr>
              <w:spacing w:line="240" w:lineRule="auto"/>
              <w:ind w:firstLine="0"/>
              <w:jc w:val="center"/>
              <w:rPr>
                <w:b/>
                <w:bCs/>
                <w:sz w:val="16"/>
                <w:szCs w:val="16"/>
              </w:rPr>
            </w:pPr>
            <w:r w:rsidRPr="00D26095">
              <w:rPr>
                <w:b/>
                <w:bCs/>
                <w:sz w:val="16"/>
                <w:szCs w:val="16"/>
              </w:rPr>
              <w:t>00 0 00 7121Б</w:t>
            </w:r>
          </w:p>
        </w:tc>
        <w:tc>
          <w:tcPr>
            <w:tcW w:w="567" w:type="dxa"/>
            <w:tcBorders>
              <w:top w:val="nil"/>
              <w:left w:val="nil"/>
              <w:bottom w:val="single" w:sz="4" w:space="0" w:color="auto"/>
              <w:right w:val="single" w:sz="4" w:space="0" w:color="auto"/>
            </w:tcBorders>
            <w:shd w:val="clear" w:color="auto" w:fill="auto"/>
            <w:vAlign w:val="center"/>
            <w:hideMark/>
          </w:tcPr>
          <w:p w14:paraId="582D0B0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30BE8A6" w14:textId="77777777" w:rsidR="00D26095" w:rsidRPr="00D26095" w:rsidRDefault="00D26095" w:rsidP="00D26095">
            <w:pPr>
              <w:spacing w:line="240" w:lineRule="auto"/>
              <w:ind w:firstLine="0"/>
              <w:jc w:val="right"/>
              <w:rPr>
                <w:b/>
                <w:bCs/>
                <w:sz w:val="16"/>
                <w:szCs w:val="16"/>
              </w:rPr>
            </w:pPr>
            <w:r w:rsidRPr="00D26095">
              <w:rPr>
                <w:b/>
                <w:bCs/>
                <w:sz w:val="16"/>
                <w:szCs w:val="16"/>
              </w:rPr>
              <w:t>671,7</w:t>
            </w:r>
          </w:p>
        </w:tc>
        <w:tc>
          <w:tcPr>
            <w:tcW w:w="851" w:type="dxa"/>
            <w:tcBorders>
              <w:top w:val="nil"/>
              <w:left w:val="nil"/>
              <w:bottom w:val="single" w:sz="4" w:space="0" w:color="auto"/>
              <w:right w:val="single" w:sz="4" w:space="0" w:color="auto"/>
            </w:tcBorders>
            <w:shd w:val="clear" w:color="auto" w:fill="auto"/>
            <w:vAlign w:val="center"/>
            <w:hideMark/>
          </w:tcPr>
          <w:p w14:paraId="0AE9067E" w14:textId="77777777" w:rsidR="00D26095" w:rsidRPr="00D26095" w:rsidRDefault="00D26095" w:rsidP="00D26095">
            <w:pPr>
              <w:spacing w:line="240" w:lineRule="auto"/>
              <w:ind w:firstLine="0"/>
              <w:jc w:val="right"/>
              <w:rPr>
                <w:b/>
                <w:bCs/>
                <w:sz w:val="16"/>
                <w:szCs w:val="16"/>
              </w:rPr>
            </w:pPr>
            <w:r w:rsidRPr="00D26095">
              <w:rPr>
                <w:b/>
                <w:bCs/>
                <w:sz w:val="16"/>
                <w:szCs w:val="16"/>
              </w:rPr>
              <w:t>671,7</w:t>
            </w:r>
          </w:p>
        </w:tc>
      </w:tr>
      <w:tr w:rsidR="00D26095" w:rsidRPr="00D26095" w14:paraId="1DD8755F"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3BEB8A95"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56305A1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7FCBD4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5F745D5"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A3ED6D2" w14:textId="77777777" w:rsidR="00D26095" w:rsidRPr="00D26095" w:rsidRDefault="00D26095" w:rsidP="00D26095">
            <w:pPr>
              <w:spacing w:line="240" w:lineRule="auto"/>
              <w:ind w:firstLine="0"/>
              <w:jc w:val="center"/>
              <w:rPr>
                <w:sz w:val="16"/>
                <w:szCs w:val="16"/>
              </w:rPr>
            </w:pPr>
            <w:r w:rsidRPr="00D26095">
              <w:rPr>
                <w:sz w:val="16"/>
                <w:szCs w:val="16"/>
              </w:rPr>
              <w:t>00 0 00 7121Б</w:t>
            </w:r>
          </w:p>
        </w:tc>
        <w:tc>
          <w:tcPr>
            <w:tcW w:w="567" w:type="dxa"/>
            <w:tcBorders>
              <w:top w:val="nil"/>
              <w:left w:val="nil"/>
              <w:bottom w:val="single" w:sz="4" w:space="0" w:color="auto"/>
              <w:right w:val="single" w:sz="4" w:space="0" w:color="auto"/>
            </w:tcBorders>
            <w:shd w:val="clear" w:color="auto" w:fill="auto"/>
            <w:vAlign w:val="center"/>
            <w:hideMark/>
          </w:tcPr>
          <w:p w14:paraId="27C3F2FC"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234D65F8" w14:textId="77777777" w:rsidR="00D26095" w:rsidRPr="00D26095" w:rsidRDefault="00D26095" w:rsidP="00D26095">
            <w:pPr>
              <w:spacing w:line="240" w:lineRule="auto"/>
              <w:ind w:firstLine="0"/>
              <w:jc w:val="right"/>
              <w:rPr>
                <w:sz w:val="16"/>
                <w:szCs w:val="16"/>
              </w:rPr>
            </w:pPr>
            <w:r w:rsidRPr="00D26095">
              <w:rPr>
                <w:sz w:val="16"/>
                <w:szCs w:val="16"/>
              </w:rPr>
              <w:t>671,7</w:t>
            </w:r>
          </w:p>
        </w:tc>
        <w:tc>
          <w:tcPr>
            <w:tcW w:w="851" w:type="dxa"/>
            <w:tcBorders>
              <w:top w:val="nil"/>
              <w:left w:val="nil"/>
              <w:bottom w:val="single" w:sz="4" w:space="0" w:color="auto"/>
              <w:right w:val="single" w:sz="4" w:space="0" w:color="auto"/>
            </w:tcBorders>
            <w:shd w:val="clear" w:color="auto" w:fill="auto"/>
            <w:vAlign w:val="center"/>
            <w:hideMark/>
          </w:tcPr>
          <w:p w14:paraId="6B4DAC50" w14:textId="77777777" w:rsidR="00D26095" w:rsidRPr="00D26095" w:rsidRDefault="00D26095" w:rsidP="00D26095">
            <w:pPr>
              <w:spacing w:line="240" w:lineRule="auto"/>
              <w:ind w:firstLine="0"/>
              <w:jc w:val="right"/>
              <w:rPr>
                <w:sz w:val="16"/>
                <w:szCs w:val="16"/>
              </w:rPr>
            </w:pPr>
            <w:r w:rsidRPr="00D26095">
              <w:rPr>
                <w:sz w:val="16"/>
                <w:szCs w:val="16"/>
              </w:rPr>
              <w:t>671,7</w:t>
            </w:r>
          </w:p>
        </w:tc>
      </w:tr>
      <w:tr w:rsidR="00D26095" w:rsidRPr="00D26095" w14:paraId="260F1C54" w14:textId="77777777" w:rsidTr="00757BF3">
        <w:trPr>
          <w:trHeight w:val="891"/>
        </w:trPr>
        <w:tc>
          <w:tcPr>
            <w:tcW w:w="3629" w:type="dxa"/>
            <w:tcBorders>
              <w:top w:val="nil"/>
              <w:left w:val="nil"/>
              <w:bottom w:val="nil"/>
              <w:right w:val="nil"/>
            </w:tcBorders>
            <w:shd w:val="clear" w:color="000000" w:fill="FFFFFF"/>
            <w:vAlign w:val="bottom"/>
            <w:hideMark/>
          </w:tcPr>
          <w:p w14:paraId="141B7E2E"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1219" w:type="dxa"/>
            <w:tcBorders>
              <w:top w:val="nil"/>
              <w:left w:val="nil"/>
              <w:bottom w:val="single" w:sz="4" w:space="0" w:color="auto"/>
              <w:right w:val="single" w:sz="4" w:space="0" w:color="auto"/>
            </w:tcBorders>
            <w:shd w:val="clear" w:color="auto" w:fill="auto"/>
            <w:vAlign w:val="center"/>
            <w:hideMark/>
          </w:tcPr>
          <w:p w14:paraId="7DC454D1"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FF6D946"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BFA3C4D"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9E84922" w14:textId="77777777" w:rsidR="00D26095" w:rsidRPr="00D26095" w:rsidRDefault="00D26095" w:rsidP="00D26095">
            <w:pPr>
              <w:spacing w:line="240" w:lineRule="auto"/>
              <w:ind w:firstLine="0"/>
              <w:jc w:val="center"/>
              <w:rPr>
                <w:b/>
                <w:bCs/>
                <w:sz w:val="16"/>
                <w:szCs w:val="16"/>
              </w:rPr>
            </w:pPr>
            <w:r w:rsidRPr="00D26095">
              <w:rPr>
                <w:b/>
                <w:bCs/>
                <w:sz w:val="16"/>
                <w:szCs w:val="16"/>
              </w:rPr>
              <w:t>00 0 00 71229</w:t>
            </w:r>
          </w:p>
        </w:tc>
        <w:tc>
          <w:tcPr>
            <w:tcW w:w="567" w:type="dxa"/>
            <w:tcBorders>
              <w:top w:val="nil"/>
              <w:left w:val="nil"/>
              <w:bottom w:val="single" w:sz="4" w:space="0" w:color="auto"/>
              <w:right w:val="single" w:sz="4" w:space="0" w:color="auto"/>
            </w:tcBorders>
            <w:shd w:val="clear" w:color="auto" w:fill="auto"/>
            <w:vAlign w:val="center"/>
            <w:hideMark/>
          </w:tcPr>
          <w:p w14:paraId="5F4AA49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99562D" w14:textId="77777777" w:rsidR="00D26095" w:rsidRPr="00D26095" w:rsidRDefault="00D26095" w:rsidP="00D26095">
            <w:pPr>
              <w:spacing w:line="240" w:lineRule="auto"/>
              <w:ind w:firstLine="0"/>
              <w:jc w:val="right"/>
              <w:rPr>
                <w:b/>
                <w:bCs/>
                <w:sz w:val="16"/>
                <w:szCs w:val="16"/>
              </w:rPr>
            </w:pPr>
            <w:r w:rsidRPr="00D26095">
              <w:rPr>
                <w:b/>
                <w:bCs/>
                <w:sz w:val="16"/>
                <w:szCs w:val="16"/>
              </w:rPr>
              <w:t>108,9</w:t>
            </w:r>
          </w:p>
        </w:tc>
        <w:tc>
          <w:tcPr>
            <w:tcW w:w="851" w:type="dxa"/>
            <w:tcBorders>
              <w:top w:val="nil"/>
              <w:left w:val="nil"/>
              <w:bottom w:val="single" w:sz="4" w:space="0" w:color="auto"/>
              <w:right w:val="single" w:sz="4" w:space="0" w:color="auto"/>
            </w:tcBorders>
            <w:shd w:val="clear" w:color="auto" w:fill="auto"/>
            <w:vAlign w:val="center"/>
            <w:hideMark/>
          </w:tcPr>
          <w:p w14:paraId="0E8BD8F6" w14:textId="77777777" w:rsidR="00D26095" w:rsidRPr="00D26095" w:rsidRDefault="00D26095" w:rsidP="00D26095">
            <w:pPr>
              <w:spacing w:line="240" w:lineRule="auto"/>
              <w:ind w:firstLine="0"/>
              <w:jc w:val="right"/>
              <w:rPr>
                <w:b/>
                <w:bCs/>
                <w:sz w:val="16"/>
                <w:szCs w:val="16"/>
              </w:rPr>
            </w:pPr>
            <w:r w:rsidRPr="00D26095">
              <w:rPr>
                <w:b/>
                <w:bCs/>
                <w:sz w:val="16"/>
                <w:szCs w:val="16"/>
              </w:rPr>
              <w:t>108,9</w:t>
            </w:r>
          </w:p>
        </w:tc>
      </w:tr>
      <w:tr w:rsidR="00D26095" w:rsidRPr="00D26095" w14:paraId="373991C1" w14:textId="77777777" w:rsidTr="00757BF3">
        <w:trPr>
          <w:trHeight w:val="510"/>
        </w:trPr>
        <w:tc>
          <w:tcPr>
            <w:tcW w:w="362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BE7684"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21D5820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6EA9C8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1842AFB"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671B8A7" w14:textId="77777777" w:rsidR="00D26095" w:rsidRPr="00D26095" w:rsidRDefault="00D26095" w:rsidP="00D26095">
            <w:pPr>
              <w:spacing w:line="240" w:lineRule="auto"/>
              <w:ind w:firstLine="0"/>
              <w:jc w:val="center"/>
              <w:rPr>
                <w:sz w:val="16"/>
                <w:szCs w:val="16"/>
              </w:rPr>
            </w:pPr>
            <w:r w:rsidRPr="00D26095">
              <w:rPr>
                <w:sz w:val="16"/>
                <w:szCs w:val="16"/>
              </w:rPr>
              <w:t>00 0 00 71229</w:t>
            </w:r>
          </w:p>
        </w:tc>
        <w:tc>
          <w:tcPr>
            <w:tcW w:w="567" w:type="dxa"/>
            <w:tcBorders>
              <w:top w:val="nil"/>
              <w:left w:val="nil"/>
              <w:bottom w:val="single" w:sz="4" w:space="0" w:color="auto"/>
              <w:right w:val="single" w:sz="4" w:space="0" w:color="auto"/>
            </w:tcBorders>
            <w:shd w:val="clear" w:color="auto" w:fill="auto"/>
            <w:vAlign w:val="center"/>
            <w:hideMark/>
          </w:tcPr>
          <w:p w14:paraId="53C58D7F"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5CD22F21" w14:textId="77777777" w:rsidR="00D26095" w:rsidRPr="00D26095" w:rsidRDefault="00D26095" w:rsidP="00D26095">
            <w:pPr>
              <w:spacing w:line="240" w:lineRule="auto"/>
              <w:ind w:firstLine="0"/>
              <w:jc w:val="right"/>
              <w:rPr>
                <w:sz w:val="16"/>
                <w:szCs w:val="16"/>
              </w:rPr>
            </w:pPr>
            <w:r w:rsidRPr="00D26095">
              <w:rPr>
                <w:sz w:val="16"/>
                <w:szCs w:val="16"/>
              </w:rPr>
              <w:t>108,9</w:t>
            </w:r>
          </w:p>
        </w:tc>
        <w:tc>
          <w:tcPr>
            <w:tcW w:w="851" w:type="dxa"/>
            <w:tcBorders>
              <w:top w:val="nil"/>
              <w:left w:val="nil"/>
              <w:bottom w:val="single" w:sz="4" w:space="0" w:color="auto"/>
              <w:right w:val="single" w:sz="4" w:space="0" w:color="auto"/>
            </w:tcBorders>
            <w:shd w:val="clear" w:color="auto" w:fill="auto"/>
            <w:vAlign w:val="center"/>
            <w:hideMark/>
          </w:tcPr>
          <w:p w14:paraId="0666F7B5" w14:textId="77777777" w:rsidR="00D26095" w:rsidRPr="00D26095" w:rsidRDefault="00D26095" w:rsidP="00D26095">
            <w:pPr>
              <w:spacing w:line="240" w:lineRule="auto"/>
              <w:ind w:firstLine="0"/>
              <w:jc w:val="right"/>
              <w:rPr>
                <w:sz w:val="16"/>
                <w:szCs w:val="16"/>
              </w:rPr>
            </w:pPr>
            <w:r w:rsidRPr="00D26095">
              <w:rPr>
                <w:sz w:val="16"/>
                <w:szCs w:val="16"/>
              </w:rPr>
              <w:t>108,9</w:t>
            </w:r>
          </w:p>
        </w:tc>
      </w:tr>
      <w:tr w:rsidR="00D26095" w:rsidRPr="00D26095" w14:paraId="1E820501" w14:textId="77777777" w:rsidTr="00757BF3">
        <w:trPr>
          <w:trHeight w:val="8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6995907" w14:textId="77777777" w:rsidR="00D26095" w:rsidRPr="00D26095" w:rsidRDefault="00D26095" w:rsidP="00D26095">
            <w:pPr>
              <w:spacing w:line="240" w:lineRule="auto"/>
              <w:ind w:firstLine="0"/>
              <w:jc w:val="left"/>
              <w:rPr>
                <w:b/>
                <w:bCs/>
                <w:sz w:val="16"/>
                <w:szCs w:val="16"/>
              </w:rPr>
            </w:pPr>
            <w:r w:rsidRPr="00D26095">
              <w:rPr>
                <w:b/>
                <w:bCs/>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19" w:type="dxa"/>
            <w:tcBorders>
              <w:top w:val="nil"/>
              <w:left w:val="nil"/>
              <w:bottom w:val="single" w:sz="4" w:space="0" w:color="auto"/>
              <w:right w:val="single" w:sz="4" w:space="0" w:color="auto"/>
            </w:tcBorders>
            <w:shd w:val="clear" w:color="auto" w:fill="auto"/>
            <w:vAlign w:val="center"/>
            <w:hideMark/>
          </w:tcPr>
          <w:p w14:paraId="33F9390F"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B0ED447"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2F2B436"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3F83E61" w14:textId="77777777" w:rsidR="00D26095" w:rsidRPr="00D26095" w:rsidRDefault="00D26095" w:rsidP="00D26095">
            <w:pPr>
              <w:spacing w:line="240" w:lineRule="auto"/>
              <w:ind w:firstLine="0"/>
              <w:jc w:val="center"/>
              <w:rPr>
                <w:b/>
                <w:bCs/>
                <w:sz w:val="16"/>
                <w:szCs w:val="16"/>
              </w:rPr>
            </w:pPr>
            <w:r w:rsidRPr="00D26095">
              <w:rPr>
                <w:b/>
                <w:bCs/>
                <w:sz w:val="16"/>
                <w:szCs w:val="16"/>
              </w:rPr>
              <w:t>00 0 00 L3040</w:t>
            </w:r>
          </w:p>
        </w:tc>
        <w:tc>
          <w:tcPr>
            <w:tcW w:w="567" w:type="dxa"/>
            <w:tcBorders>
              <w:top w:val="nil"/>
              <w:left w:val="nil"/>
              <w:bottom w:val="single" w:sz="4" w:space="0" w:color="auto"/>
              <w:right w:val="single" w:sz="4" w:space="0" w:color="auto"/>
            </w:tcBorders>
            <w:shd w:val="clear" w:color="auto" w:fill="auto"/>
            <w:vAlign w:val="center"/>
            <w:hideMark/>
          </w:tcPr>
          <w:p w14:paraId="557DE30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97AB76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53DB48B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97722C4"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7D06AD62"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436876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AF47AF7"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01E30B1"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313EE3C6" w14:textId="77777777" w:rsidR="00D26095" w:rsidRPr="00D26095" w:rsidRDefault="00D26095" w:rsidP="00D26095">
            <w:pPr>
              <w:spacing w:line="240" w:lineRule="auto"/>
              <w:ind w:firstLine="0"/>
              <w:jc w:val="center"/>
              <w:rPr>
                <w:sz w:val="16"/>
                <w:szCs w:val="16"/>
              </w:rPr>
            </w:pPr>
            <w:r w:rsidRPr="00D26095">
              <w:rPr>
                <w:sz w:val="16"/>
                <w:szCs w:val="16"/>
              </w:rPr>
              <w:t>00 0 00 L3040</w:t>
            </w:r>
          </w:p>
        </w:tc>
        <w:tc>
          <w:tcPr>
            <w:tcW w:w="567" w:type="dxa"/>
            <w:tcBorders>
              <w:top w:val="nil"/>
              <w:left w:val="nil"/>
              <w:bottom w:val="single" w:sz="4" w:space="0" w:color="auto"/>
              <w:right w:val="single" w:sz="4" w:space="0" w:color="auto"/>
            </w:tcBorders>
            <w:shd w:val="clear" w:color="auto" w:fill="auto"/>
            <w:vAlign w:val="center"/>
            <w:hideMark/>
          </w:tcPr>
          <w:p w14:paraId="54B4E4DE"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3ABCEC7E"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7CC9816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FAAD2FC" w14:textId="77777777" w:rsidTr="00757BF3">
        <w:trPr>
          <w:trHeight w:val="102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A7D8FE5" w14:textId="77777777" w:rsidR="00D26095" w:rsidRPr="00D26095" w:rsidRDefault="00D26095" w:rsidP="00D26095">
            <w:pPr>
              <w:spacing w:line="240" w:lineRule="auto"/>
              <w:ind w:firstLine="0"/>
              <w:jc w:val="left"/>
              <w:rPr>
                <w:b/>
                <w:bCs/>
                <w:sz w:val="16"/>
                <w:szCs w:val="16"/>
              </w:rPr>
            </w:pPr>
            <w:r w:rsidRPr="00D26095">
              <w:rPr>
                <w:b/>
                <w:bCs/>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(софинансирование)</w:t>
            </w:r>
          </w:p>
        </w:tc>
        <w:tc>
          <w:tcPr>
            <w:tcW w:w="1219" w:type="dxa"/>
            <w:tcBorders>
              <w:top w:val="nil"/>
              <w:left w:val="nil"/>
              <w:bottom w:val="single" w:sz="4" w:space="0" w:color="auto"/>
              <w:right w:val="single" w:sz="4" w:space="0" w:color="auto"/>
            </w:tcBorders>
            <w:shd w:val="clear" w:color="auto" w:fill="auto"/>
            <w:vAlign w:val="center"/>
            <w:hideMark/>
          </w:tcPr>
          <w:p w14:paraId="4E062419"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CA3C01A"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10D8A4D" w14:textId="77777777" w:rsidR="00D26095" w:rsidRPr="00D26095" w:rsidRDefault="00D26095" w:rsidP="00D26095">
            <w:pPr>
              <w:spacing w:line="240" w:lineRule="auto"/>
              <w:ind w:firstLine="0"/>
              <w:jc w:val="center"/>
              <w:rPr>
                <w:b/>
                <w:bCs/>
                <w:sz w:val="16"/>
                <w:szCs w:val="16"/>
              </w:rPr>
            </w:pPr>
            <w:r w:rsidRPr="00D26095">
              <w:rPr>
                <w:b/>
                <w:bCs/>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4F7F722E" w14:textId="77777777" w:rsidR="00D26095" w:rsidRPr="00D26095" w:rsidRDefault="00D26095" w:rsidP="00D26095">
            <w:pPr>
              <w:spacing w:line="240" w:lineRule="auto"/>
              <w:ind w:firstLine="0"/>
              <w:jc w:val="center"/>
              <w:rPr>
                <w:b/>
                <w:bCs/>
                <w:sz w:val="16"/>
                <w:szCs w:val="16"/>
              </w:rPr>
            </w:pPr>
            <w:r w:rsidRPr="00D26095">
              <w:rPr>
                <w:b/>
                <w:bCs/>
                <w:sz w:val="16"/>
                <w:szCs w:val="16"/>
              </w:rPr>
              <w:t>00 0 00 L3040</w:t>
            </w:r>
          </w:p>
        </w:tc>
        <w:tc>
          <w:tcPr>
            <w:tcW w:w="567" w:type="dxa"/>
            <w:tcBorders>
              <w:top w:val="nil"/>
              <w:left w:val="nil"/>
              <w:bottom w:val="single" w:sz="4" w:space="0" w:color="auto"/>
              <w:right w:val="single" w:sz="4" w:space="0" w:color="auto"/>
            </w:tcBorders>
            <w:shd w:val="clear" w:color="auto" w:fill="auto"/>
            <w:vAlign w:val="center"/>
            <w:hideMark/>
          </w:tcPr>
          <w:p w14:paraId="674C301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DECDD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2E8B438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1BEEC5A"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bottom"/>
            <w:hideMark/>
          </w:tcPr>
          <w:p w14:paraId="476CDCD2"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66044DF"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63EFE0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9A3EBF1"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009F6C7F" w14:textId="77777777" w:rsidR="00D26095" w:rsidRPr="00D26095" w:rsidRDefault="00D26095" w:rsidP="00D26095">
            <w:pPr>
              <w:spacing w:line="240" w:lineRule="auto"/>
              <w:ind w:firstLine="0"/>
              <w:jc w:val="center"/>
              <w:rPr>
                <w:sz w:val="16"/>
                <w:szCs w:val="16"/>
              </w:rPr>
            </w:pPr>
            <w:r w:rsidRPr="00D26095">
              <w:rPr>
                <w:sz w:val="16"/>
                <w:szCs w:val="16"/>
              </w:rPr>
              <w:t>00 0 00 L3040</w:t>
            </w:r>
          </w:p>
        </w:tc>
        <w:tc>
          <w:tcPr>
            <w:tcW w:w="567" w:type="dxa"/>
            <w:tcBorders>
              <w:top w:val="nil"/>
              <w:left w:val="nil"/>
              <w:bottom w:val="single" w:sz="4" w:space="0" w:color="auto"/>
              <w:right w:val="single" w:sz="4" w:space="0" w:color="auto"/>
            </w:tcBorders>
            <w:shd w:val="clear" w:color="auto" w:fill="auto"/>
            <w:vAlign w:val="center"/>
            <w:hideMark/>
          </w:tcPr>
          <w:p w14:paraId="7F1205D8"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noWrap/>
            <w:vAlign w:val="center"/>
            <w:hideMark/>
          </w:tcPr>
          <w:p w14:paraId="71773B22"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062482E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85BAAC1" w14:textId="77777777" w:rsidTr="00757BF3">
        <w:trPr>
          <w:trHeight w:val="27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47E0C04" w14:textId="77777777" w:rsidR="00D26095" w:rsidRPr="00D26095" w:rsidRDefault="00D26095" w:rsidP="00D26095">
            <w:pPr>
              <w:spacing w:line="240" w:lineRule="auto"/>
              <w:ind w:firstLine="0"/>
              <w:jc w:val="left"/>
              <w:rPr>
                <w:b/>
                <w:bCs/>
                <w:sz w:val="16"/>
                <w:szCs w:val="16"/>
              </w:rPr>
            </w:pPr>
            <w:r w:rsidRPr="00D26095">
              <w:rPr>
                <w:b/>
                <w:bCs/>
                <w:sz w:val="16"/>
                <w:szCs w:val="16"/>
              </w:rPr>
              <w:t>Дополнительное образование детей</w:t>
            </w:r>
          </w:p>
        </w:tc>
        <w:tc>
          <w:tcPr>
            <w:tcW w:w="1219" w:type="dxa"/>
            <w:tcBorders>
              <w:top w:val="nil"/>
              <w:left w:val="nil"/>
              <w:bottom w:val="single" w:sz="4" w:space="0" w:color="auto"/>
              <w:right w:val="single" w:sz="4" w:space="0" w:color="auto"/>
            </w:tcBorders>
            <w:shd w:val="clear" w:color="000000" w:fill="FFFF00"/>
            <w:vAlign w:val="center"/>
            <w:hideMark/>
          </w:tcPr>
          <w:p w14:paraId="029FCEB2"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47C942F4"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0F1A5EA4"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00"/>
            <w:vAlign w:val="center"/>
            <w:hideMark/>
          </w:tcPr>
          <w:p w14:paraId="01AD757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67F754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2C2D6A0" w14:textId="77777777" w:rsidR="00D26095" w:rsidRPr="00D26095" w:rsidRDefault="00D26095" w:rsidP="00D26095">
            <w:pPr>
              <w:spacing w:line="240" w:lineRule="auto"/>
              <w:ind w:firstLine="0"/>
              <w:jc w:val="right"/>
              <w:rPr>
                <w:b/>
                <w:bCs/>
                <w:sz w:val="16"/>
                <w:szCs w:val="16"/>
              </w:rPr>
            </w:pPr>
            <w:r w:rsidRPr="00D26095">
              <w:rPr>
                <w:b/>
                <w:bCs/>
                <w:sz w:val="16"/>
                <w:szCs w:val="16"/>
              </w:rPr>
              <w:t>23 353,6</w:t>
            </w:r>
          </w:p>
        </w:tc>
        <w:tc>
          <w:tcPr>
            <w:tcW w:w="851" w:type="dxa"/>
            <w:tcBorders>
              <w:top w:val="nil"/>
              <w:left w:val="nil"/>
              <w:bottom w:val="single" w:sz="4" w:space="0" w:color="auto"/>
              <w:right w:val="single" w:sz="4" w:space="0" w:color="auto"/>
            </w:tcBorders>
            <w:shd w:val="clear" w:color="000000" w:fill="FFFF00"/>
            <w:noWrap/>
            <w:vAlign w:val="center"/>
            <w:hideMark/>
          </w:tcPr>
          <w:p w14:paraId="57B07A9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3B0243A" w14:textId="77777777" w:rsidTr="00757BF3">
        <w:trPr>
          <w:trHeight w:val="705"/>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5FB274EB"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функционирования модели персонифицированного финансирования дополнительного образования детей</w:t>
            </w:r>
          </w:p>
        </w:tc>
        <w:tc>
          <w:tcPr>
            <w:tcW w:w="1219" w:type="dxa"/>
            <w:tcBorders>
              <w:top w:val="nil"/>
              <w:left w:val="nil"/>
              <w:bottom w:val="single" w:sz="4" w:space="0" w:color="auto"/>
              <w:right w:val="single" w:sz="4" w:space="0" w:color="auto"/>
            </w:tcBorders>
            <w:shd w:val="clear" w:color="auto" w:fill="auto"/>
            <w:vAlign w:val="center"/>
            <w:hideMark/>
          </w:tcPr>
          <w:p w14:paraId="5C3C4E2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108F5F3A"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6744EFDC" w14:textId="77777777" w:rsidR="00D26095" w:rsidRPr="00D26095" w:rsidRDefault="00D26095" w:rsidP="00D26095">
            <w:pPr>
              <w:spacing w:line="240" w:lineRule="auto"/>
              <w:ind w:firstLine="0"/>
              <w:jc w:val="center"/>
              <w:rPr>
                <w:b/>
                <w:bCs/>
                <w:sz w:val="16"/>
                <w:szCs w:val="16"/>
              </w:rPr>
            </w:pPr>
            <w:r w:rsidRPr="00D26095">
              <w:rPr>
                <w:b/>
                <w:bCs/>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5AB2C92D" w14:textId="77777777" w:rsidR="00D26095" w:rsidRPr="00D26095" w:rsidRDefault="00D26095" w:rsidP="00D26095">
            <w:pPr>
              <w:spacing w:line="240" w:lineRule="auto"/>
              <w:ind w:firstLine="0"/>
              <w:jc w:val="center"/>
              <w:rPr>
                <w:b/>
                <w:bCs/>
                <w:sz w:val="16"/>
                <w:szCs w:val="16"/>
              </w:rPr>
            </w:pPr>
            <w:r w:rsidRPr="00D26095">
              <w:rPr>
                <w:b/>
                <w:bCs/>
                <w:sz w:val="16"/>
                <w:szCs w:val="16"/>
              </w:rPr>
              <w:t>00 0 00 43605</w:t>
            </w:r>
          </w:p>
        </w:tc>
        <w:tc>
          <w:tcPr>
            <w:tcW w:w="567" w:type="dxa"/>
            <w:tcBorders>
              <w:top w:val="nil"/>
              <w:left w:val="nil"/>
              <w:bottom w:val="single" w:sz="4" w:space="0" w:color="auto"/>
              <w:right w:val="single" w:sz="4" w:space="0" w:color="auto"/>
            </w:tcBorders>
            <w:shd w:val="clear" w:color="000000" w:fill="FFFFFF"/>
            <w:vAlign w:val="center"/>
            <w:hideMark/>
          </w:tcPr>
          <w:p w14:paraId="17DC9FA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05E5E7D8" w14:textId="77777777" w:rsidR="00D26095" w:rsidRPr="00D26095" w:rsidRDefault="00D26095" w:rsidP="00D26095">
            <w:pPr>
              <w:spacing w:line="240" w:lineRule="auto"/>
              <w:ind w:firstLine="0"/>
              <w:jc w:val="right"/>
              <w:rPr>
                <w:b/>
                <w:bCs/>
                <w:sz w:val="16"/>
                <w:szCs w:val="16"/>
              </w:rPr>
            </w:pPr>
            <w:r w:rsidRPr="00D26095">
              <w:rPr>
                <w:b/>
                <w:bCs/>
                <w:sz w:val="16"/>
                <w:szCs w:val="16"/>
              </w:rPr>
              <w:t>23 353,6</w:t>
            </w:r>
          </w:p>
        </w:tc>
        <w:tc>
          <w:tcPr>
            <w:tcW w:w="851" w:type="dxa"/>
            <w:tcBorders>
              <w:top w:val="nil"/>
              <w:left w:val="nil"/>
              <w:bottom w:val="single" w:sz="4" w:space="0" w:color="auto"/>
              <w:right w:val="single" w:sz="4" w:space="0" w:color="auto"/>
            </w:tcBorders>
            <w:shd w:val="clear" w:color="000000" w:fill="FFFFFF"/>
            <w:vAlign w:val="center"/>
            <w:hideMark/>
          </w:tcPr>
          <w:p w14:paraId="5FFC0DF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7646CA4"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776AB60F"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53D75A5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07B2271C"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8930CAD"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000000" w:fill="FFFFFF"/>
            <w:vAlign w:val="center"/>
            <w:hideMark/>
          </w:tcPr>
          <w:p w14:paraId="1C5A28D5" w14:textId="77777777" w:rsidR="00D26095" w:rsidRPr="00D26095" w:rsidRDefault="00D26095" w:rsidP="00D26095">
            <w:pPr>
              <w:spacing w:line="240" w:lineRule="auto"/>
              <w:ind w:firstLine="0"/>
              <w:jc w:val="center"/>
              <w:rPr>
                <w:sz w:val="16"/>
                <w:szCs w:val="16"/>
              </w:rPr>
            </w:pPr>
            <w:r w:rsidRPr="00D26095">
              <w:rPr>
                <w:sz w:val="16"/>
                <w:szCs w:val="16"/>
              </w:rPr>
              <w:t>00 0 00 43605</w:t>
            </w:r>
          </w:p>
        </w:tc>
        <w:tc>
          <w:tcPr>
            <w:tcW w:w="567" w:type="dxa"/>
            <w:tcBorders>
              <w:top w:val="nil"/>
              <w:left w:val="nil"/>
              <w:bottom w:val="single" w:sz="4" w:space="0" w:color="auto"/>
              <w:right w:val="single" w:sz="4" w:space="0" w:color="auto"/>
            </w:tcBorders>
            <w:shd w:val="clear" w:color="000000" w:fill="FFFFFF"/>
            <w:vAlign w:val="center"/>
            <w:hideMark/>
          </w:tcPr>
          <w:p w14:paraId="49DD4101"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000000" w:fill="FFFFFF"/>
            <w:vAlign w:val="center"/>
            <w:hideMark/>
          </w:tcPr>
          <w:p w14:paraId="4813A418" w14:textId="77777777" w:rsidR="00D26095" w:rsidRPr="00D26095" w:rsidRDefault="00D26095" w:rsidP="00D26095">
            <w:pPr>
              <w:spacing w:line="240" w:lineRule="auto"/>
              <w:ind w:firstLine="0"/>
              <w:jc w:val="right"/>
              <w:rPr>
                <w:sz w:val="16"/>
                <w:szCs w:val="16"/>
              </w:rPr>
            </w:pPr>
            <w:r w:rsidRPr="00D26095">
              <w:rPr>
                <w:sz w:val="16"/>
                <w:szCs w:val="16"/>
              </w:rPr>
              <w:t>23 353,6</w:t>
            </w:r>
          </w:p>
        </w:tc>
        <w:tc>
          <w:tcPr>
            <w:tcW w:w="851" w:type="dxa"/>
            <w:tcBorders>
              <w:top w:val="nil"/>
              <w:left w:val="nil"/>
              <w:bottom w:val="single" w:sz="4" w:space="0" w:color="auto"/>
              <w:right w:val="single" w:sz="4" w:space="0" w:color="auto"/>
            </w:tcBorders>
            <w:shd w:val="clear" w:color="000000" w:fill="FFFFFF"/>
            <w:vAlign w:val="center"/>
            <w:hideMark/>
          </w:tcPr>
          <w:p w14:paraId="348B19A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AF0610F"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2A8C045" w14:textId="77777777" w:rsidR="00D26095" w:rsidRPr="00D26095" w:rsidRDefault="00D26095" w:rsidP="00D26095">
            <w:pPr>
              <w:spacing w:line="240" w:lineRule="auto"/>
              <w:ind w:firstLine="0"/>
              <w:jc w:val="left"/>
              <w:rPr>
                <w:b/>
                <w:bCs/>
                <w:sz w:val="16"/>
                <w:szCs w:val="16"/>
              </w:rPr>
            </w:pPr>
            <w:r w:rsidRPr="00D26095">
              <w:rPr>
                <w:b/>
                <w:bCs/>
                <w:sz w:val="16"/>
                <w:szCs w:val="16"/>
              </w:rPr>
              <w:t>Другие вопросы в области образования</w:t>
            </w:r>
          </w:p>
        </w:tc>
        <w:tc>
          <w:tcPr>
            <w:tcW w:w="1219" w:type="dxa"/>
            <w:tcBorders>
              <w:top w:val="nil"/>
              <w:left w:val="nil"/>
              <w:bottom w:val="single" w:sz="4" w:space="0" w:color="auto"/>
              <w:right w:val="single" w:sz="4" w:space="0" w:color="auto"/>
            </w:tcBorders>
            <w:shd w:val="clear" w:color="000000" w:fill="FFFF00"/>
            <w:vAlign w:val="center"/>
            <w:hideMark/>
          </w:tcPr>
          <w:p w14:paraId="5EE4F819"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110EB98A"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000000" w:fill="FFFF00"/>
            <w:vAlign w:val="center"/>
            <w:hideMark/>
          </w:tcPr>
          <w:p w14:paraId="7CF0B088"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000000" w:fill="FFFF00"/>
            <w:vAlign w:val="center"/>
            <w:hideMark/>
          </w:tcPr>
          <w:p w14:paraId="38B1439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037B178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44272CE" w14:textId="77777777" w:rsidR="00D26095" w:rsidRPr="00D26095" w:rsidRDefault="00D26095" w:rsidP="00D26095">
            <w:pPr>
              <w:spacing w:line="240" w:lineRule="auto"/>
              <w:ind w:firstLine="0"/>
              <w:jc w:val="right"/>
              <w:rPr>
                <w:b/>
                <w:bCs/>
                <w:sz w:val="16"/>
                <w:szCs w:val="16"/>
              </w:rPr>
            </w:pPr>
            <w:r w:rsidRPr="00D26095">
              <w:rPr>
                <w:b/>
                <w:bCs/>
                <w:sz w:val="16"/>
                <w:szCs w:val="16"/>
              </w:rPr>
              <w:t>64 896,4</w:t>
            </w:r>
          </w:p>
        </w:tc>
        <w:tc>
          <w:tcPr>
            <w:tcW w:w="851" w:type="dxa"/>
            <w:tcBorders>
              <w:top w:val="nil"/>
              <w:left w:val="nil"/>
              <w:bottom w:val="single" w:sz="4" w:space="0" w:color="auto"/>
              <w:right w:val="single" w:sz="4" w:space="0" w:color="auto"/>
            </w:tcBorders>
            <w:shd w:val="clear" w:color="000000" w:fill="FFFF00"/>
            <w:vAlign w:val="center"/>
            <w:hideMark/>
          </w:tcPr>
          <w:p w14:paraId="243B1DBB" w14:textId="77777777" w:rsidR="00D26095" w:rsidRPr="00D26095" w:rsidRDefault="00D26095" w:rsidP="00D26095">
            <w:pPr>
              <w:spacing w:line="240" w:lineRule="auto"/>
              <w:ind w:firstLine="0"/>
              <w:jc w:val="right"/>
              <w:rPr>
                <w:b/>
                <w:bCs/>
                <w:sz w:val="16"/>
                <w:szCs w:val="16"/>
              </w:rPr>
            </w:pPr>
            <w:r w:rsidRPr="00D26095">
              <w:rPr>
                <w:b/>
                <w:bCs/>
                <w:sz w:val="16"/>
                <w:szCs w:val="16"/>
              </w:rPr>
              <w:t>3 035,3</w:t>
            </w:r>
          </w:p>
        </w:tc>
      </w:tr>
      <w:tr w:rsidR="00D26095" w:rsidRPr="00D26095" w14:paraId="0149C864" w14:textId="77777777" w:rsidTr="00757BF3">
        <w:trPr>
          <w:trHeight w:val="31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2C832EC" w14:textId="77777777" w:rsidR="00D26095" w:rsidRPr="00D26095" w:rsidRDefault="00D26095" w:rsidP="00D26095">
            <w:pPr>
              <w:spacing w:line="240" w:lineRule="auto"/>
              <w:ind w:firstLine="0"/>
              <w:jc w:val="left"/>
              <w:rPr>
                <w:sz w:val="16"/>
                <w:szCs w:val="16"/>
              </w:rPr>
            </w:pPr>
            <w:r w:rsidRPr="00D26095">
              <w:rPr>
                <w:sz w:val="16"/>
                <w:szCs w:val="16"/>
              </w:rPr>
              <w:t>Центральный аппарат</w:t>
            </w:r>
          </w:p>
        </w:tc>
        <w:tc>
          <w:tcPr>
            <w:tcW w:w="1219" w:type="dxa"/>
            <w:tcBorders>
              <w:top w:val="nil"/>
              <w:left w:val="nil"/>
              <w:bottom w:val="single" w:sz="4" w:space="0" w:color="auto"/>
              <w:right w:val="single" w:sz="4" w:space="0" w:color="auto"/>
            </w:tcBorders>
            <w:shd w:val="clear" w:color="auto" w:fill="auto"/>
            <w:vAlign w:val="center"/>
            <w:hideMark/>
          </w:tcPr>
          <w:p w14:paraId="1556639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E37B295"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9CADB57"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64D70F2"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43F2D3A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AF4C91" w14:textId="77777777" w:rsidR="00D26095" w:rsidRPr="00D26095" w:rsidRDefault="00D26095" w:rsidP="00D26095">
            <w:pPr>
              <w:spacing w:line="240" w:lineRule="auto"/>
              <w:ind w:firstLine="0"/>
              <w:jc w:val="right"/>
              <w:rPr>
                <w:sz w:val="16"/>
                <w:szCs w:val="16"/>
              </w:rPr>
            </w:pPr>
            <w:r w:rsidRPr="00D26095">
              <w:rPr>
                <w:sz w:val="16"/>
                <w:szCs w:val="16"/>
              </w:rPr>
              <w:t>4 216,8</w:t>
            </w:r>
          </w:p>
        </w:tc>
        <w:tc>
          <w:tcPr>
            <w:tcW w:w="851" w:type="dxa"/>
            <w:tcBorders>
              <w:top w:val="nil"/>
              <w:left w:val="nil"/>
              <w:bottom w:val="single" w:sz="4" w:space="0" w:color="auto"/>
              <w:right w:val="single" w:sz="4" w:space="0" w:color="auto"/>
            </w:tcBorders>
            <w:shd w:val="clear" w:color="auto" w:fill="auto"/>
            <w:vAlign w:val="center"/>
            <w:hideMark/>
          </w:tcPr>
          <w:p w14:paraId="411943C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9D1B82A" w14:textId="77777777" w:rsidTr="00757BF3">
        <w:trPr>
          <w:trHeight w:val="4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699666B"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45FAD24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26247C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F690858"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B71EA65"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2C39D0AD"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4107483A" w14:textId="77777777" w:rsidR="00D26095" w:rsidRPr="00D26095" w:rsidRDefault="00D26095" w:rsidP="00D26095">
            <w:pPr>
              <w:spacing w:line="240" w:lineRule="auto"/>
              <w:ind w:firstLine="0"/>
              <w:jc w:val="right"/>
              <w:rPr>
                <w:sz w:val="16"/>
                <w:szCs w:val="16"/>
              </w:rPr>
            </w:pPr>
            <w:r w:rsidRPr="00D26095">
              <w:rPr>
                <w:sz w:val="16"/>
                <w:szCs w:val="16"/>
              </w:rPr>
              <w:t>4 216,8</w:t>
            </w:r>
          </w:p>
        </w:tc>
        <w:tc>
          <w:tcPr>
            <w:tcW w:w="851" w:type="dxa"/>
            <w:tcBorders>
              <w:top w:val="nil"/>
              <w:left w:val="nil"/>
              <w:bottom w:val="single" w:sz="4" w:space="0" w:color="auto"/>
              <w:right w:val="single" w:sz="4" w:space="0" w:color="auto"/>
            </w:tcBorders>
            <w:shd w:val="clear" w:color="auto" w:fill="auto"/>
            <w:noWrap/>
            <w:vAlign w:val="center"/>
            <w:hideMark/>
          </w:tcPr>
          <w:p w14:paraId="4F6AA89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2302CC2"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D92F5E8"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59F0862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B5804F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AC4A19F"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4793BAF"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19F38A35"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2F09E0BB" w14:textId="77777777" w:rsidR="00D26095" w:rsidRPr="00D26095" w:rsidRDefault="00D26095" w:rsidP="00D26095">
            <w:pPr>
              <w:spacing w:line="240" w:lineRule="auto"/>
              <w:ind w:firstLine="0"/>
              <w:jc w:val="right"/>
              <w:rPr>
                <w:sz w:val="16"/>
                <w:szCs w:val="16"/>
              </w:rPr>
            </w:pPr>
            <w:r w:rsidRPr="00D26095">
              <w:rPr>
                <w:sz w:val="16"/>
                <w:szCs w:val="16"/>
              </w:rPr>
              <w:t>3 238,7</w:t>
            </w:r>
          </w:p>
        </w:tc>
        <w:tc>
          <w:tcPr>
            <w:tcW w:w="851" w:type="dxa"/>
            <w:tcBorders>
              <w:top w:val="nil"/>
              <w:left w:val="nil"/>
              <w:bottom w:val="single" w:sz="4" w:space="0" w:color="auto"/>
              <w:right w:val="single" w:sz="4" w:space="0" w:color="auto"/>
            </w:tcBorders>
            <w:shd w:val="clear" w:color="auto" w:fill="auto"/>
            <w:noWrap/>
            <w:vAlign w:val="center"/>
            <w:hideMark/>
          </w:tcPr>
          <w:p w14:paraId="28FF38B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FBC36C7" w14:textId="77777777" w:rsidTr="00757BF3">
        <w:trPr>
          <w:trHeight w:val="96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D31EB9C"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2F28B76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810F4C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D8C95D8"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55D67D9" w14:textId="77777777" w:rsidR="00D26095" w:rsidRPr="00D26095" w:rsidRDefault="00D26095" w:rsidP="00D26095">
            <w:pPr>
              <w:spacing w:line="240" w:lineRule="auto"/>
              <w:ind w:firstLine="0"/>
              <w:jc w:val="center"/>
              <w:rPr>
                <w:sz w:val="16"/>
                <w:szCs w:val="16"/>
              </w:rPr>
            </w:pPr>
            <w:r w:rsidRPr="00D26095">
              <w:rPr>
                <w:sz w:val="16"/>
                <w:szCs w:val="16"/>
              </w:rPr>
              <w:t>00 0 00 20400</w:t>
            </w:r>
          </w:p>
        </w:tc>
        <w:tc>
          <w:tcPr>
            <w:tcW w:w="567" w:type="dxa"/>
            <w:tcBorders>
              <w:top w:val="nil"/>
              <w:left w:val="nil"/>
              <w:bottom w:val="single" w:sz="4" w:space="0" w:color="auto"/>
              <w:right w:val="single" w:sz="4" w:space="0" w:color="auto"/>
            </w:tcBorders>
            <w:shd w:val="clear" w:color="auto" w:fill="auto"/>
            <w:vAlign w:val="center"/>
            <w:hideMark/>
          </w:tcPr>
          <w:p w14:paraId="0B65A449"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555C3DB0" w14:textId="77777777" w:rsidR="00D26095" w:rsidRPr="00D26095" w:rsidRDefault="00D26095" w:rsidP="00D26095">
            <w:pPr>
              <w:spacing w:line="240" w:lineRule="auto"/>
              <w:ind w:firstLine="0"/>
              <w:jc w:val="right"/>
              <w:rPr>
                <w:sz w:val="16"/>
                <w:szCs w:val="16"/>
              </w:rPr>
            </w:pPr>
            <w:r w:rsidRPr="00D26095">
              <w:rPr>
                <w:sz w:val="16"/>
                <w:szCs w:val="16"/>
              </w:rPr>
              <w:t>978,1</w:t>
            </w:r>
          </w:p>
        </w:tc>
        <w:tc>
          <w:tcPr>
            <w:tcW w:w="851" w:type="dxa"/>
            <w:tcBorders>
              <w:top w:val="nil"/>
              <w:left w:val="nil"/>
              <w:bottom w:val="single" w:sz="4" w:space="0" w:color="auto"/>
              <w:right w:val="single" w:sz="4" w:space="0" w:color="auto"/>
            </w:tcBorders>
            <w:shd w:val="clear" w:color="auto" w:fill="auto"/>
            <w:noWrap/>
            <w:vAlign w:val="center"/>
            <w:hideMark/>
          </w:tcPr>
          <w:p w14:paraId="4EB7797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3D281BF" w14:textId="77777777" w:rsidTr="00757BF3">
        <w:trPr>
          <w:trHeight w:val="354"/>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28E5AFE" w14:textId="77777777" w:rsidR="00D26095" w:rsidRPr="00D26095" w:rsidRDefault="00D26095" w:rsidP="00D26095">
            <w:pPr>
              <w:spacing w:line="240" w:lineRule="auto"/>
              <w:ind w:firstLine="0"/>
              <w:jc w:val="left"/>
              <w:rPr>
                <w:b/>
                <w:bCs/>
                <w:sz w:val="16"/>
                <w:szCs w:val="16"/>
              </w:rPr>
            </w:pPr>
            <w:r w:rsidRPr="00D26095">
              <w:rPr>
                <w:b/>
                <w:bCs/>
                <w:sz w:val="16"/>
                <w:szCs w:val="16"/>
              </w:rPr>
              <w:t>Центральный аппарат - рейтинг</w:t>
            </w:r>
          </w:p>
        </w:tc>
        <w:tc>
          <w:tcPr>
            <w:tcW w:w="1219" w:type="dxa"/>
            <w:tcBorders>
              <w:top w:val="nil"/>
              <w:left w:val="nil"/>
              <w:bottom w:val="single" w:sz="4" w:space="0" w:color="auto"/>
              <w:right w:val="single" w:sz="4" w:space="0" w:color="auto"/>
            </w:tcBorders>
            <w:shd w:val="clear" w:color="auto" w:fill="auto"/>
            <w:vAlign w:val="center"/>
            <w:hideMark/>
          </w:tcPr>
          <w:p w14:paraId="4A458EE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988ECF7"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4F7BBE3"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EEFCC7A" w14:textId="77777777" w:rsidR="00D26095" w:rsidRPr="00D26095" w:rsidRDefault="00D26095" w:rsidP="00D26095">
            <w:pPr>
              <w:spacing w:line="240" w:lineRule="auto"/>
              <w:ind w:firstLine="0"/>
              <w:jc w:val="center"/>
              <w:rPr>
                <w:b/>
                <w:bCs/>
                <w:sz w:val="16"/>
                <w:szCs w:val="16"/>
              </w:rPr>
            </w:pPr>
            <w:r w:rsidRPr="00D26095">
              <w:rPr>
                <w:b/>
                <w:bCs/>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00845C6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DAC86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14469BC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D7F4C1D" w14:textId="77777777" w:rsidTr="00757BF3">
        <w:trPr>
          <w:trHeight w:val="5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DC86A87"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3CABBDD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39EEA9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29AD556"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8F71158"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2961334A"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0F95AF4"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922F78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34D1291" w14:textId="77777777" w:rsidTr="00757BF3">
        <w:trPr>
          <w:trHeight w:val="3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797CC59"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15876E0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7954B48"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575ADE0"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E9C1E01"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1637C59D"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74A4C2D1"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D2C143"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255DBA5" w14:textId="77777777" w:rsidTr="00757BF3">
        <w:trPr>
          <w:trHeight w:val="699"/>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ECDF574" w14:textId="77777777" w:rsidR="00D26095" w:rsidRPr="00D26095" w:rsidRDefault="00D26095" w:rsidP="00D26095">
            <w:pPr>
              <w:spacing w:line="240" w:lineRule="auto"/>
              <w:ind w:firstLine="0"/>
              <w:jc w:val="left"/>
              <w:rPr>
                <w:sz w:val="16"/>
                <w:szCs w:val="16"/>
              </w:rPr>
            </w:pPr>
            <w:r w:rsidRPr="00D26095">
              <w:rPr>
                <w:sz w:val="16"/>
                <w:szCs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7E4E467F"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BF36170"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62EDBD5B"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55864AB0" w14:textId="77777777" w:rsidR="00D26095" w:rsidRPr="00D26095" w:rsidRDefault="00D26095" w:rsidP="00D26095">
            <w:pPr>
              <w:spacing w:line="240" w:lineRule="auto"/>
              <w:ind w:firstLine="0"/>
              <w:jc w:val="center"/>
              <w:rPr>
                <w:sz w:val="16"/>
                <w:szCs w:val="16"/>
              </w:rPr>
            </w:pPr>
            <w:r w:rsidRPr="00D26095">
              <w:rPr>
                <w:sz w:val="16"/>
                <w:szCs w:val="16"/>
              </w:rPr>
              <w:t>00 0 00 29400</w:t>
            </w:r>
          </w:p>
        </w:tc>
        <w:tc>
          <w:tcPr>
            <w:tcW w:w="567" w:type="dxa"/>
            <w:tcBorders>
              <w:top w:val="nil"/>
              <w:left w:val="nil"/>
              <w:bottom w:val="single" w:sz="4" w:space="0" w:color="auto"/>
              <w:right w:val="single" w:sz="4" w:space="0" w:color="auto"/>
            </w:tcBorders>
            <w:shd w:val="clear" w:color="auto" w:fill="auto"/>
            <w:vAlign w:val="center"/>
            <w:hideMark/>
          </w:tcPr>
          <w:p w14:paraId="1BEC1ABB"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4BCA34C6"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7577CA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F674930" w14:textId="77777777" w:rsidTr="00757BF3">
        <w:trPr>
          <w:trHeight w:val="667"/>
        </w:trPr>
        <w:tc>
          <w:tcPr>
            <w:tcW w:w="3629" w:type="dxa"/>
            <w:tcBorders>
              <w:top w:val="nil"/>
              <w:left w:val="single" w:sz="4" w:space="0" w:color="auto"/>
              <w:bottom w:val="nil"/>
              <w:right w:val="single" w:sz="4" w:space="0" w:color="auto"/>
            </w:tcBorders>
            <w:shd w:val="clear" w:color="000000" w:fill="FFFFFF"/>
            <w:hideMark/>
          </w:tcPr>
          <w:p w14:paraId="12D84600"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"Развитие системы образования Газимуро-Заводского муниципального округа на 2025-2027 годы"</w:t>
            </w:r>
          </w:p>
        </w:tc>
        <w:tc>
          <w:tcPr>
            <w:tcW w:w="1219" w:type="dxa"/>
            <w:tcBorders>
              <w:top w:val="nil"/>
              <w:left w:val="nil"/>
              <w:bottom w:val="single" w:sz="4" w:space="0" w:color="auto"/>
              <w:right w:val="single" w:sz="4" w:space="0" w:color="auto"/>
            </w:tcBorders>
            <w:shd w:val="clear" w:color="auto" w:fill="auto"/>
            <w:vAlign w:val="center"/>
            <w:hideMark/>
          </w:tcPr>
          <w:p w14:paraId="0E02278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3B3EC85"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88568CF"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1129369" w14:textId="77777777" w:rsidR="00D26095" w:rsidRPr="00D26095" w:rsidRDefault="00D26095" w:rsidP="00D26095">
            <w:pPr>
              <w:spacing w:line="240" w:lineRule="auto"/>
              <w:ind w:firstLine="0"/>
              <w:jc w:val="center"/>
              <w:rPr>
                <w:b/>
                <w:bCs/>
                <w:sz w:val="16"/>
                <w:szCs w:val="16"/>
              </w:rPr>
            </w:pPr>
            <w:r w:rsidRPr="00D26095">
              <w:rPr>
                <w:b/>
                <w:bCs/>
                <w:sz w:val="16"/>
                <w:szCs w:val="16"/>
              </w:rPr>
              <w:t>00 0 00 39070</w:t>
            </w:r>
          </w:p>
        </w:tc>
        <w:tc>
          <w:tcPr>
            <w:tcW w:w="567" w:type="dxa"/>
            <w:tcBorders>
              <w:top w:val="nil"/>
              <w:left w:val="nil"/>
              <w:bottom w:val="single" w:sz="4" w:space="0" w:color="auto"/>
              <w:right w:val="single" w:sz="4" w:space="0" w:color="auto"/>
            </w:tcBorders>
            <w:shd w:val="clear" w:color="auto" w:fill="auto"/>
            <w:vAlign w:val="center"/>
            <w:hideMark/>
          </w:tcPr>
          <w:p w14:paraId="60ADDE3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0931B660" w14:textId="77777777" w:rsidR="00D26095" w:rsidRPr="00D26095" w:rsidRDefault="00D26095" w:rsidP="00D26095">
            <w:pPr>
              <w:spacing w:line="240" w:lineRule="auto"/>
              <w:ind w:firstLine="0"/>
              <w:jc w:val="right"/>
              <w:rPr>
                <w:b/>
                <w:bCs/>
                <w:sz w:val="16"/>
                <w:szCs w:val="16"/>
              </w:rPr>
            </w:pPr>
            <w:r w:rsidRPr="00D26095">
              <w:rPr>
                <w:b/>
                <w:bCs/>
                <w:sz w:val="16"/>
                <w:szCs w:val="16"/>
              </w:rPr>
              <w:t>2 590,0</w:t>
            </w:r>
          </w:p>
        </w:tc>
        <w:tc>
          <w:tcPr>
            <w:tcW w:w="851" w:type="dxa"/>
            <w:tcBorders>
              <w:top w:val="nil"/>
              <w:left w:val="nil"/>
              <w:bottom w:val="single" w:sz="4" w:space="0" w:color="auto"/>
              <w:right w:val="single" w:sz="4" w:space="0" w:color="auto"/>
            </w:tcBorders>
            <w:shd w:val="clear" w:color="auto" w:fill="auto"/>
            <w:noWrap/>
            <w:vAlign w:val="center"/>
            <w:hideMark/>
          </w:tcPr>
          <w:p w14:paraId="532E39A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0F5E130" w14:textId="77777777" w:rsidTr="00757BF3">
        <w:trPr>
          <w:trHeight w:val="550"/>
        </w:trPr>
        <w:tc>
          <w:tcPr>
            <w:tcW w:w="3629" w:type="dxa"/>
            <w:tcBorders>
              <w:top w:val="single" w:sz="4" w:space="0" w:color="auto"/>
              <w:left w:val="single" w:sz="4" w:space="0" w:color="auto"/>
              <w:bottom w:val="nil"/>
              <w:right w:val="single" w:sz="4" w:space="0" w:color="auto"/>
            </w:tcBorders>
            <w:shd w:val="clear" w:color="000000" w:fill="FFFFFF"/>
            <w:vAlign w:val="center"/>
            <w:hideMark/>
          </w:tcPr>
          <w:p w14:paraId="286F77C7"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кадрового потенциала"</w:t>
            </w:r>
          </w:p>
        </w:tc>
        <w:tc>
          <w:tcPr>
            <w:tcW w:w="1219" w:type="dxa"/>
            <w:tcBorders>
              <w:top w:val="nil"/>
              <w:left w:val="nil"/>
              <w:bottom w:val="single" w:sz="4" w:space="0" w:color="auto"/>
              <w:right w:val="single" w:sz="4" w:space="0" w:color="auto"/>
            </w:tcBorders>
            <w:shd w:val="clear" w:color="auto" w:fill="auto"/>
            <w:vAlign w:val="center"/>
            <w:hideMark/>
          </w:tcPr>
          <w:p w14:paraId="5752CFC1"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1EF8FD60"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11D12AE" w14:textId="77777777" w:rsidR="00D26095" w:rsidRPr="00D26095" w:rsidRDefault="00D26095" w:rsidP="00D26095">
            <w:pPr>
              <w:spacing w:line="240" w:lineRule="auto"/>
              <w:ind w:firstLine="0"/>
              <w:jc w:val="center"/>
              <w:rPr>
                <w:i/>
                <w:iCs/>
                <w:sz w:val="16"/>
                <w:szCs w:val="16"/>
              </w:rPr>
            </w:pPr>
            <w:r w:rsidRPr="00D26095">
              <w:rPr>
                <w:i/>
                <w:iCs/>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63629000"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00 0 00 39073</w:t>
            </w:r>
          </w:p>
        </w:tc>
        <w:tc>
          <w:tcPr>
            <w:tcW w:w="567" w:type="dxa"/>
            <w:tcBorders>
              <w:top w:val="nil"/>
              <w:left w:val="nil"/>
              <w:bottom w:val="single" w:sz="4" w:space="0" w:color="auto"/>
              <w:right w:val="single" w:sz="4" w:space="0" w:color="auto"/>
            </w:tcBorders>
            <w:shd w:val="clear" w:color="000000" w:fill="FFFFFF"/>
            <w:vAlign w:val="center"/>
            <w:hideMark/>
          </w:tcPr>
          <w:p w14:paraId="573B3454"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535CAD" w14:textId="77777777" w:rsidR="00D26095" w:rsidRPr="00D26095" w:rsidRDefault="00D26095" w:rsidP="00D26095">
            <w:pPr>
              <w:spacing w:line="240" w:lineRule="auto"/>
              <w:ind w:firstLine="0"/>
              <w:jc w:val="right"/>
              <w:rPr>
                <w:i/>
                <w:iCs/>
                <w:sz w:val="16"/>
                <w:szCs w:val="16"/>
              </w:rPr>
            </w:pPr>
            <w:r w:rsidRPr="00D26095">
              <w:rPr>
                <w:i/>
                <w:iCs/>
                <w:sz w:val="16"/>
                <w:szCs w:val="16"/>
              </w:rPr>
              <w:t>1 020,0</w:t>
            </w:r>
          </w:p>
        </w:tc>
        <w:tc>
          <w:tcPr>
            <w:tcW w:w="851" w:type="dxa"/>
            <w:tcBorders>
              <w:top w:val="nil"/>
              <w:left w:val="nil"/>
              <w:bottom w:val="single" w:sz="4" w:space="0" w:color="auto"/>
              <w:right w:val="single" w:sz="4" w:space="0" w:color="auto"/>
            </w:tcBorders>
            <w:shd w:val="clear" w:color="auto" w:fill="auto"/>
            <w:noWrap/>
            <w:vAlign w:val="center"/>
            <w:hideMark/>
          </w:tcPr>
          <w:p w14:paraId="3A170A6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BDB17B8" w14:textId="77777777" w:rsidTr="00757BF3">
        <w:trPr>
          <w:trHeight w:val="41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BFE3"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0EA2BF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22A4E3DE"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2AC68647"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1D1A2856" w14:textId="77777777" w:rsidR="00D26095" w:rsidRPr="00D26095" w:rsidRDefault="00D26095" w:rsidP="00D26095">
            <w:pPr>
              <w:spacing w:line="240" w:lineRule="auto"/>
              <w:ind w:firstLine="0"/>
              <w:jc w:val="center"/>
              <w:rPr>
                <w:sz w:val="16"/>
                <w:szCs w:val="16"/>
              </w:rPr>
            </w:pPr>
            <w:r w:rsidRPr="00D26095">
              <w:rPr>
                <w:sz w:val="16"/>
                <w:szCs w:val="16"/>
              </w:rPr>
              <w:t>00 0 00 39073</w:t>
            </w:r>
          </w:p>
        </w:tc>
        <w:tc>
          <w:tcPr>
            <w:tcW w:w="567" w:type="dxa"/>
            <w:tcBorders>
              <w:top w:val="nil"/>
              <w:left w:val="nil"/>
              <w:bottom w:val="single" w:sz="4" w:space="0" w:color="auto"/>
              <w:right w:val="single" w:sz="4" w:space="0" w:color="auto"/>
            </w:tcBorders>
            <w:shd w:val="clear" w:color="000000" w:fill="FFFFFF"/>
            <w:vAlign w:val="center"/>
            <w:hideMark/>
          </w:tcPr>
          <w:p w14:paraId="0F8A3D38"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455B35E1" w14:textId="77777777" w:rsidR="00D26095" w:rsidRPr="00D26095" w:rsidRDefault="00D26095" w:rsidP="00D26095">
            <w:pPr>
              <w:spacing w:line="240" w:lineRule="auto"/>
              <w:ind w:firstLine="0"/>
              <w:jc w:val="right"/>
              <w:rPr>
                <w:sz w:val="16"/>
                <w:szCs w:val="16"/>
              </w:rPr>
            </w:pPr>
            <w:r w:rsidRPr="00D26095">
              <w:rPr>
                <w:sz w:val="16"/>
                <w:szCs w:val="16"/>
              </w:rPr>
              <w:t>1 020,0</w:t>
            </w:r>
          </w:p>
        </w:tc>
        <w:tc>
          <w:tcPr>
            <w:tcW w:w="851" w:type="dxa"/>
            <w:tcBorders>
              <w:top w:val="nil"/>
              <w:left w:val="nil"/>
              <w:bottom w:val="single" w:sz="4" w:space="0" w:color="auto"/>
              <w:right w:val="single" w:sz="4" w:space="0" w:color="auto"/>
            </w:tcBorders>
            <w:shd w:val="clear" w:color="auto" w:fill="auto"/>
            <w:noWrap/>
            <w:vAlign w:val="center"/>
            <w:hideMark/>
          </w:tcPr>
          <w:p w14:paraId="572EDCD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D5B3145" w14:textId="77777777" w:rsidTr="00757BF3">
        <w:trPr>
          <w:trHeight w:val="563"/>
        </w:trPr>
        <w:tc>
          <w:tcPr>
            <w:tcW w:w="3629" w:type="dxa"/>
            <w:tcBorders>
              <w:top w:val="nil"/>
              <w:left w:val="single" w:sz="4" w:space="0" w:color="auto"/>
              <w:bottom w:val="nil"/>
              <w:right w:val="single" w:sz="4" w:space="0" w:color="auto"/>
            </w:tcBorders>
            <w:shd w:val="clear" w:color="000000" w:fill="FFFFFF"/>
            <w:vAlign w:val="center"/>
            <w:hideMark/>
          </w:tcPr>
          <w:p w14:paraId="5F29D219"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системы работы с одаренными детьми"</w:t>
            </w:r>
          </w:p>
        </w:tc>
        <w:tc>
          <w:tcPr>
            <w:tcW w:w="1219" w:type="dxa"/>
            <w:tcBorders>
              <w:top w:val="nil"/>
              <w:left w:val="nil"/>
              <w:bottom w:val="single" w:sz="4" w:space="0" w:color="auto"/>
              <w:right w:val="single" w:sz="4" w:space="0" w:color="auto"/>
            </w:tcBorders>
            <w:shd w:val="clear" w:color="auto" w:fill="auto"/>
            <w:vAlign w:val="center"/>
            <w:hideMark/>
          </w:tcPr>
          <w:p w14:paraId="626DE44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2CDB0714"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69AB6633" w14:textId="77777777" w:rsidR="00D26095" w:rsidRPr="00D26095" w:rsidRDefault="00D26095" w:rsidP="00D26095">
            <w:pPr>
              <w:spacing w:line="240" w:lineRule="auto"/>
              <w:ind w:firstLine="0"/>
              <w:jc w:val="center"/>
              <w:rPr>
                <w:i/>
                <w:iCs/>
                <w:sz w:val="16"/>
                <w:szCs w:val="16"/>
              </w:rPr>
            </w:pPr>
            <w:r w:rsidRPr="00D26095">
              <w:rPr>
                <w:i/>
                <w:iCs/>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6F7CADDB"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00 0 00 39075</w:t>
            </w:r>
          </w:p>
        </w:tc>
        <w:tc>
          <w:tcPr>
            <w:tcW w:w="567" w:type="dxa"/>
            <w:tcBorders>
              <w:top w:val="nil"/>
              <w:left w:val="nil"/>
              <w:bottom w:val="single" w:sz="4" w:space="0" w:color="auto"/>
              <w:right w:val="single" w:sz="4" w:space="0" w:color="auto"/>
            </w:tcBorders>
            <w:shd w:val="clear" w:color="000000" w:fill="FFFFFF"/>
            <w:vAlign w:val="center"/>
            <w:hideMark/>
          </w:tcPr>
          <w:p w14:paraId="1D26AA04"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F550DE1" w14:textId="77777777" w:rsidR="00D26095" w:rsidRPr="00D26095" w:rsidRDefault="00D26095" w:rsidP="00D26095">
            <w:pPr>
              <w:spacing w:line="240" w:lineRule="auto"/>
              <w:ind w:firstLine="0"/>
              <w:jc w:val="right"/>
              <w:rPr>
                <w:i/>
                <w:iCs/>
                <w:sz w:val="16"/>
                <w:szCs w:val="16"/>
              </w:rPr>
            </w:pPr>
            <w:r w:rsidRPr="00D26095">
              <w:rPr>
                <w:i/>
                <w:iCs/>
                <w:sz w:val="16"/>
                <w:szCs w:val="16"/>
              </w:rPr>
              <w:t>930,0</w:t>
            </w:r>
          </w:p>
        </w:tc>
        <w:tc>
          <w:tcPr>
            <w:tcW w:w="851" w:type="dxa"/>
            <w:tcBorders>
              <w:top w:val="nil"/>
              <w:left w:val="nil"/>
              <w:bottom w:val="single" w:sz="4" w:space="0" w:color="auto"/>
              <w:right w:val="single" w:sz="4" w:space="0" w:color="auto"/>
            </w:tcBorders>
            <w:shd w:val="clear" w:color="auto" w:fill="auto"/>
            <w:noWrap/>
            <w:vAlign w:val="center"/>
            <w:hideMark/>
          </w:tcPr>
          <w:p w14:paraId="2D0253F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750D34F" w14:textId="77777777" w:rsidTr="00757BF3">
        <w:trPr>
          <w:trHeight w:val="64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E1369"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5BB79D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043DE6A8"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55C65B53"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35AA6402" w14:textId="77777777" w:rsidR="00D26095" w:rsidRPr="00D26095" w:rsidRDefault="00D26095" w:rsidP="00D26095">
            <w:pPr>
              <w:spacing w:line="240" w:lineRule="auto"/>
              <w:ind w:firstLine="0"/>
              <w:jc w:val="center"/>
              <w:rPr>
                <w:sz w:val="16"/>
                <w:szCs w:val="16"/>
              </w:rPr>
            </w:pPr>
            <w:r w:rsidRPr="00D26095">
              <w:rPr>
                <w:sz w:val="16"/>
                <w:szCs w:val="16"/>
              </w:rPr>
              <w:t>00 0 00 39075</w:t>
            </w:r>
          </w:p>
        </w:tc>
        <w:tc>
          <w:tcPr>
            <w:tcW w:w="567" w:type="dxa"/>
            <w:tcBorders>
              <w:top w:val="nil"/>
              <w:left w:val="nil"/>
              <w:bottom w:val="single" w:sz="4" w:space="0" w:color="auto"/>
              <w:right w:val="single" w:sz="4" w:space="0" w:color="auto"/>
            </w:tcBorders>
            <w:shd w:val="clear" w:color="000000" w:fill="FFFFFF"/>
            <w:vAlign w:val="center"/>
            <w:hideMark/>
          </w:tcPr>
          <w:p w14:paraId="64CB66EF"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6A38C03B" w14:textId="77777777" w:rsidR="00D26095" w:rsidRPr="00D26095" w:rsidRDefault="00D26095" w:rsidP="00D26095">
            <w:pPr>
              <w:spacing w:line="240" w:lineRule="auto"/>
              <w:ind w:firstLine="0"/>
              <w:jc w:val="right"/>
              <w:rPr>
                <w:sz w:val="16"/>
                <w:szCs w:val="16"/>
              </w:rPr>
            </w:pPr>
            <w:r w:rsidRPr="00D26095">
              <w:rPr>
                <w:sz w:val="16"/>
                <w:szCs w:val="16"/>
              </w:rPr>
              <w:t>930,0</w:t>
            </w:r>
          </w:p>
        </w:tc>
        <w:tc>
          <w:tcPr>
            <w:tcW w:w="851" w:type="dxa"/>
            <w:tcBorders>
              <w:top w:val="nil"/>
              <w:left w:val="nil"/>
              <w:bottom w:val="single" w:sz="4" w:space="0" w:color="auto"/>
              <w:right w:val="single" w:sz="4" w:space="0" w:color="auto"/>
            </w:tcBorders>
            <w:shd w:val="clear" w:color="auto" w:fill="auto"/>
            <w:noWrap/>
            <w:vAlign w:val="center"/>
            <w:hideMark/>
          </w:tcPr>
          <w:p w14:paraId="1E33765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978B6D6" w14:textId="77777777" w:rsidTr="00757BF3">
        <w:trPr>
          <w:trHeight w:val="735"/>
        </w:trPr>
        <w:tc>
          <w:tcPr>
            <w:tcW w:w="3629" w:type="dxa"/>
            <w:tcBorders>
              <w:top w:val="nil"/>
              <w:left w:val="single" w:sz="4" w:space="0" w:color="auto"/>
              <w:bottom w:val="nil"/>
              <w:right w:val="single" w:sz="4" w:space="0" w:color="auto"/>
            </w:tcBorders>
            <w:shd w:val="clear" w:color="000000" w:fill="FFFFFF"/>
            <w:vAlign w:val="center"/>
            <w:hideMark/>
          </w:tcPr>
          <w:p w14:paraId="32C74B67"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системы социально-психологической поддержки участников образовательных отношений"</w:t>
            </w:r>
          </w:p>
        </w:tc>
        <w:tc>
          <w:tcPr>
            <w:tcW w:w="1219" w:type="dxa"/>
            <w:tcBorders>
              <w:top w:val="nil"/>
              <w:left w:val="nil"/>
              <w:bottom w:val="single" w:sz="4" w:space="0" w:color="auto"/>
              <w:right w:val="single" w:sz="4" w:space="0" w:color="auto"/>
            </w:tcBorders>
            <w:shd w:val="clear" w:color="auto" w:fill="auto"/>
            <w:vAlign w:val="center"/>
            <w:hideMark/>
          </w:tcPr>
          <w:p w14:paraId="22A46FC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196027F1" w14:textId="77777777" w:rsidR="00D26095" w:rsidRPr="00D26095" w:rsidRDefault="00D26095" w:rsidP="00D26095">
            <w:pPr>
              <w:spacing w:line="240" w:lineRule="auto"/>
              <w:ind w:firstLine="0"/>
              <w:jc w:val="center"/>
              <w:rPr>
                <w:i/>
                <w:iCs/>
                <w:sz w:val="16"/>
                <w:szCs w:val="16"/>
              </w:rPr>
            </w:pPr>
            <w:r w:rsidRPr="00D26095">
              <w:rPr>
                <w:i/>
                <w:iCs/>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18E90073" w14:textId="77777777" w:rsidR="00D26095" w:rsidRPr="00D26095" w:rsidRDefault="00D26095" w:rsidP="00D26095">
            <w:pPr>
              <w:spacing w:line="240" w:lineRule="auto"/>
              <w:ind w:firstLine="0"/>
              <w:jc w:val="center"/>
              <w:rPr>
                <w:i/>
                <w:iCs/>
                <w:sz w:val="16"/>
                <w:szCs w:val="16"/>
              </w:rPr>
            </w:pPr>
            <w:r w:rsidRPr="00D26095">
              <w:rPr>
                <w:i/>
                <w:iCs/>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3DC30296"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00 0 00 39077</w:t>
            </w:r>
          </w:p>
        </w:tc>
        <w:tc>
          <w:tcPr>
            <w:tcW w:w="567" w:type="dxa"/>
            <w:tcBorders>
              <w:top w:val="nil"/>
              <w:left w:val="nil"/>
              <w:bottom w:val="single" w:sz="4" w:space="0" w:color="auto"/>
              <w:right w:val="single" w:sz="4" w:space="0" w:color="auto"/>
            </w:tcBorders>
            <w:shd w:val="clear" w:color="000000" w:fill="FFFFFF"/>
            <w:vAlign w:val="center"/>
            <w:hideMark/>
          </w:tcPr>
          <w:p w14:paraId="7D4700EA"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7FB1BB4" w14:textId="77777777" w:rsidR="00D26095" w:rsidRPr="00D26095" w:rsidRDefault="00D26095" w:rsidP="00D26095">
            <w:pPr>
              <w:spacing w:line="240" w:lineRule="auto"/>
              <w:ind w:firstLine="0"/>
              <w:jc w:val="right"/>
              <w:rPr>
                <w:i/>
                <w:iCs/>
                <w:sz w:val="16"/>
                <w:szCs w:val="16"/>
              </w:rPr>
            </w:pPr>
            <w:r w:rsidRPr="00D26095">
              <w:rPr>
                <w:i/>
                <w:iCs/>
                <w:sz w:val="16"/>
                <w:szCs w:val="16"/>
              </w:rPr>
              <w:t>70,0</w:t>
            </w:r>
          </w:p>
        </w:tc>
        <w:tc>
          <w:tcPr>
            <w:tcW w:w="851" w:type="dxa"/>
            <w:tcBorders>
              <w:top w:val="nil"/>
              <w:left w:val="nil"/>
              <w:bottom w:val="single" w:sz="4" w:space="0" w:color="auto"/>
              <w:right w:val="single" w:sz="4" w:space="0" w:color="auto"/>
            </w:tcBorders>
            <w:shd w:val="clear" w:color="auto" w:fill="auto"/>
            <w:noWrap/>
            <w:vAlign w:val="center"/>
            <w:hideMark/>
          </w:tcPr>
          <w:p w14:paraId="6762844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3E2C395" w14:textId="77777777" w:rsidTr="00757BF3">
        <w:trPr>
          <w:trHeight w:val="61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B07EF"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3D3C2DA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000000" w:fill="FFFFFF"/>
            <w:vAlign w:val="center"/>
            <w:hideMark/>
          </w:tcPr>
          <w:p w14:paraId="48AFFA44"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000000" w:fill="FFFFFF"/>
            <w:vAlign w:val="center"/>
            <w:hideMark/>
          </w:tcPr>
          <w:p w14:paraId="2220EF0D"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647F9239" w14:textId="77777777" w:rsidR="00D26095" w:rsidRPr="00D26095" w:rsidRDefault="00D26095" w:rsidP="00D26095">
            <w:pPr>
              <w:spacing w:line="240" w:lineRule="auto"/>
              <w:ind w:firstLine="0"/>
              <w:jc w:val="center"/>
              <w:rPr>
                <w:sz w:val="16"/>
                <w:szCs w:val="16"/>
              </w:rPr>
            </w:pPr>
            <w:r w:rsidRPr="00D26095">
              <w:rPr>
                <w:sz w:val="16"/>
                <w:szCs w:val="16"/>
              </w:rPr>
              <w:t>00 0 00 39077</w:t>
            </w:r>
          </w:p>
        </w:tc>
        <w:tc>
          <w:tcPr>
            <w:tcW w:w="567" w:type="dxa"/>
            <w:tcBorders>
              <w:top w:val="nil"/>
              <w:left w:val="nil"/>
              <w:bottom w:val="single" w:sz="4" w:space="0" w:color="auto"/>
              <w:right w:val="single" w:sz="4" w:space="0" w:color="auto"/>
            </w:tcBorders>
            <w:shd w:val="clear" w:color="000000" w:fill="FFFFFF"/>
            <w:vAlign w:val="center"/>
            <w:hideMark/>
          </w:tcPr>
          <w:p w14:paraId="0D198002"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26508466" w14:textId="77777777" w:rsidR="00D26095" w:rsidRPr="00D26095" w:rsidRDefault="00D26095" w:rsidP="00D26095">
            <w:pPr>
              <w:spacing w:line="240" w:lineRule="auto"/>
              <w:ind w:firstLine="0"/>
              <w:jc w:val="right"/>
              <w:rPr>
                <w:sz w:val="16"/>
                <w:szCs w:val="16"/>
              </w:rPr>
            </w:pPr>
            <w:r w:rsidRPr="00D26095">
              <w:rPr>
                <w:sz w:val="16"/>
                <w:szCs w:val="16"/>
              </w:rPr>
              <w:t>70,0</w:t>
            </w:r>
          </w:p>
        </w:tc>
        <w:tc>
          <w:tcPr>
            <w:tcW w:w="851" w:type="dxa"/>
            <w:tcBorders>
              <w:top w:val="nil"/>
              <w:left w:val="nil"/>
              <w:bottom w:val="single" w:sz="4" w:space="0" w:color="auto"/>
              <w:right w:val="single" w:sz="4" w:space="0" w:color="auto"/>
            </w:tcBorders>
            <w:shd w:val="clear" w:color="auto" w:fill="auto"/>
            <w:noWrap/>
            <w:vAlign w:val="center"/>
            <w:hideMark/>
          </w:tcPr>
          <w:p w14:paraId="79F4155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F9D864D" w14:textId="77777777" w:rsidTr="00757BF3">
        <w:trPr>
          <w:trHeight w:val="525"/>
        </w:trPr>
        <w:tc>
          <w:tcPr>
            <w:tcW w:w="3629" w:type="dxa"/>
            <w:tcBorders>
              <w:top w:val="nil"/>
              <w:left w:val="single" w:sz="4" w:space="0" w:color="auto"/>
              <w:bottom w:val="nil"/>
              <w:right w:val="single" w:sz="4" w:space="0" w:color="auto"/>
            </w:tcBorders>
            <w:shd w:val="clear" w:color="000000" w:fill="FFFFFF"/>
            <w:vAlign w:val="center"/>
            <w:hideMark/>
          </w:tcPr>
          <w:p w14:paraId="4D75E80C" w14:textId="77777777" w:rsidR="00D26095" w:rsidRPr="00D26095" w:rsidRDefault="00D26095" w:rsidP="00D26095">
            <w:pPr>
              <w:spacing w:line="240" w:lineRule="auto"/>
              <w:ind w:firstLine="0"/>
              <w:jc w:val="left"/>
              <w:rPr>
                <w:i/>
                <w:iCs/>
                <w:sz w:val="16"/>
                <w:szCs w:val="16"/>
              </w:rPr>
            </w:pPr>
            <w:r w:rsidRPr="00D26095">
              <w:rPr>
                <w:i/>
                <w:iCs/>
                <w:sz w:val="16"/>
                <w:szCs w:val="16"/>
              </w:rPr>
              <w:t>Подпрограмма "Развитие системы отдыха и оздоровления детй"</w:t>
            </w:r>
          </w:p>
        </w:tc>
        <w:tc>
          <w:tcPr>
            <w:tcW w:w="1219" w:type="dxa"/>
            <w:tcBorders>
              <w:top w:val="nil"/>
              <w:left w:val="nil"/>
              <w:bottom w:val="single" w:sz="4" w:space="0" w:color="auto"/>
              <w:right w:val="single" w:sz="4" w:space="0" w:color="auto"/>
            </w:tcBorders>
            <w:shd w:val="clear" w:color="auto" w:fill="auto"/>
            <w:vAlign w:val="center"/>
            <w:hideMark/>
          </w:tcPr>
          <w:p w14:paraId="3F53E1B0"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005E1CD"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CB4262D"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362968BC" w14:textId="77777777" w:rsidR="00D26095" w:rsidRPr="00D26095" w:rsidRDefault="00D26095" w:rsidP="00D26095">
            <w:pPr>
              <w:spacing w:line="240" w:lineRule="auto"/>
              <w:ind w:firstLine="0"/>
              <w:jc w:val="center"/>
              <w:rPr>
                <w:i/>
                <w:iCs/>
                <w:sz w:val="16"/>
                <w:szCs w:val="16"/>
              </w:rPr>
            </w:pPr>
            <w:r w:rsidRPr="00D26095">
              <w:rPr>
                <w:i/>
                <w:iCs/>
                <w:sz w:val="16"/>
                <w:szCs w:val="16"/>
              </w:rPr>
              <w:t>00 0 00 39078</w:t>
            </w:r>
          </w:p>
        </w:tc>
        <w:tc>
          <w:tcPr>
            <w:tcW w:w="567" w:type="dxa"/>
            <w:tcBorders>
              <w:top w:val="nil"/>
              <w:left w:val="nil"/>
              <w:bottom w:val="single" w:sz="4" w:space="0" w:color="auto"/>
              <w:right w:val="single" w:sz="4" w:space="0" w:color="auto"/>
            </w:tcBorders>
            <w:shd w:val="clear" w:color="000000" w:fill="FFFFFF"/>
            <w:vAlign w:val="center"/>
            <w:hideMark/>
          </w:tcPr>
          <w:p w14:paraId="6DA3CCB6" w14:textId="77777777" w:rsidR="00D26095" w:rsidRPr="00D26095" w:rsidRDefault="00D26095" w:rsidP="00D26095">
            <w:pPr>
              <w:spacing w:line="240" w:lineRule="auto"/>
              <w:ind w:firstLine="0"/>
              <w:jc w:val="center"/>
              <w:rPr>
                <w:i/>
                <w:iCs/>
                <w:sz w:val="16"/>
                <w:szCs w:val="16"/>
              </w:rPr>
            </w:pPr>
            <w:r w:rsidRPr="00D26095">
              <w:rPr>
                <w:i/>
                <w:iCs/>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F148D8" w14:textId="77777777" w:rsidR="00D26095" w:rsidRPr="00D26095" w:rsidRDefault="00D26095" w:rsidP="00D26095">
            <w:pPr>
              <w:spacing w:line="240" w:lineRule="auto"/>
              <w:ind w:firstLine="0"/>
              <w:jc w:val="right"/>
              <w:rPr>
                <w:i/>
                <w:iCs/>
                <w:sz w:val="16"/>
                <w:szCs w:val="16"/>
              </w:rPr>
            </w:pPr>
            <w:r w:rsidRPr="00D26095">
              <w:rPr>
                <w:i/>
                <w:iCs/>
                <w:sz w:val="16"/>
                <w:szCs w:val="16"/>
              </w:rPr>
              <w:t>570,0</w:t>
            </w:r>
          </w:p>
        </w:tc>
        <w:tc>
          <w:tcPr>
            <w:tcW w:w="851" w:type="dxa"/>
            <w:tcBorders>
              <w:top w:val="nil"/>
              <w:left w:val="nil"/>
              <w:bottom w:val="single" w:sz="4" w:space="0" w:color="auto"/>
              <w:right w:val="single" w:sz="4" w:space="0" w:color="auto"/>
            </w:tcBorders>
            <w:shd w:val="clear" w:color="auto" w:fill="auto"/>
            <w:noWrap/>
            <w:vAlign w:val="center"/>
            <w:hideMark/>
          </w:tcPr>
          <w:p w14:paraId="2684618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B77587C" w14:textId="77777777" w:rsidTr="00757BF3">
        <w:trPr>
          <w:trHeight w:val="61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61C28"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4BE2D86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8942E19"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7B950A5"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000000" w:fill="FFFFFF"/>
            <w:vAlign w:val="center"/>
            <w:hideMark/>
          </w:tcPr>
          <w:p w14:paraId="2B57A26F" w14:textId="77777777" w:rsidR="00D26095" w:rsidRPr="00D26095" w:rsidRDefault="00D26095" w:rsidP="00D26095">
            <w:pPr>
              <w:spacing w:line="240" w:lineRule="auto"/>
              <w:ind w:firstLine="0"/>
              <w:jc w:val="center"/>
              <w:rPr>
                <w:sz w:val="16"/>
                <w:szCs w:val="16"/>
              </w:rPr>
            </w:pPr>
            <w:r w:rsidRPr="00D26095">
              <w:rPr>
                <w:sz w:val="16"/>
                <w:szCs w:val="16"/>
              </w:rPr>
              <w:t>00 0 00 39078</w:t>
            </w:r>
          </w:p>
        </w:tc>
        <w:tc>
          <w:tcPr>
            <w:tcW w:w="567" w:type="dxa"/>
            <w:tcBorders>
              <w:top w:val="nil"/>
              <w:left w:val="nil"/>
              <w:bottom w:val="single" w:sz="4" w:space="0" w:color="auto"/>
              <w:right w:val="single" w:sz="4" w:space="0" w:color="auto"/>
            </w:tcBorders>
            <w:shd w:val="clear" w:color="000000" w:fill="FFFFFF"/>
            <w:vAlign w:val="center"/>
            <w:hideMark/>
          </w:tcPr>
          <w:p w14:paraId="5BFF43A8"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6AD35ADF" w14:textId="77777777" w:rsidR="00D26095" w:rsidRPr="00D26095" w:rsidRDefault="00D26095" w:rsidP="00D26095">
            <w:pPr>
              <w:spacing w:line="240" w:lineRule="auto"/>
              <w:ind w:firstLine="0"/>
              <w:jc w:val="right"/>
              <w:rPr>
                <w:sz w:val="16"/>
                <w:szCs w:val="16"/>
              </w:rPr>
            </w:pPr>
            <w:r w:rsidRPr="00D26095">
              <w:rPr>
                <w:sz w:val="16"/>
                <w:szCs w:val="16"/>
              </w:rPr>
              <w:t>570,0</w:t>
            </w:r>
          </w:p>
        </w:tc>
        <w:tc>
          <w:tcPr>
            <w:tcW w:w="851" w:type="dxa"/>
            <w:tcBorders>
              <w:top w:val="nil"/>
              <w:left w:val="nil"/>
              <w:bottom w:val="single" w:sz="4" w:space="0" w:color="auto"/>
              <w:right w:val="single" w:sz="4" w:space="0" w:color="auto"/>
            </w:tcBorders>
            <w:shd w:val="clear" w:color="auto" w:fill="auto"/>
            <w:noWrap/>
            <w:vAlign w:val="center"/>
            <w:hideMark/>
          </w:tcPr>
          <w:p w14:paraId="49520AD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4673FC3" w14:textId="77777777" w:rsidTr="00757BF3">
        <w:trPr>
          <w:trHeight w:val="12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C8A8096" w14:textId="77777777" w:rsidR="00D26095" w:rsidRPr="00D26095" w:rsidRDefault="00D26095" w:rsidP="00D26095">
            <w:pPr>
              <w:spacing w:line="240" w:lineRule="auto"/>
              <w:ind w:firstLine="0"/>
              <w:jc w:val="left"/>
              <w:rPr>
                <w:b/>
                <w:bCs/>
                <w:sz w:val="16"/>
                <w:szCs w:val="16"/>
              </w:rPr>
            </w:pPr>
            <w:r w:rsidRPr="00D26095">
              <w:rPr>
                <w:b/>
                <w:bCs/>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19" w:type="dxa"/>
            <w:tcBorders>
              <w:top w:val="nil"/>
              <w:left w:val="nil"/>
              <w:bottom w:val="single" w:sz="4" w:space="0" w:color="auto"/>
              <w:right w:val="single" w:sz="4" w:space="0" w:color="auto"/>
            </w:tcBorders>
            <w:shd w:val="clear" w:color="auto" w:fill="auto"/>
            <w:vAlign w:val="center"/>
            <w:hideMark/>
          </w:tcPr>
          <w:p w14:paraId="4873D7ED"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F2F8C58"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E27DF5C"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5AB0D2FE" w14:textId="77777777" w:rsidR="00D26095" w:rsidRPr="00D26095" w:rsidRDefault="00D26095" w:rsidP="00D26095">
            <w:pPr>
              <w:spacing w:line="240" w:lineRule="auto"/>
              <w:ind w:firstLine="0"/>
              <w:jc w:val="center"/>
              <w:rPr>
                <w:b/>
                <w:bCs/>
                <w:sz w:val="16"/>
                <w:szCs w:val="16"/>
              </w:rPr>
            </w:pPr>
            <w:r w:rsidRPr="00D26095">
              <w:rPr>
                <w:b/>
                <w:bCs/>
                <w:sz w:val="16"/>
                <w:szCs w:val="16"/>
              </w:rPr>
              <w:t>00 0 00 45200</w:t>
            </w:r>
          </w:p>
        </w:tc>
        <w:tc>
          <w:tcPr>
            <w:tcW w:w="567" w:type="dxa"/>
            <w:tcBorders>
              <w:top w:val="nil"/>
              <w:left w:val="nil"/>
              <w:bottom w:val="single" w:sz="4" w:space="0" w:color="auto"/>
              <w:right w:val="single" w:sz="4" w:space="0" w:color="auto"/>
            </w:tcBorders>
            <w:shd w:val="clear" w:color="auto" w:fill="auto"/>
            <w:vAlign w:val="center"/>
            <w:hideMark/>
          </w:tcPr>
          <w:p w14:paraId="4C9B3CC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A787F34" w14:textId="77777777" w:rsidR="00D26095" w:rsidRPr="00D26095" w:rsidRDefault="00D26095" w:rsidP="00D26095">
            <w:pPr>
              <w:spacing w:line="240" w:lineRule="auto"/>
              <w:ind w:firstLine="0"/>
              <w:jc w:val="right"/>
              <w:rPr>
                <w:b/>
                <w:bCs/>
                <w:sz w:val="16"/>
                <w:szCs w:val="16"/>
              </w:rPr>
            </w:pPr>
            <w:r w:rsidRPr="00D26095">
              <w:rPr>
                <w:b/>
                <w:bCs/>
                <w:sz w:val="16"/>
                <w:szCs w:val="16"/>
              </w:rPr>
              <w:t>55 054,3</w:t>
            </w:r>
          </w:p>
        </w:tc>
        <w:tc>
          <w:tcPr>
            <w:tcW w:w="851" w:type="dxa"/>
            <w:tcBorders>
              <w:top w:val="nil"/>
              <w:left w:val="nil"/>
              <w:bottom w:val="single" w:sz="4" w:space="0" w:color="auto"/>
              <w:right w:val="single" w:sz="4" w:space="0" w:color="auto"/>
            </w:tcBorders>
            <w:shd w:val="clear" w:color="auto" w:fill="auto"/>
            <w:vAlign w:val="center"/>
            <w:hideMark/>
          </w:tcPr>
          <w:p w14:paraId="7BB4DBF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BC84979"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805FC1F" w14:textId="77777777" w:rsidR="00D26095" w:rsidRPr="00D26095" w:rsidRDefault="00D26095" w:rsidP="00D26095">
            <w:pPr>
              <w:spacing w:line="240" w:lineRule="auto"/>
              <w:ind w:firstLine="0"/>
              <w:jc w:val="left"/>
              <w:rPr>
                <w:sz w:val="16"/>
                <w:szCs w:val="16"/>
              </w:rPr>
            </w:pPr>
            <w:r w:rsidRPr="00D26095">
              <w:rPr>
                <w:sz w:val="16"/>
                <w:szCs w:val="16"/>
              </w:rPr>
              <w:t>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48A61AC3"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75D7B17"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847E970"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9D33D7D"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07EAA90C"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5063F385" w14:textId="77777777" w:rsidR="00D26095" w:rsidRPr="00D26095" w:rsidRDefault="00D26095" w:rsidP="00D26095">
            <w:pPr>
              <w:spacing w:line="240" w:lineRule="auto"/>
              <w:ind w:firstLine="0"/>
              <w:jc w:val="right"/>
              <w:rPr>
                <w:sz w:val="16"/>
                <w:szCs w:val="16"/>
              </w:rPr>
            </w:pPr>
            <w:r w:rsidRPr="00D26095">
              <w:rPr>
                <w:sz w:val="16"/>
                <w:szCs w:val="16"/>
              </w:rPr>
              <w:t>24 456,3</w:t>
            </w:r>
          </w:p>
        </w:tc>
        <w:tc>
          <w:tcPr>
            <w:tcW w:w="851" w:type="dxa"/>
            <w:tcBorders>
              <w:top w:val="nil"/>
              <w:left w:val="nil"/>
              <w:bottom w:val="single" w:sz="4" w:space="0" w:color="auto"/>
              <w:right w:val="single" w:sz="4" w:space="0" w:color="auto"/>
            </w:tcBorders>
            <w:shd w:val="clear" w:color="auto" w:fill="auto"/>
            <w:noWrap/>
            <w:vAlign w:val="center"/>
            <w:hideMark/>
          </w:tcPr>
          <w:p w14:paraId="25821E11"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AA981D5"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DB74B86"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1BD91FB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3A330C8"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6935F6B"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EC061F6"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657B0F41"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3D05183D" w14:textId="77777777" w:rsidR="00D26095" w:rsidRPr="00D26095" w:rsidRDefault="00D26095" w:rsidP="00D26095">
            <w:pPr>
              <w:spacing w:line="240" w:lineRule="auto"/>
              <w:ind w:firstLine="0"/>
              <w:jc w:val="right"/>
              <w:rPr>
                <w:sz w:val="16"/>
                <w:szCs w:val="16"/>
              </w:rPr>
            </w:pPr>
            <w:r w:rsidRPr="00D26095">
              <w:rPr>
                <w:sz w:val="16"/>
                <w:szCs w:val="16"/>
              </w:rPr>
              <w:t>18 652,3</w:t>
            </w:r>
          </w:p>
        </w:tc>
        <w:tc>
          <w:tcPr>
            <w:tcW w:w="851" w:type="dxa"/>
            <w:tcBorders>
              <w:top w:val="nil"/>
              <w:left w:val="nil"/>
              <w:bottom w:val="single" w:sz="4" w:space="0" w:color="auto"/>
              <w:right w:val="single" w:sz="4" w:space="0" w:color="auto"/>
            </w:tcBorders>
            <w:shd w:val="clear" w:color="auto" w:fill="auto"/>
            <w:noWrap/>
            <w:vAlign w:val="center"/>
            <w:hideMark/>
          </w:tcPr>
          <w:p w14:paraId="077FBE0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C3D247F"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3E6B52C" w14:textId="77777777" w:rsidR="00D26095" w:rsidRPr="00D26095" w:rsidRDefault="00D26095" w:rsidP="00D26095">
            <w:pPr>
              <w:spacing w:line="240" w:lineRule="auto"/>
              <w:ind w:firstLine="0"/>
              <w:jc w:val="left"/>
              <w:rPr>
                <w:sz w:val="16"/>
                <w:szCs w:val="16"/>
              </w:rPr>
            </w:pPr>
            <w:r w:rsidRPr="00D26095">
              <w:rPr>
                <w:sz w:val="16"/>
                <w:szCs w:val="16"/>
              </w:rPr>
              <w:t xml:space="preserve">Иные выплаты персоналу учреждений, за исключением фонда оплаты труда </w:t>
            </w:r>
          </w:p>
        </w:tc>
        <w:tc>
          <w:tcPr>
            <w:tcW w:w="1219" w:type="dxa"/>
            <w:tcBorders>
              <w:top w:val="nil"/>
              <w:left w:val="nil"/>
              <w:bottom w:val="single" w:sz="4" w:space="0" w:color="auto"/>
              <w:right w:val="single" w:sz="4" w:space="0" w:color="auto"/>
            </w:tcBorders>
            <w:shd w:val="clear" w:color="auto" w:fill="auto"/>
            <w:vAlign w:val="center"/>
            <w:hideMark/>
          </w:tcPr>
          <w:p w14:paraId="24C14F4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70BE92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EFD69FF"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AD81EC6"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4021622E" w14:textId="77777777" w:rsidR="00D26095" w:rsidRPr="00D26095" w:rsidRDefault="00D26095" w:rsidP="00D26095">
            <w:pPr>
              <w:spacing w:line="240" w:lineRule="auto"/>
              <w:ind w:firstLine="0"/>
              <w:jc w:val="center"/>
              <w:rPr>
                <w:sz w:val="16"/>
                <w:szCs w:val="16"/>
              </w:rPr>
            </w:pPr>
            <w:r w:rsidRPr="00D26095">
              <w:rPr>
                <w:sz w:val="16"/>
                <w:szCs w:val="16"/>
              </w:rPr>
              <w:t>112</w:t>
            </w:r>
          </w:p>
        </w:tc>
        <w:tc>
          <w:tcPr>
            <w:tcW w:w="992" w:type="dxa"/>
            <w:tcBorders>
              <w:top w:val="nil"/>
              <w:left w:val="nil"/>
              <w:bottom w:val="single" w:sz="4" w:space="0" w:color="auto"/>
              <w:right w:val="single" w:sz="4" w:space="0" w:color="auto"/>
            </w:tcBorders>
            <w:shd w:val="clear" w:color="auto" w:fill="auto"/>
            <w:noWrap/>
            <w:vAlign w:val="center"/>
            <w:hideMark/>
          </w:tcPr>
          <w:p w14:paraId="5BC046CA" w14:textId="77777777" w:rsidR="00D26095" w:rsidRPr="00D26095" w:rsidRDefault="00D26095" w:rsidP="00D26095">
            <w:pPr>
              <w:spacing w:line="240" w:lineRule="auto"/>
              <w:ind w:firstLine="0"/>
              <w:jc w:val="right"/>
              <w:rPr>
                <w:sz w:val="16"/>
                <w:szCs w:val="16"/>
              </w:rPr>
            </w:pPr>
            <w:r w:rsidRPr="00D26095">
              <w:rPr>
                <w:sz w:val="16"/>
                <w:szCs w:val="16"/>
              </w:rPr>
              <w:t>171,0</w:t>
            </w:r>
          </w:p>
        </w:tc>
        <w:tc>
          <w:tcPr>
            <w:tcW w:w="851" w:type="dxa"/>
            <w:tcBorders>
              <w:top w:val="nil"/>
              <w:left w:val="nil"/>
              <w:bottom w:val="single" w:sz="4" w:space="0" w:color="auto"/>
              <w:right w:val="single" w:sz="4" w:space="0" w:color="auto"/>
            </w:tcBorders>
            <w:shd w:val="clear" w:color="auto" w:fill="auto"/>
            <w:noWrap/>
            <w:vAlign w:val="center"/>
            <w:hideMark/>
          </w:tcPr>
          <w:p w14:paraId="7A68A98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0653ED9" w14:textId="77777777" w:rsidTr="00757BF3">
        <w:trPr>
          <w:trHeight w:val="839"/>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0ADDE4C"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5935F25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59F8ADE"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49F1926"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694B0FA"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41564F6C"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2731AB97" w14:textId="77777777" w:rsidR="00D26095" w:rsidRPr="00D26095" w:rsidRDefault="00D26095" w:rsidP="00D26095">
            <w:pPr>
              <w:spacing w:line="240" w:lineRule="auto"/>
              <w:ind w:firstLine="0"/>
              <w:jc w:val="right"/>
              <w:rPr>
                <w:sz w:val="16"/>
                <w:szCs w:val="16"/>
              </w:rPr>
            </w:pPr>
            <w:r w:rsidRPr="00D26095">
              <w:rPr>
                <w:sz w:val="16"/>
                <w:szCs w:val="16"/>
              </w:rPr>
              <w:t>5 633,0</w:t>
            </w:r>
          </w:p>
        </w:tc>
        <w:tc>
          <w:tcPr>
            <w:tcW w:w="851" w:type="dxa"/>
            <w:tcBorders>
              <w:top w:val="nil"/>
              <w:left w:val="nil"/>
              <w:bottom w:val="single" w:sz="4" w:space="0" w:color="auto"/>
              <w:right w:val="single" w:sz="4" w:space="0" w:color="auto"/>
            </w:tcBorders>
            <w:shd w:val="clear" w:color="auto" w:fill="auto"/>
            <w:noWrap/>
            <w:vAlign w:val="center"/>
            <w:hideMark/>
          </w:tcPr>
          <w:p w14:paraId="3790930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5F2C330" w14:textId="77777777" w:rsidTr="00757BF3">
        <w:trPr>
          <w:trHeight w:val="4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728D35E"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44416A0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C8D872E"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C87B41E"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D15DCE1"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4AC798DA"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663FB970" w14:textId="77777777" w:rsidR="00D26095" w:rsidRPr="00D26095" w:rsidRDefault="00D26095" w:rsidP="00D26095">
            <w:pPr>
              <w:spacing w:line="240" w:lineRule="auto"/>
              <w:ind w:firstLine="0"/>
              <w:jc w:val="right"/>
              <w:rPr>
                <w:sz w:val="16"/>
                <w:szCs w:val="16"/>
              </w:rPr>
            </w:pPr>
            <w:r w:rsidRPr="00D26095">
              <w:rPr>
                <w:sz w:val="16"/>
                <w:szCs w:val="16"/>
              </w:rPr>
              <w:t>30 555,0</w:t>
            </w:r>
          </w:p>
        </w:tc>
        <w:tc>
          <w:tcPr>
            <w:tcW w:w="851" w:type="dxa"/>
            <w:tcBorders>
              <w:top w:val="nil"/>
              <w:left w:val="nil"/>
              <w:bottom w:val="single" w:sz="4" w:space="0" w:color="auto"/>
              <w:right w:val="single" w:sz="4" w:space="0" w:color="auto"/>
            </w:tcBorders>
            <w:shd w:val="clear" w:color="auto" w:fill="auto"/>
            <w:noWrap/>
            <w:vAlign w:val="center"/>
            <w:hideMark/>
          </w:tcPr>
          <w:p w14:paraId="35B9DA26"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36B873D"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D36EB0B" w14:textId="77777777" w:rsidR="00D26095" w:rsidRPr="00D26095" w:rsidRDefault="00D26095" w:rsidP="00D26095">
            <w:pPr>
              <w:spacing w:line="240" w:lineRule="auto"/>
              <w:ind w:firstLine="0"/>
              <w:jc w:val="left"/>
              <w:rPr>
                <w:sz w:val="16"/>
                <w:szCs w:val="16"/>
              </w:rPr>
            </w:pPr>
            <w:r w:rsidRPr="00D26095">
              <w:rPr>
                <w:sz w:val="16"/>
                <w:szCs w:val="16"/>
              </w:rPr>
              <w:t>Уплата налогов, сборов и иных платежей</w:t>
            </w:r>
          </w:p>
        </w:tc>
        <w:tc>
          <w:tcPr>
            <w:tcW w:w="1219" w:type="dxa"/>
            <w:tcBorders>
              <w:top w:val="nil"/>
              <w:left w:val="nil"/>
              <w:bottom w:val="single" w:sz="4" w:space="0" w:color="auto"/>
              <w:right w:val="single" w:sz="4" w:space="0" w:color="auto"/>
            </w:tcBorders>
            <w:shd w:val="clear" w:color="auto" w:fill="auto"/>
            <w:vAlign w:val="center"/>
            <w:hideMark/>
          </w:tcPr>
          <w:p w14:paraId="7EE3E05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72206D5"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F6CC6DC"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4B15C993" w14:textId="77777777" w:rsidR="00D26095" w:rsidRPr="00D26095" w:rsidRDefault="00D26095" w:rsidP="00D26095">
            <w:pPr>
              <w:spacing w:line="240" w:lineRule="auto"/>
              <w:ind w:firstLine="0"/>
              <w:jc w:val="center"/>
              <w:rPr>
                <w:sz w:val="16"/>
                <w:szCs w:val="16"/>
              </w:rPr>
            </w:pPr>
            <w:r w:rsidRPr="00D26095">
              <w:rPr>
                <w:sz w:val="16"/>
                <w:szCs w:val="16"/>
              </w:rPr>
              <w:t>00 0 00 45299</w:t>
            </w:r>
          </w:p>
        </w:tc>
        <w:tc>
          <w:tcPr>
            <w:tcW w:w="567" w:type="dxa"/>
            <w:tcBorders>
              <w:top w:val="nil"/>
              <w:left w:val="nil"/>
              <w:bottom w:val="single" w:sz="4" w:space="0" w:color="auto"/>
              <w:right w:val="single" w:sz="4" w:space="0" w:color="auto"/>
            </w:tcBorders>
            <w:shd w:val="clear" w:color="auto" w:fill="auto"/>
            <w:vAlign w:val="center"/>
            <w:hideMark/>
          </w:tcPr>
          <w:p w14:paraId="1DE2FC93" w14:textId="77777777" w:rsidR="00D26095" w:rsidRPr="00D26095" w:rsidRDefault="00D26095" w:rsidP="00D26095">
            <w:pPr>
              <w:spacing w:line="240" w:lineRule="auto"/>
              <w:ind w:firstLine="0"/>
              <w:jc w:val="center"/>
              <w:rPr>
                <w:sz w:val="16"/>
                <w:szCs w:val="16"/>
              </w:rPr>
            </w:pPr>
            <w:r w:rsidRPr="00D26095">
              <w:rPr>
                <w:sz w:val="16"/>
                <w:szCs w:val="16"/>
              </w:rPr>
              <w:t>850</w:t>
            </w:r>
          </w:p>
        </w:tc>
        <w:tc>
          <w:tcPr>
            <w:tcW w:w="992" w:type="dxa"/>
            <w:tcBorders>
              <w:top w:val="nil"/>
              <w:left w:val="nil"/>
              <w:bottom w:val="single" w:sz="4" w:space="0" w:color="auto"/>
              <w:right w:val="single" w:sz="4" w:space="0" w:color="auto"/>
            </w:tcBorders>
            <w:shd w:val="clear" w:color="auto" w:fill="auto"/>
            <w:noWrap/>
            <w:vAlign w:val="center"/>
            <w:hideMark/>
          </w:tcPr>
          <w:p w14:paraId="280043A8" w14:textId="77777777" w:rsidR="00D26095" w:rsidRPr="00D26095" w:rsidRDefault="00D26095" w:rsidP="00D26095">
            <w:pPr>
              <w:spacing w:line="240" w:lineRule="auto"/>
              <w:ind w:firstLine="0"/>
              <w:jc w:val="right"/>
              <w:rPr>
                <w:sz w:val="16"/>
                <w:szCs w:val="16"/>
              </w:rPr>
            </w:pPr>
            <w:r w:rsidRPr="00D26095">
              <w:rPr>
                <w:sz w:val="16"/>
                <w:szCs w:val="16"/>
              </w:rPr>
              <w:t>43,0</w:t>
            </w:r>
          </w:p>
        </w:tc>
        <w:tc>
          <w:tcPr>
            <w:tcW w:w="851" w:type="dxa"/>
            <w:tcBorders>
              <w:top w:val="nil"/>
              <w:left w:val="nil"/>
              <w:bottom w:val="single" w:sz="4" w:space="0" w:color="auto"/>
              <w:right w:val="single" w:sz="4" w:space="0" w:color="auto"/>
            </w:tcBorders>
            <w:shd w:val="clear" w:color="auto" w:fill="auto"/>
            <w:noWrap/>
            <w:vAlign w:val="center"/>
            <w:hideMark/>
          </w:tcPr>
          <w:p w14:paraId="2D305CF9"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D944C3B" w14:textId="77777777" w:rsidTr="00757BF3">
        <w:trPr>
          <w:trHeight w:val="1140"/>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3F2FED47" w14:textId="77777777" w:rsidR="00D26095" w:rsidRPr="00D26095" w:rsidRDefault="00D26095" w:rsidP="00D26095">
            <w:pPr>
              <w:spacing w:line="240" w:lineRule="auto"/>
              <w:ind w:firstLine="0"/>
              <w:jc w:val="left"/>
              <w:rPr>
                <w:b/>
                <w:bCs/>
                <w:sz w:val="16"/>
                <w:szCs w:val="16"/>
              </w:rPr>
            </w:pPr>
            <w:r w:rsidRPr="00D26095">
              <w:rPr>
                <w:b/>
                <w:bCs/>
                <w:sz w:val="16"/>
                <w:szCs w:val="16"/>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219" w:type="dxa"/>
            <w:tcBorders>
              <w:top w:val="nil"/>
              <w:left w:val="nil"/>
              <w:bottom w:val="single" w:sz="4" w:space="0" w:color="auto"/>
              <w:right w:val="single" w:sz="4" w:space="0" w:color="auto"/>
            </w:tcBorders>
            <w:shd w:val="clear" w:color="auto" w:fill="auto"/>
            <w:vAlign w:val="center"/>
            <w:hideMark/>
          </w:tcPr>
          <w:p w14:paraId="2CAE8686"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E6B9254"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3FD97D94"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15B3612C" w14:textId="77777777" w:rsidR="00D26095" w:rsidRPr="00D26095" w:rsidRDefault="00D26095" w:rsidP="00D26095">
            <w:pPr>
              <w:spacing w:line="240" w:lineRule="auto"/>
              <w:ind w:firstLine="0"/>
              <w:jc w:val="center"/>
              <w:rPr>
                <w:b/>
                <w:bCs/>
                <w:i/>
                <w:iCs/>
                <w:sz w:val="16"/>
                <w:szCs w:val="16"/>
              </w:rPr>
            </w:pPr>
            <w:r w:rsidRPr="00D26095">
              <w:rPr>
                <w:b/>
                <w:bCs/>
                <w:i/>
                <w:iCs/>
                <w:sz w:val="16"/>
                <w:szCs w:val="16"/>
              </w:rPr>
              <w:t>00 0 00 71432</w:t>
            </w:r>
          </w:p>
        </w:tc>
        <w:tc>
          <w:tcPr>
            <w:tcW w:w="567" w:type="dxa"/>
            <w:tcBorders>
              <w:top w:val="nil"/>
              <w:left w:val="nil"/>
              <w:bottom w:val="single" w:sz="4" w:space="0" w:color="auto"/>
              <w:right w:val="single" w:sz="4" w:space="0" w:color="auto"/>
            </w:tcBorders>
            <w:shd w:val="clear" w:color="000000" w:fill="FFFFFF"/>
            <w:vAlign w:val="center"/>
            <w:hideMark/>
          </w:tcPr>
          <w:p w14:paraId="1DA396A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7D63019" w14:textId="77777777" w:rsidR="00D26095" w:rsidRPr="00D26095" w:rsidRDefault="00D26095" w:rsidP="00D26095">
            <w:pPr>
              <w:spacing w:line="240" w:lineRule="auto"/>
              <w:ind w:firstLine="0"/>
              <w:jc w:val="right"/>
              <w:rPr>
                <w:b/>
                <w:bCs/>
                <w:sz w:val="16"/>
                <w:szCs w:val="16"/>
              </w:rPr>
            </w:pPr>
            <w:r w:rsidRPr="00D26095">
              <w:rPr>
                <w:b/>
                <w:bCs/>
                <w:sz w:val="16"/>
                <w:szCs w:val="16"/>
              </w:rPr>
              <w:t>1 391,0</w:t>
            </w:r>
          </w:p>
        </w:tc>
        <w:tc>
          <w:tcPr>
            <w:tcW w:w="851" w:type="dxa"/>
            <w:tcBorders>
              <w:top w:val="nil"/>
              <w:left w:val="nil"/>
              <w:bottom w:val="single" w:sz="4" w:space="0" w:color="auto"/>
              <w:right w:val="single" w:sz="4" w:space="0" w:color="auto"/>
            </w:tcBorders>
            <w:shd w:val="clear" w:color="000000" w:fill="FFFFFF"/>
            <w:vAlign w:val="center"/>
            <w:hideMark/>
          </w:tcPr>
          <w:p w14:paraId="5EFFFCDB" w14:textId="77777777" w:rsidR="00D26095" w:rsidRPr="00D26095" w:rsidRDefault="00D26095" w:rsidP="00D26095">
            <w:pPr>
              <w:spacing w:line="240" w:lineRule="auto"/>
              <w:ind w:firstLine="0"/>
              <w:jc w:val="right"/>
              <w:rPr>
                <w:b/>
                <w:bCs/>
                <w:sz w:val="16"/>
                <w:szCs w:val="16"/>
              </w:rPr>
            </w:pPr>
            <w:r w:rsidRPr="00D26095">
              <w:rPr>
                <w:b/>
                <w:bCs/>
                <w:sz w:val="16"/>
                <w:szCs w:val="16"/>
              </w:rPr>
              <w:t>1 391,0</w:t>
            </w:r>
          </w:p>
        </w:tc>
      </w:tr>
      <w:tr w:rsidR="00D26095" w:rsidRPr="00D26095" w14:paraId="34F3FDA5"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D3D31C6"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0FAB5791"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B4B18F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B09738D"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44A2CE6D" w14:textId="77777777" w:rsidR="00D26095" w:rsidRPr="00D26095" w:rsidRDefault="00D26095" w:rsidP="00D26095">
            <w:pPr>
              <w:spacing w:line="240" w:lineRule="auto"/>
              <w:ind w:firstLine="0"/>
              <w:jc w:val="center"/>
              <w:rPr>
                <w:sz w:val="16"/>
                <w:szCs w:val="16"/>
              </w:rPr>
            </w:pPr>
            <w:r w:rsidRPr="00D26095">
              <w:rPr>
                <w:sz w:val="16"/>
                <w:szCs w:val="16"/>
              </w:rPr>
              <w:t>00 0 00 71432</w:t>
            </w:r>
          </w:p>
        </w:tc>
        <w:tc>
          <w:tcPr>
            <w:tcW w:w="567" w:type="dxa"/>
            <w:tcBorders>
              <w:top w:val="nil"/>
              <w:left w:val="nil"/>
              <w:bottom w:val="single" w:sz="4" w:space="0" w:color="auto"/>
              <w:right w:val="single" w:sz="4" w:space="0" w:color="auto"/>
            </w:tcBorders>
            <w:shd w:val="clear" w:color="000000" w:fill="FFFFFF"/>
            <w:vAlign w:val="center"/>
            <w:hideMark/>
          </w:tcPr>
          <w:p w14:paraId="34D5FC26"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000000" w:fill="FFFFFF"/>
            <w:vAlign w:val="center"/>
            <w:hideMark/>
          </w:tcPr>
          <w:p w14:paraId="1036FB66" w14:textId="77777777" w:rsidR="00D26095" w:rsidRPr="00D26095" w:rsidRDefault="00D26095" w:rsidP="00D26095">
            <w:pPr>
              <w:spacing w:line="240" w:lineRule="auto"/>
              <w:ind w:firstLine="0"/>
              <w:jc w:val="right"/>
              <w:rPr>
                <w:sz w:val="16"/>
                <w:szCs w:val="16"/>
              </w:rPr>
            </w:pPr>
            <w:r w:rsidRPr="00D26095">
              <w:rPr>
                <w:sz w:val="16"/>
                <w:szCs w:val="16"/>
              </w:rPr>
              <w:t>1 391,0</w:t>
            </w:r>
          </w:p>
        </w:tc>
        <w:tc>
          <w:tcPr>
            <w:tcW w:w="851" w:type="dxa"/>
            <w:tcBorders>
              <w:top w:val="nil"/>
              <w:left w:val="nil"/>
              <w:bottom w:val="single" w:sz="4" w:space="0" w:color="auto"/>
              <w:right w:val="single" w:sz="4" w:space="0" w:color="auto"/>
            </w:tcBorders>
            <w:shd w:val="clear" w:color="000000" w:fill="FFFFFF"/>
            <w:vAlign w:val="center"/>
            <w:hideMark/>
          </w:tcPr>
          <w:p w14:paraId="2857375F" w14:textId="77777777" w:rsidR="00D26095" w:rsidRPr="00D26095" w:rsidRDefault="00D26095" w:rsidP="00D26095">
            <w:pPr>
              <w:spacing w:line="240" w:lineRule="auto"/>
              <w:ind w:firstLine="0"/>
              <w:jc w:val="right"/>
              <w:rPr>
                <w:sz w:val="16"/>
                <w:szCs w:val="16"/>
              </w:rPr>
            </w:pPr>
            <w:r w:rsidRPr="00D26095">
              <w:rPr>
                <w:sz w:val="16"/>
                <w:szCs w:val="16"/>
              </w:rPr>
              <w:t>1 391,0</w:t>
            </w:r>
          </w:p>
        </w:tc>
      </w:tr>
      <w:tr w:rsidR="00D26095" w:rsidRPr="00D26095" w14:paraId="692A0C88" w14:textId="77777777" w:rsidTr="00757BF3">
        <w:trPr>
          <w:trHeight w:val="375"/>
        </w:trPr>
        <w:tc>
          <w:tcPr>
            <w:tcW w:w="3629" w:type="dxa"/>
            <w:tcBorders>
              <w:top w:val="nil"/>
              <w:left w:val="nil"/>
              <w:bottom w:val="nil"/>
              <w:right w:val="nil"/>
            </w:tcBorders>
            <w:shd w:val="clear" w:color="000000" w:fill="FFFFFF"/>
            <w:vAlign w:val="bottom"/>
            <w:hideMark/>
          </w:tcPr>
          <w:p w14:paraId="0F567D62" w14:textId="77777777" w:rsidR="00D26095" w:rsidRPr="00D26095" w:rsidRDefault="00D26095" w:rsidP="00D26095">
            <w:pPr>
              <w:spacing w:line="240" w:lineRule="auto"/>
              <w:ind w:firstLine="0"/>
              <w:jc w:val="left"/>
              <w:rPr>
                <w:b/>
                <w:bCs/>
                <w:color w:val="000000"/>
                <w:sz w:val="16"/>
                <w:szCs w:val="16"/>
              </w:rPr>
            </w:pPr>
            <w:r w:rsidRPr="00D26095">
              <w:rPr>
                <w:b/>
                <w:bCs/>
                <w:color w:val="000000"/>
                <w:sz w:val="16"/>
                <w:szCs w:val="16"/>
              </w:rPr>
              <w:t>Единая субвенция местным бюджетам</w:t>
            </w:r>
          </w:p>
        </w:tc>
        <w:tc>
          <w:tcPr>
            <w:tcW w:w="1219" w:type="dxa"/>
            <w:tcBorders>
              <w:top w:val="nil"/>
              <w:left w:val="nil"/>
              <w:bottom w:val="single" w:sz="4" w:space="0" w:color="auto"/>
              <w:right w:val="single" w:sz="4" w:space="0" w:color="auto"/>
            </w:tcBorders>
            <w:shd w:val="clear" w:color="auto" w:fill="auto"/>
            <w:vAlign w:val="center"/>
            <w:hideMark/>
          </w:tcPr>
          <w:p w14:paraId="0414D54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E477D08"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7946D22"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642B60EE" w14:textId="77777777" w:rsidR="00D26095" w:rsidRPr="00D26095" w:rsidRDefault="00D26095" w:rsidP="00D26095">
            <w:pPr>
              <w:spacing w:line="240" w:lineRule="auto"/>
              <w:ind w:firstLine="0"/>
              <w:jc w:val="center"/>
              <w:rPr>
                <w:b/>
                <w:bCs/>
                <w:sz w:val="16"/>
                <w:szCs w:val="16"/>
              </w:rPr>
            </w:pPr>
            <w:r w:rsidRPr="00D26095">
              <w:rPr>
                <w:b/>
                <w:bCs/>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6F32716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D35B902" w14:textId="77777777" w:rsidR="00D26095" w:rsidRPr="00D26095" w:rsidRDefault="00D26095" w:rsidP="00D26095">
            <w:pPr>
              <w:spacing w:line="240" w:lineRule="auto"/>
              <w:ind w:firstLine="0"/>
              <w:jc w:val="right"/>
              <w:rPr>
                <w:b/>
                <w:bCs/>
                <w:sz w:val="16"/>
                <w:szCs w:val="16"/>
              </w:rPr>
            </w:pPr>
            <w:r w:rsidRPr="00D26095">
              <w:rPr>
                <w:b/>
                <w:bCs/>
                <w:sz w:val="16"/>
                <w:szCs w:val="16"/>
              </w:rPr>
              <w:t>34,8</w:t>
            </w:r>
          </w:p>
        </w:tc>
        <w:tc>
          <w:tcPr>
            <w:tcW w:w="851" w:type="dxa"/>
            <w:tcBorders>
              <w:top w:val="nil"/>
              <w:left w:val="nil"/>
              <w:bottom w:val="single" w:sz="4" w:space="0" w:color="auto"/>
              <w:right w:val="single" w:sz="4" w:space="0" w:color="auto"/>
            </w:tcBorders>
            <w:shd w:val="clear" w:color="auto" w:fill="auto"/>
            <w:vAlign w:val="center"/>
            <w:hideMark/>
          </w:tcPr>
          <w:p w14:paraId="11078946" w14:textId="77777777" w:rsidR="00D26095" w:rsidRPr="00D26095" w:rsidRDefault="00D26095" w:rsidP="00D26095">
            <w:pPr>
              <w:spacing w:line="240" w:lineRule="auto"/>
              <w:ind w:firstLine="0"/>
              <w:jc w:val="right"/>
              <w:rPr>
                <w:b/>
                <w:bCs/>
                <w:sz w:val="16"/>
                <w:szCs w:val="16"/>
              </w:rPr>
            </w:pPr>
            <w:r w:rsidRPr="00D26095">
              <w:rPr>
                <w:b/>
                <w:bCs/>
                <w:sz w:val="16"/>
                <w:szCs w:val="16"/>
              </w:rPr>
              <w:t>34,8</w:t>
            </w:r>
          </w:p>
        </w:tc>
      </w:tr>
      <w:tr w:rsidR="00D26095" w:rsidRPr="00D26095" w14:paraId="64F34E3C" w14:textId="77777777" w:rsidTr="00757BF3">
        <w:trPr>
          <w:trHeight w:val="45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FAFE6"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797BD30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E5AE65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0447AB1"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E23AA45" w14:textId="77777777" w:rsidR="00D26095" w:rsidRPr="00D26095" w:rsidRDefault="00D26095" w:rsidP="00D26095">
            <w:pPr>
              <w:spacing w:line="240" w:lineRule="auto"/>
              <w:ind w:firstLine="0"/>
              <w:jc w:val="center"/>
              <w:rPr>
                <w:sz w:val="16"/>
                <w:szCs w:val="16"/>
              </w:rPr>
            </w:pPr>
            <w:r w:rsidRPr="00D26095">
              <w:rPr>
                <w:sz w:val="16"/>
                <w:szCs w:val="16"/>
              </w:rPr>
              <w:t>00 0 00 79202</w:t>
            </w:r>
          </w:p>
        </w:tc>
        <w:tc>
          <w:tcPr>
            <w:tcW w:w="567" w:type="dxa"/>
            <w:tcBorders>
              <w:top w:val="nil"/>
              <w:left w:val="nil"/>
              <w:bottom w:val="single" w:sz="4" w:space="0" w:color="auto"/>
              <w:right w:val="single" w:sz="4" w:space="0" w:color="auto"/>
            </w:tcBorders>
            <w:shd w:val="clear" w:color="auto" w:fill="auto"/>
            <w:vAlign w:val="center"/>
            <w:hideMark/>
          </w:tcPr>
          <w:p w14:paraId="39480E54"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1C5A90B2" w14:textId="77777777" w:rsidR="00D26095" w:rsidRPr="00D26095" w:rsidRDefault="00D26095" w:rsidP="00D26095">
            <w:pPr>
              <w:spacing w:line="240" w:lineRule="auto"/>
              <w:ind w:firstLine="0"/>
              <w:jc w:val="right"/>
              <w:rPr>
                <w:sz w:val="16"/>
                <w:szCs w:val="16"/>
              </w:rPr>
            </w:pPr>
            <w:r w:rsidRPr="00D26095">
              <w:rPr>
                <w:sz w:val="16"/>
                <w:szCs w:val="16"/>
              </w:rPr>
              <w:t>34,8</w:t>
            </w:r>
          </w:p>
        </w:tc>
        <w:tc>
          <w:tcPr>
            <w:tcW w:w="851" w:type="dxa"/>
            <w:tcBorders>
              <w:top w:val="nil"/>
              <w:left w:val="nil"/>
              <w:bottom w:val="single" w:sz="4" w:space="0" w:color="auto"/>
              <w:right w:val="single" w:sz="4" w:space="0" w:color="auto"/>
            </w:tcBorders>
            <w:shd w:val="clear" w:color="auto" w:fill="auto"/>
            <w:vAlign w:val="center"/>
            <w:hideMark/>
          </w:tcPr>
          <w:p w14:paraId="596DD0E2" w14:textId="77777777" w:rsidR="00D26095" w:rsidRPr="00D26095" w:rsidRDefault="00D26095" w:rsidP="00D26095">
            <w:pPr>
              <w:spacing w:line="240" w:lineRule="auto"/>
              <w:ind w:firstLine="0"/>
              <w:jc w:val="right"/>
              <w:rPr>
                <w:sz w:val="16"/>
                <w:szCs w:val="16"/>
              </w:rPr>
            </w:pPr>
            <w:r w:rsidRPr="00D26095">
              <w:rPr>
                <w:sz w:val="16"/>
                <w:szCs w:val="16"/>
              </w:rPr>
              <w:t>34,8</w:t>
            </w:r>
          </w:p>
        </w:tc>
      </w:tr>
      <w:tr w:rsidR="00D26095" w:rsidRPr="00D26095" w14:paraId="64D9B0C0" w14:textId="77777777" w:rsidTr="00757BF3">
        <w:trPr>
          <w:trHeight w:val="8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50D2F5B" w14:textId="77777777" w:rsidR="00D26095" w:rsidRPr="00D26095" w:rsidRDefault="00D26095" w:rsidP="00D26095">
            <w:pPr>
              <w:spacing w:line="240" w:lineRule="auto"/>
              <w:ind w:firstLine="0"/>
              <w:jc w:val="left"/>
              <w:rPr>
                <w:b/>
                <w:bCs/>
                <w:sz w:val="16"/>
                <w:szCs w:val="16"/>
              </w:rPr>
            </w:pPr>
            <w:r w:rsidRPr="00D26095">
              <w:rPr>
                <w:b/>
                <w:bCs/>
                <w:sz w:val="16"/>
                <w:szCs w:val="16"/>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219" w:type="dxa"/>
            <w:tcBorders>
              <w:top w:val="nil"/>
              <w:left w:val="nil"/>
              <w:bottom w:val="single" w:sz="4" w:space="0" w:color="auto"/>
              <w:right w:val="single" w:sz="4" w:space="0" w:color="auto"/>
            </w:tcBorders>
            <w:shd w:val="clear" w:color="auto" w:fill="auto"/>
            <w:vAlign w:val="center"/>
            <w:hideMark/>
          </w:tcPr>
          <w:p w14:paraId="45DEB4E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BCF3C58"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84AAC73"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53C67F42" w14:textId="77777777" w:rsidR="00D26095" w:rsidRPr="00D26095" w:rsidRDefault="00D26095" w:rsidP="00D26095">
            <w:pPr>
              <w:spacing w:line="240" w:lineRule="auto"/>
              <w:ind w:firstLine="0"/>
              <w:jc w:val="center"/>
              <w:rPr>
                <w:b/>
                <w:bCs/>
                <w:sz w:val="16"/>
                <w:szCs w:val="16"/>
              </w:rPr>
            </w:pPr>
            <w:r w:rsidRPr="00D26095">
              <w:rPr>
                <w:b/>
                <w:bCs/>
                <w:sz w:val="16"/>
                <w:szCs w:val="16"/>
              </w:rPr>
              <w:t>00 0 00 79211</w:t>
            </w:r>
          </w:p>
        </w:tc>
        <w:tc>
          <w:tcPr>
            <w:tcW w:w="567" w:type="dxa"/>
            <w:tcBorders>
              <w:top w:val="nil"/>
              <w:left w:val="nil"/>
              <w:bottom w:val="single" w:sz="4" w:space="0" w:color="auto"/>
              <w:right w:val="single" w:sz="4" w:space="0" w:color="auto"/>
            </w:tcBorders>
            <w:shd w:val="clear" w:color="auto" w:fill="auto"/>
            <w:vAlign w:val="center"/>
            <w:hideMark/>
          </w:tcPr>
          <w:p w14:paraId="010CEBC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7BD30B7" w14:textId="77777777" w:rsidR="00D26095" w:rsidRPr="00D26095" w:rsidRDefault="00D26095" w:rsidP="00D26095">
            <w:pPr>
              <w:spacing w:line="240" w:lineRule="auto"/>
              <w:ind w:firstLine="0"/>
              <w:jc w:val="right"/>
              <w:rPr>
                <w:b/>
                <w:bCs/>
                <w:sz w:val="16"/>
                <w:szCs w:val="16"/>
              </w:rPr>
            </w:pPr>
            <w:r w:rsidRPr="00D26095">
              <w:rPr>
                <w:b/>
                <w:bCs/>
                <w:sz w:val="16"/>
                <w:szCs w:val="16"/>
              </w:rPr>
              <w:t>1 609,5</w:t>
            </w:r>
          </w:p>
        </w:tc>
        <w:tc>
          <w:tcPr>
            <w:tcW w:w="851" w:type="dxa"/>
            <w:tcBorders>
              <w:top w:val="nil"/>
              <w:left w:val="nil"/>
              <w:bottom w:val="single" w:sz="4" w:space="0" w:color="auto"/>
              <w:right w:val="single" w:sz="4" w:space="0" w:color="auto"/>
            </w:tcBorders>
            <w:shd w:val="clear" w:color="auto" w:fill="auto"/>
            <w:vAlign w:val="center"/>
            <w:hideMark/>
          </w:tcPr>
          <w:p w14:paraId="6002C202" w14:textId="77777777" w:rsidR="00D26095" w:rsidRPr="00D26095" w:rsidRDefault="00D26095" w:rsidP="00D26095">
            <w:pPr>
              <w:spacing w:line="240" w:lineRule="auto"/>
              <w:ind w:firstLine="0"/>
              <w:jc w:val="right"/>
              <w:rPr>
                <w:b/>
                <w:bCs/>
                <w:sz w:val="16"/>
                <w:szCs w:val="16"/>
              </w:rPr>
            </w:pPr>
            <w:r w:rsidRPr="00D26095">
              <w:rPr>
                <w:b/>
                <w:bCs/>
                <w:sz w:val="16"/>
                <w:szCs w:val="16"/>
              </w:rPr>
              <w:t>1 609,5</w:t>
            </w:r>
          </w:p>
        </w:tc>
      </w:tr>
      <w:tr w:rsidR="00D26095" w:rsidRPr="00D26095" w14:paraId="01275A2B" w14:textId="77777777" w:rsidTr="00757BF3">
        <w:trPr>
          <w:trHeight w:val="51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E5E906B" w14:textId="77777777" w:rsidR="00D26095" w:rsidRPr="00D26095" w:rsidRDefault="00D26095" w:rsidP="00D26095">
            <w:pPr>
              <w:spacing w:line="240" w:lineRule="auto"/>
              <w:ind w:firstLine="0"/>
              <w:jc w:val="left"/>
              <w:rPr>
                <w:sz w:val="16"/>
                <w:szCs w:val="16"/>
              </w:rPr>
            </w:pPr>
            <w:r w:rsidRPr="00D26095">
              <w:rPr>
                <w:sz w:val="16"/>
                <w:szCs w:val="16"/>
              </w:rPr>
              <w:t xml:space="preserve"> Расходы на выплаты персоналу муниципальных органов</w:t>
            </w:r>
          </w:p>
        </w:tc>
        <w:tc>
          <w:tcPr>
            <w:tcW w:w="1219" w:type="dxa"/>
            <w:tcBorders>
              <w:top w:val="nil"/>
              <w:left w:val="nil"/>
              <w:bottom w:val="single" w:sz="4" w:space="0" w:color="auto"/>
              <w:right w:val="single" w:sz="4" w:space="0" w:color="auto"/>
            </w:tcBorders>
            <w:shd w:val="clear" w:color="auto" w:fill="auto"/>
            <w:vAlign w:val="center"/>
            <w:hideMark/>
          </w:tcPr>
          <w:p w14:paraId="5CD7041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FC5523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FF073C8"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16968B09" w14:textId="77777777" w:rsidR="00D26095" w:rsidRPr="00D26095" w:rsidRDefault="00D26095" w:rsidP="00D26095">
            <w:pPr>
              <w:spacing w:line="240" w:lineRule="auto"/>
              <w:ind w:firstLine="0"/>
              <w:jc w:val="center"/>
              <w:rPr>
                <w:sz w:val="16"/>
                <w:szCs w:val="16"/>
              </w:rPr>
            </w:pPr>
            <w:r w:rsidRPr="00D26095">
              <w:rPr>
                <w:sz w:val="16"/>
                <w:szCs w:val="16"/>
              </w:rPr>
              <w:t>00 0 00 79211</w:t>
            </w:r>
          </w:p>
        </w:tc>
        <w:tc>
          <w:tcPr>
            <w:tcW w:w="567" w:type="dxa"/>
            <w:tcBorders>
              <w:top w:val="nil"/>
              <w:left w:val="nil"/>
              <w:bottom w:val="single" w:sz="4" w:space="0" w:color="auto"/>
              <w:right w:val="single" w:sz="4" w:space="0" w:color="auto"/>
            </w:tcBorders>
            <w:shd w:val="clear" w:color="auto" w:fill="auto"/>
            <w:vAlign w:val="center"/>
            <w:hideMark/>
          </w:tcPr>
          <w:p w14:paraId="2860A7C5" w14:textId="77777777" w:rsidR="00D26095" w:rsidRPr="00D26095" w:rsidRDefault="00D26095" w:rsidP="00D26095">
            <w:pPr>
              <w:spacing w:line="240" w:lineRule="auto"/>
              <w:ind w:firstLine="0"/>
              <w:jc w:val="center"/>
              <w:rPr>
                <w:sz w:val="16"/>
                <w:szCs w:val="16"/>
              </w:rPr>
            </w:pPr>
            <w:r w:rsidRPr="00D26095">
              <w:rPr>
                <w:sz w:val="16"/>
                <w:szCs w:val="16"/>
              </w:rPr>
              <w:t>120</w:t>
            </w:r>
          </w:p>
        </w:tc>
        <w:tc>
          <w:tcPr>
            <w:tcW w:w="992" w:type="dxa"/>
            <w:tcBorders>
              <w:top w:val="nil"/>
              <w:left w:val="nil"/>
              <w:bottom w:val="single" w:sz="4" w:space="0" w:color="auto"/>
              <w:right w:val="single" w:sz="4" w:space="0" w:color="auto"/>
            </w:tcBorders>
            <w:shd w:val="clear" w:color="auto" w:fill="auto"/>
            <w:noWrap/>
            <w:vAlign w:val="center"/>
            <w:hideMark/>
          </w:tcPr>
          <w:p w14:paraId="1F10FFB1" w14:textId="77777777" w:rsidR="00D26095" w:rsidRPr="00D26095" w:rsidRDefault="00D26095" w:rsidP="00D26095">
            <w:pPr>
              <w:spacing w:line="240" w:lineRule="auto"/>
              <w:ind w:firstLine="0"/>
              <w:jc w:val="right"/>
              <w:rPr>
                <w:sz w:val="16"/>
                <w:szCs w:val="16"/>
              </w:rPr>
            </w:pPr>
            <w:r w:rsidRPr="00D26095">
              <w:rPr>
                <w:sz w:val="16"/>
                <w:szCs w:val="16"/>
              </w:rPr>
              <w:t>1 490,8</w:t>
            </w:r>
          </w:p>
        </w:tc>
        <w:tc>
          <w:tcPr>
            <w:tcW w:w="851" w:type="dxa"/>
            <w:tcBorders>
              <w:top w:val="nil"/>
              <w:left w:val="nil"/>
              <w:bottom w:val="single" w:sz="4" w:space="0" w:color="auto"/>
              <w:right w:val="single" w:sz="4" w:space="0" w:color="auto"/>
            </w:tcBorders>
            <w:shd w:val="clear" w:color="auto" w:fill="auto"/>
            <w:noWrap/>
            <w:vAlign w:val="center"/>
            <w:hideMark/>
          </w:tcPr>
          <w:p w14:paraId="6A2DFBF2" w14:textId="77777777" w:rsidR="00D26095" w:rsidRPr="00D26095" w:rsidRDefault="00D26095" w:rsidP="00D26095">
            <w:pPr>
              <w:spacing w:line="240" w:lineRule="auto"/>
              <w:ind w:firstLine="0"/>
              <w:jc w:val="right"/>
              <w:rPr>
                <w:sz w:val="16"/>
                <w:szCs w:val="16"/>
              </w:rPr>
            </w:pPr>
            <w:r w:rsidRPr="00D26095">
              <w:rPr>
                <w:sz w:val="16"/>
                <w:szCs w:val="16"/>
              </w:rPr>
              <w:t>1 490,8</w:t>
            </w:r>
          </w:p>
        </w:tc>
      </w:tr>
      <w:tr w:rsidR="00D26095" w:rsidRPr="00D26095" w14:paraId="7A4C8167"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DBAE2A2"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муниципальных органов </w:t>
            </w:r>
          </w:p>
        </w:tc>
        <w:tc>
          <w:tcPr>
            <w:tcW w:w="1219" w:type="dxa"/>
            <w:tcBorders>
              <w:top w:val="nil"/>
              <w:left w:val="nil"/>
              <w:bottom w:val="single" w:sz="4" w:space="0" w:color="auto"/>
              <w:right w:val="single" w:sz="4" w:space="0" w:color="auto"/>
            </w:tcBorders>
            <w:shd w:val="clear" w:color="auto" w:fill="auto"/>
            <w:vAlign w:val="center"/>
            <w:hideMark/>
          </w:tcPr>
          <w:p w14:paraId="659557D6"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D57A321"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161A0288"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EDFD134" w14:textId="77777777" w:rsidR="00D26095" w:rsidRPr="00D26095" w:rsidRDefault="00D26095" w:rsidP="00D26095">
            <w:pPr>
              <w:spacing w:line="240" w:lineRule="auto"/>
              <w:ind w:firstLine="0"/>
              <w:jc w:val="center"/>
              <w:rPr>
                <w:sz w:val="16"/>
                <w:szCs w:val="16"/>
              </w:rPr>
            </w:pPr>
            <w:r w:rsidRPr="00D26095">
              <w:rPr>
                <w:sz w:val="16"/>
                <w:szCs w:val="16"/>
              </w:rPr>
              <w:t>00 0 00 79211</w:t>
            </w:r>
          </w:p>
        </w:tc>
        <w:tc>
          <w:tcPr>
            <w:tcW w:w="567" w:type="dxa"/>
            <w:tcBorders>
              <w:top w:val="nil"/>
              <w:left w:val="nil"/>
              <w:bottom w:val="single" w:sz="4" w:space="0" w:color="auto"/>
              <w:right w:val="single" w:sz="4" w:space="0" w:color="auto"/>
            </w:tcBorders>
            <w:shd w:val="clear" w:color="auto" w:fill="auto"/>
            <w:vAlign w:val="center"/>
            <w:hideMark/>
          </w:tcPr>
          <w:p w14:paraId="6B69A1C3" w14:textId="77777777" w:rsidR="00D26095" w:rsidRPr="00D26095" w:rsidRDefault="00D26095" w:rsidP="00D26095">
            <w:pPr>
              <w:spacing w:line="240" w:lineRule="auto"/>
              <w:ind w:firstLine="0"/>
              <w:jc w:val="center"/>
              <w:rPr>
                <w:sz w:val="16"/>
                <w:szCs w:val="16"/>
              </w:rPr>
            </w:pPr>
            <w:r w:rsidRPr="00D26095">
              <w:rPr>
                <w:sz w:val="16"/>
                <w:szCs w:val="16"/>
              </w:rPr>
              <w:t>121</w:t>
            </w:r>
          </w:p>
        </w:tc>
        <w:tc>
          <w:tcPr>
            <w:tcW w:w="992" w:type="dxa"/>
            <w:tcBorders>
              <w:top w:val="nil"/>
              <w:left w:val="nil"/>
              <w:bottom w:val="single" w:sz="4" w:space="0" w:color="auto"/>
              <w:right w:val="single" w:sz="4" w:space="0" w:color="auto"/>
            </w:tcBorders>
            <w:shd w:val="clear" w:color="auto" w:fill="auto"/>
            <w:noWrap/>
            <w:vAlign w:val="center"/>
            <w:hideMark/>
          </w:tcPr>
          <w:p w14:paraId="4E6FA901" w14:textId="77777777" w:rsidR="00D26095" w:rsidRPr="00D26095" w:rsidRDefault="00D26095" w:rsidP="00D26095">
            <w:pPr>
              <w:spacing w:line="240" w:lineRule="auto"/>
              <w:ind w:firstLine="0"/>
              <w:jc w:val="right"/>
              <w:rPr>
                <w:sz w:val="16"/>
                <w:szCs w:val="16"/>
              </w:rPr>
            </w:pPr>
            <w:r w:rsidRPr="00D26095">
              <w:rPr>
                <w:sz w:val="16"/>
                <w:szCs w:val="16"/>
              </w:rPr>
              <w:t>1 145,0</w:t>
            </w:r>
          </w:p>
        </w:tc>
        <w:tc>
          <w:tcPr>
            <w:tcW w:w="851" w:type="dxa"/>
            <w:tcBorders>
              <w:top w:val="nil"/>
              <w:left w:val="nil"/>
              <w:bottom w:val="single" w:sz="4" w:space="0" w:color="auto"/>
              <w:right w:val="single" w:sz="4" w:space="0" w:color="auto"/>
            </w:tcBorders>
            <w:shd w:val="clear" w:color="auto" w:fill="auto"/>
            <w:noWrap/>
            <w:vAlign w:val="center"/>
            <w:hideMark/>
          </w:tcPr>
          <w:p w14:paraId="2CB36C3F" w14:textId="77777777" w:rsidR="00D26095" w:rsidRPr="00D26095" w:rsidRDefault="00D26095" w:rsidP="00D26095">
            <w:pPr>
              <w:spacing w:line="240" w:lineRule="auto"/>
              <w:ind w:firstLine="0"/>
              <w:jc w:val="right"/>
              <w:rPr>
                <w:sz w:val="16"/>
                <w:szCs w:val="16"/>
              </w:rPr>
            </w:pPr>
            <w:r w:rsidRPr="00D26095">
              <w:rPr>
                <w:sz w:val="16"/>
                <w:szCs w:val="16"/>
              </w:rPr>
              <w:t>1 145,0</w:t>
            </w:r>
          </w:p>
        </w:tc>
      </w:tr>
      <w:tr w:rsidR="00D26095" w:rsidRPr="00D26095" w14:paraId="0577AAE3"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40D486C"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6CA048C0"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C13CEB5"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EEDD163"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486C8CA" w14:textId="77777777" w:rsidR="00D26095" w:rsidRPr="00D26095" w:rsidRDefault="00D26095" w:rsidP="00D26095">
            <w:pPr>
              <w:spacing w:line="240" w:lineRule="auto"/>
              <w:ind w:firstLine="0"/>
              <w:jc w:val="center"/>
              <w:rPr>
                <w:sz w:val="16"/>
                <w:szCs w:val="16"/>
              </w:rPr>
            </w:pPr>
            <w:r w:rsidRPr="00D26095">
              <w:rPr>
                <w:sz w:val="16"/>
                <w:szCs w:val="16"/>
              </w:rPr>
              <w:t>00 0 00 79211</w:t>
            </w:r>
          </w:p>
        </w:tc>
        <w:tc>
          <w:tcPr>
            <w:tcW w:w="567" w:type="dxa"/>
            <w:tcBorders>
              <w:top w:val="nil"/>
              <w:left w:val="nil"/>
              <w:bottom w:val="single" w:sz="4" w:space="0" w:color="auto"/>
              <w:right w:val="single" w:sz="4" w:space="0" w:color="auto"/>
            </w:tcBorders>
            <w:shd w:val="clear" w:color="auto" w:fill="auto"/>
            <w:vAlign w:val="center"/>
            <w:hideMark/>
          </w:tcPr>
          <w:p w14:paraId="41D1B0BE" w14:textId="77777777" w:rsidR="00D26095" w:rsidRPr="00D26095" w:rsidRDefault="00D26095" w:rsidP="00D26095">
            <w:pPr>
              <w:spacing w:line="240" w:lineRule="auto"/>
              <w:ind w:firstLine="0"/>
              <w:jc w:val="center"/>
              <w:rPr>
                <w:sz w:val="16"/>
                <w:szCs w:val="16"/>
              </w:rPr>
            </w:pPr>
            <w:r w:rsidRPr="00D26095">
              <w:rPr>
                <w:sz w:val="16"/>
                <w:szCs w:val="16"/>
              </w:rPr>
              <w:t>129</w:t>
            </w:r>
          </w:p>
        </w:tc>
        <w:tc>
          <w:tcPr>
            <w:tcW w:w="992" w:type="dxa"/>
            <w:tcBorders>
              <w:top w:val="nil"/>
              <w:left w:val="nil"/>
              <w:bottom w:val="single" w:sz="4" w:space="0" w:color="auto"/>
              <w:right w:val="single" w:sz="4" w:space="0" w:color="auto"/>
            </w:tcBorders>
            <w:shd w:val="clear" w:color="auto" w:fill="auto"/>
            <w:noWrap/>
            <w:vAlign w:val="center"/>
            <w:hideMark/>
          </w:tcPr>
          <w:p w14:paraId="24764E2E" w14:textId="77777777" w:rsidR="00D26095" w:rsidRPr="00D26095" w:rsidRDefault="00D26095" w:rsidP="00D26095">
            <w:pPr>
              <w:spacing w:line="240" w:lineRule="auto"/>
              <w:ind w:firstLine="0"/>
              <w:jc w:val="right"/>
              <w:rPr>
                <w:sz w:val="16"/>
                <w:szCs w:val="16"/>
              </w:rPr>
            </w:pPr>
            <w:r w:rsidRPr="00D26095">
              <w:rPr>
                <w:sz w:val="16"/>
                <w:szCs w:val="16"/>
              </w:rPr>
              <w:t>345,8</w:t>
            </w:r>
          </w:p>
        </w:tc>
        <w:tc>
          <w:tcPr>
            <w:tcW w:w="851" w:type="dxa"/>
            <w:tcBorders>
              <w:top w:val="nil"/>
              <w:left w:val="nil"/>
              <w:bottom w:val="single" w:sz="4" w:space="0" w:color="auto"/>
              <w:right w:val="single" w:sz="4" w:space="0" w:color="auto"/>
            </w:tcBorders>
            <w:shd w:val="clear" w:color="auto" w:fill="auto"/>
            <w:noWrap/>
            <w:vAlign w:val="center"/>
            <w:hideMark/>
          </w:tcPr>
          <w:p w14:paraId="69A1F66D" w14:textId="77777777" w:rsidR="00D26095" w:rsidRPr="00D26095" w:rsidRDefault="00D26095" w:rsidP="00D26095">
            <w:pPr>
              <w:spacing w:line="240" w:lineRule="auto"/>
              <w:ind w:firstLine="0"/>
              <w:jc w:val="right"/>
              <w:rPr>
                <w:sz w:val="16"/>
                <w:szCs w:val="16"/>
              </w:rPr>
            </w:pPr>
            <w:r w:rsidRPr="00D26095">
              <w:rPr>
                <w:sz w:val="16"/>
                <w:szCs w:val="16"/>
              </w:rPr>
              <w:t>345,8</w:t>
            </w:r>
          </w:p>
        </w:tc>
      </w:tr>
      <w:tr w:rsidR="00D26095" w:rsidRPr="00D26095" w14:paraId="56429EFB" w14:textId="77777777" w:rsidTr="00757BF3">
        <w:trPr>
          <w:trHeight w:val="529"/>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AE38088" w14:textId="77777777" w:rsidR="00D26095" w:rsidRPr="00D26095" w:rsidRDefault="00D26095" w:rsidP="00D26095">
            <w:pPr>
              <w:spacing w:line="240" w:lineRule="auto"/>
              <w:ind w:firstLine="0"/>
              <w:jc w:val="left"/>
              <w:rPr>
                <w:sz w:val="16"/>
                <w:szCs w:val="16"/>
              </w:rPr>
            </w:pPr>
            <w:r w:rsidRPr="00D26095">
              <w:rPr>
                <w:sz w:val="16"/>
                <w:szCs w:val="16"/>
              </w:rPr>
              <w:t xml:space="preserve">Иные закупки товаров, работ и услуг для муниципальных нужд </w:t>
            </w:r>
          </w:p>
        </w:tc>
        <w:tc>
          <w:tcPr>
            <w:tcW w:w="1219" w:type="dxa"/>
            <w:tcBorders>
              <w:top w:val="nil"/>
              <w:left w:val="nil"/>
              <w:bottom w:val="single" w:sz="4" w:space="0" w:color="auto"/>
              <w:right w:val="single" w:sz="4" w:space="0" w:color="auto"/>
            </w:tcBorders>
            <w:shd w:val="clear" w:color="auto" w:fill="auto"/>
            <w:vAlign w:val="center"/>
            <w:hideMark/>
          </w:tcPr>
          <w:p w14:paraId="64C6D8D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B799E7A"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3C17727"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004DBEC" w14:textId="77777777" w:rsidR="00D26095" w:rsidRPr="00D26095" w:rsidRDefault="00D26095" w:rsidP="00D26095">
            <w:pPr>
              <w:spacing w:line="240" w:lineRule="auto"/>
              <w:ind w:firstLine="0"/>
              <w:jc w:val="center"/>
              <w:rPr>
                <w:sz w:val="16"/>
                <w:szCs w:val="16"/>
              </w:rPr>
            </w:pPr>
            <w:r w:rsidRPr="00D26095">
              <w:rPr>
                <w:sz w:val="16"/>
                <w:szCs w:val="16"/>
              </w:rPr>
              <w:t>00 0 00 79211</w:t>
            </w:r>
          </w:p>
        </w:tc>
        <w:tc>
          <w:tcPr>
            <w:tcW w:w="567" w:type="dxa"/>
            <w:tcBorders>
              <w:top w:val="nil"/>
              <w:left w:val="nil"/>
              <w:bottom w:val="single" w:sz="4" w:space="0" w:color="auto"/>
              <w:right w:val="single" w:sz="4" w:space="0" w:color="auto"/>
            </w:tcBorders>
            <w:shd w:val="clear" w:color="auto" w:fill="auto"/>
            <w:vAlign w:val="center"/>
            <w:hideMark/>
          </w:tcPr>
          <w:p w14:paraId="0575D4E3" w14:textId="77777777" w:rsidR="00D26095" w:rsidRPr="00D26095" w:rsidRDefault="00D26095" w:rsidP="00D26095">
            <w:pPr>
              <w:spacing w:line="240" w:lineRule="auto"/>
              <w:ind w:firstLine="0"/>
              <w:jc w:val="center"/>
              <w:rPr>
                <w:sz w:val="16"/>
                <w:szCs w:val="16"/>
              </w:rPr>
            </w:pPr>
            <w:r w:rsidRPr="00D26095">
              <w:rPr>
                <w:sz w:val="16"/>
                <w:szCs w:val="16"/>
              </w:rPr>
              <w:t>240</w:t>
            </w:r>
          </w:p>
        </w:tc>
        <w:tc>
          <w:tcPr>
            <w:tcW w:w="992" w:type="dxa"/>
            <w:tcBorders>
              <w:top w:val="nil"/>
              <w:left w:val="nil"/>
              <w:bottom w:val="single" w:sz="4" w:space="0" w:color="auto"/>
              <w:right w:val="single" w:sz="4" w:space="0" w:color="auto"/>
            </w:tcBorders>
            <w:shd w:val="clear" w:color="auto" w:fill="auto"/>
            <w:noWrap/>
            <w:vAlign w:val="center"/>
            <w:hideMark/>
          </w:tcPr>
          <w:p w14:paraId="1474CE87" w14:textId="77777777" w:rsidR="00D26095" w:rsidRPr="00D26095" w:rsidRDefault="00D26095" w:rsidP="00D26095">
            <w:pPr>
              <w:spacing w:line="240" w:lineRule="auto"/>
              <w:ind w:firstLine="0"/>
              <w:jc w:val="right"/>
              <w:rPr>
                <w:sz w:val="16"/>
                <w:szCs w:val="16"/>
              </w:rPr>
            </w:pPr>
            <w:r w:rsidRPr="00D26095">
              <w:rPr>
                <w:sz w:val="16"/>
                <w:szCs w:val="16"/>
              </w:rPr>
              <w:t>118,7</w:t>
            </w:r>
          </w:p>
        </w:tc>
        <w:tc>
          <w:tcPr>
            <w:tcW w:w="851" w:type="dxa"/>
            <w:tcBorders>
              <w:top w:val="nil"/>
              <w:left w:val="nil"/>
              <w:bottom w:val="single" w:sz="4" w:space="0" w:color="auto"/>
              <w:right w:val="single" w:sz="4" w:space="0" w:color="auto"/>
            </w:tcBorders>
            <w:shd w:val="clear" w:color="auto" w:fill="auto"/>
            <w:noWrap/>
            <w:vAlign w:val="center"/>
            <w:hideMark/>
          </w:tcPr>
          <w:p w14:paraId="6023BE26" w14:textId="77777777" w:rsidR="00D26095" w:rsidRPr="00D26095" w:rsidRDefault="00D26095" w:rsidP="00D26095">
            <w:pPr>
              <w:spacing w:line="240" w:lineRule="auto"/>
              <w:ind w:firstLine="0"/>
              <w:jc w:val="right"/>
              <w:rPr>
                <w:sz w:val="16"/>
                <w:szCs w:val="16"/>
              </w:rPr>
            </w:pPr>
            <w:r w:rsidRPr="00D26095">
              <w:rPr>
                <w:sz w:val="16"/>
                <w:szCs w:val="16"/>
              </w:rPr>
              <w:t>118,7</w:t>
            </w:r>
          </w:p>
        </w:tc>
      </w:tr>
      <w:tr w:rsidR="00D26095" w:rsidRPr="00D26095" w14:paraId="7CC496DD" w14:textId="77777777" w:rsidTr="00757BF3">
        <w:trPr>
          <w:trHeight w:val="148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4D9E198" w14:textId="77777777" w:rsidR="00D26095" w:rsidRPr="00D26095" w:rsidRDefault="00D26095" w:rsidP="00D26095">
            <w:pPr>
              <w:spacing w:line="240" w:lineRule="auto"/>
              <w:ind w:firstLine="0"/>
              <w:jc w:val="left"/>
              <w:rPr>
                <w:b/>
                <w:bCs/>
                <w:sz w:val="16"/>
                <w:szCs w:val="16"/>
              </w:rPr>
            </w:pPr>
            <w:r w:rsidRPr="00D26095">
              <w:rPr>
                <w:b/>
                <w:bCs/>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w:t>
            </w:r>
          </w:p>
        </w:tc>
        <w:tc>
          <w:tcPr>
            <w:tcW w:w="1219" w:type="dxa"/>
            <w:tcBorders>
              <w:top w:val="nil"/>
              <w:left w:val="nil"/>
              <w:bottom w:val="single" w:sz="4" w:space="0" w:color="auto"/>
              <w:right w:val="single" w:sz="4" w:space="0" w:color="auto"/>
            </w:tcBorders>
            <w:shd w:val="clear" w:color="auto" w:fill="auto"/>
            <w:vAlign w:val="center"/>
            <w:hideMark/>
          </w:tcPr>
          <w:p w14:paraId="45B058F6"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951BFEB"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03C5915"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56327C1B" w14:textId="77777777" w:rsidR="00D26095" w:rsidRPr="00D26095" w:rsidRDefault="00D26095" w:rsidP="00D26095">
            <w:pPr>
              <w:spacing w:line="240" w:lineRule="auto"/>
              <w:ind w:firstLine="0"/>
              <w:jc w:val="center"/>
              <w:rPr>
                <w:b/>
                <w:bCs/>
                <w:sz w:val="16"/>
                <w:szCs w:val="16"/>
              </w:rPr>
            </w:pPr>
            <w:r w:rsidRPr="00D26095">
              <w:rPr>
                <w:b/>
                <w:bCs/>
                <w:sz w:val="16"/>
                <w:szCs w:val="16"/>
              </w:rPr>
              <w:t>00 0 Ю6 50500</w:t>
            </w:r>
          </w:p>
        </w:tc>
        <w:tc>
          <w:tcPr>
            <w:tcW w:w="567" w:type="dxa"/>
            <w:tcBorders>
              <w:top w:val="nil"/>
              <w:left w:val="nil"/>
              <w:bottom w:val="single" w:sz="4" w:space="0" w:color="auto"/>
              <w:right w:val="single" w:sz="4" w:space="0" w:color="auto"/>
            </w:tcBorders>
            <w:shd w:val="clear" w:color="auto" w:fill="auto"/>
            <w:vAlign w:val="center"/>
            <w:hideMark/>
          </w:tcPr>
          <w:p w14:paraId="69CFECD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BE4740"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C05D3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12E68AC" w14:textId="77777777" w:rsidTr="00757BF3">
        <w:trPr>
          <w:trHeight w:val="473"/>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CDC899C" w14:textId="77777777" w:rsidR="00D26095" w:rsidRPr="00D26095" w:rsidRDefault="00D26095" w:rsidP="00D26095">
            <w:pPr>
              <w:spacing w:line="240" w:lineRule="auto"/>
              <w:ind w:firstLine="0"/>
              <w:jc w:val="left"/>
              <w:rPr>
                <w:sz w:val="16"/>
                <w:szCs w:val="16"/>
              </w:rPr>
            </w:pPr>
            <w:r w:rsidRPr="00D26095">
              <w:rPr>
                <w:sz w:val="16"/>
                <w:szCs w:val="16"/>
              </w:rPr>
              <w:t>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5397D9BF"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3895772"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6EC68D6"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67EAAF6" w14:textId="77777777" w:rsidR="00D26095" w:rsidRPr="00D26095" w:rsidRDefault="00D26095" w:rsidP="00D26095">
            <w:pPr>
              <w:spacing w:line="240" w:lineRule="auto"/>
              <w:ind w:firstLine="0"/>
              <w:jc w:val="center"/>
              <w:rPr>
                <w:sz w:val="16"/>
                <w:szCs w:val="16"/>
              </w:rPr>
            </w:pPr>
            <w:r w:rsidRPr="00D26095">
              <w:rPr>
                <w:sz w:val="16"/>
                <w:szCs w:val="16"/>
              </w:rPr>
              <w:t>00 0 Ю6 50500</w:t>
            </w:r>
          </w:p>
        </w:tc>
        <w:tc>
          <w:tcPr>
            <w:tcW w:w="567" w:type="dxa"/>
            <w:tcBorders>
              <w:top w:val="nil"/>
              <w:left w:val="nil"/>
              <w:bottom w:val="single" w:sz="4" w:space="0" w:color="auto"/>
              <w:right w:val="single" w:sz="4" w:space="0" w:color="auto"/>
            </w:tcBorders>
            <w:shd w:val="clear" w:color="auto" w:fill="auto"/>
            <w:vAlign w:val="center"/>
            <w:hideMark/>
          </w:tcPr>
          <w:p w14:paraId="74719BAC"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456DFC8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77CFE2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E4B7EE3" w14:textId="77777777" w:rsidTr="00757BF3">
        <w:trPr>
          <w:trHeight w:val="409"/>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6C724DCC"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781F779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A3C5B49"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886E19A"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5989A1DE" w14:textId="77777777" w:rsidR="00D26095" w:rsidRPr="00D26095" w:rsidRDefault="00D26095" w:rsidP="00D26095">
            <w:pPr>
              <w:spacing w:line="240" w:lineRule="auto"/>
              <w:ind w:firstLine="0"/>
              <w:jc w:val="center"/>
              <w:rPr>
                <w:sz w:val="16"/>
                <w:szCs w:val="16"/>
              </w:rPr>
            </w:pPr>
            <w:r w:rsidRPr="00D26095">
              <w:rPr>
                <w:sz w:val="16"/>
                <w:szCs w:val="16"/>
              </w:rPr>
              <w:t>00 0 Ю6 50500</w:t>
            </w:r>
          </w:p>
        </w:tc>
        <w:tc>
          <w:tcPr>
            <w:tcW w:w="567" w:type="dxa"/>
            <w:tcBorders>
              <w:top w:val="nil"/>
              <w:left w:val="nil"/>
              <w:bottom w:val="single" w:sz="4" w:space="0" w:color="auto"/>
              <w:right w:val="single" w:sz="4" w:space="0" w:color="auto"/>
            </w:tcBorders>
            <w:shd w:val="clear" w:color="auto" w:fill="auto"/>
            <w:vAlign w:val="center"/>
            <w:hideMark/>
          </w:tcPr>
          <w:p w14:paraId="1013A216"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5C3DD0B3"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A7C516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A8A827A" w14:textId="77777777" w:rsidTr="00757BF3">
        <w:trPr>
          <w:trHeight w:val="8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14F9338"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74CFB37E"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F25D50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96AF2F8"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6F7E41E" w14:textId="77777777" w:rsidR="00D26095" w:rsidRPr="00D26095" w:rsidRDefault="00D26095" w:rsidP="00D26095">
            <w:pPr>
              <w:spacing w:line="240" w:lineRule="auto"/>
              <w:ind w:firstLine="0"/>
              <w:jc w:val="center"/>
              <w:rPr>
                <w:sz w:val="16"/>
                <w:szCs w:val="16"/>
              </w:rPr>
            </w:pPr>
            <w:r w:rsidRPr="00D26095">
              <w:rPr>
                <w:sz w:val="16"/>
                <w:szCs w:val="16"/>
              </w:rPr>
              <w:t>00 0 Ю6 50500</w:t>
            </w:r>
          </w:p>
        </w:tc>
        <w:tc>
          <w:tcPr>
            <w:tcW w:w="567" w:type="dxa"/>
            <w:tcBorders>
              <w:top w:val="nil"/>
              <w:left w:val="nil"/>
              <w:bottom w:val="single" w:sz="4" w:space="0" w:color="auto"/>
              <w:right w:val="single" w:sz="4" w:space="0" w:color="auto"/>
            </w:tcBorders>
            <w:shd w:val="clear" w:color="auto" w:fill="auto"/>
            <w:vAlign w:val="center"/>
            <w:hideMark/>
          </w:tcPr>
          <w:p w14:paraId="0EF72C71"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3B70A0DA"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AD78EB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FB70C0C" w14:textId="77777777" w:rsidTr="00757BF3">
        <w:trPr>
          <w:trHeight w:val="9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EBC8285" w14:textId="77777777" w:rsidR="00D26095" w:rsidRPr="00D26095" w:rsidRDefault="00D26095" w:rsidP="00D26095">
            <w:pPr>
              <w:spacing w:line="240" w:lineRule="auto"/>
              <w:ind w:firstLine="0"/>
              <w:jc w:val="left"/>
              <w:rPr>
                <w:b/>
                <w:bCs/>
                <w:sz w:val="16"/>
                <w:szCs w:val="16"/>
              </w:rPr>
            </w:pPr>
            <w:r w:rsidRPr="00D26095">
              <w:rPr>
                <w:b/>
                <w:bCs/>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9" w:type="dxa"/>
            <w:tcBorders>
              <w:top w:val="nil"/>
              <w:left w:val="nil"/>
              <w:bottom w:val="single" w:sz="4" w:space="0" w:color="auto"/>
              <w:right w:val="single" w:sz="4" w:space="0" w:color="auto"/>
            </w:tcBorders>
            <w:shd w:val="clear" w:color="auto" w:fill="auto"/>
            <w:vAlign w:val="center"/>
            <w:hideMark/>
          </w:tcPr>
          <w:p w14:paraId="00E8205B"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42DF615"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2467838"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47ED38F" w14:textId="77777777" w:rsidR="00D26095" w:rsidRPr="00D26095" w:rsidRDefault="00D26095" w:rsidP="00D26095">
            <w:pPr>
              <w:spacing w:line="240" w:lineRule="auto"/>
              <w:ind w:firstLine="0"/>
              <w:jc w:val="center"/>
              <w:rPr>
                <w:b/>
                <w:bCs/>
                <w:sz w:val="16"/>
                <w:szCs w:val="16"/>
              </w:rPr>
            </w:pPr>
            <w:r w:rsidRPr="00D26095">
              <w:rPr>
                <w:b/>
                <w:bCs/>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4086FF4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5FBF0AE"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D4D0B4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C630B83"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C55ED11" w14:textId="77777777" w:rsidR="00D26095" w:rsidRPr="00D26095" w:rsidRDefault="00D26095" w:rsidP="00D26095">
            <w:pPr>
              <w:spacing w:line="240" w:lineRule="auto"/>
              <w:ind w:firstLine="0"/>
              <w:jc w:val="left"/>
              <w:rPr>
                <w:sz w:val="16"/>
                <w:szCs w:val="16"/>
              </w:rPr>
            </w:pPr>
            <w:r w:rsidRPr="00D26095">
              <w:rPr>
                <w:sz w:val="16"/>
                <w:szCs w:val="16"/>
              </w:rPr>
              <w:t>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077494AC"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1E7848C1"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078BC56B"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18216148"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539DBE9A"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5A603AB"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CE79C4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190C1AA"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EBD7184"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14B88F0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753AA42"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2FB7479F"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25436798"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25E9FAFA"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1C4E0A9C"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78F9C89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EDC99EE" w14:textId="77777777" w:rsidTr="00757BF3">
        <w:trPr>
          <w:trHeight w:val="79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49625FD0"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5E028C39"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2CA427F"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4465C92B"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FE357F5"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1FB2039C"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0B413498"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5F8B522E"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E1521D2" w14:textId="77777777" w:rsidTr="00757BF3">
        <w:trPr>
          <w:trHeight w:val="13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00A3CE3" w14:textId="77777777" w:rsidR="00D26095" w:rsidRPr="00D26095" w:rsidRDefault="00D26095" w:rsidP="00D26095">
            <w:pPr>
              <w:spacing w:line="240" w:lineRule="auto"/>
              <w:ind w:firstLine="0"/>
              <w:jc w:val="left"/>
              <w:rPr>
                <w:b/>
                <w:bCs/>
                <w:sz w:val="16"/>
                <w:szCs w:val="16"/>
              </w:rPr>
            </w:pPr>
            <w:r w:rsidRPr="00D26095">
              <w:rPr>
                <w:b/>
                <w:bCs/>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(софинансирование)</w:t>
            </w:r>
          </w:p>
        </w:tc>
        <w:tc>
          <w:tcPr>
            <w:tcW w:w="1219" w:type="dxa"/>
            <w:tcBorders>
              <w:top w:val="nil"/>
              <w:left w:val="nil"/>
              <w:bottom w:val="single" w:sz="4" w:space="0" w:color="auto"/>
              <w:right w:val="single" w:sz="4" w:space="0" w:color="auto"/>
            </w:tcBorders>
            <w:shd w:val="clear" w:color="auto" w:fill="auto"/>
            <w:vAlign w:val="center"/>
            <w:hideMark/>
          </w:tcPr>
          <w:p w14:paraId="53CED35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08F7D36" w14:textId="77777777" w:rsidR="00D26095" w:rsidRPr="00D26095" w:rsidRDefault="00D26095" w:rsidP="00D26095">
            <w:pPr>
              <w:spacing w:line="240" w:lineRule="auto"/>
              <w:ind w:firstLine="0"/>
              <w:jc w:val="center"/>
              <w:rPr>
                <w:b/>
                <w:bCs/>
                <w:sz w:val="16"/>
                <w:szCs w:val="16"/>
              </w:rPr>
            </w:pPr>
            <w:r w:rsidRPr="00D26095">
              <w:rPr>
                <w:b/>
                <w:bCs/>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5BC36612" w14:textId="77777777" w:rsidR="00D26095" w:rsidRPr="00D26095" w:rsidRDefault="00D26095" w:rsidP="00D26095">
            <w:pPr>
              <w:spacing w:line="240" w:lineRule="auto"/>
              <w:ind w:firstLine="0"/>
              <w:jc w:val="center"/>
              <w:rPr>
                <w:b/>
                <w:bCs/>
                <w:sz w:val="16"/>
                <w:szCs w:val="16"/>
              </w:rPr>
            </w:pPr>
            <w:r w:rsidRPr="00D26095">
              <w:rPr>
                <w:b/>
                <w:bCs/>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722F9821" w14:textId="77777777" w:rsidR="00D26095" w:rsidRPr="00D26095" w:rsidRDefault="00D26095" w:rsidP="00D26095">
            <w:pPr>
              <w:spacing w:line="240" w:lineRule="auto"/>
              <w:ind w:firstLine="0"/>
              <w:jc w:val="center"/>
              <w:rPr>
                <w:b/>
                <w:bCs/>
                <w:sz w:val="16"/>
                <w:szCs w:val="16"/>
              </w:rPr>
            </w:pPr>
            <w:r w:rsidRPr="00D26095">
              <w:rPr>
                <w:b/>
                <w:bCs/>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26EC10C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4CF750"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8B8A16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AF4D827"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BBF459D" w14:textId="77777777" w:rsidR="00D26095" w:rsidRPr="00D26095" w:rsidRDefault="00D26095" w:rsidP="00D26095">
            <w:pPr>
              <w:spacing w:line="240" w:lineRule="auto"/>
              <w:ind w:firstLine="0"/>
              <w:jc w:val="left"/>
              <w:rPr>
                <w:sz w:val="16"/>
                <w:szCs w:val="16"/>
              </w:rPr>
            </w:pPr>
            <w:r w:rsidRPr="00D26095">
              <w:rPr>
                <w:sz w:val="16"/>
                <w:szCs w:val="16"/>
              </w:rPr>
              <w:t>Расходы на выплаты персоналу казенных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13DE6716"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62582AB"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812C57E"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32F57C8"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4A474170" w14:textId="77777777" w:rsidR="00D26095" w:rsidRPr="00D26095" w:rsidRDefault="00D26095" w:rsidP="00D26095">
            <w:pPr>
              <w:spacing w:line="240" w:lineRule="auto"/>
              <w:ind w:firstLine="0"/>
              <w:jc w:val="center"/>
              <w:rPr>
                <w:sz w:val="16"/>
                <w:szCs w:val="16"/>
              </w:rPr>
            </w:pPr>
            <w:r w:rsidRPr="00D26095">
              <w:rPr>
                <w:sz w:val="16"/>
                <w:szCs w:val="16"/>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AA63EDB"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6C627E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9933070"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E151BD8" w14:textId="77777777" w:rsidR="00D26095" w:rsidRPr="00D26095" w:rsidRDefault="00D26095" w:rsidP="00D26095">
            <w:pPr>
              <w:spacing w:line="240" w:lineRule="auto"/>
              <w:ind w:firstLine="0"/>
              <w:jc w:val="left"/>
              <w:rPr>
                <w:sz w:val="16"/>
                <w:szCs w:val="16"/>
              </w:rPr>
            </w:pPr>
            <w:r w:rsidRPr="00D26095">
              <w:rPr>
                <w:sz w:val="16"/>
                <w:szCs w:val="16"/>
              </w:rPr>
              <w:t xml:space="preserve">Фонд оплаты труда учреждений </w:t>
            </w:r>
          </w:p>
        </w:tc>
        <w:tc>
          <w:tcPr>
            <w:tcW w:w="1219" w:type="dxa"/>
            <w:tcBorders>
              <w:top w:val="nil"/>
              <w:left w:val="nil"/>
              <w:bottom w:val="single" w:sz="4" w:space="0" w:color="auto"/>
              <w:right w:val="single" w:sz="4" w:space="0" w:color="auto"/>
            </w:tcBorders>
            <w:shd w:val="clear" w:color="auto" w:fill="auto"/>
            <w:vAlign w:val="center"/>
            <w:hideMark/>
          </w:tcPr>
          <w:p w14:paraId="6ADA18D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BF7D51C"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DB76750"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00036798"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1DA9EBB1" w14:textId="77777777" w:rsidR="00D26095" w:rsidRPr="00D26095" w:rsidRDefault="00D26095" w:rsidP="00D26095">
            <w:pPr>
              <w:spacing w:line="240" w:lineRule="auto"/>
              <w:ind w:firstLine="0"/>
              <w:jc w:val="center"/>
              <w:rPr>
                <w:sz w:val="16"/>
                <w:szCs w:val="16"/>
              </w:rPr>
            </w:pPr>
            <w:r w:rsidRPr="00D26095">
              <w:rPr>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14:paraId="1AC3A4FE"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5E9D74B5"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190CECCB" w14:textId="77777777" w:rsidTr="00757BF3">
        <w:trPr>
          <w:trHeight w:val="9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EB61166" w14:textId="77777777" w:rsidR="00D26095" w:rsidRPr="00D26095" w:rsidRDefault="00D26095" w:rsidP="00D26095">
            <w:pPr>
              <w:spacing w:line="240" w:lineRule="auto"/>
              <w:ind w:firstLine="0"/>
              <w:jc w:val="left"/>
              <w:rPr>
                <w:sz w:val="16"/>
                <w:szCs w:val="16"/>
              </w:rPr>
            </w:pPr>
            <w:r w:rsidRPr="00D26095">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29C678A8"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E0F8F96" w14:textId="77777777" w:rsidR="00D26095" w:rsidRPr="00D26095" w:rsidRDefault="00D26095" w:rsidP="00D26095">
            <w:pPr>
              <w:spacing w:line="240" w:lineRule="auto"/>
              <w:ind w:firstLine="0"/>
              <w:jc w:val="center"/>
              <w:rPr>
                <w:sz w:val="16"/>
                <w:szCs w:val="16"/>
              </w:rPr>
            </w:pPr>
            <w:r w:rsidRPr="00D26095">
              <w:rPr>
                <w:sz w:val="16"/>
                <w:szCs w:val="16"/>
              </w:rPr>
              <w:t>07</w:t>
            </w:r>
          </w:p>
        </w:tc>
        <w:tc>
          <w:tcPr>
            <w:tcW w:w="466" w:type="dxa"/>
            <w:tcBorders>
              <w:top w:val="nil"/>
              <w:left w:val="nil"/>
              <w:bottom w:val="single" w:sz="4" w:space="0" w:color="auto"/>
              <w:right w:val="single" w:sz="4" w:space="0" w:color="auto"/>
            </w:tcBorders>
            <w:shd w:val="clear" w:color="auto" w:fill="auto"/>
            <w:vAlign w:val="center"/>
            <w:hideMark/>
          </w:tcPr>
          <w:p w14:paraId="76043D10" w14:textId="77777777" w:rsidR="00D26095" w:rsidRPr="00D26095" w:rsidRDefault="00D26095" w:rsidP="00D26095">
            <w:pPr>
              <w:spacing w:line="240" w:lineRule="auto"/>
              <w:ind w:firstLine="0"/>
              <w:jc w:val="center"/>
              <w:rPr>
                <w:sz w:val="16"/>
                <w:szCs w:val="16"/>
              </w:rPr>
            </w:pPr>
            <w:r w:rsidRPr="00D26095">
              <w:rPr>
                <w:sz w:val="16"/>
                <w:szCs w:val="16"/>
              </w:rPr>
              <w:t>09</w:t>
            </w:r>
          </w:p>
        </w:tc>
        <w:tc>
          <w:tcPr>
            <w:tcW w:w="1276" w:type="dxa"/>
            <w:tcBorders>
              <w:top w:val="nil"/>
              <w:left w:val="nil"/>
              <w:bottom w:val="single" w:sz="4" w:space="0" w:color="auto"/>
              <w:right w:val="single" w:sz="4" w:space="0" w:color="auto"/>
            </w:tcBorders>
            <w:shd w:val="clear" w:color="auto" w:fill="auto"/>
            <w:vAlign w:val="center"/>
            <w:hideMark/>
          </w:tcPr>
          <w:p w14:paraId="1BA78B45" w14:textId="77777777" w:rsidR="00D26095" w:rsidRPr="00D26095" w:rsidRDefault="00D26095" w:rsidP="00D26095">
            <w:pPr>
              <w:spacing w:line="240" w:lineRule="auto"/>
              <w:ind w:firstLine="0"/>
              <w:jc w:val="center"/>
              <w:rPr>
                <w:sz w:val="16"/>
                <w:szCs w:val="16"/>
              </w:rPr>
            </w:pPr>
            <w:r w:rsidRPr="00D26095">
              <w:rPr>
                <w:sz w:val="16"/>
                <w:szCs w:val="16"/>
              </w:rPr>
              <w:t>00 0 Ю6 51790</w:t>
            </w:r>
          </w:p>
        </w:tc>
        <w:tc>
          <w:tcPr>
            <w:tcW w:w="567" w:type="dxa"/>
            <w:tcBorders>
              <w:top w:val="nil"/>
              <w:left w:val="nil"/>
              <w:bottom w:val="single" w:sz="4" w:space="0" w:color="auto"/>
              <w:right w:val="single" w:sz="4" w:space="0" w:color="auto"/>
            </w:tcBorders>
            <w:shd w:val="clear" w:color="auto" w:fill="auto"/>
            <w:vAlign w:val="center"/>
            <w:hideMark/>
          </w:tcPr>
          <w:p w14:paraId="0596A4AC" w14:textId="77777777" w:rsidR="00D26095" w:rsidRPr="00D26095" w:rsidRDefault="00D26095" w:rsidP="00D26095">
            <w:pPr>
              <w:spacing w:line="240" w:lineRule="auto"/>
              <w:ind w:firstLine="0"/>
              <w:jc w:val="center"/>
              <w:rPr>
                <w:sz w:val="16"/>
                <w:szCs w:val="16"/>
              </w:rPr>
            </w:pPr>
            <w:r w:rsidRPr="00D26095">
              <w:rPr>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14:paraId="7F37FC59" w14:textId="77777777" w:rsidR="00D26095" w:rsidRPr="00D26095" w:rsidRDefault="00D26095" w:rsidP="00D26095">
            <w:pPr>
              <w:spacing w:line="240" w:lineRule="auto"/>
              <w:ind w:firstLine="0"/>
              <w:jc w:val="right"/>
              <w:rPr>
                <w:sz w:val="16"/>
                <w:szCs w:val="16"/>
              </w:rPr>
            </w:pPr>
            <w:r w:rsidRPr="00D26095">
              <w:rPr>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21D8E66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2EE080F9"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1FE4F1A1" w14:textId="77777777" w:rsidR="00D26095" w:rsidRPr="00D26095" w:rsidRDefault="00D26095" w:rsidP="00D26095">
            <w:pPr>
              <w:spacing w:line="240" w:lineRule="auto"/>
              <w:ind w:firstLine="0"/>
              <w:jc w:val="left"/>
              <w:rPr>
                <w:b/>
                <w:bCs/>
                <w:sz w:val="16"/>
                <w:szCs w:val="16"/>
              </w:rPr>
            </w:pPr>
            <w:r w:rsidRPr="00D26095">
              <w:rPr>
                <w:b/>
                <w:bCs/>
                <w:sz w:val="16"/>
                <w:szCs w:val="16"/>
              </w:rPr>
              <w:t>Социальная политика</w:t>
            </w:r>
          </w:p>
        </w:tc>
        <w:tc>
          <w:tcPr>
            <w:tcW w:w="1219" w:type="dxa"/>
            <w:tcBorders>
              <w:top w:val="nil"/>
              <w:left w:val="nil"/>
              <w:bottom w:val="single" w:sz="4" w:space="0" w:color="auto"/>
              <w:right w:val="single" w:sz="4" w:space="0" w:color="auto"/>
            </w:tcBorders>
            <w:shd w:val="clear" w:color="000000" w:fill="FFFF00"/>
            <w:vAlign w:val="center"/>
            <w:hideMark/>
          </w:tcPr>
          <w:p w14:paraId="2D1664B6"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4F226EEF"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7706B85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57DAC29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7E66E9F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4D29EEBC" w14:textId="77777777" w:rsidR="00D26095" w:rsidRPr="00D26095" w:rsidRDefault="00D26095" w:rsidP="00D26095">
            <w:pPr>
              <w:spacing w:line="240" w:lineRule="auto"/>
              <w:ind w:firstLine="0"/>
              <w:jc w:val="right"/>
              <w:rPr>
                <w:b/>
                <w:bCs/>
                <w:sz w:val="16"/>
                <w:szCs w:val="16"/>
              </w:rPr>
            </w:pPr>
            <w:r w:rsidRPr="00D26095">
              <w:rPr>
                <w:b/>
                <w:bCs/>
                <w:sz w:val="16"/>
                <w:szCs w:val="16"/>
              </w:rPr>
              <w:t>5 552,8</w:t>
            </w:r>
          </w:p>
        </w:tc>
        <w:tc>
          <w:tcPr>
            <w:tcW w:w="851" w:type="dxa"/>
            <w:tcBorders>
              <w:top w:val="nil"/>
              <w:left w:val="nil"/>
              <w:bottom w:val="single" w:sz="4" w:space="0" w:color="auto"/>
              <w:right w:val="single" w:sz="4" w:space="0" w:color="auto"/>
            </w:tcBorders>
            <w:shd w:val="clear" w:color="000000" w:fill="FFFF00"/>
            <w:vAlign w:val="center"/>
            <w:hideMark/>
          </w:tcPr>
          <w:p w14:paraId="5CB88C05" w14:textId="77777777" w:rsidR="00D26095" w:rsidRPr="00D26095" w:rsidRDefault="00D26095" w:rsidP="00D26095">
            <w:pPr>
              <w:spacing w:line="240" w:lineRule="auto"/>
              <w:ind w:firstLine="0"/>
              <w:jc w:val="right"/>
              <w:rPr>
                <w:b/>
                <w:bCs/>
                <w:sz w:val="16"/>
                <w:szCs w:val="16"/>
              </w:rPr>
            </w:pPr>
            <w:r w:rsidRPr="00D26095">
              <w:rPr>
                <w:b/>
                <w:bCs/>
                <w:sz w:val="16"/>
                <w:szCs w:val="16"/>
              </w:rPr>
              <w:t>5 552,8</w:t>
            </w:r>
          </w:p>
        </w:tc>
      </w:tr>
      <w:tr w:rsidR="00D26095" w:rsidRPr="00D26095" w14:paraId="691DD04A"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75C08C2C" w14:textId="77777777" w:rsidR="00D26095" w:rsidRPr="00D26095" w:rsidRDefault="00D26095" w:rsidP="00D26095">
            <w:pPr>
              <w:spacing w:line="240" w:lineRule="auto"/>
              <w:ind w:firstLine="0"/>
              <w:jc w:val="left"/>
              <w:rPr>
                <w:b/>
                <w:bCs/>
                <w:sz w:val="16"/>
                <w:szCs w:val="16"/>
              </w:rPr>
            </w:pPr>
            <w:r w:rsidRPr="00D26095">
              <w:rPr>
                <w:b/>
                <w:bCs/>
                <w:sz w:val="16"/>
                <w:szCs w:val="16"/>
              </w:rPr>
              <w:t>Охрана семьи и детства</w:t>
            </w:r>
          </w:p>
        </w:tc>
        <w:tc>
          <w:tcPr>
            <w:tcW w:w="1219" w:type="dxa"/>
            <w:tcBorders>
              <w:top w:val="nil"/>
              <w:left w:val="nil"/>
              <w:bottom w:val="single" w:sz="4" w:space="0" w:color="auto"/>
              <w:right w:val="single" w:sz="4" w:space="0" w:color="auto"/>
            </w:tcBorders>
            <w:shd w:val="clear" w:color="000000" w:fill="FFFF00"/>
            <w:vAlign w:val="center"/>
            <w:hideMark/>
          </w:tcPr>
          <w:p w14:paraId="76CE6B44"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67F6167F"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66C9FDA5"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000000" w:fill="FFFF00"/>
            <w:vAlign w:val="center"/>
            <w:hideMark/>
          </w:tcPr>
          <w:p w14:paraId="6E14984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2722C6D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7C33FBDA" w14:textId="77777777" w:rsidR="00D26095" w:rsidRPr="00D26095" w:rsidRDefault="00D26095" w:rsidP="00D26095">
            <w:pPr>
              <w:spacing w:line="240" w:lineRule="auto"/>
              <w:ind w:firstLine="0"/>
              <w:jc w:val="right"/>
              <w:rPr>
                <w:b/>
                <w:bCs/>
                <w:sz w:val="16"/>
                <w:szCs w:val="16"/>
              </w:rPr>
            </w:pPr>
            <w:r w:rsidRPr="00D26095">
              <w:rPr>
                <w:b/>
                <w:bCs/>
                <w:sz w:val="16"/>
                <w:szCs w:val="16"/>
              </w:rPr>
              <w:t>5 552,8</w:t>
            </w:r>
          </w:p>
        </w:tc>
        <w:tc>
          <w:tcPr>
            <w:tcW w:w="851" w:type="dxa"/>
            <w:tcBorders>
              <w:top w:val="nil"/>
              <w:left w:val="nil"/>
              <w:bottom w:val="single" w:sz="4" w:space="0" w:color="auto"/>
              <w:right w:val="single" w:sz="4" w:space="0" w:color="auto"/>
            </w:tcBorders>
            <w:shd w:val="clear" w:color="000000" w:fill="FFFF00"/>
            <w:noWrap/>
            <w:vAlign w:val="center"/>
            <w:hideMark/>
          </w:tcPr>
          <w:p w14:paraId="7151C5CA" w14:textId="77777777" w:rsidR="00D26095" w:rsidRPr="00D26095" w:rsidRDefault="00D26095" w:rsidP="00D26095">
            <w:pPr>
              <w:spacing w:line="240" w:lineRule="auto"/>
              <w:ind w:firstLine="0"/>
              <w:jc w:val="right"/>
              <w:rPr>
                <w:b/>
                <w:bCs/>
                <w:sz w:val="16"/>
                <w:szCs w:val="16"/>
              </w:rPr>
            </w:pPr>
            <w:r w:rsidRPr="00D26095">
              <w:rPr>
                <w:b/>
                <w:bCs/>
                <w:sz w:val="16"/>
                <w:szCs w:val="16"/>
              </w:rPr>
              <w:t>5 552,8</w:t>
            </w:r>
          </w:p>
        </w:tc>
      </w:tr>
      <w:tr w:rsidR="00D26095" w:rsidRPr="00D26095" w14:paraId="1F9549FD" w14:textId="77777777" w:rsidTr="00757BF3">
        <w:trPr>
          <w:trHeight w:val="1172"/>
        </w:trPr>
        <w:tc>
          <w:tcPr>
            <w:tcW w:w="3629" w:type="dxa"/>
            <w:tcBorders>
              <w:top w:val="nil"/>
              <w:left w:val="nil"/>
              <w:bottom w:val="nil"/>
              <w:right w:val="nil"/>
            </w:tcBorders>
            <w:shd w:val="clear" w:color="auto" w:fill="auto"/>
            <w:vAlign w:val="bottom"/>
            <w:hideMark/>
          </w:tcPr>
          <w:p w14:paraId="37CC951A"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219" w:type="dxa"/>
            <w:tcBorders>
              <w:top w:val="nil"/>
              <w:left w:val="nil"/>
              <w:bottom w:val="single" w:sz="4" w:space="0" w:color="auto"/>
              <w:right w:val="single" w:sz="4" w:space="0" w:color="auto"/>
            </w:tcBorders>
            <w:shd w:val="clear" w:color="auto" w:fill="auto"/>
            <w:vAlign w:val="center"/>
            <w:hideMark/>
          </w:tcPr>
          <w:p w14:paraId="3E80E7B4"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245B563"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774C7E5D"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4C98A919" w14:textId="77777777" w:rsidR="00D26095" w:rsidRPr="00D26095" w:rsidRDefault="00D26095" w:rsidP="00D26095">
            <w:pPr>
              <w:spacing w:line="240" w:lineRule="auto"/>
              <w:ind w:firstLine="0"/>
              <w:jc w:val="center"/>
              <w:rPr>
                <w:sz w:val="16"/>
                <w:szCs w:val="16"/>
              </w:rPr>
            </w:pPr>
            <w:r w:rsidRPr="00D26095">
              <w:rPr>
                <w:sz w:val="16"/>
                <w:szCs w:val="16"/>
              </w:rPr>
              <w:t>00 0 00 71230</w:t>
            </w:r>
          </w:p>
        </w:tc>
        <w:tc>
          <w:tcPr>
            <w:tcW w:w="567" w:type="dxa"/>
            <w:tcBorders>
              <w:top w:val="nil"/>
              <w:left w:val="nil"/>
              <w:bottom w:val="single" w:sz="4" w:space="0" w:color="auto"/>
              <w:right w:val="single" w:sz="4" w:space="0" w:color="auto"/>
            </w:tcBorders>
            <w:shd w:val="clear" w:color="auto" w:fill="auto"/>
            <w:vAlign w:val="center"/>
            <w:hideMark/>
          </w:tcPr>
          <w:p w14:paraId="179C12E7"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98DF432" w14:textId="77777777" w:rsidR="00D26095" w:rsidRPr="00D26095" w:rsidRDefault="00D26095" w:rsidP="00D26095">
            <w:pPr>
              <w:spacing w:line="240" w:lineRule="auto"/>
              <w:ind w:firstLine="0"/>
              <w:jc w:val="right"/>
              <w:rPr>
                <w:sz w:val="16"/>
                <w:szCs w:val="16"/>
              </w:rPr>
            </w:pPr>
            <w:r w:rsidRPr="00D26095">
              <w:rPr>
                <w:sz w:val="16"/>
                <w:szCs w:val="16"/>
              </w:rPr>
              <w:t>352,7</w:t>
            </w:r>
          </w:p>
        </w:tc>
        <w:tc>
          <w:tcPr>
            <w:tcW w:w="851" w:type="dxa"/>
            <w:tcBorders>
              <w:top w:val="nil"/>
              <w:left w:val="nil"/>
              <w:bottom w:val="single" w:sz="4" w:space="0" w:color="auto"/>
              <w:right w:val="single" w:sz="4" w:space="0" w:color="auto"/>
            </w:tcBorders>
            <w:shd w:val="clear" w:color="auto" w:fill="auto"/>
            <w:noWrap/>
            <w:vAlign w:val="center"/>
            <w:hideMark/>
          </w:tcPr>
          <w:p w14:paraId="35DDF88F" w14:textId="77777777" w:rsidR="00D26095" w:rsidRPr="00D26095" w:rsidRDefault="00D26095" w:rsidP="00D26095">
            <w:pPr>
              <w:spacing w:line="240" w:lineRule="auto"/>
              <w:ind w:firstLine="0"/>
              <w:jc w:val="right"/>
              <w:rPr>
                <w:sz w:val="16"/>
                <w:szCs w:val="16"/>
              </w:rPr>
            </w:pPr>
            <w:r w:rsidRPr="00D26095">
              <w:rPr>
                <w:sz w:val="16"/>
                <w:szCs w:val="16"/>
              </w:rPr>
              <w:t>352,7</w:t>
            </w:r>
          </w:p>
        </w:tc>
      </w:tr>
      <w:tr w:rsidR="00D26095" w:rsidRPr="00D26095" w14:paraId="3FA8DEF2" w14:textId="77777777" w:rsidTr="00757BF3">
        <w:trPr>
          <w:trHeight w:val="52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41FB0" w14:textId="77777777" w:rsidR="00D26095" w:rsidRPr="00D26095" w:rsidRDefault="00D26095" w:rsidP="00D26095">
            <w:pPr>
              <w:spacing w:line="240" w:lineRule="auto"/>
              <w:ind w:firstLine="0"/>
              <w:jc w:val="left"/>
              <w:rPr>
                <w:sz w:val="16"/>
                <w:szCs w:val="16"/>
              </w:rPr>
            </w:pPr>
            <w:r w:rsidRPr="00D26095">
              <w:rPr>
                <w:sz w:val="16"/>
                <w:szCs w:val="16"/>
              </w:rPr>
              <w:t>Социальные выплаты гражданам, кроме публичных нормативных социальных выплат</w:t>
            </w:r>
          </w:p>
        </w:tc>
        <w:tc>
          <w:tcPr>
            <w:tcW w:w="1219" w:type="dxa"/>
            <w:tcBorders>
              <w:top w:val="nil"/>
              <w:left w:val="nil"/>
              <w:bottom w:val="single" w:sz="4" w:space="0" w:color="auto"/>
              <w:right w:val="single" w:sz="4" w:space="0" w:color="auto"/>
            </w:tcBorders>
            <w:shd w:val="clear" w:color="auto" w:fill="auto"/>
            <w:vAlign w:val="center"/>
            <w:hideMark/>
          </w:tcPr>
          <w:p w14:paraId="7980864A"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52ACBF8A"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483CF84F"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auto" w:fill="auto"/>
            <w:vAlign w:val="center"/>
            <w:hideMark/>
          </w:tcPr>
          <w:p w14:paraId="660ECD1B" w14:textId="77777777" w:rsidR="00D26095" w:rsidRPr="00D26095" w:rsidRDefault="00D26095" w:rsidP="00D26095">
            <w:pPr>
              <w:spacing w:line="240" w:lineRule="auto"/>
              <w:ind w:firstLine="0"/>
              <w:jc w:val="center"/>
              <w:rPr>
                <w:sz w:val="16"/>
                <w:szCs w:val="16"/>
              </w:rPr>
            </w:pPr>
            <w:r w:rsidRPr="00D26095">
              <w:rPr>
                <w:sz w:val="16"/>
                <w:szCs w:val="16"/>
              </w:rPr>
              <w:t>00 0 00 71230</w:t>
            </w:r>
          </w:p>
        </w:tc>
        <w:tc>
          <w:tcPr>
            <w:tcW w:w="567" w:type="dxa"/>
            <w:tcBorders>
              <w:top w:val="nil"/>
              <w:left w:val="nil"/>
              <w:bottom w:val="single" w:sz="4" w:space="0" w:color="auto"/>
              <w:right w:val="single" w:sz="4" w:space="0" w:color="auto"/>
            </w:tcBorders>
            <w:shd w:val="clear" w:color="auto" w:fill="auto"/>
            <w:vAlign w:val="center"/>
            <w:hideMark/>
          </w:tcPr>
          <w:p w14:paraId="60DF7FEA" w14:textId="77777777" w:rsidR="00D26095" w:rsidRPr="00D26095" w:rsidRDefault="00D26095" w:rsidP="00D26095">
            <w:pPr>
              <w:spacing w:line="240" w:lineRule="auto"/>
              <w:ind w:firstLine="0"/>
              <w:jc w:val="center"/>
              <w:rPr>
                <w:sz w:val="16"/>
                <w:szCs w:val="16"/>
              </w:rPr>
            </w:pPr>
            <w:r w:rsidRPr="00D26095">
              <w:rPr>
                <w:sz w:val="16"/>
                <w:szCs w:val="16"/>
              </w:rPr>
              <w:t>320</w:t>
            </w:r>
          </w:p>
        </w:tc>
        <w:tc>
          <w:tcPr>
            <w:tcW w:w="992" w:type="dxa"/>
            <w:tcBorders>
              <w:top w:val="nil"/>
              <w:left w:val="nil"/>
              <w:bottom w:val="single" w:sz="4" w:space="0" w:color="auto"/>
              <w:right w:val="single" w:sz="4" w:space="0" w:color="auto"/>
            </w:tcBorders>
            <w:shd w:val="clear" w:color="auto" w:fill="auto"/>
            <w:noWrap/>
            <w:vAlign w:val="center"/>
            <w:hideMark/>
          </w:tcPr>
          <w:p w14:paraId="793B1E8D" w14:textId="77777777" w:rsidR="00D26095" w:rsidRPr="00D26095" w:rsidRDefault="00D26095" w:rsidP="00D26095">
            <w:pPr>
              <w:spacing w:line="240" w:lineRule="auto"/>
              <w:ind w:firstLine="0"/>
              <w:jc w:val="right"/>
              <w:rPr>
                <w:sz w:val="16"/>
                <w:szCs w:val="16"/>
              </w:rPr>
            </w:pPr>
            <w:r w:rsidRPr="00D26095">
              <w:rPr>
                <w:sz w:val="16"/>
                <w:szCs w:val="16"/>
              </w:rPr>
              <w:t>352,7</w:t>
            </w:r>
          </w:p>
        </w:tc>
        <w:tc>
          <w:tcPr>
            <w:tcW w:w="851" w:type="dxa"/>
            <w:tcBorders>
              <w:top w:val="nil"/>
              <w:left w:val="nil"/>
              <w:bottom w:val="single" w:sz="4" w:space="0" w:color="auto"/>
              <w:right w:val="single" w:sz="4" w:space="0" w:color="auto"/>
            </w:tcBorders>
            <w:shd w:val="clear" w:color="auto" w:fill="auto"/>
            <w:noWrap/>
            <w:vAlign w:val="center"/>
            <w:hideMark/>
          </w:tcPr>
          <w:p w14:paraId="6C1012A9" w14:textId="77777777" w:rsidR="00D26095" w:rsidRPr="00D26095" w:rsidRDefault="00D26095" w:rsidP="00D26095">
            <w:pPr>
              <w:spacing w:line="240" w:lineRule="auto"/>
              <w:ind w:firstLine="0"/>
              <w:jc w:val="right"/>
              <w:rPr>
                <w:sz w:val="16"/>
                <w:szCs w:val="16"/>
              </w:rPr>
            </w:pPr>
            <w:r w:rsidRPr="00D26095">
              <w:rPr>
                <w:sz w:val="16"/>
                <w:szCs w:val="16"/>
              </w:rPr>
              <w:t>352,7</w:t>
            </w:r>
          </w:p>
        </w:tc>
      </w:tr>
      <w:tr w:rsidR="00D26095" w:rsidRPr="00D26095" w14:paraId="7B8B5579" w14:textId="77777777" w:rsidTr="00757BF3">
        <w:trPr>
          <w:trHeight w:val="705"/>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4C7DC600" w14:textId="77777777" w:rsidR="00D26095" w:rsidRPr="00D26095" w:rsidRDefault="00D26095" w:rsidP="00D26095">
            <w:pPr>
              <w:spacing w:line="240" w:lineRule="auto"/>
              <w:ind w:firstLine="0"/>
              <w:jc w:val="left"/>
              <w:rPr>
                <w:b/>
                <w:bCs/>
                <w:sz w:val="16"/>
                <w:szCs w:val="16"/>
              </w:rPr>
            </w:pPr>
            <w:r w:rsidRPr="00D26095">
              <w:rPr>
                <w:b/>
                <w:bCs/>
                <w:sz w:val="16"/>
                <w:szCs w:val="16"/>
              </w:rPr>
              <w:t>Содержание ребенка в семье опекуна и приемной семье, а также вознаграждение, причитающееся приемному родителю</w:t>
            </w:r>
          </w:p>
        </w:tc>
        <w:tc>
          <w:tcPr>
            <w:tcW w:w="1219" w:type="dxa"/>
            <w:tcBorders>
              <w:top w:val="nil"/>
              <w:left w:val="nil"/>
              <w:bottom w:val="single" w:sz="4" w:space="0" w:color="auto"/>
              <w:right w:val="single" w:sz="4" w:space="0" w:color="auto"/>
            </w:tcBorders>
            <w:shd w:val="clear" w:color="000000" w:fill="FFFF00"/>
            <w:vAlign w:val="center"/>
            <w:hideMark/>
          </w:tcPr>
          <w:p w14:paraId="1021D0E9"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000000" w:fill="FFFF00"/>
            <w:vAlign w:val="center"/>
            <w:hideMark/>
          </w:tcPr>
          <w:p w14:paraId="7C582520" w14:textId="77777777" w:rsidR="00D26095" w:rsidRPr="00D26095" w:rsidRDefault="00D26095" w:rsidP="00D26095">
            <w:pPr>
              <w:spacing w:line="240" w:lineRule="auto"/>
              <w:ind w:firstLine="0"/>
              <w:jc w:val="center"/>
              <w:rPr>
                <w:b/>
                <w:bCs/>
                <w:sz w:val="16"/>
                <w:szCs w:val="16"/>
              </w:rPr>
            </w:pPr>
            <w:r w:rsidRPr="00D26095">
              <w:rPr>
                <w:b/>
                <w:bCs/>
                <w:sz w:val="16"/>
                <w:szCs w:val="16"/>
              </w:rPr>
              <w:t>10</w:t>
            </w:r>
          </w:p>
        </w:tc>
        <w:tc>
          <w:tcPr>
            <w:tcW w:w="466" w:type="dxa"/>
            <w:tcBorders>
              <w:top w:val="nil"/>
              <w:left w:val="nil"/>
              <w:bottom w:val="single" w:sz="4" w:space="0" w:color="auto"/>
              <w:right w:val="single" w:sz="4" w:space="0" w:color="auto"/>
            </w:tcBorders>
            <w:shd w:val="clear" w:color="000000" w:fill="FFFF00"/>
            <w:vAlign w:val="center"/>
            <w:hideMark/>
          </w:tcPr>
          <w:p w14:paraId="5C953C74" w14:textId="77777777" w:rsidR="00D26095" w:rsidRPr="00D26095" w:rsidRDefault="00D26095" w:rsidP="00D26095">
            <w:pPr>
              <w:spacing w:line="240" w:lineRule="auto"/>
              <w:ind w:firstLine="0"/>
              <w:jc w:val="center"/>
              <w:rPr>
                <w:b/>
                <w:bCs/>
                <w:sz w:val="16"/>
                <w:szCs w:val="16"/>
              </w:rPr>
            </w:pPr>
            <w:r w:rsidRPr="00D26095">
              <w:rPr>
                <w:b/>
                <w:bCs/>
                <w:sz w:val="16"/>
                <w:szCs w:val="16"/>
              </w:rPr>
              <w:t>04</w:t>
            </w:r>
          </w:p>
        </w:tc>
        <w:tc>
          <w:tcPr>
            <w:tcW w:w="1276" w:type="dxa"/>
            <w:tcBorders>
              <w:top w:val="nil"/>
              <w:left w:val="nil"/>
              <w:bottom w:val="single" w:sz="4" w:space="0" w:color="auto"/>
              <w:right w:val="single" w:sz="4" w:space="0" w:color="auto"/>
            </w:tcBorders>
            <w:shd w:val="clear" w:color="000000" w:fill="FFFF00"/>
            <w:vAlign w:val="center"/>
            <w:hideMark/>
          </w:tcPr>
          <w:p w14:paraId="643D037B" w14:textId="77777777" w:rsidR="00D26095" w:rsidRPr="00D26095" w:rsidRDefault="00D26095" w:rsidP="00D26095">
            <w:pPr>
              <w:spacing w:line="240" w:lineRule="auto"/>
              <w:ind w:firstLine="0"/>
              <w:jc w:val="center"/>
              <w:rPr>
                <w:b/>
                <w:bCs/>
                <w:sz w:val="16"/>
                <w:szCs w:val="16"/>
              </w:rPr>
            </w:pPr>
            <w:r w:rsidRPr="00D26095">
              <w:rPr>
                <w:b/>
                <w:bCs/>
                <w:sz w:val="16"/>
                <w:szCs w:val="16"/>
              </w:rPr>
              <w:t>00 0 00 72400</w:t>
            </w:r>
          </w:p>
        </w:tc>
        <w:tc>
          <w:tcPr>
            <w:tcW w:w="567" w:type="dxa"/>
            <w:tcBorders>
              <w:top w:val="nil"/>
              <w:left w:val="nil"/>
              <w:bottom w:val="single" w:sz="4" w:space="0" w:color="auto"/>
              <w:right w:val="single" w:sz="4" w:space="0" w:color="auto"/>
            </w:tcBorders>
            <w:shd w:val="clear" w:color="000000" w:fill="FFFF00"/>
            <w:vAlign w:val="center"/>
            <w:hideMark/>
          </w:tcPr>
          <w:p w14:paraId="13BB819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B684E83" w14:textId="77777777" w:rsidR="00D26095" w:rsidRPr="00D26095" w:rsidRDefault="00D26095" w:rsidP="00D26095">
            <w:pPr>
              <w:spacing w:line="240" w:lineRule="auto"/>
              <w:ind w:firstLine="0"/>
              <w:jc w:val="right"/>
              <w:rPr>
                <w:b/>
                <w:bCs/>
                <w:sz w:val="16"/>
                <w:szCs w:val="16"/>
              </w:rPr>
            </w:pPr>
            <w:r w:rsidRPr="00D26095">
              <w:rPr>
                <w:b/>
                <w:bCs/>
                <w:sz w:val="16"/>
                <w:szCs w:val="16"/>
              </w:rPr>
              <w:t>5 200,1</w:t>
            </w:r>
          </w:p>
        </w:tc>
        <w:tc>
          <w:tcPr>
            <w:tcW w:w="851" w:type="dxa"/>
            <w:tcBorders>
              <w:top w:val="nil"/>
              <w:left w:val="nil"/>
              <w:bottom w:val="single" w:sz="4" w:space="0" w:color="auto"/>
              <w:right w:val="single" w:sz="4" w:space="0" w:color="auto"/>
            </w:tcBorders>
            <w:shd w:val="clear" w:color="000000" w:fill="FFFF00"/>
            <w:noWrap/>
            <w:vAlign w:val="center"/>
            <w:hideMark/>
          </w:tcPr>
          <w:p w14:paraId="0B98AF57" w14:textId="77777777" w:rsidR="00D26095" w:rsidRPr="00D26095" w:rsidRDefault="00D26095" w:rsidP="00D26095">
            <w:pPr>
              <w:spacing w:line="240" w:lineRule="auto"/>
              <w:ind w:firstLine="0"/>
              <w:jc w:val="right"/>
              <w:rPr>
                <w:b/>
                <w:bCs/>
                <w:sz w:val="16"/>
                <w:szCs w:val="16"/>
              </w:rPr>
            </w:pPr>
            <w:r w:rsidRPr="00D26095">
              <w:rPr>
                <w:b/>
                <w:bCs/>
                <w:sz w:val="16"/>
                <w:szCs w:val="16"/>
              </w:rPr>
              <w:t>5 200,1</w:t>
            </w:r>
          </w:p>
        </w:tc>
      </w:tr>
      <w:tr w:rsidR="00D26095" w:rsidRPr="00D26095" w14:paraId="0AE791E7" w14:textId="77777777" w:rsidTr="00757BF3">
        <w:trPr>
          <w:trHeight w:val="582"/>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B5AFDFE" w14:textId="77777777" w:rsidR="00D26095" w:rsidRPr="00D26095" w:rsidRDefault="00D26095" w:rsidP="00D26095">
            <w:pPr>
              <w:spacing w:line="240" w:lineRule="auto"/>
              <w:ind w:firstLine="0"/>
              <w:jc w:val="left"/>
              <w:rPr>
                <w:sz w:val="16"/>
                <w:szCs w:val="16"/>
              </w:rPr>
            </w:pPr>
            <w:r w:rsidRPr="00D26095">
              <w:rPr>
                <w:sz w:val="16"/>
                <w:szCs w:val="16"/>
              </w:rPr>
              <w:t xml:space="preserve">Ежемесячные денежные средства на содержание детей-сирот и детей, оставшихся без попечения родителей, в приемных семьях </w:t>
            </w:r>
          </w:p>
        </w:tc>
        <w:tc>
          <w:tcPr>
            <w:tcW w:w="1219" w:type="dxa"/>
            <w:tcBorders>
              <w:top w:val="nil"/>
              <w:left w:val="nil"/>
              <w:bottom w:val="single" w:sz="4" w:space="0" w:color="auto"/>
              <w:right w:val="single" w:sz="4" w:space="0" w:color="auto"/>
            </w:tcBorders>
            <w:shd w:val="clear" w:color="auto" w:fill="auto"/>
            <w:vAlign w:val="center"/>
            <w:hideMark/>
          </w:tcPr>
          <w:p w14:paraId="5CCEB6A3" w14:textId="77777777" w:rsidR="00D26095" w:rsidRPr="00D26095" w:rsidRDefault="00D26095" w:rsidP="00D26095">
            <w:pPr>
              <w:spacing w:line="240" w:lineRule="auto"/>
              <w:ind w:firstLine="0"/>
              <w:jc w:val="center"/>
              <w:rPr>
                <w:b/>
                <w:bCs/>
                <w:sz w:val="16"/>
                <w:szCs w:val="16"/>
              </w:rPr>
            </w:pPr>
            <w:r w:rsidRPr="00D26095">
              <w:rPr>
                <w:b/>
                <w:bCs/>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0141825B"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49328931"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32C5F61E" w14:textId="77777777" w:rsidR="00D26095" w:rsidRPr="00D26095" w:rsidRDefault="00D26095" w:rsidP="00D26095">
            <w:pPr>
              <w:spacing w:line="240" w:lineRule="auto"/>
              <w:ind w:firstLine="0"/>
              <w:jc w:val="center"/>
              <w:rPr>
                <w:sz w:val="16"/>
                <w:szCs w:val="16"/>
              </w:rPr>
            </w:pPr>
            <w:r w:rsidRPr="00D26095">
              <w:rPr>
                <w:sz w:val="16"/>
                <w:szCs w:val="16"/>
              </w:rPr>
              <w:t>00 0 00 72411</w:t>
            </w:r>
          </w:p>
        </w:tc>
        <w:tc>
          <w:tcPr>
            <w:tcW w:w="567" w:type="dxa"/>
            <w:tcBorders>
              <w:top w:val="nil"/>
              <w:left w:val="nil"/>
              <w:bottom w:val="single" w:sz="4" w:space="0" w:color="auto"/>
              <w:right w:val="single" w:sz="4" w:space="0" w:color="auto"/>
            </w:tcBorders>
            <w:shd w:val="clear" w:color="auto" w:fill="auto"/>
            <w:vAlign w:val="center"/>
            <w:hideMark/>
          </w:tcPr>
          <w:p w14:paraId="6F7FAF9E"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812E9F" w14:textId="77777777" w:rsidR="00D26095" w:rsidRPr="00D26095" w:rsidRDefault="00D26095" w:rsidP="00D26095">
            <w:pPr>
              <w:spacing w:line="240" w:lineRule="auto"/>
              <w:ind w:firstLine="0"/>
              <w:jc w:val="right"/>
              <w:rPr>
                <w:sz w:val="16"/>
                <w:szCs w:val="16"/>
              </w:rPr>
            </w:pPr>
            <w:r w:rsidRPr="00D26095">
              <w:rPr>
                <w:sz w:val="16"/>
                <w:szCs w:val="16"/>
              </w:rPr>
              <w:t>1 300,0</w:t>
            </w:r>
          </w:p>
        </w:tc>
        <w:tc>
          <w:tcPr>
            <w:tcW w:w="851" w:type="dxa"/>
            <w:tcBorders>
              <w:top w:val="nil"/>
              <w:left w:val="nil"/>
              <w:bottom w:val="single" w:sz="4" w:space="0" w:color="auto"/>
              <w:right w:val="single" w:sz="4" w:space="0" w:color="auto"/>
            </w:tcBorders>
            <w:shd w:val="clear" w:color="auto" w:fill="auto"/>
            <w:noWrap/>
            <w:vAlign w:val="center"/>
            <w:hideMark/>
          </w:tcPr>
          <w:p w14:paraId="46E644BB" w14:textId="77777777" w:rsidR="00D26095" w:rsidRPr="00D26095" w:rsidRDefault="00D26095" w:rsidP="00D26095">
            <w:pPr>
              <w:spacing w:line="240" w:lineRule="auto"/>
              <w:ind w:firstLine="0"/>
              <w:jc w:val="right"/>
              <w:rPr>
                <w:sz w:val="16"/>
                <w:szCs w:val="16"/>
              </w:rPr>
            </w:pPr>
            <w:r w:rsidRPr="00D26095">
              <w:rPr>
                <w:sz w:val="16"/>
                <w:szCs w:val="16"/>
              </w:rPr>
              <w:t>1 300,0</w:t>
            </w:r>
          </w:p>
        </w:tc>
      </w:tr>
      <w:tr w:rsidR="00D26095" w:rsidRPr="00D26095" w14:paraId="47C664BF" w14:textId="77777777" w:rsidTr="00757BF3">
        <w:trPr>
          <w:trHeight w:val="563"/>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70D507D5" w14:textId="77777777" w:rsidR="00D26095" w:rsidRPr="00D26095" w:rsidRDefault="00D26095" w:rsidP="00D26095">
            <w:pPr>
              <w:spacing w:line="240" w:lineRule="auto"/>
              <w:ind w:firstLine="0"/>
              <w:jc w:val="left"/>
              <w:rPr>
                <w:sz w:val="16"/>
                <w:szCs w:val="16"/>
              </w:rPr>
            </w:pPr>
            <w:r w:rsidRPr="00D26095">
              <w:rPr>
                <w:sz w:val="16"/>
                <w:szCs w:val="16"/>
              </w:rPr>
              <w:t>Публичные нормативные социальные выплаты гражданам</w:t>
            </w:r>
          </w:p>
        </w:tc>
        <w:tc>
          <w:tcPr>
            <w:tcW w:w="1219" w:type="dxa"/>
            <w:tcBorders>
              <w:top w:val="nil"/>
              <w:left w:val="nil"/>
              <w:bottom w:val="single" w:sz="4" w:space="0" w:color="auto"/>
              <w:right w:val="single" w:sz="4" w:space="0" w:color="auto"/>
            </w:tcBorders>
            <w:shd w:val="clear" w:color="auto" w:fill="auto"/>
            <w:vAlign w:val="center"/>
            <w:hideMark/>
          </w:tcPr>
          <w:p w14:paraId="379A6A12"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39E3F966"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79E3951E"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2ADCA2A6" w14:textId="77777777" w:rsidR="00D26095" w:rsidRPr="00D26095" w:rsidRDefault="00D26095" w:rsidP="00D26095">
            <w:pPr>
              <w:spacing w:line="240" w:lineRule="auto"/>
              <w:ind w:firstLine="0"/>
              <w:jc w:val="center"/>
              <w:rPr>
                <w:sz w:val="16"/>
                <w:szCs w:val="16"/>
              </w:rPr>
            </w:pPr>
            <w:r w:rsidRPr="00D26095">
              <w:rPr>
                <w:sz w:val="16"/>
                <w:szCs w:val="16"/>
              </w:rPr>
              <w:t>00 0 00 72411</w:t>
            </w:r>
          </w:p>
        </w:tc>
        <w:tc>
          <w:tcPr>
            <w:tcW w:w="567" w:type="dxa"/>
            <w:tcBorders>
              <w:top w:val="nil"/>
              <w:left w:val="nil"/>
              <w:bottom w:val="single" w:sz="4" w:space="0" w:color="auto"/>
              <w:right w:val="single" w:sz="4" w:space="0" w:color="auto"/>
            </w:tcBorders>
            <w:shd w:val="clear" w:color="000000" w:fill="FFFFFF"/>
            <w:vAlign w:val="center"/>
            <w:hideMark/>
          </w:tcPr>
          <w:p w14:paraId="6D5892CB" w14:textId="77777777" w:rsidR="00D26095" w:rsidRPr="00D26095" w:rsidRDefault="00D26095" w:rsidP="00D26095">
            <w:pPr>
              <w:spacing w:line="240" w:lineRule="auto"/>
              <w:ind w:firstLine="0"/>
              <w:jc w:val="center"/>
              <w:rPr>
                <w:sz w:val="16"/>
                <w:szCs w:val="16"/>
              </w:rPr>
            </w:pPr>
            <w:r w:rsidRPr="00D26095">
              <w:rPr>
                <w:sz w:val="16"/>
                <w:szCs w:val="16"/>
              </w:rPr>
              <w:t>310</w:t>
            </w:r>
          </w:p>
        </w:tc>
        <w:tc>
          <w:tcPr>
            <w:tcW w:w="992" w:type="dxa"/>
            <w:tcBorders>
              <w:top w:val="nil"/>
              <w:left w:val="nil"/>
              <w:bottom w:val="single" w:sz="4" w:space="0" w:color="auto"/>
              <w:right w:val="single" w:sz="4" w:space="0" w:color="auto"/>
            </w:tcBorders>
            <w:shd w:val="clear" w:color="auto" w:fill="auto"/>
            <w:noWrap/>
            <w:vAlign w:val="center"/>
            <w:hideMark/>
          </w:tcPr>
          <w:p w14:paraId="7A046370" w14:textId="77777777" w:rsidR="00D26095" w:rsidRPr="00D26095" w:rsidRDefault="00D26095" w:rsidP="00D26095">
            <w:pPr>
              <w:spacing w:line="240" w:lineRule="auto"/>
              <w:ind w:firstLine="0"/>
              <w:jc w:val="right"/>
              <w:rPr>
                <w:sz w:val="16"/>
                <w:szCs w:val="16"/>
              </w:rPr>
            </w:pPr>
            <w:r w:rsidRPr="00D26095">
              <w:rPr>
                <w:sz w:val="16"/>
                <w:szCs w:val="16"/>
              </w:rPr>
              <w:t>1 300,0</w:t>
            </w:r>
          </w:p>
        </w:tc>
        <w:tc>
          <w:tcPr>
            <w:tcW w:w="851" w:type="dxa"/>
            <w:tcBorders>
              <w:top w:val="nil"/>
              <w:left w:val="nil"/>
              <w:bottom w:val="single" w:sz="4" w:space="0" w:color="auto"/>
              <w:right w:val="single" w:sz="4" w:space="0" w:color="auto"/>
            </w:tcBorders>
            <w:shd w:val="clear" w:color="auto" w:fill="auto"/>
            <w:noWrap/>
            <w:vAlign w:val="center"/>
            <w:hideMark/>
          </w:tcPr>
          <w:p w14:paraId="1567BCE5" w14:textId="77777777" w:rsidR="00D26095" w:rsidRPr="00D26095" w:rsidRDefault="00D26095" w:rsidP="00D26095">
            <w:pPr>
              <w:spacing w:line="240" w:lineRule="auto"/>
              <w:ind w:firstLine="0"/>
              <w:jc w:val="right"/>
              <w:rPr>
                <w:sz w:val="16"/>
                <w:szCs w:val="16"/>
              </w:rPr>
            </w:pPr>
            <w:r w:rsidRPr="00D26095">
              <w:rPr>
                <w:sz w:val="16"/>
                <w:szCs w:val="16"/>
              </w:rPr>
              <w:t>1 300,0</w:t>
            </w:r>
          </w:p>
        </w:tc>
      </w:tr>
      <w:tr w:rsidR="00D26095" w:rsidRPr="00D26095" w14:paraId="7CD2B978" w14:textId="77777777" w:rsidTr="00757BF3">
        <w:trPr>
          <w:trHeight w:val="45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113DF23" w14:textId="77777777" w:rsidR="00D26095" w:rsidRPr="00D26095" w:rsidRDefault="00D26095" w:rsidP="00D26095">
            <w:pPr>
              <w:spacing w:line="240" w:lineRule="auto"/>
              <w:ind w:firstLine="0"/>
              <w:jc w:val="left"/>
              <w:rPr>
                <w:sz w:val="16"/>
                <w:szCs w:val="16"/>
              </w:rPr>
            </w:pPr>
            <w:r w:rsidRPr="00D26095">
              <w:rPr>
                <w:sz w:val="16"/>
                <w:szCs w:val="16"/>
              </w:rPr>
              <w:t>Назначения и выплата вознаграждения приемным родителям</w:t>
            </w:r>
          </w:p>
        </w:tc>
        <w:tc>
          <w:tcPr>
            <w:tcW w:w="1219" w:type="dxa"/>
            <w:tcBorders>
              <w:top w:val="nil"/>
              <w:left w:val="nil"/>
              <w:bottom w:val="single" w:sz="4" w:space="0" w:color="auto"/>
              <w:right w:val="single" w:sz="4" w:space="0" w:color="auto"/>
            </w:tcBorders>
            <w:shd w:val="clear" w:color="auto" w:fill="auto"/>
            <w:vAlign w:val="center"/>
            <w:hideMark/>
          </w:tcPr>
          <w:p w14:paraId="1263FCD6"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20E75D49"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66F26E31"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7D7A423C" w14:textId="77777777" w:rsidR="00D26095" w:rsidRPr="00D26095" w:rsidRDefault="00D26095" w:rsidP="00D26095">
            <w:pPr>
              <w:spacing w:line="240" w:lineRule="auto"/>
              <w:ind w:firstLine="0"/>
              <w:jc w:val="center"/>
              <w:rPr>
                <w:sz w:val="16"/>
                <w:szCs w:val="16"/>
              </w:rPr>
            </w:pPr>
            <w:r w:rsidRPr="00D26095">
              <w:rPr>
                <w:sz w:val="16"/>
                <w:szCs w:val="16"/>
              </w:rPr>
              <w:t>00 0 00 72421</w:t>
            </w:r>
          </w:p>
        </w:tc>
        <w:tc>
          <w:tcPr>
            <w:tcW w:w="567" w:type="dxa"/>
            <w:tcBorders>
              <w:top w:val="nil"/>
              <w:left w:val="nil"/>
              <w:bottom w:val="single" w:sz="4" w:space="0" w:color="auto"/>
              <w:right w:val="single" w:sz="4" w:space="0" w:color="auto"/>
            </w:tcBorders>
            <w:shd w:val="clear" w:color="auto" w:fill="auto"/>
            <w:vAlign w:val="center"/>
            <w:hideMark/>
          </w:tcPr>
          <w:p w14:paraId="564C0257"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D0297E6" w14:textId="77777777" w:rsidR="00D26095" w:rsidRPr="00D26095" w:rsidRDefault="00D26095" w:rsidP="00D26095">
            <w:pPr>
              <w:spacing w:line="240" w:lineRule="auto"/>
              <w:ind w:firstLine="0"/>
              <w:jc w:val="right"/>
              <w:rPr>
                <w:sz w:val="16"/>
                <w:szCs w:val="16"/>
              </w:rPr>
            </w:pPr>
            <w:r w:rsidRPr="00D26095">
              <w:rPr>
                <w:sz w:val="16"/>
                <w:szCs w:val="16"/>
              </w:rPr>
              <w:t>1 000,0</w:t>
            </w:r>
          </w:p>
        </w:tc>
        <w:tc>
          <w:tcPr>
            <w:tcW w:w="851" w:type="dxa"/>
            <w:tcBorders>
              <w:top w:val="nil"/>
              <w:left w:val="nil"/>
              <w:bottom w:val="single" w:sz="4" w:space="0" w:color="auto"/>
              <w:right w:val="single" w:sz="4" w:space="0" w:color="auto"/>
            </w:tcBorders>
            <w:shd w:val="clear" w:color="auto" w:fill="auto"/>
            <w:noWrap/>
            <w:vAlign w:val="center"/>
            <w:hideMark/>
          </w:tcPr>
          <w:p w14:paraId="278A39A8" w14:textId="77777777" w:rsidR="00D26095" w:rsidRPr="00D26095" w:rsidRDefault="00D26095" w:rsidP="00D26095">
            <w:pPr>
              <w:spacing w:line="240" w:lineRule="auto"/>
              <w:ind w:firstLine="0"/>
              <w:jc w:val="right"/>
              <w:rPr>
                <w:sz w:val="16"/>
                <w:szCs w:val="16"/>
              </w:rPr>
            </w:pPr>
            <w:r w:rsidRPr="00D26095">
              <w:rPr>
                <w:sz w:val="16"/>
                <w:szCs w:val="16"/>
              </w:rPr>
              <w:t>1 000,0</w:t>
            </w:r>
          </w:p>
        </w:tc>
      </w:tr>
      <w:tr w:rsidR="00D26095" w:rsidRPr="00D26095" w14:paraId="6A51AD3C" w14:textId="77777777" w:rsidTr="00757BF3">
        <w:trPr>
          <w:trHeight w:val="52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B222FD3" w14:textId="77777777" w:rsidR="00D26095" w:rsidRPr="00D26095" w:rsidRDefault="00D26095" w:rsidP="00D26095">
            <w:pPr>
              <w:spacing w:line="240" w:lineRule="auto"/>
              <w:ind w:firstLine="0"/>
              <w:jc w:val="left"/>
              <w:rPr>
                <w:sz w:val="16"/>
                <w:szCs w:val="16"/>
              </w:rPr>
            </w:pPr>
            <w:r w:rsidRPr="00D26095">
              <w:rPr>
                <w:sz w:val="16"/>
                <w:szCs w:val="16"/>
              </w:rPr>
              <w:t>Социальные выплаты гражданам, кроме публичных нормативных социальных выплат</w:t>
            </w:r>
          </w:p>
        </w:tc>
        <w:tc>
          <w:tcPr>
            <w:tcW w:w="1219" w:type="dxa"/>
            <w:tcBorders>
              <w:top w:val="nil"/>
              <w:left w:val="nil"/>
              <w:bottom w:val="single" w:sz="4" w:space="0" w:color="auto"/>
              <w:right w:val="single" w:sz="4" w:space="0" w:color="auto"/>
            </w:tcBorders>
            <w:shd w:val="clear" w:color="auto" w:fill="auto"/>
            <w:vAlign w:val="center"/>
            <w:hideMark/>
          </w:tcPr>
          <w:p w14:paraId="2991759D"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4C59D835"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2DC850BB"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78CDE9DA" w14:textId="77777777" w:rsidR="00D26095" w:rsidRPr="00D26095" w:rsidRDefault="00D26095" w:rsidP="00D26095">
            <w:pPr>
              <w:spacing w:line="240" w:lineRule="auto"/>
              <w:ind w:firstLine="0"/>
              <w:jc w:val="center"/>
              <w:rPr>
                <w:sz w:val="16"/>
                <w:szCs w:val="16"/>
              </w:rPr>
            </w:pPr>
            <w:r w:rsidRPr="00D26095">
              <w:rPr>
                <w:sz w:val="16"/>
                <w:szCs w:val="16"/>
              </w:rPr>
              <w:t>00 0 00 72421</w:t>
            </w:r>
          </w:p>
        </w:tc>
        <w:tc>
          <w:tcPr>
            <w:tcW w:w="567" w:type="dxa"/>
            <w:tcBorders>
              <w:top w:val="nil"/>
              <w:left w:val="nil"/>
              <w:bottom w:val="single" w:sz="4" w:space="0" w:color="auto"/>
              <w:right w:val="single" w:sz="4" w:space="0" w:color="auto"/>
            </w:tcBorders>
            <w:shd w:val="clear" w:color="000000" w:fill="FFFFFF"/>
            <w:vAlign w:val="center"/>
            <w:hideMark/>
          </w:tcPr>
          <w:p w14:paraId="0E913AD2" w14:textId="77777777" w:rsidR="00D26095" w:rsidRPr="00D26095" w:rsidRDefault="00D26095" w:rsidP="00D26095">
            <w:pPr>
              <w:spacing w:line="240" w:lineRule="auto"/>
              <w:ind w:firstLine="0"/>
              <w:jc w:val="center"/>
              <w:rPr>
                <w:sz w:val="16"/>
                <w:szCs w:val="16"/>
              </w:rPr>
            </w:pPr>
            <w:r w:rsidRPr="00D26095">
              <w:rPr>
                <w:sz w:val="16"/>
                <w:szCs w:val="16"/>
              </w:rPr>
              <w:t>320</w:t>
            </w:r>
          </w:p>
        </w:tc>
        <w:tc>
          <w:tcPr>
            <w:tcW w:w="992" w:type="dxa"/>
            <w:tcBorders>
              <w:top w:val="nil"/>
              <w:left w:val="nil"/>
              <w:bottom w:val="single" w:sz="4" w:space="0" w:color="auto"/>
              <w:right w:val="single" w:sz="4" w:space="0" w:color="auto"/>
            </w:tcBorders>
            <w:shd w:val="clear" w:color="auto" w:fill="auto"/>
            <w:noWrap/>
            <w:vAlign w:val="center"/>
            <w:hideMark/>
          </w:tcPr>
          <w:p w14:paraId="748A500B" w14:textId="77777777" w:rsidR="00D26095" w:rsidRPr="00D26095" w:rsidRDefault="00D26095" w:rsidP="00D26095">
            <w:pPr>
              <w:spacing w:line="240" w:lineRule="auto"/>
              <w:ind w:firstLine="0"/>
              <w:jc w:val="right"/>
              <w:rPr>
                <w:sz w:val="16"/>
                <w:szCs w:val="16"/>
              </w:rPr>
            </w:pPr>
            <w:r w:rsidRPr="00D26095">
              <w:rPr>
                <w:sz w:val="16"/>
                <w:szCs w:val="16"/>
              </w:rPr>
              <w:t>1 000,0</w:t>
            </w:r>
          </w:p>
        </w:tc>
        <w:tc>
          <w:tcPr>
            <w:tcW w:w="851" w:type="dxa"/>
            <w:tcBorders>
              <w:top w:val="nil"/>
              <w:left w:val="nil"/>
              <w:bottom w:val="single" w:sz="4" w:space="0" w:color="auto"/>
              <w:right w:val="single" w:sz="4" w:space="0" w:color="auto"/>
            </w:tcBorders>
            <w:shd w:val="clear" w:color="auto" w:fill="auto"/>
            <w:noWrap/>
            <w:vAlign w:val="center"/>
            <w:hideMark/>
          </w:tcPr>
          <w:p w14:paraId="792DBA51" w14:textId="77777777" w:rsidR="00D26095" w:rsidRPr="00D26095" w:rsidRDefault="00D26095" w:rsidP="00D26095">
            <w:pPr>
              <w:spacing w:line="240" w:lineRule="auto"/>
              <w:ind w:firstLine="0"/>
              <w:jc w:val="right"/>
              <w:rPr>
                <w:sz w:val="16"/>
                <w:szCs w:val="16"/>
              </w:rPr>
            </w:pPr>
            <w:r w:rsidRPr="00D26095">
              <w:rPr>
                <w:sz w:val="16"/>
                <w:szCs w:val="16"/>
              </w:rPr>
              <w:t>1 000,0</w:t>
            </w:r>
          </w:p>
        </w:tc>
      </w:tr>
      <w:tr w:rsidR="00D26095" w:rsidRPr="00D26095" w14:paraId="4046E09F" w14:textId="77777777" w:rsidTr="00757BF3">
        <w:trPr>
          <w:trHeight w:val="67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A6FC1B8" w14:textId="77777777" w:rsidR="00D26095" w:rsidRPr="00D26095" w:rsidRDefault="00D26095" w:rsidP="00D26095">
            <w:pPr>
              <w:spacing w:line="240" w:lineRule="auto"/>
              <w:ind w:firstLine="0"/>
              <w:jc w:val="left"/>
              <w:rPr>
                <w:sz w:val="16"/>
                <w:szCs w:val="16"/>
              </w:rPr>
            </w:pPr>
            <w:r w:rsidRPr="00D26095">
              <w:rPr>
                <w:sz w:val="16"/>
                <w:szCs w:val="16"/>
              </w:rPr>
              <w:t xml:space="preserve">Ежемесячные денежные средства на содержание детей-сирот и детей, оставшихся без попечения родителей, в семьях опекунов (попечителей) </w:t>
            </w:r>
          </w:p>
        </w:tc>
        <w:tc>
          <w:tcPr>
            <w:tcW w:w="1219" w:type="dxa"/>
            <w:tcBorders>
              <w:top w:val="nil"/>
              <w:left w:val="nil"/>
              <w:bottom w:val="single" w:sz="4" w:space="0" w:color="auto"/>
              <w:right w:val="single" w:sz="4" w:space="0" w:color="auto"/>
            </w:tcBorders>
            <w:shd w:val="clear" w:color="auto" w:fill="auto"/>
            <w:vAlign w:val="center"/>
            <w:hideMark/>
          </w:tcPr>
          <w:p w14:paraId="0C679167"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7C41E2EC"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06AB7505"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7AB4E8E6" w14:textId="77777777" w:rsidR="00D26095" w:rsidRPr="00D26095" w:rsidRDefault="00D26095" w:rsidP="00D26095">
            <w:pPr>
              <w:spacing w:line="240" w:lineRule="auto"/>
              <w:ind w:firstLine="0"/>
              <w:jc w:val="center"/>
              <w:rPr>
                <w:sz w:val="16"/>
                <w:szCs w:val="16"/>
              </w:rPr>
            </w:pPr>
            <w:r w:rsidRPr="00D26095">
              <w:rPr>
                <w:sz w:val="16"/>
                <w:szCs w:val="16"/>
              </w:rPr>
              <w:t>00 0 00 72431</w:t>
            </w:r>
          </w:p>
        </w:tc>
        <w:tc>
          <w:tcPr>
            <w:tcW w:w="567" w:type="dxa"/>
            <w:tcBorders>
              <w:top w:val="nil"/>
              <w:left w:val="nil"/>
              <w:bottom w:val="single" w:sz="4" w:space="0" w:color="auto"/>
              <w:right w:val="single" w:sz="4" w:space="0" w:color="auto"/>
            </w:tcBorders>
            <w:shd w:val="clear" w:color="auto" w:fill="auto"/>
            <w:vAlign w:val="center"/>
            <w:hideMark/>
          </w:tcPr>
          <w:p w14:paraId="0957C694"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769DB89" w14:textId="77777777" w:rsidR="00D26095" w:rsidRPr="00D26095" w:rsidRDefault="00D26095" w:rsidP="00D26095">
            <w:pPr>
              <w:spacing w:line="240" w:lineRule="auto"/>
              <w:ind w:firstLine="0"/>
              <w:jc w:val="right"/>
              <w:rPr>
                <w:sz w:val="16"/>
                <w:szCs w:val="16"/>
              </w:rPr>
            </w:pPr>
            <w:r w:rsidRPr="00D26095">
              <w:rPr>
                <w:sz w:val="16"/>
                <w:szCs w:val="16"/>
              </w:rPr>
              <w:t>2 900,1</w:t>
            </w:r>
          </w:p>
        </w:tc>
        <w:tc>
          <w:tcPr>
            <w:tcW w:w="851" w:type="dxa"/>
            <w:tcBorders>
              <w:top w:val="nil"/>
              <w:left w:val="nil"/>
              <w:bottom w:val="single" w:sz="4" w:space="0" w:color="auto"/>
              <w:right w:val="single" w:sz="4" w:space="0" w:color="auto"/>
            </w:tcBorders>
            <w:shd w:val="clear" w:color="auto" w:fill="auto"/>
            <w:noWrap/>
            <w:vAlign w:val="center"/>
            <w:hideMark/>
          </w:tcPr>
          <w:p w14:paraId="0317B9FD" w14:textId="77777777" w:rsidR="00D26095" w:rsidRPr="00D26095" w:rsidRDefault="00D26095" w:rsidP="00D26095">
            <w:pPr>
              <w:spacing w:line="240" w:lineRule="auto"/>
              <w:ind w:firstLine="0"/>
              <w:jc w:val="right"/>
              <w:rPr>
                <w:sz w:val="16"/>
                <w:szCs w:val="16"/>
              </w:rPr>
            </w:pPr>
            <w:r w:rsidRPr="00D26095">
              <w:rPr>
                <w:sz w:val="16"/>
                <w:szCs w:val="16"/>
              </w:rPr>
              <w:t>2 900,1</w:t>
            </w:r>
          </w:p>
        </w:tc>
      </w:tr>
      <w:tr w:rsidR="00D26095" w:rsidRPr="00D26095" w14:paraId="21783EDD" w14:textId="77777777" w:rsidTr="00757BF3">
        <w:trPr>
          <w:trHeight w:val="525"/>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7A241910" w14:textId="77777777" w:rsidR="00D26095" w:rsidRPr="00D26095" w:rsidRDefault="00D26095" w:rsidP="00D26095">
            <w:pPr>
              <w:spacing w:line="240" w:lineRule="auto"/>
              <w:ind w:firstLine="0"/>
              <w:jc w:val="left"/>
              <w:rPr>
                <w:sz w:val="16"/>
                <w:szCs w:val="16"/>
              </w:rPr>
            </w:pPr>
            <w:r w:rsidRPr="00D26095">
              <w:rPr>
                <w:sz w:val="16"/>
                <w:szCs w:val="16"/>
              </w:rPr>
              <w:t>Публичные нормативные социальные выплаты гражданам</w:t>
            </w:r>
          </w:p>
        </w:tc>
        <w:tc>
          <w:tcPr>
            <w:tcW w:w="1219" w:type="dxa"/>
            <w:tcBorders>
              <w:top w:val="nil"/>
              <w:left w:val="nil"/>
              <w:bottom w:val="single" w:sz="4" w:space="0" w:color="auto"/>
              <w:right w:val="single" w:sz="4" w:space="0" w:color="auto"/>
            </w:tcBorders>
            <w:shd w:val="clear" w:color="auto" w:fill="auto"/>
            <w:vAlign w:val="center"/>
            <w:hideMark/>
          </w:tcPr>
          <w:p w14:paraId="55E281D5" w14:textId="77777777" w:rsidR="00D26095" w:rsidRPr="00D26095" w:rsidRDefault="00D26095" w:rsidP="00D26095">
            <w:pPr>
              <w:spacing w:line="240" w:lineRule="auto"/>
              <w:ind w:firstLine="0"/>
              <w:jc w:val="center"/>
              <w:rPr>
                <w:sz w:val="16"/>
                <w:szCs w:val="16"/>
              </w:rPr>
            </w:pPr>
            <w:r w:rsidRPr="00D26095">
              <w:rPr>
                <w:sz w:val="16"/>
                <w:szCs w:val="16"/>
              </w:rPr>
              <w:t>926</w:t>
            </w:r>
          </w:p>
        </w:tc>
        <w:tc>
          <w:tcPr>
            <w:tcW w:w="493" w:type="dxa"/>
            <w:tcBorders>
              <w:top w:val="nil"/>
              <w:left w:val="nil"/>
              <w:bottom w:val="single" w:sz="4" w:space="0" w:color="auto"/>
              <w:right w:val="single" w:sz="4" w:space="0" w:color="auto"/>
            </w:tcBorders>
            <w:shd w:val="clear" w:color="auto" w:fill="auto"/>
            <w:vAlign w:val="center"/>
            <w:hideMark/>
          </w:tcPr>
          <w:p w14:paraId="6D9BAE81" w14:textId="77777777" w:rsidR="00D26095" w:rsidRPr="00D26095" w:rsidRDefault="00D26095" w:rsidP="00D26095">
            <w:pPr>
              <w:spacing w:line="240" w:lineRule="auto"/>
              <w:ind w:firstLine="0"/>
              <w:jc w:val="center"/>
              <w:rPr>
                <w:sz w:val="16"/>
                <w:szCs w:val="16"/>
              </w:rPr>
            </w:pPr>
            <w:r w:rsidRPr="00D26095">
              <w:rPr>
                <w:sz w:val="16"/>
                <w:szCs w:val="16"/>
              </w:rPr>
              <w:t>10</w:t>
            </w:r>
          </w:p>
        </w:tc>
        <w:tc>
          <w:tcPr>
            <w:tcW w:w="466" w:type="dxa"/>
            <w:tcBorders>
              <w:top w:val="nil"/>
              <w:left w:val="nil"/>
              <w:bottom w:val="single" w:sz="4" w:space="0" w:color="auto"/>
              <w:right w:val="single" w:sz="4" w:space="0" w:color="auto"/>
            </w:tcBorders>
            <w:shd w:val="clear" w:color="auto" w:fill="auto"/>
            <w:vAlign w:val="center"/>
            <w:hideMark/>
          </w:tcPr>
          <w:p w14:paraId="08827ACF" w14:textId="77777777" w:rsidR="00D26095" w:rsidRPr="00D26095" w:rsidRDefault="00D26095" w:rsidP="00D26095">
            <w:pPr>
              <w:spacing w:line="240" w:lineRule="auto"/>
              <w:ind w:firstLine="0"/>
              <w:jc w:val="center"/>
              <w:rPr>
                <w:sz w:val="16"/>
                <w:szCs w:val="16"/>
              </w:rPr>
            </w:pPr>
            <w:r w:rsidRPr="00D26095">
              <w:rPr>
                <w:sz w:val="16"/>
                <w:szCs w:val="16"/>
              </w:rPr>
              <w:t>04</w:t>
            </w:r>
          </w:p>
        </w:tc>
        <w:tc>
          <w:tcPr>
            <w:tcW w:w="1276" w:type="dxa"/>
            <w:tcBorders>
              <w:top w:val="nil"/>
              <w:left w:val="nil"/>
              <w:bottom w:val="single" w:sz="4" w:space="0" w:color="auto"/>
              <w:right w:val="single" w:sz="4" w:space="0" w:color="auto"/>
            </w:tcBorders>
            <w:shd w:val="clear" w:color="000000" w:fill="FFFFFF"/>
            <w:vAlign w:val="center"/>
            <w:hideMark/>
          </w:tcPr>
          <w:p w14:paraId="10AE1910" w14:textId="77777777" w:rsidR="00D26095" w:rsidRPr="00D26095" w:rsidRDefault="00D26095" w:rsidP="00D26095">
            <w:pPr>
              <w:spacing w:line="240" w:lineRule="auto"/>
              <w:ind w:firstLine="0"/>
              <w:jc w:val="center"/>
              <w:rPr>
                <w:sz w:val="16"/>
                <w:szCs w:val="16"/>
              </w:rPr>
            </w:pPr>
            <w:r w:rsidRPr="00D26095">
              <w:rPr>
                <w:sz w:val="16"/>
                <w:szCs w:val="16"/>
              </w:rPr>
              <w:t>00 0 00 72431</w:t>
            </w:r>
          </w:p>
        </w:tc>
        <w:tc>
          <w:tcPr>
            <w:tcW w:w="567" w:type="dxa"/>
            <w:tcBorders>
              <w:top w:val="nil"/>
              <w:left w:val="nil"/>
              <w:bottom w:val="single" w:sz="4" w:space="0" w:color="auto"/>
              <w:right w:val="single" w:sz="4" w:space="0" w:color="auto"/>
            </w:tcBorders>
            <w:shd w:val="clear" w:color="auto" w:fill="auto"/>
            <w:vAlign w:val="center"/>
            <w:hideMark/>
          </w:tcPr>
          <w:p w14:paraId="020447B1" w14:textId="77777777" w:rsidR="00D26095" w:rsidRPr="00D26095" w:rsidRDefault="00D26095" w:rsidP="00D26095">
            <w:pPr>
              <w:spacing w:line="240" w:lineRule="auto"/>
              <w:ind w:firstLine="0"/>
              <w:jc w:val="center"/>
              <w:rPr>
                <w:sz w:val="16"/>
                <w:szCs w:val="16"/>
              </w:rPr>
            </w:pPr>
            <w:r w:rsidRPr="00D26095">
              <w:rPr>
                <w:sz w:val="16"/>
                <w:szCs w:val="16"/>
              </w:rPr>
              <w:t>310</w:t>
            </w:r>
          </w:p>
        </w:tc>
        <w:tc>
          <w:tcPr>
            <w:tcW w:w="992" w:type="dxa"/>
            <w:tcBorders>
              <w:top w:val="nil"/>
              <w:left w:val="nil"/>
              <w:bottom w:val="single" w:sz="4" w:space="0" w:color="auto"/>
              <w:right w:val="single" w:sz="4" w:space="0" w:color="auto"/>
            </w:tcBorders>
            <w:shd w:val="clear" w:color="auto" w:fill="auto"/>
            <w:noWrap/>
            <w:vAlign w:val="center"/>
            <w:hideMark/>
          </w:tcPr>
          <w:p w14:paraId="793F12B6" w14:textId="77777777" w:rsidR="00D26095" w:rsidRPr="00D26095" w:rsidRDefault="00D26095" w:rsidP="00D26095">
            <w:pPr>
              <w:spacing w:line="240" w:lineRule="auto"/>
              <w:ind w:firstLine="0"/>
              <w:jc w:val="right"/>
              <w:rPr>
                <w:sz w:val="16"/>
                <w:szCs w:val="16"/>
              </w:rPr>
            </w:pPr>
            <w:r w:rsidRPr="00D26095">
              <w:rPr>
                <w:sz w:val="16"/>
                <w:szCs w:val="16"/>
              </w:rPr>
              <w:t>2 900,1</w:t>
            </w:r>
          </w:p>
        </w:tc>
        <w:tc>
          <w:tcPr>
            <w:tcW w:w="851" w:type="dxa"/>
            <w:tcBorders>
              <w:top w:val="nil"/>
              <w:left w:val="nil"/>
              <w:bottom w:val="single" w:sz="4" w:space="0" w:color="auto"/>
              <w:right w:val="single" w:sz="4" w:space="0" w:color="auto"/>
            </w:tcBorders>
            <w:shd w:val="clear" w:color="auto" w:fill="auto"/>
            <w:noWrap/>
            <w:vAlign w:val="center"/>
            <w:hideMark/>
          </w:tcPr>
          <w:p w14:paraId="03BDBFEB" w14:textId="77777777" w:rsidR="00D26095" w:rsidRPr="00D26095" w:rsidRDefault="00D26095" w:rsidP="00D26095">
            <w:pPr>
              <w:spacing w:line="240" w:lineRule="auto"/>
              <w:ind w:firstLine="0"/>
              <w:jc w:val="right"/>
              <w:rPr>
                <w:sz w:val="16"/>
                <w:szCs w:val="16"/>
              </w:rPr>
            </w:pPr>
            <w:r w:rsidRPr="00D26095">
              <w:rPr>
                <w:sz w:val="16"/>
                <w:szCs w:val="16"/>
              </w:rPr>
              <w:t>2 900,1</w:t>
            </w:r>
          </w:p>
        </w:tc>
      </w:tr>
      <w:tr w:rsidR="00D26095" w:rsidRPr="00D26095" w14:paraId="7C70708C" w14:textId="77777777" w:rsidTr="00757BF3">
        <w:trPr>
          <w:trHeight w:val="420"/>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1D10695F"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19A7271F"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3C94A049"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2CD5EA0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25811D9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6559D38B"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2156E96" w14:textId="77777777" w:rsidR="00D26095" w:rsidRPr="00D26095" w:rsidRDefault="00D26095" w:rsidP="00D26095">
            <w:pPr>
              <w:spacing w:line="240" w:lineRule="auto"/>
              <w:ind w:firstLine="0"/>
              <w:jc w:val="center"/>
              <w:rPr>
                <w:b/>
                <w:bCs/>
                <w:sz w:val="16"/>
                <w:szCs w:val="16"/>
              </w:rPr>
            </w:pPr>
            <w:r w:rsidRPr="00D26095">
              <w:rPr>
                <w:b/>
                <w:bCs/>
                <w:sz w:val="16"/>
                <w:szCs w:val="16"/>
              </w:rPr>
              <w:t>84 486,1</w:t>
            </w:r>
          </w:p>
        </w:tc>
        <w:tc>
          <w:tcPr>
            <w:tcW w:w="851" w:type="dxa"/>
            <w:tcBorders>
              <w:top w:val="nil"/>
              <w:left w:val="nil"/>
              <w:bottom w:val="single" w:sz="4" w:space="0" w:color="auto"/>
              <w:right w:val="single" w:sz="4" w:space="0" w:color="auto"/>
            </w:tcBorders>
            <w:shd w:val="clear" w:color="000000" w:fill="CCFFFF"/>
            <w:vAlign w:val="center"/>
            <w:hideMark/>
          </w:tcPr>
          <w:p w14:paraId="4B404A55"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3636204F"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09AAA9E" w14:textId="77777777" w:rsidR="00D26095" w:rsidRPr="00D26095" w:rsidRDefault="00D26095" w:rsidP="00D26095">
            <w:pPr>
              <w:spacing w:line="240" w:lineRule="auto"/>
              <w:ind w:firstLine="0"/>
              <w:jc w:val="left"/>
              <w:rPr>
                <w:b/>
                <w:bCs/>
                <w:sz w:val="16"/>
                <w:szCs w:val="16"/>
              </w:rPr>
            </w:pPr>
            <w:r w:rsidRPr="00D26095">
              <w:rPr>
                <w:b/>
                <w:bCs/>
                <w:sz w:val="16"/>
                <w:szCs w:val="16"/>
              </w:rPr>
              <w:t>Культура,  кинематография</w:t>
            </w:r>
          </w:p>
        </w:tc>
        <w:tc>
          <w:tcPr>
            <w:tcW w:w="1219" w:type="dxa"/>
            <w:tcBorders>
              <w:top w:val="nil"/>
              <w:left w:val="nil"/>
              <w:bottom w:val="single" w:sz="4" w:space="0" w:color="auto"/>
              <w:right w:val="single" w:sz="4" w:space="0" w:color="auto"/>
            </w:tcBorders>
            <w:shd w:val="clear" w:color="000000" w:fill="FFFF00"/>
            <w:vAlign w:val="center"/>
            <w:hideMark/>
          </w:tcPr>
          <w:p w14:paraId="48901756"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5ADC10F6"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4783A70D"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20AC76F7"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35CA20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3C06DCF" w14:textId="77777777" w:rsidR="00D26095" w:rsidRPr="00D26095" w:rsidRDefault="00D26095" w:rsidP="00D26095">
            <w:pPr>
              <w:spacing w:line="240" w:lineRule="auto"/>
              <w:ind w:firstLine="0"/>
              <w:jc w:val="right"/>
              <w:rPr>
                <w:b/>
                <w:bCs/>
                <w:sz w:val="16"/>
                <w:szCs w:val="16"/>
              </w:rPr>
            </w:pPr>
            <w:r w:rsidRPr="00D26095">
              <w:rPr>
                <w:b/>
                <w:bCs/>
                <w:sz w:val="16"/>
                <w:szCs w:val="16"/>
              </w:rPr>
              <w:t>84 486,1</w:t>
            </w:r>
          </w:p>
        </w:tc>
        <w:tc>
          <w:tcPr>
            <w:tcW w:w="851" w:type="dxa"/>
            <w:tcBorders>
              <w:top w:val="nil"/>
              <w:left w:val="nil"/>
              <w:bottom w:val="single" w:sz="4" w:space="0" w:color="auto"/>
              <w:right w:val="single" w:sz="4" w:space="0" w:color="auto"/>
            </w:tcBorders>
            <w:shd w:val="clear" w:color="000000" w:fill="FFFF00"/>
            <w:vAlign w:val="center"/>
            <w:hideMark/>
          </w:tcPr>
          <w:p w14:paraId="68418FC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DD6822B"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55824E11" w14:textId="77777777" w:rsidR="00D26095" w:rsidRPr="00D26095" w:rsidRDefault="00D26095" w:rsidP="00D26095">
            <w:pPr>
              <w:spacing w:line="240" w:lineRule="auto"/>
              <w:ind w:firstLine="0"/>
              <w:jc w:val="left"/>
              <w:rPr>
                <w:b/>
                <w:bCs/>
                <w:sz w:val="16"/>
                <w:szCs w:val="16"/>
              </w:rPr>
            </w:pPr>
            <w:r w:rsidRPr="00D26095">
              <w:rPr>
                <w:b/>
                <w:bCs/>
                <w:sz w:val="16"/>
                <w:szCs w:val="16"/>
              </w:rPr>
              <w:t xml:space="preserve">Культура </w:t>
            </w:r>
          </w:p>
        </w:tc>
        <w:tc>
          <w:tcPr>
            <w:tcW w:w="1219" w:type="dxa"/>
            <w:tcBorders>
              <w:top w:val="nil"/>
              <w:left w:val="nil"/>
              <w:bottom w:val="single" w:sz="4" w:space="0" w:color="auto"/>
              <w:right w:val="single" w:sz="4" w:space="0" w:color="auto"/>
            </w:tcBorders>
            <w:shd w:val="clear" w:color="000000" w:fill="FFFF00"/>
            <w:vAlign w:val="center"/>
            <w:hideMark/>
          </w:tcPr>
          <w:p w14:paraId="02F9B414"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407E04D5"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000000" w:fill="FFFF00"/>
            <w:vAlign w:val="center"/>
            <w:hideMark/>
          </w:tcPr>
          <w:p w14:paraId="3D8C479B"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00"/>
            <w:vAlign w:val="center"/>
            <w:hideMark/>
          </w:tcPr>
          <w:p w14:paraId="49A3E930"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3035B52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7733D10" w14:textId="77777777" w:rsidR="00D26095" w:rsidRPr="00D26095" w:rsidRDefault="00D26095" w:rsidP="00D26095">
            <w:pPr>
              <w:spacing w:line="240" w:lineRule="auto"/>
              <w:ind w:firstLine="0"/>
              <w:jc w:val="right"/>
              <w:rPr>
                <w:b/>
                <w:bCs/>
                <w:sz w:val="16"/>
                <w:szCs w:val="16"/>
              </w:rPr>
            </w:pPr>
            <w:r w:rsidRPr="00D26095">
              <w:rPr>
                <w:b/>
                <w:bCs/>
                <w:sz w:val="16"/>
                <w:szCs w:val="16"/>
              </w:rPr>
              <w:t>84 486,1</w:t>
            </w:r>
          </w:p>
        </w:tc>
        <w:tc>
          <w:tcPr>
            <w:tcW w:w="851" w:type="dxa"/>
            <w:tcBorders>
              <w:top w:val="nil"/>
              <w:left w:val="nil"/>
              <w:bottom w:val="single" w:sz="4" w:space="0" w:color="auto"/>
              <w:right w:val="single" w:sz="4" w:space="0" w:color="auto"/>
            </w:tcBorders>
            <w:shd w:val="clear" w:color="000000" w:fill="FFFF00"/>
            <w:noWrap/>
            <w:vAlign w:val="center"/>
            <w:hideMark/>
          </w:tcPr>
          <w:p w14:paraId="3AFA4283"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1BEC448" w14:textId="77777777" w:rsidTr="00757BF3">
        <w:trPr>
          <w:trHeight w:val="435"/>
        </w:trPr>
        <w:tc>
          <w:tcPr>
            <w:tcW w:w="3629" w:type="dxa"/>
            <w:tcBorders>
              <w:top w:val="nil"/>
              <w:left w:val="single" w:sz="4" w:space="0" w:color="auto"/>
              <w:bottom w:val="single" w:sz="4" w:space="0" w:color="auto"/>
              <w:right w:val="single" w:sz="4" w:space="0" w:color="auto"/>
            </w:tcBorders>
            <w:shd w:val="clear" w:color="000000" w:fill="FFFFFF"/>
            <w:vAlign w:val="center"/>
            <w:hideMark/>
          </w:tcPr>
          <w:p w14:paraId="194C78A6" w14:textId="77777777" w:rsidR="00D26095" w:rsidRPr="00D26095" w:rsidRDefault="00D26095" w:rsidP="00D26095">
            <w:pPr>
              <w:spacing w:line="240" w:lineRule="auto"/>
              <w:ind w:firstLine="0"/>
              <w:jc w:val="left"/>
              <w:rPr>
                <w:b/>
                <w:bCs/>
                <w:sz w:val="16"/>
                <w:szCs w:val="16"/>
              </w:rPr>
            </w:pPr>
            <w:r w:rsidRPr="00D26095">
              <w:rPr>
                <w:b/>
                <w:bCs/>
                <w:sz w:val="16"/>
                <w:szCs w:val="16"/>
              </w:rPr>
              <w:t>Учреждения культуры и мероприятия в сфере культуры</w:t>
            </w:r>
          </w:p>
        </w:tc>
        <w:tc>
          <w:tcPr>
            <w:tcW w:w="1219" w:type="dxa"/>
            <w:tcBorders>
              <w:top w:val="nil"/>
              <w:left w:val="nil"/>
              <w:bottom w:val="single" w:sz="4" w:space="0" w:color="auto"/>
              <w:right w:val="single" w:sz="4" w:space="0" w:color="auto"/>
            </w:tcBorders>
            <w:shd w:val="clear" w:color="auto" w:fill="auto"/>
            <w:vAlign w:val="center"/>
            <w:hideMark/>
          </w:tcPr>
          <w:p w14:paraId="25BD47A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972B937"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7138743B"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DCFE1F0" w14:textId="77777777" w:rsidR="00D26095" w:rsidRPr="00D26095" w:rsidRDefault="00D26095" w:rsidP="00D26095">
            <w:pPr>
              <w:spacing w:line="240" w:lineRule="auto"/>
              <w:ind w:firstLine="0"/>
              <w:jc w:val="center"/>
              <w:rPr>
                <w:b/>
                <w:bCs/>
                <w:sz w:val="16"/>
                <w:szCs w:val="16"/>
              </w:rPr>
            </w:pPr>
            <w:r w:rsidRPr="00D26095">
              <w:rPr>
                <w:b/>
                <w:bCs/>
                <w:sz w:val="16"/>
                <w:szCs w:val="16"/>
              </w:rPr>
              <w:t>00 0 00 44099</w:t>
            </w:r>
          </w:p>
        </w:tc>
        <w:tc>
          <w:tcPr>
            <w:tcW w:w="567" w:type="dxa"/>
            <w:tcBorders>
              <w:top w:val="nil"/>
              <w:left w:val="nil"/>
              <w:bottom w:val="single" w:sz="4" w:space="0" w:color="auto"/>
              <w:right w:val="single" w:sz="4" w:space="0" w:color="auto"/>
            </w:tcBorders>
            <w:shd w:val="clear" w:color="auto" w:fill="auto"/>
            <w:vAlign w:val="center"/>
            <w:hideMark/>
          </w:tcPr>
          <w:p w14:paraId="4B1B7A3F"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82D965B" w14:textId="77777777" w:rsidR="00D26095" w:rsidRPr="00D26095" w:rsidRDefault="00D26095" w:rsidP="00D26095">
            <w:pPr>
              <w:spacing w:line="240" w:lineRule="auto"/>
              <w:ind w:firstLine="0"/>
              <w:jc w:val="right"/>
              <w:rPr>
                <w:b/>
                <w:bCs/>
                <w:sz w:val="16"/>
                <w:szCs w:val="16"/>
              </w:rPr>
            </w:pPr>
            <w:r w:rsidRPr="00D26095">
              <w:rPr>
                <w:b/>
                <w:bCs/>
                <w:sz w:val="16"/>
                <w:szCs w:val="16"/>
              </w:rPr>
              <w:t>51 205,5</w:t>
            </w:r>
          </w:p>
        </w:tc>
        <w:tc>
          <w:tcPr>
            <w:tcW w:w="851" w:type="dxa"/>
            <w:tcBorders>
              <w:top w:val="nil"/>
              <w:left w:val="nil"/>
              <w:bottom w:val="single" w:sz="4" w:space="0" w:color="auto"/>
              <w:right w:val="single" w:sz="4" w:space="0" w:color="auto"/>
            </w:tcBorders>
            <w:shd w:val="clear" w:color="auto" w:fill="auto"/>
            <w:noWrap/>
            <w:vAlign w:val="center"/>
            <w:hideMark/>
          </w:tcPr>
          <w:p w14:paraId="07EE083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A8734BE"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E7CD9DF"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36BF001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872BE5B"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44FD80A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4C3D471B" w14:textId="77777777" w:rsidR="00D26095" w:rsidRPr="00D26095" w:rsidRDefault="00D26095" w:rsidP="00D26095">
            <w:pPr>
              <w:spacing w:line="240" w:lineRule="auto"/>
              <w:ind w:firstLine="0"/>
              <w:jc w:val="center"/>
              <w:rPr>
                <w:sz w:val="16"/>
                <w:szCs w:val="16"/>
              </w:rPr>
            </w:pPr>
            <w:r w:rsidRPr="00D26095">
              <w:rPr>
                <w:sz w:val="16"/>
                <w:szCs w:val="16"/>
              </w:rPr>
              <w:t>00 0 00 44099</w:t>
            </w:r>
          </w:p>
        </w:tc>
        <w:tc>
          <w:tcPr>
            <w:tcW w:w="567" w:type="dxa"/>
            <w:tcBorders>
              <w:top w:val="nil"/>
              <w:left w:val="nil"/>
              <w:bottom w:val="single" w:sz="4" w:space="0" w:color="auto"/>
              <w:right w:val="single" w:sz="4" w:space="0" w:color="auto"/>
            </w:tcBorders>
            <w:shd w:val="clear" w:color="auto" w:fill="auto"/>
            <w:vAlign w:val="center"/>
            <w:hideMark/>
          </w:tcPr>
          <w:p w14:paraId="65DDB8BD"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06051403" w14:textId="77777777" w:rsidR="00D26095" w:rsidRPr="00D26095" w:rsidRDefault="00D26095" w:rsidP="00D26095">
            <w:pPr>
              <w:spacing w:line="240" w:lineRule="auto"/>
              <w:ind w:firstLine="0"/>
              <w:jc w:val="right"/>
              <w:rPr>
                <w:sz w:val="16"/>
                <w:szCs w:val="16"/>
              </w:rPr>
            </w:pPr>
            <w:r w:rsidRPr="00D26095">
              <w:rPr>
                <w:sz w:val="16"/>
                <w:szCs w:val="16"/>
              </w:rPr>
              <w:t>51 205,5</w:t>
            </w:r>
          </w:p>
        </w:tc>
        <w:tc>
          <w:tcPr>
            <w:tcW w:w="851" w:type="dxa"/>
            <w:tcBorders>
              <w:top w:val="nil"/>
              <w:left w:val="nil"/>
              <w:bottom w:val="single" w:sz="4" w:space="0" w:color="auto"/>
              <w:right w:val="single" w:sz="4" w:space="0" w:color="auto"/>
            </w:tcBorders>
            <w:shd w:val="clear" w:color="auto" w:fill="auto"/>
            <w:noWrap/>
            <w:vAlign w:val="center"/>
            <w:hideMark/>
          </w:tcPr>
          <w:p w14:paraId="0BDD7968"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56A7A87"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FFF2C13" w14:textId="77777777" w:rsidR="00D26095" w:rsidRPr="00D26095" w:rsidRDefault="00D26095" w:rsidP="00D26095">
            <w:pPr>
              <w:spacing w:line="240" w:lineRule="auto"/>
              <w:ind w:firstLine="0"/>
              <w:jc w:val="left"/>
              <w:rPr>
                <w:b/>
                <w:bCs/>
                <w:sz w:val="16"/>
                <w:szCs w:val="16"/>
              </w:rPr>
            </w:pPr>
            <w:r w:rsidRPr="00D26095">
              <w:rPr>
                <w:b/>
                <w:bCs/>
                <w:sz w:val="16"/>
                <w:szCs w:val="16"/>
              </w:rPr>
              <w:t>Музеи и постоянные выставки</w:t>
            </w:r>
          </w:p>
        </w:tc>
        <w:tc>
          <w:tcPr>
            <w:tcW w:w="1219" w:type="dxa"/>
            <w:tcBorders>
              <w:top w:val="nil"/>
              <w:left w:val="nil"/>
              <w:bottom w:val="single" w:sz="4" w:space="0" w:color="auto"/>
              <w:right w:val="single" w:sz="4" w:space="0" w:color="auto"/>
            </w:tcBorders>
            <w:shd w:val="clear" w:color="auto" w:fill="auto"/>
            <w:vAlign w:val="center"/>
            <w:hideMark/>
          </w:tcPr>
          <w:p w14:paraId="3B4AA09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8FF3923"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323FD8B8"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5669DEFD" w14:textId="77777777" w:rsidR="00D26095" w:rsidRPr="00D26095" w:rsidRDefault="00D26095" w:rsidP="00D26095">
            <w:pPr>
              <w:spacing w:line="240" w:lineRule="auto"/>
              <w:ind w:firstLine="0"/>
              <w:jc w:val="center"/>
              <w:rPr>
                <w:b/>
                <w:bCs/>
                <w:sz w:val="16"/>
                <w:szCs w:val="16"/>
              </w:rPr>
            </w:pPr>
            <w:r w:rsidRPr="00D26095">
              <w:rPr>
                <w:b/>
                <w:bCs/>
                <w:sz w:val="16"/>
                <w:szCs w:val="16"/>
              </w:rPr>
              <w:t>00 0 00 44199</w:t>
            </w:r>
          </w:p>
        </w:tc>
        <w:tc>
          <w:tcPr>
            <w:tcW w:w="567" w:type="dxa"/>
            <w:tcBorders>
              <w:top w:val="nil"/>
              <w:left w:val="nil"/>
              <w:bottom w:val="single" w:sz="4" w:space="0" w:color="auto"/>
              <w:right w:val="single" w:sz="4" w:space="0" w:color="auto"/>
            </w:tcBorders>
            <w:shd w:val="clear" w:color="auto" w:fill="auto"/>
            <w:vAlign w:val="center"/>
            <w:hideMark/>
          </w:tcPr>
          <w:p w14:paraId="369C691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977DD96" w14:textId="77777777" w:rsidR="00D26095" w:rsidRPr="00D26095" w:rsidRDefault="00D26095" w:rsidP="00D26095">
            <w:pPr>
              <w:spacing w:line="240" w:lineRule="auto"/>
              <w:ind w:firstLine="0"/>
              <w:jc w:val="right"/>
              <w:rPr>
                <w:b/>
                <w:bCs/>
                <w:sz w:val="16"/>
                <w:szCs w:val="16"/>
              </w:rPr>
            </w:pPr>
            <w:r w:rsidRPr="00D26095">
              <w:rPr>
                <w:b/>
                <w:bCs/>
                <w:sz w:val="16"/>
                <w:szCs w:val="16"/>
              </w:rPr>
              <w:t>5 222,0</w:t>
            </w:r>
          </w:p>
        </w:tc>
        <w:tc>
          <w:tcPr>
            <w:tcW w:w="851" w:type="dxa"/>
            <w:tcBorders>
              <w:top w:val="nil"/>
              <w:left w:val="nil"/>
              <w:bottom w:val="single" w:sz="4" w:space="0" w:color="auto"/>
              <w:right w:val="single" w:sz="4" w:space="0" w:color="auto"/>
            </w:tcBorders>
            <w:shd w:val="clear" w:color="auto" w:fill="auto"/>
            <w:noWrap/>
            <w:vAlign w:val="center"/>
            <w:hideMark/>
          </w:tcPr>
          <w:p w14:paraId="767C9B9B"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2B3CEEF"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00EB5235"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5EBD6177"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2510480"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1926618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7077D593" w14:textId="77777777" w:rsidR="00D26095" w:rsidRPr="00D26095" w:rsidRDefault="00D26095" w:rsidP="00D26095">
            <w:pPr>
              <w:spacing w:line="240" w:lineRule="auto"/>
              <w:ind w:firstLine="0"/>
              <w:jc w:val="center"/>
              <w:rPr>
                <w:sz w:val="16"/>
                <w:szCs w:val="16"/>
              </w:rPr>
            </w:pPr>
            <w:r w:rsidRPr="00D26095">
              <w:rPr>
                <w:sz w:val="16"/>
                <w:szCs w:val="16"/>
              </w:rPr>
              <w:t>00 0 00 44199</w:t>
            </w:r>
          </w:p>
        </w:tc>
        <w:tc>
          <w:tcPr>
            <w:tcW w:w="567" w:type="dxa"/>
            <w:tcBorders>
              <w:top w:val="nil"/>
              <w:left w:val="nil"/>
              <w:bottom w:val="single" w:sz="4" w:space="0" w:color="auto"/>
              <w:right w:val="single" w:sz="4" w:space="0" w:color="auto"/>
            </w:tcBorders>
            <w:shd w:val="clear" w:color="auto" w:fill="auto"/>
            <w:vAlign w:val="center"/>
            <w:hideMark/>
          </w:tcPr>
          <w:p w14:paraId="40495353"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580E78C8" w14:textId="77777777" w:rsidR="00D26095" w:rsidRPr="00D26095" w:rsidRDefault="00D26095" w:rsidP="00D26095">
            <w:pPr>
              <w:spacing w:line="240" w:lineRule="auto"/>
              <w:ind w:firstLine="0"/>
              <w:jc w:val="right"/>
              <w:rPr>
                <w:sz w:val="16"/>
                <w:szCs w:val="16"/>
              </w:rPr>
            </w:pPr>
            <w:r w:rsidRPr="00D26095">
              <w:rPr>
                <w:sz w:val="16"/>
                <w:szCs w:val="16"/>
              </w:rPr>
              <w:t>5 222,0</w:t>
            </w:r>
          </w:p>
        </w:tc>
        <w:tc>
          <w:tcPr>
            <w:tcW w:w="851" w:type="dxa"/>
            <w:tcBorders>
              <w:top w:val="nil"/>
              <w:left w:val="nil"/>
              <w:bottom w:val="single" w:sz="4" w:space="0" w:color="auto"/>
              <w:right w:val="single" w:sz="4" w:space="0" w:color="auto"/>
            </w:tcBorders>
            <w:shd w:val="clear" w:color="auto" w:fill="auto"/>
            <w:noWrap/>
            <w:vAlign w:val="center"/>
            <w:hideMark/>
          </w:tcPr>
          <w:p w14:paraId="3E3C847F"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44FB0F1"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71675A6" w14:textId="77777777" w:rsidR="00D26095" w:rsidRPr="00D26095" w:rsidRDefault="00D26095" w:rsidP="00D26095">
            <w:pPr>
              <w:spacing w:line="240" w:lineRule="auto"/>
              <w:ind w:firstLine="0"/>
              <w:jc w:val="left"/>
              <w:rPr>
                <w:b/>
                <w:bCs/>
                <w:sz w:val="16"/>
                <w:szCs w:val="16"/>
              </w:rPr>
            </w:pPr>
            <w:r w:rsidRPr="00D26095">
              <w:rPr>
                <w:b/>
                <w:bCs/>
                <w:sz w:val="16"/>
                <w:szCs w:val="16"/>
              </w:rPr>
              <w:t>Библиотеки</w:t>
            </w:r>
          </w:p>
        </w:tc>
        <w:tc>
          <w:tcPr>
            <w:tcW w:w="1219" w:type="dxa"/>
            <w:tcBorders>
              <w:top w:val="nil"/>
              <w:left w:val="nil"/>
              <w:bottom w:val="single" w:sz="4" w:space="0" w:color="auto"/>
              <w:right w:val="single" w:sz="4" w:space="0" w:color="auto"/>
            </w:tcBorders>
            <w:shd w:val="clear" w:color="auto" w:fill="auto"/>
            <w:vAlign w:val="center"/>
            <w:hideMark/>
          </w:tcPr>
          <w:p w14:paraId="73AC3E7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1E4466D"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1D6E8144"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361D3FD" w14:textId="77777777" w:rsidR="00D26095" w:rsidRPr="00D26095" w:rsidRDefault="00D26095" w:rsidP="00D26095">
            <w:pPr>
              <w:spacing w:line="240" w:lineRule="auto"/>
              <w:ind w:firstLine="0"/>
              <w:jc w:val="center"/>
              <w:rPr>
                <w:b/>
                <w:bCs/>
                <w:sz w:val="16"/>
                <w:szCs w:val="16"/>
              </w:rPr>
            </w:pPr>
            <w:r w:rsidRPr="00D26095">
              <w:rPr>
                <w:b/>
                <w:bCs/>
                <w:sz w:val="16"/>
                <w:szCs w:val="16"/>
              </w:rPr>
              <w:t>00 0 00 44299</w:t>
            </w:r>
          </w:p>
        </w:tc>
        <w:tc>
          <w:tcPr>
            <w:tcW w:w="567" w:type="dxa"/>
            <w:tcBorders>
              <w:top w:val="nil"/>
              <w:left w:val="nil"/>
              <w:bottom w:val="single" w:sz="4" w:space="0" w:color="auto"/>
              <w:right w:val="single" w:sz="4" w:space="0" w:color="auto"/>
            </w:tcBorders>
            <w:shd w:val="clear" w:color="auto" w:fill="auto"/>
            <w:vAlign w:val="center"/>
            <w:hideMark/>
          </w:tcPr>
          <w:p w14:paraId="4B0E52EC"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90028B" w14:textId="77777777" w:rsidR="00D26095" w:rsidRPr="00D26095" w:rsidRDefault="00D26095" w:rsidP="00D26095">
            <w:pPr>
              <w:spacing w:line="240" w:lineRule="auto"/>
              <w:ind w:firstLine="0"/>
              <w:jc w:val="right"/>
              <w:rPr>
                <w:b/>
                <w:bCs/>
                <w:sz w:val="16"/>
                <w:szCs w:val="16"/>
              </w:rPr>
            </w:pPr>
            <w:r w:rsidRPr="00D26095">
              <w:rPr>
                <w:b/>
                <w:bCs/>
                <w:sz w:val="16"/>
                <w:szCs w:val="16"/>
              </w:rPr>
              <w:t>23 348,6</w:t>
            </w:r>
          </w:p>
        </w:tc>
        <w:tc>
          <w:tcPr>
            <w:tcW w:w="851" w:type="dxa"/>
            <w:tcBorders>
              <w:top w:val="nil"/>
              <w:left w:val="nil"/>
              <w:bottom w:val="single" w:sz="4" w:space="0" w:color="auto"/>
              <w:right w:val="single" w:sz="4" w:space="0" w:color="auto"/>
            </w:tcBorders>
            <w:shd w:val="clear" w:color="auto" w:fill="auto"/>
            <w:noWrap/>
            <w:vAlign w:val="center"/>
            <w:hideMark/>
          </w:tcPr>
          <w:p w14:paraId="52BE946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AC14E0B"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30440DFB"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3DD9168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C42D3D2"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3AC50CC3"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48756C7" w14:textId="77777777" w:rsidR="00D26095" w:rsidRPr="00D26095" w:rsidRDefault="00D26095" w:rsidP="00D26095">
            <w:pPr>
              <w:spacing w:line="240" w:lineRule="auto"/>
              <w:ind w:firstLine="0"/>
              <w:jc w:val="center"/>
              <w:rPr>
                <w:sz w:val="16"/>
                <w:szCs w:val="16"/>
              </w:rPr>
            </w:pPr>
            <w:r w:rsidRPr="00D26095">
              <w:rPr>
                <w:sz w:val="16"/>
                <w:szCs w:val="16"/>
              </w:rPr>
              <w:t>00 0 00 44299</w:t>
            </w:r>
          </w:p>
        </w:tc>
        <w:tc>
          <w:tcPr>
            <w:tcW w:w="567" w:type="dxa"/>
            <w:tcBorders>
              <w:top w:val="nil"/>
              <w:left w:val="nil"/>
              <w:bottom w:val="single" w:sz="4" w:space="0" w:color="auto"/>
              <w:right w:val="single" w:sz="4" w:space="0" w:color="auto"/>
            </w:tcBorders>
            <w:shd w:val="clear" w:color="auto" w:fill="auto"/>
            <w:vAlign w:val="center"/>
            <w:hideMark/>
          </w:tcPr>
          <w:p w14:paraId="4718E423"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20F4F65F" w14:textId="77777777" w:rsidR="00D26095" w:rsidRPr="00D26095" w:rsidRDefault="00D26095" w:rsidP="00D26095">
            <w:pPr>
              <w:spacing w:line="240" w:lineRule="auto"/>
              <w:ind w:firstLine="0"/>
              <w:jc w:val="right"/>
              <w:rPr>
                <w:sz w:val="16"/>
                <w:szCs w:val="16"/>
              </w:rPr>
            </w:pPr>
            <w:r w:rsidRPr="00D26095">
              <w:rPr>
                <w:sz w:val="16"/>
                <w:szCs w:val="16"/>
              </w:rPr>
              <w:t>23 348,6</w:t>
            </w:r>
          </w:p>
        </w:tc>
        <w:tc>
          <w:tcPr>
            <w:tcW w:w="851" w:type="dxa"/>
            <w:tcBorders>
              <w:top w:val="nil"/>
              <w:left w:val="nil"/>
              <w:bottom w:val="single" w:sz="4" w:space="0" w:color="auto"/>
              <w:right w:val="single" w:sz="4" w:space="0" w:color="auto"/>
            </w:tcBorders>
            <w:shd w:val="clear" w:color="auto" w:fill="auto"/>
            <w:noWrap/>
            <w:vAlign w:val="center"/>
            <w:hideMark/>
          </w:tcPr>
          <w:p w14:paraId="709C645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39105AA4" w14:textId="77777777" w:rsidTr="00757BF3">
        <w:trPr>
          <w:trHeight w:val="533"/>
        </w:trPr>
        <w:tc>
          <w:tcPr>
            <w:tcW w:w="3629" w:type="dxa"/>
            <w:tcBorders>
              <w:top w:val="nil"/>
              <w:left w:val="single" w:sz="4" w:space="0" w:color="auto"/>
              <w:bottom w:val="nil"/>
              <w:right w:val="single" w:sz="4" w:space="0" w:color="auto"/>
            </w:tcBorders>
            <w:shd w:val="clear" w:color="000000" w:fill="FFFFFF"/>
            <w:hideMark/>
          </w:tcPr>
          <w:p w14:paraId="24DBD4F0" w14:textId="77777777" w:rsidR="00D26095" w:rsidRPr="00D26095" w:rsidRDefault="00D26095" w:rsidP="00D26095">
            <w:pPr>
              <w:spacing w:line="240" w:lineRule="auto"/>
              <w:ind w:firstLine="0"/>
              <w:jc w:val="center"/>
              <w:rPr>
                <w:b/>
                <w:bCs/>
                <w:sz w:val="16"/>
                <w:szCs w:val="16"/>
              </w:rPr>
            </w:pPr>
            <w:r w:rsidRPr="00D26095">
              <w:rPr>
                <w:b/>
                <w:bCs/>
                <w:sz w:val="16"/>
                <w:szCs w:val="16"/>
              </w:rPr>
              <w:t>Муниципальная программа "Развитие культуры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2084C5F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0AB7936"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6D55D658"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10CE3FC" w14:textId="77777777" w:rsidR="00D26095" w:rsidRPr="00D26095" w:rsidRDefault="00D26095" w:rsidP="00D26095">
            <w:pPr>
              <w:spacing w:line="240" w:lineRule="auto"/>
              <w:ind w:firstLine="0"/>
              <w:jc w:val="center"/>
              <w:rPr>
                <w:b/>
                <w:bCs/>
                <w:sz w:val="16"/>
                <w:szCs w:val="16"/>
              </w:rPr>
            </w:pPr>
            <w:r w:rsidRPr="00D26095">
              <w:rPr>
                <w:b/>
                <w:bCs/>
                <w:sz w:val="16"/>
                <w:szCs w:val="16"/>
              </w:rPr>
              <w:t>00 0 00 39080</w:t>
            </w:r>
          </w:p>
        </w:tc>
        <w:tc>
          <w:tcPr>
            <w:tcW w:w="567" w:type="dxa"/>
            <w:tcBorders>
              <w:top w:val="nil"/>
              <w:left w:val="nil"/>
              <w:bottom w:val="single" w:sz="4" w:space="0" w:color="auto"/>
              <w:right w:val="single" w:sz="4" w:space="0" w:color="auto"/>
            </w:tcBorders>
            <w:shd w:val="clear" w:color="auto" w:fill="auto"/>
            <w:vAlign w:val="center"/>
            <w:hideMark/>
          </w:tcPr>
          <w:p w14:paraId="3692F15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E40A829" w14:textId="77777777" w:rsidR="00D26095" w:rsidRPr="00D26095" w:rsidRDefault="00D26095" w:rsidP="00D26095">
            <w:pPr>
              <w:spacing w:line="240" w:lineRule="auto"/>
              <w:ind w:firstLine="0"/>
              <w:jc w:val="right"/>
              <w:rPr>
                <w:b/>
                <w:bCs/>
                <w:sz w:val="16"/>
                <w:szCs w:val="16"/>
              </w:rPr>
            </w:pPr>
            <w:r w:rsidRPr="00D26095">
              <w:rPr>
                <w:b/>
                <w:bCs/>
                <w:sz w:val="16"/>
                <w:szCs w:val="16"/>
              </w:rPr>
              <w:t>4 210,0</w:t>
            </w:r>
          </w:p>
        </w:tc>
        <w:tc>
          <w:tcPr>
            <w:tcW w:w="851" w:type="dxa"/>
            <w:tcBorders>
              <w:top w:val="nil"/>
              <w:left w:val="nil"/>
              <w:bottom w:val="single" w:sz="4" w:space="0" w:color="auto"/>
              <w:right w:val="single" w:sz="4" w:space="0" w:color="auto"/>
            </w:tcBorders>
            <w:shd w:val="clear" w:color="auto" w:fill="auto"/>
            <w:noWrap/>
            <w:vAlign w:val="center"/>
            <w:hideMark/>
          </w:tcPr>
          <w:p w14:paraId="518010C6"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90B18C5" w14:textId="77777777" w:rsidTr="00757BF3">
        <w:trPr>
          <w:trHeight w:val="510"/>
        </w:trPr>
        <w:tc>
          <w:tcPr>
            <w:tcW w:w="3629" w:type="dxa"/>
            <w:tcBorders>
              <w:top w:val="single" w:sz="4" w:space="0" w:color="auto"/>
              <w:left w:val="single" w:sz="4" w:space="0" w:color="auto"/>
              <w:bottom w:val="nil"/>
              <w:right w:val="single" w:sz="4" w:space="0" w:color="auto"/>
            </w:tcBorders>
            <w:shd w:val="clear" w:color="000000" w:fill="FFFFFF"/>
            <w:hideMark/>
          </w:tcPr>
          <w:p w14:paraId="43720FD5" w14:textId="77777777" w:rsidR="00D26095" w:rsidRPr="00D26095" w:rsidRDefault="00D26095" w:rsidP="00D26095">
            <w:pPr>
              <w:spacing w:line="240" w:lineRule="auto"/>
              <w:ind w:firstLine="0"/>
              <w:jc w:val="left"/>
              <w:rPr>
                <w:sz w:val="16"/>
                <w:szCs w:val="16"/>
              </w:rPr>
            </w:pPr>
            <w:r w:rsidRPr="00D26095">
              <w:rPr>
                <w:sz w:val="16"/>
                <w:szCs w:val="16"/>
              </w:rPr>
              <w:t>Подпрограмма "Укрепление материально-технической базы учреждений культуры"</w:t>
            </w:r>
          </w:p>
        </w:tc>
        <w:tc>
          <w:tcPr>
            <w:tcW w:w="1219" w:type="dxa"/>
            <w:tcBorders>
              <w:top w:val="nil"/>
              <w:left w:val="nil"/>
              <w:bottom w:val="single" w:sz="4" w:space="0" w:color="auto"/>
              <w:right w:val="single" w:sz="4" w:space="0" w:color="auto"/>
            </w:tcBorders>
            <w:shd w:val="clear" w:color="auto" w:fill="auto"/>
            <w:vAlign w:val="center"/>
            <w:hideMark/>
          </w:tcPr>
          <w:p w14:paraId="09D6387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7A402DA0"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0B234685"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6355054D" w14:textId="77777777" w:rsidR="00D26095" w:rsidRPr="00D26095" w:rsidRDefault="00D26095" w:rsidP="00D26095">
            <w:pPr>
              <w:spacing w:line="240" w:lineRule="auto"/>
              <w:ind w:firstLine="0"/>
              <w:jc w:val="center"/>
              <w:rPr>
                <w:sz w:val="16"/>
                <w:szCs w:val="16"/>
              </w:rPr>
            </w:pPr>
            <w:r w:rsidRPr="00D26095">
              <w:rPr>
                <w:sz w:val="16"/>
                <w:szCs w:val="16"/>
              </w:rPr>
              <w:t>00 0 00 39081</w:t>
            </w:r>
          </w:p>
        </w:tc>
        <w:tc>
          <w:tcPr>
            <w:tcW w:w="567" w:type="dxa"/>
            <w:tcBorders>
              <w:top w:val="nil"/>
              <w:left w:val="nil"/>
              <w:bottom w:val="single" w:sz="4" w:space="0" w:color="auto"/>
              <w:right w:val="single" w:sz="4" w:space="0" w:color="auto"/>
            </w:tcBorders>
            <w:shd w:val="clear" w:color="auto" w:fill="auto"/>
            <w:vAlign w:val="center"/>
            <w:hideMark/>
          </w:tcPr>
          <w:p w14:paraId="4FB94286"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139E992" w14:textId="77777777" w:rsidR="00D26095" w:rsidRPr="00D26095" w:rsidRDefault="00D26095" w:rsidP="00D26095">
            <w:pPr>
              <w:spacing w:line="240" w:lineRule="auto"/>
              <w:ind w:firstLine="0"/>
              <w:jc w:val="right"/>
              <w:rPr>
                <w:sz w:val="16"/>
                <w:szCs w:val="16"/>
              </w:rPr>
            </w:pPr>
            <w:r w:rsidRPr="00D26095">
              <w:rPr>
                <w:sz w:val="16"/>
                <w:szCs w:val="16"/>
              </w:rPr>
              <w:t>2 000,0</w:t>
            </w:r>
          </w:p>
        </w:tc>
        <w:tc>
          <w:tcPr>
            <w:tcW w:w="851" w:type="dxa"/>
            <w:tcBorders>
              <w:top w:val="nil"/>
              <w:left w:val="nil"/>
              <w:bottom w:val="single" w:sz="4" w:space="0" w:color="auto"/>
              <w:right w:val="single" w:sz="4" w:space="0" w:color="auto"/>
            </w:tcBorders>
            <w:shd w:val="clear" w:color="auto" w:fill="auto"/>
            <w:noWrap/>
            <w:vAlign w:val="center"/>
            <w:hideMark/>
          </w:tcPr>
          <w:p w14:paraId="75C2462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AFDA665" w14:textId="77777777" w:rsidTr="00757BF3">
        <w:trPr>
          <w:trHeight w:val="435"/>
        </w:trPr>
        <w:tc>
          <w:tcPr>
            <w:tcW w:w="3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2111C"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25174D5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9FDF6DE"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6EF45F5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FFA6B64" w14:textId="77777777" w:rsidR="00D26095" w:rsidRPr="00D26095" w:rsidRDefault="00D26095" w:rsidP="00D26095">
            <w:pPr>
              <w:spacing w:line="240" w:lineRule="auto"/>
              <w:ind w:firstLine="0"/>
              <w:jc w:val="center"/>
              <w:rPr>
                <w:sz w:val="16"/>
                <w:szCs w:val="16"/>
              </w:rPr>
            </w:pPr>
            <w:r w:rsidRPr="00D26095">
              <w:rPr>
                <w:sz w:val="16"/>
                <w:szCs w:val="16"/>
              </w:rPr>
              <w:t>00 0 00 39081</w:t>
            </w:r>
          </w:p>
        </w:tc>
        <w:tc>
          <w:tcPr>
            <w:tcW w:w="567" w:type="dxa"/>
            <w:tcBorders>
              <w:top w:val="nil"/>
              <w:left w:val="nil"/>
              <w:bottom w:val="single" w:sz="4" w:space="0" w:color="auto"/>
              <w:right w:val="single" w:sz="4" w:space="0" w:color="auto"/>
            </w:tcBorders>
            <w:shd w:val="clear" w:color="auto" w:fill="auto"/>
            <w:vAlign w:val="center"/>
            <w:hideMark/>
          </w:tcPr>
          <w:p w14:paraId="34F6ACA0"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76495308" w14:textId="77777777" w:rsidR="00D26095" w:rsidRPr="00D26095" w:rsidRDefault="00D26095" w:rsidP="00D26095">
            <w:pPr>
              <w:spacing w:line="240" w:lineRule="auto"/>
              <w:ind w:firstLine="0"/>
              <w:jc w:val="right"/>
              <w:rPr>
                <w:sz w:val="16"/>
                <w:szCs w:val="16"/>
              </w:rPr>
            </w:pPr>
            <w:r w:rsidRPr="00D26095">
              <w:rPr>
                <w:sz w:val="16"/>
                <w:szCs w:val="16"/>
              </w:rPr>
              <w:t>2 000,0</w:t>
            </w:r>
          </w:p>
        </w:tc>
        <w:tc>
          <w:tcPr>
            <w:tcW w:w="851" w:type="dxa"/>
            <w:tcBorders>
              <w:top w:val="nil"/>
              <w:left w:val="nil"/>
              <w:bottom w:val="single" w:sz="4" w:space="0" w:color="auto"/>
              <w:right w:val="single" w:sz="4" w:space="0" w:color="auto"/>
            </w:tcBorders>
            <w:shd w:val="clear" w:color="auto" w:fill="auto"/>
            <w:noWrap/>
            <w:vAlign w:val="center"/>
            <w:hideMark/>
          </w:tcPr>
          <w:p w14:paraId="7603631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99AAC68" w14:textId="77777777" w:rsidTr="00757BF3">
        <w:trPr>
          <w:trHeight w:val="285"/>
        </w:trPr>
        <w:tc>
          <w:tcPr>
            <w:tcW w:w="3629" w:type="dxa"/>
            <w:tcBorders>
              <w:top w:val="nil"/>
              <w:left w:val="single" w:sz="4" w:space="0" w:color="auto"/>
              <w:bottom w:val="nil"/>
              <w:right w:val="single" w:sz="4" w:space="0" w:color="auto"/>
            </w:tcBorders>
            <w:shd w:val="clear" w:color="000000" w:fill="FFFFFF"/>
            <w:hideMark/>
          </w:tcPr>
          <w:p w14:paraId="6FE57BAE" w14:textId="77777777" w:rsidR="00D26095" w:rsidRPr="00D26095" w:rsidRDefault="00D26095" w:rsidP="00D26095">
            <w:pPr>
              <w:spacing w:line="240" w:lineRule="auto"/>
              <w:ind w:firstLine="0"/>
              <w:jc w:val="left"/>
              <w:rPr>
                <w:sz w:val="16"/>
                <w:szCs w:val="16"/>
              </w:rPr>
            </w:pPr>
            <w:r w:rsidRPr="00D26095">
              <w:rPr>
                <w:sz w:val="16"/>
                <w:szCs w:val="16"/>
              </w:rPr>
              <w:t>Подпрограмма "Информационно-методическое и кадровое обеспечение"</w:t>
            </w:r>
          </w:p>
        </w:tc>
        <w:tc>
          <w:tcPr>
            <w:tcW w:w="1219" w:type="dxa"/>
            <w:tcBorders>
              <w:top w:val="nil"/>
              <w:left w:val="nil"/>
              <w:bottom w:val="single" w:sz="4" w:space="0" w:color="auto"/>
              <w:right w:val="single" w:sz="4" w:space="0" w:color="auto"/>
            </w:tcBorders>
            <w:shd w:val="clear" w:color="auto" w:fill="auto"/>
            <w:vAlign w:val="center"/>
            <w:hideMark/>
          </w:tcPr>
          <w:p w14:paraId="51C6C05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50CCB1E0"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57D0BF0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7E3D7BE1" w14:textId="77777777" w:rsidR="00D26095" w:rsidRPr="00D26095" w:rsidRDefault="00D26095" w:rsidP="00D26095">
            <w:pPr>
              <w:spacing w:line="240" w:lineRule="auto"/>
              <w:ind w:firstLine="0"/>
              <w:jc w:val="center"/>
              <w:rPr>
                <w:sz w:val="16"/>
                <w:szCs w:val="16"/>
              </w:rPr>
            </w:pPr>
            <w:r w:rsidRPr="00D26095">
              <w:rPr>
                <w:sz w:val="16"/>
                <w:szCs w:val="16"/>
              </w:rPr>
              <w:t>00 0 00 39082</w:t>
            </w:r>
          </w:p>
        </w:tc>
        <w:tc>
          <w:tcPr>
            <w:tcW w:w="567" w:type="dxa"/>
            <w:tcBorders>
              <w:top w:val="nil"/>
              <w:left w:val="nil"/>
              <w:bottom w:val="single" w:sz="4" w:space="0" w:color="auto"/>
              <w:right w:val="single" w:sz="4" w:space="0" w:color="auto"/>
            </w:tcBorders>
            <w:shd w:val="clear" w:color="auto" w:fill="auto"/>
            <w:vAlign w:val="center"/>
            <w:hideMark/>
          </w:tcPr>
          <w:p w14:paraId="17C66F1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2A14F21" w14:textId="77777777" w:rsidR="00D26095" w:rsidRPr="00D26095" w:rsidRDefault="00D26095" w:rsidP="00D26095">
            <w:pPr>
              <w:spacing w:line="240" w:lineRule="auto"/>
              <w:ind w:firstLine="0"/>
              <w:jc w:val="right"/>
              <w:rPr>
                <w:sz w:val="16"/>
                <w:szCs w:val="16"/>
              </w:rPr>
            </w:pPr>
            <w:r w:rsidRPr="00D26095">
              <w:rPr>
                <w:sz w:val="16"/>
                <w:szCs w:val="16"/>
              </w:rPr>
              <w:t>360,0</w:t>
            </w:r>
          </w:p>
        </w:tc>
        <w:tc>
          <w:tcPr>
            <w:tcW w:w="851" w:type="dxa"/>
            <w:tcBorders>
              <w:top w:val="nil"/>
              <w:left w:val="nil"/>
              <w:bottom w:val="single" w:sz="4" w:space="0" w:color="auto"/>
              <w:right w:val="single" w:sz="4" w:space="0" w:color="auto"/>
            </w:tcBorders>
            <w:shd w:val="clear" w:color="auto" w:fill="auto"/>
            <w:noWrap/>
            <w:vAlign w:val="center"/>
            <w:hideMark/>
          </w:tcPr>
          <w:p w14:paraId="7165632D"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27E40632" w14:textId="77777777" w:rsidTr="00757BF3">
        <w:trPr>
          <w:trHeight w:val="435"/>
        </w:trPr>
        <w:tc>
          <w:tcPr>
            <w:tcW w:w="3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503C0"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0FFD9AC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F282083"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1173EF0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7A48953" w14:textId="77777777" w:rsidR="00D26095" w:rsidRPr="00D26095" w:rsidRDefault="00D26095" w:rsidP="00D26095">
            <w:pPr>
              <w:spacing w:line="240" w:lineRule="auto"/>
              <w:ind w:firstLine="0"/>
              <w:jc w:val="center"/>
              <w:rPr>
                <w:sz w:val="16"/>
                <w:szCs w:val="16"/>
              </w:rPr>
            </w:pPr>
            <w:r w:rsidRPr="00D26095">
              <w:rPr>
                <w:sz w:val="16"/>
                <w:szCs w:val="16"/>
              </w:rPr>
              <w:t>00 0 00 39082</w:t>
            </w:r>
          </w:p>
        </w:tc>
        <w:tc>
          <w:tcPr>
            <w:tcW w:w="567" w:type="dxa"/>
            <w:tcBorders>
              <w:top w:val="nil"/>
              <w:left w:val="nil"/>
              <w:bottom w:val="single" w:sz="4" w:space="0" w:color="auto"/>
              <w:right w:val="single" w:sz="4" w:space="0" w:color="auto"/>
            </w:tcBorders>
            <w:shd w:val="clear" w:color="auto" w:fill="auto"/>
            <w:vAlign w:val="center"/>
            <w:hideMark/>
          </w:tcPr>
          <w:p w14:paraId="6E350313"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02C3EC83" w14:textId="77777777" w:rsidR="00D26095" w:rsidRPr="00D26095" w:rsidRDefault="00D26095" w:rsidP="00D26095">
            <w:pPr>
              <w:spacing w:line="240" w:lineRule="auto"/>
              <w:ind w:firstLine="0"/>
              <w:jc w:val="right"/>
              <w:rPr>
                <w:sz w:val="16"/>
                <w:szCs w:val="16"/>
              </w:rPr>
            </w:pPr>
            <w:r w:rsidRPr="00D26095">
              <w:rPr>
                <w:sz w:val="16"/>
                <w:szCs w:val="16"/>
              </w:rPr>
              <w:t>360,0</w:t>
            </w:r>
          </w:p>
        </w:tc>
        <w:tc>
          <w:tcPr>
            <w:tcW w:w="851" w:type="dxa"/>
            <w:tcBorders>
              <w:top w:val="nil"/>
              <w:left w:val="nil"/>
              <w:bottom w:val="single" w:sz="4" w:space="0" w:color="auto"/>
              <w:right w:val="single" w:sz="4" w:space="0" w:color="auto"/>
            </w:tcBorders>
            <w:shd w:val="clear" w:color="auto" w:fill="auto"/>
            <w:noWrap/>
            <w:vAlign w:val="center"/>
            <w:hideMark/>
          </w:tcPr>
          <w:p w14:paraId="315513C4"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687461E" w14:textId="77777777" w:rsidTr="00757BF3">
        <w:trPr>
          <w:trHeight w:val="540"/>
        </w:trPr>
        <w:tc>
          <w:tcPr>
            <w:tcW w:w="3629" w:type="dxa"/>
            <w:tcBorders>
              <w:top w:val="nil"/>
              <w:left w:val="single" w:sz="4" w:space="0" w:color="auto"/>
              <w:bottom w:val="nil"/>
              <w:right w:val="single" w:sz="4" w:space="0" w:color="auto"/>
            </w:tcBorders>
            <w:shd w:val="clear" w:color="000000" w:fill="FFFFFF"/>
            <w:hideMark/>
          </w:tcPr>
          <w:p w14:paraId="71CE7B49" w14:textId="77777777" w:rsidR="00D26095" w:rsidRPr="00D26095" w:rsidRDefault="00D26095" w:rsidP="00D26095">
            <w:pPr>
              <w:spacing w:line="240" w:lineRule="auto"/>
              <w:ind w:firstLine="0"/>
              <w:jc w:val="left"/>
              <w:rPr>
                <w:sz w:val="16"/>
                <w:szCs w:val="16"/>
              </w:rPr>
            </w:pPr>
            <w:r w:rsidRPr="00D26095">
              <w:rPr>
                <w:sz w:val="16"/>
                <w:szCs w:val="16"/>
              </w:rPr>
              <w:t>Подпрограмма "Организация и развитие музейно-выставочной деятельности"</w:t>
            </w:r>
          </w:p>
        </w:tc>
        <w:tc>
          <w:tcPr>
            <w:tcW w:w="1219" w:type="dxa"/>
            <w:tcBorders>
              <w:top w:val="nil"/>
              <w:left w:val="nil"/>
              <w:bottom w:val="single" w:sz="4" w:space="0" w:color="auto"/>
              <w:right w:val="single" w:sz="4" w:space="0" w:color="auto"/>
            </w:tcBorders>
            <w:shd w:val="clear" w:color="auto" w:fill="auto"/>
            <w:vAlign w:val="center"/>
            <w:hideMark/>
          </w:tcPr>
          <w:p w14:paraId="195C988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0545A5F"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0F1BB48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34E838A4" w14:textId="77777777" w:rsidR="00D26095" w:rsidRPr="00D26095" w:rsidRDefault="00D26095" w:rsidP="00D26095">
            <w:pPr>
              <w:spacing w:line="240" w:lineRule="auto"/>
              <w:ind w:firstLine="0"/>
              <w:jc w:val="center"/>
              <w:rPr>
                <w:sz w:val="16"/>
                <w:szCs w:val="16"/>
              </w:rPr>
            </w:pPr>
            <w:r w:rsidRPr="00D26095">
              <w:rPr>
                <w:sz w:val="16"/>
                <w:szCs w:val="16"/>
              </w:rPr>
              <w:t>00 0 00 39083</w:t>
            </w:r>
          </w:p>
        </w:tc>
        <w:tc>
          <w:tcPr>
            <w:tcW w:w="567" w:type="dxa"/>
            <w:tcBorders>
              <w:top w:val="nil"/>
              <w:left w:val="nil"/>
              <w:bottom w:val="single" w:sz="4" w:space="0" w:color="auto"/>
              <w:right w:val="single" w:sz="4" w:space="0" w:color="auto"/>
            </w:tcBorders>
            <w:shd w:val="clear" w:color="auto" w:fill="auto"/>
            <w:vAlign w:val="center"/>
            <w:hideMark/>
          </w:tcPr>
          <w:p w14:paraId="4BD1B083"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66D6FA0" w14:textId="77777777" w:rsidR="00D26095" w:rsidRPr="00D26095" w:rsidRDefault="00D26095" w:rsidP="00D26095">
            <w:pPr>
              <w:spacing w:line="240" w:lineRule="auto"/>
              <w:ind w:firstLine="0"/>
              <w:jc w:val="right"/>
              <w:rPr>
                <w:sz w:val="16"/>
                <w:szCs w:val="16"/>
              </w:rPr>
            </w:pPr>
            <w:r w:rsidRPr="00D26095">
              <w:rPr>
                <w:sz w:val="16"/>
                <w:szCs w:val="16"/>
              </w:rPr>
              <w:t>150,0</w:t>
            </w:r>
          </w:p>
        </w:tc>
        <w:tc>
          <w:tcPr>
            <w:tcW w:w="851" w:type="dxa"/>
            <w:tcBorders>
              <w:top w:val="nil"/>
              <w:left w:val="nil"/>
              <w:bottom w:val="single" w:sz="4" w:space="0" w:color="auto"/>
              <w:right w:val="single" w:sz="4" w:space="0" w:color="auto"/>
            </w:tcBorders>
            <w:shd w:val="clear" w:color="auto" w:fill="auto"/>
            <w:noWrap/>
            <w:vAlign w:val="center"/>
            <w:hideMark/>
          </w:tcPr>
          <w:p w14:paraId="6F602563"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64DE53D0" w14:textId="77777777" w:rsidTr="00757BF3">
        <w:trPr>
          <w:trHeight w:val="435"/>
        </w:trPr>
        <w:tc>
          <w:tcPr>
            <w:tcW w:w="3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9D02E"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0DD4420A"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2F63E7E"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5BC83ED7"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2C1F9A7E" w14:textId="77777777" w:rsidR="00D26095" w:rsidRPr="00D26095" w:rsidRDefault="00D26095" w:rsidP="00D26095">
            <w:pPr>
              <w:spacing w:line="240" w:lineRule="auto"/>
              <w:ind w:firstLine="0"/>
              <w:jc w:val="center"/>
              <w:rPr>
                <w:sz w:val="16"/>
                <w:szCs w:val="16"/>
              </w:rPr>
            </w:pPr>
            <w:r w:rsidRPr="00D26095">
              <w:rPr>
                <w:sz w:val="16"/>
                <w:szCs w:val="16"/>
              </w:rPr>
              <w:t>00 0 00 39083</w:t>
            </w:r>
          </w:p>
        </w:tc>
        <w:tc>
          <w:tcPr>
            <w:tcW w:w="567" w:type="dxa"/>
            <w:tcBorders>
              <w:top w:val="nil"/>
              <w:left w:val="nil"/>
              <w:bottom w:val="single" w:sz="4" w:space="0" w:color="auto"/>
              <w:right w:val="single" w:sz="4" w:space="0" w:color="auto"/>
            </w:tcBorders>
            <w:shd w:val="clear" w:color="auto" w:fill="auto"/>
            <w:vAlign w:val="center"/>
            <w:hideMark/>
          </w:tcPr>
          <w:p w14:paraId="5376AC30"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0AB8942B" w14:textId="77777777" w:rsidR="00D26095" w:rsidRPr="00D26095" w:rsidRDefault="00D26095" w:rsidP="00D26095">
            <w:pPr>
              <w:spacing w:line="240" w:lineRule="auto"/>
              <w:ind w:firstLine="0"/>
              <w:jc w:val="right"/>
              <w:rPr>
                <w:sz w:val="16"/>
                <w:szCs w:val="16"/>
              </w:rPr>
            </w:pPr>
            <w:r w:rsidRPr="00D26095">
              <w:rPr>
                <w:sz w:val="16"/>
                <w:szCs w:val="16"/>
              </w:rPr>
              <w:t>150,0</w:t>
            </w:r>
          </w:p>
        </w:tc>
        <w:tc>
          <w:tcPr>
            <w:tcW w:w="851" w:type="dxa"/>
            <w:tcBorders>
              <w:top w:val="nil"/>
              <w:left w:val="nil"/>
              <w:bottom w:val="single" w:sz="4" w:space="0" w:color="auto"/>
              <w:right w:val="single" w:sz="4" w:space="0" w:color="auto"/>
            </w:tcBorders>
            <w:shd w:val="clear" w:color="auto" w:fill="auto"/>
            <w:noWrap/>
            <w:vAlign w:val="center"/>
            <w:hideMark/>
          </w:tcPr>
          <w:p w14:paraId="6618EA38"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7A98AF8C" w14:textId="77777777" w:rsidTr="00757BF3">
        <w:trPr>
          <w:trHeight w:val="428"/>
        </w:trPr>
        <w:tc>
          <w:tcPr>
            <w:tcW w:w="3629" w:type="dxa"/>
            <w:tcBorders>
              <w:top w:val="nil"/>
              <w:left w:val="single" w:sz="4" w:space="0" w:color="auto"/>
              <w:bottom w:val="nil"/>
              <w:right w:val="single" w:sz="4" w:space="0" w:color="auto"/>
            </w:tcBorders>
            <w:shd w:val="clear" w:color="000000" w:fill="FFFFFF"/>
            <w:hideMark/>
          </w:tcPr>
          <w:p w14:paraId="40423ADD" w14:textId="77777777" w:rsidR="00D26095" w:rsidRPr="00D26095" w:rsidRDefault="00D26095" w:rsidP="00D26095">
            <w:pPr>
              <w:spacing w:line="240" w:lineRule="auto"/>
              <w:ind w:firstLine="0"/>
              <w:jc w:val="left"/>
              <w:rPr>
                <w:sz w:val="16"/>
                <w:szCs w:val="16"/>
              </w:rPr>
            </w:pPr>
            <w:r w:rsidRPr="00D26095">
              <w:rPr>
                <w:sz w:val="16"/>
                <w:szCs w:val="16"/>
              </w:rPr>
              <w:t>Подпрограмма "Модернизация библиотечного дела и сохранение библиотечных фондов"</w:t>
            </w:r>
          </w:p>
        </w:tc>
        <w:tc>
          <w:tcPr>
            <w:tcW w:w="1219" w:type="dxa"/>
            <w:tcBorders>
              <w:top w:val="nil"/>
              <w:left w:val="nil"/>
              <w:bottom w:val="single" w:sz="4" w:space="0" w:color="auto"/>
              <w:right w:val="single" w:sz="4" w:space="0" w:color="auto"/>
            </w:tcBorders>
            <w:shd w:val="clear" w:color="auto" w:fill="auto"/>
            <w:vAlign w:val="center"/>
            <w:hideMark/>
          </w:tcPr>
          <w:p w14:paraId="47D90421"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B8049A4"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339608BF"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1DDA5E15" w14:textId="77777777" w:rsidR="00D26095" w:rsidRPr="00D26095" w:rsidRDefault="00D26095" w:rsidP="00D26095">
            <w:pPr>
              <w:spacing w:line="240" w:lineRule="auto"/>
              <w:ind w:firstLine="0"/>
              <w:jc w:val="center"/>
              <w:rPr>
                <w:sz w:val="16"/>
                <w:szCs w:val="16"/>
              </w:rPr>
            </w:pPr>
            <w:r w:rsidRPr="00D26095">
              <w:rPr>
                <w:sz w:val="16"/>
                <w:szCs w:val="16"/>
              </w:rPr>
              <w:t>00 0 00 39084</w:t>
            </w:r>
          </w:p>
        </w:tc>
        <w:tc>
          <w:tcPr>
            <w:tcW w:w="567" w:type="dxa"/>
            <w:tcBorders>
              <w:top w:val="nil"/>
              <w:left w:val="nil"/>
              <w:bottom w:val="single" w:sz="4" w:space="0" w:color="auto"/>
              <w:right w:val="single" w:sz="4" w:space="0" w:color="auto"/>
            </w:tcBorders>
            <w:shd w:val="clear" w:color="auto" w:fill="auto"/>
            <w:vAlign w:val="center"/>
            <w:hideMark/>
          </w:tcPr>
          <w:p w14:paraId="5D58052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4CB5602" w14:textId="77777777" w:rsidR="00D26095" w:rsidRPr="00D26095" w:rsidRDefault="00D26095" w:rsidP="00D26095">
            <w:pPr>
              <w:spacing w:line="240" w:lineRule="auto"/>
              <w:ind w:firstLine="0"/>
              <w:jc w:val="right"/>
              <w:rPr>
                <w:sz w:val="16"/>
                <w:szCs w:val="16"/>
              </w:rPr>
            </w:pPr>
            <w:r w:rsidRPr="00D26095">
              <w:rPr>
                <w:sz w:val="16"/>
                <w:szCs w:val="16"/>
              </w:rPr>
              <w:t>150,0</w:t>
            </w:r>
          </w:p>
        </w:tc>
        <w:tc>
          <w:tcPr>
            <w:tcW w:w="851" w:type="dxa"/>
            <w:tcBorders>
              <w:top w:val="nil"/>
              <w:left w:val="nil"/>
              <w:bottom w:val="single" w:sz="4" w:space="0" w:color="auto"/>
              <w:right w:val="single" w:sz="4" w:space="0" w:color="auto"/>
            </w:tcBorders>
            <w:shd w:val="clear" w:color="auto" w:fill="auto"/>
            <w:noWrap/>
            <w:vAlign w:val="center"/>
            <w:hideMark/>
          </w:tcPr>
          <w:p w14:paraId="57AF4937"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8EB4611" w14:textId="77777777" w:rsidTr="00757BF3">
        <w:trPr>
          <w:trHeight w:val="345"/>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395A1"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0EE0206D"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748AE65"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4A572664"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C68B208" w14:textId="77777777" w:rsidR="00D26095" w:rsidRPr="00D26095" w:rsidRDefault="00D26095" w:rsidP="00D26095">
            <w:pPr>
              <w:spacing w:line="240" w:lineRule="auto"/>
              <w:ind w:firstLine="0"/>
              <w:jc w:val="center"/>
              <w:rPr>
                <w:sz w:val="16"/>
                <w:szCs w:val="16"/>
              </w:rPr>
            </w:pPr>
            <w:r w:rsidRPr="00D26095">
              <w:rPr>
                <w:sz w:val="16"/>
                <w:szCs w:val="16"/>
              </w:rPr>
              <w:t>00 0 00 39084</w:t>
            </w:r>
          </w:p>
        </w:tc>
        <w:tc>
          <w:tcPr>
            <w:tcW w:w="567" w:type="dxa"/>
            <w:tcBorders>
              <w:top w:val="nil"/>
              <w:left w:val="nil"/>
              <w:bottom w:val="single" w:sz="4" w:space="0" w:color="auto"/>
              <w:right w:val="single" w:sz="4" w:space="0" w:color="auto"/>
            </w:tcBorders>
            <w:shd w:val="clear" w:color="auto" w:fill="auto"/>
            <w:vAlign w:val="center"/>
            <w:hideMark/>
          </w:tcPr>
          <w:p w14:paraId="27829F5F"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5928B768" w14:textId="77777777" w:rsidR="00D26095" w:rsidRPr="00D26095" w:rsidRDefault="00D26095" w:rsidP="00D26095">
            <w:pPr>
              <w:spacing w:line="240" w:lineRule="auto"/>
              <w:ind w:firstLine="0"/>
              <w:jc w:val="right"/>
              <w:rPr>
                <w:sz w:val="16"/>
                <w:szCs w:val="16"/>
              </w:rPr>
            </w:pPr>
            <w:r w:rsidRPr="00D26095">
              <w:rPr>
                <w:sz w:val="16"/>
                <w:szCs w:val="16"/>
              </w:rPr>
              <w:t>150,0</w:t>
            </w:r>
          </w:p>
        </w:tc>
        <w:tc>
          <w:tcPr>
            <w:tcW w:w="851" w:type="dxa"/>
            <w:tcBorders>
              <w:top w:val="nil"/>
              <w:left w:val="nil"/>
              <w:bottom w:val="single" w:sz="4" w:space="0" w:color="auto"/>
              <w:right w:val="single" w:sz="4" w:space="0" w:color="auto"/>
            </w:tcBorders>
            <w:shd w:val="clear" w:color="auto" w:fill="auto"/>
            <w:noWrap/>
            <w:vAlign w:val="center"/>
            <w:hideMark/>
          </w:tcPr>
          <w:p w14:paraId="0A10FDF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57026A4" w14:textId="77777777" w:rsidTr="00757BF3">
        <w:trPr>
          <w:trHeight w:val="570"/>
        </w:trPr>
        <w:tc>
          <w:tcPr>
            <w:tcW w:w="3629" w:type="dxa"/>
            <w:tcBorders>
              <w:top w:val="nil"/>
              <w:left w:val="single" w:sz="4" w:space="0" w:color="auto"/>
              <w:bottom w:val="nil"/>
              <w:right w:val="single" w:sz="4" w:space="0" w:color="auto"/>
            </w:tcBorders>
            <w:shd w:val="clear" w:color="000000" w:fill="FFFFFF"/>
            <w:hideMark/>
          </w:tcPr>
          <w:p w14:paraId="04EBDE82" w14:textId="77777777" w:rsidR="00D26095" w:rsidRPr="00D26095" w:rsidRDefault="00D26095" w:rsidP="00D26095">
            <w:pPr>
              <w:spacing w:line="240" w:lineRule="auto"/>
              <w:ind w:firstLine="0"/>
              <w:jc w:val="left"/>
              <w:rPr>
                <w:sz w:val="16"/>
                <w:szCs w:val="16"/>
              </w:rPr>
            </w:pPr>
            <w:r w:rsidRPr="00D26095">
              <w:rPr>
                <w:sz w:val="16"/>
                <w:szCs w:val="16"/>
              </w:rPr>
              <w:t xml:space="preserve">Подпрограмма "Поддержка народного творчества. Развитие культурно-досуговой деятельности" </w:t>
            </w:r>
          </w:p>
        </w:tc>
        <w:tc>
          <w:tcPr>
            <w:tcW w:w="1219" w:type="dxa"/>
            <w:tcBorders>
              <w:top w:val="nil"/>
              <w:left w:val="nil"/>
              <w:bottom w:val="single" w:sz="4" w:space="0" w:color="auto"/>
              <w:right w:val="single" w:sz="4" w:space="0" w:color="auto"/>
            </w:tcBorders>
            <w:shd w:val="clear" w:color="auto" w:fill="auto"/>
            <w:vAlign w:val="center"/>
            <w:hideMark/>
          </w:tcPr>
          <w:p w14:paraId="67C3DD0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002E0B5"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69735C10"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99FC9A0" w14:textId="77777777" w:rsidR="00D26095" w:rsidRPr="00D26095" w:rsidRDefault="00D26095" w:rsidP="00D26095">
            <w:pPr>
              <w:spacing w:line="240" w:lineRule="auto"/>
              <w:ind w:firstLine="0"/>
              <w:jc w:val="center"/>
              <w:rPr>
                <w:sz w:val="16"/>
                <w:szCs w:val="16"/>
              </w:rPr>
            </w:pPr>
            <w:r w:rsidRPr="00D26095">
              <w:rPr>
                <w:sz w:val="16"/>
                <w:szCs w:val="16"/>
              </w:rPr>
              <w:t>00 0 00 39085</w:t>
            </w:r>
          </w:p>
        </w:tc>
        <w:tc>
          <w:tcPr>
            <w:tcW w:w="567" w:type="dxa"/>
            <w:tcBorders>
              <w:top w:val="nil"/>
              <w:left w:val="nil"/>
              <w:bottom w:val="single" w:sz="4" w:space="0" w:color="auto"/>
              <w:right w:val="single" w:sz="4" w:space="0" w:color="auto"/>
            </w:tcBorders>
            <w:shd w:val="clear" w:color="auto" w:fill="auto"/>
            <w:vAlign w:val="center"/>
            <w:hideMark/>
          </w:tcPr>
          <w:p w14:paraId="5206C39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8B1242" w14:textId="77777777" w:rsidR="00D26095" w:rsidRPr="00D26095" w:rsidRDefault="00D26095" w:rsidP="00D26095">
            <w:pPr>
              <w:spacing w:line="240" w:lineRule="auto"/>
              <w:ind w:firstLine="0"/>
              <w:jc w:val="right"/>
              <w:rPr>
                <w:sz w:val="16"/>
                <w:szCs w:val="16"/>
              </w:rPr>
            </w:pPr>
            <w:r w:rsidRPr="00D26095">
              <w:rPr>
                <w:sz w:val="16"/>
                <w:szCs w:val="16"/>
              </w:rPr>
              <w:t>1 550,0</w:t>
            </w:r>
          </w:p>
        </w:tc>
        <w:tc>
          <w:tcPr>
            <w:tcW w:w="851" w:type="dxa"/>
            <w:tcBorders>
              <w:top w:val="nil"/>
              <w:left w:val="nil"/>
              <w:bottom w:val="single" w:sz="4" w:space="0" w:color="auto"/>
              <w:right w:val="single" w:sz="4" w:space="0" w:color="auto"/>
            </w:tcBorders>
            <w:shd w:val="clear" w:color="auto" w:fill="auto"/>
            <w:noWrap/>
            <w:vAlign w:val="center"/>
            <w:hideMark/>
          </w:tcPr>
          <w:p w14:paraId="3A485EF8"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FFBE9A0" w14:textId="77777777" w:rsidTr="00757BF3">
        <w:trPr>
          <w:trHeight w:val="42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0D30"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6A11B956"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4FFFC59"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2B80AF96"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auto" w:fill="auto"/>
            <w:vAlign w:val="center"/>
            <w:hideMark/>
          </w:tcPr>
          <w:p w14:paraId="02DCCB63" w14:textId="77777777" w:rsidR="00D26095" w:rsidRPr="00D26095" w:rsidRDefault="00D26095" w:rsidP="00D26095">
            <w:pPr>
              <w:spacing w:line="240" w:lineRule="auto"/>
              <w:ind w:firstLine="0"/>
              <w:jc w:val="center"/>
              <w:rPr>
                <w:sz w:val="16"/>
                <w:szCs w:val="16"/>
              </w:rPr>
            </w:pPr>
            <w:r w:rsidRPr="00D26095">
              <w:rPr>
                <w:sz w:val="16"/>
                <w:szCs w:val="16"/>
              </w:rPr>
              <w:t>00 0 00 39085</w:t>
            </w:r>
          </w:p>
        </w:tc>
        <w:tc>
          <w:tcPr>
            <w:tcW w:w="567" w:type="dxa"/>
            <w:tcBorders>
              <w:top w:val="nil"/>
              <w:left w:val="nil"/>
              <w:bottom w:val="single" w:sz="4" w:space="0" w:color="auto"/>
              <w:right w:val="single" w:sz="4" w:space="0" w:color="auto"/>
            </w:tcBorders>
            <w:shd w:val="clear" w:color="auto" w:fill="auto"/>
            <w:vAlign w:val="center"/>
            <w:hideMark/>
          </w:tcPr>
          <w:p w14:paraId="6B7349C9"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single" w:sz="4" w:space="0" w:color="auto"/>
            </w:tcBorders>
            <w:shd w:val="clear" w:color="auto" w:fill="auto"/>
            <w:noWrap/>
            <w:vAlign w:val="center"/>
            <w:hideMark/>
          </w:tcPr>
          <w:p w14:paraId="40E2A666" w14:textId="77777777" w:rsidR="00D26095" w:rsidRPr="00D26095" w:rsidRDefault="00D26095" w:rsidP="00D26095">
            <w:pPr>
              <w:spacing w:line="240" w:lineRule="auto"/>
              <w:ind w:firstLine="0"/>
              <w:jc w:val="right"/>
              <w:rPr>
                <w:sz w:val="16"/>
                <w:szCs w:val="16"/>
              </w:rPr>
            </w:pPr>
            <w:r w:rsidRPr="00D26095">
              <w:rPr>
                <w:sz w:val="16"/>
                <w:szCs w:val="16"/>
              </w:rPr>
              <w:t>1 550,0</w:t>
            </w:r>
          </w:p>
        </w:tc>
        <w:tc>
          <w:tcPr>
            <w:tcW w:w="851" w:type="dxa"/>
            <w:tcBorders>
              <w:top w:val="nil"/>
              <w:left w:val="nil"/>
              <w:bottom w:val="single" w:sz="4" w:space="0" w:color="auto"/>
              <w:right w:val="single" w:sz="4" w:space="0" w:color="auto"/>
            </w:tcBorders>
            <w:shd w:val="clear" w:color="auto" w:fill="auto"/>
            <w:noWrap/>
            <w:vAlign w:val="center"/>
            <w:hideMark/>
          </w:tcPr>
          <w:p w14:paraId="521663B5"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59F3F3C1" w14:textId="77777777" w:rsidTr="00757BF3">
        <w:trPr>
          <w:trHeight w:val="900"/>
        </w:trPr>
        <w:tc>
          <w:tcPr>
            <w:tcW w:w="3629" w:type="dxa"/>
            <w:tcBorders>
              <w:top w:val="nil"/>
              <w:left w:val="single" w:sz="4" w:space="0" w:color="auto"/>
              <w:bottom w:val="single" w:sz="4" w:space="0" w:color="auto"/>
              <w:right w:val="single" w:sz="4" w:space="0" w:color="auto"/>
            </w:tcBorders>
            <w:shd w:val="clear" w:color="000000" w:fill="FFFFFF"/>
            <w:hideMark/>
          </w:tcPr>
          <w:p w14:paraId="3E3E74EB" w14:textId="77777777" w:rsidR="00D26095" w:rsidRPr="00D26095" w:rsidRDefault="00D26095" w:rsidP="00D26095">
            <w:pPr>
              <w:spacing w:line="240" w:lineRule="auto"/>
              <w:ind w:firstLine="0"/>
              <w:jc w:val="left"/>
              <w:rPr>
                <w:b/>
                <w:bCs/>
                <w:sz w:val="16"/>
                <w:szCs w:val="16"/>
              </w:rPr>
            </w:pPr>
            <w:r w:rsidRPr="00D26095">
              <w:rPr>
                <w:b/>
                <w:bCs/>
                <w:sz w:val="16"/>
                <w:szCs w:val="16"/>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1219" w:type="dxa"/>
            <w:tcBorders>
              <w:top w:val="nil"/>
              <w:left w:val="nil"/>
              <w:bottom w:val="single" w:sz="4" w:space="0" w:color="auto"/>
              <w:right w:val="single" w:sz="4" w:space="0" w:color="auto"/>
            </w:tcBorders>
            <w:shd w:val="clear" w:color="auto" w:fill="auto"/>
            <w:vAlign w:val="center"/>
            <w:hideMark/>
          </w:tcPr>
          <w:p w14:paraId="7D183462"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49E8BB7" w14:textId="77777777" w:rsidR="00D26095" w:rsidRPr="00D26095" w:rsidRDefault="00D26095" w:rsidP="00D26095">
            <w:pPr>
              <w:spacing w:line="240" w:lineRule="auto"/>
              <w:ind w:firstLine="0"/>
              <w:jc w:val="center"/>
              <w:rPr>
                <w:b/>
                <w:bCs/>
                <w:sz w:val="16"/>
                <w:szCs w:val="16"/>
              </w:rPr>
            </w:pPr>
            <w:r w:rsidRPr="00D26095">
              <w:rPr>
                <w:b/>
                <w:bCs/>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7162A58C" w14:textId="77777777" w:rsidR="00D26095" w:rsidRPr="00D26095" w:rsidRDefault="00D26095" w:rsidP="00D26095">
            <w:pPr>
              <w:spacing w:line="240" w:lineRule="auto"/>
              <w:ind w:firstLine="0"/>
              <w:jc w:val="center"/>
              <w:rPr>
                <w:b/>
                <w:bCs/>
                <w:sz w:val="16"/>
                <w:szCs w:val="16"/>
              </w:rPr>
            </w:pPr>
            <w:r w:rsidRPr="00D26095">
              <w:rPr>
                <w:b/>
                <w:bCs/>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7075E34B" w14:textId="77777777" w:rsidR="00D26095" w:rsidRPr="00D26095" w:rsidRDefault="00D26095" w:rsidP="00D26095">
            <w:pPr>
              <w:spacing w:line="240" w:lineRule="auto"/>
              <w:ind w:firstLine="0"/>
              <w:jc w:val="center"/>
              <w:rPr>
                <w:b/>
                <w:bCs/>
                <w:sz w:val="16"/>
                <w:szCs w:val="16"/>
              </w:rPr>
            </w:pPr>
            <w:r w:rsidRPr="00D26095">
              <w:rPr>
                <w:b/>
                <w:bCs/>
                <w:sz w:val="16"/>
                <w:szCs w:val="16"/>
              </w:rPr>
              <w:t>00 0 00 39090</w:t>
            </w:r>
          </w:p>
        </w:tc>
        <w:tc>
          <w:tcPr>
            <w:tcW w:w="567" w:type="dxa"/>
            <w:tcBorders>
              <w:top w:val="nil"/>
              <w:left w:val="nil"/>
              <w:bottom w:val="single" w:sz="4" w:space="0" w:color="auto"/>
              <w:right w:val="single" w:sz="4" w:space="0" w:color="auto"/>
            </w:tcBorders>
            <w:shd w:val="clear" w:color="000000" w:fill="FFFFFF"/>
            <w:vAlign w:val="center"/>
            <w:hideMark/>
          </w:tcPr>
          <w:p w14:paraId="759DA2C3"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nil"/>
            </w:tcBorders>
            <w:shd w:val="clear" w:color="000000" w:fill="FFFFFF"/>
            <w:noWrap/>
            <w:vAlign w:val="center"/>
            <w:hideMark/>
          </w:tcPr>
          <w:p w14:paraId="3B7A100C" w14:textId="77777777" w:rsidR="00D26095" w:rsidRPr="00D26095" w:rsidRDefault="00D26095" w:rsidP="00D26095">
            <w:pPr>
              <w:spacing w:line="240" w:lineRule="auto"/>
              <w:ind w:firstLine="0"/>
              <w:jc w:val="right"/>
              <w:rPr>
                <w:b/>
                <w:bCs/>
                <w:sz w:val="16"/>
                <w:szCs w:val="16"/>
              </w:rPr>
            </w:pPr>
            <w:r w:rsidRPr="00D26095">
              <w:rPr>
                <w:b/>
                <w:bCs/>
                <w:sz w:val="16"/>
                <w:szCs w:val="16"/>
              </w:rPr>
              <w:t>500,0</w:t>
            </w:r>
          </w:p>
        </w:tc>
        <w:tc>
          <w:tcPr>
            <w:tcW w:w="851" w:type="dxa"/>
            <w:tcBorders>
              <w:top w:val="nil"/>
              <w:left w:val="single" w:sz="4" w:space="0" w:color="auto"/>
              <w:bottom w:val="single" w:sz="4" w:space="0" w:color="auto"/>
              <w:right w:val="nil"/>
            </w:tcBorders>
            <w:shd w:val="clear" w:color="000000" w:fill="FFFFFF"/>
            <w:noWrap/>
            <w:vAlign w:val="center"/>
            <w:hideMark/>
          </w:tcPr>
          <w:p w14:paraId="54C663EA"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4A935941" w14:textId="77777777" w:rsidTr="00757BF3">
        <w:trPr>
          <w:trHeight w:val="834"/>
        </w:trPr>
        <w:tc>
          <w:tcPr>
            <w:tcW w:w="3629" w:type="dxa"/>
            <w:tcBorders>
              <w:top w:val="nil"/>
              <w:left w:val="single" w:sz="4" w:space="0" w:color="auto"/>
              <w:bottom w:val="single" w:sz="4" w:space="0" w:color="auto"/>
              <w:right w:val="single" w:sz="4" w:space="0" w:color="auto"/>
            </w:tcBorders>
            <w:shd w:val="clear" w:color="000000" w:fill="FFFFFF"/>
            <w:hideMark/>
          </w:tcPr>
          <w:p w14:paraId="7EDB1497" w14:textId="77777777" w:rsidR="00D26095" w:rsidRPr="00D26095" w:rsidRDefault="00D26095" w:rsidP="00D26095">
            <w:pPr>
              <w:spacing w:line="240" w:lineRule="auto"/>
              <w:ind w:firstLine="0"/>
              <w:jc w:val="center"/>
              <w:rPr>
                <w:sz w:val="16"/>
                <w:szCs w:val="16"/>
              </w:rPr>
            </w:pPr>
            <w:r w:rsidRPr="00D26095">
              <w:rPr>
                <w:sz w:val="16"/>
                <w:szCs w:val="16"/>
              </w:rPr>
              <w:t>Подпрограмма "Организация летних игровых площадок для детей на базе учреждений культуры Газимуро-Заводского муниципального округа 2025-2028 гг."</w:t>
            </w:r>
          </w:p>
        </w:tc>
        <w:tc>
          <w:tcPr>
            <w:tcW w:w="1219" w:type="dxa"/>
            <w:tcBorders>
              <w:top w:val="nil"/>
              <w:left w:val="nil"/>
              <w:bottom w:val="single" w:sz="4" w:space="0" w:color="auto"/>
              <w:right w:val="single" w:sz="4" w:space="0" w:color="auto"/>
            </w:tcBorders>
            <w:shd w:val="clear" w:color="auto" w:fill="auto"/>
            <w:vAlign w:val="center"/>
            <w:hideMark/>
          </w:tcPr>
          <w:p w14:paraId="35B1F11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67C0D4E"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6017110C"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6FF5DD89" w14:textId="77777777" w:rsidR="00D26095" w:rsidRPr="00D26095" w:rsidRDefault="00D26095" w:rsidP="00D26095">
            <w:pPr>
              <w:spacing w:line="240" w:lineRule="auto"/>
              <w:ind w:firstLine="0"/>
              <w:jc w:val="center"/>
              <w:rPr>
                <w:sz w:val="16"/>
                <w:szCs w:val="16"/>
              </w:rPr>
            </w:pPr>
            <w:r w:rsidRPr="00D26095">
              <w:rPr>
                <w:sz w:val="16"/>
                <w:szCs w:val="16"/>
              </w:rPr>
              <w:t>00 0 00 39091</w:t>
            </w:r>
          </w:p>
        </w:tc>
        <w:tc>
          <w:tcPr>
            <w:tcW w:w="567" w:type="dxa"/>
            <w:tcBorders>
              <w:top w:val="nil"/>
              <w:left w:val="nil"/>
              <w:bottom w:val="single" w:sz="4" w:space="0" w:color="auto"/>
              <w:right w:val="single" w:sz="4" w:space="0" w:color="auto"/>
            </w:tcBorders>
            <w:shd w:val="clear" w:color="000000" w:fill="FFFFFF"/>
            <w:vAlign w:val="center"/>
            <w:hideMark/>
          </w:tcPr>
          <w:p w14:paraId="4640CB5A"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FF"/>
            <w:noWrap/>
            <w:vAlign w:val="center"/>
            <w:hideMark/>
          </w:tcPr>
          <w:p w14:paraId="3EC61BD4" w14:textId="77777777" w:rsidR="00D26095" w:rsidRPr="00D26095" w:rsidRDefault="00D26095" w:rsidP="00D26095">
            <w:pPr>
              <w:spacing w:line="240" w:lineRule="auto"/>
              <w:ind w:firstLine="0"/>
              <w:jc w:val="right"/>
              <w:rPr>
                <w:sz w:val="16"/>
                <w:szCs w:val="16"/>
              </w:rPr>
            </w:pPr>
            <w:r w:rsidRPr="00D26095">
              <w:rPr>
                <w:sz w:val="16"/>
                <w:szCs w:val="16"/>
              </w:rPr>
              <w:t>500,0</w:t>
            </w:r>
          </w:p>
        </w:tc>
        <w:tc>
          <w:tcPr>
            <w:tcW w:w="851" w:type="dxa"/>
            <w:tcBorders>
              <w:top w:val="nil"/>
              <w:left w:val="single" w:sz="4" w:space="0" w:color="auto"/>
              <w:bottom w:val="single" w:sz="4" w:space="0" w:color="auto"/>
              <w:right w:val="nil"/>
            </w:tcBorders>
            <w:shd w:val="clear" w:color="000000" w:fill="FFFFFF"/>
            <w:noWrap/>
            <w:vAlign w:val="center"/>
            <w:hideMark/>
          </w:tcPr>
          <w:p w14:paraId="51266F94"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A98A3B1" w14:textId="77777777" w:rsidTr="00757BF3">
        <w:trPr>
          <w:trHeight w:val="30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1D40050" w14:textId="77777777" w:rsidR="00D26095" w:rsidRPr="00D26095" w:rsidRDefault="00D26095" w:rsidP="00D26095">
            <w:pPr>
              <w:spacing w:line="240" w:lineRule="auto"/>
              <w:ind w:firstLine="0"/>
              <w:jc w:val="left"/>
              <w:rPr>
                <w:sz w:val="16"/>
                <w:szCs w:val="16"/>
              </w:rPr>
            </w:pPr>
            <w:r w:rsidRPr="00D26095">
              <w:rPr>
                <w:sz w:val="16"/>
                <w:szCs w:val="16"/>
              </w:rPr>
              <w:t>Субсидии бюджетным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0D1CAD8B"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203A74FB" w14:textId="77777777" w:rsidR="00D26095" w:rsidRPr="00D26095" w:rsidRDefault="00D26095" w:rsidP="00D26095">
            <w:pPr>
              <w:spacing w:line="240" w:lineRule="auto"/>
              <w:ind w:firstLine="0"/>
              <w:jc w:val="center"/>
              <w:rPr>
                <w:sz w:val="16"/>
                <w:szCs w:val="16"/>
              </w:rPr>
            </w:pPr>
            <w:r w:rsidRPr="00D26095">
              <w:rPr>
                <w:sz w:val="16"/>
                <w:szCs w:val="16"/>
              </w:rPr>
              <w:t>08</w:t>
            </w:r>
          </w:p>
        </w:tc>
        <w:tc>
          <w:tcPr>
            <w:tcW w:w="466" w:type="dxa"/>
            <w:tcBorders>
              <w:top w:val="nil"/>
              <w:left w:val="nil"/>
              <w:bottom w:val="single" w:sz="4" w:space="0" w:color="auto"/>
              <w:right w:val="single" w:sz="4" w:space="0" w:color="auto"/>
            </w:tcBorders>
            <w:shd w:val="clear" w:color="auto" w:fill="auto"/>
            <w:vAlign w:val="center"/>
            <w:hideMark/>
          </w:tcPr>
          <w:p w14:paraId="7DA67F98" w14:textId="77777777" w:rsidR="00D26095" w:rsidRPr="00D26095" w:rsidRDefault="00D26095" w:rsidP="00D26095">
            <w:pPr>
              <w:spacing w:line="240" w:lineRule="auto"/>
              <w:ind w:firstLine="0"/>
              <w:jc w:val="center"/>
              <w:rPr>
                <w:sz w:val="16"/>
                <w:szCs w:val="16"/>
              </w:rPr>
            </w:pPr>
            <w:r w:rsidRPr="00D26095">
              <w:rPr>
                <w:sz w:val="16"/>
                <w:szCs w:val="16"/>
              </w:rPr>
              <w:t>01</w:t>
            </w:r>
          </w:p>
        </w:tc>
        <w:tc>
          <w:tcPr>
            <w:tcW w:w="1276" w:type="dxa"/>
            <w:tcBorders>
              <w:top w:val="nil"/>
              <w:left w:val="nil"/>
              <w:bottom w:val="single" w:sz="4" w:space="0" w:color="auto"/>
              <w:right w:val="single" w:sz="4" w:space="0" w:color="auto"/>
            </w:tcBorders>
            <w:shd w:val="clear" w:color="000000" w:fill="FFFFFF"/>
            <w:vAlign w:val="center"/>
            <w:hideMark/>
          </w:tcPr>
          <w:p w14:paraId="7779F62F" w14:textId="77777777" w:rsidR="00D26095" w:rsidRPr="00D26095" w:rsidRDefault="00D26095" w:rsidP="00D26095">
            <w:pPr>
              <w:spacing w:line="240" w:lineRule="auto"/>
              <w:ind w:firstLine="0"/>
              <w:jc w:val="center"/>
              <w:rPr>
                <w:sz w:val="16"/>
                <w:szCs w:val="16"/>
              </w:rPr>
            </w:pPr>
            <w:r w:rsidRPr="00D26095">
              <w:rPr>
                <w:sz w:val="16"/>
                <w:szCs w:val="16"/>
              </w:rPr>
              <w:t>00 0 00 39091</w:t>
            </w:r>
          </w:p>
        </w:tc>
        <w:tc>
          <w:tcPr>
            <w:tcW w:w="567" w:type="dxa"/>
            <w:tcBorders>
              <w:top w:val="nil"/>
              <w:left w:val="nil"/>
              <w:bottom w:val="single" w:sz="4" w:space="0" w:color="auto"/>
              <w:right w:val="single" w:sz="4" w:space="0" w:color="auto"/>
            </w:tcBorders>
            <w:shd w:val="clear" w:color="auto" w:fill="auto"/>
            <w:vAlign w:val="center"/>
            <w:hideMark/>
          </w:tcPr>
          <w:p w14:paraId="1CE64E9B" w14:textId="77777777" w:rsidR="00D26095" w:rsidRPr="00D26095" w:rsidRDefault="00D26095" w:rsidP="00D26095">
            <w:pPr>
              <w:spacing w:line="240" w:lineRule="auto"/>
              <w:ind w:firstLine="0"/>
              <w:jc w:val="center"/>
              <w:rPr>
                <w:sz w:val="16"/>
                <w:szCs w:val="16"/>
              </w:rPr>
            </w:pPr>
            <w:r w:rsidRPr="00D26095">
              <w:rPr>
                <w:sz w:val="16"/>
                <w:szCs w:val="16"/>
              </w:rPr>
              <w:t>610</w:t>
            </w:r>
          </w:p>
        </w:tc>
        <w:tc>
          <w:tcPr>
            <w:tcW w:w="992" w:type="dxa"/>
            <w:tcBorders>
              <w:top w:val="nil"/>
              <w:left w:val="nil"/>
              <w:bottom w:val="single" w:sz="4" w:space="0" w:color="auto"/>
              <w:right w:val="nil"/>
            </w:tcBorders>
            <w:shd w:val="clear" w:color="auto" w:fill="auto"/>
            <w:noWrap/>
            <w:vAlign w:val="center"/>
            <w:hideMark/>
          </w:tcPr>
          <w:p w14:paraId="4A624894" w14:textId="77777777" w:rsidR="00D26095" w:rsidRPr="00D26095" w:rsidRDefault="00D26095" w:rsidP="00D26095">
            <w:pPr>
              <w:spacing w:line="240" w:lineRule="auto"/>
              <w:ind w:firstLine="0"/>
              <w:jc w:val="right"/>
              <w:rPr>
                <w:sz w:val="16"/>
                <w:szCs w:val="16"/>
              </w:rPr>
            </w:pPr>
            <w:r w:rsidRPr="00D26095">
              <w:rPr>
                <w:sz w:val="16"/>
                <w:szCs w:val="16"/>
              </w:rPr>
              <w:t>500,0</w:t>
            </w:r>
          </w:p>
        </w:tc>
        <w:tc>
          <w:tcPr>
            <w:tcW w:w="851" w:type="dxa"/>
            <w:tcBorders>
              <w:top w:val="nil"/>
              <w:left w:val="single" w:sz="4" w:space="0" w:color="auto"/>
              <w:bottom w:val="single" w:sz="4" w:space="0" w:color="auto"/>
              <w:right w:val="nil"/>
            </w:tcBorders>
            <w:shd w:val="clear" w:color="auto" w:fill="auto"/>
            <w:noWrap/>
            <w:vAlign w:val="center"/>
            <w:hideMark/>
          </w:tcPr>
          <w:p w14:paraId="37873F6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55A04EB5" w14:textId="77777777" w:rsidTr="00757BF3">
        <w:trPr>
          <w:trHeight w:val="465"/>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2CCCA381"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41A95C69"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194B0C1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6F1C00C2"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2055FEFA"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1E2370E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50AEE43F" w14:textId="77777777" w:rsidR="00D26095" w:rsidRPr="00D26095" w:rsidRDefault="00D26095" w:rsidP="00D26095">
            <w:pPr>
              <w:spacing w:line="240" w:lineRule="auto"/>
              <w:ind w:firstLine="0"/>
              <w:jc w:val="center"/>
              <w:rPr>
                <w:b/>
                <w:bCs/>
                <w:sz w:val="16"/>
                <w:szCs w:val="16"/>
              </w:rPr>
            </w:pPr>
            <w:r w:rsidRPr="00D26095">
              <w:rPr>
                <w:b/>
                <w:bCs/>
                <w:sz w:val="16"/>
                <w:szCs w:val="16"/>
              </w:rPr>
              <w:t>5 047,5</w:t>
            </w:r>
          </w:p>
        </w:tc>
        <w:tc>
          <w:tcPr>
            <w:tcW w:w="851" w:type="dxa"/>
            <w:tcBorders>
              <w:top w:val="nil"/>
              <w:left w:val="nil"/>
              <w:bottom w:val="single" w:sz="4" w:space="0" w:color="auto"/>
              <w:right w:val="single" w:sz="4" w:space="0" w:color="auto"/>
            </w:tcBorders>
            <w:shd w:val="clear" w:color="000000" w:fill="CCFFFF"/>
            <w:vAlign w:val="center"/>
            <w:hideMark/>
          </w:tcPr>
          <w:p w14:paraId="607723AB"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28914237" w14:textId="77777777" w:rsidTr="00757BF3">
        <w:trPr>
          <w:trHeight w:val="30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01F84BB3" w14:textId="77777777" w:rsidR="00D26095" w:rsidRPr="00D26095" w:rsidRDefault="00D26095" w:rsidP="00D26095">
            <w:pPr>
              <w:spacing w:line="240" w:lineRule="auto"/>
              <w:ind w:firstLine="0"/>
              <w:jc w:val="left"/>
              <w:rPr>
                <w:b/>
                <w:bCs/>
                <w:sz w:val="16"/>
                <w:szCs w:val="16"/>
              </w:rPr>
            </w:pPr>
            <w:r w:rsidRPr="00D26095">
              <w:rPr>
                <w:b/>
                <w:bCs/>
                <w:sz w:val="16"/>
                <w:szCs w:val="16"/>
              </w:rPr>
              <w:t>Средства массовой информации</w:t>
            </w:r>
          </w:p>
        </w:tc>
        <w:tc>
          <w:tcPr>
            <w:tcW w:w="1219" w:type="dxa"/>
            <w:tcBorders>
              <w:top w:val="nil"/>
              <w:left w:val="nil"/>
              <w:bottom w:val="single" w:sz="4" w:space="0" w:color="auto"/>
              <w:right w:val="single" w:sz="4" w:space="0" w:color="auto"/>
            </w:tcBorders>
            <w:shd w:val="clear" w:color="000000" w:fill="FFFF00"/>
            <w:vAlign w:val="center"/>
            <w:hideMark/>
          </w:tcPr>
          <w:p w14:paraId="2D7CD29E"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28A8C0E8" w14:textId="77777777" w:rsidR="00D26095" w:rsidRPr="00D26095" w:rsidRDefault="00D26095" w:rsidP="00D26095">
            <w:pPr>
              <w:spacing w:line="240" w:lineRule="auto"/>
              <w:ind w:firstLine="0"/>
              <w:jc w:val="center"/>
              <w:rPr>
                <w:b/>
                <w:bCs/>
                <w:sz w:val="16"/>
                <w:szCs w:val="16"/>
              </w:rPr>
            </w:pPr>
            <w:r w:rsidRPr="00D26095">
              <w:rPr>
                <w:b/>
                <w:bCs/>
                <w:sz w:val="16"/>
                <w:szCs w:val="16"/>
              </w:rPr>
              <w:t>12</w:t>
            </w:r>
          </w:p>
        </w:tc>
        <w:tc>
          <w:tcPr>
            <w:tcW w:w="466" w:type="dxa"/>
            <w:tcBorders>
              <w:top w:val="nil"/>
              <w:left w:val="nil"/>
              <w:bottom w:val="single" w:sz="4" w:space="0" w:color="auto"/>
              <w:right w:val="single" w:sz="4" w:space="0" w:color="auto"/>
            </w:tcBorders>
            <w:shd w:val="clear" w:color="000000" w:fill="FFFF00"/>
            <w:vAlign w:val="center"/>
            <w:hideMark/>
          </w:tcPr>
          <w:p w14:paraId="6CFD5607"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4DDA2AE6"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45ACAA2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00"/>
            <w:vAlign w:val="center"/>
            <w:hideMark/>
          </w:tcPr>
          <w:p w14:paraId="0C09340D" w14:textId="77777777" w:rsidR="00D26095" w:rsidRPr="00D26095" w:rsidRDefault="00D26095" w:rsidP="00D26095">
            <w:pPr>
              <w:spacing w:line="240" w:lineRule="auto"/>
              <w:ind w:firstLine="0"/>
              <w:jc w:val="right"/>
              <w:rPr>
                <w:b/>
                <w:bCs/>
                <w:sz w:val="16"/>
                <w:szCs w:val="16"/>
              </w:rPr>
            </w:pPr>
            <w:r w:rsidRPr="00D26095">
              <w:rPr>
                <w:b/>
                <w:bCs/>
                <w:sz w:val="16"/>
                <w:szCs w:val="16"/>
              </w:rPr>
              <w:t>5 047,5</w:t>
            </w:r>
          </w:p>
        </w:tc>
        <w:tc>
          <w:tcPr>
            <w:tcW w:w="851" w:type="dxa"/>
            <w:tcBorders>
              <w:top w:val="nil"/>
              <w:left w:val="single" w:sz="4" w:space="0" w:color="auto"/>
              <w:bottom w:val="single" w:sz="4" w:space="0" w:color="auto"/>
              <w:right w:val="nil"/>
            </w:tcBorders>
            <w:shd w:val="clear" w:color="000000" w:fill="FFFF00"/>
            <w:vAlign w:val="center"/>
            <w:hideMark/>
          </w:tcPr>
          <w:p w14:paraId="581E96EF"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09B97DCD" w14:textId="77777777" w:rsidTr="00757BF3">
        <w:trPr>
          <w:trHeight w:val="33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7A60754" w14:textId="77777777" w:rsidR="00D26095" w:rsidRPr="00D26095" w:rsidRDefault="00D26095" w:rsidP="00D26095">
            <w:pPr>
              <w:spacing w:line="240" w:lineRule="auto"/>
              <w:ind w:firstLine="0"/>
              <w:jc w:val="left"/>
              <w:rPr>
                <w:sz w:val="16"/>
                <w:szCs w:val="16"/>
              </w:rPr>
            </w:pPr>
            <w:r w:rsidRPr="00D26095">
              <w:rPr>
                <w:sz w:val="16"/>
                <w:szCs w:val="16"/>
              </w:rPr>
              <w:t xml:space="preserve">Периодическая печать и издательства  </w:t>
            </w:r>
          </w:p>
        </w:tc>
        <w:tc>
          <w:tcPr>
            <w:tcW w:w="1219" w:type="dxa"/>
            <w:tcBorders>
              <w:top w:val="nil"/>
              <w:left w:val="nil"/>
              <w:bottom w:val="single" w:sz="4" w:space="0" w:color="auto"/>
              <w:right w:val="single" w:sz="4" w:space="0" w:color="auto"/>
            </w:tcBorders>
            <w:shd w:val="clear" w:color="000000" w:fill="FFFF00"/>
            <w:vAlign w:val="center"/>
            <w:hideMark/>
          </w:tcPr>
          <w:p w14:paraId="67740910"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698CAC10"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466" w:type="dxa"/>
            <w:tcBorders>
              <w:top w:val="nil"/>
              <w:left w:val="nil"/>
              <w:bottom w:val="single" w:sz="4" w:space="0" w:color="auto"/>
              <w:right w:val="single" w:sz="4" w:space="0" w:color="auto"/>
            </w:tcBorders>
            <w:shd w:val="clear" w:color="000000" w:fill="FFFF00"/>
            <w:vAlign w:val="center"/>
            <w:hideMark/>
          </w:tcPr>
          <w:p w14:paraId="54B1C85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000000" w:fill="FFFF00"/>
            <w:vAlign w:val="center"/>
            <w:hideMark/>
          </w:tcPr>
          <w:p w14:paraId="435E917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1E001585"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000000" w:fill="FFFF00"/>
            <w:noWrap/>
            <w:vAlign w:val="center"/>
            <w:hideMark/>
          </w:tcPr>
          <w:p w14:paraId="04465022" w14:textId="77777777" w:rsidR="00D26095" w:rsidRPr="00D26095" w:rsidRDefault="00D26095" w:rsidP="00D26095">
            <w:pPr>
              <w:spacing w:line="240" w:lineRule="auto"/>
              <w:ind w:firstLine="0"/>
              <w:jc w:val="right"/>
              <w:rPr>
                <w:sz w:val="16"/>
                <w:szCs w:val="16"/>
              </w:rPr>
            </w:pPr>
            <w:r w:rsidRPr="00D26095">
              <w:rPr>
                <w:sz w:val="16"/>
                <w:szCs w:val="16"/>
              </w:rPr>
              <w:t>5 047,5</w:t>
            </w:r>
          </w:p>
        </w:tc>
        <w:tc>
          <w:tcPr>
            <w:tcW w:w="851" w:type="dxa"/>
            <w:tcBorders>
              <w:top w:val="nil"/>
              <w:left w:val="single" w:sz="4" w:space="0" w:color="auto"/>
              <w:bottom w:val="single" w:sz="4" w:space="0" w:color="auto"/>
              <w:right w:val="nil"/>
            </w:tcBorders>
            <w:shd w:val="clear" w:color="000000" w:fill="FFFF00"/>
            <w:noWrap/>
            <w:vAlign w:val="center"/>
            <w:hideMark/>
          </w:tcPr>
          <w:p w14:paraId="187CE06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3E6500E" w14:textId="77777777" w:rsidTr="00757BF3">
        <w:trPr>
          <w:trHeight w:val="555"/>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C1BE5A9" w14:textId="77777777" w:rsidR="00D26095" w:rsidRPr="00D26095" w:rsidRDefault="00D26095" w:rsidP="00D26095">
            <w:pPr>
              <w:spacing w:line="240" w:lineRule="auto"/>
              <w:ind w:firstLine="0"/>
              <w:jc w:val="left"/>
              <w:rPr>
                <w:sz w:val="16"/>
                <w:szCs w:val="16"/>
              </w:rPr>
            </w:pPr>
            <w:r w:rsidRPr="00D26095">
              <w:rPr>
                <w:sz w:val="16"/>
                <w:szCs w:val="16"/>
              </w:rPr>
              <w:t>Реализация государственных функций, связанных с общегосударственным управлением</w:t>
            </w:r>
          </w:p>
        </w:tc>
        <w:tc>
          <w:tcPr>
            <w:tcW w:w="1219" w:type="dxa"/>
            <w:tcBorders>
              <w:top w:val="nil"/>
              <w:left w:val="nil"/>
              <w:bottom w:val="single" w:sz="4" w:space="0" w:color="auto"/>
              <w:right w:val="single" w:sz="4" w:space="0" w:color="auto"/>
            </w:tcBorders>
            <w:shd w:val="clear" w:color="auto" w:fill="auto"/>
            <w:vAlign w:val="center"/>
            <w:hideMark/>
          </w:tcPr>
          <w:p w14:paraId="4546431C"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3896449"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466" w:type="dxa"/>
            <w:tcBorders>
              <w:top w:val="nil"/>
              <w:left w:val="nil"/>
              <w:bottom w:val="single" w:sz="4" w:space="0" w:color="auto"/>
              <w:right w:val="single" w:sz="4" w:space="0" w:color="auto"/>
            </w:tcBorders>
            <w:shd w:val="clear" w:color="auto" w:fill="auto"/>
            <w:vAlign w:val="center"/>
            <w:hideMark/>
          </w:tcPr>
          <w:p w14:paraId="38D91990"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BB6895E" w14:textId="77777777" w:rsidR="00D26095" w:rsidRPr="00D26095" w:rsidRDefault="00D26095" w:rsidP="00D26095">
            <w:pPr>
              <w:spacing w:line="240" w:lineRule="auto"/>
              <w:ind w:firstLine="0"/>
              <w:jc w:val="center"/>
              <w:rPr>
                <w:sz w:val="16"/>
                <w:szCs w:val="16"/>
              </w:rPr>
            </w:pPr>
            <w:r w:rsidRPr="00D26095">
              <w:rPr>
                <w:sz w:val="16"/>
                <w:szCs w:val="16"/>
              </w:rPr>
              <w:t>00 0 00 09200</w:t>
            </w:r>
          </w:p>
        </w:tc>
        <w:tc>
          <w:tcPr>
            <w:tcW w:w="567" w:type="dxa"/>
            <w:tcBorders>
              <w:top w:val="nil"/>
              <w:left w:val="nil"/>
              <w:bottom w:val="single" w:sz="4" w:space="0" w:color="auto"/>
              <w:right w:val="single" w:sz="4" w:space="0" w:color="auto"/>
            </w:tcBorders>
            <w:shd w:val="clear" w:color="auto" w:fill="auto"/>
            <w:vAlign w:val="center"/>
            <w:hideMark/>
          </w:tcPr>
          <w:p w14:paraId="24C0D61C"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auto" w:fill="auto"/>
            <w:noWrap/>
            <w:vAlign w:val="center"/>
            <w:hideMark/>
          </w:tcPr>
          <w:p w14:paraId="14E2A67F" w14:textId="77777777" w:rsidR="00D26095" w:rsidRPr="00D26095" w:rsidRDefault="00D26095" w:rsidP="00D26095">
            <w:pPr>
              <w:spacing w:line="240" w:lineRule="auto"/>
              <w:ind w:firstLine="0"/>
              <w:jc w:val="right"/>
              <w:rPr>
                <w:sz w:val="16"/>
                <w:szCs w:val="16"/>
              </w:rPr>
            </w:pPr>
            <w:r w:rsidRPr="00D26095">
              <w:rPr>
                <w:sz w:val="16"/>
                <w:szCs w:val="16"/>
              </w:rPr>
              <w:t>5 047,5</w:t>
            </w:r>
          </w:p>
        </w:tc>
        <w:tc>
          <w:tcPr>
            <w:tcW w:w="851" w:type="dxa"/>
            <w:tcBorders>
              <w:top w:val="nil"/>
              <w:left w:val="single" w:sz="4" w:space="0" w:color="auto"/>
              <w:bottom w:val="single" w:sz="4" w:space="0" w:color="auto"/>
              <w:right w:val="nil"/>
            </w:tcBorders>
            <w:shd w:val="clear" w:color="auto" w:fill="auto"/>
            <w:noWrap/>
            <w:vAlign w:val="center"/>
            <w:hideMark/>
          </w:tcPr>
          <w:p w14:paraId="561A241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F1E78A5" w14:textId="77777777" w:rsidTr="00757BF3">
        <w:trPr>
          <w:trHeight w:val="48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759A058B" w14:textId="77777777" w:rsidR="00D26095" w:rsidRPr="00D26095" w:rsidRDefault="00D26095" w:rsidP="00D26095">
            <w:pPr>
              <w:spacing w:line="240" w:lineRule="auto"/>
              <w:ind w:firstLine="0"/>
              <w:jc w:val="left"/>
              <w:rPr>
                <w:sz w:val="16"/>
                <w:szCs w:val="16"/>
              </w:rPr>
            </w:pPr>
            <w:r w:rsidRPr="00D26095">
              <w:rPr>
                <w:sz w:val="16"/>
                <w:szCs w:val="16"/>
              </w:rPr>
              <w:t>Обеспечение деятельности подведомственных учреждений</w:t>
            </w:r>
          </w:p>
        </w:tc>
        <w:tc>
          <w:tcPr>
            <w:tcW w:w="1219" w:type="dxa"/>
            <w:tcBorders>
              <w:top w:val="nil"/>
              <w:left w:val="nil"/>
              <w:bottom w:val="single" w:sz="4" w:space="0" w:color="auto"/>
              <w:right w:val="single" w:sz="4" w:space="0" w:color="auto"/>
            </w:tcBorders>
            <w:shd w:val="clear" w:color="auto" w:fill="auto"/>
            <w:vAlign w:val="center"/>
            <w:hideMark/>
          </w:tcPr>
          <w:p w14:paraId="30D3AB3F"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35D4C34"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466" w:type="dxa"/>
            <w:tcBorders>
              <w:top w:val="nil"/>
              <w:left w:val="nil"/>
              <w:bottom w:val="single" w:sz="4" w:space="0" w:color="auto"/>
              <w:right w:val="single" w:sz="4" w:space="0" w:color="auto"/>
            </w:tcBorders>
            <w:shd w:val="clear" w:color="auto" w:fill="auto"/>
            <w:vAlign w:val="center"/>
            <w:hideMark/>
          </w:tcPr>
          <w:p w14:paraId="6D414932"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CA1E8FD" w14:textId="77777777" w:rsidR="00D26095" w:rsidRPr="00D26095" w:rsidRDefault="00D26095" w:rsidP="00D26095">
            <w:pPr>
              <w:spacing w:line="240" w:lineRule="auto"/>
              <w:ind w:firstLine="0"/>
              <w:jc w:val="center"/>
              <w:rPr>
                <w:sz w:val="16"/>
                <w:szCs w:val="16"/>
              </w:rPr>
            </w:pPr>
            <w:r w:rsidRPr="00D26095">
              <w:rPr>
                <w:sz w:val="16"/>
                <w:szCs w:val="16"/>
              </w:rPr>
              <w:t>00 0 00 09299</w:t>
            </w:r>
          </w:p>
        </w:tc>
        <w:tc>
          <w:tcPr>
            <w:tcW w:w="567" w:type="dxa"/>
            <w:tcBorders>
              <w:top w:val="nil"/>
              <w:left w:val="nil"/>
              <w:bottom w:val="single" w:sz="4" w:space="0" w:color="auto"/>
              <w:right w:val="single" w:sz="4" w:space="0" w:color="auto"/>
            </w:tcBorders>
            <w:shd w:val="clear" w:color="auto" w:fill="auto"/>
            <w:vAlign w:val="center"/>
            <w:hideMark/>
          </w:tcPr>
          <w:p w14:paraId="6A742C6A"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nil"/>
            </w:tcBorders>
            <w:shd w:val="clear" w:color="auto" w:fill="auto"/>
            <w:noWrap/>
            <w:vAlign w:val="center"/>
            <w:hideMark/>
          </w:tcPr>
          <w:p w14:paraId="05D8DE1D" w14:textId="77777777" w:rsidR="00D26095" w:rsidRPr="00D26095" w:rsidRDefault="00D26095" w:rsidP="00D26095">
            <w:pPr>
              <w:spacing w:line="240" w:lineRule="auto"/>
              <w:ind w:firstLine="0"/>
              <w:jc w:val="right"/>
              <w:rPr>
                <w:sz w:val="16"/>
                <w:szCs w:val="16"/>
              </w:rPr>
            </w:pPr>
            <w:r w:rsidRPr="00D26095">
              <w:rPr>
                <w:sz w:val="16"/>
                <w:szCs w:val="16"/>
              </w:rPr>
              <w:t>5 047,5</w:t>
            </w:r>
          </w:p>
        </w:tc>
        <w:tc>
          <w:tcPr>
            <w:tcW w:w="851" w:type="dxa"/>
            <w:tcBorders>
              <w:top w:val="nil"/>
              <w:left w:val="single" w:sz="4" w:space="0" w:color="auto"/>
              <w:bottom w:val="single" w:sz="4" w:space="0" w:color="auto"/>
              <w:right w:val="nil"/>
            </w:tcBorders>
            <w:shd w:val="clear" w:color="auto" w:fill="auto"/>
            <w:noWrap/>
            <w:vAlign w:val="center"/>
            <w:hideMark/>
          </w:tcPr>
          <w:p w14:paraId="6BCDBED2"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726B80EA" w14:textId="77777777" w:rsidTr="00757BF3">
        <w:trPr>
          <w:trHeight w:val="39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F07439B" w14:textId="77777777" w:rsidR="00D26095" w:rsidRPr="00D26095" w:rsidRDefault="00D26095" w:rsidP="00D26095">
            <w:pPr>
              <w:spacing w:line="240" w:lineRule="auto"/>
              <w:ind w:firstLine="0"/>
              <w:jc w:val="left"/>
              <w:rPr>
                <w:sz w:val="16"/>
                <w:szCs w:val="16"/>
              </w:rPr>
            </w:pPr>
            <w:r w:rsidRPr="00D26095">
              <w:rPr>
                <w:sz w:val="16"/>
                <w:szCs w:val="16"/>
              </w:rPr>
              <w:t>Субсидии автономным учреждениям</w:t>
            </w:r>
          </w:p>
        </w:tc>
        <w:tc>
          <w:tcPr>
            <w:tcW w:w="1219" w:type="dxa"/>
            <w:tcBorders>
              <w:top w:val="nil"/>
              <w:left w:val="nil"/>
              <w:bottom w:val="single" w:sz="4" w:space="0" w:color="auto"/>
              <w:right w:val="single" w:sz="4" w:space="0" w:color="auto"/>
            </w:tcBorders>
            <w:shd w:val="clear" w:color="auto" w:fill="auto"/>
            <w:vAlign w:val="center"/>
            <w:hideMark/>
          </w:tcPr>
          <w:p w14:paraId="34B98034"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4B781E23" w14:textId="77777777" w:rsidR="00D26095" w:rsidRPr="00D26095" w:rsidRDefault="00D26095" w:rsidP="00D26095">
            <w:pPr>
              <w:spacing w:line="240" w:lineRule="auto"/>
              <w:ind w:firstLine="0"/>
              <w:jc w:val="center"/>
              <w:rPr>
                <w:sz w:val="16"/>
                <w:szCs w:val="16"/>
              </w:rPr>
            </w:pPr>
            <w:r w:rsidRPr="00D26095">
              <w:rPr>
                <w:sz w:val="16"/>
                <w:szCs w:val="16"/>
              </w:rPr>
              <w:t>12</w:t>
            </w:r>
          </w:p>
        </w:tc>
        <w:tc>
          <w:tcPr>
            <w:tcW w:w="466" w:type="dxa"/>
            <w:tcBorders>
              <w:top w:val="nil"/>
              <w:left w:val="nil"/>
              <w:bottom w:val="single" w:sz="4" w:space="0" w:color="auto"/>
              <w:right w:val="single" w:sz="4" w:space="0" w:color="auto"/>
            </w:tcBorders>
            <w:shd w:val="clear" w:color="auto" w:fill="auto"/>
            <w:vAlign w:val="center"/>
            <w:hideMark/>
          </w:tcPr>
          <w:p w14:paraId="5A28F6FC" w14:textId="77777777" w:rsidR="00D26095" w:rsidRPr="00D26095" w:rsidRDefault="00D26095" w:rsidP="00D26095">
            <w:pPr>
              <w:spacing w:line="240" w:lineRule="auto"/>
              <w:ind w:firstLine="0"/>
              <w:jc w:val="center"/>
              <w:rPr>
                <w:sz w:val="16"/>
                <w:szCs w:val="16"/>
              </w:rPr>
            </w:pPr>
            <w:r w:rsidRPr="00D26095">
              <w:rPr>
                <w:sz w:val="16"/>
                <w:szCs w:val="16"/>
              </w:rPr>
              <w:t>02</w:t>
            </w:r>
          </w:p>
        </w:tc>
        <w:tc>
          <w:tcPr>
            <w:tcW w:w="1276" w:type="dxa"/>
            <w:tcBorders>
              <w:top w:val="nil"/>
              <w:left w:val="nil"/>
              <w:bottom w:val="single" w:sz="4" w:space="0" w:color="auto"/>
              <w:right w:val="single" w:sz="4" w:space="0" w:color="auto"/>
            </w:tcBorders>
            <w:shd w:val="clear" w:color="auto" w:fill="auto"/>
            <w:vAlign w:val="center"/>
            <w:hideMark/>
          </w:tcPr>
          <w:p w14:paraId="70980C51" w14:textId="77777777" w:rsidR="00D26095" w:rsidRPr="00D26095" w:rsidRDefault="00D26095" w:rsidP="00D26095">
            <w:pPr>
              <w:spacing w:line="240" w:lineRule="auto"/>
              <w:ind w:firstLine="0"/>
              <w:jc w:val="center"/>
              <w:rPr>
                <w:sz w:val="16"/>
                <w:szCs w:val="16"/>
              </w:rPr>
            </w:pPr>
            <w:r w:rsidRPr="00D26095">
              <w:rPr>
                <w:sz w:val="16"/>
                <w:szCs w:val="16"/>
              </w:rPr>
              <w:t>00 0 00 09299</w:t>
            </w:r>
          </w:p>
        </w:tc>
        <w:tc>
          <w:tcPr>
            <w:tcW w:w="567" w:type="dxa"/>
            <w:tcBorders>
              <w:top w:val="nil"/>
              <w:left w:val="nil"/>
              <w:bottom w:val="single" w:sz="4" w:space="0" w:color="auto"/>
              <w:right w:val="single" w:sz="4" w:space="0" w:color="auto"/>
            </w:tcBorders>
            <w:shd w:val="clear" w:color="auto" w:fill="auto"/>
            <w:vAlign w:val="center"/>
            <w:hideMark/>
          </w:tcPr>
          <w:p w14:paraId="141D7969" w14:textId="77777777" w:rsidR="00D26095" w:rsidRPr="00D26095" w:rsidRDefault="00D26095" w:rsidP="00D26095">
            <w:pPr>
              <w:spacing w:line="240" w:lineRule="auto"/>
              <w:ind w:firstLine="0"/>
              <w:jc w:val="center"/>
              <w:rPr>
                <w:sz w:val="16"/>
                <w:szCs w:val="16"/>
              </w:rPr>
            </w:pPr>
            <w:r w:rsidRPr="00D26095">
              <w:rPr>
                <w:sz w:val="16"/>
                <w:szCs w:val="16"/>
              </w:rPr>
              <w:t>620</w:t>
            </w:r>
          </w:p>
        </w:tc>
        <w:tc>
          <w:tcPr>
            <w:tcW w:w="992" w:type="dxa"/>
            <w:tcBorders>
              <w:top w:val="nil"/>
              <w:left w:val="nil"/>
              <w:bottom w:val="single" w:sz="4" w:space="0" w:color="auto"/>
              <w:right w:val="nil"/>
            </w:tcBorders>
            <w:shd w:val="clear" w:color="auto" w:fill="auto"/>
            <w:noWrap/>
            <w:vAlign w:val="center"/>
            <w:hideMark/>
          </w:tcPr>
          <w:p w14:paraId="49C77FE5" w14:textId="77777777" w:rsidR="00D26095" w:rsidRPr="00D26095" w:rsidRDefault="00D26095" w:rsidP="00D26095">
            <w:pPr>
              <w:spacing w:line="240" w:lineRule="auto"/>
              <w:ind w:firstLine="0"/>
              <w:jc w:val="right"/>
              <w:rPr>
                <w:sz w:val="16"/>
                <w:szCs w:val="16"/>
              </w:rPr>
            </w:pPr>
            <w:r w:rsidRPr="00D26095">
              <w:rPr>
                <w:sz w:val="16"/>
                <w:szCs w:val="16"/>
              </w:rPr>
              <w:t>5 047,5</w:t>
            </w:r>
          </w:p>
        </w:tc>
        <w:tc>
          <w:tcPr>
            <w:tcW w:w="851" w:type="dxa"/>
            <w:tcBorders>
              <w:top w:val="nil"/>
              <w:left w:val="single" w:sz="4" w:space="0" w:color="auto"/>
              <w:bottom w:val="single" w:sz="4" w:space="0" w:color="auto"/>
              <w:right w:val="nil"/>
            </w:tcBorders>
            <w:shd w:val="clear" w:color="auto" w:fill="auto"/>
            <w:noWrap/>
            <w:vAlign w:val="center"/>
            <w:hideMark/>
          </w:tcPr>
          <w:p w14:paraId="05824A5D"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95C2494" w14:textId="77777777" w:rsidTr="00757BF3">
        <w:trPr>
          <w:trHeight w:val="615"/>
        </w:trPr>
        <w:tc>
          <w:tcPr>
            <w:tcW w:w="3629" w:type="dxa"/>
            <w:tcBorders>
              <w:top w:val="nil"/>
              <w:left w:val="single" w:sz="4" w:space="0" w:color="auto"/>
              <w:bottom w:val="single" w:sz="4" w:space="0" w:color="auto"/>
              <w:right w:val="single" w:sz="4" w:space="0" w:color="auto"/>
            </w:tcBorders>
            <w:shd w:val="clear" w:color="000000" w:fill="CCFFFF"/>
            <w:vAlign w:val="bottom"/>
            <w:hideMark/>
          </w:tcPr>
          <w:p w14:paraId="213D7484" w14:textId="77777777" w:rsidR="00D26095" w:rsidRPr="00D26095" w:rsidRDefault="00D26095" w:rsidP="00D26095">
            <w:pPr>
              <w:spacing w:line="240" w:lineRule="auto"/>
              <w:ind w:firstLine="0"/>
              <w:jc w:val="center"/>
              <w:rPr>
                <w:b/>
                <w:bCs/>
                <w:sz w:val="16"/>
                <w:szCs w:val="16"/>
              </w:rPr>
            </w:pPr>
            <w:r w:rsidRPr="00D26095">
              <w:rPr>
                <w:b/>
                <w:bCs/>
                <w:sz w:val="16"/>
                <w:szCs w:val="16"/>
              </w:rPr>
              <w:t>Комитет по финансам администрации Газимуро-Заводского муниципального округа</w:t>
            </w:r>
          </w:p>
        </w:tc>
        <w:tc>
          <w:tcPr>
            <w:tcW w:w="1219" w:type="dxa"/>
            <w:tcBorders>
              <w:top w:val="nil"/>
              <w:left w:val="nil"/>
              <w:bottom w:val="single" w:sz="4" w:space="0" w:color="auto"/>
              <w:right w:val="single" w:sz="4" w:space="0" w:color="auto"/>
            </w:tcBorders>
            <w:shd w:val="clear" w:color="000000" w:fill="CCFFFF"/>
            <w:vAlign w:val="center"/>
            <w:hideMark/>
          </w:tcPr>
          <w:p w14:paraId="4DABA7D2" w14:textId="77777777" w:rsidR="00D26095" w:rsidRPr="00D26095" w:rsidRDefault="00D26095" w:rsidP="00D26095">
            <w:pPr>
              <w:spacing w:line="240" w:lineRule="auto"/>
              <w:ind w:firstLine="0"/>
              <w:jc w:val="center"/>
              <w:rPr>
                <w:b/>
                <w:bCs/>
                <w:sz w:val="16"/>
                <w:szCs w:val="16"/>
              </w:rPr>
            </w:pPr>
            <w:r w:rsidRPr="00D26095">
              <w:rPr>
                <w:b/>
                <w:bCs/>
                <w:sz w:val="16"/>
                <w:szCs w:val="16"/>
              </w:rPr>
              <w:t>902</w:t>
            </w:r>
          </w:p>
        </w:tc>
        <w:tc>
          <w:tcPr>
            <w:tcW w:w="493" w:type="dxa"/>
            <w:tcBorders>
              <w:top w:val="nil"/>
              <w:left w:val="nil"/>
              <w:bottom w:val="single" w:sz="4" w:space="0" w:color="auto"/>
              <w:right w:val="single" w:sz="4" w:space="0" w:color="auto"/>
            </w:tcBorders>
            <w:shd w:val="clear" w:color="000000" w:fill="CCFFFF"/>
            <w:vAlign w:val="center"/>
            <w:hideMark/>
          </w:tcPr>
          <w:p w14:paraId="4D520226"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466" w:type="dxa"/>
            <w:tcBorders>
              <w:top w:val="nil"/>
              <w:left w:val="nil"/>
              <w:bottom w:val="single" w:sz="4" w:space="0" w:color="auto"/>
              <w:right w:val="single" w:sz="4" w:space="0" w:color="auto"/>
            </w:tcBorders>
            <w:shd w:val="clear" w:color="000000" w:fill="CCFFFF"/>
            <w:vAlign w:val="center"/>
            <w:hideMark/>
          </w:tcPr>
          <w:p w14:paraId="5E2943FE"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CCFFFF"/>
            <w:vAlign w:val="center"/>
            <w:hideMark/>
          </w:tcPr>
          <w:p w14:paraId="70225F75"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CCFFFF"/>
            <w:vAlign w:val="center"/>
            <w:hideMark/>
          </w:tcPr>
          <w:p w14:paraId="71B4F2D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CCFFFF"/>
            <w:vAlign w:val="center"/>
            <w:hideMark/>
          </w:tcPr>
          <w:p w14:paraId="45D49B70" w14:textId="77777777" w:rsidR="00D26095" w:rsidRPr="00D26095" w:rsidRDefault="00D26095" w:rsidP="00D26095">
            <w:pPr>
              <w:spacing w:line="240" w:lineRule="auto"/>
              <w:ind w:firstLine="0"/>
              <w:jc w:val="center"/>
              <w:rPr>
                <w:b/>
                <w:bCs/>
                <w:sz w:val="16"/>
                <w:szCs w:val="16"/>
              </w:rPr>
            </w:pPr>
            <w:r w:rsidRPr="00D26095">
              <w:rPr>
                <w:b/>
                <w:bCs/>
                <w:sz w:val="16"/>
                <w:szCs w:val="16"/>
              </w:rPr>
              <w:t>163 087,3</w:t>
            </w:r>
          </w:p>
        </w:tc>
        <w:tc>
          <w:tcPr>
            <w:tcW w:w="851" w:type="dxa"/>
            <w:tcBorders>
              <w:top w:val="nil"/>
              <w:left w:val="nil"/>
              <w:bottom w:val="single" w:sz="4" w:space="0" w:color="auto"/>
              <w:right w:val="single" w:sz="4" w:space="0" w:color="auto"/>
            </w:tcBorders>
            <w:shd w:val="clear" w:color="000000" w:fill="CCFFFF"/>
            <w:vAlign w:val="center"/>
            <w:hideMark/>
          </w:tcPr>
          <w:p w14:paraId="085BEB3C" w14:textId="77777777" w:rsidR="00D26095" w:rsidRPr="00D26095" w:rsidRDefault="00D26095" w:rsidP="00D26095">
            <w:pPr>
              <w:spacing w:line="240" w:lineRule="auto"/>
              <w:ind w:firstLine="0"/>
              <w:jc w:val="center"/>
              <w:rPr>
                <w:b/>
                <w:bCs/>
                <w:sz w:val="16"/>
                <w:szCs w:val="16"/>
              </w:rPr>
            </w:pPr>
            <w:r w:rsidRPr="00D26095">
              <w:rPr>
                <w:b/>
                <w:bCs/>
                <w:sz w:val="16"/>
                <w:szCs w:val="16"/>
              </w:rPr>
              <w:t>0,0</w:t>
            </w:r>
          </w:p>
        </w:tc>
      </w:tr>
      <w:tr w:rsidR="00D26095" w:rsidRPr="00D26095" w14:paraId="1CEB4BB2" w14:textId="77777777" w:rsidTr="00757BF3">
        <w:trPr>
          <w:trHeight w:val="720"/>
        </w:trPr>
        <w:tc>
          <w:tcPr>
            <w:tcW w:w="3629" w:type="dxa"/>
            <w:tcBorders>
              <w:top w:val="nil"/>
              <w:left w:val="single" w:sz="4" w:space="0" w:color="auto"/>
              <w:bottom w:val="single" w:sz="4" w:space="0" w:color="auto"/>
              <w:right w:val="single" w:sz="4" w:space="0" w:color="auto"/>
            </w:tcBorders>
            <w:shd w:val="clear" w:color="000000" w:fill="FFFF00"/>
            <w:vAlign w:val="center"/>
            <w:hideMark/>
          </w:tcPr>
          <w:p w14:paraId="6EF41C0D" w14:textId="77777777" w:rsidR="00D26095" w:rsidRPr="00D26095" w:rsidRDefault="00D26095" w:rsidP="00D26095">
            <w:pPr>
              <w:spacing w:line="240" w:lineRule="auto"/>
              <w:ind w:firstLine="0"/>
              <w:jc w:val="left"/>
              <w:rPr>
                <w:b/>
                <w:bCs/>
                <w:sz w:val="16"/>
                <w:szCs w:val="16"/>
              </w:rPr>
            </w:pPr>
            <w:r w:rsidRPr="00D26095">
              <w:rPr>
                <w:b/>
                <w:bCs/>
                <w:sz w:val="16"/>
                <w:szCs w:val="16"/>
              </w:rPr>
              <w:t>Межбюджетные трансферты общего характера бюджетам бюджетной системы Российской Федерации</w:t>
            </w:r>
          </w:p>
        </w:tc>
        <w:tc>
          <w:tcPr>
            <w:tcW w:w="1219" w:type="dxa"/>
            <w:tcBorders>
              <w:top w:val="nil"/>
              <w:left w:val="nil"/>
              <w:bottom w:val="single" w:sz="4" w:space="0" w:color="auto"/>
              <w:right w:val="single" w:sz="4" w:space="0" w:color="auto"/>
            </w:tcBorders>
            <w:shd w:val="clear" w:color="000000" w:fill="FFFF00"/>
            <w:vAlign w:val="center"/>
            <w:hideMark/>
          </w:tcPr>
          <w:p w14:paraId="25E51A35"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000000" w:fill="FFFF00"/>
            <w:vAlign w:val="center"/>
            <w:hideMark/>
          </w:tcPr>
          <w:p w14:paraId="612B23EA" w14:textId="77777777" w:rsidR="00D26095" w:rsidRPr="00D26095" w:rsidRDefault="00D26095" w:rsidP="00D26095">
            <w:pPr>
              <w:spacing w:line="240" w:lineRule="auto"/>
              <w:ind w:firstLine="0"/>
              <w:jc w:val="center"/>
              <w:rPr>
                <w:b/>
                <w:bCs/>
                <w:sz w:val="16"/>
                <w:szCs w:val="16"/>
              </w:rPr>
            </w:pPr>
            <w:r w:rsidRPr="00D26095">
              <w:rPr>
                <w:b/>
                <w:bCs/>
                <w:sz w:val="16"/>
                <w:szCs w:val="16"/>
              </w:rPr>
              <w:t>14</w:t>
            </w:r>
          </w:p>
        </w:tc>
        <w:tc>
          <w:tcPr>
            <w:tcW w:w="466" w:type="dxa"/>
            <w:tcBorders>
              <w:top w:val="nil"/>
              <w:left w:val="nil"/>
              <w:bottom w:val="single" w:sz="4" w:space="0" w:color="auto"/>
              <w:right w:val="single" w:sz="4" w:space="0" w:color="auto"/>
            </w:tcBorders>
            <w:shd w:val="clear" w:color="000000" w:fill="FFFF00"/>
            <w:vAlign w:val="center"/>
            <w:hideMark/>
          </w:tcPr>
          <w:p w14:paraId="4F0DBED8"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1276" w:type="dxa"/>
            <w:tcBorders>
              <w:top w:val="nil"/>
              <w:left w:val="nil"/>
              <w:bottom w:val="single" w:sz="4" w:space="0" w:color="auto"/>
              <w:right w:val="single" w:sz="4" w:space="0" w:color="auto"/>
            </w:tcBorders>
            <w:shd w:val="clear" w:color="000000" w:fill="FFFF00"/>
            <w:vAlign w:val="center"/>
            <w:hideMark/>
          </w:tcPr>
          <w:p w14:paraId="5D5F4174"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567" w:type="dxa"/>
            <w:tcBorders>
              <w:top w:val="nil"/>
              <w:left w:val="nil"/>
              <w:bottom w:val="single" w:sz="4" w:space="0" w:color="auto"/>
              <w:right w:val="single" w:sz="4" w:space="0" w:color="auto"/>
            </w:tcBorders>
            <w:shd w:val="clear" w:color="000000" w:fill="FFFF00"/>
            <w:vAlign w:val="center"/>
            <w:hideMark/>
          </w:tcPr>
          <w:p w14:paraId="2A5EE8F1" w14:textId="77777777" w:rsidR="00D26095" w:rsidRPr="00D26095" w:rsidRDefault="00D26095" w:rsidP="00D26095">
            <w:pPr>
              <w:spacing w:line="240" w:lineRule="auto"/>
              <w:ind w:firstLine="0"/>
              <w:jc w:val="center"/>
              <w:rPr>
                <w:b/>
                <w:bCs/>
                <w:sz w:val="16"/>
                <w:szCs w:val="16"/>
              </w:rPr>
            </w:pPr>
            <w:r w:rsidRPr="00D26095">
              <w:rPr>
                <w:b/>
                <w:bCs/>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61B2B50" w14:textId="77777777" w:rsidR="00D26095" w:rsidRPr="00D26095" w:rsidRDefault="00D26095" w:rsidP="00D26095">
            <w:pPr>
              <w:spacing w:line="240" w:lineRule="auto"/>
              <w:ind w:firstLine="0"/>
              <w:jc w:val="right"/>
              <w:rPr>
                <w:b/>
                <w:bCs/>
                <w:sz w:val="16"/>
                <w:szCs w:val="16"/>
              </w:rPr>
            </w:pPr>
            <w:r w:rsidRPr="00D26095">
              <w:rPr>
                <w:b/>
                <w:bCs/>
                <w:sz w:val="16"/>
                <w:szCs w:val="16"/>
              </w:rPr>
              <w:t>163 087,3</w:t>
            </w:r>
          </w:p>
        </w:tc>
        <w:tc>
          <w:tcPr>
            <w:tcW w:w="851" w:type="dxa"/>
            <w:tcBorders>
              <w:top w:val="nil"/>
              <w:left w:val="nil"/>
              <w:bottom w:val="single" w:sz="4" w:space="0" w:color="auto"/>
              <w:right w:val="single" w:sz="4" w:space="0" w:color="auto"/>
            </w:tcBorders>
            <w:shd w:val="clear" w:color="000000" w:fill="FFFF00"/>
            <w:noWrap/>
            <w:vAlign w:val="center"/>
            <w:hideMark/>
          </w:tcPr>
          <w:p w14:paraId="2B5953A9" w14:textId="77777777" w:rsidR="00D26095" w:rsidRPr="00D26095" w:rsidRDefault="00D26095" w:rsidP="00D26095">
            <w:pPr>
              <w:spacing w:line="240" w:lineRule="auto"/>
              <w:ind w:firstLine="0"/>
              <w:jc w:val="right"/>
              <w:rPr>
                <w:b/>
                <w:bCs/>
                <w:sz w:val="16"/>
                <w:szCs w:val="16"/>
              </w:rPr>
            </w:pPr>
            <w:r w:rsidRPr="00D26095">
              <w:rPr>
                <w:b/>
                <w:bCs/>
                <w:sz w:val="16"/>
                <w:szCs w:val="16"/>
              </w:rPr>
              <w:t>0,0</w:t>
            </w:r>
          </w:p>
        </w:tc>
      </w:tr>
      <w:tr w:rsidR="00D26095" w:rsidRPr="00D26095" w14:paraId="36C2C785" w14:textId="77777777" w:rsidTr="00757BF3">
        <w:trPr>
          <w:trHeight w:val="600"/>
        </w:trPr>
        <w:tc>
          <w:tcPr>
            <w:tcW w:w="3629" w:type="dxa"/>
            <w:tcBorders>
              <w:top w:val="nil"/>
              <w:left w:val="nil"/>
              <w:bottom w:val="single" w:sz="4" w:space="0" w:color="auto"/>
              <w:right w:val="single" w:sz="4" w:space="0" w:color="auto"/>
            </w:tcBorders>
            <w:shd w:val="clear" w:color="auto" w:fill="auto"/>
            <w:vAlign w:val="bottom"/>
            <w:hideMark/>
          </w:tcPr>
          <w:p w14:paraId="09C3A237"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Прочие межбюджетные трансферты общего характера</w:t>
            </w:r>
          </w:p>
        </w:tc>
        <w:tc>
          <w:tcPr>
            <w:tcW w:w="1219" w:type="dxa"/>
            <w:tcBorders>
              <w:top w:val="nil"/>
              <w:left w:val="nil"/>
              <w:bottom w:val="single" w:sz="4" w:space="0" w:color="auto"/>
              <w:right w:val="single" w:sz="4" w:space="0" w:color="auto"/>
            </w:tcBorders>
            <w:shd w:val="clear" w:color="auto" w:fill="auto"/>
            <w:vAlign w:val="center"/>
            <w:hideMark/>
          </w:tcPr>
          <w:p w14:paraId="3132D47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060D09A9" w14:textId="77777777" w:rsidR="00D26095" w:rsidRPr="00D26095" w:rsidRDefault="00D26095" w:rsidP="00D26095">
            <w:pPr>
              <w:spacing w:line="240" w:lineRule="auto"/>
              <w:ind w:firstLine="0"/>
              <w:jc w:val="center"/>
              <w:rPr>
                <w:sz w:val="16"/>
                <w:szCs w:val="16"/>
              </w:rPr>
            </w:pPr>
            <w:r w:rsidRPr="00D26095">
              <w:rPr>
                <w:sz w:val="16"/>
                <w:szCs w:val="16"/>
              </w:rPr>
              <w:t>14</w:t>
            </w:r>
          </w:p>
        </w:tc>
        <w:tc>
          <w:tcPr>
            <w:tcW w:w="466" w:type="dxa"/>
            <w:tcBorders>
              <w:top w:val="nil"/>
              <w:left w:val="nil"/>
              <w:bottom w:val="single" w:sz="4" w:space="0" w:color="auto"/>
              <w:right w:val="single" w:sz="4" w:space="0" w:color="auto"/>
            </w:tcBorders>
            <w:shd w:val="clear" w:color="auto" w:fill="auto"/>
            <w:vAlign w:val="center"/>
            <w:hideMark/>
          </w:tcPr>
          <w:p w14:paraId="3D384F9E"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34533538"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72D707E"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5419919" w14:textId="77777777" w:rsidR="00D26095" w:rsidRPr="00D26095" w:rsidRDefault="00D26095" w:rsidP="00D26095">
            <w:pPr>
              <w:spacing w:line="240" w:lineRule="auto"/>
              <w:ind w:firstLine="0"/>
              <w:jc w:val="right"/>
              <w:rPr>
                <w:sz w:val="16"/>
                <w:szCs w:val="16"/>
              </w:rPr>
            </w:pPr>
            <w:r w:rsidRPr="00D26095">
              <w:rPr>
                <w:sz w:val="16"/>
                <w:szCs w:val="16"/>
              </w:rPr>
              <w:t>163 087,3</w:t>
            </w:r>
          </w:p>
        </w:tc>
        <w:tc>
          <w:tcPr>
            <w:tcW w:w="851" w:type="dxa"/>
            <w:tcBorders>
              <w:top w:val="nil"/>
              <w:left w:val="nil"/>
              <w:bottom w:val="single" w:sz="4" w:space="0" w:color="auto"/>
              <w:right w:val="single" w:sz="4" w:space="0" w:color="auto"/>
            </w:tcBorders>
            <w:shd w:val="clear" w:color="auto" w:fill="auto"/>
            <w:noWrap/>
            <w:vAlign w:val="center"/>
            <w:hideMark/>
          </w:tcPr>
          <w:p w14:paraId="609B095B"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071E79A4" w14:textId="77777777" w:rsidTr="00757BF3">
        <w:trPr>
          <w:trHeight w:val="1809"/>
        </w:trPr>
        <w:tc>
          <w:tcPr>
            <w:tcW w:w="3629" w:type="dxa"/>
            <w:tcBorders>
              <w:top w:val="nil"/>
              <w:left w:val="nil"/>
              <w:bottom w:val="single" w:sz="4" w:space="0" w:color="auto"/>
              <w:right w:val="single" w:sz="4" w:space="0" w:color="auto"/>
            </w:tcBorders>
            <w:shd w:val="clear" w:color="auto" w:fill="auto"/>
            <w:vAlign w:val="bottom"/>
            <w:hideMark/>
          </w:tcPr>
          <w:p w14:paraId="696CFC86"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1219" w:type="dxa"/>
            <w:tcBorders>
              <w:top w:val="nil"/>
              <w:left w:val="nil"/>
              <w:bottom w:val="single" w:sz="4" w:space="0" w:color="auto"/>
              <w:right w:val="single" w:sz="4" w:space="0" w:color="auto"/>
            </w:tcBorders>
            <w:shd w:val="clear" w:color="auto" w:fill="auto"/>
            <w:vAlign w:val="center"/>
            <w:hideMark/>
          </w:tcPr>
          <w:p w14:paraId="15209E4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1F64344D" w14:textId="77777777" w:rsidR="00D26095" w:rsidRPr="00D26095" w:rsidRDefault="00D26095" w:rsidP="00D26095">
            <w:pPr>
              <w:spacing w:line="240" w:lineRule="auto"/>
              <w:ind w:firstLine="0"/>
              <w:jc w:val="center"/>
              <w:rPr>
                <w:sz w:val="16"/>
                <w:szCs w:val="16"/>
              </w:rPr>
            </w:pPr>
            <w:r w:rsidRPr="00D26095">
              <w:rPr>
                <w:sz w:val="16"/>
                <w:szCs w:val="16"/>
              </w:rPr>
              <w:t>14</w:t>
            </w:r>
          </w:p>
        </w:tc>
        <w:tc>
          <w:tcPr>
            <w:tcW w:w="466" w:type="dxa"/>
            <w:tcBorders>
              <w:top w:val="nil"/>
              <w:left w:val="nil"/>
              <w:bottom w:val="single" w:sz="4" w:space="0" w:color="auto"/>
              <w:right w:val="single" w:sz="4" w:space="0" w:color="auto"/>
            </w:tcBorders>
            <w:shd w:val="clear" w:color="auto" w:fill="auto"/>
            <w:vAlign w:val="center"/>
            <w:hideMark/>
          </w:tcPr>
          <w:p w14:paraId="62373E25"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7C57F8EA" w14:textId="77777777" w:rsidR="00D26095" w:rsidRPr="00D26095" w:rsidRDefault="00D26095" w:rsidP="00D26095">
            <w:pPr>
              <w:spacing w:line="240" w:lineRule="auto"/>
              <w:ind w:firstLine="0"/>
              <w:jc w:val="center"/>
              <w:rPr>
                <w:sz w:val="16"/>
                <w:szCs w:val="16"/>
              </w:rPr>
            </w:pPr>
            <w:r w:rsidRPr="00D26095">
              <w:rPr>
                <w:sz w:val="16"/>
                <w:szCs w:val="16"/>
              </w:rPr>
              <w:t>00 0 00 79126</w:t>
            </w:r>
          </w:p>
        </w:tc>
        <w:tc>
          <w:tcPr>
            <w:tcW w:w="567" w:type="dxa"/>
            <w:tcBorders>
              <w:top w:val="nil"/>
              <w:left w:val="nil"/>
              <w:bottom w:val="single" w:sz="4" w:space="0" w:color="auto"/>
              <w:right w:val="single" w:sz="4" w:space="0" w:color="auto"/>
            </w:tcBorders>
            <w:shd w:val="clear" w:color="auto" w:fill="auto"/>
            <w:vAlign w:val="center"/>
            <w:hideMark/>
          </w:tcPr>
          <w:p w14:paraId="55F5234A" w14:textId="77777777" w:rsidR="00D26095" w:rsidRPr="00D26095" w:rsidRDefault="00D26095" w:rsidP="00D26095">
            <w:pPr>
              <w:spacing w:line="240" w:lineRule="auto"/>
              <w:ind w:firstLine="0"/>
              <w:jc w:val="center"/>
              <w:rPr>
                <w:sz w:val="16"/>
                <w:szCs w:val="16"/>
              </w:rPr>
            </w:pPr>
            <w:r w:rsidRPr="00D26095">
              <w:rPr>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857B882" w14:textId="77777777" w:rsidR="00D26095" w:rsidRPr="00D26095" w:rsidRDefault="00D26095" w:rsidP="00D26095">
            <w:pPr>
              <w:spacing w:line="240" w:lineRule="auto"/>
              <w:ind w:firstLine="0"/>
              <w:jc w:val="right"/>
              <w:rPr>
                <w:sz w:val="16"/>
                <w:szCs w:val="16"/>
              </w:rPr>
            </w:pPr>
            <w:r w:rsidRPr="00D26095">
              <w:rPr>
                <w:sz w:val="16"/>
                <w:szCs w:val="16"/>
              </w:rPr>
              <w:t>163 087,3</w:t>
            </w:r>
          </w:p>
        </w:tc>
        <w:tc>
          <w:tcPr>
            <w:tcW w:w="851" w:type="dxa"/>
            <w:tcBorders>
              <w:top w:val="nil"/>
              <w:left w:val="nil"/>
              <w:bottom w:val="single" w:sz="4" w:space="0" w:color="auto"/>
              <w:right w:val="single" w:sz="4" w:space="0" w:color="auto"/>
            </w:tcBorders>
            <w:shd w:val="clear" w:color="auto" w:fill="auto"/>
            <w:noWrap/>
            <w:vAlign w:val="center"/>
            <w:hideMark/>
          </w:tcPr>
          <w:p w14:paraId="184E18EA"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419E6328" w14:textId="77777777" w:rsidTr="00757BF3">
        <w:trPr>
          <w:trHeight w:val="390"/>
        </w:trPr>
        <w:tc>
          <w:tcPr>
            <w:tcW w:w="3629" w:type="dxa"/>
            <w:tcBorders>
              <w:top w:val="nil"/>
              <w:left w:val="nil"/>
              <w:bottom w:val="nil"/>
              <w:right w:val="nil"/>
            </w:tcBorders>
            <w:shd w:val="clear" w:color="auto" w:fill="auto"/>
            <w:noWrap/>
            <w:vAlign w:val="bottom"/>
            <w:hideMark/>
          </w:tcPr>
          <w:p w14:paraId="372D37A2" w14:textId="77777777" w:rsidR="00D26095" w:rsidRPr="00D26095" w:rsidRDefault="00D26095" w:rsidP="00D26095">
            <w:pPr>
              <w:spacing w:line="240" w:lineRule="auto"/>
              <w:ind w:firstLine="0"/>
              <w:jc w:val="left"/>
              <w:rPr>
                <w:color w:val="000000"/>
                <w:sz w:val="16"/>
                <w:szCs w:val="16"/>
              </w:rPr>
            </w:pPr>
            <w:r w:rsidRPr="00D26095">
              <w:rPr>
                <w:color w:val="000000"/>
                <w:sz w:val="16"/>
                <w:szCs w:val="16"/>
              </w:rPr>
              <w:t>Межбюджетные трансферты</w:t>
            </w:r>
          </w:p>
        </w:tc>
        <w:tc>
          <w:tcPr>
            <w:tcW w:w="1219" w:type="dxa"/>
            <w:tcBorders>
              <w:top w:val="nil"/>
              <w:left w:val="nil"/>
              <w:bottom w:val="single" w:sz="4" w:space="0" w:color="auto"/>
              <w:right w:val="single" w:sz="4" w:space="0" w:color="auto"/>
            </w:tcBorders>
            <w:shd w:val="clear" w:color="auto" w:fill="auto"/>
            <w:vAlign w:val="center"/>
            <w:hideMark/>
          </w:tcPr>
          <w:p w14:paraId="5CBC1E63"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37E6A251" w14:textId="77777777" w:rsidR="00D26095" w:rsidRPr="00D26095" w:rsidRDefault="00D26095" w:rsidP="00D26095">
            <w:pPr>
              <w:spacing w:line="240" w:lineRule="auto"/>
              <w:ind w:firstLine="0"/>
              <w:jc w:val="center"/>
              <w:rPr>
                <w:sz w:val="16"/>
                <w:szCs w:val="16"/>
              </w:rPr>
            </w:pPr>
            <w:r w:rsidRPr="00D26095">
              <w:rPr>
                <w:sz w:val="16"/>
                <w:szCs w:val="16"/>
              </w:rPr>
              <w:t>14</w:t>
            </w:r>
          </w:p>
        </w:tc>
        <w:tc>
          <w:tcPr>
            <w:tcW w:w="466" w:type="dxa"/>
            <w:tcBorders>
              <w:top w:val="nil"/>
              <w:left w:val="nil"/>
              <w:bottom w:val="single" w:sz="4" w:space="0" w:color="auto"/>
              <w:right w:val="single" w:sz="4" w:space="0" w:color="auto"/>
            </w:tcBorders>
            <w:shd w:val="clear" w:color="auto" w:fill="auto"/>
            <w:vAlign w:val="center"/>
            <w:hideMark/>
          </w:tcPr>
          <w:p w14:paraId="25EDDBEA"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311A555C" w14:textId="77777777" w:rsidR="00D26095" w:rsidRPr="00D26095" w:rsidRDefault="00D26095" w:rsidP="00D26095">
            <w:pPr>
              <w:spacing w:line="240" w:lineRule="auto"/>
              <w:ind w:firstLine="0"/>
              <w:jc w:val="center"/>
              <w:rPr>
                <w:sz w:val="16"/>
                <w:szCs w:val="16"/>
              </w:rPr>
            </w:pPr>
            <w:r w:rsidRPr="00D26095">
              <w:rPr>
                <w:sz w:val="16"/>
                <w:szCs w:val="16"/>
              </w:rPr>
              <w:t>00 0 00 79126</w:t>
            </w:r>
          </w:p>
        </w:tc>
        <w:tc>
          <w:tcPr>
            <w:tcW w:w="567" w:type="dxa"/>
            <w:tcBorders>
              <w:top w:val="nil"/>
              <w:left w:val="nil"/>
              <w:bottom w:val="single" w:sz="4" w:space="0" w:color="auto"/>
              <w:right w:val="single" w:sz="4" w:space="0" w:color="auto"/>
            </w:tcBorders>
            <w:shd w:val="clear" w:color="auto" w:fill="auto"/>
            <w:vAlign w:val="center"/>
            <w:hideMark/>
          </w:tcPr>
          <w:p w14:paraId="5A496A7C" w14:textId="77777777" w:rsidR="00D26095" w:rsidRPr="00D26095" w:rsidRDefault="00D26095" w:rsidP="00D26095">
            <w:pPr>
              <w:spacing w:line="240" w:lineRule="auto"/>
              <w:ind w:firstLine="0"/>
              <w:jc w:val="center"/>
              <w:rPr>
                <w:sz w:val="16"/>
                <w:szCs w:val="16"/>
              </w:rPr>
            </w:pPr>
            <w:r w:rsidRPr="00D26095">
              <w:rPr>
                <w:sz w:val="16"/>
                <w:szCs w:val="16"/>
              </w:rPr>
              <w:t>500</w:t>
            </w:r>
          </w:p>
        </w:tc>
        <w:tc>
          <w:tcPr>
            <w:tcW w:w="992" w:type="dxa"/>
            <w:tcBorders>
              <w:top w:val="nil"/>
              <w:left w:val="nil"/>
              <w:bottom w:val="single" w:sz="4" w:space="0" w:color="auto"/>
              <w:right w:val="single" w:sz="4" w:space="0" w:color="auto"/>
            </w:tcBorders>
            <w:shd w:val="clear" w:color="auto" w:fill="auto"/>
            <w:noWrap/>
            <w:vAlign w:val="center"/>
            <w:hideMark/>
          </w:tcPr>
          <w:p w14:paraId="4D86FC80" w14:textId="77777777" w:rsidR="00D26095" w:rsidRPr="00D26095" w:rsidRDefault="00D26095" w:rsidP="00D26095">
            <w:pPr>
              <w:spacing w:line="240" w:lineRule="auto"/>
              <w:ind w:firstLine="0"/>
              <w:jc w:val="right"/>
              <w:rPr>
                <w:sz w:val="16"/>
                <w:szCs w:val="16"/>
              </w:rPr>
            </w:pPr>
            <w:r w:rsidRPr="00D26095">
              <w:rPr>
                <w:sz w:val="16"/>
                <w:szCs w:val="16"/>
              </w:rPr>
              <w:t>163 087,3</w:t>
            </w:r>
          </w:p>
        </w:tc>
        <w:tc>
          <w:tcPr>
            <w:tcW w:w="851" w:type="dxa"/>
            <w:tcBorders>
              <w:top w:val="nil"/>
              <w:left w:val="nil"/>
              <w:bottom w:val="single" w:sz="4" w:space="0" w:color="auto"/>
              <w:right w:val="nil"/>
            </w:tcBorders>
            <w:shd w:val="clear" w:color="auto" w:fill="auto"/>
            <w:noWrap/>
            <w:vAlign w:val="center"/>
            <w:hideMark/>
          </w:tcPr>
          <w:p w14:paraId="4E919217"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7C93279" w14:textId="77777777" w:rsidTr="00757BF3">
        <w:trPr>
          <w:trHeight w:val="437"/>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D776" w14:textId="77777777" w:rsidR="00D26095" w:rsidRPr="00D26095" w:rsidRDefault="00D26095" w:rsidP="00D26095">
            <w:pPr>
              <w:spacing w:line="240" w:lineRule="auto"/>
              <w:ind w:firstLine="0"/>
              <w:jc w:val="left"/>
              <w:rPr>
                <w:sz w:val="16"/>
                <w:szCs w:val="16"/>
              </w:rPr>
            </w:pPr>
            <w:r w:rsidRPr="00D26095">
              <w:rPr>
                <w:sz w:val="16"/>
                <w:szCs w:val="16"/>
              </w:rPr>
              <w:t>Субсидии</w:t>
            </w:r>
          </w:p>
        </w:tc>
        <w:tc>
          <w:tcPr>
            <w:tcW w:w="1219" w:type="dxa"/>
            <w:tcBorders>
              <w:top w:val="nil"/>
              <w:left w:val="nil"/>
              <w:bottom w:val="single" w:sz="4" w:space="0" w:color="auto"/>
              <w:right w:val="single" w:sz="4" w:space="0" w:color="auto"/>
            </w:tcBorders>
            <w:shd w:val="clear" w:color="auto" w:fill="auto"/>
            <w:vAlign w:val="center"/>
            <w:hideMark/>
          </w:tcPr>
          <w:p w14:paraId="0FACB338" w14:textId="77777777" w:rsidR="00D26095" w:rsidRPr="00D26095" w:rsidRDefault="00D26095" w:rsidP="00D26095">
            <w:pPr>
              <w:spacing w:line="240" w:lineRule="auto"/>
              <w:ind w:firstLine="0"/>
              <w:jc w:val="center"/>
              <w:rPr>
                <w:sz w:val="16"/>
                <w:szCs w:val="16"/>
              </w:rPr>
            </w:pPr>
            <w:r w:rsidRPr="00D26095">
              <w:rPr>
                <w:sz w:val="16"/>
                <w:szCs w:val="16"/>
              </w:rPr>
              <w:t>902</w:t>
            </w:r>
          </w:p>
        </w:tc>
        <w:tc>
          <w:tcPr>
            <w:tcW w:w="493" w:type="dxa"/>
            <w:tcBorders>
              <w:top w:val="nil"/>
              <w:left w:val="nil"/>
              <w:bottom w:val="single" w:sz="4" w:space="0" w:color="auto"/>
              <w:right w:val="single" w:sz="4" w:space="0" w:color="auto"/>
            </w:tcBorders>
            <w:shd w:val="clear" w:color="auto" w:fill="auto"/>
            <w:vAlign w:val="center"/>
            <w:hideMark/>
          </w:tcPr>
          <w:p w14:paraId="6F642DCD" w14:textId="77777777" w:rsidR="00D26095" w:rsidRPr="00D26095" w:rsidRDefault="00D26095" w:rsidP="00D26095">
            <w:pPr>
              <w:spacing w:line="240" w:lineRule="auto"/>
              <w:ind w:firstLine="0"/>
              <w:jc w:val="center"/>
              <w:rPr>
                <w:sz w:val="16"/>
                <w:szCs w:val="16"/>
              </w:rPr>
            </w:pPr>
            <w:r w:rsidRPr="00D26095">
              <w:rPr>
                <w:sz w:val="16"/>
                <w:szCs w:val="16"/>
              </w:rPr>
              <w:t>14</w:t>
            </w:r>
          </w:p>
        </w:tc>
        <w:tc>
          <w:tcPr>
            <w:tcW w:w="466" w:type="dxa"/>
            <w:tcBorders>
              <w:top w:val="nil"/>
              <w:left w:val="nil"/>
              <w:bottom w:val="single" w:sz="4" w:space="0" w:color="auto"/>
              <w:right w:val="single" w:sz="4" w:space="0" w:color="auto"/>
            </w:tcBorders>
            <w:shd w:val="clear" w:color="auto" w:fill="auto"/>
            <w:vAlign w:val="center"/>
            <w:hideMark/>
          </w:tcPr>
          <w:p w14:paraId="713E1618" w14:textId="77777777" w:rsidR="00D26095" w:rsidRPr="00D26095" w:rsidRDefault="00D26095" w:rsidP="00D26095">
            <w:pPr>
              <w:spacing w:line="240" w:lineRule="auto"/>
              <w:ind w:firstLine="0"/>
              <w:jc w:val="center"/>
              <w:rPr>
                <w:sz w:val="16"/>
                <w:szCs w:val="16"/>
              </w:rPr>
            </w:pPr>
            <w:r w:rsidRPr="00D26095">
              <w:rPr>
                <w:sz w:val="16"/>
                <w:szCs w:val="16"/>
              </w:rPr>
              <w:t>03</w:t>
            </w:r>
          </w:p>
        </w:tc>
        <w:tc>
          <w:tcPr>
            <w:tcW w:w="1276" w:type="dxa"/>
            <w:tcBorders>
              <w:top w:val="nil"/>
              <w:left w:val="nil"/>
              <w:bottom w:val="single" w:sz="4" w:space="0" w:color="auto"/>
              <w:right w:val="single" w:sz="4" w:space="0" w:color="auto"/>
            </w:tcBorders>
            <w:shd w:val="clear" w:color="auto" w:fill="auto"/>
            <w:vAlign w:val="center"/>
            <w:hideMark/>
          </w:tcPr>
          <w:p w14:paraId="75E28409" w14:textId="77777777" w:rsidR="00D26095" w:rsidRPr="00D26095" w:rsidRDefault="00D26095" w:rsidP="00D26095">
            <w:pPr>
              <w:spacing w:line="240" w:lineRule="auto"/>
              <w:ind w:firstLine="0"/>
              <w:jc w:val="center"/>
              <w:rPr>
                <w:sz w:val="16"/>
                <w:szCs w:val="16"/>
              </w:rPr>
            </w:pPr>
            <w:r w:rsidRPr="00D26095">
              <w:rPr>
                <w:sz w:val="16"/>
                <w:szCs w:val="16"/>
              </w:rPr>
              <w:t>00 0 0 00 79126</w:t>
            </w:r>
          </w:p>
        </w:tc>
        <w:tc>
          <w:tcPr>
            <w:tcW w:w="567" w:type="dxa"/>
            <w:tcBorders>
              <w:top w:val="nil"/>
              <w:left w:val="nil"/>
              <w:bottom w:val="single" w:sz="4" w:space="0" w:color="auto"/>
              <w:right w:val="single" w:sz="4" w:space="0" w:color="auto"/>
            </w:tcBorders>
            <w:shd w:val="clear" w:color="auto" w:fill="auto"/>
            <w:vAlign w:val="center"/>
            <w:hideMark/>
          </w:tcPr>
          <w:p w14:paraId="0DF04E13" w14:textId="77777777" w:rsidR="00D26095" w:rsidRPr="00D26095" w:rsidRDefault="00D26095" w:rsidP="00D26095">
            <w:pPr>
              <w:spacing w:line="240" w:lineRule="auto"/>
              <w:ind w:firstLine="0"/>
              <w:jc w:val="center"/>
              <w:rPr>
                <w:sz w:val="16"/>
                <w:szCs w:val="16"/>
              </w:rPr>
            </w:pPr>
            <w:r w:rsidRPr="00D26095">
              <w:rPr>
                <w:sz w:val="16"/>
                <w:szCs w:val="16"/>
              </w:rPr>
              <w:t>520</w:t>
            </w:r>
          </w:p>
        </w:tc>
        <w:tc>
          <w:tcPr>
            <w:tcW w:w="992" w:type="dxa"/>
            <w:tcBorders>
              <w:top w:val="nil"/>
              <w:left w:val="nil"/>
              <w:bottom w:val="single" w:sz="4" w:space="0" w:color="auto"/>
              <w:right w:val="single" w:sz="4" w:space="0" w:color="auto"/>
            </w:tcBorders>
            <w:shd w:val="clear" w:color="auto" w:fill="auto"/>
            <w:noWrap/>
            <w:vAlign w:val="center"/>
            <w:hideMark/>
          </w:tcPr>
          <w:p w14:paraId="56EFEBAB" w14:textId="77777777" w:rsidR="00D26095" w:rsidRPr="00D26095" w:rsidRDefault="00D26095" w:rsidP="00D26095">
            <w:pPr>
              <w:spacing w:line="240" w:lineRule="auto"/>
              <w:ind w:firstLine="0"/>
              <w:jc w:val="right"/>
              <w:rPr>
                <w:sz w:val="16"/>
                <w:szCs w:val="16"/>
              </w:rPr>
            </w:pPr>
            <w:r w:rsidRPr="00D26095">
              <w:rPr>
                <w:sz w:val="16"/>
                <w:szCs w:val="16"/>
              </w:rPr>
              <w:t>163 087,3</w:t>
            </w:r>
          </w:p>
        </w:tc>
        <w:tc>
          <w:tcPr>
            <w:tcW w:w="851" w:type="dxa"/>
            <w:tcBorders>
              <w:top w:val="nil"/>
              <w:left w:val="nil"/>
              <w:bottom w:val="single" w:sz="4" w:space="0" w:color="auto"/>
              <w:right w:val="nil"/>
            </w:tcBorders>
            <w:shd w:val="clear" w:color="auto" w:fill="auto"/>
            <w:noWrap/>
            <w:vAlign w:val="center"/>
            <w:hideMark/>
          </w:tcPr>
          <w:p w14:paraId="4D30E4E0" w14:textId="77777777" w:rsidR="00D26095" w:rsidRPr="00D26095" w:rsidRDefault="00D26095" w:rsidP="00D26095">
            <w:pPr>
              <w:spacing w:line="240" w:lineRule="auto"/>
              <w:ind w:firstLine="0"/>
              <w:jc w:val="right"/>
              <w:rPr>
                <w:sz w:val="16"/>
                <w:szCs w:val="16"/>
              </w:rPr>
            </w:pPr>
            <w:r w:rsidRPr="00D26095">
              <w:rPr>
                <w:sz w:val="16"/>
                <w:szCs w:val="16"/>
              </w:rPr>
              <w:t>0,0</w:t>
            </w:r>
          </w:p>
        </w:tc>
      </w:tr>
      <w:tr w:rsidR="00D26095" w:rsidRPr="00D26095" w14:paraId="689211B6" w14:textId="77777777" w:rsidTr="00757BF3">
        <w:trPr>
          <w:trHeight w:val="375"/>
        </w:trPr>
        <w:tc>
          <w:tcPr>
            <w:tcW w:w="3629" w:type="dxa"/>
            <w:tcBorders>
              <w:top w:val="nil"/>
              <w:left w:val="single" w:sz="4" w:space="0" w:color="auto"/>
              <w:bottom w:val="single" w:sz="4" w:space="0" w:color="auto"/>
              <w:right w:val="single" w:sz="4" w:space="0" w:color="auto"/>
            </w:tcBorders>
            <w:shd w:val="clear" w:color="000000" w:fill="00FFFF"/>
            <w:vAlign w:val="center"/>
            <w:hideMark/>
          </w:tcPr>
          <w:p w14:paraId="2CA248A4" w14:textId="77777777" w:rsidR="00D26095" w:rsidRPr="00D26095" w:rsidRDefault="00D26095" w:rsidP="00D26095">
            <w:pPr>
              <w:spacing w:line="240" w:lineRule="auto"/>
              <w:ind w:firstLine="0"/>
              <w:jc w:val="left"/>
              <w:rPr>
                <w:b/>
                <w:bCs/>
                <w:sz w:val="16"/>
                <w:szCs w:val="16"/>
              </w:rPr>
            </w:pPr>
            <w:r w:rsidRPr="00D26095">
              <w:rPr>
                <w:b/>
                <w:bCs/>
                <w:sz w:val="16"/>
                <w:szCs w:val="16"/>
              </w:rPr>
              <w:t>Итого расходов</w:t>
            </w:r>
          </w:p>
        </w:tc>
        <w:tc>
          <w:tcPr>
            <w:tcW w:w="1219" w:type="dxa"/>
            <w:tcBorders>
              <w:top w:val="nil"/>
              <w:left w:val="nil"/>
              <w:bottom w:val="single" w:sz="4" w:space="0" w:color="auto"/>
              <w:right w:val="single" w:sz="4" w:space="0" w:color="auto"/>
            </w:tcBorders>
            <w:shd w:val="clear" w:color="000000" w:fill="00FFFF"/>
            <w:vAlign w:val="center"/>
            <w:hideMark/>
          </w:tcPr>
          <w:p w14:paraId="68C978A4" w14:textId="77777777" w:rsidR="00D26095" w:rsidRPr="00D26095" w:rsidRDefault="00D26095" w:rsidP="00D26095">
            <w:pPr>
              <w:spacing w:line="240" w:lineRule="auto"/>
              <w:ind w:firstLine="0"/>
              <w:jc w:val="center"/>
              <w:rPr>
                <w:b/>
                <w:bCs/>
                <w:sz w:val="16"/>
                <w:szCs w:val="16"/>
              </w:rPr>
            </w:pPr>
            <w:r w:rsidRPr="00D26095">
              <w:rPr>
                <w:b/>
                <w:bCs/>
                <w:sz w:val="16"/>
                <w:szCs w:val="16"/>
              </w:rPr>
              <w:t>-</w:t>
            </w:r>
          </w:p>
        </w:tc>
        <w:tc>
          <w:tcPr>
            <w:tcW w:w="493" w:type="dxa"/>
            <w:tcBorders>
              <w:top w:val="nil"/>
              <w:left w:val="nil"/>
              <w:bottom w:val="single" w:sz="4" w:space="0" w:color="auto"/>
              <w:right w:val="single" w:sz="4" w:space="0" w:color="auto"/>
            </w:tcBorders>
            <w:shd w:val="clear" w:color="000000" w:fill="00FFFF"/>
            <w:vAlign w:val="center"/>
            <w:hideMark/>
          </w:tcPr>
          <w:p w14:paraId="14262D35" w14:textId="77777777" w:rsidR="00D26095" w:rsidRPr="00D26095" w:rsidRDefault="00D26095" w:rsidP="00D26095">
            <w:pPr>
              <w:spacing w:line="240" w:lineRule="auto"/>
              <w:ind w:firstLine="0"/>
              <w:jc w:val="center"/>
              <w:rPr>
                <w:sz w:val="16"/>
                <w:szCs w:val="16"/>
              </w:rPr>
            </w:pPr>
            <w:r w:rsidRPr="00D26095">
              <w:rPr>
                <w:sz w:val="16"/>
                <w:szCs w:val="16"/>
              </w:rPr>
              <w:t xml:space="preserve"> -</w:t>
            </w:r>
          </w:p>
        </w:tc>
        <w:tc>
          <w:tcPr>
            <w:tcW w:w="466" w:type="dxa"/>
            <w:tcBorders>
              <w:top w:val="nil"/>
              <w:left w:val="nil"/>
              <w:bottom w:val="single" w:sz="4" w:space="0" w:color="auto"/>
              <w:right w:val="single" w:sz="4" w:space="0" w:color="auto"/>
            </w:tcBorders>
            <w:shd w:val="clear" w:color="000000" w:fill="00FFFF"/>
            <w:vAlign w:val="center"/>
            <w:hideMark/>
          </w:tcPr>
          <w:p w14:paraId="17A106E0" w14:textId="77777777" w:rsidR="00D26095" w:rsidRPr="00D26095" w:rsidRDefault="00D26095" w:rsidP="00D26095">
            <w:pPr>
              <w:spacing w:line="240" w:lineRule="auto"/>
              <w:ind w:firstLine="0"/>
              <w:jc w:val="center"/>
              <w:rPr>
                <w:sz w:val="16"/>
                <w:szCs w:val="16"/>
              </w:rPr>
            </w:pPr>
            <w:r w:rsidRPr="00D26095">
              <w:rPr>
                <w:sz w:val="16"/>
                <w:szCs w:val="16"/>
              </w:rPr>
              <w:t xml:space="preserve"> -</w:t>
            </w:r>
          </w:p>
        </w:tc>
        <w:tc>
          <w:tcPr>
            <w:tcW w:w="1276" w:type="dxa"/>
            <w:tcBorders>
              <w:top w:val="nil"/>
              <w:left w:val="nil"/>
              <w:bottom w:val="single" w:sz="4" w:space="0" w:color="auto"/>
              <w:right w:val="single" w:sz="4" w:space="0" w:color="auto"/>
            </w:tcBorders>
            <w:shd w:val="clear" w:color="000000" w:fill="00FFFF"/>
            <w:vAlign w:val="center"/>
            <w:hideMark/>
          </w:tcPr>
          <w:p w14:paraId="179170D5" w14:textId="77777777" w:rsidR="00D26095" w:rsidRPr="00D26095" w:rsidRDefault="00D26095" w:rsidP="00D26095">
            <w:pPr>
              <w:spacing w:line="240" w:lineRule="auto"/>
              <w:ind w:firstLine="0"/>
              <w:jc w:val="center"/>
              <w:rPr>
                <w:sz w:val="16"/>
                <w:szCs w:val="16"/>
              </w:rPr>
            </w:pPr>
            <w:r w:rsidRPr="00D26095">
              <w:rPr>
                <w:sz w:val="16"/>
                <w:szCs w:val="16"/>
              </w:rPr>
              <w:t xml:space="preserve"> -</w:t>
            </w:r>
          </w:p>
        </w:tc>
        <w:tc>
          <w:tcPr>
            <w:tcW w:w="567" w:type="dxa"/>
            <w:tcBorders>
              <w:top w:val="nil"/>
              <w:left w:val="nil"/>
              <w:bottom w:val="single" w:sz="4" w:space="0" w:color="auto"/>
              <w:right w:val="single" w:sz="4" w:space="0" w:color="auto"/>
            </w:tcBorders>
            <w:shd w:val="clear" w:color="000000" w:fill="00FFFF"/>
            <w:vAlign w:val="center"/>
            <w:hideMark/>
          </w:tcPr>
          <w:p w14:paraId="41A24A5C" w14:textId="77777777" w:rsidR="00D26095" w:rsidRPr="00D26095" w:rsidRDefault="00D26095" w:rsidP="00D26095">
            <w:pPr>
              <w:spacing w:line="240" w:lineRule="auto"/>
              <w:ind w:firstLine="0"/>
              <w:jc w:val="center"/>
              <w:rPr>
                <w:sz w:val="16"/>
                <w:szCs w:val="16"/>
              </w:rPr>
            </w:pPr>
            <w:r w:rsidRPr="00D26095">
              <w:rPr>
                <w:sz w:val="16"/>
                <w:szCs w:val="16"/>
              </w:rPr>
              <w:t xml:space="preserve"> -</w:t>
            </w:r>
          </w:p>
        </w:tc>
        <w:tc>
          <w:tcPr>
            <w:tcW w:w="992" w:type="dxa"/>
            <w:tcBorders>
              <w:top w:val="nil"/>
              <w:left w:val="nil"/>
              <w:bottom w:val="single" w:sz="4" w:space="0" w:color="auto"/>
              <w:right w:val="single" w:sz="4" w:space="0" w:color="auto"/>
            </w:tcBorders>
            <w:shd w:val="clear" w:color="000000" w:fill="00FFFF"/>
            <w:vAlign w:val="center"/>
            <w:hideMark/>
          </w:tcPr>
          <w:p w14:paraId="0A0B80FE" w14:textId="77777777" w:rsidR="00D26095" w:rsidRPr="00D26095" w:rsidRDefault="00D26095" w:rsidP="00D26095">
            <w:pPr>
              <w:spacing w:line="240" w:lineRule="auto"/>
              <w:ind w:firstLine="0"/>
              <w:jc w:val="right"/>
              <w:rPr>
                <w:b/>
                <w:bCs/>
                <w:sz w:val="16"/>
                <w:szCs w:val="16"/>
              </w:rPr>
            </w:pPr>
            <w:r w:rsidRPr="00D26095">
              <w:rPr>
                <w:b/>
                <w:bCs/>
                <w:sz w:val="16"/>
                <w:szCs w:val="16"/>
              </w:rPr>
              <w:t>1 263 046,1</w:t>
            </w:r>
          </w:p>
        </w:tc>
        <w:tc>
          <w:tcPr>
            <w:tcW w:w="851" w:type="dxa"/>
            <w:tcBorders>
              <w:top w:val="nil"/>
              <w:left w:val="nil"/>
              <w:bottom w:val="single" w:sz="4" w:space="0" w:color="auto"/>
              <w:right w:val="single" w:sz="4" w:space="0" w:color="auto"/>
            </w:tcBorders>
            <w:shd w:val="clear" w:color="000000" w:fill="00FFFF"/>
            <w:vAlign w:val="center"/>
            <w:hideMark/>
          </w:tcPr>
          <w:p w14:paraId="76605461" w14:textId="77777777" w:rsidR="00D26095" w:rsidRPr="00757BF3" w:rsidRDefault="00D26095" w:rsidP="00D26095">
            <w:pPr>
              <w:spacing w:line="240" w:lineRule="auto"/>
              <w:ind w:firstLine="0"/>
              <w:jc w:val="right"/>
              <w:rPr>
                <w:b/>
                <w:bCs/>
                <w:sz w:val="14"/>
                <w:szCs w:val="14"/>
              </w:rPr>
            </w:pPr>
            <w:r w:rsidRPr="00757BF3">
              <w:rPr>
                <w:b/>
                <w:bCs/>
                <w:sz w:val="14"/>
                <w:szCs w:val="14"/>
              </w:rPr>
              <w:t>318 429,7</w:t>
            </w:r>
          </w:p>
        </w:tc>
      </w:tr>
    </w:tbl>
    <w:p w14:paraId="0316DF1B" w14:textId="77777777" w:rsidR="00D26095" w:rsidRPr="00126362" w:rsidRDefault="00D26095" w:rsidP="00DB4085">
      <w:pPr>
        <w:keepNext/>
        <w:jc w:val="right"/>
        <w:rPr>
          <w:szCs w:val="28"/>
        </w:rPr>
      </w:pPr>
    </w:p>
    <w:p w14:paraId="6F84D87F" w14:textId="77777777" w:rsidR="007409CF" w:rsidRDefault="007409CF" w:rsidP="007409CF">
      <w:pPr>
        <w:ind w:firstLine="709"/>
        <w:rPr>
          <w:szCs w:val="28"/>
        </w:rPr>
      </w:pPr>
    </w:p>
    <w:p w14:paraId="56726510" w14:textId="77777777" w:rsidR="007409CF" w:rsidRDefault="007409CF" w:rsidP="007409CF">
      <w:pPr>
        <w:ind w:firstLine="709"/>
        <w:rPr>
          <w:szCs w:val="28"/>
        </w:rPr>
      </w:pPr>
    </w:p>
    <w:p w14:paraId="7D9C0A6C" w14:textId="77777777" w:rsidR="00DA086D" w:rsidRDefault="00DA086D" w:rsidP="007409CF">
      <w:pPr>
        <w:ind w:firstLine="709"/>
        <w:rPr>
          <w:szCs w:val="28"/>
        </w:rPr>
      </w:pPr>
    </w:p>
    <w:p w14:paraId="6648DBDA" w14:textId="77777777" w:rsidR="00DA086D" w:rsidRDefault="00DA086D" w:rsidP="007409CF">
      <w:pPr>
        <w:ind w:firstLine="709"/>
        <w:rPr>
          <w:szCs w:val="28"/>
        </w:rPr>
      </w:pPr>
    </w:p>
    <w:p w14:paraId="710845F2" w14:textId="4B49E1D9" w:rsidR="00DB4085" w:rsidRDefault="007409CF" w:rsidP="007409CF">
      <w:pPr>
        <w:jc w:val="right"/>
        <w:rPr>
          <w:szCs w:val="28"/>
        </w:rPr>
      </w:pPr>
      <w:r w:rsidRPr="00104138">
        <w:rPr>
          <w:szCs w:val="28"/>
        </w:rPr>
        <w:t>Приложение № 1</w:t>
      </w:r>
      <w:r w:rsidR="0094350A">
        <w:rPr>
          <w:szCs w:val="28"/>
        </w:rPr>
        <w:t>4</w:t>
      </w:r>
    </w:p>
    <w:p w14:paraId="6570448E" w14:textId="77777777" w:rsidR="00DB4085" w:rsidRDefault="007409CF" w:rsidP="00ED6510">
      <w:pPr>
        <w:jc w:val="right"/>
        <w:rPr>
          <w:szCs w:val="28"/>
        </w:rPr>
      </w:pPr>
      <w:r w:rsidRPr="00E8435D">
        <w:rPr>
          <w:szCs w:val="28"/>
        </w:rPr>
        <w:t xml:space="preserve">к </w:t>
      </w:r>
      <w:r w:rsidRPr="007F7107">
        <w:rPr>
          <w:szCs w:val="28"/>
        </w:rPr>
        <w:t>Р</w:t>
      </w:r>
      <w:r w:rsidRPr="00E8435D">
        <w:rPr>
          <w:szCs w:val="28"/>
        </w:rPr>
        <w:t xml:space="preserve">ешению </w:t>
      </w:r>
      <w:r w:rsidR="00ED6510">
        <w:rPr>
          <w:szCs w:val="28"/>
        </w:rPr>
        <w:t>Газимуро-Заводского</w:t>
      </w:r>
    </w:p>
    <w:p w14:paraId="1F02EE4E" w14:textId="77777777" w:rsidR="00ED6510" w:rsidRDefault="005C3473" w:rsidP="007409CF">
      <w:pPr>
        <w:jc w:val="right"/>
        <w:rPr>
          <w:szCs w:val="28"/>
        </w:rPr>
      </w:pPr>
      <w:r>
        <w:rPr>
          <w:szCs w:val="28"/>
        </w:rPr>
        <w:t>муниципального округа Забайкальского края</w:t>
      </w:r>
    </w:p>
    <w:p w14:paraId="4E7CDD55" w14:textId="77777777" w:rsidR="007409CF" w:rsidRDefault="007409CF" w:rsidP="007409CF">
      <w:pPr>
        <w:jc w:val="right"/>
        <w:rPr>
          <w:szCs w:val="28"/>
        </w:rPr>
      </w:pPr>
      <w:r w:rsidRPr="00E8435D">
        <w:rPr>
          <w:szCs w:val="28"/>
        </w:rPr>
        <w:t>от___________№__________</w:t>
      </w:r>
    </w:p>
    <w:p w14:paraId="2743EC28" w14:textId="77777777" w:rsidR="00ED6510" w:rsidRDefault="00ED6510" w:rsidP="007409CF">
      <w:pPr>
        <w:jc w:val="right"/>
        <w:rPr>
          <w:szCs w:val="28"/>
        </w:rPr>
      </w:pPr>
    </w:p>
    <w:p w14:paraId="73C7920B" w14:textId="77777777" w:rsidR="007409CF" w:rsidRPr="00104138" w:rsidRDefault="007409CF" w:rsidP="007409CF">
      <w:pPr>
        <w:jc w:val="center"/>
        <w:rPr>
          <w:i/>
          <w:szCs w:val="28"/>
        </w:rPr>
      </w:pPr>
      <w:r w:rsidRPr="00675D08">
        <w:rPr>
          <w:szCs w:val="28"/>
        </w:rPr>
        <w:t xml:space="preserve">Ведомственная структура расходов бюджета </w:t>
      </w:r>
      <w:r w:rsidR="005C3473">
        <w:rPr>
          <w:szCs w:val="28"/>
        </w:rPr>
        <w:t>Газимуро-Заводского муниципального округа Забайкальского края</w:t>
      </w:r>
    </w:p>
    <w:p w14:paraId="4A3AB631" w14:textId="27774FCC" w:rsidR="007409CF" w:rsidRPr="00675D08" w:rsidRDefault="007409CF" w:rsidP="007409CF">
      <w:pPr>
        <w:jc w:val="center"/>
        <w:rPr>
          <w:szCs w:val="28"/>
        </w:rPr>
      </w:pPr>
      <w:r w:rsidRPr="00675D08">
        <w:rPr>
          <w:szCs w:val="28"/>
        </w:rPr>
        <w:t xml:space="preserve"> на </w:t>
      </w:r>
      <w:r>
        <w:rPr>
          <w:szCs w:val="28"/>
        </w:rPr>
        <w:t xml:space="preserve">плановый период </w:t>
      </w:r>
      <w:r w:rsidR="005C3473">
        <w:rPr>
          <w:szCs w:val="28"/>
        </w:rPr>
        <w:t>2026</w:t>
      </w:r>
      <w:r w:rsidR="00757BF3">
        <w:rPr>
          <w:szCs w:val="28"/>
        </w:rPr>
        <w:t xml:space="preserve"> </w:t>
      </w:r>
      <w:r>
        <w:rPr>
          <w:szCs w:val="28"/>
        </w:rPr>
        <w:t>и</w:t>
      </w:r>
      <w:r w:rsidR="00757BF3">
        <w:rPr>
          <w:szCs w:val="28"/>
        </w:rPr>
        <w:t xml:space="preserve"> </w:t>
      </w:r>
      <w:r w:rsidR="005C3473">
        <w:rPr>
          <w:szCs w:val="28"/>
        </w:rPr>
        <w:t xml:space="preserve">2027 </w:t>
      </w:r>
      <w:r w:rsidRPr="00675D08">
        <w:rPr>
          <w:szCs w:val="28"/>
        </w:rPr>
        <w:t>год</w:t>
      </w:r>
      <w:r w:rsidR="00D06C54">
        <w:rPr>
          <w:szCs w:val="28"/>
        </w:rPr>
        <w:t>ов</w:t>
      </w:r>
    </w:p>
    <w:p w14:paraId="496C5BEE" w14:textId="77777777" w:rsidR="007409CF" w:rsidRDefault="007409CF" w:rsidP="007409CF">
      <w:pPr>
        <w:jc w:val="right"/>
        <w:rPr>
          <w:szCs w:val="28"/>
        </w:rPr>
      </w:pPr>
    </w:p>
    <w:p w14:paraId="5D0F830A" w14:textId="77777777" w:rsidR="007409CF" w:rsidRPr="0009785F" w:rsidRDefault="007409CF" w:rsidP="00DB4085">
      <w:pPr>
        <w:keepNext/>
        <w:jc w:val="right"/>
        <w:rPr>
          <w:szCs w:val="28"/>
        </w:rPr>
      </w:pPr>
      <w:r w:rsidRPr="0009785F">
        <w:rPr>
          <w:szCs w:val="28"/>
        </w:rPr>
        <w:t>(тыс. рублей)</w:t>
      </w:r>
    </w:p>
    <w:tbl>
      <w:tblPr>
        <w:tblW w:w="9634" w:type="dxa"/>
        <w:tblInd w:w="113" w:type="dxa"/>
        <w:tblLook w:val="04A0" w:firstRow="1" w:lastRow="0" w:firstColumn="1" w:lastColumn="0" w:noHBand="0" w:noVBand="1"/>
      </w:tblPr>
      <w:tblGrid>
        <w:gridCol w:w="3017"/>
        <w:gridCol w:w="1094"/>
        <w:gridCol w:w="458"/>
        <w:gridCol w:w="607"/>
        <w:gridCol w:w="704"/>
        <w:gridCol w:w="597"/>
        <w:gridCol w:w="905"/>
        <w:gridCol w:w="734"/>
        <w:gridCol w:w="810"/>
        <w:gridCol w:w="734"/>
      </w:tblGrid>
      <w:tr w:rsidR="000B0237" w:rsidRPr="000B0237" w14:paraId="6E5443BD" w14:textId="77777777" w:rsidTr="000B0237">
        <w:trPr>
          <w:trHeight w:val="539"/>
        </w:trPr>
        <w:tc>
          <w:tcPr>
            <w:tcW w:w="3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1C42B" w14:textId="77777777" w:rsidR="000B0237" w:rsidRPr="000B0237" w:rsidRDefault="000B0237" w:rsidP="000B0237">
            <w:pPr>
              <w:spacing w:line="240" w:lineRule="auto"/>
              <w:ind w:firstLine="0"/>
              <w:jc w:val="center"/>
              <w:rPr>
                <w:sz w:val="14"/>
                <w:szCs w:val="14"/>
              </w:rPr>
            </w:pPr>
            <w:r w:rsidRPr="000B0237">
              <w:rPr>
                <w:sz w:val="14"/>
                <w:szCs w:val="14"/>
              </w:rPr>
              <w:t>Наименование главного распорядителя средств бюджета Газимуро-заводского муниципального округа, разделов, подразделов, целевых статей и видов расходов</w:t>
            </w:r>
          </w:p>
        </w:tc>
        <w:tc>
          <w:tcPr>
            <w:tcW w:w="1094" w:type="dxa"/>
            <w:vMerge w:val="restart"/>
            <w:tcBorders>
              <w:top w:val="single" w:sz="4" w:space="0" w:color="auto"/>
              <w:left w:val="single" w:sz="4" w:space="0" w:color="auto"/>
              <w:bottom w:val="single" w:sz="4" w:space="0" w:color="000000"/>
              <w:right w:val="nil"/>
            </w:tcBorders>
            <w:shd w:val="clear" w:color="auto" w:fill="auto"/>
            <w:vAlign w:val="center"/>
            <w:hideMark/>
          </w:tcPr>
          <w:p w14:paraId="61AF5905" w14:textId="77777777" w:rsidR="000B0237" w:rsidRPr="000B0237" w:rsidRDefault="000B0237" w:rsidP="000B0237">
            <w:pPr>
              <w:spacing w:line="240" w:lineRule="auto"/>
              <w:ind w:firstLine="0"/>
              <w:jc w:val="center"/>
              <w:rPr>
                <w:sz w:val="14"/>
                <w:szCs w:val="14"/>
              </w:rPr>
            </w:pPr>
            <w:r w:rsidRPr="000B0237">
              <w:rPr>
                <w:sz w:val="14"/>
                <w:szCs w:val="14"/>
              </w:rPr>
              <w:t>Код главного распорядителя средств бюджета</w:t>
            </w:r>
          </w:p>
        </w:tc>
        <w:tc>
          <w:tcPr>
            <w:tcW w:w="2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EF705E3" w14:textId="77777777" w:rsidR="000B0237" w:rsidRPr="000B0237" w:rsidRDefault="000B0237" w:rsidP="000B0237">
            <w:pPr>
              <w:spacing w:line="240" w:lineRule="auto"/>
              <w:ind w:firstLine="0"/>
              <w:jc w:val="center"/>
              <w:rPr>
                <w:sz w:val="14"/>
                <w:szCs w:val="14"/>
              </w:rPr>
            </w:pPr>
            <w:r w:rsidRPr="000B0237">
              <w:rPr>
                <w:sz w:val="14"/>
                <w:szCs w:val="14"/>
              </w:rPr>
              <w:t xml:space="preserve">Коды классификации расходов </w:t>
            </w:r>
            <w:r w:rsidRPr="000B0237">
              <w:rPr>
                <w:sz w:val="14"/>
                <w:szCs w:val="14"/>
              </w:rPr>
              <w:br w:type="page"/>
              <w:t>бюджета</w:t>
            </w:r>
            <w:r w:rsidRPr="000B0237">
              <w:rPr>
                <w:sz w:val="14"/>
                <w:szCs w:val="14"/>
              </w:rPr>
              <w:br w:type="page"/>
            </w:r>
          </w:p>
        </w:tc>
        <w:tc>
          <w:tcPr>
            <w:tcW w:w="1639" w:type="dxa"/>
            <w:gridSpan w:val="2"/>
            <w:tcBorders>
              <w:top w:val="single" w:sz="4" w:space="0" w:color="auto"/>
              <w:left w:val="nil"/>
              <w:bottom w:val="single" w:sz="4" w:space="0" w:color="auto"/>
              <w:right w:val="single" w:sz="4" w:space="0" w:color="000000"/>
            </w:tcBorders>
            <w:shd w:val="clear" w:color="auto" w:fill="auto"/>
            <w:vAlign w:val="center"/>
            <w:hideMark/>
          </w:tcPr>
          <w:p w14:paraId="05A98C9E" w14:textId="77777777" w:rsidR="000B0237" w:rsidRPr="000B0237" w:rsidRDefault="000B0237" w:rsidP="000B0237">
            <w:pPr>
              <w:spacing w:line="240" w:lineRule="auto"/>
              <w:ind w:firstLine="0"/>
              <w:jc w:val="center"/>
              <w:rPr>
                <w:sz w:val="14"/>
                <w:szCs w:val="14"/>
              </w:rPr>
            </w:pPr>
            <w:r w:rsidRPr="000B0237">
              <w:rPr>
                <w:sz w:val="14"/>
                <w:szCs w:val="14"/>
              </w:rPr>
              <w:t>2027 год</w:t>
            </w:r>
          </w:p>
        </w:tc>
        <w:tc>
          <w:tcPr>
            <w:tcW w:w="1518" w:type="dxa"/>
            <w:gridSpan w:val="2"/>
            <w:tcBorders>
              <w:top w:val="single" w:sz="4" w:space="0" w:color="auto"/>
              <w:left w:val="nil"/>
              <w:bottom w:val="single" w:sz="4" w:space="0" w:color="auto"/>
              <w:right w:val="single" w:sz="4" w:space="0" w:color="000000"/>
            </w:tcBorders>
            <w:shd w:val="clear" w:color="auto" w:fill="auto"/>
            <w:vAlign w:val="center"/>
            <w:hideMark/>
          </w:tcPr>
          <w:p w14:paraId="548430E2" w14:textId="77777777" w:rsidR="000B0237" w:rsidRPr="000B0237" w:rsidRDefault="000B0237" w:rsidP="000B0237">
            <w:pPr>
              <w:spacing w:line="240" w:lineRule="auto"/>
              <w:ind w:firstLine="0"/>
              <w:jc w:val="center"/>
              <w:rPr>
                <w:sz w:val="14"/>
                <w:szCs w:val="14"/>
              </w:rPr>
            </w:pPr>
            <w:r w:rsidRPr="000B0237">
              <w:rPr>
                <w:sz w:val="14"/>
                <w:szCs w:val="14"/>
              </w:rPr>
              <w:t>2028 год</w:t>
            </w:r>
          </w:p>
        </w:tc>
      </w:tr>
      <w:tr w:rsidR="000B0237" w:rsidRPr="000B0237" w14:paraId="745D0D83" w14:textId="77777777" w:rsidTr="000B0237">
        <w:trPr>
          <w:trHeight w:val="255"/>
        </w:trPr>
        <w:tc>
          <w:tcPr>
            <w:tcW w:w="3017" w:type="dxa"/>
            <w:vMerge/>
            <w:tcBorders>
              <w:top w:val="single" w:sz="4" w:space="0" w:color="auto"/>
              <w:left w:val="single" w:sz="4" w:space="0" w:color="auto"/>
              <w:bottom w:val="single" w:sz="4" w:space="0" w:color="auto"/>
              <w:right w:val="single" w:sz="4" w:space="0" w:color="auto"/>
            </w:tcBorders>
            <w:vAlign w:val="center"/>
            <w:hideMark/>
          </w:tcPr>
          <w:p w14:paraId="31B78A3E" w14:textId="77777777" w:rsidR="000B0237" w:rsidRPr="000B0237" w:rsidRDefault="000B0237" w:rsidP="000B0237">
            <w:pPr>
              <w:spacing w:line="240" w:lineRule="auto"/>
              <w:ind w:firstLine="0"/>
              <w:jc w:val="left"/>
              <w:rPr>
                <w:sz w:val="14"/>
                <w:szCs w:val="14"/>
              </w:rPr>
            </w:pPr>
          </w:p>
        </w:tc>
        <w:tc>
          <w:tcPr>
            <w:tcW w:w="1094" w:type="dxa"/>
            <w:vMerge/>
            <w:tcBorders>
              <w:top w:val="single" w:sz="4" w:space="0" w:color="auto"/>
              <w:left w:val="single" w:sz="4" w:space="0" w:color="auto"/>
              <w:bottom w:val="single" w:sz="4" w:space="0" w:color="000000"/>
              <w:right w:val="nil"/>
            </w:tcBorders>
            <w:vAlign w:val="center"/>
            <w:hideMark/>
          </w:tcPr>
          <w:p w14:paraId="693F4B9B" w14:textId="77777777" w:rsidR="000B0237" w:rsidRPr="000B0237" w:rsidRDefault="000B0237" w:rsidP="000B0237">
            <w:pPr>
              <w:spacing w:line="240" w:lineRule="auto"/>
              <w:ind w:firstLine="0"/>
              <w:jc w:val="left"/>
              <w:rPr>
                <w:sz w:val="14"/>
                <w:szCs w:val="14"/>
              </w:rPr>
            </w:pPr>
          </w:p>
        </w:tc>
        <w:tc>
          <w:tcPr>
            <w:tcW w:w="458" w:type="dxa"/>
            <w:vMerge w:val="restart"/>
            <w:tcBorders>
              <w:top w:val="nil"/>
              <w:left w:val="single" w:sz="4" w:space="0" w:color="auto"/>
              <w:bottom w:val="single" w:sz="4" w:space="0" w:color="000000"/>
              <w:right w:val="single" w:sz="4" w:space="0" w:color="auto"/>
            </w:tcBorders>
            <w:shd w:val="clear" w:color="auto" w:fill="auto"/>
            <w:vAlign w:val="center"/>
            <w:hideMark/>
          </w:tcPr>
          <w:p w14:paraId="3C446668" w14:textId="77777777" w:rsidR="000B0237" w:rsidRPr="000B0237" w:rsidRDefault="000B0237" w:rsidP="000B0237">
            <w:pPr>
              <w:spacing w:line="240" w:lineRule="auto"/>
              <w:ind w:firstLine="0"/>
              <w:jc w:val="center"/>
              <w:rPr>
                <w:sz w:val="14"/>
                <w:szCs w:val="14"/>
              </w:rPr>
            </w:pPr>
            <w:r w:rsidRPr="000B0237">
              <w:rPr>
                <w:sz w:val="14"/>
                <w:szCs w:val="14"/>
              </w:rPr>
              <w:t>Раз-дел</w:t>
            </w:r>
          </w:p>
        </w:tc>
        <w:tc>
          <w:tcPr>
            <w:tcW w:w="607" w:type="dxa"/>
            <w:vMerge w:val="restart"/>
            <w:tcBorders>
              <w:top w:val="nil"/>
              <w:left w:val="single" w:sz="4" w:space="0" w:color="auto"/>
              <w:bottom w:val="single" w:sz="4" w:space="0" w:color="000000"/>
              <w:right w:val="single" w:sz="4" w:space="0" w:color="auto"/>
            </w:tcBorders>
            <w:shd w:val="clear" w:color="auto" w:fill="auto"/>
            <w:vAlign w:val="center"/>
            <w:hideMark/>
          </w:tcPr>
          <w:p w14:paraId="2719693E" w14:textId="77777777" w:rsidR="000B0237" w:rsidRPr="000B0237" w:rsidRDefault="000B0237" w:rsidP="000B0237">
            <w:pPr>
              <w:spacing w:line="240" w:lineRule="auto"/>
              <w:ind w:firstLine="0"/>
              <w:jc w:val="center"/>
              <w:rPr>
                <w:sz w:val="14"/>
                <w:szCs w:val="14"/>
              </w:rPr>
            </w:pPr>
            <w:r w:rsidRPr="000B0237">
              <w:rPr>
                <w:sz w:val="14"/>
                <w:szCs w:val="14"/>
              </w:rPr>
              <w:t>Под-раздел</w:t>
            </w:r>
          </w:p>
        </w:tc>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4E7319D" w14:textId="77777777" w:rsidR="000B0237" w:rsidRPr="000B0237" w:rsidRDefault="000B0237" w:rsidP="000B0237">
            <w:pPr>
              <w:spacing w:line="240" w:lineRule="auto"/>
              <w:ind w:firstLine="0"/>
              <w:jc w:val="center"/>
              <w:rPr>
                <w:sz w:val="14"/>
                <w:szCs w:val="14"/>
              </w:rPr>
            </w:pPr>
            <w:r w:rsidRPr="000B0237">
              <w:rPr>
                <w:sz w:val="14"/>
                <w:szCs w:val="14"/>
              </w:rPr>
              <w:t>Целевая статья</w:t>
            </w:r>
          </w:p>
        </w:tc>
        <w:tc>
          <w:tcPr>
            <w:tcW w:w="597" w:type="dxa"/>
            <w:vMerge w:val="restart"/>
            <w:tcBorders>
              <w:top w:val="nil"/>
              <w:left w:val="single" w:sz="4" w:space="0" w:color="auto"/>
              <w:bottom w:val="single" w:sz="4" w:space="0" w:color="000000"/>
              <w:right w:val="single" w:sz="4" w:space="0" w:color="auto"/>
            </w:tcBorders>
            <w:shd w:val="clear" w:color="auto" w:fill="auto"/>
            <w:vAlign w:val="center"/>
            <w:hideMark/>
          </w:tcPr>
          <w:p w14:paraId="04670F75" w14:textId="77777777" w:rsidR="000B0237" w:rsidRPr="000B0237" w:rsidRDefault="000B0237" w:rsidP="000B0237">
            <w:pPr>
              <w:spacing w:line="240" w:lineRule="auto"/>
              <w:ind w:firstLine="0"/>
              <w:jc w:val="center"/>
              <w:rPr>
                <w:sz w:val="14"/>
                <w:szCs w:val="14"/>
              </w:rPr>
            </w:pPr>
            <w:r w:rsidRPr="000B0237">
              <w:rPr>
                <w:sz w:val="14"/>
                <w:szCs w:val="14"/>
              </w:rPr>
              <w:t>Вид расхо-дов</w:t>
            </w:r>
          </w:p>
        </w:tc>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14:paraId="00C8B08F" w14:textId="77777777" w:rsidR="000B0237" w:rsidRPr="000B0237" w:rsidRDefault="000B0237" w:rsidP="000B0237">
            <w:pPr>
              <w:spacing w:line="240" w:lineRule="auto"/>
              <w:ind w:firstLine="0"/>
              <w:jc w:val="center"/>
              <w:rPr>
                <w:sz w:val="14"/>
                <w:szCs w:val="14"/>
              </w:rPr>
            </w:pPr>
            <w:r w:rsidRPr="000B0237">
              <w:rPr>
                <w:sz w:val="14"/>
                <w:szCs w:val="14"/>
              </w:rPr>
              <w:t>Всего</w:t>
            </w:r>
          </w:p>
        </w:tc>
        <w:tc>
          <w:tcPr>
            <w:tcW w:w="734" w:type="dxa"/>
            <w:vMerge w:val="restart"/>
            <w:tcBorders>
              <w:top w:val="nil"/>
              <w:left w:val="single" w:sz="4" w:space="0" w:color="auto"/>
              <w:bottom w:val="single" w:sz="4" w:space="0" w:color="000000"/>
              <w:right w:val="single" w:sz="4" w:space="0" w:color="auto"/>
            </w:tcBorders>
            <w:shd w:val="clear" w:color="auto" w:fill="auto"/>
            <w:vAlign w:val="center"/>
            <w:hideMark/>
          </w:tcPr>
          <w:p w14:paraId="2E2A0224" w14:textId="77777777" w:rsidR="000B0237" w:rsidRPr="000B0237" w:rsidRDefault="000B0237" w:rsidP="000B0237">
            <w:pPr>
              <w:spacing w:line="240" w:lineRule="auto"/>
              <w:ind w:firstLine="0"/>
              <w:jc w:val="center"/>
              <w:rPr>
                <w:sz w:val="14"/>
                <w:szCs w:val="14"/>
              </w:rPr>
            </w:pPr>
            <w:r w:rsidRPr="000B0237">
              <w:rPr>
                <w:sz w:val="14"/>
                <w:szCs w:val="14"/>
              </w:rPr>
              <w:t xml:space="preserve">в том числе </w:t>
            </w:r>
            <w:r w:rsidRPr="000B0237">
              <w:rPr>
                <w:sz w:val="14"/>
                <w:szCs w:val="14"/>
              </w:rPr>
              <w:br/>
              <w:t>средства выше-</w:t>
            </w:r>
            <w:r w:rsidRPr="000B0237">
              <w:rPr>
                <w:sz w:val="14"/>
                <w:szCs w:val="14"/>
              </w:rPr>
              <w:br/>
              <w:t>стоящих бюдже-</w:t>
            </w:r>
            <w:r w:rsidRPr="000B0237">
              <w:rPr>
                <w:sz w:val="14"/>
                <w:szCs w:val="14"/>
              </w:rPr>
              <w:br/>
              <w:t>тов</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1CA0EEA8" w14:textId="77777777" w:rsidR="000B0237" w:rsidRPr="000B0237" w:rsidRDefault="000B0237" w:rsidP="000B0237">
            <w:pPr>
              <w:spacing w:line="240" w:lineRule="auto"/>
              <w:ind w:firstLine="0"/>
              <w:jc w:val="center"/>
              <w:rPr>
                <w:sz w:val="14"/>
                <w:szCs w:val="14"/>
              </w:rPr>
            </w:pPr>
            <w:r w:rsidRPr="000B0237">
              <w:rPr>
                <w:sz w:val="14"/>
                <w:szCs w:val="14"/>
              </w:rPr>
              <w:t>Всего</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64F05E43" w14:textId="77777777" w:rsidR="000B0237" w:rsidRPr="000B0237" w:rsidRDefault="000B0237" w:rsidP="000B0237">
            <w:pPr>
              <w:spacing w:line="240" w:lineRule="auto"/>
              <w:ind w:firstLine="0"/>
              <w:jc w:val="center"/>
              <w:rPr>
                <w:sz w:val="14"/>
                <w:szCs w:val="14"/>
              </w:rPr>
            </w:pPr>
            <w:r w:rsidRPr="000B0237">
              <w:rPr>
                <w:sz w:val="14"/>
                <w:szCs w:val="14"/>
              </w:rPr>
              <w:t xml:space="preserve">в том числе </w:t>
            </w:r>
            <w:r w:rsidRPr="000B0237">
              <w:rPr>
                <w:sz w:val="14"/>
                <w:szCs w:val="14"/>
              </w:rPr>
              <w:br/>
              <w:t>средства выше-</w:t>
            </w:r>
            <w:r w:rsidRPr="000B0237">
              <w:rPr>
                <w:sz w:val="14"/>
                <w:szCs w:val="14"/>
              </w:rPr>
              <w:br/>
              <w:t>стоящих бюдже-</w:t>
            </w:r>
            <w:r w:rsidRPr="000B0237">
              <w:rPr>
                <w:sz w:val="14"/>
                <w:szCs w:val="14"/>
              </w:rPr>
              <w:br/>
              <w:t>тов</w:t>
            </w:r>
          </w:p>
        </w:tc>
      </w:tr>
      <w:tr w:rsidR="000B0237" w:rsidRPr="000B0237" w14:paraId="1C06AC45" w14:textId="77777777" w:rsidTr="000B0237">
        <w:trPr>
          <w:trHeight w:val="1335"/>
        </w:trPr>
        <w:tc>
          <w:tcPr>
            <w:tcW w:w="3017" w:type="dxa"/>
            <w:vMerge/>
            <w:tcBorders>
              <w:top w:val="single" w:sz="4" w:space="0" w:color="auto"/>
              <w:left w:val="single" w:sz="4" w:space="0" w:color="auto"/>
              <w:bottom w:val="single" w:sz="4" w:space="0" w:color="auto"/>
              <w:right w:val="single" w:sz="4" w:space="0" w:color="auto"/>
            </w:tcBorders>
            <w:vAlign w:val="center"/>
            <w:hideMark/>
          </w:tcPr>
          <w:p w14:paraId="30DC4297" w14:textId="77777777" w:rsidR="000B0237" w:rsidRPr="000B0237" w:rsidRDefault="000B0237" w:rsidP="000B0237">
            <w:pPr>
              <w:spacing w:line="240" w:lineRule="auto"/>
              <w:ind w:firstLine="0"/>
              <w:jc w:val="left"/>
              <w:rPr>
                <w:sz w:val="14"/>
                <w:szCs w:val="14"/>
              </w:rPr>
            </w:pPr>
          </w:p>
        </w:tc>
        <w:tc>
          <w:tcPr>
            <w:tcW w:w="1094" w:type="dxa"/>
            <w:vMerge/>
            <w:tcBorders>
              <w:top w:val="single" w:sz="4" w:space="0" w:color="auto"/>
              <w:left w:val="single" w:sz="4" w:space="0" w:color="auto"/>
              <w:bottom w:val="single" w:sz="4" w:space="0" w:color="000000"/>
              <w:right w:val="nil"/>
            </w:tcBorders>
            <w:vAlign w:val="center"/>
            <w:hideMark/>
          </w:tcPr>
          <w:p w14:paraId="0CF37932" w14:textId="77777777" w:rsidR="000B0237" w:rsidRPr="000B0237" w:rsidRDefault="000B0237" w:rsidP="000B0237">
            <w:pPr>
              <w:spacing w:line="240" w:lineRule="auto"/>
              <w:ind w:firstLine="0"/>
              <w:jc w:val="left"/>
              <w:rPr>
                <w:sz w:val="14"/>
                <w:szCs w:val="14"/>
              </w:rPr>
            </w:pPr>
          </w:p>
        </w:tc>
        <w:tc>
          <w:tcPr>
            <w:tcW w:w="458" w:type="dxa"/>
            <w:vMerge/>
            <w:tcBorders>
              <w:top w:val="nil"/>
              <w:left w:val="single" w:sz="4" w:space="0" w:color="auto"/>
              <w:bottom w:val="single" w:sz="4" w:space="0" w:color="000000"/>
              <w:right w:val="single" w:sz="4" w:space="0" w:color="auto"/>
            </w:tcBorders>
            <w:vAlign w:val="center"/>
            <w:hideMark/>
          </w:tcPr>
          <w:p w14:paraId="737D1A93" w14:textId="77777777" w:rsidR="000B0237" w:rsidRPr="000B0237" w:rsidRDefault="000B0237" w:rsidP="000B0237">
            <w:pPr>
              <w:spacing w:line="240" w:lineRule="auto"/>
              <w:ind w:firstLine="0"/>
              <w:jc w:val="left"/>
              <w:rPr>
                <w:sz w:val="14"/>
                <w:szCs w:val="14"/>
              </w:rPr>
            </w:pPr>
          </w:p>
        </w:tc>
        <w:tc>
          <w:tcPr>
            <w:tcW w:w="607" w:type="dxa"/>
            <w:vMerge/>
            <w:tcBorders>
              <w:top w:val="nil"/>
              <w:left w:val="single" w:sz="4" w:space="0" w:color="auto"/>
              <w:bottom w:val="single" w:sz="4" w:space="0" w:color="000000"/>
              <w:right w:val="single" w:sz="4" w:space="0" w:color="auto"/>
            </w:tcBorders>
            <w:vAlign w:val="center"/>
            <w:hideMark/>
          </w:tcPr>
          <w:p w14:paraId="21716813" w14:textId="77777777" w:rsidR="000B0237" w:rsidRPr="000B0237" w:rsidRDefault="000B0237" w:rsidP="000B0237">
            <w:pPr>
              <w:spacing w:line="240" w:lineRule="auto"/>
              <w:ind w:firstLine="0"/>
              <w:jc w:val="left"/>
              <w:rPr>
                <w:sz w:val="14"/>
                <w:szCs w:val="14"/>
              </w:rPr>
            </w:pPr>
          </w:p>
        </w:tc>
        <w:tc>
          <w:tcPr>
            <w:tcW w:w="704" w:type="dxa"/>
            <w:vMerge/>
            <w:tcBorders>
              <w:top w:val="nil"/>
              <w:left w:val="single" w:sz="4" w:space="0" w:color="auto"/>
              <w:bottom w:val="single" w:sz="4" w:space="0" w:color="000000"/>
              <w:right w:val="single" w:sz="4" w:space="0" w:color="auto"/>
            </w:tcBorders>
            <w:vAlign w:val="center"/>
            <w:hideMark/>
          </w:tcPr>
          <w:p w14:paraId="16B25F52" w14:textId="77777777" w:rsidR="000B0237" w:rsidRPr="000B0237" w:rsidRDefault="000B0237" w:rsidP="000B0237">
            <w:pPr>
              <w:spacing w:line="240" w:lineRule="auto"/>
              <w:ind w:firstLine="0"/>
              <w:jc w:val="left"/>
              <w:rPr>
                <w:sz w:val="14"/>
                <w:szCs w:val="14"/>
              </w:rPr>
            </w:pPr>
          </w:p>
        </w:tc>
        <w:tc>
          <w:tcPr>
            <w:tcW w:w="597" w:type="dxa"/>
            <w:vMerge/>
            <w:tcBorders>
              <w:top w:val="nil"/>
              <w:left w:val="single" w:sz="4" w:space="0" w:color="auto"/>
              <w:bottom w:val="single" w:sz="4" w:space="0" w:color="000000"/>
              <w:right w:val="single" w:sz="4" w:space="0" w:color="auto"/>
            </w:tcBorders>
            <w:vAlign w:val="center"/>
            <w:hideMark/>
          </w:tcPr>
          <w:p w14:paraId="53FF8C07" w14:textId="77777777" w:rsidR="000B0237" w:rsidRPr="000B0237" w:rsidRDefault="000B0237" w:rsidP="000B0237">
            <w:pPr>
              <w:spacing w:line="240" w:lineRule="auto"/>
              <w:ind w:firstLine="0"/>
              <w:jc w:val="left"/>
              <w:rPr>
                <w:sz w:val="14"/>
                <w:szCs w:val="14"/>
              </w:rPr>
            </w:pPr>
          </w:p>
        </w:tc>
        <w:tc>
          <w:tcPr>
            <w:tcW w:w="905" w:type="dxa"/>
            <w:vMerge/>
            <w:tcBorders>
              <w:top w:val="nil"/>
              <w:left w:val="single" w:sz="4" w:space="0" w:color="auto"/>
              <w:bottom w:val="single" w:sz="4" w:space="0" w:color="000000"/>
              <w:right w:val="single" w:sz="4" w:space="0" w:color="auto"/>
            </w:tcBorders>
            <w:vAlign w:val="center"/>
            <w:hideMark/>
          </w:tcPr>
          <w:p w14:paraId="0DABCE13" w14:textId="77777777" w:rsidR="000B0237" w:rsidRPr="000B0237" w:rsidRDefault="000B0237" w:rsidP="000B0237">
            <w:pPr>
              <w:spacing w:line="240" w:lineRule="auto"/>
              <w:ind w:firstLine="0"/>
              <w:jc w:val="left"/>
              <w:rPr>
                <w:sz w:val="14"/>
                <w:szCs w:val="14"/>
              </w:rPr>
            </w:pPr>
          </w:p>
        </w:tc>
        <w:tc>
          <w:tcPr>
            <w:tcW w:w="734" w:type="dxa"/>
            <w:vMerge/>
            <w:tcBorders>
              <w:top w:val="nil"/>
              <w:left w:val="single" w:sz="4" w:space="0" w:color="auto"/>
              <w:bottom w:val="single" w:sz="4" w:space="0" w:color="000000"/>
              <w:right w:val="single" w:sz="4" w:space="0" w:color="auto"/>
            </w:tcBorders>
            <w:vAlign w:val="center"/>
            <w:hideMark/>
          </w:tcPr>
          <w:p w14:paraId="130D671A" w14:textId="77777777" w:rsidR="000B0237" w:rsidRPr="000B0237" w:rsidRDefault="000B0237" w:rsidP="000B0237">
            <w:pPr>
              <w:spacing w:line="240" w:lineRule="auto"/>
              <w:ind w:firstLine="0"/>
              <w:jc w:val="left"/>
              <w:rPr>
                <w:sz w:val="14"/>
                <w:szCs w:val="14"/>
              </w:rPr>
            </w:pPr>
          </w:p>
        </w:tc>
        <w:tc>
          <w:tcPr>
            <w:tcW w:w="810" w:type="dxa"/>
            <w:vMerge/>
            <w:tcBorders>
              <w:top w:val="nil"/>
              <w:left w:val="single" w:sz="4" w:space="0" w:color="auto"/>
              <w:bottom w:val="single" w:sz="4" w:space="0" w:color="000000"/>
              <w:right w:val="single" w:sz="4" w:space="0" w:color="auto"/>
            </w:tcBorders>
            <w:vAlign w:val="center"/>
            <w:hideMark/>
          </w:tcPr>
          <w:p w14:paraId="04390CC4" w14:textId="77777777" w:rsidR="000B0237" w:rsidRPr="000B0237" w:rsidRDefault="000B0237" w:rsidP="000B0237">
            <w:pPr>
              <w:spacing w:line="240" w:lineRule="auto"/>
              <w:ind w:firstLine="0"/>
              <w:jc w:val="left"/>
              <w:rPr>
                <w:sz w:val="14"/>
                <w:szCs w:val="14"/>
              </w:rPr>
            </w:pPr>
          </w:p>
        </w:tc>
        <w:tc>
          <w:tcPr>
            <w:tcW w:w="708" w:type="dxa"/>
            <w:vMerge/>
            <w:tcBorders>
              <w:top w:val="nil"/>
              <w:left w:val="single" w:sz="4" w:space="0" w:color="auto"/>
              <w:bottom w:val="single" w:sz="4" w:space="0" w:color="000000"/>
              <w:right w:val="single" w:sz="4" w:space="0" w:color="auto"/>
            </w:tcBorders>
            <w:vAlign w:val="center"/>
            <w:hideMark/>
          </w:tcPr>
          <w:p w14:paraId="1BAB7726" w14:textId="77777777" w:rsidR="000B0237" w:rsidRPr="000B0237" w:rsidRDefault="000B0237" w:rsidP="000B0237">
            <w:pPr>
              <w:spacing w:line="240" w:lineRule="auto"/>
              <w:ind w:firstLine="0"/>
              <w:jc w:val="left"/>
              <w:rPr>
                <w:sz w:val="14"/>
                <w:szCs w:val="14"/>
              </w:rPr>
            </w:pPr>
          </w:p>
        </w:tc>
      </w:tr>
      <w:tr w:rsidR="000B0237" w:rsidRPr="000B0237" w14:paraId="4CDBA885"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470BA723" w14:textId="77777777" w:rsidR="000B0237" w:rsidRPr="000B0237" w:rsidRDefault="000B0237" w:rsidP="000B0237">
            <w:pPr>
              <w:spacing w:line="240" w:lineRule="auto"/>
              <w:ind w:firstLine="0"/>
              <w:jc w:val="center"/>
              <w:rPr>
                <w:sz w:val="14"/>
                <w:szCs w:val="14"/>
              </w:rPr>
            </w:pPr>
            <w:r w:rsidRPr="000B0237">
              <w:rPr>
                <w:sz w:val="14"/>
                <w:szCs w:val="14"/>
              </w:rPr>
              <w:t>1</w:t>
            </w:r>
          </w:p>
        </w:tc>
        <w:tc>
          <w:tcPr>
            <w:tcW w:w="1094" w:type="dxa"/>
            <w:tcBorders>
              <w:top w:val="nil"/>
              <w:left w:val="nil"/>
              <w:bottom w:val="single" w:sz="4" w:space="0" w:color="auto"/>
              <w:right w:val="single" w:sz="4" w:space="0" w:color="auto"/>
            </w:tcBorders>
            <w:shd w:val="clear" w:color="auto" w:fill="auto"/>
            <w:vAlign w:val="bottom"/>
            <w:hideMark/>
          </w:tcPr>
          <w:p w14:paraId="2517BBEA" w14:textId="77777777" w:rsidR="000B0237" w:rsidRPr="000B0237" w:rsidRDefault="000B0237" w:rsidP="000B0237">
            <w:pPr>
              <w:spacing w:line="240" w:lineRule="auto"/>
              <w:ind w:firstLine="0"/>
              <w:jc w:val="center"/>
              <w:rPr>
                <w:sz w:val="14"/>
                <w:szCs w:val="14"/>
              </w:rPr>
            </w:pPr>
            <w:r w:rsidRPr="000B0237">
              <w:rPr>
                <w:sz w:val="14"/>
                <w:szCs w:val="14"/>
              </w:rPr>
              <w:t>2</w:t>
            </w:r>
          </w:p>
        </w:tc>
        <w:tc>
          <w:tcPr>
            <w:tcW w:w="458" w:type="dxa"/>
            <w:tcBorders>
              <w:top w:val="nil"/>
              <w:left w:val="nil"/>
              <w:bottom w:val="single" w:sz="4" w:space="0" w:color="auto"/>
              <w:right w:val="single" w:sz="4" w:space="0" w:color="auto"/>
            </w:tcBorders>
            <w:shd w:val="clear" w:color="auto" w:fill="auto"/>
            <w:vAlign w:val="center"/>
            <w:hideMark/>
          </w:tcPr>
          <w:p w14:paraId="1A90BD74" w14:textId="77777777" w:rsidR="000B0237" w:rsidRPr="000B0237" w:rsidRDefault="000B0237" w:rsidP="000B0237">
            <w:pPr>
              <w:spacing w:line="240" w:lineRule="auto"/>
              <w:ind w:firstLine="0"/>
              <w:jc w:val="center"/>
              <w:rPr>
                <w:sz w:val="14"/>
                <w:szCs w:val="14"/>
              </w:rPr>
            </w:pPr>
            <w:r w:rsidRPr="000B0237">
              <w:rPr>
                <w:sz w:val="14"/>
                <w:szCs w:val="14"/>
              </w:rPr>
              <w:t>3</w:t>
            </w:r>
          </w:p>
        </w:tc>
        <w:tc>
          <w:tcPr>
            <w:tcW w:w="607" w:type="dxa"/>
            <w:tcBorders>
              <w:top w:val="nil"/>
              <w:left w:val="nil"/>
              <w:bottom w:val="single" w:sz="4" w:space="0" w:color="auto"/>
              <w:right w:val="single" w:sz="4" w:space="0" w:color="auto"/>
            </w:tcBorders>
            <w:shd w:val="clear" w:color="auto" w:fill="auto"/>
            <w:vAlign w:val="center"/>
            <w:hideMark/>
          </w:tcPr>
          <w:p w14:paraId="3DC0BC85" w14:textId="77777777" w:rsidR="000B0237" w:rsidRPr="000B0237" w:rsidRDefault="000B0237" w:rsidP="000B0237">
            <w:pPr>
              <w:spacing w:line="240" w:lineRule="auto"/>
              <w:ind w:firstLine="0"/>
              <w:jc w:val="center"/>
              <w:rPr>
                <w:sz w:val="14"/>
                <w:szCs w:val="14"/>
              </w:rPr>
            </w:pPr>
            <w:r w:rsidRPr="000B0237">
              <w:rPr>
                <w:sz w:val="14"/>
                <w:szCs w:val="14"/>
              </w:rPr>
              <w:t>4</w:t>
            </w:r>
          </w:p>
        </w:tc>
        <w:tc>
          <w:tcPr>
            <w:tcW w:w="704" w:type="dxa"/>
            <w:tcBorders>
              <w:top w:val="nil"/>
              <w:left w:val="nil"/>
              <w:bottom w:val="single" w:sz="4" w:space="0" w:color="auto"/>
              <w:right w:val="single" w:sz="4" w:space="0" w:color="auto"/>
            </w:tcBorders>
            <w:shd w:val="clear" w:color="auto" w:fill="auto"/>
            <w:vAlign w:val="center"/>
            <w:hideMark/>
          </w:tcPr>
          <w:p w14:paraId="260D08B1" w14:textId="77777777" w:rsidR="000B0237" w:rsidRPr="000B0237" w:rsidRDefault="000B0237" w:rsidP="000B0237">
            <w:pPr>
              <w:spacing w:line="240" w:lineRule="auto"/>
              <w:ind w:firstLine="0"/>
              <w:jc w:val="center"/>
              <w:rPr>
                <w:sz w:val="14"/>
                <w:szCs w:val="14"/>
              </w:rPr>
            </w:pPr>
            <w:r w:rsidRPr="000B0237">
              <w:rPr>
                <w:sz w:val="14"/>
                <w:szCs w:val="14"/>
              </w:rPr>
              <w:t>5</w:t>
            </w:r>
          </w:p>
        </w:tc>
        <w:tc>
          <w:tcPr>
            <w:tcW w:w="597" w:type="dxa"/>
            <w:tcBorders>
              <w:top w:val="nil"/>
              <w:left w:val="nil"/>
              <w:bottom w:val="single" w:sz="4" w:space="0" w:color="auto"/>
              <w:right w:val="single" w:sz="4" w:space="0" w:color="auto"/>
            </w:tcBorders>
            <w:shd w:val="clear" w:color="auto" w:fill="auto"/>
            <w:vAlign w:val="center"/>
            <w:hideMark/>
          </w:tcPr>
          <w:p w14:paraId="5D1347FD" w14:textId="77777777" w:rsidR="000B0237" w:rsidRPr="000B0237" w:rsidRDefault="000B0237" w:rsidP="000B0237">
            <w:pPr>
              <w:spacing w:line="240" w:lineRule="auto"/>
              <w:ind w:firstLine="0"/>
              <w:jc w:val="center"/>
              <w:rPr>
                <w:sz w:val="14"/>
                <w:szCs w:val="14"/>
              </w:rPr>
            </w:pPr>
            <w:r w:rsidRPr="000B0237">
              <w:rPr>
                <w:sz w:val="14"/>
                <w:szCs w:val="14"/>
              </w:rPr>
              <w:t>6</w:t>
            </w:r>
          </w:p>
        </w:tc>
        <w:tc>
          <w:tcPr>
            <w:tcW w:w="905" w:type="dxa"/>
            <w:tcBorders>
              <w:top w:val="nil"/>
              <w:left w:val="nil"/>
              <w:bottom w:val="single" w:sz="4" w:space="0" w:color="auto"/>
              <w:right w:val="single" w:sz="4" w:space="0" w:color="auto"/>
            </w:tcBorders>
            <w:shd w:val="clear" w:color="auto" w:fill="auto"/>
            <w:vAlign w:val="center"/>
            <w:hideMark/>
          </w:tcPr>
          <w:p w14:paraId="47BD9F02" w14:textId="77777777" w:rsidR="000B0237" w:rsidRPr="000B0237" w:rsidRDefault="000B0237" w:rsidP="000B0237">
            <w:pPr>
              <w:spacing w:line="240" w:lineRule="auto"/>
              <w:ind w:firstLine="0"/>
              <w:jc w:val="center"/>
              <w:rPr>
                <w:sz w:val="14"/>
                <w:szCs w:val="14"/>
              </w:rPr>
            </w:pPr>
            <w:r w:rsidRPr="000B0237">
              <w:rPr>
                <w:sz w:val="14"/>
                <w:szCs w:val="14"/>
              </w:rPr>
              <w:t>7</w:t>
            </w:r>
          </w:p>
        </w:tc>
        <w:tc>
          <w:tcPr>
            <w:tcW w:w="734" w:type="dxa"/>
            <w:tcBorders>
              <w:top w:val="nil"/>
              <w:left w:val="nil"/>
              <w:bottom w:val="single" w:sz="4" w:space="0" w:color="auto"/>
              <w:right w:val="single" w:sz="4" w:space="0" w:color="auto"/>
            </w:tcBorders>
            <w:shd w:val="clear" w:color="auto" w:fill="auto"/>
            <w:vAlign w:val="center"/>
            <w:hideMark/>
          </w:tcPr>
          <w:p w14:paraId="5089F15C" w14:textId="77777777" w:rsidR="000B0237" w:rsidRPr="000B0237" w:rsidRDefault="000B0237" w:rsidP="000B0237">
            <w:pPr>
              <w:spacing w:line="240" w:lineRule="auto"/>
              <w:ind w:firstLine="0"/>
              <w:jc w:val="center"/>
              <w:rPr>
                <w:sz w:val="14"/>
                <w:szCs w:val="14"/>
              </w:rPr>
            </w:pPr>
            <w:r w:rsidRPr="000B0237">
              <w:rPr>
                <w:sz w:val="14"/>
                <w:szCs w:val="14"/>
              </w:rPr>
              <w:t>8</w:t>
            </w:r>
          </w:p>
        </w:tc>
        <w:tc>
          <w:tcPr>
            <w:tcW w:w="810" w:type="dxa"/>
            <w:tcBorders>
              <w:top w:val="nil"/>
              <w:left w:val="nil"/>
              <w:bottom w:val="single" w:sz="4" w:space="0" w:color="auto"/>
              <w:right w:val="single" w:sz="4" w:space="0" w:color="auto"/>
            </w:tcBorders>
            <w:shd w:val="clear" w:color="auto" w:fill="auto"/>
            <w:vAlign w:val="center"/>
            <w:hideMark/>
          </w:tcPr>
          <w:p w14:paraId="56FD23E6" w14:textId="77777777" w:rsidR="000B0237" w:rsidRPr="000B0237" w:rsidRDefault="000B0237" w:rsidP="000B0237">
            <w:pPr>
              <w:spacing w:line="240" w:lineRule="auto"/>
              <w:ind w:firstLine="0"/>
              <w:jc w:val="center"/>
              <w:rPr>
                <w:sz w:val="14"/>
                <w:szCs w:val="14"/>
              </w:rPr>
            </w:pPr>
            <w:r w:rsidRPr="000B0237">
              <w:rPr>
                <w:sz w:val="14"/>
                <w:szCs w:val="14"/>
              </w:rPr>
              <w:t>7</w:t>
            </w:r>
          </w:p>
        </w:tc>
        <w:tc>
          <w:tcPr>
            <w:tcW w:w="708" w:type="dxa"/>
            <w:tcBorders>
              <w:top w:val="nil"/>
              <w:left w:val="nil"/>
              <w:bottom w:val="single" w:sz="4" w:space="0" w:color="auto"/>
              <w:right w:val="single" w:sz="4" w:space="0" w:color="auto"/>
            </w:tcBorders>
            <w:shd w:val="clear" w:color="auto" w:fill="auto"/>
            <w:vAlign w:val="center"/>
            <w:hideMark/>
          </w:tcPr>
          <w:p w14:paraId="4857015A" w14:textId="77777777" w:rsidR="000B0237" w:rsidRPr="000B0237" w:rsidRDefault="000B0237" w:rsidP="000B0237">
            <w:pPr>
              <w:spacing w:line="240" w:lineRule="auto"/>
              <w:ind w:firstLine="0"/>
              <w:jc w:val="center"/>
              <w:rPr>
                <w:sz w:val="14"/>
                <w:szCs w:val="14"/>
              </w:rPr>
            </w:pPr>
            <w:r w:rsidRPr="000B0237">
              <w:rPr>
                <w:sz w:val="14"/>
                <w:szCs w:val="14"/>
              </w:rPr>
              <w:t>8</w:t>
            </w:r>
          </w:p>
        </w:tc>
      </w:tr>
      <w:tr w:rsidR="000B0237" w:rsidRPr="000B0237" w14:paraId="49AA3FCA" w14:textId="77777777" w:rsidTr="000B0237">
        <w:trPr>
          <w:trHeight w:val="555"/>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21DCD374"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2FA8DA8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7BD3B77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0432554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19FF5B9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746989E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0FDCE2F4" w14:textId="77777777" w:rsidR="000B0237" w:rsidRPr="000B0237" w:rsidRDefault="000B0237" w:rsidP="000B0237">
            <w:pPr>
              <w:spacing w:line="240" w:lineRule="auto"/>
              <w:ind w:firstLine="0"/>
              <w:jc w:val="center"/>
              <w:rPr>
                <w:b/>
                <w:bCs/>
                <w:sz w:val="14"/>
                <w:szCs w:val="14"/>
              </w:rPr>
            </w:pPr>
            <w:r w:rsidRPr="000B0237">
              <w:rPr>
                <w:b/>
                <w:bCs/>
                <w:sz w:val="14"/>
                <w:szCs w:val="14"/>
              </w:rPr>
              <w:t>988,3</w:t>
            </w:r>
          </w:p>
        </w:tc>
        <w:tc>
          <w:tcPr>
            <w:tcW w:w="734" w:type="dxa"/>
            <w:tcBorders>
              <w:top w:val="nil"/>
              <w:left w:val="nil"/>
              <w:bottom w:val="single" w:sz="4" w:space="0" w:color="auto"/>
              <w:right w:val="single" w:sz="4" w:space="0" w:color="auto"/>
            </w:tcBorders>
            <w:shd w:val="clear" w:color="000000" w:fill="CCFFFF"/>
            <w:vAlign w:val="center"/>
            <w:hideMark/>
          </w:tcPr>
          <w:p w14:paraId="27FB5161"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6F6DCC8E" w14:textId="77777777" w:rsidR="000B0237" w:rsidRPr="000B0237" w:rsidRDefault="000B0237" w:rsidP="000B0237">
            <w:pPr>
              <w:spacing w:line="240" w:lineRule="auto"/>
              <w:ind w:firstLine="0"/>
              <w:jc w:val="center"/>
              <w:rPr>
                <w:b/>
                <w:bCs/>
                <w:sz w:val="14"/>
                <w:szCs w:val="14"/>
              </w:rPr>
            </w:pPr>
            <w:r w:rsidRPr="000B0237">
              <w:rPr>
                <w:b/>
                <w:bCs/>
                <w:sz w:val="14"/>
                <w:szCs w:val="14"/>
              </w:rPr>
              <w:t>988,3</w:t>
            </w:r>
          </w:p>
        </w:tc>
        <w:tc>
          <w:tcPr>
            <w:tcW w:w="708" w:type="dxa"/>
            <w:tcBorders>
              <w:top w:val="nil"/>
              <w:left w:val="nil"/>
              <w:bottom w:val="single" w:sz="4" w:space="0" w:color="auto"/>
              <w:right w:val="single" w:sz="4" w:space="0" w:color="auto"/>
            </w:tcBorders>
            <w:shd w:val="clear" w:color="000000" w:fill="CCFFFF"/>
            <w:vAlign w:val="center"/>
            <w:hideMark/>
          </w:tcPr>
          <w:p w14:paraId="624D4704"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058C796E"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35E1255" w14:textId="77777777" w:rsidR="000B0237" w:rsidRPr="000B0237" w:rsidRDefault="000B0237" w:rsidP="000B0237">
            <w:pPr>
              <w:spacing w:line="240" w:lineRule="auto"/>
              <w:ind w:firstLine="0"/>
              <w:jc w:val="left"/>
              <w:rPr>
                <w:b/>
                <w:bCs/>
                <w:sz w:val="14"/>
                <w:szCs w:val="14"/>
              </w:rPr>
            </w:pPr>
            <w:r w:rsidRPr="000B0237">
              <w:rPr>
                <w:b/>
                <w:bCs/>
                <w:sz w:val="14"/>
                <w:szCs w:val="14"/>
              </w:rPr>
              <w:t>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6AF21A9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64F24F1E"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3ED22A4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1FADEE9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EA610A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73D9F104" w14:textId="77777777" w:rsidR="000B0237" w:rsidRPr="000B0237" w:rsidRDefault="000B0237" w:rsidP="000B0237">
            <w:pPr>
              <w:spacing w:line="240" w:lineRule="auto"/>
              <w:ind w:firstLine="0"/>
              <w:jc w:val="right"/>
              <w:rPr>
                <w:b/>
                <w:bCs/>
                <w:sz w:val="14"/>
                <w:szCs w:val="14"/>
              </w:rPr>
            </w:pPr>
            <w:r w:rsidRPr="000B0237">
              <w:rPr>
                <w:b/>
                <w:bCs/>
                <w:sz w:val="14"/>
                <w:szCs w:val="14"/>
              </w:rPr>
              <w:t>988,3</w:t>
            </w:r>
          </w:p>
        </w:tc>
        <w:tc>
          <w:tcPr>
            <w:tcW w:w="734" w:type="dxa"/>
            <w:tcBorders>
              <w:top w:val="nil"/>
              <w:left w:val="nil"/>
              <w:bottom w:val="single" w:sz="4" w:space="0" w:color="auto"/>
              <w:right w:val="single" w:sz="4" w:space="0" w:color="auto"/>
            </w:tcBorders>
            <w:shd w:val="clear" w:color="000000" w:fill="FFFF00"/>
            <w:vAlign w:val="center"/>
            <w:hideMark/>
          </w:tcPr>
          <w:p w14:paraId="0B002D8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20E040E2" w14:textId="77777777" w:rsidR="000B0237" w:rsidRPr="000B0237" w:rsidRDefault="000B0237" w:rsidP="000B0237">
            <w:pPr>
              <w:spacing w:line="240" w:lineRule="auto"/>
              <w:ind w:firstLine="0"/>
              <w:jc w:val="right"/>
              <w:rPr>
                <w:b/>
                <w:bCs/>
                <w:sz w:val="14"/>
                <w:szCs w:val="14"/>
              </w:rPr>
            </w:pPr>
            <w:r w:rsidRPr="000B0237">
              <w:rPr>
                <w:b/>
                <w:bCs/>
                <w:sz w:val="14"/>
                <w:szCs w:val="14"/>
              </w:rPr>
              <w:t>988,3</w:t>
            </w:r>
          </w:p>
        </w:tc>
        <w:tc>
          <w:tcPr>
            <w:tcW w:w="708" w:type="dxa"/>
            <w:tcBorders>
              <w:top w:val="nil"/>
              <w:left w:val="nil"/>
              <w:bottom w:val="single" w:sz="4" w:space="0" w:color="auto"/>
              <w:right w:val="single" w:sz="4" w:space="0" w:color="auto"/>
            </w:tcBorders>
            <w:shd w:val="clear" w:color="000000" w:fill="FFFF00"/>
            <w:vAlign w:val="center"/>
            <w:hideMark/>
          </w:tcPr>
          <w:p w14:paraId="5625DC9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6E0D319" w14:textId="77777777" w:rsidTr="000B0237">
        <w:trPr>
          <w:trHeight w:val="87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91B2C00" w14:textId="77777777" w:rsidR="000B0237" w:rsidRPr="000B0237" w:rsidRDefault="000B0237" w:rsidP="000B0237">
            <w:pPr>
              <w:spacing w:line="240" w:lineRule="auto"/>
              <w:ind w:firstLine="0"/>
              <w:jc w:val="left"/>
              <w:rPr>
                <w:b/>
                <w:bCs/>
                <w:sz w:val="14"/>
                <w:szCs w:val="14"/>
              </w:rPr>
            </w:pPr>
            <w:r w:rsidRPr="000B0237">
              <w:rPr>
                <w:b/>
                <w:bCs/>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94" w:type="dxa"/>
            <w:tcBorders>
              <w:top w:val="nil"/>
              <w:left w:val="nil"/>
              <w:bottom w:val="single" w:sz="4" w:space="0" w:color="auto"/>
              <w:right w:val="single" w:sz="4" w:space="0" w:color="auto"/>
            </w:tcBorders>
            <w:shd w:val="clear" w:color="000000" w:fill="FFFF00"/>
            <w:vAlign w:val="center"/>
            <w:hideMark/>
          </w:tcPr>
          <w:p w14:paraId="2274014D"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57629FD8"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7D9AF622"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3CE1804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203A68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1181E06" w14:textId="77777777" w:rsidR="000B0237" w:rsidRPr="000B0237" w:rsidRDefault="000B0237" w:rsidP="000B0237">
            <w:pPr>
              <w:spacing w:line="240" w:lineRule="auto"/>
              <w:ind w:firstLine="0"/>
              <w:jc w:val="right"/>
              <w:rPr>
                <w:b/>
                <w:bCs/>
                <w:sz w:val="14"/>
                <w:szCs w:val="14"/>
              </w:rPr>
            </w:pPr>
            <w:r w:rsidRPr="000B0237">
              <w:rPr>
                <w:b/>
                <w:bCs/>
                <w:sz w:val="14"/>
                <w:szCs w:val="14"/>
              </w:rPr>
              <w:t>988,3</w:t>
            </w:r>
          </w:p>
        </w:tc>
        <w:tc>
          <w:tcPr>
            <w:tcW w:w="734" w:type="dxa"/>
            <w:tcBorders>
              <w:top w:val="nil"/>
              <w:left w:val="nil"/>
              <w:bottom w:val="single" w:sz="4" w:space="0" w:color="auto"/>
              <w:right w:val="single" w:sz="4" w:space="0" w:color="auto"/>
            </w:tcBorders>
            <w:shd w:val="clear" w:color="000000" w:fill="FFFF00"/>
            <w:vAlign w:val="center"/>
            <w:hideMark/>
          </w:tcPr>
          <w:p w14:paraId="2544A0A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54D2E8CC" w14:textId="77777777" w:rsidR="000B0237" w:rsidRPr="000B0237" w:rsidRDefault="000B0237" w:rsidP="000B0237">
            <w:pPr>
              <w:spacing w:line="240" w:lineRule="auto"/>
              <w:ind w:firstLine="0"/>
              <w:jc w:val="right"/>
              <w:rPr>
                <w:b/>
                <w:bCs/>
                <w:sz w:val="14"/>
                <w:szCs w:val="14"/>
              </w:rPr>
            </w:pPr>
            <w:r w:rsidRPr="000B0237">
              <w:rPr>
                <w:b/>
                <w:bCs/>
                <w:sz w:val="14"/>
                <w:szCs w:val="14"/>
              </w:rPr>
              <w:t>988,3</w:t>
            </w:r>
          </w:p>
        </w:tc>
        <w:tc>
          <w:tcPr>
            <w:tcW w:w="708" w:type="dxa"/>
            <w:tcBorders>
              <w:top w:val="nil"/>
              <w:left w:val="nil"/>
              <w:bottom w:val="single" w:sz="4" w:space="0" w:color="auto"/>
              <w:right w:val="single" w:sz="4" w:space="0" w:color="auto"/>
            </w:tcBorders>
            <w:shd w:val="clear" w:color="000000" w:fill="FFFF00"/>
            <w:vAlign w:val="center"/>
            <w:hideMark/>
          </w:tcPr>
          <w:p w14:paraId="3A39CFA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B938345"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A0F4937" w14:textId="77777777" w:rsidR="000B0237" w:rsidRPr="000B0237" w:rsidRDefault="000B0237" w:rsidP="000B0237">
            <w:pPr>
              <w:spacing w:line="240" w:lineRule="auto"/>
              <w:ind w:firstLine="0"/>
              <w:jc w:val="left"/>
              <w:rPr>
                <w:sz w:val="14"/>
                <w:szCs w:val="14"/>
              </w:rPr>
            </w:pPr>
            <w:r w:rsidRPr="000B0237">
              <w:rPr>
                <w:sz w:val="14"/>
                <w:szCs w:val="14"/>
              </w:rPr>
              <w:t>Центральный аппарат</w:t>
            </w:r>
          </w:p>
        </w:tc>
        <w:tc>
          <w:tcPr>
            <w:tcW w:w="1094" w:type="dxa"/>
            <w:tcBorders>
              <w:top w:val="nil"/>
              <w:left w:val="nil"/>
              <w:bottom w:val="single" w:sz="4" w:space="0" w:color="auto"/>
              <w:right w:val="single" w:sz="4" w:space="0" w:color="auto"/>
            </w:tcBorders>
            <w:shd w:val="clear" w:color="auto" w:fill="auto"/>
            <w:vAlign w:val="center"/>
            <w:hideMark/>
          </w:tcPr>
          <w:p w14:paraId="0778826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52E439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AE4B45A"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42E7C420"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505BDAE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6EE91971" w14:textId="77777777" w:rsidR="000B0237" w:rsidRPr="000B0237" w:rsidRDefault="000B0237" w:rsidP="000B0237">
            <w:pPr>
              <w:spacing w:line="240" w:lineRule="auto"/>
              <w:ind w:firstLine="0"/>
              <w:jc w:val="right"/>
              <w:rPr>
                <w:sz w:val="14"/>
                <w:szCs w:val="14"/>
              </w:rPr>
            </w:pPr>
            <w:r w:rsidRPr="000B0237">
              <w:rPr>
                <w:sz w:val="14"/>
                <w:szCs w:val="14"/>
              </w:rPr>
              <w:t>988,3</w:t>
            </w:r>
          </w:p>
        </w:tc>
        <w:tc>
          <w:tcPr>
            <w:tcW w:w="734" w:type="dxa"/>
            <w:tcBorders>
              <w:top w:val="nil"/>
              <w:left w:val="nil"/>
              <w:bottom w:val="single" w:sz="4" w:space="0" w:color="auto"/>
              <w:right w:val="single" w:sz="4" w:space="0" w:color="auto"/>
            </w:tcBorders>
            <w:shd w:val="clear" w:color="auto" w:fill="auto"/>
            <w:vAlign w:val="center"/>
            <w:hideMark/>
          </w:tcPr>
          <w:p w14:paraId="7F82023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99C66C7" w14:textId="77777777" w:rsidR="000B0237" w:rsidRPr="000B0237" w:rsidRDefault="000B0237" w:rsidP="000B0237">
            <w:pPr>
              <w:spacing w:line="240" w:lineRule="auto"/>
              <w:ind w:firstLine="0"/>
              <w:jc w:val="right"/>
              <w:rPr>
                <w:sz w:val="14"/>
                <w:szCs w:val="14"/>
              </w:rPr>
            </w:pPr>
            <w:r w:rsidRPr="000B0237">
              <w:rPr>
                <w:sz w:val="14"/>
                <w:szCs w:val="14"/>
              </w:rPr>
              <w:t>988,3</w:t>
            </w:r>
          </w:p>
        </w:tc>
        <w:tc>
          <w:tcPr>
            <w:tcW w:w="708" w:type="dxa"/>
            <w:tcBorders>
              <w:top w:val="nil"/>
              <w:left w:val="nil"/>
              <w:bottom w:val="single" w:sz="4" w:space="0" w:color="auto"/>
              <w:right w:val="single" w:sz="4" w:space="0" w:color="auto"/>
            </w:tcBorders>
            <w:shd w:val="clear" w:color="auto" w:fill="auto"/>
            <w:vAlign w:val="center"/>
            <w:hideMark/>
          </w:tcPr>
          <w:p w14:paraId="401FB5F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62E8011" w14:textId="77777777" w:rsidTr="000B0237">
        <w:trPr>
          <w:trHeight w:val="40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51FA1B2"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298AE2E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02FD5C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6299BB8"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1547CCEB"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7E8D1C7F"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068B3F22" w14:textId="77777777" w:rsidR="000B0237" w:rsidRPr="000B0237" w:rsidRDefault="000B0237" w:rsidP="000B0237">
            <w:pPr>
              <w:spacing w:line="240" w:lineRule="auto"/>
              <w:ind w:firstLine="0"/>
              <w:jc w:val="right"/>
              <w:rPr>
                <w:sz w:val="14"/>
                <w:szCs w:val="14"/>
              </w:rPr>
            </w:pPr>
            <w:r w:rsidRPr="000B0237">
              <w:rPr>
                <w:sz w:val="14"/>
                <w:szCs w:val="14"/>
              </w:rPr>
              <w:t>973,3</w:t>
            </w:r>
          </w:p>
        </w:tc>
        <w:tc>
          <w:tcPr>
            <w:tcW w:w="734" w:type="dxa"/>
            <w:tcBorders>
              <w:top w:val="nil"/>
              <w:left w:val="nil"/>
              <w:bottom w:val="single" w:sz="4" w:space="0" w:color="auto"/>
              <w:right w:val="single" w:sz="4" w:space="0" w:color="auto"/>
            </w:tcBorders>
            <w:shd w:val="clear" w:color="auto" w:fill="auto"/>
            <w:noWrap/>
            <w:vAlign w:val="center"/>
            <w:hideMark/>
          </w:tcPr>
          <w:p w14:paraId="2701ACB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64C5050" w14:textId="77777777" w:rsidR="000B0237" w:rsidRPr="000B0237" w:rsidRDefault="000B0237" w:rsidP="000B0237">
            <w:pPr>
              <w:spacing w:line="240" w:lineRule="auto"/>
              <w:ind w:firstLine="0"/>
              <w:jc w:val="right"/>
              <w:rPr>
                <w:sz w:val="14"/>
                <w:szCs w:val="14"/>
              </w:rPr>
            </w:pPr>
            <w:r w:rsidRPr="000B0237">
              <w:rPr>
                <w:sz w:val="14"/>
                <w:szCs w:val="14"/>
              </w:rPr>
              <w:t>973,3</w:t>
            </w:r>
          </w:p>
        </w:tc>
        <w:tc>
          <w:tcPr>
            <w:tcW w:w="708" w:type="dxa"/>
            <w:tcBorders>
              <w:top w:val="nil"/>
              <w:left w:val="nil"/>
              <w:bottom w:val="single" w:sz="4" w:space="0" w:color="auto"/>
              <w:right w:val="single" w:sz="4" w:space="0" w:color="auto"/>
            </w:tcBorders>
            <w:shd w:val="clear" w:color="auto" w:fill="auto"/>
            <w:noWrap/>
            <w:vAlign w:val="center"/>
            <w:hideMark/>
          </w:tcPr>
          <w:p w14:paraId="38B1C06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39C40E6"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0F3C772"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73372DE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6E856A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A500706"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2B2A5549"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12169EC6"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08D5CFD3" w14:textId="77777777" w:rsidR="000B0237" w:rsidRPr="000B0237" w:rsidRDefault="000B0237" w:rsidP="000B0237">
            <w:pPr>
              <w:spacing w:line="240" w:lineRule="auto"/>
              <w:ind w:firstLine="0"/>
              <w:jc w:val="right"/>
              <w:rPr>
                <w:sz w:val="14"/>
                <w:szCs w:val="14"/>
              </w:rPr>
            </w:pPr>
            <w:r w:rsidRPr="000B0237">
              <w:rPr>
                <w:sz w:val="14"/>
                <w:szCs w:val="14"/>
              </w:rPr>
              <w:t>736,0</w:t>
            </w:r>
          </w:p>
        </w:tc>
        <w:tc>
          <w:tcPr>
            <w:tcW w:w="734" w:type="dxa"/>
            <w:tcBorders>
              <w:top w:val="nil"/>
              <w:left w:val="nil"/>
              <w:bottom w:val="single" w:sz="4" w:space="0" w:color="auto"/>
              <w:right w:val="single" w:sz="4" w:space="0" w:color="auto"/>
            </w:tcBorders>
            <w:shd w:val="clear" w:color="auto" w:fill="auto"/>
            <w:noWrap/>
            <w:vAlign w:val="center"/>
            <w:hideMark/>
          </w:tcPr>
          <w:p w14:paraId="0D92867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93DD255" w14:textId="77777777" w:rsidR="000B0237" w:rsidRPr="000B0237" w:rsidRDefault="000B0237" w:rsidP="000B0237">
            <w:pPr>
              <w:spacing w:line="240" w:lineRule="auto"/>
              <w:ind w:firstLine="0"/>
              <w:jc w:val="right"/>
              <w:rPr>
                <w:sz w:val="14"/>
                <w:szCs w:val="14"/>
              </w:rPr>
            </w:pPr>
            <w:r w:rsidRPr="000B0237">
              <w:rPr>
                <w:sz w:val="14"/>
                <w:szCs w:val="14"/>
              </w:rPr>
              <w:t>736,0</w:t>
            </w:r>
          </w:p>
        </w:tc>
        <w:tc>
          <w:tcPr>
            <w:tcW w:w="708" w:type="dxa"/>
            <w:tcBorders>
              <w:top w:val="nil"/>
              <w:left w:val="nil"/>
              <w:bottom w:val="single" w:sz="4" w:space="0" w:color="auto"/>
              <w:right w:val="single" w:sz="4" w:space="0" w:color="auto"/>
            </w:tcBorders>
            <w:shd w:val="clear" w:color="auto" w:fill="auto"/>
            <w:noWrap/>
            <w:vAlign w:val="center"/>
            <w:hideMark/>
          </w:tcPr>
          <w:p w14:paraId="63BAE2D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AFDBBB8"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C726A47"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7C6424D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8E75B4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EA470CE"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15885E6A"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2B9AB83D"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noWrap/>
            <w:vAlign w:val="center"/>
            <w:hideMark/>
          </w:tcPr>
          <w:p w14:paraId="699ACAAF" w14:textId="77777777" w:rsidR="000B0237" w:rsidRPr="000B0237" w:rsidRDefault="000B0237" w:rsidP="000B0237">
            <w:pPr>
              <w:spacing w:line="240" w:lineRule="auto"/>
              <w:ind w:firstLine="0"/>
              <w:jc w:val="right"/>
              <w:rPr>
                <w:sz w:val="14"/>
                <w:szCs w:val="14"/>
              </w:rPr>
            </w:pPr>
            <w:r w:rsidRPr="000B0237">
              <w:rPr>
                <w:sz w:val="14"/>
                <w:szCs w:val="14"/>
              </w:rPr>
              <w:t>15,0</w:t>
            </w:r>
          </w:p>
        </w:tc>
        <w:tc>
          <w:tcPr>
            <w:tcW w:w="734" w:type="dxa"/>
            <w:tcBorders>
              <w:top w:val="nil"/>
              <w:left w:val="nil"/>
              <w:bottom w:val="single" w:sz="4" w:space="0" w:color="auto"/>
              <w:right w:val="single" w:sz="4" w:space="0" w:color="auto"/>
            </w:tcBorders>
            <w:shd w:val="clear" w:color="auto" w:fill="auto"/>
            <w:noWrap/>
            <w:vAlign w:val="center"/>
            <w:hideMark/>
          </w:tcPr>
          <w:p w14:paraId="725E833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EDC1D63" w14:textId="77777777" w:rsidR="000B0237" w:rsidRPr="000B0237" w:rsidRDefault="000B0237" w:rsidP="000B0237">
            <w:pPr>
              <w:spacing w:line="240" w:lineRule="auto"/>
              <w:ind w:firstLine="0"/>
              <w:jc w:val="right"/>
              <w:rPr>
                <w:sz w:val="14"/>
                <w:szCs w:val="14"/>
              </w:rPr>
            </w:pPr>
            <w:r w:rsidRPr="000B0237">
              <w:rPr>
                <w:sz w:val="14"/>
                <w:szCs w:val="14"/>
              </w:rPr>
              <w:t>15,0</w:t>
            </w:r>
          </w:p>
        </w:tc>
        <w:tc>
          <w:tcPr>
            <w:tcW w:w="708" w:type="dxa"/>
            <w:tcBorders>
              <w:top w:val="nil"/>
              <w:left w:val="nil"/>
              <w:bottom w:val="single" w:sz="4" w:space="0" w:color="auto"/>
              <w:right w:val="single" w:sz="4" w:space="0" w:color="auto"/>
            </w:tcBorders>
            <w:shd w:val="clear" w:color="auto" w:fill="auto"/>
            <w:noWrap/>
            <w:vAlign w:val="center"/>
            <w:hideMark/>
          </w:tcPr>
          <w:p w14:paraId="4D601B2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D69DAD4"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3176FE9"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652D376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2B34AB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3459E88"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20DF714B"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370A1255"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186E0752" w14:textId="77777777" w:rsidR="000B0237" w:rsidRPr="000B0237" w:rsidRDefault="000B0237" w:rsidP="000B0237">
            <w:pPr>
              <w:spacing w:line="240" w:lineRule="auto"/>
              <w:ind w:firstLine="0"/>
              <w:jc w:val="right"/>
              <w:rPr>
                <w:sz w:val="14"/>
                <w:szCs w:val="14"/>
              </w:rPr>
            </w:pPr>
            <w:r w:rsidRPr="000B0237">
              <w:rPr>
                <w:sz w:val="14"/>
                <w:szCs w:val="14"/>
              </w:rPr>
              <w:t>222,3</w:t>
            </w:r>
          </w:p>
        </w:tc>
        <w:tc>
          <w:tcPr>
            <w:tcW w:w="734" w:type="dxa"/>
            <w:tcBorders>
              <w:top w:val="nil"/>
              <w:left w:val="nil"/>
              <w:bottom w:val="single" w:sz="4" w:space="0" w:color="auto"/>
              <w:right w:val="single" w:sz="4" w:space="0" w:color="auto"/>
            </w:tcBorders>
            <w:shd w:val="clear" w:color="auto" w:fill="auto"/>
            <w:noWrap/>
            <w:vAlign w:val="center"/>
            <w:hideMark/>
          </w:tcPr>
          <w:p w14:paraId="501B905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C7DDC68" w14:textId="77777777" w:rsidR="000B0237" w:rsidRPr="000B0237" w:rsidRDefault="000B0237" w:rsidP="000B0237">
            <w:pPr>
              <w:spacing w:line="240" w:lineRule="auto"/>
              <w:ind w:firstLine="0"/>
              <w:jc w:val="right"/>
              <w:rPr>
                <w:sz w:val="14"/>
                <w:szCs w:val="14"/>
              </w:rPr>
            </w:pPr>
            <w:r w:rsidRPr="000B0237">
              <w:rPr>
                <w:sz w:val="14"/>
                <w:szCs w:val="14"/>
              </w:rPr>
              <w:t>222,3</w:t>
            </w:r>
          </w:p>
        </w:tc>
        <w:tc>
          <w:tcPr>
            <w:tcW w:w="708" w:type="dxa"/>
            <w:tcBorders>
              <w:top w:val="nil"/>
              <w:left w:val="nil"/>
              <w:bottom w:val="single" w:sz="4" w:space="0" w:color="auto"/>
              <w:right w:val="single" w:sz="4" w:space="0" w:color="auto"/>
            </w:tcBorders>
            <w:shd w:val="clear" w:color="auto" w:fill="auto"/>
            <w:noWrap/>
            <w:vAlign w:val="center"/>
            <w:hideMark/>
          </w:tcPr>
          <w:p w14:paraId="137D6A7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30A2A56"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0FCC610"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C4745D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54FA7B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BE20A6C"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49B69D23"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7DB721A0"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7591F620" w14:textId="77777777" w:rsidR="000B0237" w:rsidRPr="000B0237" w:rsidRDefault="000B0237" w:rsidP="000B0237">
            <w:pPr>
              <w:spacing w:line="240" w:lineRule="auto"/>
              <w:ind w:firstLine="0"/>
              <w:jc w:val="right"/>
              <w:rPr>
                <w:sz w:val="14"/>
                <w:szCs w:val="14"/>
              </w:rPr>
            </w:pPr>
            <w:r w:rsidRPr="000B0237">
              <w:rPr>
                <w:sz w:val="14"/>
                <w:szCs w:val="14"/>
              </w:rPr>
              <w:t>15,0</w:t>
            </w:r>
          </w:p>
        </w:tc>
        <w:tc>
          <w:tcPr>
            <w:tcW w:w="734" w:type="dxa"/>
            <w:tcBorders>
              <w:top w:val="nil"/>
              <w:left w:val="nil"/>
              <w:bottom w:val="single" w:sz="4" w:space="0" w:color="auto"/>
              <w:right w:val="single" w:sz="4" w:space="0" w:color="auto"/>
            </w:tcBorders>
            <w:shd w:val="clear" w:color="auto" w:fill="auto"/>
            <w:noWrap/>
            <w:vAlign w:val="center"/>
            <w:hideMark/>
          </w:tcPr>
          <w:p w14:paraId="7B9C255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0510386" w14:textId="77777777" w:rsidR="000B0237" w:rsidRPr="000B0237" w:rsidRDefault="000B0237" w:rsidP="000B0237">
            <w:pPr>
              <w:spacing w:line="240" w:lineRule="auto"/>
              <w:ind w:firstLine="0"/>
              <w:jc w:val="right"/>
              <w:rPr>
                <w:sz w:val="14"/>
                <w:szCs w:val="14"/>
              </w:rPr>
            </w:pPr>
            <w:r w:rsidRPr="000B0237">
              <w:rPr>
                <w:sz w:val="14"/>
                <w:szCs w:val="14"/>
              </w:rPr>
              <w:t>15,0</w:t>
            </w:r>
          </w:p>
        </w:tc>
        <w:tc>
          <w:tcPr>
            <w:tcW w:w="708" w:type="dxa"/>
            <w:tcBorders>
              <w:top w:val="nil"/>
              <w:left w:val="nil"/>
              <w:bottom w:val="single" w:sz="4" w:space="0" w:color="auto"/>
              <w:right w:val="single" w:sz="4" w:space="0" w:color="auto"/>
            </w:tcBorders>
            <w:shd w:val="clear" w:color="auto" w:fill="auto"/>
            <w:noWrap/>
            <w:vAlign w:val="center"/>
            <w:hideMark/>
          </w:tcPr>
          <w:p w14:paraId="2F00F6D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1847F95" w14:textId="77777777" w:rsidTr="000B0237">
        <w:trPr>
          <w:trHeight w:val="31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80700BB"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Центральный аппарат - рейтинг</w:t>
            </w:r>
          </w:p>
        </w:tc>
        <w:tc>
          <w:tcPr>
            <w:tcW w:w="1094" w:type="dxa"/>
            <w:tcBorders>
              <w:top w:val="nil"/>
              <w:left w:val="nil"/>
              <w:bottom w:val="single" w:sz="4" w:space="0" w:color="auto"/>
              <w:right w:val="single" w:sz="4" w:space="0" w:color="auto"/>
            </w:tcBorders>
            <w:shd w:val="clear" w:color="auto" w:fill="auto"/>
            <w:vAlign w:val="center"/>
            <w:hideMark/>
          </w:tcPr>
          <w:p w14:paraId="4FB3D77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15D6EF5"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8768379"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359E83F6" w14:textId="77777777" w:rsidR="000B0237" w:rsidRPr="000B0237" w:rsidRDefault="000B0237" w:rsidP="000B0237">
            <w:pPr>
              <w:spacing w:line="240" w:lineRule="auto"/>
              <w:ind w:firstLine="0"/>
              <w:jc w:val="center"/>
              <w:rPr>
                <w:b/>
                <w:bCs/>
                <w:sz w:val="14"/>
                <w:szCs w:val="14"/>
              </w:rPr>
            </w:pPr>
            <w:r w:rsidRPr="000B0237">
              <w:rPr>
                <w:b/>
                <w:bCs/>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1D39476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397484B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613717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72F3A82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0887EC6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29BADE1" w14:textId="77777777" w:rsidTr="000B0237">
        <w:trPr>
          <w:trHeight w:val="5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31F6D5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57B37AC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B78FC2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B6E4D4C"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21980A05"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60C51823"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043BEB0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9B35B9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0CE25C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F8BD5F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AE44148" w14:textId="77777777" w:rsidTr="000B0237">
        <w:trPr>
          <w:trHeight w:val="4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96A9270"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6880BCB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DD46CC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95E0641"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3722BE09"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4AE1319E"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3C3945C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7C36B2C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975E4D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ADA11A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813A5A6" w14:textId="77777777" w:rsidTr="000B0237">
        <w:trPr>
          <w:trHeight w:val="85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1A94C88"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36E9F46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8518B4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B57F7CE"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78CA86B4"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0C9EA4C0"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3D2308E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418833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B6FC3C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9B5A1F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887E0A8" w14:textId="77777777" w:rsidTr="000B0237">
        <w:trPr>
          <w:trHeight w:val="585"/>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04C6A321"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536CE9F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1457FBA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0E5CF5A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1F47E66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245F9B4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02D47E56" w14:textId="77777777" w:rsidR="000B0237" w:rsidRPr="000B0237" w:rsidRDefault="000B0237" w:rsidP="000B0237">
            <w:pPr>
              <w:spacing w:line="240" w:lineRule="auto"/>
              <w:ind w:firstLine="0"/>
              <w:jc w:val="center"/>
              <w:rPr>
                <w:b/>
                <w:bCs/>
                <w:sz w:val="14"/>
                <w:szCs w:val="14"/>
              </w:rPr>
            </w:pPr>
            <w:r w:rsidRPr="000B0237">
              <w:rPr>
                <w:b/>
                <w:bCs/>
                <w:sz w:val="14"/>
                <w:szCs w:val="14"/>
              </w:rPr>
              <w:t>178 794,2</w:t>
            </w:r>
          </w:p>
        </w:tc>
        <w:tc>
          <w:tcPr>
            <w:tcW w:w="734" w:type="dxa"/>
            <w:tcBorders>
              <w:top w:val="nil"/>
              <w:left w:val="nil"/>
              <w:bottom w:val="single" w:sz="4" w:space="0" w:color="auto"/>
              <w:right w:val="single" w:sz="4" w:space="0" w:color="auto"/>
            </w:tcBorders>
            <w:shd w:val="clear" w:color="000000" w:fill="CCFFFF"/>
            <w:vAlign w:val="center"/>
            <w:hideMark/>
          </w:tcPr>
          <w:p w14:paraId="2CFF5BAC" w14:textId="77777777" w:rsidR="000B0237" w:rsidRPr="000B0237" w:rsidRDefault="000B0237" w:rsidP="000B0237">
            <w:pPr>
              <w:spacing w:line="240" w:lineRule="auto"/>
              <w:ind w:firstLine="0"/>
              <w:jc w:val="center"/>
              <w:rPr>
                <w:b/>
                <w:bCs/>
                <w:sz w:val="14"/>
                <w:szCs w:val="14"/>
              </w:rPr>
            </w:pPr>
            <w:r w:rsidRPr="000B0237">
              <w:rPr>
                <w:b/>
                <w:bCs/>
                <w:sz w:val="14"/>
                <w:szCs w:val="14"/>
              </w:rPr>
              <w:t>4 896,2</w:t>
            </w:r>
          </w:p>
        </w:tc>
        <w:tc>
          <w:tcPr>
            <w:tcW w:w="810" w:type="dxa"/>
            <w:tcBorders>
              <w:top w:val="nil"/>
              <w:left w:val="nil"/>
              <w:bottom w:val="single" w:sz="4" w:space="0" w:color="auto"/>
              <w:right w:val="single" w:sz="4" w:space="0" w:color="auto"/>
            </w:tcBorders>
            <w:shd w:val="clear" w:color="000000" w:fill="CCFFFF"/>
            <w:vAlign w:val="center"/>
            <w:hideMark/>
          </w:tcPr>
          <w:p w14:paraId="5B6C9254" w14:textId="77777777" w:rsidR="000B0237" w:rsidRPr="000B0237" w:rsidRDefault="000B0237" w:rsidP="000B0237">
            <w:pPr>
              <w:spacing w:line="240" w:lineRule="auto"/>
              <w:ind w:firstLine="0"/>
              <w:jc w:val="center"/>
              <w:rPr>
                <w:b/>
                <w:bCs/>
                <w:sz w:val="14"/>
                <w:szCs w:val="14"/>
              </w:rPr>
            </w:pPr>
            <w:r w:rsidRPr="000B0237">
              <w:rPr>
                <w:b/>
                <w:bCs/>
                <w:sz w:val="14"/>
                <w:szCs w:val="14"/>
              </w:rPr>
              <w:t>212 663,6</w:t>
            </w:r>
          </w:p>
        </w:tc>
        <w:tc>
          <w:tcPr>
            <w:tcW w:w="708" w:type="dxa"/>
            <w:tcBorders>
              <w:top w:val="nil"/>
              <w:left w:val="nil"/>
              <w:bottom w:val="single" w:sz="4" w:space="0" w:color="auto"/>
              <w:right w:val="single" w:sz="4" w:space="0" w:color="auto"/>
            </w:tcBorders>
            <w:shd w:val="clear" w:color="000000" w:fill="CCFFFF"/>
            <w:vAlign w:val="center"/>
            <w:hideMark/>
          </w:tcPr>
          <w:p w14:paraId="6F367DE0" w14:textId="77777777" w:rsidR="000B0237" w:rsidRPr="000B0237" w:rsidRDefault="000B0237" w:rsidP="000B0237">
            <w:pPr>
              <w:spacing w:line="240" w:lineRule="auto"/>
              <w:ind w:firstLine="0"/>
              <w:jc w:val="center"/>
              <w:rPr>
                <w:b/>
                <w:bCs/>
                <w:sz w:val="14"/>
                <w:szCs w:val="14"/>
              </w:rPr>
            </w:pPr>
            <w:r w:rsidRPr="000B0237">
              <w:rPr>
                <w:b/>
                <w:bCs/>
                <w:sz w:val="14"/>
                <w:szCs w:val="14"/>
              </w:rPr>
              <w:t>45 091,7</w:t>
            </w:r>
          </w:p>
        </w:tc>
      </w:tr>
      <w:tr w:rsidR="000B0237" w:rsidRPr="000B0237" w14:paraId="63DAE5A2" w14:textId="77777777" w:rsidTr="000B0237">
        <w:trPr>
          <w:trHeight w:val="49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FC23E43" w14:textId="77777777" w:rsidR="000B0237" w:rsidRPr="000B0237" w:rsidRDefault="000B0237" w:rsidP="000B0237">
            <w:pPr>
              <w:spacing w:line="240" w:lineRule="auto"/>
              <w:ind w:firstLine="0"/>
              <w:jc w:val="left"/>
              <w:rPr>
                <w:b/>
                <w:bCs/>
                <w:sz w:val="14"/>
                <w:szCs w:val="14"/>
              </w:rPr>
            </w:pPr>
            <w:r w:rsidRPr="000B0237">
              <w:rPr>
                <w:b/>
                <w:bCs/>
                <w:sz w:val="14"/>
                <w:szCs w:val="14"/>
              </w:rPr>
              <w:t>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49DB50C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DB6C439"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6792A80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004609E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19F70DE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35DD4417" w14:textId="77777777" w:rsidR="000B0237" w:rsidRPr="000B0237" w:rsidRDefault="000B0237" w:rsidP="000B0237">
            <w:pPr>
              <w:spacing w:line="240" w:lineRule="auto"/>
              <w:ind w:firstLine="0"/>
              <w:jc w:val="right"/>
              <w:rPr>
                <w:b/>
                <w:bCs/>
                <w:sz w:val="14"/>
                <w:szCs w:val="14"/>
              </w:rPr>
            </w:pPr>
            <w:r w:rsidRPr="000B0237">
              <w:rPr>
                <w:b/>
                <w:bCs/>
                <w:sz w:val="14"/>
                <w:szCs w:val="14"/>
              </w:rPr>
              <w:t>89 120,0</w:t>
            </w:r>
          </w:p>
        </w:tc>
        <w:tc>
          <w:tcPr>
            <w:tcW w:w="734" w:type="dxa"/>
            <w:tcBorders>
              <w:top w:val="nil"/>
              <w:left w:val="nil"/>
              <w:bottom w:val="single" w:sz="4" w:space="0" w:color="auto"/>
              <w:right w:val="single" w:sz="4" w:space="0" w:color="auto"/>
            </w:tcBorders>
            <w:shd w:val="clear" w:color="000000" w:fill="FFFF00"/>
            <w:vAlign w:val="center"/>
            <w:hideMark/>
          </w:tcPr>
          <w:p w14:paraId="048A0127" w14:textId="77777777" w:rsidR="000B0237" w:rsidRPr="000B0237" w:rsidRDefault="000B0237" w:rsidP="000B0237">
            <w:pPr>
              <w:spacing w:line="240" w:lineRule="auto"/>
              <w:ind w:firstLine="0"/>
              <w:jc w:val="right"/>
              <w:rPr>
                <w:b/>
                <w:bCs/>
                <w:sz w:val="14"/>
                <w:szCs w:val="14"/>
              </w:rPr>
            </w:pPr>
            <w:r w:rsidRPr="000B0237">
              <w:rPr>
                <w:b/>
                <w:bCs/>
                <w:sz w:val="14"/>
                <w:szCs w:val="14"/>
              </w:rPr>
              <w:t>1 921,1</w:t>
            </w:r>
          </w:p>
        </w:tc>
        <w:tc>
          <w:tcPr>
            <w:tcW w:w="810" w:type="dxa"/>
            <w:tcBorders>
              <w:top w:val="nil"/>
              <w:left w:val="nil"/>
              <w:bottom w:val="single" w:sz="4" w:space="0" w:color="auto"/>
              <w:right w:val="single" w:sz="4" w:space="0" w:color="auto"/>
            </w:tcBorders>
            <w:shd w:val="clear" w:color="000000" w:fill="FFFF00"/>
            <w:vAlign w:val="center"/>
            <w:hideMark/>
          </w:tcPr>
          <w:p w14:paraId="3D5AF635" w14:textId="77777777" w:rsidR="000B0237" w:rsidRPr="000B0237" w:rsidRDefault="000B0237" w:rsidP="000B0237">
            <w:pPr>
              <w:spacing w:line="240" w:lineRule="auto"/>
              <w:ind w:firstLine="0"/>
              <w:jc w:val="right"/>
              <w:rPr>
                <w:b/>
                <w:bCs/>
                <w:sz w:val="14"/>
                <w:szCs w:val="14"/>
              </w:rPr>
            </w:pPr>
            <w:r w:rsidRPr="000B0237">
              <w:rPr>
                <w:b/>
                <w:bCs/>
                <w:sz w:val="14"/>
                <w:szCs w:val="14"/>
              </w:rPr>
              <w:t>82 569,5</w:t>
            </w:r>
          </w:p>
        </w:tc>
        <w:tc>
          <w:tcPr>
            <w:tcW w:w="708" w:type="dxa"/>
            <w:tcBorders>
              <w:top w:val="nil"/>
              <w:left w:val="nil"/>
              <w:bottom w:val="single" w:sz="4" w:space="0" w:color="auto"/>
              <w:right w:val="single" w:sz="4" w:space="0" w:color="auto"/>
            </w:tcBorders>
            <w:shd w:val="clear" w:color="000000" w:fill="FFFF00"/>
            <w:vAlign w:val="center"/>
            <w:hideMark/>
          </w:tcPr>
          <w:p w14:paraId="65A41C34" w14:textId="77777777" w:rsidR="000B0237" w:rsidRPr="000B0237" w:rsidRDefault="000B0237" w:rsidP="000B0237">
            <w:pPr>
              <w:spacing w:line="240" w:lineRule="auto"/>
              <w:ind w:firstLine="0"/>
              <w:jc w:val="right"/>
              <w:rPr>
                <w:b/>
                <w:bCs/>
                <w:sz w:val="14"/>
                <w:szCs w:val="14"/>
              </w:rPr>
            </w:pPr>
            <w:r w:rsidRPr="000B0237">
              <w:rPr>
                <w:b/>
                <w:bCs/>
                <w:sz w:val="14"/>
                <w:szCs w:val="14"/>
              </w:rPr>
              <w:t>1 871,4</w:t>
            </w:r>
          </w:p>
        </w:tc>
      </w:tr>
      <w:tr w:rsidR="000B0237" w:rsidRPr="000B0237" w14:paraId="580C8EE5" w14:textId="77777777" w:rsidTr="000B0237">
        <w:trPr>
          <w:trHeight w:val="63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FA86386" w14:textId="77777777" w:rsidR="000B0237" w:rsidRPr="000B0237" w:rsidRDefault="000B0237" w:rsidP="000B0237">
            <w:pPr>
              <w:spacing w:line="240" w:lineRule="auto"/>
              <w:ind w:firstLine="0"/>
              <w:jc w:val="left"/>
              <w:rPr>
                <w:b/>
                <w:bCs/>
                <w:sz w:val="14"/>
                <w:szCs w:val="14"/>
              </w:rPr>
            </w:pPr>
            <w:r w:rsidRPr="000B0237">
              <w:rPr>
                <w:b/>
                <w:bCs/>
                <w:sz w:val="14"/>
                <w:szCs w:val="14"/>
              </w:rPr>
              <w:t>Функционирование высшего должностного лица субъекта Российской Федерации и муниципального образования</w:t>
            </w:r>
          </w:p>
        </w:tc>
        <w:tc>
          <w:tcPr>
            <w:tcW w:w="1094" w:type="dxa"/>
            <w:tcBorders>
              <w:top w:val="nil"/>
              <w:left w:val="nil"/>
              <w:bottom w:val="single" w:sz="4" w:space="0" w:color="auto"/>
              <w:right w:val="single" w:sz="4" w:space="0" w:color="auto"/>
            </w:tcBorders>
            <w:shd w:val="clear" w:color="000000" w:fill="FFFF00"/>
            <w:vAlign w:val="center"/>
            <w:hideMark/>
          </w:tcPr>
          <w:p w14:paraId="59FEE63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2D1CFD4"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661EAC50"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41C5710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4E8DC59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FE2774B" w14:textId="77777777" w:rsidR="000B0237" w:rsidRPr="000B0237" w:rsidRDefault="000B0237" w:rsidP="000B0237">
            <w:pPr>
              <w:spacing w:line="240" w:lineRule="auto"/>
              <w:ind w:firstLine="0"/>
              <w:jc w:val="right"/>
              <w:rPr>
                <w:b/>
                <w:bCs/>
                <w:sz w:val="14"/>
                <w:szCs w:val="14"/>
              </w:rPr>
            </w:pPr>
            <w:r w:rsidRPr="000B0237">
              <w:rPr>
                <w:b/>
                <w:bCs/>
                <w:sz w:val="14"/>
                <w:szCs w:val="14"/>
              </w:rPr>
              <w:t>2 533,9</w:t>
            </w:r>
          </w:p>
        </w:tc>
        <w:tc>
          <w:tcPr>
            <w:tcW w:w="734" w:type="dxa"/>
            <w:tcBorders>
              <w:top w:val="nil"/>
              <w:left w:val="nil"/>
              <w:bottom w:val="single" w:sz="4" w:space="0" w:color="auto"/>
              <w:right w:val="single" w:sz="4" w:space="0" w:color="auto"/>
            </w:tcBorders>
            <w:shd w:val="clear" w:color="000000" w:fill="FFFF00"/>
            <w:vAlign w:val="center"/>
            <w:hideMark/>
          </w:tcPr>
          <w:p w14:paraId="1E0743A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17BA20A0" w14:textId="77777777" w:rsidR="000B0237" w:rsidRPr="000B0237" w:rsidRDefault="000B0237" w:rsidP="000B0237">
            <w:pPr>
              <w:spacing w:line="240" w:lineRule="auto"/>
              <w:ind w:firstLine="0"/>
              <w:jc w:val="right"/>
              <w:rPr>
                <w:b/>
                <w:bCs/>
                <w:sz w:val="14"/>
                <w:szCs w:val="14"/>
              </w:rPr>
            </w:pPr>
            <w:r w:rsidRPr="000B0237">
              <w:rPr>
                <w:b/>
                <w:bCs/>
                <w:sz w:val="14"/>
                <w:szCs w:val="14"/>
              </w:rPr>
              <w:t>2 533,9</w:t>
            </w:r>
          </w:p>
        </w:tc>
        <w:tc>
          <w:tcPr>
            <w:tcW w:w="708" w:type="dxa"/>
            <w:tcBorders>
              <w:top w:val="nil"/>
              <w:left w:val="nil"/>
              <w:bottom w:val="single" w:sz="4" w:space="0" w:color="auto"/>
              <w:right w:val="single" w:sz="4" w:space="0" w:color="auto"/>
            </w:tcBorders>
            <w:shd w:val="clear" w:color="000000" w:fill="FFFF00"/>
            <w:vAlign w:val="center"/>
            <w:hideMark/>
          </w:tcPr>
          <w:p w14:paraId="5A82693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A533104"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hideMark/>
          </w:tcPr>
          <w:p w14:paraId="74D2CE71" w14:textId="77777777" w:rsidR="000B0237" w:rsidRPr="000B0237" w:rsidRDefault="000B0237" w:rsidP="000B0237">
            <w:pPr>
              <w:spacing w:line="240" w:lineRule="auto"/>
              <w:ind w:firstLine="0"/>
              <w:jc w:val="left"/>
              <w:rPr>
                <w:sz w:val="14"/>
                <w:szCs w:val="14"/>
              </w:rPr>
            </w:pPr>
            <w:r w:rsidRPr="000B0237">
              <w:rPr>
                <w:sz w:val="14"/>
                <w:szCs w:val="14"/>
              </w:rPr>
              <w:t>Глава муниципального образования</w:t>
            </w:r>
          </w:p>
        </w:tc>
        <w:tc>
          <w:tcPr>
            <w:tcW w:w="1094" w:type="dxa"/>
            <w:tcBorders>
              <w:top w:val="nil"/>
              <w:left w:val="nil"/>
              <w:bottom w:val="single" w:sz="4" w:space="0" w:color="auto"/>
              <w:right w:val="single" w:sz="4" w:space="0" w:color="auto"/>
            </w:tcBorders>
            <w:shd w:val="clear" w:color="auto" w:fill="auto"/>
            <w:vAlign w:val="center"/>
            <w:hideMark/>
          </w:tcPr>
          <w:p w14:paraId="5646AA6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0050EA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D1034E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1CB1F2C" w14:textId="77777777" w:rsidR="000B0237" w:rsidRPr="000B0237" w:rsidRDefault="000B0237" w:rsidP="000B0237">
            <w:pPr>
              <w:spacing w:line="240" w:lineRule="auto"/>
              <w:ind w:firstLine="0"/>
              <w:jc w:val="center"/>
              <w:rPr>
                <w:sz w:val="14"/>
                <w:szCs w:val="14"/>
              </w:rPr>
            </w:pPr>
            <w:r w:rsidRPr="000B0237">
              <w:rPr>
                <w:sz w:val="14"/>
                <w:szCs w:val="14"/>
              </w:rPr>
              <w:t>00 0 00 20300</w:t>
            </w:r>
          </w:p>
        </w:tc>
        <w:tc>
          <w:tcPr>
            <w:tcW w:w="597" w:type="dxa"/>
            <w:tcBorders>
              <w:top w:val="nil"/>
              <w:left w:val="nil"/>
              <w:bottom w:val="single" w:sz="4" w:space="0" w:color="auto"/>
              <w:right w:val="single" w:sz="4" w:space="0" w:color="auto"/>
            </w:tcBorders>
            <w:shd w:val="clear" w:color="auto" w:fill="auto"/>
            <w:vAlign w:val="center"/>
            <w:hideMark/>
          </w:tcPr>
          <w:p w14:paraId="2877A1DE"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1089950C" w14:textId="77777777" w:rsidR="000B0237" w:rsidRPr="000B0237" w:rsidRDefault="000B0237" w:rsidP="000B0237">
            <w:pPr>
              <w:spacing w:line="240" w:lineRule="auto"/>
              <w:ind w:firstLine="0"/>
              <w:jc w:val="right"/>
              <w:rPr>
                <w:sz w:val="14"/>
                <w:szCs w:val="14"/>
              </w:rPr>
            </w:pPr>
            <w:r w:rsidRPr="000B0237">
              <w:rPr>
                <w:sz w:val="14"/>
                <w:szCs w:val="14"/>
              </w:rPr>
              <w:t>2 533,9</w:t>
            </w:r>
          </w:p>
        </w:tc>
        <w:tc>
          <w:tcPr>
            <w:tcW w:w="734" w:type="dxa"/>
            <w:tcBorders>
              <w:top w:val="nil"/>
              <w:left w:val="nil"/>
              <w:bottom w:val="single" w:sz="4" w:space="0" w:color="auto"/>
              <w:right w:val="single" w:sz="4" w:space="0" w:color="auto"/>
            </w:tcBorders>
            <w:shd w:val="clear" w:color="auto" w:fill="auto"/>
            <w:vAlign w:val="center"/>
            <w:hideMark/>
          </w:tcPr>
          <w:p w14:paraId="0927A73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5146586C" w14:textId="77777777" w:rsidR="000B0237" w:rsidRPr="000B0237" w:rsidRDefault="000B0237" w:rsidP="000B0237">
            <w:pPr>
              <w:spacing w:line="240" w:lineRule="auto"/>
              <w:ind w:firstLine="0"/>
              <w:jc w:val="right"/>
              <w:rPr>
                <w:sz w:val="14"/>
                <w:szCs w:val="14"/>
              </w:rPr>
            </w:pPr>
            <w:r w:rsidRPr="000B0237">
              <w:rPr>
                <w:sz w:val="14"/>
                <w:szCs w:val="14"/>
              </w:rPr>
              <w:t>2 533,9</w:t>
            </w:r>
          </w:p>
        </w:tc>
        <w:tc>
          <w:tcPr>
            <w:tcW w:w="708" w:type="dxa"/>
            <w:tcBorders>
              <w:top w:val="nil"/>
              <w:left w:val="nil"/>
              <w:bottom w:val="single" w:sz="4" w:space="0" w:color="auto"/>
              <w:right w:val="single" w:sz="4" w:space="0" w:color="auto"/>
            </w:tcBorders>
            <w:shd w:val="clear" w:color="auto" w:fill="auto"/>
            <w:vAlign w:val="center"/>
            <w:hideMark/>
          </w:tcPr>
          <w:p w14:paraId="12BAFB9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459B11" w14:textId="77777777" w:rsidTr="000B0237">
        <w:trPr>
          <w:trHeight w:val="43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48C39C6"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22913A2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8716A4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206D36C"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AE9C7D4" w14:textId="77777777" w:rsidR="000B0237" w:rsidRPr="000B0237" w:rsidRDefault="000B0237" w:rsidP="000B0237">
            <w:pPr>
              <w:spacing w:line="240" w:lineRule="auto"/>
              <w:ind w:firstLine="0"/>
              <w:jc w:val="center"/>
              <w:rPr>
                <w:sz w:val="14"/>
                <w:szCs w:val="14"/>
              </w:rPr>
            </w:pPr>
            <w:r w:rsidRPr="000B0237">
              <w:rPr>
                <w:sz w:val="14"/>
                <w:szCs w:val="14"/>
              </w:rPr>
              <w:t>00 0 00 20300</w:t>
            </w:r>
          </w:p>
        </w:tc>
        <w:tc>
          <w:tcPr>
            <w:tcW w:w="597" w:type="dxa"/>
            <w:tcBorders>
              <w:top w:val="nil"/>
              <w:left w:val="nil"/>
              <w:bottom w:val="single" w:sz="4" w:space="0" w:color="auto"/>
              <w:right w:val="single" w:sz="4" w:space="0" w:color="auto"/>
            </w:tcBorders>
            <w:shd w:val="clear" w:color="auto" w:fill="auto"/>
            <w:vAlign w:val="center"/>
            <w:hideMark/>
          </w:tcPr>
          <w:p w14:paraId="45A3D194"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38ABF222" w14:textId="77777777" w:rsidR="000B0237" w:rsidRPr="000B0237" w:rsidRDefault="000B0237" w:rsidP="000B0237">
            <w:pPr>
              <w:spacing w:line="240" w:lineRule="auto"/>
              <w:ind w:firstLine="0"/>
              <w:jc w:val="right"/>
              <w:rPr>
                <w:sz w:val="14"/>
                <w:szCs w:val="14"/>
              </w:rPr>
            </w:pPr>
            <w:r w:rsidRPr="000B0237">
              <w:rPr>
                <w:sz w:val="14"/>
                <w:szCs w:val="14"/>
              </w:rPr>
              <w:t>2 533,9</w:t>
            </w:r>
          </w:p>
        </w:tc>
        <w:tc>
          <w:tcPr>
            <w:tcW w:w="734" w:type="dxa"/>
            <w:tcBorders>
              <w:top w:val="nil"/>
              <w:left w:val="nil"/>
              <w:bottom w:val="single" w:sz="4" w:space="0" w:color="auto"/>
              <w:right w:val="single" w:sz="4" w:space="0" w:color="auto"/>
            </w:tcBorders>
            <w:shd w:val="clear" w:color="auto" w:fill="auto"/>
            <w:noWrap/>
            <w:vAlign w:val="center"/>
            <w:hideMark/>
          </w:tcPr>
          <w:p w14:paraId="3774D44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7FF632F" w14:textId="77777777" w:rsidR="000B0237" w:rsidRPr="000B0237" w:rsidRDefault="000B0237" w:rsidP="000B0237">
            <w:pPr>
              <w:spacing w:line="240" w:lineRule="auto"/>
              <w:ind w:firstLine="0"/>
              <w:jc w:val="right"/>
              <w:rPr>
                <w:sz w:val="14"/>
                <w:szCs w:val="14"/>
              </w:rPr>
            </w:pPr>
            <w:r w:rsidRPr="000B0237">
              <w:rPr>
                <w:sz w:val="14"/>
                <w:szCs w:val="14"/>
              </w:rPr>
              <w:t>2 533,9</w:t>
            </w:r>
          </w:p>
        </w:tc>
        <w:tc>
          <w:tcPr>
            <w:tcW w:w="708" w:type="dxa"/>
            <w:tcBorders>
              <w:top w:val="nil"/>
              <w:left w:val="nil"/>
              <w:bottom w:val="single" w:sz="4" w:space="0" w:color="auto"/>
              <w:right w:val="single" w:sz="4" w:space="0" w:color="auto"/>
            </w:tcBorders>
            <w:shd w:val="clear" w:color="auto" w:fill="auto"/>
            <w:noWrap/>
            <w:vAlign w:val="center"/>
            <w:hideMark/>
          </w:tcPr>
          <w:p w14:paraId="3B8CC3F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1A6FD7A"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35A9C96"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2636164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401C8AA"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37BC293"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DE470AC" w14:textId="77777777" w:rsidR="000B0237" w:rsidRPr="000B0237" w:rsidRDefault="000B0237" w:rsidP="000B0237">
            <w:pPr>
              <w:spacing w:line="240" w:lineRule="auto"/>
              <w:ind w:firstLine="0"/>
              <w:jc w:val="center"/>
              <w:rPr>
                <w:sz w:val="14"/>
                <w:szCs w:val="14"/>
              </w:rPr>
            </w:pPr>
            <w:r w:rsidRPr="000B0237">
              <w:rPr>
                <w:sz w:val="14"/>
                <w:szCs w:val="14"/>
              </w:rPr>
              <w:t>00 0 00 20300</w:t>
            </w:r>
          </w:p>
        </w:tc>
        <w:tc>
          <w:tcPr>
            <w:tcW w:w="597" w:type="dxa"/>
            <w:tcBorders>
              <w:top w:val="nil"/>
              <w:left w:val="nil"/>
              <w:bottom w:val="single" w:sz="4" w:space="0" w:color="auto"/>
              <w:right w:val="single" w:sz="4" w:space="0" w:color="auto"/>
            </w:tcBorders>
            <w:shd w:val="clear" w:color="auto" w:fill="auto"/>
            <w:vAlign w:val="center"/>
            <w:hideMark/>
          </w:tcPr>
          <w:p w14:paraId="4FC34635"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11694349" w14:textId="77777777" w:rsidR="000B0237" w:rsidRPr="000B0237" w:rsidRDefault="000B0237" w:rsidP="000B0237">
            <w:pPr>
              <w:spacing w:line="240" w:lineRule="auto"/>
              <w:ind w:firstLine="0"/>
              <w:jc w:val="right"/>
              <w:rPr>
                <w:sz w:val="14"/>
                <w:szCs w:val="14"/>
              </w:rPr>
            </w:pPr>
            <w:r w:rsidRPr="000B0237">
              <w:rPr>
                <w:sz w:val="14"/>
                <w:szCs w:val="14"/>
              </w:rPr>
              <w:t>1 946,2</w:t>
            </w:r>
          </w:p>
        </w:tc>
        <w:tc>
          <w:tcPr>
            <w:tcW w:w="734" w:type="dxa"/>
            <w:tcBorders>
              <w:top w:val="nil"/>
              <w:left w:val="nil"/>
              <w:bottom w:val="single" w:sz="4" w:space="0" w:color="auto"/>
              <w:right w:val="single" w:sz="4" w:space="0" w:color="auto"/>
            </w:tcBorders>
            <w:shd w:val="clear" w:color="auto" w:fill="auto"/>
            <w:noWrap/>
            <w:vAlign w:val="center"/>
            <w:hideMark/>
          </w:tcPr>
          <w:p w14:paraId="0E470DC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6E959D9" w14:textId="77777777" w:rsidR="000B0237" w:rsidRPr="000B0237" w:rsidRDefault="000B0237" w:rsidP="000B0237">
            <w:pPr>
              <w:spacing w:line="240" w:lineRule="auto"/>
              <w:ind w:firstLine="0"/>
              <w:jc w:val="right"/>
              <w:rPr>
                <w:sz w:val="14"/>
                <w:szCs w:val="14"/>
              </w:rPr>
            </w:pPr>
            <w:r w:rsidRPr="000B0237">
              <w:rPr>
                <w:sz w:val="14"/>
                <w:szCs w:val="14"/>
              </w:rPr>
              <w:t>1 946,2</w:t>
            </w:r>
          </w:p>
        </w:tc>
        <w:tc>
          <w:tcPr>
            <w:tcW w:w="708" w:type="dxa"/>
            <w:tcBorders>
              <w:top w:val="nil"/>
              <w:left w:val="nil"/>
              <w:bottom w:val="single" w:sz="4" w:space="0" w:color="auto"/>
              <w:right w:val="single" w:sz="4" w:space="0" w:color="auto"/>
            </w:tcBorders>
            <w:shd w:val="clear" w:color="auto" w:fill="auto"/>
            <w:noWrap/>
            <w:vAlign w:val="center"/>
            <w:hideMark/>
          </w:tcPr>
          <w:p w14:paraId="5128B4A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C5B1F5E"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E56FB80"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9FB309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48421E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C160105"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332160D" w14:textId="77777777" w:rsidR="000B0237" w:rsidRPr="000B0237" w:rsidRDefault="000B0237" w:rsidP="000B0237">
            <w:pPr>
              <w:spacing w:line="240" w:lineRule="auto"/>
              <w:ind w:firstLine="0"/>
              <w:jc w:val="center"/>
              <w:rPr>
                <w:sz w:val="14"/>
                <w:szCs w:val="14"/>
              </w:rPr>
            </w:pPr>
            <w:r w:rsidRPr="000B0237">
              <w:rPr>
                <w:sz w:val="14"/>
                <w:szCs w:val="14"/>
              </w:rPr>
              <w:t>00 0 00 20300</w:t>
            </w:r>
          </w:p>
        </w:tc>
        <w:tc>
          <w:tcPr>
            <w:tcW w:w="597" w:type="dxa"/>
            <w:tcBorders>
              <w:top w:val="nil"/>
              <w:left w:val="nil"/>
              <w:bottom w:val="single" w:sz="4" w:space="0" w:color="auto"/>
              <w:right w:val="single" w:sz="4" w:space="0" w:color="auto"/>
            </w:tcBorders>
            <w:shd w:val="clear" w:color="auto" w:fill="auto"/>
            <w:vAlign w:val="center"/>
            <w:hideMark/>
          </w:tcPr>
          <w:p w14:paraId="4384C684"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57C08EF8" w14:textId="77777777" w:rsidR="000B0237" w:rsidRPr="000B0237" w:rsidRDefault="000B0237" w:rsidP="000B0237">
            <w:pPr>
              <w:spacing w:line="240" w:lineRule="auto"/>
              <w:ind w:firstLine="0"/>
              <w:jc w:val="right"/>
              <w:rPr>
                <w:sz w:val="14"/>
                <w:szCs w:val="14"/>
              </w:rPr>
            </w:pPr>
            <w:r w:rsidRPr="000B0237">
              <w:rPr>
                <w:sz w:val="14"/>
                <w:szCs w:val="14"/>
              </w:rPr>
              <w:t>587,7</w:t>
            </w:r>
          </w:p>
        </w:tc>
        <w:tc>
          <w:tcPr>
            <w:tcW w:w="734" w:type="dxa"/>
            <w:tcBorders>
              <w:top w:val="nil"/>
              <w:left w:val="nil"/>
              <w:bottom w:val="single" w:sz="4" w:space="0" w:color="auto"/>
              <w:right w:val="single" w:sz="4" w:space="0" w:color="auto"/>
            </w:tcBorders>
            <w:shd w:val="clear" w:color="auto" w:fill="auto"/>
            <w:noWrap/>
            <w:vAlign w:val="center"/>
            <w:hideMark/>
          </w:tcPr>
          <w:p w14:paraId="113991D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89CC576" w14:textId="77777777" w:rsidR="000B0237" w:rsidRPr="000B0237" w:rsidRDefault="000B0237" w:rsidP="000B0237">
            <w:pPr>
              <w:spacing w:line="240" w:lineRule="auto"/>
              <w:ind w:firstLine="0"/>
              <w:jc w:val="right"/>
              <w:rPr>
                <w:sz w:val="14"/>
                <w:szCs w:val="14"/>
              </w:rPr>
            </w:pPr>
            <w:r w:rsidRPr="000B0237">
              <w:rPr>
                <w:sz w:val="14"/>
                <w:szCs w:val="14"/>
              </w:rPr>
              <w:t>587,7</w:t>
            </w:r>
          </w:p>
        </w:tc>
        <w:tc>
          <w:tcPr>
            <w:tcW w:w="708" w:type="dxa"/>
            <w:tcBorders>
              <w:top w:val="nil"/>
              <w:left w:val="nil"/>
              <w:bottom w:val="single" w:sz="4" w:space="0" w:color="auto"/>
              <w:right w:val="single" w:sz="4" w:space="0" w:color="auto"/>
            </w:tcBorders>
            <w:shd w:val="clear" w:color="auto" w:fill="auto"/>
            <w:noWrap/>
            <w:vAlign w:val="center"/>
            <w:hideMark/>
          </w:tcPr>
          <w:p w14:paraId="6150305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1B30587"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hideMark/>
          </w:tcPr>
          <w:p w14:paraId="2ECF47F8" w14:textId="77777777" w:rsidR="000B0237" w:rsidRPr="000B0237" w:rsidRDefault="000B0237" w:rsidP="000B0237">
            <w:pPr>
              <w:spacing w:line="240" w:lineRule="auto"/>
              <w:ind w:firstLine="0"/>
              <w:jc w:val="left"/>
              <w:rPr>
                <w:b/>
                <w:bCs/>
                <w:sz w:val="14"/>
                <w:szCs w:val="14"/>
              </w:rPr>
            </w:pPr>
            <w:r w:rsidRPr="000B0237">
              <w:rPr>
                <w:b/>
                <w:bCs/>
                <w:sz w:val="14"/>
                <w:szCs w:val="14"/>
              </w:rPr>
              <w:t>Глава муниципального образования - рейтинг</w:t>
            </w:r>
          </w:p>
        </w:tc>
        <w:tc>
          <w:tcPr>
            <w:tcW w:w="1094" w:type="dxa"/>
            <w:tcBorders>
              <w:top w:val="nil"/>
              <w:left w:val="nil"/>
              <w:bottom w:val="single" w:sz="4" w:space="0" w:color="auto"/>
              <w:right w:val="single" w:sz="4" w:space="0" w:color="auto"/>
            </w:tcBorders>
            <w:shd w:val="clear" w:color="auto" w:fill="auto"/>
            <w:vAlign w:val="center"/>
            <w:hideMark/>
          </w:tcPr>
          <w:p w14:paraId="6108C15E"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7EF2FE8"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E0D9B52"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B0C4992" w14:textId="77777777" w:rsidR="000B0237" w:rsidRPr="000B0237" w:rsidRDefault="000B0237" w:rsidP="000B0237">
            <w:pPr>
              <w:spacing w:line="240" w:lineRule="auto"/>
              <w:ind w:firstLine="0"/>
              <w:jc w:val="center"/>
              <w:rPr>
                <w:b/>
                <w:bCs/>
                <w:sz w:val="14"/>
                <w:szCs w:val="14"/>
              </w:rPr>
            </w:pPr>
            <w:r w:rsidRPr="000B0237">
              <w:rPr>
                <w:b/>
                <w:bCs/>
                <w:sz w:val="14"/>
                <w:szCs w:val="14"/>
              </w:rPr>
              <w:t>00 0 00 29300</w:t>
            </w:r>
          </w:p>
        </w:tc>
        <w:tc>
          <w:tcPr>
            <w:tcW w:w="597" w:type="dxa"/>
            <w:tcBorders>
              <w:top w:val="nil"/>
              <w:left w:val="nil"/>
              <w:bottom w:val="single" w:sz="4" w:space="0" w:color="auto"/>
              <w:right w:val="single" w:sz="4" w:space="0" w:color="auto"/>
            </w:tcBorders>
            <w:shd w:val="clear" w:color="auto" w:fill="auto"/>
            <w:vAlign w:val="center"/>
            <w:hideMark/>
          </w:tcPr>
          <w:p w14:paraId="716F230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F9FBE3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3E5091B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3F284C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79DD813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DE4A234"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BE7F146"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5C1FCD1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B0CC4B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3E2E7D6"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2E4CA4A" w14:textId="77777777" w:rsidR="000B0237" w:rsidRPr="000B0237" w:rsidRDefault="000B0237" w:rsidP="000B0237">
            <w:pPr>
              <w:spacing w:line="240" w:lineRule="auto"/>
              <w:ind w:firstLine="0"/>
              <w:jc w:val="center"/>
              <w:rPr>
                <w:sz w:val="14"/>
                <w:szCs w:val="14"/>
              </w:rPr>
            </w:pPr>
            <w:r w:rsidRPr="000B0237">
              <w:rPr>
                <w:sz w:val="14"/>
                <w:szCs w:val="14"/>
              </w:rPr>
              <w:t>00 0 00 29300</w:t>
            </w:r>
          </w:p>
        </w:tc>
        <w:tc>
          <w:tcPr>
            <w:tcW w:w="597" w:type="dxa"/>
            <w:tcBorders>
              <w:top w:val="nil"/>
              <w:left w:val="nil"/>
              <w:bottom w:val="single" w:sz="4" w:space="0" w:color="auto"/>
              <w:right w:val="single" w:sz="4" w:space="0" w:color="auto"/>
            </w:tcBorders>
            <w:shd w:val="clear" w:color="auto" w:fill="auto"/>
            <w:vAlign w:val="center"/>
            <w:hideMark/>
          </w:tcPr>
          <w:p w14:paraId="4E317902"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5AFC32F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83B330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2204C9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C27CCB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FA99C1E"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72F810E"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476B99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9BAEF5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37B838A"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47216CF" w14:textId="77777777" w:rsidR="000B0237" w:rsidRPr="000B0237" w:rsidRDefault="000B0237" w:rsidP="000B0237">
            <w:pPr>
              <w:spacing w:line="240" w:lineRule="auto"/>
              <w:ind w:firstLine="0"/>
              <w:jc w:val="center"/>
              <w:rPr>
                <w:sz w:val="14"/>
                <w:szCs w:val="14"/>
              </w:rPr>
            </w:pPr>
            <w:r w:rsidRPr="000B0237">
              <w:rPr>
                <w:sz w:val="14"/>
                <w:szCs w:val="14"/>
              </w:rPr>
              <w:t>00 0 00 29300</w:t>
            </w:r>
          </w:p>
        </w:tc>
        <w:tc>
          <w:tcPr>
            <w:tcW w:w="597" w:type="dxa"/>
            <w:tcBorders>
              <w:top w:val="nil"/>
              <w:left w:val="nil"/>
              <w:bottom w:val="single" w:sz="4" w:space="0" w:color="auto"/>
              <w:right w:val="single" w:sz="4" w:space="0" w:color="auto"/>
            </w:tcBorders>
            <w:shd w:val="clear" w:color="auto" w:fill="auto"/>
            <w:vAlign w:val="center"/>
            <w:hideMark/>
          </w:tcPr>
          <w:p w14:paraId="47E1B63A"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39189D4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057385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D1A13C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C7500B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EECE21E"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8D6D561"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64C4EA1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154638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D7ABAE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8605AB9" w14:textId="77777777" w:rsidR="000B0237" w:rsidRPr="000B0237" w:rsidRDefault="000B0237" w:rsidP="000B0237">
            <w:pPr>
              <w:spacing w:line="240" w:lineRule="auto"/>
              <w:ind w:firstLine="0"/>
              <w:jc w:val="center"/>
              <w:rPr>
                <w:sz w:val="14"/>
                <w:szCs w:val="14"/>
              </w:rPr>
            </w:pPr>
            <w:r w:rsidRPr="000B0237">
              <w:rPr>
                <w:sz w:val="14"/>
                <w:szCs w:val="14"/>
              </w:rPr>
              <w:t>00 0 00 29300</w:t>
            </w:r>
          </w:p>
        </w:tc>
        <w:tc>
          <w:tcPr>
            <w:tcW w:w="597" w:type="dxa"/>
            <w:tcBorders>
              <w:top w:val="nil"/>
              <w:left w:val="nil"/>
              <w:bottom w:val="single" w:sz="4" w:space="0" w:color="auto"/>
              <w:right w:val="single" w:sz="4" w:space="0" w:color="auto"/>
            </w:tcBorders>
            <w:shd w:val="clear" w:color="auto" w:fill="auto"/>
            <w:vAlign w:val="center"/>
            <w:hideMark/>
          </w:tcPr>
          <w:p w14:paraId="23855741"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4D712FC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A41E27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C99E9E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7AE909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86863D9" w14:textId="77777777" w:rsidTr="000B0237">
        <w:trPr>
          <w:trHeight w:val="102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0AB71C4"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Функционирование  Правительства Российской Федерации, высших исполнительный органов государственной власти субъектов Российской Федерации, местных администраций </w:t>
            </w:r>
          </w:p>
        </w:tc>
        <w:tc>
          <w:tcPr>
            <w:tcW w:w="1094" w:type="dxa"/>
            <w:tcBorders>
              <w:top w:val="nil"/>
              <w:left w:val="nil"/>
              <w:bottom w:val="single" w:sz="4" w:space="0" w:color="auto"/>
              <w:right w:val="single" w:sz="4" w:space="0" w:color="auto"/>
            </w:tcBorders>
            <w:shd w:val="clear" w:color="000000" w:fill="FFFF00"/>
            <w:vAlign w:val="center"/>
            <w:hideMark/>
          </w:tcPr>
          <w:p w14:paraId="0C38300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6296CBB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4E110EA8"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000000" w:fill="FFFF00"/>
            <w:vAlign w:val="center"/>
            <w:hideMark/>
          </w:tcPr>
          <w:p w14:paraId="7F6C163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09C943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1EE0AC5" w14:textId="77777777" w:rsidR="000B0237" w:rsidRPr="000B0237" w:rsidRDefault="000B0237" w:rsidP="000B0237">
            <w:pPr>
              <w:spacing w:line="240" w:lineRule="auto"/>
              <w:ind w:firstLine="0"/>
              <w:jc w:val="right"/>
              <w:rPr>
                <w:b/>
                <w:bCs/>
                <w:sz w:val="14"/>
                <w:szCs w:val="14"/>
              </w:rPr>
            </w:pPr>
            <w:r w:rsidRPr="000B0237">
              <w:rPr>
                <w:b/>
                <w:bCs/>
                <w:sz w:val="14"/>
                <w:szCs w:val="14"/>
              </w:rPr>
              <w:t>46 410,2</w:t>
            </w:r>
          </w:p>
        </w:tc>
        <w:tc>
          <w:tcPr>
            <w:tcW w:w="734" w:type="dxa"/>
            <w:tcBorders>
              <w:top w:val="nil"/>
              <w:left w:val="nil"/>
              <w:bottom w:val="single" w:sz="4" w:space="0" w:color="auto"/>
              <w:right w:val="single" w:sz="4" w:space="0" w:color="auto"/>
            </w:tcBorders>
            <w:shd w:val="clear" w:color="000000" w:fill="FFFF00"/>
            <w:vAlign w:val="center"/>
            <w:hideMark/>
          </w:tcPr>
          <w:p w14:paraId="642001DA" w14:textId="77777777" w:rsidR="000B0237" w:rsidRPr="000B0237" w:rsidRDefault="000B0237" w:rsidP="000B0237">
            <w:pPr>
              <w:spacing w:line="240" w:lineRule="auto"/>
              <w:ind w:firstLine="0"/>
              <w:jc w:val="right"/>
              <w:rPr>
                <w:b/>
                <w:bCs/>
                <w:sz w:val="14"/>
                <w:szCs w:val="14"/>
              </w:rPr>
            </w:pPr>
            <w:r w:rsidRPr="000B0237">
              <w:rPr>
                <w:b/>
                <w:bCs/>
                <w:sz w:val="14"/>
                <w:szCs w:val="14"/>
              </w:rPr>
              <w:t>1 918,4</w:t>
            </w:r>
          </w:p>
        </w:tc>
        <w:tc>
          <w:tcPr>
            <w:tcW w:w="810" w:type="dxa"/>
            <w:tcBorders>
              <w:top w:val="nil"/>
              <w:left w:val="nil"/>
              <w:bottom w:val="single" w:sz="4" w:space="0" w:color="auto"/>
              <w:right w:val="single" w:sz="4" w:space="0" w:color="auto"/>
            </w:tcBorders>
            <w:shd w:val="clear" w:color="000000" w:fill="FFFF00"/>
            <w:vAlign w:val="center"/>
            <w:hideMark/>
          </w:tcPr>
          <w:p w14:paraId="3AF403AE" w14:textId="77777777" w:rsidR="000B0237" w:rsidRPr="000B0237" w:rsidRDefault="000B0237" w:rsidP="000B0237">
            <w:pPr>
              <w:spacing w:line="240" w:lineRule="auto"/>
              <w:ind w:firstLine="0"/>
              <w:jc w:val="right"/>
              <w:rPr>
                <w:b/>
                <w:bCs/>
                <w:sz w:val="14"/>
                <w:szCs w:val="14"/>
              </w:rPr>
            </w:pPr>
            <w:r w:rsidRPr="000B0237">
              <w:rPr>
                <w:b/>
                <w:bCs/>
                <w:sz w:val="14"/>
                <w:szCs w:val="14"/>
              </w:rPr>
              <w:t>46 360,3</w:t>
            </w:r>
          </w:p>
        </w:tc>
        <w:tc>
          <w:tcPr>
            <w:tcW w:w="708" w:type="dxa"/>
            <w:tcBorders>
              <w:top w:val="nil"/>
              <w:left w:val="nil"/>
              <w:bottom w:val="single" w:sz="4" w:space="0" w:color="auto"/>
              <w:right w:val="single" w:sz="4" w:space="0" w:color="auto"/>
            </w:tcBorders>
            <w:shd w:val="clear" w:color="000000" w:fill="FFFF00"/>
            <w:vAlign w:val="center"/>
            <w:hideMark/>
          </w:tcPr>
          <w:p w14:paraId="3E3DEAE0" w14:textId="77777777" w:rsidR="000B0237" w:rsidRPr="000B0237" w:rsidRDefault="000B0237" w:rsidP="000B0237">
            <w:pPr>
              <w:spacing w:line="240" w:lineRule="auto"/>
              <w:ind w:firstLine="0"/>
              <w:jc w:val="right"/>
              <w:rPr>
                <w:b/>
                <w:bCs/>
                <w:sz w:val="14"/>
                <w:szCs w:val="14"/>
              </w:rPr>
            </w:pPr>
            <w:r w:rsidRPr="000B0237">
              <w:rPr>
                <w:b/>
                <w:bCs/>
                <w:sz w:val="14"/>
                <w:szCs w:val="14"/>
              </w:rPr>
              <w:t>1 868,5</w:t>
            </w:r>
          </w:p>
        </w:tc>
      </w:tr>
      <w:tr w:rsidR="000B0237" w:rsidRPr="000B0237" w14:paraId="4814ACD2" w14:textId="77777777" w:rsidTr="000B0237">
        <w:trPr>
          <w:trHeight w:val="40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7CB58D2" w14:textId="77777777" w:rsidR="000B0237" w:rsidRPr="000B0237" w:rsidRDefault="000B0237" w:rsidP="000B0237">
            <w:pPr>
              <w:spacing w:line="240" w:lineRule="auto"/>
              <w:ind w:firstLine="0"/>
              <w:jc w:val="left"/>
              <w:rPr>
                <w:sz w:val="14"/>
                <w:szCs w:val="14"/>
              </w:rPr>
            </w:pPr>
            <w:r w:rsidRPr="000B0237">
              <w:rPr>
                <w:sz w:val="14"/>
                <w:szCs w:val="14"/>
              </w:rPr>
              <w:t>Центральный аппарат</w:t>
            </w:r>
          </w:p>
        </w:tc>
        <w:tc>
          <w:tcPr>
            <w:tcW w:w="1094" w:type="dxa"/>
            <w:tcBorders>
              <w:top w:val="nil"/>
              <w:left w:val="nil"/>
              <w:bottom w:val="single" w:sz="4" w:space="0" w:color="auto"/>
              <w:right w:val="single" w:sz="4" w:space="0" w:color="auto"/>
            </w:tcBorders>
            <w:shd w:val="clear" w:color="auto" w:fill="auto"/>
            <w:vAlign w:val="center"/>
            <w:hideMark/>
          </w:tcPr>
          <w:p w14:paraId="1F1B33B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19C2C5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F5D707B"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0EB0C9C5"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2F394F0D"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49A8050" w14:textId="77777777" w:rsidR="000B0237" w:rsidRPr="000B0237" w:rsidRDefault="000B0237" w:rsidP="000B0237">
            <w:pPr>
              <w:spacing w:line="240" w:lineRule="auto"/>
              <w:ind w:firstLine="0"/>
              <w:jc w:val="right"/>
              <w:rPr>
                <w:sz w:val="14"/>
                <w:szCs w:val="14"/>
              </w:rPr>
            </w:pPr>
            <w:r w:rsidRPr="000B0237">
              <w:rPr>
                <w:sz w:val="14"/>
                <w:szCs w:val="14"/>
              </w:rPr>
              <w:t>44 491,8</w:t>
            </w:r>
          </w:p>
        </w:tc>
        <w:tc>
          <w:tcPr>
            <w:tcW w:w="734" w:type="dxa"/>
            <w:tcBorders>
              <w:top w:val="nil"/>
              <w:left w:val="nil"/>
              <w:bottom w:val="single" w:sz="4" w:space="0" w:color="auto"/>
              <w:right w:val="single" w:sz="4" w:space="0" w:color="auto"/>
            </w:tcBorders>
            <w:shd w:val="clear" w:color="auto" w:fill="auto"/>
            <w:vAlign w:val="center"/>
            <w:hideMark/>
          </w:tcPr>
          <w:p w14:paraId="763947B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0E8027D9" w14:textId="77777777" w:rsidR="000B0237" w:rsidRPr="000B0237" w:rsidRDefault="000B0237" w:rsidP="000B0237">
            <w:pPr>
              <w:spacing w:line="240" w:lineRule="auto"/>
              <w:ind w:firstLine="0"/>
              <w:jc w:val="right"/>
              <w:rPr>
                <w:sz w:val="14"/>
                <w:szCs w:val="14"/>
              </w:rPr>
            </w:pPr>
            <w:r w:rsidRPr="000B0237">
              <w:rPr>
                <w:sz w:val="14"/>
                <w:szCs w:val="14"/>
              </w:rPr>
              <w:t>44 491,8</w:t>
            </w:r>
          </w:p>
        </w:tc>
        <w:tc>
          <w:tcPr>
            <w:tcW w:w="708" w:type="dxa"/>
            <w:tcBorders>
              <w:top w:val="nil"/>
              <w:left w:val="nil"/>
              <w:bottom w:val="single" w:sz="4" w:space="0" w:color="auto"/>
              <w:right w:val="single" w:sz="4" w:space="0" w:color="auto"/>
            </w:tcBorders>
            <w:shd w:val="clear" w:color="auto" w:fill="auto"/>
            <w:vAlign w:val="center"/>
            <w:hideMark/>
          </w:tcPr>
          <w:p w14:paraId="65855B8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0E59D56"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C36D445"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3E7A4F0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537ACD1"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3EDBADE"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0226DB0D"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27AE33B4"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610239C9" w14:textId="77777777" w:rsidR="000B0237" w:rsidRPr="000B0237" w:rsidRDefault="000B0237" w:rsidP="000B0237">
            <w:pPr>
              <w:spacing w:line="240" w:lineRule="auto"/>
              <w:ind w:firstLine="0"/>
              <w:jc w:val="right"/>
              <w:rPr>
                <w:sz w:val="14"/>
                <w:szCs w:val="14"/>
              </w:rPr>
            </w:pPr>
            <w:r w:rsidRPr="000B0237">
              <w:rPr>
                <w:sz w:val="14"/>
                <w:szCs w:val="14"/>
              </w:rPr>
              <w:t>44 271,8</w:t>
            </w:r>
          </w:p>
        </w:tc>
        <w:tc>
          <w:tcPr>
            <w:tcW w:w="734" w:type="dxa"/>
            <w:tcBorders>
              <w:top w:val="nil"/>
              <w:left w:val="nil"/>
              <w:bottom w:val="single" w:sz="4" w:space="0" w:color="auto"/>
              <w:right w:val="single" w:sz="4" w:space="0" w:color="auto"/>
            </w:tcBorders>
            <w:shd w:val="clear" w:color="auto" w:fill="auto"/>
            <w:noWrap/>
            <w:vAlign w:val="center"/>
            <w:hideMark/>
          </w:tcPr>
          <w:p w14:paraId="2D6FCA1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4A951D7" w14:textId="77777777" w:rsidR="000B0237" w:rsidRPr="000B0237" w:rsidRDefault="000B0237" w:rsidP="000B0237">
            <w:pPr>
              <w:spacing w:line="240" w:lineRule="auto"/>
              <w:ind w:firstLine="0"/>
              <w:jc w:val="right"/>
              <w:rPr>
                <w:sz w:val="14"/>
                <w:szCs w:val="14"/>
              </w:rPr>
            </w:pPr>
            <w:r w:rsidRPr="000B0237">
              <w:rPr>
                <w:sz w:val="14"/>
                <w:szCs w:val="14"/>
              </w:rPr>
              <w:t>44 271,8</w:t>
            </w:r>
          </w:p>
        </w:tc>
        <w:tc>
          <w:tcPr>
            <w:tcW w:w="708" w:type="dxa"/>
            <w:tcBorders>
              <w:top w:val="nil"/>
              <w:left w:val="nil"/>
              <w:bottom w:val="single" w:sz="4" w:space="0" w:color="auto"/>
              <w:right w:val="single" w:sz="4" w:space="0" w:color="auto"/>
            </w:tcBorders>
            <w:shd w:val="clear" w:color="auto" w:fill="auto"/>
            <w:noWrap/>
            <w:vAlign w:val="center"/>
            <w:hideMark/>
          </w:tcPr>
          <w:p w14:paraId="5EB56B6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07900AD"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3D1ED6B"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178E016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DD8BCF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ED5FC77"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32432591"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5504F854"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3AB78163" w14:textId="77777777" w:rsidR="000B0237" w:rsidRPr="000B0237" w:rsidRDefault="000B0237" w:rsidP="000B0237">
            <w:pPr>
              <w:spacing w:line="240" w:lineRule="auto"/>
              <w:ind w:firstLine="0"/>
              <w:jc w:val="right"/>
              <w:rPr>
                <w:sz w:val="14"/>
                <w:szCs w:val="14"/>
              </w:rPr>
            </w:pPr>
            <w:r w:rsidRPr="000B0237">
              <w:rPr>
                <w:sz w:val="14"/>
                <w:szCs w:val="14"/>
              </w:rPr>
              <w:t>33 756,9</w:t>
            </w:r>
          </w:p>
        </w:tc>
        <w:tc>
          <w:tcPr>
            <w:tcW w:w="734" w:type="dxa"/>
            <w:tcBorders>
              <w:top w:val="nil"/>
              <w:left w:val="nil"/>
              <w:bottom w:val="single" w:sz="4" w:space="0" w:color="auto"/>
              <w:right w:val="single" w:sz="4" w:space="0" w:color="auto"/>
            </w:tcBorders>
            <w:shd w:val="clear" w:color="auto" w:fill="auto"/>
            <w:noWrap/>
            <w:vAlign w:val="center"/>
            <w:hideMark/>
          </w:tcPr>
          <w:p w14:paraId="2CEB88C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2EA537D" w14:textId="77777777" w:rsidR="000B0237" w:rsidRPr="000B0237" w:rsidRDefault="000B0237" w:rsidP="000B0237">
            <w:pPr>
              <w:spacing w:line="240" w:lineRule="auto"/>
              <w:ind w:firstLine="0"/>
              <w:jc w:val="right"/>
              <w:rPr>
                <w:sz w:val="14"/>
                <w:szCs w:val="14"/>
              </w:rPr>
            </w:pPr>
            <w:r w:rsidRPr="000B0237">
              <w:rPr>
                <w:sz w:val="14"/>
                <w:szCs w:val="14"/>
              </w:rPr>
              <w:t>33 756,9</w:t>
            </w:r>
          </w:p>
        </w:tc>
        <w:tc>
          <w:tcPr>
            <w:tcW w:w="708" w:type="dxa"/>
            <w:tcBorders>
              <w:top w:val="nil"/>
              <w:left w:val="nil"/>
              <w:bottom w:val="single" w:sz="4" w:space="0" w:color="auto"/>
              <w:right w:val="single" w:sz="4" w:space="0" w:color="auto"/>
            </w:tcBorders>
            <w:shd w:val="clear" w:color="auto" w:fill="auto"/>
            <w:noWrap/>
            <w:vAlign w:val="center"/>
            <w:hideMark/>
          </w:tcPr>
          <w:p w14:paraId="5291DA8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C948FFB"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D1BB6F3"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2B467AC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9E0A00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967D275"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F01A8E6"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6DB94396"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noWrap/>
            <w:vAlign w:val="center"/>
            <w:hideMark/>
          </w:tcPr>
          <w:p w14:paraId="7762CEFE" w14:textId="77777777" w:rsidR="000B0237" w:rsidRPr="000B0237" w:rsidRDefault="000B0237" w:rsidP="000B0237">
            <w:pPr>
              <w:spacing w:line="240" w:lineRule="auto"/>
              <w:ind w:firstLine="0"/>
              <w:jc w:val="right"/>
              <w:rPr>
                <w:sz w:val="14"/>
                <w:szCs w:val="14"/>
              </w:rPr>
            </w:pPr>
            <w:r w:rsidRPr="000B0237">
              <w:rPr>
                <w:sz w:val="14"/>
                <w:szCs w:val="14"/>
              </w:rPr>
              <w:t>320,4</w:t>
            </w:r>
          </w:p>
        </w:tc>
        <w:tc>
          <w:tcPr>
            <w:tcW w:w="734" w:type="dxa"/>
            <w:tcBorders>
              <w:top w:val="nil"/>
              <w:left w:val="nil"/>
              <w:bottom w:val="single" w:sz="4" w:space="0" w:color="auto"/>
              <w:right w:val="single" w:sz="4" w:space="0" w:color="auto"/>
            </w:tcBorders>
            <w:shd w:val="clear" w:color="auto" w:fill="auto"/>
            <w:noWrap/>
            <w:vAlign w:val="center"/>
            <w:hideMark/>
          </w:tcPr>
          <w:p w14:paraId="24ABF01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3259783" w14:textId="77777777" w:rsidR="000B0237" w:rsidRPr="000B0237" w:rsidRDefault="000B0237" w:rsidP="000B0237">
            <w:pPr>
              <w:spacing w:line="240" w:lineRule="auto"/>
              <w:ind w:firstLine="0"/>
              <w:jc w:val="right"/>
              <w:rPr>
                <w:sz w:val="14"/>
                <w:szCs w:val="14"/>
              </w:rPr>
            </w:pPr>
            <w:r w:rsidRPr="000B0237">
              <w:rPr>
                <w:sz w:val="14"/>
                <w:szCs w:val="14"/>
              </w:rPr>
              <w:t>320,4</w:t>
            </w:r>
          </w:p>
        </w:tc>
        <w:tc>
          <w:tcPr>
            <w:tcW w:w="708" w:type="dxa"/>
            <w:tcBorders>
              <w:top w:val="nil"/>
              <w:left w:val="nil"/>
              <w:bottom w:val="single" w:sz="4" w:space="0" w:color="auto"/>
              <w:right w:val="single" w:sz="4" w:space="0" w:color="auto"/>
            </w:tcBorders>
            <w:shd w:val="clear" w:color="auto" w:fill="auto"/>
            <w:noWrap/>
            <w:vAlign w:val="center"/>
            <w:hideMark/>
          </w:tcPr>
          <w:p w14:paraId="0432668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D3EB945"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A644D7B"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4FD0B2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AA0A13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F56A077"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7956C001"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1010F135"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7502480E" w14:textId="77777777" w:rsidR="000B0237" w:rsidRPr="000B0237" w:rsidRDefault="000B0237" w:rsidP="000B0237">
            <w:pPr>
              <w:spacing w:line="240" w:lineRule="auto"/>
              <w:ind w:firstLine="0"/>
              <w:jc w:val="right"/>
              <w:rPr>
                <w:sz w:val="14"/>
                <w:szCs w:val="14"/>
              </w:rPr>
            </w:pPr>
            <w:r w:rsidRPr="000B0237">
              <w:rPr>
                <w:sz w:val="14"/>
                <w:szCs w:val="14"/>
              </w:rPr>
              <w:t>10 194,5</w:t>
            </w:r>
          </w:p>
        </w:tc>
        <w:tc>
          <w:tcPr>
            <w:tcW w:w="734" w:type="dxa"/>
            <w:tcBorders>
              <w:top w:val="nil"/>
              <w:left w:val="nil"/>
              <w:bottom w:val="single" w:sz="4" w:space="0" w:color="auto"/>
              <w:right w:val="single" w:sz="4" w:space="0" w:color="auto"/>
            </w:tcBorders>
            <w:shd w:val="clear" w:color="auto" w:fill="auto"/>
            <w:noWrap/>
            <w:vAlign w:val="center"/>
            <w:hideMark/>
          </w:tcPr>
          <w:p w14:paraId="73933E1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2C0EB1D" w14:textId="77777777" w:rsidR="000B0237" w:rsidRPr="000B0237" w:rsidRDefault="000B0237" w:rsidP="000B0237">
            <w:pPr>
              <w:spacing w:line="240" w:lineRule="auto"/>
              <w:ind w:firstLine="0"/>
              <w:jc w:val="right"/>
              <w:rPr>
                <w:sz w:val="14"/>
                <w:szCs w:val="14"/>
              </w:rPr>
            </w:pPr>
            <w:r w:rsidRPr="000B0237">
              <w:rPr>
                <w:sz w:val="14"/>
                <w:szCs w:val="14"/>
              </w:rPr>
              <w:t>10 194,5</w:t>
            </w:r>
          </w:p>
        </w:tc>
        <w:tc>
          <w:tcPr>
            <w:tcW w:w="708" w:type="dxa"/>
            <w:tcBorders>
              <w:top w:val="nil"/>
              <w:left w:val="nil"/>
              <w:bottom w:val="single" w:sz="4" w:space="0" w:color="auto"/>
              <w:right w:val="single" w:sz="4" w:space="0" w:color="auto"/>
            </w:tcBorders>
            <w:shd w:val="clear" w:color="auto" w:fill="auto"/>
            <w:noWrap/>
            <w:vAlign w:val="center"/>
            <w:hideMark/>
          </w:tcPr>
          <w:p w14:paraId="6E08A8C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6BA9A31"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A567F15"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73561B7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969D34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BDBBD55"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37FB64F5"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425CE73E"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auto" w:fill="auto"/>
            <w:noWrap/>
            <w:vAlign w:val="center"/>
            <w:hideMark/>
          </w:tcPr>
          <w:p w14:paraId="01200002" w14:textId="77777777" w:rsidR="000B0237" w:rsidRPr="000B0237" w:rsidRDefault="000B0237" w:rsidP="000B0237">
            <w:pPr>
              <w:spacing w:line="240" w:lineRule="auto"/>
              <w:ind w:firstLine="0"/>
              <w:jc w:val="right"/>
              <w:rPr>
                <w:sz w:val="14"/>
                <w:szCs w:val="14"/>
              </w:rPr>
            </w:pPr>
            <w:r w:rsidRPr="000B0237">
              <w:rPr>
                <w:sz w:val="14"/>
                <w:szCs w:val="14"/>
              </w:rPr>
              <w:t>220,0</w:t>
            </w:r>
          </w:p>
        </w:tc>
        <w:tc>
          <w:tcPr>
            <w:tcW w:w="734" w:type="dxa"/>
            <w:tcBorders>
              <w:top w:val="nil"/>
              <w:left w:val="nil"/>
              <w:bottom w:val="single" w:sz="4" w:space="0" w:color="auto"/>
              <w:right w:val="single" w:sz="4" w:space="0" w:color="auto"/>
            </w:tcBorders>
            <w:shd w:val="clear" w:color="auto" w:fill="auto"/>
            <w:noWrap/>
            <w:vAlign w:val="center"/>
            <w:hideMark/>
          </w:tcPr>
          <w:p w14:paraId="43ACEEF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C587A4F" w14:textId="77777777" w:rsidR="000B0237" w:rsidRPr="000B0237" w:rsidRDefault="000B0237" w:rsidP="000B0237">
            <w:pPr>
              <w:spacing w:line="240" w:lineRule="auto"/>
              <w:ind w:firstLine="0"/>
              <w:jc w:val="right"/>
              <w:rPr>
                <w:sz w:val="14"/>
                <w:szCs w:val="14"/>
              </w:rPr>
            </w:pPr>
            <w:r w:rsidRPr="000B0237">
              <w:rPr>
                <w:sz w:val="14"/>
                <w:szCs w:val="14"/>
              </w:rPr>
              <w:t>220,0</w:t>
            </w:r>
          </w:p>
        </w:tc>
        <w:tc>
          <w:tcPr>
            <w:tcW w:w="708" w:type="dxa"/>
            <w:tcBorders>
              <w:top w:val="nil"/>
              <w:left w:val="nil"/>
              <w:bottom w:val="single" w:sz="4" w:space="0" w:color="auto"/>
              <w:right w:val="single" w:sz="4" w:space="0" w:color="auto"/>
            </w:tcBorders>
            <w:shd w:val="clear" w:color="auto" w:fill="auto"/>
            <w:noWrap/>
            <w:vAlign w:val="center"/>
            <w:hideMark/>
          </w:tcPr>
          <w:p w14:paraId="4959025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E295BD3"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FBA2F8D"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Центральный аппарат - рейтинг</w:t>
            </w:r>
          </w:p>
        </w:tc>
        <w:tc>
          <w:tcPr>
            <w:tcW w:w="1094" w:type="dxa"/>
            <w:tcBorders>
              <w:top w:val="nil"/>
              <w:left w:val="nil"/>
              <w:bottom w:val="single" w:sz="4" w:space="0" w:color="auto"/>
              <w:right w:val="single" w:sz="4" w:space="0" w:color="auto"/>
            </w:tcBorders>
            <w:shd w:val="clear" w:color="auto" w:fill="auto"/>
            <w:vAlign w:val="center"/>
            <w:hideMark/>
          </w:tcPr>
          <w:p w14:paraId="54BF27D6"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4682112"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69C991B1"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74E7318D" w14:textId="77777777" w:rsidR="000B0237" w:rsidRPr="000B0237" w:rsidRDefault="000B0237" w:rsidP="000B0237">
            <w:pPr>
              <w:spacing w:line="240" w:lineRule="auto"/>
              <w:ind w:firstLine="0"/>
              <w:jc w:val="center"/>
              <w:rPr>
                <w:b/>
                <w:bCs/>
                <w:sz w:val="14"/>
                <w:szCs w:val="14"/>
              </w:rPr>
            </w:pPr>
            <w:r w:rsidRPr="000B0237">
              <w:rPr>
                <w:b/>
                <w:bCs/>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6464F0E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0F7A790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6880DFD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318626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98493D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0F09507"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3B4A5FD"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1450A9F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5950E0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248A75E"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6849A639"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6C7ADA41"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4013F1F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83752D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D7223C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7ED4488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C8BBB23"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89209C8"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358E082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4DAEF5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E1BF700"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11DFAF84"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4D5D1FD0"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089A45A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16E0DE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61722C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09E861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F5EBAD8"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796F4D3"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53B049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42BE8B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238AFEAF"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6594961"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4A60E4DB"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02387E8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C59BF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A0BEB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264DBD2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464998A" w14:textId="77777777" w:rsidTr="000B0237">
        <w:trPr>
          <w:trHeight w:val="5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032A7FE" w14:textId="77777777" w:rsidR="000B0237" w:rsidRPr="000B0237" w:rsidRDefault="000B0237" w:rsidP="000B0237">
            <w:pPr>
              <w:spacing w:line="240" w:lineRule="auto"/>
              <w:ind w:firstLine="0"/>
              <w:jc w:val="left"/>
              <w:rPr>
                <w:b/>
                <w:bCs/>
                <w:sz w:val="14"/>
                <w:szCs w:val="14"/>
              </w:rPr>
            </w:pPr>
            <w:r w:rsidRPr="000B0237">
              <w:rPr>
                <w:b/>
                <w:bCs/>
                <w:sz w:val="14"/>
                <w:szCs w:val="14"/>
              </w:rPr>
              <w:t>Осуществление государственных полномочий в сфере труда</w:t>
            </w:r>
          </w:p>
        </w:tc>
        <w:tc>
          <w:tcPr>
            <w:tcW w:w="1094" w:type="dxa"/>
            <w:tcBorders>
              <w:top w:val="nil"/>
              <w:left w:val="nil"/>
              <w:bottom w:val="single" w:sz="4" w:space="0" w:color="auto"/>
              <w:right w:val="single" w:sz="4" w:space="0" w:color="auto"/>
            </w:tcBorders>
            <w:shd w:val="clear" w:color="auto" w:fill="auto"/>
            <w:vAlign w:val="center"/>
            <w:hideMark/>
          </w:tcPr>
          <w:p w14:paraId="72638599"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F0945FA"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1CE6A5A"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76D2D323" w14:textId="77777777" w:rsidR="000B0237" w:rsidRPr="000B0237" w:rsidRDefault="000B0237" w:rsidP="000B0237">
            <w:pPr>
              <w:spacing w:line="240" w:lineRule="auto"/>
              <w:ind w:firstLine="0"/>
              <w:jc w:val="center"/>
              <w:rPr>
                <w:b/>
                <w:bCs/>
                <w:sz w:val="14"/>
                <w:szCs w:val="14"/>
              </w:rPr>
            </w:pPr>
            <w:r w:rsidRPr="000B0237">
              <w:rPr>
                <w:b/>
                <w:bCs/>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10FADAC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02A6ED77" w14:textId="77777777" w:rsidR="000B0237" w:rsidRPr="000B0237" w:rsidRDefault="000B0237" w:rsidP="000B0237">
            <w:pPr>
              <w:spacing w:line="240" w:lineRule="auto"/>
              <w:ind w:firstLine="0"/>
              <w:jc w:val="right"/>
              <w:rPr>
                <w:b/>
                <w:bCs/>
                <w:sz w:val="14"/>
                <w:szCs w:val="14"/>
              </w:rPr>
            </w:pPr>
            <w:r w:rsidRPr="000B0237">
              <w:rPr>
                <w:b/>
                <w:bCs/>
                <w:sz w:val="14"/>
                <w:szCs w:val="14"/>
              </w:rPr>
              <w:t>464,1</w:t>
            </w:r>
          </w:p>
        </w:tc>
        <w:tc>
          <w:tcPr>
            <w:tcW w:w="734" w:type="dxa"/>
            <w:tcBorders>
              <w:top w:val="nil"/>
              <w:left w:val="nil"/>
              <w:bottom w:val="single" w:sz="4" w:space="0" w:color="auto"/>
              <w:right w:val="single" w:sz="4" w:space="0" w:color="auto"/>
            </w:tcBorders>
            <w:shd w:val="clear" w:color="auto" w:fill="auto"/>
            <w:vAlign w:val="center"/>
            <w:hideMark/>
          </w:tcPr>
          <w:p w14:paraId="58F0AF6B" w14:textId="77777777" w:rsidR="000B0237" w:rsidRPr="000B0237" w:rsidRDefault="000B0237" w:rsidP="000B0237">
            <w:pPr>
              <w:spacing w:line="240" w:lineRule="auto"/>
              <w:ind w:firstLine="0"/>
              <w:jc w:val="right"/>
              <w:rPr>
                <w:b/>
                <w:bCs/>
                <w:sz w:val="14"/>
                <w:szCs w:val="14"/>
              </w:rPr>
            </w:pPr>
            <w:r w:rsidRPr="000B0237">
              <w:rPr>
                <w:b/>
                <w:bCs/>
                <w:sz w:val="14"/>
                <w:szCs w:val="14"/>
              </w:rPr>
              <w:t>464,1</w:t>
            </w:r>
          </w:p>
        </w:tc>
        <w:tc>
          <w:tcPr>
            <w:tcW w:w="810" w:type="dxa"/>
            <w:tcBorders>
              <w:top w:val="nil"/>
              <w:left w:val="nil"/>
              <w:bottom w:val="single" w:sz="4" w:space="0" w:color="auto"/>
              <w:right w:val="single" w:sz="4" w:space="0" w:color="auto"/>
            </w:tcBorders>
            <w:shd w:val="clear" w:color="auto" w:fill="auto"/>
            <w:vAlign w:val="center"/>
            <w:hideMark/>
          </w:tcPr>
          <w:p w14:paraId="248676C3" w14:textId="77777777" w:rsidR="000B0237" w:rsidRPr="000B0237" w:rsidRDefault="000B0237" w:rsidP="000B0237">
            <w:pPr>
              <w:spacing w:line="240" w:lineRule="auto"/>
              <w:ind w:firstLine="0"/>
              <w:jc w:val="right"/>
              <w:rPr>
                <w:b/>
                <w:bCs/>
                <w:sz w:val="14"/>
                <w:szCs w:val="14"/>
              </w:rPr>
            </w:pPr>
            <w:r w:rsidRPr="000B0237">
              <w:rPr>
                <w:b/>
                <w:bCs/>
                <w:sz w:val="14"/>
                <w:szCs w:val="14"/>
              </w:rPr>
              <w:t>465,2</w:t>
            </w:r>
          </w:p>
        </w:tc>
        <w:tc>
          <w:tcPr>
            <w:tcW w:w="708" w:type="dxa"/>
            <w:tcBorders>
              <w:top w:val="nil"/>
              <w:left w:val="nil"/>
              <w:bottom w:val="single" w:sz="4" w:space="0" w:color="auto"/>
              <w:right w:val="single" w:sz="4" w:space="0" w:color="auto"/>
            </w:tcBorders>
            <w:shd w:val="clear" w:color="auto" w:fill="auto"/>
            <w:vAlign w:val="center"/>
            <w:hideMark/>
          </w:tcPr>
          <w:p w14:paraId="5586EDFB" w14:textId="77777777" w:rsidR="000B0237" w:rsidRPr="000B0237" w:rsidRDefault="000B0237" w:rsidP="000B0237">
            <w:pPr>
              <w:spacing w:line="240" w:lineRule="auto"/>
              <w:ind w:firstLine="0"/>
              <w:jc w:val="right"/>
              <w:rPr>
                <w:b/>
                <w:bCs/>
                <w:sz w:val="14"/>
                <w:szCs w:val="14"/>
              </w:rPr>
            </w:pPr>
            <w:r w:rsidRPr="000B0237">
              <w:rPr>
                <w:b/>
                <w:bCs/>
                <w:sz w:val="14"/>
                <w:szCs w:val="14"/>
              </w:rPr>
              <w:t>465,2</w:t>
            </w:r>
          </w:p>
        </w:tc>
      </w:tr>
      <w:tr w:rsidR="000B0237" w:rsidRPr="000B0237" w14:paraId="24DA7A70" w14:textId="77777777" w:rsidTr="000B0237">
        <w:trPr>
          <w:trHeight w:val="48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263176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7E8697B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C76857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9EB2589"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0D0BC38D" w14:textId="77777777" w:rsidR="000B0237" w:rsidRPr="000B0237" w:rsidRDefault="000B0237" w:rsidP="000B0237">
            <w:pPr>
              <w:spacing w:line="240" w:lineRule="auto"/>
              <w:ind w:firstLine="0"/>
              <w:jc w:val="center"/>
              <w:rPr>
                <w:sz w:val="14"/>
                <w:szCs w:val="14"/>
              </w:rPr>
            </w:pPr>
            <w:r w:rsidRPr="000B0237">
              <w:rPr>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1759B657"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vAlign w:val="center"/>
            <w:hideMark/>
          </w:tcPr>
          <w:p w14:paraId="67B4F155" w14:textId="77777777" w:rsidR="000B0237" w:rsidRPr="000B0237" w:rsidRDefault="000B0237" w:rsidP="000B0237">
            <w:pPr>
              <w:spacing w:line="240" w:lineRule="auto"/>
              <w:ind w:firstLine="0"/>
              <w:jc w:val="right"/>
              <w:rPr>
                <w:sz w:val="14"/>
                <w:szCs w:val="14"/>
              </w:rPr>
            </w:pPr>
            <w:r w:rsidRPr="000B0237">
              <w:rPr>
                <w:sz w:val="14"/>
                <w:szCs w:val="14"/>
              </w:rPr>
              <w:t>432,0</w:t>
            </w:r>
          </w:p>
        </w:tc>
        <w:tc>
          <w:tcPr>
            <w:tcW w:w="734" w:type="dxa"/>
            <w:tcBorders>
              <w:top w:val="nil"/>
              <w:left w:val="nil"/>
              <w:bottom w:val="single" w:sz="4" w:space="0" w:color="auto"/>
              <w:right w:val="single" w:sz="4" w:space="0" w:color="auto"/>
            </w:tcBorders>
            <w:shd w:val="clear" w:color="auto" w:fill="auto"/>
            <w:vAlign w:val="center"/>
            <w:hideMark/>
          </w:tcPr>
          <w:p w14:paraId="239B3FE5" w14:textId="77777777" w:rsidR="000B0237" w:rsidRPr="000B0237" w:rsidRDefault="000B0237" w:rsidP="000B0237">
            <w:pPr>
              <w:spacing w:line="240" w:lineRule="auto"/>
              <w:ind w:firstLine="0"/>
              <w:jc w:val="right"/>
              <w:rPr>
                <w:sz w:val="14"/>
                <w:szCs w:val="14"/>
              </w:rPr>
            </w:pPr>
            <w:r w:rsidRPr="000B0237">
              <w:rPr>
                <w:sz w:val="14"/>
                <w:szCs w:val="14"/>
              </w:rPr>
              <w:t>432,0</w:t>
            </w:r>
          </w:p>
        </w:tc>
        <w:tc>
          <w:tcPr>
            <w:tcW w:w="810" w:type="dxa"/>
            <w:tcBorders>
              <w:top w:val="nil"/>
              <w:left w:val="nil"/>
              <w:bottom w:val="single" w:sz="4" w:space="0" w:color="auto"/>
              <w:right w:val="single" w:sz="4" w:space="0" w:color="auto"/>
            </w:tcBorders>
            <w:shd w:val="clear" w:color="auto" w:fill="auto"/>
            <w:vAlign w:val="center"/>
            <w:hideMark/>
          </w:tcPr>
          <w:p w14:paraId="15EEEAE4" w14:textId="77777777" w:rsidR="000B0237" w:rsidRPr="000B0237" w:rsidRDefault="000B0237" w:rsidP="000B0237">
            <w:pPr>
              <w:spacing w:line="240" w:lineRule="auto"/>
              <w:ind w:firstLine="0"/>
              <w:jc w:val="right"/>
              <w:rPr>
                <w:sz w:val="14"/>
                <w:szCs w:val="14"/>
              </w:rPr>
            </w:pPr>
            <w:r w:rsidRPr="000B0237">
              <w:rPr>
                <w:sz w:val="14"/>
                <w:szCs w:val="14"/>
              </w:rPr>
              <w:t>432,0</w:t>
            </w:r>
          </w:p>
        </w:tc>
        <w:tc>
          <w:tcPr>
            <w:tcW w:w="708" w:type="dxa"/>
            <w:tcBorders>
              <w:top w:val="nil"/>
              <w:left w:val="nil"/>
              <w:bottom w:val="single" w:sz="4" w:space="0" w:color="auto"/>
              <w:right w:val="single" w:sz="4" w:space="0" w:color="auto"/>
            </w:tcBorders>
            <w:shd w:val="clear" w:color="auto" w:fill="auto"/>
            <w:vAlign w:val="center"/>
            <w:hideMark/>
          </w:tcPr>
          <w:p w14:paraId="09B5F73C" w14:textId="77777777" w:rsidR="000B0237" w:rsidRPr="000B0237" w:rsidRDefault="000B0237" w:rsidP="000B0237">
            <w:pPr>
              <w:spacing w:line="240" w:lineRule="auto"/>
              <w:ind w:firstLine="0"/>
              <w:jc w:val="right"/>
              <w:rPr>
                <w:sz w:val="14"/>
                <w:szCs w:val="14"/>
              </w:rPr>
            </w:pPr>
            <w:r w:rsidRPr="000B0237">
              <w:rPr>
                <w:sz w:val="14"/>
                <w:szCs w:val="14"/>
              </w:rPr>
              <w:t>432,0</w:t>
            </w:r>
          </w:p>
        </w:tc>
      </w:tr>
      <w:tr w:rsidR="000B0237" w:rsidRPr="000B0237" w14:paraId="4F4B6007"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C97D2A8"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17796B2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8113F71"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8BB9E5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10B5D2E9" w14:textId="77777777" w:rsidR="000B0237" w:rsidRPr="000B0237" w:rsidRDefault="000B0237" w:rsidP="000B0237">
            <w:pPr>
              <w:spacing w:line="240" w:lineRule="auto"/>
              <w:ind w:firstLine="0"/>
              <w:jc w:val="center"/>
              <w:rPr>
                <w:sz w:val="14"/>
                <w:szCs w:val="14"/>
              </w:rPr>
            </w:pPr>
            <w:r w:rsidRPr="000B0237">
              <w:rPr>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2A68F8AE"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vAlign w:val="center"/>
            <w:hideMark/>
          </w:tcPr>
          <w:p w14:paraId="1819025B" w14:textId="77777777" w:rsidR="000B0237" w:rsidRPr="000B0237" w:rsidRDefault="000B0237" w:rsidP="000B0237">
            <w:pPr>
              <w:spacing w:line="240" w:lineRule="auto"/>
              <w:ind w:firstLine="0"/>
              <w:jc w:val="right"/>
              <w:rPr>
                <w:sz w:val="14"/>
                <w:szCs w:val="14"/>
              </w:rPr>
            </w:pPr>
            <w:r w:rsidRPr="000B0237">
              <w:rPr>
                <w:sz w:val="14"/>
                <w:szCs w:val="14"/>
              </w:rPr>
              <w:t>327,2</w:t>
            </w:r>
          </w:p>
        </w:tc>
        <w:tc>
          <w:tcPr>
            <w:tcW w:w="734" w:type="dxa"/>
            <w:tcBorders>
              <w:top w:val="nil"/>
              <w:left w:val="nil"/>
              <w:bottom w:val="single" w:sz="4" w:space="0" w:color="auto"/>
              <w:right w:val="single" w:sz="4" w:space="0" w:color="auto"/>
            </w:tcBorders>
            <w:shd w:val="clear" w:color="auto" w:fill="auto"/>
            <w:vAlign w:val="center"/>
            <w:hideMark/>
          </w:tcPr>
          <w:p w14:paraId="127C1A0E" w14:textId="77777777" w:rsidR="000B0237" w:rsidRPr="000B0237" w:rsidRDefault="000B0237" w:rsidP="000B0237">
            <w:pPr>
              <w:spacing w:line="240" w:lineRule="auto"/>
              <w:ind w:firstLine="0"/>
              <w:jc w:val="right"/>
              <w:rPr>
                <w:sz w:val="14"/>
                <w:szCs w:val="14"/>
              </w:rPr>
            </w:pPr>
            <w:r w:rsidRPr="000B0237">
              <w:rPr>
                <w:sz w:val="14"/>
                <w:szCs w:val="14"/>
              </w:rPr>
              <w:t>327,2</w:t>
            </w:r>
          </w:p>
        </w:tc>
        <w:tc>
          <w:tcPr>
            <w:tcW w:w="810" w:type="dxa"/>
            <w:tcBorders>
              <w:top w:val="nil"/>
              <w:left w:val="nil"/>
              <w:bottom w:val="single" w:sz="4" w:space="0" w:color="auto"/>
              <w:right w:val="single" w:sz="4" w:space="0" w:color="auto"/>
            </w:tcBorders>
            <w:shd w:val="clear" w:color="auto" w:fill="auto"/>
            <w:vAlign w:val="center"/>
            <w:hideMark/>
          </w:tcPr>
          <w:p w14:paraId="3E003904" w14:textId="77777777" w:rsidR="000B0237" w:rsidRPr="000B0237" w:rsidRDefault="000B0237" w:rsidP="000B0237">
            <w:pPr>
              <w:spacing w:line="240" w:lineRule="auto"/>
              <w:ind w:firstLine="0"/>
              <w:jc w:val="right"/>
              <w:rPr>
                <w:sz w:val="14"/>
                <w:szCs w:val="14"/>
              </w:rPr>
            </w:pPr>
            <w:r w:rsidRPr="000B0237">
              <w:rPr>
                <w:sz w:val="14"/>
                <w:szCs w:val="14"/>
              </w:rPr>
              <w:t>327,2</w:t>
            </w:r>
          </w:p>
        </w:tc>
        <w:tc>
          <w:tcPr>
            <w:tcW w:w="708" w:type="dxa"/>
            <w:tcBorders>
              <w:top w:val="nil"/>
              <w:left w:val="nil"/>
              <w:bottom w:val="single" w:sz="4" w:space="0" w:color="auto"/>
              <w:right w:val="single" w:sz="4" w:space="0" w:color="auto"/>
            </w:tcBorders>
            <w:shd w:val="clear" w:color="auto" w:fill="auto"/>
            <w:vAlign w:val="center"/>
            <w:hideMark/>
          </w:tcPr>
          <w:p w14:paraId="2998358E" w14:textId="77777777" w:rsidR="000B0237" w:rsidRPr="000B0237" w:rsidRDefault="000B0237" w:rsidP="000B0237">
            <w:pPr>
              <w:spacing w:line="240" w:lineRule="auto"/>
              <w:ind w:firstLine="0"/>
              <w:jc w:val="right"/>
              <w:rPr>
                <w:sz w:val="14"/>
                <w:szCs w:val="14"/>
              </w:rPr>
            </w:pPr>
            <w:r w:rsidRPr="000B0237">
              <w:rPr>
                <w:sz w:val="14"/>
                <w:szCs w:val="14"/>
              </w:rPr>
              <w:t>327,2</w:t>
            </w:r>
          </w:p>
        </w:tc>
      </w:tr>
      <w:tr w:rsidR="000B0237" w:rsidRPr="000B0237" w14:paraId="199F2A08"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9AFC569"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073510F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9D8493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97E98E2"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8BBC2E9" w14:textId="77777777" w:rsidR="000B0237" w:rsidRPr="000B0237" w:rsidRDefault="000B0237" w:rsidP="000B0237">
            <w:pPr>
              <w:spacing w:line="240" w:lineRule="auto"/>
              <w:ind w:firstLine="0"/>
              <w:jc w:val="center"/>
              <w:rPr>
                <w:sz w:val="14"/>
                <w:szCs w:val="14"/>
              </w:rPr>
            </w:pPr>
            <w:r w:rsidRPr="000B0237">
              <w:rPr>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46312FF3"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vAlign w:val="center"/>
            <w:hideMark/>
          </w:tcPr>
          <w:p w14:paraId="680945CE" w14:textId="77777777" w:rsidR="000B0237" w:rsidRPr="000B0237" w:rsidRDefault="000B0237" w:rsidP="000B0237">
            <w:pPr>
              <w:spacing w:line="240" w:lineRule="auto"/>
              <w:ind w:firstLine="0"/>
              <w:jc w:val="right"/>
              <w:rPr>
                <w:sz w:val="14"/>
                <w:szCs w:val="14"/>
              </w:rPr>
            </w:pPr>
            <w:r w:rsidRPr="000B0237">
              <w:rPr>
                <w:sz w:val="14"/>
                <w:szCs w:val="14"/>
              </w:rPr>
              <w:t>6,0</w:t>
            </w:r>
          </w:p>
        </w:tc>
        <w:tc>
          <w:tcPr>
            <w:tcW w:w="734" w:type="dxa"/>
            <w:tcBorders>
              <w:top w:val="nil"/>
              <w:left w:val="nil"/>
              <w:bottom w:val="single" w:sz="4" w:space="0" w:color="auto"/>
              <w:right w:val="single" w:sz="4" w:space="0" w:color="auto"/>
            </w:tcBorders>
            <w:shd w:val="clear" w:color="auto" w:fill="auto"/>
            <w:vAlign w:val="center"/>
            <w:hideMark/>
          </w:tcPr>
          <w:p w14:paraId="46C7E972" w14:textId="77777777" w:rsidR="000B0237" w:rsidRPr="000B0237" w:rsidRDefault="000B0237" w:rsidP="000B0237">
            <w:pPr>
              <w:spacing w:line="240" w:lineRule="auto"/>
              <w:ind w:firstLine="0"/>
              <w:jc w:val="right"/>
              <w:rPr>
                <w:sz w:val="14"/>
                <w:szCs w:val="14"/>
              </w:rPr>
            </w:pPr>
            <w:r w:rsidRPr="000B0237">
              <w:rPr>
                <w:sz w:val="14"/>
                <w:szCs w:val="14"/>
              </w:rPr>
              <w:t>6,0</w:t>
            </w:r>
          </w:p>
        </w:tc>
        <w:tc>
          <w:tcPr>
            <w:tcW w:w="810" w:type="dxa"/>
            <w:tcBorders>
              <w:top w:val="nil"/>
              <w:left w:val="nil"/>
              <w:bottom w:val="single" w:sz="4" w:space="0" w:color="auto"/>
              <w:right w:val="single" w:sz="4" w:space="0" w:color="auto"/>
            </w:tcBorders>
            <w:shd w:val="clear" w:color="auto" w:fill="auto"/>
            <w:vAlign w:val="center"/>
            <w:hideMark/>
          </w:tcPr>
          <w:p w14:paraId="7E538CAF" w14:textId="77777777" w:rsidR="000B0237" w:rsidRPr="000B0237" w:rsidRDefault="000B0237" w:rsidP="000B0237">
            <w:pPr>
              <w:spacing w:line="240" w:lineRule="auto"/>
              <w:ind w:firstLine="0"/>
              <w:jc w:val="right"/>
              <w:rPr>
                <w:sz w:val="14"/>
                <w:szCs w:val="14"/>
              </w:rPr>
            </w:pPr>
            <w:r w:rsidRPr="000B0237">
              <w:rPr>
                <w:sz w:val="14"/>
                <w:szCs w:val="14"/>
              </w:rPr>
              <w:t>6,0</w:t>
            </w:r>
          </w:p>
        </w:tc>
        <w:tc>
          <w:tcPr>
            <w:tcW w:w="708" w:type="dxa"/>
            <w:tcBorders>
              <w:top w:val="nil"/>
              <w:left w:val="nil"/>
              <w:bottom w:val="single" w:sz="4" w:space="0" w:color="auto"/>
              <w:right w:val="single" w:sz="4" w:space="0" w:color="auto"/>
            </w:tcBorders>
            <w:shd w:val="clear" w:color="auto" w:fill="auto"/>
            <w:vAlign w:val="center"/>
            <w:hideMark/>
          </w:tcPr>
          <w:p w14:paraId="66490058" w14:textId="77777777" w:rsidR="000B0237" w:rsidRPr="000B0237" w:rsidRDefault="000B0237" w:rsidP="000B0237">
            <w:pPr>
              <w:spacing w:line="240" w:lineRule="auto"/>
              <w:ind w:firstLine="0"/>
              <w:jc w:val="right"/>
              <w:rPr>
                <w:sz w:val="14"/>
                <w:szCs w:val="14"/>
              </w:rPr>
            </w:pPr>
            <w:r w:rsidRPr="000B0237">
              <w:rPr>
                <w:sz w:val="14"/>
                <w:szCs w:val="14"/>
              </w:rPr>
              <w:t>6,0</w:t>
            </w:r>
          </w:p>
        </w:tc>
      </w:tr>
      <w:tr w:rsidR="000B0237" w:rsidRPr="000B0237" w14:paraId="6ECC1B8A"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A1C2444"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74A7F06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9BDDBD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3A75A83"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36482F27" w14:textId="77777777" w:rsidR="000B0237" w:rsidRPr="000B0237" w:rsidRDefault="000B0237" w:rsidP="000B0237">
            <w:pPr>
              <w:spacing w:line="240" w:lineRule="auto"/>
              <w:ind w:firstLine="0"/>
              <w:jc w:val="center"/>
              <w:rPr>
                <w:sz w:val="14"/>
                <w:szCs w:val="14"/>
              </w:rPr>
            </w:pPr>
            <w:r w:rsidRPr="000B0237">
              <w:rPr>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0A45C3A9"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vAlign w:val="center"/>
            <w:hideMark/>
          </w:tcPr>
          <w:p w14:paraId="316FF1BA" w14:textId="77777777" w:rsidR="000B0237" w:rsidRPr="000B0237" w:rsidRDefault="000B0237" w:rsidP="000B0237">
            <w:pPr>
              <w:spacing w:line="240" w:lineRule="auto"/>
              <w:ind w:firstLine="0"/>
              <w:jc w:val="right"/>
              <w:rPr>
                <w:sz w:val="14"/>
                <w:szCs w:val="14"/>
              </w:rPr>
            </w:pPr>
            <w:r w:rsidRPr="000B0237">
              <w:rPr>
                <w:sz w:val="14"/>
                <w:szCs w:val="14"/>
              </w:rPr>
              <w:t>98,8</w:t>
            </w:r>
          </w:p>
        </w:tc>
        <w:tc>
          <w:tcPr>
            <w:tcW w:w="734" w:type="dxa"/>
            <w:tcBorders>
              <w:top w:val="nil"/>
              <w:left w:val="nil"/>
              <w:bottom w:val="single" w:sz="4" w:space="0" w:color="auto"/>
              <w:right w:val="single" w:sz="4" w:space="0" w:color="auto"/>
            </w:tcBorders>
            <w:shd w:val="clear" w:color="auto" w:fill="auto"/>
            <w:vAlign w:val="center"/>
            <w:hideMark/>
          </w:tcPr>
          <w:p w14:paraId="2E99436A" w14:textId="77777777" w:rsidR="000B0237" w:rsidRPr="000B0237" w:rsidRDefault="000B0237" w:rsidP="000B0237">
            <w:pPr>
              <w:spacing w:line="240" w:lineRule="auto"/>
              <w:ind w:firstLine="0"/>
              <w:jc w:val="right"/>
              <w:rPr>
                <w:sz w:val="14"/>
                <w:szCs w:val="14"/>
              </w:rPr>
            </w:pPr>
            <w:r w:rsidRPr="000B0237">
              <w:rPr>
                <w:sz w:val="14"/>
                <w:szCs w:val="14"/>
              </w:rPr>
              <w:t>98,8</w:t>
            </w:r>
          </w:p>
        </w:tc>
        <w:tc>
          <w:tcPr>
            <w:tcW w:w="810" w:type="dxa"/>
            <w:tcBorders>
              <w:top w:val="nil"/>
              <w:left w:val="nil"/>
              <w:bottom w:val="single" w:sz="4" w:space="0" w:color="auto"/>
              <w:right w:val="single" w:sz="4" w:space="0" w:color="auto"/>
            </w:tcBorders>
            <w:shd w:val="clear" w:color="auto" w:fill="auto"/>
            <w:vAlign w:val="center"/>
            <w:hideMark/>
          </w:tcPr>
          <w:p w14:paraId="48BC00FD" w14:textId="77777777" w:rsidR="000B0237" w:rsidRPr="000B0237" w:rsidRDefault="000B0237" w:rsidP="000B0237">
            <w:pPr>
              <w:spacing w:line="240" w:lineRule="auto"/>
              <w:ind w:firstLine="0"/>
              <w:jc w:val="right"/>
              <w:rPr>
                <w:sz w:val="14"/>
                <w:szCs w:val="14"/>
              </w:rPr>
            </w:pPr>
            <w:r w:rsidRPr="000B0237">
              <w:rPr>
                <w:sz w:val="14"/>
                <w:szCs w:val="14"/>
              </w:rPr>
              <w:t>98,8</w:t>
            </w:r>
          </w:p>
        </w:tc>
        <w:tc>
          <w:tcPr>
            <w:tcW w:w="708" w:type="dxa"/>
            <w:tcBorders>
              <w:top w:val="nil"/>
              <w:left w:val="nil"/>
              <w:bottom w:val="single" w:sz="4" w:space="0" w:color="auto"/>
              <w:right w:val="single" w:sz="4" w:space="0" w:color="auto"/>
            </w:tcBorders>
            <w:shd w:val="clear" w:color="auto" w:fill="auto"/>
            <w:vAlign w:val="center"/>
            <w:hideMark/>
          </w:tcPr>
          <w:p w14:paraId="6F7ECEB0" w14:textId="77777777" w:rsidR="000B0237" w:rsidRPr="000B0237" w:rsidRDefault="000B0237" w:rsidP="000B0237">
            <w:pPr>
              <w:spacing w:line="240" w:lineRule="auto"/>
              <w:ind w:firstLine="0"/>
              <w:jc w:val="right"/>
              <w:rPr>
                <w:sz w:val="14"/>
                <w:szCs w:val="14"/>
              </w:rPr>
            </w:pPr>
            <w:r w:rsidRPr="000B0237">
              <w:rPr>
                <w:sz w:val="14"/>
                <w:szCs w:val="14"/>
              </w:rPr>
              <w:t>98,8</w:t>
            </w:r>
          </w:p>
        </w:tc>
      </w:tr>
      <w:tr w:rsidR="000B0237" w:rsidRPr="000B0237" w14:paraId="247206B3" w14:textId="77777777" w:rsidTr="000B0237">
        <w:trPr>
          <w:trHeight w:val="55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74962AA"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55ACC0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7521231"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290BFFD"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76220CBF" w14:textId="77777777" w:rsidR="000B0237" w:rsidRPr="000B0237" w:rsidRDefault="000B0237" w:rsidP="000B0237">
            <w:pPr>
              <w:spacing w:line="240" w:lineRule="auto"/>
              <w:ind w:firstLine="0"/>
              <w:jc w:val="center"/>
              <w:rPr>
                <w:sz w:val="14"/>
                <w:szCs w:val="14"/>
              </w:rPr>
            </w:pPr>
            <w:r w:rsidRPr="000B0237">
              <w:rPr>
                <w:sz w:val="14"/>
                <w:szCs w:val="14"/>
              </w:rPr>
              <w:t>00 0 00 79206</w:t>
            </w:r>
          </w:p>
        </w:tc>
        <w:tc>
          <w:tcPr>
            <w:tcW w:w="597" w:type="dxa"/>
            <w:tcBorders>
              <w:top w:val="nil"/>
              <w:left w:val="nil"/>
              <w:bottom w:val="single" w:sz="4" w:space="0" w:color="auto"/>
              <w:right w:val="single" w:sz="4" w:space="0" w:color="auto"/>
            </w:tcBorders>
            <w:shd w:val="clear" w:color="auto" w:fill="auto"/>
            <w:vAlign w:val="center"/>
            <w:hideMark/>
          </w:tcPr>
          <w:p w14:paraId="134FF24D"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7D0F31A3" w14:textId="77777777" w:rsidR="000B0237" w:rsidRPr="000B0237" w:rsidRDefault="000B0237" w:rsidP="000B0237">
            <w:pPr>
              <w:spacing w:line="240" w:lineRule="auto"/>
              <w:ind w:firstLine="0"/>
              <w:jc w:val="right"/>
              <w:rPr>
                <w:sz w:val="14"/>
                <w:szCs w:val="14"/>
              </w:rPr>
            </w:pPr>
            <w:r w:rsidRPr="000B0237">
              <w:rPr>
                <w:sz w:val="14"/>
                <w:szCs w:val="14"/>
              </w:rPr>
              <w:t>32,1</w:t>
            </w:r>
          </w:p>
        </w:tc>
        <w:tc>
          <w:tcPr>
            <w:tcW w:w="734" w:type="dxa"/>
            <w:tcBorders>
              <w:top w:val="nil"/>
              <w:left w:val="nil"/>
              <w:bottom w:val="single" w:sz="4" w:space="0" w:color="auto"/>
              <w:right w:val="single" w:sz="4" w:space="0" w:color="auto"/>
            </w:tcBorders>
            <w:shd w:val="clear" w:color="auto" w:fill="auto"/>
            <w:vAlign w:val="center"/>
            <w:hideMark/>
          </w:tcPr>
          <w:p w14:paraId="4AF026DC" w14:textId="77777777" w:rsidR="000B0237" w:rsidRPr="000B0237" w:rsidRDefault="000B0237" w:rsidP="000B0237">
            <w:pPr>
              <w:spacing w:line="240" w:lineRule="auto"/>
              <w:ind w:firstLine="0"/>
              <w:jc w:val="right"/>
              <w:rPr>
                <w:sz w:val="14"/>
                <w:szCs w:val="14"/>
              </w:rPr>
            </w:pPr>
            <w:r w:rsidRPr="000B0237">
              <w:rPr>
                <w:sz w:val="14"/>
                <w:szCs w:val="14"/>
              </w:rPr>
              <w:t>32,1</w:t>
            </w:r>
          </w:p>
        </w:tc>
        <w:tc>
          <w:tcPr>
            <w:tcW w:w="810" w:type="dxa"/>
            <w:tcBorders>
              <w:top w:val="nil"/>
              <w:left w:val="nil"/>
              <w:bottom w:val="single" w:sz="4" w:space="0" w:color="auto"/>
              <w:right w:val="single" w:sz="4" w:space="0" w:color="auto"/>
            </w:tcBorders>
            <w:shd w:val="clear" w:color="auto" w:fill="auto"/>
            <w:vAlign w:val="center"/>
            <w:hideMark/>
          </w:tcPr>
          <w:p w14:paraId="7A0FAE72" w14:textId="77777777" w:rsidR="000B0237" w:rsidRPr="000B0237" w:rsidRDefault="000B0237" w:rsidP="000B0237">
            <w:pPr>
              <w:spacing w:line="240" w:lineRule="auto"/>
              <w:ind w:firstLine="0"/>
              <w:jc w:val="right"/>
              <w:rPr>
                <w:sz w:val="14"/>
                <w:szCs w:val="14"/>
              </w:rPr>
            </w:pPr>
            <w:r w:rsidRPr="000B0237">
              <w:rPr>
                <w:sz w:val="14"/>
                <w:szCs w:val="14"/>
              </w:rPr>
              <w:t>33,2</w:t>
            </w:r>
          </w:p>
        </w:tc>
        <w:tc>
          <w:tcPr>
            <w:tcW w:w="708" w:type="dxa"/>
            <w:tcBorders>
              <w:top w:val="nil"/>
              <w:left w:val="nil"/>
              <w:bottom w:val="single" w:sz="4" w:space="0" w:color="auto"/>
              <w:right w:val="single" w:sz="4" w:space="0" w:color="auto"/>
            </w:tcBorders>
            <w:shd w:val="clear" w:color="auto" w:fill="auto"/>
            <w:vAlign w:val="center"/>
            <w:hideMark/>
          </w:tcPr>
          <w:p w14:paraId="46A4342A" w14:textId="77777777" w:rsidR="000B0237" w:rsidRPr="000B0237" w:rsidRDefault="000B0237" w:rsidP="000B0237">
            <w:pPr>
              <w:spacing w:line="240" w:lineRule="auto"/>
              <w:ind w:firstLine="0"/>
              <w:jc w:val="right"/>
              <w:rPr>
                <w:sz w:val="14"/>
                <w:szCs w:val="14"/>
              </w:rPr>
            </w:pPr>
            <w:r w:rsidRPr="000B0237">
              <w:rPr>
                <w:sz w:val="14"/>
                <w:szCs w:val="14"/>
              </w:rPr>
              <w:t>33,2</w:t>
            </w:r>
          </w:p>
        </w:tc>
      </w:tr>
      <w:tr w:rsidR="000B0237" w:rsidRPr="000B0237" w14:paraId="588DCAA0" w14:textId="77777777" w:rsidTr="000B0237">
        <w:trPr>
          <w:trHeight w:val="85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577D9E4" w14:textId="77777777" w:rsidR="000B0237" w:rsidRPr="000B0237" w:rsidRDefault="000B0237" w:rsidP="000B0237">
            <w:pPr>
              <w:spacing w:line="240" w:lineRule="auto"/>
              <w:ind w:firstLine="0"/>
              <w:jc w:val="left"/>
              <w:rPr>
                <w:b/>
                <w:bCs/>
                <w:sz w:val="14"/>
                <w:szCs w:val="14"/>
              </w:rPr>
            </w:pPr>
            <w:r w:rsidRPr="000B0237">
              <w:rPr>
                <w:b/>
                <w:bCs/>
                <w:sz w:val="14"/>
                <w:szCs w:val="14"/>
              </w:rPr>
              <w:t>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21EEEA0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593EA99"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69BDF4C"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54D26024" w14:textId="77777777" w:rsidR="000B0237" w:rsidRPr="000B0237" w:rsidRDefault="000B0237" w:rsidP="000B0237">
            <w:pPr>
              <w:spacing w:line="240" w:lineRule="auto"/>
              <w:ind w:firstLine="0"/>
              <w:jc w:val="center"/>
              <w:rPr>
                <w:b/>
                <w:bCs/>
                <w:sz w:val="14"/>
                <w:szCs w:val="14"/>
              </w:rPr>
            </w:pPr>
            <w:r w:rsidRPr="000B0237">
              <w:rPr>
                <w:b/>
                <w:bCs/>
                <w:sz w:val="14"/>
                <w:szCs w:val="14"/>
              </w:rPr>
              <w:t>00 0 00 79207</w:t>
            </w:r>
          </w:p>
        </w:tc>
        <w:tc>
          <w:tcPr>
            <w:tcW w:w="597" w:type="dxa"/>
            <w:tcBorders>
              <w:top w:val="nil"/>
              <w:left w:val="nil"/>
              <w:bottom w:val="single" w:sz="4" w:space="0" w:color="auto"/>
              <w:right w:val="single" w:sz="4" w:space="0" w:color="auto"/>
            </w:tcBorders>
            <w:shd w:val="clear" w:color="auto" w:fill="auto"/>
            <w:vAlign w:val="center"/>
            <w:hideMark/>
          </w:tcPr>
          <w:p w14:paraId="25BF36E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33A9C5A9" w14:textId="77777777" w:rsidR="000B0237" w:rsidRPr="000B0237" w:rsidRDefault="000B0237" w:rsidP="000B0237">
            <w:pPr>
              <w:spacing w:line="240" w:lineRule="auto"/>
              <w:ind w:firstLine="0"/>
              <w:jc w:val="right"/>
              <w:rPr>
                <w:b/>
                <w:bCs/>
                <w:sz w:val="14"/>
                <w:szCs w:val="14"/>
              </w:rPr>
            </w:pPr>
            <w:r w:rsidRPr="000B0237">
              <w:rPr>
                <w:b/>
                <w:bCs/>
                <w:sz w:val="14"/>
                <w:szCs w:val="14"/>
              </w:rPr>
              <w:t>4,4</w:t>
            </w:r>
          </w:p>
        </w:tc>
        <w:tc>
          <w:tcPr>
            <w:tcW w:w="734" w:type="dxa"/>
            <w:tcBorders>
              <w:top w:val="nil"/>
              <w:left w:val="nil"/>
              <w:bottom w:val="single" w:sz="4" w:space="0" w:color="auto"/>
              <w:right w:val="single" w:sz="4" w:space="0" w:color="auto"/>
            </w:tcBorders>
            <w:shd w:val="clear" w:color="auto" w:fill="auto"/>
            <w:vAlign w:val="center"/>
            <w:hideMark/>
          </w:tcPr>
          <w:p w14:paraId="1310AF67" w14:textId="77777777" w:rsidR="000B0237" w:rsidRPr="000B0237" w:rsidRDefault="000B0237" w:rsidP="000B0237">
            <w:pPr>
              <w:spacing w:line="240" w:lineRule="auto"/>
              <w:ind w:firstLine="0"/>
              <w:jc w:val="right"/>
              <w:rPr>
                <w:b/>
                <w:bCs/>
                <w:sz w:val="14"/>
                <w:szCs w:val="14"/>
              </w:rPr>
            </w:pPr>
            <w:r w:rsidRPr="000B0237">
              <w:rPr>
                <w:b/>
                <w:bCs/>
                <w:sz w:val="14"/>
                <w:szCs w:val="14"/>
              </w:rPr>
              <w:t>4,4</w:t>
            </w:r>
          </w:p>
        </w:tc>
        <w:tc>
          <w:tcPr>
            <w:tcW w:w="810" w:type="dxa"/>
            <w:tcBorders>
              <w:top w:val="nil"/>
              <w:left w:val="nil"/>
              <w:bottom w:val="single" w:sz="4" w:space="0" w:color="auto"/>
              <w:right w:val="single" w:sz="4" w:space="0" w:color="auto"/>
            </w:tcBorders>
            <w:shd w:val="clear" w:color="auto" w:fill="auto"/>
            <w:vAlign w:val="center"/>
            <w:hideMark/>
          </w:tcPr>
          <w:p w14:paraId="0225AF14" w14:textId="77777777" w:rsidR="000B0237" w:rsidRPr="000B0237" w:rsidRDefault="000B0237" w:rsidP="000B0237">
            <w:pPr>
              <w:spacing w:line="240" w:lineRule="auto"/>
              <w:ind w:firstLine="0"/>
              <w:jc w:val="right"/>
              <w:rPr>
                <w:b/>
                <w:bCs/>
                <w:sz w:val="14"/>
                <w:szCs w:val="14"/>
              </w:rPr>
            </w:pPr>
            <w:r w:rsidRPr="000B0237">
              <w:rPr>
                <w:b/>
                <w:bCs/>
                <w:sz w:val="14"/>
                <w:szCs w:val="14"/>
              </w:rPr>
              <w:t>4,4</w:t>
            </w:r>
          </w:p>
        </w:tc>
        <w:tc>
          <w:tcPr>
            <w:tcW w:w="708" w:type="dxa"/>
            <w:tcBorders>
              <w:top w:val="nil"/>
              <w:left w:val="nil"/>
              <w:bottom w:val="single" w:sz="4" w:space="0" w:color="auto"/>
              <w:right w:val="single" w:sz="4" w:space="0" w:color="auto"/>
            </w:tcBorders>
            <w:shd w:val="clear" w:color="auto" w:fill="auto"/>
            <w:vAlign w:val="center"/>
            <w:hideMark/>
          </w:tcPr>
          <w:p w14:paraId="7ABA4FA1" w14:textId="77777777" w:rsidR="000B0237" w:rsidRPr="000B0237" w:rsidRDefault="000B0237" w:rsidP="000B0237">
            <w:pPr>
              <w:spacing w:line="240" w:lineRule="auto"/>
              <w:ind w:firstLine="0"/>
              <w:jc w:val="right"/>
              <w:rPr>
                <w:b/>
                <w:bCs/>
                <w:sz w:val="14"/>
                <w:szCs w:val="14"/>
              </w:rPr>
            </w:pPr>
            <w:r w:rsidRPr="000B0237">
              <w:rPr>
                <w:b/>
                <w:bCs/>
                <w:sz w:val="14"/>
                <w:szCs w:val="14"/>
              </w:rPr>
              <w:t>4,4</w:t>
            </w:r>
          </w:p>
        </w:tc>
      </w:tr>
      <w:tr w:rsidR="000B0237" w:rsidRPr="000B0237" w14:paraId="3005E1DF" w14:textId="77777777" w:rsidTr="000B0237">
        <w:trPr>
          <w:trHeight w:val="49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2A345B3"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CB5BB3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2DD23D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8B50C02"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149A69D8" w14:textId="77777777" w:rsidR="000B0237" w:rsidRPr="000B0237" w:rsidRDefault="000B0237" w:rsidP="000B0237">
            <w:pPr>
              <w:spacing w:line="240" w:lineRule="auto"/>
              <w:ind w:firstLine="0"/>
              <w:jc w:val="center"/>
              <w:rPr>
                <w:sz w:val="14"/>
                <w:szCs w:val="14"/>
              </w:rPr>
            </w:pPr>
            <w:r w:rsidRPr="000B0237">
              <w:rPr>
                <w:sz w:val="14"/>
                <w:szCs w:val="14"/>
              </w:rPr>
              <w:t>00 0 00 79207</w:t>
            </w:r>
          </w:p>
        </w:tc>
        <w:tc>
          <w:tcPr>
            <w:tcW w:w="597" w:type="dxa"/>
            <w:tcBorders>
              <w:top w:val="nil"/>
              <w:left w:val="nil"/>
              <w:bottom w:val="single" w:sz="4" w:space="0" w:color="auto"/>
              <w:right w:val="single" w:sz="4" w:space="0" w:color="auto"/>
            </w:tcBorders>
            <w:shd w:val="clear" w:color="auto" w:fill="auto"/>
            <w:vAlign w:val="center"/>
            <w:hideMark/>
          </w:tcPr>
          <w:p w14:paraId="02DB310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2DF49DCE" w14:textId="77777777" w:rsidR="000B0237" w:rsidRPr="000B0237" w:rsidRDefault="000B0237" w:rsidP="000B0237">
            <w:pPr>
              <w:spacing w:line="240" w:lineRule="auto"/>
              <w:ind w:firstLine="0"/>
              <w:jc w:val="right"/>
              <w:rPr>
                <w:sz w:val="14"/>
                <w:szCs w:val="14"/>
              </w:rPr>
            </w:pPr>
            <w:r w:rsidRPr="000B0237">
              <w:rPr>
                <w:sz w:val="14"/>
                <w:szCs w:val="14"/>
              </w:rPr>
              <w:t>4,4</w:t>
            </w:r>
          </w:p>
        </w:tc>
        <w:tc>
          <w:tcPr>
            <w:tcW w:w="734" w:type="dxa"/>
            <w:tcBorders>
              <w:top w:val="nil"/>
              <w:left w:val="nil"/>
              <w:bottom w:val="single" w:sz="4" w:space="0" w:color="auto"/>
              <w:right w:val="single" w:sz="4" w:space="0" w:color="auto"/>
            </w:tcBorders>
            <w:shd w:val="clear" w:color="auto" w:fill="auto"/>
            <w:vAlign w:val="center"/>
            <w:hideMark/>
          </w:tcPr>
          <w:p w14:paraId="1C56AD86" w14:textId="77777777" w:rsidR="000B0237" w:rsidRPr="000B0237" w:rsidRDefault="000B0237" w:rsidP="000B0237">
            <w:pPr>
              <w:spacing w:line="240" w:lineRule="auto"/>
              <w:ind w:firstLine="0"/>
              <w:jc w:val="right"/>
              <w:rPr>
                <w:sz w:val="14"/>
                <w:szCs w:val="14"/>
              </w:rPr>
            </w:pPr>
            <w:r w:rsidRPr="000B0237">
              <w:rPr>
                <w:sz w:val="14"/>
                <w:szCs w:val="14"/>
              </w:rPr>
              <w:t>4,4</w:t>
            </w:r>
          </w:p>
        </w:tc>
        <w:tc>
          <w:tcPr>
            <w:tcW w:w="810" w:type="dxa"/>
            <w:tcBorders>
              <w:top w:val="nil"/>
              <w:left w:val="nil"/>
              <w:bottom w:val="single" w:sz="4" w:space="0" w:color="auto"/>
              <w:right w:val="single" w:sz="4" w:space="0" w:color="auto"/>
            </w:tcBorders>
            <w:shd w:val="clear" w:color="auto" w:fill="auto"/>
            <w:vAlign w:val="center"/>
            <w:hideMark/>
          </w:tcPr>
          <w:p w14:paraId="444BB550" w14:textId="77777777" w:rsidR="000B0237" w:rsidRPr="000B0237" w:rsidRDefault="000B0237" w:rsidP="000B0237">
            <w:pPr>
              <w:spacing w:line="240" w:lineRule="auto"/>
              <w:ind w:firstLine="0"/>
              <w:jc w:val="right"/>
              <w:rPr>
                <w:sz w:val="14"/>
                <w:szCs w:val="14"/>
              </w:rPr>
            </w:pPr>
            <w:r w:rsidRPr="000B0237">
              <w:rPr>
                <w:sz w:val="14"/>
                <w:szCs w:val="14"/>
              </w:rPr>
              <w:t>4,4</w:t>
            </w:r>
          </w:p>
        </w:tc>
        <w:tc>
          <w:tcPr>
            <w:tcW w:w="708" w:type="dxa"/>
            <w:tcBorders>
              <w:top w:val="nil"/>
              <w:left w:val="nil"/>
              <w:bottom w:val="single" w:sz="4" w:space="0" w:color="auto"/>
              <w:right w:val="single" w:sz="4" w:space="0" w:color="auto"/>
            </w:tcBorders>
            <w:shd w:val="clear" w:color="auto" w:fill="auto"/>
            <w:vAlign w:val="center"/>
            <w:hideMark/>
          </w:tcPr>
          <w:p w14:paraId="27778A6B" w14:textId="77777777" w:rsidR="000B0237" w:rsidRPr="000B0237" w:rsidRDefault="000B0237" w:rsidP="000B0237">
            <w:pPr>
              <w:spacing w:line="240" w:lineRule="auto"/>
              <w:ind w:firstLine="0"/>
              <w:jc w:val="right"/>
              <w:rPr>
                <w:sz w:val="14"/>
                <w:szCs w:val="14"/>
              </w:rPr>
            </w:pPr>
            <w:r w:rsidRPr="000B0237">
              <w:rPr>
                <w:sz w:val="14"/>
                <w:szCs w:val="14"/>
              </w:rPr>
              <w:t>4,4</w:t>
            </w:r>
          </w:p>
        </w:tc>
      </w:tr>
      <w:tr w:rsidR="000B0237" w:rsidRPr="000B0237" w14:paraId="1E7EAF21"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CB6E7EC" w14:textId="77777777" w:rsidR="000B0237" w:rsidRPr="000B0237" w:rsidRDefault="000B0237" w:rsidP="000B0237">
            <w:pPr>
              <w:spacing w:line="240" w:lineRule="auto"/>
              <w:ind w:firstLine="0"/>
              <w:jc w:val="left"/>
              <w:rPr>
                <w:b/>
                <w:bCs/>
                <w:sz w:val="14"/>
                <w:szCs w:val="14"/>
              </w:rPr>
            </w:pPr>
            <w:r w:rsidRPr="000B0237">
              <w:rPr>
                <w:b/>
                <w:bCs/>
                <w:sz w:val="14"/>
                <w:szCs w:val="14"/>
              </w:rPr>
              <w:t>Единая субвенция местным бюджетам</w:t>
            </w:r>
          </w:p>
        </w:tc>
        <w:tc>
          <w:tcPr>
            <w:tcW w:w="1094" w:type="dxa"/>
            <w:tcBorders>
              <w:top w:val="nil"/>
              <w:left w:val="nil"/>
              <w:bottom w:val="single" w:sz="4" w:space="0" w:color="auto"/>
              <w:right w:val="single" w:sz="4" w:space="0" w:color="auto"/>
            </w:tcBorders>
            <w:shd w:val="clear" w:color="auto" w:fill="auto"/>
            <w:vAlign w:val="center"/>
            <w:hideMark/>
          </w:tcPr>
          <w:p w14:paraId="3FEC469D"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65DD4DE"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8BC2EB4"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6587201" w14:textId="77777777" w:rsidR="000B0237" w:rsidRPr="000B0237" w:rsidRDefault="000B0237" w:rsidP="000B0237">
            <w:pPr>
              <w:spacing w:line="240" w:lineRule="auto"/>
              <w:ind w:firstLine="0"/>
              <w:jc w:val="center"/>
              <w:rPr>
                <w:b/>
                <w:bCs/>
                <w:sz w:val="14"/>
                <w:szCs w:val="14"/>
              </w:rPr>
            </w:pPr>
            <w:r w:rsidRPr="000B0237">
              <w:rPr>
                <w:b/>
                <w:bCs/>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2A1A563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F69A118" w14:textId="77777777" w:rsidR="000B0237" w:rsidRPr="000B0237" w:rsidRDefault="000B0237" w:rsidP="000B0237">
            <w:pPr>
              <w:spacing w:line="240" w:lineRule="auto"/>
              <w:ind w:firstLine="0"/>
              <w:jc w:val="right"/>
              <w:rPr>
                <w:b/>
                <w:bCs/>
                <w:sz w:val="14"/>
                <w:szCs w:val="14"/>
              </w:rPr>
            </w:pPr>
            <w:r w:rsidRPr="000B0237">
              <w:rPr>
                <w:b/>
                <w:bCs/>
                <w:sz w:val="14"/>
                <w:szCs w:val="14"/>
              </w:rPr>
              <w:t>1 442,5</w:t>
            </w:r>
          </w:p>
        </w:tc>
        <w:tc>
          <w:tcPr>
            <w:tcW w:w="734" w:type="dxa"/>
            <w:tcBorders>
              <w:top w:val="nil"/>
              <w:left w:val="nil"/>
              <w:bottom w:val="single" w:sz="4" w:space="0" w:color="auto"/>
              <w:right w:val="single" w:sz="4" w:space="0" w:color="auto"/>
            </w:tcBorders>
            <w:shd w:val="clear" w:color="auto" w:fill="auto"/>
            <w:vAlign w:val="center"/>
            <w:hideMark/>
          </w:tcPr>
          <w:p w14:paraId="2255E2E6" w14:textId="77777777" w:rsidR="000B0237" w:rsidRPr="000B0237" w:rsidRDefault="000B0237" w:rsidP="000B0237">
            <w:pPr>
              <w:spacing w:line="240" w:lineRule="auto"/>
              <w:ind w:firstLine="0"/>
              <w:jc w:val="right"/>
              <w:rPr>
                <w:b/>
                <w:bCs/>
                <w:sz w:val="14"/>
                <w:szCs w:val="14"/>
              </w:rPr>
            </w:pPr>
            <w:r w:rsidRPr="000B0237">
              <w:rPr>
                <w:b/>
                <w:bCs/>
                <w:sz w:val="14"/>
                <w:szCs w:val="14"/>
              </w:rPr>
              <w:t>1 442,5</w:t>
            </w:r>
          </w:p>
        </w:tc>
        <w:tc>
          <w:tcPr>
            <w:tcW w:w="810" w:type="dxa"/>
            <w:tcBorders>
              <w:top w:val="nil"/>
              <w:left w:val="nil"/>
              <w:bottom w:val="single" w:sz="4" w:space="0" w:color="auto"/>
              <w:right w:val="single" w:sz="4" w:space="0" w:color="auto"/>
            </w:tcBorders>
            <w:shd w:val="clear" w:color="auto" w:fill="auto"/>
            <w:vAlign w:val="center"/>
            <w:hideMark/>
          </w:tcPr>
          <w:p w14:paraId="53EE487A" w14:textId="77777777" w:rsidR="000B0237" w:rsidRPr="000B0237" w:rsidRDefault="000B0237" w:rsidP="000B0237">
            <w:pPr>
              <w:spacing w:line="240" w:lineRule="auto"/>
              <w:ind w:firstLine="0"/>
              <w:jc w:val="right"/>
              <w:rPr>
                <w:b/>
                <w:bCs/>
                <w:sz w:val="14"/>
                <w:szCs w:val="14"/>
              </w:rPr>
            </w:pPr>
            <w:r w:rsidRPr="000B0237">
              <w:rPr>
                <w:b/>
                <w:bCs/>
                <w:sz w:val="14"/>
                <w:szCs w:val="14"/>
              </w:rPr>
              <w:t>1 391,5</w:t>
            </w:r>
          </w:p>
        </w:tc>
        <w:tc>
          <w:tcPr>
            <w:tcW w:w="708" w:type="dxa"/>
            <w:tcBorders>
              <w:top w:val="nil"/>
              <w:left w:val="nil"/>
              <w:bottom w:val="single" w:sz="4" w:space="0" w:color="auto"/>
              <w:right w:val="single" w:sz="4" w:space="0" w:color="auto"/>
            </w:tcBorders>
            <w:shd w:val="clear" w:color="auto" w:fill="auto"/>
            <w:vAlign w:val="center"/>
            <w:hideMark/>
          </w:tcPr>
          <w:p w14:paraId="775F4FA0" w14:textId="77777777" w:rsidR="000B0237" w:rsidRPr="000B0237" w:rsidRDefault="000B0237" w:rsidP="000B0237">
            <w:pPr>
              <w:spacing w:line="240" w:lineRule="auto"/>
              <w:ind w:firstLine="0"/>
              <w:jc w:val="right"/>
              <w:rPr>
                <w:b/>
                <w:bCs/>
                <w:sz w:val="14"/>
                <w:szCs w:val="14"/>
              </w:rPr>
            </w:pPr>
            <w:r w:rsidRPr="000B0237">
              <w:rPr>
                <w:b/>
                <w:bCs/>
                <w:sz w:val="14"/>
                <w:szCs w:val="14"/>
              </w:rPr>
              <w:t>1 391,5</w:t>
            </w:r>
          </w:p>
        </w:tc>
      </w:tr>
      <w:tr w:rsidR="000B0237" w:rsidRPr="000B0237" w14:paraId="4CE4A389" w14:textId="77777777" w:rsidTr="000B0237">
        <w:trPr>
          <w:trHeight w:val="36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D113E28"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198A751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FBA2D2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462DD13"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6FC80CD3"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68A0DC35"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7E2CCA45" w14:textId="77777777" w:rsidR="000B0237" w:rsidRPr="000B0237" w:rsidRDefault="000B0237" w:rsidP="000B0237">
            <w:pPr>
              <w:spacing w:line="240" w:lineRule="auto"/>
              <w:ind w:firstLine="0"/>
              <w:jc w:val="right"/>
              <w:rPr>
                <w:sz w:val="14"/>
                <w:szCs w:val="14"/>
              </w:rPr>
            </w:pPr>
            <w:r w:rsidRPr="000B0237">
              <w:rPr>
                <w:sz w:val="14"/>
                <w:szCs w:val="14"/>
              </w:rPr>
              <w:t>851,9</w:t>
            </w:r>
          </w:p>
        </w:tc>
        <w:tc>
          <w:tcPr>
            <w:tcW w:w="734" w:type="dxa"/>
            <w:tcBorders>
              <w:top w:val="nil"/>
              <w:left w:val="nil"/>
              <w:bottom w:val="single" w:sz="4" w:space="0" w:color="auto"/>
              <w:right w:val="single" w:sz="4" w:space="0" w:color="auto"/>
            </w:tcBorders>
            <w:shd w:val="clear" w:color="auto" w:fill="auto"/>
            <w:noWrap/>
            <w:vAlign w:val="center"/>
            <w:hideMark/>
          </w:tcPr>
          <w:p w14:paraId="1758C449" w14:textId="77777777" w:rsidR="000B0237" w:rsidRPr="000B0237" w:rsidRDefault="000B0237" w:rsidP="000B0237">
            <w:pPr>
              <w:spacing w:line="240" w:lineRule="auto"/>
              <w:ind w:firstLine="0"/>
              <w:jc w:val="right"/>
              <w:rPr>
                <w:sz w:val="14"/>
                <w:szCs w:val="14"/>
              </w:rPr>
            </w:pPr>
            <w:r w:rsidRPr="000B0237">
              <w:rPr>
                <w:sz w:val="14"/>
                <w:szCs w:val="14"/>
              </w:rPr>
              <w:t>851,9</w:t>
            </w:r>
          </w:p>
        </w:tc>
        <w:tc>
          <w:tcPr>
            <w:tcW w:w="810" w:type="dxa"/>
            <w:tcBorders>
              <w:top w:val="nil"/>
              <w:left w:val="nil"/>
              <w:bottom w:val="single" w:sz="4" w:space="0" w:color="auto"/>
              <w:right w:val="single" w:sz="4" w:space="0" w:color="auto"/>
            </w:tcBorders>
            <w:shd w:val="clear" w:color="auto" w:fill="auto"/>
            <w:noWrap/>
            <w:vAlign w:val="center"/>
            <w:hideMark/>
          </w:tcPr>
          <w:p w14:paraId="436EEAE1" w14:textId="77777777" w:rsidR="000B0237" w:rsidRPr="000B0237" w:rsidRDefault="000B0237" w:rsidP="000B0237">
            <w:pPr>
              <w:spacing w:line="240" w:lineRule="auto"/>
              <w:ind w:firstLine="0"/>
              <w:jc w:val="right"/>
              <w:rPr>
                <w:sz w:val="14"/>
                <w:szCs w:val="14"/>
              </w:rPr>
            </w:pPr>
            <w:r w:rsidRPr="000B0237">
              <w:rPr>
                <w:sz w:val="14"/>
                <w:szCs w:val="14"/>
              </w:rPr>
              <w:t>851,9</w:t>
            </w:r>
          </w:p>
        </w:tc>
        <w:tc>
          <w:tcPr>
            <w:tcW w:w="708" w:type="dxa"/>
            <w:tcBorders>
              <w:top w:val="nil"/>
              <w:left w:val="nil"/>
              <w:bottom w:val="single" w:sz="4" w:space="0" w:color="auto"/>
              <w:right w:val="single" w:sz="4" w:space="0" w:color="auto"/>
            </w:tcBorders>
            <w:shd w:val="clear" w:color="auto" w:fill="auto"/>
            <w:noWrap/>
            <w:vAlign w:val="center"/>
            <w:hideMark/>
          </w:tcPr>
          <w:p w14:paraId="113582B9" w14:textId="77777777" w:rsidR="000B0237" w:rsidRPr="000B0237" w:rsidRDefault="000B0237" w:rsidP="000B0237">
            <w:pPr>
              <w:spacing w:line="240" w:lineRule="auto"/>
              <w:ind w:firstLine="0"/>
              <w:jc w:val="right"/>
              <w:rPr>
                <w:sz w:val="14"/>
                <w:szCs w:val="14"/>
              </w:rPr>
            </w:pPr>
            <w:r w:rsidRPr="000B0237">
              <w:rPr>
                <w:sz w:val="14"/>
                <w:szCs w:val="14"/>
              </w:rPr>
              <w:t>851,9</w:t>
            </w:r>
          </w:p>
        </w:tc>
      </w:tr>
      <w:tr w:rsidR="000B0237" w:rsidRPr="000B0237" w14:paraId="462C061E" w14:textId="77777777" w:rsidTr="000B0237">
        <w:trPr>
          <w:trHeight w:val="34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A629EAD"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346E3FD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4950C9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651056F1"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3EE438D6"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5465490D"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4CB0535C" w14:textId="77777777" w:rsidR="000B0237" w:rsidRPr="000B0237" w:rsidRDefault="000B0237" w:rsidP="000B0237">
            <w:pPr>
              <w:spacing w:line="240" w:lineRule="auto"/>
              <w:ind w:firstLine="0"/>
              <w:jc w:val="right"/>
              <w:rPr>
                <w:sz w:val="14"/>
                <w:szCs w:val="14"/>
              </w:rPr>
            </w:pPr>
            <w:r w:rsidRPr="000B0237">
              <w:rPr>
                <w:sz w:val="14"/>
                <w:szCs w:val="14"/>
              </w:rPr>
              <w:t>654,3</w:t>
            </w:r>
          </w:p>
        </w:tc>
        <w:tc>
          <w:tcPr>
            <w:tcW w:w="734" w:type="dxa"/>
            <w:tcBorders>
              <w:top w:val="nil"/>
              <w:left w:val="nil"/>
              <w:bottom w:val="single" w:sz="4" w:space="0" w:color="auto"/>
              <w:right w:val="single" w:sz="4" w:space="0" w:color="auto"/>
            </w:tcBorders>
            <w:shd w:val="clear" w:color="auto" w:fill="auto"/>
            <w:noWrap/>
            <w:vAlign w:val="center"/>
            <w:hideMark/>
          </w:tcPr>
          <w:p w14:paraId="237ACFE2" w14:textId="77777777" w:rsidR="000B0237" w:rsidRPr="000B0237" w:rsidRDefault="000B0237" w:rsidP="000B0237">
            <w:pPr>
              <w:spacing w:line="240" w:lineRule="auto"/>
              <w:ind w:firstLine="0"/>
              <w:jc w:val="right"/>
              <w:rPr>
                <w:sz w:val="14"/>
                <w:szCs w:val="14"/>
              </w:rPr>
            </w:pPr>
            <w:r w:rsidRPr="000B0237">
              <w:rPr>
                <w:sz w:val="14"/>
                <w:szCs w:val="14"/>
              </w:rPr>
              <w:t>654,3</w:t>
            </w:r>
          </w:p>
        </w:tc>
        <w:tc>
          <w:tcPr>
            <w:tcW w:w="810" w:type="dxa"/>
            <w:tcBorders>
              <w:top w:val="nil"/>
              <w:left w:val="nil"/>
              <w:bottom w:val="single" w:sz="4" w:space="0" w:color="auto"/>
              <w:right w:val="single" w:sz="4" w:space="0" w:color="auto"/>
            </w:tcBorders>
            <w:shd w:val="clear" w:color="auto" w:fill="auto"/>
            <w:noWrap/>
            <w:vAlign w:val="center"/>
            <w:hideMark/>
          </w:tcPr>
          <w:p w14:paraId="3985D450" w14:textId="77777777" w:rsidR="000B0237" w:rsidRPr="000B0237" w:rsidRDefault="000B0237" w:rsidP="000B0237">
            <w:pPr>
              <w:spacing w:line="240" w:lineRule="auto"/>
              <w:ind w:firstLine="0"/>
              <w:jc w:val="right"/>
              <w:rPr>
                <w:sz w:val="14"/>
                <w:szCs w:val="14"/>
              </w:rPr>
            </w:pPr>
            <w:r w:rsidRPr="000B0237">
              <w:rPr>
                <w:sz w:val="14"/>
                <w:szCs w:val="14"/>
              </w:rPr>
              <w:t>654,3</w:t>
            </w:r>
          </w:p>
        </w:tc>
        <w:tc>
          <w:tcPr>
            <w:tcW w:w="708" w:type="dxa"/>
            <w:tcBorders>
              <w:top w:val="nil"/>
              <w:left w:val="nil"/>
              <w:bottom w:val="single" w:sz="4" w:space="0" w:color="auto"/>
              <w:right w:val="single" w:sz="4" w:space="0" w:color="auto"/>
            </w:tcBorders>
            <w:shd w:val="clear" w:color="auto" w:fill="auto"/>
            <w:noWrap/>
            <w:vAlign w:val="center"/>
            <w:hideMark/>
          </w:tcPr>
          <w:p w14:paraId="5E2ED847" w14:textId="77777777" w:rsidR="000B0237" w:rsidRPr="000B0237" w:rsidRDefault="000B0237" w:rsidP="000B0237">
            <w:pPr>
              <w:spacing w:line="240" w:lineRule="auto"/>
              <w:ind w:firstLine="0"/>
              <w:jc w:val="right"/>
              <w:rPr>
                <w:sz w:val="14"/>
                <w:szCs w:val="14"/>
              </w:rPr>
            </w:pPr>
            <w:r w:rsidRPr="000B0237">
              <w:rPr>
                <w:sz w:val="14"/>
                <w:szCs w:val="14"/>
              </w:rPr>
              <w:t>654,3</w:t>
            </w:r>
          </w:p>
        </w:tc>
      </w:tr>
      <w:tr w:rsidR="000B0237" w:rsidRPr="000B0237" w14:paraId="3DF8932D" w14:textId="77777777" w:rsidTr="000B0237">
        <w:trPr>
          <w:trHeight w:val="42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1F37D13"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1512030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F0A845F"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1851B2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6A6ED379"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38B3A6EB"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noWrap/>
            <w:vAlign w:val="center"/>
            <w:hideMark/>
          </w:tcPr>
          <w:p w14:paraId="5F17622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F1C873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47D4E0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76267F8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F01286F" w14:textId="77777777" w:rsidTr="000B0237">
        <w:trPr>
          <w:trHeight w:val="84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432F380"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31B43A4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A2CD29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498D7E8"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069FB753"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3848AF0A"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576FDBD6" w14:textId="77777777" w:rsidR="000B0237" w:rsidRPr="000B0237" w:rsidRDefault="000B0237" w:rsidP="000B0237">
            <w:pPr>
              <w:spacing w:line="240" w:lineRule="auto"/>
              <w:ind w:firstLine="0"/>
              <w:jc w:val="right"/>
              <w:rPr>
                <w:sz w:val="14"/>
                <w:szCs w:val="14"/>
              </w:rPr>
            </w:pPr>
            <w:r w:rsidRPr="000B0237">
              <w:rPr>
                <w:sz w:val="14"/>
                <w:szCs w:val="14"/>
              </w:rPr>
              <w:t>197,6</w:t>
            </w:r>
          </w:p>
        </w:tc>
        <w:tc>
          <w:tcPr>
            <w:tcW w:w="734" w:type="dxa"/>
            <w:tcBorders>
              <w:top w:val="nil"/>
              <w:left w:val="nil"/>
              <w:bottom w:val="single" w:sz="4" w:space="0" w:color="auto"/>
              <w:right w:val="single" w:sz="4" w:space="0" w:color="auto"/>
            </w:tcBorders>
            <w:shd w:val="clear" w:color="auto" w:fill="auto"/>
            <w:noWrap/>
            <w:vAlign w:val="center"/>
            <w:hideMark/>
          </w:tcPr>
          <w:p w14:paraId="79518C56" w14:textId="77777777" w:rsidR="000B0237" w:rsidRPr="000B0237" w:rsidRDefault="000B0237" w:rsidP="000B0237">
            <w:pPr>
              <w:spacing w:line="240" w:lineRule="auto"/>
              <w:ind w:firstLine="0"/>
              <w:jc w:val="right"/>
              <w:rPr>
                <w:sz w:val="14"/>
                <w:szCs w:val="14"/>
              </w:rPr>
            </w:pPr>
            <w:r w:rsidRPr="000B0237">
              <w:rPr>
                <w:sz w:val="14"/>
                <w:szCs w:val="14"/>
              </w:rPr>
              <w:t>197,6</w:t>
            </w:r>
          </w:p>
        </w:tc>
        <w:tc>
          <w:tcPr>
            <w:tcW w:w="810" w:type="dxa"/>
            <w:tcBorders>
              <w:top w:val="nil"/>
              <w:left w:val="nil"/>
              <w:bottom w:val="single" w:sz="4" w:space="0" w:color="auto"/>
              <w:right w:val="single" w:sz="4" w:space="0" w:color="auto"/>
            </w:tcBorders>
            <w:shd w:val="clear" w:color="auto" w:fill="auto"/>
            <w:noWrap/>
            <w:vAlign w:val="center"/>
            <w:hideMark/>
          </w:tcPr>
          <w:p w14:paraId="4881B926" w14:textId="77777777" w:rsidR="000B0237" w:rsidRPr="000B0237" w:rsidRDefault="000B0237" w:rsidP="000B0237">
            <w:pPr>
              <w:spacing w:line="240" w:lineRule="auto"/>
              <w:ind w:firstLine="0"/>
              <w:jc w:val="right"/>
              <w:rPr>
                <w:sz w:val="14"/>
                <w:szCs w:val="14"/>
              </w:rPr>
            </w:pPr>
            <w:r w:rsidRPr="000B0237">
              <w:rPr>
                <w:sz w:val="14"/>
                <w:szCs w:val="14"/>
              </w:rPr>
              <w:t>197,6</w:t>
            </w:r>
          </w:p>
        </w:tc>
        <w:tc>
          <w:tcPr>
            <w:tcW w:w="708" w:type="dxa"/>
            <w:tcBorders>
              <w:top w:val="nil"/>
              <w:left w:val="nil"/>
              <w:bottom w:val="single" w:sz="4" w:space="0" w:color="auto"/>
              <w:right w:val="single" w:sz="4" w:space="0" w:color="auto"/>
            </w:tcBorders>
            <w:shd w:val="clear" w:color="auto" w:fill="auto"/>
            <w:noWrap/>
            <w:vAlign w:val="center"/>
            <w:hideMark/>
          </w:tcPr>
          <w:p w14:paraId="33A8D506" w14:textId="77777777" w:rsidR="000B0237" w:rsidRPr="000B0237" w:rsidRDefault="000B0237" w:rsidP="000B0237">
            <w:pPr>
              <w:spacing w:line="240" w:lineRule="auto"/>
              <w:ind w:firstLine="0"/>
              <w:jc w:val="right"/>
              <w:rPr>
                <w:sz w:val="14"/>
                <w:szCs w:val="14"/>
              </w:rPr>
            </w:pPr>
            <w:r w:rsidRPr="000B0237">
              <w:rPr>
                <w:sz w:val="14"/>
                <w:szCs w:val="14"/>
              </w:rPr>
              <w:t>197,6</w:t>
            </w:r>
          </w:p>
        </w:tc>
      </w:tr>
      <w:tr w:rsidR="000B0237" w:rsidRPr="000B0237" w14:paraId="7D5310D9" w14:textId="77777777" w:rsidTr="000B0237">
        <w:trPr>
          <w:trHeight w:val="414"/>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A7921B0"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40E1E0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CA3ACA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E22FA33"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EE56293"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31037865"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6D2E901B" w14:textId="77777777" w:rsidR="000B0237" w:rsidRPr="000B0237" w:rsidRDefault="000B0237" w:rsidP="000B0237">
            <w:pPr>
              <w:spacing w:line="240" w:lineRule="auto"/>
              <w:ind w:firstLine="0"/>
              <w:jc w:val="right"/>
              <w:rPr>
                <w:sz w:val="14"/>
                <w:szCs w:val="14"/>
              </w:rPr>
            </w:pPr>
            <w:r w:rsidRPr="000B0237">
              <w:rPr>
                <w:sz w:val="14"/>
                <w:szCs w:val="14"/>
              </w:rPr>
              <w:t>590,6</w:t>
            </w:r>
          </w:p>
        </w:tc>
        <w:tc>
          <w:tcPr>
            <w:tcW w:w="734" w:type="dxa"/>
            <w:tcBorders>
              <w:top w:val="nil"/>
              <w:left w:val="nil"/>
              <w:bottom w:val="single" w:sz="4" w:space="0" w:color="auto"/>
              <w:right w:val="single" w:sz="4" w:space="0" w:color="auto"/>
            </w:tcBorders>
            <w:shd w:val="clear" w:color="auto" w:fill="auto"/>
            <w:noWrap/>
            <w:vAlign w:val="center"/>
            <w:hideMark/>
          </w:tcPr>
          <w:p w14:paraId="2E5B5EB6" w14:textId="77777777" w:rsidR="000B0237" w:rsidRPr="000B0237" w:rsidRDefault="000B0237" w:rsidP="000B0237">
            <w:pPr>
              <w:spacing w:line="240" w:lineRule="auto"/>
              <w:ind w:firstLine="0"/>
              <w:jc w:val="right"/>
              <w:rPr>
                <w:sz w:val="14"/>
                <w:szCs w:val="14"/>
              </w:rPr>
            </w:pPr>
            <w:r w:rsidRPr="000B0237">
              <w:rPr>
                <w:sz w:val="14"/>
                <w:szCs w:val="14"/>
              </w:rPr>
              <w:t>590,6</w:t>
            </w:r>
          </w:p>
        </w:tc>
        <w:tc>
          <w:tcPr>
            <w:tcW w:w="810" w:type="dxa"/>
            <w:tcBorders>
              <w:top w:val="nil"/>
              <w:left w:val="nil"/>
              <w:bottom w:val="single" w:sz="4" w:space="0" w:color="auto"/>
              <w:right w:val="single" w:sz="4" w:space="0" w:color="auto"/>
            </w:tcBorders>
            <w:shd w:val="clear" w:color="auto" w:fill="auto"/>
            <w:noWrap/>
            <w:vAlign w:val="center"/>
            <w:hideMark/>
          </w:tcPr>
          <w:p w14:paraId="024D2C2F" w14:textId="77777777" w:rsidR="000B0237" w:rsidRPr="000B0237" w:rsidRDefault="000B0237" w:rsidP="000B0237">
            <w:pPr>
              <w:spacing w:line="240" w:lineRule="auto"/>
              <w:ind w:firstLine="0"/>
              <w:jc w:val="right"/>
              <w:rPr>
                <w:sz w:val="14"/>
                <w:szCs w:val="14"/>
              </w:rPr>
            </w:pPr>
            <w:r w:rsidRPr="000B0237">
              <w:rPr>
                <w:sz w:val="14"/>
                <w:szCs w:val="14"/>
              </w:rPr>
              <w:t>539,6</w:t>
            </w:r>
          </w:p>
        </w:tc>
        <w:tc>
          <w:tcPr>
            <w:tcW w:w="708" w:type="dxa"/>
            <w:tcBorders>
              <w:top w:val="nil"/>
              <w:left w:val="nil"/>
              <w:bottom w:val="single" w:sz="4" w:space="0" w:color="auto"/>
              <w:right w:val="single" w:sz="4" w:space="0" w:color="auto"/>
            </w:tcBorders>
            <w:shd w:val="clear" w:color="auto" w:fill="auto"/>
            <w:noWrap/>
            <w:vAlign w:val="center"/>
            <w:hideMark/>
          </w:tcPr>
          <w:p w14:paraId="65A4C629" w14:textId="77777777" w:rsidR="000B0237" w:rsidRPr="000B0237" w:rsidRDefault="000B0237" w:rsidP="000B0237">
            <w:pPr>
              <w:spacing w:line="240" w:lineRule="auto"/>
              <w:ind w:firstLine="0"/>
              <w:jc w:val="right"/>
              <w:rPr>
                <w:sz w:val="14"/>
                <w:szCs w:val="14"/>
              </w:rPr>
            </w:pPr>
            <w:r w:rsidRPr="000B0237">
              <w:rPr>
                <w:sz w:val="14"/>
                <w:szCs w:val="14"/>
              </w:rPr>
              <w:t>539,6</w:t>
            </w:r>
          </w:p>
        </w:tc>
      </w:tr>
      <w:tr w:rsidR="000B0237" w:rsidRPr="000B0237" w14:paraId="2619A8C9" w14:textId="77777777" w:rsidTr="000B0237">
        <w:trPr>
          <w:trHeight w:val="11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6BA52A2" w14:textId="77777777" w:rsidR="000B0237" w:rsidRPr="000B0237" w:rsidRDefault="000B0237" w:rsidP="000B0237">
            <w:pPr>
              <w:spacing w:line="240" w:lineRule="auto"/>
              <w:ind w:firstLine="0"/>
              <w:jc w:val="left"/>
              <w:rPr>
                <w:b/>
                <w:bCs/>
                <w:sz w:val="14"/>
                <w:szCs w:val="14"/>
              </w:rPr>
            </w:pPr>
            <w:r w:rsidRPr="000B0237">
              <w:rPr>
                <w:b/>
                <w:bCs/>
                <w:sz w:val="14"/>
                <w:szCs w:val="14"/>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6501102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4D59962"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16A300D"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1C2287C" w14:textId="77777777" w:rsidR="000B0237" w:rsidRPr="000B0237" w:rsidRDefault="000B0237" w:rsidP="000B0237">
            <w:pPr>
              <w:spacing w:line="240" w:lineRule="auto"/>
              <w:ind w:firstLine="0"/>
              <w:jc w:val="center"/>
              <w:rPr>
                <w:b/>
                <w:bCs/>
                <w:sz w:val="14"/>
                <w:szCs w:val="14"/>
              </w:rPr>
            </w:pPr>
            <w:r w:rsidRPr="000B0237">
              <w:rPr>
                <w:b/>
                <w:bCs/>
                <w:sz w:val="14"/>
                <w:szCs w:val="14"/>
              </w:rPr>
              <w:t>00 0 00 79214</w:t>
            </w:r>
          </w:p>
        </w:tc>
        <w:tc>
          <w:tcPr>
            <w:tcW w:w="597" w:type="dxa"/>
            <w:tcBorders>
              <w:top w:val="nil"/>
              <w:left w:val="nil"/>
              <w:bottom w:val="single" w:sz="4" w:space="0" w:color="auto"/>
              <w:right w:val="single" w:sz="4" w:space="0" w:color="auto"/>
            </w:tcBorders>
            <w:shd w:val="clear" w:color="auto" w:fill="auto"/>
            <w:vAlign w:val="center"/>
            <w:hideMark/>
          </w:tcPr>
          <w:p w14:paraId="3097D4A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BC58F3D" w14:textId="77777777" w:rsidR="000B0237" w:rsidRPr="000B0237" w:rsidRDefault="000B0237" w:rsidP="000B0237">
            <w:pPr>
              <w:spacing w:line="240" w:lineRule="auto"/>
              <w:ind w:firstLine="0"/>
              <w:jc w:val="right"/>
              <w:rPr>
                <w:b/>
                <w:bCs/>
                <w:sz w:val="14"/>
                <w:szCs w:val="14"/>
              </w:rPr>
            </w:pPr>
            <w:r w:rsidRPr="000B0237">
              <w:rPr>
                <w:b/>
                <w:bCs/>
                <w:sz w:val="14"/>
                <w:szCs w:val="14"/>
              </w:rPr>
              <w:t>7,4</w:t>
            </w:r>
          </w:p>
        </w:tc>
        <w:tc>
          <w:tcPr>
            <w:tcW w:w="734" w:type="dxa"/>
            <w:tcBorders>
              <w:top w:val="nil"/>
              <w:left w:val="nil"/>
              <w:bottom w:val="single" w:sz="4" w:space="0" w:color="auto"/>
              <w:right w:val="single" w:sz="4" w:space="0" w:color="auto"/>
            </w:tcBorders>
            <w:shd w:val="clear" w:color="auto" w:fill="auto"/>
            <w:vAlign w:val="center"/>
            <w:hideMark/>
          </w:tcPr>
          <w:p w14:paraId="7514F411" w14:textId="77777777" w:rsidR="000B0237" w:rsidRPr="000B0237" w:rsidRDefault="000B0237" w:rsidP="000B0237">
            <w:pPr>
              <w:spacing w:line="240" w:lineRule="auto"/>
              <w:ind w:firstLine="0"/>
              <w:jc w:val="right"/>
              <w:rPr>
                <w:b/>
                <w:bCs/>
                <w:sz w:val="14"/>
                <w:szCs w:val="14"/>
              </w:rPr>
            </w:pPr>
            <w:r w:rsidRPr="000B0237">
              <w:rPr>
                <w:b/>
                <w:bCs/>
                <w:sz w:val="14"/>
                <w:szCs w:val="14"/>
              </w:rPr>
              <w:t>7,4</w:t>
            </w:r>
          </w:p>
        </w:tc>
        <w:tc>
          <w:tcPr>
            <w:tcW w:w="810" w:type="dxa"/>
            <w:tcBorders>
              <w:top w:val="nil"/>
              <w:left w:val="nil"/>
              <w:bottom w:val="single" w:sz="4" w:space="0" w:color="auto"/>
              <w:right w:val="single" w:sz="4" w:space="0" w:color="auto"/>
            </w:tcBorders>
            <w:shd w:val="clear" w:color="auto" w:fill="auto"/>
            <w:vAlign w:val="center"/>
            <w:hideMark/>
          </w:tcPr>
          <w:p w14:paraId="3FE4395F" w14:textId="77777777" w:rsidR="000B0237" w:rsidRPr="000B0237" w:rsidRDefault="000B0237" w:rsidP="000B0237">
            <w:pPr>
              <w:spacing w:line="240" w:lineRule="auto"/>
              <w:ind w:firstLine="0"/>
              <w:jc w:val="right"/>
              <w:rPr>
                <w:b/>
                <w:bCs/>
                <w:sz w:val="14"/>
                <w:szCs w:val="14"/>
              </w:rPr>
            </w:pPr>
            <w:r w:rsidRPr="000B0237">
              <w:rPr>
                <w:b/>
                <w:bCs/>
                <w:sz w:val="14"/>
                <w:szCs w:val="14"/>
              </w:rPr>
              <w:t>7,4</w:t>
            </w:r>
          </w:p>
        </w:tc>
        <w:tc>
          <w:tcPr>
            <w:tcW w:w="708" w:type="dxa"/>
            <w:tcBorders>
              <w:top w:val="nil"/>
              <w:left w:val="nil"/>
              <w:bottom w:val="single" w:sz="4" w:space="0" w:color="auto"/>
              <w:right w:val="single" w:sz="4" w:space="0" w:color="auto"/>
            </w:tcBorders>
            <w:shd w:val="clear" w:color="auto" w:fill="auto"/>
            <w:vAlign w:val="center"/>
            <w:hideMark/>
          </w:tcPr>
          <w:p w14:paraId="3179BB78" w14:textId="77777777" w:rsidR="000B0237" w:rsidRPr="000B0237" w:rsidRDefault="000B0237" w:rsidP="000B0237">
            <w:pPr>
              <w:spacing w:line="240" w:lineRule="auto"/>
              <w:ind w:firstLine="0"/>
              <w:jc w:val="right"/>
              <w:rPr>
                <w:b/>
                <w:bCs/>
                <w:sz w:val="14"/>
                <w:szCs w:val="14"/>
              </w:rPr>
            </w:pPr>
            <w:r w:rsidRPr="000B0237">
              <w:rPr>
                <w:b/>
                <w:bCs/>
                <w:sz w:val="14"/>
                <w:szCs w:val="14"/>
              </w:rPr>
              <w:t>7,4</w:t>
            </w:r>
          </w:p>
        </w:tc>
      </w:tr>
      <w:tr w:rsidR="000B0237" w:rsidRPr="000B0237" w14:paraId="459D5E86" w14:textId="77777777" w:rsidTr="000B0237">
        <w:trPr>
          <w:trHeight w:val="43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16CF7B8"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C68196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0A22EF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8EFE729"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6683E34A" w14:textId="77777777" w:rsidR="000B0237" w:rsidRPr="000B0237" w:rsidRDefault="000B0237" w:rsidP="000B0237">
            <w:pPr>
              <w:spacing w:line="240" w:lineRule="auto"/>
              <w:ind w:firstLine="0"/>
              <w:jc w:val="center"/>
              <w:rPr>
                <w:sz w:val="14"/>
                <w:szCs w:val="14"/>
              </w:rPr>
            </w:pPr>
            <w:r w:rsidRPr="000B0237">
              <w:rPr>
                <w:sz w:val="14"/>
                <w:szCs w:val="14"/>
              </w:rPr>
              <w:t>00 0 00 79214</w:t>
            </w:r>
          </w:p>
        </w:tc>
        <w:tc>
          <w:tcPr>
            <w:tcW w:w="597" w:type="dxa"/>
            <w:tcBorders>
              <w:top w:val="nil"/>
              <w:left w:val="nil"/>
              <w:bottom w:val="single" w:sz="4" w:space="0" w:color="auto"/>
              <w:right w:val="single" w:sz="4" w:space="0" w:color="auto"/>
            </w:tcBorders>
            <w:shd w:val="clear" w:color="auto" w:fill="auto"/>
            <w:vAlign w:val="center"/>
            <w:hideMark/>
          </w:tcPr>
          <w:p w14:paraId="6CB36E1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3A934AE3" w14:textId="77777777" w:rsidR="000B0237" w:rsidRPr="000B0237" w:rsidRDefault="000B0237" w:rsidP="000B0237">
            <w:pPr>
              <w:spacing w:line="240" w:lineRule="auto"/>
              <w:ind w:firstLine="0"/>
              <w:jc w:val="right"/>
              <w:rPr>
                <w:sz w:val="14"/>
                <w:szCs w:val="14"/>
              </w:rPr>
            </w:pPr>
            <w:r w:rsidRPr="000B0237">
              <w:rPr>
                <w:sz w:val="14"/>
                <w:szCs w:val="14"/>
              </w:rPr>
              <w:t>7,4</w:t>
            </w:r>
          </w:p>
        </w:tc>
        <w:tc>
          <w:tcPr>
            <w:tcW w:w="734" w:type="dxa"/>
            <w:tcBorders>
              <w:top w:val="nil"/>
              <w:left w:val="nil"/>
              <w:bottom w:val="single" w:sz="4" w:space="0" w:color="auto"/>
              <w:right w:val="single" w:sz="4" w:space="0" w:color="auto"/>
            </w:tcBorders>
            <w:shd w:val="clear" w:color="auto" w:fill="auto"/>
            <w:noWrap/>
            <w:vAlign w:val="center"/>
            <w:hideMark/>
          </w:tcPr>
          <w:p w14:paraId="3FACBAE9" w14:textId="77777777" w:rsidR="000B0237" w:rsidRPr="000B0237" w:rsidRDefault="000B0237" w:rsidP="000B0237">
            <w:pPr>
              <w:spacing w:line="240" w:lineRule="auto"/>
              <w:ind w:firstLine="0"/>
              <w:jc w:val="right"/>
              <w:rPr>
                <w:sz w:val="14"/>
                <w:szCs w:val="14"/>
              </w:rPr>
            </w:pPr>
            <w:r w:rsidRPr="000B0237">
              <w:rPr>
                <w:sz w:val="14"/>
                <w:szCs w:val="14"/>
              </w:rPr>
              <w:t>7,4</w:t>
            </w:r>
          </w:p>
        </w:tc>
        <w:tc>
          <w:tcPr>
            <w:tcW w:w="810" w:type="dxa"/>
            <w:tcBorders>
              <w:top w:val="nil"/>
              <w:left w:val="nil"/>
              <w:bottom w:val="single" w:sz="4" w:space="0" w:color="auto"/>
              <w:right w:val="single" w:sz="4" w:space="0" w:color="auto"/>
            </w:tcBorders>
            <w:shd w:val="clear" w:color="auto" w:fill="auto"/>
            <w:noWrap/>
            <w:vAlign w:val="center"/>
            <w:hideMark/>
          </w:tcPr>
          <w:p w14:paraId="608B4B51" w14:textId="77777777" w:rsidR="000B0237" w:rsidRPr="000B0237" w:rsidRDefault="000B0237" w:rsidP="000B0237">
            <w:pPr>
              <w:spacing w:line="240" w:lineRule="auto"/>
              <w:ind w:firstLine="0"/>
              <w:jc w:val="right"/>
              <w:rPr>
                <w:sz w:val="14"/>
                <w:szCs w:val="14"/>
              </w:rPr>
            </w:pPr>
            <w:r w:rsidRPr="000B0237">
              <w:rPr>
                <w:sz w:val="14"/>
                <w:szCs w:val="14"/>
              </w:rPr>
              <w:t>7,4</w:t>
            </w:r>
          </w:p>
        </w:tc>
        <w:tc>
          <w:tcPr>
            <w:tcW w:w="708" w:type="dxa"/>
            <w:tcBorders>
              <w:top w:val="nil"/>
              <w:left w:val="nil"/>
              <w:bottom w:val="single" w:sz="4" w:space="0" w:color="auto"/>
              <w:right w:val="single" w:sz="4" w:space="0" w:color="auto"/>
            </w:tcBorders>
            <w:shd w:val="clear" w:color="auto" w:fill="auto"/>
            <w:noWrap/>
            <w:vAlign w:val="center"/>
            <w:hideMark/>
          </w:tcPr>
          <w:p w14:paraId="5AD557FD" w14:textId="77777777" w:rsidR="000B0237" w:rsidRPr="000B0237" w:rsidRDefault="000B0237" w:rsidP="000B0237">
            <w:pPr>
              <w:spacing w:line="240" w:lineRule="auto"/>
              <w:ind w:firstLine="0"/>
              <w:jc w:val="right"/>
              <w:rPr>
                <w:sz w:val="14"/>
                <w:szCs w:val="14"/>
              </w:rPr>
            </w:pPr>
            <w:r w:rsidRPr="000B0237">
              <w:rPr>
                <w:sz w:val="14"/>
                <w:szCs w:val="14"/>
              </w:rPr>
              <w:t>7,4</w:t>
            </w:r>
          </w:p>
        </w:tc>
      </w:tr>
      <w:tr w:rsidR="000B0237" w:rsidRPr="000B0237" w14:paraId="7AA3540D" w14:textId="77777777" w:rsidTr="000B0237">
        <w:trPr>
          <w:trHeight w:val="271"/>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41401DCF" w14:textId="77777777" w:rsidR="000B0237" w:rsidRPr="000B0237" w:rsidRDefault="000B0237" w:rsidP="000B0237">
            <w:pPr>
              <w:spacing w:line="240" w:lineRule="auto"/>
              <w:ind w:firstLine="0"/>
              <w:jc w:val="left"/>
              <w:rPr>
                <w:sz w:val="14"/>
                <w:szCs w:val="14"/>
              </w:rPr>
            </w:pPr>
            <w:r w:rsidRPr="000B0237">
              <w:rPr>
                <w:sz w:val="14"/>
                <w:szCs w:val="14"/>
              </w:rPr>
              <w:t>Судебная система</w:t>
            </w:r>
          </w:p>
        </w:tc>
        <w:tc>
          <w:tcPr>
            <w:tcW w:w="1094" w:type="dxa"/>
            <w:tcBorders>
              <w:top w:val="nil"/>
              <w:left w:val="nil"/>
              <w:bottom w:val="single" w:sz="4" w:space="0" w:color="auto"/>
              <w:right w:val="single" w:sz="4" w:space="0" w:color="auto"/>
            </w:tcBorders>
            <w:shd w:val="clear" w:color="auto" w:fill="auto"/>
            <w:vAlign w:val="center"/>
            <w:hideMark/>
          </w:tcPr>
          <w:p w14:paraId="53C473F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2A124BE"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6B0B6357"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2EEEE40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auto" w:fill="auto"/>
            <w:vAlign w:val="center"/>
            <w:hideMark/>
          </w:tcPr>
          <w:p w14:paraId="1DAF089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5EEA0C41" w14:textId="77777777" w:rsidR="000B0237" w:rsidRPr="000B0237" w:rsidRDefault="000B0237" w:rsidP="000B0237">
            <w:pPr>
              <w:spacing w:line="240" w:lineRule="auto"/>
              <w:ind w:firstLine="0"/>
              <w:jc w:val="right"/>
              <w:rPr>
                <w:b/>
                <w:bCs/>
                <w:sz w:val="14"/>
                <w:szCs w:val="14"/>
              </w:rPr>
            </w:pPr>
            <w:r w:rsidRPr="000B0237">
              <w:rPr>
                <w:b/>
                <w:bCs/>
                <w:sz w:val="14"/>
                <w:szCs w:val="14"/>
              </w:rPr>
              <w:t>2,7</w:t>
            </w:r>
          </w:p>
        </w:tc>
        <w:tc>
          <w:tcPr>
            <w:tcW w:w="734" w:type="dxa"/>
            <w:tcBorders>
              <w:top w:val="nil"/>
              <w:left w:val="nil"/>
              <w:bottom w:val="single" w:sz="4" w:space="0" w:color="auto"/>
              <w:right w:val="single" w:sz="4" w:space="0" w:color="auto"/>
            </w:tcBorders>
            <w:shd w:val="clear" w:color="auto" w:fill="auto"/>
            <w:noWrap/>
            <w:vAlign w:val="center"/>
            <w:hideMark/>
          </w:tcPr>
          <w:p w14:paraId="53E513AC" w14:textId="77777777" w:rsidR="000B0237" w:rsidRPr="000B0237" w:rsidRDefault="000B0237" w:rsidP="000B0237">
            <w:pPr>
              <w:spacing w:line="240" w:lineRule="auto"/>
              <w:ind w:firstLine="0"/>
              <w:jc w:val="right"/>
              <w:rPr>
                <w:b/>
                <w:bCs/>
                <w:sz w:val="14"/>
                <w:szCs w:val="14"/>
              </w:rPr>
            </w:pPr>
            <w:r w:rsidRPr="000B0237">
              <w:rPr>
                <w:b/>
                <w:bCs/>
                <w:sz w:val="14"/>
                <w:szCs w:val="14"/>
              </w:rPr>
              <w:t>2,7</w:t>
            </w:r>
          </w:p>
        </w:tc>
        <w:tc>
          <w:tcPr>
            <w:tcW w:w="810" w:type="dxa"/>
            <w:tcBorders>
              <w:top w:val="nil"/>
              <w:left w:val="nil"/>
              <w:bottom w:val="single" w:sz="4" w:space="0" w:color="auto"/>
              <w:right w:val="single" w:sz="4" w:space="0" w:color="auto"/>
            </w:tcBorders>
            <w:shd w:val="clear" w:color="auto" w:fill="auto"/>
            <w:noWrap/>
            <w:vAlign w:val="center"/>
            <w:hideMark/>
          </w:tcPr>
          <w:p w14:paraId="16308335" w14:textId="77777777" w:rsidR="000B0237" w:rsidRPr="000B0237" w:rsidRDefault="000B0237" w:rsidP="000B0237">
            <w:pPr>
              <w:spacing w:line="240" w:lineRule="auto"/>
              <w:ind w:firstLine="0"/>
              <w:jc w:val="right"/>
              <w:rPr>
                <w:b/>
                <w:bCs/>
                <w:sz w:val="14"/>
                <w:szCs w:val="14"/>
              </w:rPr>
            </w:pPr>
            <w:r w:rsidRPr="000B0237">
              <w:rPr>
                <w:b/>
                <w:bCs/>
                <w:sz w:val="14"/>
                <w:szCs w:val="14"/>
              </w:rPr>
              <w:t>2,9</w:t>
            </w:r>
          </w:p>
        </w:tc>
        <w:tc>
          <w:tcPr>
            <w:tcW w:w="708" w:type="dxa"/>
            <w:tcBorders>
              <w:top w:val="nil"/>
              <w:left w:val="nil"/>
              <w:bottom w:val="single" w:sz="4" w:space="0" w:color="auto"/>
              <w:right w:val="single" w:sz="4" w:space="0" w:color="auto"/>
            </w:tcBorders>
            <w:shd w:val="clear" w:color="auto" w:fill="auto"/>
            <w:noWrap/>
            <w:vAlign w:val="center"/>
            <w:hideMark/>
          </w:tcPr>
          <w:p w14:paraId="5E2633F0" w14:textId="77777777" w:rsidR="000B0237" w:rsidRPr="000B0237" w:rsidRDefault="000B0237" w:rsidP="000B0237">
            <w:pPr>
              <w:spacing w:line="240" w:lineRule="auto"/>
              <w:ind w:firstLine="0"/>
              <w:jc w:val="right"/>
              <w:rPr>
                <w:b/>
                <w:bCs/>
                <w:sz w:val="14"/>
                <w:szCs w:val="14"/>
              </w:rPr>
            </w:pPr>
            <w:r w:rsidRPr="000B0237">
              <w:rPr>
                <w:b/>
                <w:bCs/>
                <w:sz w:val="14"/>
                <w:szCs w:val="14"/>
              </w:rPr>
              <w:t>2,9</w:t>
            </w:r>
          </w:p>
        </w:tc>
      </w:tr>
      <w:tr w:rsidR="000B0237" w:rsidRPr="000B0237" w14:paraId="129A2F65" w14:textId="77777777" w:rsidTr="000B0237">
        <w:trPr>
          <w:trHeight w:val="843"/>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66DC7D11" w14:textId="77777777" w:rsidR="000B0237" w:rsidRPr="000B0237" w:rsidRDefault="000B0237" w:rsidP="000B0237">
            <w:pPr>
              <w:spacing w:line="240" w:lineRule="auto"/>
              <w:ind w:firstLine="0"/>
              <w:jc w:val="left"/>
              <w:rPr>
                <w:sz w:val="14"/>
                <w:szCs w:val="14"/>
              </w:rPr>
            </w:pPr>
            <w:r w:rsidRPr="000B0237">
              <w:rPr>
                <w:sz w:val="14"/>
                <w:szCs w:val="14"/>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94" w:type="dxa"/>
            <w:tcBorders>
              <w:top w:val="nil"/>
              <w:left w:val="nil"/>
              <w:bottom w:val="single" w:sz="4" w:space="0" w:color="auto"/>
              <w:right w:val="single" w:sz="4" w:space="0" w:color="auto"/>
            </w:tcBorders>
            <w:shd w:val="clear" w:color="auto" w:fill="auto"/>
            <w:vAlign w:val="center"/>
            <w:hideMark/>
          </w:tcPr>
          <w:p w14:paraId="33B6E93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B1EB0D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373D0BF"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7D1C0DA5" w14:textId="77777777" w:rsidR="000B0237" w:rsidRPr="000B0237" w:rsidRDefault="000B0237" w:rsidP="000B0237">
            <w:pPr>
              <w:spacing w:line="240" w:lineRule="auto"/>
              <w:ind w:firstLine="0"/>
              <w:jc w:val="center"/>
              <w:rPr>
                <w:sz w:val="14"/>
                <w:szCs w:val="14"/>
              </w:rPr>
            </w:pPr>
            <w:r w:rsidRPr="000B0237">
              <w:rPr>
                <w:sz w:val="14"/>
                <w:szCs w:val="14"/>
              </w:rPr>
              <w:t>00 0 00 51200</w:t>
            </w:r>
          </w:p>
        </w:tc>
        <w:tc>
          <w:tcPr>
            <w:tcW w:w="597" w:type="dxa"/>
            <w:tcBorders>
              <w:top w:val="nil"/>
              <w:left w:val="nil"/>
              <w:bottom w:val="single" w:sz="4" w:space="0" w:color="auto"/>
              <w:right w:val="single" w:sz="4" w:space="0" w:color="auto"/>
            </w:tcBorders>
            <w:shd w:val="clear" w:color="auto" w:fill="auto"/>
            <w:vAlign w:val="center"/>
            <w:hideMark/>
          </w:tcPr>
          <w:p w14:paraId="3844601D"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228050A" w14:textId="77777777" w:rsidR="000B0237" w:rsidRPr="000B0237" w:rsidRDefault="000B0237" w:rsidP="000B0237">
            <w:pPr>
              <w:spacing w:line="240" w:lineRule="auto"/>
              <w:ind w:firstLine="0"/>
              <w:jc w:val="right"/>
              <w:rPr>
                <w:sz w:val="14"/>
                <w:szCs w:val="14"/>
              </w:rPr>
            </w:pPr>
            <w:r w:rsidRPr="000B0237">
              <w:rPr>
                <w:sz w:val="14"/>
                <w:szCs w:val="14"/>
              </w:rPr>
              <w:t>2,7</w:t>
            </w:r>
          </w:p>
        </w:tc>
        <w:tc>
          <w:tcPr>
            <w:tcW w:w="734" w:type="dxa"/>
            <w:tcBorders>
              <w:top w:val="nil"/>
              <w:left w:val="nil"/>
              <w:bottom w:val="single" w:sz="4" w:space="0" w:color="auto"/>
              <w:right w:val="single" w:sz="4" w:space="0" w:color="auto"/>
            </w:tcBorders>
            <w:shd w:val="clear" w:color="auto" w:fill="auto"/>
            <w:noWrap/>
            <w:vAlign w:val="center"/>
            <w:hideMark/>
          </w:tcPr>
          <w:p w14:paraId="44561591" w14:textId="77777777" w:rsidR="000B0237" w:rsidRPr="000B0237" w:rsidRDefault="000B0237" w:rsidP="000B0237">
            <w:pPr>
              <w:spacing w:line="240" w:lineRule="auto"/>
              <w:ind w:firstLine="0"/>
              <w:jc w:val="right"/>
              <w:rPr>
                <w:sz w:val="14"/>
                <w:szCs w:val="14"/>
              </w:rPr>
            </w:pPr>
            <w:r w:rsidRPr="000B0237">
              <w:rPr>
                <w:sz w:val="14"/>
                <w:szCs w:val="14"/>
              </w:rPr>
              <w:t>2,7</w:t>
            </w:r>
          </w:p>
        </w:tc>
        <w:tc>
          <w:tcPr>
            <w:tcW w:w="810" w:type="dxa"/>
            <w:tcBorders>
              <w:top w:val="nil"/>
              <w:left w:val="nil"/>
              <w:bottom w:val="single" w:sz="4" w:space="0" w:color="auto"/>
              <w:right w:val="single" w:sz="4" w:space="0" w:color="auto"/>
            </w:tcBorders>
            <w:shd w:val="clear" w:color="auto" w:fill="auto"/>
            <w:noWrap/>
            <w:vAlign w:val="center"/>
            <w:hideMark/>
          </w:tcPr>
          <w:p w14:paraId="358639B6" w14:textId="77777777" w:rsidR="000B0237" w:rsidRPr="000B0237" w:rsidRDefault="000B0237" w:rsidP="000B0237">
            <w:pPr>
              <w:spacing w:line="240" w:lineRule="auto"/>
              <w:ind w:firstLine="0"/>
              <w:jc w:val="right"/>
              <w:rPr>
                <w:sz w:val="14"/>
                <w:szCs w:val="14"/>
              </w:rPr>
            </w:pPr>
            <w:r w:rsidRPr="000B0237">
              <w:rPr>
                <w:sz w:val="14"/>
                <w:szCs w:val="14"/>
              </w:rPr>
              <w:t>2,9</w:t>
            </w:r>
          </w:p>
        </w:tc>
        <w:tc>
          <w:tcPr>
            <w:tcW w:w="708" w:type="dxa"/>
            <w:tcBorders>
              <w:top w:val="nil"/>
              <w:left w:val="nil"/>
              <w:bottom w:val="single" w:sz="4" w:space="0" w:color="auto"/>
              <w:right w:val="single" w:sz="4" w:space="0" w:color="auto"/>
            </w:tcBorders>
            <w:shd w:val="clear" w:color="auto" w:fill="auto"/>
            <w:noWrap/>
            <w:vAlign w:val="center"/>
            <w:hideMark/>
          </w:tcPr>
          <w:p w14:paraId="7960D361" w14:textId="77777777" w:rsidR="000B0237" w:rsidRPr="000B0237" w:rsidRDefault="000B0237" w:rsidP="000B0237">
            <w:pPr>
              <w:spacing w:line="240" w:lineRule="auto"/>
              <w:ind w:firstLine="0"/>
              <w:jc w:val="right"/>
              <w:rPr>
                <w:sz w:val="14"/>
                <w:szCs w:val="14"/>
              </w:rPr>
            </w:pPr>
            <w:r w:rsidRPr="000B0237">
              <w:rPr>
                <w:sz w:val="14"/>
                <w:szCs w:val="14"/>
              </w:rPr>
              <w:t>2,9</w:t>
            </w:r>
          </w:p>
        </w:tc>
      </w:tr>
      <w:tr w:rsidR="000B0237" w:rsidRPr="000B0237" w14:paraId="00401450" w14:textId="77777777" w:rsidTr="000B0237">
        <w:trPr>
          <w:trHeight w:val="4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018F29C"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820180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2457CD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ED3DAFD"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0084F84D" w14:textId="77777777" w:rsidR="000B0237" w:rsidRPr="000B0237" w:rsidRDefault="000B0237" w:rsidP="000B0237">
            <w:pPr>
              <w:spacing w:line="240" w:lineRule="auto"/>
              <w:ind w:firstLine="0"/>
              <w:jc w:val="center"/>
              <w:rPr>
                <w:sz w:val="14"/>
                <w:szCs w:val="14"/>
              </w:rPr>
            </w:pPr>
            <w:r w:rsidRPr="000B0237">
              <w:rPr>
                <w:sz w:val="14"/>
                <w:szCs w:val="14"/>
              </w:rPr>
              <w:t>00 0 00 51200</w:t>
            </w:r>
          </w:p>
        </w:tc>
        <w:tc>
          <w:tcPr>
            <w:tcW w:w="597" w:type="dxa"/>
            <w:tcBorders>
              <w:top w:val="nil"/>
              <w:left w:val="nil"/>
              <w:bottom w:val="single" w:sz="4" w:space="0" w:color="auto"/>
              <w:right w:val="single" w:sz="4" w:space="0" w:color="auto"/>
            </w:tcBorders>
            <w:shd w:val="clear" w:color="auto" w:fill="auto"/>
            <w:vAlign w:val="center"/>
            <w:hideMark/>
          </w:tcPr>
          <w:p w14:paraId="0836540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274250E9" w14:textId="77777777" w:rsidR="000B0237" w:rsidRPr="000B0237" w:rsidRDefault="000B0237" w:rsidP="000B0237">
            <w:pPr>
              <w:spacing w:line="240" w:lineRule="auto"/>
              <w:ind w:firstLine="0"/>
              <w:jc w:val="right"/>
              <w:rPr>
                <w:sz w:val="14"/>
                <w:szCs w:val="14"/>
              </w:rPr>
            </w:pPr>
            <w:r w:rsidRPr="000B0237">
              <w:rPr>
                <w:sz w:val="14"/>
                <w:szCs w:val="14"/>
              </w:rPr>
              <w:t>2,7</w:t>
            </w:r>
          </w:p>
        </w:tc>
        <w:tc>
          <w:tcPr>
            <w:tcW w:w="734" w:type="dxa"/>
            <w:tcBorders>
              <w:top w:val="nil"/>
              <w:left w:val="nil"/>
              <w:bottom w:val="single" w:sz="4" w:space="0" w:color="auto"/>
              <w:right w:val="single" w:sz="4" w:space="0" w:color="auto"/>
            </w:tcBorders>
            <w:shd w:val="clear" w:color="auto" w:fill="auto"/>
            <w:noWrap/>
            <w:vAlign w:val="center"/>
            <w:hideMark/>
          </w:tcPr>
          <w:p w14:paraId="3626BABF" w14:textId="77777777" w:rsidR="000B0237" w:rsidRPr="000B0237" w:rsidRDefault="000B0237" w:rsidP="000B0237">
            <w:pPr>
              <w:spacing w:line="240" w:lineRule="auto"/>
              <w:ind w:firstLine="0"/>
              <w:jc w:val="right"/>
              <w:rPr>
                <w:sz w:val="14"/>
                <w:szCs w:val="14"/>
              </w:rPr>
            </w:pPr>
            <w:r w:rsidRPr="000B0237">
              <w:rPr>
                <w:sz w:val="14"/>
                <w:szCs w:val="14"/>
              </w:rPr>
              <w:t>2,7</w:t>
            </w:r>
          </w:p>
        </w:tc>
        <w:tc>
          <w:tcPr>
            <w:tcW w:w="810" w:type="dxa"/>
            <w:tcBorders>
              <w:top w:val="nil"/>
              <w:left w:val="nil"/>
              <w:bottom w:val="single" w:sz="4" w:space="0" w:color="auto"/>
              <w:right w:val="single" w:sz="4" w:space="0" w:color="auto"/>
            </w:tcBorders>
            <w:shd w:val="clear" w:color="auto" w:fill="auto"/>
            <w:noWrap/>
            <w:vAlign w:val="center"/>
            <w:hideMark/>
          </w:tcPr>
          <w:p w14:paraId="06D70725" w14:textId="77777777" w:rsidR="000B0237" w:rsidRPr="000B0237" w:rsidRDefault="000B0237" w:rsidP="000B0237">
            <w:pPr>
              <w:spacing w:line="240" w:lineRule="auto"/>
              <w:ind w:firstLine="0"/>
              <w:jc w:val="right"/>
              <w:rPr>
                <w:sz w:val="14"/>
                <w:szCs w:val="14"/>
              </w:rPr>
            </w:pPr>
            <w:r w:rsidRPr="000B0237">
              <w:rPr>
                <w:sz w:val="14"/>
                <w:szCs w:val="14"/>
              </w:rPr>
              <w:t>2,9</w:t>
            </w:r>
          </w:p>
        </w:tc>
        <w:tc>
          <w:tcPr>
            <w:tcW w:w="708" w:type="dxa"/>
            <w:tcBorders>
              <w:top w:val="nil"/>
              <w:left w:val="nil"/>
              <w:bottom w:val="single" w:sz="4" w:space="0" w:color="auto"/>
              <w:right w:val="single" w:sz="4" w:space="0" w:color="auto"/>
            </w:tcBorders>
            <w:shd w:val="clear" w:color="auto" w:fill="auto"/>
            <w:noWrap/>
            <w:vAlign w:val="center"/>
            <w:hideMark/>
          </w:tcPr>
          <w:p w14:paraId="0239D8D5" w14:textId="77777777" w:rsidR="000B0237" w:rsidRPr="000B0237" w:rsidRDefault="000B0237" w:rsidP="000B0237">
            <w:pPr>
              <w:spacing w:line="240" w:lineRule="auto"/>
              <w:ind w:firstLine="0"/>
              <w:jc w:val="right"/>
              <w:rPr>
                <w:sz w:val="14"/>
                <w:szCs w:val="14"/>
              </w:rPr>
            </w:pPr>
            <w:r w:rsidRPr="000B0237">
              <w:rPr>
                <w:sz w:val="14"/>
                <w:szCs w:val="14"/>
              </w:rPr>
              <w:t>2,9</w:t>
            </w:r>
          </w:p>
        </w:tc>
      </w:tr>
      <w:tr w:rsidR="000B0237" w:rsidRPr="000B0237" w14:paraId="39E7388D"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557E5A1"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0811348B"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171960A9"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439DF4A8"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000000" w:fill="FFFF00"/>
            <w:vAlign w:val="center"/>
            <w:hideMark/>
          </w:tcPr>
          <w:p w14:paraId="1DBFB2E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E3E90D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1479B44" w14:textId="77777777" w:rsidR="000B0237" w:rsidRPr="000B0237" w:rsidRDefault="000B0237" w:rsidP="000B0237">
            <w:pPr>
              <w:spacing w:line="240" w:lineRule="auto"/>
              <w:ind w:firstLine="0"/>
              <w:jc w:val="right"/>
              <w:rPr>
                <w:b/>
                <w:bCs/>
                <w:sz w:val="14"/>
                <w:szCs w:val="14"/>
              </w:rPr>
            </w:pPr>
            <w:r w:rsidRPr="000B0237">
              <w:rPr>
                <w:b/>
                <w:bCs/>
                <w:sz w:val="14"/>
                <w:szCs w:val="14"/>
              </w:rPr>
              <w:t>40 173,2</w:t>
            </w:r>
          </w:p>
        </w:tc>
        <w:tc>
          <w:tcPr>
            <w:tcW w:w="734" w:type="dxa"/>
            <w:tcBorders>
              <w:top w:val="nil"/>
              <w:left w:val="nil"/>
              <w:bottom w:val="single" w:sz="4" w:space="0" w:color="auto"/>
              <w:right w:val="single" w:sz="4" w:space="0" w:color="auto"/>
            </w:tcBorders>
            <w:shd w:val="clear" w:color="000000" w:fill="FFFF00"/>
            <w:vAlign w:val="center"/>
            <w:hideMark/>
          </w:tcPr>
          <w:p w14:paraId="531C4FA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0288C3E" w14:textId="77777777" w:rsidR="000B0237" w:rsidRPr="000B0237" w:rsidRDefault="000B0237" w:rsidP="000B0237">
            <w:pPr>
              <w:spacing w:line="240" w:lineRule="auto"/>
              <w:ind w:firstLine="0"/>
              <w:jc w:val="right"/>
              <w:rPr>
                <w:b/>
                <w:bCs/>
                <w:sz w:val="14"/>
                <w:szCs w:val="14"/>
              </w:rPr>
            </w:pPr>
            <w:r w:rsidRPr="000B0237">
              <w:rPr>
                <w:b/>
                <w:bCs/>
                <w:sz w:val="14"/>
                <w:szCs w:val="14"/>
              </w:rPr>
              <w:t>33 672,4</w:t>
            </w:r>
          </w:p>
        </w:tc>
        <w:tc>
          <w:tcPr>
            <w:tcW w:w="708" w:type="dxa"/>
            <w:tcBorders>
              <w:top w:val="nil"/>
              <w:left w:val="nil"/>
              <w:bottom w:val="single" w:sz="4" w:space="0" w:color="auto"/>
              <w:right w:val="single" w:sz="4" w:space="0" w:color="auto"/>
            </w:tcBorders>
            <w:shd w:val="clear" w:color="000000" w:fill="FFFF00"/>
            <w:vAlign w:val="center"/>
            <w:hideMark/>
          </w:tcPr>
          <w:p w14:paraId="2E98E07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D1C050E" w14:textId="77777777" w:rsidTr="000B0237">
        <w:trPr>
          <w:trHeight w:val="420"/>
        </w:trPr>
        <w:tc>
          <w:tcPr>
            <w:tcW w:w="3017" w:type="dxa"/>
            <w:tcBorders>
              <w:top w:val="nil"/>
              <w:left w:val="nil"/>
              <w:bottom w:val="single" w:sz="4" w:space="0" w:color="auto"/>
              <w:right w:val="single" w:sz="4" w:space="0" w:color="auto"/>
            </w:tcBorders>
            <w:shd w:val="clear" w:color="000000" w:fill="FFFFFF"/>
            <w:vAlign w:val="center"/>
            <w:hideMark/>
          </w:tcPr>
          <w:p w14:paraId="767157DB" w14:textId="77777777" w:rsidR="000B0237" w:rsidRPr="000B0237" w:rsidRDefault="000B0237" w:rsidP="000B0237">
            <w:pPr>
              <w:spacing w:line="240" w:lineRule="auto"/>
              <w:ind w:firstLine="0"/>
              <w:jc w:val="left"/>
              <w:rPr>
                <w:b/>
                <w:bCs/>
                <w:sz w:val="14"/>
                <w:szCs w:val="14"/>
              </w:rPr>
            </w:pPr>
            <w:r w:rsidRPr="000B0237">
              <w:rPr>
                <w:b/>
                <w:bCs/>
                <w:sz w:val="14"/>
                <w:szCs w:val="14"/>
              </w:rPr>
              <w:t>Резервные средства для обеспечения финансовой устойчивости</w:t>
            </w:r>
          </w:p>
        </w:tc>
        <w:tc>
          <w:tcPr>
            <w:tcW w:w="1094" w:type="dxa"/>
            <w:tcBorders>
              <w:top w:val="nil"/>
              <w:left w:val="nil"/>
              <w:bottom w:val="single" w:sz="4" w:space="0" w:color="auto"/>
              <w:right w:val="single" w:sz="4" w:space="0" w:color="auto"/>
            </w:tcBorders>
            <w:shd w:val="clear" w:color="auto" w:fill="auto"/>
            <w:vAlign w:val="center"/>
            <w:hideMark/>
          </w:tcPr>
          <w:p w14:paraId="7544563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59AC0D96"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FF"/>
            <w:vAlign w:val="center"/>
            <w:hideMark/>
          </w:tcPr>
          <w:p w14:paraId="389227B5"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000000" w:fill="FFFFFF"/>
            <w:vAlign w:val="center"/>
            <w:hideMark/>
          </w:tcPr>
          <w:p w14:paraId="5A0A1A07" w14:textId="77777777" w:rsidR="000B0237" w:rsidRPr="000B0237" w:rsidRDefault="000B0237" w:rsidP="000B0237">
            <w:pPr>
              <w:spacing w:line="240" w:lineRule="auto"/>
              <w:ind w:firstLine="0"/>
              <w:jc w:val="center"/>
              <w:rPr>
                <w:b/>
                <w:bCs/>
                <w:sz w:val="14"/>
                <w:szCs w:val="14"/>
              </w:rPr>
            </w:pPr>
            <w:r w:rsidRPr="000B0237">
              <w:rPr>
                <w:b/>
                <w:bCs/>
                <w:sz w:val="14"/>
                <w:szCs w:val="14"/>
              </w:rPr>
              <w:t>00 0 00 00708</w:t>
            </w:r>
          </w:p>
        </w:tc>
        <w:tc>
          <w:tcPr>
            <w:tcW w:w="597" w:type="dxa"/>
            <w:tcBorders>
              <w:top w:val="nil"/>
              <w:left w:val="nil"/>
              <w:bottom w:val="single" w:sz="4" w:space="0" w:color="auto"/>
              <w:right w:val="single" w:sz="4" w:space="0" w:color="auto"/>
            </w:tcBorders>
            <w:shd w:val="clear" w:color="000000" w:fill="FFFFFF"/>
            <w:vAlign w:val="center"/>
            <w:hideMark/>
          </w:tcPr>
          <w:p w14:paraId="50955F2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0D6F2DA3" w14:textId="77777777" w:rsidR="000B0237" w:rsidRPr="000B0237" w:rsidRDefault="000B0237" w:rsidP="000B0237">
            <w:pPr>
              <w:spacing w:line="240" w:lineRule="auto"/>
              <w:ind w:firstLine="0"/>
              <w:jc w:val="right"/>
              <w:rPr>
                <w:b/>
                <w:bCs/>
                <w:sz w:val="14"/>
                <w:szCs w:val="14"/>
              </w:rPr>
            </w:pPr>
            <w:r w:rsidRPr="000B0237">
              <w:rPr>
                <w:b/>
                <w:bCs/>
                <w:sz w:val="14"/>
                <w:szCs w:val="14"/>
              </w:rPr>
              <w:t>39 159,2</w:t>
            </w:r>
          </w:p>
        </w:tc>
        <w:tc>
          <w:tcPr>
            <w:tcW w:w="734" w:type="dxa"/>
            <w:tcBorders>
              <w:top w:val="nil"/>
              <w:left w:val="nil"/>
              <w:bottom w:val="single" w:sz="4" w:space="0" w:color="auto"/>
              <w:right w:val="single" w:sz="4" w:space="0" w:color="auto"/>
            </w:tcBorders>
            <w:shd w:val="clear" w:color="000000" w:fill="FFFFFF"/>
            <w:vAlign w:val="center"/>
            <w:hideMark/>
          </w:tcPr>
          <w:p w14:paraId="7D3685F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2FBEB7C4" w14:textId="77777777" w:rsidR="000B0237" w:rsidRPr="000B0237" w:rsidRDefault="000B0237" w:rsidP="000B0237">
            <w:pPr>
              <w:spacing w:line="240" w:lineRule="auto"/>
              <w:ind w:firstLine="0"/>
              <w:jc w:val="right"/>
              <w:rPr>
                <w:b/>
                <w:bCs/>
                <w:sz w:val="14"/>
                <w:szCs w:val="14"/>
              </w:rPr>
            </w:pPr>
            <w:r w:rsidRPr="000B0237">
              <w:rPr>
                <w:b/>
                <w:bCs/>
                <w:sz w:val="14"/>
                <w:szCs w:val="14"/>
              </w:rPr>
              <w:t>32 658,4</w:t>
            </w:r>
          </w:p>
        </w:tc>
        <w:tc>
          <w:tcPr>
            <w:tcW w:w="708" w:type="dxa"/>
            <w:tcBorders>
              <w:top w:val="nil"/>
              <w:left w:val="nil"/>
              <w:bottom w:val="single" w:sz="4" w:space="0" w:color="auto"/>
              <w:right w:val="single" w:sz="4" w:space="0" w:color="auto"/>
            </w:tcBorders>
            <w:shd w:val="clear" w:color="000000" w:fill="FFFFFF"/>
            <w:vAlign w:val="center"/>
            <w:hideMark/>
          </w:tcPr>
          <w:p w14:paraId="429C9C1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93EBE57" w14:textId="77777777" w:rsidTr="000B0237">
        <w:trPr>
          <w:trHeight w:val="300"/>
        </w:trPr>
        <w:tc>
          <w:tcPr>
            <w:tcW w:w="3017" w:type="dxa"/>
            <w:tcBorders>
              <w:top w:val="nil"/>
              <w:left w:val="nil"/>
              <w:bottom w:val="single" w:sz="4" w:space="0" w:color="auto"/>
              <w:right w:val="single" w:sz="4" w:space="0" w:color="auto"/>
            </w:tcBorders>
            <w:shd w:val="clear" w:color="000000" w:fill="FFFFFF"/>
            <w:vAlign w:val="center"/>
            <w:hideMark/>
          </w:tcPr>
          <w:p w14:paraId="06FAAB81" w14:textId="77777777" w:rsidR="000B0237" w:rsidRPr="000B0237" w:rsidRDefault="000B0237" w:rsidP="000B0237">
            <w:pPr>
              <w:spacing w:line="240" w:lineRule="auto"/>
              <w:ind w:firstLine="0"/>
              <w:jc w:val="left"/>
              <w:rPr>
                <w:sz w:val="14"/>
                <w:szCs w:val="14"/>
              </w:rPr>
            </w:pPr>
            <w:r w:rsidRPr="000B0237">
              <w:rPr>
                <w:sz w:val="14"/>
                <w:szCs w:val="14"/>
              </w:rPr>
              <w:t>Резервные средства</w:t>
            </w:r>
          </w:p>
        </w:tc>
        <w:tc>
          <w:tcPr>
            <w:tcW w:w="1094" w:type="dxa"/>
            <w:tcBorders>
              <w:top w:val="nil"/>
              <w:left w:val="nil"/>
              <w:bottom w:val="single" w:sz="4" w:space="0" w:color="auto"/>
              <w:right w:val="single" w:sz="4" w:space="0" w:color="auto"/>
            </w:tcBorders>
            <w:shd w:val="clear" w:color="auto" w:fill="auto"/>
            <w:vAlign w:val="center"/>
            <w:hideMark/>
          </w:tcPr>
          <w:p w14:paraId="599216E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5486829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000000" w:fill="FFFFFF"/>
            <w:vAlign w:val="center"/>
            <w:hideMark/>
          </w:tcPr>
          <w:p w14:paraId="474D1521"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000000" w:fill="FFFFFF"/>
            <w:vAlign w:val="center"/>
            <w:hideMark/>
          </w:tcPr>
          <w:p w14:paraId="73305BE4" w14:textId="77777777" w:rsidR="000B0237" w:rsidRPr="000B0237" w:rsidRDefault="000B0237" w:rsidP="000B0237">
            <w:pPr>
              <w:spacing w:line="240" w:lineRule="auto"/>
              <w:ind w:firstLine="0"/>
              <w:jc w:val="center"/>
              <w:rPr>
                <w:sz w:val="14"/>
                <w:szCs w:val="14"/>
              </w:rPr>
            </w:pPr>
            <w:r w:rsidRPr="000B0237">
              <w:rPr>
                <w:sz w:val="14"/>
                <w:szCs w:val="14"/>
              </w:rPr>
              <w:t>00 0 00 00708</w:t>
            </w:r>
          </w:p>
        </w:tc>
        <w:tc>
          <w:tcPr>
            <w:tcW w:w="597" w:type="dxa"/>
            <w:tcBorders>
              <w:top w:val="nil"/>
              <w:left w:val="nil"/>
              <w:bottom w:val="single" w:sz="4" w:space="0" w:color="auto"/>
              <w:right w:val="single" w:sz="4" w:space="0" w:color="auto"/>
            </w:tcBorders>
            <w:shd w:val="clear" w:color="000000" w:fill="FFFFFF"/>
            <w:vAlign w:val="center"/>
            <w:hideMark/>
          </w:tcPr>
          <w:p w14:paraId="21422FEB" w14:textId="77777777" w:rsidR="000B0237" w:rsidRPr="000B0237" w:rsidRDefault="000B0237" w:rsidP="000B0237">
            <w:pPr>
              <w:spacing w:line="240" w:lineRule="auto"/>
              <w:ind w:firstLine="0"/>
              <w:jc w:val="center"/>
              <w:rPr>
                <w:sz w:val="14"/>
                <w:szCs w:val="14"/>
              </w:rPr>
            </w:pPr>
            <w:r w:rsidRPr="000B0237">
              <w:rPr>
                <w:sz w:val="14"/>
                <w:szCs w:val="14"/>
              </w:rPr>
              <w:t>870</w:t>
            </w:r>
          </w:p>
        </w:tc>
        <w:tc>
          <w:tcPr>
            <w:tcW w:w="905" w:type="dxa"/>
            <w:tcBorders>
              <w:top w:val="nil"/>
              <w:left w:val="nil"/>
              <w:bottom w:val="single" w:sz="4" w:space="0" w:color="auto"/>
              <w:right w:val="single" w:sz="4" w:space="0" w:color="auto"/>
            </w:tcBorders>
            <w:shd w:val="clear" w:color="000000" w:fill="FFFFFF"/>
            <w:vAlign w:val="center"/>
            <w:hideMark/>
          </w:tcPr>
          <w:p w14:paraId="0335080B" w14:textId="77777777" w:rsidR="000B0237" w:rsidRPr="000B0237" w:rsidRDefault="000B0237" w:rsidP="000B0237">
            <w:pPr>
              <w:spacing w:line="240" w:lineRule="auto"/>
              <w:ind w:firstLine="0"/>
              <w:jc w:val="right"/>
              <w:rPr>
                <w:sz w:val="14"/>
                <w:szCs w:val="14"/>
              </w:rPr>
            </w:pPr>
            <w:r w:rsidRPr="000B0237">
              <w:rPr>
                <w:sz w:val="14"/>
                <w:szCs w:val="14"/>
              </w:rPr>
              <w:t>39 159,2</w:t>
            </w:r>
          </w:p>
        </w:tc>
        <w:tc>
          <w:tcPr>
            <w:tcW w:w="734" w:type="dxa"/>
            <w:tcBorders>
              <w:top w:val="nil"/>
              <w:left w:val="nil"/>
              <w:bottom w:val="single" w:sz="4" w:space="0" w:color="auto"/>
              <w:right w:val="single" w:sz="4" w:space="0" w:color="auto"/>
            </w:tcBorders>
            <w:shd w:val="clear" w:color="000000" w:fill="FFFFFF"/>
            <w:vAlign w:val="center"/>
            <w:hideMark/>
          </w:tcPr>
          <w:p w14:paraId="24822DE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1285263" w14:textId="77777777" w:rsidR="000B0237" w:rsidRPr="000B0237" w:rsidRDefault="000B0237" w:rsidP="000B0237">
            <w:pPr>
              <w:spacing w:line="240" w:lineRule="auto"/>
              <w:ind w:firstLine="0"/>
              <w:jc w:val="right"/>
              <w:rPr>
                <w:sz w:val="14"/>
                <w:szCs w:val="14"/>
              </w:rPr>
            </w:pPr>
            <w:r w:rsidRPr="000B0237">
              <w:rPr>
                <w:sz w:val="14"/>
                <w:szCs w:val="14"/>
              </w:rPr>
              <w:t>32 658,4</w:t>
            </w:r>
          </w:p>
        </w:tc>
        <w:tc>
          <w:tcPr>
            <w:tcW w:w="708" w:type="dxa"/>
            <w:tcBorders>
              <w:top w:val="nil"/>
              <w:left w:val="nil"/>
              <w:bottom w:val="single" w:sz="4" w:space="0" w:color="auto"/>
              <w:right w:val="single" w:sz="4" w:space="0" w:color="auto"/>
            </w:tcBorders>
            <w:shd w:val="clear" w:color="000000" w:fill="FFFFFF"/>
            <w:vAlign w:val="center"/>
            <w:hideMark/>
          </w:tcPr>
          <w:p w14:paraId="72ED6B6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A385E4C"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FF"/>
            <w:hideMark/>
          </w:tcPr>
          <w:p w14:paraId="1718DAC3" w14:textId="77777777" w:rsidR="000B0237" w:rsidRPr="000B0237" w:rsidRDefault="000B0237" w:rsidP="000B0237">
            <w:pPr>
              <w:spacing w:line="240" w:lineRule="auto"/>
              <w:ind w:firstLine="0"/>
              <w:jc w:val="left"/>
              <w:rPr>
                <w:i/>
                <w:iCs/>
                <w:sz w:val="14"/>
                <w:szCs w:val="14"/>
              </w:rPr>
            </w:pPr>
            <w:r w:rsidRPr="000B0237">
              <w:rPr>
                <w:i/>
                <w:iCs/>
                <w:sz w:val="14"/>
                <w:szCs w:val="14"/>
              </w:rPr>
              <w:t>Прочие мероприятия</w:t>
            </w:r>
          </w:p>
        </w:tc>
        <w:tc>
          <w:tcPr>
            <w:tcW w:w="1094" w:type="dxa"/>
            <w:tcBorders>
              <w:top w:val="nil"/>
              <w:left w:val="nil"/>
              <w:bottom w:val="single" w:sz="4" w:space="0" w:color="auto"/>
              <w:right w:val="single" w:sz="4" w:space="0" w:color="auto"/>
            </w:tcBorders>
            <w:shd w:val="clear" w:color="auto" w:fill="auto"/>
            <w:vAlign w:val="center"/>
            <w:hideMark/>
          </w:tcPr>
          <w:p w14:paraId="2F8D256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54E1EED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FF"/>
            <w:vAlign w:val="center"/>
            <w:hideMark/>
          </w:tcPr>
          <w:p w14:paraId="7A937315"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05B2DE73" w14:textId="77777777" w:rsidR="000B0237" w:rsidRPr="000B0237" w:rsidRDefault="000B0237" w:rsidP="000B0237">
            <w:pPr>
              <w:spacing w:line="240" w:lineRule="auto"/>
              <w:ind w:firstLine="0"/>
              <w:jc w:val="center"/>
              <w:rPr>
                <w:i/>
                <w:iCs/>
                <w:sz w:val="14"/>
                <w:szCs w:val="14"/>
              </w:rPr>
            </w:pPr>
            <w:r w:rsidRPr="000B0237">
              <w:rPr>
                <w:i/>
                <w:iCs/>
                <w:sz w:val="14"/>
                <w:szCs w:val="14"/>
              </w:rPr>
              <w:t>00 0 00 39090</w:t>
            </w:r>
          </w:p>
        </w:tc>
        <w:tc>
          <w:tcPr>
            <w:tcW w:w="597" w:type="dxa"/>
            <w:tcBorders>
              <w:top w:val="nil"/>
              <w:left w:val="nil"/>
              <w:bottom w:val="single" w:sz="4" w:space="0" w:color="auto"/>
              <w:right w:val="single" w:sz="4" w:space="0" w:color="auto"/>
            </w:tcBorders>
            <w:shd w:val="clear" w:color="auto" w:fill="auto"/>
            <w:vAlign w:val="center"/>
            <w:hideMark/>
          </w:tcPr>
          <w:p w14:paraId="3A0C91F5"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0F4835FB" w14:textId="77777777" w:rsidR="000B0237" w:rsidRPr="000B0237" w:rsidRDefault="000B0237" w:rsidP="000B0237">
            <w:pPr>
              <w:spacing w:line="240" w:lineRule="auto"/>
              <w:ind w:firstLine="0"/>
              <w:jc w:val="right"/>
              <w:rPr>
                <w:b/>
                <w:bCs/>
                <w:sz w:val="14"/>
                <w:szCs w:val="14"/>
              </w:rPr>
            </w:pPr>
            <w:r w:rsidRPr="000B0237">
              <w:rPr>
                <w:b/>
                <w:bCs/>
                <w:sz w:val="14"/>
                <w:szCs w:val="14"/>
              </w:rPr>
              <w:t>69,0</w:t>
            </w:r>
          </w:p>
        </w:tc>
        <w:tc>
          <w:tcPr>
            <w:tcW w:w="734" w:type="dxa"/>
            <w:tcBorders>
              <w:top w:val="nil"/>
              <w:left w:val="nil"/>
              <w:bottom w:val="single" w:sz="4" w:space="0" w:color="auto"/>
              <w:right w:val="single" w:sz="4" w:space="0" w:color="auto"/>
            </w:tcBorders>
            <w:shd w:val="clear" w:color="000000" w:fill="FFFFFF"/>
            <w:vAlign w:val="center"/>
            <w:hideMark/>
          </w:tcPr>
          <w:p w14:paraId="604B86B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C7C24F3" w14:textId="77777777" w:rsidR="000B0237" w:rsidRPr="000B0237" w:rsidRDefault="000B0237" w:rsidP="000B0237">
            <w:pPr>
              <w:spacing w:line="240" w:lineRule="auto"/>
              <w:ind w:firstLine="0"/>
              <w:jc w:val="right"/>
              <w:rPr>
                <w:b/>
                <w:bCs/>
                <w:sz w:val="14"/>
                <w:szCs w:val="14"/>
              </w:rPr>
            </w:pPr>
            <w:r w:rsidRPr="000B0237">
              <w:rPr>
                <w:b/>
                <w:bCs/>
                <w:sz w:val="14"/>
                <w:szCs w:val="14"/>
              </w:rPr>
              <w:t>69,0</w:t>
            </w:r>
          </w:p>
        </w:tc>
        <w:tc>
          <w:tcPr>
            <w:tcW w:w="708" w:type="dxa"/>
            <w:tcBorders>
              <w:top w:val="nil"/>
              <w:left w:val="nil"/>
              <w:bottom w:val="single" w:sz="4" w:space="0" w:color="auto"/>
              <w:right w:val="single" w:sz="4" w:space="0" w:color="auto"/>
            </w:tcBorders>
            <w:shd w:val="clear" w:color="000000" w:fill="FFFFFF"/>
            <w:vAlign w:val="center"/>
            <w:hideMark/>
          </w:tcPr>
          <w:p w14:paraId="51A24B8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E0F600F"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3F8664CC" w14:textId="77777777" w:rsidR="000B0237" w:rsidRPr="000B0237" w:rsidRDefault="000B0237" w:rsidP="000B0237">
            <w:pPr>
              <w:spacing w:line="240" w:lineRule="auto"/>
              <w:ind w:firstLine="0"/>
              <w:jc w:val="left"/>
              <w:rPr>
                <w:sz w:val="14"/>
                <w:szCs w:val="14"/>
              </w:rPr>
            </w:pPr>
            <w:r w:rsidRPr="000B0237">
              <w:rPr>
                <w:sz w:val="14"/>
                <w:szCs w:val="14"/>
              </w:rPr>
              <w:t>Премии и гранты</w:t>
            </w:r>
          </w:p>
        </w:tc>
        <w:tc>
          <w:tcPr>
            <w:tcW w:w="1094" w:type="dxa"/>
            <w:tcBorders>
              <w:top w:val="nil"/>
              <w:left w:val="nil"/>
              <w:bottom w:val="single" w:sz="4" w:space="0" w:color="auto"/>
              <w:right w:val="single" w:sz="4" w:space="0" w:color="auto"/>
            </w:tcBorders>
            <w:shd w:val="clear" w:color="auto" w:fill="auto"/>
            <w:vAlign w:val="center"/>
            <w:hideMark/>
          </w:tcPr>
          <w:p w14:paraId="21D5C22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2084FB3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000000" w:fill="FFFFFF"/>
            <w:vAlign w:val="center"/>
            <w:hideMark/>
          </w:tcPr>
          <w:p w14:paraId="28A5A87F"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763DE939" w14:textId="77777777" w:rsidR="000B0237" w:rsidRPr="000B0237" w:rsidRDefault="000B0237" w:rsidP="000B0237">
            <w:pPr>
              <w:spacing w:line="240" w:lineRule="auto"/>
              <w:ind w:firstLine="0"/>
              <w:jc w:val="center"/>
              <w:rPr>
                <w:sz w:val="14"/>
                <w:szCs w:val="14"/>
              </w:rPr>
            </w:pPr>
            <w:r w:rsidRPr="000B0237">
              <w:rPr>
                <w:sz w:val="14"/>
                <w:szCs w:val="14"/>
              </w:rPr>
              <w:t>00 0 00 39090</w:t>
            </w:r>
          </w:p>
        </w:tc>
        <w:tc>
          <w:tcPr>
            <w:tcW w:w="597" w:type="dxa"/>
            <w:tcBorders>
              <w:top w:val="nil"/>
              <w:left w:val="nil"/>
              <w:bottom w:val="single" w:sz="4" w:space="0" w:color="auto"/>
              <w:right w:val="single" w:sz="4" w:space="0" w:color="auto"/>
            </w:tcBorders>
            <w:shd w:val="clear" w:color="auto" w:fill="auto"/>
            <w:vAlign w:val="center"/>
            <w:hideMark/>
          </w:tcPr>
          <w:p w14:paraId="40292EC9" w14:textId="77777777" w:rsidR="000B0237" w:rsidRPr="000B0237" w:rsidRDefault="000B0237" w:rsidP="000B0237">
            <w:pPr>
              <w:spacing w:line="240" w:lineRule="auto"/>
              <w:ind w:firstLine="0"/>
              <w:jc w:val="center"/>
              <w:rPr>
                <w:sz w:val="14"/>
                <w:szCs w:val="14"/>
              </w:rPr>
            </w:pPr>
            <w:r w:rsidRPr="000B0237">
              <w:rPr>
                <w:sz w:val="14"/>
                <w:szCs w:val="14"/>
              </w:rPr>
              <w:t>350</w:t>
            </w:r>
          </w:p>
        </w:tc>
        <w:tc>
          <w:tcPr>
            <w:tcW w:w="905" w:type="dxa"/>
            <w:tcBorders>
              <w:top w:val="nil"/>
              <w:left w:val="nil"/>
              <w:bottom w:val="single" w:sz="4" w:space="0" w:color="auto"/>
              <w:right w:val="single" w:sz="4" w:space="0" w:color="auto"/>
            </w:tcBorders>
            <w:shd w:val="clear" w:color="000000" w:fill="FFFFFF"/>
            <w:vAlign w:val="center"/>
            <w:hideMark/>
          </w:tcPr>
          <w:p w14:paraId="06F4B143" w14:textId="77777777" w:rsidR="000B0237" w:rsidRPr="000B0237" w:rsidRDefault="000B0237" w:rsidP="000B0237">
            <w:pPr>
              <w:spacing w:line="240" w:lineRule="auto"/>
              <w:ind w:firstLine="0"/>
              <w:jc w:val="right"/>
              <w:rPr>
                <w:sz w:val="14"/>
                <w:szCs w:val="14"/>
              </w:rPr>
            </w:pPr>
            <w:r w:rsidRPr="000B0237">
              <w:rPr>
                <w:sz w:val="14"/>
                <w:szCs w:val="14"/>
              </w:rPr>
              <w:t>69,0</w:t>
            </w:r>
          </w:p>
        </w:tc>
        <w:tc>
          <w:tcPr>
            <w:tcW w:w="734" w:type="dxa"/>
            <w:tcBorders>
              <w:top w:val="nil"/>
              <w:left w:val="nil"/>
              <w:bottom w:val="single" w:sz="4" w:space="0" w:color="auto"/>
              <w:right w:val="single" w:sz="4" w:space="0" w:color="auto"/>
            </w:tcBorders>
            <w:shd w:val="clear" w:color="000000" w:fill="FFFFFF"/>
            <w:vAlign w:val="center"/>
            <w:hideMark/>
          </w:tcPr>
          <w:p w14:paraId="7440FB7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7BFB801B" w14:textId="77777777" w:rsidR="000B0237" w:rsidRPr="000B0237" w:rsidRDefault="000B0237" w:rsidP="000B0237">
            <w:pPr>
              <w:spacing w:line="240" w:lineRule="auto"/>
              <w:ind w:firstLine="0"/>
              <w:jc w:val="right"/>
              <w:rPr>
                <w:sz w:val="14"/>
                <w:szCs w:val="14"/>
              </w:rPr>
            </w:pPr>
            <w:r w:rsidRPr="000B0237">
              <w:rPr>
                <w:sz w:val="14"/>
                <w:szCs w:val="14"/>
              </w:rPr>
              <w:t>69,0</w:t>
            </w:r>
          </w:p>
        </w:tc>
        <w:tc>
          <w:tcPr>
            <w:tcW w:w="708" w:type="dxa"/>
            <w:tcBorders>
              <w:top w:val="nil"/>
              <w:left w:val="nil"/>
              <w:bottom w:val="single" w:sz="4" w:space="0" w:color="auto"/>
              <w:right w:val="single" w:sz="4" w:space="0" w:color="auto"/>
            </w:tcBorders>
            <w:shd w:val="clear" w:color="000000" w:fill="FFFFFF"/>
            <w:vAlign w:val="center"/>
            <w:hideMark/>
          </w:tcPr>
          <w:p w14:paraId="7A6E8C7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A9D7763" w14:textId="77777777" w:rsidTr="000B0237">
        <w:trPr>
          <w:trHeight w:val="300"/>
        </w:trPr>
        <w:tc>
          <w:tcPr>
            <w:tcW w:w="3017" w:type="dxa"/>
            <w:tcBorders>
              <w:top w:val="nil"/>
              <w:left w:val="single" w:sz="4" w:space="0" w:color="auto"/>
              <w:bottom w:val="nil"/>
              <w:right w:val="single" w:sz="4" w:space="0" w:color="auto"/>
            </w:tcBorders>
            <w:shd w:val="clear" w:color="000000" w:fill="FFFF99"/>
            <w:vAlign w:val="center"/>
            <w:hideMark/>
          </w:tcPr>
          <w:p w14:paraId="2EE50D85"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000000" w:fill="FFFF00"/>
            <w:vAlign w:val="center"/>
            <w:hideMark/>
          </w:tcPr>
          <w:p w14:paraId="24447AB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99"/>
            <w:vAlign w:val="center"/>
            <w:hideMark/>
          </w:tcPr>
          <w:p w14:paraId="72247853"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99"/>
            <w:vAlign w:val="center"/>
            <w:hideMark/>
          </w:tcPr>
          <w:p w14:paraId="7C28EAAE"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000000" w:fill="FFFF99"/>
            <w:vAlign w:val="center"/>
            <w:hideMark/>
          </w:tcPr>
          <w:p w14:paraId="48C01005"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99"/>
            <w:vAlign w:val="center"/>
            <w:hideMark/>
          </w:tcPr>
          <w:p w14:paraId="0B335E9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CBFB6D8" w14:textId="77777777" w:rsidR="000B0237" w:rsidRPr="000B0237" w:rsidRDefault="000B0237" w:rsidP="000B0237">
            <w:pPr>
              <w:spacing w:line="240" w:lineRule="auto"/>
              <w:ind w:firstLine="0"/>
              <w:jc w:val="right"/>
              <w:rPr>
                <w:b/>
                <w:bCs/>
                <w:sz w:val="14"/>
                <w:szCs w:val="14"/>
              </w:rPr>
            </w:pPr>
            <w:r w:rsidRPr="000B0237">
              <w:rPr>
                <w:b/>
                <w:bCs/>
                <w:sz w:val="14"/>
                <w:szCs w:val="14"/>
              </w:rPr>
              <w:t>945,0</w:t>
            </w:r>
          </w:p>
        </w:tc>
        <w:tc>
          <w:tcPr>
            <w:tcW w:w="734" w:type="dxa"/>
            <w:tcBorders>
              <w:top w:val="nil"/>
              <w:left w:val="nil"/>
              <w:bottom w:val="single" w:sz="4" w:space="0" w:color="auto"/>
              <w:right w:val="single" w:sz="4" w:space="0" w:color="auto"/>
            </w:tcBorders>
            <w:shd w:val="clear" w:color="000000" w:fill="FFFF99"/>
            <w:noWrap/>
            <w:vAlign w:val="center"/>
            <w:hideMark/>
          </w:tcPr>
          <w:p w14:paraId="71D651F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99"/>
            <w:noWrap/>
            <w:vAlign w:val="center"/>
            <w:hideMark/>
          </w:tcPr>
          <w:p w14:paraId="46132DDF" w14:textId="77777777" w:rsidR="000B0237" w:rsidRPr="000B0237" w:rsidRDefault="000B0237" w:rsidP="000B0237">
            <w:pPr>
              <w:spacing w:line="240" w:lineRule="auto"/>
              <w:ind w:firstLine="0"/>
              <w:jc w:val="right"/>
              <w:rPr>
                <w:b/>
                <w:bCs/>
                <w:sz w:val="14"/>
                <w:szCs w:val="14"/>
              </w:rPr>
            </w:pPr>
            <w:r w:rsidRPr="000B0237">
              <w:rPr>
                <w:b/>
                <w:bCs/>
                <w:sz w:val="14"/>
                <w:szCs w:val="14"/>
              </w:rPr>
              <w:t>945,0</w:t>
            </w:r>
          </w:p>
        </w:tc>
        <w:tc>
          <w:tcPr>
            <w:tcW w:w="708" w:type="dxa"/>
            <w:tcBorders>
              <w:top w:val="nil"/>
              <w:left w:val="nil"/>
              <w:bottom w:val="single" w:sz="4" w:space="0" w:color="auto"/>
              <w:right w:val="single" w:sz="4" w:space="0" w:color="auto"/>
            </w:tcBorders>
            <w:shd w:val="clear" w:color="000000" w:fill="FFFF99"/>
            <w:noWrap/>
            <w:vAlign w:val="center"/>
            <w:hideMark/>
          </w:tcPr>
          <w:p w14:paraId="68D3A63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2EDDE36" w14:textId="77777777" w:rsidTr="000B0237">
        <w:trPr>
          <w:trHeight w:val="606"/>
        </w:trPr>
        <w:tc>
          <w:tcPr>
            <w:tcW w:w="3017" w:type="dxa"/>
            <w:tcBorders>
              <w:top w:val="nil"/>
              <w:left w:val="single" w:sz="4" w:space="0" w:color="auto"/>
              <w:bottom w:val="single" w:sz="4" w:space="0" w:color="auto"/>
              <w:right w:val="single" w:sz="4" w:space="0" w:color="auto"/>
            </w:tcBorders>
            <w:shd w:val="clear" w:color="000000" w:fill="FFFFFF"/>
            <w:hideMark/>
          </w:tcPr>
          <w:p w14:paraId="25F9C2CB"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"Профилактика  правонарушений Газимуро-Заводского муниципального округа на 2025 - 2028 годы"</w:t>
            </w:r>
          </w:p>
        </w:tc>
        <w:tc>
          <w:tcPr>
            <w:tcW w:w="1094" w:type="dxa"/>
            <w:tcBorders>
              <w:top w:val="nil"/>
              <w:left w:val="nil"/>
              <w:bottom w:val="single" w:sz="4" w:space="0" w:color="auto"/>
              <w:right w:val="single" w:sz="4" w:space="0" w:color="auto"/>
            </w:tcBorders>
            <w:shd w:val="clear" w:color="auto" w:fill="auto"/>
            <w:vAlign w:val="center"/>
            <w:hideMark/>
          </w:tcPr>
          <w:p w14:paraId="79B2B79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8391D0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221A756C"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6C1783B4"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auto" w:fill="auto"/>
            <w:vAlign w:val="center"/>
            <w:hideMark/>
          </w:tcPr>
          <w:p w14:paraId="5D24779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B0BD429" w14:textId="77777777" w:rsidR="000B0237" w:rsidRPr="000B0237" w:rsidRDefault="000B0237" w:rsidP="000B0237">
            <w:pPr>
              <w:spacing w:line="240" w:lineRule="auto"/>
              <w:ind w:firstLine="0"/>
              <w:jc w:val="right"/>
              <w:rPr>
                <w:b/>
                <w:bCs/>
                <w:sz w:val="14"/>
                <w:szCs w:val="14"/>
              </w:rPr>
            </w:pPr>
            <w:r w:rsidRPr="000B0237">
              <w:rPr>
                <w:b/>
                <w:bCs/>
                <w:sz w:val="14"/>
                <w:szCs w:val="14"/>
              </w:rPr>
              <w:t>100,0</w:t>
            </w:r>
          </w:p>
        </w:tc>
        <w:tc>
          <w:tcPr>
            <w:tcW w:w="734" w:type="dxa"/>
            <w:tcBorders>
              <w:top w:val="nil"/>
              <w:left w:val="nil"/>
              <w:bottom w:val="single" w:sz="4" w:space="0" w:color="auto"/>
              <w:right w:val="single" w:sz="4" w:space="0" w:color="auto"/>
            </w:tcBorders>
            <w:shd w:val="clear" w:color="000000" w:fill="FFFFFF"/>
            <w:noWrap/>
            <w:vAlign w:val="center"/>
            <w:hideMark/>
          </w:tcPr>
          <w:p w14:paraId="6FD7049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6D894BD" w14:textId="77777777" w:rsidR="000B0237" w:rsidRPr="000B0237" w:rsidRDefault="000B0237" w:rsidP="000B0237">
            <w:pPr>
              <w:spacing w:line="240" w:lineRule="auto"/>
              <w:ind w:firstLine="0"/>
              <w:jc w:val="right"/>
              <w:rPr>
                <w:b/>
                <w:bCs/>
                <w:sz w:val="14"/>
                <w:szCs w:val="14"/>
              </w:rPr>
            </w:pPr>
            <w:r w:rsidRPr="000B0237">
              <w:rPr>
                <w:b/>
                <w:bCs/>
                <w:sz w:val="14"/>
                <w:szCs w:val="14"/>
              </w:rPr>
              <w:t>100,0</w:t>
            </w:r>
          </w:p>
        </w:tc>
        <w:tc>
          <w:tcPr>
            <w:tcW w:w="708" w:type="dxa"/>
            <w:tcBorders>
              <w:top w:val="nil"/>
              <w:left w:val="nil"/>
              <w:bottom w:val="single" w:sz="4" w:space="0" w:color="auto"/>
              <w:right w:val="single" w:sz="4" w:space="0" w:color="auto"/>
            </w:tcBorders>
            <w:shd w:val="clear" w:color="000000" w:fill="FFFFFF"/>
            <w:noWrap/>
            <w:vAlign w:val="center"/>
            <w:hideMark/>
          </w:tcPr>
          <w:p w14:paraId="5DCED5D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966B249" w14:textId="77777777" w:rsidTr="000B0237">
        <w:trPr>
          <w:trHeight w:val="39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A72A04C"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A7C65E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15EA7D7"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75990E2"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42182DA1"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auto" w:fill="auto"/>
            <w:vAlign w:val="center"/>
            <w:hideMark/>
          </w:tcPr>
          <w:p w14:paraId="349B5953"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46BE84D7"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000000" w:fill="FFFFFF"/>
            <w:noWrap/>
            <w:vAlign w:val="center"/>
            <w:hideMark/>
          </w:tcPr>
          <w:p w14:paraId="15FB151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5C648C76"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000000" w:fill="FFFFFF"/>
            <w:noWrap/>
            <w:vAlign w:val="center"/>
            <w:hideMark/>
          </w:tcPr>
          <w:p w14:paraId="186D6FC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84536B9"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3D277CE"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2C4AF92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344DC1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3BBCABA"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265D04C8"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auto" w:fill="auto"/>
            <w:vAlign w:val="center"/>
            <w:hideMark/>
          </w:tcPr>
          <w:p w14:paraId="598D43DF"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000000" w:fill="FFFFFF"/>
            <w:noWrap/>
            <w:vAlign w:val="center"/>
            <w:hideMark/>
          </w:tcPr>
          <w:p w14:paraId="1B71AC5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000000" w:fill="FFFFFF"/>
            <w:noWrap/>
            <w:vAlign w:val="center"/>
            <w:hideMark/>
          </w:tcPr>
          <w:p w14:paraId="72ED2F6A" w14:textId="77777777" w:rsidR="000B0237" w:rsidRPr="000B0237" w:rsidRDefault="000B0237" w:rsidP="000B0237">
            <w:pPr>
              <w:spacing w:line="240" w:lineRule="auto"/>
              <w:ind w:firstLine="0"/>
              <w:jc w:val="right"/>
              <w:rPr>
                <w:sz w:val="14"/>
                <w:szCs w:val="14"/>
              </w:rPr>
            </w:pPr>
            <w:r w:rsidRPr="000B0237">
              <w:rPr>
                <w:sz w:val="14"/>
                <w:szCs w:val="14"/>
              </w:rPr>
              <w:t> </w:t>
            </w:r>
          </w:p>
        </w:tc>
        <w:tc>
          <w:tcPr>
            <w:tcW w:w="810" w:type="dxa"/>
            <w:tcBorders>
              <w:top w:val="nil"/>
              <w:left w:val="nil"/>
              <w:bottom w:val="single" w:sz="4" w:space="0" w:color="auto"/>
              <w:right w:val="single" w:sz="4" w:space="0" w:color="auto"/>
            </w:tcBorders>
            <w:shd w:val="clear" w:color="000000" w:fill="FFFFFF"/>
            <w:noWrap/>
            <w:vAlign w:val="center"/>
            <w:hideMark/>
          </w:tcPr>
          <w:p w14:paraId="1040DCF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236A838B" w14:textId="77777777" w:rsidR="000B0237" w:rsidRPr="000B0237" w:rsidRDefault="000B0237" w:rsidP="000B0237">
            <w:pPr>
              <w:spacing w:line="240" w:lineRule="auto"/>
              <w:ind w:firstLine="0"/>
              <w:jc w:val="right"/>
              <w:rPr>
                <w:sz w:val="14"/>
                <w:szCs w:val="14"/>
              </w:rPr>
            </w:pPr>
            <w:r w:rsidRPr="000B0237">
              <w:rPr>
                <w:sz w:val="14"/>
                <w:szCs w:val="14"/>
              </w:rPr>
              <w:t> </w:t>
            </w:r>
          </w:p>
        </w:tc>
      </w:tr>
      <w:tr w:rsidR="000B0237" w:rsidRPr="000B0237" w14:paraId="6822AC6E" w14:textId="77777777" w:rsidTr="000B0237">
        <w:trPr>
          <w:trHeight w:val="630"/>
        </w:trPr>
        <w:tc>
          <w:tcPr>
            <w:tcW w:w="3017" w:type="dxa"/>
            <w:tcBorders>
              <w:top w:val="nil"/>
              <w:left w:val="single" w:sz="4" w:space="0" w:color="auto"/>
              <w:bottom w:val="single" w:sz="4" w:space="0" w:color="auto"/>
              <w:right w:val="single" w:sz="4" w:space="0" w:color="auto"/>
            </w:tcBorders>
            <w:shd w:val="clear" w:color="000000" w:fill="FFFFFF"/>
            <w:hideMark/>
          </w:tcPr>
          <w:p w14:paraId="22513F22"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«Безопасность дорожного движения на территории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21EFD2B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873AEBE"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90376F4"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74F756DD" w14:textId="77777777" w:rsidR="000B0237" w:rsidRPr="000B0237" w:rsidRDefault="000B0237" w:rsidP="000B0237">
            <w:pPr>
              <w:spacing w:line="240" w:lineRule="auto"/>
              <w:ind w:firstLine="0"/>
              <w:jc w:val="center"/>
              <w:rPr>
                <w:b/>
                <w:bCs/>
                <w:sz w:val="14"/>
                <w:szCs w:val="14"/>
              </w:rPr>
            </w:pPr>
            <w:r w:rsidRPr="000B0237">
              <w:rPr>
                <w:b/>
                <w:bCs/>
                <w:sz w:val="14"/>
                <w:szCs w:val="14"/>
              </w:rPr>
              <w:t>00 0 00 39063</w:t>
            </w:r>
          </w:p>
        </w:tc>
        <w:tc>
          <w:tcPr>
            <w:tcW w:w="597" w:type="dxa"/>
            <w:tcBorders>
              <w:top w:val="nil"/>
              <w:left w:val="nil"/>
              <w:bottom w:val="single" w:sz="4" w:space="0" w:color="auto"/>
              <w:right w:val="single" w:sz="4" w:space="0" w:color="auto"/>
            </w:tcBorders>
            <w:shd w:val="clear" w:color="000000" w:fill="FFFFFF"/>
            <w:vAlign w:val="center"/>
            <w:hideMark/>
          </w:tcPr>
          <w:p w14:paraId="4FCC4F8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C13AF9A" w14:textId="77777777" w:rsidR="000B0237" w:rsidRPr="000B0237" w:rsidRDefault="000B0237" w:rsidP="000B0237">
            <w:pPr>
              <w:spacing w:line="240" w:lineRule="auto"/>
              <w:ind w:firstLine="0"/>
              <w:jc w:val="right"/>
              <w:rPr>
                <w:b/>
                <w:bCs/>
                <w:sz w:val="14"/>
                <w:szCs w:val="14"/>
              </w:rPr>
            </w:pPr>
            <w:r w:rsidRPr="000B0237">
              <w:rPr>
                <w:b/>
                <w:bCs/>
                <w:sz w:val="14"/>
                <w:szCs w:val="14"/>
              </w:rPr>
              <w:t>185,0</w:t>
            </w:r>
          </w:p>
        </w:tc>
        <w:tc>
          <w:tcPr>
            <w:tcW w:w="734" w:type="dxa"/>
            <w:tcBorders>
              <w:top w:val="nil"/>
              <w:left w:val="nil"/>
              <w:bottom w:val="single" w:sz="4" w:space="0" w:color="auto"/>
              <w:right w:val="single" w:sz="4" w:space="0" w:color="auto"/>
            </w:tcBorders>
            <w:shd w:val="clear" w:color="000000" w:fill="FFFFFF"/>
            <w:noWrap/>
            <w:vAlign w:val="center"/>
            <w:hideMark/>
          </w:tcPr>
          <w:p w14:paraId="4A44A4A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466E52E5" w14:textId="77777777" w:rsidR="000B0237" w:rsidRPr="000B0237" w:rsidRDefault="000B0237" w:rsidP="000B0237">
            <w:pPr>
              <w:spacing w:line="240" w:lineRule="auto"/>
              <w:ind w:firstLine="0"/>
              <w:jc w:val="right"/>
              <w:rPr>
                <w:b/>
                <w:bCs/>
                <w:sz w:val="14"/>
                <w:szCs w:val="14"/>
              </w:rPr>
            </w:pPr>
            <w:r w:rsidRPr="000B0237">
              <w:rPr>
                <w:b/>
                <w:bCs/>
                <w:sz w:val="14"/>
                <w:szCs w:val="14"/>
              </w:rPr>
              <w:t>185,0</w:t>
            </w:r>
          </w:p>
        </w:tc>
        <w:tc>
          <w:tcPr>
            <w:tcW w:w="708" w:type="dxa"/>
            <w:tcBorders>
              <w:top w:val="nil"/>
              <w:left w:val="nil"/>
              <w:bottom w:val="single" w:sz="4" w:space="0" w:color="auto"/>
              <w:right w:val="single" w:sz="4" w:space="0" w:color="auto"/>
            </w:tcBorders>
            <w:shd w:val="clear" w:color="000000" w:fill="FFFFFF"/>
            <w:noWrap/>
            <w:vAlign w:val="center"/>
            <w:hideMark/>
          </w:tcPr>
          <w:p w14:paraId="116EF11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EDC4623"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53DEBF4"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391AA0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633FBA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34AD35F"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389BADD7" w14:textId="77777777" w:rsidR="000B0237" w:rsidRPr="000B0237" w:rsidRDefault="000B0237" w:rsidP="000B0237">
            <w:pPr>
              <w:spacing w:line="240" w:lineRule="auto"/>
              <w:ind w:firstLine="0"/>
              <w:jc w:val="center"/>
              <w:rPr>
                <w:sz w:val="14"/>
                <w:szCs w:val="14"/>
              </w:rPr>
            </w:pPr>
            <w:r w:rsidRPr="000B0237">
              <w:rPr>
                <w:sz w:val="14"/>
                <w:szCs w:val="14"/>
              </w:rPr>
              <w:t>00 0 00 39063</w:t>
            </w:r>
          </w:p>
        </w:tc>
        <w:tc>
          <w:tcPr>
            <w:tcW w:w="597" w:type="dxa"/>
            <w:tcBorders>
              <w:top w:val="nil"/>
              <w:left w:val="nil"/>
              <w:bottom w:val="single" w:sz="4" w:space="0" w:color="auto"/>
              <w:right w:val="single" w:sz="4" w:space="0" w:color="auto"/>
            </w:tcBorders>
            <w:shd w:val="clear" w:color="auto" w:fill="auto"/>
            <w:vAlign w:val="center"/>
            <w:hideMark/>
          </w:tcPr>
          <w:p w14:paraId="4768F223"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201E0B2C" w14:textId="77777777" w:rsidR="000B0237" w:rsidRPr="000B0237" w:rsidRDefault="000B0237" w:rsidP="000B0237">
            <w:pPr>
              <w:spacing w:line="240" w:lineRule="auto"/>
              <w:ind w:firstLine="0"/>
              <w:jc w:val="right"/>
              <w:rPr>
                <w:sz w:val="14"/>
                <w:szCs w:val="14"/>
              </w:rPr>
            </w:pPr>
            <w:r w:rsidRPr="000B0237">
              <w:rPr>
                <w:sz w:val="14"/>
                <w:szCs w:val="14"/>
              </w:rPr>
              <w:t>185,0</w:t>
            </w:r>
          </w:p>
        </w:tc>
        <w:tc>
          <w:tcPr>
            <w:tcW w:w="734" w:type="dxa"/>
            <w:tcBorders>
              <w:top w:val="nil"/>
              <w:left w:val="nil"/>
              <w:bottom w:val="single" w:sz="4" w:space="0" w:color="auto"/>
              <w:right w:val="single" w:sz="4" w:space="0" w:color="auto"/>
            </w:tcBorders>
            <w:shd w:val="clear" w:color="000000" w:fill="FFFFFF"/>
            <w:noWrap/>
            <w:vAlign w:val="center"/>
            <w:hideMark/>
          </w:tcPr>
          <w:p w14:paraId="3B9F646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6CDAF5CA" w14:textId="77777777" w:rsidR="000B0237" w:rsidRPr="000B0237" w:rsidRDefault="000B0237" w:rsidP="000B0237">
            <w:pPr>
              <w:spacing w:line="240" w:lineRule="auto"/>
              <w:ind w:firstLine="0"/>
              <w:jc w:val="right"/>
              <w:rPr>
                <w:sz w:val="14"/>
                <w:szCs w:val="14"/>
              </w:rPr>
            </w:pPr>
            <w:r w:rsidRPr="000B0237">
              <w:rPr>
                <w:sz w:val="14"/>
                <w:szCs w:val="14"/>
              </w:rPr>
              <w:t>185,0</w:t>
            </w:r>
          </w:p>
        </w:tc>
        <w:tc>
          <w:tcPr>
            <w:tcW w:w="708" w:type="dxa"/>
            <w:tcBorders>
              <w:top w:val="nil"/>
              <w:left w:val="nil"/>
              <w:bottom w:val="single" w:sz="4" w:space="0" w:color="auto"/>
              <w:right w:val="single" w:sz="4" w:space="0" w:color="auto"/>
            </w:tcBorders>
            <w:shd w:val="clear" w:color="000000" w:fill="FFFFFF"/>
            <w:noWrap/>
            <w:vAlign w:val="center"/>
            <w:hideMark/>
          </w:tcPr>
          <w:p w14:paraId="27143FB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E6B7C50" w14:textId="77777777" w:rsidTr="000B0237">
        <w:trPr>
          <w:trHeight w:val="105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37B8893"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«Содействие развитию и поддержка социально ориентированных некоммерческих организаций и территориальных общественных самоуправлений  в Газимуро-Заводском  муниципальном округе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653363C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F87337C"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0CF21B9"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254D6B7C" w14:textId="77777777" w:rsidR="000B0237" w:rsidRPr="000B0237" w:rsidRDefault="000B0237" w:rsidP="000B0237">
            <w:pPr>
              <w:spacing w:line="240" w:lineRule="auto"/>
              <w:ind w:firstLine="0"/>
              <w:jc w:val="center"/>
              <w:rPr>
                <w:b/>
                <w:bCs/>
                <w:sz w:val="14"/>
                <w:szCs w:val="14"/>
              </w:rPr>
            </w:pPr>
            <w:r w:rsidRPr="000B0237">
              <w:rPr>
                <w:b/>
                <w:bCs/>
                <w:sz w:val="14"/>
                <w:szCs w:val="14"/>
              </w:rPr>
              <w:t>00 0 00 39140</w:t>
            </w:r>
          </w:p>
        </w:tc>
        <w:tc>
          <w:tcPr>
            <w:tcW w:w="597" w:type="dxa"/>
            <w:tcBorders>
              <w:top w:val="nil"/>
              <w:left w:val="nil"/>
              <w:bottom w:val="single" w:sz="4" w:space="0" w:color="auto"/>
              <w:right w:val="single" w:sz="4" w:space="0" w:color="auto"/>
            </w:tcBorders>
            <w:shd w:val="clear" w:color="auto" w:fill="auto"/>
            <w:vAlign w:val="center"/>
            <w:hideMark/>
          </w:tcPr>
          <w:p w14:paraId="26212D2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61CDB327" w14:textId="77777777" w:rsidR="000B0237" w:rsidRPr="000B0237" w:rsidRDefault="000B0237" w:rsidP="000B0237">
            <w:pPr>
              <w:spacing w:line="240" w:lineRule="auto"/>
              <w:ind w:firstLine="0"/>
              <w:jc w:val="right"/>
              <w:rPr>
                <w:b/>
                <w:bCs/>
                <w:sz w:val="14"/>
                <w:szCs w:val="14"/>
              </w:rPr>
            </w:pPr>
            <w:r w:rsidRPr="000B0237">
              <w:rPr>
                <w:b/>
                <w:bCs/>
                <w:sz w:val="14"/>
                <w:szCs w:val="14"/>
              </w:rPr>
              <w:t>510,0</w:t>
            </w:r>
          </w:p>
        </w:tc>
        <w:tc>
          <w:tcPr>
            <w:tcW w:w="734" w:type="dxa"/>
            <w:tcBorders>
              <w:top w:val="nil"/>
              <w:left w:val="nil"/>
              <w:bottom w:val="single" w:sz="4" w:space="0" w:color="auto"/>
              <w:right w:val="single" w:sz="4" w:space="0" w:color="auto"/>
            </w:tcBorders>
            <w:shd w:val="clear" w:color="auto" w:fill="auto"/>
            <w:noWrap/>
            <w:vAlign w:val="center"/>
            <w:hideMark/>
          </w:tcPr>
          <w:p w14:paraId="2B5EC50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DB9AE9A" w14:textId="77777777" w:rsidR="000B0237" w:rsidRPr="000B0237" w:rsidRDefault="000B0237" w:rsidP="000B0237">
            <w:pPr>
              <w:spacing w:line="240" w:lineRule="auto"/>
              <w:ind w:firstLine="0"/>
              <w:jc w:val="right"/>
              <w:rPr>
                <w:b/>
                <w:bCs/>
                <w:sz w:val="14"/>
                <w:szCs w:val="14"/>
              </w:rPr>
            </w:pPr>
            <w:r w:rsidRPr="000B0237">
              <w:rPr>
                <w:b/>
                <w:bCs/>
                <w:sz w:val="14"/>
                <w:szCs w:val="14"/>
              </w:rPr>
              <w:t>510,0</w:t>
            </w:r>
          </w:p>
        </w:tc>
        <w:tc>
          <w:tcPr>
            <w:tcW w:w="708" w:type="dxa"/>
            <w:tcBorders>
              <w:top w:val="nil"/>
              <w:left w:val="nil"/>
              <w:bottom w:val="single" w:sz="4" w:space="0" w:color="auto"/>
              <w:right w:val="single" w:sz="4" w:space="0" w:color="auto"/>
            </w:tcBorders>
            <w:shd w:val="clear" w:color="auto" w:fill="auto"/>
            <w:noWrap/>
            <w:vAlign w:val="center"/>
            <w:hideMark/>
          </w:tcPr>
          <w:p w14:paraId="076C3CF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0C82FD2" w14:textId="77777777" w:rsidTr="000B0237">
        <w:trPr>
          <w:trHeight w:val="615"/>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5C8CE5D3" w14:textId="77777777" w:rsidR="000B0237" w:rsidRPr="000B0237" w:rsidRDefault="000B0237" w:rsidP="000B0237">
            <w:pPr>
              <w:spacing w:line="240" w:lineRule="auto"/>
              <w:ind w:firstLine="0"/>
              <w:jc w:val="left"/>
              <w:rPr>
                <w:sz w:val="14"/>
                <w:szCs w:val="14"/>
              </w:rPr>
            </w:pPr>
            <w:r w:rsidRPr="000B0237">
              <w:rPr>
                <w:sz w:val="14"/>
                <w:szCs w:val="14"/>
              </w:rPr>
              <w:t>Субсидии некоммерческим организациям (за исключением государственных (муниципальных)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459A48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E0A60F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F375A06"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000000" w:fill="FFFFFF"/>
            <w:vAlign w:val="center"/>
            <w:hideMark/>
          </w:tcPr>
          <w:p w14:paraId="59854DAD" w14:textId="77777777" w:rsidR="000B0237" w:rsidRPr="000B0237" w:rsidRDefault="000B0237" w:rsidP="000B0237">
            <w:pPr>
              <w:spacing w:line="240" w:lineRule="auto"/>
              <w:ind w:firstLine="0"/>
              <w:jc w:val="center"/>
              <w:rPr>
                <w:sz w:val="14"/>
                <w:szCs w:val="14"/>
              </w:rPr>
            </w:pPr>
            <w:r w:rsidRPr="000B0237">
              <w:rPr>
                <w:sz w:val="14"/>
                <w:szCs w:val="14"/>
              </w:rPr>
              <w:t>00 0 00 39140</w:t>
            </w:r>
          </w:p>
        </w:tc>
        <w:tc>
          <w:tcPr>
            <w:tcW w:w="597" w:type="dxa"/>
            <w:tcBorders>
              <w:top w:val="nil"/>
              <w:left w:val="nil"/>
              <w:bottom w:val="single" w:sz="4" w:space="0" w:color="auto"/>
              <w:right w:val="single" w:sz="4" w:space="0" w:color="auto"/>
            </w:tcBorders>
            <w:shd w:val="clear" w:color="000000" w:fill="FFFFFF"/>
            <w:vAlign w:val="center"/>
            <w:hideMark/>
          </w:tcPr>
          <w:p w14:paraId="6A01DA36" w14:textId="77777777" w:rsidR="000B0237" w:rsidRPr="000B0237" w:rsidRDefault="000B0237" w:rsidP="000B0237">
            <w:pPr>
              <w:spacing w:line="240" w:lineRule="auto"/>
              <w:ind w:firstLine="0"/>
              <w:jc w:val="center"/>
              <w:rPr>
                <w:sz w:val="14"/>
                <w:szCs w:val="14"/>
              </w:rPr>
            </w:pPr>
            <w:r w:rsidRPr="000B0237">
              <w:rPr>
                <w:sz w:val="14"/>
                <w:szCs w:val="14"/>
              </w:rPr>
              <w:t>630</w:t>
            </w:r>
          </w:p>
        </w:tc>
        <w:tc>
          <w:tcPr>
            <w:tcW w:w="905" w:type="dxa"/>
            <w:tcBorders>
              <w:top w:val="nil"/>
              <w:left w:val="nil"/>
              <w:bottom w:val="single" w:sz="4" w:space="0" w:color="auto"/>
              <w:right w:val="single" w:sz="4" w:space="0" w:color="auto"/>
            </w:tcBorders>
            <w:shd w:val="clear" w:color="000000" w:fill="FFFFFF"/>
            <w:noWrap/>
            <w:vAlign w:val="center"/>
            <w:hideMark/>
          </w:tcPr>
          <w:p w14:paraId="641D26D3" w14:textId="77777777" w:rsidR="000B0237" w:rsidRPr="000B0237" w:rsidRDefault="000B0237" w:rsidP="000B0237">
            <w:pPr>
              <w:spacing w:line="240" w:lineRule="auto"/>
              <w:ind w:firstLine="0"/>
              <w:jc w:val="right"/>
              <w:rPr>
                <w:sz w:val="14"/>
                <w:szCs w:val="14"/>
              </w:rPr>
            </w:pPr>
            <w:r w:rsidRPr="000B0237">
              <w:rPr>
                <w:sz w:val="14"/>
                <w:szCs w:val="14"/>
              </w:rPr>
              <w:t>500,0</w:t>
            </w:r>
          </w:p>
        </w:tc>
        <w:tc>
          <w:tcPr>
            <w:tcW w:w="734" w:type="dxa"/>
            <w:tcBorders>
              <w:top w:val="nil"/>
              <w:left w:val="nil"/>
              <w:bottom w:val="single" w:sz="4" w:space="0" w:color="auto"/>
              <w:right w:val="single" w:sz="4" w:space="0" w:color="auto"/>
            </w:tcBorders>
            <w:shd w:val="clear" w:color="000000" w:fill="FFFFFF"/>
            <w:noWrap/>
            <w:vAlign w:val="center"/>
            <w:hideMark/>
          </w:tcPr>
          <w:p w14:paraId="4D676B5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138E61D2" w14:textId="77777777" w:rsidR="000B0237" w:rsidRPr="000B0237" w:rsidRDefault="000B0237" w:rsidP="000B0237">
            <w:pPr>
              <w:spacing w:line="240" w:lineRule="auto"/>
              <w:ind w:firstLine="0"/>
              <w:jc w:val="right"/>
              <w:rPr>
                <w:sz w:val="14"/>
                <w:szCs w:val="14"/>
              </w:rPr>
            </w:pPr>
            <w:r w:rsidRPr="000B0237">
              <w:rPr>
                <w:sz w:val="14"/>
                <w:szCs w:val="14"/>
              </w:rPr>
              <w:t>500,0</w:t>
            </w:r>
          </w:p>
        </w:tc>
        <w:tc>
          <w:tcPr>
            <w:tcW w:w="708" w:type="dxa"/>
            <w:tcBorders>
              <w:top w:val="nil"/>
              <w:left w:val="nil"/>
              <w:bottom w:val="single" w:sz="4" w:space="0" w:color="auto"/>
              <w:right w:val="single" w:sz="4" w:space="0" w:color="auto"/>
            </w:tcBorders>
            <w:shd w:val="clear" w:color="000000" w:fill="FFFFFF"/>
            <w:noWrap/>
            <w:vAlign w:val="center"/>
            <w:hideMark/>
          </w:tcPr>
          <w:p w14:paraId="584B6E0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F442939" w14:textId="77777777" w:rsidTr="000B0237">
        <w:trPr>
          <w:trHeight w:val="57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ADF771C"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9E9559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78696B2"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14FEDA6"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000000" w:fill="FFFFFF"/>
            <w:vAlign w:val="center"/>
            <w:hideMark/>
          </w:tcPr>
          <w:p w14:paraId="325CE1FB" w14:textId="77777777" w:rsidR="000B0237" w:rsidRPr="000B0237" w:rsidRDefault="000B0237" w:rsidP="000B0237">
            <w:pPr>
              <w:spacing w:line="240" w:lineRule="auto"/>
              <w:ind w:firstLine="0"/>
              <w:jc w:val="center"/>
              <w:rPr>
                <w:sz w:val="14"/>
                <w:szCs w:val="14"/>
              </w:rPr>
            </w:pPr>
            <w:r w:rsidRPr="000B0237">
              <w:rPr>
                <w:sz w:val="14"/>
                <w:szCs w:val="14"/>
              </w:rPr>
              <w:t>00 0 00 39140</w:t>
            </w:r>
          </w:p>
        </w:tc>
        <w:tc>
          <w:tcPr>
            <w:tcW w:w="597" w:type="dxa"/>
            <w:tcBorders>
              <w:top w:val="nil"/>
              <w:left w:val="nil"/>
              <w:bottom w:val="single" w:sz="4" w:space="0" w:color="auto"/>
              <w:right w:val="single" w:sz="4" w:space="0" w:color="auto"/>
            </w:tcBorders>
            <w:shd w:val="clear" w:color="000000" w:fill="FFFFFF"/>
            <w:vAlign w:val="center"/>
            <w:hideMark/>
          </w:tcPr>
          <w:p w14:paraId="30562A82"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74A98C46" w14:textId="77777777" w:rsidR="000B0237" w:rsidRPr="000B0237" w:rsidRDefault="000B0237" w:rsidP="000B0237">
            <w:pPr>
              <w:spacing w:line="240" w:lineRule="auto"/>
              <w:ind w:firstLine="0"/>
              <w:jc w:val="right"/>
              <w:rPr>
                <w:sz w:val="14"/>
                <w:szCs w:val="14"/>
              </w:rPr>
            </w:pPr>
            <w:r w:rsidRPr="000B0237">
              <w:rPr>
                <w:sz w:val="14"/>
                <w:szCs w:val="14"/>
              </w:rPr>
              <w:t>10,0</w:t>
            </w:r>
          </w:p>
        </w:tc>
        <w:tc>
          <w:tcPr>
            <w:tcW w:w="734" w:type="dxa"/>
            <w:tcBorders>
              <w:top w:val="nil"/>
              <w:left w:val="nil"/>
              <w:bottom w:val="single" w:sz="4" w:space="0" w:color="auto"/>
              <w:right w:val="single" w:sz="4" w:space="0" w:color="auto"/>
            </w:tcBorders>
            <w:shd w:val="clear" w:color="000000" w:fill="FFFFFF"/>
            <w:noWrap/>
            <w:vAlign w:val="center"/>
            <w:hideMark/>
          </w:tcPr>
          <w:p w14:paraId="27774B7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697261E" w14:textId="77777777" w:rsidR="000B0237" w:rsidRPr="000B0237" w:rsidRDefault="000B0237" w:rsidP="000B0237">
            <w:pPr>
              <w:spacing w:line="240" w:lineRule="auto"/>
              <w:ind w:firstLine="0"/>
              <w:jc w:val="right"/>
              <w:rPr>
                <w:sz w:val="14"/>
                <w:szCs w:val="14"/>
              </w:rPr>
            </w:pPr>
            <w:r w:rsidRPr="000B0237">
              <w:rPr>
                <w:sz w:val="14"/>
                <w:szCs w:val="14"/>
              </w:rPr>
              <w:t>10,0</w:t>
            </w:r>
          </w:p>
        </w:tc>
        <w:tc>
          <w:tcPr>
            <w:tcW w:w="708" w:type="dxa"/>
            <w:tcBorders>
              <w:top w:val="nil"/>
              <w:left w:val="nil"/>
              <w:bottom w:val="single" w:sz="4" w:space="0" w:color="auto"/>
              <w:right w:val="single" w:sz="4" w:space="0" w:color="auto"/>
            </w:tcBorders>
            <w:shd w:val="clear" w:color="000000" w:fill="FFFFFF"/>
            <w:noWrap/>
            <w:vAlign w:val="center"/>
            <w:hideMark/>
          </w:tcPr>
          <w:p w14:paraId="0F9E197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882B244" w14:textId="77777777" w:rsidTr="000B0237">
        <w:trPr>
          <w:trHeight w:val="675"/>
        </w:trPr>
        <w:tc>
          <w:tcPr>
            <w:tcW w:w="3017" w:type="dxa"/>
            <w:tcBorders>
              <w:top w:val="nil"/>
              <w:left w:val="single" w:sz="4" w:space="0" w:color="auto"/>
              <w:bottom w:val="single" w:sz="4" w:space="0" w:color="auto"/>
              <w:right w:val="single" w:sz="4" w:space="0" w:color="auto"/>
            </w:tcBorders>
            <w:shd w:val="clear" w:color="000000" w:fill="FFFFFF"/>
            <w:hideMark/>
          </w:tcPr>
          <w:p w14:paraId="34EE499F"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"Противодействие коррупции в Газимуро-Заводском муниципальном округе на 2025 - 2028 г.г.</w:t>
            </w:r>
          </w:p>
        </w:tc>
        <w:tc>
          <w:tcPr>
            <w:tcW w:w="1094" w:type="dxa"/>
            <w:tcBorders>
              <w:top w:val="nil"/>
              <w:left w:val="nil"/>
              <w:bottom w:val="single" w:sz="4" w:space="0" w:color="auto"/>
              <w:right w:val="single" w:sz="4" w:space="0" w:color="auto"/>
            </w:tcBorders>
            <w:shd w:val="clear" w:color="auto" w:fill="auto"/>
            <w:vAlign w:val="center"/>
            <w:hideMark/>
          </w:tcPr>
          <w:p w14:paraId="348B316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AF311AF"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9FA5B8A"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5496855D" w14:textId="77777777" w:rsidR="000B0237" w:rsidRPr="000B0237" w:rsidRDefault="000B0237" w:rsidP="000B0237">
            <w:pPr>
              <w:spacing w:line="240" w:lineRule="auto"/>
              <w:ind w:firstLine="0"/>
              <w:jc w:val="center"/>
              <w:rPr>
                <w:b/>
                <w:bCs/>
                <w:sz w:val="14"/>
                <w:szCs w:val="14"/>
              </w:rPr>
            </w:pPr>
            <w:r w:rsidRPr="000B0237">
              <w:rPr>
                <w:b/>
                <w:bCs/>
                <w:sz w:val="14"/>
                <w:szCs w:val="14"/>
              </w:rPr>
              <w:t>00 0 00 39150</w:t>
            </w:r>
          </w:p>
        </w:tc>
        <w:tc>
          <w:tcPr>
            <w:tcW w:w="597" w:type="dxa"/>
            <w:tcBorders>
              <w:top w:val="nil"/>
              <w:left w:val="nil"/>
              <w:bottom w:val="single" w:sz="4" w:space="0" w:color="auto"/>
              <w:right w:val="single" w:sz="4" w:space="0" w:color="auto"/>
            </w:tcBorders>
            <w:shd w:val="clear" w:color="000000" w:fill="FFFFFF"/>
            <w:vAlign w:val="center"/>
            <w:hideMark/>
          </w:tcPr>
          <w:p w14:paraId="2D871E8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3AAB713" w14:textId="77777777" w:rsidR="000B0237" w:rsidRPr="000B0237" w:rsidRDefault="000B0237" w:rsidP="000B0237">
            <w:pPr>
              <w:spacing w:line="240" w:lineRule="auto"/>
              <w:ind w:firstLine="0"/>
              <w:jc w:val="right"/>
              <w:rPr>
                <w:b/>
                <w:bCs/>
                <w:sz w:val="14"/>
                <w:szCs w:val="14"/>
              </w:rPr>
            </w:pPr>
            <w:r w:rsidRPr="000B0237">
              <w:rPr>
                <w:b/>
                <w:bCs/>
                <w:sz w:val="14"/>
                <w:szCs w:val="14"/>
              </w:rPr>
              <w:t>100,0</w:t>
            </w:r>
          </w:p>
        </w:tc>
        <w:tc>
          <w:tcPr>
            <w:tcW w:w="734" w:type="dxa"/>
            <w:tcBorders>
              <w:top w:val="nil"/>
              <w:left w:val="nil"/>
              <w:bottom w:val="single" w:sz="4" w:space="0" w:color="auto"/>
              <w:right w:val="single" w:sz="4" w:space="0" w:color="auto"/>
            </w:tcBorders>
            <w:shd w:val="clear" w:color="000000" w:fill="FFFFFF"/>
            <w:noWrap/>
            <w:vAlign w:val="center"/>
            <w:hideMark/>
          </w:tcPr>
          <w:p w14:paraId="373E16D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63FE0B44" w14:textId="77777777" w:rsidR="000B0237" w:rsidRPr="000B0237" w:rsidRDefault="000B0237" w:rsidP="000B0237">
            <w:pPr>
              <w:spacing w:line="240" w:lineRule="auto"/>
              <w:ind w:firstLine="0"/>
              <w:jc w:val="right"/>
              <w:rPr>
                <w:b/>
                <w:bCs/>
                <w:sz w:val="14"/>
                <w:szCs w:val="14"/>
              </w:rPr>
            </w:pPr>
            <w:r w:rsidRPr="000B0237">
              <w:rPr>
                <w:b/>
                <w:bCs/>
                <w:sz w:val="14"/>
                <w:szCs w:val="14"/>
              </w:rPr>
              <w:t>100,0</w:t>
            </w:r>
          </w:p>
        </w:tc>
        <w:tc>
          <w:tcPr>
            <w:tcW w:w="708" w:type="dxa"/>
            <w:tcBorders>
              <w:top w:val="nil"/>
              <w:left w:val="nil"/>
              <w:bottom w:val="single" w:sz="4" w:space="0" w:color="auto"/>
              <w:right w:val="single" w:sz="4" w:space="0" w:color="auto"/>
            </w:tcBorders>
            <w:shd w:val="clear" w:color="000000" w:fill="FFFFFF"/>
            <w:noWrap/>
            <w:vAlign w:val="center"/>
            <w:hideMark/>
          </w:tcPr>
          <w:p w14:paraId="24032A8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1CF6E45" w14:textId="77777777" w:rsidTr="000B0237">
        <w:trPr>
          <w:trHeight w:val="4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8FDA9E7"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66BDC8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2F8308A"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266ADD99"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6CC40AA6" w14:textId="77777777" w:rsidR="000B0237" w:rsidRPr="000B0237" w:rsidRDefault="000B0237" w:rsidP="000B0237">
            <w:pPr>
              <w:spacing w:line="240" w:lineRule="auto"/>
              <w:ind w:firstLine="0"/>
              <w:jc w:val="center"/>
              <w:rPr>
                <w:sz w:val="14"/>
                <w:szCs w:val="14"/>
              </w:rPr>
            </w:pPr>
            <w:r w:rsidRPr="000B0237">
              <w:rPr>
                <w:sz w:val="14"/>
                <w:szCs w:val="14"/>
              </w:rPr>
              <w:t>00 0 00 39150</w:t>
            </w:r>
          </w:p>
        </w:tc>
        <w:tc>
          <w:tcPr>
            <w:tcW w:w="597" w:type="dxa"/>
            <w:tcBorders>
              <w:top w:val="nil"/>
              <w:left w:val="nil"/>
              <w:bottom w:val="single" w:sz="4" w:space="0" w:color="auto"/>
              <w:right w:val="single" w:sz="4" w:space="0" w:color="auto"/>
            </w:tcBorders>
            <w:shd w:val="clear" w:color="auto" w:fill="auto"/>
            <w:vAlign w:val="center"/>
            <w:hideMark/>
          </w:tcPr>
          <w:p w14:paraId="37D97ADD"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2D4B542B"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000000" w:fill="FFFFFF"/>
            <w:noWrap/>
            <w:vAlign w:val="center"/>
            <w:hideMark/>
          </w:tcPr>
          <w:p w14:paraId="3DE8ADF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266CD5A"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000000" w:fill="FFFFFF"/>
            <w:noWrap/>
            <w:vAlign w:val="center"/>
            <w:hideMark/>
          </w:tcPr>
          <w:p w14:paraId="5CE0A96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4A7E9BD" w14:textId="77777777" w:rsidTr="000B0237">
        <w:trPr>
          <w:trHeight w:val="720"/>
        </w:trPr>
        <w:tc>
          <w:tcPr>
            <w:tcW w:w="3017" w:type="dxa"/>
            <w:tcBorders>
              <w:top w:val="nil"/>
              <w:left w:val="single" w:sz="4" w:space="0" w:color="auto"/>
              <w:bottom w:val="single" w:sz="4" w:space="0" w:color="auto"/>
              <w:right w:val="single" w:sz="4" w:space="0" w:color="auto"/>
            </w:tcBorders>
            <w:shd w:val="clear" w:color="000000" w:fill="FFFFFF"/>
            <w:hideMark/>
          </w:tcPr>
          <w:p w14:paraId="7DC61A17"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«Укрепление общественного здоровья в Газимуро-Заводском муниципальном округе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33E3DA1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731A5CD"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6B28B54"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1A97F7E6" w14:textId="77777777" w:rsidR="000B0237" w:rsidRPr="000B0237" w:rsidRDefault="000B0237" w:rsidP="000B0237">
            <w:pPr>
              <w:spacing w:line="240" w:lineRule="auto"/>
              <w:ind w:firstLine="0"/>
              <w:jc w:val="center"/>
              <w:rPr>
                <w:b/>
                <w:bCs/>
                <w:sz w:val="14"/>
                <w:szCs w:val="14"/>
              </w:rPr>
            </w:pPr>
            <w:r w:rsidRPr="000B0237">
              <w:rPr>
                <w:b/>
                <w:bCs/>
                <w:sz w:val="14"/>
                <w:szCs w:val="14"/>
              </w:rPr>
              <w:t>00 0 00 39160</w:t>
            </w:r>
          </w:p>
        </w:tc>
        <w:tc>
          <w:tcPr>
            <w:tcW w:w="597" w:type="dxa"/>
            <w:tcBorders>
              <w:top w:val="nil"/>
              <w:left w:val="nil"/>
              <w:bottom w:val="single" w:sz="4" w:space="0" w:color="auto"/>
              <w:right w:val="single" w:sz="4" w:space="0" w:color="auto"/>
            </w:tcBorders>
            <w:shd w:val="clear" w:color="000000" w:fill="FFFFFF"/>
            <w:vAlign w:val="center"/>
            <w:hideMark/>
          </w:tcPr>
          <w:p w14:paraId="530DF8F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A15D1DB" w14:textId="77777777" w:rsidR="000B0237" w:rsidRPr="000B0237" w:rsidRDefault="000B0237" w:rsidP="000B0237">
            <w:pPr>
              <w:spacing w:line="240" w:lineRule="auto"/>
              <w:ind w:firstLine="0"/>
              <w:jc w:val="right"/>
              <w:rPr>
                <w:b/>
                <w:bCs/>
                <w:sz w:val="14"/>
                <w:szCs w:val="14"/>
              </w:rPr>
            </w:pPr>
            <w:r w:rsidRPr="000B0237">
              <w:rPr>
                <w:b/>
                <w:bCs/>
                <w:sz w:val="14"/>
                <w:szCs w:val="14"/>
              </w:rPr>
              <w:t>50,0</w:t>
            </w:r>
          </w:p>
        </w:tc>
        <w:tc>
          <w:tcPr>
            <w:tcW w:w="734" w:type="dxa"/>
            <w:tcBorders>
              <w:top w:val="nil"/>
              <w:left w:val="nil"/>
              <w:bottom w:val="single" w:sz="4" w:space="0" w:color="auto"/>
              <w:right w:val="single" w:sz="4" w:space="0" w:color="auto"/>
            </w:tcBorders>
            <w:shd w:val="clear" w:color="000000" w:fill="FFFFFF"/>
            <w:noWrap/>
            <w:vAlign w:val="center"/>
            <w:hideMark/>
          </w:tcPr>
          <w:p w14:paraId="1220B77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C2C3D0F" w14:textId="77777777" w:rsidR="000B0237" w:rsidRPr="000B0237" w:rsidRDefault="000B0237" w:rsidP="000B0237">
            <w:pPr>
              <w:spacing w:line="240" w:lineRule="auto"/>
              <w:ind w:firstLine="0"/>
              <w:jc w:val="right"/>
              <w:rPr>
                <w:b/>
                <w:bCs/>
                <w:sz w:val="14"/>
                <w:szCs w:val="14"/>
              </w:rPr>
            </w:pPr>
            <w:r w:rsidRPr="000B0237">
              <w:rPr>
                <w:b/>
                <w:bCs/>
                <w:sz w:val="14"/>
                <w:szCs w:val="14"/>
              </w:rPr>
              <w:t>50,0</w:t>
            </w:r>
          </w:p>
        </w:tc>
        <w:tc>
          <w:tcPr>
            <w:tcW w:w="708" w:type="dxa"/>
            <w:tcBorders>
              <w:top w:val="nil"/>
              <w:left w:val="nil"/>
              <w:bottom w:val="single" w:sz="4" w:space="0" w:color="auto"/>
              <w:right w:val="single" w:sz="4" w:space="0" w:color="auto"/>
            </w:tcBorders>
            <w:shd w:val="clear" w:color="000000" w:fill="FFFFFF"/>
            <w:noWrap/>
            <w:vAlign w:val="center"/>
            <w:hideMark/>
          </w:tcPr>
          <w:p w14:paraId="182F2B9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3EC5507"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8BEE61B"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E8E699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8764A4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D0D7ADD"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292F32AC" w14:textId="77777777" w:rsidR="000B0237" w:rsidRPr="000B0237" w:rsidRDefault="000B0237" w:rsidP="000B0237">
            <w:pPr>
              <w:spacing w:line="240" w:lineRule="auto"/>
              <w:ind w:firstLine="0"/>
              <w:jc w:val="center"/>
              <w:rPr>
                <w:sz w:val="14"/>
                <w:szCs w:val="14"/>
              </w:rPr>
            </w:pPr>
            <w:r w:rsidRPr="000B0237">
              <w:rPr>
                <w:sz w:val="14"/>
                <w:szCs w:val="14"/>
              </w:rPr>
              <w:t>00 0 00 39160</w:t>
            </w:r>
          </w:p>
        </w:tc>
        <w:tc>
          <w:tcPr>
            <w:tcW w:w="597" w:type="dxa"/>
            <w:tcBorders>
              <w:top w:val="nil"/>
              <w:left w:val="nil"/>
              <w:bottom w:val="single" w:sz="4" w:space="0" w:color="auto"/>
              <w:right w:val="single" w:sz="4" w:space="0" w:color="auto"/>
            </w:tcBorders>
            <w:shd w:val="clear" w:color="auto" w:fill="auto"/>
            <w:vAlign w:val="center"/>
            <w:hideMark/>
          </w:tcPr>
          <w:p w14:paraId="12B7C7C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2F77E839" w14:textId="77777777" w:rsidR="000B0237" w:rsidRPr="000B0237" w:rsidRDefault="000B0237" w:rsidP="000B0237">
            <w:pPr>
              <w:spacing w:line="240" w:lineRule="auto"/>
              <w:ind w:firstLine="0"/>
              <w:jc w:val="right"/>
              <w:rPr>
                <w:sz w:val="14"/>
                <w:szCs w:val="14"/>
              </w:rPr>
            </w:pPr>
            <w:r w:rsidRPr="000B0237">
              <w:rPr>
                <w:sz w:val="14"/>
                <w:szCs w:val="14"/>
              </w:rPr>
              <w:t>50,0</w:t>
            </w:r>
          </w:p>
        </w:tc>
        <w:tc>
          <w:tcPr>
            <w:tcW w:w="734" w:type="dxa"/>
            <w:tcBorders>
              <w:top w:val="nil"/>
              <w:left w:val="nil"/>
              <w:bottom w:val="single" w:sz="4" w:space="0" w:color="auto"/>
              <w:right w:val="single" w:sz="4" w:space="0" w:color="auto"/>
            </w:tcBorders>
            <w:shd w:val="clear" w:color="000000" w:fill="FFFFFF"/>
            <w:noWrap/>
            <w:vAlign w:val="center"/>
            <w:hideMark/>
          </w:tcPr>
          <w:p w14:paraId="26149EC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01B6055" w14:textId="77777777" w:rsidR="000B0237" w:rsidRPr="000B0237" w:rsidRDefault="000B0237" w:rsidP="000B0237">
            <w:pPr>
              <w:spacing w:line="240" w:lineRule="auto"/>
              <w:ind w:firstLine="0"/>
              <w:jc w:val="right"/>
              <w:rPr>
                <w:sz w:val="14"/>
                <w:szCs w:val="14"/>
              </w:rPr>
            </w:pPr>
            <w:r w:rsidRPr="000B0237">
              <w:rPr>
                <w:sz w:val="14"/>
                <w:szCs w:val="14"/>
              </w:rPr>
              <w:t>50,0</w:t>
            </w:r>
          </w:p>
        </w:tc>
        <w:tc>
          <w:tcPr>
            <w:tcW w:w="708" w:type="dxa"/>
            <w:tcBorders>
              <w:top w:val="nil"/>
              <w:left w:val="nil"/>
              <w:bottom w:val="single" w:sz="4" w:space="0" w:color="auto"/>
              <w:right w:val="single" w:sz="4" w:space="0" w:color="auto"/>
            </w:tcBorders>
            <w:shd w:val="clear" w:color="000000" w:fill="FFFFFF"/>
            <w:noWrap/>
            <w:vAlign w:val="center"/>
            <w:hideMark/>
          </w:tcPr>
          <w:p w14:paraId="354B46E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8EF03DD"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C86C37C" w14:textId="77777777" w:rsidR="000B0237" w:rsidRPr="000B0237" w:rsidRDefault="000B0237" w:rsidP="000B0237">
            <w:pPr>
              <w:spacing w:line="240" w:lineRule="auto"/>
              <w:ind w:firstLine="0"/>
              <w:jc w:val="left"/>
              <w:rPr>
                <w:b/>
                <w:bCs/>
                <w:sz w:val="14"/>
                <w:szCs w:val="14"/>
              </w:rPr>
            </w:pPr>
            <w:r w:rsidRPr="000B0237">
              <w:rPr>
                <w:b/>
                <w:bCs/>
                <w:sz w:val="14"/>
                <w:szCs w:val="14"/>
              </w:rPr>
              <w:t>Национальная оборона</w:t>
            </w:r>
          </w:p>
        </w:tc>
        <w:tc>
          <w:tcPr>
            <w:tcW w:w="1094" w:type="dxa"/>
            <w:tcBorders>
              <w:top w:val="nil"/>
              <w:left w:val="nil"/>
              <w:bottom w:val="single" w:sz="4" w:space="0" w:color="auto"/>
              <w:right w:val="single" w:sz="4" w:space="0" w:color="auto"/>
            </w:tcBorders>
            <w:shd w:val="clear" w:color="000000" w:fill="FFFF00"/>
            <w:vAlign w:val="center"/>
            <w:hideMark/>
          </w:tcPr>
          <w:p w14:paraId="1906530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2AAF082"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607" w:type="dxa"/>
            <w:tcBorders>
              <w:top w:val="nil"/>
              <w:left w:val="nil"/>
              <w:bottom w:val="single" w:sz="4" w:space="0" w:color="auto"/>
              <w:right w:val="single" w:sz="4" w:space="0" w:color="auto"/>
            </w:tcBorders>
            <w:shd w:val="clear" w:color="000000" w:fill="FFFF00"/>
            <w:vAlign w:val="center"/>
            <w:hideMark/>
          </w:tcPr>
          <w:p w14:paraId="12D965F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3929C48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1264EB9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4AF18C9"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734" w:type="dxa"/>
            <w:tcBorders>
              <w:top w:val="nil"/>
              <w:left w:val="nil"/>
              <w:bottom w:val="single" w:sz="4" w:space="0" w:color="auto"/>
              <w:right w:val="single" w:sz="4" w:space="0" w:color="auto"/>
            </w:tcBorders>
            <w:shd w:val="clear" w:color="000000" w:fill="FFFF00"/>
            <w:vAlign w:val="center"/>
            <w:hideMark/>
          </w:tcPr>
          <w:p w14:paraId="0C56A672"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810" w:type="dxa"/>
            <w:tcBorders>
              <w:top w:val="nil"/>
              <w:left w:val="nil"/>
              <w:bottom w:val="single" w:sz="4" w:space="0" w:color="auto"/>
              <w:right w:val="single" w:sz="4" w:space="0" w:color="auto"/>
            </w:tcBorders>
            <w:shd w:val="clear" w:color="000000" w:fill="FFFF00"/>
            <w:vAlign w:val="center"/>
            <w:hideMark/>
          </w:tcPr>
          <w:p w14:paraId="733C2B91"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c>
          <w:tcPr>
            <w:tcW w:w="708" w:type="dxa"/>
            <w:tcBorders>
              <w:top w:val="nil"/>
              <w:left w:val="nil"/>
              <w:bottom w:val="single" w:sz="4" w:space="0" w:color="auto"/>
              <w:right w:val="single" w:sz="4" w:space="0" w:color="auto"/>
            </w:tcBorders>
            <w:shd w:val="clear" w:color="000000" w:fill="FFFF00"/>
            <w:vAlign w:val="center"/>
            <w:hideMark/>
          </w:tcPr>
          <w:p w14:paraId="666056CE"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r>
      <w:tr w:rsidR="000B0237" w:rsidRPr="000B0237" w14:paraId="31866932" w14:textId="77777777" w:rsidTr="000B0237">
        <w:trPr>
          <w:trHeight w:val="45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47405C3" w14:textId="77777777" w:rsidR="000B0237" w:rsidRPr="000B0237" w:rsidRDefault="000B0237" w:rsidP="000B0237">
            <w:pPr>
              <w:spacing w:line="240" w:lineRule="auto"/>
              <w:ind w:firstLine="0"/>
              <w:jc w:val="left"/>
              <w:rPr>
                <w:b/>
                <w:bCs/>
                <w:sz w:val="14"/>
                <w:szCs w:val="14"/>
              </w:rPr>
            </w:pPr>
            <w:r w:rsidRPr="000B0237">
              <w:rPr>
                <w:b/>
                <w:bCs/>
                <w:sz w:val="14"/>
                <w:szCs w:val="14"/>
              </w:rPr>
              <w:t>Мобилизационная и вневойсковая подготовка</w:t>
            </w:r>
          </w:p>
        </w:tc>
        <w:tc>
          <w:tcPr>
            <w:tcW w:w="1094" w:type="dxa"/>
            <w:tcBorders>
              <w:top w:val="nil"/>
              <w:left w:val="nil"/>
              <w:bottom w:val="single" w:sz="4" w:space="0" w:color="auto"/>
              <w:right w:val="single" w:sz="4" w:space="0" w:color="auto"/>
            </w:tcBorders>
            <w:shd w:val="clear" w:color="000000" w:fill="FFFF00"/>
            <w:vAlign w:val="center"/>
            <w:hideMark/>
          </w:tcPr>
          <w:p w14:paraId="120DC07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349D58AB"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607" w:type="dxa"/>
            <w:tcBorders>
              <w:top w:val="nil"/>
              <w:left w:val="nil"/>
              <w:bottom w:val="single" w:sz="4" w:space="0" w:color="auto"/>
              <w:right w:val="single" w:sz="4" w:space="0" w:color="auto"/>
            </w:tcBorders>
            <w:shd w:val="clear" w:color="000000" w:fill="FFFF00"/>
            <w:vAlign w:val="center"/>
            <w:hideMark/>
          </w:tcPr>
          <w:p w14:paraId="135F5DE2"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4CA15EB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5BACA5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9F0AF10"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734" w:type="dxa"/>
            <w:tcBorders>
              <w:top w:val="nil"/>
              <w:left w:val="nil"/>
              <w:bottom w:val="single" w:sz="4" w:space="0" w:color="auto"/>
              <w:right w:val="single" w:sz="4" w:space="0" w:color="auto"/>
            </w:tcBorders>
            <w:shd w:val="clear" w:color="000000" w:fill="FFFF00"/>
            <w:vAlign w:val="center"/>
            <w:hideMark/>
          </w:tcPr>
          <w:p w14:paraId="3178DBA5"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810" w:type="dxa"/>
            <w:tcBorders>
              <w:top w:val="nil"/>
              <w:left w:val="nil"/>
              <w:bottom w:val="single" w:sz="4" w:space="0" w:color="auto"/>
              <w:right w:val="single" w:sz="4" w:space="0" w:color="auto"/>
            </w:tcBorders>
            <w:shd w:val="clear" w:color="000000" w:fill="FFFF00"/>
            <w:vAlign w:val="center"/>
            <w:hideMark/>
          </w:tcPr>
          <w:p w14:paraId="048F12D3"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c>
          <w:tcPr>
            <w:tcW w:w="708" w:type="dxa"/>
            <w:tcBorders>
              <w:top w:val="nil"/>
              <w:left w:val="nil"/>
              <w:bottom w:val="single" w:sz="4" w:space="0" w:color="auto"/>
              <w:right w:val="single" w:sz="4" w:space="0" w:color="auto"/>
            </w:tcBorders>
            <w:shd w:val="clear" w:color="000000" w:fill="FFFF00"/>
            <w:vAlign w:val="center"/>
            <w:hideMark/>
          </w:tcPr>
          <w:p w14:paraId="7FD1DFDF"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r>
      <w:tr w:rsidR="000B0237" w:rsidRPr="000B0237" w14:paraId="41DAA106" w14:textId="77777777" w:rsidTr="000B0237">
        <w:trPr>
          <w:trHeight w:val="934"/>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0C7E6E52" w14:textId="77777777" w:rsidR="000B0237" w:rsidRPr="000B0237" w:rsidRDefault="000B0237" w:rsidP="000B0237">
            <w:pPr>
              <w:spacing w:line="240" w:lineRule="auto"/>
              <w:ind w:firstLine="0"/>
              <w:jc w:val="left"/>
              <w:rPr>
                <w:b/>
                <w:bCs/>
                <w:sz w:val="14"/>
                <w:szCs w:val="14"/>
              </w:rPr>
            </w:pPr>
            <w:r w:rsidRPr="000B0237">
              <w:rPr>
                <w:b/>
                <w:bCs/>
                <w:sz w:val="14"/>
                <w:szCs w:val="14"/>
              </w:rPr>
              <w:t>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1094" w:type="dxa"/>
            <w:tcBorders>
              <w:top w:val="nil"/>
              <w:left w:val="nil"/>
              <w:bottom w:val="single" w:sz="4" w:space="0" w:color="auto"/>
              <w:right w:val="single" w:sz="4" w:space="0" w:color="auto"/>
            </w:tcBorders>
            <w:shd w:val="clear" w:color="auto" w:fill="auto"/>
            <w:vAlign w:val="center"/>
            <w:hideMark/>
          </w:tcPr>
          <w:p w14:paraId="695AFA6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2445D16"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607" w:type="dxa"/>
            <w:tcBorders>
              <w:top w:val="nil"/>
              <w:left w:val="nil"/>
              <w:bottom w:val="single" w:sz="4" w:space="0" w:color="auto"/>
              <w:right w:val="single" w:sz="4" w:space="0" w:color="auto"/>
            </w:tcBorders>
            <w:shd w:val="clear" w:color="auto" w:fill="auto"/>
            <w:vAlign w:val="center"/>
            <w:hideMark/>
          </w:tcPr>
          <w:p w14:paraId="73B40CE0"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5D5EDF31" w14:textId="77777777" w:rsidR="000B0237" w:rsidRPr="000B0237" w:rsidRDefault="000B0237" w:rsidP="000B0237">
            <w:pPr>
              <w:spacing w:line="240" w:lineRule="auto"/>
              <w:ind w:firstLine="0"/>
              <w:jc w:val="center"/>
              <w:rPr>
                <w:sz w:val="14"/>
                <w:szCs w:val="14"/>
              </w:rPr>
            </w:pPr>
            <w:r w:rsidRPr="000B0237">
              <w:rPr>
                <w:sz w:val="14"/>
                <w:szCs w:val="14"/>
              </w:rPr>
              <w:t>00 0 00 51180</w:t>
            </w:r>
          </w:p>
        </w:tc>
        <w:tc>
          <w:tcPr>
            <w:tcW w:w="597" w:type="dxa"/>
            <w:tcBorders>
              <w:top w:val="nil"/>
              <w:left w:val="nil"/>
              <w:bottom w:val="single" w:sz="4" w:space="0" w:color="auto"/>
              <w:right w:val="single" w:sz="4" w:space="0" w:color="auto"/>
            </w:tcBorders>
            <w:shd w:val="clear" w:color="000000" w:fill="FFFFFF"/>
            <w:vAlign w:val="center"/>
            <w:hideMark/>
          </w:tcPr>
          <w:p w14:paraId="1BA5315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2B62CEF1"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734" w:type="dxa"/>
            <w:tcBorders>
              <w:top w:val="nil"/>
              <w:left w:val="nil"/>
              <w:bottom w:val="single" w:sz="4" w:space="0" w:color="auto"/>
              <w:right w:val="single" w:sz="4" w:space="0" w:color="auto"/>
            </w:tcBorders>
            <w:shd w:val="clear" w:color="000000" w:fill="FFFFFF"/>
            <w:vAlign w:val="center"/>
            <w:hideMark/>
          </w:tcPr>
          <w:p w14:paraId="08A9C274" w14:textId="77777777" w:rsidR="000B0237" w:rsidRPr="000B0237" w:rsidRDefault="000B0237" w:rsidP="000B0237">
            <w:pPr>
              <w:spacing w:line="240" w:lineRule="auto"/>
              <w:ind w:firstLine="0"/>
              <w:jc w:val="right"/>
              <w:rPr>
                <w:b/>
                <w:bCs/>
                <w:sz w:val="14"/>
                <w:szCs w:val="14"/>
              </w:rPr>
            </w:pPr>
            <w:r w:rsidRPr="000B0237">
              <w:rPr>
                <w:b/>
                <w:bCs/>
                <w:sz w:val="14"/>
                <w:szCs w:val="14"/>
              </w:rPr>
              <w:t>995,2</w:t>
            </w:r>
          </w:p>
        </w:tc>
        <w:tc>
          <w:tcPr>
            <w:tcW w:w="810" w:type="dxa"/>
            <w:tcBorders>
              <w:top w:val="nil"/>
              <w:left w:val="nil"/>
              <w:bottom w:val="single" w:sz="4" w:space="0" w:color="auto"/>
              <w:right w:val="single" w:sz="4" w:space="0" w:color="auto"/>
            </w:tcBorders>
            <w:shd w:val="clear" w:color="000000" w:fill="FFFFFF"/>
            <w:vAlign w:val="center"/>
            <w:hideMark/>
          </w:tcPr>
          <w:p w14:paraId="739599E1"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c>
          <w:tcPr>
            <w:tcW w:w="708" w:type="dxa"/>
            <w:tcBorders>
              <w:top w:val="nil"/>
              <w:left w:val="nil"/>
              <w:bottom w:val="single" w:sz="4" w:space="0" w:color="auto"/>
              <w:right w:val="single" w:sz="4" w:space="0" w:color="auto"/>
            </w:tcBorders>
            <w:shd w:val="clear" w:color="000000" w:fill="FFFFFF"/>
            <w:vAlign w:val="center"/>
            <w:hideMark/>
          </w:tcPr>
          <w:p w14:paraId="4D3D405A" w14:textId="77777777" w:rsidR="000B0237" w:rsidRPr="000B0237" w:rsidRDefault="000B0237" w:rsidP="000B0237">
            <w:pPr>
              <w:spacing w:line="240" w:lineRule="auto"/>
              <w:ind w:firstLine="0"/>
              <w:jc w:val="right"/>
              <w:rPr>
                <w:b/>
                <w:bCs/>
                <w:sz w:val="14"/>
                <w:szCs w:val="14"/>
              </w:rPr>
            </w:pPr>
            <w:r w:rsidRPr="000B0237">
              <w:rPr>
                <w:b/>
                <w:bCs/>
                <w:sz w:val="14"/>
                <w:szCs w:val="14"/>
              </w:rPr>
              <w:t>1 240,1</w:t>
            </w:r>
          </w:p>
        </w:tc>
      </w:tr>
      <w:tr w:rsidR="000B0237" w:rsidRPr="000B0237" w14:paraId="206F110A" w14:textId="77777777" w:rsidTr="000B0237">
        <w:trPr>
          <w:trHeight w:val="4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B604555"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3750CC2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1B410B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607" w:type="dxa"/>
            <w:tcBorders>
              <w:top w:val="nil"/>
              <w:left w:val="nil"/>
              <w:bottom w:val="single" w:sz="4" w:space="0" w:color="auto"/>
              <w:right w:val="single" w:sz="4" w:space="0" w:color="auto"/>
            </w:tcBorders>
            <w:shd w:val="clear" w:color="auto" w:fill="auto"/>
            <w:vAlign w:val="center"/>
            <w:hideMark/>
          </w:tcPr>
          <w:p w14:paraId="63F2FB13"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7B96EEA0" w14:textId="77777777" w:rsidR="000B0237" w:rsidRPr="000B0237" w:rsidRDefault="000B0237" w:rsidP="000B0237">
            <w:pPr>
              <w:spacing w:line="240" w:lineRule="auto"/>
              <w:ind w:firstLine="0"/>
              <w:jc w:val="center"/>
              <w:rPr>
                <w:sz w:val="14"/>
                <w:szCs w:val="14"/>
              </w:rPr>
            </w:pPr>
            <w:r w:rsidRPr="000B0237">
              <w:rPr>
                <w:sz w:val="14"/>
                <w:szCs w:val="14"/>
              </w:rPr>
              <w:t>00 0 00 51180</w:t>
            </w:r>
          </w:p>
        </w:tc>
        <w:tc>
          <w:tcPr>
            <w:tcW w:w="597" w:type="dxa"/>
            <w:tcBorders>
              <w:top w:val="nil"/>
              <w:left w:val="nil"/>
              <w:bottom w:val="single" w:sz="4" w:space="0" w:color="auto"/>
              <w:right w:val="single" w:sz="4" w:space="0" w:color="auto"/>
            </w:tcBorders>
            <w:shd w:val="clear" w:color="auto" w:fill="auto"/>
            <w:vAlign w:val="center"/>
            <w:hideMark/>
          </w:tcPr>
          <w:p w14:paraId="684D7173"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7E063665" w14:textId="77777777" w:rsidR="000B0237" w:rsidRPr="000B0237" w:rsidRDefault="000B0237" w:rsidP="000B0237">
            <w:pPr>
              <w:spacing w:line="240" w:lineRule="auto"/>
              <w:ind w:firstLine="0"/>
              <w:jc w:val="right"/>
              <w:rPr>
                <w:sz w:val="14"/>
                <w:szCs w:val="14"/>
              </w:rPr>
            </w:pPr>
            <w:r w:rsidRPr="000B0237">
              <w:rPr>
                <w:sz w:val="14"/>
                <w:szCs w:val="14"/>
              </w:rPr>
              <w:t>726,8</w:t>
            </w:r>
          </w:p>
        </w:tc>
        <w:tc>
          <w:tcPr>
            <w:tcW w:w="734" w:type="dxa"/>
            <w:tcBorders>
              <w:top w:val="nil"/>
              <w:left w:val="nil"/>
              <w:bottom w:val="single" w:sz="4" w:space="0" w:color="auto"/>
              <w:right w:val="single" w:sz="4" w:space="0" w:color="auto"/>
            </w:tcBorders>
            <w:shd w:val="clear" w:color="auto" w:fill="auto"/>
            <w:noWrap/>
            <w:vAlign w:val="center"/>
            <w:hideMark/>
          </w:tcPr>
          <w:p w14:paraId="4F61B6ED" w14:textId="77777777" w:rsidR="000B0237" w:rsidRPr="000B0237" w:rsidRDefault="000B0237" w:rsidP="000B0237">
            <w:pPr>
              <w:spacing w:line="240" w:lineRule="auto"/>
              <w:ind w:firstLine="0"/>
              <w:jc w:val="right"/>
              <w:rPr>
                <w:sz w:val="14"/>
                <w:szCs w:val="14"/>
              </w:rPr>
            </w:pPr>
            <w:r w:rsidRPr="000B0237">
              <w:rPr>
                <w:sz w:val="14"/>
                <w:szCs w:val="14"/>
              </w:rPr>
              <w:t>726,8</w:t>
            </w:r>
          </w:p>
        </w:tc>
        <w:tc>
          <w:tcPr>
            <w:tcW w:w="810" w:type="dxa"/>
            <w:tcBorders>
              <w:top w:val="nil"/>
              <w:left w:val="nil"/>
              <w:bottom w:val="single" w:sz="4" w:space="0" w:color="auto"/>
              <w:right w:val="single" w:sz="4" w:space="0" w:color="auto"/>
            </w:tcBorders>
            <w:shd w:val="clear" w:color="auto" w:fill="auto"/>
            <w:noWrap/>
            <w:vAlign w:val="center"/>
            <w:hideMark/>
          </w:tcPr>
          <w:p w14:paraId="72B39436" w14:textId="77777777" w:rsidR="000B0237" w:rsidRPr="000B0237" w:rsidRDefault="000B0237" w:rsidP="000B0237">
            <w:pPr>
              <w:spacing w:line="240" w:lineRule="auto"/>
              <w:ind w:firstLine="0"/>
              <w:jc w:val="right"/>
              <w:rPr>
                <w:sz w:val="14"/>
                <w:szCs w:val="14"/>
              </w:rPr>
            </w:pPr>
            <w:r w:rsidRPr="000B0237">
              <w:rPr>
                <w:sz w:val="14"/>
                <w:szCs w:val="14"/>
              </w:rPr>
              <w:t>726,8</w:t>
            </w:r>
          </w:p>
        </w:tc>
        <w:tc>
          <w:tcPr>
            <w:tcW w:w="708" w:type="dxa"/>
            <w:tcBorders>
              <w:top w:val="nil"/>
              <w:left w:val="nil"/>
              <w:bottom w:val="single" w:sz="4" w:space="0" w:color="auto"/>
              <w:right w:val="single" w:sz="4" w:space="0" w:color="auto"/>
            </w:tcBorders>
            <w:shd w:val="clear" w:color="auto" w:fill="auto"/>
            <w:noWrap/>
            <w:vAlign w:val="center"/>
            <w:hideMark/>
          </w:tcPr>
          <w:p w14:paraId="6E49CDF5" w14:textId="77777777" w:rsidR="000B0237" w:rsidRPr="000B0237" w:rsidRDefault="000B0237" w:rsidP="000B0237">
            <w:pPr>
              <w:spacing w:line="240" w:lineRule="auto"/>
              <w:ind w:firstLine="0"/>
              <w:jc w:val="right"/>
              <w:rPr>
                <w:sz w:val="14"/>
                <w:szCs w:val="14"/>
              </w:rPr>
            </w:pPr>
            <w:r w:rsidRPr="000B0237">
              <w:rPr>
                <w:sz w:val="14"/>
                <w:szCs w:val="14"/>
              </w:rPr>
              <w:t>726,8</w:t>
            </w:r>
          </w:p>
        </w:tc>
      </w:tr>
      <w:tr w:rsidR="000B0237" w:rsidRPr="000B0237" w14:paraId="5F1E9F08" w14:textId="77777777" w:rsidTr="000B0237">
        <w:trPr>
          <w:trHeight w:val="38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FED68CC"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31DA54D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FF5AA2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607" w:type="dxa"/>
            <w:tcBorders>
              <w:top w:val="nil"/>
              <w:left w:val="nil"/>
              <w:bottom w:val="single" w:sz="4" w:space="0" w:color="auto"/>
              <w:right w:val="single" w:sz="4" w:space="0" w:color="auto"/>
            </w:tcBorders>
            <w:shd w:val="clear" w:color="auto" w:fill="auto"/>
            <w:vAlign w:val="center"/>
            <w:hideMark/>
          </w:tcPr>
          <w:p w14:paraId="2E8E53AB"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252CA05D" w14:textId="77777777" w:rsidR="000B0237" w:rsidRPr="000B0237" w:rsidRDefault="000B0237" w:rsidP="000B0237">
            <w:pPr>
              <w:spacing w:line="240" w:lineRule="auto"/>
              <w:ind w:firstLine="0"/>
              <w:jc w:val="center"/>
              <w:rPr>
                <w:sz w:val="14"/>
                <w:szCs w:val="14"/>
              </w:rPr>
            </w:pPr>
            <w:r w:rsidRPr="000B0237">
              <w:rPr>
                <w:sz w:val="14"/>
                <w:szCs w:val="14"/>
              </w:rPr>
              <w:t>00 0 00 51180</w:t>
            </w:r>
          </w:p>
        </w:tc>
        <w:tc>
          <w:tcPr>
            <w:tcW w:w="597" w:type="dxa"/>
            <w:tcBorders>
              <w:top w:val="nil"/>
              <w:left w:val="nil"/>
              <w:bottom w:val="single" w:sz="4" w:space="0" w:color="auto"/>
              <w:right w:val="single" w:sz="4" w:space="0" w:color="auto"/>
            </w:tcBorders>
            <w:shd w:val="clear" w:color="auto" w:fill="auto"/>
            <w:vAlign w:val="center"/>
            <w:hideMark/>
          </w:tcPr>
          <w:p w14:paraId="3C10D013"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6C0B3CE5" w14:textId="77777777" w:rsidR="000B0237" w:rsidRPr="000B0237" w:rsidRDefault="000B0237" w:rsidP="000B0237">
            <w:pPr>
              <w:spacing w:line="240" w:lineRule="auto"/>
              <w:ind w:firstLine="0"/>
              <w:jc w:val="right"/>
              <w:rPr>
                <w:sz w:val="14"/>
                <w:szCs w:val="14"/>
              </w:rPr>
            </w:pPr>
            <w:r w:rsidRPr="000B0237">
              <w:rPr>
                <w:sz w:val="14"/>
                <w:szCs w:val="14"/>
              </w:rPr>
              <w:t>558,2</w:t>
            </w:r>
          </w:p>
        </w:tc>
        <w:tc>
          <w:tcPr>
            <w:tcW w:w="734" w:type="dxa"/>
            <w:tcBorders>
              <w:top w:val="nil"/>
              <w:left w:val="nil"/>
              <w:bottom w:val="single" w:sz="4" w:space="0" w:color="auto"/>
              <w:right w:val="single" w:sz="4" w:space="0" w:color="auto"/>
            </w:tcBorders>
            <w:shd w:val="clear" w:color="auto" w:fill="auto"/>
            <w:noWrap/>
            <w:vAlign w:val="center"/>
            <w:hideMark/>
          </w:tcPr>
          <w:p w14:paraId="062C0EC9" w14:textId="77777777" w:rsidR="000B0237" w:rsidRPr="000B0237" w:rsidRDefault="000B0237" w:rsidP="000B0237">
            <w:pPr>
              <w:spacing w:line="240" w:lineRule="auto"/>
              <w:ind w:firstLine="0"/>
              <w:jc w:val="right"/>
              <w:rPr>
                <w:sz w:val="14"/>
                <w:szCs w:val="14"/>
              </w:rPr>
            </w:pPr>
            <w:r w:rsidRPr="000B0237">
              <w:rPr>
                <w:sz w:val="14"/>
                <w:szCs w:val="14"/>
              </w:rPr>
              <w:t>558,2</w:t>
            </w:r>
          </w:p>
        </w:tc>
        <w:tc>
          <w:tcPr>
            <w:tcW w:w="810" w:type="dxa"/>
            <w:tcBorders>
              <w:top w:val="nil"/>
              <w:left w:val="nil"/>
              <w:bottom w:val="single" w:sz="4" w:space="0" w:color="auto"/>
              <w:right w:val="single" w:sz="4" w:space="0" w:color="auto"/>
            </w:tcBorders>
            <w:shd w:val="clear" w:color="auto" w:fill="auto"/>
            <w:noWrap/>
            <w:vAlign w:val="center"/>
            <w:hideMark/>
          </w:tcPr>
          <w:p w14:paraId="633FF694" w14:textId="77777777" w:rsidR="000B0237" w:rsidRPr="000B0237" w:rsidRDefault="000B0237" w:rsidP="000B0237">
            <w:pPr>
              <w:spacing w:line="240" w:lineRule="auto"/>
              <w:ind w:firstLine="0"/>
              <w:jc w:val="right"/>
              <w:rPr>
                <w:sz w:val="14"/>
                <w:szCs w:val="14"/>
              </w:rPr>
            </w:pPr>
            <w:r w:rsidRPr="000B0237">
              <w:rPr>
                <w:sz w:val="14"/>
                <w:szCs w:val="14"/>
              </w:rPr>
              <w:t>558,2</w:t>
            </w:r>
          </w:p>
        </w:tc>
        <w:tc>
          <w:tcPr>
            <w:tcW w:w="708" w:type="dxa"/>
            <w:tcBorders>
              <w:top w:val="nil"/>
              <w:left w:val="nil"/>
              <w:bottom w:val="single" w:sz="4" w:space="0" w:color="auto"/>
              <w:right w:val="single" w:sz="4" w:space="0" w:color="auto"/>
            </w:tcBorders>
            <w:shd w:val="clear" w:color="auto" w:fill="auto"/>
            <w:noWrap/>
            <w:vAlign w:val="center"/>
            <w:hideMark/>
          </w:tcPr>
          <w:p w14:paraId="27E3897F" w14:textId="77777777" w:rsidR="000B0237" w:rsidRPr="000B0237" w:rsidRDefault="000B0237" w:rsidP="000B0237">
            <w:pPr>
              <w:spacing w:line="240" w:lineRule="auto"/>
              <w:ind w:firstLine="0"/>
              <w:jc w:val="right"/>
              <w:rPr>
                <w:sz w:val="14"/>
                <w:szCs w:val="14"/>
              </w:rPr>
            </w:pPr>
            <w:r w:rsidRPr="000B0237">
              <w:rPr>
                <w:sz w:val="14"/>
                <w:szCs w:val="14"/>
              </w:rPr>
              <w:t>558,2</w:t>
            </w:r>
          </w:p>
        </w:tc>
      </w:tr>
      <w:tr w:rsidR="000B0237" w:rsidRPr="000B0237" w14:paraId="79B3E911" w14:textId="77777777" w:rsidTr="000B0237">
        <w:trPr>
          <w:trHeight w:val="67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4C7E434"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738A60C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EAE98FE"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607" w:type="dxa"/>
            <w:tcBorders>
              <w:top w:val="nil"/>
              <w:left w:val="nil"/>
              <w:bottom w:val="single" w:sz="4" w:space="0" w:color="auto"/>
              <w:right w:val="single" w:sz="4" w:space="0" w:color="auto"/>
            </w:tcBorders>
            <w:shd w:val="clear" w:color="auto" w:fill="auto"/>
            <w:vAlign w:val="center"/>
            <w:hideMark/>
          </w:tcPr>
          <w:p w14:paraId="2B3009D6"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6CF62E1B" w14:textId="77777777" w:rsidR="000B0237" w:rsidRPr="000B0237" w:rsidRDefault="000B0237" w:rsidP="000B0237">
            <w:pPr>
              <w:spacing w:line="240" w:lineRule="auto"/>
              <w:ind w:firstLine="0"/>
              <w:jc w:val="center"/>
              <w:rPr>
                <w:sz w:val="14"/>
                <w:szCs w:val="14"/>
              </w:rPr>
            </w:pPr>
            <w:r w:rsidRPr="000B0237">
              <w:rPr>
                <w:sz w:val="14"/>
                <w:szCs w:val="14"/>
              </w:rPr>
              <w:t>00 0 00 51180</w:t>
            </w:r>
          </w:p>
        </w:tc>
        <w:tc>
          <w:tcPr>
            <w:tcW w:w="597" w:type="dxa"/>
            <w:tcBorders>
              <w:top w:val="nil"/>
              <w:left w:val="nil"/>
              <w:bottom w:val="single" w:sz="4" w:space="0" w:color="auto"/>
              <w:right w:val="single" w:sz="4" w:space="0" w:color="auto"/>
            </w:tcBorders>
            <w:shd w:val="clear" w:color="auto" w:fill="auto"/>
            <w:vAlign w:val="center"/>
            <w:hideMark/>
          </w:tcPr>
          <w:p w14:paraId="3B53BA12"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16160C8C" w14:textId="77777777" w:rsidR="000B0237" w:rsidRPr="000B0237" w:rsidRDefault="000B0237" w:rsidP="000B0237">
            <w:pPr>
              <w:spacing w:line="240" w:lineRule="auto"/>
              <w:ind w:firstLine="0"/>
              <w:jc w:val="right"/>
              <w:rPr>
                <w:sz w:val="14"/>
                <w:szCs w:val="14"/>
              </w:rPr>
            </w:pPr>
            <w:r w:rsidRPr="000B0237">
              <w:rPr>
                <w:sz w:val="14"/>
                <w:szCs w:val="14"/>
              </w:rPr>
              <w:t>168,6</w:t>
            </w:r>
          </w:p>
        </w:tc>
        <w:tc>
          <w:tcPr>
            <w:tcW w:w="734" w:type="dxa"/>
            <w:tcBorders>
              <w:top w:val="nil"/>
              <w:left w:val="nil"/>
              <w:bottom w:val="single" w:sz="4" w:space="0" w:color="auto"/>
              <w:right w:val="single" w:sz="4" w:space="0" w:color="auto"/>
            </w:tcBorders>
            <w:shd w:val="clear" w:color="auto" w:fill="auto"/>
            <w:noWrap/>
            <w:vAlign w:val="center"/>
            <w:hideMark/>
          </w:tcPr>
          <w:p w14:paraId="66EC1FB0" w14:textId="77777777" w:rsidR="000B0237" w:rsidRPr="000B0237" w:rsidRDefault="000B0237" w:rsidP="000B0237">
            <w:pPr>
              <w:spacing w:line="240" w:lineRule="auto"/>
              <w:ind w:firstLine="0"/>
              <w:jc w:val="right"/>
              <w:rPr>
                <w:sz w:val="14"/>
                <w:szCs w:val="14"/>
              </w:rPr>
            </w:pPr>
            <w:r w:rsidRPr="000B0237">
              <w:rPr>
                <w:sz w:val="14"/>
                <w:szCs w:val="14"/>
              </w:rPr>
              <w:t>168,6</w:t>
            </w:r>
          </w:p>
        </w:tc>
        <w:tc>
          <w:tcPr>
            <w:tcW w:w="810" w:type="dxa"/>
            <w:tcBorders>
              <w:top w:val="nil"/>
              <w:left w:val="nil"/>
              <w:bottom w:val="single" w:sz="4" w:space="0" w:color="auto"/>
              <w:right w:val="single" w:sz="4" w:space="0" w:color="auto"/>
            </w:tcBorders>
            <w:shd w:val="clear" w:color="auto" w:fill="auto"/>
            <w:noWrap/>
            <w:vAlign w:val="center"/>
            <w:hideMark/>
          </w:tcPr>
          <w:p w14:paraId="0B88920F" w14:textId="77777777" w:rsidR="000B0237" w:rsidRPr="000B0237" w:rsidRDefault="000B0237" w:rsidP="000B0237">
            <w:pPr>
              <w:spacing w:line="240" w:lineRule="auto"/>
              <w:ind w:firstLine="0"/>
              <w:jc w:val="right"/>
              <w:rPr>
                <w:sz w:val="14"/>
                <w:szCs w:val="14"/>
              </w:rPr>
            </w:pPr>
            <w:r w:rsidRPr="000B0237">
              <w:rPr>
                <w:sz w:val="14"/>
                <w:szCs w:val="14"/>
              </w:rPr>
              <w:t>168,6</w:t>
            </w:r>
          </w:p>
        </w:tc>
        <w:tc>
          <w:tcPr>
            <w:tcW w:w="708" w:type="dxa"/>
            <w:tcBorders>
              <w:top w:val="nil"/>
              <w:left w:val="nil"/>
              <w:bottom w:val="single" w:sz="4" w:space="0" w:color="auto"/>
              <w:right w:val="single" w:sz="4" w:space="0" w:color="auto"/>
            </w:tcBorders>
            <w:shd w:val="clear" w:color="auto" w:fill="auto"/>
            <w:noWrap/>
            <w:vAlign w:val="center"/>
            <w:hideMark/>
          </w:tcPr>
          <w:p w14:paraId="11580B3D" w14:textId="77777777" w:rsidR="000B0237" w:rsidRPr="000B0237" w:rsidRDefault="000B0237" w:rsidP="000B0237">
            <w:pPr>
              <w:spacing w:line="240" w:lineRule="auto"/>
              <w:ind w:firstLine="0"/>
              <w:jc w:val="right"/>
              <w:rPr>
                <w:sz w:val="14"/>
                <w:szCs w:val="14"/>
              </w:rPr>
            </w:pPr>
            <w:r w:rsidRPr="000B0237">
              <w:rPr>
                <w:sz w:val="14"/>
                <w:szCs w:val="14"/>
              </w:rPr>
              <w:t>168,6</w:t>
            </w:r>
          </w:p>
        </w:tc>
      </w:tr>
      <w:tr w:rsidR="000B0237" w:rsidRPr="000B0237" w14:paraId="3CB22EB2"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6011D14"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3C52AF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E0DD6A9"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607" w:type="dxa"/>
            <w:tcBorders>
              <w:top w:val="nil"/>
              <w:left w:val="nil"/>
              <w:bottom w:val="single" w:sz="4" w:space="0" w:color="auto"/>
              <w:right w:val="single" w:sz="4" w:space="0" w:color="auto"/>
            </w:tcBorders>
            <w:shd w:val="clear" w:color="auto" w:fill="auto"/>
            <w:vAlign w:val="center"/>
            <w:hideMark/>
          </w:tcPr>
          <w:p w14:paraId="23F113B2"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728D68B4" w14:textId="77777777" w:rsidR="000B0237" w:rsidRPr="000B0237" w:rsidRDefault="000B0237" w:rsidP="000B0237">
            <w:pPr>
              <w:spacing w:line="240" w:lineRule="auto"/>
              <w:ind w:firstLine="0"/>
              <w:jc w:val="center"/>
              <w:rPr>
                <w:sz w:val="14"/>
                <w:szCs w:val="14"/>
              </w:rPr>
            </w:pPr>
            <w:r w:rsidRPr="000B0237">
              <w:rPr>
                <w:sz w:val="14"/>
                <w:szCs w:val="14"/>
              </w:rPr>
              <w:t>00 0 00 51180</w:t>
            </w:r>
          </w:p>
        </w:tc>
        <w:tc>
          <w:tcPr>
            <w:tcW w:w="597" w:type="dxa"/>
            <w:tcBorders>
              <w:top w:val="nil"/>
              <w:left w:val="nil"/>
              <w:bottom w:val="single" w:sz="4" w:space="0" w:color="auto"/>
              <w:right w:val="single" w:sz="4" w:space="0" w:color="auto"/>
            </w:tcBorders>
            <w:shd w:val="clear" w:color="auto" w:fill="auto"/>
            <w:vAlign w:val="center"/>
            <w:hideMark/>
          </w:tcPr>
          <w:p w14:paraId="35F6C7D0"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575C4B4E" w14:textId="77777777" w:rsidR="000B0237" w:rsidRPr="000B0237" w:rsidRDefault="000B0237" w:rsidP="000B0237">
            <w:pPr>
              <w:spacing w:line="240" w:lineRule="auto"/>
              <w:ind w:firstLine="0"/>
              <w:jc w:val="right"/>
              <w:rPr>
                <w:sz w:val="14"/>
                <w:szCs w:val="14"/>
              </w:rPr>
            </w:pPr>
            <w:r w:rsidRPr="000B0237">
              <w:rPr>
                <w:sz w:val="14"/>
                <w:szCs w:val="14"/>
              </w:rPr>
              <w:t>268,4</w:t>
            </w:r>
          </w:p>
        </w:tc>
        <w:tc>
          <w:tcPr>
            <w:tcW w:w="734" w:type="dxa"/>
            <w:tcBorders>
              <w:top w:val="nil"/>
              <w:left w:val="nil"/>
              <w:bottom w:val="single" w:sz="4" w:space="0" w:color="auto"/>
              <w:right w:val="single" w:sz="4" w:space="0" w:color="auto"/>
            </w:tcBorders>
            <w:shd w:val="clear" w:color="auto" w:fill="auto"/>
            <w:noWrap/>
            <w:vAlign w:val="center"/>
            <w:hideMark/>
          </w:tcPr>
          <w:p w14:paraId="0AC1D9E3" w14:textId="77777777" w:rsidR="000B0237" w:rsidRPr="000B0237" w:rsidRDefault="000B0237" w:rsidP="000B0237">
            <w:pPr>
              <w:spacing w:line="240" w:lineRule="auto"/>
              <w:ind w:firstLine="0"/>
              <w:jc w:val="right"/>
              <w:rPr>
                <w:sz w:val="14"/>
                <w:szCs w:val="14"/>
              </w:rPr>
            </w:pPr>
            <w:r w:rsidRPr="000B0237">
              <w:rPr>
                <w:sz w:val="14"/>
                <w:szCs w:val="14"/>
              </w:rPr>
              <w:t>268,4</w:t>
            </w:r>
          </w:p>
        </w:tc>
        <w:tc>
          <w:tcPr>
            <w:tcW w:w="810" w:type="dxa"/>
            <w:tcBorders>
              <w:top w:val="nil"/>
              <w:left w:val="nil"/>
              <w:bottom w:val="single" w:sz="4" w:space="0" w:color="auto"/>
              <w:right w:val="single" w:sz="4" w:space="0" w:color="auto"/>
            </w:tcBorders>
            <w:shd w:val="clear" w:color="auto" w:fill="auto"/>
            <w:noWrap/>
            <w:vAlign w:val="center"/>
            <w:hideMark/>
          </w:tcPr>
          <w:p w14:paraId="49D0982E" w14:textId="77777777" w:rsidR="000B0237" w:rsidRPr="000B0237" w:rsidRDefault="000B0237" w:rsidP="000B0237">
            <w:pPr>
              <w:spacing w:line="240" w:lineRule="auto"/>
              <w:ind w:firstLine="0"/>
              <w:jc w:val="right"/>
              <w:rPr>
                <w:sz w:val="14"/>
                <w:szCs w:val="14"/>
              </w:rPr>
            </w:pPr>
            <w:r w:rsidRPr="000B0237">
              <w:rPr>
                <w:sz w:val="14"/>
                <w:szCs w:val="14"/>
              </w:rPr>
              <w:t>513,3</w:t>
            </w:r>
          </w:p>
        </w:tc>
        <w:tc>
          <w:tcPr>
            <w:tcW w:w="708" w:type="dxa"/>
            <w:tcBorders>
              <w:top w:val="nil"/>
              <w:left w:val="nil"/>
              <w:bottom w:val="single" w:sz="4" w:space="0" w:color="auto"/>
              <w:right w:val="single" w:sz="4" w:space="0" w:color="auto"/>
            </w:tcBorders>
            <w:shd w:val="clear" w:color="auto" w:fill="auto"/>
            <w:noWrap/>
            <w:vAlign w:val="center"/>
            <w:hideMark/>
          </w:tcPr>
          <w:p w14:paraId="626AF7D2" w14:textId="77777777" w:rsidR="000B0237" w:rsidRPr="000B0237" w:rsidRDefault="000B0237" w:rsidP="000B0237">
            <w:pPr>
              <w:spacing w:line="240" w:lineRule="auto"/>
              <w:ind w:firstLine="0"/>
              <w:jc w:val="right"/>
              <w:rPr>
                <w:sz w:val="14"/>
                <w:szCs w:val="14"/>
              </w:rPr>
            </w:pPr>
            <w:r w:rsidRPr="000B0237">
              <w:rPr>
                <w:sz w:val="14"/>
                <w:szCs w:val="14"/>
              </w:rPr>
              <w:t>513,3</w:t>
            </w:r>
          </w:p>
        </w:tc>
      </w:tr>
      <w:tr w:rsidR="000B0237" w:rsidRPr="000B0237" w14:paraId="1454D426"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1AB642BA" w14:textId="77777777" w:rsidR="000B0237" w:rsidRPr="000B0237" w:rsidRDefault="000B0237" w:rsidP="000B0237">
            <w:pPr>
              <w:spacing w:line="240" w:lineRule="auto"/>
              <w:ind w:firstLine="0"/>
              <w:jc w:val="left"/>
              <w:rPr>
                <w:b/>
                <w:bCs/>
                <w:sz w:val="14"/>
                <w:szCs w:val="14"/>
              </w:rPr>
            </w:pPr>
            <w:r w:rsidRPr="000B0237">
              <w:rPr>
                <w:b/>
                <w:bCs/>
                <w:sz w:val="14"/>
                <w:szCs w:val="14"/>
              </w:rPr>
              <w:t>Национальная безопасность и правоохранительная деятельность</w:t>
            </w:r>
          </w:p>
        </w:tc>
        <w:tc>
          <w:tcPr>
            <w:tcW w:w="1094" w:type="dxa"/>
            <w:tcBorders>
              <w:top w:val="nil"/>
              <w:left w:val="nil"/>
              <w:bottom w:val="single" w:sz="4" w:space="0" w:color="auto"/>
              <w:right w:val="single" w:sz="4" w:space="0" w:color="auto"/>
            </w:tcBorders>
            <w:shd w:val="clear" w:color="000000" w:fill="FFFF00"/>
            <w:vAlign w:val="center"/>
            <w:hideMark/>
          </w:tcPr>
          <w:p w14:paraId="5D2A87CD"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3A8A016"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000000" w:fill="FFFF00"/>
            <w:vAlign w:val="center"/>
            <w:hideMark/>
          </w:tcPr>
          <w:p w14:paraId="371232F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50396EA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465665A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7B870DA9" w14:textId="77777777" w:rsidR="000B0237" w:rsidRPr="000B0237" w:rsidRDefault="000B0237" w:rsidP="000B0237">
            <w:pPr>
              <w:spacing w:line="240" w:lineRule="auto"/>
              <w:ind w:firstLine="0"/>
              <w:jc w:val="right"/>
              <w:rPr>
                <w:b/>
                <w:bCs/>
                <w:sz w:val="14"/>
                <w:szCs w:val="14"/>
              </w:rPr>
            </w:pPr>
            <w:r w:rsidRPr="000B0237">
              <w:rPr>
                <w:b/>
                <w:bCs/>
                <w:sz w:val="14"/>
                <w:szCs w:val="14"/>
              </w:rPr>
              <w:t>13 003,1</w:t>
            </w:r>
          </w:p>
        </w:tc>
        <w:tc>
          <w:tcPr>
            <w:tcW w:w="734" w:type="dxa"/>
            <w:tcBorders>
              <w:top w:val="nil"/>
              <w:left w:val="nil"/>
              <w:bottom w:val="single" w:sz="4" w:space="0" w:color="auto"/>
              <w:right w:val="single" w:sz="4" w:space="0" w:color="auto"/>
            </w:tcBorders>
            <w:shd w:val="clear" w:color="000000" w:fill="FFFF00"/>
            <w:vAlign w:val="center"/>
            <w:hideMark/>
          </w:tcPr>
          <w:p w14:paraId="0724039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BAB2ADA" w14:textId="77777777" w:rsidR="000B0237" w:rsidRPr="000B0237" w:rsidRDefault="000B0237" w:rsidP="000B0237">
            <w:pPr>
              <w:spacing w:line="240" w:lineRule="auto"/>
              <w:ind w:firstLine="0"/>
              <w:jc w:val="right"/>
              <w:rPr>
                <w:b/>
                <w:bCs/>
                <w:sz w:val="14"/>
                <w:szCs w:val="14"/>
              </w:rPr>
            </w:pPr>
            <w:r w:rsidRPr="000B0237">
              <w:rPr>
                <w:b/>
                <w:bCs/>
                <w:sz w:val="14"/>
                <w:szCs w:val="14"/>
              </w:rPr>
              <w:t>13 003,1</w:t>
            </w:r>
          </w:p>
        </w:tc>
        <w:tc>
          <w:tcPr>
            <w:tcW w:w="708" w:type="dxa"/>
            <w:tcBorders>
              <w:top w:val="nil"/>
              <w:left w:val="nil"/>
              <w:bottom w:val="single" w:sz="4" w:space="0" w:color="auto"/>
              <w:right w:val="single" w:sz="4" w:space="0" w:color="auto"/>
            </w:tcBorders>
            <w:shd w:val="clear" w:color="000000" w:fill="FFFF00"/>
            <w:vAlign w:val="center"/>
            <w:hideMark/>
          </w:tcPr>
          <w:p w14:paraId="4097A2F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F88565D" w14:textId="77777777" w:rsidTr="000B0237">
        <w:trPr>
          <w:trHeight w:val="73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155B8289" w14:textId="77777777" w:rsidR="000B0237" w:rsidRPr="000B0237" w:rsidRDefault="000B0237" w:rsidP="000B0237">
            <w:pPr>
              <w:spacing w:line="240" w:lineRule="auto"/>
              <w:ind w:firstLine="0"/>
              <w:jc w:val="left"/>
              <w:rPr>
                <w:b/>
                <w:bCs/>
                <w:sz w:val="14"/>
                <w:szCs w:val="14"/>
              </w:rPr>
            </w:pPr>
            <w:r w:rsidRPr="000B0237">
              <w:rPr>
                <w:b/>
                <w:bCs/>
                <w:sz w:val="14"/>
                <w:szCs w:val="14"/>
              </w:rPr>
              <w:t>Защита населения и территории от чрезвычайных ситуаций природного и техногенного характера, пожарная безопасность</w:t>
            </w:r>
          </w:p>
        </w:tc>
        <w:tc>
          <w:tcPr>
            <w:tcW w:w="1094" w:type="dxa"/>
            <w:tcBorders>
              <w:top w:val="nil"/>
              <w:left w:val="nil"/>
              <w:bottom w:val="single" w:sz="4" w:space="0" w:color="auto"/>
              <w:right w:val="single" w:sz="4" w:space="0" w:color="auto"/>
            </w:tcBorders>
            <w:shd w:val="clear" w:color="000000" w:fill="FFFF00"/>
            <w:vAlign w:val="center"/>
            <w:hideMark/>
          </w:tcPr>
          <w:p w14:paraId="72AB753E"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36BDC38F"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000000" w:fill="FFFF00"/>
            <w:vAlign w:val="center"/>
            <w:hideMark/>
          </w:tcPr>
          <w:p w14:paraId="29041E7E"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704" w:type="dxa"/>
            <w:tcBorders>
              <w:top w:val="nil"/>
              <w:left w:val="nil"/>
              <w:bottom w:val="single" w:sz="4" w:space="0" w:color="auto"/>
              <w:right w:val="single" w:sz="4" w:space="0" w:color="auto"/>
            </w:tcBorders>
            <w:shd w:val="clear" w:color="000000" w:fill="FFFF00"/>
            <w:vAlign w:val="center"/>
            <w:hideMark/>
          </w:tcPr>
          <w:p w14:paraId="1E127D9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466833E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69C64BC" w14:textId="77777777" w:rsidR="000B0237" w:rsidRPr="000B0237" w:rsidRDefault="000B0237" w:rsidP="000B0237">
            <w:pPr>
              <w:spacing w:line="240" w:lineRule="auto"/>
              <w:ind w:firstLine="0"/>
              <w:jc w:val="right"/>
              <w:rPr>
                <w:b/>
                <w:bCs/>
                <w:sz w:val="14"/>
                <w:szCs w:val="14"/>
              </w:rPr>
            </w:pPr>
            <w:r w:rsidRPr="000B0237">
              <w:rPr>
                <w:b/>
                <w:bCs/>
                <w:sz w:val="14"/>
                <w:szCs w:val="14"/>
              </w:rPr>
              <w:t>13 003,1</w:t>
            </w:r>
          </w:p>
        </w:tc>
        <w:tc>
          <w:tcPr>
            <w:tcW w:w="734" w:type="dxa"/>
            <w:tcBorders>
              <w:top w:val="nil"/>
              <w:left w:val="nil"/>
              <w:bottom w:val="single" w:sz="4" w:space="0" w:color="auto"/>
              <w:right w:val="single" w:sz="4" w:space="0" w:color="auto"/>
            </w:tcBorders>
            <w:shd w:val="clear" w:color="000000" w:fill="FFFF00"/>
            <w:vAlign w:val="center"/>
            <w:hideMark/>
          </w:tcPr>
          <w:p w14:paraId="58D15A2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27BC262" w14:textId="77777777" w:rsidR="000B0237" w:rsidRPr="000B0237" w:rsidRDefault="000B0237" w:rsidP="000B0237">
            <w:pPr>
              <w:spacing w:line="240" w:lineRule="auto"/>
              <w:ind w:firstLine="0"/>
              <w:jc w:val="right"/>
              <w:rPr>
                <w:b/>
                <w:bCs/>
                <w:sz w:val="14"/>
                <w:szCs w:val="14"/>
              </w:rPr>
            </w:pPr>
            <w:r w:rsidRPr="000B0237">
              <w:rPr>
                <w:b/>
                <w:bCs/>
                <w:sz w:val="14"/>
                <w:szCs w:val="14"/>
              </w:rPr>
              <w:t>13 003,1</w:t>
            </w:r>
          </w:p>
        </w:tc>
        <w:tc>
          <w:tcPr>
            <w:tcW w:w="708" w:type="dxa"/>
            <w:tcBorders>
              <w:top w:val="nil"/>
              <w:left w:val="nil"/>
              <w:bottom w:val="single" w:sz="4" w:space="0" w:color="auto"/>
              <w:right w:val="single" w:sz="4" w:space="0" w:color="auto"/>
            </w:tcBorders>
            <w:shd w:val="clear" w:color="000000" w:fill="FFFF00"/>
            <w:vAlign w:val="center"/>
            <w:hideMark/>
          </w:tcPr>
          <w:p w14:paraId="10DD295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0BC6971"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C65DA24" w14:textId="77777777" w:rsidR="000B0237" w:rsidRPr="000B0237" w:rsidRDefault="000B0237" w:rsidP="000B0237">
            <w:pPr>
              <w:spacing w:line="240" w:lineRule="auto"/>
              <w:ind w:firstLine="0"/>
              <w:jc w:val="left"/>
              <w:rPr>
                <w:sz w:val="14"/>
                <w:szCs w:val="14"/>
              </w:rPr>
            </w:pPr>
            <w:r w:rsidRPr="000B0237">
              <w:rPr>
                <w:sz w:val="14"/>
                <w:szCs w:val="14"/>
              </w:rPr>
              <w:t>Прочие расходы по чрезвычайным ситуациям</w:t>
            </w:r>
          </w:p>
        </w:tc>
        <w:tc>
          <w:tcPr>
            <w:tcW w:w="1094" w:type="dxa"/>
            <w:tcBorders>
              <w:top w:val="nil"/>
              <w:left w:val="nil"/>
              <w:bottom w:val="single" w:sz="4" w:space="0" w:color="auto"/>
              <w:right w:val="single" w:sz="4" w:space="0" w:color="auto"/>
            </w:tcBorders>
            <w:shd w:val="clear" w:color="000000" w:fill="FFFFFF"/>
            <w:vAlign w:val="center"/>
            <w:hideMark/>
          </w:tcPr>
          <w:p w14:paraId="6A6E854C"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CFC95F1"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71111684"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3799A93C" w14:textId="77777777" w:rsidR="000B0237" w:rsidRPr="000B0237" w:rsidRDefault="000B0237" w:rsidP="000B0237">
            <w:pPr>
              <w:spacing w:line="240" w:lineRule="auto"/>
              <w:ind w:firstLine="0"/>
              <w:jc w:val="center"/>
              <w:rPr>
                <w:b/>
                <w:bCs/>
                <w:sz w:val="14"/>
                <w:szCs w:val="14"/>
              </w:rPr>
            </w:pPr>
            <w:r w:rsidRPr="000B0237">
              <w:rPr>
                <w:b/>
                <w:bCs/>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1CFE303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5E8BE05A" w14:textId="77777777" w:rsidR="000B0237" w:rsidRPr="000B0237" w:rsidRDefault="000B0237" w:rsidP="000B0237">
            <w:pPr>
              <w:spacing w:line="240" w:lineRule="auto"/>
              <w:ind w:firstLine="0"/>
              <w:jc w:val="right"/>
              <w:rPr>
                <w:sz w:val="14"/>
                <w:szCs w:val="14"/>
              </w:rPr>
            </w:pPr>
            <w:r w:rsidRPr="000B0237">
              <w:rPr>
                <w:sz w:val="14"/>
                <w:szCs w:val="14"/>
              </w:rPr>
              <w:t>7 018,1</w:t>
            </w:r>
          </w:p>
        </w:tc>
        <w:tc>
          <w:tcPr>
            <w:tcW w:w="734" w:type="dxa"/>
            <w:tcBorders>
              <w:top w:val="nil"/>
              <w:left w:val="nil"/>
              <w:bottom w:val="single" w:sz="4" w:space="0" w:color="auto"/>
              <w:right w:val="single" w:sz="4" w:space="0" w:color="auto"/>
            </w:tcBorders>
            <w:shd w:val="clear" w:color="auto" w:fill="auto"/>
            <w:noWrap/>
            <w:vAlign w:val="center"/>
            <w:hideMark/>
          </w:tcPr>
          <w:p w14:paraId="372AD60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160C121" w14:textId="77777777" w:rsidR="000B0237" w:rsidRPr="000B0237" w:rsidRDefault="000B0237" w:rsidP="000B0237">
            <w:pPr>
              <w:spacing w:line="240" w:lineRule="auto"/>
              <w:ind w:firstLine="0"/>
              <w:jc w:val="right"/>
              <w:rPr>
                <w:sz w:val="14"/>
                <w:szCs w:val="14"/>
              </w:rPr>
            </w:pPr>
            <w:r w:rsidRPr="000B0237">
              <w:rPr>
                <w:sz w:val="14"/>
                <w:szCs w:val="14"/>
              </w:rPr>
              <w:t>7 018,1</w:t>
            </w:r>
          </w:p>
        </w:tc>
        <w:tc>
          <w:tcPr>
            <w:tcW w:w="708" w:type="dxa"/>
            <w:tcBorders>
              <w:top w:val="nil"/>
              <w:left w:val="nil"/>
              <w:bottom w:val="single" w:sz="4" w:space="0" w:color="auto"/>
              <w:right w:val="single" w:sz="4" w:space="0" w:color="auto"/>
            </w:tcBorders>
            <w:shd w:val="clear" w:color="auto" w:fill="auto"/>
            <w:noWrap/>
            <w:vAlign w:val="center"/>
            <w:hideMark/>
          </w:tcPr>
          <w:p w14:paraId="77DDBD8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0A86653"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725D610"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000000" w:fill="FFFFFF"/>
            <w:vAlign w:val="center"/>
            <w:hideMark/>
          </w:tcPr>
          <w:p w14:paraId="7191FE9F" w14:textId="77777777" w:rsidR="000B0237" w:rsidRPr="000B0237" w:rsidRDefault="000B0237" w:rsidP="000B0237">
            <w:pPr>
              <w:spacing w:line="240" w:lineRule="auto"/>
              <w:ind w:firstLine="0"/>
              <w:jc w:val="center"/>
              <w:rPr>
                <w:i/>
                <w:iCs/>
                <w:sz w:val="14"/>
                <w:szCs w:val="14"/>
              </w:rPr>
            </w:pPr>
            <w:r w:rsidRPr="000B0237">
              <w:rPr>
                <w:i/>
                <w:i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8E21FAA"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65E560A5"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2BB99A5F" w14:textId="77777777" w:rsidR="000B0237" w:rsidRPr="000B0237" w:rsidRDefault="000B0237" w:rsidP="000B0237">
            <w:pPr>
              <w:spacing w:line="240" w:lineRule="auto"/>
              <w:ind w:firstLine="0"/>
              <w:jc w:val="center"/>
              <w:rPr>
                <w:sz w:val="14"/>
                <w:szCs w:val="14"/>
              </w:rPr>
            </w:pPr>
            <w:r w:rsidRPr="000B0237">
              <w:rPr>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0A63EEBB"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36CA2299" w14:textId="77777777" w:rsidR="000B0237" w:rsidRPr="000B0237" w:rsidRDefault="000B0237" w:rsidP="000B0237">
            <w:pPr>
              <w:spacing w:line="240" w:lineRule="auto"/>
              <w:ind w:firstLine="0"/>
              <w:jc w:val="right"/>
              <w:rPr>
                <w:sz w:val="14"/>
                <w:szCs w:val="14"/>
              </w:rPr>
            </w:pPr>
            <w:r w:rsidRPr="000B0237">
              <w:rPr>
                <w:sz w:val="14"/>
                <w:szCs w:val="14"/>
              </w:rPr>
              <w:t>6 988,1</w:t>
            </w:r>
          </w:p>
        </w:tc>
        <w:tc>
          <w:tcPr>
            <w:tcW w:w="734" w:type="dxa"/>
            <w:tcBorders>
              <w:top w:val="nil"/>
              <w:left w:val="nil"/>
              <w:bottom w:val="single" w:sz="4" w:space="0" w:color="auto"/>
              <w:right w:val="single" w:sz="4" w:space="0" w:color="auto"/>
            </w:tcBorders>
            <w:shd w:val="clear" w:color="auto" w:fill="auto"/>
            <w:noWrap/>
            <w:vAlign w:val="center"/>
            <w:hideMark/>
          </w:tcPr>
          <w:p w14:paraId="039E16E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2E29003" w14:textId="77777777" w:rsidR="000B0237" w:rsidRPr="000B0237" w:rsidRDefault="000B0237" w:rsidP="000B0237">
            <w:pPr>
              <w:spacing w:line="240" w:lineRule="auto"/>
              <w:ind w:firstLine="0"/>
              <w:jc w:val="right"/>
              <w:rPr>
                <w:sz w:val="14"/>
                <w:szCs w:val="14"/>
              </w:rPr>
            </w:pPr>
            <w:r w:rsidRPr="000B0237">
              <w:rPr>
                <w:sz w:val="14"/>
                <w:szCs w:val="14"/>
              </w:rPr>
              <w:t>6 988,1</w:t>
            </w:r>
          </w:p>
        </w:tc>
        <w:tc>
          <w:tcPr>
            <w:tcW w:w="708" w:type="dxa"/>
            <w:tcBorders>
              <w:top w:val="nil"/>
              <w:left w:val="nil"/>
              <w:bottom w:val="single" w:sz="4" w:space="0" w:color="auto"/>
              <w:right w:val="single" w:sz="4" w:space="0" w:color="auto"/>
            </w:tcBorders>
            <w:shd w:val="clear" w:color="auto" w:fill="auto"/>
            <w:noWrap/>
            <w:vAlign w:val="center"/>
            <w:hideMark/>
          </w:tcPr>
          <w:p w14:paraId="28BB9DF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53FA16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76A4437"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000000" w:fill="FFFFFF"/>
            <w:vAlign w:val="center"/>
            <w:hideMark/>
          </w:tcPr>
          <w:p w14:paraId="62C79F1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F2EF62C"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67A6AE07"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006F3DA8" w14:textId="77777777" w:rsidR="000B0237" w:rsidRPr="000B0237" w:rsidRDefault="000B0237" w:rsidP="000B0237">
            <w:pPr>
              <w:spacing w:line="240" w:lineRule="auto"/>
              <w:ind w:firstLine="0"/>
              <w:jc w:val="center"/>
              <w:rPr>
                <w:sz w:val="14"/>
                <w:szCs w:val="14"/>
              </w:rPr>
            </w:pPr>
            <w:r w:rsidRPr="000B0237">
              <w:rPr>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469CF3DA"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0E43D747" w14:textId="77777777" w:rsidR="000B0237" w:rsidRPr="000B0237" w:rsidRDefault="000B0237" w:rsidP="000B0237">
            <w:pPr>
              <w:spacing w:line="240" w:lineRule="auto"/>
              <w:ind w:firstLine="0"/>
              <w:jc w:val="right"/>
              <w:rPr>
                <w:sz w:val="14"/>
                <w:szCs w:val="14"/>
              </w:rPr>
            </w:pPr>
            <w:r w:rsidRPr="000B0237">
              <w:rPr>
                <w:sz w:val="14"/>
                <w:szCs w:val="14"/>
              </w:rPr>
              <w:t>5 364,4</w:t>
            </w:r>
          </w:p>
        </w:tc>
        <w:tc>
          <w:tcPr>
            <w:tcW w:w="734" w:type="dxa"/>
            <w:tcBorders>
              <w:top w:val="nil"/>
              <w:left w:val="nil"/>
              <w:bottom w:val="single" w:sz="4" w:space="0" w:color="auto"/>
              <w:right w:val="single" w:sz="4" w:space="0" w:color="auto"/>
            </w:tcBorders>
            <w:shd w:val="clear" w:color="auto" w:fill="auto"/>
            <w:noWrap/>
            <w:vAlign w:val="center"/>
            <w:hideMark/>
          </w:tcPr>
          <w:p w14:paraId="5BA67F0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D633CC1" w14:textId="77777777" w:rsidR="000B0237" w:rsidRPr="000B0237" w:rsidRDefault="000B0237" w:rsidP="000B0237">
            <w:pPr>
              <w:spacing w:line="240" w:lineRule="auto"/>
              <w:ind w:firstLine="0"/>
              <w:jc w:val="right"/>
              <w:rPr>
                <w:sz w:val="14"/>
                <w:szCs w:val="14"/>
              </w:rPr>
            </w:pPr>
            <w:r w:rsidRPr="000B0237">
              <w:rPr>
                <w:sz w:val="14"/>
                <w:szCs w:val="14"/>
              </w:rPr>
              <w:t>5 364,4</w:t>
            </w:r>
          </w:p>
        </w:tc>
        <w:tc>
          <w:tcPr>
            <w:tcW w:w="708" w:type="dxa"/>
            <w:tcBorders>
              <w:top w:val="nil"/>
              <w:left w:val="nil"/>
              <w:bottom w:val="single" w:sz="4" w:space="0" w:color="auto"/>
              <w:right w:val="single" w:sz="4" w:space="0" w:color="auto"/>
            </w:tcBorders>
            <w:shd w:val="clear" w:color="auto" w:fill="auto"/>
            <w:noWrap/>
            <w:vAlign w:val="center"/>
            <w:hideMark/>
          </w:tcPr>
          <w:p w14:paraId="031E877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9CEC91A"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52060C3"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000000" w:fill="FFFFFF"/>
            <w:vAlign w:val="center"/>
            <w:hideMark/>
          </w:tcPr>
          <w:p w14:paraId="362CEFF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4FF5389"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0234A96E"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3954A1C6" w14:textId="77777777" w:rsidR="000B0237" w:rsidRPr="000B0237" w:rsidRDefault="000B0237" w:rsidP="000B0237">
            <w:pPr>
              <w:spacing w:line="240" w:lineRule="auto"/>
              <w:ind w:firstLine="0"/>
              <w:jc w:val="center"/>
              <w:rPr>
                <w:sz w:val="14"/>
                <w:szCs w:val="14"/>
              </w:rPr>
            </w:pPr>
            <w:r w:rsidRPr="000B0237">
              <w:rPr>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7ECF0757"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single" w:sz="4" w:space="0" w:color="auto"/>
            </w:tcBorders>
            <w:shd w:val="clear" w:color="auto" w:fill="auto"/>
            <w:noWrap/>
            <w:vAlign w:val="center"/>
            <w:hideMark/>
          </w:tcPr>
          <w:p w14:paraId="6759805A" w14:textId="77777777" w:rsidR="000B0237" w:rsidRPr="000B0237" w:rsidRDefault="000B0237" w:rsidP="000B0237">
            <w:pPr>
              <w:spacing w:line="240" w:lineRule="auto"/>
              <w:ind w:firstLine="0"/>
              <w:jc w:val="right"/>
              <w:rPr>
                <w:sz w:val="14"/>
                <w:szCs w:val="14"/>
              </w:rPr>
            </w:pPr>
            <w:r w:rsidRPr="000B0237">
              <w:rPr>
                <w:sz w:val="14"/>
                <w:szCs w:val="14"/>
              </w:rPr>
              <w:t>3,6</w:t>
            </w:r>
          </w:p>
        </w:tc>
        <w:tc>
          <w:tcPr>
            <w:tcW w:w="734" w:type="dxa"/>
            <w:tcBorders>
              <w:top w:val="nil"/>
              <w:left w:val="nil"/>
              <w:bottom w:val="single" w:sz="4" w:space="0" w:color="auto"/>
              <w:right w:val="single" w:sz="4" w:space="0" w:color="auto"/>
            </w:tcBorders>
            <w:shd w:val="clear" w:color="auto" w:fill="auto"/>
            <w:noWrap/>
            <w:vAlign w:val="center"/>
            <w:hideMark/>
          </w:tcPr>
          <w:p w14:paraId="6F9DDE5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66709FF" w14:textId="77777777" w:rsidR="000B0237" w:rsidRPr="000B0237" w:rsidRDefault="000B0237" w:rsidP="000B0237">
            <w:pPr>
              <w:spacing w:line="240" w:lineRule="auto"/>
              <w:ind w:firstLine="0"/>
              <w:jc w:val="right"/>
              <w:rPr>
                <w:sz w:val="14"/>
                <w:szCs w:val="14"/>
              </w:rPr>
            </w:pPr>
            <w:r w:rsidRPr="000B0237">
              <w:rPr>
                <w:sz w:val="14"/>
                <w:szCs w:val="14"/>
              </w:rPr>
              <w:t>3,6</w:t>
            </w:r>
          </w:p>
        </w:tc>
        <w:tc>
          <w:tcPr>
            <w:tcW w:w="708" w:type="dxa"/>
            <w:tcBorders>
              <w:top w:val="nil"/>
              <w:left w:val="nil"/>
              <w:bottom w:val="single" w:sz="4" w:space="0" w:color="auto"/>
              <w:right w:val="single" w:sz="4" w:space="0" w:color="auto"/>
            </w:tcBorders>
            <w:shd w:val="clear" w:color="auto" w:fill="auto"/>
            <w:noWrap/>
            <w:vAlign w:val="center"/>
            <w:hideMark/>
          </w:tcPr>
          <w:p w14:paraId="09F7283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1AEEBBC"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D05E5B4"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000000" w:fill="FFFFFF"/>
            <w:vAlign w:val="center"/>
            <w:hideMark/>
          </w:tcPr>
          <w:p w14:paraId="2649FC8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F690A6C"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7BC1D375"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55DA2404" w14:textId="77777777" w:rsidR="000B0237" w:rsidRPr="000B0237" w:rsidRDefault="000B0237" w:rsidP="000B0237">
            <w:pPr>
              <w:spacing w:line="240" w:lineRule="auto"/>
              <w:ind w:firstLine="0"/>
              <w:jc w:val="center"/>
              <w:rPr>
                <w:sz w:val="14"/>
                <w:szCs w:val="14"/>
              </w:rPr>
            </w:pPr>
            <w:r w:rsidRPr="000B0237">
              <w:rPr>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2CA498AD"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4181FBEA" w14:textId="77777777" w:rsidR="000B0237" w:rsidRPr="000B0237" w:rsidRDefault="000B0237" w:rsidP="000B0237">
            <w:pPr>
              <w:spacing w:line="240" w:lineRule="auto"/>
              <w:ind w:firstLine="0"/>
              <w:jc w:val="right"/>
              <w:rPr>
                <w:sz w:val="14"/>
                <w:szCs w:val="14"/>
              </w:rPr>
            </w:pPr>
            <w:r w:rsidRPr="000B0237">
              <w:rPr>
                <w:sz w:val="14"/>
                <w:szCs w:val="14"/>
              </w:rPr>
              <w:t>1 620,1</w:t>
            </w:r>
          </w:p>
        </w:tc>
        <w:tc>
          <w:tcPr>
            <w:tcW w:w="734" w:type="dxa"/>
            <w:tcBorders>
              <w:top w:val="nil"/>
              <w:left w:val="nil"/>
              <w:bottom w:val="single" w:sz="4" w:space="0" w:color="auto"/>
              <w:right w:val="single" w:sz="4" w:space="0" w:color="auto"/>
            </w:tcBorders>
            <w:shd w:val="clear" w:color="auto" w:fill="auto"/>
            <w:noWrap/>
            <w:vAlign w:val="center"/>
            <w:hideMark/>
          </w:tcPr>
          <w:p w14:paraId="32AA1C6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310271B" w14:textId="77777777" w:rsidR="000B0237" w:rsidRPr="000B0237" w:rsidRDefault="000B0237" w:rsidP="000B0237">
            <w:pPr>
              <w:spacing w:line="240" w:lineRule="auto"/>
              <w:ind w:firstLine="0"/>
              <w:jc w:val="right"/>
              <w:rPr>
                <w:sz w:val="14"/>
                <w:szCs w:val="14"/>
              </w:rPr>
            </w:pPr>
            <w:r w:rsidRPr="000B0237">
              <w:rPr>
                <w:sz w:val="14"/>
                <w:szCs w:val="14"/>
              </w:rPr>
              <w:t>1 620,1</w:t>
            </w:r>
          </w:p>
        </w:tc>
        <w:tc>
          <w:tcPr>
            <w:tcW w:w="708" w:type="dxa"/>
            <w:tcBorders>
              <w:top w:val="nil"/>
              <w:left w:val="nil"/>
              <w:bottom w:val="single" w:sz="4" w:space="0" w:color="auto"/>
              <w:right w:val="single" w:sz="4" w:space="0" w:color="auto"/>
            </w:tcBorders>
            <w:shd w:val="clear" w:color="auto" w:fill="auto"/>
            <w:noWrap/>
            <w:vAlign w:val="center"/>
            <w:hideMark/>
          </w:tcPr>
          <w:p w14:paraId="5DB91D8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F05C094" w14:textId="77777777" w:rsidTr="000B0237">
        <w:trPr>
          <w:trHeight w:val="495"/>
        </w:trPr>
        <w:tc>
          <w:tcPr>
            <w:tcW w:w="3017" w:type="dxa"/>
            <w:tcBorders>
              <w:top w:val="nil"/>
              <w:left w:val="single" w:sz="4" w:space="0" w:color="auto"/>
              <w:bottom w:val="nil"/>
              <w:right w:val="single" w:sz="4" w:space="0" w:color="auto"/>
            </w:tcBorders>
            <w:shd w:val="clear" w:color="auto" w:fill="auto"/>
            <w:vAlign w:val="center"/>
            <w:hideMark/>
          </w:tcPr>
          <w:p w14:paraId="4E965267"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000000" w:fill="FFFFFF"/>
            <w:vAlign w:val="center"/>
            <w:hideMark/>
          </w:tcPr>
          <w:p w14:paraId="77E421B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5EE63B1"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auto" w:fill="auto"/>
            <w:vAlign w:val="center"/>
            <w:hideMark/>
          </w:tcPr>
          <w:p w14:paraId="25733AAB"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auto" w:fill="auto"/>
            <w:vAlign w:val="center"/>
            <w:hideMark/>
          </w:tcPr>
          <w:p w14:paraId="509E82E5" w14:textId="77777777" w:rsidR="000B0237" w:rsidRPr="000B0237" w:rsidRDefault="000B0237" w:rsidP="000B0237">
            <w:pPr>
              <w:spacing w:line="240" w:lineRule="auto"/>
              <w:ind w:firstLine="0"/>
              <w:jc w:val="center"/>
              <w:rPr>
                <w:sz w:val="14"/>
                <w:szCs w:val="14"/>
              </w:rPr>
            </w:pPr>
            <w:r w:rsidRPr="000B0237">
              <w:rPr>
                <w:sz w:val="14"/>
                <w:szCs w:val="14"/>
              </w:rPr>
              <w:t>00 0 00 24799</w:t>
            </w:r>
          </w:p>
        </w:tc>
        <w:tc>
          <w:tcPr>
            <w:tcW w:w="597" w:type="dxa"/>
            <w:tcBorders>
              <w:top w:val="nil"/>
              <w:left w:val="nil"/>
              <w:bottom w:val="single" w:sz="4" w:space="0" w:color="auto"/>
              <w:right w:val="single" w:sz="4" w:space="0" w:color="auto"/>
            </w:tcBorders>
            <w:shd w:val="clear" w:color="auto" w:fill="auto"/>
            <w:vAlign w:val="center"/>
            <w:hideMark/>
          </w:tcPr>
          <w:p w14:paraId="6C105DAF"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4AE70240" w14:textId="77777777" w:rsidR="000B0237" w:rsidRPr="000B0237" w:rsidRDefault="000B0237" w:rsidP="000B0237">
            <w:pPr>
              <w:spacing w:line="240" w:lineRule="auto"/>
              <w:ind w:firstLine="0"/>
              <w:jc w:val="right"/>
              <w:rPr>
                <w:sz w:val="14"/>
                <w:szCs w:val="14"/>
              </w:rPr>
            </w:pPr>
            <w:r w:rsidRPr="000B0237">
              <w:rPr>
                <w:sz w:val="14"/>
                <w:szCs w:val="14"/>
              </w:rPr>
              <w:t>30,0</w:t>
            </w:r>
          </w:p>
        </w:tc>
        <w:tc>
          <w:tcPr>
            <w:tcW w:w="734" w:type="dxa"/>
            <w:tcBorders>
              <w:top w:val="nil"/>
              <w:left w:val="nil"/>
              <w:bottom w:val="single" w:sz="4" w:space="0" w:color="auto"/>
              <w:right w:val="single" w:sz="4" w:space="0" w:color="auto"/>
            </w:tcBorders>
            <w:shd w:val="clear" w:color="auto" w:fill="auto"/>
            <w:noWrap/>
            <w:vAlign w:val="center"/>
            <w:hideMark/>
          </w:tcPr>
          <w:p w14:paraId="1B4E3ED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3CEC0E3" w14:textId="77777777" w:rsidR="000B0237" w:rsidRPr="000B0237" w:rsidRDefault="000B0237" w:rsidP="000B0237">
            <w:pPr>
              <w:spacing w:line="240" w:lineRule="auto"/>
              <w:ind w:firstLine="0"/>
              <w:jc w:val="right"/>
              <w:rPr>
                <w:sz w:val="14"/>
                <w:szCs w:val="14"/>
              </w:rPr>
            </w:pPr>
            <w:r w:rsidRPr="000B0237">
              <w:rPr>
                <w:sz w:val="14"/>
                <w:szCs w:val="14"/>
              </w:rPr>
              <w:t>30,0</w:t>
            </w:r>
          </w:p>
        </w:tc>
        <w:tc>
          <w:tcPr>
            <w:tcW w:w="708" w:type="dxa"/>
            <w:tcBorders>
              <w:top w:val="nil"/>
              <w:left w:val="nil"/>
              <w:bottom w:val="single" w:sz="4" w:space="0" w:color="auto"/>
              <w:right w:val="single" w:sz="4" w:space="0" w:color="auto"/>
            </w:tcBorders>
            <w:shd w:val="clear" w:color="auto" w:fill="auto"/>
            <w:noWrap/>
            <w:vAlign w:val="center"/>
            <w:hideMark/>
          </w:tcPr>
          <w:p w14:paraId="4DCA901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4BE9813" w14:textId="77777777" w:rsidTr="000B0237">
        <w:trPr>
          <w:trHeight w:val="375"/>
        </w:trPr>
        <w:tc>
          <w:tcPr>
            <w:tcW w:w="3017" w:type="dxa"/>
            <w:tcBorders>
              <w:top w:val="single" w:sz="4" w:space="0" w:color="auto"/>
              <w:left w:val="single" w:sz="4" w:space="0" w:color="auto"/>
              <w:bottom w:val="nil"/>
              <w:right w:val="single" w:sz="4" w:space="0" w:color="auto"/>
            </w:tcBorders>
            <w:shd w:val="clear" w:color="000000" w:fill="FFFF99"/>
            <w:vAlign w:val="center"/>
            <w:hideMark/>
          </w:tcPr>
          <w:p w14:paraId="4AB9D6E4"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000000" w:fill="FFFF99"/>
            <w:vAlign w:val="center"/>
            <w:hideMark/>
          </w:tcPr>
          <w:p w14:paraId="5675BCAC"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99"/>
            <w:vAlign w:val="center"/>
            <w:hideMark/>
          </w:tcPr>
          <w:p w14:paraId="7DD3F623"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000000" w:fill="FFFF99"/>
            <w:vAlign w:val="center"/>
            <w:hideMark/>
          </w:tcPr>
          <w:p w14:paraId="47968CE2"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704" w:type="dxa"/>
            <w:tcBorders>
              <w:top w:val="nil"/>
              <w:left w:val="nil"/>
              <w:bottom w:val="single" w:sz="4" w:space="0" w:color="auto"/>
              <w:right w:val="single" w:sz="4" w:space="0" w:color="auto"/>
            </w:tcBorders>
            <w:shd w:val="clear" w:color="000000" w:fill="FFFF99"/>
            <w:vAlign w:val="center"/>
            <w:hideMark/>
          </w:tcPr>
          <w:p w14:paraId="75A790CA"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66"/>
            <w:vAlign w:val="center"/>
            <w:hideMark/>
          </w:tcPr>
          <w:p w14:paraId="386A9BA8"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66"/>
            <w:noWrap/>
            <w:vAlign w:val="center"/>
            <w:hideMark/>
          </w:tcPr>
          <w:p w14:paraId="6CE242B0" w14:textId="77777777" w:rsidR="000B0237" w:rsidRPr="000B0237" w:rsidRDefault="000B0237" w:rsidP="000B0237">
            <w:pPr>
              <w:spacing w:line="240" w:lineRule="auto"/>
              <w:ind w:firstLine="0"/>
              <w:jc w:val="right"/>
              <w:rPr>
                <w:sz w:val="14"/>
                <w:szCs w:val="14"/>
              </w:rPr>
            </w:pPr>
            <w:r w:rsidRPr="000B0237">
              <w:rPr>
                <w:sz w:val="14"/>
                <w:szCs w:val="14"/>
              </w:rPr>
              <w:t>5 985,0</w:t>
            </w:r>
          </w:p>
        </w:tc>
        <w:tc>
          <w:tcPr>
            <w:tcW w:w="734" w:type="dxa"/>
            <w:tcBorders>
              <w:top w:val="nil"/>
              <w:left w:val="nil"/>
              <w:bottom w:val="single" w:sz="4" w:space="0" w:color="auto"/>
              <w:right w:val="single" w:sz="4" w:space="0" w:color="auto"/>
            </w:tcBorders>
            <w:shd w:val="clear" w:color="000000" w:fill="FFFF66"/>
            <w:noWrap/>
            <w:vAlign w:val="center"/>
            <w:hideMark/>
          </w:tcPr>
          <w:p w14:paraId="3F253EC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66"/>
            <w:noWrap/>
            <w:vAlign w:val="center"/>
            <w:hideMark/>
          </w:tcPr>
          <w:p w14:paraId="12E6B81B" w14:textId="77777777" w:rsidR="000B0237" w:rsidRPr="000B0237" w:rsidRDefault="000B0237" w:rsidP="000B0237">
            <w:pPr>
              <w:spacing w:line="240" w:lineRule="auto"/>
              <w:ind w:firstLine="0"/>
              <w:jc w:val="right"/>
              <w:rPr>
                <w:sz w:val="14"/>
                <w:szCs w:val="14"/>
              </w:rPr>
            </w:pPr>
            <w:r w:rsidRPr="000B0237">
              <w:rPr>
                <w:sz w:val="14"/>
                <w:szCs w:val="14"/>
              </w:rPr>
              <w:t>5 985,0</w:t>
            </w:r>
          </w:p>
        </w:tc>
        <w:tc>
          <w:tcPr>
            <w:tcW w:w="708" w:type="dxa"/>
            <w:tcBorders>
              <w:top w:val="nil"/>
              <w:left w:val="nil"/>
              <w:bottom w:val="single" w:sz="4" w:space="0" w:color="auto"/>
              <w:right w:val="single" w:sz="4" w:space="0" w:color="auto"/>
            </w:tcBorders>
            <w:shd w:val="clear" w:color="000000" w:fill="FFFF66"/>
            <w:noWrap/>
            <w:vAlign w:val="center"/>
            <w:hideMark/>
          </w:tcPr>
          <w:p w14:paraId="3831ACC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58DA8FD" w14:textId="77777777" w:rsidTr="000B0237">
        <w:trPr>
          <w:trHeight w:val="1022"/>
        </w:trPr>
        <w:tc>
          <w:tcPr>
            <w:tcW w:w="3017" w:type="dxa"/>
            <w:tcBorders>
              <w:top w:val="single" w:sz="4" w:space="0" w:color="auto"/>
              <w:left w:val="single" w:sz="4" w:space="0" w:color="auto"/>
              <w:bottom w:val="single" w:sz="4" w:space="0" w:color="auto"/>
              <w:right w:val="single" w:sz="4" w:space="0" w:color="auto"/>
            </w:tcBorders>
            <w:shd w:val="clear" w:color="000000" w:fill="FFFFFF"/>
            <w:hideMark/>
          </w:tcPr>
          <w:p w14:paraId="7EDCF0CF"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"Снижение рисков и смягчение последствий чрезвычайных ситуаций природного и техногенного характера на территории Газимуро-Заводского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7D0F223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48A0A346"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000000" w:fill="FFFFFF"/>
            <w:vAlign w:val="center"/>
            <w:hideMark/>
          </w:tcPr>
          <w:p w14:paraId="55A481AE"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704" w:type="dxa"/>
            <w:tcBorders>
              <w:top w:val="nil"/>
              <w:left w:val="nil"/>
              <w:bottom w:val="single" w:sz="4" w:space="0" w:color="auto"/>
              <w:right w:val="single" w:sz="4" w:space="0" w:color="auto"/>
            </w:tcBorders>
            <w:shd w:val="clear" w:color="000000" w:fill="FFFFFF"/>
            <w:vAlign w:val="center"/>
            <w:hideMark/>
          </w:tcPr>
          <w:p w14:paraId="230FD478" w14:textId="77777777" w:rsidR="000B0237" w:rsidRPr="000B0237" w:rsidRDefault="000B0237" w:rsidP="000B0237">
            <w:pPr>
              <w:spacing w:line="240" w:lineRule="auto"/>
              <w:ind w:firstLine="0"/>
              <w:jc w:val="center"/>
              <w:rPr>
                <w:b/>
                <w:bCs/>
                <w:sz w:val="14"/>
                <w:szCs w:val="14"/>
              </w:rPr>
            </w:pPr>
            <w:r w:rsidRPr="000B0237">
              <w:rPr>
                <w:b/>
                <w:bCs/>
                <w:sz w:val="14"/>
                <w:szCs w:val="14"/>
              </w:rPr>
              <w:t>00 0 00 39061</w:t>
            </w:r>
          </w:p>
        </w:tc>
        <w:tc>
          <w:tcPr>
            <w:tcW w:w="597" w:type="dxa"/>
            <w:tcBorders>
              <w:top w:val="nil"/>
              <w:left w:val="nil"/>
              <w:bottom w:val="single" w:sz="4" w:space="0" w:color="auto"/>
              <w:right w:val="single" w:sz="4" w:space="0" w:color="auto"/>
            </w:tcBorders>
            <w:shd w:val="clear" w:color="000000" w:fill="FFFFFF"/>
            <w:vAlign w:val="center"/>
            <w:hideMark/>
          </w:tcPr>
          <w:p w14:paraId="3156B46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65448E2" w14:textId="77777777" w:rsidR="000B0237" w:rsidRPr="000B0237" w:rsidRDefault="000B0237" w:rsidP="000B0237">
            <w:pPr>
              <w:spacing w:line="240" w:lineRule="auto"/>
              <w:ind w:firstLine="0"/>
              <w:jc w:val="right"/>
              <w:rPr>
                <w:b/>
                <w:bCs/>
                <w:sz w:val="14"/>
                <w:szCs w:val="14"/>
              </w:rPr>
            </w:pPr>
            <w:r w:rsidRPr="000B0237">
              <w:rPr>
                <w:b/>
                <w:bCs/>
                <w:sz w:val="14"/>
                <w:szCs w:val="14"/>
              </w:rPr>
              <w:t>2 920,0</w:t>
            </w:r>
          </w:p>
        </w:tc>
        <w:tc>
          <w:tcPr>
            <w:tcW w:w="734" w:type="dxa"/>
            <w:tcBorders>
              <w:top w:val="nil"/>
              <w:left w:val="nil"/>
              <w:bottom w:val="single" w:sz="4" w:space="0" w:color="auto"/>
              <w:right w:val="single" w:sz="4" w:space="0" w:color="auto"/>
            </w:tcBorders>
            <w:shd w:val="clear" w:color="000000" w:fill="FFFFFF"/>
            <w:noWrap/>
            <w:vAlign w:val="center"/>
            <w:hideMark/>
          </w:tcPr>
          <w:p w14:paraId="4A7CE20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3F86E9A" w14:textId="77777777" w:rsidR="000B0237" w:rsidRPr="000B0237" w:rsidRDefault="000B0237" w:rsidP="000B0237">
            <w:pPr>
              <w:spacing w:line="240" w:lineRule="auto"/>
              <w:ind w:firstLine="0"/>
              <w:jc w:val="right"/>
              <w:rPr>
                <w:b/>
                <w:bCs/>
                <w:sz w:val="14"/>
                <w:szCs w:val="14"/>
              </w:rPr>
            </w:pPr>
            <w:r w:rsidRPr="000B0237">
              <w:rPr>
                <w:b/>
                <w:bCs/>
                <w:sz w:val="14"/>
                <w:szCs w:val="14"/>
              </w:rPr>
              <w:t>2 920,0</w:t>
            </w:r>
          </w:p>
        </w:tc>
        <w:tc>
          <w:tcPr>
            <w:tcW w:w="708" w:type="dxa"/>
            <w:tcBorders>
              <w:top w:val="nil"/>
              <w:left w:val="nil"/>
              <w:bottom w:val="single" w:sz="4" w:space="0" w:color="auto"/>
              <w:right w:val="single" w:sz="4" w:space="0" w:color="auto"/>
            </w:tcBorders>
            <w:shd w:val="clear" w:color="000000" w:fill="FFFFFF"/>
            <w:noWrap/>
            <w:vAlign w:val="center"/>
            <w:hideMark/>
          </w:tcPr>
          <w:p w14:paraId="5CB7E30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529053B" w14:textId="77777777" w:rsidTr="000B0237">
        <w:trPr>
          <w:trHeight w:val="465"/>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698A7C8"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969947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4272BB41"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000000" w:fill="FFFFFF"/>
            <w:vAlign w:val="center"/>
            <w:hideMark/>
          </w:tcPr>
          <w:p w14:paraId="468694C3"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000000" w:fill="FFFFFF"/>
            <w:vAlign w:val="center"/>
            <w:hideMark/>
          </w:tcPr>
          <w:p w14:paraId="3405E91D" w14:textId="77777777" w:rsidR="000B0237" w:rsidRPr="000B0237" w:rsidRDefault="000B0237" w:rsidP="000B0237">
            <w:pPr>
              <w:spacing w:line="240" w:lineRule="auto"/>
              <w:ind w:firstLine="0"/>
              <w:jc w:val="center"/>
              <w:rPr>
                <w:sz w:val="14"/>
                <w:szCs w:val="14"/>
              </w:rPr>
            </w:pPr>
            <w:r w:rsidRPr="000B0237">
              <w:rPr>
                <w:sz w:val="14"/>
                <w:szCs w:val="14"/>
              </w:rPr>
              <w:t>00 0 00 39061</w:t>
            </w:r>
          </w:p>
        </w:tc>
        <w:tc>
          <w:tcPr>
            <w:tcW w:w="597" w:type="dxa"/>
            <w:tcBorders>
              <w:top w:val="nil"/>
              <w:left w:val="nil"/>
              <w:bottom w:val="single" w:sz="4" w:space="0" w:color="auto"/>
              <w:right w:val="single" w:sz="4" w:space="0" w:color="auto"/>
            </w:tcBorders>
            <w:shd w:val="clear" w:color="000000" w:fill="FFFFFF"/>
            <w:vAlign w:val="center"/>
            <w:hideMark/>
          </w:tcPr>
          <w:p w14:paraId="61CCC311"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07645299" w14:textId="77777777" w:rsidR="000B0237" w:rsidRPr="000B0237" w:rsidRDefault="000B0237" w:rsidP="000B0237">
            <w:pPr>
              <w:spacing w:line="240" w:lineRule="auto"/>
              <w:ind w:firstLine="0"/>
              <w:jc w:val="right"/>
              <w:rPr>
                <w:sz w:val="14"/>
                <w:szCs w:val="14"/>
              </w:rPr>
            </w:pPr>
            <w:r w:rsidRPr="000B0237">
              <w:rPr>
                <w:sz w:val="14"/>
                <w:szCs w:val="14"/>
              </w:rPr>
              <w:t>2 920,0</w:t>
            </w:r>
          </w:p>
        </w:tc>
        <w:tc>
          <w:tcPr>
            <w:tcW w:w="734" w:type="dxa"/>
            <w:tcBorders>
              <w:top w:val="nil"/>
              <w:left w:val="nil"/>
              <w:bottom w:val="single" w:sz="4" w:space="0" w:color="auto"/>
              <w:right w:val="single" w:sz="4" w:space="0" w:color="auto"/>
            </w:tcBorders>
            <w:shd w:val="clear" w:color="000000" w:fill="FFFFFF"/>
            <w:noWrap/>
            <w:vAlign w:val="center"/>
            <w:hideMark/>
          </w:tcPr>
          <w:p w14:paraId="2EC16EE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4DC78986" w14:textId="77777777" w:rsidR="000B0237" w:rsidRPr="000B0237" w:rsidRDefault="000B0237" w:rsidP="000B0237">
            <w:pPr>
              <w:spacing w:line="240" w:lineRule="auto"/>
              <w:ind w:firstLine="0"/>
              <w:jc w:val="right"/>
              <w:rPr>
                <w:sz w:val="14"/>
                <w:szCs w:val="14"/>
              </w:rPr>
            </w:pPr>
            <w:r w:rsidRPr="000B0237">
              <w:rPr>
                <w:sz w:val="14"/>
                <w:szCs w:val="14"/>
              </w:rPr>
              <w:t>2 920,0</w:t>
            </w:r>
          </w:p>
        </w:tc>
        <w:tc>
          <w:tcPr>
            <w:tcW w:w="708" w:type="dxa"/>
            <w:tcBorders>
              <w:top w:val="nil"/>
              <w:left w:val="nil"/>
              <w:bottom w:val="single" w:sz="4" w:space="0" w:color="auto"/>
              <w:right w:val="single" w:sz="4" w:space="0" w:color="auto"/>
            </w:tcBorders>
            <w:shd w:val="clear" w:color="000000" w:fill="FFFFFF"/>
            <w:noWrap/>
            <w:vAlign w:val="center"/>
            <w:hideMark/>
          </w:tcPr>
          <w:p w14:paraId="7AF3C71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0464E2D" w14:textId="77777777" w:rsidTr="000B0237">
        <w:trPr>
          <w:trHeight w:val="930"/>
        </w:trPr>
        <w:tc>
          <w:tcPr>
            <w:tcW w:w="3017" w:type="dxa"/>
            <w:tcBorders>
              <w:top w:val="nil"/>
              <w:left w:val="single" w:sz="4" w:space="0" w:color="auto"/>
              <w:bottom w:val="single" w:sz="4" w:space="0" w:color="auto"/>
              <w:right w:val="single" w:sz="4" w:space="0" w:color="auto"/>
            </w:tcBorders>
            <w:shd w:val="clear" w:color="000000" w:fill="FFFFFF"/>
            <w:hideMark/>
          </w:tcPr>
          <w:p w14:paraId="41BAA6D6"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«Обеспечение пожарной безопасности жилищного фонда, учреждений образования, культуры на территории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309F4A1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69E93E59"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607" w:type="dxa"/>
            <w:tcBorders>
              <w:top w:val="nil"/>
              <w:left w:val="nil"/>
              <w:bottom w:val="single" w:sz="4" w:space="0" w:color="auto"/>
              <w:right w:val="single" w:sz="4" w:space="0" w:color="auto"/>
            </w:tcBorders>
            <w:shd w:val="clear" w:color="000000" w:fill="FFFFFF"/>
            <w:vAlign w:val="center"/>
            <w:hideMark/>
          </w:tcPr>
          <w:p w14:paraId="3409C3CF"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704" w:type="dxa"/>
            <w:tcBorders>
              <w:top w:val="nil"/>
              <w:left w:val="nil"/>
              <w:bottom w:val="single" w:sz="4" w:space="0" w:color="auto"/>
              <w:right w:val="single" w:sz="4" w:space="0" w:color="auto"/>
            </w:tcBorders>
            <w:shd w:val="clear" w:color="000000" w:fill="FFFFFF"/>
            <w:vAlign w:val="center"/>
            <w:hideMark/>
          </w:tcPr>
          <w:p w14:paraId="75A9B01E" w14:textId="77777777" w:rsidR="000B0237" w:rsidRPr="000B0237" w:rsidRDefault="000B0237" w:rsidP="000B0237">
            <w:pPr>
              <w:spacing w:line="240" w:lineRule="auto"/>
              <w:ind w:firstLine="0"/>
              <w:jc w:val="center"/>
              <w:rPr>
                <w:b/>
                <w:bCs/>
                <w:sz w:val="14"/>
                <w:szCs w:val="14"/>
              </w:rPr>
            </w:pPr>
            <w:r w:rsidRPr="000B0237">
              <w:rPr>
                <w:b/>
                <w:bCs/>
                <w:sz w:val="14"/>
                <w:szCs w:val="14"/>
              </w:rPr>
              <w:t>00 0 00 39062</w:t>
            </w:r>
          </w:p>
        </w:tc>
        <w:tc>
          <w:tcPr>
            <w:tcW w:w="597" w:type="dxa"/>
            <w:tcBorders>
              <w:top w:val="nil"/>
              <w:left w:val="nil"/>
              <w:bottom w:val="single" w:sz="4" w:space="0" w:color="auto"/>
              <w:right w:val="single" w:sz="4" w:space="0" w:color="auto"/>
            </w:tcBorders>
            <w:shd w:val="clear" w:color="000000" w:fill="FFFFFF"/>
            <w:vAlign w:val="center"/>
            <w:hideMark/>
          </w:tcPr>
          <w:p w14:paraId="09D6598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F352F6F" w14:textId="77777777" w:rsidR="000B0237" w:rsidRPr="000B0237" w:rsidRDefault="000B0237" w:rsidP="000B0237">
            <w:pPr>
              <w:spacing w:line="240" w:lineRule="auto"/>
              <w:ind w:firstLine="0"/>
              <w:jc w:val="right"/>
              <w:rPr>
                <w:b/>
                <w:bCs/>
                <w:sz w:val="14"/>
                <w:szCs w:val="14"/>
              </w:rPr>
            </w:pPr>
            <w:r w:rsidRPr="000B0237">
              <w:rPr>
                <w:b/>
                <w:bCs/>
                <w:sz w:val="14"/>
                <w:szCs w:val="14"/>
              </w:rPr>
              <w:t>3 065,0</w:t>
            </w:r>
          </w:p>
        </w:tc>
        <w:tc>
          <w:tcPr>
            <w:tcW w:w="734" w:type="dxa"/>
            <w:tcBorders>
              <w:top w:val="nil"/>
              <w:left w:val="nil"/>
              <w:bottom w:val="single" w:sz="4" w:space="0" w:color="auto"/>
              <w:right w:val="single" w:sz="4" w:space="0" w:color="auto"/>
            </w:tcBorders>
            <w:shd w:val="clear" w:color="000000" w:fill="FFFFFF"/>
            <w:noWrap/>
            <w:vAlign w:val="center"/>
            <w:hideMark/>
          </w:tcPr>
          <w:p w14:paraId="3669B9A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1103E6C1" w14:textId="77777777" w:rsidR="000B0237" w:rsidRPr="000B0237" w:rsidRDefault="000B0237" w:rsidP="000B0237">
            <w:pPr>
              <w:spacing w:line="240" w:lineRule="auto"/>
              <w:ind w:firstLine="0"/>
              <w:jc w:val="right"/>
              <w:rPr>
                <w:b/>
                <w:bCs/>
                <w:sz w:val="14"/>
                <w:szCs w:val="14"/>
              </w:rPr>
            </w:pPr>
            <w:r w:rsidRPr="000B0237">
              <w:rPr>
                <w:b/>
                <w:bCs/>
                <w:sz w:val="14"/>
                <w:szCs w:val="14"/>
              </w:rPr>
              <w:t>3 065,0</w:t>
            </w:r>
          </w:p>
        </w:tc>
        <w:tc>
          <w:tcPr>
            <w:tcW w:w="708" w:type="dxa"/>
            <w:tcBorders>
              <w:top w:val="nil"/>
              <w:left w:val="nil"/>
              <w:bottom w:val="single" w:sz="4" w:space="0" w:color="auto"/>
              <w:right w:val="single" w:sz="4" w:space="0" w:color="auto"/>
            </w:tcBorders>
            <w:shd w:val="clear" w:color="000000" w:fill="FFFFFF"/>
            <w:noWrap/>
            <w:vAlign w:val="center"/>
            <w:hideMark/>
          </w:tcPr>
          <w:p w14:paraId="5DB83E9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E3EB836" w14:textId="77777777" w:rsidTr="000B0237">
        <w:trPr>
          <w:trHeight w:val="4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431B89D"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284359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45084F20"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000000" w:fill="FFFFFF"/>
            <w:vAlign w:val="center"/>
            <w:hideMark/>
          </w:tcPr>
          <w:p w14:paraId="6AD048BA"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000000" w:fill="FFFFFF"/>
            <w:vAlign w:val="center"/>
            <w:hideMark/>
          </w:tcPr>
          <w:p w14:paraId="5382FA0F" w14:textId="77777777" w:rsidR="000B0237" w:rsidRPr="000B0237" w:rsidRDefault="000B0237" w:rsidP="000B0237">
            <w:pPr>
              <w:spacing w:line="240" w:lineRule="auto"/>
              <w:ind w:firstLine="0"/>
              <w:jc w:val="center"/>
              <w:rPr>
                <w:sz w:val="14"/>
                <w:szCs w:val="14"/>
              </w:rPr>
            </w:pPr>
            <w:r w:rsidRPr="000B0237">
              <w:rPr>
                <w:sz w:val="14"/>
                <w:szCs w:val="14"/>
              </w:rPr>
              <w:t>00 0 00 39062</w:t>
            </w:r>
          </w:p>
        </w:tc>
        <w:tc>
          <w:tcPr>
            <w:tcW w:w="597" w:type="dxa"/>
            <w:tcBorders>
              <w:top w:val="nil"/>
              <w:left w:val="nil"/>
              <w:bottom w:val="single" w:sz="4" w:space="0" w:color="auto"/>
              <w:right w:val="single" w:sz="4" w:space="0" w:color="auto"/>
            </w:tcBorders>
            <w:shd w:val="clear" w:color="000000" w:fill="FFFFFF"/>
            <w:vAlign w:val="center"/>
            <w:hideMark/>
          </w:tcPr>
          <w:p w14:paraId="62C00044"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7AD72357" w14:textId="77777777" w:rsidR="000B0237" w:rsidRPr="000B0237" w:rsidRDefault="000B0237" w:rsidP="000B0237">
            <w:pPr>
              <w:spacing w:line="240" w:lineRule="auto"/>
              <w:ind w:firstLine="0"/>
              <w:jc w:val="right"/>
              <w:rPr>
                <w:sz w:val="14"/>
                <w:szCs w:val="14"/>
              </w:rPr>
            </w:pPr>
            <w:r w:rsidRPr="000B0237">
              <w:rPr>
                <w:sz w:val="14"/>
                <w:szCs w:val="14"/>
              </w:rPr>
              <w:t>2 815,0</w:t>
            </w:r>
          </w:p>
        </w:tc>
        <w:tc>
          <w:tcPr>
            <w:tcW w:w="734" w:type="dxa"/>
            <w:tcBorders>
              <w:top w:val="nil"/>
              <w:left w:val="nil"/>
              <w:bottom w:val="single" w:sz="4" w:space="0" w:color="auto"/>
              <w:right w:val="single" w:sz="4" w:space="0" w:color="auto"/>
            </w:tcBorders>
            <w:shd w:val="clear" w:color="000000" w:fill="FFFFFF"/>
            <w:noWrap/>
            <w:vAlign w:val="center"/>
            <w:hideMark/>
          </w:tcPr>
          <w:p w14:paraId="2A73BD5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5345CE5" w14:textId="77777777" w:rsidR="000B0237" w:rsidRPr="000B0237" w:rsidRDefault="000B0237" w:rsidP="000B0237">
            <w:pPr>
              <w:spacing w:line="240" w:lineRule="auto"/>
              <w:ind w:firstLine="0"/>
              <w:jc w:val="right"/>
              <w:rPr>
                <w:sz w:val="14"/>
                <w:szCs w:val="14"/>
              </w:rPr>
            </w:pPr>
            <w:r w:rsidRPr="000B0237">
              <w:rPr>
                <w:sz w:val="14"/>
                <w:szCs w:val="14"/>
              </w:rPr>
              <w:t>2 815,0</w:t>
            </w:r>
          </w:p>
        </w:tc>
        <w:tc>
          <w:tcPr>
            <w:tcW w:w="708" w:type="dxa"/>
            <w:tcBorders>
              <w:top w:val="nil"/>
              <w:left w:val="nil"/>
              <w:bottom w:val="single" w:sz="4" w:space="0" w:color="auto"/>
              <w:right w:val="single" w:sz="4" w:space="0" w:color="auto"/>
            </w:tcBorders>
            <w:shd w:val="clear" w:color="000000" w:fill="FFFFFF"/>
            <w:noWrap/>
            <w:vAlign w:val="center"/>
            <w:hideMark/>
          </w:tcPr>
          <w:p w14:paraId="34DC9B4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D99BA00" w14:textId="77777777" w:rsidTr="000B0237">
        <w:trPr>
          <w:trHeight w:val="42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72D9DED"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4C104A5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27FFC843"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607" w:type="dxa"/>
            <w:tcBorders>
              <w:top w:val="nil"/>
              <w:left w:val="nil"/>
              <w:bottom w:val="single" w:sz="4" w:space="0" w:color="auto"/>
              <w:right w:val="single" w:sz="4" w:space="0" w:color="auto"/>
            </w:tcBorders>
            <w:shd w:val="clear" w:color="000000" w:fill="FFFFFF"/>
            <w:vAlign w:val="center"/>
            <w:hideMark/>
          </w:tcPr>
          <w:p w14:paraId="1AB28D15"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704" w:type="dxa"/>
            <w:tcBorders>
              <w:top w:val="nil"/>
              <w:left w:val="nil"/>
              <w:bottom w:val="single" w:sz="4" w:space="0" w:color="auto"/>
              <w:right w:val="single" w:sz="4" w:space="0" w:color="auto"/>
            </w:tcBorders>
            <w:shd w:val="clear" w:color="000000" w:fill="FFFFFF"/>
            <w:vAlign w:val="center"/>
            <w:hideMark/>
          </w:tcPr>
          <w:p w14:paraId="4EDB10D5" w14:textId="77777777" w:rsidR="000B0237" w:rsidRPr="000B0237" w:rsidRDefault="000B0237" w:rsidP="000B0237">
            <w:pPr>
              <w:spacing w:line="240" w:lineRule="auto"/>
              <w:ind w:firstLine="0"/>
              <w:jc w:val="center"/>
              <w:rPr>
                <w:sz w:val="14"/>
                <w:szCs w:val="14"/>
              </w:rPr>
            </w:pPr>
            <w:r w:rsidRPr="000B0237">
              <w:rPr>
                <w:sz w:val="14"/>
                <w:szCs w:val="14"/>
              </w:rPr>
              <w:t>00 0 00 39062</w:t>
            </w:r>
          </w:p>
        </w:tc>
        <w:tc>
          <w:tcPr>
            <w:tcW w:w="597" w:type="dxa"/>
            <w:tcBorders>
              <w:top w:val="nil"/>
              <w:left w:val="nil"/>
              <w:bottom w:val="single" w:sz="4" w:space="0" w:color="auto"/>
              <w:right w:val="single" w:sz="4" w:space="0" w:color="auto"/>
            </w:tcBorders>
            <w:shd w:val="clear" w:color="000000" w:fill="FFFFFF"/>
            <w:vAlign w:val="center"/>
            <w:hideMark/>
          </w:tcPr>
          <w:p w14:paraId="452189AE"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000000" w:fill="FFFFFF"/>
            <w:noWrap/>
            <w:vAlign w:val="center"/>
            <w:hideMark/>
          </w:tcPr>
          <w:p w14:paraId="32ABAAEF" w14:textId="77777777" w:rsidR="000B0237" w:rsidRPr="000B0237" w:rsidRDefault="000B0237" w:rsidP="000B0237">
            <w:pPr>
              <w:spacing w:line="240" w:lineRule="auto"/>
              <w:ind w:firstLine="0"/>
              <w:jc w:val="right"/>
              <w:rPr>
                <w:sz w:val="14"/>
                <w:szCs w:val="14"/>
              </w:rPr>
            </w:pPr>
            <w:r w:rsidRPr="000B0237">
              <w:rPr>
                <w:sz w:val="14"/>
                <w:szCs w:val="14"/>
              </w:rPr>
              <w:t>250,0</w:t>
            </w:r>
          </w:p>
        </w:tc>
        <w:tc>
          <w:tcPr>
            <w:tcW w:w="734" w:type="dxa"/>
            <w:tcBorders>
              <w:top w:val="nil"/>
              <w:left w:val="nil"/>
              <w:bottom w:val="single" w:sz="4" w:space="0" w:color="auto"/>
              <w:right w:val="single" w:sz="4" w:space="0" w:color="auto"/>
            </w:tcBorders>
            <w:shd w:val="clear" w:color="000000" w:fill="FFFFFF"/>
            <w:noWrap/>
            <w:vAlign w:val="center"/>
            <w:hideMark/>
          </w:tcPr>
          <w:p w14:paraId="7EC95AA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DA8A679" w14:textId="77777777" w:rsidR="000B0237" w:rsidRPr="000B0237" w:rsidRDefault="000B0237" w:rsidP="000B0237">
            <w:pPr>
              <w:spacing w:line="240" w:lineRule="auto"/>
              <w:ind w:firstLine="0"/>
              <w:jc w:val="right"/>
              <w:rPr>
                <w:sz w:val="14"/>
                <w:szCs w:val="14"/>
              </w:rPr>
            </w:pPr>
            <w:r w:rsidRPr="000B0237">
              <w:rPr>
                <w:sz w:val="14"/>
                <w:szCs w:val="14"/>
              </w:rPr>
              <w:t>250,0</w:t>
            </w:r>
          </w:p>
        </w:tc>
        <w:tc>
          <w:tcPr>
            <w:tcW w:w="708" w:type="dxa"/>
            <w:tcBorders>
              <w:top w:val="nil"/>
              <w:left w:val="nil"/>
              <w:bottom w:val="single" w:sz="4" w:space="0" w:color="auto"/>
              <w:right w:val="single" w:sz="4" w:space="0" w:color="auto"/>
            </w:tcBorders>
            <w:shd w:val="clear" w:color="000000" w:fill="FFFFFF"/>
            <w:noWrap/>
            <w:vAlign w:val="center"/>
            <w:hideMark/>
          </w:tcPr>
          <w:p w14:paraId="1A071AB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A2D8F49" w14:textId="77777777" w:rsidTr="000B0237">
        <w:trPr>
          <w:trHeight w:val="36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D8156B6" w14:textId="77777777" w:rsidR="000B0237" w:rsidRPr="000B0237" w:rsidRDefault="000B0237" w:rsidP="000B0237">
            <w:pPr>
              <w:spacing w:line="240" w:lineRule="auto"/>
              <w:ind w:firstLine="0"/>
              <w:jc w:val="left"/>
              <w:rPr>
                <w:b/>
                <w:bCs/>
                <w:sz w:val="14"/>
                <w:szCs w:val="14"/>
              </w:rPr>
            </w:pPr>
            <w:r w:rsidRPr="000B0237">
              <w:rPr>
                <w:b/>
                <w:bCs/>
                <w:sz w:val="14"/>
                <w:szCs w:val="14"/>
              </w:rPr>
              <w:t>Национальная  экономика</w:t>
            </w:r>
          </w:p>
        </w:tc>
        <w:tc>
          <w:tcPr>
            <w:tcW w:w="1094" w:type="dxa"/>
            <w:tcBorders>
              <w:top w:val="nil"/>
              <w:left w:val="nil"/>
              <w:bottom w:val="single" w:sz="4" w:space="0" w:color="auto"/>
              <w:right w:val="single" w:sz="4" w:space="0" w:color="auto"/>
            </w:tcBorders>
            <w:shd w:val="clear" w:color="000000" w:fill="FFFF00"/>
            <w:vAlign w:val="center"/>
            <w:hideMark/>
          </w:tcPr>
          <w:p w14:paraId="55E84D3F"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BE84E84"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2A18F59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1A939C2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2BDAFB6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0AEC94B0" w14:textId="77777777" w:rsidR="000B0237" w:rsidRPr="000B0237" w:rsidRDefault="000B0237" w:rsidP="000B0237">
            <w:pPr>
              <w:spacing w:line="240" w:lineRule="auto"/>
              <w:ind w:firstLine="0"/>
              <w:jc w:val="right"/>
              <w:rPr>
                <w:b/>
                <w:bCs/>
                <w:sz w:val="14"/>
                <w:szCs w:val="14"/>
              </w:rPr>
            </w:pPr>
            <w:r w:rsidRPr="000B0237">
              <w:rPr>
                <w:b/>
                <w:bCs/>
                <w:sz w:val="14"/>
                <w:szCs w:val="14"/>
              </w:rPr>
              <w:t>31 360,5</w:t>
            </w:r>
          </w:p>
        </w:tc>
        <w:tc>
          <w:tcPr>
            <w:tcW w:w="734" w:type="dxa"/>
            <w:tcBorders>
              <w:top w:val="nil"/>
              <w:left w:val="nil"/>
              <w:bottom w:val="single" w:sz="4" w:space="0" w:color="auto"/>
              <w:right w:val="single" w:sz="4" w:space="0" w:color="auto"/>
            </w:tcBorders>
            <w:shd w:val="clear" w:color="000000" w:fill="FFFF00"/>
            <w:vAlign w:val="center"/>
            <w:hideMark/>
          </w:tcPr>
          <w:p w14:paraId="3110E2BB" w14:textId="77777777" w:rsidR="000B0237" w:rsidRPr="000B0237" w:rsidRDefault="000B0237" w:rsidP="000B0237">
            <w:pPr>
              <w:spacing w:line="240" w:lineRule="auto"/>
              <w:ind w:firstLine="0"/>
              <w:jc w:val="right"/>
              <w:rPr>
                <w:b/>
                <w:bCs/>
                <w:sz w:val="14"/>
                <w:szCs w:val="14"/>
              </w:rPr>
            </w:pPr>
            <w:r w:rsidRPr="000B0237">
              <w:rPr>
                <w:b/>
                <w:bCs/>
                <w:sz w:val="14"/>
                <w:szCs w:val="14"/>
              </w:rPr>
              <w:t>1 067,8</w:t>
            </w:r>
          </w:p>
        </w:tc>
        <w:tc>
          <w:tcPr>
            <w:tcW w:w="810" w:type="dxa"/>
            <w:tcBorders>
              <w:top w:val="nil"/>
              <w:left w:val="nil"/>
              <w:bottom w:val="single" w:sz="4" w:space="0" w:color="auto"/>
              <w:right w:val="single" w:sz="4" w:space="0" w:color="auto"/>
            </w:tcBorders>
            <w:shd w:val="clear" w:color="000000" w:fill="FFFF00"/>
            <w:vAlign w:val="center"/>
            <w:hideMark/>
          </w:tcPr>
          <w:p w14:paraId="6FD6DBA6" w14:textId="77777777" w:rsidR="000B0237" w:rsidRPr="000B0237" w:rsidRDefault="000B0237" w:rsidP="000B0237">
            <w:pPr>
              <w:spacing w:line="240" w:lineRule="auto"/>
              <w:ind w:firstLine="0"/>
              <w:jc w:val="right"/>
              <w:rPr>
                <w:b/>
                <w:bCs/>
                <w:sz w:val="14"/>
                <w:szCs w:val="14"/>
              </w:rPr>
            </w:pPr>
            <w:r w:rsidRPr="000B0237">
              <w:rPr>
                <w:b/>
                <w:bCs/>
                <w:sz w:val="14"/>
                <w:szCs w:val="14"/>
              </w:rPr>
              <w:t>71 816,7</w:t>
            </w:r>
          </w:p>
        </w:tc>
        <w:tc>
          <w:tcPr>
            <w:tcW w:w="708" w:type="dxa"/>
            <w:tcBorders>
              <w:top w:val="nil"/>
              <w:left w:val="nil"/>
              <w:bottom w:val="single" w:sz="4" w:space="0" w:color="auto"/>
              <w:right w:val="single" w:sz="4" w:space="0" w:color="auto"/>
            </w:tcBorders>
            <w:shd w:val="clear" w:color="000000" w:fill="FFFF00"/>
            <w:vAlign w:val="center"/>
            <w:hideMark/>
          </w:tcPr>
          <w:p w14:paraId="20B56698" w14:textId="77777777" w:rsidR="000B0237" w:rsidRPr="000B0237" w:rsidRDefault="000B0237" w:rsidP="000B0237">
            <w:pPr>
              <w:spacing w:line="240" w:lineRule="auto"/>
              <w:ind w:firstLine="0"/>
              <w:jc w:val="right"/>
              <w:rPr>
                <w:b/>
                <w:bCs/>
                <w:sz w:val="14"/>
                <w:szCs w:val="14"/>
              </w:rPr>
            </w:pPr>
            <w:r w:rsidRPr="000B0237">
              <w:rPr>
                <w:b/>
                <w:bCs/>
                <w:sz w:val="14"/>
                <w:szCs w:val="14"/>
              </w:rPr>
              <w:t>41 068,2</w:t>
            </w:r>
          </w:p>
        </w:tc>
      </w:tr>
      <w:tr w:rsidR="000B0237" w:rsidRPr="000B0237" w14:paraId="5CF484CB" w14:textId="77777777" w:rsidTr="000B0237">
        <w:trPr>
          <w:trHeight w:val="360"/>
        </w:trPr>
        <w:tc>
          <w:tcPr>
            <w:tcW w:w="3017" w:type="dxa"/>
            <w:tcBorders>
              <w:top w:val="nil"/>
              <w:left w:val="single" w:sz="4" w:space="0" w:color="auto"/>
              <w:bottom w:val="single" w:sz="4" w:space="0" w:color="auto"/>
              <w:right w:val="single" w:sz="4" w:space="0" w:color="auto"/>
            </w:tcBorders>
            <w:shd w:val="clear" w:color="000000" w:fill="FFFF00"/>
            <w:hideMark/>
          </w:tcPr>
          <w:p w14:paraId="70DEDAF4" w14:textId="77777777" w:rsidR="000B0237" w:rsidRPr="000B0237" w:rsidRDefault="000B0237" w:rsidP="000B0237">
            <w:pPr>
              <w:spacing w:line="240" w:lineRule="auto"/>
              <w:ind w:firstLine="0"/>
              <w:jc w:val="left"/>
              <w:rPr>
                <w:b/>
                <w:bCs/>
                <w:sz w:val="14"/>
                <w:szCs w:val="14"/>
              </w:rPr>
            </w:pPr>
            <w:r w:rsidRPr="000B0237">
              <w:rPr>
                <w:b/>
                <w:bCs/>
                <w:sz w:val="14"/>
                <w:szCs w:val="14"/>
              </w:rPr>
              <w:t>Общеэкономические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3082B10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0CD88FF"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080D6E5D"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064FA37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83E5F6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4BDF9A9C" w14:textId="77777777" w:rsidR="000B0237" w:rsidRPr="000B0237" w:rsidRDefault="000B0237" w:rsidP="000B0237">
            <w:pPr>
              <w:spacing w:line="240" w:lineRule="auto"/>
              <w:ind w:firstLine="0"/>
              <w:jc w:val="right"/>
              <w:rPr>
                <w:b/>
                <w:bCs/>
                <w:sz w:val="14"/>
                <w:szCs w:val="14"/>
              </w:rPr>
            </w:pPr>
            <w:r w:rsidRPr="000B0237">
              <w:rPr>
                <w:b/>
                <w:bCs/>
                <w:sz w:val="14"/>
                <w:szCs w:val="14"/>
              </w:rPr>
              <w:t>254,7</w:t>
            </w:r>
          </w:p>
        </w:tc>
        <w:tc>
          <w:tcPr>
            <w:tcW w:w="734" w:type="dxa"/>
            <w:tcBorders>
              <w:top w:val="nil"/>
              <w:left w:val="nil"/>
              <w:bottom w:val="single" w:sz="4" w:space="0" w:color="auto"/>
              <w:right w:val="single" w:sz="4" w:space="0" w:color="auto"/>
            </w:tcBorders>
            <w:shd w:val="clear" w:color="000000" w:fill="FFFF00"/>
            <w:noWrap/>
            <w:vAlign w:val="center"/>
            <w:hideMark/>
          </w:tcPr>
          <w:p w14:paraId="5C3B2D7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654CCD94" w14:textId="77777777" w:rsidR="000B0237" w:rsidRPr="000B0237" w:rsidRDefault="000B0237" w:rsidP="000B0237">
            <w:pPr>
              <w:spacing w:line="240" w:lineRule="auto"/>
              <w:ind w:firstLine="0"/>
              <w:jc w:val="right"/>
              <w:rPr>
                <w:b/>
                <w:bCs/>
                <w:sz w:val="14"/>
                <w:szCs w:val="14"/>
              </w:rPr>
            </w:pPr>
            <w:r w:rsidRPr="000B0237">
              <w:rPr>
                <w:b/>
                <w:bCs/>
                <w:sz w:val="14"/>
                <w:szCs w:val="14"/>
              </w:rPr>
              <w:t>254,7</w:t>
            </w:r>
          </w:p>
        </w:tc>
        <w:tc>
          <w:tcPr>
            <w:tcW w:w="708" w:type="dxa"/>
            <w:tcBorders>
              <w:top w:val="nil"/>
              <w:left w:val="nil"/>
              <w:bottom w:val="single" w:sz="4" w:space="0" w:color="auto"/>
              <w:right w:val="single" w:sz="4" w:space="0" w:color="auto"/>
            </w:tcBorders>
            <w:shd w:val="clear" w:color="000000" w:fill="FFFF00"/>
            <w:noWrap/>
            <w:vAlign w:val="center"/>
            <w:hideMark/>
          </w:tcPr>
          <w:p w14:paraId="4E77974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BB2310C" w14:textId="77777777" w:rsidTr="000B0237">
        <w:trPr>
          <w:trHeight w:val="360"/>
        </w:trPr>
        <w:tc>
          <w:tcPr>
            <w:tcW w:w="3017" w:type="dxa"/>
            <w:tcBorders>
              <w:top w:val="nil"/>
              <w:left w:val="single" w:sz="4" w:space="0" w:color="auto"/>
              <w:bottom w:val="nil"/>
              <w:right w:val="single" w:sz="4" w:space="0" w:color="auto"/>
            </w:tcBorders>
            <w:shd w:val="clear" w:color="000000" w:fill="FFFF99"/>
            <w:vAlign w:val="center"/>
            <w:hideMark/>
          </w:tcPr>
          <w:p w14:paraId="2B974A72"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auto" w:fill="auto"/>
            <w:vAlign w:val="center"/>
            <w:hideMark/>
          </w:tcPr>
          <w:p w14:paraId="660FC41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05E1930D"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39D30927"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7012F62E"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FF"/>
            <w:vAlign w:val="center"/>
            <w:hideMark/>
          </w:tcPr>
          <w:p w14:paraId="227B3AD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C8C6AB8"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34" w:type="dxa"/>
            <w:tcBorders>
              <w:top w:val="nil"/>
              <w:left w:val="nil"/>
              <w:bottom w:val="single" w:sz="4" w:space="0" w:color="auto"/>
              <w:right w:val="single" w:sz="4" w:space="0" w:color="auto"/>
            </w:tcBorders>
            <w:shd w:val="clear" w:color="000000" w:fill="FFFFFF"/>
            <w:noWrap/>
            <w:vAlign w:val="center"/>
            <w:hideMark/>
          </w:tcPr>
          <w:p w14:paraId="61E70C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77CEEE4F"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08" w:type="dxa"/>
            <w:tcBorders>
              <w:top w:val="nil"/>
              <w:left w:val="nil"/>
              <w:bottom w:val="single" w:sz="4" w:space="0" w:color="auto"/>
              <w:right w:val="single" w:sz="4" w:space="0" w:color="auto"/>
            </w:tcBorders>
            <w:shd w:val="clear" w:color="000000" w:fill="FFFFFF"/>
            <w:noWrap/>
            <w:vAlign w:val="center"/>
            <w:hideMark/>
          </w:tcPr>
          <w:p w14:paraId="589949D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F3F7AD8" w14:textId="77777777" w:rsidTr="000B0237">
        <w:trPr>
          <w:trHeight w:val="577"/>
        </w:trPr>
        <w:tc>
          <w:tcPr>
            <w:tcW w:w="3017" w:type="dxa"/>
            <w:tcBorders>
              <w:top w:val="single" w:sz="4" w:space="0" w:color="auto"/>
              <w:left w:val="single" w:sz="4" w:space="0" w:color="auto"/>
              <w:bottom w:val="nil"/>
              <w:right w:val="single" w:sz="4" w:space="0" w:color="auto"/>
            </w:tcBorders>
            <w:shd w:val="clear" w:color="000000" w:fill="FFFFFF"/>
            <w:vAlign w:val="center"/>
            <w:hideMark/>
          </w:tcPr>
          <w:p w14:paraId="4E104378" w14:textId="77777777" w:rsidR="000B0237" w:rsidRPr="000B0237" w:rsidRDefault="000B0237" w:rsidP="000B0237">
            <w:pPr>
              <w:spacing w:line="240" w:lineRule="auto"/>
              <w:ind w:firstLine="0"/>
              <w:jc w:val="left"/>
              <w:rPr>
                <w:i/>
                <w:iCs/>
                <w:sz w:val="14"/>
                <w:szCs w:val="14"/>
              </w:rPr>
            </w:pPr>
            <w:r w:rsidRPr="000B0237">
              <w:rPr>
                <w:i/>
                <w:iCs/>
                <w:sz w:val="14"/>
                <w:szCs w:val="14"/>
              </w:rPr>
              <w:t xml:space="preserve">Муниципальная программа «Профилактика правонарушений Газимуро-Заводского муниципального округа  на 2025-2028 годы» </w:t>
            </w:r>
          </w:p>
        </w:tc>
        <w:tc>
          <w:tcPr>
            <w:tcW w:w="1094" w:type="dxa"/>
            <w:tcBorders>
              <w:top w:val="nil"/>
              <w:left w:val="nil"/>
              <w:bottom w:val="single" w:sz="4" w:space="0" w:color="auto"/>
              <w:right w:val="single" w:sz="4" w:space="0" w:color="auto"/>
            </w:tcBorders>
            <w:shd w:val="clear" w:color="auto" w:fill="auto"/>
            <w:vAlign w:val="center"/>
            <w:hideMark/>
          </w:tcPr>
          <w:p w14:paraId="60F92F9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52A32A90"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58A4C26F"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43C3FA49" w14:textId="77777777" w:rsidR="000B0237" w:rsidRPr="000B0237" w:rsidRDefault="000B0237" w:rsidP="000B0237">
            <w:pPr>
              <w:spacing w:line="240" w:lineRule="auto"/>
              <w:ind w:firstLine="0"/>
              <w:jc w:val="center"/>
              <w:rPr>
                <w:b/>
                <w:bCs/>
                <w:sz w:val="14"/>
                <w:szCs w:val="14"/>
              </w:rPr>
            </w:pPr>
            <w:r w:rsidRPr="000B0237">
              <w:rPr>
                <w:b/>
                <w:bCs/>
                <w:sz w:val="14"/>
                <w:szCs w:val="14"/>
              </w:rPr>
              <w:t>00 0 00 39010</w:t>
            </w:r>
          </w:p>
        </w:tc>
        <w:tc>
          <w:tcPr>
            <w:tcW w:w="597" w:type="dxa"/>
            <w:tcBorders>
              <w:top w:val="nil"/>
              <w:left w:val="nil"/>
              <w:bottom w:val="single" w:sz="4" w:space="0" w:color="auto"/>
              <w:right w:val="single" w:sz="4" w:space="0" w:color="auto"/>
            </w:tcBorders>
            <w:shd w:val="clear" w:color="000000" w:fill="FFFFFF"/>
            <w:vAlign w:val="center"/>
            <w:hideMark/>
          </w:tcPr>
          <w:p w14:paraId="506593D1"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3E495D6"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34" w:type="dxa"/>
            <w:tcBorders>
              <w:top w:val="nil"/>
              <w:left w:val="nil"/>
              <w:bottom w:val="single" w:sz="4" w:space="0" w:color="auto"/>
              <w:right w:val="single" w:sz="4" w:space="0" w:color="auto"/>
            </w:tcBorders>
            <w:shd w:val="clear" w:color="000000" w:fill="FFFFFF"/>
            <w:noWrap/>
            <w:vAlign w:val="center"/>
            <w:hideMark/>
          </w:tcPr>
          <w:p w14:paraId="5355159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2297249"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08" w:type="dxa"/>
            <w:tcBorders>
              <w:top w:val="nil"/>
              <w:left w:val="nil"/>
              <w:bottom w:val="single" w:sz="4" w:space="0" w:color="auto"/>
              <w:right w:val="single" w:sz="4" w:space="0" w:color="auto"/>
            </w:tcBorders>
            <w:shd w:val="clear" w:color="000000" w:fill="FFFFFF"/>
            <w:noWrap/>
            <w:vAlign w:val="center"/>
            <w:hideMark/>
          </w:tcPr>
          <w:p w14:paraId="0B1211B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8562C28" w14:textId="77777777" w:rsidTr="000B0237">
        <w:trPr>
          <w:trHeight w:val="36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8929D"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DFD800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1248095"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40657BE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104FAB29" w14:textId="77777777" w:rsidR="000B0237" w:rsidRPr="000B0237" w:rsidRDefault="000B0237" w:rsidP="000B0237">
            <w:pPr>
              <w:spacing w:line="240" w:lineRule="auto"/>
              <w:ind w:firstLine="0"/>
              <w:jc w:val="center"/>
              <w:rPr>
                <w:sz w:val="14"/>
                <w:szCs w:val="14"/>
              </w:rPr>
            </w:pPr>
            <w:r w:rsidRPr="000B0237">
              <w:rPr>
                <w:sz w:val="14"/>
                <w:szCs w:val="14"/>
              </w:rPr>
              <w:t>00000 39010</w:t>
            </w:r>
          </w:p>
        </w:tc>
        <w:tc>
          <w:tcPr>
            <w:tcW w:w="597" w:type="dxa"/>
            <w:tcBorders>
              <w:top w:val="nil"/>
              <w:left w:val="nil"/>
              <w:bottom w:val="single" w:sz="4" w:space="0" w:color="auto"/>
              <w:right w:val="single" w:sz="4" w:space="0" w:color="auto"/>
            </w:tcBorders>
            <w:shd w:val="clear" w:color="auto" w:fill="auto"/>
            <w:vAlign w:val="center"/>
            <w:hideMark/>
          </w:tcPr>
          <w:p w14:paraId="5B65EDA1"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705A19FE"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34" w:type="dxa"/>
            <w:tcBorders>
              <w:top w:val="nil"/>
              <w:left w:val="nil"/>
              <w:bottom w:val="single" w:sz="4" w:space="0" w:color="auto"/>
              <w:right w:val="single" w:sz="4" w:space="0" w:color="auto"/>
            </w:tcBorders>
            <w:shd w:val="clear" w:color="auto" w:fill="auto"/>
            <w:noWrap/>
            <w:vAlign w:val="center"/>
            <w:hideMark/>
          </w:tcPr>
          <w:p w14:paraId="4BA423A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2F98E2B" w14:textId="77777777" w:rsidR="000B0237" w:rsidRPr="000B0237" w:rsidRDefault="000B0237" w:rsidP="000B0237">
            <w:pPr>
              <w:spacing w:line="240" w:lineRule="auto"/>
              <w:ind w:firstLine="0"/>
              <w:jc w:val="right"/>
              <w:rPr>
                <w:sz w:val="14"/>
                <w:szCs w:val="14"/>
              </w:rPr>
            </w:pPr>
            <w:r w:rsidRPr="000B0237">
              <w:rPr>
                <w:sz w:val="14"/>
                <w:szCs w:val="14"/>
              </w:rPr>
              <w:t>254,7</w:t>
            </w:r>
          </w:p>
        </w:tc>
        <w:tc>
          <w:tcPr>
            <w:tcW w:w="708" w:type="dxa"/>
            <w:tcBorders>
              <w:top w:val="nil"/>
              <w:left w:val="nil"/>
              <w:bottom w:val="single" w:sz="4" w:space="0" w:color="auto"/>
              <w:right w:val="single" w:sz="4" w:space="0" w:color="auto"/>
            </w:tcBorders>
            <w:shd w:val="clear" w:color="auto" w:fill="auto"/>
            <w:noWrap/>
            <w:vAlign w:val="center"/>
            <w:hideMark/>
          </w:tcPr>
          <w:p w14:paraId="6ACFFE2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FD9CC64" w14:textId="77777777" w:rsidTr="000B0237">
        <w:trPr>
          <w:trHeight w:val="36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CE8DC77"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7C5E843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1031AA8"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F226F6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6719A4FA" w14:textId="77777777" w:rsidR="000B0237" w:rsidRPr="000B0237" w:rsidRDefault="000B0237" w:rsidP="000B0237">
            <w:pPr>
              <w:spacing w:line="240" w:lineRule="auto"/>
              <w:ind w:firstLine="0"/>
              <w:jc w:val="center"/>
              <w:rPr>
                <w:sz w:val="14"/>
                <w:szCs w:val="14"/>
              </w:rPr>
            </w:pPr>
            <w:r w:rsidRPr="000B0237">
              <w:rPr>
                <w:sz w:val="14"/>
                <w:szCs w:val="14"/>
              </w:rPr>
              <w:t>00000 39010</w:t>
            </w:r>
          </w:p>
        </w:tc>
        <w:tc>
          <w:tcPr>
            <w:tcW w:w="597" w:type="dxa"/>
            <w:tcBorders>
              <w:top w:val="nil"/>
              <w:left w:val="nil"/>
              <w:bottom w:val="single" w:sz="4" w:space="0" w:color="auto"/>
              <w:right w:val="single" w:sz="4" w:space="0" w:color="auto"/>
            </w:tcBorders>
            <w:shd w:val="clear" w:color="auto" w:fill="auto"/>
            <w:vAlign w:val="center"/>
            <w:hideMark/>
          </w:tcPr>
          <w:p w14:paraId="5DDAF8BD"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34855668" w14:textId="77777777" w:rsidR="000B0237" w:rsidRPr="000B0237" w:rsidRDefault="000B0237" w:rsidP="000B0237">
            <w:pPr>
              <w:spacing w:line="240" w:lineRule="auto"/>
              <w:ind w:firstLine="0"/>
              <w:jc w:val="right"/>
              <w:rPr>
                <w:sz w:val="14"/>
                <w:szCs w:val="14"/>
              </w:rPr>
            </w:pPr>
            <w:r w:rsidRPr="000B0237">
              <w:rPr>
                <w:sz w:val="14"/>
                <w:szCs w:val="14"/>
              </w:rPr>
              <w:t>195,6</w:t>
            </w:r>
          </w:p>
        </w:tc>
        <w:tc>
          <w:tcPr>
            <w:tcW w:w="734" w:type="dxa"/>
            <w:tcBorders>
              <w:top w:val="nil"/>
              <w:left w:val="nil"/>
              <w:bottom w:val="single" w:sz="4" w:space="0" w:color="auto"/>
              <w:right w:val="single" w:sz="4" w:space="0" w:color="auto"/>
            </w:tcBorders>
            <w:shd w:val="clear" w:color="auto" w:fill="auto"/>
            <w:noWrap/>
            <w:vAlign w:val="center"/>
            <w:hideMark/>
          </w:tcPr>
          <w:p w14:paraId="7A50B54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546B13F" w14:textId="77777777" w:rsidR="000B0237" w:rsidRPr="000B0237" w:rsidRDefault="000B0237" w:rsidP="000B0237">
            <w:pPr>
              <w:spacing w:line="240" w:lineRule="auto"/>
              <w:ind w:firstLine="0"/>
              <w:jc w:val="right"/>
              <w:rPr>
                <w:sz w:val="14"/>
                <w:szCs w:val="14"/>
              </w:rPr>
            </w:pPr>
            <w:r w:rsidRPr="000B0237">
              <w:rPr>
                <w:sz w:val="14"/>
                <w:szCs w:val="14"/>
              </w:rPr>
              <w:t>195,6</w:t>
            </w:r>
          </w:p>
        </w:tc>
        <w:tc>
          <w:tcPr>
            <w:tcW w:w="708" w:type="dxa"/>
            <w:tcBorders>
              <w:top w:val="nil"/>
              <w:left w:val="nil"/>
              <w:bottom w:val="single" w:sz="4" w:space="0" w:color="auto"/>
              <w:right w:val="single" w:sz="4" w:space="0" w:color="auto"/>
            </w:tcBorders>
            <w:shd w:val="clear" w:color="auto" w:fill="auto"/>
            <w:noWrap/>
            <w:vAlign w:val="center"/>
            <w:hideMark/>
          </w:tcPr>
          <w:p w14:paraId="040A729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73AFB3C" w14:textId="77777777" w:rsidTr="000B0237">
        <w:trPr>
          <w:trHeight w:val="79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182D626"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135E1DA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CA4BC88"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6E16E1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149E8F3" w14:textId="77777777" w:rsidR="000B0237" w:rsidRPr="000B0237" w:rsidRDefault="000B0237" w:rsidP="000B0237">
            <w:pPr>
              <w:spacing w:line="240" w:lineRule="auto"/>
              <w:ind w:firstLine="0"/>
              <w:jc w:val="center"/>
              <w:rPr>
                <w:sz w:val="14"/>
                <w:szCs w:val="14"/>
              </w:rPr>
            </w:pPr>
            <w:r w:rsidRPr="000B0237">
              <w:rPr>
                <w:sz w:val="14"/>
                <w:szCs w:val="14"/>
              </w:rPr>
              <w:t>00000 39010</w:t>
            </w:r>
          </w:p>
        </w:tc>
        <w:tc>
          <w:tcPr>
            <w:tcW w:w="597" w:type="dxa"/>
            <w:tcBorders>
              <w:top w:val="nil"/>
              <w:left w:val="nil"/>
              <w:bottom w:val="single" w:sz="4" w:space="0" w:color="auto"/>
              <w:right w:val="single" w:sz="4" w:space="0" w:color="auto"/>
            </w:tcBorders>
            <w:shd w:val="clear" w:color="auto" w:fill="auto"/>
            <w:vAlign w:val="center"/>
            <w:hideMark/>
          </w:tcPr>
          <w:p w14:paraId="4B7A7A22"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34AC4B9C" w14:textId="77777777" w:rsidR="000B0237" w:rsidRPr="000B0237" w:rsidRDefault="000B0237" w:rsidP="000B0237">
            <w:pPr>
              <w:spacing w:line="240" w:lineRule="auto"/>
              <w:ind w:firstLine="0"/>
              <w:jc w:val="right"/>
              <w:rPr>
                <w:sz w:val="14"/>
                <w:szCs w:val="14"/>
              </w:rPr>
            </w:pPr>
            <w:r w:rsidRPr="000B0237">
              <w:rPr>
                <w:sz w:val="14"/>
                <w:szCs w:val="14"/>
              </w:rPr>
              <w:t>59,1</w:t>
            </w:r>
          </w:p>
        </w:tc>
        <w:tc>
          <w:tcPr>
            <w:tcW w:w="734" w:type="dxa"/>
            <w:tcBorders>
              <w:top w:val="nil"/>
              <w:left w:val="nil"/>
              <w:bottom w:val="single" w:sz="4" w:space="0" w:color="auto"/>
              <w:right w:val="single" w:sz="4" w:space="0" w:color="auto"/>
            </w:tcBorders>
            <w:shd w:val="clear" w:color="auto" w:fill="auto"/>
            <w:noWrap/>
            <w:vAlign w:val="center"/>
            <w:hideMark/>
          </w:tcPr>
          <w:p w14:paraId="50DD70A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A383785" w14:textId="77777777" w:rsidR="000B0237" w:rsidRPr="000B0237" w:rsidRDefault="000B0237" w:rsidP="000B0237">
            <w:pPr>
              <w:spacing w:line="240" w:lineRule="auto"/>
              <w:ind w:firstLine="0"/>
              <w:jc w:val="right"/>
              <w:rPr>
                <w:sz w:val="14"/>
                <w:szCs w:val="14"/>
              </w:rPr>
            </w:pPr>
            <w:r w:rsidRPr="000B0237">
              <w:rPr>
                <w:sz w:val="14"/>
                <w:szCs w:val="14"/>
              </w:rPr>
              <w:t>59,1</w:t>
            </w:r>
          </w:p>
        </w:tc>
        <w:tc>
          <w:tcPr>
            <w:tcW w:w="708" w:type="dxa"/>
            <w:tcBorders>
              <w:top w:val="nil"/>
              <w:left w:val="nil"/>
              <w:bottom w:val="single" w:sz="4" w:space="0" w:color="auto"/>
              <w:right w:val="single" w:sz="4" w:space="0" w:color="auto"/>
            </w:tcBorders>
            <w:shd w:val="clear" w:color="auto" w:fill="auto"/>
            <w:noWrap/>
            <w:vAlign w:val="center"/>
            <w:hideMark/>
          </w:tcPr>
          <w:p w14:paraId="39B6DCA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63F25CF" w14:textId="77777777" w:rsidTr="000B0237">
        <w:trPr>
          <w:trHeight w:val="39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6CC4F21A" w14:textId="77777777" w:rsidR="000B0237" w:rsidRPr="000B0237" w:rsidRDefault="000B0237" w:rsidP="000B0237">
            <w:pPr>
              <w:spacing w:line="240" w:lineRule="auto"/>
              <w:ind w:firstLine="0"/>
              <w:jc w:val="left"/>
              <w:rPr>
                <w:b/>
                <w:bCs/>
                <w:sz w:val="14"/>
                <w:szCs w:val="14"/>
              </w:rPr>
            </w:pPr>
            <w:r w:rsidRPr="000B0237">
              <w:rPr>
                <w:b/>
                <w:bCs/>
                <w:sz w:val="14"/>
                <w:szCs w:val="14"/>
              </w:rPr>
              <w:t>Сельское хозяйство и рыболовство</w:t>
            </w:r>
          </w:p>
        </w:tc>
        <w:tc>
          <w:tcPr>
            <w:tcW w:w="1094" w:type="dxa"/>
            <w:tcBorders>
              <w:top w:val="nil"/>
              <w:left w:val="nil"/>
              <w:bottom w:val="single" w:sz="4" w:space="0" w:color="auto"/>
              <w:right w:val="single" w:sz="4" w:space="0" w:color="auto"/>
            </w:tcBorders>
            <w:shd w:val="clear" w:color="000000" w:fill="FFFF00"/>
            <w:vAlign w:val="center"/>
            <w:hideMark/>
          </w:tcPr>
          <w:p w14:paraId="5A88D05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DACC3D0"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77E0DD39"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00"/>
            <w:vAlign w:val="center"/>
            <w:hideMark/>
          </w:tcPr>
          <w:p w14:paraId="0893CBA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28F9319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7AF153B6" w14:textId="77777777" w:rsidR="000B0237" w:rsidRPr="000B0237" w:rsidRDefault="000B0237" w:rsidP="000B0237">
            <w:pPr>
              <w:spacing w:line="240" w:lineRule="auto"/>
              <w:ind w:firstLine="0"/>
              <w:jc w:val="right"/>
              <w:rPr>
                <w:b/>
                <w:bCs/>
                <w:sz w:val="14"/>
                <w:szCs w:val="14"/>
              </w:rPr>
            </w:pPr>
            <w:r w:rsidRPr="000B0237">
              <w:rPr>
                <w:b/>
                <w:bCs/>
                <w:sz w:val="14"/>
                <w:szCs w:val="14"/>
              </w:rPr>
              <w:t>1 667,8</w:t>
            </w:r>
          </w:p>
        </w:tc>
        <w:tc>
          <w:tcPr>
            <w:tcW w:w="734" w:type="dxa"/>
            <w:tcBorders>
              <w:top w:val="nil"/>
              <w:left w:val="nil"/>
              <w:bottom w:val="single" w:sz="4" w:space="0" w:color="auto"/>
              <w:right w:val="single" w:sz="4" w:space="0" w:color="auto"/>
            </w:tcBorders>
            <w:shd w:val="clear" w:color="000000" w:fill="FFFF00"/>
            <w:vAlign w:val="center"/>
            <w:hideMark/>
          </w:tcPr>
          <w:p w14:paraId="17255ABD" w14:textId="77777777" w:rsidR="000B0237" w:rsidRPr="000B0237" w:rsidRDefault="000B0237" w:rsidP="000B0237">
            <w:pPr>
              <w:spacing w:line="240" w:lineRule="auto"/>
              <w:ind w:firstLine="0"/>
              <w:jc w:val="right"/>
              <w:rPr>
                <w:b/>
                <w:bCs/>
                <w:sz w:val="14"/>
                <w:szCs w:val="14"/>
              </w:rPr>
            </w:pPr>
            <w:r w:rsidRPr="000B0237">
              <w:rPr>
                <w:b/>
                <w:bCs/>
                <w:sz w:val="14"/>
                <w:szCs w:val="14"/>
              </w:rPr>
              <w:t>1 067,8</w:t>
            </w:r>
          </w:p>
        </w:tc>
        <w:tc>
          <w:tcPr>
            <w:tcW w:w="810" w:type="dxa"/>
            <w:tcBorders>
              <w:top w:val="nil"/>
              <w:left w:val="nil"/>
              <w:bottom w:val="single" w:sz="4" w:space="0" w:color="auto"/>
              <w:right w:val="single" w:sz="4" w:space="0" w:color="auto"/>
            </w:tcBorders>
            <w:shd w:val="clear" w:color="000000" w:fill="FFFF00"/>
            <w:vAlign w:val="center"/>
            <w:hideMark/>
          </w:tcPr>
          <w:p w14:paraId="0F16D49D" w14:textId="77777777" w:rsidR="000B0237" w:rsidRPr="000B0237" w:rsidRDefault="000B0237" w:rsidP="000B0237">
            <w:pPr>
              <w:spacing w:line="240" w:lineRule="auto"/>
              <w:ind w:firstLine="0"/>
              <w:jc w:val="right"/>
              <w:rPr>
                <w:b/>
                <w:bCs/>
                <w:sz w:val="14"/>
                <w:szCs w:val="14"/>
              </w:rPr>
            </w:pPr>
            <w:r w:rsidRPr="000B0237">
              <w:rPr>
                <w:b/>
                <w:bCs/>
                <w:sz w:val="14"/>
                <w:szCs w:val="14"/>
              </w:rPr>
              <w:t>1 668,2</w:t>
            </w:r>
          </w:p>
        </w:tc>
        <w:tc>
          <w:tcPr>
            <w:tcW w:w="708" w:type="dxa"/>
            <w:tcBorders>
              <w:top w:val="nil"/>
              <w:left w:val="nil"/>
              <w:bottom w:val="single" w:sz="4" w:space="0" w:color="auto"/>
              <w:right w:val="single" w:sz="4" w:space="0" w:color="auto"/>
            </w:tcBorders>
            <w:shd w:val="clear" w:color="000000" w:fill="FFFF00"/>
            <w:vAlign w:val="center"/>
            <w:hideMark/>
          </w:tcPr>
          <w:p w14:paraId="79E7373D" w14:textId="77777777" w:rsidR="000B0237" w:rsidRPr="000B0237" w:rsidRDefault="000B0237" w:rsidP="000B0237">
            <w:pPr>
              <w:spacing w:line="240" w:lineRule="auto"/>
              <w:ind w:firstLine="0"/>
              <w:jc w:val="right"/>
              <w:rPr>
                <w:b/>
                <w:bCs/>
                <w:sz w:val="14"/>
                <w:szCs w:val="14"/>
              </w:rPr>
            </w:pPr>
            <w:r w:rsidRPr="000B0237">
              <w:rPr>
                <w:b/>
                <w:bCs/>
                <w:sz w:val="14"/>
                <w:szCs w:val="14"/>
              </w:rPr>
              <w:t>1 068,2</w:t>
            </w:r>
          </w:p>
        </w:tc>
      </w:tr>
      <w:tr w:rsidR="000B0237" w:rsidRPr="000B0237" w14:paraId="4070FD57" w14:textId="77777777" w:rsidTr="000B0237">
        <w:trPr>
          <w:trHeight w:val="390"/>
        </w:trPr>
        <w:tc>
          <w:tcPr>
            <w:tcW w:w="3017" w:type="dxa"/>
            <w:tcBorders>
              <w:top w:val="nil"/>
              <w:left w:val="single" w:sz="4" w:space="0" w:color="auto"/>
              <w:bottom w:val="nil"/>
              <w:right w:val="single" w:sz="4" w:space="0" w:color="auto"/>
            </w:tcBorders>
            <w:shd w:val="clear" w:color="000000" w:fill="FFFF99"/>
            <w:vAlign w:val="center"/>
            <w:hideMark/>
          </w:tcPr>
          <w:p w14:paraId="2F9A3969"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auto" w:fill="auto"/>
            <w:vAlign w:val="center"/>
            <w:hideMark/>
          </w:tcPr>
          <w:p w14:paraId="4A99485C"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99"/>
            <w:vAlign w:val="center"/>
            <w:hideMark/>
          </w:tcPr>
          <w:p w14:paraId="7579DBBE"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99"/>
            <w:vAlign w:val="center"/>
            <w:hideMark/>
          </w:tcPr>
          <w:p w14:paraId="5EEFFE8F"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99"/>
            <w:vAlign w:val="center"/>
            <w:hideMark/>
          </w:tcPr>
          <w:p w14:paraId="38059B93"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66"/>
            <w:vAlign w:val="center"/>
            <w:hideMark/>
          </w:tcPr>
          <w:p w14:paraId="4A2E3842"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66"/>
            <w:noWrap/>
            <w:vAlign w:val="center"/>
            <w:hideMark/>
          </w:tcPr>
          <w:p w14:paraId="6A311E5B" w14:textId="77777777" w:rsidR="000B0237" w:rsidRPr="000B0237" w:rsidRDefault="000B0237" w:rsidP="000B0237">
            <w:pPr>
              <w:spacing w:line="240" w:lineRule="auto"/>
              <w:ind w:firstLine="0"/>
              <w:jc w:val="right"/>
              <w:rPr>
                <w:sz w:val="14"/>
                <w:szCs w:val="14"/>
              </w:rPr>
            </w:pPr>
            <w:r w:rsidRPr="000B0237">
              <w:rPr>
                <w:sz w:val="14"/>
                <w:szCs w:val="14"/>
              </w:rPr>
              <w:t>600,0</w:t>
            </w:r>
          </w:p>
        </w:tc>
        <w:tc>
          <w:tcPr>
            <w:tcW w:w="734" w:type="dxa"/>
            <w:tcBorders>
              <w:top w:val="nil"/>
              <w:left w:val="nil"/>
              <w:bottom w:val="single" w:sz="4" w:space="0" w:color="auto"/>
              <w:right w:val="single" w:sz="4" w:space="0" w:color="auto"/>
            </w:tcBorders>
            <w:shd w:val="clear" w:color="000000" w:fill="FFFF66"/>
            <w:noWrap/>
            <w:vAlign w:val="center"/>
            <w:hideMark/>
          </w:tcPr>
          <w:p w14:paraId="796675D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66"/>
            <w:noWrap/>
            <w:vAlign w:val="center"/>
            <w:hideMark/>
          </w:tcPr>
          <w:p w14:paraId="6AC42281" w14:textId="77777777" w:rsidR="000B0237" w:rsidRPr="000B0237" w:rsidRDefault="000B0237" w:rsidP="000B0237">
            <w:pPr>
              <w:spacing w:line="240" w:lineRule="auto"/>
              <w:ind w:firstLine="0"/>
              <w:jc w:val="right"/>
              <w:rPr>
                <w:sz w:val="14"/>
                <w:szCs w:val="14"/>
              </w:rPr>
            </w:pPr>
            <w:r w:rsidRPr="000B0237">
              <w:rPr>
                <w:sz w:val="14"/>
                <w:szCs w:val="14"/>
              </w:rPr>
              <w:t>600,0</w:t>
            </w:r>
          </w:p>
        </w:tc>
        <w:tc>
          <w:tcPr>
            <w:tcW w:w="708" w:type="dxa"/>
            <w:tcBorders>
              <w:top w:val="nil"/>
              <w:left w:val="nil"/>
              <w:bottom w:val="single" w:sz="4" w:space="0" w:color="auto"/>
              <w:right w:val="single" w:sz="4" w:space="0" w:color="auto"/>
            </w:tcBorders>
            <w:shd w:val="clear" w:color="000000" w:fill="FFFF66"/>
            <w:noWrap/>
            <w:vAlign w:val="center"/>
            <w:hideMark/>
          </w:tcPr>
          <w:p w14:paraId="016CA7E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E586DB4" w14:textId="77777777" w:rsidTr="000B0237">
        <w:trPr>
          <w:trHeight w:val="774"/>
        </w:trPr>
        <w:tc>
          <w:tcPr>
            <w:tcW w:w="3017" w:type="dxa"/>
            <w:tcBorders>
              <w:top w:val="single" w:sz="4" w:space="0" w:color="auto"/>
              <w:left w:val="single" w:sz="4" w:space="0" w:color="auto"/>
              <w:bottom w:val="nil"/>
              <w:right w:val="single" w:sz="4" w:space="0" w:color="auto"/>
            </w:tcBorders>
            <w:shd w:val="clear" w:color="000000" w:fill="FFFFFF"/>
            <w:hideMark/>
          </w:tcPr>
          <w:p w14:paraId="49B3B897" w14:textId="15A2DE02" w:rsidR="000B0237" w:rsidRPr="000B0237" w:rsidRDefault="000B0237" w:rsidP="000B0237">
            <w:pPr>
              <w:spacing w:line="240" w:lineRule="auto"/>
              <w:ind w:firstLine="0"/>
              <w:jc w:val="left"/>
              <w:rPr>
                <w:b/>
                <w:bCs/>
                <w:sz w:val="14"/>
                <w:szCs w:val="14"/>
              </w:rPr>
            </w:pPr>
            <w:r w:rsidRPr="000B0237">
              <w:rPr>
                <w:b/>
                <w:bCs/>
                <w:sz w:val="14"/>
                <w:szCs w:val="14"/>
              </w:rPr>
              <w:t xml:space="preserve">Муниципальная программа "Поддержка и развитие агропромышленного комплекса Газимуро-Заводского округа 2025-2028 годы" </w:t>
            </w:r>
          </w:p>
        </w:tc>
        <w:tc>
          <w:tcPr>
            <w:tcW w:w="1094" w:type="dxa"/>
            <w:tcBorders>
              <w:top w:val="nil"/>
              <w:left w:val="nil"/>
              <w:bottom w:val="single" w:sz="4" w:space="0" w:color="auto"/>
              <w:right w:val="single" w:sz="4" w:space="0" w:color="auto"/>
            </w:tcBorders>
            <w:shd w:val="clear" w:color="auto" w:fill="auto"/>
            <w:vAlign w:val="center"/>
            <w:hideMark/>
          </w:tcPr>
          <w:p w14:paraId="0EBD50D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0FD26B93"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16758D5E"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36BD1402" w14:textId="77777777" w:rsidR="000B0237" w:rsidRPr="000B0237" w:rsidRDefault="000B0237" w:rsidP="000B0237">
            <w:pPr>
              <w:spacing w:line="240" w:lineRule="auto"/>
              <w:ind w:firstLine="0"/>
              <w:jc w:val="center"/>
              <w:rPr>
                <w:b/>
                <w:bCs/>
                <w:sz w:val="14"/>
                <w:szCs w:val="14"/>
              </w:rPr>
            </w:pPr>
            <w:r w:rsidRPr="000B0237">
              <w:rPr>
                <w:b/>
                <w:bCs/>
                <w:sz w:val="14"/>
                <w:szCs w:val="14"/>
              </w:rPr>
              <w:t>00000 39040</w:t>
            </w:r>
          </w:p>
        </w:tc>
        <w:tc>
          <w:tcPr>
            <w:tcW w:w="597" w:type="dxa"/>
            <w:tcBorders>
              <w:top w:val="nil"/>
              <w:left w:val="nil"/>
              <w:bottom w:val="single" w:sz="4" w:space="0" w:color="auto"/>
              <w:right w:val="single" w:sz="4" w:space="0" w:color="auto"/>
            </w:tcBorders>
            <w:shd w:val="clear" w:color="000000" w:fill="FFFFFF"/>
            <w:vAlign w:val="center"/>
            <w:hideMark/>
          </w:tcPr>
          <w:p w14:paraId="0EB567C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605BB322" w14:textId="77777777" w:rsidR="000B0237" w:rsidRPr="000B0237" w:rsidRDefault="000B0237" w:rsidP="000B0237">
            <w:pPr>
              <w:spacing w:line="240" w:lineRule="auto"/>
              <w:ind w:firstLine="0"/>
              <w:jc w:val="right"/>
              <w:rPr>
                <w:b/>
                <w:bCs/>
                <w:sz w:val="14"/>
                <w:szCs w:val="14"/>
              </w:rPr>
            </w:pPr>
            <w:r w:rsidRPr="000B0237">
              <w:rPr>
                <w:b/>
                <w:bCs/>
                <w:sz w:val="14"/>
                <w:szCs w:val="14"/>
              </w:rPr>
              <w:t>600,0</w:t>
            </w:r>
          </w:p>
        </w:tc>
        <w:tc>
          <w:tcPr>
            <w:tcW w:w="734" w:type="dxa"/>
            <w:tcBorders>
              <w:top w:val="nil"/>
              <w:left w:val="nil"/>
              <w:bottom w:val="single" w:sz="4" w:space="0" w:color="auto"/>
              <w:right w:val="single" w:sz="4" w:space="0" w:color="auto"/>
            </w:tcBorders>
            <w:shd w:val="clear" w:color="000000" w:fill="FFFFFF"/>
            <w:vAlign w:val="center"/>
            <w:hideMark/>
          </w:tcPr>
          <w:p w14:paraId="38F3F7C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027500EF" w14:textId="77777777" w:rsidR="000B0237" w:rsidRPr="000B0237" w:rsidRDefault="000B0237" w:rsidP="000B0237">
            <w:pPr>
              <w:spacing w:line="240" w:lineRule="auto"/>
              <w:ind w:firstLine="0"/>
              <w:jc w:val="right"/>
              <w:rPr>
                <w:b/>
                <w:bCs/>
                <w:sz w:val="14"/>
                <w:szCs w:val="14"/>
              </w:rPr>
            </w:pPr>
            <w:r w:rsidRPr="000B0237">
              <w:rPr>
                <w:b/>
                <w:bCs/>
                <w:sz w:val="14"/>
                <w:szCs w:val="14"/>
              </w:rPr>
              <w:t>600,0</w:t>
            </w:r>
          </w:p>
        </w:tc>
        <w:tc>
          <w:tcPr>
            <w:tcW w:w="708" w:type="dxa"/>
            <w:tcBorders>
              <w:top w:val="nil"/>
              <w:left w:val="nil"/>
              <w:bottom w:val="single" w:sz="4" w:space="0" w:color="auto"/>
              <w:right w:val="single" w:sz="4" w:space="0" w:color="auto"/>
            </w:tcBorders>
            <w:shd w:val="clear" w:color="000000" w:fill="FFFFFF"/>
            <w:vAlign w:val="center"/>
            <w:hideMark/>
          </w:tcPr>
          <w:p w14:paraId="5DB1856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FB65395" w14:textId="77777777" w:rsidTr="000B0237">
        <w:trPr>
          <w:trHeight w:val="559"/>
        </w:trPr>
        <w:tc>
          <w:tcPr>
            <w:tcW w:w="3017" w:type="dxa"/>
            <w:tcBorders>
              <w:top w:val="single" w:sz="4" w:space="0" w:color="auto"/>
              <w:left w:val="single" w:sz="4" w:space="0" w:color="auto"/>
              <w:bottom w:val="nil"/>
              <w:right w:val="single" w:sz="4" w:space="0" w:color="auto"/>
            </w:tcBorders>
            <w:shd w:val="clear" w:color="auto" w:fill="auto"/>
            <w:hideMark/>
          </w:tcPr>
          <w:p w14:paraId="217591B2" w14:textId="77777777" w:rsidR="000B0237" w:rsidRPr="000B0237" w:rsidRDefault="000B0237" w:rsidP="000B0237">
            <w:pPr>
              <w:spacing w:line="240" w:lineRule="auto"/>
              <w:ind w:firstLine="0"/>
              <w:jc w:val="center"/>
              <w:rPr>
                <w:i/>
                <w:iCs/>
                <w:sz w:val="14"/>
                <w:szCs w:val="14"/>
              </w:rPr>
            </w:pPr>
            <w:r w:rsidRPr="000B0237">
              <w:rPr>
                <w:i/>
                <w:iCs/>
                <w:sz w:val="14"/>
                <w:szCs w:val="14"/>
              </w:rPr>
              <w:t xml:space="preserve"> Подпрограмма "Поддержка и развитие агропромышленного комплекса Газимуро-Заводского округа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3663248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47CC767" w14:textId="77777777" w:rsidR="000B0237" w:rsidRPr="000B0237" w:rsidRDefault="000B0237" w:rsidP="000B0237">
            <w:pPr>
              <w:spacing w:line="240" w:lineRule="auto"/>
              <w:ind w:firstLine="0"/>
              <w:jc w:val="center"/>
              <w:rPr>
                <w:i/>
                <w:iCs/>
                <w:sz w:val="14"/>
                <w:szCs w:val="14"/>
              </w:rPr>
            </w:pPr>
            <w:r w:rsidRPr="000B0237">
              <w:rPr>
                <w:i/>
                <w:iCs/>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11FA8008" w14:textId="77777777" w:rsidR="000B0237" w:rsidRPr="000B0237" w:rsidRDefault="000B0237" w:rsidP="000B0237">
            <w:pPr>
              <w:spacing w:line="240" w:lineRule="auto"/>
              <w:ind w:firstLine="0"/>
              <w:jc w:val="center"/>
              <w:rPr>
                <w:i/>
                <w:iCs/>
                <w:sz w:val="14"/>
                <w:szCs w:val="14"/>
              </w:rPr>
            </w:pPr>
            <w:r w:rsidRPr="000B0237">
              <w:rPr>
                <w:i/>
                <w:iCs/>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520E5C91" w14:textId="77777777" w:rsidR="000B0237" w:rsidRPr="000B0237" w:rsidRDefault="000B0237" w:rsidP="000B0237">
            <w:pPr>
              <w:spacing w:line="240" w:lineRule="auto"/>
              <w:ind w:firstLine="0"/>
              <w:jc w:val="center"/>
              <w:rPr>
                <w:i/>
                <w:iCs/>
                <w:sz w:val="14"/>
                <w:szCs w:val="14"/>
              </w:rPr>
            </w:pPr>
            <w:r w:rsidRPr="000B0237">
              <w:rPr>
                <w:i/>
                <w:iCs/>
                <w:sz w:val="14"/>
                <w:szCs w:val="14"/>
              </w:rPr>
              <w:t>00000 39041</w:t>
            </w:r>
          </w:p>
        </w:tc>
        <w:tc>
          <w:tcPr>
            <w:tcW w:w="597" w:type="dxa"/>
            <w:tcBorders>
              <w:top w:val="nil"/>
              <w:left w:val="nil"/>
              <w:bottom w:val="single" w:sz="4" w:space="0" w:color="auto"/>
              <w:right w:val="single" w:sz="4" w:space="0" w:color="auto"/>
            </w:tcBorders>
            <w:shd w:val="clear" w:color="000000" w:fill="FFFFFF"/>
            <w:vAlign w:val="center"/>
            <w:hideMark/>
          </w:tcPr>
          <w:p w14:paraId="0C020038" w14:textId="77777777" w:rsidR="000B0237" w:rsidRPr="000B0237" w:rsidRDefault="000B0237" w:rsidP="000B0237">
            <w:pPr>
              <w:spacing w:line="240" w:lineRule="auto"/>
              <w:ind w:firstLine="0"/>
              <w:jc w:val="center"/>
              <w:rPr>
                <w:b/>
                <w:bCs/>
                <w:i/>
                <w:iCs/>
                <w:sz w:val="14"/>
                <w:szCs w:val="14"/>
              </w:rPr>
            </w:pPr>
            <w:r w:rsidRPr="000B0237">
              <w:rPr>
                <w:b/>
                <w:bCs/>
                <w:i/>
                <w:i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43CF1A24" w14:textId="77777777" w:rsidR="000B0237" w:rsidRPr="000B0237" w:rsidRDefault="000B0237" w:rsidP="000B0237">
            <w:pPr>
              <w:spacing w:line="240" w:lineRule="auto"/>
              <w:ind w:firstLine="0"/>
              <w:jc w:val="right"/>
              <w:rPr>
                <w:i/>
                <w:iCs/>
                <w:sz w:val="14"/>
                <w:szCs w:val="14"/>
              </w:rPr>
            </w:pPr>
            <w:r w:rsidRPr="000B0237">
              <w:rPr>
                <w:i/>
                <w:iCs/>
                <w:sz w:val="14"/>
                <w:szCs w:val="14"/>
              </w:rPr>
              <w:t>500,0</w:t>
            </w:r>
          </w:p>
        </w:tc>
        <w:tc>
          <w:tcPr>
            <w:tcW w:w="734" w:type="dxa"/>
            <w:tcBorders>
              <w:top w:val="nil"/>
              <w:left w:val="nil"/>
              <w:bottom w:val="single" w:sz="4" w:space="0" w:color="auto"/>
              <w:right w:val="single" w:sz="4" w:space="0" w:color="auto"/>
            </w:tcBorders>
            <w:shd w:val="clear" w:color="000000" w:fill="FFFFFF"/>
            <w:vAlign w:val="center"/>
            <w:hideMark/>
          </w:tcPr>
          <w:p w14:paraId="7B2AC0F3"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2391D5E" w14:textId="77777777" w:rsidR="000B0237" w:rsidRPr="000B0237" w:rsidRDefault="000B0237" w:rsidP="000B0237">
            <w:pPr>
              <w:spacing w:line="240" w:lineRule="auto"/>
              <w:ind w:firstLine="0"/>
              <w:jc w:val="right"/>
              <w:rPr>
                <w:i/>
                <w:iCs/>
                <w:sz w:val="14"/>
                <w:szCs w:val="14"/>
              </w:rPr>
            </w:pPr>
            <w:r w:rsidRPr="000B0237">
              <w:rPr>
                <w:i/>
                <w:iCs/>
                <w:sz w:val="14"/>
                <w:szCs w:val="14"/>
              </w:rPr>
              <w:t>500,0</w:t>
            </w:r>
          </w:p>
        </w:tc>
        <w:tc>
          <w:tcPr>
            <w:tcW w:w="708" w:type="dxa"/>
            <w:tcBorders>
              <w:top w:val="nil"/>
              <w:left w:val="nil"/>
              <w:bottom w:val="single" w:sz="4" w:space="0" w:color="auto"/>
              <w:right w:val="single" w:sz="4" w:space="0" w:color="auto"/>
            </w:tcBorders>
            <w:shd w:val="clear" w:color="000000" w:fill="FFFFFF"/>
            <w:vAlign w:val="center"/>
            <w:hideMark/>
          </w:tcPr>
          <w:p w14:paraId="542878FD"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r>
      <w:tr w:rsidR="000B0237" w:rsidRPr="000B0237" w14:paraId="10E94947" w14:textId="77777777" w:rsidTr="000B0237">
        <w:trPr>
          <w:trHeight w:val="270"/>
        </w:trPr>
        <w:tc>
          <w:tcPr>
            <w:tcW w:w="3017" w:type="dxa"/>
            <w:tcBorders>
              <w:top w:val="single" w:sz="4" w:space="0" w:color="auto"/>
              <w:left w:val="single" w:sz="4" w:space="0" w:color="auto"/>
              <w:bottom w:val="single" w:sz="4" w:space="0" w:color="auto"/>
              <w:right w:val="single" w:sz="4" w:space="0" w:color="auto"/>
            </w:tcBorders>
            <w:shd w:val="clear" w:color="000000" w:fill="FFFFFF"/>
            <w:hideMark/>
          </w:tcPr>
          <w:p w14:paraId="00B15486" w14:textId="77777777" w:rsidR="000B0237" w:rsidRPr="000B0237" w:rsidRDefault="000B0237" w:rsidP="000B0237">
            <w:pPr>
              <w:spacing w:line="240" w:lineRule="auto"/>
              <w:ind w:firstLine="0"/>
              <w:jc w:val="left"/>
              <w:rPr>
                <w:sz w:val="14"/>
                <w:szCs w:val="14"/>
              </w:rPr>
            </w:pPr>
            <w:r w:rsidRPr="000B0237">
              <w:rPr>
                <w:sz w:val="14"/>
                <w:szCs w:val="14"/>
              </w:rPr>
              <w:t>Иные бюджетные ассигнования</w:t>
            </w:r>
          </w:p>
        </w:tc>
        <w:tc>
          <w:tcPr>
            <w:tcW w:w="1094" w:type="dxa"/>
            <w:tcBorders>
              <w:top w:val="nil"/>
              <w:left w:val="nil"/>
              <w:bottom w:val="single" w:sz="4" w:space="0" w:color="auto"/>
              <w:right w:val="single" w:sz="4" w:space="0" w:color="auto"/>
            </w:tcBorders>
            <w:shd w:val="clear" w:color="auto" w:fill="auto"/>
            <w:vAlign w:val="center"/>
            <w:hideMark/>
          </w:tcPr>
          <w:p w14:paraId="2E04408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42CE03F"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8A3CEBA"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3F3EA524" w14:textId="77777777" w:rsidR="000B0237" w:rsidRPr="000B0237" w:rsidRDefault="000B0237" w:rsidP="000B0237">
            <w:pPr>
              <w:spacing w:line="240" w:lineRule="auto"/>
              <w:ind w:firstLine="0"/>
              <w:jc w:val="center"/>
              <w:rPr>
                <w:sz w:val="14"/>
                <w:szCs w:val="14"/>
              </w:rPr>
            </w:pPr>
            <w:r w:rsidRPr="000B0237">
              <w:rPr>
                <w:sz w:val="14"/>
                <w:szCs w:val="14"/>
              </w:rPr>
              <w:t>00000 39041</w:t>
            </w:r>
          </w:p>
        </w:tc>
        <w:tc>
          <w:tcPr>
            <w:tcW w:w="597" w:type="dxa"/>
            <w:tcBorders>
              <w:top w:val="nil"/>
              <w:left w:val="nil"/>
              <w:bottom w:val="single" w:sz="4" w:space="0" w:color="auto"/>
              <w:right w:val="single" w:sz="4" w:space="0" w:color="auto"/>
            </w:tcBorders>
            <w:shd w:val="clear" w:color="000000" w:fill="FFFFFF"/>
            <w:vAlign w:val="center"/>
            <w:hideMark/>
          </w:tcPr>
          <w:p w14:paraId="61521B63" w14:textId="77777777" w:rsidR="000B0237" w:rsidRPr="000B0237" w:rsidRDefault="000B0237" w:rsidP="000B0237">
            <w:pPr>
              <w:spacing w:line="240" w:lineRule="auto"/>
              <w:ind w:firstLine="0"/>
              <w:jc w:val="center"/>
              <w:rPr>
                <w:sz w:val="14"/>
                <w:szCs w:val="14"/>
              </w:rPr>
            </w:pPr>
            <w:r w:rsidRPr="000B0237">
              <w:rPr>
                <w:sz w:val="14"/>
                <w:szCs w:val="14"/>
              </w:rPr>
              <w:t>800</w:t>
            </w:r>
          </w:p>
        </w:tc>
        <w:tc>
          <w:tcPr>
            <w:tcW w:w="905" w:type="dxa"/>
            <w:tcBorders>
              <w:top w:val="nil"/>
              <w:left w:val="nil"/>
              <w:bottom w:val="single" w:sz="4" w:space="0" w:color="auto"/>
              <w:right w:val="single" w:sz="4" w:space="0" w:color="auto"/>
            </w:tcBorders>
            <w:shd w:val="clear" w:color="000000" w:fill="FFFFFF"/>
            <w:vAlign w:val="center"/>
            <w:hideMark/>
          </w:tcPr>
          <w:p w14:paraId="25F17F7B"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34" w:type="dxa"/>
            <w:tcBorders>
              <w:top w:val="nil"/>
              <w:left w:val="nil"/>
              <w:bottom w:val="single" w:sz="4" w:space="0" w:color="auto"/>
              <w:right w:val="single" w:sz="4" w:space="0" w:color="auto"/>
            </w:tcBorders>
            <w:shd w:val="clear" w:color="000000" w:fill="FFFFFF"/>
            <w:vAlign w:val="center"/>
            <w:hideMark/>
          </w:tcPr>
          <w:p w14:paraId="3CB4555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D3AEBA1"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08" w:type="dxa"/>
            <w:tcBorders>
              <w:top w:val="nil"/>
              <w:left w:val="nil"/>
              <w:bottom w:val="single" w:sz="4" w:space="0" w:color="auto"/>
              <w:right w:val="single" w:sz="4" w:space="0" w:color="auto"/>
            </w:tcBorders>
            <w:shd w:val="clear" w:color="000000" w:fill="FFFFFF"/>
            <w:vAlign w:val="center"/>
            <w:hideMark/>
          </w:tcPr>
          <w:p w14:paraId="086E777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2FB319" w14:textId="77777777" w:rsidTr="000B0237">
        <w:trPr>
          <w:trHeight w:val="501"/>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60ACDBBE" w14:textId="77777777" w:rsidR="000B0237" w:rsidRPr="000B0237" w:rsidRDefault="000B0237" w:rsidP="000B0237">
            <w:pPr>
              <w:spacing w:line="240" w:lineRule="auto"/>
              <w:ind w:firstLine="0"/>
              <w:jc w:val="left"/>
              <w:rPr>
                <w:sz w:val="14"/>
                <w:szCs w:val="14"/>
              </w:rPr>
            </w:pPr>
            <w:r w:rsidRPr="000B0237">
              <w:rPr>
                <w:sz w:val="14"/>
                <w:szCs w:val="14"/>
              </w:rPr>
              <w:t>Субсидии юридическим лицам (кроме государственных учреждений) и физическим лицам - производителям товаров, работ, услуг</w:t>
            </w:r>
          </w:p>
        </w:tc>
        <w:tc>
          <w:tcPr>
            <w:tcW w:w="1094" w:type="dxa"/>
            <w:tcBorders>
              <w:top w:val="nil"/>
              <w:left w:val="nil"/>
              <w:bottom w:val="single" w:sz="4" w:space="0" w:color="auto"/>
              <w:right w:val="single" w:sz="4" w:space="0" w:color="auto"/>
            </w:tcBorders>
            <w:shd w:val="clear" w:color="auto" w:fill="auto"/>
            <w:vAlign w:val="center"/>
            <w:hideMark/>
          </w:tcPr>
          <w:p w14:paraId="6276F5A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8BA8AD2"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76C3F86"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0ECE0273" w14:textId="77777777" w:rsidR="000B0237" w:rsidRPr="000B0237" w:rsidRDefault="000B0237" w:rsidP="000B0237">
            <w:pPr>
              <w:spacing w:line="240" w:lineRule="auto"/>
              <w:ind w:firstLine="0"/>
              <w:jc w:val="center"/>
              <w:rPr>
                <w:sz w:val="14"/>
                <w:szCs w:val="14"/>
              </w:rPr>
            </w:pPr>
            <w:r w:rsidRPr="000B0237">
              <w:rPr>
                <w:sz w:val="14"/>
                <w:szCs w:val="14"/>
              </w:rPr>
              <w:t>00000 39041</w:t>
            </w:r>
          </w:p>
        </w:tc>
        <w:tc>
          <w:tcPr>
            <w:tcW w:w="597" w:type="dxa"/>
            <w:tcBorders>
              <w:top w:val="nil"/>
              <w:left w:val="nil"/>
              <w:bottom w:val="single" w:sz="4" w:space="0" w:color="auto"/>
              <w:right w:val="single" w:sz="4" w:space="0" w:color="auto"/>
            </w:tcBorders>
            <w:shd w:val="clear" w:color="000000" w:fill="FFFFFF"/>
            <w:vAlign w:val="center"/>
            <w:hideMark/>
          </w:tcPr>
          <w:p w14:paraId="1040B88B" w14:textId="77777777" w:rsidR="000B0237" w:rsidRPr="000B0237" w:rsidRDefault="000B0237" w:rsidP="000B0237">
            <w:pPr>
              <w:spacing w:line="240" w:lineRule="auto"/>
              <w:ind w:firstLine="0"/>
              <w:jc w:val="center"/>
              <w:rPr>
                <w:sz w:val="14"/>
                <w:szCs w:val="14"/>
              </w:rPr>
            </w:pPr>
            <w:r w:rsidRPr="000B0237">
              <w:rPr>
                <w:sz w:val="14"/>
                <w:szCs w:val="14"/>
              </w:rPr>
              <w:t>810</w:t>
            </w:r>
          </w:p>
        </w:tc>
        <w:tc>
          <w:tcPr>
            <w:tcW w:w="905" w:type="dxa"/>
            <w:tcBorders>
              <w:top w:val="nil"/>
              <w:left w:val="nil"/>
              <w:bottom w:val="single" w:sz="4" w:space="0" w:color="auto"/>
              <w:right w:val="single" w:sz="4" w:space="0" w:color="auto"/>
            </w:tcBorders>
            <w:shd w:val="clear" w:color="000000" w:fill="FFFFFF"/>
            <w:vAlign w:val="center"/>
            <w:hideMark/>
          </w:tcPr>
          <w:p w14:paraId="1DF459E8"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34" w:type="dxa"/>
            <w:tcBorders>
              <w:top w:val="nil"/>
              <w:left w:val="nil"/>
              <w:bottom w:val="single" w:sz="4" w:space="0" w:color="auto"/>
              <w:right w:val="single" w:sz="4" w:space="0" w:color="auto"/>
            </w:tcBorders>
            <w:shd w:val="clear" w:color="000000" w:fill="FFFFFF"/>
            <w:vAlign w:val="center"/>
            <w:hideMark/>
          </w:tcPr>
          <w:p w14:paraId="4229CF9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590E3B3C"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08" w:type="dxa"/>
            <w:tcBorders>
              <w:top w:val="nil"/>
              <w:left w:val="nil"/>
              <w:bottom w:val="single" w:sz="4" w:space="0" w:color="auto"/>
              <w:right w:val="single" w:sz="4" w:space="0" w:color="auto"/>
            </w:tcBorders>
            <w:shd w:val="clear" w:color="000000" w:fill="FFFFFF"/>
            <w:vAlign w:val="center"/>
            <w:hideMark/>
          </w:tcPr>
          <w:p w14:paraId="1203430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6ED4ADD" w14:textId="77777777" w:rsidTr="000B0237">
        <w:trPr>
          <w:trHeight w:val="58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AF67F1B"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D76EB0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6242D0F"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44E18279"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1A57369F" w14:textId="77777777" w:rsidR="000B0237" w:rsidRPr="000B0237" w:rsidRDefault="000B0237" w:rsidP="000B0237">
            <w:pPr>
              <w:spacing w:line="240" w:lineRule="auto"/>
              <w:ind w:firstLine="0"/>
              <w:jc w:val="center"/>
              <w:rPr>
                <w:sz w:val="14"/>
                <w:szCs w:val="14"/>
              </w:rPr>
            </w:pPr>
            <w:r w:rsidRPr="000B0237">
              <w:rPr>
                <w:sz w:val="14"/>
                <w:szCs w:val="14"/>
              </w:rPr>
              <w:t>00000 39041</w:t>
            </w:r>
          </w:p>
        </w:tc>
        <w:tc>
          <w:tcPr>
            <w:tcW w:w="597" w:type="dxa"/>
            <w:tcBorders>
              <w:top w:val="nil"/>
              <w:left w:val="nil"/>
              <w:bottom w:val="single" w:sz="4" w:space="0" w:color="auto"/>
              <w:right w:val="single" w:sz="4" w:space="0" w:color="auto"/>
            </w:tcBorders>
            <w:shd w:val="clear" w:color="000000" w:fill="FFFFFF"/>
            <w:vAlign w:val="center"/>
            <w:hideMark/>
          </w:tcPr>
          <w:p w14:paraId="1ED7435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433FF2D8"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34" w:type="dxa"/>
            <w:tcBorders>
              <w:top w:val="nil"/>
              <w:left w:val="nil"/>
              <w:bottom w:val="single" w:sz="4" w:space="0" w:color="auto"/>
              <w:right w:val="single" w:sz="4" w:space="0" w:color="auto"/>
            </w:tcBorders>
            <w:shd w:val="clear" w:color="000000" w:fill="FFFFFF"/>
            <w:vAlign w:val="center"/>
            <w:hideMark/>
          </w:tcPr>
          <w:p w14:paraId="07541AD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0958F4E"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000000" w:fill="FFFFFF"/>
            <w:vAlign w:val="center"/>
            <w:hideMark/>
          </w:tcPr>
          <w:p w14:paraId="44A772D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906CC00" w14:textId="77777777" w:rsidTr="000B0237">
        <w:trPr>
          <w:trHeight w:val="814"/>
        </w:trPr>
        <w:tc>
          <w:tcPr>
            <w:tcW w:w="3017" w:type="dxa"/>
            <w:tcBorders>
              <w:top w:val="nil"/>
              <w:left w:val="single" w:sz="4" w:space="0" w:color="auto"/>
              <w:bottom w:val="nil"/>
              <w:right w:val="single" w:sz="4" w:space="0" w:color="auto"/>
            </w:tcBorders>
            <w:shd w:val="clear" w:color="auto" w:fill="auto"/>
            <w:hideMark/>
          </w:tcPr>
          <w:p w14:paraId="385DF94C" w14:textId="77777777" w:rsidR="000B0237" w:rsidRPr="000B0237" w:rsidRDefault="000B0237" w:rsidP="000B0237">
            <w:pPr>
              <w:spacing w:line="240" w:lineRule="auto"/>
              <w:ind w:firstLine="0"/>
              <w:jc w:val="center"/>
              <w:rPr>
                <w:i/>
                <w:iCs/>
                <w:sz w:val="14"/>
                <w:szCs w:val="14"/>
              </w:rPr>
            </w:pPr>
            <w:r w:rsidRPr="000B0237">
              <w:rPr>
                <w:i/>
                <w:iCs/>
                <w:sz w:val="14"/>
                <w:szCs w:val="14"/>
              </w:rPr>
              <w:t>Подпрограмма "О недопущении возникновения особо опасных инфекционных болезней, общих для человека и животных, на территории Газимуро-Заводского округа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0831998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1DA8283" w14:textId="77777777" w:rsidR="000B0237" w:rsidRPr="000B0237" w:rsidRDefault="000B0237" w:rsidP="000B0237">
            <w:pPr>
              <w:spacing w:line="240" w:lineRule="auto"/>
              <w:ind w:firstLine="0"/>
              <w:jc w:val="center"/>
              <w:rPr>
                <w:i/>
                <w:iCs/>
                <w:sz w:val="14"/>
                <w:szCs w:val="14"/>
              </w:rPr>
            </w:pPr>
            <w:r w:rsidRPr="000B0237">
              <w:rPr>
                <w:i/>
                <w:iCs/>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66CDD293" w14:textId="77777777" w:rsidR="000B0237" w:rsidRPr="000B0237" w:rsidRDefault="000B0237" w:rsidP="000B0237">
            <w:pPr>
              <w:spacing w:line="240" w:lineRule="auto"/>
              <w:ind w:firstLine="0"/>
              <w:jc w:val="center"/>
              <w:rPr>
                <w:i/>
                <w:iCs/>
                <w:sz w:val="14"/>
                <w:szCs w:val="14"/>
              </w:rPr>
            </w:pPr>
            <w:r w:rsidRPr="000B0237">
              <w:rPr>
                <w:i/>
                <w:iCs/>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01143C54" w14:textId="77777777" w:rsidR="000B0237" w:rsidRPr="000B0237" w:rsidRDefault="000B0237" w:rsidP="000B0237">
            <w:pPr>
              <w:spacing w:line="240" w:lineRule="auto"/>
              <w:ind w:firstLine="0"/>
              <w:jc w:val="center"/>
              <w:rPr>
                <w:i/>
                <w:iCs/>
                <w:sz w:val="14"/>
                <w:szCs w:val="14"/>
              </w:rPr>
            </w:pPr>
            <w:r w:rsidRPr="000B0237">
              <w:rPr>
                <w:i/>
                <w:iCs/>
                <w:sz w:val="14"/>
                <w:szCs w:val="14"/>
              </w:rPr>
              <w:t>00000 39042</w:t>
            </w:r>
          </w:p>
        </w:tc>
        <w:tc>
          <w:tcPr>
            <w:tcW w:w="597" w:type="dxa"/>
            <w:tcBorders>
              <w:top w:val="nil"/>
              <w:left w:val="nil"/>
              <w:bottom w:val="single" w:sz="4" w:space="0" w:color="auto"/>
              <w:right w:val="single" w:sz="4" w:space="0" w:color="auto"/>
            </w:tcBorders>
            <w:shd w:val="clear" w:color="000000" w:fill="FFFFFF"/>
            <w:vAlign w:val="center"/>
            <w:hideMark/>
          </w:tcPr>
          <w:p w14:paraId="005B1DB7" w14:textId="77777777" w:rsidR="000B0237" w:rsidRPr="000B0237" w:rsidRDefault="000B0237" w:rsidP="000B0237">
            <w:pPr>
              <w:spacing w:line="240" w:lineRule="auto"/>
              <w:ind w:firstLine="0"/>
              <w:jc w:val="center"/>
              <w:rPr>
                <w:b/>
                <w:bCs/>
                <w:i/>
                <w:iCs/>
                <w:sz w:val="14"/>
                <w:szCs w:val="14"/>
              </w:rPr>
            </w:pPr>
            <w:r w:rsidRPr="000B0237">
              <w:rPr>
                <w:b/>
                <w:bCs/>
                <w:i/>
                <w:i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428F95A0" w14:textId="77777777" w:rsidR="000B0237" w:rsidRPr="000B0237" w:rsidRDefault="000B0237" w:rsidP="000B0237">
            <w:pPr>
              <w:spacing w:line="240" w:lineRule="auto"/>
              <w:ind w:firstLine="0"/>
              <w:jc w:val="right"/>
              <w:rPr>
                <w:b/>
                <w:bCs/>
                <w:i/>
                <w:iCs/>
                <w:sz w:val="14"/>
                <w:szCs w:val="14"/>
              </w:rPr>
            </w:pPr>
            <w:r w:rsidRPr="000B0237">
              <w:rPr>
                <w:b/>
                <w:bCs/>
                <w:i/>
                <w:iCs/>
                <w:sz w:val="14"/>
                <w:szCs w:val="14"/>
              </w:rPr>
              <w:t>100,0</w:t>
            </w:r>
          </w:p>
        </w:tc>
        <w:tc>
          <w:tcPr>
            <w:tcW w:w="734" w:type="dxa"/>
            <w:tcBorders>
              <w:top w:val="nil"/>
              <w:left w:val="nil"/>
              <w:bottom w:val="single" w:sz="4" w:space="0" w:color="auto"/>
              <w:right w:val="single" w:sz="4" w:space="0" w:color="auto"/>
            </w:tcBorders>
            <w:shd w:val="clear" w:color="000000" w:fill="FFFFFF"/>
            <w:vAlign w:val="center"/>
            <w:hideMark/>
          </w:tcPr>
          <w:p w14:paraId="196BFD8B" w14:textId="77777777" w:rsidR="000B0237" w:rsidRPr="000B0237" w:rsidRDefault="000B0237" w:rsidP="000B0237">
            <w:pPr>
              <w:spacing w:line="240" w:lineRule="auto"/>
              <w:ind w:firstLine="0"/>
              <w:jc w:val="right"/>
              <w:rPr>
                <w:b/>
                <w:bCs/>
                <w:i/>
                <w:iCs/>
                <w:sz w:val="14"/>
                <w:szCs w:val="14"/>
              </w:rPr>
            </w:pPr>
            <w:r w:rsidRPr="000B0237">
              <w:rPr>
                <w:b/>
                <w:bCs/>
                <w:i/>
                <w:i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5EEA867A" w14:textId="77777777" w:rsidR="000B0237" w:rsidRPr="000B0237" w:rsidRDefault="000B0237" w:rsidP="000B0237">
            <w:pPr>
              <w:spacing w:line="240" w:lineRule="auto"/>
              <w:ind w:firstLine="0"/>
              <w:jc w:val="right"/>
              <w:rPr>
                <w:b/>
                <w:bCs/>
                <w:i/>
                <w:iCs/>
                <w:sz w:val="14"/>
                <w:szCs w:val="14"/>
              </w:rPr>
            </w:pPr>
            <w:r w:rsidRPr="000B0237">
              <w:rPr>
                <w:b/>
                <w:bCs/>
                <w:i/>
                <w:iCs/>
                <w:sz w:val="14"/>
                <w:szCs w:val="14"/>
              </w:rPr>
              <w:t>100,0</w:t>
            </w:r>
          </w:p>
        </w:tc>
        <w:tc>
          <w:tcPr>
            <w:tcW w:w="708" w:type="dxa"/>
            <w:tcBorders>
              <w:top w:val="nil"/>
              <w:left w:val="nil"/>
              <w:bottom w:val="single" w:sz="4" w:space="0" w:color="auto"/>
              <w:right w:val="single" w:sz="4" w:space="0" w:color="auto"/>
            </w:tcBorders>
            <w:shd w:val="clear" w:color="000000" w:fill="FFFFFF"/>
            <w:vAlign w:val="center"/>
            <w:hideMark/>
          </w:tcPr>
          <w:p w14:paraId="6635CD03" w14:textId="77777777" w:rsidR="000B0237" w:rsidRPr="000B0237" w:rsidRDefault="000B0237" w:rsidP="000B0237">
            <w:pPr>
              <w:spacing w:line="240" w:lineRule="auto"/>
              <w:ind w:firstLine="0"/>
              <w:jc w:val="right"/>
              <w:rPr>
                <w:b/>
                <w:bCs/>
                <w:i/>
                <w:iCs/>
                <w:sz w:val="14"/>
                <w:szCs w:val="14"/>
              </w:rPr>
            </w:pPr>
            <w:r w:rsidRPr="000B0237">
              <w:rPr>
                <w:b/>
                <w:bCs/>
                <w:i/>
                <w:iCs/>
                <w:sz w:val="14"/>
                <w:szCs w:val="14"/>
              </w:rPr>
              <w:t>0,0</w:t>
            </w:r>
          </w:p>
        </w:tc>
      </w:tr>
      <w:tr w:rsidR="000B0237" w:rsidRPr="000B0237" w14:paraId="209A5A62" w14:textId="77777777" w:rsidTr="000B0237">
        <w:trPr>
          <w:trHeight w:val="465"/>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CE2A8"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3202BE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44069AD"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0622CCE5"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001B25C4" w14:textId="77777777" w:rsidR="000B0237" w:rsidRPr="000B0237" w:rsidRDefault="000B0237" w:rsidP="000B0237">
            <w:pPr>
              <w:spacing w:line="240" w:lineRule="auto"/>
              <w:ind w:firstLine="0"/>
              <w:jc w:val="center"/>
              <w:rPr>
                <w:sz w:val="14"/>
                <w:szCs w:val="14"/>
              </w:rPr>
            </w:pPr>
            <w:r w:rsidRPr="000B0237">
              <w:rPr>
                <w:sz w:val="14"/>
                <w:szCs w:val="14"/>
              </w:rPr>
              <w:t>00000 39042</w:t>
            </w:r>
          </w:p>
        </w:tc>
        <w:tc>
          <w:tcPr>
            <w:tcW w:w="597" w:type="dxa"/>
            <w:tcBorders>
              <w:top w:val="nil"/>
              <w:left w:val="nil"/>
              <w:bottom w:val="single" w:sz="4" w:space="0" w:color="auto"/>
              <w:right w:val="single" w:sz="4" w:space="0" w:color="auto"/>
            </w:tcBorders>
            <w:shd w:val="clear" w:color="000000" w:fill="FFFFFF"/>
            <w:vAlign w:val="center"/>
            <w:hideMark/>
          </w:tcPr>
          <w:p w14:paraId="2C848900"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738892B3"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000000" w:fill="FFFFFF"/>
            <w:vAlign w:val="center"/>
            <w:hideMark/>
          </w:tcPr>
          <w:p w14:paraId="5970D31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585FE390"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000000" w:fill="FFFFFF"/>
            <w:vAlign w:val="center"/>
            <w:hideMark/>
          </w:tcPr>
          <w:p w14:paraId="71A9F7F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AD9107B" w14:textId="77777777" w:rsidTr="000B0237">
        <w:trPr>
          <w:trHeight w:val="507"/>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C8A1620" w14:textId="77777777" w:rsidR="000B0237" w:rsidRPr="000B0237" w:rsidRDefault="000B0237" w:rsidP="000B0237">
            <w:pPr>
              <w:spacing w:line="240" w:lineRule="auto"/>
              <w:ind w:firstLine="0"/>
              <w:jc w:val="left"/>
              <w:rPr>
                <w:b/>
                <w:bCs/>
                <w:sz w:val="14"/>
                <w:szCs w:val="14"/>
              </w:rPr>
            </w:pPr>
            <w:r w:rsidRPr="000B0237">
              <w:rPr>
                <w:b/>
                <w:bCs/>
                <w:sz w:val="14"/>
                <w:szCs w:val="14"/>
              </w:rPr>
              <w:t>Организация мероприятий при осуществлении деятельности по обращению с животными без владельцев</w:t>
            </w:r>
          </w:p>
        </w:tc>
        <w:tc>
          <w:tcPr>
            <w:tcW w:w="1094" w:type="dxa"/>
            <w:tcBorders>
              <w:top w:val="nil"/>
              <w:left w:val="nil"/>
              <w:bottom w:val="single" w:sz="4" w:space="0" w:color="auto"/>
              <w:right w:val="single" w:sz="4" w:space="0" w:color="auto"/>
            </w:tcBorders>
            <w:shd w:val="clear" w:color="auto" w:fill="auto"/>
            <w:vAlign w:val="center"/>
            <w:hideMark/>
          </w:tcPr>
          <w:p w14:paraId="387FB02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1594A80D"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02FFA7D5"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24D65732" w14:textId="77777777" w:rsidR="000B0237" w:rsidRPr="000B0237" w:rsidRDefault="000B0237" w:rsidP="000B0237">
            <w:pPr>
              <w:spacing w:line="240" w:lineRule="auto"/>
              <w:ind w:firstLine="0"/>
              <w:jc w:val="center"/>
              <w:rPr>
                <w:b/>
                <w:bCs/>
                <w:sz w:val="14"/>
                <w:szCs w:val="14"/>
              </w:rPr>
            </w:pPr>
            <w:r w:rsidRPr="000B0237">
              <w:rPr>
                <w:b/>
                <w:bCs/>
                <w:sz w:val="14"/>
                <w:szCs w:val="14"/>
              </w:rPr>
              <w:t>00 0 00 77265</w:t>
            </w:r>
          </w:p>
        </w:tc>
        <w:tc>
          <w:tcPr>
            <w:tcW w:w="597" w:type="dxa"/>
            <w:tcBorders>
              <w:top w:val="nil"/>
              <w:left w:val="nil"/>
              <w:bottom w:val="single" w:sz="4" w:space="0" w:color="auto"/>
              <w:right w:val="single" w:sz="4" w:space="0" w:color="auto"/>
            </w:tcBorders>
            <w:shd w:val="clear" w:color="000000" w:fill="FFFFFF"/>
            <w:vAlign w:val="center"/>
            <w:hideMark/>
          </w:tcPr>
          <w:p w14:paraId="4DDBD13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4F5F05E" w14:textId="77777777" w:rsidR="000B0237" w:rsidRPr="000B0237" w:rsidRDefault="000B0237" w:rsidP="000B0237">
            <w:pPr>
              <w:spacing w:line="240" w:lineRule="auto"/>
              <w:ind w:firstLine="0"/>
              <w:jc w:val="right"/>
              <w:rPr>
                <w:b/>
                <w:bCs/>
                <w:sz w:val="14"/>
                <w:szCs w:val="14"/>
              </w:rPr>
            </w:pPr>
            <w:r w:rsidRPr="000B0237">
              <w:rPr>
                <w:b/>
                <w:bCs/>
                <w:sz w:val="14"/>
                <w:szCs w:val="14"/>
              </w:rPr>
              <w:t>894,0</w:t>
            </w:r>
          </w:p>
        </w:tc>
        <w:tc>
          <w:tcPr>
            <w:tcW w:w="734" w:type="dxa"/>
            <w:tcBorders>
              <w:top w:val="nil"/>
              <w:left w:val="nil"/>
              <w:bottom w:val="single" w:sz="4" w:space="0" w:color="auto"/>
              <w:right w:val="single" w:sz="4" w:space="0" w:color="auto"/>
            </w:tcBorders>
            <w:shd w:val="clear" w:color="000000" w:fill="FFFFFF"/>
            <w:noWrap/>
            <w:vAlign w:val="center"/>
            <w:hideMark/>
          </w:tcPr>
          <w:p w14:paraId="6A130144" w14:textId="77777777" w:rsidR="000B0237" w:rsidRPr="000B0237" w:rsidRDefault="000B0237" w:rsidP="000B0237">
            <w:pPr>
              <w:spacing w:line="240" w:lineRule="auto"/>
              <w:ind w:firstLine="0"/>
              <w:jc w:val="right"/>
              <w:rPr>
                <w:b/>
                <w:bCs/>
                <w:sz w:val="14"/>
                <w:szCs w:val="14"/>
              </w:rPr>
            </w:pPr>
            <w:r w:rsidRPr="000B0237">
              <w:rPr>
                <w:b/>
                <w:bCs/>
                <w:sz w:val="14"/>
                <w:szCs w:val="14"/>
              </w:rPr>
              <w:t>894,0</w:t>
            </w:r>
          </w:p>
        </w:tc>
        <w:tc>
          <w:tcPr>
            <w:tcW w:w="810" w:type="dxa"/>
            <w:tcBorders>
              <w:top w:val="nil"/>
              <w:left w:val="nil"/>
              <w:bottom w:val="single" w:sz="4" w:space="0" w:color="auto"/>
              <w:right w:val="single" w:sz="4" w:space="0" w:color="auto"/>
            </w:tcBorders>
            <w:shd w:val="clear" w:color="000000" w:fill="FFFFFF"/>
            <w:noWrap/>
            <w:vAlign w:val="center"/>
            <w:hideMark/>
          </w:tcPr>
          <w:p w14:paraId="7624739A" w14:textId="77777777" w:rsidR="000B0237" w:rsidRPr="000B0237" w:rsidRDefault="000B0237" w:rsidP="000B0237">
            <w:pPr>
              <w:spacing w:line="240" w:lineRule="auto"/>
              <w:ind w:firstLine="0"/>
              <w:jc w:val="right"/>
              <w:rPr>
                <w:b/>
                <w:bCs/>
                <w:sz w:val="14"/>
                <w:szCs w:val="14"/>
              </w:rPr>
            </w:pPr>
            <w:r w:rsidRPr="000B0237">
              <w:rPr>
                <w:b/>
                <w:bCs/>
                <w:sz w:val="14"/>
                <w:szCs w:val="14"/>
              </w:rPr>
              <w:t>894,0</w:t>
            </w:r>
          </w:p>
        </w:tc>
        <w:tc>
          <w:tcPr>
            <w:tcW w:w="708" w:type="dxa"/>
            <w:tcBorders>
              <w:top w:val="nil"/>
              <w:left w:val="nil"/>
              <w:bottom w:val="single" w:sz="4" w:space="0" w:color="auto"/>
              <w:right w:val="single" w:sz="4" w:space="0" w:color="auto"/>
            </w:tcBorders>
            <w:shd w:val="clear" w:color="000000" w:fill="FFFFFF"/>
            <w:noWrap/>
            <w:vAlign w:val="center"/>
            <w:hideMark/>
          </w:tcPr>
          <w:p w14:paraId="6F73DC58" w14:textId="77777777" w:rsidR="000B0237" w:rsidRPr="000B0237" w:rsidRDefault="000B0237" w:rsidP="000B0237">
            <w:pPr>
              <w:spacing w:line="240" w:lineRule="auto"/>
              <w:ind w:firstLine="0"/>
              <w:jc w:val="right"/>
              <w:rPr>
                <w:b/>
                <w:bCs/>
                <w:sz w:val="14"/>
                <w:szCs w:val="14"/>
              </w:rPr>
            </w:pPr>
            <w:r w:rsidRPr="000B0237">
              <w:rPr>
                <w:b/>
                <w:bCs/>
                <w:sz w:val="14"/>
                <w:szCs w:val="14"/>
              </w:rPr>
              <w:t>894,0</w:t>
            </w:r>
          </w:p>
        </w:tc>
      </w:tr>
      <w:tr w:rsidR="000B0237" w:rsidRPr="000B0237" w14:paraId="0AF7353A"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45A29E9"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206805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1E76B2B9"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4AB31542"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53436BB4" w14:textId="77777777" w:rsidR="000B0237" w:rsidRPr="000B0237" w:rsidRDefault="000B0237" w:rsidP="000B0237">
            <w:pPr>
              <w:spacing w:line="240" w:lineRule="auto"/>
              <w:ind w:firstLine="0"/>
              <w:jc w:val="center"/>
              <w:rPr>
                <w:sz w:val="14"/>
                <w:szCs w:val="14"/>
              </w:rPr>
            </w:pPr>
            <w:r w:rsidRPr="000B0237">
              <w:rPr>
                <w:sz w:val="14"/>
                <w:szCs w:val="14"/>
              </w:rPr>
              <w:t>00 0 00 77265</w:t>
            </w:r>
          </w:p>
        </w:tc>
        <w:tc>
          <w:tcPr>
            <w:tcW w:w="597" w:type="dxa"/>
            <w:tcBorders>
              <w:top w:val="nil"/>
              <w:left w:val="nil"/>
              <w:bottom w:val="single" w:sz="4" w:space="0" w:color="auto"/>
              <w:right w:val="single" w:sz="4" w:space="0" w:color="auto"/>
            </w:tcBorders>
            <w:shd w:val="clear" w:color="000000" w:fill="FFFFFF"/>
            <w:vAlign w:val="center"/>
            <w:hideMark/>
          </w:tcPr>
          <w:p w14:paraId="5C87B35A" w14:textId="77777777" w:rsidR="000B0237" w:rsidRPr="000B0237" w:rsidRDefault="000B0237" w:rsidP="000B0237">
            <w:pPr>
              <w:spacing w:line="240" w:lineRule="auto"/>
              <w:ind w:firstLine="0"/>
              <w:jc w:val="center"/>
              <w:rPr>
                <w:i/>
                <w:iCs/>
                <w:sz w:val="14"/>
                <w:szCs w:val="14"/>
              </w:rPr>
            </w:pPr>
            <w:r w:rsidRPr="000B0237">
              <w:rPr>
                <w:i/>
                <w:iCs/>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5CF8712A" w14:textId="77777777" w:rsidR="000B0237" w:rsidRPr="000B0237" w:rsidRDefault="000B0237" w:rsidP="000B0237">
            <w:pPr>
              <w:spacing w:line="240" w:lineRule="auto"/>
              <w:ind w:firstLine="0"/>
              <w:jc w:val="right"/>
              <w:rPr>
                <w:sz w:val="14"/>
                <w:szCs w:val="14"/>
              </w:rPr>
            </w:pPr>
            <w:r w:rsidRPr="000B0237">
              <w:rPr>
                <w:sz w:val="14"/>
                <w:szCs w:val="14"/>
              </w:rPr>
              <w:t>894,0</w:t>
            </w:r>
          </w:p>
        </w:tc>
        <w:tc>
          <w:tcPr>
            <w:tcW w:w="734" w:type="dxa"/>
            <w:tcBorders>
              <w:top w:val="nil"/>
              <w:left w:val="nil"/>
              <w:bottom w:val="single" w:sz="4" w:space="0" w:color="auto"/>
              <w:right w:val="single" w:sz="4" w:space="0" w:color="auto"/>
            </w:tcBorders>
            <w:shd w:val="clear" w:color="000000" w:fill="FFFFFF"/>
            <w:noWrap/>
            <w:vAlign w:val="center"/>
            <w:hideMark/>
          </w:tcPr>
          <w:p w14:paraId="421A408F" w14:textId="77777777" w:rsidR="000B0237" w:rsidRPr="000B0237" w:rsidRDefault="000B0237" w:rsidP="000B0237">
            <w:pPr>
              <w:spacing w:line="240" w:lineRule="auto"/>
              <w:ind w:firstLine="0"/>
              <w:jc w:val="right"/>
              <w:rPr>
                <w:sz w:val="14"/>
                <w:szCs w:val="14"/>
              </w:rPr>
            </w:pPr>
            <w:r w:rsidRPr="000B0237">
              <w:rPr>
                <w:sz w:val="14"/>
                <w:szCs w:val="14"/>
              </w:rPr>
              <w:t>894,0</w:t>
            </w:r>
          </w:p>
        </w:tc>
        <w:tc>
          <w:tcPr>
            <w:tcW w:w="810" w:type="dxa"/>
            <w:tcBorders>
              <w:top w:val="nil"/>
              <w:left w:val="nil"/>
              <w:bottom w:val="single" w:sz="4" w:space="0" w:color="auto"/>
              <w:right w:val="single" w:sz="4" w:space="0" w:color="auto"/>
            </w:tcBorders>
            <w:shd w:val="clear" w:color="000000" w:fill="FFFFFF"/>
            <w:noWrap/>
            <w:vAlign w:val="center"/>
            <w:hideMark/>
          </w:tcPr>
          <w:p w14:paraId="042B81CC" w14:textId="77777777" w:rsidR="000B0237" w:rsidRPr="000B0237" w:rsidRDefault="000B0237" w:rsidP="000B0237">
            <w:pPr>
              <w:spacing w:line="240" w:lineRule="auto"/>
              <w:ind w:firstLine="0"/>
              <w:jc w:val="right"/>
              <w:rPr>
                <w:sz w:val="14"/>
                <w:szCs w:val="14"/>
              </w:rPr>
            </w:pPr>
            <w:r w:rsidRPr="000B0237">
              <w:rPr>
                <w:sz w:val="14"/>
                <w:szCs w:val="14"/>
              </w:rPr>
              <w:t>894,0</w:t>
            </w:r>
          </w:p>
        </w:tc>
        <w:tc>
          <w:tcPr>
            <w:tcW w:w="708" w:type="dxa"/>
            <w:tcBorders>
              <w:top w:val="nil"/>
              <w:left w:val="nil"/>
              <w:bottom w:val="single" w:sz="4" w:space="0" w:color="auto"/>
              <w:right w:val="single" w:sz="4" w:space="0" w:color="auto"/>
            </w:tcBorders>
            <w:shd w:val="clear" w:color="000000" w:fill="FFFFFF"/>
            <w:noWrap/>
            <w:vAlign w:val="center"/>
            <w:hideMark/>
          </w:tcPr>
          <w:p w14:paraId="141F2C67" w14:textId="77777777" w:rsidR="000B0237" w:rsidRPr="000B0237" w:rsidRDefault="000B0237" w:rsidP="000B0237">
            <w:pPr>
              <w:spacing w:line="240" w:lineRule="auto"/>
              <w:ind w:firstLine="0"/>
              <w:jc w:val="right"/>
              <w:rPr>
                <w:sz w:val="14"/>
                <w:szCs w:val="14"/>
              </w:rPr>
            </w:pPr>
            <w:r w:rsidRPr="000B0237">
              <w:rPr>
                <w:sz w:val="14"/>
                <w:szCs w:val="14"/>
              </w:rPr>
              <w:t>894,0</w:t>
            </w:r>
          </w:p>
        </w:tc>
      </w:tr>
      <w:tr w:rsidR="000B0237" w:rsidRPr="000B0237" w14:paraId="51269A71" w14:textId="77777777" w:rsidTr="000B0237">
        <w:trPr>
          <w:trHeight w:val="79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8C1A253" w14:textId="77777777" w:rsidR="000B0237" w:rsidRPr="000B0237" w:rsidRDefault="000B0237" w:rsidP="000B0237">
            <w:pPr>
              <w:spacing w:line="240" w:lineRule="auto"/>
              <w:ind w:firstLine="0"/>
              <w:jc w:val="left"/>
              <w:rPr>
                <w:b/>
                <w:bCs/>
                <w:sz w:val="14"/>
                <w:szCs w:val="14"/>
              </w:rPr>
            </w:pPr>
            <w:r w:rsidRPr="000B0237">
              <w:rPr>
                <w:b/>
                <w:bCs/>
                <w:sz w:val="14"/>
                <w:szCs w:val="14"/>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094" w:type="dxa"/>
            <w:tcBorders>
              <w:top w:val="nil"/>
              <w:left w:val="nil"/>
              <w:bottom w:val="single" w:sz="4" w:space="0" w:color="auto"/>
              <w:right w:val="single" w:sz="4" w:space="0" w:color="auto"/>
            </w:tcBorders>
            <w:shd w:val="clear" w:color="auto" w:fill="auto"/>
            <w:vAlign w:val="center"/>
            <w:hideMark/>
          </w:tcPr>
          <w:p w14:paraId="477D231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26B81A80"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7FDD5E9D"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6A839D20" w14:textId="77777777" w:rsidR="000B0237" w:rsidRPr="000B0237" w:rsidRDefault="000B0237" w:rsidP="000B0237">
            <w:pPr>
              <w:spacing w:line="240" w:lineRule="auto"/>
              <w:ind w:firstLine="0"/>
              <w:jc w:val="center"/>
              <w:rPr>
                <w:b/>
                <w:bCs/>
                <w:sz w:val="14"/>
                <w:szCs w:val="14"/>
              </w:rPr>
            </w:pPr>
            <w:r w:rsidRPr="000B0237">
              <w:rPr>
                <w:b/>
                <w:bCs/>
                <w:sz w:val="14"/>
                <w:szCs w:val="14"/>
              </w:rPr>
              <w:t>00 0 00 79265</w:t>
            </w:r>
          </w:p>
        </w:tc>
        <w:tc>
          <w:tcPr>
            <w:tcW w:w="597" w:type="dxa"/>
            <w:tcBorders>
              <w:top w:val="nil"/>
              <w:left w:val="nil"/>
              <w:bottom w:val="single" w:sz="4" w:space="0" w:color="auto"/>
              <w:right w:val="single" w:sz="4" w:space="0" w:color="auto"/>
            </w:tcBorders>
            <w:shd w:val="clear" w:color="000000" w:fill="FFFFFF"/>
            <w:vAlign w:val="center"/>
            <w:hideMark/>
          </w:tcPr>
          <w:p w14:paraId="562FCAA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27DAC48" w14:textId="77777777" w:rsidR="000B0237" w:rsidRPr="000B0237" w:rsidRDefault="000B0237" w:rsidP="000B0237">
            <w:pPr>
              <w:spacing w:line="240" w:lineRule="auto"/>
              <w:ind w:firstLine="0"/>
              <w:jc w:val="right"/>
              <w:rPr>
                <w:b/>
                <w:bCs/>
                <w:sz w:val="14"/>
                <w:szCs w:val="14"/>
              </w:rPr>
            </w:pPr>
            <w:r w:rsidRPr="000B0237">
              <w:rPr>
                <w:b/>
                <w:bCs/>
                <w:sz w:val="14"/>
                <w:szCs w:val="14"/>
              </w:rPr>
              <w:t>173,8</w:t>
            </w:r>
          </w:p>
        </w:tc>
        <w:tc>
          <w:tcPr>
            <w:tcW w:w="734" w:type="dxa"/>
            <w:tcBorders>
              <w:top w:val="nil"/>
              <w:left w:val="nil"/>
              <w:bottom w:val="single" w:sz="4" w:space="0" w:color="auto"/>
              <w:right w:val="single" w:sz="4" w:space="0" w:color="auto"/>
            </w:tcBorders>
            <w:shd w:val="clear" w:color="000000" w:fill="FFFFFF"/>
            <w:noWrap/>
            <w:vAlign w:val="center"/>
            <w:hideMark/>
          </w:tcPr>
          <w:p w14:paraId="2A46EA33" w14:textId="77777777" w:rsidR="000B0237" w:rsidRPr="000B0237" w:rsidRDefault="000B0237" w:rsidP="000B0237">
            <w:pPr>
              <w:spacing w:line="240" w:lineRule="auto"/>
              <w:ind w:firstLine="0"/>
              <w:jc w:val="right"/>
              <w:rPr>
                <w:b/>
                <w:bCs/>
                <w:sz w:val="14"/>
                <w:szCs w:val="14"/>
              </w:rPr>
            </w:pPr>
            <w:r w:rsidRPr="000B0237">
              <w:rPr>
                <w:b/>
                <w:bCs/>
                <w:sz w:val="14"/>
                <w:szCs w:val="14"/>
              </w:rPr>
              <w:t>173,8</w:t>
            </w:r>
          </w:p>
        </w:tc>
        <w:tc>
          <w:tcPr>
            <w:tcW w:w="810" w:type="dxa"/>
            <w:tcBorders>
              <w:top w:val="nil"/>
              <w:left w:val="nil"/>
              <w:bottom w:val="single" w:sz="4" w:space="0" w:color="auto"/>
              <w:right w:val="single" w:sz="4" w:space="0" w:color="auto"/>
            </w:tcBorders>
            <w:shd w:val="clear" w:color="000000" w:fill="FFFFFF"/>
            <w:noWrap/>
            <w:vAlign w:val="center"/>
            <w:hideMark/>
          </w:tcPr>
          <w:p w14:paraId="7D93682A" w14:textId="77777777" w:rsidR="000B0237" w:rsidRPr="000B0237" w:rsidRDefault="000B0237" w:rsidP="000B0237">
            <w:pPr>
              <w:spacing w:line="240" w:lineRule="auto"/>
              <w:ind w:firstLine="0"/>
              <w:jc w:val="right"/>
              <w:rPr>
                <w:b/>
                <w:bCs/>
                <w:sz w:val="14"/>
                <w:szCs w:val="14"/>
              </w:rPr>
            </w:pPr>
            <w:r w:rsidRPr="000B0237">
              <w:rPr>
                <w:b/>
                <w:bCs/>
                <w:sz w:val="14"/>
                <w:szCs w:val="14"/>
              </w:rPr>
              <w:t>174,2</w:t>
            </w:r>
          </w:p>
        </w:tc>
        <w:tc>
          <w:tcPr>
            <w:tcW w:w="708" w:type="dxa"/>
            <w:tcBorders>
              <w:top w:val="nil"/>
              <w:left w:val="nil"/>
              <w:bottom w:val="single" w:sz="4" w:space="0" w:color="auto"/>
              <w:right w:val="single" w:sz="4" w:space="0" w:color="auto"/>
            </w:tcBorders>
            <w:shd w:val="clear" w:color="000000" w:fill="FFFFFF"/>
            <w:noWrap/>
            <w:vAlign w:val="center"/>
            <w:hideMark/>
          </w:tcPr>
          <w:p w14:paraId="1B100899" w14:textId="77777777" w:rsidR="000B0237" w:rsidRPr="000B0237" w:rsidRDefault="000B0237" w:rsidP="000B0237">
            <w:pPr>
              <w:spacing w:line="240" w:lineRule="auto"/>
              <w:ind w:firstLine="0"/>
              <w:jc w:val="right"/>
              <w:rPr>
                <w:b/>
                <w:bCs/>
                <w:sz w:val="14"/>
                <w:szCs w:val="14"/>
              </w:rPr>
            </w:pPr>
            <w:r w:rsidRPr="000B0237">
              <w:rPr>
                <w:b/>
                <w:bCs/>
                <w:sz w:val="14"/>
                <w:szCs w:val="14"/>
              </w:rPr>
              <w:t>174,2</w:t>
            </w:r>
          </w:p>
        </w:tc>
      </w:tr>
      <w:tr w:rsidR="000B0237" w:rsidRPr="000B0237" w14:paraId="2DAE06F0" w14:textId="77777777" w:rsidTr="000B0237">
        <w:trPr>
          <w:trHeight w:val="40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0FFB81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7D47334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F874FF0"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5126A8C"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5E8E7E2F" w14:textId="77777777" w:rsidR="000B0237" w:rsidRPr="000B0237" w:rsidRDefault="000B0237" w:rsidP="000B0237">
            <w:pPr>
              <w:spacing w:line="240" w:lineRule="auto"/>
              <w:ind w:firstLine="0"/>
              <w:jc w:val="center"/>
              <w:rPr>
                <w:sz w:val="14"/>
                <w:szCs w:val="14"/>
              </w:rPr>
            </w:pPr>
            <w:r w:rsidRPr="000B0237">
              <w:rPr>
                <w:sz w:val="14"/>
                <w:szCs w:val="14"/>
              </w:rPr>
              <w:t>00 0 00 79265</w:t>
            </w:r>
          </w:p>
        </w:tc>
        <w:tc>
          <w:tcPr>
            <w:tcW w:w="597" w:type="dxa"/>
            <w:tcBorders>
              <w:top w:val="nil"/>
              <w:left w:val="nil"/>
              <w:bottom w:val="single" w:sz="4" w:space="0" w:color="auto"/>
              <w:right w:val="single" w:sz="4" w:space="0" w:color="auto"/>
            </w:tcBorders>
            <w:shd w:val="clear" w:color="auto" w:fill="auto"/>
            <w:vAlign w:val="center"/>
            <w:hideMark/>
          </w:tcPr>
          <w:p w14:paraId="1B8BBEB2"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5B1F8289" w14:textId="77777777" w:rsidR="000B0237" w:rsidRPr="000B0237" w:rsidRDefault="000B0237" w:rsidP="000B0237">
            <w:pPr>
              <w:spacing w:line="240" w:lineRule="auto"/>
              <w:ind w:firstLine="0"/>
              <w:jc w:val="right"/>
              <w:rPr>
                <w:sz w:val="14"/>
                <w:szCs w:val="14"/>
              </w:rPr>
            </w:pPr>
            <w:r w:rsidRPr="000B0237">
              <w:rPr>
                <w:sz w:val="14"/>
                <w:szCs w:val="14"/>
              </w:rPr>
              <w:t>166,8</w:t>
            </w:r>
          </w:p>
        </w:tc>
        <w:tc>
          <w:tcPr>
            <w:tcW w:w="734" w:type="dxa"/>
            <w:tcBorders>
              <w:top w:val="nil"/>
              <w:left w:val="nil"/>
              <w:bottom w:val="single" w:sz="4" w:space="0" w:color="auto"/>
              <w:right w:val="single" w:sz="4" w:space="0" w:color="auto"/>
            </w:tcBorders>
            <w:shd w:val="clear" w:color="auto" w:fill="auto"/>
            <w:noWrap/>
            <w:vAlign w:val="center"/>
            <w:hideMark/>
          </w:tcPr>
          <w:p w14:paraId="62DFB3BC" w14:textId="77777777" w:rsidR="000B0237" w:rsidRPr="000B0237" w:rsidRDefault="000B0237" w:rsidP="000B0237">
            <w:pPr>
              <w:spacing w:line="240" w:lineRule="auto"/>
              <w:ind w:firstLine="0"/>
              <w:jc w:val="right"/>
              <w:rPr>
                <w:sz w:val="14"/>
                <w:szCs w:val="14"/>
              </w:rPr>
            </w:pPr>
            <w:r w:rsidRPr="000B0237">
              <w:rPr>
                <w:sz w:val="14"/>
                <w:szCs w:val="14"/>
              </w:rPr>
              <w:t>166,8</w:t>
            </w:r>
          </w:p>
        </w:tc>
        <w:tc>
          <w:tcPr>
            <w:tcW w:w="810" w:type="dxa"/>
            <w:tcBorders>
              <w:top w:val="nil"/>
              <w:left w:val="nil"/>
              <w:bottom w:val="single" w:sz="4" w:space="0" w:color="auto"/>
              <w:right w:val="single" w:sz="4" w:space="0" w:color="auto"/>
            </w:tcBorders>
            <w:shd w:val="clear" w:color="auto" w:fill="auto"/>
            <w:noWrap/>
            <w:vAlign w:val="center"/>
            <w:hideMark/>
          </w:tcPr>
          <w:p w14:paraId="3AFF17B4" w14:textId="77777777" w:rsidR="000B0237" w:rsidRPr="000B0237" w:rsidRDefault="000B0237" w:rsidP="000B0237">
            <w:pPr>
              <w:spacing w:line="240" w:lineRule="auto"/>
              <w:ind w:firstLine="0"/>
              <w:jc w:val="right"/>
              <w:rPr>
                <w:sz w:val="14"/>
                <w:szCs w:val="14"/>
              </w:rPr>
            </w:pPr>
            <w:r w:rsidRPr="000B0237">
              <w:rPr>
                <w:sz w:val="14"/>
                <w:szCs w:val="14"/>
              </w:rPr>
              <w:t>166,8</w:t>
            </w:r>
          </w:p>
        </w:tc>
        <w:tc>
          <w:tcPr>
            <w:tcW w:w="708" w:type="dxa"/>
            <w:tcBorders>
              <w:top w:val="nil"/>
              <w:left w:val="nil"/>
              <w:bottom w:val="single" w:sz="4" w:space="0" w:color="auto"/>
              <w:right w:val="single" w:sz="4" w:space="0" w:color="auto"/>
            </w:tcBorders>
            <w:shd w:val="clear" w:color="auto" w:fill="auto"/>
            <w:noWrap/>
            <w:vAlign w:val="center"/>
            <w:hideMark/>
          </w:tcPr>
          <w:p w14:paraId="673D1726" w14:textId="77777777" w:rsidR="000B0237" w:rsidRPr="000B0237" w:rsidRDefault="000B0237" w:rsidP="000B0237">
            <w:pPr>
              <w:spacing w:line="240" w:lineRule="auto"/>
              <w:ind w:firstLine="0"/>
              <w:jc w:val="right"/>
              <w:rPr>
                <w:sz w:val="14"/>
                <w:szCs w:val="14"/>
              </w:rPr>
            </w:pPr>
            <w:r w:rsidRPr="000B0237">
              <w:rPr>
                <w:sz w:val="14"/>
                <w:szCs w:val="14"/>
              </w:rPr>
              <w:t>166,8</w:t>
            </w:r>
          </w:p>
        </w:tc>
      </w:tr>
      <w:tr w:rsidR="000B0237" w:rsidRPr="000B0237" w14:paraId="12889075"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84D01E1"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D4DBC4E"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A3DAC36"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2B049672"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6A0C4C95" w14:textId="77777777" w:rsidR="000B0237" w:rsidRPr="000B0237" w:rsidRDefault="000B0237" w:rsidP="000B0237">
            <w:pPr>
              <w:spacing w:line="240" w:lineRule="auto"/>
              <w:ind w:firstLine="0"/>
              <w:jc w:val="center"/>
              <w:rPr>
                <w:sz w:val="14"/>
                <w:szCs w:val="14"/>
              </w:rPr>
            </w:pPr>
            <w:r w:rsidRPr="000B0237">
              <w:rPr>
                <w:sz w:val="14"/>
                <w:szCs w:val="14"/>
              </w:rPr>
              <w:t>00 0 00 79265</w:t>
            </w:r>
          </w:p>
        </w:tc>
        <w:tc>
          <w:tcPr>
            <w:tcW w:w="597" w:type="dxa"/>
            <w:tcBorders>
              <w:top w:val="nil"/>
              <w:left w:val="nil"/>
              <w:bottom w:val="single" w:sz="4" w:space="0" w:color="auto"/>
              <w:right w:val="single" w:sz="4" w:space="0" w:color="auto"/>
            </w:tcBorders>
            <w:shd w:val="clear" w:color="auto" w:fill="auto"/>
            <w:vAlign w:val="center"/>
            <w:hideMark/>
          </w:tcPr>
          <w:p w14:paraId="74E2E0AB"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3ED1F995" w14:textId="77777777" w:rsidR="000B0237" w:rsidRPr="000B0237" w:rsidRDefault="000B0237" w:rsidP="000B0237">
            <w:pPr>
              <w:spacing w:line="240" w:lineRule="auto"/>
              <w:ind w:firstLine="0"/>
              <w:jc w:val="right"/>
              <w:rPr>
                <w:sz w:val="14"/>
                <w:szCs w:val="14"/>
              </w:rPr>
            </w:pPr>
            <w:r w:rsidRPr="000B0237">
              <w:rPr>
                <w:sz w:val="14"/>
                <w:szCs w:val="14"/>
              </w:rPr>
              <w:t>128,1</w:t>
            </w:r>
          </w:p>
        </w:tc>
        <w:tc>
          <w:tcPr>
            <w:tcW w:w="734" w:type="dxa"/>
            <w:tcBorders>
              <w:top w:val="nil"/>
              <w:left w:val="nil"/>
              <w:bottom w:val="single" w:sz="4" w:space="0" w:color="auto"/>
              <w:right w:val="single" w:sz="4" w:space="0" w:color="auto"/>
            </w:tcBorders>
            <w:shd w:val="clear" w:color="auto" w:fill="auto"/>
            <w:noWrap/>
            <w:vAlign w:val="center"/>
            <w:hideMark/>
          </w:tcPr>
          <w:p w14:paraId="18608D8B" w14:textId="77777777" w:rsidR="000B0237" w:rsidRPr="000B0237" w:rsidRDefault="000B0237" w:rsidP="000B0237">
            <w:pPr>
              <w:spacing w:line="240" w:lineRule="auto"/>
              <w:ind w:firstLine="0"/>
              <w:jc w:val="right"/>
              <w:rPr>
                <w:sz w:val="14"/>
                <w:szCs w:val="14"/>
              </w:rPr>
            </w:pPr>
            <w:r w:rsidRPr="000B0237">
              <w:rPr>
                <w:sz w:val="14"/>
                <w:szCs w:val="14"/>
              </w:rPr>
              <w:t>128,1</w:t>
            </w:r>
          </w:p>
        </w:tc>
        <w:tc>
          <w:tcPr>
            <w:tcW w:w="810" w:type="dxa"/>
            <w:tcBorders>
              <w:top w:val="nil"/>
              <w:left w:val="nil"/>
              <w:bottom w:val="single" w:sz="4" w:space="0" w:color="auto"/>
              <w:right w:val="single" w:sz="4" w:space="0" w:color="auto"/>
            </w:tcBorders>
            <w:shd w:val="clear" w:color="auto" w:fill="auto"/>
            <w:noWrap/>
            <w:vAlign w:val="center"/>
            <w:hideMark/>
          </w:tcPr>
          <w:p w14:paraId="4B22BAC1" w14:textId="77777777" w:rsidR="000B0237" w:rsidRPr="000B0237" w:rsidRDefault="000B0237" w:rsidP="000B0237">
            <w:pPr>
              <w:spacing w:line="240" w:lineRule="auto"/>
              <w:ind w:firstLine="0"/>
              <w:jc w:val="right"/>
              <w:rPr>
                <w:sz w:val="14"/>
                <w:szCs w:val="14"/>
              </w:rPr>
            </w:pPr>
            <w:r w:rsidRPr="000B0237">
              <w:rPr>
                <w:sz w:val="14"/>
                <w:szCs w:val="14"/>
              </w:rPr>
              <w:t>128,1</w:t>
            </w:r>
          </w:p>
        </w:tc>
        <w:tc>
          <w:tcPr>
            <w:tcW w:w="708" w:type="dxa"/>
            <w:tcBorders>
              <w:top w:val="nil"/>
              <w:left w:val="nil"/>
              <w:bottom w:val="single" w:sz="4" w:space="0" w:color="auto"/>
              <w:right w:val="single" w:sz="4" w:space="0" w:color="auto"/>
            </w:tcBorders>
            <w:shd w:val="clear" w:color="auto" w:fill="auto"/>
            <w:noWrap/>
            <w:vAlign w:val="center"/>
            <w:hideMark/>
          </w:tcPr>
          <w:p w14:paraId="0E634CDE" w14:textId="77777777" w:rsidR="000B0237" w:rsidRPr="000B0237" w:rsidRDefault="000B0237" w:rsidP="000B0237">
            <w:pPr>
              <w:spacing w:line="240" w:lineRule="auto"/>
              <w:ind w:firstLine="0"/>
              <w:jc w:val="right"/>
              <w:rPr>
                <w:sz w:val="14"/>
                <w:szCs w:val="14"/>
              </w:rPr>
            </w:pPr>
            <w:r w:rsidRPr="000B0237">
              <w:rPr>
                <w:sz w:val="14"/>
                <w:szCs w:val="14"/>
              </w:rPr>
              <w:t>128,1</w:t>
            </w:r>
          </w:p>
        </w:tc>
      </w:tr>
      <w:tr w:rsidR="000B0237" w:rsidRPr="000B0237" w14:paraId="3ECBCB6E"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C1A87A3"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0D2355B"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B55C64A"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04A4E3BF"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44C1C837" w14:textId="77777777" w:rsidR="000B0237" w:rsidRPr="000B0237" w:rsidRDefault="000B0237" w:rsidP="000B0237">
            <w:pPr>
              <w:spacing w:line="240" w:lineRule="auto"/>
              <w:ind w:firstLine="0"/>
              <w:jc w:val="center"/>
              <w:rPr>
                <w:sz w:val="14"/>
                <w:szCs w:val="14"/>
              </w:rPr>
            </w:pPr>
            <w:r w:rsidRPr="000B0237">
              <w:rPr>
                <w:sz w:val="14"/>
                <w:szCs w:val="14"/>
              </w:rPr>
              <w:t>00 0 00 79265</w:t>
            </w:r>
          </w:p>
        </w:tc>
        <w:tc>
          <w:tcPr>
            <w:tcW w:w="597" w:type="dxa"/>
            <w:tcBorders>
              <w:top w:val="nil"/>
              <w:left w:val="nil"/>
              <w:bottom w:val="single" w:sz="4" w:space="0" w:color="auto"/>
              <w:right w:val="single" w:sz="4" w:space="0" w:color="auto"/>
            </w:tcBorders>
            <w:shd w:val="clear" w:color="auto" w:fill="auto"/>
            <w:vAlign w:val="center"/>
            <w:hideMark/>
          </w:tcPr>
          <w:p w14:paraId="592AB7CD"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56DA1ACC" w14:textId="77777777" w:rsidR="000B0237" w:rsidRPr="000B0237" w:rsidRDefault="000B0237" w:rsidP="000B0237">
            <w:pPr>
              <w:spacing w:line="240" w:lineRule="auto"/>
              <w:ind w:firstLine="0"/>
              <w:jc w:val="right"/>
              <w:rPr>
                <w:sz w:val="14"/>
                <w:szCs w:val="14"/>
              </w:rPr>
            </w:pPr>
            <w:r w:rsidRPr="000B0237">
              <w:rPr>
                <w:sz w:val="14"/>
                <w:szCs w:val="14"/>
              </w:rPr>
              <w:t>38,7</w:t>
            </w:r>
          </w:p>
        </w:tc>
        <w:tc>
          <w:tcPr>
            <w:tcW w:w="734" w:type="dxa"/>
            <w:tcBorders>
              <w:top w:val="nil"/>
              <w:left w:val="nil"/>
              <w:bottom w:val="single" w:sz="4" w:space="0" w:color="auto"/>
              <w:right w:val="single" w:sz="4" w:space="0" w:color="auto"/>
            </w:tcBorders>
            <w:shd w:val="clear" w:color="auto" w:fill="auto"/>
            <w:noWrap/>
            <w:vAlign w:val="center"/>
            <w:hideMark/>
          </w:tcPr>
          <w:p w14:paraId="0842F076" w14:textId="77777777" w:rsidR="000B0237" w:rsidRPr="000B0237" w:rsidRDefault="000B0237" w:rsidP="000B0237">
            <w:pPr>
              <w:spacing w:line="240" w:lineRule="auto"/>
              <w:ind w:firstLine="0"/>
              <w:jc w:val="right"/>
              <w:rPr>
                <w:sz w:val="14"/>
                <w:szCs w:val="14"/>
              </w:rPr>
            </w:pPr>
            <w:r w:rsidRPr="000B0237">
              <w:rPr>
                <w:sz w:val="14"/>
                <w:szCs w:val="14"/>
              </w:rPr>
              <w:t>38,7</w:t>
            </w:r>
          </w:p>
        </w:tc>
        <w:tc>
          <w:tcPr>
            <w:tcW w:w="810" w:type="dxa"/>
            <w:tcBorders>
              <w:top w:val="nil"/>
              <w:left w:val="nil"/>
              <w:bottom w:val="single" w:sz="4" w:space="0" w:color="auto"/>
              <w:right w:val="single" w:sz="4" w:space="0" w:color="auto"/>
            </w:tcBorders>
            <w:shd w:val="clear" w:color="auto" w:fill="auto"/>
            <w:noWrap/>
            <w:vAlign w:val="center"/>
            <w:hideMark/>
          </w:tcPr>
          <w:p w14:paraId="0B0F8502" w14:textId="77777777" w:rsidR="000B0237" w:rsidRPr="000B0237" w:rsidRDefault="000B0237" w:rsidP="000B0237">
            <w:pPr>
              <w:spacing w:line="240" w:lineRule="auto"/>
              <w:ind w:firstLine="0"/>
              <w:jc w:val="right"/>
              <w:rPr>
                <w:sz w:val="14"/>
                <w:szCs w:val="14"/>
              </w:rPr>
            </w:pPr>
            <w:r w:rsidRPr="000B0237">
              <w:rPr>
                <w:sz w:val="14"/>
                <w:szCs w:val="14"/>
              </w:rPr>
              <w:t>38,7</w:t>
            </w:r>
          </w:p>
        </w:tc>
        <w:tc>
          <w:tcPr>
            <w:tcW w:w="708" w:type="dxa"/>
            <w:tcBorders>
              <w:top w:val="nil"/>
              <w:left w:val="nil"/>
              <w:bottom w:val="single" w:sz="4" w:space="0" w:color="auto"/>
              <w:right w:val="single" w:sz="4" w:space="0" w:color="auto"/>
            </w:tcBorders>
            <w:shd w:val="clear" w:color="auto" w:fill="auto"/>
            <w:noWrap/>
            <w:vAlign w:val="center"/>
            <w:hideMark/>
          </w:tcPr>
          <w:p w14:paraId="6D6E62A8" w14:textId="77777777" w:rsidR="000B0237" w:rsidRPr="000B0237" w:rsidRDefault="000B0237" w:rsidP="000B0237">
            <w:pPr>
              <w:spacing w:line="240" w:lineRule="auto"/>
              <w:ind w:firstLine="0"/>
              <w:jc w:val="right"/>
              <w:rPr>
                <w:sz w:val="14"/>
                <w:szCs w:val="14"/>
              </w:rPr>
            </w:pPr>
            <w:r w:rsidRPr="000B0237">
              <w:rPr>
                <w:sz w:val="14"/>
                <w:szCs w:val="14"/>
              </w:rPr>
              <w:t>38,7</w:t>
            </w:r>
          </w:p>
        </w:tc>
      </w:tr>
      <w:tr w:rsidR="000B0237" w:rsidRPr="000B0237" w14:paraId="260DB8B4"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B48134E"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71950B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713AF50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000000" w:fill="FFFFFF"/>
            <w:vAlign w:val="center"/>
            <w:hideMark/>
          </w:tcPr>
          <w:p w14:paraId="7DD6878C"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2A1AF1AF" w14:textId="77777777" w:rsidR="000B0237" w:rsidRPr="000B0237" w:rsidRDefault="000B0237" w:rsidP="000B0237">
            <w:pPr>
              <w:spacing w:line="240" w:lineRule="auto"/>
              <w:ind w:firstLine="0"/>
              <w:jc w:val="center"/>
              <w:rPr>
                <w:sz w:val="14"/>
                <w:szCs w:val="14"/>
              </w:rPr>
            </w:pPr>
            <w:r w:rsidRPr="000B0237">
              <w:rPr>
                <w:sz w:val="14"/>
                <w:szCs w:val="14"/>
              </w:rPr>
              <w:t>00 0 00 79265</w:t>
            </w:r>
          </w:p>
        </w:tc>
        <w:tc>
          <w:tcPr>
            <w:tcW w:w="597" w:type="dxa"/>
            <w:tcBorders>
              <w:top w:val="nil"/>
              <w:left w:val="nil"/>
              <w:bottom w:val="single" w:sz="4" w:space="0" w:color="auto"/>
              <w:right w:val="single" w:sz="4" w:space="0" w:color="auto"/>
            </w:tcBorders>
            <w:shd w:val="clear" w:color="000000" w:fill="FFFFFF"/>
            <w:vAlign w:val="center"/>
            <w:hideMark/>
          </w:tcPr>
          <w:p w14:paraId="66B688BC" w14:textId="77777777" w:rsidR="000B0237" w:rsidRPr="000B0237" w:rsidRDefault="000B0237" w:rsidP="000B0237">
            <w:pPr>
              <w:spacing w:line="240" w:lineRule="auto"/>
              <w:ind w:firstLine="0"/>
              <w:jc w:val="center"/>
              <w:rPr>
                <w:i/>
                <w:iCs/>
                <w:sz w:val="14"/>
                <w:szCs w:val="14"/>
              </w:rPr>
            </w:pPr>
            <w:r w:rsidRPr="000B0237">
              <w:rPr>
                <w:i/>
                <w:iCs/>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03A87D0D" w14:textId="77777777" w:rsidR="000B0237" w:rsidRPr="000B0237" w:rsidRDefault="000B0237" w:rsidP="000B0237">
            <w:pPr>
              <w:spacing w:line="240" w:lineRule="auto"/>
              <w:ind w:firstLine="0"/>
              <w:jc w:val="right"/>
              <w:rPr>
                <w:sz w:val="14"/>
                <w:szCs w:val="14"/>
              </w:rPr>
            </w:pPr>
            <w:r w:rsidRPr="000B0237">
              <w:rPr>
                <w:sz w:val="14"/>
                <w:szCs w:val="14"/>
              </w:rPr>
              <w:t>7,0</w:t>
            </w:r>
          </w:p>
        </w:tc>
        <w:tc>
          <w:tcPr>
            <w:tcW w:w="734" w:type="dxa"/>
            <w:tcBorders>
              <w:top w:val="nil"/>
              <w:left w:val="nil"/>
              <w:bottom w:val="single" w:sz="4" w:space="0" w:color="auto"/>
              <w:right w:val="single" w:sz="4" w:space="0" w:color="auto"/>
            </w:tcBorders>
            <w:shd w:val="clear" w:color="auto" w:fill="auto"/>
            <w:noWrap/>
            <w:vAlign w:val="center"/>
            <w:hideMark/>
          </w:tcPr>
          <w:p w14:paraId="71D20CA6" w14:textId="77777777" w:rsidR="000B0237" w:rsidRPr="000B0237" w:rsidRDefault="000B0237" w:rsidP="000B0237">
            <w:pPr>
              <w:spacing w:line="240" w:lineRule="auto"/>
              <w:ind w:firstLine="0"/>
              <w:jc w:val="right"/>
              <w:rPr>
                <w:sz w:val="14"/>
                <w:szCs w:val="14"/>
              </w:rPr>
            </w:pPr>
            <w:r w:rsidRPr="000B0237">
              <w:rPr>
                <w:sz w:val="14"/>
                <w:szCs w:val="14"/>
              </w:rPr>
              <w:t>7,0</w:t>
            </w:r>
          </w:p>
        </w:tc>
        <w:tc>
          <w:tcPr>
            <w:tcW w:w="810" w:type="dxa"/>
            <w:tcBorders>
              <w:top w:val="nil"/>
              <w:left w:val="nil"/>
              <w:bottom w:val="single" w:sz="4" w:space="0" w:color="auto"/>
              <w:right w:val="single" w:sz="4" w:space="0" w:color="auto"/>
            </w:tcBorders>
            <w:shd w:val="clear" w:color="000000" w:fill="FFFFFF"/>
            <w:noWrap/>
            <w:vAlign w:val="center"/>
            <w:hideMark/>
          </w:tcPr>
          <w:p w14:paraId="223C2D99" w14:textId="77777777" w:rsidR="000B0237" w:rsidRPr="000B0237" w:rsidRDefault="000B0237" w:rsidP="000B0237">
            <w:pPr>
              <w:spacing w:line="240" w:lineRule="auto"/>
              <w:ind w:firstLine="0"/>
              <w:jc w:val="right"/>
              <w:rPr>
                <w:sz w:val="14"/>
                <w:szCs w:val="14"/>
              </w:rPr>
            </w:pPr>
            <w:r w:rsidRPr="000B0237">
              <w:rPr>
                <w:sz w:val="14"/>
                <w:szCs w:val="14"/>
              </w:rPr>
              <w:t>7,4</w:t>
            </w:r>
          </w:p>
        </w:tc>
        <w:tc>
          <w:tcPr>
            <w:tcW w:w="708" w:type="dxa"/>
            <w:tcBorders>
              <w:top w:val="nil"/>
              <w:left w:val="nil"/>
              <w:bottom w:val="single" w:sz="4" w:space="0" w:color="auto"/>
              <w:right w:val="single" w:sz="4" w:space="0" w:color="auto"/>
            </w:tcBorders>
            <w:shd w:val="clear" w:color="auto" w:fill="auto"/>
            <w:noWrap/>
            <w:vAlign w:val="center"/>
            <w:hideMark/>
          </w:tcPr>
          <w:p w14:paraId="79AE12A2" w14:textId="77777777" w:rsidR="000B0237" w:rsidRPr="000B0237" w:rsidRDefault="000B0237" w:rsidP="000B0237">
            <w:pPr>
              <w:spacing w:line="240" w:lineRule="auto"/>
              <w:ind w:firstLine="0"/>
              <w:jc w:val="right"/>
              <w:rPr>
                <w:sz w:val="14"/>
                <w:szCs w:val="14"/>
              </w:rPr>
            </w:pPr>
            <w:r w:rsidRPr="000B0237">
              <w:rPr>
                <w:sz w:val="14"/>
                <w:szCs w:val="14"/>
              </w:rPr>
              <w:t>7,4</w:t>
            </w:r>
          </w:p>
        </w:tc>
      </w:tr>
      <w:tr w:rsidR="000B0237" w:rsidRPr="000B0237" w14:paraId="0522723A"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773A1EF"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Транспорт                                                            </w:t>
            </w:r>
          </w:p>
        </w:tc>
        <w:tc>
          <w:tcPr>
            <w:tcW w:w="1094" w:type="dxa"/>
            <w:tcBorders>
              <w:top w:val="nil"/>
              <w:left w:val="nil"/>
              <w:bottom w:val="single" w:sz="4" w:space="0" w:color="auto"/>
              <w:right w:val="single" w:sz="4" w:space="0" w:color="auto"/>
            </w:tcBorders>
            <w:shd w:val="clear" w:color="000000" w:fill="FFFF00"/>
            <w:vAlign w:val="center"/>
            <w:hideMark/>
          </w:tcPr>
          <w:p w14:paraId="2A185825"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2FA42E9"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55E5925A"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704" w:type="dxa"/>
            <w:tcBorders>
              <w:top w:val="nil"/>
              <w:left w:val="nil"/>
              <w:bottom w:val="single" w:sz="4" w:space="0" w:color="auto"/>
              <w:right w:val="single" w:sz="4" w:space="0" w:color="auto"/>
            </w:tcBorders>
            <w:shd w:val="clear" w:color="000000" w:fill="FFFF00"/>
            <w:vAlign w:val="center"/>
            <w:hideMark/>
          </w:tcPr>
          <w:p w14:paraId="632C58E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75B1DA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3D8CC4E4" w14:textId="77777777" w:rsidR="000B0237" w:rsidRPr="000B0237" w:rsidRDefault="000B0237" w:rsidP="000B0237">
            <w:pPr>
              <w:spacing w:line="240" w:lineRule="auto"/>
              <w:ind w:firstLine="0"/>
              <w:jc w:val="right"/>
              <w:rPr>
                <w:b/>
                <w:bCs/>
                <w:sz w:val="14"/>
                <w:szCs w:val="14"/>
              </w:rPr>
            </w:pPr>
            <w:r w:rsidRPr="000B0237">
              <w:rPr>
                <w:b/>
                <w:bCs/>
                <w:sz w:val="14"/>
                <w:szCs w:val="14"/>
              </w:rPr>
              <w:t>3 646,0</w:t>
            </w:r>
          </w:p>
        </w:tc>
        <w:tc>
          <w:tcPr>
            <w:tcW w:w="734" w:type="dxa"/>
            <w:tcBorders>
              <w:top w:val="nil"/>
              <w:left w:val="nil"/>
              <w:bottom w:val="single" w:sz="4" w:space="0" w:color="auto"/>
              <w:right w:val="single" w:sz="4" w:space="0" w:color="auto"/>
            </w:tcBorders>
            <w:shd w:val="clear" w:color="000000" w:fill="FFFF00"/>
            <w:vAlign w:val="center"/>
            <w:hideMark/>
          </w:tcPr>
          <w:p w14:paraId="5C6A2E0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0749C28" w14:textId="77777777" w:rsidR="000B0237" w:rsidRPr="000B0237" w:rsidRDefault="000B0237" w:rsidP="000B0237">
            <w:pPr>
              <w:spacing w:line="240" w:lineRule="auto"/>
              <w:ind w:firstLine="0"/>
              <w:jc w:val="right"/>
              <w:rPr>
                <w:b/>
                <w:bCs/>
                <w:sz w:val="14"/>
                <w:szCs w:val="14"/>
              </w:rPr>
            </w:pPr>
            <w:r w:rsidRPr="000B0237">
              <w:rPr>
                <w:b/>
                <w:bCs/>
                <w:sz w:val="14"/>
                <w:szCs w:val="14"/>
              </w:rPr>
              <w:t>3 646,0</w:t>
            </w:r>
          </w:p>
        </w:tc>
        <w:tc>
          <w:tcPr>
            <w:tcW w:w="708" w:type="dxa"/>
            <w:tcBorders>
              <w:top w:val="nil"/>
              <w:left w:val="nil"/>
              <w:bottom w:val="single" w:sz="4" w:space="0" w:color="auto"/>
              <w:right w:val="single" w:sz="4" w:space="0" w:color="auto"/>
            </w:tcBorders>
            <w:shd w:val="clear" w:color="000000" w:fill="FFFF00"/>
            <w:vAlign w:val="center"/>
            <w:hideMark/>
          </w:tcPr>
          <w:p w14:paraId="44978DA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9809B09" w14:textId="77777777" w:rsidTr="000B0237">
        <w:trPr>
          <w:trHeight w:val="300"/>
        </w:trPr>
        <w:tc>
          <w:tcPr>
            <w:tcW w:w="3017" w:type="dxa"/>
            <w:tcBorders>
              <w:top w:val="nil"/>
              <w:left w:val="nil"/>
              <w:bottom w:val="nil"/>
              <w:right w:val="nil"/>
            </w:tcBorders>
            <w:shd w:val="clear" w:color="000000" w:fill="CCFFFF"/>
            <w:vAlign w:val="bottom"/>
            <w:hideMark/>
          </w:tcPr>
          <w:p w14:paraId="1584C8C8" w14:textId="77777777" w:rsidR="000B0237" w:rsidRPr="000B0237" w:rsidRDefault="000B0237" w:rsidP="000B0237">
            <w:pPr>
              <w:spacing w:line="240" w:lineRule="auto"/>
              <w:ind w:firstLine="0"/>
              <w:jc w:val="left"/>
              <w:rPr>
                <w:b/>
                <w:bCs/>
                <w:sz w:val="14"/>
                <w:szCs w:val="14"/>
              </w:rPr>
            </w:pPr>
            <w:r w:rsidRPr="000B0237">
              <w:rPr>
                <w:b/>
                <w:bCs/>
                <w:sz w:val="14"/>
                <w:szCs w:val="14"/>
              </w:rPr>
              <w:t>Субсидии на осуществление пассажирских перевозок</w:t>
            </w:r>
          </w:p>
        </w:tc>
        <w:tc>
          <w:tcPr>
            <w:tcW w:w="1094" w:type="dxa"/>
            <w:tcBorders>
              <w:top w:val="nil"/>
              <w:left w:val="nil"/>
              <w:bottom w:val="single" w:sz="4" w:space="0" w:color="auto"/>
              <w:right w:val="single" w:sz="4" w:space="0" w:color="auto"/>
            </w:tcBorders>
            <w:shd w:val="clear" w:color="auto" w:fill="auto"/>
            <w:vAlign w:val="center"/>
            <w:hideMark/>
          </w:tcPr>
          <w:p w14:paraId="22174C7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72DE3B36"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CCFFFF"/>
            <w:vAlign w:val="center"/>
            <w:hideMark/>
          </w:tcPr>
          <w:p w14:paraId="529284B8"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704" w:type="dxa"/>
            <w:tcBorders>
              <w:top w:val="nil"/>
              <w:left w:val="nil"/>
              <w:bottom w:val="single" w:sz="4" w:space="0" w:color="auto"/>
              <w:right w:val="single" w:sz="4" w:space="0" w:color="auto"/>
            </w:tcBorders>
            <w:shd w:val="clear" w:color="000000" w:fill="CCFFFF"/>
            <w:vAlign w:val="center"/>
            <w:hideMark/>
          </w:tcPr>
          <w:p w14:paraId="59FA7BA8" w14:textId="77777777" w:rsidR="000B0237" w:rsidRPr="000B0237" w:rsidRDefault="000B0237" w:rsidP="000B0237">
            <w:pPr>
              <w:spacing w:line="240" w:lineRule="auto"/>
              <w:ind w:firstLine="0"/>
              <w:jc w:val="center"/>
              <w:rPr>
                <w:b/>
                <w:bCs/>
                <w:sz w:val="14"/>
                <w:szCs w:val="14"/>
              </w:rPr>
            </w:pPr>
            <w:r w:rsidRPr="000B0237">
              <w:rPr>
                <w:b/>
                <w:bCs/>
                <w:sz w:val="14"/>
                <w:szCs w:val="14"/>
              </w:rPr>
              <w:t>00 0 00 31701</w:t>
            </w:r>
          </w:p>
        </w:tc>
        <w:tc>
          <w:tcPr>
            <w:tcW w:w="597" w:type="dxa"/>
            <w:tcBorders>
              <w:top w:val="nil"/>
              <w:left w:val="nil"/>
              <w:bottom w:val="single" w:sz="4" w:space="0" w:color="auto"/>
              <w:right w:val="single" w:sz="4" w:space="0" w:color="auto"/>
            </w:tcBorders>
            <w:shd w:val="clear" w:color="000000" w:fill="CCFFFF"/>
            <w:vAlign w:val="center"/>
            <w:hideMark/>
          </w:tcPr>
          <w:p w14:paraId="7966BCB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noWrap/>
            <w:vAlign w:val="center"/>
            <w:hideMark/>
          </w:tcPr>
          <w:p w14:paraId="756191E9" w14:textId="77777777" w:rsidR="000B0237" w:rsidRPr="000B0237" w:rsidRDefault="000B0237" w:rsidP="000B0237">
            <w:pPr>
              <w:spacing w:line="240" w:lineRule="auto"/>
              <w:ind w:firstLine="0"/>
              <w:jc w:val="right"/>
              <w:rPr>
                <w:b/>
                <w:bCs/>
                <w:sz w:val="14"/>
                <w:szCs w:val="14"/>
              </w:rPr>
            </w:pPr>
            <w:r w:rsidRPr="000B0237">
              <w:rPr>
                <w:b/>
                <w:bCs/>
                <w:sz w:val="14"/>
                <w:szCs w:val="14"/>
              </w:rPr>
              <w:t>3 646,0</w:t>
            </w:r>
          </w:p>
        </w:tc>
        <w:tc>
          <w:tcPr>
            <w:tcW w:w="734" w:type="dxa"/>
            <w:tcBorders>
              <w:top w:val="nil"/>
              <w:left w:val="nil"/>
              <w:bottom w:val="single" w:sz="4" w:space="0" w:color="auto"/>
              <w:right w:val="single" w:sz="4" w:space="0" w:color="auto"/>
            </w:tcBorders>
            <w:shd w:val="clear" w:color="000000" w:fill="CCFFFF"/>
            <w:noWrap/>
            <w:vAlign w:val="center"/>
            <w:hideMark/>
          </w:tcPr>
          <w:p w14:paraId="3B27A01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noWrap/>
            <w:vAlign w:val="center"/>
            <w:hideMark/>
          </w:tcPr>
          <w:p w14:paraId="7A35635A" w14:textId="77777777" w:rsidR="000B0237" w:rsidRPr="000B0237" w:rsidRDefault="000B0237" w:rsidP="000B0237">
            <w:pPr>
              <w:spacing w:line="240" w:lineRule="auto"/>
              <w:ind w:firstLine="0"/>
              <w:jc w:val="right"/>
              <w:rPr>
                <w:b/>
                <w:bCs/>
                <w:sz w:val="14"/>
                <w:szCs w:val="14"/>
              </w:rPr>
            </w:pPr>
            <w:r w:rsidRPr="000B0237">
              <w:rPr>
                <w:b/>
                <w:bCs/>
                <w:sz w:val="14"/>
                <w:szCs w:val="14"/>
              </w:rPr>
              <w:t>3 646,0</w:t>
            </w:r>
          </w:p>
        </w:tc>
        <w:tc>
          <w:tcPr>
            <w:tcW w:w="708" w:type="dxa"/>
            <w:tcBorders>
              <w:top w:val="nil"/>
              <w:left w:val="nil"/>
              <w:bottom w:val="single" w:sz="4" w:space="0" w:color="auto"/>
              <w:right w:val="single" w:sz="4" w:space="0" w:color="auto"/>
            </w:tcBorders>
            <w:shd w:val="clear" w:color="000000" w:fill="CCFFFF"/>
            <w:noWrap/>
            <w:vAlign w:val="center"/>
            <w:hideMark/>
          </w:tcPr>
          <w:p w14:paraId="6D315B1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FEFEA72" w14:textId="77777777" w:rsidTr="000B0237">
        <w:trPr>
          <w:trHeight w:val="300"/>
        </w:trPr>
        <w:tc>
          <w:tcPr>
            <w:tcW w:w="3017" w:type="dxa"/>
            <w:tcBorders>
              <w:top w:val="single" w:sz="4" w:space="0" w:color="auto"/>
              <w:left w:val="single" w:sz="4" w:space="0" w:color="auto"/>
              <w:bottom w:val="single" w:sz="4" w:space="0" w:color="auto"/>
              <w:right w:val="single" w:sz="4" w:space="0" w:color="auto"/>
            </w:tcBorders>
            <w:shd w:val="clear" w:color="auto" w:fill="auto"/>
            <w:hideMark/>
          </w:tcPr>
          <w:p w14:paraId="75C870B9" w14:textId="77777777" w:rsidR="000B0237" w:rsidRPr="000B0237" w:rsidRDefault="000B0237" w:rsidP="000B0237">
            <w:pPr>
              <w:spacing w:line="240" w:lineRule="auto"/>
              <w:ind w:firstLine="0"/>
              <w:jc w:val="left"/>
              <w:rPr>
                <w:sz w:val="14"/>
                <w:szCs w:val="14"/>
              </w:rPr>
            </w:pPr>
            <w:r w:rsidRPr="000B0237">
              <w:rPr>
                <w:sz w:val="14"/>
                <w:szCs w:val="14"/>
              </w:rPr>
              <w:t>Иные бюджетные ассигнования</w:t>
            </w:r>
          </w:p>
        </w:tc>
        <w:tc>
          <w:tcPr>
            <w:tcW w:w="1094" w:type="dxa"/>
            <w:tcBorders>
              <w:top w:val="nil"/>
              <w:left w:val="nil"/>
              <w:bottom w:val="single" w:sz="4" w:space="0" w:color="auto"/>
              <w:right w:val="single" w:sz="4" w:space="0" w:color="auto"/>
            </w:tcBorders>
            <w:shd w:val="clear" w:color="auto" w:fill="auto"/>
            <w:vAlign w:val="center"/>
            <w:hideMark/>
          </w:tcPr>
          <w:p w14:paraId="25995BD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7656A61"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58AEB6D8"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704" w:type="dxa"/>
            <w:tcBorders>
              <w:top w:val="nil"/>
              <w:left w:val="nil"/>
              <w:bottom w:val="single" w:sz="4" w:space="0" w:color="auto"/>
              <w:right w:val="single" w:sz="4" w:space="0" w:color="auto"/>
            </w:tcBorders>
            <w:shd w:val="clear" w:color="auto" w:fill="auto"/>
            <w:vAlign w:val="center"/>
            <w:hideMark/>
          </w:tcPr>
          <w:p w14:paraId="41A971BB" w14:textId="77777777" w:rsidR="000B0237" w:rsidRPr="000B0237" w:rsidRDefault="000B0237" w:rsidP="000B0237">
            <w:pPr>
              <w:spacing w:line="240" w:lineRule="auto"/>
              <w:ind w:firstLine="0"/>
              <w:jc w:val="center"/>
              <w:rPr>
                <w:sz w:val="14"/>
                <w:szCs w:val="14"/>
              </w:rPr>
            </w:pPr>
            <w:r w:rsidRPr="000B0237">
              <w:rPr>
                <w:sz w:val="14"/>
                <w:szCs w:val="14"/>
              </w:rPr>
              <w:t>00 0 00 31701</w:t>
            </w:r>
          </w:p>
        </w:tc>
        <w:tc>
          <w:tcPr>
            <w:tcW w:w="597" w:type="dxa"/>
            <w:tcBorders>
              <w:top w:val="nil"/>
              <w:left w:val="nil"/>
              <w:bottom w:val="single" w:sz="4" w:space="0" w:color="auto"/>
              <w:right w:val="single" w:sz="4" w:space="0" w:color="auto"/>
            </w:tcBorders>
            <w:shd w:val="clear" w:color="auto" w:fill="auto"/>
            <w:vAlign w:val="center"/>
            <w:hideMark/>
          </w:tcPr>
          <w:p w14:paraId="1C7CF70A" w14:textId="77777777" w:rsidR="000B0237" w:rsidRPr="000B0237" w:rsidRDefault="000B0237" w:rsidP="000B0237">
            <w:pPr>
              <w:spacing w:line="240" w:lineRule="auto"/>
              <w:ind w:firstLine="0"/>
              <w:jc w:val="center"/>
              <w:rPr>
                <w:sz w:val="14"/>
                <w:szCs w:val="14"/>
              </w:rPr>
            </w:pPr>
            <w:r w:rsidRPr="000B0237">
              <w:rPr>
                <w:sz w:val="14"/>
                <w:szCs w:val="14"/>
              </w:rPr>
              <w:t>800</w:t>
            </w:r>
          </w:p>
        </w:tc>
        <w:tc>
          <w:tcPr>
            <w:tcW w:w="905" w:type="dxa"/>
            <w:tcBorders>
              <w:top w:val="nil"/>
              <w:left w:val="nil"/>
              <w:bottom w:val="single" w:sz="4" w:space="0" w:color="auto"/>
              <w:right w:val="single" w:sz="4" w:space="0" w:color="auto"/>
            </w:tcBorders>
            <w:shd w:val="clear" w:color="auto" w:fill="auto"/>
            <w:noWrap/>
            <w:vAlign w:val="center"/>
            <w:hideMark/>
          </w:tcPr>
          <w:p w14:paraId="011E07E3" w14:textId="77777777" w:rsidR="000B0237" w:rsidRPr="000B0237" w:rsidRDefault="000B0237" w:rsidP="000B0237">
            <w:pPr>
              <w:spacing w:line="240" w:lineRule="auto"/>
              <w:ind w:firstLine="0"/>
              <w:jc w:val="right"/>
              <w:rPr>
                <w:sz w:val="14"/>
                <w:szCs w:val="14"/>
              </w:rPr>
            </w:pPr>
            <w:r w:rsidRPr="000B0237">
              <w:rPr>
                <w:sz w:val="14"/>
                <w:szCs w:val="14"/>
              </w:rPr>
              <w:t>3 646,0</w:t>
            </w:r>
          </w:p>
        </w:tc>
        <w:tc>
          <w:tcPr>
            <w:tcW w:w="734" w:type="dxa"/>
            <w:tcBorders>
              <w:top w:val="nil"/>
              <w:left w:val="nil"/>
              <w:bottom w:val="single" w:sz="4" w:space="0" w:color="auto"/>
              <w:right w:val="single" w:sz="4" w:space="0" w:color="auto"/>
            </w:tcBorders>
            <w:shd w:val="clear" w:color="auto" w:fill="auto"/>
            <w:noWrap/>
            <w:vAlign w:val="center"/>
            <w:hideMark/>
          </w:tcPr>
          <w:p w14:paraId="78214D5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0A17740" w14:textId="77777777" w:rsidR="000B0237" w:rsidRPr="000B0237" w:rsidRDefault="000B0237" w:rsidP="000B0237">
            <w:pPr>
              <w:spacing w:line="240" w:lineRule="auto"/>
              <w:ind w:firstLine="0"/>
              <w:jc w:val="right"/>
              <w:rPr>
                <w:sz w:val="14"/>
                <w:szCs w:val="14"/>
              </w:rPr>
            </w:pPr>
            <w:r w:rsidRPr="000B0237">
              <w:rPr>
                <w:sz w:val="14"/>
                <w:szCs w:val="14"/>
              </w:rPr>
              <w:t>3 646,0</w:t>
            </w:r>
          </w:p>
        </w:tc>
        <w:tc>
          <w:tcPr>
            <w:tcW w:w="708" w:type="dxa"/>
            <w:tcBorders>
              <w:top w:val="nil"/>
              <w:left w:val="nil"/>
              <w:bottom w:val="single" w:sz="4" w:space="0" w:color="auto"/>
              <w:right w:val="single" w:sz="4" w:space="0" w:color="auto"/>
            </w:tcBorders>
            <w:shd w:val="clear" w:color="auto" w:fill="auto"/>
            <w:noWrap/>
            <w:vAlign w:val="center"/>
            <w:hideMark/>
          </w:tcPr>
          <w:p w14:paraId="3D68938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6030412"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201F9CB" w14:textId="77777777" w:rsidR="000B0237" w:rsidRPr="000B0237" w:rsidRDefault="000B0237" w:rsidP="000B0237">
            <w:pPr>
              <w:spacing w:line="240" w:lineRule="auto"/>
              <w:ind w:firstLine="0"/>
              <w:jc w:val="left"/>
              <w:rPr>
                <w:sz w:val="14"/>
                <w:szCs w:val="14"/>
              </w:rPr>
            </w:pPr>
            <w:r w:rsidRPr="000B0237">
              <w:rPr>
                <w:sz w:val="14"/>
                <w:szCs w:val="14"/>
              </w:rPr>
              <w:t>Субсидии юридическим лицам (кроме государственных учреждений) и физическим лицам - производителям товаров, работ, услуг</w:t>
            </w:r>
          </w:p>
        </w:tc>
        <w:tc>
          <w:tcPr>
            <w:tcW w:w="1094" w:type="dxa"/>
            <w:tcBorders>
              <w:top w:val="nil"/>
              <w:left w:val="nil"/>
              <w:bottom w:val="single" w:sz="4" w:space="0" w:color="auto"/>
              <w:right w:val="single" w:sz="4" w:space="0" w:color="auto"/>
            </w:tcBorders>
            <w:shd w:val="clear" w:color="auto" w:fill="auto"/>
            <w:vAlign w:val="center"/>
            <w:hideMark/>
          </w:tcPr>
          <w:p w14:paraId="00D8CD9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854FD51"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0F86DAE1"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704" w:type="dxa"/>
            <w:tcBorders>
              <w:top w:val="nil"/>
              <w:left w:val="nil"/>
              <w:bottom w:val="single" w:sz="4" w:space="0" w:color="auto"/>
              <w:right w:val="single" w:sz="4" w:space="0" w:color="auto"/>
            </w:tcBorders>
            <w:shd w:val="clear" w:color="auto" w:fill="auto"/>
            <w:vAlign w:val="center"/>
            <w:hideMark/>
          </w:tcPr>
          <w:p w14:paraId="4387AF89" w14:textId="77777777" w:rsidR="000B0237" w:rsidRPr="000B0237" w:rsidRDefault="000B0237" w:rsidP="000B0237">
            <w:pPr>
              <w:spacing w:line="240" w:lineRule="auto"/>
              <w:ind w:firstLine="0"/>
              <w:jc w:val="center"/>
              <w:rPr>
                <w:sz w:val="14"/>
                <w:szCs w:val="14"/>
              </w:rPr>
            </w:pPr>
            <w:r w:rsidRPr="000B0237">
              <w:rPr>
                <w:sz w:val="14"/>
                <w:szCs w:val="14"/>
              </w:rPr>
              <w:t>00 0 00 31701</w:t>
            </w:r>
          </w:p>
        </w:tc>
        <w:tc>
          <w:tcPr>
            <w:tcW w:w="597" w:type="dxa"/>
            <w:tcBorders>
              <w:top w:val="nil"/>
              <w:left w:val="nil"/>
              <w:bottom w:val="single" w:sz="4" w:space="0" w:color="auto"/>
              <w:right w:val="single" w:sz="4" w:space="0" w:color="auto"/>
            </w:tcBorders>
            <w:shd w:val="clear" w:color="auto" w:fill="auto"/>
            <w:vAlign w:val="center"/>
            <w:hideMark/>
          </w:tcPr>
          <w:p w14:paraId="4765E908" w14:textId="77777777" w:rsidR="000B0237" w:rsidRPr="000B0237" w:rsidRDefault="000B0237" w:rsidP="000B0237">
            <w:pPr>
              <w:spacing w:line="240" w:lineRule="auto"/>
              <w:ind w:firstLine="0"/>
              <w:jc w:val="center"/>
              <w:rPr>
                <w:sz w:val="14"/>
                <w:szCs w:val="14"/>
              </w:rPr>
            </w:pPr>
            <w:r w:rsidRPr="000B0237">
              <w:rPr>
                <w:sz w:val="14"/>
                <w:szCs w:val="14"/>
              </w:rPr>
              <w:t>810</w:t>
            </w:r>
          </w:p>
        </w:tc>
        <w:tc>
          <w:tcPr>
            <w:tcW w:w="905" w:type="dxa"/>
            <w:tcBorders>
              <w:top w:val="nil"/>
              <w:left w:val="nil"/>
              <w:bottom w:val="single" w:sz="4" w:space="0" w:color="auto"/>
              <w:right w:val="single" w:sz="4" w:space="0" w:color="auto"/>
            </w:tcBorders>
            <w:shd w:val="clear" w:color="auto" w:fill="auto"/>
            <w:noWrap/>
            <w:vAlign w:val="center"/>
            <w:hideMark/>
          </w:tcPr>
          <w:p w14:paraId="2BA9BA5D" w14:textId="77777777" w:rsidR="000B0237" w:rsidRPr="000B0237" w:rsidRDefault="000B0237" w:rsidP="000B0237">
            <w:pPr>
              <w:spacing w:line="240" w:lineRule="auto"/>
              <w:ind w:firstLine="0"/>
              <w:jc w:val="right"/>
              <w:rPr>
                <w:sz w:val="14"/>
                <w:szCs w:val="14"/>
              </w:rPr>
            </w:pPr>
            <w:r w:rsidRPr="000B0237">
              <w:rPr>
                <w:sz w:val="14"/>
                <w:szCs w:val="14"/>
              </w:rPr>
              <w:t>3 646,0</w:t>
            </w:r>
          </w:p>
        </w:tc>
        <w:tc>
          <w:tcPr>
            <w:tcW w:w="734" w:type="dxa"/>
            <w:tcBorders>
              <w:top w:val="nil"/>
              <w:left w:val="nil"/>
              <w:bottom w:val="single" w:sz="4" w:space="0" w:color="auto"/>
              <w:right w:val="single" w:sz="4" w:space="0" w:color="auto"/>
            </w:tcBorders>
            <w:shd w:val="clear" w:color="auto" w:fill="auto"/>
            <w:noWrap/>
            <w:vAlign w:val="center"/>
            <w:hideMark/>
          </w:tcPr>
          <w:p w14:paraId="295F4F3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86DB044" w14:textId="77777777" w:rsidR="000B0237" w:rsidRPr="000B0237" w:rsidRDefault="000B0237" w:rsidP="000B0237">
            <w:pPr>
              <w:spacing w:line="240" w:lineRule="auto"/>
              <w:ind w:firstLine="0"/>
              <w:jc w:val="right"/>
              <w:rPr>
                <w:sz w:val="14"/>
                <w:szCs w:val="14"/>
              </w:rPr>
            </w:pPr>
            <w:r w:rsidRPr="000B0237">
              <w:rPr>
                <w:sz w:val="14"/>
                <w:szCs w:val="14"/>
              </w:rPr>
              <w:t>3 646,0</w:t>
            </w:r>
          </w:p>
        </w:tc>
        <w:tc>
          <w:tcPr>
            <w:tcW w:w="708" w:type="dxa"/>
            <w:tcBorders>
              <w:top w:val="nil"/>
              <w:left w:val="nil"/>
              <w:bottom w:val="single" w:sz="4" w:space="0" w:color="auto"/>
              <w:right w:val="single" w:sz="4" w:space="0" w:color="auto"/>
            </w:tcBorders>
            <w:shd w:val="clear" w:color="auto" w:fill="auto"/>
            <w:noWrap/>
            <w:vAlign w:val="center"/>
            <w:hideMark/>
          </w:tcPr>
          <w:p w14:paraId="330FF3A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4F85349"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CBFD512" w14:textId="77777777" w:rsidR="000B0237" w:rsidRPr="000B0237" w:rsidRDefault="000B0237" w:rsidP="000B0237">
            <w:pPr>
              <w:spacing w:line="240" w:lineRule="auto"/>
              <w:ind w:firstLine="0"/>
              <w:jc w:val="left"/>
              <w:rPr>
                <w:b/>
                <w:bCs/>
                <w:sz w:val="14"/>
                <w:szCs w:val="14"/>
              </w:rPr>
            </w:pPr>
            <w:r w:rsidRPr="000B0237">
              <w:rPr>
                <w:b/>
                <w:bCs/>
                <w:sz w:val="14"/>
                <w:szCs w:val="14"/>
              </w:rPr>
              <w:t>Дорожное хозяйство</w:t>
            </w:r>
          </w:p>
        </w:tc>
        <w:tc>
          <w:tcPr>
            <w:tcW w:w="1094" w:type="dxa"/>
            <w:tcBorders>
              <w:top w:val="nil"/>
              <w:left w:val="nil"/>
              <w:bottom w:val="single" w:sz="4" w:space="0" w:color="auto"/>
              <w:right w:val="single" w:sz="4" w:space="0" w:color="auto"/>
            </w:tcBorders>
            <w:shd w:val="clear" w:color="000000" w:fill="FFFF00"/>
            <w:vAlign w:val="center"/>
            <w:hideMark/>
          </w:tcPr>
          <w:p w14:paraId="265DE5AA"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B40613A"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6FDEF04B"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000000" w:fill="FFFF00"/>
            <w:vAlign w:val="center"/>
            <w:hideMark/>
          </w:tcPr>
          <w:p w14:paraId="56B561C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07743AB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10FCBC19" w14:textId="77777777" w:rsidR="000B0237" w:rsidRPr="000B0237" w:rsidRDefault="000B0237" w:rsidP="000B0237">
            <w:pPr>
              <w:spacing w:line="240" w:lineRule="auto"/>
              <w:ind w:firstLine="0"/>
              <w:jc w:val="right"/>
              <w:rPr>
                <w:b/>
                <w:bCs/>
                <w:sz w:val="14"/>
                <w:szCs w:val="14"/>
              </w:rPr>
            </w:pPr>
            <w:r w:rsidRPr="000B0237">
              <w:rPr>
                <w:b/>
                <w:bCs/>
                <w:sz w:val="14"/>
                <w:szCs w:val="14"/>
              </w:rPr>
              <w:t>15 192,0</w:t>
            </w:r>
          </w:p>
        </w:tc>
        <w:tc>
          <w:tcPr>
            <w:tcW w:w="734" w:type="dxa"/>
            <w:tcBorders>
              <w:top w:val="nil"/>
              <w:left w:val="nil"/>
              <w:bottom w:val="single" w:sz="4" w:space="0" w:color="auto"/>
              <w:right w:val="single" w:sz="4" w:space="0" w:color="auto"/>
            </w:tcBorders>
            <w:shd w:val="clear" w:color="000000" w:fill="FFFF00"/>
            <w:noWrap/>
            <w:vAlign w:val="center"/>
            <w:hideMark/>
          </w:tcPr>
          <w:p w14:paraId="4AC8C11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12A5013A" w14:textId="77777777" w:rsidR="000B0237" w:rsidRPr="000B0237" w:rsidRDefault="000B0237" w:rsidP="000B0237">
            <w:pPr>
              <w:spacing w:line="240" w:lineRule="auto"/>
              <w:ind w:firstLine="0"/>
              <w:jc w:val="right"/>
              <w:rPr>
                <w:b/>
                <w:bCs/>
                <w:sz w:val="14"/>
                <w:szCs w:val="14"/>
              </w:rPr>
            </w:pPr>
            <w:r w:rsidRPr="000B0237">
              <w:rPr>
                <w:b/>
                <w:bCs/>
                <w:sz w:val="14"/>
                <w:szCs w:val="14"/>
              </w:rPr>
              <w:t>55 647,8</w:t>
            </w:r>
          </w:p>
        </w:tc>
        <w:tc>
          <w:tcPr>
            <w:tcW w:w="708" w:type="dxa"/>
            <w:tcBorders>
              <w:top w:val="nil"/>
              <w:left w:val="nil"/>
              <w:bottom w:val="single" w:sz="4" w:space="0" w:color="auto"/>
              <w:right w:val="single" w:sz="4" w:space="0" w:color="auto"/>
            </w:tcBorders>
            <w:shd w:val="clear" w:color="000000" w:fill="FFFF00"/>
            <w:noWrap/>
            <w:vAlign w:val="center"/>
            <w:hideMark/>
          </w:tcPr>
          <w:p w14:paraId="5F2CCE6F" w14:textId="77777777" w:rsidR="000B0237" w:rsidRPr="000B0237" w:rsidRDefault="000B0237" w:rsidP="000B0237">
            <w:pPr>
              <w:spacing w:line="240" w:lineRule="auto"/>
              <w:ind w:firstLine="0"/>
              <w:jc w:val="right"/>
              <w:rPr>
                <w:b/>
                <w:bCs/>
                <w:sz w:val="14"/>
                <w:szCs w:val="14"/>
              </w:rPr>
            </w:pPr>
            <w:r w:rsidRPr="000B0237">
              <w:rPr>
                <w:b/>
                <w:bCs/>
                <w:sz w:val="14"/>
                <w:szCs w:val="14"/>
              </w:rPr>
              <w:t>40 000,0</w:t>
            </w:r>
          </w:p>
        </w:tc>
      </w:tr>
      <w:tr w:rsidR="000B0237" w:rsidRPr="000B0237" w14:paraId="499A21EB" w14:textId="77777777" w:rsidTr="000B0237">
        <w:trPr>
          <w:trHeight w:val="64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5A004FD" w14:textId="77777777" w:rsidR="000B0237" w:rsidRPr="000B0237" w:rsidRDefault="000B0237" w:rsidP="000B0237">
            <w:pPr>
              <w:spacing w:line="240" w:lineRule="auto"/>
              <w:ind w:firstLine="0"/>
              <w:jc w:val="left"/>
              <w:rPr>
                <w:sz w:val="14"/>
                <w:szCs w:val="14"/>
              </w:rPr>
            </w:pPr>
            <w:r w:rsidRPr="000B0237">
              <w:rPr>
                <w:sz w:val="14"/>
                <w:szCs w:val="14"/>
              </w:rPr>
              <w:t>Капитальный ремонт и ремонт автомобильных дорог общего пользования населенных пунктов</w:t>
            </w:r>
          </w:p>
        </w:tc>
        <w:tc>
          <w:tcPr>
            <w:tcW w:w="1094" w:type="dxa"/>
            <w:tcBorders>
              <w:top w:val="nil"/>
              <w:left w:val="nil"/>
              <w:bottom w:val="single" w:sz="4" w:space="0" w:color="auto"/>
              <w:right w:val="single" w:sz="4" w:space="0" w:color="auto"/>
            </w:tcBorders>
            <w:shd w:val="clear" w:color="auto" w:fill="auto"/>
            <w:vAlign w:val="center"/>
            <w:hideMark/>
          </w:tcPr>
          <w:p w14:paraId="76EC463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14E5976"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15CAE79A"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423A95B" w14:textId="77777777" w:rsidR="000B0237" w:rsidRPr="000B0237" w:rsidRDefault="000B0237" w:rsidP="000B0237">
            <w:pPr>
              <w:spacing w:line="240" w:lineRule="auto"/>
              <w:ind w:firstLine="0"/>
              <w:jc w:val="center"/>
              <w:rPr>
                <w:sz w:val="14"/>
                <w:szCs w:val="14"/>
              </w:rPr>
            </w:pPr>
            <w:r w:rsidRPr="000B0237">
              <w:rPr>
                <w:sz w:val="14"/>
                <w:szCs w:val="14"/>
              </w:rPr>
              <w:t>00 0 00 31512</w:t>
            </w:r>
          </w:p>
        </w:tc>
        <w:tc>
          <w:tcPr>
            <w:tcW w:w="597" w:type="dxa"/>
            <w:tcBorders>
              <w:top w:val="nil"/>
              <w:left w:val="nil"/>
              <w:bottom w:val="single" w:sz="4" w:space="0" w:color="auto"/>
              <w:right w:val="single" w:sz="4" w:space="0" w:color="auto"/>
            </w:tcBorders>
            <w:shd w:val="clear" w:color="auto" w:fill="auto"/>
            <w:vAlign w:val="center"/>
            <w:hideMark/>
          </w:tcPr>
          <w:p w14:paraId="0724DA8F"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2BE152E7" w14:textId="77777777" w:rsidR="000B0237" w:rsidRPr="000B0237" w:rsidRDefault="000B0237" w:rsidP="000B0237">
            <w:pPr>
              <w:spacing w:line="240" w:lineRule="auto"/>
              <w:ind w:firstLine="0"/>
              <w:jc w:val="right"/>
              <w:rPr>
                <w:sz w:val="14"/>
                <w:szCs w:val="14"/>
              </w:rPr>
            </w:pPr>
            <w:r w:rsidRPr="000B0237">
              <w:rPr>
                <w:sz w:val="14"/>
                <w:szCs w:val="14"/>
              </w:rPr>
              <w:t>15 192,0</w:t>
            </w:r>
          </w:p>
        </w:tc>
        <w:tc>
          <w:tcPr>
            <w:tcW w:w="734" w:type="dxa"/>
            <w:tcBorders>
              <w:top w:val="nil"/>
              <w:left w:val="nil"/>
              <w:bottom w:val="single" w:sz="4" w:space="0" w:color="auto"/>
              <w:right w:val="single" w:sz="4" w:space="0" w:color="auto"/>
            </w:tcBorders>
            <w:shd w:val="clear" w:color="auto" w:fill="auto"/>
            <w:noWrap/>
            <w:vAlign w:val="center"/>
            <w:hideMark/>
          </w:tcPr>
          <w:p w14:paraId="7E362F2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FBCA138" w14:textId="77777777" w:rsidR="000B0237" w:rsidRPr="000B0237" w:rsidRDefault="000B0237" w:rsidP="000B0237">
            <w:pPr>
              <w:spacing w:line="240" w:lineRule="auto"/>
              <w:ind w:firstLine="0"/>
              <w:jc w:val="right"/>
              <w:rPr>
                <w:sz w:val="14"/>
                <w:szCs w:val="14"/>
              </w:rPr>
            </w:pPr>
            <w:r w:rsidRPr="000B0237">
              <w:rPr>
                <w:sz w:val="14"/>
                <w:szCs w:val="14"/>
              </w:rPr>
              <w:t>15 647,8</w:t>
            </w:r>
          </w:p>
        </w:tc>
        <w:tc>
          <w:tcPr>
            <w:tcW w:w="708" w:type="dxa"/>
            <w:tcBorders>
              <w:top w:val="nil"/>
              <w:left w:val="nil"/>
              <w:bottom w:val="single" w:sz="4" w:space="0" w:color="auto"/>
              <w:right w:val="single" w:sz="4" w:space="0" w:color="auto"/>
            </w:tcBorders>
            <w:shd w:val="clear" w:color="auto" w:fill="auto"/>
            <w:noWrap/>
            <w:vAlign w:val="center"/>
            <w:hideMark/>
          </w:tcPr>
          <w:p w14:paraId="0281D37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C829B15"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9141C3A"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38B9E1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E3D6520"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045D4502"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092D230A" w14:textId="77777777" w:rsidR="000B0237" w:rsidRPr="000B0237" w:rsidRDefault="000B0237" w:rsidP="000B0237">
            <w:pPr>
              <w:spacing w:line="240" w:lineRule="auto"/>
              <w:ind w:firstLine="0"/>
              <w:jc w:val="center"/>
              <w:rPr>
                <w:sz w:val="14"/>
                <w:szCs w:val="14"/>
              </w:rPr>
            </w:pPr>
            <w:r w:rsidRPr="000B0237">
              <w:rPr>
                <w:sz w:val="14"/>
                <w:szCs w:val="14"/>
              </w:rPr>
              <w:t>00 0 00 31512</w:t>
            </w:r>
          </w:p>
        </w:tc>
        <w:tc>
          <w:tcPr>
            <w:tcW w:w="597" w:type="dxa"/>
            <w:tcBorders>
              <w:top w:val="nil"/>
              <w:left w:val="nil"/>
              <w:bottom w:val="single" w:sz="4" w:space="0" w:color="auto"/>
              <w:right w:val="single" w:sz="4" w:space="0" w:color="auto"/>
            </w:tcBorders>
            <w:shd w:val="clear" w:color="auto" w:fill="auto"/>
            <w:vAlign w:val="center"/>
            <w:hideMark/>
          </w:tcPr>
          <w:p w14:paraId="23A5EAC9"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2F2CE4AE" w14:textId="77777777" w:rsidR="000B0237" w:rsidRPr="000B0237" w:rsidRDefault="000B0237" w:rsidP="000B0237">
            <w:pPr>
              <w:spacing w:line="240" w:lineRule="auto"/>
              <w:ind w:firstLine="0"/>
              <w:jc w:val="right"/>
              <w:rPr>
                <w:sz w:val="14"/>
                <w:szCs w:val="14"/>
              </w:rPr>
            </w:pPr>
            <w:r w:rsidRPr="000B0237">
              <w:rPr>
                <w:sz w:val="14"/>
                <w:szCs w:val="14"/>
              </w:rPr>
              <w:t>15 192,0</w:t>
            </w:r>
          </w:p>
        </w:tc>
        <w:tc>
          <w:tcPr>
            <w:tcW w:w="734" w:type="dxa"/>
            <w:tcBorders>
              <w:top w:val="nil"/>
              <w:left w:val="nil"/>
              <w:bottom w:val="single" w:sz="4" w:space="0" w:color="auto"/>
              <w:right w:val="single" w:sz="4" w:space="0" w:color="auto"/>
            </w:tcBorders>
            <w:shd w:val="clear" w:color="auto" w:fill="auto"/>
            <w:noWrap/>
            <w:vAlign w:val="center"/>
            <w:hideMark/>
          </w:tcPr>
          <w:p w14:paraId="684DC1D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A137FFA" w14:textId="77777777" w:rsidR="000B0237" w:rsidRPr="000B0237" w:rsidRDefault="000B0237" w:rsidP="000B0237">
            <w:pPr>
              <w:spacing w:line="240" w:lineRule="auto"/>
              <w:ind w:firstLine="0"/>
              <w:jc w:val="right"/>
              <w:rPr>
                <w:sz w:val="14"/>
                <w:szCs w:val="14"/>
              </w:rPr>
            </w:pPr>
            <w:r w:rsidRPr="000B0237">
              <w:rPr>
                <w:sz w:val="14"/>
                <w:szCs w:val="14"/>
              </w:rPr>
              <w:t>15 647,8</w:t>
            </w:r>
          </w:p>
        </w:tc>
        <w:tc>
          <w:tcPr>
            <w:tcW w:w="708" w:type="dxa"/>
            <w:tcBorders>
              <w:top w:val="nil"/>
              <w:left w:val="nil"/>
              <w:bottom w:val="single" w:sz="4" w:space="0" w:color="auto"/>
              <w:right w:val="single" w:sz="4" w:space="0" w:color="auto"/>
            </w:tcBorders>
            <w:shd w:val="clear" w:color="auto" w:fill="auto"/>
            <w:noWrap/>
            <w:vAlign w:val="center"/>
            <w:hideMark/>
          </w:tcPr>
          <w:p w14:paraId="292145E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56BA420" w14:textId="77777777" w:rsidTr="000B0237">
        <w:trPr>
          <w:trHeight w:val="1114"/>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984665F" w14:textId="77777777" w:rsidR="000B0237" w:rsidRPr="000B0237" w:rsidRDefault="000B0237" w:rsidP="000B0237">
            <w:pPr>
              <w:spacing w:line="240" w:lineRule="auto"/>
              <w:ind w:firstLine="0"/>
              <w:jc w:val="left"/>
              <w:rPr>
                <w:sz w:val="14"/>
                <w:szCs w:val="14"/>
              </w:rPr>
            </w:pPr>
            <w:r w:rsidRPr="000B0237">
              <w:rPr>
                <w:sz w:val="14"/>
                <w:szCs w:val="14"/>
              </w:rPr>
              <w:t xml:space="preserve">Субсидии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w:t>
            </w:r>
          </w:p>
        </w:tc>
        <w:tc>
          <w:tcPr>
            <w:tcW w:w="1094" w:type="dxa"/>
            <w:tcBorders>
              <w:top w:val="nil"/>
              <w:left w:val="nil"/>
              <w:bottom w:val="single" w:sz="4" w:space="0" w:color="auto"/>
              <w:right w:val="single" w:sz="4" w:space="0" w:color="auto"/>
            </w:tcBorders>
            <w:shd w:val="clear" w:color="auto" w:fill="auto"/>
            <w:vAlign w:val="center"/>
            <w:hideMark/>
          </w:tcPr>
          <w:p w14:paraId="27581A2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9F073F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189D4869"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4EFA5DB" w14:textId="77777777" w:rsidR="000B0237" w:rsidRPr="000B0237" w:rsidRDefault="000B0237" w:rsidP="000B0237">
            <w:pPr>
              <w:spacing w:line="240" w:lineRule="auto"/>
              <w:ind w:firstLine="0"/>
              <w:jc w:val="center"/>
              <w:rPr>
                <w:sz w:val="14"/>
                <w:szCs w:val="14"/>
              </w:rPr>
            </w:pPr>
            <w:r w:rsidRPr="000B0237">
              <w:rPr>
                <w:sz w:val="14"/>
                <w:szCs w:val="14"/>
              </w:rPr>
              <w:t>00 0 00 SД017</w:t>
            </w:r>
          </w:p>
        </w:tc>
        <w:tc>
          <w:tcPr>
            <w:tcW w:w="597" w:type="dxa"/>
            <w:tcBorders>
              <w:top w:val="nil"/>
              <w:left w:val="nil"/>
              <w:bottom w:val="single" w:sz="4" w:space="0" w:color="auto"/>
              <w:right w:val="single" w:sz="4" w:space="0" w:color="auto"/>
            </w:tcBorders>
            <w:shd w:val="clear" w:color="auto" w:fill="auto"/>
            <w:vAlign w:val="center"/>
            <w:hideMark/>
          </w:tcPr>
          <w:p w14:paraId="58BAA7DC"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BC692F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BFFF03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4AFE89F" w14:textId="77777777" w:rsidR="000B0237" w:rsidRPr="000B0237" w:rsidRDefault="000B0237" w:rsidP="000B0237">
            <w:pPr>
              <w:spacing w:line="240" w:lineRule="auto"/>
              <w:ind w:firstLine="0"/>
              <w:jc w:val="right"/>
              <w:rPr>
                <w:sz w:val="14"/>
                <w:szCs w:val="14"/>
              </w:rPr>
            </w:pPr>
            <w:r w:rsidRPr="000B0237">
              <w:rPr>
                <w:sz w:val="14"/>
                <w:szCs w:val="14"/>
              </w:rPr>
              <w:t>40 000,0</w:t>
            </w:r>
          </w:p>
        </w:tc>
        <w:tc>
          <w:tcPr>
            <w:tcW w:w="708" w:type="dxa"/>
            <w:tcBorders>
              <w:top w:val="nil"/>
              <w:left w:val="nil"/>
              <w:bottom w:val="single" w:sz="4" w:space="0" w:color="auto"/>
              <w:right w:val="single" w:sz="4" w:space="0" w:color="auto"/>
            </w:tcBorders>
            <w:shd w:val="clear" w:color="auto" w:fill="auto"/>
            <w:noWrap/>
            <w:vAlign w:val="center"/>
            <w:hideMark/>
          </w:tcPr>
          <w:p w14:paraId="6B7BBF6D" w14:textId="77777777" w:rsidR="000B0237" w:rsidRPr="000B0237" w:rsidRDefault="000B0237" w:rsidP="000B0237">
            <w:pPr>
              <w:spacing w:line="240" w:lineRule="auto"/>
              <w:ind w:firstLine="0"/>
              <w:jc w:val="right"/>
              <w:rPr>
                <w:sz w:val="14"/>
                <w:szCs w:val="14"/>
              </w:rPr>
            </w:pPr>
            <w:r w:rsidRPr="000B0237">
              <w:rPr>
                <w:sz w:val="14"/>
                <w:szCs w:val="14"/>
              </w:rPr>
              <w:t>40 000,0</w:t>
            </w:r>
          </w:p>
        </w:tc>
      </w:tr>
      <w:tr w:rsidR="000B0237" w:rsidRPr="000B0237" w14:paraId="0879E068"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D8405EB"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CE3B4E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69EF187"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AA4C76B"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E834BFC" w14:textId="77777777" w:rsidR="000B0237" w:rsidRPr="000B0237" w:rsidRDefault="000B0237" w:rsidP="000B0237">
            <w:pPr>
              <w:spacing w:line="240" w:lineRule="auto"/>
              <w:ind w:firstLine="0"/>
              <w:jc w:val="center"/>
              <w:rPr>
                <w:sz w:val="14"/>
                <w:szCs w:val="14"/>
              </w:rPr>
            </w:pPr>
            <w:r w:rsidRPr="000B0237">
              <w:rPr>
                <w:sz w:val="14"/>
                <w:szCs w:val="14"/>
              </w:rPr>
              <w:t>00 0 00 SД017</w:t>
            </w:r>
          </w:p>
        </w:tc>
        <w:tc>
          <w:tcPr>
            <w:tcW w:w="597" w:type="dxa"/>
            <w:tcBorders>
              <w:top w:val="nil"/>
              <w:left w:val="nil"/>
              <w:bottom w:val="single" w:sz="4" w:space="0" w:color="auto"/>
              <w:right w:val="single" w:sz="4" w:space="0" w:color="auto"/>
            </w:tcBorders>
            <w:shd w:val="clear" w:color="auto" w:fill="auto"/>
            <w:vAlign w:val="center"/>
            <w:hideMark/>
          </w:tcPr>
          <w:p w14:paraId="2E06BC9E"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537ECA7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22A4BF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BB10B8F" w14:textId="77777777" w:rsidR="000B0237" w:rsidRPr="000B0237" w:rsidRDefault="000B0237" w:rsidP="000B0237">
            <w:pPr>
              <w:spacing w:line="240" w:lineRule="auto"/>
              <w:ind w:firstLine="0"/>
              <w:jc w:val="right"/>
              <w:rPr>
                <w:sz w:val="14"/>
                <w:szCs w:val="14"/>
              </w:rPr>
            </w:pPr>
            <w:r w:rsidRPr="000B0237">
              <w:rPr>
                <w:sz w:val="14"/>
                <w:szCs w:val="14"/>
              </w:rPr>
              <w:t>40 000,0</w:t>
            </w:r>
          </w:p>
        </w:tc>
        <w:tc>
          <w:tcPr>
            <w:tcW w:w="708" w:type="dxa"/>
            <w:tcBorders>
              <w:top w:val="nil"/>
              <w:left w:val="nil"/>
              <w:bottom w:val="single" w:sz="4" w:space="0" w:color="auto"/>
              <w:right w:val="single" w:sz="4" w:space="0" w:color="auto"/>
            </w:tcBorders>
            <w:shd w:val="clear" w:color="auto" w:fill="auto"/>
            <w:noWrap/>
            <w:vAlign w:val="center"/>
            <w:hideMark/>
          </w:tcPr>
          <w:p w14:paraId="02155C12" w14:textId="77777777" w:rsidR="000B0237" w:rsidRPr="000B0237" w:rsidRDefault="000B0237" w:rsidP="000B0237">
            <w:pPr>
              <w:spacing w:line="240" w:lineRule="auto"/>
              <w:ind w:firstLine="0"/>
              <w:jc w:val="right"/>
              <w:rPr>
                <w:sz w:val="14"/>
                <w:szCs w:val="14"/>
              </w:rPr>
            </w:pPr>
            <w:r w:rsidRPr="000B0237">
              <w:rPr>
                <w:sz w:val="14"/>
                <w:szCs w:val="14"/>
              </w:rPr>
              <w:t>40 000,0</w:t>
            </w:r>
          </w:p>
        </w:tc>
      </w:tr>
      <w:tr w:rsidR="000B0237" w:rsidRPr="000B0237" w14:paraId="04A29D60" w14:textId="77777777" w:rsidTr="000B0237">
        <w:trPr>
          <w:trHeight w:val="46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6A29C4C"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вопросы в области национальной экономики</w:t>
            </w:r>
          </w:p>
        </w:tc>
        <w:tc>
          <w:tcPr>
            <w:tcW w:w="1094" w:type="dxa"/>
            <w:tcBorders>
              <w:top w:val="nil"/>
              <w:left w:val="nil"/>
              <w:bottom w:val="single" w:sz="4" w:space="0" w:color="auto"/>
              <w:right w:val="single" w:sz="4" w:space="0" w:color="auto"/>
            </w:tcBorders>
            <w:shd w:val="clear" w:color="000000" w:fill="FFFF00"/>
            <w:vAlign w:val="center"/>
            <w:hideMark/>
          </w:tcPr>
          <w:p w14:paraId="6752E80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29BB8E4"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5B11020E" w14:textId="77777777" w:rsidR="000B0237" w:rsidRPr="000B0237" w:rsidRDefault="000B0237" w:rsidP="000B0237">
            <w:pPr>
              <w:spacing w:line="240" w:lineRule="auto"/>
              <w:ind w:firstLine="0"/>
              <w:jc w:val="center"/>
              <w:rPr>
                <w:b/>
                <w:bCs/>
                <w:sz w:val="14"/>
                <w:szCs w:val="14"/>
              </w:rPr>
            </w:pPr>
            <w:r w:rsidRPr="000B0237">
              <w:rPr>
                <w:b/>
                <w:bCs/>
                <w:sz w:val="14"/>
                <w:szCs w:val="14"/>
              </w:rPr>
              <w:t>12</w:t>
            </w:r>
          </w:p>
        </w:tc>
        <w:tc>
          <w:tcPr>
            <w:tcW w:w="704" w:type="dxa"/>
            <w:tcBorders>
              <w:top w:val="nil"/>
              <w:left w:val="nil"/>
              <w:bottom w:val="single" w:sz="4" w:space="0" w:color="auto"/>
              <w:right w:val="single" w:sz="4" w:space="0" w:color="auto"/>
            </w:tcBorders>
            <w:shd w:val="clear" w:color="000000" w:fill="FFFF00"/>
            <w:vAlign w:val="center"/>
            <w:hideMark/>
          </w:tcPr>
          <w:p w14:paraId="3688BD6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6D7355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79254BE6" w14:textId="77777777" w:rsidR="000B0237" w:rsidRPr="000B0237" w:rsidRDefault="000B0237" w:rsidP="000B0237">
            <w:pPr>
              <w:spacing w:line="240" w:lineRule="auto"/>
              <w:ind w:firstLine="0"/>
              <w:jc w:val="right"/>
              <w:rPr>
                <w:b/>
                <w:bCs/>
                <w:sz w:val="14"/>
                <w:szCs w:val="14"/>
              </w:rPr>
            </w:pPr>
            <w:r w:rsidRPr="000B0237">
              <w:rPr>
                <w:b/>
                <w:bCs/>
                <w:sz w:val="14"/>
                <w:szCs w:val="14"/>
              </w:rPr>
              <w:t>10 600,0</w:t>
            </w:r>
          </w:p>
        </w:tc>
        <w:tc>
          <w:tcPr>
            <w:tcW w:w="734" w:type="dxa"/>
            <w:tcBorders>
              <w:top w:val="nil"/>
              <w:left w:val="nil"/>
              <w:bottom w:val="single" w:sz="4" w:space="0" w:color="auto"/>
              <w:right w:val="single" w:sz="4" w:space="0" w:color="auto"/>
            </w:tcBorders>
            <w:shd w:val="clear" w:color="000000" w:fill="FFFF00"/>
            <w:noWrap/>
            <w:vAlign w:val="center"/>
            <w:hideMark/>
          </w:tcPr>
          <w:p w14:paraId="26DDB0D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21D5EC5E" w14:textId="77777777" w:rsidR="000B0237" w:rsidRPr="000B0237" w:rsidRDefault="000B0237" w:rsidP="000B0237">
            <w:pPr>
              <w:spacing w:line="240" w:lineRule="auto"/>
              <w:ind w:firstLine="0"/>
              <w:jc w:val="right"/>
              <w:rPr>
                <w:b/>
                <w:bCs/>
                <w:sz w:val="14"/>
                <w:szCs w:val="14"/>
              </w:rPr>
            </w:pPr>
            <w:r w:rsidRPr="000B0237">
              <w:rPr>
                <w:b/>
                <w:bCs/>
                <w:sz w:val="14"/>
                <w:szCs w:val="14"/>
              </w:rPr>
              <w:t>10 600,0</w:t>
            </w:r>
          </w:p>
        </w:tc>
        <w:tc>
          <w:tcPr>
            <w:tcW w:w="708" w:type="dxa"/>
            <w:tcBorders>
              <w:top w:val="nil"/>
              <w:left w:val="nil"/>
              <w:bottom w:val="single" w:sz="4" w:space="0" w:color="auto"/>
              <w:right w:val="single" w:sz="4" w:space="0" w:color="auto"/>
            </w:tcBorders>
            <w:shd w:val="clear" w:color="000000" w:fill="FFFF00"/>
            <w:noWrap/>
            <w:vAlign w:val="center"/>
            <w:hideMark/>
          </w:tcPr>
          <w:p w14:paraId="26D997D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945F730" w14:textId="77777777" w:rsidTr="000B0237">
        <w:trPr>
          <w:trHeight w:val="510"/>
        </w:trPr>
        <w:tc>
          <w:tcPr>
            <w:tcW w:w="3017" w:type="dxa"/>
            <w:tcBorders>
              <w:top w:val="nil"/>
              <w:left w:val="single" w:sz="4" w:space="0" w:color="auto"/>
              <w:bottom w:val="nil"/>
              <w:right w:val="single" w:sz="4" w:space="0" w:color="auto"/>
            </w:tcBorders>
            <w:shd w:val="clear" w:color="000000" w:fill="FFFFFF"/>
            <w:vAlign w:val="center"/>
            <w:hideMark/>
          </w:tcPr>
          <w:p w14:paraId="6D7C1AED" w14:textId="77777777" w:rsidR="000B0237" w:rsidRPr="000B0237" w:rsidRDefault="000B0237" w:rsidP="000B0237">
            <w:pPr>
              <w:spacing w:line="240" w:lineRule="auto"/>
              <w:ind w:firstLine="0"/>
              <w:jc w:val="left"/>
              <w:rPr>
                <w:b/>
                <w:bCs/>
                <w:sz w:val="14"/>
                <w:szCs w:val="14"/>
              </w:rPr>
            </w:pPr>
            <w:r w:rsidRPr="000B0237">
              <w:rPr>
                <w:b/>
                <w:bCs/>
                <w:sz w:val="14"/>
                <w:szCs w:val="14"/>
              </w:rPr>
              <w:t>Мероприятия по землеустройству и землепользованию</w:t>
            </w:r>
          </w:p>
        </w:tc>
        <w:tc>
          <w:tcPr>
            <w:tcW w:w="1094" w:type="dxa"/>
            <w:tcBorders>
              <w:top w:val="nil"/>
              <w:left w:val="nil"/>
              <w:bottom w:val="single" w:sz="4" w:space="0" w:color="auto"/>
              <w:right w:val="single" w:sz="4" w:space="0" w:color="auto"/>
            </w:tcBorders>
            <w:shd w:val="clear" w:color="auto" w:fill="auto"/>
            <w:vAlign w:val="center"/>
            <w:hideMark/>
          </w:tcPr>
          <w:p w14:paraId="4D21F8F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B5A3511"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3EB28C44"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62BBE44B" w14:textId="77777777" w:rsidR="000B0237" w:rsidRPr="000B0237" w:rsidRDefault="000B0237" w:rsidP="000B0237">
            <w:pPr>
              <w:spacing w:line="240" w:lineRule="auto"/>
              <w:ind w:firstLine="0"/>
              <w:jc w:val="center"/>
              <w:rPr>
                <w:sz w:val="14"/>
                <w:szCs w:val="14"/>
              </w:rPr>
            </w:pPr>
            <w:r w:rsidRPr="000B0237">
              <w:rPr>
                <w:sz w:val="14"/>
                <w:szCs w:val="14"/>
              </w:rPr>
              <w:t>00 0 00 34030</w:t>
            </w:r>
          </w:p>
        </w:tc>
        <w:tc>
          <w:tcPr>
            <w:tcW w:w="597" w:type="dxa"/>
            <w:tcBorders>
              <w:top w:val="nil"/>
              <w:left w:val="nil"/>
              <w:bottom w:val="single" w:sz="4" w:space="0" w:color="auto"/>
              <w:right w:val="single" w:sz="4" w:space="0" w:color="auto"/>
            </w:tcBorders>
            <w:shd w:val="clear" w:color="000000" w:fill="FFFFFF"/>
            <w:vAlign w:val="center"/>
            <w:hideMark/>
          </w:tcPr>
          <w:p w14:paraId="5D31F80C"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105C64A"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34" w:type="dxa"/>
            <w:tcBorders>
              <w:top w:val="nil"/>
              <w:left w:val="nil"/>
              <w:bottom w:val="single" w:sz="4" w:space="0" w:color="auto"/>
              <w:right w:val="single" w:sz="4" w:space="0" w:color="auto"/>
            </w:tcBorders>
            <w:shd w:val="clear" w:color="auto" w:fill="auto"/>
            <w:noWrap/>
            <w:vAlign w:val="center"/>
            <w:hideMark/>
          </w:tcPr>
          <w:p w14:paraId="3594EE3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D84361C"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auto" w:fill="auto"/>
            <w:noWrap/>
            <w:vAlign w:val="center"/>
            <w:hideMark/>
          </w:tcPr>
          <w:p w14:paraId="441CA07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7D14CCC" w14:textId="77777777" w:rsidTr="000B0237">
        <w:trPr>
          <w:trHeight w:val="465"/>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B81E"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12C1BE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437784A"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5F0E5CAA"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4505BEEC" w14:textId="77777777" w:rsidR="000B0237" w:rsidRPr="000B0237" w:rsidRDefault="000B0237" w:rsidP="000B0237">
            <w:pPr>
              <w:spacing w:line="240" w:lineRule="auto"/>
              <w:ind w:firstLine="0"/>
              <w:jc w:val="center"/>
              <w:rPr>
                <w:sz w:val="14"/>
                <w:szCs w:val="14"/>
              </w:rPr>
            </w:pPr>
            <w:r w:rsidRPr="000B0237">
              <w:rPr>
                <w:sz w:val="14"/>
                <w:szCs w:val="14"/>
              </w:rPr>
              <w:t>00 0 00 34030</w:t>
            </w:r>
          </w:p>
        </w:tc>
        <w:tc>
          <w:tcPr>
            <w:tcW w:w="597" w:type="dxa"/>
            <w:tcBorders>
              <w:top w:val="nil"/>
              <w:left w:val="nil"/>
              <w:bottom w:val="single" w:sz="4" w:space="0" w:color="auto"/>
              <w:right w:val="single" w:sz="4" w:space="0" w:color="auto"/>
            </w:tcBorders>
            <w:shd w:val="clear" w:color="000000" w:fill="FFFFFF"/>
            <w:vAlign w:val="center"/>
            <w:hideMark/>
          </w:tcPr>
          <w:p w14:paraId="087A436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557937FC"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34" w:type="dxa"/>
            <w:tcBorders>
              <w:top w:val="nil"/>
              <w:left w:val="nil"/>
              <w:bottom w:val="single" w:sz="4" w:space="0" w:color="auto"/>
              <w:right w:val="single" w:sz="4" w:space="0" w:color="auto"/>
            </w:tcBorders>
            <w:shd w:val="clear" w:color="auto" w:fill="auto"/>
            <w:noWrap/>
            <w:vAlign w:val="center"/>
            <w:hideMark/>
          </w:tcPr>
          <w:p w14:paraId="2665AFC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614B74A"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auto" w:fill="auto"/>
            <w:noWrap/>
            <w:vAlign w:val="center"/>
            <w:hideMark/>
          </w:tcPr>
          <w:p w14:paraId="03C8577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2524B00" w14:textId="77777777" w:rsidTr="000B0237">
        <w:trPr>
          <w:trHeight w:val="465"/>
        </w:trPr>
        <w:tc>
          <w:tcPr>
            <w:tcW w:w="3017" w:type="dxa"/>
            <w:tcBorders>
              <w:top w:val="nil"/>
              <w:left w:val="single" w:sz="4" w:space="0" w:color="auto"/>
              <w:bottom w:val="nil"/>
              <w:right w:val="single" w:sz="4" w:space="0" w:color="auto"/>
            </w:tcBorders>
            <w:shd w:val="clear" w:color="000000" w:fill="FFFFFF"/>
            <w:vAlign w:val="center"/>
            <w:hideMark/>
          </w:tcPr>
          <w:p w14:paraId="737C07A5" w14:textId="0803F1E2" w:rsidR="000B0237" w:rsidRPr="000B0237" w:rsidRDefault="000B0237" w:rsidP="000B0237">
            <w:pPr>
              <w:spacing w:line="240" w:lineRule="auto"/>
              <w:ind w:firstLine="0"/>
              <w:jc w:val="left"/>
              <w:rPr>
                <w:b/>
                <w:bCs/>
                <w:sz w:val="14"/>
                <w:szCs w:val="14"/>
              </w:rPr>
            </w:pPr>
            <w:r w:rsidRPr="000B0237">
              <w:rPr>
                <w:b/>
                <w:bCs/>
                <w:sz w:val="14"/>
                <w:szCs w:val="14"/>
              </w:rPr>
              <w:t>Мероприятия в области наци</w:t>
            </w:r>
            <w:r>
              <w:rPr>
                <w:b/>
                <w:bCs/>
                <w:sz w:val="14"/>
                <w:szCs w:val="14"/>
              </w:rPr>
              <w:t>о</w:t>
            </w:r>
            <w:r w:rsidRPr="000B0237">
              <w:rPr>
                <w:b/>
                <w:bCs/>
                <w:sz w:val="14"/>
                <w:szCs w:val="14"/>
              </w:rPr>
              <w:t>нальной экономики</w:t>
            </w:r>
          </w:p>
        </w:tc>
        <w:tc>
          <w:tcPr>
            <w:tcW w:w="1094" w:type="dxa"/>
            <w:tcBorders>
              <w:top w:val="nil"/>
              <w:left w:val="nil"/>
              <w:bottom w:val="single" w:sz="4" w:space="0" w:color="auto"/>
              <w:right w:val="single" w:sz="4" w:space="0" w:color="auto"/>
            </w:tcBorders>
            <w:shd w:val="clear" w:color="auto" w:fill="auto"/>
            <w:vAlign w:val="center"/>
            <w:hideMark/>
          </w:tcPr>
          <w:p w14:paraId="783E4777"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458" w:type="dxa"/>
            <w:tcBorders>
              <w:top w:val="nil"/>
              <w:left w:val="nil"/>
              <w:bottom w:val="single" w:sz="4" w:space="0" w:color="auto"/>
              <w:right w:val="single" w:sz="4" w:space="0" w:color="auto"/>
            </w:tcBorders>
            <w:shd w:val="clear" w:color="auto" w:fill="auto"/>
            <w:vAlign w:val="center"/>
            <w:hideMark/>
          </w:tcPr>
          <w:p w14:paraId="08488A42"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61ECBA5A"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51B5E743" w14:textId="77777777" w:rsidR="000B0237" w:rsidRPr="000B0237" w:rsidRDefault="000B0237" w:rsidP="000B0237">
            <w:pPr>
              <w:spacing w:line="240" w:lineRule="auto"/>
              <w:ind w:firstLine="0"/>
              <w:jc w:val="center"/>
              <w:rPr>
                <w:sz w:val="14"/>
                <w:szCs w:val="14"/>
              </w:rPr>
            </w:pPr>
            <w:r w:rsidRPr="000B0237">
              <w:rPr>
                <w:sz w:val="14"/>
                <w:szCs w:val="14"/>
              </w:rPr>
              <w:t>00 0 00 34050</w:t>
            </w:r>
          </w:p>
        </w:tc>
        <w:tc>
          <w:tcPr>
            <w:tcW w:w="597" w:type="dxa"/>
            <w:tcBorders>
              <w:top w:val="nil"/>
              <w:left w:val="nil"/>
              <w:bottom w:val="single" w:sz="4" w:space="0" w:color="auto"/>
              <w:right w:val="single" w:sz="4" w:space="0" w:color="auto"/>
            </w:tcBorders>
            <w:shd w:val="clear" w:color="000000" w:fill="FFFFFF"/>
            <w:vAlign w:val="center"/>
            <w:hideMark/>
          </w:tcPr>
          <w:p w14:paraId="4A75C3A4"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2DF3D4D" w14:textId="77777777" w:rsidR="000B0237" w:rsidRPr="000B0237" w:rsidRDefault="000B0237" w:rsidP="000B0237">
            <w:pPr>
              <w:spacing w:line="240" w:lineRule="auto"/>
              <w:ind w:firstLine="0"/>
              <w:jc w:val="right"/>
              <w:rPr>
                <w:sz w:val="14"/>
                <w:szCs w:val="14"/>
              </w:rPr>
            </w:pPr>
            <w:r w:rsidRPr="000B0237">
              <w:rPr>
                <w:sz w:val="14"/>
                <w:szCs w:val="14"/>
              </w:rPr>
              <w:t>10 000,0</w:t>
            </w:r>
          </w:p>
        </w:tc>
        <w:tc>
          <w:tcPr>
            <w:tcW w:w="734" w:type="dxa"/>
            <w:tcBorders>
              <w:top w:val="nil"/>
              <w:left w:val="nil"/>
              <w:bottom w:val="single" w:sz="4" w:space="0" w:color="auto"/>
              <w:right w:val="single" w:sz="4" w:space="0" w:color="auto"/>
            </w:tcBorders>
            <w:shd w:val="clear" w:color="000000" w:fill="FFFFFF"/>
            <w:noWrap/>
            <w:vAlign w:val="center"/>
            <w:hideMark/>
          </w:tcPr>
          <w:p w14:paraId="693F7AD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4357F846" w14:textId="77777777" w:rsidR="000B0237" w:rsidRPr="000B0237" w:rsidRDefault="000B0237" w:rsidP="000B0237">
            <w:pPr>
              <w:spacing w:line="240" w:lineRule="auto"/>
              <w:ind w:firstLine="0"/>
              <w:jc w:val="right"/>
              <w:rPr>
                <w:sz w:val="14"/>
                <w:szCs w:val="14"/>
              </w:rPr>
            </w:pPr>
            <w:r w:rsidRPr="000B0237">
              <w:rPr>
                <w:sz w:val="14"/>
                <w:szCs w:val="14"/>
              </w:rPr>
              <w:t>10 000,0</w:t>
            </w:r>
          </w:p>
        </w:tc>
        <w:tc>
          <w:tcPr>
            <w:tcW w:w="708" w:type="dxa"/>
            <w:tcBorders>
              <w:top w:val="nil"/>
              <w:left w:val="nil"/>
              <w:bottom w:val="single" w:sz="4" w:space="0" w:color="auto"/>
              <w:right w:val="single" w:sz="4" w:space="0" w:color="auto"/>
            </w:tcBorders>
            <w:shd w:val="clear" w:color="000000" w:fill="FFFFFF"/>
            <w:noWrap/>
            <w:vAlign w:val="center"/>
            <w:hideMark/>
          </w:tcPr>
          <w:p w14:paraId="20DC666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50405DF" w14:textId="77777777" w:rsidTr="000B0237">
        <w:trPr>
          <w:trHeight w:val="541"/>
        </w:trPr>
        <w:tc>
          <w:tcPr>
            <w:tcW w:w="3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40BF3" w14:textId="77777777" w:rsidR="000B0237" w:rsidRPr="000B0237" w:rsidRDefault="000B0237" w:rsidP="000B0237">
            <w:pPr>
              <w:spacing w:line="240" w:lineRule="auto"/>
              <w:ind w:firstLine="0"/>
              <w:jc w:val="left"/>
              <w:rPr>
                <w:sz w:val="14"/>
                <w:szCs w:val="14"/>
              </w:rPr>
            </w:pPr>
            <w:r w:rsidRPr="000B0237">
              <w:rPr>
                <w:sz w:val="14"/>
                <w:szCs w:val="14"/>
              </w:rPr>
              <w:t>Субсидии юридическим лицам (кроме государственных учреждений) и физическим лицам - производителям товаров, работ, услуг</w:t>
            </w:r>
          </w:p>
        </w:tc>
        <w:tc>
          <w:tcPr>
            <w:tcW w:w="1094" w:type="dxa"/>
            <w:tcBorders>
              <w:top w:val="nil"/>
              <w:left w:val="nil"/>
              <w:bottom w:val="single" w:sz="4" w:space="0" w:color="auto"/>
              <w:right w:val="single" w:sz="4" w:space="0" w:color="auto"/>
            </w:tcBorders>
            <w:shd w:val="clear" w:color="auto" w:fill="auto"/>
            <w:vAlign w:val="center"/>
            <w:hideMark/>
          </w:tcPr>
          <w:p w14:paraId="1E1B5806"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458" w:type="dxa"/>
            <w:tcBorders>
              <w:top w:val="nil"/>
              <w:left w:val="nil"/>
              <w:bottom w:val="single" w:sz="4" w:space="0" w:color="auto"/>
              <w:right w:val="single" w:sz="4" w:space="0" w:color="auto"/>
            </w:tcBorders>
            <w:shd w:val="clear" w:color="auto" w:fill="auto"/>
            <w:vAlign w:val="center"/>
            <w:hideMark/>
          </w:tcPr>
          <w:p w14:paraId="1A0CA37E"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71E8CCEC"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0B0A63C3" w14:textId="77777777" w:rsidR="000B0237" w:rsidRPr="000B0237" w:rsidRDefault="000B0237" w:rsidP="000B0237">
            <w:pPr>
              <w:spacing w:line="240" w:lineRule="auto"/>
              <w:ind w:firstLine="0"/>
              <w:jc w:val="center"/>
              <w:rPr>
                <w:sz w:val="14"/>
                <w:szCs w:val="14"/>
              </w:rPr>
            </w:pPr>
            <w:r w:rsidRPr="000B0237">
              <w:rPr>
                <w:sz w:val="14"/>
                <w:szCs w:val="14"/>
              </w:rPr>
              <w:t>00 0 00 34050</w:t>
            </w:r>
          </w:p>
        </w:tc>
        <w:tc>
          <w:tcPr>
            <w:tcW w:w="597" w:type="dxa"/>
            <w:tcBorders>
              <w:top w:val="nil"/>
              <w:left w:val="nil"/>
              <w:bottom w:val="single" w:sz="4" w:space="0" w:color="auto"/>
              <w:right w:val="single" w:sz="4" w:space="0" w:color="auto"/>
            </w:tcBorders>
            <w:shd w:val="clear" w:color="000000" w:fill="FFFFFF"/>
            <w:vAlign w:val="center"/>
            <w:hideMark/>
          </w:tcPr>
          <w:p w14:paraId="28A1E437" w14:textId="77777777" w:rsidR="000B0237" w:rsidRPr="000B0237" w:rsidRDefault="000B0237" w:rsidP="000B0237">
            <w:pPr>
              <w:spacing w:line="240" w:lineRule="auto"/>
              <w:ind w:firstLine="0"/>
              <w:jc w:val="center"/>
              <w:rPr>
                <w:sz w:val="14"/>
                <w:szCs w:val="14"/>
              </w:rPr>
            </w:pPr>
            <w:r w:rsidRPr="000B0237">
              <w:rPr>
                <w:sz w:val="14"/>
                <w:szCs w:val="14"/>
              </w:rPr>
              <w:t>810</w:t>
            </w:r>
          </w:p>
        </w:tc>
        <w:tc>
          <w:tcPr>
            <w:tcW w:w="905" w:type="dxa"/>
            <w:tcBorders>
              <w:top w:val="nil"/>
              <w:left w:val="nil"/>
              <w:bottom w:val="single" w:sz="4" w:space="0" w:color="auto"/>
              <w:right w:val="single" w:sz="4" w:space="0" w:color="auto"/>
            </w:tcBorders>
            <w:shd w:val="clear" w:color="000000" w:fill="FFFFFF"/>
            <w:noWrap/>
            <w:vAlign w:val="center"/>
            <w:hideMark/>
          </w:tcPr>
          <w:p w14:paraId="65BCEA8B" w14:textId="77777777" w:rsidR="000B0237" w:rsidRPr="000B0237" w:rsidRDefault="000B0237" w:rsidP="000B0237">
            <w:pPr>
              <w:spacing w:line="240" w:lineRule="auto"/>
              <w:ind w:firstLine="0"/>
              <w:jc w:val="right"/>
              <w:rPr>
                <w:sz w:val="14"/>
                <w:szCs w:val="14"/>
              </w:rPr>
            </w:pPr>
            <w:r w:rsidRPr="000B0237">
              <w:rPr>
                <w:sz w:val="14"/>
                <w:szCs w:val="14"/>
              </w:rPr>
              <w:t>10 000,0</w:t>
            </w:r>
          </w:p>
        </w:tc>
        <w:tc>
          <w:tcPr>
            <w:tcW w:w="734" w:type="dxa"/>
            <w:tcBorders>
              <w:top w:val="nil"/>
              <w:left w:val="nil"/>
              <w:bottom w:val="single" w:sz="4" w:space="0" w:color="auto"/>
              <w:right w:val="single" w:sz="4" w:space="0" w:color="auto"/>
            </w:tcBorders>
            <w:shd w:val="clear" w:color="000000" w:fill="FFFFFF"/>
            <w:noWrap/>
            <w:vAlign w:val="center"/>
            <w:hideMark/>
          </w:tcPr>
          <w:p w14:paraId="1B7ECB2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6A44B69D" w14:textId="77777777" w:rsidR="000B0237" w:rsidRPr="000B0237" w:rsidRDefault="000B0237" w:rsidP="000B0237">
            <w:pPr>
              <w:spacing w:line="240" w:lineRule="auto"/>
              <w:ind w:firstLine="0"/>
              <w:jc w:val="right"/>
              <w:rPr>
                <w:sz w:val="14"/>
                <w:szCs w:val="14"/>
              </w:rPr>
            </w:pPr>
            <w:r w:rsidRPr="000B0237">
              <w:rPr>
                <w:sz w:val="14"/>
                <w:szCs w:val="14"/>
              </w:rPr>
              <w:t>10 000,0</w:t>
            </w:r>
          </w:p>
        </w:tc>
        <w:tc>
          <w:tcPr>
            <w:tcW w:w="708" w:type="dxa"/>
            <w:tcBorders>
              <w:top w:val="nil"/>
              <w:left w:val="nil"/>
              <w:bottom w:val="single" w:sz="4" w:space="0" w:color="auto"/>
              <w:right w:val="single" w:sz="4" w:space="0" w:color="auto"/>
            </w:tcBorders>
            <w:shd w:val="clear" w:color="000000" w:fill="FFFFFF"/>
            <w:noWrap/>
            <w:vAlign w:val="center"/>
            <w:hideMark/>
          </w:tcPr>
          <w:p w14:paraId="691E934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6AD78BA" w14:textId="77777777" w:rsidTr="000B0237">
        <w:trPr>
          <w:trHeight w:val="450"/>
        </w:trPr>
        <w:tc>
          <w:tcPr>
            <w:tcW w:w="3017" w:type="dxa"/>
            <w:tcBorders>
              <w:top w:val="nil"/>
              <w:left w:val="single" w:sz="4" w:space="0" w:color="auto"/>
              <w:bottom w:val="nil"/>
              <w:right w:val="single" w:sz="4" w:space="0" w:color="auto"/>
            </w:tcBorders>
            <w:shd w:val="clear" w:color="000000" w:fill="FFFF99"/>
            <w:vAlign w:val="center"/>
            <w:hideMark/>
          </w:tcPr>
          <w:p w14:paraId="16620D03"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000000" w:fill="FFFF00"/>
            <w:vAlign w:val="center"/>
            <w:hideMark/>
          </w:tcPr>
          <w:p w14:paraId="4A99ED2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E2AD7F1"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607" w:type="dxa"/>
            <w:tcBorders>
              <w:top w:val="nil"/>
              <w:left w:val="nil"/>
              <w:bottom w:val="single" w:sz="4" w:space="0" w:color="auto"/>
              <w:right w:val="single" w:sz="4" w:space="0" w:color="auto"/>
            </w:tcBorders>
            <w:shd w:val="clear" w:color="000000" w:fill="FFFF00"/>
            <w:vAlign w:val="center"/>
            <w:hideMark/>
          </w:tcPr>
          <w:p w14:paraId="1CAB00EF" w14:textId="77777777" w:rsidR="000B0237" w:rsidRPr="000B0237" w:rsidRDefault="000B0237" w:rsidP="000B0237">
            <w:pPr>
              <w:spacing w:line="240" w:lineRule="auto"/>
              <w:ind w:firstLine="0"/>
              <w:jc w:val="center"/>
              <w:rPr>
                <w:b/>
                <w:bCs/>
                <w:sz w:val="14"/>
                <w:szCs w:val="14"/>
              </w:rPr>
            </w:pPr>
            <w:r w:rsidRPr="000B0237">
              <w:rPr>
                <w:b/>
                <w:bCs/>
                <w:sz w:val="14"/>
                <w:szCs w:val="14"/>
              </w:rPr>
              <w:t>12</w:t>
            </w:r>
          </w:p>
        </w:tc>
        <w:tc>
          <w:tcPr>
            <w:tcW w:w="704" w:type="dxa"/>
            <w:tcBorders>
              <w:top w:val="nil"/>
              <w:left w:val="nil"/>
              <w:bottom w:val="single" w:sz="4" w:space="0" w:color="auto"/>
              <w:right w:val="single" w:sz="4" w:space="0" w:color="auto"/>
            </w:tcBorders>
            <w:shd w:val="clear" w:color="000000" w:fill="FFFF00"/>
            <w:vAlign w:val="center"/>
            <w:hideMark/>
          </w:tcPr>
          <w:p w14:paraId="674F9621"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00"/>
            <w:vAlign w:val="center"/>
            <w:hideMark/>
          </w:tcPr>
          <w:p w14:paraId="733F70D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63D9B84F" w14:textId="77777777" w:rsidR="000B0237" w:rsidRPr="000B0237" w:rsidRDefault="000B0237" w:rsidP="000B0237">
            <w:pPr>
              <w:spacing w:line="240" w:lineRule="auto"/>
              <w:ind w:firstLine="0"/>
              <w:jc w:val="right"/>
              <w:rPr>
                <w:b/>
                <w:bCs/>
                <w:sz w:val="14"/>
                <w:szCs w:val="14"/>
              </w:rPr>
            </w:pPr>
            <w:r w:rsidRPr="000B0237">
              <w:rPr>
                <w:b/>
                <w:bCs/>
                <w:sz w:val="14"/>
                <w:szCs w:val="14"/>
              </w:rPr>
              <w:t>300,0</w:t>
            </w:r>
          </w:p>
        </w:tc>
        <w:tc>
          <w:tcPr>
            <w:tcW w:w="734" w:type="dxa"/>
            <w:tcBorders>
              <w:top w:val="nil"/>
              <w:left w:val="nil"/>
              <w:bottom w:val="single" w:sz="4" w:space="0" w:color="auto"/>
              <w:right w:val="single" w:sz="4" w:space="0" w:color="auto"/>
            </w:tcBorders>
            <w:shd w:val="clear" w:color="000000" w:fill="FFFF00"/>
            <w:vAlign w:val="center"/>
            <w:hideMark/>
          </w:tcPr>
          <w:p w14:paraId="3280897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8256642" w14:textId="77777777" w:rsidR="000B0237" w:rsidRPr="000B0237" w:rsidRDefault="000B0237" w:rsidP="000B0237">
            <w:pPr>
              <w:spacing w:line="240" w:lineRule="auto"/>
              <w:ind w:firstLine="0"/>
              <w:jc w:val="right"/>
              <w:rPr>
                <w:b/>
                <w:bCs/>
                <w:sz w:val="14"/>
                <w:szCs w:val="14"/>
              </w:rPr>
            </w:pPr>
            <w:r w:rsidRPr="000B0237">
              <w:rPr>
                <w:b/>
                <w:bCs/>
                <w:sz w:val="14"/>
                <w:szCs w:val="14"/>
              </w:rPr>
              <w:t>300,0</w:t>
            </w:r>
          </w:p>
        </w:tc>
        <w:tc>
          <w:tcPr>
            <w:tcW w:w="708" w:type="dxa"/>
            <w:tcBorders>
              <w:top w:val="nil"/>
              <w:left w:val="nil"/>
              <w:bottom w:val="single" w:sz="4" w:space="0" w:color="auto"/>
              <w:right w:val="single" w:sz="4" w:space="0" w:color="auto"/>
            </w:tcBorders>
            <w:shd w:val="clear" w:color="000000" w:fill="FFFF00"/>
            <w:vAlign w:val="center"/>
            <w:hideMark/>
          </w:tcPr>
          <w:p w14:paraId="1DD099E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0F89A50" w14:textId="77777777" w:rsidTr="000B0237">
        <w:trPr>
          <w:trHeight w:val="669"/>
        </w:trPr>
        <w:tc>
          <w:tcPr>
            <w:tcW w:w="3017" w:type="dxa"/>
            <w:tcBorders>
              <w:top w:val="single" w:sz="4" w:space="0" w:color="auto"/>
              <w:left w:val="single" w:sz="4" w:space="0" w:color="auto"/>
              <w:bottom w:val="single" w:sz="4" w:space="0" w:color="auto"/>
              <w:right w:val="single" w:sz="4" w:space="0" w:color="auto"/>
            </w:tcBorders>
            <w:shd w:val="clear" w:color="000000" w:fill="FFFFFF"/>
            <w:hideMark/>
          </w:tcPr>
          <w:p w14:paraId="27FD65CB"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"Развитие малого и среднего предпринимательства в Газимуро-Заводском муниципальном округе на 2025 - 2028 годы"</w:t>
            </w:r>
          </w:p>
        </w:tc>
        <w:tc>
          <w:tcPr>
            <w:tcW w:w="1094" w:type="dxa"/>
            <w:tcBorders>
              <w:top w:val="nil"/>
              <w:left w:val="nil"/>
              <w:bottom w:val="single" w:sz="4" w:space="0" w:color="auto"/>
              <w:right w:val="single" w:sz="4" w:space="0" w:color="auto"/>
            </w:tcBorders>
            <w:shd w:val="clear" w:color="auto" w:fill="auto"/>
            <w:vAlign w:val="center"/>
            <w:hideMark/>
          </w:tcPr>
          <w:p w14:paraId="3F36D7A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5FB7F9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0C5A11CF"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7669D8C9" w14:textId="77777777" w:rsidR="000B0237" w:rsidRPr="000B0237" w:rsidRDefault="000B0237" w:rsidP="000B0237">
            <w:pPr>
              <w:spacing w:line="240" w:lineRule="auto"/>
              <w:ind w:firstLine="0"/>
              <w:jc w:val="center"/>
              <w:rPr>
                <w:sz w:val="14"/>
                <w:szCs w:val="14"/>
              </w:rPr>
            </w:pPr>
            <w:r w:rsidRPr="000B0237">
              <w:rPr>
                <w:sz w:val="14"/>
                <w:szCs w:val="14"/>
              </w:rPr>
              <w:t>00 0 00 39020</w:t>
            </w:r>
          </w:p>
        </w:tc>
        <w:tc>
          <w:tcPr>
            <w:tcW w:w="597" w:type="dxa"/>
            <w:tcBorders>
              <w:top w:val="nil"/>
              <w:left w:val="nil"/>
              <w:bottom w:val="single" w:sz="4" w:space="0" w:color="auto"/>
              <w:right w:val="single" w:sz="4" w:space="0" w:color="auto"/>
            </w:tcBorders>
            <w:shd w:val="clear" w:color="000000" w:fill="FFFFFF"/>
            <w:vAlign w:val="center"/>
            <w:hideMark/>
          </w:tcPr>
          <w:p w14:paraId="55AE85C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34E75AA"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34" w:type="dxa"/>
            <w:tcBorders>
              <w:top w:val="nil"/>
              <w:left w:val="nil"/>
              <w:bottom w:val="single" w:sz="4" w:space="0" w:color="auto"/>
              <w:right w:val="single" w:sz="4" w:space="0" w:color="auto"/>
            </w:tcBorders>
            <w:shd w:val="clear" w:color="000000" w:fill="FFFFFF"/>
            <w:noWrap/>
            <w:vAlign w:val="center"/>
            <w:hideMark/>
          </w:tcPr>
          <w:p w14:paraId="1404BCD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14CD8C41"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000000" w:fill="FFFFFF"/>
            <w:noWrap/>
            <w:vAlign w:val="center"/>
            <w:hideMark/>
          </w:tcPr>
          <w:p w14:paraId="2C8A4EA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7973A8B" w14:textId="77777777" w:rsidTr="000B0237">
        <w:trPr>
          <w:trHeight w:val="565"/>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6C44BEA2" w14:textId="77777777" w:rsidR="000B0237" w:rsidRPr="000B0237" w:rsidRDefault="000B0237" w:rsidP="000B0237">
            <w:pPr>
              <w:spacing w:line="240" w:lineRule="auto"/>
              <w:ind w:firstLine="0"/>
              <w:jc w:val="left"/>
              <w:rPr>
                <w:sz w:val="14"/>
                <w:szCs w:val="14"/>
              </w:rPr>
            </w:pPr>
            <w:r w:rsidRPr="000B0237">
              <w:rPr>
                <w:sz w:val="14"/>
                <w:szCs w:val="14"/>
              </w:rPr>
              <w:t>Субсидии юридическим лицам (кроме государственных учреждений) и физическим лицам - производителям товаров, работ, услуг</w:t>
            </w:r>
          </w:p>
        </w:tc>
        <w:tc>
          <w:tcPr>
            <w:tcW w:w="1094" w:type="dxa"/>
            <w:tcBorders>
              <w:top w:val="nil"/>
              <w:left w:val="nil"/>
              <w:bottom w:val="single" w:sz="4" w:space="0" w:color="auto"/>
              <w:right w:val="single" w:sz="4" w:space="0" w:color="auto"/>
            </w:tcBorders>
            <w:shd w:val="clear" w:color="auto" w:fill="auto"/>
            <w:vAlign w:val="center"/>
            <w:hideMark/>
          </w:tcPr>
          <w:p w14:paraId="2452494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3D32A4E"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607" w:type="dxa"/>
            <w:tcBorders>
              <w:top w:val="nil"/>
              <w:left w:val="nil"/>
              <w:bottom w:val="single" w:sz="4" w:space="0" w:color="auto"/>
              <w:right w:val="single" w:sz="4" w:space="0" w:color="auto"/>
            </w:tcBorders>
            <w:shd w:val="clear" w:color="auto" w:fill="auto"/>
            <w:vAlign w:val="center"/>
            <w:hideMark/>
          </w:tcPr>
          <w:p w14:paraId="570A9434"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704" w:type="dxa"/>
            <w:tcBorders>
              <w:top w:val="nil"/>
              <w:left w:val="nil"/>
              <w:bottom w:val="single" w:sz="4" w:space="0" w:color="auto"/>
              <w:right w:val="single" w:sz="4" w:space="0" w:color="auto"/>
            </w:tcBorders>
            <w:shd w:val="clear" w:color="auto" w:fill="auto"/>
            <w:vAlign w:val="center"/>
            <w:hideMark/>
          </w:tcPr>
          <w:p w14:paraId="4BE46CA0" w14:textId="77777777" w:rsidR="000B0237" w:rsidRPr="000B0237" w:rsidRDefault="000B0237" w:rsidP="000B0237">
            <w:pPr>
              <w:spacing w:line="240" w:lineRule="auto"/>
              <w:ind w:firstLine="0"/>
              <w:jc w:val="center"/>
              <w:rPr>
                <w:sz w:val="14"/>
                <w:szCs w:val="14"/>
              </w:rPr>
            </w:pPr>
            <w:r w:rsidRPr="000B0237">
              <w:rPr>
                <w:sz w:val="14"/>
                <w:szCs w:val="14"/>
              </w:rPr>
              <w:t>00 0 00 39020</w:t>
            </w:r>
          </w:p>
        </w:tc>
        <w:tc>
          <w:tcPr>
            <w:tcW w:w="597" w:type="dxa"/>
            <w:tcBorders>
              <w:top w:val="nil"/>
              <w:left w:val="nil"/>
              <w:bottom w:val="single" w:sz="4" w:space="0" w:color="auto"/>
              <w:right w:val="single" w:sz="4" w:space="0" w:color="auto"/>
            </w:tcBorders>
            <w:shd w:val="clear" w:color="000000" w:fill="FFFFFF"/>
            <w:vAlign w:val="center"/>
            <w:hideMark/>
          </w:tcPr>
          <w:p w14:paraId="152818E2" w14:textId="77777777" w:rsidR="000B0237" w:rsidRPr="000B0237" w:rsidRDefault="000B0237" w:rsidP="000B0237">
            <w:pPr>
              <w:spacing w:line="240" w:lineRule="auto"/>
              <w:ind w:firstLine="0"/>
              <w:jc w:val="center"/>
              <w:rPr>
                <w:sz w:val="14"/>
                <w:szCs w:val="14"/>
              </w:rPr>
            </w:pPr>
            <w:r w:rsidRPr="000B0237">
              <w:rPr>
                <w:sz w:val="14"/>
                <w:szCs w:val="14"/>
              </w:rPr>
              <w:t>810</w:t>
            </w:r>
          </w:p>
        </w:tc>
        <w:tc>
          <w:tcPr>
            <w:tcW w:w="905" w:type="dxa"/>
            <w:tcBorders>
              <w:top w:val="nil"/>
              <w:left w:val="nil"/>
              <w:bottom w:val="single" w:sz="4" w:space="0" w:color="auto"/>
              <w:right w:val="single" w:sz="4" w:space="0" w:color="auto"/>
            </w:tcBorders>
            <w:shd w:val="clear" w:color="000000" w:fill="FFFFFF"/>
            <w:noWrap/>
            <w:vAlign w:val="center"/>
            <w:hideMark/>
          </w:tcPr>
          <w:p w14:paraId="3E4F5903"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34" w:type="dxa"/>
            <w:tcBorders>
              <w:top w:val="nil"/>
              <w:left w:val="nil"/>
              <w:bottom w:val="single" w:sz="4" w:space="0" w:color="auto"/>
              <w:right w:val="single" w:sz="4" w:space="0" w:color="auto"/>
            </w:tcBorders>
            <w:shd w:val="clear" w:color="000000" w:fill="FFFFFF"/>
            <w:noWrap/>
            <w:vAlign w:val="center"/>
            <w:hideMark/>
          </w:tcPr>
          <w:p w14:paraId="0516A9C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517CCB8E"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000000" w:fill="FFFFFF"/>
            <w:noWrap/>
            <w:vAlign w:val="center"/>
            <w:hideMark/>
          </w:tcPr>
          <w:p w14:paraId="3B99D54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93CD8F4"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1FAD99C0" w14:textId="77777777" w:rsidR="000B0237" w:rsidRPr="000B0237" w:rsidRDefault="000B0237" w:rsidP="000B0237">
            <w:pPr>
              <w:spacing w:line="240" w:lineRule="auto"/>
              <w:ind w:firstLine="0"/>
              <w:jc w:val="left"/>
              <w:rPr>
                <w:b/>
                <w:bCs/>
                <w:sz w:val="14"/>
                <w:szCs w:val="14"/>
              </w:rPr>
            </w:pPr>
            <w:r w:rsidRPr="000B0237">
              <w:rPr>
                <w:b/>
                <w:bCs/>
                <w:sz w:val="14"/>
                <w:szCs w:val="14"/>
              </w:rPr>
              <w:t>Жилищно-коммунальное хозяйство</w:t>
            </w:r>
          </w:p>
        </w:tc>
        <w:tc>
          <w:tcPr>
            <w:tcW w:w="1094" w:type="dxa"/>
            <w:tcBorders>
              <w:top w:val="nil"/>
              <w:left w:val="nil"/>
              <w:bottom w:val="single" w:sz="4" w:space="0" w:color="auto"/>
              <w:right w:val="single" w:sz="4" w:space="0" w:color="auto"/>
            </w:tcBorders>
            <w:shd w:val="clear" w:color="000000" w:fill="FFFF00"/>
            <w:vAlign w:val="center"/>
            <w:hideMark/>
          </w:tcPr>
          <w:p w14:paraId="61F0178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52C308B4"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1F31D4D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55BFABE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53193C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A002119" w14:textId="77777777" w:rsidR="000B0237" w:rsidRPr="000B0237" w:rsidRDefault="000B0237" w:rsidP="000B0237">
            <w:pPr>
              <w:spacing w:line="240" w:lineRule="auto"/>
              <w:ind w:firstLine="0"/>
              <w:jc w:val="right"/>
              <w:rPr>
                <w:b/>
                <w:bCs/>
                <w:sz w:val="14"/>
                <w:szCs w:val="14"/>
              </w:rPr>
            </w:pPr>
            <w:r w:rsidRPr="000B0237">
              <w:rPr>
                <w:b/>
                <w:bCs/>
                <w:sz w:val="14"/>
                <w:szCs w:val="14"/>
              </w:rPr>
              <w:t>9 530,2</w:t>
            </w:r>
          </w:p>
        </w:tc>
        <w:tc>
          <w:tcPr>
            <w:tcW w:w="734" w:type="dxa"/>
            <w:tcBorders>
              <w:top w:val="nil"/>
              <w:left w:val="nil"/>
              <w:bottom w:val="single" w:sz="4" w:space="0" w:color="auto"/>
              <w:right w:val="single" w:sz="4" w:space="0" w:color="auto"/>
            </w:tcBorders>
            <w:shd w:val="clear" w:color="000000" w:fill="FFFF00"/>
            <w:vAlign w:val="center"/>
            <w:hideMark/>
          </w:tcPr>
          <w:p w14:paraId="02029F1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399D00A1" w14:textId="77777777" w:rsidR="000B0237" w:rsidRPr="000B0237" w:rsidRDefault="000B0237" w:rsidP="000B0237">
            <w:pPr>
              <w:spacing w:line="240" w:lineRule="auto"/>
              <w:ind w:firstLine="0"/>
              <w:jc w:val="right"/>
              <w:rPr>
                <w:b/>
                <w:bCs/>
                <w:sz w:val="14"/>
                <w:szCs w:val="14"/>
              </w:rPr>
            </w:pPr>
            <w:r w:rsidRPr="000B0237">
              <w:rPr>
                <w:b/>
                <w:bCs/>
                <w:sz w:val="14"/>
                <w:szCs w:val="14"/>
              </w:rPr>
              <w:t>9 530,2</w:t>
            </w:r>
          </w:p>
        </w:tc>
        <w:tc>
          <w:tcPr>
            <w:tcW w:w="708" w:type="dxa"/>
            <w:tcBorders>
              <w:top w:val="nil"/>
              <w:left w:val="nil"/>
              <w:bottom w:val="single" w:sz="4" w:space="0" w:color="auto"/>
              <w:right w:val="single" w:sz="4" w:space="0" w:color="auto"/>
            </w:tcBorders>
            <w:shd w:val="clear" w:color="000000" w:fill="FFFF00"/>
            <w:vAlign w:val="center"/>
            <w:hideMark/>
          </w:tcPr>
          <w:p w14:paraId="572DF5D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36A3903"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E5BC3AF" w14:textId="77777777" w:rsidR="000B0237" w:rsidRPr="000B0237" w:rsidRDefault="000B0237" w:rsidP="000B0237">
            <w:pPr>
              <w:spacing w:line="240" w:lineRule="auto"/>
              <w:ind w:firstLine="0"/>
              <w:jc w:val="left"/>
              <w:rPr>
                <w:b/>
                <w:bCs/>
                <w:sz w:val="14"/>
                <w:szCs w:val="14"/>
              </w:rPr>
            </w:pPr>
            <w:r w:rsidRPr="000B0237">
              <w:rPr>
                <w:b/>
                <w:bCs/>
                <w:sz w:val="14"/>
                <w:szCs w:val="14"/>
              </w:rPr>
              <w:t>Коммунальное хозяйство</w:t>
            </w:r>
          </w:p>
        </w:tc>
        <w:tc>
          <w:tcPr>
            <w:tcW w:w="1094" w:type="dxa"/>
            <w:tcBorders>
              <w:top w:val="nil"/>
              <w:left w:val="nil"/>
              <w:bottom w:val="single" w:sz="4" w:space="0" w:color="auto"/>
              <w:right w:val="single" w:sz="4" w:space="0" w:color="auto"/>
            </w:tcBorders>
            <w:shd w:val="clear" w:color="000000" w:fill="FFFF00"/>
            <w:vAlign w:val="center"/>
            <w:hideMark/>
          </w:tcPr>
          <w:p w14:paraId="316EEF8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7E72D64"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4AC4FCAA"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021DED7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12B8A5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0E6696C8" w14:textId="77777777" w:rsidR="000B0237" w:rsidRPr="000B0237" w:rsidRDefault="000B0237" w:rsidP="000B0237">
            <w:pPr>
              <w:spacing w:line="240" w:lineRule="auto"/>
              <w:ind w:firstLine="0"/>
              <w:jc w:val="right"/>
              <w:rPr>
                <w:b/>
                <w:bCs/>
                <w:sz w:val="14"/>
                <w:szCs w:val="14"/>
              </w:rPr>
            </w:pPr>
            <w:r w:rsidRPr="000B0237">
              <w:rPr>
                <w:b/>
                <w:bCs/>
                <w:sz w:val="14"/>
                <w:szCs w:val="14"/>
              </w:rPr>
              <w:t>7 780,2</w:t>
            </w:r>
          </w:p>
        </w:tc>
        <w:tc>
          <w:tcPr>
            <w:tcW w:w="734" w:type="dxa"/>
            <w:tcBorders>
              <w:top w:val="nil"/>
              <w:left w:val="nil"/>
              <w:bottom w:val="single" w:sz="4" w:space="0" w:color="auto"/>
              <w:right w:val="single" w:sz="4" w:space="0" w:color="auto"/>
            </w:tcBorders>
            <w:shd w:val="clear" w:color="000000" w:fill="FFFF00"/>
            <w:vAlign w:val="center"/>
            <w:hideMark/>
          </w:tcPr>
          <w:p w14:paraId="10B32E1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44FC852B" w14:textId="77777777" w:rsidR="000B0237" w:rsidRPr="000B0237" w:rsidRDefault="000B0237" w:rsidP="000B0237">
            <w:pPr>
              <w:spacing w:line="240" w:lineRule="auto"/>
              <w:ind w:firstLine="0"/>
              <w:jc w:val="right"/>
              <w:rPr>
                <w:b/>
                <w:bCs/>
                <w:sz w:val="14"/>
                <w:szCs w:val="14"/>
              </w:rPr>
            </w:pPr>
            <w:r w:rsidRPr="000B0237">
              <w:rPr>
                <w:b/>
                <w:bCs/>
                <w:sz w:val="14"/>
                <w:szCs w:val="14"/>
              </w:rPr>
              <w:t>7 780,2</w:t>
            </w:r>
          </w:p>
        </w:tc>
        <w:tc>
          <w:tcPr>
            <w:tcW w:w="708" w:type="dxa"/>
            <w:tcBorders>
              <w:top w:val="nil"/>
              <w:left w:val="nil"/>
              <w:bottom w:val="single" w:sz="4" w:space="0" w:color="auto"/>
              <w:right w:val="single" w:sz="4" w:space="0" w:color="auto"/>
            </w:tcBorders>
            <w:shd w:val="clear" w:color="000000" w:fill="FFFF00"/>
            <w:vAlign w:val="center"/>
            <w:hideMark/>
          </w:tcPr>
          <w:p w14:paraId="268DA7C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A949FCD" w14:textId="77777777" w:rsidTr="000B0237">
        <w:trPr>
          <w:trHeight w:val="300"/>
        </w:trPr>
        <w:tc>
          <w:tcPr>
            <w:tcW w:w="3017" w:type="dxa"/>
            <w:tcBorders>
              <w:top w:val="nil"/>
              <w:left w:val="single" w:sz="4" w:space="0" w:color="auto"/>
              <w:bottom w:val="nil"/>
              <w:right w:val="single" w:sz="4" w:space="0" w:color="auto"/>
            </w:tcBorders>
            <w:shd w:val="clear" w:color="000000" w:fill="FFFF99"/>
            <w:vAlign w:val="center"/>
            <w:hideMark/>
          </w:tcPr>
          <w:p w14:paraId="3D19F903"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000000" w:fill="FFFF00"/>
            <w:vAlign w:val="center"/>
            <w:hideMark/>
          </w:tcPr>
          <w:p w14:paraId="2872C886"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56838DC0"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0FE1ED1F"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69528717"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00"/>
            <w:vAlign w:val="center"/>
            <w:hideMark/>
          </w:tcPr>
          <w:p w14:paraId="1E156C7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36EF461C" w14:textId="77777777" w:rsidR="000B0237" w:rsidRPr="000B0237" w:rsidRDefault="000B0237" w:rsidP="000B0237">
            <w:pPr>
              <w:spacing w:line="240" w:lineRule="auto"/>
              <w:ind w:firstLine="0"/>
              <w:jc w:val="right"/>
              <w:rPr>
                <w:b/>
                <w:bCs/>
                <w:sz w:val="14"/>
                <w:szCs w:val="14"/>
              </w:rPr>
            </w:pPr>
            <w:r w:rsidRPr="000B0237">
              <w:rPr>
                <w:b/>
                <w:bCs/>
                <w:sz w:val="14"/>
                <w:szCs w:val="14"/>
              </w:rPr>
              <w:t>6 300,0</w:t>
            </w:r>
          </w:p>
        </w:tc>
        <w:tc>
          <w:tcPr>
            <w:tcW w:w="734" w:type="dxa"/>
            <w:tcBorders>
              <w:top w:val="nil"/>
              <w:left w:val="nil"/>
              <w:bottom w:val="single" w:sz="4" w:space="0" w:color="auto"/>
              <w:right w:val="single" w:sz="4" w:space="0" w:color="auto"/>
            </w:tcBorders>
            <w:shd w:val="clear" w:color="000000" w:fill="FFFF00"/>
            <w:vAlign w:val="center"/>
            <w:hideMark/>
          </w:tcPr>
          <w:p w14:paraId="1461661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795F929" w14:textId="77777777" w:rsidR="000B0237" w:rsidRPr="000B0237" w:rsidRDefault="000B0237" w:rsidP="000B0237">
            <w:pPr>
              <w:spacing w:line="240" w:lineRule="auto"/>
              <w:ind w:firstLine="0"/>
              <w:jc w:val="right"/>
              <w:rPr>
                <w:b/>
                <w:bCs/>
                <w:sz w:val="14"/>
                <w:szCs w:val="14"/>
              </w:rPr>
            </w:pPr>
            <w:r w:rsidRPr="000B0237">
              <w:rPr>
                <w:b/>
                <w:bCs/>
                <w:sz w:val="14"/>
                <w:szCs w:val="14"/>
              </w:rPr>
              <w:t>6 300,0</w:t>
            </w:r>
          </w:p>
        </w:tc>
        <w:tc>
          <w:tcPr>
            <w:tcW w:w="708" w:type="dxa"/>
            <w:tcBorders>
              <w:top w:val="nil"/>
              <w:left w:val="nil"/>
              <w:bottom w:val="single" w:sz="4" w:space="0" w:color="auto"/>
              <w:right w:val="single" w:sz="4" w:space="0" w:color="auto"/>
            </w:tcBorders>
            <w:shd w:val="clear" w:color="000000" w:fill="FFFF00"/>
            <w:vAlign w:val="center"/>
            <w:hideMark/>
          </w:tcPr>
          <w:p w14:paraId="4F84895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268953D" w14:textId="77777777" w:rsidTr="000B0237">
        <w:trPr>
          <w:trHeight w:val="729"/>
        </w:trPr>
        <w:tc>
          <w:tcPr>
            <w:tcW w:w="3017" w:type="dxa"/>
            <w:tcBorders>
              <w:top w:val="single" w:sz="4" w:space="0" w:color="auto"/>
              <w:left w:val="single" w:sz="4" w:space="0" w:color="auto"/>
              <w:bottom w:val="single" w:sz="4" w:space="0" w:color="auto"/>
              <w:right w:val="single" w:sz="4" w:space="0" w:color="auto"/>
            </w:tcBorders>
            <w:shd w:val="clear" w:color="000000" w:fill="FFFFFF"/>
            <w:hideMark/>
          </w:tcPr>
          <w:p w14:paraId="22C337DE"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"Комплексное развитие коммунальной инфраструктуры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3643028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3C609A8"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1F6D467A"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3E3584FF" w14:textId="77777777" w:rsidR="000B0237" w:rsidRPr="000B0237" w:rsidRDefault="000B0237" w:rsidP="000B0237">
            <w:pPr>
              <w:spacing w:line="240" w:lineRule="auto"/>
              <w:ind w:firstLine="0"/>
              <w:jc w:val="center"/>
              <w:rPr>
                <w:b/>
                <w:bCs/>
                <w:sz w:val="14"/>
                <w:szCs w:val="14"/>
              </w:rPr>
            </w:pPr>
            <w:r w:rsidRPr="000B0237">
              <w:rPr>
                <w:b/>
                <w:bCs/>
                <w:sz w:val="14"/>
                <w:szCs w:val="14"/>
              </w:rPr>
              <w:t>00 0 00 39110</w:t>
            </w:r>
          </w:p>
        </w:tc>
        <w:tc>
          <w:tcPr>
            <w:tcW w:w="597" w:type="dxa"/>
            <w:tcBorders>
              <w:top w:val="nil"/>
              <w:left w:val="nil"/>
              <w:bottom w:val="single" w:sz="4" w:space="0" w:color="auto"/>
              <w:right w:val="single" w:sz="4" w:space="0" w:color="auto"/>
            </w:tcBorders>
            <w:shd w:val="clear" w:color="auto" w:fill="auto"/>
            <w:vAlign w:val="center"/>
            <w:hideMark/>
          </w:tcPr>
          <w:p w14:paraId="263BF9D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65EC605B" w14:textId="77777777" w:rsidR="000B0237" w:rsidRPr="000B0237" w:rsidRDefault="000B0237" w:rsidP="000B0237">
            <w:pPr>
              <w:spacing w:line="240" w:lineRule="auto"/>
              <w:ind w:firstLine="0"/>
              <w:jc w:val="right"/>
              <w:rPr>
                <w:b/>
                <w:bCs/>
                <w:sz w:val="14"/>
                <w:szCs w:val="14"/>
              </w:rPr>
            </w:pPr>
            <w:r w:rsidRPr="000B0237">
              <w:rPr>
                <w:b/>
                <w:bCs/>
                <w:sz w:val="14"/>
                <w:szCs w:val="14"/>
              </w:rPr>
              <w:t>5 000,0</w:t>
            </w:r>
          </w:p>
        </w:tc>
        <w:tc>
          <w:tcPr>
            <w:tcW w:w="734" w:type="dxa"/>
            <w:tcBorders>
              <w:top w:val="nil"/>
              <w:left w:val="nil"/>
              <w:bottom w:val="single" w:sz="4" w:space="0" w:color="auto"/>
              <w:right w:val="single" w:sz="4" w:space="0" w:color="auto"/>
            </w:tcBorders>
            <w:shd w:val="clear" w:color="000000" w:fill="FFFFFF"/>
            <w:vAlign w:val="center"/>
            <w:hideMark/>
          </w:tcPr>
          <w:p w14:paraId="3839663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0D122532" w14:textId="77777777" w:rsidR="000B0237" w:rsidRPr="000B0237" w:rsidRDefault="000B0237" w:rsidP="000B0237">
            <w:pPr>
              <w:spacing w:line="240" w:lineRule="auto"/>
              <w:ind w:firstLine="0"/>
              <w:jc w:val="right"/>
              <w:rPr>
                <w:b/>
                <w:bCs/>
                <w:sz w:val="14"/>
                <w:szCs w:val="14"/>
              </w:rPr>
            </w:pPr>
            <w:r w:rsidRPr="000B0237">
              <w:rPr>
                <w:b/>
                <w:bCs/>
                <w:sz w:val="14"/>
                <w:szCs w:val="14"/>
              </w:rPr>
              <w:t>5 000,0</w:t>
            </w:r>
          </w:p>
        </w:tc>
        <w:tc>
          <w:tcPr>
            <w:tcW w:w="708" w:type="dxa"/>
            <w:tcBorders>
              <w:top w:val="nil"/>
              <w:left w:val="nil"/>
              <w:bottom w:val="single" w:sz="4" w:space="0" w:color="auto"/>
              <w:right w:val="single" w:sz="4" w:space="0" w:color="auto"/>
            </w:tcBorders>
            <w:shd w:val="clear" w:color="000000" w:fill="FFFFFF"/>
            <w:vAlign w:val="center"/>
            <w:hideMark/>
          </w:tcPr>
          <w:p w14:paraId="0C2995E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1A2C0E6" w14:textId="77777777" w:rsidTr="000B0237">
        <w:trPr>
          <w:trHeight w:val="55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1320239"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68C465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E730E02"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4EED487B"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00263F0" w14:textId="77777777" w:rsidR="000B0237" w:rsidRPr="000B0237" w:rsidRDefault="000B0237" w:rsidP="000B0237">
            <w:pPr>
              <w:spacing w:line="240" w:lineRule="auto"/>
              <w:ind w:firstLine="0"/>
              <w:jc w:val="center"/>
              <w:rPr>
                <w:sz w:val="14"/>
                <w:szCs w:val="14"/>
              </w:rPr>
            </w:pPr>
            <w:r w:rsidRPr="000B0237">
              <w:rPr>
                <w:sz w:val="14"/>
                <w:szCs w:val="14"/>
              </w:rPr>
              <w:t>00 0 00 39110</w:t>
            </w:r>
          </w:p>
        </w:tc>
        <w:tc>
          <w:tcPr>
            <w:tcW w:w="597" w:type="dxa"/>
            <w:tcBorders>
              <w:top w:val="nil"/>
              <w:left w:val="nil"/>
              <w:bottom w:val="single" w:sz="4" w:space="0" w:color="auto"/>
              <w:right w:val="single" w:sz="4" w:space="0" w:color="auto"/>
            </w:tcBorders>
            <w:shd w:val="clear" w:color="auto" w:fill="auto"/>
            <w:vAlign w:val="center"/>
            <w:hideMark/>
          </w:tcPr>
          <w:p w14:paraId="76C0AC13"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58965674" w14:textId="77777777" w:rsidR="000B0237" w:rsidRPr="000B0237" w:rsidRDefault="000B0237" w:rsidP="000B0237">
            <w:pPr>
              <w:spacing w:line="240" w:lineRule="auto"/>
              <w:ind w:firstLine="0"/>
              <w:jc w:val="right"/>
              <w:rPr>
                <w:sz w:val="14"/>
                <w:szCs w:val="14"/>
              </w:rPr>
            </w:pPr>
            <w:r w:rsidRPr="000B0237">
              <w:rPr>
                <w:sz w:val="14"/>
                <w:szCs w:val="14"/>
              </w:rPr>
              <w:t>5 000,0</w:t>
            </w:r>
          </w:p>
        </w:tc>
        <w:tc>
          <w:tcPr>
            <w:tcW w:w="734" w:type="dxa"/>
            <w:tcBorders>
              <w:top w:val="nil"/>
              <w:left w:val="nil"/>
              <w:bottom w:val="single" w:sz="4" w:space="0" w:color="auto"/>
              <w:right w:val="single" w:sz="4" w:space="0" w:color="auto"/>
            </w:tcBorders>
            <w:shd w:val="clear" w:color="000000" w:fill="FFFFFF"/>
            <w:vAlign w:val="center"/>
            <w:hideMark/>
          </w:tcPr>
          <w:p w14:paraId="1A7F8A0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29DE882E" w14:textId="77777777" w:rsidR="000B0237" w:rsidRPr="000B0237" w:rsidRDefault="000B0237" w:rsidP="000B0237">
            <w:pPr>
              <w:spacing w:line="240" w:lineRule="auto"/>
              <w:ind w:firstLine="0"/>
              <w:jc w:val="right"/>
              <w:rPr>
                <w:sz w:val="14"/>
                <w:szCs w:val="14"/>
              </w:rPr>
            </w:pPr>
            <w:r w:rsidRPr="000B0237">
              <w:rPr>
                <w:sz w:val="14"/>
                <w:szCs w:val="14"/>
              </w:rPr>
              <w:t>5 000,0</w:t>
            </w:r>
          </w:p>
        </w:tc>
        <w:tc>
          <w:tcPr>
            <w:tcW w:w="708" w:type="dxa"/>
            <w:tcBorders>
              <w:top w:val="nil"/>
              <w:left w:val="nil"/>
              <w:bottom w:val="single" w:sz="4" w:space="0" w:color="auto"/>
              <w:right w:val="single" w:sz="4" w:space="0" w:color="auto"/>
            </w:tcBorders>
            <w:shd w:val="clear" w:color="000000" w:fill="FFFFFF"/>
            <w:vAlign w:val="center"/>
            <w:hideMark/>
          </w:tcPr>
          <w:p w14:paraId="591B268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6AB8A39" w14:textId="77777777" w:rsidTr="000B0237">
        <w:trPr>
          <w:trHeight w:val="846"/>
        </w:trPr>
        <w:tc>
          <w:tcPr>
            <w:tcW w:w="3017" w:type="dxa"/>
            <w:tcBorders>
              <w:top w:val="nil"/>
              <w:left w:val="single" w:sz="4" w:space="0" w:color="auto"/>
              <w:bottom w:val="nil"/>
              <w:right w:val="single" w:sz="4" w:space="0" w:color="auto"/>
            </w:tcBorders>
            <w:shd w:val="clear" w:color="000000" w:fill="FFFFFF"/>
            <w:hideMark/>
          </w:tcPr>
          <w:p w14:paraId="5BCEEA94"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"Энергосбережение и повышение энергетической эффективности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2C0A245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C218E47"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4E5BFDC1"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3A22A54A" w14:textId="77777777" w:rsidR="000B0237" w:rsidRPr="000B0237" w:rsidRDefault="000B0237" w:rsidP="000B0237">
            <w:pPr>
              <w:spacing w:line="240" w:lineRule="auto"/>
              <w:ind w:firstLine="0"/>
              <w:jc w:val="center"/>
              <w:rPr>
                <w:b/>
                <w:bCs/>
                <w:sz w:val="14"/>
                <w:szCs w:val="14"/>
              </w:rPr>
            </w:pPr>
            <w:r w:rsidRPr="000B0237">
              <w:rPr>
                <w:b/>
                <w:bCs/>
                <w:sz w:val="14"/>
                <w:szCs w:val="14"/>
              </w:rPr>
              <w:t>00 0 00 39053</w:t>
            </w:r>
          </w:p>
        </w:tc>
        <w:tc>
          <w:tcPr>
            <w:tcW w:w="597" w:type="dxa"/>
            <w:tcBorders>
              <w:top w:val="nil"/>
              <w:left w:val="nil"/>
              <w:bottom w:val="single" w:sz="4" w:space="0" w:color="auto"/>
              <w:right w:val="single" w:sz="4" w:space="0" w:color="auto"/>
            </w:tcBorders>
            <w:shd w:val="clear" w:color="auto" w:fill="auto"/>
            <w:vAlign w:val="center"/>
            <w:hideMark/>
          </w:tcPr>
          <w:p w14:paraId="5E2BC8F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50CAB28E" w14:textId="77777777" w:rsidR="000B0237" w:rsidRPr="000B0237" w:rsidRDefault="000B0237" w:rsidP="000B0237">
            <w:pPr>
              <w:spacing w:line="240" w:lineRule="auto"/>
              <w:ind w:firstLine="0"/>
              <w:jc w:val="right"/>
              <w:rPr>
                <w:b/>
                <w:bCs/>
                <w:sz w:val="14"/>
                <w:szCs w:val="14"/>
              </w:rPr>
            </w:pPr>
            <w:r w:rsidRPr="000B0237">
              <w:rPr>
                <w:b/>
                <w:bCs/>
                <w:sz w:val="14"/>
                <w:szCs w:val="14"/>
              </w:rPr>
              <w:t>1 300,0</w:t>
            </w:r>
          </w:p>
        </w:tc>
        <w:tc>
          <w:tcPr>
            <w:tcW w:w="734" w:type="dxa"/>
            <w:tcBorders>
              <w:top w:val="nil"/>
              <w:left w:val="nil"/>
              <w:bottom w:val="single" w:sz="4" w:space="0" w:color="auto"/>
              <w:right w:val="single" w:sz="4" w:space="0" w:color="auto"/>
            </w:tcBorders>
            <w:shd w:val="clear" w:color="000000" w:fill="FFFFFF"/>
            <w:vAlign w:val="center"/>
            <w:hideMark/>
          </w:tcPr>
          <w:p w14:paraId="0B30DC3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C7CC94C" w14:textId="77777777" w:rsidR="000B0237" w:rsidRPr="000B0237" w:rsidRDefault="000B0237" w:rsidP="000B0237">
            <w:pPr>
              <w:spacing w:line="240" w:lineRule="auto"/>
              <w:ind w:firstLine="0"/>
              <w:jc w:val="right"/>
              <w:rPr>
                <w:b/>
                <w:bCs/>
                <w:sz w:val="14"/>
                <w:szCs w:val="14"/>
              </w:rPr>
            </w:pPr>
            <w:r w:rsidRPr="000B0237">
              <w:rPr>
                <w:b/>
                <w:bCs/>
                <w:sz w:val="14"/>
                <w:szCs w:val="14"/>
              </w:rPr>
              <w:t>1 300,0</w:t>
            </w:r>
          </w:p>
        </w:tc>
        <w:tc>
          <w:tcPr>
            <w:tcW w:w="708" w:type="dxa"/>
            <w:tcBorders>
              <w:top w:val="nil"/>
              <w:left w:val="nil"/>
              <w:bottom w:val="single" w:sz="4" w:space="0" w:color="auto"/>
              <w:right w:val="single" w:sz="4" w:space="0" w:color="auto"/>
            </w:tcBorders>
            <w:shd w:val="clear" w:color="000000" w:fill="FFFFFF"/>
            <w:vAlign w:val="center"/>
            <w:hideMark/>
          </w:tcPr>
          <w:p w14:paraId="0A4365F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C43380D" w14:textId="77777777" w:rsidTr="000B0237">
        <w:trPr>
          <w:trHeight w:val="547"/>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29037"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7C349D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9F4E8B1"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338FA67E"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8F30199" w14:textId="77777777" w:rsidR="000B0237" w:rsidRPr="000B0237" w:rsidRDefault="000B0237" w:rsidP="000B0237">
            <w:pPr>
              <w:spacing w:line="240" w:lineRule="auto"/>
              <w:ind w:firstLine="0"/>
              <w:jc w:val="center"/>
              <w:rPr>
                <w:sz w:val="14"/>
                <w:szCs w:val="14"/>
              </w:rPr>
            </w:pPr>
            <w:r w:rsidRPr="000B0237">
              <w:rPr>
                <w:sz w:val="14"/>
                <w:szCs w:val="14"/>
              </w:rPr>
              <w:t>00 0 00 39053</w:t>
            </w:r>
          </w:p>
        </w:tc>
        <w:tc>
          <w:tcPr>
            <w:tcW w:w="597" w:type="dxa"/>
            <w:tcBorders>
              <w:top w:val="nil"/>
              <w:left w:val="nil"/>
              <w:bottom w:val="single" w:sz="4" w:space="0" w:color="auto"/>
              <w:right w:val="single" w:sz="4" w:space="0" w:color="auto"/>
            </w:tcBorders>
            <w:shd w:val="clear" w:color="auto" w:fill="auto"/>
            <w:vAlign w:val="center"/>
            <w:hideMark/>
          </w:tcPr>
          <w:p w14:paraId="0D910B8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1074BFD8"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34" w:type="dxa"/>
            <w:tcBorders>
              <w:top w:val="nil"/>
              <w:left w:val="nil"/>
              <w:bottom w:val="single" w:sz="4" w:space="0" w:color="auto"/>
              <w:right w:val="single" w:sz="4" w:space="0" w:color="auto"/>
            </w:tcBorders>
            <w:shd w:val="clear" w:color="000000" w:fill="FFFFFF"/>
            <w:vAlign w:val="center"/>
            <w:hideMark/>
          </w:tcPr>
          <w:p w14:paraId="69F08DF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C834E64"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08" w:type="dxa"/>
            <w:tcBorders>
              <w:top w:val="nil"/>
              <w:left w:val="nil"/>
              <w:bottom w:val="single" w:sz="4" w:space="0" w:color="auto"/>
              <w:right w:val="single" w:sz="4" w:space="0" w:color="auto"/>
            </w:tcBorders>
            <w:shd w:val="clear" w:color="000000" w:fill="FFFFFF"/>
            <w:vAlign w:val="center"/>
            <w:hideMark/>
          </w:tcPr>
          <w:p w14:paraId="6463305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1F21BD1" w14:textId="77777777" w:rsidTr="000B0237">
        <w:trPr>
          <w:trHeight w:val="427"/>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9CA2383" w14:textId="77777777" w:rsidR="000B0237" w:rsidRPr="000B0237" w:rsidRDefault="000B0237" w:rsidP="000B0237">
            <w:pPr>
              <w:spacing w:line="240" w:lineRule="auto"/>
              <w:ind w:firstLine="0"/>
              <w:jc w:val="left"/>
              <w:rPr>
                <w:b/>
                <w:bCs/>
                <w:sz w:val="14"/>
                <w:szCs w:val="14"/>
              </w:rPr>
            </w:pPr>
            <w:r w:rsidRPr="000B0237">
              <w:rPr>
                <w:b/>
                <w:bCs/>
                <w:sz w:val="14"/>
                <w:szCs w:val="14"/>
              </w:rPr>
              <w:t>Прочие мероприятия по коммунальному хозяйству</w:t>
            </w:r>
          </w:p>
        </w:tc>
        <w:tc>
          <w:tcPr>
            <w:tcW w:w="1094" w:type="dxa"/>
            <w:tcBorders>
              <w:top w:val="nil"/>
              <w:left w:val="nil"/>
              <w:bottom w:val="single" w:sz="4" w:space="0" w:color="auto"/>
              <w:right w:val="single" w:sz="4" w:space="0" w:color="auto"/>
            </w:tcBorders>
            <w:shd w:val="clear" w:color="auto" w:fill="auto"/>
            <w:vAlign w:val="center"/>
            <w:hideMark/>
          </w:tcPr>
          <w:p w14:paraId="6AC13BC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21FC778"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68340F92"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30465118" w14:textId="77777777" w:rsidR="000B0237" w:rsidRPr="000B0237" w:rsidRDefault="000B0237" w:rsidP="000B0237">
            <w:pPr>
              <w:spacing w:line="240" w:lineRule="auto"/>
              <w:ind w:firstLine="0"/>
              <w:jc w:val="center"/>
              <w:rPr>
                <w:b/>
                <w:bCs/>
                <w:sz w:val="14"/>
                <w:szCs w:val="14"/>
              </w:rPr>
            </w:pPr>
            <w:r w:rsidRPr="000B0237">
              <w:rPr>
                <w:b/>
                <w:bCs/>
                <w:sz w:val="14"/>
                <w:szCs w:val="14"/>
              </w:rPr>
              <w:t>00 0 00 35104</w:t>
            </w:r>
          </w:p>
        </w:tc>
        <w:tc>
          <w:tcPr>
            <w:tcW w:w="597" w:type="dxa"/>
            <w:tcBorders>
              <w:top w:val="nil"/>
              <w:left w:val="nil"/>
              <w:bottom w:val="single" w:sz="4" w:space="0" w:color="auto"/>
              <w:right w:val="single" w:sz="4" w:space="0" w:color="auto"/>
            </w:tcBorders>
            <w:shd w:val="clear" w:color="auto" w:fill="auto"/>
            <w:vAlign w:val="center"/>
            <w:hideMark/>
          </w:tcPr>
          <w:p w14:paraId="14A1E5A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21F31826" w14:textId="77777777" w:rsidR="000B0237" w:rsidRPr="000B0237" w:rsidRDefault="000B0237" w:rsidP="000B0237">
            <w:pPr>
              <w:spacing w:line="240" w:lineRule="auto"/>
              <w:ind w:firstLine="0"/>
              <w:jc w:val="right"/>
              <w:rPr>
                <w:b/>
                <w:bCs/>
                <w:sz w:val="14"/>
                <w:szCs w:val="14"/>
              </w:rPr>
            </w:pPr>
            <w:r w:rsidRPr="000B0237">
              <w:rPr>
                <w:b/>
                <w:bCs/>
                <w:sz w:val="14"/>
                <w:szCs w:val="14"/>
              </w:rPr>
              <w:t>1 480,2</w:t>
            </w:r>
          </w:p>
        </w:tc>
        <w:tc>
          <w:tcPr>
            <w:tcW w:w="734" w:type="dxa"/>
            <w:tcBorders>
              <w:top w:val="nil"/>
              <w:left w:val="nil"/>
              <w:bottom w:val="single" w:sz="4" w:space="0" w:color="auto"/>
              <w:right w:val="single" w:sz="4" w:space="0" w:color="auto"/>
            </w:tcBorders>
            <w:shd w:val="clear" w:color="000000" w:fill="FFFFFF"/>
            <w:vAlign w:val="center"/>
            <w:hideMark/>
          </w:tcPr>
          <w:p w14:paraId="05F2284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600B1D1" w14:textId="77777777" w:rsidR="000B0237" w:rsidRPr="000B0237" w:rsidRDefault="000B0237" w:rsidP="000B0237">
            <w:pPr>
              <w:spacing w:line="240" w:lineRule="auto"/>
              <w:ind w:firstLine="0"/>
              <w:jc w:val="right"/>
              <w:rPr>
                <w:b/>
                <w:bCs/>
                <w:sz w:val="14"/>
                <w:szCs w:val="14"/>
              </w:rPr>
            </w:pPr>
            <w:r w:rsidRPr="000B0237">
              <w:rPr>
                <w:b/>
                <w:bCs/>
                <w:sz w:val="14"/>
                <w:szCs w:val="14"/>
              </w:rPr>
              <w:t>1 480,2</w:t>
            </w:r>
          </w:p>
        </w:tc>
        <w:tc>
          <w:tcPr>
            <w:tcW w:w="708" w:type="dxa"/>
            <w:tcBorders>
              <w:top w:val="nil"/>
              <w:left w:val="nil"/>
              <w:bottom w:val="single" w:sz="4" w:space="0" w:color="auto"/>
              <w:right w:val="single" w:sz="4" w:space="0" w:color="auto"/>
            </w:tcBorders>
            <w:shd w:val="clear" w:color="000000" w:fill="FFFFFF"/>
            <w:vAlign w:val="center"/>
            <w:hideMark/>
          </w:tcPr>
          <w:p w14:paraId="53B2805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5448844"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021D9B9"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DAA5BE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B94D1FC"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57489061"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5D7BF4B" w14:textId="77777777" w:rsidR="000B0237" w:rsidRPr="000B0237" w:rsidRDefault="000B0237" w:rsidP="000B0237">
            <w:pPr>
              <w:spacing w:line="240" w:lineRule="auto"/>
              <w:ind w:firstLine="0"/>
              <w:jc w:val="center"/>
              <w:rPr>
                <w:sz w:val="14"/>
                <w:szCs w:val="14"/>
              </w:rPr>
            </w:pPr>
            <w:r w:rsidRPr="000B0237">
              <w:rPr>
                <w:sz w:val="14"/>
                <w:szCs w:val="14"/>
              </w:rPr>
              <w:t>00 0 00 35104</w:t>
            </w:r>
          </w:p>
        </w:tc>
        <w:tc>
          <w:tcPr>
            <w:tcW w:w="597" w:type="dxa"/>
            <w:tcBorders>
              <w:top w:val="nil"/>
              <w:left w:val="nil"/>
              <w:bottom w:val="single" w:sz="4" w:space="0" w:color="auto"/>
              <w:right w:val="single" w:sz="4" w:space="0" w:color="auto"/>
            </w:tcBorders>
            <w:shd w:val="clear" w:color="auto" w:fill="auto"/>
            <w:vAlign w:val="center"/>
            <w:hideMark/>
          </w:tcPr>
          <w:p w14:paraId="10D262D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722757C1" w14:textId="77777777" w:rsidR="000B0237" w:rsidRPr="000B0237" w:rsidRDefault="000B0237" w:rsidP="000B0237">
            <w:pPr>
              <w:spacing w:line="240" w:lineRule="auto"/>
              <w:ind w:firstLine="0"/>
              <w:jc w:val="right"/>
              <w:rPr>
                <w:sz w:val="14"/>
                <w:szCs w:val="14"/>
              </w:rPr>
            </w:pPr>
            <w:r w:rsidRPr="000B0237">
              <w:rPr>
                <w:sz w:val="14"/>
                <w:szCs w:val="14"/>
              </w:rPr>
              <w:t>330,2</w:t>
            </w:r>
          </w:p>
        </w:tc>
        <w:tc>
          <w:tcPr>
            <w:tcW w:w="734" w:type="dxa"/>
            <w:tcBorders>
              <w:top w:val="nil"/>
              <w:left w:val="nil"/>
              <w:bottom w:val="single" w:sz="4" w:space="0" w:color="auto"/>
              <w:right w:val="single" w:sz="4" w:space="0" w:color="auto"/>
            </w:tcBorders>
            <w:shd w:val="clear" w:color="000000" w:fill="FFFFFF"/>
            <w:vAlign w:val="center"/>
            <w:hideMark/>
          </w:tcPr>
          <w:p w14:paraId="6A5E6C0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363AF3F" w14:textId="77777777" w:rsidR="000B0237" w:rsidRPr="000B0237" w:rsidRDefault="000B0237" w:rsidP="000B0237">
            <w:pPr>
              <w:spacing w:line="240" w:lineRule="auto"/>
              <w:ind w:firstLine="0"/>
              <w:jc w:val="right"/>
              <w:rPr>
                <w:sz w:val="14"/>
                <w:szCs w:val="14"/>
              </w:rPr>
            </w:pPr>
            <w:r w:rsidRPr="000B0237">
              <w:rPr>
                <w:sz w:val="14"/>
                <w:szCs w:val="14"/>
              </w:rPr>
              <w:t>330,2</w:t>
            </w:r>
          </w:p>
        </w:tc>
        <w:tc>
          <w:tcPr>
            <w:tcW w:w="708" w:type="dxa"/>
            <w:tcBorders>
              <w:top w:val="nil"/>
              <w:left w:val="nil"/>
              <w:bottom w:val="single" w:sz="4" w:space="0" w:color="auto"/>
              <w:right w:val="single" w:sz="4" w:space="0" w:color="auto"/>
            </w:tcBorders>
            <w:shd w:val="clear" w:color="000000" w:fill="FFFFFF"/>
            <w:vAlign w:val="center"/>
            <w:hideMark/>
          </w:tcPr>
          <w:p w14:paraId="6246E82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408EC0E" w14:textId="77777777" w:rsidTr="000B0237">
        <w:trPr>
          <w:trHeight w:val="369"/>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12C74B7"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61866C6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7CFA19D6"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000000" w:fill="FFFFFF"/>
            <w:vAlign w:val="center"/>
            <w:hideMark/>
          </w:tcPr>
          <w:p w14:paraId="21BE2633"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6CC24F5" w14:textId="77777777" w:rsidR="000B0237" w:rsidRPr="000B0237" w:rsidRDefault="000B0237" w:rsidP="000B0237">
            <w:pPr>
              <w:spacing w:line="240" w:lineRule="auto"/>
              <w:ind w:firstLine="0"/>
              <w:jc w:val="center"/>
              <w:rPr>
                <w:sz w:val="14"/>
                <w:szCs w:val="14"/>
              </w:rPr>
            </w:pPr>
            <w:r w:rsidRPr="000B0237">
              <w:rPr>
                <w:sz w:val="14"/>
                <w:szCs w:val="14"/>
              </w:rPr>
              <w:t>00 0 00 35104</w:t>
            </w:r>
          </w:p>
        </w:tc>
        <w:tc>
          <w:tcPr>
            <w:tcW w:w="597" w:type="dxa"/>
            <w:tcBorders>
              <w:top w:val="nil"/>
              <w:left w:val="nil"/>
              <w:bottom w:val="single" w:sz="4" w:space="0" w:color="auto"/>
              <w:right w:val="single" w:sz="4" w:space="0" w:color="auto"/>
            </w:tcBorders>
            <w:shd w:val="clear" w:color="000000" w:fill="FFFFFF"/>
            <w:vAlign w:val="center"/>
            <w:hideMark/>
          </w:tcPr>
          <w:p w14:paraId="30B287D9"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000000" w:fill="FFFFFF"/>
            <w:vAlign w:val="center"/>
            <w:hideMark/>
          </w:tcPr>
          <w:p w14:paraId="4C125630" w14:textId="77777777" w:rsidR="000B0237" w:rsidRPr="000B0237" w:rsidRDefault="000B0237" w:rsidP="000B0237">
            <w:pPr>
              <w:spacing w:line="240" w:lineRule="auto"/>
              <w:ind w:firstLine="0"/>
              <w:jc w:val="right"/>
              <w:rPr>
                <w:sz w:val="14"/>
                <w:szCs w:val="14"/>
              </w:rPr>
            </w:pPr>
            <w:r w:rsidRPr="000B0237">
              <w:rPr>
                <w:sz w:val="14"/>
                <w:szCs w:val="14"/>
              </w:rPr>
              <w:t>1 150,0</w:t>
            </w:r>
          </w:p>
        </w:tc>
        <w:tc>
          <w:tcPr>
            <w:tcW w:w="734" w:type="dxa"/>
            <w:tcBorders>
              <w:top w:val="nil"/>
              <w:left w:val="nil"/>
              <w:bottom w:val="single" w:sz="4" w:space="0" w:color="auto"/>
              <w:right w:val="single" w:sz="4" w:space="0" w:color="auto"/>
            </w:tcBorders>
            <w:shd w:val="clear" w:color="000000" w:fill="FFFFFF"/>
            <w:vAlign w:val="center"/>
            <w:hideMark/>
          </w:tcPr>
          <w:p w14:paraId="76815EC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5C1DF559" w14:textId="77777777" w:rsidR="000B0237" w:rsidRPr="000B0237" w:rsidRDefault="000B0237" w:rsidP="000B0237">
            <w:pPr>
              <w:spacing w:line="240" w:lineRule="auto"/>
              <w:ind w:firstLine="0"/>
              <w:jc w:val="right"/>
              <w:rPr>
                <w:sz w:val="14"/>
                <w:szCs w:val="14"/>
              </w:rPr>
            </w:pPr>
            <w:r w:rsidRPr="000B0237">
              <w:rPr>
                <w:sz w:val="14"/>
                <w:szCs w:val="14"/>
              </w:rPr>
              <w:t>1 150,0</w:t>
            </w:r>
          </w:p>
        </w:tc>
        <w:tc>
          <w:tcPr>
            <w:tcW w:w="708" w:type="dxa"/>
            <w:tcBorders>
              <w:top w:val="nil"/>
              <w:left w:val="nil"/>
              <w:bottom w:val="single" w:sz="4" w:space="0" w:color="auto"/>
              <w:right w:val="single" w:sz="4" w:space="0" w:color="auto"/>
            </w:tcBorders>
            <w:shd w:val="clear" w:color="000000" w:fill="FFFFFF"/>
            <w:vAlign w:val="center"/>
            <w:hideMark/>
          </w:tcPr>
          <w:p w14:paraId="045A375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5E3FA9E" w14:textId="77777777" w:rsidTr="000B0237">
        <w:trPr>
          <w:trHeight w:val="435"/>
        </w:trPr>
        <w:tc>
          <w:tcPr>
            <w:tcW w:w="3017" w:type="dxa"/>
            <w:tcBorders>
              <w:top w:val="nil"/>
              <w:left w:val="single" w:sz="4" w:space="0" w:color="auto"/>
              <w:bottom w:val="single" w:sz="4" w:space="0" w:color="auto"/>
              <w:right w:val="single" w:sz="4" w:space="0" w:color="auto"/>
            </w:tcBorders>
            <w:shd w:val="clear" w:color="000000" w:fill="FFFF00"/>
            <w:noWrap/>
            <w:vAlign w:val="center"/>
            <w:hideMark/>
          </w:tcPr>
          <w:p w14:paraId="35548F75" w14:textId="77777777" w:rsidR="000B0237" w:rsidRPr="000B0237" w:rsidRDefault="000B0237" w:rsidP="000B0237">
            <w:pPr>
              <w:spacing w:line="240" w:lineRule="auto"/>
              <w:ind w:firstLine="0"/>
              <w:jc w:val="left"/>
              <w:rPr>
                <w:b/>
                <w:bCs/>
                <w:sz w:val="14"/>
                <w:szCs w:val="14"/>
              </w:rPr>
            </w:pPr>
            <w:r w:rsidRPr="000B0237">
              <w:rPr>
                <w:b/>
                <w:bCs/>
                <w:sz w:val="14"/>
                <w:szCs w:val="14"/>
              </w:rPr>
              <w:t>Благоустройство</w:t>
            </w:r>
          </w:p>
        </w:tc>
        <w:tc>
          <w:tcPr>
            <w:tcW w:w="1094" w:type="dxa"/>
            <w:tcBorders>
              <w:top w:val="nil"/>
              <w:left w:val="nil"/>
              <w:bottom w:val="single" w:sz="4" w:space="0" w:color="auto"/>
              <w:right w:val="single" w:sz="4" w:space="0" w:color="auto"/>
            </w:tcBorders>
            <w:shd w:val="clear" w:color="000000" w:fill="FFFF00"/>
            <w:vAlign w:val="center"/>
            <w:hideMark/>
          </w:tcPr>
          <w:p w14:paraId="0810421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2C423E0"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69A13911"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6917223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7882DB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7E4E6C84"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34" w:type="dxa"/>
            <w:tcBorders>
              <w:top w:val="nil"/>
              <w:left w:val="nil"/>
              <w:bottom w:val="single" w:sz="4" w:space="0" w:color="auto"/>
              <w:right w:val="single" w:sz="4" w:space="0" w:color="auto"/>
            </w:tcBorders>
            <w:shd w:val="clear" w:color="000000" w:fill="FFFF00"/>
            <w:vAlign w:val="center"/>
            <w:hideMark/>
          </w:tcPr>
          <w:p w14:paraId="21A5F62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6E0BC62"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08" w:type="dxa"/>
            <w:tcBorders>
              <w:top w:val="nil"/>
              <w:left w:val="nil"/>
              <w:bottom w:val="single" w:sz="4" w:space="0" w:color="auto"/>
              <w:right w:val="single" w:sz="4" w:space="0" w:color="auto"/>
            </w:tcBorders>
            <w:shd w:val="clear" w:color="000000" w:fill="FFFF00"/>
            <w:vAlign w:val="center"/>
            <w:hideMark/>
          </w:tcPr>
          <w:p w14:paraId="26A7FEB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61F6FD8" w14:textId="77777777" w:rsidTr="000B0237">
        <w:trPr>
          <w:trHeight w:val="435"/>
        </w:trPr>
        <w:tc>
          <w:tcPr>
            <w:tcW w:w="3017" w:type="dxa"/>
            <w:tcBorders>
              <w:top w:val="nil"/>
              <w:left w:val="single" w:sz="4" w:space="0" w:color="auto"/>
              <w:bottom w:val="nil"/>
              <w:right w:val="single" w:sz="4" w:space="0" w:color="auto"/>
            </w:tcBorders>
            <w:shd w:val="clear" w:color="000000" w:fill="FFFF99"/>
            <w:vAlign w:val="center"/>
            <w:hideMark/>
          </w:tcPr>
          <w:p w14:paraId="66123917"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000000" w:fill="FFFF00"/>
            <w:vAlign w:val="center"/>
            <w:hideMark/>
          </w:tcPr>
          <w:p w14:paraId="6425225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FA233AC"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0CA53ACF"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39CDCB46"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00"/>
            <w:vAlign w:val="center"/>
            <w:hideMark/>
          </w:tcPr>
          <w:p w14:paraId="26FC1F7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3150B6D5"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34" w:type="dxa"/>
            <w:tcBorders>
              <w:top w:val="nil"/>
              <w:left w:val="nil"/>
              <w:bottom w:val="single" w:sz="4" w:space="0" w:color="auto"/>
              <w:right w:val="single" w:sz="4" w:space="0" w:color="auto"/>
            </w:tcBorders>
            <w:shd w:val="clear" w:color="000000" w:fill="FFFF00"/>
            <w:vAlign w:val="center"/>
            <w:hideMark/>
          </w:tcPr>
          <w:p w14:paraId="0082DA9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37091BE4"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08" w:type="dxa"/>
            <w:tcBorders>
              <w:top w:val="nil"/>
              <w:left w:val="nil"/>
              <w:bottom w:val="single" w:sz="4" w:space="0" w:color="auto"/>
              <w:right w:val="single" w:sz="4" w:space="0" w:color="auto"/>
            </w:tcBorders>
            <w:shd w:val="clear" w:color="000000" w:fill="FFFF00"/>
            <w:vAlign w:val="center"/>
            <w:hideMark/>
          </w:tcPr>
          <w:p w14:paraId="737FBA6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0E4D84F" w14:textId="77777777" w:rsidTr="000B0237">
        <w:trPr>
          <w:trHeight w:val="675"/>
        </w:trPr>
        <w:tc>
          <w:tcPr>
            <w:tcW w:w="3017" w:type="dxa"/>
            <w:tcBorders>
              <w:top w:val="single" w:sz="4" w:space="0" w:color="auto"/>
              <w:left w:val="single" w:sz="4" w:space="0" w:color="auto"/>
              <w:bottom w:val="nil"/>
              <w:right w:val="single" w:sz="4" w:space="0" w:color="auto"/>
            </w:tcBorders>
            <w:shd w:val="clear" w:color="000000" w:fill="FFFFFF"/>
            <w:hideMark/>
          </w:tcPr>
          <w:p w14:paraId="7F126457" w14:textId="77777777" w:rsidR="000B0237" w:rsidRPr="000B0237" w:rsidRDefault="000B0237" w:rsidP="000B0237">
            <w:pPr>
              <w:spacing w:line="240" w:lineRule="auto"/>
              <w:ind w:firstLine="0"/>
              <w:jc w:val="center"/>
              <w:rPr>
                <w:b/>
                <w:bCs/>
                <w:sz w:val="14"/>
                <w:szCs w:val="14"/>
              </w:rPr>
            </w:pPr>
            <w:r w:rsidRPr="000B0237">
              <w:rPr>
                <w:b/>
                <w:bCs/>
                <w:sz w:val="14"/>
                <w:szCs w:val="14"/>
              </w:rPr>
              <w:t xml:space="preserve">Муниципальная программа "Благоустройство территорий Газимуро-Заводского муниципального округа на 2025-2028 годы" </w:t>
            </w:r>
          </w:p>
        </w:tc>
        <w:tc>
          <w:tcPr>
            <w:tcW w:w="1094" w:type="dxa"/>
            <w:tcBorders>
              <w:top w:val="nil"/>
              <w:left w:val="nil"/>
              <w:bottom w:val="single" w:sz="4" w:space="0" w:color="auto"/>
              <w:right w:val="single" w:sz="4" w:space="0" w:color="auto"/>
            </w:tcBorders>
            <w:shd w:val="clear" w:color="auto" w:fill="auto"/>
            <w:vAlign w:val="center"/>
            <w:hideMark/>
          </w:tcPr>
          <w:p w14:paraId="7FA06A9E"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82729E8"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217F8286"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33BF0EF8" w14:textId="77777777" w:rsidR="000B0237" w:rsidRPr="000B0237" w:rsidRDefault="000B0237" w:rsidP="000B0237">
            <w:pPr>
              <w:spacing w:line="240" w:lineRule="auto"/>
              <w:ind w:firstLine="0"/>
              <w:jc w:val="center"/>
              <w:rPr>
                <w:b/>
                <w:bCs/>
                <w:sz w:val="14"/>
                <w:szCs w:val="14"/>
              </w:rPr>
            </w:pPr>
            <w:r w:rsidRPr="000B0237">
              <w:rPr>
                <w:b/>
                <w:bCs/>
                <w:sz w:val="14"/>
                <w:szCs w:val="14"/>
              </w:rPr>
              <w:t>00 0 00 39051</w:t>
            </w:r>
          </w:p>
        </w:tc>
        <w:tc>
          <w:tcPr>
            <w:tcW w:w="597" w:type="dxa"/>
            <w:tcBorders>
              <w:top w:val="nil"/>
              <w:left w:val="nil"/>
              <w:bottom w:val="single" w:sz="4" w:space="0" w:color="auto"/>
              <w:right w:val="single" w:sz="4" w:space="0" w:color="auto"/>
            </w:tcBorders>
            <w:shd w:val="clear" w:color="auto" w:fill="auto"/>
            <w:vAlign w:val="center"/>
            <w:hideMark/>
          </w:tcPr>
          <w:p w14:paraId="43AE141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8458196"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34" w:type="dxa"/>
            <w:tcBorders>
              <w:top w:val="nil"/>
              <w:left w:val="nil"/>
              <w:bottom w:val="single" w:sz="4" w:space="0" w:color="auto"/>
              <w:right w:val="single" w:sz="4" w:space="0" w:color="auto"/>
            </w:tcBorders>
            <w:shd w:val="clear" w:color="auto" w:fill="auto"/>
            <w:noWrap/>
            <w:vAlign w:val="center"/>
            <w:hideMark/>
          </w:tcPr>
          <w:p w14:paraId="6D89190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F930574" w14:textId="77777777" w:rsidR="000B0237" w:rsidRPr="000B0237" w:rsidRDefault="000B0237" w:rsidP="000B0237">
            <w:pPr>
              <w:spacing w:line="240" w:lineRule="auto"/>
              <w:ind w:firstLine="0"/>
              <w:jc w:val="right"/>
              <w:rPr>
                <w:b/>
                <w:bCs/>
                <w:sz w:val="14"/>
                <w:szCs w:val="14"/>
              </w:rPr>
            </w:pPr>
            <w:r w:rsidRPr="000B0237">
              <w:rPr>
                <w:b/>
                <w:bCs/>
                <w:sz w:val="14"/>
                <w:szCs w:val="14"/>
              </w:rPr>
              <w:t>1 750,0</w:t>
            </w:r>
          </w:p>
        </w:tc>
        <w:tc>
          <w:tcPr>
            <w:tcW w:w="708" w:type="dxa"/>
            <w:tcBorders>
              <w:top w:val="nil"/>
              <w:left w:val="nil"/>
              <w:bottom w:val="single" w:sz="4" w:space="0" w:color="auto"/>
              <w:right w:val="single" w:sz="4" w:space="0" w:color="auto"/>
            </w:tcBorders>
            <w:shd w:val="clear" w:color="auto" w:fill="auto"/>
            <w:noWrap/>
            <w:vAlign w:val="center"/>
            <w:hideMark/>
          </w:tcPr>
          <w:p w14:paraId="0645053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083B552" w14:textId="77777777" w:rsidTr="000B0237">
        <w:trPr>
          <w:trHeight w:val="428"/>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B0853"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78AFF6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A75663D"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04E01F1C"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25162CD8" w14:textId="77777777" w:rsidR="000B0237" w:rsidRPr="000B0237" w:rsidRDefault="000B0237" w:rsidP="000B0237">
            <w:pPr>
              <w:spacing w:line="240" w:lineRule="auto"/>
              <w:ind w:firstLine="0"/>
              <w:jc w:val="center"/>
              <w:rPr>
                <w:sz w:val="14"/>
                <w:szCs w:val="14"/>
              </w:rPr>
            </w:pPr>
            <w:r w:rsidRPr="000B0237">
              <w:rPr>
                <w:sz w:val="14"/>
                <w:szCs w:val="14"/>
              </w:rPr>
              <w:t>00 0 00 39051</w:t>
            </w:r>
          </w:p>
        </w:tc>
        <w:tc>
          <w:tcPr>
            <w:tcW w:w="597" w:type="dxa"/>
            <w:tcBorders>
              <w:top w:val="nil"/>
              <w:left w:val="nil"/>
              <w:bottom w:val="single" w:sz="4" w:space="0" w:color="auto"/>
              <w:right w:val="single" w:sz="4" w:space="0" w:color="auto"/>
            </w:tcBorders>
            <w:shd w:val="clear" w:color="auto" w:fill="auto"/>
            <w:vAlign w:val="center"/>
            <w:hideMark/>
          </w:tcPr>
          <w:p w14:paraId="5EC332B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017E2F17" w14:textId="77777777" w:rsidR="000B0237" w:rsidRPr="000B0237" w:rsidRDefault="000B0237" w:rsidP="000B0237">
            <w:pPr>
              <w:spacing w:line="240" w:lineRule="auto"/>
              <w:ind w:firstLine="0"/>
              <w:jc w:val="right"/>
              <w:rPr>
                <w:sz w:val="14"/>
                <w:szCs w:val="14"/>
              </w:rPr>
            </w:pPr>
            <w:r w:rsidRPr="000B0237">
              <w:rPr>
                <w:sz w:val="14"/>
                <w:szCs w:val="14"/>
              </w:rPr>
              <w:t>1 750,0</w:t>
            </w:r>
          </w:p>
        </w:tc>
        <w:tc>
          <w:tcPr>
            <w:tcW w:w="734" w:type="dxa"/>
            <w:tcBorders>
              <w:top w:val="nil"/>
              <w:left w:val="nil"/>
              <w:bottom w:val="single" w:sz="4" w:space="0" w:color="auto"/>
              <w:right w:val="single" w:sz="4" w:space="0" w:color="auto"/>
            </w:tcBorders>
            <w:shd w:val="clear" w:color="auto" w:fill="auto"/>
            <w:noWrap/>
            <w:vAlign w:val="center"/>
            <w:hideMark/>
          </w:tcPr>
          <w:p w14:paraId="60E1423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CB564E3" w14:textId="77777777" w:rsidR="000B0237" w:rsidRPr="000B0237" w:rsidRDefault="000B0237" w:rsidP="000B0237">
            <w:pPr>
              <w:spacing w:line="240" w:lineRule="auto"/>
              <w:ind w:firstLine="0"/>
              <w:jc w:val="right"/>
              <w:rPr>
                <w:sz w:val="14"/>
                <w:szCs w:val="14"/>
              </w:rPr>
            </w:pPr>
            <w:r w:rsidRPr="000B0237">
              <w:rPr>
                <w:sz w:val="14"/>
                <w:szCs w:val="14"/>
              </w:rPr>
              <w:t>1 750,0</w:t>
            </w:r>
          </w:p>
        </w:tc>
        <w:tc>
          <w:tcPr>
            <w:tcW w:w="708" w:type="dxa"/>
            <w:tcBorders>
              <w:top w:val="nil"/>
              <w:left w:val="nil"/>
              <w:bottom w:val="single" w:sz="4" w:space="0" w:color="auto"/>
              <w:right w:val="single" w:sz="4" w:space="0" w:color="auto"/>
            </w:tcBorders>
            <w:shd w:val="clear" w:color="auto" w:fill="auto"/>
            <w:noWrap/>
            <w:vAlign w:val="center"/>
            <w:hideMark/>
          </w:tcPr>
          <w:p w14:paraId="15EC2CE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467E061" w14:textId="77777777" w:rsidTr="000B0237">
        <w:trPr>
          <w:trHeight w:val="406"/>
        </w:trPr>
        <w:tc>
          <w:tcPr>
            <w:tcW w:w="3017" w:type="dxa"/>
            <w:tcBorders>
              <w:top w:val="nil"/>
              <w:left w:val="single" w:sz="4" w:space="0" w:color="auto"/>
              <w:bottom w:val="single" w:sz="4" w:space="0" w:color="auto"/>
              <w:right w:val="single" w:sz="4" w:space="0" w:color="auto"/>
            </w:tcBorders>
            <w:shd w:val="clear" w:color="000000" w:fill="FFFF00"/>
            <w:noWrap/>
            <w:vAlign w:val="center"/>
            <w:hideMark/>
          </w:tcPr>
          <w:p w14:paraId="77CFD9FC" w14:textId="77777777" w:rsidR="000B0237" w:rsidRPr="000B0237" w:rsidRDefault="000B0237" w:rsidP="000B0237">
            <w:pPr>
              <w:spacing w:line="240" w:lineRule="auto"/>
              <w:ind w:firstLine="0"/>
              <w:jc w:val="left"/>
              <w:rPr>
                <w:b/>
                <w:bCs/>
                <w:sz w:val="14"/>
                <w:szCs w:val="14"/>
              </w:rPr>
            </w:pPr>
            <w:r w:rsidRPr="000B0237">
              <w:rPr>
                <w:b/>
                <w:bCs/>
                <w:sz w:val="14"/>
                <w:szCs w:val="14"/>
              </w:rPr>
              <w:t>Охрана окружающей среды</w:t>
            </w:r>
          </w:p>
        </w:tc>
        <w:tc>
          <w:tcPr>
            <w:tcW w:w="1094" w:type="dxa"/>
            <w:tcBorders>
              <w:top w:val="nil"/>
              <w:left w:val="nil"/>
              <w:bottom w:val="single" w:sz="4" w:space="0" w:color="auto"/>
              <w:right w:val="single" w:sz="4" w:space="0" w:color="auto"/>
            </w:tcBorders>
            <w:shd w:val="clear" w:color="000000" w:fill="FFFF00"/>
            <w:vAlign w:val="center"/>
            <w:hideMark/>
          </w:tcPr>
          <w:p w14:paraId="7BEA9885"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1EA2FCF"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607" w:type="dxa"/>
            <w:tcBorders>
              <w:top w:val="nil"/>
              <w:left w:val="nil"/>
              <w:bottom w:val="single" w:sz="4" w:space="0" w:color="auto"/>
              <w:right w:val="single" w:sz="4" w:space="0" w:color="auto"/>
            </w:tcBorders>
            <w:shd w:val="clear" w:color="000000" w:fill="FFFF00"/>
            <w:vAlign w:val="center"/>
            <w:hideMark/>
          </w:tcPr>
          <w:p w14:paraId="4038FE07"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704" w:type="dxa"/>
            <w:tcBorders>
              <w:top w:val="nil"/>
              <w:left w:val="nil"/>
              <w:bottom w:val="single" w:sz="4" w:space="0" w:color="auto"/>
              <w:right w:val="single" w:sz="4" w:space="0" w:color="auto"/>
            </w:tcBorders>
            <w:shd w:val="clear" w:color="000000" w:fill="FFFF00"/>
            <w:vAlign w:val="center"/>
            <w:hideMark/>
          </w:tcPr>
          <w:p w14:paraId="657626A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00B7071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08985022" w14:textId="77777777" w:rsidR="000B0237" w:rsidRPr="000B0237" w:rsidRDefault="000B0237" w:rsidP="000B0237">
            <w:pPr>
              <w:spacing w:line="240" w:lineRule="auto"/>
              <w:ind w:firstLine="0"/>
              <w:jc w:val="right"/>
              <w:rPr>
                <w:b/>
                <w:bCs/>
                <w:sz w:val="14"/>
                <w:szCs w:val="14"/>
              </w:rPr>
            </w:pPr>
            <w:r w:rsidRPr="000B0237">
              <w:rPr>
                <w:b/>
                <w:bCs/>
                <w:sz w:val="14"/>
                <w:szCs w:val="14"/>
              </w:rPr>
              <w:t>22 801,0</w:t>
            </w:r>
          </w:p>
        </w:tc>
        <w:tc>
          <w:tcPr>
            <w:tcW w:w="734" w:type="dxa"/>
            <w:tcBorders>
              <w:top w:val="nil"/>
              <w:left w:val="nil"/>
              <w:bottom w:val="single" w:sz="4" w:space="0" w:color="auto"/>
              <w:right w:val="single" w:sz="4" w:space="0" w:color="auto"/>
            </w:tcBorders>
            <w:shd w:val="clear" w:color="000000" w:fill="FFFF00"/>
            <w:vAlign w:val="center"/>
            <w:hideMark/>
          </w:tcPr>
          <w:p w14:paraId="5646DA1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72A1429" w14:textId="77777777" w:rsidR="000B0237" w:rsidRPr="000B0237" w:rsidRDefault="000B0237" w:rsidP="000B0237">
            <w:pPr>
              <w:spacing w:line="240" w:lineRule="auto"/>
              <w:ind w:firstLine="0"/>
              <w:jc w:val="right"/>
              <w:rPr>
                <w:b/>
                <w:bCs/>
                <w:sz w:val="14"/>
                <w:szCs w:val="14"/>
              </w:rPr>
            </w:pPr>
            <w:r w:rsidRPr="000B0237">
              <w:rPr>
                <w:b/>
                <w:bCs/>
                <w:sz w:val="14"/>
                <w:szCs w:val="14"/>
              </w:rPr>
              <w:t>22 801,0</w:t>
            </w:r>
          </w:p>
        </w:tc>
        <w:tc>
          <w:tcPr>
            <w:tcW w:w="708" w:type="dxa"/>
            <w:tcBorders>
              <w:top w:val="nil"/>
              <w:left w:val="nil"/>
              <w:bottom w:val="single" w:sz="4" w:space="0" w:color="auto"/>
              <w:right w:val="single" w:sz="4" w:space="0" w:color="auto"/>
            </w:tcBorders>
            <w:shd w:val="clear" w:color="000000" w:fill="FFFF00"/>
            <w:vAlign w:val="center"/>
            <w:hideMark/>
          </w:tcPr>
          <w:p w14:paraId="2454630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D7984B9" w14:textId="77777777" w:rsidTr="000B0237">
        <w:trPr>
          <w:trHeight w:val="426"/>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017C51A"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вопросы в области охраны окружающей среды</w:t>
            </w:r>
          </w:p>
        </w:tc>
        <w:tc>
          <w:tcPr>
            <w:tcW w:w="1094" w:type="dxa"/>
            <w:tcBorders>
              <w:top w:val="nil"/>
              <w:left w:val="nil"/>
              <w:bottom w:val="single" w:sz="4" w:space="0" w:color="auto"/>
              <w:right w:val="single" w:sz="4" w:space="0" w:color="auto"/>
            </w:tcBorders>
            <w:shd w:val="clear" w:color="000000" w:fill="FFFF00"/>
            <w:vAlign w:val="center"/>
            <w:hideMark/>
          </w:tcPr>
          <w:p w14:paraId="1AF1447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34DBA6A0"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607" w:type="dxa"/>
            <w:tcBorders>
              <w:top w:val="nil"/>
              <w:left w:val="nil"/>
              <w:bottom w:val="single" w:sz="4" w:space="0" w:color="auto"/>
              <w:right w:val="single" w:sz="4" w:space="0" w:color="auto"/>
            </w:tcBorders>
            <w:shd w:val="clear" w:color="000000" w:fill="FFFF00"/>
            <w:vAlign w:val="center"/>
            <w:hideMark/>
          </w:tcPr>
          <w:p w14:paraId="69942077"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00"/>
            <w:vAlign w:val="center"/>
            <w:hideMark/>
          </w:tcPr>
          <w:p w14:paraId="72AE54F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24FF4CF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71399971" w14:textId="77777777" w:rsidR="000B0237" w:rsidRPr="000B0237" w:rsidRDefault="000B0237" w:rsidP="000B0237">
            <w:pPr>
              <w:spacing w:line="240" w:lineRule="auto"/>
              <w:ind w:firstLine="0"/>
              <w:jc w:val="right"/>
              <w:rPr>
                <w:b/>
                <w:bCs/>
                <w:sz w:val="14"/>
                <w:szCs w:val="14"/>
              </w:rPr>
            </w:pPr>
            <w:r w:rsidRPr="000B0237">
              <w:rPr>
                <w:b/>
                <w:bCs/>
                <w:sz w:val="14"/>
                <w:szCs w:val="14"/>
              </w:rPr>
              <w:t>22 801,0</w:t>
            </w:r>
          </w:p>
        </w:tc>
        <w:tc>
          <w:tcPr>
            <w:tcW w:w="734" w:type="dxa"/>
            <w:tcBorders>
              <w:top w:val="nil"/>
              <w:left w:val="nil"/>
              <w:bottom w:val="single" w:sz="4" w:space="0" w:color="auto"/>
              <w:right w:val="single" w:sz="4" w:space="0" w:color="auto"/>
            </w:tcBorders>
            <w:shd w:val="clear" w:color="000000" w:fill="FFFF00"/>
            <w:vAlign w:val="center"/>
            <w:hideMark/>
          </w:tcPr>
          <w:p w14:paraId="49C076D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79BFA6E" w14:textId="77777777" w:rsidR="000B0237" w:rsidRPr="000B0237" w:rsidRDefault="000B0237" w:rsidP="000B0237">
            <w:pPr>
              <w:spacing w:line="240" w:lineRule="auto"/>
              <w:ind w:firstLine="0"/>
              <w:jc w:val="right"/>
              <w:rPr>
                <w:b/>
                <w:bCs/>
                <w:sz w:val="14"/>
                <w:szCs w:val="14"/>
              </w:rPr>
            </w:pPr>
            <w:r w:rsidRPr="000B0237">
              <w:rPr>
                <w:b/>
                <w:bCs/>
                <w:sz w:val="14"/>
                <w:szCs w:val="14"/>
              </w:rPr>
              <w:t>22 801,0</w:t>
            </w:r>
          </w:p>
        </w:tc>
        <w:tc>
          <w:tcPr>
            <w:tcW w:w="708" w:type="dxa"/>
            <w:tcBorders>
              <w:top w:val="nil"/>
              <w:left w:val="nil"/>
              <w:bottom w:val="single" w:sz="4" w:space="0" w:color="auto"/>
              <w:right w:val="single" w:sz="4" w:space="0" w:color="auto"/>
            </w:tcBorders>
            <w:shd w:val="clear" w:color="000000" w:fill="FFFF00"/>
            <w:vAlign w:val="center"/>
            <w:hideMark/>
          </w:tcPr>
          <w:p w14:paraId="35E3567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EBCD00E" w14:textId="77777777" w:rsidTr="000B0237">
        <w:trPr>
          <w:trHeight w:val="403"/>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69E59774" w14:textId="77777777" w:rsidR="000B0237" w:rsidRPr="000B0237" w:rsidRDefault="000B0237" w:rsidP="000B0237">
            <w:pPr>
              <w:spacing w:line="240" w:lineRule="auto"/>
              <w:ind w:firstLine="0"/>
              <w:jc w:val="left"/>
              <w:rPr>
                <w:sz w:val="14"/>
                <w:szCs w:val="14"/>
              </w:rPr>
            </w:pPr>
            <w:r w:rsidRPr="000B0237">
              <w:rPr>
                <w:sz w:val="14"/>
                <w:szCs w:val="14"/>
              </w:rPr>
              <w:t>Мероприятия по ликвидации мест несанкционированного размещения отходов</w:t>
            </w:r>
          </w:p>
        </w:tc>
        <w:tc>
          <w:tcPr>
            <w:tcW w:w="1094" w:type="dxa"/>
            <w:tcBorders>
              <w:top w:val="nil"/>
              <w:left w:val="nil"/>
              <w:bottom w:val="single" w:sz="4" w:space="0" w:color="auto"/>
              <w:right w:val="single" w:sz="4" w:space="0" w:color="auto"/>
            </w:tcBorders>
            <w:shd w:val="clear" w:color="auto" w:fill="auto"/>
            <w:vAlign w:val="center"/>
            <w:hideMark/>
          </w:tcPr>
          <w:p w14:paraId="27F02CD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3F5C718"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46E3AF06"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27BE41B6" w14:textId="77777777" w:rsidR="000B0237" w:rsidRPr="000B0237" w:rsidRDefault="000B0237" w:rsidP="000B0237">
            <w:pPr>
              <w:spacing w:line="240" w:lineRule="auto"/>
              <w:ind w:firstLine="0"/>
              <w:jc w:val="center"/>
              <w:rPr>
                <w:sz w:val="14"/>
                <w:szCs w:val="14"/>
              </w:rPr>
            </w:pPr>
            <w:r w:rsidRPr="000B0237">
              <w:rPr>
                <w:sz w:val="14"/>
                <w:szCs w:val="14"/>
              </w:rPr>
              <w:t>00 0 00 40502</w:t>
            </w:r>
          </w:p>
        </w:tc>
        <w:tc>
          <w:tcPr>
            <w:tcW w:w="597" w:type="dxa"/>
            <w:tcBorders>
              <w:top w:val="nil"/>
              <w:left w:val="nil"/>
              <w:bottom w:val="single" w:sz="4" w:space="0" w:color="auto"/>
              <w:right w:val="single" w:sz="4" w:space="0" w:color="auto"/>
            </w:tcBorders>
            <w:shd w:val="clear" w:color="auto" w:fill="auto"/>
            <w:vAlign w:val="center"/>
            <w:hideMark/>
          </w:tcPr>
          <w:p w14:paraId="48EBB65D"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15BFE00F" w14:textId="77777777" w:rsidR="000B0237" w:rsidRPr="000B0237" w:rsidRDefault="000B0237" w:rsidP="000B0237">
            <w:pPr>
              <w:spacing w:line="240" w:lineRule="auto"/>
              <w:ind w:firstLine="0"/>
              <w:jc w:val="right"/>
              <w:rPr>
                <w:sz w:val="14"/>
                <w:szCs w:val="14"/>
              </w:rPr>
            </w:pPr>
            <w:r w:rsidRPr="000B0237">
              <w:rPr>
                <w:sz w:val="14"/>
                <w:szCs w:val="14"/>
              </w:rPr>
              <w:t>22 801,0</w:t>
            </w:r>
          </w:p>
        </w:tc>
        <w:tc>
          <w:tcPr>
            <w:tcW w:w="734" w:type="dxa"/>
            <w:tcBorders>
              <w:top w:val="nil"/>
              <w:left w:val="nil"/>
              <w:bottom w:val="single" w:sz="4" w:space="0" w:color="auto"/>
              <w:right w:val="single" w:sz="4" w:space="0" w:color="auto"/>
            </w:tcBorders>
            <w:shd w:val="clear" w:color="auto" w:fill="auto"/>
            <w:noWrap/>
            <w:vAlign w:val="center"/>
            <w:hideMark/>
          </w:tcPr>
          <w:p w14:paraId="7D0363D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61AC28C" w14:textId="77777777" w:rsidR="000B0237" w:rsidRPr="000B0237" w:rsidRDefault="000B0237" w:rsidP="000B0237">
            <w:pPr>
              <w:spacing w:line="240" w:lineRule="auto"/>
              <w:ind w:firstLine="0"/>
              <w:jc w:val="right"/>
              <w:rPr>
                <w:sz w:val="14"/>
                <w:szCs w:val="14"/>
              </w:rPr>
            </w:pPr>
            <w:r w:rsidRPr="000B0237">
              <w:rPr>
                <w:sz w:val="14"/>
                <w:szCs w:val="14"/>
              </w:rPr>
              <w:t>22 801,0</w:t>
            </w:r>
          </w:p>
        </w:tc>
        <w:tc>
          <w:tcPr>
            <w:tcW w:w="708" w:type="dxa"/>
            <w:tcBorders>
              <w:top w:val="nil"/>
              <w:left w:val="nil"/>
              <w:bottom w:val="single" w:sz="4" w:space="0" w:color="auto"/>
              <w:right w:val="single" w:sz="4" w:space="0" w:color="auto"/>
            </w:tcBorders>
            <w:shd w:val="clear" w:color="auto" w:fill="auto"/>
            <w:noWrap/>
            <w:vAlign w:val="center"/>
            <w:hideMark/>
          </w:tcPr>
          <w:p w14:paraId="4BA61D3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F3B779D"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C867E94"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EB2D74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DF9544D"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5123C68B"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6484A1A7" w14:textId="77777777" w:rsidR="000B0237" w:rsidRPr="000B0237" w:rsidRDefault="000B0237" w:rsidP="000B0237">
            <w:pPr>
              <w:spacing w:line="240" w:lineRule="auto"/>
              <w:ind w:firstLine="0"/>
              <w:jc w:val="center"/>
              <w:rPr>
                <w:sz w:val="14"/>
                <w:szCs w:val="14"/>
              </w:rPr>
            </w:pPr>
            <w:r w:rsidRPr="000B0237">
              <w:rPr>
                <w:sz w:val="14"/>
                <w:szCs w:val="14"/>
              </w:rPr>
              <w:t>00 0 00 40502</w:t>
            </w:r>
          </w:p>
        </w:tc>
        <w:tc>
          <w:tcPr>
            <w:tcW w:w="597" w:type="dxa"/>
            <w:tcBorders>
              <w:top w:val="nil"/>
              <w:left w:val="nil"/>
              <w:bottom w:val="single" w:sz="4" w:space="0" w:color="auto"/>
              <w:right w:val="single" w:sz="4" w:space="0" w:color="auto"/>
            </w:tcBorders>
            <w:shd w:val="clear" w:color="auto" w:fill="auto"/>
            <w:vAlign w:val="center"/>
            <w:hideMark/>
          </w:tcPr>
          <w:p w14:paraId="4F3A77BB"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111028A3" w14:textId="77777777" w:rsidR="000B0237" w:rsidRPr="000B0237" w:rsidRDefault="000B0237" w:rsidP="000B0237">
            <w:pPr>
              <w:spacing w:line="240" w:lineRule="auto"/>
              <w:ind w:firstLine="0"/>
              <w:jc w:val="right"/>
              <w:rPr>
                <w:sz w:val="14"/>
                <w:szCs w:val="14"/>
              </w:rPr>
            </w:pPr>
            <w:r w:rsidRPr="000B0237">
              <w:rPr>
                <w:sz w:val="14"/>
                <w:szCs w:val="14"/>
              </w:rPr>
              <w:t>22 801,0</w:t>
            </w:r>
          </w:p>
        </w:tc>
        <w:tc>
          <w:tcPr>
            <w:tcW w:w="734" w:type="dxa"/>
            <w:tcBorders>
              <w:top w:val="nil"/>
              <w:left w:val="nil"/>
              <w:bottom w:val="single" w:sz="4" w:space="0" w:color="auto"/>
              <w:right w:val="single" w:sz="4" w:space="0" w:color="auto"/>
            </w:tcBorders>
            <w:shd w:val="clear" w:color="auto" w:fill="auto"/>
            <w:noWrap/>
            <w:vAlign w:val="center"/>
            <w:hideMark/>
          </w:tcPr>
          <w:p w14:paraId="33F3B7A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7DA461C" w14:textId="77777777" w:rsidR="000B0237" w:rsidRPr="000B0237" w:rsidRDefault="000B0237" w:rsidP="000B0237">
            <w:pPr>
              <w:spacing w:line="240" w:lineRule="auto"/>
              <w:ind w:firstLine="0"/>
              <w:jc w:val="right"/>
              <w:rPr>
                <w:sz w:val="14"/>
                <w:szCs w:val="14"/>
              </w:rPr>
            </w:pPr>
            <w:r w:rsidRPr="000B0237">
              <w:rPr>
                <w:sz w:val="14"/>
                <w:szCs w:val="14"/>
              </w:rPr>
              <w:t>22 801,0</w:t>
            </w:r>
          </w:p>
        </w:tc>
        <w:tc>
          <w:tcPr>
            <w:tcW w:w="708" w:type="dxa"/>
            <w:tcBorders>
              <w:top w:val="nil"/>
              <w:left w:val="nil"/>
              <w:bottom w:val="single" w:sz="4" w:space="0" w:color="auto"/>
              <w:right w:val="single" w:sz="4" w:space="0" w:color="auto"/>
            </w:tcBorders>
            <w:shd w:val="clear" w:color="auto" w:fill="auto"/>
            <w:noWrap/>
            <w:vAlign w:val="center"/>
            <w:hideMark/>
          </w:tcPr>
          <w:p w14:paraId="7BC066F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8E3836E" w14:textId="77777777" w:rsidTr="000B0237">
        <w:trPr>
          <w:trHeight w:val="317"/>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7688000" w14:textId="77777777" w:rsidR="000B0237" w:rsidRPr="000B0237" w:rsidRDefault="000B0237" w:rsidP="000B0237">
            <w:pPr>
              <w:spacing w:line="240" w:lineRule="auto"/>
              <w:ind w:firstLine="0"/>
              <w:jc w:val="left"/>
              <w:rPr>
                <w:b/>
                <w:bCs/>
                <w:sz w:val="14"/>
                <w:szCs w:val="14"/>
              </w:rPr>
            </w:pPr>
            <w:r w:rsidRPr="000B0237">
              <w:rPr>
                <w:b/>
                <w:bCs/>
                <w:sz w:val="14"/>
                <w:szCs w:val="14"/>
              </w:rPr>
              <w:t>Образование</w:t>
            </w:r>
          </w:p>
        </w:tc>
        <w:tc>
          <w:tcPr>
            <w:tcW w:w="1094" w:type="dxa"/>
            <w:tcBorders>
              <w:top w:val="nil"/>
              <w:left w:val="nil"/>
              <w:bottom w:val="single" w:sz="4" w:space="0" w:color="auto"/>
              <w:right w:val="single" w:sz="4" w:space="0" w:color="auto"/>
            </w:tcBorders>
            <w:shd w:val="clear" w:color="000000" w:fill="FFFF00"/>
            <w:vAlign w:val="center"/>
            <w:hideMark/>
          </w:tcPr>
          <w:p w14:paraId="0F036229"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FD9706D"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23BABB8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4DB9BB4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9538A2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4E907A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000000" w:fill="FFFF00"/>
            <w:vAlign w:val="center"/>
            <w:hideMark/>
          </w:tcPr>
          <w:p w14:paraId="3AD7CF6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43BDF8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00"/>
            <w:vAlign w:val="center"/>
            <w:hideMark/>
          </w:tcPr>
          <w:p w14:paraId="07FA5034"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E08A09E" w14:textId="77777777" w:rsidTr="000B0237">
        <w:trPr>
          <w:trHeight w:val="421"/>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B35D0B4" w14:textId="77777777" w:rsidR="000B0237" w:rsidRPr="000B0237" w:rsidRDefault="000B0237" w:rsidP="000B0237">
            <w:pPr>
              <w:spacing w:line="240" w:lineRule="auto"/>
              <w:ind w:firstLine="0"/>
              <w:jc w:val="left"/>
              <w:rPr>
                <w:b/>
                <w:bCs/>
                <w:sz w:val="14"/>
                <w:szCs w:val="14"/>
              </w:rPr>
            </w:pPr>
            <w:r w:rsidRPr="000B0237">
              <w:rPr>
                <w:b/>
                <w:bCs/>
                <w:sz w:val="14"/>
                <w:szCs w:val="14"/>
              </w:rPr>
              <w:t>Общее образование</w:t>
            </w:r>
          </w:p>
        </w:tc>
        <w:tc>
          <w:tcPr>
            <w:tcW w:w="1094" w:type="dxa"/>
            <w:tcBorders>
              <w:top w:val="nil"/>
              <w:left w:val="nil"/>
              <w:bottom w:val="single" w:sz="4" w:space="0" w:color="auto"/>
              <w:right w:val="single" w:sz="4" w:space="0" w:color="auto"/>
            </w:tcBorders>
            <w:shd w:val="clear" w:color="000000" w:fill="FFFF00"/>
            <w:vAlign w:val="center"/>
            <w:hideMark/>
          </w:tcPr>
          <w:p w14:paraId="1A9456A5"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7CCB5D5"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13688792"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2C25A1B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AB8B8E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B993E5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000000" w:fill="FFFF00"/>
            <w:vAlign w:val="center"/>
            <w:hideMark/>
          </w:tcPr>
          <w:p w14:paraId="20F98F1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20F20B2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00"/>
            <w:vAlign w:val="center"/>
            <w:hideMark/>
          </w:tcPr>
          <w:p w14:paraId="00A3268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7AF4031" w14:textId="77777777" w:rsidTr="000B0237">
        <w:trPr>
          <w:trHeight w:val="414"/>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C069600" w14:textId="77777777" w:rsidR="000B0237" w:rsidRPr="000B0237" w:rsidRDefault="000B0237" w:rsidP="000B0237">
            <w:pPr>
              <w:spacing w:line="240" w:lineRule="auto"/>
              <w:ind w:firstLine="0"/>
              <w:jc w:val="left"/>
              <w:rPr>
                <w:sz w:val="14"/>
                <w:szCs w:val="14"/>
              </w:rPr>
            </w:pPr>
            <w:r w:rsidRPr="000B0237">
              <w:rPr>
                <w:sz w:val="14"/>
                <w:szCs w:val="14"/>
              </w:rPr>
              <w:t>Бюджетные инвестиции в объекты капитального строительства</w:t>
            </w:r>
          </w:p>
        </w:tc>
        <w:tc>
          <w:tcPr>
            <w:tcW w:w="1094" w:type="dxa"/>
            <w:tcBorders>
              <w:top w:val="nil"/>
              <w:left w:val="nil"/>
              <w:bottom w:val="single" w:sz="4" w:space="0" w:color="auto"/>
              <w:right w:val="single" w:sz="4" w:space="0" w:color="auto"/>
            </w:tcBorders>
            <w:shd w:val="clear" w:color="auto" w:fill="auto"/>
            <w:vAlign w:val="center"/>
            <w:hideMark/>
          </w:tcPr>
          <w:p w14:paraId="23B58A1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67EFE1B"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0E7074F"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A102FB3" w14:textId="77777777" w:rsidR="000B0237" w:rsidRPr="000B0237" w:rsidRDefault="000B0237" w:rsidP="000B0237">
            <w:pPr>
              <w:spacing w:line="240" w:lineRule="auto"/>
              <w:ind w:firstLine="0"/>
              <w:jc w:val="center"/>
              <w:rPr>
                <w:b/>
                <w:bCs/>
                <w:sz w:val="14"/>
                <w:szCs w:val="14"/>
              </w:rPr>
            </w:pPr>
            <w:r w:rsidRPr="000B0237">
              <w:rPr>
                <w:b/>
                <w:bCs/>
                <w:sz w:val="14"/>
                <w:szCs w:val="14"/>
              </w:rPr>
              <w:t>00 0 00 10215</w:t>
            </w:r>
          </w:p>
        </w:tc>
        <w:tc>
          <w:tcPr>
            <w:tcW w:w="597" w:type="dxa"/>
            <w:tcBorders>
              <w:top w:val="nil"/>
              <w:left w:val="nil"/>
              <w:bottom w:val="single" w:sz="4" w:space="0" w:color="auto"/>
              <w:right w:val="single" w:sz="4" w:space="0" w:color="auto"/>
            </w:tcBorders>
            <w:shd w:val="clear" w:color="auto" w:fill="auto"/>
            <w:vAlign w:val="center"/>
            <w:hideMark/>
          </w:tcPr>
          <w:p w14:paraId="6A02C33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0708D38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vAlign w:val="center"/>
            <w:hideMark/>
          </w:tcPr>
          <w:p w14:paraId="78A6B54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2E84841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14:paraId="2CCB209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922EB8F" w14:textId="77777777" w:rsidTr="000B0237">
        <w:trPr>
          <w:trHeight w:val="406"/>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93E55C4" w14:textId="77777777" w:rsidR="000B0237" w:rsidRPr="000B0237" w:rsidRDefault="000B0237" w:rsidP="000B0237">
            <w:pPr>
              <w:spacing w:line="240" w:lineRule="auto"/>
              <w:ind w:firstLine="0"/>
              <w:jc w:val="left"/>
              <w:rPr>
                <w:sz w:val="14"/>
                <w:szCs w:val="14"/>
              </w:rPr>
            </w:pPr>
            <w:r w:rsidRPr="000B0237">
              <w:rPr>
                <w:sz w:val="14"/>
                <w:szCs w:val="14"/>
              </w:rPr>
              <w:t>Бюджетные инвестиции</w:t>
            </w:r>
          </w:p>
        </w:tc>
        <w:tc>
          <w:tcPr>
            <w:tcW w:w="1094" w:type="dxa"/>
            <w:tcBorders>
              <w:top w:val="nil"/>
              <w:left w:val="nil"/>
              <w:bottom w:val="single" w:sz="4" w:space="0" w:color="auto"/>
              <w:right w:val="single" w:sz="4" w:space="0" w:color="auto"/>
            </w:tcBorders>
            <w:shd w:val="clear" w:color="auto" w:fill="auto"/>
            <w:vAlign w:val="center"/>
            <w:hideMark/>
          </w:tcPr>
          <w:p w14:paraId="176D225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0CBFB5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C750860"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0CF1C52" w14:textId="77777777" w:rsidR="000B0237" w:rsidRPr="000B0237" w:rsidRDefault="000B0237" w:rsidP="000B0237">
            <w:pPr>
              <w:spacing w:line="240" w:lineRule="auto"/>
              <w:ind w:firstLine="0"/>
              <w:jc w:val="center"/>
              <w:rPr>
                <w:sz w:val="14"/>
                <w:szCs w:val="14"/>
              </w:rPr>
            </w:pPr>
            <w:r w:rsidRPr="000B0237">
              <w:rPr>
                <w:sz w:val="14"/>
                <w:szCs w:val="14"/>
              </w:rPr>
              <w:t>00 0 00 10215</w:t>
            </w:r>
          </w:p>
        </w:tc>
        <w:tc>
          <w:tcPr>
            <w:tcW w:w="597" w:type="dxa"/>
            <w:tcBorders>
              <w:top w:val="nil"/>
              <w:left w:val="nil"/>
              <w:bottom w:val="single" w:sz="4" w:space="0" w:color="auto"/>
              <w:right w:val="single" w:sz="4" w:space="0" w:color="auto"/>
            </w:tcBorders>
            <w:shd w:val="clear" w:color="auto" w:fill="auto"/>
            <w:vAlign w:val="center"/>
            <w:hideMark/>
          </w:tcPr>
          <w:p w14:paraId="547E60A3" w14:textId="77777777" w:rsidR="000B0237" w:rsidRPr="000B0237" w:rsidRDefault="000B0237" w:rsidP="000B0237">
            <w:pPr>
              <w:spacing w:line="240" w:lineRule="auto"/>
              <w:ind w:firstLine="0"/>
              <w:jc w:val="center"/>
              <w:rPr>
                <w:sz w:val="14"/>
                <w:szCs w:val="14"/>
              </w:rPr>
            </w:pPr>
            <w:r w:rsidRPr="000B0237">
              <w:rPr>
                <w:sz w:val="14"/>
                <w:szCs w:val="14"/>
              </w:rPr>
              <w:t>410</w:t>
            </w:r>
          </w:p>
        </w:tc>
        <w:tc>
          <w:tcPr>
            <w:tcW w:w="905" w:type="dxa"/>
            <w:tcBorders>
              <w:top w:val="nil"/>
              <w:left w:val="nil"/>
              <w:bottom w:val="single" w:sz="4" w:space="0" w:color="auto"/>
              <w:right w:val="single" w:sz="4" w:space="0" w:color="auto"/>
            </w:tcBorders>
            <w:shd w:val="clear" w:color="auto" w:fill="auto"/>
            <w:vAlign w:val="center"/>
            <w:hideMark/>
          </w:tcPr>
          <w:p w14:paraId="0F4E27F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45F943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21C5838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154B14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BBCFC3A" w14:textId="77777777" w:rsidTr="000B0237">
        <w:trPr>
          <w:trHeight w:val="42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6BB387D7" w14:textId="77777777" w:rsidR="000B0237" w:rsidRPr="000B0237" w:rsidRDefault="000B0237" w:rsidP="000B0237">
            <w:pPr>
              <w:spacing w:line="240" w:lineRule="auto"/>
              <w:ind w:firstLine="0"/>
              <w:jc w:val="left"/>
              <w:rPr>
                <w:b/>
                <w:bCs/>
                <w:sz w:val="14"/>
                <w:szCs w:val="14"/>
              </w:rPr>
            </w:pPr>
            <w:r w:rsidRPr="000B0237">
              <w:rPr>
                <w:b/>
                <w:bCs/>
                <w:sz w:val="14"/>
                <w:szCs w:val="14"/>
              </w:rPr>
              <w:t>Культура,  кинематография</w:t>
            </w:r>
          </w:p>
        </w:tc>
        <w:tc>
          <w:tcPr>
            <w:tcW w:w="1094" w:type="dxa"/>
            <w:tcBorders>
              <w:top w:val="nil"/>
              <w:left w:val="nil"/>
              <w:bottom w:val="single" w:sz="4" w:space="0" w:color="auto"/>
              <w:right w:val="single" w:sz="4" w:space="0" w:color="auto"/>
            </w:tcBorders>
            <w:shd w:val="clear" w:color="000000" w:fill="FFFF00"/>
            <w:vAlign w:val="center"/>
            <w:hideMark/>
          </w:tcPr>
          <w:p w14:paraId="616F3A7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322CEB6"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6960C9A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4125B61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EC82CD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06DC1D9" w14:textId="77777777" w:rsidR="000B0237" w:rsidRPr="000B0237" w:rsidRDefault="000B0237" w:rsidP="000B0237">
            <w:pPr>
              <w:spacing w:line="240" w:lineRule="auto"/>
              <w:ind w:firstLine="0"/>
              <w:jc w:val="right"/>
              <w:rPr>
                <w:b/>
                <w:bCs/>
                <w:sz w:val="14"/>
                <w:szCs w:val="14"/>
              </w:rPr>
            </w:pPr>
            <w:r w:rsidRPr="000B0237">
              <w:rPr>
                <w:b/>
                <w:bCs/>
                <w:sz w:val="14"/>
                <w:szCs w:val="14"/>
              </w:rPr>
              <w:t>1 300,0</w:t>
            </w:r>
          </w:p>
        </w:tc>
        <w:tc>
          <w:tcPr>
            <w:tcW w:w="734" w:type="dxa"/>
            <w:tcBorders>
              <w:top w:val="nil"/>
              <w:left w:val="nil"/>
              <w:bottom w:val="single" w:sz="4" w:space="0" w:color="auto"/>
              <w:right w:val="single" w:sz="4" w:space="0" w:color="auto"/>
            </w:tcBorders>
            <w:shd w:val="clear" w:color="000000" w:fill="FFFF00"/>
            <w:vAlign w:val="center"/>
            <w:hideMark/>
          </w:tcPr>
          <w:p w14:paraId="4DB2781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52B54D5D" w14:textId="77777777" w:rsidR="000B0237" w:rsidRPr="000B0237" w:rsidRDefault="000B0237" w:rsidP="000B0237">
            <w:pPr>
              <w:spacing w:line="240" w:lineRule="auto"/>
              <w:ind w:firstLine="0"/>
              <w:jc w:val="right"/>
              <w:rPr>
                <w:b/>
                <w:bCs/>
                <w:sz w:val="14"/>
                <w:szCs w:val="14"/>
              </w:rPr>
            </w:pPr>
            <w:r w:rsidRPr="000B0237">
              <w:rPr>
                <w:b/>
                <w:bCs/>
                <w:sz w:val="14"/>
                <w:szCs w:val="14"/>
              </w:rPr>
              <w:t>1 000,0</w:t>
            </w:r>
          </w:p>
        </w:tc>
        <w:tc>
          <w:tcPr>
            <w:tcW w:w="708" w:type="dxa"/>
            <w:tcBorders>
              <w:top w:val="nil"/>
              <w:left w:val="nil"/>
              <w:bottom w:val="single" w:sz="4" w:space="0" w:color="auto"/>
              <w:right w:val="single" w:sz="4" w:space="0" w:color="auto"/>
            </w:tcBorders>
            <w:shd w:val="clear" w:color="000000" w:fill="FFFF00"/>
            <w:vAlign w:val="center"/>
            <w:hideMark/>
          </w:tcPr>
          <w:p w14:paraId="1065C82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8960BCE" w14:textId="77777777" w:rsidTr="000B0237">
        <w:trPr>
          <w:trHeight w:val="417"/>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0C251869"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Культура </w:t>
            </w:r>
          </w:p>
        </w:tc>
        <w:tc>
          <w:tcPr>
            <w:tcW w:w="1094" w:type="dxa"/>
            <w:tcBorders>
              <w:top w:val="nil"/>
              <w:left w:val="nil"/>
              <w:bottom w:val="single" w:sz="4" w:space="0" w:color="auto"/>
              <w:right w:val="single" w:sz="4" w:space="0" w:color="auto"/>
            </w:tcBorders>
            <w:shd w:val="clear" w:color="000000" w:fill="FFFF00"/>
            <w:vAlign w:val="center"/>
            <w:hideMark/>
          </w:tcPr>
          <w:p w14:paraId="062637BC"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334D4A2"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1CCDFA35"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2504954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BE097D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322E1063" w14:textId="77777777" w:rsidR="000B0237" w:rsidRPr="000B0237" w:rsidRDefault="000B0237" w:rsidP="000B0237">
            <w:pPr>
              <w:spacing w:line="240" w:lineRule="auto"/>
              <w:ind w:firstLine="0"/>
              <w:jc w:val="right"/>
              <w:rPr>
                <w:b/>
                <w:bCs/>
                <w:sz w:val="14"/>
                <w:szCs w:val="14"/>
              </w:rPr>
            </w:pPr>
            <w:r w:rsidRPr="000B0237">
              <w:rPr>
                <w:b/>
                <w:bCs/>
                <w:sz w:val="14"/>
                <w:szCs w:val="14"/>
              </w:rPr>
              <w:t>1 300,0</w:t>
            </w:r>
          </w:p>
        </w:tc>
        <w:tc>
          <w:tcPr>
            <w:tcW w:w="734" w:type="dxa"/>
            <w:tcBorders>
              <w:top w:val="nil"/>
              <w:left w:val="nil"/>
              <w:bottom w:val="single" w:sz="4" w:space="0" w:color="auto"/>
              <w:right w:val="single" w:sz="4" w:space="0" w:color="auto"/>
            </w:tcBorders>
            <w:shd w:val="clear" w:color="000000" w:fill="FFFF00"/>
            <w:noWrap/>
            <w:vAlign w:val="center"/>
            <w:hideMark/>
          </w:tcPr>
          <w:p w14:paraId="2C37746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6679E72A" w14:textId="77777777" w:rsidR="000B0237" w:rsidRPr="000B0237" w:rsidRDefault="000B0237" w:rsidP="000B0237">
            <w:pPr>
              <w:spacing w:line="240" w:lineRule="auto"/>
              <w:ind w:firstLine="0"/>
              <w:jc w:val="right"/>
              <w:rPr>
                <w:b/>
                <w:bCs/>
                <w:sz w:val="14"/>
                <w:szCs w:val="14"/>
              </w:rPr>
            </w:pPr>
            <w:r w:rsidRPr="000B0237">
              <w:rPr>
                <w:b/>
                <w:bCs/>
                <w:sz w:val="14"/>
                <w:szCs w:val="14"/>
              </w:rPr>
              <w:t>1 000,0</w:t>
            </w:r>
          </w:p>
        </w:tc>
        <w:tc>
          <w:tcPr>
            <w:tcW w:w="708" w:type="dxa"/>
            <w:tcBorders>
              <w:top w:val="nil"/>
              <w:left w:val="nil"/>
              <w:bottom w:val="single" w:sz="4" w:space="0" w:color="auto"/>
              <w:right w:val="single" w:sz="4" w:space="0" w:color="auto"/>
            </w:tcBorders>
            <w:shd w:val="clear" w:color="000000" w:fill="FFFF00"/>
            <w:noWrap/>
            <w:vAlign w:val="center"/>
            <w:hideMark/>
          </w:tcPr>
          <w:p w14:paraId="6DA61C3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1E83CC5" w14:textId="77777777" w:rsidTr="000B0237">
        <w:trPr>
          <w:trHeight w:val="268"/>
        </w:trPr>
        <w:tc>
          <w:tcPr>
            <w:tcW w:w="3017" w:type="dxa"/>
            <w:tcBorders>
              <w:top w:val="nil"/>
              <w:left w:val="single" w:sz="4" w:space="0" w:color="auto"/>
              <w:bottom w:val="nil"/>
              <w:right w:val="single" w:sz="4" w:space="0" w:color="auto"/>
            </w:tcBorders>
            <w:shd w:val="clear" w:color="000000" w:fill="FFFFFF"/>
            <w:hideMark/>
          </w:tcPr>
          <w:p w14:paraId="4F4FA7CA" w14:textId="77777777" w:rsidR="000B0237" w:rsidRPr="000B0237" w:rsidRDefault="000B0237" w:rsidP="000B0237">
            <w:pPr>
              <w:spacing w:line="240" w:lineRule="auto"/>
              <w:ind w:firstLine="0"/>
              <w:jc w:val="left"/>
              <w:rPr>
                <w:b/>
                <w:bCs/>
                <w:sz w:val="14"/>
                <w:szCs w:val="14"/>
              </w:rPr>
            </w:pPr>
            <w:r w:rsidRPr="000B0237">
              <w:rPr>
                <w:b/>
                <w:bCs/>
                <w:sz w:val="14"/>
                <w:szCs w:val="14"/>
              </w:rPr>
              <w:t>Подпрограмма "Сохранение объектов культурного наследия"</w:t>
            </w:r>
          </w:p>
        </w:tc>
        <w:tc>
          <w:tcPr>
            <w:tcW w:w="1094" w:type="dxa"/>
            <w:tcBorders>
              <w:top w:val="nil"/>
              <w:left w:val="nil"/>
              <w:bottom w:val="single" w:sz="4" w:space="0" w:color="auto"/>
              <w:right w:val="single" w:sz="4" w:space="0" w:color="auto"/>
            </w:tcBorders>
            <w:shd w:val="clear" w:color="auto" w:fill="auto"/>
            <w:vAlign w:val="center"/>
            <w:hideMark/>
          </w:tcPr>
          <w:p w14:paraId="3DE4D4F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EC9CBE3"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6E9F8EFD"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7A3D83B5" w14:textId="77777777" w:rsidR="000B0237" w:rsidRPr="000B0237" w:rsidRDefault="000B0237" w:rsidP="000B0237">
            <w:pPr>
              <w:spacing w:line="240" w:lineRule="auto"/>
              <w:ind w:firstLine="0"/>
              <w:jc w:val="center"/>
              <w:rPr>
                <w:b/>
                <w:bCs/>
                <w:sz w:val="14"/>
                <w:szCs w:val="14"/>
              </w:rPr>
            </w:pPr>
            <w:r w:rsidRPr="000B0237">
              <w:rPr>
                <w:b/>
                <w:bCs/>
                <w:sz w:val="14"/>
                <w:szCs w:val="14"/>
              </w:rPr>
              <w:t>00 0 00 39086</w:t>
            </w:r>
          </w:p>
        </w:tc>
        <w:tc>
          <w:tcPr>
            <w:tcW w:w="597" w:type="dxa"/>
            <w:tcBorders>
              <w:top w:val="nil"/>
              <w:left w:val="nil"/>
              <w:bottom w:val="single" w:sz="4" w:space="0" w:color="auto"/>
              <w:right w:val="single" w:sz="4" w:space="0" w:color="auto"/>
            </w:tcBorders>
            <w:shd w:val="clear" w:color="auto" w:fill="auto"/>
            <w:vAlign w:val="center"/>
            <w:hideMark/>
          </w:tcPr>
          <w:p w14:paraId="24F2A41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B8D4758" w14:textId="77777777" w:rsidR="000B0237" w:rsidRPr="000B0237" w:rsidRDefault="000B0237" w:rsidP="000B0237">
            <w:pPr>
              <w:spacing w:line="240" w:lineRule="auto"/>
              <w:ind w:firstLine="0"/>
              <w:jc w:val="right"/>
              <w:rPr>
                <w:b/>
                <w:bCs/>
                <w:sz w:val="14"/>
                <w:szCs w:val="14"/>
              </w:rPr>
            </w:pPr>
            <w:r w:rsidRPr="000B0237">
              <w:rPr>
                <w:b/>
                <w:bCs/>
                <w:sz w:val="14"/>
                <w:szCs w:val="14"/>
              </w:rPr>
              <w:t>1 300,0</w:t>
            </w:r>
          </w:p>
        </w:tc>
        <w:tc>
          <w:tcPr>
            <w:tcW w:w="734" w:type="dxa"/>
            <w:tcBorders>
              <w:top w:val="nil"/>
              <w:left w:val="nil"/>
              <w:bottom w:val="single" w:sz="4" w:space="0" w:color="auto"/>
              <w:right w:val="single" w:sz="4" w:space="0" w:color="auto"/>
            </w:tcBorders>
            <w:shd w:val="clear" w:color="auto" w:fill="auto"/>
            <w:noWrap/>
            <w:vAlign w:val="center"/>
            <w:hideMark/>
          </w:tcPr>
          <w:p w14:paraId="45F6B7A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4F0AD2E" w14:textId="77777777" w:rsidR="000B0237" w:rsidRPr="000B0237" w:rsidRDefault="000B0237" w:rsidP="000B0237">
            <w:pPr>
              <w:spacing w:line="240" w:lineRule="auto"/>
              <w:ind w:firstLine="0"/>
              <w:jc w:val="right"/>
              <w:rPr>
                <w:b/>
                <w:bCs/>
                <w:sz w:val="14"/>
                <w:szCs w:val="14"/>
              </w:rPr>
            </w:pPr>
            <w:r w:rsidRPr="000B0237">
              <w:rPr>
                <w:b/>
                <w:bCs/>
                <w:sz w:val="14"/>
                <w:szCs w:val="14"/>
              </w:rPr>
              <w:t>1 000,0</w:t>
            </w:r>
          </w:p>
        </w:tc>
        <w:tc>
          <w:tcPr>
            <w:tcW w:w="708" w:type="dxa"/>
            <w:tcBorders>
              <w:top w:val="nil"/>
              <w:left w:val="nil"/>
              <w:bottom w:val="single" w:sz="4" w:space="0" w:color="auto"/>
              <w:right w:val="single" w:sz="4" w:space="0" w:color="auto"/>
            </w:tcBorders>
            <w:shd w:val="clear" w:color="auto" w:fill="auto"/>
            <w:noWrap/>
            <w:vAlign w:val="center"/>
            <w:hideMark/>
          </w:tcPr>
          <w:p w14:paraId="40308EE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400A57F" w14:textId="77777777" w:rsidTr="000B0237">
        <w:trPr>
          <w:trHeight w:val="51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01227"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775520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AD90461"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4289C04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9A31341" w14:textId="77777777" w:rsidR="000B0237" w:rsidRPr="000B0237" w:rsidRDefault="000B0237" w:rsidP="000B0237">
            <w:pPr>
              <w:spacing w:line="240" w:lineRule="auto"/>
              <w:ind w:firstLine="0"/>
              <w:jc w:val="center"/>
              <w:rPr>
                <w:sz w:val="14"/>
                <w:szCs w:val="14"/>
              </w:rPr>
            </w:pPr>
            <w:r w:rsidRPr="000B0237">
              <w:rPr>
                <w:sz w:val="14"/>
                <w:szCs w:val="14"/>
              </w:rPr>
              <w:t>00 0 00 39086</w:t>
            </w:r>
          </w:p>
        </w:tc>
        <w:tc>
          <w:tcPr>
            <w:tcW w:w="597" w:type="dxa"/>
            <w:tcBorders>
              <w:top w:val="nil"/>
              <w:left w:val="nil"/>
              <w:bottom w:val="single" w:sz="4" w:space="0" w:color="auto"/>
              <w:right w:val="single" w:sz="4" w:space="0" w:color="auto"/>
            </w:tcBorders>
            <w:shd w:val="clear" w:color="auto" w:fill="auto"/>
            <w:vAlign w:val="center"/>
            <w:hideMark/>
          </w:tcPr>
          <w:p w14:paraId="402670D1"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1DC2D15A"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34" w:type="dxa"/>
            <w:tcBorders>
              <w:top w:val="nil"/>
              <w:left w:val="nil"/>
              <w:bottom w:val="single" w:sz="4" w:space="0" w:color="auto"/>
              <w:right w:val="single" w:sz="4" w:space="0" w:color="auto"/>
            </w:tcBorders>
            <w:shd w:val="clear" w:color="auto" w:fill="auto"/>
            <w:noWrap/>
            <w:vAlign w:val="center"/>
            <w:hideMark/>
          </w:tcPr>
          <w:p w14:paraId="55E631D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B134EF6"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708" w:type="dxa"/>
            <w:tcBorders>
              <w:top w:val="nil"/>
              <w:left w:val="nil"/>
              <w:bottom w:val="single" w:sz="4" w:space="0" w:color="auto"/>
              <w:right w:val="single" w:sz="4" w:space="0" w:color="auto"/>
            </w:tcBorders>
            <w:shd w:val="clear" w:color="auto" w:fill="auto"/>
            <w:noWrap/>
            <w:vAlign w:val="center"/>
            <w:hideMark/>
          </w:tcPr>
          <w:p w14:paraId="2EC91A3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A4D5304"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7D9E555" w14:textId="77777777" w:rsidR="000B0237" w:rsidRPr="000B0237" w:rsidRDefault="000B0237" w:rsidP="000B0237">
            <w:pPr>
              <w:spacing w:line="240" w:lineRule="auto"/>
              <w:ind w:firstLine="0"/>
              <w:jc w:val="left"/>
              <w:rPr>
                <w:b/>
                <w:bCs/>
                <w:sz w:val="14"/>
                <w:szCs w:val="14"/>
              </w:rPr>
            </w:pPr>
            <w:r w:rsidRPr="000B0237">
              <w:rPr>
                <w:b/>
                <w:bCs/>
                <w:sz w:val="14"/>
                <w:szCs w:val="14"/>
              </w:rPr>
              <w:t>Социальная политика</w:t>
            </w:r>
          </w:p>
        </w:tc>
        <w:tc>
          <w:tcPr>
            <w:tcW w:w="1094" w:type="dxa"/>
            <w:tcBorders>
              <w:top w:val="nil"/>
              <w:left w:val="nil"/>
              <w:bottom w:val="single" w:sz="4" w:space="0" w:color="auto"/>
              <w:right w:val="single" w:sz="4" w:space="0" w:color="auto"/>
            </w:tcBorders>
            <w:shd w:val="clear" w:color="000000" w:fill="FFFF00"/>
            <w:vAlign w:val="center"/>
            <w:hideMark/>
          </w:tcPr>
          <w:p w14:paraId="5D3FD2CE"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4871C5F"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7E586C2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213A404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2C0C67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88AF243" w14:textId="77777777" w:rsidR="000B0237" w:rsidRPr="000B0237" w:rsidRDefault="000B0237" w:rsidP="000B0237">
            <w:pPr>
              <w:spacing w:line="240" w:lineRule="auto"/>
              <w:ind w:firstLine="0"/>
              <w:jc w:val="right"/>
              <w:rPr>
                <w:b/>
                <w:bCs/>
                <w:sz w:val="14"/>
                <w:szCs w:val="14"/>
              </w:rPr>
            </w:pPr>
            <w:r w:rsidRPr="000B0237">
              <w:rPr>
                <w:b/>
                <w:bCs/>
                <w:sz w:val="14"/>
                <w:szCs w:val="14"/>
              </w:rPr>
              <w:t>9 714,2</w:t>
            </w:r>
          </w:p>
        </w:tc>
        <w:tc>
          <w:tcPr>
            <w:tcW w:w="734" w:type="dxa"/>
            <w:tcBorders>
              <w:top w:val="nil"/>
              <w:left w:val="nil"/>
              <w:bottom w:val="single" w:sz="4" w:space="0" w:color="auto"/>
              <w:right w:val="single" w:sz="4" w:space="0" w:color="auto"/>
            </w:tcBorders>
            <w:shd w:val="clear" w:color="000000" w:fill="FFFF00"/>
            <w:vAlign w:val="center"/>
            <w:hideMark/>
          </w:tcPr>
          <w:p w14:paraId="157CDA2C" w14:textId="77777777" w:rsidR="000B0237" w:rsidRPr="000B0237" w:rsidRDefault="000B0237" w:rsidP="000B0237">
            <w:pPr>
              <w:spacing w:line="240" w:lineRule="auto"/>
              <w:ind w:firstLine="0"/>
              <w:jc w:val="right"/>
              <w:rPr>
                <w:b/>
                <w:bCs/>
                <w:sz w:val="14"/>
                <w:szCs w:val="14"/>
              </w:rPr>
            </w:pPr>
            <w:r w:rsidRPr="000B0237">
              <w:rPr>
                <w:b/>
                <w:bCs/>
                <w:sz w:val="14"/>
                <w:szCs w:val="14"/>
              </w:rPr>
              <w:t>912,1</w:t>
            </w:r>
          </w:p>
        </w:tc>
        <w:tc>
          <w:tcPr>
            <w:tcW w:w="810" w:type="dxa"/>
            <w:tcBorders>
              <w:top w:val="nil"/>
              <w:left w:val="nil"/>
              <w:bottom w:val="single" w:sz="4" w:space="0" w:color="auto"/>
              <w:right w:val="single" w:sz="4" w:space="0" w:color="auto"/>
            </w:tcBorders>
            <w:shd w:val="clear" w:color="000000" w:fill="FFFF00"/>
            <w:vAlign w:val="center"/>
            <w:hideMark/>
          </w:tcPr>
          <w:p w14:paraId="71CA77B0" w14:textId="77777777" w:rsidR="000B0237" w:rsidRPr="000B0237" w:rsidRDefault="000B0237" w:rsidP="000B0237">
            <w:pPr>
              <w:spacing w:line="240" w:lineRule="auto"/>
              <w:ind w:firstLine="0"/>
              <w:jc w:val="right"/>
              <w:rPr>
                <w:b/>
                <w:bCs/>
                <w:sz w:val="14"/>
                <w:szCs w:val="14"/>
              </w:rPr>
            </w:pPr>
            <w:r w:rsidRPr="000B0237">
              <w:rPr>
                <w:b/>
                <w:bCs/>
                <w:sz w:val="14"/>
                <w:szCs w:val="14"/>
              </w:rPr>
              <w:t>9 723,0</w:t>
            </w:r>
          </w:p>
        </w:tc>
        <w:tc>
          <w:tcPr>
            <w:tcW w:w="708" w:type="dxa"/>
            <w:tcBorders>
              <w:top w:val="nil"/>
              <w:left w:val="nil"/>
              <w:bottom w:val="single" w:sz="4" w:space="0" w:color="auto"/>
              <w:right w:val="single" w:sz="4" w:space="0" w:color="auto"/>
            </w:tcBorders>
            <w:shd w:val="clear" w:color="000000" w:fill="FFFF00"/>
            <w:vAlign w:val="center"/>
            <w:hideMark/>
          </w:tcPr>
          <w:p w14:paraId="7F5E937E" w14:textId="77777777" w:rsidR="000B0237" w:rsidRPr="000B0237" w:rsidRDefault="000B0237" w:rsidP="000B0237">
            <w:pPr>
              <w:spacing w:line="240" w:lineRule="auto"/>
              <w:ind w:firstLine="0"/>
              <w:jc w:val="right"/>
              <w:rPr>
                <w:b/>
                <w:bCs/>
                <w:sz w:val="14"/>
                <w:szCs w:val="14"/>
              </w:rPr>
            </w:pPr>
            <w:r w:rsidRPr="000B0237">
              <w:rPr>
                <w:b/>
                <w:bCs/>
                <w:sz w:val="14"/>
                <w:szCs w:val="14"/>
              </w:rPr>
              <w:t>912,0</w:t>
            </w:r>
          </w:p>
        </w:tc>
      </w:tr>
      <w:tr w:rsidR="000B0237" w:rsidRPr="000B0237" w14:paraId="6182B700"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33769F3D" w14:textId="77777777" w:rsidR="000B0237" w:rsidRPr="000B0237" w:rsidRDefault="000B0237" w:rsidP="000B0237">
            <w:pPr>
              <w:spacing w:line="240" w:lineRule="auto"/>
              <w:ind w:firstLine="0"/>
              <w:jc w:val="left"/>
              <w:rPr>
                <w:b/>
                <w:bCs/>
                <w:sz w:val="14"/>
                <w:szCs w:val="14"/>
              </w:rPr>
            </w:pPr>
            <w:r w:rsidRPr="000B0237">
              <w:rPr>
                <w:b/>
                <w:bCs/>
                <w:sz w:val="14"/>
                <w:szCs w:val="14"/>
              </w:rPr>
              <w:t>Пенсионное обеспечение</w:t>
            </w:r>
          </w:p>
        </w:tc>
        <w:tc>
          <w:tcPr>
            <w:tcW w:w="1094" w:type="dxa"/>
            <w:tcBorders>
              <w:top w:val="nil"/>
              <w:left w:val="nil"/>
              <w:bottom w:val="single" w:sz="4" w:space="0" w:color="auto"/>
              <w:right w:val="single" w:sz="4" w:space="0" w:color="auto"/>
            </w:tcBorders>
            <w:shd w:val="clear" w:color="000000" w:fill="FFFF00"/>
            <w:vAlign w:val="center"/>
            <w:hideMark/>
          </w:tcPr>
          <w:p w14:paraId="68C7B861"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50F95D8B"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09868474"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0893F94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2FCF204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381593C4" w14:textId="77777777" w:rsidR="000B0237" w:rsidRPr="000B0237" w:rsidRDefault="000B0237" w:rsidP="000B0237">
            <w:pPr>
              <w:spacing w:line="240" w:lineRule="auto"/>
              <w:ind w:firstLine="0"/>
              <w:jc w:val="right"/>
              <w:rPr>
                <w:b/>
                <w:bCs/>
                <w:sz w:val="14"/>
                <w:szCs w:val="14"/>
              </w:rPr>
            </w:pPr>
            <w:r w:rsidRPr="000B0237">
              <w:rPr>
                <w:b/>
                <w:bCs/>
                <w:sz w:val="14"/>
                <w:szCs w:val="14"/>
              </w:rPr>
              <w:t>8 552,5</w:t>
            </w:r>
          </w:p>
        </w:tc>
        <w:tc>
          <w:tcPr>
            <w:tcW w:w="734" w:type="dxa"/>
            <w:tcBorders>
              <w:top w:val="nil"/>
              <w:left w:val="nil"/>
              <w:bottom w:val="single" w:sz="4" w:space="0" w:color="auto"/>
              <w:right w:val="single" w:sz="4" w:space="0" w:color="auto"/>
            </w:tcBorders>
            <w:shd w:val="clear" w:color="000000" w:fill="FFFF00"/>
            <w:noWrap/>
            <w:vAlign w:val="center"/>
            <w:hideMark/>
          </w:tcPr>
          <w:p w14:paraId="2ED28F7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5ED7543F" w14:textId="77777777" w:rsidR="000B0237" w:rsidRPr="000B0237" w:rsidRDefault="000B0237" w:rsidP="000B0237">
            <w:pPr>
              <w:spacing w:line="240" w:lineRule="auto"/>
              <w:ind w:firstLine="0"/>
              <w:jc w:val="right"/>
              <w:rPr>
                <w:b/>
                <w:bCs/>
                <w:sz w:val="14"/>
                <w:szCs w:val="14"/>
              </w:rPr>
            </w:pPr>
            <w:r w:rsidRPr="000B0237">
              <w:rPr>
                <w:b/>
                <w:bCs/>
                <w:sz w:val="14"/>
                <w:szCs w:val="14"/>
              </w:rPr>
              <w:t>8 552,5</w:t>
            </w:r>
          </w:p>
        </w:tc>
        <w:tc>
          <w:tcPr>
            <w:tcW w:w="708" w:type="dxa"/>
            <w:tcBorders>
              <w:top w:val="nil"/>
              <w:left w:val="nil"/>
              <w:bottom w:val="single" w:sz="4" w:space="0" w:color="auto"/>
              <w:right w:val="single" w:sz="4" w:space="0" w:color="auto"/>
            </w:tcBorders>
            <w:shd w:val="clear" w:color="000000" w:fill="FFFF00"/>
            <w:noWrap/>
            <w:vAlign w:val="center"/>
            <w:hideMark/>
          </w:tcPr>
          <w:p w14:paraId="05C7EAA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B33A835"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6EB37821" w14:textId="77777777" w:rsidR="000B0237" w:rsidRPr="000B0237" w:rsidRDefault="000B0237" w:rsidP="000B0237">
            <w:pPr>
              <w:spacing w:line="240" w:lineRule="auto"/>
              <w:ind w:firstLine="0"/>
              <w:jc w:val="left"/>
              <w:rPr>
                <w:b/>
                <w:bCs/>
                <w:sz w:val="14"/>
                <w:szCs w:val="14"/>
              </w:rPr>
            </w:pPr>
            <w:r w:rsidRPr="000B0237">
              <w:rPr>
                <w:b/>
                <w:bCs/>
                <w:sz w:val="14"/>
                <w:szCs w:val="14"/>
              </w:rPr>
              <w:t>Доплаты к пенсиям</w:t>
            </w:r>
          </w:p>
        </w:tc>
        <w:tc>
          <w:tcPr>
            <w:tcW w:w="1094" w:type="dxa"/>
            <w:tcBorders>
              <w:top w:val="nil"/>
              <w:left w:val="nil"/>
              <w:bottom w:val="single" w:sz="4" w:space="0" w:color="auto"/>
              <w:right w:val="single" w:sz="4" w:space="0" w:color="auto"/>
            </w:tcBorders>
            <w:shd w:val="clear" w:color="000000" w:fill="FFFF00"/>
            <w:vAlign w:val="center"/>
            <w:hideMark/>
          </w:tcPr>
          <w:p w14:paraId="761470DD"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93AB743"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2C954B4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76749BC8" w14:textId="77777777" w:rsidR="000B0237" w:rsidRPr="000B0237" w:rsidRDefault="000B0237" w:rsidP="000B0237">
            <w:pPr>
              <w:spacing w:line="240" w:lineRule="auto"/>
              <w:ind w:firstLine="0"/>
              <w:jc w:val="center"/>
              <w:rPr>
                <w:b/>
                <w:bCs/>
                <w:sz w:val="14"/>
                <w:szCs w:val="14"/>
              </w:rPr>
            </w:pPr>
            <w:r w:rsidRPr="000B0237">
              <w:rPr>
                <w:b/>
                <w:bCs/>
                <w:sz w:val="14"/>
                <w:szCs w:val="14"/>
              </w:rPr>
              <w:t>00 0 00 49100</w:t>
            </w:r>
          </w:p>
        </w:tc>
        <w:tc>
          <w:tcPr>
            <w:tcW w:w="597" w:type="dxa"/>
            <w:tcBorders>
              <w:top w:val="nil"/>
              <w:left w:val="nil"/>
              <w:bottom w:val="single" w:sz="4" w:space="0" w:color="auto"/>
              <w:right w:val="single" w:sz="4" w:space="0" w:color="auto"/>
            </w:tcBorders>
            <w:shd w:val="clear" w:color="000000" w:fill="FFFF00"/>
            <w:vAlign w:val="center"/>
            <w:hideMark/>
          </w:tcPr>
          <w:p w14:paraId="7289371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1512B1A4" w14:textId="77777777" w:rsidR="000B0237" w:rsidRPr="000B0237" w:rsidRDefault="000B0237" w:rsidP="000B0237">
            <w:pPr>
              <w:spacing w:line="240" w:lineRule="auto"/>
              <w:ind w:firstLine="0"/>
              <w:jc w:val="right"/>
              <w:rPr>
                <w:b/>
                <w:bCs/>
                <w:sz w:val="14"/>
                <w:szCs w:val="14"/>
              </w:rPr>
            </w:pPr>
            <w:r w:rsidRPr="000B0237">
              <w:rPr>
                <w:b/>
                <w:bCs/>
                <w:sz w:val="14"/>
                <w:szCs w:val="14"/>
              </w:rPr>
              <w:t>8 552,5</w:t>
            </w:r>
          </w:p>
        </w:tc>
        <w:tc>
          <w:tcPr>
            <w:tcW w:w="734" w:type="dxa"/>
            <w:tcBorders>
              <w:top w:val="nil"/>
              <w:left w:val="nil"/>
              <w:bottom w:val="single" w:sz="4" w:space="0" w:color="auto"/>
              <w:right w:val="single" w:sz="4" w:space="0" w:color="auto"/>
            </w:tcBorders>
            <w:shd w:val="clear" w:color="000000" w:fill="FFFF00"/>
            <w:noWrap/>
            <w:vAlign w:val="center"/>
            <w:hideMark/>
          </w:tcPr>
          <w:p w14:paraId="09359D0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68D69F3D" w14:textId="77777777" w:rsidR="000B0237" w:rsidRPr="000B0237" w:rsidRDefault="000B0237" w:rsidP="000B0237">
            <w:pPr>
              <w:spacing w:line="240" w:lineRule="auto"/>
              <w:ind w:firstLine="0"/>
              <w:jc w:val="right"/>
              <w:rPr>
                <w:b/>
                <w:bCs/>
                <w:sz w:val="14"/>
                <w:szCs w:val="14"/>
              </w:rPr>
            </w:pPr>
            <w:r w:rsidRPr="000B0237">
              <w:rPr>
                <w:b/>
                <w:bCs/>
                <w:sz w:val="14"/>
                <w:szCs w:val="14"/>
              </w:rPr>
              <w:t>8 552,5</w:t>
            </w:r>
          </w:p>
        </w:tc>
        <w:tc>
          <w:tcPr>
            <w:tcW w:w="708" w:type="dxa"/>
            <w:tcBorders>
              <w:top w:val="nil"/>
              <w:left w:val="nil"/>
              <w:bottom w:val="single" w:sz="4" w:space="0" w:color="auto"/>
              <w:right w:val="single" w:sz="4" w:space="0" w:color="auto"/>
            </w:tcBorders>
            <w:shd w:val="clear" w:color="000000" w:fill="FFFF00"/>
            <w:noWrap/>
            <w:vAlign w:val="center"/>
            <w:hideMark/>
          </w:tcPr>
          <w:p w14:paraId="0CA7C4C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9519978"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7C8C469" w14:textId="77777777" w:rsidR="000B0237" w:rsidRPr="000B0237" w:rsidRDefault="000B0237" w:rsidP="000B0237">
            <w:pPr>
              <w:spacing w:line="240" w:lineRule="auto"/>
              <w:ind w:firstLine="0"/>
              <w:jc w:val="left"/>
              <w:rPr>
                <w:sz w:val="14"/>
                <w:szCs w:val="14"/>
              </w:rPr>
            </w:pPr>
            <w:r w:rsidRPr="000B0237">
              <w:rPr>
                <w:sz w:val="14"/>
                <w:szCs w:val="14"/>
              </w:rPr>
              <w:t xml:space="preserve">Доплаты к пенсиям муниципальных служащих </w:t>
            </w:r>
          </w:p>
        </w:tc>
        <w:tc>
          <w:tcPr>
            <w:tcW w:w="1094" w:type="dxa"/>
            <w:tcBorders>
              <w:top w:val="nil"/>
              <w:left w:val="nil"/>
              <w:bottom w:val="single" w:sz="4" w:space="0" w:color="auto"/>
              <w:right w:val="single" w:sz="4" w:space="0" w:color="auto"/>
            </w:tcBorders>
            <w:shd w:val="clear" w:color="auto" w:fill="auto"/>
            <w:vAlign w:val="center"/>
            <w:hideMark/>
          </w:tcPr>
          <w:p w14:paraId="5C23AAB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F59F025"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185EB35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41268F9" w14:textId="77777777" w:rsidR="000B0237" w:rsidRPr="000B0237" w:rsidRDefault="000B0237" w:rsidP="000B0237">
            <w:pPr>
              <w:spacing w:line="240" w:lineRule="auto"/>
              <w:ind w:firstLine="0"/>
              <w:jc w:val="center"/>
              <w:rPr>
                <w:sz w:val="14"/>
                <w:szCs w:val="14"/>
              </w:rPr>
            </w:pPr>
            <w:r w:rsidRPr="000B0237">
              <w:rPr>
                <w:sz w:val="14"/>
                <w:szCs w:val="14"/>
              </w:rPr>
              <w:t>00 0 00 49101</w:t>
            </w:r>
          </w:p>
        </w:tc>
        <w:tc>
          <w:tcPr>
            <w:tcW w:w="597" w:type="dxa"/>
            <w:tcBorders>
              <w:top w:val="nil"/>
              <w:left w:val="nil"/>
              <w:bottom w:val="single" w:sz="4" w:space="0" w:color="auto"/>
              <w:right w:val="single" w:sz="4" w:space="0" w:color="auto"/>
            </w:tcBorders>
            <w:shd w:val="clear" w:color="auto" w:fill="auto"/>
            <w:vAlign w:val="center"/>
            <w:hideMark/>
          </w:tcPr>
          <w:p w14:paraId="5151C88F"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49880751" w14:textId="77777777" w:rsidR="000B0237" w:rsidRPr="000B0237" w:rsidRDefault="000B0237" w:rsidP="000B0237">
            <w:pPr>
              <w:spacing w:line="240" w:lineRule="auto"/>
              <w:ind w:firstLine="0"/>
              <w:jc w:val="right"/>
              <w:rPr>
                <w:sz w:val="14"/>
                <w:szCs w:val="14"/>
              </w:rPr>
            </w:pPr>
            <w:r w:rsidRPr="000B0237">
              <w:rPr>
                <w:sz w:val="14"/>
                <w:szCs w:val="14"/>
              </w:rPr>
              <w:t>8 552,5</w:t>
            </w:r>
          </w:p>
        </w:tc>
        <w:tc>
          <w:tcPr>
            <w:tcW w:w="734" w:type="dxa"/>
            <w:tcBorders>
              <w:top w:val="nil"/>
              <w:left w:val="nil"/>
              <w:bottom w:val="single" w:sz="4" w:space="0" w:color="auto"/>
              <w:right w:val="single" w:sz="4" w:space="0" w:color="auto"/>
            </w:tcBorders>
            <w:shd w:val="clear" w:color="auto" w:fill="auto"/>
            <w:noWrap/>
            <w:vAlign w:val="center"/>
            <w:hideMark/>
          </w:tcPr>
          <w:p w14:paraId="028D817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9ABD626" w14:textId="77777777" w:rsidR="000B0237" w:rsidRPr="000B0237" w:rsidRDefault="000B0237" w:rsidP="000B0237">
            <w:pPr>
              <w:spacing w:line="240" w:lineRule="auto"/>
              <w:ind w:firstLine="0"/>
              <w:jc w:val="right"/>
              <w:rPr>
                <w:sz w:val="14"/>
                <w:szCs w:val="14"/>
              </w:rPr>
            </w:pPr>
            <w:r w:rsidRPr="000B0237">
              <w:rPr>
                <w:sz w:val="14"/>
                <w:szCs w:val="14"/>
              </w:rPr>
              <w:t>8 552,5</w:t>
            </w:r>
          </w:p>
        </w:tc>
        <w:tc>
          <w:tcPr>
            <w:tcW w:w="708" w:type="dxa"/>
            <w:tcBorders>
              <w:top w:val="nil"/>
              <w:left w:val="nil"/>
              <w:bottom w:val="single" w:sz="4" w:space="0" w:color="auto"/>
              <w:right w:val="single" w:sz="4" w:space="0" w:color="auto"/>
            </w:tcBorders>
            <w:shd w:val="clear" w:color="auto" w:fill="auto"/>
            <w:noWrap/>
            <w:vAlign w:val="center"/>
            <w:hideMark/>
          </w:tcPr>
          <w:p w14:paraId="20431A3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2D2EC69" w14:textId="77777777" w:rsidTr="000B0237">
        <w:trPr>
          <w:trHeight w:val="39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A7977F5"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0FBCE9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7324A5B"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3F5B5F6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F6899C9" w14:textId="77777777" w:rsidR="000B0237" w:rsidRPr="000B0237" w:rsidRDefault="000B0237" w:rsidP="000B0237">
            <w:pPr>
              <w:spacing w:line="240" w:lineRule="auto"/>
              <w:ind w:firstLine="0"/>
              <w:jc w:val="center"/>
              <w:rPr>
                <w:sz w:val="14"/>
                <w:szCs w:val="14"/>
              </w:rPr>
            </w:pPr>
            <w:r w:rsidRPr="000B0237">
              <w:rPr>
                <w:sz w:val="14"/>
                <w:szCs w:val="14"/>
              </w:rPr>
              <w:t>00 0 00 49101</w:t>
            </w:r>
          </w:p>
        </w:tc>
        <w:tc>
          <w:tcPr>
            <w:tcW w:w="597" w:type="dxa"/>
            <w:tcBorders>
              <w:top w:val="nil"/>
              <w:left w:val="nil"/>
              <w:bottom w:val="single" w:sz="4" w:space="0" w:color="auto"/>
              <w:right w:val="single" w:sz="4" w:space="0" w:color="auto"/>
            </w:tcBorders>
            <w:shd w:val="clear" w:color="auto" w:fill="auto"/>
            <w:vAlign w:val="center"/>
            <w:hideMark/>
          </w:tcPr>
          <w:p w14:paraId="5AE08EE8"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73D740C8" w14:textId="77777777" w:rsidR="000B0237" w:rsidRPr="000B0237" w:rsidRDefault="000B0237" w:rsidP="000B0237">
            <w:pPr>
              <w:spacing w:line="240" w:lineRule="auto"/>
              <w:ind w:firstLine="0"/>
              <w:jc w:val="right"/>
              <w:rPr>
                <w:sz w:val="14"/>
                <w:szCs w:val="14"/>
              </w:rPr>
            </w:pPr>
            <w:r w:rsidRPr="000B0237">
              <w:rPr>
                <w:sz w:val="14"/>
                <w:szCs w:val="14"/>
              </w:rPr>
              <w:t>4,7</w:t>
            </w:r>
          </w:p>
        </w:tc>
        <w:tc>
          <w:tcPr>
            <w:tcW w:w="734" w:type="dxa"/>
            <w:tcBorders>
              <w:top w:val="nil"/>
              <w:left w:val="nil"/>
              <w:bottom w:val="single" w:sz="4" w:space="0" w:color="auto"/>
              <w:right w:val="single" w:sz="4" w:space="0" w:color="auto"/>
            </w:tcBorders>
            <w:shd w:val="clear" w:color="auto" w:fill="auto"/>
            <w:noWrap/>
            <w:vAlign w:val="center"/>
            <w:hideMark/>
          </w:tcPr>
          <w:p w14:paraId="23DD251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5E443CF" w14:textId="77777777" w:rsidR="000B0237" w:rsidRPr="000B0237" w:rsidRDefault="000B0237" w:rsidP="000B0237">
            <w:pPr>
              <w:spacing w:line="240" w:lineRule="auto"/>
              <w:ind w:firstLine="0"/>
              <w:jc w:val="right"/>
              <w:rPr>
                <w:sz w:val="14"/>
                <w:szCs w:val="14"/>
              </w:rPr>
            </w:pPr>
            <w:r w:rsidRPr="000B0237">
              <w:rPr>
                <w:sz w:val="14"/>
                <w:szCs w:val="14"/>
              </w:rPr>
              <w:t>4,7</w:t>
            </w:r>
          </w:p>
        </w:tc>
        <w:tc>
          <w:tcPr>
            <w:tcW w:w="708" w:type="dxa"/>
            <w:tcBorders>
              <w:top w:val="nil"/>
              <w:left w:val="nil"/>
              <w:bottom w:val="single" w:sz="4" w:space="0" w:color="auto"/>
              <w:right w:val="single" w:sz="4" w:space="0" w:color="auto"/>
            </w:tcBorders>
            <w:shd w:val="clear" w:color="auto" w:fill="auto"/>
            <w:noWrap/>
            <w:vAlign w:val="center"/>
            <w:hideMark/>
          </w:tcPr>
          <w:p w14:paraId="510A4A5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794DFD0" w14:textId="77777777" w:rsidTr="000B0237">
        <w:trPr>
          <w:trHeight w:val="43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0C434D6" w14:textId="77777777" w:rsidR="000B0237" w:rsidRPr="000B0237" w:rsidRDefault="000B0237" w:rsidP="000B0237">
            <w:pPr>
              <w:spacing w:line="240" w:lineRule="auto"/>
              <w:ind w:firstLine="0"/>
              <w:jc w:val="left"/>
              <w:rPr>
                <w:sz w:val="14"/>
                <w:szCs w:val="14"/>
              </w:rPr>
            </w:pPr>
            <w:r w:rsidRPr="000B0237">
              <w:rPr>
                <w:sz w:val="14"/>
                <w:szCs w:val="14"/>
              </w:rPr>
              <w:t>Социальные выплаты гражданам, кроме публичных нормативных социальных выплат</w:t>
            </w:r>
          </w:p>
        </w:tc>
        <w:tc>
          <w:tcPr>
            <w:tcW w:w="1094" w:type="dxa"/>
            <w:tcBorders>
              <w:top w:val="nil"/>
              <w:left w:val="nil"/>
              <w:bottom w:val="single" w:sz="4" w:space="0" w:color="auto"/>
              <w:right w:val="single" w:sz="4" w:space="0" w:color="auto"/>
            </w:tcBorders>
            <w:shd w:val="clear" w:color="auto" w:fill="auto"/>
            <w:vAlign w:val="center"/>
            <w:hideMark/>
          </w:tcPr>
          <w:p w14:paraId="422BD48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6851044"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59CDD6A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8B05EE5" w14:textId="77777777" w:rsidR="000B0237" w:rsidRPr="000B0237" w:rsidRDefault="000B0237" w:rsidP="000B0237">
            <w:pPr>
              <w:spacing w:line="240" w:lineRule="auto"/>
              <w:ind w:firstLine="0"/>
              <w:jc w:val="center"/>
              <w:rPr>
                <w:sz w:val="14"/>
                <w:szCs w:val="14"/>
              </w:rPr>
            </w:pPr>
            <w:r w:rsidRPr="000B0237">
              <w:rPr>
                <w:sz w:val="14"/>
                <w:szCs w:val="14"/>
              </w:rPr>
              <w:t>00 0 00 49101</w:t>
            </w:r>
          </w:p>
        </w:tc>
        <w:tc>
          <w:tcPr>
            <w:tcW w:w="597" w:type="dxa"/>
            <w:tcBorders>
              <w:top w:val="nil"/>
              <w:left w:val="nil"/>
              <w:bottom w:val="single" w:sz="4" w:space="0" w:color="auto"/>
              <w:right w:val="single" w:sz="4" w:space="0" w:color="auto"/>
            </w:tcBorders>
            <w:shd w:val="clear" w:color="auto" w:fill="auto"/>
            <w:vAlign w:val="center"/>
            <w:hideMark/>
          </w:tcPr>
          <w:p w14:paraId="313540B3" w14:textId="77777777" w:rsidR="000B0237" w:rsidRPr="000B0237" w:rsidRDefault="000B0237" w:rsidP="000B0237">
            <w:pPr>
              <w:spacing w:line="240" w:lineRule="auto"/>
              <w:ind w:firstLine="0"/>
              <w:jc w:val="center"/>
              <w:rPr>
                <w:sz w:val="14"/>
                <w:szCs w:val="14"/>
              </w:rPr>
            </w:pPr>
            <w:r w:rsidRPr="000B0237">
              <w:rPr>
                <w:sz w:val="14"/>
                <w:szCs w:val="14"/>
              </w:rPr>
              <w:t>320</w:t>
            </w:r>
          </w:p>
        </w:tc>
        <w:tc>
          <w:tcPr>
            <w:tcW w:w="905" w:type="dxa"/>
            <w:tcBorders>
              <w:top w:val="nil"/>
              <w:left w:val="nil"/>
              <w:bottom w:val="single" w:sz="4" w:space="0" w:color="auto"/>
              <w:right w:val="single" w:sz="4" w:space="0" w:color="auto"/>
            </w:tcBorders>
            <w:shd w:val="clear" w:color="auto" w:fill="auto"/>
            <w:noWrap/>
            <w:vAlign w:val="center"/>
            <w:hideMark/>
          </w:tcPr>
          <w:p w14:paraId="62FFCDC5" w14:textId="77777777" w:rsidR="000B0237" w:rsidRPr="000B0237" w:rsidRDefault="000B0237" w:rsidP="000B0237">
            <w:pPr>
              <w:spacing w:line="240" w:lineRule="auto"/>
              <w:ind w:firstLine="0"/>
              <w:jc w:val="right"/>
              <w:rPr>
                <w:sz w:val="14"/>
                <w:szCs w:val="14"/>
              </w:rPr>
            </w:pPr>
            <w:r w:rsidRPr="000B0237">
              <w:rPr>
                <w:sz w:val="14"/>
                <w:szCs w:val="14"/>
              </w:rPr>
              <w:t>8 547,8</w:t>
            </w:r>
          </w:p>
        </w:tc>
        <w:tc>
          <w:tcPr>
            <w:tcW w:w="734" w:type="dxa"/>
            <w:tcBorders>
              <w:top w:val="nil"/>
              <w:left w:val="nil"/>
              <w:bottom w:val="single" w:sz="4" w:space="0" w:color="auto"/>
              <w:right w:val="single" w:sz="4" w:space="0" w:color="auto"/>
            </w:tcBorders>
            <w:shd w:val="clear" w:color="auto" w:fill="auto"/>
            <w:noWrap/>
            <w:vAlign w:val="center"/>
            <w:hideMark/>
          </w:tcPr>
          <w:p w14:paraId="0A85E7F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E21C48E" w14:textId="77777777" w:rsidR="000B0237" w:rsidRPr="000B0237" w:rsidRDefault="000B0237" w:rsidP="000B0237">
            <w:pPr>
              <w:spacing w:line="240" w:lineRule="auto"/>
              <w:ind w:firstLine="0"/>
              <w:jc w:val="right"/>
              <w:rPr>
                <w:sz w:val="14"/>
                <w:szCs w:val="14"/>
              </w:rPr>
            </w:pPr>
            <w:r w:rsidRPr="000B0237">
              <w:rPr>
                <w:sz w:val="14"/>
                <w:szCs w:val="14"/>
              </w:rPr>
              <w:t>8 547,8</w:t>
            </w:r>
          </w:p>
        </w:tc>
        <w:tc>
          <w:tcPr>
            <w:tcW w:w="708" w:type="dxa"/>
            <w:tcBorders>
              <w:top w:val="nil"/>
              <w:left w:val="nil"/>
              <w:bottom w:val="single" w:sz="4" w:space="0" w:color="auto"/>
              <w:right w:val="single" w:sz="4" w:space="0" w:color="auto"/>
            </w:tcBorders>
            <w:shd w:val="clear" w:color="auto" w:fill="auto"/>
            <w:noWrap/>
            <w:vAlign w:val="center"/>
            <w:hideMark/>
          </w:tcPr>
          <w:p w14:paraId="007E47C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0F34246"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55AD05A" w14:textId="77777777" w:rsidR="000B0237" w:rsidRPr="000B0237" w:rsidRDefault="000B0237" w:rsidP="000B0237">
            <w:pPr>
              <w:spacing w:line="240" w:lineRule="auto"/>
              <w:ind w:firstLine="0"/>
              <w:jc w:val="left"/>
              <w:rPr>
                <w:b/>
                <w:bCs/>
                <w:sz w:val="14"/>
                <w:szCs w:val="14"/>
              </w:rPr>
            </w:pPr>
            <w:r w:rsidRPr="000B0237">
              <w:rPr>
                <w:b/>
                <w:bCs/>
                <w:sz w:val="14"/>
                <w:szCs w:val="14"/>
              </w:rPr>
              <w:t>Социальное обеспечение населения</w:t>
            </w:r>
          </w:p>
        </w:tc>
        <w:tc>
          <w:tcPr>
            <w:tcW w:w="1094" w:type="dxa"/>
            <w:tcBorders>
              <w:top w:val="nil"/>
              <w:left w:val="nil"/>
              <w:bottom w:val="single" w:sz="4" w:space="0" w:color="auto"/>
              <w:right w:val="single" w:sz="4" w:space="0" w:color="auto"/>
            </w:tcBorders>
            <w:shd w:val="clear" w:color="000000" w:fill="FFFF00"/>
            <w:vAlign w:val="center"/>
            <w:hideMark/>
          </w:tcPr>
          <w:p w14:paraId="37F8155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35706B7"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7CA97417"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0BD79FD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A1C2DA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5610807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000000" w:fill="FFFF00"/>
            <w:noWrap/>
            <w:vAlign w:val="center"/>
            <w:hideMark/>
          </w:tcPr>
          <w:p w14:paraId="521D276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437E646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00"/>
            <w:noWrap/>
            <w:vAlign w:val="center"/>
            <w:hideMark/>
          </w:tcPr>
          <w:p w14:paraId="62DE9B2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D673DEA" w14:textId="77777777" w:rsidTr="000B0237">
        <w:trPr>
          <w:trHeight w:val="300"/>
        </w:trPr>
        <w:tc>
          <w:tcPr>
            <w:tcW w:w="3017" w:type="dxa"/>
            <w:tcBorders>
              <w:top w:val="nil"/>
              <w:left w:val="nil"/>
              <w:bottom w:val="nil"/>
              <w:right w:val="nil"/>
            </w:tcBorders>
            <w:shd w:val="clear" w:color="000000" w:fill="FFFF00"/>
            <w:noWrap/>
            <w:vAlign w:val="bottom"/>
            <w:hideMark/>
          </w:tcPr>
          <w:p w14:paraId="5F422AC1"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Другие вопросы в области социальной политики</w:t>
            </w:r>
          </w:p>
        </w:tc>
        <w:tc>
          <w:tcPr>
            <w:tcW w:w="1094" w:type="dxa"/>
            <w:tcBorders>
              <w:top w:val="nil"/>
              <w:left w:val="nil"/>
              <w:bottom w:val="single" w:sz="4" w:space="0" w:color="auto"/>
              <w:right w:val="single" w:sz="4" w:space="0" w:color="auto"/>
            </w:tcBorders>
            <w:shd w:val="clear" w:color="000000" w:fill="FFFF00"/>
            <w:vAlign w:val="center"/>
            <w:hideMark/>
          </w:tcPr>
          <w:p w14:paraId="086F183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900B140"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1A9CB1BA"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704" w:type="dxa"/>
            <w:tcBorders>
              <w:top w:val="nil"/>
              <w:left w:val="nil"/>
              <w:bottom w:val="single" w:sz="4" w:space="0" w:color="auto"/>
              <w:right w:val="single" w:sz="4" w:space="0" w:color="auto"/>
            </w:tcBorders>
            <w:shd w:val="clear" w:color="000000" w:fill="FFFF00"/>
            <w:vAlign w:val="center"/>
            <w:hideMark/>
          </w:tcPr>
          <w:p w14:paraId="085AFF5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noWrap/>
            <w:vAlign w:val="center"/>
            <w:hideMark/>
          </w:tcPr>
          <w:p w14:paraId="260387FA" w14:textId="77777777" w:rsidR="000B0237" w:rsidRPr="000B0237" w:rsidRDefault="000B0237" w:rsidP="000B0237">
            <w:pPr>
              <w:spacing w:line="240" w:lineRule="auto"/>
              <w:ind w:firstLine="0"/>
              <w:jc w:val="right"/>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70843897" w14:textId="77777777" w:rsidR="000B0237" w:rsidRPr="000B0237" w:rsidRDefault="000B0237" w:rsidP="000B0237">
            <w:pPr>
              <w:spacing w:line="240" w:lineRule="auto"/>
              <w:ind w:firstLine="0"/>
              <w:jc w:val="right"/>
              <w:rPr>
                <w:b/>
                <w:bCs/>
                <w:sz w:val="14"/>
                <w:szCs w:val="14"/>
              </w:rPr>
            </w:pPr>
            <w:r w:rsidRPr="000B0237">
              <w:rPr>
                <w:b/>
                <w:bCs/>
                <w:sz w:val="14"/>
                <w:szCs w:val="14"/>
              </w:rPr>
              <w:t>1 161,7</w:t>
            </w:r>
          </w:p>
        </w:tc>
        <w:tc>
          <w:tcPr>
            <w:tcW w:w="734" w:type="dxa"/>
            <w:tcBorders>
              <w:top w:val="nil"/>
              <w:left w:val="nil"/>
              <w:bottom w:val="single" w:sz="4" w:space="0" w:color="auto"/>
              <w:right w:val="single" w:sz="4" w:space="0" w:color="auto"/>
            </w:tcBorders>
            <w:shd w:val="clear" w:color="000000" w:fill="FFFF00"/>
            <w:noWrap/>
            <w:vAlign w:val="center"/>
            <w:hideMark/>
          </w:tcPr>
          <w:p w14:paraId="1B7BF098" w14:textId="77777777" w:rsidR="000B0237" w:rsidRPr="000B0237" w:rsidRDefault="000B0237" w:rsidP="000B0237">
            <w:pPr>
              <w:spacing w:line="240" w:lineRule="auto"/>
              <w:ind w:firstLine="0"/>
              <w:jc w:val="right"/>
              <w:rPr>
                <w:b/>
                <w:bCs/>
                <w:sz w:val="14"/>
                <w:szCs w:val="14"/>
              </w:rPr>
            </w:pPr>
            <w:r w:rsidRPr="000B0237">
              <w:rPr>
                <w:b/>
                <w:bCs/>
                <w:sz w:val="14"/>
                <w:szCs w:val="14"/>
              </w:rPr>
              <w:t>912,1</w:t>
            </w:r>
          </w:p>
        </w:tc>
        <w:tc>
          <w:tcPr>
            <w:tcW w:w="810" w:type="dxa"/>
            <w:tcBorders>
              <w:top w:val="nil"/>
              <w:left w:val="nil"/>
              <w:bottom w:val="single" w:sz="4" w:space="0" w:color="auto"/>
              <w:right w:val="single" w:sz="4" w:space="0" w:color="auto"/>
            </w:tcBorders>
            <w:shd w:val="clear" w:color="000000" w:fill="FFFF00"/>
            <w:noWrap/>
            <w:vAlign w:val="center"/>
            <w:hideMark/>
          </w:tcPr>
          <w:p w14:paraId="7CC9B4E2" w14:textId="77777777" w:rsidR="000B0237" w:rsidRPr="000B0237" w:rsidRDefault="000B0237" w:rsidP="000B0237">
            <w:pPr>
              <w:spacing w:line="240" w:lineRule="auto"/>
              <w:ind w:firstLine="0"/>
              <w:jc w:val="right"/>
              <w:rPr>
                <w:b/>
                <w:bCs/>
                <w:sz w:val="14"/>
                <w:szCs w:val="14"/>
              </w:rPr>
            </w:pPr>
            <w:r w:rsidRPr="000B0237">
              <w:rPr>
                <w:b/>
                <w:bCs/>
                <w:sz w:val="14"/>
                <w:szCs w:val="14"/>
              </w:rPr>
              <w:t>1 170,5</w:t>
            </w:r>
          </w:p>
        </w:tc>
        <w:tc>
          <w:tcPr>
            <w:tcW w:w="708" w:type="dxa"/>
            <w:tcBorders>
              <w:top w:val="nil"/>
              <w:left w:val="nil"/>
              <w:bottom w:val="single" w:sz="4" w:space="0" w:color="auto"/>
              <w:right w:val="single" w:sz="4" w:space="0" w:color="auto"/>
            </w:tcBorders>
            <w:shd w:val="clear" w:color="000000" w:fill="FFFF00"/>
            <w:noWrap/>
            <w:vAlign w:val="center"/>
            <w:hideMark/>
          </w:tcPr>
          <w:p w14:paraId="612D2EBF" w14:textId="77777777" w:rsidR="000B0237" w:rsidRPr="000B0237" w:rsidRDefault="000B0237" w:rsidP="000B0237">
            <w:pPr>
              <w:spacing w:line="240" w:lineRule="auto"/>
              <w:ind w:firstLine="0"/>
              <w:jc w:val="right"/>
              <w:rPr>
                <w:b/>
                <w:bCs/>
                <w:sz w:val="14"/>
                <w:szCs w:val="14"/>
              </w:rPr>
            </w:pPr>
            <w:r w:rsidRPr="000B0237">
              <w:rPr>
                <w:b/>
                <w:bCs/>
                <w:sz w:val="14"/>
                <w:szCs w:val="14"/>
              </w:rPr>
              <w:t>912,0</w:t>
            </w:r>
          </w:p>
        </w:tc>
      </w:tr>
      <w:tr w:rsidR="000B0237" w:rsidRPr="000B0237" w14:paraId="6F3000CE" w14:textId="77777777" w:rsidTr="000B0237">
        <w:trPr>
          <w:trHeight w:val="30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FC66" w14:textId="77777777" w:rsidR="000B0237" w:rsidRPr="000B0237" w:rsidRDefault="000B0237" w:rsidP="000B0237">
            <w:pPr>
              <w:spacing w:line="240" w:lineRule="auto"/>
              <w:ind w:firstLine="0"/>
              <w:jc w:val="left"/>
              <w:rPr>
                <w:sz w:val="14"/>
                <w:szCs w:val="14"/>
              </w:rPr>
            </w:pPr>
            <w:r w:rsidRPr="000B0237">
              <w:rPr>
                <w:sz w:val="14"/>
                <w:szCs w:val="14"/>
              </w:rPr>
              <w:t>Мероприятия в области социальной политики</w:t>
            </w:r>
          </w:p>
        </w:tc>
        <w:tc>
          <w:tcPr>
            <w:tcW w:w="1094" w:type="dxa"/>
            <w:tcBorders>
              <w:top w:val="nil"/>
              <w:left w:val="nil"/>
              <w:bottom w:val="single" w:sz="4" w:space="0" w:color="auto"/>
              <w:right w:val="single" w:sz="4" w:space="0" w:color="auto"/>
            </w:tcBorders>
            <w:shd w:val="clear" w:color="auto" w:fill="auto"/>
            <w:vAlign w:val="center"/>
            <w:hideMark/>
          </w:tcPr>
          <w:p w14:paraId="65E585F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151DF7A"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2CF71760"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1E487F5D" w14:textId="77777777" w:rsidR="000B0237" w:rsidRPr="000B0237" w:rsidRDefault="000B0237" w:rsidP="000B0237">
            <w:pPr>
              <w:spacing w:line="240" w:lineRule="auto"/>
              <w:ind w:firstLine="0"/>
              <w:jc w:val="center"/>
              <w:rPr>
                <w:sz w:val="14"/>
                <w:szCs w:val="14"/>
              </w:rPr>
            </w:pPr>
            <w:r w:rsidRPr="000B0237">
              <w:rPr>
                <w:sz w:val="14"/>
                <w:szCs w:val="14"/>
              </w:rPr>
              <w:t>00 0 00 31401</w:t>
            </w:r>
          </w:p>
        </w:tc>
        <w:tc>
          <w:tcPr>
            <w:tcW w:w="597" w:type="dxa"/>
            <w:tcBorders>
              <w:top w:val="nil"/>
              <w:left w:val="nil"/>
              <w:bottom w:val="single" w:sz="4" w:space="0" w:color="auto"/>
              <w:right w:val="single" w:sz="4" w:space="0" w:color="auto"/>
            </w:tcBorders>
            <w:shd w:val="clear" w:color="auto" w:fill="auto"/>
            <w:vAlign w:val="center"/>
            <w:hideMark/>
          </w:tcPr>
          <w:p w14:paraId="5E4AE32F"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79FA5817"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auto" w:fill="auto"/>
            <w:noWrap/>
            <w:vAlign w:val="center"/>
            <w:hideMark/>
          </w:tcPr>
          <w:p w14:paraId="141258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ED16141"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auto" w:fill="auto"/>
            <w:noWrap/>
            <w:vAlign w:val="center"/>
            <w:hideMark/>
          </w:tcPr>
          <w:p w14:paraId="618CBCB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36E9112"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F9BE09D"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3A04B19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11DBD6D"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4CF8FB0E"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06C4169D" w14:textId="77777777" w:rsidR="000B0237" w:rsidRPr="000B0237" w:rsidRDefault="000B0237" w:rsidP="000B0237">
            <w:pPr>
              <w:spacing w:line="240" w:lineRule="auto"/>
              <w:ind w:firstLine="0"/>
              <w:jc w:val="center"/>
              <w:rPr>
                <w:sz w:val="14"/>
                <w:szCs w:val="14"/>
              </w:rPr>
            </w:pPr>
            <w:r w:rsidRPr="000B0237">
              <w:rPr>
                <w:sz w:val="14"/>
                <w:szCs w:val="14"/>
              </w:rPr>
              <w:t>00 0 00 31401</w:t>
            </w:r>
          </w:p>
        </w:tc>
        <w:tc>
          <w:tcPr>
            <w:tcW w:w="597" w:type="dxa"/>
            <w:tcBorders>
              <w:top w:val="nil"/>
              <w:left w:val="nil"/>
              <w:bottom w:val="single" w:sz="4" w:space="0" w:color="auto"/>
              <w:right w:val="single" w:sz="4" w:space="0" w:color="auto"/>
            </w:tcBorders>
            <w:shd w:val="clear" w:color="auto" w:fill="auto"/>
            <w:vAlign w:val="center"/>
            <w:hideMark/>
          </w:tcPr>
          <w:p w14:paraId="2BA4464D"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auto" w:fill="auto"/>
            <w:noWrap/>
            <w:vAlign w:val="center"/>
            <w:hideMark/>
          </w:tcPr>
          <w:p w14:paraId="5829B377"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auto" w:fill="auto"/>
            <w:noWrap/>
            <w:vAlign w:val="center"/>
            <w:hideMark/>
          </w:tcPr>
          <w:p w14:paraId="52D6BE9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35B5379"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auto" w:fill="auto"/>
            <w:noWrap/>
            <w:vAlign w:val="center"/>
            <w:hideMark/>
          </w:tcPr>
          <w:p w14:paraId="319DF28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1D40469" w14:textId="77777777" w:rsidTr="000B0237">
        <w:trPr>
          <w:trHeight w:val="420"/>
        </w:trPr>
        <w:tc>
          <w:tcPr>
            <w:tcW w:w="3017" w:type="dxa"/>
            <w:tcBorders>
              <w:top w:val="nil"/>
              <w:left w:val="nil"/>
              <w:bottom w:val="single" w:sz="4" w:space="0" w:color="auto"/>
              <w:right w:val="single" w:sz="4" w:space="0" w:color="auto"/>
            </w:tcBorders>
            <w:shd w:val="clear" w:color="000000" w:fill="FFFFFF"/>
            <w:vAlign w:val="center"/>
            <w:hideMark/>
          </w:tcPr>
          <w:p w14:paraId="13C01976" w14:textId="77777777" w:rsidR="000B0237" w:rsidRPr="000B0237" w:rsidRDefault="000B0237" w:rsidP="000B0237">
            <w:pPr>
              <w:spacing w:line="240" w:lineRule="auto"/>
              <w:ind w:firstLine="0"/>
              <w:jc w:val="left"/>
              <w:rPr>
                <w:sz w:val="14"/>
                <w:szCs w:val="14"/>
              </w:rPr>
            </w:pPr>
            <w:r w:rsidRPr="000B0237">
              <w:rPr>
                <w:sz w:val="14"/>
                <w:szCs w:val="14"/>
              </w:rPr>
              <w:t>Реализация мероприятий по проведению капитального ремонта жилых помещений отдельных категорий граждан</w:t>
            </w:r>
          </w:p>
        </w:tc>
        <w:tc>
          <w:tcPr>
            <w:tcW w:w="1094" w:type="dxa"/>
            <w:tcBorders>
              <w:top w:val="nil"/>
              <w:left w:val="nil"/>
              <w:bottom w:val="single" w:sz="4" w:space="0" w:color="auto"/>
              <w:right w:val="single" w:sz="4" w:space="0" w:color="auto"/>
            </w:tcBorders>
            <w:shd w:val="clear" w:color="auto" w:fill="auto"/>
            <w:vAlign w:val="center"/>
            <w:hideMark/>
          </w:tcPr>
          <w:p w14:paraId="4B9D870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7551019C"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000000" w:fill="FFFFFF"/>
            <w:vAlign w:val="center"/>
            <w:hideMark/>
          </w:tcPr>
          <w:p w14:paraId="3FB7AC1E"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0452CADA" w14:textId="77777777" w:rsidR="000B0237" w:rsidRPr="000B0237" w:rsidRDefault="000B0237" w:rsidP="000B0237">
            <w:pPr>
              <w:spacing w:line="240" w:lineRule="auto"/>
              <w:ind w:firstLine="0"/>
              <w:jc w:val="center"/>
              <w:rPr>
                <w:sz w:val="14"/>
                <w:szCs w:val="14"/>
              </w:rPr>
            </w:pPr>
            <w:r w:rsidRPr="000B0237">
              <w:rPr>
                <w:sz w:val="14"/>
                <w:szCs w:val="14"/>
              </w:rPr>
              <w:t>00 0 00 04927</w:t>
            </w:r>
          </w:p>
        </w:tc>
        <w:tc>
          <w:tcPr>
            <w:tcW w:w="597" w:type="dxa"/>
            <w:tcBorders>
              <w:top w:val="nil"/>
              <w:left w:val="nil"/>
              <w:bottom w:val="single" w:sz="4" w:space="0" w:color="auto"/>
              <w:right w:val="single" w:sz="4" w:space="0" w:color="auto"/>
            </w:tcBorders>
            <w:shd w:val="clear" w:color="000000" w:fill="FFFFFF"/>
            <w:vAlign w:val="center"/>
            <w:hideMark/>
          </w:tcPr>
          <w:p w14:paraId="773CB966"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6FA184B3" w14:textId="77777777" w:rsidR="000B0237" w:rsidRPr="000B0237" w:rsidRDefault="000B0237" w:rsidP="000B0237">
            <w:pPr>
              <w:spacing w:line="240" w:lineRule="auto"/>
              <w:ind w:firstLine="0"/>
              <w:jc w:val="right"/>
              <w:rPr>
                <w:sz w:val="14"/>
                <w:szCs w:val="14"/>
              </w:rPr>
            </w:pPr>
            <w:r w:rsidRPr="000B0237">
              <w:rPr>
                <w:sz w:val="14"/>
                <w:szCs w:val="14"/>
              </w:rPr>
              <w:t>912,1</w:t>
            </w:r>
          </w:p>
        </w:tc>
        <w:tc>
          <w:tcPr>
            <w:tcW w:w="734" w:type="dxa"/>
            <w:tcBorders>
              <w:top w:val="nil"/>
              <w:left w:val="nil"/>
              <w:bottom w:val="single" w:sz="4" w:space="0" w:color="auto"/>
              <w:right w:val="single" w:sz="4" w:space="0" w:color="auto"/>
            </w:tcBorders>
            <w:shd w:val="clear" w:color="000000" w:fill="FFFFFF"/>
            <w:vAlign w:val="center"/>
            <w:hideMark/>
          </w:tcPr>
          <w:p w14:paraId="226CB09A" w14:textId="77777777" w:rsidR="000B0237" w:rsidRPr="000B0237" w:rsidRDefault="000B0237" w:rsidP="000B0237">
            <w:pPr>
              <w:spacing w:line="240" w:lineRule="auto"/>
              <w:ind w:firstLine="0"/>
              <w:jc w:val="right"/>
              <w:rPr>
                <w:sz w:val="14"/>
                <w:szCs w:val="14"/>
              </w:rPr>
            </w:pPr>
            <w:r w:rsidRPr="000B0237">
              <w:rPr>
                <w:sz w:val="14"/>
                <w:szCs w:val="14"/>
              </w:rPr>
              <w:t>912,1</w:t>
            </w:r>
          </w:p>
        </w:tc>
        <w:tc>
          <w:tcPr>
            <w:tcW w:w="810" w:type="dxa"/>
            <w:tcBorders>
              <w:top w:val="nil"/>
              <w:left w:val="nil"/>
              <w:bottom w:val="single" w:sz="4" w:space="0" w:color="auto"/>
              <w:right w:val="single" w:sz="4" w:space="0" w:color="auto"/>
            </w:tcBorders>
            <w:shd w:val="clear" w:color="000000" w:fill="FFFFFF"/>
            <w:vAlign w:val="center"/>
            <w:hideMark/>
          </w:tcPr>
          <w:p w14:paraId="3EBFDB3D" w14:textId="77777777" w:rsidR="000B0237" w:rsidRPr="000B0237" w:rsidRDefault="000B0237" w:rsidP="000B0237">
            <w:pPr>
              <w:spacing w:line="240" w:lineRule="auto"/>
              <w:ind w:firstLine="0"/>
              <w:jc w:val="right"/>
              <w:rPr>
                <w:sz w:val="14"/>
                <w:szCs w:val="14"/>
              </w:rPr>
            </w:pPr>
            <w:r w:rsidRPr="000B0237">
              <w:rPr>
                <w:sz w:val="14"/>
                <w:szCs w:val="14"/>
              </w:rPr>
              <w:t>912,0</w:t>
            </w:r>
          </w:p>
        </w:tc>
        <w:tc>
          <w:tcPr>
            <w:tcW w:w="708" w:type="dxa"/>
            <w:tcBorders>
              <w:top w:val="nil"/>
              <w:left w:val="nil"/>
              <w:bottom w:val="single" w:sz="4" w:space="0" w:color="auto"/>
              <w:right w:val="single" w:sz="4" w:space="0" w:color="auto"/>
            </w:tcBorders>
            <w:shd w:val="clear" w:color="000000" w:fill="FFFFFF"/>
            <w:vAlign w:val="center"/>
            <w:hideMark/>
          </w:tcPr>
          <w:p w14:paraId="614A7E16" w14:textId="77777777" w:rsidR="000B0237" w:rsidRPr="000B0237" w:rsidRDefault="000B0237" w:rsidP="000B0237">
            <w:pPr>
              <w:spacing w:line="240" w:lineRule="auto"/>
              <w:ind w:firstLine="0"/>
              <w:jc w:val="right"/>
              <w:rPr>
                <w:sz w:val="14"/>
                <w:szCs w:val="14"/>
              </w:rPr>
            </w:pPr>
            <w:r w:rsidRPr="000B0237">
              <w:rPr>
                <w:sz w:val="14"/>
                <w:szCs w:val="14"/>
              </w:rPr>
              <w:t>912,0</w:t>
            </w:r>
          </w:p>
        </w:tc>
      </w:tr>
      <w:tr w:rsidR="000B0237" w:rsidRPr="000B0237" w14:paraId="4D8F7C56" w14:textId="77777777" w:rsidTr="000B0237">
        <w:trPr>
          <w:trHeight w:val="420"/>
        </w:trPr>
        <w:tc>
          <w:tcPr>
            <w:tcW w:w="3017" w:type="dxa"/>
            <w:tcBorders>
              <w:top w:val="nil"/>
              <w:left w:val="nil"/>
              <w:bottom w:val="single" w:sz="4" w:space="0" w:color="auto"/>
              <w:right w:val="single" w:sz="4" w:space="0" w:color="auto"/>
            </w:tcBorders>
            <w:shd w:val="clear" w:color="000000" w:fill="FFFFFF"/>
            <w:vAlign w:val="center"/>
            <w:hideMark/>
          </w:tcPr>
          <w:p w14:paraId="3DB9F1A2" w14:textId="77777777" w:rsidR="000B0237" w:rsidRPr="000B0237" w:rsidRDefault="000B0237" w:rsidP="000B0237">
            <w:pPr>
              <w:spacing w:line="240" w:lineRule="auto"/>
              <w:ind w:firstLine="0"/>
              <w:jc w:val="left"/>
              <w:rPr>
                <w:sz w:val="14"/>
                <w:szCs w:val="14"/>
              </w:rPr>
            </w:pPr>
            <w:r w:rsidRPr="000B0237">
              <w:rPr>
                <w:sz w:val="14"/>
                <w:szCs w:val="14"/>
              </w:rPr>
              <w:t>Социальные выплаты гражданам, кроме публичных нормативных социальных выплат</w:t>
            </w:r>
          </w:p>
        </w:tc>
        <w:tc>
          <w:tcPr>
            <w:tcW w:w="1094" w:type="dxa"/>
            <w:tcBorders>
              <w:top w:val="nil"/>
              <w:left w:val="nil"/>
              <w:bottom w:val="single" w:sz="4" w:space="0" w:color="auto"/>
              <w:right w:val="single" w:sz="4" w:space="0" w:color="auto"/>
            </w:tcBorders>
            <w:shd w:val="clear" w:color="auto" w:fill="auto"/>
            <w:vAlign w:val="center"/>
            <w:hideMark/>
          </w:tcPr>
          <w:p w14:paraId="2177A44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05E51846"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000000" w:fill="FFFFFF"/>
            <w:vAlign w:val="center"/>
            <w:hideMark/>
          </w:tcPr>
          <w:p w14:paraId="40E0F3EC"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10FA6AF2" w14:textId="77777777" w:rsidR="000B0237" w:rsidRPr="000B0237" w:rsidRDefault="000B0237" w:rsidP="000B0237">
            <w:pPr>
              <w:spacing w:line="240" w:lineRule="auto"/>
              <w:ind w:firstLine="0"/>
              <w:jc w:val="center"/>
              <w:rPr>
                <w:sz w:val="14"/>
                <w:szCs w:val="14"/>
              </w:rPr>
            </w:pPr>
            <w:r w:rsidRPr="000B0237">
              <w:rPr>
                <w:sz w:val="14"/>
                <w:szCs w:val="14"/>
              </w:rPr>
              <w:t>00 0 00 04927</w:t>
            </w:r>
          </w:p>
        </w:tc>
        <w:tc>
          <w:tcPr>
            <w:tcW w:w="597" w:type="dxa"/>
            <w:tcBorders>
              <w:top w:val="nil"/>
              <w:left w:val="nil"/>
              <w:bottom w:val="single" w:sz="4" w:space="0" w:color="auto"/>
              <w:right w:val="single" w:sz="4" w:space="0" w:color="auto"/>
            </w:tcBorders>
            <w:shd w:val="clear" w:color="000000" w:fill="FFFFFF"/>
            <w:vAlign w:val="center"/>
            <w:hideMark/>
          </w:tcPr>
          <w:p w14:paraId="71E580F4" w14:textId="77777777" w:rsidR="000B0237" w:rsidRPr="000B0237" w:rsidRDefault="000B0237" w:rsidP="000B0237">
            <w:pPr>
              <w:spacing w:line="240" w:lineRule="auto"/>
              <w:ind w:firstLine="0"/>
              <w:jc w:val="center"/>
              <w:rPr>
                <w:sz w:val="14"/>
                <w:szCs w:val="14"/>
              </w:rPr>
            </w:pPr>
            <w:r w:rsidRPr="000B0237">
              <w:rPr>
                <w:sz w:val="14"/>
                <w:szCs w:val="14"/>
              </w:rPr>
              <w:t>320</w:t>
            </w:r>
          </w:p>
        </w:tc>
        <w:tc>
          <w:tcPr>
            <w:tcW w:w="905" w:type="dxa"/>
            <w:tcBorders>
              <w:top w:val="nil"/>
              <w:left w:val="nil"/>
              <w:bottom w:val="single" w:sz="4" w:space="0" w:color="auto"/>
              <w:right w:val="single" w:sz="4" w:space="0" w:color="auto"/>
            </w:tcBorders>
            <w:shd w:val="clear" w:color="000000" w:fill="FFFFFF"/>
            <w:vAlign w:val="center"/>
            <w:hideMark/>
          </w:tcPr>
          <w:p w14:paraId="0C9115F1" w14:textId="77777777" w:rsidR="000B0237" w:rsidRPr="000B0237" w:rsidRDefault="000B0237" w:rsidP="000B0237">
            <w:pPr>
              <w:spacing w:line="240" w:lineRule="auto"/>
              <w:ind w:firstLine="0"/>
              <w:jc w:val="right"/>
              <w:rPr>
                <w:sz w:val="14"/>
                <w:szCs w:val="14"/>
              </w:rPr>
            </w:pPr>
            <w:r w:rsidRPr="000B0237">
              <w:rPr>
                <w:sz w:val="14"/>
                <w:szCs w:val="14"/>
              </w:rPr>
              <w:t>912,1</w:t>
            </w:r>
          </w:p>
        </w:tc>
        <w:tc>
          <w:tcPr>
            <w:tcW w:w="734" w:type="dxa"/>
            <w:tcBorders>
              <w:top w:val="nil"/>
              <w:left w:val="nil"/>
              <w:bottom w:val="single" w:sz="4" w:space="0" w:color="auto"/>
              <w:right w:val="single" w:sz="4" w:space="0" w:color="auto"/>
            </w:tcBorders>
            <w:shd w:val="clear" w:color="000000" w:fill="FFFFFF"/>
            <w:vAlign w:val="center"/>
            <w:hideMark/>
          </w:tcPr>
          <w:p w14:paraId="3503776C" w14:textId="77777777" w:rsidR="000B0237" w:rsidRPr="000B0237" w:rsidRDefault="000B0237" w:rsidP="000B0237">
            <w:pPr>
              <w:spacing w:line="240" w:lineRule="auto"/>
              <w:ind w:firstLine="0"/>
              <w:jc w:val="right"/>
              <w:rPr>
                <w:sz w:val="14"/>
                <w:szCs w:val="14"/>
              </w:rPr>
            </w:pPr>
            <w:r w:rsidRPr="000B0237">
              <w:rPr>
                <w:sz w:val="14"/>
                <w:szCs w:val="14"/>
              </w:rPr>
              <w:t>912,1</w:t>
            </w:r>
          </w:p>
        </w:tc>
        <w:tc>
          <w:tcPr>
            <w:tcW w:w="810" w:type="dxa"/>
            <w:tcBorders>
              <w:top w:val="nil"/>
              <w:left w:val="nil"/>
              <w:bottom w:val="single" w:sz="4" w:space="0" w:color="auto"/>
              <w:right w:val="single" w:sz="4" w:space="0" w:color="auto"/>
            </w:tcBorders>
            <w:shd w:val="clear" w:color="000000" w:fill="FFFFFF"/>
            <w:vAlign w:val="center"/>
            <w:hideMark/>
          </w:tcPr>
          <w:p w14:paraId="61093EE7" w14:textId="77777777" w:rsidR="000B0237" w:rsidRPr="000B0237" w:rsidRDefault="000B0237" w:rsidP="000B0237">
            <w:pPr>
              <w:spacing w:line="240" w:lineRule="auto"/>
              <w:ind w:firstLine="0"/>
              <w:jc w:val="right"/>
              <w:rPr>
                <w:sz w:val="14"/>
                <w:szCs w:val="14"/>
              </w:rPr>
            </w:pPr>
            <w:r w:rsidRPr="000B0237">
              <w:rPr>
                <w:sz w:val="14"/>
                <w:szCs w:val="14"/>
              </w:rPr>
              <w:t>912,0</w:t>
            </w:r>
          </w:p>
        </w:tc>
        <w:tc>
          <w:tcPr>
            <w:tcW w:w="708" w:type="dxa"/>
            <w:tcBorders>
              <w:top w:val="nil"/>
              <w:left w:val="nil"/>
              <w:bottom w:val="single" w:sz="4" w:space="0" w:color="auto"/>
              <w:right w:val="single" w:sz="4" w:space="0" w:color="auto"/>
            </w:tcBorders>
            <w:shd w:val="clear" w:color="000000" w:fill="FFFFFF"/>
            <w:vAlign w:val="center"/>
            <w:hideMark/>
          </w:tcPr>
          <w:p w14:paraId="3ABF0780" w14:textId="77777777" w:rsidR="000B0237" w:rsidRPr="000B0237" w:rsidRDefault="000B0237" w:rsidP="000B0237">
            <w:pPr>
              <w:spacing w:line="240" w:lineRule="auto"/>
              <w:ind w:firstLine="0"/>
              <w:jc w:val="right"/>
              <w:rPr>
                <w:sz w:val="14"/>
                <w:szCs w:val="14"/>
              </w:rPr>
            </w:pPr>
            <w:r w:rsidRPr="000B0237">
              <w:rPr>
                <w:sz w:val="14"/>
                <w:szCs w:val="14"/>
              </w:rPr>
              <w:t>912,0</w:t>
            </w:r>
          </w:p>
        </w:tc>
      </w:tr>
      <w:tr w:rsidR="000B0237" w:rsidRPr="000B0237" w14:paraId="053704D9" w14:textId="77777777" w:rsidTr="000B0237">
        <w:trPr>
          <w:trHeight w:val="583"/>
        </w:trPr>
        <w:tc>
          <w:tcPr>
            <w:tcW w:w="3017" w:type="dxa"/>
            <w:tcBorders>
              <w:top w:val="nil"/>
              <w:left w:val="single" w:sz="4" w:space="0" w:color="auto"/>
              <w:bottom w:val="single" w:sz="4" w:space="0" w:color="auto"/>
              <w:right w:val="single" w:sz="4" w:space="0" w:color="auto"/>
            </w:tcBorders>
            <w:shd w:val="clear" w:color="000000" w:fill="FFFFFF"/>
            <w:hideMark/>
          </w:tcPr>
          <w:p w14:paraId="14A1C9FC" w14:textId="77777777" w:rsidR="000B0237" w:rsidRPr="000B0237" w:rsidRDefault="000B0237" w:rsidP="000B0237">
            <w:pPr>
              <w:spacing w:line="240" w:lineRule="auto"/>
              <w:ind w:firstLine="0"/>
              <w:jc w:val="left"/>
              <w:rPr>
                <w:sz w:val="14"/>
                <w:szCs w:val="14"/>
              </w:rPr>
            </w:pPr>
            <w:r w:rsidRPr="000B0237">
              <w:rPr>
                <w:sz w:val="14"/>
                <w:szCs w:val="14"/>
              </w:rPr>
              <w:t xml:space="preserve">Программа "Дарим детям радость" для несовершеннолетних, оказавшихся в трудной жизненной ситуации в возрасте от 7 до 17 лет </w:t>
            </w:r>
          </w:p>
        </w:tc>
        <w:tc>
          <w:tcPr>
            <w:tcW w:w="1094" w:type="dxa"/>
            <w:tcBorders>
              <w:top w:val="nil"/>
              <w:left w:val="nil"/>
              <w:bottom w:val="single" w:sz="4" w:space="0" w:color="auto"/>
              <w:right w:val="single" w:sz="4" w:space="0" w:color="auto"/>
            </w:tcBorders>
            <w:shd w:val="clear" w:color="auto" w:fill="auto"/>
            <w:vAlign w:val="center"/>
            <w:hideMark/>
          </w:tcPr>
          <w:p w14:paraId="1DCE7AC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547E60E"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02515373"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04FB0446" w14:textId="77777777" w:rsidR="000B0237" w:rsidRPr="000B0237" w:rsidRDefault="000B0237" w:rsidP="000B0237">
            <w:pPr>
              <w:spacing w:line="240" w:lineRule="auto"/>
              <w:ind w:firstLine="0"/>
              <w:jc w:val="center"/>
              <w:rPr>
                <w:sz w:val="14"/>
                <w:szCs w:val="14"/>
              </w:rPr>
            </w:pPr>
            <w:r w:rsidRPr="000B0237">
              <w:rPr>
                <w:sz w:val="14"/>
                <w:szCs w:val="14"/>
              </w:rPr>
              <w:t>00 0 00 39033</w:t>
            </w:r>
          </w:p>
        </w:tc>
        <w:tc>
          <w:tcPr>
            <w:tcW w:w="597" w:type="dxa"/>
            <w:tcBorders>
              <w:top w:val="nil"/>
              <w:left w:val="nil"/>
              <w:bottom w:val="single" w:sz="4" w:space="0" w:color="auto"/>
              <w:right w:val="single" w:sz="4" w:space="0" w:color="auto"/>
            </w:tcBorders>
            <w:shd w:val="clear" w:color="auto" w:fill="auto"/>
            <w:vAlign w:val="center"/>
            <w:hideMark/>
          </w:tcPr>
          <w:p w14:paraId="2CDFAC54"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1BE2D425" w14:textId="77777777" w:rsidR="000B0237" w:rsidRPr="000B0237" w:rsidRDefault="000B0237" w:rsidP="000B0237">
            <w:pPr>
              <w:spacing w:line="240" w:lineRule="auto"/>
              <w:ind w:firstLine="0"/>
              <w:jc w:val="right"/>
              <w:rPr>
                <w:sz w:val="14"/>
                <w:szCs w:val="14"/>
              </w:rPr>
            </w:pPr>
            <w:r w:rsidRPr="000B0237">
              <w:rPr>
                <w:sz w:val="14"/>
                <w:szCs w:val="14"/>
              </w:rPr>
              <w:t>149,6</w:t>
            </w:r>
          </w:p>
        </w:tc>
        <w:tc>
          <w:tcPr>
            <w:tcW w:w="734" w:type="dxa"/>
            <w:tcBorders>
              <w:top w:val="nil"/>
              <w:left w:val="nil"/>
              <w:bottom w:val="single" w:sz="4" w:space="0" w:color="auto"/>
              <w:right w:val="single" w:sz="4" w:space="0" w:color="auto"/>
            </w:tcBorders>
            <w:shd w:val="clear" w:color="auto" w:fill="auto"/>
            <w:noWrap/>
            <w:vAlign w:val="center"/>
            <w:hideMark/>
          </w:tcPr>
          <w:p w14:paraId="67F15E8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1C44363" w14:textId="77777777" w:rsidR="000B0237" w:rsidRPr="000B0237" w:rsidRDefault="000B0237" w:rsidP="000B0237">
            <w:pPr>
              <w:spacing w:line="240" w:lineRule="auto"/>
              <w:ind w:firstLine="0"/>
              <w:jc w:val="right"/>
              <w:rPr>
                <w:sz w:val="14"/>
                <w:szCs w:val="14"/>
              </w:rPr>
            </w:pPr>
            <w:r w:rsidRPr="000B0237">
              <w:rPr>
                <w:sz w:val="14"/>
                <w:szCs w:val="14"/>
              </w:rPr>
              <w:t>158,5</w:t>
            </w:r>
          </w:p>
        </w:tc>
        <w:tc>
          <w:tcPr>
            <w:tcW w:w="708" w:type="dxa"/>
            <w:tcBorders>
              <w:top w:val="nil"/>
              <w:left w:val="nil"/>
              <w:bottom w:val="single" w:sz="4" w:space="0" w:color="auto"/>
              <w:right w:val="single" w:sz="4" w:space="0" w:color="auto"/>
            </w:tcBorders>
            <w:shd w:val="clear" w:color="auto" w:fill="auto"/>
            <w:noWrap/>
            <w:vAlign w:val="center"/>
            <w:hideMark/>
          </w:tcPr>
          <w:p w14:paraId="515A032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569CE1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AC1B5FA"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646EF3B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F8785CD"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5D24BB4C"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65324ACB" w14:textId="77777777" w:rsidR="000B0237" w:rsidRPr="000B0237" w:rsidRDefault="000B0237" w:rsidP="000B0237">
            <w:pPr>
              <w:spacing w:line="240" w:lineRule="auto"/>
              <w:ind w:firstLine="0"/>
              <w:jc w:val="center"/>
              <w:rPr>
                <w:sz w:val="14"/>
                <w:szCs w:val="14"/>
              </w:rPr>
            </w:pPr>
            <w:r w:rsidRPr="000B0237">
              <w:rPr>
                <w:sz w:val="14"/>
                <w:szCs w:val="14"/>
              </w:rPr>
              <w:t>00 0 00 39033</w:t>
            </w:r>
          </w:p>
        </w:tc>
        <w:tc>
          <w:tcPr>
            <w:tcW w:w="597" w:type="dxa"/>
            <w:tcBorders>
              <w:top w:val="nil"/>
              <w:left w:val="nil"/>
              <w:bottom w:val="single" w:sz="4" w:space="0" w:color="auto"/>
              <w:right w:val="single" w:sz="4" w:space="0" w:color="auto"/>
            </w:tcBorders>
            <w:shd w:val="clear" w:color="auto" w:fill="auto"/>
            <w:vAlign w:val="center"/>
            <w:hideMark/>
          </w:tcPr>
          <w:p w14:paraId="556C3512"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auto" w:fill="auto"/>
            <w:noWrap/>
            <w:vAlign w:val="center"/>
            <w:hideMark/>
          </w:tcPr>
          <w:p w14:paraId="333CDFE3" w14:textId="77777777" w:rsidR="000B0237" w:rsidRPr="000B0237" w:rsidRDefault="000B0237" w:rsidP="000B0237">
            <w:pPr>
              <w:spacing w:line="240" w:lineRule="auto"/>
              <w:ind w:firstLine="0"/>
              <w:jc w:val="right"/>
              <w:rPr>
                <w:sz w:val="14"/>
                <w:szCs w:val="14"/>
              </w:rPr>
            </w:pPr>
            <w:r w:rsidRPr="000B0237">
              <w:rPr>
                <w:sz w:val="14"/>
                <w:szCs w:val="14"/>
              </w:rPr>
              <w:t>149,6</w:t>
            </w:r>
          </w:p>
        </w:tc>
        <w:tc>
          <w:tcPr>
            <w:tcW w:w="734" w:type="dxa"/>
            <w:tcBorders>
              <w:top w:val="nil"/>
              <w:left w:val="nil"/>
              <w:bottom w:val="single" w:sz="4" w:space="0" w:color="auto"/>
              <w:right w:val="single" w:sz="4" w:space="0" w:color="auto"/>
            </w:tcBorders>
            <w:shd w:val="clear" w:color="auto" w:fill="auto"/>
            <w:noWrap/>
            <w:vAlign w:val="center"/>
            <w:hideMark/>
          </w:tcPr>
          <w:p w14:paraId="4165D3F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A819606" w14:textId="77777777" w:rsidR="000B0237" w:rsidRPr="000B0237" w:rsidRDefault="000B0237" w:rsidP="000B0237">
            <w:pPr>
              <w:spacing w:line="240" w:lineRule="auto"/>
              <w:ind w:firstLine="0"/>
              <w:jc w:val="right"/>
              <w:rPr>
                <w:sz w:val="14"/>
                <w:szCs w:val="14"/>
              </w:rPr>
            </w:pPr>
            <w:r w:rsidRPr="000B0237">
              <w:rPr>
                <w:sz w:val="14"/>
                <w:szCs w:val="14"/>
              </w:rPr>
              <w:t>158,5</w:t>
            </w:r>
          </w:p>
        </w:tc>
        <w:tc>
          <w:tcPr>
            <w:tcW w:w="708" w:type="dxa"/>
            <w:tcBorders>
              <w:top w:val="nil"/>
              <w:left w:val="nil"/>
              <w:bottom w:val="single" w:sz="4" w:space="0" w:color="auto"/>
              <w:right w:val="single" w:sz="4" w:space="0" w:color="auto"/>
            </w:tcBorders>
            <w:shd w:val="clear" w:color="auto" w:fill="auto"/>
            <w:noWrap/>
            <w:vAlign w:val="center"/>
            <w:hideMark/>
          </w:tcPr>
          <w:p w14:paraId="5865689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AC00B91"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0714C192" w14:textId="77777777" w:rsidR="000B0237" w:rsidRPr="000B0237" w:rsidRDefault="000B0237" w:rsidP="000B0237">
            <w:pPr>
              <w:spacing w:line="240" w:lineRule="auto"/>
              <w:ind w:firstLine="0"/>
              <w:jc w:val="left"/>
              <w:rPr>
                <w:b/>
                <w:bCs/>
                <w:sz w:val="14"/>
                <w:szCs w:val="14"/>
              </w:rPr>
            </w:pPr>
            <w:r w:rsidRPr="000B0237">
              <w:rPr>
                <w:b/>
                <w:bCs/>
                <w:sz w:val="14"/>
                <w:szCs w:val="14"/>
              </w:rPr>
              <w:t>Физическая культура и спорт</w:t>
            </w:r>
          </w:p>
        </w:tc>
        <w:tc>
          <w:tcPr>
            <w:tcW w:w="1094" w:type="dxa"/>
            <w:tcBorders>
              <w:top w:val="nil"/>
              <w:left w:val="nil"/>
              <w:bottom w:val="single" w:sz="4" w:space="0" w:color="auto"/>
              <w:right w:val="single" w:sz="4" w:space="0" w:color="auto"/>
            </w:tcBorders>
            <w:shd w:val="clear" w:color="000000" w:fill="FFFF00"/>
            <w:vAlign w:val="center"/>
            <w:hideMark/>
          </w:tcPr>
          <w:p w14:paraId="4252B6C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A3A1D92" w14:textId="77777777" w:rsidR="000B0237" w:rsidRPr="000B0237" w:rsidRDefault="000B0237" w:rsidP="000B0237">
            <w:pPr>
              <w:spacing w:line="240" w:lineRule="auto"/>
              <w:ind w:firstLine="0"/>
              <w:jc w:val="center"/>
              <w:rPr>
                <w:b/>
                <w:bCs/>
                <w:sz w:val="14"/>
                <w:szCs w:val="14"/>
              </w:rPr>
            </w:pPr>
            <w:r w:rsidRPr="000B0237">
              <w:rPr>
                <w:b/>
                <w:bCs/>
                <w:sz w:val="14"/>
                <w:szCs w:val="14"/>
              </w:rPr>
              <w:t>11</w:t>
            </w:r>
          </w:p>
        </w:tc>
        <w:tc>
          <w:tcPr>
            <w:tcW w:w="607" w:type="dxa"/>
            <w:tcBorders>
              <w:top w:val="nil"/>
              <w:left w:val="nil"/>
              <w:bottom w:val="single" w:sz="4" w:space="0" w:color="auto"/>
              <w:right w:val="single" w:sz="4" w:space="0" w:color="auto"/>
            </w:tcBorders>
            <w:shd w:val="clear" w:color="000000" w:fill="FFFF00"/>
            <w:vAlign w:val="center"/>
            <w:hideMark/>
          </w:tcPr>
          <w:p w14:paraId="228D55DD"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2323C17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2DC11B2A"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00"/>
            <w:vAlign w:val="center"/>
            <w:hideMark/>
          </w:tcPr>
          <w:p w14:paraId="643BF18C" w14:textId="77777777" w:rsidR="000B0237" w:rsidRPr="000B0237" w:rsidRDefault="000B0237" w:rsidP="000B0237">
            <w:pPr>
              <w:spacing w:line="240" w:lineRule="auto"/>
              <w:ind w:firstLine="0"/>
              <w:jc w:val="right"/>
              <w:rPr>
                <w:b/>
                <w:bCs/>
                <w:sz w:val="14"/>
                <w:szCs w:val="14"/>
              </w:rPr>
            </w:pPr>
            <w:r w:rsidRPr="000B0237">
              <w:rPr>
                <w:b/>
                <w:bCs/>
                <w:sz w:val="14"/>
                <w:szCs w:val="14"/>
              </w:rPr>
              <w:t>970,0</w:t>
            </w:r>
          </w:p>
        </w:tc>
        <w:tc>
          <w:tcPr>
            <w:tcW w:w="734" w:type="dxa"/>
            <w:tcBorders>
              <w:top w:val="nil"/>
              <w:left w:val="single" w:sz="4" w:space="0" w:color="auto"/>
              <w:bottom w:val="single" w:sz="4" w:space="0" w:color="auto"/>
              <w:right w:val="nil"/>
            </w:tcBorders>
            <w:shd w:val="clear" w:color="000000" w:fill="FFFF00"/>
            <w:vAlign w:val="center"/>
            <w:hideMark/>
          </w:tcPr>
          <w:p w14:paraId="6AAE792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single" w:sz="4" w:space="0" w:color="auto"/>
              <w:bottom w:val="single" w:sz="4" w:space="0" w:color="auto"/>
              <w:right w:val="nil"/>
            </w:tcBorders>
            <w:shd w:val="clear" w:color="000000" w:fill="FFFF00"/>
            <w:vAlign w:val="center"/>
            <w:hideMark/>
          </w:tcPr>
          <w:p w14:paraId="426A9938" w14:textId="77777777" w:rsidR="000B0237" w:rsidRPr="000B0237" w:rsidRDefault="000B0237" w:rsidP="000B0237">
            <w:pPr>
              <w:spacing w:line="240" w:lineRule="auto"/>
              <w:ind w:firstLine="0"/>
              <w:jc w:val="right"/>
              <w:rPr>
                <w:b/>
                <w:bCs/>
                <w:sz w:val="14"/>
                <w:szCs w:val="14"/>
              </w:rPr>
            </w:pPr>
            <w:r w:rsidRPr="000B0237">
              <w:rPr>
                <w:b/>
                <w:bCs/>
                <w:sz w:val="14"/>
                <w:szCs w:val="14"/>
              </w:rPr>
              <w:t>980,0</w:t>
            </w:r>
          </w:p>
        </w:tc>
        <w:tc>
          <w:tcPr>
            <w:tcW w:w="708" w:type="dxa"/>
            <w:tcBorders>
              <w:top w:val="nil"/>
              <w:left w:val="single" w:sz="4" w:space="0" w:color="auto"/>
              <w:bottom w:val="single" w:sz="4" w:space="0" w:color="auto"/>
              <w:right w:val="nil"/>
            </w:tcBorders>
            <w:shd w:val="clear" w:color="000000" w:fill="FFFF00"/>
            <w:vAlign w:val="center"/>
            <w:hideMark/>
          </w:tcPr>
          <w:p w14:paraId="0E84E13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FB9F9EC" w14:textId="77777777" w:rsidTr="000B0237">
        <w:trPr>
          <w:trHeight w:val="487"/>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4886954" w14:textId="77777777" w:rsidR="000B0237" w:rsidRPr="000B0237" w:rsidRDefault="000B0237" w:rsidP="000B0237">
            <w:pPr>
              <w:spacing w:line="240" w:lineRule="auto"/>
              <w:ind w:firstLine="0"/>
              <w:jc w:val="left"/>
              <w:rPr>
                <w:sz w:val="14"/>
                <w:szCs w:val="14"/>
              </w:rPr>
            </w:pPr>
            <w:r w:rsidRPr="000B0237">
              <w:rPr>
                <w:sz w:val="14"/>
                <w:szCs w:val="14"/>
              </w:rPr>
              <w:t>Другие вопросы в области физической культуры и спорта</w:t>
            </w:r>
          </w:p>
        </w:tc>
        <w:tc>
          <w:tcPr>
            <w:tcW w:w="1094" w:type="dxa"/>
            <w:tcBorders>
              <w:top w:val="nil"/>
              <w:left w:val="nil"/>
              <w:bottom w:val="single" w:sz="4" w:space="0" w:color="auto"/>
              <w:right w:val="single" w:sz="4" w:space="0" w:color="auto"/>
            </w:tcBorders>
            <w:shd w:val="clear" w:color="auto" w:fill="auto"/>
            <w:vAlign w:val="center"/>
            <w:hideMark/>
          </w:tcPr>
          <w:p w14:paraId="103DA97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899F313" w14:textId="77777777" w:rsidR="000B0237" w:rsidRPr="000B0237" w:rsidRDefault="000B0237" w:rsidP="000B0237">
            <w:pPr>
              <w:spacing w:line="240" w:lineRule="auto"/>
              <w:ind w:firstLine="0"/>
              <w:jc w:val="center"/>
              <w:rPr>
                <w:sz w:val="14"/>
                <w:szCs w:val="14"/>
              </w:rPr>
            </w:pPr>
            <w:r w:rsidRPr="000B0237">
              <w:rPr>
                <w:sz w:val="14"/>
                <w:szCs w:val="14"/>
              </w:rPr>
              <w:t>11</w:t>
            </w:r>
          </w:p>
        </w:tc>
        <w:tc>
          <w:tcPr>
            <w:tcW w:w="607" w:type="dxa"/>
            <w:tcBorders>
              <w:top w:val="nil"/>
              <w:left w:val="nil"/>
              <w:bottom w:val="single" w:sz="4" w:space="0" w:color="auto"/>
              <w:right w:val="single" w:sz="4" w:space="0" w:color="auto"/>
            </w:tcBorders>
            <w:shd w:val="clear" w:color="000000" w:fill="FFFF00"/>
            <w:vAlign w:val="center"/>
            <w:hideMark/>
          </w:tcPr>
          <w:p w14:paraId="350EDB06"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00"/>
            <w:vAlign w:val="center"/>
            <w:hideMark/>
          </w:tcPr>
          <w:p w14:paraId="15F534B9"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AF451E1"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00"/>
            <w:noWrap/>
            <w:vAlign w:val="center"/>
            <w:hideMark/>
          </w:tcPr>
          <w:p w14:paraId="09F6192E" w14:textId="77777777" w:rsidR="000B0237" w:rsidRPr="000B0237" w:rsidRDefault="000B0237" w:rsidP="000B0237">
            <w:pPr>
              <w:spacing w:line="240" w:lineRule="auto"/>
              <w:ind w:firstLine="0"/>
              <w:jc w:val="right"/>
              <w:rPr>
                <w:sz w:val="14"/>
                <w:szCs w:val="14"/>
              </w:rPr>
            </w:pPr>
            <w:r w:rsidRPr="000B0237">
              <w:rPr>
                <w:sz w:val="14"/>
                <w:szCs w:val="14"/>
              </w:rPr>
              <w:t>970,0</w:t>
            </w:r>
          </w:p>
        </w:tc>
        <w:tc>
          <w:tcPr>
            <w:tcW w:w="734" w:type="dxa"/>
            <w:tcBorders>
              <w:top w:val="nil"/>
              <w:left w:val="single" w:sz="4" w:space="0" w:color="auto"/>
              <w:bottom w:val="single" w:sz="4" w:space="0" w:color="auto"/>
              <w:right w:val="nil"/>
            </w:tcBorders>
            <w:shd w:val="clear" w:color="000000" w:fill="FFFF00"/>
            <w:noWrap/>
            <w:vAlign w:val="center"/>
            <w:hideMark/>
          </w:tcPr>
          <w:p w14:paraId="4130B7A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000000" w:fill="FFFF00"/>
            <w:noWrap/>
            <w:vAlign w:val="center"/>
            <w:hideMark/>
          </w:tcPr>
          <w:p w14:paraId="05034A02" w14:textId="77777777" w:rsidR="000B0237" w:rsidRPr="000B0237" w:rsidRDefault="000B0237" w:rsidP="000B0237">
            <w:pPr>
              <w:spacing w:line="240" w:lineRule="auto"/>
              <w:ind w:firstLine="0"/>
              <w:jc w:val="right"/>
              <w:rPr>
                <w:sz w:val="14"/>
                <w:szCs w:val="14"/>
              </w:rPr>
            </w:pPr>
            <w:r w:rsidRPr="000B0237">
              <w:rPr>
                <w:sz w:val="14"/>
                <w:szCs w:val="14"/>
              </w:rPr>
              <w:t>980,0</w:t>
            </w:r>
          </w:p>
        </w:tc>
        <w:tc>
          <w:tcPr>
            <w:tcW w:w="708" w:type="dxa"/>
            <w:tcBorders>
              <w:top w:val="nil"/>
              <w:left w:val="single" w:sz="4" w:space="0" w:color="auto"/>
              <w:bottom w:val="single" w:sz="4" w:space="0" w:color="auto"/>
              <w:right w:val="nil"/>
            </w:tcBorders>
            <w:shd w:val="clear" w:color="000000" w:fill="FFFF00"/>
            <w:noWrap/>
            <w:vAlign w:val="center"/>
            <w:hideMark/>
          </w:tcPr>
          <w:p w14:paraId="6A3AE04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3D9FB20" w14:textId="77777777" w:rsidTr="000B0237">
        <w:trPr>
          <w:trHeight w:val="707"/>
        </w:trPr>
        <w:tc>
          <w:tcPr>
            <w:tcW w:w="3017" w:type="dxa"/>
            <w:tcBorders>
              <w:top w:val="nil"/>
              <w:left w:val="single" w:sz="4" w:space="0" w:color="auto"/>
              <w:bottom w:val="single" w:sz="4" w:space="0" w:color="auto"/>
              <w:right w:val="single" w:sz="4" w:space="0" w:color="auto"/>
            </w:tcBorders>
            <w:shd w:val="clear" w:color="000000" w:fill="FFFFFF"/>
            <w:hideMark/>
          </w:tcPr>
          <w:p w14:paraId="4CB5CA8B"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7528216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1F96E76E" w14:textId="77777777" w:rsidR="000B0237" w:rsidRPr="000B0237" w:rsidRDefault="000B0237" w:rsidP="000B0237">
            <w:pPr>
              <w:spacing w:line="240" w:lineRule="auto"/>
              <w:ind w:firstLine="0"/>
              <w:jc w:val="center"/>
              <w:rPr>
                <w:b/>
                <w:bCs/>
                <w:sz w:val="14"/>
                <w:szCs w:val="14"/>
              </w:rPr>
            </w:pPr>
            <w:r w:rsidRPr="000B0237">
              <w:rPr>
                <w:b/>
                <w:bCs/>
                <w:sz w:val="14"/>
                <w:szCs w:val="14"/>
              </w:rPr>
              <w:t>11</w:t>
            </w:r>
          </w:p>
        </w:tc>
        <w:tc>
          <w:tcPr>
            <w:tcW w:w="607" w:type="dxa"/>
            <w:tcBorders>
              <w:top w:val="nil"/>
              <w:left w:val="nil"/>
              <w:bottom w:val="single" w:sz="4" w:space="0" w:color="auto"/>
              <w:right w:val="single" w:sz="4" w:space="0" w:color="auto"/>
            </w:tcBorders>
            <w:shd w:val="clear" w:color="000000" w:fill="FFFFFF"/>
            <w:vAlign w:val="center"/>
            <w:hideMark/>
          </w:tcPr>
          <w:p w14:paraId="7B392D9D"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5B97EB40" w14:textId="77777777" w:rsidR="000B0237" w:rsidRPr="000B0237" w:rsidRDefault="000B0237" w:rsidP="000B0237">
            <w:pPr>
              <w:spacing w:line="240" w:lineRule="auto"/>
              <w:ind w:firstLine="0"/>
              <w:jc w:val="center"/>
              <w:rPr>
                <w:b/>
                <w:bCs/>
                <w:sz w:val="14"/>
                <w:szCs w:val="14"/>
              </w:rPr>
            </w:pPr>
            <w:r w:rsidRPr="000B0237">
              <w:rPr>
                <w:b/>
                <w:bCs/>
                <w:sz w:val="14"/>
                <w:szCs w:val="14"/>
              </w:rPr>
              <w:t>00 0 00 39090</w:t>
            </w:r>
          </w:p>
        </w:tc>
        <w:tc>
          <w:tcPr>
            <w:tcW w:w="597" w:type="dxa"/>
            <w:tcBorders>
              <w:top w:val="nil"/>
              <w:left w:val="nil"/>
              <w:bottom w:val="single" w:sz="4" w:space="0" w:color="auto"/>
              <w:right w:val="single" w:sz="4" w:space="0" w:color="auto"/>
            </w:tcBorders>
            <w:shd w:val="clear" w:color="000000" w:fill="FFFFFF"/>
            <w:vAlign w:val="center"/>
            <w:hideMark/>
          </w:tcPr>
          <w:p w14:paraId="6E28E2F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nil"/>
            </w:tcBorders>
            <w:shd w:val="clear" w:color="000000" w:fill="FFFFFF"/>
            <w:noWrap/>
            <w:vAlign w:val="center"/>
            <w:hideMark/>
          </w:tcPr>
          <w:p w14:paraId="31983370" w14:textId="77777777" w:rsidR="000B0237" w:rsidRPr="000B0237" w:rsidRDefault="000B0237" w:rsidP="000B0237">
            <w:pPr>
              <w:spacing w:line="240" w:lineRule="auto"/>
              <w:ind w:firstLine="0"/>
              <w:jc w:val="right"/>
              <w:rPr>
                <w:b/>
                <w:bCs/>
                <w:sz w:val="14"/>
                <w:szCs w:val="14"/>
              </w:rPr>
            </w:pPr>
            <w:r w:rsidRPr="000B0237">
              <w:rPr>
                <w:b/>
                <w:bCs/>
                <w:sz w:val="14"/>
                <w:szCs w:val="14"/>
              </w:rPr>
              <w:t>970,0</w:t>
            </w:r>
          </w:p>
        </w:tc>
        <w:tc>
          <w:tcPr>
            <w:tcW w:w="734" w:type="dxa"/>
            <w:tcBorders>
              <w:top w:val="nil"/>
              <w:left w:val="single" w:sz="4" w:space="0" w:color="auto"/>
              <w:bottom w:val="single" w:sz="4" w:space="0" w:color="auto"/>
              <w:right w:val="nil"/>
            </w:tcBorders>
            <w:shd w:val="clear" w:color="000000" w:fill="FFFFFF"/>
            <w:noWrap/>
            <w:vAlign w:val="center"/>
            <w:hideMark/>
          </w:tcPr>
          <w:p w14:paraId="36FA268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single" w:sz="4" w:space="0" w:color="auto"/>
              <w:bottom w:val="single" w:sz="4" w:space="0" w:color="auto"/>
              <w:right w:val="nil"/>
            </w:tcBorders>
            <w:shd w:val="clear" w:color="000000" w:fill="FFFFFF"/>
            <w:noWrap/>
            <w:vAlign w:val="center"/>
            <w:hideMark/>
          </w:tcPr>
          <w:p w14:paraId="35A4F6E4" w14:textId="77777777" w:rsidR="000B0237" w:rsidRPr="000B0237" w:rsidRDefault="000B0237" w:rsidP="000B0237">
            <w:pPr>
              <w:spacing w:line="240" w:lineRule="auto"/>
              <w:ind w:firstLine="0"/>
              <w:jc w:val="right"/>
              <w:rPr>
                <w:b/>
                <w:bCs/>
                <w:sz w:val="14"/>
                <w:szCs w:val="14"/>
              </w:rPr>
            </w:pPr>
            <w:r w:rsidRPr="000B0237">
              <w:rPr>
                <w:b/>
                <w:bCs/>
                <w:sz w:val="14"/>
                <w:szCs w:val="14"/>
              </w:rPr>
              <w:t>980,0</w:t>
            </w:r>
          </w:p>
        </w:tc>
        <w:tc>
          <w:tcPr>
            <w:tcW w:w="708" w:type="dxa"/>
            <w:tcBorders>
              <w:top w:val="nil"/>
              <w:left w:val="single" w:sz="4" w:space="0" w:color="auto"/>
              <w:bottom w:val="single" w:sz="4" w:space="0" w:color="auto"/>
              <w:right w:val="nil"/>
            </w:tcBorders>
            <w:shd w:val="clear" w:color="000000" w:fill="FFFFFF"/>
            <w:noWrap/>
            <w:vAlign w:val="center"/>
            <w:hideMark/>
          </w:tcPr>
          <w:p w14:paraId="14A0473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FA0F1CE" w14:textId="77777777" w:rsidTr="000B0237">
        <w:trPr>
          <w:trHeight w:val="547"/>
        </w:trPr>
        <w:tc>
          <w:tcPr>
            <w:tcW w:w="3017" w:type="dxa"/>
            <w:tcBorders>
              <w:top w:val="nil"/>
              <w:left w:val="single" w:sz="4" w:space="0" w:color="auto"/>
              <w:bottom w:val="single" w:sz="4" w:space="0" w:color="auto"/>
              <w:right w:val="single" w:sz="4" w:space="0" w:color="auto"/>
            </w:tcBorders>
            <w:shd w:val="clear" w:color="000000" w:fill="FFFFFF"/>
            <w:hideMark/>
          </w:tcPr>
          <w:p w14:paraId="3C83E027" w14:textId="77777777" w:rsidR="000B0237" w:rsidRPr="000B0237" w:rsidRDefault="000B0237" w:rsidP="000B0237">
            <w:pPr>
              <w:spacing w:line="240" w:lineRule="auto"/>
              <w:ind w:firstLine="0"/>
              <w:jc w:val="center"/>
              <w:rPr>
                <w:sz w:val="14"/>
                <w:szCs w:val="14"/>
              </w:rPr>
            </w:pPr>
            <w:r w:rsidRPr="000B0237">
              <w:rPr>
                <w:sz w:val="14"/>
                <w:szCs w:val="14"/>
              </w:rPr>
              <w:t>Подпрограмма "Развитие физической культуры  и спорта в Газимуро-Заводском муниципальном округе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2A3B16B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37E3C040" w14:textId="77777777" w:rsidR="000B0237" w:rsidRPr="000B0237" w:rsidRDefault="000B0237" w:rsidP="000B0237">
            <w:pPr>
              <w:spacing w:line="240" w:lineRule="auto"/>
              <w:ind w:firstLine="0"/>
              <w:jc w:val="center"/>
              <w:rPr>
                <w:sz w:val="14"/>
                <w:szCs w:val="14"/>
              </w:rPr>
            </w:pPr>
            <w:r w:rsidRPr="000B0237">
              <w:rPr>
                <w:sz w:val="14"/>
                <w:szCs w:val="14"/>
              </w:rPr>
              <w:t>11</w:t>
            </w:r>
          </w:p>
        </w:tc>
        <w:tc>
          <w:tcPr>
            <w:tcW w:w="607" w:type="dxa"/>
            <w:tcBorders>
              <w:top w:val="nil"/>
              <w:left w:val="nil"/>
              <w:bottom w:val="single" w:sz="4" w:space="0" w:color="auto"/>
              <w:right w:val="single" w:sz="4" w:space="0" w:color="auto"/>
            </w:tcBorders>
            <w:shd w:val="clear" w:color="000000" w:fill="FFFFFF"/>
            <w:vAlign w:val="center"/>
            <w:hideMark/>
          </w:tcPr>
          <w:p w14:paraId="3753398F"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0ED3E26B" w14:textId="77777777" w:rsidR="000B0237" w:rsidRPr="000B0237" w:rsidRDefault="000B0237" w:rsidP="000B0237">
            <w:pPr>
              <w:spacing w:line="240" w:lineRule="auto"/>
              <w:ind w:firstLine="0"/>
              <w:jc w:val="center"/>
              <w:rPr>
                <w:sz w:val="14"/>
                <w:szCs w:val="14"/>
              </w:rPr>
            </w:pPr>
            <w:r w:rsidRPr="000B0237">
              <w:rPr>
                <w:sz w:val="14"/>
                <w:szCs w:val="14"/>
              </w:rPr>
              <w:t>00 0 00 39092</w:t>
            </w:r>
          </w:p>
        </w:tc>
        <w:tc>
          <w:tcPr>
            <w:tcW w:w="597" w:type="dxa"/>
            <w:tcBorders>
              <w:top w:val="nil"/>
              <w:left w:val="nil"/>
              <w:bottom w:val="single" w:sz="4" w:space="0" w:color="auto"/>
              <w:right w:val="single" w:sz="4" w:space="0" w:color="auto"/>
            </w:tcBorders>
            <w:shd w:val="clear" w:color="000000" w:fill="FFFFFF"/>
            <w:vAlign w:val="center"/>
            <w:hideMark/>
          </w:tcPr>
          <w:p w14:paraId="71A1D09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FF"/>
            <w:noWrap/>
            <w:vAlign w:val="center"/>
            <w:hideMark/>
          </w:tcPr>
          <w:p w14:paraId="67CB8FF6" w14:textId="77777777" w:rsidR="000B0237" w:rsidRPr="000B0237" w:rsidRDefault="000B0237" w:rsidP="000B0237">
            <w:pPr>
              <w:spacing w:line="240" w:lineRule="auto"/>
              <w:ind w:firstLine="0"/>
              <w:jc w:val="right"/>
              <w:rPr>
                <w:sz w:val="14"/>
                <w:szCs w:val="14"/>
              </w:rPr>
            </w:pPr>
            <w:r w:rsidRPr="000B0237">
              <w:rPr>
                <w:sz w:val="14"/>
                <w:szCs w:val="14"/>
              </w:rPr>
              <w:t>970,0</w:t>
            </w:r>
          </w:p>
        </w:tc>
        <w:tc>
          <w:tcPr>
            <w:tcW w:w="734" w:type="dxa"/>
            <w:tcBorders>
              <w:top w:val="nil"/>
              <w:left w:val="single" w:sz="4" w:space="0" w:color="auto"/>
              <w:bottom w:val="single" w:sz="4" w:space="0" w:color="auto"/>
              <w:right w:val="nil"/>
            </w:tcBorders>
            <w:shd w:val="clear" w:color="000000" w:fill="FFFFFF"/>
            <w:noWrap/>
            <w:vAlign w:val="center"/>
            <w:hideMark/>
          </w:tcPr>
          <w:p w14:paraId="075EB44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000000" w:fill="FFFFFF"/>
            <w:noWrap/>
            <w:vAlign w:val="center"/>
            <w:hideMark/>
          </w:tcPr>
          <w:p w14:paraId="5735B398" w14:textId="77777777" w:rsidR="000B0237" w:rsidRPr="000B0237" w:rsidRDefault="000B0237" w:rsidP="000B0237">
            <w:pPr>
              <w:spacing w:line="240" w:lineRule="auto"/>
              <w:ind w:firstLine="0"/>
              <w:jc w:val="right"/>
              <w:rPr>
                <w:sz w:val="14"/>
                <w:szCs w:val="14"/>
              </w:rPr>
            </w:pPr>
            <w:r w:rsidRPr="000B0237">
              <w:rPr>
                <w:sz w:val="14"/>
                <w:szCs w:val="14"/>
              </w:rPr>
              <w:t>980,0</w:t>
            </w:r>
          </w:p>
        </w:tc>
        <w:tc>
          <w:tcPr>
            <w:tcW w:w="708" w:type="dxa"/>
            <w:tcBorders>
              <w:top w:val="nil"/>
              <w:left w:val="single" w:sz="4" w:space="0" w:color="auto"/>
              <w:bottom w:val="single" w:sz="4" w:space="0" w:color="auto"/>
              <w:right w:val="nil"/>
            </w:tcBorders>
            <w:shd w:val="clear" w:color="000000" w:fill="FFFFFF"/>
            <w:noWrap/>
            <w:vAlign w:val="center"/>
            <w:hideMark/>
          </w:tcPr>
          <w:p w14:paraId="4237BED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5B3ED05" w14:textId="77777777" w:rsidTr="000B0237">
        <w:trPr>
          <w:trHeight w:val="41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C69526B"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auto" w:fill="auto"/>
            <w:vAlign w:val="center"/>
            <w:hideMark/>
          </w:tcPr>
          <w:p w14:paraId="3F8B799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4C52BFD" w14:textId="77777777" w:rsidR="000B0237" w:rsidRPr="000B0237" w:rsidRDefault="000B0237" w:rsidP="000B0237">
            <w:pPr>
              <w:spacing w:line="240" w:lineRule="auto"/>
              <w:ind w:firstLine="0"/>
              <w:jc w:val="center"/>
              <w:rPr>
                <w:sz w:val="14"/>
                <w:szCs w:val="14"/>
              </w:rPr>
            </w:pPr>
            <w:r w:rsidRPr="000B0237">
              <w:rPr>
                <w:sz w:val="14"/>
                <w:szCs w:val="14"/>
              </w:rPr>
              <w:t>11</w:t>
            </w:r>
          </w:p>
        </w:tc>
        <w:tc>
          <w:tcPr>
            <w:tcW w:w="607" w:type="dxa"/>
            <w:tcBorders>
              <w:top w:val="nil"/>
              <w:left w:val="nil"/>
              <w:bottom w:val="single" w:sz="4" w:space="0" w:color="auto"/>
              <w:right w:val="single" w:sz="4" w:space="0" w:color="auto"/>
            </w:tcBorders>
            <w:shd w:val="clear" w:color="auto" w:fill="auto"/>
            <w:vAlign w:val="center"/>
            <w:hideMark/>
          </w:tcPr>
          <w:p w14:paraId="7B356C56"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4B8A20DE" w14:textId="77777777" w:rsidR="000B0237" w:rsidRPr="000B0237" w:rsidRDefault="000B0237" w:rsidP="000B0237">
            <w:pPr>
              <w:spacing w:line="240" w:lineRule="auto"/>
              <w:ind w:firstLine="0"/>
              <w:jc w:val="center"/>
              <w:rPr>
                <w:sz w:val="14"/>
                <w:szCs w:val="14"/>
              </w:rPr>
            </w:pPr>
            <w:r w:rsidRPr="000B0237">
              <w:rPr>
                <w:sz w:val="14"/>
                <w:szCs w:val="14"/>
              </w:rPr>
              <w:t>00 0 00 39092</w:t>
            </w:r>
          </w:p>
        </w:tc>
        <w:tc>
          <w:tcPr>
            <w:tcW w:w="597" w:type="dxa"/>
            <w:tcBorders>
              <w:top w:val="nil"/>
              <w:left w:val="nil"/>
              <w:bottom w:val="single" w:sz="4" w:space="0" w:color="auto"/>
              <w:right w:val="single" w:sz="4" w:space="0" w:color="auto"/>
            </w:tcBorders>
            <w:shd w:val="clear" w:color="000000" w:fill="FFFFFF"/>
            <w:vAlign w:val="center"/>
            <w:hideMark/>
          </w:tcPr>
          <w:p w14:paraId="0D1BC7C8"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nil"/>
            </w:tcBorders>
            <w:shd w:val="clear" w:color="000000" w:fill="FFFFFF"/>
            <w:noWrap/>
            <w:vAlign w:val="center"/>
            <w:hideMark/>
          </w:tcPr>
          <w:p w14:paraId="7DCC030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single" w:sz="4" w:space="0" w:color="auto"/>
              <w:bottom w:val="single" w:sz="4" w:space="0" w:color="auto"/>
              <w:right w:val="nil"/>
            </w:tcBorders>
            <w:shd w:val="clear" w:color="000000" w:fill="FFFFFF"/>
            <w:noWrap/>
            <w:vAlign w:val="center"/>
            <w:hideMark/>
          </w:tcPr>
          <w:p w14:paraId="169DB07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000000" w:fill="FFFFFF"/>
            <w:noWrap/>
            <w:vAlign w:val="center"/>
            <w:hideMark/>
          </w:tcPr>
          <w:p w14:paraId="3A87754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single" w:sz="4" w:space="0" w:color="auto"/>
              <w:bottom w:val="single" w:sz="4" w:space="0" w:color="auto"/>
              <w:right w:val="nil"/>
            </w:tcBorders>
            <w:shd w:val="clear" w:color="000000" w:fill="FFFFFF"/>
            <w:noWrap/>
            <w:vAlign w:val="center"/>
            <w:hideMark/>
          </w:tcPr>
          <w:p w14:paraId="79AA4F5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D948788" w14:textId="77777777" w:rsidTr="000B0237">
        <w:trPr>
          <w:trHeight w:val="4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29895E2"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2BADA5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55804C3" w14:textId="77777777" w:rsidR="000B0237" w:rsidRPr="000B0237" w:rsidRDefault="000B0237" w:rsidP="000B0237">
            <w:pPr>
              <w:spacing w:line="240" w:lineRule="auto"/>
              <w:ind w:firstLine="0"/>
              <w:jc w:val="center"/>
              <w:rPr>
                <w:sz w:val="14"/>
                <w:szCs w:val="14"/>
              </w:rPr>
            </w:pPr>
            <w:r w:rsidRPr="000B0237">
              <w:rPr>
                <w:sz w:val="14"/>
                <w:szCs w:val="14"/>
              </w:rPr>
              <w:t>11</w:t>
            </w:r>
          </w:p>
        </w:tc>
        <w:tc>
          <w:tcPr>
            <w:tcW w:w="607" w:type="dxa"/>
            <w:tcBorders>
              <w:top w:val="nil"/>
              <w:left w:val="nil"/>
              <w:bottom w:val="single" w:sz="4" w:space="0" w:color="auto"/>
              <w:right w:val="single" w:sz="4" w:space="0" w:color="auto"/>
            </w:tcBorders>
            <w:shd w:val="clear" w:color="auto" w:fill="auto"/>
            <w:vAlign w:val="center"/>
            <w:hideMark/>
          </w:tcPr>
          <w:p w14:paraId="4CBBAB05"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569CB429" w14:textId="77777777" w:rsidR="000B0237" w:rsidRPr="000B0237" w:rsidRDefault="000B0237" w:rsidP="000B0237">
            <w:pPr>
              <w:spacing w:line="240" w:lineRule="auto"/>
              <w:ind w:firstLine="0"/>
              <w:jc w:val="center"/>
              <w:rPr>
                <w:sz w:val="14"/>
                <w:szCs w:val="14"/>
              </w:rPr>
            </w:pPr>
            <w:r w:rsidRPr="000B0237">
              <w:rPr>
                <w:sz w:val="14"/>
                <w:szCs w:val="14"/>
              </w:rPr>
              <w:t>00 0 00 39092</w:t>
            </w:r>
          </w:p>
        </w:tc>
        <w:tc>
          <w:tcPr>
            <w:tcW w:w="597" w:type="dxa"/>
            <w:tcBorders>
              <w:top w:val="nil"/>
              <w:left w:val="nil"/>
              <w:bottom w:val="single" w:sz="4" w:space="0" w:color="auto"/>
              <w:right w:val="single" w:sz="4" w:space="0" w:color="auto"/>
            </w:tcBorders>
            <w:shd w:val="clear" w:color="auto" w:fill="auto"/>
            <w:vAlign w:val="center"/>
            <w:hideMark/>
          </w:tcPr>
          <w:p w14:paraId="54B85E76"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nil"/>
            </w:tcBorders>
            <w:shd w:val="clear" w:color="auto" w:fill="auto"/>
            <w:noWrap/>
            <w:vAlign w:val="center"/>
            <w:hideMark/>
          </w:tcPr>
          <w:p w14:paraId="400CBF57" w14:textId="77777777" w:rsidR="000B0237" w:rsidRPr="000B0237" w:rsidRDefault="000B0237" w:rsidP="000B0237">
            <w:pPr>
              <w:spacing w:line="240" w:lineRule="auto"/>
              <w:ind w:firstLine="0"/>
              <w:jc w:val="right"/>
              <w:rPr>
                <w:sz w:val="14"/>
                <w:szCs w:val="14"/>
              </w:rPr>
            </w:pPr>
            <w:r w:rsidRPr="000B0237">
              <w:rPr>
                <w:sz w:val="14"/>
                <w:szCs w:val="14"/>
              </w:rPr>
              <w:t>900,0</w:t>
            </w:r>
          </w:p>
        </w:tc>
        <w:tc>
          <w:tcPr>
            <w:tcW w:w="734" w:type="dxa"/>
            <w:tcBorders>
              <w:top w:val="nil"/>
              <w:left w:val="single" w:sz="4" w:space="0" w:color="auto"/>
              <w:bottom w:val="single" w:sz="4" w:space="0" w:color="auto"/>
              <w:right w:val="nil"/>
            </w:tcBorders>
            <w:shd w:val="clear" w:color="auto" w:fill="auto"/>
            <w:noWrap/>
            <w:vAlign w:val="center"/>
            <w:hideMark/>
          </w:tcPr>
          <w:p w14:paraId="44154AB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7FE02DB6" w14:textId="77777777" w:rsidR="000B0237" w:rsidRPr="000B0237" w:rsidRDefault="000B0237" w:rsidP="000B0237">
            <w:pPr>
              <w:spacing w:line="240" w:lineRule="auto"/>
              <w:ind w:firstLine="0"/>
              <w:jc w:val="right"/>
              <w:rPr>
                <w:sz w:val="14"/>
                <w:szCs w:val="14"/>
              </w:rPr>
            </w:pPr>
            <w:r w:rsidRPr="000B0237">
              <w:rPr>
                <w:sz w:val="14"/>
                <w:szCs w:val="14"/>
              </w:rPr>
              <w:t>900,0</w:t>
            </w:r>
          </w:p>
        </w:tc>
        <w:tc>
          <w:tcPr>
            <w:tcW w:w="708" w:type="dxa"/>
            <w:tcBorders>
              <w:top w:val="nil"/>
              <w:left w:val="single" w:sz="4" w:space="0" w:color="auto"/>
              <w:bottom w:val="single" w:sz="4" w:space="0" w:color="auto"/>
              <w:right w:val="nil"/>
            </w:tcBorders>
            <w:shd w:val="clear" w:color="auto" w:fill="auto"/>
            <w:noWrap/>
            <w:vAlign w:val="center"/>
            <w:hideMark/>
          </w:tcPr>
          <w:p w14:paraId="56469A2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3E286DF"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620638A" w14:textId="77777777" w:rsidR="000B0237" w:rsidRPr="000B0237" w:rsidRDefault="000B0237" w:rsidP="000B0237">
            <w:pPr>
              <w:spacing w:line="240" w:lineRule="auto"/>
              <w:ind w:firstLine="0"/>
              <w:jc w:val="left"/>
              <w:rPr>
                <w:sz w:val="14"/>
                <w:szCs w:val="14"/>
              </w:rPr>
            </w:pPr>
            <w:r w:rsidRPr="000B0237">
              <w:rPr>
                <w:sz w:val="14"/>
                <w:szCs w:val="14"/>
              </w:rPr>
              <w:t>Премии и гранты</w:t>
            </w:r>
          </w:p>
        </w:tc>
        <w:tc>
          <w:tcPr>
            <w:tcW w:w="1094" w:type="dxa"/>
            <w:tcBorders>
              <w:top w:val="nil"/>
              <w:left w:val="nil"/>
              <w:bottom w:val="single" w:sz="4" w:space="0" w:color="auto"/>
              <w:right w:val="single" w:sz="4" w:space="0" w:color="auto"/>
            </w:tcBorders>
            <w:shd w:val="clear" w:color="auto" w:fill="auto"/>
            <w:vAlign w:val="center"/>
            <w:hideMark/>
          </w:tcPr>
          <w:p w14:paraId="53979E2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A9AB267" w14:textId="77777777" w:rsidR="000B0237" w:rsidRPr="000B0237" w:rsidRDefault="000B0237" w:rsidP="000B0237">
            <w:pPr>
              <w:spacing w:line="240" w:lineRule="auto"/>
              <w:ind w:firstLine="0"/>
              <w:jc w:val="center"/>
              <w:rPr>
                <w:sz w:val="14"/>
                <w:szCs w:val="14"/>
              </w:rPr>
            </w:pPr>
            <w:r w:rsidRPr="000B0237">
              <w:rPr>
                <w:sz w:val="14"/>
                <w:szCs w:val="14"/>
              </w:rPr>
              <w:t>11</w:t>
            </w:r>
          </w:p>
        </w:tc>
        <w:tc>
          <w:tcPr>
            <w:tcW w:w="607" w:type="dxa"/>
            <w:tcBorders>
              <w:top w:val="nil"/>
              <w:left w:val="nil"/>
              <w:bottom w:val="single" w:sz="4" w:space="0" w:color="auto"/>
              <w:right w:val="single" w:sz="4" w:space="0" w:color="auto"/>
            </w:tcBorders>
            <w:shd w:val="clear" w:color="auto" w:fill="auto"/>
            <w:vAlign w:val="center"/>
            <w:hideMark/>
          </w:tcPr>
          <w:p w14:paraId="1BBB05C4"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000000" w:fill="FFFFFF"/>
            <w:vAlign w:val="center"/>
            <w:hideMark/>
          </w:tcPr>
          <w:p w14:paraId="70D8FCDA" w14:textId="77777777" w:rsidR="000B0237" w:rsidRPr="000B0237" w:rsidRDefault="000B0237" w:rsidP="000B0237">
            <w:pPr>
              <w:spacing w:line="240" w:lineRule="auto"/>
              <w:ind w:firstLine="0"/>
              <w:jc w:val="center"/>
              <w:rPr>
                <w:sz w:val="14"/>
                <w:szCs w:val="14"/>
              </w:rPr>
            </w:pPr>
            <w:r w:rsidRPr="000B0237">
              <w:rPr>
                <w:sz w:val="14"/>
                <w:szCs w:val="14"/>
              </w:rPr>
              <w:t>00 0 00 39092</w:t>
            </w:r>
          </w:p>
        </w:tc>
        <w:tc>
          <w:tcPr>
            <w:tcW w:w="597" w:type="dxa"/>
            <w:tcBorders>
              <w:top w:val="nil"/>
              <w:left w:val="nil"/>
              <w:bottom w:val="single" w:sz="4" w:space="0" w:color="auto"/>
              <w:right w:val="single" w:sz="4" w:space="0" w:color="auto"/>
            </w:tcBorders>
            <w:shd w:val="clear" w:color="auto" w:fill="auto"/>
            <w:vAlign w:val="center"/>
            <w:hideMark/>
          </w:tcPr>
          <w:p w14:paraId="4F69306E" w14:textId="77777777" w:rsidR="000B0237" w:rsidRPr="000B0237" w:rsidRDefault="000B0237" w:rsidP="000B0237">
            <w:pPr>
              <w:spacing w:line="240" w:lineRule="auto"/>
              <w:ind w:firstLine="0"/>
              <w:jc w:val="center"/>
              <w:rPr>
                <w:sz w:val="14"/>
                <w:szCs w:val="14"/>
              </w:rPr>
            </w:pPr>
            <w:r w:rsidRPr="000B0237">
              <w:rPr>
                <w:sz w:val="14"/>
                <w:szCs w:val="14"/>
              </w:rPr>
              <w:t>350</w:t>
            </w:r>
          </w:p>
        </w:tc>
        <w:tc>
          <w:tcPr>
            <w:tcW w:w="905" w:type="dxa"/>
            <w:tcBorders>
              <w:top w:val="nil"/>
              <w:left w:val="nil"/>
              <w:bottom w:val="single" w:sz="4" w:space="0" w:color="auto"/>
              <w:right w:val="nil"/>
            </w:tcBorders>
            <w:shd w:val="clear" w:color="auto" w:fill="auto"/>
            <w:noWrap/>
            <w:vAlign w:val="center"/>
            <w:hideMark/>
          </w:tcPr>
          <w:p w14:paraId="1173C1E8" w14:textId="77777777" w:rsidR="000B0237" w:rsidRPr="000B0237" w:rsidRDefault="000B0237" w:rsidP="000B0237">
            <w:pPr>
              <w:spacing w:line="240" w:lineRule="auto"/>
              <w:ind w:firstLine="0"/>
              <w:jc w:val="right"/>
              <w:rPr>
                <w:sz w:val="14"/>
                <w:szCs w:val="14"/>
              </w:rPr>
            </w:pPr>
            <w:r w:rsidRPr="000B0237">
              <w:rPr>
                <w:sz w:val="14"/>
                <w:szCs w:val="14"/>
              </w:rPr>
              <w:t>70,0</w:t>
            </w:r>
          </w:p>
        </w:tc>
        <w:tc>
          <w:tcPr>
            <w:tcW w:w="734" w:type="dxa"/>
            <w:tcBorders>
              <w:top w:val="nil"/>
              <w:left w:val="single" w:sz="4" w:space="0" w:color="auto"/>
              <w:bottom w:val="single" w:sz="4" w:space="0" w:color="auto"/>
              <w:right w:val="nil"/>
            </w:tcBorders>
            <w:shd w:val="clear" w:color="auto" w:fill="auto"/>
            <w:noWrap/>
            <w:vAlign w:val="center"/>
            <w:hideMark/>
          </w:tcPr>
          <w:p w14:paraId="20E2A1D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3168B185" w14:textId="77777777" w:rsidR="000B0237" w:rsidRPr="000B0237" w:rsidRDefault="000B0237" w:rsidP="000B0237">
            <w:pPr>
              <w:spacing w:line="240" w:lineRule="auto"/>
              <w:ind w:firstLine="0"/>
              <w:jc w:val="right"/>
              <w:rPr>
                <w:sz w:val="14"/>
                <w:szCs w:val="14"/>
              </w:rPr>
            </w:pPr>
            <w:r w:rsidRPr="000B0237">
              <w:rPr>
                <w:sz w:val="14"/>
                <w:szCs w:val="14"/>
              </w:rPr>
              <w:t>80,0</w:t>
            </w:r>
          </w:p>
        </w:tc>
        <w:tc>
          <w:tcPr>
            <w:tcW w:w="708" w:type="dxa"/>
            <w:tcBorders>
              <w:top w:val="nil"/>
              <w:left w:val="single" w:sz="4" w:space="0" w:color="auto"/>
              <w:bottom w:val="single" w:sz="4" w:space="0" w:color="auto"/>
              <w:right w:val="nil"/>
            </w:tcBorders>
            <w:shd w:val="clear" w:color="auto" w:fill="auto"/>
            <w:noWrap/>
            <w:vAlign w:val="center"/>
            <w:hideMark/>
          </w:tcPr>
          <w:p w14:paraId="186EF61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E2EAA59"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545D08A7"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1021E163"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7ED049F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17B248A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2D99B98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7D6F7D3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39233C30" w14:textId="77777777" w:rsidR="000B0237" w:rsidRPr="000B0237" w:rsidRDefault="000B0237" w:rsidP="000B0237">
            <w:pPr>
              <w:spacing w:line="240" w:lineRule="auto"/>
              <w:ind w:firstLine="0"/>
              <w:jc w:val="center"/>
              <w:rPr>
                <w:b/>
                <w:bCs/>
                <w:sz w:val="14"/>
                <w:szCs w:val="14"/>
              </w:rPr>
            </w:pPr>
            <w:r w:rsidRPr="000B0237">
              <w:rPr>
                <w:b/>
                <w:bCs/>
                <w:sz w:val="14"/>
                <w:szCs w:val="14"/>
              </w:rPr>
              <w:t>188 312,1</w:t>
            </w:r>
          </w:p>
        </w:tc>
        <w:tc>
          <w:tcPr>
            <w:tcW w:w="734" w:type="dxa"/>
            <w:tcBorders>
              <w:top w:val="nil"/>
              <w:left w:val="nil"/>
              <w:bottom w:val="single" w:sz="4" w:space="0" w:color="auto"/>
              <w:right w:val="single" w:sz="4" w:space="0" w:color="auto"/>
            </w:tcBorders>
            <w:shd w:val="clear" w:color="000000" w:fill="CCFFFF"/>
            <w:vAlign w:val="center"/>
            <w:hideMark/>
          </w:tcPr>
          <w:p w14:paraId="17C8C080"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0B8DB7C9" w14:textId="77777777" w:rsidR="000B0237" w:rsidRPr="000B0237" w:rsidRDefault="000B0237" w:rsidP="000B0237">
            <w:pPr>
              <w:spacing w:line="240" w:lineRule="auto"/>
              <w:ind w:firstLine="0"/>
              <w:jc w:val="center"/>
              <w:rPr>
                <w:b/>
                <w:bCs/>
                <w:sz w:val="14"/>
                <w:szCs w:val="14"/>
              </w:rPr>
            </w:pPr>
            <w:r w:rsidRPr="000B0237">
              <w:rPr>
                <w:b/>
                <w:bCs/>
                <w:sz w:val="14"/>
                <w:szCs w:val="14"/>
              </w:rPr>
              <w:t>188 312,1</w:t>
            </w:r>
          </w:p>
        </w:tc>
        <w:tc>
          <w:tcPr>
            <w:tcW w:w="708" w:type="dxa"/>
            <w:tcBorders>
              <w:top w:val="nil"/>
              <w:left w:val="nil"/>
              <w:bottom w:val="single" w:sz="4" w:space="0" w:color="auto"/>
              <w:right w:val="single" w:sz="4" w:space="0" w:color="auto"/>
            </w:tcBorders>
            <w:shd w:val="clear" w:color="000000" w:fill="CCFFFF"/>
            <w:vAlign w:val="center"/>
            <w:hideMark/>
          </w:tcPr>
          <w:p w14:paraId="56D03FDB"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10EDA5A4"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F49E07D" w14:textId="77777777" w:rsidR="000B0237" w:rsidRPr="000B0237" w:rsidRDefault="000B0237" w:rsidP="000B0237">
            <w:pPr>
              <w:spacing w:line="240" w:lineRule="auto"/>
              <w:ind w:firstLine="0"/>
              <w:jc w:val="left"/>
              <w:rPr>
                <w:b/>
                <w:bCs/>
                <w:sz w:val="14"/>
                <w:szCs w:val="14"/>
              </w:rPr>
            </w:pPr>
            <w:r w:rsidRPr="000B0237">
              <w:rPr>
                <w:b/>
                <w:bCs/>
                <w:sz w:val="14"/>
                <w:szCs w:val="14"/>
              </w:rPr>
              <w:t>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4035F22D"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0988F39"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27BB669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5B5C2D8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A4BC9D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88A4A17"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34" w:type="dxa"/>
            <w:tcBorders>
              <w:top w:val="nil"/>
              <w:left w:val="nil"/>
              <w:bottom w:val="single" w:sz="4" w:space="0" w:color="auto"/>
              <w:right w:val="single" w:sz="4" w:space="0" w:color="auto"/>
            </w:tcBorders>
            <w:shd w:val="clear" w:color="000000" w:fill="FFFF00"/>
            <w:vAlign w:val="center"/>
            <w:hideMark/>
          </w:tcPr>
          <w:p w14:paraId="7C49353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1F8C39AE"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08" w:type="dxa"/>
            <w:tcBorders>
              <w:top w:val="nil"/>
              <w:left w:val="nil"/>
              <w:bottom w:val="single" w:sz="4" w:space="0" w:color="auto"/>
              <w:right w:val="single" w:sz="4" w:space="0" w:color="auto"/>
            </w:tcBorders>
            <w:shd w:val="clear" w:color="000000" w:fill="FFFF00"/>
            <w:vAlign w:val="center"/>
            <w:hideMark/>
          </w:tcPr>
          <w:p w14:paraId="618D9DD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7612476"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07F83835"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5891027F"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E19B9A6"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4BF3E447"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000000" w:fill="FFFF00"/>
            <w:vAlign w:val="center"/>
            <w:hideMark/>
          </w:tcPr>
          <w:p w14:paraId="668962D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FA2A7C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E0B61EC"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34" w:type="dxa"/>
            <w:tcBorders>
              <w:top w:val="nil"/>
              <w:left w:val="nil"/>
              <w:bottom w:val="single" w:sz="4" w:space="0" w:color="auto"/>
              <w:right w:val="single" w:sz="4" w:space="0" w:color="auto"/>
            </w:tcBorders>
            <w:shd w:val="clear" w:color="000000" w:fill="FFFF00"/>
            <w:vAlign w:val="center"/>
            <w:hideMark/>
          </w:tcPr>
          <w:p w14:paraId="75B8726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4009A0D3"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08" w:type="dxa"/>
            <w:tcBorders>
              <w:top w:val="nil"/>
              <w:left w:val="nil"/>
              <w:bottom w:val="single" w:sz="4" w:space="0" w:color="auto"/>
              <w:right w:val="single" w:sz="4" w:space="0" w:color="auto"/>
            </w:tcBorders>
            <w:shd w:val="clear" w:color="000000" w:fill="FFFF00"/>
            <w:vAlign w:val="center"/>
            <w:hideMark/>
          </w:tcPr>
          <w:p w14:paraId="4C6B9C8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61FA08A"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4C0A3E6"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Централизованные бухгалтерии, группы хозяйственного обслуживания, центры материально-технического обеспечения</w:t>
            </w:r>
          </w:p>
        </w:tc>
        <w:tc>
          <w:tcPr>
            <w:tcW w:w="1094" w:type="dxa"/>
            <w:tcBorders>
              <w:top w:val="nil"/>
              <w:left w:val="nil"/>
              <w:bottom w:val="single" w:sz="4" w:space="0" w:color="auto"/>
              <w:right w:val="single" w:sz="4" w:space="0" w:color="auto"/>
            </w:tcBorders>
            <w:shd w:val="clear" w:color="auto" w:fill="auto"/>
            <w:vAlign w:val="center"/>
            <w:hideMark/>
          </w:tcPr>
          <w:p w14:paraId="2D5C910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333ED7D"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A2AC69B" w14:textId="77777777" w:rsidR="000B0237" w:rsidRPr="000B0237" w:rsidRDefault="000B0237" w:rsidP="000B0237">
            <w:pPr>
              <w:spacing w:line="240" w:lineRule="auto"/>
              <w:ind w:firstLine="0"/>
              <w:jc w:val="center"/>
              <w:rPr>
                <w:b/>
                <w:bCs/>
                <w:sz w:val="14"/>
                <w:szCs w:val="14"/>
              </w:rPr>
            </w:pPr>
            <w:r w:rsidRPr="000B0237">
              <w:rPr>
                <w:b/>
                <w:bCs/>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2611D4E5" w14:textId="77777777" w:rsidR="000B0237" w:rsidRPr="000B0237" w:rsidRDefault="000B0237" w:rsidP="000B0237">
            <w:pPr>
              <w:spacing w:line="240" w:lineRule="auto"/>
              <w:ind w:firstLine="0"/>
              <w:jc w:val="center"/>
              <w:rPr>
                <w:b/>
                <w:bCs/>
                <w:sz w:val="14"/>
                <w:szCs w:val="14"/>
              </w:rPr>
            </w:pPr>
            <w:r w:rsidRPr="000B0237">
              <w:rPr>
                <w:b/>
                <w:bCs/>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15210B9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2FC674C0"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34" w:type="dxa"/>
            <w:tcBorders>
              <w:top w:val="nil"/>
              <w:left w:val="nil"/>
              <w:bottom w:val="single" w:sz="4" w:space="0" w:color="auto"/>
              <w:right w:val="single" w:sz="4" w:space="0" w:color="auto"/>
            </w:tcBorders>
            <w:shd w:val="clear" w:color="auto" w:fill="auto"/>
            <w:vAlign w:val="center"/>
            <w:hideMark/>
          </w:tcPr>
          <w:p w14:paraId="6B79BBD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82936D9" w14:textId="77777777" w:rsidR="000B0237" w:rsidRPr="000B0237" w:rsidRDefault="000B0237" w:rsidP="000B0237">
            <w:pPr>
              <w:spacing w:line="240" w:lineRule="auto"/>
              <w:ind w:firstLine="0"/>
              <w:jc w:val="right"/>
              <w:rPr>
                <w:b/>
                <w:bCs/>
                <w:sz w:val="14"/>
                <w:szCs w:val="14"/>
              </w:rPr>
            </w:pPr>
            <w:r w:rsidRPr="000B0237">
              <w:rPr>
                <w:b/>
                <w:bCs/>
                <w:sz w:val="14"/>
                <w:szCs w:val="14"/>
              </w:rPr>
              <w:t>112 235,0</w:t>
            </w:r>
          </w:p>
        </w:tc>
        <w:tc>
          <w:tcPr>
            <w:tcW w:w="708" w:type="dxa"/>
            <w:tcBorders>
              <w:top w:val="nil"/>
              <w:left w:val="nil"/>
              <w:bottom w:val="single" w:sz="4" w:space="0" w:color="auto"/>
              <w:right w:val="single" w:sz="4" w:space="0" w:color="auto"/>
            </w:tcBorders>
            <w:shd w:val="clear" w:color="auto" w:fill="auto"/>
            <w:vAlign w:val="center"/>
            <w:hideMark/>
          </w:tcPr>
          <w:p w14:paraId="2029FEC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8650485"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65E80DD"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728250A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C5C597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DE081B2"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38DC593D"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78584F40"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6EE53F23" w14:textId="77777777" w:rsidR="000B0237" w:rsidRPr="000B0237" w:rsidRDefault="000B0237" w:rsidP="000B0237">
            <w:pPr>
              <w:spacing w:line="240" w:lineRule="auto"/>
              <w:ind w:firstLine="0"/>
              <w:jc w:val="right"/>
              <w:rPr>
                <w:sz w:val="14"/>
                <w:szCs w:val="14"/>
              </w:rPr>
            </w:pPr>
            <w:r w:rsidRPr="000B0237">
              <w:rPr>
                <w:sz w:val="14"/>
                <w:szCs w:val="14"/>
              </w:rPr>
              <w:t>59 780,0</w:t>
            </w:r>
          </w:p>
        </w:tc>
        <w:tc>
          <w:tcPr>
            <w:tcW w:w="734" w:type="dxa"/>
            <w:tcBorders>
              <w:top w:val="nil"/>
              <w:left w:val="nil"/>
              <w:bottom w:val="single" w:sz="4" w:space="0" w:color="auto"/>
              <w:right w:val="single" w:sz="4" w:space="0" w:color="auto"/>
            </w:tcBorders>
            <w:shd w:val="clear" w:color="auto" w:fill="auto"/>
            <w:noWrap/>
            <w:vAlign w:val="center"/>
            <w:hideMark/>
          </w:tcPr>
          <w:p w14:paraId="6BB4095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4D73089" w14:textId="77777777" w:rsidR="000B0237" w:rsidRPr="000B0237" w:rsidRDefault="000B0237" w:rsidP="000B0237">
            <w:pPr>
              <w:spacing w:line="240" w:lineRule="auto"/>
              <w:ind w:firstLine="0"/>
              <w:jc w:val="right"/>
              <w:rPr>
                <w:sz w:val="14"/>
                <w:szCs w:val="14"/>
              </w:rPr>
            </w:pPr>
            <w:r w:rsidRPr="000B0237">
              <w:rPr>
                <w:sz w:val="14"/>
                <w:szCs w:val="14"/>
              </w:rPr>
              <w:t>59 780,0</w:t>
            </w:r>
          </w:p>
        </w:tc>
        <w:tc>
          <w:tcPr>
            <w:tcW w:w="708" w:type="dxa"/>
            <w:tcBorders>
              <w:top w:val="nil"/>
              <w:left w:val="nil"/>
              <w:bottom w:val="single" w:sz="4" w:space="0" w:color="auto"/>
              <w:right w:val="single" w:sz="4" w:space="0" w:color="auto"/>
            </w:tcBorders>
            <w:shd w:val="clear" w:color="auto" w:fill="auto"/>
            <w:noWrap/>
            <w:vAlign w:val="center"/>
            <w:hideMark/>
          </w:tcPr>
          <w:p w14:paraId="7E6DE13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75463DC"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66B3590"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49F2A79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D13E9E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001168B"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44CA7AE2"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26D90646"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6ED2686B" w14:textId="77777777" w:rsidR="000B0237" w:rsidRPr="000B0237" w:rsidRDefault="000B0237" w:rsidP="000B0237">
            <w:pPr>
              <w:spacing w:line="240" w:lineRule="auto"/>
              <w:ind w:firstLine="0"/>
              <w:jc w:val="right"/>
              <w:rPr>
                <w:sz w:val="14"/>
                <w:szCs w:val="14"/>
              </w:rPr>
            </w:pPr>
            <w:r w:rsidRPr="000B0237">
              <w:rPr>
                <w:sz w:val="14"/>
                <w:szCs w:val="14"/>
              </w:rPr>
              <w:t>45 823,7</w:t>
            </w:r>
          </w:p>
        </w:tc>
        <w:tc>
          <w:tcPr>
            <w:tcW w:w="734" w:type="dxa"/>
            <w:tcBorders>
              <w:top w:val="nil"/>
              <w:left w:val="nil"/>
              <w:bottom w:val="single" w:sz="4" w:space="0" w:color="auto"/>
              <w:right w:val="single" w:sz="4" w:space="0" w:color="auto"/>
            </w:tcBorders>
            <w:shd w:val="clear" w:color="auto" w:fill="auto"/>
            <w:noWrap/>
            <w:vAlign w:val="center"/>
            <w:hideMark/>
          </w:tcPr>
          <w:p w14:paraId="18FCCB8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518E138" w14:textId="77777777" w:rsidR="000B0237" w:rsidRPr="000B0237" w:rsidRDefault="000B0237" w:rsidP="000B0237">
            <w:pPr>
              <w:spacing w:line="240" w:lineRule="auto"/>
              <w:ind w:firstLine="0"/>
              <w:jc w:val="right"/>
              <w:rPr>
                <w:sz w:val="14"/>
                <w:szCs w:val="14"/>
              </w:rPr>
            </w:pPr>
            <w:r w:rsidRPr="000B0237">
              <w:rPr>
                <w:sz w:val="14"/>
                <w:szCs w:val="14"/>
              </w:rPr>
              <w:t>45 823,7</w:t>
            </w:r>
          </w:p>
        </w:tc>
        <w:tc>
          <w:tcPr>
            <w:tcW w:w="708" w:type="dxa"/>
            <w:tcBorders>
              <w:top w:val="nil"/>
              <w:left w:val="nil"/>
              <w:bottom w:val="single" w:sz="4" w:space="0" w:color="auto"/>
              <w:right w:val="single" w:sz="4" w:space="0" w:color="auto"/>
            </w:tcBorders>
            <w:shd w:val="clear" w:color="auto" w:fill="auto"/>
            <w:noWrap/>
            <w:vAlign w:val="center"/>
            <w:hideMark/>
          </w:tcPr>
          <w:p w14:paraId="1684FFC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DCB015A"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B87B31B"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auto" w:fill="auto"/>
            <w:vAlign w:val="center"/>
            <w:hideMark/>
          </w:tcPr>
          <w:p w14:paraId="2FEEF7E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DA89A9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83EF4CF"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32428955"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D9B5D71"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single" w:sz="4" w:space="0" w:color="auto"/>
            </w:tcBorders>
            <w:shd w:val="clear" w:color="auto" w:fill="auto"/>
            <w:noWrap/>
            <w:vAlign w:val="center"/>
            <w:hideMark/>
          </w:tcPr>
          <w:p w14:paraId="0C5C908B" w14:textId="77777777" w:rsidR="000B0237" w:rsidRPr="000B0237" w:rsidRDefault="000B0237" w:rsidP="000B0237">
            <w:pPr>
              <w:spacing w:line="240" w:lineRule="auto"/>
              <w:ind w:firstLine="0"/>
              <w:jc w:val="right"/>
              <w:rPr>
                <w:sz w:val="14"/>
                <w:szCs w:val="14"/>
              </w:rPr>
            </w:pPr>
            <w:r w:rsidRPr="000B0237">
              <w:rPr>
                <w:sz w:val="14"/>
                <w:szCs w:val="14"/>
              </w:rPr>
              <w:t>186,0</w:t>
            </w:r>
          </w:p>
        </w:tc>
        <w:tc>
          <w:tcPr>
            <w:tcW w:w="734" w:type="dxa"/>
            <w:tcBorders>
              <w:top w:val="nil"/>
              <w:left w:val="nil"/>
              <w:bottom w:val="single" w:sz="4" w:space="0" w:color="auto"/>
              <w:right w:val="single" w:sz="4" w:space="0" w:color="auto"/>
            </w:tcBorders>
            <w:shd w:val="clear" w:color="auto" w:fill="auto"/>
            <w:noWrap/>
            <w:vAlign w:val="center"/>
            <w:hideMark/>
          </w:tcPr>
          <w:p w14:paraId="5621EBD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E60FADB" w14:textId="77777777" w:rsidR="000B0237" w:rsidRPr="000B0237" w:rsidRDefault="000B0237" w:rsidP="000B0237">
            <w:pPr>
              <w:spacing w:line="240" w:lineRule="auto"/>
              <w:ind w:firstLine="0"/>
              <w:jc w:val="right"/>
              <w:rPr>
                <w:sz w:val="14"/>
                <w:szCs w:val="14"/>
              </w:rPr>
            </w:pPr>
            <w:r w:rsidRPr="000B0237">
              <w:rPr>
                <w:sz w:val="14"/>
                <w:szCs w:val="14"/>
              </w:rPr>
              <w:t>186,0</w:t>
            </w:r>
          </w:p>
        </w:tc>
        <w:tc>
          <w:tcPr>
            <w:tcW w:w="708" w:type="dxa"/>
            <w:tcBorders>
              <w:top w:val="nil"/>
              <w:left w:val="nil"/>
              <w:bottom w:val="single" w:sz="4" w:space="0" w:color="auto"/>
              <w:right w:val="single" w:sz="4" w:space="0" w:color="auto"/>
            </w:tcBorders>
            <w:shd w:val="clear" w:color="auto" w:fill="auto"/>
            <w:noWrap/>
            <w:vAlign w:val="center"/>
            <w:hideMark/>
          </w:tcPr>
          <w:p w14:paraId="1984916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57BB9A9" w14:textId="77777777" w:rsidTr="000B0237">
        <w:trPr>
          <w:trHeight w:val="73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FFF8082"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7F1D88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40BF8E7"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A586B30"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2D151643"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1D03CBB4"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35AA772E" w14:textId="77777777" w:rsidR="000B0237" w:rsidRPr="000B0237" w:rsidRDefault="000B0237" w:rsidP="000B0237">
            <w:pPr>
              <w:spacing w:line="240" w:lineRule="auto"/>
              <w:ind w:firstLine="0"/>
              <w:jc w:val="right"/>
              <w:rPr>
                <w:sz w:val="14"/>
                <w:szCs w:val="14"/>
              </w:rPr>
            </w:pPr>
            <w:r w:rsidRPr="000B0237">
              <w:rPr>
                <w:sz w:val="14"/>
                <w:szCs w:val="14"/>
              </w:rPr>
              <w:t>13 770,3</w:t>
            </w:r>
          </w:p>
        </w:tc>
        <w:tc>
          <w:tcPr>
            <w:tcW w:w="734" w:type="dxa"/>
            <w:tcBorders>
              <w:top w:val="nil"/>
              <w:left w:val="nil"/>
              <w:bottom w:val="single" w:sz="4" w:space="0" w:color="auto"/>
              <w:right w:val="single" w:sz="4" w:space="0" w:color="auto"/>
            </w:tcBorders>
            <w:shd w:val="clear" w:color="auto" w:fill="auto"/>
            <w:noWrap/>
            <w:vAlign w:val="center"/>
            <w:hideMark/>
          </w:tcPr>
          <w:p w14:paraId="67AB01C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67099AC" w14:textId="77777777" w:rsidR="000B0237" w:rsidRPr="000B0237" w:rsidRDefault="000B0237" w:rsidP="000B0237">
            <w:pPr>
              <w:spacing w:line="240" w:lineRule="auto"/>
              <w:ind w:firstLine="0"/>
              <w:jc w:val="right"/>
              <w:rPr>
                <w:sz w:val="14"/>
                <w:szCs w:val="14"/>
              </w:rPr>
            </w:pPr>
            <w:r w:rsidRPr="000B0237">
              <w:rPr>
                <w:sz w:val="14"/>
                <w:szCs w:val="14"/>
              </w:rPr>
              <w:t>13 770,3</w:t>
            </w:r>
          </w:p>
        </w:tc>
        <w:tc>
          <w:tcPr>
            <w:tcW w:w="708" w:type="dxa"/>
            <w:tcBorders>
              <w:top w:val="nil"/>
              <w:left w:val="nil"/>
              <w:bottom w:val="single" w:sz="4" w:space="0" w:color="auto"/>
              <w:right w:val="single" w:sz="4" w:space="0" w:color="auto"/>
            </w:tcBorders>
            <w:shd w:val="clear" w:color="auto" w:fill="auto"/>
            <w:noWrap/>
            <w:vAlign w:val="center"/>
            <w:hideMark/>
          </w:tcPr>
          <w:p w14:paraId="48C4158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381E0CC"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68E5067"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CAF483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B738802"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A357697"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30134BBC"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6F4D2CB5"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7EB90B8B" w14:textId="77777777" w:rsidR="000B0237" w:rsidRPr="000B0237" w:rsidRDefault="000B0237" w:rsidP="000B0237">
            <w:pPr>
              <w:spacing w:line="240" w:lineRule="auto"/>
              <w:ind w:firstLine="0"/>
              <w:jc w:val="right"/>
              <w:rPr>
                <w:sz w:val="14"/>
                <w:szCs w:val="14"/>
              </w:rPr>
            </w:pPr>
            <w:r w:rsidRPr="000B0237">
              <w:rPr>
                <w:sz w:val="14"/>
                <w:szCs w:val="14"/>
              </w:rPr>
              <w:t>50 322,6</w:t>
            </w:r>
          </w:p>
        </w:tc>
        <w:tc>
          <w:tcPr>
            <w:tcW w:w="734" w:type="dxa"/>
            <w:tcBorders>
              <w:top w:val="nil"/>
              <w:left w:val="nil"/>
              <w:bottom w:val="single" w:sz="4" w:space="0" w:color="auto"/>
              <w:right w:val="single" w:sz="4" w:space="0" w:color="auto"/>
            </w:tcBorders>
            <w:shd w:val="clear" w:color="auto" w:fill="auto"/>
            <w:noWrap/>
            <w:vAlign w:val="center"/>
            <w:hideMark/>
          </w:tcPr>
          <w:p w14:paraId="1BFCD40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D5DCB42" w14:textId="77777777" w:rsidR="000B0237" w:rsidRPr="000B0237" w:rsidRDefault="000B0237" w:rsidP="000B0237">
            <w:pPr>
              <w:spacing w:line="240" w:lineRule="auto"/>
              <w:ind w:firstLine="0"/>
              <w:jc w:val="right"/>
              <w:rPr>
                <w:sz w:val="14"/>
                <w:szCs w:val="14"/>
              </w:rPr>
            </w:pPr>
            <w:r w:rsidRPr="000B0237">
              <w:rPr>
                <w:sz w:val="14"/>
                <w:szCs w:val="14"/>
              </w:rPr>
              <w:t>50 322,6</w:t>
            </w:r>
          </w:p>
        </w:tc>
        <w:tc>
          <w:tcPr>
            <w:tcW w:w="708" w:type="dxa"/>
            <w:tcBorders>
              <w:top w:val="nil"/>
              <w:left w:val="nil"/>
              <w:bottom w:val="single" w:sz="4" w:space="0" w:color="auto"/>
              <w:right w:val="single" w:sz="4" w:space="0" w:color="auto"/>
            </w:tcBorders>
            <w:shd w:val="clear" w:color="auto" w:fill="auto"/>
            <w:noWrap/>
            <w:vAlign w:val="center"/>
            <w:hideMark/>
          </w:tcPr>
          <w:p w14:paraId="224B72D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AFEFA38" w14:textId="77777777" w:rsidTr="000B0237">
        <w:trPr>
          <w:trHeight w:val="377"/>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899D683"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70C748B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83D6841"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6D53C16"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4D6EF3DB"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48DE68F"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auto" w:fill="auto"/>
            <w:noWrap/>
            <w:vAlign w:val="center"/>
            <w:hideMark/>
          </w:tcPr>
          <w:p w14:paraId="42D2D92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DE1D23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B4B278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D3951A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881F971" w14:textId="77777777" w:rsidTr="000B0237">
        <w:trPr>
          <w:trHeight w:val="4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2D1FBCD" w14:textId="77777777" w:rsidR="000B0237" w:rsidRPr="000B0237" w:rsidRDefault="000B0237" w:rsidP="000B0237">
            <w:pPr>
              <w:spacing w:line="240" w:lineRule="auto"/>
              <w:ind w:firstLine="0"/>
              <w:jc w:val="left"/>
              <w:rPr>
                <w:sz w:val="14"/>
                <w:szCs w:val="14"/>
              </w:rPr>
            </w:pPr>
            <w:r w:rsidRPr="000B0237">
              <w:rPr>
                <w:sz w:val="14"/>
                <w:szCs w:val="14"/>
              </w:rPr>
              <w:t>Исполнение судебных актов</w:t>
            </w:r>
          </w:p>
        </w:tc>
        <w:tc>
          <w:tcPr>
            <w:tcW w:w="1094" w:type="dxa"/>
            <w:tcBorders>
              <w:top w:val="nil"/>
              <w:left w:val="nil"/>
              <w:bottom w:val="single" w:sz="4" w:space="0" w:color="auto"/>
              <w:right w:val="single" w:sz="4" w:space="0" w:color="auto"/>
            </w:tcBorders>
            <w:shd w:val="clear" w:color="auto" w:fill="auto"/>
            <w:vAlign w:val="center"/>
            <w:hideMark/>
          </w:tcPr>
          <w:p w14:paraId="2CB5CFE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5F6728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6A940D5D"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4CD199B4"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20025DF7" w14:textId="77777777" w:rsidR="000B0237" w:rsidRPr="000B0237" w:rsidRDefault="000B0237" w:rsidP="000B0237">
            <w:pPr>
              <w:spacing w:line="240" w:lineRule="auto"/>
              <w:ind w:firstLine="0"/>
              <w:jc w:val="center"/>
              <w:rPr>
                <w:sz w:val="14"/>
                <w:szCs w:val="14"/>
              </w:rPr>
            </w:pPr>
            <w:r w:rsidRPr="000B0237">
              <w:rPr>
                <w:sz w:val="14"/>
                <w:szCs w:val="14"/>
              </w:rPr>
              <w:t>830</w:t>
            </w:r>
          </w:p>
        </w:tc>
        <w:tc>
          <w:tcPr>
            <w:tcW w:w="905" w:type="dxa"/>
            <w:tcBorders>
              <w:top w:val="nil"/>
              <w:left w:val="nil"/>
              <w:bottom w:val="single" w:sz="4" w:space="0" w:color="auto"/>
              <w:right w:val="single" w:sz="4" w:space="0" w:color="auto"/>
            </w:tcBorders>
            <w:shd w:val="clear" w:color="auto" w:fill="auto"/>
            <w:noWrap/>
            <w:vAlign w:val="center"/>
            <w:hideMark/>
          </w:tcPr>
          <w:p w14:paraId="15DBA2D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602472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07170F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B07E25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3BF2044"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D4B50DA"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1D6964C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F4C1F3A"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5656D45A" w14:textId="77777777" w:rsidR="000B0237" w:rsidRPr="000B0237" w:rsidRDefault="000B0237" w:rsidP="000B0237">
            <w:pPr>
              <w:spacing w:line="240" w:lineRule="auto"/>
              <w:ind w:firstLine="0"/>
              <w:jc w:val="center"/>
              <w:rPr>
                <w:sz w:val="14"/>
                <w:szCs w:val="14"/>
              </w:rPr>
            </w:pPr>
            <w:r w:rsidRPr="000B0237">
              <w:rPr>
                <w:sz w:val="14"/>
                <w:szCs w:val="14"/>
              </w:rPr>
              <w:t>13</w:t>
            </w:r>
          </w:p>
        </w:tc>
        <w:tc>
          <w:tcPr>
            <w:tcW w:w="704" w:type="dxa"/>
            <w:tcBorders>
              <w:top w:val="nil"/>
              <w:left w:val="nil"/>
              <w:bottom w:val="single" w:sz="4" w:space="0" w:color="auto"/>
              <w:right w:val="single" w:sz="4" w:space="0" w:color="auto"/>
            </w:tcBorders>
            <w:shd w:val="clear" w:color="auto" w:fill="auto"/>
            <w:vAlign w:val="center"/>
            <w:hideMark/>
          </w:tcPr>
          <w:p w14:paraId="5C1D6A45"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6F82B048"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auto" w:fill="auto"/>
            <w:noWrap/>
            <w:vAlign w:val="center"/>
            <w:hideMark/>
          </w:tcPr>
          <w:p w14:paraId="03B1A47C" w14:textId="77777777" w:rsidR="000B0237" w:rsidRPr="000B0237" w:rsidRDefault="000B0237" w:rsidP="000B0237">
            <w:pPr>
              <w:spacing w:line="240" w:lineRule="auto"/>
              <w:ind w:firstLine="0"/>
              <w:jc w:val="right"/>
              <w:rPr>
                <w:sz w:val="14"/>
                <w:szCs w:val="14"/>
              </w:rPr>
            </w:pPr>
            <w:r w:rsidRPr="000B0237">
              <w:rPr>
                <w:sz w:val="14"/>
                <w:szCs w:val="14"/>
              </w:rPr>
              <w:t>2 132,4</w:t>
            </w:r>
          </w:p>
        </w:tc>
        <w:tc>
          <w:tcPr>
            <w:tcW w:w="734" w:type="dxa"/>
            <w:tcBorders>
              <w:top w:val="nil"/>
              <w:left w:val="nil"/>
              <w:bottom w:val="single" w:sz="4" w:space="0" w:color="auto"/>
              <w:right w:val="single" w:sz="4" w:space="0" w:color="auto"/>
            </w:tcBorders>
            <w:shd w:val="clear" w:color="auto" w:fill="auto"/>
            <w:noWrap/>
            <w:vAlign w:val="center"/>
            <w:hideMark/>
          </w:tcPr>
          <w:p w14:paraId="50FFD2E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14BE2E9" w14:textId="77777777" w:rsidR="000B0237" w:rsidRPr="000B0237" w:rsidRDefault="000B0237" w:rsidP="000B0237">
            <w:pPr>
              <w:spacing w:line="240" w:lineRule="auto"/>
              <w:ind w:firstLine="0"/>
              <w:jc w:val="right"/>
              <w:rPr>
                <w:sz w:val="14"/>
                <w:szCs w:val="14"/>
              </w:rPr>
            </w:pPr>
            <w:r w:rsidRPr="000B0237">
              <w:rPr>
                <w:sz w:val="14"/>
                <w:szCs w:val="14"/>
              </w:rPr>
              <w:t>2 132,4</w:t>
            </w:r>
          </w:p>
        </w:tc>
        <w:tc>
          <w:tcPr>
            <w:tcW w:w="708" w:type="dxa"/>
            <w:tcBorders>
              <w:top w:val="nil"/>
              <w:left w:val="nil"/>
              <w:bottom w:val="single" w:sz="4" w:space="0" w:color="auto"/>
              <w:right w:val="single" w:sz="4" w:space="0" w:color="auto"/>
            </w:tcBorders>
            <w:shd w:val="clear" w:color="auto" w:fill="auto"/>
            <w:noWrap/>
            <w:vAlign w:val="center"/>
            <w:hideMark/>
          </w:tcPr>
          <w:p w14:paraId="574CAE1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6AEB411"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6459E54" w14:textId="77777777" w:rsidR="000B0237" w:rsidRPr="000B0237" w:rsidRDefault="000B0237" w:rsidP="000B0237">
            <w:pPr>
              <w:spacing w:line="240" w:lineRule="auto"/>
              <w:ind w:firstLine="0"/>
              <w:jc w:val="left"/>
              <w:rPr>
                <w:b/>
                <w:bCs/>
                <w:sz w:val="14"/>
                <w:szCs w:val="14"/>
              </w:rPr>
            </w:pPr>
            <w:r w:rsidRPr="000B0237">
              <w:rPr>
                <w:b/>
                <w:bCs/>
                <w:sz w:val="14"/>
                <w:szCs w:val="14"/>
              </w:rPr>
              <w:t>Жилищно-коммунальное хозяйство</w:t>
            </w:r>
          </w:p>
        </w:tc>
        <w:tc>
          <w:tcPr>
            <w:tcW w:w="1094" w:type="dxa"/>
            <w:tcBorders>
              <w:top w:val="nil"/>
              <w:left w:val="nil"/>
              <w:bottom w:val="single" w:sz="4" w:space="0" w:color="auto"/>
              <w:right w:val="single" w:sz="4" w:space="0" w:color="auto"/>
            </w:tcBorders>
            <w:shd w:val="clear" w:color="000000" w:fill="FFFF00"/>
            <w:vAlign w:val="center"/>
            <w:hideMark/>
          </w:tcPr>
          <w:p w14:paraId="77D7DD3F"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F4FA6D5"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1DC0176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6D4F15C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0E0325B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9CAE720" w14:textId="77777777" w:rsidR="000B0237" w:rsidRPr="000B0237" w:rsidRDefault="000B0237" w:rsidP="000B0237">
            <w:pPr>
              <w:spacing w:line="240" w:lineRule="auto"/>
              <w:ind w:firstLine="0"/>
              <w:jc w:val="right"/>
              <w:rPr>
                <w:b/>
                <w:bCs/>
                <w:sz w:val="14"/>
                <w:szCs w:val="14"/>
              </w:rPr>
            </w:pPr>
            <w:r w:rsidRPr="000B0237">
              <w:rPr>
                <w:b/>
                <w:bCs/>
                <w:sz w:val="14"/>
                <w:szCs w:val="14"/>
              </w:rPr>
              <w:t>39 630,4</w:t>
            </w:r>
          </w:p>
        </w:tc>
        <w:tc>
          <w:tcPr>
            <w:tcW w:w="734" w:type="dxa"/>
            <w:tcBorders>
              <w:top w:val="nil"/>
              <w:left w:val="nil"/>
              <w:bottom w:val="single" w:sz="4" w:space="0" w:color="auto"/>
              <w:right w:val="single" w:sz="4" w:space="0" w:color="auto"/>
            </w:tcBorders>
            <w:shd w:val="clear" w:color="000000" w:fill="FFFF00"/>
            <w:vAlign w:val="center"/>
            <w:hideMark/>
          </w:tcPr>
          <w:p w14:paraId="681183F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2FFEC81" w14:textId="77777777" w:rsidR="000B0237" w:rsidRPr="000B0237" w:rsidRDefault="000B0237" w:rsidP="000B0237">
            <w:pPr>
              <w:spacing w:line="240" w:lineRule="auto"/>
              <w:ind w:firstLine="0"/>
              <w:jc w:val="right"/>
              <w:rPr>
                <w:b/>
                <w:bCs/>
                <w:sz w:val="14"/>
                <w:szCs w:val="14"/>
              </w:rPr>
            </w:pPr>
            <w:r w:rsidRPr="000B0237">
              <w:rPr>
                <w:b/>
                <w:bCs/>
                <w:sz w:val="14"/>
                <w:szCs w:val="14"/>
              </w:rPr>
              <w:t>39 630,4</w:t>
            </w:r>
          </w:p>
        </w:tc>
        <w:tc>
          <w:tcPr>
            <w:tcW w:w="708" w:type="dxa"/>
            <w:tcBorders>
              <w:top w:val="nil"/>
              <w:left w:val="nil"/>
              <w:bottom w:val="single" w:sz="4" w:space="0" w:color="auto"/>
              <w:right w:val="single" w:sz="4" w:space="0" w:color="auto"/>
            </w:tcBorders>
            <w:shd w:val="clear" w:color="000000" w:fill="FFFF00"/>
            <w:vAlign w:val="center"/>
            <w:hideMark/>
          </w:tcPr>
          <w:p w14:paraId="2F20C19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098111A"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73EB93B" w14:textId="77777777" w:rsidR="000B0237" w:rsidRPr="000B0237" w:rsidRDefault="000B0237" w:rsidP="000B0237">
            <w:pPr>
              <w:spacing w:line="240" w:lineRule="auto"/>
              <w:ind w:firstLine="0"/>
              <w:jc w:val="left"/>
              <w:rPr>
                <w:b/>
                <w:bCs/>
                <w:sz w:val="14"/>
                <w:szCs w:val="14"/>
              </w:rPr>
            </w:pPr>
            <w:r w:rsidRPr="000B0237">
              <w:rPr>
                <w:b/>
                <w:bCs/>
                <w:sz w:val="14"/>
                <w:szCs w:val="14"/>
              </w:rPr>
              <w:t>Коммунальное хозяйство</w:t>
            </w:r>
          </w:p>
        </w:tc>
        <w:tc>
          <w:tcPr>
            <w:tcW w:w="1094" w:type="dxa"/>
            <w:tcBorders>
              <w:top w:val="nil"/>
              <w:left w:val="nil"/>
              <w:bottom w:val="single" w:sz="4" w:space="0" w:color="auto"/>
              <w:right w:val="single" w:sz="4" w:space="0" w:color="auto"/>
            </w:tcBorders>
            <w:shd w:val="clear" w:color="000000" w:fill="FFFF00"/>
            <w:vAlign w:val="center"/>
            <w:hideMark/>
          </w:tcPr>
          <w:p w14:paraId="4C54EA1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0A57681"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16C02043"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63A2654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8155FA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1703E00A" w14:textId="77777777" w:rsidR="000B0237" w:rsidRPr="000B0237" w:rsidRDefault="000B0237" w:rsidP="000B0237">
            <w:pPr>
              <w:spacing w:line="240" w:lineRule="auto"/>
              <w:ind w:firstLine="0"/>
              <w:jc w:val="right"/>
              <w:rPr>
                <w:b/>
                <w:bCs/>
                <w:sz w:val="14"/>
                <w:szCs w:val="14"/>
              </w:rPr>
            </w:pPr>
            <w:r w:rsidRPr="000B0237">
              <w:rPr>
                <w:b/>
                <w:bCs/>
                <w:sz w:val="14"/>
                <w:szCs w:val="14"/>
              </w:rPr>
              <w:t>37 976,7</w:t>
            </w:r>
          </w:p>
        </w:tc>
        <w:tc>
          <w:tcPr>
            <w:tcW w:w="734" w:type="dxa"/>
            <w:tcBorders>
              <w:top w:val="nil"/>
              <w:left w:val="nil"/>
              <w:bottom w:val="single" w:sz="4" w:space="0" w:color="auto"/>
              <w:right w:val="single" w:sz="4" w:space="0" w:color="auto"/>
            </w:tcBorders>
            <w:shd w:val="clear" w:color="000000" w:fill="FFFF00"/>
            <w:vAlign w:val="center"/>
            <w:hideMark/>
          </w:tcPr>
          <w:p w14:paraId="0AB6ACF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1D161E3B" w14:textId="77777777" w:rsidR="000B0237" w:rsidRPr="000B0237" w:rsidRDefault="000B0237" w:rsidP="000B0237">
            <w:pPr>
              <w:spacing w:line="240" w:lineRule="auto"/>
              <w:ind w:firstLine="0"/>
              <w:jc w:val="right"/>
              <w:rPr>
                <w:b/>
                <w:bCs/>
                <w:sz w:val="14"/>
                <w:szCs w:val="14"/>
              </w:rPr>
            </w:pPr>
            <w:r w:rsidRPr="000B0237">
              <w:rPr>
                <w:b/>
                <w:bCs/>
                <w:sz w:val="14"/>
                <w:szCs w:val="14"/>
              </w:rPr>
              <w:t>37 976,7</w:t>
            </w:r>
          </w:p>
        </w:tc>
        <w:tc>
          <w:tcPr>
            <w:tcW w:w="708" w:type="dxa"/>
            <w:tcBorders>
              <w:top w:val="nil"/>
              <w:left w:val="nil"/>
              <w:bottom w:val="single" w:sz="4" w:space="0" w:color="auto"/>
              <w:right w:val="single" w:sz="4" w:space="0" w:color="auto"/>
            </w:tcBorders>
            <w:shd w:val="clear" w:color="000000" w:fill="FFFF00"/>
            <w:vAlign w:val="center"/>
            <w:hideMark/>
          </w:tcPr>
          <w:p w14:paraId="74926E2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CFD3DAA" w14:textId="77777777" w:rsidTr="000B0237">
        <w:trPr>
          <w:trHeight w:val="72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4D4EAEF"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Централизованные бухгалтерии, группы хозяйственного обслуживания, центры материально-технического обеспечения</w:t>
            </w:r>
          </w:p>
        </w:tc>
        <w:tc>
          <w:tcPr>
            <w:tcW w:w="1094" w:type="dxa"/>
            <w:tcBorders>
              <w:top w:val="nil"/>
              <w:left w:val="nil"/>
              <w:bottom w:val="single" w:sz="4" w:space="0" w:color="auto"/>
              <w:right w:val="single" w:sz="4" w:space="0" w:color="auto"/>
            </w:tcBorders>
            <w:shd w:val="clear" w:color="auto" w:fill="auto"/>
            <w:vAlign w:val="center"/>
            <w:hideMark/>
          </w:tcPr>
          <w:p w14:paraId="0745C08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9F78529"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47BC3D60"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B8B70A8" w14:textId="77777777" w:rsidR="000B0237" w:rsidRPr="000B0237" w:rsidRDefault="000B0237" w:rsidP="000B0237">
            <w:pPr>
              <w:spacing w:line="240" w:lineRule="auto"/>
              <w:ind w:firstLine="0"/>
              <w:jc w:val="center"/>
              <w:rPr>
                <w:b/>
                <w:bCs/>
                <w:sz w:val="14"/>
                <w:szCs w:val="14"/>
              </w:rPr>
            </w:pPr>
            <w:r w:rsidRPr="000B0237">
              <w:rPr>
                <w:b/>
                <w:bCs/>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4F6D9C4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3B10E898" w14:textId="77777777" w:rsidR="000B0237" w:rsidRPr="000B0237" w:rsidRDefault="000B0237" w:rsidP="000B0237">
            <w:pPr>
              <w:spacing w:line="240" w:lineRule="auto"/>
              <w:ind w:firstLine="0"/>
              <w:jc w:val="right"/>
              <w:rPr>
                <w:b/>
                <w:bCs/>
                <w:sz w:val="14"/>
                <w:szCs w:val="14"/>
              </w:rPr>
            </w:pPr>
            <w:r w:rsidRPr="000B0237">
              <w:rPr>
                <w:b/>
                <w:bCs/>
                <w:sz w:val="14"/>
                <w:szCs w:val="14"/>
              </w:rPr>
              <w:t>37 976,7</w:t>
            </w:r>
          </w:p>
        </w:tc>
        <w:tc>
          <w:tcPr>
            <w:tcW w:w="734" w:type="dxa"/>
            <w:tcBorders>
              <w:top w:val="nil"/>
              <w:left w:val="nil"/>
              <w:bottom w:val="single" w:sz="4" w:space="0" w:color="auto"/>
              <w:right w:val="single" w:sz="4" w:space="0" w:color="auto"/>
            </w:tcBorders>
            <w:shd w:val="clear" w:color="auto" w:fill="auto"/>
            <w:vAlign w:val="center"/>
            <w:hideMark/>
          </w:tcPr>
          <w:p w14:paraId="12B7EDC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529CDF9" w14:textId="77777777" w:rsidR="000B0237" w:rsidRPr="000B0237" w:rsidRDefault="000B0237" w:rsidP="000B0237">
            <w:pPr>
              <w:spacing w:line="240" w:lineRule="auto"/>
              <w:ind w:firstLine="0"/>
              <w:jc w:val="right"/>
              <w:rPr>
                <w:b/>
                <w:bCs/>
                <w:sz w:val="14"/>
                <w:szCs w:val="14"/>
              </w:rPr>
            </w:pPr>
            <w:r w:rsidRPr="000B0237">
              <w:rPr>
                <w:b/>
                <w:bCs/>
                <w:sz w:val="14"/>
                <w:szCs w:val="14"/>
              </w:rPr>
              <w:t>37 976,7</w:t>
            </w:r>
          </w:p>
        </w:tc>
        <w:tc>
          <w:tcPr>
            <w:tcW w:w="708" w:type="dxa"/>
            <w:tcBorders>
              <w:top w:val="nil"/>
              <w:left w:val="nil"/>
              <w:bottom w:val="single" w:sz="4" w:space="0" w:color="auto"/>
              <w:right w:val="single" w:sz="4" w:space="0" w:color="auto"/>
            </w:tcBorders>
            <w:shd w:val="clear" w:color="auto" w:fill="auto"/>
            <w:vAlign w:val="center"/>
            <w:hideMark/>
          </w:tcPr>
          <w:p w14:paraId="1FCFABC4"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71CE11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A339D31"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922332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011042F"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67DA4E9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3D052C87"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0A8A09B1"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6CA28C30" w14:textId="77777777" w:rsidR="000B0237" w:rsidRPr="000B0237" w:rsidRDefault="000B0237" w:rsidP="000B0237">
            <w:pPr>
              <w:spacing w:line="240" w:lineRule="auto"/>
              <w:ind w:firstLine="0"/>
              <w:jc w:val="right"/>
              <w:rPr>
                <w:sz w:val="14"/>
                <w:szCs w:val="14"/>
              </w:rPr>
            </w:pPr>
            <w:r w:rsidRPr="000B0237">
              <w:rPr>
                <w:sz w:val="14"/>
                <w:szCs w:val="14"/>
              </w:rPr>
              <w:t>24 366,7</w:t>
            </w:r>
          </w:p>
        </w:tc>
        <w:tc>
          <w:tcPr>
            <w:tcW w:w="734" w:type="dxa"/>
            <w:tcBorders>
              <w:top w:val="nil"/>
              <w:left w:val="nil"/>
              <w:bottom w:val="single" w:sz="4" w:space="0" w:color="auto"/>
              <w:right w:val="single" w:sz="4" w:space="0" w:color="auto"/>
            </w:tcBorders>
            <w:shd w:val="clear" w:color="auto" w:fill="auto"/>
            <w:noWrap/>
            <w:vAlign w:val="center"/>
            <w:hideMark/>
          </w:tcPr>
          <w:p w14:paraId="32E8F2D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DB80CA0" w14:textId="77777777" w:rsidR="000B0237" w:rsidRPr="000B0237" w:rsidRDefault="000B0237" w:rsidP="000B0237">
            <w:pPr>
              <w:spacing w:line="240" w:lineRule="auto"/>
              <w:ind w:firstLine="0"/>
              <w:jc w:val="right"/>
              <w:rPr>
                <w:sz w:val="14"/>
                <w:szCs w:val="14"/>
              </w:rPr>
            </w:pPr>
            <w:r w:rsidRPr="000B0237">
              <w:rPr>
                <w:sz w:val="14"/>
                <w:szCs w:val="14"/>
              </w:rPr>
              <w:t>24 366,7</w:t>
            </w:r>
          </w:p>
        </w:tc>
        <w:tc>
          <w:tcPr>
            <w:tcW w:w="708" w:type="dxa"/>
            <w:tcBorders>
              <w:top w:val="nil"/>
              <w:left w:val="nil"/>
              <w:bottom w:val="single" w:sz="4" w:space="0" w:color="auto"/>
              <w:right w:val="single" w:sz="4" w:space="0" w:color="auto"/>
            </w:tcBorders>
            <w:shd w:val="clear" w:color="auto" w:fill="auto"/>
            <w:noWrap/>
            <w:vAlign w:val="center"/>
            <w:hideMark/>
          </w:tcPr>
          <w:p w14:paraId="08C921A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2435C86"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9F48FB2"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56394CB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F4028DF"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0B6CD58C"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94909F0"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20F313A"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0BE04D46" w14:textId="77777777" w:rsidR="000B0237" w:rsidRPr="000B0237" w:rsidRDefault="000B0237" w:rsidP="000B0237">
            <w:pPr>
              <w:spacing w:line="240" w:lineRule="auto"/>
              <w:ind w:firstLine="0"/>
              <w:jc w:val="right"/>
              <w:rPr>
                <w:sz w:val="14"/>
                <w:szCs w:val="14"/>
              </w:rPr>
            </w:pPr>
            <w:r w:rsidRPr="000B0237">
              <w:rPr>
                <w:sz w:val="14"/>
                <w:szCs w:val="14"/>
              </w:rPr>
              <w:t>18 754,7</w:t>
            </w:r>
          </w:p>
        </w:tc>
        <w:tc>
          <w:tcPr>
            <w:tcW w:w="734" w:type="dxa"/>
            <w:tcBorders>
              <w:top w:val="nil"/>
              <w:left w:val="nil"/>
              <w:bottom w:val="single" w:sz="4" w:space="0" w:color="auto"/>
              <w:right w:val="single" w:sz="4" w:space="0" w:color="auto"/>
            </w:tcBorders>
            <w:shd w:val="clear" w:color="auto" w:fill="auto"/>
            <w:noWrap/>
            <w:vAlign w:val="center"/>
            <w:hideMark/>
          </w:tcPr>
          <w:p w14:paraId="370129A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2A8DB57" w14:textId="77777777" w:rsidR="000B0237" w:rsidRPr="000B0237" w:rsidRDefault="000B0237" w:rsidP="000B0237">
            <w:pPr>
              <w:spacing w:line="240" w:lineRule="auto"/>
              <w:ind w:firstLine="0"/>
              <w:jc w:val="right"/>
              <w:rPr>
                <w:sz w:val="14"/>
                <w:szCs w:val="14"/>
              </w:rPr>
            </w:pPr>
            <w:r w:rsidRPr="000B0237">
              <w:rPr>
                <w:sz w:val="14"/>
                <w:szCs w:val="14"/>
              </w:rPr>
              <w:t>18 754,7</w:t>
            </w:r>
          </w:p>
        </w:tc>
        <w:tc>
          <w:tcPr>
            <w:tcW w:w="708" w:type="dxa"/>
            <w:tcBorders>
              <w:top w:val="nil"/>
              <w:left w:val="nil"/>
              <w:bottom w:val="single" w:sz="4" w:space="0" w:color="auto"/>
              <w:right w:val="single" w:sz="4" w:space="0" w:color="auto"/>
            </w:tcBorders>
            <w:shd w:val="clear" w:color="auto" w:fill="auto"/>
            <w:noWrap/>
            <w:vAlign w:val="center"/>
            <w:hideMark/>
          </w:tcPr>
          <w:p w14:paraId="62F37E5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4E85319"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D4156FF"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EB3581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1465F71"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73C82EAA"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1B32DEF"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1F62588"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4B0AA7F9" w14:textId="77777777" w:rsidR="000B0237" w:rsidRPr="000B0237" w:rsidRDefault="000B0237" w:rsidP="000B0237">
            <w:pPr>
              <w:spacing w:line="240" w:lineRule="auto"/>
              <w:ind w:firstLine="0"/>
              <w:jc w:val="right"/>
              <w:rPr>
                <w:sz w:val="14"/>
                <w:szCs w:val="14"/>
              </w:rPr>
            </w:pPr>
            <w:r w:rsidRPr="000B0237">
              <w:rPr>
                <w:sz w:val="14"/>
                <w:szCs w:val="14"/>
              </w:rPr>
              <w:t>5 612,0</w:t>
            </w:r>
          </w:p>
        </w:tc>
        <w:tc>
          <w:tcPr>
            <w:tcW w:w="734" w:type="dxa"/>
            <w:tcBorders>
              <w:top w:val="nil"/>
              <w:left w:val="nil"/>
              <w:bottom w:val="single" w:sz="4" w:space="0" w:color="auto"/>
              <w:right w:val="single" w:sz="4" w:space="0" w:color="auto"/>
            </w:tcBorders>
            <w:shd w:val="clear" w:color="auto" w:fill="auto"/>
            <w:noWrap/>
            <w:vAlign w:val="center"/>
            <w:hideMark/>
          </w:tcPr>
          <w:p w14:paraId="72DAE5E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2B3B992" w14:textId="77777777" w:rsidR="000B0237" w:rsidRPr="000B0237" w:rsidRDefault="000B0237" w:rsidP="000B0237">
            <w:pPr>
              <w:spacing w:line="240" w:lineRule="auto"/>
              <w:ind w:firstLine="0"/>
              <w:jc w:val="right"/>
              <w:rPr>
                <w:sz w:val="14"/>
                <w:szCs w:val="14"/>
              </w:rPr>
            </w:pPr>
            <w:r w:rsidRPr="000B0237">
              <w:rPr>
                <w:sz w:val="14"/>
                <w:szCs w:val="14"/>
              </w:rPr>
              <w:t>5 612,0</w:t>
            </w:r>
          </w:p>
        </w:tc>
        <w:tc>
          <w:tcPr>
            <w:tcW w:w="708" w:type="dxa"/>
            <w:tcBorders>
              <w:top w:val="nil"/>
              <w:left w:val="nil"/>
              <w:bottom w:val="single" w:sz="4" w:space="0" w:color="auto"/>
              <w:right w:val="single" w:sz="4" w:space="0" w:color="auto"/>
            </w:tcBorders>
            <w:shd w:val="clear" w:color="auto" w:fill="auto"/>
            <w:noWrap/>
            <w:vAlign w:val="center"/>
            <w:hideMark/>
          </w:tcPr>
          <w:p w14:paraId="53E2F54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F69E65B"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FC8C9AA"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4ED419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CFA3EF5"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374E15A5"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9A13036"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47C35638"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2BCF6A94" w14:textId="77777777" w:rsidR="000B0237" w:rsidRPr="000B0237" w:rsidRDefault="000B0237" w:rsidP="000B0237">
            <w:pPr>
              <w:spacing w:line="240" w:lineRule="auto"/>
              <w:ind w:firstLine="0"/>
              <w:jc w:val="right"/>
              <w:rPr>
                <w:sz w:val="14"/>
                <w:szCs w:val="14"/>
              </w:rPr>
            </w:pPr>
            <w:r w:rsidRPr="000B0237">
              <w:rPr>
                <w:sz w:val="14"/>
                <w:szCs w:val="14"/>
              </w:rPr>
              <w:t>13 260,0</w:t>
            </w:r>
          </w:p>
        </w:tc>
        <w:tc>
          <w:tcPr>
            <w:tcW w:w="734" w:type="dxa"/>
            <w:tcBorders>
              <w:top w:val="nil"/>
              <w:left w:val="nil"/>
              <w:bottom w:val="single" w:sz="4" w:space="0" w:color="auto"/>
              <w:right w:val="single" w:sz="4" w:space="0" w:color="auto"/>
            </w:tcBorders>
            <w:shd w:val="clear" w:color="auto" w:fill="auto"/>
            <w:noWrap/>
            <w:vAlign w:val="center"/>
            <w:hideMark/>
          </w:tcPr>
          <w:p w14:paraId="4F38672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1D98C78" w14:textId="77777777" w:rsidR="000B0237" w:rsidRPr="000B0237" w:rsidRDefault="000B0237" w:rsidP="000B0237">
            <w:pPr>
              <w:spacing w:line="240" w:lineRule="auto"/>
              <w:ind w:firstLine="0"/>
              <w:jc w:val="right"/>
              <w:rPr>
                <w:sz w:val="14"/>
                <w:szCs w:val="14"/>
              </w:rPr>
            </w:pPr>
            <w:r w:rsidRPr="000B0237">
              <w:rPr>
                <w:sz w:val="14"/>
                <w:szCs w:val="14"/>
              </w:rPr>
              <w:t>13 260,0</w:t>
            </w:r>
          </w:p>
        </w:tc>
        <w:tc>
          <w:tcPr>
            <w:tcW w:w="708" w:type="dxa"/>
            <w:tcBorders>
              <w:top w:val="nil"/>
              <w:left w:val="nil"/>
              <w:bottom w:val="single" w:sz="4" w:space="0" w:color="auto"/>
              <w:right w:val="single" w:sz="4" w:space="0" w:color="auto"/>
            </w:tcBorders>
            <w:shd w:val="clear" w:color="auto" w:fill="auto"/>
            <w:noWrap/>
            <w:vAlign w:val="center"/>
            <w:hideMark/>
          </w:tcPr>
          <w:p w14:paraId="51EEC0D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F2E0CBB" w14:textId="77777777" w:rsidTr="000B0237">
        <w:trPr>
          <w:trHeight w:val="3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CB70581"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045AF48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30642155"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000000" w:fill="FFFFFF"/>
            <w:vAlign w:val="center"/>
            <w:hideMark/>
          </w:tcPr>
          <w:p w14:paraId="0C5F937F"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9AA2BE7"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000000" w:fill="FFFFFF"/>
            <w:vAlign w:val="center"/>
            <w:hideMark/>
          </w:tcPr>
          <w:p w14:paraId="206322AC"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000000" w:fill="FFFFFF"/>
            <w:vAlign w:val="center"/>
            <w:hideMark/>
          </w:tcPr>
          <w:p w14:paraId="1635ED97" w14:textId="77777777" w:rsidR="000B0237" w:rsidRPr="000B0237" w:rsidRDefault="000B0237" w:rsidP="000B0237">
            <w:pPr>
              <w:spacing w:line="240" w:lineRule="auto"/>
              <w:ind w:firstLine="0"/>
              <w:jc w:val="right"/>
              <w:rPr>
                <w:sz w:val="14"/>
                <w:szCs w:val="14"/>
              </w:rPr>
            </w:pPr>
            <w:r w:rsidRPr="000B0237">
              <w:rPr>
                <w:sz w:val="14"/>
                <w:szCs w:val="14"/>
              </w:rPr>
              <w:t>350,0</w:t>
            </w:r>
          </w:p>
        </w:tc>
        <w:tc>
          <w:tcPr>
            <w:tcW w:w="734" w:type="dxa"/>
            <w:tcBorders>
              <w:top w:val="nil"/>
              <w:left w:val="nil"/>
              <w:bottom w:val="single" w:sz="4" w:space="0" w:color="auto"/>
              <w:right w:val="single" w:sz="4" w:space="0" w:color="auto"/>
            </w:tcBorders>
            <w:shd w:val="clear" w:color="auto" w:fill="auto"/>
            <w:noWrap/>
            <w:vAlign w:val="center"/>
            <w:hideMark/>
          </w:tcPr>
          <w:p w14:paraId="2DE869D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8300DA1" w14:textId="77777777" w:rsidR="000B0237" w:rsidRPr="000B0237" w:rsidRDefault="000B0237" w:rsidP="000B0237">
            <w:pPr>
              <w:spacing w:line="240" w:lineRule="auto"/>
              <w:ind w:firstLine="0"/>
              <w:jc w:val="right"/>
              <w:rPr>
                <w:sz w:val="14"/>
                <w:szCs w:val="14"/>
              </w:rPr>
            </w:pPr>
            <w:r w:rsidRPr="000B0237">
              <w:rPr>
                <w:sz w:val="14"/>
                <w:szCs w:val="14"/>
              </w:rPr>
              <w:t>350,0</w:t>
            </w:r>
          </w:p>
        </w:tc>
        <w:tc>
          <w:tcPr>
            <w:tcW w:w="708" w:type="dxa"/>
            <w:tcBorders>
              <w:top w:val="nil"/>
              <w:left w:val="nil"/>
              <w:bottom w:val="single" w:sz="4" w:space="0" w:color="auto"/>
              <w:right w:val="single" w:sz="4" w:space="0" w:color="auto"/>
            </w:tcBorders>
            <w:shd w:val="clear" w:color="auto" w:fill="auto"/>
            <w:noWrap/>
            <w:vAlign w:val="center"/>
            <w:hideMark/>
          </w:tcPr>
          <w:p w14:paraId="7687B4B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046C6D6"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noWrap/>
            <w:vAlign w:val="center"/>
            <w:hideMark/>
          </w:tcPr>
          <w:p w14:paraId="34AB39D3" w14:textId="77777777" w:rsidR="000B0237" w:rsidRPr="000B0237" w:rsidRDefault="000B0237" w:rsidP="000B0237">
            <w:pPr>
              <w:spacing w:line="240" w:lineRule="auto"/>
              <w:ind w:firstLine="0"/>
              <w:jc w:val="left"/>
              <w:rPr>
                <w:b/>
                <w:bCs/>
                <w:sz w:val="14"/>
                <w:szCs w:val="14"/>
              </w:rPr>
            </w:pPr>
            <w:r w:rsidRPr="000B0237">
              <w:rPr>
                <w:b/>
                <w:bCs/>
                <w:sz w:val="14"/>
                <w:szCs w:val="14"/>
              </w:rPr>
              <w:t>Благоустройство</w:t>
            </w:r>
          </w:p>
        </w:tc>
        <w:tc>
          <w:tcPr>
            <w:tcW w:w="1094" w:type="dxa"/>
            <w:tcBorders>
              <w:top w:val="nil"/>
              <w:left w:val="nil"/>
              <w:bottom w:val="single" w:sz="4" w:space="0" w:color="auto"/>
              <w:right w:val="single" w:sz="4" w:space="0" w:color="auto"/>
            </w:tcBorders>
            <w:shd w:val="clear" w:color="000000" w:fill="FFFF00"/>
            <w:vAlign w:val="center"/>
            <w:hideMark/>
          </w:tcPr>
          <w:p w14:paraId="27D62FF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5EFAE82D"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607" w:type="dxa"/>
            <w:tcBorders>
              <w:top w:val="nil"/>
              <w:left w:val="nil"/>
              <w:bottom w:val="single" w:sz="4" w:space="0" w:color="auto"/>
              <w:right w:val="single" w:sz="4" w:space="0" w:color="auto"/>
            </w:tcBorders>
            <w:shd w:val="clear" w:color="000000" w:fill="FFFF00"/>
            <w:vAlign w:val="center"/>
            <w:hideMark/>
          </w:tcPr>
          <w:p w14:paraId="5AA9F132"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4496E5C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BF8E7B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6DF3A91" w14:textId="77777777" w:rsidR="000B0237" w:rsidRPr="000B0237" w:rsidRDefault="000B0237" w:rsidP="000B0237">
            <w:pPr>
              <w:spacing w:line="240" w:lineRule="auto"/>
              <w:ind w:firstLine="0"/>
              <w:jc w:val="right"/>
              <w:rPr>
                <w:b/>
                <w:bCs/>
                <w:sz w:val="14"/>
                <w:szCs w:val="14"/>
              </w:rPr>
            </w:pPr>
            <w:r w:rsidRPr="000B0237">
              <w:rPr>
                <w:b/>
                <w:bCs/>
                <w:sz w:val="14"/>
                <w:szCs w:val="14"/>
              </w:rPr>
              <w:t>1 653,7</w:t>
            </w:r>
          </w:p>
        </w:tc>
        <w:tc>
          <w:tcPr>
            <w:tcW w:w="734" w:type="dxa"/>
            <w:tcBorders>
              <w:top w:val="nil"/>
              <w:left w:val="nil"/>
              <w:bottom w:val="single" w:sz="4" w:space="0" w:color="auto"/>
              <w:right w:val="single" w:sz="4" w:space="0" w:color="auto"/>
            </w:tcBorders>
            <w:shd w:val="clear" w:color="000000" w:fill="FFFF00"/>
            <w:vAlign w:val="center"/>
            <w:hideMark/>
          </w:tcPr>
          <w:p w14:paraId="7CD69EB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5093F513" w14:textId="77777777" w:rsidR="000B0237" w:rsidRPr="000B0237" w:rsidRDefault="000B0237" w:rsidP="000B0237">
            <w:pPr>
              <w:spacing w:line="240" w:lineRule="auto"/>
              <w:ind w:firstLine="0"/>
              <w:jc w:val="right"/>
              <w:rPr>
                <w:b/>
                <w:bCs/>
                <w:sz w:val="14"/>
                <w:szCs w:val="14"/>
              </w:rPr>
            </w:pPr>
            <w:r w:rsidRPr="000B0237">
              <w:rPr>
                <w:b/>
                <w:bCs/>
                <w:sz w:val="14"/>
                <w:szCs w:val="14"/>
              </w:rPr>
              <w:t>1 653,7</w:t>
            </w:r>
          </w:p>
        </w:tc>
        <w:tc>
          <w:tcPr>
            <w:tcW w:w="708" w:type="dxa"/>
            <w:tcBorders>
              <w:top w:val="nil"/>
              <w:left w:val="nil"/>
              <w:bottom w:val="single" w:sz="4" w:space="0" w:color="auto"/>
              <w:right w:val="single" w:sz="4" w:space="0" w:color="auto"/>
            </w:tcBorders>
            <w:shd w:val="clear" w:color="000000" w:fill="FFFF00"/>
            <w:vAlign w:val="center"/>
            <w:hideMark/>
          </w:tcPr>
          <w:p w14:paraId="572DBA0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B679291"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646B1E0" w14:textId="77777777" w:rsidR="000B0237" w:rsidRPr="000B0237" w:rsidRDefault="000B0237" w:rsidP="000B0237">
            <w:pPr>
              <w:spacing w:line="240" w:lineRule="auto"/>
              <w:ind w:firstLine="0"/>
              <w:jc w:val="left"/>
              <w:rPr>
                <w:sz w:val="14"/>
                <w:szCs w:val="14"/>
              </w:rPr>
            </w:pPr>
            <w:r w:rsidRPr="000B0237">
              <w:rPr>
                <w:sz w:val="14"/>
                <w:szCs w:val="14"/>
              </w:rPr>
              <w:t>Централизованные бухгалтерии, группы хозяйственного обслуживания, центры материально-технического обеспечения</w:t>
            </w:r>
          </w:p>
        </w:tc>
        <w:tc>
          <w:tcPr>
            <w:tcW w:w="1094" w:type="dxa"/>
            <w:tcBorders>
              <w:top w:val="nil"/>
              <w:left w:val="nil"/>
              <w:bottom w:val="single" w:sz="4" w:space="0" w:color="auto"/>
              <w:right w:val="single" w:sz="4" w:space="0" w:color="auto"/>
            </w:tcBorders>
            <w:shd w:val="clear" w:color="auto" w:fill="auto"/>
            <w:vAlign w:val="center"/>
            <w:hideMark/>
          </w:tcPr>
          <w:p w14:paraId="61227F5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37C29D1"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4D5CD80B"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7DD902C5"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094C4B89"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EFA85EF" w14:textId="77777777" w:rsidR="000B0237" w:rsidRPr="000B0237" w:rsidRDefault="000B0237" w:rsidP="000B0237">
            <w:pPr>
              <w:spacing w:line="240" w:lineRule="auto"/>
              <w:ind w:firstLine="0"/>
              <w:jc w:val="right"/>
              <w:rPr>
                <w:sz w:val="14"/>
                <w:szCs w:val="14"/>
              </w:rPr>
            </w:pPr>
            <w:r w:rsidRPr="000B0237">
              <w:rPr>
                <w:sz w:val="14"/>
                <w:szCs w:val="14"/>
              </w:rPr>
              <w:t>1 653,7</w:t>
            </w:r>
          </w:p>
        </w:tc>
        <w:tc>
          <w:tcPr>
            <w:tcW w:w="734" w:type="dxa"/>
            <w:tcBorders>
              <w:top w:val="nil"/>
              <w:left w:val="nil"/>
              <w:bottom w:val="single" w:sz="4" w:space="0" w:color="auto"/>
              <w:right w:val="single" w:sz="4" w:space="0" w:color="auto"/>
            </w:tcBorders>
            <w:shd w:val="clear" w:color="auto" w:fill="auto"/>
            <w:vAlign w:val="center"/>
            <w:hideMark/>
          </w:tcPr>
          <w:p w14:paraId="7BF1006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67A89248" w14:textId="77777777" w:rsidR="000B0237" w:rsidRPr="000B0237" w:rsidRDefault="000B0237" w:rsidP="000B0237">
            <w:pPr>
              <w:spacing w:line="240" w:lineRule="auto"/>
              <w:ind w:firstLine="0"/>
              <w:jc w:val="right"/>
              <w:rPr>
                <w:sz w:val="14"/>
                <w:szCs w:val="14"/>
              </w:rPr>
            </w:pPr>
            <w:r w:rsidRPr="000B0237">
              <w:rPr>
                <w:sz w:val="14"/>
                <w:szCs w:val="14"/>
              </w:rPr>
              <w:t>1 653,7</w:t>
            </w:r>
          </w:p>
        </w:tc>
        <w:tc>
          <w:tcPr>
            <w:tcW w:w="708" w:type="dxa"/>
            <w:tcBorders>
              <w:top w:val="nil"/>
              <w:left w:val="nil"/>
              <w:bottom w:val="single" w:sz="4" w:space="0" w:color="auto"/>
              <w:right w:val="single" w:sz="4" w:space="0" w:color="auto"/>
            </w:tcBorders>
            <w:shd w:val="clear" w:color="auto" w:fill="auto"/>
            <w:vAlign w:val="center"/>
            <w:hideMark/>
          </w:tcPr>
          <w:p w14:paraId="4900B68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5629609"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F6E94A1"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04890B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AE3DCF3"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607" w:type="dxa"/>
            <w:tcBorders>
              <w:top w:val="nil"/>
              <w:left w:val="nil"/>
              <w:bottom w:val="single" w:sz="4" w:space="0" w:color="auto"/>
              <w:right w:val="single" w:sz="4" w:space="0" w:color="auto"/>
            </w:tcBorders>
            <w:shd w:val="clear" w:color="auto" w:fill="auto"/>
            <w:vAlign w:val="center"/>
            <w:hideMark/>
          </w:tcPr>
          <w:p w14:paraId="32A0196A"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42FBC7C2"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502B258F"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224CAEC0" w14:textId="77777777" w:rsidR="000B0237" w:rsidRPr="000B0237" w:rsidRDefault="000B0237" w:rsidP="000B0237">
            <w:pPr>
              <w:spacing w:line="240" w:lineRule="auto"/>
              <w:ind w:firstLine="0"/>
              <w:jc w:val="right"/>
              <w:rPr>
                <w:sz w:val="14"/>
                <w:szCs w:val="14"/>
              </w:rPr>
            </w:pPr>
            <w:r w:rsidRPr="000B0237">
              <w:rPr>
                <w:sz w:val="14"/>
                <w:szCs w:val="14"/>
              </w:rPr>
              <w:t>1 653,7</w:t>
            </w:r>
          </w:p>
        </w:tc>
        <w:tc>
          <w:tcPr>
            <w:tcW w:w="734" w:type="dxa"/>
            <w:tcBorders>
              <w:top w:val="nil"/>
              <w:left w:val="nil"/>
              <w:bottom w:val="single" w:sz="4" w:space="0" w:color="auto"/>
              <w:right w:val="single" w:sz="4" w:space="0" w:color="auto"/>
            </w:tcBorders>
            <w:shd w:val="clear" w:color="auto" w:fill="auto"/>
            <w:noWrap/>
            <w:vAlign w:val="center"/>
            <w:hideMark/>
          </w:tcPr>
          <w:p w14:paraId="72D8C06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0595821" w14:textId="77777777" w:rsidR="000B0237" w:rsidRPr="000B0237" w:rsidRDefault="000B0237" w:rsidP="000B0237">
            <w:pPr>
              <w:spacing w:line="240" w:lineRule="auto"/>
              <w:ind w:firstLine="0"/>
              <w:jc w:val="right"/>
              <w:rPr>
                <w:sz w:val="14"/>
                <w:szCs w:val="14"/>
              </w:rPr>
            </w:pPr>
            <w:r w:rsidRPr="000B0237">
              <w:rPr>
                <w:sz w:val="14"/>
                <w:szCs w:val="14"/>
              </w:rPr>
              <w:t>1 653,7</w:t>
            </w:r>
          </w:p>
        </w:tc>
        <w:tc>
          <w:tcPr>
            <w:tcW w:w="708" w:type="dxa"/>
            <w:tcBorders>
              <w:top w:val="nil"/>
              <w:left w:val="nil"/>
              <w:bottom w:val="single" w:sz="4" w:space="0" w:color="auto"/>
              <w:right w:val="single" w:sz="4" w:space="0" w:color="auto"/>
            </w:tcBorders>
            <w:shd w:val="clear" w:color="auto" w:fill="auto"/>
            <w:noWrap/>
            <w:vAlign w:val="center"/>
            <w:hideMark/>
          </w:tcPr>
          <w:p w14:paraId="7E96AC7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3B9C490" w14:textId="77777777" w:rsidTr="000B0237">
        <w:trPr>
          <w:trHeight w:val="365"/>
        </w:trPr>
        <w:tc>
          <w:tcPr>
            <w:tcW w:w="3017" w:type="dxa"/>
            <w:tcBorders>
              <w:top w:val="nil"/>
              <w:left w:val="single" w:sz="4" w:space="0" w:color="auto"/>
              <w:bottom w:val="single" w:sz="4" w:space="0" w:color="auto"/>
              <w:right w:val="single" w:sz="4" w:space="0" w:color="auto"/>
            </w:tcBorders>
            <w:shd w:val="clear" w:color="000000" w:fill="FFFF00"/>
            <w:noWrap/>
            <w:vAlign w:val="center"/>
            <w:hideMark/>
          </w:tcPr>
          <w:p w14:paraId="6222D2D3" w14:textId="77777777" w:rsidR="000B0237" w:rsidRPr="000B0237" w:rsidRDefault="000B0237" w:rsidP="000B0237">
            <w:pPr>
              <w:spacing w:line="240" w:lineRule="auto"/>
              <w:ind w:firstLine="0"/>
              <w:jc w:val="left"/>
              <w:rPr>
                <w:b/>
                <w:bCs/>
                <w:sz w:val="14"/>
                <w:szCs w:val="14"/>
              </w:rPr>
            </w:pPr>
            <w:r w:rsidRPr="000B0237">
              <w:rPr>
                <w:b/>
                <w:bCs/>
                <w:sz w:val="14"/>
                <w:szCs w:val="14"/>
              </w:rPr>
              <w:t>Охрана окружающей среды</w:t>
            </w:r>
          </w:p>
        </w:tc>
        <w:tc>
          <w:tcPr>
            <w:tcW w:w="1094" w:type="dxa"/>
            <w:tcBorders>
              <w:top w:val="nil"/>
              <w:left w:val="nil"/>
              <w:bottom w:val="single" w:sz="4" w:space="0" w:color="auto"/>
              <w:right w:val="single" w:sz="4" w:space="0" w:color="auto"/>
            </w:tcBorders>
            <w:shd w:val="clear" w:color="000000" w:fill="FFFF00"/>
            <w:vAlign w:val="center"/>
            <w:hideMark/>
          </w:tcPr>
          <w:p w14:paraId="6CFED6B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7804A88"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607" w:type="dxa"/>
            <w:tcBorders>
              <w:top w:val="nil"/>
              <w:left w:val="nil"/>
              <w:bottom w:val="single" w:sz="4" w:space="0" w:color="auto"/>
              <w:right w:val="single" w:sz="4" w:space="0" w:color="auto"/>
            </w:tcBorders>
            <w:shd w:val="clear" w:color="000000" w:fill="FFFF00"/>
            <w:vAlign w:val="center"/>
            <w:hideMark/>
          </w:tcPr>
          <w:p w14:paraId="5FB7F648"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704" w:type="dxa"/>
            <w:tcBorders>
              <w:top w:val="nil"/>
              <w:left w:val="nil"/>
              <w:bottom w:val="single" w:sz="4" w:space="0" w:color="auto"/>
              <w:right w:val="single" w:sz="4" w:space="0" w:color="auto"/>
            </w:tcBorders>
            <w:shd w:val="clear" w:color="000000" w:fill="FFFF00"/>
            <w:vAlign w:val="center"/>
            <w:hideMark/>
          </w:tcPr>
          <w:p w14:paraId="2F700EC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8F4EF3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67891C64"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34" w:type="dxa"/>
            <w:tcBorders>
              <w:top w:val="nil"/>
              <w:left w:val="nil"/>
              <w:bottom w:val="single" w:sz="4" w:space="0" w:color="auto"/>
              <w:right w:val="single" w:sz="4" w:space="0" w:color="auto"/>
            </w:tcBorders>
            <w:shd w:val="clear" w:color="000000" w:fill="FFFF00"/>
            <w:vAlign w:val="center"/>
            <w:hideMark/>
          </w:tcPr>
          <w:p w14:paraId="1213104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006364FC"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08" w:type="dxa"/>
            <w:tcBorders>
              <w:top w:val="nil"/>
              <w:left w:val="nil"/>
              <w:bottom w:val="single" w:sz="4" w:space="0" w:color="auto"/>
              <w:right w:val="single" w:sz="4" w:space="0" w:color="auto"/>
            </w:tcBorders>
            <w:shd w:val="clear" w:color="000000" w:fill="FFFF00"/>
            <w:vAlign w:val="center"/>
            <w:hideMark/>
          </w:tcPr>
          <w:p w14:paraId="0025C31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0366B77" w14:textId="77777777" w:rsidTr="000B0237">
        <w:trPr>
          <w:trHeight w:val="413"/>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8B6988C"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вопросы в области охраны окружающей среды</w:t>
            </w:r>
          </w:p>
        </w:tc>
        <w:tc>
          <w:tcPr>
            <w:tcW w:w="1094" w:type="dxa"/>
            <w:tcBorders>
              <w:top w:val="nil"/>
              <w:left w:val="nil"/>
              <w:bottom w:val="single" w:sz="4" w:space="0" w:color="auto"/>
              <w:right w:val="single" w:sz="4" w:space="0" w:color="auto"/>
            </w:tcBorders>
            <w:shd w:val="clear" w:color="000000" w:fill="FFFF00"/>
            <w:vAlign w:val="center"/>
            <w:hideMark/>
          </w:tcPr>
          <w:p w14:paraId="20071BB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4BBDE6D5"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607" w:type="dxa"/>
            <w:tcBorders>
              <w:top w:val="nil"/>
              <w:left w:val="nil"/>
              <w:bottom w:val="single" w:sz="4" w:space="0" w:color="auto"/>
              <w:right w:val="single" w:sz="4" w:space="0" w:color="auto"/>
            </w:tcBorders>
            <w:shd w:val="clear" w:color="000000" w:fill="FFFF00"/>
            <w:vAlign w:val="center"/>
            <w:hideMark/>
          </w:tcPr>
          <w:p w14:paraId="4F4D668C"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000000" w:fill="FFFF00"/>
            <w:vAlign w:val="center"/>
            <w:hideMark/>
          </w:tcPr>
          <w:p w14:paraId="6763FBA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01B9F3A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5C47002"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34" w:type="dxa"/>
            <w:tcBorders>
              <w:top w:val="nil"/>
              <w:left w:val="nil"/>
              <w:bottom w:val="single" w:sz="4" w:space="0" w:color="auto"/>
              <w:right w:val="single" w:sz="4" w:space="0" w:color="auto"/>
            </w:tcBorders>
            <w:shd w:val="clear" w:color="000000" w:fill="FFFF00"/>
            <w:vAlign w:val="center"/>
            <w:hideMark/>
          </w:tcPr>
          <w:p w14:paraId="6C09D49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502EA4B6"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08" w:type="dxa"/>
            <w:tcBorders>
              <w:top w:val="nil"/>
              <w:left w:val="nil"/>
              <w:bottom w:val="single" w:sz="4" w:space="0" w:color="auto"/>
              <w:right w:val="single" w:sz="4" w:space="0" w:color="auto"/>
            </w:tcBorders>
            <w:shd w:val="clear" w:color="000000" w:fill="FFFF00"/>
            <w:vAlign w:val="center"/>
            <w:hideMark/>
          </w:tcPr>
          <w:p w14:paraId="2871C8F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2FBA7EF" w14:textId="77777777" w:rsidTr="000B0237">
        <w:trPr>
          <w:trHeight w:val="70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2C58AA0"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Централизованные бухгалтерии, группы хозяйственного обслуживания, центры материально-технического обеспечения</w:t>
            </w:r>
          </w:p>
        </w:tc>
        <w:tc>
          <w:tcPr>
            <w:tcW w:w="1094" w:type="dxa"/>
            <w:tcBorders>
              <w:top w:val="nil"/>
              <w:left w:val="nil"/>
              <w:bottom w:val="single" w:sz="4" w:space="0" w:color="auto"/>
              <w:right w:val="single" w:sz="4" w:space="0" w:color="auto"/>
            </w:tcBorders>
            <w:shd w:val="clear" w:color="auto" w:fill="auto"/>
            <w:vAlign w:val="center"/>
            <w:hideMark/>
          </w:tcPr>
          <w:p w14:paraId="5F63E02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59B5C0A"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0426A8A1" w14:textId="77777777" w:rsidR="000B0237" w:rsidRPr="000B0237" w:rsidRDefault="000B0237" w:rsidP="000B0237">
            <w:pPr>
              <w:spacing w:line="240" w:lineRule="auto"/>
              <w:ind w:firstLine="0"/>
              <w:jc w:val="center"/>
              <w:rPr>
                <w:b/>
                <w:bCs/>
                <w:sz w:val="14"/>
                <w:szCs w:val="14"/>
              </w:rPr>
            </w:pPr>
            <w:r w:rsidRPr="000B0237">
              <w:rPr>
                <w:b/>
                <w:bCs/>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5A1FD66B" w14:textId="77777777" w:rsidR="000B0237" w:rsidRPr="000B0237" w:rsidRDefault="000B0237" w:rsidP="000B0237">
            <w:pPr>
              <w:spacing w:line="240" w:lineRule="auto"/>
              <w:ind w:firstLine="0"/>
              <w:jc w:val="center"/>
              <w:rPr>
                <w:b/>
                <w:bCs/>
                <w:sz w:val="14"/>
                <w:szCs w:val="14"/>
              </w:rPr>
            </w:pPr>
            <w:r w:rsidRPr="000B0237">
              <w:rPr>
                <w:b/>
                <w:bCs/>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1271ADF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2E2C00E6"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34" w:type="dxa"/>
            <w:tcBorders>
              <w:top w:val="nil"/>
              <w:left w:val="nil"/>
              <w:bottom w:val="single" w:sz="4" w:space="0" w:color="auto"/>
              <w:right w:val="single" w:sz="4" w:space="0" w:color="auto"/>
            </w:tcBorders>
            <w:shd w:val="clear" w:color="auto" w:fill="auto"/>
            <w:noWrap/>
            <w:vAlign w:val="center"/>
            <w:hideMark/>
          </w:tcPr>
          <w:p w14:paraId="692B506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3DB9030C" w14:textId="77777777" w:rsidR="000B0237" w:rsidRPr="000B0237" w:rsidRDefault="000B0237" w:rsidP="000B0237">
            <w:pPr>
              <w:spacing w:line="240" w:lineRule="auto"/>
              <w:ind w:firstLine="0"/>
              <w:jc w:val="right"/>
              <w:rPr>
                <w:b/>
                <w:bCs/>
                <w:sz w:val="14"/>
                <w:szCs w:val="14"/>
              </w:rPr>
            </w:pPr>
            <w:r w:rsidRPr="000B0237">
              <w:rPr>
                <w:b/>
                <w:bCs/>
                <w:sz w:val="14"/>
                <w:szCs w:val="14"/>
              </w:rPr>
              <w:t>2 784,6</w:t>
            </w:r>
          </w:p>
        </w:tc>
        <w:tc>
          <w:tcPr>
            <w:tcW w:w="708" w:type="dxa"/>
            <w:tcBorders>
              <w:top w:val="nil"/>
              <w:left w:val="nil"/>
              <w:bottom w:val="single" w:sz="4" w:space="0" w:color="auto"/>
              <w:right w:val="single" w:sz="4" w:space="0" w:color="auto"/>
            </w:tcBorders>
            <w:shd w:val="clear" w:color="auto" w:fill="auto"/>
            <w:noWrap/>
            <w:vAlign w:val="center"/>
            <w:hideMark/>
          </w:tcPr>
          <w:p w14:paraId="7DB6A59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60844AC" w14:textId="77777777" w:rsidTr="000B0237">
        <w:trPr>
          <w:trHeight w:val="416"/>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B66756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4B3F59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6E1B325"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6BA24DA2"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4C892CB9"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45858C33"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2F6055F2" w14:textId="77777777" w:rsidR="000B0237" w:rsidRPr="000B0237" w:rsidRDefault="000B0237" w:rsidP="000B0237">
            <w:pPr>
              <w:spacing w:line="240" w:lineRule="auto"/>
              <w:ind w:firstLine="0"/>
              <w:jc w:val="right"/>
              <w:rPr>
                <w:sz w:val="14"/>
                <w:szCs w:val="14"/>
              </w:rPr>
            </w:pPr>
            <w:r w:rsidRPr="000B0237">
              <w:rPr>
                <w:sz w:val="14"/>
                <w:szCs w:val="14"/>
              </w:rPr>
              <w:t>2 784,6</w:t>
            </w:r>
          </w:p>
        </w:tc>
        <w:tc>
          <w:tcPr>
            <w:tcW w:w="734" w:type="dxa"/>
            <w:tcBorders>
              <w:top w:val="nil"/>
              <w:left w:val="nil"/>
              <w:bottom w:val="single" w:sz="4" w:space="0" w:color="auto"/>
              <w:right w:val="single" w:sz="4" w:space="0" w:color="auto"/>
            </w:tcBorders>
            <w:shd w:val="clear" w:color="auto" w:fill="auto"/>
            <w:noWrap/>
            <w:vAlign w:val="center"/>
            <w:hideMark/>
          </w:tcPr>
          <w:p w14:paraId="1DCE0174"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31A7F22" w14:textId="77777777" w:rsidR="000B0237" w:rsidRPr="000B0237" w:rsidRDefault="000B0237" w:rsidP="000B0237">
            <w:pPr>
              <w:spacing w:line="240" w:lineRule="auto"/>
              <w:ind w:firstLine="0"/>
              <w:jc w:val="right"/>
              <w:rPr>
                <w:sz w:val="14"/>
                <w:szCs w:val="14"/>
              </w:rPr>
            </w:pPr>
            <w:r w:rsidRPr="000B0237">
              <w:rPr>
                <w:sz w:val="14"/>
                <w:szCs w:val="14"/>
              </w:rPr>
              <w:t>2 784,6</w:t>
            </w:r>
          </w:p>
        </w:tc>
        <w:tc>
          <w:tcPr>
            <w:tcW w:w="708" w:type="dxa"/>
            <w:tcBorders>
              <w:top w:val="nil"/>
              <w:left w:val="nil"/>
              <w:bottom w:val="single" w:sz="4" w:space="0" w:color="auto"/>
              <w:right w:val="single" w:sz="4" w:space="0" w:color="auto"/>
            </w:tcBorders>
            <w:shd w:val="clear" w:color="auto" w:fill="auto"/>
            <w:noWrap/>
            <w:vAlign w:val="center"/>
            <w:hideMark/>
          </w:tcPr>
          <w:p w14:paraId="2A8BF37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3CA368B" w14:textId="77777777" w:rsidTr="000B0237">
        <w:trPr>
          <w:trHeight w:val="279"/>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63F518E"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16286A9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78EBB17"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29AC21B8"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4B966ACE"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648C4E4E"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75A4EEA2" w14:textId="77777777" w:rsidR="000B0237" w:rsidRPr="000B0237" w:rsidRDefault="000B0237" w:rsidP="000B0237">
            <w:pPr>
              <w:spacing w:line="240" w:lineRule="auto"/>
              <w:ind w:firstLine="0"/>
              <w:jc w:val="right"/>
              <w:rPr>
                <w:sz w:val="14"/>
                <w:szCs w:val="14"/>
              </w:rPr>
            </w:pPr>
            <w:r w:rsidRPr="000B0237">
              <w:rPr>
                <w:sz w:val="14"/>
                <w:szCs w:val="14"/>
              </w:rPr>
              <w:t>2 158,8</w:t>
            </w:r>
          </w:p>
        </w:tc>
        <w:tc>
          <w:tcPr>
            <w:tcW w:w="734" w:type="dxa"/>
            <w:tcBorders>
              <w:top w:val="nil"/>
              <w:left w:val="nil"/>
              <w:bottom w:val="single" w:sz="4" w:space="0" w:color="auto"/>
              <w:right w:val="single" w:sz="4" w:space="0" w:color="auto"/>
            </w:tcBorders>
            <w:shd w:val="clear" w:color="auto" w:fill="auto"/>
            <w:noWrap/>
            <w:vAlign w:val="center"/>
            <w:hideMark/>
          </w:tcPr>
          <w:p w14:paraId="5363B70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3729E2E" w14:textId="77777777" w:rsidR="000B0237" w:rsidRPr="000B0237" w:rsidRDefault="000B0237" w:rsidP="000B0237">
            <w:pPr>
              <w:spacing w:line="240" w:lineRule="auto"/>
              <w:ind w:firstLine="0"/>
              <w:jc w:val="right"/>
              <w:rPr>
                <w:sz w:val="14"/>
                <w:szCs w:val="14"/>
              </w:rPr>
            </w:pPr>
            <w:r w:rsidRPr="000B0237">
              <w:rPr>
                <w:sz w:val="14"/>
                <w:szCs w:val="14"/>
              </w:rPr>
              <w:t>2 158,8</w:t>
            </w:r>
          </w:p>
        </w:tc>
        <w:tc>
          <w:tcPr>
            <w:tcW w:w="708" w:type="dxa"/>
            <w:tcBorders>
              <w:top w:val="nil"/>
              <w:left w:val="nil"/>
              <w:bottom w:val="single" w:sz="4" w:space="0" w:color="auto"/>
              <w:right w:val="single" w:sz="4" w:space="0" w:color="auto"/>
            </w:tcBorders>
            <w:shd w:val="clear" w:color="auto" w:fill="auto"/>
            <w:noWrap/>
            <w:vAlign w:val="center"/>
            <w:hideMark/>
          </w:tcPr>
          <w:p w14:paraId="4F2B1B7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773CD12" w14:textId="77777777" w:rsidTr="000B0237">
        <w:trPr>
          <w:trHeight w:val="7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F9B4BD0"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3B831D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C5C152B"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607" w:type="dxa"/>
            <w:tcBorders>
              <w:top w:val="nil"/>
              <w:left w:val="nil"/>
              <w:bottom w:val="single" w:sz="4" w:space="0" w:color="auto"/>
              <w:right w:val="single" w:sz="4" w:space="0" w:color="auto"/>
            </w:tcBorders>
            <w:shd w:val="clear" w:color="auto" w:fill="auto"/>
            <w:vAlign w:val="center"/>
            <w:hideMark/>
          </w:tcPr>
          <w:p w14:paraId="43A4B7DC" w14:textId="77777777" w:rsidR="000B0237" w:rsidRPr="000B0237" w:rsidRDefault="000B0237" w:rsidP="000B0237">
            <w:pPr>
              <w:spacing w:line="240" w:lineRule="auto"/>
              <w:ind w:firstLine="0"/>
              <w:jc w:val="center"/>
              <w:rPr>
                <w:sz w:val="14"/>
                <w:szCs w:val="14"/>
              </w:rPr>
            </w:pPr>
            <w:r w:rsidRPr="000B0237">
              <w:rPr>
                <w:sz w:val="14"/>
                <w:szCs w:val="14"/>
              </w:rPr>
              <w:t>05</w:t>
            </w:r>
          </w:p>
        </w:tc>
        <w:tc>
          <w:tcPr>
            <w:tcW w:w="704" w:type="dxa"/>
            <w:tcBorders>
              <w:top w:val="nil"/>
              <w:left w:val="nil"/>
              <w:bottom w:val="single" w:sz="4" w:space="0" w:color="auto"/>
              <w:right w:val="single" w:sz="4" w:space="0" w:color="auto"/>
            </w:tcBorders>
            <w:shd w:val="clear" w:color="auto" w:fill="auto"/>
            <w:vAlign w:val="center"/>
            <w:hideMark/>
          </w:tcPr>
          <w:p w14:paraId="212E5754"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09D8F448"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63201B90" w14:textId="77777777" w:rsidR="000B0237" w:rsidRPr="000B0237" w:rsidRDefault="000B0237" w:rsidP="000B0237">
            <w:pPr>
              <w:spacing w:line="240" w:lineRule="auto"/>
              <w:ind w:firstLine="0"/>
              <w:jc w:val="right"/>
              <w:rPr>
                <w:sz w:val="14"/>
                <w:szCs w:val="14"/>
              </w:rPr>
            </w:pPr>
            <w:r w:rsidRPr="000B0237">
              <w:rPr>
                <w:sz w:val="14"/>
                <w:szCs w:val="14"/>
              </w:rPr>
              <w:t>625,8</w:t>
            </w:r>
          </w:p>
        </w:tc>
        <w:tc>
          <w:tcPr>
            <w:tcW w:w="734" w:type="dxa"/>
            <w:tcBorders>
              <w:top w:val="nil"/>
              <w:left w:val="nil"/>
              <w:bottom w:val="single" w:sz="4" w:space="0" w:color="auto"/>
              <w:right w:val="single" w:sz="4" w:space="0" w:color="auto"/>
            </w:tcBorders>
            <w:shd w:val="clear" w:color="auto" w:fill="auto"/>
            <w:noWrap/>
            <w:vAlign w:val="center"/>
            <w:hideMark/>
          </w:tcPr>
          <w:p w14:paraId="61CE3FF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07A0DED" w14:textId="77777777" w:rsidR="000B0237" w:rsidRPr="000B0237" w:rsidRDefault="000B0237" w:rsidP="000B0237">
            <w:pPr>
              <w:spacing w:line="240" w:lineRule="auto"/>
              <w:ind w:firstLine="0"/>
              <w:jc w:val="right"/>
              <w:rPr>
                <w:sz w:val="14"/>
                <w:szCs w:val="14"/>
              </w:rPr>
            </w:pPr>
            <w:r w:rsidRPr="000B0237">
              <w:rPr>
                <w:sz w:val="14"/>
                <w:szCs w:val="14"/>
              </w:rPr>
              <w:t>625,8</w:t>
            </w:r>
          </w:p>
        </w:tc>
        <w:tc>
          <w:tcPr>
            <w:tcW w:w="708" w:type="dxa"/>
            <w:tcBorders>
              <w:top w:val="nil"/>
              <w:left w:val="nil"/>
              <w:bottom w:val="single" w:sz="4" w:space="0" w:color="auto"/>
              <w:right w:val="single" w:sz="4" w:space="0" w:color="auto"/>
            </w:tcBorders>
            <w:shd w:val="clear" w:color="auto" w:fill="auto"/>
            <w:noWrap/>
            <w:vAlign w:val="center"/>
            <w:hideMark/>
          </w:tcPr>
          <w:p w14:paraId="2575135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88B8CD6"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08EE48F" w14:textId="77777777" w:rsidR="000B0237" w:rsidRPr="000B0237" w:rsidRDefault="000B0237" w:rsidP="000B0237">
            <w:pPr>
              <w:spacing w:line="240" w:lineRule="auto"/>
              <w:ind w:firstLine="0"/>
              <w:jc w:val="left"/>
              <w:rPr>
                <w:b/>
                <w:bCs/>
                <w:sz w:val="14"/>
                <w:szCs w:val="14"/>
              </w:rPr>
            </w:pPr>
            <w:r w:rsidRPr="000B0237">
              <w:rPr>
                <w:b/>
                <w:bCs/>
                <w:sz w:val="14"/>
                <w:szCs w:val="14"/>
              </w:rPr>
              <w:t>Культура,  кинематография</w:t>
            </w:r>
          </w:p>
        </w:tc>
        <w:tc>
          <w:tcPr>
            <w:tcW w:w="1094" w:type="dxa"/>
            <w:tcBorders>
              <w:top w:val="nil"/>
              <w:left w:val="nil"/>
              <w:bottom w:val="single" w:sz="4" w:space="0" w:color="auto"/>
              <w:right w:val="single" w:sz="4" w:space="0" w:color="auto"/>
            </w:tcBorders>
            <w:shd w:val="clear" w:color="000000" w:fill="FFFF00"/>
            <w:vAlign w:val="center"/>
            <w:hideMark/>
          </w:tcPr>
          <w:p w14:paraId="14E3248F"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68FE36EC"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7B8DE5A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0DB13E4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3AEB2D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0107AF0"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34" w:type="dxa"/>
            <w:tcBorders>
              <w:top w:val="nil"/>
              <w:left w:val="nil"/>
              <w:bottom w:val="single" w:sz="4" w:space="0" w:color="auto"/>
              <w:right w:val="single" w:sz="4" w:space="0" w:color="auto"/>
            </w:tcBorders>
            <w:shd w:val="clear" w:color="000000" w:fill="FFFF00"/>
            <w:vAlign w:val="center"/>
            <w:hideMark/>
          </w:tcPr>
          <w:p w14:paraId="53491AE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369B232F"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08" w:type="dxa"/>
            <w:tcBorders>
              <w:top w:val="nil"/>
              <w:left w:val="nil"/>
              <w:bottom w:val="single" w:sz="4" w:space="0" w:color="auto"/>
              <w:right w:val="single" w:sz="4" w:space="0" w:color="auto"/>
            </w:tcBorders>
            <w:shd w:val="clear" w:color="000000" w:fill="FFFF00"/>
            <w:vAlign w:val="center"/>
            <w:hideMark/>
          </w:tcPr>
          <w:p w14:paraId="78A18C2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36B3FF4"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CA6DC90"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Культура </w:t>
            </w:r>
          </w:p>
        </w:tc>
        <w:tc>
          <w:tcPr>
            <w:tcW w:w="1094" w:type="dxa"/>
            <w:tcBorders>
              <w:top w:val="nil"/>
              <w:left w:val="nil"/>
              <w:bottom w:val="single" w:sz="4" w:space="0" w:color="auto"/>
              <w:right w:val="single" w:sz="4" w:space="0" w:color="auto"/>
            </w:tcBorders>
            <w:shd w:val="clear" w:color="000000" w:fill="FFFF00"/>
            <w:vAlign w:val="center"/>
            <w:hideMark/>
          </w:tcPr>
          <w:p w14:paraId="38684C97"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144F1340"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38A24249"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43D5C1A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A7353B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3560C10C"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34" w:type="dxa"/>
            <w:tcBorders>
              <w:top w:val="nil"/>
              <w:left w:val="nil"/>
              <w:bottom w:val="single" w:sz="4" w:space="0" w:color="auto"/>
              <w:right w:val="single" w:sz="4" w:space="0" w:color="auto"/>
            </w:tcBorders>
            <w:shd w:val="clear" w:color="000000" w:fill="FFFF00"/>
            <w:noWrap/>
            <w:vAlign w:val="center"/>
            <w:hideMark/>
          </w:tcPr>
          <w:p w14:paraId="5BDAAA2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6EBF3864"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08" w:type="dxa"/>
            <w:tcBorders>
              <w:top w:val="nil"/>
              <w:left w:val="nil"/>
              <w:bottom w:val="single" w:sz="4" w:space="0" w:color="auto"/>
              <w:right w:val="single" w:sz="4" w:space="0" w:color="auto"/>
            </w:tcBorders>
            <w:shd w:val="clear" w:color="000000" w:fill="FFFF00"/>
            <w:noWrap/>
            <w:vAlign w:val="center"/>
            <w:hideMark/>
          </w:tcPr>
          <w:p w14:paraId="38E34F7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899497E"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48112F6"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Централизованные бухгалтерии, группы хозяйственного обслуживания, центры материально-технического обеспечения</w:t>
            </w:r>
          </w:p>
        </w:tc>
        <w:tc>
          <w:tcPr>
            <w:tcW w:w="1094" w:type="dxa"/>
            <w:tcBorders>
              <w:top w:val="nil"/>
              <w:left w:val="nil"/>
              <w:bottom w:val="single" w:sz="4" w:space="0" w:color="auto"/>
              <w:right w:val="single" w:sz="4" w:space="0" w:color="auto"/>
            </w:tcBorders>
            <w:shd w:val="clear" w:color="auto" w:fill="auto"/>
            <w:vAlign w:val="center"/>
            <w:hideMark/>
          </w:tcPr>
          <w:p w14:paraId="26C13E5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E8224D7"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41CC28A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504001EE" w14:textId="77777777" w:rsidR="000B0237" w:rsidRPr="000B0237" w:rsidRDefault="000B0237" w:rsidP="000B0237">
            <w:pPr>
              <w:spacing w:line="240" w:lineRule="auto"/>
              <w:ind w:firstLine="0"/>
              <w:jc w:val="center"/>
              <w:rPr>
                <w:b/>
                <w:bCs/>
                <w:sz w:val="14"/>
                <w:szCs w:val="14"/>
              </w:rPr>
            </w:pPr>
            <w:r w:rsidRPr="000B0237">
              <w:rPr>
                <w:b/>
                <w:bCs/>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4296E5F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320050A1"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34" w:type="dxa"/>
            <w:tcBorders>
              <w:top w:val="nil"/>
              <w:left w:val="nil"/>
              <w:bottom w:val="single" w:sz="4" w:space="0" w:color="auto"/>
              <w:right w:val="single" w:sz="4" w:space="0" w:color="auto"/>
            </w:tcBorders>
            <w:shd w:val="clear" w:color="auto" w:fill="auto"/>
            <w:vAlign w:val="center"/>
            <w:hideMark/>
          </w:tcPr>
          <w:p w14:paraId="5121F08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1E1636AE" w14:textId="77777777" w:rsidR="000B0237" w:rsidRPr="000B0237" w:rsidRDefault="000B0237" w:rsidP="000B0237">
            <w:pPr>
              <w:spacing w:line="240" w:lineRule="auto"/>
              <w:ind w:firstLine="0"/>
              <w:jc w:val="right"/>
              <w:rPr>
                <w:b/>
                <w:bCs/>
                <w:sz w:val="14"/>
                <w:szCs w:val="14"/>
              </w:rPr>
            </w:pPr>
            <w:r w:rsidRPr="000B0237">
              <w:rPr>
                <w:b/>
                <w:bCs/>
                <w:sz w:val="14"/>
                <w:szCs w:val="14"/>
              </w:rPr>
              <w:t>33 662,1</w:t>
            </w:r>
          </w:p>
        </w:tc>
        <w:tc>
          <w:tcPr>
            <w:tcW w:w="708" w:type="dxa"/>
            <w:tcBorders>
              <w:top w:val="nil"/>
              <w:left w:val="nil"/>
              <w:bottom w:val="single" w:sz="4" w:space="0" w:color="auto"/>
              <w:right w:val="single" w:sz="4" w:space="0" w:color="auto"/>
            </w:tcBorders>
            <w:shd w:val="clear" w:color="auto" w:fill="auto"/>
            <w:vAlign w:val="center"/>
            <w:hideMark/>
          </w:tcPr>
          <w:p w14:paraId="553C627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D62637E"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BA52257"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9234CF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A4C1578"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43E0547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10162C95"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DB91C8E"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018957EB" w14:textId="77777777" w:rsidR="000B0237" w:rsidRPr="000B0237" w:rsidRDefault="000B0237" w:rsidP="000B0237">
            <w:pPr>
              <w:spacing w:line="240" w:lineRule="auto"/>
              <w:ind w:firstLine="0"/>
              <w:jc w:val="right"/>
              <w:rPr>
                <w:sz w:val="14"/>
                <w:szCs w:val="14"/>
              </w:rPr>
            </w:pPr>
            <w:r w:rsidRPr="000B0237">
              <w:rPr>
                <w:sz w:val="14"/>
                <w:szCs w:val="14"/>
              </w:rPr>
              <w:t>27 651,1</w:t>
            </w:r>
          </w:p>
        </w:tc>
        <w:tc>
          <w:tcPr>
            <w:tcW w:w="734" w:type="dxa"/>
            <w:tcBorders>
              <w:top w:val="nil"/>
              <w:left w:val="nil"/>
              <w:bottom w:val="single" w:sz="4" w:space="0" w:color="auto"/>
              <w:right w:val="single" w:sz="4" w:space="0" w:color="auto"/>
            </w:tcBorders>
            <w:shd w:val="clear" w:color="auto" w:fill="auto"/>
            <w:noWrap/>
            <w:vAlign w:val="center"/>
            <w:hideMark/>
          </w:tcPr>
          <w:p w14:paraId="0CFE8E2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CA0B927" w14:textId="77777777" w:rsidR="000B0237" w:rsidRPr="000B0237" w:rsidRDefault="000B0237" w:rsidP="000B0237">
            <w:pPr>
              <w:spacing w:line="240" w:lineRule="auto"/>
              <w:ind w:firstLine="0"/>
              <w:jc w:val="right"/>
              <w:rPr>
                <w:sz w:val="14"/>
                <w:szCs w:val="14"/>
              </w:rPr>
            </w:pPr>
            <w:r w:rsidRPr="000B0237">
              <w:rPr>
                <w:sz w:val="14"/>
                <w:szCs w:val="14"/>
              </w:rPr>
              <w:t>27 651,1</w:t>
            </w:r>
          </w:p>
        </w:tc>
        <w:tc>
          <w:tcPr>
            <w:tcW w:w="708" w:type="dxa"/>
            <w:tcBorders>
              <w:top w:val="nil"/>
              <w:left w:val="nil"/>
              <w:bottom w:val="single" w:sz="4" w:space="0" w:color="auto"/>
              <w:right w:val="single" w:sz="4" w:space="0" w:color="auto"/>
            </w:tcBorders>
            <w:shd w:val="clear" w:color="auto" w:fill="auto"/>
            <w:noWrap/>
            <w:vAlign w:val="center"/>
            <w:hideMark/>
          </w:tcPr>
          <w:p w14:paraId="5CEBCE9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3E91E36"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28FC413"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0061C49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1BF13AB"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5A625FE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B065F3D"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0E8068BA"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6F3E5892" w14:textId="77777777" w:rsidR="000B0237" w:rsidRPr="000B0237" w:rsidRDefault="000B0237" w:rsidP="000B0237">
            <w:pPr>
              <w:spacing w:line="240" w:lineRule="auto"/>
              <w:ind w:firstLine="0"/>
              <w:jc w:val="right"/>
              <w:rPr>
                <w:sz w:val="14"/>
                <w:szCs w:val="14"/>
              </w:rPr>
            </w:pPr>
            <w:r w:rsidRPr="000B0237">
              <w:rPr>
                <w:sz w:val="14"/>
                <w:szCs w:val="14"/>
              </w:rPr>
              <w:t>21 261,7</w:t>
            </w:r>
          </w:p>
        </w:tc>
        <w:tc>
          <w:tcPr>
            <w:tcW w:w="734" w:type="dxa"/>
            <w:tcBorders>
              <w:top w:val="nil"/>
              <w:left w:val="nil"/>
              <w:bottom w:val="single" w:sz="4" w:space="0" w:color="auto"/>
              <w:right w:val="single" w:sz="4" w:space="0" w:color="auto"/>
            </w:tcBorders>
            <w:shd w:val="clear" w:color="auto" w:fill="auto"/>
            <w:noWrap/>
            <w:vAlign w:val="center"/>
            <w:hideMark/>
          </w:tcPr>
          <w:p w14:paraId="45D8D14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9E23EFB" w14:textId="77777777" w:rsidR="000B0237" w:rsidRPr="000B0237" w:rsidRDefault="000B0237" w:rsidP="000B0237">
            <w:pPr>
              <w:spacing w:line="240" w:lineRule="auto"/>
              <w:ind w:firstLine="0"/>
              <w:jc w:val="right"/>
              <w:rPr>
                <w:sz w:val="14"/>
                <w:szCs w:val="14"/>
              </w:rPr>
            </w:pPr>
            <w:r w:rsidRPr="000B0237">
              <w:rPr>
                <w:sz w:val="14"/>
                <w:szCs w:val="14"/>
              </w:rPr>
              <w:t>21 261,7</w:t>
            </w:r>
          </w:p>
        </w:tc>
        <w:tc>
          <w:tcPr>
            <w:tcW w:w="708" w:type="dxa"/>
            <w:tcBorders>
              <w:top w:val="nil"/>
              <w:left w:val="nil"/>
              <w:bottom w:val="single" w:sz="4" w:space="0" w:color="auto"/>
              <w:right w:val="single" w:sz="4" w:space="0" w:color="auto"/>
            </w:tcBorders>
            <w:shd w:val="clear" w:color="auto" w:fill="auto"/>
            <w:noWrap/>
            <w:vAlign w:val="center"/>
            <w:hideMark/>
          </w:tcPr>
          <w:p w14:paraId="6796EC0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B59A3BF"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138BF68"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3913BEB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58751D6"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735B47C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FDE3AC6"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5B817381"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1038F0D6" w14:textId="77777777" w:rsidR="000B0237" w:rsidRPr="000B0237" w:rsidRDefault="000B0237" w:rsidP="000B0237">
            <w:pPr>
              <w:spacing w:line="240" w:lineRule="auto"/>
              <w:ind w:firstLine="0"/>
              <w:jc w:val="right"/>
              <w:rPr>
                <w:sz w:val="14"/>
                <w:szCs w:val="14"/>
              </w:rPr>
            </w:pPr>
            <w:r w:rsidRPr="000B0237">
              <w:rPr>
                <w:sz w:val="14"/>
                <w:szCs w:val="14"/>
              </w:rPr>
              <w:t>6 389,4</w:t>
            </w:r>
          </w:p>
        </w:tc>
        <w:tc>
          <w:tcPr>
            <w:tcW w:w="734" w:type="dxa"/>
            <w:tcBorders>
              <w:top w:val="nil"/>
              <w:left w:val="nil"/>
              <w:bottom w:val="single" w:sz="4" w:space="0" w:color="auto"/>
              <w:right w:val="single" w:sz="4" w:space="0" w:color="auto"/>
            </w:tcBorders>
            <w:shd w:val="clear" w:color="auto" w:fill="auto"/>
            <w:noWrap/>
            <w:vAlign w:val="center"/>
            <w:hideMark/>
          </w:tcPr>
          <w:p w14:paraId="737BF47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55E784E" w14:textId="77777777" w:rsidR="000B0237" w:rsidRPr="000B0237" w:rsidRDefault="000B0237" w:rsidP="000B0237">
            <w:pPr>
              <w:spacing w:line="240" w:lineRule="auto"/>
              <w:ind w:firstLine="0"/>
              <w:jc w:val="right"/>
              <w:rPr>
                <w:sz w:val="14"/>
                <w:szCs w:val="14"/>
              </w:rPr>
            </w:pPr>
            <w:r w:rsidRPr="000B0237">
              <w:rPr>
                <w:sz w:val="14"/>
                <w:szCs w:val="14"/>
              </w:rPr>
              <w:t>6 389,4</w:t>
            </w:r>
          </w:p>
        </w:tc>
        <w:tc>
          <w:tcPr>
            <w:tcW w:w="708" w:type="dxa"/>
            <w:tcBorders>
              <w:top w:val="nil"/>
              <w:left w:val="nil"/>
              <w:bottom w:val="single" w:sz="4" w:space="0" w:color="auto"/>
              <w:right w:val="single" w:sz="4" w:space="0" w:color="auto"/>
            </w:tcBorders>
            <w:shd w:val="clear" w:color="auto" w:fill="auto"/>
            <w:noWrap/>
            <w:vAlign w:val="center"/>
            <w:hideMark/>
          </w:tcPr>
          <w:p w14:paraId="443A4AF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96009D5" w14:textId="77777777" w:rsidTr="000B0237">
        <w:trPr>
          <w:trHeight w:val="5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8EB7F9A"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D8AE6A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4C0495F"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FCBA92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3248593"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2B25146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488D39AB" w14:textId="77777777" w:rsidR="000B0237" w:rsidRPr="000B0237" w:rsidRDefault="000B0237" w:rsidP="000B0237">
            <w:pPr>
              <w:spacing w:line="240" w:lineRule="auto"/>
              <w:ind w:firstLine="0"/>
              <w:jc w:val="right"/>
              <w:rPr>
                <w:sz w:val="14"/>
                <w:szCs w:val="14"/>
              </w:rPr>
            </w:pPr>
            <w:r w:rsidRPr="000B0237">
              <w:rPr>
                <w:sz w:val="14"/>
                <w:szCs w:val="14"/>
              </w:rPr>
              <w:t>6 011,0</w:t>
            </w:r>
          </w:p>
        </w:tc>
        <w:tc>
          <w:tcPr>
            <w:tcW w:w="734" w:type="dxa"/>
            <w:tcBorders>
              <w:top w:val="nil"/>
              <w:left w:val="nil"/>
              <w:bottom w:val="single" w:sz="4" w:space="0" w:color="auto"/>
              <w:right w:val="single" w:sz="4" w:space="0" w:color="auto"/>
            </w:tcBorders>
            <w:shd w:val="clear" w:color="auto" w:fill="auto"/>
            <w:noWrap/>
            <w:vAlign w:val="center"/>
            <w:hideMark/>
          </w:tcPr>
          <w:p w14:paraId="6CEA3C1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10F6E68" w14:textId="77777777" w:rsidR="000B0237" w:rsidRPr="000B0237" w:rsidRDefault="000B0237" w:rsidP="000B0237">
            <w:pPr>
              <w:spacing w:line="240" w:lineRule="auto"/>
              <w:ind w:firstLine="0"/>
              <w:jc w:val="right"/>
              <w:rPr>
                <w:sz w:val="14"/>
                <w:szCs w:val="14"/>
              </w:rPr>
            </w:pPr>
            <w:r w:rsidRPr="000B0237">
              <w:rPr>
                <w:sz w:val="14"/>
                <w:szCs w:val="14"/>
              </w:rPr>
              <w:t>6 011,0</w:t>
            </w:r>
          </w:p>
        </w:tc>
        <w:tc>
          <w:tcPr>
            <w:tcW w:w="708" w:type="dxa"/>
            <w:tcBorders>
              <w:top w:val="nil"/>
              <w:left w:val="nil"/>
              <w:bottom w:val="single" w:sz="4" w:space="0" w:color="auto"/>
              <w:right w:val="single" w:sz="4" w:space="0" w:color="auto"/>
            </w:tcBorders>
            <w:shd w:val="clear" w:color="auto" w:fill="auto"/>
            <w:noWrap/>
            <w:vAlign w:val="center"/>
            <w:hideMark/>
          </w:tcPr>
          <w:p w14:paraId="780B6CF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2B10CD5"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246622F2"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7D576D56"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1E0A6AC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10AE91A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1417AE0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6B7D33D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3D3B8AE3" w14:textId="77777777" w:rsidR="000B0237" w:rsidRPr="000B0237" w:rsidRDefault="000B0237" w:rsidP="000B0237">
            <w:pPr>
              <w:spacing w:line="240" w:lineRule="auto"/>
              <w:ind w:firstLine="0"/>
              <w:jc w:val="center"/>
              <w:rPr>
                <w:b/>
                <w:bCs/>
                <w:sz w:val="14"/>
                <w:szCs w:val="14"/>
              </w:rPr>
            </w:pPr>
            <w:r w:rsidRPr="000B0237">
              <w:rPr>
                <w:b/>
                <w:bCs/>
                <w:sz w:val="14"/>
                <w:szCs w:val="14"/>
              </w:rPr>
              <w:t>9 320,0</w:t>
            </w:r>
          </w:p>
        </w:tc>
        <w:tc>
          <w:tcPr>
            <w:tcW w:w="734" w:type="dxa"/>
            <w:tcBorders>
              <w:top w:val="nil"/>
              <w:left w:val="nil"/>
              <w:bottom w:val="single" w:sz="4" w:space="0" w:color="auto"/>
              <w:right w:val="single" w:sz="4" w:space="0" w:color="auto"/>
            </w:tcBorders>
            <w:shd w:val="clear" w:color="000000" w:fill="CCFFFF"/>
            <w:vAlign w:val="center"/>
            <w:hideMark/>
          </w:tcPr>
          <w:p w14:paraId="304C0BFE"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7074EDD5" w14:textId="77777777" w:rsidR="000B0237" w:rsidRPr="000B0237" w:rsidRDefault="000B0237" w:rsidP="000B0237">
            <w:pPr>
              <w:spacing w:line="240" w:lineRule="auto"/>
              <w:ind w:firstLine="0"/>
              <w:jc w:val="center"/>
              <w:rPr>
                <w:b/>
                <w:bCs/>
                <w:sz w:val="14"/>
                <w:szCs w:val="14"/>
              </w:rPr>
            </w:pPr>
            <w:r w:rsidRPr="000B0237">
              <w:rPr>
                <w:b/>
                <w:bCs/>
                <w:sz w:val="14"/>
                <w:szCs w:val="14"/>
              </w:rPr>
              <w:t>9 320,0</w:t>
            </w:r>
          </w:p>
        </w:tc>
        <w:tc>
          <w:tcPr>
            <w:tcW w:w="708" w:type="dxa"/>
            <w:tcBorders>
              <w:top w:val="nil"/>
              <w:left w:val="nil"/>
              <w:bottom w:val="single" w:sz="4" w:space="0" w:color="auto"/>
              <w:right w:val="single" w:sz="4" w:space="0" w:color="auto"/>
            </w:tcBorders>
            <w:shd w:val="clear" w:color="000000" w:fill="CCFFFF"/>
            <w:vAlign w:val="center"/>
            <w:hideMark/>
          </w:tcPr>
          <w:p w14:paraId="50D4E70F"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29702038"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D460DD0" w14:textId="77777777" w:rsidR="000B0237" w:rsidRPr="000B0237" w:rsidRDefault="000B0237" w:rsidP="000B0237">
            <w:pPr>
              <w:spacing w:line="240" w:lineRule="auto"/>
              <w:ind w:firstLine="0"/>
              <w:jc w:val="left"/>
              <w:rPr>
                <w:b/>
                <w:bCs/>
                <w:sz w:val="14"/>
                <w:szCs w:val="14"/>
              </w:rPr>
            </w:pPr>
            <w:r w:rsidRPr="000B0237">
              <w:rPr>
                <w:b/>
                <w:bCs/>
                <w:sz w:val="14"/>
                <w:szCs w:val="14"/>
              </w:rPr>
              <w:t>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738CB48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7F5D828"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2D727D5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1C3ED0A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0D7D8B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63A26901" w14:textId="77777777" w:rsidR="000B0237" w:rsidRPr="000B0237" w:rsidRDefault="000B0237" w:rsidP="000B0237">
            <w:pPr>
              <w:spacing w:line="240" w:lineRule="auto"/>
              <w:ind w:firstLine="0"/>
              <w:jc w:val="right"/>
              <w:rPr>
                <w:b/>
                <w:bCs/>
                <w:sz w:val="14"/>
                <w:szCs w:val="14"/>
              </w:rPr>
            </w:pPr>
            <w:r w:rsidRPr="000B0237">
              <w:rPr>
                <w:b/>
                <w:bCs/>
                <w:sz w:val="14"/>
                <w:szCs w:val="14"/>
              </w:rPr>
              <w:t>9 320,0</w:t>
            </w:r>
          </w:p>
        </w:tc>
        <w:tc>
          <w:tcPr>
            <w:tcW w:w="734" w:type="dxa"/>
            <w:tcBorders>
              <w:top w:val="nil"/>
              <w:left w:val="nil"/>
              <w:bottom w:val="single" w:sz="4" w:space="0" w:color="auto"/>
              <w:right w:val="single" w:sz="4" w:space="0" w:color="auto"/>
            </w:tcBorders>
            <w:shd w:val="clear" w:color="000000" w:fill="FFFF00"/>
            <w:vAlign w:val="center"/>
            <w:hideMark/>
          </w:tcPr>
          <w:p w14:paraId="68A33AD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5915C830" w14:textId="77777777" w:rsidR="000B0237" w:rsidRPr="000B0237" w:rsidRDefault="000B0237" w:rsidP="000B0237">
            <w:pPr>
              <w:spacing w:line="240" w:lineRule="auto"/>
              <w:ind w:firstLine="0"/>
              <w:jc w:val="right"/>
              <w:rPr>
                <w:b/>
                <w:bCs/>
                <w:sz w:val="14"/>
                <w:szCs w:val="14"/>
              </w:rPr>
            </w:pPr>
            <w:r w:rsidRPr="000B0237">
              <w:rPr>
                <w:b/>
                <w:bCs/>
                <w:sz w:val="14"/>
                <w:szCs w:val="14"/>
              </w:rPr>
              <w:t>9 320,0</w:t>
            </w:r>
          </w:p>
        </w:tc>
        <w:tc>
          <w:tcPr>
            <w:tcW w:w="708" w:type="dxa"/>
            <w:tcBorders>
              <w:top w:val="nil"/>
              <w:left w:val="nil"/>
              <w:bottom w:val="single" w:sz="4" w:space="0" w:color="auto"/>
              <w:right w:val="single" w:sz="4" w:space="0" w:color="auto"/>
            </w:tcBorders>
            <w:shd w:val="clear" w:color="000000" w:fill="FFFF00"/>
            <w:vAlign w:val="center"/>
            <w:hideMark/>
          </w:tcPr>
          <w:p w14:paraId="33ADB11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BCC734B" w14:textId="77777777" w:rsidTr="000B0237">
        <w:trPr>
          <w:trHeight w:val="78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D90BBCA"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094" w:type="dxa"/>
            <w:tcBorders>
              <w:top w:val="nil"/>
              <w:left w:val="nil"/>
              <w:bottom w:val="single" w:sz="4" w:space="0" w:color="auto"/>
              <w:right w:val="single" w:sz="4" w:space="0" w:color="auto"/>
            </w:tcBorders>
            <w:shd w:val="clear" w:color="000000" w:fill="FFFF00"/>
            <w:vAlign w:val="center"/>
            <w:hideMark/>
          </w:tcPr>
          <w:p w14:paraId="44811E1B"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86CD6F7"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727F7D72"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704" w:type="dxa"/>
            <w:tcBorders>
              <w:top w:val="nil"/>
              <w:left w:val="nil"/>
              <w:bottom w:val="single" w:sz="4" w:space="0" w:color="auto"/>
              <w:right w:val="single" w:sz="4" w:space="0" w:color="auto"/>
            </w:tcBorders>
            <w:shd w:val="clear" w:color="000000" w:fill="FFFF00"/>
            <w:vAlign w:val="center"/>
            <w:hideMark/>
          </w:tcPr>
          <w:p w14:paraId="1FFC75B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33C347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7B563F1" w14:textId="77777777" w:rsidR="000B0237" w:rsidRPr="000B0237" w:rsidRDefault="000B0237" w:rsidP="000B0237">
            <w:pPr>
              <w:spacing w:line="240" w:lineRule="auto"/>
              <w:ind w:firstLine="0"/>
              <w:jc w:val="right"/>
              <w:rPr>
                <w:b/>
                <w:bCs/>
                <w:sz w:val="14"/>
                <w:szCs w:val="14"/>
              </w:rPr>
            </w:pPr>
            <w:r w:rsidRPr="000B0237">
              <w:rPr>
                <w:b/>
                <w:bCs/>
                <w:sz w:val="14"/>
                <w:szCs w:val="14"/>
              </w:rPr>
              <w:t>9 320,0</w:t>
            </w:r>
          </w:p>
        </w:tc>
        <w:tc>
          <w:tcPr>
            <w:tcW w:w="734" w:type="dxa"/>
            <w:tcBorders>
              <w:top w:val="nil"/>
              <w:left w:val="nil"/>
              <w:bottom w:val="single" w:sz="4" w:space="0" w:color="auto"/>
              <w:right w:val="single" w:sz="4" w:space="0" w:color="auto"/>
            </w:tcBorders>
            <w:shd w:val="clear" w:color="000000" w:fill="FFFF00"/>
            <w:vAlign w:val="center"/>
            <w:hideMark/>
          </w:tcPr>
          <w:p w14:paraId="74C7DC8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326522C8" w14:textId="77777777" w:rsidR="000B0237" w:rsidRPr="000B0237" w:rsidRDefault="000B0237" w:rsidP="000B0237">
            <w:pPr>
              <w:spacing w:line="240" w:lineRule="auto"/>
              <w:ind w:firstLine="0"/>
              <w:jc w:val="right"/>
              <w:rPr>
                <w:b/>
                <w:bCs/>
                <w:sz w:val="14"/>
                <w:szCs w:val="14"/>
              </w:rPr>
            </w:pPr>
            <w:r w:rsidRPr="000B0237">
              <w:rPr>
                <w:b/>
                <w:bCs/>
                <w:sz w:val="14"/>
                <w:szCs w:val="14"/>
              </w:rPr>
              <w:t>9 320,0</w:t>
            </w:r>
          </w:p>
        </w:tc>
        <w:tc>
          <w:tcPr>
            <w:tcW w:w="708" w:type="dxa"/>
            <w:tcBorders>
              <w:top w:val="nil"/>
              <w:left w:val="nil"/>
              <w:bottom w:val="single" w:sz="4" w:space="0" w:color="auto"/>
              <w:right w:val="single" w:sz="4" w:space="0" w:color="auto"/>
            </w:tcBorders>
            <w:shd w:val="clear" w:color="000000" w:fill="FFFF00"/>
            <w:vAlign w:val="center"/>
            <w:hideMark/>
          </w:tcPr>
          <w:p w14:paraId="6CF41B6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BE277DE"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D6FF0AB" w14:textId="77777777" w:rsidR="000B0237" w:rsidRPr="000B0237" w:rsidRDefault="000B0237" w:rsidP="000B0237">
            <w:pPr>
              <w:spacing w:line="240" w:lineRule="auto"/>
              <w:ind w:firstLine="0"/>
              <w:jc w:val="left"/>
              <w:rPr>
                <w:sz w:val="14"/>
                <w:szCs w:val="14"/>
              </w:rPr>
            </w:pPr>
            <w:r w:rsidRPr="000B0237">
              <w:rPr>
                <w:sz w:val="14"/>
                <w:szCs w:val="14"/>
              </w:rPr>
              <w:t>Центральный аппарат</w:t>
            </w:r>
          </w:p>
        </w:tc>
        <w:tc>
          <w:tcPr>
            <w:tcW w:w="1094" w:type="dxa"/>
            <w:tcBorders>
              <w:top w:val="nil"/>
              <w:left w:val="nil"/>
              <w:bottom w:val="single" w:sz="4" w:space="0" w:color="auto"/>
              <w:right w:val="single" w:sz="4" w:space="0" w:color="auto"/>
            </w:tcBorders>
            <w:shd w:val="clear" w:color="auto" w:fill="auto"/>
            <w:vAlign w:val="center"/>
            <w:hideMark/>
          </w:tcPr>
          <w:p w14:paraId="6A70A3A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E439EE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333DE36"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77E06C72"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77AD3F68"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C668293" w14:textId="77777777" w:rsidR="000B0237" w:rsidRPr="000B0237" w:rsidRDefault="000B0237" w:rsidP="000B0237">
            <w:pPr>
              <w:spacing w:line="240" w:lineRule="auto"/>
              <w:ind w:firstLine="0"/>
              <w:jc w:val="right"/>
              <w:rPr>
                <w:sz w:val="14"/>
                <w:szCs w:val="14"/>
              </w:rPr>
            </w:pPr>
            <w:r w:rsidRPr="000B0237">
              <w:rPr>
                <w:sz w:val="14"/>
                <w:szCs w:val="14"/>
              </w:rPr>
              <w:t>9 320,0</w:t>
            </w:r>
          </w:p>
        </w:tc>
        <w:tc>
          <w:tcPr>
            <w:tcW w:w="734" w:type="dxa"/>
            <w:tcBorders>
              <w:top w:val="nil"/>
              <w:left w:val="nil"/>
              <w:bottom w:val="single" w:sz="4" w:space="0" w:color="auto"/>
              <w:right w:val="single" w:sz="4" w:space="0" w:color="auto"/>
            </w:tcBorders>
            <w:shd w:val="clear" w:color="auto" w:fill="auto"/>
            <w:vAlign w:val="center"/>
            <w:hideMark/>
          </w:tcPr>
          <w:p w14:paraId="13AC1CB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4CD7689C" w14:textId="77777777" w:rsidR="000B0237" w:rsidRPr="000B0237" w:rsidRDefault="000B0237" w:rsidP="000B0237">
            <w:pPr>
              <w:spacing w:line="240" w:lineRule="auto"/>
              <w:ind w:firstLine="0"/>
              <w:jc w:val="right"/>
              <w:rPr>
                <w:sz w:val="14"/>
                <w:szCs w:val="14"/>
              </w:rPr>
            </w:pPr>
            <w:r w:rsidRPr="000B0237">
              <w:rPr>
                <w:sz w:val="14"/>
                <w:szCs w:val="14"/>
              </w:rPr>
              <w:t>9 320,0</w:t>
            </w:r>
          </w:p>
        </w:tc>
        <w:tc>
          <w:tcPr>
            <w:tcW w:w="708" w:type="dxa"/>
            <w:tcBorders>
              <w:top w:val="nil"/>
              <w:left w:val="nil"/>
              <w:bottom w:val="single" w:sz="4" w:space="0" w:color="auto"/>
              <w:right w:val="single" w:sz="4" w:space="0" w:color="auto"/>
            </w:tcBorders>
            <w:shd w:val="clear" w:color="auto" w:fill="auto"/>
            <w:vAlign w:val="center"/>
            <w:hideMark/>
          </w:tcPr>
          <w:p w14:paraId="7ED4FC5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760C05F" w14:textId="77777777" w:rsidTr="000B0237">
        <w:trPr>
          <w:trHeight w:val="4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A1D51B2"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61D3EF8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A99146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DB00DF3"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66142A5F"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2EAA6B89"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5AEC2542" w14:textId="77777777" w:rsidR="000B0237" w:rsidRPr="000B0237" w:rsidRDefault="000B0237" w:rsidP="000B0237">
            <w:pPr>
              <w:spacing w:line="240" w:lineRule="auto"/>
              <w:ind w:firstLine="0"/>
              <w:jc w:val="right"/>
              <w:rPr>
                <w:sz w:val="14"/>
                <w:szCs w:val="14"/>
              </w:rPr>
            </w:pPr>
            <w:r w:rsidRPr="000B0237">
              <w:rPr>
                <w:sz w:val="14"/>
                <w:szCs w:val="14"/>
              </w:rPr>
              <w:t>9 320,0</w:t>
            </w:r>
          </w:p>
        </w:tc>
        <w:tc>
          <w:tcPr>
            <w:tcW w:w="734" w:type="dxa"/>
            <w:tcBorders>
              <w:top w:val="nil"/>
              <w:left w:val="nil"/>
              <w:bottom w:val="single" w:sz="4" w:space="0" w:color="auto"/>
              <w:right w:val="single" w:sz="4" w:space="0" w:color="auto"/>
            </w:tcBorders>
            <w:shd w:val="clear" w:color="auto" w:fill="auto"/>
            <w:noWrap/>
            <w:vAlign w:val="center"/>
            <w:hideMark/>
          </w:tcPr>
          <w:p w14:paraId="305E418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B057945" w14:textId="77777777" w:rsidR="000B0237" w:rsidRPr="000B0237" w:rsidRDefault="000B0237" w:rsidP="000B0237">
            <w:pPr>
              <w:spacing w:line="240" w:lineRule="auto"/>
              <w:ind w:firstLine="0"/>
              <w:jc w:val="right"/>
              <w:rPr>
                <w:sz w:val="14"/>
                <w:szCs w:val="14"/>
              </w:rPr>
            </w:pPr>
            <w:r w:rsidRPr="000B0237">
              <w:rPr>
                <w:sz w:val="14"/>
                <w:szCs w:val="14"/>
              </w:rPr>
              <w:t>9 320,0</w:t>
            </w:r>
          </w:p>
        </w:tc>
        <w:tc>
          <w:tcPr>
            <w:tcW w:w="708" w:type="dxa"/>
            <w:tcBorders>
              <w:top w:val="nil"/>
              <w:left w:val="nil"/>
              <w:bottom w:val="single" w:sz="4" w:space="0" w:color="auto"/>
              <w:right w:val="single" w:sz="4" w:space="0" w:color="auto"/>
            </w:tcBorders>
            <w:shd w:val="clear" w:color="auto" w:fill="auto"/>
            <w:noWrap/>
            <w:vAlign w:val="center"/>
            <w:hideMark/>
          </w:tcPr>
          <w:p w14:paraId="0C0A04A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5C5C3D8"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5C0F093"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65DA1F2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BEAF12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F31CC37"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3474479A"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6BEBAEE4"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4BA159C3" w14:textId="77777777" w:rsidR="000B0237" w:rsidRPr="000B0237" w:rsidRDefault="000B0237" w:rsidP="000B0237">
            <w:pPr>
              <w:spacing w:line="240" w:lineRule="auto"/>
              <w:ind w:firstLine="0"/>
              <w:jc w:val="right"/>
              <w:rPr>
                <w:sz w:val="14"/>
                <w:szCs w:val="14"/>
              </w:rPr>
            </w:pPr>
            <w:r w:rsidRPr="000B0237">
              <w:rPr>
                <w:sz w:val="14"/>
                <w:szCs w:val="14"/>
              </w:rPr>
              <w:t>7 115,2</w:t>
            </w:r>
          </w:p>
        </w:tc>
        <w:tc>
          <w:tcPr>
            <w:tcW w:w="734" w:type="dxa"/>
            <w:tcBorders>
              <w:top w:val="nil"/>
              <w:left w:val="nil"/>
              <w:bottom w:val="single" w:sz="4" w:space="0" w:color="auto"/>
              <w:right w:val="single" w:sz="4" w:space="0" w:color="auto"/>
            </w:tcBorders>
            <w:shd w:val="clear" w:color="auto" w:fill="auto"/>
            <w:noWrap/>
            <w:vAlign w:val="center"/>
            <w:hideMark/>
          </w:tcPr>
          <w:p w14:paraId="07FD6E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07C4481" w14:textId="77777777" w:rsidR="000B0237" w:rsidRPr="000B0237" w:rsidRDefault="000B0237" w:rsidP="000B0237">
            <w:pPr>
              <w:spacing w:line="240" w:lineRule="auto"/>
              <w:ind w:firstLine="0"/>
              <w:jc w:val="right"/>
              <w:rPr>
                <w:sz w:val="14"/>
                <w:szCs w:val="14"/>
              </w:rPr>
            </w:pPr>
            <w:r w:rsidRPr="000B0237">
              <w:rPr>
                <w:sz w:val="14"/>
                <w:szCs w:val="14"/>
              </w:rPr>
              <w:t>7 115,2</w:t>
            </w:r>
          </w:p>
        </w:tc>
        <w:tc>
          <w:tcPr>
            <w:tcW w:w="708" w:type="dxa"/>
            <w:tcBorders>
              <w:top w:val="nil"/>
              <w:left w:val="nil"/>
              <w:bottom w:val="single" w:sz="4" w:space="0" w:color="auto"/>
              <w:right w:val="single" w:sz="4" w:space="0" w:color="auto"/>
            </w:tcBorders>
            <w:shd w:val="clear" w:color="auto" w:fill="auto"/>
            <w:noWrap/>
            <w:vAlign w:val="center"/>
            <w:hideMark/>
          </w:tcPr>
          <w:p w14:paraId="5A5CD0D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A67156F"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EF6FE38"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6483B8D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C5795F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372191A8"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1DDD9AD9"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598A2EE1"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noWrap/>
            <w:vAlign w:val="center"/>
            <w:hideMark/>
          </w:tcPr>
          <w:p w14:paraId="2535427C" w14:textId="77777777" w:rsidR="000B0237" w:rsidRPr="000B0237" w:rsidRDefault="000B0237" w:rsidP="000B0237">
            <w:pPr>
              <w:spacing w:line="240" w:lineRule="auto"/>
              <w:ind w:firstLine="0"/>
              <w:jc w:val="right"/>
              <w:rPr>
                <w:sz w:val="14"/>
                <w:szCs w:val="14"/>
              </w:rPr>
            </w:pPr>
            <w:r w:rsidRPr="000B0237">
              <w:rPr>
                <w:sz w:val="14"/>
                <w:szCs w:val="14"/>
              </w:rPr>
              <w:t>56,0</w:t>
            </w:r>
          </w:p>
        </w:tc>
        <w:tc>
          <w:tcPr>
            <w:tcW w:w="734" w:type="dxa"/>
            <w:tcBorders>
              <w:top w:val="nil"/>
              <w:left w:val="nil"/>
              <w:bottom w:val="single" w:sz="4" w:space="0" w:color="auto"/>
              <w:right w:val="single" w:sz="4" w:space="0" w:color="auto"/>
            </w:tcBorders>
            <w:shd w:val="clear" w:color="auto" w:fill="auto"/>
            <w:noWrap/>
            <w:vAlign w:val="center"/>
            <w:hideMark/>
          </w:tcPr>
          <w:p w14:paraId="0744533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339E383" w14:textId="77777777" w:rsidR="000B0237" w:rsidRPr="000B0237" w:rsidRDefault="000B0237" w:rsidP="000B0237">
            <w:pPr>
              <w:spacing w:line="240" w:lineRule="auto"/>
              <w:ind w:firstLine="0"/>
              <w:jc w:val="right"/>
              <w:rPr>
                <w:sz w:val="14"/>
                <w:szCs w:val="14"/>
              </w:rPr>
            </w:pPr>
            <w:r w:rsidRPr="000B0237">
              <w:rPr>
                <w:sz w:val="14"/>
                <w:szCs w:val="14"/>
              </w:rPr>
              <w:t>56,0</w:t>
            </w:r>
          </w:p>
        </w:tc>
        <w:tc>
          <w:tcPr>
            <w:tcW w:w="708" w:type="dxa"/>
            <w:tcBorders>
              <w:top w:val="nil"/>
              <w:left w:val="nil"/>
              <w:bottom w:val="single" w:sz="4" w:space="0" w:color="auto"/>
              <w:right w:val="single" w:sz="4" w:space="0" w:color="auto"/>
            </w:tcBorders>
            <w:shd w:val="clear" w:color="auto" w:fill="auto"/>
            <w:noWrap/>
            <w:vAlign w:val="center"/>
            <w:hideMark/>
          </w:tcPr>
          <w:p w14:paraId="3ED9F3B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5AEE060"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FAE2361"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6903B3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63BC9D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1EBB7E20"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19E24182"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17F7CE54"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18B3258A" w14:textId="77777777" w:rsidR="000B0237" w:rsidRPr="000B0237" w:rsidRDefault="000B0237" w:rsidP="000B0237">
            <w:pPr>
              <w:spacing w:line="240" w:lineRule="auto"/>
              <w:ind w:firstLine="0"/>
              <w:jc w:val="right"/>
              <w:rPr>
                <w:sz w:val="14"/>
                <w:szCs w:val="14"/>
              </w:rPr>
            </w:pPr>
            <w:r w:rsidRPr="000B0237">
              <w:rPr>
                <w:sz w:val="14"/>
                <w:szCs w:val="14"/>
              </w:rPr>
              <w:t>2 148,8</w:t>
            </w:r>
          </w:p>
        </w:tc>
        <w:tc>
          <w:tcPr>
            <w:tcW w:w="734" w:type="dxa"/>
            <w:tcBorders>
              <w:top w:val="nil"/>
              <w:left w:val="nil"/>
              <w:bottom w:val="single" w:sz="4" w:space="0" w:color="auto"/>
              <w:right w:val="single" w:sz="4" w:space="0" w:color="auto"/>
            </w:tcBorders>
            <w:shd w:val="clear" w:color="auto" w:fill="auto"/>
            <w:noWrap/>
            <w:vAlign w:val="center"/>
            <w:hideMark/>
          </w:tcPr>
          <w:p w14:paraId="2BB3DB6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DF3CD37" w14:textId="77777777" w:rsidR="000B0237" w:rsidRPr="000B0237" w:rsidRDefault="000B0237" w:rsidP="000B0237">
            <w:pPr>
              <w:spacing w:line="240" w:lineRule="auto"/>
              <w:ind w:firstLine="0"/>
              <w:jc w:val="right"/>
              <w:rPr>
                <w:sz w:val="14"/>
                <w:szCs w:val="14"/>
              </w:rPr>
            </w:pPr>
            <w:r w:rsidRPr="000B0237">
              <w:rPr>
                <w:sz w:val="14"/>
                <w:szCs w:val="14"/>
              </w:rPr>
              <w:t>2 148,8</w:t>
            </w:r>
          </w:p>
        </w:tc>
        <w:tc>
          <w:tcPr>
            <w:tcW w:w="708" w:type="dxa"/>
            <w:tcBorders>
              <w:top w:val="nil"/>
              <w:left w:val="nil"/>
              <w:bottom w:val="single" w:sz="4" w:space="0" w:color="auto"/>
              <w:right w:val="single" w:sz="4" w:space="0" w:color="auto"/>
            </w:tcBorders>
            <w:shd w:val="clear" w:color="auto" w:fill="auto"/>
            <w:noWrap/>
            <w:vAlign w:val="center"/>
            <w:hideMark/>
          </w:tcPr>
          <w:p w14:paraId="7D147A9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CA1FDE0"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0E2724D"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Центральный аппарат - рейтинг</w:t>
            </w:r>
          </w:p>
        </w:tc>
        <w:tc>
          <w:tcPr>
            <w:tcW w:w="1094" w:type="dxa"/>
            <w:tcBorders>
              <w:top w:val="nil"/>
              <w:left w:val="nil"/>
              <w:bottom w:val="single" w:sz="4" w:space="0" w:color="auto"/>
              <w:right w:val="single" w:sz="4" w:space="0" w:color="auto"/>
            </w:tcBorders>
            <w:shd w:val="clear" w:color="auto" w:fill="auto"/>
            <w:vAlign w:val="center"/>
            <w:hideMark/>
          </w:tcPr>
          <w:p w14:paraId="3A47F35A"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54F957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924F06A"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6927B665" w14:textId="77777777" w:rsidR="000B0237" w:rsidRPr="000B0237" w:rsidRDefault="000B0237" w:rsidP="000B0237">
            <w:pPr>
              <w:spacing w:line="240" w:lineRule="auto"/>
              <w:ind w:firstLine="0"/>
              <w:jc w:val="center"/>
              <w:rPr>
                <w:b/>
                <w:bCs/>
                <w:sz w:val="14"/>
                <w:szCs w:val="14"/>
              </w:rPr>
            </w:pPr>
            <w:r w:rsidRPr="000B0237">
              <w:rPr>
                <w:b/>
                <w:bCs/>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338D411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D08027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vAlign w:val="center"/>
            <w:hideMark/>
          </w:tcPr>
          <w:p w14:paraId="4753CF5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754658A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14:paraId="26C4F2C4"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987C7FC"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D956ED1"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08C905E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2F3DDF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0097E471"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5E2378FF"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11E5C674"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36FAF9B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54B272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F29705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3C862E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14497E0"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90FD6A0"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FA9AE4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B90118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20FCDD7B"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1FC97A13"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0F5CDBD5"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786A454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FF1B3C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689B4A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BE5283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D1A0F7"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F835AAC"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D3A3A5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DDD353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7A4F1A07"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auto" w:fill="auto"/>
            <w:vAlign w:val="center"/>
            <w:hideMark/>
          </w:tcPr>
          <w:p w14:paraId="47A66E56"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56E3B361"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78657DC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689750E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00863E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2CED333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57D0ECD"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5F18E61E"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5940E430"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297EF6B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06CC2FF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6259BE6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27EA1F7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5BC57B28" w14:textId="77777777" w:rsidR="000B0237" w:rsidRPr="000B0237" w:rsidRDefault="000B0237" w:rsidP="000B0237">
            <w:pPr>
              <w:spacing w:line="240" w:lineRule="auto"/>
              <w:ind w:firstLine="0"/>
              <w:jc w:val="center"/>
              <w:rPr>
                <w:b/>
                <w:bCs/>
                <w:sz w:val="14"/>
                <w:szCs w:val="14"/>
              </w:rPr>
            </w:pPr>
            <w:r w:rsidRPr="000B0237">
              <w:rPr>
                <w:b/>
                <w:bCs/>
                <w:sz w:val="14"/>
                <w:szCs w:val="14"/>
              </w:rPr>
              <w:t>3 167,5</w:t>
            </w:r>
          </w:p>
        </w:tc>
        <w:tc>
          <w:tcPr>
            <w:tcW w:w="734" w:type="dxa"/>
            <w:tcBorders>
              <w:top w:val="nil"/>
              <w:left w:val="nil"/>
              <w:bottom w:val="single" w:sz="4" w:space="0" w:color="auto"/>
              <w:right w:val="single" w:sz="4" w:space="0" w:color="auto"/>
            </w:tcBorders>
            <w:shd w:val="clear" w:color="000000" w:fill="CCFFFF"/>
            <w:vAlign w:val="center"/>
            <w:hideMark/>
          </w:tcPr>
          <w:p w14:paraId="42129B74"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5EE27686" w14:textId="77777777" w:rsidR="000B0237" w:rsidRPr="000B0237" w:rsidRDefault="000B0237" w:rsidP="000B0237">
            <w:pPr>
              <w:spacing w:line="240" w:lineRule="auto"/>
              <w:ind w:firstLine="0"/>
              <w:jc w:val="center"/>
              <w:rPr>
                <w:b/>
                <w:bCs/>
                <w:sz w:val="14"/>
                <w:szCs w:val="14"/>
              </w:rPr>
            </w:pPr>
            <w:r w:rsidRPr="000B0237">
              <w:rPr>
                <w:b/>
                <w:bCs/>
                <w:sz w:val="14"/>
                <w:szCs w:val="14"/>
              </w:rPr>
              <w:t>3 167,5</w:t>
            </w:r>
          </w:p>
        </w:tc>
        <w:tc>
          <w:tcPr>
            <w:tcW w:w="708" w:type="dxa"/>
            <w:tcBorders>
              <w:top w:val="nil"/>
              <w:left w:val="nil"/>
              <w:bottom w:val="single" w:sz="4" w:space="0" w:color="auto"/>
              <w:right w:val="single" w:sz="4" w:space="0" w:color="auto"/>
            </w:tcBorders>
            <w:shd w:val="clear" w:color="000000" w:fill="CCFFFF"/>
            <w:vAlign w:val="center"/>
            <w:hideMark/>
          </w:tcPr>
          <w:p w14:paraId="30E9D42A"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0569DC1B"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9AD8325" w14:textId="77777777" w:rsidR="000B0237" w:rsidRPr="000B0237" w:rsidRDefault="000B0237" w:rsidP="000B0237">
            <w:pPr>
              <w:spacing w:line="240" w:lineRule="auto"/>
              <w:ind w:firstLine="0"/>
              <w:jc w:val="left"/>
              <w:rPr>
                <w:b/>
                <w:bCs/>
                <w:sz w:val="14"/>
                <w:szCs w:val="14"/>
              </w:rPr>
            </w:pPr>
            <w:r w:rsidRPr="000B0237">
              <w:rPr>
                <w:b/>
                <w:bCs/>
                <w:sz w:val="14"/>
                <w:szCs w:val="14"/>
              </w:rPr>
              <w:t>Общегосударственные вопросы</w:t>
            </w:r>
          </w:p>
        </w:tc>
        <w:tc>
          <w:tcPr>
            <w:tcW w:w="1094" w:type="dxa"/>
            <w:tcBorders>
              <w:top w:val="nil"/>
              <w:left w:val="nil"/>
              <w:bottom w:val="single" w:sz="4" w:space="0" w:color="auto"/>
              <w:right w:val="single" w:sz="4" w:space="0" w:color="auto"/>
            </w:tcBorders>
            <w:shd w:val="clear" w:color="000000" w:fill="FFFF00"/>
            <w:vAlign w:val="center"/>
            <w:hideMark/>
          </w:tcPr>
          <w:p w14:paraId="108D16E2"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FB39A12"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782A605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0CBE74C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019285F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6D29BA0E" w14:textId="77777777" w:rsidR="000B0237" w:rsidRPr="000B0237" w:rsidRDefault="000B0237" w:rsidP="000B0237">
            <w:pPr>
              <w:spacing w:line="240" w:lineRule="auto"/>
              <w:ind w:firstLine="0"/>
              <w:jc w:val="right"/>
              <w:rPr>
                <w:b/>
                <w:bCs/>
                <w:sz w:val="14"/>
                <w:szCs w:val="14"/>
              </w:rPr>
            </w:pPr>
            <w:r w:rsidRPr="000B0237">
              <w:rPr>
                <w:b/>
                <w:bCs/>
                <w:sz w:val="14"/>
                <w:szCs w:val="14"/>
              </w:rPr>
              <w:t>3 167,5</w:t>
            </w:r>
          </w:p>
        </w:tc>
        <w:tc>
          <w:tcPr>
            <w:tcW w:w="734" w:type="dxa"/>
            <w:tcBorders>
              <w:top w:val="nil"/>
              <w:left w:val="nil"/>
              <w:bottom w:val="single" w:sz="4" w:space="0" w:color="auto"/>
              <w:right w:val="single" w:sz="4" w:space="0" w:color="auto"/>
            </w:tcBorders>
            <w:shd w:val="clear" w:color="000000" w:fill="FFFF00"/>
            <w:vAlign w:val="center"/>
            <w:hideMark/>
          </w:tcPr>
          <w:p w14:paraId="74D391D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38DBF23" w14:textId="77777777" w:rsidR="000B0237" w:rsidRPr="000B0237" w:rsidRDefault="000B0237" w:rsidP="000B0237">
            <w:pPr>
              <w:spacing w:line="240" w:lineRule="auto"/>
              <w:ind w:firstLine="0"/>
              <w:jc w:val="right"/>
              <w:rPr>
                <w:b/>
                <w:bCs/>
                <w:sz w:val="14"/>
                <w:szCs w:val="14"/>
              </w:rPr>
            </w:pPr>
            <w:r w:rsidRPr="000B0237">
              <w:rPr>
                <w:b/>
                <w:bCs/>
                <w:sz w:val="14"/>
                <w:szCs w:val="14"/>
              </w:rPr>
              <w:t>3 167,5</w:t>
            </w:r>
          </w:p>
        </w:tc>
        <w:tc>
          <w:tcPr>
            <w:tcW w:w="708" w:type="dxa"/>
            <w:tcBorders>
              <w:top w:val="nil"/>
              <w:left w:val="nil"/>
              <w:bottom w:val="single" w:sz="4" w:space="0" w:color="auto"/>
              <w:right w:val="single" w:sz="4" w:space="0" w:color="auto"/>
            </w:tcBorders>
            <w:shd w:val="clear" w:color="000000" w:fill="FFFF00"/>
            <w:vAlign w:val="center"/>
            <w:hideMark/>
          </w:tcPr>
          <w:p w14:paraId="1FEA952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821176B" w14:textId="77777777" w:rsidTr="000B0237">
        <w:trPr>
          <w:trHeight w:val="49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92DBBD8" w14:textId="77777777" w:rsidR="000B0237" w:rsidRPr="000B0237" w:rsidRDefault="000B0237" w:rsidP="000B0237">
            <w:pPr>
              <w:spacing w:line="240" w:lineRule="auto"/>
              <w:ind w:firstLine="0"/>
              <w:jc w:val="left"/>
              <w:rPr>
                <w:b/>
                <w:bCs/>
                <w:sz w:val="14"/>
                <w:szCs w:val="14"/>
              </w:rPr>
            </w:pPr>
            <w:r w:rsidRPr="000B0237">
              <w:rPr>
                <w:b/>
                <w:bCs/>
                <w:sz w:val="14"/>
                <w:szCs w:val="14"/>
              </w:rPr>
              <w:t>Руководитель контрольно-счетной палаты муниципального образования и его заместители</w:t>
            </w:r>
          </w:p>
        </w:tc>
        <w:tc>
          <w:tcPr>
            <w:tcW w:w="1094" w:type="dxa"/>
            <w:tcBorders>
              <w:top w:val="nil"/>
              <w:left w:val="nil"/>
              <w:bottom w:val="single" w:sz="4" w:space="0" w:color="auto"/>
              <w:right w:val="single" w:sz="4" w:space="0" w:color="auto"/>
            </w:tcBorders>
            <w:shd w:val="clear" w:color="000000" w:fill="FFFF00"/>
            <w:vAlign w:val="center"/>
            <w:hideMark/>
          </w:tcPr>
          <w:p w14:paraId="7A8C249B"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6D655806"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607" w:type="dxa"/>
            <w:tcBorders>
              <w:top w:val="nil"/>
              <w:left w:val="nil"/>
              <w:bottom w:val="single" w:sz="4" w:space="0" w:color="auto"/>
              <w:right w:val="single" w:sz="4" w:space="0" w:color="auto"/>
            </w:tcBorders>
            <w:shd w:val="clear" w:color="000000" w:fill="FFFF00"/>
            <w:vAlign w:val="center"/>
            <w:hideMark/>
          </w:tcPr>
          <w:p w14:paraId="63EED8FC" w14:textId="77777777" w:rsidR="000B0237" w:rsidRPr="000B0237" w:rsidRDefault="000B0237" w:rsidP="000B0237">
            <w:pPr>
              <w:spacing w:line="240" w:lineRule="auto"/>
              <w:ind w:firstLine="0"/>
              <w:jc w:val="center"/>
              <w:rPr>
                <w:b/>
                <w:bCs/>
                <w:sz w:val="14"/>
                <w:szCs w:val="14"/>
              </w:rPr>
            </w:pPr>
            <w:r w:rsidRPr="000B0237">
              <w:rPr>
                <w:b/>
                <w:bCs/>
                <w:sz w:val="14"/>
                <w:szCs w:val="14"/>
              </w:rPr>
              <w:t>06</w:t>
            </w:r>
          </w:p>
        </w:tc>
        <w:tc>
          <w:tcPr>
            <w:tcW w:w="704" w:type="dxa"/>
            <w:tcBorders>
              <w:top w:val="nil"/>
              <w:left w:val="nil"/>
              <w:bottom w:val="single" w:sz="4" w:space="0" w:color="auto"/>
              <w:right w:val="single" w:sz="4" w:space="0" w:color="auto"/>
            </w:tcBorders>
            <w:shd w:val="clear" w:color="000000" w:fill="FFFF00"/>
            <w:vAlign w:val="center"/>
            <w:hideMark/>
          </w:tcPr>
          <w:p w14:paraId="5D0730A9" w14:textId="77777777" w:rsidR="000B0237" w:rsidRPr="000B0237" w:rsidRDefault="000B0237" w:rsidP="000B0237">
            <w:pPr>
              <w:spacing w:line="240" w:lineRule="auto"/>
              <w:ind w:firstLine="0"/>
              <w:jc w:val="center"/>
              <w:rPr>
                <w:b/>
                <w:bCs/>
                <w:sz w:val="14"/>
                <w:szCs w:val="14"/>
              </w:rPr>
            </w:pPr>
            <w:r w:rsidRPr="000B0237">
              <w:rPr>
                <w:b/>
                <w:bCs/>
                <w:sz w:val="14"/>
                <w:szCs w:val="14"/>
              </w:rPr>
              <w:t>00 0 00 29224</w:t>
            </w:r>
          </w:p>
        </w:tc>
        <w:tc>
          <w:tcPr>
            <w:tcW w:w="597" w:type="dxa"/>
            <w:tcBorders>
              <w:top w:val="nil"/>
              <w:left w:val="nil"/>
              <w:bottom w:val="single" w:sz="4" w:space="0" w:color="auto"/>
              <w:right w:val="single" w:sz="4" w:space="0" w:color="auto"/>
            </w:tcBorders>
            <w:shd w:val="clear" w:color="000000" w:fill="FFFF00"/>
            <w:vAlign w:val="center"/>
            <w:hideMark/>
          </w:tcPr>
          <w:p w14:paraId="77E2998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4B29FECE" w14:textId="77777777" w:rsidR="000B0237" w:rsidRPr="000B0237" w:rsidRDefault="000B0237" w:rsidP="000B0237">
            <w:pPr>
              <w:spacing w:line="240" w:lineRule="auto"/>
              <w:ind w:firstLine="0"/>
              <w:jc w:val="right"/>
              <w:rPr>
                <w:b/>
                <w:bCs/>
                <w:sz w:val="14"/>
                <w:szCs w:val="14"/>
              </w:rPr>
            </w:pPr>
            <w:r w:rsidRPr="000B0237">
              <w:rPr>
                <w:b/>
                <w:bCs/>
                <w:sz w:val="14"/>
                <w:szCs w:val="14"/>
              </w:rPr>
              <w:t>3 167,5</w:t>
            </w:r>
          </w:p>
        </w:tc>
        <w:tc>
          <w:tcPr>
            <w:tcW w:w="734" w:type="dxa"/>
            <w:tcBorders>
              <w:top w:val="nil"/>
              <w:left w:val="nil"/>
              <w:bottom w:val="single" w:sz="4" w:space="0" w:color="auto"/>
              <w:right w:val="single" w:sz="4" w:space="0" w:color="auto"/>
            </w:tcBorders>
            <w:shd w:val="clear" w:color="000000" w:fill="FFFF00"/>
            <w:noWrap/>
            <w:vAlign w:val="center"/>
            <w:hideMark/>
          </w:tcPr>
          <w:p w14:paraId="2521086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7F4CB3B4" w14:textId="77777777" w:rsidR="000B0237" w:rsidRPr="000B0237" w:rsidRDefault="000B0237" w:rsidP="000B0237">
            <w:pPr>
              <w:spacing w:line="240" w:lineRule="auto"/>
              <w:ind w:firstLine="0"/>
              <w:jc w:val="right"/>
              <w:rPr>
                <w:b/>
                <w:bCs/>
                <w:sz w:val="14"/>
                <w:szCs w:val="14"/>
              </w:rPr>
            </w:pPr>
            <w:r w:rsidRPr="000B0237">
              <w:rPr>
                <w:b/>
                <w:bCs/>
                <w:sz w:val="14"/>
                <w:szCs w:val="14"/>
              </w:rPr>
              <w:t>3 167,5</w:t>
            </w:r>
          </w:p>
        </w:tc>
        <w:tc>
          <w:tcPr>
            <w:tcW w:w="708" w:type="dxa"/>
            <w:tcBorders>
              <w:top w:val="nil"/>
              <w:left w:val="nil"/>
              <w:bottom w:val="single" w:sz="4" w:space="0" w:color="auto"/>
              <w:right w:val="single" w:sz="4" w:space="0" w:color="auto"/>
            </w:tcBorders>
            <w:shd w:val="clear" w:color="000000" w:fill="FFFF00"/>
            <w:noWrap/>
            <w:vAlign w:val="center"/>
            <w:hideMark/>
          </w:tcPr>
          <w:p w14:paraId="3C97017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53B09C4"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88C12C6"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30B92AE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AAF5B7F"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455FBD7"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31AB45BE" w14:textId="77777777" w:rsidR="000B0237" w:rsidRPr="000B0237" w:rsidRDefault="000B0237" w:rsidP="000B0237">
            <w:pPr>
              <w:spacing w:line="240" w:lineRule="auto"/>
              <w:ind w:firstLine="0"/>
              <w:jc w:val="center"/>
              <w:rPr>
                <w:sz w:val="14"/>
                <w:szCs w:val="14"/>
              </w:rPr>
            </w:pPr>
            <w:r w:rsidRPr="000B0237">
              <w:rPr>
                <w:sz w:val="14"/>
                <w:szCs w:val="14"/>
              </w:rPr>
              <w:t>00 0 00 22400</w:t>
            </w:r>
          </w:p>
        </w:tc>
        <w:tc>
          <w:tcPr>
            <w:tcW w:w="597" w:type="dxa"/>
            <w:tcBorders>
              <w:top w:val="nil"/>
              <w:left w:val="nil"/>
              <w:bottom w:val="single" w:sz="4" w:space="0" w:color="auto"/>
              <w:right w:val="single" w:sz="4" w:space="0" w:color="auto"/>
            </w:tcBorders>
            <w:shd w:val="clear" w:color="auto" w:fill="auto"/>
            <w:vAlign w:val="center"/>
            <w:hideMark/>
          </w:tcPr>
          <w:p w14:paraId="129F4D50"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0465ADE3" w14:textId="77777777" w:rsidR="000B0237" w:rsidRPr="000B0237" w:rsidRDefault="000B0237" w:rsidP="000B0237">
            <w:pPr>
              <w:spacing w:line="240" w:lineRule="auto"/>
              <w:ind w:firstLine="0"/>
              <w:jc w:val="right"/>
              <w:rPr>
                <w:sz w:val="14"/>
                <w:szCs w:val="14"/>
              </w:rPr>
            </w:pPr>
            <w:r w:rsidRPr="000B0237">
              <w:rPr>
                <w:sz w:val="14"/>
                <w:szCs w:val="14"/>
              </w:rPr>
              <w:t>3 167,5</w:t>
            </w:r>
          </w:p>
        </w:tc>
        <w:tc>
          <w:tcPr>
            <w:tcW w:w="734" w:type="dxa"/>
            <w:tcBorders>
              <w:top w:val="nil"/>
              <w:left w:val="nil"/>
              <w:bottom w:val="single" w:sz="4" w:space="0" w:color="auto"/>
              <w:right w:val="single" w:sz="4" w:space="0" w:color="auto"/>
            </w:tcBorders>
            <w:shd w:val="clear" w:color="auto" w:fill="auto"/>
            <w:noWrap/>
            <w:vAlign w:val="center"/>
            <w:hideMark/>
          </w:tcPr>
          <w:p w14:paraId="4BCC9D4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3BB89E3" w14:textId="77777777" w:rsidR="000B0237" w:rsidRPr="000B0237" w:rsidRDefault="000B0237" w:rsidP="000B0237">
            <w:pPr>
              <w:spacing w:line="240" w:lineRule="auto"/>
              <w:ind w:firstLine="0"/>
              <w:jc w:val="right"/>
              <w:rPr>
                <w:sz w:val="14"/>
                <w:szCs w:val="14"/>
              </w:rPr>
            </w:pPr>
            <w:r w:rsidRPr="000B0237">
              <w:rPr>
                <w:sz w:val="14"/>
                <w:szCs w:val="14"/>
              </w:rPr>
              <w:t>3 167,5</w:t>
            </w:r>
          </w:p>
        </w:tc>
        <w:tc>
          <w:tcPr>
            <w:tcW w:w="708" w:type="dxa"/>
            <w:tcBorders>
              <w:top w:val="nil"/>
              <w:left w:val="nil"/>
              <w:bottom w:val="single" w:sz="4" w:space="0" w:color="auto"/>
              <w:right w:val="single" w:sz="4" w:space="0" w:color="auto"/>
            </w:tcBorders>
            <w:shd w:val="clear" w:color="auto" w:fill="auto"/>
            <w:noWrap/>
            <w:vAlign w:val="center"/>
            <w:hideMark/>
          </w:tcPr>
          <w:p w14:paraId="4CA5870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A99BDE3"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4F26A56"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22E63FA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625D94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250CE47D"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7AA660B4" w14:textId="77777777" w:rsidR="000B0237" w:rsidRPr="000B0237" w:rsidRDefault="000B0237" w:rsidP="000B0237">
            <w:pPr>
              <w:spacing w:line="240" w:lineRule="auto"/>
              <w:ind w:firstLine="0"/>
              <w:jc w:val="center"/>
              <w:rPr>
                <w:sz w:val="14"/>
                <w:szCs w:val="14"/>
              </w:rPr>
            </w:pPr>
            <w:r w:rsidRPr="000B0237">
              <w:rPr>
                <w:sz w:val="14"/>
                <w:szCs w:val="14"/>
              </w:rPr>
              <w:t>00 0 00 22400</w:t>
            </w:r>
          </w:p>
        </w:tc>
        <w:tc>
          <w:tcPr>
            <w:tcW w:w="597" w:type="dxa"/>
            <w:tcBorders>
              <w:top w:val="nil"/>
              <w:left w:val="nil"/>
              <w:bottom w:val="single" w:sz="4" w:space="0" w:color="auto"/>
              <w:right w:val="single" w:sz="4" w:space="0" w:color="auto"/>
            </w:tcBorders>
            <w:shd w:val="clear" w:color="auto" w:fill="auto"/>
            <w:vAlign w:val="center"/>
            <w:hideMark/>
          </w:tcPr>
          <w:p w14:paraId="5BD8DCAA"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29964897" w14:textId="77777777" w:rsidR="000B0237" w:rsidRPr="000B0237" w:rsidRDefault="000B0237" w:rsidP="000B0237">
            <w:pPr>
              <w:spacing w:line="240" w:lineRule="auto"/>
              <w:ind w:firstLine="0"/>
              <w:jc w:val="right"/>
              <w:rPr>
                <w:sz w:val="14"/>
                <w:szCs w:val="14"/>
              </w:rPr>
            </w:pPr>
            <w:r w:rsidRPr="000B0237">
              <w:rPr>
                <w:sz w:val="14"/>
                <w:szCs w:val="14"/>
              </w:rPr>
              <w:t>2 420,8</w:t>
            </w:r>
          </w:p>
        </w:tc>
        <w:tc>
          <w:tcPr>
            <w:tcW w:w="734" w:type="dxa"/>
            <w:tcBorders>
              <w:top w:val="nil"/>
              <w:left w:val="nil"/>
              <w:bottom w:val="single" w:sz="4" w:space="0" w:color="auto"/>
              <w:right w:val="single" w:sz="4" w:space="0" w:color="auto"/>
            </w:tcBorders>
            <w:shd w:val="clear" w:color="auto" w:fill="auto"/>
            <w:noWrap/>
            <w:vAlign w:val="center"/>
            <w:hideMark/>
          </w:tcPr>
          <w:p w14:paraId="056B92B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AE913E3" w14:textId="77777777" w:rsidR="000B0237" w:rsidRPr="000B0237" w:rsidRDefault="000B0237" w:rsidP="000B0237">
            <w:pPr>
              <w:spacing w:line="240" w:lineRule="auto"/>
              <w:ind w:firstLine="0"/>
              <w:jc w:val="right"/>
              <w:rPr>
                <w:sz w:val="14"/>
                <w:szCs w:val="14"/>
              </w:rPr>
            </w:pPr>
            <w:r w:rsidRPr="000B0237">
              <w:rPr>
                <w:sz w:val="14"/>
                <w:szCs w:val="14"/>
              </w:rPr>
              <w:t>2 420,8</w:t>
            </w:r>
          </w:p>
        </w:tc>
        <w:tc>
          <w:tcPr>
            <w:tcW w:w="708" w:type="dxa"/>
            <w:tcBorders>
              <w:top w:val="nil"/>
              <w:left w:val="nil"/>
              <w:bottom w:val="single" w:sz="4" w:space="0" w:color="auto"/>
              <w:right w:val="single" w:sz="4" w:space="0" w:color="auto"/>
            </w:tcBorders>
            <w:shd w:val="clear" w:color="auto" w:fill="auto"/>
            <w:noWrap/>
            <w:vAlign w:val="center"/>
            <w:hideMark/>
          </w:tcPr>
          <w:p w14:paraId="2AAC99E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B59915F" w14:textId="77777777" w:rsidTr="00121F3D">
        <w:trPr>
          <w:trHeight w:val="40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7168E6C" w14:textId="77777777" w:rsidR="000B0237" w:rsidRPr="000B0237" w:rsidRDefault="000B0237" w:rsidP="000B0237">
            <w:pPr>
              <w:spacing w:line="240" w:lineRule="auto"/>
              <w:ind w:firstLine="0"/>
              <w:jc w:val="left"/>
              <w:rPr>
                <w:sz w:val="14"/>
                <w:szCs w:val="14"/>
              </w:rPr>
            </w:pPr>
            <w:r w:rsidRPr="000B0237">
              <w:rPr>
                <w:sz w:val="14"/>
                <w:szCs w:val="14"/>
              </w:rPr>
              <w:t>Иные выплаты персоналу муниципальных органов, за исключением фонда оплаты труда</w:t>
            </w:r>
          </w:p>
        </w:tc>
        <w:tc>
          <w:tcPr>
            <w:tcW w:w="1094" w:type="dxa"/>
            <w:tcBorders>
              <w:top w:val="nil"/>
              <w:left w:val="nil"/>
              <w:bottom w:val="single" w:sz="4" w:space="0" w:color="auto"/>
              <w:right w:val="single" w:sz="4" w:space="0" w:color="auto"/>
            </w:tcBorders>
            <w:shd w:val="clear" w:color="auto" w:fill="auto"/>
            <w:vAlign w:val="center"/>
            <w:hideMark/>
          </w:tcPr>
          <w:p w14:paraId="7762A0B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DBCAAB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69EE9362"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00991370" w14:textId="77777777" w:rsidR="000B0237" w:rsidRPr="000B0237" w:rsidRDefault="000B0237" w:rsidP="000B0237">
            <w:pPr>
              <w:spacing w:line="240" w:lineRule="auto"/>
              <w:ind w:firstLine="0"/>
              <w:jc w:val="center"/>
              <w:rPr>
                <w:sz w:val="14"/>
                <w:szCs w:val="14"/>
              </w:rPr>
            </w:pPr>
            <w:r w:rsidRPr="000B0237">
              <w:rPr>
                <w:sz w:val="14"/>
                <w:szCs w:val="14"/>
              </w:rPr>
              <w:t>00 0 00 22400</w:t>
            </w:r>
          </w:p>
        </w:tc>
        <w:tc>
          <w:tcPr>
            <w:tcW w:w="597" w:type="dxa"/>
            <w:tcBorders>
              <w:top w:val="nil"/>
              <w:left w:val="nil"/>
              <w:bottom w:val="single" w:sz="4" w:space="0" w:color="auto"/>
              <w:right w:val="single" w:sz="4" w:space="0" w:color="auto"/>
            </w:tcBorders>
            <w:shd w:val="clear" w:color="auto" w:fill="auto"/>
            <w:vAlign w:val="center"/>
            <w:hideMark/>
          </w:tcPr>
          <w:p w14:paraId="0B8B5455" w14:textId="77777777" w:rsidR="000B0237" w:rsidRPr="000B0237" w:rsidRDefault="000B0237" w:rsidP="000B0237">
            <w:pPr>
              <w:spacing w:line="240" w:lineRule="auto"/>
              <w:ind w:firstLine="0"/>
              <w:jc w:val="center"/>
              <w:rPr>
                <w:sz w:val="14"/>
                <w:szCs w:val="14"/>
              </w:rPr>
            </w:pPr>
            <w:r w:rsidRPr="000B0237">
              <w:rPr>
                <w:sz w:val="14"/>
                <w:szCs w:val="14"/>
              </w:rPr>
              <w:t>122</w:t>
            </w:r>
          </w:p>
        </w:tc>
        <w:tc>
          <w:tcPr>
            <w:tcW w:w="905" w:type="dxa"/>
            <w:tcBorders>
              <w:top w:val="nil"/>
              <w:left w:val="nil"/>
              <w:bottom w:val="single" w:sz="4" w:space="0" w:color="auto"/>
              <w:right w:val="single" w:sz="4" w:space="0" w:color="auto"/>
            </w:tcBorders>
            <w:shd w:val="clear" w:color="auto" w:fill="auto"/>
            <w:noWrap/>
            <w:vAlign w:val="center"/>
            <w:hideMark/>
          </w:tcPr>
          <w:p w14:paraId="7B2EED89" w14:textId="77777777" w:rsidR="000B0237" w:rsidRPr="000B0237" w:rsidRDefault="000B0237" w:rsidP="000B0237">
            <w:pPr>
              <w:spacing w:line="240" w:lineRule="auto"/>
              <w:ind w:firstLine="0"/>
              <w:jc w:val="right"/>
              <w:rPr>
                <w:sz w:val="14"/>
                <w:szCs w:val="14"/>
              </w:rPr>
            </w:pPr>
            <w:r w:rsidRPr="000B0237">
              <w:rPr>
                <w:sz w:val="14"/>
                <w:szCs w:val="14"/>
              </w:rPr>
              <w:t>15,6</w:t>
            </w:r>
          </w:p>
        </w:tc>
        <w:tc>
          <w:tcPr>
            <w:tcW w:w="734" w:type="dxa"/>
            <w:tcBorders>
              <w:top w:val="nil"/>
              <w:left w:val="nil"/>
              <w:bottom w:val="single" w:sz="4" w:space="0" w:color="auto"/>
              <w:right w:val="single" w:sz="4" w:space="0" w:color="auto"/>
            </w:tcBorders>
            <w:shd w:val="clear" w:color="auto" w:fill="auto"/>
            <w:noWrap/>
            <w:vAlign w:val="center"/>
            <w:hideMark/>
          </w:tcPr>
          <w:p w14:paraId="525B900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DB02F89" w14:textId="77777777" w:rsidR="000B0237" w:rsidRPr="000B0237" w:rsidRDefault="000B0237" w:rsidP="000B0237">
            <w:pPr>
              <w:spacing w:line="240" w:lineRule="auto"/>
              <w:ind w:firstLine="0"/>
              <w:jc w:val="right"/>
              <w:rPr>
                <w:sz w:val="14"/>
                <w:szCs w:val="14"/>
              </w:rPr>
            </w:pPr>
            <w:r w:rsidRPr="000B0237">
              <w:rPr>
                <w:sz w:val="14"/>
                <w:szCs w:val="14"/>
              </w:rPr>
              <w:t>15,6</w:t>
            </w:r>
          </w:p>
        </w:tc>
        <w:tc>
          <w:tcPr>
            <w:tcW w:w="708" w:type="dxa"/>
            <w:tcBorders>
              <w:top w:val="nil"/>
              <w:left w:val="nil"/>
              <w:bottom w:val="single" w:sz="4" w:space="0" w:color="auto"/>
              <w:right w:val="single" w:sz="4" w:space="0" w:color="auto"/>
            </w:tcBorders>
            <w:shd w:val="clear" w:color="auto" w:fill="auto"/>
            <w:noWrap/>
            <w:vAlign w:val="center"/>
            <w:hideMark/>
          </w:tcPr>
          <w:p w14:paraId="0B1C64F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1765CE5" w14:textId="77777777" w:rsidTr="000B0237">
        <w:trPr>
          <w:trHeight w:val="7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62AD436"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41BE846"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DAA71F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607" w:type="dxa"/>
            <w:tcBorders>
              <w:top w:val="nil"/>
              <w:left w:val="nil"/>
              <w:bottom w:val="single" w:sz="4" w:space="0" w:color="auto"/>
              <w:right w:val="single" w:sz="4" w:space="0" w:color="auto"/>
            </w:tcBorders>
            <w:shd w:val="clear" w:color="auto" w:fill="auto"/>
            <w:vAlign w:val="center"/>
            <w:hideMark/>
          </w:tcPr>
          <w:p w14:paraId="4EE1D9FB" w14:textId="77777777" w:rsidR="000B0237" w:rsidRPr="000B0237" w:rsidRDefault="000B0237" w:rsidP="000B0237">
            <w:pPr>
              <w:spacing w:line="240" w:lineRule="auto"/>
              <w:ind w:firstLine="0"/>
              <w:jc w:val="center"/>
              <w:rPr>
                <w:sz w:val="14"/>
                <w:szCs w:val="14"/>
              </w:rPr>
            </w:pPr>
            <w:r w:rsidRPr="000B0237">
              <w:rPr>
                <w:sz w:val="14"/>
                <w:szCs w:val="14"/>
              </w:rPr>
              <w:t>06</w:t>
            </w:r>
          </w:p>
        </w:tc>
        <w:tc>
          <w:tcPr>
            <w:tcW w:w="704" w:type="dxa"/>
            <w:tcBorders>
              <w:top w:val="nil"/>
              <w:left w:val="nil"/>
              <w:bottom w:val="single" w:sz="4" w:space="0" w:color="auto"/>
              <w:right w:val="single" w:sz="4" w:space="0" w:color="auto"/>
            </w:tcBorders>
            <w:shd w:val="clear" w:color="000000" w:fill="FFFFFF"/>
            <w:vAlign w:val="center"/>
            <w:hideMark/>
          </w:tcPr>
          <w:p w14:paraId="49744B33" w14:textId="77777777" w:rsidR="000B0237" w:rsidRPr="000B0237" w:rsidRDefault="000B0237" w:rsidP="000B0237">
            <w:pPr>
              <w:spacing w:line="240" w:lineRule="auto"/>
              <w:ind w:firstLine="0"/>
              <w:jc w:val="center"/>
              <w:rPr>
                <w:sz w:val="14"/>
                <w:szCs w:val="14"/>
              </w:rPr>
            </w:pPr>
            <w:r w:rsidRPr="000B0237">
              <w:rPr>
                <w:sz w:val="14"/>
                <w:szCs w:val="14"/>
              </w:rPr>
              <w:t>00 0 00 22400</w:t>
            </w:r>
          </w:p>
        </w:tc>
        <w:tc>
          <w:tcPr>
            <w:tcW w:w="597" w:type="dxa"/>
            <w:tcBorders>
              <w:top w:val="nil"/>
              <w:left w:val="nil"/>
              <w:bottom w:val="single" w:sz="4" w:space="0" w:color="auto"/>
              <w:right w:val="single" w:sz="4" w:space="0" w:color="auto"/>
            </w:tcBorders>
            <w:shd w:val="clear" w:color="auto" w:fill="auto"/>
            <w:vAlign w:val="center"/>
            <w:hideMark/>
          </w:tcPr>
          <w:p w14:paraId="0D75B547"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77B81EC9" w14:textId="77777777" w:rsidR="000B0237" w:rsidRPr="000B0237" w:rsidRDefault="000B0237" w:rsidP="000B0237">
            <w:pPr>
              <w:spacing w:line="240" w:lineRule="auto"/>
              <w:ind w:firstLine="0"/>
              <w:jc w:val="right"/>
              <w:rPr>
                <w:sz w:val="14"/>
                <w:szCs w:val="14"/>
              </w:rPr>
            </w:pPr>
            <w:r w:rsidRPr="000B0237">
              <w:rPr>
                <w:sz w:val="14"/>
                <w:szCs w:val="14"/>
              </w:rPr>
              <w:t>731,1</w:t>
            </w:r>
          </w:p>
        </w:tc>
        <w:tc>
          <w:tcPr>
            <w:tcW w:w="734" w:type="dxa"/>
            <w:tcBorders>
              <w:top w:val="nil"/>
              <w:left w:val="nil"/>
              <w:bottom w:val="single" w:sz="4" w:space="0" w:color="auto"/>
              <w:right w:val="single" w:sz="4" w:space="0" w:color="auto"/>
            </w:tcBorders>
            <w:shd w:val="clear" w:color="auto" w:fill="auto"/>
            <w:noWrap/>
            <w:vAlign w:val="center"/>
            <w:hideMark/>
          </w:tcPr>
          <w:p w14:paraId="6D81F57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DB3889D" w14:textId="77777777" w:rsidR="000B0237" w:rsidRPr="000B0237" w:rsidRDefault="000B0237" w:rsidP="000B0237">
            <w:pPr>
              <w:spacing w:line="240" w:lineRule="auto"/>
              <w:ind w:firstLine="0"/>
              <w:jc w:val="right"/>
              <w:rPr>
                <w:sz w:val="14"/>
                <w:szCs w:val="14"/>
              </w:rPr>
            </w:pPr>
            <w:r w:rsidRPr="000B0237">
              <w:rPr>
                <w:sz w:val="14"/>
                <w:szCs w:val="14"/>
              </w:rPr>
              <w:t>731,1</w:t>
            </w:r>
          </w:p>
        </w:tc>
        <w:tc>
          <w:tcPr>
            <w:tcW w:w="708" w:type="dxa"/>
            <w:tcBorders>
              <w:top w:val="nil"/>
              <w:left w:val="nil"/>
              <w:bottom w:val="single" w:sz="4" w:space="0" w:color="auto"/>
              <w:right w:val="single" w:sz="4" w:space="0" w:color="auto"/>
            </w:tcBorders>
            <w:shd w:val="clear" w:color="auto" w:fill="auto"/>
            <w:noWrap/>
            <w:vAlign w:val="center"/>
            <w:hideMark/>
          </w:tcPr>
          <w:p w14:paraId="5B8CBE8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265C06F"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74D68FD6"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6658EBFE"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CCFFFF"/>
            <w:vAlign w:val="center"/>
            <w:hideMark/>
          </w:tcPr>
          <w:p w14:paraId="7C6254C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635C1B0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5F85E4B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2EA4F08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08ACBBB9" w14:textId="77777777" w:rsidR="000B0237" w:rsidRPr="000B0237" w:rsidRDefault="000B0237" w:rsidP="000B0237">
            <w:pPr>
              <w:spacing w:line="240" w:lineRule="auto"/>
              <w:ind w:firstLine="0"/>
              <w:jc w:val="center"/>
              <w:rPr>
                <w:b/>
                <w:bCs/>
                <w:sz w:val="14"/>
                <w:szCs w:val="14"/>
              </w:rPr>
            </w:pPr>
            <w:r w:rsidRPr="000B0237">
              <w:rPr>
                <w:b/>
                <w:bCs/>
                <w:sz w:val="14"/>
                <w:szCs w:val="14"/>
              </w:rPr>
              <w:t>520 652,9</w:t>
            </w:r>
          </w:p>
        </w:tc>
        <w:tc>
          <w:tcPr>
            <w:tcW w:w="734" w:type="dxa"/>
            <w:tcBorders>
              <w:top w:val="nil"/>
              <w:left w:val="nil"/>
              <w:bottom w:val="single" w:sz="4" w:space="0" w:color="auto"/>
              <w:right w:val="single" w:sz="4" w:space="0" w:color="auto"/>
            </w:tcBorders>
            <w:shd w:val="clear" w:color="000000" w:fill="CCFFFF"/>
            <w:vAlign w:val="center"/>
            <w:hideMark/>
          </w:tcPr>
          <w:p w14:paraId="65AA56A9" w14:textId="77777777" w:rsidR="000B0237" w:rsidRPr="000B0237" w:rsidRDefault="000B0237" w:rsidP="000B0237">
            <w:pPr>
              <w:spacing w:line="240" w:lineRule="auto"/>
              <w:ind w:firstLine="0"/>
              <w:jc w:val="center"/>
              <w:rPr>
                <w:b/>
                <w:bCs/>
                <w:sz w:val="14"/>
                <w:szCs w:val="14"/>
              </w:rPr>
            </w:pPr>
            <w:r w:rsidRPr="000B0237">
              <w:rPr>
                <w:b/>
                <w:bCs/>
                <w:sz w:val="14"/>
                <w:szCs w:val="14"/>
              </w:rPr>
              <w:t>250 382,4</w:t>
            </w:r>
          </w:p>
        </w:tc>
        <w:tc>
          <w:tcPr>
            <w:tcW w:w="810" w:type="dxa"/>
            <w:tcBorders>
              <w:top w:val="nil"/>
              <w:left w:val="nil"/>
              <w:bottom w:val="single" w:sz="4" w:space="0" w:color="auto"/>
              <w:right w:val="single" w:sz="4" w:space="0" w:color="auto"/>
            </w:tcBorders>
            <w:shd w:val="clear" w:color="000000" w:fill="CCFFFF"/>
            <w:vAlign w:val="center"/>
            <w:hideMark/>
          </w:tcPr>
          <w:p w14:paraId="52CB82E9" w14:textId="77777777" w:rsidR="000B0237" w:rsidRPr="000B0237" w:rsidRDefault="000B0237" w:rsidP="000B0237">
            <w:pPr>
              <w:spacing w:line="240" w:lineRule="auto"/>
              <w:ind w:firstLine="0"/>
              <w:jc w:val="center"/>
              <w:rPr>
                <w:b/>
                <w:bCs/>
                <w:sz w:val="14"/>
                <w:szCs w:val="14"/>
              </w:rPr>
            </w:pPr>
            <w:r w:rsidRPr="000B0237">
              <w:rPr>
                <w:b/>
                <w:bCs/>
                <w:sz w:val="14"/>
                <w:szCs w:val="14"/>
              </w:rPr>
              <w:t>502 012,8</w:t>
            </w:r>
          </w:p>
        </w:tc>
        <w:tc>
          <w:tcPr>
            <w:tcW w:w="708" w:type="dxa"/>
            <w:tcBorders>
              <w:top w:val="nil"/>
              <w:left w:val="nil"/>
              <w:bottom w:val="single" w:sz="4" w:space="0" w:color="auto"/>
              <w:right w:val="single" w:sz="4" w:space="0" w:color="auto"/>
            </w:tcBorders>
            <w:shd w:val="clear" w:color="000000" w:fill="CCFFFF"/>
            <w:vAlign w:val="center"/>
            <w:hideMark/>
          </w:tcPr>
          <w:p w14:paraId="646A059A" w14:textId="77777777" w:rsidR="000B0237" w:rsidRPr="000B0237" w:rsidRDefault="000B0237" w:rsidP="000B0237">
            <w:pPr>
              <w:spacing w:line="240" w:lineRule="auto"/>
              <w:ind w:firstLine="0"/>
              <w:jc w:val="center"/>
              <w:rPr>
                <w:b/>
                <w:bCs/>
                <w:sz w:val="14"/>
                <w:szCs w:val="14"/>
              </w:rPr>
            </w:pPr>
            <w:r w:rsidRPr="000B0237">
              <w:rPr>
                <w:b/>
                <w:bCs/>
                <w:sz w:val="14"/>
                <w:szCs w:val="14"/>
              </w:rPr>
              <w:t>241 759,3</w:t>
            </w:r>
          </w:p>
        </w:tc>
      </w:tr>
      <w:tr w:rsidR="000B0237" w:rsidRPr="000B0237" w14:paraId="52383E75"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249433D9" w14:textId="77777777" w:rsidR="000B0237" w:rsidRPr="000B0237" w:rsidRDefault="000B0237" w:rsidP="000B0237">
            <w:pPr>
              <w:spacing w:line="240" w:lineRule="auto"/>
              <w:ind w:firstLine="0"/>
              <w:jc w:val="left"/>
              <w:rPr>
                <w:b/>
                <w:bCs/>
                <w:sz w:val="14"/>
                <w:szCs w:val="14"/>
              </w:rPr>
            </w:pPr>
            <w:r w:rsidRPr="000B0237">
              <w:rPr>
                <w:b/>
                <w:bCs/>
                <w:sz w:val="14"/>
                <w:szCs w:val="14"/>
              </w:rPr>
              <w:t>Образование</w:t>
            </w:r>
          </w:p>
        </w:tc>
        <w:tc>
          <w:tcPr>
            <w:tcW w:w="1094" w:type="dxa"/>
            <w:tcBorders>
              <w:top w:val="nil"/>
              <w:left w:val="nil"/>
              <w:bottom w:val="single" w:sz="4" w:space="0" w:color="auto"/>
              <w:right w:val="single" w:sz="4" w:space="0" w:color="auto"/>
            </w:tcBorders>
            <w:shd w:val="clear" w:color="000000" w:fill="FFFF00"/>
            <w:vAlign w:val="center"/>
            <w:hideMark/>
          </w:tcPr>
          <w:p w14:paraId="6495D748"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6370E1FC"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7C9A71E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4C10F10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40FB7D4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0B01B735" w14:textId="77777777" w:rsidR="000B0237" w:rsidRPr="000B0237" w:rsidRDefault="000B0237" w:rsidP="000B0237">
            <w:pPr>
              <w:spacing w:line="240" w:lineRule="auto"/>
              <w:ind w:firstLine="0"/>
              <w:jc w:val="right"/>
              <w:rPr>
                <w:b/>
                <w:bCs/>
                <w:sz w:val="14"/>
                <w:szCs w:val="14"/>
              </w:rPr>
            </w:pPr>
            <w:r w:rsidRPr="000B0237">
              <w:rPr>
                <w:b/>
                <w:bCs/>
                <w:sz w:val="14"/>
                <w:szCs w:val="14"/>
              </w:rPr>
              <w:t>515 517,9</w:t>
            </w:r>
          </w:p>
        </w:tc>
        <w:tc>
          <w:tcPr>
            <w:tcW w:w="734" w:type="dxa"/>
            <w:tcBorders>
              <w:top w:val="nil"/>
              <w:left w:val="nil"/>
              <w:bottom w:val="single" w:sz="4" w:space="0" w:color="auto"/>
              <w:right w:val="single" w:sz="4" w:space="0" w:color="auto"/>
            </w:tcBorders>
            <w:shd w:val="clear" w:color="000000" w:fill="FFFF00"/>
            <w:vAlign w:val="center"/>
            <w:hideMark/>
          </w:tcPr>
          <w:p w14:paraId="5BDE1863" w14:textId="77777777" w:rsidR="000B0237" w:rsidRPr="000B0237" w:rsidRDefault="000B0237" w:rsidP="000B0237">
            <w:pPr>
              <w:spacing w:line="240" w:lineRule="auto"/>
              <w:ind w:firstLine="0"/>
              <w:jc w:val="right"/>
              <w:rPr>
                <w:b/>
                <w:bCs/>
                <w:sz w:val="14"/>
                <w:szCs w:val="14"/>
              </w:rPr>
            </w:pPr>
            <w:r w:rsidRPr="000B0237">
              <w:rPr>
                <w:b/>
                <w:bCs/>
                <w:sz w:val="14"/>
                <w:szCs w:val="14"/>
              </w:rPr>
              <w:t>245 247,4</w:t>
            </w:r>
          </w:p>
        </w:tc>
        <w:tc>
          <w:tcPr>
            <w:tcW w:w="810" w:type="dxa"/>
            <w:tcBorders>
              <w:top w:val="nil"/>
              <w:left w:val="nil"/>
              <w:bottom w:val="single" w:sz="4" w:space="0" w:color="auto"/>
              <w:right w:val="single" w:sz="4" w:space="0" w:color="auto"/>
            </w:tcBorders>
            <w:shd w:val="clear" w:color="000000" w:fill="FFFF00"/>
            <w:vAlign w:val="center"/>
            <w:hideMark/>
          </w:tcPr>
          <w:p w14:paraId="725A6747" w14:textId="77777777" w:rsidR="000B0237" w:rsidRPr="000B0237" w:rsidRDefault="000B0237" w:rsidP="000B0237">
            <w:pPr>
              <w:spacing w:line="240" w:lineRule="auto"/>
              <w:ind w:firstLine="0"/>
              <w:jc w:val="right"/>
              <w:rPr>
                <w:b/>
                <w:bCs/>
                <w:sz w:val="14"/>
                <w:szCs w:val="14"/>
              </w:rPr>
            </w:pPr>
            <w:r w:rsidRPr="000B0237">
              <w:rPr>
                <w:b/>
                <w:bCs/>
                <w:sz w:val="14"/>
                <w:szCs w:val="14"/>
              </w:rPr>
              <w:t>497 023,0</w:t>
            </w:r>
          </w:p>
        </w:tc>
        <w:tc>
          <w:tcPr>
            <w:tcW w:w="708" w:type="dxa"/>
            <w:tcBorders>
              <w:top w:val="nil"/>
              <w:left w:val="nil"/>
              <w:bottom w:val="single" w:sz="4" w:space="0" w:color="auto"/>
              <w:right w:val="single" w:sz="4" w:space="0" w:color="auto"/>
            </w:tcBorders>
            <w:shd w:val="clear" w:color="000000" w:fill="FFFF00"/>
            <w:vAlign w:val="center"/>
            <w:hideMark/>
          </w:tcPr>
          <w:p w14:paraId="1138FC6B" w14:textId="77777777" w:rsidR="000B0237" w:rsidRPr="000B0237" w:rsidRDefault="000B0237" w:rsidP="000B0237">
            <w:pPr>
              <w:spacing w:line="240" w:lineRule="auto"/>
              <w:ind w:firstLine="0"/>
              <w:jc w:val="right"/>
              <w:rPr>
                <w:b/>
                <w:bCs/>
                <w:sz w:val="14"/>
                <w:szCs w:val="14"/>
              </w:rPr>
            </w:pPr>
            <w:r w:rsidRPr="000B0237">
              <w:rPr>
                <w:b/>
                <w:bCs/>
                <w:sz w:val="14"/>
                <w:szCs w:val="14"/>
              </w:rPr>
              <w:t>236 769,5</w:t>
            </w:r>
          </w:p>
        </w:tc>
      </w:tr>
      <w:tr w:rsidR="000B0237" w:rsidRPr="000B0237" w14:paraId="6C1F2526"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2C0E113" w14:textId="77777777" w:rsidR="000B0237" w:rsidRPr="000B0237" w:rsidRDefault="000B0237" w:rsidP="000B0237">
            <w:pPr>
              <w:spacing w:line="240" w:lineRule="auto"/>
              <w:ind w:firstLine="0"/>
              <w:jc w:val="left"/>
              <w:rPr>
                <w:b/>
                <w:bCs/>
                <w:sz w:val="14"/>
                <w:szCs w:val="14"/>
              </w:rPr>
            </w:pPr>
            <w:r w:rsidRPr="000B0237">
              <w:rPr>
                <w:b/>
                <w:bCs/>
                <w:sz w:val="14"/>
                <w:szCs w:val="14"/>
              </w:rPr>
              <w:t>Дошкольное образование</w:t>
            </w:r>
          </w:p>
        </w:tc>
        <w:tc>
          <w:tcPr>
            <w:tcW w:w="1094" w:type="dxa"/>
            <w:tcBorders>
              <w:top w:val="nil"/>
              <w:left w:val="nil"/>
              <w:bottom w:val="single" w:sz="4" w:space="0" w:color="auto"/>
              <w:right w:val="single" w:sz="4" w:space="0" w:color="auto"/>
            </w:tcBorders>
            <w:shd w:val="clear" w:color="000000" w:fill="FFFF00"/>
            <w:vAlign w:val="center"/>
            <w:hideMark/>
          </w:tcPr>
          <w:p w14:paraId="4C87762F"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03CDD294"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0A1421A7"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415BCBC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9A4548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304C69DC" w14:textId="77777777" w:rsidR="000B0237" w:rsidRPr="000B0237" w:rsidRDefault="000B0237" w:rsidP="000B0237">
            <w:pPr>
              <w:spacing w:line="240" w:lineRule="auto"/>
              <w:ind w:firstLine="0"/>
              <w:jc w:val="right"/>
              <w:rPr>
                <w:b/>
                <w:bCs/>
                <w:sz w:val="14"/>
                <w:szCs w:val="14"/>
              </w:rPr>
            </w:pPr>
            <w:r w:rsidRPr="000B0237">
              <w:rPr>
                <w:b/>
                <w:bCs/>
                <w:sz w:val="14"/>
                <w:szCs w:val="14"/>
              </w:rPr>
              <w:t>125 511,2</w:t>
            </w:r>
          </w:p>
        </w:tc>
        <w:tc>
          <w:tcPr>
            <w:tcW w:w="734" w:type="dxa"/>
            <w:tcBorders>
              <w:top w:val="nil"/>
              <w:left w:val="nil"/>
              <w:bottom w:val="single" w:sz="4" w:space="0" w:color="auto"/>
              <w:right w:val="single" w:sz="4" w:space="0" w:color="auto"/>
            </w:tcBorders>
            <w:shd w:val="clear" w:color="000000" w:fill="FFFF00"/>
            <w:vAlign w:val="center"/>
            <w:hideMark/>
          </w:tcPr>
          <w:p w14:paraId="7E85DF14" w14:textId="77777777" w:rsidR="000B0237" w:rsidRPr="000B0237" w:rsidRDefault="000B0237" w:rsidP="000B0237">
            <w:pPr>
              <w:spacing w:line="240" w:lineRule="auto"/>
              <w:ind w:firstLine="0"/>
              <w:jc w:val="right"/>
              <w:rPr>
                <w:b/>
                <w:bCs/>
                <w:sz w:val="14"/>
                <w:szCs w:val="14"/>
              </w:rPr>
            </w:pPr>
            <w:r w:rsidRPr="000B0237">
              <w:rPr>
                <w:b/>
                <w:bCs/>
                <w:sz w:val="14"/>
                <w:szCs w:val="14"/>
              </w:rPr>
              <w:t>67 228,1</w:t>
            </w:r>
          </w:p>
        </w:tc>
        <w:tc>
          <w:tcPr>
            <w:tcW w:w="810" w:type="dxa"/>
            <w:tcBorders>
              <w:top w:val="nil"/>
              <w:left w:val="nil"/>
              <w:bottom w:val="single" w:sz="4" w:space="0" w:color="auto"/>
              <w:right w:val="single" w:sz="4" w:space="0" w:color="auto"/>
            </w:tcBorders>
            <w:shd w:val="clear" w:color="000000" w:fill="FFFF00"/>
            <w:vAlign w:val="center"/>
            <w:hideMark/>
          </w:tcPr>
          <w:p w14:paraId="70CC1160" w14:textId="77777777" w:rsidR="000B0237" w:rsidRPr="000B0237" w:rsidRDefault="000B0237" w:rsidP="000B0237">
            <w:pPr>
              <w:spacing w:line="240" w:lineRule="auto"/>
              <w:ind w:firstLine="0"/>
              <w:jc w:val="right"/>
              <w:rPr>
                <w:b/>
                <w:bCs/>
                <w:sz w:val="14"/>
                <w:szCs w:val="14"/>
              </w:rPr>
            </w:pPr>
            <w:r w:rsidRPr="000B0237">
              <w:rPr>
                <w:b/>
                <w:bCs/>
                <w:sz w:val="14"/>
                <w:szCs w:val="14"/>
              </w:rPr>
              <w:t>119 543,9</w:t>
            </w:r>
          </w:p>
        </w:tc>
        <w:tc>
          <w:tcPr>
            <w:tcW w:w="708" w:type="dxa"/>
            <w:tcBorders>
              <w:top w:val="nil"/>
              <w:left w:val="nil"/>
              <w:bottom w:val="single" w:sz="4" w:space="0" w:color="auto"/>
              <w:right w:val="single" w:sz="4" w:space="0" w:color="auto"/>
            </w:tcBorders>
            <w:shd w:val="clear" w:color="000000" w:fill="FFFF00"/>
            <w:vAlign w:val="center"/>
            <w:hideMark/>
          </w:tcPr>
          <w:p w14:paraId="5FC38DAE" w14:textId="77777777" w:rsidR="000B0237" w:rsidRPr="000B0237" w:rsidRDefault="000B0237" w:rsidP="000B0237">
            <w:pPr>
              <w:spacing w:line="240" w:lineRule="auto"/>
              <w:ind w:firstLine="0"/>
              <w:jc w:val="right"/>
              <w:rPr>
                <w:b/>
                <w:bCs/>
                <w:sz w:val="14"/>
                <w:szCs w:val="14"/>
              </w:rPr>
            </w:pPr>
            <w:r w:rsidRPr="000B0237">
              <w:rPr>
                <w:b/>
                <w:bCs/>
                <w:sz w:val="14"/>
                <w:szCs w:val="14"/>
              </w:rPr>
              <w:t>64 860,8</w:t>
            </w:r>
          </w:p>
        </w:tc>
      </w:tr>
      <w:tr w:rsidR="000B0237" w:rsidRPr="000B0237" w14:paraId="48454F90" w14:textId="77777777" w:rsidTr="000B0237">
        <w:trPr>
          <w:trHeight w:val="630"/>
        </w:trPr>
        <w:tc>
          <w:tcPr>
            <w:tcW w:w="3017" w:type="dxa"/>
            <w:tcBorders>
              <w:top w:val="nil"/>
              <w:left w:val="single" w:sz="4" w:space="0" w:color="auto"/>
              <w:bottom w:val="nil"/>
              <w:right w:val="single" w:sz="4" w:space="0" w:color="auto"/>
            </w:tcBorders>
            <w:shd w:val="clear" w:color="000000" w:fill="FFFFFF"/>
            <w:hideMark/>
          </w:tcPr>
          <w:p w14:paraId="01E113F3"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"Развитие системы образования Газимуро-Заводского муниципального округа на 2025-2027 годы"</w:t>
            </w:r>
          </w:p>
        </w:tc>
        <w:tc>
          <w:tcPr>
            <w:tcW w:w="1094" w:type="dxa"/>
            <w:tcBorders>
              <w:top w:val="nil"/>
              <w:left w:val="nil"/>
              <w:bottom w:val="single" w:sz="4" w:space="0" w:color="auto"/>
              <w:right w:val="single" w:sz="4" w:space="0" w:color="auto"/>
            </w:tcBorders>
            <w:shd w:val="clear" w:color="auto" w:fill="auto"/>
            <w:vAlign w:val="center"/>
            <w:hideMark/>
          </w:tcPr>
          <w:p w14:paraId="32C70F8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9AC1F2B"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B346CAA"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539B0DE" w14:textId="77777777" w:rsidR="000B0237" w:rsidRPr="000B0237" w:rsidRDefault="000B0237" w:rsidP="000B0237">
            <w:pPr>
              <w:spacing w:line="240" w:lineRule="auto"/>
              <w:ind w:firstLine="0"/>
              <w:jc w:val="center"/>
              <w:rPr>
                <w:b/>
                <w:bCs/>
                <w:sz w:val="14"/>
                <w:szCs w:val="14"/>
              </w:rPr>
            </w:pPr>
            <w:r w:rsidRPr="000B0237">
              <w:rPr>
                <w:b/>
                <w:bCs/>
                <w:sz w:val="14"/>
                <w:szCs w:val="14"/>
              </w:rPr>
              <w:t>00 0 00 39070</w:t>
            </w:r>
          </w:p>
        </w:tc>
        <w:tc>
          <w:tcPr>
            <w:tcW w:w="597" w:type="dxa"/>
            <w:tcBorders>
              <w:top w:val="nil"/>
              <w:left w:val="nil"/>
              <w:bottom w:val="single" w:sz="4" w:space="0" w:color="auto"/>
              <w:right w:val="single" w:sz="4" w:space="0" w:color="auto"/>
            </w:tcBorders>
            <w:shd w:val="clear" w:color="auto" w:fill="auto"/>
            <w:vAlign w:val="center"/>
            <w:hideMark/>
          </w:tcPr>
          <w:p w14:paraId="3142F8E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7153C853" w14:textId="77777777" w:rsidR="000B0237" w:rsidRPr="000B0237" w:rsidRDefault="000B0237" w:rsidP="000B0237">
            <w:pPr>
              <w:spacing w:line="240" w:lineRule="auto"/>
              <w:ind w:firstLine="0"/>
              <w:jc w:val="right"/>
              <w:rPr>
                <w:b/>
                <w:bCs/>
                <w:sz w:val="14"/>
                <w:szCs w:val="14"/>
              </w:rPr>
            </w:pPr>
            <w:r w:rsidRPr="000B0237">
              <w:rPr>
                <w:b/>
                <w:bCs/>
                <w:sz w:val="14"/>
                <w:szCs w:val="14"/>
              </w:rPr>
              <w:t>3 600,0</w:t>
            </w:r>
          </w:p>
        </w:tc>
        <w:tc>
          <w:tcPr>
            <w:tcW w:w="734" w:type="dxa"/>
            <w:tcBorders>
              <w:top w:val="nil"/>
              <w:left w:val="nil"/>
              <w:bottom w:val="single" w:sz="4" w:space="0" w:color="auto"/>
              <w:right w:val="single" w:sz="4" w:space="0" w:color="auto"/>
            </w:tcBorders>
            <w:shd w:val="clear" w:color="000000" w:fill="FFFFFF"/>
            <w:vAlign w:val="center"/>
            <w:hideMark/>
          </w:tcPr>
          <w:p w14:paraId="3639158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6FAF1B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2418035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9BD7A86" w14:textId="77777777" w:rsidTr="000B0237">
        <w:trPr>
          <w:trHeight w:val="360"/>
        </w:trPr>
        <w:tc>
          <w:tcPr>
            <w:tcW w:w="3017" w:type="dxa"/>
            <w:tcBorders>
              <w:top w:val="single" w:sz="4" w:space="0" w:color="auto"/>
              <w:left w:val="single" w:sz="4" w:space="0" w:color="auto"/>
              <w:bottom w:val="nil"/>
              <w:right w:val="single" w:sz="4" w:space="0" w:color="auto"/>
            </w:tcBorders>
            <w:shd w:val="clear" w:color="000000" w:fill="FFFFFF"/>
            <w:vAlign w:val="center"/>
            <w:hideMark/>
          </w:tcPr>
          <w:p w14:paraId="260A262C"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системы дошкольного образования"</w:t>
            </w:r>
          </w:p>
        </w:tc>
        <w:tc>
          <w:tcPr>
            <w:tcW w:w="1094" w:type="dxa"/>
            <w:tcBorders>
              <w:top w:val="nil"/>
              <w:left w:val="nil"/>
              <w:bottom w:val="single" w:sz="4" w:space="0" w:color="auto"/>
              <w:right w:val="single" w:sz="4" w:space="0" w:color="auto"/>
            </w:tcBorders>
            <w:shd w:val="clear" w:color="auto" w:fill="auto"/>
            <w:vAlign w:val="center"/>
            <w:hideMark/>
          </w:tcPr>
          <w:p w14:paraId="6E673E2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09C9162C"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026456F4" w14:textId="77777777" w:rsidR="000B0237" w:rsidRPr="000B0237" w:rsidRDefault="000B0237" w:rsidP="000B0237">
            <w:pPr>
              <w:spacing w:line="240" w:lineRule="auto"/>
              <w:ind w:firstLine="0"/>
              <w:jc w:val="center"/>
              <w:rPr>
                <w:i/>
                <w:iCs/>
                <w:sz w:val="14"/>
                <w:szCs w:val="14"/>
              </w:rPr>
            </w:pPr>
            <w:r w:rsidRPr="000B0237">
              <w:rPr>
                <w:i/>
                <w:iCs/>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5E686E42"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00 0 00 39071</w:t>
            </w:r>
          </w:p>
        </w:tc>
        <w:tc>
          <w:tcPr>
            <w:tcW w:w="597" w:type="dxa"/>
            <w:tcBorders>
              <w:top w:val="nil"/>
              <w:left w:val="nil"/>
              <w:bottom w:val="single" w:sz="4" w:space="0" w:color="auto"/>
              <w:right w:val="single" w:sz="4" w:space="0" w:color="auto"/>
            </w:tcBorders>
            <w:shd w:val="clear" w:color="000000" w:fill="FFFFFF"/>
            <w:vAlign w:val="center"/>
            <w:hideMark/>
          </w:tcPr>
          <w:p w14:paraId="675ACCD8"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1715668" w14:textId="77777777" w:rsidR="000B0237" w:rsidRPr="000B0237" w:rsidRDefault="000B0237" w:rsidP="000B0237">
            <w:pPr>
              <w:spacing w:line="240" w:lineRule="auto"/>
              <w:ind w:firstLine="0"/>
              <w:jc w:val="right"/>
              <w:rPr>
                <w:i/>
                <w:iCs/>
                <w:sz w:val="14"/>
                <w:szCs w:val="14"/>
              </w:rPr>
            </w:pPr>
            <w:r w:rsidRPr="000B0237">
              <w:rPr>
                <w:i/>
                <w:iCs/>
                <w:sz w:val="14"/>
                <w:szCs w:val="14"/>
              </w:rPr>
              <w:t>3 600,0</w:t>
            </w:r>
          </w:p>
        </w:tc>
        <w:tc>
          <w:tcPr>
            <w:tcW w:w="734" w:type="dxa"/>
            <w:tcBorders>
              <w:top w:val="nil"/>
              <w:left w:val="nil"/>
              <w:bottom w:val="single" w:sz="4" w:space="0" w:color="auto"/>
              <w:right w:val="single" w:sz="4" w:space="0" w:color="auto"/>
            </w:tcBorders>
            <w:shd w:val="clear" w:color="000000" w:fill="FFFFFF"/>
            <w:noWrap/>
            <w:vAlign w:val="center"/>
            <w:hideMark/>
          </w:tcPr>
          <w:p w14:paraId="140CA8C1"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44B2A6D7"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14B75ED3"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r>
      <w:tr w:rsidR="000B0237" w:rsidRPr="000B0237" w14:paraId="78E9BD45" w14:textId="77777777" w:rsidTr="000B0237">
        <w:trPr>
          <w:trHeight w:val="42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25785"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BB4784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FF"/>
            <w:vAlign w:val="center"/>
            <w:hideMark/>
          </w:tcPr>
          <w:p w14:paraId="157762BC"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2013947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2A32C490" w14:textId="77777777" w:rsidR="000B0237" w:rsidRPr="000B0237" w:rsidRDefault="000B0237" w:rsidP="000B0237">
            <w:pPr>
              <w:spacing w:line="240" w:lineRule="auto"/>
              <w:ind w:firstLine="0"/>
              <w:jc w:val="center"/>
              <w:rPr>
                <w:sz w:val="14"/>
                <w:szCs w:val="14"/>
              </w:rPr>
            </w:pPr>
            <w:r w:rsidRPr="000B0237">
              <w:rPr>
                <w:sz w:val="14"/>
                <w:szCs w:val="14"/>
              </w:rPr>
              <w:t>00 0 00 39071</w:t>
            </w:r>
          </w:p>
        </w:tc>
        <w:tc>
          <w:tcPr>
            <w:tcW w:w="597" w:type="dxa"/>
            <w:tcBorders>
              <w:top w:val="nil"/>
              <w:left w:val="nil"/>
              <w:bottom w:val="single" w:sz="4" w:space="0" w:color="auto"/>
              <w:right w:val="single" w:sz="4" w:space="0" w:color="auto"/>
            </w:tcBorders>
            <w:shd w:val="clear" w:color="000000" w:fill="FFFFFF"/>
            <w:vAlign w:val="center"/>
            <w:hideMark/>
          </w:tcPr>
          <w:p w14:paraId="78AB9868"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6A02D4A6" w14:textId="77777777" w:rsidR="000B0237" w:rsidRPr="000B0237" w:rsidRDefault="000B0237" w:rsidP="000B0237">
            <w:pPr>
              <w:spacing w:line="240" w:lineRule="auto"/>
              <w:ind w:firstLine="0"/>
              <w:jc w:val="right"/>
              <w:rPr>
                <w:sz w:val="14"/>
                <w:szCs w:val="14"/>
              </w:rPr>
            </w:pPr>
            <w:r w:rsidRPr="000B0237">
              <w:rPr>
                <w:sz w:val="14"/>
                <w:szCs w:val="14"/>
              </w:rPr>
              <w:t>3 600,0</w:t>
            </w:r>
          </w:p>
        </w:tc>
        <w:tc>
          <w:tcPr>
            <w:tcW w:w="734" w:type="dxa"/>
            <w:tcBorders>
              <w:top w:val="nil"/>
              <w:left w:val="nil"/>
              <w:bottom w:val="single" w:sz="4" w:space="0" w:color="auto"/>
              <w:right w:val="single" w:sz="4" w:space="0" w:color="auto"/>
            </w:tcBorders>
            <w:shd w:val="clear" w:color="000000" w:fill="FFFFFF"/>
            <w:vAlign w:val="center"/>
            <w:hideMark/>
          </w:tcPr>
          <w:p w14:paraId="09A4E2B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159A240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5564039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A8AFE3C"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hideMark/>
          </w:tcPr>
          <w:p w14:paraId="3A0EF9FA" w14:textId="77777777" w:rsidR="000B0237" w:rsidRPr="000B0237" w:rsidRDefault="000B0237" w:rsidP="000B0237">
            <w:pPr>
              <w:spacing w:line="240" w:lineRule="auto"/>
              <w:ind w:firstLine="0"/>
              <w:jc w:val="left"/>
              <w:rPr>
                <w:b/>
                <w:bCs/>
                <w:sz w:val="14"/>
                <w:szCs w:val="14"/>
              </w:rPr>
            </w:pPr>
            <w:r w:rsidRPr="000B0237">
              <w:rPr>
                <w:b/>
                <w:bCs/>
                <w:sz w:val="14"/>
                <w:szCs w:val="14"/>
              </w:rPr>
              <w:t>Детские дошкольные учреждения</w:t>
            </w:r>
          </w:p>
        </w:tc>
        <w:tc>
          <w:tcPr>
            <w:tcW w:w="1094" w:type="dxa"/>
            <w:tcBorders>
              <w:top w:val="nil"/>
              <w:left w:val="nil"/>
              <w:bottom w:val="single" w:sz="4" w:space="0" w:color="auto"/>
              <w:right w:val="single" w:sz="4" w:space="0" w:color="auto"/>
            </w:tcBorders>
            <w:shd w:val="clear" w:color="auto" w:fill="auto"/>
            <w:vAlign w:val="center"/>
            <w:hideMark/>
          </w:tcPr>
          <w:p w14:paraId="6B98B3AD"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C31D51A"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EC93DF4"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95AAEFB" w14:textId="77777777" w:rsidR="000B0237" w:rsidRPr="000B0237" w:rsidRDefault="000B0237" w:rsidP="000B0237">
            <w:pPr>
              <w:spacing w:line="240" w:lineRule="auto"/>
              <w:ind w:firstLine="0"/>
              <w:jc w:val="center"/>
              <w:rPr>
                <w:b/>
                <w:bCs/>
                <w:sz w:val="14"/>
                <w:szCs w:val="14"/>
              </w:rPr>
            </w:pPr>
            <w:r w:rsidRPr="000B0237">
              <w:rPr>
                <w:b/>
                <w:bCs/>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76F7980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1390B511" w14:textId="77777777" w:rsidR="000B0237" w:rsidRPr="000B0237" w:rsidRDefault="000B0237" w:rsidP="000B0237">
            <w:pPr>
              <w:spacing w:line="240" w:lineRule="auto"/>
              <w:ind w:firstLine="0"/>
              <w:jc w:val="right"/>
              <w:rPr>
                <w:b/>
                <w:bCs/>
                <w:sz w:val="14"/>
                <w:szCs w:val="14"/>
              </w:rPr>
            </w:pPr>
            <w:r w:rsidRPr="000B0237">
              <w:rPr>
                <w:b/>
                <w:bCs/>
                <w:sz w:val="14"/>
                <w:szCs w:val="14"/>
              </w:rPr>
              <w:t>54 683,1</w:t>
            </w:r>
          </w:p>
        </w:tc>
        <w:tc>
          <w:tcPr>
            <w:tcW w:w="734" w:type="dxa"/>
            <w:tcBorders>
              <w:top w:val="nil"/>
              <w:left w:val="nil"/>
              <w:bottom w:val="single" w:sz="4" w:space="0" w:color="auto"/>
              <w:right w:val="single" w:sz="4" w:space="0" w:color="auto"/>
            </w:tcBorders>
            <w:shd w:val="clear" w:color="auto" w:fill="auto"/>
            <w:vAlign w:val="center"/>
            <w:hideMark/>
          </w:tcPr>
          <w:p w14:paraId="317F035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70B053AE" w14:textId="77777777" w:rsidR="000B0237" w:rsidRPr="000B0237" w:rsidRDefault="000B0237" w:rsidP="000B0237">
            <w:pPr>
              <w:spacing w:line="240" w:lineRule="auto"/>
              <w:ind w:firstLine="0"/>
              <w:jc w:val="right"/>
              <w:rPr>
                <w:b/>
                <w:bCs/>
                <w:sz w:val="14"/>
                <w:szCs w:val="14"/>
              </w:rPr>
            </w:pPr>
            <w:r w:rsidRPr="000B0237">
              <w:rPr>
                <w:b/>
                <w:bCs/>
                <w:sz w:val="14"/>
                <w:szCs w:val="14"/>
              </w:rPr>
              <w:t>54 683,1</w:t>
            </w:r>
          </w:p>
        </w:tc>
        <w:tc>
          <w:tcPr>
            <w:tcW w:w="708" w:type="dxa"/>
            <w:tcBorders>
              <w:top w:val="nil"/>
              <w:left w:val="nil"/>
              <w:bottom w:val="single" w:sz="4" w:space="0" w:color="auto"/>
              <w:right w:val="single" w:sz="4" w:space="0" w:color="auto"/>
            </w:tcBorders>
            <w:shd w:val="clear" w:color="auto" w:fill="auto"/>
            <w:vAlign w:val="center"/>
            <w:hideMark/>
          </w:tcPr>
          <w:p w14:paraId="37873F0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ADBFAA8"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1483132"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6994062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EBC1E51"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1E3ECB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5FFCA927"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7AF22F5B"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vAlign w:val="center"/>
            <w:hideMark/>
          </w:tcPr>
          <w:p w14:paraId="380FAF5E" w14:textId="77777777" w:rsidR="000B0237" w:rsidRPr="000B0237" w:rsidRDefault="000B0237" w:rsidP="000B0237">
            <w:pPr>
              <w:spacing w:line="240" w:lineRule="auto"/>
              <w:ind w:firstLine="0"/>
              <w:jc w:val="right"/>
              <w:rPr>
                <w:sz w:val="14"/>
                <w:szCs w:val="14"/>
              </w:rPr>
            </w:pPr>
            <w:r w:rsidRPr="000B0237">
              <w:rPr>
                <w:sz w:val="14"/>
                <w:szCs w:val="14"/>
              </w:rPr>
              <w:t>36 500,1</w:t>
            </w:r>
          </w:p>
        </w:tc>
        <w:tc>
          <w:tcPr>
            <w:tcW w:w="734" w:type="dxa"/>
            <w:tcBorders>
              <w:top w:val="nil"/>
              <w:left w:val="nil"/>
              <w:bottom w:val="single" w:sz="4" w:space="0" w:color="auto"/>
              <w:right w:val="single" w:sz="4" w:space="0" w:color="auto"/>
            </w:tcBorders>
            <w:shd w:val="clear" w:color="auto" w:fill="auto"/>
            <w:vAlign w:val="center"/>
            <w:hideMark/>
          </w:tcPr>
          <w:p w14:paraId="4CC785F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1D6BF069" w14:textId="77777777" w:rsidR="000B0237" w:rsidRPr="000B0237" w:rsidRDefault="000B0237" w:rsidP="000B0237">
            <w:pPr>
              <w:spacing w:line="240" w:lineRule="auto"/>
              <w:ind w:firstLine="0"/>
              <w:jc w:val="right"/>
              <w:rPr>
                <w:sz w:val="14"/>
                <w:szCs w:val="14"/>
              </w:rPr>
            </w:pPr>
            <w:r w:rsidRPr="000B0237">
              <w:rPr>
                <w:sz w:val="14"/>
                <w:szCs w:val="14"/>
              </w:rPr>
              <w:t>36 500,1</w:t>
            </w:r>
          </w:p>
        </w:tc>
        <w:tc>
          <w:tcPr>
            <w:tcW w:w="708" w:type="dxa"/>
            <w:tcBorders>
              <w:top w:val="nil"/>
              <w:left w:val="nil"/>
              <w:bottom w:val="single" w:sz="4" w:space="0" w:color="auto"/>
              <w:right w:val="single" w:sz="4" w:space="0" w:color="auto"/>
            </w:tcBorders>
            <w:shd w:val="clear" w:color="auto" w:fill="auto"/>
            <w:vAlign w:val="center"/>
            <w:hideMark/>
          </w:tcPr>
          <w:p w14:paraId="50F2BA2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573413C"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42BB102"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0B32797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A6B692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5AD041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9828574"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6F46754D"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vAlign w:val="center"/>
            <w:hideMark/>
          </w:tcPr>
          <w:p w14:paraId="7D0EF3B8" w14:textId="77777777" w:rsidR="000B0237" w:rsidRPr="000B0237" w:rsidRDefault="000B0237" w:rsidP="000B0237">
            <w:pPr>
              <w:spacing w:line="240" w:lineRule="auto"/>
              <w:ind w:firstLine="0"/>
              <w:jc w:val="right"/>
              <w:rPr>
                <w:sz w:val="14"/>
                <w:szCs w:val="14"/>
              </w:rPr>
            </w:pPr>
            <w:r w:rsidRPr="000B0237">
              <w:rPr>
                <w:sz w:val="14"/>
                <w:szCs w:val="14"/>
              </w:rPr>
              <w:t>27 865,7</w:t>
            </w:r>
          </w:p>
        </w:tc>
        <w:tc>
          <w:tcPr>
            <w:tcW w:w="734" w:type="dxa"/>
            <w:tcBorders>
              <w:top w:val="nil"/>
              <w:left w:val="nil"/>
              <w:bottom w:val="single" w:sz="4" w:space="0" w:color="auto"/>
              <w:right w:val="single" w:sz="4" w:space="0" w:color="auto"/>
            </w:tcBorders>
            <w:shd w:val="clear" w:color="auto" w:fill="auto"/>
            <w:vAlign w:val="center"/>
            <w:hideMark/>
          </w:tcPr>
          <w:p w14:paraId="41A8D7A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0565D440" w14:textId="77777777" w:rsidR="000B0237" w:rsidRPr="000B0237" w:rsidRDefault="000B0237" w:rsidP="000B0237">
            <w:pPr>
              <w:spacing w:line="240" w:lineRule="auto"/>
              <w:ind w:firstLine="0"/>
              <w:jc w:val="right"/>
              <w:rPr>
                <w:sz w:val="14"/>
                <w:szCs w:val="14"/>
              </w:rPr>
            </w:pPr>
            <w:r w:rsidRPr="000B0237">
              <w:rPr>
                <w:sz w:val="14"/>
                <w:szCs w:val="14"/>
              </w:rPr>
              <w:t>27 865,7</w:t>
            </w:r>
          </w:p>
        </w:tc>
        <w:tc>
          <w:tcPr>
            <w:tcW w:w="708" w:type="dxa"/>
            <w:tcBorders>
              <w:top w:val="nil"/>
              <w:left w:val="nil"/>
              <w:bottom w:val="single" w:sz="4" w:space="0" w:color="auto"/>
              <w:right w:val="single" w:sz="4" w:space="0" w:color="auto"/>
            </w:tcBorders>
            <w:shd w:val="clear" w:color="auto" w:fill="auto"/>
            <w:vAlign w:val="center"/>
            <w:hideMark/>
          </w:tcPr>
          <w:p w14:paraId="2E8C3FA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0E1D85"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19A8AE4"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auto" w:fill="auto"/>
            <w:vAlign w:val="center"/>
            <w:hideMark/>
          </w:tcPr>
          <w:p w14:paraId="60CF1C7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4845163"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332E701"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2D4F95D"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2F6F431F"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single" w:sz="4" w:space="0" w:color="auto"/>
            </w:tcBorders>
            <w:shd w:val="clear" w:color="auto" w:fill="auto"/>
            <w:vAlign w:val="center"/>
            <w:hideMark/>
          </w:tcPr>
          <w:p w14:paraId="5A6ECA09" w14:textId="77777777" w:rsidR="000B0237" w:rsidRPr="000B0237" w:rsidRDefault="000B0237" w:rsidP="000B0237">
            <w:pPr>
              <w:spacing w:line="240" w:lineRule="auto"/>
              <w:ind w:firstLine="0"/>
              <w:jc w:val="right"/>
              <w:rPr>
                <w:sz w:val="14"/>
                <w:szCs w:val="14"/>
              </w:rPr>
            </w:pPr>
            <w:r w:rsidRPr="000B0237">
              <w:rPr>
                <w:sz w:val="14"/>
                <w:szCs w:val="14"/>
              </w:rPr>
              <w:t>219,0</w:t>
            </w:r>
          </w:p>
        </w:tc>
        <w:tc>
          <w:tcPr>
            <w:tcW w:w="734" w:type="dxa"/>
            <w:tcBorders>
              <w:top w:val="nil"/>
              <w:left w:val="nil"/>
              <w:bottom w:val="single" w:sz="4" w:space="0" w:color="auto"/>
              <w:right w:val="single" w:sz="4" w:space="0" w:color="auto"/>
            </w:tcBorders>
            <w:shd w:val="clear" w:color="auto" w:fill="auto"/>
            <w:vAlign w:val="center"/>
            <w:hideMark/>
          </w:tcPr>
          <w:p w14:paraId="6749A9F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100940E5" w14:textId="77777777" w:rsidR="000B0237" w:rsidRPr="000B0237" w:rsidRDefault="000B0237" w:rsidP="000B0237">
            <w:pPr>
              <w:spacing w:line="240" w:lineRule="auto"/>
              <w:ind w:firstLine="0"/>
              <w:jc w:val="right"/>
              <w:rPr>
                <w:sz w:val="14"/>
                <w:szCs w:val="14"/>
              </w:rPr>
            </w:pPr>
            <w:r w:rsidRPr="000B0237">
              <w:rPr>
                <w:sz w:val="14"/>
                <w:szCs w:val="14"/>
              </w:rPr>
              <w:t>219,0</w:t>
            </w:r>
          </w:p>
        </w:tc>
        <w:tc>
          <w:tcPr>
            <w:tcW w:w="708" w:type="dxa"/>
            <w:tcBorders>
              <w:top w:val="nil"/>
              <w:left w:val="nil"/>
              <w:bottom w:val="single" w:sz="4" w:space="0" w:color="auto"/>
              <w:right w:val="single" w:sz="4" w:space="0" w:color="auto"/>
            </w:tcBorders>
            <w:shd w:val="clear" w:color="auto" w:fill="auto"/>
            <w:vAlign w:val="center"/>
            <w:hideMark/>
          </w:tcPr>
          <w:p w14:paraId="4E0B497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C5113B6" w14:textId="77777777" w:rsidTr="000B0237">
        <w:trPr>
          <w:trHeight w:val="7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28F2F24"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1A1037EB"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B3E02EA"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502D55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8BEB6FB"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377E8F41"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vAlign w:val="center"/>
            <w:hideMark/>
          </w:tcPr>
          <w:p w14:paraId="0D4A82D0" w14:textId="77777777" w:rsidR="000B0237" w:rsidRPr="000B0237" w:rsidRDefault="000B0237" w:rsidP="000B0237">
            <w:pPr>
              <w:spacing w:line="240" w:lineRule="auto"/>
              <w:ind w:firstLine="0"/>
              <w:jc w:val="right"/>
              <w:rPr>
                <w:sz w:val="14"/>
                <w:szCs w:val="14"/>
              </w:rPr>
            </w:pPr>
            <w:r w:rsidRPr="000B0237">
              <w:rPr>
                <w:sz w:val="14"/>
                <w:szCs w:val="14"/>
              </w:rPr>
              <w:t>8 415,4</w:t>
            </w:r>
          </w:p>
        </w:tc>
        <w:tc>
          <w:tcPr>
            <w:tcW w:w="734" w:type="dxa"/>
            <w:tcBorders>
              <w:top w:val="nil"/>
              <w:left w:val="nil"/>
              <w:bottom w:val="single" w:sz="4" w:space="0" w:color="auto"/>
              <w:right w:val="single" w:sz="4" w:space="0" w:color="auto"/>
            </w:tcBorders>
            <w:shd w:val="clear" w:color="auto" w:fill="auto"/>
            <w:vAlign w:val="center"/>
            <w:hideMark/>
          </w:tcPr>
          <w:p w14:paraId="7E89230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6E10B51A" w14:textId="77777777" w:rsidR="000B0237" w:rsidRPr="000B0237" w:rsidRDefault="000B0237" w:rsidP="000B0237">
            <w:pPr>
              <w:spacing w:line="240" w:lineRule="auto"/>
              <w:ind w:firstLine="0"/>
              <w:jc w:val="right"/>
              <w:rPr>
                <w:sz w:val="14"/>
                <w:szCs w:val="14"/>
              </w:rPr>
            </w:pPr>
            <w:r w:rsidRPr="000B0237">
              <w:rPr>
                <w:sz w:val="14"/>
                <w:szCs w:val="14"/>
              </w:rPr>
              <w:t>8 415,4</w:t>
            </w:r>
          </w:p>
        </w:tc>
        <w:tc>
          <w:tcPr>
            <w:tcW w:w="708" w:type="dxa"/>
            <w:tcBorders>
              <w:top w:val="nil"/>
              <w:left w:val="nil"/>
              <w:bottom w:val="single" w:sz="4" w:space="0" w:color="auto"/>
              <w:right w:val="single" w:sz="4" w:space="0" w:color="auto"/>
            </w:tcBorders>
            <w:shd w:val="clear" w:color="auto" w:fill="auto"/>
            <w:vAlign w:val="center"/>
            <w:hideMark/>
          </w:tcPr>
          <w:p w14:paraId="12009B4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A16DF8F" w14:textId="77777777" w:rsidTr="00121F3D">
        <w:trPr>
          <w:trHeight w:val="53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D6DF3B4"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E2AF7E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1759656"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715424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59C59E4"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5A312704"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2AB29E38" w14:textId="77777777" w:rsidR="000B0237" w:rsidRPr="000B0237" w:rsidRDefault="000B0237" w:rsidP="000B0237">
            <w:pPr>
              <w:spacing w:line="240" w:lineRule="auto"/>
              <w:ind w:firstLine="0"/>
              <w:jc w:val="right"/>
              <w:rPr>
                <w:sz w:val="14"/>
                <w:szCs w:val="14"/>
              </w:rPr>
            </w:pPr>
            <w:r w:rsidRPr="000B0237">
              <w:rPr>
                <w:sz w:val="14"/>
                <w:szCs w:val="14"/>
              </w:rPr>
              <w:t>16 172,0</w:t>
            </w:r>
          </w:p>
        </w:tc>
        <w:tc>
          <w:tcPr>
            <w:tcW w:w="734" w:type="dxa"/>
            <w:tcBorders>
              <w:top w:val="nil"/>
              <w:left w:val="nil"/>
              <w:bottom w:val="single" w:sz="4" w:space="0" w:color="auto"/>
              <w:right w:val="single" w:sz="4" w:space="0" w:color="auto"/>
            </w:tcBorders>
            <w:shd w:val="clear" w:color="auto" w:fill="auto"/>
            <w:vAlign w:val="center"/>
            <w:hideMark/>
          </w:tcPr>
          <w:p w14:paraId="216C950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5D9ECADE" w14:textId="77777777" w:rsidR="000B0237" w:rsidRPr="000B0237" w:rsidRDefault="000B0237" w:rsidP="000B0237">
            <w:pPr>
              <w:spacing w:line="240" w:lineRule="auto"/>
              <w:ind w:firstLine="0"/>
              <w:jc w:val="right"/>
              <w:rPr>
                <w:sz w:val="14"/>
                <w:szCs w:val="14"/>
              </w:rPr>
            </w:pPr>
            <w:r w:rsidRPr="000B0237">
              <w:rPr>
                <w:sz w:val="14"/>
                <w:szCs w:val="14"/>
              </w:rPr>
              <w:t>16 172,0</w:t>
            </w:r>
          </w:p>
        </w:tc>
        <w:tc>
          <w:tcPr>
            <w:tcW w:w="708" w:type="dxa"/>
            <w:tcBorders>
              <w:top w:val="nil"/>
              <w:left w:val="nil"/>
              <w:bottom w:val="single" w:sz="4" w:space="0" w:color="auto"/>
              <w:right w:val="single" w:sz="4" w:space="0" w:color="auto"/>
            </w:tcBorders>
            <w:shd w:val="clear" w:color="auto" w:fill="auto"/>
            <w:vAlign w:val="center"/>
            <w:hideMark/>
          </w:tcPr>
          <w:p w14:paraId="2FD99AD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BB1F373"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A8B5188"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7DC3AD6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6E0A1A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2A5B3E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9F23AB2" w14:textId="77777777" w:rsidR="000B0237" w:rsidRPr="000B0237" w:rsidRDefault="000B0237" w:rsidP="000B0237">
            <w:pPr>
              <w:spacing w:line="240" w:lineRule="auto"/>
              <w:ind w:firstLine="0"/>
              <w:jc w:val="center"/>
              <w:rPr>
                <w:sz w:val="14"/>
                <w:szCs w:val="14"/>
              </w:rPr>
            </w:pPr>
            <w:r w:rsidRPr="000B0237">
              <w:rPr>
                <w:sz w:val="14"/>
                <w:szCs w:val="14"/>
              </w:rPr>
              <w:t>00 0 00 42099</w:t>
            </w:r>
          </w:p>
        </w:tc>
        <w:tc>
          <w:tcPr>
            <w:tcW w:w="597" w:type="dxa"/>
            <w:tcBorders>
              <w:top w:val="nil"/>
              <w:left w:val="nil"/>
              <w:bottom w:val="single" w:sz="4" w:space="0" w:color="auto"/>
              <w:right w:val="single" w:sz="4" w:space="0" w:color="auto"/>
            </w:tcBorders>
            <w:shd w:val="clear" w:color="auto" w:fill="auto"/>
            <w:vAlign w:val="center"/>
            <w:hideMark/>
          </w:tcPr>
          <w:p w14:paraId="4CC2797C"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auto" w:fill="auto"/>
            <w:vAlign w:val="center"/>
            <w:hideMark/>
          </w:tcPr>
          <w:p w14:paraId="5BBB6B14" w14:textId="77777777" w:rsidR="000B0237" w:rsidRPr="000B0237" w:rsidRDefault="000B0237" w:rsidP="000B0237">
            <w:pPr>
              <w:spacing w:line="240" w:lineRule="auto"/>
              <w:ind w:firstLine="0"/>
              <w:jc w:val="right"/>
              <w:rPr>
                <w:sz w:val="14"/>
                <w:szCs w:val="14"/>
              </w:rPr>
            </w:pPr>
            <w:r w:rsidRPr="000B0237">
              <w:rPr>
                <w:sz w:val="14"/>
                <w:szCs w:val="14"/>
              </w:rPr>
              <w:t>2 011,0</w:t>
            </w:r>
          </w:p>
        </w:tc>
        <w:tc>
          <w:tcPr>
            <w:tcW w:w="734" w:type="dxa"/>
            <w:tcBorders>
              <w:top w:val="nil"/>
              <w:left w:val="nil"/>
              <w:bottom w:val="single" w:sz="4" w:space="0" w:color="auto"/>
              <w:right w:val="single" w:sz="4" w:space="0" w:color="auto"/>
            </w:tcBorders>
            <w:shd w:val="clear" w:color="auto" w:fill="auto"/>
            <w:vAlign w:val="center"/>
            <w:hideMark/>
          </w:tcPr>
          <w:p w14:paraId="4007C0B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0479469D" w14:textId="77777777" w:rsidR="000B0237" w:rsidRPr="000B0237" w:rsidRDefault="000B0237" w:rsidP="000B0237">
            <w:pPr>
              <w:spacing w:line="240" w:lineRule="auto"/>
              <w:ind w:firstLine="0"/>
              <w:jc w:val="right"/>
              <w:rPr>
                <w:sz w:val="14"/>
                <w:szCs w:val="14"/>
              </w:rPr>
            </w:pPr>
            <w:r w:rsidRPr="000B0237">
              <w:rPr>
                <w:sz w:val="14"/>
                <w:szCs w:val="14"/>
              </w:rPr>
              <w:t>2 011,0</w:t>
            </w:r>
          </w:p>
        </w:tc>
        <w:tc>
          <w:tcPr>
            <w:tcW w:w="708" w:type="dxa"/>
            <w:tcBorders>
              <w:top w:val="nil"/>
              <w:left w:val="nil"/>
              <w:bottom w:val="single" w:sz="4" w:space="0" w:color="auto"/>
              <w:right w:val="single" w:sz="4" w:space="0" w:color="auto"/>
            </w:tcBorders>
            <w:shd w:val="clear" w:color="auto" w:fill="auto"/>
            <w:vAlign w:val="center"/>
            <w:hideMark/>
          </w:tcPr>
          <w:p w14:paraId="3B969A8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7A1A51A" w14:textId="77777777" w:rsidTr="000B0237">
        <w:trPr>
          <w:trHeight w:val="24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4D5392E"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94" w:type="dxa"/>
            <w:tcBorders>
              <w:top w:val="nil"/>
              <w:left w:val="nil"/>
              <w:bottom w:val="single" w:sz="4" w:space="0" w:color="auto"/>
              <w:right w:val="single" w:sz="4" w:space="0" w:color="auto"/>
            </w:tcBorders>
            <w:shd w:val="clear" w:color="auto" w:fill="auto"/>
            <w:vAlign w:val="center"/>
            <w:hideMark/>
          </w:tcPr>
          <w:p w14:paraId="52FF483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68344A6"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4ED4AC8"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6E5A9027" w14:textId="77777777" w:rsidR="000B0237" w:rsidRPr="000B0237" w:rsidRDefault="000B0237" w:rsidP="000B0237">
            <w:pPr>
              <w:spacing w:line="240" w:lineRule="auto"/>
              <w:ind w:firstLine="0"/>
              <w:jc w:val="center"/>
              <w:rPr>
                <w:b/>
                <w:bCs/>
                <w:sz w:val="14"/>
                <w:szCs w:val="14"/>
              </w:rPr>
            </w:pPr>
            <w:r w:rsidRPr="000B0237">
              <w:rPr>
                <w:b/>
                <w:bCs/>
                <w:sz w:val="14"/>
                <w:szCs w:val="14"/>
              </w:rPr>
              <w:t>00 0 00 71201</w:t>
            </w:r>
          </w:p>
        </w:tc>
        <w:tc>
          <w:tcPr>
            <w:tcW w:w="597" w:type="dxa"/>
            <w:tcBorders>
              <w:top w:val="nil"/>
              <w:left w:val="nil"/>
              <w:bottom w:val="single" w:sz="4" w:space="0" w:color="auto"/>
              <w:right w:val="single" w:sz="4" w:space="0" w:color="auto"/>
            </w:tcBorders>
            <w:shd w:val="clear" w:color="auto" w:fill="auto"/>
            <w:vAlign w:val="center"/>
            <w:hideMark/>
          </w:tcPr>
          <w:p w14:paraId="23591C8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2CA86AB2" w14:textId="77777777" w:rsidR="000B0237" w:rsidRPr="000B0237" w:rsidRDefault="000B0237" w:rsidP="000B0237">
            <w:pPr>
              <w:spacing w:line="240" w:lineRule="auto"/>
              <w:ind w:firstLine="0"/>
              <w:jc w:val="right"/>
              <w:rPr>
                <w:sz w:val="14"/>
                <w:szCs w:val="14"/>
              </w:rPr>
            </w:pPr>
            <w:r w:rsidRPr="000B0237">
              <w:rPr>
                <w:sz w:val="14"/>
                <w:szCs w:val="14"/>
              </w:rPr>
              <w:t>66 347,5</w:t>
            </w:r>
          </w:p>
        </w:tc>
        <w:tc>
          <w:tcPr>
            <w:tcW w:w="734" w:type="dxa"/>
            <w:tcBorders>
              <w:top w:val="nil"/>
              <w:left w:val="nil"/>
              <w:bottom w:val="single" w:sz="4" w:space="0" w:color="auto"/>
              <w:right w:val="single" w:sz="4" w:space="0" w:color="auto"/>
            </w:tcBorders>
            <w:shd w:val="clear" w:color="auto" w:fill="auto"/>
            <w:vAlign w:val="center"/>
            <w:hideMark/>
          </w:tcPr>
          <w:p w14:paraId="5411E79C" w14:textId="77777777" w:rsidR="000B0237" w:rsidRPr="000B0237" w:rsidRDefault="000B0237" w:rsidP="000B0237">
            <w:pPr>
              <w:spacing w:line="240" w:lineRule="auto"/>
              <w:ind w:firstLine="0"/>
              <w:jc w:val="right"/>
              <w:rPr>
                <w:sz w:val="14"/>
                <w:szCs w:val="14"/>
              </w:rPr>
            </w:pPr>
            <w:r w:rsidRPr="000B0237">
              <w:rPr>
                <w:sz w:val="14"/>
                <w:szCs w:val="14"/>
              </w:rPr>
              <w:t>66 347,5</w:t>
            </w:r>
          </w:p>
        </w:tc>
        <w:tc>
          <w:tcPr>
            <w:tcW w:w="810" w:type="dxa"/>
            <w:tcBorders>
              <w:top w:val="nil"/>
              <w:left w:val="nil"/>
              <w:bottom w:val="single" w:sz="4" w:space="0" w:color="auto"/>
              <w:right w:val="single" w:sz="4" w:space="0" w:color="auto"/>
            </w:tcBorders>
            <w:shd w:val="clear" w:color="auto" w:fill="auto"/>
            <w:vAlign w:val="center"/>
            <w:hideMark/>
          </w:tcPr>
          <w:p w14:paraId="4DEF274F" w14:textId="77777777" w:rsidR="000B0237" w:rsidRPr="000B0237" w:rsidRDefault="000B0237" w:rsidP="000B0237">
            <w:pPr>
              <w:spacing w:line="240" w:lineRule="auto"/>
              <w:ind w:firstLine="0"/>
              <w:jc w:val="right"/>
              <w:rPr>
                <w:sz w:val="14"/>
                <w:szCs w:val="14"/>
              </w:rPr>
            </w:pPr>
            <w:r w:rsidRPr="000B0237">
              <w:rPr>
                <w:sz w:val="14"/>
                <w:szCs w:val="14"/>
              </w:rPr>
              <w:t>64 010,5</w:t>
            </w:r>
          </w:p>
        </w:tc>
        <w:tc>
          <w:tcPr>
            <w:tcW w:w="708" w:type="dxa"/>
            <w:tcBorders>
              <w:top w:val="nil"/>
              <w:left w:val="nil"/>
              <w:bottom w:val="single" w:sz="4" w:space="0" w:color="auto"/>
              <w:right w:val="single" w:sz="4" w:space="0" w:color="auto"/>
            </w:tcBorders>
            <w:shd w:val="clear" w:color="auto" w:fill="auto"/>
            <w:vAlign w:val="center"/>
            <w:hideMark/>
          </w:tcPr>
          <w:p w14:paraId="6AC3E128" w14:textId="77777777" w:rsidR="000B0237" w:rsidRPr="000B0237" w:rsidRDefault="000B0237" w:rsidP="000B0237">
            <w:pPr>
              <w:spacing w:line="240" w:lineRule="auto"/>
              <w:ind w:firstLine="0"/>
              <w:jc w:val="right"/>
              <w:rPr>
                <w:sz w:val="14"/>
                <w:szCs w:val="14"/>
              </w:rPr>
            </w:pPr>
            <w:r w:rsidRPr="000B0237">
              <w:rPr>
                <w:sz w:val="14"/>
                <w:szCs w:val="14"/>
              </w:rPr>
              <w:t>64 010,5</w:t>
            </w:r>
          </w:p>
        </w:tc>
      </w:tr>
      <w:tr w:rsidR="000B0237" w:rsidRPr="000B0237" w14:paraId="0A42FF32" w14:textId="77777777" w:rsidTr="000B0237">
        <w:trPr>
          <w:trHeight w:val="4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F47D407"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19DD48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EEE290A"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1A925C0"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5119E44E" w14:textId="77777777" w:rsidR="000B0237" w:rsidRPr="000B0237" w:rsidRDefault="000B0237" w:rsidP="000B0237">
            <w:pPr>
              <w:spacing w:line="240" w:lineRule="auto"/>
              <w:ind w:firstLine="0"/>
              <w:jc w:val="center"/>
              <w:rPr>
                <w:sz w:val="14"/>
                <w:szCs w:val="14"/>
              </w:rPr>
            </w:pPr>
            <w:r w:rsidRPr="000B0237">
              <w:rPr>
                <w:sz w:val="14"/>
                <w:szCs w:val="14"/>
              </w:rPr>
              <w:t>00 0 00 71201</w:t>
            </w:r>
          </w:p>
        </w:tc>
        <w:tc>
          <w:tcPr>
            <w:tcW w:w="597" w:type="dxa"/>
            <w:tcBorders>
              <w:top w:val="nil"/>
              <w:left w:val="nil"/>
              <w:bottom w:val="single" w:sz="4" w:space="0" w:color="auto"/>
              <w:right w:val="single" w:sz="4" w:space="0" w:color="auto"/>
            </w:tcBorders>
            <w:shd w:val="clear" w:color="auto" w:fill="auto"/>
            <w:vAlign w:val="center"/>
            <w:hideMark/>
          </w:tcPr>
          <w:p w14:paraId="69586EF5"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vAlign w:val="center"/>
            <w:hideMark/>
          </w:tcPr>
          <w:p w14:paraId="00A5A485" w14:textId="77777777" w:rsidR="000B0237" w:rsidRPr="000B0237" w:rsidRDefault="000B0237" w:rsidP="000B0237">
            <w:pPr>
              <w:spacing w:line="240" w:lineRule="auto"/>
              <w:ind w:firstLine="0"/>
              <w:jc w:val="right"/>
              <w:rPr>
                <w:sz w:val="14"/>
                <w:szCs w:val="14"/>
              </w:rPr>
            </w:pPr>
            <w:r w:rsidRPr="000B0237">
              <w:rPr>
                <w:sz w:val="14"/>
                <w:szCs w:val="14"/>
              </w:rPr>
              <w:t>65 919,2</w:t>
            </w:r>
          </w:p>
        </w:tc>
        <w:tc>
          <w:tcPr>
            <w:tcW w:w="734" w:type="dxa"/>
            <w:tcBorders>
              <w:top w:val="nil"/>
              <w:left w:val="nil"/>
              <w:bottom w:val="single" w:sz="4" w:space="0" w:color="auto"/>
              <w:right w:val="single" w:sz="4" w:space="0" w:color="auto"/>
            </w:tcBorders>
            <w:shd w:val="clear" w:color="auto" w:fill="auto"/>
            <w:vAlign w:val="center"/>
            <w:hideMark/>
          </w:tcPr>
          <w:p w14:paraId="6DA52AED" w14:textId="77777777" w:rsidR="000B0237" w:rsidRPr="000B0237" w:rsidRDefault="000B0237" w:rsidP="000B0237">
            <w:pPr>
              <w:spacing w:line="240" w:lineRule="auto"/>
              <w:ind w:firstLine="0"/>
              <w:jc w:val="right"/>
              <w:rPr>
                <w:sz w:val="14"/>
                <w:szCs w:val="14"/>
              </w:rPr>
            </w:pPr>
            <w:r w:rsidRPr="000B0237">
              <w:rPr>
                <w:sz w:val="14"/>
                <w:szCs w:val="14"/>
              </w:rPr>
              <w:t>65 919,2</w:t>
            </w:r>
          </w:p>
        </w:tc>
        <w:tc>
          <w:tcPr>
            <w:tcW w:w="810" w:type="dxa"/>
            <w:tcBorders>
              <w:top w:val="nil"/>
              <w:left w:val="nil"/>
              <w:bottom w:val="single" w:sz="4" w:space="0" w:color="auto"/>
              <w:right w:val="single" w:sz="4" w:space="0" w:color="auto"/>
            </w:tcBorders>
            <w:shd w:val="clear" w:color="auto" w:fill="auto"/>
            <w:vAlign w:val="center"/>
            <w:hideMark/>
          </w:tcPr>
          <w:p w14:paraId="746CB12B" w14:textId="77777777" w:rsidR="000B0237" w:rsidRPr="000B0237" w:rsidRDefault="000B0237" w:rsidP="000B0237">
            <w:pPr>
              <w:spacing w:line="240" w:lineRule="auto"/>
              <w:ind w:firstLine="0"/>
              <w:jc w:val="right"/>
              <w:rPr>
                <w:sz w:val="14"/>
                <w:szCs w:val="14"/>
              </w:rPr>
            </w:pPr>
            <w:r w:rsidRPr="000B0237">
              <w:rPr>
                <w:sz w:val="14"/>
                <w:szCs w:val="14"/>
              </w:rPr>
              <w:t>63 582,2</w:t>
            </w:r>
          </w:p>
        </w:tc>
        <w:tc>
          <w:tcPr>
            <w:tcW w:w="708" w:type="dxa"/>
            <w:tcBorders>
              <w:top w:val="nil"/>
              <w:left w:val="nil"/>
              <w:bottom w:val="single" w:sz="4" w:space="0" w:color="auto"/>
              <w:right w:val="single" w:sz="4" w:space="0" w:color="auto"/>
            </w:tcBorders>
            <w:shd w:val="clear" w:color="auto" w:fill="auto"/>
            <w:vAlign w:val="center"/>
            <w:hideMark/>
          </w:tcPr>
          <w:p w14:paraId="08D5B9BB" w14:textId="77777777" w:rsidR="000B0237" w:rsidRPr="000B0237" w:rsidRDefault="000B0237" w:rsidP="000B0237">
            <w:pPr>
              <w:spacing w:line="240" w:lineRule="auto"/>
              <w:ind w:firstLine="0"/>
              <w:jc w:val="right"/>
              <w:rPr>
                <w:sz w:val="14"/>
                <w:szCs w:val="14"/>
              </w:rPr>
            </w:pPr>
            <w:r w:rsidRPr="000B0237">
              <w:rPr>
                <w:sz w:val="14"/>
                <w:szCs w:val="14"/>
              </w:rPr>
              <w:t>63 582,2</w:t>
            </w:r>
          </w:p>
        </w:tc>
      </w:tr>
      <w:tr w:rsidR="000B0237" w:rsidRPr="000B0237" w14:paraId="20D3AA99" w14:textId="77777777" w:rsidTr="000B0237">
        <w:trPr>
          <w:trHeight w:val="34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744E6D9"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3958E9D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30F1913"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541A41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12405342" w14:textId="77777777" w:rsidR="000B0237" w:rsidRPr="000B0237" w:rsidRDefault="000B0237" w:rsidP="000B0237">
            <w:pPr>
              <w:spacing w:line="240" w:lineRule="auto"/>
              <w:ind w:firstLine="0"/>
              <w:jc w:val="center"/>
              <w:rPr>
                <w:sz w:val="14"/>
                <w:szCs w:val="14"/>
              </w:rPr>
            </w:pPr>
            <w:r w:rsidRPr="000B0237">
              <w:rPr>
                <w:sz w:val="14"/>
                <w:szCs w:val="14"/>
              </w:rPr>
              <w:t>00 0 00 71201</w:t>
            </w:r>
          </w:p>
        </w:tc>
        <w:tc>
          <w:tcPr>
            <w:tcW w:w="597" w:type="dxa"/>
            <w:tcBorders>
              <w:top w:val="nil"/>
              <w:left w:val="nil"/>
              <w:bottom w:val="single" w:sz="4" w:space="0" w:color="auto"/>
              <w:right w:val="single" w:sz="4" w:space="0" w:color="auto"/>
            </w:tcBorders>
            <w:shd w:val="clear" w:color="auto" w:fill="auto"/>
            <w:vAlign w:val="center"/>
            <w:hideMark/>
          </w:tcPr>
          <w:p w14:paraId="48C6C319"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vAlign w:val="center"/>
            <w:hideMark/>
          </w:tcPr>
          <w:p w14:paraId="0C3771CC" w14:textId="77777777" w:rsidR="000B0237" w:rsidRPr="000B0237" w:rsidRDefault="000B0237" w:rsidP="000B0237">
            <w:pPr>
              <w:spacing w:line="240" w:lineRule="auto"/>
              <w:ind w:firstLine="0"/>
              <w:jc w:val="right"/>
              <w:rPr>
                <w:sz w:val="14"/>
                <w:szCs w:val="14"/>
              </w:rPr>
            </w:pPr>
            <w:r w:rsidRPr="000B0237">
              <w:rPr>
                <w:sz w:val="14"/>
                <w:szCs w:val="14"/>
              </w:rPr>
              <w:t>50 629,2</w:t>
            </w:r>
          </w:p>
        </w:tc>
        <w:tc>
          <w:tcPr>
            <w:tcW w:w="734" w:type="dxa"/>
            <w:tcBorders>
              <w:top w:val="nil"/>
              <w:left w:val="nil"/>
              <w:bottom w:val="single" w:sz="4" w:space="0" w:color="auto"/>
              <w:right w:val="single" w:sz="4" w:space="0" w:color="auto"/>
            </w:tcBorders>
            <w:shd w:val="clear" w:color="auto" w:fill="auto"/>
            <w:vAlign w:val="center"/>
            <w:hideMark/>
          </w:tcPr>
          <w:p w14:paraId="46155F2C" w14:textId="77777777" w:rsidR="000B0237" w:rsidRPr="000B0237" w:rsidRDefault="000B0237" w:rsidP="000B0237">
            <w:pPr>
              <w:spacing w:line="240" w:lineRule="auto"/>
              <w:ind w:firstLine="0"/>
              <w:jc w:val="right"/>
              <w:rPr>
                <w:sz w:val="14"/>
                <w:szCs w:val="14"/>
              </w:rPr>
            </w:pPr>
            <w:r w:rsidRPr="000B0237">
              <w:rPr>
                <w:sz w:val="14"/>
                <w:szCs w:val="14"/>
              </w:rPr>
              <w:t>50 629,2</w:t>
            </w:r>
          </w:p>
        </w:tc>
        <w:tc>
          <w:tcPr>
            <w:tcW w:w="810" w:type="dxa"/>
            <w:tcBorders>
              <w:top w:val="nil"/>
              <w:left w:val="nil"/>
              <w:bottom w:val="single" w:sz="4" w:space="0" w:color="auto"/>
              <w:right w:val="single" w:sz="4" w:space="0" w:color="auto"/>
            </w:tcBorders>
            <w:shd w:val="clear" w:color="auto" w:fill="auto"/>
            <w:vAlign w:val="center"/>
            <w:hideMark/>
          </w:tcPr>
          <w:p w14:paraId="3CF10070" w14:textId="77777777" w:rsidR="000B0237" w:rsidRPr="000B0237" w:rsidRDefault="000B0237" w:rsidP="000B0237">
            <w:pPr>
              <w:spacing w:line="240" w:lineRule="auto"/>
              <w:ind w:firstLine="0"/>
              <w:jc w:val="right"/>
              <w:rPr>
                <w:sz w:val="14"/>
                <w:szCs w:val="14"/>
              </w:rPr>
            </w:pPr>
            <w:r w:rsidRPr="000B0237">
              <w:rPr>
                <w:sz w:val="14"/>
                <w:szCs w:val="14"/>
              </w:rPr>
              <w:t>48 834,3</w:t>
            </w:r>
          </w:p>
        </w:tc>
        <w:tc>
          <w:tcPr>
            <w:tcW w:w="708" w:type="dxa"/>
            <w:tcBorders>
              <w:top w:val="nil"/>
              <w:left w:val="nil"/>
              <w:bottom w:val="single" w:sz="4" w:space="0" w:color="auto"/>
              <w:right w:val="single" w:sz="4" w:space="0" w:color="auto"/>
            </w:tcBorders>
            <w:shd w:val="clear" w:color="auto" w:fill="auto"/>
            <w:vAlign w:val="center"/>
            <w:hideMark/>
          </w:tcPr>
          <w:p w14:paraId="04AAA048" w14:textId="77777777" w:rsidR="000B0237" w:rsidRPr="000B0237" w:rsidRDefault="000B0237" w:rsidP="000B0237">
            <w:pPr>
              <w:spacing w:line="240" w:lineRule="auto"/>
              <w:ind w:firstLine="0"/>
              <w:jc w:val="right"/>
              <w:rPr>
                <w:sz w:val="14"/>
                <w:szCs w:val="14"/>
              </w:rPr>
            </w:pPr>
            <w:r w:rsidRPr="000B0237">
              <w:rPr>
                <w:sz w:val="14"/>
                <w:szCs w:val="14"/>
              </w:rPr>
              <w:t>48 834,3</w:t>
            </w:r>
          </w:p>
        </w:tc>
      </w:tr>
      <w:tr w:rsidR="000B0237" w:rsidRPr="000B0237" w14:paraId="3A17CA85" w14:textId="77777777" w:rsidTr="00121F3D">
        <w:trPr>
          <w:trHeight w:val="792"/>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3446B26"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2CF7A28"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C8E12F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17B7889"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8CBE694" w14:textId="77777777" w:rsidR="000B0237" w:rsidRPr="000B0237" w:rsidRDefault="000B0237" w:rsidP="000B0237">
            <w:pPr>
              <w:spacing w:line="240" w:lineRule="auto"/>
              <w:ind w:firstLine="0"/>
              <w:jc w:val="center"/>
              <w:rPr>
                <w:sz w:val="14"/>
                <w:szCs w:val="14"/>
              </w:rPr>
            </w:pPr>
            <w:r w:rsidRPr="000B0237">
              <w:rPr>
                <w:sz w:val="14"/>
                <w:szCs w:val="14"/>
              </w:rPr>
              <w:t>00 0 00 71201</w:t>
            </w:r>
          </w:p>
        </w:tc>
        <w:tc>
          <w:tcPr>
            <w:tcW w:w="597" w:type="dxa"/>
            <w:tcBorders>
              <w:top w:val="nil"/>
              <w:left w:val="nil"/>
              <w:bottom w:val="single" w:sz="4" w:space="0" w:color="auto"/>
              <w:right w:val="single" w:sz="4" w:space="0" w:color="auto"/>
            </w:tcBorders>
            <w:shd w:val="clear" w:color="auto" w:fill="auto"/>
            <w:vAlign w:val="center"/>
            <w:hideMark/>
          </w:tcPr>
          <w:p w14:paraId="01598832"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vAlign w:val="center"/>
            <w:hideMark/>
          </w:tcPr>
          <w:p w14:paraId="62CAA421" w14:textId="77777777" w:rsidR="000B0237" w:rsidRPr="000B0237" w:rsidRDefault="000B0237" w:rsidP="000B0237">
            <w:pPr>
              <w:spacing w:line="240" w:lineRule="auto"/>
              <w:ind w:firstLine="0"/>
              <w:jc w:val="right"/>
              <w:rPr>
                <w:sz w:val="14"/>
                <w:szCs w:val="14"/>
              </w:rPr>
            </w:pPr>
            <w:r w:rsidRPr="000B0237">
              <w:rPr>
                <w:sz w:val="14"/>
                <w:szCs w:val="14"/>
              </w:rPr>
              <w:t>15 290,0</w:t>
            </w:r>
          </w:p>
        </w:tc>
        <w:tc>
          <w:tcPr>
            <w:tcW w:w="734" w:type="dxa"/>
            <w:tcBorders>
              <w:top w:val="nil"/>
              <w:left w:val="nil"/>
              <w:bottom w:val="single" w:sz="4" w:space="0" w:color="auto"/>
              <w:right w:val="single" w:sz="4" w:space="0" w:color="auto"/>
            </w:tcBorders>
            <w:shd w:val="clear" w:color="auto" w:fill="auto"/>
            <w:vAlign w:val="center"/>
            <w:hideMark/>
          </w:tcPr>
          <w:p w14:paraId="13076826" w14:textId="77777777" w:rsidR="000B0237" w:rsidRPr="000B0237" w:rsidRDefault="000B0237" w:rsidP="000B0237">
            <w:pPr>
              <w:spacing w:line="240" w:lineRule="auto"/>
              <w:ind w:firstLine="0"/>
              <w:jc w:val="right"/>
              <w:rPr>
                <w:sz w:val="14"/>
                <w:szCs w:val="14"/>
              </w:rPr>
            </w:pPr>
            <w:r w:rsidRPr="000B0237">
              <w:rPr>
                <w:sz w:val="14"/>
                <w:szCs w:val="14"/>
              </w:rPr>
              <w:t>15 290,0</w:t>
            </w:r>
          </w:p>
        </w:tc>
        <w:tc>
          <w:tcPr>
            <w:tcW w:w="810" w:type="dxa"/>
            <w:tcBorders>
              <w:top w:val="nil"/>
              <w:left w:val="nil"/>
              <w:bottom w:val="single" w:sz="4" w:space="0" w:color="auto"/>
              <w:right w:val="single" w:sz="4" w:space="0" w:color="auto"/>
            </w:tcBorders>
            <w:shd w:val="clear" w:color="auto" w:fill="auto"/>
            <w:vAlign w:val="center"/>
            <w:hideMark/>
          </w:tcPr>
          <w:p w14:paraId="1E3336CC" w14:textId="77777777" w:rsidR="000B0237" w:rsidRPr="000B0237" w:rsidRDefault="000B0237" w:rsidP="000B0237">
            <w:pPr>
              <w:spacing w:line="240" w:lineRule="auto"/>
              <w:ind w:firstLine="0"/>
              <w:jc w:val="right"/>
              <w:rPr>
                <w:sz w:val="14"/>
                <w:szCs w:val="14"/>
              </w:rPr>
            </w:pPr>
            <w:r w:rsidRPr="000B0237">
              <w:rPr>
                <w:sz w:val="14"/>
                <w:szCs w:val="14"/>
              </w:rPr>
              <w:t>14 747,9</w:t>
            </w:r>
          </w:p>
        </w:tc>
        <w:tc>
          <w:tcPr>
            <w:tcW w:w="708" w:type="dxa"/>
            <w:tcBorders>
              <w:top w:val="nil"/>
              <w:left w:val="nil"/>
              <w:bottom w:val="single" w:sz="4" w:space="0" w:color="auto"/>
              <w:right w:val="single" w:sz="4" w:space="0" w:color="auto"/>
            </w:tcBorders>
            <w:shd w:val="clear" w:color="auto" w:fill="auto"/>
            <w:vAlign w:val="center"/>
            <w:hideMark/>
          </w:tcPr>
          <w:p w14:paraId="2DCA0468" w14:textId="77777777" w:rsidR="000B0237" w:rsidRPr="000B0237" w:rsidRDefault="000B0237" w:rsidP="000B0237">
            <w:pPr>
              <w:spacing w:line="240" w:lineRule="auto"/>
              <w:ind w:firstLine="0"/>
              <w:jc w:val="right"/>
              <w:rPr>
                <w:sz w:val="14"/>
                <w:szCs w:val="14"/>
              </w:rPr>
            </w:pPr>
            <w:r w:rsidRPr="000B0237">
              <w:rPr>
                <w:sz w:val="14"/>
                <w:szCs w:val="14"/>
              </w:rPr>
              <w:t>14 747,9</w:t>
            </w:r>
          </w:p>
        </w:tc>
      </w:tr>
      <w:tr w:rsidR="000B0237" w:rsidRPr="000B0237" w14:paraId="45366D0C"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DC127C2"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61F1658"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1A8F1C7"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95047E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7E2E58D" w14:textId="77777777" w:rsidR="000B0237" w:rsidRPr="000B0237" w:rsidRDefault="000B0237" w:rsidP="000B0237">
            <w:pPr>
              <w:spacing w:line="240" w:lineRule="auto"/>
              <w:ind w:firstLine="0"/>
              <w:jc w:val="center"/>
              <w:rPr>
                <w:sz w:val="14"/>
                <w:szCs w:val="14"/>
              </w:rPr>
            </w:pPr>
            <w:r w:rsidRPr="000B0237">
              <w:rPr>
                <w:sz w:val="14"/>
                <w:szCs w:val="14"/>
              </w:rPr>
              <w:t>00 0 00 71201</w:t>
            </w:r>
          </w:p>
        </w:tc>
        <w:tc>
          <w:tcPr>
            <w:tcW w:w="597" w:type="dxa"/>
            <w:tcBorders>
              <w:top w:val="nil"/>
              <w:left w:val="nil"/>
              <w:bottom w:val="single" w:sz="4" w:space="0" w:color="auto"/>
              <w:right w:val="single" w:sz="4" w:space="0" w:color="auto"/>
            </w:tcBorders>
            <w:shd w:val="clear" w:color="auto" w:fill="auto"/>
            <w:vAlign w:val="center"/>
            <w:hideMark/>
          </w:tcPr>
          <w:p w14:paraId="268CFF08"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0A20A136" w14:textId="77777777" w:rsidR="000B0237" w:rsidRPr="000B0237" w:rsidRDefault="000B0237" w:rsidP="000B0237">
            <w:pPr>
              <w:spacing w:line="240" w:lineRule="auto"/>
              <w:ind w:firstLine="0"/>
              <w:jc w:val="right"/>
              <w:rPr>
                <w:sz w:val="14"/>
                <w:szCs w:val="14"/>
              </w:rPr>
            </w:pPr>
            <w:r w:rsidRPr="000B0237">
              <w:rPr>
                <w:sz w:val="14"/>
                <w:szCs w:val="14"/>
              </w:rPr>
              <w:t>428,3</w:t>
            </w:r>
          </w:p>
        </w:tc>
        <w:tc>
          <w:tcPr>
            <w:tcW w:w="734" w:type="dxa"/>
            <w:tcBorders>
              <w:top w:val="nil"/>
              <w:left w:val="nil"/>
              <w:bottom w:val="single" w:sz="4" w:space="0" w:color="auto"/>
              <w:right w:val="single" w:sz="4" w:space="0" w:color="auto"/>
            </w:tcBorders>
            <w:shd w:val="clear" w:color="auto" w:fill="auto"/>
            <w:vAlign w:val="center"/>
            <w:hideMark/>
          </w:tcPr>
          <w:p w14:paraId="20D55D26" w14:textId="77777777" w:rsidR="000B0237" w:rsidRPr="000B0237" w:rsidRDefault="000B0237" w:rsidP="000B0237">
            <w:pPr>
              <w:spacing w:line="240" w:lineRule="auto"/>
              <w:ind w:firstLine="0"/>
              <w:jc w:val="right"/>
              <w:rPr>
                <w:sz w:val="14"/>
                <w:szCs w:val="14"/>
              </w:rPr>
            </w:pPr>
            <w:r w:rsidRPr="000B0237">
              <w:rPr>
                <w:sz w:val="14"/>
                <w:szCs w:val="14"/>
              </w:rPr>
              <w:t>428,3</w:t>
            </w:r>
          </w:p>
        </w:tc>
        <w:tc>
          <w:tcPr>
            <w:tcW w:w="810" w:type="dxa"/>
            <w:tcBorders>
              <w:top w:val="nil"/>
              <w:left w:val="nil"/>
              <w:bottom w:val="single" w:sz="4" w:space="0" w:color="auto"/>
              <w:right w:val="single" w:sz="4" w:space="0" w:color="auto"/>
            </w:tcBorders>
            <w:shd w:val="clear" w:color="auto" w:fill="auto"/>
            <w:vAlign w:val="center"/>
            <w:hideMark/>
          </w:tcPr>
          <w:p w14:paraId="34634E0D" w14:textId="77777777" w:rsidR="000B0237" w:rsidRPr="000B0237" w:rsidRDefault="000B0237" w:rsidP="000B0237">
            <w:pPr>
              <w:spacing w:line="240" w:lineRule="auto"/>
              <w:ind w:firstLine="0"/>
              <w:jc w:val="right"/>
              <w:rPr>
                <w:sz w:val="14"/>
                <w:szCs w:val="14"/>
              </w:rPr>
            </w:pPr>
            <w:r w:rsidRPr="000B0237">
              <w:rPr>
                <w:sz w:val="14"/>
                <w:szCs w:val="14"/>
              </w:rPr>
              <w:t>428,3</w:t>
            </w:r>
          </w:p>
        </w:tc>
        <w:tc>
          <w:tcPr>
            <w:tcW w:w="708" w:type="dxa"/>
            <w:tcBorders>
              <w:top w:val="nil"/>
              <w:left w:val="nil"/>
              <w:bottom w:val="single" w:sz="4" w:space="0" w:color="auto"/>
              <w:right w:val="single" w:sz="4" w:space="0" w:color="auto"/>
            </w:tcBorders>
            <w:shd w:val="clear" w:color="auto" w:fill="auto"/>
            <w:vAlign w:val="center"/>
            <w:hideMark/>
          </w:tcPr>
          <w:p w14:paraId="60B61AFE" w14:textId="77777777" w:rsidR="000B0237" w:rsidRPr="000B0237" w:rsidRDefault="000B0237" w:rsidP="000B0237">
            <w:pPr>
              <w:spacing w:line="240" w:lineRule="auto"/>
              <w:ind w:firstLine="0"/>
              <w:jc w:val="right"/>
              <w:rPr>
                <w:sz w:val="14"/>
                <w:szCs w:val="14"/>
              </w:rPr>
            </w:pPr>
            <w:r w:rsidRPr="000B0237">
              <w:rPr>
                <w:sz w:val="14"/>
                <w:szCs w:val="14"/>
              </w:rPr>
              <w:t>428,3</w:t>
            </w:r>
          </w:p>
        </w:tc>
      </w:tr>
      <w:tr w:rsidR="000B0237" w:rsidRPr="000B0237" w14:paraId="4F53DDE8" w14:textId="77777777" w:rsidTr="00121F3D">
        <w:trPr>
          <w:trHeight w:val="135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540238FA" w14:textId="77777777" w:rsidR="000B0237" w:rsidRPr="000B0237" w:rsidRDefault="000B0237" w:rsidP="000B0237">
            <w:pPr>
              <w:spacing w:line="240" w:lineRule="auto"/>
              <w:ind w:firstLine="0"/>
              <w:jc w:val="left"/>
              <w:rPr>
                <w:sz w:val="14"/>
                <w:szCs w:val="14"/>
              </w:rPr>
            </w:pPr>
            <w:r w:rsidRPr="000B0237">
              <w:rPr>
                <w:sz w:val="14"/>
                <w:szCs w:val="14"/>
              </w:rP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7450C3E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9797DFE"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4E34EEB"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F575873" w14:textId="77777777" w:rsidR="000B0237" w:rsidRPr="000B0237" w:rsidRDefault="000B0237" w:rsidP="000B0237">
            <w:pPr>
              <w:spacing w:line="240" w:lineRule="auto"/>
              <w:ind w:firstLine="0"/>
              <w:jc w:val="center"/>
              <w:rPr>
                <w:b/>
                <w:bCs/>
                <w:sz w:val="14"/>
                <w:szCs w:val="14"/>
              </w:rPr>
            </w:pPr>
            <w:r w:rsidRPr="000B0237">
              <w:rPr>
                <w:b/>
                <w:bCs/>
                <w:sz w:val="14"/>
                <w:szCs w:val="14"/>
              </w:rPr>
              <w:t>00 0 00 7123Б</w:t>
            </w:r>
          </w:p>
        </w:tc>
        <w:tc>
          <w:tcPr>
            <w:tcW w:w="597" w:type="dxa"/>
            <w:tcBorders>
              <w:top w:val="nil"/>
              <w:left w:val="nil"/>
              <w:bottom w:val="single" w:sz="4" w:space="0" w:color="auto"/>
              <w:right w:val="single" w:sz="4" w:space="0" w:color="auto"/>
            </w:tcBorders>
            <w:shd w:val="clear" w:color="auto" w:fill="auto"/>
            <w:vAlign w:val="center"/>
            <w:hideMark/>
          </w:tcPr>
          <w:p w14:paraId="14E90DC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BC1F7D0" w14:textId="77777777" w:rsidR="000B0237" w:rsidRPr="000B0237" w:rsidRDefault="000B0237" w:rsidP="000B0237">
            <w:pPr>
              <w:spacing w:line="240" w:lineRule="auto"/>
              <w:ind w:firstLine="0"/>
              <w:jc w:val="right"/>
              <w:rPr>
                <w:b/>
                <w:bCs/>
                <w:sz w:val="14"/>
                <w:szCs w:val="14"/>
              </w:rPr>
            </w:pPr>
            <w:r w:rsidRPr="000B0237">
              <w:rPr>
                <w:b/>
                <w:bCs/>
                <w:sz w:val="14"/>
                <w:szCs w:val="14"/>
              </w:rPr>
              <w:t>880,6</w:t>
            </w:r>
          </w:p>
        </w:tc>
        <w:tc>
          <w:tcPr>
            <w:tcW w:w="734" w:type="dxa"/>
            <w:tcBorders>
              <w:top w:val="nil"/>
              <w:left w:val="nil"/>
              <w:bottom w:val="single" w:sz="4" w:space="0" w:color="auto"/>
              <w:right w:val="single" w:sz="4" w:space="0" w:color="auto"/>
            </w:tcBorders>
            <w:shd w:val="clear" w:color="auto" w:fill="auto"/>
            <w:vAlign w:val="center"/>
            <w:hideMark/>
          </w:tcPr>
          <w:p w14:paraId="6B4CB7B5" w14:textId="77777777" w:rsidR="000B0237" w:rsidRPr="000B0237" w:rsidRDefault="000B0237" w:rsidP="000B0237">
            <w:pPr>
              <w:spacing w:line="240" w:lineRule="auto"/>
              <w:ind w:firstLine="0"/>
              <w:jc w:val="right"/>
              <w:rPr>
                <w:b/>
                <w:bCs/>
                <w:sz w:val="14"/>
                <w:szCs w:val="14"/>
              </w:rPr>
            </w:pPr>
            <w:r w:rsidRPr="000B0237">
              <w:rPr>
                <w:b/>
                <w:bCs/>
                <w:sz w:val="14"/>
                <w:szCs w:val="14"/>
              </w:rPr>
              <w:t>880,6</w:t>
            </w:r>
          </w:p>
        </w:tc>
        <w:tc>
          <w:tcPr>
            <w:tcW w:w="810" w:type="dxa"/>
            <w:tcBorders>
              <w:top w:val="nil"/>
              <w:left w:val="nil"/>
              <w:bottom w:val="single" w:sz="4" w:space="0" w:color="auto"/>
              <w:right w:val="single" w:sz="4" w:space="0" w:color="auto"/>
            </w:tcBorders>
            <w:shd w:val="clear" w:color="auto" w:fill="auto"/>
            <w:vAlign w:val="center"/>
            <w:hideMark/>
          </w:tcPr>
          <w:p w14:paraId="79309017" w14:textId="77777777" w:rsidR="000B0237" w:rsidRPr="000B0237" w:rsidRDefault="000B0237" w:rsidP="000B0237">
            <w:pPr>
              <w:spacing w:line="240" w:lineRule="auto"/>
              <w:ind w:firstLine="0"/>
              <w:jc w:val="right"/>
              <w:rPr>
                <w:b/>
                <w:bCs/>
                <w:sz w:val="14"/>
                <w:szCs w:val="14"/>
              </w:rPr>
            </w:pPr>
            <w:r w:rsidRPr="000B0237">
              <w:rPr>
                <w:b/>
                <w:bCs/>
                <w:sz w:val="14"/>
                <w:szCs w:val="14"/>
              </w:rPr>
              <w:t>850,3</w:t>
            </w:r>
          </w:p>
        </w:tc>
        <w:tc>
          <w:tcPr>
            <w:tcW w:w="708" w:type="dxa"/>
            <w:tcBorders>
              <w:top w:val="nil"/>
              <w:left w:val="nil"/>
              <w:bottom w:val="single" w:sz="4" w:space="0" w:color="auto"/>
              <w:right w:val="single" w:sz="4" w:space="0" w:color="auto"/>
            </w:tcBorders>
            <w:shd w:val="clear" w:color="auto" w:fill="auto"/>
            <w:vAlign w:val="center"/>
            <w:hideMark/>
          </w:tcPr>
          <w:p w14:paraId="5714AD94" w14:textId="77777777" w:rsidR="000B0237" w:rsidRPr="000B0237" w:rsidRDefault="000B0237" w:rsidP="000B0237">
            <w:pPr>
              <w:spacing w:line="240" w:lineRule="auto"/>
              <w:ind w:firstLine="0"/>
              <w:jc w:val="right"/>
              <w:rPr>
                <w:b/>
                <w:bCs/>
                <w:sz w:val="14"/>
                <w:szCs w:val="14"/>
              </w:rPr>
            </w:pPr>
            <w:r w:rsidRPr="000B0237">
              <w:rPr>
                <w:b/>
                <w:bCs/>
                <w:sz w:val="14"/>
                <w:szCs w:val="14"/>
              </w:rPr>
              <w:t>850,3</w:t>
            </w:r>
          </w:p>
        </w:tc>
      </w:tr>
      <w:tr w:rsidR="000B0237" w:rsidRPr="000B0237" w14:paraId="50D9AB55" w14:textId="77777777" w:rsidTr="000B0237">
        <w:trPr>
          <w:trHeight w:val="46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F74F0A2"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2440718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74F6F5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D6EC0F6"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CED4FDF" w14:textId="77777777" w:rsidR="000B0237" w:rsidRPr="000B0237" w:rsidRDefault="000B0237" w:rsidP="000B0237">
            <w:pPr>
              <w:spacing w:line="240" w:lineRule="auto"/>
              <w:ind w:firstLine="0"/>
              <w:jc w:val="center"/>
              <w:rPr>
                <w:sz w:val="14"/>
                <w:szCs w:val="14"/>
              </w:rPr>
            </w:pPr>
            <w:r w:rsidRPr="000B0237">
              <w:rPr>
                <w:sz w:val="14"/>
                <w:szCs w:val="14"/>
              </w:rPr>
              <w:t>00 0 00 7123Б</w:t>
            </w:r>
          </w:p>
        </w:tc>
        <w:tc>
          <w:tcPr>
            <w:tcW w:w="597" w:type="dxa"/>
            <w:tcBorders>
              <w:top w:val="nil"/>
              <w:left w:val="nil"/>
              <w:bottom w:val="single" w:sz="4" w:space="0" w:color="auto"/>
              <w:right w:val="single" w:sz="4" w:space="0" w:color="auto"/>
            </w:tcBorders>
            <w:shd w:val="clear" w:color="auto" w:fill="auto"/>
            <w:vAlign w:val="center"/>
            <w:hideMark/>
          </w:tcPr>
          <w:p w14:paraId="771DE1D2"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506D1DE3" w14:textId="77777777" w:rsidR="000B0237" w:rsidRPr="000B0237" w:rsidRDefault="000B0237" w:rsidP="000B0237">
            <w:pPr>
              <w:spacing w:line="240" w:lineRule="auto"/>
              <w:ind w:firstLine="0"/>
              <w:jc w:val="right"/>
              <w:rPr>
                <w:sz w:val="14"/>
                <w:szCs w:val="14"/>
              </w:rPr>
            </w:pPr>
            <w:r w:rsidRPr="000B0237">
              <w:rPr>
                <w:sz w:val="14"/>
                <w:szCs w:val="14"/>
              </w:rPr>
              <w:t>880,6</w:t>
            </w:r>
          </w:p>
        </w:tc>
        <w:tc>
          <w:tcPr>
            <w:tcW w:w="734" w:type="dxa"/>
            <w:tcBorders>
              <w:top w:val="nil"/>
              <w:left w:val="nil"/>
              <w:bottom w:val="single" w:sz="4" w:space="0" w:color="auto"/>
              <w:right w:val="single" w:sz="4" w:space="0" w:color="auto"/>
            </w:tcBorders>
            <w:shd w:val="clear" w:color="auto" w:fill="auto"/>
            <w:vAlign w:val="center"/>
            <w:hideMark/>
          </w:tcPr>
          <w:p w14:paraId="05207D30" w14:textId="77777777" w:rsidR="000B0237" w:rsidRPr="000B0237" w:rsidRDefault="000B0237" w:rsidP="000B0237">
            <w:pPr>
              <w:spacing w:line="240" w:lineRule="auto"/>
              <w:ind w:firstLine="0"/>
              <w:jc w:val="right"/>
              <w:rPr>
                <w:sz w:val="14"/>
                <w:szCs w:val="14"/>
              </w:rPr>
            </w:pPr>
            <w:r w:rsidRPr="000B0237">
              <w:rPr>
                <w:sz w:val="14"/>
                <w:szCs w:val="14"/>
              </w:rPr>
              <w:t>880,6</w:t>
            </w:r>
          </w:p>
        </w:tc>
        <w:tc>
          <w:tcPr>
            <w:tcW w:w="810" w:type="dxa"/>
            <w:tcBorders>
              <w:top w:val="nil"/>
              <w:left w:val="nil"/>
              <w:bottom w:val="single" w:sz="4" w:space="0" w:color="auto"/>
              <w:right w:val="single" w:sz="4" w:space="0" w:color="auto"/>
            </w:tcBorders>
            <w:shd w:val="clear" w:color="auto" w:fill="auto"/>
            <w:vAlign w:val="center"/>
            <w:hideMark/>
          </w:tcPr>
          <w:p w14:paraId="4A6F473F" w14:textId="77777777" w:rsidR="000B0237" w:rsidRPr="000B0237" w:rsidRDefault="000B0237" w:rsidP="000B0237">
            <w:pPr>
              <w:spacing w:line="240" w:lineRule="auto"/>
              <w:ind w:firstLine="0"/>
              <w:jc w:val="right"/>
              <w:rPr>
                <w:sz w:val="14"/>
                <w:szCs w:val="14"/>
              </w:rPr>
            </w:pPr>
            <w:r w:rsidRPr="000B0237">
              <w:rPr>
                <w:sz w:val="14"/>
                <w:szCs w:val="14"/>
              </w:rPr>
              <w:t>850,3</w:t>
            </w:r>
          </w:p>
        </w:tc>
        <w:tc>
          <w:tcPr>
            <w:tcW w:w="708" w:type="dxa"/>
            <w:tcBorders>
              <w:top w:val="nil"/>
              <w:left w:val="nil"/>
              <w:bottom w:val="single" w:sz="4" w:space="0" w:color="auto"/>
              <w:right w:val="single" w:sz="4" w:space="0" w:color="auto"/>
            </w:tcBorders>
            <w:shd w:val="clear" w:color="auto" w:fill="auto"/>
            <w:vAlign w:val="center"/>
            <w:hideMark/>
          </w:tcPr>
          <w:p w14:paraId="2A0D0731" w14:textId="77777777" w:rsidR="000B0237" w:rsidRPr="000B0237" w:rsidRDefault="000B0237" w:rsidP="000B0237">
            <w:pPr>
              <w:spacing w:line="240" w:lineRule="auto"/>
              <w:ind w:firstLine="0"/>
              <w:jc w:val="right"/>
              <w:rPr>
                <w:sz w:val="14"/>
                <w:szCs w:val="14"/>
              </w:rPr>
            </w:pPr>
            <w:r w:rsidRPr="000B0237">
              <w:rPr>
                <w:sz w:val="14"/>
                <w:szCs w:val="14"/>
              </w:rPr>
              <w:t>850,3</w:t>
            </w:r>
          </w:p>
        </w:tc>
      </w:tr>
      <w:tr w:rsidR="000B0237" w:rsidRPr="000B0237" w14:paraId="0C255230"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98EAF20" w14:textId="77777777" w:rsidR="000B0237" w:rsidRPr="000B0237" w:rsidRDefault="000B0237" w:rsidP="000B0237">
            <w:pPr>
              <w:spacing w:line="240" w:lineRule="auto"/>
              <w:ind w:firstLine="0"/>
              <w:jc w:val="left"/>
              <w:rPr>
                <w:b/>
                <w:bCs/>
                <w:sz w:val="14"/>
                <w:szCs w:val="14"/>
              </w:rPr>
            </w:pPr>
            <w:r w:rsidRPr="000B0237">
              <w:rPr>
                <w:b/>
                <w:bCs/>
                <w:sz w:val="14"/>
                <w:szCs w:val="14"/>
              </w:rPr>
              <w:t>Общее образование</w:t>
            </w:r>
          </w:p>
        </w:tc>
        <w:tc>
          <w:tcPr>
            <w:tcW w:w="1094" w:type="dxa"/>
            <w:tcBorders>
              <w:top w:val="nil"/>
              <w:left w:val="nil"/>
              <w:bottom w:val="single" w:sz="4" w:space="0" w:color="auto"/>
              <w:right w:val="single" w:sz="4" w:space="0" w:color="auto"/>
            </w:tcBorders>
            <w:shd w:val="clear" w:color="000000" w:fill="FFFF00"/>
            <w:vAlign w:val="center"/>
            <w:hideMark/>
          </w:tcPr>
          <w:p w14:paraId="01E130E6"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371DABF7"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085AF65B"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24A9C07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1F48C8E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464F360E" w14:textId="77777777" w:rsidR="000B0237" w:rsidRPr="000B0237" w:rsidRDefault="000B0237" w:rsidP="000B0237">
            <w:pPr>
              <w:spacing w:line="240" w:lineRule="auto"/>
              <w:ind w:firstLine="0"/>
              <w:jc w:val="right"/>
              <w:rPr>
                <w:b/>
                <w:bCs/>
                <w:sz w:val="14"/>
                <w:szCs w:val="14"/>
              </w:rPr>
            </w:pPr>
            <w:r w:rsidRPr="000B0237">
              <w:rPr>
                <w:b/>
                <w:bCs/>
                <w:sz w:val="14"/>
                <w:szCs w:val="14"/>
              </w:rPr>
              <w:t>306 961,3</w:t>
            </w:r>
          </w:p>
        </w:tc>
        <w:tc>
          <w:tcPr>
            <w:tcW w:w="734" w:type="dxa"/>
            <w:tcBorders>
              <w:top w:val="nil"/>
              <w:left w:val="nil"/>
              <w:bottom w:val="single" w:sz="4" w:space="0" w:color="auto"/>
              <w:right w:val="single" w:sz="4" w:space="0" w:color="auto"/>
            </w:tcBorders>
            <w:shd w:val="clear" w:color="000000" w:fill="FFFF00"/>
            <w:vAlign w:val="center"/>
            <w:hideMark/>
          </w:tcPr>
          <w:p w14:paraId="67D99A84" w14:textId="77777777" w:rsidR="000B0237" w:rsidRPr="000B0237" w:rsidRDefault="000B0237" w:rsidP="000B0237">
            <w:pPr>
              <w:spacing w:line="240" w:lineRule="auto"/>
              <w:ind w:firstLine="0"/>
              <w:jc w:val="right"/>
              <w:rPr>
                <w:b/>
                <w:bCs/>
                <w:sz w:val="14"/>
                <w:szCs w:val="14"/>
              </w:rPr>
            </w:pPr>
            <w:r w:rsidRPr="000B0237">
              <w:rPr>
                <w:b/>
                <w:bCs/>
                <w:sz w:val="14"/>
                <w:szCs w:val="14"/>
              </w:rPr>
              <w:t>174 980,6</w:t>
            </w:r>
          </w:p>
        </w:tc>
        <w:tc>
          <w:tcPr>
            <w:tcW w:w="810" w:type="dxa"/>
            <w:tcBorders>
              <w:top w:val="nil"/>
              <w:left w:val="nil"/>
              <w:bottom w:val="single" w:sz="4" w:space="0" w:color="auto"/>
              <w:right w:val="single" w:sz="4" w:space="0" w:color="auto"/>
            </w:tcBorders>
            <w:shd w:val="clear" w:color="000000" w:fill="FFFF00"/>
            <w:vAlign w:val="center"/>
            <w:hideMark/>
          </w:tcPr>
          <w:p w14:paraId="22099538" w14:textId="77777777" w:rsidR="000B0237" w:rsidRPr="000B0237" w:rsidRDefault="000B0237" w:rsidP="000B0237">
            <w:pPr>
              <w:spacing w:line="240" w:lineRule="auto"/>
              <w:ind w:firstLine="0"/>
              <w:jc w:val="right"/>
              <w:rPr>
                <w:b/>
                <w:bCs/>
                <w:sz w:val="14"/>
                <w:szCs w:val="14"/>
              </w:rPr>
            </w:pPr>
            <w:r w:rsidRPr="000B0237">
              <w:rPr>
                <w:b/>
                <w:bCs/>
                <w:sz w:val="14"/>
                <w:szCs w:val="14"/>
              </w:rPr>
              <w:t>298 322,3</w:t>
            </w:r>
          </w:p>
        </w:tc>
        <w:tc>
          <w:tcPr>
            <w:tcW w:w="708" w:type="dxa"/>
            <w:tcBorders>
              <w:top w:val="nil"/>
              <w:left w:val="nil"/>
              <w:bottom w:val="single" w:sz="4" w:space="0" w:color="auto"/>
              <w:right w:val="single" w:sz="4" w:space="0" w:color="auto"/>
            </w:tcBorders>
            <w:shd w:val="clear" w:color="000000" w:fill="FFFF00"/>
            <w:vAlign w:val="center"/>
            <w:hideMark/>
          </w:tcPr>
          <w:p w14:paraId="64AE41F5" w14:textId="77777777" w:rsidR="000B0237" w:rsidRPr="000B0237" w:rsidRDefault="000B0237" w:rsidP="000B0237">
            <w:pPr>
              <w:spacing w:line="240" w:lineRule="auto"/>
              <w:ind w:firstLine="0"/>
              <w:jc w:val="right"/>
              <w:rPr>
                <w:b/>
                <w:bCs/>
                <w:sz w:val="14"/>
                <w:szCs w:val="14"/>
              </w:rPr>
            </w:pPr>
            <w:r w:rsidRPr="000B0237">
              <w:rPr>
                <w:b/>
                <w:bCs/>
                <w:sz w:val="14"/>
                <w:szCs w:val="14"/>
              </w:rPr>
              <w:t>168 866,6</w:t>
            </w:r>
          </w:p>
        </w:tc>
      </w:tr>
      <w:tr w:rsidR="000B0237" w:rsidRPr="000B0237" w14:paraId="58BE8D5A" w14:textId="77777777" w:rsidTr="000B0237">
        <w:trPr>
          <w:trHeight w:val="300"/>
        </w:trPr>
        <w:tc>
          <w:tcPr>
            <w:tcW w:w="3017" w:type="dxa"/>
            <w:tcBorders>
              <w:top w:val="nil"/>
              <w:left w:val="single" w:sz="4" w:space="0" w:color="auto"/>
              <w:bottom w:val="nil"/>
              <w:right w:val="single" w:sz="4" w:space="0" w:color="auto"/>
            </w:tcBorders>
            <w:shd w:val="clear" w:color="000000" w:fill="FFFF99"/>
            <w:vAlign w:val="center"/>
            <w:hideMark/>
          </w:tcPr>
          <w:p w14:paraId="0ECEAA6C" w14:textId="77777777" w:rsidR="000B0237" w:rsidRPr="000B0237" w:rsidRDefault="000B0237" w:rsidP="000B0237">
            <w:pPr>
              <w:spacing w:line="240" w:lineRule="auto"/>
              <w:ind w:firstLine="0"/>
              <w:jc w:val="left"/>
              <w:rPr>
                <w:b/>
                <w:bCs/>
                <w:sz w:val="14"/>
                <w:szCs w:val="14"/>
              </w:rPr>
            </w:pPr>
            <w:r w:rsidRPr="000B0237">
              <w:rPr>
                <w:b/>
                <w:bCs/>
                <w:sz w:val="14"/>
                <w:szCs w:val="14"/>
              </w:rPr>
              <w:t>Программы муниципальных образований</w:t>
            </w:r>
          </w:p>
        </w:tc>
        <w:tc>
          <w:tcPr>
            <w:tcW w:w="1094" w:type="dxa"/>
            <w:tcBorders>
              <w:top w:val="nil"/>
              <w:left w:val="nil"/>
              <w:bottom w:val="single" w:sz="4" w:space="0" w:color="auto"/>
              <w:right w:val="single" w:sz="4" w:space="0" w:color="auto"/>
            </w:tcBorders>
            <w:shd w:val="clear" w:color="auto" w:fill="auto"/>
            <w:vAlign w:val="center"/>
            <w:hideMark/>
          </w:tcPr>
          <w:p w14:paraId="296CA07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99"/>
            <w:vAlign w:val="center"/>
            <w:hideMark/>
          </w:tcPr>
          <w:p w14:paraId="4753D329"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99"/>
            <w:vAlign w:val="center"/>
            <w:hideMark/>
          </w:tcPr>
          <w:p w14:paraId="75D8AA00"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99"/>
            <w:vAlign w:val="center"/>
            <w:hideMark/>
          </w:tcPr>
          <w:p w14:paraId="13FEC79A" w14:textId="77777777" w:rsidR="000B0237" w:rsidRPr="000B0237" w:rsidRDefault="000B0237" w:rsidP="000B0237">
            <w:pPr>
              <w:spacing w:line="240" w:lineRule="auto"/>
              <w:ind w:firstLine="0"/>
              <w:jc w:val="center"/>
              <w:rPr>
                <w:b/>
                <w:bCs/>
                <w:sz w:val="14"/>
                <w:szCs w:val="14"/>
              </w:rPr>
            </w:pPr>
            <w:r w:rsidRPr="000B0237">
              <w:rPr>
                <w:b/>
                <w:bCs/>
                <w:sz w:val="14"/>
                <w:szCs w:val="14"/>
              </w:rPr>
              <w:t>00 0 00 39000</w:t>
            </w:r>
          </w:p>
        </w:tc>
        <w:tc>
          <w:tcPr>
            <w:tcW w:w="597" w:type="dxa"/>
            <w:tcBorders>
              <w:top w:val="nil"/>
              <w:left w:val="nil"/>
              <w:bottom w:val="single" w:sz="4" w:space="0" w:color="auto"/>
              <w:right w:val="single" w:sz="4" w:space="0" w:color="auto"/>
            </w:tcBorders>
            <w:shd w:val="clear" w:color="000000" w:fill="FFFF66"/>
            <w:vAlign w:val="center"/>
            <w:hideMark/>
          </w:tcPr>
          <w:p w14:paraId="303C0D54"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66"/>
            <w:noWrap/>
            <w:vAlign w:val="center"/>
            <w:hideMark/>
          </w:tcPr>
          <w:p w14:paraId="0AD813B4" w14:textId="77777777" w:rsidR="000B0237" w:rsidRPr="000B0237" w:rsidRDefault="000B0237" w:rsidP="000B0237">
            <w:pPr>
              <w:spacing w:line="240" w:lineRule="auto"/>
              <w:ind w:firstLine="0"/>
              <w:jc w:val="right"/>
              <w:rPr>
                <w:sz w:val="14"/>
                <w:szCs w:val="14"/>
              </w:rPr>
            </w:pPr>
            <w:r w:rsidRPr="000B0237">
              <w:rPr>
                <w:sz w:val="14"/>
                <w:szCs w:val="14"/>
              </w:rPr>
              <w:t>2 720,3</w:t>
            </w:r>
          </w:p>
        </w:tc>
        <w:tc>
          <w:tcPr>
            <w:tcW w:w="734" w:type="dxa"/>
            <w:tcBorders>
              <w:top w:val="nil"/>
              <w:left w:val="nil"/>
              <w:bottom w:val="single" w:sz="4" w:space="0" w:color="auto"/>
              <w:right w:val="single" w:sz="4" w:space="0" w:color="auto"/>
            </w:tcBorders>
            <w:shd w:val="clear" w:color="000000" w:fill="FFFF66"/>
            <w:noWrap/>
            <w:vAlign w:val="center"/>
            <w:hideMark/>
          </w:tcPr>
          <w:p w14:paraId="1E789F1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66"/>
            <w:noWrap/>
            <w:vAlign w:val="center"/>
            <w:hideMark/>
          </w:tcPr>
          <w:p w14:paraId="147CA9ED" w14:textId="77777777" w:rsidR="000B0237" w:rsidRPr="000B0237" w:rsidRDefault="000B0237" w:rsidP="000B0237">
            <w:pPr>
              <w:spacing w:line="240" w:lineRule="auto"/>
              <w:ind w:firstLine="0"/>
              <w:jc w:val="right"/>
              <w:rPr>
                <w:sz w:val="14"/>
                <w:szCs w:val="14"/>
              </w:rPr>
            </w:pPr>
            <w:r w:rsidRPr="000B0237">
              <w:rPr>
                <w:sz w:val="14"/>
                <w:szCs w:val="14"/>
              </w:rPr>
              <w:t>195,3</w:t>
            </w:r>
          </w:p>
        </w:tc>
        <w:tc>
          <w:tcPr>
            <w:tcW w:w="708" w:type="dxa"/>
            <w:tcBorders>
              <w:top w:val="nil"/>
              <w:left w:val="nil"/>
              <w:bottom w:val="single" w:sz="4" w:space="0" w:color="auto"/>
              <w:right w:val="single" w:sz="4" w:space="0" w:color="auto"/>
            </w:tcBorders>
            <w:shd w:val="clear" w:color="000000" w:fill="FFFF66"/>
            <w:noWrap/>
            <w:vAlign w:val="center"/>
            <w:hideMark/>
          </w:tcPr>
          <w:p w14:paraId="0D8F97C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3D5EE9" w14:textId="77777777" w:rsidTr="000B0237">
        <w:trPr>
          <w:trHeight w:val="900"/>
        </w:trPr>
        <w:tc>
          <w:tcPr>
            <w:tcW w:w="3017" w:type="dxa"/>
            <w:tcBorders>
              <w:top w:val="single" w:sz="4" w:space="0" w:color="auto"/>
              <w:left w:val="single" w:sz="4" w:space="0" w:color="auto"/>
              <w:bottom w:val="nil"/>
              <w:right w:val="single" w:sz="4" w:space="0" w:color="auto"/>
            </w:tcBorders>
            <w:shd w:val="clear" w:color="000000" w:fill="FFFF99"/>
            <w:vAlign w:val="center"/>
            <w:hideMark/>
          </w:tcPr>
          <w:p w14:paraId="21418A4B"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"Профилактика правонарушений в Газимуро-Заводского муниципального округа на 2025 - 2028 годы"</w:t>
            </w:r>
          </w:p>
        </w:tc>
        <w:tc>
          <w:tcPr>
            <w:tcW w:w="1094" w:type="dxa"/>
            <w:tcBorders>
              <w:top w:val="nil"/>
              <w:left w:val="nil"/>
              <w:bottom w:val="single" w:sz="4" w:space="0" w:color="auto"/>
              <w:right w:val="single" w:sz="4" w:space="0" w:color="auto"/>
            </w:tcBorders>
            <w:shd w:val="clear" w:color="auto" w:fill="auto"/>
            <w:vAlign w:val="center"/>
            <w:hideMark/>
          </w:tcPr>
          <w:p w14:paraId="6A63157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99"/>
            <w:vAlign w:val="center"/>
            <w:hideMark/>
          </w:tcPr>
          <w:p w14:paraId="763C7017"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99"/>
            <w:vAlign w:val="center"/>
            <w:hideMark/>
          </w:tcPr>
          <w:p w14:paraId="07A52316"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000000" w:fill="FFFF99"/>
            <w:vAlign w:val="center"/>
            <w:hideMark/>
          </w:tcPr>
          <w:p w14:paraId="653FB8DD" w14:textId="77777777" w:rsidR="000B0237" w:rsidRPr="000B0237" w:rsidRDefault="000B0237" w:rsidP="000B0237">
            <w:pPr>
              <w:spacing w:line="240" w:lineRule="auto"/>
              <w:ind w:firstLine="0"/>
              <w:jc w:val="center"/>
              <w:rPr>
                <w:b/>
                <w:bCs/>
                <w:sz w:val="14"/>
                <w:szCs w:val="14"/>
              </w:rPr>
            </w:pPr>
            <w:r w:rsidRPr="000B0237">
              <w:rPr>
                <w:b/>
                <w:bCs/>
                <w:sz w:val="14"/>
                <w:szCs w:val="14"/>
              </w:rPr>
              <w:t>00 0 00 39010</w:t>
            </w:r>
          </w:p>
        </w:tc>
        <w:tc>
          <w:tcPr>
            <w:tcW w:w="597" w:type="dxa"/>
            <w:tcBorders>
              <w:top w:val="nil"/>
              <w:left w:val="nil"/>
              <w:bottom w:val="single" w:sz="4" w:space="0" w:color="auto"/>
              <w:right w:val="single" w:sz="4" w:space="0" w:color="auto"/>
            </w:tcBorders>
            <w:shd w:val="clear" w:color="000000" w:fill="FFFF66"/>
            <w:vAlign w:val="center"/>
            <w:hideMark/>
          </w:tcPr>
          <w:p w14:paraId="58A3E720"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000000" w:fill="FFFF66"/>
            <w:noWrap/>
            <w:vAlign w:val="center"/>
            <w:hideMark/>
          </w:tcPr>
          <w:p w14:paraId="22E6A599" w14:textId="77777777" w:rsidR="000B0237" w:rsidRPr="000B0237" w:rsidRDefault="000B0237" w:rsidP="000B0237">
            <w:pPr>
              <w:spacing w:line="240" w:lineRule="auto"/>
              <w:ind w:firstLine="0"/>
              <w:jc w:val="right"/>
              <w:rPr>
                <w:sz w:val="14"/>
                <w:szCs w:val="14"/>
              </w:rPr>
            </w:pPr>
            <w:r w:rsidRPr="000B0237">
              <w:rPr>
                <w:sz w:val="14"/>
                <w:szCs w:val="14"/>
              </w:rPr>
              <w:t>195,3</w:t>
            </w:r>
          </w:p>
        </w:tc>
        <w:tc>
          <w:tcPr>
            <w:tcW w:w="734" w:type="dxa"/>
            <w:tcBorders>
              <w:top w:val="nil"/>
              <w:left w:val="nil"/>
              <w:bottom w:val="single" w:sz="4" w:space="0" w:color="auto"/>
              <w:right w:val="single" w:sz="4" w:space="0" w:color="auto"/>
            </w:tcBorders>
            <w:shd w:val="clear" w:color="000000" w:fill="FFFF66"/>
            <w:noWrap/>
            <w:vAlign w:val="center"/>
            <w:hideMark/>
          </w:tcPr>
          <w:p w14:paraId="056B927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66"/>
            <w:noWrap/>
            <w:vAlign w:val="center"/>
            <w:hideMark/>
          </w:tcPr>
          <w:p w14:paraId="0ADD7A7A" w14:textId="77777777" w:rsidR="000B0237" w:rsidRPr="000B0237" w:rsidRDefault="000B0237" w:rsidP="000B0237">
            <w:pPr>
              <w:spacing w:line="240" w:lineRule="auto"/>
              <w:ind w:firstLine="0"/>
              <w:jc w:val="right"/>
              <w:rPr>
                <w:sz w:val="14"/>
                <w:szCs w:val="14"/>
              </w:rPr>
            </w:pPr>
            <w:r w:rsidRPr="000B0237">
              <w:rPr>
                <w:sz w:val="14"/>
                <w:szCs w:val="14"/>
              </w:rPr>
              <w:t>195,3</w:t>
            </w:r>
          </w:p>
        </w:tc>
        <w:tc>
          <w:tcPr>
            <w:tcW w:w="708" w:type="dxa"/>
            <w:tcBorders>
              <w:top w:val="nil"/>
              <w:left w:val="nil"/>
              <w:bottom w:val="single" w:sz="4" w:space="0" w:color="auto"/>
              <w:right w:val="single" w:sz="4" w:space="0" w:color="auto"/>
            </w:tcBorders>
            <w:shd w:val="clear" w:color="000000" w:fill="FFFF66"/>
            <w:noWrap/>
            <w:vAlign w:val="center"/>
            <w:hideMark/>
          </w:tcPr>
          <w:p w14:paraId="6DB05F1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0B0731B" w14:textId="77777777" w:rsidTr="000B0237">
        <w:trPr>
          <w:trHeight w:val="30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ECAD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60695F4B"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4579A66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66F07A74"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32969C38"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000000" w:fill="FFFFFF"/>
            <w:vAlign w:val="center"/>
            <w:hideMark/>
          </w:tcPr>
          <w:p w14:paraId="56F3CF48"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000000" w:fill="FFFFFF"/>
            <w:vAlign w:val="center"/>
            <w:hideMark/>
          </w:tcPr>
          <w:p w14:paraId="6263ED2C" w14:textId="77777777" w:rsidR="000B0237" w:rsidRPr="000B0237" w:rsidRDefault="000B0237" w:rsidP="000B0237">
            <w:pPr>
              <w:spacing w:line="240" w:lineRule="auto"/>
              <w:ind w:firstLine="0"/>
              <w:jc w:val="right"/>
              <w:rPr>
                <w:sz w:val="14"/>
                <w:szCs w:val="14"/>
              </w:rPr>
            </w:pPr>
            <w:r w:rsidRPr="000B0237">
              <w:rPr>
                <w:sz w:val="14"/>
                <w:szCs w:val="14"/>
              </w:rPr>
              <w:t>195,3</w:t>
            </w:r>
          </w:p>
        </w:tc>
        <w:tc>
          <w:tcPr>
            <w:tcW w:w="734" w:type="dxa"/>
            <w:tcBorders>
              <w:top w:val="nil"/>
              <w:left w:val="nil"/>
              <w:bottom w:val="single" w:sz="4" w:space="0" w:color="auto"/>
              <w:right w:val="single" w:sz="4" w:space="0" w:color="auto"/>
            </w:tcBorders>
            <w:shd w:val="clear" w:color="000000" w:fill="FFFFFF"/>
            <w:vAlign w:val="center"/>
            <w:hideMark/>
          </w:tcPr>
          <w:p w14:paraId="2E8EA00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09E0DBA" w14:textId="77777777" w:rsidR="000B0237" w:rsidRPr="000B0237" w:rsidRDefault="000B0237" w:rsidP="000B0237">
            <w:pPr>
              <w:spacing w:line="240" w:lineRule="auto"/>
              <w:ind w:firstLine="0"/>
              <w:jc w:val="right"/>
              <w:rPr>
                <w:sz w:val="14"/>
                <w:szCs w:val="14"/>
              </w:rPr>
            </w:pPr>
            <w:r w:rsidRPr="000B0237">
              <w:rPr>
                <w:sz w:val="14"/>
                <w:szCs w:val="14"/>
              </w:rPr>
              <w:t>195,3</w:t>
            </w:r>
          </w:p>
        </w:tc>
        <w:tc>
          <w:tcPr>
            <w:tcW w:w="708" w:type="dxa"/>
            <w:tcBorders>
              <w:top w:val="nil"/>
              <w:left w:val="nil"/>
              <w:bottom w:val="single" w:sz="4" w:space="0" w:color="auto"/>
              <w:right w:val="single" w:sz="4" w:space="0" w:color="auto"/>
            </w:tcBorders>
            <w:shd w:val="clear" w:color="000000" w:fill="FFFFFF"/>
            <w:vAlign w:val="center"/>
            <w:hideMark/>
          </w:tcPr>
          <w:p w14:paraId="3A81629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B7722D6"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C3C9F62"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1CBB64DF"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5C19729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574CD6F4"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39DF23E9"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000000" w:fill="FFFFFF"/>
            <w:vAlign w:val="center"/>
            <w:hideMark/>
          </w:tcPr>
          <w:p w14:paraId="4071703F"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000000" w:fill="FFFFFF"/>
            <w:vAlign w:val="center"/>
            <w:hideMark/>
          </w:tcPr>
          <w:p w14:paraId="5AEBE91E"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34" w:type="dxa"/>
            <w:tcBorders>
              <w:top w:val="nil"/>
              <w:left w:val="nil"/>
              <w:bottom w:val="single" w:sz="4" w:space="0" w:color="auto"/>
              <w:right w:val="single" w:sz="4" w:space="0" w:color="auto"/>
            </w:tcBorders>
            <w:shd w:val="clear" w:color="000000" w:fill="FFFFFF"/>
            <w:vAlign w:val="center"/>
            <w:hideMark/>
          </w:tcPr>
          <w:p w14:paraId="275B01A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95A869B"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08" w:type="dxa"/>
            <w:tcBorders>
              <w:top w:val="nil"/>
              <w:left w:val="nil"/>
              <w:bottom w:val="single" w:sz="4" w:space="0" w:color="auto"/>
              <w:right w:val="single" w:sz="4" w:space="0" w:color="auto"/>
            </w:tcBorders>
            <w:shd w:val="clear" w:color="000000" w:fill="FFFFFF"/>
            <w:vAlign w:val="center"/>
            <w:hideMark/>
          </w:tcPr>
          <w:p w14:paraId="50EAD19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387CAF0"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4804031"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72B401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614767BC"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0B6370EA"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00EF7DC7" w14:textId="77777777" w:rsidR="000B0237" w:rsidRPr="000B0237" w:rsidRDefault="000B0237" w:rsidP="000B0237">
            <w:pPr>
              <w:spacing w:line="240" w:lineRule="auto"/>
              <w:ind w:firstLine="0"/>
              <w:jc w:val="center"/>
              <w:rPr>
                <w:sz w:val="14"/>
                <w:szCs w:val="14"/>
              </w:rPr>
            </w:pPr>
            <w:r w:rsidRPr="000B0237">
              <w:rPr>
                <w:sz w:val="14"/>
                <w:szCs w:val="14"/>
              </w:rPr>
              <w:t>00 0 00 39010</w:t>
            </w:r>
          </w:p>
        </w:tc>
        <w:tc>
          <w:tcPr>
            <w:tcW w:w="597" w:type="dxa"/>
            <w:tcBorders>
              <w:top w:val="nil"/>
              <w:left w:val="nil"/>
              <w:bottom w:val="single" w:sz="4" w:space="0" w:color="auto"/>
              <w:right w:val="single" w:sz="4" w:space="0" w:color="auto"/>
            </w:tcBorders>
            <w:shd w:val="clear" w:color="000000" w:fill="FFFFFF"/>
            <w:vAlign w:val="center"/>
            <w:hideMark/>
          </w:tcPr>
          <w:p w14:paraId="7EB8FAAE"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000000" w:fill="FFFFFF"/>
            <w:vAlign w:val="center"/>
            <w:hideMark/>
          </w:tcPr>
          <w:p w14:paraId="1975D8AE" w14:textId="77777777" w:rsidR="000B0237" w:rsidRPr="000B0237" w:rsidRDefault="000B0237" w:rsidP="000B0237">
            <w:pPr>
              <w:spacing w:line="240" w:lineRule="auto"/>
              <w:ind w:firstLine="0"/>
              <w:jc w:val="right"/>
              <w:rPr>
                <w:sz w:val="14"/>
                <w:szCs w:val="14"/>
              </w:rPr>
            </w:pPr>
            <w:r w:rsidRPr="000B0237">
              <w:rPr>
                <w:sz w:val="14"/>
                <w:szCs w:val="14"/>
              </w:rPr>
              <w:t>45,3</w:t>
            </w:r>
          </w:p>
        </w:tc>
        <w:tc>
          <w:tcPr>
            <w:tcW w:w="734" w:type="dxa"/>
            <w:tcBorders>
              <w:top w:val="nil"/>
              <w:left w:val="nil"/>
              <w:bottom w:val="single" w:sz="4" w:space="0" w:color="auto"/>
              <w:right w:val="single" w:sz="4" w:space="0" w:color="auto"/>
            </w:tcBorders>
            <w:shd w:val="clear" w:color="000000" w:fill="FFFFFF"/>
            <w:vAlign w:val="center"/>
            <w:hideMark/>
          </w:tcPr>
          <w:p w14:paraId="590646C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0D629A4" w14:textId="77777777" w:rsidR="000B0237" w:rsidRPr="000B0237" w:rsidRDefault="000B0237" w:rsidP="000B0237">
            <w:pPr>
              <w:spacing w:line="240" w:lineRule="auto"/>
              <w:ind w:firstLine="0"/>
              <w:jc w:val="right"/>
              <w:rPr>
                <w:sz w:val="14"/>
                <w:szCs w:val="14"/>
              </w:rPr>
            </w:pPr>
            <w:r w:rsidRPr="000B0237">
              <w:rPr>
                <w:sz w:val="14"/>
                <w:szCs w:val="14"/>
              </w:rPr>
              <w:t>45,3</w:t>
            </w:r>
          </w:p>
        </w:tc>
        <w:tc>
          <w:tcPr>
            <w:tcW w:w="708" w:type="dxa"/>
            <w:tcBorders>
              <w:top w:val="nil"/>
              <w:left w:val="nil"/>
              <w:bottom w:val="single" w:sz="4" w:space="0" w:color="auto"/>
              <w:right w:val="single" w:sz="4" w:space="0" w:color="auto"/>
            </w:tcBorders>
            <w:shd w:val="clear" w:color="000000" w:fill="FFFFFF"/>
            <w:vAlign w:val="center"/>
            <w:hideMark/>
          </w:tcPr>
          <w:p w14:paraId="1308614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856CCD3" w14:textId="77777777" w:rsidTr="000B0237">
        <w:trPr>
          <w:trHeight w:val="630"/>
        </w:trPr>
        <w:tc>
          <w:tcPr>
            <w:tcW w:w="3017" w:type="dxa"/>
            <w:tcBorders>
              <w:top w:val="nil"/>
              <w:left w:val="single" w:sz="4" w:space="0" w:color="auto"/>
              <w:bottom w:val="nil"/>
              <w:right w:val="single" w:sz="4" w:space="0" w:color="auto"/>
            </w:tcBorders>
            <w:shd w:val="clear" w:color="000000" w:fill="FFFFFF"/>
            <w:hideMark/>
          </w:tcPr>
          <w:p w14:paraId="4B81283D"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"Развитие системы образования Газимуро-Заводского муниципального округа на 2025-2027 годы"</w:t>
            </w:r>
          </w:p>
        </w:tc>
        <w:tc>
          <w:tcPr>
            <w:tcW w:w="1094" w:type="dxa"/>
            <w:tcBorders>
              <w:top w:val="nil"/>
              <w:left w:val="nil"/>
              <w:bottom w:val="single" w:sz="4" w:space="0" w:color="auto"/>
              <w:right w:val="single" w:sz="4" w:space="0" w:color="auto"/>
            </w:tcBorders>
            <w:shd w:val="clear" w:color="auto" w:fill="auto"/>
            <w:vAlign w:val="center"/>
            <w:hideMark/>
          </w:tcPr>
          <w:p w14:paraId="34F177D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E8F381E"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768958A"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23DA348" w14:textId="77777777" w:rsidR="000B0237" w:rsidRPr="000B0237" w:rsidRDefault="000B0237" w:rsidP="000B0237">
            <w:pPr>
              <w:spacing w:line="240" w:lineRule="auto"/>
              <w:ind w:firstLine="0"/>
              <w:jc w:val="center"/>
              <w:rPr>
                <w:b/>
                <w:bCs/>
                <w:sz w:val="14"/>
                <w:szCs w:val="14"/>
              </w:rPr>
            </w:pPr>
            <w:r w:rsidRPr="000B0237">
              <w:rPr>
                <w:b/>
                <w:bCs/>
                <w:sz w:val="14"/>
                <w:szCs w:val="14"/>
              </w:rPr>
              <w:t>00 0 00 39070</w:t>
            </w:r>
          </w:p>
        </w:tc>
        <w:tc>
          <w:tcPr>
            <w:tcW w:w="597" w:type="dxa"/>
            <w:tcBorders>
              <w:top w:val="nil"/>
              <w:left w:val="nil"/>
              <w:bottom w:val="single" w:sz="4" w:space="0" w:color="auto"/>
              <w:right w:val="single" w:sz="4" w:space="0" w:color="auto"/>
            </w:tcBorders>
            <w:shd w:val="clear" w:color="auto" w:fill="auto"/>
            <w:vAlign w:val="center"/>
            <w:hideMark/>
          </w:tcPr>
          <w:p w14:paraId="61ADB3F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5FDD9DB0" w14:textId="77777777" w:rsidR="000B0237" w:rsidRPr="000B0237" w:rsidRDefault="000B0237" w:rsidP="000B0237">
            <w:pPr>
              <w:spacing w:line="240" w:lineRule="auto"/>
              <w:ind w:firstLine="0"/>
              <w:jc w:val="right"/>
              <w:rPr>
                <w:b/>
                <w:bCs/>
                <w:sz w:val="14"/>
                <w:szCs w:val="14"/>
              </w:rPr>
            </w:pPr>
            <w:r w:rsidRPr="000B0237">
              <w:rPr>
                <w:b/>
                <w:bCs/>
                <w:sz w:val="14"/>
                <w:szCs w:val="14"/>
              </w:rPr>
              <w:t>2 525,0</w:t>
            </w:r>
          </w:p>
        </w:tc>
        <w:tc>
          <w:tcPr>
            <w:tcW w:w="734" w:type="dxa"/>
            <w:tcBorders>
              <w:top w:val="nil"/>
              <w:left w:val="nil"/>
              <w:bottom w:val="single" w:sz="4" w:space="0" w:color="auto"/>
              <w:right w:val="single" w:sz="4" w:space="0" w:color="auto"/>
            </w:tcBorders>
            <w:shd w:val="clear" w:color="000000" w:fill="FFFFFF"/>
            <w:vAlign w:val="center"/>
            <w:hideMark/>
          </w:tcPr>
          <w:p w14:paraId="53F7410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4F8780F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1C6A62A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281558E" w14:textId="77777777" w:rsidTr="000B0237">
        <w:trPr>
          <w:trHeight w:val="360"/>
        </w:trPr>
        <w:tc>
          <w:tcPr>
            <w:tcW w:w="3017" w:type="dxa"/>
            <w:tcBorders>
              <w:top w:val="single" w:sz="4" w:space="0" w:color="auto"/>
              <w:left w:val="single" w:sz="4" w:space="0" w:color="auto"/>
              <w:bottom w:val="nil"/>
              <w:right w:val="single" w:sz="4" w:space="0" w:color="auto"/>
            </w:tcBorders>
            <w:shd w:val="clear" w:color="000000" w:fill="FFFFFF"/>
            <w:vAlign w:val="center"/>
            <w:hideMark/>
          </w:tcPr>
          <w:p w14:paraId="74FC8AAC"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Подпрограммы "Укрепление материально-технической базы образовательных организаций"</w:t>
            </w:r>
          </w:p>
        </w:tc>
        <w:tc>
          <w:tcPr>
            <w:tcW w:w="1094" w:type="dxa"/>
            <w:tcBorders>
              <w:top w:val="nil"/>
              <w:left w:val="nil"/>
              <w:bottom w:val="single" w:sz="4" w:space="0" w:color="auto"/>
              <w:right w:val="single" w:sz="4" w:space="0" w:color="auto"/>
            </w:tcBorders>
            <w:shd w:val="clear" w:color="auto" w:fill="auto"/>
            <w:vAlign w:val="center"/>
            <w:hideMark/>
          </w:tcPr>
          <w:p w14:paraId="1760E864"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7BBFFA33"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0EEE675F" w14:textId="77777777" w:rsidR="000B0237" w:rsidRPr="000B0237" w:rsidRDefault="000B0237" w:rsidP="000B0237">
            <w:pPr>
              <w:spacing w:line="240" w:lineRule="auto"/>
              <w:ind w:firstLine="0"/>
              <w:jc w:val="center"/>
              <w:rPr>
                <w:i/>
                <w:iCs/>
                <w:sz w:val="14"/>
                <w:szCs w:val="14"/>
              </w:rPr>
            </w:pPr>
            <w:r w:rsidRPr="000B0237">
              <w:rPr>
                <w:i/>
                <w:iCs/>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6B007044"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00 0 00 39072</w:t>
            </w:r>
          </w:p>
        </w:tc>
        <w:tc>
          <w:tcPr>
            <w:tcW w:w="597" w:type="dxa"/>
            <w:tcBorders>
              <w:top w:val="nil"/>
              <w:left w:val="nil"/>
              <w:bottom w:val="single" w:sz="4" w:space="0" w:color="auto"/>
              <w:right w:val="single" w:sz="4" w:space="0" w:color="auto"/>
            </w:tcBorders>
            <w:shd w:val="clear" w:color="000000" w:fill="FFFFFF"/>
            <w:vAlign w:val="center"/>
            <w:hideMark/>
          </w:tcPr>
          <w:p w14:paraId="0ADFC8DB"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6293F9E" w14:textId="77777777" w:rsidR="000B0237" w:rsidRPr="000B0237" w:rsidRDefault="000B0237" w:rsidP="000B0237">
            <w:pPr>
              <w:spacing w:line="240" w:lineRule="auto"/>
              <w:ind w:firstLine="0"/>
              <w:jc w:val="right"/>
              <w:rPr>
                <w:i/>
                <w:iCs/>
                <w:sz w:val="14"/>
                <w:szCs w:val="14"/>
              </w:rPr>
            </w:pPr>
            <w:r w:rsidRPr="000B0237">
              <w:rPr>
                <w:i/>
                <w:iCs/>
                <w:sz w:val="14"/>
                <w:szCs w:val="14"/>
              </w:rPr>
              <w:t>2 065,0</w:t>
            </w:r>
          </w:p>
        </w:tc>
        <w:tc>
          <w:tcPr>
            <w:tcW w:w="734" w:type="dxa"/>
            <w:tcBorders>
              <w:top w:val="nil"/>
              <w:left w:val="nil"/>
              <w:bottom w:val="single" w:sz="4" w:space="0" w:color="auto"/>
              <w:right w:val="single" w:sz="4" w:space="0" w:color="auto"/>
            </w:tcBorders>
            <w:shd w:val="clear" w:color="000000" w:fill="FFFFFF"/>
            <w:noWrap/>
            <w:vAlign w:val="center"/>
            <w:hideMark/>
          </w:tcPr>
          <w:p w14:paraId="377A63DF"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6D5622D2"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1C82D711"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r>
      <w:tr w:rsidR="000B0237" w:rsidRPr="000B0237" w14:paraId="22950912" w14:textId="77777777" w:rsidTr="000B0237">
        <w:trPr>
          <w:trHeight w:val="42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C1323"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836E46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7CE62B1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250F4CF3"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5707C00C" w14:textId="77777777" w:rsidR="000B0237" w:rsidRPr="000B0237" w:rsidRDefault="000B0237" w:rsidP="000B0237">
            <w:pPr>
              <w:spacing w:line="240" w:lineRule="auto"/>
              <w:ind w:firstLine="0"/>
              <w:jc w:val="center"/>
              <w:rPr>
                <w:sz w:val="14"/>
                <w:szCs w:val="14"/>
              </w:rPr>
            </w:pPr>
            <w:r w:rsidRPr="000B0237">
              <w:rPr>
                <w:sz w:val="14"/>
                <w:szCs w:val="14"/>
              </w:rPr>
              <w:t>00 0 00 39072</w:t>
            </w:r>
          </w:p>
        </w:tc>
        <w:tc>
          <w:tcPr>
            <w:tcW w:w="597" w:type="dxa"/>
            <w:tcBorders>
              <w:top w:val="nil"/>
              <w:left w:val="nil"/>
              <w:bottom w:val="single" w:sz="4" w:space="0" w:color="auto"/>
              <w:right w:val="single" w:sz="4" w:space="0" w:color="auto"/>
            </w:tcBorders>
            <w:shd w:val="clear" w:color="000000" w:fill="FFFFFF"/>
            <w:vAlign w:val="center"/>
            <w:hideMark/>
          </w:tcPr>
          <w:p w14:paraId="5F5F67E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6A22A139" w14:textId="77777777" w:rsidR="000B0237" w:rsidRPr="000B0237" w:rsidRDefault="000B0237" w:rsidP="000B0237">
            <w:pPr>
              <w:spacing w:line="240" w:lineRule="auto"/>
              <w:ind w:firstLine="0"/>
              <w:jc w:val="right"/>
              <w:rPr>
                <w:sz w:val="14"/>
                <w:szCs w:val="14"/>
              </w:rPr>
            </w:pPr>
            <w:r w:rsidRPr="000B0237">
              <w:rPr>
                <w:sz w:val="14"/>
                <w:szCs w:val="14"/>
              </w:rPr>
              <w:t>2 065,0</w:t>
            </w:r>
          </w:p>
        </w:tc>
        <w:tc>
          <w:tcPr>
            <w:tcW w:w="734" w:type="dxa"/>
            <w:tcBorders>
              <w:top w:val="nil"/>
              <w:left w:val="nil"/>
              <w:bottom w:val="single" w:sz="4" w:space="0" w:color="auto"/>
              <w:right w:val="single" w:sz="4" w:space="0" w:color="auto"/>
            </w:tcBorders>
            <w:shd w:val="clear" w:color="000000" w:fill="FFFFFF"/>
            <w:vAlign w:val="center"/>
            <w:hideMark/>
          </w:tcPr>
          <w:p w14:paraId="4D8FF56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26C6474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1FA89CD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02F17BA"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A89B6C7" w14:textId="77777777" w:rsidR="000B0237" w:rsidRPr="000B0237" w:rsidRDefault="000B0237" w:rsidP="000B0237">
            <w:pPr>
              <w:spacing w:line="240" w:lineRule="auto"/>
              <w:ind w:firstLine="0"/>
              <w:jc w:val="left"/>
              <w:rPr>
                <w:sz w:val="14"/>
                <w:szCs w:val="14"/>
              </w:rPr>
            </w:pPr>
            <w:r w:rsidRPr="000B0237">
              <w:rPr>
                <w:sz w:val="14"/>
                <w:szCs w:val="14"/>
              </w:rPr>
              <w:t>Подпрограмма "Развитие системы обеспечения качественного и доступного общего образования"</w:t>
            </w:r>
          </w:p>
        </w:tc>
        <w:tc>
          <w:tcPr>
            <w:tcW w:w="1094" w:type="dxa"/>
            <w:tcBorders>
              <w:top w:val="nil"/>
              <w:left w:val="nil"/>
              <w:bottom w:val="single" w:sz="4" w:space="0" w:color="auto"/>
              <w:right w:val="single" w:sz="4" w:space="0" w:color="auto"/>
            </w:tcBorders>
            <w:shd w:val="clear" w:color="auto" w:fill="auto"/>
            <w:vAlign w:val="center"/>
            <w:hideMark/>
          </w:tcPr>
          <w:p w14:paraId="2035D5D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4C58B7D9"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0291E284" w14:textId="77777777" w:rsidR="000B0237" w:rsidRPr="000B0237" w:rsidRDefault="000B0237" w:rsidP="000B0237">
            <w:pPr>
              <w:spacing w:line="240" w:lineRule="auto"/>
              <w:ind w:firstLine="0"/>
              <w:jc w:val="center"/>
              <w:rPr>
                <w:i/>
                <w:iCs/>
                <w:sz w:val="14"/>
                <w:szCs w:val="14"/>
              </w:rPr>
            </w:pPr>
            <w:r w:rsidRPr="000B0237">
              <w:rPr>
                <w:i/>
                <w:iCs/>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31AB9DE6"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00 0 00 39074</w:t>
            </w:r>
          </w:p>
        </w:tc>
        <w:tc>
          <w:tcPr>
            <w:tcW w:w="597" w:type="dxa"/>
            <w:tcBorders>
              <w:top w:val="nil"/>
              <w:left w:val="nil"/>
              <w:bottom w:val="single" w:sz="4" w:space="0" w:color="auto"/>
              <w:right w:val="single" w:sz="4" w:space="0" w:color="auto"/>
            </w:tcBorders>
            <w:shd w:val="clear" w:color="000000" w:fill="FFFFFF"/>
            <w:vAlign w:val="center"/>
            <w:hideMark/>
          </w:tcPr>
          <w:p w14:paraId="1FD54006"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305EAE3" w14:textId="77777777" w:rsidR="000B0237" w:rsidRPr="000B0237" w:rsidRDefault="000B0237" w:rsidP="000B0237">
            <w:pPr>
              <w:spacing w:line="240" w:lineRule="auto"/>
              <w:ind w:firstLine="0"/>
              <w:jc w:val="right"/>
              <w:rPr>
                <w:i/>
                <w:iCs/>
                <w:sz w:val="14"/>
                <w:szCs w:val="14"/>
              </w:rPr>
            </w:pPr>
            <w:r w:rsidRPr="000B0237">
              <w:rPr>
                <w:i/>
                <w:iCs/>
                <w:sz w:val="14"/>
                <w:szCs w:val="14"/>
              </w:rPr>
              <w:t>380,0</w:t>
            </w:r>
          </w:p>
        </w:tc>
        <w:tc>
          <w:tcPr>
            <w:tcW w:w="734" w:type="dxa"/>
            <w:tcBorders>
              <w:top w:val="nil"/>
              <w:left w:val="nil"/>
              <w:bottom w:val="single" w:sz="4" w:space="0" w:color="auto"/>
              <w:right w:val="single" w:sz="4" w:space="0" w:color="auto"/>
            </w:tcBorders>
            <w:shd w:val="clear" w:color="000000" w:fill="FFFFFF"/>
            <w:noWrap/>
            <w:vAlign w:val="center"/>
            <w:hideMark/>
          </w:tcPr>
          <w:p w14:paraId="2510F5F6"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16B89CA3"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435DCA85"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r>
      <w:tr w:rsidR="000B0237" w:rsidRPr="000B0237" w14:paraId="62F5B8BF" w14:textId="77777777" w:rsidTr="00121F3D">
        <w:trPr>
          <w:trHeight w:val="498"/>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9ADF205"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12A6D2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23AB4AE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7D64C3BF"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1DB67C10" w14:textId="77777777" w:rsidR="000B0237" w:rsidRPr="000B0237" w:rsidRDefault="000B0237" w:rsidP="000B0237">
            <w:pPr>
              <w:spacing w:line="240" w:lineRule="auto"/>
              <w:ind w:firstLine="0"/>
              <w:jc w:val="center"/>
              <w:rPr>
                <w:sz w:val="14"/>
                <w:szCs w:val="14"/>
              </w:rPr>
            </w:pPr>
            <w:r w:rsidRPr="000B0237">
              <w:rPr>
                <w:sz w:val="14"/>
                <w:szCs w:val="14"/>
              </w:rPr>
              <w:t>00 0 00 39074</w:t>
            </w:r>
          </w:p>
        </w:tc>
        <w:tc>
          <w:tcPr>
            <w:tcW w:w="597" w:type="dxa"/>
            <w:tcBorders>
              <w:top w:val="nil"/>
              <w:left w:val="nil"/>
              <w:bottom w:val="single" w:sz="4" w:space="0" w:color="auto"/>
              <w:right w:val="single" w:sz="4" w:space="0" w:color="auto"/>
            </w:tcBorders>
            <w:shd w:val="clear" w:color="000000" w:fill="FFFFFF"/>
            <w:vAlign w:val="center"/>
            <w:hideMark/>
          </w:tcPr>
          <w:p w14:paraId="7CC22715"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3F625674" w14:textId="77777777" w:rsidR="000B0237" w:rsidRPr="000B0237" w:rsidRDefault="000B0237" w:rsidP="000B0237">
            <w:pPr>
              <w:spacing w:line="240" w:lineRule="auto"/>
              <w:ind w:firstLine="0"/>
              <w:jc w:val="right"/>
              <w:rPr>
                <w:sz w:val="14"/>
                <w:szCs w:val="14"/>
              </w:rPr>
            </w:pPr>
            <w:r w:rsidRPr="000B0237">
              <w:rPr>
                <w:sz w:val="14"/>
                <w:szCs w:val="14"/>
              </w:rPr>
              <w:t>380,0</w:t>
            </w:r>
          </w:p>
        </w:tc>
        <w:tc>
          <w:tcPr>
            <w:tcW w:w="734" w:type="dxa"/>
            <w:tcBorders>
              <w:top w:val="nil"/>
              <w:left w:val="nil"/>
              <w:bottom w:val="single" w:sz="4" w:space="0" w:color="auto"/>
              <w:right w:val="single" w:sz="4" w:space="0" w:color="auto"/>
            </w:tcBorders>
            <w:shd w:val="clear" w:color="000000" w:fill="FFFFFF"/>
            <w:vAlign w:val="center"/>
            <w:hideMark/>
          </w:tcPr>
          <w:p w14:paraId="3A9B638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76450AA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51B68AC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F623EED" w14:textId="77777777" w:rsidTr="000B0237">
        <w:trPr>
          <w:trHeight w:val="360"/>
        </w:trPr>
        <w:tc>
          <w:tcPr>
            <w:tcW w:w="3017" w:type="dxa"/>
            <w:tcBorders>
              <w:top w:val="nil"/>
              <w:left w:val="single" w:sz="4" w:space="0" w:color="auto"/>
              <w:bottom w:val="nil"/>
              <w:right w:val="single" w:sz="4" w:space="0" w:color="auto"/>
            </w:tcBorders>
            <w:shd w:val="clear" w:color="000000" w:fill="FFFFFF"/>
            <w:vAlign w:val="center"/>
            <w:hideMark/>
          </w:tcPr>
          <w:p w14:paraId="07BD5ECB"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системы работы с одаренными детьми"</w:t>
            </w:r>
          </w:p>
        </w:tc>
        <w:tc>
          <w:tcPr>
            <w:tcW w:w="1094" w:type="dxa"/>
            <w:tcBorders>
              <w:top w:val="nil"/>
              <w:left w:val="nil"/>
              <w:bottom w:val="single" w:sz="4" w:space="0" w:color="auto"/>
              <w:right w:val="single" w:sz="4" w:space="0" w:color="auto"/>
            </w:tcBorders>
            <w:shd w:val="clear" w:color="auto" w:fill="auto"/>
            <w:vAlign w:val="center"/>
            <w:hideMark/>
          </w:tcPr>
          <w:p w14:paraId="06EA385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6280039F"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6417D66F" w14:textId="77777777" w:rsidR="000B0237" w:rsidRPr="000B0237" w:rsidRDefault="000B0237" w:rsidP="000B0237">
            <w:pPr>
              <w:spacing w:line="240" w:lineRule="auto"/>
              <w:ind w:firstLine="0"/>
              <w:jc w:val="center"/>
              <w:rPr>
                <w:i/>
                <w:iCs/>
                <w:sz w:val="14"/>
                <w:szCs w:val="14"/>
              </w:rPr>
            </w:pPr>
            <w:r w:rsidRPr="000B0237">
              <w:rPr>
                <w:i/>
                <w:iCs/>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018A3AD7"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00 0 00 39075</w:t>
            </w:r>
          </w:p>
        </w:tc>
        <w:tc>
          <w:tcPr>
            <w:tcW w:w="597" w:type="dxa"/>
            <w:tcBorders>
              <w:top w:val="nil"/>
              <w:left w:val="nil"/>
              <w:bottom w:val="single" w:sz="4" w:space="0" w:color="auto"/>
              <w:right w:val="single" w:sz="4" w:space="0" w:color="auto"/>
            </w:tcBorders>
            <w:shd w:val="clear" w:color="000000" w:fill="FFFFFF"/>
            <w:vAlign w:val="center"/>
            <w:hideMark/>
          </w:tcPr>
          <w:p w14:paraId="2F000DC4"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01CF2DE" w14:textId="77777777" w:rsidR="000B0237" w:rsidRPr="000B0237" w:rsidRDefault="000B0237" w:rsidP="000B0237">
            <w:pPr>
              <w:spacing w:line="240" w:lineRule="auto"/>
              <w:ind w:firstLine="0"/>
              <w:jc w:val="right"/>
              <w:rPr>
                <w:i/>
                <w:iCs/>
                <w:sz w:val="14"/>
                <w:szCs w:val="14"/>
              </w:rPr>
            </w:pPr>
            <w:r w:rsidRPr="000B0237">
              <w:rPr>
                <w:i/>
                <w:iCs/>
                <w:sz w:val="14"/>
                <w:szCs w:val="14"/>
              </w:rPr>
              <w:t>80,0</w:t>
            </w:r>
          </w:p>
        </w:tc>
        <w:tc>
          <w:tcPr>
            <w:tcW w:w="734" w:type="dxa"/>
            <w:tcBorders>
              <w:top w:val="nil"/>
              <w:left w:val="nil"/>
              <w:bottom w:val="single" w:sz="4" w:space="0" w:color="auto"/>
              <w:right w:val="single" w:sz="4" w:space="0" w:color="auto"/>
            </w:tcBorders>
            <w:shd w:val="clear" w:color="000000" w:fill="FFFFFF"/>
            <w:vAlign w:val="center"/>
            <w:hideMark/>
          </w:tcPr>
          <w:p w14:paraId="619E0BB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7357F76"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2A677E3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6336DC5" w14:textId="77777777" w:rsidTr="000B0237">
        <w:trPr>
          <w:trHeight w:val="30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EB5A"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5895D30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06CEA77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40FC335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FF"/>
            <w:vAlign w:val="center"/>
            <w:hideMark/>
          </w:tcPr>
          <w:p w14:paraId="264B3F2B" w14:textId="77777777" w:rsidR="000B0237" w:rsidRPr="000B0237" w:rsidRDefault="000B0237" w:rsidP="000B0237">
            <w:pPr>
              <w:spacing w:line="240" w:lineRule="auto"/>
              <w:ind w:firstLine="0"/>
              <w:jc w:val="center"/>
              <w:rPr>
                <w:sz w:val="14"/>
                <w:szCs w:val="14"/>
              </w:rPr>
            </w:pPr>
            <w:r w:rsidRPr="000B0237">
              <w:rPr>
                <w:sz w:val="14"/>
                <w:szCs w:val="14"/>
              </w:rPr>
              <w:t>00 0 00 39075</w:t>
            </w:r>
          </w:p>
        </w:tc>
        <w:tc>
          <w:tcPr>
            <w:tcW w:w="597" w:type="dxa"/>
            <w:tcBorders>
              <w:top w:val="nil"/>
              <w:left w:val="nil"/>
              <w:bottom w:val="single" w:sz="4" w:space="0" w:color="auto"/>
              <w:right w:val="single" w:sz="4" w:space="0" w:color="auto"/>
            </w:tcBorders>
            <w:shd w:val="clear" w:color="000000" w:fill="FFFFFF"/>
            <w:vAlign w:val="center"/>
            <w:hideMark/>
          </w:tcPr>
          <w:p w14:paraId="2FC319EE"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000000" w:fill="FFFFFF"/>
            <w:vAlign w:val="center"/>
            <w:hideMark/>
          </w:tcPr>
          <w:p w14:paraId="6AC699F9" w14:textId="77777777" w:rsidR="000B0237" w:rsidRPr="000B0237" w:rsidRDefault="000B0237" w:rsidP="000B0237">
            <w:pPr>
              <w:spacing w:line="240" w:lineRule="auto"/>
              <w:ind w:firstLine="0"/>
              <w:jc w:val="right"/>
              <w:rPr>
                <w:sz w:val="14"/>
                <w:szCs w:val="14"/>
              </w:rPr>
            </w:pPr>
            <w:r w:rsidRPr="000B0237">
              <w:rPr>
                <w:sz w:val="14"/>
                <w:szCs w:val="14"/>
              </w:rPr>
              <w:t>80,0</w:t>
            </w:r>
          </w:p>
        </w:tc>
        <w:tc>
          <w:tcPr>
            <w:tcW w:w="734" w:type="dxa"/>
            <w:tcBorders>
              <w:top w:val="nil"/>
              <w:left w:val="nil"/>
              <w:bottom w:val="single" w:sz="4" w:space="0" w:color="auto"/>
              <w:right w:val="single" w:sz="4" w:space="0" w:color="auto"/>
            </w:tcBorders>
            <w:shd w:val="clear" w:color="000000" w:fill="FFFFFF"/>
            <w:vAlign w:val="center"/>
            <w:hideMark/>
          </w:tcPr>
          <w:p w14:paraId="600DCF7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0CDD7C6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vAlign w:val="center"/>
            <w:hideMark/>
          </w:tcPr>
          <w:p w14:paraId="27FB13C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EDB8C35"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E0717A6" w14:textId="77777777" w:rsidR="000B0237" w:rsidRPr="000B0237" w:rsidRDefault="000B0237" w:rsidP="000B0237">
            <w:pPr>
              <w:spacing w:line="240" w:lineRule="auto"/>
              <w:ind w:firstLine="0"/>
              <w:jc w:val="left"/>
              <w:rPr>
                <w:b/>
                <w:bCs/>
                <w:sz w:val="14"/>
                <w:szCs w:val="14"/>
              </w:rPr>
            </w:pPr>
            <w:r w:rsidRPr="000B0237">
              <w:rPr>
                <w:b/>
                <w:bCs/>
                <w:sz w:val="14"/>
                <w:szCs w:val="14"/>
              </w:rPr>
              <w:t>Школы – детские сады, школы начальные, неполные средние и средние</w:t>
            </w:r>
          </w:p>
        </w:tc>
        <w:tc>
          <w:tcPr>
            <w:tcW w:w="1094" w:type="dxa"/>
            <w:tcBorders>
              <w:top w:val="nil"/>
              <w:left w:val="nil"/>
              <w:bottom w:val="single" w:sz="4" w:space="0" w:color="auto"/>
              <w:right w:val="single" w:sz="4" w:space="0" w:color="auto"/>
            </w:tcBorders>
            <w:shd w:val="clear" w:color="auto" w:fill="auto"/>
            <w:vAlign w:val="center"/>
            <w:hideMark/>
          </w:tcPr>
          <w:p w14:paraId="51232986"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CFCDAF0"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B67FA30"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EF5C479" w14:textId="77777777" w:rsidR="000B0237" w:rsidRPr="000B0237" w:rsidRDefault="000B0237" w:rsidP="000B0237">
            <w:pPr>
              <w:spacing w:line="240" w:lineRule="auto"/>
              <w:ind w:firstLine="0"/>
              <w:jc w:val="center"/>
              <w:rPr>
                <w:b/>
                <w:bCs/>
                <w:sz w:val="14"/>
                <w:szCs w:val="14"/>
              </w:rPr>
            </w:pPr>
            <w:r w:rsidRPr="000B0237">
              <w:rPr>
                <w:b/>
                <w:bCs/>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357F494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6F2ACAE2" w14:textId="77777777" w:rsidR="000B0237" w:rsidRPr="000B0237" w:rsidRDefault="000B0237" w:rsidP="000B0237">
            <w:pPr>
              <w:spacing w:line="240" w:lineRule="auto"/>
              <w:ind w:firstLine="0"/>
              <w:jc w:val="right"/>
              <w:rPr>
                <w:b/>
                <w:bCs/>
                <w:sz w:val="14"/>
                <w:szCs w:val="14"/>
              </w:rPr>
            </w:pPr>
            <w:r w:rsidRPr="000B0237">
              <w:rPr>
                <w:b/>
                <w:bCs/>
                <w:sz w:val="14"/>
                <w:szCs w:val="14"/>
              </w:rPr>
              <w:t>129 260,4</w:t>
            </w:r>
          </w:p>
        </w:tc>
        <w:tc>
          <w:tcPr>
            <w:tcW w:w="734" w:type="dxa"/>
            <w:tcBorders>
              <w:top w:val="nil"/>
              <w:left w:val="nil"/>
              <w:bottom w:val="single" w:sz="4" w:space="0" w:color="auto"/>
              <w:right w:val="single" w:sz="4" w:space="0" w:color="auto"/>
            </w:tcBorders>
            <w:shd w:val="clear" w:color="auto" w:fill="auto"/>
            <w:vAlign w:val="center"/>
            <w:hideMark/>
          </w:tcPr>
          <w:p w14:paraId="57B632B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03C57992" w14:textId="77777777" w:rsidR="000B0237" w:rsidRPr="000B0237" w:rsidRDefault="000B0237" w:rsidP="000B0237">
            <w:pPr>
              <w:spacing w:line="240" w:lineRule="auto"/>
              <w:ind w:firstLine="0"/>
              <w:jc w:val="right"/>
              <w:rPr>
                <w:b/>
                <w:bCs/>
                <w:sz w:val="14"/>
                <w:szCs w:val="14"/>
              </w:rPr>
            </w:pPr>
            <w:r w:rsidRPr="000B0237">
              <w:rPr>
                <w:b/>
                <w:bCs/>
                <w:sz w:val="14"/>
                <w:szCs w:val="14"/>
              </w:rPr>
              <w:t>129 260,4</w:t>
            </w:r>
          </w:p>
        </w:tc>
        <w:tc>
          <w:tcPr>
            <w:tcW w:w="708" w:type="dxa"/>
            <w:tcBorders>
              <w:top w:val="nil"/>
              <w:left w:val="nil"/>
              <w:bottom w:val="single" w:sz="4" w:space="0" w:color="auto"/>
              <w:right w:val="single" w:sz="4" w:space="0" w:color="auto"/>
            </w:tcBorders>
            <w:shd w:val="clear" w:color="auto" w:fill="auto"/>
            <w:vAlign w:val="center"/>
            <w:hideMark/>
          </w:tcPr>
          <w:p w14:paraId="49D581A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26EFA88"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79E8AFE"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484725E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C8559B7"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2CFC308"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779E5FF"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6A79242D"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446DC98F" w14:textId="77777777" w:rsidR="000B0237" w:rsidRPr="000B0237" w:rsidRDefault="000B0237" w:rsidP="000B0237">
            <w:pPr>
              <w:spacing w:line="240" w:lineRule="auto"/>
              <w:ind w:firstLine="0"/>
              <w:jc w:val="right"/>
              <w:rPr>
                <w:sz w:val="14"/>
                <w:szCs w:val="14"/>
              </w:rPr>
            </w:pPr>
            <w:r w:rsidRPr="000B0237">
              <w:rPr>
                <w:sz w:val="14"/>
                <w:szCs w:val="14"/>
              </w:rPr>
              <w:t>81 424,8</w:t>
            </w:r>
          </w:p>
        </w:tc>
        <w:tc>
          <w:tcPr>
            <w:tcW w:w="734" w:type="dxa"/>
            <w:tcBorders>
              <w:top w:val="nil"/>
              <w:left w:val="nil"/>
              <w:bottom w:val="single" w:sz="4" w:space="0" w:color="auto"/>
              <w:right w:val="single" w:sz="4" w:space="0" w:color="auto"/>
            </w:tcBorders>
            <w:shd w:val="clear" w:color="auto" w:fill="auto"/>
            <w:noWrap/>
            <w:vAlign w:val="center"/>
            <w:hideMark/>
          </w:tcPr>
          <w:p w14:paraId="42DA4C6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BB253B3" w14:textId="77777777" w:rsidR="000B0237" w:rsidRPr="000B0237" w:rsidRDefault="000B0237" w:rsidP="000B0237">
            <w:pPr>
              <w:spacing w:line="240" w:lineRule="auto"/>
              <w:ind w:firstLine="0"/>
              <w:jc w:val="right"/>
              <w:rPr>
                <w:sz w:val="14"/>
                <w:szCs w:val="14"/>
              </w:rPr>
            </w:pPr>
            <w:r w:rsidRPr="000B0237">
              <w:rPr>
                <w:sz w:val="14"/>
                <w:szCs w:val="14"/>
              </w:rPr>
              <w:t>81 424,8</w:t>
            </w:r>
          </w:p>
        </w:tc>
        <w:tc>
          <w:tcPr>
            <w:tcW w:w="708" w:type="dxa"/>
            <w:tcBorders>
              <w:top w:val="nil"/>
              <w:left w:val="nil"/>
              <w:bottom w:val="single" w:sz="4" w:space="0" w:color="auto"/>
              <w:right w:val="single" w:sz="4" w:space="0" w:color="auto"/>
            </w:tcBorders>
            <w:shd w:val="clear" w:color="auto" w:fill="auto"/>
            <w:noWrap/>
            <w:vAlign w:val="center"/>
            <w:hideMark/>
          </w:tcPr>
          <w:p w14:paraId="1341E80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D1B63DA"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68E10C4"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2326157B"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712E73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B3C6F5B"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8890279"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1B30C516"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39058A66" w14:textId="77777777" w:rsidR="000B0237" w:rsidRPr="000B0237" w:rsidRDefault="000B0237" w:rsidP="000B0237">
            <w:pPr>
              <w:spacing w:line="240" w:lineRule="auto"/>
              <w:ind w:firstLine="0"/>
              <w:jc w:val="right"/>
              <w:rPr>
                <w:sz w:val="14"/>
                <w:szCs w:val="14"/>
              </w:rPr>
            </w:pPr>
            <w:r w:rsidRPr="000B0237">
              <w:rPr>
                <w:sz w:val="14"/>
                <w:szCs w:val="14"/>
              </w:rPr>
              <w:t>61 735,6</w:t>
            </w:r>
          </w:p>
        </w:tc>
        <w:tc>
          <w:tcPr>
            <w:tcW w:w="734" w:type="dxa"/>
            <w:tcBorders>
              <w:top w:val="nil"/>
              <w:left w:val="nil"/>
              <w:bottom w:val="single" w:sz="4" w:space="0" w:color="auto"/>
              <w:right w:val="single" w:sz="4" w:space="0" w:color="auto"/>
            </w:tcBorders>
            <w:shd w:val="clear" w:color="auto" w:fill="auto"/>
            <w:noWrap/>
            <w:vAlign w:val="center"/>
            <w:hideMark/>
          </w:tcPr>
          <w:p w14:paraId="249B47B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41C11F2" w14:textId="77777777" w:rsidR="000B0237" w:rsidRPr="000B0237" w:rsidRDefault="000B0237" w:rsidP="000B0237">
            <w:pPr>
              <w:spacing w:line="240" w:lineRule="auto"/>
              <w:ind w:firstLine="0"/>
              <w:jc w:val="right"/>
              <w:rPr>
                <w:sz w:val="14"/>
                <w:szCs w:val="14"/>
              </w:rPr>
            </w:pPr>
            <w:r w:rsidRPr="000B0237">
              <w:rPr>
                <w:sz w:val="14"/>
                <w:szCs w:val="14"/>
              </w:rPr>
              <w:t>61 735,6</w:t>
            </w:r>
          </w:p>
        </w:tc>
        <w:tc>
          <w:tcPr>
            <w:tcW w:w="708" w:type="dxa"/>
            <w:tcBorders>
              <w:top w:val="nil"/>
              <w:left w:val="nil"/>
              <w:bottom w:val="single" w:sz="4" w:space="0" w:color="auto"/>
              <w:right w:val="single" w:sz="4" w:space="0" w:color="auto"/>
            </w:tcBorders>
            <w:shd w:val="clear" w:color="auto" w:fill="auto"/>
            <w:noWrap/>
            <w:vAlign w:val="center"/>
            <w:hideMark/>
          </w:tcPr>
          <w:p w14:paraId="73E96D8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D296E72"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ED2889E"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auto" w:fill="auto"/>
            <w:vAlign w:val="center"/>
            <w:hideMark/>
          </w:tcPr>
          <w:p w14:paraId="6DD02136"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49712B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2B611A9"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DD03AB0"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686857EA"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single" w:sz="4" w:space="0" w:color="auto"/>
            </w:tcBorders>
            <w:shd w:val="clear" w:color="auto" w:fill="auto"/>
            <w:noWrap/>
            <w:vAlign w:val="center"/>
            <w:hideMark/>
          </w:tcPr>
          <w:p w14:paraId="06018E18" w14:textId="77777777" w:rsidR="000B0237" w:rsidRPr="000B0237" w:rsidRDefault="000B0237" w:rsidP="000B0237">
            <w:pPr>
              <w:spacing w:line="240" w:lineRule="auto"/>
              <w:ind w:firstLine="0"/>
              <w:jc w:val="right"/>
              <w:rPr>
                <w:sz w:val="14"/>
                <w:szCs w:val="14"/>
              </w:rPr>
            </w:pPr>
            <w:r w:rsidRPr="000B0237">
              <w:rPr>
                <w:sz w:val="14"/>
                <w:szCs w:val="14"/>
              </w:rPr>
              <w:t>1 045,0</w:t>
            </w:r>
          </w:p>
        </w:tc>
        <w:tc>
          <w:tcPr>
            <w:tcW w:w="734" w:type="dxa"/>
            <w:tcBorders>
              <w:top w:val="nil"/>
              <w:left w:val="nil"/>
              <w:bottom w:val="single" w:sz="4" w:space="0" w:color="auto"/>
              <w:right w:val="single" w:sz="4" w:space="0" w:color="auto"/>
            </w:tcBorders>
            <w:shd w:val="clear" w:color="auto" w:fill="auto"/>
            <w:noWrap/>
            <w:vAlign w:val="center"/>
            <w:hideMark/>
          </w:tcPr>
          <w:p w14:paraId="04B4D94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900593A" w14:textId="77777777" w:rsidR="000B0237" w:rsidRPr="000B0237" w:rsidRDefault="000B0237" w:rsidP="000B0237">
            <w:pPr>
              <w:spacing w:line="240" w:lineRule="auto"/>
              <w:ind w:firstLine="0"/>
              <w:jc w:val="right"/>
              <w:rPr>
                <w:sz w:val="14"/>
                <w:szCs w:val="14"/>
              </w:rPr>
            </w:pPr>
            <w:r w:rsidRPr="000B0237">
              <w:rPr>
                <w:sz w:val="14"/>
                <w:szCs w:val="14"/>
              </w:rPr>
              <w:t>1 045,0</w:t>
            </w:r>
          </w:p>
        </w:tc>
        <w:tc>
          <w:tcPr>
            <w:tcW w:w="708" w:type="dxa"/>
            <w:tcBorders>
              <w:top w:val="nil"/>
              <w:left w:val="nil"/>
              <w:bottom w:val="single" w:sz="4" w:space="0" w:color="auto"/>
              <w:right w:val="single" w:sz="4" w:space="0" w:color="auto"/>
            </w:tcBorders>
            <w:shd w:val="clear" w:color="auto" w:fill="auto"/>
            <w:noWrap/>
            <w:vAlign w:val="center"/>
            <w:hideMark/>
          </w:tcPr>
          <w:p w14:paraId="0D6BD72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F0E1C40"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97EFA9C"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760FB6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E9A6CC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54AC7A8"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0DA63ED"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35386A84"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505B279D" w14:textId="77777777" w:rsidR="000B0237" w:rsidRPr="000B0237" w:rsidRDefault="000B0237" w:rsidP="000B0237">
            <w:pPr>
              <w:spacing w:line="240" w:lineRule="auto"/>
              <w:ind w:firstLine="0"/>
              <w:jc w:val="right"/>
              <w:rPr>
                <w:sz w:val="14"/>
                <w:szCs w:val="14"/>
              </w:rPr>
            </w:pPr>
            <w:r w:rsidRPr="000B0237">
              <w:rPr>
                <w:sz w:val="14"/>
                <w:szCs w:val="14"/>
              </w:rPr>
              <w:t>18 644,2</w:t>
            </w:r>
          </w:p>
        </w:tc>
        <w:tc>
          <w:tcPr>
            <w:tcW w:w="734" w:type="dxa"/>
            <w:tcBorders>
              <w:top w:val="nil"/>
              <w:left w:val="nil"/>
              <w:bottom w:val="single" w:sz="4" w:space="0" w:color="auto"/>
              <w:right w:val="single" w:sz="4" w:space="0" w:color="auto"/>
            </w:tcBorders>
            <w:shd w:val="clear" w:color="auto" w:fill="auto"/>
            <w:noWrap/>
            <w:vAlign w:val="center"/>
            <w:hideMark/>
          </w:tcPr>
          <w:p w14:paraId="540B8DD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A4C9EAF" w14:textId="77777777" w:rsidR="000B0237" w:rsidRPr="000B0237" w:rsidRDefault="000B0237" w:rsidP="000B0237">
            <w:pPr>
              <w:spacing w:line="240" w:lineRule="auto"/>
              <w:ind w:firstLine="0"/>
              <w:jc w:val="right"/>
              <w:rPr>
                <w:sz w:val="14"/>
                <w:szCs w:val="14"/>
              </w:rPr>
            </w:pPr>
            <w:r w:rsidRPr="000B0237">
              <w:rPr>
                <w:sz w:val="14"/>
                <w:szCs w:val="14"/>
              </w:rPr>
              <w:t>18 644,2</w:t>
            </w:r>
          </w:p>
        </w:tc>
        <w:tc>
          <w:tcPr>
            <w:tcW w:w="708" w:type="dxa"/>
            <w:tcBorders>
              <w:top w:val="nil"/>
              <w:left w:val="nil"/>
              <w:bottom w:val="single" w:sz="4" w:space="0" w:color="auto"/>
              <w:right w:val="single" w:sz="4" w:space="0" w:color="auto"/>
            </w:tcBorders>
            <w:shd w:val="clear" w:color="auto" w:fill="auto"/>
            <w:noWrap/>
            <w:vAlign w:val="center"/>
            <w:hideMark/>
          </w:tcPr>
          <w:p w14:paraId="487080E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A3B172E" w14:textId="77777777" w:rsidTr="000B0237">
        <w:trPr>
          <w:trHeight w:val="4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B5E802A"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367BEF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E15352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EA456DB"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1A4F2FD"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700AAF2C"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64EF0DF6" w14:textId="77777777" w:rsidR="000B0237" w:rsidRPr="000B0237" w:rsidRDefault="000B0237" w:rsidP="000B0237">
            <w:pPr>
              <w:spacing w:line="240" w:lineRule="auto"/>
              <w:ind w:firstLine="0"/>
              <w:jc w:val="right"/>
              <w:rPr>
                <w:sz w:val="14"/>
                <w:szCs w:val="14"/>
              </w:rPr>
            </w:pPr>
            <w:r w:rsidRPr="000B0237">
              <w:rPr>
                <w:sz w:val="14"/>
                <w:szCs w:val="14"/>
              </w:rPr>
              <w:t>46 546,5</w:t>
            </w:r>
          </w:p>
        </w:tc>
        <w:tc>
          <w:tcPr>
            <w:tcW w:w="734" w:type="dxa"/>
            <w:tcBorders>
              <w:top w:val="nil"/>
              <w:left w:val="nil"/>
              <w:bottom w:val="single" w:sz="4" w:space="0" w:color="auto"/>
              <w:right w:val="single" w:sz="4" w:space="0" w:color="auto"/>
            </w:tcBorders>
            <w:shd w:val="clear" w:color="auto" w:fill="auto"/>
            <w:noWrap/>
            <w:vAlign w:val="center"/>
            <w:hideMark/>
          </w:tcPr>
          <w:p w14:paraId="41F7949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20D7413" w14:textId="77777777" w:rsidR="000B0237" w:rsidRPr="000B0237" w:rsidRDefault="000B0237" w:rsidP="000B0237">
            <w:pPr>
              <w:spacing w:line="240" w:lineRule="auto"/>
              <w:ind w:firstLine="0"/>
              <w:jc w:val="right"/>
              <w:rPr>
                <w:sz w:val="14"/>
                <w:szCs w:val="14"/>
              </w:rPr>
            </w:pPr>
            <w:r w:rsidRPr="000B0237">
              <w:rPr>
                <w:sz w:val="14"/>
                <w:szCs w:val="14"/>
              </w:rPr>
              <w:t>46 546,5</w:t>
            </w:r>
          </w:p>
        </w:tc>
        <w:tc>
          <w:tcPr>
            <w:tcW w:w="708" w:type="dxa"/>
            <w:tcBorders>
              <w:top w:val="nil"/>
              <w:left w:val="nil"/>
              <w:bottom w:val="single" w:sz="4" w:space="0" w:color="auto"/>
              <w:right w:val="single" w:sz="4" w:space="0" w:color="auto"/>
            </w:tcBorders>
            <w:shd w:val="clear" w:color="auto" w:fill="auto"/>
            <w:noWrap/>
            <w:vAlign w:val="center"/>
            <w:hideMark/>
          </w:tcPr>
          <w:p w14:paraId="692ACE5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62516BA"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7F51A4D" w14:textId="77777777" w:rsidR="000B0237" w:rsidRPr="000B0237" w:rsidRDefault="000B0237" w:rsidP="000B0237">
            <w:pPr>
              <w:spacing w:line="240" w:lineRule="auto"/>
              <w:ind w:firstLine="0"/>
              <w:jc w:val="left"/>
              <w:rPr>
                <w:sz w:val="14"/>
                <w:szCs w:val="14"/>
              </w:rPr>
            </w:pPr>
            <w:r w:rsidRPr="000B0237">
              <w:rPr>
                <w:sz w:val="14"/>
                <w:szCs w:val="14"/>
              </w:rPr>
              <w:t>Иные выплаты населению</w:t>
            </w:r>
          </w:p>
        </w:tc>
        <w:tc>
          <w:tcPr>
            <w:tcW w:w="1094" w:type="dxa"/>
            <w:tcBorders>
              <w:top w:val="nil"/>
              <w:left w:val="nil"/>
              <w:bottom w:val="single" w:sz="4" w:space="0" w:color="auto"/>
              <w:right w:val="single" w:sz="4" w:space="0" w:color="auto"/>
            </w:tcBorders>
            <w:shd w:val="clear" w:color="auto" w:fill="auto"/>
            <w:vAlign w:val="center"/>
            <w:hideMark/>
          </w:tcPr>
          <w:p w14:paraId="50FEC69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915D87C"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61F056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F1E4F80"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28DCC59B" w14:textId="77777777" w:rsidR="000B0237" w:rsidRPr="000B0237" w:rsidRDefault="000B0237" w:rsidP="000B0237">
            <w:pPr>
              <w:spacing w:line="240" w:lineRule="auto"/>
              <w:ind w:firstLine="0"/>
              <w:jc w:val="center"/>
              <w:rPr>
                <w:sz w:val="14"/>
                <w:szCs w:val="14"/>
              </w:rPr>
            </w:pPr>
            <w:r w:rsidRPr="000B0237">
              <w:rPr>
                <w:sz w:val="14"/>
                <w:szCs w:val="14"/>
              </w:rPr>
              <w:t>360</w:t>
            </w:r>
          </w:p>
        </w:tc>
        <w:tc>
          <w:tcPr>
            <w:tcW w:w="905" w:type="dxa"/>
            <w:tcBorders>
              <w:top w:val="nil"/>
              <w:left w:val="nil"/>
              <w:bottom w:val="single" w:sz="4" w:space="0" w:color="auto"/>
              <w:right w:val="single" w:sz="4" w:space="0" w:color="auto"/>
            </w:tcBorders>
            <w:shd w:val="clear" w:color="auto" w:fill="auto"/>
            <w:noWrap/>
            <w:vAlign w:val="center"/>
            <w:hideMark/>
          </w:tcPr>
          <w:p w14:paraId="3895988F"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34" w:type="dxa"/>
            <w:tcBorders>
              <w:top w:val="nil"/>
              <w:left w:val="nil"/>
              <w:bottom w:val="single" w:sz="4" w:space="0" w:color="auto"/>
              <w:right w:val="single" w:sz="4" w:space="0" w:color="auto"/>
            </w:tcBorders>
            <w:shd w:val="clear" w:color="auto" w:fill="auto"/>
            <w:noWrap/>
            <w:vAlign w:val="center"/>
            <w:hideMark/>
          </w:tcPr>
          <w:p w14:paraId="5E0A8A3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564C814" w14:textId="77777777" w:rsidR="000B0237" w:rsidRPr="000B0237" w:rsidRDefault="000B0237" w:rsidP="000B0237">
            <w:pPr>
              <w:spacing w:line="240" w:lineRule="auto"/>
              <w:ind w:firstLine="0"/>
              <w:jc w:val="right"/>
              <w:rPr>
                <w:sz w:val="14"/>
                <w:szCs w:val="14"/>
              </w:rPr>
            </w:pPr>
            <w:r w:rsidRPr="000B0237">
              <w:rPr>
                <w:sz w:val="14"/>
                <w:szCs w:val="14"/>
              </w:rPr>
              <w:t>100,0</w:t>
            </w:r>
          </w:p>
        </w:tc>
        <w:tc>
          <w:tcPr>
            <w:tcW w:w="708" w:type="dxa"/>
            <w:tcBorders>
              <w:top w:val="nil"/>
              <w:left w:val="nil"/>
              <w:bottom w:val="single" w:sz="4" w:space="0" w:color="auto"/>
              <w:right w:val="single" w:sz="4" w:space="0" w:color="auto"/>
            </w:tcBorders>
            <w:shd w:val="clear" w:color="auto" w:fill="auto"/>
            <w:noWrap/>
            <w:vAlign w:val="center"/>
            <w:hideMark/>
          </w:tcPr>
          <w:p w14:paraId="165C834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6AC3299"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7E5D8E8"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17BEEF2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2E9B83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B4BB71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2BAF8C5" w14:textId="77777777" w:rsidR="000B0237" w:rsidRPr="000B0237" w:rsidRDefault="000B0237" w:rsidP="000B0237">
            <w:pPr>
              <w:spacing w:line="240" w:lineRule="auto"/>
              <w:ind w:firstLine="0"/>
              <w:jc w:val="center"/>
              <w:rPr>
                <w:sz w:val="14"/>
                <w:szCs w:val="14"/>
              </w:rPr>
            </w:pPr>
            <w:r w:rsidRPr="000B0237">
              <w:rPr>
                <w:sz w:val="14"/>
                <w:szCs w:val="14"/>
              </w:rPr>
              <w:t>00 0 00 42199</w:t>
            </w:r>
          </w:p>
        </w:tc>
        <w:tc>
          <w:tcPr>
            <w:tcW w:w="597" w:type="dxa"/>
            <w:tcBorders>
              <w:top w:val="nil"/>
              <w:left w:val="nil"/>
              <w:bottom w:val="single" w:sz="4" w:space="0" w:color="auto"/>
              <w:right w:val="single" w:sz="4" w:space="0" w:color="auto"/>
            </w:tcBorders>
            <w:shd w:val="clear" w:color="auto" w:fill="auto"/>
            <w:vAlign w:val="center"/>
            <w:hideMark/>
          </w:tcPr>
          <w:p w14:paraId="29E65F21"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auto" w:fill="auto"/>
            <w:noWrap/>
            <w:vAlign w:val="center"/>
            <w:hideMark/>
          </w:tcPr>
          <w:p w14:paraId="05DC4C5C" w14:textId="77777777" w:rsidR="000B0237" w:rsidRPr="000B0237" w:rsidRDefault="000B0237" w:rsidP="000B0237">
            <w:pPr>
              <w:spacing w:line="240" w:lineRule="auto"/>
              <w:ind w:firstLine="0"/>
              <w:jc w:val="right"/>
              <w:rPr>
                <w:sz w:val="14"/>
                <w:szCs w:val="14"/>
              </w:rPr>
            </w:pPr>
            <w:r w:rsidRPr="000B0237">
              <w:rPr>
                <w:sz w:val="14"/>
                <w:szCs w:val="14"/>
              </w:rPr>
              <w:t>1 189,1</w:t>
            </w:r>
          </w:p>
        </w:tc>
        <w:tc>
          <w:tcPr>
            <w:tcW w:w="734" w:type="dxa"/>
            <w:tcBorders>
              <w:top w:val="nil"/>
              <w:left w:val="nil"/>
              <w:bottom w:val="single" w:sz="4" w:space="0" w:color="auto"/>
              <w:right w:val="single" w:sz="4" w:space="0" w:color="auto"/>
            </w:tcBorders>
            <w:shd w:val="clear" w:color="auto" w:fill="auto"/>
            <w:noWrap/>
            <w:vAlign w:val="center"/>
            <w:hideMark/>
          </w:tcPr>
          <w:p w14:paraId="6F6A10F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3194EEF" w14:textId="77777777" w:rsidR="000B0237" w:rsidRPr="000B0237" w:rsidRDefault="000B0237" w:rsidP="000B0237">
            <w:pPr>
              <w:spacing w:line="240" w:lineRule="auto"/>
              <w:ind w:firstLine="0"/>
              <w:jc w:val="right"/>
              <w:rPr>
                <w:sz w:val="14"/>
                <w:szCs w:val="14"/>
              </w:rPr>
            </w:pPr>
            <w:r w:rsidRPr="000B0237">
              <w:rPr>
                <w:sz w:val="14"/>
                <w:szCs w:val="14"/>
              </w:rPr>
              <w:t>1 189,1</w:t>
            </w:r>
          </w:p>
        </w:tc>
        <w:tc>
          <w:tcPr>
            <w:tcW w:w="708" w:type="dxa"/>
            <w:tcBorders>
              <w:top w:val="nil"/>
              <w:left w:val="nil"/>
              <w:bottom w:val="single" w:sz="4" w:space="0" w:color="auto"/>
              <w:right w:val="single" w:sz="4" w:space="0" w:color="auto"/>
            </w:tcBorders>
            <w:shd w:val="clear" w:color="auto" w:fill="auto"/>
            <w:noWrap/>
            <w:vAlign w:val="center"/>
            <w:hideMark/>
          </w:tcPr>
          <w:p w14:paraId="0CF60F0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4C692EC" w14:textId="77777777" w:rsidTr="00121F3D">
        <w:trPr>
          <w:trHeight w:val="916"/>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71DFF5C"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094" w:type="dxa"/>
            <w:tcBorders>
              <w:top w:val="nil"/>
              <w:left w:val="nil"/>
              <w:bottom w:val="single" w:sz="4" w:space="0" w:color="auto"/>
              <w:right w:val="single" w:sz="4" w:space="0" w:color="auto"/>
            </w:tcBorders>
            <w:shd w:val="clear" w:color="auto" w:fill="auto"/>
            <w:vAlign w:val="center"/>
            <w:hideMark/>
          </w:tcPr>
          <w:p w14:paraId="44DA35D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250C657"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FD5986C"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0455681" w14:textId="77777777" w:rsidR="000B0237" w:rsidRPr="000B0237" w:rsidRDefault="000B0237" w:rsidP="000B0237">
            <w:pPr>
              <w:spacing w:line="240" w:lineRule="auto"/>
              <w:ind w:firstLine="0"/>
              <w:jc w:val="center"/>
              <w:rPr>
                <w:b/>
                <w:bCs/>
                <w:sz w:val="14"/>
                <w:szCs w:val="14"/>
              </w:rPr>
            </w:pPr>
            <w:r w:rsidRPr="000B0237">
              <w:rPr>
                <w:b/>
                <w:bCs/>
                <w:sz w:val="14"/>
                <w:szCs w:val="14"/>
              </w:rPr>
              <w:t>00 0 Ю6 53030</w:t>
            </w:r>
          </w:p>
        </w:tc>
        <w:tc>
          <w:tcPr>
            <w:tcW w:w="597" w:type="dxa"/>
            <w:tcBorders>
              <w:top w:val="nil"/>
              <w:left w:val="nil"/>
              <w:bottom w:val="single" w:sz="4" w:space="0" w:color="auto"/>
              <w:right w:val="single" w:sz="4" w:space="0" w:color="auto"/>
            </w:tcBorders>
            <w:shd w:val="clear" w:color="auto" w:fill="auto"/>
            <w:vAlign w:val="center"/>
            <w:hideMark/>
          </w:tcPr>
          <w:p w14:paraId="2F147997"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F8970E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6BCCF4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46847E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0F9A7D5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A78B858"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0FF434C"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1BC5931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5A913C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2689023"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06E5632" w14:textId="77777777" w:rsidR="000B0237" w:rsidRPr="000B0237" w:rsidRDefault="000B0237" w:rsidP="000B0237">
            <w:pPr>
              <w:spacing w:line="240" w:lineRule="auto"/>
              <w:ind w:firstLine="0"/>
              <w:jc w:val="center"/>
              <w:rPr>
                <w:sz w:val="14"/>
                <w:szCs w:val="14"/>
              </w:rPr>
            </w:pPr>
            <w:r w:rsidRPr="000B0237">
              <w:rPr>
                <w:sz w:val="14"/>
                <w:szCs w:val="14"/>
              </w:rPr>
              <w:t>00 0 Ю6 53030</w:t>
            </w:r>
          </w:p>
        </w:tc>
        <w:tc>
          <w:tcPr>
            <w:tcW w:w="597" w:type="dxa"/>
            <w:tcBorders>
              <w:top w:val="nil"/>
              <w:left w:val="nil"/>
              <w:bottom w:val="single" w:sz="4" w:space="0" w:color="auto"/>
              <w:right w:val="single" w:sz="4" w:space="0" w:color="auto"/>
            </w:tcBorders>
            <w:shd w:val="clear" w:color="auto" w:fill="auto"/>
            <w:vAlign w:val="center"/>
            <w:hideMark/>
          </w:tcPr>
          <w:p w14:paraId="63EDA0F1"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2E44232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70574B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75AAF3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6D01006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015B54C"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444F4D6"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4471B306"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8EDBBA1"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343F026"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060A16B" w14:textId="77777777" w:rsidR="000B0237" w:rsidRPr="000B0237" w:rsidRDefault="000B0237" w:rsidP="000B0237">
            <w:pPr>
              <w:spacing w:line="240" w:lineRule="auto"/>
              <w:ind w:firstLine="0"/>
              <w:jc w:val="center"/>
              <w:rPr>
                <w:sz w:val="14"/>
                <w:szCs w:val="14"/>
              </w:rPr>
            </w:pPr>
            <w:r w:rsidRPr="000B0237">
              <w:rPr>
                <w:sz w:val="14"/>
                <w:szCs w:val="14"/>
              </w:rPr>
              <w:t>00 0 Ю6 53030</w:t>
            </w:r>
          </w:p>
        </w:tc>
        <w:tc>
          <w:tcPr>
            <w:tcW w:w="597" w:type="dxa"/>
            <w:tcBorders>
              <w:top w:val="nil"/>
              <w:left w:val="nil"/>
              <w:bottom w:val="single" w:sz="4" w:space="0" w:color="auto"/>
              <w:right w:val="single" w:sz="4" w:space="0" w:color="auto"/>
            </w:tcBorders>
            <w:shd w:val="clear" w:color="auto" w:fill="auto"/>
            <w:vAlign w:val="center"/>
            <w:hideMark/>
          </w:tcPr>
          <w:p w14:paraId="261D67E1"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5126ECB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D5326D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A06704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40D5F8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61C8257"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BD911DA"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18ED1F5"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F195DEC"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B35103B"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DBCA982" w14:textId="77777777" w:rsidR="000B0237" w:rsidRPr="000B0237" w:rsidRDefault="000B0237" w:rsidP="000B0237">
            <w:pPr>
              <w:spacing w:line="240" w:lineRule="auto"/>
              <w:ind w:firstLine="0"/>
              <w:jc w:val="center"/>
              <w:rPr>
                <w:sz w:val="14"/>
                <w:szCs w:val="14"/>
              </w:rPr>
            </w:pPr>
            <w:r w:rsidRPr="000B0237">
              <w:rPr>
                <w:sz w:val="14"/>
                <w:szCs w:val="14"/>
              </w:rPr>
              <w:t>00 0 Ю6 53030</w:t>
            </w:r>
          </w:p>
        </w:tc>
        <w:tc>
          <w:tcPr>
            <w:tcW w:w="597" w:type="dxa"/>
            <w:tcBorders>
              <w:top w:val="nil"/>
              <w:left w:val="nil"/>
              <w:bottom w:val="single" w:sz="4" w:space="0" w:color="auto"/>
              <w:right w:val="single" w:sz="4" w:space="0" w:color="auto"/>
            </w:tcBorders>
            <w:shd w:val="clear" w:color="auto" w:fill="auto"/>
            <w:vAlign w:val="center"/>
            <w:hideMark/>
          </w:tcPr>
          <w:p w14:paraId="79BFC6A6"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4D34DA3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7FA38EC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0AA11C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7781DC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D8C3928" w14:textId="77777777" w:rsidTr="000B0237">
        <w:trPr>
          <w:trHeight w:val="99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EC10BE8"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094" w:type="dxa"/>
            <w:tcBorders>
              <w:top w:val="nil"/>
              <w:left w:val="nil"/>
              <w:bottom w:val="single" w:sz="4" w:space="0" w:color="auto"/>
              <w:right w:val="single" w:sz="4" w:space="0" w:color="auto"/>
            </w:tcBorders>
            <w:shd w:val="clear" w:color="auto" w:fill="auto"/>
            <w:vAlign w:val="center"/>
            <w:hideMark/>
          </w:tcPr>
          <w:p w14:paraId="4EF2CE5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3E30AF7"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8288F61"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7115A6C" w14:textId="77777777" w:rsidR="000B0237" w:rsidRPr="000B0237" w:rsidRDefault="000B0237" w:rsidP="000B0237">
            <w:pPr>
              <w:spacing w:line="240" w:lineRule="auto"/>
              <w:ind w:firstLine="0"/>
              <w:jc w:val="center"/>
              <w:rPr>
                <w:b/>
                <w:bCs/>
                <w:sz w:val="14"/>
                <w:szCs w:val="14"/>
              </w:rPr>
            </w:pPr>
            <w:r w:rsidRPr="000B0237">
              <w:rPr>
                <w:b/>
                <w:bCs/>
                <w:sz w:val="14"/>
                <w:szCs w:val="14"/>
              </w:rPr>
              <w:t>00 0 00 71031</w:t>
            </w:r>
          </w:p>
        </w:tc>
        <w:tc>
          <w:tcPr>
            <w:tcW w:w="597" w:type="dxa"/>
            <w:tcBorders>
              <w:top w:val="nil"/>
              <w:left w:val="nil"/>
              <w:bottom w:val="single" w:sz="4" w:space="0" w:color="auto"/>
              <w:right w:val="single" w:sz="4" w:space="0" w:color="auto"/>
            </w:tcBorders>
            <w:shd w:val="clear" w:color="auto" w:fill="auto"/>
            <w:vAlign w:val="center"/>
            <w:hideMark/>
          </w:tcPr>
          <w:p w14:paraId="4FC6C770"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17DDE43D" w14:textId="77777777" w:rsidR="000B0237" w:rsidRPr="000B0237" w:rsidRDefault="000B0237" w:rsidP="000B0237">
            <w:pPr>
              <w:spacing w:line="240" w:lineRule="auto"/>
              <w:ind w:firstLine="0"/>
              <w:jc w:val="right"/>
              <w:rPr>
                <w:b/>
                <w:bCs/>
                <w:sz w:val="14"/>
                <w:szCs w:val="14"/>
              </w:rPr>
            </w:pPr>
            <w:r w:rsidRPr="000B0237">
              <w:rPr>
                <w:b/>
                <w:bCs/>
                <w:sz w:val="14"/>
                <w:szCs w:val="14"/>
              </w:rPr>
              <w:t>1 782,0</w:t>
            </w:r>
          </w:p>
        </w:tc>
        <w:tc>
          <w:tcPr>
            <w:tcW w:w="734" w:type="dxa"/>
            <w:tcBorders>
              <w:top w:val="nil"/>
              <w:left w:val="nil"/>
              <w:bottom w:val="single" w:sz="4" w:space="0" w:color="auto"/>
              <w:right w:val="single" w:sz="4" w:space="0" w:color="auto"/>
            </w:tcBorders>
            <w:shd w:val="clear" w:color="auto" w:fill="auto"/>
            <w:noWrap/>
            <w:vAlign w:val="center"/>
            <w:hideMark/>
          </w:tcPr>
          <w:p w14:paraId="3689B5C1" w14:textId="77777777" w:rsidR="000B0237" w:rsidRPr="000B0237" w:rsidRDefault="000B0237" w:rsidP="000B0237">
            <w:pPr>
              <w:spacing w:line="240" w:lineRule="auto"/>
              <w:ind w:firstLine="0"/>
              <w:jc w:val="right"/>
              <w:rPr>
                <w:b/>
                <w:bCs/>
                <w:sz w:val="14"/>
                <w:szCs w:val="14"/>
              </w:rPr>
            </w:pPr>
            <w:r w:rsidRPr="000B0237">
              <w:rPr>
                <w:b/>
                <w:bCs/>
                <w:sz w:val="14"/>
                <w:szCs w:val="14"/>
              </w:rPr>
              <w:t>1 782,0</w:t>
            </w:r>
          </w:p>
        </w:tc>
        <w:tc>
          <w:tcPr>
            <w:tcW w:w="810" w:type="dxa"/>
            <w:tcBorders>
              <w:top w:val="nil"/>
              <w:left w:val="nil"/>
              <w:bottom w:val="single" w:sz="4" w:space="0" w:color="auto"/>
              <w:right w:val="single" w:sz="4" w:space="0" w:color="auto"/>
            </w:tcBorders>
            <w:shd w:val="clear" w:color="auto" w:fill="auto"/>
            <w:noWrap/>
            <w:vAlign w:val="center"/>
            <w:hideMark/>
          </w:tcPr>
          <w:p w14:paraId="5C0E6C6D" w14:textId="77777777" w:rsidR="000B0237" w:rsidRPr="000B0237" w:rsidRDefault="000B0237" w:rsidP="000B0237">
            <w:pPr>
              <w:spacing w:line="240" w:lineRule="auto"/>
              <w:ind w:firstLine="0"/>
              <w:jc w:val="right"/>
              <w:rPr>
                <w:b/>
                <w:bCs/>
                <w:sz w:val="14"/>
                <w:szCs w:val="14"/>
              </w:rPr>
            </w:pPr>
            <w:r w:rsidRPr="000B0237">
              <w:rPr>
                <w:b/>
                <w:bCs/>
                <w:sz w:val="14"/>
                <w:szCs w:val="14"/>
              </w:rPr>
              <w:t>1 703,9</w:t>
            </w:r>
          </w:p>
        </w:tc>
        <w:tc>
          <w:tcPr>
            <w:tcW w:w="708" w:type="dxa"/>
            <w:tcBorders>
              <w:top w:val="nil"/>
              <w:left w:val="nil"/>
              <w:bottom w:val="single" w:sz="4" w:space="0" w:color="auto"/>
              <w:right w:val="single" w:sz="4" w:space="0" w:color="auto"/>
            </w:tcBorders>
            <w:shd w:val="clear" w:color="auto" w:fill="auto"/>
            <w:noWrap/>
            <w:vAlign w:val="center"/>
            <w:hideMark/>
          </w:tcPr>
          <w:p w14:paraId="30627E18" w14:textId="77777777" w:rsidR="000B0237" w:rsidRPr="000B0237" w:rsidRDefault="000B0237" w:rsidP="000B0237">
            <w:pPr>
              <w:spacing w:line="240" w:lineRule="auto"/>
              <w:ind w:firstLine="0"/>
              <w:jc w:val="right"/>
              <w:rPr>
                <w:b/>
                <w:bCs/>
                <w:sz w:val="14"/>
                <w:szCs w:val="14"/>
              </w:rPr>
            </w:pPr>
            <w:r w:rsidRPr="000B0237">
              <w:rPr>
                <w:b/>
                <w:bCs/>
                <w:sz w:val="14"/>
                <w:szCs w:val="14"/>
              </w:rPr>
              <w:t>1 703,9</w:t>
            </w:r>
          </w:p>
        </w:tc>
      </w:tr>
      <w:tr w:rsidR="000B0237" w:rsidRPr="000B0237" w14:paraId="1135AFD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7799697"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E92D74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259900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0F6BF65"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5196CA5" w14:textId="77777777" w:rsidR="000B0237" w:rsidRPr="000B0237" w:rsidRDefault="000B0237" w:rsidP="000B0237">
            <w:pPr>
              <w:spacing w:line="240" w:lineRule="auto"/>
              <w:ind w:firstLine="0"/>
              <w:jc w:val="center"/>
              <w:rPr>
                <w:sz w:val="14"/>
                <w:szCs w:val="14"/>
              </w:rPr>
            </w:pPr>
            <w:r w:rsidRPr="000B0237">
              <w:rPr>
                <w:sz w:val="14"/>
                <w:szCs w:val="14"/>
              </w:rPr>
              <w:t>00 0 00 71031</w:t>
            </w:r>
          </w:p>
        </w:tc>
        <w:tc>
          <w:tcPr>
            <w:tcW w:w="597" w:type="dxa"/>
            <w:tcBorders>
              <w:top w:val="nil"/>
              <w:left w:val="nil"/>
              <w:bottom w:val="single" w:sz="4" w:space="0" w:color="auto"/>
              <w:right w:val="single" w:sz="4" w:space="0" w:color="auto"/>
            </w:tcBorders>
            <w:shd w:val="clear" w:color="auto" w:fill="auto"/>
            <w:vAlign w:val="center"/>
            <w:hideMark/>
          </w:tcPr>
          <w:p w14:paraId="5B69BF72"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02E25986" w14:textId="77777777" w:rsidR="000B0237" w:rsidRPr="000B0237" w:rsidRDefault="000B0237" w:rsidP="000B0237">
            <w:pPr>
              <w:spacing w:line="240" w:lineRule="auto"/>
              <w:ind w:firstLine="0"/>
              <w:jc w:val="right"/>
              <w:rPr>
                <w:sz w:val="14"/>
                <w:szCs w:val="14"/>
              </w:rPr>
            </w:pPr>
            <w:r w:rsidRPr="000B0237">
              <w:rPr>
                <w:sz w:val="14"/>
                <w:szCs w:val="14"/>
              </w:rPr>
              <w:t>1 782,0</w:t>
            </w:r>
          </w:p>
        </w:tc>
        <w:tc>
          <w:tcPr>
            <w:tcW w:w="734" w:type="dxa"/>
            <w:tcBorders>
              <w:top w:val="nil"/>
              <w:left w:val="nil"/>
              <w:bottom w:val="single" w:sz="4" w:space="0" w:color="auto"/>
              <w:right w:val="single" w:sz="4" w:space="0" w:color="auto"/>
            </w:tcBorders>
            <w:shd w:val="clear" w:color="auto" w:fill="auto"/>
            <w:noWrap/>
            <w:vAlign w:val="center"/>
            <w:hideMark/>
          </w:tcPr>
          <w:p w14:paraId="40912CBE" w14:textId="77777777" w:rsidR="000B0237" w:rsidRPr="000B0237" w:rsidRDefault="000B0237" w:rsidP="000B0237">
            <w:pPr>
              <w:spacing w:line="240" w:lineRule="auto"/>
              <w:ind w:firstLine="0"/>
              <w:jc w:val="right"/>
              <w:rPr>
                <w:sz w:val="14"/>
                <w:szCs w:val="14"/>
              </w:rPr>
            </w:pPr>
            <w:r w:rsidRPr="000B0237">
              <w:rPr>
                <w:sz w:val="14"/>
                <w:szCs w:val="14"/>
              </w:rPr>
              <w:t>1 782,0</w:t>
            </w:r>
          </w:p>
        </w:tc>
        <w:tc>
          <w:tcPr>
            <w:tcW w:w="810" w:type="dxa"/>
            <w:tcBorders>
              <w:top w:val="nil"/>
              <w:left w:val="nil"/>
              <w:bottom w:val="single" w:sz="4" w:space="0" w:color="auto"/>
              <w:right w:val="single" w:sz="4" w:space="0" w:color="auto"/>
            </w:tcBorders>
            <w:shd w:val="clear" w:color="auto" w:fill="auto"/>
            <w:noWrap/>
            <w:vAlign w:val="center"/>
            <w:hideMark/>
          </w:tcPr>
          <w:p w14:paraId="1C6E3E4F" w14:textId="77777777" w:rsidR="000B0237" w:rsidRPr="000B0237" w:rsidRDefault="000B0237" w:rsidP="000B0237">
            <w:pPr>
              <w:spacing w:line="240" w:lineRule="auto"/>
              <w:ind w:firstLine="0"/>
              <w:jc w:val="right"/>
              <w:rPr>
                <w:sz w:val="14"/>
                <w:szCs w:val="14"/>
              </w:rPr>
            </w:pPr>
            <w:r w:rsidRPr="000B0237">
              <w:rPr>
                <w:sz w:val="14"/>
                <w:szCs w:val="14"/>
              </w:rPr>
              <w:t>1 703,9</w:t>
            </w:r>
          </w:p>
        </w:tc>
        <w:tc>
          <w:tcPr>
            <w:tcW w:w="708" w:type="dxa"/>
            <w:tcBorders>
              <w:top w:val="nil"/>
              <w:left w:val="nil"/>
              <w:bottom w:val="single" w:sz="4" w:space="0" w:color="auto"/>
              <w:right w:val="single" w:sz="4" w:space="0" w:color="auto"/>
            </w:tcBorders>
            <w:shd w:val="clear" w:color="auto" w:fill="auto"/>
            <w:noWrap/>
            <w:vAlign w:val="center"/>
            <w:hideMark/>
          </w:tcPr>
          <w:p w14:paraId="4C59198A" w14:textId="77777777" w:rsidR="000B0237" w:rsidRPr="000B0237" w:rsidRDefault="000B0237" w:rsidP="000B0237">
            <w:pPr>
              <w:spacing w:line="240" w:lineRule="auto"/>
              <w:ind w:firstLine="0"/>
              <w:jc w:val="right"/>
              <w:rPr>
                <w:sz w:val="14"/>
                <w:szCs w:val="14"/>
              </w:rPr>
            </w:pPr>
            <w:r w:rsidRPr="000B0237">
              <w:rPr>
                <w:sz w:val="14"/>
                <w:szCs w:val="14"/>
              </w:rPr>
              <w:t>1 703,9</w:t>
            </w:r>
          </w:p>
        </w:tc>
      </w:tr>
      <w:tr w:rsidR="000B0237" w:rsidRPr="000B0237" w14:paraId="624E7A4A"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3A82D8A"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75E7DDD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B35C78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935A5F8"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A2CFFF2" w14:textId="77777777" w:rsidR="000B0237" w:rsidRPr="000B0237" w:rsidRDefault="000B0237" w:rsidP="000B0237">
            <w:pPr>
              <w:spacing w:line="240" w:lineRule="auto"/>
              <w:ind w:firstLine="0"/>
              <w:jc w:val="center"/>
              <w:rPr>
                <w:sz w:val="14"/>
                <w:szCs w:val="14"/>
              </w:rPr>
            </w:pPr>
            <w:r w:rsidRPr="000B0237">
              <w:rPr>
                <w:sz w:val="14"/>
                <w:szCs w:val="14"/>
              </w:rPr>
              <w:t>00 0 00 71031</w:t>
            </w:r>
          </w:p>
        </w:tc>
        <w:tc>
          <w:tcPr>
            <w:tcW w:w="597" w:type="dxa"/>
            <w:tcBorders>
              <w:top w:val="nil"/>
              <w:left w:val="nil"/>
              <w:bottom w:val="single" w:sz="4" w:space="0" w:color="auto"/>
              <w:right w:val="single" w:sz="4" w:space="0" w:color="auto"/>
            </w:tcBorders>
            <w:shd w:val="clear" w:color="auto" w:fill="auto"/>
            <w:vAlign w:val="center"/>
            <w:hideMark/>
          </w:tcPr>
          <w:p w14:paraId="0B63D37D"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0FB51D75" w14:textId="77777777" w:rsidR="000B0237" w:rsidRPr="000B0237" w:rsidRDefault="000B0237" w:rsidP="000B0237">
            <w:pPr>
              <w:spacing w:line="240" w:lineRule="auto"/>
              <w:ind w:firstLine="0"/>
              <w:jc w:val="right"/>
              <w:rPr>
                <w:sz w:val="14"/>
                <w:szCs w:val="14"/>
              </w:rPr>
            </w:pPr>
            <w:r w:rsidRPr="000B0237">
              <w:rPr>
                <w:sz w:val="14"/>
                <w:szCs w:val="14"/>
              </w:rPr>
              <w:t>1 368,7</w:t>
            </w:r>
          </w:p>
        </w:tc>
        <w:tc>
          <w:tcPr>
            <w:tcW w:w="734" w:type="dxa"/>
            <w:tcBorders>
              <w:top w:val="nil"/>
              <w:left w:val="nil"/>
              <w:bottom w:val="single" w:sz="4" w:space="0" w:color="auto"/>
              <w:right w:val="single" w:sz="4" w:space="0" w:color="auto"/>
            </w:tcBorders>
            <w:shd w:val="clear" w:color="auto" w:fill="auto"/>
            <w:noWrap/>
            <w:vAlign w:val="center"/>
            <w:hideMark/>
          </w:tcPr>
          <w:p w14:paraId="3237CA13" w14:textId="77777777" w:rsidR="000B0237" w:rsidRPr="000B0237" w:rsidRDefault="000B0237" w:rsidP="000B0237">
            <w:pPr>
              <w:spacing w:line="240" w:lineRule="auto"/>
              <w:ind w:firstLine="0"/>
              <w:jc w:val="right"/>
              <w:rPr>
                <w:sz w:val="14"/>
                <w:szCs w:val="14"/>
              </w:rPr>
            </w:pPr>
            <w:r w:rsidRPr="000B0237">
              <w:rPr>
                <w:sz w:val="14"/>
                <w:szCs w:val="14"/>
              </w:rPr>
              <w:t>1 368,7</w:t>
            </w:r>
          </w:p>
        </w:tc>
        <w:tc>
          <w:tcPr>
            <w:tcW w:w="810" w:type="dxa"/>
            <w:tcBorders>
              <w:top w:val="nil"/>
              <w:left w:val="nil"/>
              <w:bottom w:val="single" w:sz="4" w:space="0" w:color="auto"/>
              <w:right w:val="single" w:sz="4" w:space="0" w:color="auto"/>
            </w:tcBorders>
            <w:shd w:val="clear" w:color="auto" w:fill="auto"/>
            <w:noWrap/>
            <w:vAlign w:val="center"/>
            <w:hideMark/>
          </w:tcPr>
          <w:p w14:paraId="21501A10" w14:textId="77777777" w:rsidR="000B0237" w:rsidRPr="000B0237" w:rsidRDefault="000B0237" w:rsidP="000B0237">
            <w:pPr>
              <w:spacing w:line="240" w:lineRule="auto"/>
              <w:ind w:firstLine="0"/>
              <w:jc w:val="right"/>
              <w:rPr>
                <w:sz w:val="14"/>
                <w:szCs w:val="14"/>
              </w:rPr>
            </w:pPr>
            <w:r w:rsidRPr="000B0237">
              <w:rPr>
                <w:sz w:val="14"/>
                <w:szCs w:val="14"/>
              </w:rPr>
              <w:t>1 308,7</w:t>
            </w:r>
          </w:p>
        </w:tc>
        <w:tc>
          <w:tcPr>
            <w:tcW w:w="708" w:type="dxa"/>
            <w:tcBorders>
              <w:top w:val="nil"/>
              <w:left w:val="nil"/>
              <w:bottom w:val="single" w:sz="4" w:space="0" w:color="auto"/>
              <w:right w:val="single" w:sz="4" w:space="0" w:color="auto"/>
            </w:tcBorders>
            <w:shd w:val="clear" w:color="auto" w:fill="auto"/>
            <w:noWrap/>
            <w:vAlign w:val="center"/>
            <w:hideMark/>
          </w:tcPr>
          <w:p w14:paraId="1904A584" w14:textId="77777777" w:rsidR="000B0237" w:rsidRPr="000B0237" w:rsidRDefault="000B0237" w:rsidP="000B0237">
            <w:pPr>
              <w:spacing w:line="240" w:lineRule="auto"/>
              <w:ind w:firstLine="0"/>
              <w:jc w:val="right"/>
              <w:rPr>
                <w:sz w:val="14"/>
                <w:szCs w:val="14"/>
              </w:rPr>
            </w:pPr>
            <w:r w:rsidRPr="000B0237">
              <w:rPr>
                <w:sz w:val="14"/>
                <w:szCs w:val="14"/>
              </w:rPr>
              <w:t>1 308,7</w:t>
            </w:r>
          </w:p>
        </w:tc>
      </w:tr>
      <w:tr w:rsidR="000B0237" w:rsidRPr="000B0237" w14:paraId="1EDF690E"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7B651B4"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8696B04"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F3B3F6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EFC798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6CE4C77" w14:textId="77777777" w:rsidR="000B0237" w:rsidRPr="000B0237" w:rsidRDefault="000B0237" w:rsidP="000B0237">
            <w:pPr>
              <w:spacing w:line="240" w:lineRule="auto"/>
              <w:ind w:firstLine="0"/>
              <w:jc w:val="center"/>
              <w:rPr>
                <w:sz w:val="14"/>
                <w:szCs w:val="14"/>
              </w:rPr>
            </w:pPr>
            <w:r w:rsidRPr="000B0237">
              <w:rPr>
                <w:sz w:val="14"/>
                <w:szCs w:val="14"/>
              </w:rPr>
              <w:t>00 0 00 71031</w:t>
            </w:r>
          </w:p>
        </w:tc>
        <w:tc>
          <w:tcPr>
            <w:tcW w:w="597" w:type="dxa"/>
            <w:tcBorders>
              <w:top w:val="nil"/>
              <w:left w:val="nil"/>
              <w:bottom w:val="single" w:sz="4" w:space="0" w:color="auto"/>
              <w:right w:val="single" w:sz="4" w:space="0" w:color="auto"/>
            </w:tcBorders>
            <w:shd w:val="clear" w:color="auto" w:fill="auto"/>
            <w:vAlign w:val="center"/>
            <w:hideMark/>
          </w:tcPr>
          <w:p w14:paraId="73583BB5"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1AF77DBA" w14:textId="77777777" w:rsidR="000B0237" w:rsidRPr="000B0237" w:rsidRDefault="000B0237" w:rsidP="000B0237">
            <w:pPr>
              <w:spacing w:line="240" w:lineRule="auto"/>
              <w:ind w:firstLine="0"/>
              <w:jc w:val="right"/>
              <w:rPr>
                <w:sz w:val="14"/>
                <w:szCs w:val="14"/>
              </w:rPr>
            </w:pPr>
            <w:r w:rsidRPr="000B0237">
              <w:rPr>
                <w:sz w:val="14"/>
                <w:szCs w:val="14"/>
              </w:rPr>
              <w:t>413,3</w:t>
            </w:r>
          </w:p>
        </w:tc>
        <w:tc>
          <w:tcPr>
            <w:tcW w:w="734" w:type="dxa"/>
            <w:tcBorders>
              <w:top w:val="nil"/>
              <w:left w:val="nil"/>
              <w:bottom w:val="single" w:sz="4" w:space="0" w:color="auto"/>
              <w:right w:val="single" w:sz="4" w:space="0" w:color="auto"/>
            </w:tcBorders>
            <w:shd w:val="clear" w:color="auto" w:fill="auto"/>
            <w:noWrap/>
            <w:vAlign w:val="center"/>
            <w:hideMark/>
          </w:tcPr>
          <w:p w14:paraId="239EFC7F" w14:textId="77777777" w:rsidR="000B0237" w:rsidRPr="000B0237" w:rsidRDefault="000B0237" w:rsidP="000B0237">
            <w:pPr>
              <w:spacing w:line="240" w:lineRule="auto"/>
              <w:ind w:firstLine="0"/>
              <w:jc w:val="right"/>
              <w:rPr>
                <w:sz w:val="14"/>
                <w:szCs w:val="14"/>
              </w:rPr>
            </w:pPr>
            <w:r w:rsidRPr="000B0237">
              <w:rPr>
                <w:sz w:val="14"/>
                <w:szCs w:val="14"/>
              </w:rPr>
              <w:t>413,3</w:t>
            </w:r>
          </w:p>
        </w:tc>
        <w:tc>
          <w:tcPr>
            <w:tcW w:w="810" w:type="dxa"/>
            <w:tcBorders>
              <w:top w:val="nil"/>
              <w:left w:val="nil"/>
              <w:bottom w:val="single" w:sz="4" w:space="0" w:color="auto"/>
              <w:right w:val="single" w:sz="4" w:space="0" w:color="auto"/>
            </w:tcBorders>
            <w:shd w:val="clear" w:color="auto" w:fill="auto"/>
            <w:noWrap/>
            <w:vAlign w:val="center"/>
            <w:hideMark/>
          </w:tcPr>
          <w:p w14:paraId="25496942" w14:textId="77777777" w:rsidR="000B0237" w:rsidRPr="000B0237" w:rsidRDefault="000B0237" w:rsidP="000B0237">
            <w:pPr>
              <w:spacing w:line="240" w:lineRule="auto"/>
              <w:ind w:firstLine="0"/>
              <w:jc w:val="right"/>
              <w:rPr>
                <w:sz w:val="14"/>
                <w:szCs w:val="14"/>
              </w:rPr>
            </w:pPr>
            <w:r w:rsidRPr="000B0237">
              <w:rPr>
                <w:sz w:val="14"/>
                <w:szCs w:val="14"/>
              </w:rPr>
              <w:t>395,2</w:t>
            </w:r>
          </w:p>
        </w:tc>
        <w:tc>
          <w:tcPr>
            <w:tcW w:w="708" w:type="dxa"/>
            <w:tcBorders>
              <w:top w:val="nil"/>
              <w:left w:val="nil"/>
              <w:bottom w:val="single" w:sz="4" w:space="0" w:color="auto"/>
              <w:right w:val="single" w:sz="4" w:space="0" w:color="auto"/>
            </w:tcBorders>
            <w:shd w:val="clear" w:color="auto" w:fill="auto"/>
            <w:noWrap/>
            <w:vAlign w:val="center"/>
            <w:hideMark/>
          </w:tcPr>
          <w:p w14:paraId="0C57C9A5" w14:textId="77777777" w:rsidR="000B0237" w:rsidRPr="000B0237" w:rsidRDefault="000B0237" w:rsidP="000B0237">
            <w:pPr>
              <w:spacing w:line="240" w:lineRule="auto"/>
              <w:ind w:firstLine="0"/>
              <w:jc w:val="right"/>
              <w:rPr>
                <w:sz w:val="14"/>
                <w:szCs w:val="14"/>
              </w:rPr>
            </w:pPr>
            <w:r w:rsidRPr="000B0237">
              <w:rPr>
                <w:sz w:val="14"/>
                <w:szCs w:val="14"/>
              </w:rPr>
              <w:t>395,2</w:t>
            </w:r>
          </w:p>
        </w:tc>
      </w:tr>
      <w:tr w:rsidR="000B0237" w:rsidRPr="000B0237" w14:paraId="6C53A928" w14:textId="77777777" w:rsidTr="000B0237">
        <w:trPr>
          <w:trHeight w:val="1890"/>
        </w:trPr>
        <w:tc>
          <w:tcPr>
            <w:tcW w:w="3017" w:type="dxa"/>
            <w:tcBorders>
              <w:top w:val="nil"/>
              <w:left w:val="nil"/>
              <w:bottom w:val="nil"/>
              <w:right w:val="nil"/>
            </w:tcBorders>
            <w:shd w:val="clear" w:color="auto" w:fill="auto"/>
            <w:vAlign w:val="bottom"/>
            <w:hideMark/>
          </w:tcPr>
          <w:p w14:paraId="7BCDF4B5" w14:textId="77777777" w:rsidR="000B0237" w:rsidRPr="000B0237" w:rsidRDefault="000B0237" w:rsidP="000B0237">
            <w:pPr>
              <w:spacing w:line="240" w:lineRule="auto"/>
              <w:ind w:firstLine="0"/>
              <w:jc w:val="left"/>
              <w:rPr>
                <w:b/>
                <w:bCs/>
                <w:color w:val="000000"/>
                <w:sz w:val="14"/>
                <w:szCs w:val="14"/>
              </w:rPr>
            </w:pPr>
            <w:r w:rsidRPr="000B0237">
              <w:rPr>
                <w:b/>
                <w:bCs/>
                <w:color w:val="000000"/>
                <w:sz w:val="14"/>
                <w:szCs w:val="1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094" w:type="dxa"/>
            <w:tcBorders>
              <w:top w:val="nil"/>
              <w:left w:val="nil"/>
              <w:bottom w:val="single" w:sz="4" w:space="0" w:color="auto"/>
              <w:right w:val="single" w:sz="4" w:space="0" w:color="auto"/>
            </w:tcBorders>
            <w:shd w:val="clear" w:color="auto" w:fill="auto"/>
            <w:vAlign w:val="center"/>
            <w:hideMark/>
          </w:tcPr>
          <w:p w14:paraId="2731AD8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7DBE658"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A209BEF"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00ACAC3" w14:textId="77777777" w:rsidR="000B0237" w:rsidRPr="000B0237" w:rsidRDefault="000B0237" w:rsidP="000B0237">
            <w:pPr>
              <w:spacing w:line="240" w:lineRule="auto"/>
              <w:ind w:firstLine="0"/>
              <w:jc w:val="center"/>
              <w:rPr>
                <w:b/>
                <w:bCs/>
                <w:sz w:val="14"/>
                <w:szCs w:val="14"/>
              </w:rPr>
            </w:pPr>
            <w:r w:rsidRPr="000B0237">
              <w:rPr>
                <w:b/>
                <w:bCs/>
                <w:sz w:val="14"/>
                <w:szCs w:val="14"/>
              </w:rPr>
              <w:t>00 0 00 71202</w:t>
            </w:r>
          </w:p>
        </w:tc>
        <w:tc>
          <w:tcPr>
            <w:tcW w:w="597" w:type="dxa"/>
            <w:tcBorders>
              <w:top w:val="nil"/>
              <w:left w:val="nil"/>
              <w:bottom w:val="single" w:sz="4" w:space="0" w:color="auto"/>
              <w:right w:val="single" w:sz="4" w:space="0" w:color="auto"/>
            </w:tcBorders>
            <w:shd w:val="clear" w:color="auto" w:fill="auto"/>
            <w:vAlign w:val="center"/>
            <w:hideMark/>
          </w:tcPr>
          <w:p w14:paraId="5911516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86C25CD" w14:textId="77777777" w:rsidR="000B0237" w:rsidRPr="000B0237" w:rsidRDefault="000B0237" w:rsidP="000B0237">
            <w:pPr>
              <w:spacing w:line="240" w:lineRule="auto"/>
              <w:ind w:firstLine="0"/>
              <w:jc w:val="right"/>
              <w:rPr>
                <w:b/>
                <w:bCs/>
                <w:sz w:val="14"/>
                <w:szCs w:val="14"/>
              </w:rPr>
            </w:pPr>
            <w:r w:rsidRPr="000B0237">
              <w:rPr>
                <w:b/>
                <w:bCs/>
                <w:sz w:val="14"/>
                <w:szCs w:val="14"/>
              </w:rPr>
              <w:t>169 035,8</w:t>
            </w:r>
          </w:p>
        </w:tc>
        <w:tc>
          <w:tcPr>
            <w:tcW w:w="734" w:type="dxa"/>
            <w:tcBorders>
              <w:top w:val="nil"/>
              <w:left w:val="nil"/>
              <w:bottom w:val="single" w:sz="4" w:space="0" w:color="auto"/>
              <w:right w:val="single" w:sz="4" w:space="0" w:color="auto"/>
            </w:tcBorders>
            <w:shd w:val="clear" w:color="auto" w:fill="auto"/>
            <w:noWrap/>
            <w:vAlign w:val="center"/>
            <w:hideMark/>
          </w:tcPr>
          <w:p w14:paraId="37F2CCFD" w14:textId="77777777" w:rsidR="000B0237" w:rsidRPr="000B0237" w:rsidRDefault="000B0237" w:rsidP="000B0237">
            <w:pPr>
              <w:spacing w:line="240" w:lineRule="auto"/>
              <w:ind w:firstLine="0"/>
              <w:jc w:val="right"/>
              <w:rPr>
                <w:b/>
                <w:bCs/>
                <w:sz w:val="14"/>
                <w:szCs w:val="14"/>
              </w:rPr>
            </w:pPr>
            <w:r w:rsidRPr="000B0237">
              <w:rPr>
                <w:b/>
                <w:bCs/>
                <w:sz w:val="14"/>
                <w:szCs w:val="14"/>
              </w:rPr>
              <w:t>169 035,8</w:t>
            </w:r>
          </w:p>
        </w:tc>
        <w:tc>
          <w:tcPr>
            <w:tcW w:w="810" w:type="dxa"/>
            <w:tcBorders>
              <w:top w:val="nil"/>
              <w:left w:val="nil"/>
              <w:bottom w:val="single" w:sz="4" w:space="0" w:color="auto"/>
              <w:right w:val="single" w:sz="4" w:space="0" w:color="auto"/>
            </w:tcBorders>
            <w:shd w:val="clear" w:color="auto" w:fill="auto"/>
            <w:noWrap/>
            <w:vAlign w:val="center"/>
            <w:hideMark/>
          </w:tcPr>
          <w:p w14:paraId="78AEE37E" w14:textId="77777777" w:rsidR="000B0237" w:rsidRPr="000B0237" w:rsidRDefault="000B0237" w:rsidP="000B0237">
            <w:pPr>
              <w:spacing w:line="240" w:lineRule="auto"/>
              <w:ind w:firstLine="0"/>
              <w:jc w:val="right"/>
              <w:rPr>
                <w:b/>
                <w:bCs/>
                <w:sz w:val="14"/>
                <w:szCs w:val="14"/>
              </w:rPr>
            </w:pPr>
            <w:r w:rsidRPr="000B0237">
              <w:rPr>
                <w:b/>
                <w:bCs/>
                <w:sz w:val="14"/>
                <w:szCs w:val="14"/>
              </w:rPr>
              <w:t>163 096,1</w:t>
            </w:r>
          </w:p>
        </w:tc>
        <w:tc>
          <w:tcPr>
            <w:tcW w:w="708" w:type="dxa"/>
            <w:tcBorders>
              <w:top w:val="nil"/>
              <w:left w:val="nil"/>
              <w:bottom w:val="single" w:sz="4" w:space="0" w:color="auto"/>
              <w:right w:val="single" w:sz="4" w:space="0" w:color="auto"/>
            </w:tcBorders>
            <w:shd w:val="clear" w:color="auto" w:fill="auto"/>
            <w:noWrap/>
            <w:vAlign w:val="center"/>
            <w:hideMark/>
          </w:tcPr>
          <w:p w14:paraId="685A53F4" w14:textId="77777777" w:rsidR="000B0237" w:rsidRPr="000B0237" w:rsidRDefault="000B0237" w:rsidP="000B0237">
            <w:pPr>
              <w:spacing w:line="240" w:lineRule="auto"/>
              <w:ind w:firstLine="0"/>
              <w:jc w:val="right"/>
              <w:rPr>
                <w:b/>
                <w:bCs/>
                <w:sz w:val="14"/>
                <w:szCs w:val="14"/>
              </w:rPr>
            </w:pPr>
            <w:r w:rsidRPr="000B0237">
              <w:rPr>
                <w:b/>
                <w:bCs/>
                <w:sz w:val="14"/>
                <w:szCs w:val="14"/>
              </w:rPr>
              <w:t>163 096,1</w:t>
            </w:r>
          </w:p>
        </w:tc>
      </w:tr>
      <w:tr w:rsidR="000B0237" w:rsidRPr="000B0237" w14:paraId="3015047E" w14:textId="77777777" w:rsidTr="000B0237">
        <w:trPr>
          <w:trHeight w:val="345"/>
        </w:trPr>
        <w:tc>
          <w:tcPr>
            <w:tcW w:w="30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D447D"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 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6894B0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C10EAD1"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00D3D80"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6FD2ECC" w14:textId="77777777" w:rsidR="000B0237" w:rsidRPr="000B0237" w:rsidRDefault="000B0237" w:rsidP="000B0237">
            <w:pPr>
              <w:spacing w:line="240" w:lineRule="auto"/>
              <w:ind w:firstLine="0"/>
              <w:jc w:val="center"/>
              <w:rPr>
                <w:sz w:val="14"/>
                <w:szCs w:val="14"/>
              </w:rPr>
            </w:pPr>
            <w:r w:rsidRPr="000B0237">
              <w:rPr>
                <w:sz w:val="14"/>
                <w:szCs w:val="14"/>
              </w:rPr>
              <w:t>00 0 00 71202</w:t>
            </w:r>
          </w:p>
        </w:tc>
        <w:tc>
          <w:tcPr>
            <w:tcW w:w="597" w:type="dxa"/>
            <w:tcBorders>
              <w:top w:val="nil"/>
              <w:left w:val="nil"/>
              <w:bottom w:val="single" w:sz="4" w:space="0" w:color="auto"/>
              <w:right w:val="single" w:sz="4" w:space="0" w:color="auto"/>
            </w:tcBorders>
            <w:shd w:val="clear" w:color="auto" w:fill="auto"/>
            <w:vAlign w:val="center"/>
            <w:hideMark/>
          </w:tcPr>
          <w:p w14:paraId="39F8ECAD"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1D9C74E7" w14:textId="77777777" w:rsidR="000B0237" w:rsidRPr="000B0237" w:rsidRDefault="000B0237" w:rsidP="000B0237">
            <w:pPr>
              <w:spacing w:line="240" w:lineRule="auto"/>
              <w:ind w:firstLine="0"/>
              <w:jc w:val="right"/>
              <w:rPr>
                <w:sz w:val="14"/>
                <w:szCs w:val="14"/>
              </w:rPr>
            </w:pPr>
            <w:r w:rsidRPr="000B0237">
              <w:rPr>
                <w:sz w:val="14"/>
                <w:szCs w:val="14"/>
              </w:rPr>
              <w:t>167 537,0</w:t>
            </w:r>
          </w:p>
        </w:tc>
        <w:tc>
          <w:tcPr>
            <w:tcW w:w="734" w:type="dxa"/>
            <w:tcBorders>
              <w:top w:val="nil"/>
              <w:left w:val="nil"/>
              <w:bottom w:val="single" w:sz="4" w:space="0" w:color="auto"/>
              <w:right w:val="single" w:sz="4" w:space="0" w:color="auto"/>
            </w:tcBorders>
            <w:shd w:val="clear" w:color="auto" w:fill="auto"/>
            <w:noWrap/>
            <w:vAlign w:val="center"/>
            <w:hideMark/>
          </w:tcPr>
          <w:p w14:paraId="163D8368" w14:textId="77777777" w:rsidR="000B0237" w:rsidRPr="000B0237" w:rsidRDefault="000B0237" w:rsidP="000B0237">
            <w:pPr>
              <w:spacing w:line="240" w:lineRule="auto"/>
              <w:ind w:firstLine="0"/>
              <w:jc w:val="right"/>
              <w:rPr>
                <w:sz w:val="14"/>
                <w:szCs w:val="14"/>
              </w:rPr>
            </w:pPr>
            <w:r w:rsidRPr="000B0237">
              <w:rPr>
                <w:sz w:val="14"/>
                <w:szCs w:val="14"/>
              </w:rPr>
              <w:t>167 537,0</w:t>
            </w:r>
          </w:p>
        </w:tc>
        <w:tc>
          <w:tcPr>
            <w:tcW w:w="810" w:type="dxa"/>
            <w:tcBorders>
              <w:top w:val="nil"/>
              <w:left w:val="nil"/>
              <w:bottom w:val="single" w:sz="4" w:space="0" w:color="auto"/>
              <w:right w:val="single" w:sz="4" w:space="0" w:color="auto"/>
            </w:tcBorders>
            <w:shd w:val="clear" w:color="auto" w:fill="auto"/>
            <w:noWrap/>
            <w:vAlign w:val="center"/>
            <w:hideMark/>
          </w:tcPr>
          <w:p w14:paraId="50E6FD2E" w14:textId="77777777" w:rsidR="000B0237" w:rsidRPr="000B0237" w:rsidRDefault="000B0237" w:rsidP="000B0237">
            <w:pPr>
              <w:spacing w:line="240" w:lineRule="auto"/>
              <w:ind w:firstLine="0"/>
              <w:jc w:val="right"/>
              <w:rPr>
                <w:sz w:val="14"/>
                <w:szCs w:val="14"/>
              </w:rPr>
            </w:pPr>
            <w:r w:rsidRPr="000B0237">
              <w:rPr>
                <w:sz w:val="14"/>
                <w:szCs w:val="14"/>
              </w:rPr>
              <w:t>161 597,3</w:t>
            </w:r>
          </w:p>
        </w:tc>
        <w:tc>
          <w:tcPr>
            <w:tcW w:w="708" w:type="dxa"/>
            <w:tcBorders>
              <w:top w:val="nil"/>
              <w:left w:val="nil"/>
              <w:bottom w:val="single" w:sz="4" w:space="0" w:color="auto"/>
              <w:right w:val="single" w:sz="4" w:space="0" w:color="auto"/>
            </w:tcBorders>
            <w:shd w:val="clear" w:color="auto" w:fill="auto"/>
            <w:noWrap/>
            <w:vAlign w:val="center"/>
            <w:hideMark/>
          </w:tcPr>
          <w:p w14:paraId="488BA3BA" w14:textId="77777777" w:rsidR="000B0237" w:rsidRPr="000B0237" w:rsidRDefault="000B0237" w:rsidP="000B0237">
            <w:pPr>
              <w:spacing w:line="240" w:lineRule="auto"/>
              <w:ind w:firstLine="0"/>
              <w:jc w:val="right"/>
              <w:rPr>
                <w:sz w:val="14"/>
                <w:szCs w:val="14"/>
              </w:rPr>
            </w:pPr>
            <w:r w:rsidRPr="000B0237">
              <w:rPr>
                <w:sz w:val="14"/>
                <w:szCs w:val="14"/>
              </w:rPr>
              <w:t>161 597,3</w:t>
            </w:r>
          </w:p>
        </w:tc>
      </w:tr>
      <w:tr w:rsidR="000B0237" w:rsidRPr="000B0237" w14:paraId="6848EE8D" w14:textId="77777777" w:rsidTr="000B0237">
        <w:trPr>
          <w:trHeight w:val="345"/>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315A1B29"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68D0AF0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8D6EBF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8284A4F"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1CB7AD24" w14:textId="77777777" w:rsidR="000B0237" w:rsidRPr="000B0237" w:rsidRDefault="000B0237" w:rsidP="000B0237">
            <w:pPr>
              <w:spacing w:line="240" w:lineRule="auto"/>
              <w:ind w:firstLine="0"/>
              <w:jc w:val="center"/>
              <w:rPr>
                <w:sz w:val="14"/>
                <w:szCs w:val="14"/>
              </w:rPr>
            </w:pPr>
            <w:r w:rsidRPr="000B0237">
              <w:rPr>
                <w:sz w:val="14"/>
                <w:szCs w:val="14"/>
              </w:rPr>
              <w:t>00 0 00 71202</w:t>
            </w:r>
          </w:p>
        </w:tc>
        <w:tc>
          <w:tcPr>
            <w:tcW w:w="597" w:type="dxa"/>
            <w:tcBorders>
              <w:top w:val="nil"/>
              <w:left w:val="nil"/>
              <w:bottom w:val="single" w:sz="4" w:space="0" w:color="auto"/>
              <w:right w:val="single" w:sz="4" w:space="0" w:color="auto"/>
            </w:tcBorders>
            <w:shd w:val="clear" w:color="auto" w:fill="auto"/>
            <w:vAlign w:val="center"/>
            <w:hideMark/>
          </w:tcPr>
          <w:p w14:paraId="4D79FBE5"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5BC15469" w14:textId="77777777" w:rsidR="000B0237" w:rsidRPr="000B0237" w:rsidRDefault="000B0237" w:rsidP="000B0237">
            <w:pPr>
              <w:spacing w:line="240" w:lineRule="auto"/>
              <w:ind w:firstLine="0"/>
              <w:jc w:val="right"/>
              <w:rPr>
                <w:sz w:val="14"/>
                <w:szCs w:val="14"/>
              </w:rPr>
            </w:pPr>
            <w:r w:rsidRPr="000B0237">
              <w:rPr>
                <w:sz w:val="14"/>
                <w:szCs w:val="14"/>
              </w:rPr>
              <w:t>128 676,7</w:t>
            </w:r>
          </w:p>
        </w:tc>
        <w:tc>
          <w:tcPr>
            <w:tcW w:w="734" w:type="dxa"/>
            <w:tcBorders>
              <w:top w:val="nil"/>
              <w:left w:val="nil"/>
              <w:bottom w:val="single" w:sz="4" w:space="0" w:color="auto"/>
              <w:right w:val="single" w:sz="4" w:space="0" w:color="auto"/>
            </w:tcBorders>
            <w:shd w:val="clear" w:color="auto" w:fill="auto"/>
            <w:noWrap/>
            <w:vAlign w:val="center"/>
            <w:hideMark/>
          </w:tcPr>
          <w:p w14:paraId="22D02048" w14:textId="77777777" w:rsidR="000B0237" w:rsidRPr="000B0237" w:rsidRDefault="000B0237" w:rsidP="000B0237">
            <w:pPr>
              <w:spacing w:line="240" w:lineRule="auto"/>
              <w:ind w:firstLine="0"/>
              <w:jc w:val="right"/>
              <w:rPr>
                <w:sz w:val="14"/>
                <w:szCs w:val="14"/>
              </w:rPr>
            </w:pPr>
            <w:r w:rsidRPr="000B0237">
              <w:rPr>
                <w:sz w:val="14"/>
                <w:szCs w:val="14"/>
              </w:rPr>
              <w:t>128 676,7</w:t>
            </w:r>
          </w:p>
        </w:tc>
        <w:tc>
          <w:tcPr>
            <w:tcW w:w="810" w:type="dxa"/>
            <w:tcBorders>
              <w:top w:val="nil"/>
              <w:left w:val="nil"/>
              <w:bottom w:val="single" w:sz="4" w:space="0" w:color="auto"/>
              <w:right w:val="single" w:sz="4" w:space="0" w:color="auto"/>
            </w:tcBorders>
            <w:shd w:val="clear" w:color="auto" w:fill="auto"/>
            <w:noWrap/>
            <w:vAlign w:val="center"/>
            <w:hideMark/>
          </w:tcPr>
          <w:p w14:paraId="25731F5B" w14:textId="77777777" w:rsidR="000B0237" w:rsidRPr="000B0237" w:rsidRDefault="000B0237" w:rsidP="000B0237">
            <w:pPr>
              <w:spacing w:line="240" w:lineRule="auto"/>
              <w:ind w:firstLine="0"/>
              <w:jc w:val="right"/>
              <w:rPr>
                <w:sz w:val="14"/>
                <w:szCs w:val="14"/>
              </w:rPr>
            </w:pPr>
            <w:r w:rsidRPr="000B0237">
              <w:rPr>
                <w:sz w:val="14"/>
                <w:szCs w:val="14"/>
              </w:rPr>
              <w:t>124 114,7</w:t>
            </w:r>
          </w:p>
        </w:tc>
        <w:tc>
          <w:tcPr>
            <w:tcW w:w="708" w:type="dxa"/>
            <w:tcBorders>
              <w:top w:val="nil"/>
              <w:left w:val="nil"/>
              <w:bottom w:val="single" w:sz="4" w:space="0" w:color="auto"/>
              <w:right w:val="single" w:sz="4" w:space="0" w:color="auto"/>
            </w:tcBorders>
            <w:shd w:val="clear" w:color="auto" w:fill="auto"/>
            <w:noWrap/>
            <w:vAlign w:val="center"/>
            <w:hideMark/>
          </w:tcPr>
          <w:p w14:paraId="4C86BE8C" w14:textId="77777777" w:rsidR="000B0237" w:rsidRPr="000B0237" w:rsidRDefault="000B0237" w:rsidP="000B0237">
            <w:pPr>
              <w:spacing w:line="240" w:lineRule="auto"/>
              <w:ind w:firstLine="0"/>
              <w:jc w:val="right"/>
              <w:rPr>
                <w:sz w:val="14"/>
                <w:szCs w:val="14"/>
              </w:rPr>
            </w:pPr>
            <w:r w:rsidRPr="000B0237">
              <w:rPr>
                <w:sz w:val="14"/>
                <w:szCs w:val="14"/>
              </w:rPr>
              <w:t>124 114,7</w:t>
            </w:r>
          </w:p>
        </w:tc>
      </w:tr>
      <w:tr w:rsidR="000B0237" w:rsidRPr="000B0237" w14:paraId="7DA5A408" w14:textId="77777777" w:rsidTr="000B0237">
        <w:trPr>
          <w:trHeight w:val="855"/>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50F4946D"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1EF077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9FD5ED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82BD09E"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73EF22EC" w14:textId="77777777" w:rsidR="000B0237" w:rsidRPr="000B0237" w:rsidRDefault="000B0237" w:rsidP="000B0237">
            <w:pPr>
              <w:spacing w:line="240" w:lineRule="auto"/>
              <w:ind w:firstLine="0"/>
              <w:jc w:val="center"/>
              <w:rPr>
                <w:sz w:val="14"/>
                <w:szCs w:val="14"/>
              </w:rPr>
            </w:pPr>
            <w:r w:rsidRPr="000B0237">
              <w:rPr>
                <w:sz w:val="14"/>
                <w:szCs w:val="14"/>
              </w:rPr>
              <w:t>00 0 00 71202</w:t>
            </w:r>
          </w:p>
        </w:tc>
        <w:tc>
          <w:tcPr>
            <w:tcW w:w="597" w:type="dxa"/>
            <w:tcBorders>
              <w:top w:val="nil"/>
              <w:left w:val="nil"/>
              <w:bottom w:val="single" w:sz="4" w:space="0" w:color="auto"/>
              <w:right w:val="single" w:sz="4" w:space="0" w:color="auto"/>
            </w:tcBorders>
            <w:shd w:val="clear" w:color="auto" w:fill="auto"/>
            <w:vAlign w:val="center"/>
            <w:hideMark/>
          </w:tcPr>
          <w:p w14:paraId="381BBCA8"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1B215BDD" w14:textId="77777777" w:rsidR="000B0237" w:rsidRPr="000B0237" w:rsidRDefault="000B0237" w:rsidP="000B0237">
            <w:pPr>
              <w:spacing w:line="240" w:lineRule="auto"/>
              <w:ind w:firstLine="0"/>
              <w:jc w:val="right"/>
              <w:rPr>
                <w:sz w:val="14"/>
                <w:szCs w:val="14"/>
              </w:rPr>
            </w:pPr>
            <w:r w:rsidRPr="000B0237">
              <w:rPr>
                <w:sz w:val="14"/>
                <w:szCs w:val="14"/>
              </w:rPr>
              <w:t>38 860,3</w:t>
            </w:r>
          </w:p>
        </w:tc>
        <w:tc>
          <w:tcPr>
            <w:tcW w:w="734" w:type="dxa"/>
            <w:tcBorders>
              <w:top w:val="nil"/>
              <w:left w:val="nil"/>
              <w:bottom w:val="single" w:sz="4" w:space="0" w:color="auto"/>
              <w:right w:val="single" w:sz="4" w:space="0" w:color="auto"/>
            </w:tcBorders>
            <w:shd w:val="clear" w:color="auto" w:fill="auto"/>
            <w:noWrap/>
            <w:vAlign w:val="center"/>
            <w:hideMark/>
          </w:tcPr>
          <w:p w14:paraId="69CDF72A" w14:textId="77777777" w:rsidR="000B0237" w:rsidRPr="000B0237" w:rsidRDefault="000B0237" w:rsidP="000B0237">
            <w:pPr>
              <w:spacing w:line="240" w:lineRule="auto"/>
              <w:ind w:firstLine="0"/>
              <w:jc w:val="right"/>
              <w:rPr>
                <w:sz w:val="14"/>
                <w:szCs w:val="14"/>
              </w:rPr>
            </w:pPr>
            <w:r w:rsidRPr="000B0237">
              <w:rPr>
                <w:sz w:val="14"/>
                <w:szCs w:val="14"/>
              </w:rPr>
              <w:t>38 860,3</w:t>
            </w:r>
          </w:p>
        </w:tc>
        <w:tc>
          <w:tcPr>
            <w:tcW w:w="810" w:type="dxa"/>
            <w:tcBorders>
              <w:top w:val="nil"/>
              <w:left w:val="nil"/>
              <w:bottom w:val="single" w:sz="4" w:space="0" w:color="auto"/>
              <w:right w:val="single" w:sz="4" w:space="0" w:color="auto"/>
            </w:tcBorders>
            <w:shd w:val="clear" w:color="auto" w:fill="auto"/>
            <w:noWrap/>
            <w:vAlign w:val="center"/>
            <w:hideMark/>
          </w:tcPr>
          <w:p w14:paraId="1D8FE3D8" w14:textId="77777777" w:rsidR="000B0237" w:rsidRPr="000B0237" w:rsidRDefault="000B0237" w:rsidP="000B0237">
            <w:pPr>
              <w:spacing w:line="240" w:lineRule="auto"/>
              <w:ind w:firstLine="0"/>
              <w:jc w:val="right"/>
              <w:rPr>
                <w:sz w:val="14"/>
                <w:szCs w:val="14"/>
              </w:rPr>
            </w:pPr>
            <w:r w:rsidRPr="000B0237">
              <w:rPr>
                <w:sz w:val="14"/>
                <w:szCs w:val="14"/>
              </w:rPr>
              <w:t>37 482,6</w:t>
            </w:r>
          </w:p>
        </w:tc>
        <w:tc>
          <w:tcPr>
            <w:tcW w:w="708" w:type="dxa"/>
            <w:tcBorders>
              <w:top w:val="nil"/>
              <w:left w:val="nil"/>
              <w:bottom w:val="single" w:sz="4" w:space="0" w:color="auto"/>
              <w:right w:val="single" w:sz="4" w:space="0" w:color="auto"/>
            </w:tcBorders>
            <w:shd w:val="clear" w:color="auto" w:fill="auto"/>
            <w:noWrap/>
            <w:vAlign w:val="center"/>
            <w:hideMark/>
          </w:tcPr>
          <w:p w14:paraId="3424AA4A" w14:textId="77777777" w:rsidR="000B0237" w:rsidRPr="000B0237" w:rsidRDefault="000B0237" w:rsidP="000B0237">
            <w:pPr>
              <w:spacing w:line="240" w:lineRule="auto"/>
              <w:ind w:firstLine="0"/>
              <w:jc w:val="right"/>
              <w:rPr>
                <w:sz w:val="14"/>
                <w:szCs w:val="14"/>
              </w:rPr>
            </w:pPr>
            <w:r w:rsidRPr="000B0237">
              <w:rPr>
                <w:sz w:val="14"/>
                <w:szCs w:val="14"/>
              </w:rPr>
              <w:t>37 482,6</w:t>
            </w:r>
          </w:p>
        </w:tc>
      </w:tr>
      <w:tr w:rsidR="000B0237" w:rsidRPr="000B0237" w14:paraId="423C29EE" w14:textId="77777777" w:rsidTr="000B0237">
        <w:trPr>
          <w:trHeight w:val="540"/>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5692CE3A"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8FE62B5"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21D9937"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48B9631"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A0DAD04" w14:textId="77777777" w:rsidR="000B0237" w:rsidRPr="000B0237" w:rsidRDefault="000B0237" w:rsidP="000B0237">
            <w:pPr>
              <w:spacing w:line="240" w:lineRule="auto"/>
              <w:ind w:firstLine="0"/>
              <w:jc w:val="center"/>
              <w:rPr>
                <w:sz w:val="14"/>
                <w:szCs w:val="14"/>
              </w:rPr>
            </w:pPr>
            <w:r w:rsidRPr="000B0237">
              <w:rPr>
                <w:sz w:val="14"/>
                <w:szCs w:val="14"/>
              </w:rPr>
              <w:t>00 0 00 71202</w:t>
            </w:r>
          </w:p>
        </w:tc>
        <w:tc>
          <w:tcPr>
            <w:tcW w:w="597" w:type="dxa"/>
            <w:tcBorders>
              <w:top w:val="nil"/>
              <w:left w:val="nil"/>
              <w:bottom w:val="single" w:sz="4" w:space="0" w:color="auto"/>
              <w:right w:val="single" w:sz="4" w:space="0" w:color="auto"/>
            </w:tcBorders>
            <w:shd w:val="clear" w:color="auto" w:fill="auto"/>
            <w:vAlign w:val="center"/>
            <w:hideMark/>
          </w:tcPr>
          <w:p w14:paraId="29B35CC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60FB0E77" w14:textId="77777777" w:rsidR="000B0237" w:rsidRPr="000B0237" w:rsidRDefault="000B0237" w:rsidP="000B0237">
            <w:pPr>
              <w:spacing w:line="240" w:lineRule="auto"/>
              <w:ind w:firstLine="0"/>
              <w:jc w:val="right"/>
              <w:rPr>
                <w:sz w:val="14"/>
                <w:szCs w:val="14"/>
              </w:rPr>
            </w:pPr>
            <w:r w:rsidRPr="000B0237">
              <w:rPr>
                <w:sz w:val="14"/>
                <w:szCs w:val="14"/>
              </w:rPr>
              <w:t>1 498,8</w:t>
            </w:r>
          </w:p>
        </w:tc>
        <w:tc>
          <w:tcPr>
            <w:tcW w:w="734" w:type="dxa"/>
            <w:tcBorders>
              <w:top w:val="nil"/>
              <w:left w:val="nil"/>
              <w:bottom w:val="single" w:sz="4" w:space="0" w:color="auto"/>
              <w:right w:val="single" w:sz="4" w:space="0" w:color="auto"/>
            </w:tcBorders>
            <w:shd w:val="clear" w:color="auto" w:fill="auto"/>
            <w:noWrap/>
            <w:vAlign w:val="center"/>
            <w:hideMark/>
          </w:tcPr>
          <w:p w14:paraId="1A66D2B6" w14:textId="77777777" w:rsidR="000B0237" w:rsidRPr="000B0237" w:rsidRDefault="000B0237" w:rsidP="000B0237">
            <w:pPr>
              <w:spacing w:line="240" w:lineRule="auto"/>
              <w:ind w:firstLine="0"/>
              <w:jc w:val="right"/>
              <w:rPr>
                <w:sz w:val="14"/>
                <w:szCs w:val="14"/>
              </w:rPr>
            </w:pPr>
            <w:r w:rsidRPr="000B0237">
              <w:rPr>
                <w:sz w:val="14"/>
                <w:szCs w:val="14"/>
              </w:rPr>
              <w:t>1 498,8</w:t>
            </w:r>
          </w:p>
        </w:tc>
        <w:tc>
          <w:tcPr>
            <w:tcW w:w="810" w:type="dxa"/>
            <w:tcBorders>
              <w:top w:val="nil"/>
              <w:left w:val="nil"/>
              <w:bottom w:val="single" w:sz="4" w:space="0" w:color="auto"/>
              <w:right w:val="single" w:sz="4" w:space="0" w:color="auto"/>
            </w:tcBorders>
            <w:shd w:val="clear" w:color="auto" w:fill="auto"/>
            <w:noWrap/>
            <w:vAlign w:val="center"/>
            <w:hideMark/>
          </w:tcPr>
          <w:p w14:paraId="75AE3DAC" w14:textId="77777777" w:rsidR="000B0237" w:rsidRPr="000B0237" w:rsidRDefault="000B0237" w:rsidP="000B0237">
            <w:pPr>
              <w:spacing w:line="240" w:lineRule="auto"/>
              <w:ind w:firstLine="0"/>
              <w:jc w:val="right"/>
              <w:rPr>
                <w:sz w:val="14"/>
                <w:szCs w:val="14"/>
              </w:rPr>
            </w:pPr>
            <w:r w:rsidRPr="000B0237">
              <w:rPr>
                <w:sz w:val="14"/>
                <w:szCs w:val="14"/>
              </w:rPr>
              <w:t>1 498,8</w:t>
            </w:r>
          </w:p>
        </w:tc>
        <w:tc>
          <w:tcPr>
            <w:tcW w:w="708" w:type="dxa"/>
            <w:tcBorders>
              <w:top w:val="nil"/>
              <w:left w:val="nil"/>
              <w:bottom w:val="single" w:sz="4" w:space="0" w:color="auto"/>
              <w:right w:val="single" w:sz="4" w:space="0" w:color="auto"/>
            </w:tcBorders>
            <w:shd w:val="clear" w:color="auto" w:fill="auto"/>
            <w:noWrap/>
            <w:vAlign w:val="center"/>
            <w:hideMark/>
          </w:tcPr>
          <w:p w14:paraId="3880DA1C" w14:textId="77777777" w:rsidR="000B0237" w:rsidRPr="000B0237" w:rsidRDefault="000B0237" w:rsidP="000B0237">
            <w:pPr>
              <w:spacing w:line="240" w:lineRule="auto"/>
              <w:ind w:firstLine="0"/>
              <w:jc w:val="right"/>
              <w:rPr>
                <w:sz w:val="14"/>
                <w:szCs w:val="14"/>
              </w:rPr>
            </w:pPr>
            <w:r w:rsidRPr="000B0237">
              <w:rPr>
                <w:sz w:val="14"/>
                <w:szCs w:val="14"/>
              </w:rPr>
              <w:t>1 498,8</w:t>
            </w:r>
          </w:p>
        </w:tc>
      </w:tr>
      <w:tr w:rsidR="000B0237" w:rsidRPr="000B0237" w14:paraId="5A2071E9" w14:textId="77777777" w:rsidTr="00121F3D">
        <w:trPr>
          <w:trHeight w:val="73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9216D6C"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1094" w:type="dxa"/>
            <w:tcBorders>
              <w:top w:val="nil"/>
              <w:left w:val="nil"/>
              <w:bottom w:val="single" w:sz="4" w:space="0" w:color="auto"/>
              <w:right w:val="single" w:sz="4" w:space="0" w:color="auto"/>
            </w:tcBorders>
            <w:shd w:val="clear" w:color="auto" w:fill="auto"/>
            <w:vAlign w:val="center"/>
            <w:hideMark/>
          </w:tcPr>
          <w:p w14:paraId="326F9988"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E61D350"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9F4AD43"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AA786EF" w14:textId="77777777" w:rsidR="000B0237" w:rsidRPr="000B0237" w:rsidRDefault="000B0237" w:rsidP="000B0237">
            <w:pPr>
              <w:spacing w:line="240" w:lineRule="auto"/>
              <w:ind w:firstLine="0"/>
              <w:jc w:val="center"/>
              <w:rPr>
                <w:b/>
                <w:bCs/>
                <w:sz w:val="14"/>
                <w:szCs w:val="14"/>
              </w:rPr>
            </w:pPr>
            <w:r w:rsidRPr="000B0237">
              <w:rPr>
                <w:b/>
                <w:bCs/>
                <w:sz w:val="14"/>
                <w:szCs w:val="14"/>
              </w:rPr>
              <w:t>00 0 00 71217</w:t>
            </w:r>
          </w:p>
        </w:tc>
        <w:tc>
          <w:tcPr>
            <w:tcW w:w="597" w:type="dxa"/>
            <w:tcBorders>
              <w:top w:val="nil"/>
              <w:left w:val="nil"/>
              <w:bottom w:val="single" w:sz="4" w:space="0" w:color="auto"/>
              <w:right w:val="single" w:sz="4" w:space="0" w:color="auto"/>
            </w:tcBorders>
            <w:shd w:val="clear" w:color="auto" w:fill="auto"/>
            <w:vAlign w:val="center"/>
            <w:hideMark/>
          </w:tcPr>
          <w:p w14:paraId="57F03D0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6619327" w14:textId="77777777" w:rsidR="000B0237" w:rsidRPr="000B0237" w:rsidRDefault="000B0237" w:rsidP="000B0237">
            <w:pPr>
              <w:spacing w:line="240" w:lineRule="auto"/>
              <w:ind w:firstLine="0"/>
              <w:jc w:val="right"/>
              <w:rPr>
                <w:b/>
                <w:bCs/>
                <w:sz w:val="14"/>
                <w:szCs w:val="14"/>
              </w:rPr>
            </w:pPr>
            <w:r w:rsidRPr="000B0237">
              <w:rPr>
                <w:b/>
                <w:bCs/>
                <w:sz w:val="14"/>
                <w:szCs w:val="14"/>
              </w:rPr>
              <w:t>2 795,8</w:t>
            </w:r>
          </w:p>
        </w:tc>
        <w:tc>
          <w:tcPr>
            <w:tcW w:w="734" w:type="dxa"/>
            <w:tcBorders>
              <w:top w:val="nil"/>
              <w:left w:val="nil"/>
              <w:bottom w:val="single" w:sz="4" w:space="0" w:color="auto"/>
              <w:right w:val="single" w:sz="4" w:space="0" w:color="auto"/>
            </w:tcBorders>
            <w:shd w:val="clear" w:color="000000" w:fill="FFFFFF"/>
            <w:noWrap/>
            <w:vAlign w:val="center"/>
            <w:hideMark/>
          </w:tcPr>
          <w:p w14:paraId="58570AB2" w14:textId="77777777" w:rsidR="000B0237" w:rsidRPr="000B0237" w:rsidRDefault="000B0237" w:rsidP="000B0237">
            <w:pPr>
              <w:spacing w:line="240" w:lineRule="auto"/>
              <w:ind w:firstLine="0"/>
              <w:jc w:val="right"/>
              <w:rPr>
                <w:b/>
                <w:bCs/>
                <w:sz w:val="14"/>
                <w:szCs w:val="14"/>
              </w:rPr>
            </w:pPr>
            <w:r w:rsidRPr="000B0237">
              <w:rPr>
                <w:b/>
                <w:bCs/>
                <w:sz w:val="14"/>
                <w:szCs w:val="14"/>
              </w:rPr>
              <w:t>2 795,8</w:t>
            </w:r>
          </w:p>
        </w:tc>
        <w:tc>
          <w:tcPr>
            <w:tcW w:w="810" w:type="dxa"/>
            <w:tcBorders>
              <w:top w:val="nil"/>
              <w:left w:val="nil"/>
              <w:bottom w:val="single" w:sz="4" w:space="0" w:color="auto"/>
              <w:right w:val="single" w:sz="4" w:space="0" w:color="auto"/>
            </w:tcBorders>
            <w:shd w:val="clear" w:color="000000" w:fill="FFFFFF"/>
            <w:noWrap/>
            <w:vAlign w:val="center"/>
            <w:hideMark/>
          </w:tcPr>
          <w:p w14:paraId="1E422C1A" w14:textId="77777777" w:rsidR="000B0237" w:rsidRPr="000B0237" w:rsidRDefault="000B0237" w:rsidP="000B0237">
            <w:pPr>
              <w:spacing w:line="240" w:lineRule="auto"/>
              <w:ind w:firstLine="0"/>
              <w:jc w:val="right"/>
              <w:rPr>
                <w:b/>
                <w:bCs/>
                <w:sz w:val="14"/>
                <w:szCs w:val="14"/>
              </w:rPr>
            </w:pPr>
            <w:r w:rsidRPr="000B0237">
              <w:rPr>
                <w:b/>
                <w:bCs/>
                <w:sz w:val="14"/>
                <w:szCs w:val="14"/>
              </w:rPr>
              <w:t>2 723,2</w:t>
            </w:r>
          </w:p>
        </w:tc>
        <w:tc>
          <w:tcPr>
            <w:tcW w:w="708" w:type="dxa"/>
            <w:tcBorders>
              <w:top w:val="nil"/>
              <w:left w:val="nil"/>
              <w:bottom w:val="single" w:sz="4" w:space="0" w:color="auto"/>
              <w:right w:val="single" w:sz="4" w:space="0" w:color="auto"/>
            </w:tcBorders>
            <w:shd w:val="clear" w:color="000000" w:fill="FFFFFF"/>
            <w:noWrap/>
            <w:vAlign w:val="center"/>
            <w:hideMark/>
          </w:tcPr>
          <w:p w14:paraId="6BA2A853" w14:textId="77777777" w:rsidR="000B0237" w:rsidRPr="000B0237" w:rsidRDefault="000B0237" w:rsidP="000B0237">
            <w:pPr>
              <w:spacing w:line="240" w:lineRule="auto"/>
              <w:ind w:firstLine="0"/>
              <w:jc w:val="right"/>
              <w:rPr>
                <w:b/>
                <w:bCs/>
                <w:sz w:val="14"/>
                <w:szCs w:val="14"/>
              </w:rPr>
            </w:pPr>
            <w:r w:rsidRPr="000B0237">
              <w:rPr>
                <w:b/>
                <w:bCs/>
                <w:sz w:val="14"/>
                <w:szCs w:val="14"/>
              </w:rPr>
              <w:t>2 723,2</w:t>
            </w:r>
          </w:p>
        </w:tc>
      </w:tr>
      <w:tr w:rsidR="000B0237" w:rsidRPr="000B0237" w14:paraId="4DA2B118" w14:textId="77777777" w:rsidTr="00121F3D">
        <w:trPr>
          <w:trHeight w:val="333"/>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29BED7EE"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96E889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07B25D5"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F672476"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2EE92AA" w14:textId="77777777" w:rsidR="000B0237" w:rsidRPr="000B0237" w:rsidRDefault="000B0237" w:rsidP="000B0237">
            <w:pPr>
              <w:spacing w:line="240" w:lineRule="auto"/>
              <w:ind w:firstLine="0"/>
              <w:jc w:val="center"/>
              <w:rPr>
                <w:sz w:val="14"/>
                <w:szCs w:val="14"/>
              </w:rPr>
            </w:pPr>
            <w:r w:rsidRPr="000B0237">
              <w:rPr>
                <w:sz w:val="14"/>
                <w:szCs w:val="14"/>
              </w:rPr>
              <w:t>00 0 00 71217</w:t>
            </w:r>
          </w:p>
        </w:tc>
        <w:tc>
          <w:tcPr>
            <w:tcW w:w="597" w:type="dxa"/>
            <w:tcBorders>
              <w:top w:val="nil"/>
              <w:left w:val="nil"/>
              <w:bottom w:val="single" w:sz="4" w:space="0" w:color="auto"/>
              <w:right w:val="single" w:sz="4" w:space="0" w:color="auto"/>
            </w:tcBorders>
            <w:shd w:val="clear" w:color="auto" w:fill="auto"/>
            <w:vAlign w:val="center"/>
            <w:hideMark/>
          </w:tcPr>
          <w:p w14:paraId="557D6EC1"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480ECAA3" w14:textId="77777777" w:rsidR="000B0237" w:rsidRPr="000B0237" w:rsidRDefault="000B0237" w:rsidP="000B0237">
            <w:pPr>
              <w:spacing w:line="240" w:lineRule="auto"/>
              <w:ind w:firstLine="0"/>
              <w:jc w:val="right"/>
              <w:rPr>
                <w:sz w:val="14"/>
                <w:szCs w:val="14"/>
              </w:rPr>
            </w:pPr>
            <w:r w:rsidRPr="000B0237">
              <w:rPr>
                <w:sz w:val="14"/>
                <w:szCs w:val="14"/>
              </w:rPr>
              <w:t>2 795,8</w:t>
            </w:r>
          </w:p>
        </w:tc>
        <w:tc>
          <w:tcPr>
            <w:tcW w:w="734" w:type="dxa"/>
            <w:tcBorders>
              <w:top w:val="nil"/>
              <w:left w:val="nil"/>
              <w:bottom w:val="single" w:sz="4" w:space="0" w:color="auto"/>
              <w:right w:val="single" w:sz="4" w:space="0" w:color="auto"/>
            </w:tcBorders>
            <w:shd w:val="clear" w:color="auto" w:fill="auto"/>
            <w:noWrap/>
            <w:vAlign w:val="center"/>
            <w:hideMark/>
          </w:tcPr>
          <w:p w14:paraId="7A80B7F6" w14:textId="77777777" w:rsidR="000B0237" w:rsidRPr="000B0237" w:rsidRDefault="000B0237" w:rsidP="000B0237">
            <w:pPr>
              <w:spacing w:line="240" w:lineRule="auto"/>
              <w:ind w:firstLine="0"/>
              <w:jc w:val="right"/>
              <w:rPr>
                <w:sz w:val="14"/>
                <w:szCs w:val="14"/>
              </w:rPr>
            </w:pPr>
            <w:r w:rsidRPr="000B0237">
              <w:rPr>
                <w:sz w:val="14"/>
                <w:szCs w:val="14"/>
              </w:rPr>
              <w:t>2 795,8</w:t>
            </w:r>
          </w:p>
        </w:tc>
        <w:tc>
          <w:tcPr>
            <w:tcW w:w="810" w:type="dxa"/>
            <w:tcBorders>
              <w:top w:val="nil"/>
              <w:left w:val="nil"/>
              <w:bottom w:val="single" w:sz="4" w:space="0" w:color="auto"/>
              <w:right w:val="single" w:sz="4" w:space="0" w:color="auto"/>
            </w:tcBorders>
            <w:shd w:val="clear" w:color="000000" w:fill="FFFFFF"/>
            <w:noWrap/>
            <w:vAlign w:val="center"/>
            <w:hideMark/>
          </w:tcPr>
          <w:p w14:paraId="371E5606" w14:textId="77777777" w:rsidR="000B0237" w:rsidRPr="000B0237" w:rsidRDefault="000B0237" w:rsidP="000B0237">
            <w:pPr>
              <w:spacing w:line="240" w:lineRule="auto"/>
              <w:ind w:firstLine="0"/>
              <w:jc w:val="right"/>
              <w:rPr>
                <w:sz w:val="14"/>
                <w:szCs w:val="14"/>
              </w:rPr>
            </w:pPr>
            <w:r w:rsidRPr="000B0237">
              <w:rPr>
                <w:sz w:val="14"/>
                <w:szCs w:val="14"/>
              </w:rPr>
              <w:t>2 723,2</w:t>
            </w:r>
          </w:p>
        </w:tc>
        <w:tc>
          <w:tcPr>
            <w:tcW w:w="708" w:type="dxa"/>
            <w:tcBorders>
              <w:top w:val="nil"/>
              <w:left w:val="nil"/>
              <w:bottom w:val="single" w:sz="4" w:space="0" w:color="auto"/>
              <w:right w:val="single" w:sz="4" w:space="0" w:color="auto"/>
            </w:tcBorders>
            <w:shd w:val="clear" w:color="auto" w:fill="auto"/>
            <w:noWrap/>
            <w:vAlign w:val="center"/>
            <w:hideMark/>
          </w:tcPr>
          <w:p w14:paraId="21D6EF2F" w14:textId="77777777" w:rsidR="000B0237" w:rsidRPr="000B0237" w:rsidRDefault="000B0237" w:rsidP="000B0237">
            <w:pPr>
              <w:spacing w:line="240" w:lineRule="auto"/>
              <w:ind w:firstLine="0"/>
              <w:jc w:val="right"/>
              <w:rPr>
                <w:sz w:val="14"/>
                <w:szCs w:val="14"/>
              </w:rPr>
            </w:pPr>
            <w:r w:rsidRPr="000B0237">
              <w:rPr>
                <w:sz w:val="14"/>
                <w:szCs w:val="14"/>
              </w:rPr>
              <w:t>2 723,2</w:t>
            </w:r>
          </w:p>
        </w:tc>
      </w:tr>
      <w:tr w:rsidR="000B0237" w:rsidRPr="000B0237" w14:paraId="5762448D" w14:textId="77777777" w:rsidTr="00121F3D">
        <w:trPr>
          <w:trHeight w:val="706"/>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570C972"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02ED118E"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BC720DE"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144CBE8"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74F32EF" w14:textId="77777777" w:rsidR="000B0237" w:rsidRPr="000B0237" w:rsidRDefault="000B0237" w:rsidP="000B0237">
            <w:pPr>
              <w:spacing w:line="240" w:lineRule="auto"/>
              <w:ind w:firstLine="0"/>
              <w:jc w:val="center"/>
              <w:rPr>
                <w:b/>
                <w:bCs/>
                <w:sz w:val="14"/>
                <w:szCs w:val="14"/>
              </w:rPr>
            </w:pPr>
            <w:r w:rsidRPr="000B0237">
              <w:rPr>
                <w:b/>
                <w:bCs/>
                <w:sz w:val="14"/>
                <w:szCs w:val="14"/>
              </w:rPr>
              <w:t>00 0 00 71218</w:t>
            </w:r>
          </w:p>
        </w:tc>
        <w:tc>
          <w:tcPr>
            <w:tcW w:w="597" w:type="dxa"/>
            <w:tcBorders>
              <w:top w:val="nil"/>
              <w:left w:val="nil"/>
              <w:bottom w:val="single" w:sz="4" w:space="0" w:color="auto"/>
              <w:right w:val="single" w:sz="4" w:space="0" w:color="auto"/>
            </w:tcBorders>
            <w:shd w:val="clear" w:color="auto" w:fill="auto"/>
            <w:vAlign w:val="center"/>
            <w:hideMark/>
          </w:tcPr>
          <w:p w14:paraId="4461E8B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7B2AB83B" w14:textId="77777777" w:rsidR="000B0237" w:rsidRPr="000B0237" w:rsidRDefault="000B0237" w:rsidP="000B0237">
            <w:pPr>
              <w:spacing w:line="240" w:lineRule="auto"/>
              <w:ind w:firstLine="0"/>
              <w:jc w:val="right"/>
              <w:rPr>
                <w:b/>
                <w:bCs/>
                <w:sz w:val="14"/>
                <w:szCs w:val="14"/>
              </w:rPr>
            </w:pPr>
            <w:r w:rsidRPr="000B0237">
              <w:rPr>
                <w:b/>
                <w:bCs/>
                <w:sz w:val="14"/>
                <w:szCs w:val="14"/>
              </w:rPr>
              <w:t>617,3</w:t>
            </w:r>
          </w:p>
        </w:tc>
        <w:tc>
          <w:tcPr>
            <w:tcW w:w="734" w:type="dxa"/>
            <w:tcBorders>
              <w:top w:val="nil"/>
              <w:left w:val="nil"/>
              <w:bottom w:val="single" w:sz="4" w:space="0" w:color="auto"/>
              <w:right w:val="single" w:sz="4" w:space="0" w:color="auto"/>
            </w:tcBorders>
            <w:shd w:val="clear" w:color="auto" w:fill="auto"/>
            <w:noWrap/>
            <w:vAlign w:val="center"/>
            <w:hideMark/>
          </w:tcPr>
          <w:p w14:paraId="30EAAF43" w14:textId="77777777" w:rsidR="000B0237" w:rsidRPr="000B0237" w:rsidRDefault="000B0237" w:rsidP="000B0237">
            <w:pPr>
              <w:spacing w:line="240" w:lineRule="auto"/>
              <w:ind w:firstLine="0"/>
              <w:jc w:val="right"/>
              <w:rPr>
                <w:b/>
                <w:bCs/>
                <w:sz w:val="14"/>
                <w:szCs w:val="14"/>
              </w:rPr>
            </w:pPr>
            <w:r w:rsidRPr="000B0237">
              <w:rPr>
                <w:b/>
                <w:bCs/>
                <w:sz w:val="14"/>
                <w:szCs w:val="14"/>
              </w:rPr>
              <w:t>617,3</w:t>
            </w:r>
          </w:p>
        </w:tc>
        <w:tc>
          <w:tcPr>
            <w:tcW w:w="810" w:type="dxa"/>
            <w:tcBorders>
              <w:top w:val="nil"/>
              <w:left w:val="nil"/>
              <w:bottom w:val="single" w:sz="4" w:space="0" w:color="auto"/>
              <w:right w:val="single" w:sz="4" w:space="0" w:color="auto"/>
            </w:tcBorders>
            <w:shd w:val="clear" w:color="auto" w:fill="auto"/>
            <w:noWrap/>
            <w:vAlign w:val="center"/>
            <w:hideMark/>
          </w:tcPr>
          <w:p w14:paraId="365272AF" w14:textId="77777777" w:rsidR="000B0237" w:rsidRPr="000B0237" w:rsidRDefault="000B0237" w:rsidP="000B0237">
            <w:pPr>
              <w:spacing w:line="240" w:lineRule="auto"/>
              <w:ind w:firstLine="0"/>
              <w:jc w:val="right"/>
              <w:rPr>
                <w:b/>
                <w:bCs/>
                <w:sz w:val="14"/>
                <w:szCs w:val="14"/>
              </w:rPr>
            </w:pPr>
            <w:r w:rsidRPr="000B0237">
              <w:rPr>
                <w:b/>
                <w:bCs/>
                <w:sz w:val="14"/>
                <w:szCs w:val="14"/>
              </w:rPr>
              <w:t>617,2</w:t>
            </w:r>
          </w:p>
        </w:tc>
        <w:tc>
          <w:tcPr>
            <w:tcW w:w="708" w:type="dxa"/>
            <w:tcBorders>
              <w:top w:val="nil"/>
              <w:left w:val="nil"/>
              <w:bottom w:val="single" w:sz="4" w:space="0" w:color="auto"/>
              <w:right w:val="single" w:sz="4" w:space="0" w:color="auto"/>
            </w:tcBorders>
            <w:shd w:val="clear" w:color="auto" w:fill="auto"/>
            <w:noWrap/>
            <w:vAlign w:val="center"/>
            <w:hideMark/>
          </w:tcPr>
          <w:p w14:paraId="14067925" w14:textId="77777777" w:rsidR="000B0237" w:rsidRPr="000B0237" w:rsidRDefault="000B0237" w:rsidP="000B0237">
            <w:pPr>
              <w:spacing w:line="240" w:lineRule="auto"/>
              <w:ind w:firstLine="0"/>
              <w:jc w:val="right"/>
              <w:rPr>
                <w:b/>
                <w:bCs/>
                <w:sz w:val="14"/>
                <w:szCs w:val="14"/>
              </w:rPr>
            </w:pPr>
            <w:r w:rsidRPr="000B0237">
              <w:rPr>
                <w:b/>
                <w:bCs/>
                <w:sz w:val="14"/>
                <w:szCs w:val="14"/>
              </w:rPr>
              <w:t>617,2</w:t>
            </w:r>
          </w:p>
        </w:tc>
      </w:tr>
      <w:tr w:rsidR="000B0237" w:rsidRPr="000B0237" w14:paraId="1CA4D010" w14:textId="77777777" w:rsidTr="000B0237">
        <w:trPr>
          <w:trHeight w:val="510"/>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6FECB354"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6A8A31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E866447"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4C1E258"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D1508D6" w14:textId="77777777" w:rsidR="000B0237" w:rsidRPr="000B0237" w:rsidRDefault="000B0237" w:rsidP="000B0237">
            <w:pPr>
              <w:spacing w:line="240" w:lineRule="auto"/>
              <w:ind w:firstLine="0"/>
              <w:jc w:val="center"/>
              <w:rPr>
                <w:sz w:val="14"/>
                <w:szCs w:val="14"/>
              </w:rPr>
            </w:pPr>
            <w:r w:rsidRPr="000B0237">
              <w:rPr>
                <w:sz w:val="14"/>
                <w:szCs w:val="14"/>
              </w:rPr>
              <w:t>00 0 00 71218</w:t>
            </w:r>
          </w:p>
        </w:tc>
        <w:tc>
          <w:tcPr>
            <w:tcW w:w="597" w:type="dxa"/>
            <w:tcBorders>
              <w:top w:val="nil"/>
              <w:left w:val="nil"/>
              <w:bottom w:val="single" w:sz="4" w:space="0" w:color="auto"/>
              <w:right w:val="single" w:sz="4" w:space="0" w:color="auto"/>
            </w:tcBorders>
            <w:shd w:val="clear" w:color="auto" w:fill="auto"/>
            <w:vAlign w:val="center"/>
            <w:hideMark/>
          </w:tcPr>
          <w:p w14:paraId="7B00BC6D"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664994C3" w14:textId="77777777" w:rsidR="000B0237" w:rsidRPr="000B0237" w:rsidRDefault="000B0237" w:rsidP="000B0237">
            <w:pPr>
              <w:spacing w:line="240" w:lineRule="auto"/>
              <w:ind w:firstLine="0"/>
              <w:jc w:val="right"/>
              <w:rPr>
                <w:sz w:val="14"/>
                <w:szCs w:val="14"/>
              </w:rPr>
            </w:pPr>
            <w:r w:rsidRPr="000B0237">
              <w:rPr>
                <w:sz w:val="14"/>
                <w:szCs w:val="14"/>
              </w:rPr>
              <w:t>617,3</w:t>
            </w:r>
          </w:p>
        </w:tc>
        <w:tc>
          <w:tcPr>
            <w:tcW w:w="734" w:type="dxa"/>
            <w:tcBorders>
              <w:top w:val="nil"/>
              <w:left w:val="nil"/>
              <w:bottom w:val="single" w:sz="4" w:space="0" w:color="auto"/>
              <w:right w:val="single" w:sz="4" w:space="0" w:color="auto"/>
            </w:tcBorders>
            <w:shd w:val="clear" w:color="auto" w:fill="auto"/>
            <w:noWrap/>
            <w:vAlign w:val="center"/>
            <w:hideMark/>
          </w:tcPr>
          <w:p w14:paraId="2FDCDDB9" w14:textId="77777777" w:rsidR="000B0237" w:rsidRPr="000B0237" w:rsidRDefault="000B0237" w:rsidP="000B0237">
            <w:pPr>
              <w:spacing w:line="240" w:lineRule="auto"/>
              <w:ind w:firstLine="0"/>
              <w:jc w:val="right"/>
              <w:rPr>
                <w:sz w:val="14"/>
                <w:szCs w:val="14"/>
              </w:rPr>
            </w:pPr>
            <w:r w:rsidRPr="000B0237">
              <w:rPr>
                <w:sz w:val="14"/>
                <w:szCs w:val="14"/>
              </w:rPr>
              <w:t>617,3</w:t>
            </w:r>
          </w:p>
        </w:tc>
        <w:tc>
          <w:tcPr>
            <w:tcW w:w="810" w:type="dxa"/>
            <w:tcBorders>
              <w:top w:val="nil"/>
              <w:left w:val="nil"/>
              <w:bottom w:val="single" w:sz="4" w:space="0" w:color="auto"/>
              <w:right w:val="single" w:sz="4" w:space="0" w:color="auto"/>
            </w:tcBorders>
            <w:shd w:val="clear" w:color="auto" w:fill="auto"/>
            <w:noWrap/>
            <w:vAlign w:val="center"/>
            <w:hideMark/>
          </w:tcPr>
          <w:p w14:paraId="4732D6BA" w14:textId="77777777" w:rsidR="000B0237" w:rsidRPr="000B0237" w:rsidRDefault="000B0237" w:rsidP="000B0237">
            <w:pPr>
              <w:spacing w:line="240" w:lineRule="auto"/>
              <w:ind w:firstLine="0"/>
              <w:jc w:val="right"/>
              <w:rPr>
                <w:sz w:val="14"/>
                <w:szCs w:val="14"/>
              </w:rPr>
            </w:pPr>
            <w:r w:rsidRPr="000B0237">
              <w:rPr>
                <w:sz w:val="14"/>
                <w:szCs w:val="14"/>
              </w:rPr>
              <w:t>617,2</w:t>
            </w:r>
          </w:p>
        </w:tc>
        <w:tc>
          <w:tcPr>
            <w:tcW w:w="708" w:type="dxa"/>
            <w:tcBorders>
              <w:top w:val="nil"/>
              <w:left w:val="nil"/>
              <w:bottom w:val="single" w:sz="4" w:space="0" w:color="auto"/>
              <w:right w:val="single" w:sz="4" w:space="0" w:color="auto"/>
            </w:tcBorders>
            <w:shd w:val="clear" w:color="auto" w:fill="auto"/>
            <w:noWrap/>
            <w:vAlign w:val="center"/>
            <w:hideMark/>
          </w:tcPr>
          <w:p w14:paraId="04647338" w14:textId="77777777" w:rsidR="000B0237" w:rsidRPr="000B0237" w:rsidRDefault="000B0237" w:rsidP="000B0237">
            <w:pPr>
              <w:spacing w:line="240" w:lineRule="auto"/>
              <w:ind w:firstLine="0"/>
              <w:jc w:val="right"/>
              <w:rPr>
                <w:sz w:val="14"/>
                <w:szCs w:val="14"/>
              </w:rPr>
            </w:pPr>
            <w:r w:rsidRPr="000B0237">
              <w:rPr>
                <w:sz w:val="14"/>
                <w:szCs w:val="14"/>
              </w:rPr>
              <w:t>617,2</w:t>
            </w:r>
          </w:p>
        </w:tc>
      </w:tr>
      <w:tr w:rsidR="000B0237" w:rsidRPr="000B0237" w14:paraId="356EAA34" w14:textId="77777777" w:rsidTr="00121F3D">
        <w:trPr>
          <w:trHeight w:val="159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9CEA96F" w14:textId="77777777" w:rsidR="000B0237" w:rsidRPr="000B0237" w:rsidRDefault="000B0237" w:rsidP="000B0237">
            <w:pPr>
              <w:spacing w:line="240" w:lineRule="auto"/>
              <w:ind w:firstLine="0"/>
              <w:jc w:val="center"/>
              <w:rPr>
                <w:sz w:val="14"/>
                <w:szCs w:val="14"/>
              </w:rPr>
            </w:pPr>
            <w:r w:rsidRPr="000B0237">
              <w:rPr>
                <w:sz w:val="14"/>
                <w:szCs w:val="14"/>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организациях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08470D4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8D5EDC2"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20EFA74"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3AAF8DB" w14:textId="77777777" w:rsidR="000B0237" w:rsidRPr="000B0237" w:rsidRDefault="000B0237" w:rsidP="000B0237">
            <w:pPr>
              <w:spacing w:line="240" w:lineRule="auto"/>
              <w:ind w:firstLine="0"/>
              <w:jc w:val="center"/>
              <w:rPr>
                <w:b/>
                <w:bCs/>
                <w:sz w:val="14"/>
                <w:szCs w:val="14"/>
              </w:rPr>
            </w:pPr>
            <w:r w:rsidRPr="000B0237">
              <w:rPr>
                <w:b/>
                <w:bCs/>
                <w:sz w:val="14"/>
                <w:szCs w:val="14"/>
              </w:rPr>
              <w:t>00 0 00 7121Б</w:t>
            </w:r>
          </w:p>
        </w:tc>
        <w:tc>
          <w:tcPr>
            <w:tcW w:w="597" w:type="dxa"/>
            <w:tcBorders>
              <w:top w:val="nil"/>
              <w:left w:val="nil"/>
              <w:bottom w:val="single" w:sz="4" w:space="0" w:color="auto"/>
              <w:right w:val="single" w:sz="4" w:space="0" w:color="auto"/>
            </w:tcBorders>
            <w:shd w:val="clear" w:color="auto" w:fill="auto"/>
            <w:vAlign w:val="center"/>
            <w:hideMark/>
          </w:tcPr>
          <w:p w14:paraId="51198C5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5C2930C8" w14:textId="77777777" w:rsidR="000B0237" w:rsidRPr="000B0237" w:rsidRDefault="000B0237" w:rsidP="000B0237">
            <w:pPr>
              <w:spacing w:line="240" w:lineRule="auto"/>
              <w:ind w:firstLine="0"/>
              <w:jc w:val="right"/>
              <w:rPr>
                <w:b/>
                <w:bCs/>
                <w:sz w:val="14"/>
                <w:szCs w:val="14"/>
              </w:rPr>
            </w:pPr>
            <w:r w:rsidRPr="000B0237">
              <w:rPr>
                <w:b/>
                <w:bCs/>
                <w:sz w:val="14"/>
                <w:szCs w:val="14"/>
              </w:rPr>
              <w:t>635,4</w:t>
            </w:r>
          </w:p>
        </w:tc>
        <w:tc>
          <w:tcPr>
            <w:tcW w:w="734" w:type="dxa"/>
            <w:tcBorders>
              <w:top w:val="nil"/>
              <w:left w:val="nil"/>
              <w:bottom w:val="single" w:sz="4" w:space="0" w:color="auto"/>
              <w:right w:val="single" w:sz="4" w:space="0" w:color="auto"/>
            </w:tcBorders>
            <w:shd w:val="clear" w:color="auto" w:fill="auto"/>
            <w:vAlign w:val="center"/>
            <w:hideMark/>
          </w:tcPr>
          <w:p w14:paraId="33414053" w14:textId="77777777" w:rsidR="000B0237" w:rsidRPr="000B0237" w:rsidRDefault="000B0237" w:rsidP="000B0237">
            <w:pPr>
              <w:spacing w:line="240" w:lineRule="auto"/>
              <w:ind w:firstLine="0"/>
              <w:jc w:val="right"/>
              <w:rPr>
                <w:b/>
                <w:bCs/>
                <w:sz w:val="14"/>
                <w:szCs w:val="14"/>
              </w:rPr>
            </w:pPr>
            <w:r w:rsidRPr="000B0237">
              <w:rPr>
                <w:b/>
                <w:bCs/>
                <w:sz w:val="14"/>
                <w:szCs w:val="14"/>
              </w:rPr>
              <w:t>635,4</w:t>
            </w:r>
          </w:p>
        </w:tc>
        <w:tc>
          <w:tcPr>
            <w:tcW w:w="810" w:type="dxa"/>
            <w:tcBorders>
              <w:top w:val="nil"/>
              <w:left w:val="nil"/>
              <w:bottom w:val="single" w:sz="4" w:space="0" w:color="auto"/>
              <w:right w:val="single" w:sz="4" w:space="0" w:color="auto"/>
            </w:tcBorders>
            <w:shd w:val="clear" w:color="auto" w:fill="auto"/>
            <w:vAlign w:val="center"/>
            <w:hideMark/>
          </w:tcPr>
          <w:p w14:paraId="694D778F" w14:textId="77777777" w:rsidR="000B0237" w:rsidRPr="000B0237" w:rsidRDefault="000B0237" w:rsidP="000B0237">
            <w:pPr>
              <w:spacing w:line="240" w:lineRule="auto"/>
              <w:ind w:firstLine="0"/>
              <w:jc w:val="right"/>
              <w:rPr>
                <w:b/>
                <w:bCs/>
                <w:sz w:val="14"/>
                <w:szCs w:val="14"/>
              </w:rPr>
            </w:pPr>
            <w:r w:rsidRPr="000B0237">
              <w:rPr>
                <w:b/>
                <w:bCs/>
                <w:sz w:val="14"/>
                <w:szCs w:val="14"/>
              </w:rPr>
              <w:t>617,3</w:t>
            </w:r>
          </w:p>
        </w:tc>
        <w:tc>
          <w:tcPr>
            <w:tcW w:w="708" w:type="dxa"/>
            <w:tcBorders>
              <w:top w:val="nil"/>
              <w:left w:val="nil"/>
              <w:bottom w:val="single" w:sz="4" w:space="0" w:color="auto"/>
              <w:right w:val="single" w:sz="4" w:space="0" w:color="auto"/>
            </w:tcBorders>
            <w:shd w:val="clear" w:color="auto" w:fill="auto"/>
            <w:vAlign w:val="center"/>
            <w:hideMark/>
          </w:tcPr>
          <w:p w14:paraId="5BF086C2" w14:textId="77777777" w:rsidR="000B0237" w:rsidRPr="000B0237" w:rsidRDefault="000B0237" w:rsidP="000B0237">
            <w:pPr>
              <w:spacing w:line="240" w:lineRule="auto"/>
              <w:ind w:firstLine="0"/>
              <w:jc w:val="right"/>
              <w:rPr>
                <w:b/>
                <w:bCs/>
                <w:sz w:val="14"/>
                <w:szCs w:val="14"/>
              </w:rPr>
            </w:pPr>
            <w:r w:rsidRPr="000B0237">
              <w:rPr>
                <w:b/>
                <w:bCs/>
                <w:sz w:val="14"/>
                <w:szCs w:val="14"/>
              </w:rPr>
              <w:t>617,3</w:t>
            </w:r>
          </w:p>
        </w:tc>
      </w:tr>
      <w:tr w:rsidR="000B0237" w:rsidRPr="000B0237" w14:paraId="34233A51" w14:textId="77777777" w:rsidTr="00121F3D">
        <w:trPr>
          <w:trHeight w:val="421"/>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71844BAE"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B58344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1DAF23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78C1C00"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651AFFEC" w14:textId="77777777" w:rsidR="000B0237" w:rsidRPr="000B0237" w:rsidRDefault="000B0237" w:rsidP="000B0237">
            <w:pPr>
              <w:spacing w:line="240" w:lineRule="auto"/>
              <w:ind w:firstLine="0"/>
              <w:jc w:val="center"/>
              <w:rPr>
                <w:sz w:val="14"/>
                <w:szCs w:val="14"/>
              </w:rPr>
            </w:pPr>
            <w:r w:rsidRPr="000B0237">
              <w:rPr>
                <w:sz w:val="14"/>
                <w:szCs w:val="14"/>
              </w:rPr>
              <w:t>00 0 00 7121Б</w:t>
            </w:r>
          </w:p>
        </w:tc>
        <w:tc>
          <w:tcPr>
            <w:tcW w:w="597" w:type="dxa"/>
            <w:tcBorders>
              <w:top w:val="nil"/>
              <w:left w:val="nil"/>
              <w:bottom w:val="single" w:sz="4" w:space="0" w:color="auto"/>
              <w:right w:val="single" w:sz="4" w:space="0" w:color="auto"/>
            </w:tcBorders>
            <w:shd w:val="clear" w:color="auto" w:fill="auto"/>
            <w:vAlign w:val="center"/>
            <w:hideMark/>
          </w:tcPr>
          <w:p w14:paraId="57D8DBFF"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357CA89E" w14:textId="77777777" w:rsidR="000B0237" w:rsidRPr="000B0237" w:rsidRDefault="000B0237" w:rsidP="000B0237">
            <w:pPr>
              <w:spacing w:line="240" w:lineRule="auto"/>
              <w:ind w:firstLine="0"/>
              <w:jc w:val="right"/>
              <w:rPr>
                <w:sz w:val="14"/>
                <w:szCs w:val="14"/>
              </w:rPr>
            </w:pPr>
            <w:r w:rsidRPr="000B0237">
              <w:rPr>
                <w:sz w:val="14"/>
                <w:szCs w:val="14"/>
              </w:rPr>
              <w:t>635,4</w:t>
            </w:r>
          </w:p>
        </w:tc>
        <w:tc>
          <w:tcPr>
            <w:tcW w:w="734" w:type="dxa"/>
            <w:tcBorders>
              <w:top w:val="nil"/>
              <w:left w:val="nil"/>
              <w:bottom w:val="single" w:sz="4" w:space="0" w:color="auto"/>
              <w:right w:val="single" w:sz="4" w:space="0" w:color="auto"/>
            </w:tcBorders>
            <w:shd w:val="clear" w:color="auto" w:fill="auto"/>
            <w:vAlign w:val="center"/>
            <w:hideMark/>
          </w:tcPr>
          <w:p w14:paraId="0A5D8D38" w14:textId="77777777" w:rsidR="000B0237" w:rsidRPr="000B0237" w:rsidRDefault="000B0237" w:rsidP="000B0237">
            <w:pPr>
              <w:spacing w:line="240" w:lineRule="auto"/>
              <w:ind w:firstLine="0"/>
              <w:jc w:val="right"/>
              <w:rPr>
                <w:sz w:val="14"/>
                <w:szCs w:val="14"/>
              </w:rPr>
            </w:pPr>
            <w:r w:rsidRPr="000B0237">
              <w:rPr>
                <w:sz w:val="14"/>
                <w:szCs w:val="14"/>
              </w:rPr>
              <w:t>635,4</w:t>
            </w:r>
          </w:p>
        </w:tc>
        <w:tc>
          <w:tcPr>
            <w:tcW w:w="810" w:type="dxa"/>
            <w:tcBorders>
              <w:top w:val="nil"/>
              <w:left w:val="nil"/>
              <w:bottom w:val="single" w:sz="4" w:space="0" w:color="auto"/>
              <w:right w:val="single" w:sz="4" w:space="0" w:color="auto"/>
            </w:tcBorders>
            <w:shd w:val="clear" w:color="auto" w:fill="auto"/>
            <w:vAlign w:val="center"/>
            <w:hideMark/>
          </w:tcPr>
          <w:p w14:paraId="41FF4C53" w14:textId="77777777" w:rsidR="000B0237" w:rsidRPr="000B0237" w:rsidRDefault="000B0237" w:rsidP="000B0237">
            <w:pPr>
              <w:spacing w:line="240" w:lineRule="auto"/>
              <w:ind w:firstLine="0"/>
              <w:jc w:val="right"/>
              <w:rPr>
                <w:sz w:val="14"/>
                <w:szCs w:val="14"/>
              </w:rPr>
            </w:pPr>
            <w:r w:rsidRPr="000B0237">
              <w:rPr>
                <w:sz w:val="14"/>
                <w:szCs w:val="14"/>
              </w:rPr>
              <w:t>617,3</w:t>
            </w:r>
          </w:p>
        </w:tc>
        <w:tc>
          <w:tcPr>
            <w:tcW w:w="708" w:type="dxa"/>
            <w:tcBorders>
              <w:top w:val="nil"/>
              <w:left w:val="nil"/>
              <w:bottom w:val="single" w:sz="4" w:space="0" w:color="auto"/>
              <w:right w:val="single" w:sz="4" w:space="0" w:color="auto"/>
            </w:tcBorders>
            <w:shd w:val="clear" w:color="auto" w:fill="auto"/>
            <w:vAlign w:val="center"/>
            <w:hideMark/>
          </w:tcPr>
          <w:p w14:paraId="7A1FE1B8" w14:textId="77777777" w:rsidR="000B0237" w:rsidRPr="000B0237" w:rsidRDefault="000B0237" w:rsidP="000B0237">
            <w:pPr>
              <w:spacing w:line="240" w:lineRule="auto"/>
              <w:ind w:firstLine="0"/>
              <w:jc w:val="right"/>
              <w:rPr>
                <w:sz w:val="14"/>
                <w:szCs w:val="14"/>
              </w:rPr>
            </w:pPr>
            <w:r w:rsidRPr="000B0237">
              <w:rPr>
                <w:sz w:val="14"/>
                <w:szCs w:val="14"/>
              </w:rPr>
              <w:t>617,3</w:t>
            </w:r>
          </w:p>
        </w:tc>
      </w:tr>
      <w:tr w:rsidR="000B0237" w:rsidRPr="000B0237" w14:paraId="48A7DE0C" w14:textId="77777777" w:rsidTr="00121F3D">
        <w:trPr>
          <w:trHeight w:val="696"/>
        </w:trPr>
        <w:tc>
          <w:tcPr>
            <w:tcW w:w="3017" w:type="dxa"/>
            <w:tcBorders>
              <w:top w:val="nil"/>
              <w:left w:val="nil"/>
              <w:bottom w:val="nil"/>
              <w:right w:val="nil"/>
            </w:tcBorders>
            <w:shd w:val="clear" w:color="000000" w:fill="FFFFFF"/>
            <w:vAlign w:val="bottom"/>
            <w:hideMark/>
          </w:tcPr>
          <w:p w14:paraId="4681139C"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1094" w:type="dxa"/>
            <w:tcBorders>
              <w:top w:val="nil"/>
              <w:left w:val="nil"/>
              <w:bottom w:val="single" w:sz="4" w:space="0" w:color="auto"/>
              <w:right w:val="single" w:sz="4" w:space="0" w:color="auto"/>
            </w:tcBorders>
            <w:shd w:val="clear" w:color="auto" w:fill="auto"/>
            <w:vAlign w:val="center"/>
            <w:hideMark/>
          </w:tcPr>
          <w:p w14:paraId="60DA2DDF"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D1EBAED"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EF5D3B1"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7C6EC9E" w14:textId="77777777" w:rsidR="000B0237" w:rsidRPr="000B0237" w:rsidRDefault="000B0237" w:rsidP="000B0237">
            <w:pPr>
              <w:spacing w:line="240" w:lineRule="auto"/>
              <w:ind w:firstLine="0"/>
              <w:jc w:val="center"/>
              <w:rPr>
                <w:b/>
                <w:bCs/>
                <w:sz w:val="14"/>
                <w:szCs w:val="14"/>
              </w:rPr>
            </w:pPr>
            <w:r w:rsidRPr="000B0237">
              <w:rPr>
                <w:b/>
                <w:bCs/>
                <w:sz w:val="14"/>
                <w:szCs w:val="14"/>
              </w:rPr>
              <w:t>00 0 00 71229</w:t>
            </w:r>
          </w:p>
        </w:tc>
        <w:tc>
          <w:tcPr>
            <w:tcW w:w="597" w:type="dxa"/>
            <w:tcBorders>
              <w:top w:val="nil"/>
              <w:left w:val="nil"/>
              <w:bottom w:val="single" w:sz="4" w:space="0" w:color="auto"/>
              <w:right w:val="single" w:sz="4" w:space="0" w:color="auto"/>
            </w:tcBorders>
            <w:shd w:val="clear" w:color="auto" w:fill="auto"/>
            <w:vAlign w:val="center"/>
            <w:hideMark/>
          </w:tcPr>
          <w:p w14:paraId="75702F8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6BDC4ED8" w14:textId="77777777" w:rsidR="000B0237" w:rsidRPr="000B0237" w:rsidRDefault="000B0237" w:rsidP="000B0237">
            <w:pPr>
              <w:spacing w:line="240" w:lineRule="auto"/>
              <w:ind w:firstLine="0"/>
              <w:jc w:val="right"/>
              <w:rPr>
                <w:b/>
                <w:bCs/>
                <w:sz w:val="14"/>
                <w:szCs w:val="14"/>
              </w:rPr>
            </w:pPr>
            <w:r w:rsidRPr="000B0237">
              <w:rPr>
                <w:b/>
                <w:bCs/>
                <w:sz w:val="14"/>
                <w:szCs w:val="14"/>
              </w:rPr>
              <w:t>114,3</w:t>
            </w:r>
          </w:p>
        </w:tc>
        <w:tc>
          <w:tcPr>
            <w:tcW w:w="734" w:type="dxa"/>
            <w:tcBorders>
              <w:top w:val="nil"/>
              <w:left w:val="nil"/>
              <w:bottom w:val="single" w:sz="4" w:space="0" w:color="auto"/>
              <w:right w:val="single" w:sz="4" w:space="0" w:color="auto"/>
            </w:tcBorders>
            <w:shd w:val="clear" w:color="auto" w:fill="auto"/>
            <w:vAlign w:val="center"/>
            <w:hideMark/>
          </w:tcPr>
          <w:p w14:paraId="7DC99798" w14:textId="77777777" w:rsidR="000B0237" w:rsidRPr="000B0237" w:rsidRDefault="000B0237" w:rsidP="000B0237">
            <w:pPr>
              <w:spacing w:line="240" w:lineRule="auto"/>
              <w:ind w:firstLine="0"/>
              <w:jc w:val="right"/>
              <w:rPr>
                <w:b/>
                <w:bCs/>
                <w:sz w:val="14"/>
                <w:szCs w:val="14"/>
              </w:rPr>
            </w:pPr>
            <w:r w:rsidRPr="000B0237">
              <w:rPr>
                <w:b/>
                <w:bCs/>
                <w:sz w:val="14"/>
                <w:szCs w:val="14"/>
              </w:rPr>
              <w:t>114,3</w:t>
            </w:r>
          </w:p>
        </w:tc>
        <w:tc>
          <w:tcPr>
            <w:tcW w:w="810" w:type="dxa"/>
            <w:tcBorders>
              <w:top w:val="nil"/>
              <w:left w:val="nil"/>
              <w:bottom w:val="single" w:sz="4" w:space="0" w:color="auto"/>
              <w:right w:val="single" w:sz="4" w:space="0" w:color="auto"/>
            </w:tcBorders>
            <w:shd w:val="clear" w:color="auto" w:fill="auto"/>
            <w:vAlign w:val="center"/>
            <w:hideMark/>
          </w:tcPr>
          <w:p w14:paraId="39C9AE69" w14:textId="77777777" w:rsidR="000B0237" w:rsidRPr="000B0237" w:rsidRDefault="000B0237" w:rsidP="000B0237">
            <w:pPr>
              <w:spacing w:line="240" w:lineRule="auto"/>
              <w:ind w:firstLine="0"/>
              <w:jc w:val="right"/>
              <w:rPr>
                <w:b/>
                <w:bCs/>
                <w:sz w:val="14"/>
                <w:szCs w:val="14"/>
              </w:rPr>
            </w:pPr>
            <w:r w:rsidRPr="000B0237">
              <w:rPr>
                <w:b/>
                <w:bCs/>
                <w:sz w:val="14"/>
                <w:szCs w:val="14"/>
              </w:rPr>
              <w:t>108,9</w:t>
            </w:r>
          </w:p>
        </w:tc>
        <w:tc>
          <w:tcPr>
            <w:tcW w:w="708" w:type="dxa"/>
            <w:tcBorders>
              <w:top w:val="nil"/>
              <w:left w:val="nil"/>
              <w:bottom w:val="single" w:sz="4" w:space="0" w:color="auto"/>
              <w:right w:val="single" w:sz="4" w:space="0" w:color="auto"/>
            </w:tcBorders>
            <w:shd w:val="clear" w:color="auto" w:fill="auto"/>
            <w:vAlign w:val="center"/>
            <w:hideMark/>
          </w:tcPr>
          <w:p w14:paraId="0934C64B" w14:textId="77777777" w:rsidR="000B0237" w:rsidRPr="000B0237" w:rsidRDefault="000B0237" w:rsidP="000B0237">
            <w:pPr>
              <w:spacing w:line="240" w:lineRule="auto"/>
              <w:ind w:firstLine="0"/>
              <w:jc w:val="right"/>
              <w:rPr>
                <w:b/>
                <w:bCs/>
                <w:sz w:val="14"/>
                <w:szCs w:val="14"/>
              </w:rPr>
            </w:pPr>
            <w:r w:rsidRPr="000B0237">
              <w:rPr>
                <w:b/>
                <w:bCs/>
                <w:sz w:val="14"/>
                <w:szCs w:val="14"/>
              </w:rPr>
              <w:t>108,9</w:t>
            </w:r>
          </w:p>
        </w:tc>
      </w:tr>
      <w:tr w:rsidR="000B0237" w:rsidRPr="000B0237" w14:paraId="37C4CD54" w14:textId="77777777" w:rsidTr="00121F3D">
        <w:trPr>
          <w:trHeight w:val="423"/>
        </w:trPr>
        <w:tc>
          <w:tcPr>
            <w:tcW w:w="3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FE520A"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99E481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8414B6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BF60069"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377AA81E" w14:textId="77777777" w:rsidR="000B0237" w:rsidRPr="000B0237" w:rsidRDefault="000B0237" w:rsidP="000B0237">
            <w:pPr>
              <w:spacing w:line="240" w:lineRule="auto"/>
              <w:ind w:firstLine="0"/>
              <w:jc w:val="center"/>
              <w:rPr>
                <w:sz w:val="14"/>
                <w:szCs w:val="14"/>
              </w:rPr>
            </w:pPr>
            <w:r w:rsidRPr="000B0237">
              <w:rPr>
                <w:sz w:val="14"/>
                <w:szCs w:val="14"/>
              </w:rPr>
              <w:t>00 0 00 71229</w:t>
            </w:r>
          </w:p>
        </w:tc>
        <w:tc>
          <w:tcPr>
            <w:tcW w:w="597" w:type="dxa"/>
            <w:tcBorders>
              <w:top w:val="nil"/>
              <w:left w:val="nil"/>
              <w:bottom w:val="single" w:sz="4" w:space="0" w:color="auto"/>
              <w:right w:val="single" w:sz="4" w:space="0" w:color="auto"/>
            </w:tcBorders>
            <w:shd w:val="clear" w:color="auto" w:fill="auto"/>
            <w:vAlign w:val="center"/>
            <w:hideMark/>
          </w:tcPr>
          <w:p w14:paraId="779056EB"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77637545" w14:textId="77777777" w:rsidR="000B0237" w:rsidRPr="000B0237" w:rsidRDefault="000B0237" w:rsidP="000B0237">
            <w:pPr>
              <w:spacing w:line="240" w:lineRule="auto"/>
              <w:ind w:firstLine="0"/>
              <w:jc w:val="right"/>
              <w:rPr>
                <w:sz w:val="14"/>
                <w:szCs w:val="14"/>
              </w:rPr>
            </w:pPr>
            <w:r w:rsidRPr="000B0237">
              <w:rPr>
                <w:sz w:val="14"/>
                <w:szCs w:val="14"/>
              </w:rPr>
              <w:t>114,3</w:t>
            </w:r>
          </w:p>
        </w:tc>
        <w:tc>
          <w:tcPr>
            <w:tcW w:w="734" w:type="dxa"/>
            <w:tcBorders>
              <w:top w:val="nil"/>
              <w:left w:val="nil"/>
              <w:bottom w:val="single" w:sz="4" w:space="0" w:color="auto"/>
              <w:right w:val="single" w:sz="4" w:space="0" w:color="auto"/>
            </w:tcBorders>
            <w:shd w:val="clear" w:color="auto" w:fill="auto"/>
            <w:vAlign w:val="center"/>
            <w:hideMark/>
          </w:tcPr>
          <w:p w14:paraId="3D96DAAB" w14:textId="77777777" w:rsidR="000B0237" w:rsidRPr="000B0237" w:rsidRDefault="000B0237" w:rsidP="000B0237">
            <w:pPr>
              <w:spacing w:line="240" w:lineRule="auto"/>
              <w:ind w:firstLine="0"/>
              <w:jc w:val="right"/>
              <w:rPr>
                <w:sz w:val="14"/>
                <w:szCs w:val="14"/>
              </w:rPr>
            </w:pPr>
            <w:r w:rsidRPr="000B0237">
              <w:rPr>
                <w:sz w:val="14"/>
                <w:szCs w:val="14"/>
              </w:rPr>
              <w:t>114,3</w:t>
            </w:r>
          </w:p>
        </w:tc>
        <w:tc>
          <w:tcPr>
            <w:tcW w:w="810" w:type="dxa"/>
            <w:tcBorders>
              <w:top w:val="nil"/>
              <w:left w:val="nil"/>
              <w:bottom w:val="single" w:sz="4" w:space="0" w:color="auto"/>
              <w:right w:val="single" w:sz="4" w:space="0" w:color="auto"/>
            </w:tcBorders>
            <w:shd w:val="clear" w:color="auto" w:fill="auto"/>
            <w:vAlign w:val="center"/>
            <w:hideMark/>
          </w:tcPr>
          <w:p w14:paraId="5F4F9CAC" w14:textId="77777777" w:rsidR="000B0237" w:rsidRPr="000B0237" w:rsidRDefault="000B0237" w:rsidP="000B0237">
            <w:pPr>
              <w:spacing w:line="240" w:lineRule="auto"/>
              <w:ind w:firstLine="0"/>
              <w:jc w:val="right"/>
              <w:rPr>
                <w:sz w:val="14"/>
                <w:szCs w:val="14"/>
              </w:rPr>
            </w:pPr>
            <w:r w:rsidRPr="000B0237">
              <w:rPr>
                <w:sz w:val="14"/>
                <w:szCs w:val="14"/>
              </w:rPr>
              <w:t>108,9</w:t>
            </w:r>
          </w:p>
        </w:tc>
        <w:tc>
          <w:tcPr>
            <w:tcW w:w="708" w:type="dxa"/>
            <w:tcBorders>
              <w:top w:val="nil"/>
              <w:left w:val="nil"/>
              <w:bottom w:val="single" w:sz="4" w:space="0" w:color="auto"/>
              <w:right w:val="single" w:sz="4" w:space="0" w:color="auto"/>
            </w:tcBorders>
            <w:shd w:val="clear" w:color="auto" w:fill="auto"/>
            <w:vAlign w:val="center"/>
            <w:hideMark/>
          </w:tcPr>
          <w:p w14:paraId="0C3A686D" w14:textId="77777777" w:rsidR="000B0237" w:rsidRPr="000B0237" w:rsidRDefault="000B0237" w:rsidP="000B0237">
            <w:pPr>
              <w:spacing w:line="240" w:lineRule="auto"/>
              <w:ind w:firstLine="0"/>
              <w:jc w:val="right"/>
              <w:rPr>
                <w:sz w:val="14"/>
                <w:szCs w:val="14"/>
              </w:rPr>
            </w:pPr>
            <w:r w:rsidRPr="000B0237">
              <w:rPr>
                <w:sz w:val="14"/>
                <w:szCs w:val="14"/>
              </w:rPr>
              <w:t>108,9</w:t>
            </w:r>
          </w:p>
        </w:tc>
      </w:tr>
      <w:tr w:rsidR="000B0237" w:rsidRPr="000B0237" w14:paraId="217099B1" w14:textId="77777777" w:rsidTr="000B0237">
        <w:trPr>
          <w:trHeight w:val="85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405DE0B" w14:textId="77777777" w:rsidR="000B0237" w:rsidRPr="000B0237" w:rsidRDefault="000B0237" w:rsidP="000B0237">
            <w:pPr>
              <w:spacing w:line="240" w:lineRule="auto"/>
              <w:ind w:firstLine="0"/>
              <w:jc w:val="left"/>
              <w:rPr>
                <w:b/>
                <w:bCs/>
                <w:sz w:val="14"/>
                <w:szCs w:val="14"/>
              </w:rPr>
            </w:pPr>
            <w:r w:rsidRPr="000B0237">
              <w:rPr>
                <w:b/>
                <w:bCs/>
                <w:sz w:val="14"/>
                <w:szCs w:val="1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94" w:type="dxa"/>
            <w:tcBorders>
              <w:top w:val="nil"/>
              <w:left w:val="nil"/>
              <w:bottom w:val="single" w:sz="4" w:space="0" w:color="auto"/>
              <w:right w:val="single" w:sz="4" w:space="0" w:color="auto"/>
            </w:tcBorders>
            <w:shd w:val="clear" w:color="auto" w:fill="auto"/>
            <w:vAlign w:val="center"/>
            <w:hideMark/>
          </w:tcPr>
          <w:p w14:paraId="40240D42"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21D7ED5"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009793C4"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20C6646" w14:textId="77777777" w:rsidR="000B0237" w:rsidRPr="000B0237" w:rsidRDefault="000B0237" w:rsidP="000B0237">
            <w:pPr>
              <w:spacing w:line="240" w:lineRule="auto"/>
              <w:ind w:firstLine="0"/>
              <w:jc w:val="center"/>
              <w:rPr>
                <w:b/>
                <w:bCs/>
                <w:sz w:val="14"/>
                <w:szCs w:val="14"/>
              </w:rPr>
            </w:pPr>
            <w:r w:rsidRPr="000B0237">
              <w:rPr>
                <w:b/>
                <w:bCs/>
                <w:sz w:val="14"/>
                <w:szCs w:val="14"/>
              </w:rPr>
              <w:t>00 0 00 L3040</w:t>
            </w:r>
          </w:p>
        </w:tc>
        <w:tc>
          <w:tcPr>
            <w:tcW w:w="597" w:type="dxa"/>
            <w:tcBorders>
              <w:top w:val="nil"/>
              <w:left w:val="nil"/>
              <w:bottom w:val="single" w:sz="4" w:space="0" w:color="auto"/>
              <w:right w:val="single" w:sz="4" w:space="0" w:color="auto"/>
            </w:tcBorders>
            <w:shd w:val="clear" w:color="auto" w:fill="auto"/>
            <w:vAlign w:val="center"/>
            <w:hideMark/>
          </w:tcPr>
          <w:p w14:paraId="40BC5B6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150A764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000000" w:fill="FFFFFF"/>
            <w:noWrap/>
            <w:vAlign w:val="center"/>
            <w:hideMark/>
          </w:tcPr>
          <w:p w14:paraId="4D6833B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1940C7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17AEA15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EB8AE04" w14:textId="77777777" w:rsidTr="00121F3D">
        <w:trPr>
          <w:trHeight w:val="400"/>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77C4E447"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577674D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66D88D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326878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582B0CF4" w14:textId="77777777" w:rsidR="000B0237" w:rsidRPr="000B0237" w:rsidRDefault="000B0237" w:rsidP="000B0237">
            <w:pPr>
              <w:spacing w:line="240" w:lineRule="auto"/>
              <w:ind w:firstLine="0"/>
              <w:jc w:val="center"/>
              <w:rPr>
                <w:sz w:val="14"/>
                <w:szCs w:val="14"/>
              </w:rPr>
            </w:pPr>
            <w:r w:rsidRPr="000B0237">
              <w:rPr>
                <w:sz w:val="14"/>
                <w:szCs w:val="14"/>
              </w:rPr>
              <w:t>00 0 00 L3040</w:t>
            </w:r>
          </w:p>
        </w:tc>
        <w:tc>
          <w:tcPr>
            <w:tcW w:w="597" w:type="dxa"/>
            <w:tcBorders>
              <w:top w:val="nil"/>
              <w:left w:val="nil"/>
              <w:bottom w:val="single" w:sz="4" w:space="0" w:color="auto"/>
              <w:right w:val="single" w:sz="4" w:space="0" w:color="auto"/>
            </w:tcBorders>
            <w:shd w:val="clear" w:color="auto" w:fill="auto"/>
            <w:vAlign w:val="center"/>
            <w:hideMark/>
          </w:tcPr>
          <w:p w14:paraId="069CD997"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4A542D6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000000" w:fill="FFFFFF"/>
            <w:noWrap/>
            <w:vAlign w:val="center"/>
            <w:hideMark/>
          </w:tcPr>
          <w:p w14:paraId="1A5DAC9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16B217B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49445D3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88A6D05" w14:textId="77777777" w:rsidTr="000B0237">
        <w:trPr>
          <w:trHeight w:val="10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DF8C1A4" w14:textId="77777777" w:rsidR="000B0237" w:rsidRPr="000B0237" w:rsidRDefault="000B0237" w:rsidP="000B0237">
            <w:pPr>
              <w:spacing w:line="240" w:lineRule="auto"/>
              <w:ind w:firstLine="0"/>
              <w:jc w:val="left"/>
              <w:rPr>
                <w:b/>
                <w:bCs/>
                <w:sz w:val="14"/>
                <w:szCs w:val="14"/>
              </w:rPr>
            </w:pPr>
            <w:r w:rsidRPr="000B0237">
              <w:rPr>
                <w:b/>
                <w:bCs/>
                <w:sz w:val="14"/>
                <w:szCs w:val="1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(софинансирование)</w:t>
            </w:r>
          </w:p>
        </w:tc>
        <w:tc>
          <w:tcPr>
            <w:tcW w:w="1094" w:type="dxa"/>
            <w:tcBorders>
              <w:top w:val="nil"/>
              <w:left w:val="nil"/>
              <w:bottom w:val="single" w:sz="4" w:space="0" w:color="auto"/>
              <w:right w:val="single" w:sz="4" w:space="0" w:color="auto"/>
            </w:tcBorders>
            <w:shd w:val="clear" w:color="auto" w:fill="auto"/>
            <w:vAlign w:val="center"/>
            <w:hideMark/>
          </w:tcPr>
          <w:p w14:paraId="7B29A9E2"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867464E"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D00D3E8" w14:textId="77777777" w:rsidR="000B0237" w:rsidRPr="000B0237" w:rsidRDefault="000B0237" w:rsidP="000B0237">
            <w:pPr>
              <w:spacing w:line="240" w:lineRule="auto"/>
              <w:ind w:firstLine="0"/>
              <w:jc w:val="center"/>
              <w:rPr>
                <w:b/>
                <w:bCs/>
                <w:sz w:val="14"/>
                <w:szCs w:val="14"/>
              </w:rPr>
            </w:pPr>
            <w:r w:rsidRPr="000B0237">
              <w:rPr>
                <w:b/>
                <w:bCs/>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3CE669E" w14:textId="77777777" w:rsidR="000B0237" w:rsidRPr="000B0237" w:rsidRDefault="000B0237" w:rsidP="000B0237">
            <w:pPr>
              <w:spacing w:line="240" w:lineRule="auto"/>
              <w:ind w:firstLine="0"/>
              <w:jc w:val="center"/>
              <w:rPr>
                <w:b/>
                <w:bCs/>
                <w:sz w:val="14"/>
                <w:szCs w:val="14"/>
              </w:rPr>
            </w:pPr>
            <w:r w:rsidRPr="000B0237">
              <w:rPr>
                <w:b/>
                <w:bCs/>
                <w:sz w:val="14"/>
                <w:szCs w:val="14"/>
              </w:rPr>
              <w:t>00 0 00 L3040</w:t>
            </w:r>
          </w:p>
        </w:tc>
        <w:tc>
          <w:tcPr>
            <w:tcW w:w="597" w:type="dxa"/>
            <w:tcBorders>
              <w:top w:val="nil"/>
              <w:left w:val="nil"/>
              <w:bottom w:val="single" w:sz="4" w:space="0" w:color="auto"/>
              <w:right w:val="single" w:sz="4" w:space="0" w:color="auto"/>
            </w:tcBorders>
            <w:shd w:val="clear" w:color="auto" w:fill="auto"/>
            <w:vAlign w:val="center"/>
            <w:hideMark/>
          </w:tcPr>
          <w:p w14:paraId="40436E4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5EA5A14"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000000" w:fill="FFFFFF"/>
            <w:noWrap/>
            <w:vAlign w:val="center"/>
            <w:hideMark/>
          </w:tcPr>
          <w:p w14:paraId="3A8EABA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0E5AE46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4FFA187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5A782A3" w14:textId="77777777" w:rsidTr="00121F3D">
        <w:trPr>
          <w:trHeight w:val="377"/>
        </w:trPr>
        <w:tc>
          <w:tcPr>
            <w:tcW w:w="3017" w:type="dxa"/>
            <w:tcBorders>
              <w:top w:val="nil"/>
              <w:left w:val="single" w:sz="4" w:space="0" w:color="auto"/>
              <w:bottom w:val="single" w:sz="4" w:space="0" w:color="auto"/>
              <w:right w:val="single" w:sz="4" w:space="0" w:color="auto"/>
            </w:tcBorders>
            <w:shd w:val="clear" w:color="auto" w:fill="auto"/>
            <w:vAlign w:val="bottom"/>
            <w:hideMark/>
          </w:tcPr>
          <w:p w14:paraId="01852B18"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CD2D5C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F5F93D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0B6DFF1"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2B9F5BF" w14:textId="77777777" w:rsidR="000B0237" w:rsidRPr="000B0237" w:rsidRDefault="000B0237" w:rsidP="000B0237">
            <w:pPr>
              <w:spacing w:line="240" w:lineRule="auto"/>
              <w:ind w:firstLine="0"/>
              <w:jc w:val="center"/>
              <w:rPr>
                <w:sz w:val="14"/>
                <w:szCs w:val="14"/>
              </w:rPr>
            </w:pPr>
            <w:r w:rsidRPr="000B0237">
              <w:rPr>
                <w:sz w:val="14"/>
                <w:szCs w:val="14"/>
              </w:rPr>
              <w:t>00 0 00 L3040</w:t>
            </w:r>
          </w:p>
        </w:tc>
        <w:tc>
          <w:tcPr>
            <w:tcW w:w="597" w:type="dxa"/>
            <w:tcBorders>
              <w:top w:val="nil"/>
              <w:left w:val="nil"/>
              <w:bottom w:val="single" w:sz="4" w:space="0" w:color="auto"/>
              <w:right w:val="single" w:sz="4" w:space="0" w:color="auto"/>
            </w:tcBorders>
            <w:shd w:val="clear" w:color="auto" w:fill="auto"/>
            <w:vAlign w:val="center"/>
            <w:hideMark/>
          </w:tcPr>
          <w:p w14:paraId="73156804"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noWrap/>
            <w:vAlign w:val="center"/>
            <w:hideMark/>
          </w:tcPr>
          <w:p w14:paraId="1744542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000000" w:fill="FFFFFF"/>
            <w:noWrap/>
            <w:vAlign w:val="center"/>
            <w:hideMark/>
          </w:tcPr>
          <w:p w14:paraId="335DD30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176AD5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000000" w:fill="FFFFFF"/>
            <w:noWrap/>
            <w:vAlign w:val="center"/>
            <w:hideMark/>
          </w:tcPr>
          <w:p w14:paraId="30E4694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5FC2892" w14:textId="77777777" w:rsidTr="000B0237">
        <w:trPr>
          <w:trHeight w:val="27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64B89BF" w14:textId="77777777" w:rsidR="000B0237" w:rsidRPr="000B0237" w:rsidRDefault="000B0237" w:rsidP="000B0237">
            <w:pPr>
              <w:spacing w:line="240" w:lineRule="auto"/>
              <w:ind w:firstLine="0"/>
              <w:jc w:val="left"/>
              <w:rPr>
                <w:b/>
                <w:bCs/>
                <w:sz w:val="14"/>
                <w:szCs w:val="14"/>
              </w:rPr>
            </w:pPr>
            <w:r w:rsidRPr="000B0237">
              <w:rPr>
                <w:b/>
                <w:bCs/>
                <w:sz w:val="14"/>
                <w:szCs w:val="14"/>
              </w:rPr>
              <w:t>Дополнительное образование детей</w:t>
            </w:r>
          </w:p>
        </w:tc>
        <w:tc>
          <w:tcPr>
            <w:tcW w:w="1094" w:type="dxa"/>
            <w:tcBorders>
              <w:top w:val="nil"/>
              <w:left w:val="nil"/>
              <w:bottom w:val="single" w:sz="4" w:space="0" w:color="auto"/>
              <w:right w:val="single" w:sz="4" w:space="0" w:color="auto"/>
            </w:tcBorders>
            <w:shd w:val="clear" w:color="000000" w:fill="FFFF00"/>
            <w:vAlign w:val="center"/>
            <w:hideMark/>
          </w:tcPr>
          <w:p w14:paraId="5AF038C1"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4CBE322F"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37980865"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00"/>
            <w:vAlign w:val="center"/>
            <w:hideMark/>
          </w:tcPr>
          <w:p w14:paraId="5E86E3E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7E3081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5BBB1487" w14:textId="77777777" w:rsidR="000B0237" w:rsidRPr="000B0237" w:rsidRDefault="000B0237" w:rsidP="000B0237">
            <w:pPr>
              <w:spacing w:line="240" w:lineRule="auto"/>
              <w:ind w:firstLine="0"/>
              <w:jc w:val="right"/>
              <w:rPr>
                <w:b/>
                <w:bCs/>
                <w:sz w:val="14"/>
                <w:szCs w:val="14"/>
              </w:rPr>
            </w:pPr>
            <w:r w:rsidRPr="000B0237">
              <w:rPr>
                <w:b/>
                <w:bCs/>
                <w:sz w:val="14"/>
                <w:szCs w:val="14"/>
              </w:rPr>
              <w:t>23 353,6</w:t>
            </w:r>
          </w:p>
        </w:tc>
        <w:tc>
          <w:tcPr>
            <w:tcW w:w="734" w:type="dxa"/>
            <w:tcBorders>
              <w:top w:val="nil"/>
              <w:left w:val="nil"/>
              <w:bottom w:val="single" w:sz="4" w:space="0" w:color="auto"/>
              <w:right w:val="single" w:sz="4" w:space="0" w:color="auto"/>
            </w:tcBorders>
            <w:shd w:val="clear" w:color="000000" w:fill="FFFF00"/>
            <w:noWrap/>
            <w:vAlign w:val="center"/>
            <w:hideMark/>
          </w:tcPr>
          <w:p w14:paraId="330F70B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7263BEA5" w14:textId="77777777" w:rsidR="000B0237" w:rsidRPr="000B0237" w:rsidRDefault="000B0237" w:rsidP="000B0237">
            <w:pPr>
              <w:spacing w:line="240" w:lineRule="auto"/>
              <w:ind w:firstLine="0"/>
              <w:jc w:val="right"/>
              <w:rPr>
                <w:b/>
                <w:bCs/>
                <w:sz w:val="14"/>
                <w:szCs w:val="14"/>
              </w:rPr>
            </w:pPr>
            <w:r w:rsidRPr="000B0237">
              <w:rPr>
                <w:b/>
                <w:bCs/>
                <w:sz w:val="14"/>
                <w:szCs w:val="14"/>
              </w:rPr>
              <w:t>23 353,6</w:t>
            </w:r>
          </w:p>
        </w:tc>
        <w:tc>
          <w:tcPr>
            <w:tcW w:w="708" w:type="dxa"/>
            <w:tcBorders>
              <w:top w:val="nil"/>
              <w:left w:val="nil"/>
              <w:bottom w:val="single" w:sz="4" w:space="0" w:color="auto"/>
              <w:right w:val="single" w:sz="4" w:space="0" w:color="auto"/>
            </w:tcBorders>
            <w:shd w:val="clear" w:color="000000" w:fill="FFFF00"/>
            <w:noWrap/>
            <w:vAlign w:val="center"/>
            <w:hideMark/>
          </w:tcPr>
          <w:p w14:paraId="7795B98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DFE5689" w14:textId="77777777" w:rsidTr="00121F3D">
        <w:trPr>
          <w:trHeight w:val="557"/>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75AD347D"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функционирования модели персонифицированного финансирования дополнительного образования детей</w:t>
            </w:r>
          </w:p>
        </w:tc>
        <w:tc>
          <w:tcPr>
            <w:tcW w:w="1094" w:type="dxa"/>
            <w:tcBorders>
              <w:top w:val="nil"/>
              <w:left w:val="nil"/>
              <w:bottom w:val="single" w:sz="4" w:space="0" w:color="auto"/>
              <w:right w:val="single" w:sz="4" w:space="0" w:color="auto"/>
            </w:tcBorders>
            <w:shd w:val="clear" w:color="auto" w:fill="auto"/>
            <w:vAlign w:val="center"/>
            <w:hideMark/>
          </w:tcPr>
          <w:p w14:paraId="10C39C3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3B4DC1AD"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310BEACE" w14:textId="77777777" w:rsidR="000B0237" w:rsidRPr="000B0237" w:rsidRDefault="000B0237" w:rsidP="000B0237">
            <w:pPr>
              <w:spacing w:line="240" w:lineRule="auto"/>
              <w:ind w:firstLine="0"/>
              <w:jc w:val="center"/>
              <w:rPr>
                <w:b/>
                <w:bCs/>
                <w:sz w:val="14"/>
                <w:szCs w:val="14"/>
              </w:rPr>
            </w:pPr>
            <w:r w:rsidRPr="000B0237">
              <w:rPr>
                <w:b/>
                <w:bCs/>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313BBC53" w14:textId="77777777" w:rsidR="000B0237" w:rsidRPr="000B0237" w:rsidRDefault="000B0237" w:rsidP="000B0237">
            <w:pPr>
              <w:spacing w:line="240" w:lineRule="auto"/>
              <w:ind w:firstLine="0"/>
              <w:jc w:val="center"/>
              <w:rPr>
                <w:b/>
                <w:bCs/>
                <w:sz w:val="14"/>
                <w:szCs w:val="14"/>
              </w:rPr>
            </w:pPr>
            <w:r w:rsidRPr="000B0237">
              <w:rPr>
                <w:b/>
                <w:bCs/>
                <w:sz w:val="14"/>
                <w:szCs w:val="14"/>
              </w:rPr>
              <w:t>00 0 00 43605</w:t>
            </w:r>
          </w:p>
        </w:tc>
        <w:tc>
          <w:tcPr>
            <w:tcW w:w="597" w:type="dxa"/>
            <w:tcBorders>
              <w:top w:val="nil"/>
              <w:left w:val="nil"/>
              <w:bottom w:val="single" w:sz="4" w:space="0" w:color="auto"/>
              <w:right w:val="single" w:sz="4" w:space="0" w:color="auto"/>
            </w:tcBorders>
            <w:shd w:val="clear" w:color="000000" w:fill="FFFFFF"/>
            <w:vAlign w:val="center"/>
            <w:hideMark/>
          </w:tcPr>
          <w:p w14:paraId="5BB48DA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38ABF14D" w14:textId="77777777" w:rsidR="000B0237" w:rsidRPr="000B0237" w:rsidRDefault="000B0237" w:rsidP="000B0237">
            <w:pPr>
              <w:spacing w:line="240" w:lineRule="auto"/>
              <w:ind w:firstLine="0"/>
              <w:jc w:val="right"/>
              <w:rPr>
                <w:b/>
                <w:bCs/>
                <w:sz w:val="14"/>
                <w:szCs w:val="14"/>
              </w:rPr>
            </w:pPr>
            <w:r w:rsidRPr="000B0237">
              <w:rPr>
                <w:b/>
                <w:bCs/>
                <w:sz w:val="14"/>
                <w:szCs w:val="14"/>
              </w:rPr>
              <w:t>23 353,6</w:t>
            </w:r>
          </w:p>
        </w:tc>
        <w:tc>
          <w:tcPr>
            <w:tcW w:w="734" w:type="dxa"/>
            <w:tcBorders>
              <w:top w:val="nil"/>
              <w:left w:val="nil"/>
              <w:bottom w:val="single" w:sz="4" w:space="0" w:color="auto"/>
              <w:right w:val="single" w:sz="4" w:space="0" w:color="auto"/>
            </w:tcBorders>
            <w:shd w:val="clear" w:color="000000" w:fill="FFFFFF"/>
            <w:vAlign w:val="center"/>
            <w:hideMark/>
          </w:tcPr>
          <w:p w14:paraId="3754ED7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5025D30E" w14:textId="77777777" w:rsidR="000B0237" w:rsidRPr="000B0237" w:rsidRDefault="000B0237" w:rsidP="000B0237">
            <w:pPr>
              <w:spacing w:line="240" w:lineRule="auto"/>
              <w:ind w:firstLine="0"/>
              <w:jc w:val="right"/>
              <w:rPr>
                <w:b/>
                <w:bCs/>
                <w:sz w:val="14"/>
                <w:szCs w:val="14"/>
              </w:rPr>
            </w:pPr>
            <w:r w:rsidRPr="000B0237">
              <w:rPr>
                <w:b/>
                <w:bCs/>
                <w:sz w:val="14"/>
                <w:szCs w:val="14"/>
              </w:rPr>
              <w:t>23 353,6</w:t>
            </w:r>
          </w:p>
        </w:tc>
        <w:tc>
          <w:tcPr>
            <w:tcW w:w="708" w:type="dxa"/>
            <w:tcBorders>
              <w:top w:val="nil"/>
              <w:left w:val="nil"/>
              <w:bottom w:val="single" w:sz="4" w:space="0" w:color="auto"/>
              <w:right w:val="single" w:sz="4" w:space="0" w:color="auto"/>
            </w:tcBorders>
            <w:shd w:val="clear" w:color="000000" w:fill="FFFFFF"/>
            <w:vAlign w:val="center"/>
            <w:hideMark/>
          </w:tcPr>
          <w:p w14:paraId="561E931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984602C"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514ABCE8"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3B3DE2E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50378559"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7D038CB5"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000000" w:fill="FFFFFF"/>
            <w:vAlign w:val="center"/>
            <w:hideMark/>
          </w:tcPr>
          <w:p w14:paraId="0C39F2BE" w14:textId="77777777" w:rsidR="000B0237" w:rsidRPr="000B0237" w:rsidRDefault="000B0237" w:rsidP="000B0237">
            <w:pPr>
              <w:spacing w:line="240" w:lineRule="auto"/>
              <w:ind w:firstLine="0"/>
              <w:jc w:val="center"/>
              <w:rPr>
                <w:sz w:val="14"/>
                <w:szCs w:val="14"/>
              </w:rPr>
            </w:pPr>
            <w:r w:rsidRPr="000B0237">
              <w:rPr>
                <w:sz w:val="14"/>
                <w:szCs w:val="14"/>
              </w:rPr>
              <w:t>00 0 00 43605</w:t>
            </w:r>
          </w:p>
        </w:tc>
        <w:tc>
          <w:tcPr>
            <w:tcW w:w="597" w:type="dxa"/>
            <w:tcBorders>
              <w:top w:val="nil"/>
              <w:left w:val="nil"/>
              <w:bottom w:val="single" w:sz="4" w:space="0" w:color="auto"/>
              <w:right w:val="single" w:sz="4" w:space="0" w:color="auto"/>
            </w:tcBorders>
            <w:shd w:val="clear" w:color="000000" w:fill="FFFFFF"/>
            <w:vAlign w:val="center"/>
            <w:hideMark/>
          </w:tcPr>
          <w:p w14:paraId="26222796"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000000" w:fill="FFFFFF"/>
            <w:vAlign w:val="center"/>
            <w:hideMark/>
          </w:tcPr>
          <w:p w14:paraId="075560B0" w14:textId="77777777" w:rsidR="000B0237" w:rsidRPr="000B0237" w:rsidRDefault="000B0237" w:rsidP="000B0237">
            <w:pPr>
              <w:spacing w:line="240" w:lineRule="auto"/>
              <w:ind w:firstLine="0"/>
              <w:jc w:val="right"/>
              <w:rPr>
                <w:sz w:val="14"/>
                <w:szCs w:val="14"/>
              </w:rPr>
            </w:pPr>
            <w:r w:rsidRPr="000B0237">
              <w:rPr>
                <w:sz w:val="14"/>
                <w:szCs w:val="14"/>
              </w:rPr>
              <w:t>23 353,6</w:t>
            </w:r>
          </w:p>
        </w:tc>
        <w:tc>
          <w:tcPr>
            <w:tcW w:w="734" w:type="dxa"/>
            <w:tcBorders>
              <w:top w:val="nil"/>
              <w:left w:val="nil"/>
              <w:bottom w:val="single" w:sz="4" w:space="0" w:color="auto"/>
              <w:right w:val="single" w:sz="4" w:space="0" w:color="auto"/>
            </w:tcBorders>
            <w:shd w:val="clear" w:color="000000" w:fill="FFFFFF"/>
            <w:vAlign w:val="center"/>
            <w:hideMark/>
          </w:tcPr>
          <w:p w14:paraId="716B067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1E31A55" w14:textId="77777777" w:rsidR="000B0237" w:rsidRPr="000B0237" w:rsidRDefault="000B0237" w:rsidP="000B0237">
            <w:pPr>
              <w:spacing w:line="240" w:lineRule="auto"/>
              <w:ind w:firstLine="0"/>
              <w:jc w:val="right"/>
              <w:rPr>
                <w:sz w:val="14"/>
                <w:szCs w:val="14"/>
              </w:rPr>
            </w:pPr>
            <w:r w:rsidRPr="000B0237">
              <w:rPr>
                <w:sz w:val="14"/>
                <w:szCs w:val="14"/>
              </w:rPr>
              <w:t>23 353,6</w:t>
            </w:r>
          </w:p>
        </w:tc>
        <w:tc>
          <w:tcPr>
            <w:tcW w:w="708" w:type="dxa"/>
            <w:tcBorders>
              <w:top w:val="nil"/>
              <w:left w:val="nil"/>
              <w:bottom w:val="single" w:sz="4" w:space="0" w:color="auto"/>
              <w:right w:val="single" w:sz="4" w:space="0" w:color="auto"/>
            </w:tcBorders>
            <w:shd w:val="clear" w:color="000000" w:fill="FFFFFF"/>
            <w:vAlign w:val="center"/>
            <w:hideMark/>
          </w:tcPr>
          <w:p w14:paraId="7075FD5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4F2F4EF"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666A5E1C" w14:textId="77777777" w:rsidR="000B0237" w:rsidRPr="000B0237" w:rsidRDefault="000B0237" w:rsidP="000B0237">
            <w:pPr>
              <w:spacing w:line="240" w:lineRule="auto"/>
              <w:ind w:firstLine="0"/>
              <w:jc w:val="left"/>
              <w:rPr>
                <w:b/>
                <w:bCs/>
                <w:sz w:val="14"/>
                <w:szCs w:val="14"/>
              </w:rPr>
            </w:pPr>
            <w:r w:rsidRPr="000B0237">
              <w:rPr>
                <w:b/>
                <w:bCs/>
                <w:sz w:val="14"/>
                <w:szCs w:val="14"/>
              </w:rPr>
              <w:t>Другие вопросы в области образования</w:t>
            </w:r>
          </w:p>
        </w:tc>
        <w:tc>
          <w:tcPr>
            <w:tcW w:w="1094" w:type="dxa"/>
            <w:tcBorders>
              <w:top w:val="nil"/>
              <w:left w:val="nil"/>
              <w:bottom w:val="single" w:sz="4" w:space="0" w:color="auto"/>
              <w:right w:val="single" w:sz="4" w:space="0" w:color="auto"/>
            </w:tcBorders>
            <w:shd w:val="clear" w:color="000000" w:fill="FFFF00"/>
            <w:vAlign w:val="center"/>
            <w:hideMark/>
          </w:tcPr>
          <w:p w14:paraId="19A94831"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0E43487C"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000000" w:fill="FFFF00"/>
            <w:vAlign w:val="center"/>
            <w:hideMark/>
          </w:tcPr>
          <w:p w14:paraId="464077DE"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000000" w:fill="FFFF00"/>
            <w:vAlign w:val="center"/>
            <w:hideMark/>
          </w:tcPr>
          <w:p w14:paraId="324349A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A6E5D5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700D216" w14:textId="77777777" w:rsidR="000B0237" w:rsidRPr="000B0237" w:rsidRDefault="000B0237" w:rsidP="000B0237">
            <w:pPr>
              <w:spacing w:line="240" w:lineRule="auto"/>
              <w:ind w:firstLine="0"/>
              <w:jc w:val="right"/>
              <w:rPr>
                <w:b/>
                <w:bCs/>
                <w:sz w:val="14"/>
                <w:szCs w:val="14"/>
              </w:rPr>
            </w:pPr>
            <w:r w:rsidRPr="000B0237">
              <w:rPr>
                <w:b/>
                <w:bCs/>
                <w:sz w:val="14"/>
                <w:szCs w:val="14"/>
              </w:rPr>
              <w:t>59 691,8</w:t>
            </w:r>
          </w:p>
        </w:tc>
        <w:tc>
          <w:tcPr>
            <w:tcW w:w="734" w:type="dxa"/>
            <w:tcBorders>
              <w:top w:val="nil"/>
              <w:left w:val="nil"/>
              <w:bottom w:val="single" w:sz="4" w:space="0" w:color="auto"/>
              <w:right w:val="single" w:sz="4" w:space="0" w:color="auto"/>
            </w:tcBorders>
            <w:shd w:val="clear" w:color="000000" w:fill="FFFF00"/>
            <w:vAlign w:val="center"/>
            <w:hideMark/>
          </w:tcPr>
          <w:p w14:paraId="55888842" w14:textId="77777777" w:rsidR="000B0237" w:rsidRPr="000B0237" w:rsidRDefault="000B0237" w:rsidP="000B0237">
            <w:pPr>
              <w:spacing w:line="240" w:lineRule="auto"/>
              <w:ind w:firstLine="0"/>
              <w:jc w:val="right"/>
              <w:rPr>
                <w:b/>
                <w:bCs/>
                <w:sz w:val="14"/>
                <w:szCs w:val="14"/>
              </w:rPr>
            </w:pPr>
            <w:r w:rsidRPr="000B0237">
              <w:rPr>
                <w:b/>
                <w:bCs/>
                <w:sz w:val="14"/>
                <w:szCs w:val="14"/>
              </w:rPr>
              <w:t>3 038,7</w:t>
            </w:r>
          </w:p>
        </w:tc>
        <w:tc>
          <w:tcPr>
            <w:tcW w:w="810" w:type="dxa"/>
            <w:tcBorders>
              <w:top w:val="nil"/>
              <w:left w:val="nil"/>
              <w:bottom w:val="single" w:sz="4" w:space="0" w:color="auto"/>
              <w:right w:val="single" w:sz="4" w:space="0" w:color="auto"/>
            </w:tcBorders>
            <w:shd w:val="clear" w:color="000000" w:fill="FFFF00"/>
            <w:vAlign w:val="center"/>
            <w:hideMark/>
          </w:tcPr>
          <w:p w14:paraId="71E025E3" w14:textId="77777777" w:rsidR="000B0237" w:rsidRPr="000B0237" w:rsidRDefault="000B0237" w:rsidP="000B0237">
            <w:pPr>
              <w:spacing w:line="240" w:lineRule="auto"/>
              <w:ind w:firstLine="0"/>
              <w:jc w:val="right"/>
              <w:rPr>
                <w:b/>
                <w:bCs/>
                <w:sz w:val="14"/>
                <w:szCs w:val="14"/>
              </w:rPr>
            </w:pPr>
            <w:r w:rsidRPr="000B0237">
              <w:rPr>
                <w:b/>
                <w:bCs/>
                <w:sz w:val="14"/>
                <w:szCs w:val="14"/>
              </w:rPr>
              <w:t>55 803,2</w:t>
            </w:r>
          </w:p>
        </w:tc>
        <w:tc>
          <w:tcPr>
            <w:tcW w:w="708" w:type="dxa"/>
            <w:tcBorders>
              <w:top w:val="nil"/>
              <w:left w:val="nil"/>
              <w:bottom w:val="single" w:sz="4" w:space="0" w:color="auto"/>
              <w:right w:val="single" w:sz="4" w:space="0" w:color="auto"/>
            </w:tcBorders>
            <w:shd w:val="clear" w:color="000000" w:fill="FFFF00"/>
            <w:vAlign w:val="center"/>
            <w:hideMark/>
          </w:tcPr>
          <w:p w14:paraId="3F1A7478" w14:textId="77777777" w:rsidR="000B0237" w:rsidRPr="000B0237" w:rsidRDefault="000B0237" w:rsidP="000B0237">
            <w:pPr>
              <w:spacing w:line="240" w:lineRule="auto"/>
              <w:ind w:firstLine="0"/>
              <w:jc w:val="right"/>
              <w:rPr>
                <w:b/>
                <w:bCs/>
                <w:sz w:val="14"/>
                <w:szCs w:val="14"/>
              </w:rPr>
            </w:pPr>
            <w:r w:rsidRPr="000B0237">
              <w:rPr>
                <w:b/>
                <w:bCs/>
                <w:sz w:val="14"/>
                <w:szCs w:val="14"/>
              </w:rPr>
              <w:t>3 042,1</w:t>
            </w:r>
          </w:p>
        </w:tc>
      </w:tr>
      <w:tr w:rsidR="000B0237" w:rsidRPr="000B0237" w14:paraId="46171437" w14:textId="77777777" w:rsidTr="000B0237">
        <w:trPr>
          <w:trHeight w:val="31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7AB70C2" w14:textId="77777777" w:rsidR="000B0237" w:rsidRPr="000B0237" w:rsidRDefault="000B0237" w:rsidP="000B0237">
            <w:pPr>
              <w:spacing w:line="240" w:lineRule="auto"/>
              <w:ind w:firstLine="0"/>
              <w:jc w:val="left"/>
              <w:rPr>
                <w:sz w:val="14"/>
                <w:szCs w:val="14"/>
              </w:rPr>
            </w:pPr>
            <w:r w:rsidRPr="000B0237">
              <w:rPr>
                <w:sz w:val="14"/>
                <w:szCs w:val="14"/>
              </w:rPr>
              <w:t>Центральный аппарат</w:t>
            </w:r>
          </w:p>
        </w:tc>
        <w:tc>
          <w:tcPr>
            <w:tcW w:w="1094" w:type="dxa"/>
            <w:tcBorders>
              <w:top w:val="nil"/>
              <w:left w:val="nil"/>
              <w:bottom w:val="single" w:sz="4" w:space="0" w:color="auto"/>
              <w:right w:val="single" w:sz="4" w:space="0" w:color="auto"/>
            </w:tcBorders>
            <w:shd w:val="clear" w:color="auto" w:fill="auto"/>
            <w:vAlign w:val="center"/>
            <w:hideMark/>
          </w:tcPr>
          <w:p w14:paraId="771186B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66AC657"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947F51B"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893169A"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1DD6ED49"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5959CD1B" w14:textId="77777777" w:rsidR="000B0237" w:rsidRPr="000B0237" w:rsidRDefault="000B0237" w:rsidP="000B0237">
            <w:pPr>
              <w:spacing w:line="240" w:lineRule="auto"/>
              <w:ind w:firstLine="0"/>
              <w:jc w:val="right"/>
              <w:rPr>
                <w:sz w:val="14"/>
                <w:szCs w:val="14"/>
              </w:rPr>
            </w:pPr>
            <w:r w:rsidRPr="000B0237">
              <w:rPr>
                <w:sz w:val="14"/>
                <w:szCs w:val="14"/>
              </w:rPr>
              <w:t>4 216,8</w:t>
            </w:r>
          </w:p>
        </w:tc>
        <w:tc>
          <w:tcPr>
            <w:tcW w:w="734" w:type="dxa"/>
            <w:tcBorders>
              <w:top w:val="nil"/>
              <w:left w:val="nil"/>
              <w:bottom w:val="single" w:sz="4" w:space="0" w:color="auto"/>
              <w:right w:val="single" w:sz="4" w:space="0" w:color="auto"/>
            </w:tcBorders>
            <w:shd w:val="clear" w:color="auto" w:fill="auto"/>
            <w:vAlign w:val="center"/>
            <w:hideMark/>
          </w:tcPr>
          <w:p w14:paraId="651E588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58362295" w14:textId="77777777" w:rsidR="000B0237" w:rsidRPr="000B0237" w:rsidRDefault="000B0237" w:rsidP="000B0237">
            <w:pPr>
              <w:spacing w:line="240" w:lineRule="auto"/>
              <w:ind w:firstLine="0"/>
              <w:jc w:val="right"/>
              <w:rPr>
                <w:sz w:val="14"/>
                <w:szCs w:val="14"/>
              </w:rPr>
            </w:pPr>
            <w:r w:rsidRPr="000B0237">
              <w:rPr>
                <w:sz w:val="14"/>
                <w:szCs w:val="14"/>
              </w:rPr>
              <w:t>4 216,8</w:t>
            </w:r>
          </w:p>
        </w:tc>
        <w:tc>
          <w:tcPr>
            <w:tcW w:w="708" w:type="dxa"/>
            <w:tcBorders>
              <w:top w:val="nil"/>
              <w:left w:val="nil"/>
              <w:bottom w:val="single" w:sz="4" w:space="0" w:color="auto"/>
              <w:right w:val="single" w:sz="4" w:space="0" w:color="auto"/>
            </w:tcBorders>
            <w:shd w:val="clear" w:color="auto" w:fill="auto"/>
            <w:vAlign w:val="center"/>
            <w:hideMark/>
          </w:tcPr>
          <w:p w14:paraId="2FD9802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A27A040" w14:textId="77777777" w:rsidTr="00121F3D">
        <w:trPr>
          <w:trHeight w:val="437"/>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E6F61F6"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120E0E5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04999CB"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29DC754"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9F4BF66"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1D5F9CC0"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780D2C6A" w14:textId="77777777" w:rsidR="000B0237" w:rsidRPr="000B0237" w:rsidRDefault="000B0237" w:rsidP="000B0237">
            <w:pPr>
              <w:spacing w:line="240" w:lineRule="auto"/>
              <w:ind w:firstLine="0"/>
              <w:jc w:val="right"/>
              <w:rPr>
                <w:sz w:val="14"/>
                <w:szCs w:val="14"/>
              </w:rPr>
            </w:pPr>
            <w:r w:rsidRPr="000B0237">
              <w:rPr>
                <w:sz w:val="14"/>
                <w:szCs w:val="14"/>
              </w:rPr>
              <w:t>4 216,8</w:t>
            </w:r>
          </w:p>
        </w:tc>
        <w:tc>
          <w:tcPr>
            <w:tcW w:w="734" w:type="dxa"/>
            <w:tcBorders>
              <w:top w:val="nil"/>
              <w:left w:val="nil"/>
              <w:bottom w:val="single" w:sz="4" w:space="0" w:color="auto"/>
              <w:right w:val="single" w:sz="4" w:space="0" w:color="auto"/>
            </w:tcBorders>
            <w:shd w:val="clear" w:color="auto" w:fill="auto"/>
            <w:noWrap/>
            <w:vAlign w:val="center"/>
            <w:hideMark/>
          </w:tcPr>
          <w:p w14:paraId="2C6DE75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F504F12" w14:textId="77777777" w:rsidR="000B0237" w:rsidRPr="000B0237" w:rsidRDefault="000B0237" w:rsidP="000B0237">
            <w:pPr>
              <w:spacing w:line="240" w:lineRule="auto"/>
              <w:ind w:firstLine="0"/>
              <w:jc w:val="right"/>
              <w:rPr>
                <w:sz w:val="14"/>
                <w:szCs w:val="14"/>
              </w:rPr>
            </w:pPr>
            <w:r w:rsidRPr="000B0237">
              <w:rPr>
                <w:sz w:val="14"/>
                <w:szCs w:val="14"/>
              </w:rPr>
              <w:t>4 216,8</w:t>
            </w:r>
          </w:p>
        </w:tc>
        <w:tc>
          <w:tcPr>
            <w:tcW w:w="708" w:type="dxa"/>
            <w:tcBorders>
              <w:top w:val="nil"/>
              <w:left w:val="nil"/>
              <w:bottom w:val="single" w:sz="4" w:space="0" w:color="auto"/>
              <w:right w:val="single" w:sz="4" w:space="0" w:color="auto"/>
            </w:tcBorders>
            <w:shd w:val="clear" w:color="auto" w:fill="auto"/>
            <w:noWrap/>
            <w:vAlign w:val="center"/>
            <w:hideMark/>
          </w:tcPr>
          <w:p w14:paraId="16F618F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F8AEC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D3BBB1F"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5786887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F2E7F9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5E1CACE"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22DF97C"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08C8C9D1"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19F2FA25" w14:textId="77777777" w:rsidR="000B0237" w:rsidRPr="000B0237" w:rsidRDefault="000B0237" w:rsidP="000B0237">
            <w:pPr>
              <w:spacing w:line="240" w:lineRule="auto"/>
              <w:ind w:firstLine="0"/>
              <w:jc w:val="right"/>
              <w:rPr>
                <w:sz w:val="14"/>
                <w:szCs w:val="14"/>
              </w:rPr>
            </w:pPr>
            <w:r w:rsidRPr="000B0237">
              <w:rPr>
                <w:sz w:val="14"/>
                <w:szCs w:val="14"/>
              </w:rPr>
              <w:t>3 238,7</w:t>
            </w:r>
          </w:p>
        </w:tc>
        <w:tc>
          <w:tcPr>
            <w:tcW w:w="734" w:type="dxa"/>
            <w:tcBorders>
              <w:top w:val="nil"/>
              <w:left w:val="nil"/>
              <w:bottom w:val="single" w:sz="4" w:space="0" w:color="auto"/>
              <w:right w:val="single" w:sz="4" w:space="0" w:color="auto"/>
            </w:tcBorders>
            <w:shd w:val="clear" w:color="auto" w:fill="auto"/>
            <w:noWrap/>
            <w:vAlign w:val="center"/>
            <w:hideMark/>
          </w:tcPr>
          <w:p w14:paraId="19731F2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07F0078" w14:textId="77777777" w:rsidR="000B0237" w:rsidRPr="000B0237" w:rsidRDefault="000B0237" w:rsidP="000B0237">
            <w:pPr>
              <w:spacing w:line="240" w:lineRule="auto"/>
              <w:ind w:firstLine="0"/>
              <w:jc w:val="right"/>
              <w:rPr>
                <w:sz w:val="14"/>
                <w:szCs w:val="14"/>
              </w:rPr>
            </w:pPr>
            <w:r w:rsidRPr="000B0237">
              <w:rPr>
                <w:sz w:val="14"/>
                <w:szCs w:val="14"/>
              </w:rPr>
              <w:t>3 238,7</w:t>
            </w:r>
          </w:p>
        </w:tc>
        <w:tc>
          <w:tcPr>
            <w:tcW w:w="708" w:type="dxa"/>
            <w:tcBorders>
              <w:top w:val="nil"/>
              <w:left w:val="nil"/>
              <w:bottom w:val="single" w:sz="4" w:space="0" w:color="auto"/>
              <w:right w:val="single" w:sz="4" w:space="0" w:color="auto"/>
            </w:tcBorders>
            <w:shd w:val="clear" w:color="auto" w:fill="auto"/>
            <w:noWrap/>
            <w:vAlign w:val="center"/>
            <w:hideMark/>
          </w:tcPr>
          <w:p w14:paraId="5341EB9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A620C26" w14:textId="77777777" w:rsidTr="00121F3D">
        <w:trPr>
          <w:trHeight w:val="789"/>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9566389"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423544A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0988CB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75C447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39BA80B6" w14:textId="77777777" w:rsidR="000B0237" w:rsidRPr="000B0237" w:rsidRDefault="000B0237" w:rsidP="000B0237">
            <w:pPr>
              <w:spacing w:line="240" w:lineRule="auto"/>
              <w:ind w:firstLine="0"/>
              <w:jc w:val="center"/>
              <w:rPr>
                <w:sz w:val="14"/>
                <w:szCs w:val="14"/>
              </w:rPr>
            </w:pPr>
            <w:r w:rsidRPr="000B0237">
              <w:rPr>
                <w:sz w:val="14"/>
                <w:szCs w:val="14"/>
              </w:rPr>
              <w:t>00 0 00 20400</w:t>
            </w:r>
          </w:p>
        </w:tc>
        <w:tc>
          <w:tcPr>
            <w:tcW w:w="597" w:type="dxa"/>
            <w:tcBorders>
              <w:top w:val="nil"/>
              <w:left w:val="nil"/>
              <w:bottom w:val="single" w:sz="4" w:space="0" w:color="auto"/>
              <w:right w:val="single" w:sz="4" w:space="0" w:color="auto"/>
            </w:tcBorders>
            <w:shd w:val="clear" w:color="auto" w:fill="auto"/>
            <w:vAlign w:val="center"/>
            <w:hideMark/>
          </w:tcPr>
          <w:p w14:paraId="42E8A1E8"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71980850" w14:textId="77777777" w:rsidR="000B0237" w:rsidRPr="000B0237" w:rsidRDefault="000B0237" w:rsidP="000B0237">
            <w:pPr>
              <w:spacing w:line="240" w:lineRule="auto"/>
              <w:ind w:firstLine="0"/>
              <w:jc w:val="right"/>
              <w:rPr>
                <w:sz w:val="14"/>
                <w:szCs w:val="14"/>
              </w:rPr>
            </w:pPr>
            <w:r w:rsidRPr="000B0237">
              <w:rPr>
                <w:sz w:val="14"/>
                <w:szCs w:val="14"/>
              </w:rPr>
              <w:t>978,1</w:t>
            </w:r>
          </w:p>
        </w:tc>
        <w:tc>
          <w:tcPr>
            <w:tcW w:w="734" w:type="dxa"/>
            <w:tcBorders>
              <w:top w:val="nil"/>
              <w:left w:val="nil"/>
              <w:bottom w:val="single" w:sz="4" w:space="0" w:color="auto"/>
              <w:right w:val="single" w:sz="4" w:space="0" w:color="auto"/>
            </w:tcBorders>
            <w:shd w:val="clear" w:color="auto" w:fill="auto"/>
            <w:noWrap/>
            <w:vAlign w:val="center"/>
            <w:hideMark/>
          </w:tcPr>
          <w:p w14:paraId="7083C66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A5EE8BC" w14:textId="77777777" w:rsidR="000B0237" w:rsidRPr="000B0237" w:rsidRDefault="000B0237" w:rsidP="000B0237">
            <w:pPr>
              <w:spacing w:line="240" w:lineRule="auto"/>
              <w:ind w:firstLine="0"/>
              <w:jc w:val="right"/>
              <w:rPr>
                <w:sz w:val="14"/>
                <w:szCs w:val="14"/>
              </w:rPr>
            </w:pPr>
            <w:r w:rsidRPr="000B0237">
              <w:rPr>
                <w:sz w:val="14"/>
                <w:szCs w:val="14"/>
              </w:rPr>
              <w:t>978,1</w:t>
            </w:r>
          </w:p>
        </w:tc>
        <w:tc>
          <w:tcPr>
            <w:tcW w:w="708" w:type="dxa"/>
            <w:tcBorders>
              <w:top w:val="nil"/>
              <w:left w:val="nil"/>
              <w:bottom w:val="single" w:sz="4" w:space="0" w:color="auto"/>
              <w:right w:val="single" w:sz="4" w:space="0" w:color="auto"/>
            </w:tcBorders>
            <w:shd w:val="clear" w:color="auto" w:fill="auto"/>
            <w:noWrap/>
            <w:vAlign w:val="center"/>
            <w:hideMark/>
          </w:tcPr>
          <w:p w14:paraId="7613384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D8F012A" w14:textId="77777777" w:rsidTr="00121F3D">
        <w:trPr>
          <w:trHeight w:val="27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E78F56D" w14:textId="77777777" w:rsidR="000B0237" w:rsidRPr="000B0237" w:rsidRDefault="000B0237" w:rsidP="000B0237">
            <w:pPr>
              <w:spacing w:line="240" w:lineRule="auto"/>
              <w:ind w:firstLine="0"/>
              <w:jc w:val="left"/>
              <w:rPr>
                <w:b/>
                <w:bCs/>
                <w:sz w:val="14"/>
                <w:szCs w:val="14"/>
              </w:rPr>
            </w:pPr>
            <w:r w:rsidRPr="000B0237">
              <w:rPr>
                <w:b/>
                <w:bCs/>
                <w:sz w:val="14"/>
                <w:szCs w:val="14"/>
              </w:rPr>
              <w:t>Центральный аппарат - рейтинг</w:t>
            </w:r>
          </w:p>
        </w:tc>
        <w:tc>
          <w:tcPr>
            <w:tcW w:w="1094" w:type="dxa"/>
            <w:tcBorders>
              <w:top w:val="nil"/>
              <w:left w:val="nil"/>
              <w:bottom w:val="single" w:sz="4" w:space="0" w:color="auto"/>
              <w:right w:val="single" w:sz="4" w:space="0" w:color="auto"/>
            </w:tcBorders>
            <w:shd w:val="clear" w:color="auto" w:fill="auto"/>
            <w:vAlign w:val="center"/>
            <w:hideMark/>
          </w:tcPr>
          <w:p w14:paraId="016C5ED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57E5A75"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B610EE0"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5847A8B" w14:textId="77777777" w:rsidR="000B0237" w:rsidRPr="000B0237" w:rsidRDefault="000B0237" w:rsidP="000B0237">
            <w:pPr>
              <w:spacing w:line="240" w:lineRule="auto"/>
              <w:ind w:firstLine="0"/>
              <w:jc w:val="center"/>
              <w:rPr>
                <w:b/>
                <w:bCs/>
                <w:sz w:val="14"/>
                <w:szCs w:val="14"/>
              </w:rPr>
            </w:pPr>
            <w:r w:rsidRPr="000B0237">
              <w:rPr>
                <w:b/>
                <w:bCs/>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265E182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02D1CBC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583D7A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6DF40DC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6C0CD4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2295C58" w14:textId="77777777" w:rsidTr="00121F3D">
        <w:trPr>
          <w:trHeight w:val="366"/>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22C9E32"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24BDBA6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DA5043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EA09DE8"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2D6AFE3"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112672CE"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0B0F0C6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B5C5EE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1B2A62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D9E04C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93E3080" w14:textId="77777777" w:rsidTr="000B0237">
        <w:trPr>
          <w:trHeight w:val="49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7C892F5"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24BA859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2A2C6D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9B41F85"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E2A083B"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5D8AB43F"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2D31B59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67115B5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FEA1CD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7361C7E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67B6CF5" w14:textId="77777777" w:rsidTr="00121F3D">
        <w:trPr>
          <w:trHeight w:val="71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1D75AAB" w14:textId="77777777" w:rsidR="000B0237" w:rsidRPr="000B0237" w:rsidRDefault="000B0237" w:rsidP="000B0237">
            <w:pPr>
              <w:spacing w:line="240" w:lineRule="auto"/>
              <w:ind w:firstLine="0"/>
              <w:jc w:val="left"/>
              <w:rPr>
                <w:sz w:val="14"/>
                <w:szCs w:val="14"/>
              </w:rPr>
            </w:pPr>
            <w:r w:rsidRPr="000B0237">
              <w:rPr>
                <w:sz w:val="14"/>
                <w:szCs w:val="1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2DBE267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2D7777A"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F0F7D0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03B689B" w14:textId="77777777" w:rsidR="000B0237" w:rsidRPr="000B0237" w:rsidRDefault="000B0237" w:rsidP="000B0237">
            <w:pPr>
              <w:spacing w:line="240" w:lineRule="auto"/>
              <w:ind w:firstLine="0"/>
              <w:jc w:val="center"/>
              <w:rPr>
                <w:sz w:val="14"/>
                <w:szCs w:val="14"/>
              </w:rPr>
            </w:pPr>
            <w:r w:rsidRPr="000B0237">
              <w:rPr>
                <w:sz w:val="14"/>
                <w:szCs w:val="14"/>
              </w:rPr>
              <w:t>00 0 00 29400</w:t>
            </w:r>
          </w:p>
        </w:tc>
        <w:tc>
          <w:tcPr>
            <w:tcW w:w="597" w:type="dxa"/>
            <w:tcBorders>
              <w:top w:val="nil"/>
              <w:left w:val="nil"/>
              <w:bottom w:val="single" w:sz="4" w:space="0" w:color="auto"/>
              <w:right w:val="single" w:sz="4" w:space="0" w:color="auto"/>
            </w:tcBorders>
            <w:shd w:val="clear" w:color="auto" w:fill="auto"/>
            <w:vAlign w:val="center"/>
            <w:hideMark/>
          </w:tcPr>
          <w:p w14:paraId="2228C299"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10BE3B9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6D0067F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3A2633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7C472F8"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DDF3996" w14:textId="77777777" w:rsidTr="00121F3D">
        <w:trPr>
          <w:trHeight w:val="410"/>
        </w:trPr>
        <w:tc>
          <w:tcPr>
            <w:tcW w:w="3017" w:type="dxa"/>
            <w:tcBorders>
              <w:top w:val="nil"/>
              <w:left w:val="single" w:sz="4" w:space="0" w:color="auto"/>
              <w:bottom w:val="nil"/>
              <w:right w:val="single" w:sz="4" w:space="0" w:color="auto"/>
            </w:tcBorders>
            <w:shd w:val="clear" w:color="000000" w:fill="FFFFFF"/>
            <w:hideMark/>
          </w:tcPr>
          <w:p w14:paraId="580FDD2D"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"Развитие системы образования Газимуро-Заводского муниципального округа на 2025-2027 годы"</w:t>
            </w:r>
          </w:p>
        </w:tc>
        <w:tc>
          <w:tcPr>
            <w:tcW w:w="1094" w:type="dxa"/>
            <w:tcBorders>
              <w:top w:val="nil"/>
              <w:left w:val="nil"/>
              <w:bottom w:val="single" w:sz="4" w:space="0" w:color="auto"/>
              <w:right w:val="single" w:sz="4" w:space="0" w:color="auto"/>
            </w:tcBorders>
            <w:shd w:val="clear" w:color="auto" w:fill="auto"/>
            <w:vAlign w:val="center"/>
            <w:hideMark/>
          </w:tcPr>
          <w:p w14:paraId="73A4EFF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99606A3"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B894819"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4C9FB95A" w14:textId="77777777" w:rsidR="000B0237" w:rsidRPr="000B0237" w:rsidRDefault="000B0237" w:rsidP="000B0237">
            <w:pPr>
              <w:spacing w:line="240" w:lineRule="auto"/>
              <w:ind w:firstLine="0"/>
              <w:jc w:val="center"/>
              <w:rPr>
                <w:b/>
                <w:bCs/>
                <w:sz w:val="14"/>
                <w:szCs w:val="14"/>
              </w:rPr>
            </w:pPr>
            <w:r w:rsidRPr="000B0237">
              <w:rPr>
                <w:b/>
                <w:bCs/>
                <w:sz w:val="14"/>
                <w:szCs w:val="14"/>
              </w:rPr>
              <w:t>00 0 00 39070</w:t>
            </w:r>
          </w:p>
        </w:tc>
        <w:tc>
          <w:tcPr>
            <w:tcW w:w="597" w:type="dxa"/>
            <w:tcBorders>
              <w:top w:val="nil"/>
              <w:left w:val="nil"/>
              <w:bottom w:val="single" w:sz="4" w:space="0" w:color="auto"/>
              <w:right w:val="single" w:sz="4" w:space="0" w:color="auto"/>
            </w:tcBorders>
            <w:shd w:val="clear" w:color="auto" w:fill="auto"/>
            <w:vAlign w:val="center"/>
            <w:hideMark/>
          </w:tcPr>
          <w:p w14:paraId="26969C7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7AFD7B36" w14:textId="77777777" w:rsidR="000B0237" w:rsidRPr="000B0237" w:rsidRDefault="000B0237" w:rsidP="000B0237">
            <w:pPr>
              <w:spacing w:line="240" w:lineRule="auto"/>
              <w:ind w:firstLine="0"/>
              <w:jc w:val="right"/>
              <w:rPr>
                <w:b/>
                <w:bCs/>
                <w:sz w:val="14"/>
                <w:szCs w:val="14"/>
              </w:rPr>
            </w:pPr>
            <w:r w:rsidRPr="000B0237">
              <w:rPr>
                <w:b/>
                <w:bCs/>
                <w:sz w:val="14"/>
                <w:szCs w:val="14"/>
              </w:rPr>
              <w:t>2 590,0</w:t>
            </w:r>
          </w:p>
        </w:tc>
        <w:tc>
          <w:tcPr>
            <w:tcW w:w="734" w:type="dxa"/>
            <w:tcBorders>
              <w:top w:val="nil"/>
              <w:left w:val="nil"/>
              <w:bottom w:val="single" w:sz="4" w:space="0" w:color="auto"/>
              <w:right w:val="single" w:sz="4" w:space="0" w:color="auto"/>
            </w:tcBorders>
            <w:shd w:val="clear" w:color="auto" w:fill="auto"/>
            <w:noWrap/>
            <w:vAlign w:val="center"/>
            <w:hideMark/>
          </w:tcPr>
          <w:p w14:paraId="696CBBB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0B6ACB2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B0159D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77E91DD" w14:textId="77777777" w:rsidTr="00121F3D">
        <w:trPr>
          <w:trHeight w:val="488"/>
        </w:trPr>
        <w:tc>
          <w:tcPr>
            <w:tcW w:w="3017" w:type="dxa"/>
            <w:tcBorders>
              <w:top w:val="single" w:sz="4" w:space="0" w:color="auto"/>
              <w:left w:val="single" w:sz="4" w:space="0" w:color="auto"/>
              <w:bottom w:val="nil"/>
              <w:right w:val="single" w:sz="4" w:space="0" w:color="auto"/>
            </w:tcBorders>
            <w:shd w:val="clear" w:color="000000" w:fill="FFFFFF"/>
            <w:vAlign w:val="center"/>
            <w:hideMark/>
          </w:tcPr>
          <w:p w14:paraId="17B0EBBD"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кадрового потенциала"</w:t>
            </w:r>
          </w:p>
        </w:tc>
        <w:tc>
          <w:tcPr>
            <w:tcW w:w="1094" w:type="dxa"/>
            <w:tcBorders>
              <w:top w:val="nil"/>
              <w:left w:val="nil"/>
              <w:bottom w:val="single" w:sz="4" w:space="0" w:color="auto"/>
              <w:right w:val="single" w:sz="4" w:space="0" w:color="auto"/>
            </w:tcBorders>
            <w:shd w:val="clear" w:color="auto" w:fill="auto"/>
            <w:vAlign w:val="center"/>
            <w:hideMark/>
          </w:tcPr>
          <w:p w14:paraId="795066A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1C7E3ECD"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323C1252" w14:textId="77777777" w:rsidR="000B0237" w:rsidRPr="000B0237" w:rsidRDefault="000B0237" w:rsidP="000B0237">
            <w:pPr>
              <w:spacing w:line="240" w:lineRule="auto"/>
              <w:ind w:firstLine="0"/>
              <w:jc w:val="center"/>
              <w:rPr>
                <w:i/>
                <w:iCs/>
                <w:sz w:val="14"/>
                <w:szCs w:val="14"/>
              </w:rPr>
            </w:pPr>
            <w:r w:rsidRPr="000B0237">
              <w:rPr>
                <w:i/>
                <w:iCs/>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45979115"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00 0 00 39073</w:t>
            </w:r>
          </w:p>
        </w:tc>
        <w:tc>
          <w:tcPr>
            <w:tcW w:w="597" w:type="dxa"/>
            <w:tcBorders>
              <w:top w:val="nil"/>
              <w:left w:val="nil"/>
              <w:bottom w:val="single" w:sz="4" w:space="0" w:color="auto"/>
              <w:right w:val="single" w:sz="4" w:space="0" w:color="auto"/>
            </w:tcBorders>
            <w:shd w:val="clear" w:color="000000" w:fill="FFFFFF"/>
            <w:vAlign w:val="center"/>
            <w:hideMark/>
          </w:tcPr>
          <w:p w14:paraId="62A59C6E"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66F24F2" w14:textId="77777777" w:rsidR="000B0237" w:rsidRPr="000B0237" w:rsidRDefault="000B0237" w:rsidP="000B0237">
            <w:pPr>
              <w:spacing w:line="240" w:lineRule="auto"/>
              <w:ind w:firstLine="0"/>
              <w:jc w:val="right"/>
              <w:rPr>
                <w:i/>
                <w:iCs/>
                <w:sz w:val="14"/>
                <w:szCs w:val="14"/>
              </w:rPr>
            </w:pPr>
            <w:r w:rsidRPr="000B0237">
              <w:rPr>
                <w:i/>
                <w:iCs/>
                <w:sz w:val="14"/>
                <w:szCs w:val="14"/>
              </w:rPr>
              <w:t>1 020,0</w:t>
            </w:r>
          </w:p>
        </w:tc>
        <w:tc>
          <w:tcPr>
            <w:tcW w:w="734" w:type="dxa"/>
            <w:tcBorders>
              <w:top w:val="nil"/>
              <w:left w:val="nil"/>
              <w:bottom w:val="single" w:sz="4" w:space="0" w:color="auto"/>
              <w:right w:val="single" w:sz="4" w:space="0" w:color="auto"/>
            </w:tcBorders>
            <w:shd w:val="clear" w:color="auto" w:fill="auto"/>
            <w:noWrap/>
            <w:vAlign w:val="center"/>
            <w:hideMark/>
          </w:tcPr>
          <w:p w14:paraId="70E90A7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7444E8E"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2865BD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3160C80" w14:textId="77777777" w:rsidTr="00121F3D">
        <w:trPr>
          <w:trHeight w:val="281"/>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92B2"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4D3E6E1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6F1311E5"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49A26358"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75CA0932" w14:textId="77777777" w:rsidR="000B0237" w:rsidRPr="000B0237" w:rsidRDefault="000B0237" w:rsidP="000B0237">
            <w:pPr>
              <w:spacing w:line="240" w:lineRule="auto"/>
              <w:ind w:firstLine="0"/>
              <w:jc w:val="center"/>
              <w:rPr>
                <w:sz w:val="14"/>
                <w:szCs w:val="14"/>
              </w:rPr>
            </w:pPr>
            <w:r w:rsidRPr="000B0237">
              <w:rPr>
                <w:sz w:val="14"/>
                <w:szCs w:val="14"/>
              </w:rPr>
              <w:t>00 0 00 39073</w:t>
            </w:r>
          </w:p>
        </w:tc>
        <w:tc>
          <w:tcPr>
            <w:tcW w:w="597" w:type="dxa"/>
            <w:tcBorders>
              <w:top w:val="nil"/>
              <w:left w:val="nil"/>
              <w:bottom w:val="single" w:sz="4" w:space="0" w:color="auto"/>
              <w:right w:val="single" w:sz="4" w:space="0" w:color="auto"/>
            </w:tcBorders>
            <w:shd w:val="clear" w:color="000000" w:fill="FFFFFF"/>
            <w:vAlign w:val="center"/>
            <w:hideMark/>
          </w:tcPr>
          <w:p w14:paraId="62CFC863"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5847564E" w14:textId="77777777" w:rsidR="000B0237" w:rsidRPr="000B0237" w:rsidRDefault="000B0237" w:rsidP="000B0237">
            <w:pPr>
              <w:spacing w:line="240" w:lineRule="auto"/>
              <w:ind w:firstLine="0"/>
              <w:jc w:val="right"/>
              <w:rPr>
                <w:sz w:val="14"/>
                <w:szCs w:val="14"/>
              </w:rPr>
            </w:pPr>
            <w:r w:rsidRPr="000B0237">
              <w:rPr>
                <w:sz w:val="14"/>
                <w:szCs w:val="14"/>
              </w:rPr>
              <w:t>1 020,0</w:t>
            </w:r>
          </w:p>
        </w:tc>
        <w:tc>
          <w:tcPr>
            <w:tcW w:w="734" w:type="dxa"/>
            <w:tcBorders>
              <w:top w:val="nil"/>
              <w:left w:val="nil"/>
              <w:bottom w:val="single" w:sz="4" w:space="0" w:color="auto"/>
              <w:right w:val="single" w:sz="4" w:space="0" w:color="auto"/>
            </w:tcBorders>
            <w:shd w:val="clear" w:color="auto" w:fill="auto"/>
            <w:noWrap/>
            <w:vAlign w:val="center"/>
            <w:hideMark/>
          </w:tcPr>
          <w:p w14:paraId="43C6CE1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3CDD4DC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0FE9E9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95E3A77" w14:textId="77777777" w:rsidTr="00121F3D">
        <w:trPr>
          <w:trHeight w:val="371"/>
        </w:trPr>
        <w:tc>
          <w:tcPr>
            <w:tcW w:w="3017" w:type="dxa"/>
            <w:tcBorders>
              <w:top w:val="nil"/>
              <w:left w:val="single" w:sz="4" w:space="0" w:color="auto"/>
              <w:bottom w:val="nil"/>
              <w:right w:val="single" w:sz="4" w:space="0" w:color="auto"/>
            </w:tcBorders>
            <w:shd w:val="clear" w:color="000000" w:fill="FFFFFF"/>
            <w:vAlign w:val="center"/>
            <w:hideMark/>
          </w:tcPr>
          <w:p w14:paraId="4FEA4C96"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системы работы с одаренными детьми"</w:t>
            </w:r>
          </w:p>
        </w:tc>
        <w:tc>
          <w:tcPr>
            <w:tcW w:w="1094" w:type="dxa"/>
            <w:tcBorders>
              <w:top w:val="nil"/>
              <w:left w:val="nil"/>
              <w:bottom w:val="single" w:sz="4" w:space="0" w:color="auto"/>
              <w:right w:val="single" w:sz="4" w:space="0" w:color="auto"/>
            </w:tcBorders>
            <w:shd w:val="clear" w:color="auto" w:fill="auto"/>
            <w:vAlign w:val="center"/>
            <w:hideMark/>
          </w:tcPr>
          <w:p w14:paraId="6A88F845"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23A970D8"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365AD906" w14:textId="77777777" w:rsidR="000B0237" w:rsidRPr="000B0237" w:rsidRDefault="000B0237" w:rsidP="000B0237">
            <w:pPr>
              <w:spacing w:line="240" w:lineRule="auto"/>
              <w:ind w:firstLine="0"/>
              <w:jc w:val="center"/>
              <w:rPr>
                <w:i/>
                <w:iCs/>
                <w:sz w:val="14"/>
                <w:szCs w:val="14"/>
              </w:rPr>
            </w:pPr>
            <w:r w:rsidRPr="000B0237">
              <w:rPr>
                <w:i/>
                <w:iCs/>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56448AC1"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00 0 00 39075</w:t>
            </w:r>
          </w:p>
        </w:tc>
        <w:tc>
          <w:tcPr>
            <w:tcW w:w="597" w:type="dxa"/>
            <w:tcBorders>
              <w:top w:val="nil"/>
              <w:left w:val="nil"/>
              <w:bottom w:val="single" w:sz="4" w:space="0" w:color="auto"/>
              <w:right w:val="single" w:sz="4" w:space="0" w:color="auto"/>
            </w:tcBorders>
            <w:shd w:val="clear" w:color="000000" w:fill="FFFFFF"/>
            <w:vAlign w:val="center"/>
            <w:hideMark/>
          </w:tcPr>
          <w:p w14:paraId="1E8BE435"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7BE93C7" w14:textId="77777777" w:rsidR="000B0237" w:rsidRPr="000B0237" w:rsidRDefault="000B0237" w:rsidP="000B0237">
            <w:pPr>
              <w:spacing w:line="240" w:lineRule="auto"/>
              <w:ind w:firstLine="0"/>
              <w:jc w:val="right"/>
              <w:rPr>
                <w:i/>
                <w:iCs/>
                <w:sz w:val="14"/>
                <w:szCs w:val="14"/>
              </w:rPr>
            </w:pPr>
            <w:r w:rsidRPr="000B0237">
              <w:rPr>
                <w:i/>
                <w:iCs/>
                <w:sz w:val="14"/>
                <w:szCs w:val="14"/>
              </w:rPr>
              <w:t>930,0</w:t>
            </w:r>
          </w:p>
        </w:tc>
        <w:tc>
          <w:tcPr>
            <w:tcW w:w="734" w:type="dxa"/>
            <w:tcBorders>
              <w:top w:val="nil"/>
              <w:left w:val="nil"/>
              <w:bottom w:val="single" w:sz="4" w:space="0" w:color="auto"/>
              <w:right w:val="single" w:sz="4" w:space="0" w:color="auto"/>
            </w:tcBorders>
            <w:shd w:val="clear" w:color="auto" w:fill="auto"/>
            <w:noWrap/>
            <w:vAlign w:val="center"/>
            <w:hideMark/>
          </w:tcPr>
          <w:p w14:paraId="653820E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553B94E"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67F8A85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0AA9AA8" w14:textId="77777777" w:rsidTr="00121F3D">
        <w:trPr>
          <w:trHeight w:val="405"/>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B78E"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738F91A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65D2E5E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66CA4759"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79201445" w14:textId="77777777" w:rsidR="000B0237" w:rsidRPr="000B0237" w:rsidRDefault="000B0237" w:rsidP="000B0237">
            <w:pPr>
              <w:spacing w:line="240" w:lineRule="auto"/>
              <w:ind w:firstLine="0"/>
              <w:jc w:val="center"/>
              <w:rPr>
                <w:sz w:val="14"/>
                <w:szCs w:val="14"/>
              </w:rPr>
            </w:pPr>
            <w:r w:rsidRPr="000B0237">
              <w:rPr>
                <w:sz w:val="14"/>
                <w:szCs w:val="14"/>
              </w:rPr>
              <w:t>00 0 00 39075</w:t>
            </w:r>
          </w:p>
        </w:tc>
        <w:tc>
          <w:tcPr>
            <w:tcW w:w="597" w:type="dxa"/>
            <w:tcBorders>
              <w:top w:val="nil"/>
              <w:left w:val="nil"/>
              <w:bottom w:val="single" w:sz="4" w:space="0" w:color="auto"/>
              <w:right w:val="single" w:sz="4" w:space="0" w:color="auto"/>
            </w:tcBorders>
            <w:shd w:val="clear" w:color="000000" w:fill="FFFFFF"/>
            <w:vAlign w:val="center"/>
            <w:hideMark/>
          </w:tcPr>
          <w:p w14:paraId="5EB68D55"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1C58CFDF" w14:textId="77777777" w:rsidR="000B0237" w:rsidRPr="000B0237" w:rsidRDefault="000B0237" w:rsidP="000B0237">
            <w:pPr>
              <w:spacing w:line="240" w:lineRule="auto"/>
              <w:ind w:firstLine="0"/>
              <w:jc w:val="right"/>
              <w:rPr>
                <w:sz w:val="14"/>
                <w:szCs w:val="14"/>
              </w:rPr>
            </w:pPr>
            <w:r w:rsidRPr="000B0237">
              <w:rPr>
                <w:sz w:val="14"/>
                <w:szCs w:val="14"/>
              </w:rPr>
              <w:t>930,0</w:t>
            </w:r>
          </w:p>
        </w:tc>
        <w:tc>
          <w:tcPr>
            <w:tcW w:w="734" w:type="dxa"/>
            <w:tcBorders>
              <w:top w:val="nil"/>
              <w:left w:val="nil"/>
              <w:bottom w:val="single" w:sz="4" w:space="0" w:color="auto"/>
              <w:right w:val="single" w:sz="4" w:space="0" w:color="auto"/>
            </w:tcBorders>
            <w:shd w:val="clear" w:color="auto" w:fill="auto"/>
            <w:noWrap/>
            <w:vAlign w:val="center"/>
            <w:hideMark/>
          </w:tcPr>
          <w:p w14:paraId="162B574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17BF502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2171AA9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A46934A" w14:textId="77777777" w:rsidTr="00121F3D">
        <w:trPr>
          <w:trHeight w:val="566"/>
        </w:trPr>
        <w:tc>
          <w:tcPr>
            <w:tcW w:w="3017" w:type="dxa"/>
            <w:tcBorders>
              <w:top w:val="nil"/>
              <w:left w:val="single" w:sz="4" w:space="0" w:color="auto"/>
              <w:bottom w:val="nil"/>
              <w:right w:val="single" w:sz="4" w:space="0" w:color="auto"/>
            </w:tcBorders>
            <w:shd w:val="clear" w:color="000000" w:fill="FFFFFF"/>
            <w:vAlign w:val="center"/>
            <w:hideMark/>
          </w:tcPr>
          <w:p w14:paraId="4BFBE829" w14:textId="77777777"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системы социально-психологической поддержки участников образовательных отношений"</w:t>
            </w:r>
          </w:p>
        </w:tc>
        <w:tc>
          <w:tcPr>
            <w:tcW w:w="1094" w:type="dxa"/>
            <w:tcBorders>
              <w:top w:val="nil"/>
              <w:left w:val="nil"/>
              <w:bottom w:val="single" w:sz="4" w:space="0" w:color="auto"/>
              <w:right w:val="single" w:sz="4" w:space="0" w:color="auto"/>
            </w:tcBorders>
            <w:shd w:val="clear" w:color="auto" w:fill="auto"/>
            <w:vAlign w:val="center"/>
            <w:hideMark/>
          </w:tcPr>
          <w:p w14:paraId="1A06518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7F725958" w14:textId="77777777" w:rsidR="000B0237" w:rsidRPr="000B0237" w:rsidRDefault="000B0237" w:rsidP="000B0237">
            <w:pPr>
              <w:spacing w:line="240" w:lineRule="auto"/>
              <w:ind w:firstLine="0"/>
              <w:jc w:val="center"/>
              <w:rPr>
                <w:i/>
                <w:iCs/>
                <w:sz w:val="14"/>
                <w:szCs w:val="14"/>
              </w:rPr>
            </w:pPr>
            <w:r w:rsidRPr="000B0237">
              <w:rPr>
                <w:i/>
                <w:iCs/>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60DA72BD" w14:textId="77777777" w:rsidR="000B0237" w:rsidRPr="000B0237" w:rsidRDefault="000B0237" w:rsidP="000B0237">
            <w:pPr>
              <w:spacing w:line="240" w:lineRule="auto"/>
              <w:ind w:firstLine="0"/>
              <w:jc w:val="center"/>
              <w:rPr>
                <w:i/>
                <w:iCs/>
                <w:sz w:val="14"/>
                <w:szCs w:val="14"/>
              </w:rPr>
            </w:pPr>
            <w:r w:rsidRPr="000B0237">
              <w:rPr>
                <w:i/>
                <w:iCs/>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37709A8C"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00 0 00 39077</w:t>
            </w:r>
          </w:p>
        </w:tc>
        <w:tc>
          <w:tcPr>
            <w:tcW w:w="597" w:type="dxa"/>
            <w:tcBorders>
              <w:top w:val="nil"/>
              <w:left w:val="nil"/>
              <w:bottom w:val="single" w:sz="4" w:space="0" w:color="auto"/>
              <w:right w:val="single" w:sz="4" w:space="0" w:color="auto"/>
            </w:tcBorders>
            <w:shd w:val="clear" w:color="000000" w:fill="FFFFFF"/>
            <w:vAlign w:val="center"/>
            <w:hideMark/>
          </w:tcPr>
          <w:p w14:paraId="75E5B72F"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8B18D79" w14:textId="77777777" w:rsidR="000B0237" w:rsidRPr="000B0237" w:rsidRDefault="000B0237" w:rsidP="000B0237">
            <w:pPr>
              <w:spacing w:line="240" w:lineRule="auto"/>
              <w:ind w:firstLine="0"/>
              <w:jc w:val="right"/>
              <w:rPr>
                <w:i/>
                <w:iCs/>
                <w:sz w:val="14"/>
                <w:szCs w:val="14"/>
              </w:rPr>
            </w:pPr>
            <w:r w:rsidRPr="000B0237">
              <w:rPr>
                <w:i/>
                <w:iCs/>
                <w:sz w:val="14"/>
                <w:szCs w:val="14"/>
              </w:rPr>
              <w:t>70,0</w:t>
            </w:r>
          </w:p>
        </w:tc>
        <w:tc>
          <w:tcPr>
            <w:tcW w:w="734" w:type="dxa"/>
            <w:tcBorders>
              <w:top w:val="nil"/>
              <w:left w:val="nil"/>
              <w:bottom w:val="single" w:sz="4" w:space="0" w:color="auto"/>
              <w:right w:val="single" w:sz="4" w:space="0" w:color="auto"/>
            </w:tcBorders>
            <w:shd w:val="clear" w:color="auto" w:fill="auto"/>
            <w:noWrap/>
            <w:vAlign w:val="center"/>
            <w:hideMark/>
          </w:tcPr>
          <w:p w14:paraId="1E8D172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25BCFAFF"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DF5D05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C1E18D2" w14:textId="77777777" w:rsidTr="00121F3D">
        <w:trPr>
          <w:trHeight w:val="406"/>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571F"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095426EB"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000000" w:fill="FFFFFF"/>
            <w:vAlign w:val="center"/>
            <w:hideMark/>
          </w:tcPr>
          <w:p w14:paraId="7C65B300"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000000" w:fill="FFFFFF"/>
            <w:vAlign w:val="center"/>
            <w:hideMark/>
          </w:tcPr>
          <w:p w14:paraId="6490F897"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289DA0C8" w14:textId="77777777" w:rsidR="000B0237" w:rsidRPr="000B0237" w:rsidRDefault="000B0237" w:rsidP="000B0237">
            <w:pPr>
              <w:spacing w:line="240" w:lineRule="auto"/>
              <w:ind w:firstLine="0"/>
              <w:jc w:val="center"/>
              <w:rPr>
                <w:sz w:val="14"/>
                <w:szCs w:val="14"/>
              </w:rPr>
            </w:pPr>
            <w:r w:rsidRPr="000B0237">
              <w:rPr>
                <w:sz w:val="14"/>
                <w:szCs w:val="14"/>
              </w:rPr>
              <w:t>00 0 00 39077</w:t>
            </w:r>
          </w:p>
        </w:tc>
        <w:tc>
          <w:tcPr>
            <w:tcW w:w="597" w:type="dxa"/>
            <w:tcBorders>
              <w:top w:val="nil"/>
              <w:left w:val="nil"/>
              <w:bottom w:val="single" w:sz="4" w:space="0" w:color="auto"/>
              <w:right w:val="single" w:sz="4" w:space="0" w:color="auto"/>
            </w:tcBorders>
            <w:shd w:val="clear" w:color="000000" w:fill="FFFFFF"/>
            <w:vAlign w:val="center"/>
            <w:hideMark/>
          </w:tcPr>
          <w:p w14:paraId="422DF006"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775DE813" w14:textId="77777777" w:rsidR="000B0237" w:rsidRPr="000B0237" w:rsidRDefault="000B0237" w:rsidP="000B0237">
            <w:pPr>
              <w:spacing w:line="240" w:lineRule="auto"/>
              <w:ind w:firstLine="0"/>
              <w:jc w:val="right"/>
              <w:rPr>
                <w:sz w:val="14"/>
                <w:szCs w:val="14"/>
              </w:rPr>
            </w:pPr>
            <w:r w:rsidRPr="000B0237">
              <w:rPr>
                <w:sz w:val="14"/>
                <w:szCs w:val="14"/>
              </w:rPr>
              <w:t>70,0</w:t>
            </w:r>
          </w:p>
        </w:tc>
        <w:tc>
          <w:tcPr>
            <w:tcW w:w="734" w:type="dxa"/>
            <w:tcBorders>
              <w:top w:val="nil"/>
              <w:left w:val="nil"/>
              <w:bottom w:val="single" w:sz="4" w:space="0" w:color="auto"/>
              <w:right w:val="single" w:sz="4" w:space="0" w:color="auto"/>
            </w:tcBorders>
            <w:shd w:val="clear" w:color="auto" w:fill="auto"/>
            <w:noWrap/>
            <w:vAlign w:val="center"/>
            <w:hideMark/>
          </w:tcPr>
          <w:p w14:paraId="689D0F3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C5CD96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10C9E3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4AF4907" w14:textId="77777777" w:rsidTr="000B0237">
        <w:trPr>
          <w:trHeight w:val="525"/>
        </w:trPr>
        <w:tc>
          <w:tcPr>
            <w:tcW w:w="3017" w:type="dxa"/>
            <w:tcBorders>
              <w:top w:val="nil"/>
              <w:left w:val="single" w:sz="4" w:space="0" w:color="auto"/>
              <w:bottom w:val="nil"/>
              <w:right w:val="single" w:sz="4" w:space="0" w:color="auto"/>
            </w:tcBorders>
            <w:shd w:val="clear" w:color="000000" w:fill="FFFFFF"/>
            <w:vAlign w:val="center"/>
            <w:hideMark/>
          </w:tcPr>
          <w:p w14:paraId="49AAE14B" w14:textId="6E876D0A" w:rsidR="000B0237" w:rsidRPr="000B0237" w:rsidRDefault="000B0237" w:rsidP="000B0237">
            <w:pPr>
              <w:spacing w:line="240" w:lineRule="auto"/>
              <w:ind w:firstLine="0"/>
              <w:jc w:val="left"/>
              <w:rPr>
                <w:i/>
                <w:iCs/>
                <w:sz w:val="14"/>
                <w:szCs w:val="14"/>
              </w:rPr>
            </w:pPr>
            <w:r w:rsidRPr="000B0237">
              <w:rPr>
                <w:i/>
                <w:iCs/>
                <w:sz w:val="14"/>
                <w:szCs w:val="14"/>
              </w:rPr>
              <w:t>Подпрограмма "Развитие системы отдыха и оздоровления дет</w:t>
            </w:r>
            <w:r w:rsidR="00121F3D">
              <w:rPr>
                <w:i/>
                <w:iCs/>
                <w:sz w:val="14"/>
                <w:szCs w:val="14"/>
              </w:rPr>
              <w:t>е</w:t>
            </w:r>
            <w:r w:rsidRPr="000B0237">
              <w:rPr>
                <w:i/>
                <w:iCs/>
                <w:sz w:val="14"/>
                <w:szCs w:val="14"/>
              </w:rPr>
              <w:t>й"</w:t>
            </w:r>
          </w:p>
        </w:tc>
        <w:tc>
          <w:tcPr>
            <w:tcW w:w="1094" w:type="dxa"/>
            <w:tcBorders>
              <w:top w:val="nil"/>
              <w:left w:val="nil"/>
              <w:bottom w:val="single" w:sz="4" w:space="0" w:color="auto"/>
              <w:right w:val="single" w:sz="4" w:space="0" w:color="auto"/>
            </w:tcBorders>
            <w:shd w:val="clear" w:color="auto" w:fill="auto"/>
            <w:vAlign w:val="center"/>
            <w:hideMark/>
          </w:tcPr>
          <w:p w14:paraId="3B91CC25"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3516F5F"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62A77BD"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66405A89" w14:textId="77777777" w:rsidR="000B0237" w:rsidRPr="000B0237" w:rsidRDefault="000B0237" w:rsidP="000B0237">
            <w:pPr>
              <w:spacing w:line="240" w:lineRule="auto"/>
              <w:ind w:firstLine="0"/>
              <w:jc w:val="center"/>
              <w:rPr>
                <w:i/>
                <w:iCs/>
                <w:sz w:val="14"/>
                <w:szCs w:val="14"/>
              </w:rPr>
            </w:pPr>
            <w:r w:rsidRPr="000B0237">
              <w:rPr>
                <w:i/>
                <w:iCs/>
                <w:sz w:val="14"/>
                <w:szCs w:val="14"/>
              </w:rPr>
              <w:t>00 0 00 39078</w:t>
            </w:r>
          </w:p>
        </w:tc>
        <w:tc>
          <w:tcPr>
            <w:tcW w:w="597" w:type="dxa"/>
            <w:tcBorders>
              <w:top w:val="nil"/>
              <w:left w:val="nil"/>
              <w:bottom w:val="single" w:sz="4" w:space="0" w:color="auto"/>
              <w:right w:val="single" w:sz="4" w:space="0" w:color="auto"/>
            </w:tcBorders>
            <w:shd w:val="clear" w:color="000000" w:fill="FFFFFF"/>
            <w:vAlign w:val="center"/>
            <w:hideMark/>
          </w:tcPr>
          <w:p w14:paraId="4DDE218B" w14:textId="77777777" w:rsidR="000B0237" w:rsidRPr="000B0237" w:rsidRDefault="000B0237" w:rsidP="000B0237">
            <w:pPr>
              <w:spacing w:line="240" w:lineRule="auto"/>
              <w:ind w:firstLine="0"/>
              <w:jc w:val="center"/>
              <w:rPr>
                <w:i/>
                <w:iCs/>
                <w:sz w:val="14"/>
                <w:szCs w:val="14"/>
              </w:rPr>
            </w:pPr>
            <w:r w:rsidRPr="000B0237">
              <w:rPr>
                <w:i/>
                <w:iCs/>
                <w:sz w:val="14"/>
                <w:szCs w:val="14"/>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DB9C14A" w14:textId="77777777" w:rsidR="000B0237" w:rsidRPr="000B0237" w:rsidRDefault="000B0237" w:rsidP="000B0237">
            <w:pPr>
              <w:spacing w:line="240" w:lineRule="auto"/>
              <w:ind w:firstLine="0"/>
              <w:jc w:val="right"/>
              <w:rPr>
                <w:i/>
                <w:iCs/>
                <w:sz w:val="14"/>
                <w:szCs w:val="14"/>
              </w:rPr>
            </w:pPr>
            <w:r w:rsidRPr="000B0237">
              <w:rPr>
                <w:i/>
                <w:iCs/>
                <w:sz w:val="14"/>
                <w:szCs w:val="14"/>
              </w:rPr>
              <w:t>570,0</w:t>
            </w:r>
          </w:p>
        </w:tc>
        <w:tc>
          <w:tcPr>
            <w:tcW w:w="734" w:type="dxa"/>
            <w:tcBorders>
              <w:top w:val="nil"/>
              <w:left w:val="nil"/>
              <w:bottom w:val="single" w:sz="4" w:space="0" w:color="auto"/>
              <w:right w:val="single" w:sz="4" w:space="0" w:color="auto"/>
            </w:tcBorders>
            <w:shd w:val="clear" w:color="auto" w:fill="auto"/>
            <w:noWrap/>
            <w:vAlign w:val="center"/>
            <w:hideMark/>
          </w:tcPr>
          <w:p w14:paraId="3A390E0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noWrap/>
            <w:vAlign w:val="center"/>
            <w:hideMark/>
          </w:tcPr>
          <w:p w14:paraId="39DBC35D" w14:textId="77777777" w:rsidR="000B0237" w:rsidRPr="000B0237" w:rsidRDefault="000B0237" w:rsidP="000B0237">
            <w:pPr>
              <w:spacing w:line="240" w:lineRule="auto"/>
              <w:ind w:firstLine="0"/>
              <w:jc w:val="right"/>
              <w:rPr>
                <w:i/>
                <w:iCs/>
                <w:sz w:val="14"/>
                <w:szCs w:val="14"/>
              </w:rPr>
            </w:pPr>
            <w:r w:rsidRPr="000B0237">
              <w:rPr>
                <w:i/>
                <w:i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EE28FB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8FBA1B9" w14:textId="77777777" w:rsidTr="00121F3D">
        <w:trPr>
          <w:trHeight w:val="461"/>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14F36"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189890E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FFBAFE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5991846"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000000" w:fill="FFFFFF"/>
            <w:vAlign w:val="center"/>
            <w:hideMark/>
          </w:tcPr>
          <w:p w14:paraId="3D4514F7" w14:textId="77777777" w:rsidR="000B0237" w:rsidRPr="000B0237" w:rsidRDefault="000B0237" w:rsidP="000B0237">
            <w:pPr>
              <w:spacing w:line="240" w:lineRule="auto"/>
              <w:ind w:firstLine="0"/>
              <w:jc w:val="center"/>
              <w:rPr>
                <w:sz w:val="14"/>
                <w:szCs w:val="14"/>
              </w:rPr>
            </w:pPr>
            <w:r w:rsidRPr="000B0237">
              <w:rPr>
                <w:sz w:val="14"/>
                <w:szCs w:val="14"/>
              </w:rPr>
              <w:t>00 0 00 39078</w:t>
            </w:r>
          </w:p>
        </w:tc>
        <w:tc>
          <w:tcPr>
            <w:tcW w:w="597" w:type="dxa"/>
            <w:tcBorders>
              <w:top w:val="nil"/>
              <w:left w:val="nil"/>
              <w:bottom w:val="single" w:sz="4" w:space="0" w:color="auto"/>
              <w:right w:val="single" w:sz="4" w:space="0" w:color="auto"/>
            </w:tcBorders>
            <w:shd w:val="clear" w:color="000000" w:fill="FFFFFF"/>
            <w:vAlign w:val="center"/>
            <w:hideMark/>
          </w:tcPr>
          <w:p w14:paraId="1E4211E9"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67B5EABD" w14:textId="77777777" w:rsidR="000B0237" w:rsidRPr="000B0237" w:rsidRDefault="000B0237" w:rsidP="000B0237">
            <w:pPr>
              <w:spacing w:line="240" w:lineRule="auto"/>
              <w:ind w:firstLine="0"/>
              <w:jc w:val="right"/>
              <w:rPr>
                <w:sz w:val="14"/>
                <w:szCs w:val="14"/>
              </w:rPr>
            </w:pPr>
            <w:r w:rsidRPr="000B0237">
              <w:rPr>
                <w:sz w:val="14"/>
                <w:szCs w:val="14"/>
              </w:rPr>
              <w:t>570,0</w:t>
            </w:r>
          </w:p>
        </w:tc>
        <w:tc>
          <w:tcPr>
            <w:tcW w:w="734" w:type="dxa"/>
            <w:tcBorders>
              <w:top w:val="nil"/>
              <w:left w:val="nil"/>
              <w:bottom w:val="single" w:sz="4" w:space="0" w:color="auto"/>
              <w:right w:val="single" w:sz="4" w:space="0" w:color="auto"/>
            </w:tcBorders>
            <w:shd w:val="clear" w:color="auto" w:fill="auto"/>
            <w:noWrap/>
            <w:vAlign w:val="center"/>
            <w:hideMark/>
          </w:tcPr>
          <w:p w14:paraId="48FB3F5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000000" w:fill="FFFFFF"/>
            <w:vAlign w:val="center"/>
            <w:hideMark/>
          </w:tcPr>
          <w:p w14:paraId="69BA791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31C3A0C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90870B1" w14:textId="77777777" w:rsidTr="00121F3D">
        <w:trPr>
          <w:trHeight w:val="11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8780F39" w14:textId="77777777" w:rsidR="000B0237" w:rsidRPr="000B0237" w:rsidRDefault="000B0237" w:rsidP="000B0237">
            <w:pPr>
              <w:spacing w:line="240" w:lineRule="auto"/>
              <w:ind w:firstLine="0"/>
              <w:jc w:val="left"/>
              <w:rPr>
                <w:b/>
                <w:bCs/>
                <w:sz w:val="14"/>
                <w:szCs w:val="14"/>
              </w:rPr>
            </w:pPr>
            <w:r w:rsidRPr="000B0237">
              <w:rPr>
                <w:b/>
                <w:bCs/>
                <w:sz w:val="14"/>
                <w:szCs w:val="1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94" w:type="dxa"/>
            <w:tcBorders>
              <w:top w:val="nil"/>
              <w:left w:val="nil"/>
              <w:bottom w:val="single" w:sz="4" w:space="0" w:color="auto"/>
              <w:right w:val="single" w:sz="4" w:space="0" w:color="auto"/>
            </w:tcBorders>
            <w:shd w:val="clear" w:color="auto" w:fill="auto"/>
            <w:vAlign w:val="center"/>
            <w:hideMark/>
          </w:tcPr>
          <w:p w14:paraId="20ECCF75"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7DF7580"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2AB799B"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764FB6F" w14:textId="77777777" w:rsidR="000B0237" w:rsidRPr="000B0237" w:rsidRDefault="000B0237" w:rsidP="000B0237">
            <w:pPr>
              <w:spacing w:line="240" w:lineRule="auto"/>
              <w:ind w:firstLine="0"/>
              <w:jc w:val="center"/>
              <w:rPr>
                <w:b/>
                <w:bCs/>
                <w:sz w:val="14"/>
                <w:szCs w:val="14"/>
              </w:rPr>
            </w:pPr>
            <w:r w:rsidRPr="000B0237">
              <w:rPr>
                <w:b/>
                <w:bCs/>
                <w:sz w:val="14"/>
                <w:szCs w:val="14"/>
              </w:rPr>
              <w:t>00 0 00 45200</w:t>
            </w:r>
          </w:p>
        </w:tc>
        <w:tc>
          <w:tcPr>
            <w:tcW w:w="597" w:type="dxa"/>
            <w:tcBorders>
              <w:top w:val="nil"/>
              <w:left w:val="nil"/>
              <w:bottom w:val="single" w:sz="4" w:space="0" w:color="auto"/>
              <w:right w:val="single" w:sz="4" w:space="0" w:color="auto"/>
            </w:tcBorders>
            <w:shd w:val="clear" w:color="auto" w:fill="auto"/>
            <w:vAlign w:val="center"/>
            <w:hideMark/>
          </w:tcPr>
          <w:p w14:paraId="580EC02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8EE17B8" w14:textId="77777777" w:rsidR="000B0237" w:rsidRPr="000B0237" w:rsidRDefault="000B0237" w:rsidP="000B0237">
            <w:pPr>
              <w:spacing w:line="240" w:lineRule="auto"/>
              <w:ind w:firstLine="0"/>
              <w:jc w:val="right"/>
              <w:rPr>
                <w:b/>
                <w:bCs/>
                <w:sz w:val="14"/>
                <w:szCs w:val="14"/>
              </w:rPr>
            </w:pPr>
            <w:r w:rsidRPr="000B0237">
              <w:rPr>
                <w:b/>
                <w:bCs/>
                <w:sz w:val="14"/>
                <w:szCs w:val="14"/>
              </w:rPr>
              <w:t>49 846,3</w:t>
            </w:r>
          </w:p>
        </w:tc>
        <w:tc>
          <w:tcPr>
            <w:tcW w:w="734" w:type="dxa"/>
            <w:tcBorders>
              <w:top w:val="nil"/>
              <w:left w:val="nil"/>
              <w:bottom w:val="single" w:sz="4" w:space="0" w:color="auto"/>
              <w:right w:val="single" w:sz="4" w:space="0" w:color="auto"/>
            </w:tcBorders>
            <w:shd w:val="clear" w:color="auto" w:fill="auto"/>
            <w:vAlign w:val="center"/>
            <w:hideMark/>
          </w:tcPr>
          <w:p w14:paraId="7110C43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vAlign w:val="center"/>
            <w:hideMark/>
          </w:tcPr>
          <w:p w14:paraId="2B451C32" w14:textId="77777777" w:rsidR="000B0237" w:rsidRPr="000B0237" w:rsidRDefault="000B0237" w:rsidP="000B0237">
            <w:pPr>
              <w:spacing w:line="240" w:lineRule="auto"/>
              <w:ind w:firstLine="0"/>
              <w:jc w:val="right"/>
              <w:rPr>
                <w:b/>
                <w:bCs/>
                <w:sz w:val="14"/>
                <w:szCs w:val="14"/>
              </w:rPr>
            </w:pPr>
            <w:r w:rsidRPr="000B0237">
              <w:rPr>
                <w:b/>
                <w:bCs/>
                <w:sz w:val="14"/>
                <w:szCs w:val="14"/>
              </w:rPr>
              <w:t>48 544,3</w:t>
            </w:r>
          </w:p>
        </w:tc>
        <w:tc>
          <w:tcPr>
            <w:tcW w:w="708" w:type="dxa"/>
            <w:tcBorders>
              <w:top w:val="nil"/>
              <w:left w:val="nil"/>
              <w:bottom w:val="single" w:sz="4" w:space="0" w:color="auto"/>
              <w:right w:val="single" w:sz="4" w:space="0" w:color="auto"/>
            </w:tcBorders>
            <w:shd w:val="clear" w:color="auto" w:fill="auto"/>
            <w:vAlign w:val="center"/>
            <w:hideMark/>
          </w:tcPr>
          <w:p w14:paraId="1557814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5A05E81"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3D80A99" w14:textId="77777777" w:rsidR="000B0237" w:rsidRPr="000B0237" w:rsidRDefault="000B0237" w:rsidP="000B0237">
            <w:pPr>
              <w:spacing w:line="240" w:lineRule="auto"/>
              <w:ind w:firstLine="0"/>
              <w:jc w:val="left"/>
              <w:rPr>
                <w:sz w:val="14"/>
                <w:szCs w:val="14"/>
              </w:rPr>
            </w:pPr>
            <w:r w:rsidRPr="000B0237">
              <w:rPr>
                <w:sz w:val="14"/>
                <w:szCs w:val="14"/>
              </w:rPr>
              <w:t>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21B505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CE5313A"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F9E7D4D"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E39CDDC"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3A9B576D"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7475B6A7" w14:textId="77777777" w:rsidR="000B0237" w:rsidRPr="000B0237" w:rsidRDefault="000B0237" w:rsidP="000B0237">
            <w:pPr>
              <w:spacing w:line="240" w:lineRule="auto"/>
              <w:ind w:firstLine="0"/>
              <w:jc w:val="right"/>
              <w:rPr>
                <w:sz w:val="14"/>
                <w:szCs w:val="14"/>
              </w:rPr>
            </w:pPr>
            <w:r w:rsidRPr="000B0237">
              <w:rPr>
                <w:sz w:val="14"/>
                <w:szCs w:val="14"/>
              </w:rPr>
              <w:t>19 248,3</w:t>
            </w:r>
          </w:p>
        </w:tc>
        <w:tc>
          <w:tcPr>
            <w:tcW w:w="734" w:type="dxa"/>
            <w:tcBorders>
              <w:top w:val="nil"/>
              <w:left w:val="nil"/>
              <w:bottom w:val="single" w:sz="4" w:space="0" w:color="auto"/>
              <w:right w:val="single" w:sz="4" w:space="0" w:color="auto"/>
            </w:tcBorders>
            <w:shd w:val="clear" w:color="auto" w:fill="auto"/>
            <w:noWrap/>
            <w:vAlign w:val="center"/>
            <w:hideMark/>
          </w:tcPr>
          <w:p w14:paraId="62ED1E8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DB7FBD4" w14:textId="77777777" w:rsidR="000B0237" w:rsidRPr="000B0237" w:rsidRDefault="000B0237" w:rsidP="000B0237">
            <w:pPr>
              <w:spacing w:line="240" w:lineRule="auto"/>
              <w:ind w:firstLine="0"/>
              <w:jc w:val="right"/>
              <w:rPr>
                <w:sz w:val="14"/>
                <w:szCs w:val="14"/>
              </w:rPr>
            </w:pPr>
            <w:r w:rsidRPr="000B0237">
              <w:rPr>
                <w:sz w:val="14"/>
                <w:szCs w:val="14"/>
              </w:rPr>
              <w:t>17 946,3</w:t>
            </w:r>
          </w:p>
        </w:tc>
        <w:tc>
          <w:tcPr>
            <w:tcW w:w="708" w:type="dxa"/>
            <w:tcBorders>
              <w:top w:val="nil"/>
              <w:left w:val="nil"/>
              <w:bottom w:val="single" w:sz="4" w:space="0" w:color="auto"/>
              <w:right w:val="single" w:sz="4" w:space="0" w:color="auto"/>
            </w:tcBorders>
            <w:shd w:val="clear" w:color="auto" w:fill="auto"/>
            <w:noWrap/>
            <w:vAlign w:val="center"/>
            <w:hideMark/>
          </w:tcPr>
          <w:p w14:paraId="5644B9F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6AF5845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14563FCD"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4BDA5325"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1B48AB6"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63A1A8B"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0E1929B4"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7661A4BF"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1AFA22BC" w14:textId="77777777" w:rsidR="000B0237" w:rsidRPr="000B0237" w:rsidRDefault="000B0237" w:rsidP="000B0237">
            <w:pPr>
              <w:spacing w:line="240" w:lineRule="auto"/>
              <w:ind w:firstLine="0"/>
              <w:jc w:val="right"/>
              <w:rPr>
                <w:sz w:val="14"/>
                <w:szCs w:val="14"/>
              </w:rPr>
            </w:pPr>
            <w:r w:rsidRPr="000B0237">
              <w:rPr>
                <w:sz w:val="14"/>
                <w:szCs w:val="14"/>
              </w:rPr>
              <w:t>14 652,3</w:t>
            </w:r>
          </w:p>
        </w:tc>
        <w:tc>
          <w:tcPr>
            <w:tcW w:w="734" w:type="dxa"/>
            <w:tcBorders>
              <w:top w:val="nil"/>
              <w:left w:val="nil"/>
              <w:bottom w:val="single" w:sz="4" w:space="0" w:color="auto"/>
              <w:right w:val="single" w:sz="4" w:space="0" w:color="auto"/>
            </w:tcBorders>
            <w:shd w:val="clear" w:color="auto" w:fill="auto"/>
            <w:noWrap/>
            <w:vAlign w:val="center"/>
            <w:hideMark/>
          </w:tcPr>
          <w:p w14:paraId="091336C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12937C6" w14:textId="77777777" w:rsidR="000B0237" w:rsidRPr="000B0237" w:rsidRDefault="000B0237" w:rsidP="000B0237">
            <w:pPr>
              <w:spacing w:line="240" w:lineRule="auto"/>
              <w:ind w:firstLine="0"/>
              <w:jc w:val="right"/>
              <w:rPr>
                <w:sz w:val="14"/>
                <w:szCs w:val="14"/>
              </w:rPr>
            </w:pPr>
            <w:r w:rsidRPr="000B0237">
              <w:rPr>
                <w:sz w:val="14"/>
                <w:szCs w:val="14"/>
              </w:rPr>
              <w:t>13 652,3</w:t>
            </w:r>
          </w:p>
        </w:tc>
        <w:tc>
          <w:tcPr>
            <w:tcW w:w="708" w:type="dxa"/>
            <w:tcBorders>
              <w:top w:val="nil"/>
              <w:left w:val="nil"/>
              <w:bottom w:val="single" w:sz="4" w:space="0" w:color="auto"/>
              <w:right w:val="single" w:sz="4" w:space="0" w:color="auto"/>
            </w:tcBorders>
            <w:shd w:val="clear" w:color="auto" w:fill="auto"/>
            <w:noWrap/>
            <w:vAlign w:val="center"/>
            <w:hideMark/>
          </w:tcPr>
          <w:p w14:paraId="654D8BB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6CCF49B" w14:textId="77777777" w:rsidTr="000B0237">
        <w:trPr>
          <w:trHeight w:val="42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7E37C96" w14:textId="77777777" w:rsidR="000B0237" w:rsidRPr="000B0237" w:rsidRDefault="000B0237" w:rsidP="000B0237">
            <w:pPr>
              <w:spacing w:line="240" w:lineRule="auto"/>
              <w:ind w:firstLine="0"/>
              <w:jc w:val="left"/>
              <w:rPr>
                <w:sz w:val="14"/>
                <w:szCs w:val="14"/>
              </w:rPr>
            </w:pPr>
            <w:r w:rsidRPr="000B0237">
              <w:rPr>
                <w:sz w:val="14"/>
                <w:szCs w:val="14"/>
              </w:rPr>
              <w:t xml:space="preserve">Иные выплаты персоналу учреждений, за исключением фонда оплаты труда </w:t>
            </w:r>
          </w:p>
        </w:tc>
        <w:tc>
          <w:tcPr>
            <w:tcW w:w="1094" w:type="dxa"/>
            <w:tcBorders>
              <w:top w:val="nil"/>
              <w:left w:val="nil"/>
              <w:bottom w:val="single" w:sz="4" w:space="0" w:color="auto"/>
              <w:right w:val="single" w:sz="4" w:space="0" w:color="auto"/>
            </w:tcBorders>
            <w:shd w:val="clear" w:color="auto" w:fill="auto"/>
            <w:vAlign w:val="center"/>
            <w:hideMark/>
          </w:tcPr>
          <w:p w14:paraId="1D2F652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E476646"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42B699D"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07F923D"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5919FEB5" w14:textId="77777777" w:rsidR="000B0237" w:rsidRPr="000B0237" w:rsidRDefault="000B0237" w:rsidP="000B0237">
            <w:pPr>
              <w:spacing w:line="240" w:lineRule="auto"/>
              <w:ind w:firstLine="0"/>
              <w:jc w:val="center"/>
              <w:rPr>
                <w:sz w:val="14"/>
                <w:szCs w:val="14"/>
              </w:rPr>
            </w:pPr>
            <w:r w:rsidRPr="000B0237">
              <w:rPr>
                <w:sz w:val="14"/>
                <w:szCs w:val="14"/>
              </w:rPr>
              <w:t>112</w:t>
            </w:r>
          </w:p>
        </w:tc>
        <w:tc>
          <w:tcPr>
            <w:tcW w:w="905" w:type="dxa"/>
            <w:tcBorders>
              <w:top w:val="nil"/>
              <w:left w:val="nil"/>
              <w:bottom w:val="single" w:sz="4" w:space="0" w:color="auto"/>
              <w:right w:val="single" w:sz="4" w:space="0" w:color="auto"/>
            </w:tcBorders>
            <w:shd w:val="clear" w:color="auto" w:fill="auto"/>
            <w:noWrap/>
            <w:vAlign w:val="center"/>
            <w:hideMark/>
          </w:tcPr>
          <w:p w14:paraId="554D49B5" w14:textId="77777777" w:rsidR="000B0237" w:rsidRPr="000B0237" w:rsidRDefault="000B0237" w:rsidP="000B0237">
            <w:pPr>
              <w:spacing w:line="240" w:lineRule="auto"/>
              <w:ind w:firstLine="0"/>
              <w:jc w:val="right"/>
              <w:rPr>
                <w:sz w:val="14"/>
                <w:szCs w:val="14"/>
              </w:rPr>
            </w:pPr>
            <w:r w:rsidRPr="000B0237">
              <w:rPr>
                <w:sz w:val="14"/>
                <w:szCs w:val="14"/>
              </w:rPr>
              <w:t>171,0</w:t>
            </w:r>
          </w:p>
        </w:tc>
        <w:tc>
          <w:tcPr>
            <w:tcW w:w="734" w:type="dxa"/>
            <w:tcBorders>
              <w:top w:val="nil"/>
              <w:left w:val="nil"/>
              <w:bottom w:val="single" w:sz="4" w:space="0" w:color="auto"/>
              <w:right w:val="single" w:sz="4" w:space="0" w:color="auto"/>
            </w:tcBorders>
            <w:shd w:val="clear" w:color="auto" w:fill="auto"/>
            <w:noWrap/>
            <w:vAlign w:val="center"/>
            <w:hideMark/>
          </w:tcPr>
          <w:p w14:paraId="11118A6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8F88A74" w14:textId="77777777" w:rsidR="000B0237" w:rsidRPr="000B0237" w:rsidRDefault="000B0237" w:rsidP="000B0237">
            <w:pPr>
              <w:spacing w:line="240" w:lineRule="auto"/>
              <w:ind w:firstLine="0"/>
              <w:jc w:val="right"/>
              <w:rPr>
                <w:sz w:val="14"/>
                <w:szCs w:val="14"/>
              </w:rPr>
            </w:pPr>
            <w:r w:rsidRPr="000B0237">
              <w:rPr>
                <w:sz w:val="14"/>
                <w:szCs w:val="14"/>
              </w:rPr>
              <w:t>171,0</w:t>
            </w:r>
          </w:p>
        </w:tc>
        <w:tc>
          <w:tcPr>
            <w:tcW w:w="708" w:type="dxa"/>
            <w:tcBorders>
              <w:top w:val="nil"/>
              <w:left w:val="nil"/>
              <w:bottom w:val="single" w:sz="4" w:space="0" w:color="auto"/>
              <w:right w:val="single" w:sz="4" w:space="0" w:color="auto"/>
            </w:tcBorders>
            <w:shd w:val="clear" w:color="auto" w:fill="auto"/>
            <w:noWrap/>
            <w:vAlign w:val="center"/>
            <w:hideMark/>
          </w:tcPr>
          <w:p w14:paraId="21E484F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064AA9B" w14:textId="77777777" w:rsidTr="000B0237">
        <w:trPr>
          <w:trHeight w:val="7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FD0BD19"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5F312F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692A7D7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E1D31BA"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1097613"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43039802"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7BEB6E26" w14:textId="77777777" w:rsidR="000B0237" w:rsidRPr="000B0237" w:rsidRDefault="000B0237" w:rsidP="000B0237">
            <w:pPr>
              <w:spacing w:line="240" w:lineRule="auto"/>
              <w:ind w:firstLine="0"/>
              <w:jc w:val="right"/>
              <w:rPr>
                <w:sz w:val="14"/>
                <w:szCs w:val="14"/>
              </w:rPr>
            </w:pPr>
            <w:r w:rsidRPr="000B0237">
              <w:rPr>
                <w:sz w:val="14"/>
                <w:szCs w:val="14"/>
              </w:rPr>
              <w:t>4 425,0</w:t>
            </w:r>
          </w:p>
        </w:tc>
        <w:tc>
          <w:tcPr>
            <w:tcW w:w="734" w:type="dxa"/>
            <w:tcBorders>
              <w:top w:val="nil"/>
              <w:left w:val="nil"/>
              <w:bottom w:val="single" w:sz="4" w:space="0" w:color="auto"/>
              <w:right w:val="single" w:sz="4" w:space="0" w:color="auto"/>
            </w:tcBorders>
            <w:shd w:val="clear" w:color="auto" w:fill="auto"/>
            <w:noWrap/>
            <w:vAlign w:val="center"/>
            <w:hideMark/>
          </w:tcPr>
          <w:p w14:paraId="11ED977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2D7E321" w14:textId="77777777" w:rsidR="000B0237" w:rsidRPr="000B0237" w:rsidRDefault="000B0237" w:rsidP="000B0237">
            <w:pPr>
              <w:spacing w:line="240" w:lineRule="auto"/>
              <w:ind w:firstLine="0"/>
              <w:jc w:val="right"/>
              <w:rPr>
                <w:sz w:val="14"/>
                <w:szCs w:val="14"/>
              </w:rPr>
            </w:pPr>
            <w:r w:rsidRPr="000B0237">
              <w:rPr>
                <w:sz w:val="14"/>
                <w:szCs w:val="14"/>
              </w:rPr>
              <w:t>4 123,0</w:t>
            </w:r>
          </w:p>
        </w:tc>
        <w:tc>
          <w:tcPr>
            <w:tcW w:w="708" w:type="dxa"/>
            <w:tcBorders>
              <w:top w:val="nil"/>
              <w:left w:val="nil"/>
              <w:bottom w:val="single" w:sz="4" w:space="0" w:color="auto"/>
              <w:right w:val="single" w:sz="4" w:space="0" w:color="auto"/>
            </w:tcBorders>
            <w:shd w:val="clear" w:color="auto" w:fill="auto"/>
            <w:noWrap/>
            <w:vAlign w:val="center"/>
            <w:hideMark/>
          </w:tcPr>
          <w:p w14:paraId="0F31465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1E57FFD7" w14:textId="77777777" w:rsidTr="000B0237">
        <w:trPr>
          <w:trHeight w:val="49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0F1FA30"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E17E345"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576B41F"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25E8CBE0"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EE21635"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727AD42E"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6D2ADC53" w14:textId="77777777" w:rsidR="000B0237" w:rsidRPr="000B0237" w:rsidRDefault="000B0237" w:rsidP="000B0237">
            <w:pPr>
              <w:spacing w:line="240" w:lineRule="auto"/>
              <w:ind w:firstLine="0"/>
              <w:jc w:val="right"/>
              <w:rPr>
                <w:sz w:val="14"/>
                <w:szCs w:val="14"/>
              </w:rPr>
            </w:pPr>
            <w:r w:rsidRPr="000B0237">
              <w:rPr>
                <w:sz w:val="14"/>
                <w:szCs w:val="14"/>
              </w:rPr>
              <w:t>30 555,0</w:t>
            </w:r>
          </w:p>
        </w:tc>
        <w:tc>
          <w:tcPr>
            <w:tcW w:w="734" w:type="dxa"/>
            <w:tcBorders>
              <w:top w:val="nil"/>
              <w:left w:val="nil"/>
              <w:bottom w:val="single" w:sz="4" w:space="0" w:color="auto"/>
              <w:right w:val="single" w:sz="4" w:space="0" w:color="auto"/>
            </w:tcBorders>
            <w:shd w:val="clear" w:color="auto" w:fill="auto"/>
            <w:noWrap/>
            <w:vAlign w:val="center"/>
            <w:hideMark/>
          </w:tcPr>
          <w:p w14:paraId="2053407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4DD90EA" w14:textId="77777777" w:rsidR="000B0237" w:rsidRPr="000B0237" w:rsidRDefault="000B0237" w:rsidP="000B0237">
            <w:pPr>
              <w:spacing w:line="240" w:lineRule="auto"/>
              <w:ind w:firstLine="0"/>
              <w:jc w:val="right"/>
              <w:rPr>
                <w:sz w:val="14"/>
                <w:szCs w:val="14"/>
              </w:rPr>
            </w:pPr>
            <w:r w:rsidRPr="000B0237">
              <w:rPr>
                <w:sz w:val="14"/>
                <w:szCs w:val="14"/>
              </w:rPr>
              <w:t>30 555,0</w:t>
            </w:r>
          </w:p>
        </w:tc>
        <w:tc>
          <w:tcPr>
            <w:tcW w:w="708" w:type="dxa"/>
            <w:tcBorders>
              <w:top w:val="nil"/>
              <w:left w:val="nil"/>
              <w:bottom w:val="single" w:sz="4" w:space="0" w:color="auto"/>
              <w:right w:val="single" w:sz="4" w:space="0" w:color="auto"/>
            </w:tcBorders>
            <w:shd w:val="clear" w:color="auto" w:fill="auto"/>
            <w:noWrap/>
            <w:vAlign w:val="center"/>
            <w:hideMark/>
          </w:tcPr>
          <w:p w14:paraId="330D3FDE"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47814C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0FEACEE" w14:textId="77777777" w:rsidR="000B0237" w:rsidRPr="000B0237" w:rsidRDefault="000B0237" w:rsidP="000B0237">
            <w:pPr>
              <w:spacing w:line="240" w:lineRule="auto"/>
              <w:ind w:firstLine="0"/>
              <w:jc w:val="left"/>
              <w:rPr>
                <w:sz w:val="14"/>
                <w:szCs w:val="14"/>
              </w:rPr>
            </w:pPr>
            <w:r w:rsidRPr="000B0237">
              <w:rPr>
                <w:sz w:val="14"/>
                <w:szCs w:val="14"/>
              </w:rPr>
              <w:t>Уплата налогов, сборов и иных платежей</w:t>
            </w:r>
          </w:p>
        </w:tc>
        <w:tc>
          <w:tcPr>
            <w:tcW w:w="1094" w:type="dxa"/>
            <w:tcBorders>
              <w:top w:val="nil"/>
              <w:left w:val="nil"/>
              <w:bottom w:val="single" w:sz="4" w:space="0" w:color="auto"/>
              <w:right w:val="single" w:sz="4" w:space="0" w:color="auto"/>
            </w:tcBorders>
            <w:shd w:val="clear" w:color="auto" w:fill="auto"/>
            <w:vAlign w:val="center"/>
            <w:hideMark/>
          </w:tcPr>
          <w:p w14:paraId="353CE76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C870694"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3144EA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D1961DD" w14:textId="77777777" w:rsidR="000B0237" w:rsidRPr="000B0237" w:rsidRDefault="000B0237" w:rsidP="000B0237">
            <w:pPr>
              <w:spacing w:line="240" w:lineRule="auto"/>
              <w:ind w:firstLine="0"/>
              <w:jc w:val="center"/>
              <w:rPr>
                <w:sz w:val="14"/>
                <w:szCs w:val="14"/>
              </w:rPr>
            </w:pPr>
            <w:r w:rsidRPr="000B0237">
              <w:rPr>
                <w:sz w:val="14"/>
                <w:szCs w:val="14"/>
              </w:rPr>
              <w:t>00 0 00 45299</w:t>
            </w:r>
          </w:p>
        </w:tc>
        <w:tc>
          <w:tcPr>
            <w:tcW w:w="597" w:type="dxa"/>
            <w:tcBorders>
              <w:top w:val="nil"/>
              <w:left w:val="nil"/>
              <w:bottom w:val="single" w:sz="4" w:space="0" w:color="auto"/>
              <w:right w:val="single" w:sz="4" w:space="0" w:color="auto"/>
            </w:tcBorders>
            <w:shd w:val="clear" w:color="auto" w:fill="auto"/>
            <w:vAlign w:val="center"/>
            <w:hideMark/>
          </w:tcPr>
          <w:p w14:paraId="71CC19EC" w14:textId="77777777" w:rsidR="000B0237" w:rsidRPr="000B0237" w:rsidRDefault="000B0237" w:rsidP="000B0237">
            <w:pPr>
              <w:spacing w:line="240" w:lineRule="auto"/>
              <w:ind w:firstLine="0"/>
              <w:jc w:val="center"/>
              <w:rPr>
                <w:sz w:val="14"/>
                <w:szCs w:val="14"/>
              </w:rPr>
            </w:pPr>
            <w:r w:rsidRPr="000B0237">
              <w:rPr>
                <w:sz w:val="14"/>
                <w:szCs w:val="14"/>
              </w:rPr>
              <w:t>850</w:t>
            </w:r>
          </w:p>
        </w:tc>
        <w:tc>
          <w:tcPr>
            <w:tcW w:w="905" w:type="dxa"/>
            <w:tcBorders>
              <w:top w:val="nil"/>
              <w:left w:val="nil"/>
              <w:bottom w:val="single" w:sz="4" w:space="0" w:color="auto"/>
              <w:right w:val="single" w:sz="4" w:space="0" w:color="auto"/>
            </w:tcBorders>
            <w:shd w:val="clear" w:color="auto" w:fill="auto"/>
            <w:noWrap/>
            <w:vAlign w:val="center"/>
            <w:hideMark/>
          </w:tcPr>
          <w:p w14:paraId="3E0B6D3E" w14:textId="77777777" w:rsidR="000B0237" w:rsidRPr="000B0237" w:rsidRDefault="000B0237" w:rsidP="000B0237">
            <w:pPr>
              <w:spacing w:line="240" w:lineRule="auto"/>
              <w:ind w:firstLine="0"/>
              <w:jc w:val="right"/>
              <w:rPr>
                <w:sz w:val="14"/>
                <w:szCs w:val="14"/>
              </w:rPr>
            </w:pPr>
            <w:r w:rsidRPr="000B0237">
              <w:rPr>
                <w:sz w:val="14"/>
                <w:szCs w:val="14"/>
              </w:rPr>
              <w:t>43,0</w:t>
            </w:r>
          </w:p>
        </w:tc>
        <w:tc>
          <w:tcPr>
            <w:tcW w:w="734" w:type="dxa"/>
            <w:tcBorders>
              <w:top w:val="nil"/>
              <w:left w:val="nil"/>
              <w:bottom w:val="single" w:sz="4" w:space="0" w:color="auto"/>
              <w:right w:val="single" w:sz="4" w:space="0" w:color="auto"/>
            </w:tcBorders>
            <w:shd w:val="clear" w:color="auto" w:fill="auto"/>
            <w:noWrap/>
            <w:vAlign w:val="center"/>
            <w:hideMark/>
          </w:tcPr>
          <w:p w14:paraId="576ABCC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4D86B7E" w14:textId="77777777" w:rsidR="000B0237" w:rsidRPr="000B0237" w:rsidRDefault="000B0237" w:rsidP="000B0237">
            <w:pPr>
              <w:spacing w:line="240" w:lineRule="auto"/>
              <w:ind w:firstLine="0"/>
              <w:jc w:val="right"/>
              <w:rPr>
                <w:sz w:val="14"/>
                <w:szCs w:val="14"/>
              </w:rPr>
            </w:pPr>
            <w:r w:rsidRPr="000B0237">
              <w:rPr>
                <w:sz w:val="14"/>
                <w:szCs w:val="14"/>
              </w:rPr>
              <w:t>43,0</w:t>
            </w:r>
          </w:p>
        </w:tc>
        <w:tc>
          <w:tcPr>
            <w:tcW w:w="708" w:type="dxa"/>
            <w:tcBorders>
              <w:top w:val="nil"/>
              <w:left w:val="nil"/>
              <w:bottom w:val="single" w:sz="4" w:space="0" w:color="auto"/>
              <w:right w:val="single" w:sz="4" w:space="0" w:color="auto"/>
            </w:tcBorders>
            <w:shd w:val="clear" w:color="auto" w:fill="auto"/>
            <w:noWrap/>
            <w:vAlign w:val="center"/>
            <w:hideMark/>
          </w:tcPr>
          <w:p w14:paraId="6DA094C4"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218C8B8" w14:textId="77777777" w:rsidTr="00121F3D">
        <w:trPr>
          <w:trHeight w:val="976"/>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4DC297AC" w14:textId="77777777" w:rsidR="000B0237" w:rsidRPr="000B0237" w:rsidRDefault="000B0237" w:rsidP="000B0237">
            <w:pPr>
              <w:spacing w:line="240" w:lineRule="auto"/>
              <w:ind w:firstLine="0"/>
              <w:jc w:val="left"/>
              <w:rPr>
                <w:b/>
                <w:bCs/>
                <w:sz w:val="14"/>
                <w:szCs w:val="14"/>
              </w:rPr>
            </w:pPr>
            <w:r w:rsidRPr="000B0237">
              <w:rPr>
                <w:b/>
                <w:bCs/>
                <w:sz w:val="14"/>
                <w:szCs w:val="14"/>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094" w:type="dxa"/>
            <w:tcBorders>
              <w:top w:val="nil"/>
              <w:left w:val="nil"/>
              <w:bottom w:val="single" w:sz="4" w:space="0" w:color="auto"/>
              <w:right w:val="single" w:sz="4" w:space="0" w:color="auto"/>
            </w:tcBorders>
            <w:shd w:val="clear" w:color="auto" w:fill="auto"/>
            <w:vAlign w:val="center"/>
            <w:hideMark/>
          </w:tcPr>
          <w:p w14:paraId="3D4178DA"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3C61518"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12401A7"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4D602588" w14:textId="77777777" w:rsidR="000B0237" w:rsidRPr="000B0237" w:rsidRDefault="000B0237" w:rsidP="000B0237">
            <w:pPr>
              <w:spacing w:line="240" w:lineRule="auto"/>
              <w:ind w:firstLine="0"/>
              <w:jc w:val="center"/>
              <w:rPr>
                <w:b/>
                <w:bCs/>
                <w:i/>
                <w:iCs/>
                <w:sz w:val="14"/>
                <w:szCs w:val="14"/>
              </w:rPr>
            </w:pPr>
            <w:r w:rsidRPr="000B0237">
              <w:rPr>
                <w:b/>
                <w:bCs/>
                <w:i/>
                <w:iCs/>
                <w:sz w:val="14"/>
                <w:szCs w:val="14"/>
              </w:rPr>
              <w:t>00 0 00 71432</w:t>
            </w:r>
          </w:p>
        </w:tc>
        <w:tc>
          <w:tcPr>
            <w:tcW w:w="597" w:type="dxa"/>
            <w:tcBorders>
              <w:top w:val="nil"/>
              <w:left w:val="nil"/>
              <w:bottom w:val="single" w:sz="4" w:space="0" w:color="auto"/>
              <w:right w:val="single" w:sz="4" w:space="0" w:color="auto"/>
            </w:tcBorders>
            <w:shd w:val="clear" w:color="000000" w:fill="FFFFFF"/>
            <w:vAlign w:val="center"/>
            <w:hideMark/>
          </w:tcPr>
          <w:p w14:paraId="7C8C9F4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FF"/>
            <w:vAlign w:val="center"/>
            <w:hideMark/>
          </w:tcPr>
          <w:p w14:paraId="39C774EF" w14:textId="77777777" w:rsidR="000B0237" w:rsidRPr="000B0237" w:rsidRDefault="000B0237" w:rsidP="000B0237">
            <w:pPr>
              <w:spacing w:line="240" w:lineRule="auto"/>
              <w:ind w:firstLine="0"/>
              <w:jc w:val="right"/>
              <w:rPr>
                <w:b/>
                <w:bCs/>
                <w:sz w:val="14"/>
                <w:szCs w:val="14"/>
              </w:rPr>
            </w:pPr>
            <w:r w:rsidRPr="000B0237">
              <w:rPr>
                <w:b/>
                <w:bCs/>
                <w:sz w:val="14"/>
                <w:szCs w:val="14"/>
              </w:rPr>
              <w:t>1 391,1</w:t>
            </w:r>
          </w:p>
        </w:tc>
        <w:tc>
          <w:tcPr>
            <w:tcW w:w="734" w:type="dxa"/>
            <w:tcBorders>
              <w:top w:val="nil"/>
              <w:left w:val="nil"/>
              <w:bottom w:val="single" w:sz="4" w:space="0" w:color="auto"/>
              <w:right w:val="single" w:sz="4" w:space="0" w:color="auto"/>
            </w:tcBorders>
            <w:shd w:val="clear" w:color="000000" w:fill="FFFFFF"/>
            <w:vAlign w:val="center"/>
            <w:hideMark/>
          </w:tcPr>
          <w:p w14:paraId="33DDBE54" w14:textId="77777777" w:rsidR="000B0237" w:rsidRPr="000B0237" w:rsidRDefault="000B0237" w:rsidP="000B0237">
            <w:pPr>
              <w:spacing w:line="240" w:lineRule="auto"/>
              <w:ind w:firstLine="0"/>
              <w:jc w:val="right"/>
              <w:rPr>
                <w:b/>
                <w:bCs/>
                <w:sz w:val="14"/>
                <w:szCs w:val="14"/>
              </w:rPr>
            </w:pPr>
            <w:r w:rsidRPr="000B0237">
              <w:rPr>
                <w:b/>
                <w:bCs/>
                <w:sz w:val="14"/>
                <w:szCs w:val="14"/>
              </w:rPr>
              <w:t>1 391,1</w:t>
            </w:r>
          </w:p>
        </w:tc>
        <w:tc>
          <w:tcPr>
            <w:tcW w:w="810" w:type="dxa"/>
            <w:tcBorders>
              <w:top w:val="nil"/>
              <w:left w:val="nil"/>
              <w:bottom w:val="single" w:sz="4" w:space="0" w:color="auto"/>
              <w:right w:val="single" w:sz="4" w:space="0" w:color="auto"/>
            </w:tcBorders>
            <w:shd w:val="clear" w:color="000000" w:fill="FFFFFF"/>
            <w:vAlign w:val="center"/>
            <w:hideMark/>
          </w:tcPr>
          <w:p w14:paraId="5CDB7D9F" w14:textId="77777777" w:rsidR="000B0237" w:rsidRPr="000B0237" w:rsidRDefault="000B0237" w:rsidP="000B0237">
            <w:pPr>
              <w:spacing w:line="240" w:lineRule="auto"/>
              <w:ind w:firstLine="0"/>
              <w:jc w:val="right"/>
              <w:rPr>
                <w:b/>
                <w:bCs/>
                <w:sz w:val="14"/>
                <w:szCs w:val="14"/>
              </w:rPr>
            </w:pPr>
            <w:r w:rsidRPr="000B0237">
              <w:rPr>
                <w:b/>
                <w:bCs/>
                <w:sz w:val="14"/>
                <w:szCs w:val="14"/>
              </w:rPr>
              <w:t>1 391,0</w:t>
            </w:r>
          </w:p>
        </w:tc>
        <w:tc>
          <w:tcPr>
            <w:tcW w:w="708" w:type="dxa"/>
            <w:tcBorders>
              <w:top w:val="nil"/>
              <w:left w:val="nil"/>
              <w:bottom w:val="single" w:sz="4" w:space="0" w:color="auto"/>
              <w:right w:val="single" w:sz="4" w:space="0" w:color="auto"/>
            </w:tcBorders>
            <w:shd w:val="clear" w:color="000000" w:fill="FFFFFF"/>
            <w:vAlign w:val="center"/>
            <w:hideMark/>
          </w:tcPr>
          <w:p w14:paraId="6B6F262F" w14:textId="77777777" w:rsidR="000B0237" w:rsidRPr="000B0237" w:rsidRDefault="000B0237" w:rsidP="000B0237">
            <w:pPr>
              <w:spacing w:line="240" w:lineRule="auto"/>
              <w:ind w:firstLine="0"/>
              <w:jc w:val="right"/>
              <w:rPr>
                <w:b/>
                <w:bCs/>
                <w:sz w:val="14"/>
                <w:szCs w:val="14"/>
              </w:rPr>
            </w:pPr>
            <w:r w:rsidRPr="000B0237">
              <w:rPr>
                <w:b/>
                <w:bCs/>
                <w:sz w:val="14"/>
                <w:szCs w:val="14"/>
              </w:rPr>
              <w:t>1 391,0</w:t>
            </w:r>
          </w:p>
        </w:tc>
      </w:tr>
      <w:tr w:rsidR="000B0237" w:rsidRPr="000B0237" w14:paraId="36F0B757" w14:textId="77777777" w:rsidTr="00121F3D">
        <w:trPr>
          <w:trHeight w:val="42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BD90732"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3FF5E686"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79988F5"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827F685"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70292C26" w14:textId="77777777" w:rsidR="000B0237" w:rsidRPr="000B0237" w:rsidRDefault="000B0237" w:rsidP="000B0237">
            <w:pPr>
              <w:spacing w:line="240" w:lineRule="auto"/>
              <w:ind w:firstLine="0"/>
              <w:jc w:val="center"/>
              <w:rPr>
                <w:sz w:val="14"/>
                <w:szCs w:val="14"/>
              </w:rPr>
            </w:pPr>
            <w:r w:rsidRPr="000B0237">
              <w:rPr>
                <w:sz w:val="14"/>
                <w:szCs w:val="14"/>
              </w:rPr>
              <w:t>00 0 00 71432</w:t>
            </w:r>
          </w:p>
        </w:tc>
        <w:tc>
          <w:tcPr>
            <w:tcW w:w="597" w:type="dxa"/>
            <w:tcBorders>
              <w:top w:val="nil"/>
              <w:left w:val="nil"/>
              <w:bottom w:val="single" w:sz="4" w:space="0" w:color="auto"/>
              <w:right w:val="single" w:sz="4" w:space="0" w:color="auto"/>
            </w:tcBorders>
            <w:shd w:val="clear" w:color="000000" w:fill="FFFFFF"/>
            <w:vAlign w:val="center"/>
            <w:hideMark/>
          </w:tcPr>
          <w:p w14:paraId="768F93DB"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000000" w:fill="FFFFFF"/>
            <w:vAlign w:val="center"/>
            <w:hideMark/>
          </w:tcPr>
          <w:p w14:paraId="7D2821AE" w14:textId="77777777" w:rsidR="000B0237" w:rsidRPr="000B0237" w:rsidRDefault="000B0237" w:rsidP="000B0237">
            <w:pPr>
              <w:spacing w:line="240" w:lineRule="auto"/>
              <w:ind w:firstLine="0"/>
              <w:jc w:val="right"/>
              <w:rPr>
                <w:sz w:val="14"/>
                <w:szCs w:val="14"/>
              </w:rPr>
            </w:pPr>
            <w:r w:rsidRPr="000B0237">
              <w:rPr>
                <w:sz w:val="14"/>
                <w:szCs w:val="14"/>
              </w:rPr>
              <w:t>1 391,1</w:t>
            </w:r>
          </w:p>
        </w:tc>
        <w:tc>
          <w:tcPr>
            <w:tcW w:w="734" w:type="dxa"/>
            <w:tcBorders>
              <w:top w:val="nil"/>
              <w:left w:val="nil"/>
              <w:bottom w:val="single" w:sz="4" w:space="0" w:color="auto"/>
              <w:right w:val="single" w:sz="4" w:space="0" w:color="auto"/>
            </w:tcBorders>
            <w:shd w:val="clear" w:color="000000" w:fill="FFFFFF"/>
            <w:vAlign w:val="center"/>
            <w:hideMark/>
          </w:tcPr>
          <w:p w14:paraId="07A10A6C" w14:textId="77777777" w:rsidR="000B0237" w:rsidRPr="000B0237" w:rsidRDefault="000B0237" w:rsidP="000B0237">
            <w:pPr>
              <w:spacing w:line="240" w:lineRule="auto"/>
              <w:ind w:firstLine="0"/>
              <w:jc w:val="right"/>
              <w:rPr>
                <w:sz w:val="14"/>
                <w:szCs w:val="14"/>
              </w:rPr>
            </w:pPr>
            <w:r w:rsidRPr="000B0237">
              <w:rPr>
                <w:sz w:val="14"/>
                <w:szCs w:val="14"/>
              </w:rPr>
              <w:t>1 391,1</w:t>
            </w:r>
          </w:p>
        </w:tc>
        <w:tc>
          <w:tcPr>
            <w:tcW w:w="810" w:type="dxa"/>
            <w:tcBorders>
              <w:top w:val="nil"/>
              <w:left w:val="nil"/>
              <w:bottom w:val="single" w:sz="4" w:space="0" w:color="auto"/>
              <w:right w:val="single" w:sz="4" w:space="0" w:color="auto"/>
            </w:tcBorders>
            <w:shd w:val="clear" w:color="000000" w:fill="FFFFFF"/>
            <w:vAlign w:val="center"/>
            <w:hideMark/>
          </w:tcPr>
          <w:p w14:paraId="48198E9A" w14:textId="77777777" w:rsidR="000B0237" w:rsidRPr="000B0237" w:rsidRDefault="000B0237" w:rsidP="000B0237">
            <w:pPr>
              <w:spacing w:line="240" w:lineRule="auto"/>
              <w:ind w:firstLine="0"/>
              <w:jc w:val="right"/>
              <w:rPr>
                <w:sz w:val="14"/>
                <w:szCs w:val="14"/>
              </w:rPr>
            </w:pPr>
            <w:r w:rsidRPr="000B0237">
              <w:rPr>
                <w:sz w:val="14"/>
                <w:szCs w:val="14"/>
              </w:rPr>
              <w:t>1 391,0</w:t>
            </w:r>
          </w:p>
        </w:tc>
        <w:tc>
          <w:tcPr>
            <w:tcW w:w="708" w:type="dxa"/>
            <w:tcBorders>
              <w:top w:val="nil"/>
              <w:left w:val="nil"/>
              <w:bottom w:val="single" w:sz="4" w:space="0" w:color="auto"/>
              <w:right w:val="single" w:sz="4" w:space="0" w:color="auto"/>
            </w:tcBorders>
            <w:shd w:val="clear" w:color="000000" w:fill="FFFFFF"/>
            <w:vAlign w:val="center"/>
            <w:hideMark/>
          </w:tcPr>
          <w:p w14:paraId="17807AB9" w14:textId="77777777" w:rsidR="000B0237" w:rsidRPr="000B0237" w:rsidRDefault="000B0237" w:rsidP="000B0237">
            <w:pPr>
              <w:spacing w:line="240" w:lineRule="auto"/>
              <w:ind w:firstLine="0"/>
              <w:jc w:val="right"/>
              <w:rPr>
                <w:sz w:val="14"/>
                <w:szCs w:val="14"/>
              </w:rPr>
            </w:pPr>
            <w:r w:rsidRPr="000B0237">
              <w:rPr>
                <w:sz w:val="14"/>
                <w:szCs w:val="14"/>
              </w:rPr>
              <w:t>1 391,0</w:t>
            </w:r>
          </w:p>
        </w:tc>
      </w:tr>
      <w:tr w:rsidR="000B0237" w:rsidRPr="000B0237" w14:paraId="055ECE8E" w14:textId="77777777" w:rsidTr="000B0237">
        <w:trPr>
          <w:trHeight w:val="375"/>
        </w:trPr>
        <w:tc>
          <w:tcPr>
            <w:tcW w:w="3017" w:type="dxa"/>
            <w:tcBorders>
              <w:top w:val="nil"/>
              <w:left w:val="nil"/>
              <w:bottom w:val="nil"/>
              <w:right w:val="nil"/>
            </w:tcBorders>
            <w:shd w:val="clear" w:color="000000" w:fill="FFFFFF"/>
            <w:vAlign w:val="bottom"/>
            <w:hideMark/>
          </w:tcPr>
          <w:p w14:paraId="4BB65DEB" w14:textId="77777777" w:rsidR="000B0237" w:rsidRPr="000B0237" w:rsidRDefault="000B0237" w:rsidP="000B0237">
            <w:pPr>
              <w:spacing w:line="240" w:lineRule="auto"/>
              <w:ind w:firstLine="0"/>
              <w:jc w:val="left"/>
              <w:rPr>
                <w:b/>
                <w:bCs/>
                <w:color w:val="000000"/>
                <w:sz w:val="14"/>
                <w:szCs w:val="14"/>
              </w:rPr>
            </w:pPr>
            <w:r w:rsidRPr="000B0237">
              <w:rPr>
                <w:b/>
                <w:bCs/>
                <w:color w:val="000000"/>
                <w:sz w:val="14"/>
                <w:szCs w:val="14"/>
              </w:rPr>
              <w:t>Единая субвенция местным бюджетам</w:t>
            </w:r>
          </w:p>
        </w:tc>
        <w:tc>
          <w:tcPr>
            <w:tcW w:w="1094" w:type="dxa"/>
            <w:tcBorders>
              <w:top w:val="nil"/>
              <w:left w:val="nil"/>
              <w:bottom w:val="single" w:sz="4" w:space="0" w:color="auto"/>
              <w:right w:val="single" w:sz="4" w:space="0" w:color="auto"/>
            </w:tcBorders>
            <w:shd w:val="clear" w:color="auto" w:fill="auto"/>
            <w:vAlign w:val="center"/>
            <w:hideMark/>
          </w:tcPr>
          <w:p w14:paraId="2E3DEDF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8DFF926"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365F268"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911642F" w14:textId="77777777" w:rsidR="000B0237" w:rsidRPr="000B0237" w:rsidRDefault="000B0237" w:rsidP="000B0237">
            <w:pPr>
              <w:spacing w:line="240" w:lineRule="auto"/>
              <w:ind w:firstLine="0"/>
              <w:jc w:val="center"/>
              <w:rPr>
                <w:b/>
                <w:bCs/>
                <w:sz w:val="14"/>
                <w:szCs w:val="14"/>
              </w:rPr>
            </w:pPr>
            <w:r w:rsidRPr="000B0237">
              <w:rPr>
                <w:b/>
                <w:bCs/>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0B3D483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4907A04C" w14:textId="77777777" w:rsidR="000B0237" w:rsidRPr="000B0237" w:rsidRDefault="000B0237" w:rsidP="000B0237">
            <w:pPr>
              <w:spacing w:line="240" w:lineRule="auto"/>
              <w:ind w:firstLine="0"/>
              <w:jc w:val="right"/>
              <w:rPr>
                <w:b/>
                <w:bCs/>
                <w:sz w:val="14"/>
                <w:szCs w:val="14"/>
              </w:rPr>
            </w:pPr>
            <w:r w:rsidRPr="000B0237">
              <w:rPr>
                <w:b/>
                <w:bCs/>
                <w:sz w:val="14"/>
                <w:szCs w:val="14"/>
              </w:rPr>
              <w:t>34,8</w:t>
            </w:r>
          </w:p>
        </w:tc>
        <w:tc>
          <w:tcPr>
            <w:tcW w:w="734" w:type="dxa"/>
            <w:tcBorders>
              <w:top w:val="nil"/>
              <w:left w:val="nil"/>
              <w:bottom w:val="single" w:sz="4" w:space="0" w:color="auto"/>
              <w:right w:val="single" w:sz="4" w:space="0" w:color="auto"/>
            </w:tcBorders>
            <w:shd w:val="clear" w:color="auto" w:fill="auto"/>
            <w:vAlign w:val="center"/>
            <w:hideMark/>
          </w:tcPr>
          <w:p w14:paraId="449D604C" w14:textId="77777777" w:rsidR="000B0237" w:rsidRPr="000B0237" w:rsidRDefault="000B0237" w:rsidP="000B0237">
            <w:pPr>
              <w:spacing w:line="240" w:lineRule="auto"/>
              <w:ind w:firstLine="0"/>
              <w:jc w:val="right"/>
              <w:rPr>
                <w:b/>
                <w:bCs/>
                <w:sz w:val="14"/>
                <w:szCs w:val="14"/>
              </w:rPr>
            </w:pPr>
            <w:r w:rsidRPr="000B0237">
              <w:rPr>
                <w:b/>
                <w:bCs/>
                <w:sz w:val="14"/>
                <w:szCs w:val="14"/>
              </w:rPr>
              <w:t>34,8</w:t>
            </w:r>
          </w:p>
        </w:tc>
        <w:tc>
          <w:tcPr>
            <w:tcW w:w="810" w:type="dxa"/>
            <w:tcBorders>
              <w:top w:val="nil"/>
              <w:left w:val="nil"/>
              <w:bottom w:val="single" w:sz="4" w:space="0" w:color="auto"/>
              <w:right w:val="single" w:sz="4" w:space="0" w:color="auto"/>
            </w:tcBorders>
            <w:shd w:val="clear" w:color="auto" w:fill="auto"/>
            <w:vAlign w:val="center"/>
            <w:hideMark/>
          </w:tcPr>
          <w:p w14:paraId="64841188" w14:textId="77777777" w:rsidR="000B0237" w:rsidRPr="000B0237" w:rsidRDefault="000B0237" w:rsidP="000B0237">
            <w:pPr>
              <w:spacing w:line="240" w:lineRule="auto"/>
              <w:ind w:firstLine="0"/>
              <w:jc w:val="right"/>
              <w:rPr>
                <w:b/>
                <w:bCs/>
                <w:sz w:val="14"/>
                <w:szCs w:val="14"/>
              </w:rPr>
            </w:pPr>
            <w:r w:rsidRPr="000B0237">
              <w:rPr>
                <w:b/>
                <w:bCs/>
                <w:sz w:val="14"/>
                <w:szCs w:val="14"/>
              </w:rPr>
              <w:t>34,8</w:t>
            </w:r>
          </w:p>
        </w:tc>
        <w:tc>
          <w:tcPr>
            <w:tcW w:w="708" w:type="dxa"/>
            <w:tcBorders>
              <w:top w:val="nil"/>
              <w:left w:val="nil"/>
              <w:bottom w:val="single" w:sz="4" w:space="0" w:color="auto"/>
              <w:right w:val="single" w:sz="4" w:space="0" w:color="auto"/>
            </w:tcBorders>
            <w:shd w:val="clear" w:color="auto" w:fill="auto"/>
            <w:vAlign w:val="center"/>
            <w:hideMark/>
          </w:tcPr>
          <w:p w14:paraId="39A18B03" w14:textId="77777777" w:rsidR="000B0237" w:rsidRPr="000B0237" w:rsidRDefault="000B0237" w:rsidP="000B0237">
            <w:pPr>
              <w:spacing w:line="240" w:lineRule="auto"/>
              <w:ind w:firstLine="0"/>
              <w:jc w:val="right"/>
              <w:rPr>
                <w:b/>
                <w:bCs/>
                <w:sz w:val="14"/>
                <w:szCs w:val="14"/>
              </w:rPr>
            </w:pPr>
            <w:r w:rsidRPr="000B0237">
              <w:rPr>
                <w:b/>
                <w:bCs/>
                <w:sz w:val="14"/>
                <w:szCs w:val="14"/>
              </w:rPr>
              <w:t>34,8</w:t>
            </w:r>
          </w:p>
        </w:tc>
      </w:tr>
      <w:tr w:rsidR="000B0237" w:rsidRPr="000B0237" w14:paraId="3458F4DB" w14:textId="77777777" w:rsidTr="000B0237">
        <w:trPr>
          <w:trHeight w:val="45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D69C"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A03DAE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0F21E59"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382FFEB"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3A0AE10" w14:textId="77777777" w:rsidR="000B0237" w:rsidRPr="000B0237" w:rsidRDefault="000B0237" w:rsidP="000B0237">
            <w:pPr>
              <w:spacing w:line="240" w:lineRule="auto"/>
              <w:ind w:firstLine="0"/>
              <w:jc w:val="center"/>
              <w:rPr>
                <w:sz w:val="14"/>
                <w:szCs w:val="14"/>
              </w:rPr>
            </w:pPr>
            <w:r w:rsidRPr="000B0237">
              <w:rPr>
                <w:sz w:val="14"/>
                <w:szCs w:val="14"/>
              </w:rPr>
              <w:t>00 0 00 79202</w:t>
            </w:r>
          </w:p>
        </w:tc>
        <w:tc>
          <w:tcPr>
            <w:tcW w:w="597" w:type="dxa"/>
            <w:tcBorders>
              <w:top w:val="nil"/>
              <w:left w:val="nil"/>
              <w:bottom w:val="single" w:sz="4" w:space="0" w:color="auto"/>
              <w:right w:val="single" w:sz="4" w:space="0" w:color="auto"/>
            </w:tcBorders>
            <w:shd w:val="clear" w:color="auto" w:fill="auto"/>
            <w:vAlign w:val="center"/>
            <w:hideMark/>
          </w:tcPr>
          <w:p w14:paraId="264297E5"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vAlign w:val="center"/>
            <w:hideMark/>
          </w:tcPr>
          <w:p w14:paraId="63C9FE3C" w14:textId="77777777" w:rsidR="000B0237" w:rsidRPr="000B0237" w:rsidRDefault="000B0237" w:rsidP="000B0237">
            <w:pPr>
              <w:spacing w:line="240" w:lineRule="auto"/>
              <w:ind w:firstLine="0"/>
              <w:jc w:val="right"/>
              <w:rPr>
                <w:sz w:val="14"/>
                <w:szCs w:val="14"/>
              </w:rPr>
            </w:pPr>
            <w:r w:rsidRPr="000B0237">
              <w:rPr>
                <w:sz w:val="14"/>
                <w:szCs w:val="14"/>
              </w:rPr>
              <w:t>34,8</w:t>
            </w:r>
          </w:p>
        </w:tc>
        <w:tc>
          <w:tcPr>
            <w:tcW w:w="734" w:type="dxa"/>
            <w:tcBorders>
              <w:top w:val="nil"/>
              <w:left w:val="nil"/>
              <w:bottom w:val="single" w:sz="4" w:space="0" w:color="auto"/>
              <w:right w:val="single" w:sz="4" w:space="0" w:color="auto"/>
            </w:tcBorders>
            <w:shd w:val="clear" w:color="auto" w:fill="auto"/>
            <w:vAlign w:val="center"/>
            <w:hideMark/>
          </w:tcPr>
          <w:p w14:paraId="572B4007" w14:textId="77777777" w:rsidR="000B0237" w:rsidRPr="000B0237" w:rsidRDefault="000B0237" w:rsidP="000B0237">
            <w:pPr>
              <w:spacing w:line="240" w:lineRule="auto"/>
              <w:ind w:firstLine="0"/>
              <w:jc w:val="right"/>
              <w:rPr>
                <w:sz w:val="14"/>
                <w:szCs w:val="14"/>
              </w:rPr>
            </w:pPr>
            <w:r w:rsidRPr="000B0237">
              <w:rPr>
                <w:sz w:val="14"/>
                <w:szCs w:val="14"/>
              </w:rPr>
              <w:t>34,8</w:t>
            </w:r>
          </w:p>
        </w:tc>
        <w:tc>
          <w:tcPr>
            <w:tcW w:w="810" w:type="dxa"/>
            <w:tcBorders>
              <w:top w:val="nil"/>
              <w:left w:val="nil"/>
              <w:bottom w:val="single" w:sz="4" w:space="0" w:color="auto"/>
              <w:right w:val="single" w:sz="4" w:space="0" w:color="auto"/>
            </w:tcBorders>
            <w:shd w:val="clear" w:color="auto" w:fill="auto"/>
            <w:vAlign w:val="center"/>
            <w:hideMark/>
          </w:tcPr>
          <w:p w14:paraId="31442C87" w14:textId="77777777" w:rsidR="000B0237" w:rsidRPr="000B0237" w:rsidRDefault="000B0237" w:rsidP="000B0237">
            <w:pPr>
              <w:spacing w:line="240" w:lineRule="auto"/>
              <w:ind w:firstLine="0"/>
              <w:jc w:val="right"/>
              <w:rPr>
                <w:sz w:val="14"/>
                <w:szCs w:val="14"/>
              </w:rPr>
            </w:pPr>
            <w:r w:rsidRPr="000B0237">
              <w:rPr>
                <w:sz w:val="14"/>
                <w:szCs w:val="14"/>
              </w:rPr>
              <w:t>34,8</w:t>
            </w:r>
          </w:p>
        </w:tc>
        <w:tc>
          <w:tcPr>
            <w:tcW w:w="708" w:type="dxa"/>
            <w:tcBorders>
              <w:top w:val="nil"/>
              <w:left w:val="nil"/>
              <w:bottom w:val="single" w:sz="4" w:space="0" w:color="auto"/>
              <w:right w:val="single" w:sz="4" w:space="0" w:color="auto"/>
            </w:tcBorders>
            <w:shd w:val="clear" w:color="auto" w:fill="auto"/>
            <w:vAlign w:val="center"/>
            <w:hideMark/>
          </w:tcPr>
          <w:p w14:paraId="1F6D04AC" w14:textId="77777777" w:rsidR="000B0237" w:rsidRPr="000B0237" w:rsidRDefault="000B0237" w:rsidP="000B0237">
            <w:pPr>
              <w:spacing w:line="240" w:lineRule="auto"/>
              <w:ind w:firstLine="0"/>
              <w:jc w:val="right"/>
              <w:rPr>
                <w:sz w:val="14"/>
                <w:szCs w:val="14"/>
              </w:rPr>
            </w:pPr>
            <w:r w:rsidRPr="000B0237">
              <w:rPr>
                <w:sz w:val="14"/>
                <w:szCs w:val="14"/>
              </w:rPr>
              <w:t>34,8</w:t>
            </w:r>
          </w:p>
        </w:tc>
      </w:tr>
      <w:tr w:rsidR="000B0237" w:rsidRPr="000B0237" w14:paraId="6211BCFC" w14:textId="77777777" w:rsidTr="00121F3D">
        <w:trPr>
          <w:trHeight w:val="71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3B63C24" w14:textId="77777777" w:rsidR="000B0237" w:rsidRPr="000B0237" w:rsidRDefault="000B0237" w:rsidP="000B0237">
            <w:pPr>
              <w:spacing w:line="240" w:lineRule="auto"/>
              <w:ind w:firstLine="0"/>
              <w:jc w:val="left"/>
              <w:rPr>
                <w:b/>
                <w:bCs/>
                <w:sz w:val="14"/>
                <w:szCs w:val="14"/>
              </w:rPr>
            </w:pPr>
            <w:r w:rsidRPr="000B0237">
              <w:rPr>
                <w:b/>
                <w:bCs/>
                <w:sz w:val="14"/>
                <w:szCs w:val="14"/>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094" w:type="dxa"/>
            <w:tcBorders>
              <w:top w:val="nil"/>
              <w:left w:val="nil"/>
              <w:bottom w:val="single" w:sz="4" w:space="0" w:color="auto"/>
              <w:right w:val="single" w:sz="4" w:space="0" w:color="auto"/>
            </w:tcBorders>
            <w:shd w:val="clear" w:color="auto" w:fill="auto"/>
            <w:vAlign w:val="center"/>
            <w:hideMark/>
          </w:tcPr>
          <w:p w14:paraId="112E0EF7"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F00E410"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039F47B"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A64F523" w14:textId="77777777" w:rsidR="000B0237" w:rsidRPr="000B0237" w:rsidRDefault="000B0237" w:rsidP="000B0237">
            <w:pPr>
              <w:spacing w:line="240" w:lineRule="auto"/>
              <w:ind w:firstLine="0"/>
              <w:jc w:val="center"/>
              <w:rPr>
                <w:b/>
                <w:bCs/>
                <w:sz w:val="14"/>
                <w:szCs w:val="14"/>
              </w:rPr>
            </w:pPr>
            <w:r w:rsidRPr="000B0237">
              <w:rPr>
                <w:b/>
                <w:bCs/>
                <w:sz w:val="14"/>
                <w:szCs w:val="14"/>
              </w:rPr>
              <w:t>00 0 00 79211</w:t>
            </w:r>
          </w:p>
        </w:tc>
        <w:tc>
          <w:tcPr>
            <w:tcW w:w="597" w:type="dxa"/>
            <w:tcBorders>
              <w:top w:val="nil"/>
              <w:left w:val="nil"/>
              <w:bottom w:val="single" w:sz="4" w:space="0" w:color="auto"/>
              <w:right w:val="single" w:sz="4" w:space="0" w:color="auto"/>
            </w:tcBorders>
            <w:shd w:val="clear" w:color="auto" w:fill="auto"/>
            <w:vAlign w:val="center"/>
            <w:hideMark/>
          </w:tcPr>
          <w:p w14:paraId="6E1D337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vAlign w:val="center"/>
            <w:hideMark/>
          </w:tcPr>
          <w:p w14:paraId="714CC182" w14:textId="77777777" w:rsidR="000B0237" w:rsidRPr="000B0237" w:rsidRDefault="000B0237" w:rsidP="000B0237">
            <w:pPr>
              <w:spacing w:line="240" w:lineRule="auto"/>
              <w:ind w:firstLine="0"/>
              <w:jc w:val="right"/>
              <w:rPr>
                <w:b/>
                <w:bCs/>
                <w:sz w:val="14"/>
                <w:szCs w:val="14"/>
              </w:rPr>
            </w:pPr>
            <w:r w:rsidRPr="000B0237">
              <w:rPr>
                <w:b/>
                <w:bCs/>
                <w:sz w:val="14"/>
                <w:szCs w:val="14"/>
              </w:rPr>
              <w:t>1 612,8</w:t>
            </w:r>
          </w:p>
        </w:tc>
        <w:tc>
          <w:tcPr>
            <w:tcW w:w="734" w:type="dxa"/>
            <w:tcBorders>
              <w:top w:val="nil"/>
              <w:left w:val="nil"/>
              <w:bottom w:val="single" w:sz="4" w:space="0" w:color="auto"/>
              <w:right w:val="single" w:sz="4" w:space="0" w:color="auto"/>
            </w:tcBorders>
            <w:shd w:val="clear" w:color="auto" w:fill="auto"/>
            <w:vAlign w:val="center"/>
            <w:hideMark/>
          </w:tcPr>
          <w:p w14:paraId="28A8918A" w14:textId="77777777" w:rsidR="000B0237" w:rsidRPr="000B0237" w:rsidRDefault="000B0237" w:rsidP="000B0237">
            <w:pPr>
              <w:spacing w:line="240" w:lineRule="auto"/>
              <w:ind w:firstLine="0"/>
              <w:jc w:val="right"/>
              <w:rPr>
                <w:b/>
                <w:bCs/>
                <w:sz w:val="14"/>
                <w:szCs w:val="14"/>
              </w:rPr>
            </w:pPr>
            <w:r w:rsidRPr="000B0237">
              <w:rPr>
                <w:b/>
                <w:bCs/>
                <w:sz w:val="14"/>
                <w:szCs w:val="14"/>
              </w:rPr>
              <w:t>1 612,8</w:t>
            </w:r>
          </w:p>
        </w:tc>
        <w:tc>
          <w:tcPr>
            <w:tcW w:w="810" w:type="dxa"/>
            <w:tcBorders>
              <w:top w:val="nil"/>
              <w:left w:val="nil"/>
              <w:bottom w:val="single" w:sz="4" w:space="0" w:color="auto"/>
              <w:right w:val="single" w:sz="4" w:space="0" w:color="auto"/>
            </w:tcBorders>
            <w:shd w:val="clear" w:color="auto" w:fill="auto"/>
            <w:vAlign w:val="center"/>
            <w:hideMark/>
          </w:tcPr>
          <w:p w14:paraId="65E4119B" w14:textId="77777777" w:rsidR="000B0237" w:rsidRPr="000B0237" w:rsidRDefault="000B0237" w:rsidP="000B0237">
            <w:pPr>
              <w:spacing w:line="240" w:lineRule="auto"/>
              <w:ind w:firstLine="0"/>
              <w:jc w:val="right"/>
              <w:rPr>
                <w:b/>
                <w:bCs/>
                <w:sz w:val="14"/>
                <w:szCs w:val="14"/>
              </w:rPr>
            </w:pPr>
            <w:r w:rsidRPr="000B0237">
              <w:rPr>
                <w:b/>
                <w:bCs/>
                <w:sz w:val="14"/>
                <w:szCs w:val="14"/>
              </w:rPr>
              <w:t>1 616,3</w:t>
            </w:r>
          </w:p>
        </w:tc>
        <w:tc>
          <w:tcPr>
            <w:tcW w:w="708" w:type="dxa"/>
            <w:tcBorders>
              <w:top w:val="nil"/>
              <w:left w:val="nil"/>
              <w:bottom w:val="single" w:sz="4" w:space="0" w:color="auto"/>
              <w:right w:val="single" w:sz="4" w:space="0" w:color="auto"/>
            </w:tcBorders>
            <w:shd w:val="clear" w:color="auto" w:fill="auto"/>
            <w:vAlign w:val="center"/>
            <w:hideMark/>
          </w:tcPr>
          <w:p w14:paraId="7984432B" w14:textId="77777777" w:rsidR="000B0237" w:rsidRPr="000B0237" w:rsidRDefault="000B0237" w:rsidP="000B0237">
            <w:pPr>
              <w:spacing w:line="240" w:lineRule="auto"/>
              <w:ind w:firstLine="0"/>
              <w:jc w:val="right"/>
              <w:rPr>
                <w:b/>
                <w:bCs/>
                <w:sz w:val="14"/>
                <w:szCs w:val="14"/>
              </w:rPr>
            </w:pPr>
            <w:r w:rsidRPr="000B0237">
              <w:rPr>
                <w:b/>
                <w:bCs/>
                <w:sz w:val="14"/>
                <w:szCs w:val="14"/>
              </w:rPr>
              <w:t>1 616,3</w:t>
            </w:r>
          </w:p>
        </w:tc>
      </w:tr>
      <w:tr w:rsidR="000B0237" w:rsidRPr="000B0237" w14:paraId="6606CC3C" w14:textId="77777777" w:rsidTr="00121F3D">
        <w:trPr>
          <w:trHeight w:val="409"/>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D8BECD5" w14:textId="77777777" w:rsidR="000B0237" w:rsidRPr="000B0237" w:rsidRDefault="000B0237" w:rsidP="000B0237">
            <w:pPr>
              <w:spacing w:line="240" w:lineRule="auto"/>
              <w:ind w:firstLine="0"/>
              <w:jc w:val="left"/>
              <w:rPr>
                <w:sz w:val="14"/>
                <w:szCs w:val="14"/>
              </w:rPr>
            </w:pPr>
            <w:r w:rsidRPr="000B0237">
              <w:rPr>
                <w:sz w:val="14"/>
                <w:szCs w:val="14"/>
              </w:rPr>
              <w:t xml:space="preserve"> Расходы на выплаты персоналу муниципальных органов</w:t>
            </w:r>
          </w:p>
        </w:tc>
        <w:tc>
          <w:tcPr>
            <w:tcW w:w="1094" w:type="dxa"/>
            <w:tcBorders>
              <w:top w:val="nil"/>
              <w:left w:val="nil"/>
              <w:bottom w:val="single" w:sz="4" w:space="0" w:color="auto"/>
              <w:right w:val="single" w:sz="4" w:space="0" w:color="auto"/>
            </w:tcBorders>
            <w:shd w:val="clear" w:color="auto" w:fill="auto"/>
            <w:vAlign w:val="center"/>
            <w:hideMark/>
          </w:tcPr>
          <w:p w14:paraId="5C0986B0"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480E99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08D8BDD"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13B60A6" w14:textId="77777777" w:rsidR="000B0237" w:rsidRPr="000B0237" w:rsidRDefault="000B0237" w:rsidP="000B0237">
            <w:pPr>
              <w:spacing w:line="240" w:lineRule="auto"/>
              <w:ind w:firstLine="0"/>
              <w:jc w:val="center"/>
              <w:rPr>
                <w:sz w:val="14"/>
                <w:szCs w:val="14"/>
              </w:rPr>
            </w:pPr>
            <w:r w:rsidRPr="000B0237">
              <w:rPr>
                <w:sz w:val="14"/>
                <w:szCs w:val="14"/>
              </w:rPr>
              <w:t>00 0 00 79211</w:t>
            </w:r>
          </w:p>
        </w:tc>
        <w:tc>
          <w:tcPr>
            <w:tcW w:w="597" w:type="dxa"/>
            <w:tcBorders>
              <w:top w:val="nil"/>
              <w:left w:val="nil"/>
              <w:bottom w:val="single" w:sz="4" w:space="0" w:color="auto"/>
              <w:right w:val="single" w:sz="4" w:space="0" w:color="auto"/>
            </w:tcBorders>
            <w:shd w:val="clear" w:color="auto" w:fill="auto"/>
            <w:vAlign w:val="center"/>
            <w:hideMark/>
          </w:tcPr>
          <w:p w14:paraId="7DF77F17" w14:textId="77777777" w:rsidR="000B0237" w:rsidRPr="000B0237" w:rsidRDefault="000B0237" w:rsidP="000B0237">
            <w:pPr>
              <w:spacing w:line="240" w:lineRule="auto"/>
              <w:ind w:firstLine="0"/>
              <w:jc w:val="center"/>
              <w:rPr>
                <w:sz w:val="14"/>
                <w:szCs w:val="14"/>
              </w:rPr>
            </w:pPr>
            <w:r w:rsidRPr="000B0237">
              <w:rPr>
                <w:sz w:val="14"/>
                <w:szCs w:val="14"/>
              </w:rPr>
              <w:t>120</w:t>
            </w:r>
          </w:p>
        </w:tc>
        <w:tc>
          <w:tcPr>
            <w:tcW w:w="905" w:type="dxa"/>
            <w:tcBorders>
              <w:top w:val="nil"/>
              <w:left w:val="nil"/>
              <w:bottom w:val="single" w:sz="4" w:space="0" w:color="auto"/>
              <w:right w:val="single" w:sz="4" w:space="0" w:color="auto"/>
            </w:tcBorders>
            <w:shd w:val="clear" w:color="auto" w:fill="auto"/>
            <w:noWrap/>
            <w:vAlign w:val="center"/>
            <w:hideMark/>
          </w:tcPr>
          <w:p w14:paraId="1AD39DCD" w14:textId="77777777" w:rsidR="000B0237" w:rsidRPr="000B0237" w:rsidRDefault="000B0237" w:rsidP="000B0237">
            <w:pPr>
              <w:spacing w:line="240" w:lineRule="auto"/>
              <w:ind w:firstLine="0"/>
              <w:jc w:val="right"/>
              <w:rPr>
                <w:sz w:val="14"/>
                <w:szCs w:val="14"/>
              </w:rPr>
            </w:pPr>
            <w:r w:rsidRPr="000B0237">
              <w:rPr>
                <w:sz w:val="14"/>
                <w:szCs w:val="14"/>
              </w:rPr>
              <w:t>1 490,8</w:t>
            </w:r>
          </w:p>
        </w:tc>
        <w:tc>
          <w:tcPr>
            <w:tcW w:w="734" w:type="dxa"/>
            <w:tcBorders>
              <w:top w:val="nil"/>
              <w:left w:val="nil"/>
              <w:bottom w:val="single" w:sz="4" w:space="0" w:color="auto"/>
              <w:right w:val="single" w:sz="4" w:space="0" w:color="auto"/>
            </w:tcBorders>
            <w:shd w:val="clear" w:color="auto" w:fill="auto"/>
            <w:noWrap/>
            <w:vAlign w:val="center"/>
            <w:hideMark/>
          </w:tcPr>
          <w:p w14:paraId="43599278" w14:textId="77777777" w:rsidR="000B0237" w:rsidRPr="000B0237" w:rsidRDefault="000B0237" w:rsidP="000B0237">
            <w:pPr>
              <w:spacing w:line="240" w:lineRule="auto"/>
              <w:ind w:firstLine="0"/>
              <w:jc w:val="right"/>
              <w:rPr>
                <w:sz w:val="14"/>
                <w:szCs w:val="14"/>
              </w:rPr>
            </w:pPr>
            <w:r w:rsidRPr="000B0237">
              <w:rPr>
                <w:sz w:val="14"/>
                <w:szCs w:val="14"/>
              </w:rPr>
              <w:t>1 490,8</w:t>
            </w:r>
          </w:p>
        </w:tc>
        <w:tc>
          <w:tcPr>
            <w:tcW w:w="810" w:type="dxa"/>
            <w:tcBorders>
              <w:top w:val="nil"/>
              <w:left w:val="nil"/>
              <w:bottom w:val="single" w:sz="4" w:space="0" w:color="auto"/>
              <w:right w:val="single" w:sz="4" w:space="0" w:color="auto"/>
            </w:tcBorders>
            <w:shd w:val="clear" w:color="auto" w:fill="auto"/>
            <w:noWrap/>
            <w:vAlign w:val="center"/>
            <w:hideMark/>
          </w:tcPr>
          <w:p w14:paraId="5E54ECFE" w14:textId="77777777" w:rsidR="000B0237" w:rsidRPr="000B0237" w:rsidRDefault="000B0237" w:rsidP="000B0237">
            <w:pPr>
              <w:spacing w:line="240" w:lineRule="auto"/>
              <w:ind w:firstLine="0"/>
              <w:jc w:val="right"/>
              <w:rPr>
                <w:sz w:val="14"/>
                <w:szCs w:val="14"/>
              </w:rPr>
            </w:pPr>
            <w:r w:rsidRPr="000B0237">
              <w:rPr>
                <w:sz w:val="14"/>
                <w:szCs w:val="14"/>
              </w:rPr>
              <w:t>1 490,8</w:t>
            </w:r>
          </w:p>
        </w:tc>
        <w:tc>
          <w:tcPr>
            <w:tcW w:w="708" w:type="dxa"/>
            <w:tcBorders>
              <w:top w:val="nil"/>
              <w:left w:val="nil"/>
              <w:bottom w:val="single" w:sz="4" w:space="0" w:color="auto"/>
              <w:right w:val="single" w:sz="4" w:space="0" w:color="auto"/>
            </w:tcBorders>
            <w:shd w:val="clear" w:color="auto" w:fill="auto"/>
            <w:noWrap/>
            <w:vAlign w:val="center"/>
            <w:hideMark/>
          </w:tcPr>
          <w:p w14:paraId="7B14BF96" w14:textId="77777777" w:rsidR="000B0237" w:rsidRPr="000B0237" w:rsidRDefault="000B0237" w:rsidP="000B0237">
            <w:pPr>
              <w:spacing w:line="240" w:lineRule="auto"/>
              <w:ind w:firstLine="0"/>
              <w:jc w:val="right"/>
              <w:rPr>
                <w:sz w:val="14"/>
                <w:szCs w:val="14"/>
              </w:rPr>
            </w:pPr>
            <w:r w:rsidRPr="000B0237">
              <w:rPr>
                <w:sz w:val="14"/>
                <w:szCs w:val="14"/>
              </w:rPr>
              <w:t>1 490,8</w:t>
            </w:r>
          </w:p>
        </w:tc>
      </w:tr>
      <w:tr w:rsidR="000B0237" w:rsidRPr="000B0237" w14:paraId="75F9A612"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DD6059F"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муниципальных органов </w:t>
            </w:r>
          </w:p>
        </w:tc>
        <w:tc>
          <w:tcPr>
            <w:tcW w:w="1094" w:type="dxa"/>
            <w:tcBorders>
              <w:top w:val="nil"/>
              <w:left w:val="nil"/>
              <w:bottom w:val="single" w:sz="4" w:space="0" w:color="auto"/>
              <w:right w:val="single" w:sz="4" w:space="0" w:color="auto"/>
            </w:tcBorders>
            <w:shd w:val="clear" w:color="auto" w:fill="auto"/>
            <w:vAlign w:val="center"/>
            <w:hideMark/>
          </w:tcPr>
          <w:p w14:paraId="06A266D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F50749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C968672"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5B0B454" w14:textId="77777777" w:rsidR="000B0237" w:rsidRPr="000B0237" w:rsidRDefault="000B0237" w:rsidP="000B0237">
            <w:pPr>
              <w:spacing w:line="240" w:lineRule="auto"/>
              <w:ind w:firstLine="0"/>
              <w:jc w:val="center"/>
              <w:rPr>
                <w:sz w:val="14"/>
                <w:szCs w:val="14"/>
              </w:rPr>
            </w:pPr>
            <w:r w:rsidRPr="000B0237">
              <w:rPr>
                <w:sz w:val="14"/>
                <w:szCs w:val="14"/>
              </w:rPr>
              <w:t>00 0 00 79211</w:t>
            </w:r>
          </w:p>
        </w:tc>
        <w:tc>
          <w:tcPr>
            <w:tcW w:w="597" w:type="dxa"/>
            <w:tcBorders>
              <w:top w:val="nil"/>
              <w:left w:val="nil"/>
              <w:bottom w:val="single" w:sz="4" w:space="0" w:color="auto"/>
              <w:right w:val="single" w:sz="4" w:space="0" w:color="auto"/>
            </w:tcBorders>
            <w:shd w:val="clear" w:color="auto" w:fill="auto"/>
            <w:vAlign w:val="center"/>
            <w:hideMark/>
          </w:tcPr>
          <w:p w14:paraId="4702F087" w14:textId="77777777" w:rsidR="000B0237" w:rsidRPr="000B0237" w:rsidRDefault="000B0237" w:rsidP="000B0237">
            <w:pPr>
              <w:spacing w:line="240" w:lineRule="auto"/>
              <w:ind w:firstLine="0"/>
              <w:jc w:val="center"/>
              <w:rPr>
                <w:sz w:val="14"/>
                <w:szCs w:val="14"/>
              </w:rPr>
            </w:pPr>
            <w:r w:rsidRPr="000B0237">
              <w:rPr>
                <w:sz w:val="14"/>
                <w:szCs w:val="14"/>
              </w:rPr>
              <w:t>121</w:t>
            </w:r>
          </w:p>
        </w:tc>
        <w:tc>
          <w:tcPr>
            <w:tcW w:w="905" w:type="dxa"/>
            <w:tcBorders>
              <w:top w:val="nil"/>
              <w:left w:val="nil"/>
              <w:bottom w:val="single" w:sz="4" w:space="0" w:color="auto"/>
              <w:right w:val="single" w:sz="4" w:space="0" w:color="auto"/>
            </w:tcBorders>
            <w:shd w:val="clear" w:color="auto" w:fill="auto"/>
            <w:noWrap/>
            <w:vAlign w:val="center"/>
            <w:hideMark/>
          </w:tcPr>
          <w:p w14:paraId="56D2481A" w14:textId="77777777" w:rsidR="000B0237" w:rsidRPr="000B0237" w:rsidRDefault="000B0237" w:rsidP="000B0237">
            <w:pPr>
              <w:spacing w:line="240" w:lineRule="auto"/>
              <w:ind w:firstLine="0"/>
              <w:jc w:val="right"/>
              <w:rPr>
                <w:sz w:val="14"/>
                <w:szCs w:val="14"/>
              </w:rPr>
            </w:pPr>
            <w:r w:rsidRPr="000B0237">
              <w:rPr>
                <w:sz w:val="14"/>
                <w:szCs w:val="14"/>
              </w:rPr>
              <w:t>1 145,0</w:t>
            </w:r>
          </w:p>
        </w:tc>
        <w:tc>
          <w:tcPr>
            <w:tcW w:w="734" w:type="dxa"/>
            <w:tcBorders>
              <w:top w:val="nil"/>
              <w:left w:val="nil"/>
              <w:bottom w:val="single" w:sz="4" w:space="0" w:color="auto"/>
              <w:right w:val="single" w:sz="4" w:space="0" w:color="auto"/>
            </w:tcBorders>
            <w:shd w:val="clear" w:color="auto" w:fill="auto"/>
            <w:noWrap/>
            <w:vAlign w:val="center"/>
            <w:hideMark/>
          </w:tcPr>
          <w:p w14:paraId="5C24FE36" w14:textId="77777777" w:rsidR="000B0237" w:rsidRPr="000B0237" w:rsidRDefault="000B0237" w:rsidP="000B0237">
            <w:pPr>
              <w:spacing w:line="240" w:lineRule="auto"/>
              <w:ind w:firstLine="0"/>
              <w:jc w:val="right"/>
              <w:rPr>
                <w:sz w:val="14"/>
                <w:szCs w:val="14"/>
              </w:rPr>
            </w:pPr>
            <w:r w:rsidRPr="000B0237">
              <w:rPr>
                <w:sz w:val="14"/>
                <w:szCs w:val="14"/>
              </w:rPr>
              <w:t>1 145,0</w:t>
            </w:r>
          </w:p>
        </w:tc>
        <w:tc>
          <w:tcPr>
            <w:tcW w:w="810" w:type="dxa"/>
            <w:tcBorders>
              <w:top w:val="nil"/>
              <w:left w:val="nil"/>
              <w:bottom w:val="single" w:sz="4" w:space="0" w:color="auto"/>
              <w:right w:val="single" w:sz="4" w:space="0" w:color="auto"/>
            </w:tcBorders>
            <w:shd w:val="clear" w:color="auto" w:fill="auto"/>
            <w:noWrap/>
            <w:vAlign w:val="center"/>
            <w:hideMark/>
          </w:tcPr>
          <w:p w14:paraId="1239459F" w14:textId="77777777" w:rsidR="000B0237" w:rsidRPr="000B0237" w:rsidRDefault="000B0237" w:rsidP="000B0237">
            <w:pPr>
              <w:spacing w:line="240" w:lineRule="auto"/>
              <w:ind w:firstLine="0"/>
              <w:jc w:val="right"/>
              <w:rPr>
                <w:sz w:val="14"/>
                <w:szCs w:val="14"/>
              </w:rPr>
            </w:pPr>
            <w:r w:rsidRPr="000B0237">
              <w:rPr>
                <w:sz w:val="14"/>
                <w:szCs w:val="14"/>
              </w:rPr>
              <w:t>1 145,0</w:t>
            </w:r>
          </w:p>
        </w:tc>
        <w:tc>
          <w:tcPr>
            <w:tcW w:w="708" w:type="dxa"/>
            <w:tcBorders>
              <w:top w:val="nil"/>
              <w:left w:val="nil"/>
              <w:bottom w:val="single" w:sz="4" w:space="0" w:color="auto"/>
              <w:right w:val="single" w:sz="4" w:space="0" w:color="auto"/>
            </w:tcBorders>
            <w:shd w:val="clear" w:color="auto" w:fill="auto"/>
            <w:noWrap/>
            <w:vAlign w:val="center"/>
            <w:hideMark/>
          </w:tcPr>
          <w:p w14:paraId="3A309CBC" w14:textId="77777777" w:rsidR="000B0237" w:rsidRPr="000B0237" w:rsidRDefault="000B0237" w:rsidP="000B0237">
            <w:pPr>
              <w:spacing w:line="240" w:lineRule="auto"/>
              <w:ind w:firstLine="0"/>
              <w:jc w:val="right"/>
              <w:rPr>
                <w:sz w:val="14"/>
                <w:szCs w:val="14"/>
              </w:rPr>
            </w:pPr>
            <w:r w:rsidRPr="000B0237">
              <w:rPr>
                <w:sz w:val="14"/>
                <w:szCs w:val="14"/>
              </w:rPr>
              <w:t>1 145,0</w:t>
            </w:r>
          </w:p>
        </w:tc>
      </w:tr>
      <w:tr w:rsidR="000B0237" w:rsidRPr="000B0237" w14:paraId="048163CF"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564EF36"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C39A909"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B167D83"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8D9C9C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61DCFAC" w14:textId="77777777" w:rsidR="000B0237" w:rsidRPr="000B0237" w:rsidRDefault="000B0237" w:rsidP="000B0237">
            <w:pPr>
              <w:spacing w:line="240" w:lineRule="auto"/>
              <w:ind w:firstLine="0"/>
              <w:jc w:val="center"/>
              <w:rPr>
                <w:sz w:val="14"/>
                <w:szCs w:val="14"/>
              </w:rPr>
            </w:pPr>
            <w:r w:rsidRPr="000B0237">
              <w:rPr>
                <w:sz w:val="14"/>
                <w:szCs w:val="14"/>
              </w:rPr>
              <w:t>00 0 00 79211</w:t>
            </w:r>
          </w:p>
        </w:tc>
        <w:tc>
          <w:tcPr>
            <w:tcW w:w="597" w:type="dxa"/>
            <w:tcBorders>
              <w:top w:val="nil"/>
              <w:left w:val="nil"/>
              <w:bottom w:val="single" w:sz="4" w:space="0" w:color="auto"/>
              <w:right w:val="single" w:sz="4" w:space="0" w:color="auto"/>
            </w:tcBorders>
            <w:shd w:val="clear" w:color="auto" w:fill="auto"/>
            <w:vAlign w:val="center"/>
            <w:hideMark/>
          </w:tcPr>
          <w:p w14:paraId="20B4DC2B" w14:textId="77777777" w:rsidR="000B0237" w:rsidRPr="000B0237" w:rsidRDefault="000B0237" w:rsidP="000B0237">
            <w:pPr>
              <w:spacing w:line="240" w:lineRule="auto"/>
              <w:ind w:firstLine="0"/>
              <w:jc w:val="center"/>
              <w:rPr>
                <w:sz w:val="14"/>
                <w:szCs w:val="14"/>
              </w:rPr>
            </w:pPr>
            <w:r w:rsidRPr="000B0237">
              <w:rPr>
                <w:sz w:val="14"/>
                <w:szCs w:val="14"/>
              </w:rPr>
              <w:t>129</w:t>
            </w:r>
          </w:p>
        </w:tc>
        <w:tc>
          <w:tcPr>
            <w:tcW w:w="905" w:type="dxa"/>
            <w:tcBorders>
              <w:top w:val="nil"/>
              <w:left w:val="nil"/>
              <w:bottom w:val="single" w:sz="4" w:space="0" w:color="auto"/>
              <w:right w:val="single" w:sz="4" w:space="0" w:color="auto"/>
            </w:tcBorders>
            <w:shd w:val="clear" w:color="auto" w:fill="auto"/>
            <w:noWrap/>
            <w:vAlign w:val="center"/>
            <w:hideMark/>
          </w:tcPr>
          <w:p w14:paraId="556F1990" w14:textId="77777777" w:rsidR="000B0237" w:rsidRPr="000B0237" w:rsidRDefault="000B0237" w:rsidP="000B0237">
            <w:pPr>
              <w:spacing w:line="240" w:lineRule="auto"/>
              <w:ind w:firstLine="0"/>
              <w:jc w:val="right"/>
              <w:rPr>
                <w:sz w:val="14"/>
                <w:szCs w:val="14"/>
              </w:rPr>
            </w:pPr>
            <w:r w:rsidRPr="000B0237">
              <w:rPr>
                <w:sz w:val="14"/>
                <w:szCs w:val="14"/>
              </w:rPr>
              <w:t>345,8</w:t>
            </w:r>
          </w:p>
        </w:tc>
        <w:tc>
          <w:tcPr>
            <w:tcW w:w="734" w:type="dxa"/>
            <w:tcBorders>
              <w:top w:val="nil"/>
              <w:left w:val="nil"/>
              <w:bottom w:val="single" w:sz="4" w:space="0" w:color="auto"/>
              <w:right w:val="single" w:sz="4" w:space="0" w:color="auto"/>
            </w:tcBorders>
            <w:shd w:val="clear" w:color="auto" w:fill="auto"/>
            <w:noWrap/>
            <w:vAlign w:val="center"/>
            <w:hideMark/>
          </w:tcPr>
          <w:p w14:paraId="22348F24" w14:textId="77777777" w:rsidR="000B0237" w:rsidRPr="000B0237" w:rsidRDefault="000B0237" w:rsidP="000B0237">
            <w:pPr>
              <w:spacing w:line="240" w:lineRule="auto"/>
              <w:ind w:firstLine="0"/>
              <w:jc w:val="right"/>
              <w:rPr>
                <w:sz w:val="14"/>
                <w:szCs w:val="14"/>
              </w:rPr>
            </w:pPr>
            <w:r w:rsidRPr="000B0237">
              <w:rPr>
                <w:sz w:val="14"/>
                <w:szCs w:val="14"/>
              </w:rPr>
              <w:t>345,8</w:t>
            </w:r>
          </w:p>
        </w:tc>
        <w:tc>
          <w:tcPr>
            <w:tcW w:w="810" w:type="dxa"/>
            <w:tcBorders>
              <w:top w:val="nil"/>
              <w:left w:val="nil"/>
              <w:bottom w:val="single" w:sz="4" w:space="0" w:color="auto"/>
              <w:right w:val="single" w:sz="4" w:space="0" w:color="auto"/>
            </w:tcBorders>
            <w:shd w:val="clear" w:color="auto" w:fill="auto"/>
            <w:noWrap/>
            <w:vAlign w:val="center"/>
            <w:hideMark/>
          </w:tcPr>
          <w:p w14:paraId="55642C26" w14:textId="77777777" w:rsidR="000B0237" w:rsidRPr="000B0237" w:rsidRDefault="000B0237" w:rsidP="000B0237">
            <w:pPr>
              <w:spacing w:line="240" w:lineRule="auto"/>
              <w:ind w:firstLine="0"/>
              <w:jc w:val="right"/>
              <w:rPr>
                <w:sz w:val="14"/>
                <w:szCs w:val="14"/>
              </w:rPr>
            </w:pPr>
            <w:r w:rsidRPr="000B0237">
              <w:rPr>
                <w:sz w:val="14"/>
                <w:szCs w:val="14"/>
              </w:rPr>
              <w:t>345,8</w:t>
            </w:r>
          </w:p>
        </w:tc>
        <w:tc>
          <w:tcPr>
            <w:tcW w:w="708" w:type="dxa"/>
            <w:tcBorders>
              <w:top w:val="nil"/>
              <w:left w:val="nil"/>
              <w:bottom w:val="single" w:sz="4" w:space="0" w:color="auto"/>
              <w:right w:val="single" w:sz="4" w:space="0" w:color="auto"/>
            </w:tcBorders>
            <w:shd w:val="clear" w:color="auto" w:fill="auto"/>
            <w:noWrap/>
            <w:vAlign w:val="center"/>
            <w:hideMark/>
          </w:tcPr>
          <w:p w14:paraId="7EFE7FFF" w14:textId="77777777" w:rsidR="000B0237" w:rsidRPr="000B0237" w:rsidRDefault="000B0237" w:rsidP="000B0237">
            <w:pPr>
              <w:spacing w:line="240" w:lineRule="auto"/>
              <w:ind w:firstLine="0"/>
              <w:jc w:val="right"/>
              <w:rPr>
                <w:sz w:val="14"/>
                <w:szCs w:val="14"/>
              </w:rPr>
            </w:pPr>
            <w:r w:rsidRPr="000B0237">
              <w:rPr>
                <w:sz w:val="14"/>
                <w:szCs w:val="14"/>
              </w:rPr>
              <w:t>345,8</w:t>
            </w:r>
          </w:p>
        </w:tc>
      </w:tr>
      <w:tr w:rsidR="000B0237" w:rsidRPr="000B0237" w14:paraId="3B8E9F38" w14:textId="77777777" w:rsidTr="000B0237">
        <w:trPr>
          <w:trHeight w:val="66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2DEAD93" w14:textId="77777777" w:rsidR="000B0237" w:rsidRPr="000B0237" w:rsidRDefault="000B0237" w:rsidP="000B0237">
            <w:pPr>
              <w:spacing w:line="240" w:lineRule="auto"/>
              <w:ind w:firstLine="0"/>
              <w:jc w:val="left"/>
              <w:rPr>
                <w:sz w:val="14"/>
                <w:szCs w:val="14"/>
              </w:rPr>
            </w:pPr>
            <w:r w:rsidRPr="000B0237">
              <w:rPr>
                <w:sz w:val="14"/>
                <w:szCs w:val="14"/>
              </w:rPr>
              <w:t xml:space="preserve">Иные закупки товаров, работ и услуг для муниципальных нужд </w:t>
            </w:r>
          </w:p>
        </w:tc>
        <w:tc>
          <w:tcPr>
            <w:tcW w:w="1094" w:type="dxa"/>
            <w:tcBorders>
              <w:top w:val="nil"/>
              <w:left w:val="nil"/>
              <w:bottom w:val="single" w:sz="4" w:space="0" w:color="auto"/>
              <w:right w:val="single" w:sz="4" w:space="0" w:color="auto"/>
            </w:tcBorders>
            <w:shd w:val="clear" w:color="auto" w:fill="auto"/>
            <w:vAlign w:val="center"/>
            <w:hideMark/>
          </w:tcPr>
          <w:p w14:paraId="63B5D524"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1BE9FEB"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909CC0C"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7E59B63" w14:textId="77777777" w:rsidR="000B0237" w:rsidRPr="000B0237" w:rsidRDefault="000B0237" w:rsidP="000B0237">
            <w:pPr>
              <w:spacing w:line="240" w:lineRule="auto"/>
              <w:ind w:firstLine="0"/>
              <w:jc w:val="center"/>
              <w:rPr>
                <w:sz w:val="14"/>
                <w:szCs w:val="14"/>
              </w:rPr>
            </w:pPr>
            <w:r w:rsidRPr="000B0237">
              <w:rPr>
                <w:sz w:val="14"/>
                <w:szCs w:val="14"/>
              </w:rPr>
              <w:t>00 0 00 79211</w:t>
            </w:r>
          </w:p>
        </w:tc>
        <w:tc>
          <w:tcPr>
            <w:tcW w:w="597" w:type="dxa"/>
            <w:tcBorders>
              <w:top w:val="nil"/>
              <w:left w:val="nil"/>
              <w:bottom w:val="single" w:sz="4" w:space="0" w:color="auto"/>
              <w:right w:val="single" w:sz="4" w:space="0" w:color="auto"/>
            </w:tcBorders>
            <w:shd w:val="clear" w:color="auto" w:fill="auto"/>
            <w:vAlign w:val="center"/>
            <w:hideMark/>
          </w:tcPr>
          <w:p w14:paraId="2E86F331" w14:textId="77777777" w:rsidR="000B0237" w:rsidRPr="000B0237" w:rsidRDefault="000B0237" w:rsidP="000B0237">
            <w:pPr>
              <w:spacing w:line="240" w:lineRule="auto"/>
              <w:ind w:firstLine="0"/>
              <w:jc w:val="center"/>
              <w:rPr>
                <w:sz w:val="14"/>
                <w:szCs w:val="14"/>
              </w:rPr>
            </w:pPr>
            <w:r w:rsidRPr="000B0237">
              <w:rPr>
                <w:sz w:val="14"/>
                <w:szCs w:val="14"/>
              </w:rPr>
              <w:t>240</w:t>
            </w:r>
          </w:p>
        </w:tc>
        <w:tc>
          <w:tcPr>
            <w:tcW w:w="905" w:type="dxa"/>
            <w:tcBorders>
              <w:top w:val="nil"/>
              <w:left w:val="nil"/>
              <w:bottom w:val="single" w:sz="4" w:space="0" w:color="auto"/>
              <w:right w:val="single" w:sz="4" w:space="0" w:color="auto"/>
            </w:tcBorders>
            <w:shd w:val="clear" w:color="auto" w:fill="auto"/>
            <w:noWrap/>
            <w:vAlign w:val="center"/>
            <w:hideMark/>
          </w:tcPr>
          <w:p w14:paraId="0A2C6A8F" w14:textId="77777777" w:rsidR="000B0237" w:rsidRPr="000B0237" w:rsidRDefault="000B0237" w:rsidP="000B0237">
            <w:pPr>
              <w:spacing w:line="240" w:lineRule="auto"/>
              <w:ind w:firstLine="0"/>
              <w:jc w:val="right"/>
              <w:rPr>
                <w:sz w:val="14"/>
                <w:szCs w:val="14"/>
              </w:rPr>
            </w:pPr>
            <w:r w:rsidRPr="000B0237">
              <w:rPr>
                <w:sz w:val="14"/>
                <w:szCs w:val="14"/>
              </w:rPr>
              <w:t>122,0</w:t>
            </w:r>
          </w:p>
        </w:tc>
        <w:tc>
          <w:tcPr>
            <w:tcW w:w="734" w:type="dxa"/>
            <w:tcBorders>
              <w:top w:val="nil"/>
              <w:left w:val="nil"/>
              <w:bottom w:val="single" w:sz="4" w:space="0" w:color="auto"/>
              <w:right w:val="single" w:sz="4" w:space="0" w:color="auto"/>
            </w:tcBorders>
            <w:shd w:val="clear" w:color="auto" w:fill="auto"/>
            <w:noWrap/>
            <w:vAlign w:val="center"/>
            <w:hideMark/>
          </w:tcPr>
          <w:p w14:paraId="65009590" w14:textId="77777777" w:rsidR="000B0237" w:rsidRPr="000B0237" w:rsidRDefault="000B0237" w:rsidP="000B0237">
            <w:pPr>
              <w:spacing w:line="240" w:lineRule="auto"/>
              <w:ind w:firstLine="0"/>
              <w:jc w:val="right"/>
              <w:rPr>
                <w:sz w:val="14"/>
                <w:szCs w:val="14"/>
              </w:rPr>
            </w:pPr>
            <w:r w:rsidRPr="000B0237">
              <w:rPr>
                <w:sz w:val="14"/>
                <w:szCs w:val="14"/>
              </w:rPr>
              <w:t>122,0</w:t>
            </w:r>
          </w:p>
        </w:tc>
        <w:tc>
          <w:tcPr>
            <w:tcW w:w="810" w:type="dxa"/>
            <w:tcBorders>
              <w:top w:val="nil"/>
              <w:left w:val="nil"/>
              <w:bottom w:val="single" w:sz="4" w:space="0" w:color="auto"/>
              <w:right w:val="single" w:sz="4" w:space="0" w:color="auto"/>
            </w:tcBorders>
            <w:shd w:val="clear" w:color="auto" w:fill="auto"/>
            <w:noWrap/>
            <w:vAlign w:val="center"/>
            <w:hideMark/>
          </w:tcPr>
          <w:p w14:paraId="62769631" w14:textId="77777777" w:rsidR="000B0237" w:rsidRPr="000B0237" w:rsidRDefault="000B0237" w:rsidP="000B0237">
            <w:pPr>
              <w:spacing w:line="240" w:lineRule="auto"/>
              <w:ind w:firstLine="0"/>
              <w:jc w:val="right"/>
              <w:rPr>
                <w:sz w:val="14"/>
                <w:szCs w:val="14"/>
              </w:rPr>
            </w:pPr>
            <w:r w:rsidRPr="000B0237">
              <w:rPr>
                <w:sz w:val="14"/>
                <w:szCs w:val="14"/>
              </w:rPr>
              <w:t>125,5</w:t>
            </w:r>
          </w:p>
        </w:tc>
        <w:tc>
          <w:tcPr>
            <w:tcW w:w="708" w:type="dxa"/>
            <w:tcBorders>
              <w:top w:val="nil"/>
              <w:left w:val="nil"/>
              <w:bottom w:val="single" w:sz="4" w:space="0" w:color="auto"/>
              <w:right w:val="single" w:sz="4" w:space="0" w:color="auto"/>
            </w:tcBorders>
            <w:shd w:val="clear" w:color="auto" w:fill="auto"/>
            <w:noWrap/>
            <w:vAlign w:val="center"/>
            <w:hideMark/>
          </w:tcPr>
          <w:p w14:paraId="7A6CD0AE" w14:textId="77777777" w:rsidR="000B0237" w:rsidRPr="000B0237" w:rsidRDefault="000B0237" w:rsidP="000B0237">
            <w:pPr>
              <w:spacing w:line="240" w:lineRule="auto"/>
              <w:ind w:firstLine="0"/>
              <w:jc w:val="right"/>
              <w:rPr>
                <w:sz w:val="14"/>
                <w:szCs w:val="14"/>
              </w:rPr>
            </w:pPr>
            <w:r w:rsidRPr="000B0237">
              <w:rPr>
                <w:sz w:val="14"/>
                <w:szCs w:val="14"/>
              </w:rPr>
              <w:t>125,5</w:t>
            </w:r>
          </w:p>
        </w:tc>
      </w:tr>
      <w:tr w:rsidR="000B0237" w:rsidRPr="000B0237" w14:paraId="6340C16D" w14:textId="77777777" w:rsidTr="000B0237">
        <w:trPr>
          <w:trHeight w:val="148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97EF27F" w14:textId="77777777" w:rsidR="000B0237" w:rsidRPr="000B0237" w:rsidRDefault="000B0237" w:rsidP="000B0237">
            <w:pPr>
              <w:spacing w:line="240" w:lineRule="auto"/>
              <w:ind w:firstLine="0"/>
              <w:jc w:val="left"/>
              <w:rPr>
                <w:b/>
                <w:bCs/>
                <w:sz w:val="14"/>
                <w:szCs w:val="14"/>
              </w:rPr>
            </w:pPr>
            <w:r w:rsidRPr="000B0237">
              <w:rPr>
                <w:b/>
                <w:bCs/>
                <w:sz w:val="14"/>
                <w:szCs w:val="1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w:t>
            </w:r>
          </w:p>
        </w:tc>
        <w:tc>
          <w:tcPr>
            <w:tcW w:w="1094" w:type="dxa"/>
            <w:tcBorders>
              <w:top w:val="nil"/>
              <w:left w:val="nil"/>
              <w:bottom w:val="single" w:sz="4" w:space="0" w:color="auto"/>
              <w:right w:val="single" w:sz="4" w:space="0" w:color="auto"/>
            </w:tcBorders>
            <w:shd w:val="clear" w:color="auto" w:fill="auto"/>
            <w:vAlign w:val="center"/>
            <w:hideMark/>
          </w:tcPr>
          <w:p w14:paraId="4629D318"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D941B35"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5E491C7"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CB94ABE" w14:textId="77777777" w:rsidR="000B0237" w:rsidRPr="000B0237" w:rsidRDefault="000B0237" w:rsidP="000B0237">
            <w:pPr>
              <w:spacing w:line="240" w:lineRule="auto"/>
              <w:ind w:firstLine="0"/>
              <w:jc w:val="center"/>
              <w:rPr>
                <w:b/>
                <w:bCs/>
                <w:sz w:val="14"/>
                <w:szCs w:val="14"/>
              </w:rPr>
            </w:pPr>
            <w:r w:rsidRPr="000B0237">
              <w:rPr>
                <w:b/>
                <w:bCs/>
                <w:sz w:val="14"/>
                <w:szCs w:val="14"/>
              </w:rPr>
              <w:t>00 0 Ю6 50500</w:t>
            </w:r>
          </w:p>
        </w:tc>
        <w:tc>
          <w:tcPr>
            <w:tcW w:w="597" w:type="dxa"/>
            <w:tcBorders>
              <w:top w:val="nil"/>
              <w:left w:val="nil"/>
              <w:bottom w:val="single" w:sz="4" w:space="0" w:color="auto"/>
              <w:right w:val="single" w:sz="4" w:space="0" w:color="auto"/>
            </w:tcBorders>
            <w:shd w:val="clear" w:color="auto" w:fill="auto"/>
            <w:vAlign w:val="center"/>
            <w:hideMark/>
          </w:tcPr>
          <w:p w14:paraId="1B7557D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7FB837B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593E221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FAE0E8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1370A39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16ECCB5" w14:textId="77777777" w:rsidTr="00121F3D">
        <w:trPr>
          <w:trHeight w:val="49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649702D" w14:textId="77777777" w:rsidR="000B0237" w:rsidRPr="000B0237" w:rsidRDefault="000B0237" w:rsidP="000B0237">
            <w:pPr>
              <w:spacing w:line="240" w:lineRule="auto"/>
              <w:ind w:firstLine="0"/>
              <w:jc w:val="left"/>
              <w:rPr>
                <w:sz w:val="14"/>
                <w:szCs w:val="14"/>
              </w:rPr>
            </w:pPr>
            <w:r w:rsidRPr="000B0237">
              <w:rPr>
                <w:sz w:val="14"/>
                <w:szCs w:val="14"/>
              </w:rPr>
              <w:t>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A6158A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3938EA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ED4AA8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F9E1126" w14:textId="77777777" w:rsidR="000B0237" w:rsidRPr="000B0237" w:rsidRDefault="000B0237" w:rsidP="000B0237">
            <w:pPr>
              <w:spacing w:line="240" w:lineRule="auto"/>
              <w:ind w:firstLine="0"/>
              <w:jc w:val="center"/>
              <w:rPr>
                <w:sz w:val="14"/>
                <w:szCs w:val="14"/>
              </w:rPr>
            </w:pPr>
            <w:r w:rsidRPr="000B0237">
              <w:rPr>
                <w:sz w:val="14"/>
                <w:szCs w:val="14"/>
              </w:rPr>
              <w:t>00 0 Ю6 50500</w:t>
            </w:r>
          </w:p>
        </w:tc>
        <w:tc>
          <w:tcPr>
            <w:tcW w:w="597" w:type="dxa"/>
            <w:tcBorders>
              <w:top w:val="nil"/>
              <w:left w:val="nil"/>
              <w:bottom w:val="single" w:sz="4" w:space="0" w:color="auto"/>
              <w:right w:val="single" w:sz="4" w:space="0" w:color="auto"/>
            </w:tcBorders>
            <w:shd w:val="clear" w:color="auto" w:fill="auto"/>
            <w:vAlign w:val="center"/>
            <w:hideMark/>
          </w:tcPr>
          <w:p w14:paraId="0E04A311"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62F088D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0BF36E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02AA846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62A72622"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FECB64C" w14:textId="77777777" w:rsidTr="00121F3D">
        <w:trPr>
          <w:trHeight w:val="427"/>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2B00AE1"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469E2C6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D1992DA"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19239A93"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05EDCA07" w14:textId="77777777" w:rsidR="000B0237" w:rsidRPr="000B0237" w:rsidRDefault="000B0237" w:rsidP="000B0237">
            <w:pPr>
              <w:spacing w:line="240" w:lineRule="auto"/>
              <w:ind w:firstLine="0"/>
              <w:jc w:val="center"/>
              <w:rPr>
                <w:sz w:val="14"/>
                <w:szCs w:val="14"/>
              </w:rPr>
            </w:pPr>
            <w:r w:rsidRPr="000B0237">
              <w:rPr>
                <w:sz w:val="14"/>
                <w:szCs w:val="14"/>
              </w:rPr>
              <w:t>00 0 Ю6 50500</w:t>
            </w:r>
          </w:p>
        </w:tc>
        <w:tc>
          <w:tcPr>
            <w:tcW w:w="597" w:type="dxa"/>
            <w:tcBorders>
              <w:top w:val="nil"/>
              <w:left w:val="nil"/>
              <w:bottom w:val="single" w:sz="4" w:space="0" w:color="auto"/>
              <w:right w:val="single" w:sz="4" w:space="0" w:color="auto"/>
            </w:tcBorders>
            <w:shd w:val="clear" w:color="auto" w:fill="auto"/>
            <w:vAlign w:val="center"/>
            <w:hideMark/>
          </w:tcPr>
          <w:p w14:paraId="0E6C331B"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67F14E0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F4A42D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EF43BE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0AABE7E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3DB82A9" w14:textId="77777777" w:rsidTr="00121F3D">
        <w:trPr>
          <w:trHeight w:val="77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71A8DF3"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10C4855D"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E3CEB5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21D6F66"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E47937E" w14:textId="77777777" w:rsidR="000B0237" w:rsidRPr="000B0237" w:rsidRDefault="000B0237" w:rsidP="000B0237">
            <w:pPr>
              <w:spacing w:line="240" w:lineRule="auto"/>
              <w:ind w:firstLine="0"/>
              <w:jc w:val="center"/>
              <w:rPr>
                <w:sz w:val="14"/>
                <w:szCs w:val="14"/>
              </w:rPr>
            </w:pPr>
            <w:r w:rsidRPr="000B0237">
              <w:rPr>
                <w:sz w:val="14"/>
                <w:szCs w:val="14"/>
              </w:rPr>
              <w:t>00 0 Ю6 50500</w:t>
            </w:r>
          </w:p>
        </w:tc>
        <w:tc>
          <w:tcPr>
            <w:tcW w:w="597" w:type="dxa"/>
            <w:tcBorders>
              <w:top w:val="nil"/>
              <w:left w:val="nil"/>
              <w:bottom w:val="single" w:sz="4" w:space="0" w:color="auto"/>
              <w:right w:val="single" w:sz="4" w:space="0" w:color="auto"/>
            </w:tcBorders>
            <w:shd w:val="clear" w:color="auto" w:fill="auto"/>
            <w:vAlign w:val="center"/>
            <w:hideMark/>
          </w:tcPr>
          <w:p w14:paraId="3AF210C8"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737A917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02C312A"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A67007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5C8A61EC"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61F5986" w14:textId="77777777" w:rsidTr="00121F3D">
        <w:trPr>
          <w:trHeight w:val="984"/>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73064C3" w14:textId="77777777" w:rsidR="000B0237" w:rsidRPr="000B0237" w:rsidRDefault="000B0237" w:rsidP="000B0237">
            <w:pPr>
              <w:spacing w:line="240" w:lineRule="auto"/>
              <w:ind w:firstLine="0"/>
              <w:jc w:val="left"/>
              <w:rPr>
                <w:b/>
                <w:bCs/>
                <w:sz w:val="14"/>
                <w:szCs w:val="14"/>
              </w:rPr>
            </w:pPr>
            <w:r w:rsidRPr="000B0237">
              <w:rPr>
                <w:b/>
                <w:bCs/>
                <w:sz w:val="14"/>
                <w:szCs w:val="1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94" w:type="dxa"/>
            <w:tcBorders>
              <w:top w:val="nil"/>
              <w:left w:val="nil"/>
              <w:bottom w:val="single" w:sz="4" w:space="0" w:color="auto"/>
              <w:right w:val="single" w:sz="4" w:space="0" w:color="auto"/>
            </w:tcBorders>
            <w:shd w:val="clear" w:color="auto" w:fill="auto"/>
            <w:vAlign w:val="center"/>
            <w:hideMark/>
          </w:tcPr>
          <w:p w14:paraId="76965EB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1BD4098"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5463C914"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1325F783" w14:textId="77777777" w:rsidR="000B0237" w:rsidRPr="000B0237" w:rsidRDefault="000B0237" w:rsidP="000B0237">
            <w:pPr>
              <w:spacing w:line="240" w:lineRule="auto"/>
              <w:ind w:firstLine="0"/>
              <w:jc w:val="center"/>
              <w:rPr>
                <w:b/>
                <w:bCs/>
                <w:sz w:val="14"/>
                <w:szCs w:val="14"/>
              </w:rPr>
            </w:pPr>
            <w:r w:rsidRPr="000B0237">
              <w:rPr>
                <w:b/>
                <w:bCs/>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32950EA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1B5F904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3C2FDB4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2FCE01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0A2D479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6C2E5FE"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BBA26F8" w14:textId="77777777" w:rsidR="000B0237" w:rsidRPr="000B0237" w:rsidRDefault="000B0237" w:rsidP="000B0237">
            <w:pPr>
              <w:spacing w:line="240" w:lineRule="auto"/>
              <w:ind w:firstLine="0"/>
              <w:jc w:val="left"/>
              <w:rPr>
                <w:sz w:val="14"/>
                <w:szCs w:val="14"/>
              </w:rPr>
            </w:pPr>
            <w:r w:rsidRPr="000B0237">
              <w:rPr>
                <w:sz w:val="14"/>
                <w:szCs w:val="14"/>
              </w:rPr>
              <w:t>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2F75E84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595C2908"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F9EF7D1"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5095D395"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1EE2DFFC"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00B78CC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C9FA986"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437324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48FABE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C35190F" w14:textId="77777777" w:rsidTr="00121F3D">
        <w:trPr>
          <w:trHeight w:val="354"/>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DFE296D"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6A88008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E8840C2"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C2941E5"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5D1CBED"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3C8925DB"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747E057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1A4AE4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5BF946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61AD9B8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7900CE3" w14:textId="77777777" w:rsidTr="00121F3D">
        <w:trPr>
          <w:trHeight w:val="701"/>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C0F2E0F"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6D66FEF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34F4961"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3BEE262"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3CFFA2C4"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361418E3"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3C0B949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234FE2F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AC3A2A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E42E676"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4B48CA8" w14:textId="77777777" w:rsidTr="00121F3D">
        <w:trPr>
          <w:trHeight w:val="1264"/>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C4B605D" w14:textId="77777777" w:rsidR="000B0237" w:rsidRPr="000B0237" w:rsidRDefault="000B0237" w:rsidP="000B0237">
            <w:pPr>
              <w:spacing w:line="240" w:lineRule="auto"/>
              <w:ind w:firstLine="0"/>
              <w:jc w:val="left"/>
              <w:rPr>
                <w:b/>
                <w:bCs/>
                <w:sz w:val="14"/>
                <w:szCs w:val="14"/>
              </w:rPr>
            </w:pPr>
            <w:r w:rsidRPr="000B0237">
              <w:rPr>
                <w:b/>
                <w:bCs/>
                <w:sz w:val="14"/>
                <w:szCs w:val="1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(софинансирование)</w:t>
            </w:r>
          </w:p>
        </w:tc>
        <w:tc>
          <w:tcPr>
            <w:tcW w:w="1094" w:type="dxa"/>
            <w:tcBorders>
              <w:top w:val="nil"/>
              <w:left w:val="nil"/>
              <w:bottom w:val="single" w:sz="4" w:space="0" w:color="auto"/>
              <w:right w:val="single" w:sz="4" w:space="0" w:color="auto"/>
            </w:tcBorders>
            <w:shd w:val="clear" w:color="auto" w:fill="auto"/>
            <w:vAlign w:val="center"/>
            <w:hideMark/>
          </w:tcPr>
          <w:p w14:paraId="22BCD263"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40DFEA85" w14:textId="77777777" w:rsidR="000B0237" w:rsidRPr="000B0237" w:rsidRDefault="000B0237" w:rsidP="000B0237">
            <w:pPr>
              <w:spacing w:line="240" w:lineRule="auto"/>
              <w:ind w:firstLine="0"/>
              <w:jc w:val="center"/>
              <w:rPr>
                <w:b/>
                <w:bCs/>
                <w:sz w:val="14"/>
                <w:szCs w:val="14"/>
              </w:rPr>
            </w:pPr>
            <w:r w:rsidRPr="000B0237">
              <w:rPr>
                <w:b/>
                <w:bCs/>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6934BFE3" w14:textId="77777777" w:rsidR="000B0237" w:rsidRPr="000B0237" w:rsidRDefault="000B0237" w:rsidP="000B0237">
            <w:pPr>
              <w:spacing w:line="240" w:lineRule="auto"/>
              <w:ind w:firstLine="0"/>
              <w:jc w:val="center"/>
              <w:rPr>
                <w:b/>
                <w:bCs/>
                <w:sz w:val="14"/>
                <w:szCs w:val="14"/>
              </w:rPr>
            </w:pPr>
            <w:r w:rsidRPr="000B0237">
              <w:rPr>
                <w:b/>
                <w:bCs/>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7B263EC" w14:textId="77777777" w:rsidR="000B0237" w:rsidRPr="000B0237" w:rsidRDefault="000B0237" w:rsidP="000B0237">
            <w:pPr>
              <w:spacing w:line="240" w:lineRule="auto"/>
              <w:ind w:firstLine="0"/>
              <w:jc w:val="center"/>
              <w:rPr>
                <w:b/>
                <w:bCs/>
                <w:sz w:val="14"/>
                <w:szCs w:val="14"/>
              </w:rPr>
            </w:pPr>
            <w:r w:rsidRPr="000B0237">
              <w:rPr>
                <w:b/>
                <w:bCs/>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01B0234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5D45829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4EB02FC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826C4D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625AE94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73E09B4"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D84DB87" w14:textId="77777777" w:rsidR="000B0237" w:rsidRPr="000B0237" w:rsidRDefault="000B0237" w:rsidP="000B0237">
            <w:pPr>
              <w:spacing w:line="240" w:lineRule="auto"/>
              <w:ind w:firstLine="0"/>
              <w:jc w:val="left"/>
              <w:rPr>
                <w:sz w:val="14"/>
                <w:szCs w:val="14"/>
              </w:rPr>
            </w:pPr>
            <w:r w:rsidRPr="000B0237">
              <w:rPr>
                <w:sz w:val="14"/>
                <w:szCs w:val="14"/>
              </w:rPr>
              <w:t>Расходы на выплаты персоналу казенных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5CE6A35B"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715C7A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399A2E16"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6AE6CD98"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336A24A0" w14:textId="77777777" w:rsidR="000B0237" w:rsidRPr="000B0237" w:rsidRDefault="000B0237" w:rsidP="000B0237">
            <w:pPr>
              <w:spacing w:line="240" w:lineRule="auto"/>
              <w:ind w:firstLine="0"/>
              <w:jc w:val="center"/>
              <w:rPr>
                <w:sz w:val="14"/>
                <w:szCs w:val="14"/>
              </w:rPr>
            </w:pPr>
            <w:r w:rsidRPr="000B0237">
              <w:rPr>
                <w:sz w:val="14"/>
                <w:szCs w:val="14"/>
              </w:rPr>
              <w:t>110</w:t>
            </w:r>
          </w:p>
        </w:tc>
        <w:tc>
          <w:tcPr>
            <w:tcW w:w="905" w:type="dxa"/>
            <w:tcBorders>
              <w:top w:val="nil"/>
              <w:left w:val="nil"/>
              <w:bottom w:val="single" w:sz="4" w:space="0" w:color="auto"/>
              <w:right w:val="single" w:sz="4" w:space="0" w:color="auto"/>
            </w:tcBorders>
            <w:shd w:val="clear" w:color="auto" w:fill="auto"/>
            <w:noWrap/>
            <w:vAlign w:val="center"/>
            <w:hideMark/>
          </w:tcPr>
          <w:p w14:paraId="0A0BD0E4"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0259683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B00A27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22663CFA"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AC05828" w14:textId="77777777" w:rsidTr="00121F3D">
        <w:trPr>
          <w:trHeight w:val="353"/>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20711C9" w14:textId="77777777" w:rsidR="000B0237" w:rsidRPr="000B0237" w:rsidRDefault="000B0237" w:rsidP="000B0237">
            <w:pPr>
              <w:spacing w:line="240" w:lineRule="auto"/>
              <w:ind w:firstLine="0"/>
              <w:jc w:val="left"/>
              <w:rPr>
                <w:sz w:val="14"/>
                <w:szCs w:val="14"/>
              </w:rPr>
            </w:pPr>
            <w:r w:rsidRPr="000B0237">
              <w:rPr>
                <w:sz w:val="14"/>
                <w:szCs w:val="14"/>
              </w:rPr>
              <w:t xml:space="preserve">Фонд оплаты труда учреждений </w:t>
            </w:r>
          </w:p>
        </w:tc>
        <w:tc>
          <w:tcPr>
            <w:tcW w:w="1094" w:type="dxa"/>
            <w:tcBorders>
              <w:top w:val="nil"/>
              <w:left w:val="nil"/>
              <w:bottom w:val="single" w:sz="4" w:space="0" w:color="auto"/>
              <w:right w:val="single" w:sz="4" w:space="0" w:color="auto"/>
            </w:tcBorders>
            <w:shd w:val="clear" w:color="auto" w:fill="auto"/>
            <w:vAlign w:val="center"/>
            <w:hideMark/>
          </w:tcPr>
          <w:p w14:paraId="54422C3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9A78F9B"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7C3CDB50"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45B67A22"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04783DC0" w14:textId="77777777" w:rsidR="000B0237" w:rsidRPr="000B0237" w:rsidRDefault="000B0237" w:rsidP="000B0237">
            <w:pPr>
              <w:spacing w:line="240" w:lineRule="auto"/>
              <w:ind w:firstLine="0"/>
              <w:jc w:val="center"/>
              <w:rPr>
                <w:sz w:val="14"/>
                <w:szCs w:val="14"/>
              </w:rPr>
            </w:pPr>
            <w:r w:rsidRPr="000B0237">
              <w:rPr>
                <w:sz w:val="14"/>
                <w:szCs w:val="14"/>
              </w:rPr>
              <w:t>111</w:t>
            </w:r>
          </w:p>
        </w:tc>
        <w:tc>
          <w:tcPr>
            <w:tcW w:w="905" w:type="dxa"/>
            <w:tcBorders>
              <w:top w:val="nil"/>
              <w:left w:val="nil"/>
              <w:bottom w:val="single" w:sz="4" w:space="0" w:color="auto"/>
              <w:right w:val="single" w:sz="4" w:space="0" w:color="auto"/>
            </w:tcBorders>
            <w:shd w:val="clear" w:color="auto" w:fill="auto"/>
            <w:noWrap/>
            <w:vAlign w:val="center"/>
            <w:hideMark/>
          </w:tcPr>
          <w:p w14:paraId="13E5A89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6C81B1B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68CE71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268B581F"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5DEBBDC"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002C787" w14:textId="77777777" w:rsidR="000B0237" w:rsidRPr="000B0237" w:rsidRDefault="000B0237" w:rsidP="000B0237">
            <w:pPr>
              <w:spacing w:line="240" w:lineRule="auto"/>
              <w:ind w:firstLine="0"/>
              <w:jc w:val="left"/>
              <w:rPr>
                <w:sz w:val="14"/>
                <w:szCs w:val="14"/>
              </w:rPr>
            </w:pPr>
            <w:r w:rsidRPr="000B0237">
              <w:rP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15AD6D72"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94C7B5E" w14:textId="77777777" w:rsidR="000B0237" w:rsidRPr="000B0237" w:rsidRDefault="000B0237" w:rsidP="000B0237">
            <w:pPr>
              <w:spacing w:line="240" w:lineRule="auto"/>
              <w:ind w:firstLine="0"/>
              <w:jc w:val="center"/>
              <w:rPr>
                <w:sz w:val="14"/>
                <w:szCs w:val="14"/>
              </w:rPr>
            </w:pPr>
            <w:r w:rsidRPr="000B0237">
              <w:rPr>
                <w:sz w:val="14"/>
                <w:szCs w:val="14"/>
              </w:rPr>
              <w:t>07</w:t>
            </w:r>
          </w:p>
        </w:tc>
        <w:tc>
          <w:tcPr>
            <w:tcW w:w="607" w:type="dxa"/>
            <w:tcBorders>
              <w:top w:val="nil"/>
              <w:left w:val="nil"/>
              <w:bottom w:val="single" w:sz="4" w:space="0" w:color="auto"/>
              <w:right w:val="single" w:sz="4" w:space="0" w:color="auto"/>
            </w:tcBorders>
            <w:shd w:val="clear" w:color="auto" w:fill="auto"/>
            <w:vAlign w:val="center"/>
            <w:hideMark/>
          </w:tcPr>
          <w:p w14:paraId="46258D87" w14:textId="77777777" w:rsidR="000B0237" w:rsidRPr="000B0237" w:rsidRDefault="000B0237" w:rsidP="000B0237">
            <w:pPr>
              <w:spacing w:line="240" w:lineRule="auto"/>
              <w:ind w:firstLine="0"/>
              <w:jc w:val="center"/>
              <w:rPr>
                <w:sz w:val="14"/>
                <w:szCs w:val="14"/>
              </w:rPr>
            </w:pPr>
            <w:r w:rsidRPr="000B0237">
              <w:rPr>
                <w:sz w:val="14"/>
                <w:szCs w:val="14"/>
              </w:rPr>
              <w:t>09</w:t>
            </w:r>
          </w:p>
        </w:tc>
        <w:tc>
          <w:tcPr>
            <w:tcW w:w="704" w:type="dxa"/>
            <w:tcBorders>
              <w:top w:val="nil"/>
              <w:left w:val="nil"/>
              <w:bottom w:val="single" w:sz="4" w:space="0" w:color="auto"/>
              <w:right w:val="single" w:sz="4" w:space="0" w:color="auto"/>
            </w:tcBorders>
            <w:shd w:val="clear" w:color="auto" w:fill="auto"/>
            <w:vAlign w:val="center"/>
            <w:hideMark/>
          </w:tcPr>
          <w:p w14:paraId="29B35FB7" w14:textId="77777777" w:rsidR="000B0237" w:rsidRPr="000B0237" w:rsidRDefault="000B0237" w:rsidP="000B0237">
            <w:pPr>
              <w:spacing w:line="240" w:lineRule="auto"/>
              <w:ind w:firstLine="0"/>
              <w:jc w:val="center"/>
              <w:rPr>
                <w:sz w:val="14"/>
                <w:szCs w:val="14"/>
              </w:rPr>
            </w:pPr>
            <w:r w:rsidRPr="000B0237">
              <w:rPr>
                <w:sz w:val="14"/>
                <w:szCs w:val="14"/>
              </w:rPr>
              <w:t>00 0 Ю6 51790</w:t>
            </w:r>
          </w:p>
        </w:tc>
        <w:tc>
          <w:tcPr>
            <w:tcW w:w="597" w:type="dxa"/>
            <w:tcBorders>
              <w:top w:val="nil"/>
              <w:left w:val="nil"/>
              <w:bottom w:val="single" w:sz="4" w:space="0" w:color="auto"/>
              <w:right w:val="single" w:sz="4" w:space="0" w:color="auto"/>
            </w:tcBorders>
            <w:shd w:val="clear" w:color="auto" w:fill="auto"/>
            <w:vAlign w:val="center"/>
            <w:hideMark/>
          </w:tcPr>
          <w:p w14:paraId="616BC9FE" w14:textId="77777777" w:rsidR="000B0237" w:rsidRPr="000B0237" w:rsidRDefault="000B0237" w:rsidP="000B0237">
            <w:pPr>
              <w:spacing w:line="240" w:lineRule="auto"/>
              <w:ind w:firstLine="0"/>
              <w:jc w:val="center"/>
              <w:rPr>
                <w:sz w:val="14"/>
                <w:szCs w:val="14"/>
              </w:rPr>
            </w:pPr>
            <w:r w:rsidRPr="000B0237">
              <w:rPr>
                <w:sz w:val="14"/>
                <w:szCs w:val="14"/>
              </w:rPr>
              <w:t>119</w:t>
            </w:r>
          </w:p>
        </w:tc>
        <w:tc>
          <w:tcPr>
            <w:tcW w:w="905" w:type="dxa"/>
            <w:tcBorders>
              <w:top w:val="nil"/>
              <w:left w:val="nil"/>
              <w:bottom w:val="single" w:sz="4" w:space="0" w:color="auto"/>
              <w:right w:val="single" w:sz="4" w:space="0" w:color="auto"/>
            </w:tcBorders>
            <w:shd w:val="clear" w:color="auto" w:fill="auto"/>
            <w:noWrap/>
            <w:vAlign w:val="center"/>
            <w:hideMark/>
          </w:tcPr>
          <w:p w14:paraId="7F30FF4B"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34" w:type="dxa"/>
            <w:tcBorders>
              <w:top w:val="nil"/>
              <w:left w:val="nil"/>
              <w:bottom w:val="single" w:sz="4" w:space="0" w:color="auto"/>
              <w:right w:val="single" w:sz="4" w:space="0" w:color="auto"/>
            </w:tcBorders>
            <w:shd w:val="clear" w:color="auto" w:fill="auto"/>
            <w:noWrap/>
            <w:vAlign w:val="center"/>
            <w:hideMark/>
          </w:tcPr>
          <w:p w14:paraId="15BEE147"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56D50C2D"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708" w:type="dxa"/>
            <w:tcBorders>
              <w:top w:val="nil"/>
              <w:left w:val="nil"/>
              <w:bottom w:val="single" w:sz="4" w:space="0" w:color="auto"/>
              <w:right w:val="single" w:sz="4" w:space="0" w:color="auto"/>
            </w:tcBorders>
            <w:shd w:val="clear" w:color="auto" w:fill="auto"/>
            <w:noWrap/>
            <w:vAlign w:val="center"/>
            <w:hideMark/>
          </w:tcPr>
          <w:p w14:paraId="4640FAB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560E421"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0CD9B30D" w14:textId="77777777" w:rsidR="000B0237" w:rsidRPr="000B0237" w:rsidRDefault="000B0237" w:rsidP="000B0237">
            <w:pPr>
              <w:spacing w:line="240" w:lineRule="auto"/>
              <w:ind w:firstLine="0"/>
              <w:jc w:val="left"/>
              <w:rPr>
                <w:b/>
                <w:bCs/>
                <w:sz w:val="14"/>
                <w:szCs w:val="14"/>
              </w:rPr>
            </w:pPr>
            <w:r w:rsidRPr="000B0237">
              <w:rPr>
                <w:b/>
                <w:bCs/>
                <w:sz w:val="14"/>
                <w:szCs w:val="14"/>
              </w:rPr>
              <w:t>Социальная политика</w:t>
            </w:r>
          </w:p>
        </w:tc>
        <w:tc>
          <w:tcPr>
            <w:tcW w:w="1094" w:type="dxa"/>
            <w:tcBorders>
              <w:top w:val="nil"/>
              <w:left w:val="nil"/>
              <w:bottom w:val="single" w:sz="4" w:space="0" w:color="auto"/>
              <w:right w:val="single" w:sz="4" w:space="0" w:color="auto"/>
            </w:tcBorders>
            <w:shd w:val="clear" w:color="000000" w:fill="FFFF00"/>
            <w:vAlign w:val="center"/>
            <w:hideMark/>
          </w:tcPr>
          <w:p w14:paraId="16B6C22E"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7C442AFC"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5E32024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3F8F2E7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72F5A98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557558EA" w14:textId="77777777" w:rsidR="000B0237" w:rsidRPr="000B0237" w:rsidRDefault="000B0237" w:rsidP="000B0237">
            <w:pPr>
              <w:spacing w:line="240" w:lineRule="auto"/>
              <w:ind w:firstLine="0"/>
              <w:jc w:val="right"/>
              <w:rPr>
                <w:b/>
                <w:bCs/>
                <w:sz w:val="14"/>
                <w:szCs w:val="14"/>
              </w:rPr>
            </w:pPr>
            <w:r w:rsidRPr="000B0237">
              <w:rPr>
                <w:b/>
                <w:bCs/>
                <w:sz w:val="14"/>
                <w:szCs w:val="14"/>
              </w:rPr>
              <w:t>5 135,0</w:t>
            </w:r>
          </w:p>
        </w:tc>
        <w:tc>
          <w:tcPr>
            <w:tcW w:w="734" w:type="dxa"/>
            <w:tcBorders>
              <w:top w:val="nil"/>
              <w:left w:val="nil"/>
              <w:bottom w:val="single" w:sz="4" w:space="0" w:color="auto"/>
              <w:right w:val="single" w:sz="4" w:space="0" w:color="auto"/>
            </w:tcBorders>
            <w:shd w:val="clear" w:color="000000" w:fill="FFFF00"/>
            <w:vAlign w:val="center"/>
            <w:hideMark/>
          </w:tcPr>
          <w:p w14:paraId="11E0DDC1" w14:textId="77777777" w:rsidR="000B0237" w:rsidRPr="000B0237" w:rsidRDefault="000B0237" w:rsidP="000B0237">
            <w:pPr>
              <w:spacing w:line="240" w:lineRule="auto"/>
              <w:ind w:firstLine="0"/>
              <w:jc w:val="right"/>
              <w:rPr>
                <w:b/>
                <w:bCs/>
                <w:sz w:val="14"/>
                <w:szCs w:val="14"/>
              </w:rPr>
            </w:pPr>
            <w:r w:rsidRPr="000B0237">
              <w:rPr>
                <w:b/>
                <w:bCs/>
                <w:sz w:val="14"/>
                <w:szCs w:val="14"/>
              </w:rPr>
              <w:t>5 135,0</w:t>
            </w:r>
          </w:p>
        </w:tc>
        <w:tc>
          <w:tcPr>
            <w:tcW w:w="810" w:type="dxa"/>
            <w:tcBorders>
              <w:top w:val="nil"/>
              <w:left w:val="nil"/>
              <w:bottom w:val="single" w:sz="4" w:space="0" w:color="auto"/>
              <w:right w:val="single" w:sz="4" w:space="0" w:color="auto"/>
            </w:tcBorders>
            <w:shd w:val="clear" w:color="000000" w:fill="FFFF00"/>
            <w:vAlign w:val="center"/>
            <w:hideMark/>
          </w:tcPr>
          <w:p w14:paraId="7AA7F94B" w14:textId="77777777" w:rsidR="000B0237" w:rsidRPr="000B0237" w:rsidRDefault="000B0237" w:rsidP="000B0237">
            <w:pPr>
              <w:spacing w:line="240" w:lineRule="auto"/>
              <w:ind w:firstLine="0"/>
              <w:jc w:val="right"/>
              <w:rPr>
                <w:b/>
                <w:bCs/>
                <w:sz w:val="14"/>
                <w:szCs w:val="14"/>
              </w:rPr>
            </w:pPr>
            <w:r w:rsidRPr="000B0237">
              <w:rPr>
                <w:b/>
                <w:bCs/>
                <w:sz w:val="14"/>
                <w:szCs w:val="14"/>
              </w:rPr>
              <w:t>4 989,8</w:t>
            </w:r>
          </w:p>
        </w:tc>
        <w:tc>
          <w:tcPr>
            <w:tcW w:w="708" w:type="dxa"/>
            <w:tcBorders>
              <w:top w:val="nil"/>
              <w:left w:val="nil"/>
              <w:bottom w:val="single" w:sz="4" w:space="0" w:color="auto"/>
              <w:right w:val="single" w:sz="4" w:space="0" w:color="auto"/>
            </w:tcBorders>
            <w:shd w:val="clear" w:color="000000" w:fill="FFFF00"/>
            <w:vAlign w:val="center"/>
            <w:hideMark/>
          </w:tcPr>
          <w:p w14:paraId="1913BDB1" w14:textId="77777777" w:rsidR="000B0237" w:rsidRPr="000B0237" w:rsidRDefault="000B0237" w:rsidP="000B0237">
            <w:pPr>
              <w:spacing w:line="240" w:lineRule="auto"/>
              <w:ind w:firstLine="0"/>
              <w:jc w:val="right"/>
              <w:rPr>
                <w:b/>
                <w:bCs/>
                <w:sz w:val="14"/>
                <w:szCs w:val="14"/>
              </w:rPr>
            </w:pPr>
            <w:r w:rsidRPr="000B0237">
              <w:rPr>
                <w:b/>
                <w:bCs/>
                <w:sz w:val="14"/>
                <w:szCs w:val="14"/>
              </w:rPr>
              <w:t>4 989,8</w:t>
            </w:r>
          </w:p>
        </w:tc>
      </w:tr>
      <w:tr w:rsidR="000B0237" w:rsidRPr="000B0237" w14:paraId="091626D4"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111C7BA4" w14:textId="77777777" w:rsidR="000B0237" w:rsidRPr="000B0237" w:rsidRDefault="000B0237" w:rsidP="000B0237">
            <w:pPr>
              <w:spacing w:line="240" w:lineRule="auto"/>
              <w:ind w:firstLine="0"/>
              <w:jc w:val="left"/>
              <w:rPr>
                <w:b/>
                <w:bCs/>
                <w:sz w:val="14"/>
                <w:szCs w:val="14"/>
              </w:rPr>
            </w:pPr>
            <w:r w:rsidRPr="000B0237">
              <w:rPr>
                <w:b/>
                <w:bCs/>
                <w:sz w:val="14"/>
                <w:szCs w:val="14"/>
              </w:rPr>
              <w:t>Охрана семьи и детства</w:t>
            </w:r>
          </w:p>
        </w:tc>
        <w:tc>
          <w:tcPr>
            <w:tcW w:w="1094" w:type="dxa"/>
            <w:tcBorders>
              <w:top w:val="nil"/>
              <w:left w:val="nil"/>
              <w:bottom w:val="single" w:sz="4" w:space="0" w:color="auto"/>
              <w:right w:val="single" w:sz="4" w:space="0" w:color="auto"/>
            </w:tcBorders>
            <w:shd w:val="clear" w:color="000000" w:fill="FFFF00"/>
            <w:vAlign w:val="center"/>
            <w:hideMark/>
          </w:tcPr>
          <w:p w14:paraId="0CBFF828"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3B9FC523"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7B5AA8CD"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000000" w:fill="FFFF00"/>
            <w:vAlign w:val="center"/>
            <w:hideMark/>
          </w:tcPr>
          <w:p w14:paraId="600ABF8D"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1763607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5A785958" w14:textId="77777777" w:rsidR="000B0237" w:rsidRPr="000B0237" w:rsidRDefault="000B0237" w:rsidP="000B0237">
            <w:pPr>
              <w:spacing w:line="240" w:lineRule="auto"/>
              <w:ind w:firstLine="0"/>
              <w:jc w:val="right"/>
              <w:rPr>
                <w:b/>
                <w:bCs/>
                <w:sz w:val="14"/>
                <w:szCs w:val="14"/>
              </w:rPr>
            </w:pPr>
            <w:r w:rsidRPr="000B0237">
              <w:rPr>
                <w:b/>
                <w:bCs/>
                <w:sz w:val="14"/>
                <w:szCs w:val="14"/>
              </w:rPr>
              <w:t>5 135,0</w:t>
            </w:r>
          </w:p>
        </w:tc>
        <w:tc>
          <w:tcPr>
            <w:tcW w:w="734" w:type="dxa"/>
            <w:tcBorders>
              <w:top w:val="nil"/>
              <w:left w:val="nil"/>
              <w:bottom w:val="single" w:sz="4" w:space="0" w:color="auto"/>
              <w:right w:val="single" w:sz="4" w:space="0" w:color="auto"/>
            </w:tcBorders>
            <w:shd w:val="clear" w:color="000000" w:fill="FFFF00"/>
            <w:noWrap/>
            <w:vAlign w:val="center"/>
            <w:hideMark/>
          </w:tcPr>
          <w:p w14:paraId="560873F0" w14:textId="77777777" w:rsidR="000B0237" w:rsidRPr="000B0237" w:rsidRDefault="000B0237" w:rsidP="000B0237">
            <w:pPr>
              <w:spacing w:line="240" w:lineRule="auto"/>
              <w:ind w:firstLine="0"/>
              <w:jc w:val="right"/>
              <w:rPr>
                <w:b/>
                <w:bCs/>
                <w:sz w:val="14"/>
                <w:szCs w:val="14"/>
              </w:rPr>
            </w:pPr>
            <w:r w:rsidRPr="000B0237">
              <w:rPr>
                <w:b/>
                <w:bCs/>
                <w:sz w:val="14"/>
                <w:szCs w:val="14"/>
              </w:rPr>
              <w:t>5 135,0</w:t>
            </w:r>
          </w:p>
        </w:tc>
        <w:tc>
          <w:tcPr>
            <w:tcW w:w="810" w:type="dxa"/>
            <w:tcBorders>
              <w:top w:val="nil"/>
              <w:left w:val="nil"/>
              <w:bottom w:val="single" w:sz="4" w:space="0" w:color="auto"/>
              <w:right w:val="single" w:sz="4" w:space="0" w:color="auto"/>
            </w:tcBorders>
            <w:shd w:val="clear" w:color="000000" w:fill="FFFF00"/>
            <w:noWrap/>
            <w:vAlign w:val="center"/>
            <w:hideMark/>
          </w:tcPr>
          <w:p w14:paraId="1D549867" w14:textId="77777777" w:rsidR="000B0237" w:rsidRPr="000B0237" w:rsidRDefault="000B0237" w:rsidP="000B0237">
            <w:pPr>
              <w:spacing w:line="240" w:lineRule="auto"/>
              <w:ind w:firstLine="0"/>
              <w:jc w:val="right"/>
              <w:rPr>
                <w:b/>
                <w:bCs/>
                <w:sz w:val="14"/>
                <w:szCs w:val="14"/>
              </w:rPr>
            </w:pPr>
            <w:r w:rsidRPr="000B0237">
              <w:rPr>
                <w:b/>
                <w:bCs/>
                <w:sz w:val="14"/>
                <w:szCs w:val="14"/>
              </w:rPr>
              <w:t>4 989,8</w:t>
            </w:r>
          </w:p>
        </w:tc>
        <w:tc>
          <w:tcPr>
            <w:tcW w:w="708" w:type="dxa"/>
            <w:tcBorders>
              <w:top w:val="nil"/>
              <w:left w:val="nil"/>
              <w:bottom w:val="single" w:sz="4" w:space="0" w:color="auto"/>
              <w:right w:val="single" w:sz="4" w:space="0" w:color="auto"/>
            </w:tcBorders>
            <w:shd w:val="clear" w:color="000000" w:fill="FFFF00"/>
            <w:noWrap/>
            <w:vAlign w:val="center"/>
            <w:hideMark/>
          </w:tcPr>
          <w:p w14:paraId="51677591" w14:textId="77777777" w:rsidR="000B0237" w:rsidRPr="000B0237" w:rsidRDefault="000B0237" w:rsidP="000B0237">
            <w:pPr>
              <w:spacing w:line="240" w:lineRule="auto"/>
              <w:ind w:firstLine="0"/>
              <w:jc w:val="right"/>
              <w:rPr>
                <w:b/>
                <w:bCs/>
                <w:sz w:val="14"/>
                <w:szCs w:val="14"/>
              </w:rPr>
            </w:pPr>
            <w:r w:rsidRPr="000B0237">
              <w:rPr>
                <w:b/>
                <w:bCs/>
                <w:sz w:val="14"/>
                <w:szCs w:val="14"/>
              </w:rPr>
              <w:t>4 989,8</w:t>
            </w:r>
          </w:p>
        </w:tc>
      </w:tr>
      <w:tr w:rsidR="000B0237" w:rsidRPr="000B0237" w14:paraId="6EEEEBEB" w14:textId="77777777" w:rsidTr="00121F3D">
        <w:trPr>
          <w:trHeight w:val="988"/>
        </w:trPr>
        <w:tc>
          <w:tcPr>
            <w:tcW w:w="3017" w:type="dxa"/>
            <w:tcBorders>
              <w:top w:val="nil"/>
              <w:left w:val="nil"/>
              <w:bottom w:val="nil"/>
              <w:right w:val="nil"/>
            </w:tcBorders>
            <w:shd w:val="clear" w:color="auto" w:fill="auto"/>
            <w:vAlign w:val="bottom"/>
            <w:hideMark/>
          </w:tcPr>
          <w:p w14:paraId="31DC3CC0"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094" w:type="dxa"/>
            <w:tcBorders>
              <w:top w:val="nil"/>
              <w:left w:val="nil"/>
              <w:bottom w:val="single" w:sz="4" w:space="0" w:color="auto"/>
              <w:right w:val="single" w:sz="4" w:space="0" w:color="auto"/>
            </w:tcBorders>
            <w:shd w:val="clear" w:color="auto" w:fill="auto"/>
            <w:vAlign w:val="center"/>
            <w:hideMark/>
          </w:tcPr>
          <w:p w14:paraId="69137241"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2A132605"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3BA651B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76992F98" w14:textId="77777777" w:rsidR="000B0237" w:rsidRPr="000B0237" w:rsidRDefault="000B0237" w:rsidP="000B0237">
            <w:pPr>
              <w:spacing w:line="240" w:lineRule="auto"/>
              <w:ind w:firstLine="0"/>
              <w:jc w:val="center"/>
              <w:rPr>
                <w:sz w:val="14"/>
                <w:szCs w:val="14"/>
              </w:rPr>
            </w:pPr>
            <w:r w:rsidRPr="000B0237">
              <w:rPr>
                <w:sz w:val="14"/>
                <w:szCs w:val="14"/>
              </w:rPr>
              <w:t>00 0 00 71230</w:t>
            </w:r>
          </w:p>
        </w:tc>
        <w:tc>
          <w:tcPr>
            <w:tcW w:w="597" w:type="dxa"/>
            <w:tcBorders>
              <w:top w:val="nil"/>
              <w:left w:val="nil"/>
              <w:bottom w:val="single" w:sz="4" w:space="0" w:color="auto"/>
              <w:right w:val="single" w:sz="4" w:space="0" w:color="auto"/>
            </w:tcBorders>
            <w:shd w:val="clear" w:color="auto" w:fill="auto"/>
            <w:vAlign w:val="center"/>
            <w:hideMark/>
          </w:tcPr>
          <w:p w14:paraId="6DC3C5D0"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A88B679"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734" w:type="dxa"/>
            <w:tcBorders>
              <w:top w:val="nil"/>
              <w:left w:val="nil"/>
              <w:bottom w:val="single" w:sz="4" w:space="0" w:color="auto"/>
              <w:right w:val="single" w:sz="4" w:space="0" w:color="auto"/>
            </w:tcBorders>
            <w:shd w:val="clear" w:color="auto" w:fill="auto"/>
            <w:noWrap/>
            <w:vAlign w:val="center"/>
            <w:hideMark/>
          </w:tcPr>
          <w:p w14:paraId="39CD07D0"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810" w:type="dxa"/>
            <w:tcBorders>
              <w:top w:val="nil"/>
              <w:left w:val="nil"/>
              <w:bottom w:val="single" w:sz="4" w:space="0" w:color="auto"/>
              <w:right w:val="single" w:sz="4" w:space="0" w:color="auto"/>
            </w:tcBorders>
            <w:shd w:val="clear" w:color="auto" w:fill="auto"/>
            <w:noWrap/>
            <w:vAlign w:val="center"/>
            <w:hideMark/>
          </w:tcPr>
          <w:p w14:paraId="09B197D3"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708" w:type="dxa"/>
            <w:tcBorders>
              <w:top w:val="nil"/>
              <w:left w:val="nil"/>
              <w:bottom w:val="single" w:sz="4" w:space="0" w:color="auto"/>
              <w:right w:val="single" w:sz="4" w:space="0" w:color="auto"/>
            </w:tcBorders>
            <w:shd w:val="clear" w:color="auto" w:fill="auto"/>
            <w:noWrap/>
            <w:vAlign w:val="center"/>
            <w:hideMark/>
          </w:tcPr>
          <w:p w14:paraId="7D1A2448" w14:textId="77777777" w:rsidR="000B0237" w:rsidRPr="000B0237" w:rsidRDefault="000B0237" w:rsidP="000B0237">
            <w:pPr>
              <w:spacing w:line="240" w:lineRule="auto"/>
              <w:ind w:firstLine="0"/>
              <w:jc w:val="right"/>
              <w:rPr>
                <w:sz w:val="14"/>
                <w:szCs w:val="14"/>
              </w:rPr>
            </w:pPr>
            <w:r w:rsidRPr="000B0237">
              <w:rPr>
                <w:sz w:val="14"/>
                <w:szCs w:val="14"/>
              </w:rPr>
              <w:t>352,7</w:t>
            </w:r>
          </w:p>
        </w:tc>
      </w:tr>
      <w:tr w:rsidR="000B0237" w:rsidRPr="000B0237" w14:paraId="69803927" w14:textId="77777777" w:rsidTr="000B0237">
        <w:trPr>
          <w:trHeight w:val="525"/>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D89AF" w14:textId="77777777" w:rsidR="000B0237" w:rsidRPr="000B0237" w:rsidRDefault="000B0237" w:rsidP="000B0237">
            <w:pPr>
              <w:spacing w:line="240" w:lineRule="auto"/>
              <w:ind w:firstLine="0"/>
              <w:jc w:val="left"/>
              <w:rPr>
                <w:sz w:val="14"/>
                <w:szCs w:val="14"/>
              </w:rPr>
            </w:pPr>
            <w:r w:rsidRPr="000B0237">
              <w:rPr>
                <w:sz w:val="14"/>
                <w:szCs w:val="14"/>
              </w:rPr>
              <w:t>Социальные выплаты гражданам, кроме публичных нормативных социальных выплат</w:t>
            </w:r>
          </w:p>
        </w:tc>
        <w:tc>
          <w:tcPr>
            <w:tcW w:w="1094" w:type="dxa"/>
            <w:tcBorders>
              <w:top w:val="nil"/>
              <w:left w:val="nil"/>
              <w:bottom w:val="single" w:sz="4" w:space="0" w:color="auto"/>
              <w:right w:val="single" w:sz="4" w:space="0" w:color="auto"/>
            </w:tcBorders>
            <w:shd w:val="clear" w:color="auto" w:fill="auto"/>
            <w:vAlign w:val="center"/>
            <w:hideMark/>
          </w:tcPr>
          <w:p w14:paraId="73F7ED64"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95B07F9"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044D8BA4"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auto" w:fill="auto"/>
            <w:vAlign w:val="center"/>
            <w:hideMark/>
          </w:tcPr>
          <w:p w14:paraId="2DF2BE30" w14:textId="77777777" w:rsidR="000B0237" w:rsidRPr="000B0237" w:rsidRDefault="000B0237" w:rsidP="000B0237">
            <w:pPr>
              <w:spacing w:line="240" w:lineRule="auto"/>
              <w:ind w:firstLine="0"/>
              <w:jc w:val="center"/>
              <w:rPr>
                <w:sz w:val="14"/>
                <w:szCs w:val="14"/>
              </w:rPr>
            </w:pPr>
            <w:r w:rsidRPr="000B0237">
              <w:rPr>
                <w:sz w:val="14"/>
                <w:szCs w:val="14"/>
              </w:rPr>
              <w:t>00 0 00 71230</w:t>
            </w:r>
          </w:p>
        </w:tc>
        <w:tc>
          <w:tcPr>
            <w:tcW w:w="597" w:type="dxa"/>
            <w:tcBorders>
              <w:top w:val="nil"/>
              <w:left w:val="nil"/>
              <w:bottom w:val="single" w:sz="4" w:space="0" w:color="auto"/>
              <w:right w:val="single" w:sz="4" w:space="0" w:color="auto"/>
            </w:tcBorders>
            <w:shd w:val="clear" w:color="auto" w:fill="auto"/>
            <w:vAlign w:val="center"/>
            <w:hideMark/>
          </w:tcPr>
          <w:p w14:paraId="54770656" w14:textId="77777777" w:rsidR="000B0237" w:rsidRPr="000B0237" w:rsidRDefault="000B0237" w:rsidP="000B0237">
            <w:pPr>
              <w:spacing w:line="240" w:lineRule="auto"/>
              <w:ind w:firstLine="0"/>
              <w:jc w:val="center"/>
              <w:rPr>
                <w:sz w:val="14"/>
                <w:szCs w:val="14"/>
              </w:rPr>
            </w:pPr>
            <w:r w:rsidRPr="000B0237">
              <w:rPr>
                <w:sz w:val="14"/>
                <w:szCs w:val="14"/>
              </w:rPr>
              <w:t>320</w:t>
            </w:r>
          </w:p>
        </w:tc>
        <w:tc>
          <w:tcPr>
            <w:tcW w:w="905" w:type="dxa"/>
            <w:tcBorders>
              <w:top w:val="nil"/>
              <w:left w:val="nil"/>
              <w:bottom w:val="single" w:sz="4" w:space="0" w:color="auto"/>
              <w:right w:val="single" w:sz="4" w:space="0" w:color="auto"/>
            </w:tcBorders>
            <w:shd w:val="clear" w:color="auto" w:fill="auto"/>
            <w:noWrap/>
            <w:vAlign w:val="center"/>
            <w:hideMark/>
          </w:tcPr>
          <w:p w14:paraId="753AF558"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734" w:type="dxa"/>
            <w:tcBorders>
              <w:top w:val="nil"/>
              <w:left w:val="nil"/>
              <w:bottom w:val="single" w:sz="4" w:space="0" w:color="auto"/>
              <w:right w:val="single" w:sz="4" w:space="0" w:color="auto"/>
            </w:tcBorders>
            <w:shd w:val="clear" w:color="auto" w:fill="auto"/>
            <w:noWrap/>
            <w:vAlign w:val="center"/>
            <w:hideMark/>
          </w:tcPr>
          <w:p w14:paraId="71E32495"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810" w:type="dxa"/>
            <w:tcBorders>
              <w:top w:val="nil"/>
              <w:left w:val="nil"/>
              <w:bottom w:val="single" w:sz="4" w:space="0" w:color="auto"/>
              <w:right w:val="single" w:sz="4" w:space="0" w:color="auto"/>
            </w:tcBorders>
            <w:shd w:val="clear" w:color="auto" w:fill="auto"/>
            <w:noWrap/>
            <w:vAlign w:val="center"/>
            <w:hideMark/>
          </w:tcPr>
          <w:p w14:paraId="31FF4C76" w14:textId="77777777" w:rsidR="000B0237" w:rsidRPr="000B0237" w:rsidRDefault="000B0237" w:rsidP="000B0237">
            <w:pPr>
              <w:spacing w:line="240" w:lineRule="auto"/>
              <w:ind w:firstLine="0"/>
              <w:jc w:val="right"/>
              <w:rPr>
                <w:sz w:val="14"/>
                <w:szCs w:val="14"/>
              </w:rPr>
            </w:pPr>
            <w:r w:rsidRPr="000B0237">
              <w:rPr>
                <w:sz w:val="14"/>
                <w:szCs w:val="14"/>
              </w:rPr>
              <w:t>352,7</w:t>
            </w:r>
          </w:p>
        </w:tc>
        <w:tc>
          <w:tcPr>
            <w:tcW w:w="708" w:type="dxa"/>
            <w:tcBorders>
              <w:top w:val="nil"/>
              <w:left w:val="nil"/>
              <w:bottom w:val="single" w:sz="4" w:space="0" w:color="auto"/>
              <w:right w:val="single" w:sz="4" w:space="0" w:color="auto"/>
            </w:tcBorders>
            <w:shd w:val="clear" w:color="auto" w:fill="auto"/>
            <w:noWrap/>
            <w:vAlign w:val="center"/>
            <w:hideMark/>
          </w:tcPr>
          <w:p w14:paraId="2A2506BD" w14:textId="77777777" w:rsidR="000B0237" w:rsidRPr="000B0237" w:rsidRDefault="000B0237" w:rsidP="000B0237">
            <w:pPr>
              <w:spacing w:line="240" w:lineRule="auto"/>
              <w:ind w:firstLine="0"/>
              <w:jc w:val="right"/>
              <w:rPr>
                <w:sz w:val="14"/>
                <w:szCs w:val="14"/>
              </w:rPr>
            </w:pPr>
            <w:r w:rsidRPr="000B0237">
              <w:rPr>
                <w:sz w:val="14"/>
                <w:szCs w:val="14"/>
              </w:rPr>
              <w:t>352,7</w:t>
            </w:r>
          </w:p>
        </w:tc>
      </w:tr>
      <w:tr w:rsidR="000B0237" w:rsidRPr="000B0237" w14:paraId="0EF8E7F2" w14:textId="77777777" w:rsidTr="000B0237">
        <w:trPr>
          <w:trHeight w:val="705"/>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71D8BB8" w14:textId="77777777" w:rsidR="000B0237" w:rsidRPr="000B0237" w:rsidRDefault="000B0237" w:rsidP="000B0237">
            <w:pPr>
              <w:spacing w:line="240" w:lineRule="auto"/>
              <w:ind w:firstLine="0"/>
              <w:jc w:val="left"/>
              <w:rPr>
                <w:b/>
                <w:bCs/>
                <w:sz w:val="14"/>
                <w:szCs w:val="14"/>
              </w:rPr>
            </w:pPr>
            <w:r w:rsidRPr="000B0237">
              <w:rPr>
                <w:b/>
                <w:bCs/>
                <w:sz w:val="14"/>
                <w:szCs w:val="14"/>
              </w:rPr>
              <w:t>Содержание ребенка в семье опекуна и приемной семье, а также вознаграждение, причитающееся приемному родителю</w:t>
            </w:r>
          </w:p>
        </w:tc>
        <w:tc>
          <w:tcPr>
            <w:tcW w:w="1094" w:type="dxa"/>
            <w:tcBorders>
              <w:top w:val="nil"/>
              <w:left w:val="nil"/>
              <w:bottom w:val="single" w:sz="4" w:space="0" w:color="auto"/>
              <w:right w:val="single" w:sz="4" w:space="0" w:color="auto"/>
            </w:tcBorders>
            <w:shd w:val="clear" w:color="000000" w:fill="FFFF00"/>
            <w:vAlign w:val="center"/>
            <w:hideMark/>
          </w:tcPr>
          <w:p w14:paraId="43860A07"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000000" w:fill="FFFF00"/>
            <w:vAlign w:val="center"/>
            <w:hideMark/>
          </w:tcPr>
          <w:p w14:paraId="083B95DF" w14:textId="77777777" w:rsidR="000B0237" w:rsidRPr="000B0237" w:rsidRDefault="000B0237" w:rsidP="000B0237">
            <w:pPr>
              <w:spacing w:line="240" w:lineRule="auto"/>
              <w:ind w:firstLine="0"/>
              <w:jc w:val="center"/>
              <w:rPr>
                <w:b/>
                <w:bCs/>
                <w:sz w:val="14"/>
                <w:szCs w:val="14"/>
              </w:rPr>
            </w:pPr>
            <w:r w:rsidRPr="000B0237">
              <w:rPr>
                <w:b/>
                <w:bCs/>
                <w:sz w:val="14"/>
                <w:szCs w:val="14"/>
              </w:rPr>
              <w:t>10</w:t>
            </w:r>
          </w:p>
        </w:tc>
        <w:tc>
          <w:tcPr>
            <w:tcW w:w="607" w:type="dxa"/>
            <w:tcBorders>
              <w:top w:val="nil"/>
              <w:left w:val="nil"/>
              <w:bottom w:val="single" w:sz="4" w:space="0" w:color="auto"/>
              <w:right w:val="single" w:sz="4" w:space="0" w:color="auto"/>
            </w:tcBorders>
            <w:shd w:val="clear" w:color="000000" w:fill="FFFF00"/>
            <w:vAlign w:val="center"/>
            <w:hideMark/>
          </w:tcPr>
          <w:p w14:paraId="70F151FE" w14:textId="77777777" w:rsidR="000B0237" w:rsidRPr="000B0237" w:rsidRDefault="000B0237" w:rsidP="000B0237">
            <w:pPr>
              <w:spacing w:line="240" w:lineRule="auto"/>
              <w:ind w:firstLine="0"/>
              <w:jc w:val="center"/>
              <w:rPr>
                <w:b/>
                <w:bCs/>
                <w:sz w:val="14"/>
                <w:szCs w:val="14"/>
              </w:rPr>
            </w:pPr>
            <w:r w:rsidRPr="000B0237">
              <w:rPr>
                <w:b/>
                <w:bCs/>
                <w:sz w:val="14"/>
                <w:szCs w:val="14"/>
              </w:rPr>
              <w:t>04</w:t>
            </w:r>
          </w:p>
        </w:tc>
        <w:tc>
          <w:tcPr>
            <w:tcW w:w="704" w:type="dxa"/>
            <w:tcBorders>
              <w:top w:val="nil"/>
              <w:left w:val="nil"/>
              <w:bottom w:val="single" w:sz="4" w:space="0" w:color="auto"/>
              <w:right w:val="single" w:sz="4" w:space="0" w:color="auto"/>
            </w:tcBorders>
            <w:shd w:val="clear" w:color="000000" w:fill="FFFF00"/>
            <w:vAlign w:val="center"/>
            <w:hideMark/>
          </w:tcPr>
          <w:p w14:paraId="74E37023" w14:textId="77777777" w:rsidR="000B0237" w:rsidRPr="000B0237" w:rsidRDefault="000B0237" w:rsidP="000B0237">
            <w:pPr>
              <w:spacing w:line="240" w:lineRule="auto"/>
              <w:ind w:firstLine="0"/>
              <w:jc w:val="center"/>
              <w:rPr>
                <w:b/>
                <w:bCs/>
                <w:sz w:val="14"/>
                <w:szCs w:val="14"/>
              </w:rPr>
            </w:pPr>
            <w:r w:rsidRPr="000B0237">
              <w:rPr>
                <w:b/>
                <w:bCs/>
                <w:sz w:val="14"/>
                <w:szCs w:val="14"/>
              </w:rPr>
              <w:t>00 0 00 72400</w:t>
            </w:r>
          </w:p>
        </w:tc>
        <w:tc>
          <w:tcPr>
            <w:tcW w:w="597" w:type="dxa"/>
            <w:tcBorders>
              <w:top w:val="nil"/>
              <w:left w:val="nil"/>
              <w:bottom w:val="single" w:sz="4" w:space="0" w:color="auto"/>
              <w:right w:val="single" w:sz="4" w:space="0" w:color="auto"/>
            </w:tcBorders>
            <w:shd w:val="clear" w:color="000000" w:fill="FFFF00"/>
            <w:vAlign w:val="center"/>
            <w:hideMark/>
          </w:tcPr>
          <w:p w14:paraId="5451DA16"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63286312" w14:textId="77777777" w:rsidR="000B0237" w:rsidRPr="000B0237" w:rsidRDefault="000B0237" w:rsidP="000B0237">
            <w:pPr>
              <w:spacing w:line="240" w:lineRule="auto"/>
              <w:ind w:firstLine="0"/>
              <w:jc w:val="right"/>
              <w:rPr>
                <w:b/>
                <w:bCs/>
                <w:sz w:val="14"/>
                <w:szCs w:val="14"/>
              </w:rPr>
            </w:pPr>
            <w:r w:rsidRPr="000B0237">
              <w:rPr>
                <w:b/>
                <w:bCs/>
                <w:sz w:val="14"/>
                <w:szCs w:val="14"/>
              </w:rPr>
              <w:t>4 782,3</w:t>
            </w:r>
          </w:p>
        </w:tc>
        <w:tc>
          <w:tcPr>
            <w:tcW w:w="734" w:type="dxa"/>
            <w:tcBorders>
              <w:top w:val="nil"/>
              <w:left w:val="nil"/>
              <w:bottom w:val="single" w:sz="4" w:space="0" w:color="auto"/>
              <w:right w:val="single" w:sz="4" w:space="0" w:color="auto"/>
            </w:tcBorders>
            <w:shd w:val="clear" w:color="000000" w:fill="FFFF00"/>
            <w:noWrap/>
            <w:vAlign w:val="center"/>
            <w:hideMark/>
          </w:tcPr>
          <w:p w14:paraId="1F6D84A7" w14:textId="77777777" w:rsidR="000B0237" w:rsidRPr="000B0237" w:rsidRDefault="000B0237" w:rsidP="000B0237">
            <w:pPr>
              <w:spacing w:line="240" w:lineRule="auto"/>
              <w:ind w:firstLine="0"/>
              <w:jc w:val="right"/>
              <w:rPr>
                <w:b/>
                <w:bCs/>
                <w:sz w:val="14"/>
                <w:szCs w:val="14"/>
              </w:rPr>
            </w:pPr>
            <w:r w:rsidRPr="000B0237">
              <w:rPr>
                <w:b/>
                <w:bCs/>
                <w:sz w:val="14"/>
                <w:szCs w:val="14"/>
              </w:rPr>
              <w:t>4 782,3</w:t>
            </w:r>
          </w:p>
        </w:tc>
        <w:tc>
          <w:tcPr>
            <w:tcW w:w="810" w:type="dxa"/>
            <w:tcBorders>
              <w:top w:val="nil"/>
              <w:left w:val="nil"/>
              <w:bottom w:val="single" w:sz="4" w:space="0" w:color="auto"/>
              <w:right w:val="single" w:sz="4" w:space="0" w:color="auto"/>
            </w:tcBorders>
            <w:shd w:val="clear" w:color="000000" w:fill="FFFF00"/>
            <w:noWrap/>
            <w:vAlign w:val="center"/>
            <w:hideMark/>
          </w:tcPr>
          <w:p w14:paraId="4786CFB6" w14:textId="77777777" w:rsidR="000B0237" w:rsidRPr="000B0237" w:rsidRDefault="000B0237" w:rsidP="000B0237">
            <w:pPr>
              <w:spacing w:line="240" w:lineRule="auto"/>
              <w:ind w:firstLine="0"/>
              <w:jc w:val="right"/>
              <w:rPr>
                <w:b/>
                <w:bCs/>
                <w:sz w:val="14"/>
                <w:szCs w:val="14"/>
              </w:rPr>
            </w:pPr>
            <w:r w:rsidRPr="000B0237">
              <w:rPr>
                <w:b/>
                <w:bCs/>
                <w:sz w:val="14"/>
                <w:szCs w:val="14"/>
              </w:rPr>
              <w:t>4 637,1</w:t>
            </w:r>
          </w:p>
        </w:tc>
        <w:tc>
          <w:tcPr>
            <w:tcW w:w="708" w:type="dxa"/>
            <w:tcBorders>
              <w:top w:val="nil"/>
              <w:left w:val="nil"/>
              <w:bottom w:val="single" w:sz="4" w:space="0" w:color="auto"/>
              <w:right w:val="single" w:sz="4" w:space="0" w:color="auto"/>
            </w:tcBorders>
            <w:shd w:val="clear" w:color="000000" w:fill="FFFF00"/>
            <w:noWrap/>
            <w:vAlign w:val="center"/>
            <w:hideMark/>
          </w:tcPr>
          <w:p w14:paraId="19DB592E" w14:textId="77777777" w:rsidR="000B0237" w:rsidRPr="000B0237" w:rsidRDefault="000B0237" w:rsidP="000B0237">
            <w:pPr>
              <w:spacing w:line="240" w:lineRule="auto"/>
              <w:ind w:firstLine="0"/>
              <w:jc w:val="right"/>
              <w:rPr>
                <w:b/>
                <w:bCs/>
                <w:sz w:val="14"/>
                <w:szCs w:val="14"/>
              </w:rPr>
            </w:pPr>
            <w:r w:rsidRPr="000B0237">
              <w:rPr>
                <w:b/>
                <w:bCs/>
                <w:sz w:val="14"/>
                <w:szCs w:val="14"/>
              </w:rPr>
              <w:t>4 637,1</w:t>
            </w:r>
          </w:p>
        </w:tc>
      </w:tr>
      <w:tr w:rsidR="000B0237" w:rsidRPr="000B0237" w14:paraId="11F39819" w14:textId="77777777" w:rsidTr="00121F3D">
        <w:trPr>
          <w:trHeight w:val="59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DE6E529" w14:textId="77777777" w:rsidR="000B0237" w:rsidRPr="000B0237" w:rsidRDefault="000B0237" w:rsidP="000B0237">
            <w:pPr>
              <w:spacing w:line="240" w:lineRule="auto"/>
              <w:ind w:firstLine="0"/>
              <w:jc w:val="left"/>
              <w:rPr>
                <w:sz w:val="14"/>
                <w:szCs w:val="14"/>
              </w:rPr>
            </w:pPr>
            <w:r w:rsidRPr="000B0237">
              <w:rPr>
                <w:sz w:val="14"/>
                <w:szCs w:val="14"/>
              </w:rPr>
              <w:t xml:space="preserve">Ежемесячные денежные средства на содержание детей-сирот и детей, оставшихся без попечения родителей, в приемных семьях </w:t>
            </w:r>
          </w:p>
        </w:tc>
        <w:tc>
          <w:tcPr>
            <w:tcW w:w="1094" w:type="dxa"/>
            <w:tcBorders>
              <w:top w:val="nil"/>
              <w:left w:val="nil"/>
              <w:bottom w:val="single" w:sz="4" w:space="0" w:color="auto"/>
              <w:right w:val="single" w:sz="4" w:space="0" w:color="auto"/>
            </w:tcBorders>
            <w:shd w:val="clear" w:color="auto" w:fill="auto"/>
            <w:vAlign w:val="center"/>
            <w:hideMark/>
          </w:tcPr>
          <w:p w14:paraId="1DF24338" w14:textId="77777777" w:rsidR="000B0237" w:rsidRPr="000B0237" w:rsidRDefault="000B0237" w:rsidP="000B0237">
            <w:pPr>
              <w:spacing w:line="240" w:lineRule="auto"/>
              <w:ind w:firstLine="0"/>
              <w:jc w:val="center"/>
              <w:rPr>
                <w:b/>
                <w:bCs/>
                <w:sz w:val="14"/>
                <w:szCs w:val="14"/>
              </w:rPr>
            </w:pPr>
            <w:r w:rsidRPr="000B0237">
              <w:rPr>
                <w:b/>
                <w:bCs/>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72096F6B"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6F043EEC"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10EEE909" w14:textId="77777777" w:rsidR="000B0237" w:rsidRPr="000B0237" w:rsidRDefault="000B0237" w:rsidP="000B0237">
            <w:pPr>
              <w:spacing w:line="240" w:lineRule="auto"/>
              <w:ind w:firstLine="0"/>
              <w:jc w:val="center"/>
              <w:rPr>
                <w:sz w:val="14"/>
                <w:szCs w:val="14"/>
              </w:rPr>
            </w:pPr>
            <w:r w:rsidRPr="000B0237">
              <w:rPr>
                <w:sz w:val="14"/>
                <w:szCs w:val="14"/>
              </w:rPr>
              <w:t>00 0 00 72411</w:t>
            </w:r>
          </w:p>
        </w:tc>
        <w:tc>
          <w:tcPr>
            <w:tcW w:w="597" w:type="dxa"/>
            <w:tcBorders>
              <w:top w:val="nil"/>
              <w:left w:val="nil"/>
              <w:bottom w:val="single" w:sz="4" w:space="0" w:color="auto"/>
              <w:right w:val="single" w:sz="4" w:space="0" w:color="auto"/>
            </w:tcBorders>
            <w:shd w:val="clear" w:color="auto" w:fill="auto"/>
            <w:vAlign w:val="center"/>
            <w:hideMark/>
          </w:tcPr>
          <w:p w14:paraId="386EB724"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0A74B4C0"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34" w:type="dxa"/>
            <w:tcBorders>
              <w:top w:val="nil"/>
              <w:left w:val="nil"/>
              <w:bottom w:val="single" w:sz="4" w:space="0" w:color="auto"/>
              <w:right w:val="single" w:sz="4" w:space="0" w:color="auto"/>
            </w:tcBorders>
            <w:shd w:val="clear" w:color="auto" w:fill="auto"/>
            <w:noWrap/>
            <w:vAlign w:val="center"/>
            <w:hideMark/>
          </w:tcPr>
          <w:p w14:paraId="3A46E6F8"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810" w:type="dxa"/>
            <w:tcBorders>
              <w:top w:val="nil"/>
              <w:left w:val="nil"/>
              <w:bottom w:val="single" w:sz="4" w:space="0" w:color="auto"/>
              <w:right w:val="single" w:sz="4" w:space="0" w:color="auto"/>
            </w:tcBorders>
            <w:shd w:val="clear" w:color="auto" w:fill="auto"/>
            <w:noWrap/>
            <w:vAlign w:val="center"/>
            <w:hideMark/>
          </w:tcPr>
          <w:p w14:paraId="4D177AEE"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08" w:type="dxa"/>
            <w:tcBorders>
              <w:top w:val="nil"/>
              <w:left w:val="nil"/>
              <w:bottom w:val="single" w:sz="4" w:space="0" w:color="auto"/>
              <w:right w:val="single" w:sz="4" w:space="0" w:color="auto"/>
            </w:tcBorders>
            <w:shd w:val="clear" w:color="auto" w:fill="auto"/>
            <w:noWrap/>
            <w:vAlign w:val="center"/>
            <w:hideMark/>
          </w:tcPr>
          <w:p w14:paraId="18D3D734" w14:textId="77777777" w:rsidR="000B0237" w:rsidRPr="000B0237" w:rsidRDefault="000B0237" w:rsidP="000B0237">
            <w:pPr>
              <w:spacing w:line="240" w:lineRule="auto"/>
              <w:ind w:firstLine="0"/>
              <w:jc w:val="right"/>
              <w:rPr>
                <w:sz w:val="14"/>
                <w:szCs w:val="14"/>
              </w:rPr>
            </w:pPr>
            <w:r w:rsidRPr="000B0237">
              <w:rPr>
                <w:sz w:val="14"/>
                <w:szCs w:val="14"/>
              </w:rPr>
              <w:t>1 300,0</w:t>
            </w:r>
          </w:p>
        </w:tc>
      </w:tr>
      <w:tr w:rsidR="000B0237" w:rsidRPr="000B0237" w14:paraId="5F21718B" w14:textId="77777777" w:rsidTr="00121F3D">
        <w:trPr>
          <w:trHeight w:val="419"/>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491E9F05" w14:textId="77777777" w:rsidR="000B0237" w:rsidRPr="000B0237" w:rsidRDefault="000B0237" w:rsidP="000B0237">
            <w:pPr>
              <w:spacing w:line="240" w:lineRule="auto"/>
              <w:ind w:firstLine="0"/>
              <w:jc w:val="left"/>
              <w:rPr>
                <w:sz w:val="14"/>
                <w:szCs w:val="14"/>
              </w:rPr>
            </w:pPr>
            <w:r w:rsidRPr="000B0237">
              <w:rPr>
                <w:sz w:val="14"/>
                <w:szCs w:val="14"/>
              </w:rPr>
              <w:t>Публичные нормативные социальные выплаты гражданам</w:t>
            </w:r>
          </w:p>
        </w:tc>
        <w:tc>
          <w:tcPr>
            <w:tcW w:w="1094" w:type="dxa"/>
            <w:tcBorders>
              <w:top w:val="nil"/>
              <w:left w:val="nil"/>
              <w:bottom w:val="single" w:sz="4" w:space="0" w:color="auto"/>
              <w:right w:val="single" w:sz="4" w:space="0" w:color="auto"/>
            </w:tcBorders>
            <w:shd w:val="clear" w:color="auto" w:fill="auto"/>
            <w:vAlign w:val="center"/>
            <w:hideMark/>
          </w:tcPr>
          <w:p w14:paraId="36C7558A"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82956FE"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04FB092C"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2D9B879F" w14:textId="77777777" w:rsidR="000B0237" w:rsidRPr="000B0237" w:rsidRDefault="000B0237" w:rsidP="000B0237">
            <w:pPr>
              <w:spacing w:line="240" w:lineRule="auto"/>
              <w:ind w:firstLine="0"/>
              <w:jc w:val="center"/>
              <w:rPr>
                <w:sz w:val="14"/>
                <w:szCs w:val="14"/>
              </w:rPr>
            </w:pPr>
            <w:r w:rsidRPr="000B0237">
              <w:rPr>
                <w:sz w:val="14"/>
                <w:szCs w:val="14"/>
              </w:rPr>
              <w:t>00 0 00 72411</w:t>
            </w:r>
          </w:p>
        </w:tc>
        <w:tc>
          <w:tcPr>
            <w:tcW w:w="597" w:type="dxa"/>
            <w:tcBorders>
              <w:top w:val="nil"/>
              <w:left w:val="nil"/>
              <w:bottom w:val="single" w:sz="4" w:space="0" w:color="auto"/>
              <w:right w:val="single" w:sz="4" w:space="0" w:color="auto"/>
            </w:tcBorders>
            <w:shd w:val="clear" w:color="000000" w:fill="FFFFFF"/>
            <w:vAlign w:val="center"/>
            <w:hideMark/>
          </w:tcPr>
          <w:p w14:paraId="42AE9FCD" w14:textId="77777777" w:rsidR="000B0237" w:rsidRPr="000B0237" w:rsidRDefault="000B0237" w:rsidP="000B0237">
            <w:pPr>
              <w:spacing w:line="240" w:lineRule="auto"/>
              <w:ind w:firstLine="0"/>
              <w:jc w:val="center"/>
              <w:rPr>
                <w:sz w:val="14"/>
                <w:szCs w:val="14"/>
              </w:rPr>
            </w:pPr>
            <w:r w:rsidRPr="000B0237">
              <w:rPr>
                <w:sz w:val="14"/>
                <w:szCs w:val="14"/>
              </w:rPr>
              <w:t>310</w:t>
            </w:r>
          </w:p>
        </w:tc>
        <w:tc>
          <w:tcPr>
            <w:tcW w:w="905" w:type="dxa"/>
            <w:tcBorders>
              <w:top w:val="nil"/>
              <w:left w:val="nil"/>
              <w:bottom w:val="single" w:sz="4" w:space="0" w:color="auto"/>
              <w:right w:val="single" w:sz="4" w:space="0" w:color="auto"/>
            </w:tcBorders>
            <w:shd w:val="clear" w:color="auto" w:fill="auto"/>
            <w:noWrap/>
            <w:vAlign w:val="center"/>
            <w:hideMark/>
          </w:tcPr>
          <w:p w14:paraId="4035486D"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34" w:type="dxa"/>
            <w:tcBorders>
              <w:top w:val="nil"/>
              <w:left w:val="nil"/>
              <w:bottom w:val="single" w:sz="4" w:space="0" w:color="auto"/>
              <w:right w:val="single" w:sz="4" w:space="0" w:color="auto"/>
            </w:tcBorders>
            <w:shd w:val="clear" w:color="auto" w:fill="auto"/>
            <w:noWrap/>
            <w:vAlign w:val="center"/>
            <w:hideMark/>
          </w:tcPr>
          <w:p w14:paraId="572845FA"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810" w:type="dxa"/>
            <w:tcBorders>
              <w:top w:val="nil"/>
              <w:left w:val="nil"/>
              <w:bottom w:val="single" w:sz="4" w:space="0" w:color="auto"/>
              <w:right w:val="single" w:sz="4" w:space="0" w:color="auto"/>
            </w:tcBorders>
            <w:shd w:val="clear" w:color="auto" w:fill="auto"/>
            <w:noWrap/>
            <w:vAlign w:val="center"/>
            <w:hideMark/>
          </w:tcPr>
          <w:p w14:paraId="3F11737E" w14:textId="77777777" w:rsidR="000B0237" w:rsidRPr="000B0237" w:rsidRDefault="000B0237" w:rsidP="000B0237">
            <w:pPr>
              <w:spacing w:line="240" w:lineRule="auto"/>
              <w:ind w:firstLine="0"/>
              <w:jc w:val="right"/>
              <w:rPr>
                <w:sz w:val="14"/>
                <w:szCs w:val="14"/>
              </w:rPr>
            </w:pPr>
            <w:r w:rsidRPr="000B0237">
              <w:rPr>
                <w:sz w:val="14"/>
                <w:szCs w:val="14"/>
              </w:rPr>
              <w:t>1 300,0</w:t>
            </w:r>
          </w:p>
        </w:tc>
        <w:tc>
          <w:tcPr>
            <w:tcW w:w="708" w:type="dxa"/>
            <w:tcBorders>
              <w:top w:val="nil"/>
              <w:left w:val="nil"/>
              <w:bottom w:val="single" w:sz="4" w:space="0" w:color="auto"/>
              <w:right w:val="single" w:sz="4" w:space="0" w:color="auto"/>
            </w:tcBorders>
            <w:shd w:val="clear" w:color="auto" w:fill="auto"/>
            <w:noWrap/>
            <w:vAlign w:val="center"/>
            <w:hideMark/>
          </w:tcPr>
          <w:p w14:paraId="1B88834A" w14:textId="77777777" w:rsidR="000B0237" w:rsidRPr="000B0237" w:rsidRDefault="000B0237" w:rsidP="000B0237">
            <w:pPr>
              <w:spacing w:line="240" w:lineRule="auto"/>
              <w:ind w:firstLine="0"/>
              <w:jc w:val="right"/>
              <w:rPr>
                <w:sz w:val="14"/>
                <w:szCs w:val="14"/>
              </w:rPr>
            </w:pPr>
            <w:r w:rsidRPr="000B0237">
              <w:rPr>
                <w:sz w:val="14"/>
                <w:szCs w:val="14"/>
              </w:rPr>
              <w:t>1 300,0</w:t>
            </w:r>
          </w:p>
        </w:tc>
      </w:tr>
      <w:tr w:rsidR="000B0237" w:rsidRPr="000B0237" w14:paraId="586255EB" w14:textId="77777777" w:rsidTr="000B0237">
        <w:trPr>
          <w:trHeight w:val="45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210DBC29" w14:textId="77777777" w:rsidR="000B0237" w:rsidRPr="000B0237" w:rsidRDefault="000B0237" w:rsidP="000B0237">
            <w:pPr>
              <w:spacing w:line="240" w:lineRule="auto"/>
              <w:ind w:firstLine="0"/>
              <w:jc w:val="left"/>
              <w:rPr>
                <w:sz w:val="14"/>
                <w:szCs w:val="14"/>
              </w:rPr>
            </w:pPr>
            <w:r w:rsidRPr="000B0237">
              <w:rPr>
                <w:sz w:val="14"/>
                <w:szCs w:val="14"/>
              </w:rPr>
              <w:t>Назначения и выплата вознаграждения приемным родителям</w:t>
            </w:r>
          </w:p>
        </w:tc>
        <w:tc>
          <w:tcPr>
            <w:tcW w:w="1094" w:type="dxa"/>
            <w:tcBorders>
              <w:top w:val="nil"/>
              <w:left w:val="nil"/>
              <w:bottom w:val="single" w:sz="4" w:space="0" w:color="auto"/>
              <w:right w:val="single" w:sz="4" w:space="0" w:color="auto"/>
            </w:tcBorders>
            <w:shd w:val="clear" w:color="auto" w:fill="auto"/>
            <w:vAlign w:val="center"/>
            <w:hideMark/>
          </w:tcPr>
          <w:p w14:paraId="26F8427E"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1D1BAE32"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49F68683"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11931AF9" w14:textId="77777777" w:rsidR="000B0237" w:rsidRPr="000B0237" w:rsidRDefault="000B0237" w:rsidP="000B0237">
            <w:pPr>
              <w:spacing w:line="240" w:lineRule="auto"/>
              <w:ind w:firstLine="0"/>
              <w:jc w:val="center"/>
              <w:rPr>
                <w:sz w:val="14"/>
                <w:szCs w:val="14"/>
              </w:rPr>
            </w:pPr>
            <w:r w:rsidRPr="000B0237">
              <w:rPr>
                <w:sz w:val="14"/>
                <w:szCs w:val="14"/>
              </w:rPr>
              <w:t>00 0 00 72421</w:t>
            </w:r>
          </w:p>
        </w:tc>
        <w:tc>
          <w:tcPr>
            <w:tcW w:w="597" w:type="dxa"/>
            <w:tcBorders>
              <w:top w:val="nil"/>
              <w:left w:val="nil"/>
              <w:bottom w:val="single" w:sz="4" w:space="0" w:color="auto"/>
              <w:right w:val="single" w:sz="4" w:space="0" w:color="auto"/>
            </w:tcBorders>
            <w:shd w:val="clear" w:color="auto" w:fill="auto"/>
            <w:vAlign w:val="center"/>
            <w:hideMark/>
          </w:tcPr>
          <w:p w14:paraId="537E6B98"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3F27558"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734" w:type="dxa"/>
            <w:tcBorders>
              <w:top w:val="nil"/>
              <w:left w:val="nil"/>
              <w:bottom w:val="single" w:sz="4" w:space="0" w:color="auto"/>
              <w:right w:val="single" w:sz="4" w:space="0" w:color="auto"/>
            </w:tcBorders>
            <w:shd w:val="clear" w:color="auto" w:fill="auto"/>
            <w:noWrap/>
            <w:vAlign w:val="center"/>
            <w:hideMark/>
          </w:tcPr>
          <w:p w14:paraId="778C839D"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810" w:type="dxa"/>
            <w:tcBorders>
              <w:top w:val="nil"/>
              <w:left w:val="nil"/>
              <w:bottom w:val="single" w:sz="4" w:space="0" w:color="auto"/>
              <w:right w:val="single" w:sz="4" w:space="0" w:color="auto"/>
            </w:tcBorders>
            <w:shd w:val="clear" w:color="auto" w:fill="auto"/>
            <w:noWrap/>
            <w:vAlign w:val="center"/>
            <w:hideMark/>
          </w:tcPr>
          <w:p w14:paraId="64A20549"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708" w:type="dxa"/>
            <w:tcBorders>
              <w:top w:val="nil"/>
              <w:left w:val="nil"/>
              <w:bottom w:val="single" w:sz="4" w:space="0" w:color="auto"/>
              <w:right w:val="single" w:sz="4" w:space="0" w:color="auto"/>
            </w:tcBorders>
            <w:shd w:val="clear" w:color="auto" w:fill="auto"/>
            <w:noWrap/>
            <w:vAlign w:val="center"/>
            <w:hideMark/>
          </w:tcPr>
          <w:p w14:paraId="36B1A70C" w14:textId="77777777" w:rsidR="000B0237" w:rsidRPr="000B0237" w:rsidRDefault="000B0237" w:rsidP="000B0237">
            <w:pPr>
              <w:spacing w:line="240" w:lineRule="auto"/>
              <w:ind w:firstLine="0"/>
              <w:jc w:val="right"/>
              <w:rPr>
                <w:sz w:val="14"/>
                <w:szCs w:val="14"/>
              </w:rPr>
            </w:pPr>
            <w:r w:rsidRPr="000B0237">
              <w:rPr>
                <w:sz w:val="14"/>
                <w:szCs w:val="14"/>
              </w:rPr>
              <w:t>1 000,0</w:t>
            </w:r>
          </w:p>
        </w:tc>
      </w:tr>
      <w:tr w:rsidR="000B0237" w:rsidRPr="000B0237" w14:paraId="26C70E63" w14:textId="77777777" w:rsidTr="000B0237">
        <w:trPr>
          <w:trHeight w:val="52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F86FB0D" w14:textId="77777777" w:rsidR="000B0237" w:rsidRPr="000B0237" w:rsidRDefault="000B0237" w:rsidP="000B0237">
            <w:pPr>
              <w:spacing w:line="240" w:lineRule="auto"/>
              <w:ind w:firstLine="0"/>
              <w:jc w:val="left"/>
              <w:rPr>
                <w:sz w:val="14"/>
                <w:szCs w:val="14"/>
              </w:rPr>
            </w:pPr>
            <w:r w:rsidRPr="000B0237">
              <w:rPr>
                <w:sz w:val="14"/>
                <w:szCs w:val="14"/>
              </w:rPr>
              <w:t>Социальные выплаты гражданам, кроме публичных нормативных социальных выплат</w:t>
            </w:r>
          </w:p>
        </w:tc>
        <w:tc>
          <w:tcPr>
            <w:tcW w:w="1094" w:type="dxa"/>
            <w:tcBorders>
              <w:top w:val="nil"/>
              <w:left w:val="nil"/>
              <w:bottom w:val="single" w:sz="4" w:space="0" w:color="auto"/>
              <w:right w:val="single" w:sz="4" w:space="0" w:color="auto"/>
            </w:tcBorders>
            <w:shd w:val="clear" w:color="auto" w:fill="auto"/>
            <w:vAlign w:val="center"/>
            <w:hideMark/>
          </w:tcPr>
          <w:p w14:paraId="085A0408"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00596660"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00B91E96"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58D70C53" w14:textId="77777777" w:rsidR="000B0237" w:rsidRPr="000B0237" w:rsidRDefault="000B0237" w:rsidP="000B0237">
            <w:pPr>
              <w:spacing w:line="240" w:lineRule="auto"/>
              <w:ind w:firstLine="0"/>
              <w:jc w:val="center"/>
              <w:rPr>
                <w:sz w:val="14"/>
                <w:szCs w:val="14"/>
              </w:rPr>
            </w:pPr>
            <w:r w:rsidRPr="000B0237">
              <w:rPr>
                <w:sz w:val="14"/>
                <w:szCs w:val="14"/>
              </w:rPr>
              <w:t>00 0 00 72421</w:t>
            </w:r>
          </w:p>
        </w:tc>
        <w:tc>
          <w:tcPr>
            <w:tcW w:w="597" w:type="dxa"/>
            <w:tcBorders>
              <w:top w:val="nil"/>
              <w:left w:val="nil"/>
              <w:bottom w:val="single" w:sz="4" w:space="0" w:color="auto"/>
              <w:right w:val="single" w:sz="4" w:space="0" w:color="auto"/>
            </w:tcBorders>
            <w:shd w:val="clear" w:color="000000" w:fill="FFFFFF"/>
            <w:vAlign w:val="center"/>
            <w:hideMark/>
          </w:tcPr>
          <w:p w14:paraId="4D00BE54" w14:textId="77777777" w:rsidR="000B0237" w:rsidRPr="000B0237" w:rsidRDefault="000B0237" w:rsidP="000B0237">
            <w:pPr>
              <w:spacing w:line="240" w:lineRule="auto"/>
              <w:ind w:firstLine="0"/>
              <w:jc w:val="center"/>
              <w:rPr>
                <w:sz w:val="14"/>
                <w:szCs w:val="14"/>
              </w:rPr>
            </w:pPr>
            <w:r w:rsidRPr="000B0237">
              <w:rPr>
                <w:sz w:val="14"/>
                <w:szCs w:val="14"/>
              </w:rPr>
              <w:t>320</w:t>
            </w:r>
          </w:p>
        </w:tc>
        <w:tc>
          <w:tcPr>
            <w:tcW w:w="905" w:type="dxa"/>
            <w:tcBorders>
              <w:top w:val="nil"/>
              <w:left w:val="nil"/>
              <w:bottom w:val="single" w:sz="4" w:space="0" w:color="auto"/>
              <w:right w:val="single" w:sz="4" w:space="0" w:color="auto"/>
            </w:tcBorders>
            <w:shd w:val="clear" w:color="auto" w:fill="auto"/>
            <w:noWrap/>
            <w:vAlign w:val="center"/>
            <w:hideMark/>
          </w:tcPr>
          <w:p w14:paraId="30928A70"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734" w:type="dxa"/>
            <w:tcBorders>
              <w:top w:val="nil"/>
              <w:left w:val="nil"/>
              <w:bottom w:val="single" w:sz="4" w:space="0" w:color="auto"/>
              <w:right w:val="single" w:sz="4" w:space="0" w:color="auto"/>
            </w:tcBorders>
            <w:shd w:val="clear" w:color="auto" w:fill="auto"/>
            <w:noWrap/>
            <w:vAlign w:val="center"/>
            <w:hideMark/>
          </w:tcPr>
          <w:p w14:paraId="00D5B013"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810" w:type="dxa"/>
            <w:tcBorders>
              <w:top w:val="nil"/>
              <w:left w:val="nil"/>
              <w:bottom w:val="single" w:sz="4" w:space="0" w:color="auto"/>
              <w:right w:val="single" w:sz="4" w:space="0" w:color="auto"/>
            </w:tcBorders>
            <w:shd w:val="clear" w:color="auto" w:fill="auto"/>
            <w:noWrap/>
            <w:vAlign w:val="center"/>
            <w:hideMark/>
          </w:tcPr>
          <w:p w14:paraId="20D08406" w14:textId="77777777" w:rsidR="000B0237" w:rsidRPr="000B0237" w:rsidRDefault="000B0237" w:rsidP="000B0237">
            <w:pPr>
              <w:spacing w:line="240" w:lineRule="auto"/>
              <w:ind w:firstLine="0"/>
              <w:jc w:val="right"/>
              <w:rPr>
                <w:sz w:val="14"/>
                <w:szCs w:val="14"/>
              </w:rPr>
            </w:pPr>
            <w:r w:rsidRPr="000B0237">
              <w:rPr>
                <w:sz w:val="14"/>
                <w:szCs w:val="14"/>
              </w:rPr>
              <w:t>1 000,0</w:t>
            </w:r>
          </w:p>
        </w:tc>
        <w:tc>
          <w:tcPr>
            <w:tcW w:w="708" w:type="dxa"/>
            <w:tcBorders>
              <w:top w:val="nil"/>
              <w:left w:val="nil"/>
              <w:bottom w:val="single" w:sz="4" w:space="0" w:color="auto"/>
              <w:right w:val="single" w:sz="4" w:space="0" w:color="auto"/>
            </w:tcBorders>
            <w:shd w:val="clear" w:color="auto" w:fill="auto"/>
            <w:noWrap/>
            <w:vAlign w:val="center"/>
            <w:hideMark/>
          </w:tcPr>
          <w:p w14:paraId="7A6599B8" w14:textId="77777777" w:rsidR="000B0237" w:rsidRPr="000B0237" w:rsidRDefault="000B0237" w:rsidP="000B0237">
            <w:pPr>
              <w:spacing w:line="240" w:lineRule="auto"/>
              <w:ind w:firstLine="0"/>
              <w:jc w:val="right"/>
              <w:rPr>
                <w:sz w:val="14"/>
                <w:szCs w:val="14"/>
              </w:rPr>
            </w:pPr>
            <w:r w:rsidRPr="000B0237">
              <w:rPr>
                <w:sz w:val="14"/>
                <w:szCs w:val="14"/>
              </w:rPr>
              <w:t>1 000,0</w:t>
            </w:r>
          </w:p>
        </w:tc>
      </w:tr>
      <w:tr w:rsidR="000B0237" w:rsidRPr="000B0237" w14:paraId="7805C97C" w14:textId="77777777" w:rsidTr="000B0237">
        <w:trPr>
          <w:trHeight w:val="63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3D7FA270" w14:textId="77777777" w:rsidR="000B0237" w:rsidRPr="000B0237" w:rsidRDefault="000B0237" w:rsidP="000B0237">
            <w:pPr>
              <w:spacing w:line="240" w:lineRule="auto"/>
              <w:ind w:firstLine="0"/>
              <w:jc w:val="left"/>
              <w:rPr>
                <w:sz w:val="14"/>
                <w:szCs w:val="14"/>
              </w:rPr>
            </w:pPr>
            <w:r w:rsidRPr="000B0237">
              <w:rPr>
                <w:sz w:val="14"/>
                <w:szCs w:val="14"/>
              </w:rPr>
              <w:t xml:space="preserve">Ежемесячные денежные средства на содержание детей-сирот и детей, оставшихся без попечения родителей, в семьях опекунов (попечителей) </w:t>
            </w:r>
          </w:p>
        </w:tc>
        <w:tc>
          <w:tcPr>
            <w:tcW w:w="1094" w:type="dxa"/>
            <w:tcBorders>
              <w:top w:val="nil"/>
              <w:left w:val="nil"/>
              <w:bottom w:val="single" w:sz="4" w:space="0" w:color="auto"/>
              <w:right w:val="single" w:sz="4" w:space="0" w:color="auto"/>
            </w:tcBorders>
            <w:shd w:val="clear" w:color="auto" w:fill="auto"/>
            <w:vAlign w:val="center"/>
            <w:hideMark/>
          </w:tcPr>
          <w:p w14:paraId="64877E8C"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D0EB539"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784B28EA"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766D97B5" w14:textId="77777777" w:rsidR="000B0237" w:rsidRPr="000B0237" w:rsidRDefault="000B0237" w:rsidP="000B0237">
            <w:pPr>
              <w:spacing w:line="240" w:lineRule="auto"/>
              <w:ind w:firstLine="0"/>
              <w:jc w:val="center"/>
              <w:rPr>
                <w:sz w:val="14"/>
                <w:szCs w:val="14"/>
              </w:rPr>
            </w:pPr>
            <w:r w:rsidRPr="000B0237">
              <w:rPr>
                <w:sz w:val="14"/>
                <w:szCs w:val="14"/>
              </w:rPr>
              <w:t>00 0 00 72431</w:t>
            </w:r>
          </w:p>
        </w:tc>
        <w:tc>
          <w:tcPr>
            <w:tcW w:w="597" w:type="dxa"/>
            <w:tcBorders>
              <w:top w:val="nil"/>
              <w:left w:val="nil"/>
              <w:bottom w:val="single" w:sz="4" w:space="0" w:color="auto"/>
              <w:right w:val="single" w:sz="4" w:space="0" w:color="auto"/>
            </w:tcBorders>
            <w:shd w:val="clear" w:color="auto" w:fill="auto"/>
            <w:vAlign w:val="center"/>
            <w:hideMark/>
          </w:tcPr>
          <w:p w14:paraId="656200F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7BCB5067" w14:textId="77777777" w:rsidR="000B0237" w:rsidRPr="000B0237" w:rsidRDefault="000B0237" w:rsidP="000B0237">
            <w:pPr>
              <w:spacing w:line="240" w:lineRule="auto"/>
              <w:ind w:firstLine="0"/>
              <w:jc w:val="right"/>
              <w:rPr>
                <w:sz w:val="14"/>
                <w:szCs w:val="14"/>
              </w:rPr>
            </w:pPr>
            <w:r w:rsidRPr="000B0237">
              <w:rPr>
                <w:sz w:val="14"/>
                <w:szCs w:val="14"/>
              </w:rPr>
              <w:t>2 482,3</w:t>
            </w:r>
          </w:p>
        </w:tc>
        <w:tc>
          <w:tcPr>
            <w:tcW w:w="734" w:type="dxa"/>
            <w:tcBorders>
              <w:top w:val="nil"/>
              <w:left w:val="nil"/>
              <w:bottom w:val="single" w:sz="4" w:space="0" w:color="auto"/>
              <w:right w:val="single" w:sz="4" w:space="0" w:color="auto"/>
            </w:tcBorders>
            <w:shd w:val="clear" w:color="auto" w:fill="auto"/>
            <w:noWrap/>
            <w:vAlign w:val="center"/>
            <w:hideMark/>
          </w:tcPr>
          <w:p w14:paraId="41D86F5C" w14:textId="77777777" w:rsidR="000B0237" w:rsidRPr="000B0237" w:rsidRDefault="000B0237" w:rsidP="000B0237">
            <w:pPr>
              <w:spacing w:line="240" w:lineRule="auto"/>
              <w:ind w:firstLine="0"/>
              <w:jc w:val="right"/>
              <w:rPr>
                <w:sz w:val="14"/>
                <w:szCs w:val="14"/>
              </w:rPr>
            </w:pPr>
            <w:r w:rsidRPr="000B0237">
              <w:rPr>
                <w:sz w:val="14"/>
                <w:szCs w:val="14"/>
              </w:rPr>
              <w:t>2 482,3</w:t>
            </w:r>
          </w:p>
        </w:tc>
        <w:tc>
          <w:tcPr>
            <w:tcW w:w="810" w:type="dxa"/>
            <w:tcBorders>
              <w:top w:val="nil"/>
              <w:left w:val="nil"/>
              <w:bottom w:val="single" w:sz="4" w:space="0" w:color="auto"/>
              <w:right w:val="single" w:sz="4" w:space="0" w:color="auto"/>
            </w:tcBorders>
            <w:shd w:val="clear" w:color="auto" w:fill="auto"/>
            <w:noWrap/>
            <w:vAlign w:val="center"/>
            <w:hideMark/>
          </w:tcPr>
          <w:p w14:paraId="273504A6" w14:textId="77777777" w:rsidR="000B0237" w:rsidRPr="000B0237" w:rsidRDefault="000B0237" w:rsidP="000B0237">
            <w:pPr>
              <w:spacing w:line="240" w:lineRule="auto"/>
              <w:ind w:firstLine="0"/>
              <w:jc w:val="right"/>
              <w:rPr>
                <w:sz w:val="14"/>
                <w:szCs w:val="14"/>
              </w:rPr>
            </w:pPr>
            <w:r w:rsidRPr="000B0237">
              <w:rPr>
                <w:sz w:val="14"/>
                <w:szCs w:val="14"/>
              </w:rPr>
              <w:t>2 337,1</w:t>
            </w:r>
          </w:p>
        </w:tc>
        <w:tc>
          <w:tcPr>
            <w:tcW w:w="708" w:type="dxa"/>
            <w:tcBorders>
              <w:top w:val="nil"/>
              <w:left w:val="nil"/>
              <w:bottom w:val="single" w:sz="4" w:space="0" w:color="auto"/>
              <w:right w:val="single" w:sz="4" w:space="0" w:color="auto"/>
            </w:tcBorders>
            <w:shd w:val="clear" w:color="auto" w:fill="auto"/>
            <w:noWrap/>
            <w:vAlign w:val="center"/>
            <w:hideMark/>
          </w:tcPr>
          <w:p w14:paraId="3800212F" w14:textId="77777777" w:rsidR="000B0237" w:rsidRPr="000B0237" w:rsidRDefault="000B0237" w:rsidP="000B0237">
            <w:pPr>
              <w:spacing w:line="240" w:lineRule="auto"/>
              <w:ind w:firstLine="0"/>
              <w:jc w:val="right"/>
              <w:rPr>
                <w:sz w:val="14"/>
                <w:szCs w:val="14"/>
              </w:rPr>
            </w:pPr>
            <w:r w:rsidRPr="000B0237">
              <w:rPr>
                <w:sz w:val="14"/>
                <w:szCs w:val="14"/>
              </w:rPr>
              <w:t>2 337,1</w:t>
            </w:r>
          </w:p>
        </w:tc>
      </w:tr>
      <w:tr w:rsidR="000B0237" w:rsidRPr="000B0237" w14:paraId="78872ABD" w14:textId="77777777" w:rsidTr="000B0237">
        <w:trPr>
          <w:trHeight w:val="525"/>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110F89D8" w14:textId="77777777" w:rsidR="000B0237" w:rsidRPr="000B0237" w:rsidRDefault="000B0237" w:rsidP="000B0237">
            <w:pPr>
              <w:spacing w:line="240" w:lineRule="auto"/>
              <w:ind w:firstLine="0"/>
              <w:jc w:val="left"/>
              <w:rPr>
                <w:sz w:val="14"/>
                <w:szCs w:val="14"/>
              </w:rPr>
            </w:pPr>
            <w:r w:rsidRPr="000B0237">
              <w:rPr>
                <w:sz w:val="14"/>
                <w:szCs w:val="14"/>
              </w:rPr>
              <w:t>Публичные нормативные социальные выплаты гражданам</w:t>
            </w:r>
          </w:p>
        </w:tc>
        <w:tc>
          <w:tcPr>
            <w:tcW w:w="1094" w:type="dxa"/>
            <w:tcBorders>
              <w:top w:val="nil"/>
              <w:left w:val="nil"/>
              <w:bottom w:val="single" w:sz="4" w:space="0" w:color="auto"/>
              <w:right w:val="single" w:sz="4" w:space="0" w:color="auto"/>
            </w:tcBorders>
            <w:shd w:val="clear" w:color="auto" w:fill="auto"/>
            <w:vAlign w:val="center"/>
            <w:hideMark/>
          </w:tcPr>
          <w:p w14:paraId="1C27D73F" w14:textId="77777777" w:rsidR="000B0237" w:rsidRPr="000B0237" w:rsidRDefault="000B0237" w:rsidP="000B0237">
            <w:pPr>
              <w:spacing w:line="240" w:lineRule="auto"/>
              <w:ind w:firstLine="0"/>
              <w:jc w:val="center"/>
              <w:rPr>
                <w:sz w:val="14"/>
                <w:szCs w:val="14"/>
              </w:rPr>
            </w:pPr>
            <w:r w:rsidRPr="000B0237">
              <w:rPr>
                <w:sz w:val="14"/>
                <w:szCs w:val="14"/>
              </w:rPr>
              <w:t>926</w:t>
            </w:r>
          </w:p>
        </w:tc>
        <w:tc>
          <w:tcPr>
            <w:tcW w:w="458" w:type="dxa"/>
            <w:tcBorders>
              <w:top w:val="nil"/>
              <w:left w:val="nil"/>
              <w:bottom w:val="single" w:sz="4" w:space="0" w:color="auto"/>
              <w:right w:val="single" w:sz="4" w:space="0" w:color="auto"/>
            </w:tcBorders>
            <w:shd w:val="clear" w:color="auto" w:fill="auto"/>
            <w:vAlign w:val="center"/>
            <w:hideMark/>
          </w:tcPr>
          <w:p w14:paraId="3F795312" w14:textId="77777777" w:rsidR="000B0237" w:rsidRPr="000B0237" w:rsidRDefault="000B0237" w:rsidP="000B0237">
            <w:pPr>
              <w:spacing w:line="240" w:lineRule="auto"/>
              <w:ind w:firstLine="0"/>
              <w:jc w:val="center"/>
              <w:rPr>
                <w:sz w:val="14"/>
                <w:szCs w:val="14"/>
              </w:rPr>
            </w:pPr>
            <w:r w:rsidRPr="000B0237">
              <w:rPr>
                <w:sz w:val="14"/>
                <w:szCs w:val="14"/>
              </w:rPr>
              <w:t>10</w:t>
            </w:r>
          </w:p>
        </w:tc>
        <w:tc>
          <w:tcPr>
            <w:tcW w:w="607" w:type="dxa"/>
            <w:tcBorders>
              <w:top w:val="nil"/>
              <w:left w:val="nil"/>
              <w:bottom w:val="single" w:sz="4" w:space="0" w:color="auto"/>
              <w:right w:val="single" w:sz="4" w:space="0" w:color="auto"/>
            </w:tcBorders>
            <w:shd w:val="clear" w:color="auto" w:fill="auto"/>
            <w:vAlign w:val="center"/>
            <w:hideMark/>
          </w:tcPr>
          <w:p w14:paraId="2C74A272" w14:textId="77777777" w:rsidR="000B0237" w:rsidRPr="000B0237" w:rsidRDefault="000B0237" w:rsidP="000B0237">
            <w:pPr>
              <w:spacing w:line="240" w:lineRule="auto"/>
              <w:ind w:firstLine="0"/>
              <w:jc w:val="center"/>
              <w:rPr>
                <w:sz w:val="14"/>
                <w:szCs w:val="14"/>
              </w:rPr>
            </w:pPr>
            <w:r w:rsidRPr="000B0237">
              <w:rPr>
                <w:sz w:val="14"/>
                <w:szCs w:val="14"/>
              </w:rPr>
              <w:t>04</w:t>
            </w:r>
          </w:p>
        </w:tc>
        <w:tc>
          <w:tcPr>
            <w:tcW w:w="704" w:type="dxa"/>
            <w:tcBorders>
              <w:top w:val="nil"/>
              <w:left w:val="nil"/>
              <w:bottom w:val="single" w:sz="4" w:space="0" w:color="auto"/>
              <w:right w:val="single" w:sz="4" w:space="0" w:color="auto"/>
            </w:tcBorders>
            <w:shd w:val="clear" w:color="000000" w:fill="FFFFFF"/>
            <w:vAlign w:val="center"/>
            <w:hideMark/>
          </w:tcPr>
          <w:p w14:paraId="1188BF24" w14:textId="77777777" w:rsidR="000B0237" w:rsidRPr="000B0237" w:rsidRDefault="000B0237" w:rsidP="000B0237">
            <w:pPr>
              <w:spacing w:line="240" w:lineRule="auto"/>
              <w:ind w:firstLine="0"/>
              <w:jc w:val="center"/>
              <w:rPr>
                <w:sz w:val="14"/>
                <w:szCs w:val="14"/>
              </w:rPr>
            </w:pPr>
            <w:r w:rsidRPr="000B0237">
              <w:rPr>
                <w:sz w:val="14"/>
                <w:szCs w:val="14"/>
              </w:rPr>
              <w:t>00 0 00 72431</w:t>
            </w:r>
          </w:p>
        </w:tc>
        <w:tc>
          <w:tcPr>
            <w:tcW w:w="597" w:type="dxa"/>
            <w:tcBorders>
              <w:top w:val="nil"/>
              <w:left w:val="nil"/>
              <w:bottom w:val="single" w:sz="4" w:space="0" w:color="auto"/>
              <w:right w:val="single" w:sz="4" w:space="0" w:color="auto"/>
            </w:tcBorders>
            <w:shd w:val="clear" w:color="auto" w:fill="auto"/>
            <w:vAlign w:val="center"/>
            <w:hideMark/>
          </w:tcPr>
          <w:p w14:paraId="461985BE" w14:textId="77777777" w:rsidR="000B0237" w:rsidRPr="000B0237" w:rsidRDefault="000B0237" w:rsidP="000B0237">
            <w:pPr>
              <w:spacing w:line="240" w:lineRule="auto"/>
              <w:ind w:firstLine="0"/>
              <w:jc w:val="center"/>
              <w:rPr>
                <w:sz w:val="14"/>
                <w:szCs w:val="14"/>
              </w:rPr>
            </w:pPr>
            <w:r w:rsidRPr="000B0237">
              <w:rPr>
                <w:sz w:val="14"/>
                <w:szCs w:val="14"/>
              </w:rPr>
              <w:t>310</w:t>
            </w:r>
          </w:p>
        </w:tc>
        <w:tc>
          <w:tcPr>
            <w:tcW w:w="905" w:type="dxa"/>
            <w:tcBorders>
              <w:top w:val="nil"/>
              <w:left w:val="nil"/>
              <w:bottom w:val="single" w:sz="4" w:space="0" w:color="auto"/>
              <w:right w:val="single" w:sz="4" w:space="0" w:color="auto"/>
            </w:tcBorders>
            <w:shd w:val="clear" w:color="auto" w:fill="auto"/>
            <w:noWrap/>
            <w:vAlign w:val="center"/>
            <w:hideMark/>
          </w:tcPr>
          <w:p w14:paraId="5C2CB6AB" w14:textId="77777777" w:rsidR="000B0237" w:rsidRPr="000B0237" w:rsidRDefault="000B0237" w:rsidP="000B0237">
            <w:pPr>
              <w:spacing w:line="240" w:lineRule="auto"/>
              <w:ind w:firstLine="0"/>
              <w:jc w:val="right"/>
              <w:rPr>
                <w:sz w:val="14"/>
                <w:szCs w:val="14"/>
              </w:rPr>
            </w:pPr>
            <w:r w:rsidRPr="000B0237">
              <w:rPr>
                <w:sz w:val="14"/>
                <w:szCs w:val="14"/>
              </w:rPr>
              <w:t>2 482,3</w:t>
            </w:r>
          </w:p>
        </w:tc>
        <w:tc>
          <w:tcPr>
            <w:tcW w:w="734" w:type="dxa"/>
            <w:tcBorders>
              <w:top w:val="nil"/>
              <w:left w:val="nil"/>
              <w:bottom w:val="single" w:sz="4" w:space="0" w:color="auto"/>
              <w:right w:val="single" w:sz="4" w:space="0" w:color="auto"/>
            </w:tcBorders>
            <w:shd w:val="clear" w:color="auto" w:fill="auto"/>
            <w:noWrap/>
            <w:vAlign w:val="center"/>
            <w:hideMark/>
          </w:tcPr>
          <w:p w14:paraId="3A68A67F" w14:textId="77777777" w:rsidR="000B0237" w:rsidRPr="000B0237" w:rsidRDefault="000B0237" w:rsidP="000B0237">
            <w:pPr>
              <w:spacing w:line="240" w:lineRule="auto"/>
              <w:ind w:firstLine="0"/>
              <w:jc w:val="right"/>
              <w:rPr>
                <w:sz w:val="14"/>
                <w:szCs w:val="14"/>
              </w:rPr>
            </w:pPr>
            <w:r w:rsidRPr="000B0237">
              <w:rPr>
                <w:sz w:val="14"/>
                <w:szCs w:val="14"/>
              </w:rPr>
              <w:t>2 482,3</w:t>
            </w:r>
          </w:p>
        </w:tc>
        <w:tc>
          <w:tcPr>
            <w:tcW w:w="810" w:type="dxa"/>
            <w:tcBorders>
              <w:top w:val="nil"/>
              <w:left w:val="nil"/>
              <w:bottom w:val="single" w:sz="4" w:space="0" w:color="auto"/>
              <w:right w:val="single" w:sz="4" w:space="0" w:color="auto"/>
            </w:tcBorders>
            <w:shd w:val="clear" w:color="auto" w:fill="auto"/>
            <w:noWrap/>
            <w:vAlign w:val="center"/>
            <w:hideMark/>
          </w:tcPr>
          <w:p w14:paraId="5BC830F3" w14:textId="77777777" w:rsidR="000B0237" w:rsidRPr="000B0237" w:rsidRDefault="000B0237" w:rsidP="000B0237">
            <w:pPr>
              <w:spacing w:line="240" w:lineRule="auto"/>
              <w:ind w:firstLine="0"/>
              <w:jc w:val="right"/>
              <w:rPr>
                <w:sz w:val="14"/>
                <w:szCs w:val="14"/>
              </w:rPr>
            </w:pPr>
            <w:r w:rsidRPr="000B0237">
              <w:rPr>
                <w:sz w:val="14"/>
                <w:szCs w:val="14"/>
              </w:rPr>
              <w:t>2 337,1</w:t>
            </w:r>
          </w:p>
        </w:tc>
        <w:tc>
          <w:tcPr>
            <w:tcW w:w="708" w:type="dxa"/>
            <w:tcBorders>
              <w:top w:val="nil"/>
              <w:left w:val="nil"/>
              <w:bottom w:val="single" w:sz="4" w:space="0" w:color="auto"/>
              <w:right w:val="single" w:sz="4" w:space="0" w:color="auto"/>
            </w:tcBorders>
            <w:shd w:val="clear" w:color="auto" w:fill="auto"/>
            <w:noWrap/>
            <w:vAlign w:val="center"/>
            <w:hideMark/>
          </w:tcPr>
          <w:p w14:paraId="2A0AB9D0" w14:textId="77777777" w:rsidR="000B0237" w:rsidRPr="000B0237" w:rsidRDefault="000B0237" w:rsidP="000B0237">
            <w:pPr>
              <w:spacing w:line="240" w:lineRule="auto"/>
              <w:ind w:firstLine="0"/>
              <w:jc w:val="right"/>
              <w:rPr>
                <w:sz w:val="14"/>
                <w:szCs w:val="14"/>
              </w:rPr>
            </w:pPr>
            <w:r w:rsidRPr="000B0237">
              <w:rPr>
                <w:sz w:val="14"/>
                <w:szCs w:val="14"/>
              </w:rPr>
              <w:t>2 337,1</w:t>
            </w:r>
          </w:p>
        </w:tc>
      </w:tr>
      <w:tr w:rsidR="000B0237" w:rsidRPr="000B0237" w14:paraId="1EED16E3" w14:textId="77777777" w:rsidTr="000B0237">
        <w:trPr>
          <w:trHeight w:val="420"/>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747F8E1E"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5C7BFFAB"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1C0C3D2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1C93E36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7088C501"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49FAB39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31C8AE5A" w14:textId="77777777" w:rsidR="000B0237" w:rsidRPr="000B0237" w:rsidRDefault="000B0237" w:rsidP="000B0237">
            <w:pPr>
              <w:spacing w:line="240" w:lineRule="auto"/>
              <w:ind w:firstLine="0"/>
              <w:jc w:val="center"/>
              <w:rPr>
                <w:b/>
                <w:bCs/>
                <w:sz w:val="14"/>
                <w:szCs w:val="14"/>
              </w:rPr>
            </w:pPr>
            <w:r w:rsidRPr="000B0237">
              <w:rPr>
                <w:b/>
                <w:bCs/>
                <w:sz w:val="14"/>
                <w:szCs w:val="14"/>
              </w:rPr>
              <w:t>65 696,1</w:t>
            </w:r>
          </w:p>
        </w:tc>
        <w:tc>
          <w:tcPr>
            <w:tcW w:w="734" w:type="dxa"/>
            <w:tcBorders>
              <w:top w:val="nil"/>
              <w:left w:val="nil"/>
              <w:bottom w:val="single" w:sz="4" w:space="0" w:color="auto"/>
              <w:right w:val="single" w:sz="4" w:space="0" w:color="auto"/>
            </w:tcBorders>
            <w:shd w:val="clear" w:color="000000" w:fill="CCFFFF"/>
            <w:vAlign w:val="center"/>
            <w:hideMark/>
          </w:tcPr>
          <w:p w14:paraId="7AD58E41"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6DBF5277" w14:textId="77777777" w:rsidR="000B0237" w:rsidRPr="000B0237" w:rsidRDefault="000B0237" w:rsidP="000B0237">
            <w:pPr>
              <w:spacing w:line="240" w:lineRule="auto"/>
              <w:ind w:firstLine="0"/>
              <w:jc w:val="center"/>
              <w:rPr>
                <w:b/>
                <w:bCs/>
                <w:sz w:val="14"/>
                <w:szCs w:val="14"/>
              </w:rPr>
            </w:pPr>
            <w:r w:rsidRPr="000B0237">
              <w:rPr>
                <w:b/>
                <w:bCs/>
                <w:sz w:val="14"/>
                <w:szCs w:val="14"/>
              </w:rPr>
              <w:t>59 406,1</w:t>
            </w:r>
          </w:p>
        </w:tc>
        <w:tc>
          <w:tcPr>
            <w:tcW w:w="708" w:type="dxa"/>
            <w:tcBorders>
              <w:top w:val="nil"/>
              <w:left w:val="nil"/>
              <w:bottom w:val="single" w:sz="4" w:space="0" w:color="auto"/>
              <w:right w:val="single" w:sz="4" w:space="0" w:color="auto"/>
            </w:tcBorders>
            <w:shd w:val="clear" w:color="000000" w:fill="CCFFFF"/>
            <w:vAlign w:val="center"/>
            <w:hideMark/>
          </w:tcPr>
          <w:p w14:paraId="5FCB8D00"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144678B7"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0893CCCC" w14:textId="77777777" w:rsidR="000B0237" w:rsidRPr="000B0237" w:rsidRDefault="000B0237" w:rsidP="000B0237">
            <w:pPr>
              <w:spacing w:line="240" w:lineRule="auto"/>
              <w:ind w:firstLine="0"/>
              <w:jc w:val="left"/>
              <w:rPr>
                <w:b/>
                <w:bCs/>
                <w:sz w:val="14"/>
                <w:szCs w:val="14"/>
              </w:rPr>
            </w:pPr>
            <w:r w:rsidRPr="000B0237">
              <w:rPr>
                <w:b/>
                <w:bCs/>
                <w:sz w:val="14"/>
                <w:szCs w:val="14"/>
              </w:rPr>
              <w:t>Культура,  кинематография</w:t>
            </w:r>
          </w:p>
        </w:tc>
        <w:tc>
          <w:tcPr>
            <w:tcW w:w="1094" w:type="dxa"/>
            <w:tcBorders>
              <w:top w:val="nil"/>
              <w:left w:val="nil"/>
              <w:bottom w:val="single" w:sz="4" w:space="0" w:color="auto"/>
              <w:right w:val="single" w:sz="4" w:space="0" w:color="auto"/>
            </w:tcBorders>
            <w:shd w:val="clear" w:color="000000" w:fill="FFFF00"/>
            <w:vAlign w:val="center"/>
            <w:hideMark/>
          </w:tcPr>
          <w:p w14:paraId="292468C8"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4D47CBF"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16C29F2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4360671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645EF773"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vAlign w:val="center"/>
            <w:hideMark/>
          </w:tcPr>
          <w:p w14:paraId="2A47F5C8" w14:textId="77777777" w:rsidR="000B0237" w:rsidRPr="000B0237" w:rsidRDefault="000B0237" w:rsidP="000B0237">
            <w:pPr>
              <w:spacing w:line="240" w:lineRule="auto"/>
              <w:ind w:firstLine="0"/>
              <w:jc w:val="right"/>
              <w:rPr>
                <w:b/>
                <w:bCs/>
                <w:sz w:val="14"/>
                <w:szCs w:val="14"/>
              </w:rPr>
            </w:pPr>
            <w:r w:rsidRPr="000B0237">
              <w:rPr>
                <w:b/>
                <w:bCs/>
                <w:sz w:val="14"/>
                <w:szCs w:val="14"/>
              </w:rPr>
              <w:t>65 696,1</w:t>
            </w:r>
          </w:p>
        </w:tc>
        <w:tc>
          <w:tcPr>
            <w:tcW w:w="734" w:type="dxa"/>
            <w:tcBorders>
              <w:top w:val="nil"/>
              <w:left w:val="nil"/>
              <w:bottom w:val="single" w:sz="4" w:space="0" w:color="auto"/>
              <w:right w:val="single" w:sz="4" w:space="0" w:color="auto"/>
            </w:tcBorders>
            <w:shd w:val="clear" w:color="000000" w:fill="FFFF00"/>
            <w:vAlign w:val="center"/>
            <w:hideMark/>
          </w:tcPr>
          <w:p w14:paraId="25ACCEE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vAlign w:val="center"/>
            <w:hideMark/>
          </w:tcPr>
          <w:p w14:paraId="718B28B2" w14:textId="77777777" w:rsidR="000B0237" w:rsidRPr="000B0237" w:rsidRDefault="000B0237" w:rsidP="000B0237">
            <w:pPr>
              <w:spacing w:line="240" w:lineRule="auto"/>
              <w:ind w:firstLine="0"/>
              <w:jc w:val="right"/>
              <w:rPr>
                <w:b/>
                <w:bCs/>
                <w:sz w:val="14"/>
                <w:szCs w:val="14"/>
              </w:rPr>
            </w:pPr>
            <w:r w:rsidRPr="000B0237">
              <w:rPr>
                <w:b/>
                <w:bCs/>
                <w:sz w:val="14"/>
                <w:szCs w:val="14"/>
              </w:rPr>
              <w:t>59 406,1</w:t>
            </w:r>
          </w:p>
        </w:tc>
        <w:tc>
          <w:tcPr>
            <w:tcW w:w="708" w:type="dxa"/>
            <w:tcBorders>
              <w:top w:val="nil"/>
              <w:left w:val="nil"/>
              <w:bottom w:val="single" w:sz="4" w:space="0" w:color="auto"/>
              <w:right w:val="single" w:sz="4" w:space="0" w:color="auto"/>
            </w:tcBorders>
            <w:shd w:val="clear" w:color="000000" w:fill="FFFF00"/>
            <w:vAlign w:val="center"/>
            <w:hideMark/>
          </w:tcPr>
          <w:p w14:paraId="02A5234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833FA18"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6E91C0DF" w14:textId="77777777" w:rsidR="000B0237" w:rsidRPr="000B0237" w:rsidRDefault="000B0237" w:rsidP="000B0237">
            <w:pPr>
              <w:spacing w:line="240" w:lineRule="auto"/>
              <w:ind w:firstLine="0"/>
              <w:jc w:val="left"/>
              <w:rPr>
                <w:b/>
                <w:bCs/>
                <w:sz w:val="14"/>
                <w:szCs w:val="14"/>
              </w:rPr>
            </w:pPr>
            <w:r w:rsidRPr="000B0237">
              <w:rPr>
                <w:b/>
                <w:bCs/>
                <w:sz w:val="14"/>
                <w:szCs w:val="14"/>
              </w:rPr>
              <w:t xml:space="preserve">Культура </w:t>
            </w:r>
          </w:p>
        </w:tc>
        <w:tc>
          <w:tcPr>
            <w:tcW w:w="1094" w:type="dxa"/>
            <w:tcBorders>
              <w:top w:val="nil"/>
              <w:left w:val="nil"/>
              <w:bottom w:val="single" w:sz="4" w:space="0" w:color="auto"/>
              <w:right w:val="single" w:sz="4" w:space="0" w:color="auto"/>
            </w:tcBorders>
            <w:shd w:val="clear" w:color="000000" w:fill="FFFF00"/>
            <w:vAlign w:val="center"/>
            <w:hideMark/>
          </w:tcPr>
          <w:p w14:paraId="68A12B49"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0A068E87"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000000" w:fill="FFFF00"/>
            <w:vAlign w:val="center"/>
            <w:hideMark/>
          </w:tcPr>
          <w:p w14:paraId="38967FF3"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00"/>
            <w:vAlign w:val="center"/>
            <w:hideMark/>
          </w:tcPr>
          <w:p w14:paraId="00B75BE2"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154C8EF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35159DD5" w14:textId="77777777" w:rsidR="000B0237" w:rsidRPr="000B0237" w:rsidRDefault="000B0237" w:rsidP="000B0237">
            <w:pPr>
              <w:spacing w:line="240" w:lineRule="auto"/>
              <w:ind w:firstLine="0"/>
              <w:jc w:val="right"/>
              <w:rPr>
                <w:b/>
                <w:bCs/>
                <w:sz w:val="14"/>
                <w:szCs w:val="14"/>
              </w:rPr>
            </w:pPr>
            <w:r w:rsidRPr="000B0237">
              <w:rPr>
                <w:b/>
                <w:bCs/>
                <w:sz w:val="14"/>
                <w:szCs w:val="14"/>
              </w:rPr>
              <w:t>65 696,1</w:t>
            </w:r>
          </w:p>
        </w:tc>
        <w:tc>
          <w:tcPr>
            <w:tcW w:w="734" w:type="dxa"/>
            <w:tcBorders>
              <w:top w:val="nil"/>
              <w:left w:val="nil"/>
              <w:bottom w:val="single" w:sz="4" w:space="0" w:color="auto"/>
              <w:right w:val="single" w:sz="4" w:space="0" w:color="auto"/>
            </w:tcBorders>
            <w:shd w:val="clear" w:color="000000" w:fill="FFFF00"/>
            <w:noWrap/>
            <w:vAlign w:val="center"/>
            <w:hideMark/>
          </w:tcPr>
          <w:p w14:paraId="1954BC4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62C79AFD" w14:textId="77777777" w:rsidR="000B0237" w:rsidRPr="000B0237" w:rsidRDefault="000B0237" w:rsidP="000B0237">
            <w:pPr>
              <w:spacing w:line="240" w:lineRule="auto"/>
              <w:ind w:firstLine="0"/>
              <w:jc w:val="right"/>
              <w:rPr>
                <w:b/>
                <w:bCs/>
                <w:sz w:val="14"/>
                <w:szCs w:val="14"/>
              </w:rPr>
            </w:pPr>
            <w:r w:rsidRPr="000B0237">
              <w:rPr>
                <w:b/>
                <w:bCs/>
                <w:sz w:val="14"/>
                <w:szCs w:val="14"/>
              </w:rPr>
              <w:t>59 406,1</w:t>
            </w:r>
          </w:p>
        </w:tc>
        <w:tc>
          <w:tcPr>
            <w:tcW w:w="708" w:type="dxa"/>
            <w:tcBorders>
              <w:top w:val="nil"/>
              <w:left w:val="nil"/>
              <w:bottom w:val="single" w:sz="4" w:space="0" w:color="auto"/>
              <w:right w:val="single" w:sz="4" w:space="0" w:color="auto"/>
            </w:tcBorders>
            <w:shd w:val="clear" w:color="000000" w:fill="FFFF00"/>
            <w:noWrap/>
            <w:vAlign w:val="center"/>
            <w:hideMark/>
          </w:tcPr>
          <w:p w14:paraId="1E91BE0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25480494" w14:textId="77777777" w:rsidTr="000B0237">
        <w:trPr>
          <w:trHeight w:val="435"/>
        </w:trPr>
        <w:tc>
          <w:tcPr>
            <w:tcW w:w="3017" w:type="dxa"/>
            <w:tcBorders>
              <w:top w:val="nil"/>
              <w:left w:val="single" w:sz="4" w:space="0" w:color="auto"/>
              <w:bottom w:val="single" w:sz="4" w:space="0" w:color="auto"/>
              <w:right w:val="single" w:sz="4" w:space="0" w:color="auto"/>
            </w:tcBorders>
            <w:shd w:val="clear" w:color="000000" w:fill="FFFFFF"/>
            <w:vAlign w:val="center"/>
            <w:hideMark/>
          </w:tcPr>
          <w:p w14:paraId="5D0E459B" w14:textId="77777777" w:rsidR="000B0237" w:rsidRPr="000B0237" w:rsidRDefault="000B0237" w:rsidP="000B0237">
            <w:pPr>
              <w:spacing w:line="240" w:lineRule="auto"/>
              <w:ind w:firstLine="0"/>
              <w:jc w:val="left"/>
              <w:rPr>
                <w:b/>
                <w:bCs/>
                <w:sz w:val="14"/>
                <w:szCs w:val="14"/>
              </w:rPr>
            </w:pPr>
            <w:r w:rsidRPr="000B0237">
              <w:rPr>
                <w:b/>
                <w:bCs/>
                <w:sz w:val="14"/>
                <w:szCs w:val="14"/>
              </w:rPr>
              <w:t>Учреждения культуры и мероприятия в сфере культуры</w:t>
            </w:r>
          </w:p>
        </w:tc>
        <w:tc>
          <w:tcPr>
            <w:tcW w:w="1094" w:type="dxa"/>
            <w:tcBorders>
              <w:top w:val="nil"/>
              <w:left w:val="nil"/>
              <w:bottom w:val="single" w:sz="4" w:space="0" w:color="auto"/>
              <w:right w:val="single" w:sz="4" w:space="0" w:color="auto"/>
            </w:tcBorders>
            <w:shd w:val="clear" w:color="auto" w:fill="auto"/>
            <w:vAlign w:val="center"/>
            <w:hideMark/>
          </w:tcPr>
          <w:p w14:paraId="079131D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830BE9E"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10DAD3C"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74BB979B" w14:textId="77777777" w:rsidR="000B0237" w:rsidRPr="000B0237" w:rsidRDefault="000B0237" w:rsidP="000B0237">
            <w:pPr>
              <w:spacing w:line="240" w:lineRule="auto"/>
              <w:ind w:firstLine="0"/>
              <w:jc w:val="center"/>
              <w:rPr>
                <w:b/>
                <w:bCs/>
                <w:sz w:val="14"/>
                <w:szCs w:val="14"/>
              </w:rPr>
            </w:pPr>
            <w:r w:rsidRPr="000B0237">
              <w:rPr>
                <w:b/>
                <w:bCs/>
                <w:sz w:val="14"/>
                <w:szCs w:val="14"/>
              </w:rPr>
              <w:t>00 0 00 44099</w:t>
            </w:r>
          </w:p>
        </w:tc>
        <w:tc>
          <w:tcPr>
            <w:tcW w:w="597" w:type="dxa"/>
            <w:tcBorders>
              <w:top w:val="nil"/>
              <w:left w:val="nil"/>
              <w:bottom w:val="single" w:sz="4" w:space="0" w:color="auto"/>
              <w:right w:val="single" w:sz="4" w:space="0" w:color="auto"/>
            </w:tcBorders>
            <w:shd w:val="clear" w:color="auto" w:fill="auto"/>
            <w:vAlign w:val="center"/>
            <w:hideMark/>
          </w:tcPr>
          <w:p w14:paraId="5BB41A1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27596C60" w14:textId="77777777" w:rsidR="000B0237" w:rsidRPr="000B0237" w:rsidRDefault="000B0237" w:rsidP="000B0237">
            <w:pPr>
              <w:spacing w:line="240" w:lineRule="auto"/>
              <w:ind w:firstLine="0"/>
              <w:jc w:val="right"/>
              <w:rPr>
                <w:b/>
                <w:bCs/>
                <w:sz w:val="14"/>
                <w:szCs w:val="14"/>
              </w:rPr>
            </w:pPr>
            <w:r w:rsidRPr="000B0237">
              <w:rPr>
                <w:b/>
                <w:bCs/>
                <w:sz w:val="14"/>
                <w:szCs w:val="14"/>
              </w:rPr>
              <w:t>40 205,5</w:t>
            </w:r>
          </w:p>
        </w:tc>
        <w:tc>
          <w:tcPr>
            <w:tcW w:w="734" w:type="dxa"/>
            <w:tcBorders>
              <w:top w:val="nil"/>
              <w:left w:val="nil"/>
              <w:bottom w:val="single" w:sz="4" w:space="0" w:color="auto"/>
              <w:right w:val="single" w:sz="4" w:space="0" w:color="auto"/>
            </w:tcBorders>
            <w:shd w:val="clear" w:color="auto" w:fill="auto"/>
            <w:noWrap/>
            <w:vAlign w:val="center"/>
            <w:hideMark/>
          </w:tcPr>
          <w:p w14:paraId="2C9F631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9A81B86" w14:textId="77777777" w:rsidR="000B0237" w:rsidRPr="000B0237" w:rsidRDefault="000B0237" w:rsidP="000B0237">
            <w:pPr>
              <w:spacing w:line="240" w:lineRule="auto"/>
              <w:ind w:firstLine="0"/>
              <w:jc w:val="right"/>
              <w:rPr>
                <w:b/>
                <w:bCs/>
                <w:sz w:val="14"/>
                <w:szCs w:val="14"/>
              </w:rPr>
            </w:pPr>
            <w:r w:rsidRPr="000B0237">
              <w:rPr>
                <w:b/>
                <w:bCs/>
                <w:sz w:val="14"/>
                <w:szCs w:val="14"/>
              </w:rPr>
              <w:t>35 205,5</w:t>
            </w:r>
          </w:p>
        </w:tc>
        <w:tc>
          <w:tcPr>
            <w:tcW w:w="708" w:type="dxa"/>
            <w:tcBorders>
              <w:top w:val="nil"/>
              <w:left w:val="nil"/>
              <w:bottom w:val="single" w:sz="4" w:space="0" w:color="auto"/>
              <w:right w:val="single" w:sz="4" w:space="0" w:color="auto"/>
            </w:tcBorders>
            <w:shd w:val="clear" w:color="auto" w:fill="auto"/>
            <w:noWrap/>
            <w:vAlign w:val="center"/>
            <w:hideMark/>
          </w:tcPr>
          <w:p w14:paraId="4134E52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1A9F6C6"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6E45B76"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11959277"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220957B"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271356A4"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BEFABF1" w14:textId="77777777" w:rsidR="000B0237" w:rsidRPr="000B0237" w:rsidRDefault="000B0237" w:rsidP="000B0237">
            <w:pPr>
              <w:spacing w:line="240" w:lineRule="auto"/>
              <w:ind w:firstLine="0"/>
              <w:jc w:val="center"/>
              <w:rPr>
                <w:sz w:val="14"/>
                <w:szCs w:val="14"/>
              </w:rPr>
            </w:pPr>
            <w:r w:rsidRPr="000B0237">
              <w:rPr>
                <w:sz w:val="14"/>
                <w:szCs w:val="14"/>
              </w:rPr>
              <w:t>00 0 00 44099</w:t>
            </w:r>
          </w:p>
        </w:tc>
        <w:tc>
          <w:tcPr>
            <w:tcW w:w="597" w:type="dxa"/>
            <w:tcBorders>
              <w:top w:val="nil"/>
              <w:left w:val="nil"/>
              <w:bottom w:val="single" w:sz="4" w:space="0" w:color="auto"/>
              <w:right w:val="single" w:sz="4" w:space="0" w:color="auto"/>
            </w:tcBorders>
            <w:shd w:val="clear" w:color="auto" w:fill="auto"/>
            <w:vAlign w:val="center"/>
            <w:hideMark/>
          </w:tcPr>
          <w:p w14:paraId="24A418A4"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4652081F" w14:textId="77777777" w:rsidR="000B0237" w:rsidRPr="000B0237" w:rsidRDefault="000B0237" w:rsidP="000B0237">
            <w:pPr>
              <w:spacing w:line="240" w:lineRule="auto"/>
              <w:ind w:firstLine="0"/>
              <w:jc w:val="right"/>
              <w:rPr>
                <w:sz w:val="14"/>
                <w:szCs w:val="14"/>
              </w:rPr>
            </w:pPr>
            <w:r w:rsidRPr="000B0237">
              <w:rPr>
                <w:sz w:val="14"/>
                <w:szCs w:val="14"/>
              </w:rPr>
              <w:t>40 205,5</w:t>
            </w:r>
          </w:p>
        </w:tc>
        <w:tc>
          <w:tcPr>
            <w:tcW w:w="734" w:type="dxa"/>
            <w:tcBorders>
              <w:top w:val="nil"/>
              <w:left w:val="nil"/>
              <w:bottom w:val="single" w:sz="4" w:space="0" w:color="auto"/>
              <w:right w:val="single" w:sz="4" w:space="0" w:color="auto"/>
            </w:tcBorders>
            <w:shd w:val="clear" w:color="auto" w:fill="auto"/>
            <w:noWrap/>
            <w:vAlign w:val="center"/>
            <w:hideMark/>
          </w:tcPr>
          <w:p w14:paraId="540E5E1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63D31A3" w14:textId="77777777" w:rsidR="000B0237" w:rsidRPr="000B0237" w:rsidRDefault="000B0237" w:rsidP="000B0237">
            <w:pPr>
              <w:spacing w:line="240" w:lineRule="auto"/>
              <w:ind w:firstLine="0"/>
              <w:jc w:val="right"/>
              <w:rPr>
                <w:sz w:val="14"/>
                <w:szCs w:val="14"/>
              </w:rPr>
            </w:pPr>
            <w:r w:rsidRPr="000B0237">
              <w:rPr>
                <w:sz w:val="14"/>
                <w:szCs w:val="14"/>
              </w:rPr>
              <w:t>35 205,5</w:t>
            </w:r>
          </w:p>
        </w:tc>
        <w:tc>
          <w:tcPr>
            <w:tcW w:w="708" w:type="dxa"/>
            <w:tcBorders>
              <w:top w:val="nil"/>
              <w:left w:val="nil"/>
              <w:bottom w:val="single" w:sz="4" w:space="0" w:color="auto"/>
              <w:right w:val="single" w:sz="4" w:space="0" w:color="auto"/>
            </w:tcBorders>
            <w:shd w:val="clear" w:color="auto" w:fill="auto"/>
            <w:noWrap/>
            <w:vAlign w:val="center"/>
            <w:hideMark/>
          </w:tcPr>
          <w:p w14:paraId="34A60F6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6BA0417B"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06CFCA5" w14:textId="77777777" w:rsidR="000B0237" w:rsidRPr="000B0237" w:rsidRDefault="000B0237" w:rsidP="000B0237">
            <w:pPr>
              <w:spacing w:line="240" w:lineRule="auto"/>
              <w:ind w:firstLine="0"/>
              <w:jc w:val="left"/>
              <w:rPr>
                <w:b/>
                <w:bCs/>
                <w:sz w:val="14"/>
                <w:szCs w:val="14"/>
              </w:rPr>
            </w:pPr>
            <w:r w:rsidRPr="000B0237">
              <w:rPr>
                <w:b/>
                <w:bCs/>
                <w:sz w:val="14"/>
                <w:szCs w:val="14"/>
              </w:rPr>
              <w:t>Музеи и постоянные выставки</w:t>
            </w:r>
          </w:p>
        </w:tc>
        <w:tc>
          <w:tcPr>
            <w:tcW w:w="1094" w:type="dxa"/>
            <w:tcBorders>
              <w:top w:val="nil"/>
              <w:left w:val="nil"/>
              <w:bottom w:val="single" w:sz="4" w:space="0" w:color="auto"/>
              <w:right w:val="single" w:sz="4" w:space="0" w:color="auto"/>
            </w:tcBorders>
            <w:shd w:val="clear" w:color="auto" w:fill="auto"/>
            <w:vAlign w:val="center"/>
            <w:hideMark/>
          </w:tcPr>
          <w:p w14:paraId="0025234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BC82740"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89699C5"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495E26D" w14:textId="77777777" w:rsidR="000B0237" w:rsidRPr="000B0237" w:rsidRDefault="000B0237" w:rsidP="000B0237">
            <w:pPr>
              <w:spacing w:line="240" w:lineRule="auto"/>
              <w:ind w:firstLine="0"/>
              <w:jc w:val="center"/>
              <w:rPr>
                <w:b/>
                <w:bCs/>
                <w:sz w:val="14"/>
                <w:szCs w:val="14"/>
              </w:rPr>
            </w:pPr>
            <w:r w:rsidRPr="000B0237">
              <w:rPr>
                <w:b/>
                <w:bCs/>
                <w:sz w:val="14"/>
                <w:szCs w:val="14"/>
              </w:rPr>
              <w:t>00 0 00 44199</w:t>
            </w:r>
          </w:p>
        </w:tc>
        <w:tc>
          <w:tcPr>
            <w:tcW w:w="597" w:type="dxa"/>
            <w:tcBorders>
              <w:top w:val="nil"/>
              <w:left w:val="nil"/>
              <w:bottom w:val="single" w:sz="4" w:space="0" w:color="auto"/>
              <w:right w:val="single" w:sz="4" w:space="0" w:color="auto"/>
            </w:tcBorders>
            <w:shd w:val="clear" w:color="auto" w:fill="auto"/>
            <w:vAlign w:val="center"/>
            <w:hideMark/>
          </w:tcPr>
          <w:p w14:paraId="051C2A7F"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2496F4C6" w14:textId="77777777" w:rsidR="000B0237" w:rsidRPr="000B0237" w:rsidRDefault="000B0237" w:rsidP="000B0237">
            <w:pPr>
              <w:spacing w:line="240" w:lineRule="auto"/>
              <w:ind w:firstLine="0"/>
              <w:jc w:val="right"/>
              <w:rPr>
                <w:b/>
                <w:bCs/>
                <w:sz w:val="14"/>
                <w:szCs w:val="14"/>
              </w:rPr>
            </w:pPr>
            <w:r w:rsidRPr="000B0237">
              <w:rPr>
                <w:b/>
                <w:bCs/>
                <w:sz w:val="14"/>
                <w:szCs w:val="14"/>
              </w:rPr>
              <w:t>3 222,0</w:t>
            </w:r>
          </w:p>
        </w:tc>
        <w:tc>
          <w:tcPr>
            <w:tcW w:w="734" w:type="dxa"/>
            <w:tcBorders>
              <w:top w:val="nil"/>
              <w:left w:val="nil"/>
              <w:bottom w:val="single" w:sz="4" w:space="0" w:color="auto"/>
              <w:right w:val="single" w:sz="4" w:space="0" w:color="auto"/>
            </w:tcBorders>
            <w:shd w:val="clear" w:color="auto" w:fill="auto"/>
            <w:noWrap/>
            <w:vAlign w:val="center"/>
            <w:hideMark/>
          </w:tcPr>
          <w:p w14:paraId="4E3910F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E4CC70B" w14:textId="77777777" w:rsidR="000B0237" w:rsidRPr="000B0237" w:rsidRDefault="000B0237" w:rsidP="000B0237">
            <w:pPr>
              <w:spacing w:line="240" w:lineRule="auto"/>
              <w:ind w:firstLine="0"/>
              <w:jc w:val="right"/>
              <w:rPr>
                <w:b/>
                <w:bCs/>
                <w:sz w:val="14"/>
                <w:szCs w:val="14"/>
              </w:rPr>
            </w:pPr>
            <w:r w:rsidRPr="000B0237">
              <w:rPr>
                <w:b/>
                <w:bCs/>
                <w:sz w:val="14"/>
                <w:szCs w:val="14"/>
              </w:rPr>
              <w:t>2 722,0</w:t>
            </w:r>
          </w:p>
        </w:tc>
        <w:tc>
          <w:tcPr>
            <w:tcW w:w="708" w:type="dxa"/>
            <w:tcBorders>
              <w:top w:val="nil"/>
              <w:left w:val="nil"/>
              <w:bottom w:val="single" w:sz="4" w:space="0" w:color="auto"/>
              <w:right w:val="single" w:sz="4" w:space="0" w:color="auto"/>
            </w:tcBorders>
            <w:shd w:val="clear" w:color="auto" w:fill="auto"/>
            <w:noWrap/>
            <w:vAlign w:val="center"/>
            <w:hideMark/>
          </w:tcPr>
          <w:p w14:paraId="627CDFB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00C98BE"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7DFCF421"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6C2E9E4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37B1994"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491327C"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14A9238" w14:textId="77777777" w:rsidR="000B0237" w:rsidRPr="000B0237" w:rsidRDefault="000B0237" w:rsidP="000B0237">
            <w:pPr>
              <w:spacing w:line="240" w:lineRule="auto"/>
              <w:ind w:firstLine="0"/>
              <w:jc w:val="center"/>
              <w:rPr>
                <w:sz w:val="14"/>
                <w:szCs w:val="14"/>
              </w:rPr>
            </w:pPr>
            <w:r w:rsidRPr="000B0237">
              <w:rPr>
                <w:sz w:val="14"/>
                <w:szCs w:val="14"/>
              </w:rPr>
              <w:t>00 0 00 44199</w:t>
            </w:r>
          </w:p>
        </w:tc>
        <w:tc>
          <w:tcPr>
            <w:tcW w:w="597" w:type="dxa"/>
            <w:tcBorders>
              <w:top w:val="nil"/>
              <w:left w:val="nil"/>
              <w:bottom w:val="single" w:sz="4" w:space="0" w:color="auto"/>
              <w:right w:val="single" w:sz="4" w:space="0" w:color="auto"/>
            </w:tcBorders>
            <w:shd w:val="clear" w:color="auto" w:fill="auto"/>
            <w:vAlign w:val="center"/>
            <w:hideMark/>
          </w:tcPr>
          <w:p w14:paraId="64D839A5"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56285DD6" w14:textId="77777777" w:rsidR="000B0237" w:rsidRPr="000B0237" w:rsidRDefault="000B0237" w:rsidP="000B0237">
            <w:pPr>
              <w:spacing w:line="240" w:lineRule="auto"/>
              <w:ind w:firstLine="0"/>
              <w:jc w:val="right"/>
              <w:rPr>
                <w:sz w:val="14"/>
                <w:szCs w:val="14"/>
              </w:rPr>
            </w:pPr>
            <w:r w:rsidRPr="000B0237">
              <w:rPr>
                <w:sz w:val="14"/>
                <w:szCs w:val="14"/>
              </w:rPr>
              <w:t>3 222,0</w:t>
            </w:r>
          </w:p>
        </w:tc>
        <w:tc>
          <w:tcPr>
            <w:tcW w:w="734" w:type="dxa"/>
            <w:tcBorders>
              <w:top w:val="nil"/>
              <w:left w:val="nil"/>
              <w:bottom w:val="single" w:sz="4" w:space="0" w:color="auto"/>
              <w:right w:val="single" w:sz="4" w:space="0" w:color="auto"/>
            </w:tcBorders>
            <w:shd w:val="clear" w:color="auto" w:fill="auto"/>
            <w:noWrap/>
            <w:vAlign w:val="center"/>
            <w:hideMark/>
          </w:tcPr>
          <w:p w14:paraId="65A4ADF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9B3952E" w14:textId="77777777" w:rsidR="000B0237" w:rsidRPr="000B0237" w:rsidRDefault="000B0237" w:rsidP="000B0237">
            <w:pPr>
              <w:spacing w:line="240" w:lineRule="auto"/>
              <w:ind w:firstLine="0"/>
              <w:jc w:val="right"/>
              <w:rPr>
                <w:sz w:val="14"/>
                <w:szCs w:val="14"/>
              </w:rPr>
            </w:pPr>
            <w:r w:rsidRPr="000B0237">
              <w:rPr>
                <w:sz w:val="14"/>
                <w:szCs w:val="14"/>
              </w:rPr>
              <w:t>2 722,0</w:t>
            </w:r>
          </w:p>
        </w:tc>
        <w:tc>
          <w:tcPr>
            <w:tcW w:w="708" w:type="dxa"/>
            <w:tcBorders>
              <w:top w:val="nil"/>
              <w:left w:val="nil"/>
              <w:bottom w:val="single" w:sz="4" w:space="0" w:color="auto"/>
              <w:right w:val="single" w:sz="4" w:space="0" w:color="auto"/>
            </w:tcBorders>
            <w:shd w:val="clear" w:color="auto" w:fill="auto"/>
            <w:noWrap/>
            <w:vAlign w:val="center"/>
            <w:hideMark/>
          </w:tcPr>
          <w:p w14:paraId="796EF07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7C82AEF"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E4C86D0" w14:textId="77777777" w:rsidR="000B0237" w:rsidRPr="000B0237" w:rsidRDefault="000B0237" w:rsidP="000B0237">
            <w:pPr>
              <w:spacing w:line="240" w:lineRule="auto"/>
              <w:ind w:firstLine="0"/>
              <w:jc w:val="left"/>
              <w:rPr>
                <w:b/>
                <w:bCs/>
                <w:sz w:val="14"/>
                <w:szCs w:val="14"/>
              </w:rPr>
            </w:pPr>
            <w:r w:rsidRPr="000B0237">
              <w:rPr>
                <w:b/>
                <w:bCs/>
                <w:sz w:val="14"/>
                <w:szCs w:val="14"/>
              </w:rPr>
              <w:t>Библиотеки</w:t>
            </w:r>
          </w:p>
        </w:tc>
        <w:tc>
          <w:tcPr>
            <w:tcW w:w="1094" w:type="dxa"/>
            <w:tcBorders>
              <w:top w:val="nil"/>
              <w:left w:val="nil"/>
              <w:bottom w:val="single" w:sz="4" w:space="0" w:color="auto"/>
              <w:right w:val="single" w:sz="4" w:space="0" w:color="auto"/>
            </w:tcBorders>
            <w:shd w:val="clear" w:color="auto" w:fill="auto"/>
            <w:vAlign w:val="center"/>
            <w:hideMark/>
          </w:tcPr>
          <w:p w14:paraId="08DCD8F2"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B7B674D"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6836AEF7"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14E32A33" w14:textId="77777777" w:rsidR="000B0237" w:rsidRPr="000B0237" w:rsidRDefault="000B0237" w:rsidP="000B0237">
            <w:pPr>
              <w:spacing w:line="240" w:lineRule="auto"/>
              <w:ind w:firstLine="0"/>
              <w:jc w:val="center"/>
              <w:rPr>
                <w:b/>
                <w:bCs/>
                <w:sz w:val="14"/>
                <w:szCs w:val="14"/>
              </w:rPr>
            </w:pPr>
            <w:r w:rsidRPr="000B0237">
              <w:rPr>
                <w:b/>
                <w:bCs/>
                <w:sz w:val="14"/>
                <w:szCs w:val="14"/>
              </w:rPr>
              <w:t>00 0 00 44299</w:t>
            </w:r>
          </w:p>
        </w:tc>
        <w:tc>
          <w:tcPr>
            <w:tcW w:w="597" w:type="dxa"/>
            <w:tcBorders>
              <w:top w:val="nil"/>
              <w:left w:val="nil"/>
              <w:bottom w:val="single" w:sz="4" w:space="0" w:color="auto"/>
              <w:right w:val="single" w:sz="4" w:space="0" w:color="auto"/>
            </w:tcBorders>
            <w:shd w:val="clear" w:color="auto" w:fill="auto"/>
            <w:vAlign w:val="center"/>
            <w:hideMark/>
          </w:tcPr>
          <w:p w14:paraId="69D6B2A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6C909F7C" w14:textId="77777777" w:rsidR="000B0237" w:rsidRPr="000B0237" w:rsidRDefault="000B0237" w:rsidP="000B0237">
            <w:pPr>
              <w:spacing w:line="240" w:lineRule="auto"/>
              <w:ind w:firstLine="0"/>
              <w:jc w:val="right"/>
              <w:rPr>
                <w:b/>
                <w:bCs/>
                <w:sz w:val="14"/>
                <w:szCs w:val="14"/>
              </w:rPr>
            </w:pPr>
            <w:r w:rsidRPr="000B0237">
              <w:rPr>
                <w:b/>
                <w:bCs/>
                <w:sz w:val="14"/>
                <w:szCs w:val="14"/>
              </w:rPr>
              <w:t>17 348,6</w:t>
            </w:r>
          </w:p>
        </w:tc>
        <w:tc>
          <w:tcPr>
            <w:tcW w:w="734" w:type="dxa"/>
            <w:tcBorders>
              <w:top w:val="nil"/>
              <w:left w:val="nil"/>
              <w:bottom w:val="single" w:sz="4" w:space="0" w:color="auto"/>
              <w:right w:val="single" w:sz="4" w:space="0" w:color="auto"/>
            </w:tcBorders>
            <w:shd w:val="clear" w:color="auto" w:fill="auto"/>
            <w:noWrap/>
            <w:vAlign w:val="center"/>
            <w:hideMark/>
          </w:tcPr>
          <w:p w14:paraId="03434AB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795187B" w14:textId="77777777" w:rsidR="000B0237" w:rsidRPr="000B0237" w:rsidRDefault="000B0237" w:rsidP="000B0237">
            <w:pPr>
              <w:spacing w:line="240" w:lineRule="auto"/>
              <w:ind w:firstLine="0"/>
              <w:jc w:val="right"/>
              <w:rPr>
                <w:b/>
                <w:bCs/>
                <w:sz w:val="14"/>
                <w:szCs w:val="14"/>
              </w:rPr>
            </w:pPr>
            <w:r w:rsidRPr="000B0237">
              <w:rPr>
                <w:b/>
                <w:bCs/>
                <w:sz w:val="14"/>
                <w:szCs w:val="14"/>
              </w:rPr>
              <w:t>15 348,6</w:t>
            </w:r>
          </w:p>
        </w:tc>
        <w:tc>
          <w:tcPr>
            <w:tcW w:w="708" w:type="dxa"/>
            <w:tcBorders>
              <w:top w:val="nil"/>
              <w:left w:val="nil"/>
              <w:bottom w:val="single" w:sz="4" w:space="0" w:color="auto"/>
              <w:right w:val="single" w:sz="4" w:space="0" w:color="auto"/>
            </w:tcBorders>
            <w:shd w:val="clear" w:color="auto" w:fill="auto"/>
            <w:noWrap/>
            <w:vAlign w:val="center"/>
            <w:hideMark/>
          </w:tcPr>
          <w:p w14:paraId="3DD8F8A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0BE0959"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6523EDDC"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2E69055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0DFF7E9B"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1DA8AE2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6B2E6163" w14:textId="77777777" w:rsidR="000B0237" w:rsidRPr="000B0237" w:rsidRDefault="000B0237" w:rsidP="000B0237">
            <w:pPr>
              <w:spacing w:line="240" w:lineRule="auto"/>
              <w:ind w:firstLine="0"/>
              <w:jc w:val="center"/>
              <w:rPr>
                <w:sz w:val="14"/>
                <w:szCs w:val="14"/>
              </w:rPr>
            </w:pPr>
            <w:r w:rsidRPr="000B0237">
              <w:rPr>
                <w:sz w:val="14"/>
                <w:szCs w:val="14"/>
              </w:rPr>
              <w:t>00 0 00 44299</w:t>
            </w:r>
          </w:p>
        </w:tc>
        <w:tc>
          <w:tcPr>
            <w:tcW w:w="597" w:type="dxa"/>
            <w:tcBorders>
              <w:top w:val="nil"/>
              <w:left w:val="nil"/>
              <w:bottom w:val="single" w:sz="4" w:space="0" w:color="auto"/>
              <w:right w:val="single" w:sz="4" w:space="0" w:color="auto"/>
            </w:tcBorders>
            <w:shd w:val="clear" w:color="auto" w:fill="auto"/>
            <w:vAlign w:val="center"/>
            <w:hideMark/>
          </w:tcPr>
          <w:p w14:paraId="6D5B14E3"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5A3D4778" w14:textId="77777777" w:rsidR="000B0237" w:rsidRPr="000B0237" w:rsidRDefault="000B0237" w:rsidP="000B0237">
            <w:pPr>
              <w:spacing w:line="240" w:lineRule="auto"/>
              <w:ind w:firstLine="0"/>
              <w:jc w:val="right"/>
              <w:rPr>
                <w:sz w:val="14"/>
                <w:szCs w:val="14"/>
              </w:rPr>
            </w:pPr>
            <w:r w:rsidRPr="000B0237">
              <w:rPr>
                <w:sz w:val="14"/>
                <w:szCs w:val="14"/>
              </w:rPr>
              <w:t>17 348,6</w:t>
            </w:r>
          </w:p>
        </w:tc>
        <w:tc>
          <w:tcPr>
            <w:tcW w:w="734" w:type="dxa"/>
            <w:tcBorders>
              <w:top w:val="nil"/>
              <w:left w:val="nil"/>
              <w:bottom w:val="single" w:sz="4" w:space="0" w:color="auto"/>
              <w:right w:val="single" w:sz="4" w:space="0" w:color="auto"/>
            </w:tcBorders>
            <w:shd w:val="clear" w:color="auto" w:fill="auto"/>
            <w:noWrap/>
            <w:vAlign w:val="center"/>
            <w:hideMark/>
          </w:tcPr>
          <w:p w14:paraId="7BEB9BEF"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8CA1BC2" w14:textId="77777777" w:rsidR="000B0237" w:rsidRPr="000B0237" w:rsidRDefault="000B0237" w:rsidP="000B0237">
            <w:pPr>
              <w:spacing w:line="240" w:lineRule="auto"/>
              <w:ind w:firstLine="0"/>
              <w:jc w:val="right"/>
              <w:rPr>
                <w:sz w:val="14"/>
                <w:szCs w:val="14"/>
              </w:rPr>
            </w:pPr>
            <w:r w:rsidRPr="000B0237">
              <w:rPr>
                <w:sz w:val="14"/>
                <w:szCs w:val="14"/>
              </w:rPr>
              <w:t>15 348,6</w:t>
            </w:r>
          </w:p>
        </w:tc>
        <w:tc>
          <w:tcPr>
            <w:tcW w:w="708" w:type="dxa"/>
            <w:tcBorders>
              <w:top w:val="nil"/>
              <w:left w:val="nil"/>
              <w:bottom w:val="single" w:sz="4" w:space="0" w:color="auto"/>
              <w:right w:val="single" w:sz="4" w:space="0" w:color="auto"/>
            </w:tcBorders>
            <w:shd w:val="clear" w:color="auto" w:fill="auto"/>
            <w:noWrap/>
            <w:vAlign w:val="center"/>
            <w:hideMark/>
          </w:tcPr>
          <w:p w14:paraId="1C97A5B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4B784EF" w14:textId="77777777" w:rsidTr="000B0237">
        <w:trPr>
          <w:trHeight w:val="750"/>
        </w:trPr>
        <w:tc>
          <w:tcPr>
            <w:tcW w:w="3017" w:type="dxa"/>
            <w:tcBorders>
              <w:top w:val="nil"/>
              <w:left w:val="single" w:sz="4" w:space="0" w:color="auto"/>
              <w:bottom w:val="nil"/>
              <w:right w:val="single" w:sz="4" w:space="0" w:color="auto"/>
            </w:tcBorders>
            <w:shd w:val="clear" w:color="000000" w:fill="FFFFFF"/>
            <w:hideMark/>
          </w:tcPr>
          <w:p w14:paraId="15794BF7" w14:textId="77777777" w:rsidR="000B0237" w:rsidRPr="000B0237" w:rsidRDefault="000B0237" w:rsidP="000B0237">
            <w:pPr>
              <w:spacing w:line="240" w:lineRule="auto"/>
              <w:ind w:firstLine="0"/>
              <w:jc w:val="center"/>
              <w:rPr>
                <w:b/>
                <w:bCs/>
                <w:sz w:val="14"/>
                <w:szCs w:val="14"/>
              </w:rPr>
            </w:pPr>
            <w:r w:rsidRPr="000B0237">
              <w:rPr>
                <w:b/>
                <w:bCs/>
                <w:sz w:val="14"/>
                <w:szCs w:val="14"/>
              </w:rPr>
              <w:t>Муниципальная программа "Развитие культуры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6963F1C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A3F940F"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41FD220"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3CCE4D3" w14:textId="77777777" w:rsidR="000B0237" w:rsidRPr="000B0237" w:rsidRDefault="000B0237" w:rsidP="000B0237">
            <w:pPr>
              <w:spacing w:line="240" w:lineRule="auto"/>
              <w:ind w:firstLine="0"/>
              <w:jc w:val="center"/>
              <w:rPr>
                <w:b/>
                <w:bCs/>
                <w:sz w:val="14"/>
                <w:szCs w:val="14"/>
              </w:rPr>
            </w:pPr>
            <w:r w:rsidRPr="000B0237">
              <w:rPr>
                <w:b/>
                <w:bCs/>
                <w:sz w:val="14"/>
                <w:szCs w:val="14"/>
              </w:rPr>
              <w:t>00 0 00 39080</w:t>
            </w:r>
          </w:p>
        </w:tc>
        <w:tc>
          <w:tcPr>
            <w:tcW w:w="597" w:type="dxa"/>
            <w:tcBorders>
              <w:top w:val="nil"/>
              <w:left w:val="nil"/>
              <w:bottom w:val="single" w:sz="4" w:space="0" w:color="auto"/>
              <w:right w:val="single" w:sz="4" w:space="0" w:color="auto"/>
            </w:tcBorders>
            <w:shd w:val="clear" w:color="auto" w:fill="auto"/>
            <w:vAlign w:val="center"/>
            <w:hideMark/>
          </w:tcPr>
          <w:p w14:paraId="26734C45"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041AFD6" w14:textId="77777777" w:rsidR="000B0237" w:rsidRPr="000B0237" w:rsidRDefault="000B0237" w:rsidP="000B0237">
            <w:pPr>
              <w:spacing w:line="240" w:lineRule="auto"/>
              <w:ind w:firstLine="0"/>
              <w:jc w:val="right"/>
              <w:rPr>
                <w:b/>
                <w:bCs/>
                <w:sz w:val="14"/>
                <w:szCs w:val="14"/>
              </w:rPr>
            </w:pPr>
            <w:r w:rsidRPr="000B0237">
              <w:rPr>
                <w:b/>
                <w:bCs/>
                <w:sz w:val="14"/>
                <w:szCs w:val="14"/>
              </w:rPr>
              <w:t>4 370,0</w:t>
            </w:r>
          </w:p>
        </w:tc>
        <w:tc>
          <w:tcPr>
            <w:tcW w:w="734" w:type="dxa"/>
            <w:tcBorders>
              <w:top w:val="nil"/>
              <w:left w:val="nil"/>
              <w:bottom w:val="single" w:sz="4" w:space="0" w:color="auto"/>
              <w:right w:val="single" w:sz="4" w:space="0" w:color="auto"/>
            </w:tcBorders>
            <w:shd w:val="clear" w:color="auto" w:fill="auto"/>
            <w:noWrap/>
            <w:vAlign w:val="center"/>
            <w:hideMark/>
          </w:tcPr>
          <w:p w14:paraId="63036421"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4253975" w14:textId="77777777" w:rsidR="000B0237" w:rsidRPr="000B0237" w:rsidRDefault="000B0237" w:rsidP="000B0237">
            <w:pPr>
              <w:spacing w:line="240" w:lineRule="auto"/>
              <w:ind w:firstLine="0"/>
              <w:jc w:val="right"/>
              <w:rPr>
                <w:b/>
                <w:bCs/>
                <w:sz w:val="14"/>
                <w:szCs w:val="14"/>
              </w:rPr>
            </w:pPr>
            <w:r w:rsidRPr="000B0237">
              <w:rPr>
                <w:b/>
                <w:bCs/>
                <w:sz w:val="14"/>
                <w:szCs w:val="14"/>
              </w:rPr>
              <w:t>5 530,0</w:t>
            </w:r>
          </w:p>
        </w:tc>
        <w:tc>
          <w:tcPr>
            <w:tcW w:w="708" w:type="dxa"/>
            <w:tcBorders>
              <w:top w:val="nil"/>
              <w:left w:val="nil"/>
              <w:bottom w:val="single" w:sz="4" w:space="0" w:color="auto"/>
              <w:right w:val="single" w:sz="4" w:space="0" w:color="auto"/>
            </w:tcBorders>
            <w:shd w:val="clear" w:color="auto" w:fill="auto"/>
            <w:noWrap/>
            <w:vAlign w:val="center"/>
            <w:hideMark/>
          </w:tcPr>
          <w:p w14:paraId="7319ED7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0EA00E5" w14:textId="77777777" w:rsidTr="00121F3D">
        <w:trPr>
          <w:trHeight w:val="360"/>
        </w:trPr>
        <w:tc>
          <w:tcPr>
            <w:tcW w:w="3017" w:type="dxa"/>
            <w:tcBorders>
              <w:top w:val="single" w:sz="4" w:space="0" w:color="auto"/>
              <w:left w:val="single" w:sz="4" w:space="0" w:color="auto"/>
              <w:bottom w:val="nil"/>
              <w:right w:val="single" w:sz="4" w:space="0" w:color="auto"/>
            </w:tcBorders>
            <w:shd w:val="clear" w:color="000000" w:fill="FFFFFF"/>
            <w:hideMark/>
          </w:tcPr>
          <w:p w14:paraId="4F73A029" w14:textId="77777777" w:rsidR="000B0237" w:rsidRPr="000B0237" w:rsidRDefault="000B0237" w:rsidP="000B0237">
            <w:pPr>
              <w:spacing w:line="240" w:lineRule="auto"/>
              <w:ind w:firstLine="0"/>
              <w:jc w:val="left"/>
              <w:rPr>
                <w:sz w:val="14"/>
                <w:szCs w:val="14"/>
              </w:rPr>
            </w:pPr>
            <w:r w:rsidRPr="000B0237">
              <w:rPr>
                <w:sz w:val="14"/>
                <w:szCs w:val="14"/>
              </w:rPr>
              <w:t>Подпрограмма "Укрепление материально-технической базы учреждений культуры"</w:t>
            </w:r>
          </w:p>
        </w:tc>
        <w:tc>
          <w:tcPr>
            <w:tcW w:w="1094" w:type="dxa"/>
            <w:tcBorders>
              <w:top w:val="nil"/>
              <w:left w:val="nil"/>
              <w:bottom w:val="single" w:sz="4" w:space="0" w:color="auto"/>
              <w:right w:val="single" w:sz="4" w:space="0" w:color="auto"/>
            </w:tcBorders>
            <w:shd w:val="clear" w:color="auto" w:fill="auto"/>
            <w:vAlign w:val="center"/>
            <w:hideMark/>
          </w:tcPr>
          <w:p w14:paraId="21D42ED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415E829"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77868FA"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16010DE" w14:textId="77777777" w:rsidR="000B0237" w:rsidRPr="000B0237" w:rsidRDefault="000B0237" w:rsidP="000B0237">
            <w:pPr>
              <w:spacing w:line="240" w:lineRule="auto"/>
              <w:ind w:firstLine="0"/>
              <w:jc w:val="center"/>
              <w:rPr>
                <w:sz w:val="14"/>
                <w:szCs w:val="14"/>
              </w:rPr>
            </w:pPr>
            <w:r w:rsidRPr="000B0237">
              <w:rPr>
                <w:sz w:val="14"/>
                <w:szCs w:val="14"/>
              </w:rPr>
              <w:t>00 0 00 39081</w:t>
            </w:r>
          </w:p>
        </w:tc>
        <w:tc>
          <w:tcPr>
            <w:tcW w:w="597" w:type="dxa"/>
            <w:tcBorders>
              <w:top w:val="nil"/>
              <w:left w:val="nil"/>
              <w:bottom w:val="single" w:sz="4" w:space="0" w:color="auto"/>
              <w:right w:val="single" w:sz="4" w:space="0" w:color="auto"/>
            </w:tcBorders>
            <w:shd w:val="clear" w:color="auto" w:fill="auto"/>
            <w:vAlign w:val="center"/>
            <w:hideMark/>
          </w:tcPr>
          <w:p w14:paraId="7D73EA8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62F8A9EF" w14:textId="77777777" w:rsidR="000B0237" w:rsidRPr="000B0237" w:rsidRDefault="000B0237" w:rsidP="000B0237">
            <w:pPr>
              <w:spacing w:line="240" w:lineRule="auto"/>
              <w:ind w:firstLine="0"/>
              <w:jc w:val="right"/>
              <w:rPr>
                <w:sz w:val="14"/>
                <w:szCs w:val="14"/>
              </w:rPr>
            </w:pPr>
            <w:r w:rsidRPr="000B0237">
              <w:rPr>
                <w:sz w:val="14"/>
                <w:szCs w:val="14"/>
              </w:rPr>
              <w:t>2 000,0</w:t>
            </w:r>
          </w:p>
        </w:tc>
        <w:tc>
          <w:tcPr>
            <w:tcW w:w="734" w:type="dxa"/>
            <w:tcBorders>
              <w:top w:val="nil"/>
              <w:left w:val="nil"/>
              <w:bottom w:val="single" w:sz="4" w:space="0" w:color="auto"/>
              <w:right w:val="single" w:sz="4" w:space="0" w:color="auto"/>
            </w:tcBorders>
            <w:shd w:val="clear" w:color="auto" w:fill="auto"/>
            <w:noWrap/>
            <w:vAlign w:val="center"/>
            <w:hideMark/>
          </w:tcPr>
          <w:p w14:paraId="789C29E3"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9FFD12B" w14:textId="77777777" w:rsidR="000B0237" w:rsidRPr="000B0237" w:rsidRDefault="000B0237" w:rsidP="000B0237">
            <w:pPr>
              <w:spacing w:line="240" w:lineRule="auto"/>
              <w:ind w:firstLine="0"/>
              <w:jc w:val="right"/>
              <w:rPr>
                <w:sz w:val="14"/>
                <w:szCs w:val="14"/>
              </w:rPr>
            </w:pPr>
            <w:r w:rsidRPr="000B0237">
              <w:rPr>
                <w:sz w:val="14"/>
                <w:szCs w:val="14"/>
              </w:rPr>
              <w:t>3 000,0</w:t>
            </w:r>
          </w:p>
        </w:tc>
        <w:tc>
          <w:tcPr>
            <w:tcW w:w="708" w:type="dxa"/>
            <w:tcBorders>
              <w:top w:val="nil"/>
              <w:left w:val="nil"/>
              <w:bottom w:val="single" w:sz="4" w:space="0" w:color="auto"/>
              <w:right w:val="single" w:sz="4" w:space="0" w:color="auto"/>
            </w:tcBorders>
            <w:shd w:val="clear" w:color="auto" w:fill="auto"/>
            <w:noWrap/>
            <w:vAlign w:val="center"/>
            <w:hideMark/>
          </w:tcPr>
          <w:p w14:paraId="0608211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74AE5B21" w14:textId="77777777" w:rsidTr="000B0237">
        <w:trPr>
          <w:trHeight w:val="435"/>
        </w:trPr>
        <w:tc>
          <w:tcPr>
            <w:tcW w:w="3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0F1A3"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6CB2C6A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17B7169"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17BA93B3"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6BC10999" w14:textId="77777777" w:rsidR="000B0237" w:rsidRPr="000B0237" w:rsidRDefault="000B0237" w:rsidP="000B0237">
            <w:pPr>
              <w:spacing w:line="240" w:lineRule="auto"/>
              <w:ind w:firstLine="0"/>
              <w:jc w:val="center"/>
              <w:rPr>
                <w:sz w:val="14"/>
                <w:szCs w:val="14"/>
              </w:rPr>
            </w:pPr>
            <w:r w:rsidRPr="000B0237">
              <w:rPr>
                <w:sz w:val="14"/>
                <w:szCs w:val="14"/>
              </w:rPr>
              <w:t>00 0 00 39081</w:t>
            </w:r>
          </w:p>
        </w:tc>
        <w:tc>
          <w:tcPr>
            <w:tcW w:w="597" w:type="dxa"/>
            <w:tcBorders>
              <w:top w:val="nil"/>
              <w:left w:val="nil"/>
              <w:bottom w:val="single" w:sz="4" w:space="0" w:color="auto"/>
              <w:right w:val="single" w:sz="4" w:space="0" w:color="auto"/>
            </w:tcBorders>
            <w:shd w:val="clear" w:color="auto" w:fill="auto"/>
            <w:vAlign w:val="center"/>
            <w:hideMark/>
          </w:tcPr>
          <w:p w14:paraId="679A2F09"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210B613C" w14:textId="77777777" w:rsidR="000B0237" w:rsidRPr="000B0237" w:rsidRDefault="000B0237" w:rsidP="000B0237">
            <w:pPr>
              <w:spacing w:line="240" w:lineRule="auto"/>
              <w:ind w:firstLine="0"/>
              <w:jc w:val="right"/>
              <w:rPr>
                <w:sz w:val="14"/>
                <w:szCs w:val="14"/>
              </w:rPr>
            </w:pPr>
            <w:r w:rsidRPr="000B0237">
              <w:rPr>
                <w:sz w:val="14"/>
                <w:szCs w:val="14"/>
              </w:rPr>
              <w:t>2 000,0</w:t>
            </w:r>
          </w:p>
        </w:tc>
        <w:tc>
          <w:tcPr>
            <w:tcW w:w="734" w:type="dxa"/>
            <w:tcBorders>
              <w:top w:val="nil"/>
              <w:left w:val="nil"/>
              <w:bottom w:val="single" w:sz="4" w:space="0" w:color="auto"/>
              <w:right w:val="single" w:sz="4" w:space="0" w:color="auto"/>
            </w:tcBorders>
            <w:shd w:val="clear" w:color="auto" w:fill="auto"/>
            <w:noWrap/>
            <w:vAlign w:val="center"/>
            <w:hideMark/>
          </w:tcPr>
          <w:p w14:paraId="4C9E030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4E70147" w14:textId="77777777" w:rsidR="000B0237" w:rsidRPr="000B0237" w:rsidRDefault="000B0237" w:rsidP="000B0237">
            <w:pPr>
              <w:spacing w:line="240" w:lineRule="auto"/>
              <w:ind w:firstLine="0"/>
              <w:jc w:val="right"/>
              <w:rPr>
                <w:sz w:val="14"/>
                <w:szCs w:val="14"/>
              </w:rPr>
            </w:pPr>
            <w:r w:rsidRPr="000B0237">
              <w:rPr>
                <w:sz w:val="14"/>
                <w:szCs w:val="14"/>
              </w:rPr>
              <w:t>3 000,0</w:t>
            </w:r>
          </w:p>
        </w:tc>
        <w:tc>
          <w:tcPr>
            <w:tcW w:w="708" w:type="dxa"/>
            <w:tcBorders>
              <w:top w:val="nil"/>
              <w:left w:val="nil"/>
              <w:bottom w:val="single" w:sz="4" w:space="0" w:color="auto"/>
              <w:right w:val="single" w:sz="4" w:space="0" w:color="auto"/>
            </w:tcBorders>
            <w:shd w:val="clear" w:color="auto" w:fill="auto"/>
            <w:noWrap/>
            <w:vAlign w:val="center"/>
            <w:hideMark/>
          </w:tcPr>
          <w:p w14:paraId="0D28E38D"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64FCC95" w14:textId="77777777" w:rsidTr="00121F3D">
        <w:trPr>
          <w:trHeight w:val="413"/>
        </w:trPr>
        <w:tc>
          <w:tcPr>
            <w:tcW w:w="3017" w:type="dxa"/>
            <w:tcBorders>
              <w:top w:val="nil"/>
              <w:left w:val="single" w:sz="4" w:space="0" w:color="auto"/>
              <w:bottom w:val="nil"/>
              <w:right w:val="single" w:sz="4" w:space="0" w:color="auto"/>
            </w:tcBorders>
            <w:shd w:val="clear" w:color="000000" w:fill="FFFFFF"/>
            <w:hideMark/>
          </w:tcPr>
          <w:p w14:paraId="5FEB090E" w14:textId="77777777" w:rsidR="000B0237" w:rsidRPr="000B0237" w:rsidRDefault="000B0237" w:rsidP="000B0237">
            <w:pPr>
              <w:spacing w:line="240" w:lineRule="auto"/>
              <w:ind w:firstLine="0"/>
              <w:jc w:val="left"/>
              <w:rPr>
                <w:sz w:val="14"/>
                <w:szCs w:val="14"/>
              </w:rPr>
            </w:pPr>
            <w:r w:rsidRPr="000B0237">
              <w:rPr>
                <w:sz w:val="14"/>
                <w:szCs w:val="14"/>
              </w:rPr>
              <w:t>Подпрограмма "Информационно-методическое и кадровое обеспечение"</w:t>
            </w:r>
          </w:p>
        </w:tc>
        <w:tc>
          <w:tcPr>
            <w:tcW w:w="1094" w:type="dxa"/>
            <w:tcBorders>
              <w:top w:val="nil"/>
              <w:left w:val="nil"/>
              <w:bottom w:val="single" w:sz="4" w:space="0" w:color="auto"/>
              <w:right w:val="single" w:sz="4" w:space="0" w:color="auto"/>
            </w:tcBorders>
            <w:shd w:val="clear" w:color="auto" w:fill="auto"/>
            <w:vAlign w:val="center"/>
            <w:hideMark/>
          </w:tcPr>
          <w:p w14:paraId="56C758E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8AA17DE"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70626ED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B435473" w14:textId="77777777" w:rsidR="000B0237" w:rsidRPr="000B0237" w:rsidRDefault="000B0237" w:rsidP="000B0237">
            <w:pPr>
              <w:spacing w:line="240" w:lineRule="auto"/>
              <w:ind w:firstLine="0"/>
              <w:jc w:val="center"/>
              <w:rPr>
                <w:sz w:val="14"/>
                <w:szCs w:val="14"/>
              </w:rPr>
            </w:pPr>
            <w:r w:rsidRPr="000B0237">
              <w:rPr>
                <w:sz w:val="14"/>
                <w:szCs w:val="14"/>
              </w:rPr>
              <w:t>00 0 00 39082</w:t>
            </w:r>
          </w:p>
        </w:tc>
        <w:tc>
          <w:tcPr>
            <w:tcW w:w="597" w:type="dxa"/>
            <w:tcBorders>
              <w:top w:val="nil"/>
              <w:left w:val="nil"/>
              <w:bottom w:val="single" w:sz="4" w:space="0" w:color="auto"/>
              <w:right w:val="single" w:sz="4" w:space="0" w:color="auto"/>
            </w:tcBorders>
            <w:shd w:val="clear" w:color="auto" w:fill="auto"/>
            <w:vAlign w:val="center"/>
            <w:hideMark/>
          </w:tcPr>
          <w:p w14:paraId="310B7C8C"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20B5C640" w14:textId="77777777" w:rsidR="000B0237" w:rsidRPr="000B0237" w:rsidRDefault="000B0237" w:rsidP="000B0237">
            <w:pPr>
              <w:spacing w:line="240" w:lineRule="auto"/>
              <w:ind w:firstLine="0"/>
              <w:jc w:val="right"/>
              <w:rPr>
                <w:sz w:val="14"/>
                <w:szCs w:val="14"/>
              </w:rPr>
            </w:pPr>
            <w:r w:rsidRPr="000B0237">
              <w:rPr>
                <w:sz w:val="14"/>
                <w:szCs w:val="14"/>
              </w:rPr>
              <w:t>370,0</w:t>
            </w:r>
          </w:p>
        </w:tc>
        <w:tc>
          <w:tcPr>
            <w:tcW w:w="734" w:type="dxa"/>
            <w:tcBorders>
              <w:top w:val="nil"/>
              <w:left w:val="nil"/>
              <w:bottom w:val="single" w:sz="4" w:space="0" w:color="auto"/>
              <w:right w:val="single" w:sz="4" w:space="0" w:color="auto"/>
            </w:tcBorders>
            <w:shd w:val="clear" w:color="auto" w:fill="auto"/>
            <w:noWrap/>
            <w:vAlign w:val="center"/>
            <w:hideMark/>
          </w:tcPr>
          <w:p w14:paraId="78835259"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0FB1D03" w14:textId="77777777" w:rsidR="000B0237" w:rsidRPr="000B0237" w:rsidRDefault="000B0237" w:rsidP="000B0237">
            <w:pPr>
              <w:spacing w:line="240" w:lineRule="auto"/>
              <w:ind w:firstLine="0"/>
              <w:jc w:val="right"/>
              <w:rPr>
                <w:sz w:val="14"/>
                <w:szCs w:val="14"/>
              </w:rPr>
            </w:pPr>
            <w:r w:rsidRPr="000B0237">
              <w:rPr>
                <w:sz w:val="14"/>
                <w:szCs w:val="14"/>
              </w:rPr>
              <w:t>380,0</w:t>
            </w:r>
          </w:p>
        </w:tc>
        <w:tc>
          <w:tcPr>
            <w:tcW w:w="708" w:type="dxa"/>
            <w:tcBorders>
              <w:top w:val="nil"/>
              <w:left w:val="nil"/>
              <w:bottom w:val="single" w:sz="4" w:space="0" w:color="auto"/>
              <w:right w:val="single" w:sz="4" w:space="0" w:color="auto"/>
            </w:tcBorders>
            <w:shd w:val="clear" w:color="auto" w:fill="auto"/>
            <w:noWrap/>
            <w:vAlign w:val="center"/>
            <w:hideMark/>
          </w:tcPr>
          <w:p w14:paraId="1C94DF86"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3EA67129" w14:textId="77777777" w:rsidTr="000B0237">
        <w:trPr>
          <w:trHeight w:val="435"/>
        </w:trPr>
        <w:tc>
          <w:tcPr>
            <w:tcW w:w="3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82CC0"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4D89733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2D15673C"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29263E5E"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B336042" w14:textId="77777777" w:rsidR="000B0237" w:rsidRPr="000B0237" w:rsidRDefault="000B0237" w:rsidP="000B0237">
            <w:pPr>
              <w:spacing w:line="240" w:lineRule="auto"/>
              <w:ind w:firstLine="0"/>
              <w:jc w:val="center"/>
              <w:rPr>
                <w:sz w:val="14"/>
                <w:szCs w:val="14"/>
              </w:rPr>
            </w:pPr>
            <w:r w:rsidRPr="000B0237">
              <w:rPr>
                <w:sz w:val="14"/>
                <w:szCs w:val="14"/>
              </w:rPr>
              <w:t>00 0 00 39082</w:t>
            </w:r>
          </w:p>
        </w:tc>
        <w:tc>
          <w:tcPr>
            <w:tcW w:w="597" w:type="dxa"/>
            <w:tcBorders>
              <w:top w:val="nil"/>
              <w:left w:val="nil"/>
              <w:bottom w:val="single" w:sz="4" w:space="0" w:color="auto"/>
              <w:right w:val="single" w:sz="4" w:space="0" w:color="auto"/>
            </w:tcBorders>
            <w:shd w:val="clear" w:color="auto" w:fill="auto"/>
            <w:vAlign w:val="center"/>
            <w:hideMark/>
          </w:tcPr>
          <w:p w14:paraId="3D00A216"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5C57053A" w14:textId="77777777" w:rsidR="000B0237" w:rsidRPr="000B0237" w:rsidRDefault="000B0237" w:rsidP="000B0237">
            <w:pPr>
              <w:spacing w:line="240" w:lineRule="auto"/>
              <w:ind w:firstLine="0"/>
              <w:jc w:val="right"/>
              <w:rPr>
                <w:sz w:val="14"/>
                <w:szCs w:val="14"/>
              </w:rPr>
            </w:pPr>
            <w:r w:rsidRPr="000B0237">
              <w:rPr>
                <w:sz w:val="14"/>
                <w:szCs w:val="14"/>
              </w:rPr>
              <w:t>370,0</w:t>
            </w:r>
          </w:p>
        </w:tc>
        <w:tc>
          <w:tcPr>
            <w:tcW w:w="734" w:type="dxa"/>
            <w:tcBorders>
              <w:top w:val="nil"/>
              <w:left w:val="nil"/>
              <w:bottom w:val="single" w:sz="4" w:space="0" w:color="auto"/>
              <w:right w:val="single" w:sz="4" w:space="0" w:color="auto"/>
            </w:tcBorders>
            <w:shd w:val="clear" w:color="auto" w:fill="auto"/>
            <w:noWrap/>
            <w:vAlign w:val="center"/>
            <w:hideMark/>
          </w:tcPr>
          <w:p w14:paraId="117056B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DBC743E" w14:textId="77777777" w:rsidR="000B0237" w:rsidRPr="000B0237" w:rsidRDefault="000B0237" w:rsidP="000B0237">
            <w:pPr>
              <w:spacing w:line="240" w:lineRule="auto"/>
              <w:ind w:firstLine="0"/>
              <w:jc w:val="right"/>
              <w:rPr>
                <w:sz w:val="14"/>
                <w:szCs w:val="14"/>
              </w:rPr>
            </w:pPr>
            <w:r w:rsidRPr="000B0237">
              <w:rPr>
                <w:sz w:val="14"/>
                <w:szCs w:val="14"/>
              </w:rPr>
              <w:t>380,0</w:t>
            </w:r>
          </w:p>
        </w:tc>
        <w:tc>
          <w:tcPr>
            <w:tcW w:w="708" w:type="dxa"/>
            <w:tcBorders>
              <w:top w:val="nil"/>
              <w:left w:val="nil"/>
              <w:bottom w:val="single" w:sz="4" w:space="0" w:color="auto"/>
              <w:right w:val="single" w:sz="4" w:space="0" w:color="auto"/>
            </w:tcBorders>
            <w:shd w:val="clear" w:color="auto" w:fill="auto"/>
            <w:noWrap/>
            <w:vAlign w:val="center"/>
            <w:hideMark/>
          </w:tcPr>
          <w:p w14:paraId="61C4315C"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4B474EE" w14:textId="77777777" w:rsidTr="00121F3D">
        <w:trPr>
          <w:trHeight w:val="384"/>
        </w:trPr>
        <w:tc>
          <w:tcPr>
            <w:tcW w:w="3017" w:type="dxa"/>
            <w:tcBorders>
              <w:top w:val="nil"/>
              <w:left w:val="single" w:sz="4" w:space="0" w:color="auto"/>
              <w:bottom w:val="nil"/>
              <w:right w:val="single" w:sz="4" w:space="0" w:color="auto"/>
            </w:tcBorders>
            <w:shd w:val="clear" w:color="000000" w:fill="FFFFFF"/>
            <w:hideMark/>
          </w:tcPr>
          <w:p w14:paraId="12500A76" w14:textId="77777777" w:rsidR="000B0237" w:rsidRPr="000B0237" w:rsidRDefault="000B0237" w:rsidP="000B0237">
            <w:pPr>
              <w:spacing w:line="240" w:lineRule="auto"/>
              <w:ind w:firstLine="0"/>
              <w:jc w:val="left"/>
              <w:rPr>
                <w:sz w:val="14"/>
                <w:szCs w:val="14"/>
              </w:rPr>
            </w:pPr>
            <w:r w:rsidRPr="000B0237">
              <w:rPr>
                <w:sz w:val="14"/>
                <w:szCs w:val="14"/>
              </w:rPr>
              <w:t>Подпрограмма "Организация и развитие музейно-выставочной деятельности"</w:t>
            </w:r>
          </w:p>
        </w:tc>
        <w:tc>
          <w:tcPr>
            <w:tcW w:w="1094" w:type="dxa"/>
            <w:tcBorders>
              <w:top w:val="nil"/>
              <w:left w:val="nil"/>
              <w:bottom w:val="single" w:sz="4" w:space="0" w:color="auto"/>
              <w:right w:val="single" w:sz="4" w:space="0" w:color="auto"/>
            </w:tcBorders>
            <w:shd w:val="clear" w:color="auto" w:fill="auto"/>
            <w:vAlign w:val="center"/>
            <w:hideMark/>
          </w:tcPr>
          <w:p w14:paraId="23AE1F2B"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9EE8757"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7ECB02D2"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D3839E9" w14:textId="77777777" w:rsidR="000B0237" w:rsidRPr="000B0237" w:rsidRDefault="000B0237" w:rsidP="000B0237">
            <w:pPr>
              <w:spacing w:line="240" w:lineRule="auto"/>
              <w:ind w:firstLine="0"/>
              <w:jc w:val="center"/>
              <w:rPr>
                <w:sz w:val="14"/>
                <w:szCs w:val="14"/>
              </w:rPr>
            </w:pPr>
            <w:r w:rsidRPr="000B0237">
              <w:rPr>
                <w:sz w:val="14"/>
                <w:szCs w:val="14"/>
              </w:rPr>
              <w:t>00 0 00 39083</w:t>
            </w:r>
          </w:p>
        </w:tc>
        <w:tc>
          <w:tcPr>
            <w:tcW w:w="597" w:type="dxa"/>
            <w:tcBorders>
              <w:top w:val="nil"/>
              <w:left w:val="nil"/>
              <w:bottom w:val="single" w:sz="4" w:space="0" w:color="auto"/>
              <w:right w:val="single" w:sz="4" w:space="0" w:color="auto"/>
            </w:tcBorders>
            <w:shd w:val="clear" w:color="auto" w:fill="auto"/>
            <w:vAlign w:val="center"/>
            <w:hideMark/>
          </w:tcPr>
          <w:p w14:paraId="011270CC"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B7DEAB9"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34" w:type="dxa"/>
            <w:tcBorders>
              <w:top w:val="nil"/>
              <w:left w:val="nil"/>
              <w:bottom w:val="single" w:sz="4" w:space="0" w:color="auto"/>
              <w:right w:val="single" w:sz="4" w:space="0" w:color="auto"/>
            </w:tcBorders>
            <w:shd w:val="clear" w:color="auto" w:fill="auto"/>
            <w:noWrap/>
            <w:vAlign w:val="center"/>
            <w:hideMark/>
          </w:tcPr>
          <w:p w14:paraId="68A27FE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D122EF7"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08" w:type="dxa"/>
            <w:tcBorders>
              <w:top w:val="nil"/>
              <w:left w:val="nil"/>
              <w:bottom w:val="single" w:sz="4" w:space="0" w:color="auto"/>
              <w:right w:val="single" w:sz="4" w:space="0" w:color="auto"/>
            </w:tcBorders>
            <w:shd w:val="clear" w:color="auto" w:fill="auto"/>
            <w:noWrap/>
            <w:vAlign w:val="center"/>
            <w:hideMark/>
          </w:tcPr>
          <w:p w14:paraId="7DA0965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7076DAA" w14:textId="77777777" w:rsidTr="000B0237">
        <w:trPr>
          <w:trHeight w:val="435"/>
        </w:trPr>
        <w:tc>
          <w:tcPr>
            <w:tcW w:w="3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68289"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30FAA4D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A921170"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70B3C6E8"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3BE2AE96" w14:textId="77777777" w:rsidR="000B0237" w:rsidRPr="000B0237" w:rsidRDefault="000B0237" w:rsidP="000B0237">
            <w:pPr>
              <w:spacing w:line="240" w:lineRule="auto"/>
              <w:ind w:firstLine="0"/>
              <w:jc w:val="center"/>
              <w:rPr>
                <w:sz w:val="14"/>
                <w:szCs w:val="14"/>
              </w:rPr>
            </w:pPr>
            <w:r w:rsidRPr="000B0237">
              <w:rPr>
                <w:sz w:val="14"/>
                <w:szCs w:val="14"/>
              </w:rPr>
              <w:t>00 0 00 39083</w:t>
            </w:r>
          </w:p>
        </w:tc>
        <w:tc>
          <w:tcPr>
            <w:tcW w:w="597" w:type="dxa"/>
            <w:tcBorders>
              <w:top w:val="nil"/>
              <w:left w:val="nil"/>
              <w:bottom w:val="single" w:sz="4" w:space="0" w:color="auto"/>
              <w:right w:val="single" w:sz="4" w:space="0" w:color="auto"/>
            </w:tcBorders>
            <w:shd w:val="clear" w:color="auto" w:fill="auto"/>
            <w:vAlign w:val="center"/>
            <w:hideMark/>
          </w:tcPr>
          <w:p w14:paraId="02509786"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68D199CA"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34" w:type="dxa"/>
            <w:tcBorders>
              <w:top w:val="nil"/>
              <w:left w:val="nil"/>
              <w:bottom w:val="single" w:sz="4" w:space="0" w:color="auto"/>
              <w:right w:val="single" w:sz="4" w:space="0" w:color="auto"/>
            </w:tcBorders>
            <w:shd w:val="clear" w:color="auto" w:fill="auto"/>
            <w:noWrap/>
            <w:vAlign w:val="center"/>
            <w:hideMark/>
          </w:tcPr>
          <w:p w14:paraId="4C05B75F"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125891F4" w14:textId="77777777" w:rsidR="000B0237" w:rsidRPr="000B0237" w:rsidRDefault="000B0237" w:rsidP="000B0237">
            <w:pPr>
              <w:spacing w:line="240" w:lineRule="auto"/>
              <w:ind w:firstLine="0"/>
              <w:jc w:val="right"/>
              <w:rPr>
                <w:sz w:val="14"/>
                <w:szCs w:val="14"/>
              </w:rPr>
            </w:pPr>
            <w:r w:rsidRPr="000B0237">
              <w:rPr>
                <w:sz w:val="14"/>
                <w:szCs w:val="14"/>
              </w:rPr>
              <w:t>150,0</w:t>
            </w:r>
          </w:p>
        </w:tc>
        <w:tc>
          <w:tcPr>
            <w:tcW w:w="708" w:type="dxa"/>
            <w:tcBorders>
              <w:top w:val="nil"/>
              <w:left w:val="nil"/>
              <w:bottom w:val="single" w:sz="4" w:space="0" w:color="auto"/>
              <w:right w:val="single" w:sz="4" w:space="0" w:color="auto"/>
            </w:tcBorders>
            <w:shd w:val="clear" w:color="auto" w:fill="auto"/>
            <w:noWrap/>
            <w:vAlign w:val="center"/>
            <w:hideMark/>
          </w:tcPr>
          <w:p w14:paraId="6AE3FA5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5D64D5C" w14:textId="77777777" w:rsidTr="00121F3D">
        <w:trPr>
          <w:trHeight w:val="395"/>
        </w:trPr>
        <w:tc>
          <w:tcPr>
            <w:tcW w:w="3017" w:type="dxa"/>
            <w:tcBorders>
              <w:top w:val="nil"/>
              <w:left w:val="single" w:sz="4" w:space="0" w:color="auto"/>
              <w:bottom w:val="nil"/>
              <w:right w:val="single" w:sz="4" w:space="0" w:color="auto"/>
            </w:tcBorders>
            <w:shd w:val="clear" w:color="000000" w:fill="FFFFFF"/>
            <w:hideMark/>
          </w:tcPr>
          <w:p w14:paraId="0306E40F" w14:textId="77777777" w:rsidR="000B0237" w:rsidRPr="000B0237" w:rsidRDefault="000B0237" w:rsidP="000B0237">
            <w:pPr>
              <w:spacing w:line="240" w:lineRule="auto"/>
              <w:ind w:firstLine="0"/>
              <w:jc w:val="left"/>
              <w:rPr>
                <w:sz w:val="14"/>
                <w:szCs w:val="14"/>
              </w:rPr>
            </w:pPr>
            <w:r w:rsidRPr="000B0237">
              <w:rPr>
                <w:sz w:val="14"/>
                <w:szCs w:val="14"/>
              </w:rPr>
              <w:t>Подпрограмма "Модернизация библиотечного дела и сохранение библиотечных фондов"</w:t>
            </w:r>
          </w:p>
        </w:tc>
        <w:tc>
          <w:tcPr>
            <w:tcW w:w="1094" w:type="dxa"/>
            <w:tcBorders>
              <w:top w:val="nil"/>
              <w:left w:val="nil"/>
              <w:bottom w:val="single" w:sz="4" w:space="0" w:color="auto"/>
              <w:right w:val="single" w:sz="4" w:space="0" w:color="auto"/>
            </w:tcBorders>
            <w:shd w:val="clear" w:color="auto" w:fill="auto"/>
            <w:vAlign w:val="center"/>
            <w:hideMark/>
          </w:tcPr>
          <w:p w14:paraId="3A67C9F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ABD1E78"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0446C27B"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299F96D7" w14:textId="77777777" w:rsidR="000B0237" w:rsidRPr="000B0237" w:rsidRDefault="000B0237" w:rsidP="000B0237">
            <w:pPr>
              <w:spacing w:line="240" w:lineRule="auto"/>
              <w:ind w:firstLine="0"/>
              <w:jc w:val="center"/>
              <w:rPr>
                <w:sz w:val="14"/>
                <w:szCs w:val="14"/>
              </w:rPr>
            </w:pPr>
            <w:r w:rsidRPr="000B0237">
              <w:rPr>
                <w:sz w:val="14"/>
                <w:szCs w:val="14"/>
              </w:rPr>
              <w:t>00 0 00 39084</w:t>
            </w:r>
          </w:p>
        </w:tc>
        <w:tc>
          <w:tcPr>
            <w:tcW w:w="597" w:type="dxa"/>
            <w:tcBorders>
              <w:top w:val="nil"/>
              <w:left w:val="nil"/>
              <w:bottom w:val="single" w:sz="4" w:space="0" w:color="auto"/>
              <w:right w:val="single" w:sz="4" w:space="0" w:color="auto"/>
            </w:tcBorders>
            <w:shd w:val="clear" w:color="auto" w:fill="auto"/>
            <w:vAlign w:val="center"/>
            <w:hideMark/>
          </w:tcPr>
          <w:p w14:paraId="6A6A8BBF"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14800FD5"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34" w:type="dxa"/>
            <w:tcBorders>
              <w:top w:val="nil"/>
              <w:left w:val="nil"/>
              <w:bottom w:val="single" w:sz="4" w:space="0" w:color="auto"/>
              <w:right w:val="single" w:sz="4" w:space="0" w:color="auto"/>
            </w:tcBorders>
            <w:shd w:val="clear" w:color="auto" w:fill="auto"/>
            <w:noWrap/>
            <w:vAlign w:val="center"/>
            <w:hideMark/>
          </w:tcPr>
          <w:p w14:paraId="0FEC120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E7B8FF8"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auto" w:fill="auto"/>
            <w:noWrap/>
            <w:vAlign w:val="center"/>
            <w:hideMark/>
          </w:tcPr>
          <w:p w14:paraId="154F149B"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C484528" w14:textId="77777777" w:rsidTr="000B0237">
        <w:trPr>
          <w:trHeight w:val="345"/>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8E19"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34F2407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C9F8725"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1F106A97"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53D5D5A8" w14:textId="77777777" w:rsidR="000B0237" w:rsidRPr="000B0237" w:rsidRDefault="000B0237" w:rsidP="000B0237">
            <w:pPr>
              <w:spacing w:line="240" w:lineRule="auto"/>
              <w:ind w:firstLine="0"/>
              <w:jc w:val="center"/>
              <w:rPr>
                <w:sz w:val="14"/>
                <w:szCs w:val="14"/>
              </w:rPr>
            </w:pPr>
            <w:r w:rsidRPr="000B0237">
              <w:rPr>
                <w:sz w:val="14"/>
                <w:szCs w:val="14"/>
              </w:rPr>
              <w:t>00 0 00 39084</w:t>
            </w:r>
          </w:p>
        </w:tc>
        <w:tc>
          <w:tcPr>
            <w:tcW w:w="597" w:type="dxa"/>
            <w:tcBorders>
              <w:top w:val="nil"/>
              <w:left w:val="nil"/>
              <w:bottom w:val="single" w:sz="4" w:space="0" w:color="auto"/>
              <w:right w:val="single" w:sz="4" w:space="0" w:color="auto"/>
            </w:tcBorders>
            <w:shd w:val="clear" w:color="auto" w:fill="auto"/>
            <w:vAlign w:val="center"/>
            <w:hideMark/>
          </w:tcPr>
          <w:p w14:paraId="4D726DB7"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39E7DD99" w14:textId="77777777" w:rsidR="000B0237" w:rsidRPr="000B0237" w:rsidRDefault="000B0237" w:rsidP="000B0237">
            <w:pPr>
              <w:spacing w:line="240" w:lineRule="auto"/>
              <w:ind w:firstLine="0"/>
              <w:jc w:val="right"/>
              <w:rPr>
                <w:sz w:val="14"/>
                <w:szCs w:val="14"/>
              </w:rPr>
            </w:pPr>
            <w:r w:rsidRPr="000B0237">
              <w:rPr>
                <w:sz w:val="14"/>
                <w:szCs w:val="14"/>
              </w:rPr>
              <w:t>200,0</w:t>
            </w:r>
          </w:p>
        </w:tc>
        <w:tc>
          <w:tcPr>
            <w:tcW w:w="734" w:type="dxa"/>
            <w:tcBorders>
              <w:top w:val="nil"/>
              <w:left w:val="nil"/>
              <w:bottom w:val="single" w:sz="4" w:space="0" w:color="auto"/>
              <w:right w:val="single" w:sz="4" w:space="0" w:color="auto"/>
            </w:tcBorders>
            <w:shd w:val="clear" w:color="auto" w:fill="auto"/>
            <w:noWrap/>
            <w:vAlign w:val="center"/>
            <w:hideMark/>
          </w:tcPr>
          <w:p w14:paraId="0F2D0170"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4C9CEAC5" w14:textId="77777777" w:rsidR="000B0237" w:rsidRPr="000B0237" w:rsidRDefault="000B0237" w:rsidP="000B0237">
            <w:pPr>
              <w:spacing w:line="240" w:lineRule="auto"/>
              <w:ind w:firstLine="0"/>
              <w:jc w:val="right"/>
              <w:rPr>
                <w:sz w:val="14"/>
                <w:szCs w:val="14"/>
              </w:rPr>
            </w:pPr>
            <w:r w:rsidRPr="000B0237">
              <w:rPr>
                <w:sz w:val="14"/>
                <w:szCs w:val="14"/>
              </w:rPr>
              <w:t>300,0</w:t>
            </w:r>
          </w:p>
        </w:tc>
        <w:tc>
          <w:tcPr>
            <w:tcW w:w="708" w:type="dxa"/>
            <w:tcBorders>
              <w:top w:val="nil"/>
              <w:left w:val="nil"/>
              <w:bottom w:val="single" w:sz="4" w:space="0" w:color="auto"/>
              <w:right w:val="single" w:sz="4" w:space="0" w:color="auto"/>
            </w:tcBorders>
            <w:shd w:val="clear" w:color="auto" w:fill="auto"/>
            <w:noWrap/>
            <w:vAlign w:val="center"/>
            <w:hideMark/>
          </w:tcPr>
          <w:p w14:paraId="3AE7738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489BCBC7" w14:textId="77777777" w:rsidTr="000B0237">
        <w:trPr>
          <w:trHeight w:val="570"/>
        </w:trPr>
        <w:tc>
          <w:tcPr>
            <w:tcW w:w="3017" w:type="dxa"/>
            <w:tcBorders>
              <w:top w:val="nil"/>
              <w:left w:val="single" w:sz="4" w:space="0" w:color="auto"/>
              <w:bottom w:val="nil"/>
              <w:right w:val="single" w:sz="4" w:space="0" w:color="auto"/>
            </w:tcBorders>
            <w:shd w:val="clear" w:color="000000" w:fill="FFFFFF"/>
            <w:hideMark/>
          </w:tcPr>
          <w:p w14:paraId="5B91E912" w14:textId="77777777" w:rsidR="000B0237" w:rsidRPr="000B0237" w:rsidRDefault="000B0237" w:rsidP="000B0237">
            <w:pPr>
              <w:spacing w:line="240" w:lineRule="auto"/>
              <w:ind w:firstLine="0"/>
              <w:jc w:val="left"/>
              <w:rPr>
                <w:sz w:val="14"/>
                <w:szCs w:val="14"/>
              </w:rPr>
            </w:pPr>
            <w:r w:rsidRPr="000B0237">
              <w:rPr>
                <w:sz w:val="14"/>
                <w:szCs w:val="14"/>
              </w:rPr>
              <w:t xml:space="preserve">Подпрограмма "Поддержка народного творчества. Развитие культурно-досуговой деятельности" </w:t>
            </w:r>
          </w:p>
        </w:tc>
        <w:tc>
          <w:tcPr>
            <w:tcW w:w="1094" w:type="dxa"/>
            <w:tcBorders>
              <w:top w:val="nil"/>
              <w:left w:val="nil"/>
              <w:bottom w:val="single" w:sz="4" w:space="0" w:color="auto"/>
              <w:right w:val="single" w:sz="4" w:space="0" w:color="auto"/>
            </w:tcBorders>
            <w:shd w:val="clear" w:color="auto" w:fill="auto"/>
            <w:vAlign w:val="center"/>
            <w:hideMark/>
          </w:tcPr>
          <w:p w14:paraId="07A733B4"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47743E7"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5E74C1A5"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4035B0C8" w14:textId="77777777" w:rsidR="000B0237" w:rsidRPr="000B0237" w:rsidRDefault="000B0237" w:rsidP="000B0237">
            <w:pPr>
              <w:spacing w:line="240" w:lineRule="auto"/>
              <w:ind w:firstLine="0"/>
              <w:jc w:val="center"/>
              <w:rPr>
                <w:sz w:val="14"/>
                <w:szCs w:val="14"/>
              </w:rPr>
            </w:pPr>
            <w:r w:rsidRPr="000B0237">
              <w:rPr>
                <w:sz w:val="14"/>
                <w:szCs w:val="14"/>
              </w:rPr>
              <w:t>00 0 00 39085</w:t>
            </w:r>
          </w:p>
        </w:tc>
        <w:tc>
          <w:tcPr>
            <w:tcW w:w="597" w:type="dxa"/>
            <w:tcBorders>
              <w:top w:val="nil"/>
              <w:left w:val="nil"/>
              <w:bottom w:val="single" w:sz="4" w:space="0" w:color="auto"/>
              <w:right w:val="single" w:sz="4" w:space="0" w:color="auto"/>
            </w:tcBorders>
            <w:shd w:val="clear" w:color="auto" w:fill="auto"/>
            <w:vAlign w:val="center"/>
            <w:hideMark/>
          </w:tcPr>
          <w:p w14:paraId="66CBBA5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0B801E8" w14:textId="77777777" w:rsidR="000B0237" w:rsidRPr="000B0237" w:rsidRDefault="000B0237" w:rsidP="000B0237">
            <w:pPr>
              <w:spacing w:line="240" w:lineRule="auto"/>
              <w:ind w:firstLine="0"/>
              <w:jc w:val="right"/>
              <w:rPr>
                <w:sz w:val="14"/>
                <w:szCs w:val="14"/>
              </w:rPr>
            </w:pPr>
            <w:r w:rsidRPr="000B0237">
              <w:rPr>
                <w:sz w:val="14"/>
                <w:szCs w:val="14"/>
              </w:rPr>
              <w:t>1 650,0</w:t>
            </w:r>
          </w:p>
        </w:tc>
        <w:tc>
          <w:tcPr>
            <w:tcW w:w="734" w:type="dxa"/>
            <w:tcBorders>
              <w:top w:val="nil"/>
              <w:left w:val="nil"/>
              <w:bottom w:val="single" w:sz="4" w:space="0" w:color="auto"/>
              <w:right w:val="single" w:sz="4" w:space="0" w:color="auto"/>
            </w:tcBorders>
            <w:shd w:val="clear" w:color="auto" w:fill="auto"/>
            <w:noWrap/>
            <w:vAlign w:val="center"/>
            <w:hideMark/>
          </w:tcPr>
          <w:p w14:paraId="1E2DEF82"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634A19FA" w14:textId="77777777" w:rsidR="000B0237" w:rsidRPr="000B0237" w:rsidRDefault="000B0237" w:rsidP="000B0237">
            <w:pPr>
              <w:spacing w:line="240" w:lineRule="auto"/>
              <w:ind w:firstLine="0"/>
              <w:jc w:val="right"/>
              <w:rPr>
                <w:sz w:val="14"/>
                <w:szCs w:val="14"/>
              </w:rPr>
            </w:pPr>
            <w:r w:rsidRPr="000B0237">
              <w:rPr>
                <w:sz w:val="14"/>
                <w:szCs w:val="14"/>
              </w:rPr>
              <w:t>1 700,0</w:t>
            </w:r>
          </w:p>
        </w:tc>
        <w:tc>
          <w:tcPr>
            <w:tcW w:w="708" w:type="dxa"/>
            <w:tcBorders>
              <w:top w:val="nil"/>
              <w:left w:val="nil"/>
              <w:bottom w:val="single" w:sz="4" w:space="0" w:color="auto"/>
              <w:right w:val="single" w:sz="4" w:space="0" w:color="auto"/>
            </w:tcBorders>
            <w:shd w:val="clear" w:color="auto" w:fill="auto"/>
            <w:noWrap/>
            <w:vAlign w:val="center"/>
            <w:hideMark/>
          </w:tcPr>
          <w:p w14:paraId="2CD37E2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D5FD259" w14:textId="77777777" w:rsidTr="000B0237">
        <w:trPr>
          <w:trHeight w:val="42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65D1"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4A7FB235"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FE46656"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1836A4DF"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auto" w:fill="auto"/>
            <w:vAlign w:val="center"/>
            <w:hideMark/>
          </w:tcPr>
          <w:p w14:paraId="035FB843" w14:textId="77777777" w:rsidR="000B0237" w:rsidRPr="000B0237" w:rsidRDefault="000B0237" w:rsidP="000B0237">
            <w:pPr>
              <w:spacing w:line="240" w:lineRule="auto"/>
              <w:ind w:firstLine="0"/>
              <w:jc w:val="center"/>
              <w:rPr>
                <w:sz w:val="14"/>
                <w:szCs w:val="14"/>
              </w:rPr>
            </w:pPr>
            <w:r w:rsidRPr="000B0237">
              <w:rPr>
                <w:sz w:val="14"/>
                <w:szCs w:val="14"/>
              </w:rPr>
              <w:t>00 0 00 39085</w:t>
            </w:r>
          </w:p>
        </w:tc>
        <w:tc>
          <w:tcPr>
            <w:tcW w:w="597" w:type="dxa"/>
            <w:tcBorders>
              <w:top w:val="nil"/>
              <w:left w:val="nil"/>
              <w:bottom w:val="single" w:sz="4" w:space="0" w:color="auto"/>
              <w:right w:val="single" w:sz="4" w:space="0" w:color="auto"/>
            </w:tcBorders>
            <w:shd w:val="clear" w:color="auto" w:fill="auto"/>
            <w:vAlign w:val="center"/>
            <w:hideMark/>
          </w:tcPr>
          <w:p w14:paraId="0A2C8D21"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single" w:sz="4" w:space="0" w:color="auto"/>
            </w:tcBorders>
            <w:shd w:val="clear" w:color="auto" w:fill="auto"/>
            <w:noWrap/>
            <w:vAlign w:val="center"/>
            <w:hideMark/>
          </w:tcPr>
          <w:p w14:paraId="6A2ED399" w14:textId="77777777" w:rsidR="000B0237" w:rsidRPr="000B0237" w:rsidRDefault="000B0237" w:rsidP="000B0237">
            <w:pPr>
              <w:spacing w:line="240" w:lineRule="auto"/>
              <w:ind w:firstLine="0"/>
              <w:jc w:val="right"/>
              <w:rPr>
                <w:sz w:val="14"/>
                <w:szCs w:val="14"/>
              </w:rPr>
            </w:pPr>
            <w:r w:rsidRPr="000B0237">
              <w:rPr>
                <w:sz w:val="14"/>
                <w:szCs w:val="14"/>
              </w:rPr>
              <w:t>1 650,0</w:t>
            </w:r>
          </w:p>
        </w:tc>
        <w:tc>
          <w:tcPr>
            <w:tcW w:w="734" w:type="dxa"/>
            <w:tcBorders>
              <w:top w:val="nil"/>
              <w:left w:val="nil"/>
              <w:bottom w:val="single" w:sz="4" w:space="0" w:color="auto"/>
              <w:right w:val="single" w:sz="4" w:space="0" w:color="auto"/>
            </w:tcBorders>
            <w:shd w:val="clear" w:color="auto" w:fill="auto"/>
            <w:noWrap/>
            <w:vAlign w:val="center"/>
            <w:hideMark/>
          </w:tcPr>
          <w:p w14:paraId="21787FA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26C6192A" w14:textId="77777777" w:rsidR="000B0237" w:rsidRPr="000B0237" w:rsidRDefault="000B0237" w:rsidP="000B0237">
            <w:pPr>
              <w:spacing w:line="240" w:lineRule="auto"/>
              <w:ind w:firstLine="0"/>
              <w:jc w:val="right"/>
              <w:rPr>
                <w:sz w:val="14"/>
                <w:szCs w:val="14"/>
              </w:rPr>
            </w:pPr>
            <w:r w:rsidRPr="000B0237">
              <w:rPr>
                <w:sz w:val="14"/>
                <w:szCs w:val="14"/>
              </w:rPr>
              <w:t>1 700,0</w:t>
            </w:r>
          </w:p>
        </w:tc>
        <w:tc>
          <w:tcPr>
            <w:tcW w:w="708" w:type="dxa"/>
            <w:tcBorders>
              <w:top w:val="nil"/>
              <w:left w:val="nil"/>
              <w:bottom w:val="single" w:sz="4" w:space="0" w:color="auto"/>
              <w:right w:val="single" w:sz="4" w:space="0" w:color="auto"/>
            </w:tcBorders>
            <w:shd w:val="clear" w:color="auto" w:fill="auto"/>
            <w:noWrap/>
            <w:vAlign w:val="center"/>
            <w:hideMark/>
          </w:tcPr>
          <w:p w14:paraId="18C01E8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0599421F" w14:textId="77777777" w:rsidTr="00121F3D">
        <w:trPr>
          <w:trHeight w:val="761"/>
        </w:trPr>
        <w:tc>
          <w:tcPr>
            <w:tcW w:w="3017" w:type="dxa"/>
            <w:tcBorders>
              <w:top w:val="nil"/>
              <w:left w:val="single" w:sz="4" w:space="0" w:color="auto"/>
              <w:bottom w:val="single" w:sz="4" w:space="0" w:color="auto"/>
              <w:right w:val="single" w:sz="4" w:space="0" w:color="auto"/>
            </w:tcBorders>
            <w:shd w:val="clear" w:color="000000" w:fill="FFFFFF"/>
            <w:hideMark/>
          </w:tcPr>
          <w:p w14:paraId="001567BE" w14:textId="77777777" w:rsidR="000B0237" w:rsidRPr="000B0237" w:rsidRDefault="000B0237" w:rsidP="000B0237">
            <w:pPr>
              <w:spacing w:line="240" w:lineRule="auto"/>
              <w:ind w:firstLine="0"/>
              <w:jc w:val="left"/>
              <w:rPr>
                <w:b/>
                <w:bCs/>
                <w:sz w:val="14"/>
                <w:szCs w:val="14"/>
              </w:rPr>
            </w:pPr>
            <w:r w:rsidRPr="000B0237">
              <w:rPr>
                <w:b/>
                <w:bCs/>
                <w:sz w:val="14"/>
                <w:szCs w:val="14"/>
              </w:rPr>
              <w:t>Муниципальная программа "Создание условий для развития здорового образа жизни населения Газимуро-Заводского муниципального округа на 2025-2028 годы"</w:t>
            </w:r>
          </w:p>
        </w:tc>
        <w:tc>
          <w:tcPr>
            <w:tcW w:w="1094" w:type="dxa"/>
            <w:tcBorders>
              <w:top w:val="nil"/>
              <w:left w:val="nil"/>
              <w:bottom w:val="single" w:sz="4" w:space="0" w:color="auto"/>
              <w:right w:val="single" w:sz="4" w:space="0" w:color="auto"/>
            </w:tcBorders>
            <w:shd w:val="clear" w:color="auto" w:fill="auto"/>
            <w:vAlign w:val="center"/>
            <w:hideMark/>
          </w:tcPr>
          <w:p w14:paraId="50399B7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D0E3452" w14:textId="77777777" w:rsidR="000B0237" w:rsidRPr="000B0237" w:rsidRDefault="000B0237" w:rsidP="000B0237">
            <w:pPr>
              <w:spacing w:line="240" w:lineRule="auto"/>
              <w:ind w:firstLine="0"/>
              <w:jc w:val="center"/>
              <w:rPr>
                <w:b/>
                <w:bCs/>
                <w:sz w:val="14"/>
                <w:szCs w:val="14"/>
              </w:rPr>
            </w:pPr>
            <w:r w:rsidRPr="000B0237">
              <w:rPr>
                <w:b/>
                <w:bCs/>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34F9FA38" w14:textId="77777777" w:rsidR="000B0237" w:rsidRPr="000B0237" w:rsidRDefault="000B0237" w:rsidP="000B0237">
            <w:pPr>
              <w:spacing w:line="240" w:lineRule="auto"/>
              <w:ind w:firstLine="0"/>
              <w:jc w:val="center"/>
              <w:rPr>
                <w:b/>
                <w:bCs/>
                <w:sz w:val="14"/>
                <w:szCs w:val="14"/>
              </w:rPr>
            </w:pPr>
            <w:r w:rsidRPr="000B0237">
              <w:rPr>
                <w:b/>
                <w:bCs/>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7500F44E" w14:textId="77777777" w:rsidR="000B0237" w:rsidRPr="000B0237" w:rsidRDefault="000B0237" w:rsidP="000B0237">
            <w:pPr>
              <w:spacing w:line="240" w:lineRule="auto"/>
              <w:ind w:firstLine="0"/>
              <w:jc w:val="center"/>
              <w:rPr>
                <w:b/>
                <w:bCs/>
                <w:sz w:val="14"/>
                <w:szCs w:val="14"/>
              </w:rPr>
            </w:pPr>
            <w:r w:rsidRPr="000B0237">
              <w:rPr>
                <w:b/>
                <w:bCs/>
                <w:sz w:val="14"/>
                <w:szCs w:val="14"/>
              </w:rPr>
              <w:t>00 0 00 39090</w:t>
            </w:r>
          </w:p>
        </w:tc>
        <w:tc>
          <w:tcPr>
            <w:tcW w:w="597" w:type="dxa"/>
            <w:tcBorders>
              <w:top w:val="nil"/>
              <w:left w:val="nil"/>
              <w:bottom w:val="single" w:sz="4" w:space="0" w:color="auto"/>
              <w:right w:val="single" w:sz="4" w:space="0" w:color="auto"/>
            </w:tcBorders>
            <w:shd w:val="clear" w:color="000000" w:fill="FFFFFF"/>
            <w:vAlign w:val="center"/>
            <w:hideMark/>
          </w:tcPr>
          <w:p w14:paraId="40A95CD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nil"/>
            </w:tcBorders>
            <w:shd w:val="clear" w:color="000000" w:fill="FFFFFF"/>
            <w:noWrap/>
            <w:vAlign w:val="center"/>
            <w:hideMark/>
          </w:tcPr>
          <w:p w14:paraId="3C5C159A" w14:textId="77777777" w:rsidR="000B0237" w:rsidRPr="000B0237" w:rsidRDefault="000B0237" w:rsidP="000B0237">
            <w:pPr>
              <w:spacing w:line="240" w:lineRule="auto"/>
              <w:ind w:firstLine="0"/>
              <w:jc w:val="right"/>
              <w:rPr>
                <w:b/>
                <w:bCs/>
                <w:sz w:val="14"/>
                <w:szCs w:val="14"/>
              </w:rPr>
            </w:pPr>
            <w:r w:rsidRPr="000B0237">
              <w:rPr>
                <w:b/>
                <w:bCs/>
                <w:sz w:val="14"/>
                <w:szCs w:val="14"/>
              </w:rPr>
              <w:t>550,0</w:t>
            </w:r>
          </w:p>
        </w:tc>
        <w:tc>
          <w:tcPr>
            <w:tcW w:w="734" w:type="dxa"/>
            <w:tcBorders>
              <w:top w:val="nil"/>
              <w:left w:val="single" w:sz="4" w:space="0" w:color="auto"/>
              <w:bottom w:val="single" w:sz="4" w:space="0" w:color="auto"/>
              <w:right w:val="nil"/>
            </w:tcBorders>
            <w:shd w:val="clear" w:color="000000" w:fill="FFFFFF"/>
            <w:noWrap/>
            <w:vAlign w:val="center"/>
            <w:hideMark/>
          </w:tcPr>
          <w:p w14:paraId="33B578D5"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single" w:sz="4" w:space="0" w:color="auto"/>
              <w:bottom w:val="single" w:sz="4" w:space="0" w:color="auto"/>
              <w:right w:val="nil"/>
            </w:tcBorders>
            <w:shd w:val="clear" w:color="000000" w:fill="FFFFFF"/>
            <w:noWrap/>
            <w:vAlign w:val="center"/>
            <w:hideMark/>
          </w:tcPr>
          <w:p w14:paraId="53E94C95" w14:textId="77777777" w:rsidR="000B0237" w:rsidRPr="000B0237" w:rsidRDefault="000B0237" w:rsidP="000B0237">
            <w:pPr>
              <w:spacing w:line="240" w:lineRule="auto"/>
              <w:ind w:firstLine="0"/>
              <w:jc w:val="right"/>
              <w:rPr>
                <w:b/>
                <w:bCs/>
                <w:sz w:val="14"/>
                <w:szCs w:val="14"/>
              </w:rPr>
            </w:pPr>
            <w:r w:rsidRPr="000B0237">
              <w:rPr>
                <w:b/>
                <w:bCs/>
                <w:sz w:val="14"/>
                <w:szCs w:val="14"/>
              </w:rPr>
              <w:t>600,0</w:t>
            </w:r>
          </w:p>
        </w:tc>
        <w:tc>
          <w:tcPr>
            <w:tcW w:w="708" w:type="dxa"/>
            <w:tcBorders>
              <w:top w:val="nil"/>
              <w:left w:val="single" w:sz="4" w:space="0" w:color="auto"/>
              <w:bottom w:val="single" w:sz="4" w:space="0" w:color="auto"/>
              <w:right w:val="nil"/>
            </w:tcBorders>
            <w:shd w:val="clear" w:color="000000" w:fill="FFFFFF"/>
            <w:noWrap/>
            <w:vAlign w:val="center"/>
            <w:hideMark/>
          </w:tcPr>
          <w:p w14:paraId="382BDBBA"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2831323" w14:textId="77777777" w:rsidTr="00121F3D">
        <w:trPr>
          <w:trHeight w:val="687"/>
        </w:trPr>
        <w:tc>
          <w:tcPr>
            <w:tcW w:w="3017" w:type="dxa"/>
            <w:tcBorders>
              <w:top w:val="nil"/>
              <w:left w:val="single" w:sz="4" w:space="0" w:color="auto"/>
              <w:bottom w:val="single" w:sz="4" w:space="0" w:color="auto"/>
              <w:right w:val="single" w:sz="4" w:space="0" w:color="auto"/>
            </w:tcBorders>
            <w:shd w:val="clear" w:color="000000" w:fill="FFFFFF"/>
            <w:hideMark/>
          </w:tcPr>
          <w:p w14:paraId="638A40AE" w14:textId="77777777" w:rsidR="000B0237" w:rsidRPr="000B0237" w:rsidRDefault="000B0237" w:rsidP="000B0237">
            <w:pPr>
              <w:spacing w:line="240" w:lineRule="auto"/>
              <w:ind w:firstLine="0"/>
              <w:jc w:val="center"/>
              <w:rPr>
                <w:sz w:val="14"/>
                <w:szCs w:val="14"/>
              </w:rPr>
            </w:pPr>
            <w:r w:rsidRPr="000B0237">
              <w:rPr>
                <w:sz w:val="14"/>
                <w:szCs w:val="14"/>
              </w:rPr>
              <w:t>Подпрограмма "Организация летних игровых площадок для детей на базе учреждений культуры Газимуро-Заводского муниципального округа 2025-2028 гг."</w:t>
            </w:r>
          </w:p>
        </w:tc>
        <w:tc>
          <w:tcPr>
            <w:tcW w:w="1094" w:type="dxa"/>
            <w:tcBorders>
              <w:top w:val="nil"/>
              <w:left w:val="nil"/>
              <w:bottom w:val="single" w:sz="4" w:space="0" w:color="auto"/>
              <w:right w:val="single" w:sz="4" w:space="0" w:color="auto"/>
            </w:tcBorders>
            <w:shd w:val="clear" w:color="auto" w:fill="auto"/>
            <w:vAlign w:val="center"/>
            <w:hideMark/>
          </w:tcPr>
          <w:p w14:paraId="49E02D80"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383E5C9F"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4B74006D"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3C412612" w14:textId="77777777" w:rsidR="000B0237" w:rsidRPr="000B0237" w:rsidRDefault="000B0237" w:rsidP="000B0237">
            <w:pPr>
              <w:spacing w:line="240" w:lineRule="auto"/>
              <w:ind w:firstLine="0"/>
              <w:jc w:val="center"/>
              <w:rPr>
                <w:sz w:val="14"/>
                <w:szCs w:val="14"/>
              </w:rPr>
            </w:pPr>
            <w:r w:rsidRPr="000B0237">
              <w:rPr>
                <w:sz w:val="14"/>
                <w:szCs w:val="14"/>
              </w:rPr>
              <w:t>00 0 00 39091</w:t>
            </w:r>
          </w:p>
        </w:tc>
        <w:tc>
          <w:tcPr>
            <w:tcW w:w="597" w:type="dxa"/>
            <w:tcBorders>
              <w:top w:val="nil"/>
              <w:left w:val="nil"/>
              <w:bottom w:val="single" w:sz="4" w:space="0" w:color="auto"/>
              <w:right w:val="single" w:sz="4" w:space="0" w:color="auto"/>
            </w:tcBorders>
            <w:shd w:val="clear" w:color="000000" w:fill="FFFFFF"/>
            <w:vAlign w:val="center"/>
            <w:hideMark/>
          </w:tcPr>
          <w:p w14:paraId="2A5E5D87"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FF"/>
            <w:noWrap/>
            <w:vAlign w:val="center"/>
            <w:hideMark/>
          </w:tcPr>
          <w:p w14:paraId="0136C77C" w14:textId="77777777" w:rsidR="000B0237" w:rsidRPr="000B0237" w:rsidRDefault="000B0237" w:rsidP="000B0237">
            <w:pPr>
              <w:spacing w:line="240" w:lineRule="auto"/>
              <w:ind w:firstLine="0"/>
              <w:jc w:val="right"/>
              <w:rPr>
                <w:sz w:val="14"/>
                <w:szCs w:val="14"/>
              </w:rPr>
            </w:pPr>
            <w:r w:rsidRPr="000B0237">
              <w:rPr>
                <w:sz w:val="14"/>
                <w:szCs w:val="14"/>
              </w:rPr>
              <w:t>550,0</w:t>
            </w:r>
          </w:p>
        </w:tc>
        <w:tc>
          <w:tcPr>
            <w:tcW w:w="734" w:type="dxa"/>
            <w:tcBorders>
              <w:top w:val="nil"/>
              <w:left w:val="single" w:sz="4" w:space="0" w:color="auto"/>
              <w:bottom w:val="single" w:sz="4" w:space="0" w:color="auto"/>
              <w:right w:val="nil"/>
            </w:tcBorders>
            <w:shd w:val="clear" w:color="000000" w:fill="FFFFFF"/>
            <w:noWrap/>
            <w:vAlign w:val="center"/>
            <w:hideMark/>
          </w:tcPr>
          <w:p w14:paraId="2D8F7F71"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000000" w:fill="FFFFFF"/>
            <w:noWrap/>
            <w:vAlign w:val="center"/>
            <w:hideMark/>
          </w:tcPr>
          <w:p w14:paraId="7518F002" w14:textId="77777777" w:rsidR="000B0237" w:rsidRPr="000B0237" w:rsidRDefault="000B0237" w:rsidP="000B0237">
            <w:pPr>
              <w:spacing w:line="240" w:lineRule="auto"/>
              <w:ind w:firstLine="0"/>
              <w:jc w:val="right"/>
              <w:rPr>
                <w:sz w:val="14"/>
                <w:szCs w:val="14"/>
              </w:rPr>
            </w:pPr>
            <w:r w:rsidRPr="000B0237">
              <w:rPr>
                <w:sz w:val="14"/>
                <w:szCs w:val="14"/>
              </w:rPr>
              <w:t>600,0</w:t>
            </w:r>
          </w:p>
        </w:tc>
        <w:tc>
          <w:tcPr>
            <w:tcW w:w="708" w:type="dxa"/>
            <w:tcBorders>
              <w:top w:val="nil"/>
              <w:left w:val="single" w:sz="4" w:space="0" w:color="auto"/>
              <w:bottom w:val="single" w:sz="4" w:space="0" w:color="auto"/>
              <w:right w:val="nil"/>
            </w:tcBorders>
            <w:shd w:val="clear" w:color="000000" w:fill="FFFFFF"/>
            <w:noWrap/>
            <w:vAlign w:val="center"/>
            <w:hideMark/>
          </w:tcPr>
          <w:p w14:paraId="58BC7FE3"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3FDA98BF" w14:textId="77777777" w:rsidTr="000B0237">
        <w:trPr>
          <w:trHeight w:val="30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0982003B" w14:textId="77777777" w:rsidR="000B0237" w:rsidRPr="000B0237" w:rsidRDefault="000B0237" w:rsidP="000B0237">
            <w:pPr>
              <w:spacing w:line="240" w:lineRule="auto"/>
              <w:ind w:firstLine="0"/>
              <w:jc w:val="left"/>
              <w:rPr>
                <w:sz w:val="14"/>
                <w:szCs w:val="14"/>
              </w:rPr>
            </w:pPr>
            <w:r w:rsidRPr="000B0237">
              <w:rPr>
                <w:sz w:val="14"/>
                <w:szCs w:val="14"/>
              </w:rPr>
              <w:t>Субсидии бюджетным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5B4F9B18"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17FDC262" w14:textId="77777777" w:rsidR="000B0237" w:rsidRPr="000B0237" w:rsidRDefault="000B0237" w:rsidP="000B0237">
            <w:pPr>
              <w:spacing w:line="240" w:lineRule="auto"/>
              <w:ind w:firstLine="0"/>
              <w:jc w:val="center"/>
              <w:rPr>
                <w:sz w:val="14"/>
                <w:szCs w:val="14"/>
              </w:rPr>
            </w:pPr>
            <w:r w:rsidRPr="000B0237">
              <w:rPr>
                <w:sz w:val="14"/>
                <w:szCs w:val="14"/>
              </w:rPr>
              <w:t>08</w:t>
            </w:r>
          </w:p>
        </w:tc>
        <w:tc>
          <w:tcPr>
            <w:tcW w:w="607" w:type="dxa"/>
            <w:tcBorders>
              <w:top w:val="nil"/>
              <w:left w:val="nil"/>
              <w:bottom w:val="single" w:sz="4" w:space="0" w:color="auto"/>
              <w:right w:val="single" w:sz="4" w:space="0" w:color="auto"/>
            </w:tcBorders>
            <w:shd w:val="clear" w:color="auto" w:fill="auto"/>
            <w:vAlign w:val="center"/>
            <w:hideMark/>
          </w:tcPr>
          <w:p w14:paraId="7D16FB32" w14:textId="77777777" w:rsidR="000B0237" w:rsidRPr="000B0237" w:rsidRDefault="000B0237" w:rsidP="000B0237">
            <w:pPr>
              <w:spacing w:line="240" w:lineRule="auto"/>
              <w:ind w:firstLine="0"/>
              <w:jc w:val="center"/>
              <w:rPr>
                <w:sz w:val="14"/>
                <w:szCs w:val="14"/>
              </w:rPr>
            </w:pPr>
            <w:r w:rsidRPr="000B0237">
              <w:rPr>
                <w:sz w:val="14"/>
                <w:szCs w:val="14"/>
              </w:rPr>
              <w:t>01</w:t>
            </w:r>
          </w:p>
        </w:tc>
        <w:tc>
          <w:tcPr>
            <w:tcW w:w="704" w:type="dxa"/>
            <w:tcBorders>
              <w:top w:val="nil"/>
              <w:left w:val="nil"/>
              <w:bottom w:val="single" w:sz="4" w:space="0" w:color="auto"/>
              <w:right w:val="single" w:sz="4" w:space="0" w:color="auto"/>
            </w:tcBorders>
            <w:shd w:val="clear" w:color="000000" w:fill="FFFFFF"/>
            <w:vAlign w:val="center"/>
            <w:hideMark/>
          </w:tcPr>
          <w:p w14:paraId="75AFA5F2" w14:textId="77777777" w:rsidR="000B0237" w:rsidRPr="000B0237" w:rsidRDefault="000B0237" w:rsidP="000B0237">
            <w:pPr>
              <w:spacing w:line="240" w:lineRule="auto"/>
              <w:ind w:firstLine="0"/>
              <w:jc w:val="center"/>
              <w:rPr>
                <w:sz w:val="14"/>
                <w:szCs w:val="14"/>
              </w:rPr>
            </w:pPr>
            <w:r w:rsidRPr="000B0237">
              <w:rPr>
                <w:sz w:val="14"/>
                <w:szCs w:val="14"/>
              </w:rPr>
              <w:t>00 0 00 39091</w:t>
            </w:r>
          </w:p>
        </w:tc>
        <w:tc>
          <w:tcPr>
            <w:tcW w:w="597" w:type="dxa"/>
            <w:tcBorders>
              <w:top w:val="nil"/>
              <w:left w:val="nil"/>
              <w:bottom w:val="single" w:sz="4" w:space="0" w:color="auto"/>
              <w:right w:val="single" w:sz="4" w:space="0" w:color="auto"/>
            </w:tcBorders>
            <w:shd w:val="clear" w:color="auto" w:fill="auto"/>
            <w:vAlign w:val="center"/>
            <w:hideMark/>
          </w:tcPr>
          <w:p w14:paraId="6E7E2D9F" w14:textId="77777777" w:rsidR="000B0237" w:rsidRPr="000B0237" w:rsidRDefault="000B0237" w:rsidP="000B0237">
            <w:pPr>
              <w:spacing w:line="240" w:lineRule="auto"/>
              <w:ind w:firstLine="0"/>
              <w:jc w:val="center"/>
              <w:rPr>
                <w:sz w:val="14"/>
                <w:szCs w:val="14"/>
              </w:rPr>
            </w:pPr>
            <w:r w:rsidRPr="000B0237">
              <w:rPr>
                <w:sz w:val="14"/>
                <w:szCs w:val="14"/>
              </w:rPr>
              <w:t>610</w:t>
            </w:r>
          </w:p>
        </w:tc>
        <w:tc>
          <w:tcPr>
            <w:tcW w:w="905" w:type="dxa"/>
            <w:tcBorders>
              <w:top w:val="nil"/>
              <w:left w:val="nil"/>
              <w:bottom w:val="single" w:sz="4" w:space="0" w:color="auto"/>
              <w:right w:val="nil"/>
            </w:tcBorders>
            <w:shd w:val="clear" w:color="auto" w:fill="auto"/>
            <w:noWrap/>
            <w:vAlign w:val="center"/>
            <w:hideMark/>
          </w:tcPr>
          <w:p w14:paraId="79A91E93" w14:textId="77777777" w:rsidR="000B0237" w:rsidRPr="000B0237" w:rsidRDefault="000B0237" w:rsidP="000B0237">
            <w:pPr>
              <w:spacing w:line="240" w:lineRule="auto"/>
              <w:ind w:firstLine="0"/>
              <w:jc w:val="right"/>
              <w:rPr>
                <w:sz w:val="14"/>
                <w:szCs w:val="14"/>
              </w:rPr>
            </w:pPr>
            <w:r w:rsidRPr="000B0237">
              <w:rPr>
                <w:sz w:val="14"/>
                <w:szCs w:val="14"/>
              </w:rPr>
              <w:t>550,0</w:t>
            </w:r>
          </w:p>
        </w:tc>
        <w:tc>
          <w:tcPr>
            <w:tcW w:w="734" w:type="dxa"/>
            <w:tcBorders>
              <w:top w:val="nil"/>
              <w:left w:val="single" w:sz="4" w:space="0" w:color="auto"/>
              <w:bottom w:val="single" w:sz="4" w:space="0" w:color="auto"/>
              <w:right w:val="nil"/>
            </w:tcBorders>
            <w:shd w:val="clear" w:color="auto" w:fill="auto"/>
            <w:noWrap/>
            <w:vAlign w:val="center"/>
            <w:hideMark/>
          </w:tcPr>
          <w:p w14:paraId="6806EA4E"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6C57AABE" w14:textId="77777777" w:rsidR="000B0237" w:rsidRPr="000B0237" w:rsidRDefault="000B0237" w:rsidP="000B0237">
            <w:pPr>
              <w:spacing w:line="240" w:lineRule="auto"/>
              <w:ind w:firstLine="0"/>
              <w:jc w:val="right"/>
              <w:rPr>
                <w:sz w:val="14"/>
                <w:szCs w:val="14"/>
              </w:rPr>
            </w:pPr>
            <w:r w:rsidRPr="000B0237">
              <w:rPr>
                <w:sz w:val="14"/>
                <w:szCs w:val="14"/>
              </w:rPr>
              <w:t>600,0</w:t>
            </w:r>
          </w:p>
        </w:tc>
        <w:tc>
          <w:tcPr>
            <w:tcW w:w="708" w:type="dxa"/>
            <w:tcBorders>
              <w:top w:val="nil"/>
              <w:left w:val="single" w:sz="4" w:space="0" w:color="auto"/>
              <w:bottom w:val="single" w:sz="4" w:space="0" w:color="auto"/>
              <w:right w:val="nil"/>
            </w:tcBorders>
            <w:shd w:val="clear" w:color="auto" w:fill="auto"/>
            <w:noWrap/>
            <w:vAlign w:val="center"/>
            <w:hideMark/>
          </w:tcPr>
          <w:p w14:paraId="7A3E3740"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9BCC85A" w14:textId="77777777" w:rsidTr="000B0237">
        <w:trPr>
          <w:trHeight w:val="465"/>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4022B306"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0E3ACCA4"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00C972C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4B458699"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454985E8"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30A2F0E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760146D4" w14:textId="77777777" w:rsidR="000B0237" w:rsidRPr="000B0237" w:rsidRDefault="000B0237" w:rsidP="000B0237">
            <w:pPr>
              <w:spacing w:line="240" w:lineRule="auto"/>
              <w:ind w:firstLine="0"/>
              <w:jc w:val="center"/>
              <w:rPr>
                <w:b/>
                <w:bCs/>
                <w:sz w:val="14"/>
                <w:szCs w:val="14"/>
              </w:rPr>
            </w:pPr>
            <w:r w:rsidRPr="000B0237">
              <w:rPr>
                <w:b/>
                <w:bCs/>
                <w:sz w:val="14"/>
                <w:szCs w:val="14"/>
              </w:rPr>
              <w:t>5 047,5</w:t>
            </w:r>
          </w:p>
        </w:tc>
        <w:tc>
          <w:tcPr>
            <w:tcW w:w="734" w:type="dxa"/>
            <w:tcBorders>
              <w:top w:val="nil"/>
              <w:left w:val="nil"/>
              <w:bottom w:val="single" w:sz="4" w:space="0" w:color="auto"/>
              <w:right w:val="single" w:sz="4" w:space="0" w:color="auto"/>
            </w:tcBorders>
            <w:shd w:val="clear" w:color="000000" w:fill="CCFFFF"/>
            <w:vAlign w:val="center"/>
            <w:hideMark/>
          </w:tcPr>
          <w:p w14:paraId="2A071C97"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6DE0A425" w14:textId="77777777" w:rsidR="000B0237" w:rsidRPr="000B0237" w:rsidRDefault="000B0237" w:rsidP="000B0237">
            <w:pPr>
              <w:spacing w:line="240" w:lineRule="auto"/>
              <w:ind w:firstLine="0"/>
              <w:jc w:val="center"/>
              <w:rPr>
                <w:b/>
                <w:bCs/>
                <w:sz w:val="14"/>
                <w:szCs w:val="14"/>
              </w:rPr>
            </w:pPr>
            <w:r w:rsidRPr="000B0237">
              <w:rPr>
                <w:b/>
                <w:bCs/>
                <w:sz w:val="14"/>
                <w:szCs w:val="14"/>
              </w:rPr>
              <w:t>5 047,5</w:t>
            </w:r>
          </w:p>
        </w:tc>
        <w:tc>
          <w:tcPr>
            <w:tcW w:w="708" w:type="dxa"/>
            <w:tcBorders>
              <w:top w:val="nil"/>
              <w:left w:val="nil"/>
              <w:bottom w:val="single" w:sz="4" w:space="0" w:color="auto"/>
              <w:right w:val="single" w:sz="4" w:space="0" w:color="auto"/>
            </w:tcBorders>
            <w:shd w:val="clear" w:color="000000" w:fill="CCFFFF"/>
            <w:vAlign w:val="center"/>
            <w:hideMark/>
          </w:tcPr>
          <w:p w14:paraId="5E0610BB"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50727D30" w14:textId="77777777" w:rsidTr="000B0237">
        <w:trPr>
          <w:trHeight w:val="30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4A5EE62F" w14:textId="77777777" w:rsidR="000B0237" w:rsidRPr="000B0237" w:rsidRDefault="000B0237" w:rsidP="000B0237">
            <w:pPr>
              <w:spacing w:line="240" w:lineRule="auto"/>
              <w:ind w:firstLine="0"/>
              <w:jc w:val="left"/>
              <w:rPr>
                <w:b/>
                <w:bCs/>
                <w:sz w:val="14"/>
                <w:szCs w:val="14"/>
              </w:rPr>
            </w:pPr>
            <w:r w:rsidRPr="000B0237">
              <w:rPr>
                <w:b/>
                <w:bCs/>
                <w:sz w:val="14"/>
                <w:szCs w:val="14"/>
              </w:rPr>
              <w:t>Средства массовой информации</w:t>
            </w:r>
          </w:p>
        </w:tc>
        <w:tc>
          <w:tcPr>
            <w:tcW w:w="1094" w:type="dxa"/>
            <w:tcBorders>
              <w:top w:val="nil"/>
              <w:left w:val="nil"/>
              <w:bottom w:val="single" w:sz="4" w:space="0" w:color="auto"/>
              <w:right w:val="single" w:sz="4" w:space="0" w:color="auto"/>
            </w:tcBorders>
            <w:shd w:val="clear" w:color="000000" w:fill="FFFF00"/>
            <w:vAlign w:val="center"/>
            <w:hideMark/>
          </w:tcPr>
          <w:p w14:paraId="35B16979"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72281CF9" w14:textId="77777777" w:rsidR="000B0237" w:rsidRPr="000B0237" w:rsidRDefault="000B0237" w:rsidP="000B0237">
            <w:pPr>
              <w:spacing w:line="240" w:lineRule="auto"/>
              <w:ind w:firstLine="0"/>
              <w:jc w:val="center"/>
              <w:rPr>
                <w:b/>
                <w:bCs/>
                <w:sz w:val="14"/>
                <w:szCs w:val="14"/>
              </w:rPr>
            </w:pPr>
            <w:r w:rsidRPr="000B0237">
              <w:rPr>
                <w:b/>
                <w:bCs/>
                <w:sz w:val="14"/>
                <w:szCs w:val="14"/>
              </w:rPr>
              <w:t>12</w:t>
            </w:r>
          </w:p>
        </w:tc>
        <w:tc>
          <w:tcPr>
            <w:tcW w:w="607" w:type="dxa"/>
            <w:tcBorders>
              <w:top w:val="nil"/>
              <w:left w:val="nil"/>
              <w:bottom w:val="single" w:sz="4" w:space="0" w:color="auto"/>
              <w:right w:val="single" w:sz="4" w:space="0" w:color="auto"/>
            </w:tcBorders>
            <w:shd w:val="clear" w:color="000000" w:fill="FFFF00"/>
            <w:vAlign w:val="center"/>
            <w:hideMark/>
          </w:tcPr>
          <w:p w14:paraId="07EC6A61"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13B9D0B3"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A88251D"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00"/>
            <w:vAlign w:val="center"/>
            <w:hideMark/>
          </w:tcPr>
          <w:p w14:paraId="3404AB51" w14:textId="77777777" w:rsidR="000B0237" w:rsidRPr="000B0237" w:rsidRDefault="000B0237" w:rsidP="000B0237">
            <w:pPr>
              <w:spacing w:line="240" w:lineRule="auto"/>
              <w:ind w:firstLine="0"/>
              <w:jc w:val="right"/>
              <w:rPr>
                <w:b/>
                <w:bCs/>
                <w:sz w:val="14"/>
                <w:szCs w:val="14"/>
              </w:rPr>
            </w:pPr>
            <w:r w:rsidRPr="000B0237">
              <w:rPr>
                <w:b/>
                <w:bCs/>
                <w:sz w:val="14"/>
                <w:szCs w:val="14"/>
              </w:rPr>
              <w:t>5 047,5</w:t>
            </w:r>
          </w:p>
        </w:tc>
        <w:tc>
          <w:tcPr>
            <w:tcW w:w="734" w:type="dxa"/>
            <w:tcBorders>
              <w:top w:val="nil"/>
              <w:left w:val="single" w:sz="4" w:space="0" w:color="auto"/>
              <w:bottom w:val="single" w:sz="4" w:space="0" w:color="auto"/>
              <w:right w:val="nil"/>
            </w:tcBorders>
            <w:shd w:val="clear" w:color="000000" w:fill="FFFF00"/>
            <w:vAlign w:val="center"/>
            <w:hideMark/>
          </w:tcPr>
          <w:p w14:paraId="322D1DD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single" w:sz="4" w:space="0" w:color="auto"/>
              <w:bottom w:val="single" w:sz="4" w:space="0" w:color="auto"/>
              <w:right w:val="nil"/>
            </w:tcBorders>
            <w:shd w:val="clear" w:color="000000" w:fill="FFFF00"/>
            <w:vAlign w:val="center"/>
            <w:hideMark/>
          </w:tcPr>
          <w:p w14:paraId="07DE8BAA" w14:textId="77777777" w:rsidR="000B0237" w:rsidRPr="000B0237" w:rsidRDefault="000B0237" w:rsidP="000B0237">
            <w:pPr>
              <w:spacing w:line="240" w:lineRule="auto"/>
              <w:ind w:firstLine="0"/>
              <w:jc w:val="right"/>
              <w:rPr>
                <w:b/>
                <w:bCs/>
                <w:sz w:val="14"/>
                <w:szCs w:val="14"/>
              </w:rPr>
            </w:pPr>
            <w:r w:rsidRPr="000B0237">
              <w:rPr>
                <w:b/>
                <w:bCs/>
                <w:sz w:val="14"/>
                <w:szCs w:val="14"/>
              </w:rPr>
              <w:t>5 047,5</w:t>
            </w:r>
          </w:p>
        </w:tc>
        <w:tc>
          <w:tcPr>
            <w:tcW w:w="708" w:type="dxa"/>
            <w:tcBorders>
              <w:top w:val="nil"/>
              <w:left w:val="single" w:sz="4" w:space="0" w:color="auto"/>
              <w:bottom w:val="single" w:sz="4" w:space="0" w:color="auto"/>
              <w:right w:val="nil"/>
            </w:tcBorders>
            <w:shd w:val="clear" w:color="000000" w:fill="FFFF00"/>
            <w:vAlign w:val="center"/>
            <w:hideMark/>
          </w:tcPr>
          <w:p w14:paraId="7FA0A1F7"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5BA819FB" w14:textId="77777777" w:rsidTr="000B0237">
        <w:trPr>
          <w:trHeight w:val="330"/>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53396909" w14:textId="77777777" w:rsidR="000B0237" w:rsidRPr="000B0237" w:rsidRDefault="000B0237" w:rsidP="000B0237">
            <w:pPr>
              <w:spacing w:line="240" w:lineRule="auto"/>
              <w:ind w:firstLine="0"/>
              <w:jc w:val="left"/>
              <w:rPr>
                <w:sz w:val="14"/>
                <w:szCs w:val="14"/>
              </w:rPr>
            </w:pPr>
            <w:r w:rsidRPr="000B0237">
              <w:rPr>
                <w:sz w:val="14"/>
                <w:szCs w:val="14"/>
              </w:rPr>
              <w:t xml:space="preserve">Периодическая печать и издательства  </w:t>
            </w:r>
          </w:p>
        </w:tc>
        <w:tc>
          <w:tcPr>
            <w:tcW w:w="1094" w:type="dxa"/>
            <w:tcBorders>
              <w:top w:val="nil"/>
              <w:left w:val="nil"/>
              <w:bottom w:val="single" w:sz="4" w:space="0" w:color="auto"/>
              <w:right w:val="single" w:sz="4" w:space="0" w:color="auto"/>
            </w:tcBorders>
            <w:shd w:val="clear" w:color="000000" w:fill="FFFF00"/>
            <w:vAlign w:val="center"/>
            <w:hideMark/>
          </w:tcPr>
          <w:p w14:paraId="5C7F6CDD"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1F803806"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607" w:type="dxa"/>
            <w:tcBorders>
              <w:top w:val="nil"/>
              <w:left w:val="nil"/>
              <w:bottom w:val="single" w:sz="4" w:space="0" w:color="auto"/>
              <w:right w:val="single" w:sz="4" w:space="0" w:color="auto"/>
            </w:tcBorders>
            <w:shd w:val="clear" w:color="000000" w:fill="FFFF00"/>
            <w:vAlign w:val="center"/>
            <w:hideMark/>
          </w:tcPr>
          <w:p w14:paraId="14F1FA93"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000000" w:fill="FFFF00"/>
            <w:vAlign w:val="center"/>
            <w:hideMark/>
          </w:tcPr>
          <w:p w14:paraId="22269C51"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3E478AC5"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000000" w:fill="FFFF00"/>
            <w:noWrap/>
            <w:vAlign w:val="center"/>
            <w:hideMark/>
          </w:tcPr>
          <w:p w14:paraId="59A37C02"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34" w:type="dxa"/>
            <w:tcBorders>
              <w:top w:val="nil"/>
              <w:left w:val="single" w:sz="4" w:space="0" w:color="auto"/>
              <w:bottom w:val="single" w:sz="4" w:space="0" w:color="auto"/>
              <w:right w:val="nil"/>
            </w:tcBorders>
            <w:shd w:val="clear" w:color="000000" w:fill="FFFF00"/>
            <w:noWrap/>
            <w:vAlign w:val="center"/>
            <w:hideMark/>
          </w:tcPr>
          <w:p w14:paraId="6FD94DC3"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000000" w:fill="FFFF00"/>
            <w:noWrap/>
            <w:vAlign w:val="center"/>
            <w:hideMark/>
          </w:tcPr>
          <w:p w14:paraId="7E892766"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08" w:type="dxa"/>
            <w:tcBorders>
              <w:top w:val="nil"/>
              <w:left w:val="single" w:sz="4" w:space="0" w:color="auto"/>
              <w:bottom w:val="single" w:sz="4" w:space="0" w:color="auto"/>
              <w:right w:val="nil"/>
            </w:tcBorders>
            <w:shd w:val="clear" w:color="000000" w:fill="FFFF00"/>
            <w:noWrap/>
            <w:vAlign w:val="center"/>
            <w:hideMark/>
          </w:tcPr>
          <w:p w14:paraId="6EB9741B"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671C9BA" w14:textId="77777777" w:rsidTr="000B0237">
        <w:trPr>
          <w:trHeight w:val="555"/>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AF99ADB" w14:textId="77777777" w:rsidR="000B0237" w:rsidRPr="000B0237" w:rsidRDefault="000B0237" w:rsidP="000B0237">
            <w:pPr>
              <w:spacing w:line="240" w:lineRule="auto"/>
              <w:ind w:firstLine="0"/>
              <w:jc w:val="left"/>
              <w:rPr>
                <w:sz w:val="14"/>
                <w:szCs w:val="14"/>
              </w:rPr>
            </w:pPr>
            <w:r w:rsidRPr="000B0237">
              <w:rPr>
                <w:sz w:val="14"/>
                <w:szCs w:val="14"/>
              </w:rPr>
              <w:t>Реализация государственных функций, связанных с общегосударственным управлением</w:t>
            </w:r>
          </w:p>
        </w:tc>
        <w:tc>
          <w:tcPr>
            <w:tcW w:w="1094" w:type="dxa"/>
            <w:tcBorders>
              <w:top w:val="nil"/>
              <w:left w:val="nil"/>
              <w:bottom w:val="single" w:sz="4" w:space="0" w:color="auto"/>
              <w:right w:val="single" w:sz="4" w:space="0" w:color="auto"/>
            </w:tcBorders>
            <w:shd w:val="clear" w:color="auto" w:fill="auto"/>
            <w:vAlign w:val="center"/>
            <w:hideMark/>
          </w:tcPr>
          <w:p w14:paraId="34B6BA3F"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113D1EF"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607" w:type="dxa"/>
            <w:tcBorders>
              <w:top w:val="nil"/>
              <w:left w:val="nil"/>
              <w:bottom w:val="single" w:sz="4" w:space="0" w:color="auto"/>
              <w:right w:val="single" w:sz="4" w:space="0" w:color="auto"/>
            </w:tcBorders>
            <w:shd w:val="clear" w:color="auto" w:fill="auto"/>
            <w:vAlign w:val="center"/>
            <w:hideMark/>
          </w:tcPr>
          <w:p w14:paraId="5069AFDD"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018C9CA9" w14:textId="77777777" w:rsidR="000B0237" w:rsidRPr="000B0237" w:rsidRDefault="000B0237" w:rsidP="000B0237">
            <w:pPr>
              <w:spacing w:line="240" w:lineRule="auto"/>
              <w:ind w:firstLine="0"/>
              <w:jc w:val="center"/>
              <w:rPr>
                <w:sz w:val="14"/>
                <w:szCs w:val="14"/>
              </w:rPr>
            </w:pPr>
            <w:r w:rsidRPr="000B0237">
              <w:rPr>
                <w:sz w:val="14"/>
                <w:szCs w:val="14"/>
              </w:rPr>
              <w:t>00 0 00 09200</w:t>
            </w:r>
          </w:p>
        </w:tc>
        <w:tc>
          <w:tcPr>
            <w:tcW w:w="597" w:type="dxa"/>
            <w:tcBorders>
              <w:top w:val="nil"/>
              <w:left w:val="nil"/>
              <w:bottom w:val="single" w:sz="4" w:space="0" w:color="auto"/>
              <w:right w:val="single" w:sz="4" w:space="0" w:color="auto"/>
            </w:tcBorders>
            <w:shd w:val="clear" w:color="auto" w:fill="auto"/>
            <w:vAlign w:val="center"/>
            <w:hideMark/>
          </w:tcPr>
          <w:p w14:paraId="0A62BE0A"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auto" w:fill="auto"/>
            <w:noWrap/>
            <w:vAlign w:val="center"/>
            <w:hideMark/>
          </w:tcPr>
          <w:p w14:paraId="0921336B"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34" w:type="dxa"/>
            <w:tcBorders>
              <w:top w:val="nil"/>
              <w:left w:val="single" w:sz="4" w:space="0" w:color="auto"/>
              <w:bottom w:val="single" w:sz="4" w:space="0" w:color="auto"/>
              <w:right w:val="nil"/>
            </w:tcBorders>
            <w:shd w:val="clear" w:color="auto" w:fill="auto"/>
            <w:noWrap/>
            <w:vAlign w:val="center"/>
            <w:hideMark/>
          </w:tcPr>
          <w:p w14:paraId="59BE4E2C"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74C9DC50"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08" w:type="dxa"/>
            <w:tcBorders>
              <w:top w:val="nil"/>
              <w:left w:val="single" w:sz="4" w:space="0" w:color="auto"/>
              <w:bottom w:val="single" w:sz="4" w:space="0" w:color="auto"/>
              <w:right w:val="nil"/>
            </w:tcBorders>
            <w:shd w:val="clear" w:color="auto" w:fill="auto"/>
            <w:noWrap/>
            <w:vAlign w:val="center"/>
            <w:hideMark/>
          </w:tcPr>
          <w:p w14:paraId="7F15E7F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033FE833" w14:textId="77777777" w:rsidTr="000B0237">
        <w:trPr>
          <w:trHeight w:val="48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56549EF0" w14:textId="77777777" w:rsidR="000B0237" w:rsidRPr="000B0237" w:rsidRDefault="000B0237" w:rsidP="000B0237">
            <w:pPr>
              <w:spacing w:line="240" w:lineRule="auto"/>
              <w:ind w:firstLine="0"/>
              <w:jc w:val="left"/>
              <w:rPr>
                <w:sz w:val="14"/>
                <w:szCs w:val="14"/>
              </w:rPr>
            </w:pPr>
            <w:r w:rsidRPr="000B0237">
              <w:rPr>
                <w:sz w:val="14"/>
                <w:szCs w:val="14"/>
              </w:rPr>
              <w:t>Обеспечение деятельности подведомственных учреждений</w:t>
            </w:r>
          </w:p>
        </w:tc>
        <w:tc>
          <w:tcPr>
            <w:tcW w:w="1094" w:type="dxa"/>
            <w:tcBorders>
              <w:top w:val="nil"/>
              <w:left w:val="nil"/>
              <w:bottom w:val="single" w:sz="4" w:space="0" w:color="auto"/>
              <w:right w:val="single" w:sz="4" w:space="0" w:color="auto"/>
            </w:tcBorders>
            <w:shd w:val="clear" w:color="auto" w:fill="auto"/>
            <w:vAlign w:val="center"/>
            <w:hideMark/>
          </w:tcPr>
          <w:p w14:paraId="07624A23"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0C2D83C"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607" w:type="dxa"/>
            <w:tcBorders>
              <w:top w:val="nil"/>
              <w:left w:val="nil"/>
              <w:bottom w:val="single" w:sz="4" w:space="0" w:color="auto"/>
              <w:right w:val="single" w:sz="4" w:space="0" w:color="auto"/>
            </w:tcBorders>
            <w:shd w:val="clear" w:color="auto" w:fill="auto"/>
            <w:vAlign w:val="center"/>
            <w:hideMark/>
          </w:tcPr>
          <w:p w14:paraId="2DEE667E"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2DDEAA72" w14:textId="77777777" w:rsidR="000B0237" w:rsidRPr="000B0237" w:rsidRDefault="000B0237" w:rsidP="000B0237">
            <w:pPr>
              <w:spacing w:line="240" w:lineRule="auto"/>
              <w:ind w:firstLine="0"/>
              <w:jc w:val="center"/>
              <w:rPr>
                <w:sz w:val="14"/>
                <w:szCs w:val="14"/>
              </w:rPr>
            </w:pPr>
            <w:r w:rsidRPr="000B0237">
              <w:rPr>
                <w:sz w:val="14"/>
                <w:szCs w:val="14"/>
              </w:rPr>
              <w:t>00 0 00 09299</w:t>
            </w:r>
          </w:p>
        </w:tc>
        <w:tc>
          <w:tcPr>
            <w:tcW w:w="597" w:type="dxa"/>
            <w:tcBorders>
              <w:top w:val="nil"/>
              <w:left w:val="nil"/>
              <w:bottom w:val="single" w:sz="4" w:space="0" w:color="auto"/>
              <w:right w:val="single" w:sz="4" w:space="0" w:color="auto"/>
            </w:tcBorders>
            <w:shd w:val="clear" w:color="auto" w:fill="auto"/>
            <w:vAlign w:val="center"/>
            <w:hideMark/>
          </w:tcPr>
          <w:p w14:paraId="523D9381"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nil"/>
            </w:tcBorders>
            <w:shd w:val="clear" w:color="auto" w:fill="auto"/>
            <w:noWrap/>
            <w:vAlign w:val="center"/>
            <w:hideMark/>
          </w:tcPr>
          <w:p w14:paraId="1F50AFA1"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34" w:type="dxa"/>
            <w:tcBorders>
              <w:top w:val="nil"/>
              <w:left w:val="single" w:sz="4" w:space="0" w:color="auto"/>
              <w:bottom w:val="single" w:sz="4" w:space="0" w:color="auto"/>
              <w:right w:val="nil"/>
            </w:tcBorders>
            <w:shd w:val="clear" w:color="auto" w:fill="auto"/>
            <w:noWrap/>
            <w:vAlign w:val="center"/>
            <w:hideMark/>
          </w:tcPr>
          <w:p w14:paraId="756E7F50"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2B17195F"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08" w:type="dxa"/>
            <w:tcBorders>
              <w:top w:val="nil"/>
              <w:left w:val="single" w:sz="4" w:space="0" w:color="auto"/>
              <w:bottom w:val="single" w:sz="4" w:space="0" w:color="auto"/>
              <w:right w:val="nil"/>
            </w:tcBorders>
            <w:shd w:val="clear" w:color="auto" w:fill="auto"/>
            <w:noWrap/>
            <w:vAlign w:val="center"/>
            <w:hideMark/>
          </w:tcPr>
          <w:p w14:paraId="30352E5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4B2893A4" w14:textId="77777777" w:rsidTr="000B0237">
        <w:trPr>
          <w:trHeight w:val="390"/>
        </w:trPr>
        <w:tc>
          <w:tcPr>
            <w:tcW w:w="3017" w:type="dxa"/>
            <w:tcBorders>
              <w:top w:val="nil"/>
              <w:left w:val="single" w:sz="4" w:space="0" w:color="auto"/>
              <w:bottom w:val="single" w:sz="4" w:space="0" w:color="auto"/>
              <w:right w:val="single" w:sz="4" w:space="0" w:color="auto"/>
            </w:tcBorders>
            <w:shd w:val="clear" w:color="auto" w:fill="auto"/>
            <w:vAlign w:val="center"/>
            <w:hideMark/>
          </w:tcPr>
          <w:p w14:paraId="45BB942A" w14:textId="77777777" w:rsidR="000B0237" w:rsidRPr="000B0237" w:rsidRDefault="000B0237" w:rsidP="000B0237">
            <w:pPr>
              <w:spacing w:line="240" w:lineRule="auto"/>
              <w:ind w:firstLine="0"/>
              <w:jc w:val="left"/>
              <w:rPr>
                <w:sz w:val="14"/>
                <w:szCs w:val="14"/>
              </w:rPr>
            </w:pPr>
            <w:r w:rsidRPr="000B0237">
              <w:rPr>
                <w:sz w:val="14"/>
                <w:szCs w:val="14"/>
              </w:rPr>
              <w:t>Субсидии автономным учреждениям</w:t>
            </w:r>
          </w:p>
        </w:tc>
        <w:tc>
          <w:tcPr>
            <w:tcW w:w="1094" w:type="dxa"/>
            <w:tcBorders>
              <w:top w:val="nil"/>
              <w:left w:val="nil"/>
              <w:bottom w:val="single" w:sz="4" w:space="0" w:color="auto"/>
              <w:right w:val="single" w:sz="4" w:space="0" w:color="auto"/>
            </w:tcBorders>
            <w:shd w:val="clear" w:color="auto" w:fill="auto"/>
            <w:vAlign w:val="center"/>
            <w:hideMark/>
          </w:tcPr>
          <w:p w14:paraId="482FEC7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18FA6EF" w14:textId="77777777" w:rsidR="000B0237" w:rsidRPr="000B0237" w:rsidRDefault="000B0237" w:rsidP="000B0237">
            <w:pPr>
              <w:spacing w:line="240" w:lineRule="auto"/>
              <w:ind w:firstLine="0"/>
              <w:jc w:val="center"/>
              <w:rPr>
                <w:sz w:val="14"/>
                <w:szCs w:val="14"/>
              </w:rPr>
            </w:pPr>
            <w:r w:rsidRPr="000B0237">
              <w:rPr>
                <w:sz w:val="14"/>
                <w:szCs w:val="14"/>
              </w:rPr>
              <w:t>12</w:t>
            </w:r>
          </w:p>
        </w:tc>
        <w:tc>
          <w:tcPr>
            <w:tcW w:w="607" w:type="dxa"/>
            <w:tcBorders>
              <w:top w:val="nil"/>
              <w:left w:val="nil"/>
              <w:bottom w:val="single" w:sz="4" w:space="0" w:color="auto"/>
              <w:right w:val="single" w:sz="4" w:space="0" w:color="auto"/>
            </w:tcBorders>
            <w:shd w:val="clear" w:color="auto" w:fill="auto"/>
            <w:vAlign w:val="center"/>
            <w:hideMark/>
          </w:tcPr>
          <w:p w14:paraId="2F041BE2" w14:textId="77777777" w:rsidR="000B0237" w:rsidRPr="000B0237" w:rsidRDefault="000B0237" w:rsidP="000B0237">
            <w:pPr>
              <w:spacing w:line="240" w:lineRule="auto"/>
              <w:ind w:firstLine="0"/>
              <w:jc w:val="center"/>
              <w:rPr>
                <w:sz w:val="14"/>
                <w:szCs w:val="14"/>
              </w:rPr>
            </w:pPr>
            <w:r w:rsidRPr="000B0237">
              <w:rPr>
                <w:sz w:val="14"/>
                <w:szCs w:val="14"/>
              </w:rPr>
              <w:t>02</w:t>
            </w:r>
          </w:p>
        </w:tc>
        <w:tc>
          <w:tcPr>
            <w:tcW w:w="704" w:type="dxa"/>
            <w:tcBorders>
              <w:top w:val="nil"/>
              <w:left w:val="nil"/>
              <w:bottom w:val="single" w:sz="4" w:space="0" w:color="auto"/>
              <w:right w:val="single" w:sz="4" w:space="0" w:color="auto"/>
            </w:tcBorders>
            <w:shd w:val="clear" w:color="auto" w:fill="auto"/>
            <w:vAlign w:val="center"/>
            <w:hideMark/>
          </w:tcPr>
          <w:p w14:paraId="4BAE66B9" w14:textId="77777777" w:rsidR="000B0237" w:rsidRPr="000B0237" w:rsidRDefault="000B0237" w:rsidP="000B0237">
            <w:pPr>
              <w:spacing w:line="240" w:lineRule="auto"/>
              <w:ind w:firstLine="0"/>
              <w:jc w:val="center"/>
              <w:rPr>
                <w:sz w:val="14"/>
                <w:szCs w:val="14"/>
              </w:rPr>
            </w:pPr>
            <w:r w:rsidRPr="000B0237">
              <w:rPr>
                <w:sz w:val="14"/>
                <w:szCs w:val="14"/>
              </w:rPr>
              <w:t>00 0 00 09299</w:t>
            </w:r>
          </w:p>
        </w:tc>
        <w:tc>
          <w:tcPr>
            <w:tcW w:w="597" w:type="dxa"/>
            <w:tcBorders>
              <w:top w:val="nil"/>
              <w:left w:val="nil"/>
              <w:bottom w:val="single" w:sz="4" w:space="0" w:color="auto"/>
              <w:right w:val="single" w:sz="4" w:space="0" w:color="auto"/>
            </w:tcBorders>
            <w:shd w:val="clear" w:color="auto" w:fill="auto"/>
            <w:vAlign w:val="center"/>
            <w:hideMark/>
          </w:tcPr>
          <w:p w14:paraId="7CA794D4" w14:textId="77777777" w:rsidR="000B0237" w:rsidRPr="000B0237" w:rsidRDefault="000B0237" w:rsidP="000B0237">
            <w:pPr>
              <w:spacing w:line="240" w:lineRule="auto"/>
              <w:ind w:firstLine="0"/>
              <w:jc w:val="center"/>
              <w:rPr>
                <w:sz w:val="14"/>
                <w:szCs w:val="14"/>
              </w:rPr>
            </w:pPr>
            <w:r w:rsidRPr="000B0237">
              <w:rPr>
                <w:sz w:val="14"/>
                <w:szCs w:val="14"/>
              </w:rPr>
              <w:t>620</w:t>
            </w:r>
          </w:p>
        </w:tc>
        <w:tc>
          <w:tcPr>
            <w:tcW w:w="905" w:type="dxa"/>
            <w:tcBorders>
              <w:top w:val="nil"/>
              <w:left w:val="nil"/>
              <w:bottom w:val="single" w:sz="4" w:space="0" w:color="auto"/>
              <w:right w:val="nil"/>
            </w:tcBorders>
            <w:shd w:val="clear" w:color="auto" w:fill="auto"/>
            <w:noWrap/>
            <w:vAlign w:val="center"/>
            <w:hideMark/>
          </w:tcPr>
          <w:p w14:paraId="4405901D"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34" w:type="dxa"/>
            <w:tcBorders>
              <w:top w:val="nil"/>
              <w:left w:val="single" w:sz="4" w:space="0" w:color="auto"/>
              <w:bottom w:val="single" w:sz="4" w:space="0" w:color="auto"/>
              <w:right w:val="nil"/>
            </w:tcBorders>
            <w:shd w:val="clear" w:color="auto" w:fill="auto"/>
            <w:noWrap/>
            <w:vAlign w:val="center"/>
            <w:hideMark/>
          </w:tcPr>
          <w:p w14:paraId="24766F32"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nil"/>
            </w:tcBorders>
            <w:shd w:val="clear" w:color="auto" w:fill="auto"/>
            <w:noWrap/>
            <w:vAlign w:val="center"/>
            <w:hideMark/>
          </w:tcPr>
          <w:p w14:paraId="6E948FA7" w14:textId="77777777" w:rsidR="000B0237" w:rsidRPr="000B0237" w:rsidRDefault="000B0237" w:rsidP="000B0237">
            <w:pPr>
              <w:spacing w:line="240" w:lineRule="auto"/>
              <w:ind w:firstLine="0"/>
              <w:jc w:val="right"/>
              <w:rPr>
                <w:sz w:val="14"/>
                <w:szCs w:val="14"/>
              </w:rPr>
            </w:pPr>
            <w:r w:rsidRPr="000B0237">
              <w:rPr>
                <w:sz w:val="14"/>
                <w:szCs w:val="14"/>
              </w:rPr>
              <w:t>5 047,5</w:t>
            </w:r>
          </w:p>
        </w:tc>
        <w:tc>
          <w:tcPr>
            <w:tcW w:w="708" w:type="dxa"/>
            <w:tcBorders>
              <w:top w:val="nil"/>
              <w:left w:val="single" w:sz="4" w:space="0" w:color="auto"/>
              <w:bottom w:val="single" w:sz="4" w:space="0" w:color="auto"/>
              <w:right w:val="nil"/>
            </w:tcBorders>
            <w:shd w:val="clear" w:color="auto" w:fill="auto"/>
            <w:noWrap/>
            <w:vAlign w:val="center"/>
            <w:hideMark/>
          </w:tcPr>
          <w:p w14:paraId="5457E63D"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D4C96B1" w14:textId="77777777" w:rsidTr="000B0237">
        <w:trPr>
          <w:trHeight w:val="615"/>
        </w:trPr>
        <w:tc>
          <w:tcPr>
            <w:tcW w:w="3017" w:type="dxa"/>
            <w:tcBorders>
              <w:top w:val="nil"/>
              <w:left w:val="single" w:sz="4" w:space="0" w:color="auto"/>
              <w:bottom w:val="single" w:sz="4" w:space="0" w:color="auto"/>
              <w:right w:val="single" w:sz="4" w:space="0" w:color="auto"/>
            </w:tcBorders>
            <w:shd w:val="clear" w:color="000000" w:fill="CCFFFF"/>
            <w:vAlign w:val="bottom"/>
            <w:hideMark/>
          </w:tcPr>
          <w:p w14:paraId="6EB4E07A" w14:textId="77777777" w:rsidR="000B0237" w:rsidRPr="000B0237" w:rsidRDefault="000B0237" w:rsidP="000B0237">
            <w:pPr>
              <w:spacing w:line="240" w:lineRule="auto"/>
              <w:ind w:firstLine="0"/>
              <w:jc w:val="center"/>
              <w:rPr>
                <w:b/>
                <w:bCs/>
                <w:sz w:val="14"/>
                <w:szCs w:val="14"/>
              </w:rPr>
            </w:pPr>
            <w:r w:rsidRPr="000B0237">
              <w:rPr>
                <w:b/>
                <w:bCs/>
                <w:sz w:val="14"/>
                <w:szCs w:val="14"/>
              </w:rPr>
              <w:t>Комитет по финансам администрации Газимуро-Заводского муниципального округа</w:t>
            </w:r>
          </w:p>
        </w:tc>
        <w:tc>
          <w:tcPr>
            <w:tcW w:w="1094" w:type="dxa"/>
            <w:tcBorders>
              <w:top w:val="nil"/>
              <w:left w:val="nil"/>
              <w:bottom w:val="single" w:sz="4" w:space="0" w:color="auto"/>
              <w:right w:val="single" w:sz="4" w:space="0" w:color="auto"/>
            </w:tcBorders>
            <w:shd w:val="clear" w:color="000000" w:fill="CCFFFF"/>
            <w:vAlign w:val="center"/>
            <w:hideMark/>
          </w:tcPr>
          <w:p w14:paraId="2C14A9B9" w14:textId="77777777" w:rsidR="000B0237" w:rsidRPr="000B0237" w:rsidRDefault="000B0237" w:rsidP="000B0237">
            <w:pPr>
              <w:spacing w:line="240" w:lineRule="auto"/>
              <w:ind w:firstLine="0"/>
              <w:jc w:val="center"/>
              <w:rPr>
                <w:b/>
                <w:bCs/>
                <w:sz w:val="14"/>
                <w:szCs w:val="14"/>
              </w:rPr>
            </w:pPr>
            <w:r w:rsidRPr="000B0237">
              <w:rPr>
                <w:b/>
                <w:bCs/>
                <w:sz w:val="14"/>
                <w:szCs w:val="14"/>
              </w:rPr>
              <w:t>902</w:t>
            </w:r>
          </w:p>
        </w:tc>
        <w:tc>
          <w:tcPr>
            <w:tcW w:w="458" w:type="dxa"/>
            <w:tcBorders>
              <w:top w:val="nil"/>
              <w:left w:val="nil"/>
              <w:bottom w:val="single" w:sz="4" w:space="0" w:color="auto"/>
              <w:right w:val="single" w:sz="4" w:space="0" w:color="auto"/>
            </w:tcBorders>
            <w:shd w:val="clear" w:color="000000" w:fill="CCFFFF"/>
            <w:vAlign w:val="center"/>
            <w:hideMark/>
          </w:tcPr>
          <w:p w14:paraId="2FBFEC5C"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607" w:type="dxa"/>
            <w:tcBorders>
              <w:top w:val="nil"/>
              <w:left w:val="nil"/>
              <w:bottom w:val="single" w:sz="4" w:space="0" w:color="auto"/>
              <w:right w:val="single" w:sz="4" w:space="0" w:color="auto"/>
            </w:tcBorders>
            <w:shd w:val="clear" w:color="000000" w:fill="CCFFFF"/>
            <w:vAlign w:val="center"/>
            <w:hideMark/>
          </w:tcPr>
          <w:p w14:paraId="70DB4A34"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CCFFFF"/>
            <w:vAlign w:val="center"/>
            <w:hideMark/>
          </w:tcPr>
          <w:p w14:paraId="27BAA35B"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CCFFFF"/>
            <w:vAlign w:val="center"/>
            <w:hideMark/>
          </w:tcPr>
          <w:p w14:paraId="3E199447"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CCFFFF"/>
            <w:vAlign w:val="center"/>
            <w:hideMark/>
          </w:tcPr>
          <w:p w14:paraId="765A46CD" w14:textId="77777777" w:rsidR="000B0237" w:rsidRPr="000B0237" w:rsidRDefault="000B0237" w:rsidP="000B0237">
            <w:pPr>
              <w:spacing w:line="240" w:lineRule="auto"/>
              <w:ind w:firstLine="0"/>
              <w:jc w:val="center"/>
              <w:rPr>
                <w:b/>
                <w:bCs/>
                <w:sz w:val="14"/>
                <w:szCs w:val="14"/>
              </w:rPr>
            </w:pPr>
            <w:r w:rsidRPr="000B0237">
              <w:rPr>
                <w:b/>
                <w:bCs/>
                <w:sz w:val="14"/>
                <w:szCs w:val="14"/>
              </w:rPr>
              <w:t>163 087,3</w:t>
            </w:r>
          </w:p>
        </w:tc>
        <w:tc>
          <w:tcPr>
            <w:tcW w:w="734" w:type="dxa"/>
            <w:tcBorders>
              <w:top w:val="nil"/>
              <w:left w:val="nil"/>
              <w:bottom w:val="single" w:sz="4" w:space="0" w:color="auto"/>
              <w:right w:val="single" w:sz="4" w:space="0" w:color="auto"/>
            </w:tcBorders>
            <w:shd w:val="clear" w:color="000000" w:fill="CCFFFF"/>
            <w:vAlign w:val="center"/>
            <w:hideMark/>
          </w:tcPr>
          <w:p w14:paraId="005B0C9B"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CCFFFF"/>
            <w:vAlign w:val="center"/>
            <w:hideMark/>
          </w:tcPr>
          <w:p w14:paraId="3FFF399A" w14:textId="77777777" w:rsidR="000B0237" w:rsidRPr="000B0237" w:rsidRDefault="000B0237" w:rsidP="000B0237">
            <w:pPr>
              <w:spacing w:line="240" w:lineRule="auto"/>
              <w:ind w:firstLine="0"/>
              <w:jc w:val="center"/>
              <w:rPr>
                <w:b/>
                <w:bCs/>
                <w:sz w:val="14"/>
                <w:szCs w:val="14"/>
              </w:rPr>
            </w:pPr>
            <w:r w:rsidRPr="000B0237">
              <w:rPr>
                <w:b/>
                <w:bCs/>
                <w:sz w:val="14"/>
                <w:szCs w:val="14"/>
              </w:rPr>
              <w:t>163 087,3</w:t>
            </w:r>
          </w:p>
        </w:tc>
        <w:tc>
          <w:tcPr>
            <w:tcW w:w="708" w:type="dxa"/>
            <w:tcBorders>
              <w:top w:val="nil"/>
              <w:left w:val="nil"/>
              <w:bottom w:val="single" w:sz="4" w:space="0" w:color="auto"/>
              <w:right w:val="single" w:sz="4" w:space="0" w:color="auto"/>
            </w:tcBorders>
            <w:shd w:val="clear" w:color="000000" w:fill="CCFFFF"/>
            <w:vAlign w:val="center"/>
            <w:hideMark/>
          </w:tcPr>
          <w:p w14:paraId="3D5191A1" w14:textId="77777777" w:rsidR="000B0237" w:rsidRPr="000B0237" w:rsidRDefault="000B0237" w:rsidP="000B0237">
            <w:pPr>
              <w:spacing w:line="240" w:lineRule="auto"/>
              <w:ind w:firstLine="0"/>
              <w:jc w:val="center"/>
              <w:rPr>
                <w:b/>
                <w:bCs/>
                <w:sz w:val="14"/>
                <w:szCs w:val="14"/>
              </w:rPr>
            </w:pPr>
            <w:r w:rsidRPr="000B0237">
              <w:rPr>
                <w:b/>
                <w:bCs/>
                <w:sz w:val="14"/>
                <w:szCs w:val="14"/>
              </w:rPr>
              <w:t>0,0</w:t>
            </w:r>
          </w:p>
        </w:tc>
      </w:tr>
      <w:tr w:rsidR="000B0237" w:rsidRPr="000B0237" w14:paraId="2A8C22C3" w14:textId="77777777" w:rsidTr="00121F3D">
        <w:trPr>
          <w:trHeight w:val="664"/>
        </w:trPr>
        <w:tc>
          <w:tcPr>
            <w:tcW w:w="3017" w:type="dxa"/>
            <w:tcBorders>
              <w:top w:val="nil"/>
              <w:left w:val="single" w:sz="4" w:space="0" w:color="auto"/>
              <w:bottom w:val="single" w:sz="4" w:space="0" w:color="auto"/>
              <w:right w:val="single" w:sz="4" w:space="0" w:color="auto"/>
            </w:tcBorders>
            <w:shd w:val="clear" w:color="000000" w:fill="FFFF00"/>
            <w:vAlign w:val="center"/>
            <w:hideMark/>
          </w:tcPr>
          <w:p w14:paraId="7E3DEFE5" w14:textId="77777777" w:rsidR="000B0237" w:rsidRPr="000B0237" w:rsidRDefault="000B0237" w:rsidP="000B0237">
            <w:pPr>
              <w:spacing w:line="240" w:lineRule="auto"/>
              <w:ind w:firstLine="0"/>
              <w:jc w:val="left"/>
              <w:rPr>
                <w:b/>
                <w:bCs/>
                <w:sz w:val="14"/>
                <w:szCs w:val="14"/>
              </w:rPr>
            </w:pPr>
            <w:r w:rsidRPr="000B0237">
              <w:rPr>
                <w:b/>
                <w:bCs/>
                <w:sz w:val="14"/>
                <w:szCs w:val="14"/>
              </w:rPr>
              <w:t>Межбюджетные трансферты общего характера бюджетам бюджетной системы Российской Федерации</w:t>
            </w:r>
          </w:p>
        </w:tc>
        <w:tc>
          <w:tcPr>
            <w:tcW w:w="1094" w:type="dxa"/>
            <w:tcBorders>
              <w:top w:val="nil"/>
              <w:left w:val="nil"/>
              <w:bottom w:val="single" w:sz="4" w:space="0" w:color="auto"/>
              <w:right w:val="single" w:sz="4" w:space="0" w:color="auto"/>
            </w:tcBorders>
            <w:shd w:val="clear" w:color="000000" w:fill="FFFF00"/>
            <w:vAlign w:val="center"/>
            <w:hideMark/>
          </w:tcPr>
          <w:p w14:paraId="29291E1A"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000000" w:fill="FFFF00"/>
            <w:vAlign w:val="center"/>
            <w:hideMark/>
          </w:tcPr>
          <w:p w14:paraId="2974934E" w14:textId="77777777" w:rsidR="000B0237" w:rsidRPr="000B0237" w:rsidRDefault="000B0237" w:rsidP="000B0237">
            <w:pPr>
              <w:spacing w:line="240" w:lineRule="auto"/>
              <w:ind w:firstLine="0"/>
              <w:jc w:val="center"/>
              <w:rPr>
                <w:b/>
                <w:bCs/>
                <w:sz w:val="14"/>
                <w:szCs w:val="14"/>
              </w:rPr>
            </w:pPr>
            <w:r w:rsidRPr="000B0237">
              <w:rPr>
                <w:b/>
                <w:bCs/>
                <w:sz w:val="14"/>
                <w:szCs w:val="14"/>
              </w:rPr>
              <w:t>14</w:t>
            </w:r>
          </w:p>
        </w:tc>
        <w:tc>
          <w:tcPr>
            <w:tcW w:w="607" w:type="dxa"/>
            <w:tcBorders>
              <w:top w:val="nil"/>
              <w:left w:val="nil"/>
              <w:bottom w:val="single" w:sz="4" w:space="0" w:color="auto"/>
              <w:right w:val="single" w:sz="4" w:space="0" w:color="auto"/>
            </w:tcBorders>
            <w:shd w:val="clear" w:color="000000" w:fill="FFFF00"/>
            <w:vAlign w:val="center"/>
            <w:hideMark/>
          </w:tcPr>
          <w:p w14:paraId="7843D23A"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704" w:type="dxa"/>
            <w:tcBorders>
              <w:top w:val="nil"/>
              <w:left w:val="nil"/>
              <w:bottom w:val="single" w:sz="4" w:space="0" w:color="auto"/>
              <w:right w:val="single" w:sz="4" w:space="0" w:color="auto"/>
            </w:tcBorders>
            <w:shd w:val="clear" w:color="000000" w:fill="FFFF00"/>
            <w:vAlign w:val="center"/>
            <w:hideMark/>
          </w:tcPr>
          <w:p w14:paraId="5CE4F26E"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597" w:type="dxa"/>
            <w:tcBorders>
              <w:top w:val="nil"/>
              <w:left w:val="nil"/>
              <w:bottom w:val="single" w:sz="4" w:space="0" w:color="auto"/>
              <w:right w:val="single" w:sz="4" w:space="0" w:color="auto"/>
            </w:tcBorders>
            <w:shd w:val="clear" w:color="000000" w:fill="FFFF00"/>
            <w:vAlign w:val="center"/>
            <w:hideMark/>
          </w:tcPr>
          <w:p w14:paraId="56354D70" w14:textId="77777777" w:rsidR="000B0237" w:rsidRPr="000B0237" w:rsidRDefault="000B0237" w:rsidP="000B0237">
            <w:pPr>
              <w:spacing w:line="240" w:lineRule="auto"/>
              <w:ind w:firstLine="0"/>
              <w:jc w:val="center"/>
              <w:rPr>
                <w:b/>
                <w:bCs/>
                <w:sz w:val="14"/>
                <w:szCs w:val="14"/>
              </w:rPr>
            </w:pPr>
            <w:r w:rsidRPr="000B0237">
              <w:rPr>
                <w:b/>
                <w:bCs/>
                <w:sz w:val="14"/>
                <w:szCs w:val="14"/>
              </w:rPr>
              <w:t> </w:t>
            </w:r>
          </w:p>
        </w:tc>
        <w:tc>
          <w:tcPr>
            <w:tcW w:w="905" w:type="dxa"/>
            <w:tcBorders>
              <w:top w:val="nil"/>
              <w:left w:val="nil"/>
              <w:bottom w:val="single" w:sz="4" w:space="0" w:color="auto"/>
              <w:right w:val="single" w:sz="4" w:space="0" w:color="auto"/>
            </w:tcBorders>
            <w:shd w:val="clear" w:color="000000" w:fill="FFFF00"/>
            <w:noWrap/>
            <w:vAlign w:val="center"/>
            <w:hideMark/>
          </w:tcPr>
          <w:p w14:paraId="55E8959B" w14:textId="77777777" w:rsidR="000B0237" w:rsidRPr="000B0237" w:rsidRDefault="000B0237" w:rsidP="000B0237">
            <w:pPr>
              <w:spacing w:line="240" w:lineRule="auto"/>
              <w:ind w:firstLine="0"/>
              <w:jc w:val="right"/>
              <w:rPr>
                <w:b/>
                <w:bCs/>
                <w:sz w:val="14"/>
                <w:szCs w:val="14"/>
              </w:rPr>
            </w:pPr>
            <w:r w:rsidRPr="000B0237">
              <w:rPr>
                <w:b/>
                <w:bCs/>
                <w:sz w:val="14"/>
                <w:szCs w:val="14"/>
              </w:rPr>
              <w:t>163 087,3</w:t>
            </w:r>
          </w:p>
        </w:tc>
        <w:tc>
          <w:tcPr>
            <w:tcW w:w="734" w:type="dxa"/>
            <w:tcBorders>
              <w:top w:val="nil"/>
              <w:left w:val="nil"/>
              <w:bottom w:val="single" w:sz="4" w:space="0" w:color="auto"/>
              <w:right w:val="single" w:sz="4" w:space="0" w:color="auto"/>
            </w:tcBorders>
            <w:shd w:val="clear" w:color="000000" w:fill="FFFF00"/>
            <w:noWrap/>
            <w:vAlign w:val="center"/>
            <w:hideMark/>
          </w:tcPr>
          <w:p w14:paraId="56C045EE"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c>
          <w:tcPr>
            <w:tcW w:w="810" w:type="dxa"/>
            <w:tcBorders>
              <w:top w:val="nil"/>
              <w:left w:val="nil"/>
              <w:bottom w:val="single" w:sz="4" w:space="0" w:color="auto"/>
              <w:right w:val="single" w:sz="4" w:space="0" w:color="auto"/>
            </w:tcBorders>
            <w:shd w:val="clear" w:color="000000" w:fill="FFFF00"/>
            <w:noWrap/>
            <w:vAlign w:val="center"/>
            <w:hideMark/>
          </w:tcPr>
          <w:p w14:paraId="2947A782" w14:textId="77777777" w:rsidR="000B0237" w:rsidRPr="000B0237" w:rsidRDefault="000B0237" w:rsidP="000B0237">
            <w:pPr>
              <w:spacing w:line="240" w:lineRule="auto"/>
              <w:ind w:firstLine="0"/>
              <w:jc w:val="right"/>
              <w:rPr>
                <w:b/>
                <w:bCs/>
                <w:sz w:val="14"/>
                <w:szCs w:val="14"/>
              </w:rPr>
            </w:pPr>
            <w:r w:rsidRPr="000B0237">
              <w:rPr>
                <w:b/>
                <w:bCs/>
                <w:sz w:val="14"/>
                <w:szCs w:val="14"/>
              </w:rPr>
              <w:t>163 087,3</w:t>
            </w:r>
          </w:p>
        </w:tc>
        <w:tc>
          <w:tcPr>
            <w:tcW w:w="708" w:type="dxa"/>
            <w:tcBorders>
              <w:top w:val="nil"/>
              <w:left w:val="nil"/>
              <w:bottom w:val="single" w:sz="4" w:space="0" w:color="auto"/>
              <w:right w:val="single" w:sz="4" w:space="0" w:color="auto"/>
            </w:tcBorders>
            <w:shd w:val="clear" w:color="000000" w:fill="FFFF00"/>
            <w:noWrap/>
            <w:vAlign w:val="center"/>
            <w:hideMark/>
          </w:tcPr>
          <w:p w14:paraId="3CF1FD38" w14:textId="77777777" w:rsidR="000B0237" w:rsidRPr="000B0237" w:rsidRDefault="000B0237" w:rsidP="000B0237">
            <w:pPr>
              <w:spacing w:line="240" w:lineRule="auto"/>
              <w:ind w:firstLine="0"/>
              <w:jc w:val="right"/>
              <w:rPr>
                <w:b/>
                <w:bCs/>
                <w:sz w:val="14"/>
                <w:szCs w:val="14"/>
              </w:rPr>
            </w:pPr>
            <w:r w:rsidRPr="000B0237">
              <w:rPr>
                <w:b/>
                <w:bCs/>
                <w:sz w:val="14"/>
                <w:szCs w:val="14"/>
              </w:rPr>
              <w:t>0,0</w:t>
            </w:r>
          </w:p>
        </w:tc>
      </w:tr>
      <w:tr w:rsidR="000B0237" w:rsidRPr="000B0237" w14:paraId="1525A33E" w14:textId="77777777" w:rsidTr="000B0237">
        <w:trPr>
          <w:trHeight w:val="345"/>
        </w:trPr>
        <w:tc>
          <w:tcPr>
            <w:tcW w:w="3017" w:type="dxa"/>
            <w:tcBorders>
              <w:top w:val="nil"/>
              <w:left w:val="nil"/>
              <w:bottom w:val="single" w:sz="4" w:space="0" w:color="auto"/>
              <w:right w:val="single" w:sz="4" w:space="0" w:color="auto"/>
            </w:tcBorders>
            <w:shd w:val="clear" w:color="auto" w:fill="auto"/>
            <w:vAlign w:val="bottom"/>
            <w:hideMark/>
          </w:tcPr>
          <w:p w14:paraId="5D1E6F60"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Прочие межбюджетные трансферты общего характера</w:t>
            </w:r>
          </w:p>
        </w:tc>
        <w:tc>
          <w:tcPr>
            <w:tcW w:w="1094" w:type="dxa"/>
            <w:tcBorders>
              <w:top w:val="nil"/>
              <w:left w:val="nil"/>
              <w:bottom w:val="single" w:sz="4" w:space="0" w:color="auto"/>
              <w:right w:val="single" w:sz="4" w:space="0" w:color="auto"/>
            </w:tcBorders>
            <w:shd w:val="clear" w:color="auto" w:fill="auto"/>
            <w:vAlign w:val="center"/>
            <w:hideMark/>
          </w:tcPr>
          <w:p w14:paraId="73A39C39"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66AD3B8E" w14:textId="77777777" w:rsidR="000B0237" w:rsidRPr="000B0237" w:rsidRDefault="000B0237" w:rsidP="000B0237">
            <w:pPr>
              <w:spacing w:line="240" w:lineRule="auto"/>
              <w:ind w:firstLine="0"/>
              <w:jc w:val="center"/>
              <w:rPr>
                <w:sz w:val="14"/>
                <w:szCs w:val="14"/>
              </w:rPr>
            </w:pPr>
            <w:r w:rsidRPr="000B0237">
              <w:rPr>
                <w:sz w:val="14"/>
                <w:szCs w:val="14"/>
              </w:rPr>
              <w:t>14</w:t>
            </w:r>
          </w:p>
        </w:tc>
        <w:tc>
          <w:tcPr>
            <w:tcW w:w="607" w:type="dxa"/>
            <w:tcBorders>
              <w:top w:val="nil"/>
              <w:left w:val="nil"/>
              <w:bottom w:val="single" w:sz="4" w:space="0" w:color="auto"/>
              <w:right w:val="single" w:sz="4" w:space="0" w:color="auto"/>
            </w:tcBorders>
            <w:shd w:val="clear" w:color="auto" w:fill="auto"/>
            <w:vAlign w:val="center"/>
            <w:hideMark/>
          </w:tcPr>
          <w:p w14:paraId="1ED29260"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0F4633E9"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597" w:type="dxa"/>
            <w:tcBorders>
              <w:top w:val="nil"/>
              <w:left w:val="nil"/>
              <w:bottom w:val="single" w:sz="4" w:space="0" w:color="auto"/>
              <w:right w:val="single" w:sz="4" w:space="0" w:color="auto"/>
            </w:tcBorders>
            <w:shd w:val="clear" w:color="auto" w:fill="auto"/>
            <w:vAlign w:val="center"/>
            <w:hideMark/>
          </w:tcPr>
          <w:p w14:paraId="13422C9E"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6CB65B00"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34" w:type="dxa"/>
            <w:tcBorders>
              <w:top w:val="nil"/>
              <w:left w:val="nil"/>
              <w:bottom w:val="single" w:sz="4" w:space="0" w:color="auto"/>
              <w:right w:val="single" w:sz="4" w:space="0" w:color="auto"/>
            </w:tcBorders>
            <w:shd w:val="clear" w:color="auto" w:fill="auto"/>
            <w:noWrap/>
            <w:vAlign w:val="center"/>
            <w:hideMark/>
          </w:tcPr>
          <w:p w14:paraId="2ACDF248"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39D4818F"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08" w:type="dxa"/>
            <w:tcBorders>
              <w:top w:val="nil"/>
              <w:left w:val="nil"/>
              <w:bottom w:val="single" w:sz="4" w:space="0" w:color="auto"/>
              <w:right w:val="single" w:sz="4" w:space="0" w:color="auto"/>
            </w:tcBorders>
            <w:shd w:val="clear" w:color="auto" w:fill="auto"/>
            <w:noWrap/>
            <w:vAlign w:val="center"/>
            <w:hideMark/>
          </w:tcPr>
          <w:p w14:paraId="287B16C7"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76EE9726" w14:textId="77777777" w:rsidTr="00121F3D">
        <w:trPr>
          <w:trHeight w:val="1471"/>
        </w:trPr>
        <w:tc>
          <w:tcPr>
            <w:tcW w:w="3017" w:type="dxa"/>
            <w:tcBorders>
              <w:top w:val="nil"/>
              <w:left w:val="nil"/>
              <w:bottom w:val="single" w:sz="4" w:space="0" w:color="auto"/>
              <w:right w:val="single" w:sz="4" w:space="0" w:color="auto"/>
            </w:tcBorders>
            <w:shd w:val="clear" w:color="auto" w:fill="auto"/>
            <w:vAlign w:val="bottom"/>
            <w:hideMark/>
          </w:tcPr>
          <w:p w14:paraId="5FF437EB"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1094" w:type="dxa"/>
            <w:tcBorders>
              <w:top w:val="nil"/>
              <w:left w:val="nil"/>
              <w:bottom w:val="single" w:sz="4" w:space="0" w:color="auto"/>
              <w:right w:val="single" w:sz="4" w:space="0" w:color="auto"/>
            </w:tcBorders>
            <w:shd w:val="clear" w:color="auto" w:fill="auto"/>
            <w:vAlign w:val="center"/>
            <w:hideMark/>
          </w:tcPr>
          <w:p w14:paraId="37122DA1"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4F6D4B9C" w14:textId="77777777" w:rsidR="000B0237" w:rsidRPr="000B0237" w:rsidRDefault="000B0237" w:rsidP="000B0237">
            <w:pPr>
              <w:spacing w:line="240" w:lineRule="auto"/>
              <w:ind w:firstLine="0"/>
              <w:jc w:val="center"/>
              <w:rPr>
                <w:sz w:val="14"/>
                <w:szCs w:val="14"/>
              </w:rPr>
            </w:pPr>
            <w:r w:rsidRPr="000B0237">
              <w:rPr>
                <w:sz w:val="14"/>
                <w:szCs w:val="14"/>
              </w:rPr>
              <w:t>14</w:t>
            </w:r>
          </w:p>
        </w:tc>
        <w:tc>
          <w:tcPr>
            <w:tcW w:w="607" w:type="dxa"/>
            <w:tcBorders>
              <w:top w:val="nil"/>
              <w:left w:val="nil"/>
              <w:bottom w:val="single" w:sz="4" w:space="0" w:color="auto"/>
              <w:right w:val="single" w:sz="4" w:space="0" w:color="auto"/>
            </w:tcBorders>
            <w:shd w:val="clear" w:color="auto" w:fill="auto"/>
            <w:vAlign w:val="center"/>
            <w:hideMark/>
          </w:tcPr>
          <w:p w14:paraId="2EFA7C82"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5A876316" w14:textId="77777777" w:rsidR="000B0237" w:rsidRPr="000B0237" w:rsidRDefault="000B0237" w:rsidP="000B0237">
            <w:pPr>
              <w:spacing w:line="240" w:lineRule="auto"/>
              <w:ind w:firstLine="0"/>
              <w:jc w:val="center"/>
              <w:rPr>
                <w:sz w:val="14"/>
                <w:szCs w:val="14"/>
              </w:rPr>
            </w:pPr>
            <w:r w:rsidRPr="000B0237">
              <w:rPr>
                <w:sz w:val="14"/>
                <w:szCs w:val="14"/>
              </w:rPr>
              <w:t>00 0 00 79126</w:t>
            </w:r>
          </w:p>
        </w:tc>
        <w:tc>
          <w:tcPr>
            <w:tcW w:w="597" w:type="dxa"/>
            <w:tcBorders>
              <w:top w:val="nil"/>
              <w:left w:val="nil"/>
              <w:bottom w:val="single" w:sz="4" w:space="0" w:color="auto"/>
              <w:right w:val="single" w:sz="4" w:space="0" w:color="auto"/>
            </w:tcBorders>
            <w:shd w:val="clear" w:color="auto" w:fill="auto"/>
            <w:vAlign w:val="center"/>
            <w:hideMark/>
          </w:tcPr>
          <w:p w14:paraId="16F1375C" w14:textId="77777777" w:rsidR="000B0237" w:rsidRPr="000B0237" w:rsidRDefault="000B0237" w:rsidP="000B0237">
            <w:pPr>
              <w:spacing w:line="240" w:lineRule="auto"/>
              <w:ind w:firstLine="0"/>
              <w:jc w:val="center"/>
              <w:rPr>
                <w:sz w:val="14"/>
                <w:szCs w:val="14"/>
              </w:rPr>
            </w:pPr>
            <w:r w:rsidRPr="000B0237">
              <w:rPr>
                <w:sz w:val="14"/>
                <w:szCs w:val="14"/>
              </w:rPr>
              <w:t> </w:t>
            </w:r>
          </w:p>
        </w:tc>
        <w:tc>
          <w:tcPr>
            <w:tcW w:w="905" w:type="dxa"/>
            <w:tcBorders>
              <w:top w:val="nil"/>
              <w:left w:val="nil"/>
              <w:bottom w:val="single" w:sz="4" w:space="0" w:color="auto"/>
              <w:right w:val="single" w:sz="4" w:space="0" w:color="auto"/>
            </w:tcBorders>
            <w:shd w:val="clear" w:color="auto" w:fill="auto"/>
            <w:noWrap/>
            <w:vAlign w:val="center"/>
            <w:hideMark/>
          </w:tcPr>
          <w:p w14:paraId="3EE57B45"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34" w:type="dxa"/>
            <w:tcBorders>
              <w:top w:val="nil"/>
              <w:left w:val="nil"/>
              <w:bottom w:val="single" w:sz="4" w:space="0" w:color="auto"/>
              <w:right w:val="single" w:sz="4" w:space="0" w:color="auto"/>
            </w:tcBorders>
            <w:shd w:val="clear" w:color="auto" w:fill="auto"/>
            <w:noWrap/>
            <w:vAlign w:val="center"/>
            <w:hideMark/>
          </w:tcPr>
          <w:p w14:paraId="04B6DE6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nil"/>
              <w:bottom w:val="single" w:sz="4" w:space="0" w:color="auto"/>
              <w:right w:val="single" w:sz="4" w:space="0" w:color="auto"/>
            </w:tcBorders>
            <w:shd w:val="clear" w:color="auto" w:fill="auto"/>
            <w:noWrap/>
            <w:vAlign w:val="center"/>
            <w:hideMark/>
          </w:tcPr>
          <w:p w14:paraId="767F1B89"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08" w:type="dxa"/>
            <w:tcBorders>
              <w:top w:val="nil"/>
              <w:left w:val="nil"/>
              <w:bottom w:val="single" w:sz="4" w:space="0" w:color="auto"/>
              <w:right w:val="single" w:sz="4" w:space="0" w:color="auto"/>
            </w:tcBorders>
            <w:shd w:val="clear" w:color="auto" w:fill="auto"/>
            <w:noWrap/>
            <w:vAlign w:val="center"/>
            <w:hideMark/>
          </w:tcPr>
          <w:p w14:paraId="05505C39"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EA04902" w14:textId="77777777" w:rsidTr="000B0237">
        <w:trPr>
          <w:trHeight w:val="390"/>
        </w:trPr>
        <w:tc>
          <w:tcPr>
            <w:tcW w:w="3017" w:type="dxa"/>
            <w:tcBorders>
              <w:top w:val="nil"/>
              <w:left w:val="nil"/>
              <w:bottom w:val="nil"/>
              <w:right w:val="nil"/>
            </w:tcBorders>
            <w:shd w:val="clear" w:color="auto" w:fill="auto"/>
            <w:noWrap/>
            <w:vAlign w:val="bottom"/>
            <w:hideMark/>
          </w:tcPr>
          <w:p w14:paraId="3A297F98" w14:textId="77777777" w:rsidR="000B0237" w:rsidRPr="000B0237" w:rsidRDefault="000B0237" w:rsidP="000B0237">
            <w:pPr>
              <w:spacing w:line="240" w:lineRule="auto"/>
              <w:ind w:firstLine="0"/>
              <w:jc w:val="left"/>
              <w:rPr>
                <w:color w:val="000000"/>
                <w:sz w:val="14"/>
                <w:szCs w:val="14"/>
              </w:rPr>
            </w:pPr>
            <w:r w:rsidRPr="000B0237">
              <w:rPr>
                <w:color w:val="000000"/>
                <w:sz w:val="14"/>
                <w:szCs w:val="14"/>
              </w:rPr>
              <w:t>Межбюджетные трансферты</w:t>
            </w:r>
          </w:p>
        </w:tc>
        <w:tc>
          <w:tcPr>
            <w:tcW w:w="1094" w:type="dxa"/>
            <w:tcBorders>
              <w:top w:val="nil"/>
              <w:left w:val="nil"/>
              <w:bottom w:val="single" w:sz="4" w:space="0" w:color="auto"/>
              <w:right w:val="single" w:sz="4" w:space="0" w:color="auto"/>
            </w:tcBorders>
            <w:shd w:val="clear" w:color="auto" w:fill="auto"/>
            <w:vAlign w:val="center"/>
            <w:hideMark/>
          </w:tcPr>
          <w:p w14:paraId="6510CE8C"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50D0B304" w14:textId="77777777" w:rsidR="000B0237" w:rsidRPr="000B0237" w:rsidRDefault="000B0237" w:rsidP="000B0237">
            <w:pPr>
              <w:spacing w:line="240" w:lineRule="auto"/>
              <w:ind w:firstLine="0"/>
              <w:jc w:val="center"/>
              <w:rPr>
                <w:sz w:val="14"/>
                <w:szCs w:val="14"/>
              </w:rPr>
            </w:pPr>
            <w:r w:rsidRPr="000B0237">
              <w:rPr>
                <w:sz w:val="14"/>
                <w:szCs w:val="14"/>
              </w:rPr>
              <w:t>14</w:t>
            </w:r>
          </w:p>
        </w:tc>
        <w:tc>
          <w:tcPr>
            <w:tcW w:w="607" w:type="dxa"/>
            <w:tcBorders>
              <w:top w:val="nil"/>
              <w:left w:val="nil"/>
              <w:bottom w:val="single" w:sz="4" w:space="0" w:color="auto"/>
              <w:right w:val="single" w:sz="4" w:space="0" w:color="auto"/>
            </w:tcBorders>
            <w:shd w:val="clear" w:color="auto" w:fill="auto"/>
            <w:vAlign w:val="center"/>
            <w:hideMark/>
          </w:tcPr>
          <w:p w14:paraId="71707857"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02C5A449" w14:textId="77777777" w:rsidR="000B0237" w:rsidRPr="000B0237" w:rsidRDefault="000B0237" w:rsidP="000B0237">
            <w:pPr>
              <w:spacing w:line="240" w:lineRule="auto"/>
              <w:ind w:firstLine="0"/>
              <w:jc w:val="center"/>
              <w:rPr>
                <w:sz w:val="14"/>
                <w:szCs w:val="14"/>
              </w:rPr>
            </w:pPr>
            <w:r w:rsidRPr="000B0237">
              <w:rPr>
                <w:sz w:val="14"/>
                <w:szCs w:val="14"/>
              </w:rPr>
              <w:t>00 0 00 79126</w:t>
            </w:r>
          </w:p>
        </w:tc>
        <w:tc>
          <w:tcPr>
            <w:tcW w:w="597" w:type="dxa"/>
            <w:tcBorders>
              <w:top w:val="nil"/>
              <w:left w:val="nil"/>
              <w:bottom w:val="single" w:sz="4" w:space="0" w:color="auto"/>
              <w:right w:val="single" w:sz="4" w:space="0" w:color="auto"/>
            </w:tcBorders>
            <w:shd w:val="clear" w:color="auto" w:fill="auto"/>
            <w:vAlign w:val="center"/>
            <w:hideMark/>
          </w:tcPr>
          <w:p w14:paraId="733C2F9A" w14:textId="77777777" w:rsidR="000B0237" w:rsidRPr="000B0237" w:rsidRDefault="000B0237" w:rsidP="000B0237">
            <w:pPr>
              <w:spacing w:line="240" w:lineRule="auto"/>
              <w:ind w:firstLine="0"/>
              <w:jc w:val="center"/>
              <w:rPr>
                <w:sz w:val="14"/>
                <w:szCs w:val="14"/>
              </w:rPr>
            </w:pPr>
            <w:r w:rsidRPr="000B0237">
              <w:rPr>
                <w:sz w:val="14"/>
                <w:szCs w:val="14"/>
              </w:rPr>
              <w:t>500</w:t>
            </w:r>
          </w:p>
        </w:tc>
        <w:tc>
          <w:tcPr>
            <w:tcW w:w="905" w:type="dxa"/>
            <w:tcBorders>
              <w:top w:val="nil"/>
              <w:left w:val="nil"/>
              <w:bottom w:val="single" w:sz="4" w:space="0" w:color="auto"/>
              <w:right w:val="single" w:sz="4" w:space="0" w:color="auto"/>
            </w:tcBorders>
            <w:shd w:val="clear" w:color="auto" w:fill="auto"/>
            <w:noWrap/>
            <w:vAlign w:val="center"/>
            <w:hideMark/>
          </w:tcPr>
          <w:p w14:paraId="66FB11CB"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34" w:type="dxa"/>
            <w:tcBorders>
              <w:top w:val="nil"/>
              <w:left w:val="nil"/>
              <w:bottom w:val="single" w:sz="4" w:space="0" w:color="auto"/>
              <w:right w:val="nil"/>
            </w:tcBorders>
            <w:shd w:val="clear" w:color="auto" w:fill="auto"/>
            <w:noWrap/>
            <w:vAlign w:val="center"/>
            <w:hideMark/>
          </w:tcPr>
          <w:p w14:paraId="48E68A69"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58CD0A"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08" w:type="dxa"/>
            <w:tcBorders>
              <w:top w:val="nil"/>
              <w:left w:val="nil"/>
              <w:bottom w:val="single" w:sz="4" w:space="0" w:color="auto"/>
              <w:right w:val="nil"/>
            </w:tcBorders>
            <w:shd w:val="clear" w:color="auto" w:fill="auto"/>
            <w:noWrap/>
            <w:vAlign w:val="center"/>
            <w:hideMark/>
          </w:tcPr>
          <w:p w14:paraId="1CBECBE1"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2BFBDB9A" w14:textId="77777777" w:rsidTr="000B0237">
        <w:trPr>
          <w:trHeight w:val="390"/>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DBC80" w14:textId="77777777" w:rsidR="000B0237" w:rsidRPr="000B0237" w:rsidRDefault="000B0237" w:rsidP="000B0237">
            <w:pPr>
              <w:spacing w:line="240" w:lineRule="auto"/>
              <w:ind w:firstLine="0"/>
              <w:jc w:val="left"/>
              <w:rPr>
                <w:sz w:val="14"/>
                <w:szCs w:val="14"/>
              </w:rPr>
            </w:pPr>
            <w:r w:rsidRPr="000B0237">
              <w:rPr>
                <w:sz w:val="14"/>
                <w:szCs w:val="14"/>
              </w:rPr>
              <w:t>Субсидии</w:t>
            </w:r>
          </w:p>
        </w:tc>
        <w:tc>
          <w:tcPr>
            <w:tcW w:w="1094" w:type="dxa"/>
            <w:tcBorders>
              <w:top w:val="nil"/>
              <w:left w:val="nil"/>
              <w:bottom w:val="single" w:sz="4" w:space="0" w:color="auto"/>
              <w:right w:val="single" w:sz="4" w:space="0" w:color="auto"/>
            </w:tcBorders>
            <w:shd w:val="clear" w:color="auto" w:fill="auto"/>
            <w:vAlign w:val="center"/>
            <w:hideMark/>
          </w:tcPr>
          <w:p w14:paraId="7DD54E1E" w14:textId="77777777" w:rsidR="000B0237" w:rsidRPr="000B0237" w:rsidRDefault="000B0237" w:rsidP="000B0237">
            <w:pPr>
              <w:spacing w:line="240" w:lineRule="auto"/>
              <w:ind w:firstLine="0"/>
              <w:jc w:val="center"/>
              <w:rPr>
                <w:sz w:val="14"/>
                <w:szCs w:val="14"/>
              </w:rPr>
            </w:pPr>
            <w:r w:rsidRPr="000B0237">
              <w:rPr>
                <w:sz w:val="14"/>
                <w:szCs w:val="14"/>
              </w:rPr>
              <w:t>902</w:t>
            </w:r>
          </w:p>
        </w:tc>
        <w:tc>
          <w:tcPr>
            <w:tcW w:w="458" w:type="dxa"/>
            <w:tcBorders>
              <w:top w:val="nil"/>
              <w:left w:val="nil"/>
              <w:bottom w:val="single" w:sz="4" w:space="0" w:color="auto"/>
              <w:right w:val="single" w:sz="4" w:space="0" w:color="auto"/>
            </w:tcBorders>
            <w:shd w:val="clear" w:color="auto" w:fill="auto"/>
            <w:vAlign w:val="center"/>
            <w:hideMark/>
          </w:tcPr>
          <w:p w14:paraId="7B22CA02" w14:textId="77777777" w:rsidR="000B0237" w:rsidRPr="000B0237" w:rsidRDefault="000B0237" w:rsidP="000B0237">
            <w:pPr>
              <w:spacing w:line="240" w:lineRule="auto"/>
              <w:ind w:firstLine="0"/>
              <w:jc w:val="center"/>
              <w:rPr>
                <w:sz w:val="14"/>
                <w:szCs w:val="14"/>
              </w:rPr>
            </w:pPr>
            <w:r w:rsidRPr="000B0237">
              <w:rPr>
                <w:sz w:val="14"/>
                <w:szCs w:val="14"/>
              </w:rPr>
              <w:t>14</w:t>
            </w:r>
          </w:p>
        </w:tc>
        <w:tc>
          <w:tcPr>
            <w:tcW w:w="607" w:type="dxa"/>
            <w:tcBorders>
              <w:top w:val="nil"/>
              <w:left w:val="nil"/>
              <w:bottom w:val="single" w:sz="4" w:space="0" w:color="auto"/>
              <w:right w:val="single" w:sz="4" w:space="0" w:color="auto"/>
            </w:tcBorders>
            <w:shd w:val="clear" w:color="auto" w:fill="auto"/>
            <w:vAlign w:val="center"/>
            <w:hideMark/>
          </w:tcPr>
          <w:p w14:paraId="00ACAB56" w14:textId="77777777" w:rsidR="000B0237" w:rsidRPr="000B0237" w:rsidRDefault="000B0237" w:rsidP="000B0237">
            <w:pPr>
              <w:spacing w:line="240" w:lineRule="auto"/>
              <w:ind w:firstLine="0"/>
              <w:jc w:val="center"/>
              <w:rPr>
                <w:sz w:val="14"/>
                <w:szCs w:val="14"/>
              </w:rPr>
            </w:pPr>
            <w:r w:rsidRPr="000B0237">
              <w:rPr>
                <w:sz w:val="14"/>
                <w:szCs w:val="14"/>
              </w:rPr>
              <w:t>03</w:t>
            </w:r>
          </w:p>
        </w:tc>
        <w:tc>
          <w:tcPr>
            <w:tcW w:w="704" w:type="dxa"/>
            <w:tcBorders>
              <w:top w:val="nil"/>
              <w:left w:val="nil"/>
              <w:bottom w:val="single" w:sz="4" w:space="0" w:color="auto"/>
              <w:right w:val="single" w:sz="4" w:space="0" w:color="auto"/>
            </w:tcBorders>
            <w:shd w:val="clear" w:color="auto" w:fill="auto"/>
            <w:vAlign w:val="center"/>
            <w:hideMark/>
          </w:tcPr>
          <w:p w14:paraId="7B35B869" w14:textId="36594CAA" w:rsidR="000B0237" w:rsidRPr="000B0237" w:rsidRDefault="000B0237" w:rsidP="00121F3D">
            <w:pPr>
              <w:spacing w:line="240" w:lineRule="auto"/>
              <w:ind w:firstLine="0"/>
              <w:jc w:val="center"/>
              <w:rPr>
                <w:sz w:val="14"/>
                <w:szCs w:val="14"/>
              </w:rPr>
            </w:pPr>
            <w:r w:rsidRPr="000B0237">
              <w:rPr>
                <w:sz w:val="14"/>
                <w:szCs w:val="14"/>
              </w:rPr>
              <w:t>00 0 00 79126</w:t>
            </w:r>
          </w:p>
        </w:tc>
        <w:tc>
          <w:tcPr>
            <w:tcW w:w="597" w:type="dxa"/>
            <w:tcBorders>
              <w:top w:val="nil"/>
              <w:left w:val="nil"/>
              <w:bottom w:val="single" w:sz="4" w:space="0" w:color="auto"/>
              <w:right w:val="single" w:sz="4" w:space="0" w:color="auto"/>
            </w:tcBorders>
            <w:shd w:val="clear" w:color="auto" w:fill="auto"/>
            <w:vAlign w:val="center"/>
            <w:hideMark/>
          </w:tcPr>
          <w:p w14:paraId="56F0A0DC" w14:textId="77777777" w:rsidR="000B0237" w:rsidRPr="000B0237" w:rsidRDefault="000B0237" w:rsidP="000B0237">
            <w:pPr>
              <w:spacing w:line="240" w:lineRule="auto"/>
              <w:ind w:firstLine="0"/>
              <w:jc w:val="center"/>
              <w:rPr>
                <w:sz w:val="14"/>
                <w:szCs w:val="14"/>
              </w:rPr>
            </w:pPr>
            <w:r w:rsidRPr="000B0237">
              <w:rPr>
                <w:sz w:val="14"/>
                <w:szCs w:val="14"/>
              </w:rPr>
              <w:t>520</w:t>
            </w:r>
          </w:p>
        </w:tc>
        <w:tc>
          <w:tcPr>
            <w:tcW w:w="905" w:type="dxa"/>
            <w:tcBorders>
              <w:top w:val="nil"/>
              <w:left w:val="nil"/>
              <w:bottom w:val="single" w:sz="4" w:space="0" w:color="auto"/>
              <w:right w:val="single" w:sz="4" w:space="0" w:color="auto"/>
            </w:tcBorders>
            <w:shd w:val="clear" w:color="auto" w:fill="auto"/>
            <w:noWrap/>
            <w:vAlign w:val="center"/>
            <w:hideMark/>
          </w:tcPr>
          <w:p w14:paraId="685801F1"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34" w:type="dxa"/>
            <w:tcBorders>
              <w:top w:val="nil"/>
              <w:left w:val="nil"/>
              <w:bottom w:val="single" w:sz="4" w:space="0" w:color="auto"/>
              <w:right w:val="nil"/>
            </w:tcBorders>
            <w:shd w:val="clear" w:color="auto" w:fill="auto"/>
            <w:noWrap/>
            <w:vAlign w:val="center"/>
            <w:hideMark/>
          </w:tcPr>
          <w:p w14:paraId="134F7B95" w14:textId="77777777" w:rsidR="000B0237" w:rsidRPr="000B0237" w:rsidRDefault="000B0237" w:rsidP="000B0237">
            <w:pPr>
              <w:spacing w:line="240" w:lineRule="auto"/>
              <w:ind w:firstLine="0"/>
              <w:jc w:val="right"/>
              <w:rPr>
                <w:sz w:val="14"/>
                <w:szCs w:val="14"/>
              </w:rPr>
            </w:pPr>
            <w:r w:rsidRPr="000B0237">
              <w:rPr>
                <w:sz w:val="14"/>
                <w:szCs w:val="14"/>
              </w:rPr>
              <w:t>0,0</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44AE5C" w14:textId="77777777" w:rsidR="000B0237" w:rsidRPr="000B0237" w:rsidRDefault="000B0237" w:rsidP="000B0237">
            <w:pPr>
              <w:spacing w:line="240" w:lineRule="auto"/>
              <w:ind w:firstLine="0"/>
              <w:jc w:val="right"/>
              <w:rPr>
                <w:sz w:val="14"/>
                <w:szCs w:val="14"/>
              </w:rPr>
            </w:pPr>
            <w:r w:rsidRPr="000B0237">
              <w:rPr>
                <w:sz w:val="14"/>
                <w:szCs w:val="14"/>
              </w:rPr>
              <w:t>163 087,3</w:t>
            </w:r>
          </w:p>
        </w:tc>
        <w:tc>
          <w:tcPr>
            <w:tcW w:w="708" w:type="dxa"/>
            <w:tcBorders>
              <w:top w:val="nil"/>
              <w:left w:val="nil"/>
              <w:bottom w:val="single" w:sz="4" w:space="0" w:color="auto"/>
              <w:right w:val="nil"/>
            </w:tcBorders>
            <w:shd w:val="clear" w:color="auto" w:fill="auto"/>
            <w:noWrap/>
            <w:vAlign w:val="center"/>
            <w:hideMark/>
          </w:tcPr>
          <w:p w14:paraId="44E1F835" w14:textId="77777777" w:rsidR="000B0237" w:rsidRPr="000B0237" w:rsidRDefault="000B0237" w:rsidP="000B0237">
            <w:pPr>
              <w:spacing w:line="240" w:lineRule="auto"/>
              <w:ind w:firstLine="0"/>
              <w:jc w:val="right"/>
              <w:rPr>
                <w:sz w:val="14"/>
                <w:szCs w:val="14"/>
              </w:rPr>
            </w:pPr>
            <w:r w:rsidRPr="000B0237">
              <w:rPr>
                <w:sz w:val="14"/>
                <w:szCs w:val="14"/>
              </w:rPr>
              <w:t>0,0</w:t>
            </w:r>
          </w:p>
        </w:tc>
      </w:tr>
      <w:tr w:rsidR="000B0237" w:rsidRPr="000B0237" w14:paraId="5F7252CC" w14:textId="77777777" w:rsidTr="000B0237">
        <w:trPr>
          <w:trHeight w:val="375"/>
        </w:trPr>
        <w:tc>
          <w:tcPr>
            <w:tcW w:w="3017" w:type="dxa"/>
            <w:tcBorders>
              <w:top w:val="nil"/>
              <w:left w:val="single" w:sz="4" w:space="0" w:color="auto"/>
              <w:bottom w:val="single" w:sz="4" w:space="0" w:color="auto"/>
              <w:right w:val="single" w:sz="4" w:space="0" w:color="auto"/>
            </w:tcBorders>
            <w:shd w:val="clear" w:color="000000" w:fill="00FFFF"/>
            <w:vAlign w:val="center"/>
            <w:hideMark/>
          </w:tcPr>
          <w:p w14:paraId="78246E52" w14:textId="77777777" w:rsidR="000B0237" w:rsidRPr="000B0237" w:rsidRDefault="000B0237" w:rsidP="000B0237">
            <w:pPr>
              <w:spacing w:line="240" w:lineRule="auto"/>
              <w:ind w:firstLine="0"/>
              <w:jc w:val="left"/>
              <w:rPr>
                <w:b/>
                <w:bCs/>
                <w:sz w:val="14"/>
                <w:szCs w:val="14"/>
              </w:rPr>
            </w:pPr>
            <w:r w:rsidRPr="000B0237">
              <w:rPr>
                <w:b/>
                <w:bCs/>
                <w:sz w:val="14"/>
                <w:szCs w:val="14"/>
              </w:rPr>
              <w:t>Итого расходов</w:t>
            </w:r>
          </w:p>
        </w:tc>
        <w:tc>
          <w:tcPr>
            <w:tcW w:w="1094" w:type="dxa"/>
            <w:tcBorders>
              <w:top w:val="nil"/>
              <w:left w:val="nil"/>
              <w:bottom w:val="single" w:sz="4" w:space="0" w:color="auto"/>
              <w:right w:val="single" w:sz="4" w:space="0" w:color="auto"/>
            </w:tcBorders>
            <w:shd w:val="clear" w:color="000000" w:fill="00FFFF"/>
            <w:vAlign w:val="center"/>
            <w:hideMark/>
          </w:tcPr>
          <w:p w14:paraId="28A935A7" w14:textId="77777777" w:rsidR="000B0237" w:rsidRPr="000B0237" w:rsidRDefault="000B0237" w:rsidP="000B0237">
            <w:pPr>
              <w:spacing w:line="240" w:lineRule="auto"/>
              <w:ind w:firstLine="0"/>
              <w:jc w:val="center"/>
              <w:rPr>
                <w:b/>
                <w:bCs/>
                <w:sz w:val="14"/>
                <w:szCs w:val="14"/>
              </w:rPr>
            </w:pPr>
            <w:r w:rsidRPr="000B0237">
              <w:rPr>
                <w:b/>
                <w:bCs/>
                <w:sz w:val="14"/>
                <w:szCs w:val="14"/>
              </w:rPr>
              <w:t>-</w:t>
            </w:r>
          </w:p>
        </w:tc>
        <w:tc>
          <w:tcPr>
            <w:tcW w:w="458" w:type="dxa"/>
            <w:tcBorders>
              <w:top w:val="nil"/>
              <w:left w:val="nil"/>
              <w:bottom w:val="single" w:sz="4" w:space="0" w:color="auto"/>
              <w:right w:val="single" w:sz="4" w:space="0" w:color="auto"/>
            </w:tcBorders>
            <w:shd w:val="clear" w:color="000000" w:fill="00FFFF"/>
            <w:vAlign w:val="center"/>
            <w:hideMark/>
          </w:tcPr>
          <w:p w14:paraId="7E7C16DD" w14:textId="77777777" w:rsidR="000B0237" w:rsidRPr="000B0237" w:rsidRDefault="000B0237" w:rsidP="000B0237">
            <w:pPr>
              <w:spacing w:line="240" w:lineRule="auto"/>
              <w:ind w:firstLine="0"/>
              <w:jc w:val="center"/>
              <w:rPr>
                <w:sz w:val="14"/>
                <w:szCs w:val="14"/>
              </w:rPr>
            </w:pPr>
            <w:r w:rsidRPr="000B0237">
              <w:rPr>
                <w:sz w:val="14"/>
                <w:szCs w:val="14"/>
              </w:rPr>
              <w:t xml:space="preserve"> -</w:t>
            </w:r>
          </w:p>
        </w:tc>
        <w:tc>
          <w:tcPr>
            <w:tcW w:w="607" w:type="dxa"/>
            <w:tcBorders>
              <w:top w:val="nil"/>
              <w:left w:val="nil"/>
              <w:bottom w:val="single" w:sz="4" w:space="0" w:color="auto"/>
              <w:right w:val="single" w:sz="4" w:space="0" w:color="auto"/>
            </w:tcBorders>
            <w:shd w:val="clear" w:color="000000" w:fill="00FFFF"/>
            <w:vAlign w:val="center"/>
            <w:hideMark/>
          </w:tcPr>
          <w:p w14:paraId="79861C42" w14:textId="77777777" w:rsidR="000B0237" w:rsidRPr="000B0237" w:rsidRDefault="000B0237" w:rsidP="000B0237">
            <w:pPr>
              <w:spacing w:line="240" w:lineRule="auto"/>
              <w:ind w:firstLine="0"/>
              <w:jc w:val="center"/>
              <w:rPr>
                <w:sz w:val="14"/>
                <w:szCs w:val="14"/>
              </w:rPr>
            </w:pPr>
            <w:r w:rsidRPr="000B0237">
              <w:rPr>
                <w:sz w:val="14"/>
                <w:szCs w:val="14"/>
              </w:rPr>
              <w:t xml:space="preserve"> -</w:t>
            </w:r>
          </w:p>
        </w:tc>
        <w:tc>
          <w:tcPr>
            <w:tcW w:w="704" w:type="dxa"/>
            <w:tcBorders>
              <w:top w:val="nil"/>
              <w:left w:val="nil"/>
              <w:bottom w:val="single" w:sz="4" w:space="0" w:color="auto"/>
              <w:right w:val="single" w:sz="4" w:space="0" w:color="auto"/>
            </w:tcBorders>
            <w:shd w:val="clear" w:color="000000" w:fill="00FFFF"/>
            <w:vAlign w:val="center"/>
            <w:hideMark/>
          </w:tcPr>
          <w:p w14:paraId="28F71979" w14:textId="77777777" w:rsidR="000B0237" w:rsidRPr="000B0237" w:rsidRDefault="000B0237" w:rsidP="000B0237">
            <w:pPr>
              <w:spacing w:line="240" w:lineRule="auto"/>
              <w:ind w:firstLine="0"/>
              <w:jc w:val="center"/>
              <w:rPr>
                <w:sz w:val="14"/>
                <w:szCs w:val="14"/>
              </w:rPr>
            </w:pPr>
            <w:r w:rsidRPr="000B0237">
              <w:rPr>
                <w:sz w:val="14"/>
                <w:szCs w:val="14"/>
              </w:rPr>
              <w:t xml:space="preserve"> -</w:t>
            </w:r>
          </w:p>
        </w:tc>
        <w:tc>
          <w:tcPr>
            <w:tcW w:w="597" w:type="dxa"/>
            <w:tcBorders>
              <w:top w:val="nil"/>
              <w:left w:val="nil"/>
              <w:bottom w:val="single" w:sz="4" w:space="0" w:color="auto"/>
              <w:right w:val="single" w:sz="4" w:space="0" w:color="auto"/>
            </w:tcBorders>
            <w:shd w:val="clear" w:color="000000" w:fill="00FFFF"/>
            <w:vAlign w:val="center"/>
            <w:hideMark/>
          </w:tcPr>
          <w:p w14:paraId="2A98F66C" w14:textId="77777777" w:rsidR="000B0237" w:rsidRPr="000B0237" w:rsidRDefault="000B0237" w:rsidP="000B0237">
            <w:pPr>
              <w:spacing w:line="240" w:lineRule="auto"/>
              <w:ind w:firstLine="0"/>
              <w:jc w:val="center"/>
              <w:rPr>
                <w:sz w:val="14"/>
                <w:szCs w:val="14"/>
              </w:rPr>
            </w:pPr>
            <w:r w:rsidRPr="000B0237">
              <w:rPr>
                <w:sz w:val="14"/>
                <w:szCs w:val="14"/>
              </w:rPr>
              <w:t xml:space="preserve"> -</w:t>
            </w:r>
          </w:p>
        </w:tc>
        <w:tc>
          <w:tcPr>
            <w:tcW w:w="905" w:type="dxa"/>
            <w:tcBorders>
              <w:top w:val="nil"/>
              <w:left w:val="nil"/>
              <w:bottom w:val="single" w:sz="4" w:space="0" w:color="auto"/>
              <w:right w:val="single" w:sz="4" w:space="0" w:color="auto"/>
            </w:tcBorders>
            <w:shd w:val="clear" w:color="000000" w:fill="00FFFF"/>
            <w:vAlign w:val="center"/>
            <w:hideMark/>
          </w:tcPr>
          <w:p w14:paraId="4932614E" w14:textId="77777777" w:rsidR="000B0237" w:rsidRPr="000B0237" w:rsidRDefault="000B0237" w:rsidP="000B0237">
            <w:pPr>
              <w:spacing w:line="240" w:lineRule="auto"/>
              <w:ind w:firstLine="0"/>
              <w:jc w:val="right"/>
              <w:rPr>
                <w:b/>
                <w:bCs/>
                <w:sz w:val="12"/>
                <w:szCs w:val="12"/>
              </w:rPr>
            </w:pPr>
            <w:r w:rsidRPr="000B0237">
              <w:rPr>
                <w:b/>
                <w:bCs/>
                <w:sz w:val="12"/>
                <w:szCs w:val="12"/>
              </w:rPr>
              <w:t>1 135 065,9</w:t>
            </w:r>
          </w:p>
        </w:tc>
        <w:tc>
          <w:tcPr>
            <w:tcW w:w="734" w:type="dxa"/>
            <w:tcBorders>
              <w:top w:val="nil"/>
              <w:left w:val="nil"/>
              <w:bottom w:val="single" w:sz="4" w:space="0" w:color="auto"/>
              <w:right w:val="single" w:sz="4" w:space="0" w:color="auto"/>
            </w:tcBorders>
            <w:shd w:val="clear" w:color="000000" w:fill="00FFFF"/>
            <w:vAlign w:val="center"/>
            <w:hideMark/>
          </w:tcPr>
          <w:p w14:paraId="2CCBBF89" w14:textId="77777777" w:rsidR="000B0237" w:rsidRPr="000B0237" w:rsidRDefault="000B0237" w:rsidP="000B0237">
            <w:pPr>
              <w:spacing w:line="240" w:lineRule="auto"/>
              <w:ind w:firstLine="0"/>
              <w:jc w:val="right"/>
              <w:rPr>
                <w:b/>
                <w:bCs/>
                <w:sz w:val="12"/>
                <w:szCs w:val="12"/>
              </w:rPr>
            </w:pPr>
            <w:r w:rsidRPr="000B0237">
              <w:rPr>
                <w:b/>
                <w:bCs/>
                <w:sz w:val="12"/>
                <w:szCs w:val="12"/>
              </w:rPr>
              <w:t>255 278,6</w:t>
            </w:r>
          </w:p>
        </w:tc>
        <w:tc>
          <w:tcPr>
            <w:tcW w:w="810" w:type="dxa"/>
            <w:tcBorders>
              <w:top w:val="nil"/>
              <w:left w:val="nil"/>
              <w:bottom w:val="single" w:sz="4" w:space="0" w:color="auto"/>
              <w:right w:val="single" w:sz="4" w:space="0" w:color="auto"/>
            </w:tcBorders>
            <w:shd w:val="clear" w:color="000000" w:fill="00FFFF"/>
            <w:vAlign w:val="center"/>
            <w:hideMark/>
          </w:tcPr>
          <w:p w14:paraId="1F7FA837" w14:textId="77777777" w:rsidR="000B0237" w:rsidRPr="000B0237" w:rsidRDefault="000B0237" w:rsidP="000B0237">
            <w:pPr>
              <w:spacing w:line="240" w:lineRule="auto"/>
              <w:ind w:firstLine="0"/>
              <w:jc w:val="right"/>
              <w:rPr>
                <w:b/>
                <w:bCs/>
                <w:sz w:val="12"/>
                <w:szCs w:val="12"/>
              </w:rPr>
            </w:pPr>
            <w:r w:rsidRPr="000B0237">
              <w:rPr>
                <w:b/>
                <w:bCs/>
                <w:sz w:val="12"/>
                <w:szCs w:val="12"/>
              </w:rPr>
              <w:t>1 144 005,2</w:t>
            </w:r>
          </w:p>
        </w:tc>
        <w:tc>
          <w:tcPr>
            <w:tcW w:w="708" w:type="dxa"/>
            <w:tcBorders>
              <w:top w:val="nil"/>
              <w:left w:val="nil"/>
              <w:bottom w:val="single" w:sz="4" w:space="0" w:color="auto"/>
              <w:right w:val="single" w:sz="4" w:space="0" w:color="auto"/>
            </w:tcBorders>
            <w:shd w:val="clear" w:color="000000" w:fill="00FFFF"/>
            <w:vAlign w:val="center"/>
            <w:hideMark/>
          </w:tcPr>
          <w:p w14:paraId="7F64F75B" w14:textId="77777777" w:rsidR="000B0237" w:rsidRPr="000B0237" w:rsidRDefault="000B0237" w:rsidP="000B0237">
            <w:pPr>
              <w:spacing w:line="240" w:lineRule="auto"/>
              <w:ind w:firstLine="0"/>
              <w:jc w:val="right"/>
              <w:rPr>
                <w:b/>
                <w:bCs/>
                <w:sz w:val="12"/>
                <w:szCs w:val="12"/>
              </w:rPr>
            </w:pPr>
            <w:r w:rsidRPr="000B0237">
              <w:rPr>
                <w:b/>
                <w:bCs/>
                <w:sz w:val="12"/>
                <w:szCs w:val="12"/>
              </w:rPr>
              <w:t>286 851,0</w:t>
            </w:r>
          </w:p>
        </w:tc>
      </w:tr>
    </w:tbl>
    <w:p w14:paraId="3722FEB6" w14:textId="77777777" w:rsidR="004E39E1" w:rsidRDefault="004E39E1" w:rsidP="003E7940">
      <w:pPr>
        <w:ind w:firstLine="0"/>
      </w:pPr>
    </w:p>
    <w:p w14:paraId="54924B0E" w14:textId="77777777" w:rsidR="003E7940" w:rsidRDefault="003E7940" w:rsidP="003E7940"/>
    <w:p w14:paraId="0B56481B" w14:textId="77777777" w:rsidR="00A904DB" w:rsidRDefault="00A904DB" w:rsidP="003E7940"/>
    <w:p w14:paraId="0818FC7E" w14:textId="77777777" w:rsidR="00A904DB" w:rsidRDefault="00A904DB" w:rsidP="003E7940"/>
    <w:p w14:paraId="419B2898" w14:textId="77777777" w:rsidR="00A904DB" w:rsidRDefault="00A904DB" w:rsidP="003E7940"/>
    <w:p w14:paraId="7871193F" w14:textId="77777777" w:rsidR="00A904DB" w:rsidRDefault="00A904DB" w:rsidP="003E7940"/>
    <w:p w14:paraId="25E27169" w14:textId="77777777" w:rsidR="003E7940" w:rsidRDefault="003E7940" w:rsidP="003E7940"/>
    <w:p w14:paraId="7B2595CB" w14:textId="77777777" w:rsidR="003E7940" w:rsidRDefault="003E7940" w:rsidP="003E7940">
      <w:pPr>
        <w:ind w:firstLine="0"/>
      </w:pPr>
    </w:p>
    <w:p w14:paraId="6BF085FA" w14:textId="77777777" w:rsidR="007748D4" w:rsidRDefault="007748D4" w:rsidP="003E7940">
      <w:pPr>
        <w:ind w:firstLine="0"/>
      </w:pPr>
    </w:p>
    <w:p w14:paraId="0550C421" w14:textId="77777777" w:rsidR="007748D4" w:rsidRDefault="007748D4" w:rsidP="003E7940">
      <w:pPr>
        <w:ind w:firstLine="0"/>
      </w:pPr>
    </w:p>
    <w:p w14:paraId="0680E6A8" w14:textId="77777777" w:rsidR="007748D4" w:rsidRDefault="007748D4" w:rsidP="003E7940">
      <w:pPr>
        <w:ind w:firstLine="0"/>
      </w:pPr>
    </w:p>
    <w:p w14:paraId="1A1D6525" w14:textId="77777777" w:rsidR="007748D4" w:rsidRDefault="007748D4" w:rsidP="003E7940">
      <w:pPr>
        <w:ind w:firstLine="0"/>
      </w:pPr>
    </w:p>
    <w:p w14:paraId="74BDF310" w14:textId="77777777" w:rsidR="007748D4" w:rsidRDefault="007748D4" w:rsidP="003E7940">
      <w:pPr>
        <w:ind w:firstLine="0"/>
      </w:pPr>
    </w:p>
    <w:p w14:paraId="3622969D" w14:textId="77777777" w:rsidR="007748D4" w:rsidRDefault="007748D4" w:rsidP="003E7940">
      <w:pPr>
        <w:ind w:firstLine="0"/>
      </w:pPr>
    </w:p>
    <w:p w14:paraId="67F8CACB" w14:textId="626D6EC0" w:rsidR="007748D4" w:rsidRDefault="007748D4" w:rsidP="003E7940">
      <w:pPr>
        <w:ind w:firstLine="0"/>
      </w:pPr>
    </w:p>
    <w:p w14:paraId="1B3EB8A8" w14:textId="071306BA" w:rsidR="00160AA6" w:rsidRDefault="00160AA6" w:rsidP="003E7940">
      <w:pPr>
        <w:ind w:firstLine="0"/>
      </w:pPr>
    </w:p>
    <w:p w14:paraId="7FF5BEA6" w14:textId="324C4295" w:rsidR="00160AA6" w:rsidRDefault="00160AA6" w:rsidP="003E7940">
      <w:pPr>
        <w:ind w:firstLine="0"/>
      </w:pPr>
    </w:p>
    <w:p w14:paraId="32A323EC" w14:textId="457816CE" w:rsidR="00160AA6" w:rsidRDefault="00160AA6" w:rsidP="003E7940">
      <w:pPr>
        <w:ind w:firstLine="0"/>
      </w:pPr>
    </w:p>
    <w:p w14:paraId="2B0FC331" w14:textId="77777777" w:rsidR="00160AA6" w:rsidRDefault="00160AA6" w:rsidP="003E7940">
      <w:pPr>
        <w:ind w:firstLine="0"/>
      </w:pPr>
    </w:p>
    <w:p w14:paraId="4E88ABB5" w14:textId="77777777" w:rsidR="00DA086D" w:rsidRDefault="00DA086D" w:rsidP="00590E38"/>
    <w:p w14:paraId="6C30100C" w14:textId="410740E0" w:rsidR="007409CF" w:rsidRDefault="007409CF" w:rsidP="007409CF">
      <w:pPr>
        <w:jc w:val="right"/>
        <w:rPr>
          <w:szCs w:val="28"/>
        </w:rPr>
      </w:pPr>
      <w:r w:rsidRPr="00BE005C">
        <w:rPr>
          <w:szCs w:val="28"/>
        </w:rPr>
        <w:t>Приложение № </w:t>
      </w:r>
      <w:r w:rsidR="00B37891">
        <w:rPr>
          <w:szCs w:val="28"/>
        </w:rPr>
        <w:t>1</w:t>
      </w:r>
      <w:r w:rsidR="0094350A">
        <w:rPr>
          <w:szCs w:val="28"/>
        </w:rPr>
        <w:t>5</w:t>
      </w:r>
    </w:p>
    <w:p w14:paraId="0AE49FA3" w14:textId="77777777" w:rsidR="005A5EBF" w:rsidRDefault="007409CF" w:rsidP="00863DCF">
      <w:pPr>
        <w:jc w:val="right"/>
        <w:rPr>
          <w:szCs w:val="28"/>
        </w:rPr>
      </w:pPr>
      <w:r w:rsidRPr="00E8435D">
        <w:rPr>
          <w:szCs w:val="28"/>
        </w:rPr>
        <w:t xml:space="preserve">к </w:t>
      </w:r>
      <w:r w:rsidRPr="007F7107">
        <w:rPr>
          <w:szCs w:val="28"/>
        </w:rPr>
        <w:t>Р</w:t>
      </w:r>
      <w:r w:rsidRPr="00E8435D">
        <w:rPr>
          <w:szCs w:val="28"/>
        </w:rPr>
        <w:t xml:space="preserve">ешению </w:t>
      </w:r>
      <w:r w:rsidR="00863DCF">
        <w:rPr>
          <w:szCs w:val="28"/>
        </w:rPr>
        <w:t>Газимуро-Заводского</w:t>
      </w:r>
    </w:p>
    <w:p w14:paraId="7FCCECAE" w14:textId="77777777" w:rsidR="00863DCF" w:rsidRDefault="00863DCF" w:rsidP="00863DCF">
      <w:pPr>
        <w:jc w:val="right"/>
        <w:rPr>
          <w:szCs w:val="28"/>
        </w:rPr>
      </w:pPr>
      <w:r>
        <w:rPr>
          <w:szCs w:val="28"/>
        </w:rPr>
        <w:t>муниципального округа Забайкальского края</w:t>
      </w:r>
    </w:p>
    <w:p w14:paraId="73A0BF73" w14:textId="77777777" w:rsidR="007409CF" w:rsidRPr="00E8435D" w:rsidRDefault="007409CF" w:rsidP="007409CF">
      <w:pPr>
        <w:jc w:val="right"/>
        <w:rPr>
          <w:szCs w:val="28"/>
        </w:rPr>
      </w:pPr>
      <w:r w:rsidRPr="00E8435D">
        <w:rPr>
          <w:szCs w:val="28"/>
        </w:rPr>
        <w:t>от___________№__________</w:t>
      </w:r>
    </w:p>
    <w:p w14:paraId="78DDA2DF" w14:textId="77777777" w:rsidR="007409CF" w:rsidRDefault="007409CF" w:rsidP="007409CF">
      <w:pPr>
        <w:jc w:val="right"/>
        <w:rPr>
          <w:szCs w:val="28"/>
        </w:rPr>
      </w:pPr>
    </w:p>
    <w:p w14:paraId="69BE4E34" w14:textId="77777777" w:rsidR="007409CF" w:rsidRPr="000E18F4" w:rsidRDefault="007409CF" w:rsidP="005A5EBF">
      <w:pPr>
        <w:ind w:firstLine="0"/>
        <w:jc w:val="center"/>
        <w:rPr>
          <w:szCs w:val="28"/>
        </w:rPr>
      </w:pPr>
      <w:r>
        <w:rPr>
          <w:szCs w:val="28"/>
        </w:rPr>
        <w:t>Объем и р</w:t>
      </w:r>
      <w:r w:rsidRPr="000E18F4">
        <w:rPr>
          <w:szCs w:val="28"/>
        </w:rPr>
        <w:t xml:space="preserve">аспределение бюджетных ассигнований бюджета </w:t>
      </w:r>
      <w:r w:rsidR="00863DCF">
        <w:rPr>
          <w:szCs w:val="28"/>
        </w:rPr>
        <w:t>Газимуро-Заводского муниципального округа Забайкальского края</w:t>
      </w:r>
      <w:r w:rsidRPr="000E18F4">
        <w:rPr>
          <w:szCs w:val="28"/>
        </w:rPr>
        <w:t xml:space="preserve">, направляемых на исполнение публичных нормативных обязательств на </w:t>
      </w:r>
      <w:r w:rsidR="00863DCF">
        <w:rPr>
          <w:szCs w:val="28"/>
        </w:rPr>
        <w:t>202</w:t>
      </w:r>
      <w:r w:rsidR="003233C2">
        <w:rPr>
          <w:szCs w:val="28"/>
        </w:rPr>
        <w:t>6</w:t>
      </w:r>
      <w:r w:rsidRPr="000E18F4">
        <w:rPr>
          <w:szCs w:val="28"/>
        </w:rPr>
        <w:t xml:space="preserve"> год</w:t>
      </w:r>
    </w:p>
    <w:p w14:paraId="44CB1135" w14:textId="77777777" w:rsidR="007409CF" w:rsidRPr="000E18F4" w:rsidRDefault="007409CF" w:rsidP="007409CF">
      <w:pPr>
        <w:jc w:val="right"/>
        <w:rPr>
          <w:szCs w:val="28"/>
        </w:rPr>
      </w:pPr>
    </w:p>
    <w:p w14:paraId="3D6002CF" w14:textId="77777777" w:rsidR="007409CF" w:rsidRPr="00E86A5F" w:rsidRDefault="007409CF" w:rsidP="005A5EBF">
      <w:pPr>
        <w:keepNext/>
        <w:jc w:val="right"/>
        <w:rPr>
          <w:szCs w:val="28"/>
        </w:rPr>
      </w:pPr>
      <w:r w:rsidRPr="00E86A5F">
        <w:rPr>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199"/>
        <w:gridCol w:w="1826"/>
      </w:tblGrid>
      <w:tr w:rsidR="007409CF" w:rsidRPr="005A5EBF" w14:paraId="5B57D00E" w14:textId="77777777" w:rsidTr="005A5EBF">
        <w:trPr>
          <w:trHeight w:val="529"/>
        </w:trPr>
        <w:tc>
          <w:tcPr>
            <w:tcW w:w="1330" w:type="pct"/>
            <w:vAlign w:val="center"/>
            <w:hideMark/>
          </w:tcPr>
          <w:p w14:paraId="27588FE6" w14:textId="77777777" w:rsidR="007409CF" w:rsidRPr="005A5EBF" w:rsidRDefault="007409CF" w:rsidP="005A5EBF">
            <w:pPr>
              <w:autoSpaceDE w:val="0"/>
              <w:autoSpaceDN w:val="0"/>
              <w:adjustRightInd w:val="0"/>
              <w:spacing w:line="240" w:lineRule="auto"/>
              <w:ind w:firstLine="0"/>
              <w:rPr>
                <w:bCs/>
                <w:sz w:val="24"/>
                <w:szCs w:val="24"/>
              </w:rPr>
            </w:pPr>
            <w:r w:rsidRPr="005A5EBF">
              <w:rPr>
                <w:sz w:val="24"/>
                <w:szCs w:val="24"/>
              </w:rPr>
              <w:t>Код классификации расходов бюджетов</w:t>
            </w:r>
          </w:p>
        </w:tc>
        <w:tc>
          <w:tcPr>
            <w:tcW w:w="2716" w:type="pct"/>
            <w:vAlign w:val="center"/>
            <w:hideMark/>
          </w:tcPr>
          <w:p w14:paraId="0B953616" w14:textId="77777777" w:rsidR="007409CF" w:rsidRPr="005A5EBF" w:rsidRDefault="007409CF" w:rsidP="005A5EBF">
            <w:pPr>
              <w:spacing w:line="240" w:lineRule="auto"/>
              <w:ind w:firstLine="0"/>
              <w:jc w:val="center"/>
              <w:rPr>
                <w:bCs/>
                <w:sz w:val="24"/>
                <w:szCs w:val="24"/>
              </w:rPr>
            </w:pPr>
            <w:r w:rsidRPr="005A5EBF">
              <w:rPr>
                <w:bCs/>
                <w:sz w:val="24"/>
                <w:szCs w:val="24"/>
              </w:rPr>
              <w:t>Наименование публичного нормативного обязательства</w:t>
            </w:r>
          </w:p>
        </w:tc>
        <w:tc>
          <w:tcPr>
            <w:tcW w:w="954" w:type="pct"/>
            <w:vAlign w:val="center"/>
            <w:hideMark/>
          </w:tcPr>
          <w:p w14:paraId="7648A110" w14:textId="77777777" w:rsidR="007409CF" w:rsidRPr="005A5EBF" w:rsidRDefault="007409CF" w:rsidP="005A5EBF">
            <w:pPr>
              <w:spacing w:line="240" w:lineRule="auto"/>
              <w:ind w:firstLine="0"/>
              <w:jc w:val="center"/>
              <w:rPr>
                <w:bCs/>
                <w:sz w:val="24"/>
                <w:szCs w:val="24"/>
              </w:rPr>
            </w:pPr>
            <w:r w:rsidRPr="005A5EBF">
              <w:rPr>
                <w:bCs/>
                <w:sz w:val="24"/>
                <w:szCs w:val="24"/>
              </w:rPr>
              <w:t>Сумма</w:t>
            </w:r>
          </w:p>
        </w:tc>
      </w:tr>
      <w:tr w:rsidR="007409CF" w:rsidRPr="005A5EBF" w14:paraId="4B8F0903" w14:textId="77777777" w:rsidTr="005A5EBF">
        <w:trPr>
          <w:trHeight w:val="372"/>
        </w:trPr>
        <w:tc>
          <w:tcPr>
            <w:tcW w:w="1330" w:type="pct"/>
            <w:vAlign w:val="center"/>
          </w:tcPr>
          <w:p w14:paraId="52D5A2FE" w14:textId="77777777" w:rsidR="007409CF" w:rsidRPr="005A5EBF" w:rsidRDefault="007409CF" w:rsidP="005A5EBF">
            <w:pPr>
              <w:spacing w:line="240" w:lineRule="auto"/>
              <w:ind w:firstLine="0"/>
              <w:jc w:val="center"/>
              <w:rPr>
                <w:bCs/>
                <w:sz w:val="24"/>
                <w:szCs w:val="24"/>
              </w:rPr>
            </w:pPr>
            <w:r w:rsidRPr="005A5EBF">
              <w:rPr>
                <w:bCs/>
                <w:sz w:val="24"/>
                <w:szCs w:val="24"/>
              </w:rPr>
              <w:t>1</w:t>
            </w:r>
          </w:p>
        </w:tc>
        <w:tc>
          <w:tcPr>
            <w:tcW w:w="2716" w:type="pct"/>
            <w:vAlign w:val="center"/>
          </w:tcPr>
          <w:p w14:paraId="68DAD86A" w14:textId="77777777" w:rsidR="007409CF" w:rsidRPr="005A5EBF" w:rsidRDefault="007409CF" w:rsidP="005A5EBF">
            <w:pPr>
              <w:spacing w:line="240" w:lineRule="auto"/>
              <w:ind w:firstLine="0"/>
              <w:jc w:val="center"/>
              <w:rPr>
                <w:bCs/>
                <w:sz w:val="24"/>
                <w:szCs w:val="24"/>
              </w:rPr>
            </w:pPr>
            <w:r w:rsidRPr="005A5EBF">
              <w:rPr>
                <w:bCs/>
                <w:sz w:val="24"/>
                <w:szCs w:val="24"/>
              </w:rPr>
              <w:t>2</w:t>
            </w:r>
          </w:p>
        </w:tc>
        <w:tc>
          <w:tcPr>
            <w:tcW w:w="954" w:type="pct"/>
            <w:vAlign w:val="center"/>
          </w:tcPr>
          <w:p w14:paraId="2EAD5B29" w14:textId="77777777" w:rsidR="007409CF" w:rsidRPr="005A5EBF" w:rsidRDefault="007409CF" w:rsidP="005A5EBF">
            <w:pPr>
              <w:spacing w:line="240" w:lineRule="auto"/>
              <w:ind w:firstLine="0"/>
              <w:jc w:val="center"/>
              <w:rPr>
                <w:bCs/>
                <w:sz w:val="24"/>
                <w:szCs w:val="24"/>
              </w:rPr>
            </w:pPr>
            <w:r w:rsidRPr="005A5EBF">
              <w:rPr>
                <w:bCs/>
                <w:sz w:val="24"/>
                <w:szCs w:val="24"/>
              </w:rPr>
              <w:t>3</w:t>
            </w:r>
          </w:p>
        </w:tc>
      </w:tr>
      <w:tr w:rsidR="007409CF" w:rsidRPr="005A5EBF" w14:paraId="729028EF" w14:textId="77777777" w:rsidTr="005A5EBF">
        <w:trPr>
          <w:trHeight w:val="498"/>
        </w:trPr>
        <w:tc>
          <w:tcPr>
            <w:tcW w:w="1330" w:type="pct"/>
            <w:vAlign w:val="center"/>
          </w:tcPr>
          <w:p w14:paraId="49599F1E" w14:textId="77777777" w:rsidR="007409CF" w:rsidRPr="005A5EBF" w:rsidRDefault="002D042B" w:rsidP="005A5EBF">
            <w:pPr>
              <w:spacing w:line="240" w:lineRule="auto"/>
              <w:ind w:firstLine="0"/>
              <w:jc w:val="center"/>
              <w:rPr>
                <w:bCs/>
                <w:sz w:val="24"/>
                <w:szCs w:val="24"/>
              </w:rPr>
            </w:pPr>
            <w:r>
              <w:rPr>
                <w:bCs/>
                <w:sz w:val="24"/>
                <w:szCs w:val="24"/>
              </w:rPr>
              <w:t>1004 0000072411 310</w:t>
            </w:r>
          </w:p>
        </w:tc>
        <w:tc>
          <w:tcPr>
            <w:tcW w:w="2716" w:type="pct"/>
            <w:vAlign w:val="center"/>
          </w:tcPr>
          <w:p w14:paraId="0E3A1260" w14:textId="77777777" w:rsidR="007409CF" w:rsidRPr="005A5EBF" w:rsidRDefault="00E8321D" w:rsidP="00E8321D">
            <w:pPr>
              <w:spacing w:line="240" w:lineRule="auto"/>
              <w:ind w:firstLine="0"/>
              <w:jc w:val="center"/>
              <w:rPr>
                <w:bCs/>
                <w:sz w:val="24"/>
                <w:szCs w:val="24"/>
              </w:rPr>
            </w:pPr>
            <w:r w:rsidRPr="00E8321D">
              <w:rPr>
                <w:bCs/>
                <w:sz w:val="24"/>
                <w:szCs w:val="24"/>
              </w:rPr>
              <w:t>Ежемесячные денежные средства на содержание детей-сирот и детей, оставш</w:t>
            </w:r>
            <w:r>
              <w:rPr>
                <w:bCs/>
                <w:sz w:val="24"/>
                <w:szCs w:val="24"/>
              </w:rPr>
              <w:t>и</w:t>
            </w:r>
            <w:r w:rsidRPr="00E8321D">
              <w:rPr>
                <w:bCs/>
                <w:sz w:val="24"/>
                <w:szCs w:val="24"/>
              </w:rPr>
              <w:t>хся без попечения родителей, в приемных семьях</w:t>
            </w:r>
          </w:p>
        </w:tc>
        <w:tc>
          <w:tcPr>
            <w:tcW w:w="954" w:type="pct"/>
            <w:vAlign w:val="center"/>
          </w:tcPr>
          <w:p w14:paraId="64DFA37F" w14:textId="77777777" w:rsidR="007409CF" w:rsidRPr="005A5EBF" w:rsidRDefault="002D042B" w:rsidP="005A5EBF">
            <w:pPr>
              <w:spacing w:line="240" w:lineRule="auto"/>
              <w:ind w:firstLine="0"/>
              <w:jc w:val="center"/>
              <w:rPr>
                <w:bCs/>
                <w:sz w:val="24"/>
                <w:szCs w:val="24"/>
              </w:rPr>
            </w:pPr>
            <w:r>
              <w:rPr>
                <w:bCs/>
                <w:sz w:val="24"/>
                <w:szCs w:val="24"/>
              </w:rPr>
              <w:t>1300,0</w:t>
            </w:r>
          </w:p>
        </w:tc>
      </w:tr>
      <w:tr w:rsidR="00E8321D" w:rsidRPr="005A5EBF" w14:paraId="205EE470" w14:textId="77777777" w:rsidTr="005A5EBF">
        <w:trPr>
          <w:trHeight w:val="498"/>
        </w:trPr>
        <w:tc>
          <w:tcPr>
            <w:tcW w:w="1330" w:type="pct"/>
            <w:vAlign w:val="center"/>
          </w:tcPr>
          <w:p w14:paraId="1F7F44F3" w14:textId="77777777" w:rsidR="00E8321D" w:rsidRPr="005A5EBF" w:rsidRDefault="00495DD6" w:rsidP="005A5EBF">
            <w:pPr>
              <w:spacing w:line="240" w:lineRule="auto"/>
              <w:ind w:firstLine="0"/>
              <w:jc w:val="center"/>
              <w:rPr>
                <w:bCs/>
                <w:sz w:val="24"/>
                <w:szCs w:val="24"/>
              </w:rPr>
            </w:pPr>
            <w:r>
              <w:rPr>
                <w:bCs/>
                <w:sz w:val="24"/>
                <w:szCs w:val="24"/>
              </w:rPr>
              <w:t>1004 0000072431 310</w:t>
            </w:r>
          </w:p>
        </w:tc>
        <w:tc>
          <w:tcPr>
            <w:tcW w:w="2716" w:type="pct"/>
            <w:vAlign w:val="center"/>
          </w:tcPr>
          <w:p w14:paraId="7084D5F2" w14:textId="77777777" w:rsidR="00E8321D" w:rsidRPr="00E8321D" w:rsidRDefault="00E8321D" w:rsidP="002D042B">
            <w:pPr>
              <w:spacing w:line="240" w:lineRule="auto"/>
              <w:ind w:firstLine="0"/>
              <w:jc w:val="center"/>
              <w:rPr>
                <w:bCs/>
                <w:sz w:val="24"/>
                <w:szCs w:val="24"/>
              </w:rPr>
            </w:pPr>
            <w:r w:rsidRPr="00E8321D">
              <w:rPr>
                <w:bCs/>
                <w:sz w:val="24"/>
                <w:szCs w:val="24"/>
              </w:rPr>
              <w:t>Ежемесячные денежные средства на содержание детей-сирот и детей, оставш</w:t>
            </w:r>
            <w:r w:rsidR="002D042B">
              <w:rPr>
                <w:bCs/>
                <w:sz w:val="24"/>
                <w:szCs w:val="24"/>
              </w:rPr>
              <w:t>и</w:t>
            </w:r>
            <w:r w:rsidRPr="00E8321D">
              <w:rPr>
                <w:bCs/>
                <w:sz w:val="24"/>
                <w:szCs w:val="24"/>
              </w:rPr>
              <w:t>хся без попечения родителей, в семьях опекунов (попечителей)</w:t>
            </w:r>
          </w:p>
        </w:tc>
        <w:tc>
          <w:tcPr>
            <w:tcW w:w="954" w:type="pct"/>
            <w:vAlign w:val="center"/>
          </w:tcPr>
          <w:p w14:paraId="3310A38B" w14:textId="77777777" w:rsidR="00E8321D" w:rsidRPr="0071561A" w:rsidRDefault="0071561A" w:rsidP="005A5EBF">
            <w:pPr>
              <w:spacing w:line="240" w:lineRule="auto"/>
              <w:ind w:firstLine="0"/>
              <w:jc w:val="center"/>
              <w:rPr>
                <w:bCs/>
                <w:sz w:val="24"/>
                <w:szCs w:val="24"/>
              </w:rPr>
            </w:pPr>
            <w:r>
              <w:rPr>
                <w:bCs/>
                <w:sz w:val="24"/>
                <w:szCs w:val="24"/>
                <w:lang w:val="en-US"/>
              </w:rPr>
              <w:t>2900</w:t>
            </w:r>
            <w:r>
              <w:rPr>
                <w:bCs/>
                <w:sz w:val="24"/>
                <w:szCs w:val="24"/>
              </w:rPr>
              <w:t>,1</w:t>
            </w:r>
          </w:p>
        </w:tc>
      </w:tr>
    </w:tbl>
    <w:p w14:paraId="736E6777" w14:textId="77777777" w:rsidR="007409CF" w:rsidRPr="000E18F4" w:rsidRDefault="007409CF" w:rsidP="007409CF">
      <w:pPr>
        <w:jc w:val="left"/>
        <w:rPr>
          <w:szCs w:val="28"/>
        </w:rPr>
      </w:pPr>
    </w:p>
    <w:p w14:paraId="6D8424B5" w14:textId="77777777" w:rsidR="007409CF" w:rsidRDefault="007409CF" w:rsidP="007409CF">
      <w:pPr>
        <w:ind w:firstLine="709"/>
        <w:rPr>
          <w:szCs w:val="28"/>
        </w:rPr>
      </w:pPr>
    </w:p>
    <w:p w14:paraId="018123ED" w14:textId="77777777" w:rsidR="007409CF" w:rsidRDefault="007409CF" w:rsidP="007409CF">
      <w:pPr>
        <w:ind w:firstLine="709"/>
        <w:rPr>
          <w:szCs w:val="28"/>
        </w:rPr>
      </w:pPr>
    </w:p>
    <w:p w14:paraId="524BEB6D" w14:textId="77777777" w:rsidR="007409CF" w:rsidRDefault="007409CF" w:rsidP="007409CF">
      <w:pPr>
        <w:jc w:val="right"/>
        <w:rPr>
          <w:szCs w:val="28"/>
        </w:rPr>
      </w:pPr>
    </w:p>
    <w:p w14:paraId="45939482" w14:textId="77777777" w:rsidR="00DA086D" w:rsidRDefault="00DA086D" w:rsidP="007409CF">
      <w:pPr>
        <w:jc w:val="right"/>
        <w:rPr>
          <w:szCs w:val="28"/>
        </w:rPr>
      </w:pPr>
    </w:p>
    <w:p w14:paraId="49B51159" w14:textId="77777777" w:rsidR="00DA086D" w:rsidRDefault="00DA086D" w:rsidP="007409CF">
      <w:pPr>
        <w:jc w:val="right"/>
        <w:rPr>
          <w:szCs w:val="28"/>
        </w:rPr>
      </w:pPr>
    </w:p>
    <w:p w14:paraId="4267602B" w14:textId="77777777" w:rsidR="00DA086D" w:rsidRDefault="00DA086D" w:rsidP="007409CF">
      <w:pPr>
        <w:jc w:val="right"/>
        <w:rPr>
          <w:szCs w:val="28"/>
        </w:rPr>
      </w:pPr>
    </w:p>
    <w:p w14:paraId="12E12D7C" w14:textId="77777777" w:rsidR="00DA086D" w:rsidRDefault="00DA086D" w:rsidP="007409CF">
      <w:pPr>
        <w:jc w:val="right"/>
        <w:rPr>
          <w:szCs w:val="28"/>
        </w:rPr>
      </w:pPr>
    </w:p>
    <w:p w14:paraId="639ABC0C" w14:textId="77777777" w:rsidR="00DA086D" w:rsidRDefault="00DA086D" w:rsidP="007409CF">
      <w:pPr>
        <w:jc w:val="right"/>
        <w:rPr>
          <w:szCs w:val="28"/>
        </w:rPr>
      </w:pPr>
    </w:p>
    <w:p w14:paraId="422CF592" w14:textId="77777777" w:rsidR="00DA086D" w:rsidRDefault="00DA086D" w:rsidP="007409CF">
      <w:pPr>
        <w:jc w:val="right"/>
        <w:rPr>
          <w:szCs w:val="28"/>
        </w:rPr>
      </w:pPr>
    </w:p>
    <w:p w14:paraId="51D5BA61" w14:textId="77777777" w:rsidR="00DA086D" w:rsidRDefault="00DA086D" w:rsidP="007409CF">
      <w:pPr>
        <w:jc w:val="right"/>
        <w:rPr>
          <w:szCs w:val="28"/>
        </w:rPr>
      </w:pPr>
    </w:p>
    <w:p w14:paraId="0F5BFB00" w14:textId="77777777" w:rsidR="00DA086D" w:rsidRDefault="00DA086D" w:rsidP="007409CF">
      <w:pPr>
        <w:jc w:val="right"/>
        <w:rPr>
          <w:szCs w:val="28"/>
        </w:rPr>
      </w:pPr>
    </w:p>
    <w:p w14:paraId="56B8E7B8" w14:textId="77777777" w:rsidR="00DA086D" w:rsidRDefault="00DA086D" w:rsidP="007409CF">
      <w:pPr>
        <w:jc w:val="right"/>
        <w:rPr>
          <w:szCs w:val="28"/>
        </w:rPr>
      </w:pPr>
    </w:p>
    <w:p w14:paraId="0E9E6AF1" w14:textId="08E4A1B9" w:rsidR="007409CF" w:rsidRDefault="007409CF" w:rsidP="007409CF">
      <w:pPr>
        <w:jc w:val="right"/>
        <w:rPr>
          <w:szCs w:val="28"/>
        </w:rPr>
      </w:pPr>
      <w:r w:rsidRPr="00BE005C">
        <w:rPr>
          <w:szCs w:val="28"/>
        </w:rPr>
        <w:t>Приложение № </w:t>
      </w:r>
      <w:r w:rsidR="003A341C">
        <w:rPr>
          <w:szCs w:val="28"/>
        </w:rPr>
        <w:t>1</w:t>
      </w:r>
      <w:r w:rsidR="0094350A">
        <w:rPr>
          <w:szCs w:val="28"/>
        </w:rPr>
        <w:t>6</w:t>
      </w:r>
    </w:p>
    <w:p w14:paraId="6E796502" w14:textId="77777777" w:rsidR="00495DD6" w:rsidRDefault="007409CF" w:rsidP="00495DD6">
      <w:pPr>
        <w:jc w:val="right"/>
        <w:rPr>
          <w:szCs w:val="28"/>
        </w:rPr>
      </w:pPr>
      <w:r w:rsidRPr="00E8435D">
        <w:rPr>
          <w:szCs w:val="28"/>
        </w:rPr>
        <w:t xml:space="preserve">к </w:t>
      </w:r>
      <w:r w:rsidRPr="007F7107">
        <w:rPr>
          <w:szCs w:val="28"/>
        </w:rPr>
        <w:t>Р</w:t>
      </w:r>
      <w:r w:rsidRPr="00E8435D">
        <w:rPr>
          <w:szCs w:val="28"/>
        </w:rPr>
        <w:t>ешению</w:t>
      </w:r>
      <w:r w:rsidR="00A42A73">
        <w:rPr>
          <w:szCs w:val="28"/>
        </w:rPr>
        <w:t xml:space="preserve"> </w:t>
      </w:r>
      <w:r w:rsidR="00495DD6">
        <w:rPr>
          <w:szCs w:val="28"/>
        </w:rPr>
        <w:t>Газимуро-Заводского</w:t>
      </w:r>
    </w:p>
    <w:p w14:paraId="4224E62D" w14:textId="77777777" w:rsidR="00495DD6" w:rsidRDefault="00495DD6" w:rsidP="00495DD6">
      <w:pPr>
        <w:jc w:val="right"/>
        <w:rPr>
          <w:szCs w:val="28"/>
        </w:rPr>
      </w:pPr>
      <w:r>
        <w:rPr>
          <w:szCs w:val="28"/>
        </w:rPr>
        <w:t>муниципального округа Забайкальского края</w:t>
      </w:r>
    </w:p>
    <w:p w14:paraId="1C9F2E48" w14:textId="77777777" w:rsidR="007409CF" w:rsidRPr="00E8435D" w:rsidRDefault="007409CF" w:rsidP="007409CF">
      <w:pPr>
        <w:jc w:val="right"/>
        <w:rPr>
          <w:szCs w:val="28"/>
        </w:rPr>
      </w:pPr>
      <w:r w:rsidRPr="00E8435D">
        <w:rPr>
          <w:szCs w:val="28"/>
        </w:rPr>
        <w:t>от___________№__________</w:t>
      </w:r>
    </w:p>
    <w:p w14:paraId="21BF4325" w14:textId="77777777" w:rsidR="007409CF" w:rsidRPr="000E18F4" w:rsidRDefault="007409CF" w:rsidP="00126362"/>
    <w:p w14:paraId="417FA4C1" w14:textId="77777777" w:rsidR="00D14B57" w:rsidRDefault="007409CF" w:rsidP="005A5EBF">
      <w:pPr>
        <w:ind w:firstLine="0"/>
        <w:jc w:val="center"/>
        <w:rPr>
          <w:szCs w:val="28"/>
        </w:rPr>
      </w:pPr>
      <w:r w:rsidRPr="000E18F4">
        <w:rPr>
          <w:szCs w:val="28"/>
        </w:rPr>
        <w:t xml:space="preserve">Объем и распределение бюджетных ассигнований бюджета </w:t>
      </w:r>
      <w:r w:rsidR="00495DD6">
        <w:rPr>
          <w:szCs w:val="28"/>
        </w:rPr>
        <w:t>Газимуро-Заводского муниципального округа Забайкальского края</w:t>
      </w:r>
      <w:r w:rsidRPr="000E18F4">
        <w:rPr>
          <w:szCs w:val="28"/>
        </w:rPr>
        <w:t xml:space="preserve">, направляемых на исполнение публичных нормативных обязательств на </w:t>
      </w:r>
      <w:r>
        <w:rPr>
          <w:szCs w:val="28"/>
        </w:rPr>
        <w:t xml:space="preserve">плановый период </w:t>
      </w:r>
    </w:p>
    <w:p w14:paraId="58E0506F" w14:textId="77777777" w:rsidR="007409CF" w:rsidRPr="000E18F4" w:rsidRDefault="00495DD6" w:rsidP="005A5EBF">
      <w:pPr>
        <w:ind w:firstLine="0"/>
        <w:jc w:val="center"/>
        <w:rPr>
          <w:szCs w:val="28"/>
        </w:rPr>
      </w:pPr>
      <w:r>
        <w:rPr>
          <w:szCs w:val="28"/>
        </w:rPr>
        <w:t>202</w:t>
      </w:r>
      <w:r w:rsidR="0071561A">
        <w:rPr>
          <w:szCs w:val="28"/>
        </w:rPr>
        <w:t xml:space="preserve">7 </w:t>
      </w:r>
      <w:r w:rsidR="007409CF">
        <w:rPr>
          <w:szCs w:val="28"/>
        </w:rPr>
        <w:t>и</w:t>
      </w:r>
      <w:r w:rsidR="0071561A">
        <w:rPr>
          <w:szCs w:val="28"/>
        </w:rPr>
        <w:t xml:space="preserve"> </w:t>
      </w:r>
      <w:r>
        <w:rPr>
          <w:szCs w:val="28"/>
        </w:rPr>
        <w:t>202</w:t>
      </w:r>
      <w:r w:rsidR="0071561A">
        <w:rPr>
          <w:szCs w:val="28"/>
        </w:rPr>
        <w:t>8</w:t>
      </w:r>
      <w:r w:rsidR="007409CF" w:rsidRPr="000E18F4">
        <w:rPr>
          <w:szCs w:val="28"/>
        </w:rPr>
        <w:t xml:space="preserve"> год</w:t>
      </w:r>
      <w:r w:rsidR="00967D9A">
        <w:rPr>
          <w:szCs w:val="28"/>
        </w:rPr>
        <w:t>ов</w:t>
      </w:r>
    </w:p>
    <w:p w14:paraId="307AA7BD" w14:textId="77777777" w:rsidR="007409CF" w:rsidRPr="000E18F4" w:rsidRDefault="007409CF" w:rsidP="007409CF">
      <w:pPr>
        <w:jc w:val="right"/>
        <w:rPr>
          <w:szCs w:val="28"/>
        </w:rPr>
      </w:pPr>
    </w:p>
    <w:p w14:paraId="6C81C956" w14:textId="77777777" w:rsidR="007409CF" w:rsidRPr="00E86A5F" w:rsidRDefault="007409CF" w:rsidP="005A5EBF">
      <w:pPr>
        <w:keepNext/>
        <w:jc w:val="right"/>
        <w:rPr>
          <w:szCs w:val="28"/>
        </w:rPr>
      </w:pPr>
      <w:r w:rsidRPr="00E86A5F">
        <w:rPr>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373"/>
        <w:gridCol w:w="1826"/>
        <w:gridCol w:w="1826"/>
      </w:tblGrid>
      <w:tr w:rsidR="007409CF" w:rsidRPr="00E86A5F" w14:paraId="349F6164" w14:textId="77777777" w:rsidTr="00E86A5F">
        <w:tc>
          <w:tcPr>
            <w:tcW w:w="1330" w:type="pct"/>
            <w:vAlign w:val="center"/>
            <w:hideMark/>
          </w:tcPr>
          <w:p w14:paraId="4A15D39D" w14:textId="77777777" w:rsidR="007409CF" w:rsidRPr="00E86A5F" w:rsidRDefault="007409CF" w:rsidP="00E86A5F">
            <w:pPr>
              <w:spacing w:line="240" w:lineRule="auto"/>
              <w:ind w:firstLine="0"/>
              <w:jc w:val="center"/>
              <w:rPr>
                <w:bCs/>
                <w:sz w:val="24"/>
                <w:szCs w:val="24"/>
              </w:rPr>
            </w:pPr>
            <w:r w:rsidRPr="00E86A5F">
              <w:rPr>
                <w:sz w:val="24"/>
                <w:szCs w:val="24"/>
              </w:rPr>
              <w:t>Код классификации расходов бюджетов</w:t>
            </w:r>
          </w:p>
        </w:tc>
        <w:tc>
          <w:tcPr>
            <w:tcW w:w="1762" w:type="pct"/>
            <w:vAlign w:val="center"/>
            <w:hideMark/>
          </w:tcPr>
          <w:p w14:paraId="4264131D" w14:textId="77777777" w:rsidR="007409CF" w:rsidRPr="00E86A5F" w:rsidRDefault="007409CF" w:rsidP="00E86A5F">
            <w:pPr>
              <w:spacing w:line="240" w:lineRule="auto"/>
              <w:ind w:firstLine="0"/>
              <w:jc w:val="center"/>
              <w:rPr>
                <w:bCs/>
                <w:sz w:val="24"/>
                <w:szCs w:val="24"/>
              </w:rPr>
            </w:pPr>
            <w:r w:rsidRPr="00E86A5F">
              <w:rPr>
                <w:bCs/>
                <w:sz w:val="24"/>
                <w:szCs w:val="24"/>
              </w:rPr>
              <w:t>Наименование публичного нормативного обязательства</w:t>
            </w:r>
          </w:p>
        </w:tc>
        <w:tc>
          <w:tcPr>
            <w:tcW w:w="954" w:type="pct"/>
            <w:vAlign w:val="center"/>
          </w:tcPr>
          <w:p w14:paraId="143E1AA7" w14:textId="77777777" w:rsidR="007409CF" w:rsidRPr="00E86A5F" w:rsidRDefault="007409CF" w:rsidP="00495DD6">
            <w:pPr>
              <w:spacing w:line="240" w:lineRule="auto"/>
              <w:ind w:firstLine="0"/>
              <w:jc w:val="center"/>
              <w:rPr>
                <w:bCs/>
                <w:sz w:val="24"/>
                <w:szCs w:val="24"/>
              </w:rPr>
            </w:pPr>
            <w:r w:rsidRPr="00E86A5F">
              <w:rPr>
                <w:bCs/>
                <w:sz w:val="24"/>
                <w:szCs w:val="24"/>
              </w:rPr>
              <w:t xml:space="preserve">Сумма на </w:t>
            </w:r>
            <w:r w:rsidR="00495DD6">
              <w:rPr>
                <w:bCs/>
                <w:sz w:val="24"/>
                <w:szCs w:val="24"/>
              </w:rPr>
              <w:t>2026</w:t>
            </w:r>
            <w:r w:rsidRPr="00E86A5F">
              <w:rPr>
                <w:bCs/>
                <w:sz w:val="24"/>
                <w:szCs w:val="24"/>
              </w:rPr>
              <w:t xml:space="preserve"> год</w:t>
            </w:r>
          </w:p>
        </w:tc>
        <w:tc>
          <w:tcPr>
            <w:tcW w:w="954" w:type="pct"/>
            <w:vAlign w:val="center"/>
            <w:hideMark/>
          </w:tcPr>
          <w:p w14:paraId="2D91275A" w14:textId="77777777" w:rsidR="007409CF" w:rsidRPr="00E86A5F" w:rsidRDefault="007409CF" w:rsidP="00495DD6">
            <w:pPr>
              <w:spacing w:line="240" w:lineRule="auto"/>
              <w:ind w:firstLine="0"/>
              <w:jc w:val="center"/>
              <w:rPr>
                <w:bCs/>
                <w:sz w:val="24"/>
                <w:szCs w:val="24"/>
              </w:rPr>
            </w:pPr>
            <w:r w:rsidRPr="00E86A5F">
              <w:rPr>
                <w:bCs/>
                <w:sz w:val="24"/>
                <w:szCs w:val="24"/>
              </w:rPr>
              <w:t>Сумма</w:t>
            </w:r>
            <w:r w:rsidR="0071561A">
              <w:rPr>
                <w:bCs/>
                <w:sz w:val="24"/>
                <w:szCs w:val="24"/>
              </w:rPr>
              <w:t xml:space="preserve"> </w:t>
            </w:r>
            <w:r w:rsidRPr="00E86A5F">
              <w:rPr>
                <w:bCs/>
                <w:sz w:val="24"/>
                <w:szCs w:val="24"/>
              </w:rPr>
              <w:t xml:space="preserve">на </w:t>
            </w:r>
            <w:r w:rsidR="00495DD6">
              <w:rPr>
                <w:bCs/>
                <w:sz w:val="24"/>
                <w:szCs w:val="24"/>
              </w:rPr>
              <w:t>2027</w:t>
            </w:r>
            <w:r w:rsidRPr="00E86A5F">
              <w:rPr>
                <w:bCs/>
                <w:sz w:val="24"/>
                <w:szCs w:val="24"/>
              </w:rPr>
              <w:t xml:space="preserve"> год</w:t>
            </w:r>
          </w:p>
        </w:tc>
      </w:tr>
      <w:tr w:rsidR="007409CF" w:rsidRPr="00E86A5F" w14:paraId="38EA3DD8" w14:textId="77777777" w:rsidTr="00E86A5F">
        <w:tc>
          <w:tcPr>
            <w:tcW w:w="1330" w:type="pct"/>
            <w:vAlign w:val="center"/>
          </w:tcPr>
          <w:p w14:paraId="61680DEC" w14:textId="77777777" w:rsidR="007409CF" w:rsidRPr="00E86A5F" w:rsidRDefault="007409CF" w:rsidP="00E86A5F">
            <w:pPr>
              <w:spacing w:line="240" w:lineRule="auto"/>
              <w:ind w:firstLine="0"/>
              <w:jc w:val="center"/>
              <w:rPr>
                <w:bCs/>
                <w:sz w:val="24"/>
                <w:szCs w:val="24"/>
              </w:rPr>
            </w:pPr>
            <w:r w:rsidRPr="00E86A5F">
              <w:rPr>
                <w:bCs/>
                <w:sz w:val="24"/>
                <w:szCs w:val="24"/>
              </w:rPr>
              <w:t>1</w:t>
            </w:r>
          </w:p>
        </w:tc>
        <w:tc>
          <w:tcPr>
            <w:tcW w:w="1762" w:type="pct"/>
            <w:vAlign w:val="center"/>
          </w:tcPr>
          <w:p w14:paraId="6FEAF358" w14:textId="77777777" w:rsidR="007409CF" w:rsidRPr="00E86A5F" w:rsidRDefault="007409CF" w:rsidP="00E86A5F">
            <w:pPr>
              <w:spacing w:line="240" w:lineRule="auto"/>
              <w:ind w:firstLine="0"/>
              <w:jc w:val="center"/>
              <w:rPr>
                <w:bCs/>
                <w:sz w:val="24"/>
                <w:szCs w:val="24"/>
              </w:rPr>
            </w:pPr>
            <w:r w:rsidRPr="00E86A5F">
              <w:rPr>
                <w:bCs/>
                <w:sz w:val="24"/>
                <w:szCs w:val="24"/>
              </w:rPr>
              <w:t>2</w:t>
            </w:r>
          </w:p>
        </w:tc>
        <w:tc>
          <w:tcPr>
            <w:tcW w:w="954" w:type="pct"/>
            <w:vAlign w:val="center"/>
          </w:tcPr>
          <w:p w14:paraId="2386644B" w14:textId="77777777" w:rsidR="007409CF" w:rsidRPr="00E86A5F" w:rsidRDefault="007409CF" w:rsidP="00E86A5F">
            <w:pPr>
              <w:spacing w:line="240" w:lineRule="auto"/>
              <w:ind w:firstLine="0"/>
              <w:jc w:val="center"/>
              <w:rPr>
                <w:bCs/>
                <w:sz w:val="24"/>
                <w:szCs w:val="24"/>
              </w:rPr>
            </w:pPr>
            <w:r w:rsidRPr="00E86A5F">
              <w:rPr>
                <w:bCs/>
                <w:sz w:val="24"/>
                <w:szCs w:val="24"/>
              </w:rPr>
              <w:t>3</w:t>
            </w:r>
          </w:p>
        </w:tc>
        <w:tc>
          <w:tcPr>
            <w:tcW w:w="954" w:type="pct"/>
            <w:vAlign w:val="center"/>
          </w:tcPr>
          <w:p w14:paraId="75C24551" w14:textId="77777777" w:rsidR="007409CF" w:rsidRPr="00E86A5F" w:rsidRDefault="007409CF" w:rsidP="00E86A5F">
            <w:pPr>
              <w:spacing w:line="240" w:lineRule="auto"/>
              <w:ind w:firstLine="0"/>
              <w:jc w:val="center"/>
              <w:rPr>
                <w:bCs/>
                <w:sz w:val="24"/>
                <w:szCs w:val="24"/>
              </w:rPr>
            </w:pPr>
            <w:r w:rsidRPr="00E86A5F">
              <w:rPr>
                <w:bCs/>
                <w:sz w:val="24"/>
                <w:szCs w:val="24"/>
              </w:rPr>
              <w:t>4</w:t>
            </w:r>
          </w:p>
        </w:tc>
      </w:tr>
      <w:tr w:rsidR="009568D9" w:rsidRPr="00E86A5F" w14:paraId="07B9A95D" w14:textId="77777777" w:rsidTr="00E86A5F">
        <w:tc>
          <w:tcPr>
            <w:tcW w:w="1330" w:type="pct"/>
            <w:vAlign w:val="center"/>
          </w:tcPr>
          <w:p w14:paraId="0D536668" w14:textId="77777777" w:rsidR="009568D9" w:rsidRPr="00E86A5F" w:rsidRDefault="009568D9" w:rsidP="00E86A5F">
            <w:pPr>
              <w:spacing w:line="240" w:lineRule="auto"/>
              <w:ind w:firstLine="0"/>
              <w:jc w:val="center"/>
              <w:rPr>
                <w:bCs/>
                <w:sz w:val="24"/>
                <w:szCs w:val="24"/>
              </w:rPr>
            </w:pPr>
            <w:r>
              <w:rPr>
                <w:bCs/>
                <w:sz w:val="24"/>
                <w:szCs w:val="24"/>
              </w:rPr>
              <w:t>1004 0000072411 310</w:t>
            </w:r>
          </w:p>
        </w:tc>
        <w:tc>
          <w:tcPr>
            <w:tcW w:w="1762" w:type="pct"/>
            <w:vAlign w:val="center"/>
          </w:tcPr>
          <w:p w14:paraId="538C5C93" w14:textId="77777777" w:rsidR="009568D9" w:rsidRPr="00E86A5F" w:rsidRDefault="009568D9" w:rsidP="00E86A5F">
            <w:pPr>
              <w:spacing w:line="240" w:lineRule="auto"/>
              <w:ind w:firstLine="0"/>
              <w:jc w:val="center"/>
              <w:rPr>
                <w:bCs/>
                <w:sz w:val="24"/>
                <w:szCs w:val="24"/>
              </w:rPr>
            </w:pPr>
            <w:r w:rsidRPr="00E8321D">
              <w:rPr>
                <w:bCs/>
                <w:sz w:val="24"/>
                <w:szCs w:val="24"/>
              </w:rPr>
              <w:t>Ежемесячные денежные средства на содержание детей-сирот и детей, оставш</w:t>
            </w:r>
            <w:r>
              <w:rPr>
                <w:bCs/>
                <w:sz w:val="24"/>
                <w:szCs w:val="24"/>
              </w:rPr>
              <w:t>и</w:t>
            </w:r>
            <w:r w:rsidRPr="00E8321D">
              <w:rPr>
                <w:bCs/>
                <w:sz w:val="24"/>
                <w:szCs w:val="24"/>
              </w:rPr>
              <w:t>хся без попечения родителей, в приемных семьях</w:t>
            </w:r>
          </w:p>
        </w:tc>
        <w:tc>
          <w:tcPr>
            <w:tcW w:w="954" w:type="pct"/>
          </w:tcPr>
          <w:p w14:paraId="4AC86777" w14:textId="77777777" w:rsidR="009568D9" w:rsidRDefault="009568D9" w:rsidP="00E86A5F">
            <w:pPr>
              <w:spacing w:line="240" w:lineRule="auto"/>
              <w:ind w:firstLine="0"/>
              <w:jc w:val="center"/>
              <w:rPr>
                <w:bCs/>
                <w:sz w:val="24"/>
                <w:szCs w:val="24"/>
              </w:rPr>
            </w:pPr>
          </w:p>
          <w:p w14:paraId="053627EF" w14:textId="77777777" w:rsidR="009568D9" w:rsidRDefault="009568D9" w:rsidP="00E86A5F">
            <w:pPr>
              <w:spacing w:line="240" w:lineRule="auto"/>
              <w:ind w:firstLine="0"/>
              <w:jc w:val="center"/>
              <w:rPr>
                <w:bCs/>
                <w:sz w:val="24"/>
                <w:szCs w:val="24"/>
              </w:rPr>
            </w:pPr>
          </w:p>
          <w:p w14:paraId="09A6BE4A" w14:textId="77777777" w:rsidR="009568D9" w:rsidRDefault="009568D9" w:rsidP="00E86A5F">
            <w:pPr>
              <w:spacing w:line="240" w:lineRule="auto"/>
              <w:ind w:firstLine="0"/>
              <w:jc w:val="center"/>
              <w:rPr>
                <w:bCs/>
                <w:sz w:val="24"/>
                <w:szCs w:val="24"/>
              </w:rPr>
            </w:pPr>
          </w:p>
          <w:p w14:paraId="5CDED4C7" w14:textId="77777777" w:rsidR="009568D9" w:rsidRPr="00E86A5F" w:rsidRDefault="009568D9" w:rsidP="00E86A5F">
            <w:pPr>
              <w:spacing w:line="240" w:lineRule="auto"/>
              <w:ind w:firstLine="0"/>
              <w:jc w:val="center"/>
              <w:rPr>
                <w:bCs/>
                <w:sz w:val="24"/>
                <w:szCs w:val="24"/>
              </w:rPr>
            </w:pPr>
            <w:r>
              <w:rPr>
                <w:bCs/>
                <w:sz w:val="24"/>
                <w:szCs w:val="24"/>
              </w:rPr>
              <w:t>1300,0</w:t>
            </w:r>
          </w:p>
        </w:tc>
        <w:tc>
          <w:tcPr>
            <w:tcW w:w="954" w:type="pct"/>
            <w:vAlign w:val="center"/>
          </w:tcPr>
          <w:p w14:paraId="6B95C376" w14:textId="77777777" w:rsidR="0071561A" w:rsidRDefault="0071561A" w:rsidP="00E86A5F">
            <w:pPr>
              <w:spacing w:line="240" w:lineRule="auto"/>
              <w:ind w:firstLine="0"/>
              <w:jc w:val="center"/>
              <w:rPr>
                <w:bCs/>
                <w:sz w:val="24"/>
                <w:szCs w:val="24"/>
              </w:rPr>
            </w:pPr>
          </w:p>
          <w:p w14:paraId="6B7878A8" w14:textId="77777777" w:rsidR="009568D9" w:rsidRPr="00E86A5F" w:rsidRDefault="009568D9" w:rsidP="00E86A5F">
            <w:pPr>
              <w:spacing w:line="240" w:lineRule="auto"/>
              <w:ind w:firstLine="0"/>
              <w:jc w:val="center"/>
              <w:rPr>
                <w:bCs/>
                <w:sz w:val="24"/>
                <w:szCs w:val="24"/>
              </w:rPr>
            </w:pPr>
            <w:r>
              <w:rPr>
                <w:bCs/>
                <w:sz w:val="24"/>
                <w:szCs w:val="24"/>
              </w:rPr>
              <w:t>1300,0</w:t>
            </w:r>
          </w:p>
        </w:tc>
      </w:tr>
      <w:tr w:rsidR="009568D9" w:rsidRPr="00E86A5F" w14:paraId="72FEB08B" w14:textId="77777777" w:rsidTr="00E86A5F">
        <w:tc>
          <w:tcPr>
            <w:tcW w:w="1330" w:type="pct"/>
            <w:vAlign w:val="center"/>
          </w:tcPr>
          <w:p w14:paraId="78A310A6" w14:textId="77777777" w:rsidR="009568D9" w:rsidRPr="00E86A5F" w:rsidRDefault="009568D9" w:rsidP="00E86A5F">
            <w:pPr>
              <w:spacing w:line="240" w:lineRule="auto"/>
              <w:ind w:firstLine="0"/>
              <w:jc w:val="center"/>
              <w:rPr>
                <w:bCs/>
                <w:sz w:val="24"/>
                <w:szCs w:val="24"/>
              </w:rPr>
            </w:pPr>
            <w:r>
              <w:rPr>
                <w:bCs/>
                <w:sz w:val="24"/>
                <w:szCs w:val="24"/>
              </w:rPr>
              <w:t>1004 0000072431 310</w:t>
            </w:r>
          </w:p>
        </w:tc>
        <w:tc>
          <w:tcPr>
            <w:tcW w:w="1762" w:type="pct"/>
            <w:vAlign w:val="center"/>
          </w:tcPr>
          <w:p w14:paraId="22C2B588" w14:textId="77777777" w:rsidR="009568D9" w:rsidRPr="00E86A5F" w:rsidRDefault="009568D9" w:rsidP="00E86A5F">
            <w:pPr>
              <w:spacing w:line="240" w:lineRule="auto"/>
              <w:ind w:firstLine="0"/>
              <w:jc w:val="center"/>
              <w:rPr>
                <w:bCs/>
                <w:sz w:val="24"/>
                <w:szCs w:val="24"/>
              </w:rPr>
            </w:pPr>
            <w:r w:rsidRPr="00E8321D">
              <w:rPr>
                <w:bCs/>
                <w:sz w:val="24"/>
                <w:szCs w:val="24"/>
              </w:rPr>
              <w:t>Ежемесячные денежные средства на содержание детей-сирот и детей, оставш</w:t>
            </w:r>
            <w:r>
              <w:rPr>
                <w:bCs/>
                <w:sz w:val="24"/>
                <w:szCs w:val="24"/>
              </w:rPr>
              <w:t>и</w:t>
            </w:r>
            <w:r w:rsidRPr="00E8321D">
              <w:rPr>
                <w:bCs/>
                <w:sz w:val="24"/>
                <w:szCs w:val="24"/>
              </w:rPr>
              <w:t>хся без попечения родителей, в семьях опекунов (попечителей)</w:t>
            </w:r>
          </w:p>
        </w:tc>
        <w:tc>
          <w:tcPr>
            <w:tcW w:w="954" w:type="pct"/>
          </w:tcPr>
          <w:p w14:paraId="22BAD463" w14:textId="77777777" w:rsidR="009568D9" w:rsidRDefault="009568D9" w:rsidP="00E86A5F">
            <w:pPr>
              <w:spacing w:line="240" w:lineRule="auto"/>
              <w:ind w:firstLine="0"/>
              <w:jc w:val="center"/>
              <w:rPr>
                <w:bCs/>
                <w:sz w:val="24"/>
                <w:szCs w:val="24"/>
              </w:rPr>
            </w:pPr>
          </w:p>
          <w:p w14:paraId="7472935B" w14:textId="77777777" w:rsidR="009568D9" w:rsidRDefault="009568D9" w:rsidP="00E86A5F">
            <w:pPr>
              <w:spacing w:line="240" w:lineRule="auto"/>
              <w:ind w:firstLine="0"/>
              <w:jc w:val="center"/>
              <w:rPr>
                <w:bCs/>
                <w:sz w:val="24"/>
                <w:szCs w:val="24"/>
              </w:rPr>
            </w:pPr>
          </w:p>
          <w:p w14:paraId="6A8C0F81" w14:textId="77777777" w:rsidR="009568D9" w:rsidRDefault="009568D9" w:rsidP="00E86A5F">
            <w:pPr>
              <w:spacing w:line="240" w:lineRule="auto"/>
              <w:ind w:firstLine="0"/>
              <w:jc w:val="center"/>
              <w:rPr>
                <w:bCs/>
                <w:sz w:val="24"/>
                <w:szCs w:val="24"/>
              </w:rPr>
            </w:pPr>
          </w:p>
          <w:p w14:paraId="1A3BB509" w14:textId="77777777" w:rsidR="009568D9" w:rsidRDefault="0071561A" w:rsidP="00E86A5F">
            <w:pPr>
              <w:spacing w:line="240" w:lineRule="auto"/>
              <w:ind w:firstLine="0"/>
              <w:jc w:val="center"/>
              <w:rPr>
                <w:bCs/>
                <w:sz w:val="24"/>
                <w:szCs w:val="24"/>
              </w:rPr>
            </w:pPr>
            <w:r>
              <w:rPr>
                <w:bCs/>
                <w:sz w:val="24"/>
                <w:szCs w:val="24"/>
              </w:rPr>
              <w:t>2482,3</w:t>
            </w:r>
          </w:p>
          <w:p w14:paraId="7F9CE6B1" w14:textId="77777777" w:rsidR="009568D9" w:rsidRDefault="009568D9" w:rsidP="00E86A5F">
            <w:pPr>
              <w:spacing w:line="240" w:lineRule="auto"/>
              <w:ind w:firstLine="0"/>
              <w:jc w:val="center"/>
              <w:rPr>
                <w:bCs/>
                <w:sz w:val="24"/>
                <w:szCs w:val="24"/>
              </w:rPr>
            </w:pPr>
          </w:p>
          <w:p w14:paraId="414B1EFE" w14:textId="77777777" w:rsidR="009568D9" w:rsidRPr="00E86A5F" w:rsidRDefault="009568D9" w:rsidP="00E86A5F">
            <w:pPr>
              <w:spacing w:line="240" w:lineRule="auto"/>
              <w:ind w:firstLine="0"/>
              <w:jc w:val="center"/>
              <w:rPr>
                <w:bCs/>
                <w:sz w:val="24"/>
                <w:szCs w:val="24"/>
              </w:rPr>
            </w:pPr>
          </w:p>
        </w:tc>
        <w:tc>
          <w:tcPr>
            <w:tcW w:w="954" w:type="pct"/>
            <w:vAlign w:val="center"/>
          </w:tcPr>
          <w:p w14:paraId="79F0D880" w14:textId="77777777" w:rsidR="009568D9" w:rsidRDefault="009568D9" w:rsidP="00E86A5F">
            <w:pPr>
              <w:spacing w:line="240" w:lineRule="auto"/>
              <w:ind w:firstLine="0"/>
              <w:jc w:val="center"/>
              <w:rPr>
                <w:bCs/>
                <w:sz w:val="24"/>
                <w:szCs w:val="24"/>
              </w:rPr>
            </w:pPr>
          </w:p>
          <w:p w14:paraId="27AEABB9" w14:textId="77777777" w:rsidR="0071561A" w:rsidRPr="00E86A5F" w:rsidRDefault="0071561A" w:rsidP="0071561A">
            <w:pPr>
              <w:spacing w:line="240" w:lineRule="auto"/>
              <w:ind w:firstLine="0"/>
              <w:jc w:val="center"/>
              <w:rPr>
                <w:bCs/>
                <w:sz w:val="24"/>
                <w:szCs w:val="24"/>
              </w:rPr>
            </w:pPr>
            <w:r>
              <w:rPr>
                <w:bCs/>
                <w:sz w:val="24"/>
                <w:szCs w:val="24"/>
              </w:rPr>
              <w:t>2337,1</w:t>
            </w:r>
          </w:p>
        </w:tc>
      </w:tr>
    </w:tbl>
    <w:p w14:paraId="2FC7CA9E" w14:textId="77777777" w:rsidR="007409CF" w:rsidRPr="000E18F4" w:rsidRDefault="007409CF" w:rsidP="007409CF">
      <w:pPr>
        <w:jc w:val="left"/>
        <w:rPr>
          <w:szCs w:val="28"/>
        </w:rPr>
      </w:pPr>
    </w:p>
    <w:p w14:paraId="1EB4EEA2" w14:textId="77777777" w:rsidR="007409CF" w:rsidRDefault="007409CF" w:rsidP="007409CF">
      <w:pPr>
        <w:ind w:firstLine="709"/>
        <w:rPr>
          <w:szCs w:val="28"/>
        </w:rPr>
      </w:pPr>
    </w:p>
    <w:p w14:paraId="1E339186" w14:textId="77777777" w:rsidR="007409CF" w:rsidRDefault="007409CF" w:rsidP="007409CF">
      <w:pPr>
        <w:ind w:firstLine="709"/>
        <w:rPr>
          <w:szCs w:val="28"/>
        </w:rPr>
      </w:pPr>
    </w:p>
    <w:p w14:paraId="3B627EE6" w14:textId="77777777" w:rsidR="00DA086D" w:rsidRDefault="00DA086D" w:rsidP="007409CF">
      <w:pPr>
        <w:ind w:firstLine="709"/>
        <w:rPr>
          <w:szCs w:val="28"/>
        </w:rPr>
      </w:pPr>
    </w:p>
    <w:p w14:paraId="4CAB0064" w14:textId="77777777" w:rsidR="00DA086D" w:rsidRDefault="00DA086D" w:rsidP="007409CF">
      <w:pPr>
        <w:ind w:firstLine="709"/>
        <w:rPr>
          <w:szCs w:val="28"/>
        </w:rPr>
      </w:pPr>
    </w:p>
    <w:p w14:paraId="573AD711" w14:textId="77777777" w:rsidR="00DA086D" w:rsidRDefault="00DA086D" w:rsidP="007409CF">
      <w:pPr>
        <w:ind w:firstLine="709"/>
        <w:rPr>
          <w:szCs w:val="28"/>
        </w:rPr>
      </w:pPr>
    </w:p>
    <w:p w14:paraId="07597FBF" w14:textId="77777777" w:rsidR="00DA086D" w:rsidRDefault="00DA086D" w:rsidP="007409CF">
      <w:pPr>
        <w:ind w:firstLine="709"/>
        <w:rPr>
          <w:szCs w:val="28"/>
        </w:rPr>
      </w:pPr>
    </w:p>
    <w:p w14:paraId="0F866A54" w14:textId="77777777" w:rsidR="00DD31B6" w:rsidRDefault="00DD31B6" w:rsidP="007409CF">
      <w:pPr>
        <w:ind w:firstLine="709"/>
        <w:rPr>
          <w:szCs w:val="28"/>
        </w:rPr>
      </w:pPr>
    </w:p>
    <w:p w14:paraId="32A9C4E0" w14:textId="77777777" w:rsidR="00DD31B6" w:rsidRDefault="00DD31B6" w:rsidP="007409CF">
      <w:pPr>
        <w:ind w:firstLine="709"/>
        <w:rPr>
          <w:szCs w:val="28"/>
        </w:rPr>
      </w:pPr>
    </w:p>
    <w:p w14:paraId="35F28D3B" w14:textId="5FA7DFF3" w:rsidR="007409CF" w:rsidRDefault="007409CF" w:rsidP="007409CF">
      <w:pPr>
        <w:jc w:val="right"/>
        <w:rPr>
          <w:szCs w:val="28"/>
        </w:rPr>
      </w:pPr>
      <w:r w:rsidRPr="00BE005C">
        <w:rPr>
          <w:szCs w:val="28"/>
        </w:rPr>
        <w:t>Приложение № </w:t>
      </w:r>
      <w:r w:rsidR="003A341C">
        <w:rPr>
          <w:szCs w:val="28"/>
        </w:rPr>
        <w:t>1</w:t>
      </w:r>
      <w:r w:rsidR="0094350A">
        <w:rPr>
          <w:szCs w:val="28"/>
        </w:rPr>
        <w:t>7</w:t>
      </w:r>
    </w:p>
    <w:p w14:paraId="3520F1B1" w14:textId="77777777" w:rsidR="007409CF" w:rsidRDefault="007409CF" w:rsidP="007409CF">
      <w:pPr>
        <w:jc w:val="right"/>
        <w:rPr>
          <w:szCs w:val="28"/>
        </w:rPr>
      </w:pPr>
      <w:r w:rsidRPr="00E8435D">
        <w:rPr>
          <w:szCs w:val="28"/>
        </w:rPr>
        <w:t xml:space="preserve">к </w:t>
      </w:r>
      <w:r w:rsidRPr="007F7107">
        <w:rPr>
          <w:szCs w:val="28"/>
        </w:rPr>
        <w:t>Р</w:t>
      </w:r>
      <w:r w:rsidRPr="00E8435D">
        <w:rPr>
          <w:szCs w:val="28"/>
        </w:rPr>
        <w:t xml:space="preserve">ешению </w:t>
      </w:r>
      <w:r w:rsidR="00E25639">
        <w:rPr>
          <w:szCs w:val="28"/>
        </w:rPr>
        <w:t>Газимуро-Заводского</w:t>
      </w:r>
    </w:p>
    <w:p w14:paraId="4BE4E44C" w14:textId="77777777" w:rsidR="007409CF" w:rsidRDefault="00E25639" w:rsidP="007409CF">
      <w:pPr>
        <w:jc w:val="right"/>
        <w:rPr>
          <w:szCs w:val="28"/>
        </w:rPr>
      </w:pPr>
      <w:r>
        <w:rPr>
          <w:szCs w:val="28"/>
        </w:rPr>
        <w:t>муниципального округа Забайкальского края</w:t>
      </w:r>
    </w:p>
    <w:p w14:paraId="27171F03" w14:textId="77777777" w:rsidR="007409CF" w:rsidRPr="00E8435D" w:rsidRDefault="007409CF" w:rsidP="007409CF">
      <w:pPr>
        <w:jc w:val="right"/>
        <w:rPr>
          <w:szCs w:val="28"/>
        </w:rPr>
      </w:pPr>
      <w:r w:rsidRPr="00E8435D">
        <w:rPr>
          <w:szCs w:val="28"/>
        </w:rPr>
        <w:t>от___________№__________</w:t>
      </w:r>
    </w:p>
    <w:p w14:paraId="3D0D830B" w14:textId="77777777" w:rsidR="007409CF" w:rsidRDefault="007409CF" w:rsidP="007409CF">
      <w:pPr>
        <w:jc w:val="right"/>
        <w:rPr>
          <w:szCs w:val="28"/>
        </w:rPr>
      </w:pPr>
    </w:p>
    <w:p w14:paraId="4A690560" w14:textId="77777777" w:rsidR="00E86A5F" w:rsidRDefault="00E86A5F" w:rsidP="00E86A5F">
      <w:pPr>
        <w:ind w:firstLine="0"/>
        <w:jc w:val="center"/>
        <w:rPr>
          <w:szCs w:val="28"/>
        </w:rPr>
      </w:pPr>
      <w:r w:rsidRPr="00E86A5F">
        <w:rPr>
          <w:szCs w:val="28"/>
        </w:rPr>
        <w:t xml:space="preserve">Объем и распределение субсидий, предоставляемых из бюджета </w:t>
      </w:r>
      <w:r w:rsidR="00E25639">
        <w:rPr>
          <w:szCs w:val="28"/>
        </w:rPr>
        <w:t>Газимуро-Заводского муниципального округа</w:t>
      </w:r>
      <w:r w:rsidR="00DC75BD">
        <w:rPr>
          <w:szCs w:val="28"/>
        </w:rPr>
        <w:t xml:space="preserve"> Забайкальского края</w:t>
      </w:r>
      <w:r w:rsidRPr="00E86A5F">
        <w:rPr>
          <w:szCs w:val="28"/>
        </w:rPr>
        <w:t xml:space="preserve"> юридическим лицам (за исключением субсидий муниципальным учреждениям), индивидуальным предпринимателям, физическим лицам на </w:t>
      </w:r>
      <w:r w:rsidR="00E25639">
        <w:rPr>
          <w:szCs w:val="28"/>
        </w:rPr>
        <w:t>202</w:t>
      </w:r>
      <w:r w:rsidR="0071561A">
        <w:rPr>
          <w:szCs w:val="28"/>
        </w:rPr>
        <w:t>6</w:t>
      </w:r>
      <w:r w:rsidRPr="00E86A5F">
        <w:rPr>
          <w:szCs w:val="28"/>
        </w:rPr>
        <w:t xml:space="preserve"> год</w:t>
      </w:r>
    </w:p>
    <w:p w14:paraId="3A001F8C" w14:textId="77777777" w:rsidR="00E86A5F" w:rsidRDefault="00E86A5F" w:rsidP="00E86A5F">
      <w:pPr>
        <w:ind w:firstLine="0"/>
        <w:jc w:val="center"/>
        <w:rPr>
          <w:szCs w:val="28"/>
        </w:rPr>
      </w:pPr>
    </w:p>
    <w:p w14:paraId="31C71860" w14:textId="77777777" w:rsidR="00E86A5F" w:rsidRPr="00E86A5F" w:rsidRDefault="00E86A5F" w:rsidP="00E86A5F">
      <w:pPr>
        <w:keepNext/>
        <w:jc w:val="right"/>
        <w:rPr>
          <w:szCs w:val="28"/>
        </w:rPr>
      </w:pPr>
      <w:r w:rsidRPr="00E86A5F">
        <w:rPr>
          <w:szCs w:val="28"/>
        </w:rPr>
        <w:t>(тыс. рублей)</w:t>
      </w:r>
    </w:p>
    <w:tbl>
      <w:tblPr>
        <w:tblW w:w="5000" w:type="pct"/>
        <w:tblLook w:val="0000" w:firstRow="0" w:lastRow="0" w:firstColumn="0" w:lastColumn="0" w:noHBand="0" w:noVBand="0"/>
      </w:tblPr>
      <w:tblGrid>
        <w:gridCol w:w="2376"/>
        <w:gridCol w:w="5587"/>
        <w:gridCol w:w="1608"/>
      </w:tblGrid>
      <w:tr w:rsidR="00E86A5F" w:rsidRPr="00E86A5F" w14:paraId="31EF3F3B" w14:textId="77777777" w:rsidTr="00DC75BD">
        <w:trPr>
          <w:trHeight w:val="755"/>
        </w:trPr>
        <w:tc>
          <w:tcPr>
            <w:tcW w:w="1241" w:type="pct"/>
            <w:tcBorders>
              <w:top w:val="single" w:sz="4" w:space="0" w:color="auto"/>
              <w:left w:val="single" w:sz="4" w:space="0" w:color="auto"/>
              <w:bottom w:val="single" w:sz="4" w:space="0" w:color="auto"/>
              <w:right w:val="single" w:sz="4" w:space="0" w:color="auto"/>
            </w:tcBorders>
            <w:vAlign w:val="center"/>
          </w:tcPr>
          <w:p w14:paraId="3DFEDE89" w14:textId="77777777" w:rsidR="00E86A5F" w:rsidRPr="00E86A5F" w:rsidRDefault="00E86A5F" w:rsidP="00E86A5F">
            <w:pPr>
              <w:spacing w:line="240" w:lineRule="auto"/>
              <w:ind w:firstLine="0"/>
              <w:jc w:val="center"/>
              <w:rPr>
                <w:sz w:val="24"/>
                <w:szCs w:val="24"/>
              </w:rPr>
            </w:pPr>
            <w:r w:rsidRPr="00E86A5F">
              <w:rPr>
                <w:sz w:val="24"/>
                <w:szCs w:val="24"/>
              </w:rPr>
              <w:t>Код классификации расходов бюджетов</w:t>
            </w:r>
          </w:p>
        </w:tc>
        <w:tc>
          <w:tcPr>
            <w:tcW w:w="2919" w:type="pct"/>
            <w:tcBorders>
              <w:top w:val="single" w:sz="4" w:space="0" w:color="auto"/>
              <w:left w:val="nil"/>
              <w:bottom w:val="single" w:sz="4" w:space="0" w:color="auto"/>
              <w:right w:val="single" w:sz="4" w:space="0" w:color="auto"/>
            </w:tcBorders>
            <w:noWrap/>
            <w:vAlign w:val="center"/>
          </w:tcPr>
          <w:p w14:paraId="75AC086E" w14:textId="77777777" w:rsidR="00E86A5F" w:rsidRPr="00E86A5F" w:rsidRDefault="00E86A5F" w:rsidP="00E86A5F">
            <w:pPr>
              <w:spacing w:line="240" w:lineRule="auto"/>
              <w:ind w:firstLine="0"/>
              <w:jc w:val="center"/>
              <w:rPr>
                <w:sz w:val="24"/>
                <w:szCs w:val="24"/>
              </w:rPr>
            </w:pPr>
            <w:r w:rsidRPr="00E86A5F">
              <w:rPr>
                <w:sz w:val="24"/>
                <w:szCs w:val="24"/>
              </w:rPr>
              <w:t>Наименование субсидии</w:t>
            </w:r>
          </w:p>
        </w:tc>
        <w:tc>
          <w:tcPr>
            <w:tcW w:w="840" w:type="pct"/>
            <w:tcBorders>
              <w:top w:val="single" w:sz="4" w:space="0" w:color="auto"/>
              <w:left w:val="nil"/>
              <w:bottom w:val="single" w:sz="4" w:space="0" w:color="auto"/>
              <w:right w:val="single" w:sz="4" w:space="0" w:color="auto"/>
            </w:tcBorders>
            <w:noWrap/>
            <w:vAlign w:val="center"/>
          </w:tcPr>
          <w:p w14:paraId="63CC5BEB" w14:textId="77777777" w:rsidR="00E86A5F" w:rsidRPr="00E86A5F" w:rsidRDefault="00E86A5F" w:rsidP="00E86A5F">
            <w:pPr>
              <w:spacing w:line="240" w:lineRule="auto"/>
              <w:ind w:firstLine="0"/>
              <w:jc w:val="center"/>
              <w:rPr>
                <w:sz w:val="24"/>
                <w:szCs w:val="24"/>
              </w:rPr>
            </w:pPr>
            <w:r w:rsidRPr="00E86A5F">
              <w:rPr>
                <w:sz w:val="24"/>
                <w:szCs w:val="24"/>
              </w:rPr>
              <w:t>Сумма</w:t>
            </w:r>
          </w:p>
        </w:tc>
      </w:tr>
      <w:tr w:rsidR="00E86A5F" w:rsidRPr="00E86A5F" w14:paraId="045F9F8E" w14:textId="77777777" w:rsidTr="00DC75BD">
        <w:trPr>
          <w:trHeight w:val="280"/>
        </w:trPr>
        <w:tc>
          <w:tcPr>
            <w:tcW w:w="1241" w:type="pct"/>
            <w:tcBorders>
              <w:top w:val="nil"/>
              <w:left w:val="single" w:sz="4" w:space="0" w:color="auto"/>
              <w:bottom w:val="single" w:sz="4" w:space="0" w:color="auto"/>
              <w:right w:val="single" w:sz="4" w:space="0" w:color="auto"/>
            </w:tcBorders>
            <w:noWrap/>
            <w:vAlign w:val="bottom"/>
          </w:tcPr>
          <w:p w14:paraId="425993C0" w14:textId="77777777" w:rsidR="00E86A5F" w:rsidRPr="00E86A5F" w:rsidRDefault="00E86A5F" w:rsidP="00E86A5F">
            <w:pPr>
              <w:spacing w:line="240" w:lineRule="auto"/>
              <w:ind w:firstLine="0"/>
              <w:jc w:val="center"/>
              <w:rPr>
                <w:sz w:val="24"/>
                <w:szCs w:val="24"/>
              </w:rPr>
            </w:pPr>
            <w:r w:rsidRPr="00E86A5F">
              <w:rPr>
                <w:sz w:val="24"/>
                <w:szCs w:val="24"/>
              </w:rPr>
              <w:t>1</w:t>
            </w:r>
          </w:p>
        </w:tc>
        <w:tc>
          <w:tcPr>
            <w:tcW w:w="2919" w:type="pct"/>
            <w:tcBorders>
              <w:top w:val="nil"/>
              <w:left w:val="nil"/>
              <w:bottom w:val="nil"/>
              <w:right w:val="nil"/>
            </w:tcBorders>
            <w:noWrap/>
            <w:vAlign w:val="bottom"/>
          </w:tcPr>
          <w:p w14:paraId="0185F403" w14:textId="77777777" w:rsidR="00E86A5F" w:rsidRPr="00E86A5F" w:rsidRDefault="00E86A5F" w:rsidP="00E86A5F">
            <w:pPr>
              <w:spacing w:line="240" w:lineRule="auto"/>
              <w:ind w:firstLine="0"/>
              <w:jc w:val="center"/>
              <w:rPr>
                <w:sz w:val="24"/>
                <w:szCs w:val="24"/>
              </w:rPr>
            </w:pPr>
            <w:r w:rsidRPr="00E86A5F">
              <w:rPr>
                <w:sz w:val="24"/>
                <w:szCs w:val="24"/>
              </w:rPr>
              <w:t>2</w:t>
            </w:r>
          </w:p>
        </w:tc>
        <w:tc>
          <w:tcPr>
            <w:tcW w:w="840" w:type="pct"/>
            <w:tcBorders>
              <w:top w:val="nil"/>
              <w:left w:val="single" w:sz="4" w:space="0" w:color="auto"/>
              <w:bottom w:val="single" w:sz="4" w:space="0" w:color="auto"/>
              <w:right w:val="single" w:sz="4" w:space="0" w:color="auto"/>
            </w:tcBorders>
            <w:noWrap/>
            <w:vAlign w:val="bottom"/>
          </w:tcPr>
          <w:p w14:paraId="0AEEC09B" w14:textId="77777777" w:rsidR="00E86A5F" w:rsidRPr="00E86A5F" w:rsidRDefault="00E86A5F" w:rsidP="00E86A5F">
            <w:pPr>
              <w:spacing w:line="240" w:lineRule="auto"/>
              <w:ind w:firstLine="0"/>
              <w:jc w:val="center"/>
              <w:rPr>
                <w:sz w:val="24"/>
                <w:szCs w:val="24"/>
              </w:rPr>
            </w:pPr>
            <w:r w:rsidRPr="00E86A5F">
              <w:rPr>
                <w:sz w:val="24"/>
                <w:szCs w:val="24"/>
              </w:rPr>
              <w:t>3</w:t>
            </w:r>
          </w:p>
        </w:tc>
      </w:tr>
      <w:tr w:rsidR="00E86A5F" w:rsidRPr="00E86A5F" w14:paraId="75E0BDBE" w14:textId="77777777" w:rsidTr="00DC75BD">
        <w:trPr>
          <w:trHeight w:val="384"/>
        </w:trPr>
        <w:tc>
          <w:tcPr>
            <w:tcW w:w="1241" w:type="pct"/>
            <w:tcBorders>
              <w:top w:val="nil"/>
              <w:left w:val="single" w:sz="4" w:space="0" w:color="auto"/>
              <w:bottom w:val="single" w:sz="4" w:space="0" w:color="auto"/>
              <w:right w:val="single" w:sz="4" w:space="0" w:color="auto"/>
            </w:tcBorders>
            <w:noWrap/>
            <w:vAlign w:val="bottom"/>
          </w:tcPr>
          <w:p w14:paraId="6378ADC3" w14:textId="77777777" w:rsidR="00E86A5F" w:rsidRPr="00E86A5F" w:rsidRDefault="00DC75BD" w:rsidP="00E86A5F">
            <w:pPr>
              <w:spacing w:line="240" w:lineRule="auto"/>
              <w:ind w:firstLine="0"/>
              <w:jc w:val="center"/>
              <w:rPr>
                <w:sz w:val="24"/>
                <w:szCs w:val="24"/>
              </w:rPr>
            </w:pPr>
            <w:r>
              <w:rPr>
                <w:sz w:val="24"/>
                <w:szCs w:val="24"/>
              </w:rPr>
              <w:t>0405 0000039041 810</w:t>
            </w:r>
          </w:p>
        </w:tc>
        <w:tc>
          <w:tcPr>
            <w:tcW w:w="2919" w:type="pct"/>
            <w:tcBorders>
              <w:top w:val="single" w:sz="4" w:space="0" w:color="auto"/>
              <w:left w:val="nil"/>
              <w:bottom w:val="single" w:sz="4" w:space="0" w:color="auto"/>
              <w:right w:val="single" w:sz="4" w:space="0" w:color="auto"/>
            </w:tcBorders>
            <w:vAlign w:val="bottom"/>
          </w:tcPr>
          <w:p w14:paraId="27AF099D" w14:textId="77777777" w:rsidR="00E86A5F" w:rsidRPr="00EE205E" w:rsidRDefault="00EE205E" w:rsidP="00E86A5F">
            <w:pPr>
              <w:spacing w:line="240" w:lineRule="auto"/>
              <w:ind w:firstLine="0"/>
              <w:jc w:val="left"/>
              <w:rPr>
                <w:sz w:val="24"/>
                <w:szCs w:val="24"/>
              </w:rPr>
            </w:pPr>
            <w:r>
              <w:rPr>
                <w:sz w:val="24"/>
                <w:szCs w:val="24"/>
              </w:rPr>
              <w:t>П</w:t>
            </w:r>
            <w:r w:rsidR="00B74C5B" w:rsidRPr="00EE205E">
              <w:rPr>
                <w:sz w:val="24"/>
                <w:szCs w:val="24"/>
              </w:rPr>
              <w:t>оддержка сельскохозяйственных товаропроизводителей посредством предоставления субсидий на произведенное зерно</w:t>
            </w:r>
          </w:p>
        </w:tc>
        <w:tc>
          <w:tcPr>
            <w:tcW w:w="840" w:type="pct"/>
            <w:tcBorders>
              <w:top w:val="nil"/>
              <w:left w:val="nil"/>
              <w:bottom w:val="single" w:sz="4" w:space="0" w:color="auto"/>
              <w:right w:val="single" w:sz="4" w:space="0" w:color="auto"/>
            </w:tcBorders>
            <w:noWrap/>
            <w:vAlign w:val="bottom"/>
          </w:tcPr>
          <w:p w14:paraId="0110A042" w14:textId="77777777" w:rsidR="00E86A5F" w:rsidRPr="00E86A5F" w:rsidRDefault="00E739A6" w:rsidP="00E86A5F">
            <w:pPr>
              <w:spacing w:line="240" w:lineRule="auto"/>
              <w:ind w:firstLine="0"/>
              <w:jc w:val="center"/>
              <w:rPr>
                <w:sz w:val="24"/>
                <w:szCs w:val="24"/>
              </w:rPr>
            </w:pPr>
            <w:r>
              <w:rPr>
                <w:sz w:val="24"/>
                <w:szCs w:val="24"/>
              </w:rPr>
              <w:t>1</w:t>
            </w:r>
            <w:r w:rsidR="00E25639">
              <w:rPr>
                <w:sz w:val="24"/>
                <w:szCs w:val="24"/>
              </w:rPr>
              <w:t>00,0</w:t>
            </w:r>
          </w:p>
        </w:tc>
      </w:tr>
      <w:tr w:rsidR="00DC75BD" w:rsidRPr="00E86A5F" w14:paraId="523C1E8F" w14:textId="77777777" w:rsidTr="00DC75BD">
        <w:trPr>
          <w:trHeight w:val="384"/>
        </w:trPr>
        <w:tc>
          <w:tcPr>
            <w:tcW w:w="1241" w:type="pct"/>
            <w:tcBorders>
              <w:top w:val="single" w:sz="4" w:space="0" w:color="auto"/>
              <w:left w:val="single" w:sz="4" w:space="0" w:color="auto"/>
              <w:bottom w:val="single" w:sz="4" w:space="0" w:color="auto"/>
              <w:right w:val="single" w:sz="4" w:space="0" w:color="auto"/>
            </w:tcBorders>
            <w:noWrap/>
            <w:vAlign w:val="bottom"/>
          </w:tcPr>
          <w:p w14:paraId="49DC23F3" w14:textId="77777777" w:rsidR="00DC75BD" w:rsidRPr="00E86A5F" w:rsidRDefault="00DC75BD" w:rsidP="00DC75BD">
            <w:pPr>
              <w:spacing w:line="240" w:lineRule="auto"/>
              <w:ind w:firstLine="0"/>
              <w:jc w:val="center"/>
              <w:rPr>
                <w:sz w:val="24"/>
                <w:szCs w:val="24"/>
              </w:rPr>
            </w:pPr>
            <w:r>
              <w:rPr>
                <w:sz w:val="24"/>
                <w:szCs w:val="24"/>
              </w:rPr>
              <w:t>0405 0000039041 810</w:t>
            </w:r>
          </w:p>
        </w:tc>
        <w:tc>
          <w:tcPr>
            <w:tcW w:w="2919" w:type="pct"/>
            <w:tcBorders>
              <w:top w:val="single" w:sz="4" w:space="0" w:color="auto"/>
              <w:left w:val="nil"/>
              <w:bottom w:val="single" w:sz="4" w:space="0" w:color="auto"/>
              <w:right w:val="single" w:sz="4" w:space="0" w:color="auto"/>
            </w:tcBorders>
            <w:vAlign w:val="bottom"/>
          </w:tcPr>
          <w:p w14:paraId="1D5C054F" w14:textId="77777777" w:rsidR="00DC75BD" w:rsidRPr="00E739A6" w:rsidRDefault="00DC75BD" w:rsidP="00DC75BD">
            <w:pPr>
              <w:spacing w:line="240" w:lineRule="auto"/>
              <w:ind w:firstLine="0"/>
              <w:jc w:val="left"/>
              <w:rPr>
                <w:sz w:val="24"/>
                <w:szCs w:val="24"/>
              </w:rPr>
            </w:pPr>
            <w:r>
              <w:rPr>
                <w:sz w:val="24"/>
                <w:szCs w:val="24"/>
              </w:rPr>
              <w:t xml:space="preserve">Субсидия на </w:t>
            </w:r>
            <w:r w:rsidRPr="00E739A6">
              <w:rPr>
                <w:sz w:val="24"/>
                <w:szCs w:val="24"/>
              </w:rPr>
              <w:t>поддержк</w:t>
            </w:r>
            <w:r>
              <w:rPr>
                <w:sz w:val="24"/>
                <w:szCs w:val="24"/>
              </w:rPr>
              <w:t>у</w:t>
            </w:r>
            <w:r w:rsidRPr="00E739A6">
              <w:rPr>
                <w:sz w:val="24"/>
                <w:szCs w:val="24"/>
              </w:rPr>
              <w:t xml:space="preserve"> по борьбе с волками</w:t>
            </w:r>
          </w:p>
        </w:tc>
        <w:tc>
          <w:tcPr>
            <w:tcW w:w="840" w:type="pct"/>
            <w:tcBorders>
              <w:top w:val="nil"/>
              <w:left w:val="nil"/>
              <w:bottom w:val="single" w:sz="4" w:space="0" w:color="auto"/>
              <w:right w:val="single" w:sz="4" w:space="0" w:color="auto"/>
            </w:tcBorders>
            <w:noWrap/>
            <w:vAlign w:val="bottom"/>
          </w:tcPr>
          <w:p w14:paraId="6E446DFB" w14:textId="77777777" w:rsidR="00DC75BD" w:rsidRDefault="00DC75BD" w:rsidP="00DC75BD">
            <w:pPr>
              <w:spacing w:line="240" w:lineRule="auto"/>
              <w:ind w:firstLine="0"/>
              <w:jc w:val="center"/>
              <w:rPr>
                <w:sz w:val="24"/>
                <w:szCs w:val="24"/>
              </w:rPr>
            </w:pPr>
            <w:r>
              <w:rPr>
                <w:sz w:val="24"/>
                <w:szCs w:val="24"/>
              </w:rPr>
              <w:t>100,0</w:t>
            </w:r>
          </w:p>
        </w:tc>
      </w:tr>
      <w:tr w:rsidR="00DC75BD" w:rsidRPr="00E86A5F" w14:paraId="0ABF5363" w14:textId="77777777" w:rsidTr="00DC75BD">
        <w:trPr>
          <w:trHeight w:val="384"/>
        </w:trPr>
        <w:tc>
          <w:tcPr>
            <w:tcW w:w="1241" w:type="pct"/>
            <w:tcBorders>
              <w:top w:val="single" w:sz="4" w:space="0" w:color="auto"/>
              <w:left w:val="single" w:sz="4" w:space="0" w:color="auto"/>
              <w:bottom w:val="single" w:sz="4" w:space="0" w:color="auto"/>
              <w:right w:val="single" w:sz="4" w:space="0" w:color="auto"/>
            </w:tcBorders>
            <w:noWrap/>
            <w:vAlign w:val="bottom"/>
          </w:tcPr>
          <w:p w14:paraId="676D2ED6" w14:textId="77777777" w:rsidR="00DC75BD" w:rsidRPr="00E86A5F" w:rsidRDefault="00DC75BD" w:rsidP="00DC75BD">
            <w:pPr>
              <w:spacing w:line="240" w:lineRule="auto"/>
              <w:ind w:firstLine="0"/>
              <w:jc w:val="center"/>
              <w:rPr>
                <w:sz w:val="24"/>
                <w:szCs w:val="24"/>
              </w:rPr>
            </w:pPr>
            <w:r>
              <w:rPr>
                <w:sz w:val="24"/>
                <w:szCs w:val="24"/>
              </w:rPr>
              <w:t>0412 0000039020 810</w:t>
            </w:r>
          </w:p>
        </w:tc>
        <w:tc>
          <w:tcPr>
            <w:tcW w:w="2919" w:type="pct"/>
            <w:tcBorders>
              <w:top w:val="single" w:sz="4" w:space="0" w:color="auto"/>
              <w:left w:val="nil"/>
              <w:bottom w:val="single" w:sz="4" w:space="0" w:color="auto"/>
              <w:right w:val="single" w:sz="4" w:space="0" w:color="auto"/>
            </w:tcBorders>
            <w:vAlign w:val="bottom"/>
          </w:tcPr>
          <w:p w14:paraId="62AAAE3E" w14:textId="77777777" w:rsidR="00DC75BD" w:rsidRDefault="00DC75BD" w:rsidP="00DC75BD">
            <w:pPr>
              <w:spacing w:line="240" w:lineRule="auto"/>
              <w:ind w:firstLine="0"/>
              <w:jc w:val="left"/>
              <w:rPr>
                <w:sz w:val="24"/>
                <w:szCs w:val="24"/>
              </w:rPr>
            </w:pPr>
            <w:r>
              <w:rPr>
                <w:sz w:val="24"/>
                <w:szCs w:val="24"/>
              </w:rPr>
              <w:t>Субсидии на развитие малого и среднего предпринимательства</w:t>
            </w:r>
          </w:p>
        </w:tc>
        <w:tc>
          <w:tcPr>
            <w:tcW w:w="840" w:type="pct"/>
            <w:tcBorders>
              <w:top w:val="single" w:sz="4" w:space="0" w:color="auto"/>
              <w:left w:val="nil"/>
              <w:bottom w:val="single" w:sz="4" w:space="0" w:color="auto"/>
              <w:right w:val="single" w:sz="4" w:space="0" w:color="auto"/>
            </w:tcBorders>
            <w:noWrap/>
            <w:vAlign w:val="bottom"/>
          </w:tcPr>
          <w:p w14:paraId="48EB6CF2" w14:textId="77777777" w:rsidR="00DC75BD" w:rsidRPr="00E86A5F" w:rsidRDefault="0071561A" w:rsidP="00DC75BD">
            <w:pPr>
              <w:spacing w:line="240" w:lineRule="auto"/>
              <w:ind w:firstLine="0"/>
              <w:jc w:val="center"/>
              <w:rPr>
                <w:sz w:val="24"/>
                <w:szCs w:val="24"/>
              </w:rPr>
            </w:pPr>
            <w:r>
              <w:rPr>
                <w:sz w:val="24"/>
                <w:szCs w:val="24"/>
              </w:rPr>
              <w:t>300</w:t>
            </w:r>
            <w:r w:rsidR="00DC75BD">
              <w:rPr>
                <w:sz w:val="24"/>
                <w:szCs w:val="24"/>
              </w:rPr>
              <w:t>,0</w:t>
            </w:r>
          </w:p>
        </w:tc>
      </w:tr>
      <w:tr w:rsidR="0094350A" w:rsidRPr="00E86A5F" w14:paraId="57F57E28" w14:textId="77777777" w:rsidTr="00DC75BD">
        <w:trPr>
          <w:trHeight w:val="384"/>
        </w:trPr>
        <w:tc>
          <w:tcPr>
            <w:tcW w:w="1241" w:type="pct"/>
            <w:tcBorders>
              <w:top w:val="single" w:sz="4" w:space="0" w:color="auto"/>
              <w:left w:val="single" w:sz="4" w:space="0" w:color="auto"/>
              <w:bottom w:val="single" w:sz="4" w:space="0" w:color="auto"/>
              <w:right w:val="single" w:sz="4" w:space="0" w:color="auto"/>
            </w:tcBorders>
            <w:noWrap/>
            <w:vAlign w:val="bottom"/>
          </w:tcPr>
          <w:p w14:paraId="6803BE3A" w14:textId="22084920" w:rsidR="0094350A" w:rsidRDefault="0094350A" w:rsidP="00DC75BD">
            <w:pPr>
              <w:spacing w:line="240" w:lineRule="auto"/>
              <w:ind w:firstLine="0"/>
              <w:jc w:val="center"/>
              <w:rPr>
                <w:sz w:val="24"/>
                <w:szCs w:val="24"/>
              </w:rPr>
            </w:pPr>
            <w:bookmarkStart w:id="8" w:name="_Hlk212489545"/>
            <w:r>
              <w:rPr>
                <w:sz w:val="24"/>
                <w:szCs w:val="24"/>
              </w:rPr>
              <w:t>0412 0000034050 810</w:t>
            </w:r>
          </w:p>
        </w:tc>
        <w:tc>
          <w:tcPr>
            <w:tcW w:w="2919" w:type="pct"/>
            <w:tcBorders>
              <w:top w:val="single" w:sz="4" w:space="0" w:color="auto"/>
              <w:left w:val="nil"/>
              <w:bottom w:val="single" w:sz="4" w:space="0" w:color="auto"/>
              <w:right w:val="single" w:sz="4" w:space="0" w:color="auto"/>
            </w:tcBorders>
            <w:vAlign w:val="bottom"/>
          </w:tcPr>
          <w:p w14:paraId="72A59DCB" w14:textId="1CE0BC86" w:rsidR="0094350A" w:rsidRDefault="0094350A" w:rsidP="00DC75BD">
            <w:pPr>
              <w:spacing w:line="240" w:lineRule="auto"/>
              <w:ind w:firstLine="0"/>
              <w:jc w:val="left"/>
              <w:rPr>
                <w:sz w:val="24"/>
                <w:szCs w:val="24"/>
              </w:rPr>
            </w:pPr>
            <w:r>
              <w:rPr>
                <w:sz w:val="24"/>
                <w:szCs w:val="24"/>
              </w:rPr>
              <w:t>Мероприятия в области национальной экономики</w:t>
            </w:r>
          </w:p>
        </w:tc>
        <w:tc>
          <w:tcPr>
            <w:tcW w:w="840" w:type="pct"/>
            <w:tcBorders>
              <w:top w:val="single" w:sz="4" w:space="0" w:color="auto"/>
              <w:left w:val="nil"/>
              <w:bottom w:val="single" w:sz="4" w:space="0" w:color="auto"/>
              <w:right w:val="single" w:sz="4" w:space="0" w:color="auto"/>
            </w:tcBorders>
            <w:noWrap/>
            <w:vAlign w:val="bottom"/>
          </w:tcPr>
          <w:p w14:paraId="56A37612" w14:textId="2C1B5E77" w:rsidR="0094350A" w:rsidRDefault="0094350A" w:rsidP="00DC75BD">
            <w:pPr>
              <w:spacing w:line="240" w:lineRule="auto"/>
              <w:ind w:firstLine="0"/>
              <w:jc w:val="center"/>
              <w:rPr>
                <w:sz w:val="24"/>
                <w:szCs w:val="24"/>
              </w:rPr>
            </w:pPr>
            <w:r>
              <w:rPr>
                <w:sz w:val="24"/>
                <w:szCs w:val="24"/>
              </w:rPr>
              <w:t>10000,0</w:t>
            </w:r>
          </w:p>
        </w:tc>
      </w:tr>
      <w:bookmarkEnd w:id="8"/>
      <w:tr w:rsidR="00DC75BD" w:rsidRPr="00E86A5F" w14:paraId="60E1B9E6" w14:textId="77777777" w:rsidTr="00DC75BD">
        <w:trPr>
          <w:trHeight w:val="384"/>
        </w:trPr>
        <w:tc>
          <w:tcPr>
            <w:tcW w:w="1241" w:type="pct"/>
            <w:tcBorders>
              <w:top w:val="single" w:sz="4" w:space="0" w:color="auto"/>
              <w:left w:val="single" w:sz="4" w:space="0" w:color="auto"/>
              <w:bottom w:val="single" w:sz="4" w:space="0" w:color="auto"/>
              <w:right w:val="single" w:sz="4" w:space="0" w:color="auto"/>
            </w:tcBorders>
            <w:noWrap/>
            <w:vAlign w:val="bottom"/>
          </w:tcPr>
          <w:p w14:paraId="68EEBDC7" w14:textId="77777777" w:rsidR="00DC75BD" w:rsidRPr="00E86A5F" w:rsidRDefault="00DC75BD" w:rsidP="00DC75BD">
            <w:pPr>
              <w:spacing w:line="240" w:lineRule="auto"/>
              <w:ind w:firstLine="0"/>
              <w:jc w:val="center"/>
              <w:rPr>
                <w:sz w:val="24"/>
                <w:szCs w:val="24"/>
              </w:rPr>
            </w:pPr>
            <w:r>
              <w:rPr>
                <w:sz w:val="24"/>
                <w:szCs w:val="24"/>
              </w:rPr>
              <w:t>0408 0000031701 810</w:t>
            </w:r>
          </w:p>
        </w:tc>
        <w:tc>
          <w:tcPr>
            <w:tcW w:w="2919" w:type="pct"/>
            <w:tcBorders>
              <w:top w:val="single" w:sz="4" w:space="0" w:color="auto"/>
              <w:left w:val="nil"/>
              <w:bottom w:val="single" w:sz="4" w:space="0" w:color="auto"/>
              <w:right w:val="single" w:sz="4" w:space="0" w:color="auto"/>
            </w:tcBorders>
            <w:vAlign w:val="bottom"/>
          </w:tcPr>
          <w:p w14:paraId="29F359B4" w14:textId="77777777" w:rsidR="00DC75BD" w:rsidRDefault="00DC75BD" w:rsidP="00DC75BD">
            <w:pPr>
              <w:spacing w:line="240" w:lineRule="auto"/>
              <w:ind w:firstLine="0"/>
              <w:jc w:val="left"/>
              <w:rPr>
                <w:sz w:val="24"/>
                <w:szCs w:val="24"/>
              </w:rPr>
            </w:pPr>
            <w:r>
              <w:rPr>
                <w:sz w:val="24"/>
                <w:szCs w:val="24"/>
              </w:rPr>
              <w:t>Субсидии на компенсацию убытков за перевозку пассажиров на социально-значимых маршрутах</w:t>
            </w:r>
          </w:p>
        </w:tc>
        <w:tc>
          <w:tcPr>
            <w:tcW w:w="840" w:type="pct"/>
            <w:tcBorders>
              <w:top w:val="single" w:sz="4" w:space="0" w:color="auto"/>
              <w:left w:val="nil"/>
              <w:bottom w:val="single" w:sz="4" w:space="0" w:color="auto"/>
              <w:right w:val="single" w:sz="4" w:space="0" w:color="auto"/>
            </w:tcBorders>
            <w:noWrap/>
            <w:vAlign w:val="bottom"/>
          </w:tcPr>
          <w:p w14:paraId="77C52322" w14:textId="77777777" w:rsidR="00DC75BD" w:rsidRPr="00E86A5F" w:rsidRDefault="0071561A" w:rsidP="00DC75BD">
            <w:pPr>
              <w:spacing w:line="240" w:lineRule="auto"/>
              <w:ind w:firstLine="0"/>
              <w:jc w:val="center"/>
              <w:rPr>
                <w:sz w:val="24"/>
                <w:szCs w:val="24"/>
              </w:rPr>
            </w:pPr>
            <w:r>
              <w:rPr>
                <w:sz w:val="24"/>
                <w:szCs w:val="24"/>
              </w:rPr>
              <w:t>3646,0</w:t>
            </w:r>
          </w:p>
        </w:tc>
      </w:tr>
    </w:tbl>
    <w:p w14:paraId="4EA591C8" w14:textId="77777777" w:rsidR="007409CF" w:rsidRDefault="007409CF" w:rsidP="007409CF">
      <w:pPr>
        <w:ind w:firstLine="709"/>
        <w:rPr>
          <w:szCs w:val="28"/>
        </w:rPr>
      </w:pPr>
    </w:p>
    <w:p w14:paraId="40D68EB5" w14:textId="77777777" w:rsidR="007409CF" w:rsidRDefault="007409CF" w:rsidP="007409CF">
      <w:pPr>
        <w:ind w:firstLine="709"/>
        <w:rPr>
          <w:szCs w:val="28"/>
        </w:rPr>
      </w:pPr>
    </w:p>
    <w:p w14:paraId="022D828F" w14:textId="6AB1B791" w:rsidR="007409CF" w:rsidRDefault="007409CF" w:rsidP="007409CF">
      <w:pPr>
        <w:ind w:firstLine="709"/>
        <w:rPr>
          <w:szCs w:val="28"/>
        </w:rPr>
      </w:pPr>
    </w:p>
    <w:p w14:paraId="3EDC1D27" w14:textId="76C49F4A" w:rsidR="00160AA6" w:rsidRDefault="00160AA6" w:rsidP="007409CF">
      <w:pPr>
        <w:ind w:firstLine="709"/>
        <w:rPr>
          <w:szCs w:val="28"/>
        </w:rPr>
      </w:pPr>
    </w:p>
    <w:p w14:paraId="701FC0E8" w14:textId="30C1E81C" w:rsidR="00160AA6" w:rsidRDefault="00160AA6" w:rsidP="007409CF">
      <w:pPr>
        <w:ind w:firstLine="709"/>
        <w:rPr>
          <w:szCs w:val="28"/>
        </w:rPr>
      </w:pPr>
    </w:p>
    <w:p w14:paraId="19F24D45" w14:textId="15EA7D78" w:rsidR="00160AA6" w:rsidRDefault="00160AA6" w:rsidP="007409CF">
      <w:pPr>
        <w:ind w:firstLine="709"/>
        <w:rPr>
          <w:szCs w:val="28"/>
        </w:rPr>
      </w:pPr>
    </w:p>
    <w:p w14:paraId="5FDC2AF3" w14:textId="1E5BE521" w:rsidR="00160AA6" w:rsidRDefault="00160AA6" w:rsidP="007409CF">
      <w:pPr>
        <w:ind w:firstLine="709"/>
        <w:rPr>
          <w:szCs w:val="28"/>
        </w:rPr>
      </w:pPr>
    </w:p>
    <w:p w14:paraId="4671F675" w14:textId="007CB851" w:rsidR="00160AA6" w:rsidRDefault="00160AA6" w:rsidP="007409CF">
      <w:pPr>
        <w:ind w:firstLine="709"/>
        <w:rPr>
          <w:szCs w:val="28"/>
        </w:rPr>
      </w:pPr>
    </w:p>
    <w:p w14:paraId="4BB7BD36" w14:textId="5F3A06D0" w:rsidR="00160AA6" w:rsidRDefault="00160AA6" w:rsidP="007409CF">
      <w:pPr>
        <w:ind w:firstLine="709"/>
        <w:rPr>
          <w:szCs w:val="28"/>
        </w:rPr>
      </w:pPr>
    </w:p>
    <w:p w14:paraId="502439C5" w14:textId="77777777" w:rsidR="00160AA6" w:rsidRDefault="00160AA6" w:rsidP="007409CF">
      <w:pPr>
        <w:ind w:firstLine="709"/>
        <w:rPr>
          <w:szCs w:val="28"/>
        </w:rPr>
      </w:pPr>
    </w:p>
    <w:p w14:paraId="3BA80676" w14:textId="77BF0B7D" w:rsidR="007409CF" w:rsidRDefault="007409CF" w:rsidP="007409CF">
      <w:pPr>
        <w:jc w:val="right"/>
        <w:rPr>
          <w:szCs w:val="28"/>
        </w:rPr>
      </w:pPr>
      <w:r w:rsidRPr="00BE005C">
        <w:rPr>
          <w:szCs w:val="28"/>
        </w:rPr>
        <w:t>Приложение № </w:t>
      </w:r>
      <w:r w:rsidR="00496EF7">
        <w:rPr>
          <w:szCs w:val="28"/>
        </w:rPr>
        <w:t>1</w:t>
      </w:r>
      <w:r w:rsidR="0094350A">
        <w:rPr>
          <w:szCs w:val="28"/>
        </w:rPr>
        <w:t>8</w:t>
      </w:r>
    </w:p>
    <w:p w14:paraId="380CC265" w14:textId="77777777" w:rsidR="00496EF7" w:rsidRDefault="007409CF" w:rsidP="00496EF7">
      <w:pPr>
        <w:jc w:val="right"/>
        <w:rPr>
          <w:szCs w:val="28"/>
        </w:rPr>
      </w:pPr>
      <w:r w:rsidRPr="00E8435D">
        <w:rPr>
          <w:szCs w:val="28"/>
        </w:rPr>
        <w:t xml:space="preserve">к </w:t>
      </w:r>
      <w:r w:rsidRPr="007F7107">
        <w:rPr>
          <w:szCs w:val="28"/>
        </w:rPr>
        <w:t>Р</w:t>
      </w:r>
      <w:r w:rsidRPr="00E8435D">
        <w:rPr>
          <w:szCs w:val="28"/>
        </w:rPr>
        <w:t>ешению</w:t>
      </w:r>
      <w:r w:rsidR="00A42A73">
        <w:rPr>
          <w:szCs w:val="28"/>
        </w:rPr>
        <w:t xml:space="preserve"> </w:t>
      </w:r>
      <w:r w:rsidR="00496EF7">
        <w:rPr>
          <w:szCs w:val="28"/>
        </w:rPr>
        <w:t>Газимуро-Заводского</w:t>
      </w:r>
    </w:p>
    <w:p w14:paraId="5C8A7B40" w14:textId="77777777" w:rsidR="00496EF7" w:rsidRDefault="00496EF7" w:rsidP="00496EF7">
      <w:pPr>
        <w:jc w:val="right"/>
        <w:rPr>
          <w:szCs w:val="28"/>
        </w:rPr>
      </w:pPr>
      <w:r>
        <w:rPr>
          <w:szCs w:val="28"/>
        </w:rPr>
        <w:t>муниципального округа Забайкальского края</w:t>
      </w:r>
    </w:p>
    <w:p w14:paraId="47A728EE" w14:textId="77777777" w:rsidR="007409CF" w:rsidRPr="00E8435D" w:rsidRDefault="007409CF" w:rsidP="007409CF">
      <w:pPr>
        <w:jc w:val="right"/>
        <w:rPr>
          <w:szCs w:val="28"/>
        </w:rPr>
      </w:pPr>
      <w:r w:rsidRPr="00E8435D">
        <w:rPr>
          <w:szCs w:val="28"/>
        </w:rPr>
        <w:t>от___________№__________</w:t>
      </w:r>
    </w:p>
    <w:p w14:paraId="72DA14C4" w14:textId="77777777" w:rsidR="007409CF" w:rsidRDefault="007409CF" w:rsidP="007409CF">
      <w:pPr>
        <w:jc w:val="right"/>
        <w:rPr>
          <w:szCs w:val="28"/>
        </w:rPr>
      </w:pPr>
    </w:p>
    <w:p w14:paraId="335B8908" w14:textId="77777777" w:rsidR="00797F3F" w:rsidRDefault="00E86A5F" w:rsidP="00E86A5F">
      <w:pPr>
        <w:ind w:firstLine="0"/>
        <w:jc w:val="center"/>
      </w:pPr>
      <w:r w:rsidRPr="00E86A5F">
        <w:t xml:space="preserve">Объем и распределение субсидий, предоставляемых из бюджета </w:t>
      </w:r>
      <w:r w:rsidR="00496EF7">
        <w:rPr>
          <w:szCs w:val="28"/>
        </w:rPr>
        <w:t>Газимуро-Заводского муниципального округа</w:t>
      </w:r>
      <w:r w:rsidR="00A42A73">
        <w:rPr>
          <w:szCs w:val="28"/>
        </w:rPr>
        <w:t xml:space="preserve"> </w:t>
      </w:r>
      <w:r w:rsidR="00DC75BD">
        <w:t xml:space="preserve">Забайкальского края </w:t>
      </w:r>
      <w:r w:rsidRPr="00E86A5F">
        <w:t xml:space="preserve">юридическим лицам (за исключением субсидий (муниципальным) учреждениям), индивидуальным предпринимателям, физическим лицам на плановый период </w:t>
      </w:r>
    </w:p>
    <w:p w14:paraId="59A4CC0D" w14:textId="77777777" w:rsidR="00797F3F" w:rsidRDefault="00BF5ACC" w:rsidP="00797F3F">
      <w:pPr>
        <w:ind w:firstLine="0"/>
        <w:jc w:val="center"/>
      </w:pPr>
      <w:r>
        <w:t>2026</w:t>
      </w:r>
      <w:r w:rsidR="00E86A5F" w:rsidRPr="00E86A5F">
        <w:t xml:space="preserve"> и </w:t>
      </w:r>
      <w:r>
        <w:t xml:space="preserve">2027 </w:t>
      </w:r>
      <w:r w:rsidR="00E86A5F" w:rsidRPr="00E86A5F">
        <w:t>год</w:t>
      </w:r>
      <w:r w:rsidR="00797F3F">
        <w:t>ов</w:t>
      </w:r>
    </w:p>
    <w:p w14:paraId="2234E7E4" w14:textId="77777777" w:rsidR="00E86A5F" w:rsidRPr="00E86A5F" w:rsidRDefault="00E86A5F" w:rsidP="00807BE2">
      <w:pPr>
        <w:ind w:firstLine="0"/>
        <w:jc w:val="right"/>
        <w:rPr>
          <w:szCs w:val="28"/>
        </w:rPr>
      </w:pPr>
      <w:r w:rsidRPr="00E86A5F">
        <w:rPr>
          <w:szCs w:val="28"/>
        </w:rPr>
        <w:t>(тыс. рублей)</w:t>
      </w:r>
    </w:p>
    <w:tbl>
      <w:tblPr>
        <w:tblW w:w="5000" w:type="pct"/>
        <w:tblLook w:val="0000" w:firstRow="0" w:lastRow="0" w:firstColumn="0" w:lastColumn="0" w:noHBand="0" w:noVBand="0"/>
      </w:tblPr>
      <w:tblGrid>
        <w:gridCol w:w="2376"/>
        <w:gridCol w:w="2953"/>
        <w:gridCol w:w="2056"/>
        <w:gridCol w:w="2186"/>
      </w:tblGrid>
      <w:tr w:rsidR="00E86A5F" w:rsidRPr="00E86A5F" w14:paraId="7968A828" w14:textId="77777777" w:rsidTr="0094350A">
        <w:trPr>
          <w:trHeight w:val="736"/>
        </w:trPr>
        <w:tc>
          <w:tcPr>
            <w:tcW w:w="1241" w:type="pct"/>
            <w:tcBorders>
              <w:top w:val="single" w:sz="4" w:space="0" w:color="auto"/>
              <w:left w:val="single" w:sz="4" w:space="0" w:color="auto"/>
              <w:bottom w:val="single" w:sz="4" w:space="0" w:color="auto"/>
              <w:right w:val="single" w:sz="4" w:space="0" w:color="auto"/>
            </w:tcBorders>
            <w:vAlign w:val="center"/>
          </w:tcPr>
          <w:p w14:paraId="62B0CF25" w14:textId="77777777" w:rsidR="00E86A5F" w:rsidRPr="00E86A5F" w:rsidRDefault="00E86A5F" w:rsidP="00E86A5F">
            <w:pPr>
              <w:spacing w:line="240" w:lineRule="auto"/>
              <w:ind w:firstLine="0"/>
              <w:jc w:val="center"/>
              <w:rPr>
                <w:sz w:val="24"/>
                <w:szCs w:val="24"/>
              </w:rPr>
            </w:pPr>
            <w:r w:rsidRPr="00E86A5F">
              <w:rPr>
                <w:sz w:val="24"/>
                <w:szCs w:val="24"/>
              </w:rPr>
              <w:t>Код классификации расходов бюджетов</w:t>
            </w:r>
          </w:p>
        </w:tc>
        <w:tc>
          <w:tcPr>
            <w:tcW w:w="1543" w:type="pct"/>
            <w:tcBorders>
              <w:top w:val="single" w:sz="4" w:space="0" w:color="auto"/>
              <w:left w:val="nil"/>
              <w:bottom w:val="single" w:sz="4" w:space="0" w:color="auto"/>
              <w:right w:val="single" w:sz="4" w:space="0" w:color="auto"/>
            </w:tcBorders>
            <w:noWrap/>
            <w:vAlign w:val="center"/>
          </w:tcPr>
          <w:p w14:paraId="3407BCEC" w14:textId="77777777" w:rsidR="00E86A5F" w:rsidRPr="00E86A5F" w:rsidRDefault="00E86A5F" w:rsidP="00E86A5F">
            <w:pPr>
              <w:spacing w:line="240" w:lineRule="auto"/>
              <w:ind w:firstLine="0"/>
              <w:jc w:val="center"/>
              <w:rPr>
                <w:sz w:val="24"/>
                <w:szCs w:val="24"/>
              </w:rPr>
            </w:pPr>
            <w:r w:rsidRPr="00E86A5F">
              <w:rPr>
                <w:sz w:val="24"/>
                <w:szCs w:val="24"/>
              </w:rPr>
              <w:t>Наименование субсидии</w:t>
            </w:r>
          </w:p>
        </w:tc>
        <w:tc>
          <w:tcPr>
            <w:tcW w:w="1074" w:type="pct"/>
            <w:tcBorders>
              <w:top w:val="single" w:sz="4" w:space="0" w:color="auto"/>
              <w:left w:val="nil"/>
              <w:bottom w:val="single" w:sz="4" w:space="0" w:color="auto"/>
              <w:right w:val="single" w:sz="4" w:space="0" w:color="auto"/>
            </w:tcBorders>
            <w:vAlign w:val="center"/>
          </w:tcPr>
          <w:p w14:paraId="27E77497" w14:textId="77777777" w:rsidR="00E86A5F" w:rsidRPr="00E86A5F" w:rsidRDefault="00E86A5F" w:rsidP="00BF5ACC">
            <w:pPr>
              <w:spacing w:line="240" w:lineRule="auto"/>
              <w:ind w:firstLine="0"/>
              <w:jc w:val="center"/>
              <w:rPr>
                <w:sz w:val="24"/>
                <w:szCs w:val="24"/>
              </w:rPr>
            </w:pPr>
            <w:r w:rsidRPr="00E86A5F">
              <w:rPr>
                <w:sz w:val="24"/>
                <w:szCs w:val="24"/>
              </w:rPr>
              <w:t xml:space="preserve">Сумма на </w:t>
            </w:r>
            <w:r w:rsidR="00BF5ACC">
              <w:rPr>
                <w:szCs w:val="28"/>
              </w:rPr>
              <w:t xml:space="preserve">2026 </w:t>
            </w:r>
            <w:r w:rsidRPr="00E86A5F">
              <w:rPr>
                <w:sz w:val="24"/>
                <w:szCs w:val="24"/>
              </w:rPr>
              <w:t>год</w:t>
            </w:r>
          </w:p>
        </w:tc>
        <w:tc>
          <w:tcPr>
            <w:tcW w:w="1142" w:type="pct"/>
            <w:tcBorders>
              <w:top w:val="single" w:sz="4" w:space="0" w:color="auto"/>
              <w:left w:val="single" w:sz="4" w:space="0" w:color="auto"/>
              <w:bottom w:val="single" w:sz="4" w:space="0" w:color="auto"/>
              <w:right w:val="single" w:sz="4" w:space="0" w:color="auto"/>
            </w:tcBorders>
            <w:noWrap/>
            <w:vAlign w:val="center"/>
          </w:tcPr>
          <w:p w14:paraId="757089F0" w14:textId="77777777" w:rsidR="00E86A5F" w:rsidRPr="00E86A5F" w:rsidRDefault="00E86A5F" w:rsidP="00BF5ACC">
            <w:pPr>
              <w:spacing w:line="240" w:lineRule="auto"/>
              <w:ind w:firstLine="0"/>
              <w:jc w:val="center"/>
              <w:rPr>
                <w:sz w:val="24"/>
                <w:szCs w:val="24"/>
              </w:rPr>
            </w:pPr>
            <w:r w:rsidRPr="00E86A5F">
              <w:rPr>
                <w:sz w:val="24"/>
                <w:szCs w:val="24"/>
              </w:rPr>
              <w:t xml:space="preserve">Сумма на </w:t>
            </w:r>
            <w:r w:rsidR="00BF5ACC">
              <w:rPr>
                <w:sz w:val="24"/>
                <w:szCs w:val="24"/>
              </w:rPr>
              <w:t>2027</w:t>
            </w:r>
            <w:r w:rsidRPr="00E86A5F">
              <w:rPr>
                <w:sz w:val="24"/>
                <w:szCs w:val="24"/>
              </w:rPr>
              <w:t>год</w:t>
            </w:r>
          </w:p>
        </w:tc>
      </w:tr>
      <w:tr w:rsidR="00E86A5F" w:rsidRPr="00E86A5F" w14:paraId="4BB6647D" w14:textId="77777777" w:rsidTr="0094350A">
        <w:trPr>
          <w:trHeight w:val="273"/>
        </w:trPr>
        <w:tc>
          <w:tcPr>
            <w:tcW w:w="1241" w:type="pct"/>
            <w:tcBorders>
              <w:top w:val="nil"/>
              <w:left w:val="single" w:sz="4" w:space="0" w:color="auto"/>
              <w:bottom w:val="single" w:sz="4" w:space="0" w:color="auto"/>
              <w:right w:val="single" w:sz="4" w:space="0" w:color="auto"/>
            </w:tcBorders>
            <w:noWrap/>
            <w:vAlign w:val="bottom"/>
          </w:tcPr>
          <w:p w14:paraId="3F07FCFE" w14:textId="77777777" w:rsidR="00E86A5F" w:rsidRPr="00E86A5F" w:rsidRDefault="00E86A5F" w:rsidP="00E86A5F">
            <w:pPr>
              <w:spacing w:line="240" w:lineRule="auto"/>
              <w:ind w:firstLine="0"/>
              <w:jc w:val="center"/>
              <w:rPr>
                <w:sz w:val="24"/>
                <w:szCs w:val="24"/>
              </w:rPr>
            </w:pPr>
            <w:r w:rsidRPr="00E86A5F">
              <w:rPr>
                <w:sz w:val="24"/>
                <w:szCs w:val="24"/>
              </w:rPr>
              <w:t>1</w:t>
            </w:r>
          </w:p>
        </w:tc>
        <w:tc>
          <w:tcPr>
            <w:tcW w:w="1543" w:type="pct"/>
            <w:tcBorders>
              <w:top w:val="nil"/>
              <w:left w:val="nil"/>
              <w:bottom w:val="nil"/>
              <w:right w:val="nil"/>
            </w:tcBorders>
            <w:noWrap/>
            <w:vAlign w:val="bottom"/>
          </w:tcPr>
          <w:p w14:paraId="30817CDB" w14:textId="77777777" w:rsidR="00E86A5F" w:rsidRPr="00E86A5F" w:rsidRDefault="00E86A5F" w:rsidP="00E86A5F">
            <w:pPr>
              <w:spacing w:line="240" w:lineRule="auto"/>
              <w:ind w:firstLine="0"/>
              <w:jc w:val="center"/>
              <w:rPr>
                <w:sz w:val="24"/>
                <w:szCs w:val="24"/>
              </w:rPr>
            </w:pPr>
            <w:r w:rsidRPr="00E86A5F">
              <w:rPr>
                <w:sz w:val="24"/>
                <w:szCs w:val="24"/>
              </w:rPr>
              <w:t>2</w:t>
            </w:r>
          </w:p>
        </w:tc>
        <w:tc>
          <w:tcPr>
            <w:tcW w:w="1074" w:type="pct"/>
            <w:tcBorders>
              <w:top w:val="nil"/>
              <w:left w:val="single" w:sz="4" w:space="0" w:color="auto"/>
              <w:bottom w:val="single" w:sz="4" w:space="0" w:color="auto"/>
              <w:right w:val="single" w:sz="4" w:space="0" w:color="auto"/>
            </w:tcBorders>
          </w:tcPr>
          <w:p w14:paraId="729FBC91" w14:textId="77777777" w:rsidR="00E86A5F" w:rsidRPr="00E86A5F" w:rsidRDefault="00E86A5F" w:rsidP="00E86A5F">
            <w:pPr>
              <w:spacing w:line="240" w:lineRule="auto"/>
              <w:ind w:firstLine="0"/>
              <w:jc w:val="center"/>
              <w:rPr>
                <w:sz w:val="24"/>
                <w:szCs w:val="24"/>
              </w:rPr>
            </w:pPr>
            <w:r w:rsidRPr="00E86A5F">
              <w:rPr>
                <w:sz w:val="24"/>
                <w:szCs w:val="24"/>
              </w:rPr>
              <w:t>3</w:t>
            </w:r>
          </w:p>
        </w:tc>
        <w:tc>
          <w:tcPr>
            <w:tcW w:w="1142" w:type="pct"/>
            <w:tcBorders>
              <w:top w:val="nil"/>
              <w:left w:val="single" w:sz="4" w:space="0" w:color="auto"/>
              <w:bottom w:val="single" w:sz="4" w:space="0" w:color="auto"/>
              <w:right w:val="single" w:sz="4" w:space="0" w:color="auto"/>
            </w:tcBorders>
            <w:noWrap/>
            <w:vAlign w:val="bottom"/>
          </w:tcPr>
          <w:p w14:paraId="7511ECCD" w14:textId="77777777" w:rsidR="00E86A5F" w:rsidRPr="00E86A5F" w:rsidRDefault="00E86A5F" w:rsidP="00E86A5F">
            <w:pPr>
              <w:spacing w:line="240" w:lineRule="auto"/>
              <w:ind w:firstLine="0"/>
              <w:jc w:val="center"/>
              <w:rPr>
                <w:sz w:val="24"/>
                <w:szCs w:val="24"/>
              </w:rPr>
            </w:pPr>
            <w:r w:rsidRPr="00E86A5F">
              <w:rPr>
                <w:sz w:val="24"/>
                <w:szCs w:val="24"/>
              </w:rPr>
              <w:t>4</w:t>
            </w:r>
          </w:p>
        </w:tc>
      </w:tr>
      <w:tr w:rsidR="00DC75BD" w:rsidRPr="00E86A5F" w14:paraId="1DE368BF" w14:textId="77777777" w:rsidTr="0094350A">
        <w:trPr>
          <w:trHeight w:val="375"/>
        </w:trPr>
        <w:tc>
          <w:tcPr>
            <w:tcW w:w="1241" w:type="pct"/>
            <w:tcBorders>
              <w:top w:val="nil"/>
              <w:left w:val="single" w:sz="4" w:space="0" w:color="auto"/>
              <w:bottom w:val="single" w:sz="4" w:space="0" w:color="auto"/>
              <w:right w:val="single" w:sz="4" w:space="0" w:color="auto"/>
            </w:tcBorders>
            <w:noWrap/>
            <w:vAlign w:val="bottom"/>
          </w:tcPr>
          <w:p w14:paraId="2F39FE88" w14:textId="77777777" w:rsidR="00DC75BD" w:rsidRPr="00E86A5F" w:rsidRDefault="00DC75BD" w:rsidP="00DC75BD">
            <w:pPr>
              <w:spacing w:line="240" w:lineRule="auto"/>
              <w:ind w:firstLine="0"/>
              <w:jc w:val="center"/>
              <w:rPr>
                <w:sz w:val="24"/>
                <w:szCs w:val="24"/>
              </w:rPr>
            </w:pPr>
            <w:r>
              <w:rPr>
                <w:sz w:val="24"/>
                <w:szCs w:val="24"/>
              </w:rPr>
              <w:t>0405 0000039041 810</w:t>
            </w:r>
          </w:p>
        </w:tc>
        <w:tc>
          <w:tcPr>
            <w:tcW w:w="1543" w:type="pct"/>
            <w:tcBorders>
              <w:top w:val="single" w:sz="4" w:space="0" w:color="auto"/>
              <w:left w:val="nil"/>
              <w:bottom w:val="single" w:sz="4" w:space="0" w:color="auto"/>
              <w:right w:val="single" w:sz="4" w:space="0" w:color="auto"/>
            </w:tcBorders>
            <w:vAlign w:val="bottom"/>
          </w:tcPr>
          <w:p w14:paraId="5EE66931" w14:textId="77777777" w:rsidR="00DC75BD" w:rsidRPr="00E86A5F" w:rsidRDefault="00DC75BD" w:rsidP="00DC75BD">
            <w:pPr>
              <w:spacing w:line="240" w:lineRule="auto"/>
              <w:ind w:firstLine="0"/>
              <w:jc w:val="center"/>
              <w:rPr>
                <w:sz w:val="24"/>
                <w:szCs w:val="24"/>
              </w:rPr>
            </w:pPr>
            <w:r>
              <w:rPr>
                <w:sz w:val="24"/>
                <w:szCs w:val="24"/>
              </w:rPr>
              <w:t>П</w:t>
            </w:r>
            <w:r w:rsidRPr="00EE205E">
              <w:rPr>
                <w:sz w:val="24"/>
                <w:szCs w:val="24"/>
              </w:rPr>
              <w:t>оддержка сельскохозяйственных товаропроизводителей посредством предоставления субсидий на произведенное зерно</w:t>
            </w:r>
          </w:p>
        </w:tc>
        <w:tc>
          <w:tcPr>
            <w:tcW w:w="1074" w:type="pct"/>
            <w:tcBorders>
              <w:top w:val="single" w:sz="4" w:space="0" w:color="auto"/>
              <w:left w:val="nil"/>
              <w:bottom w:val="single" w:sz="4" w:space="0" w:color="auto"/>
              <w:right w:val="single" w:sz="4" w:space="0" w:color="auto"/>
            </w:tcBorders>
            <w:vAlign w:val="center"/>
          </w:tcPr>
          <w:p w14:paraId="485E6912" w14:textId="77777777" w:rsidR="00DC75BD" w:rsidRPr="00E86A5F" w:rsidRDefault="00DC75BD" w:rsidP="00DC75BD">
            <w:pPr>
              <w:spacing w:line="240" w:lineRule="auto"/>
              <w:ind w:firstLine="0"/>
              <w:jc w:val="center"/>
              <w:rPr>
                <w:sz w:val="24"/>
                <w:szCs w:val="24"/>
              </w:rPr>
            </w:pPr>
            <w:r>
              <w:rPr>
                <w:sz w:val="24"/>
                <w:szCs w:val="24"/>
              </w:rPr>
              <w:t>100,0</w:t>
            </w:r>
          </w:p>
        </w:tc>
        <w:tc>
          <w:tcPr>
            <w:tcW w:w="1142" w:type="pct"/>
            <w:tcBorders>
              <w:top w:val="nil"/>
              <w:left w:val="single" w:sz="4" w:space="0" w:color="auto"/>
              <w:bottom w:val="single" w:sz="4" w:space="0" w:color="auto"/>
              <w:right w:val="single" w:sz="4" w:space="0" w:color="auto"/>
            </w:tcBorders>
            <w:noWrap/>
            <w:vAlign w:val="center"/>
          </w:tcPr>
          <w:p w14:paraId="68F1C36F" w14:textId="77777777" w:rsidR="00DC75BD" w:rsidRPr="00E86A5F" w:rsidRDefault="00DC75BD" w:rsidP="00DC75BD">
            <w:pPr>
              <w:spacing w:line="240" w:lineRule="auto"/>
              <w:ind w:firstLine="0"/>
              <w:jc w:val="center"/>
              <w:rPr>
                <w:sz w:val="24"/>
                <w:szCs w:val="24"/>
              </w:rPr>
            </w:pPr>
            <w:r>
              <w:rPr>
                <w:sz w:val="24"/>
                <w:szCs w:val="24"/>
              </w:rPr>
              <w:t>100,0</w:t>
            </w:r>
          </w:p>
        </w:tc>
      </w:tr>
      <w:tr w:rsidR="00DC75BD" w:rsidRPr="00E86A5F" w14:paraId="1D7A0FF2" w14:textId="77777777" w:rsidTr="0094350A">
        <w:trPr>
          <w:trHeight w:val="375"/>
        </w:trPr>
        <w:tc>
          <w:tcPr>
            <w:tcW w:w="1241" w:type="pct"/>
            <w:tcBorders>
              <w:top w:val="single" w:sz="4" w:space="0" w:color="auto"/>
              <w:left w:val="single" w:sz="4" w:space="0" w:color="auto"/>
              <w:bottom w:val="single" w:sz="4" w:space="0" w:color="auto"/>
              <w:right w:val="single" w:sz="4" w:space="0" w:color="auto"/>
            </w:tcBorders>
            <w:noWrap/>
            <w:vAlign w:val="bottom"/>
          </w:tcPr>
          <w:p w14:paraId="38361EAF" w14:textId="77777777" w:rsidR="00DC75BD" w:rsidRPr="00E86A5F" w:rsidRDefault="00DC75BD" w:rsidP="00DC75BD">
            <w:pPr>
              <w:spacing w:line="240" w:lineRule="auto"/>
              <w:ind w:firstLine="0"/>
              <w:jc w:val="center"/>
              <w:rPr>
                <w:sz w:val="24"/>
                <w:szCs w:val="24"/>
              </w:rPr>
            </w:pPr>
            <w:r>
              <w:rPr>
                <w:sz w:val="24"/>
                <w:szCs w:val="24"/>
              </w:rPr>
              <w:t>0405 0000039041 810</w:t>
            </w:r>
          </w:p>
        </w:tc>
        <w:tc>
          <w:tcPr>
            <w:tcW w:w="1543" w:type="pct"/>
            <w:tcBorders>
              <w:top w:val="single" w:sz="4" w:space="0" w:color="auto"/>
              <w:left w:val="nil"/>
              <w:bottom w:val="single" w:sz="4" w:space="0" w:color="auto"/>
              <w:right w:val="single" w:sz="4" w:space="0" w:color="auto"/>
            </w:tcBorders>
            <w:vAlign w:val="bottom"/>
          </w:tcPr>
          <w:p w14:paraId="0F43FB5D" w14:textId="77777777" w:rsidR="00DC75BD" w:rsidRDefault="00DC75BD" w:rsidP="00DC75BD">
            <w:pPr>
              <w:spacing w:line="240" w:lineRule="auto"/>
              <w:ind w:firstLine="0"/>
              <w:jc w:val="center"/>
              <w:rPr>
                <w:sz w:val="24"/>
                <w:szCs w:val="24"/>
              </w:rPr>
            </w:pPr>
            <w:r>
              <w:rPr>
                <w:sz w:val="24"/>
                <w:szCs w:val="24"/>
              </w:rPr>
              <w:t xml:space="preserve">Субсидия на </w:t>
            </w:r>
            <w:r w:rsidRPr="00E739A6">
              <w:rPr>
                <w:sz w:val="24"/>
                <w:szCs w:val="24"/>
              </w:rPr>
              <w:t>поддержк</w:t>
            </w:r>
            <w:r>
              <w:rPr>
                <w:sz w:val="24"/>
                <w:szCs w:val="24"/>
              </w:rPr>
              <w:t>у</w:t>
            </w:r>
            <w:r w:rsidRPr="00E739A6">
              <w:rPr>
                <w:sz w:val="24"/>
                <w:szCs w:val="24"/>
              </w:rPr>
              <w:t xml:space="preserve"> по борьбе с волками</w:t>
            </w:r>
          </w:p>
        </w:tc>
        <w:tc>
          <w:tcPr>
            <w:tcW w:w="1074" w:type="pct"/>
            <w:tcBorders>
              <w:top w:val="single" w:sz="4" w:space="0" w:color="auto"/>
              <w:left w:val="nil"/>
              <w:bottom w:val="single" w:sz="4" w:space="0" w:color="auto"/>
              <w:right w:val="single" w:sz="4" w:space="0" w:color="auto"/>
            </w:tcBorders>
            <w:vAlign w:val="center"/>
          </w:tcPr>
          <w:p w14:paraId="3E0EE5D1" w14:textId="77777777" w:rsidR="00DC75BD" w:rsidRPr="00E86A5F" w:rsidRDefault="00DC75BD" w:rsidP="00DC75BD">
            <w:pPr>
              <w:spacing w:line="240" w:lineRule="auto"/>
              <w:ind w:firstLine="0"/>
              <w:jc w:val="center"/>
              <w:rPr>
                <w:sz w:val="24"/>
                <w:szCs w:val="24"/>
              </w:rPr>
            </w:pPr>
            <w:r>
              <w:rPr>
                <w:sz w:val="24"/>
                <w:szCs w:val="24"/>
              </w:rPr>
              <w:t>100,0</w:t>
            </w:r>
          </w:p>
        </w:tc>
        <w:tc>
          <w:tcPr>
            <w:tcW w:w="1142" w:type="pct"/>
            <w:tcBorders>
              <w:top w:val="nil"/>
              <w:left w:val="single" w:sz="4" w:space="0" w:color="auto"/>
              <w:bottom w:val="single" w:sz="4" w:space="0" w:color="auto"/>
              <w:right w:val="single" w:sz="4" w:space="0" w:color="auto"/>
            </w:tcBorders>
            <w:noWrap/>
            <w:vAlign w:val="center"/>
          </w:tcPr>
          <w:p w14:paraId="5C936442" w14:textId="77777777" w:rsidR="00DC75BD" w:rsidRPr="00E86A5F" w:rsidRDefault="00DC75BD" w:rsidP="00DC75BD">
            <w:pPr>
              <w:spacing w:line="240" w:lineRule="auto"/>
              <w:ind w:firstLine="0"/>
              <w:jc w:val="center"/>
              <w:rPr>
                <w:sz w:val="24"/>
                <w:szCs w:val="24"/>
              </w:rPr>
            </w:pPr>
            <w:r>
              <w:rPr>
                <w:sz w:val="24"/>
                <w:szCs w:val="24"/>
              </w:rPr>
              <w:t>100,0</w:t>
            </w:r>
          </w:p>
        </w:tc>
      </w:tr>
      <w:tr w:rsidR="00DC75BD" w:rsidRPr="00E86A5F" w14:paraId="678566FB" w14:textId="77777777" w:rsidTr="0094350A">
        <w:trPr>
          <w:trHeight w:val="375"/>
        </w:trPr>
        <w:tc>
          <w:tcPr>
            <w:tcW w:w="1241" w:type="pct"/>
            <w:tcBorders>
              <w:top w:val="single" w:sz="4" w:space="0" w:color="auto"/>
              <w:left w:val="single" w:sz="4" w:space="0" w:color="auto"/>
              <w:bottom w:val="single" w:sz="4" w:space="0" w:color="auto"/>
              <w:right w:val="single" w:sz="4" w:space="0" w:color="auto"/>
            </w:tcBorders>
            <w:noWrap/>
            <w:vAlign w:val="bottom"/>
          </w:tcPr>
          <w:p w14:paraId="6EC273D4" w14:textId="77777777" w:rsidR="00DC75BD" w:rsidRPr="00E86A5F" w:rsidRDefault="00DC75BD" w:rsidP="00DC75BD">
            <w:pPr>
              <w:spacing w:line="240" w:lineRule="auto"/>
              <w:ind w:firstLine="0"/>
              <w:jc w:val="center"/>
              <w:rPr>
                <w:sz w:val="24"/>
                <w:szCs w:val="24"/>
              </w:rPr>
            </w:pPr>
            <w:r>
              <w:rPr>
                <w:sz w:val="24"/>
                <w:szCs w:val="24"/>
              </w:rPr>
              <w:t>0412 0000039020 810</w:t>
            </w:r>
          </w:p>
        </w:tc>
        <w:tc>
          <w:tcPr>
            <w:tcW w:w="1543" w:type="pct"/>
            <w:tcBorders>
              <w:top w:val="single" w:sz="4" w:space="0" w:color="auto"/>
              <w:left w:val="nil"/>
              <w:bottom w:val="single" w:sz="4" w:space="0" w:color="auto"/>
              <w:right w:val="single" w:sz="4" w:space="0" w:color="auto"/>
            </w:tcBorders>
            <w:vAlign w:val="bottom"/>
          </w:tcPr>
          <w:p w14:paraId="34E27FB5" w14:textId="77777777" w:rsidR="00DC75BD" w:rsidRDefault="00DC75BD" w:rsidP="00DC75BD">
            <w:pPr>
              <w:spacing w:line="240" w:lineRule="auto"/>
              <w:ind w:firstLine="0"/>
              <w:jc w:val="center"/>
              <w:rPr>
                <w:sz w:val="24"/>
                <w:szCs w:val="24"/>
              </w:rPr>
            </w:pPr>
            <w:r>
              <w:rPr>
                <w:sz w:val="24"/>
                <w:szCs w:val="24"/>
              </w:rPr>
              <w:t>Субсидии на развитие малого и среднего предпринимательства</w:t>
            </w:r>
          </w:p>
        </w:tc>
        <w:tc>
          <w:tcPr>
            <w:tcW w:w="1074" w:type="pct"/>
            <w:tcBorders>
              <w:top w:val="single" w:sz="4" w:space="0" w:color="auto"/>
              <w:left w:val="nil"/>
              <w:bottom w:val="single" w:sz="4" w:space="0" w:color="auto"/>
              <w:right w:val="single" w:sz="4" w:space="0" w:color="auto"/>
            </w:tcBorders>
            <w:vAlign w:val="center"/>
          </w:tcPr>
          <w:p w14:paraId="704A079C" w14:textId="77777777" w:rsidR="00DC75BD" w:rsidRPr="00E86A5F" w:rsidRDefault="00807BE2" w:rsidP="00807BE2">
            <w:pPr>
              <w:spacing w:line="240" w:lineRule="auto"/>
              <w:ind w:firstLine="0"/>
              <w:jc w:val="center"/>
              <w:rPr>
                <w:sz w:val="24"/>
                <w:szCs w:val="24"/>
              </w:rPr>
            </w:pPr>
            <w:r>
              <w:rPr>
                <w:sz w:val="24"/>
                <w:szCs w:val="24"/>
              </w:rPr>
              <w:t>300</w:t>
            </w:r>
            <w:r w:rsidR="00DC75BD">
              <w:rPr>
                <w:sz w:val="24"/>
                <w:szCs w:val="24"/>
              </w:rPr>
              <w:t>,0</w:t>
            </w:r>
          </w:p>
        </w:tc>
        <w:tc>
          <w:tcPr>
            <w:tcW w:w="1142" w:type="pct"/>
            <w:tcBorders>
              <w:top w:val="nil"/>
              <w:left w:val="single" w:sz="4" w:space="0" w:color="auto"/>
              <w:bottom w:val="single" w:sz="4" w:space="0" w:color="auto"/>
              <w:right w:val="single" w:sz="4" w:space="0" w:color="auto"/>
            </w:tcBorders>
            <w:noWrap/>
            <w:vAlign w:val="center"/>
          </w:tcPr>
          <w:p w14:paraId="6312E91A" w14:textId="77777777" w:rsidR="00DC75BD" w:rsidRPr="00E86A5F" w:rsidRDefault="00807BE2" w:rsidP="00DC75BD">
            <w:pPr>
              <w:spacing w:line="240" w:lineRule="auto"/>
              <w:ind w:firstLine="0"/>
              <w:jc w:val="center"/>
              <w:rPr>
                <w:sz w:val="24"/>
                <w:szCs w:val="24"/>
              </w:rPr>
            </w:pPr>
            <w:r>
              <w:rPr>
                <w:sz w:val="24"/>
                <w:szCs w:val="24"/>
              </w:rPr>
              <w:t>300</w:t>
            </w:r>
            <w:r w:rsidR="00DC75BD">
              <w:rPr>
                <w:sz w:val="24"/>
                <w:szCs w:val="24"/>
              </w:rPr>
              <w:t>,0</w:t>
            </w:r>
          </w:p>
        </w:tc>
      </w:tr>
      <w:tr w:rsidR="0094350A" w:rsidRPr="00E86A5F" w14:paraId="36518B63" w14:textId="77777777" w:rsidTr="0094350A">
        <w:trPr>
          <w:trHeight w:val="375"/>
        </w:trPr>
        <w:tc>
          <w:tcPr>
            <w:tcW w:w="1241" w:type="pct"/>
            <w:tcBorders>
              <w:top w:val="single" w:sz="4" w:space="0" w:color="auto"/>
              <w:left w:val="single" w:sz="4" w:space="0" w:color="auto"/>
              <w:bottom w:val="single" w:sz="4" w:space="0" w:color="auto"/>
              <w:right w:val="single" w:sz="4" w:space="0" w:color="auto"/>
            </w:tcBorders>
            <w:noWrap/>
            <w:vAlign w:val="bottom"/>
          </w:tcPr>
          <w:p w14:paraId="3E42E340" w14:textId="52FBD88C" w:rsidR="0094350A" w:rsidRDefault="0094350A" w:rsidP="00DC75BD">
            <w:pPr>
              <w:spacing w:line="240" w:lineRule="auto"/>
              <w:ind w:firstLine="0"/>
              <w:jc w:val="center"/>
              <w:rPr>
                <w:sz w:val="24"/>
                <w:szCs w:val="24"/>
              </w:rPr>
            </w:pPr>
            <w:r>
              <w:rPr>
                <w:sz w:val="24"/>
                <w:szCs w:val="24"/>
              </w:rPr>
              <w:t>0412 0000034050 810</w:t>
            </w:r>
          </w:p>
        </w:tc>
        <w:tc>
          <w:tcPr>
            <w:tcW w:w="1543" w:type="pct"/>
            <w:tcBorders>
              <w:top w:val="single" w:sz="4" w:space="0" w:color="auto"/>
              <w:left w:val="nil"/>
              <w:bottom w:val="single" w:sz="4" w:space="0" w:color="auto"/>
              <w:right w:val="single" w:sz="4" w:space="0" w:color="auto"/>
            </w:tcBorders>
            <w:vAlign w:val="bottom"/>
          </w:tcPr>
          <w:p w14:paraId="2714D61C" w14:textId="246002FE" w:rsidR="0094350A" w:rsidRDefault="0094350A" w:rsidP="00DC75BD">
            <w:pPr>
              <w:spacing w:line="240" w:lineRule="auto"/>
              <w:ind w:firstLine="0"/>
              <w:jc w:val="center"/>
              <w:rPr>
                <w:sz w:val="24"/>
                <w:szCs w:val="24"/>
              </w:rPr>
            </w:pPr>
            <w:r>
              <w:rPr>
                <w:sz w:val="24"/>
                <w:szCs w:val="24"/>
              </w:rPr>
              <w:t>Мероприятия в области национальной экономики</w:t>
            </w:r>
          </w:p>
        </w:tc>
        <w:tc>
          <w:tcPr>
            <w:tcW w:w="1074" w:type="pct"/>
            <w:tcBorders>
              <w:top w:val="single" w:sz="4" w:space="0" w:color="auto"/>
              <w:left w:val="nil"/>
              <w:bottom w:val="single" w:sz="4" w:space="0" w:color="auto"/>
              <w:right w:val="single" w:sz="4" w:space="0" w:color="auto"/>
            </w:tcBorders>
            <w:vAlign w:val="center"/>
          </w:tcPr>
          <w:p w14:paraId="6566AB10" w14:textId="3E04A16F" w:rsidR="0094350A" w:rsidRDefault="0094350A" w:rsidP="00807BE2">
            <w:pPr>
              <w:spacing w:line="240" w:lineRule="auto"/>
              <w:ind w:firstLine="0"/>
              <w:jc w:val="center"/>
              <w:rPr>
                <w:sz w:val="24"/>
                <w:szCs w:val="24"/>
              </w:rPr>
            </w:pPr>
            <w:r>
              <w:rPr>
                <w:sz w:val="24"/>
                <w:szCs w:val="24"/>
              </w:rPr>
              <w:t>10000,0</w:t>
            </w:r>
          </w:p>
        </w:tc>
        <w:tc>
          <w:tcPr>
            <w:tcW w:w="1142" w:type="pct"/>
            <w:tcBorders>
              <w:top w:val="nil"/>
              <w:left w:val="single" w:sz="4" w:space="0" w:color="auto"/>
              <w:bottom w:val="single" w:sz="4" w:space="0" w:color="auto"/>
              <w:right w:val="single" w:sz="4" w:space="0" w:color="auto"/>
            </w:tcBorders>
            <w:noWrap/>
            <w:vAlign w:val="center"/>
          </w:tcPr>
          <w:p w14:paraId="2EBD7C2D" w14:textId="4E88E4F1" w:rsidR="0094350A" w:rsidRDefault="0094350A" w:rsidP="00DC75BD">
            <w:pPr>
              <w:spacing w:line="240" w:lineRule="auto"/>
              <w:ind w:firstLine="0"/>
              <w:jc w:val="center"/>
              <w:rPr>
                <w:sz w:val="24"/>
                <w:szCs w:val="24"/>
              </w:rPr>
            </w:pPr>
            <w:r>
              <w:rPr>
                <w:sz w:val="24"/>
                <w:szCs w:val="24"/>
              </w:rPr>
              <w:t>10000,0</w:t>
            </w:r>
          </w:p>
        </w:tc>
      </w:tr>
      <w:tr w:rsidR="00DC75BD" w:rsidRPr="00E86A5F" w14:paraId="0A7ED139" w14:textId="77777777" w:rsidTr="0094350A">
        <w:trPr>
          <w:trHeight w:val="375"/>
        </w:trPr>
        <w:tc>
          <w:tcPr>
            <w:tcW w:w="1241" w:type="pct"/>
            <w:tcBorders>
              <w:top w:val="single" w:sz="4" w:space="0" w:color="auto"/>
              <w:left w:val="single" w:sz="4" w:space="0" w:color="auto"/>
              <w:bottom w:val="single" w:sz="4" w:space="0" w:color="auto"/>
              <w:right w:val="single" w:sz="4" w:space="0" w:color="auto"/>
            </w:tcBorders>
            <w:noWrap/>
            <w:vAlign w:val="bottom"/>
          </w:tcPr>
          <w:p w14:paraId="03CC918A" w14:textId="77777777" w:rsidR="00DC75BD" w:rsidRPr="00E86A5F" w:rsidRDefault="00DC75BD" w:rsidP="00DC75BD">
            <w:pPr>
              <w:spacing w:line="240" w:lineRule="auto"/>
              <w:ind w:firstLine="0"/>
              <w:jc w:val="center"/>
              <w:rPr>
                <w:sz w:val="24"/>
                <w:szCs w:val="24"/>
              </w:rPr>
            </w:pPr>
            <w:r>
              <w:rPr>
                <w:sz w:val="24"/>
                <w:szCs w:val="24"/>
              </w:rPr>
              <w:t>0408 0000031701 810</w:t>
            </w:r>
          </w:p>
        </w:tc>
        <w:tc>
          <w:tcPr>
            <w:tcW w:w="1543" w:type="pct"/>
            <w:tcBorders>
              <w:top w:val="single" w:sz="4" w:space="0" w:color="auto"/>
              <w:left w:val="nil"/>
              <w:bottom w:val="single" w:sz="4" w:space="0" w:color="auto"/>
              <w:right w:val="single" w:sz="4" w:space="0" w:color="auto"/>
            </w:tcBorders>
            <w:vAlign w:val="bottom"/>
          </w:tcPr>
          <w:p w14:paraId="59F81341" w14:textId="77777777" w:rsidR="00DC75BD" w:rsidRDefault="00DC75BD" w:rsidP="00DC75BD">
            <w:pPr>
              <w:spacing w:line="240" w:lineRule="auto"/>
              <w:ind w:firstLine="0"/>
              <w:jc w:val="center"/>
              <w:rPr>
                <w:sz w:val="24"/>
                <w:szCs w:val="24"/>
              </w:rPr>
            </w:pPr>
            <w:r>
              <w:rPr>
                <w:sz w:val="24"/>
                <w:szCs w:val="24"/>
              </w:rPr>
              <w:t>Субсидии на компенсацию убытков за перевозку пассажиров на социально-значимых маршрутах</w:t>
            </w:r>
          </w:p>
        </w:tc>
        <w:tc>
          <w:tcPr>
            <w:tcW w:w="1074" w:type="pct"/>
            <w:tcBorders>
              <w:top w:val="single" w:sz="4" w:space="0" w:color="auto"/>
              <w:left w:val="nil"/>
              <w:bottom w:val="single" w:sz="4" w:space="0" w:color="auto"/>
              <w:right w:val="single" w:sz="4" w:space="0" w:color="auto"/>
            </w:tcBorders>
            <w:vAlign w:val="center"/>
          </w:tcPr>
          <w:p w14:paraId="1D078054" w14:textId="77777777" w:rsidR="00DC75BD" w:rsidRPr="00E86A5F" w:rsidRDefault="00807BE2" w:rsidP="00807BE2">
            <w:pPr>
              <w:spacing w:line="240" w:lineRule="auto"/>
              <w:ind w:firstLine="0"/>
              <w:jc w:val="center"/>
              <w:rPr>
                <w:sz w:val="24"/>
                <w:szCs w:val="24"/>
              </w:rPr>
            </w:pPr>
            <w:r>
              <w:rPr>
                <w:sz w:val="24"/>
                <w:szCs w:val="24"/>
              </w:rPr>
              <w:t>3646</w:t>
            </w:r>
            <w:r w:rsidR="00DC75BD">
              <w:rPr>
                <w:sz w:val="24"/>
                <w:szCs w:val="24"/>
              </w:rPr>
              <w:t>,</w:t>
            </w:r>
            <w:r>
              <w:rPr>
                <w:sz w:val="24"/>
                <w:szCs w:val="24"/>
              </w:rPr>
              <w:t>0</w:t>
            </w:r>
          </w:p>
        </w:tc>
        <w:tc>
          <w:tcPr>
            <w:tcW w:w="1142" w:type="pct"/>
            <w:tcBorders>
              <w:top w:val="nil"/>
              <w:left w:val="single" w:sz="4" w:space="0" w:color="auto"/>
              <w:bottom w:val="single" w:sz="4" w:space="0" w:color="auto"/>
              <w:right w:val="single" w:sz="4" w:space="0" w:color="auto"/>
            </w:tcBorders>
            <w:noWrap/>
            <w:vAlign w:val="center"/>
          </w:tcPr>
          <w:p w14:paraId="43D2D694" w14:textId="77777777" w:rsidR="00DC75BD" w:rsidRPr="00E86A5F" w:rsidRDefault="00807BE2" w:rsidP="00807BE2">
            <w:pPr>
              <w:spacing w:line="240" w:lineRule="auto"/>
              <w:ind w:firstLine="0"/>
              <w:jc w:val="center"/>
              <w:rPr>
                <w:sz w:val="24"/>
                <w:szCs w:val="24"/>
              </w:rPr>
            </w:pPr>
            <w:r>
              <w:rPr>
                <w:sz w:val="24"/>
                <w:szCs w:val="24"/>
              </w:rPr>
              <w:t>3646</w:t>
            </w:r>
            <w:r w:rsidR="00DC75BD">
              <w:rPr>
                <w:sz w:val="24"/>
                <w:szCs w:val="24"/>
              </w:rPr>
              <w:t>,</w:t>
            </w:r>
            <w:r>
              <w:rPr>
                <w:sz w:val="24"/>
                <w:szCs w:val="24"/>
              </w:rPr>
              <w:t>0</w:t>
            </w:r>
          </w:p>
        </w:tc>
      </w:tr>
    </w:tbl>
    <w:p w14:paraId="3E2D28EF" w14:textId="77777777" w:rsidR="00E86A5F" w:rsidRDefault="00E86A5F" w:rsidP="00E86A5F"/>
    <w:p w14:paraId="65883FA0" w14:textId="77777777" w:rsidR="00E86A5F" w:rsidRDefault="00E86A5F" w:rsidP="00E86A5F">
      <w:pPr>
        <w:rPr>
          <w:szCs w:val="28"/>
        </w:rPr>
      </w:pPr>
    </w:p>
    <w:p w14:paraId="36FDBF0F" w14:textId="77777777" w:rsidR="00DA086D" w:rsidRDefault="00DA086D" w:rsidP="00E86A5F">
      <w:pPr>
        <w:rPr>
          <w:szCs w:val="28"/>
        </w:rPr>
      </w:pPr>
    </w:p>
    <w:p w14:paraId="3F97656F" w14:textId="77777777" w:rsidR="00DA086D" w:rsidRDefault="00DA086D" w:rsidP="00E86A5F">
      <w:pPr>
        <w:rPr>
          <w:szCs w:val="28"/>
        </w:rPr>
      </w:pPr>
    </w:p>
    <w:p w14:paraId="2E1B3C00" w14:textId="77777777" w:rsidR="00DA086D" w:rsidRDefault="00DA086D" w:rsidP="00E86A5F">
      <w:pPr>
        <w:rPr>
          <w:szCs w:val="28"/>
        </w:rPr>
      </w:pPr>
    </w:p>
    <w:p w14:paraId="65D99C52" w14:textId="77777777" w:rsidR="00DA086D" w:rsidRDefault="00DA086D" w:rsidP="00E86A5F">
      <w:pPr>
        <w:rPr>
          <w:szCs w:val="28"/>
        </w:rPr>
      </w:pPr>
    </w:p>
    <w:p w14:paraId="684EEB33" w14:textId="153F19EF" w:rsidR="007409CF" w:rsidRDefault="007409CF" w:rsidP="007409CF">
      <w:pPr>
        <w:jc w:val="right"/>
        <w:rPr>
          <w:szCs w:val="28"/>
        </w:rPr>
      </w:pPr>
      <w:r w:rsidRPr="00BE005C">
        <w:rPr>
          <w:szCs w:val="28"/>
        </w:rPr>
        <w:t>Приложение № </w:t>
      </w:r>
      <w:r w:rsidR="002B1A27">
        <w:rPr>
          <w:szCs w:val="28"/>
        </w:rPr>
        <w:t>1</w:t>
      </w:r>
      <w:r w:rsidR="0094350A">
        <w:rPr>
          <w:szCs w:val="28"/>
        </w:rPr>
        <w:t>9</w:t>
      </w:r>
    </w:p>
    <w:p w14:paraId="36A1F592" w14:textId="77777777" w:rsidR="007409CF" w:rsidRDefault="007409CF" w:rsidP="007409CF">
      <w:pPr>
        <w:jc w:val="right"/>
        <w:rPr>
          <w:szCs w:val="28"/>
        </w:rPr>
      </w:pPr>
      <w:r w:rsidRPr="00E8435D">
        <w:rPr>
          <w:szCs w:val="28"/>
        </w:rPr>
        <w:t xml:space="preserve">к </w:t>
      </w:r>
      <w:bookmarkStart w:id="9" w:name="_Hlk181906155"/>
      <w:r w:rsidRPr="007F7107">
        <w:rPr>
          <w:szCs w:val="28"/>
        </w:rPr>
        <w:t>Р</w:t>
      </w:r>
      <w:r w:rsidRPr="00E8435D">
        <w:rPr>
          <w:szCs w:val="28"/>
        </w:rPr>
        <w:t xml:space="preserve">ешению </w:t>
      </w:r>
      <w:r w:rsidR="00E25639">
        <w:rPr>
          <w:szCs w:val="28"/>
        </w:rPr>
        <w:t>Газимуро-Заводского</w:t>
      </w:r>
    </w:p>
    <w:p w14:paraId="7E56A70B" w14:textId="77777777" w:rsidR="007409CF" w:rsidRDefault="00E25639" w:rsidP="007409CF">
      <w:pPr>
        <w:jc w:val="right"/>
        <w:rPr>
          <w:szCs w:val="28"/>
        </w:rPr>
      </w:pPr>
      <w:r>
        <w:rPr>
          <w:szCs w:val="28"/>
        </w:rPr>
        <w:t>муниципального округа Забайкальского края</w:t>
      </w:r>
    </w:p>
    <w:bookmarkEnd w:id="9"/>
    <w:p w14:paraId="5D535C5C" w14:textId="77777777" w:rsidR="007409CF" w:rsidRPr="00E8435D" w:rsidRDefault="007409CF" w:rsidP="007409CF">
      <w:pPr>
        <w:jc w:val="right"/>
        <w:rPr>
          <w:szCs w:val="28"/>
        </w:rPr>
      </w:pPr>
      <w:r w:rsidRPr="00E8435D">
        <w:rPr>
          <w:szCs w:val="28"/>
        </w:rPr>
        <w:t>от___________№__________</w:t>
      </w:r>
    </w:p>
    <w:p w14:paraId="620B2FEE" w14:textId="77777777" w:rsidR="007409CF" w:rsidRDefault="007409CF" w:rsidP="007409CF">
      <w:pPr>
        <w:jc w:val="right"/>
        <w:rPr>
          <w:szCs w:val="28"/>
        </w:rPr>
      </w:pPr>
    </w:p>
    <w:p w14:paraId="623A96A0" w14:textId="1E88C005" w:rsidR="00E86A5F" w:rsidRDefault="00E86A5F" w:rsidP="00E86A5F">
      <w:pPr>
        <w:ind w:firstLine="0"/>
        <w:jc w:val="center"/>
      </w:pPr>
      <w:r>
        <w:t>Объем и р</w:t>
      </w:r>
      <w:r w:rsidRPr="000E18F4">
        <w:t>аспределение субсидий</w:t>
      </w:r>
      <w:r>
        <w:t xml:space="preserve">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w:t>
      </w:r>
      <w:r w:rsidR="000F234E">
        <w:t>х</w:t>
      </w:r>
      <w:r w:rsidR="008F4FA7">
        <w:t xml:space="preserve"> </w:t>
      </w:r>
      <w:r w:rsidRPr="000E18F4">
        <w:t xml:space="preserve">из бюджета </w:t>
      </w:r>
      <w:r w:rsidR="00E25639">
        <w:t>Газимуро-Заводского муниципального округа</w:t>
      </w:r>
      <w:r w:rsidR="008F4FA7">
        <w:t xml:space="preserve"> </w:t>
      </w:r>
      <w:r w:rsidR="00DC75BD">
        <w:rPr>
          <w:rFonts w:cs="Arial"/>
        </w:rPr>
        <w:t xml:space="preserve">Забайкальского края </w:t>
      </w:r>
      <w:r>
        <w:t>некоммерческим организациям, не являющимся казенными учреждениям,</w:t>
      </w:r>
      <w:r w:rsidRPr="000E18F4">
        <w:t xml:space="preserve"> на </w:t>
      </w:r>
      <w:r w:rsidR="00E25639">
        <w:t>202</w:t>
      </w:r>
      <w:r w:rsidR="0094350A">
        <w:t>6</w:t>
      </w:r>
      <w:r w:rsidRPr="000E18F4">
        <w:t xml:space="preserve"> год</w:t>
      </w:r>
    </w:p>
    <w:p w14:paraId="7CB157CE" w14:textId="77777777" w:rsidR="00E86A5F" w:rsidRDefault="00E86A5F" w:rsidP="00E86A5F">
      <w:pPr>
        <w:ind w:firstLine="0"/>
        <w:jc w:val="center"/>
      </w:pPr>
    </w:p>
    <w:p w14:paraId="3A827851" w14:textId="77777777" w:rsidR="00E86A5F" w:rsidRPr="00E86A5F" w:rsidRDefault="00E86A5F" w:rsidP="00E86A5F">
      <w:pPr>
        <w:keepNext/>
        <w:jc w:val="right"/>
        <w:rPr>
          <w:szCs w:val="28"/>
        </w:rPr>
      </w:pPr>
      <w:r w:rsidRPr="00E86A5F">
        <w:rPr>
          <w:szCs w:val="28"/>
        </w:rPr>
        <w:t>(тыс. рублей)</w:t>
      </w:r>
    </w:p>
    <w:tbl>
      <w:tblPr>
        <w:tblW w:w="5000" w:type="pct"/>
        <w:jc w:val="center"/>
        <w:tblLook w:val="0000" w:firstRow="0" w:lastRow="0" w:firstColumn="0" w:lastColumn="0" w:noHBand="0" w:noVBand="0"/>
      </w:tblPr>
      <w:tblGrid>
        <w:gridCol w:w="2376"/>
        <w:gridCol w:w="5547"/>
        <w:gridCol w:w="1648"/>
      </w:tblGrid>
      <w:tr w:rsidR="00E86A5F" w:rsidRPr="00E86A5F" w14:paraId="01C09D74" w14:textId="77777777" w:rsidTr="00DC75BD">
        <w:trPr>
          <w:trHeight w:val="755"/>
          <w:jc w:val="center"/>
        </w:trPr>
        <w:tc>
          <w:tcPr>
            <w:tcW w:w="1241" w:type="pct"/>
            <w:tcBorders>
              <w:top w:val="single" w:sz="4" w:space="0" w:color="auto"/>
              <w:left w:val="single" w:sz="4" w:space="0" w:color="auto"/>
              <w:bottom w:val="single" w:sz="4" w:space="0" w:color="auto"/>
              <w:right w:val="single" w:sz="4" w:space="0" w:color="auto"/>
            </w:tcBorders>
            <w:vAlign w:val="center"/>
          </w:tcPr>
          <w:p w14:paraId="3A4E8648" w14:textId="77777777" w:rsidR="00E86A5F" w:rsidRPr="00E86A5F" w:rsidRDefault="00E86A5F" w:rsidP="00E86A5F">
            <w:pPr>
              <w:spacing w:line="240" w:lineRule="auto"/>
              <w:ind w:firstLine="0"/>
              <w:jc w:val="center"/>
              <w:rPr>
                <w:sz w:val="24"/>
                <w:szCs w:val="24"/>
              </w:rPr>
            </w:pPr>
            <w:r w:rsidRPr="00E86A5F">
              <w:rPr>
                <w:sz w:val="24"/>
                <w:szCs w:val="24"/>
              </w:rPr>
              <w:t>Код классификации расходов бюджетов</w:t>
            </w:r>
          </w:p>
        </w:tc>
        <w:tc>
          <w:tcPr>
            <w:tcW w:w="2898" w:type="pct"/>
            <w:tcBorders>
              <w:top w:val="single" w:sz="4" w:space="0" w:color="auto"/>
              <w:left w:val="nil"/>
              <w:bottom w:val="single" w:sz="4" w:space="0" w:color="auto"/>
              <w:right w:val="single" w:sz="4" w:space="0" w:color="auto"/>
            </w:tcBorders>
            <w:noWrap/>
            <w:vAlign w:val="center"/>
          </w:tcPr>
          <w:p w14:paraId="71823D3D" w14:textId="77777777" w:rsidR="00E86A5F" w:rsidRPr="00E86A5F" w:rsidRDefault="00E86A5F" w:rsidP="00E86A5F">
            <w:pPr>
              <w:spacing w:line="240" w:lineRule="auto"/>
              <w:ind w:firstLine="0"/>
              <w:jc w:val="center"/>
              <w:rPr>
                <w:sz w:val="24"/>
                <w:szCs w:val="24"/>
              </w:rPr>
            </w:pPr>
            <w:r w:rsidRPr="00E86A5F">
              <w:rPr>
                <w:sz w:val="24"/>
                <w:szCs w:val="24"/>
              </w:rPr>
              <w:t>Наименование субсидии</w:t>
            </w:r>
          </w:p>
        </w:tc>
        <w:tc>
          <w:tcPr>
            <w:tcW w:w="861" w:type="pct"/>
            <w:tcBorders>
              <w:top w:val="single" w:sz="4" w:space="0" w:color="auto"/>
              <w:left w:val="nil"/>
              <w:bottom w:val="single" w:sz="4" w:space="0" w:color="auto"/>
              <w:right w:val="single" w:sz="4" w:space="0" w:color="auto"/>
            </w:tcBorders>
            <w:noWrap/>
            <w:vAlign w:val="center"/>
          </w:tcPr>
          <w:p w14:paraId="2C743922" w14:textId="77777777" w:rsidR="00E86A5F" w:rsidRPr="00E86A5F" w:rsidRDefault="00E86A5F" w:rsidP="00E86A5F">
            <w:pPr>
              <w:spacing w:line="240" w:lineRule="auto"/>
              <w:ind w:firstLine="0"/>
              <w:jc w:val="center"/>
              <w:rPr>
                <w:sz w:val="24"/>
                <w:szCs w:val="24"/>
              </w:rPr>
            </w:pPr>
            <w:r w:rsidRPr="00E86A5F">
              <w:rPr>
                <w:sz w:val="24"/>
                <w:szCs w:val="24"/>
              </w:rPr>
              <w:t>Сумма</w:t>
            </w:r>
          </w:p>
        </w:tc>
      </w:tr>
      <w:tr w:rsidR="00E86A5F" w:rsidRPr="00E86A5F" w14:paraId="4E469F07" w14:textId="77777777" w:rsidTr="00DC75BD">
        <w:trPr>
          <w:trHeight w:val="280"/>
          <w:jc w:val="center"/>
        </w:trPr>
        <w:tc>
          <w:tcPr>
            <w:tcW w:w="1241" w:type="pct"/>
            <w:tcBorders>
              <w:top w:val="nil"/>
              <w:left w:val="single" w:sz="4" w:space="0" w:color="auto"/>
              <w:bottom w:val="single" w:sz="4" w:space="0" w:color="auto"/>
              <w:right w:val="single" w:sz="4" w:space="0" w:color="auto"/>
            </w:tcBorders>
            <w:noWrap/>
            <w:vAlign w:val="center"/>
          </w:tcPr>
          <w:p w14:paraId="55652549" w14:textId="77777777" w:rsidR="00E86A5F" w:rsidRPr="00E86A5F" w:rsidRDefault="00E86A5F" w:rsidP="00E86A5F">
            <w:pPr>
              <w:spacing w:line="240" w:lineRule="auto"/>
              <w:ind w:firstLine="0"/>
              <w:jc w:val="center"/>
              <w:rPr>
                <w:sz w:val="24"/>
                <w:szCs w:val="24"/>
              </w:rPr>
            </w:pPr>
            <w:r w:rsidRPr="00E86A5F">
              <w:rPr>
                <w:sz w:val="24"/>
                <w:szCs w:val="24"/>
              </w:rPr>
              <w:t>1</w:t>
            </w:r>
          </w:p>
        </w:tc>
        <w:tc>
          <w:tcPr>
            <w:tcW w:w="2898" w:type="pct"/>
            <w:tcBorders>
              <w:top w:val="nil"/>
              <w:left w:val="nil"/>
              <w:bottom w:val="nil"/>
              <w:right w:val="nil"/>
            </w:tcBorders>
            <w:noWrap/>
            <w:vAlign w:val="center"/>
          </w:tcPr>
          <w:p w14:paraId="24543991" w14:textId="77777777" w:rsidR="00E86A5F" w:rsidRPr="00E86A5F" w:rsidRDefault="00E86A5F" w:rsidP="00E86A5F">
            <w:pPr>
              <w:spacing w:line="240" w:lineRule="auto"/>
              <w:ind w:firstLine="0"/>
              <w:jc w:val="center"/>
              <w:rPr>
                <w:sz w:val="24"/>
                <w:szCs w:val="24"/>
              </w:rPr>
            </w:pPr>
            <w:r w:rsidRPr="00E86A5F">
              <w:rPr>
                <w:sz w:val="24"/>
                <w:szCs w:val="24"/>
              </w:rPr>
              <w:t>2</w:t>
            </w:r>
          </w:p>
        </w:tc>
        <w:tc>
          <w:tcPr>
            <w:tcW w:w="861" w:type="pct"/>
            <w:tcBorders>
              <w:top w:val="nil"/>
              <w:left w:val="single" w:sz="4" w:space="0" w:color="auto"/>
              <w:bottom w:val="single" w:sz="4" w:space="0" w:color="auto"/>
              <w:right w:val="single" w:sz="4" w:space="0" w:color="auto"/>
            </w:tcBorders>
            <w:noWrap/>
            <w:vAlign w:val="center"/>
          </w:tcPr>
          <w:p w14:paraId="4E312433" w14:textId="77777777" w:rsidR="00E86A5F" w:rsidRPr="00E86A5F" w:rsidRDefault="00E86A5F" w:rsidP="00E86A5F">
            <w:pPr>
              <w:spacing w:line="240" w:lineRule="auto"/>
              <w:ind w:firstLine="0"/>
              <w:jc w:val="center"/>
              <w:rPr>
                <w:sz w:val="24"/>
                <w:szCs w:val="24"/>
              </w:rPr>
            </w:pPr>
            <w:r w:rsidRPr="00E86A5F">
              <w:rPr>
                <w:sz w:val="24"/>
                <w:szCs w:val="24"/>
              </w:rPr>
              <w:t>3</w:t>
            </w:r>
          </w:p>
        </w:tc>
      </w:tr>
      <w:tr w:rsidR="00E86A5F" w:rsidRPr="00E86A5F" w14:paraId="17C3CCCE" w14:textId="77777777" w:rsidTr="00DC75BD">
        <w:trPr>
          <w:trHeight w:val="384"/>
          <w:jc w:val="center"/>
        </w:trPr>
        <w:tc>
          <w:tcPr>
            <w:tcW w:w="1241" w:type="pct"/>
            <w:tcBorders>
              <w:top w:val="nil"/>
              <w:left w:val="single" w:sz="4" w:space="0" w:color="auto"/>
              <w:bottom w:val="single" w:sz="4" w:space="0" w:color="auto"/>
              <w:right w:val="single" w:sz="4" w:space="0" w:color="auto"/>
            </w:tcBorders>
            <w:noWrap/>
            <w:vAlign w:val="center"/>
          </w:tcPr>
          <w:p w14:paraId="064FBBF8" w14:textId="77777777" w:rsidR="00E86A5F" w:rsidRPr="00E86A5F" w:rsidRDefault="00DC75BD" w:rsidP="00E86A5F">
            <w:pPr>
              <w:spacing w:line="240" w:lineRule="auto"/>
              <w:ind w:firstLine="0"/>
              <w:jc w:val="center"/>
              <w:rPr>
                <w:sz w:val="24"/>
                <w:szCs w:val="24"/>
              </w:rPr>
            </w:pPr>
            <w:r>
              <w:rPr>
                <w:sz w:val="24"/>
                <w:szCs w:val="24"/>
              </w:rPr>
              <w:t xml:space="preserve">0113 0000039140 630 </w:t>
            </w:r>
          </w:p>
        </w:tc>
        <w:tc>
          <w:tcPr>
            <w:tcW w:w="2898" w:type="pct"/>
            <w:tcBorders>
              <w:top w:val="single" w:sz="4" w:space="0" w:color="auto"/>
              <w:left w:val="nil"/>
              <w:bottom w:val="single" w:sz="4" w:space="0" w:color="auto"/>
              <w:right w:val="single" w:sz="4" w:space="0" w:color="auto"/>
            </w:tcBorders>
            <w:vAlign w:val="center"/>
          </w:tcPr>
          <w:p w14:paraId="3BEAC633" w14:textId="77777777" w:rsidR="00E86A5F" w:rsidRPr="00E86A5F" w:rsidRDefault="0057454B" w:rsidP="00E86A5F">
            <w:pPr>
              <w:spacing w:line="240" w:lineRule="auto"/>
              <w:ind w:firstLine="0"/>
              <w:jc w:val="center"/>
              <w:rPr>
                <w:sz w:val="24"/>
                <w:szCs w:val="24"/>
              </w:rPr>
            </w:pPr>
            <w:r>
              <w:rPr>
                <w:color w:val="000000"/>
                <w:sz w:val="24"/>
                <w:szCs w:val="24"/>
                <w:shd w:val="clear" w:color="auto" w:fill="FFFFFF"/>
              </w:rPr>
              <w:t xml:space="preserve">Субсидии на </w:t>
            </w:r>
            <w:r w:rsidRPr="0057454B">
              <w:rPr>
                <w:color w:val="000000"/>
                <w:sz w:val="24"/>
                <w:szCs w:val="24"/>
                <w:shd w:val="clear" w:color="auto" w:fill="FFFFFF"/>
              </w:rPr>
              <w:t>оказание финансовой, имущественной, информационной, консультационной поддержки СО НКО и ТОС, действующим на территории Газимуро-Заводского муниципального округа</w:t>
            </w:r>
          </w:p>
        </w:tc>
        <w:tc>
          <w:tcPr>
            <w:tcW w:w="861" w:type="pct"/>
            <w:tcBorders>
              <w:top w:val="nil"/>
              <w:left w:val="nil"/>
              <w:bottom w:val="single" w:sz="4" w:space="0" w:color="auto"/>
              <w:right w:val="single" w:sz="4" w:space="0" w:color="auto"/>
            </w:tcBorders>
            <w:noWrap/>
            <w:vAlign w:val="center"/>
          </w:tcPr>
          <w:p w14:paraId="38C279B4" w14:textId="77777777" w:rsidR="00E86A5F" w:rsidRPr="00E86A5F" w:rsidRDefault="00E25639" w:rsidP="00E86A5F">
            <w:pPr>
              <w:spacing w:line="240" w:lineRule="auto"/>
              <w:ind w:firstLine="0"/>
              <w:jc w:val="center"/>
              <w:rPr>
                <w:sz w:val="24"/>
                <w:szCs w:val="24"/>
              </w:rPr>
            </w:pPr>
            <w:r>
              <w:rPr>
                <w:sz w:val="24"/>
                <w:szCs w:val="24"/>
              </w:rPr>
              <w:t>500,0</w:t>
            </w:r>
          </w:p>
        </w:tc>
      </w:tr>
    </w:tbl>
    <w:p w14:paraId="4D94A937" w14:textId="77777777" w:rsidR="00E86A5F" w:rsidRPr="000E18F4" w:rsidRDefault="00E86A5F" w:rsidP="00E86A5F">
      <w:pPr>
        <w:ind w:firstLine="0"/>
        <w:jc w:val="center"/>
      </w:pPr>
    </w:p>
    <w:p w14:paraId="5B2C8D87" w14:textId="77777777" w:rsidR="007409CF" w:rsidRDefault="007409CF" w:rsidP="007409CF">
      <w:pPr>
        <w:ind w:firstLine="709"/>
        <w:rPr>
          <w:szCs w:val="28"/>
        </w:rPr>
      </w:pPr>
    </w:p>
    <w:p w14:paraId="573E591F" w14:textId="77777777" w:rsidR="007409CF" w:rsidRDefault="007409CF" w:rsidP="007409CF">
      <w:pPr>
        <w:ind w:firstLine="709"/>
        <w:rPr>
          <w:szCs w:val="28"/>
        </w:rPr>
      </w:pPr>
    </w:p>
    <w:p w14:paraId="0DEDD561" w14:textId="77777777" w:rsidR="007409CF" w:rsidRDefault="007409CF" w:rsidP="007409CF">
      <w:pPr>
        <w:ind w:firstLine="709"/>
        <w:rPr>
          <w:szCs w:val="28"/>
        </w:rPr>
      </w:pPr>
    </w:p>
    <w:p w14:paraId="781F98EA" w14:textId="77777777" w:rsidR="00DA086D" w:rsidRDefault="00DA086D" w:rsidP="007409CF">
      <w:pPr>
        <w:ind w:firstLine="709"/>
        <w:rPr>
          <w:szCs w:val="28"/>
        </w:rPr>
      </w:pPr>
    </w:p>
    <w:p w14:paraId="6F3A4F6D" w14:textId="77777777" w:rsidR="00DA086D" w:rsidRDefault="00DA086D" w:rsidP="007409CF">
      <w:pPr>
        <w:ind w:firstLine="709"/>
        <w:rPr>
          <w:szCs w:val="28"/>
        </w:rPr>
      </w:pPr>
    </w:p>
    <w:p w14:paraId="2B0603B5" w14:textId="77777777" w:rsidR="00DA086D" w:rsidRDefault="00DA086D" w:rsidP="007409CF">
      <w:pPr>
        <w:ind w:firstLine="709"/>
        <w:rPr>
          <w:szCs w:val="28"/>
        </w:rPr>
      </w:pPr>
    </w:p>
    <w:p w14:paraId="20C8FB04" w14:textId="77777777" w:rsidR="00DA086D" w:rsidRDefault="00DA086D" w:rsidP="007409CF">
      <w:pPr>
        <w:ind w:firstLine="709"/>
        <w:rPr>
          <w:szCs w:val="28"/>
        </w:rPr>
      </w:pPr>
    </w:p>
    <w:p w14:paraId="59528E23" w14:textId="77777777" w:rsidR="00DA086D" w:rsidRDefault="00DA086D" w:rsidP="007409CF">
      <w:pPr>
        <w:ind w:firstLine="709"/>
        <w:rPr>
          <w:szCs w:val="28"/>
        </w:rPr>
      </w:pPr>
    </w:p>
    <w:p w14:paraId="4F23ABB5" w14:textId="77777777" w:rsidR="00DA086D" w:rsidRDefault="00DA086D" w:rsidP="007409CF">
      <w:pPr>
        <w:ind w:firstLine="709"/>
        <w:rPr>
          <w:szCs w:val="28"/>
        </w:rPr>
      </w:pPr>
    </w:p>
    <w:p w14:paraId="267F142D" w14:textId="4E70B21C" w:rsidR="007409CF" w:rsidRDefault="007409CF" w:rsidP="007409CF">
      <w:pPr>
        <w:jc w:val="right"/>
        <w:rPr>
          <w:szCs w:val="28"/>
        </w:rPr>
      </w:pPr>
      <w:r w:rsidRPr="00BE005C">
        <w:rPr>
          <w:szCs w:val="28"/>
        </w:rPr>
        <w:t>Приложение № </w:t>
      </w:r>
      <w:r w:rsidR="0094350A">
        <w:rPr>
          <w:szCs w:val="28"/>
        </w:rPr>
        <w:t>20</w:t>
      </w:r>
    </w:p>
    <w:p w14:paraId="7435B885" w14:textId="77777777" w:rsidR="00E25639" w:rsidRDefault="008F4FA7" w:rsidP="00E25639">
      <w:pPr>
        <w:jc w:val="right"/>
        <w:rPr>
          <w:szCs w:val="28"/>
        </w:rPr>
      </w:pPr>
      <w:r w:rsidRPr="00E8435D">
        <w:rPr>
          <w:szCs w:val="28"/>
        </w:rPr>
        <w:t>К</w:t>
      </w:r>
      <w:r>
        <w:rPr>
          <w:szCs w:val="28"/>
        </w:rPr>
        <w:t xml:space="preserve"> </w:t>
      </w:r>
      <w:r w:rsidR="00E25639" w:rsidRPr="007F7107">
        <w:rPr>
          <w:szCs w:val="28"/>
        </w:rPr>
        <w:t>Р</w:t>
      </w:r>
      <w:r w:rsidR="00E25639" w:rsidRPr="00E8435D">
        <w:rPr>
          <w:szCs w:val="28"/>
        </w:rPr>
        <w:t xml:space="preserve">ешению </w:t>
      </w:r>
      <w:r w:rsidR="00E25639">
        <w:rPr>
          <w:szCs w:val="28"/>
        </w:rPr>
        <w:t>Газимуро-Заводского</w:t>
      </w:r>
    </w:p>
    <w:p w14:paraId="4BF4ACAB" w14:textId="77777777" w:rsidR="00E25639" w:rsidRDefault="00E25639" w:rsidP="00E25639">
      <w:pPr>
        <w:jc w:val="right"/>
        <w:rPr>
          <w:szCs w:val="28"/>
        </w:rPr>
      </w:pPr>
      <w:r>
        <w:rPr>
          <w:szCs w:val="28"/>
        </w:rPr>
        <w:t>муниципального округа Забайкальского края</w:t>
      </w:r>
    </w:p>
    <w:p w14:paraId="0490FAC2" w14:textId="77777777" w:rsidR="007409CF" w:rsidRPr="00E8435D" w:rsidRDefault="007409CF" w:rsidP="007409CF">
      <w:pPr>
        <w:jc w:val="right"/>
        <w:rPr>
          <w:szCs w:val="28"/>
        </w:rPr>
      </w:pPr>
      <w:r w:rsidRPr="00E8435D">
        <w:rPr>
          <w:szCs w:val="28"/>
        </w:rPr>
        <w:t>от___________№__________</w:t>
      </w:r>
    </w:p>
    <w:p w14:paraId="48F0A7C3" w14:textId="77777777" w:rsidR="007409CF" w:rsidRDefault="007409CF" w:rsidP="007409CF">
      <w:pPr>
        <w:jc w:val="right"/>
        <w:rPr>
          <w:szCs w:val="28"/>
        </w:rPr>
      </w:pPr>
    </w:p>
    <w:p w14:paraId="5360C206" w14:textId="77777777" w:rsidR="00907BBF" w:rsidRDefault="00907BBF" w:rsidP="00907BBF">
      <w:pPr>
        <w:ind w:firstLine="0"/>
        <w:jc w:val="center"/>
      </w:pPr>
      <w:r>
        <w:t>Объем и р</w:t>
      </w:r>
      <w:r w:rsidRPr="000E18F4">
        <w:t>аспределение субсидий</w:t>
      </w:r>
      <w:r>
        <w:t xml:space="preserve">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предоставляемых </w:t>
      </w:r>
      <w:r w:rsidRPr="000E18F4">
        <w:t xml:space="preserve">из бюджета </w:t>
      </w:r>
      <w:r w:rsidR="000F234E">
        <w:t>Газимуро-Заводского муниципального округа</w:t>
      </w:r>
      <w:r w:rsidR="008F4FA7">
        <w:t xml:space="preserve"> </w:t>
      </w:r>
      <w:r w:rsidR="00DC75BD">
        <w:rPr>
          <w:rFonts w:cs="Arial"/>
        </w:rPr>
        <w:t xml:space="preserve">Забайкальского края </w:t>
      </w:r>
      <w:r>
        <w:t xml:space="preserve">некоммерческим организациям, не являющимся казенными учреждениям, </w:t>
      </w:r>
      <w:r w:rsidRPr="000E18F4">
        <w:t xml:space="preserve">на </w:t>
      </w:r>
      <w:r>
        <w:t xml:space="preserve">плановый период </w:t>
      </w:r>
      <w:r w:rsidR="000F234E">
        <w:t>2026</w:t>
      </w:r>
      <w:r w:rsidR="00854974">
        <w:t xml:space="preserve"> </w:t>
      </w:r>
      <w:r>
        <w:t>и</w:t>
      </w:r>
      <w:r w:rsidR="00854974">
        <w:t xml:space="preserve"> </w:t>
      </w:r>
      <w:r w:rsidR="000F234E">
        <w:t xml:space="preserve">2027 </w:t>
      </w:r>
      <w:r w:rsidRPr="000E18F4">
        <w:t>год</w:t>
      </w:r>
      <w:r w:rsidR="00797F3F">
        <w:t>ов</w:t>
      </w:r>
    </w:p>
    <w:p w14:paraId="42004662" w14:textId="77777777" w:rsidR="00797F3F" w:rsidRDefault="00797F3F" w:rsidP="00907BBF">
      <w:pPr>
        <w:ind w:firstLine="0"/>
        <w:jc w:val="center"/>
      </w:pPr>
    </w:p>
    <w:p w14:paraId="1F98EE27" w14:textId="77777777" w:rsidR="00907BBF" w:rsidRPr="00E86A5F" w:rsidRDefault="00907BBF" w:rsidP="00907BBF">
      <w:pPr>
        <w:keepNext/>
        <w:jc w:val="right"/>
        <w:rPr>
          <w:szCs w:val="28"/>
        </w:rPr>
      </w:pPr>
      <w:r w:rsidRPr="00E86A5F">
        <w:rPr>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22"/>
        <w:gridCol w:w="1831"/>
        <w:gridCol w:w="2142"/>
      </w:tblGrid>
      <w:tr w:rsidR="00907BBF" w:rsidRPr="00907BBF" w14:paraId="41F59C38" w14:textId="77777777" w:rsidTr="00907BBF">
        <w:trPr>
          <w:trHeight w:val="736"/>
        </w:trPr>
        <w:tc>
          <w:tcPr>
            <w:tcW w:w="968" w:type="pct"/>
            <w:vAlign w:val="center"/>
          </w:tcPr>
          <w:p w14:paraId="48F50BC2" w14:textId="77777777" w:rsidR="00907BBF" w:rsidRPr="00907BBF" w:rsidRDefault="00907BBF" w:rsidP="00907BBF">
            <w:pPr>
              <w:spacing w:line="240" w:lineRule="auto"/>
              <w:ind w:firstLine="0"/>
              <w:jc w:val="center"/>
              <w:rPr>
                <w:sz w:val="24"/>
                <w:szCs w:val="24"/>
              </w:rPr>
            </w:pPr>
            <w:r w:rsidRPr="00907BBF">
              <w:rPr>
                <w:sz w:val="24"/>
                <w:szCs w:val="24"/>
              </w:rPr>
              <w:t xml:space="preserve">Код классификации расходов бюджетов </w:t>
            </w:r>
          </w:p>
        </w:tc>
        <w:tc>
          <w:tcPr>
            <w:tcW w:w="1791" w:type="pct"/>
            <w:noWrap/>
            <w:vAlign w:val="center"/>
          </w:tcPr>
          <w:p w14:paraId="7BD0F727" w14:textId="77777777" w:rsidR="00907BBF" w:rsidRPr="00907BBF" w:rsidRDefault="00907BBF" w:rsidP="00907BBF">
            <w:pPr>
              <w:spacing w:line="240" w:lineRule="auto"/>
              <w:ind w:firstLine="0"/>
              <w:jc w:val="center"/>
              <w:rPr>
                <w:sz w:val="24"/>
                <w:szCs w:val="24"/>
              </w:rPr>
            </w:pPr>
            <w:r w:rsidRPr="00907BBF">
              <w:rPr>
                <w:sz w:val="24"/>
                <w:szCs w:val="24"/>
              </w:rPr>
              <w:t>Наименование субсидии</w:t>
            </w:r>
          </w:p>
        </w:tc>
        <w:tc>
          <w:tcPr>
            <w:tcW w:w="1063" w:type="pct"/>
            <w:vAlign w:val="center"/>
          </w:tcPr>
          <w:p w14:paraId="1AA67FAB" w14:textId="77777777" w:rsidR="00907BBF" w:rsidRPr="00907BBF" w:rsidRDefault="00907BBF" w:rsidP="00907BBF">
            <w:pPr>
              <w:spacing w:line="240" w:lineRule="auto"/>
              <w:ind w:firstLine="0"/>
              <w:jc w:val="center"/>
              <w:rPr>
                <w:sz w:val="24"/>
                <w:szCs w:val="24"/>
              </w:rPr>
            </w:pPr>
            <w:r w:rsidRPr="00907BBF">
              <w:rPr>
                <w:sz w:val="24"/>
                <w:szCs w:val="24"/>
              </w:rPr>
              <w:t xml:space="preserve">Сумма на </w:t>
            </w:r>
            <w:r w:rsidR="000F234E">
              <w:rPr>
                <w:sz w:val="24"/>
                <w:szCs w:val="24"/>
              </w:rPr>
              <w:t xml:space="preserve">2026 </w:t>
            </w:r>
            <w:r w:rsidRPr="00907BBF">
              <w:rPr>
                <w:sz w:val="24"/>
                <w:szCs w:val="24"/>
              </w:rPr>
              <w:t>год</w:t>
            </w:r>
          </w:p>
        </w:tc>
        <w:tc>
          <w:tcPr>
            <w:tcW w:w="1178" w:type="pct"/>
            <w:noWrap/>
            <w:vAlign w:val="center"/>
          </w:tcPr>
          <w:p w14:paraId="007C7733" w14:textId="77777777" w:rsidR="00907BBF" w:rsidRPr="00907BBF" w:rsidRDefault="00907BBF" w:rsidP="00907BBF">
            <w:pPr>
              <w:spacing w:line="240" w:lineRule="auto"/>
              <w:ind w:firstLine="0"/>
              <w:jc w:val="center"/>
              <w:rPr>
                <w:sz w:val="24"/>
                <w:szCs w:val="24"/>
              </w:rPr>
            </w:pPr>
            <w:r w:rsidRPr="00907BBF">
              <w:rPr>
                <w:sz w:val="24"/>
                <w:szCs w:val="24"/>
              </w:rPr>
              <w:t xml:space="preserve">Сумма на </w:t>
            </w:r>
            <w:r w:rsidR="000F234E">
              <w:rPr>
                <w:sz w:val="24"/>
                <w:szCs w:val="24"/>
              </w:rPr>
              <w:t xml:space="preserve">2027 </w:t>
            </w:r>
            <w:r w:rsidRPr="00907BBF">
              <w:rPr>
                <w:sz w:val="24"/>
                <w:szCs w:val="24"/>
              </w:rPr>
              <w:t>год</w:t>
            </w:r>
          </w:p>
        </w:tc>
      </w:tr>
      <w:tr w:rsidR="00907BBF" w:rsidRPr="00907BBF" w14:paraId="3315DD72" w14:textId="77777777" w:rsidTr="00907BBF">
        <w:trPr>
          <w:trHeight w:val="273"/>
        </w:trPr>
        <w:tc>
          <w:tcPr>
            <w:tcW w:w="968" w:type="pct"/>
            <w:noWrap/>
            <w:vAlign w:val="bottom"/>
          </w:tcPr>
          <w:p w14:paraId="0676EF22" w14:textId="77777777" w:rsidR="00907BBF" w:rsidRPr="00907BBF" w:rsidRDefault="00907BBF" w:rsidP="00907BBF">
            <w:pPr>
              <w:spacing w:line="240" w:lineRule="auto"/>
              <w:ind w:firstLine="0"/>
              <w:jc w:val="center"/>
              <w:rPr>
                <w:sz w:val="24"/>
                <w:szCs w:val="24"/>
              </w:rPr>
            </w:pPr>
            <w:r w:rsidRPr="00907BBF">
              <w:rPr>
                <w:sz w:val="24"/>
                <w:szCs w:val="24"/>
              </w:rPr>
              <w:t>1</w:t>
            </w:r>
          </w:p>
        </w:tc>
        <w:tc>
          <w:tcPr>
            <w:tcW w:w="1791" w:type="pct"/>
            <w:noWrap/>
            <w:vAlign w:val="bottom"/>
          </w:tcPr>
          <w:p w14:paraId="1BC0A1AD" w14:textId="77777777" w:rsidR="00907BBF" w:rsidRPr="00907BBF" w:rsidRDefault="00907BBF" w:rsidP="00907BBF">
            <w:pPr>
              <w:spacing w:line="240" w:lineRule="auto"/>
              <w:ind w:firstLine="0"/>
              <w:jc w:val="center"/>
              <w:rPr>
                <w:sz w:val="24"/>
                <w:szCs w:val="24"/>
              </w:rPr>
            </w:pPr>
            <w:r w:rsidRPr="00907BBF">
              <w:rPr>
                <w:sz w:val="24"/>
                <w:szCs w:val="24"/>
              </w:rPr>
              <w:t>2</w:t>
            </w:r>
          </w:p>
        </w:tc>
        <w:tc>
          <w:tcPr>
            <w:tcW w:w="1063" w:type="pct"/>
          </w:tcPr>
          <w:p w14:paraId="480737C6" w14:textId="77777777" w:rsidR="00907BBF" w:rsidRPr="00907BBF" w:rsidRDefault="00907BBF" w:rsidP="00907BBF">
            <w:pPr>
              <w:spacing w:line="240" w:lineRule="auto"/>
              <w:ind w:firstLine="0"/>
              <w:jc w:val="center"/>
              <w:rPr>
                <w:sz w:val="24"/>
                <w:szCs w:val="24"/>
              </w:rPr>
            </w:pPr>
            <w:r w:rsidRPr="00907BBF">
              <w:rPr>
                <w:sz w:val="24"/>
                <w:szCs w:val="24"/>
              </w:rPr>
              <w:t>3</w:t>
            </w:r>
          </w:p>
        </w:tc>
        <w:tc>
          <w:tcPr>
            <w:tcW w:w="1178" w:type="pct"/>
            <w:noWrap/>
            <w:vAlign w:val="bottom"/>
          </w:tcPr>
          <w:p w14:paraId="57F37D2C" w14:textId="77777777" w:rsidR="00907BBF" w:rsidRPr="00907BBF" w:rsidRDefault="00907BBF" w:rsidP="00907BBF">
            <w:pPr>
              <w:spacing w:line="240" w:lineRule="auto"/>
              <w:ind w:firstLine="0"/>
              <w:jc w:val="center"/>
              <w:rPr>
                <w:sz w:val="24"/>
                <w:szCs w:val="24"/>
              </w:rPr>
            </w:pPr>
            <w:r w:rsidRPr="00907BBF">
              <w:rPr>
                <w:sz w:val="24"/>
                <w:szCs w:val="24"/>
              </w:rPr>
              <w:t>4</w:t>
            </w:r>
          </w:p>
        </w:tc>
      </w:tr>
      <w:tr w:rsidR="00DC75BD" w:rsidRPr="00907BBF" w14:paraId="2A8629F2" w14:textId="77777777" w:rsidTr="00AC5BA8">
        <w:trPr>
          <w:trHeight w:val="375"/>
        </w:trPr>
        <w:tc>
          <w:tcPr>
            <w:tcW w:w="968" w:type="pct"/>
            <w:noWrap/>
            <w:vAlign w:val="center"/>
          </w:tcPr>
          <w:p w14:paraId="68DD3DCC" w14:textId="77777777" w:rsidR="00DC75BD" w:rsidRPr="00907BBF" w:rsidRDefault="00DC75BD" w:rsidP="00DC75BD">
            <w:pPr>
              <w:spacing w:line="240" w:lineRule="auto"/>
              <w:ind w:firstLine="0"/>
              <w:jc w:val="center"/>
              <w:rPr>
                <w:sz w:val="24"/>
                <w:szCs w:val="24"/>
              </w:rPr>
            </w:pPr>
            <w:r>
              <w:rPr>
                <w:sz w:val="24"/>
                <w:szCs w:val="24"/>
              </w:rPr>
              <w:t xml:space="preserve">0113 0000039140 630 </w:t>
            </w:r>
          </w:p>
        </w:tc>
        <w:tc>
          <w:tcPr>
            <w:tcW w:w="1791" w:type="pct"/>
            <w:vAlign w:val="bottom"/>
          </w:tcPr>
          <w:p w14:paraId="0A989DB8" w14:textId="77777777" w:rsidR="00DC75BD" w:rsidRPr="00907BBF" w:rsidRDefault="00DC75BD" w:rsidP="00DC75BD">
            <w:pPr>
              <w:spacing w:line="240" w:lineRule="auto"/>
              <w:ind w:firstLine="0"/>
              <w:jc w:val="left"/>
              <w:rPr>
                <w:sz w:val="24"/>
                <w:szCs w:val="24"/>
              </w:rPr>
            </w:pPr>
            <w:r>
              <w:rPr>
                <w:color w:val="000000"/>
                <w:sz w:val="24"/>
                <w:szCs w:val="24"/>
                <w:shd w:val="clear" w:color="auto" w:fill="FFFFFF"/>
              </w:rPr>
              <w:t xml:space="preserve">Субсидии на </w:t>
            </w:r>
            <w:r w:rsidRPr="0057454B">
              <w:rPr>
                <w:color w:val="000000"/>
                <w:sz w:val="24"/>
                <w:szCs w:val="24"/>
                <w:shd w:val="clear" w:color="auto" w:fill="FFFFFF"/>
              </w:rPr>
              <w:t>оказание финансовой, имущественной, информационной, консультационной поддержки СО НКО и ТОС, действующим на территории Газимуро-Заводского муниципального округа</w:t>
            </w:r>
          </w:p>
        </w:tc>
        <w:tc>
          <w:tcPr>
            <w:tcW w:w="1063" w:type="pct"/>
          </w:tcPr>
          <w:p w14:paraId="1BE750D2" w14:textId="77777777" w:rsidR="00DC75BD" w:rsidRDefault="00DC75BD" w:rsidP="00DC75BD">
            <w:pPr>
              <w:spacing w:line="240" w:lineRule="auto"/>
              <w:ind w:firstLine="0"/>
              <w:jc w:val="center"/>
              <w:rPr>
                <w:sz w:val="24"/>
                <w:szCs w:val="24"/>
              </w:rPr>
            </w:pPr>
          </w:p>
          <w:p w14:paraId="14144BE1" w14:textId="77777777" w:rsidR="00DC75BD" w:rsidRDefault="00DC75BD" w:rsidP="00DC75BD">
            <w:pPr>
              <w:spacing w:line="240" w:lineRule="auto"/>
              <w:ind w:firstLine="0"/>
              <w:jc w:val="center"/>
              <w:rPr>
                <w:sz w:val="24"/>
                <w:szCs w:val="24"/>
              </w:rPr>
            </w:pPr>
          </w:p>
          <w:p w14:paraId="69AFA411" w14:textId="77777777" w:rsidR="00DC75BD" w:rsidRDefault="00DC75BD" w:rsidP="00DC75BD">
            <w:pPr>
              <w:spacing w:line="240" w:lineRule="auto"/>
              <w:ind w:firstLine="0"/>
              <w:jc w:val="center"/>
              <w:rPr>
                <w:sz w:val="24"/>
                <w:szCs w:val="24"/>
              </w:rPr>
            </w:pPr>
          </w:p>
          <w:p w14:paraId="12361C43" w14:textId="77777777" w:rsidR="00DC75BD" w:rsidRDefault="00DC75BD" w:rsidP="00DC75BD">
            <w:pPr>
              <w:spacing w:line="240" w:lineRule="auto"/>
              <w:ind w:firstLine="0"/>
              <w:jc w:val="center"/>
              <w:rPr>
                <w:sz w:val="24"/>
                <w:szCs w:val="24"/>
              </w:rPr>
            </w:pPr>
          </w:p>
          <w:p w14:paraId="40E6E206" w14:textId="77777777" w:rsidR="00DC75BD" w:rsidRDefault="00DC75BD" w:rsidP="00DC75BD">
            <w:pPr>
              <w:spacing w:line="240" w:lineRule="auto"/>
              <w:ind w:firstLine="0"/>
              <w:jc w:val="center"/>
              <w:rPr>
                <w:sz w:val="24"/>
                <w:szCs w:val="24"/>
              </w:rPr>
            </w:pPr>
          </w:p>
          <w:p w14:paraId="7479D60B" w14:textId="77777777" w:rsidR="00DC75BD" w:rsidRDefault="00DC75BD" w:rsidP="00DC75BD">
            <w:pPr>
              <w:spacing w:line="240" w:lineRule="auto"/>
              <w:ind w:firstLine="0"/>
              <w:jc w:val="center"/>
              <w:rPr>
                <w:sz w:val="24"/>
                <w:szCs w:val="24"/>
              </w:rPr>
            </w:pPr>
          </w:p>
          <w:p w14:paraId="01156A59" w14:textId="77777777" w:rsidR="00DC75BD" w:rsidRDefault="00DC75BD" w:rsidP="00DC75BD">
            <w:pPr>
              <w:spacing w:line="240" w:lineRule="auto"/>
              <w:ind w:firstLine="0"/>
              <w:jc w:val="center"/>
              <w:rPr>
                <w:sz w:val="24"/>
                <w:szCs w:val="24"/>
              </w:rPr>
            </w:pPr>
          </w:p>
          <w:p w14:paraId="2D9D7FAC" w14:textId="77777777" w:rsidR="00DC75BD" w:rsidRDefault="00DC75BD" w:rsidP="00DC75BD">
            <w:pPr>
              <w:spacing w:line="240" w:lineRule="auto"/>
              <w:ind w:firstLine="0"/>
              <w:jc w:val="center"/>
              <w:rPr>
                <w:sz w:val="24"/>
                <w:szCs w:val="24"/>
              </w:rPr>
            </w:pPr>
          </w:p>
          <w:p w14:paraId="0E37AAD4" w14:textId="77777777" w:rsidR="00DC75BD" w:rsidRPr="00907BBF" w:rsidRDefault="00DC75BD" w:rsidP="00DC75BD">
            <w:pPr>
              <w:spacing w:line="240" w:lineRule="auto"/>
              <w:ind w:firstLine="0"/>
              <w:jc w:val="center"/>
              <w:rPr>
                <w:sz w:val="24"/>
                <w:szCs w:val="24"/>
              </w:rPr>
            </w:pPr>
            <w:r>
              <w:rPr>
                <w:sz w:val="24"/>
                <w:szCs w:val="24"/>
              </w:rPr>
              <w:t>500,0</w:t>
            </w:r>
          </w:p>
        </w:tc>
        <w:tc>
          <w:tcPr>
            <w:tcW w:w="1178" w:type="pct"/>
            <w:noWrap/>
            <w:vAlign w:val="bottom"/>
          </w:tcPr>
          <w:p w14:paraId="08A12E9E" w14:textId="77777777" w:rsidR="00DC75BD" w:rsidRPr="00907BBF" w:rsidRDefault="00DC75BD" w:rsidP="00DC75BD">
            <w:pPr>
              <w:spacing w:line="240" w:lineRule="auto"/>
              <w:ind w:firstLine="0"/>
              <w:jc w:val="center"/>
              <w:rPr>
                <w:sz w:val="24"/>
                <w:szCs w:val="24"/>
              </w:rPr>
            </w:pPr>
            <w:r>
              <w:rPr>
                <w:sz w:val="24"/>
                <w:szCs w:val="24"/>
              </w:rPr>
              <w:t>500,0</w:t>
            </w:r>
          </w:p>
        </w:tc>
      </w:tr>
    </w:tbl>
    <w:p w14:paraId="7803F021" w14:textId="77777777" w:rsidR="00907BBF" w:rsidRDefault="00907BBF" w:rsidP="00907BBF"/>
    <w:p w14:paraId="4A2027EC" w14:textId="77777777" w:rsidR="00DA5456" w:rsidRDefault="00DA5456" w:rsidP="00907BBF"/>
    <w:p w14:paraId="4EA8699E" w14:textId="77777777" w:rsidR="00DA5456" w:rsidRDefault="00DA5456" w:rsidP="00907BBF"/>
    <w:p w14:paraId="2DE8A6EB" w14:textId="77777777" w:rsidR="00AD2BFE" w:rsidRDefault="00AD2BFE" w:rsidP="00907BBF">
      <w:pPr>
        <w:rPr>
          <w:szCs w:val="28"/>
        </w:rPr>
      </w:pPr>
    </w:p>
    <w:p w14:paraId="51585B03" w14:textId="77777777" w:rsidR="00AD2BFE" w:rsidRDefault="00AD2BFE" w:rsidP="00907BBF">
      <w:pPr>
        <w:rPr>
          <w:szCs w:val="28"/>
        </w:rPr>
      </w:pPr>
    </w:p>
    <w:p w14:paraId="45A87388" w14:textId="77777777" w:rsidR="00854974" w:rsidRDefault="00854974" w:rsidP="00907BBF">
      <w:pPr>
        <w:rPr>
          <w:szCs w:val="28"/>
        </w:rPr>
      </w:pPr>
    </w:p>
    <w:p w14:paraId="6A650265" w14:textId="77777777" w:rsidR="00854974" w:rsidRDefault="00854974" w:rsidP="00907BBF">
      <w:pPr>
        <w:rPr>
          <w:szCs w:val="28"/>
        </w:rPr>
      </w:pPr>
    </w:p>
    <w:p w14:paraId="4019BC4D" w14:textId="77777777" w:rsidR="00854974" w:rsidRDefault="00854974" w:rsidP="00907BBF">
      <w:pPr>
        <w:rPr>
          <w:szCs w:val="28"/>
        </w:rPr>
      </w:pPr>
    </w:p>
    <w:p w14:paraId="3659A71F" w14:textId="77777777" w:rsidR="00854974" w:rsidRDefault="00854974" w:rsidP="00907BBF">
      <w:pPr>
        <w:rPr>
          <w:szCs w:val="28"/>
        </w:rPr>
      </w:pPr>
    </w:p>
    <w:p w14:paraId="286D1F3D" w14:textId="7674DA6E" w:rsidR="00854974" w:rsidRPr="00854974" w:rsidRDefault="00854974" w:rsidP="00854974">
      <w:pPr>
        <w:jc w:val="right"/>
        <w:rPr>
          <w:szCs w:val="28"/>
        </w:rPr>
      </w:pPr>
      <w:r w:rsidRPr="00854974">
        <w:rPr>
          <w:szCs w:val="28"/>
        </w:rPr>
        <w:t>Приложение № </w:t>
      </w:r>
      <w:r w:rsidR="0094350A">
        <w:rPr>
          <w:szCs w:val="28"/>
        </w:rPr>
        <w:t>21</w:t>
      </w:r>
    </w:p>
    <w:p w14:paraId="7D542BDE" w14:textId="77777777" w:rsidR="00854974" w:rsidRDefault="00854974" w:rsidP="000764FE">
      <w:pPr>
        <w:jc w:val="right"/>
        <w:rPr>
          <w:szCs w:val="28"/>
        </w:rPr>
      </w:pPr>
      <w:r w:rsidRPr="00854974">
        <w:rPr>
          <w:szCs w:val="28"/>
        </w:rPr>
        <w:t xml:space="preserve">к Решению </w:t>
      </w:r>
      <w:r w:rsidR="000764FE">
        <w:rPr>
          <w:szCs w:val="28"/>
        </w:rPr>
        <w:t>Газимуро-Заводского</w:t>
      </w:r>
    </w:p>
    <w:p w14:paraId="2123D325" w14:textId="77777777" w:rsidR="000764FE" w:rsidRPr="00854974" w:rsidRDefault="000764FE" w:rsidP="000764FE">
      <w:pPr>
        <w:jc w:val="right"/>
        <w:rPr>
          <w:szCs w:val="28"/>
        </w:rPr>
      </w:pPr>
      <w:r>
        <w:rPr>
          <w:szCs w:val="28"/>
        </w:rPr>
        <w:t>муниципального округа Забайкальского</w:t>
      </w:r>
      <w:r w:rsidR="009B5258">
        <w:rPr>
          <w:szCs w:val="28"/>
        </w:rPr>
        <w:t xml:space="preserve"> </w:t>
      </w:r>
      <w:r>
        <w:rPr>
          <w:szCs w:val="28"/>
        </w:rPr>
        <w:t>края</w:t>
      </w:r>
    </w:p>
    <w:p w14:paraId="7667F0B4" w14:textId="77777777" w:rsidR="00854974" w:rsidRPr="00854974" w:rsidRDefault="00854974" w:rsidP="00854974">
      <w:pPr>
        <w:jc w:val="right"/>
        <w:rPr>
          <w:szCs w:val="28"/>
        </w:rPr>
      </w:pPr>
      <w:r w:rsidRPr="00854974">
        <w:rPr>
          <w:szCs w:val="28"/>
        </w:rPr>
        <w:t>от___________№__________</w:t>
      </w:r>
    </w:p>
    <w:p w14:paraId="0C8A276C" w14:textId="77777777" w:rsidR="00854974" w:rsidRPr="00854974" w:rsidRDefault="00854974" w:rsidP="00854974">
      <w:pPr>
        <w:ind w:firstLine="709"/>
        <w:jc w:val="right"/>
        <w:rPr>
          <w:szCs w:val="28"/>
        </w:rPr>
      </w:pPr>
    </w:p>
    <w:p w14:paraId="2B1721CB" w14:textId="77777777" w:rsidR="00854974" w:rsidRPr="00854974" w:rsidRDefault="00854974" w:rsidP="00854974">
      <w:pPr>
        <w:ind w:firstLine="0"/>
        <w:jc w:val="center"/>
        <w:rPr>
          <w:szCs w:val="28"/>
        </w:rPr>
      </w:pPr>
      <w:r w:rsidRPr="00854974">
        <w:rPr>
          <w:szCs w:val="28"/>
        </w:rPr>
        <w:t>Программа муниципальных внутренних заимствований</w:t>
      </w:r>
    </w:p>
    <w:p w14:paraId="31782E22" w14:textId="77777777" w:rsidR="00854974" w:rsidRPr="00854974" w:rsidRDefault="000764FE" w:rsidP="00854974">
      <w:pPr>
        <w:rPr>
          <w:i/>
          <w:szCs w:val="28"/>
        </w:rPr>
      </w:pPr>
      <w:r>
        <w:rPr>
          <w:szCs w:val="28"/>
        </w:rPr>
        <w:t>Газимуро-Заводского муниципального округа Забайкальского края</w:t>
      </w:r>
    </w:p>
    <w:p w14:paraId="6A8E8978" w14:textId="417AD7A9" w:rsidR="00854974" w:rsidRPr="00854974" w:rsidRDefault="00854974" w:rsidP="00854974">
      <w:pPr>
        <w:ind w:firstLine="0"/>
        <w:jc w:val="center"/>
        <w:rPr>
          <w:szCs w:val="28"/>
        </w:rPr>
      </w:pPr>
      <w:r w:rsidRPr="00854974">
        <w:rPr>
          <w:szCs w:val="28"/>
        </w:rPr>
        <w:t xml:space="preserve">на </w:t>
      </w:r>
      <w:r w:rsidR="009B5258">
        <w:rPr>
          <w:szCs w:val="28"/>
        </w:rPr>
        <w:t>202</w:t>
      </w:r>
      <w:r w:rsidR="0094350A">
        <w:rPr>
          <w:szCs w:val="28"/>
        </w:rPr>
        <w:t>6</w:t>
      </w:r>
      <w:r w:rsidRPr="00854974">
        <w:rPr>
          <w:szCs w:val="28"/>
        </w:rPr>
        <w:t xml:space="preserve"> год</w:t>
      </w:r>
    </w:p>
    <w:p w14:paraId="793CA67E" w14:textId="77777777" w:rsidR="00854974" w:rsidRPr="00854974" w:rsidRDefault="00854974" w:rsidP="00854974">
      <w:pPr>
        <w:rPr>
          <w:szCs w:val="28"/>
        </w:rPr>
      </w:pPr>
    </w:p>
    <w:p w14:paraId="26CC312D" w14:textId="77777777" w:rsidR="00854974" w:rsidRPr="00854974" w:rsidRDefault="00854974" w:rsidP="00854974">
      <w:pPr>
        <w:keepNext/>
        <w:jc w:val="right"/>
        <w:rPr>
          <w:szCs w:val="28"/>
        </w:rPr>
      </w:pPr>
      <w:r w:rsidRPr="00854974">
        <w:rPr>
          <w:szCs w:val="28"/>
        </w:rPr>
        <w:t>(тыс. рублей)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717"/>
        <w:gridCol w:w="2094"/>
        <w:gridCol w:w="1964"/>
        <w:gridCol w:w="2094"/>
      </w:tblGrid>
      <w:tr w:rsidR="00854974" w:rsidRPr="00854974" w14:paraId="39C41979" w14:textId="77777777" w:rsidTr="00854974">
        <w:trPr>
          <w:trHeight w:val="685"/>
          <w:tblHeader/>
        </w:trPr>
        <w:tc>
          <w:tcPr>
            <w:tcW w:w="366" w:type="pct"/>
            <w:vAlign w:val="center"/>
          </w:tcPr>
          <w:p w14:paraId="02875980" w14:textId="77777777" w:rsidR="00854974" w:rsidRPr="00854974" w:rsidRDefault="00854974" w:rsidP="00854974">
            <w:pPr>
              <w:spacing w:line="240" w:lineRule="auto"/>
              <w:ind w:firstLine="0"/>
              <w:jc w:val="center"/>
              <w:rPr>
                <w:szCs w:val="28"/>
              </w:rPr>
            </w:pPr>
            <w:r w:rsidRPr="00854974">
              <w:rPr>
                <w:szCs w:val="28"/>
              </w:rPr>
              <w:t>№ п/п</w:t>
            </w:r>
          </w:p>
        </w:tc>
        <w:tc>
          <w:tcPr>
            <w:tcW w:w="1419" w:type="pct"/>
            <w:vAlign w:val="center"/>
          </w:tcPr>
          <w:p w14:paraId="1D814849" w14:textId="77777777" w:rsidR="00854974" w:rsidRPr="00854974" w:rsidRDefault="00854974" w:rsidP="00854974">
            <w:pPr>
              <w:spacing w:line="240" w:lineRule="auto"/>
              <w:ind w:firstLine="0"/>
              <w:jc w:val="center"/>
              <w:rPr>
                <w:szCs w:val="28"/>
              </w:rPr>
            </w:pPr>
            <w:r w:rsidRPr="00854974">
              <w:rPr>
                <w:szCs w:val="28"/>
              </w:rPr>
              <w:t>Виды долговых обязательств</w:t>
            </w:r>
          </w:p>
        </w:tc>
        <w:tc>
          <w:tcPr>
            <w:tcW w:w="1094" w:type="pct"/>
            <w:vAlign w:val="center"/>
          </w:tcPr>
          <w:p w14:paraId="03BEE8A0" w14:textId="77777777" w:rsidR="00854974" w:rsidRPr="00854974" w:rsidRDefault="00854974" w:rsidP="00854974">
            <w:pPr>
              <w:spacing w:line="240" w:lineRule="auto"/>
              <w:ind w:firstLine="0"/>
              <w:jc w:val="center"/>
              <w:rPr>
                <w:szCs w:val="28"/>
              </w:rPr>
            </w:pPr>
            <w:r w:rsidRPr="00854974">
              <w:rPr>
                <w:szCs w:val="28"/>
              </w:rPr>
              <w:t>Объем привлечения средств в бюджет</w:t>
            </w:r>
          </w:p>
        </w:tc>
        <w:tc>
          <w:tcPr>
            <w:tcW w:w="1026" w:type="pct"/>
            <w:vAlign w:val="center"/>
          </w:tcPr>
          <w:p w14:paraId="4DEEECE9" w14:textId="77777777" w:rsidR="00854974" w:rsidRPr="00854974" w:rsidRDefault="00854974" w:rsidP="00854974">
            <w:pPr>
              <w:spacing w:line="240" w:lineRule="auto"/>
              <w:ind w:firstLine="0"/>
              <w:jc w:val="center"/>
              <w:rPr>
                <w:szCs w:val="28"/>
              </w:rPr>
            </w:pPr>
            <w:r w:rsidRPr="00854974">
              <w:rPr>
                <w:szCs w:val="28"/>
              </w:rPr>
              <w:t>Объем погашения долговых обязательств</w:t>
            </w:r>
          </w:p>
        </w:tc>
        <w:tc>
          <w:tcPr>
            <w:tcW w:w="1094" w:type="pct"/>
            <w:vAlign w:val="center"/>
          </w:tcPr>
          <w:p w14:paraId="6203759E" w14:textId="77777777" w:rsidR="00854974" w:rsidRPr="00854974" w:rsidRDefault="00854974" w:rsidP="00854974">
            <w:pPr>
              <w:spacing w:line="240" w:lineRule="auto"/>
              <w:ind w:firstLine="0"/>
              <w:jc w:val="center"/>
              <w:rPr>
                <w:szCs w:val="28"/>
              </w:rPr>
            </w:pPr>
            <w:r w:rsidRPr="00854974">
              <w:rPr>
                <w:szCs w:val="28"/>
              </w:rPr>
              <w:t>Предельные сроки погашения долговых обязательств</w:t>
            </w:r>
          </w:p>
        </w:tc>
      </w:tr>
      <w:tr w:rsidR="00854974" w:rsidRPr="00854974" w14:paraId="0EFF09BB"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2"/>
          <w:tblHeader/>
        </w:trPr>
        <w:tc>
          <w:tcPr>
            <w:tcW w:w="366" w:type="pct"/>
            <w:tcBorders>
              <w:top w:val="single" w:sz="4" w:space="0" w:color="auto"/>
              <w:left w:val="single" w:sz="4" w:space="0" w:color="auto"/>
              <w:bottom w:val="single" w:sz="4" w:space="0" w:color="auto"/>
              <w:right w:val="single" w:sz="4" w:space="0" w:color="auto"/>
            </w:tcBorders>
            <w:vAlign w:val="center"/>
          </w:tcPr>
          <w:p w14:paraId="33120017" w14:textId="77777777" w:rsidR="00854974" w:rsidRPr="00854974" w:rsidRDefault="00854974" w:rsidP="00854974">
            <w:pPr>
              <w:spacing w:line="240" w:lineRule="auto"/>
              <w:ind w:firstLine="0"/>
              <w:jc w:val="center"/>
              <w:rPr>
                <w:szCs w:val="28"/>
              </w:rPr>
            </w:pPr>
            <w:r w:rsidRPr="00854974">
              <w:rPr>
                <w:szCs w:val="28"/>
              </w:rPr>
              <w:t>1</w:t>
            </w:r>
          </w:p>
        </w:tc>
        <w:tc>
          <w:tcPr>
            <w:tcW w:w="1419" w:type="pct"/>
            <w:tcBorders>
              <w:top w:val="single" w:sz="4" w:space="0" w:color="auto"/>
              <w:left w:val="single" w:sz="4" w:space="0" w:color="auto"/>
              <w:bottom w:val="single" w:sz="4" w:space="0" w:color="auto"/>
              <w:right w:val="single" w:sz="4" w:space="0" w:color="auto"/>
            </w:tcBorders>
            <w:vAlign w:val="center"/>
          </w:tcPr>
          <w:p w14:paraId="549A309F" w14:textId="77777777" w:rsidR="00854974" w:rsidRPr="00854974" w:rsidRDefault="00854974" w:rsidP="00854974">
            <w:pPr>
              <w:spacing w:line="240" w:lineRule="auto"/>
              <w:ind w:firstLine="0"/>
              <w:jc w:val="center"/>
              <w:rPr>
                <w:szCs w:val="28"/>
              </w:rPr>
            </w:pPr>
            <w:r w:rsidRPr="00854974">
              <w:rPr>
                <w:szCs w:val="28"/>
              </w:rPr>
              <w:t>2</w:t>
            </w:r>
          </w:p>
        </w:tc>
        <w:tc>
          <w:tcPr>
            <w:tcW w:w="1094" w:type="pct"/>
            <w:tcBorders>
              <w:top w:val="single" w:sz="4" w:space="0" w:color="auto"/>
              <w:left w:val="single" w:sz="4" w:space="0" w:color="auto"/>
              <w:bottom w:val="single" w:sz="4" w:space="0" w:color="auto"/>
              <w:right w:val="single" w:sz="4" w:space="0" w:color="auto"/>
            </w:tcBorders>
            <w:vAlign w:val="center"/>
          </w:tcPr>
          <w:p w14:paraId="3A481B6E" w14:textId="77777777" w:rsidR="00854974" w:rsidRPr="00854974" w:rsidRDefault="00854974" w:rsidP="00854974">
            <w:pPr>
              <w:spacing w:line="240" w:lineRule="auto"/>
              <w:ind w:firstLine="0"/>
              <w:jc w:val="center"/>
              <w:rPr>
                <w:szCs w:val="28"/>
              </w:rPr>
            </w:pPr>
            <w:r w:rsidRPr="00854974">
              <w:rPr>
                <w:szCs w:val="28"/>
              </w:rPr>
              <w:t>3</w:t>
            </w:r>
          </w:p>
        </w:tc>
        <w:tc>
          <w:tcPr>
            <w:tcW w:w="1026" w:type="pct"/>
            <w:tcBorders>
              <w:top w:val="single" w:sz="4" w:space="0" w:color="auto"/>
              <w:left w:val="single" w:sz="4" w:space="0" w:color="auto"/>
              <w:bottom w:val="single" w:sz="4" w:space="0" w:color="auto"/>
              <w:right w:val="single" w:sz="4" w:space="0" w:color="auto"/>
            </w:tcBorders>
            <w:vAlign w:val="center"/>
          </w:tcPr>
          <w:p w14:paraId="7B51125D" w14:textId="77777777" w:rsidR="00854974" w:rsidRPr="00854974" w:rsidRDefault="00854974" w:rsidP="00854974">
            <w:pPr>
              <w:spacing w:line="240" w:lineRule="auto"/>
              <w:ind w:firstLine="0"/>
              <w:jc w:val="center"/>
              <w:rPr>
                <w:szCs w:val="28"/>
              </w:rPr>
            </w:pPr>
            <w:r w:rsidRPr="00854974">
              <w:rPr>
                <w:szCs w:val="28"/>
              </w:rPr>
              <w:t>4</w:t>
            </w:r>
          </w:p>
        </w:tc>
        <w:tc>
          <w:tcPr>
            <w:tcW w:w="1094" w:type="pct"/>
            <w:tcBorders>
              <w:top w:val="single" w:sz="4" w:space="0" w:color="auto"/>
              <w:left w:val="single" w:sz="4" w:space="0" w:color="auto"/>
              <w:bottom w:val="single" w:sz="4" w:space="0" w:color="auto"/>
              <w:right w:val="single" w:sz="4" w:space="0" w:color="auto"/>
            </w:tcBorders>
            <w:vAlign w:val="center"/>
          </w:tcPr>
          <w:p w14:paraId="703A7DF5" w14:textId="77777777" w:rsidR="00854974" w:rsidRPr="00854974" w:rsidRDefault="00854974" w:rsidP="00854974">
            <w:pPr>
              <w:spacing w:line="240" w:lineRule="auto"/>
              <w:ind w:firstLine="0"/>
              <w:jc w:val="center"/>
              <w:rPr>
                <w:szCs w:val="28"/>
              </w:rPr>
            </w:pPr>
            <w:r w:rsidRPr="00854974">
              <w:rPr>
                <w:szCs w:val="28"/>
              </w:rPr>
              <w:t>5</w:t>
            </w:r>
          </w:p>
        </w:tc>
      </w:tr>
      <w:tr w:rsidR="00854974" w:rsidRPr="00854974" w14:paraId="708651FD"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2"/>
          <w:tblHeader/>
        </w:trPr>
        <w:tc>
          <w:tcPr>
            <w:tcW w:w="366" w:type="pct"/>
            <w:tcBorders>
              <w:top w:val="single" w:sz="4" w:space="0" w:color="auto"/>
              <w:left w:val="single" w:sz="4" w:space="0" w:color="auto"/>
              <w:bottom w:val="single" w:sz="4" w:space="0" w:color="auto"/>
              <w:right w:val="single" w:sz="4" w:space="0" w:color="auto"/>
            </w:tcBorders>
            <w:vAlign w:val="center"/>
          </w:tcPr>
          <w:p w14:paraId="692509CC" w14:textId="77777777" w:rsidR="00854974" w:rsidRPr="00854974" w:rsidRDefault="00854974" w:rsidP="00854974">
            <w:pPr>
              <w:spacing w:line="240" w:lineRule="auto"/>
              <w:ind w:firstLine="0"/>
              <w:jc w:val="center"/>
              <w:rPr>
                <w:szCs w:val="28"/>
              </w:rPr>
            </w:pPr>
          </w:p>
        </w:tc>
        <w:tc>
          <w:tcPr>
            <w:tcW w:w="1419" w:type="pct"/>
            <w:tcBorders>
              <w:top w:val="single" w:sz="4" w:space="0" w:color="auto"/>
              <w:left w:val="single" w:sz="4" w:space="0" w:color="auto"/>
              <w:bottom w:val="single" w:sz="4" w:space="0" w:color="auto"/>
              <w:right w:val="single" w:sz="4" w:space="0" w:color="auto"/>
            </w:tcBorders>
            <w:vAlign w:val="center"/>
          </w:tcPr>
          <w:p w14:paraId="4CF5C029" w14:textId="77777777" w:rsidR="00854974" w:rsidRPr="00854974" w:rsidRDefault="009B5258" w:rsidP="00854974">
            <w:pPr>
              <w:spacing w:line="240" w:lineRule="auto"/>
              <w:ind w:firstLine="0"/>
              <w:jc w:val="center"/>
              <w:rPr>
                <w:szCs w:val="28"/>
              </w:rPr>
            </w:pPr>
            <w:r>
              <w:rPr>
                <w:szCs w:val="28"/>
              </w:rPr>
              <w:t>0</w:t>
            </w:r>
          </w:p>
        </w:tc>
        <w:tc>
          <w:tcPr>
            <w:tcW w:w="1094" w:type="pct"/>
            <w:tcBorders>
              <w:top w:val="single" w:sz="4" w:space="0" w:color="auto"/>
              <w:left w:val="single" w:sz="4" w:space="0" w:color="auto"/>
              <w:bottom w:val="single" w:sz="4" w:space="0" w:color="auto"/>
              <w:right w:val="single" w:sz="4" w:space="0" w:color="auto"/>
            </w:tcBorders>
            <w:vAlign w:val="center"/>
          </w:tcPr>
          <w:p w14:paraId="0AD9B1B3" w14:textId="77777777" w:rsidR="00854974" w:rsidRPr="00854974" w:rsidRDefault="009B5258" w:rsidP="00854974">
            <w:pPr>
              <w:spacing w:line="240" w:lineRule="auto"/>
              <w:ind w:firstLine="0"/>
              <w:jc w:val="center"/>
              <w:rPr>
                <w:szCs w:val="28"/>
              </w:rPr>
            </w:pPr>
            <w:r>
              <w:rPr>
                <w:szCs w:val="28"/>
              </w:rPr>
              <w:t>0</w:t>
            </w:r>
          </w:p>
        </w:tc>
        <w:tc>
          <w:tcPr>
            <w:tcW w:w="1026" w:type="pct"/>
            <w:tcBorders>
              <w:top w:val="single" w:sz="4" w:space="0" w:color="auto"/>
              <w:left w:val="single" w:sz="4" w:space="0" w:color="auto"/>
              <w:bottom w:val="single" w:sz="4" w:space="0" w:color="auto"/>
              <w:right w:val="single" w:sz="4" w:space="0" w:color="auto"/>
            </w:tcBorders>
            <w:vAlign w:val="center"/>
          </w:tcPr>
          <w:p w14:paraId="5C82DA78" w14:textId="77777777" w:rsidR="00854974" w:rsidRPr="00854974" w:rsidRDefault="009B5258" w:rsidP="00854974">
            <w:pPr>
              <w:spacing w:line="240" w:lineRule="auto"/>
              <w:ind w:firstLine="0"/>
              <w:jc w:val="center"/>
              <w:rPr>
                <w:szCs w:val="28"/>
              </w:rPr>
            </w:pPr>
            <w:r>
              <w:rPr>
                <w:szCs w:val="28"/>
              </w:rPr>
              <w:t>0</w:t>
            </w:r>
          </w:p>
        </w:tc>
        <w:tc>
          <w:tcPr>
            <w:tcW w:w="1094" w:type="pct"/>
            <w:tcBorders>
              <w:top w:val="single" w:sz="4" w:space="0" w:color="auto"/>
              <w:left w:val="single" w:sz="4" w:space="0" w:color="auto"/>
              <w:bottom w:val="single" w:sz="4" w:space="0" w:color="auto"/>
              <w:right w:val="single" w:sz="4" w:space="0" w:color="auto"/>
            </w:tcBorders>
            <w:vAlign w:val="center"/>
          </w:tcPr>
          <w:p w14:paraId="23042183" w14:textId="77777777" w:rsidR="00854974" w:rsidRPr="00854974" w:rsidRDefault="009B5258" w:rsidP="00854974">
            <w:pPr>
              <w:spacing w:line="240" w:lineRule="auto"/>
              <w:ind w:firstLine="0"/>
              <w:jc w:val="center"/>
              <w:rPr>
                <w:szCs w:val="28"/>
              </w:rPr>
            </w:pPr>
            <w:r>
              <w:rPr>
                <w:szCs w:val="28"/>
              </w:rPr>
              <w:t>0</w:t>
            </w:r>
          </w:p>
        </w:tc>
      </w:tr>
    </w:tbl>
    <w:p w14:paraId="6C0447F9" w14:textId="77777777" w:rsidR="00854974" w:rsidRPr="00854974" w:rsidRDefault="00854974" w:rsidP="00854974"/>
    <w:p w14:paraId="7B4A1F67" w14:textId="77777777" w:rsidR="00854974" w:rsidRPr="00854974" w:rsidRDefault="00854974" w:rsidP="00854974"/>
    <w:p w14:paraId="65A3ADAC" w14:textId="77777777" w:rsidR="00854974" w:rsidRPr="00854974" w:rsidRDefault="00854974" w:rsidP="00854974"/>
    <w:p w14:paraId="534A980B" w14:textId="77777777" w:rsidR="00854974" w:rsidRPr="00854974" w:rsidRDefault="00854974" w:rsidP="00854974"/>
    <w:p w14:paraId="6FB7C1CC" w14:textId="77777777" w:rsidR="00854974" w:rsidRPr="00854974" w:rsidRDefault="00854974" w:rsidP="00854974"/>
    <w:p w14:paraId="7792AD36" w14:textId="77777777" w:rsidR="00854974" w:rsidRPr="00854974" w:rsidRDefault="00854974" w:rsidP="00854974"/>
    <w:p w14:paraId="510BE56E" w14:textId="77777777" w:rsidR="00854974" w:rsidRPr="00854974" w:rsidRDefault="00854974" w:rsidP="00854974"/>
    <w:p w14:paraId="506D8DB1" w14:textId="77777777" w:rsidR="00854974" w:rsidRPr="00854974" w:rsidRDefault="00854974" w:rsidP="00854974"/>
    <w:p w14:paraId="15E1AC40" w14:textId="77777777" w:rsidR="00854974" w:rsidRPr="00854974" w:rsidRDefault="00854974" w:rsidP="00854974"/>
    <w:p w14:paraId="0D99CAC6" w14:textId="77777777" w:rsidR="00854974" w:rsidRPr="00854974" w:rsidRDefault="00854974" w:rsidP="00854974"/>
    <w:p w14:paraId="6004D842" w14:textId="77777777" w:rsidR="00854974" w:rsidRPr="00854974" w:rsidRDefault="00854974" w:rsidP="00854974"/>
    <w:p w14:paraId="34E93D02" w14:textId="77777777" w:rsidR="00854974" w:rsidRPr="00854974" w:rsidRDefault="00854974" w:rsidP="00854974"/>
    <w:p w14:paraId="72D6582E" w14:textId="77777777" w:rsidR="00854974" w:rsidRPr="00854974" w:rsidRDefault="00854974" w:rsidP="00854974"/>
    <w:p w14:paraId="2401D07A" w14:textId="260974E2" w:rsidR="00854974" w:rsidRPr="00854974" w:rsidRDefault="00854974" w:rsidP="00854974">
      <w:pPr>
        <w:jc w:val="right"/>
        <w:rPr>
          <w:szCs w:val="28"/>
        </w:rPr>
      </w:pPr>
      <w:r w:rsidRPr="00854974">
        <w:rPr>
          <w:szCs w:val="28"/>
        </w:rPr>
        <w:t>Приложение № 2</w:t>
      </w:r>
      <w:r w:rsidR="0094350A">
        <w:rPr>
          <w:szCs w:val="28"/>
        </w:rPr>
        <w:t>2</w:t>
      </w:r>
    </w:p>
    <w:p w14:paraId="74A7A438" w14:textId="77777777" w:rsidR="009B5258" w:rsidRDefault="00854974" w:rsidP="009B5258">
      <w:pPr>
        <w:jc w:val="right"/>
        <w:rPr>
          <w:szCs w:val="28"/>
        </w:rPr>
      </w:pPr>
      <w:r w:rsidRPr="00854974">
        <w:rPr>
          <w:szCs w:val="28"/>
        </w:rPr>
        <w:t>к Решению</w:t>
      </w:r>
      <w:r w:rsidR="009B5258" w:rsidRPr="009B5258">
        <w:rPr>
          <w:szCs w:val="28"/>
        </w:rPr>
        <w:t xml:space="preserve"> </w:t>
      </w:r>
      <w:r w:rsidR="009B5258">
        <w:rPr>
          <w:szCs w:val="28"/>
        </w:rPr>
        <w:t>Газимуро-Заводского</w:t>
      </w:r>
    </w:p>
    <w:p w14:paraId="5E53F89F" w14:textId="77777777" w:rsidR="00854974" w:rsidRPr="00854974" w:rsidRDefault="009B5258" w:rsidP="009B5258">
      <w:pPr>
        <w:jc w:val="right"/>
        <w:rPr>
          <w:szCs w:val="28"/>
        </w:rPr>
      </w:pPr>
      <w:r>
        <w:rPr>
          <w:szCs w:val="28"/>
        </w:rPr>
        <w:t>муниципального округа Забайкальского края</w:t>
      </w:r>
      <w:r w:rsidR="00854974" w:rsidRPr="00854974">
        <w:rPr>
          <w:szCs w:val="28"/>
        </w:rPr>
        <w:t xml:space="preserve"> </w:t>
      </w:r>
    </w:p>
    <w:p w14:paraId="5675C467" w14:textId="77777777" w:rsidR="00854974" w:rsidRPr="00854974" w:rsidRDefault="00854974" w:rsidP="00854974">
      <w:pPr>
        <w:jc w:val="right"/>
        <w:rPr>
          <w:szCs w:val="28"/>
        </w:rPr>
      </w:pPr>
      <w:r w:rsidRPr="00854974">
        <w:rPr>
          <w:szCs w:val="28"/>
        </w:rPr>
        <w:t>от___________№__________</w:t>
      </w:r>
    </w:p>
    <w:p w14:paraId="7EFC78AF" w14:textId="77777777" w:rsidR="00854974" w:rsidRPr="00854974" w:rsidRDefault="00854974" w:rsidP="00854974"/>
    <w:p w14:paraId="36AEC68A" w14:textId="77777777" w:rsidR="00854974" w:rsidRPr="00854974" w:rsidRDefault="00854974" w:rsidP="00854974">
      <w:pPr>
        <w:ind w:firstLine="0"/>
        <w:jc w:val="center"/>
        <w:rPr>
          <w:szCs w:val="28"/>
        </w:rPr>
      </w:pPr>
      <w:r w:rsidRPr="00854974">
        <w:rPr>
          <w:szCs w:val="28"/>
        </w:rPr>
        <w:t xml:space="preserve">Программа муниципальных внутренних заимствований </w:t>
      </w:r>
      <w:r w:rsidR="00540333">
        <w:rPr>
          <w:szCs w:val="28"/>
        </w:rPr>
        <w:t>Г</w:t>
      </w:r>
      <w:r w:rsidR="005B1CB1">
        <w:rPr>
          <w:szCs w:val="28"/>
        </w:rPr>
        <w:t>азимуро-Заводского муниципального округа Забайкальского края</w:t>
      </w:r>
      <w:r w:rsidRPr="00854974">
        <w:rPr>
          <w:rFonts w:cs="Arial"/>
          <w:szCs w:val="28"/>
        </w:rPr>
        <w:t xml:space="preserve"> </w:t>
      </w:r>
      <w:r w:rsidRPr="00854974">
        <w:rPr>
          <w:szCs w:val="28"/>
        </w:rPr>
        <w:t xml:space="preserve">на плановый период </w:t>
      </w:r>
    </w:p>
    <w:p w14:paraId="6A036470" w14:textId="12601EAF" w:rsidR="00854974" w:rsidRPr="00854974" w:rsidRDefault="00854974" w:rsidP="00854974">
      <w:pPr>
        <w:ind w:firstLine="0"/>
        <w:jc w:val="center"/>
        <w:rPr>
          <w:szCs w:val="28"/>
        </w:rPr>
      </w:pPr>
      <w:r w:rsidRPr="00854974">
        <w:rPr>
          <w:szCs w:val="28"/>
        </w:rPr>
        <w:t xml:space="preserve"> </w:t>
      </w:r>
      <w:r w:rsidR="005B1CB1">
        <w:rPr>
          <w:szCs w:val="28"/>
        </w:rPr>
        <w:t>202</w:t>
      </w:r>
      <w:r w:rsidR="0094350A">
        <w:rPr>
          <w:szCs w:val="28"/>
        </w:rPr>
        <w:t>7</w:t>
      </w:r>
      <w:r w:rsidR="005B1CB1">
        <w:rPr>
          <w:szCs w:val="28"/>
        </w:rPr>
        <w:t xml:space="preserve"> </w:t>
      </w:r>
      <w:r w:rsidRPr="00854974">
        <w:rPr>
          <w:szCs w:val="28"/>
        </w:rPr>
        <w:t xml:space="preserve">и </w:t>
      </w:r>
      <w:r w:rsidR="005B1CB1">
        <w:rPr>
          <w:szCs w:val="28"/>
        </w:rPr>
        <w:t>202</w:t>
      </w:r>
      <w:r w:rsidR="0094350A">
        <w:rPr>
          <w:szCs w:val="28"/>
        </w:rPr>
        <w:t>8</w:t>
      </w:r>
      <w:r w:rsidRPr="00854974">
        <w:rPr>
          <w:szCs w:val="28"/>
        </w:rPr>
        <w:t xml:space="preserve"> годов</w:t>
      </w:r>
    </w:p>
    <w:p w14:paraId="1F310165" w14:textId="77777777" w:rsidR="00854974" w:rsidRPr="00854974" w:rsidRDefault="00854974" w:rsidP="00854974">
      <w:pPr>
        <w:rPr>
          <w:szCs w:val="28"/>
        </w:rPr>
      </w:pPr>
    </w:p>
    <w:p w14:paraId="360F37F7" w14:textId="77777777" w:rsidR="00854974" w:rsidRPr="00854974" w:rsidRDefault="00854974" w:rsidP="00854974">
      <w:pPr>
        <w:keepNext/>
        <w:jc w:val="right"/>
        <w:rPr>
          <w:szCs w:val="28"/>
        </w:rPr>
      </w:pPr>
      <w:r w:rsidRPr="00854974">
        <w:rPr>
          <w:szCs w:val="28"/>
        </w:rPr>
        <w:t>(тыс. рублей)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781"/>
        <w:gridCol w:w="1272"/>
        <w:gridCol w:w="1398"/>
        <w:gridCol w:w="1144"/>
        <w:gridCol w:w="1398"/>
        <w:gridCol w:w="2038"/>
      </w:tblGrid>
      <w:tr w:rsidR="00854974" w:rsidRPr="00854974" w14:paraId="0AA2EF7C" w14:textId="77777777" w:rsidTr="00854974">
        <w:trPr>
          <w:trHeight w:val="70"/>
          <w:tblHeader/>
        </w:trPr>
        <w:tc>
          <w:tcPr>
            <w:tcW w:w="267" w:type="pct"/>
            <w:vMerge w:val="restart"/>
          </w:tcPr>
          <w:p w14:paraId="00E2C205" w14:textId="77777777" w:rsidR="00854974" w:rsidRPr="00854974" w:rsidRDefault="00854974" w:rsidP="00854974">
            <w:pPr>
              <w:spacing w:line="240" w:lineRule="auto"/>
              <w:ind w:firstLine="0"/>
              <w:jc w:val="center"/>
              <w:rPr>
                <w:sz w:val="24"/>
                <w:szCs w:val="24"/>
              </w:rPr>
            </w:pPr>
            <w:r w:rsidRPr="00854974">
              <w:rPr>
                <w:sz w:val="24"/>
                <w:szCs w:val="24"/>
              </w:rPr>
              <w:t>№ п/п</w:t>
            </w:r>
          </w:p>
        </w:tc>
        <w:tc>
          <w:tcPr>
            <w:tcW w:w="933" w:type="pct"/>
            <w:vMerge w:val="restart"/>
            <w:vAlign w:val="center"/>
          </w:tcPr>
          <w:p w14:paraId="1639F1A4" w14:textId="77777777" w:rsidR="00854974" w:rsidRPr="00854974" w:rsidRDefault="00854974" w:rsidP="00854974">
            <w:pPr>
              <w:spacing w:line="240" w:lineRule="auto"/>
              <w:ind w:firstLine="0"/>
              <w:jc w:val="center"/>
              <w:rPr>
                <w:sz w:val="24"/>
                <w:szCs w:val="24"/>
              </w:rPr>
            </w:pPr>
            <w:r w:rsidRPr="00854974">
              <w:rPr>
                <w:sz w:val="24"/>
                <w:szCs w:val="24"/>
              </w:rPr>
              <w:t>Виды долговых обязательств</w:t>
            </w:r>
          </w:p>
        </w:tc>
        <w:tc>
          <w:tcPr>
            <w:tcW w:w="1400" w:type="pct"/>
            <w:gridSpan w:val="2"/>
            <w:tcBorders>
              <w:bottom w:val="single" w:sz="4" w:space="0" w:color="auto"/>
            </w:tcBorders>
          </w:tcPr>
          <w:p w14:paraId="47F7E06B" w14:textId="77777777" w:rsidR="00854974" w:rsidRPr="00854974" w:rsidRDefault="00854974" w:rsidP="00854974">
            <w:pPr>
              <w:spacing w:line="240" w:lineRule="auto"/>
              <w:ind w:firstLine="0"/>
              <w:jc w:val="center"/>
              <w:rPr>
                <w:sz w:val="24"/>
                <w:szCs w:val="24"/>
              </w:rPr>
            </w:pPr>
            <w:r w:rsidRPr="00854974">
              <w:rPr>
                <w:sz w:val="24"/>
                <w:szCs w:val="24"/>
              </w:rPr>
              <w:t>Объем привлечения средств в бюджет</w:t>
            </w:r>
          </w:p>
        </w:tc>
        <w:tc>
          <w:tcPr>
            <w:tcW w:w="1333" w:type="pct"/>
            <w:gridSpan w:val="2"/>
            <w:tcBorders>
              <w:bottom w:val="single" w:sz="4" w:space="0" w:color="auto"/>
            </w:tcBorders>
          </w:tcPr>
          <w:p w14:paraId="0B6944ED" w14:textId="77777777" w:rsidR="00854974" w:rsidRPr="00854974" w:rsidRDefault="00854974" w:rsidP="00854974">
            <w:pPr>
              <w:spacing w:line="240" w:lineRule="auto"/>
              <w:ind w:firstLine="0"/>
              <w:jc w:val="center"/>
              <w:rPr>
                <w:sz w:val="24"/>
                <w:szCs w:val="24"/>
              </w:rPr>
            </w:pPr>
            <w:r w:rsidRPr="00854974">
              <w:rPr>
                <w:sz w:val="24"/>
                <w:szCs w:val="24"/>
              </w:rPr>
              <w:t>Объем погашения долговых обязательств</w:t>
            </w:r>
          </w:p>
        </w:tc>
        <w:tc>
          <w:tcPr>
            <w:tcW w:w="1067" w:type="pct"/>
            <w:vMerge w:val="restart"/>
          </w:tcPr>
          <w:p w14:paraId="6085DE02" w14:textId="77777777" w:rsidR="00854974" w:rsidRPr="00854974" w:rsidRDefault="00854974" w:rsidP="00854974">
            <w:pPr>
              <w:spacing w:line="240" w:lineRule="auto"/>
              <w:ind w:firstLine="0"/>
              <w:jc w:val="center"/>
              <w:rPr>
                <w:sz w:val="24"/>
                <w:szCs w:val="24"/>
              </w:rPr>
            </w:pPr>
            <w:r w:rsidRPr="00854974">
              <w:rPr>
                <w:sz w:val="24"/>
                <w:szCs w:val="24"/>
              </w:rPr>
              <w:t>Предельные сроки погашения долговых обязательств</w:t>
            </w:r>
          </w:p>
        </w:tc>
      </w:tr>
      <w:tr w:rsidR="00854974" w:rsidRPr="00854974" w14:paraId="018B1168" w14:textId="77777777" w:rsidTr="00854974">
        <w:trPr>
          <w:trHeight w:val="369"/>
          <w:tblHeader/>
        </w:trPr>
        <w:tc>
          <w:tcPr>
            <w:tcW w:w="267" w:type="pct"/>
            <w:vMerge/>
          </w:tcPr>
          <w:p w14:paraId="27CA2C15" w14:textId="77777777" w:rsidR="00854974" w:rsidRPr="00854974" w:rsidRDefault="00854974" w:rsidP="00854974">
            <w:pPr>
              <w:spacing w:line="240" w:lineRule="auto"/>
              <w:ind w:firstLine="0"/>
              <w:jc w:val="center"/>
              <w:rPr>
                <w:sz w:val="24"/>
                <w:szCs w:val="24"/>
              </w:rPr>
            </w:pPr>
          </w:p>
        </w:tc>
        <w:tc>
          <w:tcPr>
            <w:tcW w:w="933" w:type="pct"/>
            <w:vMerge/>
            <w:vAlign w:val="center"/>
          </w:tcPr>
          <w:p w14:paraId="1209F8C6" w14:textId="77777777" w:rsidR="00854974" w:rsidRPr="00854974" w:rsidRDefault="00854974" w:rsidP="00854974">
            <w:pPr>
              <w:spacing w:line="240" w:lineRule="auto"/>
              <w:ind w:firstLine="0"/>
              <w:jc w:val="center"/>
              <w:rPr>
                <w:sz w:val="24"/>
                <w:szCs w:val="24"/>
              </w:rPr>
            </w:pPr>
          </w:p>
        </w:tc>
        <w:tc>
          <w:tcPr>
            <w:tcW w:w="667" w:type="pct"/>
          </w:tcPr>
          <w:p w14:paraId="239980EC"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733" w:type="pct"/>
            <w:vAlign w:val="center"/>
          </w:tcPr>
          <w:p w14:paraId="52F3B207"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600" w:type="pct"/>
          </w:tcPr>
          <w:p w14:paraId="6A019DA4"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733" w:type="pct"/>
          </w:tcPr>
          <w:p w14:paraId="5B099A62"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1067" w:type="pct"/>
            <w:vMerge/>
          </w:tcPr>
          <w:p w14:paraId="1A747A78" w14:textId="77777777" w:rsidR="00854974" w:rsidRPr="00854974" w:rsidRDefault="00854974" w:rsidP="00854974">
            <w:pPr>
              <w:spacing w:line="240" w:lineRule="auto"/>
              <w:ind w:firstLine="0"/>
              <w:jc w:val="center"/>
              <w:rPr>
                <w:sz w:val="24"/>
                <w:szCs w:val="24"/>
              </w:rPr>
            </w:pPr>
          </w:p>
        </w:tc>
      </w:tr>
      <w:tr w:rsidR="00854974" w:rsidRPr="00854974" w14:paraId="4771EDD6"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267" w:type="pct"/>
            <w:tcBorders>
              <w:top w:val="single" w:sz="4" w:space="0" w:color="auto"/>
              <w:left w:val="single" w:sz="4" w:space="0" w:color="auto"/>
              <w:bottom w:val="single" w:sz="4" w:space="0" w:color="auto"/>
              <w:right w:val="single" w:sz="4" w:space="0" w:color="auto"/>
            </w:tcBorders>
          </w:tcPr>
          <w:p w14:paraId="4F278504" w14:textId="77777777" w:rsidR="00854974" w:rsidRPr="00854974" w:rsidRDefault="00854974" w:rsidP="00854974">
            <w:pPr>
              <w:spacing w:line="240" w:lineRule="auto"/>
              <w:ind w:firstLine="0"/>
              <w:jc w:val="center"/>
              <w:rPr>
                <w:sz w:val="24"/>
                <w:szCs w:val="24"/>
              </w:rPr>
            </w:pPr>
            <w:r w:rsidRPr="00854974">
              <w:rPr>
                <w:sz w:val="24"/>
                <w:szCs w:val="24"/>
              </w:rPr>
              <w:t>1</w:t>
            </w:r>
          </w:p>
        </w:tc>
        <w:tc>
          <w:tcPr>
            <w:tcW w:w="933" w:type="pct"/>
            <w:tcBorders>
              <w:top w:val="single" w:sz="4" w:space="0" w:color="auto"/>
              <w:left w:val="single" w:sz="4" w:space="0" w:color="auto"/>
              <w:bottom w:val="single" w:sz="4" w:space="0" w:color="auto"/>
              <w:right w:val="single" w:sz="4" w:space="0" w:color="auto"/>
            </w:tcBorders>
            <w:vAlign w:val="center"/>
          </w:tcPr>
          <w:p w14:paraId="3A26DA2C" w14:textId="77777777" w:rsidR="00854974" w:rsidRPr="00854974" w:rsidRDefault="00854974" w:rsidP="00854974">
            <w:pPr>
              <w:spacing w:line="240" w:lineRule="auto"/>
              <w:ind w:firstLine="0"/>
              <w:jc w:val="center"/>
              <w:rPr>
                <w:sz w:val="24"/>
                <w:szCs w:val="24"/>
              </w:rPr>
            </w:pPr>
            <w:r w:rsidRPr="00854974">
              <w:rPr>
                <w:sz w:val="24"/>
                <w:szCs w:val="24"/>
              </w:rPr>
              <w:t>2</w:t>
            </w:r>
          </w:p>
        </w:tc>
        <w:tc>
          <w:tcPr>
            <w:tcW w:w="667" w:type="pct"/>
            <w:tcBorders>
              <w:top w:val="single" w:sz="4" w:space="0" w:color="auto"/>
              <w:left w:val="single" w:sz="4" w:space="0" w:color="auto"/>
              <w:bottom w:val="single" w:sz="4" w:space="0" w:color="auto"/>
              <w:right w:val="single" w:sz="4" w:space="0" w:color="auto"/>
            </w:tcBorders>
          </w:tcPr>
          <w:p w14:paraId="7F8CA89E" w14:textId="77777777" w:rsidR="00854974" w:rsidRPr="00854974" w:rsidRDefault="00854974" w:rsidP="00854974">
            <w:pPr>
              <w:spacing w:line="240" w:lineRule="auto"/>
              <w:ind w:firstLine="0"/>
              <w:jc w:val="center"/>
              <w:rPr>
                <w:sz w:val="24"/>
                <w:szCs w:val="24"/>
              </w:rPr>
            </w:pPr>
            <w:r w:rsidRPr="00854974">
              <w:rPr>
                <w:sz w:val="24"/>
                <w:szCs w:val="24"/>
              </w:rPr>
              <w:t>3</w:t>
            </w:r>
          </w:p>
        </w:tc>
        <w:tc>
          <w:tcPr>
            <w:tcW w:w="733" w:type="pct"/>
            <w:tcBorders>
              <w:top w:val="single" w:sz="4" w:space="0" w:color="auto"/>
              <w:left w:val="single" w:sz="4" w:space="0" w:color="auto"/>
              <w:bottom w:val="single" w:sz="4" w:space="0" w:color="auto"/>
              <w:right w:val="single" w:sz="4" w:space="0" w:color="auto"/>
            </w:tcBorders>
            <w:vAlign w:val="bottom"/>
          </w:tcPr>
          <w:p w14:paraId="522D9F0C" w14:textId="77777777" w:rsidR="00854974" w:rsidRPr="00854974" w:rsidRDefault="00854974" w:rsidP="00854974">
            <w:pPr>
              <w:spacing w:line="240" w:lineRule="auto"/>
              <w:ind w:firstLine="0"/>
              <w:jc w:val="center"/>
              <w:rPr>
                <w:sz w:val="24"/>
                <w:szCs w:val="24"/>
              </w:rPr>
            </w:pPr>
            <w:r w:rsidRPr="00854974">
              <w:rPr>
                <w:sz w:val="24"/>
                <w:szCs w:val="24"/>
              </w:rPr>
              <w:t>4</w:t>
            </w:r>
          </w:p>
        </w:tc>
        <w:tc>
          <w:tcPr>
            <w:tcW w:w="600" w:type="pct"/>
            <w:tcBorders>
              <w:top w:val="single" w:sz="4" w:space="0" w:color="auto"/>
              <w:left w:val="single" w:sz="4" w:space="0" w:color="auto"/>
              <w:bottom w:val="single" w:sz="4" w:space="0" w:color="auto"/>
              <w:right w:val="single" w:sz="4" w:space="0" w:color="auto"/>
            </w:tcBorders>
          </w:tcPr>
          <w:p w14:paraId="3B3B6DB2" w14:textId="77777777" w:rsidR="00854974" w:rsidRPr="00854974" w:rsidRDefault="00854974" w:rsidP="00854974">
            <w:pPr>
              <w:spacing w:line="240" w:lineRule="auto"/>
              <w:ind w:firstLine="0"/>
              <w:jc w:val="center"/>
              <w:rPr>
                <w:sz w:val="24"/>
                <w:szCs w:val="24"/>
              </w:rPr>
            </w:pPr>
            <w:r w:rsidRPr="00854974">
              <w:rPr>
                <w:sz w:val="24"/>
                <w:szCs w:val="24"/>
              </w:rPr>
              <w:t>5</w:t>
            </w:r>
          </w:p>
        </w:tc>
        <w:tc>
          <w:tcPr>
            <w:tcW w:w="733" w:type="pct"/>
            <w:tcBorders>
              <w:top w:val="single" w:sz="4" w:space="0" w:color="auto"/>
              <w:left w:val="single" w:sz="4" w:space="0" w:color="auto"/>
              <w:bottom w:val="single" w:sz="4" w:space="0" w:color="auto"/>
              <w:right w:val="single" w:sz="4" w:space="0" w:color="auto"/>
            </w:tcBorders>
          </w:tcPr>
          <w:p w14:paraId="71EC1370" w14:textId="77777777" w:rsidR="00854974" w:rsidRPr="00854974" w:rsidRDefault="00854974" w:rsidP="00854974">
            <w:pPr>
              <w:spacing w:line="240" w:lineRule="auto"/>
              <w:ind w:firstLine="0"/>
              <w:jc w:val="center"/>
              <w:rPr>
                <w:sz w:val="24"/>
                <w:szCs w:val="24"/>
              </w:rPr>
            </w:pPr>
            <w:r w:rsidRPr="00854974">
              <w:rPr>
                <w:sz w:val="24"/>
                <w:szCs w:val="24"/>
              </w:rPr>
              <w:t>6</w:t>
            </w:r>
          </w:p>
        </w:tc>
        <w:tc>
          <w:tcPr>
            <w:tcW w:w="1067" w:type="pct"/>
            <w:tcBorders>
              <w:top w:val="single" w:sz="4" w:space="0" w:color="auto"/>
              <w:left w:val="single" w:sz="4" w:space="0" w:color="auto"/>
              <w:bottom w:val="single" w:sz="4" w:space="0" w:color="auto"/>
              <w:right w:val="single" w:sz="4" w:space="0" w:color="auto"/>
            </w:tcBorders>
          </w:tcPr>
          <w:p w14:paraId="08B29E5C" w14:textId="77777777" w:rsidR="00854974" w:rsidRPr="00854974" w:rsidRDefault="00854974" w:rsidP="00854974">
            <w:pPr>
              <w:spacing w:line="240" w:lineRule="auto"/>
              <w:ind w:firstLine="0"/>
              <w:jc w:val="center"/>
              <w:rPr>
                <w:sz w:val="24"/>
                <w:szCs w:val="24"/>
              </w:rPr>
            </w:pPr>
            <w:r w:rsidRPr="00854974">
              <w:rPr>
                <w:sz w:val="24"/>
                <w:szCs w:val="24"/>
              </w:rPr>
              <w:t>7</w:t>
            </w:r>
          </w:p>
        </w:tc>
      </w:tr>
      <w:tr w:rsidR="005B1CB1" w:rsidRPr="00854974" w14:paraId="4BBD2239"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267" w:type="pct"/>
            <w:tcBorders>
              <w:top w:val="single" w:sz="4" w:space="0" w:color="auto"/>
              <w:left w:val="single" w:sz="4" w:space="0" w:color="auto"/>
              <w:bottom w:val="single" w:sz="4" w:space="0" w:color="auto"/>
              <w:right w:val="single" w:sz="4" w:space="0" w:color="auto"/>
            </w:tcBorders>
          </w:tcPr>
          <w:p w14:paraId="78BE1058" w14:textId="77777777" w:rsidR="005B1CB1" w:rsidRPr="00854974" w:rsidRDefault="005B1CB1" w:rsidP="00854974">
            <w:pPr>
              <w:spacing w:line="240" w:lineRule="auto"/>
              <w:ind w:firstLine="0"/>
              <w:jc w:val="center"/>
              <w:rPr>
                <w:sz w:val="24"/>
                <w:szCs w:val="24"/>
              </w:rPr>
            </w:pPr>
            <w:r>
              <w:rPr>
                <w:sz w:val="24"/>
                <w:szCs w:val="24"/>
              </w:rPr>
              <w:t>0</w:t>
            </w:r>
          </w:p>
        </w:tc>
        <w:tc>
          <w:tcPr>
            <w:tcW w:w="933" w:type="pct"/>
            <w:tcBorders>
              <w:top w:val="single" w:sz="4" w:space="0" w:color="auto"/>
              <w:left w:val="single" w:sz="4" w:space="0" w:color="auto"/>
              <w:bottom w:val="single" w:sz="4" w:space="0" w:color="auto"/>
              <w:right w:val="single" w:sz="4" w:space="0" w:color="auto"/>
            </w:tcBorders>
            <w:vAlign w:val="center"/>
          </w:tcPr>
          <w:p w14:paraId="2E85E57F" w14:textId="77777777" w:rsidR="005B1CB1" w:rsidRPr="00854974" w:rsidRDefault="005B1CB1" w:rsidP="00854974">
            <w:pPr>
              <w:spacing w:line="240" w:lineRule="auto"/>
              <w:ind w:firstLine="0"/>
              <w:jc w:val="center"/>
              <w:rPr>
                <w:sz w:val="24"/>
                <w:szCs w:val="24"/>
              </w:rPr>
            </w:pPr>
            <w:r>
              <w:rPr>
                <w:sz w:val="24"/>
                <w:szCs w:val="24"/>
              </w:rPr>
              <w:t>0</w:t>
            </w:r>
          </w:p>
        </w:tc>
        <w:tc>
          <w:tcPr>
            <w:tcW w:w="667" w:type="pct"/>
            <w:tcBorders>
              <w:top w:val="single" w:sz="4" w:space="0" w:color="auto"/>
              <w:left w:val="single" w:sz="4" w:space="0" w:color="auto"/>
              <w:bottom w:val="single" w:sz="4" w:space="0" w:color="auto"/>
              <w:right w:val="single" w:sz="4" w:space="0" w:color="auto"/>
            </w:tcBorders>
          </w:tcPr>
          <w:p w14:paraId="61C217C5" w14:textId="77777777" w:rsidR="005B1CB1" w:rsidRPr="00854974" w:rsidRDefault="005B1CB1" w:rsidP="00854974">
            <w:pPr>
              <w:spacing w:line="240" w:lineRule="auto"/>
              <w:ind w:firstLine="0"/>
              <w:jc w:val="center"/>
              <w:rPr>
                <w:sz w:val="24"/>
                <w:szCs w:val="24"/>
              </w:rPr>
            </w:pPr>
            <w:r>
              <w:rPr>
                <w:sz w:val="24"/>
                <w:szCs w:val="24"/>
              </w:rPr>
              <w:t>0</w:t>
            </w:r>
          </w:p>
        </w:tc>
        <w:tc>
          <w:tcPr>
            <w:tcW w:w="733" w:type="pct"/>
            <w:tcBorders>
              <w:top w:val="single" w:sz="4" w:space="0" w:color="auto"/>
              <w:left w:val="single" w:sz="4" w:space="0" w:color="auto"/>
              <w:bottom w:val="single" w:sz="4" w:space="0" w:color="auto"/>
              <w:right w:val="single" w:sz="4" w:space="0" w:color="auto"/>
            </w:tcBorders>
            <w:vAlign w:val="bottom"/>
          </w:tcPr>
          <w:p w14:paraId="6E16CA36" w14:textId="77777777" w:rsidR="005B1CB1" w:rsidRPr="00854974" w:rsidRDefault="005B1CB1" w:rsidP="00854974">
            <w:pPr>
              <w:spacing w:line="240" w:lineRule="auto"/>
              <w:ind w:firstLine="0"/>
              <w:jc w:val="center"/>
              <w:rPr>
                <w:sz w:val="24"/>
                <w:szCs w:val="24"/>
              </w:rPr>
            </w:pPr>
            <w:r>
              <w:rPr>
                <w:sz w:val="24"/>
                <w:szCs w:val="24"/>
              </w:rPr>
              <w:t>0</w:t>
            </w:r>
          </w:p>
        </w:tc>
        <w:tc>
          <w:tcPr>
            <w:tcW w:w="600" w:type="pct"/>
            <w:tcBorders>
              <w:top w:val="single" w:sz="4" w:space="0" w:color="auto"/>
              <w:left w:val="single" w:sz="4" w:space="0" w:color="auto"/>
              <w:bottom w:val="single" w:sz="4" w:space="0" w:color="auto"/>
              <w:right w:val="single" w:sz="4" w:space="0" w:color="auto"/>
            </w:tcBorders>
          </w:tcPr>
          <w:p w14:paraId="7B587E29" w14:textId="77777777" w:rsidR="005B1CB1" w:rsidRPr="00854974" w:rsidRDefault="005B1CB1" w:rsidP="00854974">
            <w:pPr>
              <w:spacing w:line="240" w:lineRule="auto"/>
              <w:ind w:firstLine="0"/>
              <w:jc w:val="center"/>
              <w:rPr>
                <w:sz w:val="24"/>
                <w:szCs w:val="24"/>
              </w:rPr>
            </w:pPr>
            <w:r>
              <w:rPr>
                <w:sz w:val="24"/>
                <w:szCs w:val="24"/>
              </w:rPr>
              <w:t>0</w:t>
            </w:r>
          </w:p>
        </w:tc>
        <w:tc>
          <w:tcPr>
            <w:tcW w:w="733" w:type="pct"/>
            <w:tcBorders>
              <w:top w:val="single" w:sz="4" w:space="0" w:color="auto"/>
              <w:left w:val="single" w:sz="4" w:space="0" w:color="auto"/>
              <w:bottom w:val="single" w:sz="4" w:space="0" w:color="auto"/>
              <w:right w:val="single" w:sz="4" w:space="0" w:color="auto"/>
            </w:tcBorders>
          </w:tcPr>
          <w:p w14:paraId="0CECF78A" w14:textId="77777777" w:rsidR="005B1CB1" w:rsidRPr="00854974" w:rsidRDefault="005B1CB1" w:rsidP="00854974">
            <w:pPr>
              <w:spacing w:line="240" w:lineRule="auto"/>
              <w:ind w:firstLine="0"/>
              <w:jc w:val="center"/>
              <w:rPr>
                <w:sz w:val="24"/>
                <w:szCs w:val="24"/>
              </w:rPr>
            </w:pPr>
            <w:r>
              <w:rPr>
                <w:sz w:val="24"/>
                <w:szCs w:val="24"/>
              </w:rPr>
              <w:t>0</w:t>
            </w:r>
          </w:p>
        </w:tc>
        <w:tc>
          <w:tcPr>
            <w:tcW w:w="1067" w:type="pct"/>
            <w:tcBorders>
              <w:top w:val="single" w:sz="4" w:space="0" w:color="auto"/>
              <w:left w:val="single" w:sz="4" w:space="0" w:color="auto"/>
              <w:bottom w:val="single" w:sz="4" w:space="0" w:color="auto"/>
              <w:right w:val="single" w:sz="4" w:space="0" w:color="auto"/>
            </w:tcBorders>
          </w:tcPr>
          <w:p w14:paraId="79E11A5C" w14:textId="77777777" w:rsidR="005B1CB1" w:rsidRPr="00854974" w:rsidRDefault="005B1CB1" w:rsidP="00854974">
            <w:pPr>
              <w:spacing w:line="240" w:lineRule="auto"/>
              <w:ind w:firstLine="0"/>
              <w:jc w:val="center"/>
              <w:rPr>
                <w:sz w:val="24"/>
                <w:szCs w:val="24"/>
              </w:rPr>
            </w:pPr>
            <w:r>
              <w:rPr>
                <w:sz w:val="24"/>
                <w:szCs w:val="24"/>
              </w:rPr>
              <w:t>0</w:t>
            </w:r>
          </w:p>
        </w:tc>
      </w:tr>
    </w:tbl>
    <w:p w14:paraId="31D6C6A4" w14:textId="77777777" w:rsidR="00854974" w:rsidRPr="00854974" w:rsidRDefault="00854974" w:rsidP="00854974">
      <w:pPr>
        <w:rPr>
          <w:szCs w:val="28"/>
        </w:rPr>
      </w:pPr>
    </w:p>
    <w:p w14:paraId="178F4491" w14:textId="77777777" w:rsidR="00854974" w:rsidRPr="00854974" w:rsidRDefault="00854974" w:rsidP="00854974">
      <w:pPr>
        <w:rPr>
          <w:szCs w:val="28"/>
        </w:rPr>
      </w:pPr>
    </w:p>
    <w:p w14:paraId="6E4630FC" w14:textId="77777777" w:rsidR="00854974" w:rsidRPr="00854974" w:rsidRDefault="00854974" w:rsidP="00854974">
      <w:pPr>
        <w:rPr>
          <w:szCs w:val="28"/>
        </w:rPr>
      </w:pPr>
    </w:p>
    <w:p w14:paraId="15D22A3C" w14:textId="77777777" w:rsidR="00854974" w:rsidRPr="00854974" w:rsidRDefault="00854974" w:rsidP="00854974">
      <w:pPr>
        <w:rPr>
          <w:szCs w:val="28"/>
        </w:rPr>
      </w:pPr>
    </w:p>
    <w:p w14:paraId="3AAB0ED9" w14:textId="77777777" w:rsidR="00854974" w:rsidRPr="00854974" w:rsidRDefault="00854974" w:rsidP="00854974">
      <w:pPr>
        <w:rPr>
          <w:szCs w:val="28"/>
        </w:rPr>
      </w:pPr>
    </w:p>
    <w:p w14:paraId="4F656682" w14:textId="77777777" w:rsidR="00854974" w:rsidRPr="00854974" w:rsidRDefault="00854974" w:rsidP="00854974">
      <w:pPr>
        <w:rPr>
          <w:szCs w:val="28"/>
        </w:rPr>
      </w:pPr>
    </w:p>
    <w:p w14:paraId="001A749A" w14:textId="77777777" w:rsidR="00854974" w:rsidRPr="00854974" w:rsidRDefault="00854974" w:rsidP="00854974">
      <w:pPr>
        <w:rPr>
          <w:szCs w:val="28"/>
        </w:rPr>
      </w:pPr>
    </w:p>
    <w:p w14:paraId="11F7F697" w14:textId="77777777" w:rsidR="00854974" w:rsidRPr="00854974" w:rsidRDefault="00854974" w:rsidP="00854974">
      <w:pPr>
        <w:rPr>
          <w:szCs w:val="28"/>
        </w:rPr>
      </w:pPr>
    </w:p>
    <w:p w14:paraId="70BBACA3" w14:textId="77777777" w:rsidR="00854974" w:rsidRPr="00854974" w:rsidRDefault="00854974" w:rsidP="00854974">
      <w:pPr>
        <w:rPr>
          <w:szCs w:val="28"/>
        </w:rPr>
      </w:pPr>
    </w:p>
    <w:p w14:paraId="6ADAD0BF" w14:textId="77777777" w:rsidR="00854974" w:rsidRPr="00854974" w:rsidRDefault="00854974" w:rsidP="00854974">
      <w:pPr>
        <w:rPr>
          <w:szCs w:val="28"/>
        </w:rPr>
      </w:pPr>
    </w:p>
    <w:p w14:paraId="67871237" w14:textId="77777777" w:rsidR="00854974" w:rsidRPr="00854974" w:rsidRDefault="00854974" w:rsidP="00854974">
      <w:pPr>
        <w:rPr>
          <w:szCs w:val="28"/>
        </w:rPr>
      </w:pPr>
    </w:p>
    <w:p w14:paraId="43D2B84C" w14:textId="77777777" w:rsidR="00854974" w:rsidRPr="00854974" w:rsidRDefault="00854974" w:rsidP="00854974">
      <w:pPr>
        <w:rPr>
          <w:szCs w:val="28"/>
        </w:rPr>
      </w:pPr>
    </w:p>
    <w:p w14:paraId="05F5202B" w14:textId="77777777" w:rsidR="00854974" w:rsidRDefault="00854974" w:rsidP="00854974">
      <w:pPr>
        <w:rPr>
          <w:szCs w:val="28"/>
        </w:rPr>
      </w:pPr>
    </w:p>
    <w:p w14:paraId="27DFBBF5" w14:textId="77777777" w:rsidR="009B5258" w:rsidRDefault="009B5258" w:rsidP="00854974">
      <w:pPr>
        <w:rPr>
          <w:szCs w:val="28"/>
        </w:rPr>
      </w:pPr>
    </w:p>
    <w:p w14:paraId="4D3A7188" w14:textId="77777777" w:rsidR="009B5258" w:rsidRPr="00854974" w:rsidRDefault="009B5258" w:rsidP="00854974">
      <w:pPr>
        <w:rPr>
          <w:szCs w:val="28"/>
        </w:rPr>
      </w:pPr>
    </w:p>
    <w:p w14:paraId="56224BD7" w14:textId="05EA20CB" w:rsidR="00854974" w:rsidRPr="00854974" w:rsidRDefault="00854974" w:rsidP="00854974">
      <w:pPr>
        <w:jc w:val="right"/>
        <w:rPr>
          <w:szCs w:val="28"/>
        </w:rPr>
      </w:pPr>
      <w:r w:rsidRPr="00854974">
        <w:rPr>
          <w:szCs w:val="28"/>
        </w:rPr>
        <w:t>Приложение № </w:t>
      </w:r>
      <w:r>
        <w:rPr>
          <w:szCs w:val="28"/>
        </w:rPr>
        <w:t>2</w:t>
      </w:r>
      <w:r w:rsidR="0094350A">
        <w:rPr>
          <w:szCs w:val="28"/>
        </w:rPr>
        <w:t>3</w:t>
      </w:r>
    </w:p>
    <w:p w14:paraId="7CC46459" w14:textId="77777777" w:rsidR="009B5258" w:rsidRDefault="00854974" w:rsidP="009B5258">
      <w:pPr>
        <w:jc w:val="right"/>
        <w:rPr>
          <w:szCs w:val="28"/>
        </w:rPr>
      </w:pPr>
      <w:r w:rsidRPr="00854974">
        <w:rPr>
          <w:szCs w:val="28"/>
        </w:rPr>
        <w:t>к Решению</w:t>
      </w:r>
      <w:r w:rsidR="009B5258" w:rsidRPr="009B5258">
        <w:rPr>
          <w:szCs w:val="28"/>
        </w:rPr>
        <w:t xml:space="preserve"> </w:t>
      </w:r>
      <w:r w:rsidR="009B5258">
        <w:rPr>
          <w:szCs w:val="28"/>
        </w:rPr>
        <w:t>Газимуро-Заводского</w:t>
      </w:r>
    </w:p>
    <w:p w14:paraId="154AA418" w14:textId="77777777" w:rsidR="009B5258" w:rsidRPr="00854974" w:rsidRDefault="009B5258" w:rsidP="009B5258">
      <w:pPr>
        <w:jc w:val="right"/>
        <w:rPr>
          <w:i/>
          <w:szCs w:val="28"/>
        </w:rPr>
      </w:pPr>
      <w:r>
        <w:rPr>
          <w:szCs w:val="28"/>
        </w:rPr>
        <w:t>муниципального округа Забайкальского края</w:t>
      </w:r>
    </w:p>
    <w:p w14:paraId="6B85E6A3" w14:textId="77777777" w:rsidR="00854974" w:rsidRPr="00854974" w:rsidRDefault="00854974" w:rsidP="00854974">
      <w:pPr>
        <w:jc w:val="right"/>
        <w:rPr>
          <w:szCs w:val="28"/>
        </w:rPr>
      </w:pPr>
      <w:r w:rsidRPr="00854974">
        <w:rPr>
          <w:szCs w:val="28"/>
        </w:rPr>
        <w:t>от___________№__________</w:t>
      </w:r>
    </w:p>
    <w:p w14:paraId="0AEDE4B8" w14:textId="77777777" w:rsidR="00854974" w:rsidRPr="00854974" w:rsidRDefault="00854974" w:rsidP="00854974">
      <w:pPr>
        <w:ind w:firstLine="709"/>
        <w:jc w:val="right"/>
        <w:rPr>
          <w:szCs w:val="28"/>
        </w:rPr>
      </w:pPr>
    </w:p>
    <w:p w14:paraId="636C10BA" w14:textId="77777777" w:rsidR="00854974" w:rsidRPr="00854974" w:rsidRDefault="00854974" w:rsidP="00854974">
      <w:pPr>
        <w:ind w:firstLine="0"/>
        <w:jc w:val="center"/>
        <w:rPr>
          <w:szCs w:val="28"/>
        </w:rPr>
      </w:pPr>
      <w:r w:rsidRPr="00854974">
        <w:rPr>
          <w:szCs w:val="28"/>
        </w:rPr>
        <w:t>Программа муниципальных внешних заимствований</w:t>
      </w:r>
    </w:p>
    <w:p w14:paraId="43CA9E04" w14:textId="77777777" w:rsidR="00854974" w:rsidRPr="00854974" w:rsidRDefault="00540333" w:rsidP="00540333">
      <w:pPr>
        <w:jc w:val="center"/>
        <w:rPr>
          <w:i/>
          <w:szCs w:val="28"/>
        </w:rPr>
      </w:pPr>
      <w:r>
        <w:rPr>
          <w:szCs w:val="28"/>
        </w:rPr>
        <w:t>Газимуро-Заводского муниципального округа Забайкальского края</w:t>
      </w:r>
    </w:p>
    <w:p w14:paraId="4F1CCF40" w14:textId="3FD5337B" w:rsidR="00854974" w:rsidRPr="00854974" w:rsidRDefault="00854974" w:rsidP="00854974">
      <w:pPr>
        <w:ind w:firstLine="0"/>
        <w:jc w:val="center"/>
        <w:rPr>
          <w:szCs w:val="28"/>
        </w:rPr>
      </w:pPr>
      <w:r w:rsidRPr="00854974">
        <w:rPr>
          <w:szCs w:val="28"/>
        </w:rPr>
        <w:t xml:space="preserve">на </w:t>
      </w:r>
      <w:r w:rsidR="00540333">
        <w:rPr>
          <w:szCs w:val="28"/>
        </w:rPr>
        <w:t>202</w:t>
      </w:r>
      <w:r w:rsidR="0094350A">
        <w:rPr>
          <w:szCs w:val="28"/>
        </w:rPr>
        <w:t>6</w:t>
      </w:r>
      <w:r w:rsidRPr="00854974">
        <w:rPr>
          <w:szCs w:val="28"/>
        </w:rPr>
        <w:t xml:space="preserve"> год</w:t>
      </w:r>
    </w:p>
    <w:p w14:paraId="1F47B540" w14:textId="77777777" w:rsidR="00854974" w:rsidRPr="00854974" w:rsidRDefault="00854974" w:rsidP="00854974">
      <w:pPr>
        <w:rPr>
          <w:szCs w:val="28"/>
        </w:rPr>
      </w:pPr>
    </w:p>
    <w:p w14:paraId="1D011A6A" w14:textId="77777777" w:rsidR="00854974" w:rsidRPr="00854974" w:rsidRDefault="00854974" w:rsidP="00854974">
      <w:pPr>
        <w:keepNext/>
        <w:jc w:val="right"/>
        <w:rPr>
          <w:szCs w:val="28"/>
        </w:rPr>
      </w:pPr>
      <w:r w:rsidRPr="00854974">
        <w:rPr>
          <w:szCs w:val="28"/>
        </w:rPr>
        <w:t>(тыс. рублей)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717"/>
        <w:gridCol w:w="2094"/>
        <w:gridCol w:w="1964"/>
        <w:gridCol w:w="2094"/>
      </w:tblGrid>
      <w:tr w:rsidR="00854974" w:rsidRPr="00854974" w14:paraId="65F96BAE" w14:textId="77777777" w:rsidTr="00854974">
        <w:trPr>
          <w:trHeight w:val="685"/>
          <w:tblHeader/>
        </w:trPr>
        <w:tc>
          <w:tcPr>
            <w:tcW w:w="366" w:type="pct"/>
            <w:vAlign w:val="center"/>
          </w:tcPr>
          <w:p w14:paraId="4E5F16E5" w14:textId="77777777" w:rsidR="00854974" w:rsidRPr="00854974" w:rsidRDefault="00854974" w:rsidP="00854974">
            <w:pPr>
              <w:spacing w:line="240" w:lineRule="auto"/>
              <w:ind w:firstLine="0"/>
              <w:jc w:val="center"/>
              <w:rPr>
                <w:szCs w:val="28"/>
              </w:rPr>
            </w:pPr>
            <w:r w:rsidRPr="00854974">
              <w:rPr>
                <w:szCs w:val="28"/>
              </w:rPr>
              <w:t>№ п/п</w:t>
            </w:r>
          </w:p>
        </w:tc>
        <w:tc>
          <w:tcPr>
            <w:tcW w:w="1419" w:type="pct"/>
            <w:vAlign w:val="center"/>
          </w:tcPr>
          <w:p w14:paraId="30FE267C" w14:textId="77777777" w:rsidR="00854974" w:rsidRPr="00854974" w:rsidRDefault="00854974" w:rsidP="00854974">
            <w:pPr>
              <w:spacing w:line="240" w:lineRule="auto"/>
              <w:ind w:firstLine="0"/>
              <w:jc w:val="center"/>
              <w:rPr>
                <w:szCs w:val="28"/>
              </w:rPr>
            </w:pPr>
            <w:r w:rsidRPr="00854974">
              <w:rPr>
                <w:szCs w:val="28"/>
              </w:rPr>
              <w:t>Виды долговых обязательств</w:t>
            </w:r>
          </w:p>
        </w:tc>
        <w:tc>
          <w:tcPr>
            <w:tcW w:w="1094" w:type="pct"/>
            <w:vAlign w:val="center"/>
          </w:tcPr>
          <w:p w14:paraId="21172DFA" w14:textId="77777777" w:rsidR="00854974" w:rsidRPr="00854974" w:rsidRDefault="00854974" w:rsidP="00854974">
            <w:pPr>
              <w:spacing w:line="240" w:lineRule="auto"/>
              <w:ind w:firstLine="0"/>
              <w:jc w:val="center"/>
              <w:rPr>
                <w:szCs w:val="28"/>
              </w:rPr>
            </w:pPr>
            <w:r w:rsidRPr="00854974">
              <w:rPr>
                <w:szCs w:val="28"/>
              </w:rPr>
              <w:t>Объем привлечения средств в бюджет</w:t>
            </w:r>
          </w:p>
        </w:tc>
        <w:tc>
          <w:tcPr>
            <w:tcW w:w="1026" w:type="pct"/>
            <w:vAlign w:val="center"/>
          </w:tcPr>
          <w:p w14:paraId="114B9BE0" w14:textId="77777777" w:rsidR="00854974" w:rsidRPr="00854974" w:rsidRDefault="00854974" w:rsidP="00854974">
            <w:pPr>
              <w:spacing w:line="240" w:lineRule="auto"/>
              <w:ind w:firstLine="0"/>
              <w:jc w:val="center"/>
              <w:rPr>
                <w:szCs w:val="28"/>
              </w:rPr>
            </w:pPr>
            <w:r w:rsidRPr="00854974">
              <w:rPr>
                <w:szCs w:val="28"/>
              </w:rPr>
              <w:t>Объем погашения долговых обязательств</w:t>
            </w:r>
          </w:p>
        </w:tc>
        <w:tc>
          <w:tcPr>
            <w:tcW w:w="1094" w:type="pct"/>
            <w:vAlign w:val="center"/>
          </w:tcPr>
          <w:p w14:paraId="1CA7A1DD" w14:textId="77777777" w:rsidR="00854974" w:rsidRPr="00854974" w:rsidRDefault="00854974" w:rsidP="00854974">
            <w:pPr>
              <w:spacing w:line="240" w:lineRule="auto"/>
              <w:ind w:firstLine="0"/>
              <w:jc w:val="center"/>
              <w:rPr>
                <w:szCs w:val="28"/>
              </w:rPr>
            </w:pPr>
            <w:r w:rsidRPr="00854974">
              <w:rPr>
                <w:szCs w:val="28"/>
              </w:rPr>
              <w:t>Предельные сроки погашения долговых обязательств</w:t>
            </w:r>
          </w:p>
        </w:tc>
      </w:tr>
      <w:tr w:rsidR="00854974" w:rsidRPr="00854974" w14:paraId="15C2E4E9"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2"/>
          <w:tblHeader/>
        </w:trPr>
        <w:tc>
          <w:tcPr>
            <w:tcW w:w="366" w:type="pct"/>
            <w:tcBorders>
              <w:top w:val="single" w:sz="4" w:space="0" w:color="auto"/>
              <w:left w:val="single" w:sz="4" w:space="0" w:color="auto"/>
              <w:bottom w:val="single" w:sz="4" w:space="0" w:color="auto"/>
              <w:right w:val="single" w:sz="4" w:space="0" w:color="auto"/>
            </w:tcBorders>
            <w:vAlign w:val="center"/>
          </w:tcPr>
          <w:p w14:paraId="2CA4EE98" w14:textId="77777777" w:rsidR="00854974" w:rsidRPr="00854974" w:rsidRDefault="00854974" w:rsidP="00854974">
            <w:pPr>
              <w:spacing w:line="240" w:lineRule="auto"/>
              <w:ind w:firstLine="0"/>
              <w:jc w:val="center"/>
              <w:rPr>
                <w:szCs w:val="28"/>
              </w:rPr>
            </w:pPr>
            <w:r w:rsidRPr="00854974">
              <w:rPr>
                <w:szCs w:val="28"/>
              </w:rPr>
              <w:t>1</w:t>
            </w:r>
          </w:p>
        </w:tc>
        <w:tc>
          <w:tcPr>
            <w:tcW w:w="1419" w:type="pct"/>
            <w:tcBorders>
              <w:top w:val="single" w:sz="4" w:space="0" w:color="auto"/>
              <w:left w:val="single" w:sz="4" w:space="0" w:color="auto"/>
              <w:bottom w:val="single" w:sz="4" w:space="0" w:color="auto"/>
              <w:right w:val="single" w:sz="4" w:space="0" w:color="auto"/>
            </w:tcBorders>
            <w:vAlign w:val="center"/>
          </w:tcPr>
          <w:p w14:paraId="4E6204C6" w14:textId="77777777" w:rsidR="00854974" w:rsidRPr="00854974" w:rsidRDefault="00854974" w:rsidP="00854974">
            <w:pPr>
              <w:spacing w:line="240" w:lineRule="auto"/>
              <w:ind w:firstLine="0"/>
              <w:jc w:val="center"/>
              <w:rPr>
                <w:szCs w:val="28"/>
              </w:rPr>
            </w:pPr>
            <w:r w:rsidRPr="00854974">
              <w:rPr>
                <w:szCs w:val="28"/>
              </w:rPr>
              <w:t>2</w:t>
            </w:r>
          </w:p>
        </w:tc>
        <w:tc>
          <w:tcPr>
            <w:tcW w:w="1094" w:type="pct"/>
            <w:tcBorders>
              <w:top w:val="single" w:sz="4" w:space="0" w:color="auto"/>
              <w:left w:val="single" w:sz="4" w:space="0" w:color="auto"/>
              <w:bottom w:val="single" w:sz="4" w:space="0" w:color="auto"/>
              <w:right w:val="single" w:sz="4" w:space="0" w:color="auto"/>
            </w:tcBorders>
            <w:vAlign w:val="center"/>
          </w:tcPr>
          <w:p w14:paraId="215E0BAE" w14:textId="77777777" w:rsidR="00854974" w:rsidRPr="00854974" w:rsidRDefault="00854974" w:rsidP="00854974">
            <w:pPr>
              <w:spacing w:line="240" w:lineRule="auto"/>
              <w:ind w:firstLine="0"/>
              <w:jc w:val="center"/>
              <w:rPr>
                <w:szCs w:val="28"/>
              </w:rPr>
            </w:pPr>
            <w:r w:rsidRPr="00854974">
              <w:rPr>
                <w:szCs w:val="28"/>
              </w:rPr>
              <w:t>3</w:t>
            </w:r>
          </w:p>
        </w:tc>
        <w:tc>
          <w:tcPr>
            <w:tcW w:w="1026" w:type="pct"/>
            <w:tcBorders>
              <w:top w:val="single" w:sz="4" w:space="0" w:color="auto"/>
              <w:left w:val="single" w:sz="4" w:space="0" w:color="auto"/>
              <w:bottom w:val="single" w:sz="4" w:space="0" w:color="auto"/>
              <w:right w:val="single" w:sz="4" w:space="0" w:color="auto"/>
            </w:tcBorders>
            <w:vAlign w:val="center"/>
          </w:tcPr>
          <w:p w14:paraId="2FF2CD55" w14:textId="77777777" w:rsidR="00854974" w:rsidRPr="00854974" w:rsidRDefault="00854974" w:rsidP="00854974">
            <w:pPr>
              <w:spacing w:line="240" w:lineRule="auto"/>
              <w:ind w:firstLine="0"/>
              <w:jc w:val="center"/>
              <w:rPr>
                <w:szCs w:val="28"/>
              </w:rPr>
            </w:pPr>
            <w:r w:rsidRPr="00854974">
              <w:rPr>
                <w:szCs w:val="28"/>
              </w:rPr>
              <w:t>4</w:t>
            </w:r>
          </w:p>
        </w:tc>
        <w:tc>
          <w:tcPr>
            <w:tcW w:w="1094" w:type="pct"/>
            <w:tcBorders>
              <w:top w:val="single" w:sz="4" w:space="0" w:color="auto"/>
              <w:left w:val="single" w:sz="4" w:space="0" w:color="auto"/>
              <w:bottom w:val="single" w:sz="4" w:space="0" w:color="auto"/>
              <w:right w:val="single" w:sz="4" w:space="0" w:color="auto"/>
            </w:tcBorders>
            <w:vAlign w:val="center"/>
          </w:tcPr>
          <w:p w14:paraId="10BBF56C" w14:textId="77777777" w:rsidR="00854974" w:rsidRPr="00854974" w:rsidRDefault="00854974" w:rsidP="00854974">
            <w:pPr>
              <w:spacing w:line="240" w:lineRule="auto"/>
              <w:ind w:firstLine="0"/>
              <w:jc w:val="center"/>
              <w:rPr>
                <w:szCs w:val="28"/>
              </w:rPr>
            </w:pPr>
            <w:r w:rsidRPr="00854974">
              <w:rPr>
                <w:szCs w:val="28"/>
              </w:rPr>
              <w:t>5</w:t>
            </w:r>
          </w:p>
        </w:tc>
      </w:tr>
      <w:tr w:rsidR="00854974" w:rsidRPr="00854974" w14:paraId="2F0577B2"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2"/>
          <w:tblHeader/>
        </w:trPr>
        <w:tc>
          <w:tcPr>
            <w:tcW w:w="366" w:type="pct"/>
            <w:tcBorders>
              <w:top w:val="single" w:sz="4" w:space="0" w:color="auto"/>
              <w:left w:val="single" w:sz="4" w:space="0" w:color="auto"/>
              <w:bottom w:val="single" w:sz="4" w:space="0" w:color="auto"/>
              <w:right w:val="single" w:sz="4" w:space="0" w:color="auto"/>
            </w:tcBorders>
            <w:vAlign w:val="center"/>
          </w:tcPr>
          <w:p w14:paraId="70D48CB8" w14:textId="77777777" w:rsidR="00854974" w:rsidRPr="00854974" w:rsidRDefault="00540333" w:rsidP="00854974">
            <w:pPr>
              <w:spacing w:line="240" w:lineRule="auto"/>
              <w:ind w:firstLine="0"/>
              <w:jc w:val="center"/>
              <w:rPr>
                <w:szCs w:val="28"/>
              </w:rPr>
            </w:pPr>
            <w:r>
              <w:rPr>
                <w:szCs w:val="28"/>
              </w:rPr>
              <w:t>0</w:t>
            </w:r>
          </w:p>
        </w:tc>
        <w:tc>
          <w:tcPr>
            <w:tcW w:w="1419" w:type="pct"/>
            <w:tcBorders>
              <w:top w:val="single" w:sz="4" w:space="0" w:color="auto"/>
              <w:left w:val="single" w:sz="4" w:space="0" w:color="auto"/>
              <w:bottom w:val="single" w:sz="4" w:space="0" w:color="auto"/>
              <w:right w:val="single" w:sz="4" w:space="0" w:color="auto"/>
            </w:tcBorders>
            <w:vAlign w:val="center"/>
          </w:tcPr>
          <w:p w14:paraId="25275306" w14:textId="77777777" w:rsidR="00854974" w:rsidRPr="00854974" w:rsidRDefault="00540333" w:rsidP="00854974">
            <w:pPr>
              <w:spacing w:line="240" w:lineRule="auto"/>
              <w:ind w:firstLine="0"/>
              <w:jc w:val="center"/>
              <w:rPr>
                <w:szCs w:val="28"/>
              </w:rPr>
            </w:pPr>
            <w:r>
              <w:rPr>
                <w:szCs w:val="28"/>
              </w:rPr>
              <w:t>0</w:t>
            </w:r>
          </w:p>
        </w:tc>
        <w:tc>
          <w:tcPr>
            <w:tcW w:w="1094" w:type="pct"/>
            <w:tcBorders>
              <w:top w:val="single" w:sz="4" w:space="0" w:color="auto"/>
              <w:left w:val="single" w:sz="4" w:space="0" w:color="auto"/>
              <w:bottom w:val="single" w:sz="4" w:space="0" w:color="auto"/>
              <w:right w:val="single" w:sz="4" w:space="0" w:color="auto"/>
            </w:tcBorders>
            <w:vAlign w:val="center"/>
          </w:tcPr>
          <w:p w14:paraId="70A8E179" w14:textId="77777777" w:rsidR="00854974" w:rsidRPr="00854974" w:rsidRDefault="00540333" w:rsidP="00854974">
            <w:pPr>
              <w:spacing w:line="240" w:lineRule="auto"/>
              <w:ind w:firstLine="0"/>
              <w:jc w:val="center"/>
              <w:rPr>
                <w:szCs w:val="28"/>
              </w:rPr>
            </w:pPr>
            <w:r>
              <w:rPr>
                <w:szCs w:val="28"/>
              </w:rPr>
              <w:t>0</w:t>
            </w:r>
          </w:p>
        </w:tc>
        <w:tc>
          <w:tcPr>
            <w:tcW w:w="1026" w:type="pct"/>
            <w:tcBorders>
              <w:top w:val="single" w:sz="4" w:space="0" w:color="auto"/>
              <w:left w:val="single" w:sz="4" w:space="0" w:color="auto"/>
              <w:bottom w:val="single" w:sz="4" w:space="0" w:color="auto"/>
              <w:right w:val="single" w:sz="4" w:space="0" w:color="auto"/>
            </w:tcBorders>
            <w:vAlign w:val="center"/>
          </w:tcPr>
          <w:p w14:paraId="19DEC610" w14:textId="77777777" w:rsidR="00854974" w:rsidRPr="00854974" w:rsidRDefault="00540333" w:rsidP="00854974">
            <w:pPr>
              <w:spacing w:line="240" w:lineRule="auto"/>
              <w:ind w:firstLine="0"/>
              <w:jc w:val="center"/>
              <w:rPr>
                <w:szCs w:val="28"/>
              </w:rPr>
            </w:pPr>
            <w:r>
              <w:rPr>
                <w:szCs w:val="28"/>
              </w:rPr>
              <w:t>0</w:t>
            </w:r>
          </w:p>
        </w:tc>
        <w:tc>
          <w:tcPr>
            <w:tcW w:w="1094" w:type="pct"/>
            <w:tcBorders>
              <w:top w:val="single" w:sz="4" w:space="0" w:color="auto"/>
              <w:left w:val="single" w:sz="4" w:space="0" w:color="auto"/>
              <w:bottom w:val="single" w:sz="4" w:space="0" w:color="auto"/>
              <w:right w:val="single" w:sz="4" w:space="0" w:color="auto"/>
            </w:tcBorders>
            <w:vAlign w:val="center"/>
          </w:tcPr>
          <w:p w14:paraId="126104E5" w14:textId="77777777" w:rsidR="00854974" w:rsidRPr="00854974" w:rsidRDefault="00540333" w:rsidP="00854974">
            <w:pPr>
              <w:spacing w:line="240" w:lineRule="auto"/>
              <w:ind w:firstLine="0"/>
              <w:jc w:val="center"/>
              <w:rPr>
                <w:szCs w:val="28"/>
              </w:rPr>
            </w:pPr>
            <w:r>
              <w:rPr>
                <w:szCs w:val="28"/>
              </w:rPr>
              <w:t>0</w:t>
            </w:r>
          </w:p>
        </w:tc>
      </w:tr>
    </w:tbl>
    <w:p w14:paraId="7FCDAB78" w14:textId="77777777" w:rsidR="00854974" w:rsidRPr="00854974" w:rsidRDefault="00854974" w:rsidP="00854974"/>
    <w:p w14:paraId="1038298F" w14:textId="77777777" w:rsidR="00854974" w:rsidRPr="00854974" w:rsidRDefault="00854974" w:rsidP="00854974"/>
    <w:p w14:paraId="559F1C4E" w14:textId="77777777" w:rsidR="00854974" w:rsidRPr="00854974" w:rsidRDefault="00854974" w:rsidP="00854974"/>
    <w:p w14:paraId="540DAF81" w14:textId="77777777" w:rsidR="00854974" w:rsidRPr="00854974" w:rsidRDefault="00854974" w:rsidP="00854974"/>
    <w:p w14:paraId="2C12D988" w14:textId="77777777" w:rsidR="00854974" w:rsidRPr="00854974" w:rsidRDefault="00854974" w:rsidP="00854974"/>
    <w:p w14:paraId="6A2FFEEF" w14:textId="77777777" w:rsidR="00854974" w:rsidRPr="00854974" w:rsidRDefault="00854974" w:rsidP="00854974"/>
    <w:p w14:paraId="4E54106F" w14:textId="77777777" w:rsidR="00854974" w:rsidRPr="00854974" w:rsidRDefault="00854974" w:rsidP="00854974"/>
    <w:p w14:paraId="0A074499" w14:textId="77777777" w:rsidR="00854974" w:rsidRPr="00854974" w:rsidRDefault="00854974" w:rsidP="00854974"/>
    <w:p w14:paraId="53DF65FE" w14:textId="77777777" w:rsidR="00854974" w:rsidRPr="00854974" w:rsidRDefault="00854974" w:rsidP="00854974"/>
    <w:p w14:paraId="3C5894E5" w14:textId="77777777" w:rsidR="00854974" w:rsidRPr="00854974" w:rsidRDefault="00854974" w:rsidP="00854974"/>
    <w:p w14:paraId="2D54E3F1" w14:textId="77777777" w:rsidR="00854974" w:rsidRPr="00854974" w:rsidRDefault="00854974" w:rsidP="00854974"/>
    <w:p w14:paraId="2CB96AB8" w14:textId="77777777" w:rsidR="00854974" w:rsidRPr="00854974" w:rsidRDefault="00854974" w:rsidP="00854974"/>
    <w:p w14:paraId="603FEA56" w14:textId="77777777" w:rsidR="00854974" w:rsidRPr="00854974" w:rsidRDefault="00854974" w:rsidP="00854974"/>
    <w:p w14:paraId="0F0DC8C0" w14:textId="77777777" w:rsidR="009B5258" w:rsidRDefault="009B5258" w:rsidP="00854974">
      <w:pPr>
        <w:jc w:val="right"/>
        <w:rPr>
          <w:szCs w:val="28"/>
        </w:rPr>
      </w:pPr>
    </w:p>
    <w:p w14:paraId="1EDB299F" w14:textId="2CD5695F" w:rsidR="00854974" w:rsidRPr="00854974" w:rsidRDefault="00854974" w:rsidP="00854974">
      <w:pPr>
        <w:jc w:val="right"/>
        <w:rPr>
          <w:szCs w:val="28"/>
        </w:rPr>
      </w:pPr>
      <w:r w:rsidRPr="00854974">
        <w:rPr>
          <w:szCs w:val="28"/>
        </w:rPr>
        <w:t>Приложение № </w:t>
      </w:r>
      <w:r>
        <w:rPr>
          <w:szCs w:val="28"/>
        </w:rPr>
        <w:t>2</w:t>
      </w:r>
      <w:r w:rsidR="0094350A">
        <w:rPr>
          <w:szCs w:val="28"/>
        </w:rPr>
        <w:t>4</w:t>
      </w:r>
    </w:p>
    <w:p w14:paraId="58D87142" w14:textId="77777777" w:rsidR="009B5258" w:rsidRDefault="00854974" w:rsidP="009B5258">
      <w:pPr>
        <w:jc w:val="right"/>
        <w:rPr>
          <w:szCs w:val="28"/>
        </w:rPr>
      </w:pPr>
      <w:r w:rsidRPr="00854974">
        <w:rPr>
          <w:szCs w:val="28"/>
        </w:rPr>
        <w:t>к Решению</w:t>
      </w:r>
      <w:r w:rsidR="009B5258" w:rsidRPr="009B5258">
        <w:rPr>
          <w:szCs w:val="28"/>
        </w:rPr>
        <w:t xml:space="preserve"> </w:t>
      </w:r>
      <w:r w:rsidR="009B5258">
        <w:rPr>
          <w:szCs w:val="28"/>
        </w:rPr>
        <w:t>Газимуро-Заводского</w:t>
      </w:r>
    </w:p>
    <w:p w14:paraId="027DC92C" w14:textId="77777777" w:rsidR="009B5258" w:rsidRPr="00854974" w:rsidRDefault="009B5258" w:rsidP="009B5258">
      <w:pPr>
        <w:jc w:val="right"/>
        <w:rPr>
          <w:i/>
          <w:szCs w:val="28"/>
        </w:rPr>
      </w:pPr>
      <w:r>
        <w:rPr>
          <w:szCs w:val="28"/>
        </w:rPr>
        <w:t>муниципального округа Забайкальского края</w:t>
      </w:r>
    </w:p>
    <w:p w14:paraId="2E9B4872" w14:textId="77777777" w:rsidR="00854974" w:rsidRPr="00854974" w:rsidRDefault="00854974" w:rsidP="00854974">
      <w:pPr>
        <w:jc w:val="right"/>
        <w:rPr>
          <w:szCs w:val="28"/>
        </w:rPr>
      </w:pPr>
      <w:r w:rsidRPr="00854974">
        <w:rPr>
          <w:szCs w:val="28"/>
        </w:rPr>
        <w:t>от___________№__________</w:t>
      </w:r>
    </w:p>
    <w:p w14:paraId="1636FE62" w14:textId="77777777" w:rsidR="00854974" w:rsidRPr="00854974" w:rsidRDefault="00854974" w:rsidP="00854974"/>
    <w:p w14:paraId="56C9AC39" w14:textId="77777777" w:rsidR="00854974" w:rsidRPr="00854974" w:rsidRDefault="00854974" w:rsidP="00854974">
      <w:pPr>
        <w:ind w:firstLine="0"/>
        <w:jc w:val="center"/>
        <w:rPr>
          <w:szCs w:val="28"/>
        </w:rPr>
      </w:pPr>
      <w:r w:rsidRPr="00854974">
        <w:rPr>
          <w:szCs w:val="28"/>
        </w:rPr>
        <w:t xml:space="preserve">Программа муниципальных внешних заимствований </w:t>
      </w:r>
      <w:r w:rsidR="00540333">
        <w:rPr>
          <w:szCs w:val="28"/>
        </w:rPr>
        <w:t>Газимуро-Заводского муниципального округа Забайкальского края</w:t>
      </w:r>
      <w:r w:rsidRPr="00854974">
        <w:rPr>
          <w:rFonts w:cs="Arial"/>
          <w:szCs w:val="28"/>
        </w:rPr>
        <w:t xml:space="preserve"> </w:t>
      </w:r>
      <w:r w:rsidRPr="00854974">
        <w:rPr>
          <w:szCs w:val="28"/>
        </w:rPr>
        <w:t xml:space="preserve">на плановый период </w:t>
      </w:r>
    </w:p>
    <w:p w14:paraId="11E0F082" w14:textId="73AB2F7D" w:rsidR="00854974" w:rsidRPr="00854974" w:rsidRDefault="00854974" w:rsidP="00854974">
      <w:pPr>
        <w:ind w:firstLine="0"/>
        <w:jc w:val="center"/>
        <w:rPr>
          <w:szCs w:val="28"/>
        </w:rPr>
      </w:pPr>
      <w:r w:rsidRPr="00854974">
        <w:rPr>
          <w:szCs w:val="28"/>
        </w:rPr>
        <w:t xml:space="preserve"> </w:t>
      </w:r>
      <w:r w:rsidR="00540333">
        <w:rPr>
          <w:szCs w:val="28"/>
        </w:rPr>
        <w:t>202</w:t>
      </w:r>
      <w:r w:rsidR="0094350A">
        <w:rPr>
          <w:szCs w:val="28"/>
        </w:rPr>
        <w:t>7</w:t>
      </w:r>
      <w:r w:rsidR="00540333">
        <w:rPr>
          <w:szCs w:val="28"/>
        </w:rPr>
        <w:t xml:space="preserve"> </w:t>
      </w:r>
      <w:r w:rsidRPr="00854974">
        <w:rPr>
          <w:szCs w:val="28"/>
        </w:rPr>
        <w:t xml:space="preserve">и </w:t>
      </w:r>
      <w:r w:rsidR="00540333">
        <w:rPr>
          <w:szCs w:val="28"/>
        </w:rPr>
        <w:t>202</w:t>
      </w:r>
      <w:r w:rsidR="0094350A">
        <w:rPr>
          <w:szCs w:val="28"/>
        </w:rPr>
        <w:t>8</w:t>
      </w:r>
      <w:r w:rsidRPr="00854974">
        <w:rPr>
          <w:szCs w:val="28"/>
        </w:rPr>
        <w:t xml:space="preserve"> годов</w:t>
      </w:r>
    </w:p>
    <w:p w14:paraId="7D7770FB" w14:textId="77777777" w:rsidR="00854974" w:rsidRPr="00854974" w:rsidRDefault="00854974" w:rsidP="00854974">
      <w:pPr>
        <w:rPr>
          <w:szCs w:val="28"/>
        </w:rPr>
      </w:pPr>
    </w:p>
    <w:p w14:paraId="6A365181" w14:textId="77777777" w:rsidR="00854974" w:rsidRPr="00854974" w:rsidRDefault="00854974" w:rsidP="00854974">
      <w:pPr>
        <w:keepNext/>
        <w:jc w:val="right"/>
        <w:rPr>
          <w:szCs w:val="28"/>
        </w:rPr>
      </w:pPr>
      <w:r w:rsidRPr="00854974">
        <w:rPr>
          <w:szCs w:val="28"/>
        </w:rPr>
        <w:t>(тыс. рублей)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781"/>
        <w:gridCol w:w="1272"/>
        <w:gridCol w:w="1398"/>
        <w:gridCol w:w="1144"/>
        <w:gridCol w:w="1398"/>
        <w:gridCol w:w="2038"/>
      </w:tblGrid>
      <w:tr w:rsidR="00854974" w:rsidRPr="00854974" w14:paraId="44B1D539" w14:textId="77777777" w:rsidTr="00854974">
        <w:trPr>
          <w:trHeight w:val="70"/>
          <w:tblHeader/>
        </w:trPr>
        <w:tc>
          <w:tcPr>
            <w:tcW w:w="267" w:type="pct"/>
            <w:vMerge w:val="restart"/>
          </w:tcPr>
          <w:p w14:paraId="40E1B9AD" w14:textId="77777777" w:rsidR="00854974" w:rsidRPr="00854974" w:rsidRDefault="00854974" w:rsidP="00854974">
            <w:pPr>
              <w:spacing w:line="240" w:lineRule="auto"/>
              <w:ind w:firstLine="0"/>
              <w:jc w:val="center"/>
              <w:rPr>
                <w:sz w:val="24"/>
                <w:szCs w:val="24"/>
              </w:rPr>
            </w:pPr>
            <w:r w:rsidRPr="00854974">
              <w:rPr>
                <w:sz w:val="24"/>
                <w:szCs w:val="24"/>
              </w:rPr>
              <w:t>№ п/п</w:t>
            </w:r>
          </w:p>
        </w:tc>
        <w:tc>
          <w:tcPr>
            <w:tcW w:w="933" w:type="pct"/>
            <w:vMerge w:val="restart"/>
            <w:vAlign w:val="center"/>
          </w:tcPr>
          <w:p w14:paraId="2E9CE655" w14:textId="77777777" w:rsidR="00854974" w:rsidRPr="00854974" w:rsidRDefault="00854974" w:rsidP="00854974">
            <w:pPr>
              <w:spacing w:line="240" w:lineRule="auto"/>
              <w:ind w:firstLine="0"/>
              <w:jc w:val="center"/>
              <w:rPr>
                <w:sz w:val="24"/>
                <w:szCs w:val="24"/>
              </w:rPr>
            </w:pPr>
            <w:r w:rsidRPr="00854974">
              <w:rPr>
                <w:sz w:val="24"/>
                <w:szCs w:val="24"/>
              </w:rPr>
              <w:t>Виды долговых обязательств</w:t>
            </w:r>
          </w:p>
        </w:tc>
        <w:tc>
          <w:tcPr>
            <w:tcW w:w="1400" w:type="pct"/>
            <w:gridSpan w:val="2"/>
            <w:tcBorders>
              <w:bottom w:val="single" w:sz="4" w:space="0" w:color="auto"/>
            </w:tcBorders>
          </w:tcPr>
          <w:p w14:paraId="543D2577" w14:textId="77777777" w:rsidR="00854974" w:rsidRPr="00854974" w:rsidRDefault="00854974" w:rsidP="00854974">
            <w:pPr>
              <w:spacing w:line="240" w:lineRule="auto"/>
              <w:ind w:firstLine="0"/>
              <w:jc w:val="center"/>
              <w:rPr>
                <w:sz w:val="24"/>
                <w:szCs w:val="24"/>
              </w:rPr>
            </w:pPr>
            <w:r w:rsidRPr="00854974">
              <w:rPr>
                <w:sz w:val="24"/>
                <w:szCs w:val="24"/>
              </w:rPr>
              <w:t>Объем привлечения средств в бюджет</w:t>
            </w:r>
          </w:p>
        </w:tc>
        <w:tc>
          <w:tcPr>
            <w:tcW w:w="1333" w:type="pct"/>
            <w:gridSpan w:val="2"/>
            <w:tcBorders>
              <w:bottom w:val="single" w:sz="4" w:space="0" w:color="auto"/>
            </w:tcBorders>
          </w:tcPr>
          <w:p w14:paraId="48D33739" w14:textId="77777777" w:rsidR="00854974" w:rsidRPr="00854974" w:rsidRDefault="00854974" w:rsidP="00854974">
            <w:pPr>
              <w:spacing w:line="240" w:lineRule="auto"/>
              <w:ind w:firstLine="0"/>
              <w:jc w:val="center"/>
              <w:rPr>
                <w:sz w:val="24"/>
                <w:szCs w:val="24"/>
              </w:rPr>
            </w:pPr>
            <w:r w:rsidRPr="00854974">
              <w:rPr>
                <w:sz w:val="24"/>
                <w:szCs w:val="24"/>
              </w:rPr>
              <w:t>Объем погашения долговых обязательств</w:t>
            </w:r>
          </w:p>
        </w:tc>
        <w:tc>
          <w:tcPr>
            <w:tcW w:w="1067" w:type="pct"/>
            <w:vMerge w:val="restart"/>
          </w:tcPr>
          <w:p w14:paraId="69FA5C3F" w14:textId="77777777" w:rsidR="00854974" w:rsidRPr="00854974" w:rsidRDefault="00854974" w:rsidP="00854974">
            <w:pPr>
              <w:spacing w:line="240" w:lineRule="auto"/>
              <w:ind w:firstLine="0"/>
              <w:jc w:val="center"/>
              <w:rPr>
                <w:sz w:val="24"/>
                <w:szCs w:val="24"/>
              </w:rPr>
            </w:pPr>
            <w:r w:rsidRPr="00854974">
              <w:rPr>
                <w:sz w:val="24"/>
                <w:szCs w:val="24"/>
              </w:rPr>
              <w:t>Предельные сроки погашения долговых обязательств</w:t>
            </w:r>
          </w:p>
        </w:tc>
      </w:tr>
      <w:tr w:rsidR="00854974" w:rsidRPr="00854974" w14:paraId="5C56F71E" w14:textId="77777777" w:rsidTr="00854974">
        <w:trPr>
          <w:trHeight w:val="369"/>
          <w:tblHeader/>
        </w:trPr>
        <w:tc>
          <w:tcPr>
            <w:tcW w:w="267" w:type="pct"/>
            <w:vMerge/>
          </w:tcPr>
          <w:p w14:paraId="754DBA9B" w14:textId="77777777" w:rsidR="00854974" w:rsidRPr="00854974" w:rsidRDefault="00854974" w:rsidP="00854974">
            <w:pPr>
              <w:spacing w:line="240" w:lineRule="auto"/>
              <w:ind w:firstLine="0"/>
              <w:jc w:val="center"/>
              <w:rPr>
                <w:sz w:val="24"/>
                <w:szCs w:val="24"/>
              </w:rPr>
            </w:pPr>
          </w:p>
        </w:tc>
        <w:tc>
          <w:tcPr>
            <w:tcW w:w="933" w:type="pct"/>
            <w:vMerge/>
            <w:vAlign w:val="center"/>
          </w:tcPr>
          <w:p w14:paraId="41FCB06A" w14:textId="77777777" w:rsidR="00854974" w:rsidRPr="00854974" w:rsidRDefault="00854974" w:rsidP="00854974">
            <w:pPr>
              <w:spacing w:line="240" w:lineRule="auto"/>
              <w:ind w:firstLine="0"/>
              <w:jc w:val="center"/>
              <w:rPr>
                <w:sz w:val="24"/>
                <w:szCs w:val="24"/>
              </w:rPr>
            </w:pPr>
          </w:p>
        </w:tc>
        <w:tc>
          <w:tcPr>
            <w:tcW w:w="667" w:type="pct"/>
          </w:tcPr>
          <w:p w14:paraId="16089FC3"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733" w:type="pct"/>
            <w:vAlign w:val="center"/>
          </w:tcPr>
          <w:p w14:paraId="63E5B9BB"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600" w:type="pct"/>
          </w:tcPr>
          <w:p w14:paraId="7F13161E"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733" w:type="pct"/>
          </w:tcPr>
          <w:p w14:paraId="1A447F47" w14:textId="77777777" w:rsidR="00854974" w:rsidRPr="00854974" w:rsidRDefault="00854974" w:rsidP="00854974">
            <w:pPr>
              <w:spacing w:line="240" w:lineRule="auto"/>
              <w:ind w:firstLine="0"/>
              <w:jc w:val="center"/>
              <w:rPr>
                <w:sz w:val="24"/>
                <w:szCs w:val="24"/>
              </w:rPr>
            </w:pPr>
            <w:r w:rsidRPr="00854974">
              <w:rPr>
                <w:sz w:val="24"/>
                <w:szCs w:val="24"/>
              </w:rPr>
              <w:t>на ___ год</w:t>
            </w:r>
          </w:p>
        </w:tc>
        <w:tc>
          <w:tcPr>
            <w:tcW w:w="1067" w:type="pct"/>
            <w:vMerge/>
          </w:tcPr>
          <w:p w14:paraId="50D37C5E" w14:textId="77777777" w:rsidR="00854974" w:rsidRPr="00854974" w:rsidRDefault="00854974" w:rsidP="00854974">
            <w:pPr>
              <w:spacing w:line="240" w:lineRule="auto"/>
              <w:ind w:firstLine="0"/>
              <w:jc w:val="center"/>
              <w:rPr>
                <w:sz w:val="24"/>
                <w:szCs w:val="24"/>
              </w:rPr>
            </w:pPr>
          </w:p>
        </w:tc>
      </w:tr>
      <w:tr w:rsidR="00854974" w:rsidRPr="00854974" w14:paraId="6C574CB3"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267" w:type="pct"/>
            <w:tcBorders>
              <w:top w:val="single" w:sz="4" w:space="0" w:color="auto"/>
              <w:left w:val="single" w:sz="4" w:space="0" w:color="auto"/>
              <w:bottom w:val="single" w:sz="4" w:space="0" w:color="auto"/>
              <w:right w:val="single" w:sz="4" w:space="0" w:color="auto"/>
            </w:tcBorders>
          </w:tcPr>
          <w:p w14:paraId="0F5312FE" w14:textId="77777777" w:rsidR="00854974" w:rsidRPr="00854974" w:rsidRDefault="00854974" w:rsidP="00854974">
            <w:pPr>
              <w:spacing w:line="240" w:lineRule="auto"/>
              <w:ind w:firstLine="0"/>
              <w:jc w:val="center"/>
              <w:rPr>
                <w:sz w:val="24"/>
                <w:szCs w:val="24"/>
              </w:rPr>
            </w:pPr>
            <w:r w:rsidRPr="00854974">
              <w:rPr>
                <w:sz w:val="24"/>
                <w:szCs w:val="24"/>
              </w:rPr>
              <w:t>1</w:t>
            </w:r>
          </w:p>
        </w:tc>
        <w:tc>
          <w:tcPr>
            <w:tcW w:w="933" w:type="pct"/>
            <w:tcBorders>
              <w:top w:val="single" w:sz="4" w:space="0" w:color="auto"/>
              <w:left w:val="single" w:sz="4" w:space="0" w:color="auto"/>
              <w:bottom w:val="single" w:sz="4" w:space="0" w:color="auto"/>
              <w:right w:val="single" w:sz="4" w:space="0" w:color="auto"/>
            </w:tcBorders>
            <w:vAlign w:val="center"/>
          </w:tcPr>
          <w:p w14:paraId="010C4CA1" w14:textId="77777777" w:rsidR="00854974" w:rsidRPr="00854974" w:rsidRDefault="00854974" w:rsidP="00854974">
            <w:pPr>
              <w:spacing w:line="240" w:lineRule="auto"/>
              <w:ind w:firstLine="0"/>
              <w:jc w:val="center"/>
              <w:rPr>
                <w:sz w:val="24"/>
                <w:szCs w:val="24"/>
              </w:rPr>
            </w:pPr>
            <w:r w:rsidRPr="00854974">
              <w:rPr>
                <w:sz w:val="24"/>
                <w:szCs w:val="24"/>
              </w:rPr>
              <w:t>2</w:t>
            </w:r>
          </w:p>
        </w:tc>
        <w:tc>
          <w:tcPr>
            <w:tcW w:w="667" w:type="pct"/>
            <w:tcBorders>
              <w:top w:val="single" w:sz="4" w:space="0" w:color="auto"/>
              <w:left w:val="single" w:sz="4" w:space="0" w:color="auto"/>
              <w:bottom w:val="single" w:sz="4" w:space="0" w:color="auto"/>
              <w:right w:val="single" w:sz="4" w:space="0" w:color="auto"/>
            </w:tcBorders>
          </w:tcPr>
          <w:p w14:paraId="4FE4725C" w14:textId="77777777" w:rsidR="00854974" w:rsidRPr="00854974" w:rsidRDefault="00854974" w:rsidP="00854974">
            <w:pPr>
              <w:spacing w:line="240" w:lineRule="auto"/>
              <w:ind w:firstLine="0"/>
              <w:jc w:val="center"/>
              <w:rPr>
                <w:sz w:val="24"/>
                <w:szCs w:val="24"/>
              </w:rPr>
            </w:pPr>
            <w:r w:rsidRPr="00854974">
              <w:rPr>
                <w:sz w:val="24"/>
                <w:szCs w:val="24"/>
              </w:rPr>
              <w:t>3</w:t>
            </w:r>
          </w:p>
        </w:tc>
        <w:tc>
          <w:tcPr>
            <w:tcW w:w="733" w:type="pct"/>
            <w:tcBorders>
              <w:top w:val="single" w:sz="4" w:space="0" w:color="auto"/>
              <w:left w:val="single" w:sz="4" w:space="0" w:color="auto"/>
              <w:bottom w:val="single" w:sz="4" w:space="0" w:color="auto"/>
              <w:right w:val="single" w:sz="4" w:space="0" w:color="auto"/>
            </w:tcBorders>
            <w:vAlign w:val="bottom"/>
          </w:tcPr>
          <w:p w14:paraId="0A042445" w14:textId="77777777" w:rsidR="00854974" w:rsidRPr="00854974" w:rsidRDefault="00854974" w:rsidP="00854974">
            <w:pPr>
              <w:spacing w:line="240" w:lineRule="auto"/>
              <w:ind w:firstLine="0"/>
              <w:jc w:val="center"/>
              <w:rPr>
                <w:sz w:val="24"/>
                <w:szCs w:val="24"/>
              </w:rPr>
            </w:pPr>
            <w:r w:rsidRPr="00854974">
              <w:rPr>
                <w:sz w:val="24"/>
                <w:szCs w:val="24"/>
              </w:rPr>
              <w:t>4</w:t>
            </w:r>
          </w:p>
        </w:tc>
        <w:tc>
          <w:tcPr>
            <w:tcW w:w="600" w:type="pct"/>
            <w:tcBorders>
              <w:top w:val="single" w:sz="4" w:space="0" w:color="auto"/>
              <w:left w:val="single" w:sz="4" w:space="0" w:color="auto"/>
              <w:bottom w:val="single" w:sz="4" w:space="0" w:color="auto"/>
              <w:right w:val="single" w:sz="4" w:space="0" w:color="auto"/>
            </w:tcBorders>
          </w:tcPr>
          <w:p w14:paraId="5BF018C5" w14:textId="77777777" w:rsidR="00854974" w:rsidRPr="00854974" w:rsidRDefault="00854974" w:rsidP="00854974">
            <w:pPr>
              <w:spacing w:line="240" w:lineRule="auto"/>
              <w:ind w:firstLine="0"/>
              <w:jc w:val="center"/>
              <w:rPr>
                <w:sz w:val="24"/>
                <w:szCs w:val="24"/>
              </w:rPr>
            </w:pPr>
            <w:r w:rsidRPr="00854974">
              <w:rPr>
                <w:sz w:val="24"/>
                <w:szCs w:val="24"/>
              </w:rPr>
              <w:t>5</w:t>
            </w:r>
          </w:p>
        </w:tc>
        <w:tc>
          <w:tcPr>
            <w:tcW w:w="733" w:type="pct"/>
            <w:tcBorders>
              <w:top w:val="single" w:sz="4" w:space="0" w:color="auto"/>
              <w:left w:val="single" w:sz="4" w:space="0" w:color="auto"/>
              <w:bottom w:val="single" w:sz="4" w:space="0" w:color="auto"/>
              <w:right w:val="single" w:sz="4" w:space="0" w:color="auto"/>
            </w:tcBorders>
          </w:tcPr>
          <w:p w14:paraId="24F33621" w14:textId="77777777" w:rsidR="00854974" w:rsidRPr="00854974" w:rsidRDefault="00854974" w:rsidP="00854974">
            <w:pPr>
              <w:spacing w:line="240" w:lineRule="auto"/>
              <w:ind w:firstLine="0"/>
              <w:jc w:val="center"/>
              <w:rPr>
                <w:sz w:val="24"/>
                <w:szCs w:val="24"/>
              </w:rPr>
            </w:pPr>
            <w:r w:rsidRPr="00854974">
              <w:rPr>
                <w:sz w:val="24"/>
                <w:szCs w:val="24"/>
              </w:rPr>
              <w:t>6</w:t>
            </w:r>
          </w:p>
        </w:tc>
        <w:tc>
          <w:tcPr>
            <w:tcW w:w="1067" w:type="pct"/>
            <w:tcBorders>
              <w:top w:val="single" w:sz="4" w:space="0" w:color="auto"/>
              <w:left w:val="single" w:sz="4" w:space="0" w:color="auto"/>
              <w:bottom w:val="single" w:sz="4" w:space="0" w:color="auto"/>
              <w:right w:val="single" w:sz="4" w:space="0" w:color="auto"/>
            </w:tcBorders>
          </w:tcPr>
          <w:p w14:paraId="21704D6F" w14:textId="77777777" w:rsidR="00854974" w:rsidRPr="00854974" w:rsidRDefault="00854974" w:rsidP="00854974">
            <w:pPr>
              <w:spacing w:line="240" w:lineRule="auto"/>
              <w:ind w:firstLine="0"/>
              <w:jc w:val="center"/>
              <w:rPr>
                <w:sz w:val="24"/>
                <w:szCs w:val="24"/>
              </w:rPr>
            </w:pPr>
            <w:r w:rsidRPr="00854974">
              <w:rPr>
                <w:sz w:val="24"/>
                <w:szCs w:val="24"/>
              </w:rPr>
              <w:t>7</w:t>
            </w:r>
          </w:p>
        </w:tc>
      </w:tr>
      <w:tr w:rsidR="006C4AC4" w:rsidRPr="00854974" w14:paraId="081BEC3B" w14:textId="77777777" w:rsidTr="0085497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267" w:type="pct"/>
            <w:tcBorders>
              <w:top w:val="single" w:sz="4" w:space="0" w:color="auto"/>
              <w:left w:val="single" w:sz="4" w:space="0" w:color="auto"/>
              <w:bottom w:val="single" w:sz="4" w:space="0" w:color="auto"/>
              <w:right w:val="single" w:sz="4" w:space="0" w:color="auto"/>
            </w:tcBorders>
          </w:tcPr>
          <w:p w14:paraId="6C2663C3" w14:textId="77777777" w:rsidR="006C4AC4" w:rsidRPr="00854974" w:rsidRDefault="006C4AC4" w:rsidP="00854974">
            <w:pPr>
              <w:spacing w:line="240" w:lineRule="auto"/>
              <w:ind w:firstLine="0"/>
              <w:jc w:val="center"/>
              <w:rPr>
                <w:sz w:val="24"/>
                <w:szCs w:val="24"/>
              </w:rPr>
            </w:pPr>
            <w:r>
              <w:rPr>
                <w:sz w:val="24"/>
                <w:szCs w:val="24"/>
              </w:rPr>
              <w:t>0</w:t>
            </w:r>
          </w:p>
        </w:tc>
        <w:tc>
          <w:tcPr>
            <w:tcW w:w="933" w:type="pct"/>
            <w:tcBorders>
              <w:top w:val="single" w:sz="4" w:space="0" w:color="auto"/>
              <w:left w:val="single" w:sz="4" w:space="0" w:color="auto"/>
              <w:bottom w:val="single" w:sz="4" w:space="0" w:color="auto"/>
              <w:right w:val="single" w:sz="4" w:space="0" w:color="auto"/>
            </w:tcBorders>
            <w:vAlign w:val="center"/>
          </w:tcPr>
          <w:p w14:paraId="17CE300C" w14:textId="77777777" w:rsidR="006C4AC4" w:rsidRPr="00854974" w:rsidRDefault="006C4AC4" w:rsidP="00854974">
            <w:pPr>
              <w:spacing w:line="240" w:lineRule="auto"/>
              <w:ind w:firstLine="0"/>
              <w:jc w:val="center"/>
              <w:rPr>
                <w:sz w:val="24"/>
                <w:szCs w:val="24"/>
              </w:rPr>
            </w:pPr>
            <w:r>
              <w:rPr>
                <w:sz w:val="24"/>
                <w:szCs w:val="24"/>
              </w:rPr>
              <w:t>0</w:t>
            </w:r>
          </w:p>
        </w:tc>
        <w:tc>
          <w:tcPr>
            <w:tcW w:w="667" w:type="pct"/>
            <w:tcBorders>
              <w:top w:val="single" w:sz="4" w:space="0" w:color="auto"/>
              <w:left w:val="single" w:sz="4" w:space="0" w:color="auto"/>
              <w:bottom w:val="single" w:sz="4" w:space="0" w:color="auto"/>
              <w:right w:val="single" w:sz="4" w:space="0" w:color="auto"/>
            </w:tcBorders>
          </w:tcPr>
          <w:p w14:paraId="5C15E7BE" w14:textId="77777777" w:rsidR="006C4AC4" w:rsidRPr="00854974" w:rsidRDefault="006C4AC4" w:rsidP="00854974">
            <w:pPr>
              <w:spacing w:line="240" w:lineRule="auto"/>
              <w:ind w:firstLine="0"/>
              <w:jc w:val="center"/>
              <w:rPr>
                <w:sz w:val="24"/>
                <w:szCs w:val="24"/>
              </w:rPr>
            </w:pPr>
            <w:r>
              <w:rPr>
                <w:sz w:val="24"/>
                <w:szCs w:val="24"/>
              </w:rPr>
              <w:t>0</w:t>
            </w:r>
          </w:p>
        </w:tc>
        <w:tc>
          <w:tcPr>
            <w:tcW w:w="733" w:type="pct"/>
            <w:tcBorders>
              <w:top w:val="single" w:sz="4" w:space="0" w:color="auto"/>
              <w:left w:val="single" w:sz="4" w:space="0" w:color="auto"/>
              <w:bottom w:val="single" w:sz="4" w:space="0" w:color="auto"/>
              <w:right w:val="single" w:sz="4" w:space="0" w:color="auto"/>
            </w:tcBorders>
            <w:vAlign w:val="bottom"/>
          </w:tcPr>
          <w:p w14:paraId="4F684461" w14:textId="77777777" w:rsidR="006C4AC4" w:rsidRPr="00854974" w:rsidRDefault="006C4AC4" w:rsidP="00854974">
            <w:pPr>
              <w:spacing w:line="240" w:lineRule="auto"/>
              <w:ind w:firstLine="0"/>
              <w:jc w:val="center"/>
              <w:rPr>
                <w:sz w:val="24"/>
                <w:szCs w:val="24"/>
              </w:rPr>
            </w:pPr>
            <w:r>
              <w:rPr>
                <w:sz w:val="24"/>
                <w:szCs w:val="24"/>
              </w:rPr>
              <w:t>0</w:t>
            </w:r>
          </w:p>
        </w:tc>
        <w:tc>
          <w:tcPr>
            <w:tcW w:w="600" w:type="pct"/>
            <w:tcBorders>
              <w:top w:val="single" w:sz="4" w:space="0" w:color="auto"/>
              <w:left w:val="single" w:sz="4" w:space="0" w:color="auto"/>
              <w:bottom w:val="single" w:sz="4" w:space="0" w:color="auto"/>
              <w:right w:val="single" w:sz="4" w:space="0" w:color="auto"/>
            </w:tcBorders>
          </w:tcPr>
          <w:p w14:paraId="6E142DB4" w14:textId="77777777" w:rsidR="006C4AC4" w:rsidRPr="00854974" w:rsidRDefault="006C4AC4" w:rsidP="00854974">
            <w:pPr>
              <w:spacing w:line="240" w:lineRule="auto"/>
              <w:ind w:firstLine="0"/>
              <w:jc w:val="center"/>
              <w:rPr>
                <w:sz w:val="24"/>
                <w:szCs w:val="24"/>
              </w:rPr>
            </w:pPr>
            <w:r>
              <w:rPr>
                <w:sz w:val="24"/>
                <w:szCs w:val="24"/>
              </w:rPr>
              <w:t>0</w:t>
            </w:r>
          </w:p>
        </w:tc>
        <w:tc>
          <w:tcPr>
            <w:tcW w:w="733" w:type="pct"/>
            <w:tcBorders>
              <w:top w:val="single" w:sz="4" w:space="0" w:color="auto"/>
              <w:left w:val="single" w:sz="4" w:space="0" w:color="auto"/>
              <w:bottom w:val="single" w:sz="4" w:space="0" w:color="auto"/>
              <w:right w:val="single" w:sz="4" w:space="0" w:color="auto"/>
            </w:tcBorders>
          </w:tcPr>
          <w:p w14:paraId="172A44E2" w14:textId="77777777" w:rsidR="006C4AC4" w:rsidRPr="00854974" w:rsidRDefault="006C4AC4" w:rsidP="00854974">
            <w:pPr>
              <w:spacing w:line="240" w:lineRule="auto"/>
              <w:ind w:firstLine="0"/>
              <w:jc w:val="center"/>
              <w:rPr>
                <w:sz w:val="24"/>
                <w:szCs w:val="24"/>
              </w:rPr>
            </w:pPr>
            <w:r>
              <w:rPr>
                <w:sz w:val="24"/>
                <w:szCs w:val="24"/>
              </w:rPr>
              <w:t>0</w:t>
            </w:r>
          </w:p>
        </w:tc>
        <w:tc>
          <w:tcPr>
            <w:tcW w:w="1067" w:type="pct"/>
            <w:tcBorders>
              <w:top w:val="single" w:sz="4" w:space="0" w:color="auto"/>
              <w:left w:val="single" w:sz="4" w:space="0" w:color="auto"/>
              <w:bottom w:val="single" w:sz="4" w:space="0" w:color="auto"/>
              <w:right w:val="single" w:sz="4" w:space="0" w:color="auto"/>
            </w:tcBorders>
          </w:tcPr>
          <w:p w14:paraId="4BA15A8F" w14:textId="77777777" w:rsidR="006C4AC4" w:rsidRPr="00854974" w:rsidRDefault="006C4AC4" w:rsidP="00854974">
            <w:pPr>
              <w:spacing w:line="240" w:lineRule="auto"/>
              <w:ind w:firstLine="0"/>
              <w:jc w:val="center"/>
              <w:rPr>
                <w:sz w:val="24"/>
                <w:szCs w:val="24"/>
              </w:rPr>
            </w:pPr>
            <w:r>
              <w:rPr>
                <w:sz w:val="24"/>
                <w:szCs w:val="24"/>
              </w:rPr>
              <w:t>0</w:t>
            </w:r>
          </w:p>
        </w:tc>
      </w:tr>
    </w:tbl>
    <w:p w14:paraId="32424377" w14:textId="77777777" w:rsidR="00854974" w:rsidRPr="00854974" w:rsidRDefault="00854974" w:rsidP="00854974">
      <w:pPr>
        <w:rPr>
          <w:szCs w:val="28"/>
        </w:rPr>
      </w:pPr>
    </w:p>
    <w:p w14:paraId="3322F044" w14:textId="77777777" w:rsidR="00854974" w:rsidRPr="00854974" w:rsidRDefault="00854974" w:rsidP="00854974">
      <w:pPr>
        <w:rPr>
          <w:szCs w:val="28"/>
        </w:rPr>
      </w:pPr>
    </w:p>
    <w:p w14:paraId="5E6837D8" w14:textId="77777777" w:rsidR="00854974" w:rsidRPr="00854974" w:rsidRDefault="00854974" w:rsidP="00854974">
      <w:pPr>
        <w:rPr>
          <w:szCs w:val="28"/>
        </w:rPr>
      </w:pPr>
    </w:p>
    <w:p w14:paraId="5F333CD2" w14:textId="77777777" w:rsidR="00854974" w:rsidRPr="00854974" w:rsidRDefault="00854974" w:rsidP="00854974">
      <w:pPr>
        <w:rPr>
          <w:szCs w:val="28"/>
        </w:rPr>
      </w:pPr>
    </w:p>
    <w:p w14:paraId="4BB13EF2" w14:textId="77777777" w:rsidR="00854974" w:rsidRPr="00854974" w:rsidRDefault="00854974" w:rsidP="00854974">
      <w:pPr>
        <w:rPr>
          <w:szCs w:val="28"/>
        </w:rPr>
      </w:pPr>
    </w:p>
    <w:p w14:paraId="69C8B103" w14:textId="77777777" w:rsidR="00854974" w:rsidRPr="00854974" w:rsidRDefault="00854974" w:rsidP="00854974">
      <w:pPr>
        <w:rPr>
          <w:szCs w:val="28"/>
        </w:rPr>
      </w:pPr>
    </w:p>
    <w:p w14:paraId="533BBDE5" w14:textId="77777777" w:rsidR="00854974" w:rsidRPr="00854974" w:rsidRDefault="00854974" w:rsidP="00854974">
      <w:pPr>
        <w:rPr>
          <w:szCs w:val="28"/>
        </w:rPr>
      </w:pPr>
    </w:p>
    <w:p w14:paraId="35F0D30F" w14:textId="77777777" w:rsidR="00854974" w:rsidRPr="00854974" w:rsidRDefault="00854974" w:rsidP="00854974">
      <w:pPr>
        <w:rPr>
          <w:szCs w:val="28"/>
        </w:rPr>
      </w:pPr>
    </w:p>
    <w:p w14:paraId="72DDAA42" w14:textId="77777777" w:rsidR="00854974" w:rsidRPr="00854974" w:rsidRDefault="00854974" w:rsidP="00854974">
      <w:pPr>
        <w:rPr>
          <w:szCs w:val="28"/>
        </w:rPr>
      </w:pPr>
    </w:p>
    <w:p w14:paraId="3CD98E94" w14:textId="77777777" w:rsidR="00854974" w:rsidRPr="00854974" w:rsidRDefault="00854974" w:rsidP="00854974">
      <w:pPr>
        <w:rPr>
          <w:szCs w:val="28"/>
        </w:rPr>
      </w:pPr>
    </w:p>
    <w:p w14:paraId="013F8D20" w14:textId="77777777" w:rsidR="00854974" w:rsidRPr="00854974" w:rsidRDefault="00854974" w:rsidP="00854974">
      <w:pPr>
        <w:rPr>
          <w:szCs w:val="28"/>
        </w:rPr>
      </w:pPr>
    </w:p>
    <w:p w14:paraId="7E15B16E" w14:textId="77777777" w:rsidR="00854974" w:rsidRPr="00854974" w:rsidRDefault="00854974" w:rsidP="00854974">
      <w:pPr>
        <w:rPr>
          <w:szCs w:val="28"/>
        </w:rPr>
      </w:pPr>
    </w:p>
    <w:p w14:paraId="2144BAA1" w14:textId="77777777" w:rsidR="00854974" w:rsidRDefault="00854974" w:rsidP="00907BBF">
      <w:pPr>
        <w:rPr>
          <w:szCs w:val="28"/>
        </w:rPr>
      </w:pPr>
    </w:p>
    <w:bookmarkEnd w:id="0"/>
    <w:p w14:paraId="64B886A1" w14:textId="77777777" w:rsidR="00AD2BFE" w:rsidRDefault="00AD2BFE" w:rsidP="00907BBF">
      <w:pPr>
        <w:rPr>
          <w:szCs w:val="28"/>
        </w:rPr>
      </w:pPr>
    </w:p>
    <w:sectPr w:rsidR="00AD2BFE" w:rsidSect="00637694">
      <w:footerReference w:type="default" r:id="rId9"/>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054D1" w14:textId="77777777" w:rsidR="001F0904" w:rsidRDefault="001F0904">
      <w:r>
        <w:separator/>
      </w:r>
    </w:p>
  </w:endnote>
  <w:endnote w:type="continuationSeparator" w:id="0">
    <w:p w14:paraId="6E17984E" w14:textId="77777777" w:rsidR="001F0904" w:rsidRDefault="001F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Hoefler Txt">
    <w:altName w:val="Times New Roman"/>
    <w:panose1 w:val="00000000000000000000"/>
    <w:charset w:val="00"/>
    <w:family w:val="roman"/>
    <w:notTrueType/>
    <w:pitch w:val="default"/>
    <w:sig w:usb0="00000003" w:usb1="00000000" w:usb2="00000000" w:usb3="00000000" w:csb0="00000001" w:csb1="00000000"/>
  </w:font>
  <w:font w:name="Humanist 77 7 BT">
    <w:altName w:val="Arial"/>
    <w:panose1 w:val="00000000000000000000"/>
    <w:charset w:val="00"/>
    <w:family w:val="swiss"/>
    <w:notTrueType/>
    <w:pitch w:val="default"/>
    <w:sig w:usb0="00000003" w:usb1="00000000" w:usb2="00000000" w:usb3="00000000" w:csb0="00000001" w:csb1="00000000"/>
  </w:font>
  <w:font w:name="DIN">
    <w:altName w:val="Arial"/>
    <w:panose1 w:val="00000000000000000000"/>
    <w:charset w:val="00"/>
    <w:family w:val="swiss"/>
    <w:notTrueType/>
    <w:pitch w:val="default"/>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07458"/>
      <w:docPartObj>
        <w:docPartGallery w:val="Page Numbers (Bottom of Page)"/>
        <w:docPartUnique/>
      </w:docPartObj>
    </w:sdtPr>
    <w:sdtEndPr/>
    <w:sdtContent>
      <w:p w14:paraId="5EC1AA13" w14:textId="3BAAFB4E" w:rsidR="000B0237" w:rsidRDefault="000B0237">
        <w:pPr>
          <w:pStyle w:val="af8"/>
          <w:jc w:val="right"/>
        </w:pPr>
        <w:r>
          <w:fldChar w:fldCharType="begin"/>
        </w:r>
        <w:r>
          <w:instrText>PAGE   \* MERGEFORMAT</w:instrText>
        </w:r>
        <w:r>
          <w:fldChar w:fldCharType="separate"/>
        </w:r>
        <w:r w:rsidR="009E19C6">
          <w:rPr>
            <w:noProof/>
          </w:rPr>
          <w:t>61</w:t>
        </w:r>
        <w:r>
          <w:rPr>
            <w:noProof/>
          </w:rPr>
          <w:fldChar w:fldCharType="end"/>
        </w:r>
      </w:p>
    </w:sdtContent>
  </w:sdt>
  <w:p w14:paraId="46A692F0" w14:textId="77777777" w:rsidR="000B0237" w:rsidRDefault="000B023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38591" w14:textId="77777777" w:rsidR="001F0904" w:rsidRDefault="001F0904">
      <w:r>
        <w:separator/>
      </w:r>
    </w:p>
  </w:footnote>
  <w:footnote w:type="continuationSeparator" w:id="0">
    <w:p w14:paraId="64C45685" w14:textId="77777777" w:rsidR="001F0904" w:rsidRDefault="001F0904">
      <w:r>
        <w:continuationSeparator/>
      </w:r>
    </w:p>
  </w:footnote>
  <w:footnote w:type="continuationNotice" w:id="1">
    <w:p w14:paraId="14530487" w14:textId="77777777" w:rsidR="001F0904" w:rsidRDefault="001F090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5FA4EB4"/>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110884E"/>
    <w:lvl w:ilvl="0">
      <w:start w:val="1"/>
      <w:numFmt w:val="decimal"/>
      <w:pStyle w:val="a"/>
      <w:lvlText w:val="%1."/>
      <w:lvlJc w:val="left"/>
      <w:pPr>
        <w:tabs>
          <w:tab w:val="num" w:pos="1212"/>
        </w:tabs>
        <w:ind w:left="1212" w:hanging="360"/>
      </w:pPr>
    </w:lvl>
  </w:abstractNum>
  <w:abstractNum w:abstractNumId="3" w15:restartNumberingAfterBreak="0">
    <w:nsid w:val="FFFFFF89"/>
    <w:multiLevelType w:val="singleLevel"/>
    <w:tmpl w:val="C0F6570A"/>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sz w:val="22"/>
      </w:rPr>
    </w:lvl>
  </w:abstractNum>
  <w:abstractNum w:abstractNumId="5" w15:restartNumberingAfterBreak="0">
    <w:nsid w:val="00000003"/>
    <w:multiLevelType w:val="singleLevel"/>
    <w:tmpl w:val="00000003"/>
    <w:name w:val="WW8Num3"/>
    <w:lvl w:ilvl="0">
      <w:start w:val="1"/>
      <w:numFmt w:val="bullet"/>
      <w:lvlText w:val=""/>
      <w:lvlJc w:val="left"/>
      <w:pPr>
        <w:tabs>
          <w:tab w:val="num" w:pos="0"/>
        </w:tabs>
        <w:ind w:left="0" w:firstLine="0"/>
      </w:pPr>
      <w:rPr>
        <w:rFonts w:ascii="Wingdings" w:hAnsi="Wingdings"/>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0" w:firstLine="0"/>
      </w:pPr>
      <w:rPr>
        <w:rFonts w:ascii="Wingdings" w:hAnsi="Wingdings"/>
        <w:sz w:val="16"/>
      </w:rPr>
    </w:lvl>
  </w:abstractNum>
  <w:abstractNum w:abstractNumId="7"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upperLetter"/>
      <w:lvlText w:val="%3."/>
      <w:lvlJc w:val="left"/>
      <w:pPr>
        <w:tabs>
          <w:tab w:val="num" w:pos="0"/>
        </w:tabs>
        <w:ind w:left="0" w:firstLine="0"/>
      </w:p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8" w15:restartNumberingAfterBreak="0">
    <w:nsid w:val="00000006"/>
    <w:multiLevelType w:val="singleLevel"/>
    <w:tmpl w:val="00000006"/>
    <w:name w:val="WW8Num6"/>
    <w:lvl w:ilvl="0">
      <w:start w:val="1"/>
      <w:numFmt w:val="decimal"/>
      <w:lvlText w:val="%1."/>
      <w:lvlJc w:val="left"/>
      <w:pPr>
        <w:tabs>
          <w:tab w:val="num" w:pos="1786"/>
        </w:tabs>
        <w:ind w:left="1786" w:hanging="216"/>
      </w:pPr>
    </w:lvl>
  </w:abstractNum>
  <w:abstractNum w:abstractNumId="9" w15:restartNumberingAfterBreak="0">
    <w:nsid w:val="00000007"/>
    <w:multiLevelType w:val="singleLevel"/>
    <w:tmpl w:val="00000007"/>
    <w:name w:val="WW8Num7"/>
    <w:lvl w:ilvl="0">
      <w:start w:val="2"/>
      <w:numFmt w:val="bullet"/>
      <w:lvlText w:val="-"/>
      <w:lvlJc w:val="left"/>
      <w:pPr>
        <w:tabs>
          <w:tab w:val="num" w:pos="1621"/>
        </w:tabs>
        <w:ind w:left="1621" w:hanging="915"/>
      </w:pPr>
      <w:rPr>
        <w:rFonts w:ascii="Times New Roman" w:hAnsi="Times New Roman"/>
        <w:sz w:val="28"/>
      </w:rPr>
    </w:lvl>
  </w:abstractNum>
  <w:abstractNum w:abstractNumId="10" w15:restartNumberingAfterBreak="0">
    <w:nsid w:val="00000008"/>
    <w:multiLevelType w:val="singleLevel"/>
    <w:tmpl w:val="00000008"/>
    <w:name w:val="WW8Num8"/>
    <w:lvl w:ilvl="0">
      <w:start w:val="1"/>
      <w:numFmt w:val="bullet"/>
      <w:lvlText w:val=""/>
      <w:lvlJc w:val="left"/>
      <w:pPr>
        <w:tabs>
          <w:tab w:val="num" w:pos="1440"/>
        </w:tabs>
        <w:ind w:left="1440" w:hanging="360"/>
      </w:pPr>
      <w:rPr>
        <w:rFonts w:ascii="Symbol" w:hAnsi="Symbol"/>
        <w:sz w:val="20"/>
      </w:rPr>
    </w:lvl>
  </w:abstractNum>
  <w:abstractNum w:abstractNumId="11" w15:restartNumberingAfterBreak="0">
    <w:nsid w:val="00DB716B"/>
    <w:multiLevelType w:val="hybridMultilevel"/>
    <w:tmpl w:val="C002B94C"/>
    <w:lvl w:ilvl="0" w:tplc="40765ABE">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21631A9"/>
    <w:multiLevelType w:val="hybridMultilevel"/>
    <w:tmpl w:val="99F4C09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800725"/>
    <w:multiLevelType w:val="hybridMultilevel"/>
    <w:tmpl w:val="18908AA8"/>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876E3D"/>
    <w:multiLevelType w:val="hybridMultilevel"/>
    <w:tmpl w:val="BE88F41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42B0C13"/>
    <w:multiLevelType w:val="hybridMultilevel"/>
    <w:tmpl w:val="DF44AF40"/>
    <w:lvl w:ilvl="0" w:tplc="9C248716">
      <w:start w:val="1"/>
      <w:numFmt w:val="bullet"/>
      <w:pStyle w:val="a1"/>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2E09C7"/>
    <w:multiLevelType w:val="hybridMultilevel"/>
    <w:tmpl w:val="0F42CE3A"/>
    <w:lvl w:ilvl="0" w:tplc="CC46556A">
      <w:start w:val="1"/>
      <w:numFmt w:val="bullet"/>
      <w:lvlText w:val="-"/>
      <w:lvlJc w:val="left"/>
      <w:pPr>
        <w:ind w:left="927"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414FA6"/>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04712369"/>
    <w:multiLevelType w:val="multilevel"/>
    <w:tmpl w:val="040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4AF6650"/>
    <w:multiLevelType w:val="hybridMultilevel"/>
    <w:tmpl w:val="A2B81DE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698203B"/>
    <w:multiLevelType w:val="hybridMultilevel"/>
    <w:tmpl w:val="5678CC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6CB4BEB"/>
    <w:multiLevelType w:val="hybridMultilevel"/>
    <w:tmpl w:val="31169844"/>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9F189E"/>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07C65EB6"/>
    <w:multiLevelType w:val="hybridMultilevel"/>
    <w:tmpl w:val="80BAE3F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89D14EF"/>
    <w:multiLevelType w:val="hybridMultilevel"/>
    <w:tmpl w:val="74AAFE4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8BB1301"/>
    <w:multiLevelType w:val="hybridMultilevel"/>
    <w:tmpl w:val="74F2074C"/>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C5262E0"/>
    <w:multiLevelType w:val="hybridMultilevel"/>
    <w:tmpl w:val="FFA2B44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AC4DEE"/>
    <w:multiLevelType w:val="hybridMultilevel"/>
    <w:tmpl w:val="B15CBA7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CAD091D"/>
    <w:multiLevelType w:val="hybridMultilevel"/>
    <w:tmpl w:val="85DA763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0D5A7128"/>
    <w:multiLevelType w:val="hybridMultilevel"/>
    <w:tmpl w:val="A87AEE0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D6F11A6"/>
    <w:multiLevelType w:val="hybridMultilevel"/>
    <w:tmpl w:val="78D0418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DCF6225"/>
    <w:multiLevelType w:val="hybridMultilevel"/>
    <w:tmpl w:val="EA602CC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DE52AE5"/>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0E1A24A2"/>
    <w:multiLevelType w:val="hybridMultilevel"/>
    <w:tmpl w:val="8C5C162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E882B5C"/>
    <w:multiLevelType w:val="hybridMultilevel"/>
    <w:tmpl w:val="42482EA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F4D2CD5"/>
    <w:multiLevelType w:val="hybridMultilevel"/>
    <w:tmpl w:val="4E2A2ABA"/>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0F5B578E"/>
    <w:multiLevelType w:val="hybridMultilevel"/>
    <w:tmpl w:val="518CE50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390412"/>
    <w:multiLevelType w:val="hybridMultilevel"/>
    <w:tmpl w:val="B6DEE7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0972451"/>
    <w:multiLevelType w:val="hybridMultilevel"/>
    <w:tmpl w:val="F6662C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1896BB4"/>
    <w:multiLevelType w:val="hybridMultilevel"/>
    <w:tmpl w:val="4B28A98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22E11FA"/>
    <w:multiLevelType w:val="hybridMultilevel"/>
    <w:tmpl w:val="CEF077C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2365061"/>
    <w:multiLevelType w:val="hybridMultilevel"/>
    <w:tmpl w:val="CDD02E2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141225AF"/>
    <w:multiLevelType w:val="hybridMultilevel"/>
    <w:tmpl w:val="AFDCFC0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1809F5"/>
    <w:multiLevelType w:val="hybridMultilevel"/>
    <w:tmpl w:val="60E8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183B4337"/>
    <w:multiLevelType w:val="hybridMultilevel"/>
    <w:tmpl w:val="D1925CF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8B05AD9"/>
    <w:multiLevelType w:val="hybridMultilevel"/>
    <w:tmpl w:val="DA9C41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19CD03CB"/>
    <w:multiLevelType w:val="hybridMultilevel"/>
    <w:tmpl w:val="355A3AB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1BD90290"/>
    <w:multiLevelType w:val="hybridMultilevel"/>
    <w:tmpl w:val="9F18F710"/>
    <w:name w:val="WW8Num59"/>
    <w:lvl w:ilvl="0" w:tplc="FFFFFFFF">
      <w:start w:val="1"/>
      <w:numFmt w:val="decimal"/>
      <w:lvlText w:val="%1."/>
      <w:lvlJc w:val="left"/>
      <w:pPr>
        <w:tabs>
          <w:tab w:val="num" w:pos="1260"/>
        </w:tabs>
        <w:ind w:left="1260" w:hanging="360"/>
      </w:pPr>
    </w:lvl>
    <w:lvl w:ilvl="1" w:tplc="FFFFFFFF">
      <w:start w:val="1"/>
      <w:numFmt w:val="decimal"/>
      <w:lvlText w:val="%2)"/>
      <w:lvlJc w:val="left"/>
      <w:pPr>
        <w:tabs>
          <w:tab w:val="num" w:pos="2715"/>
        </w:tabs>
        <w:ind w:left="2715" w:hanging="1095"/>
      </w:pPr>
      <w:rPr>
        <w:rFonts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15:restartNumberingAfterBreak="0">
    <w:nsid w:val="1D2E24CF"/>
    <w:multiLevelType w:val="hybridMultilevel"/>
    <w:tmpl w:val="82242C9C"/>
    <w:name w:val="WW8Num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E91485C"/>
    <w:multiLevelType w:val="hybridMultilevel"/>
    <w:tmpl w:val="611861D0"/>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04F2AC2"/>
    <w:multiLevelType w:val="hybridMultilevel"/>
    <w:tmpl w:val="097AF06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29F676E"/>
    <w:multiLevelType w:val="hybridMultilevel"/>
    <w:tmpl w:val="7892FC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23552745"/>
    <w:multiLevelType w:val="hybridMultilevel"/>
    <w:tmpl w:val="979A65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3AF3A7F"/>
    <w:multiLevelType w:val="hybridMultilevel"/>
    <w:tmpl w:val="4C4208D8"/>
    <w:lvl w:ilvl="0" w:tplc="037C11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4B90716"/>
    <w:multiLevelType w:val="hybridMultilevel"/>
    <w:tmpl w:val="043CCB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4EF1FB1"/>
    <w:multiLevelType w:val="hybridMultilevel"/>
    <w:tmpl w:val="1CDCAF6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5321B55"/>
    <w:multiLevelType w:val="hybridMultilevel"/>
    <w:tmpl w:val="9EBE4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5FA2EED"/>
    <w:multiLevelType w:val="hybridMultilevel"/>
    <w:tmpl w:val="6414C236"/>
    <w:lvl w:ilvl="0" w:tplc="7CE291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26DA2287"/>
    <w:multiLevelType w:val="hybridMultilevel"/>
    <w:tmpl w:val="53160BEE"/>
    <w:lvl w:ilvl="0" w:tplc="200A98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7F924F0"/>
    <w:multiLevelType w:val="hybridMultilevel"/>
    <w:tmpl w:val="96420B42"/>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28FA34CC"/>
    <w:multiLevelType w:val="hybridMultilevel"/>
    <w:tmpl w:val="7BCA8F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9945653"/>
    <w:multiLevelType w:val="hybridMultilevel"/>
    <w:tmpl w:val="05FE260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9D91C8B"/>
    <w:multiLevelType w:val="hybridMultilevel"/>
    <w:tmpl w:val="E43EA960"/>
    <w:lvl w:ilvl="0" w:tplc="259656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2A24698F"/>
    <w:multiLevelType w:val="hybridMultilevel"/>
    <w:tmpl w:val="632E492C"/>
    <w:lvl w:ilvl="0" w:tplc="859087AA">
      <w:start w:val="1"/>
      <w:numFmt w:val="decimal"/>
      <w:lvlText w:val="%1."/>
      <w:lvlJc w:val="left"/>
      <w:pPr>
        <w:ind w:left="1069" w:hanging="360"/>
      </w:pPr>
      <w:rPr>
        <w:rFonts w:hint="default"/>
      </w:rPr>
    </w:lvl>
    <w:lvl w:ilvl="1" w:tplc="336AE932">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2A303E5B"/>
    <w:multiLevelType w:val="hybridMultilevel"/>
    <w:tmpl w:val="C506056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A646BEB"/>
    <w:multiLevelType w:val="hybridMultilevel"/>
    <w:tmpl w:val="EC9EFAC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C0913A5"/>
    <w:multiLevelType w:val="hybridMultilevel"/>
    <w:tmpl w:val="CD3C2B0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DEA24E0"/>
    <w:multiLevelType w:val="hybridMultilevel"/>
    <w:tmpl w:val="E07C76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F6D1D00"/>
    <w:multiLevelType w:val="hybridMultilevel"/>
    <w:tmpl w:val="677A288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04C0954"/>
    <w:multiLevelType w:val="hybridMultilevel"/>
    <w:tmpl w:val="1098D2B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08D3E79"/>
    <w:multiLevelType w:val="hybridMultilevel"/>
    <w:tmpl w:val="B550682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10019C6"/>
    <w:multiLevelType w:val="hybridMultilevel"/>
    <w:tmpl w:val="CBBC6C1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12C33A0"/>
    <w:multiLevelType w:val="hybridMultilevel"/>
    <w:tmpl w:val="B3DEFBE6"/>
    <w:lvl w:ilvl="0" w:tplc="A9FCB76E">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3" w15:restartNumberingAfterBreak="0">
    <w:nsid w:val="32EC429E"/>
    <w:multiLevelType w:val="hybridMultilevel"/>
    <w:tmpl w:val="EE16607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3046852"/>
    <w:multiLevelType w:val="hybridMultilevel"/>
    <w:tmpl w:val="B476A70C"/>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334C21DB"/>
    <w:multiLevelType w:val="hybridMultilevel"/>
    <w:tmpl w:val="03DE9DF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34D5123"/>
    <w:multiLevelType w:val="hybridMultilevel"/>
    <w:tmpl w:val="C51EBD5A"/>
    <w:lvl w:ilvl="0" w:tplc="336AE9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33D125F1"/>
    <w:multiLevelType w:val="hybridMultilevel"/>
    <w:tmpl w:val="19DA3A4A"/>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51C3166"/>
    <w:multiLevelType w:val="hybridMultilevel"/>
    <w:tmpl w:val="C70C9AA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5983B8F"/>
    <w:multiLevelType w:val="hybridMultilevel"/>
    <w:tmpl w:val="1E56525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64E0AFA"/>
    <w:multiLevelType w:val="hybridMultilevel"/>
    <w:tmpl w:val="8604AB6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66B5F4A"/>
    <w:multiLevelType w:val="hybridMultilevel"/>
    <w:tmpl w:val="B7EC7E00"/>
    <w:lvl w:ilvl="0" w:tplc="040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378241AD"/>
    <w:multiLevelType w:val="hybridMultilevel"/>
    <w:tmpl w:val="BA4ED8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87C3A2C"/>
    <w:multiLevelType w:val="hybridMultilevel"/>
    <w:tmpl w:val="DD70B7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38861DE2"/>
    <w:multiLevelType w:val="hybridMultilevel"/>
    <w:tmpl w:val="30A21306"/>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3A1B4B4F"/>
    <w:multiLevelType w:val="hybridMultilevel"/>
    <w:tmpl w:val="F1169E7E"/>
    <w:lvl w:ilvl="0" w:tplc="6D12E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3A4C34AD"/>
    <w:multiLevelType w:val="multilevel"/>
    <w:tmpl w:val="F5C4E728"/>
    <w:lvl w:ilvl="0">
      <w:start w:val="1"/>
      <w:numFmt w:val="decimal"/>
      <w:lvlText w:val="Глава %1."/>
      <w:lvlJc w:val="left"/>
      <w:pPr>
        <w:tabs>
          <w:tab w:val="num" w:pos="1080"/>
        </w:tabs>
        <w:ind w:left="432" w:hanging="432"/>
      </w:pPr>
    </w:lvl>
    <w:lvl w:ilvl="1">
      <w:start w:val="1"/>
      <w:numFmt w:val="decimal"/>
      <w:lvlText w:val="§%1.%2."/>
      <w:lvlJc w:val="left"/>
      <w:pPr>
        <w:tabs>
          <w:tab w:val="num" w:pos="576"/>
        </w:tabs>
        <w:ind w:left="576" w:hanging="576"/>
      </w:pPr>
    </w:lvl>
    <w:lvl w:ilvl="2">
      <w:start w:val="1"/>
      <w:numFmt w:val="decimal"/>
      <w:lvlRestart w:val="0"/>
      <w:isLgl/>
      <w:lvlText w:val="§%1.%2.%3."/>
      <w:lvlJc w:val="left"/>
      <w:pPr>
        <w:tabs>
          <w:tab w:val="num" w:pos="1080"/>
        </w:tabs>
        <w:ind w:left="720" w:hanging="720"/>
      </w:pPr>
    </w:lvl>
    <w:lvl w:ilvl="3">
      <w:start w:val="1"/>
      <w:numFmt w:val="decimal"/>
      <w:lvlRestart w:val="0"/>
      <w:lvlText w:val="%4.%2.%3"/>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7" w15:restartNumberingAfterBreak="0">
    <w:nsid w:val="3B0913AA"/>
    <w:multiLevelType w:val="hybridMultilevel"/>
    <w:tmpl w:val="2DC08CA0"/>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3DA362C2"/>
    <w:multiLevelType w:val="hybridMultilevel"/>
    <w:tmpl w:val="E4DC5DD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E187079"/>
    <w:multiLevelType w:val="hybridMultilevel"/>
    <w:tmpl w:val="40EADA50"/>
    <w:lvl w:ilvl="0" w:tplc="9EBC3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3E214A99"/>
    <w:multiLevelType w:val="hybridMultilevel"/>
    <w:tmpl w:val="1916E240"/>
    <w:lvl w:ilvl="0" w:tplc="50321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40E14125"/>
    <w:multiLevelType w:val="hybridMultilevel"/>
    <w:tmpl w:val="F0545B1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1256AA6"/>
    <w:multiLevelType w:val="hybridMultilevel"/>
    <w:tmpl w:val="4388092E"/>
    <w:lvl w:ilvl="0" w:tplc="336A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2950A9B"/>
    <w:multiLevelType w:val="hybridMultilevel"/>
    <w:tmpl w:val="3CFC13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2F85E5A"/>
    <w:multiLevelType w:val="hybridMultilevel"/>
    <w:tmpl w:val="D996FA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54D65B3"/>
    <w:multiLevelType w:val="hybridMultilevel"/>
    <w:tmpl w:val="150A5EA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5C020D2"/>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5E2433F"/>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46625B58"/>
    <w:multiLevelType w:val="hybridMultilevel"/>
    <w:tmpl w:val="FE968D00"/>
    <w:lvl w:ilvl="0" w:tplc="C082F0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15:restartNumberingAfterBreak="0">
    <w:nsid w:val="47141091"/>
    <w:multiLevelType w:val="hybridMultilevel"/>
    <w:tmpl w:val="8BC6C658"/>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7DF6B6E"/>
    <w:multiLevelType w:val="hybridMultilevel"/>
    <w:tmpl w:val="6060AAFE"/>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9655D98"/>
    <w:multiLevelType w:val="hybridMultilevel"/>
    <w:tmpl w:val="B8147AD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C1E6CCE"/>
    <w:multiLevelType w:val="hybridMultilevel"/>
    <w:tmpl w:val="CA2C96A8"/>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550061"/>
    <w:multiLevelType w:val="hybridMultilevel"/>
    <w:tmpl w:val="8AA086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FD9761B"/>
    <w:multiLevelType w:val="hybridMultilevel"/>
    <w:tmpl w:val="B3CE9022"/>
    <w:lvl w:ilvl="0" w:tplc="CC46556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05516B9"/>
    <w:multiLevelType w:val="hybridMultilevel"/>
    <w:tmpl w:val="D4962E14"/>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1347D1C"/>
    <w:multiLevelType w:val="hybridMultilevel"/>
    <w:tmpl w:val="C2DA98A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25B26E0"/>
    <w:multiLevelType w:val="hybridMultilevel"/>
    <w:tmpl w:val="3E9E9DEA"/>
    <w:lvl w:ilvl="0" w:tplc="0B8AF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55364627"/>
    <w:multiLevelType w:val="hybridMultilevel"/>
    <w:tmpl w:val="FB7C68B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62E57C1"/>
    <w:multiLevelType w:val="hybridMultilevel"/>
    <w:tmpl w:val="8578BC3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73C50BA"/>
    <w:multiLevelType w:val="hybridMultilevel"/>
    <w:tmpl w:val="599ADBC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99F74FD"/>
    <w:multiLevelType w:val="hybridMultilevel"/>
    <w:tmpl w:val="AE3CA1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5B674FCA"/>
    <w:multiLevelType w:val="hybridMultilevel"/>
    <w:tmpl w:val="598238C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DAE19B2"/>
    <w:multiLevelType w:val="hybridMultilevel"/>
    <w:tmpl w:val="780AA85E"/>
    <w:lvl w:ilvl="0" w:tplc="CCA2E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15:restartNumberingAfterBreak="0">
    <w:nsid w:val="5DFC6508"/>
    <w:multiLevelType w:val="hybridMultilevel"/>
    <w:tmpl w:val="5C7A14C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02E19FA"/>
    <w:multiLevelType w:val="hybridMultilevel"/>
    <w:tmpl w:val="6CF8C4A2"/>
    <w:lvl w:ilvl="0" w:tplc="40765AB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6" w15:restartNumberingAfterBreak="0">
    <w:nsid w:val="608A4EFE"/>
    <w:multiLevelType w:val="hybridMultilevel"/>
    <w:tmpl w:val="7DE8A13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19E296E"/>
    <w:multiLevelType w:val="hybridMultilevel"/>
    <w:tmpl w:val="333CEBD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3AF0FA9"/>
    <w:multiLevelType w:val="hybridMultilevel"/>
    <w:tmpl w:val="E4BC88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9" w15:restartNumberingAfterBreak="0">
    <w:nsid w:val="63BA18FF"/>
    <w:multiLevelType w:val="hybridMultilevel"/>
    <w:tmpl w:val="6C0ECB40"/>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45B4015"/>
    <w:multiLevelType w:val="hybridMultilevel"/>
    <w:tmpl w:val="57A6F558"/>
    <w:lvl w:ilvl="0" w:tplc="4C443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1" w15:restartNumberingAfterBreak="0">
    <w:nsid w:val="65B10876"/>
    <w:multiLevelType w:val="hybridMultilevel"/>
    <w:tmpl w:val="7298D426"/>
    <w:lvl w:ilvl="0" w:tplc="336AE9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67C25BB1"/>
    <w:multiLevelType w:val="hybridMultilevel"/>
    <w:tmpl w:val="E326E83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82A6A7F"/>
    <w:multiLevelType w:val="hybridMultilevel"/>
    <w:tmpl w:val="C4E665A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84E3331"/>
    <w:multiLevelType w:val="hybridMultilevel"/>
    <w:tmpl w:val="4B3A5D06"/>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8BC4531"/>
    <w:multiLevelType w:val="hybridMultilevel"/>
    <w:tmpl w:val="64D00436"/>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6A5D3583"/>
    <w:multiLevelType w:val="hybridMultilevel"/>
    <w:tmpl w:val="BBCE87AC"/>
    <w:lvl w:ilvl="0" w:tplc="77D22C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7" w15:restartNumberingAfterBreak="0">
    <w:nsid w:val="6C3509EB"/>
    <w:multiLevelType w:val="hybridMultilevel"/>
    <w:tmpl w:val="D49A9974"/>
    <w:lvl w:ilvl="0" w:tplc="B7188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8" w15:restartNumberingAfterBreak="0">
    <w:nsid w:val="6C862BE1"/>
    <w:multiLevelType w:val="hybridMultilevel"/>
    <w:tmpl w:val="3322079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F0E41C4"/>
    <w:multiLevelType w:val="hybridMultilevel"/>
    <w:tmpl w:val="6DCE1590"/>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13F40FB"/>
    <w:multiLevelType w:val="hybridMultilevel"/>
    <w:tmpl w:val="4B846DE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1C55962"/>
    <w:multiLevelType w:val="hybridMultilevel"/>
    <w:tmpl w:val="982A27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2DD5553"/>
    <w:multiLevelType w:val="hybridMultilevel"/>
    <w:tmpl w:val="1EBC92B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46C35C5"/>
    <w:multiLevelType w:val="hybridMultilevel"/>
    <w:tmpl w:val="2F3684C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5AE665F"/>
    <w:multiLevelType w:val="hybridMultilevel"/>
    <w:tmpl w:val="29A4E0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73A4024"/>
    <w:multiLevelType w:val="hybridMultilevel"/>
    <w:tmpl w:val="D8F0197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78A4C4F"/>
    <w:multiLevelType w:val="hybridMultilevel"/>
    <w:tmpl w:val="2E06217E"/>
    <w:lvl w:ilvl="0" w:tplc="20EC5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77E32108"/>
    <w:multiLevelType w:val="hybridMultilevel"/>
    <w:tmpl w:val="D58E22D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859528C"/>
    <w:multiLevelType w:val="hybridMultilevel"/>
    <w:tmpl w:val="35D484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8DD1728"/>
    <w:multiLevelType w:val="hybridMultilevel"/>
    <w:tmpl w:val="38B4B81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95A3EF9"/>
    <w:multiLevelType w:val="hybridMultilevel"/>
    <w:tmpl w:val="127EE0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1" w15:restartNumberingAfterBreak="0">
    <w:nsid w:val="7A3C0FFD"/>
    <w:multiLevelType w:val="hybridMultilevel"/>
    <w:tmpl w:val="2E2E067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AE61D3C"/>
    <w:multiLevelType w:val="multilevel"/>
    <w:tmpl w:val="596257FE"/>
    <w:lvl w:ilvl="0">
      <w:start w:val="1"/>
      <w:numFmt w:val="decimal"/>
      <w:lvlText w:val="%1."/>
      <w:lvlJc w:val="left"/>
      <w:pPr>
        <w:ind w:left="720" w:hanging="360"/>
      </w:pPr>
    </w:lvl>
    <w:lvl w:ilvl="1">
      <w:start w:val="3"/>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3" w15:restartNumberingAfterBreak="0">
    <w:nsid w:val="7C2A2E26"/>
    <w:multiLevelType w:val="hybridMultilevel"/>
    <w:tmpl w:val="2CD407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E3466AD"/>
    <w:multiLevelType w:val="hybridMultilevel"/>
    <w:tmpl w:val="8E8286C4"/>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104"/>
  </w:num>
  <w:num w:numId="3">
    <w:abstractNumId w:val="3"/>
  </w:num>
  <w:num w:numId="4">
    <w:abstractNumId w:val="1"/>
  </w:num>
  <w:num w:numId="5">
    <w:abstractNumId w:val="0"/>
  </w:num>
  <w:num w:numId="6">
    <w:abstractNumId w:val="28"/>
  </w:num>
  <w:num w:numId="7">
    <w:abstractNumId w:val="17"/>
  </w:num>
  <w:num w:numId="8">
    <w:abstractNumId w:val="97"/>
  </w:num>
  <w:num w:numId="9">
    <w:abstractNumId w:val="32"/>
  </w:num>
  <w:num w:numId="10">
    <w:abstractNumId w:val="46"/>
  </w:num>
  <w:num w:numId="11">
    <w:abstractNumId w:val="41"/>
  </w:num>
  <w:num w:numId="12">
    <w:abstractNumId w:val="96"/>
  </w:num>
  <w:num w:numId="13">
    <w:abstractNumId w:val="18"/>
  </w:num>
  <w:num w:numId="14">
    <w:abstractNumId w:val="58"/>
  </w:num>
  <w:num w:numId="15">
    <w:abstractNumId w:val="16"/>
  </w:num>
  <w:num w:numId="16">
    <w:abstractNumId w:val="22"/>
  </w:num>
  <w:num w:numId="17">
    <w:abstractNumId w:val="102"/>
  </w:num>
  <w:num w:numId="18">
    <w:abstractNumId w:val="21"/>
  </w:num>
  <w:num w:numId="19">
    <w:abstractNumId w:val="144"/>
  </w:num>
  <w:num w:numId="20">
    <w:abstractNumId w:val="15"/>
  </w:num>
  <w:num w:numId="21">
    <w:abstractNumId w:val="100"/>
  </w:num>
  <w:num w:numId="22">
    <w:abstractNumId w:val="25"/>
  </w:num>
  <w:num w:numId="23">
    <w:abstractNumId w:val="125"/>
  </w:num>
  <w:num w:numId="24">
    <w:abstractNumId w:val="99"/>
  </w:num>
  <w:num w:numId="25">
    <w:abstractNumId w:val="35"/>
  </w:num>
  <w:num w:numId="26">
    <w:abstractNumId w:val="87"/>
  </w:num>
  <w:num w:numId="27">
    <w:abstractNumId w:val="84"/>
  </w:num>
  <w:num w:numId="28">
    <w:abstractNumId w:val="105"/>
  </w:num>
  <w:num w:numId="29">
    <w:abstractNumId w:val="129"/>
  </w:num>
  <w:num w:numId="30">
    <w:abstractNumId w:val="90"/>
  </w:num>
  <w:num w:numId="31">
    <w:abstractNumId w:val="76"/>
  </w:num>
  <w:num w:numId="32">
    <w:abstractNumId w:val="63"/>
  </w:num>
  <w:num w:numId="33">
    <w:abstractNumId w:val="62"/>
  </w:num>
  <w:num w:numId="34">
    <w:abstractNumId w:val="121"/>
  </w:num>
  <w:num w:numId="35">
    <w:abstractNumId w:val="113"/>
  </w:num>
  <w:num w:numId="36">
    <w:abstractNumId w:val="85"/>
  </w:num>
  <w:num w:numId="37">
    <w:abstractNumId w:val="140"/>
  </w:num>
  <w:num w:numId="38">
    <w:abstractNumId w:val="51"/>
  </w:num>
  <w:num w:numId="39">
    <w:abstractNumId w:val="142"/>
  </w:num>
  <w:num w:numId="40">
    <w:abstractNumId w:val="136"/>
  </w:num>
  <w:num w:numId="41">
    <w:abstractNumId w:val="92"/>
  </w:num>
  <w:num w:numId="42">
    <w:abstractNumId w:val="107"/>
  </w:num>
  <w:num w:numId="43">
    <w:abstractNumId w:val="119"/>
  </w:num>
  <w:num w:numId="44">
    <w:abstractNumId w:val="44"/>
  </w:num>
  <w:num w:numId="45">
    <w:abstractNumId w:val="79"/>
  </w:num>
  <w:num w:numId="46">
    <w:abstractNumId w:val="60"/>
  </w:num>
  <w:num w:numId="47">
    <w:abstractNumId w:val="137"/>
  </w:num>
  <w:num w:numId="48">
    <w:abstractNumId w:val="49"/>
  </w:num>
  <w:num w:numId="49">
    <w:abstractNumId w:val="19"/>
  </w:num>
  <w:num w:numId="50">
    <w:abstractNumId w:val="69"/>
  </w:num>
  <w:num w:numId="51">
    <w:abstractNumId w:val="82"/>
  </w:num>
  <w:num w:numId="52">
    <w:abstractNumId w:val="29"/>
  </w:num>
  <w:num w:numId="53">
    <w:abstractNumId w:val="70"/>
  </w:num>
  <w:num w:numId="54">
    <w:abstractNumId w:val="80"/>
  </w:num>
  <w:num w:numId="55">
    <w:abstractNumId w:val="141"/>
  </w:num>
  <w:num w:numId="56">
    <w:abstractNumId w:val="31"/>
  </w:num>
  <w:num w:numId="57">
    <w:abstractNumId w:val="30"/>
  </w:num>
  <w:num w:numId="58">
    <w:abstractNumId w:val="132"/>
  </w:num>
  <w:num w:numId="59">
    <w:abstractNumId w:val="101"/>
  </w:num>
  <w:num w:numId="60">
    <w:abstractNumId w:val="88"/>
  </w:num>
  <w:num w:numId="61">
    <w:abstractNumId w:val="131"/>
  </w:num>
  <w:num w:numId="62">
    <w:abstractNumId w:val="14"/>
  </w:num>
  <w:num w:numId="63">
    <w:abstractNumId w:val="67"/>
  </w:num>
  <w:num w:numId="64">
    <w:abstractNumId w:val="133"/>
  </w:num>
  <w:num w:numId="65">
    <w:abstractNumId w:val="117"/>
  </w:num>
  <w:num w:numId="66">
    <w:abstractNumId w:val="108"/>
  </w:num>
  <w:num w:numId="67">
    <w:abstractNumId w:val="128"/>
  </w:num>
  <w:num w:numId="68">
    <w:abstractNumId w:val="61"/>
  </w:num>
  <w:num w:numId="69">
    <w:abstractNumId w:val="52"/>
  </w:num>
  <w:num w:numId="70">
    <w:abstractNumId w:val="106"/>
  </w:num>
  <w:num w:numId="71">
    <w:abstractNumId w:val="26"/>
  </w:num>
  <w:num w:numId="72">
    <w:abstractNumId w:val="66"/>
  </w:num>
  <w:num w:numId="73">
    <w:abstractNumId w:val="75"/>
  </w:num>
  <w:num w:numId="74">
    <w:abstractNumId w:val="12"/>
  </w:num>
  <w:num w:numId="75">
    <w:abstractNumId w:val="40"/>
  </w:num>
  <w:num w:numId="76">
    <w:abstractNumId w:val="93"/>
  </w:num>
  <w:num w:numId="77">
    <w:abstractNumId w:val="23"/>
  </w:num>
  <w:num w:numId="78">
    <w:abstractNumId w:val="91"/>
  </w:num>
  <w:num w:numId="79">
    <w:abstractNumId w:val="135"/>
  </w:num>
  <w:num w:numId="80">
    <w:abstractNumId w:val="123"/>
  </w:num>
  <w:num w:numId="81">
    <w:abstractNumId w:val="138"/>
  </w:num>
  <w:num w:numId="82">
    <w:abstractNumId w:val="110"/>
  </w:num>
  <w:num w:numId="83">
    <w:abstractNumId w:val="73"/>
  </w:num>
  <w:num w:numId="84">
    <w:abstractNumId w:val="37"/>
  </w:num>
  <w:num w:numId="85">
    <w:abstractNumId w:val="71"/>
  </w:num>
  <w:num w:numId="86">
    <w:abstractNumId w:val="134"/>
  </w:num>
  <w:num w:numId="87">
    <w:abstractNumId w:val="50"/>
  </w:num>
  <w:num w:numId="88">
    <w:abstractNumId w:val="24"/>
  </w:num>
  <w:num w:numId="89">
    <w:abstractNumId w:val="68"/>
  </w:num>
  <w:num w:numId="90">
    <w:abstractNumId w:val="112"/>
  </w:num>
  <w:num w:numId="91">
    <w:abstractNumId w:val="94"/>
  </w:num>
  <w:num w:numId="92">
    <w:abstractNumId w:val="36"/>
  </w:num>
  <w:num w:numId="93">
    <w:abstractNumId w:val="33"/>
  </w:num>
  <w:num w:numId="94">
    <w:abstractNumId w:val="65"/>
  </w:num>
  <w:num w:numId="95">
    <w:abstractNumId w:val="55"/>
  </w:num>
  <w:num w:numId="96">
    <w:abstractNumId w:val="34"/>
  </w:num>
  <w:num w:numId="97">
    <w:abstractNumId w:val="139"/>
  </w:num>
  <w:num w:numId="98">
    <w:abstractNumId w:val="20"/>
  </w:num>
  <w:num w:numId="99">
    <w:abstractNumId w:val="54"/>
  </w:num>
  <w:num w:numId="100">
    <w:abstractNumId w:val="42"/>
  </w:num>
  <w:num w:numId="101">
    <w:abstractNumId w:val="78"/>
  </w:num>
  <w:num w:numId="102">
    <w:abstractNumId w:val="122"/>
  </w:num>
  <w:num w:numId="103">
    <w:abstractNumId w:val="103"/>
  </w:num>
  <w:num w:numId="104">
    <w:abstractNumId w:val="116"/>
  </w:num>
  <w:num w:numId="105">
    <w:abstractNumId w:val="143"/>
  </w:num>
  <w:num w:numId="106">
    <w:abstractNumId w:val="130"/>
  </w:num>
  <w:num w:numId="107">
    <w:abstractNumId w:val="39"/>
  </w:num>
  <w:num w:numId="108">
    <w:abstractNumId w:val="95"/>
  </w:num>
  <w:num w:numId="109">
    <w:abstractNumId w:val="114"/>
  </w:num>
  <w:num w:numId="110">
    <w:abstractNumId w:val="13"/>
  </w:num>
  <w:num w:numId="111">
    <w:abstractNumId w:val="109"/>
  </w:num>
  <w:num w:numId="112">
    <w:abstractNumId w:val="64"/>
  </w:num>
  <w:num w:numId="113">
    <w:abstractNumId w:val="77"/>
  </w:num>
  <w:num w:numId="114">
    <w:abstractNumId w:val="38"/>
  </w:num>
  <w:num w:numId="115">
    <w:abstractNumId w:val="27"/>
  </w:num>
  <w:num w:numId="116">
    <w:abstractNumId w:val="124"/>
  </w:num>
  <w:num w:numId="117">
    <w:abstractNumId w:val="56"/>
  </w:num>
  <w:num w:numId="118">
    <w:abstractNumId w:val="111"/>
  </w:num>
  <w:num w:numId="119">
    <w:abstractNumId w:val="127"/>
  </w:num>
  <w:num w:numId="120">
    <w:abstractNumId w:val="43"/>
  </w:num>
  <w:num w:numId="121">
    <w:abstractNumId w:val="74"/>
  </w:num>
  <w:num w:numId="122">
    <w:abstractNumId w:val="45"/>
  </w:num>
  <w:num w:numId="123">
    <w:abstractNumId w:val="126"/>
  </w:num>
  <w:num w:numId="124">
    <w:abstractNumId w:val="59"/>
  </w:num>
  <w:num w:numId="125">
    <w:abstractNumId w:val="118"/>
  </w:num>
  <w:num w:numId="126">
    <w:abstractNumId w:val="53"/>
  </w:num>
  <w:num w:numId="127">
    <w:abstractNumId w:val="81"/>
  </w:num>
  <w:num w:numId="128">
    <w:abstractNumId w:val="89"/>
  </w:num>
  <w:num w:numId="129">
    <w:abstractNumId w:val="57"/>
  </w:num>
  <w:num w:numId="130">
    <w:abstractNumId w:val="11"/>
  </w:num>
  <w:num w:numId="131">
    <w:abstractNumId w:val="115"/>
  </w:num>
  <w:num w:numId="132">
    <w:abstractNumId w:val="98"/>
  </w:num>
  <w:num w:numId="133">
    <w:abstractNumId w:val="83"/>
  </w:num>
  <w:num w:numId="134">
    <w:abstractNumId w:val="120"/>
  </w:num>
  <w:num w:numId="135">
    <w:abstractNumId w:val="2"/>
  </w:num>
  <w:num w:numId="136">
    <w:abstractNumId w:val="7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D2032F"/>
    <w:rsid w:val="0000073A"/>
    <w:rsid w:val="00000A43"/>
    <w:rsid w:val="0000156D"/>
    <w:rsid w:val="00001902"/>
    <w:rsid w:val="00001985"/>
    <w:rsid w:val="00002F4A"/>
    <w:rsid w:val="00003BA2"/>
    <w:rsid w:val="00003BB0"/>
    <w:rsid w:val="00003CE9"/>
    <w:rsid w:val="00004878"/>
    <w:rsid w:val="00005275"/>
    <w:rsid w:val="0000550B"/>
    <w:rsid w:val="00005F1B"/>
    <w:rsid w:val="00006FAD"/>
    <w:rsid w:val="000073EF"/>
    <w:rsid w:val="00007D63"/>
    <w:rsid w:val="00007E95"/>
    <w:rsid w:val="0001069C"/>
    <w:rsid w:val="00010C75"/>
    <w:rsid w:val="00010E0B"/>
    <w:rsid w:val="00011B79"/>
    <w:rsid w:val="000122AE"/>
    <w:rsid w:val="00012DAA"/>
    <w:rsid w:val="00012DEB"/>
    <w:rsid w:val="000130D8"/>
    <w:rsid w:val="00013DEF"/>
    <w:rsid w:val="00015447"/>
    <w:rsid w:val="000156A7"/>
    <w:rsid w:val="00016ABC"/>
    <w:rsid w:val="00017511"/>
    <w:rsid w:val="0001756F"/>
    <w:rsid w:val="00020E4F"/>
    <w:rsid w:val="000216BE"/>
    <w:rsid w:val="00022050"/>
    <w:rsid w:val="0002327B"/>
    <w:rsid w:val="00023A89"/>
    <w:rsid w:val="00023AD9"/>
    <w:rsid w:val="00023FBB"/>
    <w:rsid w:val="000244CF"/>
    <w:rsid w:val="00024595"/>
    <w:rsid w:val="000270CC"/>
    <w:rsid w:val="000300D9"/>
    <w:rsid w:val="00030878"/>
    <w:rsid w:val="00030EF1"/>
    <w:rsid w:val="00030F1C"/>
    <w:rsid w:val="00032336"/>
    <w:rsid w:val="0003272B"/>
    <w:rsid w:val="00032802"/>
    <w:rsid w:val="00032D09"/>
    <w:rsid w:val="00032ED7"/>
    <w:rsid w:val="00033353"/>
    <w:rsid w:val="00033571"/>
    <w:rsid w:val="0003362D"/>
    <w:rsid w:val="0003369E"/>
    <w:rsid w:val="00033AC7"/>
    <w:rsid w:val="00034A52"/>
    <w:rsid w:val="00035482"/>
    <w:rsid w:val="0003587F"/>
    <w:rsid w:val="0003620B"/>
    <w:rsid w:val="0003654C"/>
    <w:rsid w:val="0004090A"/>
    <w:rsid w:val="00040ED7"/>
    <w:rsid w:val="00041EA0"/>
    <w:rsid w:val="00041F1C"/>
    <w:rsid w:val="000421BB"/>
    <w:rsid w:val="0004235D"/>
    <w:rsid w:val="00044567"/>
    <w:rsid w:val="00044D4C"/>
    <w:rsid w:val="0004726D"/>
    <w:rsid w:val="000474B6"/>
    <w:rsid w:val="00047519"/>
    <w:rsid w:val="00047590"/>
    <w:rsid w:val="000502D7"/>
    <w:rsid w:val="00050E4C"/>
    <w:rsid w:val="0005125C"/>
    <w:rsid w:val="0005182B"/>
    <w:rsid w:val="00052547"/>
    <w:rsid w:val="00052A87"/>
    <w:rsid w:val="00053037"/>
    <w:rsid w:val="000530E4"/>
    <w:rsid w:val="0005330C"/>
    <w:rsid w:val="00053EBE"/>
    <w:rsid w:val="00055C3F"/>
    <w:rsid w:val="00055E4B"/>
    <w:rsid w:val="00056B06"/>
    <w:rsid w:val="00057C5C"/>
    <w:rsid w:val="00060F6B"/>
    <w:rsid w:val="0006184A"/>
    <w:rsid w:val="00061871"/>
    <w:rsid w:val="00061A1F"/>
    <w:rsid w:val="00061FEE"/>
    <w:rsid w:val="00062B56"/>
    <w:rsid w:val="00062C39"/>
    <w:rsid w:val="00062F20"/>
    <w:rsid w:val="000634B3"/>
    <w:rsid w:val="00063F0E"/>
    <w:rsid w:val="00064479"/>
    <w:rsid w:val="00064BF2"/>
    <w:rsid w:val="000650E1"/>
    <w:rsid w:val="00065E9A"/>
    <w:rsid w:val="00066C9C"/>
    <w:rsid w:val="00067913"/>
    <w:rsid w:val="000679D7"/>
    <w:rsid w:val="00067BBE"/>
    <w:rsid w:val="00070477"/>
    <w:rsid w:val="0007074C"/>
    <w:rsid w:val="00070FD5"/>
    <w:rsid w:val="00071AF4"/>
    <w:rsid w:val="00071F38"/>
    <w:rsid w:val="0007204D"/>
    <w:rsid w:val="00072278"/>
    <w:rsid w:val="00072933"/>
    <w:rsid w:val="00072CB2"/>
    <w:rsid w:val="000732F8"/>
    <w:rsid w:val="00073545"/>
    <w:rsid w:val="0007385B"/>
    <w:rsid w:val="000738E5"/>
    <w:rsid w:val="00073E79"/>
    <w:rsid w:val="000742D5"/>
    <w:rsid w:val="000747B6"/>
    <w:rsid w:val="000752AD"/>
    <w:rsid w:val="00075FFA"/>
    <w:rsid w:val="000764FE"/>
    <w:rsid w:val="000769E9"/>
    <w:rsid w:val="00076FE5"/>
    <w:rsid w:val="00077507"/>
    <w:rsid w:val="00077BA0"/>
    <w:rsid w:val="00077CF3"/>
    <w:rsid w:val="0008016C"/>
    <w:rsid w:val="00081AB9"/>
    <w:rsid w:val="00081BB8"/>
    <w:rsid w:val="00081ECC"/>
    <w:rsid w:val="00082515"/>
    <w:rsid w:val="0008262C"/>
    <w:rsid w:val="00082E99"/>
    <w:rsid w:val="00082FC4"/>
    <w:rsid w:val="000834A8"/>
    <w:rsid w:val="000842EE"/>
    <w:rsid w:val="00084A94"/>
    <w:rsid w:val="00084CA9"/>
    <w:rsid w:val="00084FAE"/>
    <w:rsid w:val="00084FE0"/>
    <w:rsid w:val="0008502B"/>
    <w:rsid w:val="00085ABE"/>
    <w:rsid w:val="00085B3C"/>
    <w:rsid w:val="0008656D"/>
    <w:rsid w:val="000874C5"/>
    <w:rsid w:val="000876A0"/>
    <w:rsid w:val="00090BE1"/>
    <w:rsid w:val="00090C5C"/>
    <w:rsid w:val="00091301"/>
    <w:rsid w:val="00091FD5"/>
    <w:rsid w:val="0009244B"/>
    <w:rsid w:val="000933C6"/>
    <w:rsid w:val="0009368C"/>
    <w:rsid w:val="00093979"/>
    <w:rsid w:val="00094794"/>
    <w:rsid w:val="00095128"/>
    <w:rsid w:val="00095350"/>
    <w:rsid w:val="00095853"/>
    <w:rsid w:val="00095DCD"/>
    <w:rsid w:val="00095EB9"/>
    <w:rsid w:val="000961E5"/>
    <w:rsid w:val="00096E2A"/>
    <w:rsid w:val="000A02BE"/>
    <w:rsid w:val="000A111B"/>
    <w:rsid w:val="000A14CA"/>
    <w:rsid w:val="000A2340"/>
    <w:rsid w:val="000A25EE"/>
    <w:rsid w:val="000A2CB3"/>
    <w:rsid w:val="000A3302"/>
    <w:rsid w:val="000A400A"/>
    <w:rsid w:val="000A4270"/>
    <w:rsid w:val="000A4398"/>
    <w:rsid w:val="000A5333"/>
    <w:rsid w:val="000A6ABC"/>
    <w:rsid w:val="000A70B4"/>
    <w:rsid w:val="000A7942"/>
    <w:rsid w:val="000B0237"/>
    <w:rsid w:val="000B0A11"/>
    <w:rsid w:val="000B0F5D"/>
    <w:rsid w:val="000B1A7F"/>
    <w:rsid w:val="000B2492"/>
    <w:rsid w:val="000B2839"/>
    <w:rsid w:val="000B3344"/>
    <w:rsid w:val="000B35A3"/>
    <w:rsid w:val="000B39EE"/>
    <w:rsid w:val="000B3E55"/>
    <w:rsid w:val="000B439F"/>
    <w:rsid w:val="000B5FFF"/>
    <w:rsid w:val="000B629B"/>
    <w:rsid w:val="000B6AAE"/>
    <w:rsid w:val="000B7080"/>
    <w:rsid w:val="000C0A3A"/>
    <w:rsid w:val="000C1C04"/>
    <w:rsid w:val="000C1D94"/>
    <w:rsid w:val="000C2A14"/>
    <w:rsid w:val="000C2DFB"/>
    <w:rsid w:val="000C325F"/>
    <w:rsid w:val="000C34BE"/>
    <w:rsid w:val="000C381A"/>
    <w:rsid w:val="000C3DEA"/>
    <w:rsid w:val="000C44CF"/>
    <w:rsid w:val="000C4FDF"/>
    <w:rsid w:val="000C51B3"/>
    <w:rsid w:val="000C5676"/>
    <w:rsid w:val="000C571A"/>
    <w:rsid w:val="000C6470"/>
    <w:rsid w:val="000C69D6"/>
    <w:rsid w:val="000C6CC0"/>
    <w:rsid w:val="000C7305"/>
    <w:rsid w:val="000C7A96"/>
    <w:rsid w:val="000D055F"/>
    <w:rsid w:val="000D06AC"/>
    <w:rsid w:val="000D122A"/>
    <w:rsid w:val="000D1EE9"/>
    <w:rsid w:val="000D2094"/>
    <w:rsid w:val="000D22C7"/>
    <w:rsid w:val="000D2ABC"/>
    <w:rsid w:val="000D2E5D"/>
    <w:rsid w:val="000D3992"/>
    <w:rsid w:val="000D3C19"/>
    <w:rsid w:val="000D4064"/>
    <w:rsid w:val="000D4618"/>
    <w:rsid w:val="000D479B"/>
    <w:rsid w:val="000D4AD4"/>
    <w:rsid w:val="000D4AE2"/>
    <w:rsid w:val="000D4FF1"/>
    <w:rsid w:val="000D5074"/>
    <w:rsid w:val="000D57D1"/>
    <w:rsid w:val="000D5B16"/>
    <w:rsid w:val="000D5F46"/>
    <w:rsid w:val="000D6F79"/>
    <w:rsid w:val="000D7E42"/>
    <w:rsid w:val="000E02AB"/>
    <w:rsid w:val="000E04E9"/>
    <w:rsid w:val="000E06F1"/>
    <w:rsid w:val="000E0CC1"/>
    <w:rsid w:val="000E0FB3"/>
    <w:rsid w:val="000E1315"/>
    <w:rsid w:val="000E194A"/>
    <w:rsid w:val="000E19CB"/>
    <w:rsid w:val="000E20DF"/>
    <w:rsid w:val="000E2B9A"/>
    <w:rsid w:val="000E3C54"/>
    <w:rsid w:val="000E3D4E"/>
    <w:rsid w:val="000E3EE7"/>
    <w:rsid w:val="000E4205"/>
    <w:rsid w:val="000E4858"/>
    <w:rsid w:val="000E4B6F"/>
    <w:rsid w:val="000E4ED7"/>
    <w:rsid w:val="000E526B"/>
    <w:rsid w:val="000E547F"/>
    <w:rsid w:val="000E688A"/>
    <w:rsid w:val="000E6C82"/>
    <w:rsid w:val="000E6CB6"/>
    <w:rsid w:val="000E7133"/>
    <w:rsid w:val="000F1C27"/>
    <w:rsid w:val="000F1C66"/>
    <w:rsid w:val="000F234E"/>
    <w:rsid w:val="000F26F0"/>
    <w:rsid w:val="000F2BF4"/>
    <w:rsid w:val="000F2C39"/>
    <w:rsid w:val="000F2C4F"/>
    <w:rsid w:val="000F3C70"/>
    <w:rsid w:val="000F40F9"/>
    <w:rsid w:val="000F41B1"/>
    <w:rsid w:val="000F5D3A"/>
    <w:rsid w:val="000F60CD"/>
    <w:rsid w:val="000F6730"/>
    <w:rsid w:val="000F6DC2"/>
    <w:rsid w:val="000F77FE"/>
    <w:rsid w:val="00100127"/>
    <w:rsid w:val="00100F02"/>
    <w:rsid w:val="00102225"/>
    <w:rsid w:val="00102D0B"/>
    <w:rsid w:val="00102E77"/>
    <w:rsid w:val="00103D33"/>
    <w:rsid w:val="00103E90"/>
    <w:rsid w:val="0010481D"/>
    <w:rsid w:val="00104D9A"/>
    <w:rsid w:val="00104E94"/>
    <w:rsid w:val="00104EEB"/>
    <w:rsid w:val="00105006"/>
    <w:rsid w:val="00105EBC"/>
    <w:rsid w:val="00106452"/>
    <w:rsid w:val="0010656D"/>
    <w:rsid w:val="0010691A"/>
    <w:rsid w:val="00106DA1"/>
    <w:rsid w:val="001074EA"/>
    <w:rsid w:val="00107BA2"/>
    <w:rsid w:val="00107D3D"/>
    <w:rsid w:val="00110099"/>
    <w:rsid w:val="00111B0F"/>
    <w:rsid w:val="001123A4"/>
    <w:rsid w:val="001124F9"/>
    <w:rsid w:val="00113242"/>
    <w:rsid w:val="00113255"/>
    <w:rsid w:val="001144F7"/>
    <w:rsid w:val="00114822"/>
    <w:rsid w:val="0011603F"/>
    <w:rsid w:val="0011683C"/>
    <w:rsid w:val="00116A74"/>
    <w:rsid w:val="00116BD4"/>
    <w:rsid w:val="00116D49"/>
    <w:rsid w:val="00116F6E"/>
    <w:rsid w:val="001178C8"/>
    <w:rsid w:val="00120443"/>
    <w:rsid w:val="00120DD7"/>
    <w:rsid w:val="0012163E"/>
    <w:rsid w:val="00121AEA"/>
    <w:rsid w:val="00121F3D"/>
    <w:rsid w:val="00122552"/>
    <w:rsid w:val="00122C8F"/>
    <w:rsid w:val="00124B10"/>
    <w:rsid w:val="00124D04"/>
    <w:rsid w:val="0012576D"/>
    <w:rsid w:val="00126362"/>
    <w:rsid w:val="00126DBA"/>
    <w:rsid w:val="001271D2"/>
    <w:rsid w:val="00127C76"/>
    <w:rsid w:val="00127D12"/>
    <w:rsid w:val="00131241"/>
    <w:rsid w:val="001319A9"/>
    <w:rsid w:val="00132551"/>
    <w:rsid w:val="001325E0"/>
    <w:rsid w:val="0013278D"/>
    <w:rsid w:val="00132C3B"/>
    <w:rsid w:val="00134098"/>
    <w:rsid w:val="001342F0"/>
    <w:rsid w:val="00134AD0"/>
    <w:rsid w:val="00134EEE"/>
    <w:rsid w:val="001350C7"/>
    <w:rsid w:val="00135357"/>
    <w:rsid w:val="001354D1"/>
    <w:rsid w:val="001356E0"/>
    <w:rsid w:val="0013612A"/>
    <w:rsid w:val="00136CE3"/>
    <w:rsid w:val="00137BFD"/>
    <w:rsid w:val="001403DE"/>
    <w:rsid w:val="00140E92"/>
    <w:rsid w:val="001411AE"/>
    <w:rsid w:val="001417AB"/>
    <w:rsid w:val="00141864"/>
    <w:rsid w:val="00141B55"/>
    <w:rsid w:val="00141BC2"/>
    <w:rsid w:val="00142F29"/>
    <w:rsid w:val="001439AE"/>
    <w:rsid w:val="00143E0E"/>
    <w:rsid w:val="001442FE"/>
    <w:rsid w:val="00144481"/>
    <w:rsid w:val="00144C2A"/>
    <w:rsid w:val="00144C7C"/>
    <w:rsid w:val="00144FA0"/>
    <w:rsid w:val="00145294"/>
    <w:rsid w:val="001460BB"/>
    <w:rsid w:val="001466F5"/>
    <w:rsid w:val="0014689C"/>
    <w:rsid w:val="001469AF"/>
    <w:rsid w:val="00146B28"/>
    <w:rsid w:val="00146B89"/>
    <w:rsid w:val="00146E79"/>
    <w:rsid w:val="001474D6"/>
    <w:rsid w:val="001504E6"/>
    <w:rsid w:val="00151569"/>
    <w:rsid w:val="00151E94"/>
    <w:rsid w:val="00152012"/>
    <w:rsid w:val="00152112"/>
    <w:rsid w:val="00152299"/>
    <w:rsid w:val="00153D4E"/>
    <w:rsid w:val="00153E84"/>
    <w:rsid w:val="00154181"/>
    <w:rsid w:val="001556C7"/>
    <w:rsid w:val="00156120"/>
    <w:rsid w:val="00156606"/>
    <w:rsid w:val="00156F8E"/>
    <w:rsid w:val="00157076"/>
    <w:rsid w:val="00157C58"/>
    <w:rsid w:val="0016010F"/>
    <w:rsid w:val="00160AA6"/>
    <w:rsid w:val="00160B17"/>
    <w:rsid w:val="00160C18"/>
    <w:rsid w:val="00160EE5"/>
    <w:rsid w:val="0016105B"/>
    <w:rsid w:val="00162375"/>
    <w:rsid w:val="001626F3"/>
    <w:rsid w:val="00163BA2"/>
    <w:rsid w:val="00163D87"/>
    <w:rsid w:val="001650AC"/>
    <w:rsid w:val="00166204"/>
    <w:rsid w:val="00166554"/>
    <w:rsid w:val="0016661E"/>
    <w:rsid w:val="00166C56"/>
    <w:rsid w:val="00167F93"/>
    <w:rsid w:val="00170958"/>
    <w:rsid w:val="001716C9"/>
    <w:rsid w:val="00171780"/>
    <w:rsid w:val="001728AA"/>
    <w:rsid w:val="00172A88"/>
    <w:rsid w:val="00173393"/>
    <w:rsid w:val="001734C5"/>
    <w:rsid w:val="00173A12"/>
    <w:rsid w:val="00175D6C"/>
    <w:rsid w:val="00176BBA"/>
    <w:rsid w:val="001773C6"/>
    <w:rsid w:val="00177A84"/>
    <w:rsid w:val="0018086F"/>
    <w:rsid w:val="00180E96"/>
    <w:rsid w:val="001813BB"/>
    <w:rsid w:val="0018181C"/>
    <w:rsid w:val="00183FAE"/>
    <w:rsid w:val="001841BA"/>
    <w:rsid w:val="00184388"/>
    <w:rsid w:val="00184983"/>
    <w:rsid w:val="00184CB0"/>
    <w:rsid w:val="001855F6"/>
    <w:rsid w:val="00185772"/>
    <w:rsid w:val="00186977"/>
    <w:rsid w:val="00187CD7"/>
    <w:rsid w:val="00187D87"/>
    <w:rsid w:val="00187ECD"/>
    <w:rsid w:val="001906C2"/>
    <w:rsid w:val="00190B55"/>
    <w:rsid w:val="00191385"/>
    <w:rsid w:val="0019260A"/>
    <w:rsid w:val="00192812"/>
    <w:rsid w:val="00193285"/>
    <w:rsid w:val="0019329E"/>
    <w:rsid w:val="001949BC"/>
    <w:rsid w:val="0019501D"/>
    <w:rsid w:val="00195171"/>
    <w:rsid w:val="001956E8"/>
    <w:rsid w:val="00195A30"/>
    <w:rsid w:val="00196420"/>
    <w:rsid w:val="0019670F"/>
    <w:rsid w:val="00196986"/>
    <w:rsid w:val="00196C46"/>
    <w:rsid w:val="001971E2"/>
    <w:rsid w:val="001977E4"/>
    <w:rsid w:val="001977E9"/>
    <w:rsid w:val="00197974"/>
    <w:rsid w:val="00197DD6"/>
    <w:rsid w:val="001A0198"/>
    <w:rsid w:val="001A0924"/>
    <w:rsid w:val="001A1AD2"/>
    <w:rsid w:val="001A1CA8"/>
    <w:rsid w:val="001A1EEC"/>
    <w:rsid w:val="001A3F99"/>
    <w:rsid w:val="001A493D"/>
    <w:rsid w:val="001A5B33"/>
    <w:rsid w:val="001A5CDF"/>
    <w:rsid w:val="001A678D"/>
    <w:rsid w:val="001A6A9C"/>
    <w:rsid w:val="001A705E"/>
    <w:rsid w:val="001A719C"/>
    <w:rsid w:val="001A792E"/>
    <w:rsid w:val="001A7C95"/>
    <w:rsid w:val="001A7E12"/>
    <w:rsid w:val="001B0A85"/>
    <w:rsid w:val="001B1051"/>
    <w:rsid w:val="001B13B5"/>
    <w:rsid w:val="001B1728"/>
    <w:rsid w:val="001B24B3"/>
    <w:rsid w:val="001B2C78"/>
    <w:rsid w:val="001B37A6"/>
    <w:rsid w:val="001B3839"/>
    <w:rsid w:val="001B3F99"/>
    <w:rsid w:val="001B4078"/>
    <w:rsid w:val="001B43F1"/>
    <w:rsid w:val="001B5248"/>
    <w:rsid w:val="001B533F"/>
    <w:rsid w:val="001B57CA"/>
    <w:rsid w:val="001B58B3"/>
    <w:rsid w:val="001B5C36"/>
    <w:rsid w:val="001B6640"/>
    <w:rsid w:val="001B679A"/>
    <w:rsid w:val="001B6D08"/>
    <w:rsid w:val="001B6E19"/>
    <w:rsid w:val="001B7E0E"/>
    <w:rsid w:val="001C0116"/>
    <w:rsid w:val="001C019A"/>
    <w:rsid w:val="001C0C44"/>
    <w:rsid w:val="001C1B2D"/>
    <w:rsid w:val="001C36E4"/>
    <w:rsid w:val="001C3AAE"/>
    <w:rsid w:val="001C46E0"/>
    <w:rsid w:val="001C4B57"/>
    <w:rsid w:val="001C56EE"/>
    <w:rsid w:val="001C5FC3"/>
    <w:rsid w:val="001C6F2D"/>
    <w:rsid w:val="001C79CE"/>
    <w:rsid w:val="001D179C"/>
    <w:rsid w:val="001D28C9"/>
    <w:rsid w:val="001D2CE5"/>
    <w:rsid w:val="001D2D96"/>
    <w:rsid w:val="001D2EBE"/>
    <w:rsid w:val="001D34AF"/>
    <w:rsid w:val="001D3625"/>
    <w:rsid w:val="001D3D2C"/>
    <w:rsid w:val="001D3ECA"/>
    <w:rsid w:val="001D42FB"/>
    <w:rsid w:val="001D45A3"/>
    <w:rsid w:val="001D5133"/>
    <w:rsid w:val="001D5E84"/>
    <w:rsid w:val="001D766E"/>
    <w:rsid w:val="001D7677"/>
    <w:rsid w:val="001E09A0"/>
    <w:rsid w:val="001E0FF0"/>
    <w:rsid w:val="001E1454"/>
    <w:rsid w:val="001E14C0"/>
    <w:rsid w:val="001E181A"/>
    <w:rsid w:val="001E1DF4"/>
    <w:rsid w:val="001E1ED3"/>
    <w:rsid w:val="001E2192"/>
    <w:rsid w:val="001E22E2"/>
    <w:rsid w:val="001E269F"/>
    <w:rsid w:val="001E29BF"/>
    <w:rsid w:val="001E3551"/>
    <w:rsid w:val="001E3C41"/>
    <w:rsid w:val="001E3D16"/>
    <w:rsid w:val="001E47E4"/>
    <w:rsid w:val="001E482B"/>
    <w:rsid w:val="001E5177"/>
    <w:rsid w:val="001E64B3"/>
    <w:rsid w:val="001E67B8"/>
    <w:rsid w:val="001F026F"/>
    <w:rsid w:val="001F0904"/>
    <w:rsid w:val="001F095C"/>
    <w:rsid w:val="001F099F"/>
    <w:rsid w:val="001F11D7"/>
    <w:rsid w:val="001F15A5"/>
    <w:rsid w:val="001F188E"/>
    <w:rsid w:val="001F1B19"/>
    <w:rsid w:val="001F24A0"/>
    <w:rsid w:val="001F2FB8"/>
    <w:rsid w:val="001F3622"/>
    <w:rsid w:val="001F3D48"/>
    <w:rsid w:val="001F40AF"/>
    <w:rsid w:val="001F4B3C"/>
    <w:rsid w:val="001F4B9A"/>
    <w:rsid w:val="001F500B"/>
    <w:rsid w:val="001F503F"/>
    <w:rsid w:val="001F5BB1"/>
    <w:rsid w:val="001F6015"/>
    <w:rsid w:val="001F627B"/>
    <w:rsid w:val="001F7CB5"/>
    <w:rsid w:val="00201E81"/>
    <w:rsid w:val="00201FD6"/>
    <w:rsid w:val="0020249B"/>
    <w:rsid w:val="002024E9"/>
    <w:rsid w:val="002039B0"/>
    <w:rsid w:val="002042F6"/>
    <w:rsid w:val="00204619"/>
    <w:rsid w:val="002053A4"/>
    <w:rsid w:val="002054EF"/>
    <w:rsid w:val="0020576C"/>
    <w:rsid w:val="002063C4"/>
    <w:rsid w:val="002065DB"/>
    <w:rsid w:val="0020799D"/>
    <w:rsid w:val="00210342"/>
    <w:rsid w:val="0021101B"/>
    <w:rsid w:val="00211116"/>
    <w:rsid w:val="00211BEB"/>
    <w:rsid w:val="00212A04"/>
    <w:rsid w:val="00212DCA"/>
    <w:rsid w:val="00212E33"/>
    <w:rsid w:val="00213B3F"/>
    <w:rsid w:val="00213D5A"/>
    <w:rsid w:val="002142B2"/>
    <w:rsid w:val="002146FB"/>
    <w:rsid w:val="00215DEC"/>
    <w:rsid w:val="00216314"/>
    <w:rsid w:val="002165E7"/>
    <w:rsid w:val="0021665C"/>
    <w:rsid w:val="00217151"/>
    <w:rsid w:val="0021753D"/>
    <w:rsid w:val="00217566"/>
    <w:rsid w:val="00217574"/>
    <w:rsid w:val="00217990"/>
    <w:rsid w:val="00217B67"/>
    <w:rsid w:val="00220085"/>
    <w:rsid w:val="002209BC"/>
    <w:rsid w:val="00221955"/>
    <w:rsid w:val="00222184"/>
    <w:rsid w:val="00222640"/>
    <w:rsid w:val="00222FAE"/>
    <w:rsid w:val="0022460A"/>
    <w:rsid w:val="00225763"/>
    <w:rsid w:val="002269C0"/>
    <w:rsid w:val="00226C07"/>
    <w:rsid w:val="00227338"/>
    <w:rsid w:val="00227B75"/>
    <w:rsid w:val="0023052B"/>
    <w:rsid w:val="00230626"/>
    <w:rsid w:val="00230BCB"/>
    <w:rsid w:val="00231142"/>
    <w:rsid w:val="002314AC"/>
    <w:rsid w:val="00231531"/>
    <w:rsid w:val="00231612"/>
    <w:rsid w:val="0023188B"/>
    <w:rsid w:val="00231E7F"/>
    <w:rsid w:val="00232551"/>
    <w:rsid w:val="0023308C"/>
    <w:rsid w:val="002333CA"/>
    <w:rsid w:val="002339D5"/>
    <w:rsid w:val="00233A63"/>
    <w:rsid w:val="00233B8A"/>
    <w:rsid w:val="00234251"/>
    <w:rsid w:val="00234C6B"/>
    <w:rsid w:val="002356A0"/>
    <w:rsid w:val="00235CAB"/>
    <w:rsid w:val="00235F3D"/>
    <w:rsid w:val="0023615C"/>
    <w:rsid w:val="002362C8"/>
    <w:rsid w:val="002373F1"/>
    <w:rsid w:val="002407F9"/>
    <w:rsid w:val="00240A06"/>
    <w:rsid w:val="00240FA4"/>
    <w:rsid w:val="00241D47"/>
    <w:rsid w:val="002425E3"/>
    <w:rsid w:val="00242AE2"/>
    <w:rsid w:val="00243405"/>
    <w:rsid w:val="002435A5"/>
    <w:rsid w:val="00243AC2"/>
    <w:rsid w:val="002442AD"/>
    <w:rsid w:val="002449A7"/>
    <w:rsid w:val="00244D78"/>
    <w:rsid w:val="00245C1F"/>
    <w:rsid w:val="00245F9F"/>
    <w:rsid w:val="00245FBF"/>
    <w:rsid w:val="002463D2"/>
    <w:rsid w:val="00247B74"/>
    <w:rsid w:val="00250729"/>
    <w:rsid w:val="0025083B"/>
    <w:rsid w:val="002515CB"/>
    <w:rsid w:val="00252251"/>
    <w:rsid w:val="00252D6A"/>
    <w:rsid w:val="0025327F"/>
    <w:rsid w:val="00253E32"/>
    <w:rsid w:val="00253FCD"/>
    <w:rsid w:val="00254336"/>
    <w:rsid w:val="002545D8"/>
    <w:rsid w:val="0025470C"/>
    <w:rsid w:val="00254D42"/>
    <w:rsid w:val="0025745B"/>
    <w:rsid w:val="002577CC"/>
    <w:rsid w:val="002600A5"/>
    <w:rsid w:val="00260666"/>
    <w:rsid w:val="00261D6A"/>
    <w:rsid w:val="00262279"/>
    <w:rsid w:val="002629E1"/>
    <w:rsid w:val="00262C9C"/>
    <w:rsid w:val="00262F04"/>
    <w:rsid w:val="00264837"/>
    <w:rsid w:val="00264942"/>
    <w:rsid w:val="00264D5E"/>
    <w:rsid w:val="00264E97"/>
    <w:rsid w:val="00266F63"/>
    <w:rsid w:val="0027072E"/>
    <w:rsid w:val="00270A77"/>
    <w:rsid w:val="002712BE"/>
    <w:rsid w:val="002716F2"/>
    <w:rsid w:val="00271929"/>
    <w:rsid w:val="00272689"/>
    <w:rsid w:val="002749A9"/>
    <w:rsid w:val="00274C51"/>
    <w:rsid w:val="00275159"/>
    <w:rsid w:val="0027558D"/>
    <w:rsid w:val="00275FCC"/>
    <w:rsid w:val="002760AC"/>
    <w:rsid w:val="0027666F"/>
    <w:rsid w:val="00277973"/>
    <w:rsid w:val="00277BD5"/>
    <w:rsid w:val="00277C83"/>
    <w:rsid w:val="00280761"/>
    <w:rsid w:val="002808F8"/>
    <w:rsid w:val="00280AB6"/>
    <w:rsid w:val="00280D97"/>
    <w:rsid w:val="00280E7F"/>
    <w:rsid w:val="00281BF6"/>
    <w:rsid w:val="00281C03"/>
    <w:rsid w:val="00282063"/>
    <w:rsid w:val="0028283D"/>
    <w:rsid w:val="00282865"/>
    <w:rsid w:val="00282AD6"/>
    <w:rsid w:val="00282B4A"/>
    <w:rsid w:val="00282C84"/>
    <w:rsid w:val="00282FE7"/>
    <w:rsid w:val="00283707"/>
    <w:rsid w:val="00284528"/>
    <w:rsid w:val="00284536"/>
    <w:rsid w:val="00284BAA"/>
    <w:rsid w:val="00285D79"/>
    <w:rsid w:val="00286355"/>
    <w:rsid w:val="00286681"/>
    <w:rsid w:val="002866D9"/>
    <w:rsid w:val="00287C9F"/>
    <w:rsid w:val="00287DBC"/>
    <w:rsid w:val="00287EC6"/>
    <w:rsid w:val="00290013"/>
    <w:rsid w:val="00290456"/>
    <w:rsid w:val="002906E3"/>
    <w:rsid w:val="00290F8D"/>
    <w:rsid w:val="00291653"/>
    <w:rsid w:val="00291AE5"/>
    <w:rsid w:val="00291D49"/>
    <w:rsid w:val="0029278D"/>
    <w:rsid w:val="002929A4"/>
    <w:rsid w:val="002932FF"/>
    <w:rsid w:val="002933FE"/>
    <w:rsid w:val="002934C0"/>
    <w:rsid w:val="0029388F"/>
    <w:rsid w:val="002942FD"/>
    <w:rsid w:val="00294306"/>
    <w:rsid w:val="0029445B"/>
    <w:rsid w:val="00294DEF"/>
    <w:rsid w:val="00294FA8"/>
    <w:rsid w:val="0029669B"/>
    <w:rsid w:val="00297045"/>
    <w:rsid w:val="002A15B0"/>
    <w:rsid w:val="002A15B1"/>
    <w:rsid w:val="002A22C0"/>
    <w:rsid w:val="002A2B6A"/>
    <w:rsid w:val="002A2F3A"/>
    <w:rsid w:val="002A3089"/>
    <w:rsid w:val="002A33C8"/>
    <w:rsid w:val="002A4424"/>
    <w:rsid w:val="002A4679"/>
    <w:rsid w:val="002A4C6C"/>
    <w:rsid w:val="002A517A"/>
    <w:rsid w:val="002A5228"/>
    <w:rsid w:val="002A56FF"/>
    <w:rsid w:val="002A7338"/>
    <w:rsid w:val="002B0286"/>
    <w:rsid w:val="002B02B5"/>
    <w:rsid w:val="002B07D1"/>
    <w:rsid w:val="002B0E80"/>
    <w:rsid w:val="002B1A27"/>
    <w:rsid w:val="002B1A31"/>
    <w:rsid w:val="002B1B93"/>
    <w:rsid w:val="002B21F5"/>
    <w:rsid w:val="002B21FB"/>
    <w:rsid w:val="002B26EA"/>
    <w:rsid w:val="002B32EC"/>
    <w:rsid w:val="002B337F"/>
    <w:rsid w:val="002B35BD"/>
    <w:rsid w:val="002B36C2"/>
    <w:rsid w:val="002B47AB"/>
    <w:rsid w:val="002B4D6B"/>
    <w:rsid w:val="002B50F0"/>
    <w:rsid w:val="002B58F6"/>
    <w:rsid w:val="002B65E0"/>
    <w:rsid w:val="002B68EC"/>
    <w:rsid w:val="002B698D"/>
    <w:rsid w:val="002B7266"/>
    <w:rsid w:val="002B75EA"/>
    <w:rsid w:val="002B7A04"/>
    <w:rsid w:val="002B7DEC"/>
    <w:rsid w:val="002C0269"/>
    <w:rsid w:val="002C0CBC"/>
    <w:rsid w:val="002C25E9"/>
    <w:rsid w:val="002C3255"/>
    <w:rsid w:val="002C36F4"/>
    <w:rsid w:val="002C56B0"/>
    <w:rsid w:val="002C60C8"/>
    <w:rsid w:val="002C629C"/>
    <w:rsid w:val="002C6966"/>
    <w:rsid w:val="002C6EC7"/>
    <w:rsid w:val="002C77FD"/>
    <w:rsid w:val="002D0241"/>
    <w:rsid w:val="002D042B"/>
    <w:rsid w:val="002D04E6"/>
    <w:rsid w:val="002D084D"/>
    <w:rsid w:val="002D089C"/>
    <w:rsid w:val="002D095F"/>
    <w:rsid w:val="002D1A8C"/>
    <w:rsid w:val="002D24DE"/>
    <w:rsid w:val="002D24EA"/>
    <w:rsid w:val="002D2A29"/>
    <w:rsid w:val="002D2C9F"/>
    <w:rsid w:val="002D4728"/>
    <w:rsid w:val="002D4736"/>
    <w:rsid w:val="002D4EC8"/>
    <w:rsid w:val="002D644D"/>
    <w:rsid w:val="002D7003"/>
    <w:rsid w:val="002D79DD"/>
    <w:rsid w:val="002D7B61"/>
    <w:rsid w:val="002D7B6C"/>
    <w:rsid w:val="002E0643"/>
    <w:rsid w:val="002E08F4"/>
    <w:rsid w:val="002E0A09"/>
    <w:rsid w:val="002E12A5"/>
    <w:rsid w:val="002E17C0"/>
    <w:rsid w:val="002E1A63"/>
    <w:rsid w:val="002E2860"/>
    <w:rsid w:val="002E2E7C"/>
    <w:rsid w:val="002E2E9F"/>
    <w:rsid w:val="002E3D47"/>
    <w:rsid w:val="002E3D8F"/>
    <w:rsid w:val="002E3DD2"/>
    <w:rsid w:val="002E3E41"/>
    <w:rsid w:val="002E430B"/>
    <w:rsid w:val="002E4408"/>
    <w:rsid w:val="002E4DB9"/>
    <w:rsid w:val="002E53D2"/>
    <w:rsid w:val="002E55F7"/>
    <w:rsid w:val="002E5AC4"/>
    <w:rsid w:val="002E5E71"/>
    <w:rsid w:val="002E6364"/>
    <w:rsid w:val="002E6749"/>
    <w:rsid w:val="002E7EFE"/>
    <w:rsid w:val="002E7F5A"/>
    <w:rsid w:val="002F0292"/>
    <w:rsid w:val="002F05FB"/>
    <w:rsid w:val="002F0617"/>
    <w:rsid w:val="002F0CB4"/>
    <w:rsid w:val="002F18E1"/>
    <w:rsid w:val="002F1A21"/>
    <w:rsid w:val="002F3860"/>
    <w:rsid w:val="002F4132"/>
    <w:rsid w:val="002F4999"/>
    <w:rsid w:val="002F63EF"/>
    <w:rsid w:val="002F6459"/>
    <w:rsid w:val="002F67FD"/>
    <w:rsid w:val="00300CDB"/>
    <w:rsid w:val="0030108B"/>
    <w:rsid w:val="00301DAD"/>
    <w:rsid w:val="003024C6"/>
    <w:rsid w:val="00302A20"/>
    <w:rsid w:val="00303D8F"/>
    <w:rsid w:val="00304332"/>
    <w:rsid w:val="00304757"/>
    <w:rsid w:val="00304B3D"/>
    <w:rsid w:val="00304D06"/>
    <w:rsid w:val="003056F7"/>
    <w:rsid w:val="0030687C"/>
    <w:rsid w:val="003117A5"/>
    <w:rsid w:val="0031186E"/>
    <w:rsid w:val="00312493"/>
    <w:rsid w:val="0031285B"/>
    <w:rsid w:val="00312F8E"/>
    <w:rsid w:val="0031339D"/>
    <w:rsid w:val="00313DFB"/>
    <w:rsid w:val="00314140"/>
    <w:rsid w:val="0031450A"/>
    <w:rsid w:val="00314735"/>
    <w:rsid w:val="0031474C"/>
    <w:rsid w:val="00315221"/>
    <w:rsid w:val="00315D10"/>
    <w:rsid w:val="0031707A"/>
    <w:rsid w:val="0031716D"/>
    <w:rsid w:val="003173C3"/>
    <w:rsid w:val="003174D6"/>
    <w:rsid w:val="003176EB"/>
    <w:rsid w:val="00317D65"/>
    <w:rsid w:val="003227A4"/>
    <w:rsid w:val="00322B81"/>
    <w:rsid w:val="0032324D"/>
    <w:rsid w:val="003233C2"/>
    <w:rsid w:val="003235CB"/>
    <w:rsid w:val="00323EDD"/>
    <w:rsid w:val="00324685"/>
    <w:rsid w:val="003247BE"/>
    <w:rsid w:val="00325430"/>
    <w:rsid w:val="0032547E"/>
    <w:rsid w:val="0032668D"/>
    <w:rsid w:val="003266B0"/>
    <w:rsid w:val="00327B83"/>
    <w:rsid w:val="003300A4"/>
    <w:rsid w:val="0033090A"/>
    <w:rsid w:val="00330A9F"/>
    <w:rsid w:val="00330CBA"/>
    <w:rsid w:val="0033136C"/>
    <w:rsid w:val="00331562"/>
    <w:rsid w:val="00331C81"/>
    <w:rsid w:val="003324BD"/>
    <w:rsid w:val="003325E7"/>
    <w:rsid w:val="0033268A"/>
    <w:rsid w:val="00333664"/>
    <w:rsid w:val="00333E08"/>
    <w:rsid w:val="003341F5"/>
    <w:rsid w:val="00334221"/>
    <w:rsid w:val="00334CB5"/>
    <w:rsid w:val="00335E41"/>
    <w:rsid w:val="00336E81"/>
    <w:rsid w:val="003370BB"/>
    <w:rsid w:val="003371D3"/>
    <w:rsid w:val="00340129"/>
    <w:rsid w:val="00340508"/>
    <w:rsid w:val="00341728"/>
    <w:rsid w:val="00341ED9"/>
    <w:rsid w:val="00342187"/>
    <w:rsid w:val="00342208"/>
    <w:rsid w:val="00342779"/>
    <w:rsid w:val="00342CEA"/>
    <w:rsid w:val="00343106"/>
    <w:rsid w:val="003440F9"/>
    <w:rsid w:val="00344766"/>
    <w:rsid w:val="00345FF5"/>
    <w:rsid w:val="003469E4"/>
    <w:rsid w:val="00347482"/>
    <w:rsid w:val="00347E36"/>
    <w:rsid w:val="00350172"/>
    <w:rsid w:val="00351531"/>
    <w:rsid w:val="0035164F"/>
    <w:rsid w:val="00351894"/>
    <w:rsid w:val="00352BB3"/>
    <w:rsid w:val="00352C72"/>
    <w:rsid w:val="003530B3"/>
    <w:rsid w:val="00353153"/>
    <w:rsid w:val="00354979"/>
    <w:rsid w:val="0035504B"/>
    <w:rsid w:val="00355831"/>
    <w:rsid w:val="00355CB2"/>
    <w:rsid w:val="00355DAC"/>
    <w:rsid w:val="00355EF6"/>
    <w:rsid w:val="00355F2B"/>
    <w:rsid w:val="003562A8"/>
    <w:rsid w:val="00357747"/>
    <w:rsid w:val="003579B2"/>
    <w:rsid w:val="00361150"/>
    <w:rsid w:val="00362328"/>
    <w:rsid w:val="0036235B"/>
    <w:rsid w:val="00362921"/>
    <w:rsid w:val="00362B28"/>
    <w:rsid w:val="00362C88"/>
    <w:rsid w:val="00363752"/>
    <w:rsid w:val="00363E5E"/>
    <w:rsid w:val="00364054"/>
    <w:rsid w:val="00364DC0"/>
    <w:rsid w:val="00365030"/>
    <w:rsid w:val="0036511D"/>
    <w:rsid w:val="003655F7"/>
    <w:rsid w:val="0036590D"/>
    <w:rsid w:val="003659F9"/>
    <w:rsid w:val="0036634B"/>
    <w:rsid w:val="00367877"/>
    <w:rsid w:val="00367C6B"/>
    <w:rsid w:val="00367D1A"/>
    <w:rsid w:val="00370778"/>
    <w:rsid w:val="00370DFE"/>
    <w:rsid w:val="00371A76"/>
    <w:rsid w:val="00371DC0"/>
    <w:rsid w:val="0037269C"/>
    <w:rsid w:val="003726CF"/>
    <w:rsid w:val="00374251"/>
    <w:rsid w:val="003750F2"/>
    <w:rsid w:val="003755A0"/>
    <w:rsid w:val="00375CAC"/>
    <w:rsid w:val="00376197"/>
    <w:rsid w:val="00376C7F"/>
    <w:rsid w:val="00376E0C"/>
    <w:rsid w:val="00377446"/>
    <w:rsid w:val="00380330"/>
    <w:rsid w:val="00380C52"/>
    <w:rsid w:val="003814C8"/>
    <w:rsid w:val="00381698"/>
    <w:rsid w:val="00381774"/>
    <w:rsid w:val="003818B0"/>
    <w:rsid w:val="00381E8A"/>
    <w:rsid w:val="0038230A"/>
    <w:rsid w:val="00382533"/>
    <w:rsid w:val="0038257A"/>
    <w:rsid w:val="0038293E"/>
    <w:rsid w:val="00382A6E"/>
    <w:rsid w:val="0038453A"/>
    <w:rsid w:val="00384877"/>
    <w:rsid w:val="00384918"/>
    <w:rsid w:val="00385116"/>
    <w:rsid w:val="00385371"/>
    <w:rsid w:val="0038543C"/>
    <w:rsid w:val="003858F0"/>
    <w:rsid w:val="00386208"/>
    <w:rsid w:val="00386A25"/>
    <w:rsid w:val="00386B7A"/>
    <w:rsid w:val="0038718F"/>
    <w:rsid w:val="00387BD9"/>
    <w:rsid w:val="003904FB"/>
    <w:rsid w:val="00391932"/>
    <w:rsid w:val="00391D2C"/>
    <w:rsid w:val="00391D52"/>
    <w:rsid w:val="00392684"/>
    <w:rsid w:val="00392B56"/>
    <w:rsid w:val="00392F59"/>
    <w:rsid w:val="003930B1"/>
    <w:rsid w:val="00393124"/>
    <w:rsid w:val="003933B6"/>
    <w:rsid w:val="003936FF"/>
    <w:rsid w:val="00393EAF"/>
    <w:rsid w:val="00394577"/>
    <w:rsid w:val="003949F2"/>
    <w:rsid w:val="00394FA1"/>
    <w:rsid w:val="0039510A"/>
    <w:rsid w:val="003957E6"/>
    <w:rsid w:val="003958AA"/>
    <w:rsid w:val="00396B63"/>
    <w:rsid w:val="003974ED"/>
    <w:rsid w:val="00397BF6"/>
    <w:rsid w:val="003A027D"/>
    <w:rsid w:val="003A09A2"/>
    <w:rsid w:val="003A09B7"/>
    <w:rsid w:val="003A0D21"/>
    <w:rsid w:val="003A11C5"/>
    <w:rsid w:val="003A13DD"/>
    <w:rsid w:val="003A24B3"/>
    <w:rsid w:val="003A2AB0"/>
    <w:rsid w:val="003A341C"/>
    <w:rsid w:val="003A3B50"/>
    <w:rsid w:val="003A3B92"/>
    <w:rsid w:val="003A4076"/>
    <w:rsid w:val="003A40DD"/>
    <w:rsid w:val="003A4EAD"/>
    <w:rsid w:val="003A5048"/>
    <w:rsid w:val="003A5666"/>
    <w:rsid w:val="003A5762"/>
    <w:rsid w:val="003A5788"/>
    <w:rsid w:val="003A678E"/>
    <w:rsid w:val="003A680F"/>
    <w:rsid w:val="003A6E45"/>
    <w:rsid w:val="003A7201"/>
    <w:rsid w:val="003A7C51"/>
    <w:rsid w:val="003A7D7E"/>
    <w:rsid w:val="003A7F2F"/>
    <w:rsid w:val="003B0A9C"/>
    <w:rsid w:val="003B1805"/>
    <w:rsid w:val="003B1AC2"/>
    <w:rsid w:val="003B26AC"/>
    <w:rsid w:val="003B27CC"/>
    <w:rsid w:val="003B2C1B"/>
    <w:rsid w:val="003B303A"/>
    <w:rsid w:val="003B37C4"/>
    <w:rsid w:val="003B3ADE"/>
    <w:rsid w:val="003B4F1B"/>
    <w:rsid w:val="003B507E"/>
    <w:rsid w:val="003B528F"/>
    <w:rsid w:val="003B5984"/>
    <w:rsid w:val="003B60EE"/>
    <w:rsid w:val="003B60FA"/>
    <w:rsid w:val="003B69B5"/>
    <w:rsid w:val="003C007E"/>
    <w:rsid w:val="003C01E5"/>
    <w:rsid w:val="003C034D"/>
    <w:rsid w:val="003C19F6"/>
    <w:rsid w:val="003C1D71"/>
    <w:rsid w:val="003C1E36"/>
    <w:rsid w:val="003C27EA"/>
    <w:rsid w:val="003C31D3"/>
    <w:rsid w:val="003C4BCC"/>
    <w:rsid w:val="003C52BC"/>
    <w:rsid w:val="003C6252"/>
    <w:rsid w:val="003C6823"/>
    <w:rsid w:val="003C6E1E"/>
    <w:rsid w:val="003C757C"/>
    <w:rsid w:val="003C784B"/>
    <w:rsid w:val="003C7AF5"/>
    <w:rsid w:val="003D05AB"/>
    <w:rsid w:val="003D1724"/>
    <w:rsid w:val="003D178D"/>
    <w:rsid w:val="003D2048"/>
    <w:rsid w:val="003D235D"/>
    <w:rsid w:val="003D36F0"/>
    <w:rsid w:val="003D3A13"/>
    <w:rsid w:val="003D442C"/>
    <w:rsid w:val="003D4DF0"/>
    <w:rsid w:val="003D5364"/>
    <w:rsid w:val="003D5678"/>
    <w:rsid w:val="003D66B0"/>
    <w:rsid w:val="003D6EB5"/>
    <w:rsid w:val="003D701C"/>
    <w:rsid w:val="003D7257"/>
    <w:rsid w:val="003D7E71"/>
    <w:rsid w:val="003E007D"/>
    <w:rsid w:val="003E1251"/>
    <w:rsid w:val="003E1311"/>
    <w:rsid w:val="003E147B"/>
    <w:rsid w:val="003E1C42"/>
    <w:rsid w:val="003E1E04"/>
    <w:rsid w:val="003E25F2"/>
    <w:rsid w:val="003E2698"/>
    <w:rsid w:val="003E27FF"/>
    <w:rsid w:val="003E2C66"/>
    <w:rsid w:val="003E2DC5"/>
    <w:rsid w:val="003E2F22"/>
    <w:rsid w:val="003E345A"/>
    <w:rsid w:val="003E4890"/>
    <w:rsid w:val="003E4BF7"/>
    <w:rsid w:val="003E4DC1"/>
    <w:rsid w:val="003E4FAD"/>
    <w:rsid w:val="003E6250"/>
    <w:rsid w:val="003E66E0"/>
    <w:rsid w:val="003E684C"/>
    <w:rsid w:val="003E7940"/>
    <w:rsid w:val="003F154C"/>
    <w:rsid w:val="003F17EA"/>
    <w:rsid w:val="003F191A"/>
    <w:rsid w:val="003F1C0E"/>
    <w:rsid w:val="003F23BF"/>
    <w:rsid w:val="003F2B9F"/>
    <w:rsid w:val="003F3992"/>
    <w:rsid w:val="003F3C03"/>
    <w:rsid w:val="003F3D4C"/>
    <w:rsid w:val="003F3E7B"/>
    <w:rsid w:val="003F52DF"/>
    <w:rsid w:val="003F5474"/>
    <w:rsid w:val="003F58C3"/>
    <w:rsid w:val="003F5B3F"/>
    <w:rsid w:val="003F631D"/>
    <w:rsid w:val="003F6356"/>
    <w:rsid w:val="003F6BEC"/>
    <w:rsid w:val="003F6D78"/>
    <w:rsid w:val="003F7628"/>
    <w:rsid w:val="003F7C74"/>
    <w:rsid w:val="003F7E84"/>
    <w:rsid w:val="003F7FA8"/>
    <w:rsid w:val="00400749"/>
    <w:rsid w:val="00401B62"/>
    <w:rsid w:val="00401F2B"/>
    <w:rsid w:val="0040217D"/>
    <w:rsid w:val="004029CE"/>
    <w:rsid w:val="004035A1"/>
    <w:rsid w:val="00403ED8"/>
    <w:rsid w:val="004045D4"/>
    <w:rsid w:val="00405445"/>
    <w:rsid w:val="00406AE6"/>
    <w:rsid w:val="00406AEA"/>
    <w:rsid w:val="00406D6E"/>
    <w:rsid w:val="00407C11"/>
    <w:rsid w:val="00407F09"/>
    <w:rsid w:val="00407FED"/>
    <w:rsid w:val="00410824"/>
    <w:rsid w:val="004109E8"/>
    <w:rsid w:val="00410E7A"/>
    <w:rsid w:val="00411A90"/>
    <w:rsid w:val="004128E8"/>
    <w:rsid w:val="00412C01"/>
    <w:rsid w:val="004139C0"/>
    <w:rsid w:val="00413B24"/>
    <w:rsid w:val="0041410B"/>
    <w:rsid w:val="00414362"/>
    <w:rsid w:val="00415124"/>
    <w:rsid w:val="004157AF"/>
    <w:rsid w:val="0041587D"/>
    <w:rsid w:val="004177D3"/>
    <w:rsid w:val="00417FA3"/>
    <w:rsid w:val="004206A7"/>
    <w:rsid w:val="00420B79"/>
    <w:rsid w:val="00421BCA"/>
    <w:rsid w:val="00421E60"/>
    <w:rsid w:val="00422227"/>
    <w:rsid w:val="004227A8"/>
    <w:rsid w:val="00423840"/>
    <w:rsid w:val="00423925"/>
    <w:rsid w:val="00424545"/>
    <w:rsid w:val="004247BC"/>
    <w:rsid w:val="00424CD3"/>
    <w:rsid w:val="00425111"/>
    <w:rsid w:val="0042570A"/>
    <w:rsid w:val="00426CF6"/>
    <w:rsid w:val="00426F41"/>
    <w:rsid w:val="004279B3"/>
    <w:rsid w:val="00430383"/>
    <w:rsid w:val="00430505"/>
    <w:rsid w:val="00430516"/>
    <w:rsid w:val="004310B9"/>
    <w:rsid w:val="00432049"/>
    <w:rsid w:val="0043254E"/>
    <w:rsid w:val="00432835"/>
    <w:rsid w:val="004335B3"/>
    <w:rsid w:val="0043390D"/>
    <w:rsid w:val="00433B62"/>
    <w:rsid w:val="00433F37"/>
    <w:rsid w:val="0043436D"/>
    <w:rsid w:val="00434519"/>
    <w:rsid w:val="00435558"/>
    <w:rsid w:val="004358AA"/>
    <w:rsid w:val="00436389"/>
    <w:rsid w:val="00436948"/>
    <w:rsid w:val="00436ED8"/>
    <w:rsid w:val="00437703"/>
    <w:rsid w:val="00440803"/>
    <w:rsid w:val="00440E70"/>
    <w:rsid w:val="004415E7"/>
    <w:rsid w:val="00441CB6"/>
    <w:rsid w:val="004423F9"/>
    <w:rsid w:val="004425D9"/>
    <w:rsid w:val="00442A62"/>
    <w:rsid w:val="00442FBA"/>
    <w:rsid w:val="004434C9"/>
    <w:rsid w:val="00444154"/>
    <w:rsid w:val="0044419A"/>
    <w:rsid w:val="004450E3"/>
    <w:rsid w:val="004459FA"/>
    <w:rsid w:val="00445BE2"/>
    <w:rsid w:val="00450213"/>
    <w:rsid w:val="00450A80"/>
    <w:rsid w:val="00450BD0"/>
    <w:rsid w:val="004511ED"/>
    <w:rsid w:val="00451A71"/>
    <w:rsid w:val="00452386"/>
    <w:rsid w:val="00452A5A"/>
    <w:rsid w:val="0045307C"/>
    <w:rsid w:val="00453432"/>
    <w:rsid w:val="00453C75"/>
    <w:rsid w:val="004543BA"/>
    <w:rsid w:val="00454760"/>
    <w:rsid w:val="00454844"/>
    <w:rsid w:val="00454C55"/>
    <w:rsid w:val="004550D6"/>
    <w:rsid w:val="00455364"/>
    <w:rsid w:val="0045594D"/>
    <w:rsid w:val="00455C91"/>
    <w:rsid w:val="0045651E"/>
    <w:rsid w:val="00457198"/>
    <w:rsid w:val="0045751B"/>
    <w:rsid w:val="004577A7"/>
    <w:rsid w:val="0045786C"/>
    <w:rsid w:val="004579AA"/>
    <w:rsid w:val="00457D21"/>
    <w:rsid w:val="00460218"/>
    <w:rsid w:val="00460307"/>
    <w:rsid w:val="004608F4"/>
    <w:rsid w:val="0046111D"/>
    <w:rsid w:val="00461450"/>
    <w:rsid w:val="00461719"/>
    <w:rsid w:val="0046246E"/>
    <w:rsid w:val="00462C02"/>
    <w:rsid w:val="004630B7"/>
    <w:rsid w:val="004638C1"/>
    <w:rsid w:val="0046395E"/>
    <w:rsid w:val="00463ABD"/>
    <w:rsid w:val="00463E64"/>
    <w:rsid w:val="00463F27"/>
    <w:rsid w:val="004641AF"/>
    <w:rsid w:val="0046466D"/>
    <w:rsid w:val="004649F8"/>
    <w:rsid w:val="00464F08"/>
    <w:rsid w:val="00465156"/>
    <w:rsid w:val="0046558A"/>
    <w:rsid w:val="00466657"/>
    <w:rsid w:val="00467949"/>
    <w:rsid w:val="00467A59"/>
    <w:rsid w:val="00467EA3"/>
    <w:rsid w:val="0047014B"/>
    <w:rsid w:val="004717FF"/>
    <w:rsid w:val="00472144"/>
    <w:rsid w:val="00472479"/>
    <w:rsid w:val="00472CE7"/>
    <w:rsid w:val="00473C96"/>
    <w:rsid w:val="00473E33"/>
    <w:rsid w:val="0047488D"/>
    <w:rsid w:val="00474A6B"/>
    <w:rsid w:val="00474EB2"/>
    <w:rsid w:val="0047587D"/>
    <w:rsid w:val="00475942"/>
    <w:rsid w:val="0047620C"/>
    <w:rsid w:val="00476D25"/>
    <w:rsid w:val="00476ED2"/>
    <w:rsid w:val="00477018"/>
    <w:rsid w:val="00477117"/>
    <w:rsid w:val="00477136"/>
    <w:rsid w:val="00477390"/>
    <w:rsid w:val="004773DC"/>
    <w:rsid w:val="004774EE"/>
    <w:rsid w:val="00477E80"/>
    <w:rsid w:val="00480297"/>
    <w:rsid w:val="00480592"/>
    <w:rsid w:val="0048069E"/>
    <w:rsid w:val="00480B10"/>
    <w:rsid w:val="004812BD"/>
    <w:rsid w:val="00481E72"/>
    <w:rsid w:val="00481FB1"/>
    <w:rsid w:val="0048231E"/>
    <w:rsid w:val="00482630"/>
    <w:rsid w:val="00482D09"/>
    <w:rsid w:val="0048384F"/>
    <w:rsid w:val="004838D6"/>
    <w:rsid w:val="00483D58"/>
    <w:rsid w:val="00484837"/>
    <w:rsid w:val="0048498F"/>
    <w:rsid w:val="00485235"/>
    <w:rsid w:val="004852BB"/>
    <w:rsid w:val="004855C9"/>
    <w:rsid w:val="00485A1E"/>
    <w:rsid w:val="00485BC8"/>
    <w:rsid w:val="00486096"/>
    <w:rsid w:val="0048619C"/>
    <w:rsid w:val="004861EE"/>
    <w:rsid w:val="0048662F"/>
    <w:rsid w:val="00486769"/>
    <w:rsid w:val="00486964"/>
    <w:rsid w:val="0049000B"/>
    <w:rsid w:val="00490060"/>
    <w:rsid w:val="004903EE"/>
    <w:rsid w:val="004914F3"/>
    <w:rsid w:val="00491B27"/>
    <w:rsid w:val="0049298A"/>
    <w:rsid w:val="00493AC1"/>
    <w:rsid w:val="0049491D"/>
    <w:rsid w:val="0049515E"/>
    <w:rsid w:val="004955E4"/>
    <w:rsid w:val="00495697"/>
    <w:rsid w:val="00495BAD"/>
    <w:rsid w:val="00495DD6"/>
    <w:rsid w:val="00496331"/>
    <w:rsid w:val="00496B92"/>
    <w:rsid w:val="00496E9A"/>
    <w:rsid w:val="00496EF7"/>
    <w:rsid w:val="00497032"/>
    <w:rsid w:val="004971B0"/>
    <w:rsid w:val="00497B59"/>
    <w:rsid w:val="00497C82"/>
    <w:rsid w:val="00497F6F"/>
    <w:rsid w:val="004A144E"/>
    <w:rsid w:val="004A1652"/>
    <w:rsid w:val="004A24D3"/>
    <w:rsid w:val="004A2D43"/>
    <w:rsid w:val="004A495E"/>
    <w:rsid w:val="004A50BA"/>
    <w:rsid w:val="004A6120"/>
    <w:rsid w:val="004A7753"/>
    <w:rsid w:val="004A7821"/>
    <w:rsid w:val="004B006B"/>
    <w:rsid w:val="004B06C5"/>
    <w:rsid w:val="004B080D"/>
    <w:rsid w:val="004B14E2"/>
    <w:rsid w:val="004B158A"/>
    <w:rsid w:val="004B2515"/>
    <w:rsid w:val="004B2648"/>
    <w:rsid w:val="004B2909"/>
    <w:rsid w:val="004B3663"/>
    <w:rsid w:val="004B467F"/>
    <w:rsid w:val="004B55D5"/>
    <w:rsid w:val="004B5B56"/>
    <w:rsid w:val="004B5DD7"/>
    <w:rsid w:val="004B6360"/>
    <w:rsid w:val="004B63DF"/>
    <w:rsid w:val="004B6F33"/>
    <w:rsid w:val="004C03A4"/>
    <w:rsid w:val="004C0588"/>
    <w:rsid w:val="004C06D0"/>
    <w:rsid w:val="004C1E22"/>
    <w:rsid w:val="004C1E50"/>
    <w:rsid w:val="004C38B2"/>
    <w:rsid w:val="004C47D6"/>
    <w:rsid w:val="004C4E5D"/>
    <w:rsid w:val="004C5364"/>
    <w:rsid w:val="004C55AA"/>
    <w:rsid w:val="004C5967"/>
    <w:rsid w:val="004C5E75"/>
    <w:rsid w:val="004C6A3A"/>
    <w:rsid w:val="004C6B48"/>
    <w:rsid w:val="004C6E8D"/>
    <w:rsid w:val="004C77B0"/>
    <w:rsid w:val="004C79FA"/>
    <w:rsid w:val="004D064A"/>
    <w:rsid w:val="004D08F9"/>
    <w:rsid w:val="004D1D3F"/>
    <w:rsid w:val="004D1E65"/>
    <w:rsid w:val="004D248B"/>
    <w:rsid w:val="004D2E68"/>
    <w:rsid w:val="004D3218"/>
    <w:rsid w:val="004D3C80"/>
    <w:rsid w:val="004D4557"/>
    <w:rsid w:val="004D5625"/>
    <w:rsid w:val="004D62BB"/>
    <w:rsid w:val="004D638C"/>
    <w:rsid w:val="004E06AF"/>
    <w:rsid w:val="004E0BEA"/>
    <w:rsid w:val="004E0F9D"/>
    <w:rsid w:val="004E1264"/>
    <w:rsid w:val="004E14BD"/>
    <w:rsid w:val="004E1930"/>
    <w:rsid w:val="004E2218"/>
    <w:rsid w:val="004E239B"/>
    <w:rsid w:val="004E26BB"/>
    <w:rsid w:val="004E2D23"/>
    <w:rsid w:val="004E39E1"/>
    <w:rsid w:val="004E469D"/>
    <w:rsid w:val="004E51E6"/>
    <w:rsid w:val="004E5662"/>
    <w:rsid w:val="004E6122"/>
    <w:rsid w:val="004E6750"/>
    <w:rsid w:val="004E6957"/>
    <w:rsid w:val="004F0118"/>
    <w:rsid w:val="004F0281"/>
    <w:rsid w:val="004F09B3"/>
    <w:rsid w:val="004F0C3E"/>
    <w:rsid w:val="004F1350"/>
    <w:rsid w:val="004F149E"/>
    <w:rsid w:val="004F271B"/>
    <w:rsid w:val="004F355E"/>
    <w:rsid w:val="004F3F96"/>
    <w:rsid w:val="004F45A3"/>
    <w:rsid w:val="004F56E9"/>
    <w:rsid w:val="004F5F7D"/>
    <w:rsid w:val="004F6FD7"/>
    <w:rsid w:val="005006C6"/>
    <w:rsid w:val="005016E8"/>
    <w:rsid w:val="0050182E"/>
    <w:rsid w:val="005024CD"/>
    <w:rsid w:val="00502632"/>
    <w:rsid w:val="00502DA6"/>
    <w:rsid w:val="00502EEB"/>
    <w:rsid w:val="00504242"/>
    <w:rsid w:val="00504B06"/>
    <w:rsid w:val="0050564E"/>
    <w:rsid w:val="00505BA4"/>
    <w:rsid w:val="00505ED5"/>
    <w:rsid w:val="00506395"/>
    <w:rsid w:val="00506DA4"/>
    <w:rsid w:val="00506E8A"/>
    <w:rsid w:val="00511BD1"/>
    <w:rsid w:val="005122E7"/>
    <w:rsid w:val="00512494"/>
    <w:rsid w:val="00512AAA"/>
    <w:rsid w:val="005139F8"/>
    <w:rsid w:val="0051425F"/>
    <w:rsid w:val="00514F0F"/>
    <w:rsid w:val="005158C7"/>
    <w:rsid w:val="00517FDF"/>
    <w:rsid w:val="0052036F"/>
    <w:rsid w:val="00520DCC"/>
    <w:rsid w:val="005215EB"/>
    <w:rsid w:val="00521F1B"/>
    <w:rsid w:val="0052205F"/>
    <w:rsid w:val="00522451"/>
    <w:rsid w:val="005226E7"/>
    <w:rsid w:val="005230BB"/>
    <w:rsid w:val="0052352B"/>
    <w:rsid w:val="00523599"/>
    <w:rsid w:val="0052359E"/>
    <w:rsid w:val="00523DC5"/>
    <w:rsid w:val="00523DD5"/>
    <w:rsid w:val="00525E4E"/>
    <w:rsid w:val="00525F5C"/>
    <w:rsid w:val="0052663A"/>
    <w:rsid w:val="00527085"/>
    <w:rsid w:val="005270FA"/>
    <w:rsid w:val="00527396"/>
    <w:rsid w:val="005278F4"/>
    <w:rsid w:val="00527E08"/>
    <w:rsid w:val="005305D7"/>
    <w:rsid w:val="00531100"/>
    <w:rsid w:val="0053254C"/>
    <w:rsid w:val="0053284E"/>
    <w:rsid w:val="00532DD8"/>
    <w:rsid w:val="00533B86"/>
    <w:rsid w:val="00533CD2"/>
    <w:rsid w:val="0053427F"/>
    <w:rsid w:val="005343F9"/>
    <w:rsid w:val="0053492F"/>
    <w:rsid w:val="00535525"/>
    <w:rsid w:val="00535751"/>
    <w:rsid w:val="00535A0C"/>
    <w:rsid w:val="00536339"/>
    <w:rsid w:val="0053734F"/>
    <w:rsid w:val="005375E1"/>
    <w:rsid w:val="00537755"/>
    <w:rsid w:val="00540333"/>
    <w:rsid w:val="00540515"/>
    <w:rsid w:val="005409CD"/>
    <w:rsid w:val="00540B71"/>
    <w:rsid w:val="00541623"/>
    <w:rsid w:val="00541827"/>
    <w:rsid w:val="00541DC2"/>
    <w:rsid w:val="005428AC"/>
    <w:rsid w:val="00542939"/>
    <w:rsid w:val="005455E7"/>
    <w:rsid w:val="0054586E"/>
    <w:rsid w:val="00545CB6"/>
    <w:rsid w:val="0054616C"/>
    <w:rsid w:val="005463DA"/>
    <w:rsid w:val="0054678A"/>
    <w:rsid w:val="005470F4"/>
    <w:rsid w:val="00547FDA"/>
    <w:rsid w:val="00550132"/>
    <w:rsid w:val="00550226"/>
    <w:rsid w:val="0055072E"/>
    <w:rsid w:val="00550CFE"/>
    <w:rsid w:val="005521AD"/>
    <w:rsid w:val="00552F88"/>
    <w:rsid w:val="00553760"/>
    <w:rsid w:val="005539B3"/>
    <w:rsid w:val="00553BBF"/>
    <w:rsid w:val="00553CA6"/>
    <w:rsid w:val="0055405B"/>
    <w:rsid w:val="0055483B"/>
    <w:rsid w:val="00554BC8"/>
    <w:rsid w:val="00554C71"/>
    <w:rsid w:val="00554F09"/>
    <w:rsid w:val="00554F2E"/>
    <w:rsid w:val="005558CA"/>
    <w:rsid w:val="00555A26"/>
    <w:rsid w:val="00555CA3"/>
    <w:rsid w:val="00555FFF"/>
    <w:rsid w:val="00556DF4"/>
    <w:rsid w:val="00557127"/>
    <w:rsid w:val="005578E5"/>
    <w:rsid w:val="00557B99"/>
    <w:rsid w:val="005608D9"/>
    <w:rsid w:val="0056152C"/>
    <w:rsid w:val="0056185E"/>
    <w:rsid w:val="00563118"/>
    <w:rsid w:val="0056378F"/>
    <w:rsid w:val="00563D82"/>
    <w:rsid w:val="00564317"/>
    <w:rsid w:val="0056436D"/>
    <w:rsid w:val="00564721"/>
    <w:rsid w:val="00564AE3"/>
    <w:rsid w:val="00566466"/>
    <w:rsid w:val="00566FB3"/>
    <w:rsid w:val="005672BD"/>
    <w:rsid w:val="00567360"/>
    <w:rsid w:val="005674C7"/>
    <w:rsid w:val="0056754C"/>
    <w:rsid w:val="00567802"/>
    <w:rsid w:val="00567AC6"/>
    <w:rsid w:val="00567DA2"/>
    <w:rsid w:val="005700E9"/>
    <w:rsid w:val="0057066C"/>
    <w:rsid w:val="00570704"/>
    <w:rsid w:val="00570D66"/>
    <w:rsid w:val="00570E25"/>
    <w:rsid w:val="00570E40"/>
    <w:rsid w:val="00571522"/>
    <w:rsid w:val="00571719"/>
    <w:rsid w:val="005731EC"/>
    <w:rsid w:val="005736BF"/>
    <w:rsid w:val="0057372E"/>
    <w:rsid w:val="0057388A"/>
    <w:rsid w:val="00574048"/>
    <w:rsid w:val="0057454B"/>
    <w:rsid w:val="005746CB"/>
    <w:rsid w:val="00574994"/>
    <w:rsid w:val="00574AC9"/>
    <w:rsid w:val="00575D0B"/>
    <w:rsid w:val="0057651E"/>
    <w:rsid w:val="00576913"/>
    <w:rsid w:val="00576B68"/>
    <w:rsid w:val="0057734F"/>
    <w:rsid w:val="00577366"/>
    <w:rsid w:val="005779C7"/>
    <w:rsid w:val="00577DF2"/>
    <w:rsid w:val="00577EDF"/>
    <w:rsid w:val="00580FC4"/>
    <w:rsid w:val="0058259C"/>
    <w:rsid w:val="00582AA1"/>
    <w:rsid w:val="00582F2A"/>
    <w:rsid w:val="0058372F"/>
    <w:rsid w:val="0058388A"/>
    <w:rsid w:val="005839FA"/>
    <w:rsid w:val="0058449F"/>
    <w:rsid w:val="005846E5"/>
    <w:rsid w:val="0058575E"/>
    <w:rsid w:val="00587252"/>
    <w:rsid w:val="00587B48"/>
    <w:rsid w:val="005908F6"/>
    <w:rsid w:val="00590DCB"/>
    <w:rsid w:val="00590E38"/>
    <w:rsid w:val="005913AA"/>
    <w:rsid w:val="0059238B"/>
    <w:rsid w:val="00592FB0"/>
    <w:rsid w:val="00593B4F"/>
    <w:rsid w:val="00593B60"/>
    <w:rsid w:val="0059431E"/>
    <w:rsid w:val="0059450D"/>
    <w:rsid w:val="00594753"/>
    <w:rsid w:val="00594DF4"/>
    <w:rsid w:val="00595568"/>
    <w:rsid w:val="00595858"/>
    <w:rsid w:val="00595972"/>
    <w:rsid w:val="00595F3D"/>
    <w:rsid w:val="00596304"/>
    <w:rsid w:val="005972B6"/>
    <w:rsid w:val="005976E9"/>
    <w:rsid w:val="00597ECB"/>
    <w:rsid w:val="005A0D06"/>
    <w:rsid w:val="005A14D3"/>
    <w:rsid w:val="005A25B4"/>
    <w:rsid w:val="005A2C2E"/>
    <w:rsid w:val="005A33C1"/>
    <w:rsid w:val="005A354B"/>
    <w:rsid w:val="005A3A2E"/>
    <w:rsid w:val="005A3A3A"/>
    <w:rsid w:val="005A44FB"/>
    <w:rsid w:val="005A4743"/>
    <w:rsid w:val="005A48BA"/>
    <w:rsid w:val="005A4A33"/>
    <w:rsid w:val="005A4C3D"/>
    <w:rsid w:val="005A4FED"/>
    <w:rsid w:val="005A5EBF"/>
    <w:rsid w:val="005A610A"/>
    <w:rsid w:val="005A637F"/>
    <w:rsid w:val="005A6E52"/>
    <w:rsid w:val="005A6F73"/>
    <w:rsid w:val="005A7D12"/>
    <w:rsid w:val="005B0A5D"/>
    <w:rsid w:val="005B1CB1"/>
    <w:rsid w:val="005B35C2"/>
    <w:rsid w:val="005B3E0E"/>
    <w:rsid w:val="005B4099"/>
    <w:rsid w:val="005B4402"/>
    <w:rsid w:val="005B465F"/>
    <w:rsid w:val="005B505F"/>
    <w:rsid w:val="005B5523"/>
    <w:rsid w:val="005B57B5"/>
    <w:rsid w:val="005B6463"/>
    <w:rsid w:val="005B703F"/>
    <w:rsid w:val="005B773C"/>
    <w:rsid w:val="005B7CC6"/>
    <w:rsid w:val="005C0B70"/>
    <w:rsid w:val="005C16BE"/>
    <w:rsid w:val="005C19E7"/>
    <w:rsid w:val="005C23BD"/>
    <w:rsid w:val="005C2D72"/>
    <w:rsid w:val="005C2F2D"/>
    <w:rsid w:val="005C3473"/>
    <w:rsid w:val="005C377D"/>
    <w:rsid w:val="005C3AB7"/>
    <w:rsid w:val="005C44E6"/>
    <w:rsid w:val="005C4500"/>
    <w:rsid w:val="005C526E"/>
    <w:rsid w:val="005C5E25"/>
    <w:rsid w:val="005C5E73"/>
    <w:rsid w:val="005C6150"/>
    <w:rsid w:val="005C702D"/>
    <w:rsid w:val="005C7250"/>
    <w:rsid w:val="005C7465"/>
    <w:rsid w:val="005C79A5"/>
    <w:rsid w:val="005D0299"/>
    <w:rsid w:val="005D1CE9"/>
    <w:rsid w:val="005D2176"/>
    <w:rsid w:val="005D2957"/>
    <w:rsid w:val="005D2B7E"/>
    <w:rsid w:val="005D36AE"/>
    <w:rsid w:val="005D45B3"/>
    <w:rsid w:val="005D47A7"/>
    <w:rsid w:val="005D48C8"/>
    <w:rsid w:val="005D48D9"/>
    <w:rsid w:val="005D51BA"/>
    <w:rsid w:val="005D5247"/>
    <w:rsid w:val="005D53BE"/>
    <w:rsid w:val="005D543C"/>
    <w:rsid w:val="005D5650"/>
    <w:rsid w:val="005D5C9B"/>
    <w:rsid w:val="005D69F5"/>
    <w:rsid w:val="005D73D6"/>
    <w:rsid w:val="005D7479"/>
    <w:rsid w:val="005D7493"/>
    <w:rsid w:val="005D7591"/>
    <w:rsid w:val="005D7D2E"/>
    <w:rsid w:val="005E0013"/>
    <w:rsid w:val="005E01F6"/>
    <w:rsid w:val="005E1AB6"/>
    <w:rsid w:val="005E2ADF"/>
    <w:rsid w:val="005E35C2"/>
    <w:rsid w:val="005E3600"/>
    <w:rsid w:val="005E3820"/>
    <w:rsid w:val="005E39B7"/>
    <w:rsid w:val="005E4968"/>
    <w:rsid w:val="005E4D06"/>
    <w:rsid w:val="005E4F63"/>
    <w:rsid w:val="005E53C1"/>
    <w:rsid w:val="005E5B4A"/>
    <w:rsid w:val="005E5CC1"/>
    <w:rsid w:val="005E5F3F"/>
    <w:rsid w:val="005E64C9"/>
    <w:rsid w:val="005E7219"/>
    <w:rsid w:val="005E730F"/>
    <w:rsid w:val="005E7B10"/>
    <w:rsid w:val="005F1A7B"/>
    <w:rsid w:val="005F257D"/>
    <w:rsid w:val="005F2DF6"/>
    <w:rsid w:val="005F346A"/>
    <w:rsid w:val="005F3B91"/>
    <w:rsid w:val="005F3C55"/>
    <w:rsid w:val="005F3CE4"/>
    <w:rsid w:val="005F4442"/>
    <w:rsid w:val="005F44BE"/>
    <w:rsid w:val="005F46DD"/>
    <w:rsid w:val="005F54B6"/>
    <w:rsid w:val="005F6112"/>
    <w:rsid w:val="005F685F"/>
    <w:rsid w:val="005F68CD"/>
    <w:rsid w:val="005F6998"/>
    <w:rsid w:val="005F7293"/>
    <w:rsid w:val="005F7A37"/>
    <w:rsid w:val="0060065F"/>
    <w:rsid w:val="00601502"/>
    <w:rsid w:val="0060162F"/>
    <w:rsid w:val="0060165E"/>
    <w:rsid w:val="0060168E"/>
    <w:rsid w:val="006016B3"/>
    <w:rsid w:val="006025DB"/>
    <w:rsid w:val="006028FF"/>
    <w:rsid w:val="00602C7C"/>
    <w:rsid w:val="00602DA6"/>
    <w:rsid w:val="00602F36"/>
    <w:rsid w:val="0060319A"/>
    <w:rsid w:val="00603561"/>
    <w:rsid w:val="0060379C"/>
    <w:rsid w:val="00603DDD"/>
    <w:rsid w:val="00604DF8"/>
    <w:rsid w:val="00605036"/>
    <w:rsid w:val="00605600"/>
    <w:rsid w:val="00605BAF"/>
    <w:rsid w:val="00606057"/>
    <w:rsid w:val="006060FA"/>
    <w:rsid w:val="00607FDA"/>
    <w:rsid w:val="0061056F"/>
    <w:rsid w:val="00610A14"/>
    <w:rsid w:val="0061104A"/>
    <w:rsid w:val="00611A4C"/>
    <w:rsid w:val="00611E48"/>
    <w:rsid w:val="006122CA"/>
    <w:rsid w:val="00613304"/>
    <w:rsid w:val="00613E99"/>
    <w:rsid w:val="00613F18"/>
    <w:rsid w:val="00614A72"/>
    <w:rsid w:val="0061580B"/>
    <w:rsid w:val="00615D5F"/>
    <w:rsid w:val="00615EC3"/>
    <w:rsid w:val="006172A6"/>
    <w:rsid w:val="006174E1"/>
    <w:rsid w:val="006200E3"/>
    <w:rsid w:val="006205C6"/>
    <w:rsid w:val="00620716"/>
    <w:rsid w:val="006209DE"/>
    <w:rsid w:val="00620B6D"/>
    <w:rsid w:val="00622023"/>
    <w:rsid w:val="00622F5D"/>
    <w:rsid w:val="006237CC"/>
    <w:rsid w:val="00623BD0"/>
    <w:rsid w:val="006240AB"/>
    <w:rsid w:val="00624704"/>
    <w:rsid w:val="00624AE7"/>
    <w:rsid w:val="006252AA"/>
    <w:rsid w:val="00625391"/>
    <w:rsid w:val="00625C04"/>
    <w:rsid w:val="00625FFD"/>
    <w:rsid w:val="00626199"/>
    <w:rsid w:val="006262C1"/>
    <w:rsid w:val="00626339"/>
    <w:rsid w:val="00626A42"/>
    <w:rsid w:val="00627187"/>
    <w:rsid w:val="00627778"/>
    <w:rsid w:val="00627D44"/>
    <w:rsid w:val="00631D34"/>
    <w:rsid w:val="00632447"/>
    <w:rsid w:val="00632EBB"/>
    <w:rsid w:val="0063489E"/>
    <w:rsid w:val="00634C9A"/>
    <w:rsid w:val="00634E19"/>
    <w:rsid w:val="00634F93"/>
    <w:rsid w:val="00635170"/>
    <w:rsid w:val="00635411"/>
    <w:rsid w:val="006356F3"/>
    <w:rsid w:val="00635DDA"/>
    <w:rsid w:val="00635E46"/>
    <w:rsid w:val="006366EB"/>
    <w:rsid w:val="00637694"/>
    <w:rsid w:val="00640BBF"/>
    <w:rsid w:val="006410D1"/>
    <w:rsid w:val="0064184F"/>
    <w:rsid w:val="006427EE"/>
    <w:rsid w:val="006430F8"/>
    <w:rsid w:val="00643536"/>
    <w:rsid w:val="00643E2F"/>
    <w:rsid w:val="00644485"/>
    <w:rsid w:val="006446CA"/>
    <w:rsid w:val="006447DF"/>
    <w:rsid w:val="00644816"/>
    <w:rsid w:val="00644C93"/>
    <w:rsid w:val="00644E70"/>
    <w:rsid w:val="00645124"/>
    <w:rsid w:val="00645313"/>
    <w:rsid w:val="006465E0"/>
    <w:rsid w:val="0064678F"/>
    <w:rsid w:val="00646CB8"/>
    <w:rsid w:val="0064700B"/>
    <w:rsid w:val="00647184"/>
    <w:rsid w:val="00647DD7"/>
    <w:rsid w:val="00647E30"/>
    <w:rsid w:val="00650515"/>
    <w:rsid w:val="006517A8"/>
    <w:rsid w:val="00651925"/>
    <w:rsid w:val="00652488"/>
    <w:rsid w:val="00652BE3"/>
    <w:rsid w:val="00653ABA"/>
    <w:rsid w:val="00653EB9"/>
    <w:rsid w:val="00654FD2"/>
    <w:rsid w:val="00655211"/>
    <w:rsid w:val="00655FD5"/>
    <w:rsid w:val="006563DA"/>
    <w:rsid w:val="006568D9"/>
    <w:rsid w:val="00656B15"/>
    <w:rsid w:val="00656D68"/>
    <w:rsid w:val="00660217"/>
    <w:rsid w:val="006608C0"/>
    <w:rsid w:val="00660EEF"/>
    <w:rsid w:val="00660FC7"/>
    <w:rsid w:val="006611DC"/>
    <w:rsid w:val="006614FF"/>
    <w:rsid w:val="00661EC2"/>
    <w:rsid w:val="0066232E"/>
    <w:rsid w:val="00662D46"/>
    <w:rsid w:val="006630EC"/>
    <w:rsid w:val="006635C4"/>
    <w:rsid w:val="006637B3"/>
    <w:rsid w:val="00663844"/>
    <w:rsid w:val="00663944"/>
    <w:rsid w:val="00664591"/>
    <w:rsid w:val="006648CC"/>
    <w:rsid w:val="00664DD2"/>
    <w:rsid w:val="0066532A"/>
    <w:rsid w:val="0066577D"/>
    <w:rsid w:val="00665E98"/>
    <w:rsid w:val="006665BA"/>
    <w:rsid w:val="006667E3"/>
    <w:rsid w:val="00666CB9"/>
    <w:rsid w:val="0066751A"/>
    <w:rsid w:val="0066781D"/>
    <w:rsid w:val="00667BC0"/>
    <w:rsid w:val="00667C89"/>
    <w:rsid w:val="00667E1F"/>
    <w:rsid w:val="00670671"/>
    <w:rsid w:val="00670AB0"/>
    <w:rsid w:val="00670F60"/>
    <w:rsid w:val="00671389"/>
    <w:rsid w:val="00672060"/>
    <w:rsid w:val="006721AA"/>
    <w:rsid w:val="00673045"/>
    <w:rsid w:val="0067323C"/>
    <w:rsid w:val="00673A50"/>
    <w:rsid w:val="0067498C"/>
    <w:rsid w:val="00676DB1"/>
    <w:rsid w:val="006772B7"/>
    <w:rsid w:val="00677655"/>
    <w:rsid w:val="0068011B"/>
    <w:rsid w:val="00680300"/>
    <w:rsid w:val="00680B8D"/>
    <w:rsid w:val="00680E4D"/>
    <w:rsid w:val="00680F15"/>
    <w:rsid w:val="00681543"/>
    <w:rsid w:val="00681708"/>
    <w:rsid w:val="00681CDF"/>
    <w:rsid w:val="0068206B"/>
    <w:rsid w:val="006820DD"/>
    <w:rsid w:val="006829CF"/>
    <w:rsid w:val="00682E1F"/>
    <w:rsid w:val="006836A9"/>
    <w:rsid w:val="006837A6"/>
    <w:rsid w:val="0068486C"/>
    <w:rsid w:val="00684F0C"/>
    <w:rsid w:val="00690048"/>
    <w:rsid w:val="0069004F"/>
    <w:rsid w:val="006900B0"/>
    <w:rsid w:val="0069052A"/>
    <w:rsid w:val="00690D47"/>
    <w:rsid w:val="00690EA4"/>
    <w:rsid w:val="00691BC2"/>
    <w:rsid w:val="00691E75"/>
    <w:rsid w:val="0069269F"/>
    <w:rsid w:val="00692E7D"/>
    <w:rsid w:val="00693042"/>
    <w:rsid w:val="006936EB"/>
    <w:rsid w:val="00693ACA"/>
    <w:rsid w:val="00693ADB"/>
    <w:rsid w:val="00693CA4"/>
    <w:rsid w:val="00693F9E"/>
    <w:rsid w:val="0069432E"/>
    <w:rsid w:val="0069493A"/>
    <w:rsid w:val="00694A7B"/>
    <w:rsid w:val="00695CE4"/>
    <w:rsid w:val="0069797D"/>
    <w:rsid w:val="00697C8F"/>
    <w:rsid w:val="006A0083"/>
    <w:rsid w:val="006A00A2"/>
    <w:rsid w:val="006A09A4"/>
    <w:rsid w:val="006A136E"/>
    <w:rsid w:val="006A204D"/>
    <w:rsid w:val="006A2A74"/>
    <w:rsid w:val="006A32CB"/>
    <w:rsid w:val="006A3CB3"/>
    <w:rsid w:val="006A48A1"/>
    <w:rsid w:val="006A49EA"/>
    <w:rsid w:val="006A675A"/>
    <w:rsid w:val="006A6A90"/>
    <w:rsid w:val="006A6D4D"/>
    <w:rsid w:val="006A72A6"/>
    <w:rsid w:val="006A759F"/>
    <w:rsid w:val="006B05EF"/>
    <w:rsid w:val="006B1DA3"/>
    <w:rsid w:val="006B2317"/>
    <w:rsid w:val="006B2B37"/>
    <w:rsid w:val="006B2D80"/>
    <w:rsid w:val="006B3864"/>
    <w:rsid w:val="006B3CA8"/>
    <w:rsid w:val="006B5D53"/>
    <w:rsid w:val="006B6029"/>
    <w:rsid w:val="006B64F9"/>
    <w:rsid w:val="006B6881"/>
    <w:rsid w:val="006B7C55"/>
    <w:rsid w:val="006B7D41"/>
    <w:rsid w:val="006C045F"/>
    <w:rsid w:val="006C1FAB"/>
    <w:rsid w:val="006C2EB5"/>
    <w:rsid w:val="006C3C80"/>
    <w:rsid w:val="006C4598"/>
    <w:rsid w:val="006C4AC4"/>
    <w:rsid w:val="006C57B1"/>
    <w:rsid w:val="006C594D"/>
    <w:rsid w:val="006C5BF0"/>
    <w:rsid w:val="006C5C64"/>
    <w:rsid w:val="006C601A"/>
    <w:rsid w:val="006C667D"/>
    <w:rsid w:val="006C6F3E"/>
    <w:rsid w:val="006C6FDA"/>
    <w:rsid w:val="006C7769"/>
    <w:rsid w:val="006C7849"/>
    <w:rsid w:val="006C7BC8"/>
    <w:rsid w:val="006C7E45"/>
    <w:rsid w:val="006C7F20"/>
    <w:rsid w:val="006D01B7"/>
    <w:rsid w:val="006D06C3"/>
    <w:rsid w:val="006D1111"/>
    <w:rsid w:val="006D178F"/>
    <w:rsid w:val="006D1B0E"/>
    <w:rsid w:val="006D1FA1"/>
    <w:rsid w:val="006D2292"/>
    <w:rsid w:val="006D26BD"/>
    <w:rsid w:val="006D27A7"/>
    <w:rsid w:val="006D2B2E"/>
    <w:rsid w:val="006D2B3E"/>
    <w:rsid w:val="006D39F5"/>
    <w:rsid w:val="006D3D92"/>
    <w:rsid w:val="006D3E36"/>
    <w:rsid w:val="006D463D"/>
    <w:rsid w:val="006D4A7E"/>
    <w:rsid w:val="006D4C75"/>
    <w:rsid w:val="006D55CE"/>
    <w:rsid w:val="006D565C"/>
    <w:rsid w:val="006D6A8A"/>
    <w:rsid w:val="006D78A9"/>
    <w:rsid w:val="006E0108"/>
    <w:rsid w:val="006E1CC6"/>
    <w:rsid w:val="006E1F1D"/>
    <w:rsid w:val="006E224A"/>
    <w:rsid w:val="006E22EE"/>
    <w:rsid w:val="006E3A66"/>
    <w:rsid w:val="006E4AEE"/>
    <w:rsid w:val="006E560F"/>
    <w:rsid w:val="006E63A2"/>
    <w:rsid w:val="006E72C9"/>
    <w:rsid w:val="006E7A46"/>
    <w:rsid w:val="006E7AFA"/>
    <w:rsid w:val="006F073B"/>
    <w:rsid w:val="006F0832"/>
    <w:rsid w:val="006F0B45"/>
    <w:rsid w:val="006F0EC7"/>
    <w:rsid w:val="006F2279"/>
    <w:rsid w:val="006F337D"/>
    <w:rsid w:val="006F3530"/>
    <w:rsid w:val="006F3550"/>
    <w:rsid w:val="006F399E"/>
    <w:rsid w:val="006F3BEB"/>
    <w:rsid w:val="006F4224"/>
    <w:rsid w:val="006F4DE9"/>
    <w:rsid w:val="006F5F1E"/>
    <w:rsid w:val="006F60CF"/>
    <w:rsid w:val="006F665C"/>
    <w:rsid w:val="006F7670"/>
    <w:rsid w:val="006F7C6A"/>
    <w:rsid w:val="007014D5"/>
    <w:rsid w:val="00701652"/>
    <w:rsid w:val="00701672"/>
    <w:rsid w:val="00701963"/>
    <w:rsid w:val="007023DC"/>
    <w:rsid w:val="00702458"/>
    <w:rsid w:val="0070256D"/>
    <w:rsid w:val="00702969"/>
    <w:rsid w:val="007030D5"/>
    <w:rsid w:val="00703280"/>
    <w:rsid w:val="00703471"/>
    <w:rsid w:val="00703937"/>
    <w:rsid w:val="00703D1C"/>
    <w:rsid w:val="00703DEC"/>
    <w:rsid w:val="00704B86"/>
    <w:rsid w:val="00704C97"/>
    <w:rsid w:val="0070557A"/>
    <w:rsid w:val="007058C4"/>
    <w:rsid w:val="007059BF"/>
    <w:rsid w:val="00706149"/>
    <w:rsid w:val="0070675A"/>
    <w:rsid w:val="00706B40"/>
    <w:rsid w:val="00706EB5"/>
    <w:rsid w:val="0070727F"/>
    <w:rsid w:val="007077AE"/>
    <w:rsid w:val="007101D5"/>
    <w:rsid w:val="00710805"/>
    <w:rsid w:val="0071127F"/>
    <w:rsid w:val="00711DD0"/>
    <w:rsid w:val="0071285B"/>
    <w:rsid w:val="00712E0F"/>
    <w:rsid w:val="007132FC"/>
    <w:rsid w:val="00713924"/>
    <w:rsid w:val="00713FB7"/>
    <w:rsid w:val="00714515"/>
    <w:rsid w:val="00714EF3"/>
    <w:rsid w:val="0071561A"/>
    <w:rsid w:val="00715ADB"/>
    <w:rsid w:val="00715B0D"/>
    <w:rsid w:val="00715B3D"/>
    <w:rsid w:val="0071726A"/>
    <w:rsid w:val="007203AE"/>
    <w:rsid w:val="00720EE9"/>
    <w:rsid w:val="0072184A"/>
    <w:rsid w:val="0072286F"/>
    <w:rsid w:val="00723231"/>
    <w:rsid w:val="00724551"/>
    <w:rsid w:val="007250B4"/>
    <w:rsid w:val="00725571"/>
    <w:rsid w:val="007257C4"/>
    <w:rsid w:val="007258B1"/>
    <w:rsid w:val="0072602D"/>
    <w:rsid w:val="007260D8"/>
    <w:rsid w:val="00726202"/>
    <w:rsid w:val="00726458"/>
    <w:rsid w:val="00726645"/>
    <w:rsid w:val="00726CB8"/>
    <w:rsid w:val="00726CEF"/>
    <w:rsid w:val="0072734D"/>
    <w:rsid w:val="00730AA7"/>
    <w:rsid w:val="00730EF2"/>
    <w:rsid w:val="007315C8"/>
    <w:rsid w:val="00731B7B"/>
    <w:rsid w:val="00731D03"/>
    <w:rsid w:val="007323F5"/>
    <w:rsid w:val="007328FC"/>
    <w:rsid w:val="00732D79"/>
    <w:rsid w:val="0073347D"/>
    <w:rsid w:val="007343E0"/>
    <w:rsid w:val="00734520"/>
    <w:rsid w:val="00734713"/>
    <w:rsid w:val="00734AA3"/>
    <w:rsid w:val="00735ADA"/>
    <w:rsid w:val="00735CE0"/>
    <w:rsid w:val="0073617C"/>
    <w:rsid w:val="00736B4B"/>
    <w:rsid w:val="00736C04"/>
    <w:rsid w:val="00736C3E"/>
    <w:rsid w:val="00737188"/>
    <w:rsid w:val="00737708"/>
    <w:rsid w:val="00737729"/>
    <w:rsid w:val="00737DD6"/>
    <w:rsid w:val="007403D8"/>
    <w:rsid w:val="007407A3"/>
    <w:rsid w:val="007409CF"/>
    <w:rsid w:val="00740F4F"/>
    <w:rsid w:val="00741011"/>
    <w:rsid w:val="00742250"/>
    <w:rsid w:val="00742A29"/>
    <w:rsid w:val="00742A2A"/>
    <w:rsid w:val="00742D9C"/>
    <w:rsid w:val="0074407D"/>
    <w:rsid w:val="00744157"/>
    <w:rsid w:val="00744797"/>
    <w:rsid w:val="00744BE1"/>
    <w:rsid w:val="00745DBE"/>
    <w:rsid w:val="0074644E"/>
    <w:rsid w:val="007464D6"/>
    <w:rsid w:val="00746D11"/>
    <w:rsid w:val="00747368"/>
    <w:rsid w:val="00747696"/>
    <w:rsid w:val="00750E2F"/>
    <w:rsid w:val="00751411"/>
    <w:rsid w:val="00751BE0"/>
    <w:rsid w:val="007527E2"/>
    <w:rsid w:val="00752F0F"/>
    <w:rsid w:val="0075334B"/>
    <w:rsid w:val="00753C08"/>
    <w:rsid w:val="00753C1D"/>
    <w:rsid w:val="00753D7A"/>
    <w:rsid w:val="00753ED0"/>
    <w:rsid w:val="00754426"/>
    <w:rsid w:val="00755E14"/>
    <w:rsid w:val="007561DF"/>
    <w:rsid w:val="00756E2D"/>
    <w:rsid w:val="0075709A"/>
    <w:rsid w:val="007577FF"/>
    <w:rsid w:val="00757A8E"/>
    <w:rsid w:val="00757BF3"/>
    <w:rsid w:val="00757ED6"/>
    <w:rsid w:val="0076029C"/>
    <w:rsid w:val="00760B6D"/>
    <w:rsid w:val="00760DBF"/>
    <w:rsid w:val="007621E5"/>
    <w:rsid w:val="007622A5"/>
    <w:rsid w:val="0076233E"/>
    <w:rsid w:val="00762F55"/>
    <w:rsid w:val="00763CC9"/>
    <w:rsid w:val="007641B2"/>
    <w:rsid w:val="007648C5"/>
    <w:rsid w:val="00764ACD"/>
    <w:rsid w:val="00764E77"/>
    <w:rsid w:val="007657A3"/>
    <w:rsid w:val="007659F0"/>
    <w:rsid w:val="00765B30"/>
    <w:rsid w:val="00765EF6"/>
    <w:rsid w:val="00766FE8"/>
    <w:rsid w:val="00767278"/>
    <w:rsid w:val="007705AA"/>
    <w:rsid w:val="00770C81"/>
    <w:rsid w:val="0077134F"/>
    <w:rsid w:val="00771DEE"/>
    <w:rsid w:val="00771F31"/>
    <w:rsid w:val="0077258B"/>
    <w:rsid w:val="00773B42"/>
    <w:rsid w:val="007748D4"/>
    <w:rsid w:val="00774FDB"/>
    <w:rsid w:val="0077573E"/>
    <w:rsid w:val="007761E4"/>
    <w:rsid w:val="00776AFE"/>
    <w:rsid w:val="00776D17"/>
    <w:rsid w:val="007775C1"/>
    <w:rsid w:val="00780C09"/>
    <w:rsid w:val="00780E3A"/>
    <w:rsid w:val="007812BD"/>
    <w:rsid w:val="0078151A"/>
    <w:rsid w:val="007816B5"/>
    <w:rsid w:val="00781895"/>
    <w:rsid w:val="00781AA8"/>
    <w:rsid w:val="00781D20"/>
    <w:rsid w:val="007824BE"/>
    <w:rsid w:val="00783BA9"/>
    <w:rsid w:val="00783F60"/>
    <w:rsid w:val="007849A5"/>
    <w:rsid w:val="00784F55"/>
    <w:rsid w:val="007852E7"/>
    <w:rsid w:val="00785643"/>
    <w:rsid w:val="00785CAB"/>
    <w:rsid w:val="00785DFF"/>
    <w:rsid w:val="00785EB3"/>
    <w:rsid w:val="00786326"/>
    <w:rsid w:val="007865F0"/>
    <w:rsid w:val="00786961"/>
    <w:rsid w:val="00786FAE"/>
    <w:rsid w:val="007879DC"/>
    <w:rsid w:val="00790299"/>
    <w:rsid w:val="007905CA"/>
    <w:rsid w:val="0079080B"/>
    <w:rsid w:val="00790826"/>
    <w:rsid w:val="00790A9C"/>
    <w:rsid w:val="00790F0D"/>
    <w:rsid w:val="00790F12"/>
    <w:rsid w:val="00791058"/>
    <w:rsid w:val="007917B4"/>
    <w:rsid w:val="007919B9"/>
    <w:rsid w:val="00791A42"/>
    <w:rsid w:val="00792261"/>
    <w:rsid w:val="007928F8"/>
    <w:rsid w:val="007930EC"/>
    <w:rsid w:val="007939C0"/>
    <w:rsid w:val="00793B94"/>
    <w:rsid w:val="00793D54"/>
    <w:rsid w:val="0079408A"/>
    <w:rsid w:val="00794871"/>
    <w:rsid w:val="007948CE"/>
    <w:rsid w:val="007950EA"/>
    <w:rsid w:val="00795793"/>
    <w:rsid w:val="00795817"/>
    <w:rsid w:val="0079689D"/>
    <w:rsid w:val="007976E9"/>
    <w:rsid w:val="00797CB1"/>
    <w:rsid w:val="00797F3F"/>
    <w:rsid w:val="00797F4B"/>
    <w:rsid w:val="007A0F28"/>
    <w:rsid w:val="007A0FDB"/>
    <w:rsid w:val="007A199A"/>
    <w:rsid w:val="007A30F5"/>
    <w:rsid w:val="007A3106"/>
    <w:rsid w:val="007A32E3"/>
    <w:rsid w:val="007A332E"/>
    <w:rsid w:val="007A3702"/>
    <w:rsid w:val="007A3A80"/>
    <w:rsid w:val="007A4783"/>
    <w:rsid w:val="007A4893"/>
    <w:rsid w:val="007A5C52"/>
    <w:rsid w:val="007A6495"/>
    <w:rsid w:val="007A72BF"/>
    <w:rsid w:val="007A7383"/>
    <w:rsid w:val="007A7C80"/>
    <w:rsid w:val="007B0305"/>
    <w:rsid w:val="007B1419"/>
    <w:rsid w:val="007B1715"/>
    <w:rsid w:val="007B2FD0"/>
    <w:rsid w:val="007B340C"/>
    <w:rsid w:val="007B4D0C"/>
    <w:rsid w:val="007B5248"/>
    <w:rsid w:val="007B570B"/>
    <w:rsid w:val="007B5799"/>
    <w:rsid w:val="007B58B1"/>
    <w:rsid w:val="007B5F53"/>
    <w:rsid w:val="007B66DF"/>
    <w:rsid w:val="007B7B4B"/>
    <w:rsid w:val="007C039C"/>
    <w:rsid w:val="007C0494"/>
    <w:rsid w:val="007C07BB"/>
    <w:rsid w:val="007C1E02"/>
    <w:rsid w:val="007C1F9C"/>
    <w:rsid w:val="007C23FF"/>
    <w:rsid w:val="007C2A3F"/>
    <w:rsid w:val="007C2C8B"/>
    <w:rsid w:val="007C3FEA"/>
    <w:rsid w:val="007C484C"/>
    <w:rsid w:val="007C4EE8"/>
    <w:rsid w:val="007C531B"/>
    <w:rsid w:val="007C60E4"/>
    <w:rsid w:val="007C6258"/>
    <w:rsid w:val="007C6CC3"/>
    <w:rsid w:val="007C7208"/>
    <w:rsid w:val="007C7850"/>
    <w:rsid w:val="007D1088"/>
    <w:rsid w:val="007D1230"/>
    <w:rsid w:val="007D15DC"/>
    <w:rsid w:val="007D219A"/>
    <w:rsid w:val="007D2CB0"/>
    <w:rsid w:val="007D467A"/>
    <w:rsid w:val="007D4A83"/>
    <w:rsid w:val="007D4D0B"/>
    <w:rsid w:val="007D5570"/>
    <w:rsid w:val="007D5BED"/>
    <w:rsid w:val="007D649B"/>
    <w:rsid w:val="007D71AE"/>
    <w:rsid w:val="007D77E1"/>
    <w:rsid w:val="007E0BE1"/>
    <w:rsid w:val="007E0CD2"/>
    <w:rsid w:val="007E0CDE"/>
    <w:rsid w:val="007E16A3"/>
    <w:rsid w:val="007E2582"/>
    <w:rsid w:val="007E2E4E"/>
    <w:rsid w:val="007E3489"/>
    <w:rsid w:val="007E3861"/>
    <w:rsid w:val="007E3906"/>
    <w:rsid w:val="007E39AD"/>
    <w:rsid w:val="007E3A5F"/>
    <w:rsid w:val="007E3B4C"/>
    <w:rsid w:val="007E452E"/>
    <w:rsid w:val="007E5386"/>
    <w:rsid w:val="007E53E2"/>
    <w:rsid w:val="007E54C6"/>
    <w:rsid w:val="007E561E"/>
    <w:rsid w:val="007E5B13"/>
    <w:rsid w:val="007E5B3E"/>
    <w:rsid w:val="007E5E5E"/>
    <w:rsid w:val="007E6329"/>
    <w:rsid w:val="007E66F2"/>
    <w:rsid w:val="007E78C8"/>
    <w:rsid w:val="007F07EC"/>
    <w:rsid w:val="007F14AE"/>
    <w:rsid w:val="007F178E"/>
    <w:rsid w:val="007F196E"/>
    <w:rsid w:val="007F1B23"/>
    <w:rsid w:val="007F1E38"/>
    <w:rsid w:val="007F2E31"/>
    <w:rsid w:val="007F2ED2"/>
    <w:rsid w:val="007F3857"/>
    <w:rsid w:val="007F49BF"/>
    <w:rsid w:val="007F5164"/>
    <w:rsid w:val="007F523C"/>
    <w:rsid w:val="007F6174"/>
    <w:rsid w:val="007F6450"/>
    <w:rsid w:val="007F7547"/>
    <w:rsid w:val="007F7ED1"/>
    <w:rsid w:val="00800002"/>
    <w:rsid w:val="00800149"/>
    <w:rsid w:val="0080054E"/>
    <w:rsid w:val="008005E4"/>
    <w:rsid w:val="00800EBB"/>
    <w:rsid w:val="00802021"/>
    <w:rsid w:val="008026CB"/>
    <w:rsid w:val="008030B5"/>
    <w:rsid w:val="0080362D"/>
    <w:rsid w:val="0080404B"/>
    <w:rsid w:val="00804FB6"/>
    <w:rsid w:val="00805965"/>
    <w:rsid w:val="00805D87"/>
    <w:rsid w:val="00805F21"/>
    <w:rsid w:val="00806393"/>
    <w:rsid w:val="00806958"/>
    <w:rsid w:val="00806E68"/>
    <w:rsid w:val="0080710D"/>
    <w:rsid w:val="00807A71"/>
    <w:rsid w:val="00807BE2"/>
    <w:rsid w:val="00807F0B"/>
    <w:rsid w:val="0081150D"/>
    <w:rsid w:val="0081175E"/>
    <w:rsid w:val="008118C4"/>
    <w:rsid w:val="0081195E"/>
    <w:rsid w:val="008123D8"/>
    <w:rsid w:val="00812688"/>
    <w:rsid w:val="008142EB"/>
    <w:rsid w:val="008143CE"/>
    <w:rsid w:val="008145C0"/>
    <w:rsid w:val="00814D2E"/>
    <w:rsid w:val="008157F8"/>
    <w:rsid w:val="00815820"/>
    <w:rsid w:val="008159E7"/>
    <w:rsid w:val="00815BE8"/>
    <w:rsid w:val="00815C60"/>
    <w:rsid w:val="008162C6"/>
    <w:rsid w:val="00816CC2"/>
    <w:rsid w:val="008177AC"/>
    <w:rsid w:val="00817991"/>
    <w:rsid w:val="008201D2"/>
    <w:rsid w:val="008205FC"/>
    <w:rsid w:val="008207CA"/>
    <w:rsid w:val="00820A3A"/>
    <w:rsid w:val="00821023"/>
    <w:rsid w:val="00822DEF"/>
    <w:rsid w:val="00822F7E"/>
    <w:rsid w:val="0082445E"/>
    <w:rsid w:val="00824E39"/>
    <w:rsid w:val="008251D0"/>
    <w:rsid w:val="008259F9"/>
    <w:rsid w:val="00825D7E"/>
    <w:rsid w:val="0082647C"/>
    <w:rsid w:val="008264AF"/>
    <w:rsid w:val="008269D3"/>
    <w:rsid w:val="008271EE"/>
    <w:rsid w:val="00827BFF"/>
    <w:rsid w:val="00827FB4"/>
    <w:rsid w:val="00830433"/>
    <w:rsid w:val="008304CE"/>
    <w:rsid w:val="00830780"/>
    <w:rsid w:val="0083189C"/>
    <w:rsid w:val="00832313"/>
    <w:rsid w:val="0083278F"/>
    <w:rsid w:val="00833B5D"/>
    <w:rsid w:val="008341D3"/>
    <w:rsid w:val="008346C5"/>
    <w:rsid w:val="00834F09"/>
    <w:rsid w:val="0083503C"/>
    <w:rsid w:val="0083504B"/>
    <w:rsid w:val="00835C00"/>
    <w:rsid w:val="00837542"/>
    <w:rsid w:val="008404DC"/>
    <w:rsid w:val="00840AD3"/>
    <w:rsid w:val="00840EB1"/>
    <w:rsid w:val="008435CB"/>
    <w:rsid w:val="00843AAC"/>
    <w:rsid w:val="008442A7"/>
    <w:rsid w:val="00844593"/>
    <w:rsid w:val="00845161"/>
    <w:rsid w:val="00845336"/>
    <w:rsid w:val="008459BF"/>
    <w:rsid w:val="00845AEE"/>
    <w:rsid w:val="00845BC7"/>
    <w:rsid w:val="0084607A"/>
    <w:rsid w:val="008468D7"/>
    <w:rsid w:val="00846A5B"/>
    <w:rsid w:val="008475D9"/>
    <w:rsid w:val="00847776"/>
    <w:rsid w:val="008478A5"/>
    <w:rsid w:val="008501E6"/>
    <w:rsid w:val="00850431"/>
    <w:rsid w:val="0085071C"/>
    <w:rsid w:val="0085071D"/>
    <w:rsid w:val="00850A37"/>
    <w:rsid w:val="00851299"/>
    <w:rsid w:val="00851899"/>
    <w:rsid w:val="00851948"/>
    <w:rsid w:val="00852003"/>
    <w:rsid w:val="008523DD"/>
    <w:rsid w:val="0085256C"/>
    <w:rsid w:val="008527E2"/>
    <w:rsid w:val="00852BB5"/>
    <w:rsid w:val="0085315B"/>
    <w:rsid w:val="00853570"/>
    <w:rsid w:val="00854145"/>
    <w:rsid w:val="00854199"/>
    <w:rsid w:val="008546FB"/>
    <w:rsid w:val="00854974"/>
    <w:rsid w:val="00855328"/>
    <w:rsid w:val="008568F2"/>
    <w:rsid w:val="00856C14"/>
    <w:rsid w:val="00856D60"/>
    <w:rsid w:val="00857B94"/>
    <w:rsid w:val="00857C9D"/>
    <w:rsid w:val="00857DDB"/>
    <w:rsid w:val="008600ED"/>
    <w:rsid w:val="008606CA"/>
    <w:rsid w:val="00860F09"/>
    <w:rsid w:val="0086176F"/>
    <w:rsid w:val="00861D86"/>
    <w:rsid w:val="00863165"/>
    <w:rsid w:val="0086332C"/>
    <w:rsid w:val="00863988"/>
    <w:rsid w:val="00863DCF"/>
    <w:rsid w:val="0086498F"/>
    <w:rsid w:val="008649CA"/>
    <w:rsid w:val="008655F1"/>
    <w:rsid w:val="00866F88"/>
    <w:rsid w:val="00867A59"/>
    <w:rsid w:val="008707BC"/>
    <w:rsid w:val="00870908"/>
    <w:rsid w:val="0087200A"/>
    <w:rsid w:val="00872236"/>
    <w:rsid w:val="00872654"/>
    <w:rsid w:val="008730B6"/>
    <w:rsid w:val="00873242"/>
    <w:rsid w:val="008736C2"/>
    <w:rsid w:val="00873743"/>
    <w:rsid w:val="008743BF"/>
    <w:rsid w:val="0087463D"/>
    <w:rsid w:val="0087475B"/>
    <w:rsid w:val="00875083"/>
    <w:rsid w:val="008760A0"/>
    <w:rsid w:val="00876881"/>
    <w:rsid w:val="008768A0"/>
    <w:rsid w:val="00876994"/>
    <w:rsid w:val="00876E07"/>
    <w:rsid w:val="008774E0"/>
    <w:rsid w:val="00877C35"/>
    <w:rsid w:val="008804E1"/>
    <w:rsid w:val="00880751"/>
    <w:rsid w:val="00880ACB"/>
    <w:rsid w:val="00880D06"/>
    <w:rsid w:val="00881022"/>
    <w:rsid w:val="00881224"/>
    <w:rsid w:val="00881415"/>
    <w:rsid w:val="00881488"/>
    <w:rsid w:val="0088194C"/>
    <w:rsid w:val="0088246B"/>
    <w:rsid w:val="00882A63"/>
    <w:rsid w:val="00883205"/>
    <w:rsid w:val="00883294"/>
    <w:rsid w:val="008834F2"/>
    <w:rsid w:val="00883717"/>
    <w:rsid w:val="00883BFC"/>
    <w:rsid w:val="00883CCE"/>
    <w:rsid w:val="00883DBD"/>
    <w:rsid w:val="00884AF1"/>
    <w:rsid w:val="00885D17"/>
    <w:rsid w:val="00886050"/>
    <w:rsid w:val="00886C55"/>
    <w:rsid w:val="00886DB0"/>
    <w:rsid w:val="00886E3C"/>
    <w:rsid w:val="0089160E"/>
    <w:rsid w:val="00891CD8"/>
    <w:rsid w:val="00892338"/>
    <w:rsid w:val="0089306E"/>
    <w:rsid w:val="00893375"/>
    <w:rsid w:val="00893A67"/>
    <w:rsid w:val="00893BAE"/>
    <w:rsid w:val="00893C44"/>
    <w:rsid w:val="008940AA"/>
    <w:rsid w:val="008945CC"/>
    <w:rsid w:val="00894BF1"/>
    <w:rsid w:val="008950B7"/>
    <w:rsid w:val="008952B5"/>
    <w:rsid w:val="008969A8"/>
    <w:rsid w:val="0089778A"/>
    <w:rsid w:val="00897E4C"/>
    <w:rsid w:val="008A0017"/>
    <w:rsid w:val="008A00C3"/>
    <w:rsid w:val="008A00EC"/>
    <w:rsid w:val="008A09FC"/>
    <w:rsid w:val="008A107A"/>
    <w:rsid w:val="008A14F3"/>
    <w:rsid w:val="008A1520"/>
    <w:rsid w:val="008A22E2"/>
    <w:rsid w:val="008A277A"/>
    <w:rsid w:val="008A2AA1"/>
    <w:rsid w:val="008A30F9"/>
    <w:rsid w:val="008A34AE"/>
    <w:rsid w:val="008A4008"/>
    <w:rsid w:val="008A43A2"/>
    <w:rsid w:val="008A45CE"/>
    <w:rsid w:val="008A4A49"/>
    <w:rsid w:val="008A4CD1"/>
    <w:rsid w:val="008A4EC0"/>
    <w:rsid w:val="008A5623"/>
    <w:rsid w:val="008A642A"/>
    <w:rsid w:val="008A6900"/>
    <w:rsid w:val="008A7288"/>
    <w:rsid w:val="008A78DF"/>
    <w:rsid w:val="008A7AB5"/>
    <w:rsid w:val="008A7D48"/>
    <w:rsid w:val="008B0E28"/>
    <w:rsid w:val="008B163A"/>
    <w:rsid w:val="008B26B4"/>
    <w:rsid w:val="008B2C0B"/>
    <w:rsid w:val="008B307E"/>
    <w:rsid w:val="008B3C50"/>
    <w:rsid w:val="008B40D2"/>
    <w:rsid w:val="008B4E16"/>
    <w:rsid w:val="008B50F8"/>
    <w:rsid w:val="008B615C"/>
    <w:rsid w:val="008B68F6"/>
    <w:rsid w:val="008B6F2A"/>
    <w:rsid w:val="008B723F"/>
    <w:rsid w:val="008B779A"/>
    <w:rsid w:val="008B7944"/>
    <w:rsid w:val="008B79F2"/>
    <w:rsid w:val="008B7B6B"/>
    <w:rsid w:val="008C0390"/>
    <w:rsid w:val="008C0404"/>
    <w:rsid w:val="008C086A"/>
    <w:rsid w:val="008C10E9"/>
    <w:rsid w:val="008C1121"/>
    <w:rsid w:val="008C1152"/>
    <w:rsid w:val="008C3613"/>
    <w:rsid w:val="008C3FE2"/>
    <w:rsid w:val="008C4B1D"/>
    <w:rsid w:val="008C508A"/>
    <w:rsid w:val="008C509E"/>
    <w:rsid w:val="008C510D"/>
    <w:rsid w:val="008C5894"/>
    <w:rsid w:val="008C5BA0"/>
    <w:rsid w:val="008C5F96"/>
    <w:rsid w:val="008C610C"/>
    <w:rsid w:val="008C742B"/>
    <w:rsid w:val="008C7715"/>
    <w:rsid w:val="008D0009"/>
    <w:rsid w:val="008D1CA4"/>
    <w:rsid w:val="008D1FD6"/>
    <w:rsid w:val="008D2377"/>
    <w:rsid w:val="008D291D"/>
    <w:rsid w:val="008D3006"/>
    <w:rsid w:val="008D3522"/>
    <w:rsid w:val="008D3575"/>
    <w:rsid w:val="008D4965"/>
    <w:rsid w:val="008D4A65"/>
    <w:rsid w:val="008D5888"/>
    <w:rsid w:val="008D58F4"/>
    <w:rsid w:val="008D59AC"/>
    <w:rsid w:val="008D5DE0"/>
    <w:rsid w:val="008D66E4"/>
    <w:rsid w:val="008D6E14"/>
    <w:rsid w:val="008D7494"/>
    <w:rsid w:val="008E00F9"/>
    <w:rsid w:val="008E0351"/>
    <w:rsid w:val="008E07D3"/>
    <w:rsid w:val="008E0DCF"/>
    <w:rsid w:val="008E107C"/>
    <w:rsid w:val="008E199C"/>
    <w:rsid w:val="008E22E1"/>
    <w:rsid w:val="008E2488"/>
    <w:rsid w:val="008E270F"/>
    <w:rsid w:val="008E4226"/>
    <w:rsid w:val="008E4B9F"/>
    <w:rsid w:val="008E4EE7"/>
    <w:rsid w:val="008E4F4F"/>
    <w:rsid w:val="008E6454"/>
    <w:rsid w:val="008E655F"/>
    <w:rsid w:val="008E65D1"/>
    <w:rsid w:val="008E6E97"/>
    <w:rsid w:val="008E7078"/>
    <w:rsid w:val="008E70BC"/>
    <w:rsid w:val="008E7702"/>
    <w:rsid w:val="008E77EB"/>
    <w:rsid w:val="008E79D5"/>
    <w:rsid w:val="008E7A0F"/>
    <w:rsid w:val="008E7A5B"/>
    <w:rsid w:val="008E7B2A"/>
    <w:rsid w:val="008E7C50"/>
    <w:rsid w:val="008F039F"/>
    <w:rsid w:val="008F2016"/>
    <w:rsid w:val="008F2201"/>
    <w:rsid w:val="008F2638"/>
    <w:rsid w:val="008F26A8"/>
    <w:rsid w:val="008F34A6"/>
    <w:rsid w:val="008F35CE"/>
    <w:rsid w:val="008F35EC"/>
    <w:rsid w:val="008F4FA7"/>
    <w:rsid w:val="008F59CA"/>
    <w:rsid w:val="008F5BCC"/>
    <w:rsid w:val="008F6011"/>
    <w:rsid w:val="008F63B0"/>
    <w:rsid w:val="008F6616"/>
    <w:rsid w:val="008F793B"/>
    <w:rsid w:val="008F7B71"/>
    <w:rsid w:val="008F7D37"/>
    <w:rsid w:val="008F7D63"/>
    <w:rsid w:val="008F7DE1"/>
    <w:rsid w:val="008F7F5C"/>
    <w:rsid w:val="009017C5"/>
    <w:rsid w:val="0090196F"/>
    <w:rsid w:val="00903406"/>
    <w:rsid w:val="00904F98"/>
    <w:rsid w:val="0090544F"/>
    <w:rsid w:val="00905FA0"/>
    <w:rsid w:val="00907B56"/>
    <w:rsid w:val="00907BBF"/>
    <w:rsid w:val="00910E0B"/>
    <w:rsid w:val="00910E84"/>
    <w:rsid w:val="00910F87"/>
    <w:rsid w:val="00911214"/>
    <w:rsid w:val="009114A7"/>
    <w:rsid w:val="0091195E"/>
    <w:rsid w:val="00911E4C"/>
    <w:rsid w:val="00911FA0"/>
    <w:rsid w:val="00912570"/>
    <w:rsid w:val="009127A6"/>
    <w:rsid w:val="00913255"/>
    <w:rsid w:val="00913748"/>
    <w:rsid w:val="00913FB7"/>
    <w:rsid w:val="0091478F"/>
    <w:rsid w:val="009149C5"/>
    <w:rsid w:val="00914EAE"/>
    <w:rsid w:val="00914F4D"/>
    <w:rsid w:val="00915A95"/>
    <w:rsid w:val="00916369"/>
    <w:rsid w:val="00916CBA"/>
    <w:rsid w:val="0091758E"/>
    <w:rsid w:val="009175EC"/>
    <w:rsid w:val="00917971"/>
    <w:rsid w:val="00917A7E"/>
    <w:rsid w:val="00917B17"/>
    <w:rsid w:val="00917B6E"/>
    <w:rsid w:val="00920E1E"/>
    <w:rsid w:val="009220E8"/>
    <w:rsid w:val="00922184"/>
    <w:rsid w:val="0092274D"/>
    <w:rsid w:val="00922A91"/>
    <w:rsid w:val="00923FD9"/>
    <w:rsid w:val="00924C52"/>
    <w:rsid w:val="009250FE"/>
    <w:rsid w:val="00925AF2"/>
    <w:rsid w:val="00926724"/>
    <w:rsid w:val="0092720A"/>
    <w:rsid w:val="00927905"/>
    <w:rsid w:val="00930541"/>
    <w:rsid w:val="009309CA"/>
    <w:rsid w:val="00930FA4"/>
    <w:rsid w:val="009319A1"/>
    <w:rsid w:val="00932181"/>
    <w:rsid w:val="0093229C"/>
    <w:rsid w:val="009325E9"/>
    <w:rsid w:val="0093281E"/>
    <w:rsid w:val="00932961"/>
    <w:rsid w:val="00933254"/>
    <w:rsid w:val="009346D2"/>
    <w:rsid w:val="00934A2B"/>
    <w:rsid w:val="0093516C"/>
    <w:rsid w:val="00936153"/>
    <w:rsid w:val="009369CE"/>
    <w:rsid w:val="009370B4"/>
    <w:rsid w:val="009372BF"/>
    <w:rsid w:val="009378DF"/>
    <w:rsid w:val="00937A98"/>
    <w:rsid w:val="00937C30"/>
    <w:rsid w:val="00940295"/>
    <w:rsid w:val="00940B8A"/>
    <w:rsid w:val="009410B4"/>
    <w:rsid w:val="00942121"/>
    <w:rsid w:val="009424C4"/>
    <w:rsid w:val="009425B2"/>
    <w:rsid w:val="00942676"/>
    <w:rsid w:val="00942A73"/>
    <w:rsid w:val="0094350A"/>
    <w:rsid w:val="00944291"/>
    <w:rsid w:val="0094473A"/>
    <w:rsid w:val="00944A4C"/>
    <w:rsid w:val="00944B60"/>
    <w:rsid w:val="00945532"/>
    <w:rsid w:val="0094657B"/>
    <w:rsid w:val="00947247"/>
    <w:rsid w:val="00947545"/>
    <w:rsid w:val="00947CD6"/>
    <w:rsid w:val="009505FD"/>
    <w:rsid w:val="00950762"/>
    <w:rsid w:val="00952548"/>
    <w:rsid w:val="00952E78"/>
    <w:rsid w:val="00953830"/>
    <w:rsid w:val="009539B6"/>
    <w:rsid w:val="00953EE2"/>
    <w:rsid w:val="00953F29"/>
    <w:rsid w:val="009542D4"/>
    <w:rsid w:val="00954701"/>
    <w:rsid w:val="00954809"/>
    <w:rsid w:val="009551C8"/>
    <w:rsid w:val="00955A44"/>
    <w:rsid w:val="00955B28"/>
    <w:rsid w:val="00955E3F"/>
    <w:rsid w:val="00955F86"/>
    <w:rsid w:val="0095659D"/>
    <w:rsid w:val="009568D9"/>
    <w:rsid w:val="009571F8"/>
    <w:rsid w:val="009577D1"/>
    <w:rsid w:val="00960442"/>
    <w:rsid w:val="00960D6A"/>
    <w:rsid w:val="00960F7A"/>
    <w:rsid w:val="00961278"/>
    <w:rsid w:val="009612EF"/>
    <w:rsid w:val="00961FBB"/>
    <w:rsid w:val="0096205D"/>
    <w:rsid w:val="0096253F"/>
    <w:rsid w:val="00962A14"/>
    <w:rsid w:val="00963A4C"/>
    <w:rsid w:val="00963A74"/>
    <w:rsid w:val="00964816"/>
    <w:rsid w:val="00965493"/>
    <w:rsid w:val="00965A0D"/>
    <w:rsid w:val="00965ABA"/>
    <w:rsid w:val="00965B35"/>
    <w:rsid w:val="00965C43"/>
    <w:rsid w:val="00966CE1"/>
    <w:rsid w:val="009676BD"/>
    <w:rsid w:val="00967D9A"/>
    <w:rsid w:val="00967E5F"/>
    <w:rsid w:val="009701D5"/>
    <w:rsid w:val="00970DD4"/>
    <w:rsid w:val="00971566"/>
    <w:rsid w:val="00971844"/>
    <w:rsid w:val="00972818"/>
    <w:rsid w:val="00973541"/>
    <w:rsid w:val="00973B35"/>
    <w:rsid w:val="009744A8"/>
    <w:rsid w:val="009746B8"/>
    <w:rsid w:val="00974A85"/>
    <w:rsid w:val="00975704"/>
    <w:rsid w:val="00975A58"/>
    <w:rsid w:val="00975B48"/>
    <w:rsid w:val="00976A96"/>
    <w:rsid w:val="0097749C"/>
    <w:rsid w:val="009777E7"/>
    <w:rsid w:val="00977917"/>
    <w:rsid w:val="009802DD"/>
    <w:rsid w:val="00980789"/>
    <w:rsid w:val="009809A6"/>
    <w:rsid w:val="009813E6"/>
    <w:rsid w:val="00981EBA"/>
    <w:rsid w:val="00982F92"/>
    <w:rsid w:val="0098303D"/>
    <w:rsid w:val="00983110"/>
    <w:rsid w:val="009839CC"/>
    <w:rsid w:val="00984167"/>
    <w:rsid w:val="00985286"/>
    <w:rsid w:val="009852B5"/>
    <w:rsid w:val="00985728"/>
    <w:rsid w:val="0098589F"/>
    <w:rsid w:val="00985D28"/>
    <w:rsid w:val="00985EAE"/>
    <w:rsid w:val="009865F3"/>
    <w:rsid w:val="00986843"/>
    <w:rsid w:val="00987FC9"/>
    <w:rsid w:val="00990343"/>
    <w:rsid w:val="00990423"/>
    <w:rsid w:val="0099046D"/>
    <w:rsid w:val="00990988"/>
    <w:rsid w:val="00990FA1"/>
    <w:rsid w:val="00991161"/>
    <w:rsid w:val="009913ED"/>
    <w:rsid w:val="00991682"/>
    <w:rsid w:val="00991B16"/>
    <w:rsid w:val="009923A0"/>
    <w:rsid w:val="00993550"/>
    <w:rsid w:val="00993D70"/>
    <w:rsid w:val="00993D8F"/>
    <w:rsid w:val="00994123"/>
    <w:rsid w:val="009946F0"/>
    <w:rsid w:val="0099517C"/>
    <w:rsid w:val="00995350"/>
    <w:rsid w:val="009953E0"/>
    <w:rsid w:val="009959B5"/>
    <w:rsid w:val="00995D7D"/>
    <w:rsid w:val="009965CD"/>
    <w:rsid w:val="00996741"/>
    <w:rsid w:val="00996E9E"/>
    <w:rsid w:val="00997494"/>
    <w:rsid w:val="00997873"/>
    <w:rsid w:val="009A04D8"/>
    <w:rsid w:val="009A0519"/>
    <w:rsid w:val="009A10F4"/>
    <w:rsid w:val="009A1566"/>
    <w:rsid w:val="009A22D5"/>
    <w:rsid w:val="009A26CF"/>
    <w:rsid w:val="009A27B8"/>
    <w:rsid w:val="009A281E"/>
    <w:rsid w:val="009A3B04"/>
    <w:rsid w:val="009A3EDA"/>
    <w:rsid w:val="009A488E"/>
    <w:rsid w:val="009A5046"/>
    <w:rsid w:val="009A6584"/>
    <w:rsid w:val="009A6B07"/>
    <w:rsid w:val="009A6BA6"/>
    <w:rsid w:val="009A6DEC"/>
    <w:rsid w:val="009A736D"/>
    <w:rsid w:val="009A79C8"/>
    <w:rsid w:val="009A7B62"/>
    <w:rsid w:val="009B071A"/>
    <w:rsid w:val="009B07E3"/>
    <w:rsid w:val="009B0C2B"/>
    <w:rsid w:val="009B1620"/>
    <w:rsid w:val="009B1BC6"/>
    <w:rsid w:val="009B1D6E"/>
    <w:rsid w:val="009B20AB"/>
    <w:rsid w:val="009B2793"/>
    <w:rsid w:val="009B2E88"/>
    <w:rsid w:val="009B34E1"/>
    <w:rsid w:val="009B3561"/>
    <w:rsid w:val="009B3586"/>
    <w:rsid w:val="009B3F2B"/>
    <w:rsid w:val="009B45FB"/>
    <w:rsid w:val="009B4B66"/>
    <w:rsid w:val="009B4CF2"/>
    <w:rsid w:val="009B5258"/>
    <w:rsid w:val="009B52D7"/>
    <w:rsid w:val="009B5480"/>
    <w:rsid w:val="009B583C"/>
    <w:rsid w:val="009B5F35"/>
    <w:rsid w:val="009B6622"/>
    <w:rsid w:val="009C026A"/>
    <w:rsid w:val="009C0EBD"/>
    <w:rsid w:val="009C0F8C"/>
    <w:rsid w:val="009C1542"/>
    <w:rsid w:val="009C16E8"/>
    <w:rsid w:val="009C1F84"/>
    <w:rsid w:val="009C203F"/>
    <w:rsid w:val="009C39D4"/>
    <w:rsid w:val="009C3CA0"/>
    <w:rsid w:val="009C5D18"/>
    <w:rsid w:val="009C6104"/>
    <w:rsid w:val="009C668E"/>
    <w:rsid w:val="009C6F01"/>
    <w:rsid w:val="009D0A6B"/>
    <w:rsid w:val="009D0B28"/>
    <w:rsid w:val="009D1498"/>
    <w:rsid w:val="009D19BA"/>
    <w:rsid w:val="009D1D5B"/>
    <w:rsid w:val="009D1FB5"/>
    <w:rsid w:val="009D218F"/>
    <w:rsid w:val="009D235C"/>
    <w:rsid w:val="009D343F"/>
    <w:rsid w:val="009D4308"/>
    <w:rsid w:val="009D4346"/>
    <w:rsid w:val="009D4395"/>
    <w:rsid w:val="009D50DD"/>
    <w:rsid w:val="009D58DD"/>
    <w:rsid w:val="009D622F"/>
    <w:rsid w:val="009D6625"/>
    <w:rsid w:val="009D6693"/>
    <w:rsid w:val="009D6AA6"/>
    <w:rsid w:val="009D6CFE"/>
    <w:rsid w:val="009D7510"/>
    <w:rsid w:val="009D795A"/>
    <w:rsid w:val="009D7BED"/>
    <w:rsid w:val="009D7FEC"/>
    <w:rsid w:val="009E0B2D"/>
    <w:rsid w:val="009E19C3"/>
    <w:rsid w:val="009E19C6"/>
    <w:rsid w:val="009E20BB"/>
    <w:rsid w:val="009E2611"/>
    <w:rsid w:val="009E414B"/>
    <w:rsid w:val="009E593F"/>
    <w:rsid w:val="009E598C"/>
    <w:rsid w:val="009E68B3"/>
    <w:rsid w:val="009E7021"/>
    <w:rsid w:val="009E76DB"/>
    <w:rsid w:val="009E76E3"/>
    <w:rsid w:val="009F0209"/>
    <w:rsid w:val="009F07C7"/>
    <w:rsid w:val="009F099E"/>
    <w:rsid w:val="009F09FB"/>
    <w:rsid w:val="009F0CD4"/>
    <w:rsid w:val="009F0D78"/>
    <w:rsid w:val="009F1E40"/>
    <w:rsid w:val="009F2C0B"/>
    <w:rsid w:val="009F2CEB"/>
    <w:rsid w:val="009F2E14"/>
    <w:rsid w:val="009F3048"/>
    <w:rsid w:val="009F33C1"/>
    <w:rsid w:val="009F3D62"/>
    <w:rsid w:val="009F424E"/>
    <w:rsid w:val="009F43B3"/>
    <w:rsid w:val="009F4E66"/>
    <w:rsid w:val="009F4F41"/>
    <w:rsid w:val="009F51EC"/>
    <w:rsid w:val="009F58C1"/>
    <w:rsid w:val="009F58C5"/>
    <w:rsid w:val="009F6759"/>
    <w:rsid w:val="009F6B23"/>
    <w:rsid w:val="009F6B89"/>
    <w:rsid w:val="009F6F20"/>
    <w:rsid w:val="009F7031"/>
    <w:rsid w:val="009F70C0"/>
    <w:rsid w:val="00A0076A"/>
    <w:rsid w:val="00A007C9"/>
    <w:rsid w:val="00A00CD1"/>
    <w:rsid w:val="00A00EC7"/>
    <w:rsid w:val="00A014A9"/>
    <w:rsid w:val="00A017E7"/>
    <w:rsid w:val="00A01D06"/>
    <w:rsid w:val="00A01EE9"/>
    <w:rsid w:val="00A051A5"/>
    <w:rsid w:val="00A053C4"/>
    <w:rsid w:val="00A065CA"/>
    <w:rsid w:val="00A07248"/>
    <w:rsid w:val="00A07D11"/>
    <w:rsid w:val="00A106AE"/>
    <w:rsid w:val="00A11FCD"/>
    <w:rsid w:val="00A121DE"/>
    <w:rsid w:val="00A12570"/>
    <w:rsid w:val="00A125EF"/>
    <w:rsid w:val="00A127C8"/>
    <w:rsid w:val="00A12B7D"/>
    <w:rsid w:val="00A12BB9"/>
    <w:rsid w:val="00A12C89"/>
    <w:rsid w:val="00A12EFF"/>
    <w:rsid w:val="00A1331E"/>
    <w:rsid w:val="00A146A2"/>
    <w:rsid w:val="00A1543B"/>
    <w:rsid w:val="00A157FF"/>
    <w:rsid w:val="00A15A52"/>
    <w:rsid w:val="00A15F4D"/>
    <w:rsid w:val="00A16183"/>
    <w:rsid w:val="00A162A1"/>
    <w:rsid w:val="00A16336"/>
    <w:rsid w:val="00A16CE0"/>
    <w:rsid w:val="00A17327"/>
    <w:rsid w:val="00A175D3"/>
    <w:rsid w:val="00A207C4"/>
    <w:rsid w:val="00A20840"/>
    <w:rsid w:val="00A209C5"/>
    <w:rsid w:val="00A21BDE"/>
    <w:rsid w:val="00A22584"/>
    <w:rsid w:val="00A22CEE"/>
    <w:rsid w:val="00A24303"/>
    <w:rsid w:val="00A247CF"/>
    <w:rsid w:val="00A26361"/>
    <w:rsid w:val="00A265EC"/>
    <w:rsid w:val="00A26B6A"/>
    <w:rsid w:val="00A2732C"/>
    <w:rsid w:val="00A2771D"/>
    <w:rsid w:val="00A27B68"/>
    <w:rsid w:val="00A30689"/>
    <w:rsid w:val="00A32093"/>
    <w:rsid w:val="00A3274E"/>
    <w:rsid w:val="00A32CAC"/>
    <w:rsid w:val="00A33063"/>
    <w:rsid w:val="00A333E0"/>
    <w:rsid w:val="00A335BB"/>
    <w:rsid w:val="00A3371A"/>
    <w:rsid w:val="00A33CA6"/>
    <w:rsid w:val="00A34398"/>
    <w:rsid w:val="00A348F6"/>
    <w:rsid w:val="00A35BF7"/>
    <w:rsid w:val="00A35CC0"/>
    <w:rsid w:val="00A3633F"/>
    <w:rsid w:val="00A36561"/>
    <w:rsid w:val="00A3662A"/>
    <w:rsid w:val="00A36E6C"/>
    <w:rsid w:val="00A370AC"/>
    <w:rsid w:val="00A372A5"/>
    <w:rsid w:val="00A3741E"/>
    <w:rsid w:val="00A3772D"/>
    <w:rsid w:val="00A37A56"/>
    <w:rsid w:val="00A408BC"/>
    <w:rsid w:val="00A40EA3"/>
    <w:rsid w:val="00A41143"/>
    <w:rsid w:val="00A41A5F"/>
    <w:rsid w:val="00A42A73"/>
    <w:rsid w:val="00A42C3A"/>
    <w:rsid w:val="00A430E0"/>
    <w:rsid w:val="00A43E49"/>
    <w:rsid w:val="00A4410B"/>
    <w:rsid w:val="00A44225"/>
    <w:rsid w:val="00A44490"/>
    <w:rsid w:val="00A4503A"/>
    <w:rsid w:val="00A45099"/>
    <w:rsid w:val="00A4548A"/>
    <w:rsid w:val="00A46868"/>
    <w:rsid w:val="00A475A7"/>
    <w:rsid w:val="00A501D4"/>
    <w:rsid w:val="00A507DB"/>
    <w:rsid w:val="00A50C28"/>
    <w:rsid w:val="00A5114A"/>
    <w:rsid w:val="00A5121A"/>
    <w:rsid w:val="00A51910"/>
    <w:rsid w:val="00A51DF2"/>
    <w:rsid w:val="00A52136"/>
    <w:rsid w:val="00A52309"/>
    <w:rsid w:val="00A523C3"/>
    <w:rsid w:val="00A529A6"/>
    <w:rsid w:val="00A52BDF"/>
    <w:rsid w:val="00A5351C"/>
    <w:rsid w:val="00A539A3"/>
    <w:rsid w:val="00A53BC5"/>
    <w:rsid w:val="00A54032"/>
    <w:rsid w:val="00A54588"/>
    <w:rsid w:val="00A54802"/>
    <w:rsid w:val="00A554B7"/>
    <w:rsid w:val="00A55AA7"/>
    <w:rsid w:val="00A55C1F"/>
    <w:rsid w:val="00A5649F"/>
    <w:rsid w:val="00A56CBE"/>
    <w:rsid w:val="00A56EB5"/>
    <w:rsid w:val="00A5776F"/>
    <w:rsid w:val="00A579D0"/>
    <w:rsid w:val="00A60376"/>
    <w:rsid w:val="00A606BA"/>
    <w:rsid w:val="00A6096D"/>
    <w:rsid w:val="00A616CB"/>
    <w:rsid w:val="00A618BA"/>
    <w:rsid w:val="00A62789"/>
    <w:rsid w:val="00A62879"/>
    <w:rsid w:val="00A62E7C"/>
    <w:rsid w:val="00A63A0E"/>
    <w:rsid w:val="00A63C68"/>
    <w:rsid w:val="00A63D83"/>
    <w:rsid w:val="00A64372"/>
    <w:rsid w:val="00A652DD"/>
    <w:rsid w:val="00A6594D"/>
    <w:rsid w:val="00A672BD"/>
    <w:rsid w:val="00A672E1"/>
    <w:rsid w:val="00A672E7"/>
    <w:rsid w:val="00A6762E"/>
    <w:rsid w:val="00A678CF"/>
    <w:rsid w:val="00A679C5"/>
    <w:rsid w:val="00A67ABD"/>
    <w:rsid w:val="00A67C60"/>
    <w:rsid w:val="00A67E84"/>
    <w:rsid w:val="00A70234"/>
    <w:rsid w:val="00A705D2"/>
    <w:rsid w:val="00A7116C"/>
    <w:rsid w:val="00A7125A"/>
    <w:rsid w:val="00A7151D"/>
    <w:rsid w:val="00A71881"/>
    <w:rsid w:val="00A72776"/>
    <w:rsid w:val="00A72DC1"/>
    <w:rsid w:val="00A738A1"/>
    <w:rsid w:val="00A73DBB"/>
    <w:rsid w:val="00A741F2"/>
    <w:rsid w:val="00A74666"/>
    <w:rsid w:val="00A748E1"/>
    <w:rsid w:val="00A74F26"/>
    <w:rsid w:val="00A7548F"/>
    <w:rsid w:val="00A763B3"/>
    <w:rsid w:val="00A800D3"/>
    <w:rsid w:val="00A80EAC"/>
    <w:rsid w:val="00A81ADD"/>
    <w:rsid w:val="00A825F6"/>
    <w:rsid w:val="00A829B5"/>
    <w:rsid w:val="00A82A09"/>
    <w:rsid w:val="00A83219"/>
    <w:rsid w:val="00A83743"/>
    <w:rsid w:val="00A83BA4"/>
    <w:rsid w:val="00A8474F"/>
    <w:rsid w:val="00A84A7D"/>
    <w:rsid w:val="00A84AFF"/>
    <w:rsid w:val="00A84CDD"/>
    <w:rsid w:val="00A855A4"/>
    <w:rsid w:val="00A8571C"/>
    <w:rsid w:val="00A860F5"/>
    <w:rsid w:val="00A86424"/>
    <w:rsid w:val="00A869F4"/>
    <w:rsid w:val="00A86CC4"/>
    <w:rsid w:val="00A90314"/>
    <w:rsid w:val="00A904DB"/>
    <w:rsid w:val="00A907F1"/>
    <w:rsid w:val="00A9138F"/>
    <w:rsid w:val="00A927C5"/>
    <w:rsid w:val="00A931FC"/>
    <w:rsid w:val="00A933A7"/>
    <w:rsid w:val="00A9359E"/>
    <w:rsid w:val="00A93E42"/>
    <w:rsid w:val="00A95E82"/>
    <w:rsid w:val="00A9633E"/>
    <w:rsid w:val="00A969BB"/>
    <w:rsid w:val="00A96F59"/>
    <w:rsid w:val="00A973ED"/>
    <w:rsid w:val="00A97683"/>
    <w:rsid w:val="00A97795"/>
    <w:rsid w:val="00A978AF"/>
    <w:rsid w:val="00A9792D"/>
    <w:rsid w:val="00A97983"/>
    <w:rsid w:val="00A979BC"/>
    <w:rsid w:val="00AA0A1F"/>
    <w:rsid w:val="00AA0D3C"/>
    <w:rsid w:val="00AA1B98"/>
    <w:rsid w:val="00AA24B0"/>
    <w:rsid w:val="00AA2FF1"/>
    <w:rsid w:val="00AA3EBD"/>
    <w:rsid w:val="00AA41BC"/>
    <w:rsid w:val="00AA48FC"/>
    <w:rsid w:val="00AA4DA8"/>
    <w:rsid w:val="00AA4EBB"/>
    <w:rsid w:val="00AA5DC9"/>
    <w:rsid w:val="00AA6257"/>
    <w:rsid w:val="00AA692D"/>
    <w:rsid w:val="00AA7357"/>
    <w:rsid w:val="00AA741C"/>
    <w:rsid w:val="00AA768A"/>
    <w:rsid w:val="00AA78A3"/>
    <w:rsid w:val="00AB012B"/>
    <w:rsid w:val="00AB0205"/>
    <w:rsid w:val="00AB0565"/>
    <w:rsid w:val="00AB0E81"/>
    <w:rsid w:val="00AB16C1"/>
    <w:rsid w:val="00AB179D"/>
    <w:rsid w:val="00AB1AC8"/>
    <w:rsid w:val="00AB1B8B"/>
    <w:rsid w:val="00AB1CED"/>
    <w:rsid w:val="00AB1E36"/>
    <w:rsid w:val="00AB21F4"/>
    <w:rsid w:val="00AB343B"/>
    <w:rsid w:val="00AB3D6B"/>
    <w:rsid w:val="00AB4000"/>
    <w:rsid w:val="00AB4020"/>
    <w:rsid w:val="00AB408D"/>
    <w:rsid w:val="00AB40B1"/>
    <w:rsid w:val="00AB45A4"/>
    <w:rsid w:val="00AB47CC"/>
    <w:rsid w:val="00AB4F13"/>
    <w:rsid w:val="00AB55DC"/>
    <w:rsid w:val="00AB6266"/>
    <w:rsid w:val="00AB64F6"/>
    <w:rsid w:val="00AB6557"/>
    <w:rsid w:val="00AB68D1"/>
    <w:rsid w:val="00AB70AE"/>
    <w:rsid w:val="00AB7281"/>
    <w:rsid w:val="00AB734F"/>
    <w:rsid w:val="00AC0042"/>
    <w:rsid w:val="00AC0087"/>
    <w:rsid w:val="00AC0444"/>
    <w:rsid w:val="00AC09F2"/>
    <w:rsid w:val="00AC0D65"/>
    <w:rsid w:val="00AC1235"/>
    <w:rsid w:val="00AC14D5"/>
    <w:rsid w:val="00AC16CD"/>
    <w:rsid w:val="00AC1CF7"/>
    <w:rsid w:val="00AC1D03"/>
    <w:rsid w:val="00AC1D53"/>
    <w:rsid w:val="00AC2E44"/>
    <w:rsid w:val="00AC3499"/>
    <w:rsid w:val="00AC4720"/>
    <w:rsid w:val="00AC4E01"/>
    <w:rsid w:val="00AC4FFA"/>
    <w:rsid w:val="00AC5080"/>
    <w:rsid w:val="00AC5BA8"/>
    <w:rsid w:val="00AC6001"/>
    <w:rsid w:val="00AC6589"/>
    <w:rsid w:val="00AC7457"/>
    <w:rsid w:val="00AC79C0"/>
    <w:rsid w:val="00AD036A"/>
    <w:rsid w:val="00AD0C85"/>
    <w:rsid w:val="00AD0CE1"/>
    <w:rsid w:val="00AD1205"/>
    <w:rsid w:val="00AD16C5"/>
    <w:rsid w:val="00AD21B8"/>
    <w:rsid w:val="00AD2735"/>
    <w:rsid w:val="00AD2BFE"/>
    <w:rsid w:val="00AD2D91"/>
    <w:rsid w:val="00AD2F87"/>
    <w:rsid w:val="00AD32E9"/>
    <w:rsid w:val="00AD3595"/>
    <w:rsid w:val="00AD35BA"/>
    <w:rsid w:val="00AD43F0"/>
    <w:rsid w:val="00AD44FD"/>
    <w:rsid w:val="00AD5112"/>
    <w:rsid w:val="00AD56D8"/>
    <w:rsid w:val="00AD5842"/>
    <w:rsid w:val="00AD58F6"/>
    <w:rsid w:val="00AD6228"/>
    <w:rsid w:val="00AD68A1"/>
    <w:rsid w:val="00AD68FD"/>
    <w:rsid w:val="00AD7479"/>
    <w:rsid w:val="00AD774B"/>
    <w:rsid w:val="00AD7AAC"/>
    <w:rsid w:val="00AD7E7B"/>
    <w:rsid w:val="00AE0000"/>
    <w:rsid w:val="00AE00EA"/>
    <w:rsid w:val="00AE04EF"/>
    <w:rsid w:val="00AE08A9"/>
    <w:rsid w:val="00AE0B61"/>
    <w:rsid w:val="00AE0C69"/>
    <w:rsid w:val="00AE0DAE"/>
    <w:rsid w:val="00AE1433"/>
    <w:rsid w:val="00AE1494"/>
    <w:rsid w:val="00AE1A0C"/>
    <w:rsid w:val="00AE1EE4"/>
    <w:rsid w:val="00AE2C84"/>
    <w:rsid w:val="00AE341E"/>
    <w:rsid w:val="00AE3CCC"/>
    <w:rsid w:val="00AE3F98"/>
    <w:rsid w:val="00AE4514"/>
    <w:rsid w:val="00AE4944"/>
    <w:rsid w:val="00AE4BDE"/>
    <w:rsid w:val="00AE4D98"/>
    <w:rsid w:val="00AE53C2"/>
    <w:rsid w:val="00AE62F7"/>
    <w:rsid w:val="00AF07E3"/>
    <w:rsid w:val="00AF0B30"/>
    <w:rsid w:val="00AF0D3E"/>
    <w:rsid w:val="00AF1FF1"/>
    <w:rsid w:val="00AF24A4"/>
    <w:rsid w:val="00AF24E3"/>
    <w:rsid w:val="00AF294F"/>
    <w:rsid w:val="00AF2CC1"/>
    <w:rsid w:val="00AF2DFB"/>
    <w:rsid w:val="00AF2EE4"/>
    <w:rsid w:val="00AF43E0"/>
    <w:rsid w:val="00AF48BC"/>
    <w:rsid w:val="00AF54EA"/>
    <w:rsid w:val="00AF6533"/>
    <w:rsid w:val="00AF69C6"/>
    <w:rsid w:val="00AF701F"/>
    <w:rsid w:val="00AF7293"/>
    <w:rsid w:val="00B008C2"/>
    <w:rsid w:val="00B00BE5"/>
    <w:rsid w:val="00B00CA1"/>
    <w:rsid w:val="00B00F9A"/>
    <w:rsid w:val="00B011C0"/>
    <w:rsid w:val="00B01277"/>
    <w:rsid w:val="00B029A4"/>
    <w:rsid w:val="00B036A6"/>
    <w:rsid w:val="00B0392B"/>
    <w:rsid w:val="00B03C2F"/>
    <w:rsid w:val="00B0400A"/>
    <w:rsid w:val="00B040B6"/>
    <w:rsid w:val="00B0436C"/>
    <w:rsid w:val="00B043D0"/>
    <w:rsid w:val="00B04922"/>
    <w:rsid w:val="00B04DF6"/>
    <w:rsid w:val="00B04E6B"/>
    <w:rsid w:val="00B053A3"/>
    <w:rsid w:val="00B05E8F"/>
    <w:rsid w:val="00B05FCB"/>
    <w:rsid w:val="00B06510"/>
    <w:rsid w:val="00B07648"/>
    <w:rsid w:val="00B10DAD"/>
    <w:rsid w:val="00B119BE"/>
    <w:rsid w:val="00B11D09"/>
    <w:rsid w:val="00B11F2B"/>
    <w:rsid w:val="00B12613"/>
    <w:rsid w:val="00B13683"/>
    <w:rsid w:val="00B139DB"/>
    <w:rsid w:val="00B14CB3"/>
    <w:rsid w:val="00B14FC2"/>
    <w:rsid w:val="00B14FE9"/>
    <w:rsid w:val="00B15032"/>
    <w:rsid w:val="00B151DF"/>
    <w:rsid w:val="00B15D87"/>
    <w:rsid w:val="00B1705D"/>
    <w:rsid w:val="00B172EC"/>
    <w:rsid w:val="00B17BD2"/>
    <w:rsid w:val="00B20725"/>
    <w:rsid w:val="00B215AC"/>
    <w:rsid w:val="00B21687"/>
    <w:rsid w:val="00B22274"/>
    <w:rsid w:val="00B22B76"/>
    <w:rsid w:val="00B2346C"/>
    <w:rsid w:val="00B23645"/>
    <w:rsid w:val="00B24734"/>
    <w:rsid w:val="00B2566C"/>
    <w:rsid w:val="00B2639B"/>
    <w:rsid w:val="00B26FC8"/>
    <w:rsid w:val="00B2762D"/>
    <w:rsid w:val="00B30340"/>
    <w:rsid w:val="00B30C5D"/>
    <w:rsid w:val="00B30DCD"/>
    <w:rsid w:val="00B314C7"/>
    <w:rsid w:val="00B32049"/>
    <w:rsid w:val="00B337C1"/>
    <w:rsid w:val="00B338A7"/>
    <w:rsid w:val="00B35265"/>
    <w:rsid w:val="00B352A5"/>
    <w:rsid w:val="00B3658D"/>
    <w:rsid w:val="00B36DFB"/>
    <w:rsid w:val="00B36ED8"/>
    <w:rsid w:val="00B371E6"/>
    <w:rsid w:val="00B37408"/>
    <w:rsid w:val="00B37891"/>
    <w:rsid w:val="00B40279"/>
    <w:rsid w:val="00B40BE2"/>
    <w:rsid w:val="00B40D4F"/>
    <w:rsid w:val="00B41215"/>
    <w:rsid w:val="00B415AD"/>
    <w:rsid w:val="00B41F3A"/>
    <w:rsid w:val="00B44034"/>
    <w:rsid w:val="00B444AF"/>
    <w:rsid w:val="00B4451C"/>
    <w:rsid w:val="00B447EE"/>
    <w:rsid w:val="00B448C5"/>
    <w:rsid w:val="00B44D55"/>
    <w:rsid w:val="00B45094"/>
    <w:rsid w:val="00B450CC"/>
    <w:rsid w:val="00B452C0"/>
    <w:rsid w:val="00B4598B"/>
    <w:rsid w:val="00B45A67"/>
    <w:rsid w:val="00B45B73"/>
    <w:rsid w:val="00B45C35"/>
    <w:rsid w:val="00B45DCE"/>
    <w:rsid w:val="00B45DFB"/>
    <w:rsid w:val="00B463F8"/>
    <w:rsid w:val="00B47761"/>
    <w:rsid w:val="00B47871"/>
    <w:rsid w:val="00B50154"/>
    <w:rsid w:val="00B50274"/>
    <w:rsid w:val="00B50597"/>
    <w:rsid w:val="00B50AB7"/>
    <w:rsid w:val="00B50DB1"/>
    <w:rsid w:val="00B533E1"/>
    <w:rsid w:val="00B541CA"/>
    <w:rsid w:val="00B54A6C"/>
    <w:rsid w:val="00B54DA9"/>
    <w:rsid w:val="00B552A4"/>
    <w:rsid w:val="00B55890"/>
    <w:rsid w:val="00B56B24"/>
    <w:rsid w:val="00B56E6C"/>
    <w:rsid w:val="00B60133"/>
    <w:rsid w:val="00B601EF"/>
    <w:rsid w:val="00B60329"/>
    <w:rsid w:val="00B60378"/>
    <w:rsid w:val="00B603B5"/>
    <w:rsid w:val="00B621E1"/>
    <w:rsid w:val="00B62BBE"/>
    <w:rsid w:val="00B630DE"/>
    <w:rsid w:val="00B6330C"/>
    <w:rsid w:val="00B6475A"/>
    <w:rsid w:val="00B64FB6"/>
    <w:rsid w:val="00B659D4"/>
    <w:rsid w:val="00B668A0"/>
    <w:rsid w:val="00B66F4A"/>
    <w:rsid w:val="00B67AC6"/>
    <w:rsid w:val="00B7036C"/>
    <w:rsid w:val="00B70509"/>
    <w:rsid w:val="00B70974"/>
    <w:rsid w:val="00B70CD7"/>
    <w:rsid w:val="00B7137C"/>
    <w:rsid w:val="00B715D0"/>
    <w:rsid w:val="00B71616"/>
    <w:rsid w:val="00B71914"/>
    <w:rsid w:val="00B71B0D"/>
    <w:rsid w:val="00B722F8"/>
    <w:rsid w:val="00B72528"/>
    <w:rsid w:val="00B72609"/>
    <w:rsid w:val="00B72E08"/>
    <w:rsid w:val="00B7333D"/>
    <w:rsid w:val="00B73C59"/>
    <w:rsid w:val="00B73D09"/>
    <w:rsid w:val="00B74C5B"/>
    <w:rsid w:val="00B75D21"/>
    <w:rsid w:val="00B7639D"/>
    <w:rsid w:val="00B7668C"/>
    <w:rsid w:val="00B76A89"/>
    <w:rsid w:val="00B76DC8"/>
    <w:rsid w:val="00B76E66"/>
    <w:rsid w:val="00B8020C"/>
    <w:rsid w:val="00B8088C"/>
    <w:rsid w:val="00B808B7"/>
    <w:rsid w:val="00B80EB6"/>
    <w:rsid w:val="00B81826"/>
    <w:rsid w:val="00B81FC3"/>
    <w:rsid w:val="00B82368"/>
    <w:rsid w:val="00B82B4D"/>
    <w:rsid w:val="00B82E69"/>
    <w:rsid w:val="00B8344A"/>
    <w:rsid w:val="00B83B68"/>
    <w:rsid w:val="00B83F26"/>
    <w:rsid w:val="00B84969"/>
    <w:rsid w:val="00B84B0C"/>
    <w:rsid w:val="00B85087"/>
    <w:rsid w:val="00B856F4"/>
    <w:rsid w:val="00B86AFF"/>
    <w:rsid w:val="00B9022B"/>
    <w:rsid w:val="00B90A7A"/>
    <w:rsid w:val="00B90AFE"/>
    <w:rsid w:val="00B912D5"/>
    <w:rsid w:val="00B916D4"/>
    <w:rsid w:val="00B91CD2"/>
    <w:rsid w:val="00B92946"/>
    <w:rsid w:val="00B92F8E"/>
    <w:rsid w:val="00B9413D"/>
    <w:rsid w:val="00B942AD"/>
    <w:rsid w:val="00B948B9"/>
    <w:rsid w:val="00B95449"/>
    <w:rsid w:val="00B957E0"/>
    <w:rsid w:val="00B9624F"/>
    <w:rsid w:val="00B96387"/>
    <w:rsid w:val="00B971AA"/>
    <w:rsid w:val="00B975FF"/>
    <w:rsid w:val="00B97ABA"/>
    <w:rsid w:val="00B97F19"/>
    <w:rsid w:val="00BA06F2"/>
    <w:rsid w:val="00BA078D"/>
    <w:rsid w:val="00BA0F3B"/>
    <w:rsid w:val="00BA16B3"/>
    <w:rsid w:val="00BA19AB"/>
    <w:rsid w:val="00BA1B1E"/>
    <w:rsid w:val="00BA1BF1"/>
    <w:rsid w:val="00BA1E30"/>
    <w:rsid w:val="00BA22E9"/>
    <w:rsid w:val="00BA2306"/>
    <w:rsid w:val="00BA26D6"/>
    <w:rsid w:val="00BA280A"/>
    <w:rsid w:val="00BA2C90"/>
    <w:rsid w:val="00BA3533"/>
    <w:rsid w:val="00BA3F08"/>
    <w:rsid w:val="00BA46FA"/>
    <w:rsid w:val="00BA488B"/>
    <w:rsid w:val="00BA4FDF"/>
    <w:rsid w:val="00BA5239"/>
    <w:rsid w:val="00BA5323"/>
    <w:rsid w:val="00BA57CB"/>
    <w:rsid w:val="00BA59A2"/>
    <w:rsid w:val="00BA5F45"/>
    <w:rsid w:val="00BA6A81"/>
    <w:rsid w:val="00BA6EAE"/>
    <w:rsid w:val="00BA7142"/>
    <w:rsid w:val="00BB0743"/>
    <w:rsid w:val="00BB08D8"/>
    <w:rsid w:val="00BB0E6C"/>
    <w:rsid w:val="00BB11AC"/>
    <w:rsid w:val="00BB12F8"/>
    <w:rsid w:val="00BB1A05"/>
    <w:rsid w:val="00BB2619"/>
    <w:rsid w:val="00BB32A1"/>
    <w:rsid w:val="00BB3CA9"/>
    <w:rsid w:val="00BB4122"/>
    <w:rsid w:val="00BB4276"/>
    <w:rsid w:val="00BB430C"/>
    <w:rsid w:val="00BB4616"/>
    <w:rsid w:val="00BB4DE1"/>
    <w:rsid w:val="00BB4F1D"/>
    <w:rsid w:val="00BB50D6"/>
    <w:rsid w:val="00BB51F4"/>
    <w:rsid w:val="00BB52D0"/>
    <w:rsid w:val="00BB5AC4"/>
    <w:rsid w:val="00BB62EA"/>
    <w:rsid w:val="00BB6674"/>
    <w:rsid w:val="00BB67E4"/>
    <w:rsid w:val="00BB6DFB"/>
    <w:rsid w:val="00BB74B6"/>
    <w:rsid w:val="00BB77AC"/>
    <w:rsid w:val="00BB7DF9"/>
    <w:rsid w:val="00BC0951"/>
    <w:rsid w:val="00BC0E4D"/>
    <w:rsid w:val="00BC1A29"/>
    <w:rsid w:val="00BC2B82"/>
    <w:rsid w:val="00BC3291"/>
    <w:rsid w:val="00BC3CF8"/>
    <w:rsid w:val="00BC4312"/>
    <w:rsid w:val="00BC46EB"/>
    <w:rsid w:val="00BC4BC2"/>
    <w:rsid w:val="00BC5188"/>
    <w:rsid w:val="00BC5202"/>
    <w:rsid w:val="00BC52A3"/>
    <w:rsid w:val="00BC532C"/>
    <w:rsid w:val="00BC544E"/>
    <w:rsid w:val="00BC57F9"/>
    <w:rsid w:val="00BC5BFF"/>
    <w:rsid w:val="00BC6126"/>
    <w:rsid w:val="00BC62E2"/>
    <w:rsid w:val="00BC680E"/>
    <w:rsid w:val="00BC7A58"/>
    <w:rsid w:val="00BC7A5A"/>
    <w:rsid w:val="00BC7DD8"/>
    <w:rsid w:val="00BD03BA"/>
    <w:rsid w:val="00BD0D54"/>
    <w:rsid w:val="00BD1698"/>
    <w:rsid w:val="00BD18C6"/>
    <w:rsid w:val="00BD218F"/>
    <w:rsid w:val="00BD2A03"/>
    <w:rsid w:val="00BD2A56"/>
    <w:rsid w:val="00BD2F1E"/>
    <w:rsid w:val="00BD3162"/>
    <w:rsid w:val="00BD353F"/>
    <w:rsid w:val="00BD49C2"/>
    <w:rsid w:val="00BD50BB"/>
    <w:rsid w:val="00BD5359"/>
    <w:rsid w:val="00BD60D1"/>
    <w:rsid w:val="00BD61EC"/>
    <w:rsid w:val="00BD662F"/>
    <w:rsid w:val="00BD781D"/>
    <w:rsid w:val="00BD7847"/>
    <w:rsid w:val="00BE0725"/>
    <w:rsid w:val="00BE0C96"/>
    <w:rsid w:val="00BE109D"/>
    <w:rsid w:val="00BE125A"/>
    <w:rsid w:val="00BE1AB0"/>
    <w:rsid w:val="00BE1DBC"/>
    <w:rsid w:val="00BE1EBF"/>
    <w:rsid w:val="00BE1EF3"/>
    <w:rsid w:val="00BE21FC"/>
    <w:rsid w:val="00BE226E"/>
    <w:rsid w:val="00BE2458"/>
    <w:rsid w:val="00BE39CC"/>
    <w:rsid w:val="00BE41CA"/>
    <w:rsid w:val="00BE44CE"/>
    <w:rsid w:val="00BE489F"/>
    <w:rsid w:val="00BE4A82"/>
    <w:rsid w:val="00BE4E92"/>
    <w:rsid w:val="00BE4EC2"/>
    <w:rsid w:val="00BE4FDF"/>
    <w:rsid w:val="00BE51DE"/>
    <w:rsid w:val="00BE58DF"/>
    <w:rsid w:val="00BE60A4"/>
    <w:rsid w:val="00BE6B2C"/>
    <w:rsid w:val="00BE7050"/>
    <w:rsid w:val="00BE7844"/>
    <w:rsid w:val="00BE7A2B"/>
    <w:rsid w:val="00BF0230"/>
    <w:rsid w:val="00BF06D7"/>
    <w:rsid w:val="00BF0AF1"/>
    <w:rsid w:val="00BF1002"/>
    <w:rsid w:val="00BF17A6"/>
    <w:rsid w:val="00BF1819"/>
    <w:rsid w:val="00BF1FBE"/>
    <w:rsid w:val="00BF2686"/>
    <w:rsid w:val="00BF288D"/>
    <w:rsid w:val="00BF35A7"/>
    <w:rsid w:val="00BF4000"/>
    <w:rsid w:val="00BF4773"/>
    <w:rsid w:val="00BF59E4"/>
    <w:rsid w:val="00BF5ACC"/>
    <w:rsid w:val="00BF6207"/>
    <w:rsid w:val="00BF622A"/>
    <w:rsid w:val="00BF7017"/>
    <w:rsid w:val="00C006CB"/>
    <w:rsid w:val="00C008B9"/>
    <w:rsid w:val="00C009DE"/>
    <w:rsid w:val="00C00AA1"/>
    <w:rsid w:val="00C01268"/>
    <w:rsid w:val="00C01531"/>
    <w:rsid w:val="00C01986"/>
    <w:rsid w:val="00C01A5E"/>
    <w:rsid w:val="00C01DBA"/>
    <w:rsid w:val="00C0287B"/>
    <w:rsid w:val="00C02C6B"/>
    <w:rsid w:val="00C03AA6"/>
    <w:rsid w:val="00C03E81"/>
    <w:rsid w:val="00C0417F"/>
    <w:rsid w:val="00C041B3"/>
    <w:rsid w:val="00C045D0"/>
    <w:rsid w:val="00C05214"/>
    <w:rsid w:val="00C0589C"/>
    <w:rsid w:val="00C0612F"/>
    <w:rsid w:val="00C0638C"/>
    <w:rsid w:val="00C0642E"/>
    <w:rsid w:val="00C06A1E"/>
    <w:rsid w:val="00C07123"/>
    <w:rsid w:val="00C100EA"/>
    <w:rsid w:val="00C1031C"/>
    <w:rsid w:val="00C10D01"/>
    <w:rsid w:val="00C1161F"/>
    <w:rsid w:val="00C12336"/>
    <w:rsid w:val="00C129B6"/>
    <w:rsid w:val="00C12E62"/>
    <w:rsid w:val="00C13B41"/>
    <w:rsid w:val="00C149BE"/>
    <w:rsid w:val="00C14D27"/>
    <w:rsid w:val="00C14E8E"/>
    <w:rsid w:val="00C15558"/>
    <w:rsid w:val="00C158BE"/>
    <w:rsid w:val="00C1657C"/>
    <w:rsid w:val="00C16A58"/>
    <w:rsid w:val="00C16B42"/>
    <w:rsid w:val="00C16B4C"/>
    <w:rsid w:val="00C17BD0"/>
    <w:rsid w:val="00C20CEC"/>
    <w:rsid w:val="00C20D34"/>
    <w:rsid w:val="00C21841"/>
    <w:rsid w:val="00C2324E"/>
    <w:rsid w:val="00C25277"/>
    <w:rsid w:val="00C2590F"/>
    <w:rsid w:val="00C25A3D"/>
    <w:rsid w:val="00C260D6"/>
    <w:rsid w:val="00C2695D"/>
    <w:rsid w:val="00C26B46"/>
    <w:rsid w:val="00C26C56"/>
    <w:rsid w:val="00C275DF"/>
    <w:rsid w:val="00C2762F"/>
    <w:rsid w:val="00C27732"/>
    <w:rsid w:val="00C27A19"/>
    <w:rsid w:val="00C27D41"/>
    <w:rsid w:val="00C30372"/>
    <w:rsid w:val="00C30425"/>
    <w:rsid w:val="00C305D6"/>
    <w:rsid w:val="00C307E7"/>
    <w:rsid w:val="00C30FFC"/>
    <w:rsid w:val="00C31083"/>
    <w:rsid w:val="00C313A7"/>
    <w:rsid w:val="00C32A58"/>
    <w:rsid w:val="00C32ABE"/>
    <w:rsid w:val="00C330D3"/>
    <w:rsid w:val="00C339B4"/>
    <w:rsid w:val="00C3434B"/>
    <w:rsid w:val="00C349D1"/>
    <w:rsid w:val="00C34FAE"/>
    <w:rsid w:val="00C3528D"/>
    <w:rsid w:val="00C35441"/>
    <w:rsid w:val="00C35823"/>
    <w:rsid w:val="00C35B6E"/>
    <w:rsid w:val="00C35E56"/>
    <w:rsid w:val="00C367A6"/>
    <w:rsid w:val="00C367DF"/>
    <w:rsid w:val="00C3781E"/>
    <w:rsid w:val="00C40756"/>
    <w:rsid w:val="00C40877"/>
    <w:rsid w:val="00C40D88"/>
    <w:rsid w:val="00C40F8E"/>
    <w:rsid w:val="00C40F9F"/>
    <w:rsid w:val="00C419C5"/>
    <w:rsid w:val="00C41EE8"/>
    <w:rsid w:val="00C42141"/>
    <w:rsid w:val="00C42BA3"/>
    <w:rsid w:val="00C42EF3"/>
    <w:rsid w:val="00C430BC"/>
    <w:rsid w:val="00C43239"/>
    <w:rsid w:val="00C435C7"/>
    <w:rsid w:val="00C43ACC"/>
    <w:rsid w:val="00C43D02"/>
    <w:rsid w:val="00C441B1"/>
    <w:rsid w:val="00C44EB0"/>
    <w:rsid w:val="00C45F6A"/>
    <w:rsid w:val="00C46AAA"/>
    <w:rsid w:val="00C47722"/>
    <w:rsid w:val="00C50460"/>
    <w:rsid w:val="00C50C8A"/>
    <w:rsid w:val="00C50F43"/>
    <w:rsid w:val="00C51132"/>
    <w:rsid w:val="00C536F0"/>
    <w:rsid w:val="00C539AC"/>
    <w:rsid w:val="00C54C8A"/>
    <w:rsid w:val="00C55E06"/>
    <w:rsid w:val="00C55F68"/>
    <w:rsid w:val="00C56EAE"/>
    <w:rsid w:val="00C56F49"/>
    <w:rsid w:val="00C578F7"/>
    <w:rsid w:val="00C57A6E"/>
    <w:rsid w:val="00C60B34"/>
    <w:rsid w:val="00C61450"/>
    <w:rsid w:val="00C618C9"/>
    <w:rsid w:val="00C61AB2"/>
    <w:rsid w:val="00C6273D"/>
    <w:rsid w:val="00C630C3"/>
    <w:rsid w:val="00C63118"/>
    <w:rsid w:val="00C63B8D"/>
    <w:rsid w:val="00C63BE5"/>
    <w:rsid w:val="00C6434E"/>
    <w:rsid w:val="00C6454E"/>
    <w:rsid w:val="00C64E3B"/>
    <w:rsid w:val="00C64ED1"/>
    <w:rsid w:val="00C64FD6"/>
    <w:rsid w:val="00C650F6"/>
    <w:rsid w:val="00C655BD"/>
    <w:rsid w:val="00C6619C"/>
    <w:rsid w:val="00C662B2"/>
    <w:rsid w:val="00C676B2"/>
    <w:rsid w:val="00C708AE"/>
    <w:rsid w:val="00C7159C"/>
    <w:rsid w:val="00C71B9A"/>
    <w:rsid w:val="00C71E0F"/>
    <w:rsid w:val="00C7208A"/>
    <w:rsid w:val="00C72ADA"/>
    <w:rsid w:val="00C73C64"/>
    <w:rsid w:val="00C74613"/>
    <w:rsid w:val="00C74FE2"/>
    <w:rsid w:val="00C75515"/>
    <w:rsid w:val="00C755F1"/>
    <w:rsid w:val="00C75C5C"/>
    <w:rsid w:val="00C761C0"/>
    <w:rsid w:val="00C76968"/>
    <w:rsid w:val="00C7709D"/>
    <w:rsid w:val="00C770DF"/>
    <w:rsid w:val="00C773F9"/>
    <w:rsid w:val="00C777F5"/>
    <w:rsid w:val="00C77FD5"/>
    <w:rsid w:val="00C81632"/>
    <w:rsid w:val="00C82953"/>
    <w:rsid w:val="00C83AC6"/>
    <w:rsid w:val="00C83C4A"/>
    <w:rsid w:val="00C843DA"/>
    <w:rsid w:val="00C844FC"/>
    <w:rsid w:val="00C84F83"/>
    <w:rsid w:val="00C85069"/>
    <w:rsid w:val="00C850F4"/>
    <w:rsid w:val="00C851AD"/>
    <w:rsid w:val="00C85623"/>
    <w:rsid w:val="00C86909"/>
    <w:rsid w:val="00C86BA5"/>
    <w:rsid w:val="00C879A5"/>
    <w:rsid w:val="00C907BD"/>
    <w:rsid w:val="00C90ED1"/>
    <w:rsid w:val="00C910C0"/>
    <w:rsid w:val="00C91F4A"/>
    <w:rsid w:val="00C91F6D"/>
    <w:rsid w:val="00C91FC2"/>
    <w:rsid w:val="00C920D3"/>
    <w:rsid w:val="00C92B92"/>
    <w:rsid w:val="00C92C5F"/>
    <w:rsid w:val="00C92CE6"/>
    <w:rsid w:val="00C92D64"/>
    <w:rsid w:val="00C930AC"/>
    <w:rsid w:val="00C93B6B"/>
    <w:rsid w:val="00C93D79"/>
    <w:rsid w:val="00C93FF2"/>
    <w:rsid w:val="00C94546"/>
    <w:rsid w:val="00C94C77"/>
    <w:rsid w:val="00C94E87"/>
    <w:rsid w:val="00C950F2"/>
    <w:rsid w:val="00C954BA"/>
    <w:rsid w:val="00C95A7B"/>
    <w:rsid w:val="00C963C5"/>
    <w:rsid w:val="00C96831"/>
    <w:rsid w:val="00C96AA0"/>
    <w:rsid w:val="00C97587"/>
    <w:rsid w:val="00C97633"/>
    <w:rsid w:val="00CA00FD"/>
    <w:rsid w:val="00CA126D"/>
    <w:rsid w:val="00CA1624"/>
    <w:rsid w:val="00CA18EE"/>
    <w:rsid w:val="00CA1974"/>
    <w:rsid w:val="00CA27F6"/>
    <w:rsid w:val="00CA2A21"/>
    <w:rsid w:val="00CA2BEE"/>
    <w:rsid w:val="00CA331B"/>
    <w:rsid w:val="00CA3DF9"/>
    <w:rsid w:val="00CA4286"/>
    <w:rsid w:val="00CA448E"/>
    <w:rsid w:val="00CA45D9"/>
    <w:rsid w:val="00CA4AD9"/>
    <w:rsid w:val="00CA4EFA"/>
    <w:rsid w:val="00CA4F9F"/>
    <w:rsid w:val="00CA5347"/>
    <w:rsid w:val="00CA5870"/>
    <w:rsid w:val="00CA61CF"/>
    <w:rsid w:val="00CA6D5D"/>
    <w:rsid w:val="00CA7173"/>
    <w:rsid w:val="00CB0DAB"/>
    <w:rsid w:val="00CB14DA"/>
    <w:rsid w:val="00CB1695"/>
    <w:rsid w:val="00CB20E3"/>
    <w:rsid w:val="00CB23EF"/>
    <w:rsid w:val="00CB24DA"/>
    <w:rsid w:val="00CB2AB2"/>
    <w:rsid w:val="00CB3039"/>
    <w:rsid w:val="00CB33CC"/>
    <w:rsid w:val="00CB3BB8"/>
    <w:rsid w:val="00CB3D60"/>
    <w:rsid w:val="00CB3E04"/>
    <w:rsid w:val="00CB3F39"/>
    <w:rsid w:val="00CB51E6"/>
    <w:rsid w:val="00CB529B"/>
    <w:rsid w:val="00CB58A6"/>
    <w:rsid w:val="00CB5C59"/>
    <w:rsid w:val="00CB5EDB"/>
    <w:rsid w:val="00CB6C9E"/>
    <w:rsid w:val="00CB738C"/>
    <w:rsid w:val="00CB7A91"/>
    <w:rsid w:val="00CB7FC7"/>
    <w:rsid w:val="00CC0CAF"/>
    <w:rsid w:val="00CC0FEF"/>
    <w:rsid w:val="00CC1075"/>
    <w:rsid w:val="00CC159B"/>
    <w:rsid w:val="00CC2281"/>
    <w:rsid w:val="00CC2EA3"/>
    <w:rsid w:val="00CC37FC"/>
    <w:rsid w:val="00CC46E8"/>
    <w:rsid w:val="00CC4785"/>
    <w:rsid w:val="00CC4D3C"/>
    <w:rsid w:val="00CC50A3"/>
    <w:rsid w:val="00CC5467"/>
    <w:rsid w:val="00CC5557"/>
    <w:rsid w:val="00CC62BF"/>
    <w:rsid w:val="00CC6934"/>
    <w:rsid w:val="00CC6E72"/>
    <w:rsid w:val="00CC7B81"/>
    <w:rsid w:val="00CD1AAD"/>
    <w:rsid w:val="00CD22A8"/>
    <w:rsid w:val="00CD246F"/>
    <w:rsid w:val="00CD2BC6"/>
    <w:rsid w:val="00CD3132"/>
    <w:rsid w:val="00CD3BEC"/>
    <w:rsid w:val="00CD41D3"/>
    <w:rsid w:val="00CD48CE"/>
    <w:rsid w:val="00CD4994"/>
    <w:rsid w:val="00CD54A8"/>
    <w:rsid w:val="00CD5760"/>
    <w:rsid w:val="00CD5AED"/>
    <w:rsid w:val="00CD6320"/>
    <w:rsid w:val="00CD682E"/>
    <w:rsid w:val="00CD6F20"/>
    <w:rsid w:val="00CD7586"/>
    <w:rsid w:val="00CD7601"/>
    <w:rsid w:val="00CE016A"/>
    <w:rsid w:val="00CE01BB"/>
    <w:rsid w:val="00CE02E9"/>
    <w:rsid w:val="00CE05A8"/>
    <w:rsid w:val="00CE09F3"/>
    <w:rsid w:val="00CE133A"/>
    <w:rsid w:val="00CE1C68"/>
    <w:rsid w:val="00CE1E39"/>
    <w:rsid w:val="00CE35F8"/>
    <w:rsid w:val="00CE38FB"/>
    <w:rsid w:val="00CE4C0E"/>
    <w:rsid w:val="00CE571E"/>
    <w:rsid w:val="00CE57FD"/>
    <w:rsid w:val="00CE5E7D"/>
    <w:rsid w:val="00CE723A"/>
    <w:rsid w:val="00CE7E55"/>
    <w:rsid w:val="00CF0F02"/>
    <w:rsid w:val="00CF1227"/>
    <w:rsid w:val="00CF1C56"/>
    <w:rsid w:val="00CF1DDD"/>
    <w:rsid w:val="00CF3BC6"/>
    <w:rsid w:val="00CF3D0F"/>
    <w:rsid w:val="00CF4357"/>
    <w:rsid w:val="00CF567B"/>
    <w:rsid w:val="00CF5D17"/>
    <w:rsid w:val="00CF5EB5"/>
    <w:rsid w:val="00CF5FE6"/>
    <w:rsid w:val="00CF61D9"/>
    <w:rsid w:val="00CF62F7"/>
    <w:rsid w:val="00CF669E"/>
    <w:rsid w:val="00CF6FAC"/>
    <w:rsid w:val="00CF7450"/>
    <w:rsid w:val="00CF7AFC"/>
    <w:rsid w:val="00CF7C8D"/>
    <w:rsid w:val="00CF7DB2"/>
    <w:rsid w:val="00D003E9"/>
    <w:rsid w:val="00D0089D"/>
    <w:rsid w:val="00D00B04"/>
    <w:rsid w:val="00D0123D"/>
    <w:rsid w:val="00D01DCA"/>
    <w:rsid w:val="00D01E22"/>
    <w:rsid w:val="00D01F5D"/>
    <w:rsid w:val="00D02DB9"/>
    <w:rsid w:val="00D02F29"/>
    <w:rsid w:val="00D03D80"/>
    <w:rsid w:val="00D04397"/>
    <w:rsid w:val="00D0475D"/>
    <w:rsid w:val="00D04951"/>
    <w:rsid w:val="00D05466"/>
    <w:rsid w:val="00D0578E"/>
    <w:rsid w:val="00D05ECC"/>
    <w:rsid w:val="00D064B7"/>
    <w:rsid w:val="00D06C54"/>
    <w:rsid w:val="00D071C4"/>
    <w:rsid w:val="00D074D6"/>
    <w:rsid w:val="00D109A1"/>
    <w:rsid w:val="00D10A34"/>
    <w:rsid w:val="00D10C96"/>
    <w:rsid w:val="00D111A2"/>
    <w:rsid w:val="00D11373"/>
    <w:rsid w:val="00D11487"/>
    <w:rsid w:val="00D115B4"/>
    <w:rsid w:val="00D117B1"/>
    <w:rsid w:val="00D11AE4"/>
    <w:rsid w:val="00D12812"/>
    <w:rsid w:val="00D1290C"/>
    <w:rsid w:val="00D14270"/>
    <w:rsid w:val="00D14B57"/>
    <w:rsid w:val="00D14CB7"/>
    <w:rsid w:val="00D155E3"/>
    <w:rsid w:val="00D15A93"/>
    <w:rsid w:val="00D161C2"/>
    <w:rsid w:val="00D1693B"/>
    <w:rsid w:val="00D174D6"/>
    <w:rsid w:val="00D17CE0"/>
    <w:rsid w:val="00D17EC7"/>
    <w:rsid w:val="00D2032F"/>
    <w:rsid w:val="00D206F0"/>
    <w:rsid w:val="00D21275"/>
    <w:rsid w:val="00D21436"/>
    <w:rsid w:val="00D21C6D"/>
    <w:rsid w:val="00D2212C"/>
    <w:rsid w:val="00D2317A"/>
    <w:rsid w:val="00D23511"/>
    <w:rsid w:val="00D23939"/>
    <w:rsid w:val="00D23A72"/>
    <w:rsid w:val="00D23AB9"/>
    <w:rsid w:val="00D2495C"/>
    <w:rsid w:val="00D252EF"/>
    <w:rsid w:val="00D26095"/>
    <w:rsid w:val="00D272B7"/>
    <w:rsid w:val="00D27496"/>
    <w:rsid w:val="00D27FD3"/>
    <w:rsid w:val="00D3058D"/>
    <w:rsid w:val="00D31794"/>
    <w:rsid w:val="00D31D39"/>
    <w:rsid w:val="00D31FAC"/>
    <w:rsid w:val="00D32676"/>
    <w:rsid w:val="00D326DD"/>
    <w:rsid w:val="00D32C17"/>
    <w:rsid w:val="00D32F87"/>
    <w:rsid w:val="00D333BF"/>
    <w:rsid w:val="00D3361A"/>
    <w:rsid w:val="00D3450B"/>
    <w:rsid w:val="00D34A84"/>
    <w:rsid w:val="00D354D6"/>
    <w:rsid w:val="00D355F3"/>
    <w:rsid w:val="00D35741"/>
    <w:rsid w:val="00D35A09"/>
    <w:rsid w:val="00D35CB5"/>
    <w:rsid w:val="00D362F1"/>
    <w:rsid w:val="00D3636E"/>
    <w:rsid w:val="00D3713E"/>
    <w:rsid w:val="00D37876"/>
    <w:rsid w:val="00D37E54"/>
    <w:rsid w:val="00D40164"/>
    <w:rsid w:val="00D4023A"/>
    <w:rsid w:val="00D40C5C"/>
    <w:rsid w:val="00D41804"/>
    <w:rsid w:val="00D4196E"/>
    <w:rsid w:val="00D4203A"/>
    <w:rsid w:val="00D42394"/>
    <w:rsid w:val="00D42453"/>
    <w:rsid w:val="00D42A3C"/>
    <w:rsid w:val="00D4322A"/>
    <w:rsid w:val="00D4437E"/>
    <w:rsid w:val="00D44961"/>
    <w:rsid w:val="00D44989"/>
    <w:rsid w:val="00D45136"/>
    <w:rsid w:val="00D45AD6"/>
    <w:rsid w:val="00D47E71"/>
    <w:rsid w:val="00D47F8C"/>
    <w:rsid w:val="00D50016"/>
    <w:rsid w:val="00D50799"/>
    <w:rsid w:val="00D50ABD"/>
    <w:rsid w:val="00D5124C"/>
    <w:rsid w:val="00D51D43"/>
    <w:rsid w:val="00D51E84"/>
    <w:rsid w:val="00D52048"/>
    <w:rsid w:val="00D522D2"/>
    <w:rsid w:val="00D525E2"/>
    <w:rsid w:val="00D528CD"/>
    <w:rsid w:val="00D53067"/>
    <w:rsid w:val="00D53421"/>
    <w:rsid w:val="00D53E3E"/>
    <w:rsid w:val="00D556FE"/>
    <w:rsid w:val="00D55DC9"/>
    <w:rsid w:val="00D5632C"/>
    <w:rsid w:val="00D563E7"/>
    <w:rsid w:val="00D5796A"/>
    <w:rsid w:val="00D6037C"/>
    <w:rsid w:val="00D605E3"/>
    <w:rsid w:val="00D60BA5"/>
    <w:rsid w:val="00D61C57"/>
    <w:rsid w:val="00D62AD6"/>
    <w:rsid w:val="00D62D3E"/>
    <w:rsid w:val="00D63359"/>
    <w:rsid w:val="00D639A7"/>
    <w:rsid w:val="00D63DD3"/>
    <w:rsid w:val="00D63E2D"/>
    <w:rsid w:val="00D64F94"/>
    <w:rsid w:val="00D65B05"/>
    <w:rsid w:val="00D66311"/>
    <w:rsid w:val="00D6677E"/>
    <w:rsid w:val="00D66821"/>
    <w:rsid w:val="00D66981"/>
    <w:rsid w:val="00D66995"/>
    <w:rsid w:val="00D67153"/>
    <w:rsid w:val="00D6772E"/>
    <w:rsid w:val="00D677C1"/>
    <w:rsid w:val="00D70176"/>
    <w:rsid w:val="00D70195"/>
    <w:rsid w:val="00D70450"/>
    <w:rsid w:val="00D7175D"/>
    <w:rsid w:val="00D71806"/>
    <w:rsid w:val="00D71B69"/>
    <w:rsid w:val="00D71BFF"/>
    <w:rsid w:val="00D71CDE"/>
    <w:rsid w:val="00D73B54"/>
    <w:rsid w:val="00D73B70"/>
    <w:rsid w:val="00D74151"/>
    <w:rsid w:val="00D7444F"/>
    <w:rsid w:val="00D74EB5"/>
    <w:rsid w:val="00D755DB"/>
    <w:rsid w:val="00D75BD7"/>
    <w:rsid w:val="00D75EC7"/>
    <w:rsid w:val="00D77D69"/>
    <w:rsid w:val="00D77E4C"/>
    <w:rsid w:val="00D80576"/>
    <w:rsid w:val="00D8101E"/>
    <w:rsid w:val="00D8103C"/>
    <w:rsid w:val="00D818AB"/>
    <w:rsid w:val="00D830DF"/>
    <w:rsid w:val="00D83585"/>
    <w:rsid w:val="00D838C0"/>
    <w:rsid w:val="00D83CA7"/>
    <w:rsid w:val="00D840C9"/>
    <w:rsid w:val="00D8478F"/>
    <w:rsid w:val="00D84B64"/>
    <w:rsid w:val="00D860EE"/>
    <w:rsid w:val="00D86313"/>
    <w:rsid w:val="00D86539"/>
    <w:rsid w:val="00D865D5"/>
    <w:rsid w:val="00D86E57"/>
    <w:rsid w:val="00D87656"/>
    <w:rsid w:val="00D87D24"/>
    <w:rsid w:val="00D901AB"/>
    <w:rsid w:val="00D90215"/>
    <w:rsid w:val="00D9078B"/>
    <w:rsid w:val="00D90892"/>
    <w:rsid w:val="00D90A47"/>
    <w:rsid w:val="00D92750"/>
    <w:rsid w:val="00D92C23"/>
    <w:rsid w:val="00D92CA5"/>
    <w:rsid w:val="00D92DCD"/>
    <w:rsid w:val="00D93261"/>
    <w:rsid w:val="00D933CC"/>
    <w:rsid w:val="00D93FDC"/>
    <w:rsid w:val="00D94234"/>
    <w:rsid w:val="00D956CD"/>
    <w:rsid w:val="00D974D1"/>
    <w:rsid w:val="00DA086D"/>
    <w:rsid w:val="00DA19B4"/>
    <w:rsid w:val="00DA1B34"/>
    <w:rsid w:val="00DA20DA"/>
    <w:rsid w:val="00DA31B1"/>
    <w:rsid w:val="00DA3579"/>
    <w:rsid w:val="00DA357F"/>
    <w:rsid w:val="00DA511D"/>
    <w:rsid w:val="00DA5323"/>
    <w:rsid w:val="00DA5456"/>
    <w:rsid w:val="00DA5CE2"/>
    <w:rsid w:val="00DA60E9"/>
    <w:rsid w:val="00DA63E3"/>
    <w:rsid w:val="00DA6551"/>
    <w:rsid w:val="00DA79D0"/>
    <w:rsid w:val="00DA7E78"/>
    <w:rsid w:val="00DB068A"/>
    <w:rsid w:val="00DB0A0C"/>
    <w:rsid w:val="00DB16FE"/>
    <w:rsid w:val="00DB1966"/>
    <w:rsid w:val="00DB1D2E"/>
    <w:rsid w:val="00DB1D9D"/>
    <w:rsid w:val="00DB25C3"/>
    <w:rsid w:val="00DB3485"/>
    <w:rsid w:val="00DB3A40"/>
    <w:rsid w:val="00DB3C59"/>
    <w:rsid w:val="00DB3CE5"/>
    <w:rsid w:val="00DB3D85"/>
    <w:rsid w:val="00DB4085"/>
    <w:rsid w:val="00DB417B"/>
    <w:rsid w:val="00DB422D"/>
    <w:rsid w:val="00DB5244"/>
    <w:rsid w:val="00DB5462"/>
    <w:rsid w:val="00DB6A9E"/>
    <w:rsid w:val="00DB70BC"/>
    <w:rsid w:val="00DB7199"/>
    <w:rsid w:val="00DB7430"/>
    <w:rsid w:val="00DB7864"/>
    <w:rsid w:val="00DB79BE"/>
    <w:rsid w:val="00DB7ABB"/>
    <w:rsid w:val="00DB7D86"/>
    <w:rsid w:val="00DC0000"/>
    <w:rsid w:val="00DC02B9"/>
    <w:rsid w:val="00DC1780"/>
    <w:rsid w:val="00DC22C6"/>
    <w:rsid w:val="00DC2386"/>
    <w:rsid w:val="00DC299B"/>
    <w:rsid w:val="00DC2B10"/>
    <w:rsid w:val="00DC3EBD"/>
    <w:rsid w:val="00DC4A49"/>
    <w:rsid w:val="00DC5416"/>
    <w:rsid w:val="00DC6126"/>
    <w:rsid w:val="00DC63E5"/>
    <w:rsid w:val="00DC66C1"/>
    <w:rsid w:val="00DC6AD0"/>
    <w:rsid w:val="00DC75BD"/>
    <w:rsid w:val="00DD0209"/>
    <w:rsid w:val="00DD063D"/>
    <w:rsid w:val="00DD0767"/>
    <w:rsid w:val="00DD084D"/>
    <w:rsid w:val="00DD0C90"/>
    <w:rsid w:val="00DD1173"/>
    <w:rsid w:val="00DD1A29"/>
    <w:rsid w:val="00DD1FDA"/>
    <w:rsid w:val="00DD27D3"/>
    <w:rsid w:val="00DD2A08"/>
    <w:rsid w:val="00DD3094"/>
    <w:rsid w:val="00DD31B6"/>
    <w:rsid w:val="00DD3A28"/>
    <w:rsid w:val="00DD4B53"/>
    <w:rsid w:val="00DD52CC"/>
    <w:rsid w:val="00DD56CE"/>
    <w:rsid w:val="00DD58AA"/>
    <w:rsid w:val="00DE113A"/>
    <w:rsid w:val="00DE14D4"/>
    <w:rsid w:val="00DE1882"/>
    <w:rsid w:val="00DE223F"/>
    <w:rsid w:val="00DE29A2"/>
    <w:rsid w:val="00DE29C7"/>
    <w:rsid w:val="00DE3303"/>
    <w:rsid w:val="00DE3593"/>
    <w:rsid w:val="00DE3C77"/>
    <w:rsid w:val="00DE412E"/>
    <w:rsid w:val="00DE4347"/>
    <w:rsid w:val="00DE4A11"/>
    <w:rsid w:val="00DE4BBF"/>
    <w:rsid w:val="00DE50FB"/>
    <w:rsid w:val="00DE5315"/>
    <w:rsid w:val="00DE5935"/>
    <w:rsid w:val="00DE5B18"/>
    <w:rsid w:val="00DE5CFB"/>
    <w:rsid w:val="00DE5DF5"/>
    <w:rsid w:val="00DE5E94"/>
    <w:rsid w:val="00DE6045"/>
    <w:rsid w:val="00DE6DEE"/>
    <w:rsid w:val="00DE7049"/>
    <w:rsid w:val="00DE75ED"/>
    <w:rsid w:val="00DF0BC0"/>
    <w:rsid w:val="00DF0CE3"/>
    <w:rsid w:val="00DF0DC9"/>
    <w:rsid w:val="00DF11D8"/>
    <w:rsid w:val="00DF1210"/>
    <w:rsid w:val="00DF187C"/>
    <w:rsid w:val="00DF1E88"/>
    <w:rsid w:val="00DF23A8"/>
    <w:rsid w:val="00DF23DB"/>
    <w:rsid w:val="00DF334A"/>
    <w:rsid w:val="00DF37DA"/>
    <w:rsid w:val="00DF3A06"/>
    <w:rsid w:val="00DF3D68"/>
    <w:rsid w:val="00DF3F4F"/>
    <w:rsid w:val="00DF4E34"/>
    <w:rsid w:val="00DF5598"/>
    <w:rsid w:val="00DF5F61"/>
    <w:rsid w:val="00DF6082"/>
    <w:rsid w:val="00DF66FA"/>
    <w:rsid w:val="00DF6E56"/>
    <w:rsid w:val="00DF761B"/>
    <w:rsid w:val="00DF7C69"/>
    <w:rsid w:val="00E00214"/>
    <w:rsid w:val="00E00236"/>
    <w:rsid w:val="00E00517"/>
    <w:rsid w:val="00E006B9"/>
    <w:rsid w:val="00E01393"/>
    <w:rsid w:val="00E02364"/>
    <w:rsid w:val="00E027C4"/>
    <w:rsid w:val="00E02A32"/>
    <w:rsid w:val="00E02A8B"/>
    <w:rsid w:val="00E03710"/>
    <w:rsid w:val="00E03729"/>
    <w:rsid w:val="00E03FF1"/>
    <w:rsid w:val="00E0469A"/>
    <w:rsid w:val="00E04EB0"/>
    <w:rsid w:val="00E05085"/>
    <w:rsid w:val="00E056CE"/>
    <w:rsid w:val="00E05DC5"/>
    <w:rsid w:val="00E065A6"/>
    <w:rsid w:val="00E06FE0"/>
    <w:rsid w:val="00E072C8"/>
    <w:rsid w:val="00E073F3"/>
    <w:rsid w:val="00E07469"/>
    <w:rsid w:val="00E07541"/>
    <w:rsid w:val="00E07F36"/>
    <w:rsid w:val="00E07F50"/>
    <w:rsid w:val="00E10BF3"/>
    <w:rsid w:val="00E11019"/>
    <w:rsid w:val="00E11B2F"/>
    <w:rsid w:val="00E1277E"/>
    <w:rsid w:val="00E12798"/>
    <w:rsid w:val="00E12B19"/>
    <w:rsid w:val="00E132AA"/>
    <w:rsid w:val="00E1339C"/>
    <w:rsid w:val="00E13DE1"/>
    <w:rsid w:val="00E148A1"/>
    <w:rsid w:val="00E1586E"/>
    <w:rsid w:val="00E15B38"/>
    <w:rsid w:val="00E16FEB"/>
    <w:rsid w:val="00E17AA7"/>
    <w:rsid w:val="00E17BF7"/>
    <w:rsid w:val="00E202E6"/>
    <w:rsid w:val="00E20649"/>
    <w:rsid w:val="00E20E70"/>
    <w:rsid w:val="00E21FBB"/>
    <w:rsid w:val="00E22517"/>
    <w:rsid w:val="00E225BC"/>
    <w:rsid w:val="00E22DFB"/>
    <w:rsid w:val="00E22F07"/>
    <w:rsid w:val="00E23083"/>
    <w:rsid w:val="00E23FCB"/>
    <w:rsid w:val="00E24F5B"/>
    <w:rsid w:val="00E250A8"/>
    <w:rsid w:val="00E25639"/>
    <w:rsid w:val="00E260FF"/>
    <w:rsid w:val="00E26D56"/>
    <w:rsid w:val="00E27C09"/>
    <w:rsid w:val="00E27D76"/>
    <w:rsid w:val="00E27E96"/>
    <w:rsid w:val="00E27FC6"/>
    <w:rsid w:val="00E306A6"/>
    <w:rsid w:val="00E308B1"/>
    <w:rsid w:val="00E31595"/>
    <w:rsid w:val="00E31CEF"/>
    <w:rsid w:val="00E31E8D"/>
    <w:rsid w:val="00E3430B"/>
    <w:rsid w:val="00E34C8C"/>
    <w:rsid w:val="00E34E2C"/>
    <w:rsid w:val="00E356F5"/>
    <w:rsid w:val="00E3624E"/>
    <w:rsid w:val="00E36251"/>
    <w:rsid w:val="00E36814"/>
    <w:rsid w:val="00E36B88"/>
    <w:rsid w:val="00E3797D"/>
    <w:rsid w:val="00E37ABA"/>
    <w:rsid w:val="00E40143"/>
    <w:rsid w:val="00E40663"/>
    <w:rsid w:val="00E40916"/>
    <w:rsid w:val="00E41017"/>
    <w:rsid w:val="00E41CE7"/>
    <w:rsid w:val="00E4281C"/>
    <w:rsid w:val="00E42BFE"/>
    <w:rsid w:val="00E42F08"/>
    <w:rsid w:val="00E439C0"/>
    <w:rsid w:val="00E43CA7"/>
    <w:rsid w:val="00E43E6D"/>
    <w:rsid w:val="00E43E71"/>
    <w:rsid w:val="00E43F80"/>
    <w:rsid w:val="00E44FA9"/>
    <w:rsid w:val="00E454E4"/>
    <w:rsid w:val="00E45896"/>
    <w:rsid w:val="00E459C9"/>
    <w:rsid w:val="00E4601A"/>
    <w:rsid w:val="00E46358"/>
    <w:rsid w:val="00E465B0"/>
    <w:rsid w:val="00E4750D"/>
    <w:rsid w:val="00E47DBD"/>
    <w:rsid w:val="00E50EAA"/>
    <w:rsid w:val="00E51092"/>
    <w:rsid w:val="00E531B5"/>
    <w:rsid w:val="00E53C1C"/>
    <w:rsid w:val="00E54117"/>
    <w:rsid w:val="00E54623"/>
    <w:rsid w:val="00E5464C"/>
    <w:rsid w:val="00E54E9B"/>
    <w:rsid w:val="00E55258"/>
    <w:rsid w:val="00E559C0"/>
    <w:rsid w:val="00E563B2"/>
    <w:rsid w:val="00E57480"/>
    <w:rsid w:val="00E57911"/>
    <w:rsid w:val="00E57DAD"/>
    <w:rsid w:val="00E60215"/>
    <w:rsid w:val="00E60CED"/>
    <w:rsid w:val="00E60FBD"/>
    <w:rsid w:val="00E61C6B"/>
    <w:rsid w:val="00E61EA1"/>
    <w:rsid w:val="00E61F1B"/>
    <w:rsid w:val="00E62C3A"/>
    <w:rsid w:val="00E62EB6"/>
    <w:rsid w:val="00E63B5F"/>
    <w:rsid w:val="00E63F99"/>
    <w:rsid w:val="00E644B5"/>
    <w:rsid w:val="00E64B5E"/>
    <w:rsid w:val="00E64C5B"/>
    <w:rsid w:val="00E64DBC"/>
    <w:rsid w:val="00E64EDB"/>
    <w:rsid w:val="00E6533E"/>
    <w:rsid w:val="00E654EB"/>
    <w:rsid w:val="00E65892"/>
    <w:rsid w:val="00E6596E"/>
    <w:rsid w:val="00E6640B"/>
    <w:rsid w:val="00E66734"/>
    <w:rsid w:val="00E667BD"/>
    <w:rsid w:val="00E66934"/>
    <w:rsid w:val="00E6738A"/>
    <w:rsid w:val="00E67618"/>
    <w:rsid w:val="00E67E3C"/>
    <w:rsid w:val="00E70A5B"/>
    <w:rsid w:val="00E70D7D"/>
    <w:rsid w:val="00E71E8D"/>
    <w:rsid w:val="00E72381"/>
    <w:rsid w:val="00E725A0"/>
    <w:rsid w:val="00E727B3"/>
    <w:rsid w:val="00E72B65"/>
    <w:rsid w:val="00E73714"/>
    <w:rsid w:val="00E739A6"/>
    <w:rsid w:val="00E740E9"/>
    <w:rsid w:val="00E75656"/>
    <w:rsid w:val="00E757B2"/>
    <w:rsid w:val="00E75C4C"/>
    <w:rsid w:val="00E75F75"/>
    <w:rsid w:val="00E76324"/>
    <w:rsid w:val="00E76CB4"/>
    <w:rsid w:val="00E77195"/>
    <w:rsid w:val="00E771A7"/>
    <w:rsid w:val="00E80147"/>
    <w:rsid w:val="00E80A9A"/>
    <w:rsid w:val="00E818BC"/>
    <w:rsid w:val="00E8196E"/>
    <w:rsid w:val="00E81C2D"/>
    <w:rsid w:val="00E82785"/>
    <w:rsid w:val="00E82B11"/>
    <w:rsid w:val="00E82BE7"/>
    <w:rsid w:val="00E8321D"/>
    <w:rsid w:val="00E83B0E"/>
    <w:rsid w:val="00E850FF"/>
    <w:rsid w:val="00E8560D"/>
    <w:rsid w:val="00E85D64"/>
    <w:rsid w:val="00E85FD0"/>
    <w:rsid w:val="00E86514"/>
    <w:rsid w:val="00E86A5F"/>
    <w:rsid w:val="00E87412"/>
    <w:rsid w:val="00E8780D"/>
    <w:rsid w:val="00E90135"/>
    <w:rsid w:val="00E90516"/>
    <w:rsid w:val="00E9088A"/>
    <w:rsid w:val="00E90ABE"/>
    <w:rsid w:val="00E919F1"/>
    <w:rsid w:val="00E92214"/>
    <w:rsid w:val="00E9256C"/>
    <w:rsid w:val="00E928E1"/>
    <w:rsid w:val="00E929B1"/>
    <w:rsid w:val="00E935B5"/>
    <w:rsid w:val="00E93642"/>
    <w:rsid w:val="00E936A1"/>
    <w:rsid w:val="00E93733"/>
    <w:rsid w:val="00E93968"/>
    <w:rsid w:val="00E940A9"/>
    <w:rsid w:val="00E943F4"/>
    <w:rsid w:val="00E945F0"/>
    <w:rsid w:val="00E9576A"/>
    <w:rsid w:val="00E959DD"/>
    <w:rsid w:val="00E95DC5"/>
    <w:rsid w:val="00E96885"/>
    <w:rsid w:val="00E96C51"/>
    <w:rsid w:val="00E96DB5"/>
    <w:rsid w:val="00E96DCB"/>
    <w:rsid w:val="00E9724B"/>
    <w:rsid w:val="00E974A4"/>
    <w:rsid w:val="00E97A27"/>
    <w:rsid w:val="00E97B58"/>
    <w:rsid w:val="00EA024A"/>
    <w:rsid w:val="00EA05F6"/>
    <w:rsid w:val="00EA08BB"/>
    <w:rsid w:val="00EA09B6"/>
    <w:rsid w:val="00EA0A47"/>
    <w:rsid w:val="00EA1259"/>
    <w:rsid w:val="00EA1729"/>
    <w:rsid w:val="00EA1802"/>
    <w:rsid w:val="00EA1BC6"/>
    <w:rsid w:val="00EA2202"/>
    <w:rsid w:val="00EA2315"/>
    <w:rsid w:val="00EA2CBF"/>
    <w:rsid w:val="00EA34BF"/>
    <w:rsid w:val="00EA3A8A"/>
    <w:rsid w:val="00EA3CFE"/>
    <w:rsid w:val="00EA3D9B"/>
    <w:rsid w:val="00EA4272"/>
    <w:rsid w:val="00EA45D0"/>
    <w:rsid w:val="00EA55C4"/>
    <w:rsid w:val="00EA5E2B"/>
    <w:rsid w:val="00EA6207"/>
    <w:rsid w:val="00EA73B8"/>
    <w:rsid w:val="00EB105F"/>
    <w:rsid w:val="00EB2B74"/>
    <w:rsid w:val="00EB2CBF"/>
    <w:rsid w:val="00EB2EB8"/>
    <w:rsid w:val="00EB3AA7"/>
    <w:rsid w:val="00EB3CD7"/>
    <w:rsid w:val="00EB448A"/>
    <w:rsid w:val="00EB4F27"/>
    <w:rsid w:val="00EB5F9A"/>
    <w:rsid w:val="00EB6736"/>
    <w:rsid w:val="00EB6C45"/>
    <w:rsid w:val="00EB704D"/>
    <w:rsid w:val="00EB77FB"/>
    <w:rsid w:val="00EB793A"/>
    <w:rsid w:val="00EB7F18"/>
    <w:rsid w:val="00EC0177"/>
    <w:rsid w:val="00EC1A31"/>
    <w:rsid w:val="00EC1A61"/>
    <w:rsid w:val="00EC1CA8"/>
    <w:rsid w:val="00EC1FEB"/>
    <w:rsid w:val="00EC2315"/>
    <w:rsid w:val="00EC2369"/>
    <w:rsid w:val="00EC23BA"/>
    <w:rsid w:val="00EC2C8B"/>
    <w:rsid w:val="00EC3315"/>
    <w:rsid w:val="00EC35F2"/>
    <w:rsid w:val="00EC3CC5"/>
    <w:rsid w:val="00EC489C"/>
    <w:rsid w:val="00EC4ABD"/>
    <w:rsid w:val="00EC4C7B"/>
    <w:rsid w:val="00EC51A9"/>
    <w:rsid w:val="00EC5AD1"/>
    <w:rsid w:val="00EC6873"/>
    <w:rsid w:val="00EC6F8C"/>
    <w:rsid w:val="00EC6FD9"/>
    <w:rsid w:val="00EC7007"/>
    <w:rsid w:val="00EC7492"/>
    <w:rsid w:val="00EC7848"/>
    <w:rsid w:val="00EC7879"/>
    <w:rsid w:val="00ED0081"/>
    <w:rsid w:val="00ED05E5"/>
    <w:rsid w:val="00ED05EB"/>
    <w:rsid w:val="00ED1637"/>
    <w:rsid w:val="00ED1A88"/>
    <w:rsid w:val="00ED1CCB"/>
    <w:rsid w:val="00ED22C9"/>
    <w:rsid w:val="00ED298E"/>
    <w:rsid w:val="00ED3A5D"/>
    <w:rsid w:val="00ED3D69"/>
    <w:rsid w:val="00ED432E"/>
    <w:rsid w:val="00ED5085"/>
    <w:rsid w:val="00ED5371"/>
    <w:rsid w:val="00ED5630"/>
    <w:rsid w:val="00ED56A7"/>
    <w:rsid w:val="00ED5717"/>
    <w:rsid w:val="00ED57BD"/>
    <w:rsid w:val="00ED6510"/>
    <w:rsid w:val="00ED68FB"/>
    <w:rsid w:val="00ED6DBB"/>
    <w:rsid w:val="00ED6FD9"/>
    <w:rsid w:val="00ED75C1"/>
    <w:rsid w:val="00ED7900"/>
    <w:rsid w:val="00ED7AC3"/>
    <w:rsid w:val="00ED7CD5"/>
    <w:rsid w:val="00ED7E50"/>
    <w:rsid w:val="00ED7E5B"/>
    <w:rsid w:val="00EE0430"/>
    <w:rsid w:val="00EE0590"/>
    <w:rsid w:val="00EE0ABD"/>
    <w:rsid w:val="00EE205E"/>
    <w:rsid w:val="00EE230D"/>
    <w:rsid w:val="00EE23BA"/>
    <w:rsid w:val="00EE279C"/>
    <w:rsid w:val="00EE2FE6"/>
    <w:rsid w:val="00EE36A0"/>
    <w:rsid w:val="00EE3930"/>
    <w:rsid w:val="00EE3C5A"/>
    <w:rsid w:val="00EE3CC1"/>
    <w:rsid w:val="00EE41AB"/>
    <w:rsid w:val="00EE429B"/>
    <w:rsid w:val="00EE4441"/>
    <w:rsid w:val="00EE4E3A"/>
    <w:rsid w:val="00EE50FF"/>
    <w:rsid w:val="00EE52E8"/>
    <w:rsid w:val="00EE5EF9"/>
    <w:rsid w:val="00EE6E17"/>
    <w:rsid w:val="00EE7044"/>
    <w:rsid w:val="00EE7F93"/>
    <w:rsid w:val="00EF0919"/>
    <w:rsid w:val="00EF11BB"/>
    <w:rsid w:val="00EF1BB1"/>
    <w:rsid w:val="00EF1F72"/>
    <w:rsid w:val="00EF30E1"/>
    <w:rsid w:val="00EF4526"/>
    <w:rsid w:val="00EF45D1"/>
    <w:rsid w:val="00EF4710"/>
    <w:rsid w:val="00EF490A"/>
    <w:rsid w:val="00EF4A4D"/>
    <w:rsid w:val="00EF5005"/>
    <w:rsid w:val="00EF599F"/>
    <w:rsid w:val="00EF5B8D"/>
    <w:rsid w:val="00EF64A0"/>
    <w:rsid w:val="00EF6BCA"/>
    <w:rsid w:val="00EF6FE4"/>
    <w:rsid w:val="00EF7063"/>
    <w:rsid w:val="00EF723D"/>
    <w:rsid w:val="00EF72B9"/>
    <w:rsid w:val="00EF7927"/>
    <w:rsid w:val="00EF7C18"/>
    <w:rsid w:val="00F00718"/>
    <w:rsid w:val="00F00C0B"/>
    <w:rsid w:val="00F017C0"/>
    <w:rsid w:val="00F0198F"/>
    <w:rsid w:val="00F01AB9"/>
    <w:rsid w:val="00F02425"/>
    <w:rsid w:val="00F02DC3"/>
    <w:rsid w:val="00F02F00"/>
    <w:rsid w:val="00F038A1"/>
    <w:rsid w:val="00F03EA0"/>
    <w:rsid w:val="00F0409D"/>
    <w:rsid w:val="00F04137"/>
    <w:rsid w:val="00F04274"/>
    <w:rsid w:val="00F04501"/>
    <w:rsid w:val="00F04CF8"/>
    <w:rsid w:val="00F0528A"/>
    <w:rsid w:val="00F0539B"/>
    <w:rsid w:val="00F059BD"/>
    <w:rsid w:val="00F05F01"/>
    <w:rsid w:val="00F05FCD"/>
    <w:rsid w:val="00F06288"/>
    <w:rsid w:val="00F072E7"/>
    <w:rsid w:val="00F07E9C"/>
    <w:rsid w:val="00F10270"/>
    <w:rsid w:val="00F1064D"/>
    <w:rsid w:val="00F10D65"/>
    <w:rsid w:val="00F11040"/>
    <w:rsid w:val="00F1108B"/>
    <w:rsid w:val="00F11794"/>
    <w:rsid w:val="00F12C87"/>
    <w:rsid w:val="00F13209"/>
    <w:rsid w:val="00F1395E"/>
    <w:rsid w:val="00F13AA1"/>
    <w:rsid w:val="00F13EC9"/>
    <w:rsid w:val="00F147BB"/>
    <w:rsid w:val="00F15494"/>
    <w:rsid w:val="00F156FA"/>
    <w:rsid w:val="00F159F0"/>
    <w:rsid w:val="00F15C31"/>
    <w:rsid w:val="00F15E22"/>
    <w:rsid w:val="00F16334"/>
    <w:rsid w:val="00F16361"/>
    <w:rsid w:val="00F16776"/>
    <w:rsid w:val="00F16E66"/>
    <w:rsid w:val="00F171D0"/>
    <w:rsid w:val="00F1790A"/>
    <w:rsid w:val="00F17C6F"/>
    <w:rsid w:val="00F17F70"/>
    <w:rsid w:val="00F20A06"/>
    <w:rsid w:val="00F20C86"/>
    <w:rsid w:val="00F211FC"/>
    <w:rsid w:val="00F21940"/>
    <w:rsid w:val="00F2220A"/>
    <w:rsid w:val="00F22D1C"/>
    <w:rsid w:val="00F23093"/>
    <w:rsid w:val="00F23656"/>
    <w:rsid w:val="00F243F5"/>
    <w:rsid w:val="00F250FC"/>
    <w:rsid w:val="00F259FB"/>
    <w:rsid w:val="00F26164"/>
    <w:rsid w:val="00F261F7"/>
    <w:rsid w:val="00F26DC2"/>
    <w:rsid w:val="00F27BD2"/>
    <w:rsid w:val="00F30A81"/>
    <w:rsid w:val="00F30FEC"/>
    <w:rsid w:val="00F3136D"/>
    <w:rsid w:val="00F3192F"/>
    <w:rsid w:val="00F31A17"/>
    <w:rsid w:val="00F32527"/>
    <w:rsid w:val="00F32763"/>
    <w:rsid w:val="00F329EC"/>
    <w:rsid w:val="00F32AE0"/>
    <w:rsid w:val="00F33FF7"/>
    <w:rsid w:val="00F359AF"/>
    <w:rsid w:val="00F359D0"/>
    <w:rsid w:val="00F35CB0"/>
    <w:rsid w:val="00F36A1B"/>
    <w:rsid w:val="00F3703B"/>
    <w:rsid w:val="00F371F1"/>
    <w:rsid w:val="00F373DE"/>
    <w:rsid w:val="00F37B56"/>
    <w:rsid w:val="00F407BD"/>
    <w:rsid w:val="00F40945"/>
    <w:rsid w:val="00F40E15"/>
    <w:rsid w:val="00F411B6"/>
    <w:rsid w:val="00F4214B"/>
    <w:rsid w:val="00F4240F"/>
    <w:rsid w:val="00F441AA"/>
    <w:rsid w:val="00F44791"/>
    <w:rsid w:val="00F45682"/>
    <w:rsid w:val="00F45DB8"/>
    <w:rsid w:val="00F464E3"/>
    <w:rsid w:val="00F468ED"/>
    <w:rsid w:val="00F47058"/>
    <w:rsid w:val="00F47513"/>
    <w:rsid w:val="00F4775D"/>
    <w:rsid w:val="00F50387"/>
    <w:rsid w:val="00F506F4"/>
    <w:rsid w:val="00F50EC5"/>
    <w:rsid w:val="00F5168C"/>
    <w:rsid w:val="00F527DC"/>
    <w:rsid w:val="00F533A7"/>
    <w:rsid w:val="00F533F0"/>
    <w:rsid w:val="00F53A29"/>
    <w:rsid w:val="00F53F33"/>
    <w:rsid w:val="00F541EF"/>
    <w:rsid w:val="00F5434C"/>
    <w:rsid w:val="00F548EC"/>
    <w:rsid w:val="00F549E8"/>
    <w:rsid w:val="00F55C05"/>
    <w:rsid w:val="00F57019"/>
    <w:rsid w:val="00F60467"/>
    <w:rsid w:val="00F60512"/>
    <w:rsid w:val="00F60AEB"/>
    <w:rsid w:val="00F60B42"/>
    <w:rsid w:val="00F60D0A"/>
    <w:rsid w:val="00F622FD"/>
    <w:rsid w:val="00F6273E"/>
    <w:rsid w:val="00F62883"/>
    <w:rsid w:val="00F6333D"/>
    <w:rsid w:val="00F64244"/>
    <w:rsid w:val="00F64574"/>
    <w:rsid w:val="00F6461B"/>
    <w:rsid w:val="00F647BE"/>
    <w:rsid w:val="00F656F6"/>
    <w:rsid w:val="00F667B5"/>
    <w:rsid w:val="00F66947"/>
    <w:rsid w:val="00F66F94"/>
    <w:rsid w:val="00F70541"/>
    <w:rsid w:val="00F70DC0"/>
    <w:rsid w:val="00F71D94"/>
    <w:rsid w:val="00F71E0F"/>
    <w:rsid w:val="00F71F4C"/>
    <w:rsid w:val="00F722D2"/>
    <w:rsid w:val="00F72462"/>
    <w:rsid w:val="00F73C88"/>
    <w:rsid w:val="00F73D84"/>
    <w:rsid w:val="00F75AA1"/>
    <w:rsid w:val="00F75C87"/>
    <w:rsid w:val="00F75CB9"/>
    <w:rsid w:val="00F76209"/>
    <w:rsid w:val="00F76358"/>
    <w:rsid w:val="00F80093"/>
    <w:rsid w:val="00F804E1"/>
    <w:rsid w:val="00F805FD"/>
    <w:rsid w:val="00F80884"/>
    <w:rsid w:val="00F81324"/>
    <w:rsid w:val="00F81AFB"/>
    <w:rsid w:val="00F81B55"/>
    <w:rsid w:val="00F81BB6"/>
    <w:rsid w:val="00F81EA2"/>
    <w:rsid w:val="00F822B7"/>
    <w:rsid w:val="00F82988"/>
    <w:rsid w:val="00F82D88"/>
    <w:rsid w:val="00F834B3"/>
    <w:rsid w:val="00F835DA"/>
    <w:rsid w:val="00F83917"/>
    <w:rsid w:val="00F847DE"/>
    <w:rsid w:val="00F8524C"/>
    <w:rsid w:val="00F85CCF"/>
    <w:rsid w:val="00F8612F"/>
    <w:rsid w:val="00F8620D"/>
    <w:rsid w:val="00F862A3"/>
    <w:rsid w:val="00F8641A"/>
    <w:rsid w:val="00F8653C"/>
    <w:rsid w:val="00F86A69"/>
    <w:rsid w:val="00F86B40"/>
    <w:rsid w:val="00F86D34"/>
    <w:rsid w:val="00F87CA2"/>
    <w:rsid w:val="00F87F61"/>
    <w:rsid w:val="00F90661"/>
    <w:rsid w:val="00F90B85"/>
    <w:rsid w:val="00F911E2"/>
    <w:rsid w:val="00F91511"/>
    <w:rsid w:val="00F924CD"/>
    <w:rsid w:val="00F9261D"/>
    <w:rsid w:val="00F927F5"/>
    <w:rsid w:val="00F930E4"/>
    <w:rsid w:val="00F933B1"/>
    <w:rsid w:val="00F93A17"/>
    <w:rsid w:val="00F941F2"/>
    <w:rsid w:val="00F943A1"/>
    <w:rsid w:val="00F94739"/>
    <w:rsid w:val="00F9521F"/>
    <w:rsid w:val="00F952C9"/>
    <w:rsid w:val="00F95707"/>
    <w:rsid w:val="00F95AB0"/>
    <w:rsid w:val="00F95F7D"/>
    <w:rsid w:val="00F96279"/>
    <w:rsid w:val="00F96EB0"/>
    <w:rsid w:val="00F96EC2"/>
    <w:rsid w:val="00F974D1"/>
    <w:rsid w:val="00F97660"/>
    <w:rsid w:val="00F976A9"/>
    <w:rsid w:val="00FA0B4E"/>
    <w:rsid w:val="00FA11BB"/>
    <w:rsid w:val="00FA11E9"/>
    <w:rsid w:val="00FA224E"/>
    <w:rsid w:val="00FA2415"/>
    <w:rsid w:val="00FA2C0E"/>
    <w:rsid w:val="00FA3730"/>
    <w:rsid w:val="00FA38AF"/>
    <w:rsid w:val="00FA38D7"/>
    <w:rsid w:val="00FA3AB8"/>
    <w:rsid w:val="00FA42CC"/>
    <w:rsid w:val="00FA459B"/>
    <w:rsid w:val="00FA4A13"/>
    <w:rsid w:val="00FA5420"/>
    <w:rsid w:val="00FA5797"/>
    <w:rsid w:val="00FA5981"/>
    <w:rsid w:val="00FA5D14"/>
    <w:rsid w:val="00FA5EF5"/>
    <w:rsid w:val="00FA5F38"/>
    <w:rsid w:val="00FA6405"/>
    <w:rsid w:val="00FA68E6"/>
    <w:rsid w:val="00FA6D14"/>
    <w:rsid w:val="00FA766E"/>
    <w:rsid w:val="00FA78D3"/>
    <w:rsid w:val="00FA796C"/>
    <w:rsid w:val="00FB0033"/>
    <w:rsid w:val="00FB0426"/>
    <w:rsid w:val="00FB17E5"/>
    <w:rsid w:val="00FB1971"/>
    <w:rsid w:val="00FB2A0C"/>
    <w:rsid w:val="00FB370E"/>
    <w:rsid w:val="00FB3B14"/>
    <w:rsid w:val="00FB3C11"/>
    <w:rsid w:val="00FB4263"/>
    <w:rsid w:val="00FB4C16"/>
    <w:rsid w:val="00FB4FFB"/>
    <w:rsid w:val="00FB51D1"/>
    <w:rsid w:val="00FB5733"/>
    <w:rsid w:val="00FB5B8B"/>
    <w:rsid w:val="00FB6149"/>
    <w:rsid w:val="00FB62F9"/>
    <w:rsid w:val="00FB6855"/>
    <w:rsid w:val="00FB6A88"/>
    <w:rsid w:val="00FB6C48"/>
    <w:rsid w:val="00FB7273"/>
    <w:rsid w:val="00FB759C"/>
    <w:rsid w:val="00FC0569"/>
    <w:rsid w:val="00FC0FFC"/>
    <w:rsid w:val="00FC1581"/>
    <w:rsid w:val="00FC15BC"/>
    <w:rsid w:val="00FC1A24"/>
    <w:rsid w:val="00FC221E"/>
    <w:rsid w:val="00FC280D"/>
    <w:rsid w:val="00FC29BE"/>
    <w:rsid w:val="00FC32BF"/>
    <w:rsid w:val="00FC342D"/>
    <w:rsid w:val="00FC3829"/>
    <w:rsid w:val="00FC3B03"/>
    <w:rsid w:val="00FC3B49"/>
    <w:rsid w:val="00FC3B6C"/>
    <w:rsid w:val="00FC3E29"/>
    <w:rsid w:val="00FC4C90"/>
    <w:rsid w:val="00FC60DF"/>
    <w:rsid w:val="00FC60F0"/>
    <w:rsid w:val="00FC6294"/>
    <w:rsid w:val="00FC6341"/>
    <w:rsid w:val="00FC7045"/>
    <w:rsid w:val="00FC72A5"/>
    <w:rsid w:val="00FC7527"/>
    <w:rsid w:val="00FC75E6"/>
    <w:rsid w:val="00FC7DDB"/>
    <w:rsid w:val="00FD0480"/>
    <w:rsid w:val="00FD04D5"/>
    <w:rsid w:val="00FD071D"/>
    <w:rsid w:val="00FD0731"/>
    <w:rsid w:val="00FD1550"/>
    <w:rsid w:val="00FD275C"/>
    <w:rsid w:val="00FD3815"/>
    <w:rsid w:val="00FD3BA9"/>
    <w:rsid w:val="00FD40E2"/>
    <w:rsid w:val="00FD45CC"/>
    <w:rsid w:val="00FD5AEC"/>
    <w:rsid w:val="00FD5B1A"/>
    <w:rsid w:val="00FD5CFD"/>
    <w:rsid w:val="00FD6479"/>
    <w:rsid w:val="00FD64C7"/>
    <w:rsid w:val="00FD6E02"/>
    <w:rsid w:val="00FD7B93"/>
    <w:rsid w:val="00FD7EDB"/>
    <w:rsid w:val="00FE0034"/>
    <w:rsid w:val="00FE0924"/>
    <w:rsid w:val="00FE10C1"/>
    <w:rsid w:val="00FE1FFB"/>
    <w:rsid w:val="00FE223E"/>
    <w:rsid w:val="00FE2DBE"/>
    <w:rsid w:val="00FE39A4"/>
    <w:rsid w:val="00FE4C73"/>
    <w:rsid w:val="00FE4CE5"/>
    <w:rsid w:val="00FE56A4"/>
    <w:rsid w:val="00FE5892"/>
    <w:rsid w:val="00FE59BB"/>
    <w:rsid w:val="00FE5EBA"/>
    <w:rsid w:val="00FE6A80"/>
    <w:rsid w:val="00FE6DC3"/>
    <w:rsid w:val="00FE71FF"/>
    <w:rsid w:val="00FE7D07"/>
    <w:rsid w:val="00FE7EF1"/>
    <w:rsid w:val="00FF0259"/>
    <w:rsid w:val="00FF080A"/>
    <w:rsid w:val="00FF0B43"/>
    <w:rsid w:val="00FF0B83"/>
    <w:rsid w:val="00FF1485"/>
    <w:rsid w:val="00FF1649"/>
    <w:rsid w:val="00FF1D35"/>
    <w:rsid w:val="00FF1E13"/>
    <w:rsid w:val="00FF1F27"/>
    <w:rsid w:val="00FF265B"/>
    <w:rsid w:val="00FF37DC"/>
    <w:rsid w:val="00FF53D3"/>
    <w:rsid w:val="00FF5431"/>
    <w:rsid w:val="00FF668C"/>
    <w:rsid w:val="00FF6BC0"/>
    <w:rsid w:val="00FF6F0E"/>
    <w:rsid w:val="00FF716A"/>
    <w:rsid w:val="00FF7A3A"/>
    <w:rsid w:val="00FF7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51984"/>
  <w15:docId w15:val="{90F3C98A-BC33-4E98-ABD7-D94FBEA9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974A4"/>
    <w:pPr>
      <w:spacing w:line="360" w:lineRule="auto"/>
      <w:ind w:firstLine="720"/>
      <w:jc w:val="both"/>
    </w:pPr>
    <w:rPr>
      <w:sz w:val="28"/>
    </w:rPr>
  </w:style>
  <w:style w:type="paragraph" w:styleId="1">
    <w:name w:val="heading 1"/>
    <w:basedOn w:val="a2"/>
    <w:next w:val="a2"/>
    <w:link w:val="10"/>
    <w:qFormat/>
    <w:rsid w:val="00653ABA"/>
    <w:pPr>
      <w:keepNext/>
      <w:spacing w:before="240" w:after="360"/>
      <w:ind w:firstLine="0"/>
      <w:contextualSpacing/>
      <w:jc w:val="center"/>
      <w:outlineLvl w:val="0"/>
    </w:pPr>
    <w:rPr>
      <w:b/>
      <w:kern w:val="28"/>
      <w:lang w:eastAsia="en-US"/>
    </w:rPr>
  </w:style>
  <w:style w:type="paragraph" w:styleId="20">
    <w:name w:val="heading 2"/>
    <w:basedOn w:val="a2"/>
    <w:next w:val="a2"/>
    <w:link w:val="21"/>
    <w:qFormat/>
    <w:rsid w:val="009D7510"/>
    <w:pPr>
      <w:keepNext/>
      <w:spacing w:before="240" w:after="60"/>
      <w:outlineLvl w:val="1"/>
    </w:pPr>
    <w:rPr>
      <w:b/>
    </w:rPr>
  </w:style>
  <w:style w:type="paragraph" w:styleId="30">
    <w:name w:val="heading 3"/>
    <w:basedOn w:val="a2"/>
    <w:next w:val="a2"/>
    <w:link w:val="31"/>
    <w:uiPriority w:val="9"/>
    <w:qFormat/>
    <w:rsid w:val="009D7510"/>
    <w:pPr>
      <w:keepNext/>
      <w:spacing w:before="240" w:after="60"/>
      <w:outlineLvl w:val="2"/>
    </w:pPr>
    <w:rPr>
      <w:rFonts w:eastAsia="Calibri"/>
    </w:rPr>
  </w:style>
  <w:style w:type="paragraph" w:styleId="4">
    <w:name w:val="heading 4"/>
    <w:basedOn w:val="a2"/>
    <w:next w:val="a2"/>
    <w:link w:val="40"/>
    <w:uiPriority w:val="9"/>
    <w:qFormat/>
    <w:rsid w:val="00FC75E6"/>
    <w:pPr>
      <w:keepNext/>
      <w:spacing w:before="120"/>
      <w:outlineLvl w:val="3"/>
    </w:pPr>
    <w:rPr>
      <w:rFonts w:eastAsia="Calibri"/>
      <w:bCs/>
      <w:iCs/>
    </w:rPr>
  </w:style>
  <w:style w:type="paragraph" w:styleId="5">
    <w:name w:val="heading 5"/>
    <w:basedOn w:val="a2"/>
    <w:next w:val="a2"/>
    <w:link w:val="50"/>
    <w:uiPriority w:val="9"/>
    <w:qFormat/>
    <w:rsid w:val="009D7510"/>
    <w:pPr>
      <w:keepNext/>
      <w:outlineLvl w:val="4"/>
    </w:pPr>
    <w:rPr>
      <w:i/>
    </w:rPr>
  </w:style>
  <w:style w:type="paragraph" w:styleId="6">
    <w:name w:val="heading 6"/>
    <w:basedOn w:val="a2"/>
    <w:next w:val="a2"/>
    <w:link w:val="60"/>
    <w:uiPriority w:val="99"/>
    <w:qFormat/>
    <w:rsid w:val="00FB6855"/>
    <w:pPr>
      <w:outlineLvl w:val="5"/>
    </w:pPr>
  </w:style>
  <w:style w:type="paragraph" w:styleId="7">
    <w:name w:val="heading 7"/>
    <w:basedOn w:val="4"/>
    <w:next w:val="a2"/>
    <w:link w:val="70"/>
    <w:uiPriority w:val="99"/>
    <w:qFormat/>
    <w:rsid w:val="0068011B"/>
    <w:pPr>
      <w:outlineLvl w:val="6"/>
    </w:pPr>
  </w:style>
  <w:style w:type="paragraph" w:styleId="8">
    <w:name w:val="heading 8"/>
    <w:basedOn w:val="5"/>
    <w:next w:val="a2"/>
    <w:link w:val="80"/>
    <w:uiPriority w:val="99"/>
    <w:qFormat/>
    <w:rsid w:val="0068011B"/>
    <w:pPr>
      <w:outlineLvl w:val="7"/>
    </w:pPr>
  </w:style>
  <w:style w:type="paragraph" w:styleId="9">
    <w:name w:val="heading 9"/>
    <w:basedOn w:val="a2"/>
    <w:next w:val="a2"/>
    <w:link w:val="90"/>
    <w:uiPriority w:val="99"/>
    <w:qFormat/>
    <w:rsid w:val="006122CA"/>
    <w:pPr>
      <w:numPr>
        <w:ilvl w:val="8"/>
        <w:numId w:val="1"/>
      </w:numPr>
      <w:spacing w:before="240" w:after="60"/>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653ABA"/>
    <w:rPr>
      <w:b/>
      <w:kern w:val="28"/>
      <w:sz w:val="28"/>
      <w:lang w:eastAsia="en-US"/>
    </w:rPr>
  </w:style>
  <w:style w:type="character" w:customStyle="1" w:styleId="21">
    <w:name w:val="Заголовок 2 Знак"/>
    <w:link w:val="20"/>
    <w:rsid w:val="009D7510"/>
    <w:rPr>
      <w:b/>
      <w:sz w:val="28"/>
    </w:rPr>
  </w:style>
  <w:style w:type="character" w:customStyle="1" w:styleId="31">
    <w:name w:val="Заголовок 3 Знак"/>
    <w:link w:val="30"/>
    <w:uiPriority w:val="9"/>
    <w:rsid w:val="009D7510"/>
    <w:rPr>
      <w:rFonts w:eastAsia="Calibri"/>
      <w:sz w:val="28"/>
    </w:rPr>
  </w:style>
  <w:style w:type="character" w:customStyle="1" w:styleId="40">
    <w:name w:val="Заголовок 4 Знак"/>
    <w:basedOn w:val="a3"/>
    <w:link w:val="4"/>
    <w:uiPriority w:val="9"/>
    <w:rsid w:val="00FC75E6"/>
    <w:rPr>
      <w:rFonts w:eastAsia="Calibri"/>
      <w:bCs/>
      <w:iCs/>
      <w:sz w:val="28"/>
    </w:rPr>
  </w:style>
  <w:style w:type="character" w:customStyle="1" w:styleId="50">
    <w:name w:val="Заголовок 5 Знак"/>
    <w:link w:val="5"/>
    <w:uiPriority w:val="9"/>
    <w:rsid w:val="009D7510"/>
    <w:rPr>
      <w:i/>
      <w:sz w:val="28"/>
    </w:rPr>
  </w:style>
  <w:style w:type="character" w:customStyle="1" w:styleId="60">
    <w:name w:val="Заголовок 6 Знак"/>
    <w:link w:val="6"/>
    <w:uiPriority w:val="99"/>
    <w:rsid w:val="00FB6855"/>
    <w:rPr>
      <w:sz w:val="24"/>
    </w:rPr>
  </w:style>
  <w:style w:type="character" w:customStyle="1" w:styleId="70">
    <w:name w:val="Заголовок 7 Знак"/>
    <w:link w:val="7"/>
    <w:uiPriority w:val="99"/>
    <w:rsid w:val="0068011B"/>
    <w:rPr>
      <w:rFonts w:eastAsia="Calibri"/>
      <w:bCs/>
      <w:i/>
      <w:iCs/>
      <w:sz w:val="24"/>
    </w:rPr>
  </w:style>
  <w:style w:type="character" w:customStyle="1" w:styleId="80">
    <w:name w:val="Заголовок 8 Знак"/>
    <w:link w:val="8"/>
    <w:uiPriority w:val="99"/>
    <w:rsid w:val="0068011B"/>
    <w:rPr>
      <w:sz w:val="24"/>
    </w:rPr>
  </w:style>
  <w:style w:type="paragraph" w:customStyle="1" w:styleId="a6">
    <w:name w:val="#Таблица названия столбцов"/>
    <w:basedOn w:val="a2"/>
    <w:rsid w:val="006122CA"/>
    <w:pPr>
      <w:spacing w:line="240" w:lineRule="auto"/>
      <w:ind w:firstLine="0"/>
      <w:jc w:val="center"/>
    </w:pPr>
    <w:rPr>
      <w:sz w:val="20"/>
    </w:rPr>
  </w:style>
  <w:style w:type="paragraph" w:customStyle="1" w:styleId="a7">
    <w:name w:val="#Таблица текст"/>
    <w:basedOn w:val="a2"/>
    <w:rsid w:val="006122CA"/>
    <w:pPr>
      <w:spacing w:line="240" w:lineRule="auto"/>
      <w:ind w:firstLine="0"/>
      <w:jc w:val="left"/>
    </w:pPr>
    <w:rPr>
      <w:sz w:val="20"/>
    </w:rPr>
  </w:style>
  <w:style w:type="paragraph" w:customStyle="1" w:styleId="a8">
    <w:name w:val="#Таблица цифры"/>
    <w:basedOn w:val="a2"/>
    <w:rsid w:val="006122CA"/>
    <w:pPr>
      <w:spacing w:line="240" w:lineRule="auto"/>
      <w:ind w:right="170" w:firstLine="0"/>
      <w:jc w:val="right"/>
    </w:pPr>
    <w:rPr>
      <w:sz w:val="20"/>
    </w:rPr>
  </w:style>
  <w:style w:type="paragraph" w:customStyle="1" w:styleId="1-">
    <w:name w:val="Заголовок 1 - структурный"/>
    <w:basedOn w:val="1"/>
    <w:rsid w:val="006122CA"/>
  </w:style>
  <w:style w:type="paragraph" w:customStyle="1" w:styleId="a9">
    <w:name w:val="Заголовок_РИС"/>
    <w:basedOn w:val="a2"/>
    <w:rsid w:val="006122CA"/>
    <w:pPr>
      <w:keepNext/>
      <w:spacing w:before="240" w:after="60"/>
      <w:ind w:firstLine="0"/>
      <w:jc w:val="center"/>
    </w:pPr>
  </w:style>
  <w:style w:type="paragraph" w:customStyle="1" w:styleId="aa">
    <w:name w:val="Заголовок_ТАБ"/>
    <w:basedOn w:val="a2"/>
    <w:link w:val="ab"/>
    <w:rsid w:val="006122CA"/>
    <w:pPr>
      <w:spacing w:after="120"/>
      <w:ind w:firstLine="0"/>
    </w:pPr>
  </w:style>
  <w:style w:type="character" w:styleId="ac">
    <w:name w:val="footnote reference"/>
    <w:aliases w:val="Знак сноски 1,Знак сноски-FN,Ciae niinee-FN,Ciae niinee 1,SUPERS,ОР,Footnotes refss,Fussnota,fr,Used by Word for Help footnote symbols,Referencia nota al pie,Footnote Reference Number,16 Point,Superscript 6 Point,Ссылка на сноску 45,зс,Ref"/>
    <w:rsid w:val="006122CA"/>
    <w:rPr>
      <w:vertAlign w:val="superscript"/>
    </w:rPr>
  </w:style>
  <w:style w:type="paragraph" w:styleId="ad">
    <w:name w:val="caption"/>
    <w:aliases w:val="Раздел_1ПФ"/>
    <w:basedOn w:val="a2"/>
    <w:next w:val="a2"/>
    <w:qFormat/>
    <w:rsid w:val="008E22E1"/>
    <w:pPr>
      <w:ind w:firstLine="0"/>
      <w:jc w:val="center"/>
    </w:pPr>
    <w:rPr>
      <w:lang w:val="en-US"/>
    </w:rPr>
  </w:style>
  <w:style w:type="paragraph" w:styleId="11">
    <w:name w:val="toc 1"/>
    <w:basedOn w:val="a2"/>
    <w:next w:val="a2"/>
    <w:uiPriority w:val="39"/>
    <w:qFormat/>
    <w:rsid w:val="006122CA"/>
    <w:pPr>
      <w:tabs>
        <w:tab w:val="left" w:pos="960"/>
        <w:tab w:val="left" w:pos="1276"/>
        <w:tab w:val="right" w:leader="dot" w:pos="9639"/>
      </w:tabs>
      <w:spacing w:before="120" w:after="120"/>
      <w:ind w:firstLine="0"/>
      <w:jc w:val="left"/>
    </w:pPr>
    <w:rPr>
      <w:b/>
      <w:caps/>
      <w:noProof/>
    </w:rPr>
  </w:style>
  <w:style w:type="paragraph" w:styleId="22">
    <w:name w:val="toc 2"/>
    <w:basedOn w:val="a2"/>
    <w:next w:val="a2"/>
    <w:autoRedefine/>
    <w:uiPriority w:val="39"/>
    <w:qFormat/>
    <w:rsid w:val="001F6015"/>
    <w:pPr>
      <w:tabs>
        <w:tab w:val="right" w:leader="dot" w:pos="9639"/>
      </w:tabs>
      <w:ind w:right="284" w:firstLine="0"/>
      <w:jc w:val="left"/>
    </w:pPr>
    <w:rPr>
      <w:smallCaps/>
      <w:noProof/>
      <w:color w:val="FF0000"/>
      <w:szCs w:val="28"/>
    </w:rPr>
  </w:style>
  <w:style w:type="paragraph" w:styleId="32">
    <w:name w:val="toc 3"/>
    <w:basedOn w:val="a2"/>
    <w:next w:val="a2"/>
    <w:autoRedefine/>
    <w:uiPriority w:val="39"/>
    <w:qFormat/>
    <w:rsid w:val="00131241"/>
    <w:pPr>
      <w:tabs>
        <w:tab w:val="right" w:leader="dot" w:pos="9639"/>
      </w:tabs>
      <w:ind w:right="283"/>
    </w:pPr>
    <w:rPr>
      <w:i/>
      <w:noProof/>
    </w:rPr>
  </w:style>
  <w:style w:type="paragraph" w:styleId="41">
    <w:name w:val="toc 4"/>
    <w:basedOn w:val="a2"/>
    <w:next w:val="a2"/>
    <w:autoRedefine/>
    <w:uiPriority w:val="39"/>
    <w:rsid w:val="006122CA"/>
    <w:pPr>
      <w:ind w:left="720"/>
      <w:jc w:val="left"/>
    </w:pPr>
    <w:rPr>
      <w:sz w:val="18"/>
    </w:rPr>
  </w:style>
  <w:style w:type="paragraph" w:styleId="51">
    <w:name w:val="toc 5"/>
    <w:basedOn w:val="a2"/>
    <w:next w:val="a2"/>
    <w:autoRedefine/>
    <w:uiPriority w:val="39"/>
    <w:rsid w:val="006122CA"/>
    <w:pPr>
      <w:ind w:left="960"/>
      <w:jc w:val="left"/>
    </w:pPr>
    <w:rPr>
      <w:sz w:val="18"/>
    </w:rPr>
  </w:style>
  <w:style w:type="paragraph" w:styleId="61">
    <w:name w:val="toc 6"/>
    <w:basedOn w:val="a2"/>
    <w:next w:val="a2"/>
    <w:autoRedefine/>
    <w:uiPriority w:val="39"/>
    <w:rsid w:val="006122CA"/>
    <w:pPr>
      <w:ind w:left="1200"/>
      <w:jc w:val="left"/>
    </w:pPr>
    <w:rPr>
      <w:sz w:val="18"/>
    </w:rPr>
  </w:style>
  <w:style w:type="paragraph" w:styleId="71">
    <w:name w:val="toc 7"/>
    <w:basedOn w:val="a2"/>
    <w:next w:val="a2"/>
    <w:autoRedefine/>
    <w:uiPriority w:val="39"/>
    <w:rsid w:val="006122CA"/>
    <w:pPr>
      <w:ind w:left="1440"/>
      <w:jc w:val="left"/>
    </w:pPr>
    <w:rPr>
      <w:sz w:val="18"/>
    </w:rPr>
  </w:style>
  <w:style w:type="paragraph" w:styleId="81">
    <w:name w:val="toc 8"/>
    <w:basedOn w:val="a2"/>
    <w:next w:val="a2"/>
    <w:autoRedefine/>
    <w:uiPriority w:val="39"/>
    <w:rsid w:val="006122CA"/>
    <w:pPr>
      <w:ind w:left="1680"/>
      <w:jc w:val="left"/>
    </w:pPr>
    <w:rPr>
      <w:sz w:val="18"/>
    </w:rPr>
  </w:style>
  <w:style w:type="paragraph" w:styleId="91">
    <w:name w:val="toc 9"/>
    <w:basedOn w:val="a2"/>
    <w:next w:val="a2"/>
    <w:autoRedefine/>
    <w:uiPriority w:val="39"/>
    <w:rsid w:val="006122CA"/>
    <w:pPr>
      <w:ind w:left="1920"/>
      <w:jc w:val="left"/>
    </w:pPr>
    <w:rPr>
      <w:sz w:val="18"/>
    </w:rPr>
  </w:style>
  <w:style w:type="paragraph" w:customStyle="1" w:styleId="ae">
    <w:name w:val="Примечание основное"/>
    <w:basedOn w:val="a2"/>
    <w:rsid w:val="006122CA"/>
    <w:pPr>
      <w:keepLines/>
    </w:pPr>
  </w:style>
  <w:style w:type="paragraph" w:customStyle="1" w:styleId="af">
    <w:name w:val="Примечание последний абзац"/>
    <w:basedOn w:val="ae"/>
    <w:rsid w:val="006122CA"/>
    <w:pPr>
      <w:spacing w:after="120"/>
    </w:pPr>
  </w:style>
  <w:style w:type="paragraph" w:styleId="af0">
    <w:name w:val="Balloon Text"/>
    <w:basedOn w:val="a2"/>
    <w:link w:val="af1"/>
    <w:uiPriority w:val="99"/>
    <w:semiHidden/>
    <w:rsid w:val="006122CA"/>
    <w:rPr>
      <w:rFonts w:ascii="Tahoma" w:hAnsi="Tahoma" w:cs="Tahoma"/>
      <w:sz w:val="16"/>
      <w:szCs w:val="16"/>
    </w:rPr>
  </w:style>
  <w:style w:type="character" w:customStyle="1" w:styleId="af1">
    <w:name w:val="Текст выноски Знак"/>
    <w:link w:val="af0"/>
    <w:uiPriority w:val="99"/>
    <w:semiHidden/>
    <w:rsid w:val="006122CA"/>
    <w:rPr>
      <w:rFonts w:ascii="Tahoma" w:hAnsi="Tahoma" w:cs="Tahoma"/>
      <w:sz w:val="16"/>
      <w:szCs w:val="16"/>
    </w:rPr>
  </w:style>
  <w:style w:type="paragraph" w:styleId="af2">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Table_Footnote_last,Знак,Знак Знак Знак Знак"/>
    <w:basedOn w:val="a2"/>
    <w:link w:val="af3"/>
    <w:qFormat/>
    <w:rsid w:val="006122CA"/>
    <w:rPr>
      <w:sz w:val="20"/>
    </w:rPr>
  </w:style>
  <w:style w:type="character" w:customStyle="1" w:styleId="af3">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Знак Знак"/>
    <w:basedOn w:val="a3"/>
    <w:link w:val="af2"/>
    <w:rsid w:val="006122CA"/>
  </w:style>
  <w:style w:type="character" w:styleId="af4">
    <w:name w:val="Hyperlink"/>
    <w:aliases w:val="Оглавление"/>
    <w:uiPriority w:val="99"/>
    <w:unhideWhenUsed/>
    <w:rsid w:val="00481E72"/>
    <w:rPr>
      <w:color w:val="0000FF"/>
      <w:u w:val="single"/>
    </w:rPr>
  </w:style>
  <w:style w:type="paragraph" w:styleId="af5">
    <w:name w:val="header"/>
    <w:basedOn w:val="a2"/>
    <w:link w:val="af6"/>
    <w:unhideWhenUsed/>
    <w:rsid w:val="00481E72"/>
    <w:pPr>
      <w:tabs>
        <w:tab w:val="center" w:pos="4677"/>
        <w:tab w:val="right" w:pos="9355"/>
      </w:tabs>
    </w:pPr>
  </w:style>
  <w:style w:type="character" w:customStyle="1" w:styleId="af6">
    <w:name w:val="Верхний колонтитул Знак"/>
    <w:link w:val="af5"/>
    <w:rsid w:val="00481E72"/>
    <w:rPr>
      <w:sz w:val="26"/>
    </w:rPr>
  </w:style>
  <w:style w:type="paragraph" w:styleId="af7">
    <w:name w:val="Revision"/>
    <w:hidden/>
    <w:uiPriority w:val="99"/>
    <w:semiHidden/>
    <w:rsid w:val="00F329EC"/>
    <w:rPr>
      <w:rFonts w:ascii="Calibri" w:hAnsi="Calibri"/>
      <w:sz w:val="22"/>
      <w:szCs w:val="22"/>
    </w:rPr>
  </w:style>
  <w:style w:type="paragraph" w:styleId="af8">
    <w:name w:val="footer"/>
    <w:basedOn w:val="a2"/>
    <w:link w:val="af9"/>
    <w:uiPriority w:val="99"/>
    <w:unhideWhenUsed/>
    <w:rsid w:val="00481E72"/>
    <w:pPr>
      <w:tabs>
        <w:tab w:val="center" w:pos="4677"/>
        <w:tab w:val="right" w:pos="9355"/>
      </w:tabs>
    </w:pPr>
  </w:style>
  <w:style w:type="character" w:customStyle="1" w:styleId="af9">
    <w:name w:val="Нижний колонтитул Знак"/>
    <w:link w:val="af8"/>
    <w:uiPriority w:val="99"/>
    <w:rsid w:val="00481E72"/>
    <w:rPr>
      <w:sz w:val="26"/>
    </w:rPr>
  </w:style>
  <w:style w:type="paragraph" w:styleId="z-">
    <w:name w:val="HTML Top of Form"/>
    <w:basedOn w:val="a2"/>
    <w:next w:val="a2"/>
    <w:link w:val="z-0"/>
    <w:hidden/>
    <w:uiPriority w:val="99"/>
    <w:semiHidden/>
    <w:rsid w:val="00726645"/>
    <w:pPr>
      <w:pBdr>
        <w:bottom w:val="single" w:sz="6" w:space="1" w:color="auto"/>
      </w:pBdr>
      <w:spacing w:before="60"/>
      <w:jc w:val="center"/>
    </w:pPr>
    <w:rPr>
      <w:rFonts w:ascii="Cambria" w:hAnsi="Cambria"/>
      <w:b/>
      <w:bCs/>
      <w:sz w:val="26"/>
      <w:szCs w:val="26"/>
    </w:rPr>
  </w:style>
  <w:style w:type="paragraph" w:styleId="z-1">
    <w:name w:val="HTML Bottom of Form"/>
    <w:basedOn w:val="a2"/>
    <w:next w:val="a2"/>
    <w:link w:val="z-2"/>
    <w:hidden/>
    <w:uiPriority w:val="99"/>
    <w:rsid w:val="00726645"/>
    <w:pPr>
      <w:pBdr>
        <w:top w:val="single" w:sz="6" w:space="1" w:color="auto"/>
      </w:pBdr>
      <w:spacing w:before="60"/>
      <w:jc w:val="center"/>
    </w:pPr>
  </w:style>
  <w:style w:type="paragraph" w:customStyle="1" w:styleId="12">
    <w:name w:val="Рецензия1"/>
    <w:hidden/>
    <w:semiHidden/>
    <w:rsid w:val="00D94234"/>
    <w:rPr>
      <w:sz w:val="24"/>
      <w:szCs w:val="24"/>
    </w:rPr>
  </w:style>
  <w:style w:type="table" w:styleId="afa">
    <w:name w:val="Table Grid"/>
    <w:basedOn w:val="a4"/>
    <w:rsid w:val="00DC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99046D"/>
    <w:pPr>
      <w:jc w:val="both"/>
    </w:pPr>
    <w:rPr>
      <w:sz w:val="24"/>
    </w:rPr>
  </w:style>
  <w:style w:type="paragraph" w:styleId="afd">
    <w:name w:val="List Paragraph"/>
    <w:aliases w:val="Абзац списка для документа,ПАРАГРАФ,СПИСОК,Абзац списка11,Абзац списка 2,Абзац списка (номер)"/>
    <w:basedOn w:val="a2"/>
    <w:link w:val="afe"/>
    <w:uiPriority w:val="34"/>
    <w:qFormat/>
    <w:rsid w:val="00F943A1"/>
    <w:pPr>
      <w:ind w:firstLine="0"/>
      <w:contextualSpacing/>
    </w:pPr>
  </w:style>
  <w:style w:type="paragraph" w:styleId="aff">
    <w:name w:val="Bibliography"/>
    <w:basedOn w:val="a2"/>
    <w:next w:val="a2"/>
    <w:uiPriority w:val="37"/>
    <w:unhideWhenUsed/>
    <w:rsid w:val="00991B16"/>
  </w:style>
  <w:style w:type="paragraph" w:styleId="aff0">
    <w:name w:val="annotation text"/>
    <w:basedOn w:val="a2"/>
    <w:link w:val="aff1"/>
    <w:uiPriority w:val="99"/>
    <w:unhideWhenUsed/>
    <w:rsid w:val="000B7080"/>
    <w:rPr>
      <w:sz w:val="20"/>
    </w:rPr>
  </w:style>
  <w:style w:type="character" w:customStyle="1" w:styleId="aff1">
    <w:name w:val="Текст примечания Знак"/>
    <w:basedOn w:val="a3"/>
    <w:link w:val="aff0"/>
    <w:uiPriority w:val="99"/>
    <w:rsid w:val="000B7080"/>
  </w:style>
  <w:style w:type="character" w:styleId="aff2">
    <w:name w:val="annotation reference"/>
    <w:uiPriority w:val="99"/>
    <w:unhideWhenUsed/>
    <w:rsid w:val="000B7080"/>
    <w:rPr>
      <w:sz w:val="16"/>
      <w:szCs w:val="16"/>
    </w:rPr>
  </w:style>
  <w:style w:type="paragraph" w:styleId="aff3">
    <w:name w:val="endnote text"/>
    <w:basedOn w:val="a2"/>
    <w:link w:val="aff4"/>
    <w:semiHidden/>
    <w:unhideWhenUsed/>
    <w:rsid w:val="00FC3B6C"/>
    <w:rPr>
      <w:sz w:val="20"/>
    </w:rPr>
  </w:style>
  <w:style w:type="character" w:customStyle="1" w:styleId="aff4">
    <w:name w:val="Текст концевой сноски Знак"/>
    <w:basedOn w:val="a3"/>
    <w:link w:val="aff3"/>
    <w:semiHidden/>
    <w:rsid w:val="00FC3B6C"/>
  </w:style>
  <w:style w:type="character" w:styleId="aff5">
    <w:name w:val="endnote reference"/>
    <w:semiHidden/>
    <w:unhideWhenUsed/>
    <w:rsid w:val="00FC3B6C"/>
    <w:rPr>
      <w:vertAlign w:val="superscript"/>
    </w:rPr>
  </w:style>
  <w:style w:type="paragraph" w:styleId="aff6">
    <w:name w:val="annotation subject"/>
    <w:basedOn w:val="aff0"/>
    <w:next w:val="aff0"/>
    <w:link w:val="aff7"/>
    <w:uiPriority w:val="99"/>
    <w:unhideWhenUsed/>
    <w:rsid w:val="00FB6C48"/>
    <w:rPr>
      <w:b/>
      <w:bCs/>
    </w:rPr>
  </w:style>
  <w:style w:type="character" w:customStyle="1" w:styleId="aff7">
    <w:name w:val="Тема примечания Знак"/>
    <w:link w:val="aff6"/>
    <w:uiPriority w:val="99"/>
    <w:rsid w:val="00FB6C48"/>
    <w:rPr>
      <w:b/>
      <w:bCs/>
    </w:rPr>
  </w:style>
  <w:style w:type="character" w:styleId="aff8">
    <w:name w:val="FollowedHyperlink"/>
    <w:uiPriority w:val="99"/>
    <w:unhideWhenUsed/>
    <w:rsid w:val="00CE723A"/>
    <w:rPr>
      <w:color w:val="954F72"/>
      <w:u w:val="single"/>
    </w:rPr>
  </w:style>
  <w:style w:type="character" w:customStyle="1" w:styleId="13">
    <w:name w:val="Упомянуть1"/>
    <w:uiPriority w:val="99"/>
    <w:semiHidden/>
    <w:unhideWhenUsed/>
    <w:rsid w:val="0060168E"/>
    <w:rPr>
      <w:color w:val="2B579A"/>
      <w:shd w:val="clear" w:color="auto" w:fill="E6E6E6"/>
    </w:rPr>
  </w:style>
  <w:style w:type="character" w:styleId="aff9">
    <w:name w:val="Strong"/>
    <w:basedOn w:val="a3"/>
    <w:uiPriority w:val="22"/>
    <w:qFormat/>
    <w:rsid w:val="00DD1173"/>
    <w:rPr>
      <w:b/>
      <w:bCs/>
    </w:rPr>
  </w:style>
  <w:style w:type="character" w:styleId="affa">
    <w:name w:val="Emphasis"/>
    <w:basedOn w:val="a3"/>
    <w:qFormat/>
    <w:rsid w:val="00DD1173"/>
    <w:rPr>
      <w:i/>
      <w:iCs/>
    </w:rPr>
  </w:style>
  <w:style w:type="paragraph" w:styleId="a0">
    <w:name w:val="List Bullet"/>
    <w:basedOn w:val="a2"/>
    <w:autoRedefine/>
    <w:uiPriority w:val="99"/>
    <w:rsid w:val="00C662B2"/>
    <w:pPr>
      <w:numPr>
        <w:numId w:val="3"/>
      </w:numPr>
      <w:spacing w:before="60" w:line="240" w:lineRule="auto"/>
    </w:pPr>
  </w:style>
  <w:style w:type="paragraph" w:styleId="2">
    <w:name w:val="List Bullet 2"/>
    <w:basedOn w:val="a2"/>
    <w:autoRedefine/>
    <w:rsid w:val="00C662B2"/>
    <w:pPr>
      <w:numPr>
        <w:numId w:val="4"/>
      </w:numPr>
      <w:spacing w:before="60" w:line="240" w:lineRule="auto"/>
    </w:pPr>
  </w:style>
  <w:style w:type="paragraph" w:styleId="3">
    <w:name w:val="List Bullet 3"/>
    <w:basedOn w:val="a2"/>
    <w:autoRedefine/>
    <w:rsid w:val="00C662B2"/>
    <w:pPr>
      <w:numPr>
        <w:numId w:val="5"/>
      </w:numPr>
      <w:spacing w:before="60" w:line="240" w:lineRule="auto"/>
    </w:pPr>
  </w:style>
  <w:style w:type="character" w:styleId="affb">
    <w:name w:val="page number"/>
    <w:basedOn w:val="a3"/>
    <w:rsid w:val="00C662B2"/>
  </w:style>
  <w:style w:type="paragraph" w:customStyle="1" w:styleId="affc">
    <w:name w:val="Источник основной"/>
    <w:basedOn w:val="a2"/>
    <w:link w:val="14"/>
    <w:rsid w:val="00C662B2"/>
    <w:pPr>
      <w:keepLines/>
      <w:spacing w:before="60" w:line="240" w:lineRule="auto"/>
      <w:ind w:firstLine="0"/>
    </w:pPr>
    <w:rPr>
      <w:sz w:val="18"/>
    </w:rPr>
  </w:style>
  <w:style w:type="paragraph" w:customStyle="1" w:styleId="affd">
    <w:name w:val="Номер_ТАБ"/>
    <w:basedOn w:val="a2"/>
    <w:rsid w:val="00C662B2"/>
    <w:pPr>
      <w:keepNext/>
      <w:spacing w:before="120" w:line="240" w:lineRule="auto"/>
      <w:ind w:firstLine="0"/>
      <w:jc w:val="right"/>
    </w:pPr>
    <w:rPr>
      <w:i/>
    </w:rPr>
  </w:style>
  <w:style w:type="paragraph" w:customStyle="1" w:styleId="affe">
    <w:name w:val="Источник последний абзац"/>
    <w:basedOn w:val="affc"/>
    <w:rsid w:val="00C662B2"/>
    <w:pPr>
      <w:spacing w:after="120"/>
    </w:pPr>
  </w:style>
  <w:style w:type="paragraph" w:customStyle="1" w:styleId="afff">
    <w:name w:val="Объект (рисунок"/>
    <w:aliases w:val="график)"/>
    <w:basedOn w:val="a2"/>
    <w:rsid w:val="00C662B2"/>
    <w:pPr>
      <w:spacing w:before="60" w:after="120" w:line="240" w:lineRule="auto"/>
      <w:ind w:firstLine="0"/>
      <w:jc w:val="center"/>
    </w:pPr>
  </w:style>
  <w:style w:type="character" w:customStyle="1" w:styleId="afff0">
    <w:name w:val="Номер_РИС"/>
    <w:basedOn w:val="a3"/>
    <w:rsid w:val="00C662B2"/>
    <w:rPr>
      <w:i/>
      <w:sz w:val="24"/>
    </w:rPr>
  </w:style>
  <w:style w:type="paragraph" w:customStyle="1" w:styleId="afff1">
    <w:name w:val="раздилитель сноски"/>
    <w:basedOn w:val="a2"/>
    <w:next w:val="af2"/>
    <w:rsid w:val="00C662B2"/>
    <w:pPr>
      <w:spacing w:before="60" w:line="240" w:lineRule="auto"/>
      <w:ind w:firstLine="0"/>
    </w:pPr>
    <w:rPr>
      <w:lang w:val="en-US"/>
    </w:rPr>
  </w:style>
  <w:style w:type="character" w:customStyle="1" w:styleId="notranslate">
    <w:name w:val="notranslate"/>
    <w:basedOn w:val="a3"/>
    <w:rsid w:val="00C662B2"/>
  </w:style>
  <w:style w:type="character" w:customStyle="1" w:styleId="15">
    <w:name w:val="Текст сноски Знак1"/>
    <w:aliases w:val="Текст сноски Знак Знак1,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3"/>
    <w:uiPriority w:val="99"/>
    <w:rsid w:val="00C662B2"/>
  </w:style>
  <w:style w:type="paragraph" w:styleId="afff2">
    <w:name w:val="Normal (Web)"/>
    <w:aliases w:val="Обычный (веб) Знак,Обычный (веб) Знак1,Обычный (веб) Знак Знак,Обычный (веб)1,Обычный (веб)11,Обычный (Web)"/>
    <w:basedOn w:val="a2"/>
    <w:uiPriority w:val="99"/>
    <w:unhideWhenUsed/>
    <w:rsid w:val="00C662B2"/>
    <w:pPr>
      <w:spacing w:before="60" w:line="240" w:lineRule="auto"/>
    </w:pPr>
    <w:rPr>
      <w:szCs w:val="24"/>
    </w:rPr>
  </w:style>
  <w:style w:type="paragraph" w:styleId="afff3">
    <w:name w:val="table of figures"/>
    <w:basedOn w:val="a2"/>
    <w:next w:val="a2"/>
    <w:uiPriority w:val="99"/>
    <w:unhideWhenUsed/>
    <w:rsid w:val="00C662B2"/>
    <w:pPr>
      <w:spacing w:before="60" w:line="240" w:lineRule="auto"/>
    </w:pPr>
  </w:style>
  <w:style w:type="paragraph" w:styleId="afff4">
    <w:name w:val="TOC Heading"/>
    <w:basedOn w:val="1"/>
    <w:next w:val="a2"/>
    <w:uiPriority w:val="39"/>
    <w:unhideWhenUsed/>
    <w:qFormat/>
    <w:rsid w:val="00D174D6"/>
    <w:pPr>
      <w:keepLines/>
      <w:spacing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afff5">
    <w:name w:val="Структурные элементы"/>
    <w:basedOn w:val="a2"/>
    <w:link w:val="afff6"/>
    <w:qFormat/>
    <w:rsid w:val="00790299"/>
    <w:pPr>
      <w:widowControl w:val="0"/>
      <w:autoSpaceDE w:val="0"/>
      <w:autoSpaceDN w:val="0"/>
      <w:adjustRightInd w:val="0"/>
      <w:spacing w:line="240" w:lineRule="auto"/>
      <w:ind w:firstLine="0"/>
      <w:jc w:val="center"/>
    </w:pPr>
    <w:rPr>
      <w:szCs w:val="24"/>
    </w:rPr>
  </w:style>
  <w:style w:type="character" w:customStyle="1" w:styleId="afff6">
    <w:name w:val="Структурные элементы Знак"/>
    <w:link w:val="afff5"/>
    <w:rsid w:val="00790299"/>
    <w:rPr>
      <w:sz w:val="24"/>
      <w:szCs w:val="24"/>
    </w:rPr>
  </w:style>
  <w:style w:type="paragraph" w:customStyle="1" w:styleId="14125">
    <w:name w:val="Обычный (веб) + 14 пт По ширине Первая строка:  125 см"/>
    <w:basedOn w:val="afff2"/>
    <w:rsid w:val="00FC3829"/>
    <w:pPr>
      <w:spacing w:before="0" w:line="360" w:lineRule="auto"/>
    </w:pPr>
    <w:rPr>
      <w:szCs w:val="20"/>
    </w:rPr>
  </w:style>
  <w:style w:type="paragraph" w:customStyle="1" w:styleId="paragraph">
    <w:name w:val="paragraph"/>
    <w:basedOn w:val="a2"/>
    <w:rsid w:val="006C5BF0"/>
    <w:pPr>
      <w:spacing w:before="100" w:beforeAutospacing="1" w:after="100" w:afterAutospacing="1" w:line="240" w:lineRule="auto"/>
      <w:ind w:firstLine="0"/>
      <w:jc w:val="left"/>
    </w:pPr>
    <w:rPr>
      <w:szCs w:val="24"/>
    </w:rPr>
  </w:style>
  <w:style w:type="character" w:customStyle="1" w:styleId="normaltextrun">
    <w:name w:val="normaltextrun"/>
    <w:basedOn w:val="a3"/>
    <w:rsid w:val="006C5BF0"/>
  </w:style>
  <w:style w:type="character" w:customStyle="1" w:styleId="eop">
    <w:name w:val="eop"/>
    <w:basedOn w:val="a3"/>
    <w:rsid w:val="006C5BF0"/>
  </w:style>
  <w:style w:type="character" w:styleId="afff7">
    <w:name w:val="Placeholder Text"/>
    <w:basedOn w:val="a3"/>
    <w:uiPriority w:val="99"/>
    <w:semiHidden/>
    <w:rsid w:val="007E6329"/>
    <w:rPr>
      <w:color w:val="808080"/>
    </w:rPr>
  </w:style>
  <w:style w:type="character" w:customStyle="1" w:styleId="apple-converted-space">
    <w:name w:val="apple-converted-space"/>
    <w:basedOn w:val="a3"/>
    <w:rsid w:val="00085B3C"/>
  </w:style>
  <w:style w:type="paragraph" w:customStyle="1" w:styleId="ConsPlusNormal">
    <w:name w:val="ConsPlusNormal"/>
    <w:link w:val="ConsPlusNormal0"/>
    <w:qFormat/>
    <w:rsid w:val="00085B3C"/>
    <w:pPr>
      <w:widowControl w:val="0"/>
      <w:autoSpaceDE w:val="0"/>
      <w:autoSpaceDN w:val="0"/>
      <w:ind w:firstLine="567"/>
      <w:jc w:val="both"/>
    </w:pPr>
    <w:rPr>
      <w:sz w:val="24"/>
    </w:rPr>
  </w:style>
  <w:style w:type="character" w:customStyle="1" w:styleId="blk">
    <w:name w:val="blk"/>
    <w:rsid w:val="00085B3C"/>
  </w:style>
  <w:style w:type="paragraph" w:styleId="afff8">
    <w:name w:val="Subtitle"/>
    <w:basedOn w:val="a2"/>
    <w:next w:val="a2"/>
    <w:link w:val="afff9"/>
    <w:uiPriority w:val="11"/>
    <w:qFormat/>
    <w:rsid w:val="0038257A"/>
    <w:pPr>
      <w:keepNext/>
      <w:numPr>
        <w:ilvl w:val="1"/>
      </w:numPr>
      <w:ind w:firstLine="567"/>
    </w:pPr>
    <w:rPr>
      <w:i/>
      <w:iCs/>
      <w:spacing w:val="15"/>
      <w:szCs w:val="24"/>
    </w:rPr>
  </w:style>
  <w:style w:type="character" w:customStyle="1" w:styleId="afff9">
    <w:name w:val="Подзаголовок Знак"/>
    <w:basedOn w:val="a3"/>
    <w:link w:val="afff8"/>
    <w:uiPriority w:val="11"/>
    <w:rsid w:val="0038257A"/>
    <w:rPr>
      <w:i/>
      <w:iCs/>
      <w:spacing w:val="15"/>
      <w:sz w:val="24"/>
      <w:szCs w:val="24"/>
    </w:rPr>
  </w:style>
  <w:style w:type="paragraph" w:customStyle="1" w:styleId="ConsPlusNonformat">
    <w:name w:val="ConsPlusNonformat"/>
    <w:uiPriority w:val="99"/>
    <w:rsid w:val="006820DD"/>
    <w:pPr>
      <w:widowControl w:val="0"/>
      <w:autoSpaceDE w:val="0"/>
      <w:autoSpaceDN w:val="0"/>
    </w:pPr>
    <w:rPr>
      <w:rFonts w:ascii="Courier New" w:hAnsi="Courier New" w:cs="Courier New"/>
      <w:lang w:val="en-US" w:eastAsia="en-US"/>
    </w:rPr>
  </w:style>
  <w:style w:type="character" w:customStyle="1" w:styleId="16">
    <w:name w:val="Неразрешенное упоминание1"/>
    <w:basedOn w:val="a3"/>
    <w:uiPriority w:val="99"/>
    <w:semiHidden/>
    <w:unhideWhenUsed/>
    <w:rsid w:val="008E22E1"/>
    <w:rPr>
      <w:color w:val="605E5C"/>
      <w:shd w:val="clear" w:color="auto" w:fill="E1DFDD"/>
    </w:rPr>
  </w:style>
  <w:style w:type="character" w:customStyle="1" w:styleId="ConsPlusNormal0">
    <w:name w:val="ConsPlusNormal Знак"/>
    <w:link w:val="ConsPlusNormal"/>
    <w:locked/>
    <w:rsid w:val="005A33C1"/>
    <w:rPr>
      <w:sz w:val="24"/>
    </w:rPr>
  </w:style>
  <w:style w:type="character" w:customStyle="1" w:styleId="afe">
    <w:name w:val="Абзац списка Знак"/>
    <w:aliases w:val="Абзац списка для документа Знак,ПАРАГРАФ Знак,СПИСОК Знак,Абзац списка11 Знак,Абзац списка 2 Знак,Абзац списка (номер) Знак"/>
    <w:link w:val="afd"/>
    <w:uiPriority w:val="34"/>
    <w:locked/>
    <w:rsid w:val="006F4DE9"/>
    <w:rPr>
      <w:sz w:val="24"/>
    </w:rPr>
  </w:style>
  <w:style w:type="character" w:customStyle="1" w:styleId="f">
    <w:name w:val="f"/>
    <w:basedOn w:val="a3"/>
    <w:rsid w:val="009A6B07"/>
  </w:style>
  <w:style w:type="character" w:customStyle="1" w:styleId="docaccesstitle">
    <w:name w:val="docaccess_title"/>
    <w:basedOn w:val="a3"/>
    <w:rsid w:val="009A6B07"/>
  </w:style>
  <w:style w:type="paragraph" w:styleId="afffa">
    <w:name w:val="Title"/>
    <w:basedOn w:val="a2"/>
    <w:next w:val="a2"/>
    <w:link w:val="afffb"/>
    <w:uiPriority w:val="99"/>
    <w:qFormat/>
    <w:rsid w:val="00B15D87"/>
    <w:pPr>
      <w:spacing w:after="120"/>
      <w:ind w:firstLine="0"/>
      <w:contextualSpacing/>
      <w:jc w:val="center"/>
    </w:pPr>
    <w:rPr>
      <w:b/>
      <w:spacing w:val="5"/>
      <w:kern w:val="28"/>
      <w:sz w:val="32"/>
      <w:szCs w:val="52"/>
      <w:lang w:eastAsia="en-US"/>
    </w:rPr>
  </w:style>
  <w:style w:type="character" w:customStyle="1" w:styleId="afffb">
    <w:name w:val="Заголовок Знак"/>
    <w:basedOn w:val="a3"/>
    <w:link w:val="afffa"/>
    <w:uiPriority w:val="99"/>
    <w:rsid w:val="00B15D87"/>
    <w:rPr>
      <w:b/>
      <w:spacing w:val="5"/>
      <w:kern w:val="28"/>
      <w:sz w:val="32"/>
      <w:szCs w:val="52"/>
      <w:lang w:eastAsia="en-US"/>
    </w:rPr>
  </w:style>
  <w:style w:type="paragraph" w:customStyle="1" w:styleId="afffc">
    <w:name w:val="Заголовок РАЗ"/>
    <w:basedOn w:val="a2"/>
    <w:qFormat/>
    <w:rsid w:val="00B15D87"/>
    <w:pPr>
      <w:ind w:firstLine="0"/>
      <w:jc w:val="center"/>
      <w:outlineLvl w:val="0"/>
    </w:pPr>
    <w:rPr>
      <w:b/>
      <w:caps/>
      <w:szCs w:val="24"/>
      <w:lang w:eastAsia="en-US"/>
    </w:rPr>
  </w:style>
  <w:style w:type="numbering" w:customStyle="1" w:styleId="17">
    <w:name w:val="Нет списка1"/>
    <w:next w:val="a5"/>
    <w:uiPriority w:val="99"/>
    <w:semiHidden/>
    <w:unhideWhenUsed/>
    <w:rsid w:val="00806E68"/>
  </w:style>
  <w:style w:type="paragraph" w:customStyle="1" w:styleId="ConsPlusCell">
    <w:name w:val="ConsPlusCell"/>
    <w:uiPriority w:val="99"/>
    <w:rsid w:val="00806E68"/>
    <w:pPr>
      <w:widowControl w:val="0"/>
      <w:autoSpaceDE w:val="0"/>
      <w:autoSpaceDN w:val="0"/>
      <w:adjustRightInd w:val="0"/>
    </w:pPr>
    <w:rPr>
      <w:rFonts w:ascii="Arial" w:hAnsi="Arial" w:cs="Arial"/>
    </w:rPr>
  </w:style>
  <w:style w:type="character" w:customStyle="1" w:styleId="afffd">
    <w:name w:val="Сноска_"/>
    <w:link w:val="18"/>
    <w:rsid w:val="00806E68"/>
    <w:rPr>
      <w:b/>
      <w:bCs/>
      <w:sz w:val="17"/>
      <w:szCs w:val="17"/>
      <w:shd w:val="clear" w:color="auto" w:fill="FFFFFF"/>
    </w:rPr>
  </w:style>
  <w:style w:type="character" w:customStyle="1" w:styleId="62">
    <w:name w:val="Сноска + 6"/>
    <w:aliases w:val="5 pt,Малые прописные,Интервал 0 pt3,Сноска + 12,Не полужирный11,Масштаб 70%,Сноска + 7,Интервал 1 pt,Сноска + Курсив31"/>
    <w:uiPriority w:val="99"/>
    <w:rsid w:val="00806E68"/>
    <w:rPr>
      <w:b/>
      <w:bCs/>
      <w:smallCaps/>
      <w:spacing w:val="10"/>
      <w:sz w:val="13"/>
      <w:szCs w:val="13"/>
      <w:shd w:val="clear" w:color="auto" w:fill="FFFFFF"/>
      <w:lang w:val="en-US" w:eastAsia="en-US"/>
    </w:rPr>
  </w:style>
  <w:style w:type="character" w:customStyle="1" w:styleId="19">
    <w:name w:val="Основной текст Знак1"/>
    <w:aliases w:val="Знак19 Знак1, Знак19 Знак1"/>
    <w:link w:val="afffe"/>
    <w:uiPriority w:val="99"/>
    <w:rsid w:val="00806E68"/>
    <w:rPr>
      <w:sz w:val="26"/>
      <w:szCs w:val="26"/>
      <w:shd w:val="clear" w:color="auto" w:fill="FFFFFF"/>
    </w:rPr>
  </w:style>
  <w:style w:type="paragraph" w:styleId="afffe">
    <w:name w:val="Body Text"/>
    <w:aliases w:val="Знак19, Знак19"/>
    <w:basedOn w:val="a2"/>
    <w:link w:val="19"/>
    <w:rsid w:val="00806E68"/>
    <w:pPr>
      <w:shd w:val="clear" w:color="auto" w:fill="FFFFFF"/>
      <w:spacing w:after="1260" w:line="322" w:lineRule="exact"/>
      <w:ind w:hanging="1620"/>
      <w:jc w:val="center"/>
    </w:pPr>
    <w:rPr>
      <w:sz w:val="26"/>
      <w:szCs w:val="26"/>
    </w:rPr>
  </w:style>
  <w:style w:type="character" w:customStyle="1" w:styleId="affff">
    <w:name w:val="Основной текст Знак"/>
    <w:aliases w:val="Знак19 Знак, Знак19 Знак"/>
    <w:basedOn w:val="a3"/>
    <w:rsid w:val="00806E68"/>
    <w:rPr>
      <w:sz w:val="24"/>
    </w:rPr>
  </w:style>
  <w:style w:type="paragraph" w:customStyle="1" w:styleId="18">
    <w:name w:val="Сноска1"/>
    <w:basedOn w:val="a2"/>
    <w:link w:val="afffd"/>
    <w:uiPriority w:val="99"/>
    <w:rsid w:val="00806E68"/>
    <w:pPr>
      <w:shd w:val="clear" w:color="auto" w:fill="FFFFFF"/>
      <w:spacing w:line="240" w:lineRule="exact"/>
      <w:ind w:firstLine="0"/>
    </w:pPr>
    <w:rPr>
      <w:b/>
      <w:bCs/>
      <w:sz w:val="17"/>
      <w:szCs w:val="17"/>
    </w:rPr>
  </w:style>
  <w:style w:type="paragraph" w:customStyle="1" w:styleId="610">
    <w:name w:val="Основной текст (6)1"/>
    <w:basedOn w:val="a2"/>
    <w:link w:val="63"/>
    <w:uiPriority w:val="99"/>
    <w:rsid w:val="00806E68"/>
    <w:pPr>
      <w:shd w:val="clear" w:color="auto" w:fill="FFFFFF"/>
      <w:spacing w:line="240" w:lineRule="atLeast"/>
      <w:ind w:firstLine="0"/>
      <w:jc w:val="left"/>
    </w:pPr>
    <w:rPr>
      <w:sz w:val="19"/>
      <w:szCs w:val="19"/>
    </w:rPr>
  </w:style>
  <w:style w:type="paragraph" w:customStyle="1" w:styleId="72">
    <w:name w:val="Основной текст (7)"/>
    <w:basedOn w:val="a2"/>
    <w:rsid w:val="00806E68"/>
    <w:pPr>
      <w:shd w:val="clear" w:color="auto" w:fill="FFFFFF"/>
      <w:spacing w:line="240" w:lineRule="atLeast"/>
      <w:ind w:firstLine="0"/>
      <w:jc w:val="left"/>
    </w:pPr>
    <w:rPr>
      <w:rFonts w:ascii="Sylfaen" w:hAnsi="Sylfaen" w:cs="Sylfaen"/>
      <w:sz w:val="8"/>
      <w:szCs w:val="8"/>
    </w:rPr>
  </w:style>
  <w:style w:type="character" w:customStyle="1" w:styleId="affff0">
    <w:name w:val="Сноска + Не полужирный"/>
    <w:aliases w:val="Курсив,Основной текст (7) + Times New Roman,6 pt"/>
    <w:uiPriority w:val="99"/>
    <w:rsid w:val="00806E68"/>
    <w:rPr>
      <w:b w:val="0"/>
      <w:bCs w:val="0"/>
      <w:i/>
      <w:iCs/>
      <w:sz w:val="17"/>
      <w:szCs w:val="17"/>
      <w:shd w:val="clear" w:color="auto" w:fill="FFFFFF"/>
    </w:rPr>
  </w:style>
  <w:style w:type="character" w:customStyle="1" w:styleId="33">
    <w:name w:val="Сноска (3)_"/>
    <w:link w:val="34"/>
    <w:uiPriority w:val="99"/>
    <w:rsid w:val="00806E68"/>
    <w:rPr>
      <w:noProof/>
      <w:sz w:val="8"/>
      <w:szCs w:val="8"/>
      <w:shd w:val="clear" w:color="auto" w:fill="FFFFFF"/>
    </w:rPr>
  </w:style>
  <w:style w:type="character" w:customStyle="1" w:styleId="320">
    <w:name w:val="Сноска + Не полужирный32"/>
    <w:aliases w:val="Курсив39"/>
    <w:uiPriority w:val="99"/>
    <w:rsid w:val="00806E68"/>
    <w:rPr>
      <w:b w:val="0"/>
      <w:bCs w:val="0"/>
      <w:i/>
      <w:iCs/>
      <w:sz w:val="17"/>
      <w:szCs w:val="17"/>
      <w:shd w:val="clear" w:color="auto" w:fill="FFFFFF"/>
    </w:rPr>
  </w:style>
  <w:style w:type="paragraph" w:customStyle="1" w:styleId="34">
    <w:name w:val="Сноска (3)"/>
    <w:basedOn w:val="a2"/>
    <w:link w:val="33"/>
    <w:uiPriority w:val="99"/>
    <w:rsid w:val="00806E68"/>
    <w:pPr>
      <w:shd w:val="clear" w:color="auto" w:fill="FFFFFF"/>
      <w:spacing w:before="180" w:line="240" w:lineRule="atLeast"/>
      <w:ind w:firstLine="0"/>
      <w:jc w:val="left"/>
    </w:pPr>
    <w:rPr>
      <w:noProof/>
      <w:sz w:val="8"/>
      <w:szCs w:val="8"/>
    </w:rPr>
  </w:style>
  <w:style w:type="character" w:customStyle="1" w:styleId="affff1">
    <w:name w:val="Сноска"/>
    <w:uiPriority w:val="99"/>
    <w:rsid w:val="00806E68"/>
    <w:rPr>
      <w:b/>
      <w:bCs/>
      <w:spacing w:val="0"/>
      <w:sz w:val="23"/>
      <w:szCs w:val="23"/>
      <w:shd w:val="clear" w:color="auto" w:fill="FFFFFF"/>
    </w:rPr>
  </w:style>
  <w:style w:type="character" w:customStyle="1" w:styleId="42">
    <w:name w:val="Сноска (4)_"/>
    <w:link w:val="410"/>
    <w:uiPriority w:val="99"/>
    <w:rsid w:val="00806E68"/>
    <w:rPr>
      <w:rFonts w:ascii="Trebuchet MS" w:hAnsi="Trebuchet MS" w:cs="Trebuchet MS"/>
      <w:noProof/>
      <w:sz w:val="11"/>
      <w:szCs w:val="11"/>
      <w:shd w:val="clear" w:color="auto" w:fill="FFFFFF"/>
    </w:rPr>
  </w:style>
  <w:style w:type="character" w:customStyle="1" w:styleId="43">
    <w:name w:val="Сноска (4)3"/>
    <w:uiPriority w:val="99"/>
    <w:rsid w:val="00806E68"/>
    <w:rPr>
      <w:rFonts w:ascii="Trebuchet MS" w:hAnsi="Trebuchet MS" w:cs="Trebuchet MS"/>
      <w:noProof/>
      <w:spacing w:val="0"/>
      <w:sz w:val="11"/>
      <w:szCs w:val="11"/>
      <w:shd w:val="clear" w:color="auto" w:fill="FFFFFF"/>
    </w:rPr>
  </w:style>
  <w:style w:type="character" w:customStyle="1" w:styleId="35">
    <w:name w:val="Сноска3"/>
    <w:uiPriority w:val="99"/>
    <w:rsid w:val="00806E68"/>
    <w:rPr>
      <w:b/>
      <w:bCs/>
      <w:spacing w:val="0"/>
      <w:sz w:val="23"/>
      <w:szCs w:val="23"/>
      <w:shd w:val="clear" w:color="auto" w:fill="FFFFFF"/>
    </w:rPr>
  </w:style>
  <w:style w:type="character" w:customStyle="1" w:styleId="73">
    <w:name w:val="Основной текст (7)_"/>
    <w:link w:val="710"/>
    <w:rsid w:val="00806E68"/>
    <w:rPr>
      <w:rFonts w:ascii="Trebuchet MS" w:hAnsi="Trebuchet MS" w:cs="Trebuchet MS"/>
      <w:sz w:val="11"/>
      <w:szCs w:val="11"/>
      <w:shd w:val="clear" w:color="auto" w:fill="FFFFFF"/>
    </w:rPr>
  </w:style>
  <w:style w:type="character" w:customStyle="1" w:styleId="120">
    <w:name w:val="Заголовок №1 (2)_"/>
    <w:link w:val="121"/>
    <w:uiPriority w:val="99"/>
    <w:rsid w:val="00806E68"/>
    <w:rPr>
      <w:sz w:val="28"/>
      <w:szCs w:val="28"/>
      <w:shd w:val="clear" w:color="auto" w:fill="FFFFFF"/>
    </w:rPr>
  </w:style>
  <w:style w:type="character" w:customStyle="1" w:styleId="150">
    <w:name w:val="Основной текст (15)_"/>
    <w:link w:val="151"/>
    <w:uiPriority w:val="99"/>
    <w:rsid w:val="00806E68"/>
    <w:rPr>
      <w:i/>
      <w:iCs/>
      <w:noProof/>
      <w:sz w:val="8"/>
      <w:szCs w:val="8"/>
      <w:shd w:val="clear" w:color="auto" w:fill="FFFFFF"/>
    </w:rPr>
  </w:style>
  <w:style w:type="character" w:customStyle="1" w:styleId="74">
    <w:name w:val="Основной текст (7)4"/>
    <w:uiPriority w:val="99"/>
    <w:rsid w:val="00806E68"/>
    <w:rPr>
      <w:rFonts w:ascii="Trebuchet MS" w:hAnsi="Trebuchet MS" w:cs="Trebuchet MS"/>
      <w:noProof/>
      <w:spacing w:val="0"/>
      <w:sz w:val="11"/>
      <w:szCs w:val="11"/>
      <w:shd w:val="clear" w:color="auto" w:fill="FFFFFF"/>
    </w:rPr>
  </w:style>
  <w:style w:type="character" w:customStyle="1" w:styleId="170">
    <w:name w:val="Основной текст (17)_"/>
    <w:link w:val="171"/>
    <w:uiPriority w:val="99"/>
    <w:rsid w:val="00806E68"/>
    <w:rPr>
      <w:rFonts w:ascii="Lucida Sans Unicode" w:hAnsi="Lucida Sans Unicode" w:cs="Lucida Sans Unicode"/>
      <w:sz w:val="12"/>
      <w:szCs w:val="12"/>
      <w:shd w:val="clear" w:color="auto" w:fill="FFFFFF"/>
    </w:rPr>
  </w:style>
  <w:style w:type="character" w:customStyle="1" w:styleId="730">
    <w:name w:val="Основной текст (7)3"/>
    <w:uiPriority w:val="99"/>
    <w:rsid w:val="00806E68"/>
    <w:rPr>
      <w:rFonts w:ascii="Trebuchet MS" w:hAnsi="Trebuchet MS" w:cs="Trebuchet MS"/>
      <w:spacing w:val="0"/>
      <w:sz w:val="11"/>
      <w:szCs w:val="11"/>
      <w:shd w:val="clear" w:color="auto" w:fill="FFFFFF"/>
    </w:rPr>
  </w:style>
  <w:style w:type="character" w:customStyle="1" w:styleId="720">
    <w:name w:val="Основной текст (7)2"/>
    <w:uiPriority w:val="99"/>
    <w:rsid w:val="00806E68"/>
    <w:rPr>
      <w:rFonts w:ascii="Trebuchet MS" w:hAnsi="Trebuchet MS" w:cs="Trebuchet MS"/>
      <w:noProof/>
      <w:spacing w:val="0"/>
      <w:sz w:val="11"/>
      <w:szCs w:val="11"/>
      <w:shd w:val="clear" w:color="auto" w:fill="FFFFFF"/>
    </w:rPr>
  </w:style>
  <w:style w:type="character" w:customStyle="1" w:styleId="2pt">
    <w:name w:val="Основной текст + Интервал 2 pt"/>
    <w:uiPriority w:val="99"/>
    <w:rsid w:val="00806E68"/>
    <w:rPr>
      <w:spacing w:val="40"/>
      <w:sz w:val="28"/>
      <w:szCs w:val="28"/>
      <w:shd w:val="clear" w:color="auto" w:fill="FFFFFF"/>
    </w:rPr>
  </w:style>
  <w:style w:type="character" w:customStyle="1" w:styleId="635">
    <w:name w:val="Основной текст (6)35"/>
    <w:uiPriority w:val="99"/>
    <w:rsid w:val="00806E68"/>
    <w:rPr>
      <w:rFonts w:ascii="Times New Roman" w:hAnsi="Times New Roman" w:cs="Times New Roman"/>
      <w:b/>
      <w:bCs/>
      <w:noProof/>
      <w:spacing w:val="0"/>
      <w:sz w:val="23"/>
      <w:szCs w:val="23"/>
      <w:shd w:val="clear" w:color="auto" w:fill="FFFFFF"/>
    </w:rPr>
  </w:style>
  <w:style w:type="character" w:customStyle="1" w:styleId="611pt">
    <w:name w:val="Основной текст (6) + 11 pt"/>
    <w:uiPriority w:val="99"/>
    <w:rsid w:val="00806E68"/>
    <w:rPr>
      <w:rFonts w:ascii="Times New Roman" w:hAnsi="Times New Roman" w:cs="Times New Roman"/>
      <w:b/>
      <w:bCs/>
      <w:noProof/>
      <w:spacing w:val="0"/>
      <w:sz w:val="22"/>
      <w:szCs w:val="22"/>
      <w:shd w:val="clear" w:color="auto" w:fill="FFFFFF"/>
    </w:rPr>
  </w:style>
  <w:style w:type="character" w:customStyle="1" w:styleId="1pt2">
    <w:name w:val="Основной текст + Интервал 1 pt2"/>
    <w:uiPriority w:val="99"/>
    <w:rsid w:val="00806E68"/>
    <w:rPr>
      <w:spacing w:val="30"/>
      <w:sz w:val="28"/>
      <w:szCs w:val="28"/>
      <w:shd w:val="clear" w:color="auto" w:fill="FFFFFF"/>
    </w:rPr>
  </w:style>
  <w:style w:type="character" w:customStyle="1" w:styleId="614pt">
    <w:name w:val="Основной текст (6) + 14 pt"/>
    <w:aliases w:val="Не полужирный9"/>
    <w:uiPriority w:val="99"/>
    <w:rsid w:val="00806E68"/>
    <w:rPr>
      <w:rFonts w:ascii="Times New Roman" w:hAnsi="Times New Roman" w:cs="Times New Roman"/>
      <w:noProof/>
      <w:spacing w:val="0"/>
      <w:sz w:val="28"/>
      <w:szCs w:val="28"/>
      <w:shd w:val="clear" w:color="auto" w:fill="FFFFFF"/>
    </w:rPr>
  </w:style>
  <w:style w:type="paragraph" w:customStyle="1" w:styleId="410">
    <w:name w:val="Сноска (4)1"/>
    <w:basedOn w:val="a2"/>
    <w:link w:val="42"/>
    <w:uiPriority w:val="99"/>
    <w:rsid w:val="00806E68"/>
    <w:pPr>
      <w:shd w:val="clear" w:color="auto" w:fill="FFFFFF"/>
      <w:spacing w:line="240" w:lineRule="atLeast"/>
      <w:ind w:firstLine="0"/>
      <w:jc w:val="left"/>
    </w:pPr>
    <w:rPr>
      <w:rFonts w:ascii="Trebuchet MS" w:hAnsi="Trebuchet MS" w:cs="Trebuchet MS"/>
      <w:noProof/>
      <w:sz w:val="11"/>
      <w:szCs w:val="11"/>
    </w:rPr>
  </w:style>
  <w:style w:type="paragraph" w:customStyle="1" w:styleId="710">
    <w:name w:val="Основной текст (7)1"/>
    <w:basedOn w:val="a2"/>
    <w:link w:val="73"/>
    <w:uiPriority w:val="99"/>
    <w:rsid w:val="00806E68"/>
    <w:pPr>
      <w:shd w:val="clear" w:color="auto" w:fill="FFFFFF"/>
      <w:spacing w:line="240" w:lineRule="atLeast"/>
      <w:ind w:firstLine="0"/>
      <w:jc w:val="left"/>
    </w:pPr>
    <w:rPr>
      <w:rFonts w:ascii="Trebuchet MS" w:hAnsi="Trebuchet MS" w:cs="Trebuchet MS"/>
      <w:sz w:val="11"/>
      <w:szCs w:val="11"/>
    </w:rPr>
  </w:style>
  <w:style w:type="paragraph" w:customStyle="1" w:styleId="121">
    <w:name w:val="Заголовок №1 (2)"/>
    <w:basedOn w:val="a2"/>
    <w:link w:val="120"/>
    <w:uiPriority w:val="99"/>
    <w:rsid w:val="00806E68"/>
    <w:pPr>
      <w:shd w:val="clear" w:color="auto" w:fill="FFFFFF"/>
      <w:spacing w:line="480" w:lineRule="exact"/>
      <w:ind w:firstLine="0"/>
      <w:outlineLvl w:val="0"/>
    </w:pPr>
    <w:rPr>
      <w:szCs w:val="28"/>
    </w:rPr>
  </w:style>
  <w:style w:type="paragraph" w:customStyle="1" w:styleId="151">
    <w:name w:val="Основной текст (15)"/>
    <w:basedOn w:val="a2"/>
    <w:link w:val="150"/>
    <w:uiPriority w:val="99"/>
    <w:rsid w:val="00806E68"/>
    <w:pPr>
      <w:shd w:val="clear" w:color="auto" w:fill="FFFFFF"/>
      <w:spacing w:line="240" w:lineRule="atLeast"/>
      <w:ind w:firstLine="0"/>
      <w:jc w:val="left"/>
    </w:pPr>
    <w:rPr>
      <w:i/>
      <w:iCs/>
      <w:noProof/>
      <w:sz w:val="8"/>
      <w:szCs w:val="8"/>
    </w:rPr>
  </w:style>
  <w:style w:type="paragraph" w:customStyle="1" w:styleId="171">
    <w:name w:val="Основной текст (17)"/>
    <w:basedOn w:val="a2"/>
    <w:link w:val="170"/>
    <w:uiPriority w:val="99"/>
    <w:rsid w:val="00806E68"/>
    <w:pPr>
      <w:shd w:val="clear" w:color="auto" w:fill="FFFFFF"/>
      <w:spacing w:line="240" w:lineRule="atLeast"/>
      <w:ind w:firstLine="0"/>
      <w:jc w:val="left"/>
    </w:pPr>
    <w:rPr>
      <w:rFonts w:ascii="Lucida Sans Unicode" w:hAnsi="Lucida Sans Unicode" w:cs="Lucida Sans Unicode"/>
      <w:sz w:val="12"/>
      <w:szCs w:val="12"/>
    </w:rPr>
  </w:style>
  <w:style w:type="character" w:customStyle="1" w:styleId="25">
    <w:name w:val="Сноска + Не полужирный25"/>
    <w:aliases w:val="Курсив32"/>
    <w:uiPriority w:val="99"/>
    <w:rsid w:val="00806E68"/>
    <w:rPr>
      <w:b w:val="0"/>
      <w:bCs w:val="0"/>
      <w:i/>
      <w:iCs/>
      <w:sz w:val="17"/>
      <w:szCs w:val="17"/>
      <w:shd w:val="clear" w:color="auto" w:fill="FFFFFF"/>
    </w:rPr>
  </w:style>
  <w:style w:type="character" w:customStyle="1" w:styleId="24">
    <w:name w:val="Сноска + Не полужирный24"/>
    <w:aliases w:val="Курсив31"/>
    <w:uiPriority w:val="99"/>
    <w:rsid w:val="00806E68"/>
    <w:rPr>
      <w:b w:val="0"/>
      <w:bCs w:val="0"/>
      <w:i/>
      <w:iCs/>
      <w:sz w:val="17"/>
      <w:szCs w:val="17"/>
      <w:shd w:val="clear" w:color="auto" w:fill="FFFFFF"/>
    </w:rPr>
  </w:style>
  <w:style w:type="paragraph" w:customStyle="1" w:styleId="affff2">
    <w:name w:val="Титульный лист"/>
    <w:basedOn w:val="a2"/>
    <w:rsid w:val="00806E68"/>
    <w:pPr>
      <w:spacing w:before="120" w:after="120" w:line="240" w:lineRule="auto"/>
      <w:ind w:firstLine="0"/>
      <w:jc w:val="center"/>
    </w:pPr>
    <w:rPr>
      <w:szCs w:val="28"/>
      <w:lang w:eastAsia="en-US"/>
    </w:rPr>
  </w:style>
  <w:style w:type="paragraph" w:customStyle="1" w:styleId="52">
    <w:name w:val="Стиль5"/>
    <w:basedOn w:val="a2"/>
    <w:rsid w:val="00806E68"/>
    <w:pPr>
      <w:spacing w:line="240" w:lineRule="auto"/>
      <w:ind w:firstLine="426"/>
      <w:jc w:val="center"/>
    </w:pPr>
  </w:style>
  <w:style w:type="paragraph" w:styleId="affff3">
    <w:name w:val="Body Text Indent"/>
    <w:basedOn w:val="a2"/>
    <w:link w:val="affff4"/>
    <w:rsid w:val="00806E68"/>
    <w:pPr>
      <w:spacing w:after="120"/>
      <w:ind w:left="283"/>
    </w:pPr>
    <w:rPr>
      <w:rFonts w:eastAsia="MS Mincho"/>
    </w:rPr>
  </w:style>
  <w:style w:type="character" w:customStyle="1" w:styleId="affff4">
    <w:name w:val="Основной текст с отступом Знак"/>
    <w:basedOn w:val="a3"/>
    <w:link w:val="affff3"/>
    <w:rsid w:val="00806E68"/>
    <w:rPr>
      <w:rFonts w:eastAsia="MS Mincho"/>
      <w:sz w:val="24"/>
    </w:rPr>
  </w:style>
  <w:style w:type="character" w:customStyle="1" w:styleId="23">
    <w:name w:val="Основной текст + Курсив2"/>
    <w:uiPriority w:val="99"/>
    <w:rsid w:val="00806E68"/>
    <w:rPr>
      <w:rFonts w:ascii="Times New Roman" w:hAnsi="Times New Roman" w:cs="Times New Roman"/>
      <w:i/>
      <w:iCs/>
      <w:spacing w:val="0"/>
      <w:sz w:val="26"/>
      <w:szCs w:val="26"/>
      <w:shd w:val="clear" w:color="auto" w:fill="FFFFFF"/>
    </w:rPr>
  </w:style>
  <w:style w:type="character" w:customStyle="1" w:styleId="affff5">
    <w:name w:val="Сноска + Курсив"/>
    <w:uiPriority w:val="99"/>
    <w:rsid w:val="00806E68"/>
    <w:rPr>
      <w:rFonts w:ascii="Times New Roman" w:hAnsi="Times New Roman" w:cs="Times New Roman"/>
      <w:b w:val="0"/>
      <w:bCs w:val="0"/>
      <w:i/>
      <w:iCs/>
      <w:sz w:val="20"/>
      <w:szCs w:val="20"/>
      <w:shd w:val="clear" w:color="auto" w:fill="FFFFFF"/>
    </w:rPr>
  </w:style>
  <w:style w:type="character" w:customStyle="1" w:styleId="28">
    <w:name w:val="Сноска + Курсив28"/>
    <w:uiPriority w:val="99"/>
    <w:rsid w:val="00806E68"/>
    <w:rPr>
      <w:rFonts w:ascii="Times New Roman" w:hAnsi="Times New Roman" w:cs="Times New Roman"/>
      <w:b w:val="0"/>
      <w:bCs w:val="0"/>
      <w:i/>
      <w:iCs/>
      <w:sz w:val="20"/>
      <w:szCs w:val="20"/>
      <w:shd w:val="clear" w:color="auto" w:fill="FFFFFF"/>
    </w:rPr>
  </w:style>
  <w:style w:type="character" w:customStyle="1" w:styleId="27">
    <w:name w:val="Сноска + Курсив27"/>
    <w:uiPriority w:val="99"/>
    <w:rsid w:val="00806E68"/>
    <w:rPr>
      <w:rFonts w:ascii="Times New Roman" w:hAnsi="Times New Roman" w:cs="Times New Roman"/>
      <w:b w:val="0"/>
      <w:bCs w:val="0"/>
      <w:i/>
      <w:iCs/>
      <w:sz w:val="20"/>
      <w:szCs w:val="20"/>
      <w:shd w:val="clear" w:color="auto" w:fill="FFFFFF"/>
    </w:rPr>
  </w:style>
  <w:style w:type="character" w:customStyle="1" w:styleId="26">
    <w:name w:val="Сноска + Курсив26"/>
    <w:uiPriority w:val="99"/>
    <w:rsid w:val="00806E68"/>
    <w:rPr>
      <w:rFonts w:ascii="Times New Roman" w:hAnsi="Times New Roman" w:cs="Times New Roman"/>
      <w:b w:val="0"/>
      <w:bCs w:val="0"/>
      <w:i/>
      <w:iCs/>
      <w:sz w:val="20"/>
      <w:szCs w:val="20"/>
      <w:shd w:val="clear" w:color="auto" w:fill="FFFFFF"/>
    </w:rPr>
  </w:style>
  <w:style w:type="character" w:customStyle="1" w:styleId="230">
    <w:name w:val="Сноска + Курсив23"/>
    <w:uiPriority w:val="99"/>
    <w:rsid w:val="00806E68"/>
    <w:rPr>
      <w:rFonts w:ascii="Times New Roman" w:hAnsi="Times New Roman" w:cs="Times New Roman"/>
      <w:b w:val="0"/>
      <w:bCs w:val="0"/>
      <w:i/>
      <w:iCs/>
      <w:sz w:val="20"/>
      <w:szCs w:val="20"/>
      <w:shd w:val="clear" w:color="auto" w:fill="FFFFFF"/>
    </w:rPr>
  </w:style>
  <w:style w:type="character" w:customStyle="1" w:styleId="220">
    <w:name w:val="Сноска + Курсив22"/>
    <w:uiPriority w:val="99"/>
    <w:rsid w:val="00806E68"/>
    <w:rPr>
      <w:rFonts w:ascii="Times New Roman" w:hAnsi="Times New Roman" w:cs="Times New Roman"/>
      <w:b w:val="0"/>
      <w:bCs w:val="0"/>
      <w:i/>
      <w:iCs/>
      <w:sz w:val="20"/>
      <w:szCs w:val="20"/>
      <w:shd w:val="clear" w:color="auto" w:fill="FFFFFF"/>
    </w:rPr>
  </w:style>
  <w:style w:type="character" w:customStyle="1" w:styleId="53">
    <w:name w:val="Основной текст (5)_"/>
    <w:link w:val="510"/>
    <w:uiPriority w:val="99"/>
    <w:rsid w:val="00806E68"/>
    <w:rPr>
      <w:shd w:val="clear" w:color="auto" w:fill="FFFFFF"/>
    </w:rPr>
  </w:style>
  <w:style w:type="character" w:customStyle="1" w:styleId="29">
    <w:name w:val="Заголовок №2_"/>
    <w:link w:val="210"/>
    <w:uiPriority w:val="99"/>
    <w:rsid w:val="00806E68"/>
    <w:rPr>
      <w:b/>
      <w:bCs/>
      <w:sz w:val="27"/>
      <w:szCs w:val="27"/>
      <w:shd w:val="clear" w:color="auto" w:fill="FFFFFF"/>
    </w:rPr>
  </w:style>
  <w:style w:type="character" w:customStyle="1" w:styleId="82">
    <w:name w:val="Основной текст (8)_"/>
    <w:link w:val="83"/>
    <w:uiPriority w:val="99"/>
    <w:rsid w:val="00806E68"/>
    <w:rPr>
      <w:rFonts w:ascii="Garamond" w:hAnsi="Garamond" w:cs="Garamond"/>
      <w:sz w:val="18"/>
      <w:szCs w:val="18"/>
      <w:shd w:val="clear" w:color="auto" w:fill="FFFFFF"/>
    </w:rPr>
  </w:style>
  <w:style w:type="character" w:customStyle="1" w:styleId="92">
    <w:name w:val="Основной текст (9)_"/>
    <w:link w:val="93"/>
    <w:uiPriority w:val="99"/>
    <w:rsid w:val="00806E68"/>
    <w:rPr>
      <w:i/>
      <w:iCs/>
      <w:shd w:val="clear" w:color="auto" w:fill="FFFFFF"/>
    </w:rPr>
  </w:style>
  <w:style w:type="character" w:customStyle="1" w:styleId="94">
    <w:name w:val="Основной текст (9) + Не курсив"/>
    <w:uiPriority w:val="99"/>
    <w:rsid w:val="00806E68"/>
    <w:rPr>
      <w:i w:val="0"/>
      <w:iCs w:val="0"/>
      <w:shd w:val="clear" w:color="auto" w:fill="FFFFFF"/>
    </w:rPr>
  </w:style>
  <w:style w:type="character" w:customStyle="1" w:styleId="100">
    <w:name w:val="Основной текст (10)_"/>
    <w:link w:val="101"/>
    <w:uiPriority w:val="99"/>
    <w:rsid w:val="00806E68"/>
    <w:rPr>
      <w:sz w:val="18"/>
      <w:szCs w:val="18"/>
      <w:shd w:val="clear" w:color="auto" w:fill="FFFFFF"/>
    </w:rPr>
  </w:style>
  <w:style w:type="character" w:customStyle="1" w:styleId="110">
    <w:name w:val="Основной текст (11)_"/>
    <w:link w:val="111"/>
    <w:uiPriority w:val="99"/>
    <w:rsid w:val="00806E68"/>
    <w:rPr>
      <w:b/>
      <w:bCs/>
      <w:sz w:val="17"/>
      <w:szCs w:val="17"/>
      <w:shd w:val="clear" w:color="auto" w:fill="FFFFFF"/>
    </w:rPr>
  </w:style>
  <w:style w:type="character" w:customStyle="1" w:styleId="122">
    <w:name w:val="Основной текст (12)"/>
    <w:uiPriority w:val="99"/>
    <w:rsid w:val="00806E68"/>
    <w:rPr>
      <w:rFonts w:ascii="Times New Roman" w:hAnsi="Times New Roman" w:cs="Times New Roman"/>
      <w:spacing w:val="0"/>
      <w:sz w:val="23"/>
      <w:szCs w:val="23"/>
    </w:rPr>
  </w:style>
  <w:style w:type="character" w:customStyle="1" w:styleId="128">
    <w:name w:val="Основной текст (12) + 8"/>
    <w:aliases w:val="5 pt5"/>
    <w:uiPriority w:val="99"/>
    <w:rsid w:val="00806E68"/>
    <w:rPr>
      <w:rFonts w:ascii="Times New Roman" w:hAnsi="Times New Roman" w:cs="Times New Roman"/>
      <w:spacing w:val="0"/>
      <w:sz w:val="17"/>
      <w:szCs w:val="17"/>
    </w:rPr>
  </w:style>
  <w:style w:type="character" w:customStyle="1" w:styleId="84">
    <w:name w:val="Основной текст + 8"/>
    <w:aliases w:val="5 pt4,Полужирный3"/>
    <w:uiPriority w:val="99"/>
    <w:rsid w:val="00806E68"/>
    <w:rPr>
      <w:rFonts w:ascii="Times New Roman" w:hAnsi="Times New Roman" w:cs="Times New Roman"/>
      <w:b/>
      <w:bCs/>
      <w:sz w:val="17"/>
      <w:szCs w:val="17"/>
      <w:shd w:val="clear" w:color="auto" w:fill="FFFFFF"/>
    </w:rPr>
  </w:style>
  <w:style w:type="character" w:customStyle="1" w:styleId="130">
    <w:name w:val="Основной текст (13)_"/>
    <w:link w:val="131"/>
    <w:uiPriority w:val="99"/>
    <w:rsid w:val="00806E68"/>
    <w:rPr>
      <w:b/>
      <w:bCs/>
      <w:sz w:val="17"/>
      <w:szCs w:val="17"/>
      <w:shd w:val="clear" w:color="auto" w:fill="FFFFFF"/>
    </w:rPr>
  </w:style>
  <w:style w:type="character" w:customStyle="1" w:styleId="140">
    <w:name w:val="Основной текст (14)_"/>
    <w:link w:val="141"/>
    <w:uiPriority w:val="99"/>
    <w:rsid w:val="00806E68"/>
    <w:rPr>
      <w:sz w:val="18"/>
      <w:szCs w:val="18"/>
      <w:shd w:val="clear" w:color="auto" w:fill="FFFFFF"/>
    </w:rPr>
  </w:style>
  <w:style w:type="paragraph" w:customStyle="1" w:styleId="510">
    <w:name w:val="Основной текст (5)1"/>
    <w:basedOn w:val="a2"/>
    <w:link w:val="53"/>
    <w:uiPriority w:val="99"/>
    <w:rsid w:val="00806E68"/>
    <w:pPr>
      <w:shd w:val="clear" w:color="auto" w:fill="FFFFFF"/>
      <w:spacing w:after="240" w:line="202" w:lineRule="exact"/>
      <w:ind w:firstLine="0"/>
    </w:pPr>
    <w:rPr>
      <w:sz w:val="20"/>
    </w:rPr>
  </w:style>
  <w:style w:type="paragraph" w:customStyle="1" w:styleId="210">
    <w:name w:val="Заголовок №21"/>
    <w:basedOn w:val="a2"/>
    <w:link w:val="29"/>
    <w:uiPriority w:val="99"/>
    <w:rsid w:val="00806E68"/>
    <w:pPr>
      <w:shd w:val="clear" w:color="auto" w:fill="FFFFFF"/>
      <w:spacing w:before="720" w:line="480" w:lineRule="exact"/>
      <w:ind w:firstLine="0"/>
      <w:jc w:val="left"/>
      <w:outlineLvl w:val="1"/>
    </w:pPr>
    <w:rPr>
      <w:b/>
      <w:bCs/>
      <w:sz w:val="27"/>
      <w:szCs w:val="27"/>
    </w:rPr>
  </w:style>
  <w:style w:type="paragraph" w:customStyle="1" w:styleId="83">
    <w:name w:val="Основной текст (8)"/>
    <w:basedOn w:val="a2"/>
    <w:link w:val="82"/>
    <w:uiPriority w:val="99"/>
    <w:rsid w:val="00806E68"/>
    <w:pPr>
      <w:shd w:val="clear" w:color="auto" w:fill="FFFFFF"/>
      <w:spacing w:line="240" w:lineRule="atLeast"/>
      <w:ind w:firstLine="0"/>
      <w:jc w:val="left"/>
    </w:pPr>
    <w:rPr>
      <w:rFonts w:ascii="Garamond" w:hAnsi="Garamond" w:cs="Garamond"/>
      <w:sz w:val="18"/>
      <w:szCs w:val="18"/>
    </w:rPr>
  </w:style>
  <w:style w:type="paragraph" w:customStyle="1" w:styleId="93">
    <w:name w:val="Основной текст (9)"/>
    <w:basedOn w:val="a2"/>
    <w:link w:val="92"/>
    <w:uiPriority w:val="99"/>
    <w:rsid w:val="00806E68"/>
    <w:pPr>
      <w:shd w:val="clear" w:color="auto" w:fill="FFFFFF"/>
      <w:spacing w:line="240" w:lineRule="atLeast"/>
      <w:ind w:firstLine="0"/>
      <w:jc w:val="left"/>
    </w:pPr>
    <w:rPr>
      <w:i/>
      <w:iCs/>
      <w:sz w:val="20"/>
    </w:rPr>
  </w:style>
  <w:style w:type="paragraph" w:customStyle="1" w:styleId="101">
    <w:name w:val="Основной текст (10)"/>
    <w:basedOn w:val="a2"/>
    <w:link w:val="100"/>
    <w:uiPriority w:val="99"/>
    <w:rsid w:val="00806E68"/>
    <w:pPr>
      <w:shd w:val="clear" w:color="auto" w:fill="FFFFFF"/>
      <w:spacing w:line="240" w:lineRule="atLeast"/>
      <w:ind w:firstLine="0"/>
      <w:jc w:val="left"/>
    </w:pPr>
    <w:rPr>
      <w:sz w:val="18"/>
      <w:szCs w:val="18"/>
    </w:rPr>
  </w:style>
  <w:style w:type="paragraph" w:customStyle="1" w:styleId="111">
    <w:name w:val="Основной текст (11)"/>
    <w:basedOn w:val="a2"/>
    <w:link w:val="110"/>
    <w:uiPriority w:val="99"/>
    <w:rsid w:val="00806E68"/>
    <w:pPr>
      <w:shd w:val="clear" w:color="auto" w:fill="FFFFFF"/>
      <w:spacing w:line="240" w:lineRule="atLeast"/>
      <w:ind w:firstLine="0"/>
      <w:jc w:val="left"/>
    </w:pPr>
    <w:rPr>
      <w:b/>
      <w:bCs/>
      <w:sz w:val="17"/>
      <w:szCs w:val="17"/>
    </w:rPr>
  </w:style>
  <w:style w:type="paragraph" w:customStyle="1" w:styleId="131">
    <w:name w:val="Основной текст (13)"/>
    <w:basedOn w:val="a2"/>
    <w:link w:val="130"/>
    <w:uiPriority w:val="99"/>
    <w:rsid w:val="00806E68"/>
    <w:pPr>
      <w:shd w:val="clear" w:color="auto" w:fill="FFFFFF"/>
      <w:spacing w:line="240" w:lineRule="atLeast"/>
      <w:ind w:firstLine="0"/>
      <w:jc w:val="left"/>
    </w:pPr>
    <w:rPr>
      <w:b/>
      <w:bCs/>
      <w:sz w:val="17"/>
      <w:szCs w:val="17"/>
    </w:rPr>
  </w:style>
  <w:style w:type="paragraph" w:customStyle="1" w:styleId="141">
    <w:name w:val="Основной текст (14)"/>
    <w:basedOn w:val="a2"/>
    <w:link w:val="140"/>
    <w:uiPriority w:val="99"/>
    <w:rsid w:val="00806E68"/>
    <w:pPr>
      <w:shd w:val="clear" w:color="auto" w:fill="FFFFFF"/>
      <w:spacing w:line="240" w:lineRule="atLeast"/>
      <w:ind w:firstLine="0"/>
      <w:jc w:val="left"/>
    </w:pPr>
    <w:rPr>
      <w:sz w:val="18"/>
      <w:szCs w:val="18"/>
    </w:rPr>
  </w:style>
  <w:style w:type="character" w:customStyle="1" w:styleId="63">
    <w:name w:val="Основной текст (6)_"/>
    <w:link w:val="610"/>
    <w:uiPriority w:val="99"/>
    <w:rsid w:val="00806E68"/>
    <w:rPr>
      <w:sz w:val="19"/>
      <w:szCs w:val="19"/>
      <w:shd w:val="clear" w:color="auto" w:fill="FFFFFF"/>
    </w:rPr>
  </w:style>
  <w:style w:type="character" w:customStyle="1" w:styleId="64">
    <w:name w:val="Основной текст (6)"/>
    <w:uiPriority w:val="99"/>
    <w:rsid w:val="00806E68"/>
  </w:style>
  <w:style w:type="paragraph" w:customStyle="1" w:styleId="1010">
    <w:name w:val="Основной текст (10)1"/>
    <w:basedOn w:val="a2"/>
    <w:uiPriority w:val="99"/>
    <w:rsid w:val="00806E68"/>
    <w:pPr>
      <w:shd w:val="clear" w:color="auto" w:fill="FFFFFF"/>
      <w:spacing w:line="240" w:lineRule="atLeast"/>
      <w:ind w:firstLine="0"/>
      <w:jc w:val="left"/>
    </w:pPr>
    <w:rPr>
      <w:sz w:val="8"/>
      <w:szCs w:val="8"/>
    </w:rPr>
  </w:style>
  <w:style w:type="character" w:customStyle="1" w:styleId="4pt">
    <w:name w:val="Основной текст + Интервал 4 pt"/>
    <w:uiPriority w:val="99"/>
    <w:rsid w:val="00806E68"/>
    <w:rPr>
      <w:rFonts w:ascii="Times New Roman" w:hAnsi="Times New Roman" w:cs="Times New Roman"/>
      <w:spacing w:val="80"/>
      <w:sz w:val="28"/>
      <w:szCs w:val="28"/>
      <w:shd w:val="clear" w:color="auto" w:fill="FFFFFF"/>
    </w:rPr>
  </w:style>
  <w:style w:type="character" w:customStyle="1" w:styleId="u">
    <w:name w:val="u"/>
    <w:rsid w:val="00806E68"/>
  </w:style>
  <w:style w:type="paragraph" w:customStyle="1" w:styleId="formattext">
    <w:name w:val="formattext"/>
    <w:basedOn w:val="a2"/>
    <w:rsid w:val="00806E68"/>
    <w:pPr>
      <w:spacing w:line="240" w:lineRule="auto"/>
      <w:ind w:firstLine="0"/>
      <w:jc w:val="left"/>
    </w:pPr>
    <w:rPr>
      <w:sz w:val="19"/>
      <w:szCs w:val="19"/>
    </w:rPr>
  </w:style>
  <w:style w:type="paragraph" w:customStyle="1" w:styleId="Default">
    <w:name w:val="Default"/>
    <w:rsid w:val="00806E68"/>
    <w:pPr>
      <w:autoSpaceDE w:val="0"/>
      <w:autoSpaceDN w:val="0"/>
      <w:adjustRightInd w:val="0"/>
    </w:pPr>
    <w:rPr>
      <w:color w:val="000000"/>
      <w:sz w:val="24"/>
      <w:szCs w:val="24"/>
    </w:rPr>
  </w:style>
  <w:style w:type="character" w:customStyle="1" w:styleId="content">
    <w:name w:val="content"/>
    <w:rsid w:val="00806E68"/>
  </w:style>
  <w:style w:type="character" w:customStyle="1" w:styleId="reference-text">
    <w:name w:val="reference-text"/>
    <w:rsid w:val="00806E68"/>
  </w:style>
  <w:style w:type="character" w:customStyle="1" w:styleId="epm">
    <w:name w:val="epm"/>
    <w:rsid w:val="00806E68"/>
  </w:style>
  <w:style w:type="character" w:customStyle="1" w:styleId="90">
    <w:name w:val="Заголовок 9 Знак"/>
    <w:link w:val="9"/>
    <w:uiPriority w:val="99"/>
    <w:rsid w:val="00806E68"/>
    <w:rPr>
      <w:rFonts w:ascii="Arial" w:hAnsi="Arial"/>
      <w:i/>
      <w:sz w:val="18"/>
    </w:rPr>
  </w:style>
  <w:style w:type="numbering" w:customStyle="1" w:styleId="112">
    <w:name w:val="Нет списка11"/>
    <w:next w:val="a5"/>
    <w:uiPriority w:val="99"/>
    <w:semiHidden/>
    <w:unhideWhenUsed/>
    <w:rsid w:val="00806E68"/>
  </w:style>
  <w:style w:type="table" w:customStyle="1" w:styleId="1a">
    <w:name w:val="Сетка таблицы1"/>
    <w:basedOn w:val="a4"/>
    <w:next w:val="afa"/>
    <w:rsid w:val="0080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Default"/>
    <w:next w:val="Default"/>
    <w:uiPriority w:val="99"/>
    <w:rsid w:val="00806E68"/>
    <w:rPr>
      <w:rFonts w:eastAsiaTheme="minorHAnsi"/>
      <w:color w:val="auto"/>
      <w:lang w:eastAsia="en-US"/>
    </w:rPr>
  </w:style>
  <w:style w:type="character" w:styleId="HTML">
    <w:name w:val="HTML Cite"/>
    <w:basedOn w:val="a3"/>
    <w:uiPriority w:val="99"/>
    <w:unhideWhenUsed/>
    <w:rsid w:val="00806E68"/>
    <w:rPr>
      <w:i/>
      <w:iCs/>
    </w:rPr>
  </w:style>
  <w:style w:type="character" w:customStyle="1" w:styleId="italic">
    <w:name w:val="italic"/>
    <w:basedOn w:val="a3"/>
    <w:rsid w:val="00806E68"/>
  </w:style>
  <w:style w:type="paragraph" w:customStyle="1" w:styleId="xl66">
    <w:name w:val="xl66"/>
    <w:basedOn w:val="a2"/>
    <w:rsid w:val="00806E68"/>
    <w:pPr>
      <w:spacing w:before="100" w:beforeAutospacing="1" w:after="100" w:afterAutospacing="1" w:line="240" w:lineRule="auto"/>
      <w:ind w:firstLine="0"/>
      <w:jc w:val="left"/>
    </w:pPr>
    <w:rPr>
      <w:szCs w:val="24"/>
    </w:rPr>
  </w:style>
  <w:style w:type="paragraph" w:customStyle="1" w:styleId="xl67">
    <w:name w:val="xl67"/>
    <w:basedOn w:val="a2"/>
    <w:rsid w:val="00806E68"/>
    <w:pPr>
      <w:spacing w:before="100" w:beforeAutospacing="1" w:after="100" w:afterAutospacing="1" w:line="240" w:lineRule="auto"/>
      <w:ind w:firstLine="0"/>
      <w:jc w:val="center"/>
    </w:pPr>
    <w:rPr>
      <w:szCs w:val="24"/>
    </w:rPr>
  </w:style>
  <w:style w:type="numbering" w:customStyle="1" w:styleId="2a">
    <w:name w:val="Нет списка2"/>
    <w:next w:val="a5"/>
    <w:uiPriority w:val="99"/>
    <w:semiHidden/>
    <w:unhideWhenUsed/>
    <w:rsid w:val="00806E68"/>
  </w:style>
  <w:style w:type="paragraph" w:customStyle="1" w:styleId="xl63">
    <w:name w:val="xl63"/>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6"/>
      <w:szCs w:val="16"/>
    </w:rPr>
  </w:style>
  <w:style w:type="paragraph" w:customStyle="1" w:styleId="xl64">
    <w:name w:val="xl64"/>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6"/>
      <w:szCs w:val="16"/>
    </w:rPr>
  </w:style>
  <w:style w:type="paragraph" w:customStyle="1" w:styleId="1b">
    <w:name w:val="Обычный1"/>
    <w:basedOn w:val="a2"/>
    <w:uiPriority w:val="99"/>
    <w:rsid w:val="00806E68"/>
    <w:pPr>
      <w:ind w:firstLine="709"/>
    </w:pPr>
    <w:rPr>
      <w:szCs w:val="24"/>
    </w:rPr>
  </w:style>
  <w:style w:type="paragraph" w:customStyle="1" w:styleId="xl65">
    <w:name w:val="xl65"/>
    <w:basedOn w:val="a2"/>
    <w:rsid w:val="00806E68"/>
    <w:pPr>
      <w:spacing w:before="100" w:beforeAutospacing="1" w:after="100" w:afterAutospacing="1" w:line="240" w:lineRule="auto"/>
      <w:ind w:firstLine="0"/>
      <w:jc w:val="left"/>
    </w:pPr>
    <w:rPr>
      <w:szCs w:val="24"/>
    </w:rPr>
  </w:style>
  <w:style w:type="paragraph" w:customStyle="1" w:styleId="xl68">
    <w:name w:val="xl68"/>
    <w:basedOn w:val="a2"/>
    <w:rsid w:val="00806E68"/>
    <w:pPr>
      <w:spacing w:before="100" w:beforeAutospacing="1" w:after="100" w:afterAutospacing="1" w:line="240" w:lineRule="auto"/>
      <w:ind w:firstLine="0"/>
      <w:jc w:val="left"/>
    </w:pPr>
    <w:rPr>
      <w:szCs w:val="24"/>
    </w:rPr>
  </w:style>
  <w:style w:type="paragraph" w:customStyle="1" w:styleId="xl69">
    <w:name w:val="xl69"/>
    <w:basedOn w:val="a2"/>
    <w:rsid w:val="00806E68"/>
    <w:pPr>
      <w:spacing w:before="100" w:beforeAutospacing="1" w:after="100" w:afterAutospacing="1" w:line="240" w:lineRule="auto"/>
      <w:ind w:firstLine="0"/>
      <w:jc w:val="center"/>
    </w:pPr>
    <w:rPr>
      <w:szCs w:val="24"/>
    </w:rPr>
  </w:style>
  <w:style w:type="paragraph" w:customStyle="1" w:styleId="xl70">
    <w:name w:val="xl70"/>
    <w:basedOn w:val="a2"/>
    <w:rsid w:val="00806E68"/>
    <w:pPr>
      <w:pBdr>
        <w:right w:val="single" w:sz="4" w:space="0" w:color="auto"/>
      </w:pBdr>
      <w:spacing w:before="100" w:beforeAutospacing="1" w:after="100" w:afterAutospacing="1" w:line="240" w:lineRule="auto"/>
      <w:ind w:firstLine="0"/>
      <w:jc w:val="center"/>
    </w:pPr>
    <w:rPr>
      <w:szCs w:val="24"/>
    </w:rPr>
  </w:style>
  <w:style w:type="paragraph" w:customStyle="1" w:styleId="xl71">
    <w:name w:val="xl71"/>
    <w:basedOn w:val="a2"/>
    <w:rsid w:val="00806E68"/>
    <w:pPr>
      <w:pBdr>
        <w:left w:val="single" w:sz="4" w:space="0" w:color="auto"/>
      </w:pBdr>
      <w:spacing w:before="100" w:beforeAutospacing="1" w:after="100" w:afterAutospacing="1" w:line="240" w:lineRule="auto"/>
      <w:ind w:firstLine="0"/>
      <w:jc w:val="center"/>
    </w:pPr>
    <w:rPr>
      <w:szCs w:val="24"/>
    </w:rPr>
  </w:style>
  <w:style w:type="paragraph" w:customStyle="1" w:styleId="xl72">
    <w:name w:val="xl72"/>
    <w:basedOn w:val="a2"/>
    <w:rsid w:val="00806E68"/>
    <w:pPr>
      <w:spacing w:before="100" w:beforeAutospacing="1" w:after="100" w:afterAutospacing="1" w:line="240" w:lineRule="auto"/>
      <w:ind w:firstLine="0"/>
      <w:jc w:val="center"/>
    </w:pPr>
    <w:rPr>
      <w:szCs w:val="24"/>
    </w:rPr>
  </w:style>
  <w:style w:type="paragraph" w:customStyle="1" w:styleId="NumberedParagraph">
    <w:name w:val="Numbered Paragraph"/>
    <w:basedOn w:val="a2"/>
    <w:link w:val="NumberedParagraphChar"/>
    <w:uiPriority w:val="99"/>
    <w:rsid w:val="00806E68"/>
    <w:pPr>
      <w:spacing w:after="240" w:line="240" w:lineRule="auto"/>
      <w:ind w:firstLine="0"/>
      <w:jc w:val="left"/>
    </w:pPr>
    <w:rPr>
      <w:szCs w:val="24"/>
      <w:lang w:val="en-AU" w:eastAsia="en-AU"/>
    </w:rPr>
  </w:style>
  <w:style w:type="character" w:customStyle="1" w:styleId="NumberedParagraphChar">
    <w:name w:val="Numbered Paragraph Char"/>
    <w:basedOn w:val="a3"/>
    <w:link w:val="NumberedParagraph"/>
    <w:uiPriority w:val="99"/>
    <w:locked/>
    <w:rsid w:val="00806E68"/>
    <w:rPr>
      <w:sz w:val="24"/>
      <w:szCs w:val="24"/>
      <w:lang w:val="en-AU" w:eastAsia="en-AU"/>
    </w:rPr>
  </w:style>
  <w:style w:type="paragraph" w:customStyle="1" w:styleId="142">
    <w:name w:val="Стиль Обычный (веб) + 14 пт По ширине"/>
    <w:basedOn w:val="afff2"/>
    <w:rsid w:val="00806E68"/>
    <w:pPr>
      <w:spacing w:before="100" w:beforeAutospacing="1" w:after="100" w:afterAutospacing="1"/>
      <w:ind w:firstLine="709"/>
    </w:pPr>
    <w:rPr>
      <w:szCs w:val="20"/>
    </w:rPr>
  </w:style>
  <w:style w:type="paragraph" w:styleId="affff6">
    <w:name w:val="Plain Text"/>
    <w:basedOn w:val="a2"/>
    <w:link w:val="affff7"/>
    <w:unhideWhenUsed/>
    <w:rsid w:val="00806E68"/>
    <w:pPr>
      <w:spacing w:line="240" w:lineRule="auto"/>
      <w:ind w:firstLine="0"/>
      <w:jc w:val="left"/>
    </w:pPr>
    <w:rPr>
      <w:rFonts w:ascii="Calibri" w:eastAsiaTheme="minorHAnsi" w:hAnsi="Calibri" w:cstheme="minorBidi"/>
      <w:sz w:val="22"/>
      <w:szCs w:val="21"/>
      <w:lang w:eastAsia="en-US"/>
    </w:rPr>
  </w:style>
  <w:style w:type="character" w:customStyle="1" w:styleId="affff7">
    <w:name w:val="Текст Знак"/>
    <w:basedOn w:val="a3"/>
    <w:link w:val="affff6"/>
    <w:rsid w:val="00806E68"/>
    <w:rPr>
      <w:rFonts w:ascii="Calibri" w:eastAsiaTheme="minorHAnsi" w:hAnsi="Calibri" w:cstheme="minorBidi"/>
      <w:sz w:val="22"/>
      <w:szCs w:val="21"/>
      <w:lang w:eastAsia="en-US"/>
    </w:rPr>
  </w:style>
  <w:style w:type="character" w:customStyle="1" w:styleId="st">
    <w:name w:val="st"/>
    <w:basedOn w:val="a3"/>
    <w:rsid w:val="00806E68"/>
    <w:rPr>
      <w:rFonts w:cs="Times New Roman"/>
    </w:rPr>
  </w:style>
  <w:style w:type="paragraph" w:customStyle="1" w:styleId="1c">
    <w:name w:val="Номер1"/>
    <w:basedOn w:val="affff8"/>
    <w:rsid w:val="00806E68"/>
    <w:pPr>
      <w:tabs>
        <w:tab w:val="num" w:pos="360"/>
      </w:tabs>
      <w:spacing w:before="20" w:after="20" w:line="240" w:lineRule="auto"/>
      <w:ind w:left="360" w:hanging="360"/>
      <w:contextualSpacing w:val="0"/>
    </w:pPr>
    <w:rPr>
      <w:sz w:val="22"/>
    </w:rPr>
  </w:style>
  <w:style w:type="paragraph" w:styleId="affff8">
    <w:name w:val="List"/>
    <w:basedOn w:val="a2"/>
    <w:semiHidden/>
    <w:unhideWhenUsed/>
    <w:rsid w:val="00806E68"/>
    <w:pPr>
      <w:ind w:left="283" w:hanging="283"/>
      <w:contextualSpacing/>
    </w:pPr>
  </w:style>
  <w:style w:type="character" w:customStyle="1" w:styleId="afc">
    <w:name w:val="Без интервала Знак"/>
    <w:link w:val="afb"/>
    <w:uiPriority w:val="1"/>
    <w:locked/>
    <w:rsid w:val="00806E68"/>
    <w:rPr>
      <w:sz w:val="24"/>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
    <w:basedOn w:val="a3"/>
    <w:rsid w:val="00806E68"/>
    <w:rPr>
      <w:rFonts w:ascii="Times New Roman" w:hAnsi="Times New Roman" w:cs="Times New Roman"/>
      <w:sz w:val="20"/>
      <w:szCs w:val="20"/>
    </w:rPr>
  </w:style>
  <w:style w:type="paragraph" w:customStyle="1" w:styleId="Pa11">
    <w:name w:val="Pa11"/>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paragraph" w:customStyle="1" w:styleId="Pa9">
    <w:name w:val="Pa9"/>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character" w:customStyle="1" w:styleId="ab">
    <w:name w:val="Заголовок_ТАБ Знак"/>
    <w:basedOn w:val="a3"/>
    <w:link w:val="aa"/>
    <w:locked/>
    <w:rsid w:val="00806E68"/>
    <w:rPr>
      <w:sz w:val="24"/>
    </w:rPr>
  </w:style>
  <w:style w:type="paragraph" w:styleId="2b">
    <w:name w:val="Body Text Indent 2"/>
    <w:basedOn w:val="a2"/>
    <w:link w:val="2c"/>
    <w:uiPriority w:val="99"/>
    <w:rsid w:val="00806E68"/>
    <w:pPr>
      <w:overflowPunct w:val="0"/>
      <w:autoSpaceDE w:val="0"/>
      <w:autoSpaceDN w:val="0"/>
      <w:adjustRightInd w:val="0"/>
      <w:spacing w:after="120" w:line="480" w:lineRule="auto"/>
      <w:ind w:left="283" w:firstLine="0"/>
      <w:jc w:val="left"/>
      <w:textAlignment w:val="baseline"/>
    </w:pPr>
  </w:style>
  <w:style w:type="character" w:customStyle="1" w:styleId="2c">
    <w:name w:val="Основной текст с отступом 2 Знак"/>
    <w:basedOn w:val="a3"/>
    <w:link w:val="2b"/>
    <w:uiPriority w:val="99"/>
    <w:rsid w:val="00806E68"/>
    <w:rPr>
      <w:sz w:val="28"/>
    </w:rPr>
  </w:style>
  <w:style w:type="character" w:customStyle="1" w:styleId="affff9">
    <w:name w:val="Номер РИС_ТАБ Знак Знак"/>
    <w:link w:val="affffa"/>
    <w:uiPriority w:val="99"/>
    <w:locked/>
    <w:rsid w:val="00806E68"/>
    <w:rPr>
      <w:i/>
      <w:smallCaps/>
    </w:rPr>
  </w:style>
  <w:style w:type="paragraph" w:customStyle="1" w:styleId="affffa">
    <w:name w:val="Номер РИС_ТАБ Знак"/>
    <w:basedOn w:val="a2"/>
    <w:link w:val="affff9"/>
    <w:uiPriority w:val="99"/>
    <w:rsid w:val="00806E68"/>
    <w:pPr>
      <w:keepNext/>
      <w:spacing w:before="60" w:line="240" w:lineRule="auto"/>
      <w:ind w:firstLine="0"/>
      <w:jc w:val="right"/>
    </w:pPr>
    <w:rPr>
      <w:i/>
      <w:smallCaps/>
      <w:sz w:val="20"/>
    </w:rPr>
  </w:style>
  <w:style w:type="paragraph" w:customStyle="1" w:styleId="affffb">
    <w:name w:val="Преамбула"/>
    <w:uiPriority w:val="99"/>
    <w:rsid w:val="00806E68"/>
    <w:pPr>
      <w:widowControl w:val="0"/>
      <w:autoSpaceDE w:val="0"/>
      <w:autoSpaceDN w:val="0"/>
      <w:adjustRightInd w:val="0"/>
    </w:pPr>
    <w:rPr>
      <w:sz w:val="24"/>
      <w:szCs w:val="24"/>
    </w:rPr>
  </w:style>
  <w:style w:type="paragraph" w:styleId="36">
    <w:name w:val="Body Text Indent 3"/>
    <w:basedOn w:val="a2"/>
    <w:link w:val="37"/>
    <w:uiPriority w:val="99"/>
    <w:rsid w:val="00806E68"/>
    <w:pPr>
      <w:overflowPunct w:val="0"/>
      <w:autoSpaceDE w:val="0"/>
      <w:autoSpaceDN w:val="0"/>
      <w:adjustRightInd w:val="0"/>
      <w:spacing w:after="120" w:line="240" w:lineRule="auto"/>
      <w:ind w:left="283" w:firstLine="0"/>
      <w:jc w:val="left"/>
      <w:textAlignment w:val="baseline"/>
    </w:pPr>
    <w:rPr>
      <w:sz w:val="16"/>
      <w:szCs w:val="16"/>
    </w:rPr>
  </w:style>
  <w:style w:type="character" w:customStyle="1" w:styleId="37">
    <w:name w:val="Основной текст с отступом 3 Знак"/>
    <w:basedOn w:val="a3"/>
    <w:link w:val="36"/>
    <w:uiPriority w:val="99"/>
    <w:rsid w:val="00806E68"/>
    <w:rPr>
      <w:sz w:val="16"/>
      <w:szCs w:val="16"/>
    </w:rPr>
  </w:style>
  <w:style w:type="character" w:customStyle="1" w:styleId="A40">
    <w:name w:val="A4"/>
    <w:uiPriority w:val="99"/>
    <w:rsid w:val="00806E68"/>
    <w:rPr>
      <w:color w:val="000000"/>
      <w:sz w:val="11"/>
    </w:rPr>
  </w:style>
  <w:style w:type="character" w:customStyle="1" w:styleId="A50">
    <w:name w:val="A5"/>
    <w:uiPriority w:val="99"/>
    <w:rsid w:val="00806E68"/>
    <w:rPr>
      <w:color w:val="000000"/>
      <w:sz w:val="9"/>
    </w:rPr>
  </w:style>
  <w:style w:type="paragraph" w:customStyle="1" w:styleId="Pa5">
    <w:name w:val="Pa5"/>
    <w:basedOn w:val="a2"/>
    <w:next w:val="a2"/>
    <w:uiPriority w:val="99"/>
    <w:rsid w:val="00806E68"/>
    <w:pPr>
      <w:autoSpaceDE w:val="0"/>
      <w:autoSpaceDN w:val="0"/>
      <w:adjustRightInd w:val="0"/>
      <w:spacing w:line="161" w:lineRule="atLeast"/>
      <w:ind w:firstLine="0"/>
      <w:jc w:val="left"/>
    </w:pPr>
    <w:rPr>
      <w:rFonts w:ascii="Franklin Gothic Book" w:hAnsi="Franklin Gothic Book"/>
      <w:szCs w:val="24"/>
    </w:rPr>
  </w:style>
  <w:style w:type="paragraph" w:customStyle="1" w:styleId="Pa8">
    <w:name w:val="Pa8"/>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paragraph" w:customStyle="1" w:styleId="Pa4">
    <w:name w:val="Pa4"/>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character" w:customStyle="1" w:styleId="14">
    <w:name w:val="Источник основной Знак1"/>
    <w:basedOn w:val="a3"/>
    <w:link w:val="affc"/>
    <w:uiPriority w:val="99"/>
    <w:locked/>
    <w:rsid w:val="00806E68"/>
    <w:rPr>
      <w:sz w:val="18"/>
    </w:rPr>
  </w:style>
  <w:style w:type="paragraph" w:customStyle="1" w:styleId="affffc">
    <w:name w:val="Номер РИС_ТАБ"/>
    <w:basedOn w:val="a2"/>
    <w:next w:val="ad"/>
    <w:uiPriority w:val="99"/>
    <w:rsid w:val="00806E68"/>
    <w:pPr>
      <w:keepNext/>
      <w:spacing w:line="240" w:lineRule="auto"/>
      <w:ind w:firstLine="0"/>
      <w:jc w:val="left"/>
    </w:pPr>
    <w:rPr>
      <w:i/>
      <w:smallCaps/>
    </w:rPr>
  </w:style>
  <w:style w:type="paragraph" w:styleId="38">
    <w:name w:val="Body Text 3"/>
    <w:basedOn w:val="a2"/>
    <w:link w:val="39"/>
    <w:rsid w:val="00806E68"/>
    <w:pPr>
      <w:spacing w:after="120" w:line="240" w:lineRule="auto"/>
    </w:pPr>
    <w:rPr>
      <w:sz w:val="16"/>
      <w:szCs w:val="16"/>
    </w:rPr>
  </w:style>
  <w:style w:type="character" w:customStyle="1" w:styleId="39">
    <w:name w:val="Основной текст 3 Знак"/>
    <w:basedOn w:val="a3"/>
    <w:link w:val="38"/>
    <w:rsid w:val="00806E68"/>
    <w:rPr>
      <w:sz w:val="16"/>
      <w:szCs w:val="16"/>
    </w:rPr>
  </w:style>
  <w:style w:type="character" w:customStyle="1" w:styleId="apple-style-span">
    <w:name w:val="apple-style-span"/>
    <w:basedOn w:val="a3"/>
    <w:uiPriority w:val="99"/>
    <w:rsid w:val="00806E68"/>
    <w:rPr>
      <w:rFonts w:cs="Times New Roman"/>
    </w:rPr>
  </w:style>
  <w:style w:type="paragraph" w:customStyle="1" w:styleId="ConsPlusTitle">
    <w:name w:val="ConsPlusTitle"/>
    <w:rsid w:val="00806E68"/>
    <w:pPr>
      <w:widowControl w:val="0"/>
      <w:autoSpaceDE w:val="0"/>
      <w:autoSpaceDN w:val="0"/>
      <w:adjustRightInd w:val="0"/>
    </w:pPr>
    <w:rPr>
      <w:b/>
      <w:bCs/>
      <w:sz w:val="24"/>
      <w:szCs w:val="24"/>
    </w:rPr>
  </w:style>
  <w:style w:type="paragraph" w:customStyle="1" w:styleId="1518">
    <w:name w:val="Стиль 15 пт Междустр.интервал:  точно 18 пт"/>
    <w:basedOn w:val="a2"/>
    <w:uiPriority w:val="99"/>
    <w:rsid w:val="00806E68"/>
    <w:pPr>
      <w:spacing w:line="360" w:lineRule="exact"/>
    </w:pPr>
    <w:rPr>
      <w:sz w:val="30"/>
    </w:rPr>
  </w:style>
  <w:style w:type="character" w:customStyle="1" w:styleId="b1">
    <w:name w:val="b1"/>
    <w:uiPriority w:val="99"/>
    <w:rsid w:val="00806E68"/>
    <w:rPr>
      <w:b/>
    </w:rPr>
  </w:style>
  <w:style w:type="paragraph" w:styleId="2d">
    <w:name w:val="Body Text 2"/>
    <w:basedOn w:val="a2"/>
    <w:link w:val="2e"/>
    <w:rsid w:val="00806E68"/>
    <w:pPr>
      <w:spacing w:line="240" w:lineRule="auto"/>
      <w:ind w:firstLine="0"/>
    </w:pPr>
    <w:rPr>
      <w:szCs w:val="28"/>
    </w:rPr>
  </w:style>
  <w:style w:type="character" w:customStyle="1" w:styleId="2e">
    <w:name w:val="Основной текст 2 Знак"/>
    <w:basedOn w:val="a3"/>
    <w:link w:val="2d"/>
    <w:rsid w:val="00806E68"/>
    <w:rPr>
      <w:sz w:val="28"/>
      <w:szCs w:val="28"/>
    </w:rPr>
  </w:style>
  <w:style w:type="paragraph" w:customStyle="1" w:styleId="211">
    <w:name w:val="Основной текст 21"/>
    <w:basedOn w:val="a2"/>
    <w:uiPriority w:val="99"/>
    <w:rsid w:val="00806E68"/>
    <w:pPr>
      <w:widowControl w:val="0"/>
      <w:spacing w:line="240" w:lineRule="auto"/>
      <w:ind w:firstLine="709"/>
    </w:pPr>
    <w:rPr>
      <w:szCs w:val="24"/>
    </w:rPr>
  </w:style>
  <w:style w:type="paragraph" w:customStyle="1" w:styleId="ConsNormal">
    <w:name w:val="ConsNormal"/>
    <w:uiPriority w:val="99"/>
    <w:rsid w:val="00806E68"/>
    <w:pPr>
      <w:widowControl w:val="0"/>
      <w:ind w:firstLine="720"/>
    </w:pPr>
    <w:rPr>
      <w:rFonts w:ascii="Arial" w:hAnsi="Arial" w:cs="Arial"/>
    </w:rPr>
  </w:style>
  <w:style w:type="paragraph" w:customStyle="1" w:styleId="ConsNonformat">
    <w:name w:val="ConsNonformat"/>
    <w:uiPriority w:val="99"/>
    <w:rsid w:val="00806E68"/>
    <w:pPr>
      <w:widowControl w:val="0"/>
    </w:pPr>
    <w:rPr>
      <w:rFonts w:ascii="Courier New" w:hAnsi="Courier New" w:cs="Courier New"/>
    </w:rPr>
  </w:style>
  <w:style w:type="paragraph" w:customStyle="1" w:styleId="310">
    <w:name w:val="Основной текст с отступом 31"/>
    <w:basedOn w:val="a2"/>
    <w:uiPriority w:val="99"/>
    <w:rsid w:val="00806E68"/>
    <w:rPr>
      <w:szCs w:val="28"/>
    </w:rPr>
  </w:style>
  <w:style w:type="paragraph" w:customStyle="1" w:styleId="1d">
    <w:name w:val="Знак1"/>
    <w:basedOn w:val="a2"/>
    <w:uiPriority w:val="99"/>
    <w:rsid w:val="00806E68"/>
    <w:pPr>
      <w:spacing w:before="100" w:beforeAutospacing="1" w:after="100" w:afterAutospacing="1" w:line="240" w:lineRule="auto"/>
      <w:ind w:firstLine="0"/>
      <w:jc w:val="left"/>
    </w:pPr>
    <w:rPr>
      <w:color w:val="000000"/>
      <w:szCs w:val="24"/>
      <w:u w:color="000000"/>
      <w:lang w:val="en-US" w:eastAsia="en-US"/>
    </w:rPr>
  </w:style>
  <w:style w:type="paragraph" w:customStyle="1" w:styleId="author1">
    <w:name w:val="author1"/>
    <w:basedOn w:val="a2"/>
    <w:uiPriority w:val="99"/>
    <w:rsid w:val="00806E68"/>
    <w:pPr>
      <w:spacing w:before="240" w:line="240" w:lineRule="auto"/>
      <w:ind w:firstLine="0"/>
      <w:jc w:val="left"/>
    </w:pPr>
    <w:rPr>
      <w:b/>
      <w:bCs/>
      <w:szCs w:val="24"/>
    </w:rPr>
  </w:style>
  <w:style w:type="paragraph" w:customStyle="1" w:styleId="postmetadata1">
    <w:name w:val="postmetadata1"/>
    <w:basedOn w:val="a2"/>
    <w:uiPriority w:val="99"/>
    <w:rsid w:val="00806E68"/>
    <w:pPr>
      <w:spacing w:line="240" w:lineRule="auto"/>
      <w:ind w:firstLine="0"/>
      <w:jc w:val="left"/>
    </w:pPr>
    <w:rPr>
      <w:color w:val="999999"/>
      <w:szCs w:val="24"/>
    </w:rPr>
  </w:style>
  <w:style w:type="character" w:customStyle="1" w:styleId="google-src-text1">
    <w:name w:val="google-src-text1"/>
    <w:basedOn w:val="a3"/>
    <w:uiPriority w:val="99"/>
    <w:rsid w:val="00806E68"/>
    <w:rPr>
      <w:rFonts w:cs="Times New Roman"/>
      <w:vanish/>
    </w:rPr>
  </w:style>
  <w:style w:type="character" w:customStyle="1" w:styleId="1e">
    <w:name w:val="Дата1"/>
    <w:basedOn w:val="a3"/>
    <w:uiPriority w:val="99"/>
    <w:rsid w:val="00806E68"/>
    <w:rPr>
      <w:rFonts w:cs="Times New Roman"/>
    </w:rPr>
  </w:style>
  <w:style w:type="paragraph" w:customStyle="1" w:styleId="FR1">
    <w:name w:val="FR1"/>
    <w:uiPriority w:val="99"/>
    <w:rsid w:val="00806E68"/>
    <w:pPr>
      <w:widowControl w:val="0"/>
      <w:spacing w:before="40"/>
    </w:pPr>
    <w:rPr>
      <w:sz w:val="18"/>
      <w:szCs w:val="18"/>
    </w:rPr>
  </w:style>
  <w:style w:type="paragraph" w:customStyle="1" w:styleId="Style7">
    <w:name w:val="Style7"/>
    <w:basedOn w:val="a2"/>
    <w:uiPriority w:val="99"/>
    <w:rsid w:val="00806E68"/>
    <w:pPr>
      <w:widowControl w:val="0"/>
      <w:autoSpaceDE w:val="0"/>
      <w:autoSpaceDN w:val="0"/>
      <w:adjustRightInd w:val="0"/>
      <w:spacing w:line="429" w:lineRule="exact"/>
      <w:ind w:firstLine="682"/>
    </w:pPr>
    <w:rPr>
      <w:szCs w:val="24"/>
    </w:rPr>
  </w:style>
  <w:style w:type="paragraph" w:customStyle="1" w:styleId="1f">
    <w:name w:val="Абзац списка1"/>
    <w:basedOn w:val="a2"/>
    <w:uiPriority w:val="99"/>
    <w:rsid w:val="00806E68"/>
    <w:pPr>
      <w:spacing w:line="240" w:lineRule="auto"/>
      <w:ind w:left="720" w:firstLine="0"/>
      <w:jc w:val="left"/>
    </w:pPr>
    <w:rPr>
      <w:rFonts w:ascii="Calibri" w:hAnsi="Calibri"/>
      <w:szCs w:val="24"/>
      <w:lang w:val="en-US" w:eastAsia="en-US"/>
    </w:rPr>
  </w:style>
  <w:style w:type="paragraph" w:customStyle="1" w:styleId="2f">
    <w:name w:val="Абзац списка2"/>
    <w:basedOn w:val="a2"/>
    <w:uiPriority w:val="99"/>
    <w:rsid w:val="00806E68"/>
    <w:pPr>
      <w:spacing w:line="240" w:lineRule="auto"/>
      <w:ind w:left="720" w:firstLine="0"/>
      <w:jc w:val="left"/>
    </w:pPr>
    <w:rPr>
      <w:rFonts w:ascii="Calibri" w:hAnsi="Calibri"/>
      <w:szCs w:val="24"/>
      <w:lang w:val="en-US" w:eastAsia="en-US"/>
    </w:rPr>
  </w:style>
  <w:style w:type="paragraph" w:customStyle="1" w:styleId="3a">
    <w:name w:val="Абзац списка3"/>
    <w:basedOn w:val="a2"/>
    <w:uiPriority w:val="99"/>
    <w:rsid w:val="00806E68"/>
    <w:pPr>
      <w:spacing w:line="240" w:lineRule="auto"/>
      <w:ind w:left="720" w:firstLine="0"/>
      <w:jc w:val="left"/>
    </w:pPr>
    <w:rPr>
      <w:rFonts w:ascii="Calibri" w:hAnsi="Calibri"/>
      <w:szCs w:val="24"/>
      <w:lang w:val="en-US" w:eastAsia="en-US"/>
    </w:rPr>
  </w:style>
  <w:style w:type="character" w:customStyle="1" w:styleId="FontStyle21">
    <w:name w:val="Font Style21"/>
    <w:basedOn w:val="a3"/>
    <w:uiPriority w:val="99"/>
    <w:rsid w:val="00806E68"/>
    <w:rPr>
      <w:rFonts w:ascii="Times New Roman" w:hAnsi="Times New Roman" w:cs="Times New Roman"/>
      <w:sz w:val="18"/>
      <w:szCs w:val="18"/>
    </w:rPr>
  </w:style>
  <w:style w:type="character" w:customStyle="1" w:styleId="hps">
    <w:name w:val="hps"/>
    <w:basedOn w:val="a3"/>
    <w:rsid w:val="00806E68"/>
    <w:rPr>
      <w:rFonts w:cs="Times New Roman"/>
    </w:rPr>
  </w:style>
  <w:style w:type="paragraph" w:customStyle="1" w:styleId="tableheading">
    <w:name w:val="table_heading"/>
    <w:basedOn w:val="a2"/>
    <w:uiPriority w:val="99"/>
    <w:rsid w:val="00806E68"/>
    <w:pPr>
      <w:spacing w:before="100" w:beforeAutospacing="1" w:after="100" w:afterAutospacing="1" w:line="240" w:lineRule="auto"/>
      <w:ind w:firstLine="0"/>
      <w:jc w:val="left"/>
    </w:pPr>
    <w:rPr>
      <w:szCs w:val="24"/>
    </w:rPr>
  </w:style>
  <w:style w:type="paragraph" w:customStyle="1" w:styleId="tablegraphic">
    <w:name w:val="table_graphic"/>
    <w:basedOn w:val="a2"/>
    <w:uiPriority w:val="99"/>
    <w:rsid w:val="00806E68"/>
    <w:pPr>
      <w:spacing w:before="100" w:beforeAutospacing="1" w:after="100" w:afterAutospacing="1" w:line="240" w:lineRule="auto"/>
      <w:ind w:firstLine="0"/>
      <w:jc w:val="left"/>
    </w:pPr>
    <w:rPr>
      <w:szCs w:val="24"/>
    </w:rPr>
  </w:style>
  <w:style w:type="paragraph" w:customStyle="1" w:styleId="boxheading">
    <w:name w:val="boxheading"/>
    <w:basedOn w:val="a2"/>
    <w:uiPriority w:val="99"/>
    <w:rsid w:val="00806E68"/>
    <w:pPr>
      <w:spacing w:before="100" w:beforeAutospacing="1" w:after="100" w:afterAutospacing="1" w:line="240" w:lineRule="auto"/>
      <w:ind w:firstLine="0"/>
      <w:jc w:val="left"/>
    </w:pPr>
    <w:rPr>
      <w:szCs w:val="24"/>
    </w:rPr>
  </w:style>
  <w:style w:type="paragraph" w:customStyle="1" w:styleId="charttablefootnote">
    <w:name w:val="chart_table_footnote"/>
    <w:basedOn w:val="a2"/>
    <w:uiPriority w:val="99"/>
    <w:rsid w:val="00806E68"/>
    <w:pPr>
      <w:spacing w:before="100" w:beforeAutospacing="1" w:after="100" w:afterAutospacing="1" w:line="240" w:lineRule="auto"/>
      <w:ind w:firstLine="0"/>
      <w:jc w:val="left"/>
    </w:pPr>
    <w:rPr>
      <w:szCs w:val="24"/>
    </w:rPr>
  </w:style>
  <w:style w:type="paragraph" w:customStyle="1" w:styleId="s1">
    <w:name w:val="s_1"/>
    <w:basedOn w:val="a2"/>
    <w:rsid w:val="00806E68"/>
    <w:pPr>
      <w:spacing w:before="100" w:beforeAutospacing="1" w:after="100" w:afterAutospacing="1" w:line="240" w:lineRule="auto"/>
      <w:ind w:firstLine="0"/>
      <w:jc w:val="left"/>
    </w:pPr>
    <w:rPr>
      <w:szCs w:val="24"/>
    </w:rPr>
  </w:style>
  <w:style w:type="paragraph" w:customStyle="1" w:styleId="affffd">
    <w:name w:val="Прижатый влево"/>
    <w:basedOn w:val="a2"/>
    <w:next w:val="a2"/>
    <w:uiPriority w:val="99"/>
    <w:rsid w:val="00806E68"/>
    <w:pPr>
      <w:autoSpaceDE w:val="0"/>
      <w:autoSpaceDN w:val="0"/>
      <w:adjustRightInd w:val="0"/>
      <w:spacing w:line="240" w:lineRule="auto"/>
      <w:ind w:firstLine="0"/>
      <w:jc w:val="left"/>
    </w:pPr>
    <w:rPr>
      <w:rFonts w:ascii="Arial" w:hAnsi="Arial"/>
      <w:szCs w:val="24"/>
    </w:rPr>
  </w:style>
  <w:style w:type="paragraph" w:customStyle="1" w:styleId="post-metapost-link">
    <w:name w:val="post-meta post-link"/>
    <w:basedOn w:val="a2"/>
    <w:rsid w:val="00806E68"/>
    <w:pPr>
      <w:spacing w:before="100" w:beforeAutospacing="1" w:after="100" w:afterAutospacing="1" w:line="240" w:lineRule="auto"/>
      <w:ind w:firstLine="0"/>
      <w:jc w:val="left"/>
    </w:pPr>
    <w:rPr>
      <w:szCs w:val="24"/>
    </w:rPr>
  </w:style>
  <w:style w:type="character" w:customStyle="1" w:styleId="affffe">
    <w:name w:val="Гипертекстовая ссылка"/>
    <w:basedOn w:val="a3"/>
    <w:rsid w:val="00806E68"/>
    <w:rPr>
      <w:color w:val="106BBE"/>
    </w:rPr>
  </w:style>
  <w:style w:type="character" w:customStyle="1" w:styleId="afffff">
    <w:name w:val="Цветовое выделение"/>
    <w:uiPriority w:val="99"/>
    <w:rsid w:val="00806E68"/>
    <w:rPr>
      <w:b/>
      <w:bCs/>
      <w:color w:val="26282F"/>
    </w:rPr>
  </w:style>
  <w:style w:type="paragraph" w:customStyle="1" w:styleId="lvl4">
    <w:name w:val="lvl4"/>
    <w:basedOn w:val="a2"/>
    <w:rsid w:val="00806E68"/>
    <w:pPr>
      <w:spacing w:before="100" w:beforeAutospacing="1" w:after="100" w:afterAutospacing="1" w:line="240" w:lineRule="auto"/>
      <w:ind w:firstLine="0"/>
      <w:jc w:val="left"/>
    </w:pPr>
    <w:rPr>
      <w:szCs w:val="24"/>
    </w:rPr>
  </w:style>
  <w:style w:type="paragraph" w:customStyle="1" w:styleId="uppertitle">
    <w:name w:val="uppertitle"/>
    <w:basedOn w:val="a2"/>
    <w:rsid w:val="00806E68"/>
    <w:pPr>
      <w:spacing w:before="100" w:beforeAutospacing="1" w:after="100" w:afterAutospacing="1" w:line="240" w:lineRule="auto"/>
      <w:ind w:firstLine="0"/>
      <w:jc w:val="left"/>
    </w:pPr>
    <w:rPr>
      <w:szCs w:val="24"/>
    </w:rPr>
  </w:style>
  <w:style w:type="paragraph" w:customStyle="1" w:styleId="afffff0">
    <w:name w:val="Знак Знак Знак Знак Знак Знак Знак Знак Знак Знак Знак Знак Знак Знак Знак Знак"/>
    <w:basedOn w:val="a2"/>
    <w:rsid w:val="00806E68"/>
    <w:pPr>
      <w:spacing w:after="160" w:line="240" w:lineRule="exact"/>
      <w:ind w:firstLine="0"/>
      <w:jc w:val="left"/>
    </w:pPr>
    <w:rPr>
      <w:rFonts w:ascii="Verdana" w:hAnsi="Verdana"/>
      <w:sz w:val="20"/>
      <w:lang w:val="en-US" w:eastAsia="en-US"/>
    </w:rPr>
  </w:style>
  <w:style w:type="paragraph" w:customStyle="1" w:styleId="afffff1">
    <w:name w:val="Вставка"/>
    <w:basedOn w:val="a2"/>
    <w:autoRedefine/>
    <w:rsid w:val="00806E68"/>
    <w:pPr>
      <w:keepNext/>
      <w:autoSpaceDE w:val="0"/>
      <w:autoSpaceDN w:val="0"/>
      <w:adjustRightInd w:val="0"/>
      <w:ind w:firstLine="709"/>
    </w:pPr>
    <w:rPr>
      <w:iCs/>
      <w:color w:val="000000"/>
      <w:szCs w:val="24"/>
      <w:lang w:eastAsia="en-US"/>
    </w:rPr>
  </w:style>
  <w:style w:type="paragraph" w:customStyle="1" w:styleId="a1">
    <w:name w:val="Обычный с буллитом"/>
    <w:basedOn w:val="a2"/>
    <w:link w:val="afffff2"/>
    <w:autoRedefine/>
    <w:rsid w:val="00806E68"/>
    <w:pPr>
      <w:keepNext/>
      <w:numPr>
        <w:numId w:val="20"/>
      </w:numPr>
      <w:autoSpaceDE w:val="0"/>
      <w:autoSpaceDN w:val="0"/>
      <w:adjustRightInd w:val="0"/>
      <w:jc w:val="left"/>
    </w:pPr>
    <w:rPr>
      <w:szCs w:val="22"/>
      <w:lang w:val="en-US" w:eastAsia="en-US"/>
    </w:rPr>
  </w:style>
  <w:style w:type="character" w:customStyle="1" w:styleId="afffff2">
    <w:name w:val="Обычный с буллитом Знак"/>
    <w:link w:val="a1"/>
    <w:rsid w:val="00806E68"/>
    <w:rPr>
      <w:sz w:val="28"/>
      <w:szCs w:val="22"/>
      <w:lang w:val="en-US" w:eastAsia="en-US"/>
    </w:rPr>
  </w:style>
  <w:style w:type="character" w:customStyle="1" w:styleId="FootnoteTextChar1">
    <w:name w:val="Footnote Text Char1"/>
    <w:aliases w:val="Текст сноски Знак Char1,single space Char1,Текст сноски Знак Знак Знак Char1,Текст сноски Знак Знак Char1,Текст сноски-FN Char1,Footnote Text Char Знак Знак Char1,Footnote Text Char Знак Char1,Текст сноски Знак2 Знак Char"/>
    <w:basedOn w:val="a3"/>
    <w:uiPriority w:val="99"/>
    <w:locked/>
    <w:rsid w:val="00806E68"/>
    <w:rPr>
      <w:rFonts w:cs="Times New Roman"/>
    </w:rPr>
  </w:style>
  <w:style w:type="character" w:customStyle="1" w:styleId="311">
    <w:name w:val="Основной текст 3 Знак1"/>
    <w:basedOn w:val="a3"/>
    <w:uiPriority w:val="99"/>
    <w:semiHidden/>
    <w:rsid w:val="00806E68"/>
    <w:rPr>
      <w:sz w:val="16"/>
      <w:szCs w:val="16"/>
    </w:rPr>
  </w:style>
  <w:style w:type="paragraph" w:customStyle="1" w:styleId="afffff3">
    <w:name w:val="Нумерованный Список"/>
    <w:basedOn w:val="a2"/>
    <w:rsid w:val="00806E68"/>
    <w:pPr>
      <w:spacing w:before="120" w:after="120" w:line="240" w:lineRule="auto"/>
      <w:ind w:firstLine="0"/>
    </w:pPr>
    <w:rPr>
      <w:szCs w:val="24"/>
    </w:rPr>
  </w:style>
  <w:style w:type="character" w:customStyle="1" w:styleId="highlight">
    <w:name w:val="highlight"/>
    <w:basedOn w:val="a3"/>
    <w:rsid w:val="00806E68"/>
    <w:rPr>
      <w:shd w:val="clear" w:color="auto" w:fill="DDDDDD"/>
    </w:rPr>
  </w:style>
  <w:style w:type="paragraph" w:customStyle="1" w:styleId="normtext">
    <w:name w:val="normtext"/>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
    <w:name w:val="normtitle"/>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c">
    <w:name w:val="normtitlec"/>
    <w:basedOn w:val="a2"/>
    <w:rsid w:val="00806E68"/>
    <w:pPr>
      <w:spacing w:before="100" w:beforeAutospacing="1" w:after="100" w:afterAutospacing="1" w:line="240" w:lineRule="auto"/>
      <w:ind w:firstLine="0"/>
      <w:jc w:val="center"/>
    </w:pPr>
    <w:rPr>
      <w:rFonts w:ascii="Arial" w:hAnsi="Arial" w:cs="Arial"/>
      <w:b/>
      <w:bCs/>
      <w:color w:val="000000"/>
      <w:sz w:val="20"/>
    </w:rPr>
  </w:style>
  <w:style w:type="paragraph" w:customStyle="1" w:styleId="Pa0">
    <w:name w:val="Pa0"/>
    <w:basedOn w:val="Default"/>
    <w:next w:val="Default"/>
    <w:uiPriority w:val="99"/>
    <w:rsid w:val="00806E68"/>
    <w:pPr>
      <w:spacing w:line="241" w:lineRule="atLeast"/>
    </w:pPr>
    <w:rPr>
      <w:rFonts w:ascii="Hoefler Txt" w:hAnsi="Hoefler Txt"/>
      <w:color w:val="auto"/>
    </w:rPr>
  </w:style>
  <w:style w:type="character" w:customStyle="1" w:styleId="A20">
    <w:name w:val="A2"/>
    <w:uiPriority w:val="99"/>
    <w:rsid w:val="00806E68"/>
    <w:rPr>
      <w:rFonts w:cs="Hoefler Txt"/>
      <w:color w:val="000000"/>
      <w:sz w:val="32"/>
      <w:szCs w:val="32"/>
    </w:rPr>
  </w:style>
  <w:style w:type="character" w:customStyle="1" w:styleId="A00">
    <w:name w:val="A0"/>
    <w:uiPriority w:val="99"/>
    <w:rsid w:val="00806E68"/>
    <w:rPr>
      <w:rFonts w:cs="Hoefler Txt"/>
      <w:color w:val="000000"/>
      <w:sz w:val="124"/>
      <w:szCs w:val="124"/>
    </w:rPr>
  </w:style>
  <w:style w:type="table" w:customStyle="1" w:styleId="2f0">
    <w:name w:val="Сетка таблицы2"/>
    <w:basedOn w:val="a4"/>
    <w:next w:val="afa"/>
    <w:uiPriority w:val="59"/>
    <w:rsid w:val="00806E6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806E68"/>
    <w:rPr>
      <w:color w:val="000000"/>
      <w:sz w:val="72"/>
      <w:szCs w:val="72"/>
    </w:rPr>
  </w:style>
  <w:style w:type="paragraph" w:customStyle="1" w:styleId="Pa6">
    <w:name w:val="Pa6"/>
    <w:basedOn w:val="Default"/>
    <w:next w:val="Default"/>
    <w:uiPriority w:val="99"/>
    <w:rsid w:val="00806E68"/>
    <w:pPr>
      <w:spacing w:line="221" w:lineRule="atLeast"/>
    </w:pPr>
    <w:rPr>
      <w:rFonts w:ascii="Humanist 77 7 BT" w:hAnsi="Humanist 77 7 BT"/>
      <w:color w:val="auto"/>
    </w:rPr>
  </w:style>
  <w:style w:type="paragraph" w:customStyle="1" w:styleId="Pa1">
    <w:name w:val="Pa1"/>
    <w:basedOn w:val="Default"/>
    <w:next w:val="Default"/>
    <w:uiPriority w:val="99"/>
    <w:rsid w:val="00806E68"/>
    <w:pPr>
      <w:spacing w:line="201" w:lineRule="atLeast"/>
    </w:pPr>
    <w:rPr>
      <w:color w:val="auto"/>
    </w:rPr>
  </w:style>
  <w:style w:type="paragraph" w:customStyle="1" w:styleId="Pa2">
    <w:name w:val="Pa2"/>
    <w:basedOn w:val="Default"/>
    <w:next w:val="Default"/>
    <w:uiPriority w:val="99"/>
    <w:rsid w:val="00806E68"/>
    <w:pPr>
      <w:spacing w:line="201" w:lineRule="atLeast"/>
    </w:pPr>
    <w:rPr>
      <w:color w:val="auto"/>
    </w:rPr>
  </w:style>
  <w:style w:type="paragraph" w:customStyle="1" w:styleId="Pa16">
    <w:name w:val="Pa16"/>
    <w:basedOn w:val="Default"/>
    <w:next w:val="Default"/>
    <w:uiPriority w:val="99"/>
    <w:rsid w:val="00806E68"/>
    <w:pPr>
      <w:spacing w:line="201" w:lineRule="atLeast"/>
    </w:pPr>
    <w:rPr>
      <w:color w:val="auto"/>
    </w:rPr>
  </w:style>
  <w:style w:type="paragraph" w:customStyle="1" w:styleId="afffff4">
    <w:name w:val="Вставка с буллитом"/>
    <w:basedOn w:val="a2"/>
    <w:autoRedefine/>
    <w:rsid w:val="00806E68"/>
    <w:pPr>
      <w:keepNext/>
      <w:tabs>
        <w:tab w:val="left" w:pos="1276"/>
      </w:tabs>
      <w:ind w:left="1134" w:firstLine="0"/>
    </w:pPr>
    <w:rPr>
      <w:szCs w:val="28"/>
      <w:lang w:eastAsia="en-US"/>
    </w:rPr>
  </w:style>
  <w:style w:type="character" w:customStyle="1" w:styleId="s4">
    <w:name w:val="s4"/>
    <w:basedOn w:val="a3"/>
    <w:rsid w:val="00806E68"/>
  </w:style>
  <w:style w:type="character" w:customStyle="1" w:styleId="pointtitle1">
    <w:name w:val="point_title1"/>
    <w:basedOn w:val="a3"/>
    <w:rsid w:val="00806E68"/>
    <w:rPr>
      <w:b/>
      <w:bCs/>
    </w:rPr>
  </w:style>
  <w:style w:type="character" w:customStyle="1" w:styleId="authortype">
    <w:name w:val="author_type"/>
    <w:basedOn w:val="a3"/>
    <w:rsid w:val="00806E68"/>
  </w:style>
  <w:style w:type="paragraph" w:customStyle="1" w:styleId="s34">
    <w:name w:val="s_34"/>
    <w:basedOn w:val="a2"/>
    <w:rsid w:val="00806E68"/>
    <w:pPr>
      <w:spacing w:line="240" w:lineRule="auto"/>
      <w:ind w:firstLine="0"/>
      <w:jc w:val="center"/>
    </w:pPr>
    <w:rPr>
      <w:b/>
      <w:bCs/>
      <w:color w:val="000080"/>
      <w:sz w:val="21"/>
      <w:szCs w:val="21"/>
    </w:rPr>
  </w:style>
  <w:style w:type="paragraph" w:customStyle="1" w:styleId="s94">
    <w:name w:val="s_94"/>
    <w:basedOn w:val="a2"/>
    <w:rsid w:val="00806E68"/>
    <w:pPr>
      <w:spacing w:line="240" w:lineRule="auto"/>
      <w:ind w:firstLine="0"/>
      <w:jc w:val="left"/>
    </w:pPr>
    <w:rPr>
      <w:i/>
      <w:iCs/>
      <w:color w:val="800080"/>
      <w:szCs w:val="24"/>
    </w:rPr>
  </w:style>
  <w:style w:type="paragraph" w:customStyle="1" w:styleId="s222">
    <w:name w:val="s_222"/>
    <w:basedOn w:val="a2"/>
    <w:rsid w:val="00806E68"/>
    <w:pPr>
      <w:spacing w:line="240" w:lineRule="auto"/>
      <w:ind w:firstLine="0"/>
      <w:jc w:val="left"/>
    </w:pPr>
    <w:rPr>
      <w:i/>
      <w:iCs/>
      <w:color w:val="800080"/>
      <w:szCs w:val="24"/>
    </w:rPr>
  </w:style>
  <w:style w:type="paragraph" w:customStyle="1" w:styleId="s153">
    <w:name w:val="s_153"/>
    <w:basedOn w:val="a2"/>
    <w:rsid w:val="00806E68"/>
    <w:pPr>
      <w:spacing w:line="240" w:lineRule="auto"/>
      <w:ind w:left="825" w:firstLine="0"/>
      <w:jc w:val="left"/>
    </w:pPr>
    <w:rPr>
      <w:szCs w:val="24"/>
    </w:rPr>
  </w:style>
  <w:style w:type="character" w:customStyle="1" w:styleId="s103">
    <w:name w:val="s_103"/>
    <w:basedOn w:val="a3"/>
    <w:rsid w:val="00806E68"/>
    <w:rPr>
      <w:b/>
      <w:bCs/>
      <w:color w:val="000080"/>
    </w:rPr>
  </w:style>
  <w:style w:type="paragraph" w:customStyle="1" w:styleId="s13">
    <w:name w:val="s_13"/>
    <w:basedOn w:val="a2"/>
    <w:rsid w:val="00806E68"/>
    <w:pPr>
      <w:spacing w:line="240" w:lineRule="auto"/>
      <w:jc w:val="left"/>
    </w:pPr>
    <w:rPr>
      <w:szCs w:val="24"/>
    </w:rPr>
  </w:style>
  <w:style w:type="paragraph" w:customStyle="1" w:styleId="s252">
    <w:name w:val="s_252"/>
    <w:basedOn w:val="a2"/>
    <w:rsid w:val="00806E68"/>
    <w:pPr>
      <w:spacing w:line="240" w:lineRule="auto"/>
      <w:ind w:firstLine="0"/>
      <w:jc w:val="left"/>
    </w:pPr>
    <w:rPr>
      <w:szCs w:val="24"/>
    </w:rPr>
  </w:style>
  <w:style w:type="paragraph" w:customStyle="1" w:styleId="entry-meta">
    <w:name w:val="entry-meta"/>
    <w:basedOn w:val="a2"/>
    <w:rsid w:val="00806E68"/>
    <w:pPr>
      <w:spacing w:before="100" w:beforeAutospacing="1" w:after="210" w:line="240" w:lineRule="auto"/>
      <w:ind w:firstLine="0"/>
      <w:jc w:val="left"/>
    </w:pPr>
    <w:rPr>
      <w:color w:val="717171"/>
      <w:sz w:val="17"/>
      <w:szCs w:val="17"/>
    </w:rPr>
  </w:style>
  <w:style w:type="paragraph" w:customStyle="1" w:styleId="afffff5">
    <w:name w:val="ФТ_Основной текст"/>
    <w:basedOn w:val="a2"/>
    <w:qFormat/>
    <w:rsid w:val="00806E68"/>
    <w:pPr>
      <w:suppressAutoHyphens/>
      <w:spacing w:line="324" w:lineRule="auto"/>
      <w:ind w:right="-2" w:firstLine="709"/>
    </w:pPr>
    <w:rPr>
      <w:lang w:eastAsia="ar-SA"/>
    </w:rPr>
  </w:style>
  <w:style w:type="paragraph" w:customStyle="1" w:styleId="afffff6">
    <w:name w:val="Вассо абзац"/>
    <w:basedOn w:val="a2"/>
    <w:link w:val="afffff7"/>
    <w:rsid w:val="00806E68"/>
    <w:pPr>
      <w:ind w:firstLine="709"/>
    </w:pPr>
    <w:rPr>
      <w:szCs w:val="24"/>
      <w:lang w:eastAsia="en-US"/>
    </w:rPr>
  </w:style>
  <w:style w:type="character" w:customStyle="1" w:styleId="afffff7">
    <w:name w:val="Вассо абзац Знак"/>
    <w:link w:val="afffff6"/>
    <w:rsid w:val="00806E68"/>
    <w:rPr>
      <w:sz w:val="24"/>
      <w:szCs w:val="24"/>
      <w:lang w:eastAsia="en-US"/>
    </w:rPr>
  </w:style>
  <w:style w:type="table" w:customStyle="1" w:styleId="3b">
    <w:name w:val="Сетка таблицы3"/>
    <w:basedOn w:val="a4"/>
    <w:next w:val="afa"/>
    <w:rsid w:val="0080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link">
    <w:name w:val="skiplink"/>
    <w:basedOn w:val="a2"/>
    <w:rsid w:val="00806E68"/>
    <w:pPr>
      <w:spacing w:before="100" w:beforeAutospacing="1" w:after="100" w:afterAutospacing="1" w:line="240" w:lineRule="auto"/>
      <w:ind w:firstLine="0"/>
      <w:jc w:val="left"/>
    </w:pPr>
    <w:rPr>
      <w:szCs w:val="24"/>
    </w:rPr>
  </w:style>
  <w:style w:type="character" w:customStyle="1" w:styleId="1f0">
    <w:name w:val="Просмотренная гиперссылка1"/>
    <w:basedOn w:val="a3"/>
    <w:uiPriority w:val="99"/>
    <w:semiHidden/>
    <w:unhideWhenUsed/>
    <w:rsid w:val="00806E68"/>
    <w:rPr>
      <w:color w:val="954F72"/>
      <w:u w:val="single"/>
    </w:rPr>
  </w:style>
  <w:style w:type="table" w:customStyle="1" w:styleId="44">
    <w:name w:val="Сетка таблицы4"/>
    <w:basedOn w:val="a4"/>
    <w:next w:val="afa"/>
    <w:rsid w:val="00806E6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a2"/>
    <w:next w:val="a2"/>
    <w:uiPriority w:val="99"/>
    <w:rsid w:val="00806E68"/>
    <w:pPr>
      <w:autoSpaceDE w:val="0"/>
      <w:autoSpaceDN w:val="0"/>
      <w:adjustRightInd w:val="0"/>
      <w:spacing w:line="181" w:lineRule="atLeast"/>
      <w:ind w:firstLine="0"/>
      <w:jc w:val="left"/>
    </w:pPr>
    <w:rPr>
      <w:rFonts w:ascii="DIN" w:hAnsi="DIN"/>
      <w:szCs w:val="24"/>
    </w:rPr>
  </w:style>
  <w:style w:type="table" w:customStyle="1" w:styleId="113">
    <w:name w:val="Сетка таблицы11"/>
    <w:basedOn w:val="a4"/>
    <w:next w:val="afa"/>
    <w:uiPriority w:val="39"/>
    <w:rsid w:val="00806E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hprefinefont">
    <w:name w:val="fn hp_refine_font"/>
    <w:basedOn w:val="a3"/>
    <w:uiPriority w:val="99"/>
    <w:rsid w:val="00806E68"/>
  </w:style>
  <w:style w:type="character" w:customStyle="1" w:styleId="afffff8">
    <w:name w:val="Основной текст_"/>
    <w:basedOn w:val="a3"/>
    <w:link w:val="2f1"/>
    <w:locked/>
    <w:rsid w:val="00806E68"/>
    <w:rPr>
      <w:sz w:val="26"/>
      <w:szCs w:val="26"/>
      <w:shd w:val="clear" w:color="auto" w:fill="FFFFFF"/>
    </w:rPr>
  </w:style>
  <w:style w:type="paragraph" w:customStyle="1" w:styleId="2f1">
    <w:name w:val="Основной текст2"/>
    <w:basedOn w:val="a2"/>
    <w:link w:val="afffff8"/>
    <w:rsid w:val="00806E68"/>
    <w:pPr>
      <w:widowControl w:val="0"/>
      <w:shd w:val="clear" w:color="auto" w:fill="FFFFFF"/>
      <w:spacing w:line="322" w:lineRule="exact"/>
      <w:ind w:hanging="1740"/>
      <w:jc w:val="left"/>
    </w:pPr>
    <w:rPr>
      <w:sz w:val="26"/>
      <w:szCs w:val="26"/>
    </w:rPr>
  </w:style>
  <w:style w:type="numbering" w:customStyle="1" w:styleId="3c">
    <w:name w:val="Нет списка3"/>
    <w:next w:val="a5"/>
    <w:uiPriority w:val="99"/>
    <w:semiHidden/>
    <w:unhideWhenUsed/>
    <w:rsid w:val="00806E68"/>
  </w:style>
  <w:style w:type="paragraph" w:styleId="afffff9">
    <w:name w:val="Document Map"/>
    <w:basedOn w:val="a2"/>
    <w:link w:val="afffffa"/>
    <w:semiHidden/>
    <w:unhideWhenUsed/>
    <w:rsid w:val="00806E68"/>
    <w:pPr>
      <w:spacing w:line="240" w:lineRule="auto"/>
      <w:ind w:firstLine="0"/>
      <w:jc w:val="left"/>
    </w:pPr>
    <w:rPr>
      <w:rFonts w:ascii="Lucida Grande CY" w:eastAsiaTheme="minorHAnsi" w:hAnsi="Lucida Grande CY" w:cstheme="minorBidi"/>
      <w:szCs w:val="24"/>
      <w:lang w:eastAsia="en-US"/>
    </w:rPr>
  </w:style>
  <w:style w:type="character" w:customStyle="1" w:styleId="afffffa">
    <w:name w:val="Схема документа Знак"/>
    <w:basedOn w:val="a3"/>
    <w:link w:val="afffff9"/>
    <w:semiHidden/>
    <w:rsid w:val="00806E68"/>
    <w:rPr>
      <w:rFonts w:ascii="Lucida Grande CY" w:eastAsiaTheme="minorHAnsi" w:hAnsi="Lucida Grande CY" w:cstheme="minorBidi"/>
      <w:sz w:val="24"/>
      <w:szCs w:val="24"/>
      <w:lang w:eastAsia="en-US"/>
    </w:rPr>
  </w:style>
  <w:style w:type="table" w:customStyle="1" w:styleId="54">
    <w:name w:val="Сетка таблицы5"/>
    <w:basedOn w:val="a4"/>
    <w:next w:val="afa"/>
    <w:uiPriority w:val="39"/>
    <w:rsid w:val="00806E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4"/>
    <w:next w:val="afa"/>
    <w:rsid w:val="00806E6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a"/>
    <w:uiPriority w:val="39"/>
    <w:rsid w:val="00806E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4"/>
    <w:next w:val="afa"/>
    <w:rsid w:val="00806E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a"/>
    <w:rsid w:val="00806E6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Таблица-сетка 6 цветная1"/>
    <w:basedOn w:val="a4"/>
    <w:uiPriority w:val="51"/>
    <w:rsid w:val="00806E68"/>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Light List Accent 3"/>
    <w:basedOn w:val="a4"/>
    <w:uiPriority w:val="61"/>
    <w:rsid w:val="00806E68"/>
    <w:rPr>
      <w:rFonts w:asciiTheme="minorHAnsi" w:eastAsiaTheme="minorEastAsia" w:hAnsiTheme="minorHAnsi" w:cstheme="minorBidi"/>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indent1">
    <w:name w:val="indent1"/>
    <w:basedOn w:val="a3"/>
    <w:rsid w:val="00806E68"/>
  </w:style>
  <w:style w:type="character" w:customStyle="1" w:styleId="wb-invisible">
    <w:name w:val="wb-invisible"/>
    <w:basedOn w:val="a3"/>
    <w:rsid w:val="00806E68"/>
  </w:style>
  <w:style w:type="character" w:customStyle="1" w:styleId="atn">
    <w:name w:val="atn"/>
    <w:basedOn w:val="a3"/>
    <w:rsid w:val="00806E68"/>
  </w:style>
  <w:style w:type="paragraph" w:customStyle="1" w:styleId="DBRetraitcorpsdetexte">
    <w:name w:val="DB Retrait corps de texte"/>
    <w:basedOn w:val="a2"/>
    <w:rsid w:val="00806E68"/>
    <w:pPr>
      <w:keepLines/>
      <w:spacing w:before="120" w:after="120" w:line="240" w:lineRule="auto"/>
      <w:ind w:firstLine="1134"/>
    </w:pPr>
    <w:rPr>
      <w:sz w:val="18"/>
      <w:lang w:val="fr-FR" w:eastAsia="fr-FR"/>
    </w:rPr>
  </w:style>
  <w:style w:type="table" w:customStyle="1" w:styleId="-411">
    <w:name w:val="Таблица-сетка 4 — акцент 11"/>
    <w:basedOn w:val="a4"/>
    <w:uiPriority w:val="49"/>
    <w:rsid w:val="00806E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
    <w:name w:val="Список-таблица 21"/>
    <w:basedOn w:val="a4"/>
    <w:uiPriority w:val="47"/>
    <w:rsid w:val="00806E68"/>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35">
    <w:name w:val="Pa35"/>
    <w:basedOn w:val="Default"/>
    <w:next w:val="Default"/>
    <w:uiPriority w:val="99"/>
    <w:rsid w:val="00806E68"/>
    <w:pPr>
      <w:spacing w:line="161" w:lineRule="atLeast"/>
    </w:pPr>
    <w:rPr>
      <w:rFonts w:ascii="Trebuchet MS" w:hAnsi="Trebuchet MS"/>
      <w:color w:val="auto"/>
    </w:rPr>
  </w:style>
  <w:style w:type="paragraph" w:customStyle="1" w:styleId="Pa36">
    <w:name w:val="Pa36"/>
    <w:basedOn w:val="Default"/>
    <w:next w:val="Default"/>
    <w:uiPriority w:val="99"/>
    <w:rsid w:val="00806E68"/>
    <w:pPr>
      <w:spacing w:line="161" w:lineRule="atLeast"/>
    </w:pPr>
    <w:rPr>
      <w:rFonts w:ascii="Trebuchet MS" w:hAnsi="Trebuchet MS"/>
      <w:color w:val="auto"/>
    </w:rPr>
  </w:style>
  <w:style w:type="paragraph" w:customStyle="1" w:styleId="Pa37">
    <w:name w:val="Pa37"/>
    <w:basedOn w:val="Default"/>
    <w:next w:val="Default"/>
    <w:uiPriority w:val="99"/>
    <w:rsid w:val="00806E68"/>
    <w:pPr>
      <w:spacing w:line="181" w:lineRule="atLeast"/>
    </w:pPr>
    <w:rPr>
      <w:rFonts w:ascii="Trebuchet MS" w:hAnsi="Trebuchet MS"/>
      <w:color w:val="auto"/>
    </w:rPr>
  </w:style>
  <w:style w:type="paragraph" w:customStyle="1" w:styleId="Pa38">
    <w:name w:val="Pa38"/>
    <w:basedOn w:val="Default"/>
    <w:next w:val="Default"/>
    <w:uiPriority w:val="99"/>
    <w:rsid w:val="00806E68"/>
    <w:pPr>
      <w:spacing w:line="181" w:lineRule="atLeast"/>
    </w:pPr>
    <w:rPr>
      <w:rFonts w:ascii="Trebuchet MS" w:hAnsi="Trebuchet MS"/>
      <w:color w:val="auto"/>
    </w:rPr>
  </w:style>
  <w:style w:type="table" w:customStyle="1" w:styleId="-4111">
    <w:name w:val="Таблица-сетка 4 — акцент 111"/>
    <w:basedOn w:val="a4"/>
    <w:uiPriority w:val="49"/>
    <w:rsid w:val="00806E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
    <w:name w:val="Список-таблица 211"/>
    <w:basedOn w:val="a4"/>
    <w:uiPriority w:val="47"/>
    <w:rsid w:val="00806E68"/>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ongtext">
    <w:name w:val="long_text"/>
    <w:rsid w:val="00806E68"/>
    <w:rPr>
      <w:rFonts w:cs="Times New Roman"/>
    </w:rPr>
  </w:style>
  <w:style w:type="paragraph" w:customStyle="1" w:styleId="-11">
    <w:name w:val="Цветной список - Акцент 11"/>
    <w:basedOn w:val="a2"/>
    <w:uiPriority w:val="34"/>
    <w:qFormat/>
    <w:rsid w:val="00806E68"/>
    <w:pPr>
      <w:ind w:left="720" w:firstLine="709"/>
      <w:contextualSpacing/>
    </w:pPr>
    <w:rPr>
      <w:rFonts w:ascii="Calibri" w:eastAsia="Calibri" w:hAnsi="Calibri"/>
      <w:szCs w:val="22"/>
      <w:lang w:eastAsia="en-US"/>
    </w:rPr>
  </w:style>
  <w:style w:type="paragraph" w:customStyle="1" w:styleId="ListParagraph1">
    <w:name w:val="List Paragraph1"/>
    <w:basedOn w:val="a2"/>
    <w:rsid w:val="00806E68"/>
    <w:pPr>
      <w:spacing w:before="60" w:line="240" w:lineRule="auto"/>
      <w:ind w:left="720"/>
    </w:pPr>
  </w:style>
  <w:style w:type="paragraph" w:styleId="HTML0">
    <w:name w:val="HTML Preformatted"/>
    <w:basedOn w:val="a2"/>
    <w:link w:val="HTML1"/>
    <w:uiPriority w:val="99"/>
    <w:semiHidden/>
    <w:unhideWhenUsed/>
    <w:rsid w:val="0080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1">
    <w:name w:val="Стандартный HTML Знак"/>
    <w:basedOn w:val="a3"/>
    <w:link w:val="HTML0"/>
    <w:uiPriority w:val="99"/>
    <w:semiHidden/>
    <w:rsid w:val="00806E68"/>
    <w:rPr>
      <w:rFonts w:ascii="Courier New" w:hAnsi="Courier New" w:cs="Courier New"/>
    </w:rPr>
  </w:style>
  <w:style w:type="paragraph" w:customStyle="1" w:styleId="font5">
    <w:name w:val="font5"/>
    <w:basedOn w:val="a2"/>
    <w:rsid w:val="00806E68"/>
    <w:pPr>
      <w:spacing w:before="100" w:beforeAutospacing="1" w:after="100" w:afterAutospacing="1" w:line="240" w:lineRule="auto"/>
      <w:ind w:firstLine="0"/>
      <w:jc w:val="left"/>
    </w:pPr>
    <w:rPr>
      <w:b/>
      <w:bCs/>
      <w:color w:val="000000"/>
      <w:sz w:val="20"/>
    </w:rPr>
  </w:style>
  <w:style w:type="paragraph" w:customStyle="1" w:styleId="font6">
    <w:name w:val="font6"/>
    <w:basedOn w:val="a2"/>
    <w:rsid w:val="00806E68"/>
    <w:pPr>
      <w:spacing w:before="100" w:beforeAutospacing="1" w:after="100" w:afterAutospacing="1" w:line="240" w:lineRule="auto"/>
      <w:ind w:firstLine="0"/>
      <w:jc w:val="left"/>
    </w:pPr>
    <w:rPr>
      <w:color w:val="000000"/>
      <w:sz w:val="20"/>
    </w:rPr>
  </w:style>
  <w:style w:type="paragraph" w:customStyle="1" w:styleId="font7">
    <w:name w:val="font7"/>
    <w:basedOn w:val="a2"/>
    <w:rsid w:val="00806E68"/>
    <w:pPr>
      <w:spacing w:before="100" w:beforeAutospacing="1" w:after="100" w:afterAutospacing="1" w:line="240" w:lineRule="auto"/>
      <w:ind w:firstLine="0"/>
      <w:jc w:val="left"/>
    </w:pPr>
    <w:rPr>
      <w:b/>
      <w:bCs/>
      <w:color w:val="FF0000"/>
      <w:sz w:val="20"/>
    </w:rPr>
  </w:style>
  <w:style w:type="paragraph" w:customStyle="1" w:styleId="font8">
    <w:name w:val="font8"/>
    <w:basedOn w:val="a2"/>
    <w:rsid w:val="00806E68"/>
    <w:pPr>
      <w:spacing w:before="100" w:beforeAutospacing="1" w:after="100" w:afterAutospacing="1" w:line="240" w:lineRule="auto"/>
      <w:ind w:firstLine="0"/>
      <w:jc w:val="left"/>
    </w:pPr>
    <w:rPr>
      <w:b/>
      <w:bCs/>
      <w:sz w:val="20"/>
    </w:rPr>
  </w:style>
  <w:style w:type="paragraph" w:customStyle="1" w:styleId="font9">
    <w:name w:val="font9"/>
    <w:basedOn w:val="a2"/>
    <w:rsid w:val="00806E68"/>
    <w:pPr>
      <w:spacing w:before="100" w:beforeAutospacing="1" w:after="100" w:afterAutospacing="1" w:line="240" w:lineRule="auto"/>
      <w:ind w:firstLine="0"/>
      <w:jc w:val="left"/>
    </w:pPr>
    <w:rPr>
      <w:color w:val="FF0000"/>
      <w:sz w:val="20"/>
    </w:rPr>
  </w:style>
  <w:style w:type="paragraph" w:customStyle="1" w:styleId="font10">
    <w:name w:val="font10"/>
    <w:basedOn w:val="a2"/>
    <w:rsid w:val="00806E68"/>
    <w:pPr>
      <w:spacing w:before="100" w:beforeAutospacing="1" w:after="100" w:afterAutospacing="1" w:line="240" w:lineRule="auto"/>
      <w:ind w:firstLine="0"/>
      <w:jc w:val="left"/>
    </w:pPr>
    <w:rPr>
      <w:sz w:val="20"/>
    </w:rPr>
  </w:style>
  <w:style w:type="paragraph" w:customStyle="1" w:styleId="font11">
    <w:name w:val="font11"/>
    <w:basedOn w:val="a2"/>
    <w:rsid w:val="00806E68"/>
    <w:pPr>
      <w:spacing w:before="100" w:beforeAutospacing="1" w:after="100" w:afterAutospacing="1" w:line="240" w:lineRule="auto"/>
      <w:ind w:firstLine="0"/>
      <w:jc w:val="left"/>
    </w:pPr>
    <w:rPr>
      <w:color w:val="00B050"/>
      <w:sz w:val="20"/>
    </w:rPr>
  </w:style>
  <w:style w:type="paragraph" w:customStyle="1" w:styleId="xl73">
    <w:name w:val="xl73"/>
    <w:basedOn w:val="a2"/>
    <w:rsid w:val="00806E68"/>
    <w:pPr>
      <w:spacing w:before="100" w:beforeAutospacing="1" w:after="100" w:afterAutospacing="1" w:line="240" w:lineRule="auto"/>
      <w:ind w:firstLine="0"/>
      <w:textAlignment w:val="center"/>
    </w:pPr>
    <w:rPr>
      <w:b/>
      <w:bCs/>
      <w:sz w:val="20"/>
    </w:rPr>
  </w:style>
  <w:style w:type="paragraph" w:customStyle="1" w:styleId="xl74">
    <w:name w:val="xl74"/>
    <w:basedOn w:val="a2"/>
    <w:rsid w:val="00806E68"/>
    <w:pPr>
      <w:spacing w:before="100" w:beforeAutospacing="1" w:after="100" w:afterAutospacing="1" w:line="240" w:lineRule="auto"/>
      <w:ind w:firstLine="0"/>
      <w:jc w:val="center"/>
    </w:pPr>
    <w:rPr>
      <w:sz w:val="20"/>
    </w:rPr>
  </w:style>
  <w:style w:type="paragraph" w:customStyle="1" w:styleId="xl75">
    <w:name w:val="xl75"/>
    <w:basedOn w:val="a2"/>
    <w:rsid w:val="00806E68"/>
    <w:pPr>
      <w:spacing w:before="100" w:beforeAutospacing="1" w:after="100" w:afterAutospacing="1" w:line="240" w:lineRule="auto"/>
      <w:ind w:firstLine="0"/>
      <w:jc w:val="center"/>
    </w:pPr>
    <w:rPr>
      <w:b/>
      <w:bCs/>
      <w:sz w:val="20"/>
    </w:rPr>
  </w:style>
  <w:style w:type="paragraph" w:customStyle="1" w:styleId="xl76">
    <w:name w:val="xl76"/>
    <w:basedOn w:val="a2"/>
    <w:rsid w:val="00806E68"/>
    <w:pPr>
      <w:spacing w:before="100" w:beforeAutospacing="1" w:after="100" w:afterAutospacing="1" w:line="240" w:lineRule="auto"/>
      <w:ind w:firstLine="0"/>
      <w:textAlignment w:val="center"/>
    </w:pPr>
    <w:rPr>
      <w:sz w:val="20"/>
    </w:rPr>
  </w:style>
  <w:style w:type="paragraph" w:customStyle="1" w:styleId="xl77">
    <w:name w:val="xl77"/>
    <w:basedOn w:val="a2"/>
    <w:rsid w:val="00806E68"/>
    <w:pPr>
      <w:spacing w:before="100" w:beforeAutospacing="1" w:after="100" w:afterAutospacing="1" w:line="240" w:lineRule="auto"/>
      <w:ind w:firstLine="0"/>
      <w:textAlignment w:val="center"/>
    </w:pPr>
    <w:rPr>
      <w:b/>
      <w:bCs/>
      <w:sz w:val="20"/>
    </w:rPr>
  </w:style>
  <w:style w:type="paragraph" w:customStyle="1" w:styleId="xl78">
    <w:name w:val="xl78"/>
    <w:basedOn w:val="a2"/>
    <w:rsid w:val="00806E68"/>
    <w:pPr>
      <w:spacing w:before="100" w:beforeAutospacing="1" w:after="100" w:afterAutospacing="1" w:line="240" w:lineRule="auto"/>
      <w:ind w:firstLine="0"/>
      <w:jc w:val="left"/>
    </w:pPr>
    <w:rPr>
      <w:b/>
      <w:bCs/>
      <w:sz w:val="20"/>
    </w:rPr>
  </w:style>
  <w:style w:type="paragraph" w:customStyle="1" w:styleId="xl79">
    <w:name w:val="xl79"/>
    <w:basedOn w:val="a2"/>
    <w:rsid w:val="00806E68"/>
    <w:pPr>
      <w:spacing w:before="100" w:beforeAutospacing="1" w:after="100" w:afterAutospacing="1" w:line="240" w:lineRule="auto"/>
      <w:ind w:firstLine="0"/>
      <w:jc w:val="left"/>
    </w:pPr>
    <w:rPr>
      <w:b/>
      <w:bCs/>
      <w:color w:val="FF0000"/>
      <w:sz w:val="20"/>
    </w:rPr>
  </w:style>
  <w:style w:type="paragraph" w:customStyle="1" w:styleId="xl80">
    <w:name w:val="xl80"/>
    <w:basedOn w:val="a2"/>
    <w:rsid w:val="00806E68"/>
    <w:pPr>
      <w:spacing w:before="100" w:beforeAutospacing="1" w:after="100" w:afterAutospacing="1" w:line="240" w:lineRule="auto"/>
      <w:ind w:firstLine="0"/>
      <w:jc w:val="center"/>
    </w:pPr>
    <w:rPr>
      <w:b/>
      <w:bCs/>
      <w:sz w:val="20"/>
    </w:rPr>
  </w:style>
  <w:style w:type="paragraph" w:customStyle="1" w:styleId="xl81">
    <w:name w:val="xl81"/>
    <w:basedOn w:val="a2"/>
    <w:rsid w:val="00806E68"/>
    <w:pPr>
      <w:spacing w:before="100" w:beforeAutospacing="1" w:after="100" w:afterAutospacing="1" w:line="240" w:lineRule="auto"/>
      <w:ind w:firstLine="0"/>
      <w:jc w:val="center"/>
    </w:pPr>
    <w:rPr>
      <w:b/>
      <w:bCs/>
      <w:color w:val="FF0000"/>
      <w:sz w:val="20"/>
    </w:rPr>
  </w:style>
  <w:style w:type="paragraph" w:customStyle="1" w:styleId="xl82">
    <w:name w:val="xl82"/>
    <w:basedOn w:val="a2"/>
    <w:rsid w:val="00806E68"/>
    <w:pPr>
      <w:spacing w:before="100" w:beforeAutospacing="1" w:after="100" w:afterAutospacing="1" w:line="240" w:lineRule="auto"/>
      <w:ind w:firstLine="0"/>
      <w:jc w:val="left"/>
    </w:pPr>
    <w:rPr>
      <w:b/>
      <w:bCs/>
      <w:sz w:val="20"/>
    </w:rPr>
  </w:style>
  <w:style w:type="paragraph" w:customStyle="1" w:styleId="xl83">
    <w:name w:val="xl83"/>
    <w:basedOn w:val="a2"/>
    <w:rsid w:val="00806E68"/>
    <w:pPr>
      <w:spacing w:before="100" w:beforeAutospacing="1" w:after="100" w:afterAutospacing="1" w:line="240" w:lineRule="auto"/>
      <w:ind w:firstLine="0"/>
      <w:jc w:val="center"/>
    </w:pPr>
    <w:rPr>
      <w:sz w:val="20"/>
    </w:rPr>
  </w:style>
  <w:style w:type="paragraph" w:customStyle="1" w:styleId="xl84">
    <w:name w:val="xl84"/>
    <w:basedOn w:val="a2"/>
    <w:rsid w:val="00806E68"/>
    <w:pPr>
      <w:spacing w:before="100" w:beforeAutospacing="1" w:after="100" w:afterAutospacing="1" w:line="240" w:lineRule="auto"/>
      <w:ind w:firstLine="0"/>
      <w:jc w:val="center"/>
    </w:pPr>
    <w:rPr>
      <w:sz w:val="20"/>
    </w:rPr>
  </w:style>
  <w:style w:type="paragraph" w:customStyle="1" w:styleId="xl85">
    <w:name w:val="xl85"/>
    <w:basedOn w:val="a2"/>
    <w:rsid w:val="00806E68"/>
    <w:pPr>
      <w:shd w:val="clear" w:color="000000" w:fill="CCFFCC"/>
      <w:spacing w:before="100" w:beforeAutospacing="1" w:after="100" w:afterAutospacing="1" w:line="240" w:lineRule="auto"/>
      <w:ind w:firstLine="0"/>
      <w:jc w:val="left"/>
      <w:textAlignment w:val="center"/>
    </w:pPr>
    <w:rPr>
      <w:b/>
      <w:bCs/>
      <w:color w:val="FF0000"/>
      <w:szCs w:val="28"/>
    </w:rPr>
  </w:style>
  <w:style w:type="paragraph" w:customStyle="1" w:styleId="xl86">
    <w:name w:val="xl86"/>
    <w:basedOn w:val="a2"/>
    <w:rsid w:val="00806E68"/>
    <w:pPr>
      <w:shd w:val="clear" w:color="000000" w:fill="CCFFCC"/>
      <w:spacing w:before="100" w:beforeAutospacing="1" w:after="100" w:afterAutospacing="1" w:line="240" w:lineRule="auto"/>
      <w:ind w:firstLine="0"/>
      <w:jc w:val="center"/>
    </w:pPr>
    <w:rPr>
      <w:b/>
      <w:bCs/>
      <w:color w:val="FF0000"/>
      <w:szCs w:val="28"/>
    </w:rPr>
  </w:style>
  <w:style w:type="paragraph" w:customStyle="1" w:styleId="xl87">
    <w:name w:val="xl87"/>
    <w:basedOn w:val="a2"/>
    <w:rsid w:val="00806E68"/>
    <w:pPr>
      <w:shd w:val="clear" w:color="000000" w:fill="CCFFCC"/>
      <w:spacing w:before="100" w:beforeAutospacing="1" w:after="100" w:afterAutospacing="1" w:line="240" w:lineRule="auto"/>
      <w:ind w:firstLine="0"/>
      <w:jc w:val="left"/>
    </w:pPr>
    <w:rPr>
      <w:color w:val="FF0000"/>
      <w:szCs w:val="28"/>
    </w:rPr>
  </w:style>
  <w:style w:type="paragraph" w:customStyle="1" w:styleId="xl88">
    <w:name w:val="xl88"/>
    <w:basedOn w:val="a2"/>
    <w:rsid w:val="00806E68"/>
    <w:pPr>
      <w:shd w:val="clear" w:color="000000" w:fill="FFFFCC"/>
      <w:spacing w:before="100" w:beforeAutospacing="1" w:after="100" w:afterAutospacing="1" w:line="240" w:lineRule="auto"/>
      <w:ind w:firstLine="0"/>
      <w:jc w:val="left"/>
      <w:textAlignment w:val="center"/>
    </w:pPr>
    <w:rPr>
      <w:b/>
      <w:bCs/>
      <w:color w:val="FF0000"/>
      <w:szCs w:val="28"/>
    </w:rPr>
  </w:style>
  <w:style w:type="paragraph" w:customStyle="1" w:styleId="xl89">
    <w:name w:val="xl89"/>
    <w:basedOn w:val="a2"/>
    <w:rsid w:val="00806E68"/>
    <w:pPr>
      <w:shd w:val="clear" w:color="000000" w:fill="FFFFCC"/>
      <w:spacing w:before="100" w:beforeAutospacing="1" w:after="100" w:afterAutospacing="1" w:line="240" w:lineRule="auto"/>
      <w:ind w:firstLine="0"/>
      <w:jc w:val="center"/>
    </w:pPr>
    <w:rPr>
      <w:b/>
      <w:bCs/>
      <w:color w:val="FF0000"/>
      <w:szCs w:val="28"/>
    </w:rPr>
  </w:style>
  <w:style w:type="paragraph" w:customStyle="1" w:styleId="xl90">
    <w:name w:val="xl90"/>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91">
    <w:name w:val="xl91"/>
    <w:basedOn w:val="a2"/>
    <w:rsid w:val="00806E68"/>
    <w:pPr>
      <w:shd w:val="clear" w:color="000000" w:fill="FFFFCC"/>
      <w:spacing w:before="100" w:beforeAutospacing="1" w:after="100" w:afterAutospacing="1" w:line="240" w:lineRule="auto"/>
      <w:ind w:firstLine="0"/>
      <w:jc w:val="left"/>
    </w:pPr>
    <w:rPr>
      <w:color w:val="FF0000"/>
      <w:szCs w:val="28"/>
    </w:rPr>
  </w:style>
  <w:style w:type="paragraph" w:customStyle="1" w:styleId="xl92">
    <w:name w:val="xl92"/>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3">
    <w:name w:val="xl93"/>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4">
    <w:name w:val="xl94"/>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5">
    <w:name w:val="xl95"/>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6">
    <w:name w:val="xl96"/>
    <w:basedOn w:val="a2"/>
    <w:rsid w:val="00806E68"/>
    <w:pPr>
      <w:shd w:val="clear" w:color="000000" w:fill="FFFFCC"/>
      <w:spacing w:before="100" w:beforeAutospacing="1" w:after="100" w:afterAutospacing="1" w:line="240" w:lineRule="auto"/>
      <w:ind w:firstLine="0"/>
      <w:textAlignment w:val="center"/>
    </w:pPr>
    <w:rPr>
      <w:szCs w:val="28"/>
    </w:rPr>
  </w:style>
  <w:style w:type="paragraph" w:customStyle="1" w:styleId="xl97">
    <w:name w:val="xl97"/>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8">
    <w:name w:val="xl98"/>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9">
    <w:name w:val="xl99"/>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100">
    <w:name w:val="xl100"/>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101">
    <w:name w:val="xl101"/>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102">
    <w:name w:val="xl102"/>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3">
    <w:name w:val="xl103"/>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4">
    <w:name w:val="xl104"/>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5">
    <w:name w:val="xl105"/>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06">
    <w:name w:val="xl106"/>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7">
    <w:name w:val="xl107"/>
    <w:basedOn w:val="a2"/>
    <w:rsid w:val="00806E68"/>
    <w:pPr>
      <w:shd w:val="clear" w:color="000000" w:fill="FFFFCC"/>
      <w:spacing w:before="100" w:beforeAutospacing="1" w:after="100" w:afterAutospacing="1" w:line="240" w:lineRule="auto"/>
      <w:ind w:firstLine="0"/>
      <w:jc w:val="center"/>
      <w:textAlignment w:val="center"/>
    </w:pPr>
    <w:rPr>
      <w:b/>
      <w:bCs/>
      <w:color w:val="FF0000"/>
      <w:szCs w:val="28"/>
    </w:rPr>
  </w:style>
  <w:style w:type="paragraph" w:customStyle="1" w:styleId="xl108">
    <w:name w:val="xl108"/>
    <w:basedOn w:val="a2"/>
    <w:rsid w:val="00806E68"/>
    <w:pPr>
      <w:shd w:val="clear" w:color="000000" w:fill="FFFFCC"/>
      <w:spacing w:before="100" w:beforeAutospacing="1" w:after="100" w:afterAutospacing="1" w:line="240" w:lineRule="auto"/>
      <w:ind w:firstLine="0"/>
      <w:jc w:val="center"/>
    </w:pPr>
    <w:rPr>
      <w:b/>
      <w:bCs/>
      <w:szCs w:val="28"/>
    </w:rPr>
  </w:style>
  <w:style w:type="paragraph" w:customStyle="1" w:styleId="xl109">
    <w:name w:val="xl109"/>
    <w:basedOn w:val="a2"/>
    <w:rsid w:val="00806E68"/>
    <w:pPr>
      <w:shd w:val="clear" w:color="000000" w:fill="CCFFCC"/>
      <w:spacing w:before="100" w:beforeAutospacing="1" w:after="100" w:afterAutospacing="1" w:line="240" w:lineRule="auto"/>
      <w:ind w:firstLine="0"/>
      <w:jc w:val="left"/>
    </w:pPr>
    <w:rPr>
      <w:b/>
      <w:bCs/>
      <w:color w:val="FF0000"/>
      <w:szCs w:val="28"/>
    </w:rPr>
  </w:style>
  <w:style w:type="paragraph" w:customStyle="1" w:styleId="xl110">
    <w:name w:val="xl110"/>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11">
    <w:name w:val="xl111"/>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12">
    <w:name w:val="xl112"/>
    <w:basedOn w:val="a2"/>
    <w:rsid w:val="00806E68"/>
    <w:pPr>
      <w:shd w:val="clear" w:color="000000" w:fill="FFFFCC"/>
      <w:spacing w:before="100" w:beforeAutospacing="1" w:after="100" w:afterAutospacing="1" w:line="240" w:lineRule="auto"/>
      <w:ind w:firstLine="0"/>
      <w:jc w:val="center"/>
      <w:textAlignment w:val="top"/>
    </w:pPr>
    <w:rPr>
      <w:b/>
      <w:bCs/>
      <w:color w:val="FF0000"/>
      <w:szCs w:val="28"/>
    </w:rPr>
  </w:style>
  <w:style w:type="paragraph" w:customStyle="1" w:styleId="xl113">
    <w:name w:val="xl113"/>
    <w:basedOn w:val="a2"/>
    <w:rsid w:val="00806E68"/>
    <w:pPr>
      <w:shd w:val="clear" w:color="000000" w:fill="FFCCFF"/>
      <w:spacing w:before="100" w:beforeAutospacing="1" w:after="100" w:afterAutospacing="1" w:line="240" w:lineRule="auto"/>
      <w:ind w:firstLine="0"/>
      <w:textAlignment w:val="center"/>
    </w:pPr>
    <w:rPr>
      <w:sz w:val="20"/>
    </w:rPr>
  </w:style>
  <w:style w:type="paragraph" w:customStyle="1" w:styleId="xl114">
    <w:name w:val="xl114"/>
    <w:basedOn w:val="a2"/>
    <w:rsid w:val="00806E68"/>
    <w:pPr>
      <w:shd w:val="clear" w:color="000000" w:fill="FFCCFF"/>
      <w:spacing w:before="100" w:beforeAutospacing="1" w:after="100" w:afterAutospacing="1" w:line="240" w:lineRule="auto"/>
      <w:ind w:firstLine="0"/>
      <w:jc w:val="left"/>
    </w:pPr>
    <w:rPr>
      <w:sz w:val="20"/>
    </w:rPr>
  </w:style>
  <w:style w:type="paragraph" w:customStyle="1" w:styleId="xl115">
    <w:name w:val="xl115"/>
    <w:basedOn w:val="a2"/>
    <w:rsid w:val="00806E68"/>
    <w:pPr>
      <w:shd w:val="clear" w:color="000000" w:fill="FFCCFF"/>
      <w:spacing w:before="100" w:beforeAutospacing="1" w:after="100" w:afterAutospacing="1" w:line="240" w:lineRule="auto"/>
      <w:ind w:firstLine="0"/>
      <w:jc w:val="center"/>
    </w:pPr>
    <w:rPr>
      <w:sz w:val="20"/>
    </w:rPr>
  </w:style>
  <w:style w:type="paragraph" w:customStyle="1" w:styleId="xl116">
    <w:name w:val="xl116"/>
    <w:basedOn w:val="a2"/>
    <w:rsid w:val="00806E68"/>
    <w:pPr>
      <w:spacing w:before="100" w:beforeAutospacing="1" w:after="100" w:afterAutospacing="1" w:line="240" w:lineRule="auto"/>
      <w:ind w:firstLine="0"/>
      <w:jc w:val="center"/>
      <w:textAlignment w:val="top"/>
    </w:pPr>
    <w:rPr>
      <w:b/>
      <w:bCs/>
      <w:sz w:val="20"/>
    </w:rPr>
  </w:style>
  <w:style w:type="paragraph" w:customStyle="1" w:styleId="xl117">
    <w:name w:val="xl117"/>
    <w:basedOn w:val="a2"/>
    <w:rsid w:val="00806E68"/>
    <w:pPr>
      <w:spacing w:before="100" w:beforeAutospacing="1" w:after="100" w:afterAutospacing="1" w:line="240" w:lineRule="auto"/>
      <w:ind w:firstLine="0"/>
      <w:jc w:val="left"/>
      <w:textAlignment w:val="top"/>
    </w:pPr>
    <w:rPr>
      <w:sz w:val="20"/>
    </w:rPr>
  </w:style>
  <w:style w:type="paragraph" w:customStyle="1" w:styleId="xl118">
    <w:name w:val="xl118"/>
    <w:basedOn w:val="a2"/>
    <w:rsid w:val="00806E68"/>
    <w:pPr>
      <w:spacing w:before="100" w:beforeAutospacing="1" w:after="100" w:afterAutospacing="1" w:line="240" w:lineRule="auto"/>
      <w:ind w:firstLine="0"/>
      <w:jc w:val="left"/>
    </w:pPr>
    <w:rPr>
      <w:sz w:val="20"/>
    </w:rPr>
  </w:style>
  <w:style w:type="paragraph" w:customStyle="1" w:styleId="xl119">
    <w:name w:val="xl119"/>
    <w:basedOn w:val="a2"/>
    <w:rsid w:val="00806E68"/>
    <w:pPr>
      <w:spacing w:before="100" w:beforeAutospacing="1" w:after="100" w:afterAutospacing="1" w:line="240" w:lineRule="auto"/>
      <w:ind w:firstLine="0"/>
      <w:jc w:val="left"/>
    </w:pPr>
    <w:rPr>
      <w:sz w:val="20"/>
    </w:rPr>
  </w:style>
  <w:style w:type="paragraph" w:customStyle="1" w:styleId="xl120">
    <w:name w:val="xl120"/>
    <w:basedOn w:val="a2"/>
    <w:rsid w:val="00806E68"/>
    <w:pPr>
      <w:shd w:val="clear" w:color="000000" w:fill="CCFFCC"/>
      <w:spacing w:before="100" w:beforeAutospacing="1" w:after="100" w:afterAutospacing="1" w:line="240" w:lineRule="auto"/>
      <w:ind w:firstLine="0"/>
      <w:jc w:val="center"/>
      <w:textAlignment w:val="center"/>
    </w:pPr>
    <w:rPr>
      <w:b/>
      <w:bCs/>
      <w:color w:val="FF0000"/>
      <w:szCs w:val="28"/>
    </w:rPr>
  </w:style>
  <w:style w:type="paragraph" w:customStyle="1" w:styleId="xl121">
    <w:name w:val="xl121"/>
    <w:basedOn w:val="a2"/>
    <w:rsid w:val="00806E68"/>
    <w:pPr>
      <w:shd w:val="clear" w:color="000000" w:fill="CCFFCC"/>
      <w:spacing w:before="100" w:beforeAutospacing="1" w:after="100" w:afterAutospacing="1" w:line="240" w:lineRule="auto"/>
      <w:ind w:firstLine="0"/>
      <w:jc w:val="center"/>
      <w:textAlignment w:val="top"/>
    </w:pPr>
    <w:rPr>
      <w:b/>
      <w:bCs/>
      <w:color w:val="FF0000"/>
      <w:szCs w:val="28"/>
    </w:rPr>
  </w:style>
  <w:style w:type="table" w:customStyle="1" w:styleId="85">
    <w:name w:val="Сетка таблицы8"/>
    <w:basedOn w:val="a4"/>
    <w:next w:val="afa"/>
    <w:uiPriority w:val="59"/>
    <w:rsid w:val="00806E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806E68"/>
  </w:style>
  <w:style w:type="table" w:customStyle="1" w:styleId="95">
    <w:name w:val="Сетка таблицы9"/>
    <w:basedOn w:val="a4"/>
    <w:next w:val="afa"/>
    <w:uiPriority w:val="59"/>
    <w:rsid w:val="00806E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3"/>
    <w:link w:val="BodyText1"/>
    <w:rsid w:val="00806E68"/>
    <w:rPr>
      <w:sz w:val="26"/>
      <w:szCs w:val="26"/>
      <w:shd w:val="clear" w:color="auto" w:fill="FFFFFF"/>
    </w:rPr>
  </w:style>
  <w:style w:type="paragraph" w:customStyle="1" w:styleId="BodyText1">
    <w:name w:val="Body Text1"/>
    <w:basedOn w:val="a2"/>
    <w:link w:val="Bodytext"/>
    <w:rsid w:val="00806E68"/>
    <w:pPr>
      <w:widowControl w:val="0"/>
      <w:shd w:val="clear" w:color="auto" w:fill="FFFFFF"/>
      <w:spacing w:line="320" w:lineRule="exact"/>
      <w:ind w:firstLine="0"/>
      <w:jc w:val="center"/>
    </w:pPr>
    <w:rPr>
      <w:sz w:val="26"/>
      <w:szCs w:val="26"/>
    </w:rPr>
  </w:style>
  <w:style w:type="character" w:customStyle="1" w:styleId="Bodytext10">
    <w:name w:val="Body text (10)_"/>
    <w:basedOn w:val="a3"/>
    <w:link w:val="Bodytext100"/>
    <w:rsid w:val="00806E68"/>
    <w:rPr>
      <w:b/>
      <w:bCs/>
      <w:shd w:val="clear" w:color="auto" w:fill="FFFFFF"/>
    </w:rPr>
  </w:style>
  <w:style w:type="character" w:customStyle="1" w:styleId="Bodytext12pt">
    <w:name w:val="Body text + 12 pt"/>
    <w:basedOn w:val="Bodytext"/>
    <w:rsid w:val="00806E68"/>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12ptBold">
    <w:name w:val="Body text + 12 pt;Bold"/>
    <w:basedOn w:val="Bodytext"/>
    <w:rsid w:val="00806E68"/>
    <w:rPr>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100">
    <w:name w:val="Body text (10)"/>
    <w:basedOn w:val="a2"/>
    <w:link w:val="Bodytext10"/>
    <w:rsid w:val="00806E68"/>
    <w:pPr>
      <w:widowControl w:val="0"/>
      <w:shd w:val="clear" w:color="auto" w:fill="FFFFFF"/>
      <w:spacing w:after="240" w:line="508" w:lineRule="exact"/>
      <w:ind w:firstLine="0"/>
    </w:pPr>
    <w:rPr>
      <w:b/>
      <w:bCs/>
      <w:sz w:val="20"/>
    </w:rPr>
  </w:style>
  <w:style w:type="table" w:customStyle="1" w:styleId="102">
    <w:name w:val="Сетка таблицы10"/>
    <w:basedOn w:val="a4"/>
    <w:next w:val="afa"/>
    <w:uiPriority w:val="59"/>
    <w:rsid w:val="00806E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Subtle Emphasis"/>
    <w:basedOn w:val="a3"/>
    <w:uiPriority w:val="19"/>
    <w:qFormat/>
    <w:rsid w:val="00806E68"/>
    <w:rPr>
      <w:i/>
      <w:iCs/>
      <w:color w:val="404040" w:themeColor="text1" w:themeTint="BF"/>
    </w:rPr>
  </w:style>
  <w:style w:type="table" w:customStyle="1" w:styleId="280">
    <w:name w:val="Сетка таблицы28"/>
    <w:basedOn w:val="a4"/>
    <w:next w:val="afa"/>
    <w:uiPriority w:val="39"/>
    <w:rsid w:val="00806E68"/>
    <w:rPr>
      <w:rFonts w:eastAsiaTheme="minorHAnsi" w:cstheme="minorBidi"/>
      <w:color w:val="000000" w:themeColor="text1"/>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аголовок статьи"/>
    <w:basedOn w:val="a2"/>
    <w:next w:val="a2"/>
    <w:uiPriority w:val="99"/>
    <w:rsid w:val="00806E68"/>
    <w:pPr>
      <w:autoSpaceDE w:val="0"/>
      <w:autoSpaceDN w:val="0"/>
      <w:adjustRightInd w:val="0"/>
      <w:spacing w:line="240" w:lineRule="auto"/>
      <w:ind w:left="1612" w:hanging="892"/>
    </w:pPr>
    <w:rPr>
      <w:rFonts w:ascii="Arial" w:eastAsiaTheme="minorHAnsi" w:hAnsi="Arial" w:cs="Arial"/>
      <w:szCs w:val="24"/>
      <w:lang w:eastAsia="en-US"/>
    </w:rPr>
  </w:style>
  <w:style w:type="character" w:customStyle="1" w:styleId="z-0">
    <w:name w:val="z-Начало формы Знак"/>
    <w:basedOn w:val="a3"/>
    <w:link w:val="z-"/>
    <w:uiPriority w:val="99"/>
    <w:semiHidden/>
    <w:rsid w:val="008A2AA1"/>
    <w:rPr>
      <w:rFonts w:ascii="Cambria" w:hAnsi="Cambria"/>
      <w:b/>
      <w:bCs/>
      <w:sz w:val="26"/>
      <w:szCs w:val="26"/>
    </w:rPr>
  </w:style>
  <w:style w:type="character" w:customStyle="1" w:styleId="z-2">
    <w:name w:val="z-Конец формы Знак"/>
    <w:basedOn w:val="a3"/>
    <w:link w:val="z-1"/>
    <w:uiPriority w:val="99"/>
    <w:rsid w:val="008A2AA1"/>
    <w:rPr>
      <w:sz w:val="24"/>
    </w:rPr>
  </w:style>
  <w:style w:type="paragraph" w:customStyle="1" w:styleId="msonormal0">
    <w:name w:val="msonormal"/>
    <w:basedOn w:val="a2"/>
    <w:rsid w:val="00AC0042"/>
    <w:pPr>
      <w:spacing w:before="100" w:beforeAutospacing="1" w:after="100" w:afterAutospacing="1" w:line="240" w:lineRule="auto"/>
      <w:ind w:firstLine="0"/>
      <w:jc w:val="left"/>
    </w:pPr>
    <w:rPr>
      <w:szCs w:val="24"/>
    </w:rPr>
  </w:style>
  <w:style w:type="table" w:customStyle="1" w:styleId="132">
    <w:name w:val="Сетка таблицы13"/>
    <w:basedOn w:val="a4"/>
    <w:next w:val="afa"/>
    <w:uiPriority w:val="39"/>
    <w:rsid w:val="00AC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rsid w:val="00736C04"/>
    <w:rPr>
      <w:rFonts w:eastAsia="Calibri"/>
      <w:sz w:val="24"/>
      <w:lang w:val="ru-RU" w:eastAsia="ru-RU"/>
    </w:rPr>
  </w:style>
  <w:style w:type="character" w:customStyle="1" w:styleId="CharStyle10">
    <w:name w:val="Char Style 10"/>
    <w:basedOn w:val="a3"/>
    <w:link w:val="Style9"/>
    <w:uiPriority w:val="99"/>
    <w:rsid w:val="008F7DE1"/>
    <w:rPr>
      <w:sz w:val="26"/>
      <w:szCs w:val="26"/>
      <w:shd w:val="clear" w:color="auto" w:fill="FFFFFF"/>
    </w:rPr>
  </w:style>
  <w:style w:type="paragraph" w:customStyle="1" w:styleId="Style9">
    <w:name w:val="Style 9"/>
    <w:basedOn w:val="a2"/>
    <w:link w:val="CharStyle10"/>
    <w:uiPriority w:val="99"/>
    <w:rsid w:val="008F7DE1"/>
    <w:pPr>
      <w:widowControl w:val="0"/>
      <w:shd w:val="clear" w:color="auto" w:fill="FFFFFF"/>
      <w:spacing w:before="1020" w:line="317" w:lineRule="exact"/>
      <w:ind w:firstLine="0"/>
    </w:pPr>
    <w:rPr>
      <w:sz w:val="26"/>
      <w:szCs w:val="26"/>
    </w:rPr>
  </w:style>
  <w:style w:type="numbering" w:customStyle="1" w:styleId="55">
    <w:name w:val="Нет списка5"/>
    <w:next w:val="a5"/>
    <w:uiPriority w:val="99"/>
    <w:semiHidden/>
    <w:unhideWhenUsed/>
    <w:rsid w:val="00D8103C"/>
  </w:style>
  <w:style w:type="numbering" w:customStyle="1" w:styleId="124">
    <w:name w:val="Нет списка12"/>
    <w:next w:val="a5"/>
    <w:uiPriority w:val="99"/>
    <w:semiHidden/>
    <w:unhideWhenUsed/>
    <w:rsid w:val="00D8103C"/>
  </w:style>
  <w:style w:type="paragraph" w:customStyle="1" w:styleId="ConsPlusDocList">
    <w:name w:val="ConsPlusDocList"/>
    <w:rsid w:val="00D8103C"/>
    <w:pPr>
      <w:widowControl w:val="0"/>
      <w:autoSpaceDE w:val="0"/>
      <w:autoSpaceDN w:val="0"/>
    </w:pPr>
    <w:rPr>
      <w:rFonts w:ascii="Courier New" w:hAnsi="Courier New" w:cs="Courier New"/>
    </w:rPr>
  </w:style>
  <w:style w:type="paragraph" w:customStyle="1" w:styleId="ConsPlusTitlePage">
    <w:name w:val="ConsPlusTitlePage"/>
    <w:rsid w:val="00D8103C"/>
    <w:pPr>
      <w:widowControl w:val="0"/>
      <w:autoSpaceDE w:val="0"/>
      <w:autoSpaceDN w:val="0"/>
    </w:pPr>
    <w:rPr>
      <w:rFonts w:ascii="Tahoma" w:hAnsi="Tahoma" w:cs="Tahoma"/>
    </w:rPr>
  </w:style>
  <w:style w:type="paragraph" w:customStyle="1" w:styleId="ConsPlusJurTerm">
    <w:name w:val="ConsPlusJurTerm"/>
    <w:rsid w:val="00D8103C"/>
    <w:pPr>
      <w:widowControl w:val="0"/>
      <w:autoSpaceDE w:val="0"/>
      <w:autoSpaceDN w:val="0"/>
    </w:pPr>
    <w:rPr>
      <w:rFonts w:ascii="Tahoma" w:hAnsi="Tahoma" w:cs="Tahoma"/>
      <w:sz w:val="26"/>
    </w:rPr>
  </w:style>
  <w:style w:type="paragraph" w:customStyle="1" w:styleId="ConsPlusTextList">
    <w:name w:val="ConsPlusTextList"/>
    <w:rsid w:val="00D8103C"/>
    <w:pPr>
      <w:widowControl w:val="0"/>
      <w:autoSpaceDE w:val="0"/>
      <w:autoSpaceDN w:val="0"/>
    </w:pPr>
    <w:rPr>
      <w:rFonts w:ascii="Arial" w:hAnsi="Arial" w:cs="Arial"/>
    </w:rPr>
  </w:style>
  <w:style w:type="paragraph" w:customStyle="1" w:styleId="afffffd">
    <w:name w:val="Комментарий"/>
    <w:basedOn w:val="a2"/>
    <w:next w:val="a2"/>
    <w:uiPriority w:val="99"/>
    <w:rsid w:val="005D1CE9"/>
    <w:pPr>
      <w:widowControl w:val="0"/>
      <w:autoSpaceDE w:val="0"/>
      <w:autoSpaceDN w:val="0"/>
      <w:adjustRightInd w:val="0"/>
      <w:spacing w:before="75" w:line="240" w:lineRule="auto"/>
      <w:ind w:left="170" w:firstLine="0"/>
    </w:pPr>
    <w:rPr>
      <w:rFonts w:ascii="Times New Roman CYR" w:eastAsiaTheme="minorEastAsia" w:hAnsi="Times New Roman CYR" w:cs="Times New Roman CYR"/>
      <w:color w:val="353842"/>
      <w:szCs w:val="24"/>
      <w:shd w:val="clear" w:color="auto" w:fill="F0F0F0"/>
    </w:rPr>
  </w:style>
  <w:style w:type="paragraph" w:customStyle="1" w:styleId="afffffe">
    <w:name w:val="Информация о версии"/>
    <w:basedOn w:val="afffffd"/>
    <w:next w:val="a2"/>
    <w:uiPriority w:val="99"/>
    <w:rsid w:val="005D1CE9"/>
    <w:rPr>
      <w:i/>
      <w:iCs/>
    </w:rPr>
  </w:style>
  <w:style w:type="character" w:customStyle="1" w:styleId="265pt">
    <w:name w:val="Основной текст (2) + 6;5 pt"/>
    <w:basedOn w:val="a3"/>
    <w:rsid w:val="005D1CE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table" w:customStyle="1" w:styleId="143">
    <w:name w:val="Сетка таблицы14"/>
    <w:basedOn w:val="a4"/>
    <w:next w:val="afa"/>
    <w:uiPriority w:val="39"/>
    <w:rsid w:val="00462C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a"/>
    <w:uiPriority w:val="39"/>
    <w:rsid w:val="00DD4B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Основной текст (2) + Курсив"/>
    <w:basedOn w:val="a3"/>
    <w:rsid w:val="0038620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3">
    <w:name w:val="Основной текст (2)"/>
    <w:basedOn w:val="a3"/>
    <w:rsid w:val="003862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numbering" w:customStyle="1" w:styleId="1111">
    <w:name w:val="Нет списка111"/>
    <w:next w:val="a5"/>
    <w:uiPriority w:val="99"/>
    <w:semiHidden/>
    <w:unhideWhenUsed/>
    <w:rsid w:val="00386208"/>
  </w:style>
  <w:style w:type="character" w:customStyle="1" w:styleId="2f4">
    <w:name w:val="Основной текст (2)_"/>
    <w:basedOn w:val="a3"/>
    <w:rsid w:val="00386208"/>
    <w:rPr>
      <w:rFonts w:ascii="Times New Roman" w:eastAsia="Times New Roman" w:hAnsi="Times New Roman" w:cs="Times New Roman"/>
      <w:b w:val="0"/>
      <w:bCs w:val="0"/>
      <w:i/>
      <w:iCs/>
      <w:smallCaps w:val="0"/>
      <w:strike w:val="0"/>
      <w:sz w:val="18"/>
      <w:szCs w:val="18"/>
      <w:u w:val="none"/>
    </w:rPr>
  </w:style>
  <w:style w:type="character" w:customStyle="1" w:styleId="27pt">
    <w:name w:val="Основной текст (2) + 7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8pt">
    <w:name w:val="Основной текст (2) + 8 pt;Полужирный;Не курсив"/>
    <w:basedOn w:val="2f4"/>
    <w:rsid w:val="00386208"/>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5pt">
    <w:name w:val="Основной текст (2) + 5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27pt0">
    <w:name w:val="Основной текст (2) + 7 pt"/>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f1">
    <w:name w:val="Заголовок №1"/>
    <w:basedOn w:val="a3"/>
    <w:rsid w:val="0038620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affffff">
    <w:name w:val="сноска"/>
    <w:basedOn w:val="a2"/>
    <w:rsid w:val="00386208"/>
    <w:pPr>
      <w:spacing w:line="240" w:lineRule="auto"/>
      <w:ind w:firstLine="0"/>
    </w:pPr>
    <w:rPr>
      <w:sz w:val="20"/>
      <w:szCs w:val="24"/>
    </w:rPr>
  </w:style>
  <w:style w:type="numbering" w:customStyle="1" w:styleId="66">
    <w:name w:val="Нет списка6"/>
    <w:next w:val="a5"/>
    <w:uiPriority w:val="99"/>
    <w:semiHidden/>
    <w:unhideWhenUsed/>
    <w:rsid w:val="00706B40"/>
  </w:style>
  <w:style w:type="numbering" w:customStyle="1" w:styleId="133">
    <w:name w:val="Нет списка13"/>
    <w:next w:val="a5"/>
    <w:uiPriority w:val="99"/>
    <w:semiHidden/>
    <w:unhideWhenUsed/>
    <w:rsid w:val="00706B40"/>
  </w:style>
  <w:style w:type="table" w:customStyle="1" w:styleId="160">
    <w:name w:val="Сетка таблицы16"/>
    <w:basedOn w:val="a4"/>
    <w:next w:val="afa"/>
    <w:uiPriority w:val="39"/>
    <w:rsid w:val="0070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706B40"/>
  </w:style>
  <w:style w:type="numbering" w:customStyle="1" w:styleId="11110">
    <w:name w:val="Нет списка1111"/>
    <w:next w:val="a5"/>
    <w:uiPriority w:val="99"/>
    <w:semiHidden/>
    <w:unhideWhenUsed/>
    <w:rsid w:val="00706B40"/>
  </w:style>
  <w:style w:type="table" w:customStyle="1" w:styleId="172">
    <w:name w:val="Сетка таблицы17"/>
    <w:basedOn w:val="a4"/>
    <w:next w:val="afa"/>
    <w:rsid w:val="0070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706B40"/>
  </w:style>
  <w:style w:type="table" w:customStyle="1" w:styleId="213">
    <w:name w:val="Сетка таблицы21"/>
    <w:basedOn w:val="a4"/>
    <w:next w:val="afa"/>
    <w:uiPriority w:val="59"/>
    <w:rsid w:val="00706B40"/>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next w:val="afa"/>
    <w:rsid w:val="0070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a"/>
    <w:rsid w:val="00706B4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fa"/>
    <w:uiPriority w:val="39"/>
    <w:rsid w:val="00706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5"/>
    <w:uiPriority w:val="99"/>
    <w:semiHidden/>
    <w:unhideWhenUsed/>
    <w:rsid w:val="00706B40"/>
  </w:style>
  <w:style w:type="table" w:customStyle="1" w:styleId="511">
    <w:name w:val="Сетка таблицы51"/>
    <w:basedOn w:val="a4"/>
    <w:next w:val="afa"/>
    <w:uiPriority w:val="39"/>
    <w:rsid w:val="00706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a"/>
    <w:rsid w:val="00706B4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a"/>
    <w:uiPriority w:val="39"/>
    <w:rsid w:val="00706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a"/>
    <w:rsid w:val="00706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a"/>
    <w:rsid w:val="00706B40"/>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Таблица-сетка 6 цветная11"/>
    <w:basedOn w:val="a4"/>
    <w:uiPriority w:val="51"/>
    <w:rsid w:val="00706B4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Светлый список - Акцент 31"/>
    <w:basedOn w:val="a4"/>
    <w:next w:val="-3"/>
    <w:uiPriority w:val="61"/>
    <w:rsid w:val="00706B40"/>
    <w:rPr>
      <w:rFonts w:asciiTheme="minorHAnsi" w:eastAsiaTheme="minorEastAsia" w:hAnsiTheme="minorHAnsi" w:cstheme="minorBidi"/>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2">
    <w:name w:val="Таблица-сетка 4 — акцент 112"/>
    <w:basedOn w:val="a4"/>
    <w:uiPriority w:val="49"/>
    <w:rsid w:val="00706B4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2">
    <w:name w:val="Список-таблица 212"/>
    <w:basedOn w:val="a4"/>
    <w:uiPriority w:val="47"/>
    <w:rsid w:val="00706B40"/>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1"/>
    <w:basedOn w:val="a4"/>
    <w:uiPriority w:val="49"/>
    <w:rsid w:val="00706B4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1">
    <w:name w:val="Список-таблица 2111"/>
    <w:basedOn w:val="a4"/>
    <w:uiPriority w:val="47"/>
    <w:rsid w:val="00706B40"/>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810">
    <w:name w:val="Сетка таблицы81"/>
    <w:basedOn w:val="a4"/>
    <w:next w:val="afa"/>
    <w:uiPriority w:val="59"/>
    <w:rsid w:val="00706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706B40"/>
  </w:style>
  <w:style w:type="table" w:customStyle="1" w:styleId="910">
    <w:name w:val="Сетка таблицы91"/>
    <w:basedOn w:val="a4"/>
    <w:next w:val="afa"/>
    <w:uiPriority w:val="59"/>
    <w:rsid w:val="00706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a"/>
    <w:uiPriority w:val="59"/>
    <w:rsid w:val="00706B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fa"/>
    <w:uiPriority w:val="39"/>
    <w:rsid w:val="00706B40"/>
    <w:rPr>
      <w:rFonts w:eastAsiaTheme="minorHAnsi" w:cstheme="minorBidi"/>
      <w:color w:val="000000" w:themeColor="text1"/>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a"/>
    <w:uiPriority w:val="39"/>
    <w:rsid w:val="0070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706B40"/>
  </w:style>
  <w:style w:type="numbering" w:customStyle="1" w:styleId="1211">
    <w:name w:val="Нет списка121"/>
    <w:next w:val="a5"/>
    <w:uiPriority w:val="99"/>
    <w:semiHidden/>
    <w:unhideWhenUsed/>
    <w:rsid w:val="00706B40"/>
  </w:style>
  <w:style w:type="table" w:customStyle="1" w:styleId="1410">
    <w:name w:val="Сетка таблицы141"/>
    <w:basedOn w:val="a4"/>
    <w:next w:val="afa"/>
    <w:uiPriority w:val="39"/>
    <w:rsid w:val="00706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a"/>
    <w:uiPriority w:val="39"/>
    <w:rsid w:val="00706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3"/>
    <w:uiPriority w:val="99"/>
    <w:semiHidden/>
    <w:unhideWhenUsed/>
    <w:rsid w:val="00E97B58"/>
    <w:rPr>
      <w:color w:val="605E5C"/>
      <w:shd w:val="clear" w:color="auto" w:fill="E1DFDD"/>
    </w:rPr>
  </w:style>
  <w:style w:type="character" w:customStyle="1" w:styleId="3d">
    <w:name w:val="Неразрешенное упоминание3"/>
    <w:basedOn w:val="a3"/>
    <w:uiPriority w:val="99"/>
    <w:semiHidden/>
    <w:unhideWhenUsed/>
    <w:rsid w:val="00B6330C"/>
    <w:rPr>
      <w:color w:val="605E5C"/>
      <w:shd w:val="clear" w:color="auto" w:fill="E1DFDD"/>
    </w:rPr>
  </w:style>
  <w:style w:type="paragraph" w:customStyle="1" w:styleId="1f2">
    <w:name w:val="обычный_1 Знак Знак Знак Знак Знак Знак Знак Знак Знак"/>
    <w:basedOn w:val="a2"/>
    <w:rsid w:val="007409CF"/>
    <w:pPr>
      <w:spacing w:before="100" w:beforeAutospacing="1" w:after="100" w:afterAutospacing="1" w:line="240" w:lineRule="auto"/>
      <w:ind w:firstLine="0"/>
    </w:pPr>
    <w:rPr>
      <w:rFonts w:ascii="Tahoma" w:hAnsi="Tahoma"/>
      <w:sz w:val="20"/>
      <w:lang w:val="en-US" w:eastAsia="en-US"/>
    </w:rPr>
  </w:style>
  <w:style w:type="paragraph" w:styleId="a">
    <w:name w:val="List Number"/>
    <w:basedOn w:val="a2"/>
    <w:rsid w:val="007409CF"/>
    <w:pPr>
      <w:widowControl w:val="0"/>
      <w:numPr>
        <w:numId w:val="135"/>
      </w:numPr>
      <w:spacing w:line="240" w:lineRule="auto"/>
    </w:pPr>
  </w:style>
  <w:style w:type="paragraph" w:customStyle="1" w:styleId="3e">
    <w:name w:val="Абзац3"/>
    <w:basedOn w:val="a2"/>
    <w:next w:val="a2"/>
    <w:rsid w:val="007409CF"/>
    <w:pPr>
      <w:spacing w:line="240" w:lineRule="auto"/>
    </w:pPr>
    <w:rPr>
      <w:szCs w:val="24"/>
    </w:rPr>
  </w:style>
  <w:style w:type="paragraph" w:customStyle="1" w:styleId="CharCharCarCarCharCharCarCarCharCharCarCarCharChar">
    <w:name w:val="Char Char Car Car Char Char Car Car Char Char Car Car Char Char"/>
    <w:basedOn w:val="a2"/>
    <w:rsid w:val="007409CF"/>
    <w:pPr>
      <w:spacing w:after="160" w:line="240" w:lineRule="exact"/>
      <w:ind w:firstLine="0"/>
      <w:jc w:val="left"/>
    </w:pPr>
    <w:rPr>
      <w:noProof/>
      <w:sz w:val="20"/>
    </w:rPr>
  </w:style>
  <w:style w:type="paragraph" w:customStyle="1" w:styleId="affffff0">
    <w:name w:val="Внимание: недобросовестность!"/>
    <w:basedOn w:val="a2"/>
    <w:next w:val="a2"/>
    <w:rsid w:val="007409CF"/>
    <w:pPr>
      <w:autoSpaceDE w:val="0"/>
      <w:autoSpaceDN w:val="0"/>
      <w:adjustRightInd w:val="0"/>
      <w:spacing w:line="240" w:lineRule="auto"/>
      <w:ind w:firstLine="0"/>
    </w:pPr>
    <w:rPr>
      <w:rFonts w:ascii="Arial" w:hAnsi="Arial"/>
      <w:sz w:val="24"/>
      <w:szCs w:val="24"/>
    </w:rPr>
  </w:style>
  <w:style w:type="paragraph" w:customStyle="1" w:styleId="1f3">
    <w:name w:val="Знак Знак1 Знак Знак Знак Знак"/>
    <w:basedOn w:val="a2"/>
    <w:rsid w:val="007409CF"/>
    <w:pPr>
      <w:spacing w:after="160" w:line="240" w:lineRule="exact"/>
      <w:ind w:firstLine="0"/>
      <w:jc w:val="left"/>
    </w:pPr>
    <w:rPr>
      <w:rFonts w:ascii="Verdana" w:hAnsi="Verdana"/>
      <w:sz w:val="24"/>
      <w:szCs w:val="24"/>
      <w:lang w:val="en-US" w:eastAsia="en-US"/>
    </w:rPr>
  </w:style>
  <w:style w:type="character" w:customStyle="1" w:styleId="affffff1">
    <w:name w:val="Утратил силу"/>
    <w:rsid w:val="007409CF"/>
    <w:rPr>
      <w:strike/>
      <w:color w:val="666600"/>
    </w:rPr>
  </w:style>
  <w:style w:type="numbering" w:customStyle="1" w:styleId="76">
    <w:name w:val="Нет списка7"/>
    <w:next w:val="a5"/>
    <w:uiPriority w:val="99"/>
    <w:semiHidden/>
    <w:unhideWhenUsed/>
    <w:rsid w:val="00D528CD"/>
  </w:style>
  <w:style w:type="paragraph" w:customStyle="1" w:styleId="xl122">
    <w:name w:val="xl122"/>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i/>
      <w:iCs/>
      <w:sz w:val="18"/>
      <w:szCs w:val="18"/>
    </w:rPr>
  </w:style>
  <w:style w:type="paragraph" w:customStyle="1" w:styleId="xl123">
    <w:name w:val="xl123"/>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z w:val="18"/>
      <w:szCs w:val="18"/>
    </w:rPr>
  </w:style>
  <w:style w:type="paragraph" w:customStyle="1" w:styleId="xl124">
    <w:name w:val="xl124"/>
    <w:basedOn w:val="a2"/>
    <w:rsid w:val="00D528C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125">
    <w:name w:val="xl125"/>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18"/>
      <w:szCs w:val="18"/>
    </w:rPr>
  </w:style>
  <w:style w:type="paragraph" w:customStyle="1" w:styleId="xl126">
    <w:name w:val="xl126"/>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27">
    <w:name w:val="xl127"/>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sz w:val="18"/>
      <w:szCs w:val="18"/>
    </w:rPr>
  </w:style>
  <w:style w:type="paragraph" w:customStyle="1" w:styleId="xl128">
    <w:name w:val="xl128"/>
    <w:basedOn w:val="a2"/>
    <w:rsid w:val="00D528C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right"/>
      <w:textAlignment w:val="center"/>
    </w:pPr>
    <w:rPr>
      <w:b/>
      <w:bCs/>
      <w:sz w:val="18"/>
      <w:szCs w:val="18"/>
    </w:rPr>
  </w:style>
  <w:style w:type="paragraph" w:customStyle="1" w:styleId="xl129">
    <w:name w:val="xl129"/>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sz w:val="18"/>
      <w:szCs w:val="18"/>
    </w:rPr>
  </w:style>
  <w:style w:type="paragraph" w:customStyle="1" w:styleId="xl130">
    <w:name w:val="xl130"/>
    <w:basedOn w:val="a2"/>
    <w:rsid w:val="00D528C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right"/>
      <w:textAlignment w:val="center"/>
    </w:pPr>
    <w:rPr>
      <w:sz w:val="18"/>
      <w:szCs w:val="18"/>
    </w:rPr>
  </w:style>
  <w:style w:type="paragraph" w:customStyle="1" w:styleId="xl131">
    <w:name w:val="xl131"/>
    <w:basedOn w:val="a2"/>
    <w:rsid w:val="00D528CD"/>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sz w:val="18"/>
      <w:szCs w:val="18"/>
    </w:rPr>
  </w:style>
  <w:style w:type="paragraph" w:customStyle="1" w:styleId="xl132">
    <w:name w:val="xl132"/>
    <w:basedOn w:val="a2"/>
    <w:rsid w:val="00D528C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sz w:val="18"/>
      <w:szCs w:val="18"/>
    </w:rPr>
  </w:style>
  <w:style w:type="paragraph" w:customStyle="1" w:styleId="xl133">
    <w:name w:val="xl133"/>
    <w:basedOn w:val="a2"/>
    <w:rsid w:val="00D528C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b/>
      <w:bCs/>
      <w:sz w:val="18"/>
      <w:szCs w:val="18"/>
    </w:rPr>
  </w:style>
  <w:style w:type="paragraph" w:customStyle="1" w:styleId="xl134">
    <w:name w:val="xl134"/>
    <w:basedOn w:val="a2"/>
    <w:rsid w:val="00D528C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18"/>
      <w:szCs w:val="18"/>
    </w:rPr>
  </w:style>
  <w:style w:type="paragraph" w:customStyle="1" w:styleId="xl135">
    <w:name w:val="xl135"/>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2"/>
    <w:rsid w:val="00D528C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37">
    <w:name w:val="xl137"/>
    <w:basedOn w:val="a2"/>
    <w:rsid w:val="00D528C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38">
    <w:name w:val="xl138"/>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b/>
      <w:bCs/>
      <w:sz w:val="18"/>
      <w:szCs w:val="18"/>
    </w:rPr>
  </w:style>
  <w:style w:type="paragraph" w:customStyle="1" w:styleId="xl139">
    <w:name w:val="xl139"/>
    <w:basedOn w:val="a2"/>
    <w:rsid w:val="00D528C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right"/>
      <w:textAlignment w:val="center"/>
    </w:pPr>
    <w:rPr>
      <w:b/>
      <w:bCs/>
      <w:sz w:val="18"/>
      <w:szCs w:val="18"/>
    </w:rPr>
  </w:style>
  <w:style w:type="paragraph" w:customStyle="1" w:styleId="xl140">
    <w:name w:val="xl140"/>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41">
    <w:name w:val="xl141"/>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42">
    <w:name w:val="xl142"/>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43">
    <w:name w:val="xl143"/>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44">
    <w:name w:val="xl144"/>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145">
    <w:name w:val="xl145"/>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46">
    <w:name w:val="xl146"/>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47">
    <w:name w:val="xl147"/>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48">
    <w:name w:val="xl148"/>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49">
    <w:name w:val="xl149"/>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18"/>
      <w:szCs w:val="18"/>
    </w:rPr>
  </w:style>
  <w:style w:type="paragraph" w:customStyle="1" w:styleId="xl150">
    <w:name w:val="xl150"/>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18"/>
      <w:szCs w:val="18"/>
    </w:rPr>
  </w:style>
  <w:style w:type="paragraph" w:customStyle="1" w:styleId="xl151">
    <w:name w:val="xl151"/>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18"/>
      <w:szCs w:val="18"/>
    </w:rPr>
  </w:style>
  <w:style w:type="paragraph" w:customStyle="1" w:styleId="xl152">
    <w:name w:val="xl152"/>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18"/>
      <w:szCs w:val="18"/>
    </w:rPr>
  </w:style>
  <w:style w:type="paragraph" w:customStyle="1" w:styleId="xl153">
    <w:name w:val="xl153"/>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b/>
      <w:bCs/>
      <w:sz w:val="18"/>
      <w:szCs w:val="18"/>
    </w:rPr>
  </w:style>
  <w:style w:type="paragraph" w:customStyle="1" w:styleId="xl154">
    <w:name w:val="xl154"/>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55">
    <w:name w:val="xl155"/>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b/>
      <w:bCs/>
      <w:sz w:val="18"/>
      <w:szCs w:val="18"/>
    </w:rPr>
  </w:style>
  <w:style w:type="paragraph" w:customStyle="1" w:styleId="xl156">
    <w:name w:val="xl156"/>
    <w:basedOn w:val="a2"/>
    <w:rsid w:val="00D528CD"/>
    <w:pPr>
      <w:pBdr>
        <w:top w:val="single" w:sz="4" w:space="0" w:color="auto"/>
        <w:left w:val="single" w:sz="4" w:space="0" w:color="auto"/>
        <w:right w:val="single" w:sz="4" w:space="0" w:color="auto"/>
      </w:pBdr>
      <w:shd w:val="clear" w:color="000000" w:fill="FFFF99"/>
      <w:spacing w:before="100" w:beforeAutospacing="1" w:after="100" w:afterAutospacing="1" w:line="240" w:lineRule="auto"/>
      <w:ind w:firstLine="0"/>
      <w:jc w:val="left"/>
      <w:textAlignment w:val="center"/>
    </w:pPr>
    <w:rPr>
      <w:b/>
      <w:bCs/>
      <w:sz w:val="18"/>
      <w:szCs w:val="18"/>
    </w:rPr>
  </w:style>
  <w:style w:type="paragraph" w:customStyle="1" w:styleId="xl157">
    <w:name w:val="xl157"/>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i/>
      <w:iCs/>
      <w:sz w:val="18"/>
      <w:szCs w:val="18"/>
    </w:rPr>
  </w:style>
  <w:style w:type="paragraph" w:customStyle="1" w:styleId="xl158">
    <w:name w:val="xl158"/>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i/>
      <w:iCs/>
      <w:sz w:val="18"/>
      <w:szCs w:val="18"/>
    </w:rPr>
  </w:style>
  <w:style w:type="paragraph" w:customStyle="1" w:styleId="xl159">
    <w:name w:val="xl159"/>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z w:val="18"/>
      <w:szCs w:val="18"/>
    </w:rPr>
  </w:style>
  <w:style w:type="paragraph" w:customStyle="1" w:styleId="xl160">
    <w:name w:val="xl160"/>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161">
    <w:name w:val="xl161"/>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i/>
      <w:iCs/>
      <w:sz w:val="18"/>
      <w:szCs w:val="18"/>
    </w:rPr>
  </w:style>
  <w:style w:type="paragraph" w:customStyle="1" w:styleId="xl162">
    <w:name w:val="xl162"/>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63">
    <w:name w:val="xl163"/>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64">
    <w:name w:val="xl164"/>
    <w:basedOn w:val="a2"/>
    <w:rsid w:val="00D528C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18"/>
      <w:szCs w:val="18"/>
    </w:rPr>
  </w:style>
  <w:style w:type="paragraph" w:customStyle="1" w:styleId="xl165">
    <w:name w:val="xl165"/>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18"/>
      <w:szCs w:val="18"/>
    </w:rPr>
  </w:style>
  <w:style w:type="paragraph" w:customStyle="1" w:styleId="xl166">
    <w:name w:val="xl166"/>
    <w:basedOn w:val="a2"/>
    <w:rsid w:val="00D528C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i/>
      <w:iCs/>
      <w:sz w:val="18"/>
      <w:szCs w:val="18"/>
    </w:rPr>
  </w:style>
  <w:style w:type="paragraph" w:customStyle="1" w:styleId="xl167">
    <w:name w:val="xl167"/>
    <w:basedOn w:val="a2"/>
    <w:rsid w:val="00D528C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168">
    <w:name w:val="xl168"/>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z w:val="18"/>
      <w:szCs w:val="18"/>
    </w:rPr>
  </w:style>
  <w:style w:type="paragraph" w:customStyle="1" w:styleId="xl169">
    <w:name w:val="xl169"/>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70">
    <w:name w:val="xl170"/>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71">
    <w:name w:val="xl171"/>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18"/>
      <w:szCs w:val="18"/>
    </w:rPr>
  </w:style>
  <w:style w:type="paragraph" w:customStyle="1" w:styleId="xl172">
    <w:name w:val="xl172"/>
    <w:basedOn w:val="a2"/>
    <w:rsid w:val="00D528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i/>
      <w:iCs/>
      <w:sz w:val="18"/>
      <w:szCs w:val="18"/>
    </w:rPr>
  </w:style>
  <w:style w:type="paragraph" w:customStyle="1" w:styleId="xl173">
    <w:name w:val="xl173"/>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z w:val="18"/>
      <w:szCs w:val="18"/>
    </w:rPr>
  </w:style>
  <w:style w:type="paragraph" w:customStyle="1" w:styleId="xl174">
    <w:name w:val="xl174"/>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z w:val="18"/>
      <w:szCs w:val="18"/>
    </w:rPr>
  </w:style>
  <w:style w:type="paragraph" w:customStyle="1" w:styleId="xl175">
    <w:name w:val="xl175"/>
    <w:basedOn w:val="a2"/>
    <w:rsid w:val="00D528CD"/>
    <w:pPr>
      <w:spacing w:before="100" w:beforeAutospacing="1" w:after="100" w:afterAutospacing="1" w:line="240" w:lineRule="auto"/>
      <w:ind w:firstLine="0"/>
      <w:jc w:val="left"/>
    </w:pPr>
    <w:rPr>
      <w:color w:val="000000"/>
      <w:sz w:val="18"/>
      <w:szCs w:val="18"/>
    </w:rPr>
  </w:style>
  <w:style w:type="paragraph" w:customStyle="1" w:styleId="xl176">
    <w:name w:val="xl176"/>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18"/>
      <w:szCs w:val="18"/>
    </w:rPr>
  </w:style>
  <w:style w:type="paragraph" w:customStyle="1" w:styleId="xl177">
    <w:name w:val="xl177"/>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78">
    <w:name w:val="xl178"/>
    <w:basedOn w:val="a2"/>
    <w:rsid w:val="00D528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179">
    <w:name w:val="xl179"/>
    <w:basedOn w:val="a2"/>
    <w:rsid w:val="00D528CD"/>
    <w:pPr>
      <w:spacing w:before="100" w:beforeAutospacing="1" w:after="100" w:afterAutospacing="1" w:line="240" w:lineRule="auto"/>
      <w:ind w:firstLine="0"/>
      <w:jc w:val="left"/>
    </w:pPr>
    <w:rPr>
      <w:i/>
      <w:iCs/>
      <w:color w:val="000000"/>
      <w:sz w:val="18"/>
      <w:szCs w:val="18"/>
    </w:rPr>
  </w:style>
  <w:style w:type="paragraph" w:customStyle="1" w:styleId="xl180">
    <w:name w:val="xl180"/>
    <w:basedOn w:val="a2"/>
    <w:rsid w:val="00D528CD"/>
    <w:pPr>
      <w:spacing w:before="100" w:beforeAutospacing="1" w:after="100" w:afterAutospacing="1" w:line="240" w:lineRule="auto"/>
      <w:ind w:firstLine="0"/>
      <w:jc w:val="left"/>
    </w:pPr>
    <w:rPr>
      <w:b/>
      <w:bCs/>
      <w:color w:val="000000"/>
      <w:sz w:val="18"/>
      <w:szCs w:val="18"/>
    </w:rPr>
  </w:style>
  <w:style w:type="paragraph" w:customStyle="1" w:styleId="xl181">
    <w:name w:val="xl181"/>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82">
    <w:name w:val="xl182"/>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18"/>
      <w:szCs w:val="18"/>
    </w:rPr>
  </w:style>
  <w:style w:type="paragraph" w:customStyle="1" w:styleId="xl183">
    <w:name w:val="xl183"/>
    <w:basedOn w:val="a2"/>
    <w:rsid w:val="00D528C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84">
    <w:name w:val="xl184"/>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8"/>
      <w:szCs w:val="18"/>
    </w:rPr>
  </w:style>
  <w:style w:type="paragraph" w:customStyle="1" w:styleId="xl185">
    <w:name w:val="xl185"/>
    <w:basedOn w:val="a2"/>
    <w:rsid w:val="00D528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sz w:val="18"/>
      <w:szCs w:val="18"/>
    </w:rPr>
  </w:style>
  <w:style w:type="paragraph" w:customStyle="1" w:styleId="xl186">
    <w:name w:val="xl186"/>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 w:val="18"/>
      <w:szCs w:val="18"/>
    </w:rPr>
  </w:style>
  <w:style w:type="paragraph" w:customStyle="1" w:styleId="xl187">
    <w:name w:val="xl187"/>
    <w:basedOn w:val="a2"/>
    <w:rsid w:val="00D528C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b/>
      <w:bCs/>
      <w:sz w:val="18"/>
      <w:szCs w:val="18"/>
    </w:rPr>
  </w:style>
  <w:style w:type="paragraph" w:customStyle="1" w:styleId="xl188">
    <w:name w:val="xl188"/>
    <w:basedOn w:val="a2"/>
    <w:rsid w:val="00D528C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jc w:val="left"/>
      <w:textAlignment w:val="center"/>
    </w:pPr>
    <w:rPr>
      <w:b/>
      <w:bCs/>
      <w:sz w:val="18"/>
      <w:szCs w:val="18"/>
    </w:rPr>
  </w:style>
  <w:style w:type="paragraph" w:customStyle="1" w:styleId="xl189">
    <w:name w:val="xl189"/>
    <w:basedOn w:val="a2"/>
    <w:rsid w:val="00D528C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jc w:val="center"/>
      <w:textAlignment w:val="center"/>
    </w:pPr>
    <w:rPr>
      <w:sz w:val="18"/>
      <w:szCs w:val="18"/>
    </w:rPr>
  </w:style>
  <w:style w:type="paragraph" w:customStyle="1" w:styleId="xl190">
    <w:name w:val="xl190"/>
    <w:basedOn w:val="a2"/>
    <w:rsid w:val="00D528C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pPr>
    <w:rPr>
      <w:b/>
      <w:bCs/>
      <w:sz w:val="18"/>
      <w:szCs w:val="18"/>
    </w:rPr>
  </w:style>
  <w:style w:type="paragraph" w:customStyle="1" w:styleId="xl191">
    <w:name w:val="xl191"/>
    <w:basedOn w:val="a2"/>
    <w:rsid w:val="00D528CD"/>
    <w:pPr>
      <w:shd w:val="clear" w:color="000000" w:fill="CCFFFF"/>
      <w:spacing w:before="100" w:beforeAutospacing="1" w:after="100" w:afterAutospacing="1" w:line="240" w:lineRule="auto"/>
      <w:ind w:firstLine="0"/>
      <w:jc w:val="left"/>
    </w:pPr>
    <w:rPr>
      <w:b/>
      <w:bCs/>
      <w:sz w:val="18"/>
      <w:szCs w:val="18"/>
    </w:rPr>
  </w:style>
  <w:style w:type="paragraph" w:customStyle="1" w:styleId="xl192">
    <w:name w:val="xl192"/>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18"/>
      <w:szCs w:val="18"/>
    </w:rPr>
  </w:style>
  <w:style w:type="paragraph" w:customStyle="1" w:styleId="xl193">
    <w:name w:val="xl193"/>
    <w:basedOn w:val="a2"/>
    <w:rsid w:val="00D528C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jc w:val="center"/>
      <w:textAlignment w:val="center"/>
    </w:pPr>
    <w:rPr>
      <w:b/>
      <w:bCs/>
      <w:sz w:val="18"/>
      <w:szCs w:val="18"/>
    </w:rPr>
  </w:style>
  <w:style w:type="paragraph" w:customStyle="1" w:styleId="xl194">
    <w:name w:val="xl194"/>
    <w:basedOn w:val="a2"/>
    <w:rsid w:val="00D528CD"/>
    <w:pPr>
      <w:shd w:val="clear" w:color="000000" w:fill="FFFF00"/>
      <w:spacing w:before="100" w:beforeAutospacing="1" w:after="100" w:afterAutospacing="1" w:line="240" w:lineRule="auto"/>
      <w:ind w:firstLine="0"/>
      <w:jc w:val="left"/>
    </w:pPr>
    <w:rPr>
      <w:color w:val="000000"/>
      <w:sz w:val="24"/>
      <w:szCs w:val="24"/>
    </w:rPr>
  </w:style>
  <w:style w:type="paragraph" w:customStyle="1" w:styleId="xl195">
    <w:name w:val="xl195"/>
    <w:basedOn w:val="a2"/>
    <w:rsid w:val="00D528CD"/>
    <w:pPr>
      <w:spacing w:before="100" w:beforeAutospacing="1" w:after="100" w:afterAutospacing="1" w:line="240" w:lineRule="auto"/>
      <w:ind w:firstLine="0"/>
      <w:jc w:val="left"/>
    </w:pPr>
    <w:rPr>
      <w:b/>
      <w:bCs/>
      <w:color w:val="000000"/>
      <w:sz w:val="24"/>
      <w:szCs w:val="24"/>
    </w:rPr>
  </w:style>
  <w:style w:type="paragraph" w:customStyle="1" w:styleId="xl196">
    <w:name w:val="xl196"/>
    <w:basedOn w:val="a2"/>
    <w:rsid w:val="00D528C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97">
    <w:name w:val="xl197"/>
    <w:basedOn w:val="a2"/>
    <w:rsid w:val="00D528C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98">
    <w:name w:val="xl198"/>
    <w:basedOn w:val="a2"/>
    <w:rsid w:val="00D528CD"/>
    <w:pPr>
      <w:pBdr>
        <w:top w:val="single" w:sz="4" w:space="0" w:color="auto"/>
        <w:bottom w:val="single" w:sz="4" w:space="0" w:color="auto"/>
      </w:pBdr>
      <w:spacing w:before="100" w:beforeAutospacing="1" w:after="100" w:afterAutospacing="1" w:line="240" w:lineRule="auto"/>
      <w:ind w:firstLine="0"/>
      <w:jc w:val="center"/>
      <w:textAlignment w:val="center"/>
    </w:pPr>
    <w:rPr>
      <w:sz w:val="18"/>
      <w:szCs w:val="18"/>
    </w:rPr>
  </w:style>
  <w:style w:type="paragraph" w:customStyle="1" w:styleId="xl199">
    <w:name w:val="xl199"/>
    <w:basedOn w:val="a2"/>
    <w:rsid w:val="00D528C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86">
    <w:name w:val="Нет списка8"/>
    <w:next w:val="a5"/>
    <w:uiPriority w:val="99"/>
    <w:semiHidden/>
    <w:unhideWhenUsed/>
    <w:rsid w:val="00342779"/>
  </w:style>
  <w:style w:type="paragraph" w:customStyle="1" w:styleId="xl200">
    <w:name w:val="xl200"/>
    <w:basedOn w:val="a2"/>
    <w:rsid w:val="004E3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6"/>
      <w:szCs w:val="16"/>
    </w:rPr>
  </w:style>
  <w:style w:type="paragraph" w:customStyle="1" w:styleId="xl201">
    <w:name w:val="xl201"/>
    <w:basedOn w:val="a2"/>
    <w:rsid w:val="004E39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b/>
      <w:bCs/>
      <w:sz w:val="16"/>
      <w:szCs w:val="16"/>
    </w:rPr>
  </w:style>
  <w:style w:type="paragraph" w:customStyle="1" w:styleId="xl202">
    <w:name w:val="xl202"/>
    <w:basedOn w:val="a2"/>
    <w:rsid w:val="004E39E1"/>
    <w:pPr>
      <w:shd w:val="clear" w:color="000000" w:fill="FFFFFF"/>
      <w:spacing w:before="100" w:beforeAutospacing="1" w:after="100" w:afterAutospacing="1" w:line="240" w:lineRule="auto"/>
      <w:ind w:firstLine="0"/>
      <w:jc w:val="left"/>
    </w:pPr>
    <w:rPr>
      <w:b/>
      <w:bCs/>
      <w:color w:val="000000"/>
      <w:sz w:val="16"/>
      <w:szCs w:val="16"/>
    </w:rPr>
  </w:style>
  <w:style w:type="paragraph" w:customStyle="1" w:styleId="xl203">
    <w:name w:val="xl203"/>
    <w:basedOn w:val="a2"/>
    <w:rsid w:val="004E39E1"/>
    <w:pPr>
      <w:spacing w:before="100" w:beforeAutospacing="1" w:after="100" w:afterAutospacing="1" w:line="240" w:lineRule="auto"/>
      <w:ind w:firstLine="0"/>
      <w:jc w:val="left"/>
    </w:pPr>
    <w:rPr>
      <w:color w:val="000000"/>
      <w:sz w:val="16"/>
      <w:szCs w:val="16"/>
    </w:rPr>
  </w:style>
  <w:style w:type="paragraph" w:customStyle="1" w:styleId="xl204">
    <w:name w:val="xl204"/>
    <w:basedOn w:val="a2"/>
    <w:rsid w:val="004E39E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16"/>
      <w:szCs w:val="16"/>
    </w:rPr>
  </w:style>
  <w:style w:type="paragraph" w:customStyle="1" w:styleId="xl205">
    <w:name w:val="xl205"/>
    <w:basedOn w:val="a2"/>
    <w:rsid w:val="004E3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16"/>
      <w:szCs w:val="16"/>
    </w:rPr>
  </w:style>
  <w:style w:type="paragraph" w:customStyle="1" w:styleId="xl206">
    <w:name w:val="xl206"/>
    <w:basedOn w:val="a2"/>
    <w:rsid w:val="004E39E1"/>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jc w:val="left"/>
      <w:textAlignment w:val="center"/>
    </w:pPr>
    <w:rPr>
      <w:b/>
      <w:bCs/>
      <w:sz w:val="16"/>
      <w:szCs w:val="16"/>
    </w:rPr>
  </w:style>
  <w:style w:type="paragraph" w:customStyle="1" w:styleId="xl207">
    <w:name w:val="xl207"/>
    <w:basedOn w:val="a2"/>
    <w:rsid w:val="004E39E1"/>
    <w:pPr>
      <w:spacing w:before="100" w:beforeAutospacing="1" w:after="100" w:afterAutospacing="1" w:line="240" w:lineRule="auto"/>
      <w:ind w:firstLine="0"/>
      <w:jc w:val="left"/>
    </w:pPr>
    <w:rPr>
      <w:sz w:val="16"/>
      <w:szCs w:val="16"/>
    </w:rPr>
  </w:style>
  <w:style w:type="paragraph" w:customStyle="1" w:styleId="xl208">
    <w:name w:val="xl208"/>
    <w:basedOn w:val="a2"/>
    <w:rsid w:val="004E39E1"/>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09">
    <w:name w:val="xl209"/>
    <w:basedOn w:val="a2"/>
    <w:rsid w:val="004E39E1"/>
    <w:pPr>
      <w:pBdr>
        <w:top w:val="single" w:sz="4" w:space="0" w:color="auto"/>
        <w:bottom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0">
    <w:name w:val="xl210"/>
    <w:basedOn w:val="a2"/>
    <w:rsid w:val="004E39E1"/>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1">
    <w:name w:val="xl211"/>
    <w:basedOn w:val="a2"/>
    <w:rsid w:val="004E39E1"/>
    <w:pPr>
      <w:pBdr>
        <w:lef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2">
    <w:name w:val="xl212"/>
    <w:basedOn w:val="a2"/>
    <w:rsid w:val="004E39E1"/>
    <w:pPr>
      <w:spacing w:before="100" w:beforeAutospacing="1" w:after="100" w:afterAutospacing="1" w:line="240" w:lineRule="auto"/>
      <w:ind w:firstLine="0"/>
      <w:jc w:val="center"/>
      <w:textAlignment w:val="center"/>
    </w:pPr>
    <w:rPr>
      <w:sz w:val="16"/>
      <w:szCs w:val="16"/>
    </w:rPr>
  </w:style>
  <w:style w:type="paragraph" w:customStyle="1" w:styleId="xl213">
    <w:name w:val="xl213"/>
    <w:basedOn w:val="a2"/>
    <w:rsid w:val="004E39E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4">
    <w:name w:val="xl214"/>
    <w:basedOn w:val="a2"/>
    <w:rsid w:val="004E39E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5">
    <w:name w:val="xl215"/>
    <w:basedOn w:val="a2"/>
    <w:rsid w:val="004E39E1"/>
    <w:pPr>
      <w:pBdr>
        <w:top w:val="single" w:sz="4" w:space="0" w:color="auto"/>
        <w:left w:val="single" w:sz="4" w:space="0" w:color="auto"/>
      </w:pBdr>
      <w:spacing w:before="100" w:beforeAutospacing="1" w:after="100" w:afterAutospacing="1" w:line="240" w:lineRule="auto"/>
      <w:ind w:firstLine="0"/>
      <w:jc w:val="center"/>
      <w:textAlignment w:val="center"/>
    </w:pPr>
    <w:rPr>
      <w:sz w:val="16"/>
      <w:szCs w:val="16"/>
    </w:rPr>
  </w:style>
  <w:style w:type="paragraph" w:customStyle="1" w:styleId="xl216">
    <w:name w:val="xl216"/>
    <w:basedOn w:val="a2"/>
    <w:rsid w:val="004E39E1"/>
    <w:pPr>
      <w:pBdr>
        <w:left w:val="single" w:sz="4" w:space="0" w:color="auto"/>
        <w:bottom w:val="single" w:sz="4" w:space="0" w:color="auto"/>
      </w:pBdr>
      <w:spacing w:before="100" w:beforeAutospacing="1" w:after="100" w:afterAutospacing="1" w:line="240" w:lineRule="auto"/>
      <w:ind w:firstLine="0"/>
      <w:jc w:val="center"/>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57">
      <w:bodyDiv w:val="1"/>
      <w:marLeft w:val="0"/>
      <w:marRight w:val="0"/>
      <w:marTop w:val="0"/>
      <w:marBottom w:val="0"/>
      <w:divBdr>
        <w:top w:val="none" w:sz="0" w:space="0" w:color="auto"/>
        <w:left w:val="none" w:sz="0" w:space="0" w:color="auto"/>
        <w:bottom w:val="none" w:sz="0" w:space="0" w:color="auto"/>
        <w:right w:val="none" w:sz="0" w:space="0" w:color="auto"/>
      </w:divBdr>
    </w:div>
    <w:div w:id="622504">
      <w:bodyDiv w:val="1"/>
      <w:marLeft w:val="0"/>
      <w:marRight w:val="0"/>
      <w:marTop w:val="0"/>
      <w:marBottom w:val="0"/>
      <w:divBdr>
        <w:top w:val="none" w:sz="0" w:space="0" w:color="auto"/>
        <w:left w:val="none" w:sz="0" w:space="0" w:color="auto"/>
        <w:bottom w:val="none" w:sz="0" w:space="0" w:color="auto"/>
        <w:right w:val="none" w:sz="0" w:space="0" w:color="auto"/>
      </w:divBdr>
    </w:div>
    <w:div w:id="1053820">
      <w:bodyDiv w:val="1"/>
      <w:marLeft w:val="0"/>
      <w:marRight w:val="0"/>
      <w:marTop w:val="0"/>
      <w:marBottom w:val="0"/>
      <w:divBdr>
        <w:top w:val="none" w:sz="0" w:space="0" w:color="auto"/>
        <w:left w:val="none" w:sz="0" w:space="0" w:color="auto"/>
        <w:bottom w:val="none" w:sz="0" w:space="0" w:color="auto"/>
        <w:right w:val="none" w:sz="0" w:space="0" w:color="auto"/>
      </w:divBdr>
    </w:div>
    <w:div w:id="1056504">
      <w:bodyDiv w:val="1"/>
      <w:marLeft w:val="0"/>
      <w:marRight w:val="0"/>
      <w:marTop w:val="0"/>
      <w:marBottom w:val="0"/>
      <w:divBdr>
        <w:top w:val="none" w:sz="0" w:space="0" w:color="auto"/>
        <w:left w:val="none" w:sz="0" w:space="0" w:color="auto"/>
        <w:bottom w:val="none" w:sz="0" w:space="0" w:color="auto"/>
        <w:right w:val="none" w:sz="0" w:space="0" w:color="auto"/>
      </w:divBdr>
    </w:div>
    <w:div w:id="1861637">
      <w:bodyDiv w:val="1"/>
      <w:marLeft w:val="0"/>
      <w:marRight w:val="0"/>
      <w:marTop w:val="0"/>
      <w:marBottom w:val="0"/>
      <w:divBdr>
        <w:top w:val="none" w:sz="0" w:space="0" w:color="auto"/>
        <w:left w:val="none" w:sz="0" w:space="0" w:color="auto"/>
        <w:bottom w:val="none" w:sz="0" w:space="0" w:color="auto"/>
        <w:right w:val="none" w:sz="0" w:space="0" w:color="auto"/>
      </w:divBdr>
    </w:div>
    <w:div w:id="2250044">
      <w:bodyDiv w:val="1"/>
      <w:marLeft w:val="0"/>
      <w:marRight w:val="0"/>
      <w:marTop w:val="0"/>
      <w:marBottom w:val="0"/>
      <w:divBdr>
        <w:top w:val="none" w:sz="0" w:space="0" w:color="auto"/>
        <w:left w:val="none" w:sz="0" w:space="0" w:color="auto"/>
        <w:bottom w:val="none" w:sz="0" w:space="0" w:color="auto"/>
        <w:right w:val="none" w:sz="0" w:space="0" w:color="auto"/>
      </w:divBdr>
    </w:div>
    <w:div w:id="2437224">
      <w:bodyDiv w:val="1"/>
      <w:marLeft w:val="0"/>
      <w:marRight w:val="0"/>
      <w:marTop w:val="0"/>
      <w:marBottom w:val="0"/>
      <w:divBdr>
        <w:top w:val="none" w:sz="0" w:space="0" w:color="auto"/>
        <w:left w:val="none" w:sz="0" w:space="0" w:color="auto"/>
        <w:bottom w:val="none" w:sz="0" w:space="0" w:color="auto"/>
        <w:right w:val="none" w:sz="0" w:space="0" w:color="auto"/>
      </w:divBdr>
    </w:div>
    <w:div w:id="2510971">
      <w:bodyDiv w:val="1"/>
      <w:marLeft w:val="0"/>
      <w:marRight w:val="0"/>
      <w:marTop w:val="0"/>
      <w:marBottom w:val="0"/>
      <w:divBdr>
        <w:top w:val="none" w:sz="0" w:space="0" w:color="auto"/>
        <w:left w:val="none" w:sz="0" w:space="0" w:color="auto"/>
        <w:bottom w:val="none" w:sz="0" w:space="0" w:color="auto"/>
        <w:right w:val="none" w:sz="0" w:space="0" w:color="auto"/>
      </w:divBdr>
    </w:div>
    <w:div w:id="2712518">
      <w:bodyDiv w:val="1"/>
      <w:marLeft w:val="0"/>
      <w:marRight w:val="0"/>
      <w:marTop w:val="0"/>
      <w:marBottom w:val="0"/>
      <w:divBdr>
        <w:top w:val="none" w:sz="0" w:space="0" w:color="auto"/>
        <w:left w:val="none" w:sz="0" w:space="0" w:color="auto"/>
        <w:bottom w:val="none" w:sz="0" w:space="0" w:color="auto"/>
        <w:right w:val="none" w:sz="0" w:space="0" w:color="auto"/>
      </w:divBdr>
    </w:div>
    <w:div w:id="2826249">
      <w:bodyDiv w:val="1"/>
      <w:marLeft w:val="0"/>
      <w:marRight w:val="0"/>
      <w:marTop w:val="0"/>
      <w:marBottom w:val="0"/>
      <w:divBdr>
        <w:top w:val="none" w:sz="0" w:space="0" w:color="auto"/>
        <w:left w:val="none" w:sz="0" w:space="0" w:color="auto"/>
        <w:bottom w:val="none" w:sz="0" w:space="0" w:color="auto"/>
        <w:right w:val="none" w:sz="0" w:space="0" w:color="auto"/>
      </w:divBdr>
    </w:div>
    <w:div w:id="3240993">
      <w:bodyDiv w:val="1"/>
      <w:marLeft w:val="0"/>
      <w:marRight w:val="0"/>
      <w:marTop w:val="0"/>
      <w:marBottom w:val="0"/>
      <w:divBdr>
        <w:top w:val="none" w:sz="0" w:space="0" w:color="auto"/>
        <w:left w:val="none" w:sz="0" w:space="0" w:color="auto"/>
        <w:bottom w:val="none" w:sz="0" w:space="0" w:color="auto"/>
        <w:right w:val="none" w:sz="0" w:space="0" w:color="auto"/>
      </w:divBdr>
    </w:div>
    <w:div w:id="3481451">
      <w:bodyDiv w:val="1"/>
      <w:marLeft w:val="0"/>
      <w:marRight w:val="0"/>
      <w:marTop w:val="0"/>
      <w:marBottom w:val="0"/>
      <w:divBdr>
        <w:top w:val="none" w:sz="0" w:space="0" w:color="auto"/>
        <w:left w:val="none" w:sz="0" w:space="0" w:color="auto"/>
        <w:bottom w:val="none" w:sz="0" w:space="0" w:color="auto"/>
        <w:right w:val="none" w:sz="0" w:space="0" w:color="auto"/>
      </w:divBdr>
    </w:div>
    <w:div w:id="3482336">
      <w:bodyDiv w:val="1"/>
      <w:marLeft w:val="0"/>
      <w:marRight w:val="0"/>
      <w:marTop w:val="0"/>
      <w:marBottom w:val="0"/>
      <w:divBdr>
        <w:top w:val="none" w:sz="0" w:space="0" w:color="auto"/>
        <w:left w:val="none" w:sz="0" w:space="0" w:color="auto"/>
        <w:bottom w:val="none" w:sz="0" w:space="0" w:color="auto"/>
        <w:right w:val="none" w:sz="0" w:space="0" w:color="auto"/>
      </w:divBdr>
    </w:div>
    <w:div w:id="3828188">
      <w:bodyDiv w:val="1"/>
      <w:marLeft w:val="0"/>
      <w:marRight w:val="0"/>
      <w:marTop w:val="0"/>
      <w:marBottom w:val="0"/>
      <w:divBdr>
        <w:top w:val="none" w:sz="0" w:space="0" w:color="auto"/>
        <w:left w:val="none" w:sz="0" w:space="0" w:color="auto"/>
        <w:bottom w:val="none" w:sz="0" w:space="0" w:color="auto"/>
        <w:right w:val="none" w:sz="0" w:space="0" w:color="auto"/>
      </w:divBdr>
    </w:div>
    <w:div w:id="4208826">
      <w:bodyDiv w:val="1"/>
      <w:marLeft w:val="0"/>
      <w:marRight w:val="0"/>
      <w:marTop w:val="0"/>
      <w:marBottom w:val="0"/>
      <w:divBdr>
        <w:top w:val="none" w:sz="0" w:space="0" w:color="auto"/>
        <w:left w:val="none" w:sz="0" w:space="0" w:color="auto"/>
        <w:bottom w:val="none" w:sz="0" w:space="0" w:color="auto"/>
        <w:right w:val="none" w:sz="0" w:space="0" w:color="auto"/>
      </w:divBdr>
    </w:div>
    <w:div w:id="4209772">
      <w:bodyDiv w:val="1"/>
      <w:marLeft w:val="0"/>
      <w:marRight w:val="0"/>
      <w:marTop w:val="0"/>
      <w:marBottom w:val="0"/>
      <w:divBdr>
        <w:top w:val="none" w:sz="0" w:space="0" w:color="auto"/>
        <w:left w:val="none" w:sz="0" w:space="0" w:color="auto"/>
        <w:bottom w:val="none" w:sz="0" w:space="0" w:color="auto"/>
        <w:right w:val="none" w:sz="0" w:space="0" w:color="auto"/>
      </w:divBdr>
    </w:div>
    <w:div w:id="5332870">
      <w:bodyDiv w:val="1"/>
      <w:marLeft w:val="0"/>
      <w:marRight w:val="0"/>
      <w:marTop w:val="0"/>
      <w:marBottom w:val="0"/>
      <w:divBdr>
        <w:top w:val="none" w:sz="0" w:space="0" w:color="auto"/>
        <w:left w:val="none" w:sz="0" w:space="0" w:color="auto"/>
        <w:bottom w:val="none" w:sz="0" w:space="0" w:color="auto"/>
        <w:right w:val="none" w:sz="0" w:space="0" w:color="auto"/>
      </w:divBdr>
    </w:div>
    <w:div w:id="5376556">
      <w:bodyDiv w:val="1"/>
      <w:marLeft w:val="0"/>
      <w:marRight w:val="0"/>
      <w:marTop w:val="0"/>
      <w:marBottom w:val="0"/>
      <w:divBdr>
        <w:top w:val="none" w:sz="0" w:space="0" w:color="auto"/>
        <w:left w:val="none" w:sz="0" w:space="0" w:color="auto"/>
        <w:bottom w:val="none" w:sz="0" w:space="0" w:color="auto"/>
        <w:right w:val="none" w:sz="0" w:space="0" w:color="auto"/>
      </w:divBdr>
    </w:div>
    <w:div w:id="5446493">
      <w:bodyDiv w:val="1"/>
      <w:marLeft w:val="0"/>
      <w:marRight w:val="0"/>
      <w:marTop w:val="0"/>
      <w:marBottom w:val="0"/>
      <w:divBdr>
        <w:top w:val="none" w:sz="0" w:space="0" w:color="auto"/>
        <w:left w:val="none" w:sz="0" w:space="0" w:color="auto"/>
        <w:bottom w:val="none" w:sz="0" w:space="0" w:color="auto"/>
        <w:right w:val="none" w:sz="0" w:space="0" w:color="auto"/>
      </w:divBdr>
    </w:div>
    <w:div w:id="5905771">
      <w:bodyDiv w:val="1"/>
      <w:marLeft w:val="0"/>
      <w:marRight w:val="0"/>
      <w:marTop w:val="0"/>
      <w:marBottom w:val="0"/>
      <w:divBdr>
        <w:top w:val="none" w:sz="0" w:space="0" w:color="auto"/>
        <w:left w:val="none" w:sz="0" w:space="0" w:color="auto"/>
        <w:bottom w:val="none" w:sz="0" w:space="0" w:color="auto"/>
        <w:right w:val="none" w:sz="0" w:space="0" w:color="auto"/>
      </w:divBdr>
    </w:div>
    <w:div w:id="6099917">
      <w:bodyDiv w:val="1"/>
      <w:marLeft w:val="0"/>
      <w:marRight w:val="0"/>
      <w:marTop w:val="0"/>
      <w:marBottom w:val="0"/>
      <w:divBdr>
        <w:top w:val="none" w:sz="0" w:space="0" w:color="auto"/>
        <w:left w:val="none" w:sz="0" w:space="0" w:color="auto"/>
        <w:bottom w:val="none" w:sz="0" w:space="0" w:color="auto"/>
        <w:right w:val="none" w:sz="0" w:space="0" w:color="auto"/>
      </w:divBdr>
    </w:div>
    <w:div w:id="6369793">
      <w:bodyDiv w:val="1"/>
      <w:marLeft w:val="0"/>
      <w:marRight w:val="0"/>
      <w:marTop w:val="0"/>
      <w:marBottom w:val="0"/>
      <w:divBdr>
        <w:top w:val="none" w:sz="0" w:space="0" w:color="auto"/>
        <w:left w:val="none" w:sz="0" w:space="0" w:color="auto"/>
        <w:bottom w:val="none" w:sz="0" w:space="0" w:color="auto"/>
        <w:right w:val="none" w:sz="0" w:space="0" w:color="auto"/>
      </w:divBdr>
    </w:div>
    <w:div w:id="6904078">
      <w:bodyDiv w:val="1"/>
      <w:marLeft w:val="0"/>
      <w:marRight w:val="0"/>
      <w:marTop w:val="0"/>
      <w:marBottom w:val="0"/>
      <w:divBdr>
        <w:top w:val="none" w:sz="0" w:space="0" w:color="auto"/>
        <w:left w:val="none" w:sz="0" w:space="0" w:color="auto"/>
        <w:bottom w:val="none" w:sz="0" w:space="0" w:color="auto"/>
        <w:right w:val="none" w:sz="0" w:space="0" w:color="auto"/>
      </w:divBdr>
    </w:div>
    <w:div w:id="7026214">
      <w:bodyDiv w:val="1"/>
      <w:marLeft w:val="0"/>
      <w:marRight w:val="0"/>
      <w:marTop w:val="0"/>
      <w:marBottom w:val="0"/>
      <w:divBdr>
        <w:top w:val="none" w:sz="0" w:space="0" w:color="auto"/>
        <w:left w:val="none" w:sz="0" w:space="0" w:color="auto"/>
        <w:bottom w:val="none" w:sz="0" w:space="0" w:color="auto"/>
        <w:right w:val="none" w:sz="0" w:space="0" w:color="auto"/>
      </w:divBdr>
    </w:div>
    <w:div w:id="7146232">
      <w:bodyDiv w:val="1"/>
      <w:marLeft w:val="0"/>
      <w:marRight w:val="0"/>
      <w:marTop w:val="0"/>
      <w:marBottom w:val="0"/>
      <w:divBdr>
        <w:top w:val="none" w:sz="0" w:space="0" w:color="auto"/>
        <w:left w:val="none" w:sz="0" w:space="0" w:color="auto"/>
        <w:bottom w:val="none" w:sz="0" w:space="0" w:color="auto"/>
        <w:right w:val="none" w:sz="0" w:space="0" w:color="auto"/>
      </w:divBdr>
    </w:div>
    <w:div w:id="7950904">
      <w:bodyDiv w:val="1"/>
      <w:marLeft w:val="0"/>
      <w:marRight w:val="0"/>
      <w:marTop w:val="0"/>
      <w:marBottom w:val="0"/>
      <w:divBdr>
        <w:top w:val="none" w:sz="0" w:space="0" w:color="auto"/>
        <w:left w:val="none" w:sz="0" w:space="0" w:color="auto"/>
        <w:bottom w:val="none" w:sz="0" w:space="0" w:color="auto"/>
        <w:right w:val="none" w:sz="0" w:space="0" w:color="auto"/>
      </w:divBdr>
    </w:div>
    <w:div w:id="7996556">
      <w:bodyDiv w:val="1"/>
      <w:marLeft w:val="0"/>
      <w:marRight w:val="0"/>
      <w:marTop w:val="0"/>
      <w:marBottom w:val="0"/>
      <w:divBdr>
        <w:top w:val="none" w:sz="0" w:space="0" w:color="auto"/>
        <w:left w:val="none" w:sz="0" w:space="0" w:color="auto"/>
        <w:bottom w:val="none" w:sz="0" w:space="0" w:color="auto"/>
        <w:right w:val="none" w:sz="0" w:space="0" w:color="auto"/>
      </w:divBdr>
    </w:div>
    <w:div w:id="8021883">
      <w:bodyDiv w:val="1"/>
      <w:marLeft w:val="0"/>
      <w:marRight w:val="0"/>
      <w:marTop w:val="0"/>
      <w:marBottom w:val="0"/>
      <w:divBdr>
        <w:top w:val="none" w:sz="0" w:space="0" w:color="auto"/>
        <w:left w:val="none" w:sz="0" w:space="0" w:color="auto"/>
        <w:bottom w:val="none" w:sz="0" w:space="0" w:color="auto"/>
        <w:right w:val="none" w:sz="0" w:space="0" w:color="auto"/>
      </w:divBdr>
    </w:div>
    <w:div w:id="8142819">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8145366">
      <w:bodyDiv w:val="1"/>
      <w:marLeft w:val="0"/>
      <w:marRight w:val="0"/>
      <w:marTop w:val="0"/>
      <w:marBottom w:val="0"/>
      <w:divBdr>
        <w:top w:val="none" w:sz="0" w:space="0" w:color="auto"/>
        <w:left w:val="none" w:sz="0" w:space="0" w:color="auto"/>
        <w:bottom w:val="none" w:sz="0" w:space="0" w:color="auto"/>
        <w:right w:val="none" w:sz="0" w:space="0" w:color="auto"/>
      </w:divBdr>
    </w:div>
    <w:div w:id="8263584">
      <w:bodyDiv w:val="1"/>
      <w:marLeft w:val="0"/>
      <w:marRight w:val="0"/>
      <w:marTop w:val="0"/>
      <w:marBottom w:val="0"/>
      <w:divBdr>
        <w:top w:val="none" w:sz="0" w:space="0" w:color="auto"/>
        <w:left w:val="none" w:sz="0" w:space="0" w:color="auto"/>
        <w:bottom w:val="none" w:sz="0" w:space="0" w:color="auto"/>
        <w:right w:val="none" w:sz="0" w:space="0" w:color="auto"/>
      </w:divBdr>
    </w:div>
    <w:div w:id="8410881">
      <w:bodyDiv w:val="1"/>
      <w:marLeft w:val="0"/>
      <w:marRight w:val="0"/>
      <w:marTop w:val="0"/>
      <w:marBottom w:val="0"/>
      <w:divBdr>
        <w:top w:val="none" w:sz="0" w:space="0" w:color="auto"/>
        <w:left w:val="none" w:sz="0" w:space="0" w:color="auto"/>
        <w:bottom w:val="none" w:sz="0" w:space="0" w:color="auto"/>
        <w:right w:val="none" w:sz="0" w:space="0" w:color="auto"/>
      </w:divBdr>
    </w:div>
    <w:div w:id="8528426">
      <w:bodyDiv w:val="1"/>
      <w:marLeft w:val="0"/>
      <w:marRight w:val="0"/>
      <w:marTop w:val="0"/>
      <w:marBottom w:val="0"/>
      <w:divBdr>
        <w:top w:val="none" w:sz="0" w:space="0" w:color="auto"/>
        <w:left w:val="none" w:sz="0" w:space="0" w:color="auto"/>
        <w:bottom w:val="none" w:sz="0" w:space="0" w:color="auto"/>
        <w:right w:val="none" w:sz="0" w:space="0" w:color="auto"/>
      </w:divBdr>
    </w:div>
    <w:div w:id="8678847">
      <w:bodyDiv w:val="1"/>
      <w:marLeft w:val="0"/>
      <w:marRight w:val="0"/>
      <w:marTop w:val="0"/>
      <w:marBottom w:val="0"/>
      <w:divBdr>
        <w:top w:val="none" w:sz="0" w:space="0" w:color="auto"/>
        <w:left w:val="none" w:sz="0" w:space="0" w:color="auto"/>
        <w:bottom w:val="none" w:sz="0" w:space="0" w:color="auto"/>
        <w:right w:val="none" w:sz="0" w:space="0" w:color="auto"/>
      </w:divBdr>
    </w:div>
    <w:div w:id="8797166">
      <w:bodyDiv w:val="1"/>
      <w:marLeft w:val="0"/>
      <w:marRight w:val="0"/>
      <w:marTop w:val="0"/>
      <w:marBottom w:val="0"/>
      <w:divBdr>
        <w:top w:val="none" w:sz="0" w:space="0" w:color="auto"/>
        <w:left w:val="none" w:sz="0" w:space="0" w:color="auto"/>
        <w:bottom w:val="none" w:sz="0" w:space="0" w:color="auto"/>
        <w:right w:val="none" w:sz="0" w:space="0" w:color="auto"/>
      </w:divBdr>
    </w:div>
    <w:div w:id="8913904">
      <w:bodyDiv w:val="1"/>
      <w:marLeft w:val="0"/>
      <w:marRight w:val="0"/>
      <w:marTop w:val="0"/>
      <w:marBottom w:val="0"/>
      <w:divBdr>
        <w:top w:val="none" w:sz="0" w:space="0" w:color="auto"/>
        <w:left w:val="none" w:sz="0" w:space="0" w:color="auto"/>
        <w:bottom w:val="none" w:sz="0" w:space="0" w:color="auto"/>
        <w:right w:val="none" w:sz="0" w:space="0" w:color="auto"/>
      </w:divBdr>
    </w:div>
    <w:div w:id="8993343">
      <w:bodyDiv w:val="1"/>
      <w:marLeft w:val="0"/>
      <w:marRight w:val="0"/>
      <w:marTop w:val="0"/>
      <w:marBottom w:val="0"/>
      <w:divBdr>
        <w:top w:val="none" w:sz="0" w:space="0" w:color="auto"/>
        <w:left w:val="none" w:sz="0" w:space="0" w:color="auto"/>
        <w:bottom w:val="none" w:sz="0" w:space="0" w:color="auto"/>
        <w:right w:val="none" w:sz="0" w:space="0" w:color="auto"/>
      </w:divBdr>
    </w:div>
    <w:div w:id="8996935">
      <w:bodyDiv w:val="1"/>
      <w:marLeft w:val="0"/>
      <w:marRight w:val="0"/>
      <w:marTop w:val="0"/>
      <w:marBottom w:val="0"/>
      <w:divBdr>
        <w:top w:val="none" w:sz="0" w:space="0" w:color="auto"/>
        <w:left w:val="none" w:sz="0" w:space="0" w:color="auto"/>
        <w:bottom w:val="none" w:sz="0" w:space="0" w:color="auto"/>
        <w:right w:val="none" w:sz="0" w:space="0" w:color="auto"/>
      </w:divBdr>
    </w:div>
    <w:div w:id="9256530">
      <w:bodyDiv w:val="1"/>
      <w:marLeft w:val="0"/>
      <w:marRight w:val="0"/>
      <w:marTop w:val="0"/>
      <w:marBottom w:val="0"/>
      <w:divBdr>
        <w:top w:val="none" w:sz="0" w:space="0" w:color="auto"/>
        <w:left w:val="none" w:sz="0" w:space="0" w:color="auto"/>
        <w:bottom w:val="none" w:sz="0" w:space="0" w:color="auto"/>
        <w:right w:val="none" w:sz="0" w:space="0" w:color="auto"/>
      </w:divBdr>
    </w:div>
    <w:div w:id="9911330">
      <w:bodyDiv w:val="1"/>
      <w:marLeft w:val="0"/>
      <w:marRight w:val="0"/>
      <w:marTop w:val="0"/>
      <w:marBottom w:val="0"/>
      <w:divBdr>
        <w:top w:val="none" w:sz="0" w:space="0" w:color="auto"/>
        <w:left w:val="none" w:sz="0" w:space="0" w:color="auto"/>
        <w:bottom w:val="none" w:sz="0" w:space="0" w:color="auto"/>
        <w:right w:val="none" w:sz="0" w:space="0" w:color="auto"/>
      </w:divBdr>
    </w:div>
    <w:div w:id="9991769">
      <w:bodyDiv w:val="1"/>
      <w:marLeft w:val="0"/>
      <w:marRight w:val="0"/>
      <w:marTop w:val="0"/>
      <w:marBottom w:val="0"/>
      <w:divBdr>
        <w:top w:val="none" w:sz="0" w:space="0" w:color="auto"/>
        <w:left w:val="none" w:sz="0" w:space="0" w:color="auto"/>
        <w:bottom w:val="none" w:sz="0" w:space="0" w:color="auto"/>
        <w:right w:val="none" w:sz="0" w:space="0" w:color="auto"/>
      </w:divBdr>
    </w:div>
    <w:div w:id="9993450">
      <w:bodyDiv w:val="1"/>
      <w:marLeft w:val="0"/>
      <w:marRight w:val="0"/>
      <w:marTop w:val="0"/>
      <w:marBottom w:val="0"/>
      <w:divBdr>
        <w:top w:val="none" w:sz="0" w:space="0" w:color="auto"/>
        <w:left w:val="none" w:sz="0" w:space="0" w:color="auto"/>
        <w:bottom w:val="none" w:sz="0" w:space="0" w:color="auto"/>
        <w:right w:val="none" w:sz="0" w:space="0" w:color="auto"/>
      </w:divBdr>
    </w:div>
    <w:div w:id="10188829">
      <w:bodyDiv w:val="1"/>
      <w:marLeft w:val="0"/>
      <w:marRight w:val="0"/>
      <w:marTop w:val="0"/>
      <w:marBottom w:val="0"/>
      <w:divBdr>
        <w:top w:val="none" w:sz="0" w:space="0" w:color="auto"/>
        <w:left w:val="none" w:sz="0" w:space="0" w:color="auto"/>
        <w:bottom w:val="none" w:sz="0" w:space="0" w:color="auto"/>
        <w:right w:val="none" w:sz="0" w:space="0" w:color="auto"/>
      </w:divBdr>
    </w:div>
    <w:div w:id="10495224">
      <w:bodyDiv w:val="1"/>
      <w:marLeft w:val="0"/>
      <w:marRight w:val="0"/>
      <w:marTop w:val="0"/>
      <w:marBottom w:val="0"/>
      <w:divBdr>
        <w:top w:val="none" w:sz="0" w:space="0" w:color="auto"/>
        <w:left w:val="none" w:sz="0" w:space="0" w:color="auto"/>
        <w:bottom w:val="none" w:sz="0" w:space="0" w:color="auto"/>
        <w:right w:val="none" w:sz="0" w:space="0" w:color="auto"/>
      </w:divBdr>
    </w:div>
    <w:div w:id="10684909">
      <w:bodyDiv w:val="1"/>
      <w:marLeft w:val="0"/>
      <w:marRight w:val="0"/>
      <w:marTop w:val="0"/>
      <w:marBottom w:val="0"/>
      <w:divBdr>
        <w:top w:val="none" w:sz="0" w:space="0" w:color="auto"/>
        <w:left w:val="none" w:sz="0" w:space="0" w:color="auto"/>
        <w:bottom w:val="none" w:sz="0" w:space="0" w:color="auto"/>
        <w:right w:val="none" w:sz="0" w:space="0" w:color="auto"/>
      </w:divBdr>
    </w:div>
    <w:div w:id="10958987">
      <w:bodyDiv w:val="1"/>
      <w:marLeft w:val="0"/>
      <w:marRight w:val="0"/>
      <w:marTop w:val="0"/>
      <w:marBottom w:val="0"/>
      <w:divBdr>
        <w:top w:val="none" w:sz="0" w:space="0" w:color="auto"/>
        <w:left w:val="none" w:sz="0" w:space="0" w:color="auto"/>
        <w:bottom w:val="none" w:sz="0" w:space="0" w:color="auto"/>
        <w:right w:val="none" w:sz="0" w:space="0" w:color="auto"/>
      </w:divBdr>
    </w:div>
    <w:div w:id="10961206">
      <w:bodyDiv w:val="1"/>
      <w:marLeft w:val="0"/>
      <w:marRight w:val="0"/>
      <w:marTop w:val="0"/>
      <w:marBottom w:val="0"/>
      <w:divBdr>
        <w:top w:val="none" w:sz="0" w:space="0" w:color="auto"/>
        <w:left w:val="none" w:sz="0" w:space="0" w:color="auto"/>
        <w:bottom w:val="none" w:sz="0" w:space="0" w:color="auto"/>
        <w:right w:val="none" w:sz="0" w:space="0" w:color="auto"/>
      </w:divBdr>
    </w:div>
    <w:div w:id="11033963">
      <w:bodyDiv w:val="1"/>
      <w:marLeft w:val="0"/>
      <w:marRight w:val="0"/>
      <w:marTop w:val="0"/>
      <w:marBottom w:val="0"/>
      <w:divBdr>
        <w:top w:val="none" w:sz="0" w:space="0" w:color="auto"/>
        <w:left w:val="none" w:sz="0" w:space="0" w:color="auto"/>
        <w:bottom w:val="none" w:sz="0" w:space="0" w:color="auto"/>
        <w:right w:val="none" w:sz="0" w:space="0" w:color="auto"/>
      </w:divBdr>
    </w:div>
    <w:div w:id="11107576">
      <w:bodyDiv w:val="1"/>
      <w:marLeft w:val="0"/>
      <w:marRight w:val="0"/>
      <w:marTop w:val="0"/>
      <w:marBottom w:val="0"/>
      <w:divBdr>
        <w:top w:val="none" w:sz="0" w:space="0" w:color="auto"/>
        <w:left w:val="none" w:sz="0" w:space="0" w:color="auto"/>
        <w:bottom w:val="none" w:sz="0" w:space="0" w:color="auto"/>
        <w:right w:val="none" w:sz="0" w:space="0" w:color="auto"/>
      </w:divBdr>
    </w:div>
    <w:div w:id="11228692">
      <w:bodyDiv w:val="1"/>
      <w:marLeft w:val="0"/>
      <w:marRight w:val="0"/>
      <w:marTop w:val="0"/>
      <w:marBottom w:val="0"/>
      <w:divBdr>
        <w:top w:val="none" w:sz="0" w:space="0" w:color="auto"/>
        <w:left w:val="none" w:sz="0" w:space="0" w:color="auto"/>
        <w:bottom w:val="none" w:sz="0" w:space="0" w:color="auto"/>
        <w:right w:val="none" w:sz="0" w:space="0" w:color="auto"/>
      </w:divBdr>
    </w:div>
    <w:div w:id="11416036">
      <w:bodyDiv w:val="1"/>
      <w:marLeft w:val="0"/>
      <w:marRight w:val="0"/>
      <w:marTop w:val="0"/>
      <w:marBottom w:val="0"/>
      <w:divBdr>
        <w:top w:val="none" w:sz="0" w:space="0" w:color="auto"/>
        <w:left w:val="none" w:sz="0" w:space="0" w:color="auto"/>
        <w:bottom w:val="none" w:sz="0" w:space="0" w:color="auto"/>
        <w:right w:val="none" w:sz="0" w:space="0" w:color="auto"/>
      </w:divBdr>
    </w:div>
    <w:div w:id="11612703">
      <w:bodyDiv w:val="1"/>
      <w:marLeft w:val="0"/>
      <w:marRight w:val="0"/>
      <w:marTop w:val="0"/>
      <w:marBottom w:val="0"/>
      <w:divBdr>
        <w:top w:val="none" w:sz="0" w:space="0" w:color="auto"/>
        <w:left w:val="none" w:sz="0" w:space="0" w:color="auto"/>
        <w:bottom w:val="none" w:sz="0" w:space="0" w:color="auto"/>
        <w:right w:val="none" w:sz="0" w:space="0" w:color="auto"/>
      </w:divBdr>
    </w:div>
    <w:div w:id="11618237">
      <w:bodyDiv w:val="1"/>
      <w:marLeft w:val="0"/>
      <w:marRight w:val="0"/>
      <w:marTop w:val="0"/>
      <w:marBottom w:val="0"/>
      <w:divBdr>
        <w:top w:val="none" w:sz="0" w:space="0" w:color="auto"/>
        <w:left w:val="none" w:sz="0" w:space="0" w:color="auto"/>
        <w:bottom w:val="none" w:sz="0" w:space="0" w:color="auto"/>
        <w:right w:val="none" w:sz="0" w:space="0" w:color="auto"/>
      </w:divBdr>
    </w:div>
    <w:div w:id="11803846">
      <w:bodyDiv w:val="1"/>
      <w:marLeft w:val="0"/>
      <w:marRight w:val="0"/>
      <w:marTop w:val="0"/>
      <w:marBottom w:val="0"/>
      <w:divBdr>
        <w:top w:val="none" w:sz="0" w:space="0" w:color="auto"/>
        <w:left w:val="none" w:sz="0" w:space="0" w:color="auto"/>
        <w:bottom w:val="none" w:sz="0" w:space="0" w:color="auto"/>
        <w:right w:val="none" w:sz="0" w:space="0" w:color="auto"/>
      </w:divBdr>
    </w:div>
    <w:div w:id="11881224">
      <w:bodyDiv w:val="1"/>
      <w:marLeft w:val="0"/>
      <w:marRight w:val="0"/>
      <w:marTop w:val="0"/>
      <w:marBottom w:val="0"/>
      <w:divBdr>
        <w:top w:val="none" w:sz="0" w:space="0" w:color="auto"/>
        <w:left w:val="none" w:sz="0" w:space="0" w:color="auto"/>
        <w:bottom w:val="none" w:sz="0" w:space="0" w:color="auto"/>
        <w:right w:val="none" w:sz="0" w:space="0" w:color="auto"/>
      </w:divBdr>
    </w:div>
    <w:div w:id="11953709">
      <w:bodyDiv w:val="1"/>
      <w:marLeft w:val="0"/>
      <w:marRight w:val="0"/>
      <w:marTop w:val="0"/>
      <w:marBottom w:val="0"/>
      <w:divBdr>
        <w:top w:val="none" w:sz="0" w:space="0" w:color="auto"/>
        <w:left w:val="none" w:sz="0" w:space="0" w:color="auto"/>
        <w:bottom w:val="none" w:sz="0" w:space="0" w:color="auto"/>
        <w:right w:val="none" w:sz="0" w:space="0" w:color="auto"/>
      </w:divBdr>
    </w:div>
    <w:div w:id="11999437">
      <w:bodyDiv w:val="1"/>
      <w:marLeft w:val="0"/>
      <w:marRight w:val="0"/>
      <w:marTop w:val="0"/>
      <w:marBottom w:val="0"/>
      <w:divBdr>
        <w:top w:val="none" w:sz="0" w:space="0" w:color="auto"/>
        <w:left w:val="none" w:sz="0" w:space="0" w:color="auto"/>
        <w:bottom w:val="none" w:sz="0" w:space="0" w:color="auto"/>
        <w:right w:val="none" w:sz="0" w:space="0" w:color="auto"/>
      </w:divBdr>
    </w:div>
    <w:div w:id="12151346">
      <w:bodyDiv w:val="1"/>
      <w:marLeft w:val="0"/>
      <w:marRight w:val="0"/>
      <w:marTop w:val="0"/>
      <w:marBottom w:val="0"/>
      <w:divBdr>
        <w:top w:val="none" w:sz="0" w:space="0" w:color="auto"/>
        <w:left w:val="none" w:sz="0" w:space="0" w:color="auto"/>
        <w:bottom w:val="none" w:sz="0" w:space="0" w:color="auto"/>
        <w:right w:val="none" w:sz="0" w:space="0" w:color="auto"/>
      </w:divBdr>
    </w:div>
    <w:div w:id="12154113">
      <w:bodyDiv w:val="1"/>
      <w:marLeft w:val="0"/>
      <w:marRight w:val="0"/>
      <w:marTop w:val="0"/>
      <w:marBottom w:val="0"/>
      <w:divBdr>
        <w:top w:val="none" w:sz="0" w:space="0" w:color="auto"/>
        <w:left w:val="none" w:sz="0" w:space="0" w:color="auto"/>
        <w:bottom w:val="none" w:sz="0" w:space="0" w:color="auto"/>
        <w:right w:val="none" w:sz="0" w:space="0" w:color="auto"/>
      </w:divBdr>
    </w:div>
    <w:div w:id="12196374">
      <w:bodyDiv w:val="1"/>
      <w:marLeft w:val="0"/>
      <w:marRight w:val="0"/>
      <w:marTop w:val="0"/>
      <w:marBottom w:val="0"/>
      <w:divBdr>
        <w:top w:val="none" w:sz="0" w:space="0" w:color="auto"/>
        <w:left w:val="none" w:sz="0" w:space="0" w:color="auto"/>
        <w:bottom w:val="none" w:sz="0" w:space="0" w:color="auto"/>
        <w:right w:val="none" w:sz="0" w:space="0" w:color="auto"/>
      </w:divBdr>
    </w:div>
    <w:div w:id="12659783">
      <w:bodyDiv w:val="1"/>
      <w:marLeft w:val="0"/>
      <w:marRight w:val="0"/>
      <w:marTop w:val="0"/>
      <w:marBottom w:val="0"/>
      <w:divBdr>
        <w:top w:val="none" w:sz="0" w:space="0" w:color="auto"/>
        <w:left w:val="none" w:sz="0" w:space="0" w:color="auto"/>
        <w:bottom w:val="none" w:sz="0" w:space="0" w:color="auto"/>
        <w:right w:val="none" w:sz="0" w:space="0" w:color="auto"/>
      </w:divBdr>
    </w:div>
    <w:div w:id="12999038">
      <w:bodyDiv w:val="1"/>
      <w:marLeft w:val="0"/>
      <w:marRight w:val="0"/>
      <w:marTop w:val="0"/>
      <w:marBottom w:val="0"/>
      <w:divBdr>
        <w:top w:val="none" w:sz="0" w:space="0" w:color="auto"/>
        <w:left w:val="none" w:sz="0" w:space="0" w:color="auto"/>
        <w:bottom w:val="none" w:sz="0" w:space="0" w:color="auto"/>
        <w:right w:val="none" w:sz="0" w:space="0" w:color="auto"/>
      </w:divBdr>
    </w:div>
    <w:div w:id="13000644">
      <w:bodyDiv w:val="1"/>
      <w:marLeft w:val="0"/>
      <w:marRight w:val="0"/>
      <w:marTop w:val="0"/>
      <w:marBottom w:val="0"/>
      <w:divBdr>
        <w:top w:val="none" w:sz="0" w:space="0" w:color="auto"/>
        <w:left w:val="none" w:sz="0" w:space="0" w:color="auto"/>
        <w:bottom w:val="none" w:sz="0" w:space="0" w:color="auto"/>
        <w:right w:val="none" w:sz="0" w:space="0" w:color="auto"/>
      </w:divBdr>
    </w:div>
    <w:div w:id="13383360">
      <w:bodyDiv w:val="1"/>
      <w:marLeft w:val="0"/>
      <w:marRight w:val="0"/>
      <w:marTop w:val="0"/>
      <w:marBottom w:val="0"/>
      <w:divBdr>
        <w:top w:val="none" w:sz="0" w:space="0" w:color="auto"/>
        <w:left w:val="none" w:sz="0" w:space="0" w:color="auto"/>
        <w:bottom w:val="none" w:sz="0" w:space="0" w:color="auto"/>
        <w:right w:val="none" w:sz="0" w:space="0" w:color="auto"/>
      </w:divBdr>
    </w:div>
    <w:div w:id="13503679">
      <w:bodyDiv w:val="1"/>
      <w:marLeft w:val="0"/>
      <w:marRight w:val="0"/>
      <w:marTop w:val="0"/>
      <w:marBottom w:val="0"/>
      <w:divBdr>
        <w:top w:val="none" w:sz="0" w:space="0" w:color="auto"/>
        <w:left w:val="none" w:sz="0" w:space="0" w:color="auto"/>
        <w:bottom w:val="none" w:sz="0" w:space="0" w:color="auto"/>
        <w:right w:val="none" w:sz="0" w:space="0" w:color="auto"/>
      </w:divBdr>
    </w:div>
    <w:div w:id="13768236">
      <w:bodyDiv w:val="1"/>
      <w:marLeft w:val="0"/>
      <w:marRight w:val="0"/>
      <w:marTop w:val="0"/>
      <w:marBottom w:val="0"/>
      <w:divBdr>
        <w:top w:val="none" w:sz="0" w:space="0" w:color="auto"/>
        <w:left w:val="none" w:sz="0" w:space="0" w:color="auto"/>
        <w:bottom w:val="none" w:sz="0" w:space="0" w:color="auto"/>
        <w:right w:val="none" w:sz="0" w:space="0" w:color="auto"/>
      </w:divBdr>
    </w:div>
    <w:div w:id="13965690">
      <w:bodyDiv w:val="1"/>
      <w:marLeft w:val="0"/>
      <w:marRight w:val="0"/>
      <w:marTop w:val="0"/>
      <w:marBottom w:val="0"/>
      <w:divBdr>
        <w:top w:val="none" w:sz="0" w:space="0" w:color="auto"/>
        <w:left w:val="none" w:sz="0" w:space="0" w:color="auto"/>
        <w:bottom w:val="none" w:sz="0" w:space="0" w:color="auto"/>
        <w:right w:val="none" w:sz="0" w:space="0" w:color="auto"/>
      </w:divBdr>
    </w:div>
    <w:div w:id="14159793">
      <w:bodyDiv w:val="1"/>
      <w:marLeft w:val="0"/>
      <w:marRight w:val="0"/>
      <w:marTop w:val="0"/>
      <w:marBottom w:val="0"/>
      <w:divBdr>
        <w:top w:val="none" w:sz="0" w:space="0" w:color="auto"/>
        <w:left w:val="none" w:sz="0" w:space="0" w:color="auto"/>
        <w:bottom w:val="none" w:sz="0" w:space="0" w:color="auto"/>
        <w:right w:val="none" w:sz="0" w:space="0" w:color="auto"/>
      </w:divBdr>
    </w:div>
    <w:div w:id="14502707">
      <w:bodyDiv w:val="1"/>
      <w:marLeft w:val="0"/>
      <w:marRight w:val="0"/>
      <w:marTop w:val="0"/>
      <w:marBottom w:val="0"/>
      <w:divBdr>
        <w:top w:val="none" w:sz="0" w:space="0" w:color="auto"/>
        <w:left w:val="none" w:sz="0" w:space="0" w:color="auto"/>
        <w:bottom w:val="none" w:sz="0" w:space="0" w:color="auto"/>
        <w:right w:val="none" w:sz="0" w:space="0" w:color="auto"/>
      </w:divBdr>
    </w:div>
    <w:div w:id="14889705">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5349081">
      <w:bodyDiv w:val="1"/>
      <w:marLeft w:val="0"/>
      <w:marRight w:val="0"/>
      <w:marTop w:val="0"/>
      <w:marBottom w:val="0"/>
      <w:divBdr>
        <w:top w:val="none" w:sz="0" w:space="0" w:color="auto"/>
        <w:left w:val="none" w:sz="0" w:space="0" w:color="auto"/>
        <w:bottom w:val="none" w:sz="0" w:space="0" w:color="auto"/>
        <w:right w:val="none" w:sz="0" w:space="0" w:color="auto"/>
      </w:divBdr>
    </w:div>
    <w:div w:id="15470322">
      <w:bodyDiv w:val="1"/>
      <w:marLeft w:val="0"/>
      <w:marRight w:val="0"/>
      <w:marTop w:val="0"/>
      <w:marBottom w:val="0"/>
      <w:divBdr>
        <w:top w:val="none" w:sz="0" w:space="0" w:color="auto"/>
        <w:left w:val="none" w:sz="0" w:space="0" w:color="auto"/>
        <w:bottom w:val="none" w:sz="0" w:space="0" w:color="auto"/>
        <w:right w:val="none" w:sz="0" w:space="0" w:color="auto"/>
      </w:divBdr>
    </w:div>
    <w:div w:id="15735084">
      <w:bodyDiv w:val="1"/>
      <w:marLeft w:val="0"/>
      <w:marRight w:val="0"/>
      <w:marTop w:val="0"/>
      <w:marBottom w:val="0"/>
      <w:divBdr>
        <w:top w:val="none" w:sz="0" w:space="0" w:color="auto"/>
        <w:left w:val="none" w:sz="0" w:space="0" w:color="auto"/>
        <w:bottom w:val="none" w:sz="0" w:space="0" w:color="auto"/>
        <w:right w:val="none" w:sz="0" w:space="0" w:color="auto"/>
      </w:divBdr>
    </w:div>
    <w:div w:id="15890298">
      <w:bodyDiv w:val="1"/>
      <w:marLeft w:val="0"/>
      <w:marRight w:val="0"/>
      <w:marTop w:val="0"/>
      <w:marBottom w:val="0"/>
      <w:divBdr>
        <w:top w:val="none" w:sz="0" w:space="0" w:color="auto"/>
        <w:left w:val="none" w:sz="0" w:space="0" w:color="auto"/>
        <w:bottom w:val="none" w:sz="0" w:space="0" w:color="auto"/>
        <w:right w:val="none" w:sz="0" w:space="0" w:color="auto"/>
      </w:divBdr>
    </w:div>
    <w:div w:id="16154376">
      <w:bodyDiv w:val="1"/>
      <w:marLeft w:val="0"/>
      <w:marRight w:val="0"/>
      <w:marTop w:val="0"/>
      <w:marBottom w:val="0"/>
      <w:divBdr>
        <w:top w:val="none" w:sz="0" w:space="0" w:color="auto"/>
        <w:left w:val="none" w:sz="0" w:space="0" w:color="auto"/>
        <w:bottom w:val="none" w:sz="0" w:space="0" w:color="auto"/>
        <w:right w:val="none" w:sz="0" w:space="0" w:color="auto"/>
      </w:divBdr>
    </w:div>
    <w:div w:id="16204158">
      <w:bodyDiv w:val="1"/>
      <w:marLeft w:val="0"/>
      <w:marRight w:val="0"/>
      <w:marTop w:val="0"/>
      <w:marBottom w:val="0"/>
      <w:divBdr>
        <w:top w:val="none" w:sz="0" w:space="0" w:color="auto"/>
        <w:left w:val="none" w:sz="0" w:space="0" w:color="auto"/>
        <w:bottom w:val="none" w:sz="0" w:space="0" w:color="auto"/>
        <w:right w:val="none" w:sz="0" w:space="0" w:color="auto"/>
      </w:divBdr>
    </w:div>
    <w:div w:id="16279040">
      <w:bodyDiv w:val="1"/>
      <w:marLeft w:val="0"/>
      <w:marRight w:val="0"/>
      <w:marTop w:val="0"/>
      <w:marBottom w:val="0"/>
      <w:divBdr>
        <w:top w:val="none" w:sz="0" w:space="0" w:color="auto"/>
        <w:left w:val="none" w:sz="0" w:space="0" w:color="auto"/>
        <w:bottom w:val="none" w:sz="0" w:space="0" w:color="auto"/>
        <w:right w:val="none" w:sz="0" w:space="0" w:color="auto"/>
      </w:divBdr>
    </w:div>
    <w:div w:id="16320180">
      <w:bodyDiv w:val="1"/>
      <w:marLeft w:val="0"/>
      <w:marRight w:val="0"/>
      <w:marTop w:val="0"/>
      <w:marBottom w:val="0"/>
      <w:divBdr>
        <w:top w:val="none" w:sz="0" w:space="0" w:color="auto"/>
        <w:left w:val="none" w:sz="0" w:space="0" w:color="auto"/>
        <w:bottom w:val="none" w:sz="0" w:space="0" w:color="auto"/>
        <w:right w:val="none" w:sz="0" w:space="0" w:color="auto"/>
      </w:divBdr>
    </w:div>
    <w:div w:id="16321267">
      <w:bodyDiv w:val="1"/>
      <w:marLeft w:val="0"/>
      <w:marRight w:val="0"/>
      <w:marTop w:val="0"/>
      <w:marBottom w:val="0"/>
      <w:divBdr>
        <w:top w:val="none" w:sz="0" w:space="0" w:color="auto"/>
        <w:left w:val="none" w:sz="0" w:space="0" w:color="auto"/>
        <w:bottom w:val="none" w:sz="0" w:space="0" w:color="auto"/>
        <w:right w:val="none" w:sz="0" w:space="0" w:color="auto"/>
      </w:divBdr>
    </w:div>
    <w:div w:id="16390744">
      <w:bodyDiv w:val="1"/>
      <w:marLeft w:val="0"/>
      <w:marRight w:val="0"/>
      <w:marTop w:val="0"/>
      <w:marBottom w:val="0"/>
      <w:divBdr>
        <w:top w:val="none" w:sz="0" w:space="0" w:color="auto"/>
        <w:left w:val="none" w:sz="0" w:space="0" w:color="auto"/>
        <w:bottom w:val="none" w:sz="0" w:space="0" w:color="auto"/>
        <w:right w:val="none" w:sz="0" w:space="0" w:color="auto"/>
      </w:divBdr>
    </w:div>
    <w:div w:id="16396220">
      <w:bodyDiv w:val="1"/>
      <w:marLeft w:val="0"/>
      <w:marRight w:val="0"/>
      <w:marTop w:val="0"/>
      <w:marBottom w:val="0"/>
      <w:divBdr>
        <w:top w:val="none" w:sz="0" w:space="0" w:color="auto"/>
        <w:left w:val="none" w:sz="0" w:space="0" w:color="auto"/>
        <w:bottom w:val="none" w:sz="0" w:space="0" w:color="auto"/>
        <w:right w:val="none" w:sz="0" w:space="0" w:color="auto"/>
      </w:divBdr>
    </w:div>
    <w:div w:id="16547112">
      <w:bodyDiv w:val="1"/>
      <w:marLeft w:val="0"/>
      <w:marRight w:val="0"/>
      <w:marTop w:val="0"/>
      <w:marBottom w:val="0"/>
      <w:divBdr>
        <w:top w:val="none" w:sz="0" w:space="0" w:color="auto"/>
        <w:left w:val="none" w:sz="0" w:space="0" w:color="auto"/>
        <w:bottom w:val="none" w:sz="0" w:space="0" w:color="auto"/>
        <w:right w:val="none" w:sz="0" w:space="0" w:color="auto"/>
      </w:divBdr>
    </w:div>
    <w:div w:id="16660559">
      <w:bodyDiv w:val="1"/>
      <w:marLeft w:val="0"/>
      <w:marRight w:val="0"/>
      <w:marTop w:val="0"/>
      <w:marBottom w:val="0"/>
      <w:divBdr>
        <w:top w:val="none" w:sz="0" w:space="0" w:color="auto"/>
        <w:left w:val="none" w:sz="0" w:space="0" w:color="auto"/>
        <w:bottom w:val="none" w:sz="0" w:space="0" w:color="auto"/>
        <w:right w:val="none" w:sz="0" w:space="0" w:color="auto"/>
      </w:divBdr>
    </w:div>
    <w:div w:id="16662084">
      <w:bodyDiv w:val="1"/>
      <w:marLeft w:val="0"/>
      <w:marRight w:val="0"/>
      <w:marTop w:val="0"/>
      <w:marBottom w:val="0"/>
      <w:divBdr>
        <w:top w:val="none" w:sz="0" w:space="0" w:color="auto"/>
        <w:left w:val="none" w:sz="0" w:space="0" w:color="auto"/>
        <w:bottom w:val="none" w:sz="0" w:space="0" w:color="auto"/>
        <w:right w:val="none" w:sz="0" w:space="0" w:color="auto"/>
      </w:divBdr>
    </w:div>
    <w:div w:id="16778186">
      <w:bodyDiv w:val="1"/>
      <w:marLeft w:val="0"/>
      <w:marRight w:val="0"/>
      <w:marTop w:val="0"/>
      <w:marBottom w:val="0"/>
      <w:divBdr>
        <w:top w:val="none" w:sz="0" w:space="0" w:color="auto"/>
        <w:left w:val="none" w:sz="0" w:space="0" w:color="auto"/>
        <w:bottom w:val="none" w:sz="0" w:space="0" w:color="auto"/>
        <w:right w:val="none" w:sz="0" w:space="0" w:color="auto"/>
      </w:divBdr>
    </w:div>
    <w:div w:id="16852190">
      <w:bodyDiv w:val="1"/>
      <w:marLeft w:val="0"/>
      <w:marRight w:val="0"/>
      <w:marTop w:val="0"/>
      <w:marBottom w:val="0"/>
      <w:divBdr>
        <w:top w:val="none" w:sz="0" w:space="0" w:color="auto"/>
        <w:left w:val="none" w:sz="0" w:space="0" w:color="auto"/>
        <w:bottom w:val="none" w:sz="0" w:space="0" w:color="auto"/>
        <w:right w:val="none" w:sz="0" w:space="0" w:color="auto"/>
      </w:divBdr>
    </w:div>
    <w:div w:id="16852657">
      <w:bodyDiv w:val="1"/>
      <w:marLeft w:val="0"/>
      <w:marRight w:val="0"/>
      <w:marTop w:val="0"/>
      <w:marBottom w:val="0"/>
      <w:divBdr>
        <w:top w:val="none" w:sz="0" w:space="0" w:color="auto"/>
        <w:left w:val="none" w:sz="0" w:space="0" w:color="auto"/>
        <w:bottom w:val="none" w:sz="0" w:space="0" w:color="auto"/>
        <w:right w:val="none" w:sz="0" w:space="0" w:color="auto"/>
      </w:divBdr>
    </w:div>
    <w:div w:id="16854034">
      <w:bodyDiv w:val="1"/>
      <w:marLeft w:val="0"/>
      <w:marRight w:val="0"/>
      <w:marTop w:val="0"/>
      <w:marBottom w:val="0"/>
      <w:divBdr>
        <w:top w:val="none" w:sz="0" w:space="0" w:color="auto"/>
        <w:left w:val="none" w:sz="0" w:space="0" w:color="auto"/>
        <w:bottom w:val="none" w:sz="0" w:space="0" w:color="auto"/>
        <w:right w:val="none" w:sz="0" w:space="0" w:color="auto"/>
      </w:divBdr>
    </w:div>
    <w:div w:id="17004049">
      <w:bodyDiv w:val="1"/>
      <w:marLeft w:val="0"/>
      <w:marRight w:val="0"/>
      <w:marTop w:val="0"/>
      <w:marBottom w:val="0"/>
      <w:divBdr>
        <w:top w:val="none" w:sz="0" w:space="0" w:color="auto"/>
        <w:left w:val="none" w:sz="0" w:space="0" w:color="auto"/>
        <w:bottom w:val="none" w:sz="0" w:space="0" w:color="auto"/>
        <w:right w:val="none" w:sz="0" w:space="0" w:color="auto"/>
      </w:divBdr>
    </w:div>
    <w:div w:id="17316992">
      <w:bodyDiv w:val="1"/>
      <w:marLeft w:val="0"/>
      <w:marRight w:val="0"/>
      <w:marTop w:val="0"/>
      <w:marBottom w:val="0"/>
      <w:divBdr>
        <w:top w:val="none" w:sz="0" w:space="0" w:color="auto"/>
        <w:left w:val="none" w:sz="0" w:space="0" w:color="auto"/>
        <w:bottom w:val="none" w:sz="0" w:space="0" w:color="auto"/>
        <w:right w:val="none" w:sz="0" w:space="0" w:color="auto"/>
      </w:divBdr>
    </w:div>
    <w:div w:id="17389734">
      <w:bodyDiv w:val="1"/>
      <w:marLeft w:val="0"/>
      <w:marRight w:val="0"/>
      <w:marTop w:val="0"/>
      <w:marBottom w:val="0"/>
      <w:divBdr>
        <w:top w:val="none" w:sz="0" w:space="0" w:color="auto"/>
        <w:left w:val="none" w:sz="0" w:space="0" w:color="auto"/>
        <w:bottom w:val="none" w:sz="0" w:space="0" w:color="auto"/>
        <w:right w:val="none" w:sz="0" w:space="0" w:color="auto"/>
      </w:divBdr>
    </w:div>
    <w:div w:id="17703426">
      <w:bodyDiv w:val="1"/>
      <w:marLeft w:val="0"/>
      <w:marRight w:val="0"/>
      <w:marTop w:val="0"/>
      <w:marBottom w:val="0"/>
      <w:divBdr>
        <w:top w:val="none" w:sz="0" w:space="0" w:color="auto"/>
        <w:left w:val="none" w:sz="0" w:space="0" w:color="auto"/>
        <w:bottom w:val="none" w:sz="0" w:space="0" w:color="auto"/>
        <w:right w:val="none" w:sz="0" w:space="0" w:color="auto"/>
      </w:divBdr>
    </w:div>
    <w:div w:id="17704877">
      <w:bodyDiv w:val="1"/>
      <w:marLeft w:val="0"/>
      <w:marRight w:val="0"/>
      <w:marTop w:val="0"/>
      <w:marBottom w:val="0"/>
      <w:divBdr>
        <w:top w:val="none" w:sz="0" w:space="0" w:color="auto"/>
        <w:left w:val="none" w:sz="0" w:space="0" w:color="auto"/>
        <w:bottom w:val="none" w:sz="0" w:space="0" w:color="auto"/>
        <w:right w:val="none" w:sz="0" w:space="0" w:color="auto"/>
      </w:divBdr>
    </w:div>
    <w:div w:id="17857542">
      <w:bodyDiv w:val="1"/>
      <w:marLeft w:val="0"/>
      <w:marRight w:val="0"/>
      <w:marTop w:val="0"/>
      <w:marBottom w:val="0"/>
      <w:divBdr>
        <w:top w:val="none" w:sz="0" w:space="0" w:color="auto"/>
        <w:left w:val="none" w:sz="0" w:space="0" w:color="auto"/>
        <w:bottom w:val="none" w:sz="0" w:space="0" w:color="auto"/>
        <w:right w:val="none" w:sz="0" w:space="0" w:color="auto"/>
      </w:divBdr>
    </w:div>
    <w:div w:id="17971390">
      <w:bodyDiv w:val="1"/>
      <w:marLeft w:val="0"/>
      <w:marRight w:val="0"/>
      <w:marTop w:val="0"/>
      <w:marBottom w:val="0"/>
      <w:divBdr>
        <w:top w:val="none" w:sz="0" w:space="0" w:color="auto"/>
        <w:left w:val="none" w:sz="0" w:space="0" w:color="auto"/>
        <w:bottom w:val="none" w:sz="0" w:space="0" w:color="auto"/>
        <w:right w:val="none" w:sz="0" w:space="0" w:color="auto"/>
      </w:divBdr>
    </w:div>
    <w:div w:id="18164283">
      <w:bodyDiv w:val="1"/>
      <w:marLeft w:val="0"/>
      <w:marRight w:val="0"/>
      <w:marTop w:val="0"/>
      <w:marBottom w:val="0"/>
      <w:divBdr>
        <w:top w:val="none" w:sz="0" w:space="0" w:color="auto"/>
        <w:left w:val="none" w:sz="0" w:space="0" w:color="auto"/>
        <w:bottom w:val="none" w:sz="0" w:space="0" w:color="auto"/>
        <w:right w:val="none" w:sz="0" w:space="0" w:color="auto"/>
      </w:divBdr>
    </w:div>
    <w:div w:id="18240633">
      <w:bodyDiv w:val="1"/>
      <w:marLeft w:val="0"/>
      <w:marRight w:val="0"/>
      <w:marTop w:val="0"/>
      <w:marBottom w:val="0"/>
      <w:divBdr>
        <w:top w:val="none" w:sz="0" w:space="0" w:color="auto"/>
        <w:left w:val="none" w:sz="0" w:space="0" w:color="auto"/>
        <w:bottom w:val="none" w:sz="0" w:space="0" w:color="auto"/>
        <w:right w:val="none" w:sz="0" w:space="0" w:color="auto"/>
      </w:divBdr>
    </w:div>
    <w:div w:id="18748847">
      <w:bodyDiv w:val="1"/>
      <w:marLeft w:val="0"/>
      <w:marRight w:val="0"/>
      <w:marTop w:val="0"/>
      <w:marBottom w:val="0"/>
      <w:divBdr>
        <w:top w:val="none" w:sz="0" w:space="0" w:color="auto"/>
        <w:left w:val="none" w:sz="0" w:space="0" w:color="auto"/>
        <w:bottom w:val="none" w:sz="0" w:space="0" w:color="auto"/>
        <w:right w:val="none" w:sz="0" w:space="0" w:color="auto"/>
      </w:divBdr>
    </w:div>
    <w:div w:id="18819086">
      <w:bodyDiv w:val="1"/>
      <w:marLeft w:val="0"/>
      <w:marRight w:val="0"/>
      <w:marTop w:val="0"/>
      <w:marBottom w:val="0"/>
      <w:divBdr>
        <w:top w:val="none" w:sz="0" w:space="0" w:color="auto"/>
        <w:left w:val="none" w:sz="0" w:space="0" w:color="auto"/>
        <w:bottom w:val="none" w:sz="0" w:space="0" w:color="auto"/>
        <w:right w:val="none" w:sz="0" w:space="0" w:color="auto"/>
      </w:divBdr>
    </w:div>
    <w:div w:id="19163625">
      <w:bodyDiv w:val="1"/>
      <w:marLeft w:val="0"/>
      <w:marRight w:val="0"/>
      <w:marTop w:val="0"/>
      <w:marBottom w:val="0"/>
      <w:divBdr>
        <w:top w:val="none" w:sz="0" w:space="0" w:color="auto"/>
        <w:left w:val="none" w:sz="0" w:space="0" w:color="auto"/>
        <w:bottom w:val="none" w:sz="0" w:space="0" w:color="auto"/>
        <w:right w:val="none" w:sz="0" w:space="0" w:color="auto"/>
      </w:divBdr>
    </w:div>
    <w:div w:id="19668147">
      <w:bodyDiv w:val="1"/>
      <w:marLeft w:val="0"/>
      <w:marRight w:val="0"/>
      <w:marTop w:val="0"/>
      <w:marBottom w:val="0"/>
      <w:divBdr>
        <w:top w:val="none" w:sz="0" w:space="0" w:color="auto"/>
        <w:left w:val="none" w:sz="0" w:space="0" w:color="auto"/>
        <w:bottom w:val="none" w:sz="0" w:space="0" w:color="auto"/>
        <w:right w:val="none" w:sz="0" w:space="0" w:color="auto"/>
      </w:divBdr>
    </w:div>
    <w:div w:id="19746437">
      <w:bodyDiv w:val="1"/>
      <w:marLeft w:val="0"/>
      <w:marRight w:val="0"/>
      <w:marTop w:val="0"/>
      <w:marBottom w:val="0"/>
      <w:divBdr>
        <w:top w:val="none" w:sz="0" w:space="0" w:color="auto"/>
        <w:left w:val="none" w:sz="0" w:space="0" w:color="auto"/>
        <w:bottom w:val="none" w:sz="0" w:space="0" w:color="auto"/>
        <w:right w:val="none" w:sz="0" w:space="0" w:color="auto"/>
      </w:divBdr>
    </w:div>
    <w:div w:id="20134893">
      <w:bodyDiv w:val="1"/>
      <w:marLeft w:val="0"/>
      <w:marRight w:val="0"/>
      <w:marTop w:val="0"/>
      <w:marBottom w:val="0"/>
      <w:divBdr>
        <w:top w:val="none" w:sz="0" w:space="0" w:color="auto"/>
        <w:left w:val="none" w:sz="0" w:space="0" w:color="auto"/>
        <w:bottom w:val="none" w:sz="0" w:space="0" w:color="auto"/>
        <w:right w:val="none" w:sz="0" w:space="0" w:color="auto"/>
      </w:divBdr>
    </w:div>
    <w:div w:id="20403437">
      <w:bodyDiv w:val="1"/>
      <w:marLeft w:val="0"/>
      <w:marRight w:val="0"/>
      <w:marTop w:val="0"/>
      <w:marBottom w:val="0"/>
      <w:divBdr>
        <w:top w:val="none" w:sz="0" w:space="0" w:color="auto"/>
        <w:left w:val="none" w:sz="0" w:space="0" w:color="auto"/>
        <w:bottom w:val="none" w:sz="0" w:space="0" w:color="auto"/>
        <w:right w:val="none" w:sz="0" w:space="0" w:color="auto"/>
      </w:divBdr>
    </w:div>
    <w:div w:id="20714923">
      <w:bodyDiv w:val="1"/>
      <w:marLeft w:val="0"/>
      <w:marRight w:val="0"/>
      <w:marTop w:val="0"/>
      <w:marBottom w:val="0"/>
      <w:divBdr>
        <w:top w:val="none" w:sz="0" w:space="0" w:color="auto"/>
        <w:left w:val="none" w:sz="0" w:space="0" w:color="auto"/>
        <w:bottom w:val="none" w:sz="0" w:space="0" w:color="auto"/>
        <w:right w:val="none" w:sz="0" w:space="0" w:color="auto"/>
      </w:divBdr>
    </w:div>
    <w:div w:id="20982254">
      <w:bodyDiv w:val="1"/>
      <w:marLeft w:val="0"/>
      <w:marRight w:val="0"/>
      <w:marTop w:val="0"/>
      <w:marBottom w:val="0"/>
      <w:divBdr>
        <w:top w:val="none" w:sz="0" w:space="0" w:color="auto"/>
        <w:left w:val="none" w:sz="0" w:space="0" w:color="auto"/>
        <w:bottom w:val="none" w:sz="0" w:space="0" w:color="auto"/>
        <w:right w:val="none" w:sz="0" w:space="0" w:color="auto"/>
      </w:divBdr>
    </w:div>
    <w:div w:id="21051434">
      <w:bodyDiv w:val="1"/>
      <w:marLeft w:val="0"/>
      <w:marRight w:val="0"/>
      <w:marTop w:val="0"/>
      <w:marBottom w:val="0"/>
      <w:divBdr>
        <w:top w:val="none" w:sz="0" w:space="0" w:color="auto"/>
        <w:left w:val="none" w:sz="0" w:space="0" w:color="auto"/>
        <w:bottom w:val="none" w:sz="0" w:space="0" w:color="auto"/>
        <w:right w:val="none" w:sz="0" w:space="0" w:color="auto"/>
      </w:divBdr>
    </w:div>
    <w:div w:id="21127845">
      <w:bodyDiv w:val="1"/>
      <w:marLeft w:val="0"/>
      <w:marRight w:val="0"/>
      <w:marTop w:val="0"/>
      <w:marBottom w:val="0"/>
      <w:divBdr>
        <w:top w:val="none" w:sz="0" w:space="0" w:color="auto"/>
        <w:left w:val="none" w:sz="0" w:space="0" w:color="auto"/>
        <w:bottom w:val="none" w:sz="0" w:space="0" w:color="auto"/>
        <w:right w:val="none" w:sz="0" w:space="0" w:color="auto"/>
      </w:divBdr>
    </w:div>
    <w:div w:id="21249374">
      <w:bodyDiv w:val="1"/>
      <w:marLeft w:val="0"/>
      <w:marRight w:val="0"/>
      <w:marTop w:val="0"/>
      <w:marBottom w:val="0"/>
      <w:divBdr>
        <w:top w:val="none" w:sz="0" w:space="0" w:color="auto"/>
        <w:left w:val="none" w:sz="0" w:space="0" w:color="auto"/>
        <w:bottom w:val="none" w:sz="0" w:space="0" w:color="auto"/>
        <w:right w:val="none" w:sz="0" w:space="0" w:color="auto"/>
      </w:divBdr>
    </w:div>
    <w:div w:id="21323981">
      <w:bodyDiv w:val="1"/>
      <w:marLeft w:val="0"/>
      <w:marRight w:val="0"/>
      <w:marTop w:val="0"/>
      <w:marBottom w:val="0"/>
      <w:divBdr>
        <w:top w:val="none" w:sz="0" w:space="0" w:color="auto"/>
        <w:left w:val="none" w:sz="0" w:space="0" w:color="auto"/>
        <w:bottom w:val="none" w:sz="0" w:space="0" w:color="auto"/>
        <w:right w:val="none" w:sz="0" w:space="0" w:color="auto"/>
      </w:divBdr>
    </w:div>
    <w:div w:id="21588289">
      <w:bodyDiv w:val="1"/>
      <w:marLeft w:val="0"/>
      <w:marRight w:val="0"/>
      <w:marTop w:val="0"/>
      <w:marBottom w:val="0"/>
      <w:divBdr>
        <w:top w:val="none" w:sz="0" w:space="0" w:color="auto"/>
        <w:left w:val="none" w:sz="0" w:space="0" w:color="auto"/>
        <w:bottom w:val="none" w:sz="0" w:space="0" w:color="auto"/>
        <w:right w:val="none" w:sz="0" w:space="0" w:color="auto"/>
      </w:divBdr>
    </w:div>
    <w:div w:id="21631692">
      <w:bodyDiv w:val="1"/>
      <w:marLeft w:val="0"/>
      <w:marRight w:val="0"/>
      <w:marTop w:val="0"/>
      <w:marBottom w:val="0"/>
      <w:divBdr>
        <w:top w:val="none" w:sz="0" w:space="0" w:color="auto"/>
        <w:left w:val="none" w:sz="0" w:space="0" w:color="auto"/>
        <w:bottom w:val="none" w:sz="0" w:space="0" w:color="auto"/>
        <w:right w:val="none" w:sz="0" w:space="0" w:color="auto"/>
      </w:divBdr>
    </w:div>
    <w:div w:id="21790170">
      <w:bodyDiv w:val="1"/>
      <w:marLeft w:val="0"/>
      <w:marRight w:val="0"/>
      <w:marTop w:val="0"/>
      <w:marBottom w:val="0"/>
      <w:divBdr>
        <w:top w:val="none" w:sz="0" w:space="0" w:color="auto"/>
        <w:left w:val="none" w:sz="0" w:space="0" w:color="auto"/>
        <w:bottom w:val="none" w:sz="0" w:space="0" w:color="auto"/>
        <w:right w:val="none" w:sz="0" w:space="0" w:color="auto"/>
      </w:divBdr>
    </w:div>
    <w:div w:id="22287593">
      <w:bodyDiv w:val="1"/>
      <w:marLeft w:val="0"/>
      <w:marRight w:val="0"/>
      <w:marTop w:val="0"/>
      <w:marBottom w:val="0"/>
      <w:divBdr>
        <w:top w:val="none" w:sz="0" w:space="0" w:color="auto"/>
        <w:left w:val="none" w:sz="0" w:space="0" w:color="auto"/>
        <w:bottom w:val="none" w:sz="0" w:space="0" w:color="auto"/>
        <w:right w:val="none" w:sz="0" w:space="0" w:color="auto"/>
      </w:divBdr>
    </w:div>
    <w:div w:id="22563195">
      <w:bodyDiv w:val="1"/>
      <w:marLeft w:val="0"/>
      <w:marRight w:val="0"/>
      <w:marTop w:val="0"/>
      <w:marBottom w:val="0"/>
      <w:divBdr>
        <w:top w:val="none" w:sz="0" w:space="0" w:color="auto"/>
        <w:left w:val="none" w:sz="0" w:space="0" w:color="auto"/>
        <w:bottom w:val="none" w:sz="0" w:space="0" w:color="auto"/>
        <w:right w:val="none" w:sz="0" w:space="0" w:color="auto"/>
      </w:divBdr>
    </w:div>
    <w:div w:id="22639591">
      <w:bodyDiv w:val="1"/>
      <w:marLeft w:val="0"/>
      <w:marRight w:val="0"/>
      <w:marTop w:val="0"/>
      <w:marBottom w:val="0"/>
      <w:divBdr>
        <w:top w:val="none" w:sz="0" w:space="0" w:color="auto"/>
        <w:left w:val="none" w:sz="0" w:space="0" w:color="auto"/>
        <w:bottom w:val="none" w:sz="0" w:space="0" w:color="auto"/>
        <w:right w:val="none" w:sz="0" w:space="0" w:color="auto"/>
      </w:divBdr>
    </w:div>
    <w:div w:id="23287566">
      <w:bodyDiv w:val="1"/>
      <w:marLeft w:val="0"/>
      <w:marRight w:val="0"/>
      <w:marTop w:val="0"/>
      <w:marBottom w:val="0"/>
      <w:divBdr>
        <w:top w:val="none" w:sz="0" w:space="0" w:color="auto"/>
        <w:left w:val="none" w:sz="0" w:space="0" w:color="auto"/>
        <w:bottom w:val="none" w:sz="0" w:space="0" w:color="auto"/>
        <w:right w:val="none" w:sz="0" w:space="0" w:color="auto"/>
      </w:divBdr>
    </w:div>
    <w:div w:id="23749608">
      <w:bodyDiv w:val="1"/>
      <w:marLeft w:val="0"/>
      <w:marRight w:val="0"/>
      <w:marTop w:val="0"/>
      <w:marBottom w:val="0"/>
      <w:divBdr>
        <w:top w:val="none" w:sz="0" w:space="0" w:color="auto"/>
        <w:left w:val="none" w:sz="0" w:space="0" w:color="auto"/>
        <w:bottom w:val="none" w:sz="0" w:space="0" w:color="auto"/>
        <w:right w:val="none" w:sz="0" w:space="0" w:color="auto"/>
      </w:divBdr>
    </w:div>
    <w:div w:id="23865669">
      <w:bodyDiv w:val="1"/>
      <w:marLeft w:val="0"/>
      <w:marRight w:val="0"/>
      <w:marTop w:val="0"/>
      <w:marBottom w:val="0"/>
      <w:divBdr>
        <w:top w:val="none" w:sz="0" w:space="0" w:color="auto"/>
        <w:left w:val="none" w:sz="0" w:space="0" w:color="auto"/>
        <w:bottom w:val="none" w:sz="0" w:space="0" w:color="auto"/>
        <w:right w:val="none" w:sz="0" w:space="0" w:color="auto"/>
      </w:divBdr>
    </w:div>
    <w:div w:id="23869826">
      <w:bodyDiv w:val="1"/>
      <w:marLeft w:val="0"/>
      <w:marRight w:val="0"/>
      <w:marTop w:val="0"/>
      <w:marBottom w:val="0"/>
      <w:divBdr>
        <w:top w:val="none" w:sz="0" w:space="0" w:color="auto"/>
        <w:left w:val="none" w:sz="0" w:space="0" w:color="auto"/>
        <w:bottom w:val="none" w:sz="0" w:space="0" w:color="auto"/>
        <w:right w:val="none" w:sz="0" w:space="0" w:color="auto"/>
      </w:divBdr>
    </w:div>
    <w:div w:id="23988270">
      <w:bodyDiv w:val="1"/>
      <w:marLeft w:val="0"/>
      <w:marRight w:val="0"/>
      <w:marTop w:val="0"/>
      <w:marBottom w:val="0"/>
      <w:divBdr>
        <w:top w:val="none" w:sz="0" w:space="0" w:color="auto"/>
        <w:left w:val="none" w:sz="0" w:space="0" w:color="auto"/>
        <w:bottom w:val="none" w:sz="0" w:space="0" w:color="auto"/>
        <w:right w:val="none" w:sz="0" w:space="0" w:color="auto"/>
      </w:divBdr>
    </w:div>
    <w:div w:id="24452991">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24983681">
      <w:bodyDiv w:val="1"/>
      <w:marLeft w:val="0"/>
      <w:marRight w:val="0"/>
      <w:marTop w:val="0"/>
      <w:marBottom w:val="0"/>
      <w:divBdr>
        <w:top w:val="none" w:sz="0" w:space="0" w:color="auto"/>
        <w:left w:val="none" w:sz="0" w:space="0" w:color="auto"/>
        <w:bottom w:val="none" w:sz="0" w:space="0" w:color="auto"/>
        <w:right w:val="none" w:sz="0" w:space="0" w:color="auto"/>
      </w:divBdr>
    </w:div>
    <w:div w:id="24984074">
      <w:bodyDiv w:val="1"/>
      <w:marLeft w:val="0"/>
      <w:marRight w:val="0"/>
      <w:marTop w:val="0"/>
      <w:marBottom w:val="0"/>
      <w:divBdr>
        <w:top w:val="none" w:sz="0" w:space="0" w:color="auto"/>
        <w:left w:val="none" w:sz="0" w:space="0" w:color="auto"/>
        <w:bottom w:val="none" w:sz="0" w:space="0" w:color="auto"/>
        <w:right w:val="none" w:sz="0" w:space="0" w:color="auto"/>
      </w:divBdr>
    </w:div>
    <w:div w:id="24988704">
      <w:bodyDiv w:val="1"/>
      <w:marLeft w:val="0"/>
      <w:marRight w:val="0"/>
      <w:marTop w:val="0"/>
      <w:marBottom w:val="0"/>
      <w:divBdr>
        <w:top w:val="none" w:sz="0" w:space="0" w:color="auto"/>
        <w:left w:val="none" w:sz="0" w:space="0" w:color="auto"/>
        <w:bottom w:val="none" w:sz="0" w:space="0" w:color="auto"/>
        <w:right w:val="none" w:sz="0" w:space="0" w:color="auto"/>
      </w:divBdr>
    </w:div>
    <w:div w:id="25060146">
      <w:bodyDiv w:val="1"/>
      <w:marLeft w:val="0"/>
      <w:marRight w:val="0"/>
      <w:marTop w:val="0"/>
      <w:marBottom w:val="0"/>
      <w:divBdr>
        <w:top w:val="none" w:sz="0" w:space="0" w:color="auto"/>
        <w:left w:val="none" w:sz="0" w:space="0" w:color="auto"/>
        <w:bottom w:val="none" w:sz="0" w:space="0" w:color="auto"/>
        <w:right w:val="none" w:sz="0" w:space="0" w:color="auto"/>
      </w:divBdr>
    </w:div>
    <w:div w:id="25100766">
      <w:bodyDiv w:val="1"/>
      <w:marLeft w:val="0"/>
      <w:marRight w:val="0"/>
      <w:marTop w:val="0"/>
      <w:marBottom w:val="0"/>
      <w:divBdr>
        <w:top w:val="none" w:sz="0" w:space="0" w:color="auto"/>
        <w:left w:val="none" w:sz="0" w:space="0" w:color="auto"/>
        <w:bottom w:val="none" w:sz="0" w:space="0" w:color="auto"/>
        <w:right w:val="none" w:sz="0" w:space="0" w:color="auto"/>
      </w:divBdr>
    </w:div>
    <w:div w:id="25449400">
      <w:bodyDiv w:val="1"/>
      <w:marLeft w:val="0"/>
      <w:marRight w:val="0"/>
      <w:marTop w:val="0"/>
      <w:marBottom w:val="0"/>
      <w:divBdr>
        <w:top w:val="none" w:sz="0" w:space="0" w:color="auto"/>
        <w:left w:val="none" w:sz="0" w:space="0" w:color="auto"/>
        <w:bottom w:val="none" w:sz="0" w:space="0" w:color="auto"/>
        <w:right w:val="none" w:sz="0" w:space="0" w:color="auto"/>
      </w:divBdr>
    </w:div>
    <w:div w:id="25521695">
      <w:bodyDiv w:val="1"/>
      <w:marLeft w:val="0"/>
      <w:marRight w:val="0"/>
      <w:marTop w:val="0"/>
      <w:marBottom w:val="0"/>
      <w:divBdr>
        <w:top w:val="none" w:sz="0" w:space="0" w:color="auto"/>
        <w:left w:val="none" w:sz="0" w:space="0" w:color="auto"/>
        <w:bottom w:val="none" w:sz="0" w:space="0" w:color="auto"/>
        <w:right w:val="none" w:sz="0" w:space="0" w:color="auto"/>
      </w:divBdr>
    </w:div>
    <w:div w:id="25756446">
      <w:bodyDiv w:val="1"/>
      <w:marLeft w:val="0"/>
      <w:marRight w:val="0"/>
      <w:marTop w:val="0"/>
      <w:marBottom w:val="0"/>
      <w:divBdr>
        <w:top w:val="none" w:sz="0" w:space="0" w:color="auto"/>
        <w:left w:val="none" w:sz="0" w:space="0" w:color="auto"/>
        <w:bottom w:val="none" w:sz="0" w:space="0" w:color="auto"/>
        <w:right w:val="none" w:sz="0" w:space="0" w:color="auto"/>
      </w:divBdr>
    </w:div>
    <w:div w:id="25759405">
      <w:bodyDiv w:val="1"/>
      <w:marLeft w:val="0"/>
      <w:marRight w:val="0"/>
      <w:marTop w:val="0"/>
      <w:marBottom w:val="0"/>
      <w:divBdr>
        <w:top w:val="none" w:sz="0" w:space="0" w:color="auto"/>
        <w:left w:val="none" w:sz="0" w:space="0" w:color="auto"/>
        <w:bottom w:val="none" w:sz="0" w:space="0" w:color="auto"/>
        <w:right w:val="none" w:sz="0" w:space="0" w:color="auto"/>
      </w:divBdr>
    </w:div>
    <w:div w:id="25831383">
      <w:bodyDiv w:val="1"/>
      <w:marLeft w:val="0"/>
      <w:marRight w:val="0"/>
      <w:marTop w:val="0"/>
      <w:marBottom w:val="0"/>
      <w:divBdr>
        <w:top w:val="none" w:sz="0" w:space="0" w:color="auto"/>
        <w:left w:val="none" w:sz="0" w:space="0" w:color="auto"/>
        <w:bottom w:val="none" w:sz="0" w:space="0" w:color="auto"/>
        <w:right w:val="none" w:sz="0" w:space="0" w:color="auto"/>
      </w:divBdr>
    </w:div>
    <w:div w:id="25840467">
      <w:bodyDiv w:val="1"/>
      <w:marLeft w:val="0"/>
      <w:marRight w:val="0"/>
      <w:marTop w:val="0"/>
      <w:marBottom w:val="0"/>
      <w:divBdr>
        <w:top w:val="none" w:sz="0" w:space="0" w:color="auto"/>
        <w:left w:val="none" w:sz="0" w:space="0" w:color="auto"/>
        <w:bottom w:val="none" w:sz="0" w:space="0" w:color="auto"/>
        <w:right w:val="none" w:sz="0" w:space="0" w:color="auto"/>
      </w:divBdr>
    </w:div>
    <w:div w:id="26224072">
      <w:bodyDiv w:val="1"/>
      <w:marLeft w:val="0"/>
      <w:marRight w:val="0"/>
      <w:marTop w:val="0"/>
      <w:marBottom w:val="0"/>
      <w:divBdr>
        <w:top w:val="none" w:sz="0" w:space="0" w:color="auto"/>
        <w:left w:val="none" w:sz="0" w:space="0" w:color="auto"/>
        <w:bottom w:val="none" w:sz="0" w:space="0" w:color="auto"/>
        <w:right w:val="none" w:sz="0" w:space="0" w:color="auto"/>
      </w:divBdr>
    </w:div>
    <w:div w:id="26610851">
      <w:bodyDiv w:val="1"/>
      <w:marLeft w:val="0"/>
      <w:marRight w:val="0"/>
      <w:marTop w:val="0"/>
      <w:marBottom w:val="0"/>
      <w:divBdr>
        <w:top w:val="none" w:sz="0" w:space="0" w:color="auto"/>
        <w:left w:val="none" w:sz="0" w:space="0" w:color="auto"/>
        <w:bottom w:val="none" w:sz="0" w:space="0" w:color="auto"/>
        <w:right w:val="none" w:sz="0" w:space="0" w:color="auto"/>
      </w:divBdr>
    </w:div>
    <w:div w:id="26836954">
      <w:bodyDiv w:val="1"/>
      <w:marLeft w:val="0"/>
      <w:marRight w:val="0"/>
      <w:marTop w:val="0"/>
      <w:marBottom w:val="0"/>
      <w:divBdr>
        <w:top w:val="none" w:sz="0" w:space="0" w:color="auto"/>
        <w:left w:val="none" w:sz="0" w:space="0" w:color="auto"/>
        <w:bottom w:val="none" w:sz="0" w:space="0" w:color="auto"/>
        <w:right w:val="none" w:sz="0" w:space="0" w:color="auto"/>
      </w:divBdr>
    </w:div>
    <w:div w:id="27147226">
      <w:bodyDiv w:val="1"/>
      <w:marLeft w:val="0"/>
      <w:marRight w:val="0"/>
      <w:marTop w:val="0"/>
      <w:marBottom w:val="0"/>
      <w:divBdr>
        <w:top w:val="none" w:sz="0" w:space="0" w:color="auto"/>
        <w:left w:val="none" w:sz="0" w:space="0" w:color="auto"/>
        <w:bottom w:val="none" w:sz="0" w:space="0" w:color="auto"/>
        <w:right w:val="none" w:sz="0" w:space="0" w:color="auto"/>
      </w:divBdr>
    </w:div>
    <w:div w:id="27223788">
      <w:bodyDiv w:val="1"/>
      <w:marLeft w:val="0"/>
      <w:marRight w:val="0"/>
      <w:marTop w:val="0"/>
      <w:marBottom w:val="0"/>
      <w:divBdr>
        <w:top w:val="none" w:sz="0" w:space="0" w:color="auto"/>
        <w:left w:val="none" w:sz="0" w:space="0" w:color="auto"/>
        <w:bottom w:val="none" w:sz="0" w:space="0" w:color="auto"/>
        <w:right w:val="none" w:sz="0" w:space="0" w:color="auto"/>
      </w:divBdr>
    </w:div>
    <w:div w:id="27607188">
      <w:bodyDiv w:val="1"/>
      <w:marLeft w:val="0"/>
      <w:marRight w:val="0"/>
      <w:marTop w:val="0"/>
      <w:marBottom w:val="0"/>
      <w:divBdr>
        <w:top w:val="none" w:sz="0" w:space="0" w:color="auto"/>
        <w:left w:val="none" w:sz="0" w:space="0" w:color="auto"/>
        <w:bottom w:val="none" w:sz="0" w:space="0" w:color="auto"/>
        <w:right w:val="none" w:sz="0" w:space="0" w:color="auto"/>
      </w:divBdr>
    </w:div>
    <w:div w:id="27874813">
      <w:bodyDiv w:val="1"/>
      <w:marLeft w:val="0"/>
      <w:marRight w:val="0"/>
      <w:marTop w:val="0"/>
      <w:marBottom w:val="0"/>
      <w:divBdr>
        <w:top w:val="none" w:sz="0" w:space="0" w:color="auto"/>
        <w:left w:val="none" w:sz="0" w:space="0" w:color="auto"/>
        <w:bottom w:val="none" w:sz="0" w:space="0" w:color="auto"/>
        <w:right w:val="none" w:sz="0" w:space="0" w:color="auto"/>
      </w:divBdr>
    </w:div>
    <w:div w:id="27993308">
      <w:bodyDiv w:val="1"/>
      <w:marLeft w:val="0"/>
      <w:marRight w:val="0"/>
      <w:marTop w:val="0"/>
      <w:marBottom w:val="0"/>
      <w:divBdr>
        <w:top w:val="none" w:sz="0" w:space="0" w:color="auto"/>
        <w:left w:val="none" w:sz="0" w:space="0" w:color="auto"/>
        <w:bottom w:val="none" w:sz="0" w:space="0" w:color="auto"/>
        <w:right w:val="none" w:sz="0" w:space="0" w:color="auto"/>
      </w:divBdr>
    </w:div>
    <w:div w:id="27995412">
      <w:bodyDiv w:val="1"/>
      <w:marLeft w:val="0"/>
      <w:marRight w:val="0"/>
      <w:marTop w:val="0"/>
      <w:marBottom w:val="0"/>
      <w:divBdr>
        <w:top w:val="none" w:sz="0" w:space="0" w:color="auto"/>
        <w:left w:val="none" w:sz="0" w:space="0" w:color="auto"/>
        <w:bottom w:val="none" w:sz="0" w:space="0" w:color="auto"/>
        <w:right w:val="none" w:sz="0" w:space="0" w:color="auto"/>
      </w:divBdr>
    </w:div>
    <w:div w:id="28529123">
      <w:bodyDiv w:val="1"/>
      <w:marLeft w:val="0"/>
      <w:marRight w:val="0"/>
      <w:marTop w:val="0"/>
      <w:marBottom w:val="0"/>
      <w:divBdr>
        <w:top w:val="none" w:sz="0" w:space="0" w:color="auto"/>
        <w:left w:val="none" w:sz="0" w:space="0" w:color="auto"/>
        <w:bottom w:val="none" w:sz="0" w:space="0" w:color="auto"/>
        <w:right w:val="none" w:sz="0" w:space="0" w:color="auto"/>
      </w:divBdr>
    </w:div>
    <w:div w:id="28533100">
      <w:bodyDiv w:val="1"/>
      <w:marLeft w:val="0"/>
      <w:marRight w:val="0"/>
      <w:marTop w:val="0"/>
      <w:marBottom w:val="0"/>
      <w:divBdr>
        <w:top w:val="none" w:sz="0" w:space="0" w:color="auto"/>
        <w:left w:val="none" w:sz="0" w:space="0" w:color="auto"/>
        <w:bottom w:val="none" w:sz="0" w:space="0" w:color="auto"/>
        <w:right w:val="none" w:sz="0" w:space="0" w:color="auto"/>
      </w:divBdr>
    </w:div>
    <w:div w:id="28604576">
      <w:bodyDiv w:val="1"/>
      <w:marLeft w:val="0"/>
      <w:marRight w:val="0"/>
      <w:marTop w:val="0"/>
      <w:marBottom w:val="0"/>
      <w:divBdr>
        <w:top w:val="none" w:sz="0" w:space="0" w:color="auto"/>
        <w:left w:val="none" w:sz="0" w:space="0" w:color="auto"/>
        <w:bottom w:val="none" w:sz="0" w:space="0" w:color="auto"/>
        <w:right w:val="none" w:sz="0" w:space="0" w:color="auto"/>
      </w:divBdr>
    </w:div>
    <w:div w:id="28916381">
      <w:bodyDiv w:val="1"/>
      <w:marLeft w:val="0"/>
      <w:marRight w:val="0"/>
      <w:marTop w:val="0"/>
      <w:marBottom w:val="0"/>
      <w:divBdr>
        <w:top w:val="none" w:sz="0" w:space="0" w:color="auto"/>
        <w:left w:val="none" w:sz="0" w:space="0" w:color="auto"/>
        <w:bottom w:val="none" w:sz="0" w:space="0" w:color="auto"/>
        <w:right w:val="none" w:sz="0" w:space="0" w:color="auto"/>
      </w:divBdr>
    </w:div>
    <w:div w:id="29301953">
      <w:bodyDiv w:val="1"/>
      <w:marLeft w:val="0"/>
      <w:marRight w:val="0"/>
      <w:marTop w:val="0"/>
      <w:marBottom w:val="0"/>
      <w:divBdr>
        <w:top w:val="none" w:sz="0" w:space="0" w:color="auto"/>
        <w:left w:val="none" w:sz="0" w:space="0" w:color="auto"/>
        <w:bottom w:val="none" w:sz="0" w:space="0" w:color="auto"/>
        <w:right w:val="none" w:sz="0" w:space="0" w:color="auto"/>
      </w:divBdr>
    </w:div>
    <w:div w:id="29772193">
      <w:bodyDiv w:val="1"/>
      <w:marLeft w:val="0"/>
      <w:marRight w:val="0"/>
      <w:marTop w:val="0"/>
      <w:marBottom w:val="0"/>
      <w:divBdr>
        <w:top w:val="none" w:sz="0" w:space="0" w:color="auto"/>
        <w:left w:val="none" w:sz="0" w:space="0" w:color="auto"/>
        <w:bottom w:val="none" w:sz="0" w:space="0" w:color="auto"/>
        <w:right w:val="none" w:sz="0" w:space="0" w:color="auto"/>
      </w:divBdr>
    </w:div>
    <w:div w:id="29964250">
      <w:bodyDiv w:val="1"/>
      <w:marLeft w:val="0"/>
      <w:marRight w:val="0"/>
      <w:marTop w:val="0"/>
      <w:marBottom w:val="0"/>
      <w:divBdr>
        <w:top w:val="none" w:sz="0" w:space="0" w:color="auto"/>
        <w:left w:val="none" w:sz="0" w:space="0" w:color="auto"/>
        <w:bottom w:val="none" w:sz="0" w:space="0" w:color="auto"/>
        <w:right w:val="none" w:sz="0" w:space="0" w:color="auto"/>
      </w:divBdr>
    </w:div>
    <w:div w:id="30037640">
      <w:bodyDiv w:val="1"/>
      <w:marLeft w:val="0"/>
      <w:marRight w:val="0"/>
      <w:marTop w:val="0"/>
      <w:marBottom w:val="0"/>
      <w:divBdr>
        <w:top w:val="none" w:sz="0" w:space="0" w:color="auto"/>
        <w:left w:val="none" w:sz="0" w:space="0" w:color="auto"/>
        <w:bottom w:val="none" w:sz="0" w:space="0" w:color="auto"/>
        <w:right w:val="none" w:sz="0" w:space="0" w:color="auto"/>
      </w:divBdr>
    </w:div>
    <w:div w:id="30308785">
      <w:bodyDiv w:val="1"/>
      <w:marLeft w:val="0"/>
      <w:marRight w:val="0"/>
      <w:marTop w:val="0"/>
      <w:marBottom w:val="0"/>
      <w:divBdr>
        <w:top w:val="none" w:sz="0" w:space="0" w:color="auto"/>
        <w:left w:val="none" w:sz="0" w:space="0" w:color="auto"/>
        <w:bottom w:val="none" w:sz="0" w:space="0" w:color="auto"/>
        <w:right w:val="none" w:sz="0" w:space="0" w:color="auto"/>
      </w:divBdr>
    </w:div>
    <w:div w:id="30881880">
      <w:bodyDiv w:val="1"/>
      <w:marLeft w:val="0"/>
      <w:marRight w:val="0"/>
      <w:marTop w:val="0"/>
      <w:marBottom w:val="0"/>
      <w:divBdr>
        <w:top w:val="none" w:sz="0" w:space="0" w:color="auto"/>
        <w:left w:val="none" w:sz="0" w:space="0" w:color="auto"/>
        <w:bottom w:val="none" w:sz="0" w:space="0" w:color="auto"/>
        <w:right w:val="none" w:sz="0" w:space="0" w:color="auto"/>
      </w:divBdr>
    </w:div>
    <w:div w:id="31081258">
      <w:bodyDiv w:val="1"/>
      <w:marLeft w:val="0"/>
      <w:marRight w:val="0"/>
      <w:marTop w:val="0"/>
      <w:marBottom w:val="0"/>
      <w:divBdr>
        <w:top w:val="none" w:sz="0" w:space="0" w:color="auto"/>
        <w:left w:val="none" w:sz="0" w:space="0" w:color="auto"/>
        <w:bottom w:val="none" w:sz="0" w:space="0" w:color="auto"/>
        <w:right w:val="none" w:sz="0" w:space="0" w:color="auto"/>
      </w:divBdr>
    </w:div>
    <w:div w:id="31154254">
      <w:bodyDiv w:val="1"/>
      <w:marLeft w:val="0"/>
      <w:marRight w:val="0"/>
      <w:marTop w:val="0"/>
      <w:marBottom w:val="0"/>
      <w:divBdr>
        <w:top w:val="none" w:sz="0" w:space="0" w:color="auto"/>
        <w:left w:val="none" w:sz="0" w:space="0" w:color="auto"/>
        <w:bottom w:val="none" w:sz="0" w:space="0" w:color="auto"/>
        <w:right w:val="none" w:sz="0" w:space="0" w:color="auto"/>
      </w:divBdr>
    </w:div>
    <w:div w:id="31347218">
      <w:bodyDiv w:val="1"/>
      <w:marLeft w:val="0"/>
      <w:marRight w:val="0"/>
      <w:marTop w:val="0"/>
      <w:marBottom w:val="0"/>
      <w:divBdr>
        <w:top w:val="none" w:sz="0" w:space="0" w:color="auto"/>
        <w:left w:val="none" w:sz="0" w:space="0" w:color="auto"/>
        <w:bottom w:val="none" w:sz="0" w:space="0" w:color="auto"/>
        <w:right w:val="none" w:sz="0" w:space="0" w:color="auto"/>
      </w:divBdr>
    </w:div>
    <w:div w:id="31618859">
      <w:bodyDiv w:val="1"/>
      <w:marLeft w:val="0"/>
      <w:marRight w:val="0"/>
      <w:marTop w:val="0"/>
      <w:marBottom w:val="0"/>
      <w:divBdr>
        <w:top w:val="none" w:sz="0" w:space="0" w:color="auto"/>
        <w:left w:val="none" w:sz="0" w:space="0" w:color="auto"/>
        <w:bottom w:val="none" w:sz="0" w:space="0" w:color="auto"/>
        <w:right w:val="none" w:sz="0" w:space="0" w:color="auto"/>
      </w:divBdr>
    </w:div>
    <w:div w:id="31619067">
      <w:bodyDiv w:val="1"/>
      <w:marLeft w:val="0"/>
      <w:marRight w:val="0"/>
      <w:marTop w:val="0"/>
      <w:marBottom w:val="0"/>
      <w:divBdr>
        <w:top w:val="none" w:sz="0" w:space="0" w:color="auto"/>
        <w:left w:val="none" w:sz="0" w:space="0" w:color="auto"/>
        <w:bottom w:val="none" w:sz="0" w:space="0" w:color="auto"/>
        <w:right w:val="none" w:sz="0" w:space="0" w:color="auto"/>
      </w:divBdr>
    </w:div>
    <w:div w:id="31662509">
      <w:bodyDiv w:val="1"/>
      <w:marLeft w:val="0"/>
      <w:marRight w:val="0"/>
      <w:marTop w:val="0"/>
      <w:marBottom w:val="0"/>
      <w:divBdr>
        <w:top w:val="none" w:sz="0" w:space="0" w:color="auto"/>
        <w:left w:val="none" w:sz="0" w:space="0" w:color="auto"/>
        <w:bottom w:val="none" w:sz="0" w:space="0" w:color="auto"/>
        <w:right w:val="none" w:sz="0" w:space="0" w:color="auto"/>
      </w:divBdr>
    </w:div>
    <w:div w:id="31737156">
      <w:bodyDiv w:val="1"/>
      <w:marLeft w:val="0"/>
      <w:marRight w:val="0"/>
      <w:marTop w:val="0"/>
      <w:marBottom w:val="0"/>
      <w:divBdr>
        <w:top w:val="none" w:sz="0" w:space="0" w:color="auto"/>
        <w:left w:val="none" w:sz="0" w:space="0" w:color="auto"/>
        <w:bottom w:val="none" w:sz="0" w:space="0" w:color="auto"/>
        <w:right w:val="none" w:sz="0" w:space="0" w:color="auto"/>
      </w:divBdr>
    </w:div>
    <w:div w:id="31809084">
      <w:bodyDiv w:val="1"/>
      <w:marLeft w:val="0"/>
      <w:marRight w:val="0"/>
      <w:marTop w:val="0"/>
      <w:marBottom w:val="0"/>
      <w:divBdr>
        <w:top w:val="none" w:sz="0" w:space="0" w:color="auto"/>
        <w:left w:val="none" w:sz="0" w:space="0" w:color="auto"/>
        <w:bottom w:val="none" w:sz="0" w:space="0" w:color="auto"/>
        <w:right w:val="none" w:sz="0" w:space="0" w:color="auto"/>
      </w:divBdr>
    </w:div>
    <w:div w:id="31852286">
      <w:bodyDiv w:val="1"/>
      <w:marLeft w:val="0"/>
      <w:marRight w:val="0"/>
      <w:marTop w:val="0"/>
      <w:marBottom w:val="0"/>
      <w:divBdr>
        <w:top w:val="none" w:sz="0" w:space="0" w:color="auto"/>
        <w:left w:val="none" w:sz="0" w:space="0" w:color="auto"/>
        <w:bottom w:val="none" w:sz="0" w:space="0" w:color="auto"/>
        <w:right w:val="none" w:sz="0" w:space="0" w:color="auto"/>
      </w:divBdr>
    </w:div>
    <w:div w:id="32118647">
      <w:bodyDiv w:val="1"/>
      <w:marLeft w:val="0"/>
      <w:marRight w:val="0"/>
      <w:marTop w:val="0"/>
      <w:marBottom w:val="0"/>
      <w:divBdr>
        <w:top w:val="none" w:sz="0" w:space="0" w:color="auto"/>
        <w:left w:val="none" w:sz="0" w:space="0" w:color="auto"/>
        <w:bottom w:val="none" w:sz="0" w:space="0" w:color="auto"/>
        <w:right w:val="none" w:sz="0" w:space="0" w:color="auto"/>
      </w:divBdr>
    </w:div>
    <w:div w:id="32120989">
      <w:bodyDiv w:val="1"/>
      <w:marLeft w:val="0"/>
      <w:marRight w:val="0"/>
      <w:marTop w:val="0"/>
      <w:marBottom w:val="0"/>
      <w:divBdr>
        <w:top w:val="none" w:sz="0" w:space="0" w:color="auto"/>
        <w:left w:val="none" w:sz="0" w:space="0" w:color="auto"/>
        <w:bottom w:val="none" w:sz="0" w:space="0" w:color="auto"/>
        <w:right w:val="none" w:sz="0" w:space="0" w:color="auto"/>
      </w:divBdr>
    </w:div>
    <w:div w:id="32386369">
      <w:bodyDiv w:val="1"/>
      <w:marLeft w:val="0"/>
      <w:marRight w:val="0"/>
      <w:marTop w:val="0"/>
      <w:marBottom w:val="0"/>
      <w:divBdr>
        <w:top w:val="none" w:sz="0" w:space="0" w:color="auto"/>
        <w:left w:val="none" w:sz="0" w:space="0" w:color="auto"/>
        <w:bottom w:val="none" w:sz="0" w:space="0" w:color="auto"/>
        <w:right w:val="none" w:sz="0" w:space="0" w:color="auto"/>
      </w:divBdr>
    </w:div>
    <w:div w:id="32732593">
      <w:bodyDiv w:val="1"/>
      <w:marLeft w:val="0"/>
      <w:marRight w:val="0"/>
      <w:marTop w:val="0"/>
      <w:marBottom w:val="0"/>
      <w:divBdr>
        <w:top w:val="none" w:sz="0" w:space="0" w:color="auto"/>
        <w:left w:val="none" w:sz="0" w:space="0" w:color="auto"/>
        <w:bottom w:val="none" w:sz="0" w:space="0" w:color="auto"/>
        <w:right w:val="none" w:sz="0" w:space="0" w:color="auto"/>
      </w:divBdr>
    </w:div>
    <w:div w:id="32922949">
      <w:bodyDiv w:val="1"/>
      <w:marLeft w:val="0"/>
      <w:marRight w:val="0"/>
      <w:marTop w:val="0"/>
      <w:marBottom w:val="0"/>
      <w:divBdr>
        <w:top w:val="none" w:sz="0" w:space="0" w:color="auto"/>
        <w:left w:val="none" w:sz="0" w:space="0" w:color="auto"/>
        <w:bottom w:val="none" w:sz="0" w:space="0" w:color="auto"/>
        <w:right w:val="none" w:sz="0" w:space="0" w:color="auto"/>
      </w:divBdr>
    </w:div>
    <w:div w:id="33431023">
      <w:bodyDiv w:val="1"/>
      <w:marLeft w:val="0"/>
      <w:marRight w:val="0"/>
      <w:marTop w:val="0"/>
      <w:marBottom w:val="0"/>
      <w:divBdr>
        <w:top w:val="none" w:sz="0" w:space="0" w:color="auto"/>
        <w:left w:val="none" w:sz="0" w:space="0" w:color="auto"/>
        <w:bottom w:val="none" w:sz="0" w:space="0" w:color="auto"/>
        <w:right w:val="none" w:sz="0" w:space="0" w:color="auto"/>
      </w:divBdr>
    </w:div>
    <w:div w:id="33887745">
      <w:bodyDiv w:val="1"/>
      <w:marLeft w:val="0"/>
      <w:marRight w:val="0"/>
      <w:marTop w:val="0"/>
      <w:marBottom w:val="0"/>
      <w:divBdr>
        <w:top w:val="none" w:sz="0" w:space="0" w:color="auto"/>
        <w:left w:val="none" w:sz="0" w:space="0" w:color="auto"/>
        <w:bottom w:val="none" w:sz="0" w:space="0" w:color="auto"/>
        <w:right w:val="none" w:sz="0" w:space="0" w:color="auto"/>
      </w:divBdr>
    </w:div>
    <w:div w:id="33963653">
      <w:bodyDiv w:val="1"/>
      <w:marLeft w:val="0"/>
      <w:marRight w:val="0"/>
      <w:marTop w:val="0"/>
      <w:marBottom w:val="0"/>
      <w:divBdr>
        <w:top w:val="none" w:sz="0" w:space="0" w:color="auto"/>
        <w:left w:val="none" w:sz="0" w:space="0" w:color="auto"/>
        <w:bottom w:val="none" w:sz="0" w:space="0" w:color="auto"/>
        <w:right w:val="none" w:sz="0" w:space="0" w:color="auto"/>
      </w:divBdr>
    </w:div>
    <w:div w:id="33965531">
      <w:bodyDiv w:val="1"/>
      <w:marLeft w:val="0"/>
      <w:marRight w:val="0"/>
      <w:marTop w:val="0"/>
      <w:marBottom w:val="0"/>
      <w:divBdr>
        <w:top w:val="none" w:sz="0" w:space="0" w:color="auto"/>
        <w:left w:val="none" w:sz="0" w:space="0" w:color="auto"/>
        <w:bottom w:val="none" w:sz="0" w:space="0" w:color="auto"/>
        <w:right w:val="none" w:sz="0" w:space="0" w:color="auto"/>
      </w:divBdr>
    </w:div>
    <w:div w:id="34043429">
      <w:bodyDiv w:val="1"/>
      <w:marLeft w:val="0"/>
      <w:marRight w:val="0"/>
      <w:marTop w:val="0"/>
      <w:marBottom w:val="0"/>
      <w:divBdr>
        <w:top w:val="none" w:sz="0" w:space="0" w:color="auto"/>
        <w:left w:val="none" w:sz="0" w:space="0" w:color="auto"/>
        <w:bottom w:val="none" w:sz="0" w:space="0" w:color="auto"/>
        <w:right w:val="none" w:sz="0" w:space="0" w:color="auto"/>
      </w:divBdr>
    </w:div>
    <w:div w:id="34240414">
      <w:bodyDiv w:val="1"/>
      <w:marLeft w:val="0"/>
      <w:marRight w:val="0"/>
      <w:marTop w:val="0"/>
      <w:marBottom w:val="0"/>
      <w:divBdr>
        <w:top w:val="none" w:sz="0" w:space="0" w:color="auto"/>
        <w:left w:val="none" w:sz="0" w:space="0" w:color="auto"/>
        <w:bottom w:val="none" w:sz="0" w:space="0" w:color="auto"/>
        <w:right w:val="none" w:sz="0" w:space="0" w:color="auto"/>
      </w:divBdr>
    </w:div>
    <w:div w:id="34280974">
      <w:bodyDiv w:val="1"/>
      <w:marLeft w:val="0"/>
      <w:marRight w:val="0"/>
      <w:marTop w:val="0"/>
      <w:marBottom w:val="0"/>
      <w:divBdr>
        <w:top w:val="none" w:sz="0" w:space="0" w:color="auto"/>
        <w:left w:val="none" w:sz="0" w:space="0" w:color="auto"/>
        <w:bottom w:val="none" w:sz="0" w:space="0" w:color="auto"/>
        <w:right w:val="none" w:sz="0" w:space="0" w:color="auto"/>
      </w:divBdr>
    </w:div>
    <w:div w:id="34426471">
      <w:bodyDiv w:val="1"/>
      <w:marLeft w:val="0"/>
      <w:marRight w:val="0"/>
      <w:marTop w:val="0"/>
      <w:marBottom w:val="0"/>
      <w:divBdr>
        <w:top w:val="none" w:sz="0" w:space="0" w:color="auto"/>
        <w:left w:val="none" w:sz="0" w:space="0" w:color="auto"/>
        <w:bottom w:val="none" w:sz="0" w:space="0" w:color="auto"/>
        <w:right w:val="none" w:sz="0" w:space="0" w:color="auto"/>
      </w:divBdr>
    </w:div>
    <w:div w:id="34694130">
      <w:bodyDiv w:val="1"/>
      <w:marLeft w:val="0"/>
      <w:marRight w:val="0"/>
      <w:marTop w:val="0"/>
      <w:marBottom w:val="0"/>
      <w:divBdr>
        <w:top w:val="none" w:sz="0" w:space="0" w:color="auto"/>
        <w:left w:val="none" w:sz="0" w:space="0" w:color="auto"/>
        <w:bottom w:val="none" w:sz="0" w:space="0" w:color="auto"/>
        <w:right w:val="none" w:sz="0" w:space="0" w:color="auto"/>
      </w:divBdr>
    </w:div>
    <w:div w:id="35007578">
      <w:bodyDiv w:val="1"/>
      <w:marLeft w:val="0"/>
      <w:marRight w:val="0"/>
      <w:marTop w:val="0"/>
      <w:marBottom w:val="0"/>
      <w:divBdr>
        <w:top w:val="none" w:sz="0" w:space="0" w:color="auto"/>
        <w:left w:val="none" w:sz="0" w:space="0" w:color="auto"/>
        <w:bottom w:val="none" w:sz="0" w:space="0" w:color="auto"/>
        <w:right w:val="none" w:sz="0" w:space="0" w:color="auto"/>
      </w:divBdr>
    </w:div>
    <w:div w:id="35014497">
      <w:bodyDiv w:val="1"/>
      <w:marLeft w:val="0"/>
      <w:marRight w:val="0"/>
      <w:marTop w:val="0"/>
      <w:marBottom w:val="0"/>
      <w:divBdr>
        <w:top w:val="none" w:sz="0" w:space="0" w:color="auto"/>
        <w:left w:val="none" w:sz="0" w:space="0" w:color="auto"/>
        <w:bottom w:val="none" w:sz="0" w:space="0" w:color="auto"/>
        <w:right w:val="none" w:sz="0" w:space="0" w:color="auto"/>
      </w:divBdr>
    </w:div>
    <w:div w:id="35081631">
      <w:bodyDiv w:val="1"/>
      <w:marLeft w:val="0"/>
      <w:marRight w:val="0"/>
      <w:marTop w:val="0"/>
      <w:marBottom w:val="0"/>
      <w:divBdr>
        <w:top w:val="none" w:sz="0" w:space="0" w:color="auto"/>
        <w:left w:val="none" w:sz="0" w:space="0" w:color="auto"/>
        <w:bottom w:val="none" w:sz="0" w:space="0" w:color="auto"/>
        <w:right w:val="none" w:sz="0" w:space="0" w:color="auto"/>
      </w:divBdr>
    </w:div>
    <w:div w:id="35085744">
      <w:bodyDiv w:val="1"/>
      <w:marLeft w:val="0"/>
      <w:marRight w:val="0"/>
      <w:marTop w:val="0"/>
      <w:marBottom w:val="0"/>
      <w:divBdr>
        <w:top w:val="none" w:sz="0" w:space="0" w:color="auto"/>
        <w:left w:val="none" w:sz="0" w:space="0" w:color="auto"/>
        <w:bottom w:val="none" w:sz="0" w:space="0" w:color="auto"/>
        <w:right w:val="none" w:sz="0" w:space="0" w:color="auto"/>
      </w:divBdr>
    </w:div>
    <w:div w:id="35159212">
      <w:bodyDiv w:val="1"/>
      <w:marLeft w:val="0"/>
      <w:marRight w:val="0"/>
      <w:marTop w:val="0"/>
      <w:marBottom w:val="0"/>
      <w:divBdr>
        <w:top w:val="none" w:sz="0" w:space="0" w:color="auto"/>
        <w:left w:val="none" w:sz="0" w:space="0" w:color="auto"/>
        <w:bottom w:val="none" w:sz="0" w:space="0" w:color="auto"/>
        <w:right w:val="none" w:sz="0" w:space="0" w:color="auto"/>
      </w:divBdr>
    </w:div>
    <w:div w:id="35468275">
      <w:bodyDiv w:val="1"/>
      <w:marLeft w:val="0"/>
      <w:marRight w:val="0"/>
      <w:marTop w:val="0"/>
      <w:marBottom w:val="0"/>
      <w:divBdr>
        <w:top w:val="none" w:sz="0" w:space="0" w:color="auto"/>
        <w:left w:val="none" w:sz="0" w:space="0" w:color="auto"/>
        <w:bottom w:val="none" w:sz="0" w:space="0" w:color="auto"/>
        <w:right w:val="none" w:sz="0" w:space="0" w:color="auto"/>
      </w:divBdr>
    </w:div>
    <w:div w:id="35547523">
      <w:bodyDiv w:val="1"/>
      <w:marLeft w:val="0"/>
      <w:marRight w:val="0"/>
      <w:marTop w:val="0"/>
      <w:marBottom w:val="0"/>
      <w:divBdr>
        <w:top w:val="none" w:sz="0" w:space="0" w:color="auto"/>
        <w:left w:val="none" w:sz="0" w:space="0" w:color="auto"/>
        <w:bottom w:val="none" w:sz="0" w:space="0" w:color="auto"/>
        <w:right w:val="none" w:sz="0" w:space="0" w:color="auto"/>
      </w:divBdr>
    </w:div>
    <w:div w:id="35664538">
      <w:bodyDiv w:val="1"/>
      <w:marLeft w:val="0"/>
      <w:marRight w:val="0"/>
      <w:marTop w:val="0"/>
      <w:marBottom w:val="0"/>
      <w:divBdr>
        <w:top w:val="none" w:sz="0" w:space="0" w:color="auto"/>
        <w:left w:val="none" w:sz="0" w:space="0" w:color="auto"/>
        <w:bottom w:val="none" w:sz="0" w:space="0" w:color="auto"/>
        <w:right w:val="none" w:sz="0" w:space="0" w:color="auto"/>
      </w:divBdr>
    </w:div>
    <w:div w:id="35737156">
      <w:bodyDiv w:val="1"/>
      <w:marLeft w:val="0"/>
      <w:marRight w:val="0"/>
      <w:marTop w:val="0"/>
      <w:marBottom w:val="0"/>
      <w:divBdr>
        <w:top w:val="none" w:sz="0" w:space="0" w:color="auto"/>
        <w:left w:val="none" w:sz="0" w:space="0" w:color="auto"/>
        <w:bottom w:val="none" w:sz="0" w:space="0" w:color="auto"/>
        <w:right w:val="none" w:sz="0" w:space="0" w:color="auto"/>
      </w:divBdr>
    </w:div>
    <w:div w:id="35745010">
      <w:bodyDiv w:val="1"/>
      <w:marLeft w:val="0"/>
      <w:marRight w:val="0"/>
      <w:marTop w:val="0"/>
      <w:marBottom w:val="0"/>
      <w:divBdr>
        <w:top w:val="none" w:sz="0" w:space="0" w:color="auto"/>
        <w:left w:val="none" w:sz="0" w:space="0" w:color="auto"/>
        <w:bottom w:val="none" w:sz="0" w:space="0" w:color="auto"/>
        <w:right w:val="none" w:sz="0" w:space="0" w:color="auto"/>
      </w:divBdr>
    </w:div>
    <w:div w:id="35853771">
      <w:bodyDiv w:val="1"/>
      <w:marLeft w:val="0"/>
      <w:marRight w:val="0"/>
      <w:marTop w:val="0"/>
      <w:marBottom w:val="0"/>
      <w:divBdr>
        <w:top w:val="none" w:sz="0" w:space="0" w:color="auto"/>
        <w:left w:val="none" w:sz="0" w:space="0" w:color="auto"/>
        <w:bottom w:val="none" w:sz="0" w:space="0" w:color="auto"/>
        <w:right w:val="none" w:sz="0" w:space="0" w:color="auto"/>
      </w:divBdr>
    </w:div>
    <w:div w:id="36206142">
      <w:bodyDiv w:val="1"/>
      <w:marLeft w:val="0"/>
      <w:marRight w:val="0"/>
      <w:marTop w:val="0"/>
      <w:marBottom w:val="0"/>
      <w:divBdr>
        <w:top w:val="none" w:sz="0" w:space="0" w:color="auto"/>
        <w:left w:val="none" w:sz="0" w:space="0" w:color="auto"/>
        <w:bottom w:val="none" w:sz="0" w:space="0" w:color="auto"/>
        <w:right w:val="none" w:sz="0" w:space="0" w:color="auto"/>
      </w:divBdr>
    </w:div>
    <w:div w:id="36706714">
      <w:bodyDiv w:val="1"/>
      <w:marLeft w:val="0"/>
      <w:marRight w:val="0"/>
      <w:marTop w:val="0"/>
      <w:marBottom w:val="0"/>
      <w:divBdr>
        <w:top w:val="none" w:sz="0" w:space="0" w:color="auto"/>
        <w:left w:val="none" w:sz="0" w:space="0" w:color="auto"/>
        <w:bottom w:val="none" w:sz="0" w:space="0" w:color="auto"/>
        <w:right w:val="none" w:sz="0" w:space="0" w:color="auto"/>
      </w:divBdr>
    </w:div>
    <w:div w:id="37172918">
      <w:bodyDiv w:val="1"/>
      <w:marLeft w:val="0"/>
      <w:marRight w:val="0"/>
      <w:marTop w:val="0"/>
      <w:marBottom w:val="0"/>
      <w:divBdr>
        <w:top w:val="none" w:sz="0" w:space="0" w:color="auto"/>
        <w:left w:val="none" w:sz="0" w:space="0" w:color="auto"/>
        <w:bottom w:val="none" w:sz="0" w:space="0" w:color="auto"/>
        <w:right w:val="none" w:sz="0" w:space="0" w:color="auto"/>
      </w:divBdr>
    </w:div>
    <w:div w:id="37362380">
      <w:bodyDiv w:val="1"/>
      <w:marLeft w:val="0"/>
      <w:marRight w:val="0"/>
      <w:marTop w:val="0"/>
      <w:marBottom w:val="0"/>
      <w:divBdr>
        <w:top w:val="none" w:sz="0" w:space="0" w:color="auto"/>
        <w:left w:val="none" w:sz="0" w:space="0" w:color="auto"/>
        <w:bottom w:val="none" w:sz="0" w:space="0" w:color="auto"/>
        <w:right w:val="none" w:sz="0" w:space="0" w:color="auto"/>
      </w:divBdr>
    </w:div>
    <w:div w:id="37434627">
      <w:bodyDiv w:val="1"/>
      <w:marLeft w:val="0"/>
      <w:marRight w:val="0"/>
      <w:marTop w:val="0"/>
      <w:marBottom w:val="0"/>
      <w:divBdr>
        <w:top w:val="none" w:sz="0" w:space="0" w:color="auto"/>
        <w:left w:val="none" w:sz="0" w:space="0" w:color="auto"/>
        <w:bottom w:val="none" w:sz="0" w:space="0" w:color="auto"/>
        <w:right w:val="none" w:sz="0" w:space="0" w:color="auto"/>
      </w:divBdr>
    </w:div>
    <w:div w:id="37440968">
      <w:bodyDiv w:val="1"/>
      <w:marLeft w:val="0"/>
      <w:marRight w:val="0"/>
      <w:marTop w:val="0"/>
      <w:marBottom w:val="0"/>
      <w:divBdr>
        <w:top w:val="none" w:sz="0" w:space="0" w:color="auto"/>
        <w:left w:val="none" w:sz="0" w:space="0" w:color="auto"/>
        <w:bottom w:val="none" w:sz="0" w:space="0" w:color="auto"/>
        <w:right w:val="none" w:sz="0" w:space="0" w:color="auto"/>
      </w:divBdr>
    </w:div>
    <w:div w:id="37627325">
      <w:bodyDiv w:val="1"/>
      <w:marLeft w:val="0"/>
      <w:marRight w:val="0"/>
      <w:marTop w:val="0"/>
      <w:marBottom w:val="0"/>
      <w:divBdr>
        <w:top w:val="none" w:sz="0" w:space="0" w:color="auto"/>
        <w:left w:val="none" w:sz="0" w:space="0" w:color="auto"/>
        <w:bottom w:val="none" w:sz="0" w:space="0" w:color="auto"/>
        <w:right w:val="none" w:sz="0" w:space="0" w:color="auto"/>
      </w:divBdr>
    </w:div>
    <w:div w:id="37708709">
      <w:bodyDiv w:val="1"/>
      <w:marLeft w:val="0"/>
      <w:marRight w:val="0"/>
      <w:marTop w:val="0"/>
      <w:marBottom w:val="0"/>
      <w:divBdr>
        <w:top w:val="none" w:sz="0" w:space="0" w:color="auto"/>
        <w:left w:val="none" w:sz="0" w:space="0" w:color="auto"/>
        <w:bottom w:val="none" w:sz="0" w:space="0" w:color="auto"/>
        <w:right w:val="none" w:sz="0" w:space="0" w:color="auto"/>
      </w:divBdr>
    </w:div>
    <w:div w:id="37779673">
      <w:bodyDiv w:val="1"/>
      <w:marLeft w:val="0"/>
      <w:marRight w:val="0"/>
      <w:marTop w:val="0"/>
      <w:marBottom w:val="0"/>
      <w:divBdr>
        <w:top w:val="none" w:sz="0" w:space="0" w:color="auto"/>
        <w:left w:val="none" w:sz="0" w:space="0" w:color="auto"/>
        <w:bottom w:val="none" w:sz="0" w:space="0" w:color="auto"/>
        <w:right w:val="none" w:sz="0" w:space="0" w:color="auto"/>
      </w:divBdr>
    </w:div>
    <w:div w:id="38170283">
      <w:bodyDiv w:val="1"/>
      <w:marLeft w:val="0"/>
      <w:marRight w:val="0"/>
      <w:marTop w:val="0"/>
      <w:marBottom w:val="0"/>
      <w:divBdr>
        <w:top w:val="none" w:sz="0" w:space="0" w:color="auto"/>
        <w:left w:val="none" w:sz="0" w:space="0" w:color="auto"/>
        <w:bottom w:val="none" w:sz="0" w:space="0" w:color="auto"/>
        <w:right w:val="none" w:sz="0" w:space="0" w:color="auto"/>
      </w:divBdr>
    </w:div>
    <w:div w:id="38558843">
      <w:bodyDiv w:val="1"/>
      <w:marLeft w:val="0"/>
      <w:marRight w:val="0"/>
      <w:marTop w:val="0"/>
      <w:marBottom w:val="0"/>
      <w:divBdr>
        <w:top w:val="none" w:sz="0" w:space="0" w:color="auto"/>
        <w:left w:val="none" w:sz="0" w:space="0" w:color="auto"/>
        <w:bottom w:val="none" w:sz="0" w:space="0" w:color="auto"/>
        <w:right w:val="none" w:sz="0" w:space="0" w:color="auto"/>
      </w:divBdr>
    </w:div>
    <w:div w:id="38559429">
      <w:bodyDiv w:val="1"/>
      <w:marLeft w:val="0"/>
      <w:marRight w:val="0"/>
      <w:marTop w:val="0"/>
      <w:marBottom w:val="0"/>
      <w:divBdr>
        <w:top w:val="none" w:sz="0" w:space="0" w:color="auto"/>
        <w:left w:val="none" w:sz="0" w:space="0" w:color="auto"/>
        <w:bottom w:val="none" w:sz="0" w:space="0" w:color="auto"/>
        <w:right w:val="none" w:sz="0" w:space="0" w:color="auto"/>
      </w:divBdr>
    </w:div>
    <w:div w:id="38631688">
      <w:bodyDiv w:val="1"/>
      <w:marLeft w:val="0"/>
      <w:marRight w:val="0"/>
      <w:marTop w:val="0"/>
      <w:marBottom w:val="0"/>
      <w:divBdr>
        <w:top w:val="none" w:sz="0" w:space="0" w:color="auto"/>
        <w:left w:val="none" w:sz="0" w:space="0" w:color="auto"/>
        <w:bottom w:val="none" w:sz="0" w:space="0" w:color="auto"/>
        <w:right w:val="none" w:sz="0" w:space="0" w:color="auto"/>
      </w:divBdr>
    </w:div>
    <w:div w:id="38826869">
      <w:bodyDiv w:val="1"/>
      <w:marLeft w:val="0"/>
      <w:marRight w:val="0"/>
      <w:marTop w:val="0"/>
      <w:marBottom w:val="0"/>
      <w:divBdr>
        <w:top w:val="none" w:sz="0" w:space="0" w:color="auto"/>
        <w:left w:val="none" w:sz="0" w:space="0" w:color="auto"/>
        <w:bottom w:val="none" w:sz="0" w:space="0" w:color="auto"/>
        <w:right w:val="none" w:sz="0" w:space="0" w:color="auto"/>
      </w:divBdr>
    </w:div>
    <w:div w:id="39059840">
      <w:bodyDiv w:val="1"/>
      <w:marLeft w:val="0"/>
      <w:marRight w:val="0"/>
      <w:marTop w:val="0"/>
      <w:marBottom w:val="0"/>
      <w:divBdr>
        <w:top w:val="none" w:sz="0" w:space="0" w:color="auto"/>
        <w:left w:val="none" w:sz="0" w:space="0" w:color="auto"/>
        <w:bottom w:val="none" w:sz="0" w:space="0" w:color="auto"/>
        <w:right w:val="none" w:sz="0" w:space="0" w:color="auto"/>
      </w:divBdr>
    </w:div>
    <w:div w:id="39130548">
      <w:bodyDiv w:val="1"/>
      <w:marLeft w:val="0"/>
      <w:marRight w:val="0"/>
      <w:marTop w:val="0"/>
      <w:marBottom w:val="0"/>
      <w:divBdr>
        <w:top w:val="none" w:sz="0" w:space="0" w:color="auto"/>
        <w:left w:val="none" w:sz="0" w:space="0" w:color="auto"/>
        <w:bottom w:val="none" w:sz="0" w:space="0" w:color="auto"/>
        <w:right w:val="none" w:sz="0" w:space="0" w:color="auto"/>
      </w:divBdr>
    </w:div>
    <w:div w:id="39595713">
      <w:bodyDiv w:val="1"/>
      <w:marLeft w:val="0"/>
      <w:marRight w:val="0"/>
      <w:marTop w:val="0"/>
      <w:marBottom w:val="0"/>
      <w:divBdr>
        <w:top w:val="none" w:sz="0" w:space="0" w:color="auto"/>
        <w:left w:val="none" w:sz="0" w:space="0" w:color="auto"/>
        <w:bottom w:val="none" w:sz="0" w:space="0" w:color="auto"/>
        <w:right w:val="none" w:sz="0" w:space="0" w:color="auto"/>
      </w:divBdr>
    </w:div>
    <w:div w:id="39670094">
      <w:bodyDiv w:val="1"/>
      <w:marLeft w:val="0"/>
      <w:marRight w:val="0"/>
      <w:marTop w:val="0"/>
      <w:marBottom w:val="0"/>
      <w:divBdr>
        <w:top w:val="none" w:sz="0" w:space="0" w:color="auto"/>
        <w:left w:val="none" w:sz="0" w:space="0" w:color="auto"/>
        <w:bottom w:val="none" w:sz="0" w:space="0" w:color="auto"/>
        <w:right w:val="none" w:sz="0" w:space="0" w:color="auto"/>
      </w:divBdr>
    </w:div>
    <w:div w:id="40329769">
      <w:bodyDiv w:val="1"/>
      <w:marLeft w:val="0"/>
      <w:marRight w:val="0"/>
      <w:marTop w:val="0"/>
      <w:marBottom w:val="0"/>
      <w:divBdr>
        <w:top w:val="none" w:sz="0" w:space="0" w:color="auto"/>
        <w:left w:val="none" w:sz="0" w:space="0" w:color="auto"/>
        <w:bottom w:val="none" w:sz="0" w:space="0" w:color="auto"/>
        <w:right w:val="none" w:sz="0" w:space="0" w:color="auto"/>
      </w:divBdr>
    </w:div>
    <w:div w:id="40593382">
      <w:bodyDiv w:val="1"/>
      <w:marLeft w:val="0"/>
      <w:marRight w:val="0"/>
      <w:marTop w:val="0"/>
      <w:marBottom w:val="0"/>
      <w:divBdr>
        <w:top w:val="none" w:sz="0" w:space="0" w:color="auto"/>
        <w:left w:val="none" w:sz="0" w:space="0" w:color="auto"/>
        <w:bottom w:val="none" w:sz="0" w:space="0" w:color="auto"/>
        <w:right w:val="none" w:sz="0" w:space="0" w:color="auto"/>
      </w:divBdr>
    </w:div>
    <w:div w:id="40636933">
      <w:bodyDiv w:val="1"/>
      <w:marLeft w:val="0"/>
      <w:marRight w:val="0"/>
      <w:marTop w:val="0"/>
      <w:marBottom w:val="0"/>
      <w:divBdr>
        <w:top w:val="none" w:sz="0" w:space="0" w:color="auto"/>
        <w:left w:val="none" w:sz="0" w:space="0" w:color="auto"/>
        <w:bottom w:val="none" w:sz="0" w:space="0" w:color="auto"/>
        <w:right w:val="none" w:sz="0" w:space="0" w:color="auto"/>
      </w:divBdr>
    </w:div>
    <w:div w:id="40637620">
      <w:bodyDiv w:val="1"/>
      <w:marLeft w:val="0"/>
      <w:marRight w:val="0"/>
      <w:marTop w:val="0"/>
      <w:marBottom w:val="0"/>
      <w:divBdr>
        <w:top w:val="none" w:sz="0" w:space="0" w:color="auto"/>
        <w:left w:val="none" w:sz="0" w:space="0" w:color="auto"/>
        <w:bottom w:val="none" w:sz="0" w:space="0" w:color="auto"/>
        <w:right w:val="none" w:sz="0" w:space="0" w:color="auto"/>
      </w:divBdr>
    </w:div>
    <w:div w:id="41098439">
      <w:bodyDiv w:val="1"/>
      <w:marLeft w:val="0"/>
      <w:marRight w:val="0"/>
      <w:marTop w:val="0"/>
      <w:marBottom w:val="0"/>
      <w:divBdr>
        <w:top w:val="none" w:sz="0" w:space="0" w:color="auto"/>
        <w:left w:val="none" w:sz="0" w:space="0" w:color="auto"/>
        <w:bottom w:val="none" w:sz="0" w:space="0" w:color="auto"/>
        <w:right w:val="none" w:sz="0" w:space="0" w:color="auto"/>
      </w:divBdr>
    </w:div>
    <w:div w:id="41250957">
      <w:bodyDiv w:val="1"/>
      <w:marLeft w:val="0"/>
      <w:marRight w:val="0"/>
      <w:marTop w:val="0"/>
      <w:marBottom w:val="0"/>
      <w:divBdr>
        <w:top w:val="none" w:sz="0" w:space="0" w:color="auto"/>
        <w:left w:val="none" w:sz="0" w:space="0" w:color="auto"/>
        <w:bottom w:val="none" w:sz="0" w:space="0" w:color="auto"/>
        <w:right w:val="none" w:sz="0" w:space="0" w:color="auto"/>
      </w:divBdr>
    </w:div>
    <w:div w:id="41297784">
      <w:bodyDiv w:val="1"/>
      <w:marLeft w:val="0"/>
      <w:marRight w:val="0"/>
      <w:marTop w:val="0"/>
      <w:marBottom w:val="0"/>
      <w:divBdr>
        <w:top w:val="none" w:sz="0" w:space="0" w:color="auto"/>
        <w:left w:val="none" w:sz="0" w:space="0" w:color="auto"/>
        <w:bottom w:val="none" w:sz="0" w:space="0" w:color="auto"/>
        <w:right w:val="none" w:sz="0" w:space="0" w:color="auto"/>
      </w:divBdr>
    </w:div>
    <w:div w:id="41487227">
      <w:bodyDiv w:val="1"/>
      <w:marLeft w:val="0"/>
      <w:marRight w:val="0"/>
      <w:marTop w:val="0"/>
      <w:marBottom w:val="0"/>
      <w:divBdr>
        <w:top w:val="none" w:sz="0" w:space="0" w:color="auto"/>
        <w:left w:val="none" w:sz="0" w:space="0" w:color="auto"/>
        <w:bottom w:val="none" w:sz="0" w:space="0" w:color="auto"/>
        <w:right w:val="none" w:sz="0" w:space="0" w:color="auto"/>
      </w:divBdr>
    </w:div>
    <w:div w:id="41491501">
      <w:bodyDiv w:val="1"/>
      <w:marLeft w:val="0"/>
      <w:marRight w:val="0"/>
      <w:marTop w:val="0"/>
      <w:marBottom w:val="0"/>
      <w:divBdr>
        <w:top w:val="none" w:sz="0" w:space="0" w:color="auto"/>
        <w:left w:val="none" w:sz="0" w:space="0" w:color="auto"/>
        <w:bottom w:val="none" w:sz="0" w:space="0" w:color="auto"/>
        <w:right w:val="none" w:sz="0" w:space="0" w:color="auto"/>
      </w:divBdr>
    </w:div>
    <w:div w:id="41491776">
      <w:bodyDiv w:val="1"/>
      <w:marLeft w:val="0"/>
      <w:marRight w:val="0"/>
      <w:marTop w:val="0"/>
      <w:marBottom w:val="0"/>
      <w:divBdr>
        <w:top w:val="none" w:sz="0" w:space="0" w:color="auto"/>
        <w:left w:val="none" w:sz="0" w:space="0" w:color="auto"/>
        <w:bottom w:val="none" w:sz="0" w:space="0" w:color="auto"/>
        <w:right w:val="none" w:sz="0" w:space="0" w:color="auto"/>
      </w:divBdr>
    </w:div>
    <w:div w:id="41682102">
      <w:bodyDiv w:val="1"/>
      <w:marLeft w:val="0"/>
      <w:marRight w:val="0"/>
      <w:marTop w:val="0"/>
      <w:marBottom w:val="0"/>
      <w:divBdr>
        <w:top w:val="none" w:sz="0" w:space="0" w:color="auto"/>
        <w:left w:val="none" w:sz="0" w:space="0" w:color="auto"/>
        <w:bottom w:val="none" w:sz="0" w:space="0" w:color="auto"/>
        <w:right w:val="none" w:sz="0" w:space="0" w:color="auto"/>
      </w:divBdr>
    </w:div>
    <w:div w:id="41905309">
      <w:bodyDiv w:val="1"/>
      <w:marLeft w:val="0"/>
      <w:marRight w:val="0"/>
      <w:marTop w:val="0"/>
      <w:marBottom w:val="0"/>
      <w:divBdr>
        <w:top w:val="none" w:sz="0" w:space="0" w:color="auto"/>
        <w:left w:val="none" w:sz="0" w:space="0" w:color="auto"/>
        <w:bottom w:val="none" w:sz="0" w:space="0" w:color="auto"/>
        <w:right w:val="none" w:sz="0" w:space="0" w:color="auto"/>
      </w:divBdr>
    </w:div>
    <w:div w:id="41947726">
      <w:bodyDiv w:val="1"/>
      <w:marLeft w:val="0"/>
      <w:marRight w:val="0"/>
      <w:marTop w:val="0"/>
      <w:marBottom w:val="0"/>
      <w:divBdr>
        <w:top w:val="none" w:sz="0" w:space="0" w:color="auto"/>
        <w:left w:val="none" w:sz="0" w:space="0" w:color="auto"/>
        <w:bottom w:val="none" w:sz="0" w:space="0" w:color="auto"/>
        <w:right w:val="none" w:sz="0" w:space="0" w:color="auto"/>
      </w:divBdr>
    </w:div>
    <w:div w:id="42146142">
      <w:bodyDiv w:val="1"/>
      <w:marLeft w:val="0"/>
      <w:marRight w:val="0"/>
      <w:marTop w:val="0"/>
      <w:marBottom w:val="0"/>
      <w:divBdr>
        <w:top w:val="none" w:sz="0" w:space="0" w:color="auto"/>
        <w:left w:val="none" w:sz="0" w:space="0" w:color="auto"/>
        <w:bottom w:val="none" w:sz="0" w:space="0" w:color="auto"/>
        <w:right w:val="none" w:sz="0" w:space="0" w:color="auto"/>
      </w:divBdr>
    </w:div>
    <w:div w:id="42214837">
      <w:bodyDiv w:val="1"/>
      <w:marLeft w:val="0"/>
      <w:marRight w:val="0"/>
      <w:marTop w:val="0"/>
      <w:marBottom w:val="0"/>
      <w:divBdr>
        <w:top w:val="none" w:sz="0" w:space="0" w:color="auto"/>
        <w:left w:val="none" w:sz="0" w:space="0" w:color="auto"/>
        <w:bottom w:val="none" w:sz="0" w:space="0" w:color="auto"/>
        <w:right w:val="none" w:sz="0" w:space="0" w:color="auto"/>
      </w:divBdr>
    </w:div>
    <w:div w:id="43020164">
      <w:bodyDiv w:val="1"/>
      <w:marLeft w:val="0"/>
      <w:marRight w:val="0"/>
      <w:marTop w:val="0"/>
      <w:marBottom w:val="0"/>
      <w:divBdr>
        <w:top w:val="none" w:sz="0" w:space="0" w:color="auto"/>
        <w:left w:val="none" w:sz="0" w:space="0" w:color="auto"/>
        <w:bottom w:val="none" w:sz="0" w:space="0" w:color="auto"/>
        <w:right w:val="none" w:sz="0" w:space="0" w:color="auto"/>
      </w:divBdr>
    </w:div>
    <w:div w:id="43143347">
      <w:bodyDiv w:val="1"/>
      <w:marLeft w:val="0"/>
      <w:marRight w:val="0"/>
      <w:marTop w:val="0"/>
      <w:marBottom w:val="0"/>
      <w:divBdr>
        <w:top w:val="none" w:sz="0" w:space="0" w:color="auto"/>
        <w:left w:val="none" w:sz="0" w:space="0" w:color="auto"/>
        <w:bottom w:val="none" w:sz="0" w:space="0" w:color="auto"/>
        <w:right w:val="none" w:sz="0" w:space="0" w:color="auto"/>
      </w:divBdr>
    </w:div>
    <w:div w:id="43217333">
      <w:bodyDiv w:val="1"/>
      <w:marLeft w:val="0"/>
      <w:marRight w:val="0"/>
      <w:marTop w:val="0"/>
      <w:marBottom w:val="0"/>
      <w:divBdr>
        <w:top w:val="none" w:sz="0" w:space="0" w:color="auto"/>
        <w:left w:val="none" w:sz="0" w:space="0" w:color="auto"/>
        <w:bottom w:val="none" w:sz="0" w:space="0" w:color="auto"/>
        <w:right w:val="none" w:sz="0" w:space="0" w:color="auto"/>
      </w:divBdr>
    </w:div>
    <w:div w:id="43453787">
      <w:bodyDiv w:val="1"/>
      <w:marLeft w:val="0"/>
      <w:marRight w:val="0"/>
      <w:marTop w:val="0"/>
      <w:marBottom w:val="0"/>
      <w:divBdr>
        <w:top w:val="none" w:sz="0" w:space="0" w:color="auto"/>
        <w:left w:val="none" w:sz="0" w:space="0" w:color="auto"/>
        <w:bottom w:val="none" w:sz="0" w:space="0" w:color="auto"/>
        <w:right w:val="none" w:sz="0" w:space="0" w:color="auto"/>
      </w:divBdr>
    </w:div>
    <w:div w:id="43480768">
      <w:bodyDiv w:val="1"/>
      <w:marLeft w:val="0"/>
      <w:marRight w:val="0"/>
      <w:marTop w:val="0"/>
      <w:marBottom w:val="0"/>
      <w:divBdr>
        <w:top w:val="none" w:sz="0" w:space="0" w:color="auto"/>
        <w:left w:val="none" w:sz="0" w:space="0" w:color="auto"/>
        <w:bottom w:val="none" w:sz="0" w:space="0" w:color="auto"/>
        <w:right w:val="none" w:sz="0" w:space="0" w:color="auto"/>
      </w:divBdr>
    </w:div>
    <w:div w:id="43678355">
      <w:bodyDiv w:val="1"/>
      <w:marLeft w:val="0"/>
      <w:marRight w:val="0"/>
      <w:marTop w:val="0"/>
      <w:marBottom w:val="0"/>
      <w:divBdr>
        <w:top w:val="none" w:sz="0" w:space="0" w:color="auto"/>
        <w:left w:val="none" w:sz="0" w:space="0" w:color="auto"/>
        <w:bottom w:val="none" w:sz="0" w:space="0" w:color="auto"/>
        <w:right w:val="none" w:sz="0" w:space="0" w:color="auto"/>
      </w:divBdr>
    </w:div>
    <w:div w:id="43799384">
      <w:bodyDiv w:val="1"/>
      <w:marLeft w:val="0"/>
      <w:marRight w:val="0"/>
      <w:marTop w:val="0"/>
      <w:marBottom w:val="0"/>
      <w:divBdr>
        <w:top w:val="none" w:sz="0" w:space="0" w:color="auto"/>
        <w:left w:val="none" w:sz="0" w:space="0" w:color="auto"/>
        <w:bottom w:val="none" w:sz="0" w:space="0" w:color="auto"/>
        <w:right w:val="none" w:sz="0" w:space="0" w:color="auto"/>
      </w:divBdr>
    </w:div>
    <w:div w:id="44065052">
      <w:bodyDiv w:val="1"/>
      <w:marLeft w:val="0"/>
      <w:marRight w:val="0"/>
      <w:marTop w:val="0"/>
      <w:marBottom w:val="0"/>
      <w:divBdr>
        <w:top w:val="none" w:sz="0" w:space="0" w:color="auto"/>
        <w:left w:val="none" w:sz="0" w:space="0" w:color="auto"/>
        <w:bottom w:val="none" w:sz="0" w:space="0" w:color="auto"/>
        <w:right w:val="none" w:sz="0" w:space="0" w:color="auto"/>
      </w:divBdr>
    </w:div>
    <w:div w:id="44259511">
      <w:bodyDiv w:val="1"/>
      <w:marLeft w:val="0"/>
      <w:marRight w:val="0"/>
      <w:marTop w:val="0"/>
      <w:marBottom w:val="0"/>
      <w:divBdr>
        <w:top w:val="none" w:sz="0" w:space="0" w:color="auto"/>
        <w:left w:val="none" w:sz="0" w:space="0" w:color="auto"/>
        <w:bottom w:val="none" w:sz="0" w:space="0" w:color="auto"/>
        <w:right w:val="none" w:sz="0" w:space="0" w:color="auto"/>
      </w:divBdr>
    </w:div>
    <w:div w:id="44717452">
      <w:bodyDiv w:val="1"/>
      <w:marLeft w:val="0"/>
      <w:marRight w:val="0"/>
      <w:marTop w:val="0"/>
      <w:marBottom w:val="0"/>
      <w:divBdr>
        <w:top w:val="none" w:sz="0" w:space="0" w:color="auto"/>
        <w:left w:val="none" w:sz="0" w:space="0" w:color="auto"/>
        <w:bottom w:val="none" w:sz="0" w:space="0" w:color="auto"/>
        <w:right w:val="none" w:sz="0" w:space="0" w:color="auto"/>
      </w:divBdr>
    </w:div>
    <w:div w:id="44834722">
      <w:bodyDiv w:val="1"/>
      <w:marLeft w:val="0"/>
      <w:marRight w:val="0"/>
      <w:marTop w:val="0"/>
      <w:marBottom w:val="0"/>
      <w:divBdr>
        <w:top w:val="none" w:sz="0" w:space="0" w:color="auto"/>
        <w:left w:val="none" w:sz="0" w:space="0" w:color="auto"/>
        <w:bottom w:val="none" w:sz="0" w:space="0" w:color="auto"/>
        <w:right w:val="none" w:sz="0" w:space="0" w:color="auto"/>
      </w:divBdr>
    </w:div>
    <w:div w:id="44839002">
      <w:bodyDiv w:val="1"/>
      <w:marLeft w:val="0"/>
      <w:marRight w:val="0"/>
      <w:marTop w:val="0"/>
      <w:marBottom w:val="0"/>
      <w:divBdr>
        <w:top w:val="none" w:sz="0" w:space="0" w:color="auto"/>
        <w:left w:val="none" w:sz="0" w:space="0" w:color="auto"/>
        <w:bottom w:val="none" w:sz="0" w:space="0" w:color="auto"/>
        <w:right w:val="none" w:sz="0" w:space="0" w:color="auto"/>
      </w:divBdr>
    </w:div>
    <w:div w:id="44959009">
      <w:bodyDiv w:val="1"/>
      <w:marLeft w:val="0"/>
      <w:marRight w:val="0"/>
      <w:marTop w:val="0"/>
      <w:marBottom w:val="0"/>
      <w:divBdr>
        <w:top w:val="none" w:sz="0" w:space="0" w:color="auto"/>
        <w:left w:val="none" w:sz="0" w:space="0" w:color="auto"/>
        <w:bottom w:val="none" w:sz="0" w:space="0" w:color="auto"/>
        <w:right w:val="none" w:sz="0" w:space="0" w:color="auto"/>
      </w:divBdr>
    </w:div>
    <w:div w:id="45183219">
      <w:bodyDiv w:val="1"/>
      <w:marLeft w:val="0"/>
      <w:marRight w:val="0"/>
      <w:marTop w:val="0"/>
      <w:marBottom w:val="0"/>
      <w:divBdr>
        <w:top w:val="none" w:sz="0" w:space="0" w:color="auto"/>
        <w:left w:val="none" w:sz="0" w:space="0" w:color="auto"/>
        <w:bottom w:val="none" w:sz="0" w:space="0" w:color="auto"/>
        <w:right w:val="none" w:sz="0" w:space="0" w:color="auto"/>
      </w:divBdr>
    </w:div>
    <w:div w:id="45569954">
      <w:bodyDiv w:val="1"/>
      <w:marLeft w:val="0"/>
      <w:marRight w:val="0"/>
      <w:marTop w:val="0"/>
      <w:marBottom w:val="0"/>
      <w:divBdr>
        <w:top w:val="none" w:sz="0" w:space="0" w:color="auto"/>
        <w:left w:val="none" w:sz="0" w:space="0" w:color="auto"/>
        <w:bottom w:val="none" w:sz="0" w:space="0" w:color="auto"/>
        <w:right w:val="none" w:sz="0" w:space="0" w:color="auto"/>
      </w:divBdr>
    </w:div>
    <w:div w:id="45688645">
      <w:bodyDiv w:val="1"/>
      <w:marLeft w:val="0"/>
      <w:marRight w:val="0"/>
      <w:marTop w:val="0"/>
      <w:marBottom w:val="0"/>
      <w:divBdr>
        <w:top w:val="none" w:sz="0" w:space="0" w:color="auto"/>
        <w:left w:val="none" w:sz="0" w:space="0" w:color="auto"/>
        <w:bottom w:val="none" w:sz="0" w:space="0" w:color="auto"/>
        <w:right w:val="none" w:sz="0" w:space="0" w:color="auto"/>
      </w:divBdr>
    </w:div>
    <w:div w:id="46416382">
      <w:bodyDiv w:val="1"/>
      <w:marLeft w:val="0"/>
      <w:marRight w:val="0"/>
      <w:marTop w:val="0"/>
      <w:marBottom w:val="0"/>
      <w:divBdr>
        <w:top w:val="none" w:sz="0" w:space="0" w:color="auto"/>
        <w:left w:val="none" w:sz="0" w:space="0" w:color="auto"/>
        <w:bottom w:val="none" w:sz="0" w:space="0" w:color="auto"/>
        <w:right w:val="none" w:sz="0" w:space="0" w:color="auto"/>
      </w:divBdr>
    </w:div>
    <w:div w:id="46496255">
      <w:bodyDiv w:val="1"/>
      <w:marLeft w:val="0"/>
      <w:marRight w:val="0"/>
      <w:marTop w:val="0"/>
      <w:marBottom w:val="0"/>
      <w:divBdr>
        <w:top w:val="none" w:sz="0" w:space="0" w:color="auto"/>
        <w:left w:val="none" w:sz="0" w:space="0" w:color="auto"/>
        <w:bottom w:val="none" w:sz="0" w:space="0" w:color="auto"/>
        <w:right w:val="none" w:sz="0" w:space="0" w:color="auto"/>
      </w:divBdr>
    </w:div>
    <w:div w:id="46533918">
      <w:bodyDiv w:val="1"/>
      <w:marLeft w:val="0"/>
      <w:marRight w:val="0"/>
      <w:marTop w:val="0"/>
      <w:marBottom w:val="0"/>
      <w:divBdr>
        <w:top w:val="none" w:sz="0" w:space="0" w:color="auto"/>
        <w:left w:val="none" w:sz="0" w:space="0" w:color="auto"/>
        <w:bottom w:val="none" w:sz="0" w:space="0" w:color="auto"/>
        <w:right w:val="none" w:sz="0" w:space="0" w:color="auto"/>
      </w:divBdr>
    </w:div>
    <w:div w:id="46691042">
      <w:bodyDiv w:val="1"/>
      <w:marLeft w:val="0"/>
      <w:marRight w:val="0"/>
      <w:marTop w:val="0"/>
      <w:marBottom w:val="0"/>
      <w:divBdr>
        <w:top w:val="none" w:sz="0" w:space="0" w:color="auto"/>
        <w:left w:val="none" w:sz="0" w:space="0" w:color="auto"/>
        <w:bottom w:val="none" w:sz="0" w:space="0" w:color="auto"/>
        <w:right w:val="none" w:sz="0" w:space="0" w:color="auto"/>
      </w:divBdr>
    </w:div>
    <w:div w:id="46758284">
      <w:bodyDiv w:val="1"/>
      <w:marLeft w:val="0"/>
      <w:marRight w:val="0"/>
      <w:marTop w:val="0"/>
      <w:marBottom w:val="0"/>
      <w:divBdr>
        <w:top w:val="none" w:sz="0" w:space="0" w:color="auto"/>
        <w:left w:val="none" w:sz="0" w:space="0" w:color="auto"/>
        <w:bottom w:val="none" w:sz="0" w:space="0" w:color="auto"/>
        <w:right w:val="none" w:sz="0" w:space="0" w:color="auto"/>
      </w:divBdr>
    </w:div>
    <w:div w:id="47152726">
      <w:bodyDiv w:val="1"/>
      <w:marLeft w:val="0"/>
      <w:marRight w:val="0"/>
      <w:marTop w:val="0"/>
      <w:marBottom w:val="0"/>
      <w:divBdr>
        <w:top w:val="none" w:sz="0" w:space="0" w:color="auto"/>
        <w:left w:val="none" w:sz="0" w:space="0" w:color="auto"/>
        <w:bottom w:val="none" w:sz="0" w:space="0" w:color="auto"/>
        <w:right w:val="none" w:sz="0" w:space="0" w:color="auto"/>
      </w:divBdr>
    </w:div>
    <w:div w:id="47341972">
      <w:bodyDiv w:val="1"/>
      <w:marLeft w:val="0"/>
      <w:marRight w:val="0"/>
      <w:marTop w:val="0"/>
      <w:marBottom w:val="0"/>
      <w:divBdr>
        <w:top w:val="none" w:sz="0" w:space="0" w:color="auto"/>
        <w:left w:val="none" w:sz="0" w:space="0" w:color="auto"/>
        <w:bottom w:val="none" w:sz="0" w:space="0" w:color="auto"/>
        <w:right w:val="none" w:sz="0" w:space="0" w:color="auto"/>
      </w:divBdr>
    </w:div>
    <w:div w:id="47384770">
      <w:bodyDiv w:val="1"/>
      <w:marLeft w:val="0"/>
      <w:marRight w:val="0"/>
      <w:marTop w:val="0"/>
      <w:marBottom w:val="0"/>
      <w:divBdr>
        <w:top w:val="none" w:sz="0" w:space="0" w:color="auto"/>
        <w:left w:val="none" w:sz="0" w:space="0" w:color="auto"/>
        <w:bottom w:val="none" w:sz="0" w:space="0" w:color="auto"/>
        <w:right w:val="none" w:sz="0" w:space="0" w:color="auto"/>
      </w:divBdr>
    </w:div>
    <w:div w:id="47729953">
      <w:bodyDiv w:val="1"/>
      <w:marLeft w:val="0"/>
      <w:marRight w:val="0"/>
      <w:marTop w:val="0"/>
      <w:marBottom w:val="0"/>
      <w:divBdr>
        <w:top w:val="none" w:sz="0" w:space="0" w:color="auto"/>
        <w:left w:val="none" w:sz="0" w:space="0" w:color="auto"/>
        <w:bottom w:val="none" w:sz="0" w:space="0" w:color="auto"/>
        <w:right w:val="none" w:sz="0" w:space="0" w:color="auto"/>
      </w:divBdr>
    </w:div>
    <w:div w:id="47850819">
      <w:bodyDiv w:val="1"/>
      <w:marLeft w:val="0"/>
      <w:marRight w:val="0"/>
      <w:marTop w:val="0"/>
      <w:marBottom w:val="0"/>
      <w:divBdr>
        <w:top w:val="none" w:sz="0" w:space="0" w:color="auto"/>
        <w:left w:val="none" w:sz="0" w:space="0" w:color="auto"/>
        <w:bottom w:val="none" w:sz="0" w:space="0" w:color="auto"/>
        <w:right w:val="none" w:sz="0" w:space="0" w:color="auto"/>
      </w:divBdr>
    </w:div>
    <w:div w:id="47924427">
      <w:bodyDiv w:val="1"/>
      <w:marLeft w:val="0"/>
      <w:marRight w:val="0"/>
      <w:marTop w:val="0"/>
      <w:marBottom w:val="0"/>
      <w:divBdr>
        <w:top w:val="none" w:sz="0" w:space="0" w:color="auto"/>
        <w:left w:val="none" w:sz="0" w:space="0" w:color="auto"/>
        <w:bottom w:val="none" w:sz="0" w:space="0" w:color="auto"/>
        <w:right w:val="none" w:sz="0" w:space="0" w:color="auto"/>
      </w:divBdr>
    </w:div>
    <w:div w:id="48038210">
      <w:bodyDiv w:val="1"/>
      <w:marLeft w:val="0"/>
      <w:marRight w:val="0"/>
      <w:marTop w:val="0"/>
      <w:marBottom w:val="0"/>
      <w:divBdr>
        <w:top w:val="none" w:sz="0" w:space="0" w:color="auto"/>
        <w:left w:val="none" w:sz="0" w:space="0" w:color="auto"/>
        <w:bottom w:val="none" w:sz="0" w:space="0" w:color="auto"/>
        <w:right w:val="none" w:sz="0" w:space="0" w:color="auto"/>
      </w:divBdr>
    </w:div>
    <w:div w:id="48040613">
      <w:bodyDiv w:val="1"/>
      <w:marLeft w:val="0"/>
      <w:marRight w:val="0"/>
      <w:marTop w:val="0"/>
      <w:marBottom w:val="0"/>
      <w:divBdr>
        <w:top w:val="none" w:sz="0" w:space="0" w:color="auto"/>
        <w:left w:val="none" w:sz="0" w:space="0" w:color="auto"/>
        <w:bottom w:val="none" w:sz="0" w:space="0" w:color="auto"/>
        <w:right w:val="none" w:sz="0" w:space="0" w:color="auto"/>
      </w:divBdr>
    </w:div>
    <w:div w:id="48041187">
      <w:bodyDiv w:val="1"/>
      <w:marLeft w:val="0"/>
      <w:marRight w:val="0"/>
      <w:marTop w:val="0"/>
      <w:marBottom w:val="0"/>
      <w:divBdr>
        <w:top w:val="none" w:sz="0" w:space="0" w:color="auto"/>
        <w:left w:val="none" w:sz="0" w:space="0" w:color="auto"/>
        <w:bottom w:val="none" w:sz="0" w:space="0" w:color="auto"/>
        <w:right w:val="none" w:sz="0" w:space="0" w:color="auto"/>
      </w:divBdr>
    </w:div>
    <w:div w:id="48188258">
      <w:bodyDiv w:val="1"/>
      <w:marLeft w:val="0"/>
      <w:marRight w:val="0"/>
      <w:marTop w:val="0"/>
      <w:marBottom w:val="0"/>
      <w:divBdr>
        <w:top w:val="none" w:sz="0" w:space="0" w:color="auto"/>
        <w:left w:val="none" w:sz="0" w:space="0" w:color="auto"/>
        <w:bottom w:val="none" w:sz="0" w:space="0" w:color="auto"/>
        <w:right w:val="none" w:sz="0" w:space="0" w:color="auto"/>
      </w:divBdr>
    </w:div>
    <w:div w:id="49042219">
      <w:bodyDiv w:val="1"/>
      <w:marLeft w:val="0"/>
      <w:marRight w:val="0"/>
      <w:marTop w:val="0"/>
      <w:marBottom w:val="0"/>
      <w:divBdr>
        <w:top w:val="none" w:sz="0" w:space="0" w:color="auto"/>
        <w:left w:val="none" w:sz="0" w:space="0" w:color="auto"/>
        <w:bottom w:val="none" w:sz="0" w:space="0" w:color="auto"/>
        <w:right w:val="none" w:sz="0" w:space="0" w:color="auto"/>
      </w:divBdr>
    </w:div>
    <w:div w:id="49111389">
      <w:bodyDiv w:val="1"/>
      <w:marLeft w:val="0"/>
      <w:marRight w:val="0"/>
      <w:marTop w:val="0"/>
      <w:marBottom w:val="0"/>
      <w:divBdr>
        <w:top w:val="none" w:sz="0" w:space="0" w:color="auto"/>
        <w:left w:val="none" w:sz="0" w:space="0" w:color="auto"/>
        <w:bottom w:val="none" w:sz="0" w:space="0" w:color="auto"/>
        <w:right w:val="none" w:sz="0" w:space="0" w:color="auto"/>
      </w:divBdr>
    </w:div>
    <w:div w:id="49157662">
      <w:bodyDiv w:val="1"/>
      <w:marLeft w:val="0"/>
      <w:marRight w:val="0"/>
      <w:marTop w:val="0"/>
      <w:marBottom w:val="0"/>
      <w:divBdr>
        <w:top w:val="none" w:sz="0" w:space="0" w:color="auto"/>
        <w:left w:val="none" w:sz="0" w:space="0" w:color="auto"/>
        <w:bottom w:val="none" w:sz="0" w:space="0" w:color="auto"/>
        <w:right w:val="none" w:sz="0" w:space="0" w:color="auto"/>
      </w:divBdr>
    </w:div>
    <w:div w:id="49350185">
      <w:bodyDiv w:val="1"/>
      <w:marLeft w:val="0"/>
      <w:marRight w:val="0"/>
      <w:marTop w:val="0"/>
      <w:marBottom w:val="0"/>
      <w:divBdr>
        <w:top w:val="none" w:sz="0" w:space="0" w:color="auto"/>
        <w:left w:val="none" w:sz="0" w:space="0" w:color="auto"/>
        <w:bottom w:val="none" w:sz="0" w:space="0" w:color="auto"/>
        <w:right w:val="none" w:sz="0" w:space="0" w:color="auto"/>
      </w:divBdr>
    </w:div>
    <w:div w:id="49353649">
      <w:bodyDiv w:val="1"/>
      <w:marLeft w:val="0"/>
      <w:marRight w:val="0"/>
      <w:marTop w:val="0"/>
      <w:marBottom w:val="0"/>
      <w:divBdr>
        <w:top w:val="none" w:sz="0" w:space="0" w:color="auto"/>
        <w:left w:val="none" w:sz="0" w:space="0" w:color="auto"/>
        <w:bottom w:val="none" w:sz="0" w:space="0" w:color="auto"/>
        <w:right w:val="none" w:sz="0" w:space="0" w:color="auto"/>
      </w:divBdr>
    </w:div>
    <w:div w:id="49693519">
      <w:bodyDiv w:val="1"/>
      <w:marLeft w:val="0"/>
      <w:marRight w:val="0"/>
      <w:marTop w:val="0"/>
      <w:marBottom w:val="0"/>
      <w:divBdr>
        <w:top w:val="none" w:sz="0" w:space="0" w:color="auto"/>
        <w:left w:val="none" w:sz="0" w:space="0" w:color="auto"/>
        <w:bottom w:val="none" w:sz="0" w:space="0" w:color="auto"/>
        <w:right w:val="none" w:sz="0" w:space="0" w:color="auto"/>
      </w:divBdr>
    </w:div>
    <w:div w:id="49813708">
      <w:bodyDiv w:val="1"/>
      <w:marLeft w:val="0"/>
      <w:marRight w:val="0"/>
      <w:marTop w:val="0"/>
      <w:marBottom w:val="0"/>
      <w:divBdr>
        <w:top w:val="none" w:sz="0" w:space="0" w:color="auto"/>
        <w:left w:val="none" w:sz="0" w:space="0" w:color="auto"/>
        <w:bottom w:val="none" w:sz="0" w:space="0" w:color="auto"/>
        <w:right w:val="none" w:sz="0" w:space="0" w:color="auto"/>
      </w:divBdr>
    </w:div>
    <w:div w:id="49961240">
      <w:bodyDiv w:val="1"/>
      <w:marLeft w:val="0"/>
      <w:marRight w:val="0"/>
      <w:marTop w:val="0"/>
      <w:marBottom w:val="0"/>
      <w:divBdr>
        <w:top w:val="none" w:sz="0" w:space="0" w:color="auto"/>
        <w:left w:val="none" w:sz="0" w:space="0" w:color="auto"/>
        <w:bottom w:val="none" w:sz="0" w:space="0" w:color="auto"/>
        <w:right w:val="none" w:sz="0" w:space="0" w:color="auto"/>
      </w:divBdr>
    </w:div>
    <w:div w:id="50159769">
      <w:bodyDiv w:val="1"/>
      <w:marLeft w:val="0"/>
      <w:marRight w:val="0"/>
      <w:marTop w:val="0"/>
      <w:marBottom w:val="0"/>
      <w:divBdr>
        <w:top w:val="none" w:sz="0" w:space="0" w:color="auto"/>
        <w:left w:val="none" w:sz="0" w:space="0" w:color="auto"/>
        <w:bottom w:val="none" w:sz="0" w:space="0" w:color="auto"/>
        <w:right w:val="none" w:sz="0" w:space="0" w:color="auto"/>
      </w:divBdr>
    </w:div>
    <w:div w:id="50349081">
      <w:bodyDiv w:val="1"/>
      <w:marLeft w:val="0"/>
      <w:marRight w:val="0"/>
      <w:marTop w:val="0"/>
      <w:marBottom w:val="0"/>
      <w:divBdr>
        <w:top w:val="none" w:sz="0" w:space="0" w:color="auto"/>
        <w:left w:val="none" w:sz="0" w:space="0" w:color="auto"/>
        <w:bottom w:val="none" w:sz="0" w:space="0" w:color="auto"/>
        <w:right w:val="none" w:sz="0" w:space="0" w:color="auto"/>
      </w:divBdr>
    </w:div>
    <w:div w:id="50349423">
      <w:bodyDiv w:val="1"/>
      <w:marLeft w:val="0"/>
      <w:marRight w:val="0"/>
      <w:marTop w:val="0"/>
      <w:marBottom w:val="0"/>
      <w:divBdr>
        <w:top w:val="none" w:sz="0" w:space="0" w:color="auto"/>
        <w:left w:val="none" w:sz="0" w:space="0" w:color="auto"/>
        <w:bottom w:val="none" w:sz="0" w:space="0" w:color="auto"/>
        <w:right w:val="none" w:sz="0" w:space="0" w:color="auto"/>
      </w:divBdr>
    </w:div>
    <w:div w:id="50807921">
      <w:bodyDiv w:val="1"/>
      <w:marLeft w:val="0"/>
      <w:marRight w:val="0"/>
      <w:marTop w:val="0"/>
      <w:marBottom w:val="0"/>
      <w:divBdr>
        <w:top w:val="none" w:sz="0" w:space="0" w:color="auto"/>
        <w:left w:val="none" w:sz="0" w:space="0" w:color="auto"/>
        <w:bottom w:val="none" w:sz="0" w:space="0" w:color="auto"/>
        <w:right w:val="none" w:sz="0" w:space="0" w:color="auto"/>
      </w:divBdr>
    </w:div>
    <w:div w:id="51004312">
      <w:bodyDiv w:val="1"/>
      <w:marLeft w:val="0"/>
      <w:marRight w:val="0"/>
      <w:marTop w:val="0"/>
      <w:marBottom w:val="0"/>
      <w:divBdr>
        <w:top w:val="none" w:sz="0" w:space="0" w:color="auto"/>
        <w:left w:val="none" w:sz="0" w:space="0" w:color="auto"/>
        <w:bottom w:val="none" w:sz="0" w:space="0" w:color="auto"/>
        <w:right w:val="none" w:sz="0" w:space="0" w:color="auto"/>
      </w:divBdr>
    </w:div>
    <w:div w:id="51271234">
      <w:bodyDiv w:val="1"/>
      <w:marLeft w:val="0"/>
      <w:marRight w:val="0"/>
      <w:marTop w:val="0"/>
      <w:marBottom w:val="0"/>
      <w:divBdr>
        <w:top w:val="none" w:sz="0" w:space="0" w:color="auto"/>
        <w:left w:val="none" w:sz="0" w:space="0" w:color="auto"/>
        <w:bottom w:val="none" w:sz="0" w:space="0" w:color="auto"/>
        <w:right w:val="none" w:sz="0" w:space="0" w:color="auto"/>
      </w:divBdr>
    </w:div>
    <w:div w:id="51388220">
      <w:bodyDiv w:val="1"/>
      <w:marLeft w:val="0"/>
      <w:marRight w:val="0"/>
      <w:marTop w:val="0"/>
      <w:marBottom w:val="0"/>
      <w:divBdr>
        <w:top w:val="none" w:sz="0" w:space="0" w:color="auto"/>
        <w:left w:val="none" w:sz="0" w:space="0" w:color="auto"/>
        <w:bottom w:val="none" w:sz="0" w:space="0" w:color="auto"/>
        <w:right w:val="none" w:sz="0" w:space="0" w:color="auto"/>
      </w:divBdr>
    </w:div>
    <w:div w:id="51465106">
      <w:bodyDiv w:val="1"/>
      <w:marLeft w:val="0"/>
      <w:marRight w:val="0"/>
      <w:marTop w:val="0"/>
      <w:marBottom w:val="0"/>
      <w:divBdr>
        <w:top w:val="none" w:sz="0" w:space="0" w:color="auto"/>
        <w:left w:val="none" w:sz="0" w:space="0" w:color="auto"/>
        <w:bottom w:val="none" w:sz="0" w:space="0" w:color="auto"/>
        <w:right w:val="none" w:sz="0" w:space="0" w:color="auto"/>
      </w:divBdr>
    </w:div>
    <w:div w:id="51541111">
      <w:bodyDiv w:val="1"/>
      <w:marLeft w:val="0"/>
      <w:marRight w:val="0"/>
      <w:marTop w:val="0"/>
      <w:marBottom w:val="0"/>
      <w:divBdr>
        <w:top w:val="none" w:sz="0" w:space="0" w:color="auto"/>
        <w:left w:val="none" w:sz="0" w:space="0" w:color="auto"/>
        <w:bottom w:val="none" w:sz="0" w:space="0" w:color="auto"/>
        <w:right w:val="none" w:sz="0" w:space="0" w:color="auto"/>
      </w:divBdr>
    </w:div>
    <w:div w:id="51850369">
      <w:bodyDiv w:val="1"/>
      <w:marLeft w:val="0"/>
      <w:marRight w:val="0"/>
      <w:marTop w:val="0"/>
      <w:marBottom w:val="0"/>
      <w:divBdr>
        <w:top w:val="none" w:sz="0" w:space="0" w:color="auto"/>
        <w:left w:val="none" w:sz="0" w:space="0" w:color="auto"/>
        <w:bottom w:val="none" w:sz="0" w:space="0" w:color="auto"/>
        <w:right w:val="none" w:sz="0" w:space="0" w:color="auto"/>
      </w:divBdr>
    </w:div>
    <w:div w:id="51970164">
      <w:bodyDiv w:val="1"/>
      <w:marLeft w:val="0"/>
      <w:marRight w:val="0"/>
      <w:marTop w:val="0"/>
      <w:marBottom w:val="0"/>
      <w:divBdr>
        <w:top w:val="none" w:sz="0" w:space="0" w:color="auto"/>
        <w:left w:val="none" w:sz="0" w:space="0" w:color="auto"/>
        <w:bottom w:val="none" w:sz="0" w:space="0" w:color="auto"/>
        <w:right w:val="none" w:sz="0" w:space="0" w:color="auto"/>
      </w:divBdr>
    </w:div>
    <w:div w:id="52194937">
      <w:bodyDiv w:val="1"/>
      <w:marLeft w:val="0"/>
      <w:marRight w:val="0"/>
      <w:marTop w:val="0"/>
      <w:marBottom w:val="0"/>
      <w:divBdr>
        <w:top w:val="none" w:sz="0" w:space="0" w:color="auto"/>
        <w:left w:val="none" w:sz="0" w:space="0" w:color="auto"/>
        <w:bottom w:val="none" w:sz="0" w:space="0" w:color="auto"/>
        <w:right w:val="none" w:sz="0" w:space="0" w:color="auto"/>
      </w:divBdr>
    </w:div>
    <w:div w:id="52241481">
      <w:bodyDiv w:val="1"/>
      <w:marLeft w:val="0"/>
      <w:marRight w:val="0"/>
      <w:marTop w:val="0"/>
      <w:marBottom w:val="0"/>
      <w:divBdr>
        <w:top w:val="none" w:sz="0" w:space="0" w:color="auto"/>
        <w:left w:val="none" w:sz="0" w:space="0" w:color="auto"/>
        <w:bottom w:val="none" w:sz="0" w:space="0" w:color="auto"/>
        <w:right w:val="none" w:sz="0" w:space="0" w:color="auto"/>
      </w:divBdr>
    </w:div>
    <w:div w:id="52432575">
      <w:bodyDiv w:val="1"/>
      <w:marLeft w:val="0"/>
      <w:marRight w:val="0"/>
      <w:marTop w:val="0"/>
      <w:marBottom w:val="0"/>
      <w:divBdr>
        <w:top w:val="none" w:sz="0" w:space="0" w:color="auto"/>
        <w:left w:val="none" w:sz="0" w:space="0" w:color="auto"/>
        <w:bottom w:val="none" w:sz="0" w:space="0" w:color="auto"/>
        <w:right w:val="none" w:sz="0" w:space="0" w:color="auto"/>
      </w:divBdr>
    </w:div>
    <w:div w:id="52437107">
      <w:bodyDiv w:val="1"/>
      <w:marLeft w:val="0"/>
      <w:marRight w:val="0"/>
      <w:marTop w:val="0"/>
      <w:marBottom w:val="0"/>
      <w:divBdr>
        <w:top w:val="none" w:sz="0" w:space="0" w:color="auto"/>
        <w:left w:val="none" w:sz="0" w:space="0" w:color="auto"/>
        <w:bottom w:val="none" w:sz="0" w:space="0" w:color="auto"/>
        <w:right w:val="none" w:sz="0" w:space="0" w:color="auto"/>
      </w:divBdr>
    </w:div>
    <w:div w:id="52506695">
      <w:bodyDiv w:val="1"/>
      <w:marLeft w:val="0"/>
      <w:marRight w:val="0"/>
      <w:marTop w:val="0"/>
      <w:marBottom w:val="0"/>
      <w:divBdr>
        <w:top w:val="none" w:sz="0" w:space="0" w:color="auto"/>
        <w:left w:val="none" w:sz="0" w:space="0" w:color="auto"/>
        <w:bottom w:val="none" w:sz="0" w:space="0" w:color="auto"/>
        <w:right w:val="none" w:sz="0" w:space="0" w:color="auto"/>
      </w:divBdr>
    </w:div>
    <w:div w:id="53044289">
      <w:bodyDiv w:val="1"/>
      <w:marLeft w:val="0"/>
      <w:marRight w:val="0"/>
      <w:marTop w:val="0"/>
      <w:marBottom w:val="0"/>
      <w:divBdr>
        <w:top w:val="none" w:sz="0" w:space="0" w:color="auto"/>
        <w:left w:val="none" w:sz="0" w:space="0" w:color="auto"/>
        <w:bottom w:val="none" w:sz="0" w:space="0" w:color="auto"/>
        <w:right w:val="none" w:sz="0" w:space="0" w:color="auto"/>
      </w:divBdr>
    </w:div>
    <w:div w:id="53159166">
      <w:bodyDiv w:val="1"/>
      <w:marLeft w:val="0"/>
      <w:marRight w:val="0"/>
      <w:marTop w:val="0"/>
      <w:marBottom w:val="0"/>
      <w:divBdr>
        <w:top w:val="none" w:sz="0" w:space="0" w:color="auto"/>
        <w:left w:val="none" w:sz="0" w:space="0" w:color="auto"/>
        <w:bottom w:val="none" w:sz="0" w:space="0" w:color="auto"/>
        <w:right w:val="none" w:sz="0" w:space="0" w:color="auto"/>
      </w:divBdr>
    </w:div>
    <w:div w:id="53281628">
      <w:bodyDiv w:val="1"/>
      <w:marLeft w:val="0"/>
      <w:marRight w:val="0"/>
      <w:marTop w:val="0"/>
      <w:marBottom w:val="0"/>
      <w:divBdr>
        <w:top w:val="none" w:sz="0" w:space="0" w:color="auto"/>
        <w:left w:val="none" w:sz="0" w:space="0" w:color="auto"/>
        <w:bottom w:val="none" w:sz="0" w:space="0" w:color="auto"/>
        <w:right w:val="none" w:sz="0" w:space="0" w:color="auto"/>
      </w:divBdr>
    </w:div>
    <w:div w:id="53352988">
      <w:bodyDiv w:val="1"/>
      <w:marLeft w:val="0"/>
      <w:marRight w:val="0"/>
      <w:marTop w:val="0"/>
      <w:marBottom w:val="0"/>
      <w:divBdr>
        <w:top w:val="none" w:sz="0" w:space="0" w:color="auto"/>
        <w:left w:val="none" w:sz="0" w:space="0" w:color="auto"/>
        <w:bottom w:val="none" w:sz="0" w:space="0" w:color="auto"/>
        <w:right w:val="none" w:sz="0" w:space="0" w:color="auto"/>
      </w:divBdr>
    </w:div>
    <w:div w:id="53359026">
      <w:bodyDiv w:val="1"/>
      <w:marLeft w:val="0"/>
      <w:marRight w:val="0"/>
      <w:marTop w:val="0"/>
      <w:marBottom w:val="0"/>
      <w:divBdr>
        <w:top w:val="none" w:sz="0" w:space="0" w:color="auto"/>
        <w:left w:val="none" w:sz="0" w:space="0" w:color="auto"/>
        <w:bottom w:val="none" w:sz="0" w:space="0" w:color="auto"/>
        <w:right w:val="none" w:sz="0" w:space="0" w:color="auto"/>
      </w:divBdr>
    </w:div>
    <w:div w:id="53478159">
      <w:bodyDiv w:val="1"/>
      <w:marLeft w:val="0"/>
      <w:marRight w:val="0"/>
      <w:marTop w:val="0"/>
      <w:marBottom w:val="0"/>
      <w:divBdr>
        <w:top w:val="none" w:sz="0" w:space="0" w:color="auto"/>
        <w:left w:val="none" w:sz="0" w:space="0" w:color="auto"/>
        <w:bottom w:val="none" w:sz="0" w:space="0" w:color="auto"/>
        <w:right w:val="none" w:sz="0" w:space="0" w:color="auto"/>
      </w:divBdr>
    </w:div>
    <w:div w:id="53503173">
      <w:bodyDiv w:val="1"/>
      <w:marLeft w:val="0"/>
      <w:marRight w:val="0"/>
      <w:marTop w:val="0"/>
      <w:marBottom w:val="0"/>
      <w:divBdr>
        <w:top w:val="none" w:sz="0" w:space="0" w:color="auto"/>
        <w:left w:val="none" w:sz="0" w:space="0" w:color="auto"/>
        <w:bottom w:val="none" w:sz="0" w:space="0" w:color="auto"/>
        <w:right w:val="none" w:sz="0" w:space="0" w:color="auto"/>
      </w:divBdr>
    </w:div>
    <w:div w:id="53504614">
      <w:bodyDiv w:val="1"/>
      <w:marLeft w:val="0"/>
      <w:marRight w:val="0"/>
      <w:marTop w:val="0"/>
      <w:marBottom w:val="0"/>
      <w:divBdr>
        <w:top w:val="none" w:sz="0" w:space="0" w:color="auto"/>
        <w:left w:val="none" w:sz="0" w:space="0" w:color="auto"/>
        <w:bottom w:val="none" w:sz="0" w:space="0" w:color="auto"/>
        <w:right w:val="none" w:sz="0" w:space="0" w:color="auto"/>
      </w:divBdr>
    </w:div>
    <w:div w:id="53824095">
      <w:bodyDiv w:val="1"/>
      <w:marLeft w:val="0"/>
      <w:marRight w:val="0"/>
      <w:marTop w:val="0"/>
      <w:marBottom w:val="0"/>
      <w:divBdr>
        <w:top w:val="none" w:sz="0" w:space="0" w:color="auto"/>
        <w:left w:val="none" w:sz="0" w:space="0" w:color="auto"/>
        <w:bottom w:val="none" w:sz="0" w:space="0" w:color="auto"/>
        <w:right w:val="none" w:sz="0" w:space="0" w:color="auto"/>
      </w:divBdr>
    </w:div>
    <w:div w:id="53891687">
      <w:bodyDiv w:val="1"/>
      <w:marLeft w:val="0"/>
      <w:marRight w:val="0"/>
      <w:marTop w:val="0"/>
      <w:marBottom w:val="0"/>
      <w:divBdr>
        <w:top w:val="none" w:sz="0" w:space="0" w:color="auto"/>
        <w:left w:val="none" w:sz="0" w:space="0" w:color="auto"/>
        <w:bottom w:val="none" w:sz="0" w:space="0" w:color="auto"/>
        <w:right w:val="none" w:sz="0" w:space="0" w:color="auto"/>
      </w:divBdr>
    </w:div>
    <w:div w:id="54015942">
      <w:bodyDiv w:val="1"/>
      <w:marLeft w:val="0"/>
      <w:marRight w:val="0"/>
      <w:marTop w:val="0"/>
      <w:marBottom w:val="0"/>
      <w:divBdr>
        <w:top w:val="none" w:sz="0" w:space="0" w:color="auto"/>
        <w:left w:val="none" w:sz="0" w:space="0" w:color="auto"/>
        <w:bottom w:val="none" w:sz="0" w:space="0" w:color="auto"/>
        <w:right w:val="none" w:sz="0" w:space="0" w:color="auto"/>
      </w:divBdr>
    </w:div>
    <w:div w:id="54282213">
      <w:bodyDiv w:val="1"/>
      <w:marLeft w:val="0"/>
      <w:marRight w:val="0"/>
      <w:marTop w:val="0"/>
      <w:marBottom w:val="0"/>
      <w:divBdr>
        <w:top w:val="none" w:sz="0" w:space="0" w:color="auto"/>
        <w:left w:val="none" w:sz="0" w:space="0" w:color="auto"/>
        <w:bottom w:val="none" w:sz="0" w:space="0" w:color="auto"/>
        <w:right w:val="none" w:sz="0" w:space="0" w:color="auto"/>
      </w:divBdr>
    </w:div>
    <w:div w:id="54355369">
      <w:bodyDiv w:val="1"/>
      <w:marLeft w:val="0"/>
      <w:marRight w:val="0"/>
      <w:marTop w:val="0"/>
      <w:marBottom w:val="0"/>
      <w:divBdr>
        <w:top w:val="none" w:sz="0" w:space="0" w:color="auto"/>
        <w:left w:val="none" w:sz="0" w:space="0" w:color="auto"/>
        <w:bottom w:val="none" w:sz="0" w:space="0" w:color="auto"/>
        <w:right w:val="none" w:sz="0" w:space="0" w:color="auto"/>
      </w:divBdr>
    </w:div>
    <w:div w:id="54359278">
      <w:bodyDiv w:val="1"/>
      <w:marLeft w:val="0"/>
      <w:marRight w:val="0"/>
      <w:marTop w:val="0"/>
      <w:marBottom w:val="0"/>
      <w:divBdr>
        <w:top w:val="none" w:sz="0" w:space="0" w:color="auto"/>
        <w:left w:val="none" w:sz="0" w:space="0" w:color="auto"/>
        <w:bottom w:val="none" w:sz="0" w:space="0" w:color="auto"/>
        <w:right w:val="none" w:sz="0" w:space="0" w:color="auto"/>
      </w:divBdr>
    </w:div>
    <w:div w:id="54401303">
      <w:bodyDiv w:val="1"/>
      <w:marLeft w:val="0"/>
      <w:marRight w:val="0"/>
      <w:marTop w:val="0"/>
      <w:marBottom w:val="0"/>
      <w:divBdr>
        <w:top w:val="none" w:sz="0" w:space="0" w:color="auto"/>
        <w:left w:val="none" w:sz="0" w:space="0" w:color="auto"/>
        <w:bottom w:val="none" w:sz="0" w:space="0" w:color="auto"/>
        <w:right w:val="none" w:sz="0" w:space="0" w:color="auto"/>
      </w:divBdr>
    </w:div>
    <w:div w:id="54402539">
      <w:bodyDiv w:val="1"/>
      <w:marLeft w:val="0"/>
      <w:marRight w:val="0"/>
      <w:marTop w:val="0"/>
      <w:marBottom w:val="0"/>
      <w:divBdr>
        <w:top w:val="none" w:sz="0" w:space="0" w:color="auto"/>
        <w:left w:val="none" w:sz="0" w:space="0" w:color="auto"/>
        <w:bottom w:val="none" w:sz="0" w:space="0" w:color="auto"/>
        <w:right w:val="none" w:sz="0" w:space="0" w:color="auto"/>
      </w:divBdr>
    </w:div>
    <w:div w:id="54662969">
      <w:bodyDiv w:val="1"/>
      <w:marLeft w:val="0"/>
      <w:marRight w:val="0"/>
      <w:marTop w:val="0"/>
      <w:marBottom w:val="0"/>
      <w:divBdr>
        <w:top w:val="none" w:sz="0" w:space="0" w:color="auto"/>
        <w:left w:val="none" w:sz="0" w:space="0" w:color="auto"/>
        <w:bottom w:val="none" w:sz="0" w:space="0" w:color="auto"/>
        <w:right w:val="none" w:sz="0" w:space="0" w:color="auto"/>
      </w:divBdr>
    </w:div>
    <w:div w:id="54670296">
      <w:bodyDiv w:val="1"/>
      <w:marLeft w:val="0"/>
      <w:marRight w:val="0"/>
      <w:marTop w:val="0"/>
      <w:marBottom w:val="0"/>
      <w:divBdr>
        <w:top w:val="none" w:sz="0" w:space="0" w:color="auto"/>
        <w:left w:val="none" w:sz="0" w:space="0" w:color="auto"/>
        <w:bottom w:val="none" w:sz="0" w:space="0" w:color="auto"/>
        <w:right w:val="none" w:sz="0" w:space="0" w:color="auto"/>
      </w:divBdr>
    </w:div>
    <w:div w:id="54859090">
      <w:bodyDiv w:val="1"/>
      <w:marLeft w:val="0"/>
      <w:marRight w:val="0"/>
      <w:marTop w:val="0"/>
      <w:marBottom w:val="0"/>
      <w:divBdr>
        <w:top w:val="none" w:sz="0" w:space="0" w:color="auto"/>
        <w:left w:val="none" w:sz="0" w:space="0" w:color="auto"/>
        <w:bottom w:val="none" w:sz="0" w:space="0" w:color="auto"/>
        <w:right w:val="none" w:sz="0" w:space="0" w:color="auto"/>
      </w:divBdr>
    </w:div>
    <w:div w:id="55663138">
      <w:bodyDiv w:val="1"/>
      <w:marLeft w:val="0"/>
      <w:marRight w:val="0"/>
      <w:marTop w:val="0"/>
      <w:marBottom w:val="0"/>
      <w:divBdr>
        <w:top w:val="none" w:sz="0" w:space="0" w:color="auto"/>
        <w:left w:val="none" w:sz="0" w:space="0" w:color="auto"/>
        <w:bottom w:val="none" w:sz="0" w:space="0" w:color="auto"/>
        <w:right w:val="none" w:sz="0" w:space="0" w:color="auto"/>
      </w:divBdr>
    </w:div>
    <w:div w:id="55855908">
      <w:bodyDiv w:val="1"/>
      <w:marLeft w:val="0"/>
      <w:marRight w:val="0"/>
      <w:marTop w:val="0"/>
      <w:marBottom w:val="0"/>
      <w:divBdr>
        <w:top w:val="none" w:sz="0" w:space="0" w:color="auto"/>
        <w:left w:val="none" w:sz="0" w:space="0" w:color="auto"/>
        <w:bottom w:val="none" w:sz="0" w:space="0" w:color="auto"/>
        <w:right w:val="none" w:sz="0" w:space="0" w:color="auto"/>
      </w:divBdr>
    </w:div>
    <w:div w:id="55977117">
      <w:bodyDiv w:val="1"/>
      <w:marLeft w:val="0"/>
      <w:marRight w:val="0"/>
      <w:marTop w:val="0"/>
      <w:marBottom w:val="0"/>
      <w:divBdr>
        <w:top w:val="none" w:sz="0" w:space="0" w:color="auto"/>
        <w:left w:val="none" w:sz="0" w:space="0" w:color="auto"/>
        <w:bottom w:val="none" w:sz="0" w:space="0" w:color="auto"/>
        <w:right w:val="none" w:sz="0" w:space="0" w:color="auto"/>
      </w:divBdr>
    </w:div>
    <w:div w:id="56100628">
      <w:bodyDiv w:val="1"/>
      <w:marLeft w:val="0"/>
      <w:marRight w:val="0"/>
      <w:marTop w:val="0"/>
      <w:marBottom w:val="0"/>
      <w:divBdr>
        <w:top w:val="none" w:sz="0" w:space="0" w:color="auto"/>
        <w:left w:val="none" w:sz="0" w:space="0" w:color="auto"/>
        <w:bottom w:val="none" w:sz="0" w:space="0" w:color="auto"/>
        <w:right w:val="none" w:sz="0" w:space="0" w:color="auto"/>
      </w:divBdr>
    </w:div>
    <w:div w:id="56441383">
      <w:bodyDiv w:val="1"/>
      <w:marLeft w:val="0"/>
      <w:marRight w:val="0"/>
      <w:marTop w:val="0"/>
      <w:marBottom w:val="0"/>
      <w:divBdr>
        <w:top w:val="none" w:sz="0" w:space="0" w:color="auto"/>
        <w:left w:val="none" w:sz="0" w:space="0" w:color="auto"/>
        <w:bottom w:val="none" w:sz="0" w:space="0" w:color="auto"/>
        <w:right w:val="none" w:sz="0" w:space="0" w:color="auto"/>
      </w:divBdr>
    </w:div>
    <w:div w:id="57369031">
      <w:bodyDiv w:val="1"/>
      <w:marLeft w:val="0"/>
      <w:marRight w:val="0"/>
      <w:marTop w:val="0"/>
      <w:marBottom w:val="0"/>
      <w:divBdr>
        <w:top w:val="none" w:sz="0" w:space="0" w:color="auto"/>
        <w:left w:val="none" w:sz="0" w:space="0" w:color="auto"/>
        <w:bottom w:val="none" w:sz="0" w:space="0" w:color="auto"/>
        <w:right w:val="none" w:sz="0" w:space="0" w:color="auto"/>
      </w:divBdr>
    </w:div>
    <w:div w:id="57409823">
      <w:bodyDiv w:val="1"/>
      <w:marLeft w:val="0"/>
      <w:marRight w:val="0"/>
      <w:marTop w:val="0"/>
      <w:marBottom w:val="0"/>
      <w:divBdr>
        <w:top w:val="none" w:sz="0" w:space="0" w:color="auto"/>
        <w:left w:val="none" w:sz="0" w:space="0" w:color="auto"/>
        <w:bottom w:val="none" w:sz="0" w:space="0" w:color="auto"/>
        <w:right w:val="none" w:sz="0" w:space="0" w:color="auto"/>
      </w:divBdr>
    </w:div>
    <w:div w:id="57482683">
      <w:bodyDiv w:val="1"/>
      <w:marLeft w:val="0"/>
      <w:marRight w:val="0"/>
      <w:marTop w:val="0"/>
      <w:marBottom w:val="0"/>
      <w:divBdr>
        <w:top w:val="none" w:sz="0" w:space="0" w:color="auto"/>
        <w:left w:val="none" w:sz="0" w:space="0" w:color="auto"/>
        <w:bottom w:val="none" w:sz="0" w:space="0" w:color="auto"/>
        <w:right w:val="none" w:sz="0" w:space="0" w:color="auto"/>
      </w:divBdr>
    </w:div>
    <w:div w:id="57631565">
      <w:bodyDiv w:val="1"/>
      <w:marLeft w:val="0"/>
      <w:marRight w:val="0"/>
      <w:marTop w:val="0"/>
      <w:marBottom w:val="0"/>
      <w:divBdr>
        <w:top w:val="none" w:sz="0" w:space="0" w:color="auto"/>
        <w:left w:val="none" w:sz="0" w:space="0" w:color="auto"/>
        <w:bottom w:val="none" w:sz="0" w:space="0" w:color="auto"/>
        <w:right w:val="none" w:sz="0" w:space="0" w:color="auto"/>
      </w:divBdr>
    </w:div>
    <w:div w:id="57822927">
      <w:bodyDiv w:val="1"/>
      <w:marLeft w:val="0"/>
      <w:marRight w:val="0"/>
      <w:marTop w:val="0"/>
      <w:marBottom w:val="0"/>
      <w:divBdr>
        <w:top w:val="none" w:sz="0" w:space="0" w:color="auto"/>
        <w:left w:val="none" w:sz="0" w:space="0" w:color="auto"/>
        <w:bottom w:val="none" w:sz="0" w:space="0" w:color="auto"/>
        <w:right w:val="none" w:sz="0" w:space="0" w:color="auto"/>
      </w:divBdr>
    </w:div>
    <w:div w:id="59141407">
      <w:bodyDiv w:val="1"/>
      <w:marLeft w:val="0"/>
      <w:marRight w:val="0"/>
      <w:marTop w:val="0"/>
      <w:marBottom w:val="0"/>
      <w:divBdr>
        <w:top w:val="none" w:sz="0" w:space="0" w:color="auto"/>
        <w:left w:val="none" w:sz="0" w:space="0" w:color="auto"/>
        <w:bottom w:val="none" w:sz="0" w:space="0" w:color="auto"/>
        <w:right w:val="none" w:sz="0" w:space="0" w:color="auto"/>
      </w:divBdr>
    </w:div>
    <w:div w:id="59256632">
      <w:bodyDiv w:val="1"/>
      <w:marLeft w:val="0"/>
      <w:marRight w:val="0"/>
      <w:marTop w:val="0"/>
      <w:marBottom w:val="0"/>
      <w:divBdr>
        <w:top w:val="none" w:sz="0" w:space="0" w:color="auto"/>
        <w:left w:val="none" w:sz="0" w:space="0" w:color="auto"/>
        <w:bottom w:val="none" w:sz="0" w:space="0" w:color="auto"/>
        <w:right w:val="none" w:sz="0" w:space="0" w:color="auto"/>
      </w:divBdr>
    </w:div>
    <w:div w:id="59909755">
      <w:bodyDiv w:val="1"/>
      <w:marLeft w:val="0"/>
      <w:marRight w:val="0"/>
      <w:marTop w:val="0"/>
      <w:marBottom w:val="0"/>
      <w:divBdr>
        <w:top w:val="none" w:sz="0" w:space="0" w:color="auto"/>
        <w:left w:val="none" w:sz="0" w:space="0" w:color="auto"/>
        <w:bottom w:val="none" w:sz="0" w:space="0" w:color="auto"/>
        <w:right w:val="none" w:sz="0" w:space="0" w:color="auto"/>
      </w:divBdr>
    </w:div>
    <w:div w:id="59912678">
      <w:bodyDiv w:val="1"/>
      <w:marLeft w:val="0"/>
      <w:marRight w:val="0"/>
      <w:marTop w:val="0"/>
      <w:marBottom w:val="0"/>
      <w:divBdr>
        <w:top w:val="none" w:sz="0" w:space="0" w:color="auto"/>
        <w:left w:val="none" w:sz="0" w:space="0" w:color="auto"/>
        <w:bottom w:val="none" w:sz="0" w:space="0" w:color="auto"/>
        <w:right w:val="none" w:sz="0" w:space="0" w:color="auto"/>
      </w:divBdr>
    </w:div>
    <w:div w:id="59990133">
      <w:bodyDiv w:val="1"/>
      <w:marLeft w:val="0"/>
      <w:marRight w:val="0"/>
      <w:marTop w:val="0"/>
      <w:marBottom w:val="0"/>
      <w:divBdr>
        <w:top w:val="none" w:sz="0" w:space="0" w:color="auto"/>
        <w:left w:val="none" w:sz="0" w:space="0" w:color="auto"/>
        <w:bottom w:val="none" w:sz="0" w:space="0" w:color="auto"/>
        <w:right w:val="none" w:sz="0" w:space="0" w:color="auto"/>
      </w:divBdr>
    </w:div>
    <w:div w:id="60056987">
      <w:bodyDiv w:val="1"/>
      <w:marLeft w:val="0"/>
      <w:marRight w:val="0"/>
      <w:marTop w:val="0"/>
      <w:marBottom w:val="0"/>
      <w:divBdr>
        <w:top w:val="none" w:sz="0" w:space="0" w:color="auto"/>
        <w:left w:val="none" w:sz="0" w:space="0" w:color="auto"/>
        <w:bottom w:val="none" w:sz="0" w:space="0" w:color="auto"/>
        <w:right w:val="none" w:sz="0" w:space="0" w:color="auto"/>
      </w:divBdr>
    </w:div>
    <w:div w:id="60102422">
      <w:bodyDiv w:val="1"/>
      <w:marLeft w:val="0"/>
      <w:marRight w:val="0"/>
      <w:marTop w:val="0"/>
      <w:marBottom w:val="0"/>
      <w:divBdr>
        <w:top w:val="none" w:sz="0" w:space="0" w:color="auto"/>
        <w:left w:val="none" w:sz="0" w:space="0" w:color="auto"/>
        <w:bottom w:val="none" w:sz="0" w:space="0" w:color="auto"/>
        <w:right w:val="none" w:sz="0" w:space="0" w:color="auto"/>
      </w:divBdr>
    </w:div>
    <w:div w:id="60176745">
      <w:bodyDiv w:val="1"/>
      <w:marLeft w:val="0"/>
      <w:marRight w:val="0"/>
      <w:marTop w:val="0"/>
      <w:marBottom w:val="0"/>
      <w:divBdr>
        <w:top w:val="none" w:sz="0" w:space="0" w:color="auto"/>
        <w:left w:val="none" w:sz="0" w:space="0" w:color="auto"/>
        <w:bottom w:val="none" w:sz="0" w:space="0" w:color="auto"/>
        <w:right w:val="none" w:sz="0" w:space="0" w:color="auto"/>
      </w:divBdr>
    </w:div>
    <w:div w:id="60641333">
      <w:bodyDiv w:val="1"/>
      <w:marLeft w:val="0"/>
      <w:marRight w:val="0"/>
      <w:marTop w:val="0"/>
      <w:marBottom w:val="0"/>
      <w:divBdr>
        <w:top w:val="none" w:sz="0" w:space="0" w:color="auto"/>
        <w:left w:val="none" w:sz="0" w:space="0" w:color="auto"/>
        <w:bottom w:val="none" w:sz="0" w:space="0" w:color="auto"/>
        <w:right w:val="none" w:sz="0" w:space="0" w:color="auto"/>
      </w:divBdr>
    </w:div>
    <w:div w:id="60831923">
      <w:bodyDiv w:val="1"/>
      <w:marLeft w:val="0"/>
      <w:marRight w:val="0"/>
      <w:marTop w:val="0"/>
      <w:marBottom w:val="0"/>
      <w:divBdr>
        <w:top w:val="none" w:sz="0" w:space="0" w:color="auto"/>
        <w:left w:val="none" w:sz="0" w:space="0" w:color="auto"/>
        <w:bottom w:val="none" w:sz="0" w:space="0" w:color="auto"/>
        <w:right w:val="none" w:sz="0" w:space="0" w:color="auto"/>
      </w:divBdr>
    </w:div>
    <w:div w:id="60953753">
      <w:bodyDiv w:val="1"/>
      <w:marLeft w:val="0"/>
      <w:marRight w:val="0"/>
      <w:marTop w:val="0"/>
      <w:marBottom w:val="0"/>
      <w:divBdr>
        <w:top w:val="none" w:sz="0" w:space="0" w:color="auto"/>
        <w:left w:val="none" w:sz="0" w:space="0" w:color="auto"/>
        <w:bottom w:val="none" w:sz="0" w:space="0" w:color="auto"/>
        <w:right w:val="none" w:sz="0" w:space="0" w:color="auto"/>
      </w:divBdr>
    </w:div>
    <w:div w:id="61149202">
      <w:bodyDiv w:val="1"/>
      <w:marLeft w:val="0"/>
      <w:marRight w:val="0"/>
      <w:marTop w:val="0"/>
      <w:marBottom w:val="0"/>
      <w:divBdr>
        <w:top w:val="none" w:sz="0" w:space="0" w:color="auto"/>
        <w:left w:val="none" w:sz="0" w:space="0" w:color="auto"/>
        <w:bottom w:val="none" w:sz="0" w:space="0" w:color="auto"/>
        <w:right w:val="none" w:sz="0" w:space="0" w:color="auto"/>
      </w:divBdr>
    </w:div>
    <w:div w:id="61298910">
      <w:bodyDiv w:val="1"/>
      <w:marLeft w:val="0"/>
      <w:marRight w:val="0"/>
      <w:marTop w:val="0"/>
      <w:marBottom w:val="0"/>
      <w:divBdr>
        <w:top w:val="none" w:sz="0" w:space="0" w:color="auto"/>
        <w:left w:val="none" w:sz="0" w:space="0" w:color="auto"/>
        <w:bottom w:val="none" w:sz="0" w:space="0" w:color="auto"/>
        <w:right w:val="none" w:sz="0" w:space="0" w:color="auto"/>
      </w:divBdr>
    </w:div>
    <w:div w:id="61418633">
      <w:bodyDiv w:val="1"/>
      <w:marLeft w:val="0"/>
      <w:marRight w:val="0"/>
      <w:marTop w:val="0"/>
      <w:marBottom w:val="0"/>
      <w:divBdr>
        <w:top w:val="none" w:sz="0" w:space="0" w:color="auto"/>
        <w:left w:val="none" w:sz="0" w:space="0" w:color="auto"/>
        <w:bottom w:val="none" w:sz="0" w:space="0" w:color="auto"/>
        <w:right w:val="none" w:sz="0" w:space="0" w:color="auto"/>
      </w:divBdr>
    </w:div>
    <w:div w:id="61488726">
      <w:bodyDiv w:val="1"/>
      <w:marLeft w:val="0"/>
      <w:marRight w:val="0"/>
      <w:marTop w:val="0"/>
      <w:marBottom w:val="0"/>
      <w:divBdr>
        <w:top w:val="none" w:sz="0" w:space="0" w:color="auto"/>
        <w:left w:val="none" w:sz="0" w:space="0" w:color="auto"/>
        <w:bottom w:val="none" w:sz="0" w:space="0" w:color="auto"/>
        <w:right w:val="none" w:sz="0" w:space="0" w:color="auto"/>
      </w:divBdr>
    </w:div>
    <w:div w:id="61997396">
      <w:bodyDiv w:val="1"/>
      <w:marLeft w:val="0"/>
      <w:marRight w:val="0"/>
      <w:marTop w:val="0"/>
      <w:marBottom w:val="0"/>
      <w:divBdr>
        <w:top w:val="none" w:sz="0" w:space="0" w:color="auto"/>
        <w:left w:val="none" w:sz="0" w:space="0" w:color="auto"/>
        <w:bottom w:val="none" w:sz="0" w:space="0" w:color="auto"/>
        <w:right w:val="none" w:sz="0" w:space="0" w:color="auto"/>
      </w:divBdr>
    </w:div>
    <w:div w:id="62069031">
      <w:bodyDiv w:val="1"/>
      <w:marLeft w:val="0"/>
      <w:marRight w:val="0"/>
      <w:marTop w:val="0"/>
      <w:marBottom w:val="0"/>
      <w:divBdr>
        <w:top w:val="none" w:sz="0" w:space="0" w:color="auto"/>
        <w:left w:val="none" w:sz="0" w:space="0" w:color="auto"/>
        <w:bottom w:val="none" w:sz="0" w:space="0" w:color="auto"/>
        <w:right w:val="none" w:sz="0" w:space="0" w:color="auto"/>
      </w:divBdr>
    </w:div>
    <w:div w:id="62069139">
      <w:bodyDiv w:val="1"/>
      <w:marLeft w:val="0"/>
      <w:marRight w:val="0"/>
      <w:marTop w:val="0"/>
      <w:marBottom w:val="0"/>
      <w:divBdr>
        <w:top w:val="none" w:sz="0" w:space="0" w:color="auto"/>
        <w:left w:val="none" w:sz="0" w:space="0" w:color="auto"/>
        <w:bottom w:val="none" w:sz="0" w:space="0" w:color="auto"/>
        <w:right w:val="none" w:sz="0" w:space="0" w:color="auto"/>
      </w:divBdr>
    </w:div>
    <w:div w:id="62221683">
      <w:bodyDiv w:val="1"/>
      <w:marLeft w:val="0"/>
      <w:marRight w:val="0"/>
      <w:marTop w:val="0"/>
      <w:marBottom w:val="0"/>
      <w:divBdr>
        <w:top w:val="none" w:sz="0" w:space="0" w:color="auto"/>
        <w:left w:val="none" w:sz="0" w:space="0" w:color="auto"/>
        <w:bottom w:val="none" w:sz="0" w:space="0" w:color="auto"/>
        <w:right w:val="none" w:sz="0" w:space="0" w:color="auto"/>
      </w:divBdr>
    </w:div>
    <w:div w:id="62528573">
      <w:bodyDiv w:val="1"/>
      <w:marLeft w:val="0"/>
      <w:marRight w:val="0"/>
      <w:marTop w:val="0"/>
      <w:marBottom w:val="0"/>
      <w:divBdr>
        <w:top w:val="none" w:sz="0" w:space="0" w:color="auto"/>
        <w:left w:val="none" w:sz="0" w:space="0" w:color="auto"/>
        <w:bottom w:val="none" w:sz="0" w:space="0" w:color="auto"/>
        <w:right w:val="none" w:sz="0" w:space="0" w:color="auto"/>
      </w:divBdr>
    </w:div>
    <w:div w:id="62534073">
      <w:bodyDiv w:val="1"/>
      <w:marLeft w:val="0"/>
      <w:marRight w:val="0"/>
      <w:marTop w:val="0"/>
      <w:marBottom w:val="0"/>
      <w:divBdr>
        <w:top w:val="none" w:sz="0" w:space="0" w:color="auto"/>
        <w:left w:val="none" w:sz="0" w:space="0" w:color="auto"/>
        <w:bottom w:val="none" w:sz="0" w:space="0" w:color="auto"/>
        <w:right w:val="none" w:sz="0" w:space="0" w:color="auto"/>
      </w:divBdr>
    </w:div>
    <w:div w:id="62677366">
      <w:bodyDiv w:val="1"/>
      <w:marLeft w:val="0"/>
      <w:marRight w:val="0"/>
      <w:marTop w:val="0"/>
      <w:marBottom w:val="0"/>
      <w:divBdr>
        <w:top w:val="none" w:sz="0" w:space="0" w:color="auto"/>
        <w:left w:val="none" w:sz="0" w:space="0" w:color="auto"/>
        <w:bottom w:val="none" w:sz="0" w:space="0" w:color="auto"/>
        <w:right w:val="none" w:sz="0" w:space="0" w:color="auto"/>
      </w:divBdr>
    </w:div>
    <w:div w:id="62796000">
      <w:bodyDiv w:val="1"/>
      <w:marLeft w:val="0"/>
      <w:marRight w:val="0"/>
      <w:marTop w:val="0"/>
      <w:marBottom w:val="0"/>
      <w:divBdr>
        <w:top w:val="none" w:sz="0" w:space="0" w:color="auto"/>
        <w:left w:val="none" w:sz="0" w:space="0" w:color="auto"/>
        <w:bottom w:val="none" w:sz="0" w:space="0" w:color="auto"/>
        <w:right w:val="none" w:sz="0" w:space="0" w:color="auto"/>
      </w:divBdr>
    </w:div>
    <w:div w:id="63070723">
      <w:bodyDiv w:val="1"/>
      <w:marLeft w:val="0"/>
      <w:marRight w:val="0"/>
      <w:marTop w:val="0"/>
      <w:marBottom w:val="0"/>
      <w:divBdr>
        <w:top w:val="none" w:sz="0" w:space="0" w:color="auto"/>
        <w:left w:val="none" w:sz="0" w:space="0" w:color="auto"/>
        <w:bottom w:val="none" w:sz="0" w:space="0" w:color="auto"/>
        <w:right w:val="none" w:sz="0" w:space="0" w:color="auto"/>
      </w:divBdr>
    </w:div>
    <w:div w:id="63142289">
      <w:bodyDiv w:val="1"/>
      <w:marLeft w:val="0"/>
      <w:marRight w:val="0"/>
      <w:marTop w:val="0"/>
      <w:marBottom w:val="0"/>
      <w:divBdr>
        <w:top w:val="none" w:sz="0" w:space="0" w:color="auto"/>
        <w:left w:val="none" w:sz="0" w:space="0" w:color="auto"/>
        <w:bottom w:val="none" w:sz="0" w:space="0" w:color="auto"/>
        <w:right w:val="none" w:sz="0" w:space="0" w:color="auto"/>
      </w:divBdr>
    </w:div>
    <w:div w:id="63338890">
      <w:bodyDiv w:val="1"/>
      <w:marLeft w:val="0"/>
      <w:marRight w:val="0"/>
      <w:marTop w:val="0"/>
      <w:marBottom w:val="0"/>
      <w:divBdr>
        <w:top w:val="none" w:sz="0" w:space="0" w:color="auto"/>
        <w:left w:val="none" w:sz="0" w:space="0" w:color="auto"/>
        <w:bottom w:val="none" w:sz="0" w:space="0" w:color="auto"/>
        <w:right w:val="none" w:sz="0" w:space="0" w:color="auto"/>
      </w:divBdr>
    </w:div>
    <w:div w:id="63384159">
      <w:bodyDiv w:val="1"/>
      <w:marLeft w:val="0"/>
      <w:marRight w:val="0"/>
      <w:marTop w:val="0"/>
      <w:marBottom w:val="0"/>
      <w:divBdr>
        <w:top w:val="none" w:sz="0" w:space="0" w:color="auto"/>
        <w:left w:val="none" w:sz="0" w:space="0" w:color="auto"/>
        <w:bottom w:val="none" w:sz="0" w:space="0" w:color="auto"/>
        <w:right w:val="none" w:sz="0" w:space="0" w:color="auto"/>
      </w:divBdr>
    </w:div>
    <w:div w:id="63459216">
      <w:bodyDiv w:val="1"/>
      <w:marLeft w:val="0"/>
      <w:marRight w:val="0"/>
      <w:marTop w:val="0"/>
      <w:marBottom w:val="0"/>
      <w:divBdr>
        <w:top w:val="none" w:sz="0" w:space="0" w:color="auto"/>
        <w:left w:val="none" w:sz="0" w:space="0" w:color="auto"/>
        <w:bottom w:val="none" w:sz="0" w:space="0" w:color="auto"/>
        <w:right w:val="none" w:sz="0" w:space="0" w:color="auto"/>
      </w:divBdr>
    </w:div>
    <w:div w:id="63525993">
      <w:bodyDiv w:val="1"/>
      <w:marLeft w:val="0"/>
      <w:marRight w:val="0"/>
      <w:marTop w:val="0"/>
      <w:marBottom w:val="0"/>
      <w:divBdr>
        <w:top w:val="none" w:sz="0" w:space="0" w:color="auto"/>
        <w:left w:val="none" w:sz="0" w:space="0" w:color="auto"/>
        <w:bottom w:val="none" w:sz="0" w:space="0" w:color="auto"/>
        <w:right w:val="none" w:sz="0" w:space="0" w:color="auto"/>
      </w:divBdr>
    </w:div>
    <w:div w:id="63573515">
      <w:bodyDiv w:val="1"/>
      <w:marLeft w:val="0"/>
      <w:marRight w:val="0"/>
      <w:marTop w:val="0"/>
      <w:marBottom w:val="0"/>
      <w:divBdr>
        <w:top w:val="none" w:sz="0" w:space="0" w:color="auto"/>
        <w:left w:val="none" w:sz="0" w:space="0" w:color="auto"/>
        <w:bottom w:val="none" w:sz="0" w:space="0" w:color="auto"/>
        <w:right w:val="none" w:sz="0" w:space="0" w:color="auto"/>
      </w:divBdr>
    </w:div>
    <w:div w:id="63990894">
      <w:bodyDiv w:val="1"/>
      <w:marLeft w:val="0"/>
      <w:marRight w:val="0"/>
      <w:marTop w:val="0"/>
      <w:marBottom w:val="0"/>
      <w:divBdr>
        <w:top w:val="none" w:sz="0" w:space="0" w:color="auto"/>
        <w:left w:val="none" w:sz="0" w:space="0" w:color="auto"/>
        <w:bottom w:val="none" w:sz="0" w:space="0" w:color="auto"/>
        <w:right w:val="none" w:sz="0" w:space="0" w:color="auto"/>
      </w:divBdr>
    </w:div>
    <w:div w:id="64039680">
      <w:bodyDiv w:val="1"/>
      <w:marLeft w:val="0"/>
      <w:marRight w:val="0"/>
      <w:marTop w:val="0"/>
      <w:marBottom w:val="0"/>
      <w:divBdr>
        <w:top w:val="none" w:sz="0" w:space="0" w:color="auto"/>
        <w:left w:val="none" w:sz="0" w:space="0" w:color="auto"/>
        <w:bottom w:val="none" w:sz="0" w:space="0" w:color="auto"/>
        <w:right w:val="none" w:sz="0" w:space="0" w:color="auto"/>
      </w:divBdr>
    </w:div>
    <w:div w:id="64225459">
      <w:bodyDiv w:val="1"/>
      <w:marLeft w:val="0"/>
      <w:marRight w:val="0"/>
      <w:marTop w:val="0"/>
      <w:marBottom w:val="0"/>
      <w:divBdr>
        <w:top w:val="none" w:sz="0" w:space="0" w:color="auto"/>
        <w:left w:val="none" w:sz="0" w:space="0" w:color="auto"/>
        <w:bottom w:val="none" w:sz="0" w:space="0" w:color="auto"/>
        <w:right w:val="none" w:sz="0" w:space="0" w:color="auto"/>
      </w:divBdr>
    </w:div>
    <w:div w:id="64375526">
      <w:bodyDiv w:val="1"/>
      <w:marLeft w:val="0"/>
      <w:marRight w:val="0"/>
      <w:marTop w:val="0"/>
      <w:marBottom w:val="0"/>
      <w:divBdr>
        <w:top w:val="none" w:sz="0" w:space="0" w:color="auto"/>
        <w:left w:val="none" w:sz="0" w:space="0" w:color="auto"/>
        <w:bottom w:val="none" w:sz="0" w:space="0" w:color="auto"/>
        <w:right w:val="none" w:sz="0" w:space="0" w:color="auto"/>
      </w:divBdr>
    </w:div>
    <w:div w:id="64498766">
      <w:bodyDiv w:val="1"/>
      <w:marLeft w:val="0"/>
      <w:marRight w:val="0"/>
      <w:marTop w:val="0"/>
      <w:marBottom w:val="0"/>
      <w:divBdr>
        <w:top w:val="none" w:sz="0" w:space="0" w:color="auto"/>
        <w:left w:val="none" w:sz="0" w:space="0" w:color="auto"/>
        <w:bottom w:val="none" w:sz="0" w:space="0" w:color="auto"/>
        <w:right w:val="none" w:sz="0" w:space="0" w:color="auto"/>
      </w:divBdr>
    </w:div>
    <w:div w:id="64571786">
      <w:bodyDiv w:val="1"/>
      <w:marLeft w:val="0"/>
      <w:marRight w:val="0"/>
      <w:marTop w:val="0"/>
      <w:marBottom w:val="0"/>
      <w:divBdr>
        <w:top w:val="none" w:sz="0" w:space="0" w:color="auto"/>
        <w:left w:val="none" w:sz="0" w:space="0" w:color="auto"/>
        <w:bottom w:val="none" w:sz="0" w:space="0" w:color="auto"/>
        <w:right w:val="none" w:sz="0" w:space="0" w:color="auto"/>
      </w:divBdr>
    </w:div>
    <w:div w:id="64645727">
      <w:bodyDiv w:val="1"/>
      <w:marLeft w:val="0"/>
      <w:marRight w:val="0"/>
      <w:marTop w:val="0"/>
      <w:marBottom w:val="0"/>
      <w:divBdr>
        <w:top w:val="none" w:sz="0" w:space="0" w:color="auto"/>
        <w:left w:val="none" w:sz="0" w:space="0" w:color="auto"/>
        <w:bottom w:val="none" w:sz="0" w:space="0" w:color="auto"/>
        <w:right w:val="none" w:sz="0" w:space="0" w:color="auto"/>
      </w:divBdr>
    </w:div>
    <w:div w:id="64689855">
      <w:bodyDiv w:val="1"/>
      <w:marLeft w:val="0"/>
      <w:marRight w:val="0"/>
      <w:marTop w:val="0"/>
      <w:marBottom w:val="0"/>
      <w:divBdr>
        <w:top w:val="none" w:sz="0" w:space="0" w:color="auto"/>
        <w:left w:val="none" w:sz="0" w:space="0" w:color="auto"/>
        <w:bottom w:val="none" w:sz="0" w:space="0" w:color="auto"/>
        <w:right w:val="none" w:sz="0" w:space="0" w:color="auto"/>
      </w:divBdr>
    </w:div>
    <w:div w:id="64883817">
      <w:bodyDiv w:val="1"/>
      <w:marLeft w:val="0"/>
      <w:marRight w:val="0"/>
      <w:marTop w:val="0"/>
      <w:marBottom w:val="0"/>
      <w:divBdr>
        <w:top w:val="none" w:sz="0" w:space="0" w:color="auto"/>
        <w:left w:val="none" w:sz="0" w:space="0" w:color="auto"/>
        <w:bottom w:val="none" w:sz="0" w:space="0" w:color="auto"/>
        <w:right w:val="none" w:sz="0" w:space="0" w:color="auto"/>
      </w:divBdr>
    </w:div>
    <w:div w:id="65347805">
      <w:bodyDiv w:val="1"/>
      <w:marLeft w:val="0"/>
      <w:marRight w:val="0"/>
      <w:marTop w:val="0"/>
      <w:marBottom w:val="0"/>
      <w:divBdr>
        <w:top w:val="none" w:sz="0" w:space="0" w:color="auto"/>
        <w:left w:val="none" w:sz="0" w:space="0" w:color="auto"/>
        <w:bottom w:val="none" w:sz="0" w:space="0" w:color="auto"/>
        <w:right w:val="none" w:sz="0" w:space="0" w:color="auto"/>
      </w:divBdr>
    </w:div>
    <w:div w:id="65499677">
      <w:bodyDiv w:val="1"/>
      <w:marLeft w:val="0"/>
      <w:marRight w:val="0"/>
      <w:marTop w:val="0"/>
      <w:marBottom w:val="0"/>
      <w:divBdr>
        <w:top w:val="none" w:sz="0" w:space="0" w:color="auto"/>
        <w:left w:val="none" w:sz="0" w:space="0" w:color="auto"/>
        <w:bottom w:val="none" w:sz="0" w:space="0" w:color="auto"/>
        <w:right w:val="none" w:sz="0" w:space="0" w:color="auto"/>
      </w:divBdr>
    </w:div>
    <w:div w:id="65618610">
      <w:bodyDiv w:val="1"/>
      <w:marLeft w:val="0"/>
      <w:marRight w:val="0"/>
      <w:marTop w:val="0"/>
      <w:marBottom w:val="0"/>
      <w:divBdr>
        <w:top w:val="none" w:sz="0" w:space="0" w:color="auto"/>
        <w:left w:val="none" w:sz="0" w:space="0" w:color="auto"/>
        <w:bottom w:val="none" w:sz="0" w:space="0" w:color="auto"/>
        <w:right w:val="none" w:sz="0" w:space="0" w:color="auto"/>
      </w:divBdr>
    </w:div>
    <w:div w:id="65804409">
      <w:bodyDiv w:val="1"/>
      <w:marLeft w:val="0"/>
      <w:marRight w:val="0"/>
      <w:marTop w:val="0"/>
      <w:marBottom w:val="0"/>
      <w:divBdr>
        <w:top w:val="none" w:sz="0" w:space="0" w:color="auto"/>
        <w:left w:val="none" w:sz="0" w:space="0" w:color="auto"/>
        <w:bottom w:val="none" w:sz="0" w:space="0" w:color="auto"/>
        <w:right w:val="none" w:sz="0" w:space="0" w:color="auto"/>
      </w:divBdr>
    </w:div>
    <w:div w:id="65887315">
      <w:bodyDiv w:val="1"/>
      <w:marLeft w:val="0"/>
      <w:marRight w:val="0"/>
      <w:marTop w:val="0"/>
      <w:marBottom w:val="0"/>
      <w:divBdr>
        <w:top w:val="none" w:sz="0" w:space="0" w:color="auto"/>
        <w:left w:val="none" w:sz="0" w:space="0" w:color="auto"/>
        <w:bottom w:val="none" w:sz="0" w:space="0" w:color="auto"/>
        <w:right w:val="none" w:sz="0" w:space="0" w:color="auto"/>
      </w:divBdr>
    </w:div>
    <w:div w:id="66154764">
      <w:bodyDiv w:val="1"/>
      <w:marLeft w:val="0"/>
      <w:marRight w:val="0"/>
      <w:marTop w:val="0"/>
      <w:marBottom w:val="0"/>
      <w:divBdr>
        <w:top w:val="none" w:sz="0" w:space="0" w:color="auto"/>
        <w:left w:val="none" w:sz="0" w:space="0" w:color="auto"/>
        <w:bottom w:val="none" w:sz="0" w:space="0" w:color="auto"/>
        <w:right w:val="none" w:sz="0" w:space="0" w:color="auto"/>
      </w:divBdr>
    </w:div>
    <w:div w:id="66269973">
      <w:bodyDiv w:val="1"/>
      <w:marLeft w:val="0"/>
      <w:marRight w:val="0"/>
      <w:marTop w:val="0"/>
      <w:marBottom w:val="0"/>
      <w:divBdr>
        <w:top w:val="none" w:sz="0" w:space="0" w:color="auto"/>
        <w:left w:val="none" w:sz="0" w:space="0" w:color="auto"/>
        <w:bottom w:val="none" w:sz="0" w:space="0" w:color="auto"/>
        <w:right w:val="none" w:sz="0" w:space="0" w:color="auto"/>
      </w:divBdr>
    </w:div>
    <w:div w:id="66461685">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651834">
      <w:bodyDiv w:val="1"/>
      <w:marLeft w:val="0"/>
      <w:marRight w:val="0"/>
      <w:marTop w:val="0"/>
      <w:marBottom w:val="0"/>
      <w:divBdr>
        <w:top w:val="none" w:sz="0" w:space="0" w:color="auto"/>
        <w:left w:val="none" w:sz="0" w:space="0" w:color="auto"/>
        <w:bottom w:val="none" w:sz="0" w:space="0" w:color="auto"/>
        <w:right w:val="none" w:sz="0" w:space="0" w:color="auto"/>
      </w:divBdr>
    </w:div>
    <w:div w:id="66731282">
      <w:bodyDiv w:val="1"/>
      <w:marLeft w:val="0"/>
      <w:marRight w:val="0"/>
      <w:marTop w:val="0"/>
      <w:marBottom w:val="0"/>
      <w:divBdr>
        <w:top w:val="none" w:sz="0" w:space="0" w:color="auto"/>
        <w:left w:val="none" w:sz="0" w:space="0" w:color="auto"/>
        <w:bottom w:val="none" w:sz="0" w:space="0" w:color="auto"/>
        <w:right w:val="none" w:sz="0" w:space="0" w:color="auto"/>
      </w:divBdr>
    </w:div>
    <w:div w:id="67071866">
      <w:bodyDiv w:val="1"/>
      <w:marLeft w:val="0"/>
      <w:marRight w:val="0"/>
      <w:marTop w:val="0"/>
      <w:marBottom w:val="0"/>
      <w:divBdr>
        <w:top w:val="none" w:sz="0" w:space="0" w:color="auto"/>
        <w:left w:val="none" w:sz="0" w:space="0" w:color="auto"/>
        <w:bottom w:val="none" w:sz="0" w:space="0" w:color="auto"/>
        <w:right w:val="none" w:sz="0" w:space="0" w:color="auto"/>
      </w:divBdr>
    </w:div>
    <w:div w:id="67240760">
      <w:bodyDiv w:val="1"/>
      <w:marLeft w:val="0"/>
      <w:marRight w:val="0"/>
      <w:marTop w:val="0"/>
      <w:marBottom w:val="0"/>
      <w:divBdr>
        <w:top w:val="none" w:sz="0" w:space="0" w:color="auto"/>
        <w:left w:val="none" w:sz="0" w:space="0" w:color="auto"/>
        <w:bottom w:val="none" w:sz="0" w:space="0" w:color="auto"/>
        <w:right w:val="none" w:sz="0" w:space="0" w:color="auto"/>
      </w:divBdr>
    </w:div>
    <w:div w:id="67384443">
      <w:bodyDiv w:val="1"/>
      <w:marLeft w:val="0"/>
      <w:marRight w:val="0"/>
      <w:marTop w:val="0"/>
      <w:marBottom w:val="0"/>
      <w:divBdr>
        <w:top w:val="none" w:sz="0" w:space="0" w:color="auto"/>
        <w:left w:val="none" w:sz="0" w:space="0" w:color="auto"/>
        <w:bottom w:val="none" w:sz="0" w:space="0" w:color="auto"/>
        <w:right w:val="none" w:sz="0" w:space="0" w:color="auto"/>
      </w:divBdr>
    </w:div>
    <w:div w:id="67507294">
      <w:bodyDiv w:val="1"/>
      <w:marLeft w:val="0"/>
      <w:marRight w:val="0"/>
      <w:marTop w:val="0"/>
      <w:marBottom w:val="0"/>
      <w:divBdr>
        <w:top w:val="none" w:sz="0" w:space="0" w:color="auto"/>
        <w:left w:val="none" w:sz="0" w:space="0" w:color="auto"/>
        <w:bottom w:val="none" w:sz="0" w:space="0" w:color="auto"/>
        <w:right w:val="none" w:sz="0" w:space="0" w:color="auto"/>
      </w:divBdr>
    </w:div>
    <w:div w:id="67652358">
      <w:bodyDiv w:val="1"/>
      <w:marLeft w:val="0"/>
      <w:marRight w:val="0"/>
      <w:marTop w:val="0"/>
      <w:marBottom w:val="0"/>
      <w:divBdr>
        <w:top w:val="none" w:sz="0" w:space="0" w:color="auto"/>
        <w:left w:val="none" w:sz="0" w:space="0" w:color="auto"/>
        <w:bottom w:val="none" w:sz="0" w:space="0" w:color="auto"/>
        <w:right w:val="none" w:sz="0" w:space="0" w:color="auto"/>
      </w:divBdr>
    </w:div>
    <w:div w:id="67728868">
      <w:bodyDiv w:val="1"/>
      <w:marLeft w:val="0"/>
      <w:marRight w:val="0"/>
      <w:marTop w:val="0"/>
      <w:marBottom w:val="0"/>
      <w:divBdr>
        <w:top w:val="none" w:sz="0" w:space="0" w:color="auto"/>
        <w:left w:val="none" w:sz="0" w:space="0" w:color="auto"/>
        <w:bottom w:val="none" w:sz="0" w:space="0" w:color="auto"/>
        <w:right w:val="none" w:sz="0" w:space="0" w:color="auto"/>
      </w:divBdr>
    </w:div>
    <w:div w:id="67730593">
      <w:bodyDiv w:val="1"/>
      <w:marLeft w:val="0"/>
      <w:marRight w:val="0"/>
      <w:marTop w:val="0"/>
      <w:marBottom w:val="0"/>
      <w:divBdr>
        <w:top w:val="none" w:sz="0" w:space="0" w:color="auto"/>
        <w:left w:val="none" w:sz="0" w:space="0" w:color="auto"/>
        <w:bottom w:val="none" w:sz="0" w:space="0" w:color="auto"/>
        <w:right w:val="none" w:sz="0" w:space="0" w:color="auto"/>
      </w:divBdr>
    </w:div>
    <w:div w:id="67919086">
      <w:bodyDiv w:val="1"/>
      <w:marLeft w:val="0"/>
      <w:marRight w:val="0"/>
      <w:marTop w:val="0"/>
      <w:marBottom w:val="0"/>
      <w:divBdr>
        <w:top w:val="none" w:sz="0" w:space="0" w:color="auto"/>
        <w:left w:val="none" w:sz="0" w:space="0" w:color="auto"/>
        <w:bottom w:val="none" w:sz="0" w:space="0" w:color="auto"/>
        <w:right w:val="none" w:sz="0" w:space="0" w:color="auto"/>
      </w:divBdr>
    </w:div>
    <w:div w:id="67966553">
      <w:bodyDiv w:val="1"/>
      <w:marLeft w:val="0"/>
      <w:marRight w:val="0"/>
      <w:marTop w:val="0"/>
      <w:marBottom w:val="0"/>
      <w:divBdr>
        <w:top w:val="none" w:sz="0" w:space="0" w:color="auto"/>
        <w:left w:val="none" w:sz="0" w:space="0" w:color="auto"/>
        <w:bottom w:val="none" w:sz="0" w:space="0" w:color="auto"/>
        <w:right w:val="none" w:sz="0" w:space="0" w:color="auto"/>
      </w:divBdr>
    </w:div>
    <w:div w:id="68116651">
      <w:bodyDiv w:val="1"/>
      <w:marLeft w:val="0"/>
      <w:marRight w:val="0"/>
      <w:marTop w:val="0"/>
      <w:marBottom w:val="0"/>
      <w:divBdr>
        <w:top w:val="none" w:sz="0" w:space="0" w:color="auto"/>
        <w:left w:val="none" w:sz="0" w:space="0" w:color="auto"/>
        <w:bottom w:val="none" w:sz="0" w:space="0" w:color="auto"/>
        <w:right w:val="none" w:sz="0" w:space="0" w:color="auto"/>
      </w:divBdr>
    </w:div>
    <w:div w:id="68306833">
      <w:bodyDiv w:val="1"/>
      <w:marLeft w:val="0"/>
      <w:marRight w:val="0"/>
      <w:marTop w:val="0"/>
      <w:marBottom w:val="0"/>
      <w:divBdr>
        <w:top w:val="none" w:sz="0" w:space="0" w:color="auto"/>
        <w:left w:val="none" w:sz="0" w:space="0" w:color="auto"/>
        <w:bottom w:val="none" w:sz="0" w:space="0" w:color="auto"/>
        <w:right w:val="none" w:sz="0" w:space="0" w:color="auto"/>
      </w:divBdr>
    </w:div>
    <w:div w:id="68576556">
      <w:bodyDiv w:val="1"/>
      <w:marLeft w:val="0"/>
      <w:marRight w:val="0"/>
      <w:marTop w:val="0"/>
      <w:marBottom w:val="0"/>
      <w:divBdr>
        <w:top w:val="none" w:sz="0" w:space="0" w:color="auto"/>
        <w:left w:val="none" w:sz="0" w:space="0" w:color="auto"/>
        <w:bottom w:val="none" w:sz="0" w:space="0" w:color="auto"/>
        <w:right w:val="none" w:sz="0" w:space="0" w:color="auto"/>
      </w:divBdr>
    </w:div>
    <w:div w:id="68818211">
      <w:bodyDiv w:val="1"/>
      <w:marLeft w:val="0"/>
      <w:marRight w:val="0"/>
      <w:marTop w:val="0"/>
      <w:marBottom w:val="0"/>
      <w:divBdr>
        <w:top w:val="none" w:sz="0" w:space="0" w:color="auto"/>
        <w:left w:val="none" w:sz="0" w:space="0" w:color="auto"/>
        <w:bottom w:val="none" w:sz="0" w:space="0" w:color="auto"/>
        <w:right w:val="none" w:sz="0" w:space="0" w:color="auto"/>
      </w:divBdr>
    </w:div>
    <w:div w:id="68818465">
      <w:bodyDiv w:val="1"/>
      <w:marLeft w:val="0"/>
      <w:marRight w:val="0"/>
      <w:marTop w:val="0"/>
      <w:marBottom w:val="0"/>
      <w:divBdr>
        <w:top w:val="none" w:sz="0" w:space="0" w:color="auto"/>
        <w:left w:val="none" w:sz="0" w:space="0" w:color="auto"/>
        <w:bottom w:val="none" w:sz="0" w:space="0" w:color="auto"/>
        <w:right w:val="none" w:sz="0" w:space="0" w:color="auto"/>
      </w:divBdr>
    </w:div>
    <w:div w:id="68886902">
      <w:bodyDiv w:val="1"/>
      <w:marLeft w:val="0"/>
      <w:marRight w:val="0"/>
      <w:marTop w:val="0"/>
      <w:marBottom w:val="0"/>
      <w:divBdr>
        <w:top w:val="none" w:sz="0" w:space="0" w:color="auto"/>
        <w:left w:val="none" w:sz="0" w:space="0" w:color="auto"/>
        <w:bottom w:val="none" w:sz="0" w:space="0" w:color="auto"/>
        <w:right w:val="none" w:sz="0" w:space="0" w:color="auto"/>
      </w:divBdr>
    </w:div>
    <w:div w:id="68891883">
      <w:bodyDiv w:val="1"/>
      <w:marLeft w:val="0"/>
      <w:marRight w:val="0"/>
      <w:marTop w:val="0"/>
      <w:marBottom w:val="0"/>
      <w:divBdr>
        <w:top w:val="none" w:sz="0" w:space="0" w:color="auto"/>
        <w:left w:val="none" w:sz="0" w:space="0" w:color="auto"/>
        <w:bottom w:val="none" w:sz="0" w:space="0" w:color="auto"/>
        <w:right w:val="none" w:sz="0" w:space="0" w:color="auto"/>
      </w:divBdr>
    </w:div>
    <w:div w:id="68963876">
      <w:bodyDiv w:val="1"/>
      <w:marLeft w:val="0"/>
      <w:marRight w:val="0"/>
      <w:marTop w:val="0"/>
      <w:marBottom w:val="0"/>
      <w:divBdr>
        <w:top w:val="none" w:sz="0" w:space="0" w:color="auto"/>
        <w:left w:val="none" w:sz="0" w:space="0" w:color="auto"/>
        <w:bottom w:val="none" w:sz="0" w:space="0" w:color="auto"/>
        <w:right w:val="none" w:sz="0" w:space="0" w:color="auto"/>
      </w:divBdr>
    </w:div>
    <w:div w:id="68968502">
      <w:bodyDiv w:val="1"/>
      <w:marLeft w:val="0"/>
      <w:marRight w:val="0"/>
      <w:marTop w:val="0"/>
      <w:marBottom w:val="0"/>
      <w:divBdr>
        <w:top w:val="none" w:sz="0" w:space="0" w:color="auto"/>
        <w:left w:val="none" w:sz="0" w:space="0" w:color="auto"/>
        <w:bottom w:val="none" w:sz="0" w:space="0" w:color="auto"/>
        <w:right w:val="none" w:sz="0" w:space="0" w:color="auto"/>
      </w:divBdr>
    </w:div>
    <w:div w:id="69237557">
      <w:bodyDiv w:val="1"/>
      <w:marLeft w:val="0"/>
      <w:marRight w:val="0"/>
      <w:marTop w:val="0"/>
      <w:marBottom w:val="0"/>
      <w:divBdr>
        <w:top w:val="none" w:sz="0" w:space="0" w:color="auto"/>
        <w:left w:val="none" w:sz="0" w:space="0" w:color="auto"/>
        <w:bottom w:val="none" w:sz="0" w:space="0" w:color="auto"/>
        <w:right w:val="none" w:sz="0" w:space="0" w:color="auto"/>
      </w:divBdr>
    </w:div>
    <w:div w:id="69276765">
      <w:bodyDiv w:val="1"/>
      <w:marLeft w:val="0"/>
      <w:marRight w:val="0"/>
      <w:marTop w:val="0"/>
      <w:marBottom w:val="0"/>
      <w:divBdr>
        <w:top w:val="none" w:sz="0" w:space="0" w:color="auto"/>
        <w:left w:val="none" w:sz="0" w:space="0" w:color="auto"/>
        <w:bottom w:val="none" w:sz="0" w:space="0" w:color="auto"/>
        <w:right w:val="none" w:sz="0" w:space="0" w:color="auto"/>
      </w:divBdr>
    </w:div>
    <w:div w:id="69695366">
      <w:bodyDiv w:val="1"/>
      <w:marLeft w:val="0"/>
      <w:marRight w:val="0"/>
      <w:marTop w:val="0"/>
      <w:marBottom w:val="0"/>
      <w:divBdr>
        <w:top w:val="none" w:sz="0" w:space="0" w:color="auto"/>
        <w:left w:val="none" w:sz="0" w:space="0" w:color="auto"/>
        <w:bottom w:val="none" w:sz="0" w:space="0" w:color="auto"/>
        <w:right w:val="none" w:sz="0" w:space="0" w:color="auto"/>
      </w:divBdr>
    </w:div>
    <w:div w:id="70008948">
      <w:bodyDiv w:val="1"/>
      <w:marLeft w:val="0"/>
      <w:marRight w:val="0"/>
      <w:marTop w:val="0"/>
      <w:marBottom w:val="0"/>
      <w:divBdr>
        <w:top w:val="none" w:sz="0" w:space="0" w:color="auto"/>
        <w:left w:val="none" w:sz="0" w:space="0" w:color="auto"/>
        <w:bottom w:val="none" w:sz="0" w:space="0" w:color="auto"/>
        <w:right w:val="none" w:sz="0" w:space="0" w:color="auto"/>
      </w:divBdr>
    </w:div>
    <w:div w:id="70583302">
      <w:bodyDiv w:val="1"/>
      <w:marLeft w:val="0"/>
      <w:marRight w:val="0"/>
      <w:marTop w:val="0"/>
      <w:marBottom w:val="0"/>
      <w:divBdr>
        <w:top w:val="none" w:sz="0" w:space="0" w:color="auto"/>
        <w:left w:val="none" w:sz="0" w:space="0" w:color="auto"/>
        <w:bottom w:val="none" w:sz="0" w:space="0" w:color="auto"/>
        <w:right w:val="none" w:sz="0" w:space="0" w:color="auto"/>
      </w:divBdr>
    </w:div>
    <w:div w:id="70854136">
      <w:bodyDiv w:val="1"/>
      <w:marLeft w:val="0"/>
      <w:marRight w:val="0"/>
      <w:marTop w:val="0"/>
      <w:marBottom w:val="0"/>
      <w:divBdr>
        <w:top w:val="none" w:sz="0" w:space="0" w:color="auto"/>
        <w:left w:val="none" w:sz="0" w:space="0" w:color="auto"/>
        <w:bottom w:val="none" w:sz="0" w:space="0" w:color="auto"/>
        <w:right w:val="none" w:sz="0" w:space="0" w:color="auto"/>
      </w:divBdr>
    </w:div>
    <w:div w:id="70934536">
      <w:bodyDiv w:val="1"/>
      <w:marLeft w:val="0"/>
      <w:marRight w:val="0"/>
      <w:marTop w:val="0"/>
      <w:marBottom w:val="0"/>
      <w:divBdr>
        <w:top w:val="none" w:sz="0" w:space="0" w:color="auto"/>
        <w:left w:val="none" w:sz="0" w:space="0" w:color="auto"/>
        <w:bottom w:val="none" w:sz="0" w:space="0" w:color="auto"/>
        <w:right w:val="none" w:sz="0" w:space="0" w:color="auto"/>
      </w:divBdr>
    </w:div>
    <w:div w:id="71238425">
      <w:bodyDiv w:val="1"/>
      <w:marLeft w:val="0"/>
      <w:marRight w:val="0"/>
      <w:marTop w:val="0"/>
      <w:marBottom w:val="0"/>
      <w:divBdr>
        <w:top w:val="none" w:sz="0" w:space="0" w:color="auto"/>
        <w:left w:val="none" w:sz="0" w:space="0" w:color="auto"/>
        <w:bottom w:val="none" w:sz="0" w:space="0" w:color="auto"/>
        <w:right w:val="none" w:sz="0" w:space="0" w:color="auto"/>
      </w:divBdr>
    </w:div>
    <w:div w:id="71242928">
      <w:bodyDiv w:val="1"/>
      <w:marLeft w:val="0"/>
      <w:marRight w:val="0"/>
      <w:marTop w:val="0"/>
      <w:marBottom w:val="0"/>
      <w:divBdr>
        <w:top w:val="none" w:sz="0" w:space="0" w:color="auto"/>
        <w:left w:val="none" w:sz="0" w:space="0" w:color="auto"/>
        <w:bottom w:val="none" w:sz="0" w:space="0" w:color="auto"/>
        <w:right w:val="none" w:sz="0" w:space="0" w:color="auto"/>
      </w:divBdr>
    </w:div>
    <w:div w:id="71247222">
      <w:bodyDiv w:val="1"/>
      <w:marLeft w:val="0"/>
      <w:marRight w:val="0"/>
      <w:marTop w:val="0"/>
      <w:marBottom w:val="0"/>
      <w:divBdr>
        <w:top w:val="none" w:sz="0" w:space="0" w:color="auto"/>
        <w:left w:val="none" w:sz="0" w:space="0" w:color="auto"/>
        <w:bottom w:val="none" w:sz="0" w:space="0" w:color="auto"/>
        <w:right w:val="none" w:sz="0" w:space="0" w:color="auto"/>
      </w:divBdr>
    </w:div>
    <w:div w:id="71514392">
      <w:bodyDiv w:val="1"/>
      <w:marLeft w:val="0"/>
      <w:marRight w:val="0"/>
      <w:marTop w:val="0"/>
      <w:marBottom w:val="0"/>
      <w:divBdr>
        <w:top w:val="none" w:sz="0" w:space="0" w:color="auto"/>
        <w:left w:val="none" w:sz="0" w:space="0" w:color="auto"/>
        <w:bottom w:val="none" w:sz="0" w:space="0" w:color="auto"/>
        <w:right w:val="none" w:sz="0" w:space="0" w:color="auto"/>
      </w:divBdr>
    </w:div>
    <w:div w:id="71586321">
      <w:bodyDiv w:val="1"/>
      <w:marLeft w:val="0"/>
      <w:marRight w:val="0"/>
      <w:marTop w:val="0"/>
      <w:marBottom w:val="0"/>
      <w:divBdr>
        <w:top w:val="none" w:sz="0" w:space="0" w:color="auto"/>
        <w:left w:val="none" w:sz="0" w:space="0" w:color="auto"/>
        <w:bottom w:val="none" w:sz="0" w:space="0" w:color="auto"/>
        <w:right w:val="none" w:sz="0" w:space="0" w:color="auto"/>
      </w:divBdr>
    </w:div>
    <w:div w:id="71858818">
      <w:bodyDiv w:val="1"/>
      <w:marLeft w:val="0"/>
      <w:marRight w:val="0"/>
      <w:marTop w:val="0"/>
      <w:marBottom w:val="0"/>
      <w:divBdr>
        <w:top w:val="none" w:sz="0" w:space="0" w:color="auto"/>
        <w:left w:val="none" w:sz="0" w:space="0" w:color="auto"/>
        <w:bottom w:val="none" w:sz="0" w:space="0" w:color="auto"/>
        <w:right w:val="none" w:sz="0" w:space="0" w:color="auto"/>
      </w:divBdr>
    </w:div>
    <w:div w:id="72431910">
      <w:bodyDiv w:val="1"/>
      <w:marLeft w:val="0"/>
      <w:marRight w:val="0"/>
      <w:marTop w:val="0"/>
      <w:marBottom w:val="0"/>
      <w:divBdr>
        <w:top w:val="none" w:sz="0" w:space="0" w:color="auto"/>
        <w:left w:val="none" w:sz="0" w:space="0" w:color="auto"/>
        <w:bottom w:val="none" w:sz="0" w:space="0" w:color="auto"/>
        <w:right w:val="none" w:sz="0" w:space="0" w:color="auto"/>
      </w:divBdr>
    </w:div>
    <w:div w:id="72432781">
      <w:bodyDiv w:val="1"/>
      <w:marLeft w:val="0"/>
      <w:marRight w:val="0"/>
      <w:marTop w:val="0"/>
      <w:marBottom w:val="0"/>
      <w:divBdr>
        <w:top w:val="none" w:sz="0" w:space="0" w:color="auto"/>
        <w:left w:val="none" w:sz="0" w:space="0" w:color="auto"/>
        <w:bottom w:val="none" w:sz="0" w:space="0" w:color="auto"/>
        <w:right w:val="none" w:sz="0" w:space="0" w:color="auto"/>
      </w:divBdr>
    </w:div>
    <w:div w:id="72513464">
      <w:bodyDiv w:val="1"/>
      <w:marLeft w:val="0"/>
      <w:marRight w:val="0"/>
      <w:marTop w:val="0"/>
      <w:marBottom w:val="0"/>
      <w:divBdr>
        <w:top w:val="none" w:sz="0" w:space="0" w:color="auto"/>
        <w:left w:val="none" w:sz="0" w:space="0" w:color="auto"/>
        <w:bottom w:val="none" w:sz="0" w:space="0" w:color="auto"/>
        <w:right w:val="none" w:sz="0" w:space="0" w:color="auto"/>
      </w:divBdr>
    </w:div>
    <w:div w:id="72554571">
      <w:bodyDiv w:val="1"/>
      <w:marLeft w:val="0"/>
      <w:marRight w:val="0"/>
      <w:marTop w:val="0"/>
      <w:marBottom w:val="0"/>
      <w:divBdr>
        <w:top w:val="none" w:sz="0" w:space="0" w:color="auto"/>
        <w:left w:val="none" w:sz="0" w:space="0" w:color="auto"/>
        <w:bottom w:val="none" w:sz="0" w:space="0" w:color="auto"/>
        <w:right w:val="none" w:sz="0" w:space="0" w:color="auto"/>
      </w:divBdr>
    </w:div>
    <w:div w:id="72745363">
      <w:bodyDiv w:val="1"/>
      <w:marLeft w:val="0"/>
      <w:marRight w:val="0"/>
      <w:marTop w:val="0"/>
      <w:marBottom w:val="0"/>
      <w:divBdr>
        <w:top w:val="none" w:sz="0" w:space="0" w:color="auto"/>
        <w:left w:val="none" w:sz="0" w:space="0" w:color="auto"/>
        <w:bottom w:val="none" w:sz="0" w:space="0" w:color="auto"/>
        <w:right w:val="none" w:sz="0" w:space="0" w:color="auto"/>
      </w:divBdr>
    </w:div>
    <w:div w:id="72896881">
      <w:bodyDiv w:val="1"/>
      <w:marLeft w:val="0"/>
      <w:marRight w:val="0"/>
      <w:marTop w:val="0"/>
      <w:marBottom w:val="0"/>
      <w:divBdr>
        <w:top w:val="none" w:sz="0" w:space="0" w:color="auto"/>
        <w:left w:val="none" w:sz="0" w:space="0" w:color="auto"/>
        <w:bottom w:val="none" w:sz="0" w:space="0" w:color="auto"/>
        <w:right w:val="none" w:sz="0" w:space="0" w:color="auto"/>
      </w:divBdr>
    </w:div>
    <w:div w:id="72898598">
      <w:bodyDiv w:val="1"/>
      <w:marLeft w:val="0"/>
      <w:marRight w:val="0"/>
      <w:marTop w:val="0"/>
      <w:marBottom w:val="0"/>
      <w:divBdr>
        <w:top w:val="none" w:sz="0" w:space="0" w:color="auto"/>
        <w:left w:val="none" w:sz="0" w:space="0" w:color="auto"/>
        <w:bottom w:val="none" w:sz="0" w:space="0" w:color="auto"/>
        <w:right w:val="none" w:sz="0" w:space="0" w:color="auto"/>
      </w:divBdr>
    </w:div>
    <w:div w:id="72898814">
      <w:bodyDiv w:val="1"/>
      <w:marLeft w:val="0"/>
      <w:marRight w:val="0"/>
      <w:marTop w:val="0"/>
      <w:marBottom w:val="0"/>
      <w:divBdr>
        <w:top w:val="none" w:sz="0" w:space="0" w:color="auto"/>
        <w:left w:val="none" w:sz="0" w:space="0" w:color="auto"/>
        <w:bottom w:val="none" w:sz="0" w:space="0" w:color="auto"/>
        <w:right w:val="none" w:sz="0" w:space="0" w:color="auto"/>
      </w:divBdr>
    </w:div>
    <w:div w:id="72943228">
      <w:bodyDiv w:val="1"/>
      <w:marLeft w:val="0"/>
      <w:marRight w:val="0"/>
      <w:marTop w:val="0"/>
      <w:marBottom w:val="0"/>
      <w:divBdr>
        <w:top w:val="none" w:sz="0" w:space="0" w:color="auto"/>
        <w:left w:val="none" w:sz="0" w:space="0" w:color="auto"/>
        <w:bottom w:val="none" w:sz="0" w:space="0" w:color="auto"/>
        <w:right w:val="none" w:sz="0" w:space="0" w:color="auto"/>
      </w:divBdr>
    </w:div>
    <w:div w:id="73020023">
      <w:bodyDiv w:val="1"/>
      <w:marLeft w:val="0"/>
      <w:marRight w:val="0"/>
      <w:marTop w:val="0"/>
      <w:marBottom w:val="0"/>
      <w:divBdr>
        <w:top w:val="none" w:sz="0" w:space="0" w:color="auto"/>
        <w:left w:val="none" w:sz="0" w:space="0" w:color="auto"/>
        <w:bottom w:val="none" w:sz="0" w:space="0" w:color="auto"/>
        <w:right w:val="none" w:sz="0" w:space="0" w:color="auto"/>
      </w:divBdr>
    </w:div>
    <w:div w:id="73091626">
      <w:bodyDiv w:val="1"/>
      <w:marLeft w:val="0"/>
      <w:marRight w:val="0"/>
      <w:marTop w:val="0"/>
      <w:marBottom w:val="0"/>
      <w:divBdr>
        <w:top w:val="none" w:sz="0" w:space="0" w:color="auto"/>
        <w:left w:val="none" w:sz="0" w:space="0" w:color="auto"/>
        <w:bottom w:val="none" w:sz="0" w:space="0" w:color="auto"/>
        <w:right w:val="none" w:sz="0" w:space="0" w:color="auto"/>
      </w:divBdr>
    </w:div>
    <w:div w:id="73091756">
      <w:bodyDiv w:val="1"/>
      <w:marLeft w:val="0"/>
      <w:marRight w:val="0"/>
      <w:marTop w:val="0"/>
      <w:marBottom w:val="0"/>
      <w:divBdr>
        <w:top w:val="none" w:sz="0" w:space="0" w:color="auto"/>
        <w:left w:val="none" w:sz="0" w:space="0" w:color="auto"/>
        <w:bottom w:val="none" w:sz="0" w:space="0" w:color="auto"/>
        <w:right w:val="none" w:sz="0" w:space="0" w:color="auto"/>
      </w:divBdr>
    </w:div>
    <w:div w:id="73279989">
      <w:bodyDiv w:val="1"/>
      <w:marLeft w:val="0"/>
      <w:marRight w:val="0"/>
      <w:marTop w:val="0"/>
      <w:marBottom w:val="0"/>
      <w:divBdr>
        <w:top w:val="none" w:sz="0" w:space="0" w:color="auto"/>
        <w:left w:val="none" w:sz="0" w:space="0" w:color="auto"/>
        <w:bottom w:val="none" w:sz="0" w:space="0" w:color="auto"/>
        <w:right w:val="none" w:sz="0" w:space="0" w:color="auto"/>
      </w:divBdr>
    </w:div>
    <w:div w:id="73431341">
      <w:bodyDiv w:val="1"/>
      <w:marLeft w:val="0"/>
      <w:marRight w:val="0"/>
      <w:marTop w:val="0"/>
      <w:marBottom w:val="0"/>
      <w:divBdr>
        <w:top w:val="none" w:sz="0" w:space="0" w:color="auto"/>
        <w:left w:val="none" w:sz="0" w:space="0" w:color="auto"/>
        <w:bottom w:val="none" w:sz="0" w:space="0" w:color="auto"/>
        <w:right w:val="none" w:sz="0" w:space="0" w:color="auto"/>
      </w:divBdr>
    </w:div>
    <w:div w:id="73475482">
      <w:bodyDiv w:val="1"/>
      <w:marLeft w:val="0"/>
      <w:marRight w:val="0"/>
      <w:marTop w:val="0"/>
      <w:marBottom w:val="0"/>
      <w:divBdr>
        <w:top w:val="none" w:sz="0" w:space="0" w:color="auto"/>
        <w:left w:val="none" w:sz="0" w:space="0" w:color="auto"/>
        <w:bottom w:val="none" w:sz="0" w:space="0" w:color="auto"/>
        <w:right w:val="none" w:sz="0" w:space="0" w:color="auto"/>
      </w:divBdr>
    </w:div>
    <w:div w:id="73670885">
      <w:bodyDiv w:val="1"/>
      <w:marLeft w:val="0"/>
      <w:marRight w:val="0"/>
      <w:marTop w:val="0"/>
      <w:marBottom w:val="0"/>
      <w:divBdr>
        <w:top w:val="none" w:sz="0" w:space="0" w:color="auto"/>
        <w:left w:val="none" w:sz="0" w:space="0" w:color="auto"/>
        <w:bottom w:val="none" w:sz="0" w:space="0" w:color="auto"/>
        <w:right w:val="none" w:sz="0" w:space="0" w:color="auto"/>
      </w:divBdr>
    </w:div>
    <w:div w:id="74013407">
      <w:bodyDiv w:val="1"/>
      <w:marLeft w:val="0"/>
      <w:marRight w:val="0"/>
      <w:marTop w:val="0"/>
      <w:marBottom w:val="0"/>
      <w:divBdr>
        <w:top w:val="none" w:sz="0" w:space="0" w:color="auto"/>
        <w:left w:val="none" w:sz="0" w:space="0" w:color="auto"/>
        <w:bottom w:val="none" w:sz="0" w:space="0" w:color="auto"/>
        <w:right w:val="none" w:sz="0" w:space="0" w:color="auto"/>
      </w:divBdr>
    </w:div>
    <w:div w:id="74060206">
      <w:bodyDiv w:val="1"/>
      <w:marLeft w:val="0"/>
      <w:marRight w:val="0"/>
      <w:marTop w:val="0"/>
      <w:marBottom w:val="0"/>
      <w:divBdr>
        <w:top w:val="none" w:sz="0" w:space="0" w:color="auto"/>
        <w:left w:val="none" w:sz="0" w:space="0" w:color="auto"/>
        <w:bottom w:val="none" w:sz="0" w:space="0" w:color="auto"/>
        <w:right w:val="none" w:sz="0" w:space="0" w:color="auto"/>
      </w:divBdr>
    </w:div>
    <w:div w:id="74085746">
      <w:bodyDiv w:val="1"/>
      <w:marLeft w:val="0"/>
      <w:marRight w:val="0"/>
      <w:marTop w:val="0"/>
      <w:marBottom w:val="0"/>
      <w:divBdr>
        <w:top w:val="none" w:sz="0" w:space="0" w:color="auto"/>
        <w:left w:val="none" w:sz="0" w:space="0" w:color="auto"/>
        <w:bottom w:val="none" w:sz="0" w:space="0" w:color="auto"/>
        <w:right w:val="none" w:sz="0" w:space="0" w:color="auto"/>
      </w:divBdr>
    </w:div>
    <w:div w:id="74129451">
      <w:bodyDiv w:val="1"/>
      <w:marLeft w:val="0"/>
      <w:marRight w:val="0"/>
      <w:marTop w:val="0"/>
      <w:marBottom w:val="0"/>
      <w:divBdr>
        <w:top w:val="none" w:sz="0" w:space="0" w:color="auto"/>
        <w:left w:val="none" w:sz="0" w:space="0" w:color="auto"/>
        <w:bottom w:val="none" w:sz="0" w:space="0" w:color="auto"/>
        <w:right w:val="none" w:sz="0" w:space="0" w:color="auto"/>
      </w:divBdr>
    </w:div>
    <w:div w:id="74284802">
      <w:bodyDiv w:val="1"/>
      <w:marLeft w:val="0"/>
      <w:marRight w:val="0"/>
      <w:marTop w:val="0"/>
      <w:marBottom w:val="0"/>
      <w:divBdr>
        <w:top w:val="none" w:sz="0" w:space="0" w:color="auto"/>
        <w:left w:val="none" w:sz="0" w:space="0" w:color="auto"/>
        <w:bottom w:val="none" w:sz="0" w:space="0" w:color="auto"/>
        <w:right w:val="none" w:sz="0" w:space="0" w:color="auto"/>
      </w:divBdr>
    </w:div>
    <w:div w:id="74322151">
      <w:bodyDiv w:val="1"/>
      <w:marLeft w:val="0"/>
      <w:marRight w:val="0"/>
      <w:marTop w:val="0"/>
      <w:marBottom w:val="0"/>
      <w:divBdr>
        <w:top w:val="none" w:sz="0" w:space="0" w:color="auto"/>
        <w:left w:val="none" w:sz="0" w:space="0" w:color="auto"/>
        <w:bottom w:val="none" w:sz="0" w:space="0" w:color="auto"/>
        <w:right w:val="none" w:sz="0" w:space="0" w:color="auto"/>
      </w:divBdr>
    </w:div>
    <w:div w:id="74939282">
      <w:bodyDiv w:val="1"/>
      <w:marLeft w:val="0"/>
      <w:marRight w:val="0"/>
      <w:marTop w:val="0"/>
      <w:marBottom w:val="0"/>
      <w:divBdr>
        <w:top w:val="none" w:sz="0" w:space="0" w:color="auto"/>
        <w:left w:val="none" w:sz="0" w:space="0" w:color="auto"/>
        <w:bottom w:val="none" w:sz="0" w:space="0" w:color="auto"/>
        <w:right w:val="none" w:sz="0" w:space="0" w:color="auto"/>
      </w:divBdr>
    </w:div>
    <w:div w:id="75177941">
      <w:bodyDiv w:val="1"/>
      <w:marLeft w:val="0"/>
      <w:marRight w:val="0"/>
      <w:marTop w:val="0"/>
      <w:marBottom w:val="0"/>
      <w:divBdr>
        <w:top w:val="none" w:sz="0" w:space="0" w:color="auto"/>
        <w:left w:val="none" w:sz="0" w:space="0" w:color="auto"/>
        <w:bottom w:val="none" w:sz="0" w:space="0" w:color="auto"/>
        <w:right w:val="none" w:sz="0" w:space="0" w:color="auto"/>
      </w:divBdr>
    </w:div>
    <w:div w:id="75245673">
      <w:bodyDiv w:val="1"/>
      <w:marLeft w:val="0"/>
      <w:marRight w:val="0"/>
      <w:marTop w:val="0"/>
      <w:marBottom w:val="0"/>
      <w:divBdr>
        <w:top w:val="none" w:sz="0" w:space="0" w:color="auto"/>
        <w:left w:val="none" w:sz="0" w:space="0" w:color="auto"/>
        <w:bottom w:val="none" w:sz="0" w:space="0" w:color="auto"/>
        <w:right w:val="none" w:sz="0" w:space="0" w:color="auto"/>
      </w:divBdr>
    </w:div>
    <w:div w:id="75325196">
      <w:bodyDiv w:val="1"/>
      <w:marLeft w:val="0"/>
      <w:marRight w:val="0"/>
      <w:marTop w:val="0"/>
      <w:marBottom w:val="0"/>
      <w:divBdr>
        <w:top w:val="none" w:sz="0" w:space="0" w:color="auto"/>
        <w:left w:val="none" w:sz="0" w:space="0" w:color="auto"/>
        <w:bottom w:val="none" w:sz="0" w:space="0" w:color="auto"/>
        <w:right w:val="none" w:sz="0" w:space="0" w:color="auto"/>
      </w:divBdr>
    </w:div>
    <w:div w:id="75565213">
      <w:bodyDiv w:val="1"/>
      <w:marLeft w:val="0"/>
      <w:marRight w:val="0"/>
      <w:marTop w:val="0"/>
      <w:marBottom w:val="0"/>
      <w:divBdr>
        <w:top w:val="none" w:sz="0" w:space="0" w:color="auto"/>
        <w:left w:val="none" w:sz="0" w:space="0" w:color="auto"/>
        <w:bottom w:val="none" w:sz="0" w:space="0" w:color="auto"/>
        <w:right w:val="none" w:sz="0" w:space="0" w:color="auto"/>
      </w:divBdr>
    </w:div>
    <w:div w:id="75785237">
      <w:bodyDiv w:val="1"/>
      <w:marLeft w:val="0"/>
      <w:marRight w:val="0"/>
      <w:marTop w:val="0"/>
      <w:marBottom w:val="0"/>
      <w:divBdr>
        <w:top w:val="none" w:sz="0" w:space="0" w:color="auto"/>
        <w:left w:val="none" w:sz="0" w:space="0" w:color="auto"/>
        <w:bottom w:val="none" w:sz="0" w:space="0" w:color="auto"/>
        <w:right w:val="none" w:sz="0" w:space="0" w:color="auto"/>
      </w:divBdr>
    </w:div>
    <w:div w:id="76832002">
      <w:bodyDiv w:val="1"/>
      <w:marLeft w:val="0"/>
      <w:marRight w:val="0"/>
      <w:marTop w:val="0"/>
      <w:marBottom w:val="0"/>
      <w:divBdr>
        <w:top w:val="none" w:sz="0" w:space="0" w:color="auto"/>
        <w:left w:val="none" w:sz="0" w:space="0" w:color="auto"/>
        <w:bottom w:val="none" w:sz="0" w:space="0" w:color="auto"/>
        <w:right w:val="none" w:sz="0" w:space="0" w:color="auto"/>
      </w:divBdr>
    </w:div>
    <w:div w:id="77019469">
      <w:bodyDiv w:val="1"/>
      <w:marLeft w:val="0"/>
      <w:marRight w:val="0"/>
      <w:marTop w:val="0"/>
      <w:marBottom w:val="0"/>
      <w:divBdr>
        <w:top w:val="none" w:sz="0" w:space="0" w:color="auto"/>
        <w:left w:val="none" w:sz="0" w:space="0" w:color="auto"/>
        <w:bottom w:val="none" w:sz="0" w:space="0" w:color="auto"/>
        <w:right w:val="none" w:sz="0" w:space="0" w:color="auto"/>
      </w:divBdr>
    </w:div>
    <w:div w:id="77092995">
      <w:bodyDiv w:val="1"/>
      <w:marLeft w:val="0"/>
      <w:marRight w:val="0"/>
      <w:marTop w:val="0"/>
      <w:marBottom w:val="0"/>
      <w:divBdr>
        <w:top w:val="none" w:sz="0" w:space="0" w:color="auto"/>
        <w:left w:val="none" w:sz="0" w:space="0" w:color="auto"/>
        <w:bottom w:val="none" w:sz="0" w:space="0" w:color="auto"/>
        <w:right w:val="none" w:sz="0" w:space="0" w:color="auto"/>
      </w:divBdr>
    </w:div>
    <w:div w:id="77138482">
      <w:bodyDiv w:val="1"/>
      <w:marLeft w:val="0"/>
      <w:marRight w:val="0"/>
      <w:marTop w:val="0"/>
      <w:marBottom w:val="0"/>
      <w:divBdr>
        <w:top w:val="none" w:sz="0" w:space="0" w:color="auto"/>
        <w:left w:val="none" w:sz="0" w:space="0" w:color="auto"/>
        <w:bottom w:val="none" w:sz="0" w:space="0" w:color="auto"/>
        <w:right w:val="none" w:sz="0" w:space="0" w:color="auto"/>
      </w:divBdr>
    </w:div>
    <w:div w:id="77485852">
      <w:bodyDiv w:val="1"/>
      <w:marLeft w:val="0"/>
      <w:marRight w:val="0"/>
      <w:marTop w:val="0"/>
      <w:marBottom w:val="0"/>
      <w:divBdr>
        <w:top w:val="none" w:sz="0" w:space="0" w:color="auto"/>
        <w:left w:val="none" w:sz="0" w:space="0" w:color="auto"/>
        <w:bottom w:val="none" w:sz="0" w:space="0" w:color="auto"/>
        <w:right w:val="none" w:sz="0" w:space="0" w:color="auto"/>
      </w:divBdr>
    </w:div>
    <w:div w:id="77560529">
      <w:bodyDiv w:val="1"/>
      <w:marLeft w:val="0"/>
      <w:marRight w:val="0"/>
      <w:marTop w:val="0"/>
      <w:marBottom w:val="0"/>
      <w:divBdr>
        <w:top w:val="none" w:sz="0" w:space="0" w:color="auto"/>
        <w:left w:val="none" w:sz="0" w:space="0" w:color="auto"/>
        <w:bottom w:val="none" w:sz="0" w:space="0" w:color="auto"/>
        <w:right w:val="none" w:sz="0" w:space="0" w:color="auto"/>
      </w:divBdr>
    </w:div>
    <w:div w:id="77799313">
      <w:bodyDiv w:val="1"/>
      <w:marLeft w:val="0"/>
      <w:marRight w:val="0"/>
      <w:marTop w:val="0"/>
      <w:marBottom w:val="0"/>
      <w:divBdr>
        <w:top w:val="none" w:sz="0" w:space="0" w:color="auto"/>
        <w:left w:val="none" w:sz="0" w:space="0" w:color="auto"/>
        <w:bottom w:val="none" w:sz="0" w:space="0" w:color="auto"/>
        <w:right w:val="none" w:sz="0" w:space="0" w:color="auto"/>
      </w:divBdr>
    </w:div>
    <w:div w:id="77942027">
      <w:bodyDiv w:val="1"/>
      <w:marLeft w:val="0"/>
      <w:marRight w:val="0"/>
      <w:marTop w:val="0"/>
      <w:marBottom w:val="0"/>
      <w:divBdr>
        <w:top w:val="none" w:sz="0" w:space="0" w:color="auto"/>
        <w:left w:val="none" w:sz="0" w:space="0" w:color="auto"/>
        <w:bottom w:val="none" w:sz="0" w:space="0" w:color="auto"/>
        <w:right w:val="none" w:sz="0" w:space="0" w:color="auto"/>
      </w:divBdr>
    </w:div>
    <w:div w:id="77942150">
      <w:bodyDiv w:val="1"/>
      <w:marLeft w:val="0"/>
      <w:marRight w:val="0"/>
      <w:marTop w:val="0"/>
      <w:marBottom w:val="0"/>
      <w:divBdr>
        <w:top w:val="none" w:sz="0" w:space="0" w:color="auto"/>
        <w:left w:val="none" w:sz="0" w:space="0" w:color="auto"/>
        <w:bottom w:val="none" w:sz="0" w:space="0" w:color="auto"/>
        <w:right w:val="none" w:sz="0" w:space="0" w:color="auto"/>
      </w:divBdr>
    </w:div>
    <w:div w:id="77943630">
      <w:bodyDiv w:val="1"/>
      <w:marLeft w:val="0"/>
      <w:marRight w:val="0"/>
      <w:marTop w:val="0"/>
      <w:marBottom w:val="0"/>
      <w:divBdr>
        <w:top w:val="none" w:sz="0" w:space="0" w:color="auto"/>
        <w:left w:val="none" w:sz="0" w:space="0" w:color="auto"/>
        <w:bottom w:val="none" w:sz="0" w:space="0" w:color="auto"/>
        <w:right w:val="none" w:sz="0" w:space="0" w:color="auto"/>
      </w:divBdr>
    </w:div>
    <w:div w:id="78329609">
      <w:bodyDiv w:val="1"/>
      <w:marLeft w:val="0"/>
      <w:marRight w:val="0"/>
      <w:marTop w:val="0"/>
      <w:marBottom w:val="0"/>
      <w:divBdr>
        <w:top w:val="none" w:sz="0" w:space="0" w:color="auto"/>
        <w:left w:val="none" w:sz="0" w:space="0" w:color="auto"/>
        <w:bottom w:val="none" w:sz="0" w:space="0" w:color="auto"/>
        <w:right w:val="none" w:sz="0" w:space="0" w:color="auto"/>
      </w:divBdr>
    </w:div>
    <w:div w:id="78524505">
      <w:bodyDiv w:val="1"/>
      <w:marLeft w:val="0"/>
      <w:marRight w:val="0"/>
      <w:marTop w:val="0"/>
      <w:marBottom w:val="0"/>
      <w:divBdr>
        <w:top w:val="none" w:sz="0" w:space="0" w:color="auto"/>
        <w:left w:val="none" w:sz="0" w:space="0" w:color="auto"/>
        <w:bottom w:val="none" w:sz="0" w:space="0" w:color="auto"/>
        <w:right w:val="none" w:sz="0" w:space="0" w:color="auto"/>
      </w:divBdr>
    </w:div>
    <w:div w:id="78720513">
      <w:bodyDiv w:val="1"/>
      <w:marLeft w:val="0"/>
      <w:marRight w:val="0"/>
      <w:marTop w:val="0"/>
      <w:marBottom w:val="0"/>
      <w:divBdr>
        <w:top w:val="none" w:sz="0" w:space="0" w:color="auto"/>
        <w:left w:val="none" w:sz="0" w:space="0" w:color="auto"/>
        <w:bottom w:val="none" w:sz="0" w:space="0" w:color="auto"/>
        <w:right w:val="none" w:sz="0" w:space="0" w:color="auto"/>
      </w:divBdr>
    </w:div>
    <w:div w:id="78840546">
      <w:bodyDiv w:val="1"/>
      <w:marLeft w:val="0"/>
      <w:marRight w:val="0"/>
      <w:marTop w:val="0"/>
      <w:marBottom w:val="0"/>
      <w:divBdr>
        <w:top w:val="none" w:sz="0" w:space="0" w:color="auto"/>
        <w:left w:val="none" w:sz="0" w:space="0" w:color="auto"/>
        <w:bottom w:val="none" w:sz="0" w:space="0" w:color="auto"/>
        <w:right w:val="none" w:sz="0" w:space="0" w:color="auto"/>
      </w:divBdr>
    </w:div>
    <w:div w:id="78910459">
      <w:bodyDiv w:val="1"/>
      <w:marLeft w:val="0"/>
      <w:marRight w:val="0"/>
      <w:marTop w:val="0"/>
      <w:marBottom w:val="0"/>
      <w:divBdr>
        <w:top w:val="none" w:sz="0" w:space="0" w:color="auto"/>
        <w:left w:val="none" w:sz="0" w:space="0" w:color="auto"/>
        <w:bottom w:val="none" w:sz="0" w:space="0" w:color="auto"/>
        <w:right w:val="none" w:sz="0" w:space="0" w:color="auto"/>
      </w:divBdr>
    </w:div>
    <w:div w:id="79567999">
      <w:bodyDiv w:val="1"/>
      <w:marLeft w:val="0"/>
      <w:marRight w:val="0"/>
      <w:marTop w:val="0"/>
      <w:marBottom w:val="0"/>
      <w:divBdr>
        <w:top w:val="none" w:sz="0" w:space="0" w:color="auto"/>
        <w:left w:val="none" w:sz="0" w:space="0" w:color="auto"/>
        <w:bottom w:val="none" w:sz="0" w:space="0" w:color="auto"/>
        <w:right w:val="none" w:sz="0" w:space="0" w:color="auto"/>
      </w:divBdr>
    </w:div>
    <w:div w:id="79832386">
      <w:bodyDiv w:val="1"/>
      <w:marLeft w:val="0"/>
      <w:marRight w:val="0"/>
      <w:marTop w:val="0"/>
      <w:marBottom w:val="0"/>
      <w:divBdr>
        <w:top w:val="none" w:sz="0" w:space="0" w:color="auto"/>
        <w:left w:val="none" w:sz="0" w:space="0" w:color="auto"/>
        <w:bottom w:val="none" w:sz="0" w:space="0" w:color="auto"/>
        <w:right w:val="none" w:sz="0" w:space="0" w:color="auto"/>
      </w:divBdr>
    </w:div>
    <w:div w:id="80028960">
      <w:bodyDiv w:val="1"/>
      <w:marLeft w:val="0"/>
      <w:marRight w:val="0"/>
      <w:marTop w:val="0"/>
      <w:marBottom w:val="0"/>
      <w:divBdr>
        <w:top w:val="none" w:sz="0" w:space="0" w:color="auto"/>
        <w:left w:val="none" w:sz="0" w:space="0" w:color="auto"/>
        <w:bottom w:val="none" w:sz="0" w:space="0" w:color="auto"/>
        <w:right w:val="none" w:sz="0" w:space="0" w:color="auto"/>
      </w:divBdr>
    </w:div>
    <w:div w:id="80218831">
      <w:bodyDiv w:val="1"/>
      <w:marLeft w:val="0"/>
      <w:marRight w:val="0"/>
      <w:marTop w:val="0"/>
      <w:marBottom w:val="0"/>
      <w:divBdr>
        <w:top w:val="none" w:sz="0" w:space="0" w:color="auto"/>
        <w:left w:val="none" w:sz="0" w:space="0" w:color="auto"/>
        <w:bottom w:val="none" w:sz="0" w:space="0" w:color="auto"/>
        <w:right w:val="none" w:sz="0" w:space="0" w:color="auto"/>
      </w:divBdr>
    </w:div>
    <w:div w:id="80226838">
      <w:bodyDiv w:val="1"/>
      <w:marLeft w:val="0"/>
      <w:marRight w:val="0"/>
      <w:marTop w:val="0"/>
      <w:marBottom w:val="0"/>
      <w:divBdr>
        <w:top w:val="none" w:sz="0" w:space="0" w:color="auto"/>
        <w:left w:val="none" w:sz="0" w:space="0" w:color="auto"/>
        <w:bottom w:val="none" w:sz="0" w:space="0" w:color="auto"/>
        <w:right w:val="none" w:sz="0" w:space="0" w:color="auto"/>
      </w:divBdr>
    </w:div>
    <w:div w:id="80495689">
      <w:bodyDiv w:val="1"/>
      <w:marLeft w:val="0"/>
      <w:marRight w:val="0"/>
      <w:marTop w:val="0"/>
      <w:marBottom w:val="0"/>
      <w:divBdr>
        <w:top w:val="none" w:sz="0" w:space="0" w:color="auto"/>
        <w:left w:val="none" w:sz="0" w:space="0" w:color="auto"/>
        <w:bottom w:val="none" w:sz="0" w:space="0" w:color="auto"/>
        <w:right w:val="none" w:sz="0" w:space="0" w:color="auto"/>
      </w:divBdr>
    </w:div>
    <w:div w:id="80609618">
      <w:bodyDiv w:val="1"/>
      <w:marLeft w:val="0"/>
      <w:marRight w:val="0"/>
      <w:marTop w:val="0"/>
      <w:marBottom w:val="0"/>
      <w:divBdr>
        <w:top w:val="none" w:sz="0" w:space="0" w:color="auto"/>
        <w:left w:val="none" w:sz="0" w:space="0" w:color="auto"/>
        <w:bottom w:val="none" w:sz="0" w:space="0" w:color="auto"/>
        <w:right w:val="none" w:sz="0" w:space="0" w:color="auto"/>
      </w:divBdr>
    </w:div>
    <w:div w:id="81100343">
      <w:bodyDiv w:val="1"/>
      <w:marLeft w:val="0"/>
      <w:marRight w:val="0"/>
      <w:marTop w:val="0"/>
      <w:marBottom w:val="0"/>
      <w:divBdr>
        <w:top w:val="none" w:sz="0" w:space="0" w:color="auto"/>
        <w:left w:val="none" w:sz="0" w:space="0" w:color="auto"/>
        <w:bottom w:val="none" w:sz="0" w:space="0" w:color="auto"/>
        <w:right w:val="none" w:sz="0" w:space="0" w:color="auto"/>
      </w:divBdr>
    </w:div>
    <w:div w:id="81225770">
      <w:bodyDiv w:val="1"/>
      <w:marLeft w:val="0"/>
      <w:marRight w:val="0"/>
      <w:marTop w:val="0"/>
      <w:marBottom w:val="0"/>
      <w:divBdr>
        <w:top w:val="none" w:sz="0" w:space="0" w:color="auto"/>
        <w:left w:val="none" w:sz="0" w:space="0" w:color="auto"/>
        <w:bottom w:val="none" w:sz="0" w:space="0" w:color="auto"/>
        <w:right w:val="none" w:sz="0" w:space="0" w:color="auto"/>
      </w:divBdr>
    </w:div>
    <w:div w:id="81490696">
      <w:bodyDiv w:val="1"/>
      <w:marLeft w:val="0"/>
      <w:marRight w:val="0"/>
      <w:marTop w:val="0"/>
      <w:marBottom w:val="0"/>
      <w:divBdr>
        <w:top w:val="none" w:sz="0" w:space="0" w:color="auto"/>
        <w:left w:val="none" w:sz="0" w:space="0" w:color="auto"/>
        <w:bottom w:val="none" w:sz="0" w:space="0" w:color="auto"/>
        <w:right w:val="none" w:sz="0" w:space="0" w:color="auto"/>
      </w:divBdr>
    </w:div>
    <w:div w:id="81923328">
      <w:bodyDiv w:val="1"/>
      <w:marLeft w:val="0"/>
      <w:marRight w:val="0"/>
      <w:marTop w:val="0"/>
      <w:marBottom w:val="0"/>
      <w:divBdr>
        <w:top w:val="none" w:sz="0" w:space="0" w:color="auto"/>
        <w:left w:val="none" w:sz="0" w:space="0" w:color="auto"/>
        <w:bottom w:val="none" w:sz="0" w:space="0" w:color="auto"/>
        <w:right w:val="none" w:sz="0" w:space="0" w:color="auto"/>
      </w:divBdr>
    </w:div>
    <w:div w:id="82066335">
      <w:bodyDiv w:val="1"/>
      <w:marLeft w:val="0"/>
      <w:marRight w:val="0"/>
      <w:marTop w:val="0"/>
      <w:marBottom w:val="0"/>
      <w:divBdr>
        <w:top w:val="none" w:sz="0" w:space="0" w:color="auto"/>
        <w:left w:val="none" w:sz="0" w:space="0" w:color="auto"/>
        <w:bottom w:val="none" w:sz="0" w:space="0" w:color="auto"/>
        <w:right w:val="none" w:sz="0" w:space="0" w:color="auto"/>
      </w:divBdr>
    </w:div>
    <w:div w:id="82117510">
      <w:bodyDiv w:val="1"/>
      <w:marLeft w:val="0"/>
      <w:marRight w:val="0"/>
      <w:marTop w:val="0"/>
      <w:marBottom w:val="0"/>
      <w:divBdr>
        <w:top w:val="none" w:sz="0" w:space="0" w:color="auto"/>
        <w:left w:val="none" w:sz="0" w:space="0" w:color="auto"/>
        <w:bottom w:val="none" w:sz="0" w:space="0" w:color="auto"/>
        <w:right w:val="none" w:sz="0" w:space="0" w:color="auto"/>
      </w:divBdr>
    </w:div>
    <w:div w:id="82117659">
      <w:bodyDiv w:val="1"/>
      <w:marLeft w:val="0"/>
      <w:marRight w:val="0"/>
      <w:marTop w:val="0"/>
      <w:marBottom w:val="0"/>
      <w:divBdr>
        <w:top w:val="none" w:sz="0" w:space="0" w:color="auto"/>
        <w:left w:val="none" w:sz="0" w:space="0" w:color="auto"/>
        <w:bottom w:val="none" w:sz="0" w:space="0" w:color="auto"/>
        <w:right w:val="none" w:sz="0" w:space="0" w:color="auto"/>
      </w:divBdr>
    </w:div>
    <w:div w:id="82536013">
      <w:bodyDiv w:val="1"/>
      <w:marLeft w:val="0"/>
      <w:marRight w:val="0"/>
      <w:marTop w:val="0"/>
      <w:marBottom w:val="0"/>
      <w:divBdr>
        <w:top w:val="none" w:sz="0" w:space="0" w:color="auto"/>
        <w:left w:val="none" w:sz="0" w:space="0" w:color="auto"/>
        <w:bottom w:val="none" w:sz="0" w:space="0" w:color="auto"/>
        <w:right w:val="none" w:sz="0" w:space="0" w:color="auto"/>
      </w:divBdr>
    </w:div>
    <w:div w:id="82580173">
      <w:bodyDiv w:val="1"/>
      <w:marLeft w:val="0"/>
      <w:marRight w:val="0"/>
      <w:marTop w:val="0"/>
      <w:marBottom w:val="0"/>
      <w:divBdr>
        <w:top w:val="none" w:sz="0" w:space="0" w:color="auto"/>
        <w:left w:val="none" w:sz="0" w:space="0" w:color="auto"/>
        <w:bottom w:val="none" w:sz="0" w:space="0" w:color="auto"/>
        <w:right w:val="none" w:sz="0" w:space="0" w:color="auto"/>
      </w:divBdr>
    </w:div>
    <w:div w:id="82841709">
      <w:bodyDiv w:val="1"/>
      <w:marLeft w:val="0"/>
      <w:marRight w:val="0"/>
      <w:marTop w:val="0"/>
      <w:marBottom w:val="0"/>
      <w:divBdr>
        <w:top w:val="none" w:sz="0" w:space="0" w:color="auto"/>
        <w:left w:val="none" w:sz="0" w:space="0" w:color="auto"/>
        <w:bottom w:val="none" w:sz="0" w:space="0" w:color="auto"/>
        <w:right w:val="none" w:sz="0" w:space="0" w:color="auto"/>
      </w:divBdr>
    </w:div>
    <w:div w:id="83304486">
      <w:bodyDiv w:val="1"/>
      <w:marLeft w:val="0"/>
      <w:marRight w:val="0"/>
      <w:marTop w:val="0"/>
      <w:marBottom w:val="0"/>
      <w:divBdr>
        <w:top w:val="none" w:sz="0" w:space="0" w:color="auto"/>
        <w:left w:val="none" w:sz="0" w:space="0" w:color="auto"/>
        <w:bottom w:val="none" w:sz="0" w:space="0" w:color="auto"/>
        <w:right w:val="none" w:sz="0" w:space="0" w:color="auto"/>
      </w:divBdr>
    </w:div>
    <w:div w:id="83570576">
      <w:bodyDiv w:val="1"/>
      <w:marLeft w:val="0"/>
      <w:marRight w:val="0"/>
      <w:marTop w:val="0"/>
      <w:marBottom w:val="0"/>
      <w:divBdr>
        <w:top w:val="none" w:sz="0" w:space="0" w:color="auto"/>
        <w:left w:val="none" w:sz="0" w:space="0" w:color="auto"/>
        <w:bottom w:val="none" w:sz="0" w:space="0" w:color="auto"/>
        <w:right w:val="none" w:sz="0" w:space="0" w:color="auto"/>
      </w:divBdr>
    </w:div>
    <w:div w:id="83848359">
      <w:bodyDiv w:val="1"/>
      <w:marLeft w:val="0"/>
      <w:marRight w:val="0"/>
      <w:marTop w:val="0"/>
      <w:marBottom w:val="0"/>
      <w:divBdr>
        <w:top w:val="none" w:sz="0" w:space="0" w:color="auto"/>
        <w:left w:val="none" w:sz="0" w:space="0" w:color="auto"/>
        <w:bottom w:val="none" w:sz="0" w:space="0" w:color="auto"/>
        <w:right w:val="none" w:sz="0" w:space="0" w:color="auto"/>
      </w:divBdr>
    </w:div>
    <w:div w:id="84502513">
      <w:bodyDiv w:val="1"/>
      <w:marLeft w:val="0"/>
      <w:marRight w:val="0"/>
      <w:marTop w:val="0"/>
      <w:marBottom w:val="0"/>
      <w:divBdr>
        <w:top w:val="none" w:sz="0" w:space="0" w:color="auto"/>
        <w:left w:val="none" w:sz="0" w:space="0" w:color="auto"/>
        <w:bottom w:val="none" w:sz="0" w:space="0" w:color="auto"/>
        <w:right w:val="none" w:sz="0" w:space="0" w:color="auto"/>
      </w:divBdr>
    </w:div>
    <w:div w:id="84542542">
      <w:bodyDiv w:val="1"/>
      <w:marLeft w:val="0"/>
      <w:marRight w:val="0"/>
      <w:marTop w:val="0"/>
      <w:marBottom w:val="0"/>
      <w:divBdr>
        <w:top w:val="none" w:sz="0" w:space="0" w:color="auto"/>
        <w:left w:val="none" w:sz="0" w:space="0" w:color="auto"/>
        <w:bottom w:val="none" w:sz="0" w:space="0" w:color="auto"/>
        <w:right w:val="none" w:sz="0" w:space="0" w:color="auto"/>
      </w:divBdr>
    </w:div>
    <w:div w:id="84882315">
      <w:bodyDiv w:val="1"/>
      <w:marLeft w:val="0"/>
      <w:marRight w:val="0"/>
      <w:marTop w:val="0"/>
      <w:marBottom w:val="0"/>
      <w:divBdr>
        <w:top w:val="none" w:sz="0" w:space="0" w:color="auto"/>
        <w:left w:val="none" w:sz="0" w:space="0" w:color="auto"/>
        <w:bottom w:val="none" w:sz="0" w:space="0" w:color="auto"/>
        <w:right w:val="none" w:sz="0" w:space="0" w:color="auto"/>
      </w:divBdr>
    </w:div>
    <w:div w:id="85001584">
      <w:bodyDiv w:val="1"/>
      <w:marLeft w:val="0"/>
      <w:marRight w:val="0"/>
      <w:marTop w:val="0"/>
      <w:marBottom w:val="0"/>
      <w:divBdr>
        <w:top w:val="none" w:sz="0" w:space="0" w:color="auto"/>
        <w:left w:val="none" w:sz="0" w:space="0" w:color="auto"/>
        <w:bottom w:val="none" w:sz="0" w:space="0" w:color="auto"/>
        <w:right w:val="none" w:sz="0" w:space="0" w:color="auto"/>
      </w:divBdr>
    </w:div>
    <w:div w:id="85198391">
      <w:bodyDiv w:val="1"/>
      <w:marLeft w:val="0"/>
      <w:marRight w:val="0"/>
      <w:marTop w:val="0"/>
      <w:marBottom w:val="0"/>
      <w:divBdr>
        <w:top w:val="none" w:sz="0" w:space="0" w:color="auto"/>
        <w:left w:val="none" w:sz="0" w:space="0" w:color="auto"/>
        <w:bottom w:val="none" w:sz="0" w:space="0" w:color="auto"/>
        <w:right w:val="none" w:sz="0" w:space="0" w:color="auto"/>
      </w:divBdr>
    </w:div>
    <w:div w:id="85349072">
      <w:bodyDiv w:val="1"/>
      <w:marLeft w:val="0"/>
      <w:marRight w:val="0"/>
      <w:marTop w:val="0"/>
      <w:marBottom w:val="0"/>
      <w:divBdr>
        <w:top w:val="none" w:sz="0" w:space="0" w:color="auto"/>
        <w:left w:val="none" w:sz="0" w:space="0" w:color="auto"/>
        <w:bottom w:val="none" w:sz="0" w:space="0" w:color="auto"/>
        <w:right w:val="none" w:sz="0" w:space="0" w:color="auto"/>
      </w:divBdr>
    </w:div>
    <w:div w:id="85394160">
      <w:bodyDiv w:val="1"/>
      <w:marLeft w:val="0"/>
      <w:marRight w:val="0"/>
      <w:marTop w:val="0"/>
      <w:marBottom w:val="0"/>
      <w:divBdr>
        <w:top w:val="none" w:sz="0" w:space="0" w:color="auto"/>
        <w:left w:val="none" w:sz="0" w:space="0" w:color="auto"/>
        <w:bottom w:val="none" w:sz="0" w:space="0" w:color="auto"/>
        <w:right w:val="none" w:sz="0" w:space="0" w:color="auto"/>
      </w:divBdr>
    </w:div>
    <w:div w:id="85807797">
      <w:bodyDiv w:val="1"/>
      <w:marLeft w:val="0"/>
      <w:marRight w:val="0"/>
      <w:marTop w:val="0"/>
      <w:marBottom w:val="0"/>
      <w:divBdr>
        <w:top w:val="none" w:sz="0" w:space="0" w:color="auto"/>
        <w:left w:val="none" w:sz="0" w:space="0" w:color="auto"/>
        <w:bottom w:val="none" w:sz="0" w:space="0" w:color="auto"/>
        <w:right w:val="none" w:sz="0" w:space="0" w:color="auto"/>
      </w:divBdr>
    </w:div>
    <w:div w:id="85999260">
      <w:bodyDiv w:val="1"/>
      <w:marLeft w:val="0"/>
      <w:marRight w:val="0"/>
      <w:marTop w:val="0"/>
      <w:marBottom w:val="0"/>
      <w:divBdr>
        <w:top w:val="none" w:sz="0" w:space="0" w:color="auto"/>
        <w:left w:val="none" w:sz="0" w:space="0" w:color="auto"/>
        <w:bottom w:val="none" w:sz="0" w:space="0" w:color="auto"/>
        <w:right w:val="none" w:sz="0" w:space="0" w:color="auto"/>
      </w:divBdr>
    </w:div>
    <w:div w:id="86003374">
      <w:bodyDiv w:val="1"/>
      <w:marLeft w:val="0"/>
      <w:marRight w:val="0"/>
      <w:marTop w:val="0"/>
      <w:marBottom w:val="0"/>
      <w:divBdr>
        <w:top w:val="none" w:sz="0" w:space="0" w:color="auto"/>
        <w:left w:val="none" w:sz="0" w:space="0" w:color="auto"/>
        <w:bottom w:val="none" w:sz="0" w:space="0" w:color="auto"/>
        <w:right w:val="none" w:sz="0" w:space="0" w:color="auto"/>
      </w:divBdr>
    </w:div>
    <w:div w:id="86314515">
      <w:bodyDiv w:val="1"/>
      <w:marLeft w:val="0"/>
      <w:marRight w:val="0"/>
      <w:marTop w:val="0"/>
      <w:marBottom w:val="0"/>
      <w:divBdr>
        <w:top w:val="none" w:sz="0" w:space="0" w:color="auto"/>
        <w:left w:val="none" w:sz="0" w:space="0" w:color="auto"/>
        <w:bottom w:val="none" w:sz="0" w:space="0" w:color="auto"/>
        <w:right w:val="none" w:sz="0" w:space="0" w:color="auto"/>
      </w:divBdr>
    </w:div>
    <w:div w:id="86316161">
      <w:bodyDiv w:val="1"/>
      <w:marLeft w:val="0"/>
      <w:marRight w:val="0"/>
      <w:marTop w:val="0"/>
      <w:marBottom w:val="0"/>
      <w:divBdr>
        <w:top w:val="none" w:sz="0" w:space="0" w:color="auto"/>
        <w:left w:val="none" w:sz="0" w:space="0" w:color="auto"/>
        <w:bottom w:val="none" w:sz="0" w:space="0" w:color="auto"/>
        <w:right w:val="none" w:sz="0" w:space="0" w:color="auto"/>
      </w:divBdr>
    </w:div>
    <w:div w:id="86343512">
      <w:bodyDiv w:val="1"/>
      <w:marLeft w:val="0"/>
      <w:marRight w:val="0"/>
      <w:marTop w:val="0"/>
      <w:marBottom w:val="0"/>
      <w:divBdr>
        <w:top w:val="none" w:sz="0" w:space="0" w:color="auto"/>
        <w:left w:val="none" w:sz="0" w:space="0" w:color="auto"/>
        <w:bottom w:val="none" w:sz="0" w:space="0" w:color="auto"/>
        <w:right w:val="none" w:sz="0" w:space="0" w:color="auto"/>
      </w:divBdr>
    </w:div>
    <w:div w:id="86508627">
      <w:bodyDiv w:val="1"/>
      <w:marLeft w:val="0"/>
      <w:marRight w:val="0"/>
      <w:marTop w:val="0"/>
      <w:marBottom w:val="0"/>
      <w:divBdr>
        <w:top w:val="none" w:sz="0" w:space="0" w:color="auto"/>
        <w:left w:val="none" w:sz="0" w:space="0" w:color="auto"/>
        <w:bottom w:val="none" w:sz="0" w:space="0" w:color="auto"/>
        <w:right w:val="none" w:sz="0" w:space="0" w:color="auto"/>
      </w:divBdr>
    </w:div>
    <w:div w:id="86583587">
      <w:bodyDiv w:val="1"/>
      <w:marLeft w:val="0"/>
      <w:marRight w:val="0"/>
      <w:marTop w:val="0"/>
      <w:marBottom w:val="0"/>
      <w:divBdr>
        <w:top w:val="none" w:sz="0" w:space="0" w:color="auto"/>
        <w:left w:val="none" w:sz="0" w:space="0" w:color="auto"/>
        <w:bottom w:val="none" w:sz="0" w:space="0" w:color="auto"/>
        <w:right w:val="none" w:sz="0" w:space="0" w:color="auto"/>
      </w:divBdr>
    </w:div>
    <w:div w:id="86780660">
      <w:bodyDiv w:val="1"/>
      <w:marLeft w:val="0"/>
      <w:marRight w:val="0"/>
      <w:marTop w:val="0"/>
      <w:marBottom w:val="0"/>
      <w:divBdr>
        <w:top w:val="none" w:sz="0" w:space="0" w:color="auto"/>
        <w:left w:val="none" w:sz="0" w:space="0" w:color="auto"/>
        <w:bottom w:val="none" w:sz="0" w:space="0" w:color="auto"/>
        <w:right w:val="none" w:sz="0" w:space="0" w:color="auto"/>
      </w:divBdr>
    </w:div>
    <w:div w:id="87044949">
      <w:bodyDiv w:val="1"/>
      <w:marLeft w:val="0"/>
      <w:marRight w:val="0"/>
      <w:marTop w:val="0"/>
      <w:marBottom w:val="0"/>
      <w:divBdr>
        <w:top w:val="none" w:sz="0" w:space="0" w:color="auto"/>
        <w:left w:val="none" w:sz="0" w:space="0" w:color="auto"/>
        <w:bottom w:val="none" w:sz="0" w:space="0" w:color="auto"/>
        <w:right w:val="none" w:sz="0" w:space="0" w:color="auto"/>
      </w:divBdr>
    </w:div>
    <w:div w:id="87166850">
      <w:bodyDiv w:val="1"/>
      <w:marLeft w:val="0"/>
      <w:marRight w:val="0"/>
      <w:marTop w:val="0"/>
      <w:marBottom w:val="0"/>
      <w:divBdr>
        <w:top w:val="none" w:sz="0" w:space="0" w:color="auto"/>
        <w:left w:val="none" w:sz="0" w:space="0" w:color="auto"/>
        <w:bottom w:val="none" w:sz="0" w:space="0" w:color="auto"/>
        <w:right w:val="none" w:sz="0" w:space="0" w:color="auto"/>
      </w:divBdr>
    </w:div>
    <w:div w:id="87385960">
      <w:bodyDiv w:val="1"/>
      <w:marLeft w:val="0"/>
      <w:marRight w:val="0"/>
      <w:marTop w:val="0"/>
      <w:marBottom w:val="0"/>
      <w:divBdr>
        <w:top w:val="none" w:sz="0" w:space="0" w:color="auto"/>
        <w:left w:val="none" w:sz="0" w:space="0" w:color="auto"/>
        <w:bottom w:val="none" w:sz="0" w:space="0" w:color="auto"/>
        <w:right w:val="none" w:sz="0" w:space="0" w:color="auto"/>
      </w:divBdr>
    </w:div>
    <w:div w:id="87435564">
      <w:bodyDiv w:val="1"/>
      <w:marLeft w:val="0"/>
      <w:marRight w:val="0"/>
      <w:marTop w:val="0"/>
      <w:marBottom w:val="0"/>
      <w:divBdr>
        <w:top w:val="none" w:sz="0" w:space="0" w:color="auto"/>
        <w:left w:val="none" w:sz="0" w:space="0" w:color="auto"/>
        <w:bottom w:val="none" w:sz="0" w:space="0" w:color="auto"/>
        <w:right w:val="none" w:sz="0" w:space="0" w:color="auto"/>
      </w:divBdr>
    </w:div>
    <w:div w:id="87624930">
      <w:bodyDiv w:val="1"/>
      <w:marLeft w:val="0"/>
      <w:marRight w:val="0"/>
      <w:marTop w:val="0"/>
      <w:marBottom w:val="0"/>
      <w:divBdr>
        <w:top w:val="none" w:sz="0" w:space="0" w:color="auto"/>
        <w:left w:val="none" w:sz="0" w:space="0" w:color="auto"/>
        <w:bottom w:val="none" w:sz="0" w:space="0" w:color="auto"/>
        <w:right w:val="none" w:sz="0" w:space="0" w:color="auto"/>
      </w:divBdr>
    </w:div>
    <w:div w:id="87771665">
      <w:bodyDiv w:val="1"/>
      <w:marLeft w:val="0"/>
      <w:marRight w:val="0"/>
      <w:marTop w:val="0"/>
      <w:marBottom w:val="0"/>
      <w:divBdr>
        <w:top w:val="none" w:sz="0" w:space="0" w:color="auto"/>
        <w:left w:val="none" w:sz="0" w:space="0" w:color="auto"/>
        <w:bottom w:val="none" w:sz="0" w:space="0" w:color="auto"/>
        <w:right w:val="none" w:sz="0" w:space="0" w:color="auto"/>
      </w:divBdr>
    </w:div>
    <w:div w:id="88505699">
      <w:bodyDiv w:val="1"/>
      <w:marLeft w:val="0"/>
      <w:marRight w:val="0"/>
      <w:marTop w:val="0"/>
      <w:marBottom w:val="0"/>
      <w:divBdr>
        <w:top w:val="none" w:sz="0" w:space="0" w:color="auto"/>
        <w:left w:val="none" w:sz="0" w:space="0" w:color="auto"/>
        <w:bottom w:val="none" w:sz="0" w:space="0" w:color="auto"/>
        <w:right w:val="none" w:sz="0" w:space="0" w:color="auto"/>
      </w:divBdr>
    </w:div>
    <w:div w:id="88896241">
      <w:bodyDiv w:val="1"/>
      <w:marLeft w:val="0"/>
      <w:marRight w:val="0"/>
      <w:marTop w:val="0"/>
      <w:marBottom w:val="0"/>
      <w:divBdr>
        <w:top w:val="none" w:sz="0" w:space="0" w:color="auto"/>
        <w:left w:val="none" w:sz="0" w:space="0" w:color="auto"/>
        <w:bottom w:val="none" w:sz="0" w:space="0" w:color="auto"/>
        <w:right w:val="none" w:sz="0" w:space="0" w:color="auto"/>
      </w:divBdr>
    </w:div>
    <w:div w:id="88937257">
      <w:bodyDiv w:val="1"/>
      <w:marLeft w:val="0"/>
      <w:marRight w:val="0"/>
      <w:marTop w:val="0"/>
      <w:marBottom w:val="0"/>
      <w:divBdr>
        <w:top w:val="none" w:sz="0" w:space="0" w:color="auto"/>
        <w:left w:val="none" w:sz="0" w:space="0" w:color="auto"/>
        <w:bottom w:val="none" w:sz="0" w:space="0" w:color="auto"/>
        <w:right w:val="none" w:sz="0" w:space="0" w:color="auto"/>
      </w:divBdr>
    </w:div>
    <w:div w:id="89082511">
      <w:bodyDiv w:val="1"/>
      <w:marLeft w:val="0"/>
      <w:marRight w:val="0"/>
      <w:marTop w:val="0"/>
      <w:marBottom w:val="0"/>
      <w:divBdr>
        <w:top w:val="none" w:sz="0" w:space="0" w:color="auto"/>
        <w:left w:val="none" w:sz="0" w:space="0" w:color="auto"/>
        <w:bottom w:val="none" w:sz="0" w:space="0" w:color="auto"/>
        <w:right w:val="none" w:sz="0" w:space="0" w:color="auto"/>
      </w:divBdr>
    </w:div>
    <w:div w:id="89205078">
      <w:bodyDiv w:val="1"/>
      <w:marLeft w:val="0"/>
      <w:marRight w:val="0"/>
      <w:marTop w:val="0"/>
      <w:marBottom w:val="0"/>
      <w:divBdr>
        <w:top w:val="none" w:sz="0" w:space="0" w:color="auto"/>
        <w:left w:val="none" w:sz="0" w:space="0" w:color="auto"/>
        <w:bottom w:val="none" w:sz="0" w:space="0" w:color="auto"/>
        <w:right w:val="none" w:sz="0" w:space="0" w:color="auto"/>
      </w:divBdr>
    </w:div>
    <w:div w:id="89275593">
      <w:bodyDiv w:val="1"/>
      <w:marLeft w:val="0"/>
      <w:marRight w:val="0"/>
      <w:marTop w:val="0"/>
      <w:marBottom w:val="0"/>
      <w:divBdr>
        <w:top w:val="none" w:sz="0" w:space="0" w:color="auto"/>
        <w:left w:val="none" w:sz="0" w:space="0" w:color="auto"/>
        <w:bottom w:val="none" w:sz="0" w:space="0" w:color="auto"/>
        <w:right w:val="none" w:sz="0" w:space="0" w:color="auto"/>
      </w:divBdr>
    </w:div>
    <w:div w:id="89279257">
      <w:bodyDiv w:val="1"/>
      <w:marLeft w:val="0"/>
      <w:marRight w:val="0"/>
      <w:marTop w:val="0"/>
      <w:marBottom w:val="0"/>
      <w:divBdr>
        <w:top w:val="none" w:sz="0" w:space="0" w:color="auto"/>
        <w:left w:val="none" w:sz="0" w:space="0" w:color="auto"/>
        <w:bottom w:val="none" w:sz="0" w:space="0" w:color="auto"/>
        <w:right w:val="none" w:sz="0" w:space="0" w:color="auto"/>
      </w:divBdr>
    </w:div>
    <w:div w:id="89471314">
      <w:bodyDiv w:val="1"/>
      <w:marLeft w:val="0"/>
      <w:marRight w:val="0"/>
      <w:marTop w:val="0"/>
      <w:marBottom w:val="0"/>
      <w:divBdr>
        <w:top w:val="none" w:sz="0" w:space="0" w:color="auto"/>
        <w:left w:val="none" w:sz="0" w:space="0" w:color="auto"/>
        <w:bottom w:val="none" w:sz="0" w:space="0" w:color="auto"/>
        <w:right w:val="none" w:sz="0" w:space="0" w:color="auto"/>
      </w:divBdr>
    </w:div>
    <w:div w:id="89543775">
      <w:bodyDiv w:val="1"/>
      <w:marLeft w:val="0"/>
      <w:marRight w:val="0"/>
      <w:marTop w:val="0"/>
      <w:marBottom w:val="0"/>
      <w:divBdr>
        <w:top w:val="none" w:sz="0" w:space="0" w:color="auto"/>
        <w:left w:val="none" w:sz="0" w:space="0" w:color="auto"/>
        <w:bottom w:val="none" w:sz="0" w:space="0" w:color="auto"/>
        <w:right w:val="none" w:sz="0" w:space="0" w:color="auto"/>
      </w:divBdr>
    </w:div>
    <w:div w:id="89545527">
      <w:bodyDiv w:val="1"/>
      <w:marLeft w:val="0"/>
      <w:marRight w:val="0"/>
      <w:marTop w:val="0"/>
      <w:marBottom w:val="0"/>
      <w:divBdr>
        <w:top w:val="none" w:sz="0" w:space="0" w:color="auto"/>
        <w:left w:val="none" w:sz="0" w:space="0" w:color="auto"/>
        <w:bottom w:val="none" w:sz="0" w:space="0" w:color="auto"/>
        <w:right w:val="none" w:sz="0" w:space="0" w:color="auto"/>
      </w:divBdr>
    </w:div>
    <w:div w:id="89857086">
      <w:bodyDiv w:val="1"/>
      <w:marLeft w:val="0"/>
      <w:marRight w:val="0"/>
      <w:marTop w:val="0"/>
      <w:marBottom w:val="0"/>
      <w:divBdr>
        <w:top w:val="none" w:sz="0" w:space="0" w:color="auto"/>
        <w:left w:val="none" w:sz="0" w:space="0" w:color="auto"/>
        <w:bottom w:val="none" w:sz="0" w:space="0" w:color="auto"/>
        <w:right w:val="none" w:sz="0" w:space="0" w:color="auto"/>
      </w:divBdr>
    </w:div>
    <w:div w:id="89933953">
      <w:bodyDiv w:val="1"/>
      <w:marLeft w:val="0"/>
      <w:marRight w:val="0"/>
      <w:marTop w:val="0"/>
      <w:marBottom w:val="0"/>
      <w:divBdr>
        <w:top w:val="none" w:sz="0" w:space="0" w:color="auto"/>
        <w:left w:val="none" w:sz="0" w:space="0" w:color="auto"/>
        <w:bottom w:val="none" w:sz="0" w:space="0" w:color="auto"/>
        <w:right w:val="none" w:sz="0" w:space="0" w:color="auto"/>
      </w:divBdr>
    </w:div>
    <w:div w:id="90052419">
      <w:bodyDiv w:val="1"/>
      <w:marLeft w:val="0"/>
      <w:marRight w:val="0"/>
      <w:marTop w:val="0"/>
      <w:marBottom w:val="0"/>
      <w:divBdr>
        <w:top w:val="none" w:sz="0" w:space="0" w:color="auto"/>
        <w:left w:val="none" w:sz="0" w:space="0" w:color="auto"/>
        <w:bottom w:val="none" w:sz="0" w:space="0" w:color="auto"/>
        <w:right w:val="none" w:sz="0" w:space="0" w:color="auto"/>
      </w:divBdr>
    </w:div>
    <w:div w:id="90442502">
      <w:bodyDiv w:val="1"/>
      <w:marLeft w:val="0"/>
      <w:marRight w:val="0"/>
      <w:marTop w:val="0"/>
      <w:marBottom w:val="0"/>
      <w:divBdr>
        <w:top w:val="none" w:sz="0" w:space="0" w:color="auto"/>
        <w:left w:val="none" w:sz="0" w:space="0" w:color="auto"/>
        <w:bottom w:val="none" w:sz="0" w:space="0" w:color="auto"/>
        <w:right w:val="none" w:sz="0" w:space="0" w:color="auto"/>
      </w:divBdr>
    </w:div>
    <w:div w:id="90667417">
      <w:bodyDiv w:val="1"/>
      <w:marLeft w:val="0"/>
      <w:marRight w:val="0"/>
      <w:marTop w:val="0"/>
      <w:marBottom w:val="0"/>
      <w:divBdr>
        <w:top w:val="none" w:sz="0" w:space="0" w:color="auto"/>
        <w:left w:val="none" w:sz="0" w:space="0" w:color="auto"/>
        <w:bottom w:val="none" w:sz="0" w:space="0" w:color="auto"/>
        <w:right w:val="none" w:sz="0" w:space="0" w:color="auto"/>
      </w:divBdr>
    </w:div>
    <w:div w:id="91626803">
      <w:bodyDiv w:val="1"/>
      <w:marLeft w:val="0"/>
      <w:marRight w:val="0"/>
      <w:marTop w:val="0"/>
      <w:marBottom w:val="0"/>
      <w:divBdr>
        <w:top w:val="none" w:sz="0" w:space="0" w:color="auto"/>
        <w:left w:val="none" w:sz="0" w:space="0" w:color="auto"/>
        <w:bottom w:val="none" w:sz="0" w:space="0" w:color="auto"/>
        <w:right w:val="none" w:sz="0" w:space="0" w:color="auto"/>
      </w:divBdr>
    </w:div>
    <w:div w:id="91781248">
      <w:bodyDiv w:val="1"/>
      <w:marLeft w:val="0"/>
      <w:marRight w:val="0"/>
      <w:marTop w:val="0"/>
      <w:marBottom w:val="0"/>
      <w:divBdr>
        <w:top w:val="none" w:sz="0" w:space="0" w:color="auto"/>
        <w:left w:val="none" w:sz="0" w:space="0" w:color="auto"/>
        <w:bottom w:val="none" w:sz="0" w:space="0" w:color="auto"/>
        <w:right w:val="none" w:sz="0" w:space="0" w:color="auto"/>
      </w:divBdr>
    </w:div>
    <w:div w:id="92210430">
      <w:bodyDiv w:val="1"/>
      <w:marLeft w:val="0"/>
      <w:marRight w:val="0"/>
      <w:marTop w:val="0"/>
      <w:marBottom w:val="0"/>
      <w:divBdr>
        <w:top w:val="none" w:sz="0" w:space="0" w:color="auto"/>
        <w:left w:val="none" w:sz="0" w:space="0" w:color="auto"/>
        <w:bottom w:val="none" w:sz="0" w:space="0" w:color="auto"/>
        <w:right w:val="none" w:sz="0" w:space="0" w:color="auto"/>
      </w:divBdr>
    </w:div>
    <w:div w:id="92631661">
      <w:bodyDiv w:val="1"/>
      <w:marLeft w:val="0"/>
      <w:marRight w:val="0"/>
      <w:marTop w:val="0"/>
      <w:marBottom w:val="0"/>
      <w:divBdr>
        <w:top w:val="none" w:sz="0" w:space="0" w:color="auto"/>
        <w:left w:val="none" w:sz="0" w:space="0" w:color="auto"/>
        <w:bottom w:val="none" w:sz="0" w:space="0" w:color="auto"/>
        <w:right w:val="none" w:sz="0" w:space="0" w:color="auto"/>
      </w:divBdr>
    </w:div>
    <w:div w:id="92942359">
      <w:bodyDiv w:val="1"/>
      <w:marLeft w:val="0"/>
      <w:marRight w:val="0"/>
      <w:marTop w:val="0"/>
      <w:marBottom w:val="0"/>
      <w:divBdr>
        <w:top w:val="none" w:sz="0" w:space="0" w:color="auto"/>
        <w:left w:val="none" w:sz="0" w:space="0" w:color="auto"/>
        <w:bottom w:val="none" w:sz="0" w:space="0" w:color="auto"/>
        <w:right w:val="none" w:sz="0" w:space="0" w:color="auto"/>
      </w:divBdr>
    </w:div>
    <w:div w:id="93131482">
      <w:bodyDiv w:val="1"/>
      <w:marLeft w:val="0"/>
      <w:marRight w:val="0"/>
      <w:marTop w:val="0"/>
      <w:marBottom w:val="0"/>
      <w:divBdr>
        <w:top w:val="none" w:sz="0" w:space="0" w:color="auto"/>
        <w:left w:val="none" w:sz="0" w:space="0" w:color="auto"/>
        <w:bottom w:val="none" w:sz="0" w:space="0" w:color="auto"/>
        <w:right w:val="none" w:sz="0" w:space="0" w:color="auto"/>
      </w:divBdr>
    </w:div>
    <w:div w:id="93137982">
      <w:bodyDiv w:val="1"/>
      <w:marLeft w:val="0"/>
      <w:marRight w:val="0"/>
      <w:marTop w:val="0"/>
      <w:marBottom w:val="0"/>
      <w:divBdr>
        <w:top w:val="none" w:sz="0" w:space="0" w:color="auto"/>
        <w:left w:val="none" w:sz="0" w:space="0" w:color="auto"/>
        <w:bottom w:val="none" w:sz="0" w:space="0" w:color="auto"/>
        <w:right w:val="none" w:sz="0" w:space="0" w:color="auto"/>
      </w:divBdr>
    </w:div>
    <w:div w:id="93206776">
      <w:bodyDiv w:val="1"/>
      <w:marLeft w:val="0"/>
      <w:marRight w:val="0"/>
      <w:marTop w:val="0"/>
      <w:marBottom w:val="0"/>
      <w:divBdr>
        <w:top w:val="none" w:sz="0" w:space="0" w:color="auto"/>
        <w:left w:val="none" w:sz="0" w:space="0" w:color="auto"/>
        <w:bottom w:val="none" w:sz="0" w:space="0" w:color="auto"/>
        <w:right w:val="none" w:sz="0" w:space="0" w:color="auto"/>
      </w:divBdr>
    </w:div>
    <w:div w:id="93207905">
      <w:bodyDiv w:val="1"/>
      <w:marLeft w:val="0"/>
      <w:marRight w:val="0"/>
      <w:marTop w:val="0"/>
      <w:marBottom w:val="0"/>
      <w:divBdr>
        <w:top w:val="none" w:sz="0" w:space="0" w:color="auto"/>
        <w:left w:val="none" w:sz="0" w:space="0" w:color="auto"/>
        <w:bottom w:val="none" w:sz="0" w:space="0" w:color="auto"/>
        <w:right w:val="none" w:sz="0" w:space="0" w:color="auto"/>
      </w:divBdr>
    </w:div>
    <w:div w:id="93786027">
      <w:bodyDiv w:val="1"/>
      <w:marLeft w:val="0"/>
      <w:marRight w:val="0"/>
      <w:marTop w:val="0"/>
      <w:marBottom w:val="0"/>
      <w:divBdr>
        <w:top w:val="none" w:sz="0" w:space="0" w:color="auto"/>
        <w:left w:val="none" w:sz="0" w:space="0" w:color="auto"/>
        <w:bottom w:val="none" w:sz="0" w:space="0" w:color="auto"/>
        <w:right w:val="none" w:sz="0" w:space="0" w:color="auto"/>
      </w:divBdr>
    </w:div>
    <w:div w:id="94716722">
      <w:bodyDiv w:val="1"/>
      <w:marLeft w:val="0"/>
      <w:marRight w:val="0"/>
      <w:marTop w:val="0"/>
      <w:marBottom w:val="0"/>
      <w:divBdr>
        <w:top w:val="none" w:sz="0" w:space="0" w:color="auto"/>
        <w:left w:val="none" w:sz="0" w:space="0" w:color="auto"/>
        <w:bottom w:val="none" w:sz="0" w:space="0" w:color="auto"/>
        <w:right w:val="none" w:sz="0" w:space="0" w:color="auto"/>
      </w:divBdr>
    </w:div>
    <w:div w:id="95224045">
      <w:bodyDiv w:val="1"/>
      <w:marLeft w:val="0"/>
      <w:marRight w:val="0"/>
      <w:marTop w:val="0"/>
      <w:marBottom w:val="0"/>
      <w:divBdr>
        <w:top w:val="none" w:sz="0" w:space="0" w:color="auto"/>
        <w:left w:val="none" w:sz="0" w:space="0" w:color="auto"/>
        <w:bottom w:val="none" w:sz="0" w:space="0" w:color="auto"/>
        <w:right w:val="none" w:sz="0" w:space="0" w:color="auto"/>
      </w:divBdr>
    </w:div>
    <w:div w:id="95710768">
      <w:bodyDiv w:val="1"/>
      <w:marLeft w:val="0"/>
      <w:marRight w:val="0"/>
      <w:marTop w:val="0"/>
      <w:marBottom w:val="0"/>
      <w:divBdr>
        <w:top w:val="none" w:sz="0" w:space="0" w:color="auto"/>
        <w:left w:val="none" w:sz="0" w:space="0" w:color="auto"/>
        <w:bottom w:val="none" w:sz="0" w:space="0" w:color="auto"/>
        <w:right w:val="none" w:sz="0" w:space="0" w:color="auto"/>
      </w:divBdr>
    </w:div>
    <w:div w:id="96560711">
      <w:bodyDiv w:val="1"/>
      <w:marLeft w:val="0"/>
      <w:marRight w:val="0"/>
      <w:marTop w:val="0"/>
      <w:marBottom w:val="0"/>
      <w:divBdr>
        <w:top w:val="none" w:sz="0" w:space="0" w:color="auto"/>
        <w:left w:val="none" w:sz="0" w:space="0" w:color="auto"/>
        <w:bottom w:val="none" w:sz="0" w:space="0" w:color="auto"/>
        <w:right w:val="none" w:sz="0" w:space="0" w:color="auto"/>
      </w:divBdr>
    </w:div>
    <w:div w:id="96563699">
      <w:bodyDiv w:val="1"/>
      <w:marLeft w:val="0"/>
      <w:marRight w:val="0"/>
      <w:marTop w:val="0"/>
      <w:marBottom w:val="0"/>
      <w:divBdr>
        <w:top w:val="none" w:sz="0" w:space="0" w:color="auto"/>
        <w:left w:val="none" w:sz="0" w:space="0" w:color="auto"/>
        <w:bottom w:val="none" w:sz="0" w:space="0" w:color="auto"/>
        <w:right w:val="none" w:sz="0" w:space="0" w:color="auto"/>
      </w:divBdr>
    </w:div>
    <w:div w:id="96680763">
      <w:bodyDiv w:val="1"/>
      <w:marLeft w:val="0"/>
      <w:marRight w:val="0"/>
      <w:marTop w:val="0"/>
      <w:marBottom w:val="0"/>
      <w:divBdr>
        <w:top w:val="none" w:sz="0" w:space="0" w:color="auto"/>
        <w:left w:val="none" w:sz="0" w:space="0" w:color="auto"/>
        <w:bottom w:val="none" w:sz="0" w:space="0" w:color="auto"/>
        <w:right w:val="none" w:sz="0" w:space="0" w:color="auto"/>
      </w:divBdr>
    </w:div>
    <w:div w:id="97414754">
      <w:bodyDiv w:val="1"/>
      <w:marLeft w:val="0"/>
      <w:marRight w:val="0"/>
      <w:marTop w:val="0"/>
      <w:marBottom w:val="0"/>
      <w:divBdr>
        <w:top w:val="none" w:sz="0" w:space="0" w:color="auto"/>
        <w:left w:val="none" w:sz="0" w:space="0" w:color="auto"/>
        <w:bottom w:val="none" w:sz="0" w:space="0" w:color="auto"/>
        <w:right w:val="none" w:sz="0" w:space="0" w:color="auto"/>
      </w:divBdr>
    </w:div>
    <w:div w:id="97484367">
      <w:bodyDiv w:val="1"/>
      <w:marLeft w:val="0"/>
      <w:marRight w:val="0"/>
      <w:marTop w:val="0"/>
      <w:marBottom w:val="0"/>
      <w:divBdr>
        <w:top w:val="none" w:sz="0" w:space="0" w:color="auto"/>
        <w:left w:val="none" w:sz="0" w:space="0" w:color="auto"/>
        <w:bottom w:val="none" w:sz="0" w:space="0" w:color="auto"/>
        <w:right w:val="none" w:sz="0" w:space="0" w:color="auto"/>
      </w:divBdr>
    </w:div>
    <w:div w:id="97681232">
      <w:bodyDiv w:val="1"/>
      <w:marLeft w:val="0"/>
      <w:marRight w:val="0"/>
      <w:marTop w:val="0"/>
      <w:marBottom w:val="0"/>
      <w:divBdr>
        <w:top w:val="none" w:sz="0" w:space="0" w:color="auto"/>
        <w:left w:val="none" w:sz="0" w:space="0" w:color="auto"/>
        <w:bottom w:val="none" w:sz="0" w:space="0" w:color="auto"/>
        <w:right w:val="none" w:sz="0" w:space="0" w:color="auto"/>
      </w:divBdr>
    </w:div>
    <w:div w:id="97986512">
      <w:bodyDiv w:val="1"/>
      <w:marLeft w:val="0"/>
      <w:marRight w:val="0"/>
      <w:marTop w:val="0"/>
      <w:marBottom w:val="0"/>
      <w:divBdr>
        <w:top w:val="none" w:sz="0" w:space="0" w:color="auto"/>
        <w:left w:val="none" w:sz="0" w:space="0" w:color="auto"/>
        <w:bottom w:val="none" w:sz="0" w:space="0" w:color="auto"/>
        <w:right w:val="none" w:sz="0" w:space="0" w:color="auto"/>
      </w:divBdr>
    </w:div>
    <w:div w:id="98260190">
      <w:bodyDiv w:val="1"/>
      <w:marLeft w:val="0"/>
      <w:marRight w:val="0"/>
      <w:marTop w:val="0"/>
      <w:marBottom w:val="0"/>
      <w:divBdr>
        <w:top w:val="none" w:sz="0" w:space="0" w:color="auto"/>
        <w:left w:val="none" w:sz="0" w:space="0" w:color="auto"/>
        <w:bottom w:val="none" w:sz="0" w:space="0" w:color="auto"/>
        <w:right w:val="none" w:sz="0" w:space="0" w:color="auto"/>
      </w:divBdr>
    </w:div>
    <w:div w:id="98649315">
      <w:bodyDiv w:val="1"/>
      <w:marLeft w:val="0"/>
      <w:marRight w:val="0"/>
      <w:marTop w:val="0"/>
      <w:marBottom w:val="0"/>
      <w:divBdr>
        <w:top w:val="none" w:sz="0" w:space="0" w:color="auto"/>
        <w:left w:val="none" w:sz="0" w:space="0" w:color="auto"/>
        <w:bottom w:val="none" w:sz="0" w:space="0" w:color="auto"/>
        <w:right w:val="none" w:sz="0" w:space="0" w:color="auto"/>
      </w:divBdr>
    </w:div>
    <w:div w:id="98718407">
      <w:bodyDiv w:val="1"/>
      <w:marLeft w:val="0"/>
      <w:marRight w:val="0"/>
      <w:marTop w:val="0"/>
      <w:marBottom w:val="0"/>
      <w:divBdr>
        <w:top w:val="none" w:sz="0" w:space="0" w:color="auto"/>
        <w:left w:val="none" w:sz="0" w:space="0" w:color="auto"/>
        <w:bottom w:val="none" w:sz="0" w:space="0" w:color="auto"/>
        <w:right w:val="none" w:sz="0" w:space="0" w:color="auto"/>
      </w:divBdr>
    </w:div>
    <w:div w:id="98794576">
      <w:bodyDiv w:val="1"/>
      <w:marLeft w:val="0"/>
      <w:marRight w:val="0"/>
      <w:marTop w:val="0"/>
      <w:marBottom w:val="0"/>
      <w:divBdr>
        <w:top w:val="none" w:sz="0" w:space="0" w:color="auto"/>
        <w:left w:val="none" w:sz="0" w:space="0" w:color="auto"/>
        <w:bottom w:val="none" w:sz="0" w:space="0" w:color="auto"/>
        <w:right w:val="none" w:sz="0" w:space="0" w:color="auto"/>
      </w:divBdr>
    </w:div>
    <w:div w:id="99030628">
      <w:bodyDiv w:val="1"/>
      <w:marLeft w:val="0"/>
      <w:marRight w:val="0"/>
      <w:marTop w:val="0"/>
      <w:marBottom w:val="0"/>
      <w:divBdr>
        <w:top w:val="none" w:sz="0" w:space="0" w:color="auto"/>
        <w:left w:val="none" w:sz="0" w:space="0" w:color="auto"/>
        <w:bottom w:val="none" w:sz="0" w:space="0" w:color="auto"/>
        <w:right w:val="none" w:sz="0" w:space="0" w:color="auto"/>
      </w:divBdr>
    </w:div>
    <w:div w:id="99181259">
      <w:bodyDiv w:val="1"/>
      <w:marLeft w:val="0"/>
      <w:marRight w:val="0"/>
      <w:marTop w:val="0"/>
      <w:marBottom w:val="0"/>
      <w:divBdr>
        <w:top w:val="none" w:sz="0" w:space="0" w:color="auto"/>
        <w:left w:val="none" w:sz="0" w:space="0" w:color="auto"/>
        <w:bottom w:val="none" w:sz="0" w:space="0" w:color="auto"/>
        <w:right w:val="none" w:sz="0" w:space="0" w:color="auto"/>
      </w:divBdr>
    </w:div>
    <w:div w:id="99225644">
      <w:bodyDiv w:val="1"/>
      <w:marLeft w:val="0"/>
      <w:marRight w:val="0"/>
      <w:marTop w:val="0"/>
      <w:marBottom w:val="0"/>
      <w:divBdr>
        <w:top w:val="none" w:sz="0" w:space="0" w:color="auto"/>
        <w:left w:val="none" w:sz="0" w:space="0" w:color="auto"/>
        <w:bottom w:val="none" w:sz="0" w:space="0" w:color="auto"/>
        <w:right w:val="none" w:sz="0" w:space="0" w:color="auto"/>
      </w:divBdr>
    </w:div>
    <w:div w:id="99616186">
      <w:bodyDiv w:val="1"/>
      <w:marLeft w:val="0"/>
      <w:marRight w:val="0"/>
      <w:marTop w:val="0"/>
      <w:marBottom w:val="0"/>
      <w:divBdr>
        <w:top w:val="none" w:sz="0" w:space="0" w:color="auto"/>
        <w:left w:val="none" w:sz="0" w:space="0" w:color="auto"/>
        <w:bottom w:val="none" w:sz="0" w:space="0" w:color="auto"/>
        <w:right w:val="none" w:sz="0" w:space="0" w:color="auto"/>
      </w:divBdr>
    </w:div>
    <w:div w:id="99684411">
      <w:bodyDiv w:val="1"/>
      <w:marLeft w:val="0"/>
      <w:marRight w:val="0"/>
      <w:marTop w:val="0"/>
      <w:marBottom w:val="0"/>
      <w:divBdr>
        <w:top w:val="none" w:sz="0" w:space="0" w:color="auto"/>
        <w:left w:val="none" w:sz="0" w:space="0" w:color="auto"/>
        <w:bottom w:val="none" w:sz="0" w:space="0" w:color="auto"/>
        <w:right w:val="none" w:sz="0" w:space="0" w:color="auto"/>
      </w:divBdr>
    </w:div>
    <w:div w:id="99760398">
      <w:bodyDiv w:val="1"/>
      <w:marLeft w:val="0"/>
      <w:marRight w:val="0"/>
      <w:marTop w:val="0"/>
      <w:marBottom w:val="0"/>
      <w:divBdr>
        <w:top w:val="none" w:sz="0" w:space="0" w:color="auto"/>
        <w:left w:val="none" w:sz="0" w:space="0" w:color="auto"/>
        <w:bottom w:val="none" w:sz="0" w:space="0" w:color="auto"/>
        <w:right w:val="none" w:sz="0" w:space="0" w:color="auto"/>
      </w:divBdr>
    </w:div>
    <w:div w:id="99761823">
      <w:bodyDiv w:val="1"/>
      <w:marLeft w:val="0"/>
      <w:marRight w:val="0"/>
      <w:marTop w:val="0"/>
      <w:marBottom w:val="0"/>
      <w:divBdr>
        <w:top w:val="none" w:sz="0" w:space="0" w:color="auto"/>
        <w:left w:val="none" w:sz="0" w:space="0" w:color="auto"/>
        <w:bottom w:val="none" w:sz="0" w:space="0" w:color="auto"/>
        <w:right w:val="none" w:sz="0" w:space="0" w:color="auto"/>
      </w:divBdr>
    </w:div>
    <w:div w:id="100221185">
      <w:bodyDiv w:val="1"/>
      <w:marLeft w:val="0"/>
      <w:marRight w:val="0"/>
      <w:marTop w:val="0"/>
      <w:marBottom w:val="0"/>
      <w:divBdr>
        <w:top w:val="none" w:sz="0" w:space="0" w:color="auto"/>
        <w:left w:val="none" w:sz="0" w:space="0" w:color="auto"/>
        <w:bottom w:val="none" w:sz="0" w:space="0" w:color="auto"/>
        <w:right w:val="none" w:sz="0" w:space="0" w:color="auto"/>
      </w:divBdr>
    </w:div>
    <w:div w:id="101192252">
      <w:bodyDiv w:val="1"/>
      <w:marLeft w:val="0"/>
      <w:marRight w:val="0"/>
      <w:marTop w:val="0"/>
      <w:marBottom w:val="0"/>
      <w:divBdr>
        <w:top w:val="none" w:sz="0" w:space="0" w:color="auto"/>
        <w:left w:val="none" w:sz="0" w:space="0" w:color="auto"/>
        <w:bottom w:val="none" w:sz="0" w:space="0" w:color="auto"/>
        <w:right w:val="none" w:sz="0" w:space="0" w:color="auto"/>
      </w:divBdr>
    </w:div>
    <w:div w:id="101264359">
      <w:bodyDiv w:val="1"/>
      <w:marLeft w:val="0"/>
      <w:marRight w:val="0"/>
      <w:marTop w:val="0"/>
      <w:marBottom w:val="0"/>
      <w:divBdr>
        <w:top w:val="none" w:sz="0" w:space="0" w:color="auto"/>
        <w:left w:val="none" w:sz="0" w:space="0" w:color="auto"/>
        <w:bottom w:val="none" w:sz="0" w:space="0" w:color="auto"/>
        <w:right w:val="none" w:sz="0" w:space="0" w:color="auto"/>
      </w:divBdr>
    </w:div>
    <w:div w:id="101266129">
      <w:bodyDiv w:val="1"/>
      <w:marLeft w:val="0"/>
      <w:marRight w:val="0"/>
      <w:marTop w:val="0"/>
      <w:marBottom w:val="0"/>
      <w:divBdr>
        <w:top w:val="none" w:sz="0" w:space="0" w:color="auto"/>
        <w:left w:val="none" w:sz="0" w:space="0" w:color="auto"/>
        <w:bottom w:val="none" w:sz="0" w:space="0" w:color="auto"/>
        <w:right w:val="none" w:sz="0" w:space="0" w:color="auto"/>
      </w:divBdr>
    </w:div>
    <w:div w:id="101344136">
      <w:bodyDiv w:val="1"/>
      <w:marLeft w:val="0"/>
      <w:marRight w:val="0"/>
      <w:marTop w:val="0"/>
      <w:marBottom w:val="0"/>
      <w:divBdr>
        <w:top w:val="none" w:sz="0" w:space="0" w:color="auto"/>
        <w:left w:val="none" w:sz="0" w:space="0" w:color="auto"/>
        <w:bottom w:val="none" w:sz="0" w:space="0" w:color="auto"/>
        <w:right w:val="none" w:sz="0" w:space="0" w:color="auto"/>
      </w:divBdr>
    </w:div>
    <w:div w:id="101387899">
      <w:bodyDiv w:val="1"/>
      <w:marLeft w:val="0"/>
      <w:marRight w:val="0"/>
      <w:marTop w:val="0"/>
      <w:marBottom w:val="0"/>
      <w:divBdr>
        <w:top w:val="none" w:sz="0" w:space="0" w:color="auto"/>
        <w:left w:val="none" w:sz="0" w:space="0" w:color="auto"/>
        <w:bottom w:val="none" w:sz="0" w:space="0" w:color="auto"/>
        <w:right w:val="none" w:sz="0" w:space="0" w:color="auto"/>
      </w:divBdr>
    </w:div>
    <w:div w:id="101655049">
      <w:bodyDiv w:val="1"/>
      <w:marLeft w:val="0"/>
      <w:marRight w:val="0"/>
      <w:marTop w:val="0"/>
      <w:marBottom w:val="0"/>
      <w:divBdr>
        <w:top w:val="none" w:sz="0" w:space="0" w:color="auto"/>
        <w:left w:val="none" w:sz="0" w:space="0" w:color="auto"/>
        <w:bottom w:val="none" w:sz="0" w:space="0" w:color="auto"/>
        <w:right w:val="none" w:sz="0" w:space="0" w:color="auto"/>
      </w:divBdr>
    </w:div>
    <w:div w:id="101727139">
      <w:bodyDiv w:val="1"/>
      <w:marLeft w:val="0"/>
      <w:marRight w:val="0"/>
      <w:marTop w:val="0"/>
      <w:marBottom w:val="0"/>
      <w:divBdr>
        <w:top w:val="none" w:sz="0" w:space="0" w:color="auto"/>
        <w:left w:val="none" w:sz="0" w:space="0" w:color="auto"/>
        <w:bottom w:val="none" w:sz="0" w:space="0" w:color="auto"/>
        <w:right w:val="none" w:sz="0" w:space="0" w:color="auto"/>
      </w:divBdr>
    </w:div>
    <w:div w:id="101806545">
      <w:bodyDiv w:val="1"/>
      <w:marLeft w:val="0"/>
      <w:marRight w:val="0"/>
      <w:marTop w:val="0"/>
      <w:marBottom w:val="0"/>
      <w:divBdr>
        <w:top w:val="none" w:sz="0" w:space="0" w:color="auto"/>
        <w:left w:val="none" w:sz="0" w:space="0" w:color="auto"/>
        <w:bottom w:val="none" w:sz="0" w:space="0" w:color="auto"/>
        <w:right w:val="none" w:sz="0" w:space="0" w:color="auto"/>
      </w:divBdr>
    </w:div>
    <w:div w:id="101807906">
      <w:bodyDiv w:val="1"/>
      <w:marLeft w:val="0"/>
      <w:marRight w:val="0"/>
      <w:marTop w:val="0"/>
      <w:marBottom w:val="0"/>
      <w:divBdr>
        <w:top w:val="none" w:sz="0" w:space="0" w:color="auto"/>
        <w:left w:val="none" w:sz="0" w:space="0" w:color="auto"/>
        <w:bottom w:val="none" w:sz="0" w:space="0" w:color="auto"/>
        <w:right w:val="none" w:sz="0" w:space="0" w:color="auto"/>
      </w:divBdr>
    </w:div>
    <w:div w:id="101844399">
      <w:bodyDiv w:val="1"/>
      <w:marLeft w:val="0"/>
      <w:marRight w:val="0"/>
      <w:marTop w:val="0"/>
      <w:marBottom w:val="0"/>
      <w:divBdr>
        <w:top w:val="none" w:sz="0" w:space="0" w:color="auto"/>
        <w:left w:val="none" w:sz="0" w:space="0" w:color="auto"/>
        <w:bottom w:val="none" w:sz="0" w:space="0" w:color="auto"/>
        <w:right w:val="none" w:sz="0" w:space="0" w:color="auto"/>
      </w:divBdr>
    </w:div>
    <w:div w:id="101999048">
      <w:bodyDiv w:val="1"/>
      <w:marLeft w:val="0"/>
      <w:marRight w:val="0"/>
      <w:marTop w:val="0"/>
      <w:marBottom w:val="0"/>
      <w:divBdr>
        <w:top w:val="none" w:sz="0" w:space="0" w:color="auto"/>
        <w:left w:val="none" w:sz="0" w:space="0" w:color="auto"/>
        <w:bottom w:val="none" w:sz="0" w:space="0" w:color="auto"/>
        <w:right w:val="none" w:sz="0" w:space="0" w:color="auto"/>
      </w:divBdr>
    </w:div>
    <w:div w:id="102042105">
      <w:bodyDiv w:val="1"/>
      <w:marLeft w:val="0"/>
      <w:marRight w:val="0"/>
      <w:marTop w:val="0"/>
      <w:marBottom w:val="0"/>
      <w:divBdr>
        <w:top w:val="none" w:sz="0" w:space="0" w:color="auto"/>
        <w:left w:val="none" w:sz="0" w:space="0" w:color="auto"/>
        <w:bottom w:val="none" w:sz="0" w:space="0" w:color="auto"/>
        <w:right w:val="none" w:sz="0" w:space="0" w:color="auto"/>
      </w:divBdr>
    </w:div>
    <w:div w:id="102186938">
      <w:bodyDiv w:val="1"/>
      <w:marLeft w:val="0"/>
      <w:marRight w:val="0"/>
      <w:marTop w:val="0"/>
      <w:marBottom w:val="0"/>
      <w:divBdr>
        <w:top w:val="none" w:sz="0" w:space="0" w:color="auto"/>
        <w:left w:val="none" w:sz="0" w:space="0" w:color="auto"/>
        <w:bottom w:val="none" w:sz="0" w:space="0" w:color="auto"/>
        <w:right w:val="none" w:sz="0" w:space="0" w:color="auto"/>
      </w:divBdr>
    </w:div>
    <w:div w:id="102237756">
      <w:bodyDiv w:val="1"/>
      <w:marLeft w:val="0"/>
      <w:marRight w:val="0"/>
      <w:marTop w:val="0"/>
      <w:marBottom w:val="0"/>
      <w:divBdr>
        <w:top w:val="none" w:sz="0" w:space="0" w:color="auto"/>
        <w:left w:val="none" w:sz="0" w:space="0" w:color="auto"/>
        <w:bottom w:val="none" w:sz="0" w:space="0" w:color="auto"/>
        <w:right w:val="none" w:sz="0" w:space="0" w:color="auto"/>
      </w:divBdr>
    </w:div>
    <w:div w:id="102266946">
      <w:bodyDiv w:val="1"/>
      <w:marLeft w:val="0"/>
      <w:marRight w:val="0"/>
      <w:marTop w:val="0"/>
      <w:marBottom w:val="0"/>
      <w:divBdr>
        <w:top w:val="none" w:sz="0" w:space="0" w:color="auto"/>
        <w:left w:val="none" w:sz="0" w:space="0" w:color="auto"/>
        <w:bottom w:val="none" w:sz="0" w:space="0" w:color="auto"/>
        <w:right w:val="none" w:sz="0" w:space="0" w:color="auto"/>
      </w:divBdr>
    </w:div>
    <w:div w:id="102501695">
      <w:bodyDiv w:val="1"/>
      <w:marLeft w:val="0"/>
      <w:marRight w:val="0"/>
      <w:marTop w:val="0"/>
      <w:marBottom w:val="0"/>
      <w:divBdr>
        <w:top w:val="none" w:sz="0" w:space="0" w:color="auto"/>
        <w:left w:val="none" w:sz="0" w:space="0" w:color="auto"/>
        <w:bottom w:val="none" w:sz="0" w:space="0" w:color="auto"/>
        <w:right w:val="none" w:sz="0" w:space="0" w:color="auto"/>
      </w:divBdr>
    </w:div>
    <w:div w:id="102969158">
      <w:bodyDiv w:val="1"/>
      <w:marLeft w:val="0"/>
      <w:marRight w:val="0"/>
      <w:marTop w:val="0"/>
      <w:marBottom w:val="0"/>
      <w:divBdr>
        <w:top w:val="none" w:sz="0" w:space="0" w:color="auto"/>
        <w:left w:val="none" w:sz="0" w:space="0" w:color="auto"/>
        <w:bottom w:val="none" w:sz="0" w:space="0" w:color="auto"/>
        <w:right w:val="none" w:sz="0" w:space="0" w:color="auto"/>
      </w:divBdr>
    </w:div>
    <w:div w:id="103041602">
      <w:bodyDiv w:val="1"/>
      <w:marLeft w:val="0"/>
      <w:marRight w:val="0"/>
      <w:marTop w:val="0"/>
      <w:marBottom w:val="0"/>
      <w:divBdr>
        <w:top w:val="none" w:sz="0" w:space="0" w:color="auto"/>
        <w:left w:val="none" w:sz="0" w:space="0" w:color="auto"/>
        <w:bottom w:val="none" w:sz="0" w:space="0" w:color="auto"/>
        <w:right w:val="none" w:sz="0" w:space="0" w:color="auto"/>
      </w:divBdr>
    </w:div>
    <w:div w:id="103119327">
      <w:bodyDiv w:val="1"/>
      <w:marLeft w:val="0"/>
      <w:marRight w:val="0"/>
      <w:marTop w:val="0"/>
      <w:marBottom w:val="0"/>
      <w:divBdr>
        <w:top w:val="none" w:sz="0" w:space="0" w:color="auto"/>
        <w:left w:val="none" w:sz="0" w:space="0" w:color="auto"/>
        <w:bottom w:val="none" w:sz="0" w:space="0" w:color="auto"/>
        <w:right w:val="none" w:sz="0" w:space="0" w:color="auto"/>
      </w:divBdr>
    </w:div>
    <w:div w:id="103234613">
      <w:bodyDiv w:val="1"/>
      <w:marLeft w:val="0"/>
      <w:marRight w:val="0"/>
      <w:marTop w:val="0"/>
      <w:marBottom w:val="0"/>
      <w:divBdr>
        <w:top w:val="none" w:sz="0" w:space="0" w:color="auto"/>
        <w:left w:val="none" w:sz="0" w:space="0" w:color="auto"/>
        <w:bottom w:val="none" w:sz="0" w:space="0" w:color="auto"/>
        <w:right w:val="none" w:sz="0" w:space="0" w:color="auto"/>
      </w:divBdr>
    </w:div>
    <w:div w:id="103574121">
      <w:bodyDiv w:val="1"/>
      <w:marLeft w:val="0"/>
      <w:marRight w:val="0"/>
      <w:marTop w:val="0"/>
      <w:marBottom w:val="0"/>
      <w:divBdr>
        <w:top w:val="none" w:sz="0" w:space="0" w:color="auto"/>
        <w:left w:val="none" w:sz="0" w:space="0" w:color="auto"/>
        <w:bottom w:val="none" w:sz="0" w:space="0" w:color="auto"/>
        <w:right w:val="none" w:sz="0" w:space="0" w:color="auto"/>
      </w:divBdr>
    </w:div>
    <w:div w:id="103812435">
      <w:bodyDiv w:val="1"/>
      <w:marLeft w:val="0"/>
      <w:marRight w:val="0"/>
      <w:marTop w:val="0"/>
      <w:marBottom w:val="0"/>
      <w:divBdr>
        <w:top w:val="none" w:sz="0" w:space="0" w:color="auto"/>
        <w:left w:val="none" w:sz="0" w:space="0" w:color="auto"/>
        <w:bottom w:val="none" w:sz="0" w:space="0" w:color="auto"/>
        <w:right w:val="none" w:sz="0" w:space="0" w:color="auto"/>
      </w:divBdr>
    </w:div>
    <w:div w:id="103884954">
      <w:bodyDiv w:val="1"/>
      <w:marLeft w:val="0"/>
      <w:marRight w:val="0"/>
      <w:marTop w:val="0"/>
      <w:marBottom w:val="0"/>
      <w:divBdr>
        <w:top w:val="none" w:sz="0" w:space="0" w:color="auto"/>
        <w:left w:val="none" w:sz="0" w:space="0" w:color="auto"/>
        <w:bottom w:val="none" w:sz="0" w:space="0" w:color="auto"/>
        <w:right w:val="none" w:sz="0" w:space="0" w:color="auto"/>
      </w:divBdr>
    </w:div>
    <w:div w:id="104036230">
      <w:bodyDiv w:val="1"/>
      <w:marLeft w:val="0"/>
      <w:marRight w:val="0"/>
      <w:marTop w:val="0"/>
      <w:marBottom w:val="0"/>
      <w:divBdr>
        <w:top w:val="none" w:sz="0" w:space="0" w:color="auto"/>
        <w:left w:val="none" w:sz="0" w:space="0" w:color="auto"/>
        <w:bottom w:val="none" w:sz="0" w:space="0" w:color="auto"/>
        <w:right w:val="none" w:sz="0" w:space="0" w:color="auto"/>
      </w:divBdr>
    </w:div>
    <w:div w:id="104082450">
      <w:bodyDiv w:val="1"/>
      <w:marLeft w:val="0"/>
      <w:marRight w:val="0"/>
      <w:marTop w:val="0"/>
      <w:marBottom w:val="0"/>
      <w:divBdr>
        <w:top w:val="none" w:sz="0" w:space="0" w:color="auto"/>
        <w:left w:val="none" w:sz="0" w:space="0" w:color="auto"/>
        <w:bottom w:val="none" w:sz="0" w:space="0" w:color="auto"/>
        <w:right w:val="none" w:sz="0" w:space="0" w:color="auto"/>
      </w:divBdr>
    </w:div>
    <w:div w:id="104152394">
      <w:bodyDiv w:val="1"/>
      <w:marLeft w:val="0"/>
      <w:marRight w:val="0"/>
      <w:marTop w:val="0"/>
      <w:marBottom w:val="0"/>
      <w:divBdr>
        <w:top w:val="none" w:sz="0" w:space="0" w:color="auto"/>
        <w:left w:val="none" w:sz="0" w:space="0" w:color="auto"/>
        <w:bottom w:val="none" w:sz="0" w:space="0" w:color="auto"/>
        <w:right w:val="none" w:sz="0" w:space="0" w:color="auto"/>
      </w:divBdr>
    </w:div>
    <w:div w:id="104538914">
      <w:bodyDiv w:val="1"/>
      <w:marLeft w:val="0"/>
      <w:marRight w:val="0"/>
      <w:marTop w:val="0"/>
      <w:marBottom w:val="0"/>
      <w:divBdr>
        <w:top w:val="none" w:sz="0" w:space="0" w:color="auto"/>
        <w:left w:val="none" w:sz="0" w:space="0" w:color="auto"/>
        <w:bottom w:val="none" w:sz="0" w:space="0" w:color="auto"/>
        <w:right w:val="none" w:sz="0" w:space="0" w:color="auto"/>
      </w:divBdr>
    </w:div>
    <w:div w:id="104544459">
      <w:bodyDiv w:val="1"/>
      <w:marLeft w:val="0"/>
      <w:marRight w:val="0"/>
      <w:marTop w:val="0"/>
      <w:marBottom w:val="0"/>
      <w:divBdr>
        <w:top w:val="none" w:sz="0" w:space="0" w:color="auto"/>
        <w:left w:val="none" w:sz="0" w:space="0" w:color="auto"/>
        <w:bottom w:val="none" w:sz="0" w:space="0" w:color="auto"/>
        <w:right w:val="none" w:sz="0" w:space="0" w:color="auto"/>
      </w:divBdr>
    </w:div>
    <w:div w:id="104732413">
      <w:bodyDiv w:val="1"/>
      <w:marLeft w:val="0"/>
      <w:marRight w:val="0"/>
      <w:marTop w:val="0"/>
      <w:marBottom w:val="0"/>
      <w:divBdr>
        <w:top w:val="none" w:sz="0" w:space="0" w:color="auto"/>
        <w:left w:val="none" w:sz="0" w:space="0" w:color="auto"/>
        <w:bottom w:val="none" w:sz="0" w:space="0" w:color="auto"/>
        <w:right w:val="none" w:sz="0" w:space="0" w:color="auto"/>
      </w:divBdr>
    </w:div>
    <w:div w:id="104859514">
      <w:bodyDiv w:val="1"/>
      <w:marLeft w:val="0"/>
      <w:marRight w:val="0"/>
      <w:marTop w:val="0"/>
      <w:marBottom w:val="0"/>
      <w:divBdr>
        <w:top w:val="none" w:sz="0" w:space="0" w:color="auto"/>
        <w:left w:val="none" w:sz="0" w:space="0" w:color="auto"/>
        <w:bottom w:val="none" w:sz="0" w:space="0" w:color="auto"/>
        <w:right w:val="none" w:sz="0" w:space="0" w:color="auto"/>
      </w:divBdr>
    </w:div>
    <w:div w:id="105083350">
      <w:bodyDiv w:val="1"/>
      <w:marLeft w:val="0"/>
      <w:marRight w:val="0"/>
      <w:marTop w:val="0"/>
      <w:marBottom w:val="0"/>
      <w:divBdr>
        <w:top w:val="none" w:sz="0" w:space="0" w:color="auto"/>
        <w:left w:val="none" w:sz="0" w:space="0" w:color="auto"/>
        <w:bottom w:val="none" w:sz="0" w:space="0" w:color="auto"/>
        <w:right w:val="none" w:sz="0" w:space="0" w:color="auto"/>
      </w:divBdr>
    </w:div>
    <w:div w:id="105272972">
      <w:bodyDiv w:val="1"/>
      <w:marLeft w:val="0"/>
      <w:marRight w:val="0"/>
      <w:marTop w:val="0"/>
      <w:marBottom w:val="0"/>
      <w:divBdr>
        <w:top w:val="none" w:sz="0" w:space="0" w:color="auto"/>
        <w:left w:val="none" w:sz="0" w:space="0" w:color="auto"/>
        <w:bottom w:val="none" w:sz="0" w:space="0" w:color="auto"/>
        <w:right w:val="none" w:sz="0" w:space="0" w:color="auto"/>
      </w:divBdr>
    </w:div>
    <w:div w:id="105275677">
      <w:bodyDiv w:val="1"/>
      <w:marLeft w:val="0"/>
      <w:marRight w:val="0"/>
      <w:marTop w:val="0"/>
      <w:marBottom w:val="0"/>
      <w:divBdr>
        <w:top w:val="none" w:sz="0" w:space="0" w:color="auto"/>
        <w:left w:val="none" w:sz="0" w:space="0" w:color="auto"/>
        <w:bottom w:val="none" w:sz="0" w:space="0" w:color="auto"/>
        <w:right w:val="none" w:sz="0" w:space="0" w:color="auto"/>
      </w:divBdr>
    </w:div>
    <w:div w:id="105387608">
      <w:bodyDiv w:val="1"/>
      <w:marLeft w:val="0"/>
      <w:marRight w:val="0"/>
      <w:marTop w:val="0"/>
      <w:marBottom w:val="0"/>
      <w:divBdr>
        <w:top w:val="none" w:sz="0" w:space="0" w:color="auto"/>
        <w:left w:val="none" w:sz="0" w:space="0" w:color="auto"/>
        <w:bottom w:val="none" w:sz="0" w:space="0" w:color="auto"/>
        <w:right w:val="none" w:sz="0" w:space="0" w:color="auto"/>
      </w:divBdr>
    </w:div>
    <w:div w:id="105388532">
      <w:bodyDiv w:val="1"/>
      <w:marLeft w:val="0"/>
      <w:marRight w:val="0"/>
      <w:marTop w:val="0"/>
      <w:marBottom w:val="0"/>
      <w:divBdr>
        <w:top w:val="none" w:sz="0" w:space="0" w:color="auto"/>
        <w:left w:val="none" w:sz="0" w:space="0" w:color="auto"/>
        <w:bottom w:val="none" w:sz="0" w:space="0" w:color="auto"/>
        <w:right w:val="none" w:sz="0" w:space="0" w:color="auto"/>
      </w:divBdr>
    </w:div>
    <w:div w:id="105927341">
      <w:bodyDiv w:val="1"/>
      <w:marLeft w:val="0"/>
      <w:marRight w:val="0"/>
      <w:marTop w:val="0"/>
      <w:marBottom w:val="0"/>
      <w:divBdr>
        <w:top w:val="none" w:sz="0" w:space="0" w:color="auto"/>
        <w:left w:val="none" w:sz="0" w:space="0" w:color="auto"/>
        <w:bottom w:val="none" w:sz="0" w:space="0" w:color="auto"/>
        <w:right w:val="none" w:sz="0" w:space="0" w:color="auto"/>
      </w:divBdr>
    </w:div>
    <w:div w:id="106313346">
      <w:bodyDiv w:val="1"/>
      <w:marLeft w:val="0"/>
      <w:marRight w:val="0"/>
      <w:marTop w:val="0"/>
      <w:marBottom w:val="0"/>
      <w:divBdr>
        <w:top w:val="none" w:sz="0" w:space="0" w:color="auto"/>
        <w:left w:val="none" w:sz="0" w:space="0" w:color="auto"/>
        <w:bottom w:val="none" w:sz="0" w:space="0" w:color="auto"/>
        <w:right w:val="none" w:sz="0" w:space="0" w:color="auto"/>
      </w:divBdr>
    </w:div>
    <w:div w:id="106316367">
      <w:bodyDiv w:val="1"/>
      <w:marLeft w:val="0"/>
      <w:marRight w:val="0"/>
      <w:marTop w:val="0"/>
      <w:marBottom w:val="0"/>
      <w:divBdr>
        <w:top w:val="none" w:sz="0" w:space="0" w:color="auto"/>
        <w:left w:val="none" w:sz="0" w:space="0" w:color="auto"/>
        <w:bottom w:val="none" w:sz="0" w:space="0" w:color="auto"/>
        <w:right w:val="none" w:sz="0" w:space="0" w:color="auto"/>
      </w:divBdr>
    </w:div>
    <w:div w:id="106390730">
      <w:bodyDiv w:val="1"/>
      <w:marLeft w:val="0"/>
      <w:marRight w:val="0"/>
      <w:marTop w:val="0"/>
      <w:marBottom w:val="0"/>
      <w:divBdr>
        <w:top w:val="none" w:sz="0" w:space="0" w:color="auto"/>
        <w:left w:val="none" w:sz="0" w:space="0" w:color="auto"/>
        <w:bottom w:val="none" w:sz="0" w:space="0" w:color="auto"/>
        <w:right w:val="none" w:sz="0" w:space="0" w:color="auto"/>
      </w:divBdr>
    </w:div>
    <w:div w:id="106509923">
      <w:bodyDiv w:val="1"/>
      <w:marLeft w:val="0"/>
      <w:marRight w:val="0"/>
      <w:marTop w:val="0"/>
      <w:marBottom w:val="0"/>
      <w:divBdr>
        <w:top w:val="none" w:sz="0" w:space="0" w:color="auto"/>
        <w:left w:val="none" w:sz="0" w:space="0" w:color="auto"/>
        <w:bottom w:val="none" w:sz="0" w:space="0" w:color="auto"/>
        <w:right w:val="none" w:sz="0" w:space="0" w:color="auto"/>
      </w:divBdr>
    </w:div>
    <w:div w:id="106584786">
      <w:bodyDiv w:val="1"/>
      <w:marLeft w:val="0"/>
      <w:marRight w:val="0"/>
      <w:marTop w:val="0"/>
      <w:marBottom w:val="0"/>
      <w:divBdr>
        <w:top w:val="none" w:sz="0" w:space="0" w:color="auto"/>
        <w:left w:val="none" w:sz="0" w:space="0" w:color="auto"/>
        <w:bottom w:val="none" w:sz="0" w:space="0" w:color="auto"/>
        <w:right w:val="none" w:sz="0" w:space="0" w:color="auto"/>
      </w:divBdr>
    </w:div>
    <w:div w:id="106702994">
      <w:bodyDiv w:val="1"/>
      <w:marLeft w:val="0"/>
      <w:marRight w:val="0"/>
      <w:marTop w:val="0"/>
      <w:marBottom w:val="0"/>
      <w:divBdr>
        <w:top w:val="none" w:sz="0" w:space="0" w:color="auto"/>
        <w:left w:val="none" w:sz="0" w:space="0" w:color="auto"/>
        <w:bottom w:val="none" w:sz="0" w:space="0" w:color="auto"/>
        <w:right w:val="none" w:sz="0" w:space="0" w:color="auto"/>
      </w:divBdr>
    </w:div>
    <w:div w:id="106898876">
      <w:bodyDiv w:val="1"/>
      <w:marLeft w:val="0"/>
      <w:marRight w:val="0"/>
      <w:marTop w:val="0"/>
      <w:marBottom w:val="0"/>
      <w:divBdr>
        <w:top w:val="none" w:sz="0" w:space="0" w:color="auto"/>
        <w:left w:val="none" w:sz="0" w:space="0" w:color="auto"/>
        <w:bottom w:val="none" w:sz="0" w:space="0" w:color="auto"/>
        <w:right w:val="none" w:sz="0" w:space="0" w:color="auto"/>
      </w:divBdr>
    </w:div>
    <w:div w:id="106973818">
      <w:bodyDiv w:val="1"/>
      <w:marLeft w:val="0"/>
      <w:marRight w:val="0"/>
      <w:marTop w:val="0"/>
      <w:marBottom w:val="0"/>
      <w:divBdr>
        <w:top w:val="none" w:sz="0" w:space="0" w:color="auto"/>
        <w:left w:val="none" w:sz="0" w:space="0" w:color="auto"/>
        <w:bottom w:val="none" w:sz="0" w:space="0" w:color="auto"/>
        <w:right w:val="none" w:sz="0" w:space="0" w:color="auto"/>
      </w:divBdr>
    </w:div>
    <w:div w:id="107165572">
      <w:bodyDiv w:val="1"/>
      <w:marLeft w:val="0"/>
      <w:marRight w:val="0"/>
      <w:marTop w:val="0"/>
      <w:marBottom w:val="0"/>
      <w:divBdr>
        <w:top w:val="none" w:sz="0" w:space="0" w:color="auto"/>
        <w:left w:val="none" w:sz="0" w:space="0" w:color="auto"/>
        <w:bottom w:val="none" w:sz="0" w:space="0" w:color="auto"/>
        <w:right w:val="none" w:sz="0" w:space="0" w:color="auto"/>
      </w:divBdr>
    </w:div>
    <w:div w:id="107311532">
      <w:bodyDiv w:val="1"/>
      <w:marLeft w:val="0"/>
      <w:marRight w:val="0"/>
      <w:marTop w:val="0"/>
      <w:marBottom w:val="0"/>
      <w:divBdr>
        <w:top w:val="none" w:sz="0" w:space="0" w:color="auto"/>
        <w:left w:val="none" w:sz="0" w:space="0" w:color="auto"/>
        <w:bottom w:val="none" w:sz="0" w:space="0" w:color="auto"/>
        <w:right w:val="none" w:sz="0" w:space="0" w:color="auto"/>
      </w:divBdr>
    </w:div>
    <w:div w:id="107432024">
      <w:bodyDiv w:val="1"/>
      <w:marLeft w:val="0"/>
      <w:marRight w:val="0"/>
      <w:marTop w:val="0"/>
      <w:marBottom w:val="0"/>
      <w:divBdr>
        <w:top w:val="none" w:sz="0" w:space="0" w:color="auto"/>
        <w:left w:val="none" w:sz="0" w:space="0" w:color="auto"/>
        <w:bottom w:val="none" w:sz="0" w:space="0" w:color="auto"/>
        <w:right w:val="none" w:sz="0" w:space="0" w:color="auto"/>
      </w:divBdr>
    </w:div>
    <w:div w:id="107819753">
      <w:bodyDiv w:val="1"/>
      <w:marLeft w:val="0"/>
      <w:marRight w:val="0"/>
      <w:marTop w:val="0"/>
      <w:marBottom w:val="0"/>
      <w:divBdr>
        <w:top w:val="none" w:sz="0" w:space="0" w:color="auto"/>
        <w:left w:val="none" w:sz="0" w:space="0" w:color="auto"/>
        <w:bottom w:val="none" w:sz="0" w:space="0" w:color="auto"/>
        <w:right w:val="none" w:sz="0" w:space="0" w:color="auto"/>
      </w:divBdr>
    </w:div>
    <w:div w:id="108857864">
      <w:bodyDiv w:val="1"/>
      <w:marLeft w:val="0"/>
      <w:marRight w:val="0"/>
      <w:marTop w:val="0"/>
      <w:marBottom w:val="0"/>
      <w:divBdr>
        <w:top w:val="none" w:sz="0" w:space="0" w:color="auto"/>
        <w:left w:val="none" w:sz="0" w:space="0" w:color="auto"/>
        <w:bottom w:val="none" w:sz="0" w:space="0" w:color="auto"/>
        <w:right w:val="none" w:sz="0" w:space="0" w:color="auto"/>
      </w:divBdr>
    </w:div>
    <w:div w:id="108940503">
      <w:bodyDiv w:val="1"/>
      <w:marLeft w:val="0"/>
      <w:marRight w:val="0"/>
      <w:marTop w:val="0"/>
      <w:marBottom w:val="0"/>
      <w:divBdr>
        <w:top w:val="none" w:sz="0" w:space="0" w:color="auto"/>
        <w:left w:val="none" w:sz="0" w:space="0" w:color="auto"/>
        <w:bottom w:val="none" w:sz="0" w:space="0" w:color="auto"/>
        <w:right w:val="none" w:sz="0" w:space="0" w:color="auto"/>
      </w:divBdr>
    </w:div>
    <w:div w:id="109203267">
      <w:bodyDiv w:val="1"/>
      <w:marLeft w:val="0"/>
      <w:marRight w:val="0"/>
      <w:marTop w:val="0"/>
      <w:marBottom w:val="0"/>
      <w:divBdr>
        <w:top w:val="none" w:sz="0" w:space="0" w:color="auto"/>
        <w:left w:val="none" w:sz="0" w:space="0" w:color="auto"/>
        <w:bottom w:val="none" w:sz="0" w:space="0" w:color="auto"/>
        <w:right w:val="none" w:sz="0" w:space="0" w:color="auto"/>
      </w:divBdr>
    </w:div>
    <w:div w:id="109472066">
      <w:bodyDiv w:val="1"/>
      <w:marLeft w:val="0"/>
      <w:marRight w:val="0"/>
      <w:marTop w:val="0"/>
      <w:marBottom w:val="0"/>
      <w:divBdr>
        <w:top w:val="none" w:sz="0" w:space="0" w:color="auto"/>
        <w:left w:val="none" w:sz="0" w:space="0" w:color="auto"/>
        <w:bottom w:val="none" w:sz="0" w:space="0" w:color="auto"/>
        <w:right w:val="none" w:sz="0" w:space="0" w:color="auto"/>
      </w:divBdr>
    </w:div>
    <w:div w:id="109904224">
      <w:bodyDiv w:val="1"/>
      <w:marLeft w:val="0"/>
      <w:marRight w:val="0"/>
      <w:marTop w:val="0"/>
      <w:marBottom w:val="0"/>
      <w:divBdr>
        <w:top w:val="none" w:sz="0" w:space="0" w:color="auto"/>
        <w:left w:val="none" w:sz="0" w:space="0" w:color="auto"/>
        <w:bottom w:val="none" w:sz="0" w:space="0" w:color="auto"/>
        <w:right w:val="none" w:sz="0" w:space="0" w:color="auto"/>
      </w:divBdr>
    </w:div>
    <w:div w:id="109907204">
      <w:bodyDiv w:val="1"/>
      <w:marLeft w:val="0"/>
      <w:marRight w:val="0"/>
      <w:marTop w:val="0"/>
      <w:marBottom w:val="0"/>
      <w:divBdr>
        <w:top w:val="none" w:sz="0" w:space="0" w:color="auto"/>
        <w:left w:val="none" w:sz="0" w:space="0" w:color="auto"/>
        <w:bottom w:val="none" w:sz="0" w:space="0" w:color="auto"/>
        <w:right w:val="none" w:sz="0" w:space="0" w:color="auto"/>
      </w:divBdr>
    </w:div>
    <w:div w:id="109982443">
      <w:bodyDiv w:val="1"/>
      <w:marLeft w:val="0"/>
      <w:marRight w:val="0"/>
      <w:marTop w:val="0"/>
      <w:marBottom w:val="0"/>
      <w:divBdr>
        <w:top w:val="none" w:sz="0" w:space="0" w:color="auto"/>
        <w:left w:val="none" w:sz="0" w:space="0" w:color="auto"/>
        <w:bottom w:val="none" w:sz="0" w:space="0" w:color="auto"/>
        <w:right w:val="none" w:sz="0" w:space="0" w:color="auto"/>
      </w:divBdr>
    </w:div>
    <w:div w:id="110322808">
      <w:bodyDiv w:val="1"/>
      <w:marLeft w:val="0"/>
      <w:marRight w:val="0"/>
      <w:marTop w:val="0"/>
      <w:marBottom w:val="0"/>
      <w:divBdr>
        <w:top w:val="none" w:sz="0" w:space="0" w:color="auto"/>
        <w:left w:val="none" w:sz="0" w:space="0" w:color="auto"/>
        <w:bottom w:val="none" w:sz="0" w:space="0" w:color="auto"/>
        <w:right w:val="none" w:sz="0" w:space="0" w:color="auto"/>
      </w:divBdr>
    </w:div>
    <w:div w:id="110437115">
      <w:bodyDiv w:val="1"/>
      <w:marLeft w:val="0"/>
      <w:marRight w:val="0"/>
      <w:marTop w:val="0"/>
      <w:marBottom w:val="0"/>
      <w:divBdr>
        <w:top w:val="none" w:sz="0" w:space="0" w:color="auto"/>
        <w:left w:val="none" w:sz="0" w:space="0" w:color="auto"/>
        <w:bottom w:val="none" w:sz="0" w:space="0" w:color="auto"/>
        <w:right w:val="none" w:sz="0" w:space="0" w:color="auto"/>
      </w:divBdr>
    </w:div>
    <w:div w:id="110983191">
      <w:bodyDiv w:val="1"/>
      <w:marLeft w:val="0"/>
      <w:marRight w:val="0"/>
      <w:marTop w:val="0"/>
      <w:marBottom w:val="0"/>
      <w:divBdr>
        <w:top w:val="none" w:sz="0" w:space="0" w:color="auto"/>
        <w:left w:val="none" w:sz="0" w:space="0" w:color="auto"/>
        <w:bottom w:val="none" w:sz="0" w:space="0" w:color="auto"/>
        <w:right w:val="none" w:sz="0" w:space="0" w:color="auto"/>
      </w:divBdr>
    </w:div>
    <w:div w:id="111049561">
      <w:bodyDiv w:val="1"/>
      <w:marLeft w:val="0"/>
      <w:marRight w:val="0"/>
      <w:marTop w:val="0"/>
      <w:marBottom w:val="0"/>
      <w:divBdr>
        <w:top w:val="none" w:sz="0" w:space="0" w:color="auto"/>
        <w:left w:val="none" w:sz="0" w:space="0" w:color="auto"/>
        <w:bottom w:val="none" w:sz="0" w:space="0" w:color="auto"/>
        <w:right w:val="none" w:sz="0" w:space="0" w:color="auto"/>
      </w:divBdr>
    </w:div>
    <w:div w:id="111291186">
      <w:bodyDiv w:val="1"/>
      <w:marLeft w:val="0"/>
      <w:marRight w:val="0"/>
      <w:marTop w:val="0"/>
      <w:marBottom w:val="0"/>
      <w:divBdr>
        <w:top w:val="none" w:sz="0" w:space="0" w:color="auto"/>
        <w:left w:val="none" w:sz="0" w:space="0" w:color="auto"/>
        <w:bottom w:val="none" w:sz="0" w:space="0" w:color="auto"/>
        <w:right w:val="none" w:sz="0" w:space="0" w:color="auto"/>
      </w:divBdr>
    </w:div>
    <w:div w:id="111411381">
      <w:bodyDiv w:val="1"/>
      <w:marLeft w:val="0"/>
      <w:marRight w:val="0"/>
      <w:marTop w:val="0"/>
      <w:marBottom w:val="0"/>
      <w:divBdr>
        <w:top w:val="none" w:sz="0" w:space="0" w:color="auto"/>
        <w:left w:val="none" w:sz="0" w:space="0" w:color="auto"/>
        <w:bottom w:val="none" w:sz="0" w:space="0" w:color="auto"/>
        <w:right w:val="none" w:sz="0" w:space="0" w:color="auto"/>
      </w:divBdr>
    </w:div>
    <w:div w:id="111634070">
      <w:bodyDiv w:val="1"/>
      <w:marLeft w:val="0"/>
      <w:marRight w:val="0"/>
      <w:marTop w:val="0"/>
      <w:marBottom w:val="0"/>
      <w:divBdr>
        <w:top w:val="none" w:sz="0" w:space="0" w:color="auto"/>
        <w:left w:val="none" w:sz="0" w:space="0" w:color="auto"/>
        <w:bottom w:val="none" w:sz="0" w:space="0" w:color="auto"/>
        <w:right w:val="none" w:sz="0" w:space="0" w:color="auto"/>
      </w:divBdr>
    </w:div>
    <w:div w:id="111677329">
      <w:bodyDiv w:val="1"/>
      <w:marLeft w:val="0"/>
      <w:marRight w:val="0"/>
      <w:marTop w:val="0"/>
      <w:marBottom w:val="0"/>
      <w:divBdr>
        <w:top w:val="none" w:sz="0" w:space="0" w:color="auto"/>
        <w:left w:val="none" w:sz="0" w:space="0" w:color="auto"/>
        <w:bottom w:val="none" w:sz="0" w:space="0" w:color="auto"/>
        <w:right w:val="none" w:sz="0" w:space="0" w:color="auto"/>
      </w:divBdr>
    </w:div>
    <w:div w:id="111704380">
      <w:bodyDiv w:val="1"/>
      <w:marLeft w:val="0"/>
      <w:marRight w:val="0"/>
      <w:marTop w:val="0"/>
      <w:marBottom w:val="0"/>
      <w:divBdr>
        <w:top w:val="none" w:sz="0" w:space="0" w:color="auto"/>
        <w:left w:val="none" w:sz="0" w:space="0" w:color="auto"/>
        <w:bottom w:val="none" w:sz="0" w:space="0" w:color="auto"/>
        <w:right w:val="none" w:sz="0" w:space="0" w:color="auto"/>
      </w:divBdr>
    </w:div>
    <w:div w:id="111824666">
      <w:bodyDiv w:val="1"/>
      <w:marLeft w:val="0"/>
      <w:marRight w:val="0"/>
      <w:marTop w:val="0"/>
      <w:marBottom w:val="0"/>
      <w:divBdr>
        <w:top w:val="none" w:sz="0" w:space="0" w:color="auto"/>
        <w:left w:val="none" w:sz="0" w:space="0" w:color="auto"/>
        <w:bottom w:val="none" w:sz="0" w:space="0" w:color="auto"/>
        <w:right w:val="none" w:sz="0" w:space="0" w:color="auto"/>
      </w:divBdr>
    </w:div>
    <w:div w:id="111826691">
      <w:bodyDiv w:val="1"/>
      <w:marLeft w:val="0"/>
      <w:marRight w:val="0"/>
      <w:marTop w:val="0"/>
      <w:marBottom w:val="0"/>
      <w:divBdr>
        <w:top w:val="none" w:sz="0" w:space="0" w:color="auto"/>
        <w:left w:val="none" w:sz="0" w:space="0" w:color="auto"/>
        <w:bottom w:val="none" w:sz="0" w:space="0" w:color="auto"/>
        <w:right w:val="none" w:sz="0" w:space="0" w:color="auto"/>
      </w:divBdr>
    </w:div>
    <w:div w:id="111902437">
      <w:bodyDiv w:val="1"/>
      <w:marLeft w:val="0"/>
      <w:marRight w:val="0"/>
      <w:marTop w:val="0"/>
      <w:marBottom w:val="0"/>
      <w:divBdr>
        <w:top w:val="none" w:sz="0" w:space="0" w:color="auto"/>
        <w:left w:val="none" w:sz="0" w:space="0" w:color="auto"/>
        <w:bottom w:val="none" w:sz="0" w:space="0" w:color="auto"/>
        <w:right w:val="none" w:sz="0" w:space="0" w:color="auto"/>
      </w:divBdr>
    </w:div>
    <w:div w:id="111947336">
      <w:bodyDiv w:val="1"/>
      <w:marLeft w:val="0"/>
      <w:marRight w:val="0"/>
      <w:marTop w:val="0"/>
      <w:marBottom w:val="0"/>
      <w:divBdr>
        <w:top w:val="none" w:sz="0" w:space="0" w:color="auto"/>
        <w:left w:val="none" w:sz="0" w:space="0" w:color="auto"/>
        <w:bottom w:val="none" w:sz="0" w:space="0" w:color="auto"/>
        <w:right w:val="none" w:sz="0" w:space="0" w:color="auto"/>
      </w:divBdr>
    </w:div>
    <w:div w:id="112213116">
      <w:bodyDiv w:val="1"/>
      <w:marLeft w:val="0"/>
      <w:marRight w:val="0"/>
      <w:marTop w:val="0"/>
      <w:marBottom w:val="0"/>
      <w:divBdr>
        <w:top w:val="none" w:sz="0" w:space="0" w:color="auto"/>
        <w:left w:val="none" w:sz="0" w:space="0" w:color="auto"/>
        <w:bottom w:val="none" w:sz="0" w:space="0" w:color="auto"/>
        <w:right w:val="none" w:sz="0" w:space="0" w:color="auto"/>
      </w:divBdr>
    </w:div>
    <w:div w:id="112526425">
      <w:bodyDiv w:val="1"/>
      <w:marLeft w:val="0"/>
      <w:marRight w:val="0"/>
      <w:marTop w:val="0"/>
      <w:marBottom w:val="0"/>
      <w:divBdr>
        <w:top w:val="none" w:sz="0" w:space="0" w:color="auto"/>
        <w:left w:val="none" w:sz="0" w:space="0" w:color="auto"/>
        <w:bottom w:val="none" w:sz="0" w:space="0" w:color="auto"/>
        <w:right w:val="none" w:sz="0" w:space="0" w:color="auto"/>
      </w:divBdr>
    </w:div>
    <w:div w:id="112754090">
      <w:bodyDiv w:val="1"/>
      <w:marLeft w:val="0"/>
      <w:marRight w:val="0"/>
      <w:marTop w:val="0"/>
      <w:marBottom w:val="0"/>
      <w:divBdr>
        <w:top w:val="none" w:sz="0" w:space="0" w:color="auto"/>
        <w:left w:val="none" w:sz="0" w:space="0" w:color="auto"/>
        <w:bottom w:val="none" w:sz="0" w:space="0" w:color="auto"/>
        <w:right w:val="none" w:sz="0" w:space="0" w:color="auto"/>
      </w:divBdr>
    </w:div>
    <w:div w:id="112796642">
      <w:bodyDiv w:val="1"/>
      <w:marLeft w:val="0"/>
      <w:marRight w:val="0"/>
      <w:marTop w:val="0"/>
      <w:marBottom w:val="0"/>
      <w:divBdr>
        <w:top w:val="none" w:sz="0" w:space="0" w:color="auto"/>
        <w:left w:val="none" w:sz="0" w:space="0" w:color="auto"/>
        <w:bottom w:val="none" w:sz="0" w:space="0" w:color="auto"/>
        <w:right w:val="none" w:sz="0" w:space="0" w:color="auto"/>
      </w:divBdr>
    </w:div>
    <w:div w:id="113059961">
      <w:bodyDiv w:val="1"/>
      <w:marLeft w:val="0"/>
      <w:marRight w:val="0"/>
      <w:marTop w:val="0"/>
      <w:marBottom w:val="0"/>
      <w:divBdr>
        <w:top w:val="none" w:sz="0" w:space="0" w:color="auto"/>
        <w:left w:val="none" w:sz="0" w:space="0" w:color="auto"/>
        <w:bottom w:val="none" w:sz="0" w:space="0" w:color="auto"/>
        <w:right w:val="none" w:sz="0" w:space="0" w:color="auto"/>
      </w:divBdr>
    </w:div>
    <w:div w:id="113062695">
      <w:bodyDiv w:val="1"/>
      <w:marLeft w:val="0"/>
      <w:marRight w:val="0"/>
      <w:marTop w:val="0"/>
      <w:marBottom w:val="0"/>
      <w:divBdr>
        <w:top w:val="none" w:sz="0" w:space="0" w:color="auto"/>
        <w:left w:val="none" w:sz="0" w:space="0" w:color="auto"/>
        <w:bottom w:val="none" w:sz="0" w:space="0" w:color="auto"/>
        <w:right w:val="none" w:sz="0" w:space="0" w:color="auto"/>
      </w:divBdr>
    </w:div>
    <w:div w:id="113136371">
      <w:bodyDiv w:val="1"/>
      <w:marLeft w:val="0"/>
      <w:marRight w:val="0"/>
      <w:marTop w:val="0"/>
      <w:marBottom w:val="0"/>
      <w:divBdr>
        <w:top w:val="none" w:sz="0" w:space="0" w:color="auto"/>
        <w:left w:val="none" w:sz="0" w:space="0" w:color="auto"/>
        <w:bottom w:val="none" w:sz="0" w:space="0" w:color="auto"/>
        <w:right w:val="none" w:sz="0" w:space="0" w:color="auto"/>
      </w:divBdr>
    </w:div>
    <w:div w:id="113252036">
      <w:bodyDiv w:val="1"/>
      <w:marLeft w:val="0"/>
      <w:marRight w:val="0"/>
      <w:marTop w:val="0"/>
      <w:marBottom w:val="0"/>
      <w:divBdr>
        <w:top w:val="none" w:sz="0" w:space="0" w:color="auto"/>
        <w:left w:val="none" w:sz="0" w:space="0" w:color="auto"/>
        <w:bottom w:val="none" w:sz="0" w:space="0" w:color="auto"/>
        <w:right w:val="none" w:sz="0" w:space="0" w:color="auto"/>
      </w:divBdr>
    </w:div>
    <w:div w:id="113642394">
      <w:bodyDiv w:val="1"/>
      <w:marLeft w:val="0"/>
      <w:marRight w:val="0"/>
      <w:marTop w:val="0"/>
      <w:marBottom w:val="0"/>
      <w:divBdr>
        <w:top w:val="none" w:sz="0" w:space="0" w:color="auto"/>
        <w:left w:val="none" w:sz="0" w:space="0" w:color="auto"/>
        <w:bottom w:val="none" w:sz="0" w:space="0" w:color="auto"/>
        <w:right w:val="none" w:sz="0" w:space="0" w:color="auto"/>
      </w:divBdr>
    </w:div>
    <w:div w:id="113837702">
      <w:bodyDiv w:val="1"/>
      <w:marLeft w:val="0"/>
      <w:marRight w:val="0"/>
      <w:marTop w:val="0"/>
      <w:marBottom w:val="0"/>
      <w:divBdr>
        <w:top w:val="none" w:sz="0" w:space="0" w:color="auto"/>
        <w:left w:val="none" w:sz="0" w:space="0" w:color="auto"/>
        <w:bottom w:val="none" w:sz="0" w:space="0" w:color="auto"/>
        <w:right w:val="none" w:sz="0" w:space="0" w:color="auto"/>
      </w:divBdr>
    </w:div>
    <w:div w:id="113867099">
      <w:bodyDiv w:val="1"/>
      <w:marLeft w:val="0"/>
      <w:marRight w:val="0"/>
      <w:marTop w:val="0"/>
      <w:marBottom w:val="0"/>
      <w:divBdr>
        <w:top w:val="none" w:sz="0" w:space="0" w:color="auto"/>
        <w:left w:val="none" w:sz="0" w:space="0" w:color="auto"/>
        <w:bottom w:val="none" w:sz="0" w:space="0" w:color="auto"/>
        <w:right w:val="none" w:sz="0" w:space="0" w:color="auto"/>
      </w:divBdr>
    </w:div>
    <w:div w:id="113906263">
      <w:bodyDiv w:val="1"/>
      <w:marLeft w:val="0"/>
      <w:marRight w:val="0"/>
      <w:marTop w:val="0"/>
      <w:marBottom w:val="0"/>
      <w:divBdr>
        <w:top w:val="none" w:sz="0" w:space="0" w:color="auto"/>
        <w:left w:val="none" w:sz="0" w:space="0" w:color="auto"/>
        <w:bottom w:val="none" w:sz="0" w:space="0" w:color="auto"/>
        <w:right w:val="none" w:sz="0" w:space="0" w:color="auto"/>
      </w:divBdr>
    </w:div>
    <w:div w:id="114178929">
      <w:bodyDiv w:val="1"/>
      <w:marLeft w:val="0"/>
      <w:marRight w:val="0"/>
      <w:marTop w:val="0"/>
      <w:marBottom w:val="0"/>
      <w:divBdr>
        <w:top w:val="none" w:sz="0" w:space="0" w:color="auto"/>
        <w:left w:val="none" w:sz="0" w:space="0" w:color="auto"/>
        <w:bottom w:val="none" w:sz="0" w:space="0" w:color="auto"/>
        <w:right w:val="none" w:sz="0" w:space="0" w:color="auto"/>
      </w:divBdr>
    </w:div>
    <w:div w:id="114252694">
      <w:bodyDiv w:val="1"/>
      <w:marLeft w:val="0"/>
      <w:marRight w:val="0"/>
      <w:marTop w:val="0"/>
      <w:marBottom w:val="0"/>
      <w:divBdr>
        <w:top w:val="none" w:sz="0" w:space="0" w:color="auto"/>
        <w:left w:val="none" w:sz="0" w:space="0" w:color="auto"/>
        <w:bottom w:val="none" w:sz="0" w:space="0" w:color="auto"/>
        <w:right w:val="none" w:sz="0" w:space="0" w:color="auto"/>
      </w:divBdr>
    </w:div>
    <w:div w:id="114325871">
      <w:bodyDiv w:val="1"/>
      <w:marLeft w:val="0"/>
      <w:marRight w:val="0"/>
      <w:marTop w:val="0"/>
      <w:marBottom w:val="0"/>
      <w:divBdr>
        <w:top w:val="none" w:sz="0" w:space="0" w:color="auto"/>
        <w:left w:val="none" w:sz="0" w:space="0" w:color="auto"/>
        <w:bottom w:val="none" w:sz="0" w:space="0" w:color="auto"/>
        <w:right w:val="none" w:sz="0" w:space="0" w:color="auto"/>
      </w:divBdr>
    </w:div>
    <w:div w:id="114495068">
      <w:bodyDiv w:val="1"/>
      <w:marLeft w:val="0"/>
      <w:marRight w:val="0"/>
      <w:marTop w:val="0"/>
      <w:marBottom w:val="0"/>
      <w:divBdr>
        <w:top w:val="none" w:sz="0" w:space="0" w:color="auto"/>
        <w:left w:val="none" w:sz="0" w:space="0" w:color="auto"/>
        <w:bottom w:val="none" w:sz="0" w:space="0" w:color="auto"/>
        <w:right w:val="none" w:sz="0" w:space="0" w:color="auto"/>
      </w:divBdr>
    </w:div>
    <w:div w:id="114714987">
      <w:bodyDiv w:val="1"/>
      <w:marLeft w:val="0"/>
      <w:marRight w:val="0"/>
      <w:marTop w:val="0"/>
      <w:marBottom w:val="0"/>
      <w:divBdr>
        <w:top w:val="none" w:sz="0" w:space="0" w:color="auto"/>
        <w:left w:val="none" w:sz="0" w:space="0" w:color="auto"/>
        <w:bottom w:val="none" w:sz="0" w:space="0" w:color="auto"/>
        <w:right w:val="none" w:sz="0" w:space="0" w:color="auto"/>
      </w:divBdr>
    </w:div>
    <w:div w:id="115101371">
      <w:bodyDiv w:val="1"/>
      <w:marLeft w:val="0"/>
      <w:marRight w:val="0"/>
      <w:marTop w:val="0"/>
      <w:marBottom w:val="0"/>
      <w:divBdr>
        <w:top w:val="none" w:sz="0" w:space="0" w:color="auto"/>
        <w:left w:val="none" w:sz="0" w:space="0" w:color="auto"/>
        <w:bottom w:val="none" w:sz="0" w:space="0" w:color="auto"/>
        <w:right w:val="none" w:sz="0" w:space="0" w:color="auto"/>
      </w:divBdr>
    </w:div>
    <w:div w:id="115343899">
      <w:bodyDiv w:val="1"/>
      <w:marLeft w:val="0"/>
      <w:marRight w:val="0"/>
      <w:marTop w:val="0"/>
      <w:marBottom w:val="0"/>
      <w:divBdr>
        <w:top w:val="none" w:sz="0" w:space="0" w:color="auto"/>
        <w:left w:val="none" w:sz="0" w:space="0" w:color="auto"/>
        <w:bottom w:val="none" w:sz="0" w:space="0" w:color="auto"/>
        <w:right w:val="none" w:sz="0" w:space="0" w:color="auto"/>
      </w:divBdr>
    </w:div>
    <w:div w:id="115487393">
      <w:bodyDiv w:val="1"/>
      <w:marLeft w:val="0"/>
      <w:marRight w:val="0"/>
      <w:marTop w:val="0"/>
      <w:marBottom w:val="0"/>
      <w:divBdr>
        <w:top w:val="none" w:sz="0" w:space="0" w:color="auto"/>
        <w:left w:val="none" w:sz="0" w:space="0" w:color="auto"/>
        <w:bottom w:val="none" w:sz="0" w:space="0" w:color="auto"/>
        <w:right w:val="none" w:sz="0" w:space="0" w:color="auto"/>
      </w:divBdr>
    </w:div>
    <w:div w:id="115761137">
      <w:bodyDiv w:val="1"/>
      <w:marLeft w:val="0"/>
      <w:marRight w:val="0"/>
      <w:marTop w:val="0"/>
      <w:marBottom w:val="0"/>
      <w:divBdr>
        <w:top w:val="none" w:sz="0" w:space="0" w:color="auto"/>
        <w:left w:val="none" w:sz="0" w:space="0" w:color="auto"/>
        <w:bottom w:val="none" w:sz="0" w:space="0" w:color="auto"/>
        <w:right w:val="none" w:sz="0" w:space="0" w:color="auto"/>
      </w:divBdr>
    </w:div>
    <w:div w:id="115878909">
      <w:bodyDiv w:val="1"/>
      <w:marLeft w:val="0"/>
      <w:marRight w:val="0"/>
      <w:marTop w:val="0"/>
      <w:marBottom w:val="0"/>
      <w:divBdr>
        <w:top w:val="none" w:sz="0" w:space="0" w:color="auto"/>
        <w:left w:val="none" w:sz="0" w:space="0" w:color="auto"/>
        <w:bottom w:val="none" w:sz="0" w:space="0" w:color="auto"/>
        <w:right w:val="none" w:sz="0" w:space="0" w:color="auto"/>
      </w:divBdr>
    </w:div>
    <w:div w:id="116028466">
      <w:bodyDiv w:val="1"/>
      <w:marLeft w:val="0"/>
      <w:marRight w:val="0"/>
      <w:marTop w:val="0"/>
      <w:marBottom w:val="0"/>
      <w:divBdr>
        <w:top w:val="none" w:sz="0" w:space="0" w:color="auto"/>
        <w:left w:val="none" w:sz="0" w:space="0" w:color="auto"/>
        <w:bottom w:val="none" w:sz="0" w:space="0" w:color="auto"/>
        <w:right w:val="none" w:sz="0" w:space="0" w:color="auto"/>
      </w:divBdr>
    </w:div>
    <w:div w:id="116264987">
      <w:bodyDiv w:val="1"/>
      <w:marLeft w:val="0"/>
      <w:marRight w:val="0"/>
      <w:marTop w:val="0"/>
      <w:marBottom w:val="0"/>
      <w:divBdr>
        <w:top w:val="none" w:sz="0" w:space="0" w:color="auto"/>
        <w:left w:val="none" w:sz="0" w:space="0" w:color="auto"/>
        <w:bottom w:val="none" w:sz="0" w:space="0" w:color="auto"/>
        <w:right w:val="none" w:sz="0" w:space="0" w:color="auto"/>
      </w:divBdr>
    </w:div>
    <w:div w:id="116410589">
      <w:bodyDiv w:val="1"/>
      <w:marLeft w:val="0"/>
      <w:marRight w:val="0"/>
      <w:marTop w:val="0"/>
      <w:marBottom w:val="0"/>
      <w:divBdr>
        <w:top w:val="none" w:sz="0" w:space="0" w:color="auto"/>
        <w:left w:val="none" w:sz="0" w:space="0" w:color="auto"/>
        <w:bottom w:val="none" w:sz="0" w:space="0" w:color="auto"/>
        <w:right w:val="none" w:sz="0" w:space="0" w:color="auto"/>
      </w:divBdr>
    </w:div>
    <w:div w:id="116460027">
      <w:bodyDiv w:val="1"/>
      <w:marLeft w:val="0"/>
      <w:marRight w:val="0"/>
      <w:marTop w:val="0"/>
      <w:marBottom w:val="0"/>
      <w:divBdr>
        <w:top w:val="none" w:sz="0" w:space="0" w:color="auto"/>
        <w:left w:val="none" w:sz="0" w:space="0" w:color="auto"/>
        <w:bottom w:val="none" w:sz="0" w:space="0" w:color="auto"/>
        <w:right w:val="none" w:sz="0" w:space="0" w:color="auto"/>
      </w:divBdr>
    </w:div>
    <w:div w:id="116527355">
      <w:bodyDiv w:val="1"/>
      <w:marLeft w:val="0"/>
      <w:marRight w:val="0"/>
      <w:marTop w:val="0"/>
      <w:marBottom w:val="0"/>
      <w:divBdr>
        <w:top w:val="none" w:sz="0" w:space="0" w:color="auto"/>
        <w:left w:val="none" w:sz="0" w:space="0" w:color="auto"/>
        <w:bottom w:val="none" w:sz="0" w:space="0" w:color="auto"/>
        <w:right w:val="none" w:sz="0" w:space="0" w:color="auto"/>
      </w:divBdr>
    </w:div>
    <w:div w:id="116720673">
      <w:bodyDiv w:val="1"/>
      <w:marLeft w:val="0"/>
      <w:marRight w:val="0"/>
      <w:marTop w:val="0"/>
      <w:marBottom w:val="0"/>
      <w:divBdr>
        <w:top w:val="none" w:sz="0" w:space="0" w:color="auto"/>
        <w:left w:val="none" w:sz="0" w:space="0" w:color="auto"/>
        <w:bottom w:val="none" w:sz="0" w:space="0" w:color="auto"/>
        <w:right w:val="none" w:sz="0" w:space="0" w:color="auto"/>
      </w:divBdr>
    </w:div>
    <w:div w:id="117261823">
      <w:bodyDiv w:val="1"/>
      <w:marLeft w:val="0"/>
      <w:marRight w:val="0"/>
      <w:marTop w:val="0"/>
      <w:marBottom w:val="0"/>
      <w:divBdr>
        <w:top w:val="none" w:sz="0" w:space="0" w:color="auto"/>
        <w:left w:val="none" w:sz="0" w:space="0" w:color="auto"/>
        <w:bottom w:val="none" w:sz="0" w:space="0" w:color="auto"/>
        <w:right w:val="none" w:sz="0" w:space="0" w:color="auto"/>
      </w:divBdr>
    </w:div>
    <w:div w:id="117452764">
      <w:bodyDiv w:val="1"/>
      <w:marLeft w:val="0"/>
      <w:marRight w:val="0"/>
      <w:marTop w:val="0"/>
      <w:marBottom w:val="0"/>
      <w:divBdr>
        <w:top w:val="none" w:sz="0" w:space="0" w:color="auto"/>
        <w:left w:val="none" w:sz="0" w:space="0" w:color="auto"/>
        <w:bottom w:val="none" w:sz="0" w:space="0" w:color="auto"/>
        <w:right w:val="none" w:sz="0" w:space="0" w:color="auto"/>
      </w:divBdr>
    </w:div>
    <w:div w:id="117728884">
      <w:bodyDiv w:val="1"/>
      <w:marLeft w:val="0"/>
      <w:marRight w:val="0"/>
      <w:marTop w:val="0"/>
      <w:marBottom w:val="0"/>
      <w:divBdr>
        <w:top w:val="none" w:sz="0" w:space="0" w:color="auto"/>
        <w:left w:val="none" w:sz="0" w:space="0" w:color="auto"/>
        <w:bottom w:val="none" w:sz="0" w:space="0" w:color="auto"/>
        <w:right w:val="none" w:sz="0" w:space="0" w:color="auto"/>
      </w:divBdr>
    </w:div>
    <w:div w:id="118107613">
      <w:bodyDiv w:val="1"/>
      <w:marLeft w:val="0"/>
      <w:marRight w:val="0"/>
      <w:marTop w:val="0"/>
      <w:marBottom w:val="0"/>
      <w:divBdr>
        <w:top w:val="none" w:sz="0" w:space="0" w:color="auto"/>
        <w:left w:val="none" w:sz="0" w:space="0" w:color="auto"/>
        <w:bottom w:val="none" w:sz="0" w:space="0" w:color="auto"/>
        <w:right w:val="none" w:sz="0" w:space="0" w:color="auto"/>
      </w:divBdr>
    </w:div>
    <w:div w:id="118498336">
      <w:bodyDiv w:val="1"/>
      <w:marLeft w:val="0"/>
      <w:marRight w:val="0"/>
      <w:marTop w:val="0"/>
      <w:marBottom w:val="0"/>
      <w:divBdr>
        <w:top w:val="none" w:sz="0" w:space="0" w:color="auto"/>
        <w:left w:val="none" w:sz="0" w:space="0" w:color="auto"/>
        <w:bottom w:val="none" w:sz="0" w:space="0" w:color="auto"/>
        <w:right w:val="none" w:sz="0" w:space="0" w:color="auto"/>
      </w:divBdr>
    </w:div>
    <w:div w:id="118650492">
      <w:bodyDiv w:val="1"/>
      <w:marLeft w:val="0"/>
      <w:marRight w:val="0"/>
      <w:marTop w:val="0"/>
      <w:marBottom w:val="0"/>
      <w:divBdr>
        <w:top w:val="none" w:sz="0" w:space="0" w:color="auto"/>
        <w:left w:val="none" w:sz="0" w:space="0" w:color="auto"/>
        <w:bottom w:val="none" w:sz="0" w:space="0" w:color="auto"/>
        <w:right w:val="none" w:sz="0" w:space="0" w:color="auto"/>
      </w:divBdr>
    </w:div>
    <w:div w:id="118767540">
      <w:bodyDiv w:val="1"/>
      <w:marLeft w:val="0"/>
      <w:marRight w:val="0"/>
      <w:marTop w:val="0"/>
      <w:marBottom w:val="0"/>
      <w:divBdr>
        <w:top w:val="none" w:sz="0" w:space="0" w:color="auto"/>
        <w:left w:val="none" w:sz="0" w:space="0" w:color="auto"/>
        <w:bottom w:val="none" w:sz="0" w:space="0" w:color="auto"/>
        <w:right w:val="none" w:sz="0" w:space="0" w:color="auto"/>
      </w:divBdr>
    </w:div>
    <w:div w:id="118845817">
      <w:bodyDiv w:val="1"/>
      <w:marLeft w:val="0"/>
      <w:marRight w:val="0"/>
      <w:marTop w:val="0"/>
      <w:marBottom w:val="0"/>
      <w:divBdr>
        <w:top w:val="none" w:sz="0" w:space="0" w:color="auto"/>
        <w:left w:val="none" w:sz="0" w:space="0" w:color="auto"/>
        <w:bottom w:val="none" w:sz="0" w:space="0" w:color="auto"/>
        <w:right w:val="none" w:sz="0" w:space="0" w:color="auto"/>
      </w:divBdr>
    </w:div>
    <w:div w:id="119500535">
      <w:bodyDiv w:val="1"/>
      <w:marLeft w:val="0"/>
      <w:marRight w:val="0"/>
      <w:marTop w:val="0"/>
      <w:marBottom w:val="0"/>
      <w:divBdr>
        <w:top w:val="none" w:sz="0" w:space="0" w:color="auto"/>
        <w:left w:val="none" w:sz="0" w:space="0" w:color="auto"/>
        <w:bottom w:val="none" w:sz="0" w:space="0" w:color="auto"/>
        <w:right w:val="none" w:sz="0" w:space="0" w:color="auto"/>
      </w:divBdr>
    </w:div>
    <w:div w:id="119885499">
      <w:bodyDiv w:val="1"/>
      <w:marLeft w:val="0"/>
      <w:marRight w:val="0"/>
      <w:marTop w:val="0"/>
      <w:marBottom w:val="0"/>
      <w:divBdr>
        <w:top w:val="none" w:sz="0" w:space="0" w:color="auto"/>
        <w:left w:val="none" w:sz="0" w:space="0" w:color="auto"/>
        <w:bottom w:val="none" w:sz="0" w:space="0" w:color="auto"/>
        <w:right w:val="none" w:sz="0" w:space="0" w:color="auto"/>
      </w:divBdr>
    </w:div>
    <w:div w:id="120000101">
      <w:bodyDiv w:val="1"/>
      <w:marLeft w:val="0"/>
      <w:marRight w:val="0"/>
      <w:marTop w:val="0"/>
      <w:marBottom w:val="0"/>
      <w:divBdr>
        <w:top w:val="none" w:sz="0" w:space="0" w:color="auto"/>
        <w:left w:val="none" w:sz="0" w:space="0" w:color="auto"/>
        <w:bottom w:val="none" w:sz="0" w:space="0" w:color="auto"/>
        <w:right w:val="none" w:sz="0" w:space="0" w:color="auto"/>
      </w:divBdr>
    </w:div>
    <w:div w:id="120274024">
      <w:bodyDiv w:val="1"/>
      <w:marLeft w:val="0"/>
      <w:marRight w:val="0"/>
      <w:marTop w:val="0"/>
      <w:marBottom w:val="0"/>
      <w:divBdr>
        <w:top w:val="none" w:sz="0" w:space="0" w:color="auto"/>
        <w:left w:val="none" w:sz="0" w:space="0" w:color="auto"/>
        <w:bottom w:val="none" w:sz="0" w:space="0" w:color="auto"/>
        <w:right w:val="none" w:sz="0" w:space="0" w:color="auto"/>
      </w:divBdr>
    </w:div>
    <w:div w:id="120349599">
      <w:bodyDiv w:val="1"/>
      <w:marLeft w:val="0"/>
      <w:marRight w:val="0"/>
      <w:marTop w:val="0"/>
      <w:marBottom w:val="0"/>
      <w:divBdr>
        <w:top w:val="none" w:sz="0" w:space="0" w:color="auto"/>
        <w:left w:val="none" w:sz="0" w:space="0" w:color="auto"/>
        <w:bottom w:val="none" w:sz="0" w:space="0" w:color="auto"/>
        <w:right w:val="none" w:sz="0" w:space="0" w:color="auto"/>
      </w:divBdr>
    </w:div>
    <w:div w:id="120803888">
      <w:bodyDiv w:val="1"/>
      <w:marLeft w:val="0"/>
      <w:marRight w:val="0"/>
      <w:marTop w:val="0"/>
      <w:marBottom w:val="0"/>
      <w:divBdr>
        <w:top w:val="none" w:sz="0" w:space="0" w:color="auto"/>
        <w:left w:val="none" w:sz="0" w:space="0" w:color="auto"/>
        <w:bottom w:val="none" w:sz="0" w:space="0" w:color="auto"/>
        <w:right w:val="none" w:sz="0" w:space="0" w:color="auto"/>
      </w:divBdr>
    </w:div>
    <w:div w:id="121506054">
      <w:bodyDiv w:val="1"/>
      <w:marLeft w:val="0"/>
      <w:marRight w:val="0"/>
      <w:marTop w:val="0"/>
      <w:marBottom w:val="0"/>
      <w:divBdr>
        <w:top w:val="none" w:sz="0" w:space="0" w:color="auto"/>
        <w:left w:val="none" w:sz="0" w:space="0" w:color="auto"/>
        <w:bottom w:val="none" w:sz="0" w:space="0" w:color="auto"/>
        <w:right w:val="none" w:sz="0" w:space="0" w:color="auto"/>
      </w:divBdr>
    </w:div>
    <w:div w:id="121655590">
      <w:bodyDiv w:val="1"/>
      <w:marLeft w:val="0"/>
      <w:marRight w:val="0"/>
      <w:marTop w:val="0"/>
      <w:marBottom w:val="0"/>
      <w:divBdr>
        <w:top w:val="none" w:sz="0" w:space="0" w:color="auto"/>
        <w:left w:val="none" w:sz="0" w:space="0" w:color="auto"/>
        <w:bottom w:val="none" w:sz="0" w:space="0" w:color="auto"/>
        <w:right w:val="none" w:sz="0" w:space="0" w:color="auto"/>
      </w:divBdr>
    </w:div>
    <w:div w:id="121927291">
      <w:bodyDiv w:val="1"/>
      <w:marLeft w:val="0"/>
      <w:marRight w:val="0"/>
      <w:marTop w:val="0"/>
      <w:marBottom w:val="0"/>
      <w:divBdr>
        <w:top w:val="none" w:sz="0" w:space="0" w:color="auto"/>
        <w:left w:val="none" w:sz="0" w:space="0" w:color="auto"/>
        <w:bottom w:val="none" w:sz="0" w:space="0" w:color="auto"/>
        <w:right w:val="none" w:sz="0" w:space="0" w:color="auto"/>
      </w:divBdr>
    </w:div>
    <w:div w:id="121928460">
      <w:bodyDiv w:val="1"/>
      <w:marLeft w:val="0"/>
      <w:marRight w:val="0"/>
      <w:marTop w:val="0"/>
      <w:marBottom w:val="0"/>
      <w:divBdr>
        <w:top w:val="none" w:sz="0" w:space="0" w:color="auto"/>
        <w:left w:val="none" w:sz="0" w:space="0" w:color="auto"/>
        <w:bottom w:val="none" w:sz="0" w:space="0" w:color="auto"/>
        <w:right w:val="none" w:sz="0" w:space="0" w:color="auto"/>
      </w:divBdr>
    </w:div>
    <w:div w:id="121970217">
      <w:bodyDiv w:val="1"/>
      <w:marLeft w:val="0"/>
      <w:marRight w:val="0"/>
      <w:marTop w:val="0"/>
      <w:marBottom w:val="0"/>
      <w:divBdr>
        <w:top w:val="none" w:sz="0" w:space="0" w:color="auto"/>
        <w:left w:val="none" w:sz="0" w:space="0" w:color="auto"/>
        <w:bottom w:val="none" w:sz="0" w:space="0" w:color="auto"/>
        <w:right w:val="none" w:sz="0" w:space="0" w:color="auto"/>
      </w:divBdr>
    </w:div>
    <w:div w:id="122119467">
      <w:bodyDiv w:val="1"/>
      <w:marLeft w:val="0"/>
      <w:marRight w:val="0"/>
      <w:marTop w:val="0"/>
      <w:marBottom w:val="0"/>
      <w:divBdr>
        <w:top w:val="none" w:sz="0" w:space="0" w:color="auto"/>
        <w:left w:val="none" w:sz="0" w:space="0" w:color="auto"/>
        <w:bottom w:val="none" w:sz="0" w:space="0" w:color="auto"/>
        <w:right w:val="none" w:sz="0" w:space="0" w:color="auto"/>
      </w:divBdr>
    </w:div>
    <w:div w:id="122239737">
      <w:bodyDiv w:val="1"/>
      <w:marLeft w:val="0"/>
      <w:marRight w:val="0"/>
      <w:marTop w:val="0"/>
      <w:marBottom w:val="0"/>
      <w:divBdr>
        <w:top w:val="none" w:sz="0" w:space="0" w:color="auto"/>
        <w:left w:val="none" w:sz="0" w:space="0" w:color="auto"/>
        <w:bottom w:val="none" w:sz="0" w:space="0" w:color="auto"/>
        <w:right w:val="none" w:sz="0" w:space="0" w:color="auto"/>
      </w:divBdr>
    </w:div>
    <w:div w:id="122309675">
      <w:bodyDiv w:val="1"/>
      <w:marLeft w:val="0"/>
      <w:marRight w:val="0"/>
      <w:marTop w:val="0"/>
      <w:marBottom w:val="0"/>
      <w:divBdr>
        <w:top w:val="none" w:sz="0" w:space="0" w:color="auto"/>
        <w:left w:val="none" w:sz="0" w:space="0" w:color="auto"/>
        <w:bottom w:val="none" w:sz="0" w:space="0" w:color="auto"/>
        <w:right w:val="none" w:sz="0" w:space="0" w:color="auto"/>
      </w:divBdr>
    </w:div>
    <w:div w:id="122428892">
      <w:bodyDiv w:val="1"/>
      <w:marLeft w:val="0"/>
      <w:marRight w:val="0"/>
      <w:marTop w:val="0"/>
      <w:marBottom w:val="0"/>
      <w:divBdr>
        <w:top w:val="none" w:sz="0" w:space="0" w:color="auto"/>
        <w:left w:val="none" w:sz="0" w:space="0" w:color="auto"/>
        <w:bottom w:val="none" w:sz="0" w:space="0" w:color="auto"/>
        <w:right w:val="none" w:sz="0" w:space="0" w:color="auto"/>
      </w:divBdr>
    </w:div>
    <w:div w:id="122431901">
      <w:bodyDiv w:val="1"/>
      <w:marLeft w:val="0"/>
      <w:marRight w:val="0"/>
      <w:marTop w:val="0"/>
      <w:marBottom w:val="0"/>
      <w:divBdr>
        <w:top w:val="none" w:sz="0" w:space="0" w:color="auto"/>
        <w:left w:val="none" w:sz="0" w:space="0" w:color="auto"/>
        <w:bottom w:val="none" w:sz="0" w:space="0" w:color="auto"/>
        <w:right w:val="none" w:sz="0" w:space="0" w:color="auto"/>
      </w:divBdr>
    </w:div>
    <w:div w:id="122507121">
      <w:bodyDiv w:val="1"/>
      <w:marLeft w:val="0"/>
      <w:marRight w:val="0"/>
      <w:marTop w:val="0"/>
      <w:marBottom w:val="0"/>
      <w:divBdr>
        <w:top w:val="none" w:sz="0" w:space="0" w:color="auto"/>
        <w:left w:val="none" w:sz="0" w:space="0" w:color="auto"/>
        <w:bottom w:val="none" w:sz="0" w:space="0" w:color="auto"/>
        <w:right w:val="none" w:sz="0" w:space="0" w:color="auto"/>
      </w:divBdr>
    </w:div>
    <w:div w:id="122621523">
      <w:bodyDiv w:val="1"/>
      <w:marLeft w:val="0"/>
      <w:marRight w:val="0"/>
      <w:marTop w:val="0"/>
      <w:marBottom w:val="0"/>
      <w:divBdr>
        <w:top w:val="none" w:sz="0" w:space="0" w:color="auto"/>
        <w:left w:val="none" w:sz="0" w:space="0" w:color="auto"/>
        <w:bottom w:val="none" w:sz="0" w:space="0" w:color="auto"/>
        <w:right w:val="none" w:sz="0" w:space="0" w:color="auto"/>
      </w:divBdr>
    </w:div>
    <w:div w:id="122815281">
      <w:bodyDiv w:val="1"/>
      <w:marLeft w:val="0"/>
      <w:marRight w:val="0"/>
      <w:marTop w:val="0"/>
      <w:marBottom w:val="0"/>
      <w:divBdr>
        <w:top w:val="none" w:sz="0" w:space="0" w:color="auto"/>
        <w:left w:val="none" w:sz="0" w:space="0" w:color="auto"/>
        <w:bottom w:val="none" w:sz="0" w:space="0" w:color="auto"/>
        <w:right w:val="none" w:sz="0" w:space="0" w:color="auto"/>
      </w:divBdr>
    </w:div>
    <w:div w:id="122895575">
      <w:bodyDiv w:val="1"/>
      <w:marLeft w:val="0"/>
      <w:marRight w:val="0"/>
      <w:marTop w:val="0"/>
      <w:marBottom w:val="0"/>
      <w:divBdr>
        <w:top w:val="none" w:sz="0" w:space="0" w:color="auto"/>
        <w:left w:val="none" w:sz="0" w:space="0" w:color="auto"/>
        <w:bottom w:val="none" w:sz="0" w:space="0" w:color="auto"/>
        <w:right w:val="none" w:sz="0" w:space="0" w:color="auto"/>
      </w:divBdr>
    </w:div>
    <w:div w:id="122965495">
      <w:bodyDiv w:val="1"/>
      <w:marLeft w:val="0"/>
      <w:marRight w:val="0"/>
      <w:marTop w:val="0"/>
      <w:marBottom w:val="0"/>
      <w:divBdr>
        <w:top w:val="none" w:sz="0" w:space="0" w:color="auto"/>
        <w:left w:val="none" w:sz="0" w:space="0" w:color="auto"/>
        <w:bottom w:val="none" w:sz="0" w:space="0" w:color="auto"/>
        <w:right w:val="none" w:sz="0" w:space="0" w:color="auto"/>
      </w:divBdr>
    </w:div>
    <w:div w:id="122966071">
      <w:bodyDiv w:val="1"/>
      <w:marLeft w:val="0"/>
      <w:marRight w:val="0"/>
      <w:marTop w:val="0"/>
      <w:marBottom w:val="0"/>
      <w:divBdr>
        <w:top w:val="none" w:sz="0" w:space="0" w:color="auto"/>
        <w:left w:val="none" w:sz="0" w:space="0" w:color="auto"/>
        <w:bottom w:val="none" w:sz="0" w:space="0" w:color="auto"/>
        <w:right w:val="none" w:sz="0" w:space="0" w:color="auto"/>
      </w:divBdr>
    </w:div>
    <w:div w:id="123088946">
      <w:bodyDiv w:val="1"/>
      <w:marLeft w:val="0"/>
      <w:marRight w:val="0"/>
      <w:marTop w:val="0"/>
      <w:marBottom w:val="0"/>
      <w:divBdr>
        <w:top w:val="none" w:sz="0" w:space="0" w:color="auto"/>
        <w:left w:val="none" w:sz="0" w:space="0" w:color="auto"/>
        <w:bottom w:val="none" w:sz="0" w:space="0" w:color="auto"/>
        <w:right w:val="none" w:sz="0" w:space="0" w:color="auto"/>
      </w:divBdr>
    </w:div>
    <w:div w:id="123236271">
      <w:bodyDiv w:val="1"/>
      <w:marLeft w:val="0"/>
      <w:marRight w:val="0"/>
      <w:marTop w:val="0"/>
      <w:marBottom w:val="0"/>
      <w:divBdr>
        <w:top w:val="none" w:sz="0" w:space="0" w:color="auto"/>
        <w:left w:val="none" w:sz="0" w:space="0" w:color="auto"/>
        <w:bottom w:val="none" w:sz="0" w:space="0" w:color="auto"/>
        <w:right w:val="none" w:sz="0" w:space="0" w:color="auto"/>
      </w:divBdr>
    </w:div>
    <w:div w:id="124281454">
      <w:bodyDiv w:val="1"/>
      <w:marLeft w:val="0"/>
      <w:marRight w:val="0"/>
      <w:marTop w:val="0"/>
      <w:marBottom w:val="0"/>
      <w:divBdr>
        <w:top w:val="none" w:sz="0" w:space="0" w:color="auto"/>
        <w:left w:val="none" w:sz="0" w:space="0" w:color="auto"/>
        <w:bottom w:val="none" w:sz="0" w:space="0" w:color="auto"/>
        <w:right w:val="none" w:sz="0" w:space="0" w:color="auto"/>
      </w:divBdr>
    </w:div>
    <w:div w:id="124738550">
      <w:bodyDiv w:val="1"/>
      <w:marLeft w:val="0"/>
      <w:marRight w:val="0"/>
      <w:marTop w:val="0"/>
      <w:marBottom w:val="0"/>
      <w:divBdr>
        <w:top w:val="none" w:sz="0" w:space="0" w:color="auto"/>
        <w:left w:val="none" w:sz="0" w:space="0" w:color="auto"/>
        <w:bottom w:val="none" w:sz="0" w:space="0" w:color="auto"/>
        <w:right w:val="none" w:sz="0" w:space="0" w:color="auto"/>
      </w:divBdr>
    </w:div>
    <w:div w:id="124855208">
      <w:bodyDiv w:val="1"/>
      <w:marLeft w:val="0"/>
      <w:marRight w:val="0"/>
      <w:marTop w:val="0"/>
      <w:marBottom w:val="0"/>
      <w:divBdr>
        <w:top w:val="none" w:sz="0" w:space="0" w:color="auto"/>
        <w:left w:val="none" w:sz="0" w:space="0" w:color="auto"/>
        <w:bottom w:val="none" w:sz="0" w:space="0" w:color="auto"/>
        <w:right w:val="none" w:sz="0" w:space="0" w:color="auto"/>
      </w:divBdr>
    </w:div>
    <w:div w:id="125591682">
      <w:bodyDiv w:val="1"/>
      <w:marLeft w:val="0"/>
      <w:marRight w:val="0"/>
      <w:marTop w:val="0"/>
      <w:marBottom w:val="0"/>
      <w:divBdr>
        <w:top w:val="none" w:sz="0" w:space="0" w:color="auto"/>
        <w:left w:val="none" w:sz="0" w:space="0" w:color="auto"/>
        <w:bottom w:val="none" w:sz="0" w:space="0" w:color="auto"/>
        <w:right w:val="none" w:sz="0" w:space="0" w:color="auto"/>
      </w:divBdr>
    </w:div>
    <w:div w:id="125662283">
      <w:bodyDiv w:val="1"/>
      <w:marLeft w:val="0"/>
      <w:marRight w:val="0"/>
      <w:marTop w:val="0"/>
      <w:marBottom w:val="0"/>
      <w:divBdr>
        <w:top w:val="none" w:sz="0" w:space="0" w:color="auto"/>
        <w:left w:val="none" w:sz="0" w:space="0" w:color="auto"/>
        <w:bottom w:val="none" w:sz="0" w:space="0" w:color="auto"/>
        <w:right w:val="none" w:sz="0" w:space="0" w:color="auto"/>
      </w:divBdr>
    </w:div>
    <w:div w:id="125896599">
      <w:bodyDiv w:val="1"/>
      <w:marLeft w:val="0"/>
      <w:marRight w:val="0"/>
      <w:marTop w:val="0"/>
      <w:marBottom w:val="0"/>
      <w:divBdr>
        <w:top w:val="none" w:sz="0" w:space="0" w:color="auto"/>
        <w:left w:val="none" w:sz="0" w:space="0" w:color="auto"/>
        <w:bottom w:val="none" w:sz="0" w:space="0" w:color="auto"/>
        <w:right w:val="none" w:sz="0" w:space="0" w:color="auto"/>
      </w:divBdr>
    </w:div>
    <w:div w:id="125977671">
      <w:bodyDiv w:val="1"/>
      <w:marLeft w:val="0"/>
      <w:marRight w:val="0"/>
      <w:marTop w:val="0"/>
      <w:marBottom w:val="0"/>
      <w:divBdr>
        <w:top w:val="none" w:sz="0" w:space="0" w:color="auto"/>
        <w:left w:val="none" w:sz="0" w:space="0" w:color="auto"/>
        <w:bottom w:val="none" w:sz="0" w:space="0" w:color="auto"/>
        <w:right w:val="none" w:sz="0" w:space="0" w:color="auto"/>
      </w:divBdr>
    </w:div>
    <w:div w:id="126317606">
      <w:bodyDiv w:val="1"/>
      <w:marLeft w:val="0"/>
      <w:marRight w:val="0"/>
      <w:marTop w:val="0"/>
      <w:marBottom w:val="0"/>
      <w:divBdr>
        <w:top w:val="none" w:sz="0" w:space="0" w:color="auto"/>
        <w:left w:val="none" w:sz="0" w:space="0" w:color="auto"/>
        <w:bottom w:val="none" w:sz="0" w:space="0" w:color="auto"/>
        <w:right w:val="none" w:sz="0" w:space="0" w:color="auto"/>
      </w:divBdr>
    </w:div>
    <w:div w:id="126704437">
      <w:bodyDiv w:val="1"/>
      <w:marLeft w:val="0"/>
      <w:marRight w:val="0"/>
      <w:marTop w:val="0"/>
      <w:marBottom w:val="0"/>
      <w:divBdr>
        <w:top w:val="none" w:sz="0" w:space="0" w:color="auto"/>
        <w:left w:val="none" w:sz="0" w:space="0" w:color="auto"/>
        <w:bottom w:val="none" w:sz="0" w:space="0" w:color="auto"/>
        <w:right w:val="none" w:sz="0" w:space="0" w:color="auto"/>
      </w:divBdr>
    </w:div>
    <w:div w:id="127015854">
      <w:bodyDiv w:val="1"/>
      <w:marLeft w:val="0"/>
      <w:marRight w:val="0"/>
      <w:marTop w:val="0"/>
      <w:marBottom w:val="0"/>
      <w:divBdr>
        <w:top w:val="none" w:sz="0" w:space="0" w:color="auto"/>
        <w:left w:val="none" w:sz="0" w:space="0" w:color="auto"/>
        <w:bottom w:val="none" w:sz="0" w:space="0" w:color="auto"/>
        <w:right w:val="none" w:sz="0" w:space="0" w:color="auto"/>
      </w:divBdr>
    </w:div>
    <w:div w:id="127207199">
      <w:bodyDiv w:val="1"/>
      <w:marLeft w:val="0"/>
      <w:marRight w:val="0"/>
      <w:marTop w:val="0"/>
      <w:marBottom w:val="0"/>
      <w:divBdr>
        <w:top w:val="none" w:sz="0" w:space="0" w:color="auto"/>
        <w:left w:val="none" w:sz="0" w:space="0" w:color="auto"/>
        <w:bottom w:val="none" w:sz="0" w:space="0" w:color="auto"/>
        <w:right w:val="none" w:sz="0" w:space="0" w:color="auto"/>
      </w:divBdr>
    </w:div>
    <w:div w:id="127209580">
      <w:bodyDiv w:val="1"/>
      <w:marLeft w:val="0"/>
      <w:marRight w:val="0"/>
      <w:marTop w:val="0"/>
      <w:marBottom w:val="0"/>
      <w:divBdr>
        <w:top w:val="none" w:sz="0" w:space="0" w:color="auto"/>
        <w:left w:val="none" w:sz="0" w:space="0" w:color="auto"/>
        <w:bottom w:val="none" w:sz="0" w:space="0" w:color="auto"/>
        <w:right w:val="none" w:sz="0" w:space="0" w:color="auto"/>
      </w:divBdr>
    </w:div>
    <w:div w:id="127212293">
      <w:bodyDiv w:val="1"/>
      <w:marLeft w:val="0"/>
      <w:marRight w:val="0"/>
      <w:marTop w:val="0"/>
      <w:marBottom w:val="0"/>
      <w:divBdr>
        <w:top w:val="none" w:sz="0" w:space="0" w:color="auto"/>
        <w:left w:val="none" w:sz="0" w:space="0" w:color="auto"/>
        <w:bottom w:val="none" w:sz="0" w:space="0" w:color="auto"/>
        <w:right w:val="none" w:sz="0" w:space="0" w:color="auto"/>
      </w:divBdr>
    </w:div>
    <w:div w:id="127213365">
      <w:bodyDiv w:val="1"/>
      <w:marLeft w:val="0"/>
      <w:marRight w:val="0"/>
      <w:marTop w:val="0"/>
      <w:marBottom w:val="0"/>
      <w:divBdr>
        <w:top w:val="none" w:sz="0" w:space="0" w:color="auto"/>
        <w:left w:val="none" w:sz="0" w:space="0" w:color="auto"/>
        <w:bottom w:val="none" w:sz="0" w:space="0" w:color="auto"/>
        <w:right w:val="none" w:sz="0" w:space="0" w:color="auto"/>
      </w:divBdr>
    </w:div>
    <w:div w:id="127282298">
      <w:bodyDiv w:val="1"/>
      <w:marLeft w:val="0"/>
      <w:marRight w:val="0"/>
      <w:marTop w:val="0"/>
      <w:marBottom w:val="0"/>
      <w:divBdr>
        <w:top w:val="none" w:sz="0" w:space="0" w:color="auto"/>
        <w:left w:val="none" w:sz="0" w:space="0" w:color="auto"/>
        <w:bottom w:val="none" w:sz="0" w:space="0" w:color="auto"/>
        <w:right w:val="none" w:sz="0" w:space="0" w:color="auto"/>
      </w:divBdr>
    </w:div>
    <w:div w:id="127289355">
      <w:bodyDiv w:val="1"/>
      <w:marLeft w:val="0"/>
      <w:marRight w:val="0"/>
      <w:marTop w:val="0"/>
      <w:marBottom w:val="0"/>
      <w:divBdr>
        <w:top w:val="none" w:sz="0" w:space="0" w:color="auto"/>
        <w:left w:val="none" w:sz="0" w:space="0" w:color="auto"/>
        <w:bottom w:val="none" w:sz="0" w:space="0" w:color="auto"/>
        <w:right w:val="none" w:sz="0" w:space="0" w:color="auto"/>
      </w:divBdr>
    </w:div>
    <w:div w:id="127478469">
      <w:bodyDiv w:val="1"/>
      <w:marLeft w:val="0"/>
      <w:marRight w:val="0"/>
      <w:marTop w:val="0"/>
      <w:marBottom w:val="0"/>
      <w:divBdr>
        <w:top w:val="none" w:sz="0" w:space="0" w:color="auto"/>
        <w:left w:val="none" w:sz="0" w:space="0" w:color="auto"/>
        <w:bottom w:val="none" w:sz="0" w:space="0" w:color="auto"/>
        <w:right w:val="none" w:sz="0" w:space="0" w:color="auto"/>
      </w:divBdr>
    </w:div>
    <w:div w:id="127557038">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667298">
      <w:bodyDiv w:val="1"/>
      <w:marLeft w:val="0"/>
      <w:marRight w:val="0"/>
      <w:marTop w:val="0"/>
      <w:marBottom w:val="0"/>
      <w:divBdr>
        <w:top w:val="none" w:sz="0" w:space="0" w:color="auto"/>
        <w:left w:val="none" w:sz="0" w:space="0" w:color="auto"/>
        <w:bottom w:val="none" w:sz="0" w:space="0" w:color="auto"/>
        <w:right w:val="none" w:sz="0" w:space="0" w:color="auto"/>
      </w:divBdr>
    </w:div>
    <w:div w:id="127940878">
      <w:bodyDiv w:val="1"/>
      <w:marLeft w:val="0"/>
      <w:marRight w:val="0"/>
      <w:marTop w:val="0"/>
      <w:marBottom w:val="0"/>
      <w:divBdr>
        <w:top w:val="none" w:sz="0" w:space="0" w:color="auto"/>
        <w:left w:val="none" w:sz="0" w:space="0" w:color="auto"/>
        <w:bottom w:val="none" w:sz="0" w:space="0" w:color="auto"/>
        <w:right w:val="none" w:sz="0" w:space="0" w:color="auto"/>
      </w:divBdr>
    </w:div>
    <w:div w:id="128019921">
      <w:bodyDiv w:val="1"/>
      <w:marLeft w:val="0"/>
      <w:marRight w:val="0"/>
      <w:marTop w:val="0"/>
      <w:marBottom w:val="0"/>
      <w:divBdr>
        <w:top w:val="none" w:sz="0" w:space="0" w:color="auto"/>
        <w:left w:val="none" w:sz="0" w:space="0" w:color="auto"/>
        <w:bottom w:val="none" w:sz="0" w:space="0" w:color="auto"/>
        <w:right w:val="none" w:sz="0" w:space="0" w:color="auto"/>
      </w:divBdr>
    </w:div>
    <w:div w:id="128059331">
      <w:bodyDiv w:val="1"/>
      <w:marLeft w:val="0"/>
      <w:marRight w:val="0"/>
      <w:marTop w:val="0"/>
      <w:marBottom w:val="0"/>
      <w:divBdr>
        <w:top w:val="none" w:sz="0" w:space="0" w:color="auto"/>
        <w:left w:val="none" w:sz="0" w:space="0" w:color="auto"/>
        <w:bottom w:val="none" w:sz="0" w:space="0" w:color="auto"/>
        <w:right w:val="none" w:sz="0" w:space="0" w:color="auto"/>
      </w:divBdr>
    </w:div>
    <w:div w:id="128280282">
      <w:bodyDiv w:val="1"/>
      <w:marLeft w:val="0"/>
      <w:marRight w:val="0"/>
      <w:marTop w:val="0"/>
      <w:marBottom w:val="0"/>
      <w:divBdr>
        <w:top w:val="none" w:sz="0" w:space="0" w:color="auto"/>
        <w:left w:val="none" w:sz="0" w:space="0" w:color="auto"/>
        <w:bottom w:val="none" w:sz="0" w:space="0" w:color="auto"/>
        <w:right w:val="none" w:sz="0" w:space="0" w:color="auto"/>
      </w:divBdr>
    </w:div>
    <w:div w:id="128592320">
      <w:bodyDiv w:val="1"/>
      <w:marLeft w:val="0"/>
      <w:marRight w:val="0"/>
      <w:marTop w:val="0"/>
      <w:marBottom w:val="0"/>
      <w:divBdr>
        <w:top w:val="none" w:sz="0" w:space="0" w:color="auto"/>
        <w:left w:val="none" w:sz="0" w:space="0" w:color="auto"/>
        <w:bottom w:val="none" w:sz="0" w:space="0" w:color="auto"/>
        <w:right w:val="none" w:sz="0" w:space="0" w:color="auto"/>
      </w:divBdr>
    </w:div>
    <w:div w:id="128714433">
      <w:bodyDiv w:val="1"/>
      <w:marLeft w:val="0"/>
      <w:marRight w:val="0"/>
      <w:marTop w:val="0"/>
      <w:marBottom w:val="0"/>
      <w:divBdr>
        <w:top w:val="none" w:sz="0" w:space="0" w:color="auto"/>
        <w:left w:val="none" w:sz="0" w:space="0" w:color="auto"/>
        <w:bottom w:val="none" w:sz="0" w:space="0" w:color="auto"/>
        <w:right w:val="none" w:sz="0" w:space="0" w:color="auto"/>
      </w:divBdr>
    </w:div>
    <w:div w:id="128859213">
      <w:bodyDiv w:val="1"/>
      <w:marLeft w:val="0"/>
      <w:marRight w:val="0"/>
      <w:marTop w:val="0"/>
      <w:marBottom w:val="0"/>
      <w:divBdr>
        <w:top w:val="none" w:sz="0" w:space="0" w:color="auto"/>
        <w:left w:val="none" w:sz="0" w:space="0" w:color="auto"/>
        <w:bottom w:val="none" w:sz="0" w:space="0" w:color="auto"/>
        <w:right w:val="none" w:sz="0" w:space="0" w:color="auto"/>
      </w:divBdr>
    </w:div>
    <w:div w:id="128862336">
      <w:bodyDiv w:val="1"/>
      <w:marLeft w:val="0"/>
      <w:marRight w:val="0"/>
      <w:marTop w:val="0"/>
      <w:marBottom w:val="0"/>
      <w:divBdr>
        <w:top w:val="none" w:sz="0" w:space="0" w:color="auto"/>
        <w:left w:val="none" w:sz="0" w:space="0" w:color="auto"/>
        <w:bottom w:val="none" w:sz="0" w:space="0" w:color="auto"/>
        <w:right w:val="none" w:sz="0" w:space="0" w:color="auto"/>
      </w:divBdr>
    </w:div>
    <w:div w:id="128866412">
      <w:bodyDiv w:val="1"/>
      <w:marLeft w:val="0"/>
      <w:marRight w:val="0"/>
      <w:marTop w:val="0"/>
      <w:marBottom w:val="0"/>
      <w:divBdr>
        <w:top w:val="none" w:sz="0" w:space="0" w:color="auto"/>
        <w:left w:val="none" w:sz="0" w:space="0" w:color="auto"/>
        <w:bottom w:val="none" w:sz="0" w:space="0" w:color="auto"/>
        <w:right w:val="none" w:sz="0" w:space="0" w:color="auto"/>
      </w:divBdr>
    </w:div>
    <w:div w:id="129134015">
      <w:bodyDiv w:val="1"/>
      <w:marLeft w:val="0"/>
      <w:marRight w:val="0"/>
      <w:marTop w:val="0"/>
      <w:marBottom w:val="0"/>
      <w:divBdr>
        <w:top w:val="none" w:sz="0" w:space="0" w:color="auto"/>
        <w:left w:val="none" w:sz="0" w:space="0" w:color="auto"/>
        <w:bottom w:val="none" w:sz="0" w:space="0" w:color="auto"/>
        <w:right w:val="none" w:sz="0" w:space="0" w:color="auto"/>
      </w:divBdr>
    </w:div>
    <w:div w:id="129252695">
      <w:bodyDiv w:val="1"/>
      <w:marLeft w:val="0"/>
      <w:marRight w:val="0"/>
      <w:marTop w:val="0"/>
      <w:marBottom w:val="0"/>
      <w:divBdr>
        <w:top w:val="none" w:sz="0" w:space="0" w:color="auto"/>
        <w:left w:val="none" w:sz="0" w:space="0" w:color="auto"/>
        <w:bottom w:val="none" w:sz="0" w:space="0" w:color="auto"/>
        <w:right w:val="none" w:sz="0" w:space="0" w:color="auto"/>
      </w:divBdr>
    </w:div>
    <w:div w:id="129325694">
      <w:bodyDiv w:val="1"/>
      <w:marLeft w:val="0"/>
      <w:marRight w:val="0"/>
      <w:marTop w:val="0"/>
      <w:marBottom w:val="0"/>
      <w:divBdr>
        <w:top w:val="none" w:sz="0" w:space="0" w:color="auto"/>
        <w:left w:val="none" w:sz="0" w:space="0" w:color="auto"/>
        <w:bottom w:val="none" w:sz="0" w:space="0" w:color="auto"/>
        <w:right w:val="none" w:sz="0" w:space="0" w:color="auto"/>
      </w:divBdr>
    </w:div>
    <w:div w:id="129445167">
      <w:bodyDiv w:val="1"/>
      <w:marLeft w:val="0"/>
      <w:marRight w:val="0"/>
      <w:marTop w:val="0"/>
      <w:marBottom w:val="0"/>
      <w:divBdr>
        <w:top w:val="none" w:sz="0" w:space="0" w:color="auto"/>
        <w:left w:val="none" w:sz="0" w:space="0" w:color="auto"/>
        <w:bottom w:val="none" w:sz="0" w:space="0" w:color="auto"/>
        <w:right w:val="none" w:sz="0" w:space="0" w:color="auto"/>
      </w:divBdr>
    </w:div>
    <w:div w:id="129446716">
      <w:bodyDiv w:val="1"/>
      <w:marLeft w:val="0"/>
      <w:marRight w:val="0"/>
      <w:marTop w:val="0"/>
      <w:marBottom w:val="0"/>
      <w:divBdr>
        <w:top w:val="none" w:sz="0" w:space="0" w:color="auto"/>
        <w:left w:val="none" w:sz="0" w:space="0" w:color="auto"/>
        <w:bottom w:val="none" w:sz="0" w:space="0" w:color="auto"/>
        <w:right w:val="none" w:sz="0" w:space="0" w:color="auto"/>
      </w:divBdr>
    </w:div>
    <w:div w:id="129447404">
      <w:bodyDiv w:val="1"/>
      <w:marLeft w:val="0"/>
      <w:marRight w:val="0"/>
      <w:marTop w:val="0"/>
      <w:marBottom w:val="0"/>
      <w:divBdr>
        <w:top w:val="none" w:sz="0" w:space="0" w:color="auto"/>
        <w:left w:val="none" w:sz="0" w:space="0" w:color="auto"/>
        <w:bottom w:val="none" w:sz="0" w:space="0" w:color="auto"/>
        <w:right w:val="none" w:sz="0" w:space="0" w:color="auto"/>
      </w:divBdr>
    </w:div>
    <w:div w:id="129637280">
      <w:bodyDiv w:val="1"/>
      <w:marLeft w:val="0"/>
      <w:marRight w:val="0"/>
      <w:marTop w:val="0"/>
      <w:marBottom w:val="0"/>
      <w:divBdr>
        <w:top w:val="none" w:sz="0" w:space="0" w:color="auto"/>
        <w:left w:val="none" w:sz="0" w:space="0" w:color="auto"/>
        <w:bottom w:val="none" w:sz="0" w:space="0" w:color="auto"/>
        <w:right w:val="none" w:sz="0" w:space="0" w:color="auto"/>
      </w:divBdr>
    </w:div>
    <w:div w:id="129713915">
      <w:bodyDiv w:val="1"/>
      <w:marLeft w:val="0"/>
      <w:marRight w:val="0"/>
      <w:marTop w:val="0"/>
      <w:marBottom w:val="0"/>
      <w:divBdr>
        <w:top w:val="none" w:sz="0" w:space="0" w:color="auto"/>
        <w:left w:val="none" w:sz="0" w:space="0" w:color="auto"/>
        <w:bottom w:val="none" w:sz="0" w:space="0" w:color="auto"/>
        <w:right w:val="none" w:sz="0" w:space="0" w:color="auto"/>
      </w:divBdr>
    </w:div>
    <w:div w:id="129826915">
      <w:bodyDiv w:val="1"/>
      <w:marLeft w:val="0"/>
      <w:marRight w:val="0"/>
      <w:marTop w:val="0"/>
      <w:marBottom w:val="0"/>
      <w:divBdr>
        <w:top w:val="none" w:sz="0" w:space="0" w:color="auto"/>
        <w:left w:val="none" w:sz="0" w:space="0" w:color="auto"/>
        <w:bottom w:val="none" w:sz="0" w:space="0" w:color="auto"/>
        <w:right w:val="none" w:sz="0" w:space="0" w:color="auto"/>
      </w:divBdr>
    </w:div>
    <w:div w:id="129904176">
      <w:bodyDiv w:val="1"/>
      <w:marLeft w:val="0"/>
      <w:marRight w:val="0"/>
      <w:marTop w:val="0"/>
      <w:marBottom w:val="0"/>
      <w:divBdr>
        <w:top w:val="none" w:sz="0" w:space="0" w:color="auto"/>
        <w:left w:val="none" w:sz="0" w:space="0" w:color="auto"/>
        <w:bottom w:val="none" w:sz="0" w:space="0" w:color="auto"/>
        <w:right w:val="none" w:sz="0" w:space="0" w:color="auto"/>
      </w:divBdr>
    </w:div>
    <w:div w:id="129908769">
      <w:bodyDiv w:val="1"/>
      <w:marLeft w:val="0"/>
      <w:marRight w:val="0"/>
      <w:marTop w:val="0"/>
      <w:marBottom w:val="0"/>
      <w:divBdr>
        <w:top w:val="none" w:sz="0" w:space="0" w:color="auto"/>
        <w:left w:val="none" w:sz="0" w:space="0" w:color="auto"/>
        <w:bottom w:val="none" w:sz="0" w:space="0" w:color="auto"/>
        <w:right w:val="none" w:sz="0" w:space="0" w:color="auto"/>
      </w:divBdr>
    </w:div>
    <w:div w:id="130053146">
      <w:bodyDiv w:val="1"/>
      <w:marLeft w:val="0"/>
      <w:marRight w:val="0"/>
      <w:marTop w:val="0"/>
      <w:marBottom w:val="0"/>
      <w:divBdr>
        <w:top w:val="none" w:sz="0" w:space="0" w:color="auto"/>
        <w:left w:val="none" w:sz="0" w:space="0" w:color="auto"/>
        <w:bottom w:val="none" w:sz="0" w:space="0" w:color="auto"/>
        <w:right w:val="none" w:sz="0" w:space="0" w:color="auto"/>
      </w:divBdr>
    </w:div>
    <w:div w:id="130171204">
      <w:bodyDiv w:val="1"/>
      <w:marLeft w:val="0"/>
      <w:marRight w:val="0"/>
      <w:marTop w:val="0"/>
      <w:marBottom w:val="0"/>
      <w:divBdr>
        <w:top w:val="none" w:sz="0" w:space="0" w:color="auto"/>
        <w:left w:val="none" w:sz="0" w:space="0" w:color="auto"/>
        <w:bottom w:val="none" w:sz="0" w:space="0" w:color="auto"/>
        <w:right w:val="none" w:sz="0" w:space="0" w:color="auto"/>
      </w:divBdr>
    </w:div>
    <w:div w:id="130171507">
      <w:bodyDiv w:val="1"/>
      <w:marLeft w:val="0"/>
      <w:marRight w:val="0"/>
      <w:marTop w:val="0"/>
      <w:marBottom w:val="0"/>
      <w:divBdr>
        <w:top w:val="none" w:sz="0" w:space="0" w:color="auto"/>
        <w:left w:val="none" w:sz="0" w:space="0" w:color="auto"/>
        <w:bottom w:val="none" w:sz="0" w:space="0" w:color="auto"/>
        <w:right w:val="none" w:sz="0" w:space="0" w:color="auto"/>
      </w:divBdr>
    </w:div>
    <w:div w:id="130290617">
      <w:bodyDiv w:val="1"/>
      <w:marLeft w:val="0"/>
      <w:marRight w:val="0"/>
      <w:marTop w:val="0"/>
      <w:marBottom w:val="0"/>
      <w:divBdr>
        <w:top w:val="none" w:sz="0" w:space="0" w:color="auto"/>
        <w:left w:val="none" w:sz="0" w:space="0" w:color="auto"/>
        <w:bottom w:val="none" w:sz="0" w:space="0" w:color="auto"/>
        <w:right w:val="none" w:sz="0" w:space="0" w:color="auto"/>
      </w:divBdr>
    </w:div>
    <w:div w:id="130368304">
      <w:bodyDiv w:val="1"/>
      <w:marLeft w:val="0"/>
      <w:marRight w:val="0"/>
      <w:marTop w:val="0"/>
      <w:marBottom w:val="0"/>
      <w:divBdr>
        <w:top w:val="none" w:sz="0" w:space="0" w:color="auto"/>
        <w:left w:val="none" w:sz="0" w:space="0" w:color="auto"/>
        <w:bottom w:val="none" w:sz="0" w:space="0" w:color="auto"/>
        <w:right w:val="none" w:sz="0" w:space="0" w:color="auto"/>
      </w:divBdr>
    </w:div>
    <w:div w:id="130439932">
      <w:bodyDiv w:val="1"/>
      <w:marLeft w:val="0"/>
      <w:marRight w:val="0"/>
      <w:marTop w:val="0"/>
      <w:marBottom w:val="0"/>
      <w:divBdr>
        <w:top w:val="none" w:sz="0" w:space="0" w:color="auto"/>
        <w:left w:val="none" w:sz="0" w:space="0" w:color="auto"/>
        <w:bottom w:val="none" w:sz="0" w:space="0" w:color="auto"/>
        <w:right w:val="none" w:sz="0" w:space="0" w:color="auto"/>
      </w:divBdr>
    </w:div>
    <w:div w:id="130565393">
      <w:bodyDiv w:val="1"/>
      <w:marLeft w:val="0"/>
      <w:marRight w:val="0"/>
      <w:marTop w:val="0"/>
      <w:marBottom w:val="0"/>
      <w:divBdr>
        <w:top w:val="none" w:sz="0" w:space="0" w:color="auto"/>
        <w:left w:val="none" w:sz="0" w:space="0" w:color="auto"/>
        <w:bottom w:val="none" w:sz="0" w:space="0" w:color="auto"/>
        <w:right w:val="none" w:sz="0" w:space="0" w:color="auto"/>
      </w:divBdr>
    </w:div>
    <w:div w:id="130681967">
      <w:bodyDiv w:val="1"/>
      <w:marLeft w:val="0"/>
      <w:marRight w:val="0"/>
      <w:marTop w:val="0"/>
      <w:marBottom w:val="0"/>
      <w:divBdr>
        <w:top w:val="none" w:sz="0" w:space="0" w:color="auto"/>
        <w:left w:val="none" w:sz="0" w:space="0" w:color="auto"/>
        <w:bottom w:val="none" w:sz="0" w:space="0" w:color="auto"/>
        <w:right w:val="none" w:sz="0" w:space="0" w:color="auto"/>
      </w:divBdr>
    </w:div>
    <w:div w:id="130827317">
      <w:bodyDiv w:val="1"/>
      <w:marLeft w:val="0"/>
      <w:marRight w:val="0"/>
      <w:marTop w:val="0"/>
      <w:marBottom w:val="0"/>
      <w:divBdr>
        <w:top w:val="none" w:sz="0" w:space="0" w:color="auto"/>
        <w:left w:val="none" w:sz="0" w:space="0" w:color="auto"/>
        <w:bottom w:val="none" w:sz="0" w:space="0" w:color="auto"/>
        <w:right w:val="none" w:sz="0" w:space="0" w:color="auto"/>
      </w:divBdr>
    </w:div>
    <w:div w:id="131142073">
      <w:bodyDiv w:val="1"/>
      <w:marLeft w:val="0"/>
      <w:marRight w:val="0"/>
      <w:marTop w:val="0"/>
      <w:marBottom w:val="0"/>
      <w:divBdr>
        <w:top w:val="none" w:sz="0" w:space="0" w:color="auto"/>
        <w:left w:val="none" w:sz="0" w:space="0" w:color="auto"/>
        <w:bottom w:val="none" w:sz="0" w:space="0" w:color="auto"/>
        <w:right w:val="none" w:sz="0" w:space="0" w:color="auto"/>
      </w:divBdr>
    </w:div>
    <w:div w:id="131288498">
      <w:bodyDiv w:val="1"/>
      <w:marLeft w:val="0"/>
      <w:marRight w:val="0"/>
      <w:marTop w:val="0"/>
      <w:marBottom w:val="0"/>
      <w:divBdr>
        <w:top w:val="none" w:sz="0" w:space="0" w:color="auto"/>
        <w:left w:val="none" w:sz="0" w:space="0" w:color="auto"/>
        <w:bottom w:val="none" w:sz="0" w:space="0" w:color="auto"/>
        <w:right w:val="none" w:sz="0" w:space="0" w:color="auto"/>
      </w:divBdr>
    </w:div>
    <w:div w:id="131293708">
      <w:bodyDiv w:val="1"/>
      <w:marLeft w:val="0"/>
      <w:marRight w:val="0"/>
      <w:marTop w:val="0"/>
      <w:marBottom w:val="0"/>
      <w:divBdr>
        <w:top w:val="none" w:sz="0" w:space="0" w:color="auto"/>
        <w:left w:val="none" w:sz="0" w:space="0" w:color="auto"/>
        <w:bottom w:val="none" w:sz="0" w:space="0" w:color="auto"/>
        <w:right w:val="none" w:sz="0" w:space="0" w:color="auto"/>
      </w:divBdr>
    </w:div>
    <w:div w:id="131296462">
      <w:bodyDiv w:val="1"/>
      <w:marLeft w:val="0"/>
      <w:marRight w:val="0"/>
      <w:marTop w:val="0"/>
      <w:marBottom w:val="0"/>
      <w:divBdr>
        <w:top w:val="none" w:sz="0" w:space="0" w:color="auto"/>
        <w:left w:val="none" w:sz="0" w:space="0" w:color="auto"/>
        <w:bottom w:val="none" w:sz="0" w:space="0" w:color="auto"/>
        <w:right w:val="none" w:sz="0" w:space="0" w:color="auto"/>
      </w:divBdr>
    </w:div>
    <w:div w:id="131407916">
      <w:bodyDiv w:val="1"/>
      <w:marLeft w:val="0"/>
      <w:marRight w:val="0"/>
      <w:marTop w:val="0"/>
      <w:marBottom w:val="0"/>
      <w:divBdr>
        <w:top w:val="none" w:sz="0" w:space="0" w:color="auto"/>
        <w:left w:val="none" w:sz="0" w:space="0" w:color="auto"/>
        <w:bottom w:val="none" w:sz="0" w:space="0" w:color="auto"/>
        <w:right w:val="none" w:sz="0" w:space="0" w:color="auto"/>
      </w:divBdr>
    </w:div>
    <w:div w:id="131799325">
      <w:bodyDiv w:val="1"/>
      <w:marLeft w:val="0"/>
      <w:marRight w:val="0"/>
      <w:marTop w:val="0"/>
      <w:marBottom w:val="0"/>
      <w:divBdr>
        <w:top w:val="none" w:sz="0" w:space="0" w:color="auto"/>
        <w:left w:val="none" w:sz="0" w:space="0" w:color="auto"/>
        <w:bottom w:val="none" w:sz="0" w:space="0" w:color="auto"/>
        <w:right w:val="none" w:sz="0" w:space="0" w:color="auto"/>
      </w:divBdr>
    </w:div>
    <w:div w:id="131871254">
      <w:bodyDiv w:val="1"/>
      <w:marLeft w:val="0"/>
      <w:marRight w:val="0"/>
      <w:marTop w:val="0"/>
      <w:marBottom w:val="0"/>
      <w:divBdr>
        <w:top w:val="none" w:sz="0" w:space="0" w:color="auto"/>
        <w:left w:val="none" w:sz="0" w:space="0" w:color="auto"/>
        <w:bottom w:val="none" w:sz="0" w:space="0" w:color="auto"/>
        <w:right w:val="none" w:sz="0" w:space="0" w:color="auto"/>
      </w:divBdr>
    </w:div>
    <w:div w:id="132019769">
      <w:bodyDiv w:val="1"/>
      <w:marLeft w:val="0"/>
      <w:marRight w:val="0"/>
      <w:marTop w:val="0"/>
      <w:marBottom w:val="0"/>
      <w:divBdr>
        <w:top w:val="none" w:sz="0" w:space="0" w:color="auto"/>
        <w:left w:val="none" w:sz="0" w:space="0" w:color="auto"/>
        <w:bottom w:val="none" w:sz="0" w:space="0" w:color="auto"/>
        <w:right w:val="none" w:sz="0" w:space="0" w:color="auto"/>
      </w:divBdr>
    </w:div>
    <w:div w:id="132255061">
      <w:bodyDiv w:val="1"/>
      <w:marLeft w:val="0"/>
      <w:marRight w:val="0"/>
      <w:marTop w:val="0"/>
      <w:marBottom w:val="0"/>
      <w:divBdr>
        <w:top w:val="none" w:sz="0" w:space="0" w:color="auto"/>
        <w:left w:val="none" w:sz="0" w:space="0" w:color="auto"/>
        <w:bottom w:val="none" w:sz="0" w:space="0" w:color="auto"/>
        <w:right w:val="none" w:sz="0" w:space="0" w:color="auto"/>
      </w:divBdr>
    </w:div>
    <w:div w:id="132991876">
      <w:bodyDiv w:val="1"/>
      <w:marLeft w:val="0"/>
      <w:marRight w:val="0"/>
      <w:marTop w:val="0"/>
      <w:marBottom w:val="0"/>
      <w:divBdr>
        <w:top w:val="none" w:sz="0" w:space="0" w:color="auto"/>
        <w:left w:val="none" w:sz="0" w:space="0" w:color="auto"/>
        <w:bottom w:val="none" w:sz="0" w:space="0" w:color="auto"/>
        <w:right w:val="none" w:sz="0" w:space="0" w:color="auto"/>
      </w:divBdr>
    </w:div>
    <w:div w:id="133256088">
      <w:bodyDiv w:val="1"/>
      <w:marLeft w:val="0"/>
      <w:marRight w:val="0"/>
      <w:marTop w:val="0"/>
      <w:marBottom w:val="0"/>
      <w:divBdr>
        <w:top w:val="none" w:sz="0" w:space="0" w:color="auto"/>
        <w:left w:val="none" w:sz="0" w:space="0" w:color="auto"/>
        <w:bottom w:val="none" w:sz="0" w:space="0" w:color="auto"/>
        <w:right w:val="none" w:sz="0" w:space="0" w:color="auto"/>
      </w:divBdr>
    </w:div>
    <w:div w:id="133376927">
      <w:bodyDiv w:val="1"/>
      <w:marLeft w:val="0"/>
      <w:marRight w:val="0"/>
      <w:marTop w:val="0"/>
      <w:marBottom w:val="0"/>
      <w:divBdr>
        <w:top w:val="none" w:sz="0" w:space="0" w:color="auto"/>
        <w:left w:val="none" w:sz="0" w:space="0" w:color="auto"/>
        <w:bottom w:val="none" w:sz="0" w:space="0" w:color="auto"/>
        <w:right w:val="none" w:sz="0" w:space="0" w:color="auto"/>
      </w:divBdr>
    </w:div>
    <w:div w:id="133449714">
      <w:bodyDiv w:val="1"/>
      <w:marLeft w:val="0"/>
      <w:marRight w:val="0"/>
      <w:marTop w:val="0"/>
      <w:marBottom w:val="0"/>
      <w:divBdr>
        <w:top w:val="none" w:sz="0" w:space="0" w:color="auto"/>
        <w:left w:val="none" w:sz="0" w:space="0" w:color="auto"/>
        <w:bottom w:val="none" w:sz="0" w:space="0" w:color="auto"/>
        <w:right w:val="none" w:sz="0" w:space="0" w:color="auto"/>
      </w:divBdr>
    </w:div>
    <w:div w:id="133567579">
      <w:bodyDiv w:val="1"/>
      <w:marLeft w:val="0"/>
      <w:marRight w:val="0"/>
      <w:marTop w:val="0"/>
      <w:marBottom w:val="0"/>
      <w:divBdr>
        <w:top w:val="none" w:sz="0" w:space="0" w:color="auto"/>
        <w:left w:val="none" w:sz="0" w:space="0" w:color="auto"/>
        <w:bottom w:val="none" w:sz="0" w:space="0" w:color="auto"/>
        <w:right w:val="none" w:sz="0" w:space="0" w:color="auto"/>
      </w:divBdr>
    </w:div>
    <w:div w:id="133722513">
      <w:bodyDiv w:val="1"/>
      <w:marLeft w:val="0"/>
      <w:marRight w:val="0"/>
      <w:marTop w:val="0"/>
      <w:marBottom w:val="0"/>
      <w:divBdr>
        <w:top w:val="none" w:sz="0" w:space="0" w:color="auto"/>
        <w:left w:val="none" w:sz="0" w:space="0" w:color="auto"/>
        <w:bottom w:val="none" w:sz="0" w:space="0" w:color="auto"/>
        <w:right w:val="none" w:sz="0" w:space="0" w:color="auto"/>
      </w:divBdr>
    </w:div>
    <w:div w:id="133724175">
      <w:bodyDiv w:val="1"/>
      <w:marLeft w:val="0"/>
      <w:marRight w:val="0"/>
      <w:marTop w:val="0"/>
      <w:marBottom w:val="0"/>
      <w:divBdr>
        <w:top w:val="none" w:sz="0" w:space="0" w:color="auto"/>
        <w:left w:val="none" w:sz="0" w:space="0" w:color="auto"/>
        <w:bottom w:val="none" w:sz="0" w:space="0" w:color="auto"/>
        <w:right w:val="none" w:sz="0" w:space="0" w:color="auto"/>
      </w:divBdr>
    </w:div>
    <w:div w:id="133909439">
      <w:bodyDiv w:val="1"/>
      <w:marLeft w:val="0"/>
      <w:marRight w:val="0"/>
      <w:marTop w:val="0"/>
      <w:marBottom w:val="0"/>
      <w:divBdr>
        <w:top w:val="none" w:sz="0" w:space="0" w:color="auto"/>
        <w:left w:val="none" w:sz="0" w:space="0" w:color="auto"/>
        <w:bottom w:val="none" w:sz="0" w:space="0" w:color="auto"/>
        <w:right w:val="none" w:sz="0" w:space="0" w:color="auto"/>
      </w:divBdr>
    </w:div>
    <w:div w:id="133984198">
      <w:bodyDiv w:val="1"/>
      <w:marLeft w:val="0"/>
      <w:marRight w:val="0"/>
      <w:marTop w:val="0"/>
      <w:marBottom w:val="0"/>
      <w:divBdr>
        <w:top w:val="none" w:sz="0" w:space="0" w:color="auto"/>
        <w:left w:val="none" w:sz="0" w:space="0" w:color="auto"/>
        <w:bottom w:val="none" w:sz="0" w:space="0" w:color="auto"/>
        <w:right w:val="none" w:sz="0" w:space="0" w:color="auto"/>
      </w:divBdr>
    </w:div>
    <w:div w:id="13398474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34107975">
      <w:bodyDiv w:val="1"/>
      <w:marLeft w:val="0"/>
      <w:marRight w:val="0"/>
      <w:marTop w:val="0"/>
      <w:marBottom w:val="0"/>
      <w:divBdr>
        <w:top w:val="none" w:sz="0" w:space="0" w:color="auto"/>
        <w:left w:val="none" w:sz="0" w:space="0" w:color="auto"/>
        <w:bottom w:val="none" w:sz="0" w:space="0" w:color="auto"/>
        <w:right w:val="none" w:sz="0" w:space="0" w:color="auto"/>
      </w:divBdr>
    </w:div>
    <w:div w:id="134182765">
      <w:bodyDiv w:val="1"/>
      <w:marLeft w:val="0"/>
      <w:marRight w:val="0"/>
      <w:marTop w:val="0"/>
      <w:marBottom w:val="0"/>
      <w:divBdr>
        <w:top w:val="none" w:sz="0" w:space="0" w:color="auto"/>
        <w:left w:val="none" w:sz="0" w:space="0" w:color="auto"/>
        <w:bottom w:val="none" w:sz="0" w:space="0" w:color="auto"/>
        <w:right w:val="none" w:sz="0" w:space="0" w:color="auto"/>
      </w:divBdr>
    </w:div>
    <w:div w:id="134220662">
      <w:bodyDiv w:val="1"/>
      <w:marLeft w:val="0"/>
      <w:marRight w:val="0"/>
      <w:marTop w:val="0"/>
      <w:marBottom w:val="0"/>
      <w:divBdr>
        <w:top w:val="none" w:sz="0" w:space="0" w:color="auto"/>
        <w:left w:val="none" w:sz="0" w:space="0" w:color="auto"/>
        <w:bottom w:val="none" w:sz="0" w:space="0" w:color="auto"/>
        <w:right w:val="none" w:sz="0" w:space="0" w:color="auto"/>
      </w:divBdr>
    </w:div>
    <w:div w:id="134225883">
      <w:bodyDiv w:val="1"/>
      <w:marLeft w:val="0"/>
      <w:marRight w:val="0"/>
      <w:marTop w:val="0"/>
      <w:marBottom w:val="0"/>
      <w:divBdr>
        <w:top w:val="none" w:sz="0" w:space="0" w:color="auto"/>
        <w:left w:val="none" w:sz="0" w:space="0" w:color="auto"/>
        <w:bottom w:val="none" w:sz="0" w:space="0" w:color="auto"/>
        <w:right w:val="none" w:sz="0" w:space="0" w:color="auto"/>
      </w:divBdr>
    </w:div>
    <w:div w:id="134564104">
      <w:bodyDiv w:val="1"/>
      <w:marLeft w:val="0"/>
      <w:marRight w:val="0"/>
      <w:marTop w:val="0"/>
      <w:marBottom w:val="0"/>
      <w:divBdr>
        <w:top w:val="none" w:sz="0" w:space="0" w:color="auto"/>
        <w:left w:val="none" w:sz="0" w:space="0" w:color="auto"/>
        <w:bottom w:val="none" w:sz="0" w:space="0" w:color="auto"/>
        <w:right w:val="none" w:sz="0" w:space="0" w:color="auto"/>
      </w:divBdr>
    </w:div>
    <w:div w:id="134642042">
      <w:bodyDiv w:val="1"/>
      <w:marLeft w:val="0"/>
      <w:marRight w:val="0"/>
      <w:marTop w:val="0"/>
      <w:marBottom w:val="0"/>
      <w:divBdr>
        <w:top w:val="none" w:sz="0" w:space="0" w:color="auto"/>
        <w:left w:val="none" w:sz="0" w:space="0" w:color="auto"/>
        <w:bottom w:val="none" w:sz="0" w:space="0" w:color="auto"/>
        <w:right w:val="none" w:sz="0" w:space="0" w:color="auto"/>
      </w:divBdr>
    </w:div>
    <w:div w:id="134761109">
      <w:bodyDiv w:val="1"/>
      <w:marLeft w:val="0"/>
      <w:marRight w:val="0"/>
      <w:marTop w:val="0"/>
      <w:marBottom w:val="0"/>
      <w:divBdr>
        <w:top w:val="none" w:sz="0" w:space="0" w:color="auto"/>
        <w:left w:val="none" w:sz="0" w:space="0" w:color="auto"/>
        <w:bottom w:val="none" w:sz="0" w:space="0" w:color="auto"/>
        <w:right w:val="none" w:sz="0" w:space="0" w:color="auto"/>
      </w:divBdr>
    </w:div>
    <w:div w:id="134832503">
      <w:bodyDiv w:val="1"/>
      <w:marLeft w:val="0"/>
      <w:marRight w:val="0"/>
      <w:marTop w:val="0"/>
      <w:marBottom w:val="0"/>
      <w:divBdr>
        <w:top w:val="none" w:sz="0" w:space="0" w:color="auto"/>
        <w:left w:val="none" w:sz="0" w:space="0" w:color="auto"/>
        <w:bottom w:val="none" w:sz="0" w:space="0" w:color="auto"/>
        <w:right w:val="none" w:sz="0" w:space="0" w:color="auto"/>
      </w:divBdr>
    </w:div>
    <w:div w:id="135146504">
      <w:bodyDiv w:val="1"/>
      <w:marLeft w:val="0"/>
      <w:marRight w:val="0"/>
      <w:marTop w:val="0"/>
      <w:marBottom w:val="0"/>
      <w:divBdr>
        <w:top w:val="none" w:sz="0" w:space="0" w:color="auto"/>
        <w:left w:val="none" w:sz="0" w:space="0" w:color="auto"/>
        <w:bottom w:val="none" w:sz="0" w:space="0" w:color="auto"/>
        <w:right w:val="none" w:sz="0" w:space="0" w:color="auto"/>
      </w:divBdr>
    </w:div>
    <w:div w:id="135340618">
      <w:bodyDiv w:val="1"/>
      <w:marLeft w:val="0"/>
      <w:marRight w:val="0"/>
      <w:marTop w:val="0"/>
      <w:marBottom w:val="0"/>
      <w:divBdr>
        <w:top w:val="none" w:sz="0" w:space="0" w:color="auto"/>
        <w:left w:val="none" w:sz="0" w:space="0" w:color="auto"/>
        <w:bottom w:val="none" w:sz="0" w:space="0" w:color="auto"/>
        <w:right w:val="none" w:sz="0" w:space="0" w:color="auto"/>
      </w:divBdr>
    </w:div>
    <w:div w:id="135416067">
      <w:bodyDiv w:val="1"/>
      <w:marLeft w:val="0"/>
      <w:marRight w:val="0"/>
      <w:marTop w:val="0"/>
      <w:marBottom w:val="0"/>
      <w:divBdr>
        <w:top w:val="none" w:sz="0" w:space="0" w:color="auto"/>
        <w:left w:val="none" w:sz="0" w:space="0" w:color="auto"/>
        <w:bottom w:val="none" w:sz="0" w:space="0" w:color="auto"/>
        <w:right w:val="none" w:sz="0" w:space="0" w:color="auto"/>
      </w:divBdr>
    </w:div>
    <w:div w:id="135488679">
      <w:bodyDiv w:val="1"/>
      <w:marLeft w:val="0"/>
      <w:marRight w:val="0"/>
      <w:marTop w:val="0"/>
      <w:marBottom w:val="0"/>
      <w:divBdr>
        <w:top w:val="none" w:sz="0" w:space="0" w:color="auto"/>
        <w:left w:val="none" w:sz="0" w:space="0" w:color="auto"/>
        <w:bottom w:val="none" w:sz="0" w:space="0" w:color="auto"/>
        <w:right w:val="none" w:sz="0" w:space="0" w:color="auto"/>
      </w:divBdr>
    </w:div>
    <w:div w:id="135532484">
      <w:bodyDiv w:val="1"/>
      <w:marLeft w:val="0"/>
      <w:marRight w:val="0"/>
      <w:marTop w:val="0"/>
      <w:marBottom w:val="0"/>
      <w:divBdr>
        <w:top w:val="none" w:sz="0" w:space="0" w:color="auto"/>
        <w:left w:val="none" w:sz="0" w:space="0" w:color="auto"/>
        <w:bottom w:val="none" w:sz="0" w:space="0" w:color="auto"/>
        <w:right w:val="none" w:sz="0" w:space="0" w:color="auto"/>
      </w:divBdr>
    </w:div>
    <w:div w:id="135727794">
      <w:bodyDiv w:val="1"/>
      <w:marLeft w:val="0"/>
      <w:marRight w:val="0"/>
      <w:marTop w:val="0"/>
      <w:marBottom w:val="0"/>
      <w:divBdr>
        <w:top w:val="none" w:sz="0" w:space="0" w:color="auto"/>
        <w:left w:val="none" w:sz="0" w:space="0" w:color="auto"/>
        <w:bottom w:val="none" w:sz="0" w:space="0" w:color="auto"/>
        <w:right w:val="none" w:sz="0" w:space="0" w:color="auto"/>
      </w:divBdr>
    </w:div>
    <w:div w:id="135756166">
      <w:bodyDiv w:val="1"/>
      <w:marLeft w:val="0"/>
      <w:marRight w:val="0"/>
      <w:marTop w:val="0"/>
      <w:marBottom w:val="0"/>
      <w:divBdr>
        <w:top w:val="none" w:sz="0" w:space="0" w:color="auto"/>
        <w:left w:val="none" w:sz="0" w:space="0" w:color="auto"/>
        <w:bottom w:val="none" w:sz="0" w:space="0" w:color="auto"/>
        <w:right w:val="none" w:sz="0" w:space="0" w:color="auto"/>
      </w:divBdr>
    </w:div>
    <w:div w:id="136147951">
      <w:bodyDiv w:val="1"/>
      <w:marLeft w:val="0"/>
      <w:marRight w:val="0"/>
      <w:marTop w:val="0"/>
      <w:marBottom w:val="0"/>
      <w:divBdr>
        <w:top w:val="none" w:sz="0" w:space="0" w:color="auto"/>
        <w:left w:val="none" w:sz="0" w:space="0" w:color="auto"/>
        <w:bottom w:val="none" w:sz="0" w:space="0" w:color="auto"/>
        <w:right w:val="none" w:sz="0" w:space="0" w:color="auto"/>
      </w:divBdr>
    </w:div>
    <w:div w:id="136267789">
      <w:bodyDiv w:val="1"/>
      <w:marLeft w:val="0"/>
      <w:marRight w:val="0"/>
      <w:marTop w:val="0"/>
      <w:marBottom w:val="0"/>
      <w:divBdr>
        <w:top w:val="none" w:sz="0" w:space="0" w:color="auto"/>
        <w:left w:val="none" w:sz="0" w:space="0" w:color="auto"/>
        <w:bottom w:val="none" w:sz="0" w:space="0" w:color="auto"/>
        <w:right w:val="none" w:sz="0" w:space="0" w:color="auto"/>
      </w:divBdr>
    </w:div>
    <w:div w:id="136269303">
      <w:bodyDiv w:val="1"/>
      <w:marLeft w:val="0"/>
      <w:marRight w:val="0"/>
      <w:marTop w:val="0"/>
      <w:marBottom w:val="0"/>
      <w:divBdr>
        <w:top w:val="none" w:sz="0" w:space="0" w:color="auto"/>
        <w:left w:val="none" w:sz="0" w:space="0" w:color="auto"/>
        <w:bottom w:val="none" w:sz="0" w:space="0" w:color="auto"/>
        <w:right w:val="none" w:sz="0" w:space="0" w:color="auto"/>
      </w:divBdr>
    </w:div>
    <w:div w:id="136385274">
      <w:bodyDiv w:val="1"/>
      <w:marLeft w:val="0"/>
      <w:marRight w:val="0"/>
      <w:marTop w:val="0"/>
      <w:marBottom w:val="0"/>
      <w:divBdr>
        <w:top w:val="none" w:sz="0" w:space="0" w:color="auto"/>
        <w:left w:val="none" w:sz="0" w:space="0" w:color="auto"/>
        <w:bottom w:val="none" w:sz="0" w:space="0" w:color="auto"/>
        <w:right w:val="none" w:sz="0" w:space="0" w:color="auto"/>
      </w:divBdr>
    </w:div>
    <w:div w:id="136388048">
      <w:bodyDiv w:val="1"/>
      <w:marLeft w:val="0"/>
      <w:marRight w:val="0"/>
      <w:marTop w:val="0"/>
      <w:marBottom w:val="0"/>
      <w:divBdr>
        <w:top w:val="none" w:sz="0" w:space="0" w:color="auto"/>
        <w:left w:val="none" w:sz="0" w:space="0" w:color="auto"/>
        <w:bottom w:val="none" w:sz="0" w:space="0" w:color="auto"/>
        <w:right w:val="none" w:sz="0" w:space="0" w:color="auto"/>
      </w:divBdr>
    </w:div>
    <w:div w:id="136729039">
      <w:bodyDiv w:val="1"/>
      <w:marLeft w:val="0"/>
      <w:marRight w:val="0"/>
      <w:marTop w:val="0"/>
      <w:marBottom w:val="0"/>
      <w:divBdr>
        <w:top w:val="none" w:sz="0" w:space="0" w:color="auto"/>
        <w:left w:val="none" w:sz="0" w:space="0" w:color="auto"/>
        <w:bottom w:val="none" w:sz="0" w:space="0" w:color="auto"/>
        <w:right w:val="none" w:sz="0" w:space="0" w:color="auto"/>
      </w:divBdr>
    </w:div>
    <w:div w:id="137041384">
      <w:bodyDiv w:val="1"/>
      <w:marLeft w:val="0"/>
      <w:marRight w:val="0"/>
      <w:marTop w:val="0"/>
      <w:marBottom w:val="0"/>
      <w:divBdr>
        <w:top w:val="none" w:sz="0" w:space="0" w:color="auto"/>
        <w:left w:val="none" w:sz="0" w:space="0" w:color="auto"/>
        <w:bottom w:val="none" w:sz="0" w:space="0" w:color="auto"/>
        <w:right w:val="none" w:sz="0" w:space="0" w:color="auto"/>
      </w:divBdr>
    </w:div>
    <w:div w:id="137108898">
      <w:bodyDiv w:val="1"/>
      <w:marLeft w:val="0"/>
      <w:marRight w:val="0"/>
      <w:marTop w:val="0"/>
      <w:marBottom w:val="0"/>
      <w:divBdr>
        <w:top w:val="none" w:sz="0" w:space="0" w:color="auto"/>
        <w:left w:val="none" w:sz="0" w:space="0" w:color="auto"/>
        <w:bottom w:val="none" w:sz="0" w:space="0" w:color="auto"/>
        <w:right w:val="none" w:sz="0" w:space="0" w:color="auto"/>
      </w:divBdr>
    </w:div>
    <w:div w:id="137115981">
      <w:bodyDiv w:val="1"/>
      <w:marLeft w:val="0"/>
      <w:marRight w:val="0"/>
      <w:marTop w:val="0"/>
      <w:marBottom w:val="0"/>
      <w:divBdr>
        <w:top w:val="none" w:sz="0" w:space="0" w:color="auto"/>
        <w:left w:val="none" w:sz="0" w:space="0" w:color="auto"/>
        <w:bottom w:val="none" w:sz="0" w:space="0" w:color="auto"/>
        <w:right w:val="none" w:sz="0" w:space="0" w:color="auto"/>
      </w:divBdr>
    </w:div>
    <w:div w:id="137193802">
      <w:bodyDiv w:val="1"/>
      <w:marLeft w:val="0"/>
      <w:marRight w:val="0"/>
      <w:marTop w:val="0"/>
      <w:marBottom w:val="0"/>
      <w:divBdr>
        <w:top w:val="none" w:sz="0" w:space="0" w:color="auto"/>
        <w:left w:val="none" w:sz="0" w:space="0" w:color="auto"/>
        <w:bottom w:val="none" w:sz="0" w:space="0" w:color="auto"/>
        <w:right w:val="none" w:sz="0" w:space="0" w:color="auto"/>
      </w:divBdr>
    </w:div>
    <w:div w:id="137306641">
      <w:bodyDiv w:val="1"/>
      <w:marLeft w:val="0"/>
      <w:marRight w:val="0"/>
      <w:marTop w:val="0"/>
      <w:marBottom w:val="0"/>
      <w:divBdr>
        <w:top w:val="none" w:sz="0" w:space="0" w:color="auto"/>
        <w:left w:val="none" w:sz="0" w:space="0" w:color="auto"/>
        <w:bottom w:val="none" w:sz="0" w:space="0" w:color="auto"/>
        <w:right w:val="none" w:sz="0" w:space="0" w:color="auto"/>
      </w:divBdr>
    </w:div>
    <w:div w:id="137765933">
      <w:bodyDiv w:val="1"/>
      <w:marLeft w:val="0"/>
      <w:marRight w:val="0"/>
      <w:marTop w:val="0"/>
      <w:marBottom w:val="0"/>
      <w:divBdr>
        <w:top w:val="none" w:sz="0" w:space="0" w:color="auto"/>
        <w:left w:val="none" w:sz="0" w:space="0" w:color="auto"/>
        <w:bottom w:val="none" w:sz="0" w:space="0" w:color="auto"/>
        <w:right w:val="none" w:sz="0" w:space="0" w:color="auto"/>
      </w:divBdr>
    </w:div>
    <w:div w:id="137770771">
      <w:bodyDiv w:val="1"/>
      <w:marLeft w:val="0"/>
      <w:marRight w:val="0"/>
      <w:marTop w:val="0"/>
      <w:marBottom w:val="0"/>
      <w:divBdr>
        <w:top w:val="none" w:sz="0" w:space="0" w:color="auto"/>
        <w:left w:val="none" w:sz="0" w:space="0" w:color="auto"/>
        <w:bottom w:val="none" w:sz="0" w:space="0" w:color="auto"/>
        <w:right w:val="none" w:sz="0" w:space="0" w:color="auto"/>
      </w:divBdr>
    </w:div>
    <w:div w:id="137959422">
      <w:bodyDiv w:val="1"/>
      <w:marLeft w:val="0"/>
      <w:marRight w:val="0"/>
      <w:marTop w:val="0"/>
      <w:marBottom w:val="0"/>
      <w:divBdr>
        <w:top w:val="none" w:sz="0" w:space="0" w:color="auto"/>
        <w:left w:val="none" w:sz="0" w:space="0" w:color="auto"/>
        <w:bottom w:val="none" w:sz="0" w:space="0" w:color="auto"/>
        <w:right w:val="none" w:sz="0" w:space="0" w:color="auto"/>
      </w:divBdr>
    </w:div>
    <w:div w:id="138153322">
      <w:bodyDiv w:val="1"/>
      <w:marLeft w:val="0"/>
      <w:marRight w:val="0"/>
      <w:marTop w:val="0"/>
      <w:marBottom w:val="0"/>
      <w:divBdr>
        <w:top w:val="none" w:sz="0" w:space="0" w:color="auto"/>
        <w:left w:val="none" w:sz="0" w:space="0" w:color="auto"/>
        <w:bottom w:val="none" w:sz="0" w:space="0" w:color="auto"/>
        <w:right w:val="none" w:sz="0" w:space="0" w:color="auto"/>
      </w:divBdr>
    </w:div>
    <w:div w:id="138154277">
      <w:bodyDiv w:val="1"/>
      <w:marLeft w:val="0"/>
      <w:marRight w:val="0"/>
      <w:marTop w:val="0"/>
      <w:marBottom w:val="0"/>
      <w:divBdr>
        <w:top w:val="none" w:sz="0" w:space="0" w:color="auto"/>
        <w:left w:val="none" w:sz="0" w:space="0" w:color="auto"/>
        <w:bottom w:val="none" w:sz="0" w:space="0" w:color="auto"/>
        <w:right w:val="none" w:sz="0" w:space="0" w:color="auto"/>
      </w:divBdr>
    </w:div>
    <w:div w:id="138768932">
      <w:bodyDiv w:val="1"/>
      <w:marLeft w:val="0"/>
      <w:marRight w:val="0"/>
      <w:marTop w:val="0"/>
      <w:marBottom w:val="0"/>
      <w:divBdr>
        <w:top w:val="none" w:sz="0" w:space="0" w:color="auto"/>
        <w:left w:val="none" w:sz="0" w:space="0" w:color="auto"/>
        <w:bottom w:val="none" w:sz="0" w:space="0" w:color="auto"/>
        <w:right w:val="none" w:sz="0" w:space="0" w:color="auto"/>
      </w:divBdr>
    </w:div>
    <w:div w:id="138961248">
      <w:bodyDiv w:val="1"/>
      <w:marLeft w:val="0"/>
      <w:marRight w:val="0"/>
      <w:marTop w:val="0"/>
      <w:marBottom w:val="0"/>
      <w:divBdr>
        <w:top w:val="none" w:sz="0" w:space="0" w:color="auto"/>
        <w:left w:val="none" w:sz="0" w:space="0" w:color="auto"/>
        <w:bottom w:val="none" w:sz="0" w:space="0" w:color="auto"/>
        <w:right w:val="none" w:sz="0" w:space="0" w:color="auto"/>
      </w:divBdr>
    </w:div>
    <w:div w:id="139225811">
      <w:bodyDiv w:val="1"/>
      <w:marLeft w:val="0"/>
      <w:marRight w:val="0"/>
      <w:marTop w:val="0"/>
      <w:marBottom w:val="0"/>
      <w:divBdr>
        <w:top w:val="none" w:sz="0" w:space="0" w:color="auto"/>
        <w:left w:val="none" w:sz="0" w:space="0" w:color="auto"/>
        <w:bottom w:val="none" w:sz="0" w:space="0" w:color="auto"/>
        <w:right w:val="none" w:sz="0" w:space="0" w:color="auto"/>
      </w:divBdr>
    </w:div>
    <w:div w:id="139426423">
      <w:bodyDiv w:val="1"/>
      <w:marLeft w:val="0"/>
      <w:marRight w:val="0"/>
      <w:marTop w:val="0"/>
      <w:marBottom w:val="0"/>
      <w:divBdr>
        <w:top w:val="none" w:sz="0" w:space="0" w:color="auto"/>
        <w:left w:val="none" w:sz="0" w:space="0" w:color="auto"/>
        <w:bottom w:val="none" w:sz="0" w:space="0" w:color="auto"/>
        <w:right w:val="none" w:sz="0" w:space="0" w:color="auto"/>
      </w:divBdr>
    </w:div>
    <w:div w:id="139463576">
      <w:bodyDiv w:val="1"/>
      <w:marLeft w:val="0"/>
      <w:marRight w:val="0"/>
      <w:marTop w:val="0"/>
      <w:marBottom w:val="0"/>
      <w:divBdr>
        <w:top w:val="none" w:sz="0" w:space="0" w:color="auto"/>
        <w:left w:val="none" w:sz="0" w:space="0" w:color="auto"/>
        <w:bottom w:val="none" w:sz="0" w:space="0" w:color="auto"/>
        <w:right w:val="none" w:sz="0" w:space="0" w:color="auto"/>
      </w:divBdr>
    </w:div>
    <w:div w:id="139464674">
      <w:bodyDiv w:val="1"/>
      <w:marLeft w:val="0"/>
      <w:marRight w:val="0"/>
      <w:marTop w:val="0"/>
      <w:marBottom w:val="0"/>
      <w:divBdr>
        <w:top w:val="none" w:sz="0" w:space="0" w:color="auto"/>
        <w:left w:val="none" w:sz="0" w:space="0" w:color="auto"/>
        <w:bottom w:val="none" w:sz="0" w:space="0" w:color="auto"/>
        <w:right w:val="none" w:sz="0" w:space="0" w:color="auto"/>
      </w:divBdr>
    </w:div>
    <w:div w:id="139613019">
      <w:bodyDiv w:val="1"/>
      <w:marLeft w:val="0"/>
      <w:marRight w:val="0"/>
      <w:marTop w:val="0"/>
      <w:marBottom w:val="0"/>
      <w:divBdr>
        <w:top w:val="none" w:sz="0" w:space="0" w:color="auto"/>
        <w:left w:val="none" w:sz="0" w:space="0" w:color="auto"/>
        <w:bottom w:val="none" w:sz="0" w:space="0" w:color="auto"/>
        <w:right w:val="none" w:sz="0" w:space="0" w:color="auto"/>
      </w:divBdr>
    </w:div>
    <w:div w:id="139926415">
      <w:bodyDiv w:val="1"/>
      <w:marLeft w:val="0"/>
      <w:marRight w:val="0"/>
      <w:marTop w:val="0"/>
      <w:marBottom w:val="0"/>
      <w:divBdr>
        <w:top w:val="none" w:sz="0" w:space="0" w:color="auto"/>
        <w:left w:val="none" w:sz="0" w:space="0" w:color="auto"/>
        <w:bottom w:val="none" w:sz="0" w:space="0" w:color="auto"/>
        <w:right w:val="none" w:sz="0" w:space="0" w:color="auto"/>
      </w:divBdr>
    </w:div>
    <w:div w:id="140080178">
      <w:bodyDiv w:val="1"/>
      <w:marLeft w:val="0"/>
      <w:marRight w:val="0"/>
      <w:marTop w:val="0"/>
      <w:marBottom w:val="0"/>
      <w:divBdr>
        <w:top w:val="none" w:sz="0" w:space="0" w:color="auto"/>
        <w:left w:val="none" w:sz="0" w:space="0" w:color="auto"/>
        <w:bottom w:val="none" w:sz="0" w:space="0" w:color="auto"/>
        <w:right w:val="none" w:sz="0" w:space="0" w:color="auto"/>
      </w:divBdr>
    </w:div>
    <w:div w:id="140268158">
      <w:bodyDiv w:val="1"/>
      <w:marLeft w:val="0"/>
      <w:marRight w:val="0"/>
      <w:marTop w:val="0"/>
      <w:marBottom w:val="0"/>
      <w:divBdr>
        <w:top w:val="none" w:sz="0" w:space="0" w:color="auto"/>
        <w:left w:val="none" w:sz="0" w:space="0" w:color="auto"/>
        <w:bottom w:val="none" w:sz="0" w:space="0" w:color="auto"/>
        <w:right w:val="none" w:sz="0" w:space="0" w:color="auto"/>
      </w:divBdr>
    </w:div>
    <w:div w:id="140318993">
      <w:bodyDiv w:val="1"/>
      <w:marLeft w:val="0"/>
      <w:marRight w:val="0"/>
      <w:marTop w:val="0"/>
      <w:marBottom w:val="0"/>
      <w:divBdr>
        <w:top w:val="none" w:sz="0" w:space="0" w:color="auto"/>
        <w:left w:val="none" w:sz="0" w:space="0" w:color="auto"/>
        <w:bottom w:val="none" w:sz="0" w:space="0" w:color="auto"/>
        <w:right w:val="none" w:sz="0" w:space="0" w:color="auto"/>
      </w:divBdr>
    </w:div>
    <w:div w:id="140463999">
      <w:bodyDiv w:val="1"/>
      <w:marLeft w:val="0"/>
      <w:marRight w:val="0"/>
      <w:marTop w:val="0"/>
      <w:marBottom w:val="0"/>
      <w:divBdr>
        <w:top w:val="none" w:sz="0" w:space="0" w:color="auto"/>
        <w:left w:val="none" w:sz="0" w:space="0" w:color="auto"/>
        <w:bottom w:val="none" w:sz="0" w:space="0" w:color="auto"/>
        <w:right w:val="none" w:sz="0" w:space="0" w:color="auto"/>
      </w:divBdr>
    </w:div>
    <w:div w:id="140580904">
      <w:bodyDiv w:val="1"/>
      <w:marLeft w:val="0"/>
      <w:marRight w:val="0"/>
      <w:marTop w:val="0"/>
      <w:marBottom w:val="0"/>
      <w:divBdr>
        <w:top w:val="none" w:sz="0" w:space="0" w:color="auto"/>
        <w:left w:val="none" w:sz="0" w:space="0" w:color="auto"/>
        <w:bottom w:val="none" w:sz="0" w:space="0" w:color="auto"/>
        <w:right w:val="none" w:sz="0" w:space="0" w:color="auto"/>
      </w:divBdr>
    </w:div>
    <w:div w:id="140586763">
      <w:bodyDiv w:val="1"/>
      <w:marLeft w:val="0"/>
      <w:marRight w:val="0"/>
      <w:marTop w:val="0"/>
      <w:marBottom w:val="0"/>
      <w:divBdr>
        <w:top w:val="none" w:sz="0" w:space="0" w:color="auto"/>
        <w:left w:val="none" w:sz="0" w:space="0" w:color="auto"/>
        <w:bottom w:val="none" w:sz="0" w:space="0" w:color="auto"/>
        <w:right w:val="none" w:sz="0" w:space="0" w:color="auto"/>
      </w:divBdr>
    </w:div>
    <w:div w:id="140662163">
      <w:bodyDiv w:val="1"/>
      <w:marLeft w:val="0"/>
      <w:marRight w:val="0"/>
      <w:marTop w:val="0"/>
      <w:marBottom w:val="0"/>
      <w:divBdr>
        <w:top w:val="none" w:sz="0" w:space="0" w:color="auto"/>
        <w:left w:val="none" w:sz="0" w:space="0" w:color="auto"/>
        <w:bottom w:val="none" w:sz="0" w:space="0" w:color="auto"/>
        <w:right w:val="none" w:sz="0" w:space="0" w:color="auto"/>
      </w:divBdr>
    </w:div>
    <w:div w:id="141313019">
      <w:bodyDiv w:val="1"/>
      <w:marLeft w:val="0"/>
      <w:marRight w:val="0"/>
      <w:marTop w:val="0"/>
      <w:marBottom w:val="0"/>
      <w:divBdr>
        <w:top w:val="none" w:sz="0" w:space="0" w:color="auto"/>
        <w:left w:val="none" w:sz="0" w:space="0" w:color="auto"/>
        <w:bottom w:val="none" w:sz="0" w:space="0" w:color="auto"/>
        <w:right w:val="none" w:sz="0" w:space="0" w:color="auto"/>
      </w:divBdr>
    </w:div>
    <w:div w:id="141385905">
      <w:bodyDiv w:val="1"/>
      <w:marLeft w:val="0"/>
      <w:marRight w:val="0"/>
      <w:marTop w:val="0"/>
      <w:marBottom w:val="0"/>
      <w:divBdr>
        <w:top w:val="none" w:sz="0" w:space="0" w:color="auto"/>
        <w:left w:val="none" w:sz="0" w:space="0" w:color="auto"/>
        <w:bottom w:val="none" w:sz="0" w:space="0" w:color="auto"/>
        <w:right w:val="none" w:sz="0" w:space="0" w:color="auto"/>
      </w:divBdr>
    </w:div>
    <w:div w:id="141427862">
      <w:bodyDiv w:val="1"/>
      <w:marLeft w:val="0"/>
      <w:marRight w:val="0"/>
      <w:marTop w:val="0"/>
      <w:marBottom w:val="0"/>
      <w:divBdr>
        <w:top w:val="none" w:sz="0" w:space="0" w:color="auto"/>
        <w:left w:val="none" w:sz="0" w:space="0" w:color="auto"/>
        <w:bottom w:val="none" w:sz="0" w:space="0" w:color="auto"/>
        <w:right w:val="none" w:sz="0" w:space="0" w:color="auto"/>
      </w:divBdr>
    </w:div>
    <w:div w:id="141504945">
      <w:bodyDiv w:val="1"/>
      <w:marLeft w:val="0"/>
      <w:marRight w:val="0"/>
      <w:marTop w:val="0"/>
      <w:marBottom w:val="0"/>
      <w:divBdr>
        <w:top w:val="none" w:sz="0" w:space="0" w:color="auto"/>
        <w:left w:val="none" w:sz="0" w:space="0" w:color="auto"/>
        <w:bottom w:val="none" w:sz="0" w:space="0" w:color="auto"/>
        <w:right w:val="none" w:sz="0" w:space="0" w:color="auto"/>
      </w:divBdr>
    </w:div>
    <w:div w:id="141586636">
      <w:bodyDiv w:val="1"/>
      <w:marLeft w:val="0"/>
      <w:marRight w:val="0"/>
      <w:marTop w:val="0"/>
      <w:marBottom w:val="0"/>
      <w:divBdr>
        <w:top w:val="none" w:sz="0" w:space="0" w:color="auto"/>
        <w:left w:val="none" w:sz="0" w:space="0" w:color="auto"/>
        <w:bottom w:val="none" w:sz="0" w:space="0" w:color="auto"/>
        <w:right w:val="none" w:sz="0" w:space="0" w:color="auto"/>
      </w:divBdr>
    </w:div>
    <w:div w:id="141654612">
      <w:bodyDiv w:val="1"/>
      <w:marLeft w:val="0"/>
      <w:marRight w:val="0"/>
      <w:marTop w:val="0"/>
      <w:marBottom w:val="0"/>
      <w:divBdr>
        <w:top w:val="none" w:sz="0" w:space="0" w:color="auto"/>
        <w:left w:val="none" w:sz="0" w:space="0" w:color="auto"/>
        <w:bottom w:val="none" w:sz="0" w:space="0" w:color="auto"/>
        <w:right w:val="none" w:sz="0" w:space="0" w:color="auto"/>
      </w:divBdr>
    </w:div>
    <w:div w:id="141780125">
      <w:bodyDiv w:val="1"/>
      <w:marLeft w:val="0"/>
      <w:marRight w:val="0"/>
      <w:marTop w:val="0"/>
      <w:marBottom w:val="0"/>
      <w:divBdr>
        <w:top w:val="none" w:sz="0" w:space="0" w:color="auto"/>
        <w:left w:val="none" w:sz="0" w:space="0" w:color="auto"/>
        <w:bottom w:val="none" w:sz="0" w:space="0" w:color="auto"/>
        <w:right w:val="none" w:sz="0" w:space="0" w:color="auto"/>
      </w:divBdr>
    </w:div>
    <w:div w:id="142160561">
      <w:bodyDiv w:val="1"/>
      <w:marLeft w:val="0"/>
      <w:marRight w:val="0"/>
      <w:marTop w:val="0"/>
      <w:marBottom w:val="0"/>
      <w:divBdr>
        <w:top w:val="none" w:sz="0" w:space="0" w:color="auto"/>
        <w:left w:val="none" w:sz="0" w:space="0" w:color="auto"/>
        <w:bottom w:val="none" w:sz="0" w:space="0" w:color="auto"/>
        <w:right w:val="none" w:sz="0" w:space="0" w:color="auto"/>
      </w:divBdr>
    </w:div>
    <w:div w:id="142239537">
      <w:bodyDiv w:val="1"/>
      <w:marLeft w:val="0"/>
      <w:marRight w:val="0"/>
      <w:marTop w:val="0"/>
      <w:marBottom w:val="0"/>
      <w:divBdr>
        <w:top w:val="none" w:sz="0" w:space="0" w:color="auto"/>
        <w:left w:val="none" w:sz="0" w:space="0" w:color="auto"/>
        <w:bottom w:val="none" w:sz="0" w:space="0" w:color="auto"/>
        <w:right w:val="none" w:sz="0" w:space="0" w:color="auto"/>
      </w:divBdr>
    </w:div>
    <w:div w:id="142241000">
      <w:bodyDiv w:val="1"/>
      <w:marLeft w:val="0"/>
      <w:marRight w:val="0"/>
      <w:marTop w:val="0"/>
      <w:marBottom w:val="0"/>
      <w:divBdr>
        <w:top w:val="none" w:sz="0" w:space="0" w:color="auto"/>
        <w:left w:val="none" w:sz="0" w:space="0" w:color="auto"/>
        <w:bottom w:val="none" w:sz="0" w:space="0" w:color="auto"/>
        <w:right w:val="none" w:sz="0" w:space="0" w:color="auto"/>
      </w:divBdr>
    </w:div>
    <w:div w:id="142278704">
      <w:bodyDiv w:val="1"/>
      <w:marLeft w:val="0"/>
      <w:marRight w:val="0"/>
      <w:marTop w:val="0"/>
      <w:marBottom w:val="0"/>
      <w:divBdr>
        <w:top w:val="none" w:sz="0" w:space="0" w:color="auto"/>
        <w:left w:val="none" w:sz="0" w:space="0" w:color="auto"/>
        <w:bottom w:val="none" w:sz="0" w:space="0" w:color="auto"/>
        <w:right w:val="none" w:sz="0" w:space="0" w:color="auto"/>
      </w:divBdr>
    </w:div>
    <w:div w:id="142355963">
      <w:bodyDiv w:val="1"/>
      <w:marLeft w:val="0"/>
      <w:marRight w:val="0"/>
      <w:marTop w:val="0"/>
      <w:marBottom w:val="0"/>
      <w:divBdr>
        <w:top w:val="none" w:sz="0" w:space="0" w:color="auto"/>
        <w:left w:val="none" w:sz="0" w:space="0" w:color="auto"/>
        <w:bottom w:val="none" w:sz="0" w:space="0" w:color="auto"/>
        <w:right w:val="none" w:sz="0" w:space="0" w:color="auto"/>
      </w:divBdr>
    </w:div>
    <w:div w:id="142429445">
      <w:bodyDiv w:val="1"/>
      <w:marLeft w:val="0"/>
      <w:marRight w:val="0"/>
      <w:marTop w:val="0"/>
      <w:marBottom w:val="0"/>
      <w:divBdr>
        <w:top w:val="none" w:sz="0" w:space="0" w:color="auto"/>
        <w:left w:val="none" w:sz="0" w:space="0" w:color="auto"/>
        <w:bottom w:val="none" w:sz="0" w:space="0" w:color="auto"/>
        <w:right w:val="none" w:sz="0" w:space="0" w:color="auto"/>
      </w:divBdr>
    </w:div>
    <w:div w:id="142432809">
      <w:bodyDiv w:val="1"/>
      <w:marLeft w:val="0"/>
      <w:marRight w:val="0"/>
      <w:marTop w:val="0"/>
      <w:marBottom w:val="0"/>
      <w:divBdr>
        <w:top w:val="none" w:sz="0" w:space="0" w:color="auto"/>
        <w:left w:val="none" w:sz="0" w:space="0" w:color="auto"/>
        <w:bottom w:val="none" w:sz="0" w:space="0" w:color="auto"/>
        <w:right w:val="none" w:sz="0" w:space="0" w:color="auto"/>
      </w:divBdr>
    </w:div>
    <w:div w:id="142744569">
      <w:bodyDiv w:val="1"/>
      <w:marLeft w:val="0"/>
      <w:marRight w:val="0"/>
      <w:marTop w:val="0"/>
      <w:marBottom w:val="0"/>
      <w:divBdr>
        <w:top w:val="none" w:sz="0" w:space="0" w:color="auto"/>
        <w:left w:val="none" w:sz="0" w:space="0" w:color="auto"/>
        <w:bottom w:val="none" w:sz="0" w:space="0" w:color="auto"/>
        <w:right w:val="none" w:sz="0" w:space="0" w:color="auto"/>
      </w:divBdr>
    </w:div>
    <w:div w:id="142821305">
      <w:bodyDiv w:val="1"/>
      <w:marLeft w:val="0"/>
      <w:marRight w:val="0"/>
      <w:marTop w:val="0"/>
      <w:marBottom w:val="0"/>
      <w:divBdr>
        <w:top w:val="none" w:sz="0" w:space="0" w:color="auto"/>
        <w:left w:val="none" w:sz="0" w:space="0" w:color="auto"/>
        <w:bottom w:val="none" w:sz="0" w:space="0" w:color="auto"/>
        <w:right w:val="none" w:sz="0" w:space="0" w:color="auto"/>
      </w:divBdr>
    </w:div>
    <w:div w:id="143089812">
      <w:bodyDiv w:val="1"/>
      <w:marLeft w:val="0"/>
      <w:marRight w:val="0"/>
      <w:marTop w:val="0"/>
      <w:marBottom w:val="0"/>
      <w:divBdr>
        <w:top w:val="none" w:sz="0" w:space="0" w:color="auto"/>
        <w:left w:val="none" w:sz="0" w:space="0" w:color="auto"/>
        <w:bottom w:val="none" w:sz="0" w:space="0" w:color="auto"/>
        <w:right w:val="none" w:sz="0" w:space="0" w:color="auto"/>
      </w:divBdr>
    </w:div>
    <w:div w:id="143159106">
      <w:bodyDiv w:val="1"/>
      <w:marLeft w:val="0"/>
      <w:marRight w:val="0"/>
      <w:marTop w:val="0"/>
      <w:marBottom w:val="0"/>
      <w:divBdr>
        <w:top w:val="none" w:sz="0" w:space="0" w:color="auto"/>
        <w:left w:val="none" w:sz="0" w:space="0" w:color="auto"/>
        <w:bottom w:val="none" w:sz="0" w:space="0" w:color="auto"/>
        <w:right w:val="none" w:sz="0" w:space="0" w:color="auto"/>
      </w:divBdr>
    </w:div>
    <w:div w:id="143283765">
      <w:bodyDiv w:val="1"/>
      <w:marLeft w:val="0"/>
      <w:marRight w:val="0"/>
      <w:marTop w:val="0"/>
      <w:marBottom w:val="0"/>
      <w:divBdr>
        <w:top w:val="none" w:sz="0" w:space="0" w:color="auto"/>
        <w:left w:val="none" w:sz="0" w:space="0" w:color="auto"/>
        <w:bottom w:val="none" w:sz="0" w:space="0" w:color="auto"/>
        <w:right w:val="none" w:sz="0" w:space="0" w:color="auto"/>
      </w:divBdr>
    </w:div>
    <w:div w:id="143356210">
      <w:bodyDiv w:val="1"/>
      <w:marLeft w:val="0"/>
      <w:marRight w:val="0"/>
      <w:marTop w:val="0"/>
      <w:marBottom w:val="0"/>
      <w:divBdr>
        <w:top w:val="none" w:sz="0" w:space="0" w:color="auto"/>
        <w:left w:val="none" w:sz="0" w:space="0" w:color="auto"/>
        <w:bottom w:val="none" w:sz="0" w:space="0" w:color="auto"/>
        <w:right w:val="none" w:sz="0" w:space="0" w:color="auto"/>
      </w:divBdr>
    </w:div>
    <w:div w:id="143357630">
      <w:bodyDiv w:val="1"/>
      <w:marLeft w:val="0"/>
      <w:marRight w:val="0"/>
      <w:marTop w:val="0"/>
      <w:marBottom w:val="0"/>
      <w:divBdr>
        <w:top w:val="none" w:sz="0" w:space="0" w:color="auto"/>
        <w:left w:val="none" w:sz="0" w:space="0" w:color="auto"/>
        <w:bottom w:val="none" w:sz="0" w:space="0" w:color="auto"/>
        <w:right w:val="none" w:sz="0" w:space="0" w:color="auto"/>
      </w:divBdr>
    </w:div>
    <w:div w:id="143397007">
      <w:bodyDiv w:val="1"/>
      <w:marLeft w:val="0"/>
      <w:marRight w:val="0"/>
      <w:marTop w:val="0"/>
      <w:marBottom w:val="0"/>
      <w:divBdr>
        <w:top w:val="none" w:sz="0" w:space="0" w:color="auto"/>
        <w:left w:val="none" w:sz="0" w:space="0" w:color="auto"/>
        <w:bottom w:val="none" w:sz="0" w:space="0" w:color="auto"/>
        <w:right w:val="none" w:sz="0" w:space="0" w:color="auto"/>
      </w:divBdr>
    </w:div>
    <w:div w:id="143664941">
      <w:bodyDiv w:val="1"/>
      <w:marLeft w:val="0"/>
      <w:marRight w:val="0"/>
      <w:marTop w:val="0"/>
      <w:marBottom w:val="0"/>
      <w:divBdr>
        <w:top w:val="none" w:sz="0" w:space="0" w:color="auto"/>
        <w:left w:val="none" w:sz="0" w:space="0" w:color="auto"/>
        <w:bottom w:val="none" w:sz="0" w:space="0" w:color="auto"/>
        <w:right w:val="none" w:sz="0" w:space="0" w:color="auto"/>
      </w:divBdr>
    </w:div>
    <w:div w:id="144010239">
      <w:bodyDiv w:val="1"/>
      <w:marLeft w:val="0"/>
      <w:marRight w:val="0"/>
      <w:marTop w:val="0"/>
      <w:marBottom w:val="0"/>
      <w:divBdr>
        <w:top w:val="none" w:sz="0" w:space="0" w:color="auto"/>
        <w:left w:val="none" w:sz="0" w:space="0" w:color="auto"/>
        <w:bottom w:val="none" w:sz="0" w:space="0" w:color="auto"/>
        <w:right w:val="none" w:sz="0" w:space="0" w:color="auto"/>
      </w:divBdr>
    </w:div>
    <w:div w:id="144015323">
      <w:bodyDiv w:val="1"/>
      <w:marLeft w:val="0"/>
      <w:marRight w:val="0"/>
      <w:marTop w:val="0"/>
      <w:marBottom w:val="0"/>
      <w:divBdr>
        <w:top w:val="none" w:sz="0" w:space="0" w:color="auto"/>
        <w:left w:val="none" w:sz="0" w:space="0" w:color="auto"/>
        <w:bottom w:val="none" w:sz="0" w:space="0" w:color="auto"/>
        <w:right w:val="none" w:sz="0" w:space="0" w:color="auto"/>
      </w:divBdr>
    </w:div>
    <w:div w:id="144057206">
      <w:bodyDiv w:val="1"/>
      <w:marLeft w:val="0"/>
      <w:marRight w:val="0"/>
      <w:marTop w:val="0"/>
      <w:marBottom w:val="0"/>
      <w:divBdr>
        <w:top w:val="none" w:sz="0" w:space="0" w:color="auto"/>
        <w:left w:val="none" w:sz="0" w:space="0" w:color="auto"/>
        <w:bottom w:val="none" w:sz="0" w:space="0" w:color="auto"/>
        <w:right w:val="none" w:sz="0" w:space="0" w:color="auto"/>
      </w:divBdr>
    </w:div>
    <w:div w:id="144129151">
      <w:bodyDiv w:val="1"/>
      <w:marLeft w:val="0"/>
      <w:marRight w:val="0"/>
      <w:marTop w:val="0"/>
      <w:marBottom w:val="0"/>
      <w:divBdr>
        <w:top w:val="none" w:sz="0" w:space="0" w:color="auto"/>
        <w:left w:val="none" w:sz="0" w:space="0" w:color="auto"/>
        <w:bottom w:val="none" w:sz="0" w:space="0" w:color="auto"/>
        <w:right w:val="none" w:sz="0" w:space="0" w:color="auto"/>
      </w:divBdr>
    </w:div>
    <w:div w:id="144203003">
      <w:bodyDiv w:val="1"/>
      <w:marLeft w:val="0"/>
      <w:marRight w:val="0"/>
      <w:marTop w:val="0"/>
      <w:marBottom w:val="0"/>
      <w:divBdr>
        <w:top w:val="none" w:sz="0" w:space="0" w:color="auto"/>
        <w:left w:val="none" w:sz="0" w:space="0" w:color="auto"/>
        <w:bottom w:val="none" w:sz="0" w:space="0" w:color="auto"/>
        <w:right w:val="none" w:sz="0" w:space="0" w:color="auto"/>
      </w:divBdr>
    </w:div>
    <w:div w:id="144203345">
      <w:bodyDiv w:val="1"/>
      <w:marLeft w:val="0"/>
      <w:marRight w:val="0"/>
      <w:marTop w:val="0"/>
      <w:marBottom w:val="0"/>
      <w:divBdr>
        <w:top w:val="none" w:sz="0" w:space="0" w:color="auto"/>
        <w:left w:val="none" w:sz="0" w:space="0" w:color="auto"/>
        <w:bottom w:val="none" w:sz="0" w:space="0" w:color="auto"/>
        <w:right w:val="none" w:sz="0" w:space="0" w:color="auto"/>
      </w:divBdr>
    </w:div>
    <w:div w:id="144444520">
      <w:bodyDiv w:val="1"/>
      <w:marLeft w:val="0"/>
      <w:marRight w:val="0"/>
      <w:marTop w:val="0"/>
      <w:marBottom w:val="0"/>
      <w:divBdr>
        <w:top w:val="none" w:sz="0" w:space="0" w:color="auto"/>
        <w:left w:val="none" w:sz="0" w:space="0" w:color="auto"/>
        <w:bottom w:val="none" w:sz="0" w:space="0" w:color="auto"/>
        <w:right w:val="none" w:sz="0" w:space="0" w:color="auto"/>
      </w:divBdr>
    </w:div>
    <w:div w:id="144516594">
      <w:bodyDiv w:val="1"/>
      <w:marLeft w:val="0"/>
      <w:marRight w:val="0"/>
      <w:marTop w:val="0"/>
      <w:marBottom w:val="0"/>
      <w:divBdr>
        <w:top w:val="none" w:sz="0" w:space="0" w:color="auto"/>
        <w:left w:val="none" w:sz="0" w:space="0" w:color="auto"/>
        <w:bottom w:val="none" w:sz="0" w:space="0" w:color="auto"/>
        <w:right w:val="none" w:sz="0" w:space="0" w:color="auto"/>
      </w:divBdr>
    </w:div>
    <w:div w:id="144516825">
      <w:bodyDiv w:val="1"/>
      <w:marLeft w:val="0"/>
      <w:marRight w:val="0"/>
      <w:marTop w:val="0"/>
      <w:marBottom w:val="0"/>
      <w:divBdr>
        <w:top w:val="none" w:sz="0" w:space="0" w:color="auto"/>
        <w:left w:val="none" w:sz="0" w:space="0" w:color="auto"/>
        <w:bottom w:val="none" w:sz="0" w:space="0" w:color="auto"/>
        <w:right w:val="none" w:sz="0" w:space="0" w:color="auto"/>
      </w:divBdr>
    </w:div>
    <w:div w:id="144708373">
      <w:bodyDiv w:val="1"/>
      <w:marLeft w:val="0"/>
      <w:marRight w:val="0"/>
      <w:marTop w:val="0"/>
      <w:marBottom w:val="0"/>
      <w:divBdr>
        <w:top w:val="none" w:sz="0" w:space="0" w:color="auto"/>
        <w:left w:val="none" w:sz="0" w:space="0" w:color="auto"/>
        <w:bottom w:val="none" w:sz="0" w:space="0" w:color="auto"/>
        <w:right w:val="none" w:sz="0" w:space="0" w:color="auto"/>
      </w:divBdr>
    </w:div>
    <w:div w:id="145242354">
      <w:bodyDiv w:val="1"/>
      <w:marLeft w:val="0"/>
      <w:marRight w:val="0"/>
      <w:marTop w:val="0"/>
      <w:marBottom w:val="0"/>
      <w:divBdr>
        <w:top w:val="none" w:sz="0" w:space="0" w:color="auto"/>
        <w:left w:val="none" w:sz="0" w:space="0" w:color="auto"/>
        <w:bottom w:val="none" w:sz="0" w:space="0" w:color="auto"/>
        <w:right w:val="none" w:sz="0" w:space="0" w:color="auto"/>
      </w:divBdr>
    </w:div>
    <w:div w:id="146023057">
      <w:bodyDiv w:val="1"/>
      <w:marLeft w:val="0"/>
      <w:marRight w:val="0"/>
      <w:marTop w:val="0"/>
      <w:marBottom w:val="0"/>
      <w:divBdr>
        <w:top w:val="none" w:sz="0" w:space="0" w:color="auto"/>
        <w:left w:val="none" w:sz="0" w:space="0" w:color="auto"/>
        <w:bottom w:val="none" w:sz="0" w:space="0" w:color="auto"/>
        <w:right w:val="none" w:sz="0" w:space="0" w:color="auto"/>
      </w:divBdr>
    </w:div>
    <w:div w:id="146096336">
      <w:bodyDiv w:val="1"/>
      <w:marLeft w:val="0"/>
      <w:marRight w:val="0"/>
      <w:marTop w:val="0"/>
      <w:marBottom w:val="0"/>
      <w:divBdr>
        <w:top w:val="none" w:sz="0" w:space="0" w:color="auto"/>
        <w:left w:val="none" w:sz="0" w:space="0" w:color="auto"/>
        <w:bottom w:val="none" w:sz="0" w:space="0" w:color="auto"/>
        <w:right w:val="none" w:sz="0" w:space="0" w:color="auto"/>
      </w:divBdr>
    </w:div>
    <w:div w:id="146164735">
      <w:bodyDiv w:val="1"/>
      <w:marLeft w:val="0"/>
      <w:marRight w:val="0"/>
      <w:marTop w:val="0"/>
      <w:marBottom w:val="0"/>
      <w:divBdr>
        <w:top w:val="none" w:sz="0" w:space="0" w:color="auto"/>
        <w:left w:val="none" w:sz="0" w:space="0" w:color="auto"/>
        <w:bottom w:val="none" w:sz="0" w:space="0" w:color="auto"/>
        <w:right w:val="none" w:sz="0" w:space="0" w:color="auto"/>
      </w:divBdr>
    </w:div>
    <w:div w:id="146174495">
      <w:bodyDiv w:val="1"/>
      <w:marLeft w:val="0"/>
      <w:marRight w:val="0"/>
      <w:marTop w:val="0"/>
      <w:marBottom w:val="0"/>
      <w:divBdr>
        <w:top w:val="none" w:sz="0" w:space="0" w:color="auto"/>
        <w:left w:val="none" w:sz="0" w:space="0" w:color="auto"/>
        <w:bottom w:val="none" w:sz="0" w:space="0" w:color="auto"/>
        <w:right w:val="none" w:sz="0" w:space="0" w:color="auto"/>
      </w:divBdr>
    </w:div>
    <w:div w:id="146287845">
      <w:bodyDiv w:val="1"/>
      <w:marLeft w:val="0"/>
      <w:marRight w:val="0"/>
      <w:marTop w:val="0"/>
      <w:marBottom w:val="0"/>
      <w:divBdr>
        <w:top w:val="none" w:sz="0" w:space="0" w:color="auto"/>
        <w:left w:val="none" w:sz="0" w:space="0" w:color="auto"/>
        <w:bottom w:val="none" w:sz="0" w:space="0" w:color="auto"/>
        <w:right w:val="none" w:sz="0" w:space="0" w:color="auto"/>
      </w:divBdr>
    </w:div>
    <w:div w:id="146627090">
      <w:bodyDiv w:val="1"/>
      <w:marLeft w:val="0"/>
      <w:marRight w:val="0"/>
      <w:marTop w:val="0"/>
      <w:marBottom w:val="0"/>
      <w:divBdr>
        <w:top w:val="none" w:sz="0" w:space="0" w:color="auto"/>
        <w:left w:val="none" w:sz="0" w:space="0" w:color="auto"/>
        <w:bottom w:val="none" w:sz="0" w:space="0" w:color="auto"/>
        <w:right w:val="none" w:sz="0" w:space="0" w:color="auto"/>
      </w:divBdr>
    </w:div>
    <w:div w:id="146870587">
      <w:bodyDiv w:val="1"/>
      <w:marLeft w:val="0"/>
      <w:marRight w:val="0"/>
      <w:marTop w:val="0"/>
      <w:marBottom w:val="0"/>
      <w:divBdr>
        <w:top w:val="none" w:sz="0" w:space="0" w:color="auto"/>
        <w:left w:val="none" w:sz="0" w:space="0" w:color="auto"/>
        <w:bottom w:val="none" w:sz="0" w:space="0" w:color="auto"/>
        <w:right w:val="none" w:sz="0" w:space="0" w:color="auto"/>
      </w:divBdr>
    </w:div>
    <w:div w:id="146941909">
      <w:bodyDiv w:val="1"/>
      <w:marLeft w:val="0"/>
      <w:marRight w:val="0"/>
      <w:marTop w:val="0"/>
      <w:marBottom w:val="0"/>
      <w:divBdr>
        <w:top w:val="none" w:sz="0" w:space="0" w:color="auto"/>
        <w:left w:val="none" w:sz="0" w:space="0" w:color="auto"/>
        <w:bottom w:val="none" w:sz="0" w:space="0" w:color="auto"/>
        <w:right w:val="none" w:sz="0" w:space="0" w:color="auto"/>
      </w:divBdr>
    </w:div>
    <w:div w:id="147014035">
      <w:bodyDiv w:val="1"/>
      <w:marLeft w:val="0"/>
      <w:marRight w:val="0"/>
      <w:marTop w:val="0"/>
      <w:marBottom w:val="0"/>
      <w:divBdr>
        <w:top w:val="none" w:sz="0" w:space="0" w:color="auto"/>
        <w:left w:val="none" w:sz="0" w:space="0" w:color="auto"/>
        <w:bottom w:val="none" w:sz="0" w:space="0" w:color="auto"/>
        <w:right w:val="none" w:sz="0" w:space="0" w:color="auto"/>
      </w:divBdr>
    </w:div>
    <w:div w:id="147019131">
      <w:bodyDiv w:val="1"/>
      <w:marLeft w:val="0"/>
      <w:marRight w:val="0"/>
      <w:marTop w:val="0"/>
      <w:marBottom w:val="0"/>
      <w:divBdr>
        <w:top w:val="none" w:sz="0" w:space="0" w:color="auto"/>
        <w:left w:val="none" w:sz="0" w:space="0" w:color="auto"/>
        <w:bottom w:val="none" w:sz="0" w:space="0" w:color="auto"/>
        <w:right w:val="none" w:sz="0" w:space="0" w:color="auto"/>
      </w:divBdr>
    </w:div>
    <w:div w:id="147288134">
      <w:bodyDiv w:val="1"/>
      <w:marLeft w:val="0"/>
      <w:marRight w:val="0"/>
      <w:marTop w:val="0"/>
      <w:marBottom w:val="0"/>
      <w:divBdr>
        <w:top w:val="none" w:sz="0" w:space="0" w:color="auto"/>
        <w:left w:val="none" w:sz="0" w:space="0" w:color="auto"/>
        <w:bottom w:val="none" w:sz="0" w:space="0" w:color="auto"/>
        <w:right w:val="none" w:sz="0" w:space="0" w:color="auto"/>
      </w:divBdr>
    </w:div>
    <w:div w:id="147524126">
      <w:bodyDiv w:val="1"/>
      <w:marLeft w:val="0"/>
      <w:marRight w:val="0"/>
      <w:marTop w:val="0"/>
      <w:marBottom w:val="0"/>
      <w:divBdr>
        <w:top w:val="none" w:sz="0" w:space="0" w:color="auto"/>
        <w:left w:val="none" w:sz="0" w:space="0" w:color="auto"/>
        <w:bottom w:val="none" w:sz="0" w:space="0" w:color="auto"/>
        <w:right w:val="none" w:sz="0" w:space="0" w:color="auto"/>
      </w:divBdr>
    </w:div>
    <w:div w:id="147671806">
      <w:bodyDiv w:val="1"/>
      <w:marLeft w:val="0"/>
      <w:marRight w:val="0"/>
      <w:marTop w:val="0"/>
      <w:marBottom w:val="0"/>
      <w:divBdr>
        <w:top w:val="none" w:sz="0" w:space="0" w:color="auto"/>
        <w:left w:val="none" w:sz="0" w:space="0" w:color="auto"/>
        <w:bottom w:val="none" w:sz="0" w:space="0" w:color="auto"/>
        <w:right w:val="none" w:sz="0" w:space="0" w:color="auto"/>
      </w:divBdr>
    </w:div>
    <w:div w:id="147673709">
      <w:bodyDiv w:val="1"/>
      <w:marLeft w:val="0"/>
      <w:marRight w:val="0"/>
      <w:marTop w:val="0"/>
      <w:marBottom w:val="0"/>
      <w:divBdr>
        <w:top w:val="none" w:sz="0" w:space="0" w:color="auto"/>
        <w:left w:val="none" w:sz="0" w:space="0" w:color="auto"/>
        <w:bottom w:val="none" w:sz="0" w:space="0" w:color="auto"/>
        <w:right w:val="none" w:sz="0" w:space="0" w:color="auto"/>
      </w:divBdr>
    </w:div>
    <w:div w:id="147677009">
      <w:bodyDiv w:val="1"/>
      <w:marLeft w:val="0"/>
      <w:marRight w:val="0"/>
      <w:marTop w:val="0"/>
      <w:marBottom w:val="0"/>
      <w:divBdr>
        <w:top w:val="none" w:sz="0" w:space="0" w:color="auto"/>
        <w:left w:val="none" w:sz="0" w:space="0" w:color="auto"/>
        <w:bottom w:val="none" w:sz="0" w:space="0" w:color="auto"/>
        <w:right w:val="none" w:sz="0" w:space="0" w:color="auto"/>
      </w:divBdr>
    </w:div>
    <w:div w:id="147943746">
      <w:bodyDiv w:val="1"/>
      <w:marLeft w:val="0"/>
      <w:marRight w:val="0"/>
      <w:marTop w:val="0"/>
      <w:marBottom w:val="0"/>
      <w:divBdr>
        <w:top w:val="none" w:sz="0" w:space="0" w:color="auto"/>
        <w:left w:val="none" w:sz="0" w:space="0" w:color="auto"/>
        <w:bottom w:val="none" w:sz="0" w:space="0" w:color="auto"/>
        <w:right w:val="none" w:sz="0" w:space="0" w:color="auto"/>
      </w:divBdr>
    </w:div>
    <w:div w:id="148375600">
      <w:bodyDiv w:val="1"/>
      <w:marLeft w:val="0"/>
      <w:marRight w:val="0"/>
      <w:marTop w:val="0"/>
      <w:marBottom w:val="0"/>
      <w:divBdr>
        <w:top w:val="none" w:sz="0" w:space="0" w:color="auto"/>
        <w:left w:val="none" w:sz="0" w:space="0" w:color="auto"/>
        <w:bottom w:val="none" w:sz="0" w:space="0" w:color="auto"/>
        <w:right w:val="none" w:sz="0" w:space="0" w:color="auto"/>
      </w:divBdr>
    </w:div>
    <w:div w:id="149323163">
      <w:bodyDiv w:val="1"/>
      <w:marLeft w:val="0"/>
      <w:marRight w:val="0"/>
      <w:marTop w:val="0"/>
      <w:marBottom w:val="0"/>
      <w:divBdr>
        <w:top w:val="none" w:sz="0" w:space="0" w:color="auto"/>
        <w:left w:val="none" w:sz="0" w:space="0" w:color="auto"/>
        <w:bottom w:val="none" w:sz="0" w:space="0" w:color="auto"/>
        <w:right w:val="none" w:sz="0" w:space="0" w:color="auto"/>
      </w:divBdr>
    </w:div>
    <w:div w:id="149447482">
      <w:bodyDiv w:val="1"/>
      <w:marLeft w:val="0"/>
      <w:marRight w:val="0"/>
      <w:marTop w:val="0"/>
      <w:marBottom w:val="0"/>
      <w:divBdr>
        <w:top w:val="none" w:sz="0" w:space="0" w:color="auto"/>
        <w:left w:val="none" w:sz="0" w:space="0" w:color="auto"/>
        <w:bottom w:val="none" w:sz="0" w:space="0" w:color="auto"/>
        <w:right w:val="none" w:sz="0" w:space="0" w:color="auto"/>
      </w:divBdr>
    </w:div>
    <w:div w:id="149491342">
      <w:bodyDiv w:val="1"/>
      <w:marLeft w:val="0"/>
      <w:marRight w:val="0"/>
      <w:marTop w:val="0"/>
      <w:marBottom w:val="0"/>
      <w:divBdr>
        <w:top w:val="none" w:sz="0" w:space="0" w:color="auto"/>
        <w:left w:val="none" w:sz="0" w:space="0" w:color="auto"/>
        <w:bottom w:val="none" w:sz="0" w:space="0" w:color="auto"/>
        <w:right w:val="none" w:sz="0" w:space="0" w:color="auto"/>
      </w:divBdr>
    </w:div>
    <w:div w:id="149946495">
      <w:bodyDiv w:val="1"/>
      <w:marLeft w:val="0"/>
      <w:marRight w:val="0"/>
      <w:marTop w:val="0"/>
      <w:marBottom w:val="0"/>
      <w:divBdr>
        <w:top w:val="none" w:sz="0" w:space="0" w:color="auto"/>
        <w:left w:val="none" w:sz="0" w:space="0" w:color="auto"/>
        <w:bottom w:val="none" w:sz="0" w:space="0" w:color="auto"/>
        <w:right w:val="none" w:sz="0" w:space="0" w:color="auto"/>
      </w:divBdr>
    </w:div>
    <w:div w:id="149951791">
      <w:bodyDiv w:val="1"/>
      <w:marLeft w:val="0"/>
      <w:marRight w:val="0"/>
      <w:marTop w:val="0"/>
      <w:marBottom w:val="0"/>
      <w:divBdr>
        <w:top w:val="none" w:sz="0" w:space="0" w:color="auto"/>
        <w:left w:val="none" w:sz="0" w:space="0" w:color="auto"/>
        <w:bottom w:val="none" w:sz="0" w:space="0" w:color="auto"/>
        <w:right w:val="none" w:sz="0" w:space="0" w:color="auto"/>
      </w:divBdr>
    </w:div>
    <w:div w:id="150025759">
      <w:bodyDiv w:val="1"/>
      <w:marLeft w:val="0"/>
      <w:marRight w:val="0"/>
      <w:marTop w:val="0"/>
      <w:marBottom w:val="0"/>
      <w:divBdr>
        <w:top w:val="none" w:sz="0" w:space="0" w:color="auto"/>
        <w:left w:val="none" w:sz="0" w:space="0" w:color="auto"/>
        <w:bottom w:val="none" w:sz="0" w:space="0" w:color="auto"/>
        <w:right w:val="none" w:sz="0" w:space="0" w:color="auto"/>
      </w:divBdr>
    </w:div>
    <w:div w:id="150028918">
      <w:bodyDiv w:val="1"/>
      <w:marLeft w:val="0"/>
      <w:marRight w:val="0"/>
      <w:marTop w:val="0"/>
      <w:marBottom w:val="0"/>
      <w:divBdr>
        <w:top w:val="none" w:sz="0" w:space="0" w:color="auto"/>
        <w:left w:val="none" w:sz="0" w:space="0" w:color="auto"/>
        <w:bottom w:val="none" w:sz="0" w:space="0" w:color="auto"/>
        <w:right w:val="none" w:sz="0" w:space="0" w:color="auto"/>
      </w:divBdr>
    </w:div>
    <w:div w:id="150143568">
      <w:bodyDiv w:val="1"/>
      <w:marLeft w:val="0"/>
      <w:marRight w:val="0"/>
      <w:marTop w:val="0"/>
      <w:marBottom w:val="0"/>
      <w:divBdr>
        <w:top w:val="none" w:sz="0" w:space="0" w:color="auto"/>
        <w:left w:val="none" w:sz="0" w:space="0" w:color="auto"/>
        <w:bottom w:val="none" w:sz="0" w:space="0" w:color="auto"/>
        <w:right w:val="none" w:sz="0" w:space="0" w:color="auto"/>
      </w:divBdr>
    </w:div>
    <w:div w:id="150413137">
      <w:bodyDiv w:val="1"/>
      <w:marLeft w:val="0"/>
      <w:marRight w:val="0"/>
      <w:marTop w:val="0"/>
      <w:marBottom w:val="0"/>
      <w:divBdr>
        <w:top w:val="none" w:sz="0" w:space="0" w:color="auto"/>
        <w:left w:val="none" w:sz="0" w:space="0" w:color="auto"/>
        <w:bottom w:val="none" w:sz="0" w:space="0" w:color="auto"/>
        <w:right w:val="none" w:sz="0" w:space="0" w:color="auto"/>
      </w:divBdr>
    </w:div>
    <w:div w:id="150799174">
      <w:bodyDiv w:val="1"/>
      <w:marLeft w:val="0"/>
      <w:marRight w:val="0"/>
      <w:marTop w:val="0"/>
      <w:marBottom w:val="0"/>
      <w:divBdr>
        <w:top w:val="none" w:sz="0" w:space="0" w:color="auto"/>
        <w:left w:val="none" w:sz="0" w:space="0" w:color="auto"/>
        <w:bottom w:val="none" w:sz="0" w:space="0" w:color="auto"/>
        <w:right w:val="none" w:sz="0" w:space="0" w:color="auto"/>
      </w:divBdr>
    </w:div>
    <w:div w:id="151221035">
      <w:bodyDiv w:val="1"/>
      <w:marLeft w:val="0"/>
      <w:marRight w:val="0"/>
      <w:marTop w:val="0"/>
      <w:marBottom w:val="0"/>
      <w:divBdr>
        <w:top w:val="none" w:sz="0" w:space="0" w:color="auto"/>
        <w:left w:val="none" w:sz="0" w:space="0" w:color="auto"/>
        <w:bottom w:val="none" w:sz="0" w:space="0" w:color="auto"/>
        <w:right w:val="none" w:sz="0" w:space="0" w:color="auto"/>
      </w:divBdr>
    </w:div>
    <w:div w:id="151259506">
      <w:bodyDiv w:val="1"/>
      <w:marLeft w:val="0"/>
      <w:marRight w:val="0"/>
      <w:marTop w:val="0"/>
      <w:marBottom w:val="0"/>
      <w:divBdr>
        <w:top w:val="none" w:sz="0" w:space="0" w:color="auto"/>
        <w:left w:val="none" w:sz="0" w:space="0" w:color="auto"/>
        <w:bottom w:val="none" w:sz="0" w:space="0" w:color="auto"/>
        <w:right w:val="none" w:sz="0" w:space="0" w:color="auto"/>
      </w:divBdr>
    </w:div>
    <w:div w:id="151289593">
      <w:bodyDiv w:val="1"/>
      <w:marLeft w:val="0"/>
      <w:marRight w:val="0"/>
      <w:marTop w:val="0"/>
      <w:marBottom w:val="0"/>
      <w:divBdr>
        <w:top w:val="none" w:sz="0" w:space="0" w:color="auto"/>
        <w:left w:val="none" w:sz="0" w:space="0" w:color="auto"/>
        <w:bottom w:val="none" w:sz="0" w:space="0" w:color="auto"/>
        <w:right w:val="none" w:sz="0" w:space="0" w:color="auto"/>
      </w:divBdr>
    </w:div>
    <w:div w:id="151336350">
      <w:bodyDiv w:val="1"/>
      <w:marLeft w:val="0"/>
      <w:marRight w:val="0"/>
      <w:marTop w:val="0"/>
      <w:marBottom w:val="0"/>
      <w:divBdr>
        <w:top w:val="none" w:sz="0" w:space="0" w:color="auto"/>
        <w:left w:val="none" w:sz="0" w:space="0" w:color="auto"/>
        <w:bottom w:val="none" w:sz="0" w:space="0" w:color="auto"/>
        <w:right w:val="none" w:sz="0" w:space="0" w:color="auto"/>
      </w:divBdr>
    </w:div>
    <w:div w:id="151415225">
      <w:bodyDiv w:val="1"/>
      <w:marLeft w:val="0"/>
      <w:marRight w:val="0"/>
      <w:marTop w:val="0"/>
      <w:marBottom w:val="0"/>
      <w:divBdr>
        <w:top w:val="none" w:sz="0" w:space="0" w:color="auto"/>
        <w:left w:val="none" w:sz="0" w:space="0" w:color="auto"/>
        <w:bottom w:val="none" w:sz="0" w:space="0" w:color="auto"/>
        <w:right w:val="none" w:sz="0" w:space="0" w:color="auto"/>
      </w:divBdr>
    </w:div>
    <w:div w:id="151457532">
      <w:bodyDiv w:val="1"/>
      <w:marLeft w:val="0"/>
      <w:marRight w:val="0"/>
      <w:marTop w:val="0"/>
      <w:marBottom w:val="0"/>
      <w:divBdr>
        <w:top w:val="none" w:sz="0" w:space="0" w:color="auto"/>
        <w:left w:val="none" w:sz="0" w:space="0" w:color="auto"/>
        <w:bottom w:val="none" w:sz="0" w:space="0" w:color="auto"/>
        <w:right w:val="none" w:sz="0" w:space="0" w:color="auto"/>
      </w:divBdr>
    </w:div>
    <w:div w:id="151485737">
      <w:bodyDiv w:val="1"/>
      <w:marLeft w:val="0"/>
      <w:marRight w:val="0"/>
      <w:marTop w:val="0"/>
      <w:marBottom w:val="0"/>
      <w:divBdr>
        <w:top w:val="none" w:sz="0" w:space="0" w:color="auto"/>
        <w:left w:val="none" w:sz="0" w:space="0" w:color="auto"/>
        <w:bottom w:val="none" w:sz="0" w:space="0" w:color="auto"/>
        <w:right w:val="none" w:sz="0" w:space="0" w:color="auto"/>
      </w:divBdr>
    </w:div>
    <w:div w:id="151725060">
      <w:bodyDiv w:val="1"/>
      <w:marLeft w:val="0"/>
      <w:marRight w:val="0"/>
      <w:marTop w:val="0"/>
      <w:marBottom w:val="0"/>
      <w:divBdr>
        <w:top w:val="none" w:sz="0" w:space="0" w:color="auto"/>
        <w:left w:val="none" w:sz="0" w:space="0" w:color="auto"/>
        <w:bottom w:val="none" w:sz="0" w:space="0" w:color="auto"/>
        <w:right w:val="none" w:sz="0" w:space="0" w:color="auto"/>
      </w:divBdr>
    </w:div>
    <w:div w:id="151873802">
      <w:bodyDiv w:val="1"/>
      <w:marLeft w:val="0"/>
      <w:marRight w:val="0"/>
      <w:marTop w:val="0"/>
      <w:marBottom w:val="0"/>
      <w:divBdr>
        <w:top w:val="none" w:sz="0" w:space="0" w:color="auto"/>
        <w:left w:val="none" w:sz="0" w:space="0" w:color="auto"/>
        <w:bottom w:val="none" w:sz="0" w:space="0" w:color="auto"/>
        <w:right w:val="none" w:sz="0" w:space="0" w:color="auto"/>
      </w:divBdr>
    </w:div>
    <w:div w:id="151873995">
      <w:bodyDiv w:val="1"/>
      <w:marLeft w:val="0"/>
      <w:marRight w:val="0"/>
      <w:marTop w:val="0"/>
      <w:marBottom w:val="0"/>
      <w:divBdr>
        <w:top w:val="none" w:sz="0" w:space="0" w:color="auto"/>
        <w:left w:val="none" w:sz="0" w:space="0" w:color="auto"/>
        <w:bottom w:val="none" w:sz="0" w:space="0" w:color="auto"/>
        <w:right w:val="none" w:sz="0" w:space="0" w:color="auto"/>
      </w:divBdr>
    </w:div>
    <w:div w:id="151918952">
      <w:bodyDiv w:val="1"/>
      <w:marLeft w:val="0"/>
      <w:marRight w:val="0"/>
      <w:marTop w:val="0"/>
      <w:marBottom w:val="0"/>
      <w:divBdr>
        <w:top w:val="none" w:sz="0" w:space="0" w:color="auto"/>
        <w:left w:val="none" w:sz="0" w:space="0" w:color="auto"/>
        <w:bottom w:val="none" w:sz="0" w:space="0" w:color="auto"/>
        <w:right w:val="none" w:sz="0" w:space="0" w:color="auto"/>
      </w:divBdr>
    </w:div>
    <w:div w:id="152528771">
      <w:bodyDiv w:val="1"/>
      <w:marLeft w:val="0"/>
      <w:marRight w:val="0"/>
      <w:marTop w:val="0"/>
      <w:marBottom w:val="0"/>
      <w:divBdr>
        <w:top w:val="none" w:sz="0" w:space="0" w:color="auto"/>
        <w:left w:val="none" w:sz="0" w:space="0" w:color="auto"/>
        <w:bottom w:val="none" w:sz="0" w:space="0" w:color="auto"/>
        <w:right w:val="none" w:sz="0" w:space="0" w:color="auto"/>
      </w:divBdr>
    </w:div>
    <w:div w:id="153109393">
      <w:bodyDiv w:val="1"/>
      <w:marLeft w:val="0"/>
      <w:marRight w:val="0"/>
      <w:marTop w:val="0"/>
      <w:marBottom w:val="0"/>
      <w:divBdr>
        <w:top w:val="none" w:sz="0" w:space="0" w:color="auto"/>
        <w:left w:val="none" w:sz="0" w:space="0" w:color="auto"/>
        <w:bottom w:val="none" w:sz="0" w:space="0" w:color="auto"/>
        <w:right w:val="none" w:sz="0" w:space="0" w:color="auto"/>
      </w:divBdr>
    </w:div>
    <w:div w:id="153188711">
      <w:bodyDiv w:val="1"/>
      <w:marLeft w:val="0"/>
      <w:marRight w:val="0"/>
      <w:marTop w:val="0"/>
      <w:marBottom w:val="0"/>
      <w:divBdr>
        <w:top w:val="none" w:sz="0" w:space="0" w:color="auto"/>
        <w:left w:val="none" w:sz="0" w:space="0" w:color="auto"/>
        <w:bottom w:val="none" w:sz="0" w:space="0" w:color="auto"/>
        <w:right w:val="none" w:sz="0" w:space="0" w:color="auto"/>
      </w:divBdr>
    </w:div>
    <w:div w:id="153231105">
      <w:bodyDiv w:val="1"/>
      <w:marLeft w:val="0"/>
      <w:marRight w:val="0"/>
      <w:marTop w:val="0"/>
      <w:marBottom w:val="0"/>
      <w:divBdr>
        <w:top w:val="none" w:sz="0" w:space="0" w:color="auto"/>
        <w:left w:val="none" w:sz="0" w:space="0" w:color="auto"/>
        <w:bottom w:val="none" w:sz="0" w:space="0" w:color="auto"/>
        <w:right w:val="none" w:sz="0" w:space="0" w:color="auto"/>
      </w:divBdr>
    </w:div>
    <w:div w:id="153304843">
      <w:bodyDiv w:val="1"/>
      <w:marLeft w:val="0"/>
      <w:marRight w:val="0"/>
      <w:marTop w:val="0"/>
      <w:marBottom w:val="0"/>
      <w:divBdr>
        <w:top w:val="none" w:sz="0" w:space="0" w:color="auto"/>
        <w:left w:val="none" w:sz="0" w:space="0" w:color="auto"/>
        <w:bottom w:val="none" w:sz="0" w:space="0" w:color="auto"/>
        <w:right w:val="none" w:sz="0" w:space="0" w:color="auto"/>
      </w:divBdr>
    </w:div>
    <w:div w:id="153684870">
      <w:bodyDiv w:val="1"/>
      <w:marLeft w:val="0"/>
      <w:marRight w:val="0"/>
      <w:marTop w:val="0"/>
      <w:marBottom w:val="0"/>
      <w:divBdr>
        <w:top w:val="none" w:sz="0" w:space="0" w:color="auto"/>
        <w:left w:val="none" w:sz="0" w:space="0" w:color="auto"/>
        <w:bottom w:val="none" w:sz="0" w:space="0" w:color="auto"/>
        <w:right w:val="none" w:sz="0" w:space="0" w:color="auto"/>
      </w:divBdr>
    </w:div>
    <w:div w:id="153882171">
      <w:bodyDiv w:val="1"/>
      <w:marLeft w:val="0"/>
      <w:marRight w:val="0"/>
      <w:marTop w:val="0"/>
      <w:marBottom w:val="0"/>
      <w:divBdr>
        <w:top w:val="none" w:sz="0" w:space="0" w:color="auto"/>
        <w:left w:val="none" w:sz="0" w:space="0" w:color="auto"/>
        <w:bottom w:val="none" w:sz="0" w:space="0" w:color="auto"/>
        <w:right w:val="none" w:sz="0" w:space="0" w:color="auto"/>
      </w:divBdr>
    </w:div>
    <w:div w:id="154103563">
      <w:bodyDiv w:val="1"/>
      <w:marLeft w:val="0"/>
      <w:marRight w:val="0"/>
      <w:marTop w:val="0"/>
      <w:marBottom w:val="0"/>
      <w:divBdr>
        <w:top w:val="none" w:sz="0" w:space="0" w:color="auto"/>
        <w:left w:val="none" w:sz="0" w:space="0" w:color="auto"/>
        <w:bottom w:val="none" w:sz="0" w:space="0" w:color="auto"/>
        <w:right w:val="none" w:sz="0" w:space="0" w:color="auto"/>
      </w:divBdr>
    </w:div>
    <w:div w:id="154150779">
      <w:bodyDiv w:val="1"/>
      <w:marLeft w:val="0"/>
      <w:marRight w:val="0"/>
      <w:marTop w:val="0"/>
      <w:marBottom w:val="0"/>
      <w:divBdr>
        <w:top w:val="none" w:sz="0" w:space="0" w:color="auto"/>
        <w:left w:val="none" w:sz="0" w:space="0" w:color="auto"/>
        <w:bottom w:val="none" w:sz="0" w:space="0" w:color="auto"/>
        <w:right w:val="none" w:sz="0" w:space="0" w:color="auto"/>
      </w:divBdr>
    </w:div>
    <w:div w:id="154154132">
      <w:bodyDiv w:val="1"/>
      <w:marLeft w:val="0"/>
      <w:marRight w:val="0"/>
      <w:marTop w:val="0"/>
      <w:marBottom w:val="0"/>
      <w:divBdr>
        <w:top w:val="none" w:sz="0" w:space="0" w:color="auto"/>
        <w:left w:val="none" w:sz="0" w:space="0" w:color="auto"/>
        <w:bottom w:val="none" w:sz="0" w:space="0" w:color="auto"/>
        <w:right w:val="none" w:sz="0" w:space="0" w:color="auto"/>
      </w:divBdr>
    </w:div>
    <w:div w:id="154347569">
      <w:bodyDiv w:val="1"/>
      <w:marLeft w:val="0"/>
      <w:marRight w:val="0"/>
      <w:marTop w:val="0"/>
      <w:marBottom w:val="0"/>
      <w:divBdr>
        <w:top w:val="none" w:sz="0" w:space="0" w:color="auto"/>
        <w:left w:val="none" w:sz="0" w:space="0" w:color="auto"/>
        <w:bottom w:val="none" w:sz="0" w:space="0" w:color="auto"/>
        <w:right w:val="none" w:sz="0" w:space="0" w:color="auto"/>
      </w:divBdr>
    </w:div>
    <w:div w:id="154421237">
      <w:bodyDiv w:val="1"/>
      <w:marLeft w:val="0"/>
      <w:marRight w:val="0"/>
      <w:marTop w:val="0"/>
      <w:marBottom w:val="0"/>
      <w:divBdr>
        <w:top w:val="none" w:sz="0" w:space="0" w:color="auto"/>
        <w:left w:val="none" w:sz="0" w:space="0" w:color="auto"/>
        <w:bottom w:val="none" w:sz="0" w:space="0" w:color="auto"/>
        <w:right w:val="none" w:sz="0" w:space="0" w:color="auto"/>
      </w:divBdr>
    </w:div>
    <w:div w:id="154538501">
      <w:bodyDiv w:val="1"/>
      <w:marLeft w:val="0"/>
      <w:marRight w:val="0"/>
      <w:marTop w:val="0"/>
      <w:marBottom w:val="0"/>
      <w:divBdr>
        <w:top w:val="none" w:sz="0" w:space="0" w:color="auto"/>
        <w:left w:val="none" w:sz="0" w:space="0" w:color="auto"/>
        <w:bottom w:val="none" w:sz="0" w:space="0" w:color="auto"/>
        <w:right w:val="none" w:sz="0" w:space="0" w:color="auto"/>
      </w:divBdr>
    </w:div>
    <w:div w:id="154684476">
      <w:bodyDiv w:val="1"/>
      <w:marLeft w:val="0"/>
      <w:marRight w:val="0"/>
      <w:marTop w:val="0"/>
      <w:marBottom w:val="0"/>
      <w:divBdr>
        <w:top w:val="none" w:sz="0" w:space="0" w:color="auto"/>
        <w:left w:val="none" w:sz="0" w:space="0" w:color="auto"/>
        <w:bottom w:val="none" w:sz="0" w:space="0" w:color="auto"/>
        <w:right w:val="none" w:sz="0" w:space="0" w:color="auto"/>
      </w:divBdr>
    </w:div>
    <w:div w:id="154809251">
      <w:bodyDiv w:val="1"/>
      <w:marLeft w:val="0"/>
      <w:marRight w:val="0"/>
      <w:marTop w:val="0"/>
      <w:marBottom w:val="0"/>
      <w:divBdr>
        <w:top w:val="none" w:sz="0" w:space="0" w:color="auto"/>
        <w:left w:val="none" w:sz="0" w:space="0" w:color="auto"/>
        <w:bottom w:val="none" w:sz="0" w:space="0" w:color="auto"/>
        <w:right w:val="none" w:sz="0" w:space="0" w:color="auto"/>
      </w:divBdr>
    </w:div>
    <w:div w:id="154884178">
      <w:bodyDiv w:val="1"/>
      <w:marLeft w:val="0"/>
      <w:marRight w:val="0"/>
      <w:marTop w:val="0"/>
      <w:marBottom w:val="0"/>
      <w:divBdr>
        <w:top w:val="none" w:sz="0" w:space="0" w:color="auto"/>
        <w:left w:val="none" w:sz="0" w:space="0" w:color="auto"/>
        <w:bottom w:val="none" w:sz="0" w:space="0" w:color="auto"/>
        <w:right w:val="none" w:sz="0" w:space="0" w:color="auto"/>
      </w:divBdr>
    </w:div>
    <w:div w:id="154954862">
      <w:bodyDiv w:val="1"/>
      <w:marLeft w:val="0"/>
      <w:marRight w:val="0"/>
      <w:marTop w:val="0"/>
      <w:marBottom w:val="0"/>
      <w:divBdr>
        <w:top w:val="none" w:sz="0" w:space="0" w:color="auto"/>
        <w:left w:val="none" w:sz="0" w:space="0" w:color="auto"/>
        <w:bottom w:val="none" w:sz="0" w:space="0" w:color="auto"/>
        <w:right w:val="none" w:sz="0" w:space="0" w:color="auto"/>
      </w:divBdr>
    </w:div>
    <w:div w:id="155074365">
      <w:bodyDiv w:val="1"/>
      <w:marLeft w:val="0"/>
      <w:marRight w:val="0"/>
      <w:marTop w:val="0"/>
      <w:marBottom w:val="0"/>
      <w:divBdr>
        <w:top w:val="none" w:sz="0" w:space="0" w:color="auto"/>
        <w:left w:val="none" w:sz="0" w:space="0" w:color="auto"/>
        <w:bottom w:val="none" w:sz="0" w:space="0" w:color="auto"/>
        <w:right w:val="none" w:sz="0" w:space="0" w:color="auto"/>
      </w:divBdr>
    </w:div>
    <w:div w:id="155191609">
      <w:bodyDiv w:val="1"/>
      <w:marLeft w:val="0"/>
      <w:marRight w:val="0"/>
      <w:marTop w:val="0"/>
      <w:marBottom w:val="0"/>
      <w:divBdr>
        <w:top w:val="none" w:sz="0" w:space="0" w:color="auto"/>
        <w:left w:val="none" w:sz="0" w:space="0" w:color="auto"/>
        <w:bottom w:val="none" w:sz="0" w:space="0" w:color="auto"/>
        <w:right w:val="none" w:sz="0" w:space="0" w:color="auto"/>
      </w:divBdr>
    </w:div>
    <w:div w:id="155347978">
      <w:bodyDiv w:val="1"/>
      <w:marLeft w:val="0"/>
      <w:marRight w:val="0"/>
      <w:marTop w:val="0"/>
      <w:marBottom w:val="0"/>
      <w:divBdr>
        <w:top w:val="none" w:sz="0" w:space="0" w:color="auto"/>
        <w:left w:val="none" w:sz="0" w:space="0" w:color="auto"/>
        <w:bottom w:val="none" w:sz="0" w:space="0" w:color="auto"/>
        <w:right w:val="none" w:sz="0" w:space="0" w:color="auto"/>
      </w:divBdr>
    </w:div>
    <w:div w:id="155459033">
      <w:bodyDiv w:val="1"/>
      <w:marLeft w:val="0"/>
      <w:marRight w:val="0"/>
      <w:marTop w:val="0"/>
      <w:marBottom w:val="0"/>
      <w:divBdr>
        <w:top w:val="none" w:sz="0" w:space="0" w:color="auto"/>
        <w:left w:val="none" w:sz="0" w:space="0" w:color="auto"/>
        <w:bottom w:val="none" w:sz="0" w:space="0" w:color="auto"/>
        <w:right w:val="none" w:sz="0" w:space="0" w:color="auto"/>
      </w:divBdr>
    </w:div>
    <w:div w:id="155804263">
      <w:bodyDiv w:val="1"/>
      <w:marLeft w:val="0"/>
      <w:marRight w:val="0"/>
      <w:marTop w:val="0"/>
      <w:marBottom w:val="0"/>
      <w:divBdr>
        <w:top w:val="none" w:sz="0" w:space="0" w:color="auto"/>
        <w:left w:val="none" w:sz="0" w:space="0" w:color="auto"/>
        <w:bottom w:val="none" w:sz="0" w:space="0" w:color="auto"/>
        <w:right w:val="none" w:sz="0" w:space="0" w:color="auto"/>
      </w:divBdr>
    </w:div>
    <w:div w:id="155849112">
      <w:bodyDiv w:val="1"/>
      <w:marLeft w:val="0"/>
      <w:marRight w:val="0"/>
      <w:marTop w:val="0"/>
      <w:marBottom w:val="0"/>
      <w:divBdr>
        <w:top w:val="none" w:sz="0" w:space="0" w:color="auto"/>
        <w:left w:val="none" w:sz="0" w:space="0" w:color="auto"/>
        <w:bottom w:val="none" w:sz="0" w:space="0" w:color="auto"/>
        <w:right w:val="none" w:sz="0" w:space="0" w:color="auto"/>
      </w:divBdr>
    </w:div>
    <w:div w:id="155850718">
      <w:bodyDiv w:val="1"/>
      <w:marLeft w:val="0"/>
      <w:marRight w:val="0"/>
      <w:marTop w:val="0"/>
      <w:marBottom w:val="0"/>
      <w:divBdr>
        <w:top w:val="none" w:sz="0" w:space="0" w:color="auto"/>
        <w:left w:val="none" w:sz="0" w:space="0" w:color="auto"/>
        <w:bottom w:val="none" w:sz="0" w:space="0" w:color="auto"/>
        <w:right w:val="none" w:sz="0" w:space="0" w:color="auto"/>
      </w:divBdr>
    </w:div>
    <w:div w:id="155920744">
      <w:bodyDiv w:val="1"/>
      <w:marLeft w:val="0"/>
      <w:marRight w:val="0"/>
      <w:marTop w:val="0"/>
      <w:marBottom w:val="0"/>
      <w:divBdr>
        <w:top w:val="none" w:sz="0" w:space="0" w:color="auto"/>
        <w:left w:val="none" w:sz="0" w:space="0" w:color="auto"/>
        <w:bottom w:val="none" w:sz="0" w:space="0" w:color="auto"/>
        <w:right w:val="none" w:sz="0" w:space="0" w:color="auto"/>
      </w:divBdr>
    </w:div>
    <w:div w:id="156043056">
      <w:bodyDiv w:val="1"/>
      <w:marLeft w:val="0"/>
      <w:marRight w:val="0"/>
      <w:marTop w:val="0"/>
      <w:marBottom w:val="0"/>
      <w:divBdr>
        <w:top w:val="none" w:sz="0" w:space="0" w:color="auto"/>
        <w:left w:val="none" w:sz="0" w:space="0" w:color="auto"/>
        <w:bottom w:val="none" w:sz="0" w:space="0" w:color="auto"/>
        <w:right w:val="none" w:sz="0" w:space="0" w:color="auto"/>
      </w:divBdr>
    </w:div>
    <w:div w:id="156070778">
      <w:bodyDiv w:val="1"/>
      <w:marLeft w:val="0"/>
      <w:marRight w:val="0"/>
      <w:marTop w:val="0"/>
      <w:marBottom w:val="0"/>
      <w:divBdr>
        <w:top w:val="none" w:sz="0" w:space="0" w:color="auto"/>
        <w:left w:val="none" w:sz="0" w:space="0" w:color="auto"/>
        <w:bottom w:val="none" w:sz="0" w:space="0" w:color="auto"/>
        <w:right w:val="none" w:sz="0" w:space="0" w:color="auto"/>
      </w:divBdr>
    </w:div>
    <w:div w:id="156121182">
      <w:bodyDiv w:val="1"/>
      <w:marLeft w:val="0"/>
      <w:marRight w:val="0"/>
      <w:marTop w:val="0"/>
      <w:marBottom w:val="0"/>
      <w:divBdr>
        <w:top w:val="none" w:sz="0" w:space="0" w:color="auto"/>
        <w:left w:val="none" w:sz="0" w:space="0" w:color="auto"/>
        <w:bottom w:val="none" w:sz="0" w:space="0" w:color="auto"/>
        <w:right w:val="none" w:sz="0" w:space="0" w:color="auto"/>
      </w:divBdr>
    </w:div>
    <w:div w:id="156464556">
      <w:bodyDiv w:val="1"/>
      <w:marLeft w:val="0"/>
      <w:marRight w:val="0"/>
      <w:marTop w:val="0"/>
      <w:marBottom w:val="0"/>
      <w:divBdr>
        <w:top w:val="none" w:sz="0" w:space="0" w:color="auto"/>
        <w:left w:val="none" w:sz="0" w:space="0" w:color="auto"/>
        <w:bottom w:val="none" w:sz="0" w:space="0" w:color="auto"/>
        <w:right w:val="none" w:sz="0" w:space="0" w:color="auto"/>
      </w:divBdr>
    </w:div>
    <w:div w:id="156582280">
      <w:bodyDiv w:val="1"/>
      <w:marLeft w:val="0"/>
      <w:marRight w:val="0"/>
      <w:marTop w:val="0"/>
      <w:marBottom w:val="0"/>
      <w:divBdr>
        <w:top w:val="none" w:sz="0" w:space="0" w:color="auto"/>
        <w:left w:val="none" w:sz="0" w:space="0" w:color="auto"/>
        <w:bottom w:val="none" w:sz="0" w:space="0" w:color="auto"/>
        <w:right w:val="none" w:sz="0" w:space="0" w:color="auto"/>
      </w:divBdr>
    </w:div>
    <w:div w:id="156844760">
      <w:bodyDiv w:val="1"/>
      <w:marLeft w:val="0"/>
      <w:marRight w:val="0"/>
      <w:marTop w:val="0"/>
      <w:marBottom w:val="0"/>
      <w:divBdr>
        <w:top w:val="none" w:sz="0" w:space="0" w:color="auto"/>
        <w:left w:val="none" w:sz="0" w:space="0" w:color="auto"/>
        <w:bottom w:val="none" w:sz="0" w:space="0" w:color="auto"/>
        <w:right w:val="none" w:sz="0" w:space="0" w:color="auto"/>
      </w:divBdr>
    </w:div>
    <w:div w:id="156966044">
      <w:bodyDiv w:val="1"/>
      <w:marLeft w:val="0"/>
      <w:marRight w:val="0"/>
      <w:marTop w:val="0"/>
      <w:marBottom w:val="0"/>
      <w:divBdr>
        <w:top w:val="none" w:sz="0" w:space="0" w:color="auto"/>
        <w:left w:val="none" w:sz="0" w:space="0" w:color="auto"/>
        <w:bottom w:val="none" w:sz="0" w:space="0" w:color="auto"/>
        <w:right w:val="none" w:sz="0" w:space="0" w:color="auto"/>
      </w:divBdr>
    </w:div>
    <w:div w:id="157161480">
      <w:bodyDiv w:val="1"/>
      <w:marLeft w:val="0"/>
      <w:marRight w:val="0"/>
      <w:marTop w:val="0"/>
      <w:marBottom w:val="0"/>
      <w:divBdr>
        <w:top w:val="none" w:sz="0" w:space="0" w:color="auto"/>
        <w:left w:val="none" w:sz="0" w:space="0" w:color="auto"/>
        <w:bottom w:val="none" w:sz="0" w:space="0" w:color="auto"/>
        <w:right w:val="none" w:sz="0" w:space="0" w:color="auto"/>
      </w:divBdr>
    </w:div>
    <w:div w:id="157618100">
      <w:bodyDiv w:val="1"/>
      <w:marLeft w:val="0"/>
      <w:marRight w:val="0"/>
      <w:marTop w:val="0"/>
      <w:marBottom w:val="0"/>
      <w:divBdr>
        <w:top w:val="none" w:sz="0" w:space="0" w:color="auto"/>
        <w:left w:val="none" w:sz="0" w:space="0" w:color="auto"/>
        <w:bottom w:val="none" w:sz="0" w:space="0" w:color="auto"/>
        <w:right w:val="none" w:sz="0" w:space="0" w:color="auto"/>
      </w:divBdr>
    </w:div>
    <w:div w:id="157888979">
      <w:bodyDiv w:val="1"/>
      <w:marLeft w:val="0"/>
      <w:marRight w:val="0"/>
      <w:marTop w:val="0"/>
      <w:marBottom w:val="0"/>
      <w:divBdr>
        <w:top w:val="none" w:sz="0" w:space="0" w:color="auto"/>
        <w:left w:val="none" w:sz="0" w:space="0" w:color="auto"/>
        <w:bottom w:val="none" w:sz="0" w:space="0" w:color="auto"/>
        <w:right w:val="none" w:sz="0" w:space="0" w:color="auto"/>
      </w:divBdr>
    </w:div>
    <w:div w:id="158007462">
      <w:bodyDiv w:val="1"/>
      <w:marLeft w:val="0"/>
      <w:marRight w:val="0"/>
      <w:marTop w:val="0"/>
      <w:marBottom w:val="0"/>
      <w:divBdr>
        <w:top w:val="none" w:sz="0" w:space="0" w:color="auto"/>
        <w:left w:val="none" w:sz="0" w:space="0" w:color="auto"/>
        <w:bottom w:val="none" w:sz="0" w:space="0" w:color="auto"/>
        <w:right w:val="none" w:sz="0" w:space="0" w:color="auto"/>
      </w:divBdr>
    </w:div>
    <w:div w:id="158153369">
      <w:bodyDiv w:val="1"/>
      <w:marLeft w:val="0"/>
      <w:marRight w:val="0"/>
      <w:marTop w:val="0"/>
      <w:marBottom w:val="0"/>
      <w:divBdr>
        <w:top w:val="none" w:sz="0" w:space="0" w:color="auto"/>
        <w:left w:val="none" w:sz="0" w:space="0" w:color="auto"/>
        <w:bottom w:val="none" w:sz="0" w:space="0" w:color="auto"/>
        <w:right w:val="none" w:sz="0" w:space="0" w:color="auto"/>
      </w:divBdr>
    </w:div>
    <w:div w:id="158422117">
      <w:bodyDiv w:val="1"/>
      <w:marLeft w:val="0"/>
      <w:marRight w:val="0"/>
      <w:marTop w:val="0"/>
      <w:marBottom w:val="0"/>
      <w:divBdr>
        <w:top w:val="none" w:sz="0" w:space="0" w:color="auto"/>
        <w:left w:val="none" w:sz="0" w:space="0" w:color="auto"/>
        <w:bottom w:val="none" w:sz="0" w:space="0" w:color="auto"/>
        <w:right w:val="none" w:sz="0" w:space="0" w:color="auto"/>
      </w:divBdr>
    </w:div>
    <w:div w:id="158473800">
      <w:bodyDiv w:val="1"/>
      <w:marLeft w:val="0"/>
      <w:marRight w:val="0"/>
      <w:marTop w:val="0"/>
      <w:marBottom w:val="0"/>
      <w:divBdr>
        <w:top w:val="none" w:sz="0" w:space="0" w:color="auto"/>
        <w:left w:val="none" w:sz="0" w:space="0" w:color="auto"/>
        <w:bottom w:val="none" w:sz="0" w:space="0" w:color="auto"/>
        <w:right w:val="none" w:sz="0" w:space="0" w:color="auto"/>
      </w:divBdr>
    </w:div>
    <w:div w:id="159010771">
      <w:bodyDiv w:val="1"/>
      <w:marLeft w:val="0"/>
      <w:marRight w:val="0"/>
      <w:marTop w:val="0"/>
      <w:marBottom w:val="0"/>
      <w:divBdr>
        <w:top w:val="none" w:sz="0" w:space="0" w:color="auto"/>
        <w:left w:val="none" w:sz="0" w:space="0" w:color="auto"/>
        <w:bottom w:val="none" w:sz="0" w:space="0" w:color="auto"/>
        <w:right w:val="none" w:sz="0" w:space="0" w:color="auto"/>
      </w:divBdr>
    </w:div>
    <w:div w:id="159195915">
      <w:bodyDiv w:val="1"/>
      <w:marLeft w:val="0"/>
      <w:marRight w:val="0"/>
      <w:marTop w:val="0"/>
      <w:marBottom w:val="0"/>
      <w:divBdr>
        <w:top w:val="none" w:sz="0" w:space="0" w:color="auto"/>
        <w:left w:val="none" w:sz="0" w:space="0" w:color="auto"/>
        <w:bottom w:val="none" w:sz="0" w:space="0" w:color="auto"/>
        <w:right w:val="none" w:sz="0" w:space="0" w:color="auto"/>
      </w:divBdr>
    </w:div>
    <w:div w:id="159270938">
      <w:bodyDiv w:val="1"/>
      <w:marLeft w:val="0"/>
      <w:marRight w:val="0"/>
      <w:marTop w:val="0"/>
      <w:marBottom w:val="0"/>
      <w:divBdr>
        <w:top w:val="none" w:sz="0" w:space="0" w:color="auto"/>
        <w:left w:val="none" w:sz="0" w:space="0" w:color="auto"/>
        <w:bottom w:val="none" w:sz="0" w:space="0" w:color="auto"/>
        <w:right w:val="none" w:sz="0" w:space="0" w:color="auto"/>
      </w:divBdr>
    </w:div>
    <w:div w:id="159393394">
      <w:bodyDiv w:val="1"/>
      <w:marLeft w:val="0"/>
      <w:marRight w:val="0"/>
      <w:marTop w:val="0"/>
      <w:marBottom w:val="0"/>
      <w:divBdr>
        <w:top w:val="none" w:sz="0" w:space="0" w:color="auto"/>
        <w:left w:val="none" w:sz="0" w:space="0" w:color="auto"/>
        <w:bottom w:val="none" w:sz="0" w:space="0" w:color="auto"/>
        <w:right w:val="none" w:sz="0" w:space="0" w:color="auto"/>
      </w:divBdr>
    </w:div>
    <w:div w:id="159783200">
      <w:bodyDiv w:val="1"/>
      <w:marLeft w:val="0"/>
      <w:marRight w:val="0"/>
      <w:marTop w:val="0"/>
      <w:marBottom w:val="0"/>
      <w:divBdr>
        <w:top w:val="none" w:sz="0" w:space="0" w:color="auto"/>
        <w:left w:val="none" w:sz="0" w:space="0" w:color="auto"/>
        <w:bottom w:val="none" w:sz="0" w:space="0" w:color="auto"/>
        <w:right w:val="none" w:sz="0" w:space="0" w:color="auto"/>
      </w:divBdr>
    </w:div>
    <w:div w:id="159973850">
      <w:bodyDiv w:val="1"/>
      <w:marLeft w:val="0"/>
      <w:marRight w:val="0"/>
      <w:marTop w:val="0"/>
      <w:marBottom w:val="0"/>
      <w:divBdr>
        <w:top w:val="none" w:sz="0" w:space="0" w:color="auto"/>
        <w:left w:val="none" w:sz="0" w:space="0" w:color="auto"/>
        <w:bottom w:val="none" w:sz="0" w:space="0" w:color="auto"/>
        <w:right w:val="none" w:sz="0" w:space="0" w:color="auto"/>
      </w:divBdr>
    </w:div>
    <w:div w:id="160507081">
      <w:bodyDiv w:val="1"/>
      <w:marLeft w:val="0"/>
      <w:marRight w:val="0"/>
      <w:marTop w:val="0"/>
      <w:marBottom w:val="0"/>
      <w:divBdr>
        <w:top w:val="none" w:sz="0" w:space="0" w:color="auto"/>
        <w:left w:val="none" w:sz="0" w:space="0" w:color="auto"/>
        <w:bottom w:val="none" w:sz="0" w:space="0" w:color="auto"/>
        <w:right w:val="none" w:sz="0" w:space="0" w:color="auto"/>
      </w:divBdr>
    </w:div>
    <w:div w:id="160585785">
      <w:bodyDiv w:val="1"/>
      <w:marLeft w:val="0"/>
      <w:marRight w:val="0"/>
      <w:marTop w:val="0"/>
      <w:marBottom w:val="0"/>
      <w:divBdr>
        <w:top w:val="none" w:sz="0" w:space="0" w:color="auto"/>
        <w:left w:val="none" w:sz="0" w:space="0" w:color="auto"/>
        <w:bottom w:val="none" w:sz="0" w:space="0" w:color="auto"/>
        <w:right w:val="none" w:sz="0" w:space="0" w:color="auto"/>
      </w:divBdr>
    </w:div>
    <w:div w:id="160825814">
      <w:bodyDiv w:val="1"/>
      <w:marLeft w:val="0"/>
      <w:marRight w:val="0"/>
      <w:marTop w:val="0"/>
      <w:marBottom w:val="0"/>
      <w:divBdr>
        <w:top w:val="none" w:sz="0" w:space="0" w:color="auto"/>
        <w:left w:val="none" w:sz="0" w:space="0" w:color="auto"/>
        <w:bottom w:val="none" w:sz="0" w:space="0" w:color="auto"/>
        <w:right w:val="none" w:sz="0" w:space="0" w:color="auto"/>
      </w:divBdr>
    </w:div>
    <w:div w:id="161118645">
      <w:bodyDiv w:val="1"/>
      <w:marLeft w:val="0"/>
      <w:marRight w:val="0"/>
      <w:marTop w:val="0"/>
      <w:marBottom w:val="0"/>
      <w:divBdr>
        <w:top w:val="none" w:sz="0" w:space="0" w:color="auto"/>
        <w:left w:val="none" w:sz="0" w:space="0" w:color="auto"/>
        <w:bottom w:val="none" w:sz="0" w:space="0" w:color="auto"/>
        <w:right w:val="none" w:sz="0" w:space="0" w:color="auto"/>
      </w:divBdr>
    </w:div>
    <w:div w:id="161360517">
      <w:bodyDiv w:val="1"/>
      <w:marLeft w:val="0"/>
      <w:marRight w:val="0"/>
      <w:marTop w:val="0"/>
      <w:marBottom w:val="0"/>
      <w:divBdr>
        <w:top w:val="none" w:sz="0" w:space="0" w:color="auto"/>
        <w:left w:val="none" w:sz="0" w:space="0" w:color="auto"/>
        <w:bottom w:val="none" w:sz="0" w:space="0" w:color="auto"/>
        <w:right w:val="none" w:sz="0" w:space="0" w:color="auto"/>
      </w:divBdr>
    </w:div>
    <w:div w:id="161699772">
      <w:bodyDiv w:val="1"/>
      <w:marLeft w:val="0"/>
      <w:marRight w:val="0"/>
      <w:marTop w:val="0"/>
      <w:marBottom w:val="0"/>
      <w:divBdr>
        <w:top w:val="none" w:sz="0" w:space="0" w:color="auto"/>
        <w:left w:val="none" w:sz="0" w:space="0" w:color="auto"/>
        <w:bottom w:val="none" w:sz="0" w:space="0" w:color="auto"/>
        <w:right w:val="none" w:sz="0" w:space="0" w:color="auto"/>
      </w:divBdr>
    </w:div>
    <w:div w:id="161899445">
      <w:bodyDiv w:val="1"/>
      <w:marLeft w:val="0"/>
      <w:marRight w:val="0"/>
      <w:marTop w:val="0"/>
      <w:marBottom w:val="0"/>
      <w:divBdr>
        <w:top w:val="none" w:sz="0" w:space="0" w:color="auto"/>
        <w:left w:val="none" w:sz="0" w:space="0" w:color="auto"/>
        <w:bottom w:val="none" w:sz="0" w:space="0" w:color="auto"/>
        <w:right w:val="none" w:sz="0" w:space="0" w:color="auto"/>
      </w:divBdr>
    </w:div>
    <w:div w:id="161943419">
      <w:bodyDiv w:val="1"/>
      <w:marLeft w:val="0"/>
      <w:marRight w:val="0"/>
      <w:marTop w:val="0"/>
      <w:marBottom w:val="0"/>
      <w:divBdr>
        <w:top w:val="none" w:sz="0" w:space="0" w:color="auto"/>
        <w:left w:val="none" w:sz="0" w:space="0" w:color="auto"/>
        <w:bottom w:val="none" w:sz="0" w:space="0" w:color="auto"/>
        <w:right w:val="none" w:sz="0" w:space="0" w:color="auto"/>
      </w:divBdr>
    </w:div>
    <w:div w:id="162278642">
      <w:bodyDiv w:val="1"/>
      <w:marLeft w:val="0"/>
      <w:marRight w:val="0"/>
      <w:marTop w:val="0"/>
      <w:marBottom w:val="0"/>
      <w:divBdr>
        <w:top w:val="none" w:sz="0" w:space="0" w:color="auto"/>
        <w:left w:val="none" w:sz="0" w:space="0" w:color="auto"/>
        <w:bottom w:val="none" w:sz="0" w:space="0" w:color="auto"/>
        <w:right w:val="none" w:sz="0" w:space="0" w:color="auto"/>
      </w:divBdr>
    </w:div>
    <w:div w:id="162285565">
      <w:bodyDiv w:val="1"/>
      <w:marLeft w:val="0"/>
      <w:marRight w:val="0"/>
      <w:marTop w:val="0"/>
      <w:marBottom w:val="0"/>
      <w:divBdr>
        <w:top w:val="none" w:sz="0" w:space="0" w:color="auto"/>
        <w:left w:val="none" w:sz="0" w:space="0" w:color="auto"/>
        <w:bottom w:val="none" w:sz="0" w:space="0" w:color="auto"/>
        <w:right w:val="none" w:sz="0" w:space="0" w:color="auto"/>
      </w:divBdr>
    </w:div>
    <w:div w:id="162355573">
      <w:bodyDiv w:val="1"/>
      <w:marLeft w:val="0"/>
      <w:marRight w:val="0"/>
      <w:marTop w:val="0"/>
      <w:marBottom w:val="0"/>
      <w:divBdr>
        <w:top w:val="none" w:sz="0" w:space="0" w:color="auto"/>
        <w:left w:val="none" w:sz="0" w:space="0" w:color="auto"/>
        <w:bottom w:val="none" w:sz="0" w:space="0" w:color="auto"/>
        <w:right w:val="none" w:sz="0" w:space="0" w:color="auto"/>
      </w:divBdr>
    </w:div>
    <w:div w:id="162551410">
      <w:bodyDiv w:val="1"/>
      <w:marLeft w:val="0"/>
      <w:marRight w:val="0"/>
      <w:marTop w:val="0"/>
      <w:marBottom w:val="0"/>
      <w:divBdr>
        <w:top w:val="none" w:sz="0" w:space="0" w:color="auto"/>
        <w:left w:val="none" w:sz="0" w:space="0" w:color="auto"/>
        <w:bottom w:val="none" w:sz="0" w:space="0" w:color="auto"/>
        <w:right w:val="none" w:sz="0" w:space="0" w:color="auto"/>
      </w:divBdr>
    </w:div>
    <w:div w:id="162597593">
      <w:bodyDiv w:val="1"/>
      <w:marLeft w:val="0"/>
      <w:marRight w:val="0"/>
      <w:marTop w:val="0"/>
      <w:marBottom w:val="0"/>
      <w:divBdr>
        <w:top w:val="none" w:sz="0" w:space="0" w:color="auto"/>
        <w:left w:val="none" w:sz="0" w:space="0" w:color="auto"/>
        <w:bottom w:val="none" w:sz="0" w:space="0" w:color="auto"/>
        <w:right w:val="none" w:sz="0" w:space="0" w:color="auto"/>
      </w:divBdr>
    </w:div>
    <w:div w:id="163012148">
      <w:bodyDiv w:val="1"/>
      <w:marLeft w:val="0"/>
      <w:marRight w:val="0"/>
      <w:marTop w:val="0"/>
      <w:marBottom w:val="0"/>
      <w:divBdr>
        <w:top w:val="none" w:sz="0" w:space="0" w:color="auto"/>
        <w:left w:val="none" w:sz="0" w:space="0" w:color="auto"/>
        <w:bottom w:val="none" w:sz="0" w:space="0" w:color="auto"/>
        <w:right w:val="none" w:sz="0" w:space="0" w:color="auto"/>
      </w:divBdr>
    </w:div>
    <w:div w:id="163205957">
      <w:bodyDiv w:val="1"/>
      <w:marLeft w:val="0"/>
      <w:marRight w:val="0"/>
      <w:marTop w:val="0"/>
      <w:marBottom w:val="0"/>
      <w:divBdr>
        <w:top w:val="none" w:sz="0" w:space="0" w:color="auto"/>
        <w:left w:val="none" w:sz="0" w:space="0" w:color="auto"/>
        <w:bottom w:val="none" w:sz="0" w:space="0" w:color="auto"/>
        <w:right w:val="none" w:sz="0" w:space="0" w:color="auto"/>
      </w:divBdr>
    </w:div>
    <w:div w:id="163252864">
      <w:bodyDiv w:val="1"/>
      <w:marLeft w:val="0"/>
      <w:marRight w:val="0"/>
      <w:marTop w:val="0"/>
      <w:marBottom w:val="0"/>
      <w:divBdr>
        <w:top w:val="none" w:sz="0" w:space="0" w:color="auto"/>
        <w:left w:val="none" w:sz="0" w:space="0" w:color="auto"/>
        <w:bottom w:val="none" w:sz="0" w:space="0" w:color="auto"/>
        <w:right w:val="none" w:sz="0" w:space="0" w:color="auto"/>
      </w:divBdr>
    </w:div>
    <w:div w:id="163471788">
      <w:bodyDiv w:val="1"/>
      <w:marLeft w:val="0"/>
      <w:marRight w:val="0"/>
      <w:marTop w:val="0"/>
      <w:marBottom w:val="0"/>
      <w:divBdr>
        <w:top w:val="none" w:sz="0" w:space="0" w:color="auto"/>
        <w:left w:val="none" w:sz="0" w:space="0" w:color="auto"/>
        <w:bottom w:val="none" w:sz="0" w:space="0" w:color="auto"/>
        <w:right w:val="none" w:sz="0" w:space="0" w:color="auto"/>
      </w:divBdr>
    </w:div>
    <w:div w:id="163588973">
      <w:bodyDiv w:val="1"/>
      <w:marLeft w:val="0"/>
      <w:marRight w:val="0"/>
      <w:marTop w:val="0"/>
      <w:marBottom w:val="0"/>
      <w:divBdr>
        <w:top w:val="none" w:sz="0" w:space="0" w:color="auto"/>
        <w:left w:val="none" w:sz="0" w:space="0" w:color="auto"/>
        <w:bottom w:val="none" w:sz="0" w:space="0" w:color="auto"/>
        <w:right w:val="none" w:sz="0" w:space="0" w:color="auto"/>
      </w:divBdr>
    </w:div>
    <w:div w:id="163857567">
      <w:bodyDiv w:val="1"/>
      <w:marLeft w:val="0"/>
      <w:marRight w:val="0"/>
      <w:marTop w:val="0"/>
      <w:marBottom w:val="0"/>
      <w:divBdr>
        <w:top w:val="none" w:sz="0" w:space="0" w:color="auto"/>
        <w:left w:val="none" w:sz="0" w:space="0" w:color="auto"/>
        <w:bottom w:val="none" w:sz="0" w:space="0" w:color="auto"/>
        <w:right w:val="none" w:sz="0" w:space="0" w:color="auto"/>
      </w:divBdr>
    </w:div>
    <w:div w:id="164249430">
      <w:bodyDiv w:val="1"/>
      <w:marLeft w:val="0"/>
      <w:marRight w:val="0"/>
      <w:marTop w:val="0"/>
      <w:marBottom w:val="0"/>
      <w:divBdr>
        <w:top w:val="none" w:sz="0" w:space="0" w:color="auto"/>
        <w:left w:val="none" w:sz="0" w:space="0" w:color="auto"/>
        <w:bottom w:val="none" w:sz="0" w:space="0" w:color="auto"/>
        <w:right w:val="none" w:sz="0" w:space="0" w:color="auto"/>
      </w:divBdr>
    </w:div>
    <w:div w:id="164514606">
      <w:bodyDiv w:val="1"/>
      <w:marLeft w:val="0"/>
      <w:marRight w:val="0"/>
      <w:marTop w:val="0"/>
      <w:marBottom w:val="0"/>
      <w:divBdr>
        <w:top w:val="none" w:sz="0" w:space="0" w:color="auto"/>
        <w:left w:val="none" w:sz="0" w:space="0" w:color="auto"/>
        <w:bottom w:val="none" w:sz="0" w:space="0" w:color="auto"/>
        <w:right w:val="none" w:sz="0" w:space="0" w:color="auto"/>
      </w:divBdr>
    </w:div>
    <w:div w:id="164904542">
      <w:bodyDiv w:val="1"/>
      <w:marLeft w:val="0"/>
      <w:marRight w:val="0"/>
      <w:marTop w:val="0"/>
      <w:marBottom w:val="0"/>
      <w:divBdr>
        <w:top w:val="none" w:sz="0" w:space="0" w:color="auto"/>
        <w:left w:val="none" w:sz="0" w:space="0" w:color="auto"/>
        <w:bottom w:val="none" w:sz="0" w:space="0" w:color="auto"/>
        <w:right w:val="none" w:sz="0" w:space="0" w:color="auto"/>
      </w:divBdr>
    </w:div>
    <w:div w:id="165021938">
      <w:bodyDiv w:val="1"/>
      <w:marLeft w:val="0"/>
      <w:marRight w:val="0"/>
      <w:marTop w:val="0"/>
      <w:marBottom w:val="0"/>
      <w:divBdr>
        <w:top w:val="none" w:sz="0" w:space="0" w:color="auto"/>
        <w:left w:val="none" w:sz="0" w:space="0" w:color="auto"/>
        <w:bottom w:val="none" w:sz="0" w:space="0" w:color="auto"/>
        <w:right w:val="none" w:sz="0" w:space="0" w:color="auto"/>
      </w:divBdr>
    </w:div>
    <w:div w:id="165169721">
      <w:bodyDiv w:val="1"/>
      <w:marLeft w:val="0"/>
      <w:marRight w:val="0"/>
      <w:marTop w:val="0"/>
      <w:marBottom w:val="0"/>
      <w:divBdr>
        <w:top w:val="none" w:sz="0" w:space="0" w:color="auto"/>
        <w:left w:val="none" w:sz="0" w:space="0" w:color="auto"/>
        <w:bottom w:val="none" w:sz="0" w:space="0" w:color="auto"/>
        <w:right w:val="none" w:sz="0" w:space="0" w:color="auto"/>
      </w:divBdr>
    </w:div>
    <w:div w:id="165174089">
      <w:bodyDiv w:val="1"/>
      <w:marLeft w:val="0"/>
      <w:marRight w:val="0"/>
      <w:marTop w:val="0"/>
      <w:marBottom w:val="0"/>
      <w:divBdr>
        <w:top w:val="none" w:sz="0" w:space="0" w:color="auto"/>
        <w:left w:val="none" w:sz="0" w:space="0" w:color="auto"/>
        <w:bottom w:val="none" w:sz="0" w:space="0" w:color="auto"/>
        <w:right w:val="none" w:sz="0" w:space="0" w:color="auto"/>
      </w:divBdr>
    </w:div>
    <w:div w:id="165175829">
      <w:bodyDiv w:val="1"/>
      <w:marLeft w:val="0"/>
      <w:marRight w:val="0"/>
      <w:marTop w:val="0"/>
      <w:marBottom w:val="0"/>
      <w:divBdr>
        <w:top w:val="none" w:sz="0" w:space="0" w:color="auto"/>
        <w:left w:val="none" w:sz="0" w:space="0" w:color="auto"/>
        <w:bottom w:val="none" w:sz="0" w:space="0" w:color="auto"/>
        <w:right w:val="none" w:sz="0" w:space="0" w:color="auto"/>
      </w:divBdr>
    </w:div>
    <w:div w:id="165218294">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165559383">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5827540">
      <w:bodyDiv w:val="1"/>
      <w:marLeft w:val="0"/>
      <w:marRight w:val="0"/>
      <w:marTop w:val="0"/>
      <w:marBottom w:val="0"/>
      <w:divBdr>
        <w:top w:val="none" w:sz="0" w:space="0" w:color="auto"/>
        <w:left w:val="none" w:sz="0" w:space="0" w:color="auto"/>
        <w:bottom w:val="none" w:sz="0" w:space="0" w:color="auto"/>
        <w:right w:val="none" w:sz="0" w:space="0" w:color="auto"/>
      </w:divBdr>
    </w:div>
    <w:div w:id="166098674">
      <w:bodyDiv w:val="1"/>
      <w:marLeft w:val="0"/>
      <w:marRight w:val="0"/>
      <w:marTop w:val="0"/>
      <w:marBottom w:val="0"/>
      <w:divBdr>
        <w:top w:val="none" w:sz="0" w:space="0" w:color="auto"/>
        <w:left w:val="none" w:sz="0" w:space="0" w:color="auto"/>
        <w:bottom w:val="none" w:sz="0" w:space="0" w:color="auto"/>
        <w:right w:val="none" w:sz="0" w:space="0" w:color="auto"/>
      </w:divBdr>
    </w:div>
    <w:div w:id="166136992">
      <w:bodyDiv w:val="1"/>
      <w:marLeft w:val="0"/>
      <w:marRight w:val="0"/>
      <w:marTop w:val="0"/>
      <w:marBottom w:val="0"/>
      <w:divBdr>
        <w:top w:val="none" w:sz="0" w:space="0" w:color="auto"/>
        <w:left w:val="none" w:sz="0" w:space="0" w:color="auto"/>
        <w:bottom w:val="none" w:sz="0" w:space="0" w:color="auto"/>
        <w:right w:val="none" w:sz="0" w:space="0" w:color="auto"/>
      </w:divBdr>
    </w:div>
    <w:div w:id="166529613">
      <w:bodyDiv w:val="1"/>
      <w:marLeft w:val="0"/>
      <w:marRight w:val="0"/>
      <w:marTop w:val="0"/>
      <w:marBottom w:val="0"/>
      <w:divBdr>
        <w:top w:val="none" w:sz="0" w:space="0" w:color="auto"/>
        <w:left w:val="none" w:sz="0" w:space="0" w:color="auto"/>
        <w:bottom w:val="none" w:sz="0" w:space="0" w:color="auto"/>
        <w:right w:val="none" w:sz="0" w:space="0" w:color="auto"/>
      </w:divBdr>
    </w:div>
    <w:div w:id="166596521">
      <w:bodyDiv w:val="1"/>
      <w:marLeft w:val="0"/>
      <w:marRight w:val="0"/>
      <w:marTop w:val="0"/>
      <w:marBottom w:val="0"/>
      <w:divBdr>
        <w:top w:val="none" w:sz="0" w:space="0" w:color="auto"/>
        <w:left w:val="none" w:sz="0" w:space="0" w:color="auto"/>
        <w:bottom w:val="none" w:sz="0" w:space="0" w:color="auto"/>
        <w:right w:val="none" w:sz="0" w:space="0" w:color="auto"/>
      </w:divBdr>
    </w:div>
    <w:div w:id="166601671">
      <w:bodyDiv w:val="1"/>
      <w:marLeft w:val="0"/>
      <w:marRight w:val="0"/>
      <w:marTop w:val="0"/>
      <w:marBottom w:val="0"/>
      <w:divBdr>
        <w:top w:val="none" w:sz="0" w:space="0" w:color="auto"/>
        <w:left w:val="none" w:sz="0" w:space="0" w:color="auto"/>
        <w:bottom w:val="none" w:sz="0" w:space="0" w:color="auto"/>
        <w:right w:val="none" w:sz="0" w:space="0" w:color="auto"/>
      </w:divBdr>
    </w:div>
    <w:div w:id="166987949">
      <w:bodyDiv w:val="1"/>
      <w:marLeft w:val="0"/>
      <w:marRight w:val="0"/>
      <w:marTop w:val="0"/>
      <w:marBottom w:val="0"/>
      <w:divBdr>
        <w:top w:val="none" w:sz="0" w:space="0" w:color="auto"/>
        <w:left w:val="none" w:sz="0" w:space="0" w:color="auto"/>
        <w:bottom w:val="none" w:sz="0" w:space="0" w:color="auto"/>
        <w:right w:val="none" w:sz="0" w:space="0" w:color="auto"/>
      </w:divBdr>
    </w:div>
    <w:div w:id="167527935">
      <w:bodyDiv w:val="1"/>
      <w:marLeft w:val="0"/>
      <w:marRight w:val="0"/>
      <w:marTop w:val="0"/>
      <w:marBottom w:val="0"/>
      <w:divBdr>
        <w:top w:val="none" w:sz="0" w:space="0" w:color="auto"/>
        <w:left w:val="none" w:sz="0" w:space="0" w:color="auto"/>
        <w:bottom w:val="none" w:sz="0" w:space="0" w:color="auto"/>
        <w:right w:val="none" w:sz="0" w:space="0" w:color="auto"/>
      </w:divBdr>
    </w:div>
    <w:div w:id="167599665">
      <w:bodyDiv w:val="1"/>
      <w:marLeft w:val="0"/>
      <w:marRight w:val="0"/>
      <w:marTop w:val="0"/>
      <w:marBottom w:val="0"/>
      <w:divBdr>
        <w:top w:val="none" w:sz="0" w:space="0" w:color="auto"/>
        <w:left w:val="none" w:sz="0" w:space="0" w:color="auto"/>
        <w:bottom w:val="none" w:sz="0" w:space="0" w:color="auto"/>
        <w:right w:val="none" w:sz="0" w:space="0" w:color="auto"/>
      </w:divBdr>
    </w:div>
    <w:div w:id="167719364">
      <w:bodyDiv w:val="1"/>
      <w:marLeft w:val="0"/>
      <w:marRight w:val="0"/>
      <w:marTop w:val="0"/>
      <w:marBottom w:val="0"/>
      <w:divBdr>
        <w:top w:val="none" w:sz="0" w:space="0" w:color="auto"/>
        <w:left w:val="none" w:sz="0" w:space="0" w:color="auto"/>
        <w:bottom w:val="none" w:sz="0" w:space="0" w:color="auto"/>
        <w:right w:val="none" w:sz="0" w:space="0" w:color="auto"/>
      </w:divBdr>
    </w:div>
    <w:div w:id="168177272">
      <w:bodyDiv w:val="1"/>
      <w:marLeft w:val="0"/>
      <w:marRight w:val="0"/>
      <w:marTop w:val="0"/>
      <w:marBottom w:val="0"/>
      <w:divBdr>
        <w:top w:val="none" w:sz="0" w:space="0" w:color="auto"/>
        <w:left w:val="none" w:sz="0" w:space="0" w:color="auto"/>
        <w:bottom w:val="none" w:sz="0" w:space="0" w:color="auto"/>
        <w:right w:val="none" w:sz="0" w:space="0" w:color="auto"/>
      </w:divBdr>
    </w:div>
    <w:div w:id="168566420">
      <w:bodyDiv w:val="1"/>
      <w:marLeft w:val="0"/>
      <w:marRight w:val="0"/>
      <w:marTop w:val="0"/>
      <w:marBottom w:val="0"/>
      <w:divBdr>
        <w:top w:val="none" w:sz="0" w:space="0" w:color="auto"/>
        <w:left w:val="none" w:sz="0" w:space="0" w:color="auto"/>
        <w:bottom w:val="none" w:sz="0" w:space="0" w:color="auto"/>
        <w:right w:val="none" w:sz="0" w:space="0" w:color="auto"/>
      </w:divBdr>
    </w:div>
    <w:div w:id="168569595">
      <w:bodyDiv w:val="1"/>
      <w:marLeft w:val="0"/>
      <w:marRight w:val="0"/>
      <w:marTop w:val="0"/>
      <w:marBottom w:val="0"/>
      <w:divBdr>
        <w:top w:val="none" w:sz="0" w:space="0" w:color="auto"/>
        <w:left w:val="none" w:sz="0" w:space="0" w:color="auto"/>
        <w:bottom w:val="none" w:sz="0" w:space="0" w:color="auto"/>
        <w:right w:val="none" w:sz="0" w:space="0" w:color="auto"/>
      </w:divBdr>
    </w:div>
    <w:div w:id="169107090">
      <w:bodyDiv w:val="1"/>
      <w:marLeft w:val="0"/>
      <w:marRight w:val="0"/>
      <w:marTop w:val="0"/>
      <w:marBottom w:val="0"/>
      <w:divBdr>
        <w:top w:val="none" w:sz="0" w:space="0" w:color="auto"/>
        <w:left w:val="none" w:sz="0" w:space="0" w:color="auto"/>
        <w:bottom w:val="none" w:sz="0" w:space="0" w:color="auto"/>
        <w:right w:val="none" w:sz="0" w:space="0" w:color="auto"/>
      </w:divBdr>
    </w:div>
    <w:div w:id="169416479">
      <w:bodyDiv w:val="1"/>
      <w:marLeft w:val="0"/>
      <w:marRight w:val="0"/>
      <w:marTop w:val="0"/>
      <w:marBottom w:val="0"/>
      <w:divBdr>
        <w:top w:val="none" w:sz="0" w:space="0" w:color="auto"/>
        <w:left w:val="none" w:sz="0" w:space="0" w:color="auto"/>
        <w:bottom w:val="none" w:sz="0" w:space="0" w:color="auto"/>
        <w:right w:val="none" w:sz="0" w:space="0" w:color="auto"/>
      </w:divBdr>
    </w:div>
    <w:div w:id="169570197">
      <w:bodyDiv w:val="1"/>
      <w:marLeft w:val="0"/>
      <w:marRight w:val="0"/>
      <w:marTop w:val="0"/>
      <w:marBottom w:val="0"/>
      <w:divBdr>
        <w:top w:val="none" w:sz="0" w:space="0" w:color="auto"/>
        <w:left w:val="none" w:sz="0" w:space="0" w:color="auto"/>
        <w:bottom w:val="none" w:sz="0" w:space="0" w:color="auto"/>
        <w:right w:val="none" w:sz="0" w:space="0" w:color="auto"/>
      </w:divBdr>
    </w:div>
    <w:div w:id="169639001">
      <w:bodyDiv w:val="1"/>
      <w:marLeft w:val="0"/>
      <w:marRight w:val="0"/>
      <w:marTop w:val="0"/>
      <w:marBottom w:val="0"/>
      <w:divBdr>
        <w:top w:val="none" w:sz="0" w:space="0" w:color="auto"/>
        <w:left w:val="none" w:sz="0" w:space="0" w:color="auto"/>
        <w:bottom w:val="none" w:sz="0" w:space="0" w:color="auto"/>
        <w:right w:val="none" w:sz="0" w:space="0" w:color="auto"/>
      </w:divBdr>
    </w:div>
    <w:div w:id="170726678">
      <w:bodyDiv w:val="1"/>
      <w:marLeft w:val="0"/>
      <w:marRight w:val="0"/>
      <w:marTop w:val="0"/>
      <w:marBottom w:val="0"/>
      <w:divBdr>
        <w:top w:val="none" w:sz="0" w:space="0" w:color="auto"/>
        <w:left w:val="none" w:sz="0" w:space="0" w:color="auto"/>
        <w:bottom w:val="none" w:sz="0" w:space="0" w:color="auto"/>
        <w:right w:val="none" w:sz="0" w:space="0" w:color="auto"/>
      </w:divBdr>
    </w:div>
    <w:div w:id="170992496">
      <w:bodyDiv w:val="1"/>
      <w:marLeft w:val="0"/>
      <w:marRight w:val="0"/>
      <w:marTop w:val="0"/>
      <w:marBottom w:val="0"/>
      <w:divBdr>
        <w:top w:val="none" w:sz="0" w:space="0" w:color="auto"/>
        <w:left w:val="none" w:sz="0" w:space="0" w:color="auto"/>
        <w:bottom w:val="none" w:sz="0" w:space="0" w:color="auto"/>
        <w:right w:val="none" w:sz="0" w:space="0" w:color="auto"/>
      </w:divBdr>
    </w:div>
    <w:div w:id="171187519">
      <w:bodyDiv w:val="1"/>
      <w:marLeft w:val="0"/>
      <w:marRight w:val="0"/>
      <w:marTop w:val="0"/>
      <w:marBottom w:val="0"/>
      <w:divBdr>
        <w:top w:val="none" w:sz="0" w:space="0" w:color="auto"/>
        <w:left w:val="none" w:sz="0" w:space="0" w:color="auto"/>
        <w:bottom w:val="none" w:sz="0" w:space="0" w:color="auto"/>
        <w:right w:val="none" w:sz="0" w:space="0" w:color="auto"/>
      </w:divBdr>
    </w:div>
    <w:div w:id="171262380">
      <w:bodyDiv w:val="1"/>
      <w:marLeft w:val="0"/>
      <w:marRight w:val="0"/>
      <w:marTop w:val="0"/>
      <w:marBottom w:val="0"/>
      <w:divBdr>
        <w:top w:val="none" w:sz="0" w:space="0" w:color="auto"/>
        <w:left w:val="none" w:sz="0" w:space="0" w:color="auto"/>
        <w:bottom w:val="none" w:sz="0" w:space="0" w:color="auto"/>
        <w:right w:val="none" w:sz="0" w:space="0" w:color="auto"/>
      </w:divBdr>
    </w:div>
    <w:div w:id="171377934">
      <w:bodyDiv w:val="1"/>
      <w:marLeft w:val="0"/>
      <w:marRight w:val="0"/>
      <w:marTop w:val="0"/>
      <w:marBottom w:val="0"/>
      <w:divBdr>
        <w:top w:val="none" w:sz="0" w:space="0" w:color="auto"/>
        <w:left w:val="none" w:sz="0" w:space="0" w:color="auto"/>
        <w:bottom w:val="none" w:sz="0" w:space="0" w:color="auto"/>
        <w:right w:val="none" w:sz="0" w:space="0" w:color="auto"/>
      </w:divBdr>
    </w:div>
    <w:div w:id="171378564">
      <w:bodyDiv w:val="1"/>
      <w:marLeft w:val="0"/>
      <w:marRight w:val="0"/>
      <w:marTop w:val="0"/>
      <w:marBottom w:val="0"/>
      <w:divBdr>
        <w:top w:val="none" w:sz="0" w:space="0" w:color="auto"/>
        <w:left w:val="none" w:sz="0" w:space="0" w:color="auto"/>
        <w:bottom w:val="none" w:sz="0" w:space="0" w:color="auto"/>
        <w:right w:val="none" w:sz="0" w:space="0" w:color="auto"/>
      </w:divBdr>
    </w:div>
    <w:div w:id="171379336">
      <w:bodyDiv w:val="1"/>
      <w:marLeft w:val="0"/>
      <w:marRight w:val="0"/>
      <w:marTop w:val="0"/>
      <w:marBottom w:val="0"/>
      <w:divBdr>
        <w:top w:val="none" w:sz="0" w:space="0" w:color="auto"/>
        <w:left w:val="none" w:sz="0" w:space="0" w:color="auto"/>
        <w:bottom w:val="none" w:sz="0" w:space="0" w:color="auto"/>
        <w:right w:val="none" w:sz="0" w:space="0" w:color="auto"/>
      </w:divBdr>
    </w:div>
    <w:div w:id="171723251">
      <w:bodyDiv w:val="1"/>
      <w:marLeft w:val="0"/>
      <w:marRight w:val="0"/>
      <w:marTop w:val="0"/>
      <w:marBottom w:val="0"/>
      <w:divBdr>
        <w:top w:val="none" w:sz="0" w:space="0" w:color="auto"/>
        <w:left w:val="none" w:sz="0" w:space="0" w:color="auto"/>
        <w:bottom w:val="none" w:sz="0" w:space="0" w:color="auto"/>
        <w:right w:val="none" w:sz="0" w:space="0" w:color="auto"/>
      </w:divBdr>
    </w:div>
    <w:div w:id="171991152">
      <w:bodyDiv w:val="1"/>
      <w:marLeft w:val="0"/>
      <w:marRight w:val="0"/>
      <w:marTop w:val="0"/>
      <w:marBottom w:val="0"/>
      <w:divBdr>
        <w:top w:val="none" w:sz="0" w:space="0" w:color="auto"/>
        <w:left w:val="none" w:sz="0" w:space="0" w:color="auto"/>
        <w:bottom w:val="none" w:sz="0" w:space="0" w:color="auto"/>
        <w:right w:val="none" w:sz="0" w:space="0" w:color="auto"/>
      </w:divBdr>
    </w:div>
    <w:div w:id="171993174">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2571911">
      <w:bodyDiv w:val="1"/>
      <w:marLeft w:val="0"/>
      <w:marRight w:val="0"/>
      <w:marTop w:val="0"/>
      <w:marBottom w:val="0"/>
      <w:divBdr>
        <w:top w:val="none" w:sz="0" w:space="0" w:color="auto"/>
        <w:left w:val="none" w:sz="0" w:space="0" w:color="auto"/>
        <w:bottom w:val="none" w:sz="0" w:space="0" w:color="auto"/>
        <w:right w:val="none" w:sz="0" w:space="0" w:color="auto"/>
      </w:divBdr>
    </w:div>
    <w:div w:id="172963371">
      <w:bodyDiv w:val="1"/>
      <w:marLeft w:val="0"/>
      <w:marRight w:val="0"/>
      <w:marTop w:val="0"/>
      <w:marBottom w:val="0"/>
      <w:divBdr>
        <w:top w:val="none" w:sz="0" w:space="0" w:color="auto"/>
        <w:left w:val="none" w:sz="0" w:space="0" w:color="auto"/>
        <w:bottom w:val="none" w:sz="0" w:space="0" w:color="auto"/>
        <w:right w:val="none" w:sz="0" w:space="0" w:color="auto"/>
      </w:divBdr>
    </w:div>
    <w:div w:id="173038465">
      <w:bodyDiv w:val="1"/>
      <w:marLeft w:val="0"/>
      <w:marRight w:val="0"/>
      <w:marTop w:val="0"/>
      <w:marBottom w:val="0"/>
      <w:divBdr>
        <w:top w:val="none" w:sz="0" w:space="0" w:color="auto"/>
        <w:left w:val="none" w:sz="0" w:space="0" w:color="auto"/>
        <w:bottom w:val="none" w:sz="0" w:space="0" w:color="auto"/>
        <w:right w:val="none" w:sz="0" w:space="0" w:color="auto"/>
      </w:divBdr>
    </w:div>
    <w:div w:id="173570294">
      <w:bodyDiv w:val="1"/>
      <w:marLeft w:val="0"/>
      <w:marRight w:val="0"/>
      <w:marTop w:val="0"/>
      <w:marBottom w:val="0"/>
      <w:divBdr>
        <w:top w:val="none" w:sz="0" w:space="0" w:color="auto"/>
        <w:left w:val="none" w:sz="0" w:space="0" w:color="auto"/>
        <w:bottom w:val="none" w:sz="0" w:space="0" w:color="auto"/>
        <w:right w:val="none" w:sz="0" w:space="0" w:color="auto"/>
      </w:divBdr>
    </w:div>
    <w:div w:id="173764515">
      <w:bodyDiv w:val="1"/>
      <w:marLeft w:val="0"/>
      <w:marRight w:val="0"/>
      <w:marTop w:val="0"/>
      <w:marBottom w:val="0"/>
      <w:divBdr>
        <w:top w:val="none" w:sz="0" w:space="0" w:color="auto"/>
        <w:left w:val="none" w:sz="0" w:space="0" w:color="auto"/>
        <w:bottom w:val="none" w:sz="0" w:space="0" w:color="auto"/>
        <w:right w:val="none" w:sz="0" w:space="0" w:color="auto"/>
      </w:divBdr>
    </w:div>
    <w:div w:id="174030231">
      <w:bodyDiv w:val="1"/>
      <w:marLeft w:val="0"/>
      <w:marRight w:val="0"/>
      <w:marTop w:val="0"/>
      <w:marBottom w:val="0"/>
      <w:divBdr>
        <w:top w:val="none" w:sz="0" w:space="0" w:color="auto"/>
        <w:left w:val="none" w:sz="0" w:space="0" w:color="auto"/>
        <w:bottom w:val="none" w:sz="0" w:space="0" w:color="auto"/>
        <w:right w:val="none" w:sz="0" w:space="0" w:color="auto"/>
      </w:divBdr>
    </w:div>
    <w:div w:id="174079579">
      <w:bodyDiv w:val="1"/>
      <w:marLeft w:val="0"/>
      <w:marRight w:val="0"/>
      <w:marTop w:val="0"/>
      <w:marBottom w:val="0"/>
      <w:divBdr>
        <w:top w:val="none" w:sz="0" w:space="0" w:color="auto"/>
        <w:left w:val="none" w:sz="0" w:space="0" w:color="auto"/>
        <w:bottom w:val="none" w:sz="0" w:space="0" w:color="auto"/>
        <w:right w:val="none" w:sz="0" w:space="0" w:color="auto"/>
      </w:divBdr>
    </w:div>
    <w:div w:id="174341872">
      <w:bodyDiv w:val="1"/>
      <w:marLeft w:val="0"/>
      <w:marRight w:val="0"/>
      <w:marTop w:val="0"/>
      <w:marBottom w:val="0"/>
      <w:divBdr>
        <w:top w:val="none" w:sz="0" w:space="0" w:color="auto"/>
        <w:left w:val="none" w:sz="0" w:space="0" w:color="auto"/>
        <w:bottom w:val="none" w:sz="0" w:space="0" w:color="auto"/>
        <w:right w:val="none" w:sz="0" w:space="0" w:color="auto"/>
      </w:divBdr>
    </w:div>
    <w:div w:id="174416688">
      <w:bodyDiv w:val="1"/>
      <w:marLeft w:val="0"/>
      <w:marRight w:val="0"/>
      <w:marTop w:val="0"/>
      <w:marBottom w:val="0"/>
      <w:divBdr>
        <w:top w:val="none" w:sz="0" w:space="0" w:color="auto"/>
        <w:left w:val="none" w:sz="0" w:space="0" w:color="auto"/>
        <w:bottom w:val="none" w:sz="0" w:space="0" w:color="auto"/>
        <w:right w:val="none" w:sz="0" w:space="0" w:color="auto"/>
      </w:divBdr>
    </w:div>
    <w:div w:id="174618234">
      <w:bodyDiv w:val="1"/>
      <w:marLeft w:val="0"/>
      <w:marRight w:val="0"/>
      <w:marTop w:val="0"/>
      <w:marBottom w:val="0"/>
      <w:divBdr>
        <w:top w:val="none" w:sz="0" w:space="0" w:color="auto"/>
        <w:left w:val="none" w:sz="0" w:space="0" w:color="auto"/>
        <w:bottom w:val="none" w:sz="0" w:space="0" w:color="auto"/>
        <w:right w:val="none" w:sz="0" w:space="0" w:color="auto"/>
      </w:divBdr>
      <w:divsChild>
        <w:div w:id="1608468051">
          <w:marLeft w:val="0"/>
          <w:marRight w:val="0"/>
          <w:marTop w:val="0"/>
          <w:marBottom w:val="0"/>
          <w:divBdr>
            <w:top w:val="none" w:sz="0" w:space="0" w:color="auto"/>
            <w:left w:val="none" w:sz="0" w:space="0" w:color="auto"/>
            <w:bottom w:val="none" w:sz="0" w:space="0" w:color="auto"/>
            <w:right w:val="none" w:sz="0" w:space="0" w:color="auto"/>
          </w:divBdr>
        </w:div>
      </w:divsChild>
    </w:div>
    <w:div w:id="174805733">
      <w:bodyDiv w:val="1"/>
      <w:marLeft w:val="0"/>
      <w:marRight w:val="0"/>
      <w:marTop w:val="0"/>
      <w:marBottom w:val="0"/>
      <w:divBdr>
        <w:top w:val="none" w:sz="0" w:space="0" w:color="auto"/>
        <w:left w:val="none" w:sz="0" w:space="0" w:color="auto"/>
        <w:bottom w:val="none" w:sz="0" w:space="0" w:color="auto"/>
        <w:right w:val="none" w:sz="0" w:space="0" w:color="auto"/>
      </w:divBdr>
    </w:div>
    <w:div w:id="175048469">
      <w:bodyDiv w:val="1"/>
      <w:marLeft w:val="0"/>
      <w:marRight w:val="0"/>
      <w:marTop w:val="0"/>
      <w:marBottom w:val="0"/>
      <w:divBdr>
        <w:top w:val="none" w:sz="0" w:space="0" w:color="auto"/>
        <w:left w:val="none" w:sz="0" w:space="0" w:color="auto"/>
        <w:bottom w:val="none" w:sz="0" w:space="0" w:color="auto"/>
        <w:right w:val="none" w:sz="0" w:space="0" w:color="auto"/>
      </w:divBdr>
    </w:div>
    <w:div w:id="175123426">
      <w:bodyDiv w:val="1"/>
      <w:marLeft w:val="0"/>
      <w:marRight w:val="0"/>
      <w:marTop w:val="0"/>
      <w:marBottom w:val="0"/>
      <w:divBdr>
        <w:top w:val="none" w:sz="0" w:space="0" w:color="auto"/>
        <w:left w:val="none" w:sz="0" w:space="0" w:color="auto"/>
        <w:bottom w:val="none" w:sz="0" w:space="0" w:color="auto"/>
        <w:right w:val="none" w:sz="0" w:space="0" w:color="auto"/>
      </w:divBdr>
    </w:div>
    <w:div w:id="175653791">
      <w:bodyDiv w:val="1"/>
      <w:marLeft w:val="0"/>
      <w:marRight w:val="0"/>
      <w:marTop w:val="0"/>
      <w:marBottom w:val="0"/>
      <w:divBdr>
        <w:top w:val="none" w:sz="0" w:space="0" w:color="auto"/>
        <w:left w:val="none" w:sz="0" w:space="0" w:color="auto"/>
        <w:bottom w:val="none" w:sz="0" w:space="0" w:color="auto"/>
        <w:right w:val="none" w:sz="0" w:space="0" w:color="auto"/>
      </w:divBdr>
    </w:div>
    <w:div w:id="175703893">
      <w:bodyDiv w:val="1"/>
      <w:marLeft w:val="0"/>
      <w:marRight w:val="0"/>
      <w:marTop w:val="0"/>
      <w:marBottom w:val="0"/>
      <w:divBdr>
        <w:top w:val="none" w:sz="0" w:space="0" w:color="auto"/>
        <w:left w:val="none" w:sz="0" w:space="0" w:color="auto"/>
        <w:bottom w:val="none" w:sz="0" w:space="0" w:color="auto"/>
        <w:right w:val="none" w:sz="0" w:space="0" w:color="auto"/>
      </w:divBdr>
    </w:div>
    <w:div w:id="175729037">
      <w:bodyDiv w:val="1"/>
      <w:marLeft w:val="0"/>
      <w:marRight w:val="0"/>
      <w:marTop w:val="0"/>
      <w:marBottom w:val="0"/>
      <w:divBdr>
        <w:top w:val="none" w:sz="0" w:space="0" w:color="auto"/>
        <w:left w:val="none" w:sz="0" w:space="0" w:color="auto"/>
        <w:bottom w:val="none" w:sz="0" w:space="0" w:color="auto"/>
        <w:right w:val="none" w:sz="0" w:space="0" w:color="auto"/>
      </w:divBdr>
    </w:div>
    <w:div w:id="175966831">
      <w:bodyDiv w:val="1"/>
      <w:marLeft w:val="0"/>
      <w:marRight w:val="0"/>
      <w:marTop w:val="0"/>
      <w:marBottom w:val="0"/>
      <w:divBdr>
        <w:top w:val="none" w:sz="0" w:space="0" w:color="auto"/>
        <w:left w:val="none" w:sz="0" w:space="0" w:color="auto"/>
        <w:bottom w:val="none" w:sz="0" w:space="0" w:color="auto"/>
        <w:right w:val="none" w:sz="0" w:space="0" w:color="auto"/>
      </w:divBdr>
    </w:div>
    <w:div w:id="176048094">
      <w:bodyDiv w:val="1"/>
      <w:marLeft w:val="0"/>
      <w:marRight w:val="0"/>
      <w:marTop w:val="0"/>
      <w:marBottom w:val="0"/>
      <w:divBdr>
        <w:top w:val="none" w:sz="0" w:space="0" w:color="auto"/>
        <w:left w:val="none" w:sz="0" w:space="0" w:color="auto"/>
        <w:bottom w:val="none" w:sz="0" w:space="0" w:color="auto"/>
        <w:right w:val="none" w:sz="0" w:space="0" w:color="auto"/>
      </w:divBdr>
    </w:div>
    <w:div w:id="176114764">
      <w:bodyDiv w:val="1"/>
      <w:marLeft w:val="0"/>
      <w:marRight w:val="0"/>
      <w:marTop w:val="0"/>
      <w:marBottom w:val="0"/>
      <w:divBdr>
        <w:top w:val="none" w:sz="0" w:space="0" w:color="auto"/>
        <w:left w:val="none" w:sz="0" w:space="0" w:color="auto"/>
        <w:bottom w:val="none" w:sz="0" w:space="0" w:color="auto"/>
        <w:right w:val="none" w:sz="0" w:space="0" w:color="auto"/>
      </w:divBdr>
    </w:div>
    <w:div w:id="176237336">
      <w:bodyDiv w:val="1"/>
      <w:marLeft w:val="0"/>
      <w:marRight w:val="0"/>
      <w:marTop w:val="0"/>
      <w:marBottom w:val="0"/>
      <w:divBdr>
        <w:top w:val="none" w:sz="0" w:space="0" w:color="auto"/>
        <w:left w:val="none" w:sz="0" w:space="0" w:color="auto"/>
        <w:bottom w:val="none" w:sz="0" w:space="0" w:color="auto"/>
        <w:right w:val="none" w:sz="0" w:space="0" w:color="auto"/>
      </w:divBdr>
    </w:div>
    <w:div w:id="176358568">
      <w:bodyDiv w:val="1"/>
      <w:marLeft w:val="0"/>
      <w:marRight w:val="0"/>
      <w:marTop w:val="0"/>
      <w:marBottom w:val="0"/>
      <w:divBdr>
        <w:top w:val="none" w:sz="0" w:space="0" w:color="auto"/>
        <w:left w:val="none" w:sz="0" w:space="0" w:color="auto"/>
        <w:bottom w:val="none" w:sz="0" w:space="0" w:color="auto"/>
        <w:right w:val="none" w:sz="0" w:space="0" w:color="auto"/>
      </w:divBdr>
    </w:div>
    <w:div w:id="176820234">
      <w:bodyDiv w:val="1"/>
      <w:marLeft w:val="0"/>
      <w:marRight w:val="0"/>
      <w:marTop w:val="0"/>
      <w:marBottom w:val="0"/>
      <w:divBdr>
        <w:top w:val="none" w:sz="0" w:space="0" w:color="auto"/>
        <w:left w:val="none" w:sz="0" w:space="0" w:color="auto"/>
        <w:bottom w:val="none" w:sz="0" w:space="0" w:color="auto"/>
        <w:right w:val="none" w:sz="0" w:space="0" w:color="auto"/>
      </w:divBdr>
    </w:div>
    <w:div w:id="176965285">
      <w:bodyDiv w:val="1"/>
      <w:marLeft w:val="0"/>
      <w:marRight w:val="0"/>
      <w:marTop w:val="0"/>
      <w:marBottom w:val="0"/>
      <w:divBdr>
        <w:top w:val="none" w:sz="0" w:space="0" w:color="auto"/>
        <w:left w:val="none" w:sz="0" w:space="0" w:color="auto"/>
        <w:bottom w:val="none" w:sz="0" w:space="0" w:color="auto"/>
        <w:right w:val="none" w:sz="0" w:space="0" w:color="auto"/>
      </w:divBdr>
    </w:div>
    <w:div w:id="177544051">
      <w:bodyDiv w:val="1"/>
      <w:marLeft w:val="0"/>
      <w:marRight w:val="0"/>
      <w:marTop w:val="0"/>
      <w:marBottom w:val="0"/>
      <w:divBdr>
        <w:top w:val="none" w:sz="0" w:space="0" w:color="auto"/>
        <w:left w:val="none" w:sz="0" w:space="0" w:color="auto"/>
        <w:bottom w:val="none" w:sz="0" w:space="0" w:color="auto"/>
        <w:right w:val="none" w:sz="0" w:space="0" w:color="auto"/>
      </w:divBdr>
    </w:div>
    <w:div w:id="177550887">
      <w:bodyDiv w:val="1"/>
      <w:marLeft w:val="0"/>
      <w:marRight w:val="0"/>
      <w:marTop w:val="0"/>
      <w:marBottom w:val="0"/>
      <w:divBdr>
        <w:top w:val="none" w:sz="0" w:space="0" w:color="auto"/>
        <w:left w:val="none" w:sz="0" w:space="0" w:color="auto"/>
        <w:bottom w:val="none" w:sz="0" w:space="0" w:color="auto"/>
        <w:right w:val="none" w:sz="0" w:space="0" w:color="auto"/>
      </w:divBdr>
    </w:div>
    <w:div w:id="177669072">
      <w:bodyDiv w:val="1"/>
      <w:marLeft w:val="0"/>
      <w:marRight w:val="0"/>
      <w:marTop w:val="0"/>
      <w:marBottom w:val="0"/>
      <w:divBdr>
        <w:top w:val="none" w:sz="0" w:space="0" w:color="auto"/>
        <w:left w:val="none" w:sz="0" w:space="0" w:color="auto"/>
        <w:bottom w:val="none" w:sz="0" w:space="0" w:color="auto"/>
        <w:right w:val="none" w:sz="0" w:space="0" w:color="auto"/>
      </w:divBdr>
    </w:div>
    <w:div w:id="178007131">
      <w:bodyDiv w:val="1"/>
      <w:marLeft w:val="0"/>
      <w:marRight w:val="0"/>
      <w:marTop w:val="0"/>
      <w:marBottom w:val="0"/>
      <w:divBdr>
        <w:top w:val="none" w:sz="0" w:space="0" w:color="auto"/>
        <w:left w:val="none" w:sz="0" w:space="0" w:color="auto"/>
        <w:bottom w:val="none" w:sz="0" w:space="0" w:color="auto"/>
        <w:right w:val="none" w:sz="0" w:space="0" w:color="auto"/>
      </w:divBdr>
    </w:div>
    <w:div w:id="178468309">
      <w:bodyDiv w:val="1"/>
      <w:marLeft w:val="0"/>
      <w:marRight w:val="0"/>
      <w:marTop w:val="0"/>
      <w:marBottom w:val="0"/>
      <w:divBdr>
        <w:top w:val="none" w:sz="0" w:space="0" w:color="auto"/>
        <w:left w:val="none" w:sz="0" w:space="0" w:color="auto"/>
        <w:bottom w:val="none" w:sz="0" w:space="0" w:color="auto"/>
        <w:right w:val="none" w:sz="0" w:space="0" w:color="auto"/>
      </w:divBdr>
    </w:div>
    <w:div w:id="178542578">
      <w:bodyDiv w:val="1"/>
      <w:marLeft w:val="0"/>
      <w:marRight w:val="0"/>
      <w:marTop w:val="0"/>
      <w:marBottom w:val="0"/>
      <w:divBdr>
        <w:top w:val="none" w:sz="0" w:space="0" w:color="auto"/>
        <w:left w:val="none" w:sz="0" w:space="0" w:color="auto"/>
        <w:bottom w:val="none" w:sz="0" w:space="0" w:color="auto"/>
        <w:right w:val="none" w:sz="0" w:space="0" w:color="auto"/>
      </w:divBdr>
    </w:div>
    <w:div w:id="178592195">
      <w:bodyDiv w:val="1"/>
      <w:marLeft w:val="0"/>
      <w:marRight w:val="0"/>
      <w:marTop w:val="0"/>
      <w:marBottom w:val="0"/>
      <w:divBdr>
        <w:top w:val="none" w:sz="0" w:space="0" w:color="auto"/>
        <w:left w:val="none" w:sz="0" w:space="0" w:color="auto"/>
        <w:bottom w:val="none" w:sz="0" w:space="0" w:color="auto"/>
        <w:right w:val="none" w:sz="0" w:space="0" w:color="auto"/>
      </w:divBdr>
    </w:div>
    <w:div w:id="178814510">
      <w:bodyDiv w:val="1"/>
      <w:marLeft w:val="0"/>
      <w:marRight w:val="0"/>
      <w:marTop w:val="0"/>
      <w:marBottom w:val="0"/>
      <w:divBdr>
        <w:top w:val="none" w:sz="0" w:space="0" w:color="auto"/>
        <w:left w:val="none" w:sz="0" w:space="0" w:color="auto"/>
        <w:bottom w:val="none" w:sz="0" w:space="0" w:color="auto"/>
        <w:right w:val="none" w:sz="0" w:space="0" w:color="auto"/>
      </w:divBdr>
    </w:div>
    <w:div w:id="178859604">
      <w:bodyDiv w:val="1"/>
      <w:marLeft w:val="0"/>
      <w:marRight w:val="0"/>
      <w:marTop w:val="0"/>
      <w:marBottom w:val="0"/>
      <w:divBdr>
        <w:top w:val="none" w:sz="0" w:space="0" w:color="auto"/>
        <w:left w:val="none" w:sz="0" w:space="0" w:color="auto"/>
        <w:bottom w:val="none" w:sz="0" w:space="0" w:color="auto"/>
        <w:right w:val="none" w:sz="0" w:space="0" w:color="auto"/>
      </w:divBdr>
    </w:div>
    <w:div w:id="179122327">
      <w:bodyDiv w:val="1"/>
      <w:marLeft w:val="0"/>
      <w:marRight w:val="0"/>
      <w:marTop w:val="0"/>
      <w:marBottom w:val="0"/>
      <w:divBdr>
        <w:top w:val="none" w:sz="0" w:space="0" w:color="auto"/>
        <w:left w:val="none" w:sz="0" w:space="0" w:color="auto"/>
        <w:bottom w:val="none" w:sz="0" w:space="0" w:color="auto"/>
        <w:right w:val="none" w:sz="0" w:space="0" w:color="auto"/>
      </w:divBdr>
    </w:div>
    <w:div w:id="179124102">
      <w:bodyDiv w:val="1"/>
      <w:marLeft w:val="0"/>
      <w:marRight w:val="0"/>
      <w:marTop w:val="0"/>
      <w:marBottom w:val="0"/>
      <w:divBdr>
        <w:top w:val="none" w:sz="0" w:space="0" w:color="auto"/>
        <w:left w:val="none" w:sz="0" w:space="0" w:color="auto"/>
        <w:bottom w:val="none" w:sz="0" w:space="0" w:color="auto"/>
        <w:right w:val="none" w:sz="0" w:space="0" w:color="auto"/>
      </w:divBdr>
    </w:div>
    <w:div w:id="179200518">
      <w:bodyDiv w:val="1"/>
      <w:marLeft w:val="0"/>
      <w:marRight w:val="0"/>
      <w:marTop w:val="0"/>
      <w:marBottom w:val="0"/>
      <w:divBdr>
        <w:top w:val="none" w:sz="0" w:space="0" w:color="auto"/>
        <w:left w:val="none" w:sz="0" w:space="0" w:color="auto"/>
        <w:bottom w:val="none" w:sz="0" w:space="0" w:color="auto"/>
        <w:right w:val="none" w:sz="0" w:space="0" w:color="auto"/>
      </w:divBdr>
    </w:div>
    <w:div w:id="179204302">
      <w:bodyDiv w:val="1"/>
      <w:marLeft w:val="0"/>
      <w:marRight w:val="0"/>
      <w:marTop w:val="0"/>
      <w:marBottom w:val="0"/>
      <w:divBdr>
        <w:top w:val="none" w:sz="0" w:space="0" w:color="auto"/>
        <w:left w:val="none" w:sz="0" w:space="0" w:color="auto"/>
        <w:bottom w:val="none" w:sz="0" w:space="0" w:color="auto"/>
        <w:right w:val="none" w:sz="0" w:space="0" w:color="auto"/>
      </w:divBdr>
    </w:div>
    <w:div w:id="179322479">
      <w:bodyDiv w:val="1"/>
      <w:marLeft w:val="0"/>
      <w:marRight w:val="0"/>
      <w:marTop w:val="0"/>
      <w:marBottom w:val="0"/>
      <w:divBdr>
        <w:top w:val="none" w:sz="0" w:space="0" w:color="auto"/>
        <w:left w:val="none" w:sz="0" w:space="0" w:color="auto"/>
        <w:bottom w:val="none" w:sz="0" w:space="0" w:color="auto"/>
        <w:right w:val="none" w:sz="0" w:space="0" w:color="auto"/>
      </w:divBdr>
    </w:div>
    <w:div w:id="179467299">
      <w:bodyDiv w:val="1"/>
      <w:marLeft w:val="0"/>
      <w:marRight w:val="0"/>
      <w:marTop w:val="0"/>
      <w:marBottom w:val="0"/>
      <w:divBdr>
        <w:top w:val="none" w:sz="0" w:space="0" w:color="auto"/>
        <w:left w:val="none" w:sz="0" w:space="0" w:color="auto"/>
        <w:bottom w:val="none" w:sz="0" w:space="0" w:color="auto"/>
        <w:right w:val="none" w:sz="0" w:space="0" w:color="auto"/>
      </w:divBdr>
    </w:div>
    <w:div w:id="179634358">
      <w:bodyDiv w:val="1"/>
      <w:marLeft w:val="0"/>
      <w:marRight w:val="0"/>
      <w:marTop w:val="0"/>
      <w:marBottom w:val="0"/>
      <w:divBdr>
        <w:top w:val="none" w:sz="0" w:space="0" w:color="auto"/>
        <w:left w:val="none" w:sz="0" w:space="0" w:color="auto"/>
        <w:bottom w:val="none" w:sz="0" w:space="0" w:color="auto"/>
        <w:right w:val="none" w:sz="0" w:space="0" w:color="auto"/>
      </w:divBdr>
    </w:div>
    <w:div w:id="179858249">
      <w:bodyDiv w:val="1"/>
      <w:marLeft w:val="0"/>
      <w:marRight w:val="0"/>
      <w:marTop w:val="0"/>
      <w:marBottom w:val="0"/>
      <w:divBdr>
        <w:top w:val="none" w:sz="0" w:space="0" w:color="auto"/>
        <w:left w:val="none" w:sz="0" w:space="0" w:color="auto"/>
        <w:bottom w:val="none" w:sz="0" w:space="0" w:color="auto"/>
        <w:right w:val="none" w:sz="0" w:space="0" w:color="auto"/>
      </w:divBdr>
    </w:div>
    <w:div w:id="179973063">
      <w:bodyDiv w:val="1"/>
      <w:marLeft w:val="0"/>
      <w:marRight w:val="0"/>
      <w:marTop w:val="0"/>
      <w:marBottom w:val="0"/>
      <w:divBdr>
        <w:top w:val="none" w:sz="0" w:space="0" w:color="auto"/>
        <w:left w:val="none" w:sz="0" w:space="0" w:color="auto"/>
        <w:bottom w:val="none" w:sz="0" w:space="0" w:color="auto"/>
        <w:right w:val="none" w:sz="0" w:space="0" w:color="auto"/>
      </w:divBdr>
    </w:div>
    <w:div w:id="180822815">
      <w:bodyDiv w:val="1"/>
      <w:marLeft w:val="0"/>
      <w:marRight w:val="0"/>
      <w:marTop w:val="0"/>
      <w:marBottom w:val="0"/>
      <w:divBdr>
        <w:top w:val="none" w:sz="0" w:space="0" w:color="auto"/>
        <w:left w:val="none" w:sz="0" w:space="0" w:color="auto"/>
        <w:bottom w:val="none" w:sz="0" w:space="0" w:color="auto"/>
        <w:right w:val="none" w:sz="0" w:space="0" w:color="auto"/>
      </w:divBdr>
    </w:div>
    <w:div w:id="180945910">
      <w:bodyDiv w:val="1"/>
      <w:marLeft w:val="0"/>
      <w:marRight w:val="0"/>
      <w:marTop w:val="0"/>
      <w:marBottom w:val="0"/>
      <w:divBdr>
        <w:top w:val="none" w:sz="0" w:space="0" w:color="auto"/>
        <w:left w:val="none" w:sz="0" w:space="0" w:color="auto"/>
        <w:bottom w:val="none" w:sz="0" w:space="0" w:color="auto"/>
        <w:right w:val="none" w:sz="0" w:space="0" w:color="auto"/>
      </w:divBdr>
    </w:div>
    <w:div w:id="181171847">
      <w:bodyDiv w:val="1"/>
      <w:marLeft w:val="0"/>
      <w:marRight w:val="0"/>
      <w:marTop w:val="0"/>
      <w:marBottom w:val="0"/>
      <w:divBdr>
        <w:top w:val="none" w:sz="0" w:space="0" w:color="auto"/>
        <w:left w:val="none" w:sz="0" w:space="0" w:color="auto"/>
        <w:bottom w:val="none" w:sz="0" w:space="0" w:color="auto"/>
        <w:right w:val="none" w:sz="0" w:space="0" w:color="auto"/>
      </w:divBdr>
    </w:div>
    <w:div w:id="181360444">
      <w:bodyDiv w:val="1"/>
      <w:marLeft w:val="0"/>
      <w:marRight w:val="0"/>
      <w:marTop w:val="0"/>
      <w:marBottom w:val="0"/>
      <w:divBdr>
        <w:top w:val="none" w:sz="0" w:space="0" w:color="auto"/>
        <w:left w:val="none" w:sz="0" w:space="0" w:color="auto"/>
        <w:bottom w:val="none" w:sz="0" w:space="0" w:color="auto"/>
        <w:right w:val="none" w:sz="0" w:space="0" w:color="auto"/>
      </w:divBdr>
    </w:div>
    <w:div w:id="181746435">
      <w:bodyDiv w:val="1"/>
      <w:marLeft w:val="0"/>
      <w:marRight w:val="0"/>
      <w:marTop w:val="0"/>
      <w:marBottom w:val="0"/>
      <w:divBdr>
        <w:top w:val="none" w:sz="0" w:space="0" w:color="auto"/>
        <w:left w:val="none" w:sz="0" w:space="0" w:color="auto"/>
        <w:bottom w:val="none" w:sz="0" w:space="0" w:color="auto"/>
        <w:right w:val="none" w:sz="0" w:space="0" w:color="auto"/>
      </w:divBdr>
    </w:div>
    <w:div w:id="181819273">
      <w:bodyDiv w:val="1"/>
      <w:marLeft w:val="0"/>
      <w:marRight w:val="0"/>
      <w:marTop w:val="0"/>
      <w:marBottom w:val="0"/>
      <w:divBdr>
        <w:top w:val="none" w:sz="0" w:space="0" w:color="auto"/>
        <w:left w:val="none" w:sz="0" w:space="0" w:color="auto"/>
        <w:bottom w:val="none" w:sz="0" w:space="0" w:color="auto"/>
        <w:right w:val="none" w:sz="0" w:space="0" w:color="auto"/>
      </w:divBdr>
    </w:div>
    <w:div w:id="182207475">
      <w:bodyDiv w:val="1"/>
      <w:marLeft w:val="0"/>
      <w:marRight w:val="0"/>
      <w:marTop w:val="0"/>
      <w:marBottom w:val="0"/>
      <w:divBdr>
        <w:top w:val="none" w:sz="0" w:space="0" w:color="auto"/>
        <w:left w:val="none" w:sz="0" w:space="0" w:color="auto"/>
        <w:bottom w:val="none" w:sz="0" w:space="0" w:color="auto"/>
        <w:right w:val="none" w:sz="0" w:space="0" w:color="auto"/>
      </w:divBdr>
    </w:div>
    <w:div w:id="182594023">
      <w:bodyDiv w:val="1"/>
      <w:marLeft w:val="0"/>
      <w:marRight w:val="0"/>
      <w:marTop w:val="0"/>
      <w:marBottom w:val="0"/>
      <w:divBdr>
        <w:top w:val="none" w:sz="0" w:space="0" w:color="auto"/>
        <w:left w:val="none" w:sz="0" w:space="0" w:color="auto"/>
        <w:bottom w:val="none" w:sz="0" w:space="0" w:color="auto"/>
        <w:right w:val="none" w:sz="0" w:space="0" w:color="auto"/>
      </w:divBdr>
    </w:div>
    <w:div w:id="182938183">
      <w:bodyDiv w:val="1"/>
      <w:marLeft w:val="0"/>
      <w:marRight w:val="0"/>
      <w:marTop w:val="0"/>
      <w:marBottom w:val="0"/>
      <w:divBdr>
        <w:top w:val="none" w:sz="0" w:space="0" w:color="auto"/>
        <w:left w:val="none" w:sz="0" w:space="0" w:color="auto"/>
        <w:bottom w:val="none" w:sz="0" w:space="0" w:color="auto"/>
        <w:right w:val="none" w:sz="0" w:space="0" w:color="auto"/>
      </w:divBdr>
    </w:div>
    <w:div w:id="183058198">
      <w:bodyDiv w:val="1"/>
      <w:marLeft w:val="0"/>
      <w:marRight w:val="0"/>
      <w:marTop w:val="0"/>
      <w:marBottom w:val="0"/>
      <w:divBdr>
        <w:top w:val="none" w:sz="0" w:space="0" w:color="auto"/>
        <w:left w:val="none" w:sz="0" w:space="0" w:color="auto"/>
        <w:bottom w:val="none" w:sz="0" w:space="0" w:color="auto"/>
        <w:right w:val="none" w:sz="0" w:space="0" w:color="auto"/>
      </w:divBdr>
    </w:div>
    <w:div w:id="183135422">
      <w:bodyDiv w:val="1"/>
      <w:marLeft w:val="0"/>
      <w:marRight w:val="0"/>
      <w:marTop w:val="0"/>
      <w:marBottom w:val="0"/>
      <w:divBdr>
        <w:top w:val="none" w:sz="0" w:space="0" w:color="auto"/>
        <w:left w:val="none" w:sz="0" w:space="0" w:color="auto"/>
        <w:bottom w:val="none" w:sz="0" w:space="0" w:color="auto"/>
        <w:right w:val="none" w:sz="0" w:space="0" w:color="auto"/>
      </w:divBdr>
    </w:div>
    <w:div w:id="183401647">
      <w:bodyDiv w:val="1"/>
      <w:marLeft w:val="0"/>
      <w:marRight w:val="0"/>
      <w:marTop w:val="0"/>
      <w:marBottom w:val="0"/>
      <w:divBdr>
        <w:top w:val="none" w:sz="0" w:space="0" w:color="auto"/>
        <w:left w:val="none" w:sz="0" w:space="0" w:color="auto"/>
        <w:bottom w:val="none" w:sz="0" w:space="0" w:color="auto"/>
        <w:right w:val="none" w:sz="0" w:space="0" w:color="auto"/>
      </w:divBdr>
    </w:div>
    <w:div w:id="183444710">
      <w:bodyDiv w:val="1"/>
      <w:marLeft w:val="0"/>
      <w:marRight w:val="0"/>
      <w:marTop w:val="0"/>
      <w:marBottom w:val="0"/>
      <w:divBdr>
        <w:top w:val="none" w:sz="0" w:space="0" w:color="auto"/>
        <w:left w:val="none" w:sz="0" w:space="0" w:color="auto"/>
        <w:bottom w:val="none" w:sz="0" w:space="0" w:color="auto"/>
        <w:right w:val="none" w:sz="0" w:space="0" w:color="auto"/>
      </w:divBdr>
    </w:div>
    <w:div w:id="183516161">
      <w:bodyDiv w:val="1"/>
      <w:marLeft w:val="0"/>
      <w:marRight w:val="0"/>
      <w:marTop w:val="0"/>
      <w:marBottom w:val="0"/>
      <w:divBdr>
        <w:top w:val="none" w:sz="0" w:space="0" w:color="auto"/>
        <w:left w:val="none" w:sz="0" w:space="0" w:color="auto"/>
        <w:bottom w:val="none" w:sz="0" w:space="0" w:color="auto"/>
        <w:right w:val="none" w:sz="0" w:space="0" w:color="auto"/>
      </w:divBdr>
    </w:div>
    <w:div w:id="183592760">
      <w:bodyDiv w:val="1"/>
      <w:marLeft w:val="0"/>
      <w:marRight w:val="0"/>
      <w:marTop w:val="0"/>
      <w:marBottom w:val="0"/>
      <w:divBdr>
        <w:top w:val="none" w:sz="0" w:space="0" w:color="auto"/>
        <w:left w:val="none" w:sz="0" w:space="0" w:color="auto"/>
        <w:bottom w:val="none" w:sz="0" w:space="0" w:color="auto"/>
        <w:right w:val="none" w:sz="0" w:space="0" w:color="auto"/>
      </w:divBdr>
    </w:div>
    <w:div w:id="183830893">
      <w:bodyDiv w:val="1"/>
      <w:marLeft w:val="0"/>
      <w:marRight w:val="0"/>
      <w:marTop w:val="0"/>
      <w:marBottom w:val="0"/>
      <w:divBdr>
        <w:top w:val="none" w:sz="0" w:space="0" w:color="auto"/>
        <w:left w:val="none" w:sz="0" w:space="0" w:color="auto"/>
        <w:bottom w:val="none" w:sz="0" w:space="0" w:color="auto"/>
        <w:right w:val="none" w:sz="0" w:space="0" w:color="auto"/>
      </w:divBdr>
    </w:div>
    <w:div w:id="183833847">
      <w:bodyDiv w:val="1"/>
      <w:marLeft w:val="0"/>
      <w:marRight w:val="0"/>
      <w:marTop w:val="0"/>
      <w:marBottom w:val="0"/>
      <w:divBdr>
        <w:top w:val="none" w:sz="0" w:space="0" w:color="auto"/>
        <w:left w:val="none" w:sz="0" w:space="0" w:color="auto"/>
        <w:bottom w:val="none" w:sz="0" w:space="0" w:color="auto"/>
        <w:right w:val="none" w:sz="0" w:space="0" w:color="auto"/>
      </w:divBdr>
    </w:div>
    <w:div w:id="184027350">
      <w:bodyDiv w:val="1"/>
      <w:marLeft w:val="0"/>
      <w:marRight w:val="0"/>
      <w:marTop w:val="0"/>
      <w:marBottom w:val="0"/>
      <w:divBdr>
        <w:top w:val="none" w:sz="0" w:space="0" w:color="auto"/>
        <w:left w:val="none" w:sz="0" w:space="0" w:color="auto"/>
        <w:bottom w:val="none" w:sz="0" w:space="0" w:color="auto"/>
        <w:right w:val="none" w:sz="0" w:space="0" w:color="auto"/>
      </w:divBdr>
    </w:div>
    <w:div w:id="184831486">
      <w:bodyDiv w:val="1"/>
      <w:marLeft w:val="0"/>
      <w:marRight w:val="0"/>
      <w:marTop w:val="0"/>
      <w:marBottom w:val="0"/>
      <w:divBdr>
        <w:top w:val="none" w:sz="0" w:space="0" w:color="auto"/>
        <w:left w:val="none" w:sz="0" w:space="0" w:color="auto"/>
        <w:bottom w:val="none" w:sz="0" w:space="0" w:color="auto"/>
        <w:right w:val="none" w:sz="0" w:space="0" w:color="auto"/>
      </w:divBdr>
    </w:div>
    <w:div w:id="184908575">
      <w:bodyDiv w:val="1"/>
      <w:marLeft w:val="0"/>
      <w:marRight w:val="0"/>
      <w:marTop w:val="0"/>
      <w:marBottom w:val="0"/>
      <w:divBdr>
        <w:top w:val="none" w:sz="0" w:space="0" w:color="auto"/>
        <w:left w:val="none" w:sz="0" w:space="0" w:color="auto"/>
        <w:bottom w:val="none" w:sz="0" w:space="0" w:color="auto"/>
        <w:right w:val="none" w:sz="0" w:space="0" w:color="auto"/>
      </w:divBdr>
    </w:div>
    <w:div w:id="185287866">
      <w:bodyDiv w:val="1"/>
      <w:marLeft w:val="0"/>
      <w:marRight w:val="0"/>
      <w:marTop w:val="0"/>
      <w:marBottom w:val="0"/>
      <w:divBdr>
        <w:top w:val="none" w:sz="0" w:space="0" w:color="auto"/>
        <w:left w:val="none" w:sz="0" w:space="0" w:color="auto"/>
        <w:bottom w:val="none" w:sz="0" w:space="0" w:color="auto"/>
        <w:right w:val="none" w:sz="0" w:space="0" w:color="auto"/>
      </w:divBdr>
    </w:div>
    <w:div w:id="185412445">
      <w:bodyDiv w:val="1"/>
      <w:marLeft w:val="0"/>
      <w:marRight w:val="0"/>
      <w:marTop w:val="0"/>
      <w:marBottom w:val="0"/>
      <w:divBdr>
        <w:top w:val="none" w:sz="0" w:space="0" w:color="auto"/>
        <w:left w:val="none" w:sz="0" w:space="0" w:color="auto"/>
        <w:bottom w:val="none" w:sz="0" w:space="0" w:color="auto"/>
        <w:right w:val="none" w:sz="0" w:space="0" w:color="auto"/>
      </w:divBdr>
    </w:div>
    <w:div w:id="186481760">
      <w:bodyDiv w:val="1"/>
      <w:marLeft w:val="0"/>
      <w:marRight w:val="0"/>
      <w:marTop w:val="0"/>
      <w:marBottom w:val="0"/>
      <w:divBdr>
        <w:top w:val="none" w:sz="0" w:space="0" w:color="auto"/>
        <w:left w:val="none" w:sz="0" w:space="0" w:color="auto"/>
        <w:bottom w:val="none" w:sz="0" w:space="0" w:color="auto"/>
        <w:right w:val="none" w:sz="0" w:space="0" w:color="auto"/>
      </w:divBdr>
    </w:div>
    <w:div w:id="186674130">
      <w:bodyDiv w:val="1"/>
      <w:marLeft w:val="0"/>
      <w:marRight w:val="0"/>
      <w:marTop w:val="0"/>
      <w:marBottom w:val="0"/>
      <w:divBdr>
        <w:top w:val="none" w:sz="0" w:space="0" w:color="auto"/>
        <w:left w:val="none" w:sz="0" w:space="0" w:color="auto"/>
        <w:bottom w:val="none" w:sz="0" w:space="0" w:color="auto"/>
        <w:right w:val="none" w:sz="0" w:space="0" w:color="auto"/>
      </w:divBdr>
    </w:div>
    <w:div w:id="186675598">
      <w:bodyDiv w:val="1"/>
      <w:marLeft w:val="0"/>
      <w:marRight w:val="0"/>
      <w:marTop w:val="0"/>
      <w:marBottom w:val="0"/>
      <w:divBdr>
        <w:top w:val="none" w:sz="0" w:space="0" w:color="auto"/>
        <w:left w:val="none" w:sz="0" w:space="0" w:color="auto"/>
        <w:bottom w:val="none" w:sz="0" w:space="0" w:color="auto"/>
        <w:right w:val="none" w:sz="0" w:space="0" w:color="auto"/>
      </w:divBdr>
    </w:div>
    <w:div w:id="186798174">
      <w:bodyDiv w:val="1"/>
      <w:marLeft w:val="0"/>
      <w:marRight w:val="0"/>
      <w:marTop w:val="0"/>
      <w:marBottom w:val="0"/>
      <w:divBdr>
        <w:top w:val="none" w:sz="0" w:space="0" w:color="auto"/>
        <w:left w:val="none" w:sz="0" w:space="0" w:color="auto"/>
        <w:bottom w:val="none" w:sz="0" w:space="0" w:color="auto"/>
        <w:right w:val="none" w:sz="0" w:space="0" w:color="auto"/>
      </w:divBdr>
    </w:div>
    <w:div w:id="187372340">
      <w:bodyDiv w:val="1"/>
      <w:marLeft w:val="0"/>
      <w:marRight w:val="0"/>
      <w:marTop w:val="0"/>
      <w:marBottom w:val="0"/>
      <w:divBdr>
        <w:top w:val="none" w:sz="0" w:space="0" w:color="auto"/>
        <w:left w:val="none" w:sz="0" w:space="0" w:color="auto"/>
        <w:bottom w:val="none" w:sz="0" w:space="0" w:color="auto"/>
        <w:right w:val="none" w:sz="0" w:space="0" w:color="auto"/>
      </w:divBdr>
    </w:div>
    <w:div w:id="187529880">
      <w:bodyDiv w:val="1"/>
      <w:marLeft w:val="0"/>
      <w:marRight w:val="0"/>
      <w:marTop w:val="0"/>
      <w:marBottom w:val="0"/>
      <w:divBdr>
        <w:top w:val="none" w:sz="0" w:space="0" w:color="auto"/>
        <w:left w:val="none" w:sz="0" w:space="0" w:color="auto"/>
        <w:bottom w:val="none" w:sz="0" w:space="0" w:color="auto"/>
        <w:right w:val="none" w:sz="0" w:space="0" w:color="auto"/>
      </w:divBdr>
    </w:div>
    <w:div w:id="188101940">
      <w:bodyDiv w:val="1"/>
      <w:marLeft w:val="0"/>
      <w:marRight w:val="0"/>
      <w:marTop w:val="0"/>
      <w:marBottom w:val="0"/>
      <w:divBdr>
        <w:top w:val="none" w:sz="0" w:space="0" w:color="auto"/>
        <w:left w:val="none" w:sz="0" w:space="0" w:color="auto"/>
        <w:bottom w:val="none" w:sz="0" w:space="0" w:color="auto"/>
        <w:right w:val="none" w:sz="0" w:space="0" w:color="auto"/>
      </w:divBdr>
    </w:div>
    <w:div w:id="188374338">
      <w:bodyDiv w:val="1"/>
      <w:marLeft w:val="0"/>
      <w:marRight w:val="0"/>
      <w:marTop w:val="0"/>
      <w:marBottom w:val="0"/>
      <w:divBdr>
        <w:top w:val="none" w:sz="0" w:space="0" w:color="auto"/>
        <w:left w:val="none" w:sz="0" w:space="0" w:color="auto"/>
        <w:bottom w:val="none" w:sz="0" w:space="0" w:color="auto"/>
        <w:right w:val="none" w:sz="0" w:space="0" w:color="auto"/>
      </w:divBdr>
    </w:div>
    <w:div w:id="188379314">
      <w:bodyDiv w:val="1"/>
      <w:marLeft w:val="0"/>
      <w:marRight w:val="0"/>
      <w:marTop w:val="0"/>
      <w:marBottom w:val="0"/>
      <w:divBdr>
        <w:top w:val="none" w:sz="0" w:space="0" w:color="auto"/>
        <w:left w:val="none" w:sz="0" w:space="0" w:color="auto"/>
        <w:bottom w:val="none" w:sz="0" w:space="0" w:color="auto"/>
        <w:right w:val="none" w:sz="0" w:space="0" w:color="auto"/>
      </w:divBdr>
    </w:div>
    <w:div w:id="188951150">
      <w:bodyDiv w:val="1"/>
      <w:marLeft w:val="0"/>
      <w:marRight w:val="0"/>
      <w:marTop w:val="0"/>
      <w:marBottom w:val="0"/>
      <w:divBdr>
        <w:top w:val="none" w:sz="0" w:space="0" w:color="auto"/>
        <w:left w:val="none" w:sz="0" w:space="0" w:color="auto"/>
        <w:bottom w:val="none" w:sz="0" w:space="0" w:color="auto"/>
        <w:right w:val="none" w:sz="0" w:space="0" w:color="auto"/>
      </w:divBdr>
    </w:div>
    <w:div w:id="189295167">
      <w:bodyDiv w:val="1"/>
      <w:marLeft w:val="0"/>
      <w:marRight w:val="0"/>
      <w:marTop w:val="0"/>
      <w:marBottom w:val="0"/>
      <w:divBdr>
        <w:top w:val="none" w:sz="0" w:space="0" w:color="auto"/>
        <w:left w:val="none" w:sz="0" w:space="0" w:color="auto"/>
        <w:bottom w:val="none" w:sz="0" w:space="0" w:color="auto"/>
        <w:right w:val="none" w:sz="0" w:space="0" w:color="auto"/>
      </w:divBdr>
    </w:div>
    <w:div w:id="189495257">
      <w:bodyDiv w:val="1"/>
      <w:marLeft w:val="0"/>
      <w:marRight w:val="0"/>
      <w:marTop w:val="0"/>
      <w:marBottom w:val="0"/>
      <w:divBdr>
        <w:top w:val="none" w:sz="0" w:space="0" w:color="auto"/>
        <w:left w:val="none" w:sz="0" w:space="0" w:color="auto"/>
        <w:bottom w:val="none" w:sz="0" w:space="0" w:color="auto"/>
        <w:right w:val="none" w:sz="0" w:space="0" w:color="auto"/>
      </w:divBdr>
    </w:div>
    <w:div w:id="189688710">
      <w:bodyDiv w:val="1"/>
      <w:marLeft w:val="0"/>
      <w:marRight w:val="0"/>
      <w:marTop w:val="0"/>
      <w:marBottom w:val="0"/>
      <w:divBdr>
        <w:top w:val="none" w:sz="0" w:space="0" w:color="auto"/>
        <w:left w:val="none" w:sz="0" w:space="0" w:color="auto"/>
        <w:bottom w:val="none" w:sz="0" w:space="0" w:color="auto"/>
        <w:right w:val="none" w:sz="0" w:space="0" w:color="auto"/>
      </w:divBdr>
    </w:div>
    <w:div w:id="189799913">
      <w:bodyDiv w:val="1"/>
      <w:marLeft w:val="0"/>
      <w:marRight w:val="0"/>
      <w:marTop w:val="0"/>
      <w:marBottom w:val="0"/>
      <w:divBdr>
        <w:top w:val="none" w:sz="0" w:space="0" w:color="auto"/>
        <w:left w:val="none" w:sz="0" w:space="0" w:color="auto"/>
        <w:bottom w:val="none" w:sz="0" w:space="0" w:color="auto"/>
        <w:right w:val="none" w:sz="0" w:space="0" w:color="auto"/>
      </w:divBdr>
    </w:div>
    <w:div w:id="189993122">
      <w:bodyDiv w:val="1"/>
      <w:marLeft w:val="0"/>
      <w:marRight w:val="0"/>
      <w:marTop w:val="0"/>
      <w:marBottom w:val="0"/>
      <w:divBdr>
        <w:top w:val="none" w:sz="0" w:space="0" w:color="auto"/>
        <w:left w:val="none" w:sz="0" w:space="0" w:color="auto"/>
        <w:bottom w:val="none" w:sz="0" w:space="0" w:color="auto"/>
        <w:right w:val="none" w:sz="0" w:space="0" w:color="auto"/>
      </w:divBdr>
    </w:div>
    <w:div w:id="190190722">
      <w:bodyDiv w:val="1"/>
      <w:marLeft w:val="0"/>
      <w:marRight w:val="0"/>
      <w:marTop w:val="0"/>
      <w:marBottom w:val="0"/>
      <w:divBdr>
        <w:top w:val="none" w:sz="0" w:space="0" w:color="auto"/>
        <w:left w:val="none" w:sz="0" w:space="0" w:color="auto"/>
        <w:bottom w:val="none" w:sz="0" w:space="0" w:color="auto"/>
        <w:right w:val="none" w:sz="0" w:space="0" w:color="auto"/>
      </w:divBdr>
    </w:div>
    <w:div w:id="190412386">
      <w:bodyDiv w:val="1"/>
      <w:marLeft w:val="0"/>
      <w:marRight w:val="0"/>
      <w:marTop w:val="0"/>
      <w:marBottom w:val="0"/>
      <w:divBdr>
        <w:top w:val="none" w:sz="0" w:space="0" w:color="auto"/>
        <w:left w:val="none" w:sz="0" w:space="0" w:color="auto"/>
        <w:bottom w:val="none" w:sz="0" w:space="0" w:color="auto"/>
        <w:right w:val="none" w:sz="0" w:space="0" w:color="auto"/>
      </w:divBdr>
    </w:div>
    <w:div w:id="190993960">
      <w:bodyDiv w:val="1"/>
      <w:marLeft w:val="0"/>
      <w:marRight w:val="0"/>
      <w:marTop w:val="0"/>
      <w:marBottom w:val="0"/>
      <w:divBdr>
        <w:top w:val="none" w:sz="0" w:space="0" w:color="auto"/>
        <w:left w:val="none" w:sz="0" w:space="0" w:color="auto"/>
        <w:bottom w:val="none" w:sz="0" w:space="0" w:color="auto"/>
        <w:right w:val="none" w:sz="0" w:space="0" w:color="auto"/>
      </w:divBdr>
    </w:div>
    <w:div w:id="191262516">
      <w:bodyDiv w:val="1"/>
      <w:marLeft w:val="0"/>
      <w:marRight w:val="0"/>
      <w:marTop w:val="0"/>
      <w:marBottom w:val="0"/>
      <w:divBdr>
        <w:top w:val="none" w:sz="0" w:space="0" w:color="auto"/>
        <w:left w:val="none" w:sz="0" w:space="0" w:color="auto"/>
        <w:bottom w:val="none" w:sz="0" w:space="0" w:color="auto"/>
        <w:right w:val="none" w:sz="0" w:space="0" w:color="auto"/>
      </w:divBdr>
    </w:div>
    <w:div w:id="191505339">
      <w:bodyDiv w:val="1"/>
      <w:marLeft w:val="0"/>
      <w:marRight w:val="0"/>
      <w:marTop w:val="0"/>
      <w:marBottom w:val="0"/>
      <w:divBdr>
        <w:top w:val="none" w:sz="0" w:space="0" w:color="auto"/>
        <w:left w:val="none" w:sz="0" w:space="0" w:color="auto"/>
        <w:bottom w:val="none" w:sz="0" w:space="0" w:color="auto"/>
        <w:right w:val="none" w:sz="0" w:space="0" w:color="auto"/>
      </w:divBdr>
    </w:div>
    <w:div w:id="191572507">
      <w:bodyDiv w:val="1"/>
      <w:marLeft w:val="0"/>
      <w:marRight w:val="0"/>
      <w:marTop w:val="0"/>
      <w:marBottom w:val="0"/>
      <w:divBdr>
        <w:top w:val="none" w:sz="0" w:space="0" w:color="auto"/>
        <w:left w:val="none" w:sz="0" w:space="0" w:color="auto"/>
        <w:bottom w:val="none" w:sz="0" w:space="0" w:color="auto"/>
        <w:right w:val="none" w:sz="0" w:space="0" w:color="auto"/>
      </w:divBdr>
    </w:div>
    <w:div w:id="191579646">
      <w:bodyDiv w:val="1"/>
      <w:marLeft w:val="0"/>
      <w:marRight w:val="0"/>
      <w:marTop w:val="0"/>
      <w:marBottom w:val="0"/>
      <w:divBdr>
        <w:top w:val="none" w:sz="0" w:space="0" w:color="auto"/>
        <w:left w:val="none" w:sz="0" w:space="0" w:color="auto"/>
        <w:bottom w:val="none" w:sz="0" w:space="0" w:color="auto"/>
        <w:right w:val="none" w:sz="0" w:space="0" w:color="auto"/>
      </w:divBdr>
    </w:div>
    <w:div w:id="191648470">
      <w:bodyDiv w:val="1"/>
      <w:marLeft w:val="0"/>
      <w:marRight w:val="0"/>
      <w:marTop w:val="0"/>
      <w:marBottom w:val="0"/>
      <w:divBdr>
        <w:top w:val="none" w:sz="0" w:space="0" w:color="auto"/>
        <w:left w:val="none" w:sz="0" w:space="0" w:color="auto"/>
        <w:bottom w:val="none" w:sz="0" w:space="0" w:color="auto"/>
        <w:right w:val="none" w:sz="0" w:space="0" w:color="auto"/>
      </w:divBdr>
    </w:div>
    <w:div w:id="191846164">
      <w:bodyDiv w:val="1"/>
      <w:marLeft w:val="0"/>
      <w:marRight w:val="0"/>
      <w:marTop w:val="0"/>
      <w:marBottom w:val="0"/>
      <w:divBdr>
        <w:top w:val="none" w:sz="0" w:space="0" w:color="auto"/>
        <w:left w:val="none" w:sz="0" w:space="0" w:color="auto"/>
        <w:bottom w:val="none" w:sz="0" w:space="0" w:color="auto"/>
        <w:right w:val="none" w:sz="0" w:space="0" w:color="auto"/>
      </w:divBdr>
    </w:div>
    <w:div w:id="191921041">
      <w:bodyDiv w:val="1"/>
      <w:marLeft w:val="0"/>
      <w:marRight w:val="0"/>
      <w:marTop w:val="0"/>
      <w:marBottom w:val="0"/>
      <w:divBdr>
        <w:top w:val="none" w:sz="0" w:space="0" w:color="auto"/>
        <w:left w:val="none" w:sz="0" w:space="0" w:color="auto"/>
        <w:bottom w:val="none" w:sz="0" w:space="0" w:color="auto"/>
        <w:right w:val="none" w:sz="0" w:space="0" w:color="auto"/>
      </w:divBdr>
    </w:div>
    <w:div w:id="192154961">
      <w:bodyDiv w:val="1"/>
      <w:marLeft w:val="0"/>
      <w:marRight w:val="0"/>
      <w:marTop w:val="0"/>
      <w:marBottom w:val="0"/>
      <w:divBdr>
        <w:top w:val="none" w:sz="0" w:space="0" w:color="auto"/>
        <w:left w:val="none" w:sz="0" w:space="0" w:color="auto"/>
        <w:bottom w:val="none" w:sz="0" w:space="0" w:color="auto"/>
        <w:right w:val="none" w:sz="0" w:space="0" w:color="auto"/>
      </w:divBdr>
    </w:div>
    <w:div w:id="192353090">
      <w:bodyDiv w:val="1"/>
      <w:marLeft w:val="0"/>
      <w:marRight w:val="0"/>
      <w:marTop w:val="0"/>
      <w:marBottom w:val="0"/>
      <w:divBdr>
        <w:top w:val="none" w:sz="0" w:space="0" w:color="auto"/>
        <w:left w:val="none" w:sz="0" w:space="0" w:color="auto"/>
        <w:bottom w:val="none" w:sz="0" w:space="0" w:color="auto"/>
        <w:right w:val="none" w:sz="0" w:space="0" w:color="auto"/>
      </w:divBdr>
    </w:div>
    <w:div w:id="192380873">
      <w:bodyDiv w:val="1"/>
      <w:marLeft w:val="0"/>
      <w:marRight w:val="0"/>
      <w:marTop w:val="0"/>
      <w:marBottom w:val="0"/>
      <w:divBdr>
        <w:top w:val="none" w:sz="0" w:space="0" w:color="auto"/>
        <w:left w:val="none" w:sz="0" w:space="0" w:color="auto"/>
        <w:bottom w:val="none" w:sz="0" w:space="0" w:color="auto"/>
        <w:right w:val="none" w:sz="0" w:space="0" w:color="auto"/>
      </w:divBdr>
    </w:div>
    <w:div w:id="192546757">
      <w:bodyDiv w:val="1"/>
      <w:marLeft w:val="0"/>
      <w:marRight w:val="0"/>
      <w:marTop w:val="0"/>
      <w:marBottom w:val="0"/>
      <w:divBdr>
        <w:top w:val="none" w:sz="0" w:space="0" w:color="auto"/>
        <w:left w:val="none" w:sz="0" w:space="0" w:color="auto"/>
        <w:bottom w:val="none" w:sz="0" w:space="0" w:color="auto"/>
        <w:right w:val="none" w:sz="0" w:space="0" w:color="auto"/>
      </w:divBdr>
    </w:div>
    <w:div w:id="192617427">
      <w:bodyDiv w:val="1"/>
      <w:marLeft w:val="0"/>
      <w:marRight w:val="0"/>
      <w:marTop w:val="0"/>
      <w:marBottom w:val="0"/>
      <w:divBdr>
        <w:top w:val="none" w:sz="0" w:space="0" w:color="auto"/>
        <w:left w:val="none" w:sz="0" w:space="0" w:color="auto"/>
        <w:bottom w:val="none" w:sz="0" w:space="0" w:color="auto"/>
        <w:right w:val="none" w:sz="0" w:space="0" w:color="auto"/>
      </w:divBdr>
    </w:div>
    <w:div w:id="192764774">
      <w:bodyDiv w:val="1"/>
      <w:marLeft w:val="0"/>
      <w:marRight w:val="0"/>
      <w:marTop w:val="0"/>
      <w:marBottom w:val="0"/>
      <w:divBdr>
        <w:top w:val="none" w:sz="0" w:space="0" w:color="auto"/>
        <w:left w:val="none" w:sz="0" w:space="0" w:color="auto"/>
        <w:bottom w:val="none" w:sz="0" w:space="0" w:color="auto"/>
        <w:right w:val="none" w:sz="0" w:space="0" w:color="auto"/>
      </w:divBdr>
    </w:div>
    <w:div w:id="192816152">
      <w:bodyDiv w:val="1"/>
      <w:marLeft w:val="0"/>
      <w:marRight w:val="0"/>
      <w:marTop w:val="0"/>
      <w:marBottom w:val="0"/>
      <w:divBdr>
        <w:top w:val="none" w:sz="0" w:space="0" w:color="auto"/>
        <w:left w:val="none" w:sz="0" w:space="0" w:color="auto"/>
        <w:bottom w:val="none" w:sz="0" w:space="0" w:color="auto"/>
        <w:right w:val="none" w:sz="0" w:space="0" w:color="auto"/>
      </w:divBdr>
    </w:div>
    <w:div w:id="193347500">
      <w:bodyDiv w:val="1"/>
      <w:marLeft w:val="0"/>
      <w:marRight w:val="0"/>
      <w:marTop w:val="0"/>
      <w:marBottom w:val="0"/>
      <w:divBdr>
        <w:top w:val="none" w:sz="0" w:space="0" w:color="auto"/>
        <w:left w:val="none" w:sz="0" w:space="0" w:color="auto"/>
        <w:bottom w:val="none" w:sz="0" w:space="0" w:color="auto"/>
        <w:right w:val="none" w:sz="0" w:space="0" w:color="auto"/>
      </w:divBdr>
    </w:div>
    <w:div w:id="193469747">
      <w:bodyDiv w:val="1"/>
      <w:marLeft w:val="0"/>
      <w:marRight w:val="0"/>
      <w:marTop w:val="0"/>
      <w:marBottom w:val="0"/>
      <w:divBdr>
        <w:top w:val="none" w:sz="0" w:space="0" w:color="auto"/>
        <w:left w:val="none" w:sz="0" w:space="0" w:color="auto"/>
        <w:bottom w:val="none" w:sz="0" w:space="0" w:color="auto"/>
        <w:right w:val="none" w:sz="0" w:space="0" w:color="auto"/>
      </w:divBdr>
    </w:div>
    <w:div w:id="193619440">
      <w:bodyDiv w:val="1"/>
      <w:marLeft w:val="0"/>
      <w:marRight w:val="0"/>
      <w:marTop w:val="0"/>
      <w:marBottom w:val="0"/>
      <w:divBdr>
        <w:top w:val="none" w:sz="0" w:space="0" w:color="auto"/>
        <w:left w:val="none" w:sz="0" w:space="0" w:color="auto"/>
        <w:bottom w:val="none" w:sz="0" w:space="0" w:color="auto"/>
        <w:right w:val="none" w:sz="0" w:space="0" w:color="auto"/>
      </w:divBdr>
    </w:div>
    <w:div w:id="193732001">
      <w:bodyDiv w:val="1"/>
      <w:marLeft w:val="0"/>
      <w:marRight w:val="0"/>
      <w:marTop w:val="0"/>
      <w:marBottom w:val="0"/>
      <w:divBdr>
        <w:top w:val="none" w:sz="0" w:space="0" w:color="auto"/>
        <w:left w:val="none" w:sz="0" w:space="0" w:color="auto"/>
        <w:bottom w:val="none" w:sz="0" w:space="0" w:color="auto"/>
        <w:right w:val="none" w:sz="0" w:space="0" w:color="auto"/>
      </w:divBdr>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194125454">
      <w:bodyDiv w:val="1"/>
      <w:marLeft w:val="0"/>
      <w:marRight w:val="0"/>
      <w:marTop w:val="0"/>
      <w:marBottom w:val="0"/>
      <w:divBdr>
        <w:top w:val="none" w:sz="0" w:space="0" w:color="auto"/>
        <w:left w:val="none" w:sz="0" w:space="0" w:color="auto"/>
        <w:bottom w:val="none" w:sz="0" w:space="0" w:color="auto"/>
        <w:right w:val="none" w:sz="0" w:space="0" w:color="auto"/>
      </w:divBdr>
    </w:div>
    <w:div w:id="194391852">
      <w:bodyDiv w:val="1"/>
      <w:marLeft w:val="0"/>
      <w:marRight w:val="0"/>
      <w:marTop w:val="0"/>
      <w:marBottom w:val="0"/>
      <w:divBdr>
        <w:top w:val="none" w:sz="0" w:space="0" w:color="auto"/>
        <w:left w:val="none" w:sz="0" w:space="0" w:color="auto"/>
        <w:bottom w:val="none" w:sz="0" w:space="0" w:color="auto"/>
        <w:right w:val="none" w:sz="0" w:space="0" w:color="auto"/>
      </w:divBdr>
    </w:div>
    <w:div w:id="194393293">
      <w:bodyDiv w:val="1"/>
      <w:marLeft w:val="0"/>
      <w:marRight w:val="0"/>
      <w:marTop w:val="0"/>
      <w:marBottom w:val="0"/>
      <w:divBdr>
        <w:top w:val="none" w:sz="0" w:space="0" w:color="auto"/>
        <w:left w:val="none" w:sz="0" w:space="0" w:color="auto"/>
        <w:bottom w:val="none" w:sz="0" w:space="0" w:color="auto"/>
        <w:right w:val="none" w:sz="0" w:space="0" w:color="auto"/>
      </w:divBdr>
    </w:div>
    <w:div w:id="194850812">
      <w:bodyDiv w:val="1"/>
      <w:marLeft w:val="0"/>
      <w:marRight w:val="0"/>
      <w:marTop w:val="0"/>
      <w:marBottom w:val="0"/>
      <w:divBdr>
        <w:top w:val="none" w:sz="0" w:space="0" w:color="auto"/>
        <w:left w:val="none" w:sz="0" w:space="0" w:color="auto"/>
        <w:bottom w:val="none" w:sz="0" w:space="0" w:color="auto"/>
        <w:right w:val="none" w:sz="0" w:space="0" w:color="auto"/>
      </w:divBdr>
    </w:div>
    <w:div w:id="194924116">
      <w:bodyDiv w:val="1"/>
      <w:marLeft w:val="0"/>
      <w:marRight w:val="0"/>
      <w:marTop w:val="0"/>
      <w:marBottom w:val="0"/>
      <w:divBdr>
        <w:top w:val="none" w:sz="0" w:space="0" w:color="auto"/>
        <w:left w:val="none" w:sz="0" w:space="0" w:color="auto"/>
        <w:bottom w:val="none" w:sz="0" w:space="0" w:color="auto"/>
        <w:right w:val="none" w:sz="0" w:space="0" w:color="auto"/>
      </w:divBdr>
    </w:div>
    <w:div w:id="194999963">
      <w:bodyDiv w:val="1"/>
      <w:marLeft w:val="0"/>
      <w:marRight w:val="0"/>
      <w:marTop w:val="0"/>
      <w:marBottom w:val="0"/>
      <w:divBdr>
        <w:top w:val="none" w:sz="0" w:space="0" w:color="auto"/>
        <w:left w:val="none" w:sz="0" w:space="0" w:color="auto"/>
        <w:bottom w:val="none" w:sz="0" w:space="0" w:color="auto"/>
        <w:right w:val="none" w:sz="0" w:space="0" w:color="auto"/>
      </w:divBdr>
    </w:div>
    <w:div w:id="195118834">
      <w:bodyDiv w:val="1"/>
      <w:marLeft w:val="0"/>
      <w:marRight w:val="0"/>
      <w:marTop w:val="0"/>
      <w:marBottom w:val="0"/>
      <w:divBdr>
        <w:top w:val="none" w:sz="0" w:space="0" w:color="auto"/>
        <w:left w:val="none" w:sz="0" w:space="0" w:color="auto"/>
        <w:bottom w:val="none" w:sz="0" w:space="0" w:color="auto"/>
        <w:right w:val="none" w:sz="0" w:space="0" w:color="auto"/>
      </w:divBdr>
    </w:div>
    <w:div w:id="195120403">
      <w:bodyDiv w:val="1"/>
      <w:marLeft w:val="0"/>
      <w:marRight w:val="0"/>
      <w:marTop w:val="0"/>
      <w:marBottom w:val="0"/>
      <w:divBdr>
        <w:top w:val="none" w:sz="0" w:space="0" w:color="auto"/>
        <w:left w:val="none" w:sz="0" w:space="0" w:color="auto"/>
        <w:bottom w:val="none" w:sz="0" w:space="0" w:color="auto"/>
        <w:right w:val="none" w:sz="0" w:space="0" w:color="auto"/>
      </w:divBdr>
    </w:div>
    <w:div w:id="195510084">
      <w:bodyDiv w:val="1"/>
      <w:marLeft w:val="0"/>
      <w:marRight w:val="0"/>
      <w:marTop w:val="0"/>
      <w:marBottom w:val="0"/>
      <w:divBdr>
        <w:top w:val="none" w:sz="0" w:space="0" w:color="auto"/>
        <w:left w:val="none" w:sz="0" w:space="0" w:color="auto"/>
        <w:bottom w:val="none" w:sz="0" w:space="0" w:color="auto"/>
        <w:right w:val="none" w:sz="0" w:space="0" w:color="auto"/>
      </w:divBdr>
    </w:div>
    <w:div w:id="195778628">
      <w:bodyDiv w:val="1"/>
      <w:marLeft w:val="0"/>
      <w:marRight w:val="0"/>
      <w:marTop w:val="0"/>
      <w:marBottom w:val="0"/>
      <w:divBdr>
        <w:top w:val="none" w:sz="0" w:space="0" w:color="auto"/>
        <w:left w:val="none" w:sz="0" w:space="0" w:color="auto"/>
        <w:bottom w:val="none" w:sz="0" w:space="0" w:color="auto"/>
        <w:right w:val="none" w:sz="0" w:space="0" w:color="auto"/>
      </w:divBdr>
    </w:div>
    <w:div w:id="195973601">
      <w:bodyDiv w:val="1"/>
      <w:marLeft w:val="0"/>
      <w:marRight w:val="0"/>
      <w:marTop w:val="0"/>
      <w:marBottom w:val="0"/>
      <w:divBdr>
        <w:top w:val="none" w:sz="0" w:space="0" w:color="auto"/>
        <w:left w:val="none" w:sz="0" w:space="0" w:color="auto"/>
        <w:bottom w:val="none" w:sz="0" w:space="0" w:color="auto"/>
        <w:right w:val="none" w:sz="0" w:space="0" w:color="auto"/>
      </w:divBdr>
    </w:div>
    <w:div w:id="196163200">
      <w:bodyDiv w:val="1"/>
      <w:marLeft w:val="0"/>
      <w:marRight w:val="0"/>
      <w:marTop w:val="0"/>
      <w:marBottom w:val="0"/>
      <w:divBdr>
        <w:top w:val="none" w:sz="0" w:space="0" w:color="auto"/>
        <w:left w:val="none" w:sz="0" w:space="0" w:color="auto"/>
        <w:bottom w:val="none" w:sz="0" w:space="0" w:color="auto"/>
        <w:right w:val="none" w:sz="0" w:space="0" w:color="auto"/>
      </w:divBdr>
    </w:div>
    <w:div w:id="196164632">
      <w:bodyDiv w:val="1"/>
      <w:marLeft w:val="0"/>
      <w:marRight w:val="0"/>
      <w:marTop w:val="0"/>
      <w:marBottom w:val="0"/>
      <w:divBdr>
        <w:top w:val="none" w:sz="0" w:space="0" w:color="auto"/>
        <w:left w:val="none" w:sz="0" w:space="0" w:color="auto"/>
        <w:bottom w:val="none" w:sz="0" w:space="0" w:color="auto"/>
        <w:right w:val="none" w:sz="0" w:space="0" w:color="auto"/>
      </w:divBdr>
    </w:div>
    <w:div w:id="196546094">
      <w:bodyDiv w:val="1"/>
      <w:marLeft w:val="0"/>
      <w:marRight w:val="0"/>
      <w:marTop w:val="0"/>
      <w:marBottom w:val="0"/>
      <w:divBdr>
        <w:top w:val="none" w:sz="0" w:space="0" w:color="auto"/>
        <w:left w:val="none" w:sz="0" w:space="0" w:color="auto"/>
        <w:bottom w:val="none" w:sz="0" w:space="0" w:color="auto"/>
        <w:right w:val="none" w:sz="0" w:space="0" w:color="auto"/>
      </w:divBdr>
    </w:div>
    <w:div w:id="197158762">
      <w:bodyDiv w:val="1"/>
      <w:marLeft w:val="0"/>
      <w:marRight w:val="0"/>
      <w:marTop w:val="0"/>
      <w:marBottom w:val="0"/>
      <w:divBdr>
        <w:top w:val="none" w:sz="0" w:space="0" w:color="auto"/>
        <w:left w:val="none" w:sz="0" w:space="0" w:color="auto"/>
        <w:bottom w:val="none" w:sz="0" w:space="0" w:color="auto"/>
        <w:right w:val="none" w:sz="0" w:space="0" w:color="auto"/>
      </w:divBdr>
    </w:div>
    <w:div w:id="197201404">
      <w:bodyDiv w:val="1"/>
      <w:marLeft w:val="0"/>
      <w:marRight w:val="0"/>
      <w:marTop w:val="0"/>
      <w:marBottom w:val="0"/>
      <w:divBdr>
        <w:top w:val="none" w:sz="0" w:space="0" w:color="auto"/>
        <w:left w:val="none" w:sz="0" w:space="0" w:color="auto"/>
        <w:bottom w:val="none" w:sz="0" w:space="0" w:color="auto"/>
        <w:right w:val="none" w:sz="0" w:space="0" w:color="auto"/>
      </w:divBdr>
    </w:div>
    <w:div w:id="197281554">
      <w:bodyDiv w:val="1"/>
      <w:marLeft w:val="0"/>
      <w:marRight w:val="0"/>
      <w:marTop w:val="0"/>
      <w:marBottom w:val="0"/>
      <w:divBdr>
        <w:top w:val="none" w:sz="0" w:space="0" w:color="auto"/>
        <w:left w:val="none" w:sz="0" w:space="0" w:color="auto"/>
        <w:bottom w:val="none" w:sz="0" w:space="0" w:color="auto"/>
        <w:right w:val="none" w:sz="0" w:space="0" w:color="auto"/>
      </w:divBdr>
    </w:div>
    <w:div w:id="197359490">
      <w:bodyDiv w:val="1"/>
      <w:marLeft w:val="0"/>
      <w:marRight w:val="0"/>
      <w:marTop w:val="0"/>
      <w:marBottom w:val="0"/>
      <w:divBdr>
        <w:top w:val="none" w:sz="0" w:space="0" w:color="auto"/>
        <w:left w:val="none" w:sz="0" w:space="0" w:color="auto"/>
        <w:bottom w:val="none" w:sz="0" w:space="0" w:color="auto"/>
        <w:right w:val="none" w:sz="0" w:space="0" w:color="auto"/>
      </w:divBdr>
    </w:div>
    <w:div w:id="197546911">
      <w:bodyDiv w:val="1"/>
      <w:marLeft w:val="0"/>
      <w:marRight w:val="0"/>
      <w:marTop w:val="0"/>
      <w:marBottom w:val="0"/>
      <w:divBdr>
        <w:top w:val="none" w:sz="0" w:space="0" w:color="auto"/>
        <w:left w:val="none" w:sz="0" w:space="0" w:color="auto"/>
        <w:bottom w:val="none" w:sz="0" w:space="0" w:color="auto"/>
        <w:right w:val="none" w:sz="0" w:space="0" w:color="auto"/>
      </w:divBdr>
    </w:div>
    <w:div w:id="197591425">
      <w:bodyDiv w:val="1"/>
      <w:marLeft w:val="0"/>
      <w:marRight w:val="0"/>
      <w:marTop w:val="0"/>
      <w:marBottom w:val="0"/>
      <w:divBdr>
        <w:top w:val="none" w:sz="0" w:space="0" w:color="auto"/>
        <w:left w:val="none" w:sz="0" w:space="0" w:color="auto"/>
        <w:bottom w:val="none" w:sz="0" w:space="0" w:color="auto"/>
        <w:right w:val="none" w:sz="0" w:space="0" w:color="auto"/>
      </w:divBdr>
    </w:div>
    <w:div w:id="197663678">
      <w:bodyDiv w:val="1"/>
      <w:marLeft w:val="0"/>
      <w:marRight w:val="0"/>
      <w:marTop w:val="0"/>
      <w:marBottom w:val="0"/>
      <w:divBdr>
        <w:top w:val="none" w:sz="0" w:space="0" w:color="auto"/>
        <w:left w:val="none" w:sz="0" w:space="0" w:color="auto"/>
        <w:bottom w:val="none" w:sz="0" w:space="0" w:color="auto"/>
        <w:right w:val="none" w:sz="0" w:space="0" w:color="auto"/>
      </w:divBdr>
    </w:div>
    <w:div w:id="197818040">
      <w:bodyDiv w:val="1"/>
      <w:marLeft w:val="0"/>
      <w:marRight w:val="0"/>
      <w:marTop w:val="0"/>
      <w:marBottom w:val="0"/>
      <w:divBdr>
        <w:top w:val="none" w:sz="0" w:space="0" w:color="auto"/>
        <w:left w:val="none" w:sz="0" w:space="0" w:color="auto"/>
        <w:bottom w:val="none" w:sz="0" w:space="0" w:color="auto"/>
        <w:right w:val="none" w:sz="0" w:space="0" w:color="auto"/>
      </w:divBdr>
    </w:div>
    <w:div w:id="198207711">
      <w:bodyDiv w:val="1"/>
      <w:marLeft w:val="0"/>
      <w:marRight w:val="0"/>
      <w:marTop w:val="0"/>
      <w:marBottom w:val="0"/>
      <w:divBdr>
        <w:top w:val="none" w:sz="0" w:space="0" w:color="auto"/>
        <w:left w:val="none" w:sz="0" w:space="0" w:color="auto"/>
        <w:bottom w:val="none" w:sz="0" w:space="0" w:color="auto"/>
        <w:right w:val="none" w:sz="0" w:space="0" w:color="auto"/>
      </w:divBdr>
    </w:div>
    <w:div w:id="198590836">
      <w:bodyDiv w:val="1"/>
      <w:marLeft w:val="0"/>
      <w:marRight w:val="0"/>
      <w:marTop w:val="0"/>
      <w:marBottom w:val="0"/>
      <w:divBdr>
        <w:top w:val="none" w:sz="0" w:space="0" w:color="auto"/>
        <w:left w:val="none" w:sz="0" w:space="0" w:color="auto"/>
        <w:bottom w:val="none" w:sz="0" w:space="0" w:color="auto"/>
        <w:right w:val="none" w:sz="0" w:space="0" w:color="auto"/>
      </w:divBdr>
    </w:div>
    <w:div w:id="199129010">
      <w:bodyDiv w:val="1"/>
      <w:marLeft w:val="0"/>
      <w:marRight w:val="0"/>
      <w:marTop w:val="0"/>
      <w:marBottom w:val="0"/>
      <w:divBdr>
        <w:top w:val="none" w:sz="0" w:space="0" w:color="auto"/>
        <w:left w:val="none" w:sz="0" w:space="0" w:color="auto"/>
        <w:bottom w:val="none" w:sz="0" w:space="0" w:color="auto"/>
        <w:right w:val="none" w:sz="0" w:space="0" w:color="auto"/>
      </w:divBdr>
    </w:div>
    <w:div w:id="199248013">
      <w:bodyDiv w:val="1"/>
      <w:marLeft w:val="0"/>
      <w:marRight w:val="0"/>
      <w:marTop w:val="0"/>
      <w:marBottom w:val="0"/>
      <w:divBdr>
        <w:top w:val="none" w:sz="0" w:space="0" w:color="auto"/>
        <w:left w:val="none" w:sz="0" w:space="0" w:color="auto"/>
        <w:bottom w:val="none" w:sz="0" w:space="0" w:color="auto"/>
        <w:right w:val="none" w:sz="0" w:space="0" w:color="auto"/>
      </w:divBdr>
    </w:div>
    <w:div w:id="199248205">
      <w:bodyDiv w:val="1"/>
      <w:marLeft w:val="0"/>
      <w:marRight w:val="0"/>
      <w:marTop w:val="0"/>
      <w:marBottom w:val="0"/>
      <w:divBdr>
        <w:top w:val="none" w:sz="0" w:space="0" w:color="auto"/>
        <w:left w:val="none" w:sz="0" w:space="0" w:color="auto"/>
        <w:bottom w:val="none" w:sz="0" w:space="0" w:color="auto"/>
        <w:right w:val="none" w:sz="0" w:space="0" w:color="auto"/>
      </w:divBdr>
    </w:div>
    <w:div w:id="199510791">
      <w:bodyDiv w:val="1"/>
      <w:marLeft w:val="0"/>
      <w:marRight w:val="0"/>
      <w:marTop w:val="0"/>
      <w:marBottom w:val="0"/>
      <w:divBdr>
        <w:top w:val="none" w:sz="0" w:space="0" w:color="auto"/>
        <w:left w:val="none" w:sz="0" w:space="0" w:color="auto"/>
        <w:bottom w:val="none" w:sz="0" w:space="0" w:color="auto"/>
        <w:right w:val="none" w:sz="0" w:space="0" w:color="auto"/>
      </w:divBdr>
    </w:div>
    <w:div w:id="200213491">
      <w:bodyDiv w:val="1"/>
      <w:marLeft w:val="0"/>
      <w:marRight w:val="0"/>
      <w:marTop w:val="0"/>
      <w:marBottom w:val="0"/>
      <w:divBdr>
        <w:top w:val="none" w:sz="0" w:space="0" w:color="auto"/>
        <w:left w:val="none" w:sz="0" w:space="0" w:color="auto"/>
        <w:bottom w:val="none" w:sz="0" w:space="0" w:color="auto"/>
        <w:right w:val="none" w:sz="0" w:space="0" w:color="auto"/>
      </w:divBdr>
    </w:div>
    <w:div w:id="200360700">
      <w:bodyDiv w:val="1"/>
      <w:marLeft w:val="0"/>
      <w:marRight w:val="0"/>
      <w:marTop w:val="0"/>
      <w:marBottom w:val="0"/>
      <w:divBdr>
        <w:top w:val="none" w:sz="0" w:space="0" w:color="auto"/>
        <w:left w:val="none" w:sz="0" w:space="0" w:color="auto"/>
        <w:bottom w:val="none" w:sz="0" w:space="0" w:color="auto"/>
        <w:right w:val="none" w:sz="0" w:space="0" w:color="auto"/>
      </w:divBdr>
    </w:div>
    <w:div w:id="200827240">
      <w:bodyDiv w:val="1"/>
      <w:marLeft w:val="0"/>
      <w:marRight w:val="0"/>
      <w:marTop w:val="0"/>
      <w:marBottom w:val="0"/>
      <w:divBdr>
        <w:top w:val="none" w:sz="0" w:space="0" w:color="auto"/>
        <w:left w:val="none" w:sz="0" w:space="0" w:color="auto"/>
        <w:bottom w:val="none" w:sz="0" w:space="0" w:color="auto"/>
        <w:right w:val="none" w:sz="0" w:space="0" w:color="auto"/>
      </w:divBdr>
    </w:div>
    <w:div w:id="201020487">
      <w:bodyDiv w:val="1"/>
      <w:marLeft w:val="0"/>
      <w:marRight w:val="0"/>
      <w:marTop w:val="0"/>
      <w:marBottom w:val="0"/>
      <w:divBdr>
        <w:top w:val="none" w:sz="0" w:space="0" w:color="auto"/>
        <w:left w:val="none" w:sz="0" w:space="0" w:color="auto"/>
        <w:bottom w:val="none" w:sz="0" w:space="0" w:color="auto"/>
        <w:right w:val="none" w:sz="0" w:space="0" w:color="auto"/>
      </w:divBdr>
    </w:div>
    <w:div w:id="201134609">
      <w:bodyDiv w:val="1"/>
      <w:marLeft w:val="0"/>
      <w:marRight w:val="0"/>
      <w:marTop w:val="0"/>
      <w:marBottom w:val="0"/>
      <w:divBdr>
        <w:top w:val="none" w:sz="0" w:space="0" w:color="auto"/>
        <w:left w:val="none" w:sz="0" w:space="0" w:color="auto"/>
        <w:bottom w:val="none" w:sz="0" w:space="0" w:color="auto"/>
        <w:right w:val="none" w:sz="0" w:space="0" w:color="auto"/>
      </w:divBdr>
    </w:div>
    <w:div w:id="201334870">
      <w:bodyDiv w:val="1"/>
      <w:marLeft w:val="0"/>
      <w:marRight w:val="0"/>
      <w:marTop w:val="0"/>
      <w:marBottom w:val="0"/>
      <w:divBdr>
        <w:top w:val="none" w:sz="0" w:space="0" w:color="auto"/>
        <w:left w:val="none" w:sz="0" w:space="0" w:color="auto"/>
        <w:bottom w:val="none" w:sz="0" w:space="0" w:color="auto"/>
        <w:right w:val="none" w:sz="0" w:space="0" w:color="auto"/>
      </w:divBdr>
    </w:div>
    <w:div w:id="201478877">
      <w:bodyDiv w:val="1"/>
      <w:marLeft w:val="0"/>
      <w:marRight w:val="0"/>
      <w:marTop w:val="0"/>
      <w:marBottom w:val="0"/>
      <w:divBdr>
        <w:top w:val="none" w:sz="0" w:space="0" w:color="auto"/>
        <w:left w:val="none" w:sz="0" w:space="0" w:color="auto"/>
        <w:bottom w:val="none" w:sz="0" w:space="0" w:color="auto"/>
        <w:right w:val="none" w:sz="0" w:space="0" w:color="auto"/>
      </w:divBdr>
    </w:div>
    <w:div w:id="201552687">
      <w:bodyDiv w:val="1"/>
      <w:marLeft w:val="0"/>
      <w:marRight w:val="0"/>
      <w:marTop w:val="0"/>
      <w:marBottom w:val="0"/>
      <w:divBdr>
        <w:top w:val="none" w:sz="0" w:space="0" w:color="auto"/>
        <w:left w:val="none" w:sz="0" w:space="0" w:color="auto"/>
        <w:bottom w:val="none" w:sz="0" w:space="0" w:color="auto"/>
        <w:right w:val="none" w:sz="0" w:space="0" w:color="auto"/>
      </w:divBdr>
    </w:div>
    <w:div w:id="201553799">
      <w:bodyDiv w:val="1"/>
      <w:marLeft w:val="0"/>
      <w:marRight w:val="0"/>
      <w:marTop w:val="0"/>
      <w:marBottom w:val="0"/>
      <w:divBdr>
        <w:top w:val="none" w:sz="0" w:space="0" w:color="auto"/>
        <w:left w:val="none" w:sz="0" w:space="0" w:color="auto"/>
        <w:bottom w:val="none" w:sz="0" w:space="0" w:color="auto"/>
        <w:right w:val="none" w:sz="0" w:space="0" w:color="auto"/>
      </w:divBdr>
    </w:div>
    <w:div w:id="201748031">
      <w:bodyDiv w:val="1"/>
      <w:marLeft w:val="0"/>
      <w:marRight w:val="0"/>
      <w:marTop w:val="0"/>
      <w:marBottom w:val="0"/>
      <w:divBdr>
        <w:top w:val="none" w:sz="0" w:space="0" w:color="auto"/>
        <w:left w:val="none" w:sz="0" w:space="0" w:color="auto"/>
        <w:bottom w:val="none" w:sz="0" w:space="0" w:color="auto"/>
        <w:right w:val="none" w:sz="0" w:space="0" w:color="auto"/>
      </w:divBdr>
    </w:div>
    <w:div w:id="201748828">
      <w:bodyDiv w:val="1"/>
      <w:marLeft w:val="0"/>
      <w:marRight w:val="0"/>
      <w:marTop w:val="0"/>
      <w:marBottom w:val="0"/>
      <w:divBdr>
        <w:top w:val="none" w:sz="0" w:space="0" w:color="auto"/>
        <w:left w:val="none" w:sz="0" w:space="0" w:color="auto"/>
        <w:bottom w:val="none" w:sz="0" w:space="0" w:color="auto"/>
        <w:right w:val="none" w:sz="0" w:space="0" w:color="auto"/>
      </w:divBdr>
    </w:div>
    <w:div w:id="201790122">
      <w:bodyDiv w:val="1"/>
      <w:marLeft w:val="0"/>
      <w:marRight w:val="0"/>
      <w:marTop w:val="0"/>
      <w:marBottom w:val="0"/>
      <w:divBdr>
        <w:top w:val="none" w:sz="0" w:space="0" w:color="auto"/>
        <w:left w:val="none" w:sz="0" w:space="0" w:color="auto"/>
        <w:bottom w:val="none" w:sz="0" w:space="0" w:color="auto"/>
        <w:right w:val="none" w:sz="0" w:space="0" w:color="auto"/>
      </w:divBdr>
    </w:div>
    <w:div w:id="201946951">
      <w:bodyDiv w:val="1"/>
      <w:marLeft w:val="0"/>
      <w:marRight w:val="0"/>
      <w:marTop w:val="0"/>
      <w:marBottom w:val="0"/>
      <w:divBdr>
        <w:top w:val="none" w:sz="0" w:space="0" w:color="auto"/>
        <w:left w:val="none" w:sz="0" w:space="0" w:color="auto"/>
        <w:bottom w:val="none" w:sz="0" w:space="0" w:color="auto"/>
        <w:right w:val="none" w:sz="0" w:space="0" w:color="auto"/>
      </w:divBdr>
    </w:div>
    <w:div w:id="202056953">
      <w:bodyDiv w:val="1"/>
      <w:marLeft w:val="0"/>
      <w:marRight w:val="0"/>
      <w:marTop w:val="0"/>
      <w:marBottom w:val="0"/>
      <w:divBdr>
        <w:top w:val="none" w:sz="0" w:space="0" w:color="auto"/>
        <w:left w:val="none" w:sz="0" w:space="0" w:color="auto"/>
        <w:bottom w:val="none" w:sz="0" w:space="0" w:color="auto"/>
        <w:right w:val="none" w:sz="0" w:space="0" w:color="auto"/>
      </w:divBdr>
    </w:div>
    <w:div w:id="202180920">
      <w:bodyDiv w:val="1"/>
      <w:marLeft w:val="0"/>
      <w:marRight w:val="0"/>
      <w:marTop w:val="0"/>
      <w:marBottom w:val="0"/>
      <w:divBdr>
        <w:top w:val="none" w:sz="0" w:space="0" w:color="auto"/>
        <w:left w:val="none" w:sz="0" w:space="0" w:color="auto"/>
        <w:bottom w:val="none" w:sz="0" w:space="0" w:color="auto"/>
        <w:right w:val="none" w:sz="0" w:space="0" w:color="auto"/>
      </w:divBdr>
    </w:div>
    <w:div w:id="202406632">
      <w:bodyDiv w:val="1"/>
      <w:marLeft w:val="0"/>
      <w:marRight w:val="0"/>
      <w:marTop w:val="0"/>
      <w:marBottom w:val="0"/>
      <w:divBdr>
        <w:top w:val="none" w:sz="0" w:space="0" w:color="auto"/>
        <w:left w:val="none" w:sz="0" w:space="0" w:color="auto"/>
        <w:bottom w:val="none" w:sz="0" w:space="0" w:color="auto"/>
        <w:right w:val="none" w:sz="0" w:space="0" w:color="auto"/>
      </w:divBdr>
    </w:div>
    <w:div w:id="202668968">
      <w:bodyDiv w:val="1"/>
      <w:marLeft w:val="0"/>
      <w:marRight w:val="0"/>
      <w:marTop w:val="0"/>
      <w:marBottom w:val="0"/>
      <w:divBdr>
        <w:top w:val="none" w:sz="0" w:space="0" w:color="auto"/>
        <w:left w:val="none" w:sz="0" w:space="0" w:color="auto"/>
        <w:bottom w:val="none" w:sz="0" w:space="0" w:color="auto"/>
        <w:right w:val="none" w:sz="0" w:space="0" w:color="auto"/>
      </w:divBdr>
    </w:div>
    <w:div w:id="202713577">
      <w:bodyDiv w:val="1"/>
      <w:marLeft w:val="0"/>
      <w:marRight w:val="0"/>
      <w:marTop w:val="0"/>
      <w:marBottom w:val="0"/>
      <w:divBdr>
        <w:top w:val="none" w:sz="0" w:space="0" w:color="auto"/>
        <w:left w:val="none" w:sz="0" w:space="0" w:color="auto"/>
        <w:bottom w:val="none" w:sz="0" w:space="0" w:color="auto"/>
        <w:right w:val="none" w:sz="0" w:space="0" w:color="auto"/>
      </w:divBdr>
    </w:div>
    <w:div w:id="202794638">
      <w:bodyDiv w:val="1"/>
      <w:marLeft w:val="0"/>
      <w:marRight w:val="0"/>
      <w:marTop w:val="0"/>
      <w:marBottom w:val="0"/>
      <w:divBdr>
        <w:top w:val="none" w:sz="0" w:space="0" w:color="auto"/>
        <w:left w:val="none" w:sz="0" w:space="0" w:color="auto"/>
        <w:bottom w:val="none" w:sz="0" w:space="0" w:color="auto"/>
        <w:right w:val="none" w:sz="0" w:space="0" w:color="auto"/>
      </w:divBdr>
    </w:div>
    <w:div w:id="202865846">
      <w:bodyDiv w:val="1"/>
      <w:marLeft w:val="0"/>
      <w:marRight w:val="0"/>
      <w:marTop w:val="0"/>
      <w:marBottom w:val="0"/>
      <w:divBdr>
        <w:top w:val="none" w:sz="0" w:space="0" w:color="auto"/>
        <w:left w:val="none" w:sz="0" w:space="0" w:color="auto"/>
        <w:bottom w:val="none" w:sz="0" w:space="0" w:color="auto"/>
        <w:right w:val="none" w:sz="0" w:space="0" w:color="auto"/>
      </w:divBdr>
    </w:div>
    <w:div w:id="203103541">
      <w:bodyDiv w:val="1"/>
      <w:marLeft w:val="0"/>
      <w:marRight w:val="0"/>
      <w:marTop w:val="0"/>
      <w:marBottom w:val="0"/>
      <w:divBdr>
        <w:top w:val="none" w:sz="0" w:space="0" w:color="auto"/>
        <w:left w:val="none" w:sz="0" w:space="0" w:color="auto"/>
        <w:bottom w:val="none" w:sz="0" w:space="0" w:color="auto"/>
        <w:right w:val="none" w:sz="0" w:space="0" w:color="auto"/>
      </w:divBdr>
    </w:div>
    <w:div w:id="203256420">
      <w:bodyDiv w:val="1"/>
      <w:marLeft w:val="0"/>
      <w:marRight w:val="0"/>
      <w:marTop w:val="0"/>
      <w:marBottom w:val="0"/>
      <w:divBdr>
        <w:top w:val="none" w:sz="0" w:space="0" w:color="auto"/>
        <w:left w:val="none" w:sz="0" w:space="0" w:color="auto"/>
        <w:bottom w:val="none" w:sz="0" w:space="0" w:color="auto"/>
        <w:right w:val="none" w:sz="0" w:space="0" w:color="auto"/>
      </w:divBdr>
    </w:div>
    <w:div w:id="203373237">
      <w:bodyDiv w:val="1"/>
      <w:marLeft w:val="0"/>
      <w:marRight w:val="0"/>
      <w:marTop w:val="0"/>
      <w:marBottom w:val="0"/>
      <w:divBdr>
        <w:top w:val="none" w:sz="0" w:space="0" w:color="auto"/>
        <w:left w:val="none" w:sz="0" w:space="0" w:color="auto"/>
        <w:bottom w:val="none" w:sz="0" w:space="0" w:color="auto"/>
        <w:right w:val="none" w:sz="0" w:space="0" w:color="auto"/>
      </w:divBdr>
    </w:div>
    <w:div w:id="203953395">
      <w:bodyDiv w:val="1"/>
      <w:marLeft w:val="0"/>
      <w:marRight w:val="0"/>
      <w:marTop w:val="0"/>
      <w:marBottom w:val="0"/>
      <w:divBdr>
        <w:top w:val="none" w:sz="0" w:space="0" w:color="auto"/>
        <w:left w:val="none" w:sz="0" w:space="0" w:color="auto"/>
        <w:bottom w:val="none" w:sz="0" w:space="0" w:color="auto"/>
        <w:right w:val="none" w:sz="0" w:space="0" w:color="auto"/>
      </w:divBdr>
    </w:div>
    <w:div w:id="204294879">
      <w:bodyDiv w:val="1"/>
      <w:marLeft w:val="0"/>
      <w:marRight w:val="0"/>
      <w:marTop w:val="0"/>
      <w:marBottom w:val="0"/>
      <w:divBdr>
        <w:top w:val="none" w:sz="0" w:space="0" w:color="auto"/>
        <w:left w:val="none" w:sz="0" w:space="0" w:color="auto"/>
        <w:bottom w:val="none" w:sz="0" w:space="0" w:color="auto"/>
        <w:right w:val="none" w:sz="0" w:space="0" w:color="auto"/>
      </w:divBdr>
    </w:div>
    <w:div w:id="204753021">
      <w:bodyDiv w:val="1"/>
      <w:marLeft w:val="0"/>
      <w:marRight w:val="0"/>
      <w:marTop w:val="0"/>
      <w:marBottom w:val="0"/>
      <w:divBdr>
        <w:top w:val="none" w:sz="0" w:space="0" w:color="auto"/>
        <w:left w:val="none" w:sz="0" w:space="0" w:color="auto"/>
        <w:bottom w:val="none" w:sz="0" w:space="0" w:color="auto"/>
        <w:right w:val="none" w:sz="0" w:space="0" w:color="auto"/>
      </w:divBdr>
    </w:div>
    <w:div w:id="205214250">
      <w:bodyDiv w:val="1"/>
      <w:marLeft w:val="0"/>
      <w:marRight w:val="0"/>
      <w:marTop w:val="0"/>
      <w:marBottom w:val="0"/>
      <w:divBdr>
        <w:top w:val="none" w:sz="0" w:space="0" w:color="auto"/>
        <w:left w:val="none" w:sz="0" w:space="0" w:color="auto"/>
        <w:bottom w:val="none" w:sz="0" w:space="0" w:color="auto"/>
        <w:right w:val="none" w:sz="0" w:space="0" w:color="auto"/>
      </w:divBdr>
    </w:div>
    <w:div w:id="205335018">
      <w:bodyDiv w:val="1"/>
      <w:marLeft w:val="0"/>
      <w:marRight w:val="0"/>
      <w:marTop w:val="0"/>
      <w:marBottom w:val="0"/>
      <w:divBdr>
        <w:top w:val="none" w:sz="0" w:space="0" w:color="auto"/>
        <w:left w:val="none" w:sz="0" w:space="0" w:color="auto"/>
        <w:bottom w:val="none" w:sz="0" w:space="0" w:color="auto"/>
        <w:right w:val="none" w:sz="0" w:space="0" w:color="auto"/>
      </w:divBdr>
    </w:div>
    <w:div w:id="205409631">
      <w:bodyDiv w:val="1"/>
      <w:marLeft w:val="0"/>
      <w:marRight w:val="0"/>
      <w:marTop w:val="0"/>
      <w:marBottom w:val="0"/>
      <w:divBdr>
        <w:top w:val="none" w:sz="0" w:space="0" w:color="auto"/>
        <w:left w:val="none" w:sz="0" w:space="0" w:color="auto"/>
        <w:bottom w:val="none" w:sz="0" w:space="0" w:color="auto"/>
        <w:right w:val="none" w:sz="0" w:space="0" w:color="auto"/>
      </w:divBdr>
    </w:div>
    <w:div w:id="205413229">
      <w:bodyDiv w:val="1"/>
      <w:marLeft w:val="0"/>
      <w:marRight w:val="0"/>
      <w:marTop w:val="0"/>
      <w:marBottom w:val="0"/>
      <w:divBdr>
        <w:top w:val="none" w:sz="0" w:space="0" w:color="auto"/>
        <w:left w:val="none" w:sz="0" w:space="0" w:color="auto"/>
        <w:bottom w:val="none" w:sz="0" w:space="0" w:color="auto"/>
        <w:right w:val="none" w:sz="0" w:space="0" w:color="auto"/>
      </w:divBdr>
    </w:div>
    <w:div w:id="205602749">
      <w:bodyDiv w:val="1"/>
      <w:marLeft w:val="0"/>
      <w:marRight w:val="0"/>
      <w:marTop w:val="0"/>
      <w:marBottom w:val="0"/>
      <w:divBdr>
        <w:top w:val="none" w:sz="0" w:space="0" w:color="auto"/>
        <w:left w:val="none" w:sz="0" w:space="0" w:color="auto"/>
        <w:bottom w:val="none" w:sz="0" w:space="0" w:color="auto"/>
        <w:right w:val="none" w:sz="0" w:space="0" w:color="auto"/>
      </w:divBdr>
    </w:div>
    <w:div w:id="205683541">
      <w:bodyDiv w:val="1"/>
      <w:marLeft w:val="0"/>
      <w:marRight w:val="0"/>
      <w:marTop w:val="0"/>
      <w:marBottom w:val="0"/>
      <w:divBdr>
        <w:top w:val="none" w:sz="0" w:space="0" w:color="auto"/>
        <w:left w:val="none" w:sz="0" w:space="0" w:color="auto"/>
        <w:bottom w:val="none" w:sz="0" w:space="0" w:color="auto"/>
        <w:right w:val="none" w:sz="0" w:space="0" w:color="auto"/>
      </w:divBdr>
    </w:div>
    <w:div w:id="205722066">
      <w:bodyDiv w:val="1"/>
      <w:marLeft w:val="0"/>
      <w:marRight w:val="0"/>
      <w:marTop w:val="0"/>
      <w:marBottom w:val="0"/>
      <w:divBdr>
        <w:top w:val="none" w:sz="0" w:space="0" w:color="auto"/>
        <w:left w:val="none" w:sz="0" w:space="0" w:color="auto"/>
        <w:bottom w:val="none" w:sz="0" w:space="0" w:color="auto"/>
        <w:right w:val="none" w:sz="0" w:space="0" w:color="auto"/>
      </w:divBdr>
    </w:div>
    <w:div w:id="205989796">
      <w:bodyDiv w:val="1"/>
      <w:marLeft w:val="0"/>
      <w:marRight w:val="0"/>
      <w:marTop w:val="0"/>
      <w:marBottom w:val="0"/>
      <w:divBdr>
        <w:top w:val="none" w:sz="0" w:space="0" w:color="auto"/>
        <w:left w:val="none" w:sz="0" w:space="0" w:color="auto"/>
        <w:bottom w:val="none" w:sz="0" w:space="0" w:color="auto"/>
        <w:right w:val="none" w:sz="0" w:space="0" w:color="auto"/>
      </w:divBdr>
    </w:div>
    <w:div w:id="206114822">
      <w:bodyDiv w:val="1"/>
      <w:marLeft w:val="0"/>
      <w:marRight w:val="0"/>
      <w:marTop w:val="0"/>
      <w:marBottom w:val="0"/>
      <w:divBdr>
        <w:top w:val="none" w:sz="0" w:space="0" w:color="auto"/>
        <w:left w:val="none" w:sz="0" w:space="0" w:color="auto"/>
        <w:bottom w:val="none" w:sz="0" w:space="0" w:color="auto"/>
        <w:right w:val="none" w:sz="0" w:space="0" w:color="auto"/>
      </w:divBdr>
    </w:div>
    <w:div w:id="206143245">
      <w:bodyDiv w:val="1"/>
      <w:marLeft w:val="0"/>
      <w:marRight w:val="0"/>
      <w:marTop w:val="0"/>
      <w:marBottom w:val="0"/>
      <w:divBdr>
        <w:top w:val="none" w:sz="0" w:space="0" w:color="auto"/>
        <w:left w:val="none" w:sz="0" w:space="0" w:color="auto"/>
        <w:bottom w:val="none" w:sz="0" w:space="0" w:color="auto"/>
        <w:right w:val="none" w:sz="0" w:space="0" w:color="auto"/>
      </w:divBdr>
    </w:div>
    <w:div w:id="206571507">
      <w:bodyDiv w:val="1"/>
      <w:marLeft w:val="0"/>
      <w:marRight w:val="0"/>
      <w:marTop w:val="0"/>
      <w:marBottom w:val="0"/>
      <w:divBdr>
        <w:top w:val="none" w:sz="0" w:space="0" w:color="auto"/>
        <w:left w:val="none" w:sz="0" w:space="0" w:color="auto"/>
        <w:bottom w:val="none" w:sz="0" w:space="0" w:color="auto"/>
        <w:right w:val="none" w:sz="0" w:space="0" w:color="auto"/>
      </w:divBdr>
    </w:div>
    <w:div w:id="206718942">
      <w:bodyDiv w:val="1"/>
      <w:marLeft w:val="0"/>
      <w:marRight w:val="0"/>
      <w:marTop w:val="0"/>
      <w:marBottom w:val="0"/>
      <w:divBdr>
        <w:top w:val="none" w:sz="0" w:space="0" w:color="auto"/>
        <w:left w:val="none" w:sz="0" w:space="0" w:color="auto"/>
        <w:bottom w:val="none" w:sz="0" w:space="0" w:color="auto"/>
        <w:right w:val="none" w:sz="0" w:space="0" w:color="auto"/>
      </w:divBdr>
    </w:div>
    <w:div w:id="206721735">
      <w:bodyDiv w:val="1"/>
      <w:marLeft w:val="0"/>
      <w:marRight w:val="0"/>
      <w:marTop w:val="0"/>
      <w:marBottom w:val="0"/>
      <w:divBdr>
        <w:top w:val="none" w:sz="0" w:space="0" w:color="auto"/>
        <w:left w:val="none" w:sz="0" w:space="0" w:color="auto"/>
        <w:bottom w:val="none" w:sz="0" w:space="0" w:color="auto"/>
        <w:right w:val="none" w:sz="0" w:space="0" w:color="auto"/>
      </w:divBdr>
    </w:div>
    <w:div w:id="206796672">
      <w:bodyDiv w:val="1"/>
      <w:marLeft w:val="0"/>
      <w:marRight w:val="0"/>
      <w:marTop w:val="0"/>
      <w:marBottom w:val="0"/>
      <w:divBdr>
        <w:top w:val="none" w:sz="0" w:space="0" w:color="auto"/>
        <w:left w:val="none" w:sz="0" w:space="0" w:color="auto"/>
        <w:bottom w:val="none" w:sz="0" w:space="0" w:color="auto"/>
        <w:right w:val="none" w:sz="0" w:space="0" w:color="auto"/>
      </w:divBdr>
    </w:div>
    <w:div w:id="207039157">
      <w:bodyDiv w:val="1"/>
      <w:marLeft w:val="0"/>
      <w:marRight w:val="0"/>
      <w:marTop w:val="0"/>
      <w:marBottom w:val="0"/>
      <w:divBdr>
        <w:top w:val="none" w:sz="0" w:space="0" w:color="auto"/>
        <w:left w:val="none" w:sz="0" w:space="0" w:color="auto"/>
        <w:bottom w:val="none" w:sz="0" w:space="0" w:color="auto"/>
        <w:right w:val="none" w:sz="0" w:space="0" w:color="auto"/>
      </w:divBdr>
    </w:div>
    <w:div w:id="207189753">
      <w:bodyDiv w:val="1"/>
      <w:marLeft w:val="0"/>
      <w:marRight w:val="0"/>
      <w:marTop w:val="0"/>
      <w:marBottom w:val="0"/>
      <w:divBdr>
        <w:top w:val="none" w:sz="0" w:space="0" w:color="auto"/>
        <w:left w:val="none" w:sz="0" w:space="0" w:color="auto"/>
        <w:bottom w:val="none" w:sz="0" w:space="0" w:color="auto"/>
        <w:right w:val="none" w:sz="0" w:space="0" w:color="auto"/>
      </w:divBdr>
    </w:div>
    <w:div w:id="207422204">
      <w:bodyDiv w:val="1"/>
      <w:marLeft w:val="0"/>
      <w:marRight w:val="0"/>
      <w:marTop w:val="0"/>
      <w:marBottom w:val="0"/>
      <w:divBdr>
        <w:top w:val="none" w:sz="0" w:space="0" w:color="auto"/>
        <w:left w:val="none" w:sz="0" w:space="0" w:color="auto"/>
        <w:bottom w:val="none" w:sz="0" w:space="0" w:color="auto"/>
        <w:right w:val="none" w:sz="0" w:space="0" w:color="auto"/>
      </w:divBdr>
    </w:div>
    <w:div w:id="207573860">
      <w:bodyDiv w:val="1"/>
      <w:marLeft w:val="0"/>
      <w:marRight w:val="0"/>
      <w:marTop w:val="0"/>
      <w:marBottom w:val="0"/>
      <w:divBdr>
        <w:top w:val="none" w:sz="0" w:space="0" w:color="auto"/>
        <w:left w:val="none" w:sz="0" w:space="0" w:color="auto"/>
        <w:bottom w:val="none" w:sz="0" w:space="0" w:color="auto"/>
        <w:right w:val="none" w:sz="0" w:space="0" w:color="auto"/>
      </w:divBdr>
    </w:div>
    <w:div w:id="207575743">
      <w:bodyDiv w:val="1"/>
      <w:marLeft w:val="0"/>
      <w:marRight w:val="0"/>
      <w:marTop w:val="0"/>
      <w:marBottom w:val="0"/>
      <w:divBdr>
        <w:top w:val="none" w:sz="0" w:space="0" w:color="auto"/>
        <w:left w:val="none" w:sz="0" w:space="0" w:color="auto"/>
        <w:bottom w:val="none" w:sz="0" w:space="0" w:color="auto"/>
        <w:right w:val="none" w:sz="0" w:space="0" w:color="auto"/>
      </w:divBdr>
    </w:div>
    <w:div w:id="207962387">
      <w:bodyDiv w:val="1"/>
      <w:marLeft w:val="0"/>
      <w:marRight w:val="0"/>
      <w:marTop w:val="0"/>
      <w:marBottom w:val="0"/>
      <w:divBdr>
        <w:top w:val="none" w:sz="0" w:space="0" w:color="auto"/>
        <w:left w:val="none" w:sz="0" w:space="0" w:color="auto"/>
        <w:bottom w:val="none" w:sz="0" w:space="0" w:color="auto"/>
        <w:right w:val="none" w:sz="0" w:space="0" w:color="auto"/>
      </w:divBdr>
    </w:div>
    <w:div w:id="208614437">
      <w:bodyDiv w:val="1"/>
      <w:marLeft w:val="0"/>
      <w:marRight w:val="0"/>
      <w:marTop w:val="0"/>
      <w:marBottom w:val="0"/>
      <w:divBdr>
        <w:top w:val="none" w:sz="0" w:space="0" w:color="auto"/>
        <w:left w:val="none" w:sz="0" w:space="0" w:color="auto"/>
        <w:bottom w:val="none" w:sz="0" w:space="0" w:color="auto"/>
        <w:right w:val="none" w:sz="0" w:space="0" w:color="auto"/>
      </w:divBdr>
    </w:div>
    <w:div w:id="208997923">
      <w:bodyDiv w:val="1"/>
      <w:marLeft w:val="0"/>
      <w:marRight w:val="0"/>
      <w:marTop w:val="0"/>
      <w:marBottom w:val="0"/>
      <w:divBdr>
        <w:top w:val="none" w:sz="0" w:space="0" w:color="auto"/>
        <w:left w:val="none" w:sz="0" w:space="0" w:color="auto"/>
        <w:bottom w:val="none" w:sz="0" w:space="0" w:color="auto"/>
        <w:right w:val="none" w:sz="0" w:space="0" w:color="auto"/>
      </w:divBdr>
    </w:div>
    <w:div w:id="209077227">
      <w:bodyDiv w:val="1"/>
      <w:marLeft w:val="0"/>
      <w:marRight w:val="0"/>
      <w:marTop w:val="0"/>
      <w:marBottom w:val="0"/>
      <w:divBdr>
        <w:top w:val="none" w:sz="0" w:space="0" w:color="auto"/>
        <w:left w:val="none" w:sz="0" w:space="0" w:color="auto"/>
        <w:bottom w:val="none" w:sz="0" w:space="0" w:color="auto"/>
        <w:right w:val="none" w:sz="0" w:space="0" w:color="auto"/>
      </w:divBdr>
    </w:div>
    <w:div w:id="209146641">
      <w:bodyDiv w:val="1"/>
      <w:marLeft w:val="0"/>
      <w:marRight w:val="0"/>
      <w:marTop w:val="0"/>
      <w:marBottom w:val="0"/>
      <w:divBdr>
        <w:top w:val="none" w:sz="0" w:space="0" w:color="auto"/>
        <w:left w:val="none" w:sz="0" w:space="0" w:color="auto"/>
        <w:bottom w:val="none" w:sz="0" w:space="0" w:color="auto"/>
        <w:right w:val="none" w:sz="0" w:space="0" w:color="auto"/>
      </w:divBdr>
    </w:div>
    <w:div w:id="209654815">
      <w:bodyDiv w:val="1"/>
      <w:marLeft w:val="0"/>
      <w:marRight w:val="0"/>
      <w:marTop w:val="0"/>
      <w:marBottom w:val="0"/>
      <w:divBdr>
        <w:top w:val="none" w:sz="0" w:space="0" w:color="auto"/>
        <w:left w:val="none" w:sz="0" w:space="0" w:color="auto"/>
        <w:bottom w:val="none" w:sz="0" w:space="0" w:color="auto"/>
        <w:right w:val="none" w:sz="0" w:space="0" w:color="auto"/>
      </w:divBdr>
    </w:div>
    <w:div w:id="210046677">
      <w:bodyDiv w:val="1"/>
      <w:marLeft w:val="0"/>
      <w:marRight w:val="0"/>
      <w:marTop w:val="0"/>
      <w:marBottom w:val="0"/>
      <w:divBdr>
        <w:top w:val="none" w:sz="0" w:space="0" w:color="auto"/>
        <w:left w:val="none" w:sz="0" w:space="0" w:color="auto"/>
        <w:bottom w:val="none" w:sz="0" w:space="0" w:color="auto"/>
        <w:right w:val="none" w:sz="0" w:space="0" w:color="auto"/>
      </w:divBdr>
    </w:div>
    <w:div w:id="210384949">
      <w:bodyDiv w:val="1"/>
      <w:marLeft w:val="0"/>
      <w:marRight w:val="0"/>
      <w:marTop w:val="0"/>
      <w:marBottom w:val="0"/>
      <w:divBdr>
        <w:top w:val="none" w:sz="0" w:space="0" w:color="auto"/>
        <w:left w:val="none" w:sz="0" w:space="0" w:color="auto"/>
        <w:bottom w:val="none" w:sz="0" w:space="0" w:color="auto"/>
        <w:right w:val="none" w:sz="0" w:space="0" w:color="auto"/>
      </w:divBdr>
    </w:div>
    <w:div w:id="210652908">
      <w:bodyDiv w:val="1"/>
      <w:marLeft w:val="0"/>
      <w:marRight w:val="0"/>
      <w:marTop w:val="0"/>
      <w:marBottom w:val="0"/>
      <w:divBdr>
        <w:top w:val="none" w:sz="0" w:space="0" w:color="auto"/>
        <w:left w:val="none" w:sz="0" w:space="0" w:color="auto"/>
        <w:bottom w:val="none" w:sz="0" w:space="0" w:color="auto"/>
        <w:right w:val="none" w:sz="0" w:space="0" w:color="auto"/>
      </w:divBdr>
    </w:div>
    <w:div w:id="210851359">
      <w:bodyDiv w:val="1"/>
      <w:marLeft w:val="0"/>
      <w:marRight w:val="0"/>
      <w:marTop w:val="0"/>
      <w:marBottom w:val="0"/>
      <w:divBdr>
        <w:top w:val="none" w:sz="0" w:space="0" w:color="auto"/>
        <w:left w:val="none" w:sz="0" w:space="0" w:color="auto"/>
        <w:bottom w:val="none" w:sz="0" w:space="0" w:color="auto"/>
        <w:right w:val="none" w:sz="0" w:space="0" w:color="auto"/>
      </w:divBdr>
    </w:div>
    <w:div w:id="211385955">
      <w:bodyDiv w:val="1"/>
      <w:marLeft w:val="0"/>
      <w:marRight w:val="0"/>
      <w:marTop w:val="0"/>
      <w:marBottom w:val="0"/>
      <w:divBdr>
        <w:top w:val="none" w:sz="0" w:space="0" w:color="auto"/>
        <w:left w:val="none" w:sz="0" w:space="0" w:color="auto"/>
        <w:bottom w:val="none" w:sz="0" w:space="0" w:color="auto"/>
        <w:right w:val="none" w:sz="0" w:space="0" w:color="auto"/>
      </w:divBdr>
    </w:div>
    <w:div w:id="211505612">
      <w:bodyDiv w:val="1"/>
      <w:marLeft w:val="0"/>
      <w:marRight w:val="0"/>
      <w:marTop w:val="0"/>
      <w:marBottom w:val="0"/>
      <w:divBdr>
        <w:top w:val="none" w:sz="0" w:space="0" w:color="auto"/>
        <w:left w:val="none" w:sz="0" w:space="0" w:color="auto"/>
        <w:bottom w:val="none" w:sz="0" w:space="0" w:color="auto"/>
        <w:right w:val="none" w:sz="0" w:space="0" w:color="auto"/>
      </w:divBdr>
    </w:div>
    <w:div w:id="211617665">
      <w:bodyDiv w:val="1"/>
      <w:marLeft w:val="0"/>
      <w:marRight w:val="0"/>
      <w:marTop w:val="0"/>
      <w:marBottom w:val="0"/>
      <w:divBdr>
        <w:top w:val="none" w:sz="0" w:space="0" w:color="auto"/>
        <w:left w:val="none" w:sz="0" w:space="0" w:color="auto"/>
        <w:bottom w:val="none" w:sz="0" w:space="0" w:color="auto"/>
        <w:right w:val="none" w:sz="0" w:space="0" w:color="auto"/>
      </w:divBdr>
    </w:div>
    <w:div w:id="211892202">
      <w:bodyDiv w:val="1"/>
      <w:marLeft w:val="0"/>
      <w:marRight w:val="0"/>
      <w:marTop w:val="0"/>
      <w:marBottom w:val="0"/>
      <w:divBdr>
        <w:top w:val="none" w:sz="0" w:space="0" w:color="auto"/>
        <w:left w:val="none" w:sz="0" w:space="0" w:color="auto"/>
        <w:bottom w:val="none" w:sz="0" w:space="0" w:color="auto"/>
        <w:right w:val="none" w:sz="0" w:space="0" w:color="auto"/>
      </w:divBdr>
    </w:div>
    <w:div w:id="211961046">
      <w:bodyDiv w:val="1"/>
      <w:marLeft w:val="0"/>
      <w:marRight w:val="0"/>
      <w:marTop w:val="0"/>
      <w:marBottom w:val="0"/>
      <w:divBdr>
        <w:top w:val="none" w:sz="0" w:space="0" w:color="auto"/>
        <w:left w:val="none" w:sz="0" w:space="0" w:color="auto"/>
        <w:bottom w:val="none" w:sz="0" w:space="0" w:color="auto"/>
        <w:right w:val="none" w:sz="0" w:space="0" w:color="auto"/>
      </w:divBdr>
    </w:div>
    <w:div w:id="211966517">
      <w:bodyDiv w:val="1"/>
      <w:marLeft w:val="0"/>
      <w:marRight w:val="0"/>
      <w:marTop w:val="0"/>
      <w:marBottom w:val="0"/>
      <w:divBdr>
        <w:top w:val="none" w:sz="0" w:space="0" w:color="auto"/>
        <w:left w:val="none" w:sz="0" w:space="0" w:color="auto"/>
        <w:bottom w:val="none" w:sz="0" w:space="0" w:color="auto"/>
        <w:right w:val="none" w:sz="0" w:space="0" w:color="auto"/>
      </w:divBdr>
    </w:div>
    <w:div w:id="212009344">
      <w:bodyDiv w:val="1"/>
      <w:marLeft w:val="0"/>
      <w:marRight w:val="0"/>
      <w:marTop w:val="0"/>
      <w:marBottom w:val="0"/>
      <w:divBdr>
        <w:top w:val="none" w:sz="0" w:space="0" w:color="auto"/>
        <w:left w:val="none" w:sz="0" w:space="0" w:color="auto"/>
        <w:bottom w:val="none" w:sz="0" w:space="0" w:color="auto"/>
        <w:right w:val="none" w:sz="0" w:space="0" w:color="auto"/>
      </w:divBdr>
    </w:div>
    <w:div w:id="212080912">
      <w:bodyDiv w:val="1"/>
      <w:marLeft w:val="0"/>
      <w:marRight w:val="0"/>
      <w:marTop w:val="0"/>
      <w:marBottom w:val="0"/>
      <w:divBdr>
        <w:top w:val="none" w:sz="0" w:space="0" w:color="auto"/>
        <w:left w:val="none" w:sz="0" w:space="0" w:color="auto"/>
        <w:bottom w:val="none" w:sz="0" w:space="0" w:color="auto"/>
        <w:right w:val="none" w:sz="0" w:space="0" w:color="auto"/>
      </w:divBdr>
    </w:div>
    <w:div w:id="212087891">
      <w:bodyDiv w:val="1"/>
      <w:marLeft w:val="0"/>
      <w:marRight w:val="0"/>
      <w:marTop w:val="0"/>
      <w:marBottom w:val="0"/>
      <w:divBdr>
        <w:top w:val="none" w:sz="0" w:space="0" w:color="auto"/>
        <w:left w:val="none" w:sz="0" w:space="0" w:color="auto"/>
        <w:bottom w:val="none" w:sz="0" w:space="0" w:color="auto"/>
        <w:right w:val="none" w:sz="0" w:space="0" w:color="auto"/>
      </w:divBdr>
    </w:div>
    <w:div w:id="212468902">
      <w:bodyDiv w:val="1"/>
      <w:marLeft w:val="0"/>
      <w:marRight w:val="0"/>
      <w:marTop w:val="0"/>
      <w:marBottom w:val="0"/>
      <w:divBdr>
        <w:top w:val="none" w:sz="0" w:space="0" w:color="auto"/>
        <w:left w:val="none" w:sz="0" w:space="0" w:color="auto"/>
        <w:bottom w:val="none" w:sz="0" w:space="0" w:color="auto"/>
        <w:right w:val="none" w:sz="0" w:space="0" w:color="auto"/>
      </w:divBdr>
    </w:div>
    <w:div w:id="212549305">
      <w:bodyDiv w:val="1"/>
      <w:marLeft w:val="0"/>
      <w:marRight w:val="0"/>
      <w:marTop w:val="0"/>
      <w:marBottom w:val="0"/>
      <w:divBdr>
        <w:top w:val="none" w:sz="0" w:space="0" w:color="auto"/>
        <w:left w:val="none" w:sz="0" w:space="0" w:color="auto"/>
        <w:bottom w:val="none" w:sz="0" w:space="0" w:color="auto"/>
        <w:right w:val="none" w:sz="0" w:space="0" w:color="auto"/>
      </w:divBdr>
    </w:div>
    <w:div w:id="212736098">
      <w:bodyDiv w:val="1"/>
      <w:marLeft w:val="0"/>
      <w:marRight w:val="0"/>
      <w:marTop w:val="0"/>
      <w:marBottom w:val="0"/>
      <w:divBdr>
        <w:top w:val="none" w:sz="0" w:space="0" w:color="auto"/>
        <w:left w:val="none" w:sz="0" w:space="0" w:color="auto"/>
        <w:bottom w:val="none" w:sz="0" w:space="0" w:color="auto"/>
        <w:right w:val="none" w:sz="0" w:space="0" w:color="auto"/>
      </w:divBdr>
    </w:div>
    <w:div w:id="212809783">
      <w:bodyDiv w:val="1"/>
      <w:marLeft w:val="0"/>
      <w:marRight w:val="0"/>
      <w:marTop w:val="0"/>
      <w:marBottom w:val="0"/>
      <w:divBdr>
        <w:top w:val="none" w:sz="0" w:space="0" w:color="auto"/>
        <w:left w:val="none" w:sz="0" w:space="0" w:color="auto"/>
        <w:bottom w:val="none" w:sz="0" w:space="0" w:color="auto"/>
        <w:right w:val="none" w:sz="0" w:space="0" w:color="auto"/>
      </w:divBdr>
    </w:div>
    <w:div w:id="212814938">
      <w:bodyDiv w:val="1"/>
      <w:marLeft w:val="0"/>
      <w:marRight w:val="0"/>
      <w:marTop w:val="0"/>
      <w:marBottom w:val="0"/>
      <w:divBdr>
        <w:top w:val="none" w:sz="0" w:space="0" w:color="auto"/>
        <w:left w:val="none" w:sz="0" w:space="0" w:color="auto"/>
        <w:bottom w:val="none" w:sz="0" w:space="0" w:color="auto"/>
        <w:right w:val="none" w:sz="0" w:space="0" w:color="auto"/>
      </w:divBdr>
    </w:div>
    <w:div w:id="212934509">
      <w:bodyDiv w:val="1"/>
      <w:marLeft w:val="0"/>
      <w:marRight w:val="0"/>
      <w:marTop w:val="0"/>
      <w:marBottom w:val="0"/>
      <w:divBdr>
        <w:top w:val="none" w:sz="0" w:space="0" w:color="auto"/>
        <w:left w:val="none" w:sz="0" w:space="0" w:color="auto"/>
        <w:bottom w:val="none" w:sz="0" w:space="0" w:color="auto"/>
        <w:right w:val="none" w:sz="0" w:space="0" w:color="auto"/>
      </w:divBdr>
    </w:div>
    <w:div w:id="213004068">
      <w:bodyDiv w:val="1"/>
      <w:marLeft w:val="0"/>
      <w:marRight w:val="0"/>
      <w:marTop w:val="0"/>
      <w:marBottom w:val="0"/>
      <w:divBdr>
        <w:top w:val="none" w:sz="0" w:space="0" w:color="auto"/>
        <w:left w:val="none" w:sz="0" w:space="0" w:color="auto"/>
        <w:bottom w:val="none" w:sz="0" w:space="0" w:color="auto"/>
        <w:right w:val="none" w:sz="0" w:space="0" w:color="auto"/>
      </w:divBdr>
    </w:div>
    <w:div w:id="213005965">
      <w:bodyDiv w:val="1"/>
      <w:marLeft w:val="0"/>
      <w:marRight w:val="0"/>
      <w:marTop w:val="0"/>
      <w:marBottom w:val="0"/>
      <w:divBdr>
        <w:top w:val="none" w:sz="0" w:space="0" w:color="auto"/>
        <w:left w:val="none" w:sz="0" w:space="0" w:color="auto"/>
        <w:bottom w:val="none" w:sz="0" w:space="0" w:color="auto"/>
        <w:right w:val="none" w:sz="0" w:space="0" w:color="auto"/>
      </w:divBdr>
    </w:div>
    <w:div w:id="213273179">
      <w:bodyDiv w:val="1"/>
      <w:marLeft w:val="0"/>
      <w:marRight w:val="0"/>
      <w:marTop w:val="0"/>
      <w:marBottom w:val="0"/>
      <w:divBdr>
        <w:top w:val="none" w:sz="0" w:space="0" w:color="auto"/>
        <w:left w:val="none" w:sz="0" w:space="0" w:color="auto"/>
        <w:bottom w:val="none" w:sz="0" w:space="0" w:color="auto"/>
        <w:right w:val="none" w:sz="0" w:space="0" w:color="auto"/>
      </w:divBdr>
    </w:div>
    <w:div w:id="213274272">
      <w:bodyDiv w:val="1"/>
      <w:marLeft w:val="0"/>
      <w:marRight w:val="0"/>
      <w:marTop w:val="0"/>
      <w:marBottom w:val="0"/>
      <w:divBdr>
        <w:top w:val="none" w:sz="0" w:space="0" w:color="auto"/>
        <w:left w:val="none" w:sz="0" w:space="0" w:color="auto"/>
        <w:bottom w:val="none" w:sz="0" w:space="0" w:color="auto"/>
        <w:right w:val="none" w:sz="0" w:space="0" w:color="auto"/>
      </w:divBdr>
    </w:div>
    <w:div w:id="213279481">
      <w:bodyDiv w:val="1"/>
      <w:marLeft w:val="0"/>
      <w:marRight w:val="0"/>
      <w:marTop w:val="0"/>
      <w:marBottom w:val="0"/>
      <w:divBdr>
        <w:top w:val="none" w:sz="0" w:space="0" w:color="auto"/>
        <w:left w:val="none" w:sz="0" w:space="0" w:color="auto"/>
        <w:bottom w:val="none" w:sz="0" w:space="0" w:color="auto"/>
        <w:right w:val="none" w:sz="0" w:space="0" w:color="auto"/>
      </w:divBdr>
    </w:div>
    <w:div w:id="213394788">
      <w:bodyDiv w:val="1"/>
      <w:marLeft w:val="0"/>
      <w:marRight w:val="0"/>
      <w:marTop w:val="0"/>
      <w:marBottom w:val="0"/>
      <w:divBdr>
        <w:top w:val="none" w:sz="0" w:space="0" w:color="auto"/>
        <w:left w:val="none" w:sz="0" w:space="0" w:color="auto"/>
        <w:bottom w:val="none" w:sz="0" w:space="0" w:color="auto"/>
        <w:right w:val="none" w:sz="0" w:space="0" w:color="auto"/>
      </w:divBdr>
    </w:div>
    <w:div w:id="213589146">
      <w:bodyDiv w:val="1"/>
      <w:marLeft w:val="0"/>
      <w:marRight w:val="0"/>
      <w:marTop w:val="0"/>
      <w:marBottom w:val="0"/>
      <w:divBdr>
        <w:top w:val="none" w:sz="0" w:space="0" w:color="auto"/>
        <w:left w:val="none" w:sz="0" w:space="0" w:color="auto"/>
        <w:bottom w:val="none" w:sz="0" w:space="0" w:color="auto"/>
        <w:right w:val="none" w:sz="0" w:space="0" w:color="auto"/>
      </w:divBdr>
    </w:div>
    <w:div w:id="213589366">
      <w:bodyDiv w:val="1"/>
      <w:marLeft w:val="0"/>
      <w:marRight w:val="0"/>
      <w:marTop w:val="0"/>
      <w:marBottom w:val="0"/>
      <w:divBdr>
        <w:top w:val="none" w:sz="0" w:space="0" w:color="auto"/>
        <w:left w:val="none" w:sz="0" w:space="0" w:color="auto"/>
        <w:bottom w:val="none" w:sz="0" w:space="0" w:color="auto"/>
        <w:right w:val="none" w:sz="0" w:space="0" w:color="auto"/>
      </w:divBdr>
    </w:div>
    <w:div w:id="213736722">
      <w:bodyDiv w:val="1"/>
      <w:marLeft w:val="0"/>
      <w:marRight w:val="0"/>
      <w:marTop w:val="0"/>
      <w:marBottom w:val="0"/>
      <w:divBdr>
        <w:top w:val="none" w:sz="0" w:space="0" w:color="auto"/>
        <w:left w:val="none" w:sz="0" w:space="0" w:color="auto"/>
        <w:bottom w:val="none" w:sz="0" w:space="0" w:color="auto"/>
        <w:right w:val="none" w:sz="0" w:space="0" w:color="auto"/>
      </w:divBdr>
    </w:div>
    <w:div w:id="213934323">
      <w:bodyDiv w:val="1"/>
      <w:marLeft w:val="0"/>
      <w:marRight w:val="0"/>
      <w:marTop w:val="0"/>
      <w:marBottom w:val="0"/>
      <w:divBdr>
        <w:top w:val="none" w:sz="0" w:space="0" w:color="auto"/>
        <w:left w:val="none" w:sz="0" w:space="0" w:color="auto"/>
        <w:bottom w:val="none" w:sz="0" w:space="0" w:color="auto"/>
        <w:right w:val="none" w:sz="0" w:space="0" w:color="auto"/>
      </w:divBdr>
    </w:div>
    <w:div w:id="214049562">
      <w:bodyDiv w:val="1"/>
      <w:marLeft w:val="0"/>
      <w:marRight w:val="0"/>
      <w:marTop w:val="0"/>
      <w:marBottom w:val="0"/>
      <w:divBdr>
        <w:top w:val="none" w:sz="0" w:space="0" w:color="auto"/>
        <w:left w:val="none" w:sz="0" w:space="0" w:color="auto"/>
        <w:bottom w:val="none" w:sz="0" w:space="0" w:color="auto"/>
        <w:right w:val="none" w:sz="0" w:space="0" w:color="auto"/>
      </w:divBdr>
    </w:div>
    <w:div w:id="214120367">
      <w:bodyDiv w:val="1"/>
      <w:marLeft w:val="0"/>
      <w:marRight w:val="0"/>
      <w:marTop w:val="0"/>
      <w:marBottom w:val="0"/>
      <w:divBdr>
        <w:top w:val="none" w:sz="0" w:space="0" w:color="auto"/>
        <w:left w:val="none" w:sz="0" w:space="0" w:color="auto"/>
        <w:bottom w:val="none" w:sz="0" w:space="0" w:color="auto"/>
        <w:right w:val="none" w:sz="0" w:space="0" w:color="auto"/>
      </w:divBdr>
    </w:div>
    <w:div w:id="214196268">
      <w:bodyDiv w:val="1"/>
      <w:marLeft w:val="0"/>
      <w:marRight w:val="0"/>
      <w:marTop w:val="0"/>
      <w:marBottom w:val="0"/>
      <w:divBdr>
        <w:top w:val="none" w:sz="0" w:space="0" w:color="auto"/>
        <w:left w:val="none" w:sz="0" w:space="0" w:color="auto"/>
        <w:bottom w:val="none" w:sz="0" w:space="0" w:color="auto"/>
        <w:right w:val="none" w:sz="0" w:space="0" w:color="auto"/>
      </w:divBdr>
    </w:div>
    <w:div w:id="214200216">
      <w:bodyDiv w:val="1"/>
      <w:marLeft w:val="0"/>
      <w:marRight w:val="0"/>
      <w:marTop w:val="0"/>
      <w:marBottom w:val="0"/>
      <w:divBdr>
        <w:top w:val="none" w:sz="0" w:space="0" w:color="auto"/>
        <w:left w:val="none" w:sz="0" w:space="0" w:color="auto"/>
        <w:bottom w:val="none" w:sz="0" w:space="0" w:color="auto"/>
        <w:right w:val="none" w:sz="0" w:space="0" w:color="auto"/>
      </w:divBdr>
    </w:div>
    <w:div w:id="214316408">
      <w:bodyDiv w:val="1"/>
      <w:marLeft w:val="0"/>
      <w:marRight w:val="0"/>
      <w:marTop w:val="0"/>
      <w:marBottom w:val="0"/>
      <w:divBdr>
        <w:top w:val="none" w:sz="0" w:space="0" w:color="auto"/>
        <w:left w:val="none" w:sz="0" w:space="0" w:color="auto"/>
        <w:bottom w:val="none" w:sz="0" w:space="0" w:color="auto"/>
        <w:right w:val="none" w:sz="0" w:space="0" w:color="auto"/>
      </w:divBdr>
    </w:div>
    <w:div w:id="214433842">
      <w:bodyDiv w:val="1"/>
      <w:marLeft w:val="0"/>
      <w:marRight w:val="0"/>
      <w:marTop w:val="0"/>
      <w:marBottom w:val="0"/>
      <w:divBdr>
        <w:top w:val="none" w:sz="0" w:space="0" w:color="auto"/>
        <w:left w:val="none" w:sz="0" w:space="0" w:color="auto"/>
        <w:bottom w:val="none" w:sz="0" w:space="0" w:color="auto"/>
        <w:right w:val="none" w:sz="0" w:space="0" w:color="auto"/>
      </w:divBdr>
    </w:div>
    <w:div w:id="214657705">
      <w:bodyDiv w:val="1"/>
      <w:marLeft w:val="0"/>
      <w:marRight w:val="0"/>
      <w:marTop w:val="0"/>
      <w:marBottom w:val="0"/>
      <w:divBdr>
        <w:top w:val="none" w:sz="0" w:space="0" w:color="auto"/>
        <w:left w:val="none" w:sz="0" w:space="0" w:color="auto"/>
        <w:bottom w:val="none" w:sz="0" w:space="0" w:color="auto"/>
        <w:right w:val="none" w:sz="0" w:space="0" w:color="auto"/>
      </w:divBdr>
    </w:div>
    <w:div w:id="214780197">
      <w:bodyDiv w:val="1"/>
      <w:marLeft w:val="0"/>
      <w:marRight w:val="0"/>
      <w:marTop w:val="0"/>
      <w:marBottom w:val="0"/>
      <w:divBdr>
        <w:top w:val="none" w:sz="0" w:space="0" w:color="auto"/>
        <w:left w:val="none" w:sz="0" w:space="0" w:color="auto"/>
        <w:bottom w:val="none" w:sz="0" w:space="0" w:color="auto"/>
        <w:right w:val="none" w:sz="0" w:space="0" w:color="auto"/>
      </w:divBdr>
    </w:div>
    <w:div w:id="214900914">
      <w:bodyDiv w:val="1"/>
      <w:marLeft w:val="0"/>
      <w:marRight w:val="0"/>
      <w:marTop w:val="0"/>
      <w:marBottom w:val="0"/>
      <w:divBdr>
        <w:top w:val="none" w:sz="0" w:space="0" w:color="auto"/>
        <w:left w:val="none" w:sz="0" w:space="0" w:color="auto"/>
        <w:bottom w:val="none" w:sz="0" w:space="0" w:color="auto"/>
        <w:right w:val="none" w:sz="0" w:space="0" w:color="auto"/>
      </w:divBdr>
    </w:div>
    <w:div w:id="214968842">
      <w:bodyDiv w:val="1"/>
      <w:marLeft w:val="0"/>
      <w:marRight w:val="0"/>
      <w:marTop w:val="0"/>
      <w:marBottom w:val="0"/>
      <w:divBdr>
        <w:top w:val="none" w:sz="0" w:space="0" w:color="auto"/>
        <w:left w:val="none" w:sz="0" w:space="0" w:color="auto"/>
        <w:bottom w:val="none" w:sz="0" w:space="0" w:color="auto"/>
        <w:right w:val="none" w:sz="0" w:space="0" w:color="auto"/>
      </w:divBdr>
    </w:div>
    <w:div w:id="215119142">
      <w:bodyDiv w:val="1"/>
      <w:marLeft w:val="0"/>
      <w:marRight w:val="0"/>
      <w:marTop w:val="0"/>
      <w:marBottom w:val="0"/>
      <w:divBdr>
        <w:top w:val="none" w:sz="0" w:space="0" w:color="auto"/>
        <w:left w:val="none" w:sz="0" w:space="0" w:color="auto"/>
        <w:bottom w:val="none" w:sz="0" w:space="0" w:color="auto"/>
        <w:right w:val="none" w:sz="0" w:space="0" w:color="auto"/>
      </w:divBdr>
    </w:div>
    <w:div w:id="215237418">
      <w:bodyDiv w:val="1"/>
      <w:marLeft w:val="0"/>
      <w:marRight w:val="0"/>
      <w:marTop w:val="0"/>
      <w:marBottom w:val="0"/>
      <w:divBdr>
        <w:top w:val="none" w:sz="0" w:space="0" w:color="auto"/>
        <w:left w:val="none" w:sz="0" w:space="0" w:color="auto"/>
        <w:bottom w:val="none" w:sz="0" w:space="0" w:color="auto"/>
        <w:right w:val="none" w:sz="0" w:space="0" w:color="auto"/>
      </w:divBdr>
    </w:div>
    <w:div w:id="215240362">
      <w:bodyDiv w:val="1"/>
      <w:marLeft w:val="0"/>
      <w:marRight w:val="0"/>
      <w:marTop w:val="0"/>
      <w:marBottom w:val="0"/>
      <w:divBdr>
        <w:top w:val="none" w:sz="0" w:space="0" w:color="auto"/>
        <w:left w:val="none" w:sz="0" w:space="0" w:color="auto"/>
        <w:bottom w:val="none" w:sz="0" w:space="0" w:color="auto"/>
        <w:right w:val="none" w:sz="0" w:space="0" w:color="auto"/>
      </w:divBdr>
    </w:div>
    <w:div w:id="215245035">
      <w:bodyDiv w:val="1"/>
      <w:marLeft w:val="0"/>
      <w:marRight w:val="0"/>
      <w:marTop w:val="0"/>
      <w:marBottom w:val="0"/>
      <w:divBdr>
        <w:top w:val="none" w:sz="0" w:space="0" w:color="auto"/>
        <w:left w:val="none" w:sz="0" w:space="0" w:color="auto"/>
        <w:bottom w:val="none" w:sz="0" w:space="0" w:color="auto"/>
        <w:right w:val="none" w:sz="0" w:space="0" w:color="auto"/>
      </w:divBdr>
    </w:div>
    <w:div w:id="215432068">
      <w:bodyDiv w:val="1"/>
      <w:marLeft w:val="0"/>
      <w:marRight w:val="0"/>
      <w:marTop w:val="0"/>
      <w:marBottom w:val="0"/>
      <w:divBdr>
        <w:top w:val="none" w:sz="0" w:space="0" w:color="auto"/>
        <w:left w:val="none" w:sz="0" w:space="0" w:color="auto"/>
        <w:bottom w:val="none" w:sz="0" w:space="0" w:color="auto"/>
        <w:right w:val="none" w:sz="0" w:space="0" w:color="auto"/>
      </w:divBdr>
    </w:div>
    <w:div w:id="215508318">
      <w:bodyDiv w:val="1"/>
      <w:marLeft w:val="0"/>
      <w:marRight w:val="0"/>
      <w:marTop w:val="0"/>
      <w:marBottom w:val="0"/>
      <w:divBdr>
        <w:top w:val="none" w:sz="0" w:space="0" w:color="auto"/>
        <w:left w:val="none" w:sz="0" w:space="0" w:color="auto"/>
        <w:bottom w:val="none" w:sz="0" w:space="0" w:color="auto"/>
        <w:right w:val="none" w:sz="0" w:space="0" w:color="auto"/>
      </w:divBdr>
    </w:div>
    <w:div w:id="215550186">
      <w:bodyDiv w:val="1"/>
      <w:marLeft w:val="0"/>
      <w:marRight w:val="0"/>
      <w:marTop w:val="0"/>
      <w:marBottom w:val="0"/>
      <w:divBdr>
        <w:top w:val="none" w:sz="0" w:space="0" w:color="auto"/>
        <w:left w:val="none" w:sz="0" w:space="0" w:color="auto"/>
        <w:bottom w:val="none" w:sz="0" w:space="0" w:color="auto"/>
        <w:right w:val="none" w:sz="0" w:space="0" w:color="auto"/>
      </w:divBdr>
    </w:div>
    <w:div w:id="215702706">
      <w:bodyDiv w:val="1"/>
      <w:marLeft w:val="0"/>
      <w:marRight w:val="0"/>
      <w:marTop w:val="0"/>
      <w:marBottom w:val="0"/>
      <w:divBdr>
        <w:top w:val="none" w:sz="0" w:space="0" w:color="auto"/>
        <w:left w:val="none" w:sz="0" w:space="0" w:color="auto"/>
        <w:bottom w:val="none" w:sz="0" w:space="0" w:color="auto"/>
        <w:right w:val="none" w:sz="0" w:space="0" w:color="auto"/>
      </w:divBdr>
    </w:div>
    <w:div w:id="215706538">
      <w:bodyDiv w:val="1"/>
      <w:marLeft w:val="0"/>
      <w:marRight w:val="0"/>
      <w:marTop w:val="0"/>
      <w:marBottom w:val="0"/>
      <w:divBdr>
        <w:top w:val="none" w:sz="0" w:space="0" w:color="auto"/>
        <w:left w:val="none" w:sz="0" w:space="0" w:color="auto"/>
        <w:bottom w:val="none" w:sz="0" w:space="0" w:color="auto"/>
        <w:right w:val="none" w:sz="0" w:space="0" w:color="auto"/>
      </w:divBdr>
    </w:div>
    <w:div w:id="215899546">
      <w:bodyDiv w:val="1"/>
      <w:marLeft w:val="0"/>
      <w:marRight w:val="0"/>
      <w:marTop w:val="0"/>
      <w:marBottom w:val="0"/>
      <w:divBdr>
        <w:top w:val="none" w:sz="0" w:space="0" w:color="auto"/>
        <w:left w:val="none" w:sz="0" w:space="0" w:color="auto"/>
        <w:bottom w:val="none" w:sz="0" w:space="0" w:color="auto"/>
        <w:right w:val="none" w:sz="0" w:space="0" w:color="auto"/>
      </w:divBdr>
    </w:div>
    <w:div w:id="216010501">
      <w:bodyDiv w:val="1"/>
      <w:marLeft w:val="0"/>
      <w:marRight w:val="0"/>
      <w:marTop w:val="0"/>
      <w:marBottom w:val="0"/>
      <w:divBdr>
        <w:top w:val="none" w:sz="0" w:space="0" w:color="auto"/>
        <w:left w:val="none" w:sz="0" w:space="0" w:color="auto"/>
        <w:bottom w:val="none" w:sz="0" w:space="0" w:color="auto"/>
        <w:right w:val="none" w:sz="0" w:space="0" w:color="auto"/>
      </w:divBdr>
    </w:div>
    <w:div w:id="216013746">
      <w:bodyDiv w:val="1"/>
      <w:marLeft w:val="0"/>
      <w:marRight w:val="0"/>
      <w:marTop w:val="0"/>
      <w:marBottom w:val="0"/>
      <w:divBdr>
        <w:top w:val="none" w:sz="0" w:space="0" w:color="auto"/>
        <w:left w:val="none" w:sz="0" w:space="0" w:color="auto"/>
        <w:bottom w:val="none" w:sz="0" w:space="0" w:color="auto"/>
        <w:right w:val="none" w:sz="0" w:space="0" w:color="auto"/>
      </w:divBdr>
    </w:div>
    <w:div w:id="216085738">
      <w:bodyDiv w:val="1"/>
      <w:marLeft w:val="0"/>
      <w:marRight w:val="0"/>
      <w:marTop w:val="0"/>
      <w:marBottom w:val="0"/>
      <w:divBdr>
        <w:top w:val="none" w:sz="0" w:space="0" w:color="auto"/>
        <w:left w:val="none" w:sz="0" w:space="0" w:color="auto"/>
        <w:bottom w:val="none" w:sz="0" w:space="0" w:color="auto"/>
        <w:right w:val="none" w:sz="0" w:space="0" w:color="auto"/>
      </w:divBdr>
    </w:div>
    <w:div w:id="216402784">
      <w:bodyDiv w:val="1"/>
      <w:marLeft w:val="0"/>
      <w:marRight w:val="0"/>
      <w:marTop w:val="0"/>
      <w:marBottom w:val="0"/>
      <w:divBdr>
        <w:top w:val="none" w:sz="0" w:space="0" w:color="auto"/>
        <w:left w:val="none" w:sz="0" w:space="0" w:color="auto"/>
        <w:bottom w:val="none" w:sz="0" w:space="0" w:color="auto"/>
        <w:right w:val="none" w:sz="0" w:space="0" w:color="auto"/>
      </w:divBdr>
    </w:div>
    <w:div w:id="216475115">
      <w:bodyDiv w:val="1"/>
      <w:marLeft w:val="0"/>
      <w:marRight w:val="0"/>
      <w:marTop w:val="0"/>
      <w:marBottom w:val="0"/>
      <w:divBdr>
        <w:top w:val="none" w:sz="0" w:space="0" w:color="auto"/>
        <w:left w:val="none" w:sz="0" w:space="0" w:color="auto"/>
        <w:bottom w:val="none" w:sz="0" w:space="0" w:color="auto"/>
        <w:right w:val="none" w:sz="0" w:space="0" w:color="auto"/>
      </w:divBdr>
    </w:div>
    <w:div w:id="216627516">
      <w:bodyDiv w:val="1"/>
      <w:marLeft w:val="0"/>
      <w:marRight w:val="0"/>
      <w:marTop w:val="0"/>
      <w:marBottom w:val="0"/>
      <w:divBdr>
        <w:top w:val="none" w:sz="0" w:space="0" w:color="auto"/>
        <w:left w:val="none" w:sz="0" w:space="0" w:color="auto"/>
        <w:bottom w:val="none" w:sz="0" w:space="0" w:color="auto"/>
        <w:right w:val="none" w:sz="0" w:space="0" w:color="auto"/>
      </w:divBdr>
    </w:div>
    <w:div w:id="216628991">
      <w:bodyDiv w:val="1"/>
      <w:marLeft w:val="0"/>
      <w:marRight w:val="0"/>
      <w:marTop w:val="0"/>
      <w:marBottom w:val="0"/>
      <w:divBdr>
        <w:top w:val="none" w:sz="0" w:space="0" w:color="auto"/>
        <w:left w:val="none" w:sz="0" w:space="0" w:color="auto"/>
        <w:bottom w:val="none" w:sz="0" w:space="0" w:color="auto"/>
        <w:right w:val="none" w:sz="0" w:space="0" w:color="auto"/>
      </w:divBdr>
    </w:div>
    <w:div w:id="216862485">
      <w:bodyDiv w:val="1"/>
      <w:marLeft w:val="0"/>
      <w:marRight w:val="0"/>
      <w:marTop w:val="0"/>
      <w:marBottom w:val="0"/>
      <w:divBdr>
        <w:top w:val="none" w:sz="0" w:space="0" w:color="auto"/>
        <w:left w:val="none" w:sz="0" w:space="0" w:color="auto"/>
        <w:bottom w:val="none" w:sz="0" w:space="0" w:color="auto"/>
        <w:right w:val="none" w:sz="0" w:space="0" w:color="auto"/>
      </w:divBdr>
    </w:div>
    <w:div w:id="217136322">
      <w:bodyDiv w:val="1"/>
      <w:marLeft w:val="0"/>
      <w:marRight w:val="0"/>
      <w:marTop w:val="0"/>
      <w:marBottom w:val="0"/>
      <w:divBdr>
        <w:top w:val="none" w:sz="0" w:space="0" w:color="auto"/>
        <w:left w:val="none" w:sz="0" w:space="0" w:color="auto"/>
        <w:bottom w:val="none" w:sz="0" w:space="0" w:color="auto"/>
        <w:right w:val="none" w:sz="0" w:space="0" w:color="auto"/>
      </w:divBdr>
    </w:div>
    <w:div w:id="217328716">
      <w:bodyDiv w:val="1"/>
      <w:marLeft w:val="0"/>
      <w:marRight w:val="0"/>
      <w:marTop w:val="0"/>
      <w:marBottom w:val="0"/>
      <w:divBdr>
        <w:top w:val="none" w:sz="0" w:space="0" w:color="auto"/>
        <w:left w:val="none" w:sz="0" w:space="0" w:color="auto"/>
        <w:bottom w:val="none" w:sz="0" w:space="0" w:color="auto"/>
        <w:right w:val="none" w:sz="0" w:space="0" w:color="auto"/>
      </w:divBdr>
    </w:div>
    <w:div w:id="217475891">
      <w:bodyDiv w:val="1"/>
      <w:marLeft w:val="0"/>
      <w:marRight w:val="0"/>
      <w:marTop w:val="0"/>
      <w:marBottom w:val="0"/>
      <w:divBdr>
        <w:top w:val="none" w:sz="0" w:space="0" w:color="auto"/>
        <w:left w:val="none" w:sz="0" w:space="0" w:color="auto"/>
        <w:bottom w:val="none" w:sz="0" w:space="0" w:color="auto"/>
        <w:right w:val="none" w:sz="0" w:space="0" w:color="auto"/>
      </w:divBdr>
    </w:div>
    <w:div w:id="217477874">
      <w:bodyDiv w:val="1"/>
      <w:marLeft w:val="0"/>
      <w:marRight w:val="0"/>
      <w:marTop w:val="0"/>
      <w:marBottom w:val="0"/>
      <w:divBdr>
        <w:top w:val="none" w:sz="0" w:space="0" w:color="auto"/>
        <w:left w:val="none" w:sz="0" w:space="0" w:color="auto"/>
        <w:bottom w:val="none" w:sz="0" w:space="0" w:color="auto"/>
        <w:right w:val="none" w:sz="0" w:space="0" w:color="auto"/>
      </w:divBdr>
    </w:div>
    <w:div w:id="217516432">
      <w:bodyDiv w:val="1"/>
      <w:marLeft w:val="0"/>
      <w:marRight w:val="0"/>
      <w:marTop w:val="0"/>
      <w:marBottom w:val="0"/>
      <w:divBdr>
        <w:top w:val="none" w:sz="0" w:space="0" w:color="auto"/>
        <w:left w:val="none" w:sz="0" w:space="0" w:color="auto"/>
        <w:bottom w:val="none" w:sz="0" w:space="0" w:color="auto"/>
        <w:right w:val="none" w:sz="0" w:space="0" w:color="auto"/>
      </w:divBdr>
    </w:div>
    <w:div w:id="217935513">
      <w:bodyDiv w:val="1"/>
      <w:marLeft w:val="0"/>
      <w:marRight w:val="0"/>
      <w:marTop w:val="0"/>
      <w:marBottom w:val="0"/>
      <w:divBdr>
        <w:top w:val="none" w:sz="0" w:space="0" w:color="auto"/>
        <w:left w:val="none" w:sz="0" w:space="0" w:color="auto"/>
        <w:bottom w:val="none" w:sz="0" w:space="0" w:color="auto"/>
        <w:right w:val="none" w:sz="0" w:space="0" w:color="auto"/>
      </w:divBdr>
    </w:div>
    <w:div w:id="218437589">
      <w:bodyDiv w:val="1"/>
      <w:marLeft w:val="0"/>
      <w:marRight w:val="0"/>
      <w:marTop w:val="0"/>
      <w:marBottom w:val="0"/>
      <w:divBdr>
        <w:top w:val="none" w:sz="0" w:space="0" w:color="auto"/>
        <w:left w:val="none" w:sz="0" w:space="0" w:color="auto"/>
        <w:bottom w:val="none" w:sz="0" w:space="0" w:color="auto"/>
        <w:right w:val="none" w:sz="0" w:space="0" w:color="auto"/>
      </w:divBdr>
    </w:div>
    <w:div w:id="218635027">
      <w:bodyDiv w:val="1"/>
      <w:marLeft w:val="0"/>
      <w:marRight w:val="0"/>
      <w:marTop w:val="0"/>
      <w:marBottom w:val="0"/>
      <w:divBdr>
        <w:top w:val="none" w:sz="0" w:space="0" w:color="auto"/>
        <w:left w:val="none" w:sz="0" w:space="0" w:color="auto"/>
        <w:bottom w:val="none" w:sz="0" w:space="0" w:color="auto"/>
        <w:right w:val="none" w:sz="0" w:space="0" w:color="auto"/>
      </w:divBdr>
    </w:div>
    <w:div w:id="219050423">
      <w:bodyDiv w:val="1"/>
      <w:marLeft w:val="0"/>
      <w:marRight w:val="0"/>
      <w:marTop w:val="0"/>
      <w:marBottom w:val="0"/>
      <w:divBdr>
        <w:top w:val="none" w:sz="0" w:space="0" w:color="auto"/>
        <w:left w:val="none" w:sz="0" w:space="0" w:color="auto"/>
        <w:bottom w:val="none" w:sz="0" w:space="0" w:color="auto"/>
        <w:right w:val="none" w:sz="0" w:space="0" w:color="auto"/>
      </w:divBdr>
    </w:div>
    <w:div w:id="219050514">
      <w:bodyDiv w:val="1"/>
      <w:marLeft w:val="0"/>
      <w:marRight w:val="0"/>
      <w:marTop w:val="0"/>
      <w:marBottom w:val="0"/>
      <w:divBdr>
        <w:top w:val="none" w:sz="0" w:space="0" w:color="auto"/>
        <w:left w:val="none" w:sz="0" w:space="0" w:color="auto"/>
        <w:bottom w:val="none" w:sz="0" w:space="0" w:color="auto"/>
        <w:right w:val="none" w:sz="0" w:space="0" w:color="auto"/>
      </w:divBdr>
    </w:div>
    <w:div w:id="219172832">
      <w:bodyDiv w:val="1"/>
      <w:marLeft w:val="0"/>
      <w:marRight w:val="0"/>
      <w:marTop w:val="0"/>
      <w:marBottom w:val="0"/>
      <w:divBdr>
        <w:top w:val="none" w:sz="0" w:space="0" w:color="auto"/>
        <w:left w:val="none" w:sz="0" w:space="0" w:color="auto"/>
        <w:bottom w:val="none" w:sz="0" w:space="0" w:color="auto"/>
        <w:right w:val="none" w:sz="0" w:space="0" w:color="auto"/>
      </w:divBdr>
    </w:div>
    <w:div w:id="219175026">
      <w:bodyDiv w:val="1"/>
      <w:marLeft w:val="0"/>
      <w:marRight w:val="0"/>
      <w:marTop w:val="0"/>
      <w:marBottom w:val="0"/>
      <w:divBdr>
        <w:top w:val="none" w:sz="0" w:space="0" w:color="auto"/>
        <w:left w:val="none" w:sz="0" w:space="0" w:color="auto"/>
        <w:bottom w:val="none" w:sz="0" w:space="0" w:color="auto"/>
        <w:right w:val="none" w:sz="0" w:space="0" w:color="auto"/>
      </w:divBdr>
    </w:div>
    <w:div w:id="219488207">
      <w:bodyDiv w:val="1"/>
      <w:marLeft w:val="0"/>
      <w:marRight w:val="0"/>
      <w:marTop w:val="0"/>
      <w:marBottom w:val="0"/>
      <w:divBdr>
        <w:top w:val="none" w:sz="0" w:space="0" w:color="auto"/>
        <w:left w:val="none" w:sz="0" w:space="0" w:color="auto"/>
        <w:bottom w:val="none" w:sz="0" w:space="0" w:color="auto"/>
        <w:right w:val="none" w:sz="0" w:space="0" w:color="auto"/>
      </w:divBdr>
    </w:div>
    <w:div w:id="219638226">
      <w:bodyDiv w:val="1"/>
      <w:marLeft w:val="0"/>
      <w:marRight w:val="0"/>
      <w:marTop w:val="0"/>
      <w:marBottom w:val="0"/>
      <w:divBdr>
        <w:top w:val="none" w:sz="0" w:space="0" w:color="auto"/>
        <w:left w:val="none" w:sz="0" w:space="0" w:color="auto"/>
        <w:bottom w:val="none" w:sz="0" w:space="0" w:color="auto"/>
        <w:right w:val="none" w:sz="0" w:space="0" w:color="auto"/>
      </w:divBdr>
    </w:div>
    <w:div w:id="219748804">
      <w:bodyDiv w:val="1"/>
      <w:marLeft w:val="0"/>
      <w:marRight w:val="0"/>
      <w:marTop w:val="0"/>
      <w:marBottom w:val="0"/>
      <w:divBdr>
        <w:top w:val="none" w:sz="0" w:space="0" w:color="auto"/>
        <w:left w:val="none" w:sz="0" w:space="0" w:color="auto"/>
        <w:bottom w:val="none" w:sz="0" w:space="0" w:color="auto"/>
        <w:right w:val="none" w:sz="0" w:space="0" w:color="auto"/>
      </w:divBdr>
    </w:div>
    <w:div w:id="219949058">
      <w:bodyDiv w:val="1"/>
      <w:marLeft w:val="0"/>
      <w:marRight w:val="0"/>
      <w:marTop w:val="0"/>
      <w:marBottom w:val="0"/>
      <w:divBdr>
        <w:top w:val="none" w:sz="0" w:space="0" w:color="auto"/>
        <w:left w:val="none" w:sz="0" w:space="0" w:color="auto"/>
        <w:bottom w:val="none" w:sz="0" w:space="0" w:color="auto"/>
        <w:right w:val="none" w:sz="0" w:space="0" w:color="auto"/>
      </w:divBdr>
    </w:div>
    <w:div w:id="219950096">
      <w:bodyDiv w:val="1"/>
      <w:marLeft w:val="0"/>
      <w:marRight w:val="0"/>
      <w:marTop w:val="0"/>
      <w:marBottom w:val="0"/>
      <w:divBdr>
        <w:top w:val="none" w:sz="0" w:space="0" w:color="auto"/>
        <w:left w:val="none" w:sz="0" w:space="0" w:color="auto"/>
        <w:bottom w:val="none" w:sz="0" w:space="0" w:color="auto"/>
        <w:right w:val="none" w:sz="0" w:space="0" w:color="auto"/>
      </w:divBdr>
    </w:div>
    <w:div w:id="220334157">
      <w:bodyDiv w:val="1"/>
      <w:marLeft w:val="0"/>
      <w:marRight w:val="0"/>
      <w:marTop w:val="0"/>
      <w:marBottom w:val="0"/>
      <w:divBdr>
        <w:top w:val="none" w:sz="0" w:space="0" w:color="auto"/>
        <w:left w:val="none" w:sz="0" w:space="0" w:color="auto"/>
        <w:bottom w:val="none" w:sz="0" w:space="0" w:color="auto"/>
        <w:right w:val="none" w:sz="0" w:space="0" w:color="auto"/>
      </w:divBdr>
    </w:div>
    <w:div w:id="220407061">
      <w:bodyDiv w:val="1"/>
      <w:marLeft w:val="0"/>
      <w:marRight w:val="0"/>
      <w:marTop w:val="0"/>
      <w:marBottom w:val="0"/>
      <w:divBdr>
        <w:top w:val="none" w:sz="0" w:space="0" w:color="auto"/>
        <w:left w:val="none" w:sz="0" w:space="0" w:color="auto"/>
        <w:bottom w:val="none" w:sz="0" w:space="0" w:color="auto"/>
        <w:right w:val="none" w:sz="0" w:space="0" w:color="auto"/>
      </w:divBdr>
    </w:div>
    <w:div w:id="220482014">
      <w:bodyDiv w:val="1"/>
      <w:marLeft w:val="0"/>
      <w:marRight w:val="0"/>
      <w:marTop w:val="0"/>
      <w:marBottom w:val="0"/>
      <w:divBdr>
        <w:top w:val="none" w:sz="0" w:space="0" w:color="auto"/>
        <w:left w:val="none" w:sz="0" w:space="0" w:color="auto"/>
        <w:bottom w:val="none" w:sz="0" w:space="0" w:color="auto"/>
        <w:right w:val="none" w:sz="0" w:space="0" w:color="auto"/>
      </w:divBdr>
    </w:div>
    <w:div w:id="220529753">
      <w:bodyDiv w:val="1"/>
      <w:marLeft w:val="0"/>
      <w:marRight w:val="0"/>
      <w:marTop w:val="0"/>
      <w:marBottom w:val="0"/>
      <w:divBdr>
        <w:top w:val="none" w:sz="0" w:space="0" w:color="auto"/>
        <w:left w:val="none" w:sz="0" w:space="0" w:color="auto"/>
        <w:bottom w:val="none" w:sz="0" w:space="0" w:color="auto"/>
        <w:right w:val="none" w:sz="0" w:space="0" w:color="auto"/>
      </w:divBdr>
    </w:div>
    <w:div w:id="220602173">
      <w:bodyDiv w:val="1"/>
      <w:marLeft w:val="0"/>
      <w:marRight w:val="0"/>
      <w:marTop w:val="0"/>
      <w:marBottom w:val="0"/>
      <w:divBdr>
        <w:top w:val="none" w:sz="0" w:space="0" w:color="auto"/>
        <w:left w:val="none" w:sz="0" w:space="0" w:color="auto"/>
        <w:bottom w:val="none" w:sz="0" w:space="0" w:color="auto"/>
        <w:right w:val="none" w:sz="0" w:space="0" w:color="auto"/>
      </w:divBdr>
    </w:div>
    <w:div w:id="220678125">
      <w:bodyDiv w:val="1"/>
      <w:marLeft w:val="0"/>
      <w:marRight w:val="0"/>
      <w:marTop w:val="0"/>
      <w:marBottom w:val="0"/>
      <w:divBdr>
        <w:top w:val="none" w:sz="0" w:space="0" w:color="auto"/>
        <w:left w:val="none" w:sz="0" w:space="0" w:color="auto"/>
        <w:bottom w:val="none" w:sz="0" w:space="0" w:color="auto"/>
        <w:right w:val="none" w:sz="0" w:space="0" w:color="auto"/>
      </w:divBdr>
    </w:div>
    <w:div w:id="220949283">
      <w:bodyDiv w:val="1"/>
      <w:marLeft w:val="0"/>
      <w:marRight w:val="0"/>
      <w:marTop w:val="0"/>
      <w:marBottom w:val="0"/>
      <w:divBdr>
        <w:top w:val="none" w:sz="0" w:space="0" w:color="auto"/>
        <w:left w:val="none" w:sz="0" w:space="0" w:color="auto"/>
        <w:bottom w:val="none" w:sz="0" w:space="0" w:color="auto"/>
        <w:right w:val="none" w:sz="0" w:space="0" w:color="auto"/>
      </w:divBdr>
    </w:div>
    <w:div w:id="220991446">
      <w:bodyDiv w:val="1"/>
      <w:marLeft w:val="0"/>
      <w:marRight w:val="0"/>
      <w:marTop w:val="0"/>
      <w:marBottom w:val="0"/>
      <w:divBdr>
        <w:top w:val="none" w:sz="0" w:space="0" w:color="auto"/>
        <w:left w:val="none" w:sz="0" w:space="0" w:color="auto"/>
        <w:bottom w:val="none" w:sz="0" w:space="0" w:color="auto"/>
        <w:right w:val="none" w:sz="0" w:space="0" w:color="auto"/>
      </w:divBdr>
    </w:div>
    <w:div w:id="221257242">
      <w:bodyDiv w:val="1"/>
      <w:marLeft w:val="0"/>
      <w:marRight w:val="0"/>
      <w:marTop w:val="0"/>
      <w:marBottom w:val="0"/>
      <w:divBdr>
        <w:top w:val="none" w:sz="0" w:space="0" w:color="auto"/>
        <w:left w:val="none" w:sz="0" w:space="0" w:color="auto"/>
        <w:bottom w:val="none" w:sz="0" w:space="0" w:color="auto"/>
        <w:right w:val="none" w:sz="0" w:space="0" w:color="auto"/>
      </w:divBdr>
    </w:div>
    <w:div w:id="221258389">
      <w:bodyDiv w:val="1"/>
      <w:marLeft w:val="0"/>
      <w:marRight w:val="0"/>
      <w:marTop w:val="0"/>
      <w:marBottom w:val="0"/>
      <w:divBdr>
        <w:top w:val="none" w:sz="0" w:space="0" w:color="auto"/>
        <w:left w:val="none" w:sz="0" w:space="0" w:color="auto"/>
        <w:bottom w:val="none" w:sz="0" w:space="0" w:color="auto"/>
        <w:right w:val="none" w:sz="0" w:space="0" w:color="auto"/>
      </w:divBdr>
    </w:div>
    <w:div w:id="221447192">
      <w:bodyDiv w:val="1"/>
      <w:marLeft w:val="0"/>
      <w:marRight w:val="0"/>
      <w:marTop w:val="0"/>
      <w:marBottom w:val="0"/>
      <w:divBdr>
        <w:top w:val="none" w:sz="0" w:space="0" w:color="auto"/>
        <w:left w:val="none" w:sz="0" w:space="0" w:color="auto"/>
        <w:bottom w:val="none" w:sz="0" w:space="0" w:color="auto"/>
        <w:right w:val="none" w:sz="0" w:space="0" w:color="auto"/>
      </w:divBdr>
    </w:div>
    <w:div w:id="222376429">
      <w:bodyDiv w:val="1"/>
      <w:marLeft w:val="0"/>
      <w:marRight w:val="0"/>
      <w:marTop w:val="0"/>
      <w:marBottom w:val="0"/>
      <w:divBdr>
        <w:top w:val="none" w:sz="0" w:space="0" w:color="auto"/>
        <w:left w:val="none" w:sz="0" w:space="0" w:color="auto"/>
        <w:bottom w:val="none" w:sz="0" w:space="0" w:color="auto"/>
        <w:right w:val="none" w:sz="0" w:space="0" w:color="auto"/>
      </w:divBdr>
    </w:div>
    <w:div w:id="222524792">
      <w:bodyDiv w:val="1"/>
      <w:marLeft w:val="0"/>
      <w:marRight w:val="0"/>
      <w:marTop w:val="0"/>
      <w:marBottom w:val="0"/>
      <w:divBdr>
        <w:top w:val="none" w:sz="0" w:space="0" w:color="auto"/>
        <w:left w:val="none" w:sz="0" w:space="0" w:color="auto"/>
        <w:bottom w:val="none" w:sz="0" w:space="0" w:color="auto"/>
        <w:right w:val="none" w:sz="0" w:space="0" w:color="auto"/>
      </w:divBdr>
    </w:div>
    <w:div w:id="222764011">
      <w:bodyDiv w:val="1"/>
      <w:marLeft w:val="0"/>
      <w:marRight w:val="0"/>
      <w:marTop w:val="0"/>
      <w:marBottom w:val="0"/>
      <w:divBdr>
        <w:top w:val="none" w:sz="0" w:space="0" w:color="auto"/>
        <w:left w:val="none" w:sz="0" w:space="0" w:color="auto"/>
        <w:bottom w:val="none" w:sz="0" w:space="0" w:color="auto"/>
        <w:right w:val="none" w:sz="0" w:space="0" w:color="auto"/>
      </w:divBdr>
    </w:div>
    <w:div w:id="222957397">
      <w:bodyDiv w:val="1"/>
      <w:marLeft w:val="0"/>
      <w:marRight w:val="0"/>
      <w:marTop w:val="0"/>
      <w:marBottom w:val="0"/>
      <w:divBdr>
        <w:top w:val="none" w:sz="0" w:space="0" w:color="auto"/>
        <w:left w:val="none" w:sz="0" w:space="0" w:color="auto"/>
        <w:bottom w:val="none" w:sz="0" w:space="0" w:color="auto"/>
        <w:right w:val="none" w:sz="0" w:space="0" w:color="auto"/>
      </w:divBdr>
    </w:div>
    <w:div w:id="223109236">
      <w:bodyDiv w:val="1"/>
      <w:marLeft w:val="0"/>
      <w:marRight w:val="0"/>
      <w:marTop w:val="0"/>
      <w:marBottom w:val="0"/>
      <w:divBdr>
        <w:top w:val="none" w:sz="0" w:space="0" w:color="auto"/>
        <w:left w:val="none" w:sz="0" w:space="0" w:color="auto"/>
        <w:bottom w:val="none" w:sz="0" w:space="0" w:color="auto"/>
        <w:right w:val="none" w:sz="0" w:space="0" w:color="auto"/>
      </w:divBdr>
    </w:div>
    <w:div w:id="223294147">
      <w:bodyDiv w:val="1"/>
      <w:marLeft w:val="0"/>
      <w:marRight w:val="0"/>
      <w:marTop w:val="0"/>
      <w:marBottom w:val="0"/>
      <w:divBdr>
        <w:top w:val="none" w:sz="0" w:space="0" w:color="auto"/>
        <w:left w:val="none" w:sz="0" w:space="0" w:color="auto"/>
        <w:bottom w:val="none" w:sz="0" w:space="0" w:color="auto"/>
        <w:right w:val="none" w:sz="0" w:space="0" w:color="auto"/>
      </w:divBdr>
    </w:div>
    <w:div w:id="223806844">
      <w:bodyDiv w:val="1"/>
      <w:marLeft w:val="0"/>
      <w:marRight w:val="0"/>
      <w:marTop w:val="0"/>
      <w:marBottom w:val="0"/>
      <w:divBdr>
        <w:top w:val="none" w:sz="0" w:space="0" w:color="auto"/>
        <w:left w:val="none" w:sz="0" w:space="0" w:color="auto"/>
        <w:bottom w:val="none" w:sz="0" w:space="0" w:color="auto"/>
        <w:right w:val="none" w:sz="0" w:space="0" w:color="auto"/>
      </w:divBdr>
    </w:div>
    <w:div w:id="224029598">
      <w:bodyDiv w:val="1"/>
      <w:marLeft w:val="0"/>
      <w:marRight w:val="0"/>
      <w:marTop w:val="0"/>
      <w:marBottom w:val="0"/>
      <w:divBdr>
        <w:top w:val="none" w:sz="0" w:space="0" w:color="auto"/>
        <w:left w:val="none" w:sz="0" w:space="0" w:color="auto"/>
        <w:bottom w:val="none" w:sz="0" w:space="0" w:color="auto"/>
        <w:right w:val="none" w:sz="0" w:space="0" w:color="auto"/>
      </w:divBdr>
    </w:div>
    <w:div w:id="224296037">
      <w:bodyDiv w:val="1"/>
      <w:marLeft w:val="0"/>
      <w:marRight w:val="0"/>
      <w:marTop w:val="0"/>
      <w:marBottom w:val="0"/>
      <w:divBdr>
        <w:top w:val="none" w:sz="0" w:space="0" w:color="auto"/>
        <w:left w:val="none" w:sz="0" w:space="0" w:color="auto"/>
        <w:bottom w:val="none" w:sz="0" w:space="0" w:color="auto"/>
        <w:right w:val="none" w:sz="0" w:space="0" w:color="auto"/>
      </w:divBdr>
    </w:div>
    <w:div w:id="224339161">
      <w:bodyDiv w:val="1"/>
      <w:marLeft w:val="0"/>
      <w:marRight w:val="0"/>
      <w:marTop w:val="0"/>
      <w:marBottom w:val="0"/>
      <w:divBdr>
        <w:top w:val="none" w:sz="0" w:space="0" w:color="auto"/>
        <w:left w:val="none" w:sz="0" w:space="0" w:color="auto"/>
        <w:bottom w:val="none" w:sz="0" w:space="0" w:color="auto"/>
        <w:right w:val="none" w:sz="0" w:space="0" w:color="auto"/>
      </w:divBdr>
    </w:div>
    <w:div w:id="224879635">
      <w:bodyDiv w:val="1"/>
      <w:marLeft w:val="0"/>
      <w:marRight w:val="0"/>
      <w:marTop w:val="0"/>
      <w:marBottom w:val="0"/>
      <w:divBdr>
        <w:top w:val="none" w:sz="0" w:space="0" w:color="auto"/>
        <w:left w:val="none" w:sz="0" w:space="0" w:color="auto"/>
        <w:bottom w:val="none" w:sz="0" w:space="0" w:color="auto"/>
        <w:right w:val="none" w:sz="0" w:space="0" w:color="auto"/>
      </w:divBdr>
    </w:div>
    <w:div w:id="225069372">
      <w:bodyDiv w:val="1"/>
      <w:marLeft w:val="0"/>
      <w:marRight w:val="0"/>
      <w:marTop w:val="0"/>
      <w:marBottom w:val="0"/>
      <w:divBdr>
        <w:top w:val="none" w:sz="0" w:space="0" w:color="auto"/>
        <w:left w:val="none" w:sz="0" w:space="0" w:color="auto"/>
        <w:bottom w:val="none" w:sz="0" w:space="0" w:color="auto"/>
        <w:right w:val="none" w:sz="0" w:space="0" w:color="auto"/>
      </w:divBdr>
    </w:div>
    <w:div w:id="225265535">
      <w:bodyDiv w:val="1"/>
      <w:marLeft w:val="0"/>
      <w:marRight w:val="0"/>
      <w:marTop w:val="0"/>
      <w:marBottom w:val="0"/>
      <w:divBdr>
        <w:top w:val="none" w:sz="0" w:space="0" w:color="auto"/>
        <w:left w:val="none" w:sz="0" w:space="0" w:color="auto"/>
        <w:bottom w:val="none" w:sz="0" w:space="0" w:color="auto"/>
        <w:right w:val="none" w:sz="0" w:space="0" w:color="auto"/>
      </w:divBdr>
    </w:div>
    <w:div w:id="225530773">
      <w:bodyDiv w:val="1"/>
      <w:marLeft w:val="0"/>
      <w:marRight w:val="0"/>
      <w:marTop w:val="0"/>
      <w:marBottom w:val="0"/>
      <w:divBdr>
        <w:top w:val="none" w:sz="0" w:space="0" w:color="auto"/>
        <w:left w:val="none" w:sz="0" w:space="0" w:color="auto"/>
        <w:bottom w:val="none" w:sz="0" w:space="0" w:color="auto"/>
        <w:right w:val="none" w:sz="0" w:space="0" w:color="auto"/>
      </w:divBdr>
    </w:div>
    <w:div w:id="225846381">
      <w:bodyDiv w:val="1"/>
      <w:marLeft w:val="0"/>
      <w:marRight w:val="0"/>
      <w:marTop w:val="0"/>
      <w:marBottom w:val="0"/>
      <w:divBdr>
        <w:top w:val="none" w:sz="0" w:space="0" w:color="auto"/>
        <w:left w:val="none" w:sz="0" w:space="0" w:color="auto"/>
        <w:bottom w:val="none" w:sz="0" w:space="0" w:color="auto"/>
        <w:right w:val="none" w:sz="0" w:space="0" w:color="auto"/>
      </w:divBdr>
    </w:div>
    <w:div w:id="226231384">
      <w:bodyDiv w:val="1"/>
      <w:marLeft w:val="0"/>
      <w:marRight w:val="0"/>
      <w:marTop w:val="0"/>
      <w:marBottom w:val="0"/>
      <w:divBdr>
        <w:top w:val="none" w:sz="0" w:space="0" w:color="auto"/>
        <w:left w:val="none" w:sz="0" w:space="0" w:color="auto"/>
        <w:bottom w:val="none" w:sz="0" w:space="0" w:color="auto"/>
        <w:right w:val="none" w:sz="0" w:space="0" w:color="auto"/>
      </w:divBdr>
    </w:div>
    <w:div w:id="226232333">
      <w:bodyDiv w:val="1"/>
      <w:marLeft w:val="0"/>
      <w:marRight w:val="0"/>
      <w:marTop w:val="0"/>
      <w:marBottom w:val="0"/>
      <w:divBdr>
        <w:top w:val="none" w:sz="0" w:space="0" w:color="auto"/>
        <w:left w:val="none" w:sz="0" w:space="0" w:color="auto"/>
        <w:bottom w:val="none" w:sz="0" w:space="0" w:color="auto"/>
        <w:right w:val="none" w:sz="0" w:space="0" w:color="auto"/>
      </w:divBdr>
    </w:div>
    <w:div w:id="226306245">
      <w:bodyDiv w:val="1"/>
      <w:marLeft w:val="0"/>
      <w:marRight w:val="0"/>
      <w:marTop w:val="0"/>
      <w:marBottom w:val="0"/>
      <w:divBdr>
        <w:top w:val="none" w:sz="0" w:space="0" w:color="auto"/>
        <w:left w:val="none" w:sz="0" w:space="0" w:color="auto"/>
        <w:bottom w:val="none" w:sz="0" w:space="0" w:color="auto"/>
        <w:right w:val="none" w:sz="0" w:space="0" w:color="auto"/>
      </w:divBdr>
    </w:div>
    <w:div w:id="226577136">
      <w:bodyDiv w:val="1"/>
      <w:marLeft w:val="0"/>
      <w:marRight w:val="0"/>
      <w:marTop w:val="0"/>
      <w:marBottom w:val="0"/>
      <w:divBdr>
        <w:top w:val="none" w:sz="0" w:space="0" w:color="auto"/>
        <w:left w:val="none" w:sz="0" w:space="0" w:color="auto"/>
        <w:bottom w:val="none" w:sz="0" w:space="0" w:color="auto"/>
        <w:right w:val="none" w:sz="0" w:space="0" w:color="auto"/>
      </w:divBdr>
    </w:div>
    <w:div w:id="226645638">
      <w:bodyDiv w:val="1"/>
      <w:marLeft w:val="0"/>
      <w:marRight w:val="0"/>
      <w:marTop w:val="0"/>
      <w:marBottom w:val="0"/>
      <w:divBdr>
        <w:top w:val="none" w:sz="0" w:space="0" w:color="auto"/>
        <w:left w:val="none" w:sz="0" w:space="0" w:color="auto"/>
        <w:bottom w:val="none" w:sz="0" w:space="0" w:color="auto"/>
        <w:right w:val="none" w:sz="0" w:space="0" w:color="auto"/>
      </w:divBdr>
    </w:div>
    <w:div w:id="226689273">
      <w:bodyDiv w:val="1"/>
      <w:marLeft w:val="0"/>
      <w:marRight w:val="0"/>
      <w:marTop w:val="0"/>
      <w:marBottom w:val="0"/>
      <w:divBdr>
        <w:top w:val="none" w:sz="0" w:space="0" w:color="auto"/>
        <w:left w:val="none" w:sz="0" w:space="0" w:color="auto"/>
        <w:bottom w:val="none" w:sz="0" w:space="0" w:color="auto"/>
        <w:right w:val="none" w:sz="0" w:space="0" w:color="auto"/>
      </w:divBdr>
    </w:div>
    <w:div w:id="226691694">
      <w:bodyDiv w:val="1"/>
      <w:marLeft w:val="0"/>
      <w:marRight w:val="0"/>
      <w:marTop w:val="0"/>
      <w:marBottom w:val="0"/>
      <w:divBdr>
        <w:top w:val="none" w:sz="0" w:space="0" w:color="auto"/>
        <w:left w:val="none" w:sz="0" w:space="0" w:color="auto"/>
        <w:bottom w:val="none" w:sz="0" w:space="0" w:color="auto"/>
        <w:right w:val="none" w:sz="0" w:space="0" w:color="auto"/>
      </w:divBdr>
    </w:div>
    <w:div w:id="226766143">
      <w:bodyDiv w:val="1"/>
      <w:marLeft w:val="0"/>
      <w:marRight w:val="0"/>
      <w:marTop w:val="0"/>
      <w:marBottom w:val="0"/>
      <w:divBdr>
        <w:top w:val="none" w:sz="0" w:space="0" w:color="auto"/>
        <w:left w:val="none" w:sz="0" w:space="0" w:color="auto"/>
        <w:bottom w:val="none" w:sz="0" w:space="0" w:color="auto"/>
        <w:right w:val="none" w:sz="0" w:space="0" w:color="auto"/>
      </w:divBdr>
    </w:div>
    <w:div w:id="226840372">
      <w:bodyDiv w:val="1"/>
      <w:marLeft w:val="0"/>
      <w:marRight w:val="0"/>
      <w:marTop w:val="0"/>
      <w:marBottom w:val="0"/>
      <w:divBdr>
        <w:top w:val="none" w:sz="0" w:space="0" w:color="auto"/>
        <w:left w:val="none" w:sz="0" w:space="0" w:color="auto"/>
        <w:bottom w:val="none" w:sz="0" w:space="0" w:color="auto"/>
        <w:right w:val="none" w:sz="0" w:space="0" w:color="auto"/>
      </w:divBdr>
    </w:div>
    <w:div w:id="226844977">
      <w:bodyDiv w:val="1"/>
      <w:marLeft w:val="0"/>
      <w:marRight w:val="0"/>
      <w:marTop w:val="0"/>
      <w:marBottom w:val="0"/>
      <w:divBdr>
        <w:top w:val="none" w:sz="0" w:space="0" w:color="auto"/>
        <w:left w:val="none" w:sz="0" w:space="0" w:color="auto"/>
        <w:bottom w:val="none" w:sz="0" w:space="0" w:color="auto"/>
        <w:right w:val="none" w:sz="0" w:space="0" w:color="auto"/>
      </w:divBdr>
    </w:div>
    <w:div w:id="227039337">
      <w:bodyDiv w:val="1"/>
      <w:marLeft w:val="0"/>
      <w:marRight w:val="0"/>
      <w:marTop w:val="0"/>
      <w:marBottom w:val="0"/>
      <w:divBdr>
        <w:top w:val="none" w:sz="0" w:space="0" w:color="auto"/>
        <w:left w:val="none" w:sz="0" w:space="0" w:color="auto"/>
        <w:bottom w:val="none" w:sz="0" w:space="0" w:color="auto"/>
        <w:right w:val="none" w:sz="0" w:space="0" w:color="auto"/>
      </w:divBdr>
    </w:div>
    <w:div w:id="227347779">
      <w:bodyDiv w:val="1"/>
      <w:marLeft w:val="0"/>
      <w:marRight w:val="0"/>
      <w:marTop w:val="0"/>
      <w:marBottom w:val="0"/>
      <w:divBdr>
        <w:top w:val="none" w:sz="0" w:space="0" w:color="auto"/>
        <w:left w:val="none" w:sz="0" w:space="0" w:color="auto"/>
        <w:bottom w:val="none" w:sz="0" w:space="0" w:color="auto"/>
        <w:right w:val="none" w:sz="0" w:space="0" w:color="auto"/>
      </w:divBdr>
    </w:div>
    <w:div w:id="227955903">
      <w:bodyDiv w:val="1"/>
      <w:marLeft w:val="0"/>
      <w:marRight w:val="0"/>
      <w:marTop w:val="0"/>
      <w:marBottom w:val="0"/>
      <w:divBdr>
        <w:top w:val="none" w:sz="0" w:space="0" w:color="auto"/>
        <w:left w:val="none" w:sz="0" w:space="0" w:color="auto"/>
        <w:bottom w:val="none" w:sz="0" w:space="0" w:color="auto"/>
        <w:right w:val="none" w:sz="0" w:space="0" w:color="auto"/>
      </w:divBdr>
    </w:div>
    <w:div w:id="228539868">
      <w:bodyDiv w:val="1"/>
      <w:marLeft w:val="0"/>
      <w:marRight w:val="0"/>
      <w:marTop w:val="0"/>
      <w:marBottom w:val="0"/>
      <w:divBdr>
        <w:top w:val="none" w:sz="0" w:space="0" w:color="auto"/>
        <w:left w:val="none" w:sz="0" w:space="0" w:color="auto"/>
        <w:bottom w:val="none" w:sz="0" w:space="0" w:color="auto"/>
        <w:right w:val="none" w:sz="0" w:space="0" w:color="auto"/>
      </w:divBdr>
    </w:div>
    <w:div w:id="228614405">
      <w:bodyDiv w:val="1"/>
      <w:marLeft w:val="0"/>
      <w:marRight w:val="0"/>
      <w:marTop w:val="0"/>
      <w:marBottom w:val="0"/>
      <w:divBdr>
        <w:top w:val="none" w:sz="0" w:space="0" w:color="auto"/>
        <w:left w:val="none" w:sz="0" w:space="0" w:color="auto"/>
        <w:bottom w:val="none" w:sz="0" w:space="0" w:color="auto"/>
        <w:right w:val="none" w:sz="0" w:space="0" w:color="auto"/>
      </w:divBdr>
    </w:div>
    <w:div w:id="228660462">
      <w:bodyDiv w:val="1"/>
      <w:marLeft w:val="0"/>
      <w:marRight w:val="0"/>
      <w:marTop w:val="0"/>
      <w:marBottom w:val="0"/>
      <w:divBdr>
        <w:top w:val="none" w:sz="0" w:space="0" w:color="auto"/>
        <w:left w:val="none" w:sz="0" w:space="0" w:color="auto"/>
        <w:bottom w:val="none" w:sz="0" w:space="0" w:color="auto"/>
        <w:right w:val="none" w:sz="0" w:space="0" w:color="auto"/>
      </w:divBdr>
    </w:div>
    <w:div w:id="228687146">
      <w:bodyDiv w:val="1"/>
      <w:marLeft w:val="0"/>
      <w:marRight w:val="0"/>
      <w:marTop w:val="0"/>
      <w:marBottom w:val="0"/>
      <w:divBdr>
        <w:top w:val="none" w:sz="0" w:space="0" w:color="auto"/>
        <w:left w:val="none" w:sz="0" w:space="0" w:color="auto"/>
        <w:bottom w:val="none" w:sz="0" w:space="0" w:color="auto"/>
        <w:right w:val="none" w:sz="0" w:space="0" w:color="auto"/>
      </w:divBdr>
    </w:div>
    <w:div w:id="229000920">
      <w:bodyDiv w:val="1"/>
      <w:marLeft w:val="0"/>
      <w:marRight w:val="0"/>
      <w:marTop w:val="0"/>
      <w:marBottom w:val="0"/>
      <w:divBdr>
        <w:top w:val="none" w:sz="0" w:space="0" w:color="auto"/>
        <w:left w:val="none" w:sz="0" w:space="0" w:color="auto"/>
        <w:bottom w:val="none" w:sz="0" w:space="0" w:color="auto"/>
        <w:right w:val="none" w:sz="0" w:space="0" w:color="auto"/>
      </w:divBdr>
    </w:div>
    <w:div w:id="229049377">
      <w:bodyDiv w:val="1"/>
      <w:marLeft w:val="0"/>
      <w:marRight w:val="0"/>
      <w:marTop w:val="0"/>
      <w:marBottom w:val="0"/>
      <w:divBdr>
        <w:top w:val="none" w:sz="0" w:space="0" w:color="auto"/>
        <w:left w:val="none" w:sz="0" w:space="0" w:color="auto"/>
        <w:bottom w:val="none" w:sz="0" w:space="0" w:color="auto"/>
        <w:right w:val="none" w:sz="0" w:space="0" w:color="auto"/>
      </w:divBdr>
    </w:div>
    <w:div w:id="229586820">
      <w:bodyDiv w:val="1"/>
      <w:marLeft w:val="0"/>
      <w:marRight w:val="0"/>
      <w:marTop w:val="0"/>
      <w:marBottom w:val="0"/>
      <w:divBdr>
        <w:top w:val="none" w:sz="0" w:space="0" w:color="auto"/>
        <w:left w:val="none" w:sz="0" w:space="0" w:color="auto"/>
        <w:bottom w:val="none" w:sz="0" w:space="0" w:color="auto"/>
        <w:right w:val="none" w:sz="0" w:space="0" w:color="auto"/>
      </w:divBdr>
    </w:div>
    <w:div w:id="229731031">
      <w:bodyDiv w:val="1"/>
      <w:marLeft w:val="0"/>
      <w:marRight w:val="0"/>
      <w:marTop w:val="0"/>
      <w:marBottom w:val="0"/>
      <w:divBdr>
        <w:top w:val="none" w:sz="0" w:space="0" w:color="auto"/>
        <w:left w:val="none" w:sz="0" w:space="0" w:color="auto"/>
        <w:bottom w:val="none" w:sz="0" w:space="0" w:color="auto"/>
        <w:right w:val="none" w:sz="0" w:space="0" w:color="auto"/>
      </w:divBdr>
    </w:div>
    <w:div w:id="229924193">
      <w:bodyDiv w:val="1"/>
      <w:marLeft w:val="0"/>
      <w:marRight w:val="0"/>
      <w:marTop w:val="0"/>
      <w:marBottom w:val="0"/>
      <w:divBdr>
        <w:top w:val="none" w:sz="0" w:space="0" w:color="auto"/>
        <w:left w:val="none" w:sz="0" w:space="0" w:color="auto"/>
        <w:bottom w:val="none" w:sz="0" w:space="0" w:color="auto"/>
        <w:right w:val="none" w:sz="0" w:space="0" w:color="auto"/>
      </w:divBdr>
    </w:div>
    <w:div w:id="230115601">
      <w:bodyDiv w:val="1"/>
      <w:marLeft w:val="0"/>
      <w:marRight w:val="0"/>
      <w:marTop w:val="0"/>
      <w:marBottom w:val="0"/>
      <w:divBdr>
        <w:top w:val="none" w:sz="0" w:space="0" w:color="auto"/>
        <w:left w:val="none" w:sz="0" w:space="0" w:color="auto"/>
        <w:bottom w:val="none" w:sz="0" w:space="0" w:color="auto"/>
        <w:right w:val="none" w:sz="0" w:space="0" w:color="auto"/>
      </w:divBdr>
    </w:div>
    <w:div w:id="230194278">
      <w:bodyDiv w:val="1"/>
      <w:marLeft w:val="0"/>
      <w:marRight w:val="0"/>
      <w:marTop w:val="0"/>
      <w:marBottom w:val="0"/>
      <w:divBdr>
        <w:top w:val="none" w:sz="0" w:space="0" w:color="auto"/>
        <w:left w:val="none" w:sz="0" w:space="0" w:color="auto"/>
        <w:bottom w:val="none" w:sz="0" w:space="0" w:color="auto"/>
        <w:right w:val="none" w:sz="0" w:space="0" w:color="auto"/>
      </w:divBdr>
    </w:div>
    <w:div w:id="230235183">
      <w:bodyDiv w:val="1"/>
      <w:marLeft w:val="0"/>
      <w:marRight w:val="0"/>
      <w:marTop w:val="0"/>
      <w:marBottom w:val="0"/>
      <w:divBdr>
        <w:top w:val="none" w:sz="0" w:space="0" w:color="auto"/>
        <w:left w:val="none" w:sz="0" w:space="0" w:color="auto"/>
        <w:bottom w:val="none" w:sz="0" w:space="0" w:color="auto"/>
        <w:right w:val="none" w:sz="0" w:space="0" w:color="auto"/>
      </w:divBdr>
    </w:div>
    <w:div w:id="230427250">
      <w:bodyDiv w:val="1"/>
      <w:marLeft w:val="0"/>
      <w:marRight w:val="0"/>
      <w:marTop w:val="0"/>
      <w:marBottom w:val="0"/>
      <w:divBdr>
        <w:top w:val="none" w:sz="0" w:space="0" w:color="auto"/>
        <w:left w:val="none" w:sz="0" w:space="0" w:color="auto"/>
        <w:bottom w:val="none" w:sz="0" w:space="0" w:color="auto"/>
        <w:right w:val="none" w:sz="0" w:space="0" w:color="auto"/>
      </w:divBdr>
    </w:div>
    <w:div w:id="230431216">
      <w:bodyDiv w:val="1"/>
      <w:marLeft w:val="0"/>
      <w:marRight w:val="0"/>
      <w:marTop w:val="0"/>
      <w:marBottom w:val="0"/>
      <w:divBdr>
        <w:top w:val="none" w:sz="0" w:space="0" w:color="auto"/>
        <w:left w:val="none" w:sz="0" w:space="0" w:color="auto"/>
        <w:bottom w:val="none" w:sz="0" w:space="0" w:color="auto"/>
        <w:right w:val="none" w:sz="0" w:space="0" w:color="auto"/>
      </w:divBdr>
    </w:div>
    <w:div w:id="230504355">
      <w:bodyDiv w:val="1"/>
      <w:marLeft w:val="0"/>
      <w:marRight w:val="0"/>
      <w:marTop w:val="0"/>
      <w:marBottom w:val="0"/>
      <w:divBdr>
        <w:top w:val="none" w:sz="0" w:space="0" w:color="auto"/>
        <w:left w:val="none" w:sz="0" w:space="0" w:color="auto"/>
        <w:bottom w:val="none" w:sz="0" w:space="0" w:color="auto"/>
        <w:right w:val="none" w:sz="0" w:space="0" w:color="auto"/>
      </w:divBdr>
    </w:div>
    <w:div w:id="230770894">
      <w:bodyDiv w:val="1"/>
      <w:marLeft w:val="0"/>
      <w:marRight w:val="0"/>
      <w:marTop w:val="0"/>
      <w:marBottom w:val="0"/>
      <w:divBdr>
        <w:top w:val="none" w:sz="0" w:space="0" w:color="auto"/>
        <w:left w:val="none" w:sz="0" w:space="0" w:color="auto"/>
        <w:bottom w:val="none" w:sz="0" w:space="0" w:color="auto"/>
        <w:right w:val="none" w:sz="0" w:space="0" w:color="auto"/>
      </w:divBdr>
    </w:div>
    <w:div w:id="230771140">
      <w:bodyDiv w:val="1"/>
      <w:marLeft w:val="0"/>
      <w:marRight w:val="0"/>
      <w:marTop w:val="0"/>
      <w:marBottom w:val="0"/>
      <w:divBdr>
        <w:top w:val="none" w:sz="0" w:space="0" w:color="auto"/>
        <w:left w:val="none" w:sz="0" w:space="0" w:color="auto"/>
        <w:bottom w:val="none" w:sz="0" w:space="0" w:color="auto"/>
        <w:right w:val="none" w:sz="0" w:space="0" w:color="auto"/>
      </w:divBdr>
    </w:div>
    <w:div w:id="231238877">
      <w:bodyDiv w:val="1"/>
      <w:marLeft w:val="0"/>
      <w:marRight w:val="0"/>
      <w:marTop w:val="0"/>
      <w:marBottom w:val="0"/>
      <w:divBdr>
        <w:top w:val="none" w:sz="0" w:space="0" w:color="auto"/>
        <w:left w:val="none" w:sz="0" w:space="0" w:color="auto"/>
        <w:bottom w:val="none" w:sz="0" w:space="0" w:color="auto"/>
        <w:right w:val="none" w:sz="0" w:space="0" w:color="auto"/>
      </w:divBdr>
    </w:div>
    <w:div w:id="231241194">
      <w:bodyDiv w:val="1"/>
      <w:marLeft w:val="0"/>
      <w:marRight w:val="0"/>
      <w:marTop w:val="0"/>
      <w:marBottom w:val="0"/>
      <w:divBdr>
        <w:top w:val="none" w:sz="0" w:space="0" w:color="auto"/>
        <w:left w:val="none" w:sz="0" w:space="0" w:color="auto"/>
        <w:bottom w:val="none" w:sz="0" w:space="0" w:color="auto"/>
        <w:right w:val="none" w:sz="0" w:space="0" w:color="auto"/>
      </w:divBdr>
    </w:div>
    <w:div w:id="231351350">
      <w:bodyDiv w:val="1"/>
      <w:marLeft w:val="0"/>
      <w:marRight w:val="0"/>
      <w:marTop w:val="0"/>
      <w:marBottom w:val="0"/>
      <w:divBdr>
        <w:top w:val="none" w:sz="0" w:space="0" w:color="auto"/>
        <w:left w:val="none" w:sz="0" w:space="0" w:color="auto"/>
        <w:bottom w:val="none" w:sz="0" w:space="0" w:color="auto"/>
        <w:right w:val="none" w:sz="0" w:space="0" w:color="auto"/>
      </w:divBdr>
    </w:div>
    <w:div w:id="231741379">
      <w:bodyDiv w:val="1"/>
      <w:marLeft w:val="0"/>
      <w:marRight w:val="0"/>
      <w:marTop w:val="0"/>
      <w:marBottom w:val="0"/>
      <w:divBdr>
        <w:top w:val="none" w:sz="0" w:space="0" w:color="auto"/>
        <w:left w:val="none" w:sz="0" w:space="0" w:color="auto"/>
        <w:bottom w:val="none" w:sz="0" w:space="0" w:color="auto"/>
        <w:right w:val="none" w:sz="0" w:space="0" w:color="auto"/>
      </w:divBdr>
    </w:div>
    <w:div w:id="232474199">
      <w:bodyDiv w:val="1"/>
      <w:marLeft w:val="0"/>
      <w:marRight w:val="0"/>
      <w:marTop w:val="0"/>
      <w:marBottom w:val="0"/>
      <w:divBdr>
        <w:top w:val="none" w:sz="0" w:space="0" w:color="auto"/>
        <w:left w:val="none" w:sz="0" w:space="0" w:color="auto"/>
        <w:bottom w:val="none" w:sz="0" w:space="0" w:color="auto"/>
        <w:right w:val="none" w:sz="0" w:space="0" w:color="auto"/>
      </w:divBdr>
    </w:div>
    <w:div w:id="232550252">
      <w:bodyDiv w:val="1"/>
      <w:marLeft w:val="0"/>
      <w:marRight w:val="0"/>
      <w:marTop w:val="0"/>
      <w:marBottom w:val="0"/>
      <w:divBdr>
        <w:top w:val="none" w:sz="0" w:space="0" w:color="auto"/>
        <w:left w:val="none" w:sz="0" w:space="0" w:color="auto"/>
        <w:bottom w:val="none" w:sz="0" w:space="0" w:color="auto"/>
        <w:right w:val="none" w:sz="0" w:space="0" w:color="auto"/>
      </w:divBdr>
    </w:div>
    <w:div w:id="232593336">
      <w:bodyDiv w:val="1"/>
      <w:marLeft w:val="0"/>
      <w:marRight w:val="0"/>
      <w:marTop w:val="0"/>
      <w:marBottom w:val="0"/>
      <w:divBdr>
        <w:top w:val="none" w:sz="0" w:space="0" w:color="auto"/>
        <w:left w:val="none" w:sz="0" w:space="0" w:color="auto"/>
        <w:bottom w:val="none" w:sz="0" w:space="0" w:color="auto"/>
        <w:right w:val="none" w:sz="0" w:space="0" w:color="auto"/>
      </w:divBdr>
    </w:div>
    <w:div w:id="232784937">
      <w:bodyDiv w:val="1"/>
      <w:marLeft w:val="0"/>
      <w:marRight w:val="0"/>
      <w:marTop w:val="0"/>
      <w:marBottom w:val="0"/>
      <w:divBdr>
        <w:top w:val="none" w:sz="0" w:space="0" w:color="auto"/>
        <w:left w:val="none" w:sz="0" w:space="0" w:color="auto"/>
        <w:bottom w:val="none" w:sz="0" w:space="0" w:color="auto"/>
        <w:right w:val="none" w:sz="0" w:space="0" w:color="auto"/>
      </w:divBdr>
    </w:div>
    <w:div w:id="232785327">
      <w:bodyDiv w:val="1"/>
      <w:marLeft w:val="0"/>
      <w:marRight w:val="0"/>
      <w:marTop w:val="0"/>
      <w:marBottom w:val="0"/>
      <w:divBdr>
        <w:top w:val="none" w:sz="0" w:space="0" w:color="auto"/>
        <w:left w:val="none" w:sz="0" w:space="0" w:color="auto"/>
        <w:bottom w:val="none" w:sz="0" w:space="0" w:color="auto"/>
        <w:right w:val="none" w:sz="0" w:space="0" w:color="auto"/>
      </w:divBdr>
    </w:div>
    <w:div w:id="233244470">
      <w:bodyDiv w:val="1"/>
      <w:marLeft w:val="0"/>
      <w:marRight w:val="0"/>
      <w:marTop w:val="0"/>
      <w:marBottom w:val="0"/>
      <w:divBdr>
        <w:top w:val="none" w:sz="0" w:space="0" w:color="auto"/>
        <w:left w:val="none" w:sz="0" w:space="0" w:color="auto"/>
        <w:bottom w:val="none" w:sz="0" w:space="0" w:color="auto"/>
        <w:right w:val="none" w:sz="0" w:space="0" w:color="auto"/>
      </w:divBdr>
    </w:div>
    <w:div w:id="233318245">
      <w:bodyDiv w:val="1"/>
      <w:marLeft w:val="0"/>
      <w:marRight w:val="0"/>
      <w:marTop w:val="0"/>
      <w:marBottom w:val="0"/>
      <w:divBdr>
        <w:top w:val="none" w:sz="0" w:space="0" w:color="auto"/>
        <w:left w:val="none" w:sz="0" w:space="0" w:color="auto"/>
        <w:bottom w:val="none" w:sz="0" w:space="0" w:color="auto"/>
        <w:right w:val="none" w:sz="0" w:space="0" w:color="auto"/>
      </w:divBdr>
    </w:div>
    <w:div w:id="233511449">
      <w:bodyDiv w:val="1"/>
      <w:marLeft w:val="0"/>
      <w:marRight w:val="0"/>
      <w:marTop w:val="0"/>
      <w:marBottom w:val="0"/>
      <w:divBdr>
        <w:top w:val="none" w:sz="0" w:space="0" w:color="auto"/>
        <w:left w:val="none" w:sz="0" w:space="0" w:color="auto"/>
        <w:bottom w:val="none" w:sz="0" w:space="0" w:color="auto"/>
        <w:right w:val="none" w:sz="0" w:space="0" w:color="auto"/>
      </w:divBdr>
    </w:div>
    <w:div w:id="233659947">
      <w:bodyDiv w:val="1"/>
      <w:marLeft w:val="0"/>
      <w:marRight w:val="0"/>
      <w:marTop w:val="0"/>
      <w:marBottom w:val="0"/>
      <w:divBdr>
        <w:top w:val="none" w:sz="0" w:space="0" w:color="auto"/>
        <w:left w:val="none" w:sz="0" w:space="0" w:color="auto"/>
        <w:bottom w:val="none" w:sz="0" w:space="0" w:color="auto"/>
        <w:right w:val="none" w:sz="0" w:space="0" w:color="auto"/>
      </w:divBdr>
    </w:div>
    <w:div w:id="233704171">
      <w:bodyDiv w:val="1"/>
      <w:marLeft w:val="0"/>
      <w:marRight w:val="0"/>
      <w:marTop w:val="0"/>
      <w:marBottom w:val="0"/>
      <w:divBdr>
        <w:top w:val="none" w:sz="0" w:space="0" w:color="auto"/>
        <w:left w:val="none" w:sz="0" w:space="0" w:color="auto"/>
        <w:bottom w:val="none" w:sz="0" w:space="0" w:color="auto"/>
        <w:right w:val="none" w:sz="0" w:space="0" w:color="auto"/>
      </w:divBdr>
    </w:div>
    <w:div w:id="233777821">
      <w:bodyDiv w:val="1"/>
      <w:marLeft w:val="0"/>
      <w:marRight w:val="0"/>
      <w:marTop w:val="0"/>
      <w:marBottom w:val="0"/>
      <w:divBdr>
        <w:top w:val="none" w:sz="0" w:space="0" w:color="auto"/>
        <w:left w:val="none" w:sz="0" w:space="0" w:color="auto"/>
        <w:bottom w:val="none" w:sz="0" w:space="0" w:color="auto"/>
        <w:right w:val="none" w:sz="0" w:space="0" w:color="auto"/>
      </w:divBdr>
    </w:div>
    <w:div w:id="233785290">
      <w:bodyDiv w:val="1"/>
      <w:marLeft w:val="0"/>
      <w:marRight w:val="0"/>
      <w:marTop w:val="0"/>
      <w:marBottom w:val="0"/>
      <w:divBdr>
        <w:top w:val="none" w:sz="0" w:space="0" w:color="auto"/>
        <w:left w:val="none" w:sz="0" w:space="0" w:color="auto"/>
        <w:bottom w:val="none" w:sz="0" w:space="0" w:color="auto"/>
        <w:right w:val="none" w:sz="0" w:space="0" w:color="auto"/>
      </w:divBdr>
    </w:div>
    <w:div w:id="233976826">
      <w:bodyDiv w:val="1"/>
      <w:marLeft w:val="0"/>
      <w:marRight w:val="0"/>
      <w:marTop w:val="0"/>
      <w:marBottom w:val="0"/>
      <w:divBdr>
        <w:top w:val="none" w:sz="0" w:space="0" w:color="auto"/>
        <w:left w:val="none" w:sz="0" w:space="0" w:color="auto"/>
        <w:bottom w:val="none" w:sz="0" w:space="0" w:color="auto"/>
        <w:right w:val="none" w:sz="0" w:space="0" w:color="auto"/>
      </w:divBdr>
    </w:div>
    <w:div w:id="234051618">
      <w:bodyDiv w:val="1"/>
      <w:marLeft w:val="0"/>
      <w:marRight w:val="0"/>
      <w:marTop w:val="0"/>
      <w:marBottom w:val="0"/>
      <w:divBdr>
        <w:top w:val="none" w:sz="0" w:space="0" w:color="auto"/>
        <w:left w:val="none" w:sz="0" w:space="0" w:color="auto"/>
        <w:bottom w:val="none" w:sz="0" w:space="0" w:color="auto"/>
        <w:right w:val="none" w:sz="0" w:space="0" w:color="auto"/>
      </w:divBdr>
    </w:div>
    <w:div w:id="234123440">
      <w:bodyDiv w:val="1"/>
      <w:marLeft w:val="0"/>
      <w:marRight w:val="0"/>
      <w:marTop w:val="0"/>
      <w:marBottom w:val="0"/>
      <w:divBdr>
        <w:top w:val="none" w:sz="0" w:space="0" w:color="auto"/>
        <w:left w:val="none" w:sz="0" w:space="0" w:color="auto"/>
        <w:bottom w:val="none" w:sz="0" w:space="0" w:color="auto"/>
        <w:right w:val="none" w:sz="0" w:space="0" w:color="auto"/>
      </w:divBdr>
    </w:div>
    <w:div w:id="234123904">
      <w:bodyDiv w:val="1"/>
      <w:marLeft w:val="0"/>
      <w:marRight w:val="0"/>
      <w:marTop w:val="0"/>
      <w:marBottom w:val="0"/>
      <w:divBdr>
        <w:top w:val="none" w:sz="0" w:space="0" w:color="auto"/>
        <w:left w:val="none" w:sz="0" w:space="0" w:color="auto"/>
        <w:bottom w:val="none" w:sz="0" w:space="0" w:color="auto"/>
        <w:right w:val="none" w:sz="0" w:space="0" w:color="auto"/>
      </w:divBdr>
    </w:div>
    <w:div w:id="234243280">
      <w:bodyDiv w:val="1"/>
      <w:marLeft w:val="0"/>
      <w:marRight w:val="0"/>
      <w:marTop w:val="0"/>
      <w:marBottom w:val="0"/>
      <w:divBdr>
        <w:top w:val="none" w:sz="0" w:space="0" w:color="auto"/>
        <w:left w:val="none" w:sz="0" w:space="0" w:color="auto"/>
        <w:bottom w:val="none" w:sz="0" w:space="0" w:color="auto"/>
        <w:right w:val="none" w:sz="0" w:space="0" w:color="auto"/>
      </w:divBdr>
    </w:div>
    <w:div w:id="234320378">
      <w:bodyDiv w:val="1"/>
      <w:marLeft w:val="0"/>
      <w:marRight w:val="0"/>
      <w:marTop w:val="0"/>
      <w:marBottom w:val="0"/>
      <w:divBdr>
        <w:top w:val="none" w:sz="0" w:space="0" w:color="auto"/>
        <w:left w:val="none" w:sz="0" w:space="0" w:color="auto"/>
        <w:bottom w:val="none" w:sz="0" w:space="0" w:color="auto"/>
        <w:right w:val="none" w:sz="0" w:space="0" w:color="auto"/>
      </w:divBdr>
    </w:div>
    <w:div w:id="234363089">
      <w:bodyDiv w:val="1"/>
      <w:marLeft w:val="0"/>
      <w:marRight w:val="0"/>
      <w:marTop w:val="0"/>
      <w:marBottom w:val="0"/>
      <w:divBdr>
        <w:top w:val="none" w:sz="0" w:space="0" w:color="auto"/>
        <w:left w:val="none" w:sz="0" w:space="0" w:color="auto"/>
        <w:bottom w:val="none" w:sz="0" w:space="0" w:color="auto"/>
        <w:right w:val="none" w:sz="0" w:space="0" w:color="auto"/>
      </w:divBdr>
    </w:div>
    <w:div w:id="234584278">
      <w:bodyDiv w:val="1"/>
      <w:marLeft w:val="0"/>
      <w:marRight w:val="0"/>
      <w:marTop w:val="0"/>
      <w:marBottom w:val="0"/>
      <w:divBdr>
        <w:top w:val="none" w:sz="0" w:space="0" w:color="auto"/>
        <w:left w:val="none" w:sz="0" w:space="0" w:color="auto"/>
        <w:bottom w:val="none" w:sz="0" w:space="0" w:color="auto"/>
        <w:right w:val="none" w:sz="0" w:space="0" w:color="auto"/>
      </w:divBdr>
    </w:div>
    <w:div w:id="234703962">
      <w:bodyDiv w:val="1"/>
      <w:marLeft w:val="0"/>
      <w:marRight w:val="0"/>
      <w:marTop w:val="0"/>
      <w:marBottom w:val="0"/>
      <w:divBdr>
        <w:top w:val="none" w:sz="0" w:space="0" w:color="auto"/>
        <w:left w:val="none" w:sz="0" w:space="0" w:color="auto"/>
        <w:bottom w:val="none" w:sz="0" w:space="0" w:color="auto"/>
        <w:right w:val="none" w:sz="0" w:space="0" w:color="auto"/>
      </w:divBdr>
    </w:div>
    <w:div w:id="234780906">
      <w:bodyDiv w:val="1"/>
      <w:marLeft w:val="0"/>
      <w:marRight w:val="0"/>
      <w:marTop w:val="0"/>
      <w:marBottom w:val="0"/>
      <w:divBdr>
        <w:top w:val="none" w:sz="0" w:space="0" w:color="auto"/>
        <w:left w:val="none" w:sz="0" w:space="0" w:color="auto"/>
        <w:bottom w:val="none" w:sz="0" w:space="0" w:color="auto"/>
        <w:right w:val="none" w:sz="0" w:space="0" w:color="auto"/>
      </w:divBdr>
    </w:div>
    <w:div w:id="235091076">
      <w:bodyDiv w:val="1"/>
      <w:marLeft w:val="0"/>
      <w:marRight w:val="0"/>
      <w:marTop w:val="0"/>
      <w:marBottom w:val="0"/>
      <w:divBdr>
        <w:top w:val="none" w:sz="0" w:space="0" w:color="auto"/>
        <w:left w:val="none" w:sz="0" w:space="0" w:color="auto"/>
        <w:bottom w:val="none" w:sz="0" w:space="0" w:color="auto"/>
        <w:right w:val="none" w:sz="0" w:space="0" w:color="auto"/>
      </w:divBdr>
    </w:div>
    <w:div w:id="235170878">
      <w:bodyDiv w:val="1"/>
      <w:marLeft w:val="0"/>
      <w:marRight w:val="0"/>
      <w:marTop w:val="0"/>
      <w:marBottom w:val="0"/>
      <w:divBdr>
        <w:top w:val="none" w:sz="0" w:space="0" w:color="auto"/>
        <w:left w:val="none" w:sz="0" w:space="0" w:color="auto"/>
        <w:bottom w:val="none" w:sz="0" w:space="0" w:color="auto"/>
        <w:right w:val="none" w:sz="0" w:space="0" w:color="auto"/>
      </w:divBdr>
    </w:div>
    <w:div w:id="235362406">
      <w:bodyDiv w:val="1"/>
      <w:marLeft w:val="0"/>
      <w:marRight w:val="0"/>
      <w:marTop w:val="0"/>
      <w:marBottom w:val="0"/>
      <w:divBdr>
        <w:top w:val="none" w:sz="0" w:space="0" w:color="auto"/>
        <w:left w:val="none" w:sz="0" w:space="0" w:color="auto"/>
        <w:bottom w:val="none" w:sz="0" w:space="0" w:color="auto"/>
        <w:right w:val="none" w:sz="0" w:space="0" w:color="auto"/>
      </w:divBdr>
    </w:div>
    <w:div w:id="235406340">
      <w:bodyDiv w:val="1"/>
      <w:marLeft w:val="0"/>
      <w:marRight w:val="0"/>
      <w:marTop w:val="0"/>
      <w:marBottom w:val="0"/>
      <w:divBdr>
        <w:top w:val="none" w:sz="0" w:space="0" w:color="auto"/>
        <w:left w:val="none" w:sz="0" w:space="0" w:color="auto"/>
        <w:bottom w:val="none" w:sz="0" w:space="0" w:color="auto"/>
        <w:right w:val="none" w:sz="0" w:space="0" w:color="auto"/>
      </w:divBdr>
    </w:div>
    <w:div w:id="235628268">
      <w:bodyDiv w:val="1"/>
      <w:marLeft w:val="0"/>
      <w:marRight w:val="0"/>
      <w:marTop w:val="0"/>
      <w:marBottom w:val="0"/>
      <w:divBdr>
        <w:top w:val="none" w:sz="0" w:space="0" w:color="auto"/>
        <w:left w:val="none" w:sz="0" w:space="0" w:color="auto"/>
        <w:bottom w:val="none" w:sz="0" w:space="0" w:color="auto"/>
        <w:right w:val="none" w:sz="0" w:space="0" w:color="auto"/>
      </w:divBdr>
    </w:div>
    <w:div w:id="235749047">
      <w:bodyDiv w:val="1"/>
      <w:marLeft w:val="0"/>
      <w:marRight w:val="0"/>
      <w:marTop w:val="0"/>
      <w:marBottom w:val="0"/>
      <w:divBdr>
        <w:top w:val="none" w:sz="0" w:space="0" w:color="auto"/>
        <w:left w:val="none" w:sz="0" w:space="0" w:color="auto"/>
        <w:bottom w:val="none" w:sz="0" w:space="0" w:color="auto"/>
        <w:right w:val="none" w:sz="0" w:space="0" w:color="auto"/>
      </w:divBdr>
    </w:div>
    <w:div w:id="235939657">
      <w:bodyDiv w:val="1"/>
      <w:marLeft w:val="0"/>
      <w:marRight w:val="0"/>
      <w:marTop w:val="0"/>
      <w:marBottom w:val="0"/>
      <w:divBdr>
        <w:top w:val="none" w:sz="0" w:space="0" w:color="auto"/>
        <w:left w:val="none" w:sz="0" w:space="0" w:color="auto"/>
        <w:bottom w:val="none" w:sz="0" w:space="0" w:color="auto"/>
        <w:right w:val="none" w:sz="0" w:space="0" w:color="auto"/>
      </w:divBdr>
    </w:div>
    <w:div w:id="235942235">
      <w:bodyDiv w:val="1"/>
      <w:marLeft w:val="0"/>
      <w:marRight w:val="0"/>
      <w:marTop w:val="0"/>
      <w:marBottom w:val="0"/>
      <w:divBdr>
        <w:top w:val="none" w:sz="0" w:space="0" w:color="auto"/>
        <w:left w:val="none" w:sz="0" w:space="0" w:color="auto"/>
        <w:bottom w:val="none" w:sz="0" w:space="0" w:color="auto"/>
        <w:right w:val="none" w:sz="0" w:space="0" w:color="auto"/>
      </w:divBdr>
    </w:div>
    <w:div w:id="236093348">
      <w:bodyDiv w:val="1"/>
      <w:marLeft w:val="0"/>
      <w:marRight w:val="0"/>
      <w:marTop w:val="0"/>
      <w:marBottom w:val="0"/>
      <w:divBdr>
        <w:top w:val="none" w:sz="0" w:space="0" w:color="auto"/>
        <w:left w:val="none" w:sz="0" w:space="0" w:color="auto"/>
        <w:bottom w:val="none" w:sz="0" w:space="0" w:color="auto"/>
        <w:right w:val="none" w:sz="0" w:space="0" w:color="auto"/>
      </w:divBdr>
    </w:div>
    <w:div w:id="236212736">
      <w:bodyDiv w:val="1"/>
      <w:marLeft w:val="0"/>
      <w:marRight w:val="0"/>
      <w:marTop w:val="0"/>
      <w:marBottom w:val="0"/>
      <w:divBdr>
        <w:top w:val="none" w:sz="0" w:space="0" w:color="auto"/>
        <w:left w:val="none" w:sz="0" w:space="0" w:color="auto"/>
        <w:bottom w:val="none" w:sz="0" w:space="0" w:color="auto"/>
        <w:right w:val="none" w:sz="0" w:space="0" w:color="auto"/>
      </w:divBdr>
    </w:div>
    <w:div w:id="236288799">
      <w:bodyDiv w:val="1"/>
      <w:marLeft w:val="0"/>
      <w:marRight w:val="0"/>
      <w:marTop w:val="0"/>
      <w:marBottom w:val="0"/>
      <w:divBdr>
        <w:top w:val="none" w:sz="0" w:space="0" w:color="auto"/>
        <w:left w:val="none" w:sz="0" w:space="0" w:color="auto"/>
        <w:bottom w:val="none" w:sz="0" w:space="0" w:color="auto"/>
        <w:right w:val="none" w:sz="0" w:space="0" w:color="auto"/>
      </w:divBdr>
    </w:div>
    <w:div w:id="236406967">
      <w:bodyDiv w:val="1"/>
      <w:marLeft w:val="0"/>
      <w:marRight w:val="0"/>
      <w:marTop w:val="0"/>
      <w:marBottom w:val="0"/>
      <w:divBdr>
        <w:top w:val="none" w:sz="0" w:space="0" w:color="auto"/>
        <w:left w:val="none" w:sz="0" w:space="0" w:color="auto"/>
        <w:bottom w:val="none" w:sz="0" w:space="0" w:color="auto"/>
        <w:right w:val="none" w:sz="0" w:space="0" w:color="auto"/>
      </w:divBdr>
    </w:div>
    <w:div w:id="236480650">
      <w:bodyDiv w:val="1"/>
      <w:marLeft w:val="0"/>
      <w:marRight w:val="0"/>
      <w:marTop w:val="0"/>
      <w:marBottom w:val="0"/>
      <w:divBdr>
        <w:top w:val="none" w:sz="0" w:space="0" w:color="auto"/>
        <w:left w:val="none" w:sz="0" w:space="0" w:color="auto"/>
        <w:bottom w:val="none" w:sz="0" w:space="0" w:color="auto"/>
        <w:right w:val="none" w:sz="0" w:space="0" w:color="auto"/>
      </w:divBdr>
    </w:div>
    <w:div w:id="236549237">
      <w:bodyDiv w:val="1"/>
      <w:marLeft w:val="0"/>
      <w:marRight w:val="0"/>
      <w:marTop w:val="0"/>
      <w:marBottom w:val="0"/>
      <w:divBdr>
        <w:top w:val="none" w:sz="0" w:space="0" w:color="auto"/>
        <w:left w:val="none" w:sz="0" w:space="0" w:color="auto"/>
        <w:bottom w:val="none" w:sz="0" w:space="0" w:color="auto"/>
        <w:right w:val="none" w:sz="0" w:space="0" w:color="auto"/>
      </w:divBdr>
    </w:div>
    <w:div w:id="236596743">
      <w:bodyDiv w:val="1"/>
      <w:marLeft w:val="0"/>
      <w:marRight w:val="0"/>
      <w:marTop w:val="0"/>
      <w:marBottom w:val="0"/>
      <w:divBdr>
        <w:top w:val="none" w:sz="0" w:space="0" w:color="auto"/>
        <w:left w:val="none" w:sz="0" w:space="0" w:color="auto"/>
        <w:bottom w:val="none" w:sz="0" w:space="0" w:color="auto"/>
        <w:right w:val="none" w:sz="0" w:space="0" w:color="auto"/>
      </w:divBdr>
    </w:div>
    <w:div w:id="236719226">
      <w:bodyDiv w:val="1"/>
      <w:marLeft w:val="0"/>
      <w:marRight w:val="0"/>
      <w:marTop w:val="0"/>
      <w:marBottom w:val="0"/>
      <w:divBdr>
        <w:top w:val="none" w:sz="0" w:space="0" w:color="auto"/>
        <w:left w:val="none" w:sz="0" w:space="0" w:color="auto"/>
        <w:bottom w:val="none" w:sz="0" w:space="0" w:color="auto"/>
        <w:right w:val="none" w:sz="0" w:space="0" w:color="auto"/>
      </w:divBdr>
    </w:div>
    <w:div w:id="236785219">
      <w:bodyDiv w:val="1"/>
      <w:marLeft w:val="0"/>
      <w:marRight w:val="0"/>
      <w:marTop w:val="0"/>
      <w:marBottom w:val="0"/>
      <w:divBdr>
        <w:top w:val="none" w:sz="0" w:space="0" w:color="auto"/>
        <w:left w:val="none" w:sz="0" w:space="0" w:color="auto"/>
        <w:bottom w:val="none" w:sz="0" w:space="0" w:color="auto"/>
        <w:right w:val="none" w:sz="0" w:space="0" w:color="auto"/>
      </w:divBdr>
    </w:div>
    <w:div w:id="236868990">
      <w:bodyDiv w:val="1"/>
      <w:marLeft w:val="0"/>
      <w:marRight w:val="0"/>
      <w:marTop w:val="0"/>
      <w:marBottom w:val="0"/>
      <w:divBdr>
        <w:top w:val="none" w:sz="0" w:space="0" w:color="auto"/>
        <w:left w:val="none" w:sz="0" w:space="0" w:color="auto"/>
        <w:bottom w:val="none" w:sz="0" w:space="0" w:color="auto"/>
        <w:right w:val="none" w:sz="0" w:space="0" w:color="auto"/>
      </w:divBdr>
    </w:div>
    <w:div w:id="237594327">
      <w:bodyDiv w:val="1"/>
      <w:marLeft w:val="0"/>
      <w:marRight w:val="0"/>
      <w:marTop w:val="0"/>
      <w:marBottom w:val="0"/>
      <w:divBdr>
        <w:top w:val="none" w:sz="0" w:space="0" w:color="auto"/>
        <w:left w:val="none" w:sz="0" w:space="0" w:color="auto"/>
        <w:bottom w:val="none" w:sz="0" w:space="0" w:color="auto"/>
        <w:right w:val="none" w:sz="0" w:space="0" w:color="auto"/>
      </w:divBdr>
    </w:div>
    <w:div w:id="237639490">
      <w:bodyDiv w:val="1"/>
      <w:marLeft w:val="0"/>
      <w:marRight w:val="0"/>
      <w:marTop w:val="0"/>
      <w:marBottom w:val="0"/>
      <w:divBdr>
        <w:top w:val="none" w:sz="0" w:space="0" w:color="auto"/>
        <w:left w:val="none" w:sz="0" w:space="0" w:color="auto"/>
        <w:bottom w:val="none" w:sz="0" w:space="0" w:color="auto"/>
        <w:right w:val="none" w:sz="0" w:space="0" w:color="auto"/>
      </w:divBdr>
    </w:div>
    <w:div w:id="237716931">
      <w:bodyDiv w:val="1"/>
      <w:marLeft w:val="0"/>
      <w:marRight w:val="0"/>
      <w:marTop w:val="0"/>
      <w:marBottom w:val="0"/>
      <w:divBdr>
        <w:top w:val="none" w:sz="0" w:space="0" w:color="auto"/>
        <w:left w:val="none" w:sz="0" w:space="0" w:color="auto"/>
        <w:bottom w:val="none" w:sz="0" w:space="0" w:color="auto"/>
        <w:right w:val="none" w:sz="0" w:space="0" w:color="auto"/>
      </w:divBdr>
    </w:div>
    <w:div w:id="237861283">
      <w:bodyDiv w:val="1"/>
      <w:marLeft w:val="0"/>
      <w:marRight w:val="0"/>
      <w:marTop w:val="0"/>
      <w:marBottom w:val="0"/>
      <w:divBdr>
        <w:top w:val="none" w:sz="0" w:space="0" w:color="auto"/>
        <w:left w:val="none" w:sz="0" w:space="0" w:color="auto"/>
        <w:bottom w:val="none" w:sz="0" w:space="0" w:color="auto"/>
        <w:right w:val="none" w:sz="0" w:space="0" w:color="auto"/>
      </w:divBdr>
    </w:div>
    <w:div w:id="237910649">
      <w:bodyDiv w:val="1"/>
      <w:marLeft w:val="0"/>
      <w:marRight w:val="0"/>
      <w:marTop w:val="0"/>
      <w:marBottom w:val="0"/>
      <w:divBdr>
        <w:top w:val="none" w:sz="0" w:space="0" w:color="auto"/>
        <w:left w:val="none" w:sz="0" w:space="0" w:color="auto"/>
        <w:bottom w:val="none" w:sz="0" w:space="0" w:color="auto"/>
        <w:right w:val="none" w:sz="0" w:space="0" w:color="auto"/>
      </w:divBdr>
    </w:div>
    <w:div w:id="238097524">
      <w:bodyDiv w:val="1"/>
      <w:marLeft w:val="0"/>
      <w:marRight w:val="0"/>
      <w:marTop w:val="0"/>
      <w:marBottom w:val="0"/>
      <w:divBdr>
        <w:top w:val="none" w:sz="0" w:space="0" w:color="auto"/>
        <w:left w:val="none" w:sz="0" w:space="0" w:color="auto"/>
        <w:bottom w:val="none" w:sz="0" w:space="0" w:color="auto"/>
        <w:right w:val="none" w:sz="0" w:space="0" w:color="auto"/>
      </w:divBdr>
    </w:div>
    <w:div w:id="238486183">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238566393">
      <w:bodyDiv w:val="1"/>
      <w:marLeft w:val="0"/>
      <w:marRight w:val="0"/>
      <w:marTop w:val="0"/>
      <w:marBottom w:val="0"/>
      <w:divBdr>
        <w:top w:val="none" w:sz="0" w:space="0" w:color="auto"/>
        <w:left w:val="none" w:sz="0" w:space="0" w:color="auto"/>
        <w:bottom w:val="none" w:sz="0" w:space="0" w:color="auto"/>
        <w:right w:val="none" w:sz="0" w:space="0" w:color="auto"/>
      </w:divBdr>
    </w:div>
    <w:div w:id="238684789">
      <w:bodyDiv w:val="1"/>
      <w:marLeft w:val="0"/>
      <w:marRight w:val="0"/>
      <w:marTop w:val="0"/>
      <w:marBottom w:val="0"/>
      <w:divBdr>
        <w:top w:val="none" w:sz="0" w:space="0" w:color="auto"/>
        <w:left w:val="none" w:sz="0" w:space="0" w:color="auto"/>
        <w:bottom w:val="none" w:sz="0" w:space="0" w:color="auto"/>
        <w:right w:val="none" w:sz="0" w:space="0" w:color="auto"/>
      </w:divBdr>
    </w:div>
    <w:div w:id="238832463">
      <w:bodyDiv w:val="1"/>
      <w:marLeft w:val="0"/>
      <w:marRight w:val="0"/>
      <w:marTop w:val="0"/>
      <w:marBottom w:val="0"/>
      <w:divBdr>
        <w:top w:val="none" w:sz="0" w:space="0" w:color="auto"/>
        <w:left w:val="none" w:sz="0" w:space="0" w:color="auto"/>
        <w:bottom w:val="none" w:sz="0" w:space="0" w:color="auto"/>
        <w:right w:val="none" w:sz="0" w:space="0" w:color="auto"/>
      </w:divBdr>
    </w:div>
    <w:div w:id="238909360">
      <w:bodyDiv w:val="1"/>
      <w:marLeft w:val="0"/>
      <w:marRight w:val="0"/>
      <w:marTop w:val="0"/>
      <w:marBottom w:val="0"/>
      <w:divBdr>
        <w:top w:val="none" w:sz="0" w:space="0" w:color="auto"/>
        <w:left w:val="none" w:sz="0" w:space="0" w:color="auto"/>
        <w:bottom w:val="none" w:sz="0" w:space="0" w:color="auto"/>
        <w:right w:val="none" w:sz="0" w:space="0" w:color="auto"/>
      </w:divBdr>
    </w:div>
    <w:div w:id="238949892">
      <w:bodyDiv w:val="1"/>
      <w:marLeft w:val="0"/>
      <w:marRight w:val="0"/>
      <w:marTop w:val="0"/>
      <w:marBottom w:val="0"/>
      <w:divBdr>
        <w:top w:val="none" w:sz="0" w:space="0" w:color="auto"/>
        <w:left w:val="none" w:sz="0" w:space="0" w:color="auto"/>
        <w:bottom w:val="none" w:sz="0" w:space="0" w:color="auto"/>
        <w:right w:val="none" w:sz="0" w:space="0" w:color="auto"/>
      </w:divBdr>
    </w:div>
    <w:div w:id="239099790">
      <w:bodyDiv w:val="1"/>
      <w:marLeft w:val="0"/>
      <w:marRight w:val="0"/>
      <w:marTop w:val="0"/>
      <w:marBottom w:val="0"/>
      <w:divBdr>
        <w:top w:val="none" w:sz="0" w:space="0" w:color="auto"/>
        <w:left w:val="none" w:sz="0" w:space="0" w:color="auto"/>
        <w:bottom w:val="none" w:sz="0" w:space="0" w:color="auto"/>
        <w:right w:val="none" w:sz="0" w:space="0" w:color="auto"/>
      </w:divBdr>
    </w:div>
    <w:div w:id="239557029">
      <w:bodyDiv w:val="1"/>
      <w:marLeft w:val="0"/>
      <w:marRight w:val="0"/>
      <w:marTop w:val="0"/>
      <w:marBottom w:val="0"/>
      <w:divBdr>
        <w:top w:val="none" w:sz="0" w:space="0" w:color="auto"/>
        <w:left w:val="none" w:sz="0" w:space="0" w:color="auto"/>
        <w:bottom w:val="none" w:sz="0" w:space="0" w:color="auto"/>
        <w:right w:val="none" w:sz="0" w:space="0" w:color="auto"/>
      </w:divBdr>
    </w:div>
    <w:div w:id="239564982">
      <w:bodyDiv w:val="1"/>
      <w:marLeft w:val="0"/>
      <w:marRight w:val="0"/>
      <w:marTop w:val="0"/>
      <w:marBottom w:val="0"/>
      <w:divBdr>
        <w:top w:val="none" w:sz="0" w:space="0" w:color="auto"/>
        <w:left w:val="none" w:sz="0" w:space="0" w:color="auto"/>
        <w:bottom w:val="none" w:sz="0" w:space="0" w:color="auto"/>
        <w:right w:val="none" w:sz="0" w:space="0" w:color="auto"/>
      </w:divBdr>
    </w:div>
    <w:div w:id="239826128">
      <w:bodyDiv w:val="1"/>
      <w:marLeft w:val="0"/>
      <w:marRight w:val="0"/>
      <w:marTop w:val="0"/>
      <w:marBottom w:val="0"/>
      <w:divBdr>
        <w:top w:val="none" w:sz="0" w:space="0" w:color="auto"/>
        <w:left w:val="none" w:sz="0" w:space="0" w:color="auto"/>
        <w:bottom w:val="none" w:sz="0" w:space="0" w:color="auto"/>
        <w:right w:val="none" w:sz="0" w:space="0" w:color="auto"/>
      </w:divBdr>
    </w:div>
    <w:div w:id="239874558">
      <w:bodyDiv w:val="1"/>
      <w:marLeft w:val="0"/>
      <w:marRight w:val="0"/>
      <w:marTop w:val="0"/>
      <w:marBottom w:val="0"/>
      <w:divBdr>
        <w:top w:val="none" w:sz="0" w:space="0" w:color="auto"/>
        <w:left w:val="none" w:sz="0" w:space="0" w:color="auto"/>
        <w:bottom w:val="none" w:sz="0" w:space="0" w:color="auto"/>
        <w:right w:val="none" w:sz="0" w:space="0" w:color="auto"/>
      </w:divBdr>
    </w:div>
    <w:div w:id="239951311">
      <w:bodyDiv w:val="1"/>
      <w:marLeft w:val="0"/>
      <w:marRight w:val="0"/>
      <w:marTop w:val="0"/>
      <w:marBottom w:val="0"/>
      <w:divBdr>
        <w:top w:val="none" w:sz="0" w:space="0" w:color="auto"/>
        <w:left w:val="none" w:sz="0" w:space="0" w:color="auto"/>
        <w:bottom w:val="none" w:sz="0" w:space="0" w:color="auto"/>
        <w:right w:val="none" w:sz="0" w:space="0" w:color="auto"/>
      </w:divBdr>
    </w:div>
    <w:div w:id="240137414">
      <w:bodyDiv w:val="1"/>
      <w:marLeft w:val="0"/>
      <w:marRight w:val="0"/>
      <w:marTop w:val="0"/>
      <w:marBottom w:val="0"/>
      <w:divBdr>
        <w:top w:val="none" w:sz="0" w:space="0" w:color="auto"/>
        <w:left w:val="none" w:sz="0" w:space="0" w:color="auto"/>
        <w:bottom w:val="none" w:sz="0" w:space="0" w:color="auto"/>
        <w:right w:val="none" w:sz="0" w:space="0" w:color="auto"/>
      </w:divBdr>
    </w:div>
    <w:div w:id="240338908">
      <w:bodyDiv w:val="1"/>
      <w:marLeft w:val="0"/>
      <w:marRight w:val="0"/>
      <w:marTop w:val="0"/>
      <w:marBottom w:val="0"/>
      <w:divBdr>
        <w:top w:val="none" w:sz="0" w:space="0" w:color="auto"/>
        <w:left w:val="none" w:sz="0" w:space="0" w:color="auto"/>
        <w:bottom w:val="none" w:sz="0" w:space="0" w:color="auto"/>
        <w:right w:val="none" w:sz="0" w:space="0" w:color="auto"/>
      </w:divBdr>
    </w:div>
    <w:div w:id="240720463">
      <w:bodyDiv w:val="1"/>
      <w:marLeft w:val="0"/>
      <w:marRight w:val="0"/>
      <w:marTop w:val="0"/>
      <w:marBottom w:val="0"/>
      <w:divBdr>
        <w:top w:val="none" w:sz="0" w:space="0" w:color="auto"/>
        <w:left w:val="none" w:sz="0" w:space="0" w:color="auto"/>
        <w:bottom w:val="none" w:sz="0" w:space="0" w:color="auto"/>
        <w:right w:val="none" w:sz="0" w:space="0" w:color="auto"/>
      </w:divBdr>
    </w:div>
    <w:div w:id="240792365">
      <w:bodyDiv w:val="1"/>
      <w:marLeft w:val="0"/>
      <w:marRight w:val="0"/>
      <w:marTop w:val="0"/>
      <w:marBottom w:val="0"/>
      <w:divBdr>
        <w:top w:val="none" w:sz="0" w:space="0" w:color="auto"/>
        <w:left w:val="none" w:sz="0" w:space="0" w:color="auto"/>
        <w:bottom w:val="none" w:sz="0" w:space="0" w:color="auto"/>
        <w:right w:val="none" w:sz="0" w:space="0" w:color="auto"/>
      </w:divBdr>
    </w:div>
    <w:div w:id="240793876">
      <w:bodyDiv w:val="1"/>
      <w:marLeft w:val="0"/>
      <w:marRight w:val="0"/>
      <w:marTop w:val="0"/>
      <w:marBottom w:val="0"/>
      <w:divBdr>
        <w:top w:val="none" w:sz="0" w:space="0" w:color="auto"/>
        <w:left w:val="none" w:sz="0" w:space="0" w:color="auto"/>
        <w:bottom w:val="none" w:sz="0" w:space="0" w:color="auto"/>
        <w:right w:val="none" w:sz="0" w:space="0" w:color="auto"/>
      </w:divBdr>
    </w:div>
    <w:div w:id="240800583">
      <w:bodyDiv w:val="1"/>
      <w:marLeft w:val="0"/>
      <w:marRight w:val="0"/>
      <w:marTop w:val="0"/>
      <w:marBottom w:val="0"/>
      <w:divBdr>
        <w:top w:val="none" w:sz="0" w:space="0" w:color="auto"/>
        <w:left w:val="none" w:sz="0" w:space="0" w:color="auto"/>
        <w:bottom w:val="none" w:sz="0" w:space="0" w:color="auto"/>
        <w:right w:val="none" w:sz="0" w:space="0" w:color="auto"/>
      </w:divBdr>
    </w:div>
    <w:div w:id="241107068">
      <w:bodyDiv w:val="1"/>
      <w:marLeft w:val="0"/>
      <w:marRight w:val="0"/>
      <w:marTop w:val="0"/>
      <w:marBottom w:val="0"/>
      <w:divBdr>
        <w:top w:val="none" w:sz="0" w:space="0" w:color="auto"/>
        <w:left w:val="none" w:sz="0" w:space="0" w:color="auto"/>
        <w:bottom w:val="none" w:sz="0" w:space="0" w:color="auto"/>
        <w:right w:val="none" w:sz="0" w:space="0" w:color="auto"/>
      </w:divBdr>
    </w:div>
    <w:div w:id="241331430">
      <w:bodyDiv w:val="1"/>
      <w:marLeft w:val="0"/>
      <w:marRight w:val="0"/>
      <w:marTop w:val="0"/>
      <w:marBottom w:val="0"/>
      <w:divBdr>
        <w:top w:val="none" w:sz="0" w:space="0" w:color="auto"/>
        <w:left w:val="none" w:sz="0" w:space="0" w:color="auto"/>
        <w:bottom w:val="none" w:sz="0" w:space="0" w:color="auto"/>
        <w:right w:val="none" w:sz="0" w:space="0" w:color="auto"/>
      </w:divBdr>
    </w:div>
    <w:div w:id="241523115">
      <w:bodyDiv w:val="1"/>
      <w:marLeft w:val="0"/>
      <w:marRight w:val="0"/>
      <w:marTop w:val="0"/>
      <w:marBottom w:val="0"/>
      <w:divBdr>
        <w:top w:val="none" w:sz="0" w:space="0" w:color="auto"/>
        <w:left w:val="none" w:sz="0" w:space="0" w:color="auto"/>
        <w:bottom w:val="none" w:sz="0" w:space="0" w:color="auto"/>
        <w:right w:val="none" w:sz="0" w:space="0" w:color="auto"/>
      </w:divBdr>
    </w:div>
    <w:div w:id="241566012">
      <w:bodyDiv w:val="1"/>
      <w:marLeft w:val="0"/>
      <w:marRight w:val="0"/>
      <w:marTop w:val="0"/>
      <w:marBottom w:val="0"/>
      <w:divBdr>
        <w:top w:val="none" w:sz="0" w:space="0" w:color="auto"/>
        <w:left w:val="none" w:sz="0" w:space="0" w:color="auto"/>
        <w:bottom w:val="none" w:sz="0" w:space="0" w:color="auto"/>
        <w:right w:val="none" w:sz="0" w:space="0" w:color="auto"/>
      </w:divBdr>
    </w:div>
    <w:div w:id="241724589">
      <w:bodyDiv w:val="1"/>
      <w:marLeft w:val="0"/>
      <w:marRight w:val="0"/>
      <w:marTop w:val="0"/>
      <w:marBottom w:val="0"/>
      <w:divBdr>
        <w:top w:val="none" w:sz="0" w:space="0" w:color="auto"/>
        <w:left w:val="none" w:sz="0" w:space="0" w:color="auto"/>
        <w:bottom w:val="none" w:sz="0" w:space="0" w:color="auto"/>
        <w:right w:val="none" w:sz="0" w:space="0" w:color="auto"/>
      </w:divBdr>
    </w:div>
    <w:div w:id="241984922">
      <w:bodyDiv w:val="1"/>
      <w:marLeft w:val="0"/>
      <w:marRight w:val="0"/>
      <w:marTop w:val="0"/>
      <w:marBottom w:val="0"/>
      <w:divBdr>
        <w:top w:val="none" w:sz="0" w:space="0" w:color="auto"/>
        <w:left w:val="none" w:sz="0" w:space="0" w:color="auto"/>
        <w:bottom w:val="none" w:sz="0" w:space="0" w:color="auto"/>
        <w:right w:val="none" w:sz="0" w:space="0" w:color="auto"/>
      </w:divBdr>
    </w:div>
    <w:div w:id="242223067">
      <w:bodyDiv w:val="1"/>
      <w:marLeft w:val="0"/>
      <w:marRight w:val="0"/>
      <w:marTop w:val="0"/>
      <w:marBottom w:val="0"/>
      <w:divBdr>
        <w:top w:val="none" w:sz="0" w:space="0" w:color="auto"/>
        <w:left w:val="none" w:sz="0" w:space="0" w:color="auto"/>
        <w:bottom w:val="none" w:sz="0" w:space="0" w:color="auto"/>
        <w:right w:val="none" w:sz="0" w:space="0" w:color="auto"/>
      </w:divBdr>
    </w:div>
    <w:div w:id="242301063">
      <w:bodyDiv w:val="1"/>
      <w:marLeft w:val="0"/>
      <w:marRight w:val="0"/>
      <w:marTop w:val="0"/>
      <w:marBottom w:val="0"/>
      <w:divBdr>
        <w:top w:val="none" w:sz="0" w:space="0" w:color="auto"/>
        <w:left w:val="none" w:sz="0" w:space="0" w:color="auto"/>
        <w:bottom w:val="none" w:sz="0" w:space="0" w:color="auto"/>
        <w:right w:val="none" w:sz="0" w:space="0" w:color="auto"/>
      </w:divBdr>
    </w:div>
    <w:div w:id="242565570">
      <w:bodyDiv w:val="1"/>
      <w:marLeft w:val="0"/>
      <w:marRight w:val="0"/>
      <w:marTop w:val="0"/>
      <w:marBottom w:val="0"/>
      <w:divBdr>
        <w:top w:val="none" w:sz="0" w:space="0" w:color="auto"/>
        <w:left w:val="none" w:sz="0" w:space="0" w:color="auto"/>
        <w:bottom w:val="none" w:sz="0" w:space="0" w:color="auto"/>
        <w:right w:val="none" w:sz="0" w:space="0" w:color="auto"/>
      </w:divBdr>
    </w:div>
    <w:div w:id="242644343">
      <w:bodyDiv w:val="1"/>
      <w:marLeft w:val="0"/>
      <w:marRight w:val="0"/>
      <w:marTop w:val="0"/>
      <w:marBottom w:val="0"/>
      <w:divBdr>
        <w:top w:val="none" w:sz="0" w:space="0" w:color="auto"/>
        <w:left w:val="none" w:sz="0" w:space="0" w:color="auto"/>
        <w:bottom w:val="none" w:sz="0" w:space="0" w:color="auto"/>
        <w:right w:val="none" w:sz="0" w:space="0" w:color="auto"/>
      </w:divBdr>
    </w:div>
    <w:div w:id="242645274">
      <w:bodyDiv w:val="1"/>
      <w:marLeft w:val="0"/>
      <w:marRight w:val="0"/>
      <w:marTop w:val="0"/>
      <w:marBottom w:val="0"/>
      <w:divBdr>
        <w:top w:val="none" w:sz="0" w:space="0" w:color="auto"/>
        <w:left w:val="none" w:sz="0" w:space="0" w:color="auto"/>
        <w:bottom w:val="none" w:sz="0" w:space="0" w:color="auto"/>
        <w:right w:val="none" w:sz="0" w:space="0" w:color="auto"/>
      </w:divBdr>
    </w:div>
    <w:div w:id="243073922">
      <w:bodyDiv w:val="1"/>
      <w:marLeft w:val="0"/>
      <w:marRight w:val="0"/>
      <w:marTop w:val="0"/>
      <w:marBottom w:val="0"/>
      <w:divBdr>
        <w:top w:val="none" w:sz="0" w:space="0" w:color="auto"/>
        <w:left w:val="none" w:sz="0" w:space="0" w:color="auto"/>
        <w:bottom w:val="none" w:sz="0" w:space="0" w:color="auto"/>
        <w:right w:val="none" w:sz="0" w:space="0" w:color="auto"/>
      </w:divBdr>
    </w:div>
    <w:div w:id="243149919">
      <w:bodyDiv w:val="1"/>
      <w:marLeft w:val="0"/>
      <w:marRight w:val="0"/>
      <w:marTop w:val="0"/>
      <w:marBottom w:val="0"/>
      <w:divBdr>
        <w:top w:val="none" w:sz="0" w:space="0" w:color="auto"/>
        <w:left w:val="none" w:sz="0" w:space="0" w:color="auto"/>
        <w:bottom w:val="none" w:sz="0" w:space="0" w:color="auto"/>
        <w:right w:val="none" w:sz="0" w:space="0" w:color="auto"/>
      </w:divBdr>
    </w:div>
    <w:div w:id="243345415">
      <w:bodyDiv w:val="1"/>
      <w:marLeft w:val="0"/>
      <w:marRight w:val="0"/>
      <w:marTop w:val="0"/>
      <w:marBottom w:val="0"/>
      <w:divBdr>
        <w:top w:val="none" w:sz="0" w:space="0" w:color="auto"/>
        <w:left w:val="none" w:sz="0" w:space="0" w:color="auto"/>
        <w:bottom w:val="none" w:sz="0" w:space="0" w:color="auto"/>
        <w:right w:val="none" w:sz="0" w:space="0" w:color="auto"/>
      </w:divBdr>
    </w:div>
    <w:div w:id="243684044">
      <w:bodyDiv w:val="1"/>
      <w:marLeft w:val="0"/>
      <w:marRight w:val="0"/>
      <w:marTop w:val="0"/>
      <w:marBottom w:val="0"/>
      <w:divBdr>
        <w:top w:val="none" w:sz="0" w:space="0" w:color="auto"/>
        <w:left w:val="none" w:sz="0" w:space="0" w:color="auto"/>
        <w:bottom w:val="none" w:sz="0" w:space="0" w:color="auto"/>
        <w:right w:val="none" w:sz="0" w:space="0" w:color="auto"/>
      </w:divBdr>
    </w:div>
    <w:div w:id="243993667">
      <w:bodyDiv w:val="1"/>
      <w:marLeft w:val="0"/>
      <w:marRight w:val="0"/>
      <w:marTop w:val="0"/>
      <w:marBottom w:val="0"/>
      <w:divBdr>
        <w:top w:val="none" w:sz="0" w:space="0" w:color="auto"/>
        <w:left w:val="none" w:sz="0" w:space="0" w:color="auto"/>
        <w:bottom w:val="none" w:sz="0" w:space="0" w:color="auto"/>
        <w:right w:val="none" w:sz="0" w:space="0" w:color="auto"/>
      </w:divBdr>
    </w:div>
    <w:div w:id="244264719">
      <w:bodyDiv w:val="1"/>
      <w:marLeft w:val="0"/>
      <w:marRight w:val="0"/>
      <w:marTop w:val="0"/>
      <w:marBottom w:val="0"/>
      <w:divBdr>
        <w:top w:val="none" w:sz="0" w:space="0" w:color="auto"/>
        <w:left w:val="none" w:sz="0" w:space="0" w:color="auto"/>
        <w:bottom w:val="none" w:sz="0" w:space="0" w:color="auto"/>
        <w:right w:val="none" w:sz="0" w:space="0" w:color="auto"/>
      </w:divBdr>
    </w:div>
    <w:div w:id="244341810">
      <w:bodyDiv w:val="1"/>
      <w:marLeft w:val="0"/>
      <w:marRight w:val="0"/>
      <w:marTop w:val="0"/>
      <w:marBottom w:val="0"/>
      <w:divBdr>
        <w:top w:val="none" w:sz="0" w:space="0" w:color="auto"/>
        <w:left w:val="none" w:sz="0" w:space="0" w:color="auto"/>
        <w:bottom w:val="none" w:sz="0" w:space="0" w:color="auto"/>
        <w:right w:val="none" w:sz="0" w:space="0" w:color="auto"/>
      </w:divBdr>
    </w:div>
    <w:div w:id="244530699">
      <w:bodyDiv w:val="1"/>
      <w:marLeft w:val="0"/>
      <w:marRight w:val="0"/>
      <w:marTop w:val="0"/>
      <w:marBottom w:val="0"/>
      <w:divBdr>
        <w:top w:val="none" w:sz="0" w:space="0" w:color="auto"/>
        <w:left w:val="none" w:sz="0" w:space="0" w:color="auto"/>
        <w:bottom w:val="none" w:sz="0" w:space="0" w:color="auto"/>
        <w:right w:val="none" w:sz="0" w:space="0" w:color="auto"/>
      </w:divBdr>
    </w:div>
    <w:div w:id="244656326">
      <w:bodyDiv w:val="1"/>
      <w:marLeft w:val="0"/>
      <w:marRight w:val="0"/>
      <w:marTop w:val="0"/>
      <w:marBottom w:val="0"/>
      <w:divBdr>
        <w:top w:val="none" w:sz="0" w:space="0" w:color="auto"/>
        <w:left w:val="none" w:sz="0" w:space="0" w:color="auto"/>
        <w:bottom w:val="none" w:sz="0" w:space="0" w:color="auto"/>
        <w:right w:val="none" w:sz="0" w:space="0" w:color="auto"/>
      </w:divBdr>
    </w:div>
    <w:div w:id="244843038">
      <w:bodyDiv w:val="1"/>
      <w:marLeft w:val="0"/>
      <w:marRight w:val="0"/>
      <w:marTop w:val="0"/>
      <w:marBottom w:val="0"/>
      <w:divBdr>
        <w:top w:val="none" w:sz="0" w:space="0" w:color="auto"/>
        <w:left w:val="none" w:sz="0" w:space="0" w:color="auto"/>
        <w:bottom w:val="none" w:sz="0" w:space="0" w:color="auto"/>
        <w:right w:val="none" w:sz="0" w:space="0" w:color="auto"/>
      </w:divBdr>
    </w:div>
    <w:div w:id="245307014">
      <w:bodyDiv w:val="1"/>
      <w:marLeft w:val="0"/>
      <w:marRight w:val="0"/>
      <w:marTop w:val="0"/>
      <w:marBottom w:val="0"/>
      <w:divBdr>
        <w:top w:val="none" w:sz="0" w:space="0" w:color="auto"/>
        <w:left w:val="none" w:sz="0" w:space="0" w:color="auto"/>
        <w:bottom w:val="none" w:sz="0" w:space="0" w:color="auto"/>
        <w:right w:val="none" w:sz="0" w:space="0" w:color="auto"/>
      </w:divBdr>
    </w:div>
    <w:div w:id="245388101">
      <w:bodyDiv w:val="1"/>
      <w:marLeft w:val="0"/>
      <w:marRight w:val="0"/>
      <w:marTop w:val="0"/>
      <w:marBottom w:val="0"/>
      <w:divBdr>
        <w:top w:val="none" w:sz="0" w:space="0" w:color="auto"/>
        <w:left w:val="none" w:sz="0" w:space="0" w:color="auto"/>
        <w:bottom w:val="none" w:sz="0" w:space="0" w:color="auto"/>
        <w:right w:val="none" w:sz="0" w:space="0" w:color="auto"/>
      </w:divBdr>
    </w:div>
    <w:div w:id="245457247">
      <w:bodyDiv w:val="1"/>
      <w:marLeft w:val="0"/>
      <w:marRight w:val="0"/>
      <w:marTop w:val="0"/>
      <w:marBottom w:val="0"/>
      <w:divBdr>
        <w:top w:val="none" w:sz="0" w:space="0" w:color="auto"/>
        <w:left w:val="none" w:sz="0" w:space="0" w:color="auto"/>
        <w:bottom w:val="none" w:sz="0" w:space="0" w:color="auto"/>
        <w:right w:val="none" w:sz="0" w:space="0" w:color="auto"/>
      </w:divBdr>
    </w:div>
    <w:div w:id="245648168">
      <w:bodyDiv w:val="1"/>
      <w:marLeft w:val="0"/>
      <w:marRight w:val="0"/>
      <w:marTop w:val="0"/>
      <w:marBottom w:val="0"/>
      <w:divBdr>
        <w:top w:val="none" w:sz="0" w:space="0" w:color="auto"/>
        <w:left w:val="none" w:sz="0" w:space="0" w:color="auto"/>
        <w:bottom w:val="none" w:sz="0" w:space="0" w:color="auto"/>
        <w:right w:val="none" w:sz="0" w:space="0" w:color="auto"/>
      </w:divBdr>
    </w:div>
    <w:div w:id="245772084">
      <w:bodyDiv w:val="1"/>
      <w:marLeft w:val="0"/>
      <w:marRight w:val="0"/>
      <w:marTop w:val="0"/>
      <w:marBottom w:val="0"/>
      <w:divBdr>
        <w:top w:val="none" w:sz="0" w:space="0" w:color="auto"/>
        <w:left w:val="none" w:sz="0" w:space="0" w:color="auto"/>
        <w:bottom w:val="none" w:sz="0" w:space="0" w:color="auto"/>
        <w:right w:val="none" w:sz="0" w:space="0" w:color="auto"/>
      </w:divBdr>
    </w:div>
    <w:div w:id="245842261">
      <w:bodyDiv w:val="1"/>
      <w:marLeft w:val="0"/>
      <w:marRight w:val="0"/>
      <w:marTop w:val="0"/>
      <w:marBottom w:val="0"/>
      <w:divBdr>
        <w:top w:val="none" w:sz="0" w:space="0" w:color="auto"/>
        <w:left w:val="none" w:sz="0" w:space="0" w:color="auto"/>
        <w:bottom w:val="none" w:sz="0" w:space="0" w:color="auto"/>
        <w:right w:val="none" w:sz="0" w:space="0" w:color="auto"/>
      </w:divBdr>
    </w:div>
    <w:div w:id="246116215">
      <w:bodyDiv w:val="1"/>
      <w:marLeft w:val="0"/>
      <w:marRight w:val="0"/>
      <w:marTop w:val="0"/>
      <w:marBottom w:val="0"/>
      <w:divBdr>
        <w:top w:val="none" w:sz="0" w:space="0" w:color="auto"/>
        <w:left w:val="none" w:sz="0" w:space="0" w:color="auto"/>
        <w:bottom w:val="none" w:sz="0" w:space="0" w:color="auto"/>
        <w:right w:val="none" w:sz="0" w:space="0" w:color="auto"/>
      </w:divBdr>
    </w:div>
    <w:div w:id="246156520">
      <w:bodyDiv w:val="1"/>
      <w:marLeft w:val="0"/>
      <w:marRight w:val="0"/>
      <w:marTop w:val="0"/>
      <w:marBottom w:val="0"/>
      <w:divBdr>
        <w:top w:val="none" w:sz="0" w:space="0" w:color="auto"/>
        <w:left w:val="none" w:sz="0" w:space="0" w:color="auto"/>
        <w:bottom w:val="none" w:sz="0" w:space="0" w:color="auto"/>
        <w:right w:val="none" w:sz="0" w:space="0" w:color="auto"/>
      </w:divBdr>
    </w:div>
    <w:div w:id="246351403">
      <w:bodyDiv w:val="1"/>
      <w:marLeft w:val="0"/>
      <w:marRight w:val="0"/>
      <w:marTop w:val="0"/>
      <w:marBottom w:val="0"/>
      <w:divBdr>
        <w:top w:val="none" w:sz="0" w:space="0" w:color="auto"/>
        <w:left w:val="none" w:sz="0" w:space="0" w:color="auto"/>
        <w:bottom w:val="none" w:sz="0" w:space="0" w:color="auto"/>
        <w:right w:val="none" w:sz="0" w:space="0" w:color="auto"/>
      </w:divBdr>
    </w:div>
    <w:div w:id="246771134">
      <w:bodyDiv w:val="1"/>
      <w:marLeft w:val="0"/>
      <w:marRight w:val="0"/>
      <w:marTop w:val="0"/>
      <w:marBottom w:val="0"/>
      <w:divBdr>
        <w:top w:val="none" w:sz="0" w:space="0" w:color="auto"/>
        <w:left w:val="none" w:sz="0" w:space="0" w:color="auto"/>
        <w:bottom w:val="none" w:sz="0" w:space="0" w:color="auto"/>
        <w:right w:val="none" w:sz="0" w:space="0" w:color="auto"/>
      </w:divBdr>
    </w:div>
    <w:div w:id="246886444">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247081125">
      <w:bodyDiv w:val="1"/>
      <w:marLeft w:val="0"/>
      <w:marRight w:val="0"/>
      <w:marTop w:val="0"/>
      <w:marBottom w:val="0"/>
      <w:divBdr>
        <w:top w:val="none" w:sz="0" w:space="0" w:color="auto"/>
        <w:left w:val="none" w:sz="0" w:space="0" w:color="auto"/>
        <w:bottom w:val="none" w:sz="0" w:space="0" w:color="auto"/>
        <w:right w:val="none" w:sz="0" w:space="0" w:color="auto"/>
      </w:divBdr>
    </w:div>
    <w:div w:id="247152041">
      <w:bodyDiv w:val="1"/>
      <w:marLeft w:val="0"/>
      <w:marRight w:val="0"/>
      <w:marTop w:val="0"/>
      <w:marBottom w:val="0"/>
      <w:divBdr>
        <w:top w:val="none" w:sz="0" w:space="0" w:color="auto"/>
        <w:left w:val="none" w:sz="0" w:space="0" w:color="auto"/>
        <w:bottom w:val="none" w:sz="0" w:space="0" w:color="auto"/>
        <w:right w:val="none" w:sz="0" w:space="0" w:color="auto"/>
      </w:divBdr>
    </w:div>
    <w:div w:id="247425021">
      <w:bodyDiv w:val="1"/>
      <w:marLeft w:val="0"/>
      <w:marRight w:val="0"/>
      <w:marTop w:val="0"/>
      <w:marBottom w:val="0"/>
      <w:divBdr>
        <w:top w:val="none" w:sz="0" w:space="0" w:color="auto"/>
        <w:left w:val="none" w:sz="0" w:space="0" w:color="auto"/>
        <w:bottom w:val="none" w:sz="0" w:space="0" w:color="auto"/>
        <w:right w:val="none" w:sz="0" w:space="0" w:color="auto"/>
      </w:divBdr>
    </w:div>
    <w:div w:id="247688869">
      <w:bodyDiv w:val="1"/>
      <w:marLeft w:val="0"/>
      <w:marRight w:val="0"/>
      <w:marTop w:val="0"/>
      <w:marBottom w:val="0"/>
      <w:divBdr>
        <w:top w:val="none" w:sz="0" w:space="0" w:color="auto"/>
        <w:left w:val="none" w:sz="0" w:space="0" w:color="auto"/>
        <w:bottom w:val="none" w:sz="0" w:space="0" w:color="auto"/>
        <w:right w:val="none" w:sz="0" w:space="0" w:color="auto"/>
      </w:divBdr>
    </w:div>
    <w:div w:id="248003518">
      <w:bodyDiv w:val="1"/>
      <w:marLeft w:val="0"/>
      <w:marRight w:val="0"/>
      <w:marTop w:val="0"/>
      <w:marBottom w:val="0"/>
      <w:divBdr>
        <w:top w:val="none" w:sz="0" w:space="0" w:color="auto"/>
        <w:left w:val="none" w:sz="0" w:space="0" w:color="auto"/>
        <w:bottom w:val="none" w:sz="0" w:space="0" w:color="auto"/>
        <w:right w:val="none" w:sz="0" w:space="0" w:color="auto"/>
      </w:divBdr>
    </w:div>
    <w:div w:id="248320313">
      <w:bodyDiv w:val="1"/>
      <w:marLeft w:val="0"/>
      <w:marRight w:val="0"/>
      <w:marTop w:val="0"/>
      <w:marBottom w:val="0"/>
      <w:divBdr>
        <w:top w:val="none" w:sz="0" w:space="0" w:color="auto"/>
        <w:left w:val="none" w:sz="0" w:space="0" w:color="auto"/>
        <w:bottom w:val="none" w:sz="0" w:space="0" w:color="auto"/>
        <w:right w:val="none" w:sz="0" w:space="0" w:color="auto"/>
      </w:divBdr>
    </w:div>
    <w:div w:id="248347962">
      <w:bodyDiv w:val="1"/>
      <w:marLeft w:val="0"/>
      <w:marRight w:val="0"/>
      <w:marTop w:val="0"/>
      <w:marBottom w:val="0"/>
      <w:divBdr>
        <w:top w:val="none" w:sz="0" w:space="0" w:color="auto"/>
        <w:left w:val="none" w:sz="0" w:space="0" w:color="auto"/>
        <w:bottom w:val="none" w:sz="0" w:space="0" w:color="auto"/>
        <w:right w:val="none" w:sz="0" w:space="0" w:color="auto"/>
      </w:divBdr>
    </w:div>
    <w:div w:id="248665082">
      <w:bodyDiv w:val="1"/>
      <w:marLeft w:val="0"/>
      <w:marRight w:val="0"/>
      <w:marTop w:val="0"/>
      <w:marBottom w:val="0"/>
      <w:divBdr>
        <w:top w:val="none" w:sz="0" w:space="0" w:color="auto"/>
        <w:left w:val="none" w:sz="0" w:space="0" w:color="auto"/>
        <w:bottom w:val="none" w:sz="0" w:space="0" w:color="auto"/>
        <w:right w:val="none" w:sz="0" w:space="0" w:color="auto"/>
      </w:divBdr>
    </w:div>
    <w:div w:id="249317668">
      <w:bodyDiv w:val="1"/>
      <w:marLeft w:val="0"/>
      <w:marRight w:val="0"/>
      <w:marTop w:val="0"/>
      <w:marBottom w:val="0"/>
      <w:divBdr>
        <w:top w:val="none" w:sz="0" w:space="0" w:color="auto"/>
        <w:left w:val="none" w:sz="0" w:space="0" w:color="auto"/>
        <w:bottom w:val="none" w:sz="0" w:space="0" w:color="auto"/>
        <w:right w:val="none" w:sz="0" w:space="0" w:color="auto"/>
      </w:divBdr>
    </w:div>
    <w:div w:id="249392368">
      <w:bodyDiv w:val="1"/>
      <w:marLeft w:val="0"/>
      <w:marRight w:val="0"/>
      <w:marTop w:val="0"/>
      <w:marBottom w:val="0"/>
      <w:divBdr>
        <w:top w:val="none" w:sz="0" w:space="0" w:color="auto"/>
        <w:left w:val="none" w:sz="0" w:space="0" w:color="auto"/>
        <w:bottom w:val="none" w:sz="0" w:space="0" w:color="auto"/>
        <w:right w:val="none" w:sz="0" w:space="0" w:color="auto"/>
      </w:divBdr>
    </w:div>
    <w:div w:id="249659069">
      <w:bodyDiv w:val="1"/>
      <w:marLeft w:val="0"/>
      <w:marRight w:val="0"/>
      <w:marTop w:val="0"/>
      <w:marBottom w:val="0"/>
      <w:divBdr>
        <w:top w:val="none" w:sz="0" w:space="0" w:color="auto"/>
        <w:left w:val="none" w:sz="0" w:space="0" w:color="auto"/>
        <w:bottom w:val="none" w:sz="0" w:space="0" w:color="auto"/>
        <w:right w:val="none" w:sz="0" w:space="0" w:color="auto"/>
      </w:divBdr>
    </w:div>
    <w:div w:id="250088983">
      <w:bodyDiv w:val="1"/>
      <w:marLeft w:val="0"/>
      <w:marRight w:val="0"/>
      <w:marTop w:val="0"/>
      <w:marBottom w:val="0"/>
      <w:divBdr>
        <w:top w:val="none" w:sz="0" w:space="0" w:color="auto"/>
        <w:left w:val="none" w:sz="0" w:space="0" w:color="auto"/>
        <w:bottom w:val="none" w:sz="0" w:space="0" w:color="auto"/>
        <w:right w:val="none" w:sz="0" w:space="0" w:color="auto"/>
      </w:divBdr>
    </w:div>
    <w:div w:id="250092532">
      <w:bodyDiv w:val="1"/>
      <w:marLeft w:val="0"/>
      <w:marRight w:val="0"/>
      <w:marTop w:val="0"/>
      <w:marBottom w:val="0"/>
      <w:divBdr>
        <w:top w:val="none" w:sz="0" w:space="0" w:color="auto"/>
        <w:left w:val="none" w:sz="0" w:space="0" w:color="auto"/>
        <w:bottom w:val="none" w:sz="0" w:space="0" w:color="auto"/>
        <w:right w:val="none" w:sz="0" w:space="0" w:color="auto"/>
      </w:divBdr>
    </w:div>
    <w:div w:id="250314378">
      <w:bodyDiv w:val="1"/>
      <w:marLeft w:val="0"/>
      <w:marRight w:val="0"/>
      <w:marTop w:val="0"/>
      <w:marBottom w:val="0"/>
      <w:divBdr>
        <w:top w:val="none" w:sz="0" w:space="0" w:color="auto"/>
        <w:left w:val="none" w:sz="0" w:space="0" w:color="auto"/>
        <w:bottom w:val="none" w:sz="0" w:space="0" w:color="auto"/>
        <w:right w:val="none" w:sz="0" w:space="0" w:color="auto"/>
      </w:divBdr>
    </w:div>
    <w:div w:id="250505973">
      <w:bodyDiv w:val="1"/>
      <w:marLeft w:val="0"/>
      <w:marRight w:val="0"/>
      <w:marTop w:val="0"/>
      <w:marBottom w:val="0"/>
      <w:divBdr>
        <w:top w:val="none" w:sz="0" w:space="0" w:color="auto"/>
        <w:left w:val="none" w:sz="0" w:space="0" w:color="auto"/>
        <w:bottom w:val="none" w:sz="0" w:space="0" w:color="auto"/>
        <w:right w:val="none" w:sz="0" w:space="0" w:color="auto"/>
      </w:divBdr>
    </w:div>
    <w:div w:id="250555408">
      <w:bodyDiv w:val="1"/>
      <w:marLeft w:val="0"/>
      <w:marRight w:val="0"/>
      <w:marTop w:val="0"/>
      <w:marBottom w:val="0"/>
      <w:divBdr>
        <w:top w:val="none" w:sz="0" w:space="0" w:color="auto"/>
        <w:left w:val="none" w:sz="0" w:space="0" w:color="auto"/>
        <w:bottom w:val="none" w:sz="0" w:space="0" w:color="auto"/>
        <w:right w:val="none" w:sz="0" w:space="0" w:color="auto"/>
      </w:divBdr>
    </w:div>
    <w:div w:id="250699406">
      <w:bodyDiv w:val="1"/>
      <w:marLeft w:val="0"/>
      <w:marRight w:val="0"/>
      <w:marTop w:val="0"/>
      <w:marBottom w:val="0"/>
      <w:divBdr>
        <w:top w:val="none" w:sz="0" w:space="0" w:color="auto"/>
        <w:left w:val="none" w:sz="0" w:space="0" w:color="auto"/>
        <w:bottom w:val="none" w:sz="0" w:space="0" w:color="auto"/>
        <w:right w:val="none" w:sz="0" w:space="0" w:color="auto"/>
      </w:divBdr>
    </w:div>
    <w:div w:id="250705243">
      <w:bodyDiv w:val="1"/>
      <w:marLeft w:val="0"/>
      <w:marRight w:val="0"/>
      <w:marTop w:val="0"/>
      <w:marBottom w:val="0"/>
      <w:divBdr>
        <w:top w:val="none" w:sz="0" w:space="0" w:color="auto"/>
        <w:left w:val="none" w:sz="0" w:space="0" w:color="auto"/>
        <w:bottom w:val="none" w:sz="0" w:space="0" w:color="auto"/>
        <w:right w:val="none" w:sz="0" w:space="0" w:color="auto"/>
      </w:divBdr>
    </w:div>
    <w:div w:id="250743903">
      <w:bodyDiv w:val="1"/>
      <w:marLeft w:val="0"/>
      <w:marRight w:val="0"/>
      <w:marTop w:val="0"/>
      <w:marBottom w:val="0"/>
      <w:divBdr>
        <w:top w:val="none" w:sz="0" w:space="0" w:color="auto"/>
        <w:left w:val="none" w:sz="0" w:space="0" w:color="auto"/>
        <w:bottom w:val="none" w:sz="0" w:space="0" w:color="auto"/>
        <w:right w:val="none" w:sz="0" w:space="0" w:color="auto"/>
      </w:divBdr>
    </w:div>
    <w:div w:id="250897519">
      <w:bodyDiv w:val="1"/>
      <w:marLeft w:val="0"/>
      <w:marRight w:val="0"/>
      <w:marTop w:val="0"/>
      <w:marBottom w:val="0"/>
      <w:divBdr>
        <w:top w:val="none" w:sz="0" w:space="0" w:color="auto"/>
        <w:left w:val="none" w:sz="0" w:space="0" w:color="auto"/>
        <w:bottom w:val="none" w:sz="0" w:space="0" w:color="auto"/>
        <w:right w:val="none" w:sz="0" w:space="0" w:color="auto"/>
      </w:divBdr>
    </w:div>
    <w:div w:id="250897708">
      <w:bodyDiv w:val="1"/>
      <w:marLeft w:val="0"/>
      <w:marRight w:val="0"/>
      <w:marTop w:val="0"/>
      <w:marBottom w:val="0"/>
      <w:divBdr>
        <w:top w:val="none" w:sz="0" w:space="0" w:color="auto"/>
        <w:left w:val="none" w:sz="0" w:space="0" w:color="auto"/>
        <w:bottom w:val="none" w:sz="0" w:space="0" w:color="auto"/>
        <w:right w:val="none" w:sz="0" w:space="0" w:color="auto"/>
      </w:divBdr>
    </w:div>
    <w:div w:id="251354629">
      <w:bodyDiv w:val="1"/>
      <w:marLeft w:val="0"/>
      <w:marRight w:val="0"/>
      <w:marTop w:val="0"/>
      <w:marBottom w:val="0"/>
      <w:divBdr>
        <w:top w:val="none" w:sz="0" w:space="0" w:color="auto"/>
        <w:left w:val="none" w:sz="0" w:space="0" w:color="auto"/>
        <w:bottom w:val="none" w:sz="0" w:space="0" w:color="auto"/>
        <w:right w:val="none" w:sz="0" w:space="0" w:color="auto"/>
      </w:divBdr>
    </w:div>
    <w:div w:id="251477889">
      <w:bodyDiv w:val="1"/>
      <w:marLeft w:val="0"/>
      <w:marRight w:val="0"/>
      <w:marTop w:val="0"/>
      <w:marBottom w:val="0"/>
      <w:divBdr>
        <w:top w:val="none" w:sz="0" w:space="0" w:color="auto"/>
        <w:left w:val="none" w:sz="0" w:space="0" w:color="auto"/>
        <w:bottom w:val="none" w:sz="0" w:space="0" w:color="auto"/>
        <w:right w:val="none" w:sz="0" w:space="0" w:color="auto"/>
      </w:divBdr>
    </w:div>
    <w:div w:id="251547880">
      <w:bodyDiv w:val="1"/>
      <w:marLeft w:val="0"/>
      <w:marRight w:val="0"/>
      <w:marTop w:val="0"/>
      <w:marBottom w:val="0"/>
      <w:divBdr>
        <w:top w:val="none" w:sz="0" w:space="0" w:color="auto"/>
        <w:left w:val="none" w:sz="0" w:space="0" w:color="auto"/>
        <w:bottom w:val="none" w:sz="0" w:space="0" w:color="auto"/>
        <w:right w:val="none" w:sz="0" w:space="0" w:color="auto"/>
      </w:divBdr>
    </w:div>
    <w:div w:id="251594941">
      <w:bodyDiv w:val="1"/>
      <w:marLeft w:val="0"/>
      <w:marRight w:val="0"/>
      <w:marTop w:val="0"/>
      <w:marBottom w:val="0"/>
      <w:divBdr>
        <w:top w:val="none" w:sz="0" w:space="0" w:color="auto"/>
        <w:left w:val="none" w:sz="0" w:space="0" w:color="auto"/>
        <w:bottom w:val="none" w:sz="0" w:space="0" w:color="auto"/>
        <w:right w:val="none" w:sz="0" w:space="0" w:color="auto"/>
      </w:divBdr>
    </w:div>
    <w:div w:id="251663673">
      <w:bodyDiv w:val="1"/>
      <w:marLeft w:val="0"/>
      <w:marRight w:val="0"/>
      <w:marTop w:val="0"/>
      <w:marBottom w:val="0"/>
      <w:divBdr>
        <w:top w:val="none" w:sz="0" w:space="0" w:color="auto"/>
        <w:left w:val="none" w:sz="0" w:space="0" w:color="auto"/>
        <w:bottom w:val="none" w:sz="0" w:space="0" w:color="auto"/>
        <w:right w:val="none" w:sz="0" w:space="0" w:color="auto"/>
      </w:divBdr>
    </w:div>
    <w:div w:id="251669213">
      <w:bodyDiv w:val="1"/>
      <w:marLeft w:val="0"/>
      <w:marRight w:val="0"/>
      <w:marTop w:val="0"/>
      <w:marBottom w:val="0"/>
      <w:divBdr>
        <w:top w:val="none" w:sz="0" w:space="0" w:color="auto"/>
        <w:left w:val="none" w:sz="0" w:space="0" w:color="auto"/>
        <w:bottom w:val="none" w:sz="0" w:space="0" w:color="auto"/>
        <w:right w:val="none" w:sz="0" w:space="0" w:color="auto"/>
      </w:divBdr>
    </w:div>
    <w:div w:id="251671538">
      <w:bodyDiv w:val="1"/>
      <w:marLeft w:val="0"/>
      <w:marRight w:val="0"/>
      <w:marTop w:val="0"/>
      <w:marBottom w:val="0"/>
      <w:divBdr>
        <w:top w:val="none" w:sz="0" w:space="0" w:color="auto"/>
        <w:left w:val="none" w:sz="0" w:space="0" w:color="auto"/>
        <w:bottom w:val="none" w:sz="0" w:space="0" w:color="auto"/>
        <w:right w:val="none" w:sz="0" w:space="0" w:color="auto"/>
      </w:divBdr>
    </w:div>
    <w:div w:id="251789776">
      <w:bodyDiv w:val="1"/>
      <w:marLeft w:val="0"/>
      <w:marRight w:val="0"/>
      <w:marTop w:val="0"/>
      <w:marBottom w:val="0"/>
      <w:divBdr>
        <w:top w:val="none" w:sz="0" w:space="0" w:color="auto"/>
        <w:left w:val="none" w:sz="0" w:space="0" w:color="auto"/>
        <w:bottom w:val="none" w:sz="0" w:space="0" w:color="auto"/>
        <w:right w:val="none" w:sz="0" w:space="0" w:color="auto"/>
      </w:divBdr>
    </w:div>
    <w:div w:id="252013687">
      <w:bodyDiv w:val="1"/>
      <w:marLeft w:val="0"/>
      <w:marRight w:val="0"/>
      <w:marTop w:val="0"/>
      <w:marBottom w:val="0"/>
      <w:divBdr>
        <w:top w:val="none" w:sz="0" w:space="0" w:color="auto"/>
        <w:left w:val="none" w:sz="0" w:space="0" w:color="auto"/>
        <w:bottom w:val="none" w:sz="0" w:space="0" w:color="auto"/>
        <w:right w:val="none" w:sz="0" w:space="0" w:color="auto"/>
      </w:divBdr>
    </w:div>
    <w:div w:id="252251932">
      <w:bodyDiv w:val="1"/>
      <w:marLeft w:val="0"/>
      <w:marRight w:val="0"/>
      <w:marTop w:val="0"/>
      <w:marBottom w:val="0"/>
      <w:divBdr>
        <w:top w:val="none" w:sz="0" w:space="0" w:color="auto"/>
        <w:left w:val="none" w:sz="0" w:space="0" w:color="auto"/>
        <w:bottom w:val="none" w:sz="0" w:space="0" w:color="auto"/>
        <w:right w:val="none" w:sz="0" w:space="0" w:color="auto"/>
      </w:divBdr>
    </w:div>
    <w:div w:id="252470168">
      <w:bodyDiv w:val="1"/>
      <w:marLeft w:val="0"/>
      <w:marRight w:val="0"/>
      <w:marTop w:val="0"/>
      <w:marBottom w:val="0"/>
      <w:divBdr>
        <w:top w:val="none" w:sz="0" w:space="0" w:color="auto"/>
        <w:left w:val="none" w:sz="0" w:space="0" w:color="auto"/>
        <w:bottom w:val="none" w:sz="0" w:space="0" w:color="auto"/>
        <w:right w:val="none" w:sz="0" w:space="0" w:color="auto"/>
      </w:divBdr>
    </w:div>
    <w:div w:id="252512298">
      <w:bodyDiv w:val="1"/>
      <w:marLeft w:val="0"/>
      <w:marRight w:val="0"/>
      <w:marTop w:val="0"/>
      <w:marBottom w:val="0"/>
      <w:divBdr>
        <w:top w:val="none" w:sz="0" w:space="0" w:color="auto"/>
        <w:left w:val="none" w:sz="0" w:space="0" w:color="auto"/>
        <w:bottom w:val="none" w:sz="0" w:space="0" w:color="auto"/>
        <w:right w:val="none" w:sz="0" w:space="0" w:color="auto"/>
      </w:divBdr>
    </w:div>
    <w:div w:id="252669524">
      <w:bodyDiv w:val="1"/>
      <w:marLeft w:val="0"/>
      <w:marRight w:val="0"/>
      <w:marTop w:val="0"/>
      <w:marBottom w:val="0"/>
      <w:divBdr>
        <w:top w:val="none" w:sz="0" w:space="0" w:color="auto"/>
        <w:left w:val="none" w:sz="0" w:space="0" w:color="auto"/>
        <w:bottom w:val="none" w:sz="0" w:space="0" w:color="auto"/>
        <w:right w:val="none" w:sz="0" w:space="0" w:color="auto"/>
      </w:divBdr>
    </w:div>
    <w:div w:id="252707093">
      <w:bodyDiv w:val="1"/>
      <w:marLeft w:val="0"/>
      <w:marRight w:val="0"/>
      <w:marTop w:val="0"/>
      <w:marBottom w:val="0"/>
      <w:divBdr>
        <w:top w:val="none" w:sz="0" w:space="0" w:color="auto"/>
        <w:left w:val="none" w:sz="0" w:space="0" w:color="auto"/>
        <w:bottom w:val="none" w:sz="0" w:space="0" w:color="auto"/>
        <w:right w:val="none" w:sz="0" w:space="0" w:color="auto"/>
      </w:divBdr>
    </w:div>
    <w:div w:id="252977120">
      <w:bodyDiv w:val="1"/>
      <w:marLeft w:val="0"/>
      <w:marRight w:val="0"/>
      <w:marTop w:val="0"/>
      <w:marBottom w:val="0"/>
      <w:divBdr>
        <w:top w:val="none" w:sz="0" w:space="0" w:color="auto"/>
        <w:left w:val="none" w:sz="0" w:space="0" w:color="auto"/>
        <w:bottom w:val="none" w:sz="0" w:space="0" w:color="auto"/>
        <w:right w:val="none" w:sz="0" w:space="0" w:color="auto"/>
      </w:divBdr>
    </w:div>
    <w:div w:id="253055927">
      <w:bodyDiv w:val="1"/>
      <w:marLeft w:val="0"/>
      <w:marRight w:val="0"/>
      <w:marTop w:val="0"/>
      <w:marBottom w:val="0"/>
      <w:divBdr>
        <w:top w:val="none" w:sz="0" w:space="0" w:color="auto"/>
        <w:left w:val="none" w:sz="0" w:space="0" w:color="auto"/>
        <w:bottom w:val="none" w:sz="0" w:space="0" w:color="auto"/>
        <w:right w:val="none" w:sz="0" w:space="0" w:color="auto"/>
      </w:divBdr>
    </w:div>
    <w:div w:id="253249202">
      <w:bodyDiv w:val="1"/>
      <w:marLeft w:val="0"/>
      <w:marRight w:val="0"/>
      <w:marTop w:val="0"/>
      <w:marBottom w:val="0"/>
      <w:divBdr>
        <w:top w:val="none" w:sz="0" w:space="0" w:color="auto"/>
        <w:left w:val="none" w:sz="0" w:space="0" w:color="auto"/>
        <w:bottom w:val="none" w:sz="0" w:space="0" w:color="auto"/>
        <w:right w:val="none" w:sz="0" w:space="0" w:color="auto"/>
      </w:divBdr>
    </w:div>
    <w:div w:id="253366673">
      <w:bodyDiv w:val="1"/>
      <w:marLeft w:val="0"/>
      <w:marRight w:val="0"/>
      <w:marTop w:val="0"/>
      <w:marBottom w:val="0"/>
      <w:divBdr>
        <w:top w:val="none" w:sz="0" w:space="0" w:color="auto"/>
        <w:left w:val="none" w:sz="0" w:space="0" w:color="auto"/>
        <w:bottom w:val="none" w:sz="0" w:space="0" w:color="auto"/>
        <w:right w:val="none" w:sz="0" w:space="0" w:color="auto"/>
      </w:divBdr>
    </w:div>
    <w:div w:id="253519716">
      <w:bodyDiv w:val="1"/>
      <w:marLeft w:val="0"/>
      <w:marRight w:val="0"/>
      <w:marTop w:val="0"/>
      <w:marBottom w:val="0"/>
      <w:divBdr>
        <w:top w:val="none" w:sz="0" w:space="0" w:color="auto"/>
        <w:left w:val="none" w:sz="0" w:space="0" w:color="auto"/>
        <w:bottom w:val="none" w:sz="0" w:space="0" w:color="auto"/>
        <w:right w:val="none" w:sz="0" w:space="0" w:color="auto"/>
      </w:divBdr>
    </w:div>
    <w:div w:id="253638461">
      <w:bodyDiv w:val="1"/>
      <w:marLeft w:val="0"/>
      <w:marRight w:val="0"/>
      <w:marTop w:val="0"/>
      <w:marBottom w:val="0"/>
      <w:divBdr>
        <w:top w:val="none" w:sz="0" w:space="0" w:color="auto"/>
        <w:left w:val="none" w:sz="0" w:space="0" w:color="auto"/>
        <w:bottom w:val="none" w:sz="0" w:space="0" w:color="auto"/>
        <w:right w:val="none" w:sz="0" w:space="0" w:color="auto"/>
      </w:divBdr>
    </w:div>
    <w:div w:id="253711718">
      <w:bodyDiv w:val="1"/>
      <w:marLeft w:val="0"/>
      <w:marRight w:val="0"/>
      <w:marTop w:val="0"/>
      <w:marBottom w:val="0"/>
      <w:divBdr>
        <w:top w:val="none" w:sz="0" w:space="0" w:color="auto"/>
        <w:left w:val="none" w:sz="0" w:space="0" w:color="auto"/>
        <w:bottom w:val="none" w:sz="0" w:space="0" w:color="auto"/>
        <w:right w:val="none" w:sz="0" w:space="0" w:color="auto"/>
      </w:divBdr>
    </w:div>
    <w:div w:id="253781052">
      <w:bodyDiv w:val="1"/>
      <w:marLeft w:val="0"/>
      <w:marRight w:val="0"/>
      <w:marTop w:val="0"/>
      <w:marBottom w:val="0"/>
      <w:divBdr>
        <w:top w:val="none" w:sz="0" w:space="0" w:color="auto"/>
        <w:left w:val="none" w:sz="0" w:space="0" w:color="auto"/>
        <w:bottom w:val="none" w:sz="0" w:space="0" w:color="auto"/>
        <w:right w:val="none" w:sz="0" w:space="0" w:color="auto"/>
      </w:divBdr>
    </w:div>
    <w:div w:id="254485282">
      <w:bodyDiv w:val="1"/>
      <w:marLeft w:val="0"/>
      <w:marRight w:val="0"/>
      <w:marTop w:val="0"/>
      <w:marBottom w:val="0"/>
      <w:divBdr>
        <w:top w:val="none" w:sz="0" w:space="0" w:color="auto"/>
        <w:left w:val="none" w:sz="0" w:space="0" w:color="auto"/>
        <w:bottom w:val="none" w:sz="0" w:space="0" w:color="auto"/>
        <w:right w:val="none" w:sz="0" w:space="0" w:color="auto"/>
      </w:divBdr>
    </w:div>
    <w:div w:id="254556977">
      <w:bodyDiv w:val="1"/>
      <w:marLeft w:val="0"/>
      <w:marRight w:val="0"/>
      <w:marTop w:val="0"/>
      <w:marBottom w:val="0"/>
      <w:divBdr>
        <w:top w:val="none" w:sz="0" w:space="0" w:color="auto"/>
        <w:left w:val="none" w:sz="0" w:space="0" w:color="auto"/>
        <w:bottom w:val="none" w:sz="0" w:space="0" w:color="auto"/>
        <w:right w:val="none" w:sz="0" w:space="0" w:color="auto"/>
      </w:divBdr>
    </w:div>
    <w:div w:id="255018953">
      <w:bodyDiv w:val="1"/>
      <w:marLeft w:val="0"/>
      <w:marRight w:val="0"/>
      <w:marTop w:val="0"/>
      <w:marBottom w:val="0"/>
      <w:divBdr>
        <w:top w:val="none" w:sz="0" w:space="0" w:color="auto"/>
        <w:left w:val="none" w:sz="0" w:space="0" w:color="auto"/>
        <w:bottom w:val="none" w:sz="0" w:space="0" w:color="auto"/>
        <w:right w:val="none" w:sz="0" w:space="0" w:color="auto"/>
      </w:divBdr>
    </w:div>
    <w:div w:id="255024465">
      <w:bodyDiv w:val="1"/>
      <w:marLeft w:val="0"/>
      <w:marRight w:val="0"/>
      <w:marTop w:val="0"/>
      <w:marBottom w:val="0"/>
      <w:divBdr>
        <w:top w:val="none" w:sz="0" w:space="0" w:color="auto"/>
        <w:left w:val="none" w:sz="0" w:space="0" w:color="auto"/>
        <w:bottom w:val="none" w:sz="0" w:space="0" w:color="auto"/>
        <w:right w:val="none" w:sz="0" w:space="0" w:color="auto"/>
      </w:divBdr>
    </w:div>
    <w:div w:id="255291720">
      <w:bodyDiv w:val="1"/>
      <w:marLeft w:val="0"/>
      <w:marRight w:val="0"/>
      <w:marTop w:val="0"/>
      <w:marBottom w:val="0"/>
      <w:divBdr>
        <w:top w:val="none" w:sz="0" w:space="0" w:color="auto"/>
        <w:left w:val="none" w:sz="0" w:space="0" w:color="auto"/>
        <w:bottom w:val="none" w:sz="0" w:space="0" w:color="auto"/>
        <w:right w:val="none" w:sz="0" w:space="0" w:color="auto"/>
      </w:divBdr>
    </w:div>
    <w:div w:id="256445993">
      <w:bodyDiv w:val="1"/>
      <w:marLeft w:val="0"/>
      <w:marRight w:val="0"/>
      <w:marTop w:val="0"/>
      <w:marBottom w:val="0"/>
      <w:divBdr>
        <w:top w:val="none" w:sz="0" w:space="0" w:color="auto"/>
        <w:left w:val="none" w:sz="0" w:space="0" w:color="auto"/>
        <w:bottom w:val="none" w:sz="0" w:space="0" w:color="auto"/>
        <w:right w:val="none" w:sz="0" w:space="0" w:color="auto"/>
      </w:divBdr>
    </w:div>
    <w:div w:id="257178000">
      <w:bodyDiv w:val="1"/>
      <w:marLeft w:val="0"/>
      <w:marRight w:val="0"/>
      <w:marTop w:val="0"/>
      <w:marBottom w:val="0"/>
      <w:divBdr>
        <w:top w:val="none" w:sz="0" w:space="0" w:color="auto"/>
        <w:left w:val="none" w:sz="0" w:space="0" w:color="auto"/>
        <w:bottom w:val="none" w:sz="0" w:space="0" w:color="auto"/>
        <w:right w:val="none" w:sz="0" w:space="0" w:color="auto"/>
      </w:divBdr>
    </w:div>
    <w:div w:id="257252164">
      <w:bodyDiv w:val="1"/>
      <w:marLeft w:val="0"/>
      <w:marRight w:val="0"/>
      <w:marTop w:val="0"/>
      <w:marBottom w:val="0"/>
      <w:divBdr>
        <w:top w:val="none" w:sz="0" w:space="0" w:color="auto"/>
        <w:left w:val="none" w:sz="0" w:space="0" w:color="auto"/>
        <w:bottom w:val="none" w:sz="0" w:space="0" w:color="auto"/>
        <w:right w:val="none" w:sz="0" w:space="0" w:color="auto"/>
      </w:divBdr>
    </w:div>
    <w:div w:id="257369592">
      <w:bodyDiv w:val="1"/>
      <w:marLeft w:val="0"/>
      <w:marRight w:val="0"/>
      <w:marTop w:val="0"/>
      <w:marBottom w:val="0"/>
      <w:divBdr>
        <w:top w:val="none" w:sz="0" w:space="0" w:color="auto"/>
        <w:left w:val="none" w:sz="0" w:space="0" w:color="auto"/>
        <w:bottom w:val="none" w:sz="0" w:space="0" w:color="auto"/>
        <w:right w:val="none" w:sz="0" w:space="0" w:color="auto"/>
      </w:divBdr>
    </w:div>
    <w:div w:id="257370209">
      <w:bodyDiv w:val="1"/>
      <w:marLeft w:val="0"/>
      <w:marRight w:val="0"/>
      <w:marTop w:val="0"/>
      <w:marBottom w:val="0"/>
      <w:divBdr>
        <w:top w:val="none" w:sz="0" w:space="0" w:color="auto"/>
        <w:left w:val="none" w:sz="0" w:space="0" w:color="auto"/>
        <w:bottom w:val="none" w:sz="0" w:space="0" w:color="auto"/>
        <w:right w:val="none" w:sz="0" w:space="0" w:color="auto"/>
      </w:divBdr>
    </w:div>
    <w:div w:id="257494017">
      <w:bodyDiv w:val="1"/>
      <w:marLeft w:val="0"/>
      <w:marRight w:val="0"/>
      <w:marTop w:val="0"/>
      <w:marBottom w:val="0"/>
      <w:divBdr>
        <w:top w:val="none" w:sz="0" w:space="0" w:color="auto"/>
        <w:left w:val="none" w:sz="0" w:space="0" w:color="auto"/>
        <w:bottom w:val="none" w:sz="0" w:space="0" w:color="auto"/>
        <w:right w:val="none" w:sz="0" w:space="0" w:color="auto"/>
      </w:divBdr>
    </w:div>
    <w:div w:id="257711779">
      <w:bodyDiv w:val="1"/>
      <w:marLeft w:val="0"/>
      <w:marRight w:val="0"/>
      <w:marTop w:val="0"/>
      <w:marBottom w:val="0"/>
      <w:divBdr>
        <w:top w:val="none" w:sz="0" w:space="0" w:color="auto"/>
        <w:left w:val="none" w:sz="0" w:space="0" w:color="auto"/>
        <w:bottom w:val="none" w:sz="0" w:space="0" w:color="auto"/>
        <w:right w:val="none" w:sz="0" w:space="0" w:color="auto"/>
      </w:divBdr>
    </w:div>
    <w:div w:id="257762490">
      <w:bodyDiv w:val="1"/>
      <w:marLeft w:val="0"/>
      <w:marRight w:val="0"/>
      <w:marTop w:val="0"/>
      <w:marBottom w:val="0"/>
      <w:divBdr>
        <w:top w:val="none" w:sz="0" w:space="0" w:color="auto"/>
        <w:left w:val="none" w:sz="0" w:space="0" w:color="auto"/>
        <w:bottom w:val="none" w:sz="0" w:space="0" w:color="auto"/>
        <w:right w:val="none" w:sz="0" w:space="0" w:color="auto"/>
      </w:divBdr>
    </w:div>
    <w:div w:id="258173619">
      <w:bodyDiv w:val="1"/>
      <w:marLeft w:val="0"/>
      <w:marRight w:val="0"/>
      <w:marTop w:val="0"/>
      <w:marBottom w:val="0"/>
      <w:divBdr>
        <w:top w:val="none" w:sz="0" w:space="0" w:color="auto"/>
        <w:left w:val="none" w:sz="0" w:space="0" w:color="auto"/>
        <w:bottom w:val="none" w:sz="0" w:space="0" w:color="auto"/>
        <w:right w:val="none" w:sz="0" w:space="0" w:color="auto"/>
      </w:divBdr>
    </w:div>
    <w:div w:id="258176041">
      <w:bodyDiv w:val="1"/>
      <w:marLeft w:val="0"/>
      <w:marRight w:val="0"/>
      <w:marTop w:val="0"/>
      <w:marBottom w:val="0"/>
      <w:divBdr>
        <w:top w:val="none" w:sz="0" w:space="0" w:color="auto"/>
        <w:left w:val="none" w:sz="0" w:space="0" w:color="auto"/>
        <w:bottom w:val="none" w:sz="0" w:space="0" w:color="auto"/>
        <w:right w:val="none" w:sz="0" w:space="0" w:color="auto"/>
      </w:divBdr>
    </w:div>
    <w:div w:id="258176128">
      <w:bodyDiv w:val="1"/>
      <w:marLeft w:val="0"/>
      <w:marRight w:val="0"/>
      <w:marTop w:val="0"/>
      <w:marBottom w:val="0"/>
      <w:divBdr>
        <w:top w:val="none" w:sz="0" w:space="0" w:color="auto"/>
        <w:left w:val="none" w:sz="0" w:space="0" w:color="auto"/>
        <w:bottom w:val="none" w:sz="0" w:space="0" w:color="auto"/>
        <w:right w:val="none" w:sz="0" w:space="0" w:color="auto"/>
      </w:divBdr>
    </w:div>
    <w:div w:id="258298851">
      <w:bodyDiv w:val="1"/>
      <w:marLeft w:val="0"/>
      <w:marRight w:val="0"/>
      <w:marTop w:val="0"/>
      <w:marBottom w:val="0"/>
      <w:divBdr>
        <w:top w:val="none" w:sz="0" w:space="0" w:color="auto"/>
        <w:left w:val="none" w:sz="0" w:space="0" w:color="auto"/>
        <w:bottom w:val="none" w:sz="0" w:space="0" w:color="auto"/>
        <w:right w:val="none" w:sz="0" w:space="0" w:color="auto"/>
      </w:divBdr>
    </w:div>
    <w:div w:id="258414875">
      <w:bodyDiv w:val="1"/>
      <w:marLeft w:val="0"/>
      <w:marRight w:val="0"/>
      <w:marTop w:val="0"/>
      <w:marBottom w:val="0"/>
      <w:divBdr>
        <w:top w:val="none" w:sz="0" w:space="0" w:color="auto"/>
        <w:left w:val="none" w:sz="0" w:space="0" w:color="auto"/>
        <w:bottom w:val="none" w:sz="0" w:space="0" w:color="auto"/>
        <w:right w:val="none" w:sz="0" w:space="0" w:color="auto"/>
      </w:divBdr>
    </w:div>
    <w:div w:id="258568426">
      <w:bodyDiv w:val="1"/>
      <w:marLeft w:val="0"/>
      <w:marRight w:val="0"/>
      <w:marTop w:val="0"/>
      <w:marBottom w:val="0"/>
      <w:divBdr>
        <w:top w:val="none" w:sz="0" w:space="0" w:color="auto"/>
        <w:left w:val="none" w:sz="0" w:space="0" w:color="auto"/>
        <w:bottom w:val="none" w:sz="0" w:space="0" w:color="auto"/>
        <w:right w:val="none" w:sz="0" w:space="0" w:color="auto"/>
      </w:divBdr>
    </w:div>
    <w:div w:id="258636527">
      <w:bodyDiv w:val="1"/>
      <w:marLeft w:val="0"/>
      <w:marRight w:val="0"/>
      <w:marTop w:val="0"/>
      <w:marBottom w:val="0"/>
      <w:divBdr>
        <w:top w:val="none" w:sz="0" w:space="0" w:color="auto"/>
        <w:left w:val="none" w:sz="0" w:space="0" w:color="auto"/>
        <w:bottom w:val="none" w:sz="0" w:space="0" w:color="auto"/>
        <w:right w:val="none" w:sz="0" w:space="0" w:color="auto"/>
      </w:divBdr>
    </w:div>
    <w:div w:id="259147029">
      <w:bodyDiv w:val="1"/>
      <w:marLeft w:val="0"/>
      <w:marRight w:val="0"/>
      <w:marTop w:val="0"/>
      <w:marBottom w:val="0"/>
      <w:divBdr>
        <w:top w:val="none" w:sz="0" w:space="0" w:color="auto"/>
        <w:left w:val="none" w:sz="0" w:space="0" w:color="auto"/>
        <w:bottom w:val="none" w:sz="0" w:space="0" w:color="auto"/>
        <w:right w:val="none" w:sz="0" w:space="0" w:color="auto"/>
      </w:divBdr>
    </w:div>
    <w:div w:id="259222912">
      <w:bodyDiv w:val="1"/>
      <w:marLeft w:val="0"/>
      <w:marRight w:val="0"/>
      <w:marTop w:val="0"/>
      <w:marBottom w:val="0"/>
      <w:divBdr>
        <w:top w:val="none" w:sz="0" w:space="0" w:color="auto"/>
        <w:left w:val="none" w:sz="0" w:space="0" w:color="auto"/>
        <w:bottom w:val="none" w:sz="0" w:space="0" w:color="auto"/>
        <w:right w:val="none" w:sz="0" w:space="0" w:color="auto"/>
      </w:divBdr>
    </w:div>
    <w:div w:id="259608596">
      <w:bodyDiv w:val="1"/>
      <w:marLeft w:val="0"/>
      <w:marRight w:val="0"/>
      <w:marTop w:val="0"/>
      <w:marBottom w:val="0"/>
      <w:divBdr>
        <w:top w:val="none" w:sz="0" w:space="0" w:color="auto"/>
        <w:left w:val="none" w:sz="0" w:space="0" w:color="auto"/>
        <w:bottom w:val="none" w:sz="0" w:space="0" w:color="auto"/>
        <w:right w:val="none" w:sz="0" w:space="0" w:color="auto"/>
      </w:divBdr>
    </w:div>
    <w:div w:id="259682349">
      <w:bodyDiv w:val="1"/>
      <w:marLeft w:val="0"/>
      <w:marRight w:val="0"/>
      <w:marTop w:val="0"/>
      <w:marBottom w:val="0"/>
      <w:divBdr>
        <w:top w:val="none" w:sz="0" w:space="0" w:color="auto"/>
        <w:left w:val="none" w:sz="0" w:space="0" w:color="auto"/>
        <w:bottom w:val="none" w:sz="0" w:space="0" w:color="auto"/>
        <w:right w:val="none" w:sz="0" w:space="0" w:color="auto"/>
      </w:divBdr>
    </w:div>
    <w:div w:id="259803059">
      <w:bodyDiv w:val="1"/>
      <w:marLeft w:val="0"/>
      <w:marRight w:val="0"/>
      <w:marTop w:val="0"/>
      <w:marBottom w:val="0"/>
      <w:divBdr>
        <w:top w:val="none" w:sz="0" w:space="0" w:color="auto"/>
        <w:left w:val="none" w:sz="0" w:space="0" w:color="auto"/>
        <w:bottom w:val="none" w:sz="0" w:space="0" w:color="auto"/>
        <w:right w:val="none" w:sz="0" w:space="0" w:color="auto"/>
      </w:divBdr>
    </w:div>
    <w:div w:id="259988491">
      <w:bodyDiv w:val="1"/>
      <w:marLeft w:val="0"/>
      <w:marRight w:val="0"/>
      <w:marTop w:val="0"/>
      <w:marBottom w:val="0"/>
      <w:divBdr>
        <w:top w:val="none" w:sz="0" w:space="0" w:color="auto"/>
        <w:left w:val="none" w:sz="0" w:space="0" w:color="auto"/>
        <w:bottom w:val="none" w:sz="0" w:space="0" w:color="auto"/>
        <w:right w:val="none" w:sz="0" w:space="0" w:color="auto"/>
      </w:divBdr>
    </w:div>
    <w:div w:id="260257688">
      <w:bodyDiv w:val="1"/>
      <w:marLeft w:val="0"/>
      <w:marRight w:val="0"/>
      <w:marTop w:val="0"/>
      <w:marBottom w:val="0"/>
      <w:divBdr>
        <w:top w:val="none" w:sz="0" w:space="0" w:color="auto"/>
        <w:left w:val="none" w:sz="0" w:space="0" w:color="auto"/>
        <w:bottom w:val="none" w:sz="0" w:space="0" w:color="auto"/>
        <w:right w:val="none" w:sz="0" w:space="0" w:color="auto"/>
      </w:divBdr>
    </w:div>
    <w:div w:id="260335231">
      <w:bodyDiv w:val="1"/>
      <w:marLeft w:val="0"/>
      <w:marRight w:val="0"/>
      <w:marTop w:val="0"/>
      <w:marBottom w:val="0"/>
      <w:divBdr>
        <w:top w:val="none" w:sz="0" w:space="0" w:color="auto"/>
        <w:left w:val="none" w:sz="0" w:space="0" w:color="auto"/>
        <w:bottom w:val="none" w:sz="0" w:space="0" w:color="auto"/>
        <w:right w:val="none" w:sz="0" w:space="0" w:color="auto"/>
      </w:divBdr>
    </w:div>
    <w:div w:id="260377920">
      <w:bodyDiv w:val="1"/>
      <w:marLeft w:val="0"/>
      <w:marRight w:val="0"/>
      <w:marTop w:val="0"/>
      <w:marBottom w:val="0"/>
      <w:divBdr>
        <w:top w:val="none" w:sz="0" w:space="0" w:color="auto"/>
        <w:left w:val="none" w:sz="0" w:space="0" w:color="auto"/>
        <w:bottom w:val="none" w:sz="0" w:space="0" w:color="auto"/>
        <w:right w:val="none" w:sz="0" w:space="0" w:color="auto"/>
      </w:divBdr>
    </w:div>
    <w:div w:id="260381427">
      <w:bodyDiv w:val="1"/>
      <w:marLeft w:val="0"/>
      <w:marRight w:val="0"/>
      <w:marTop w:val="0"/>
      <w:marBottom w:val="0"/>
      <w:divBdr>
        <w:top w:val="none" w:sz="0" w:space="0" w:color="auto"/>
        <w:left w:val="none" w:sz="0" w:space="0" w:color="auto"/>
        <w:bottom w:val="none" w:sz="0" w:space="0" w:color="auto"/>
        <w:right w:val="none" w:sz="0" w:space="0" w:color="auto"/>
      </w:divBdr>
    </w:div>
    <w:div w:id="260720101">
      <w:bodyDiv w:val="1"/>
      <w:marLeft w:val="0"/>
      <w:marRight w:val="0"/>
      <w:marTop w:val="0"/>
      <w:marBottom w:val="0"/>
      <w:divBdr>
        <w:top w:val="none" w:sz="0" w:space="0" w:color="auto"/>
        <w:left w:val="none" w:sz="0" w:space="0" w:color="auto"/>
        <w:bottom w:val="none" w:sz="0" w:space="0" w:color="auto"/>
        <w:right w:val="none" w:sz="0" w:space="0" w:color="auto"/>
      </w:divBdr>
    </w:div>
    <w:div w:id="260721090">
      <w:bodyDiv w:val="1"/>
      <w:marLeft w:val="0"/>
      <w:marRight w:val="0"/>
      <w:marTop w:val="0"/>
      <w:marBottom w:val="0"/>
      <w:divBdr>
        <w:top w:val="none" w:sz="0" w:space="0" w:color="auto"/>
        <w:left w:val="none" w:sz="0" w:space="0" w:color="auto"/>
        <w:bottom w:val="none" w:sz="0" w:space="0" w:color="auto"/>
        <w:right w:val="none" w:sz="0" w:space="0" w:color="auto"/>
      </w:divBdr>
    </w:div>
    <w:div w:id="260839927">
      <w:bodyDiv w:val="1"/>
      <w:marLeft w:val="0"/>
      <w:marRight w:val="0"/>
      <w:marTop w:val="0"/>
      <w:marBottom w:val="0"/>
      <w:divBdr>
        <w:top w:val="none" w:sz="0" w:space="0" w:color="auto"/>
        <w:left w:val="none" w:sz="0" w:space="0" w:color="auto"/>
        <w:bottom w:val="none" w:sz="0" w:space="0" w:color="auto"/>
        <w:right w:val="none" w:sz="0" w:space="0" w:color="auto"/>
      </w:divBdr>
    </w:div>
    <w:div w:id="260917785">
      <w:bodyDiv w:val="1"/>
      <w:marLeft w:val="0"/>
      <w:marRight w:val="0"/>
      <w:marTop w:val="0"/>
      <w:marBottom w:val="0"/>
      <w:divBdr>
        <w:top w:val="none" w:sz="0" w:space="0" w:color="auto"/>
        <w:left w:val="none" w:sz="0" w:space="0" w:color="auto"/>
        <w:bottom w:val="none" w:sz="0" w:space="0" w:color="auto"/>
        <w:right w:val="none" w:sz="0" w:space="0" w:color="auto"/>
      </w:divBdr>
    </w:div>
    <w:div w:id="261034259">
      <w:bodyDiv w:val="1"/>
      <w:marLeft w:val="0"/>
      <w:marRight w:val="0"/>
      <w:marTop w:val="0"/>
      <w:marBottom w:val="0"/>
      <w:divBdr>
        <w:top w:val="none" w:sz="0" w:space="0" w:color="auto"/>
        <w:left w:val="none" w:sz="0" w:space="0" w:color="auto"/>
        <w:bottom w:val="none" w:sz="0" w:space="0" w:color="auto"/>
        <w:right w:val="none" w:sz="0" w:space="0" w:color="auto"/>
      </w:divBdr>
    </w:div>
    <w:div w:id="261114059">
      <w:bodyDiv w:val="1"/>
      <w:marLeft w:val="0"/>
      <w:marRight w:val="0"/>
      <w:marTop w:val="0"/>
      <w:marBottom w:val="0"/>
      <w:divBdr>
        <w:top w:val="none" w:sz="0" w:space="0" w:color="auto"/>
        <w:left w:val="none" w:sz="0" w:space="0" w:color="auto"/>
        <w:bottom w:val="none" w:sz="0" w:space="0" w:color="auto"/>
        <w:right w:val="none" w:sz="0" w:space="0" w:color="auto"/>
      </w:divBdr>
    </w:div>
    <w:div w:id="261962950">
      <w:bodyDiv w:val="1"/>
      <w:marLeft w:val="0"/>
      <w:marRight w:val="0"/>
      <w:marTop w:val="0"/>
      <w:marBottom w:val="0"/>
      <w:divBdr>
        <w:top w:val="none" w:sz="0" w:space="0" w:color="auto"/>
        <w:left w:val="none" w:sz="0" w:space="0" w:color="auto"/>
        <w:bottom w:val="none" w:sz="0" w:space="0" w:color="auto"/>
        <w:right w:val="none" w:sz="0" w:space="0" w:color="auto"/>
      </w:divBdr>
    </w:div>
    <w:div w:id="262036564">
      <w:bodyDiv w:val="1"/>
      <w:marLeft w:val="0"/>
      <w:marRight w:val="0"/>
      <w:marTop w:val="0"/>
      <w:marBottom w:val="0"/>
      <w:divBdr>
        <w:top w:val="none" w:sz="0" w:space="0" w:color="auto"/>
        <w:left w:val="none" w:sz="0" w:space="0" w:color="auto"/>
        <w:bottom w:val="none" w:sz="0" w:space="0" w:color="auto"/>
        <w:right w:val="none" w:sz="0" w:space="0" w:color="auto"/>
      </w:divBdr>
    </w:div>
    <w:div w:id="262424463">
      <w:bodyDiv w:val="1"/>
      <w:marLeft w:val="0"/>
      <w:marRight w:val="0"/>
      <w:marTop w:val="0"/>
      <w:marBottom w:val="0"/>
      <w:divBdr>
        <w:top w:val="none" w:sz="0" w:space="0" w:color="auto"/>
        <w:left w:val="none" w:sz="0" w:space="0" w:color="auto"/>
        <w:bottom w:val="none" w:sz="0" w:space="0" w:color="auto"/>
        <w:right w:val="none" w:sz="0" w:space="0" w:color="auto"/>
      </w:divBdr>
    </w:div>
    <w:div w:id="262691431">
      <w:bodyDiv w:val="1"/>
      <w:marLeft w:val="0"/>
      <w:marRight w:val="0"/>
      <w:marTop w:val="0"/>
      <w:marBottom w:val="0"/>
      <w:divBdr>
        <w:top w:val="none" w:sz="0" w:space="0" w:color="auto"/>
        <w:left w:val="none" w:sz="0" w:space="0" w:color="auto"/>
        <w:bottom w:val="none" w:sz="0" w:space="0" w:color="auto"/>
        <w:right w:val="none" w:sz="0" w:space="0" w:color="auto"/>
      </w:divBdr>
    </w:div>
    <w:div w:id="263195638">
      <w:bodyDiv w:val="1"/>
      <w:marLeft w:val="0"/>
      <w:marRight w:val="0"/>
      <w:marTop w:val="0"/>
      <w:marBottom w:val="0"/>
      <w:divBdr>
        <w:top w:val="none" w:sz="0" w:space="0" w:color="auto"/>
        <w:left w:val="none" w:sz="0" w:space="0" w:color="auto"/>
        <w:bottom w:val="none" w:sz="0" w:space="0" w:color="auto"/>
        <w:right w:val="none" w:sz="0" w:space="0" w:color="auto"/>
      </w:divBdr>
    </w:div>
    <w:div w:id="263265183">
      <w:bodyDiv w:val="1"/>
      <w:marLeft w:val="0"/>
      <w:marRight w:val="0"/>
      <w:marTop w:val="0"/>
      <w:marBottom w:val="0"/>
      <w:divBdr>
        <w:top w:val="none" w:sz="0" w:space="0" w:color="auto"/>
        <w:left w:val="none" w:sz="0" w:space="0" w:color="auto"/>
        <w:bottom w:val="none" w:sz="0" w:space="0" w:color="auto"/>
        <w:right w:val="none" w:sz="0" w:space="0" w:color="auto"/>
      </w:divBdr>
    </w:div>
    <w:div w:id="263462752">
      <w:bodyDiv w:val="1"/>
      <w:marLeft w:val="0"/>
      <w:marRight w:val="0"/>
      <w:marTop w:val="0"/>
      <w:marBottom w:val="0"/>
      <w:divBdr>
        <w:top w:val="none" w:sz="0" w:space="0" w:color="auto"/>
        <w:left w:val="none" w:sz="0" w:space="0" w:color="auto"/>
        <w:bottom w:val="none" w:sz="0" w:space="0" w:color="auto"/>
        <w:right w:val="none" w:sz="0" w:space="0" w:color="auto"/>
      </w:divBdr>
    </w:div>
    <w:div w:id="263463800">
      <w:bodyDiv w:val="1"/>
      <w:marLeft w:val="0"/>
      <w:marRight w:val="0"/>
      <w:marTop w:val="0"/>
      <w:marBottom w:val="0"/>
      <w:divBdr>
        <w:top w:val="none" w:sz="0" w:space="0" w:color="auto"/>
        <w:left w:val="none" w:sz="0" w:space="0" w:color="auto"/>
        <w:bottom w:val="none" w:sz="0" w:space="0" w:color="auto"/>
        <w:right w:val="none" w:sz="0" w:space="0" w:color="auto"/>
      </w:divBdr>
    </w:div>
    <w:div w:id="263611750">
      <w:bodyDiv w:val="1"/>
      <w:marLeft w:val="0"/>
      <w:marRight w:val="0"/>
      <w:marTop w:val="0"/>
      <w:marBottom w:val="0"/>
      <w:divBdr>
        <w:top w:val="none" w:sz="0" w:space="0" w:color="auto"/>
        <w:left w:val="none" w:sz="0" w:space="0" w:color="auto"/>
        <w:bottom w:val="none" w:sz="0" w:space="0" w:color="auto"/>
        <w:right w:val="none" w:sz="0" w:space="0" w:color="auto"/>
      </w:divBdr>
    </w:div>
    <w:div w:id="263651851">
      <w:bodyDiv w:val="1"/>
      <w:marLeft w:val="0"/>
      <w:marRight w:val="0"/>
      <w:marTop w:val="0"/>
      <w:marBottom w:val="0"/>
      <w:divBdr>
        <w:top w:val="none" w:sz="0" w:space="0" w:color="auto"/>
        <w:left w:val="none" w:sz="0" w:space="0" w:color="auto"/>
        <w:bottom w:val="none" w:sz="0" w:space="0" w:color="auto"/>
        <w:right w:val="none" w:sz="0" w:space="0" w:color="auto"/>
      </w:divBdr>
    </w:div>
    <w:div w:id="263659681">
      <w:bodyDiv w:val="1"/>
      <w:marLeft w:val="0"/>
      <w:marRight w:val="0"/>
      <w:marTop w:val="0"/>
      <w:marBottom w:val="0"/>
      <w:divBdr>
        <w:top w:val="none" w:sz="0" w:space="0" w:color="auto"/>
        <w:left w:val="none" w:sz="0" w:space="0" w:color="auto"/>
        <w:bottom w:val="none" w:sz="0" w:space="0" w:color="auto"/>
        <w:right w:val="none" w:sz="0" w:space="0" w:color="auto"/>
      </w:divBdr>
    </w:div>
    <w:div w:id="263849022">
      <w:bodyDiv w:val="1"/>
      <w:marLeft w:val="0"/>
      <w:marRight w:val="0"/>
      <w:marTop w:val="0"/>
      <w:marBottom w:val="0"/>
      <w:divBdr>
        <w:top w:val="none" w:sz="0" w:space="0" w:color="auto"/>
        <w:left w:val="none" w:sz="0" w:space="0" w:color="auto"/>
        <w:bottom w:val="none" w:sz="0" w:space="0" w:color="auto"/>
        <w:right w:val="none" w:sz="0" w:space="0" w:color="auto"/>
      </w:divBdr>
    </w:div>
    <w:div w:id="263998132">
      <w:bodyDiv w:val="1"/>
      <w:marLeft w:val="0"/>
      <w:marRight w:val="0"/>
      <w:marTop w:val="0"/>
      <w:marBottom w:val="0"/>
      <w:divBdr>
        <w:top w:val="none" w:sz="0" w:space="0" w:color="auto"/>
        <w:left w:val="none" w:sz="0" w:space="0" w:color="auto"/>
        <w:bottom w:val="none" w:sz="0" w:space="0" w:color="auto"/>
        <w:right w:val="none" w:sz="0" w:space="0" w:color="auto"/>
      </w:divBdr>
    </w:div>
    <w:div w:id="264004360">
      <w:bodyDiv w:val="1"/>
      <w:marLeft w:val="0"/>
      <w:marRight w:val="0"/>
      <w:marTop w:val="0"/>
      <w:marBottom w:val="0"/>
      <w:divBdr>
        <w:top w:val="none" w:sz="0" w:space="0" w:color="auto"/>
        <w:left w:val="none" w:sz="0" w:space="0" w:color="auto"/>
        <w:bottom w:val="none" w:sz="0" w:space="0" w:color="auto"/>
        <w:right w:val="none" w:sz="0" w:space="0" w:color="auto"/>
      </w:divBdr>
    </w:div>
    <w:div w:id="264575855">
      <w:bodyDiv w:val="1"/>
      <w:marLeft w:val="0"/>
      <w:marRight w:val="0"/>
      <w:marTop w:val="0"/>
      <w:marBottom w:val="0"/>
      <w:divBdr>
        <w:top w:val="none" w:sz="0" w:space="0" w:color="auto"/>
        <w:left w:val="none" w:sz="0" w:space="0" w:color="auto"/>
        <w:bottom w:val="none" w:sz="0" w:space="0" w:color="auto"/>
        <w:right w:val="none" w:sz="0" w:space="0" w:color="auto"/>
      </w:divBdr>
    </w:div>
    <w:div w:id="264846576">
      <w:bodyDiv w:val="1"/>
      <w:marLeft w:val="0"/>
      <w:marRight w:val="0"/>
      <w:marTop w:val="0"/>
      <w:marBottom w:val="0"/>
      <w:divBdr>
        <w:top w:val="none" w:sz="0" w:space="0" w:color="auto"/>
        <w:left w:val="none" w:sz="0" w:space="0" w:color="auto"/>
        <w:bottom w:val="none" w:sz="0" w:space="0" w:color="auto"/>
        <w:right w:val="none" w:sz="0" w:space="0" w:color="auto"/>
      </w:divBdr>
    </w:div>
    <w:div w:id="265117833">
      <w:bodyDiv w:val="1"/>
      <w:marLeft w:val="0"/>
      <w:marRight w:val="0"/>
      <w:marTop w:val="0"/>
      <w:marBottom w:val="0"/>
      <w:divBdr>
        <w:top w:val="none" w:sz="0" w:space="0" w:color="auto"/>
        <w:left w:val="none" w:sz="0" w:space="0" w:color="auto"/>
        <w:bottom w:val="none" w:sz="0" w:space="0" w:color="auto"/>
        <w:right w:val="none" w:sz="0" w:space="0" w:color="auto"/>
      </w:divBdr>
    </w:div>
    <w:div w:id="265574746">
      <w:bodyDiv w:val="1"/>
      <w:marLeft w:val="0"/>
      <w:marRight w:val="0"/>
      <w:marTop w:val="0"/>
      <w:marBottom w:val="0"/>
      <w:divBdr>
        <w:top w:val="none" w:sz="0" w:space="0" w:color="auto"/>
        <w:left w:val="none" w:sz="0" w:space="0" w:color="auto"/>
        <w:bottom w:val="none" w:sz="0" w:space="0" w:color="auto"/>
        <w:right w:val="none" w:sz="0" w:space="0" w:color="auto"/>
      </w:divBdr>
    </w:div>
    <w:div w:id="265965211">
      <w:bodyDiv w:val="1"/>
      <w:marLeft w:val="0"/>
      <w:marRight w:val="0"/>
      <w:marTop w:val="0"/>
      <w:marBottom w:val="0"/>
      <w:divBdr>
        <w:top w:val="none" w:sz="0" w:space="0" w:color="auto"/>
        <w:left w:val="none" w:sz="0" w:space="0" w:color="auto"/>
        <w:bottom w:val="none" w:sz="0" w:space="0" w:color="auto"/>
        <w:right w:val="none" w:sz="0" w:space="0" w:color="auto"/>
      </w:divBdr>
    </w:div>
    <w:div w:id="266085754">
      <w:bodyDiv w:val="1"/>
      <w:marLeft w:val="0"/>
      <w:marRight w:val="0"/>
      <w:marTop w:val="0"/>
      <w:marBottom w:val="0"/>
      <w:divBdr>
        <w:top w:val="none" w:sz="0" w:space="0" w:color="auto"/>
        <w:left w:val="none" w:sz="0" w:space="0" w:color="auto"/>
        <w:bottom w:val="none" w:sz="0" w:space="0" w:color="auto"/>
        <w:right w:val="none" w:sz="0" w:space="0" w:color="auto"/>
      </w:divBdr>
    </w:div>
    <w:div w:id="266430286">
      <w:bodyDiv w:val="1"/>
      <w:marLeft w:val="0"/>
      <w:marRight w:val="0"/>
      <w:marTop w:val="0"/>
      <w:marBottom w:val="0"/>
      <w:divBdr>
        <w:top w:val="none" w:sz="0" w:space="0" w:color="auto"/>
        <w:left w:val="none" w:sz="0" w:space="0" w:color="auto"/>
        <w:bottom w:val="none" w:sz="0" w:space="0" w:color="auto"/>
        <w:right w:val="none" w:sz="0" w:space="0" w:color="auto"/>
      </w:divBdr>
    </w:div>
    <w:div w:id="266430426">
      <w:bodyDiv w:val="1"/>
      <w:marLeft w:val="0"/>
      <w:marRight w:val="0"/>
      <w:marTop w:val="0"/>
      <w:marBottom w:val="0"/>
      <w:divBdr>
        <w:top w:val="none" w:sz="0" w:space="0" w:color="auto"/>
        <w:left w:val="none" w:sz="0" w:space="0" w:color="auto"/>
        <w:bottom w:val="none" w:sz="0" w:space="0" w:color="auto"/>
        <w:right w:val="none" w:sz="0" w:space="0" w:color="auto"/>
      </w:divBdr>
    </w:div>
    <w:div w:id="266472963">
      <w:bodyDiv w:val="1"/>
      <w:marLeft w:val="0"/>
      <w:marRight w:val="0"/>
      <w:marTop w:val="0"/>
      <w:marBottom w:val="0"/>
      <w:divBdr>
        <w:top w:val="none" w:sz="0" w:space="0" w:color="auto"/>
        <w:left w:val="none" w:sz="0" w:space="0" w:color="auto"/>
        <w:bottom w:val="none" w:sz="0" w:space="0" w:color="auto"/>
        <w:right w:val="none" w:sz="0" w:space="0" w:color="auto"/>
      </w:divBdr>
    </w:div>
    <w:div w:id="266617361">
      <w:bodyDiv w:val="1"/>
      <w:marLeft w:val="0"/>
      <w:marRight w:val="0"/>
      <w:marTop w:val="0"/>
      <w:marBottom w:val="0"/>
      <w:divBdr>
        <w:top w:val="none" w:sz="0" w:space="0" w:color="auto"/>
        <w:left w:val="none" w:sz="0" w:space="0" w:color="auto"/>
        <w:bottom w:val="none" w:sz="0" w:space="0" w:color="auto"/>
        <w:right w:val="none" w:sz="0" w:space="0" w:color="auto"/>
      </w:divBdr>
    </w:div>
    <w:div w:id="266697816">
      <w:bodyDiv w:val="1"/>
      <w:marLeft w:val="0"/>
      <w:marRight w:val="0"/>
      <w:marTop w:val="0"/>
      <w:marBottom w:val="0"/>
      <w:divBdr>
        <w:top w:val="none" w:sz="0" w:space="0" w:color="auto"/>
        <w:left w:val="none" w:sz="0" w:space="0" w:color="auto"/>
        <w:bottom w:val="none" w:sz="0" w:space="0" w:color="auto"/>
        <w:right w:val="none" w:sz="0" w:space="0" w:color="auto"/>
      </w:divBdr>
    </w:div>
    <w:div w:id="266817885">
      <w:bodyDiv w:val="1"/>
      <w:marLeft w:val="0"/>
      <w:marRight w:val="0"/>
      <w:marTop w:val="0"/>
      <w:marBottom w:val="0"/>
      <w:divBdr>
        <w:top w:val="none" w:sz="0" w:space="0" w:color="auto"/>
        <w:left w:val="none" w:sz="0" w:space="0" w:color="auto"/>
        <w:bottom w:val="none" w:sz="0" w:space="0" w:color="auto"/>
        <w:right w:val="none" w:sz="0" w:space="0" w:color="auto"/>
      </w:divBdr>
    </w:div>
    <w:div w:id="266893003">
      <w:bodyDiv w:val="1"/>
      <w:marLeft w:val="0"/>
      <w:marRight w:val="0"/>
      <w:marTop w:val="0"/>
      <w:marBottom w:val="0"/>
      <w:divBdr>
        <w:top w:val="none" w:sz="0" w:space="0" w:color="auto"/>
        <w:left w:val="none" w:sz="0" w:space="0" w:color="auto"/>
        <w:bottom w:val="none" w:sz="0" w:space="0" w:color="auto"/>
        <w:right w:val="none" w:sz="0" w:space="0" w:color="auto"/>
      </w:divBdr>
    </w:div>
    <w:div w:id="266935194">
      <w:bodyDiv w:val="1"/>
      <w:marLeft w:val="0"/>
      <w:marRight w:val="0"/>
      <w:marTop w:val="0"/>
      <w:marBottom w:val="0"/>
      <w:divBdr>
        <w:top w:val="none" w:sz="0" w:space="0" w:color="auto"/>
        <w:left w:val="none" w:sz="0" w:space="0" w:color="auto"/>
        <w:bottom w:val="none" w:sz="0" w:space="0" w:color="auto"/>
        <w:right w:val="none" w:sz="0" w:space="0" w:color="auto"/>
      </w:divBdr>
    </w:div>
    <w:div w:id="267197319">
      <w:bodyDiv w:val="1"/>
      <w:marLeft w:val="0"/>
      <w:marRight w:val="0"/>
      <w:marTop w:val="0"/>
      <w:marBottom w:val="0"/>
      <w:divBdr>
        <w:top w:val="none" w:sz="0" w:space="0" w:color="auto"/>
        <w:left w:val="none" w:sz="0" w:space="0" w:color="auto"/>
        <w:bottom w:val="none" w:sz="0" w:space="0" w:color="auto"/>
        <w:right w:val="none" w:sz="0" w:space="0" w:color="auto"/>
      </w:divBdr>
    </w:div>
    <w:div w:id="267197660">
      <w:bodyDiv w:val="1"/>
      <w:marLeft w:val="0"/>
      <w:marRight w:val="0"/>
      <w:marTop w:val="0"/>
      <w:marBottom w:val="0"/>
      <w:divBdr>
        <w:top w:val="none" w:sz="0" w:space="0" w:color="auto"/>
        <w:left w:val="none" w:sz="0" w:space="0" w:color="auto"/>
        <w:bottom w:val="none" w:sz="0" w:space="0" w:color="auto"/>
        <w:right w:val="none" w:sz="0" w:space="0" w:color="auto"/>
      </w:divBdr>
    </w:div>
    <w:div w:id="267588904">
      <w:bodyDiv w:val="1"/>
      <w:marLeft w:val="0"/>
      <w:marRight w:val="0"/>
      <w:marTop w:val="0"/>
      <w:marBottom w:val="0"/>
      <w:divBdr>
        <w:top w:val="none" w:sz="0" w:space="0" w:color="auto"/>
        <w:left w:val="none" w:sz="0" w:space="0" w:color="auto"/>
        <w:bottom w:val="none" w:sz="0" w:space="0" w:color="auto"/>
        <w:right w:val="none" w:sz="0" w:space="0" w:color="auto"/>
      </w:divBdr>
    </w:div>
    <w:div w:id="267739668">
      <w:bodyDiv w:val="1"/>
      <w:marLeft w:val="0"/>
      <w:marRight w:val="0"/>
      <w:marTop w:val="0"/>
      <w:marBottom w:val="0"/>
      <w:divBdr>
        <w:top w:val="none" w:sz="0" w:space="0" w:color="auto"/>
        <w:left w:val="none" w:sz="0" w:space="0" w:color="auto"/>
        <w:bottom w:val="none" w:sz="0" w:space="0" w:color="auto"/>
        <w:right w:val="none" w:sz="0" w:space="0" w:color="auto"/>
      </w:divBdr>
    </w:div>
    <w:div w:id="268127743">
      <w:bodyDiv w:val="1"/>
      <w:marLeft w:val="0"/>
      <w:marRight w:val="0"/>
      <w:marTop w:val="0"/>
      <w:marBottom w:val="0"/>
      <w:divBdr>
        <w:top w:val="none" w:sz="0" w:space="0" w:color="auto"/>
        <w:left w:val="none" w:sz="0" w:space="0" w:color="auto"/>
        <w:bottom w:val="none" w:sz="0" w:space="0" w:color="auto"/>
        <w:right w:val="none" w:sz="0" w:space="0" w:color="auto"/>
      </w:divBdr>
    </w:div>
    <w:div w:id="268129254">
      <w:bodyDiv w:val="1"/>
      <w:marLeft w:val="0"/>
      <w:marRight w:val="0"/>
      <w:marTop w:val="0"/>
      <w:marBottom w:val="0"/>
      <w:divBdr>
        <w:top w:val="none" w:sz="0" w:space="0" w:color="auto"/>
        <w:left w:val="none" w:sz="0" w:space="0" w:color="auto"/>
        <w:bottom w:val="none" w:sz="0" w:space="0" w:color="auto"/>
        <w:right w:val="none" w:sz="0" w:space="0" w:color="auto"/>
      </w:divBdr>
    </w:div>
    <w:div w:id="268320503">
      <w:bodyDiv w:val="1"/>
      <w:marLeft w:val="0"/>
      <w:marRight w:val="0"/>
      <w:marTop w:val="0"/>
      <w:marBottom w:val="0"/>
      <w:divBdr>
        <w:top w:val="none" w:sz="0" w:space="0" w:color="auto"/>
        <w:left w:val="none" w:sz="0" w:space="0" w:color="auto"/>
        <w:bottom w:val="none" w:sz="0" w:space="0" w:color="auto"/>
        <w:right w:val="none" w:sz="0" w:space="0" w:color="auto"/>
      </w:divBdr>
    </w:div>
    <w:div w:id="268508044">
      <w:bodyDiv w:val="1"/>
      <w:marLeft w:val="0"/>
      <w:marRight w:val="0"/>
      <w:marTop w:val="0"/>
      <w:marBottom w:val="0"/>
      <w:divBdr>
        <w:top w:val="none" w:sz="0" w:space="0" w:color="auto"/>
        <w:left w:val="none" w:sz="0" w:space="0" w:color="auto"/>
        <w:bottom w:val="none" w:sz="0" w:space="0" w:color="auto"/>
        <w:right w:val="none" w:sz="0" w:space="0" w:color="auto"/>
      </w:divBdr>
    </w:div>
    <w:div w:id="268515994">
      <w:bodyDiv w:val="1"/>
      <w:marLeft w:val="0"/>
      <w:marRight w:val="0"/>
      <w:marTop w:val="0"/>
      <w:marBottom w:val="0"/>
      <w:divBdr>
        <w:top w:val="none" w:sz="0" w:space="0" w:color="auto"/>
        <w:left w:val="none" w:sz="0" w:space="0" w:color="auto"/>
        <w:bottom w:val="none" w:sz="0" w:space="0" w:color="auto"/>
        <w:right w:val="none" w:sz="0" w:space="0" w:color="auto"/>
      </w:divBdr>
    </w:div>
    <w:div w:id="268900383">
      <w:bodyDiv w:val="1"/>
      <w:marLeft w:val="0"/>
      <w:marRight w:val="0"/>
      <w:marTop w:val="0"/>
      <w:marBottom w:val="0"/>
      <w:divBdr>
        <w:top w:val="none" w:sz="0" w:space="0" w:color="auto"/>
        <w:left w:val="none" w:sz="0" w:space="0" w:color="auto"/>
        <w:bottom w:val="none" w:sz="0" w:space="0" w:color="auto"/>
        <w:right w:val="none" w:sz="0" w:space="0" w:color="auto"/>
      </w:divBdr>
    </w:div>
    <w:div w:id="269046372">
      <w:bodyDiv w:val="1"/>
      <w:marLeft w:val="0"/>
      <w:marRight w:val="0"/>
      <w:marTop w:val="0"/>
      <w:marBottom w:val="0"/>
      <w:divBdr>
        <w:top w:val="none" w:sz="0" w:space="0" w:color="auto"/>
        <w:left w:val="none" w:sz="0" w:space="0" w:color="auto"/>
        <w:bottom w:val="none" w:sz="0" w:space="0" w:color="auto"/>
        <w:right w:val="none" w:sz="0" w:space="0" w:color="auto"/>
      </w:divBdr>
    </w:div>
    <w:div w:id="270013320">
      <w:bodyDiv w:val="1"/>
      <w:marLeft w:val="0"/>
      <w:marRight w:val="0"/>
      <w:marTop w:val="0"/>
      <w:marBottom w:val="0"/>
      <w:divBdr>
        <w:top w:val="none" w:sz="0" w:space="0" w:color="auto"/>
        <w:left w:val="none" w:sz="0" w:space="0" w:color="auto"/>
        <w:bottom w:val="none" w:sz="0" w:space="0" w:color="auto"/>
        <w:right w:val="none" w:sz="0" w:space="0" w:color="auto"/>
      </w:divBdr>
    </w:div>
    <w:div w:id="270205048">
      <w:bodyDiv w:val="1"/>
      <w:marLeft w:val="0"/>
      <w:marRight w:val="0"/>
      <w:marTop w:val="0"/>
      <w:marBottom w:val="0"/>
      <w:divBdr>
        <w:top w:val="none" w:sz="0" w:space="0" w:color="auto"/>
        <w:left w:val="none" w:sz="0" w:space="0" w:color="auto"/>
        <w:bottom w:val="none" w:sz="0" w:space="0" w:color="auto"/>
        <w:right w:val="none" w:sz="0" w:space="0" w:color="auto"/>
      </w:divBdr>
    </w:div>
    <w:div w:id="270356387">
      <w:bodyDiv w:val="1"/>
      <w:marLeft w:val="0"/>
      <w:marRight w:val="0"/>
      <w:marTop w:val="0"/>
      <w:marBottom w:val="0"/>
      <w:divBdr>
        <w:top w:val="none" w:sz="0" w:space="0" w:color="auto"/>
        <w:left w:val="none" w:sz="0" w:space="0" w:color="auto"/>
        <w:bottom w:val="none" w:sz="0" w:space="0" w:color="auto"/>
        <w:right w:val="none" w:sz="0" w:space="0" w:color="auto"/>
      </w:divBdr>
    </w:div>
    <w:div w:id="270551087">
      <w:bodyDiv w:val="1"/>
      <w:marLeft w:val="0"/>
      <w:marRight w:val="0"/>
      <w:marTop w:val="0"/>
      <w:marBottom w:val="0"/>
      <w:divBdr>
        <w:top w:val="none" w:sz="0" w:space="0" w:color="auto"/>
        <w:left w:val="none" w:sz="0" w:space="0" w:color="auto"/>
        <w:bottom w:val="none" w:sz="0" w:space="0" w:color="auto"/>
        <w:right w:val="none" w:sz="0" w:space="0" w:color="auto"/>
      </w:divBdr>
    </w:div>
    <w:div w:id="270666205">
      <w:bodyDiv w:val="1"/>
      <w:marLeft w:val="0"/>
      <w:marRight w:val="0"/>
      <w:marTop w:val="0"/>
      <w:marBottom w:val="0"/>
      <w:divBdr>
        <w:top w:val="none" w:sz="0" w:space="0" w:color="auto"/>
        <w:left w:val="none" w:sz="0" w:space="0" w:color="auto"/>
        <w:bottom w:val="none" w:sz="0" w:space="0" w:color="auto"/>
        <w:right w:val="none" w:sz="0" w:space="0" w:color="auto"/>
      </w:divBdr>
    </w:div>
    <w:div w:id="271086705">
      <w:bodyDiv w:val="1"/>
      <w:marLeft w:val="0"/>
      <w:marRight w:val="0"/>
      <w:marTop w:val="0"/>
      <w:marBottom w:val="0"/>
      <w:divBdr>
        <w:top w:val="none" w:sz="0" w:space="0" w:color="auto"/>
        <w:left w:val="none" w:sz="0" w:space="0" w:color="auto"/>
        <w:bottom w:val="none" w:sz="0" w:space="0" w:color="auto"/>
        <w:right w:val="none" w:sz="0" w:space="0" w:color="auto"/>
      </w:divBdr>
    </w:div>
    <w:div w:id="271210893">
      <w:bodyDiv w:val="1"/>
      <w:marLeft w:val="0"/>
      <w:marRight w:val="0"/>
      <w:marTop w:val="0"/>
      <w:marBottom w:val="0"/>
      <w:divBdr>
        <w:top w:val="none" w:sz="0" w:space="0" w:color="auto"/>
        <w:left w:val="none" w:sz="0" w:space="0" w:color="auto"/>
        <w:bottom w:val="none" w:sz="0" w:space="0" w:color="auto"/>
        <w:right w:val="none" w:sz="0" w:space="0" w:color="auto"/>
      </w:divBdr>
    </w:div>
    <w:div w:id="271322043">
      <w:bodyDiv w:val="1"/>
      <w:marLeft w:val="0"/>
      <w:marRight w:val="0"/>
      <w:marTop w:val="0"/>
      <w:marBottom w:val="0"/>
      <w:divBdr>
        <w:top w:val="none" w:sz="0" w:space="0" w:color="auto"/>
        <w:left w:val="none" w:sz="0" w:space="0" w:color="auto"/>
        <w:bottom w:val="none" w:sz="0" w:space="0" w:color="auto"/>
        <w:right w:val="none" w:sz="0" w:space="0" w:color="auto"/>
      </w:divBdr>
    </w:div>
    <w:div w:id="271399884">
      <w:bodyDiv w:val="1"/>
      <w:marLeft w:val="0"/>
      <w:marRight w:val="0"/>
      <w:marTop w:val="0"/>
      <w:marBottom w:val="0"/>
      <w:divBdr>
        <w:top w:val="none" w:sz="0" w:space="0" w:color="auto"/>
        <w:left w:val="none" w:sz="0" w:space="0" w:color="auto"/>
        <w:bottom w:val="none" w:sz="0" w:space="0" w:color="auto"/>
        <w:right w:val="none" w:sz="0" w:space="0" w:color="auto"/>
      </w:divBdr>
    </w:div>
    <w:div w:id="271671627">
      <w:bodyDiv w:val="1"/>
      <w:marLeft w:val="0"/>
      <w:marRight w:val="0"/>
      <w:marTop w:val="0"/>
      <w:marBottom w:val="0"/>
      <w:divBdr>
        <w:top w:val="none" w:sz="0" w:space="0" w:color="auto"/>
        <w:left w:val="none" w:sz="0" w:space="0" w:color="auto"/>
        <w:bottom w:val="none" w:sz="0" w:space="0" w:color="auto"/>
        <w:right w:val="none" w:sz="0" w:space="0" w:color="auto"/>
      </w:divBdr>
    </w:div>
    <w:div w:id="272132070">
      <w:bodyDiv w:val="1"/>
      <w:marLeft w:val="0"/>
      <w:marRight w:val="0"/>
      <w:marTop w:val="0"/>
      <w:marBottom w:val="0"/>
      <w:divBdr>
        <w:top w:val="none" w:sz="0" w:space="0" w:color="auto"/>
        <w:left w:val="none" w:sz="0" w:space="0" w:color="auto"/>
        <w:bottom w:val="none" w:sz="0" w:space="0" w:color="auto"/>
        <w:right w:val="none" w:sz="0" w:space="0" w:color="auto"/>
      </w:divBdr>
    </w:div>
    <w:div w:id="272173913">
      <w:bodyDiv w:val="1"/>
      <w:marLeft w:val="0"/>
      <w:marRight w:val="0"/>
      <w:marTop w:val="0"/>
      <w:marBottom w:val="0"/>
      <w:divBdr>
        <w:top w:val="none" w:sz="0" w:space="0" w:color="auto"/>
        <w:left w:val="none" w:sz="0" w:space="0" w:color="auto"/>
        <w:bottom w:val="none" w:sz="0" w:space="0" w:color="auto"/>
        <w:right w:val="none" w:sz="0" w:space="0" w:color="auto"/>
      </w:divBdr>
    </w:div>
    <w:div w:id="272320527">
      <w:bodyDiv w:val="1"/>
      <w:marLeft w:val="0"/>
      <w:marRight w:val="0"/>
      <w:marTop w:val="0"/>
      <w:marBottom w:val="0"/>
      <w:divBdr>
        <w:top w:val="none" w:sz="0" w:space="0" w:color="auto"/>
        <w:left w:val="none" w:sz="0" w:space="0" w:color="auto"/>
        <w:bottom w:val="none" w:sz="0" w:space="0" w:color="auto"/>
        <w:right w:val="none" w:sz="0" w:space="0" w:color="auto"/>
      </w:divBdr>
    </w:div>
    <w:div w:id="272320612">
      <w:bodyDiv w:val="1"/>
      <w:marLeft w:val="0"/>
      <w:marRight w:val="0"/>
      <w:marTop w:val="0"/>
      <w:marBottom w:val="0"/>
      <w:divBdr>
        <w:top w:val="none" w:sz="0" w:space="0" w:color="auto"/>
        <w:left w:val="none" w:sz="0" w:space="0" w:color="auto"/>
        <w:bottom w:val="none" w:sz="0" w:space="0" w:color="auto"/>
        <w:right w:val="none" w:sz="0" w:space="0" w:color="auto"/>
      </w:divBdr>
    </w:div>
    <w:div w:id="272447063">
      <w:bodyDiv w:val="1"/>
      <w:marLeft w:val="0"/>
      <w:marRight w:val="0"/>
      <w:marTop w:val="0"/>
      <w:marBottom w:val="0"/>
      <w:divBdr>
        <w:top w:val="none" w:sz="0" w:space="0" w:color="auto"/>
        <w:left w:val="none" w:sz="0" w:space="0" w:color="auto"/>
        <w:bottom w:val="none" w:sz="0" w:space="0" w:color="auto"/>
        <w:right w:val="none" w:sz="0" w:space="0" w:color="auto"/>
      </w:divBdr>
    </w:div>
    <w:div w:id="272515859">
      <w:bodyDiv w:val="1"/>
      <w:marLeft w:val="0"/>
      <w:marRight w:val="0"/>
      <w:marTop w:val="0"/>
      <w:marBottom w:val="0"/>
      <w:divBdr>
        <w:top w:val="none" w:sz="0" w:space="0" w:color="auto"/>
        <w:left w:val="none" w:sz="0" w:space="0" w:color="auto"/>
        <w:bottom w:val="none" w:sz="0" w:space="0" w:color="auto"/>
        <w:right w:val="none" w:sz="0" w:space="0" w:color="auto"/>
      </w:divBdr>
    </w:div>
    <w:div w:id="272641227">
      <w:bodyDiv w:val="1"/>
      <w:marLeft w:val="0"/>
      <w:marRight w:val="0"/>
      <w:marTop w:val="0"/>
      <w:marBottom w:val="0"/>
      <w:divBdr>
        <w:top w:val="none" w:sz="0" w:space="0" w:color="auto"/>
        <w:left w:val="none" w:sz="0" w:space="0" w:color="auto"/>
        <w:bottom w:val="none" w:sz="0" w:space="0" w:color="auto"/>
        <w:right w:val="none" w:sz="0" w:space="0" w:color="auto"/>
      </w:divBdr>
    </w:div>
    <w:div w:id="272904374">
      <w:bodyDiv w:val="1"/>
      <w:marLeft w:val="0"/>
      <w:marRight w:val="0"/>
      <w:marTop w:val="0"/>
      <w:marBottom w:val="0"/>
      <w:divBdr>
        <w:top w:val="none" w:sz="0" w:space="0" w:color="auto"/>
        <w:left w:val="none" w:sz="0" w:space="0" w:color="auto"/>
        <w:bottom w:val="none" w:sz="0" w:space="0" w:color="auto"/>
        <w:right w:val="none" w:sz="0" w:space="0" w:color="auto"/>
      </w:divBdr>
    </w:div>
    <w:div w:id="272977059">
      <w:bodyDiv w:val="1"/>
      <w:marLeft w:val="0"/>
      <w:marRight w:val="0"/>
      <w:marTop w:val="0"/>
      <w:marBottom w:val="0"/>
      <w:divBdr>
        <w:top w:val="none" w:sz="0" w:space="0" w:color="auto"/>
        <w:left w:val="none" w:sz="0" w:space="0" w:color="auto"/>
        <w:bottom w:val="none" w:sz="0" w:space="0" w:color="auto"/>
        <w:right w:val="none" w:sz="0" w:space="0" w:color="auto"/>
      </w:divBdr>
    </w:div>
    <w:div w:id="272980749">
      <w:bodyDiv w:val="1"/>
      <w:marLeft w:val="0"/>
      <w:marRight w:val="0"/>
      <w:marTop w:val="0"/>
      <w:marBottom w:val="0"/>
      <w:divBdr>
        <w:top w:val="none" w:sz="0" w:space="0" w:color="auto"/>
        <w:left w:val="none" w:sz="0" w:space="0" w:color="auto"/>
        <w:bottom w:val="none" w:sz="0" w:space="0" w:color="auto"/>
        <w:right w:val="none" w:sz="0" w:space="0" w:color="auto"/>
      </w:divBdr>
    </w:div>
    <w:div w:id="273093839">
      <w:bodyDiv w:val="1"/>
      <w:marLeft w:val="0"/>
      <w:marRight w:val="0"/>
      <w:marTop w:val="0"/>
      <w:marBottom w:val="0"/>
      <w:divBdr>
        <w:top w:val="none" w:sz="0" w:space="0" w:color="auto"/>
        <w:left w:val="none" w:sz="0" w:space="0" w:color="auto"/>
        <w:bottom w:val="none" w:sz="0" w:space="0" w:color="auto"/>
        <w:right w:val="none" w:sz="0" w:space="0" w:color="auto"/>
      </w:divBdr>
    </w:div>
    <w:div w:id="273292342">
      <w:bodyDiv w:val="1"/>
      <w:marLeft w:val="0"/>
      <w:marRight w:val="0"/>
      <w:marTop w:val="0"/>
      <w:marBottom w:val="0"/>
      <w:divBdr>
        <w:top w:val="none" w:sz="0" w:space="0" w:color="auto"/>
        <w:left w:val="none" w:sz="0" w:space="0" w:color="auto"/>
        <w:bottom w:val="none" w:sz="0" w:space="0" w:color="auto"/>
        <w:right w:val="none" w:sz="0" w:space="0" w:color="auto"/>
      </w:divBdr>
    </w:div>
    <w:div w:id="273294772">
      <w:bodyDiv w:val="1"/>
      <w:marLeft w:val="0"/>
      <w:marRight w:val="0"/>
      <w:marTop w:val="0"/>
      <w:marBottom w:val="0"/>
      <w:divBdr>
        <w:top w:val="none" w:sz="0" w:space="0" w:color="auto"/>
        <w:left w:val="none" w:sz="0" w:space="0" w:color="auto"/>
        <w:bottom w:val="none" w:sz="0" w:space="0" w:color="auto"/>
        <w:right w:val="none" w:sz="0" w:space="0" w:color="auto"/>
      </w:divBdr>
    </w:div>
    <w:div w:id="273367084">
      <w:bodyDiv w:val="1"/>
      <w:marLeft w:val="0"/>
      <w:marRight w:val="0"/>
      <w:marTop w:val="0"/>
      <w:marBottom w:val="0"/>
      <w:divBdr>
        <w:top w:val="none" w:sz="0" w:space="0" w:color="auto"/>
        <w:left w:val="none" w:sz="0" w:space="0" w:color="auto"/>
        <w:bottom w:val="none" w:sz="0" w:space="0" w:color="auto"/>
        <w:right w:val="none" w:sz="0" w:space="0" w:color="auto"/>
      </w:divBdr>
    </w:div>
    <w:div w:id="273634701">
      <w:bodyDiv w:val="1"/>
      <w:marLeft w:val="0"/>
      <w:marRight w:val="0"/>
      <w:marTop w:val="0"/>
      <w:marBottom w:val="0"/>
      <w:divBdr>
        <w:top w:val="none" w:sz="0" w:space="0" w:color="auto"/>
        <w:left w:val="none" w:sz="0" w:space="0" w:color="auto"/>
        <w:bottom w:val="none" w:sz="0" w:space="0" w:color="auto"/>
        <w:right w:val="none" w:sz="0" w:space="0" w:color="auto"/>
      </w:divBdr>
    </w:div>
    <w:div w:id="274212272">
      <w:bodyDiv w:val="1"/>
      <w:marLeft w:val="0"/>
      <w:marRight w:val="0"/>
      <w:marTop w:val="0"/>
      <w:marBottom w:val="0"/>
      <w:divBdr>
        <w:top w:val="none" w:sz="0" w:space="0" w:color="auto"/>
        <w:left w:val="none" w:sz="0" w:space="0" w:color="auto"/>
        <w:bottom w:val="none" w:sz="0" w:space="0" w:color="auto"/>
        <w:right w:val="none" w:sz="0" w:space="0" w:color="auto"/>
      </w:divBdr>
    </w:div>
    <w:div w:id="274362024">
      <w:bodyDiv w:val="1"/>
      <w:marLeft w:val="0"/>
      <w:marRight w:val="0"/>
      <w:marTop w:val="0"/>
      <w:marBottom w:val="0"/>
      <w:divBdr>
        <w:top w:val="none" w:sz="0" w:space="0" w:color="auto"/>
        <w:left w:val="none" w:sz="0" w:space="0" w:color="auto"/>
        <w:bottom w:val="none" w:sz="0" w:space="0" w:color="auto"/>
        <w:right w:val="none" w:sz="0" w:space="0" w:color="auto"/>
      </w:divBdr>
    </w:div>
    <w:div w:id="274488959">
      <w:bodyDiv w:val="1"/>
      <w:marLeft w:val="0"/>
      <w:marRight w:val="0"/>
      <w:marTop w:val="0"/>
      <w:marBottom w:val="0"/>
      <w:divBdr>
        <w:top w:val="none" w:sz="0" w:space="0" w:color="auto"/>
        <w:left w:val="none" w:sz="0" w:space="0" w:color="auto"/>
        <w:bottom w:val="none" w:sz="0" w:space="0" w:color="auto"/>
        <w:right w:val="none" w:sz="0" w:space="0" w:color="auto"/>
      </w:divBdr>
    </w:div>
    <w:div w:id="274555000">
      <w:bodyDiv w:val="1"/>
      <w:marLeft w:val="0"/>
      <w:marRight w:val="0"/>
      <w:marTop w:val="0"/>
      <w:marBottom w:val="0"/>
      <w:divBdr>
        <w:top w:val="none" w:sz="0" w:space="0" w:color="auto"/>
        <w:left w:val="none" w:sz="0" w:space="0" w:color="auto"/>
        <w:bottom w:val="none" w:sz="0" w:space="0" w:color="auto"/>
        <w:right w:val="none" w:sz="0" w:space="0" w:color="auto"/>
      </w:divBdr>
    </w:div>
    <w:div w:id="274755236">
      <w:bodyDiv w:val="1"/>
      <w:marLeft w:val="0"/>
      <w:marRight w:val="0"/>
      <w:marTop w:val="0"/>
      <w:marBottom w:val="0"/>
      <w:divBdr>
        <w:top w:val="none" w:sz="0" w:space="0" w:color="auto"/>
        <w:left w:val="none" w:sz="0" w:space="0" w:color="auto"/>
        <w:bottom w:val="none" w:sz="0" w:space="0" w:color="auto"/>
        <w:right w:val="none" w:sz="0" w:space="0" w:color="auto"/>
      </w:divBdr>
    </w:div>
    <w:div w:id="275328852">
      <w:bodyDiv w:val="1"/>
      <w:marLeft w:val="0"/>
      <w:marRight w:val="0"/>
      <w:marTop w:val="0"/>
      <w:marBottom w:val="0"/>
      <w:divBdr>
        <w:top w:val="none" w:sz="0" w:space="0" w:color="auto"/>
        <w:left w:val="none" w:sz="0" w:space="0" w:color="auto"/>
        <w:bottom w:val="none" w:sz="0" w:space="0" w:color="auto"/>
        <w:right w:val="none" w:sz="0" w:space="0" w:color="auto"/>
      </w:divBdr>
    </w:div>
    <w:div w:id="275411791">
      <w:bodyDiv w:val="1"/>
      <w:marLeft w:val="0"/>
      <w:marRight w:val="0"/>
      <w:marTop w:val="0"/>
      <w:marBottom w:val="0"/>
      <w:divBdr>
        <w:top w:val="none" w:sz="0" w:space="0" w:color="auto"/>
        <w:left w:val="none" w:sz="0" w:space="0" w:color="auto"/>
        <w:bottom w:val="none" w:sz="0" w:space="0" w:color="auto"/>
        <w:right w:val="none" w:sz="0" w:space="0" w:color="auto"/>
      </w:divBdr>
    </w:div>
    <w:div w:id="275412014">
      <w:bodyDiv w:val="1"/>
      <w:marLeft w:val="0"/>
      <w:marRight w:val="0"/>
      <w:marTop w:val="0"/>
      <w:marBottom w:val="0"/>
      <w:divBdr>
        <w:top w:val="none" w:sz="0" w:space="0" w:color="auto"/>
        <w:left w:val="none" w:sz="0" w:space="0" w:color="auto"/>
        <w:bottom w:val="none" w:sz="0" w:space="0" w:color="auto"/>
        <w:right w:val="none" w:sz="0" w:space="0" w:color="auto"/>
      </w:divBdr>
    </w:div>
    <w:div w:id="275718434">
      <w:bodyDiv w:val="1"/>
      <w:marLeft w:val="0"/>
      <w:marRight w:val="0"/>
      <w:marTop w:val="0"/>
      <w:marBottom w:val="0"/>
      <w:divBdr>
        <w:top w:val="none" w:sz="0" w:space="0" w:color="auto"/>
        <w:left w:val="none" w:sz="0" w:space="0" w:color="auto"/>
        <w:bottom w:val="none" w:sz="0" w:space="0" w:color="auto"/>
        <w:right w:val="none" w:sz="0" w:space="0" w:color="auto"/>
      </w:divBdr>
    </w:div>
    <w:div w:id="275799236">
      <w:bodyDiv w:val="1"/>
      <w:marLeft w:val="0"/>
      <w:marRight w:val="0"/>
      <w:marTop w:val="0"/>
      <w:marBottom w:val="0"/>
      <w:divBdr>
        <w:top w:val="none" w:sz="0" w:space="0" w:color="auto"/>
        <w:left w:val="none" w:sz="0" w:space="0" w:color="auto"/>
        <w:bottom w:val="none" w:sz="0" w:space="0" w:color="auto"/>
        <w:right w:val="none" w:sz="0" w:space="0" w:color="auto"/>
      </w:divBdr>
    </w:div>
    <w:div w:id="276257794">
      <w:bodyDiv w:val="1"/>
      <w:marLeft w:val="0"/>
      <w:marRight w:val="0"/>
      <w:marTop w:val="0"/>
      <w:marBottom w:val="0"/>
      <w:divBdr>
        <w:top w:val="none" w:sz="0" w:space="0" w:color="auto"/>
        <w:left w:val="none" w:sz="0" w:space="0" w:color="auto"/>
        <w:bottom w:val="none" w:sz="0" w:space="0" w:color="auto"/>
        <w:right w:val="none" w:sz="0" w:space="0" w:color="auto"/>
      </w:divBdr>
    </w:div>
    <w:div w:id="276526907">
      <w:bodyDiv w:val="1"/>
      <w:marLeft w:val="0"/>
      <w:marRight w:val="0"/>
      <w:marTop w:val="0"/>
      <w:marBottom w:val="0"/>
      <w:divBdr>
        <w:top w:val="none" w:sz="0" w:space="0" w:color="auto"/>
        <w:left w:val="none" w:sz="0" w:space="0" w:color="auto"/>
        <w:bottom w:val="none" w:sz="0" w:space="0" w:color="auto"/>
        <w:right w:val="none" w:sz="0" w:space="0" w:color="auto"/>
      </w:divBdr>
    </w:div>
    <w:div w:id="276759735">
      <w:bodyDiv w:val="1"/>
      <w:marLeft w:val="0"/>
      <w:marRight w:val="0"/>
      <w:marTop w:val="0"/>
      <w:marBottom w:val="0"/>
      <w:divBdr>
        <w:top w:val="none" w:sz="0" w:space="0" w:color="auto"/>
        <w:left w:val="none" w:sz="0" w:space="0" w:color="auto"/>
        <w:bottom w:val="none" w:sz="0" w:space="0" w:color="auto"/>
        <w:right w:val="none" w:sz="0" w:space="0" w:color="auto"/>
      </w:divBdr>
    </w:div>
    <w:div w:id="276839993">
      <w:bodyDiv w:val="1"/>
      <w:marLeft w:val="0"/>
      <w:marRight w:val="0"/>
      <w:marTop w:val="0"/>
      <w:marBottom w:val="0"/>
      <w:divBdr>
        <w:top w:val="none" w:sz="0" w:space="0" w:color="auto"/>
        <w:left w:val="none" w:sz="0" w:space="0" w:color="auto"/>
        <w:bottom w:val="none" w:sz="0" w:space="0" w:color="auto"/>
        <w:right w:val="none" w:sz="0" w:space="0" w:color="auto"/>
      </w:divBdr>
    </w:div>
    <w:div w:id="277301008">
      <w:bodyDiv w:val="1"/>
      <w:marLeft w:val="0"/>
      <w:marRight w:val="0"/>
      <w:marTop w:val="0"/>
      <w:marBottom w:val="0"/>
      <w:divBdr>
        <w:top w:val="none" w:sz="0" w:space="0" w:color="auto"/>
        <w:left w:val="none" w:sz="0" w:space="0" w:color="auto"/>
        <w:bottom w:val="none" w:sz="0" w:space="0" w:color="auto"/>
        <w:right w:val="none" w:sz="0" w:space="0" w:color="auto"/>
      </w:divBdr>
    </w:div>
    <w:div w:id="277420759">
      <w:bodyDiv w:val="1"/>
      <w:marLeft w:val="0"/>
      <w:marRight w:val="0"/>
      <w:marTop w:val="0"/>
      <w:marBottom w:val="0"/>
      <w:divBdr>
        <w:top w:val="none" w:sz="0" w:space="0" w:color="auto"/>
        <w:left w:val="none" w:sz="0" w:space="0" w:color="auto"/>
        <w:bottom w:val="none" w:sz="0" w:space="0" w:color="auto"/>
        <w:right w:val="none" w:sz="0" w:space="0" w:color="auto"/>
      </w:divBdr>
    </w:div>
    <w:div w:id="277563579">
      <w:bodyDiv w:val="1"/>
      <w:marLeft w:val="0"/>
      <w:marRight w:val="0"/>
      <w:marTop w:val="0"/>
      <w:marBottom w:val="0"/>
      <w:divBdr>
        <w:top w:val="none" w:sz="0" w:space="0" w:color="auto"/>
        <w:left w:val="none" w:sz="0" w:space="0" w:color="auto"/>
        <w:bottom w:val="none" w:sz="0" w:space="0" w:color="auto"/>
        <w:right w:val="none" w:sz="0" w:space="0" w:color="auto"/>
      </w:divBdr>
    </w:div>
    <w:div w:id="277565054">
      <w:bodyDiv w:val="1"/>
      <w:marLeft w:val="0"/>
      <w:marRight w:val="0"/>
      <w:marTop w:val="0"/>
      <w:marBottom w:val="0"/>
      <w:divBdr>
        <w:top w:val="none" w:sz="0" w:space="0" w:color="auto"/>
        <w:left w:val="none" w:sz="0" w:space="0" w:color="auto"/>
        <w:bottom w:val="none" w:sz="0" w:space="0" w:color="auto"/>
        <w:right w:val="none" w:sz="0" w:space="0" w:color="auto"/>
      </w:divBdr>
    </w:div>
    <w:div w:id="277880554">
      <w:bodyDiv w:val="1"/>
      <w:marLeft w:val="0"/>
      <w:marRight w:val="0"/>
      <w:marTop w:val="0"/>
      <w:marBottom w:val="0"/>
      <w:divBdr>
        <w:top w:val="none" w:sz="0" w:space="0" w:color="auto"/>
        <w:left w:val="none" w:sz="0" w:space="0" w:color="auto"/>
        <w:bottom w:val="none" w:sz="0" w:space="0" w:color="auto"/>
        <w:right w:val="none" w:sz="0" w:space="0" w:color="auto"/>
      </w:divBdr>
    </w:div>
    <w:div w:id="278218315">
      <w:bodyDiv w:val="1"/>
      <w:marLeft w:val="0"/>
      <w:marRight w:val="0"/>
      <w:marTop w:val="0"/>
      <w:marBottom w:val="0"/>
      <w:divBdr>
        <w:top w:val="none" w:sz="0" w:space="0" w:color="auto"/>
        <w:left w:val="none" w:sz="0" w:space="0" w:color="auto"/>
        <w:bottom w:val="none" w:sz="0" w:space="0" w:color="auto"/>
        <w:right w:val="none" w:sz="0" w:space="0" w:color="auto"/>
      </w:divBdr>
    </w:div>
    <w:div w:id="278345119">
      <w:bodyDiv w:val="1"/>
      <w:marLeft w:val="0"/>
      <w:marRight w:val="0"/>
      <w:marTop w:val="0"/>
      <w:marBottom w:val="0"/>
      <w:divBdr>
        <w:top w:val="none" w:sz="0" w:space="0" w:color="auto"/>
        <w:left w:val="none" w:sz="0" w:space="0" w:color="auto"/>
        <w:bottom w:val="none" w:sz="0" w:space="0" w:color="auto"/>
        <w:right w:val="none" w:sz="0" w:space="0" w:color="auto"/>
      </w:divBdr>
    </w:div>
    <w:div w:id="278413529">
      <w:bodyDiv w:val="1"/>
      <w:marLeft w:val="0"/>
      <w:marRight w:val="0"/>
      <w:marTop w:val="0"/>
      <w:marBottom w:val="0"/>
      <w:divBdr>
        <w:top w:val="none" w:sz="0" w:space="0" w:color="auto"/>
        <w:left w:val="none" w:sz="0" w:space="0" w:color="auto"/>
        <w:bottom w:val="none" w:sz="0" w:space="0" w:color="auto"/>
        <w:right w:val="none" w:sz="0" w:space="0" w:color="auto"/>
      </w:divBdr>
    </w:div>
    <w:div w:id="278420360">
      <w:bodyDiv w:val="1"/>
      <w:marLeft w:val="0"/>
      <w:marRight w:val="0"/>
      <w:marTop w:val="0"/>
      <w:marBottom w:val="0"/>
      <w:divBdr>
        <w:top w:val="none" w:sz="0" w:space="0" w:color="auto"/>
        <w:left w:val="none" w:sz="0" w:space="0" w:color="auto"/>
        <w:bottom w:val="none" w:sz="0" w:space="0" w:color="auto"/>
        <w:right w:val="none" w:sz="0" w:space="0" w:color="auto"/>
      </w:divBdr>
    </w:div>
    <w:div w:id="278488778">
      <w:bodyDiv w:val="1"/>
      <w:marLeft w:val="0"/>
      <w:marRight w:val="0"/>
      <w:marTop w:val="0"/>
      <w:marBottom w:val="0"/>
      <w:divBdr>
        <w:top w:val="none" w:sz="0" w:space="0" w:color="auto"/>
        <w:left w:val="none" w:sz="0" w:space="0" w:color="auto"/>
        <w:bottom w:val="none" w:sz="0" w:space="0" w:color="auto"/>
        <w:right w:val="none" w:sz="0" w:space="0" w:color="auto"/>
      </w:divBdr>
    </w:div>
    <w:div w:id="278921926">
      <w:bodyDiv w:val="1"/>
      <w:marLeft w:val="0"/>
      <w:marRight w:val="0"/>
      <w:marTop w:val="0"/>
      <w:marBottom w:val="0"/>
      <w:divBdr>
        <w:top w:val="none" w:sz="0" w:space="0" w:color="auto"/>
        <w:left w:val="none" w:sz="0" w:space="0" w:color="auto"/>
        <w:bottom w:val="none" w:sz="0" w:space="0" w:color="auto"/>
        <w:right w:val="none" w:sz="0" w:space="0" w:color="auto"/>
      </w:divBdr>
    </w:div>
    <w:div w:id="279070341">
      <w:bodyDiv w:val="1"/>
      <w:marLeft w:val="0"/>
      <w:marRight w:val="0"/>
      <w:marTop w:val="0"/>
      <w:marBottom w:val="0"/>
      <w:divBdr>
        <w:top w:val="none" w:sz="0" w:space="0" w:color="auto"/>
        <w:left w:val="none" w:sz="0" w:space="0" w:color="auto"/>
        <w:bottom w:val="none" w:sz="0" w:space="0" w:color="auto"/>
        <w:right w:val="none" w:sz="0" w:space="0" w:color="auto"/>
      </w:divBdr>
    </w:div>
    <w:div w:id="279143712">
      <w:bodyDiv w:val="1"/>
      <w:marLeft w:val="0"/>
      <w:marRight w:val="0"/>
      <w:marTop w:val="0"/>
      <w:marBottom w:val="0"/>
      <w:divBdr>
        <w:top w:val="none" w:sz="0" w:space="0" w:color="auto"/>
        <w:left w:val="none" w:sz="0" w:space="0" w:color="auto"/>
        <w:bottom w:val="none" w:sz="0" w:space="0" w:color="auto"/>
        <w:right w:val="none" w:sz="0" w:space="0" w:color="auto"/>
      </w:divBdr>
    </w:div>
    <w:div w:id="279185697">
      <w:bodyDiv w:val="1"/>
      <w:marLeft w:val="0"/>
      <w:marRight w:val="0"/>
      <w:marTop w:val="0"/>
      <w:marBottom w:val="0"/>
      <w:divBdr>
        <w:top w:val="none" w:sz="0" w:space="0" w:color="auto"/>
        <w:left w:val="none" w:sz="0" w:space="0" w:color="auto"/>
        <w:bottom w:val="none" w:sz="0" w:space="0" w:color="auto"/>
        <w:right w:val="none" w:sz="0" w:space="0" w:color="auto"/>
      </w:divBdr>
    </w:div>
    <w:div w:id="279385730">
      <w:bodyDiv w:val="1"/>
      <w:marLeft w:val="0"/>
      <w:marRight w:val="0"/>
      <w:marTop w:val="0"/>
      <w:marBottom w:val="0"/>
      <w:divBdr>
        <w:top w:val="none" w:sz="0" w:space="0" w:color="auto"/>
        <w:left w:val="none" w:sz="0" w:space="0" w:color="auto"/>
        <w:bottom w:val="none" w:sz="0" w:space="0" w:color="auto"/>
        <w:right w:val="none" w:sz="0" w:space="0" w:color="auto"/>
      </w:divBdr>
    </w:div>
    <w:div w:id="279387235">
      <w:bodyDiv w:val="1"/>
      <w:marLeft w:val="0"/>
      <w:marRight w:val="0"/>
      <w:marTop w:val="0"/>
      <w:marBottom w:val="0"/>
      <w:divBdr>
        <w:top w:val="none" w:sz="0" w:space="0" w:color="auto"/>
        <w:left w:val="none" w:sz="0" w:space="0" w:color="auto"/>
        <w:bottom w:val="none" w:sz="0" w:space="0" w:color="auto"/>
        <w:right w:val="none" w:sz="0" w:space="0" w:color="auto"/>
      </w:divBdr>
    </w:div>
    <w:div w:id="279605663">
      <w:bodyDiv w:val="1"/>
      <w:marLeft w:val="0"/>
      <w:marRight w:val="0"/>
      <w:marTop w:val="0"/>
      <w:marBottom w:val="0"/>
      <w:divBdr>
        <w:top w:val="none" w:sz="0" w:space="0" w:color="auto"/>
        <w:left w:val="none" w:sz="0" w:space="0" w:color="auto"/>
        <w:bottom w:val="none" w:sz="0" w:space="0" w:color="auto"/>
        <w:right w:val="none" w:sz="0" w:space="0" w:color="auto"/>
      </w:divBdr>
    </w:div>
    <w:div w:id="279605971">
      <w:bodyDiv w:val="1"/>
      <w:marLeft w:val="0"/>
      <w:marRight w:val="0"/>
      <w:marTop w:val="0"/>
      <w:marBottom w:val="0"/>
      <w:divBdr>
        <w:top w:val="none" w:sz="0" w:space="0" w:color="auto"/>
        <w:left w:val="none" w:sz="0" w:space="0" w:color="auto"/>
        <w:bottom w:val="none" w:sz="0" w:space="0" w:color="auto"/>
        <w:right w:val="none" w:sz="0" w:space="0" w:color="auto"/>
      </w:divBdr>
    </w:div>
    <w:div w:id="279724822">
      <w:bodyDiv w:val="1"/>
      <w:marLeft w:val="0"/>
      <w:marRight w:val="0"/>
      <w:marTop w:val="0"/>
      <w:marBottom w:val="0"/>
      <w:divBdr>
        <w:top w:val="none" w:sz="0" w:space="0" w:color="auto"/>
        <w:left w:val="none" w:sz="0" w:space="0" w:color="auto"/>
        <w:bottom w:val="none" w:sz="0" w:space="0" w:color="auto"/>
        <w:right w:val="none" w:sz="0" w:space="0" w:color="auto"/>
      </w:divBdr>
    </w:div>
    <w:div w:id="279727220">
      <w:bodyDiv w:val="1"/>
      <w:marLeft w:val="0"/>
      <w:marRight w:val="0"/>
      <w:marTop w:val="0"/>
      <w:marBottom w:val="0"/>
      <w:divBdr>
        <w:top w:val="none" w:sz="0" w:space="0" w:color="auto"/>
        <w:left w:val="none" w:sz="0" w:space="0" w:color="auto"/>
        <w:bottom w:val="none" w:sz="0" w:space="0" w:color="auto"/>
        <w:right w:val="none" w:sz="0" w:space="0" w:color="auto"/>
      </w:divBdr>
    </w:div>
    <w:div w:id="279917782">
      <w:bodyDiv w:val="1"/>
      <w:marLeft w:val="0"/>
      <w:marRight w:val="0"/>
      <w:marTop w:val="0"/>
      <w:marBottom w:val="0"/>
      <w:divBdr>
        <w:top w:val="none" w:sz="0" w:space="0" w:color="auto"/>
        <w:left w:val="none" w:sz="0" w:space="0" w:color="auto"/>
        <w:bottom w:val="none" w:sz="0" w:space="0" w:color="auto"/>
        <w:right w:val="none" w:sz="0" w:space="0" w:color="auto"/>
      </w:divBdr>
    </w:div>
    <w:div w:id="280309471">
      <w:bodyDiv w:val="1"/>
      <w:marLeft w:val="0"/>
      <w:marRight w:val="0"/>
      <w:marTop w:val="0"/>
      <w:marBottom w:val="0"/>
      <w:divBdr>
        <w:top w:val="none" w:sz="0" w:space="0" w:color="auto"/>
        <w:left w:val="none" w:sz="0" w:space="0" w:color="auto"/>
        <w:bottom w:val="none" w:sz="0" w:space="0" w:color="auto"/>
        <w:right w:val="none" w:sz="0" w:space="0" w:color="auto"/>
      </w:divBdr>
    </w:div>
    <w:div w:id="280383843">
      <w:bodyDiv w:val="1"/>
      <w:marLeft w:val="0"/>
      <w:marRight w:val="0"/>
      <w:marTop w:val="0"/>
      <w:marBottom w:val="0"/>
      <w:divBdr>
        <w:top w:val="none" w:sz="0" w:space="0" w:color="auto"/>
        <w:left w:val="none" w:sz="0" w:space="0" w:color="auto"/>
        <w:bottom w:val="none" w:sz="0" w:space="0" w:color="auto"/>
        <w:right w:val="none" w:sz="0" w:space="0" w:color="auto"/>
      </w:divBdr>
    </w:div>
    <w:div w:id="280460997">
      <w:bodyDiv w:val="1"/>
      <w:marLeft w:val="0"/>
      <w:marRight w:val="0"/>
      <w:marTop w:val="0"/>
      <w:marBottom w:val="0"/>
      <w:divBdr>
        <w:top w:val="none" w:sz="0" w:space="0" w:color="auto"/>
        <w:left w:val="none" w:sz="0" w:space="0" w:color="auto"/>
        <w:bottom w:val="none" w:sz="0" w:space="0" w:color="auto"/>
        <w:right w:val="none" w:sz="0" w:space="0" w:color="auto"/>
      </w:divBdr>
    </w:div>
    <w:div w:id="280697648">
      <w:bodyDiv w:val="1"/>
      <w:marLeft w:val="0"/>
      <w:marRight w:val="0"/>
      <w:marTop w:val="0"/>
      <w:marBottom w:val="0"/>
      <w:divBdr>
        <w:top w:val="none" w:sz="0" w:space="0" w:color="auto"/>
        <w:left w:val="none" w:sz="0" w:space="0" w:color="auto"/>
        <w:bottom w:val="none" w:sz="0" w:space="0" w:color="auto"/>
        <w:right w:val="none" w:sz="0" w:space="0" w:color="auto"/>
      </w:divBdr>
    </w:div>
    <w:div w:id="281112321">
      <w:bodyDiv w:val="1"/>
      <w:marLeft w:val="0"/>
      <w:marRight w:val="0"/>
      <w:marTop w:val="0"/>
      <w:marBottom w:val="0"/>
      <w:divBdr>
        <w:top w:val="none" w:sz="0" w:space="0" w:color="auto"/>
        <w:left w:val="none" w:sz="0" w:space="0" w:color="auto"/>
        <w:bottom w:val="none" w:sz="0" w:space="0" w:color="auto"/>
        <w:right w:val="none" w:sz="0" w:space="0" w:color="auto"/>
      </w:divBdr>
    </w:div>
    <w:div w:id="281114030">
      <w:bodyDiv w:val="1"/>
      <w:marLeft w:val="0"/>
      <w:marRight w:val="0"/>
      <w:marTop w:val="0"/>
      <w:marBottom w:val="0"/>
      <w:divBdr>
        <w:top w:val="none" w:sz="0" w:space="0" w:color="auto"/>
        <w:left w:val="none" w:sz="0" w:space="0" w:color="auto"/>
        <w:bottom w:val="none" w:sz="0" w:space="0" w:color="auto"/>
        <w:right w:val="none" w:sz="0" w:space="0" w:color="auto"/>
      </w:divBdr>
    </w:div>
    <w:div w:id="281156082">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4541">
      <w:bodyDiv w:val="1"/>
      <w:marLeft w:val="0"/>
      <w:marRight w:val="0"/>
      <w:marTop w:val="0"/>
      <w:marBottom w:val="0"/>
      <w:divBdr>
        <w:top w:val="none" w:sz="0" w:space="0" w:color="auto"/>
        <w:left w:val="none" w:sz="0" w:space="0" w:color="auto"/>
        <w:bottom w:val="none" w:sz="0" w:space="0" w:color="auto"/>
        <w:right w:val="none" w:sz="0" w:space="0" w:color="auto"/>
      </w:divBdr>
    </w:div>
    <w:div w:id="281347131">
      <w:bodyDiv w:val="1"/>
      <w:marLeft w:val="0"/>
      <w:marRight w:val="0"/>
      <w:marTop w:val="0"/>
      <w:marBottom w:val="0"/>
      <w:divBdr>
        <w:top w:val="none" w:sz="0" w:space="0" w:color="auto"/>
        <w:left w:val="none" w:sz="0" w:space="0" w:color="auto"/>
        <w:bottom w:val="none" w:sz="0" w:space="0" w:color="auto"/>
        <w:right w:val="none" w:sz="0" w:space="0" w:color="auto"/>
      </w:divBdr>
    </w:div>
    <w:div w:id="281351136">
      <w:bodyDiv w:val="1"/>
      <w:marLeft w:val="0"/>
      <w:marRight w:val="0"/>
      <w:marTop w:val="0"/>
      <w:marBottom w:val="0"/>
      <w:divBdr>
        <w:top w:val="none" w:sz="0" w:space="0" w:color="auto"/>
        <w:left w:val="none" w:sz="0" w:space="0" w:color="auto"/>
        <w:bottom w:val="none" w:sz="0" w:space="0" w:color="auto"/>
        <w:right w:val="none" w:sz="0" w:space="0" w:color="auto"/>
      </w:divBdr>
    </w:div>
    <w:div w:id="281497153">
      <w:bodyDiv w:val="1"/>
      <w:marLeft w:val="0"/>
      <w:marRight w:val="0"/>
      <w:marTop w:val="0"/>
      <w:marBottom w:val="0"/>
      <w:divBdr>
        <w:top w:val="none" w:sz="0" w:space="0" w:color="auto"/>
        <w:left w:val="none" w:sz="0" w:space="0" w:color="auto"/>
        <w:bottom w:val="none" w:sz="0" w:space="0" w:color="auto"/>
        <w:right w:val="none" w:sz="0" w:space="0" w:color="auto"/>
      </w:divBdr>
    </w:div>
    <w:div w:id="282031600">
      <w:bodyDiv w:val="1"/>
      <w:marLeft w:val="0"/>
      <w:marRight w:val="0"/>
      <w:marTop w:val="0"/>
      <w:marBottom w:val="0"/>
      <w:divBdr>
        <w:top w:val="none" w:sz="0" w:space="0" w:color="auto"/>
        <w:left w:val="none" w:sz="0" w:space="0" w:color="auto"/>
        <w:bottom w:val="none" w:sz="0" w:space="0" w:color="auto"/>
        <w:right w:val="none" w:sz="0" w:space="0" w:color="auto"/>
      </w:divBdr>
    </w:div>
    <w:div w:id="282031693">
      <w:bodyDiv w:val="1"/>
      <w:marLeft w:val="0"/>
      <w:marRight w:val="0"/>
      <w:marTop w:val="0"/>
      <w:marBottom w:val="0"/>
      <w:divBdr>
        <w:top w:val="none" w:sz="0" w:space="0" w:color="auto"/>
        <w:left w:val="none" w:sz="0" w:space="0" w:color="auto"/>
        <w:bottom w:val="none" w:sz="0" w:space="0" w:color="auto"/>
        <w:right w:val="none" w:sz="0" w:space="0" w:color="auto"/>
      </w:divBdr>
    </w:div>
    <w:div w:id="282200801">
      <w:bodyDiv w:val="1"/>
      <w:marLeft w:val="0"/>
      <w:marRight w:val="0"/>
      <w:marTop w:val="0"/>
      <w:marBottom w:val="0"/>
      <w:divBdr>
        <w:top w:val="none" w:sz="0" w:space="0" w:color="auto"/>
        <w:left w:val="none" w:sz="0" w:space="0" w:color="auto"/>
        <w:bottom w:val="none" w:sz="0" w:space="0" w:color="auto"/>
        <w:right w:val="none" w:sz="0" w:space="0" w:color="auto"/>
      </w:divBdr>
    </w:div>
    <w:div w:id="282461068">
      <w:bodyDiv w:val="1"/>
      <w:marLeft w:val="0"/>
      <w:marRight w:val="0"/>
      <w:marTop w:val="0"/>
      <w:marBottom w:val="0"/>
      <w:divBdr>
        <w:top w:val="none" w:sz="0" w:space="0" w:color="auto"/>
        <w:left w:val="none" w:sz="0" w:space="0" w:color="auto"/>
        <w:bottom w:val="none" w:sz="0" w:space="0" w:color="auto"/>
        <w:right w:val="none" w:sz="0" w:space="0" w:color="auto"/>
      </w:divBdr>
    </w:div>
    <w:div w:id="282612739">
      <w:bodyDiv w:val="1"/>
      <w:marLeft w:val="0"/>
      <w:marRight w:val="0"/>
      <w:marTop w:val="0"/>
      <w:marBottom w:val="0"/>
      <w:divBdr>
        <w:top w:val="none" w:sz="0" w:space="0" w:color="auto"/>
        <w:left w:val="none" w:sz="0" w:space="0" w:color="auto"/>
        <w:bottom w:val="none" w:sz="0" w:space="0" w:color="auto"/>
        <w:right w:val="none" w:sz="0" w:space="0" w:color="auto"/>
      </w:divBdr>
    </w:div>
    <w:div w:id="282733390">
      <w:bodyDiv w:val="1"/>
      <w:marLeft w:val="0"/>
      <w:marRight w:val="0"/>
      <w:marTop w:val="0"/>
      <w:marBottom w:val="0"/>
      <w:divBdr>
        <w:top w:val="none" w:sz="0" w:space="0" w:color="auto"/>
        <w:left w:val="none" w:sz="0" w:space="0" w:color="auto"/>
        <w:bottom w:val="none" w:sz="0" w:space="0" w:color="auto"/>
        <w:right w:val="none" w:sz="0" w:space="0" w:color="auto"/>
      </w:divBdr>
    </w:div>
    <w:div w:id="282884226">
      <w:bodyDiv w:val="1"/>
      <w:marLeft w:val="0"/>
      <w:marRight w:val="0"/>
      <w:marTop w:val="0"/>
      <w:marBottom w:val="0"/>
      <w:divBdr>
        <w:top w:val="none" w:sz="0" w:space="0" w:color="auto"/>
        <w:left w:val="none" w:sz="0" w:space="0" w:color="auto"/>
        <w:bottom w:val="none" w:sz="0" w:space="0" w:color="auto"/>
        <w:right w:val="none" w:sz="0" w:space="0" w:color="auto"/>
      </w:divBdr>
    </w:div>
    <w:div w:id="283074810">
      <w:bodyDiv w:val="1"/>
      <w:marLeft w:val="0"/>
      <w:marRight w:val="0"/>
      <w:marTop w:val="0"/>
      <w:marBottom w:val="0"/>
      <w:divBdr>
        <w:top w:val="none" w:sz="0" w:space="0" w:color="auto"/>
        <w:left w:val="none" w:sz="0" w:space="0" w:color="auto"/>
        <w:bottom w:val="none" w:sz="0" w:space="0" w:color="auto"/>
        <w:right w:val="none" w:sz="0" w:space="0" w:color="auto"/>
      </w:divBdr>
    </w:div>
    <w:div w:id="283119032">
      <w:bodyDiv w:val="1"/>
      <w:marLeft w:val="0"/>
      <w:marRight w:val="0"/>
      <w:marTop w:val="0"/>
      <w:marBottom w:val="0"/>
      <w:divBdr>
        <w:top w:val="none" w:sz="0" w:space="0" w:color="auto"/>
        <w:left w:val="none" w:sz="0" w:space="0" w:color="auto"/>
        <w:bottom w:val="none" w:sz="0" w:space="0" w:color="auto"/>
        <w:right w:val="none" w:sz="0" w:space="0" w:color="auto"/>
      </w:divBdr>
    </w:div>
    <w:div w:id="283192743">
      <w:bodyDiv w:val="1"/>
      <w:marLeft w:val="0"/>
      <w:marRight w:val="0"/>
      <w:marTop w:val="0"/>
      <w:marBottom w:val="0"/>
      <w:divBdr>
        <w:top w:val="none" w:sz="0" w:space="0" w:color="auto"/>
        <w:left w:val="none" w:sz="0" w:space="0" w:color="auto"/>
        <w:bottom w:val="none" w:sz="0" w:space="0" w:color="auto"/>
        <w:right w:val="none" w:sz="0" w:space="0" w:color="auto"/>
      </w:divBdr>
    </w:div>
    <w:div w:id="283194441">
      <w:bodyDiv w:val="1"/>
      <w:marLeft w:val="0"/>
      <w:marRight w:val="0"/>
      <w:marTop w:val="0"/>
      <w:marBottom w:val="0"/>
      <w:divBdr>
        <w:top w:val="none" w:sz="0" w:space="0" w:color="auto"/>
        <w:left w:val="none" w:sz="0" w:space="0" w:color="auto"/>
        <w:bottom w:val="none" w:sz="0" w:space="0" w:color="auto"/>
        <w:right w:val="none" w:sz="0" w:space="0" w:color="auto"/>
      </w:divBdr>
    </w:div>
    <w:div w:id="283317438">
      <w:bodyDiv w:val="1"/>
      <w:marLeft w:val="0"/>
      <w:marRight w:val="0"/>
      <w:marTop w:val="0"/>
      <w:marBottom w:val="0"/>
      <w:divBdr>
        <w:top w:val="none" w:sz="0" w:space="0" w:color="auto"/>
        <w:left w:val="none" w:sz="0" w:space="0" w:color="auto"/>
        <w:bottom w:val="none" w:sz="0" w:space="0" w:color="auto"/>
        <w:right w:val="none" w:sz="0" w:space="0" w:color="auto"/>
      </w:divBdr>
    </w:div>
    <w:div w:id="283342132">
      <w:bodyDiv w:val="1"/>
      <w:marLeft w:val="0"/>
      <w:marRight w:val="0"/>
      <w:marTop w:val="0"/>
      <w:marBottom w:val="0"/>
      <w:divBdr>
        <w:top w:val="none" w:sz="0" w:space="0" w:color="auto"/>
        <w:left w:val="none" w:sz="0" w:space="0" w:color="auto"/>
        <w:bottom w:val="none" w:sz="0" w:space="0" w:color="auto"/>
        <w:right w:val="none" w:sz="0" w:space="0" w:color="auto"/>
      </w:divBdr>
    </w:div>
    <w:div w:id="283921933">
      <w:bodyDiv w:val="1"/>
      <w:marLeft w:val="0"/>
      <w:marRight w:val="0"/>
      <w:marTop w:val="0"/>
      <w:marBottom w:val="0"/>
      <w:divBdr>
        <w:top w:val="none" w:sz="0" w:space="0" w:color="auto"/>
        <w:left w:val="none" w:sz="0" w:space="0" w:color="auto"/>
        <w:bottom w:val="none" w:sz="0" w:space="0" w:color="auto"/>
        <w:right w:val="none" w:sz="0" w:space="0" w:color="auto"/>
      </w:divBdr>
    </w:div>
    <w:div w:id="283927735">
      <w:bodyDiv w:val="1"/>
      <w:marLeft w:val="0"/>
      <w:marRight w:val="0"/>
      <w:marTop w:val="0"/>
      <w:marBottom w:val="0"/>
      <w:divBdr>
        <w:top w:val="none" w:sz="0" w:space="0" w:color="auto"/>
        <w:left w:val="none" w:sz="0" w:space="0" w:color="auto"/>
        <w:bottom w:val="none" w:sz="0" w:space="0" w:color="auto"/>
        <w:right w:val="none" w:sz="0" w:space="0" w:color="auto"/>
      </w:divBdr>
    </w:div>
    <w:div w:id="284049528">
      <w:bodyDiv w:val="1"/>
      <w:marLeft w:val="0"/>
      <w:marRight w:val="0"/>
      <w:marTop w:val="0"/>
      <w:marBottom w:val="0"/>
      <w:divBdr>
        <w:top w:val="none" w:sz="0" w:space="0" w:color="auto"/>
        <w:left w:val="none" w:sz="0" w:space="0" w:color="auto"/>
        <w:bottom w:val="none" w:sz="0" w:space="0" w:color="auto"/>
        <w:right w:val="none" w:sz="0" w:space="0" w:color="auto"/>
      </w:divBdr>
    </w:div>
    <w:div w:id="284116141">
      <w:bodyDiv w:val="1"/>
      <w:marLeft w:val="0"/>
      <w:marRight w:val="0"/>
      <w:marTop w:val="0"/>
      <w:marBottom w:val="0"/>
      <w:divBdr>
        <w:top w:val="none" w:sz="0" w:space="0" w:color="auto"/>
        <w:left w:val="none" w:sz="0" w:space="0" w:color="auto"/>
        <w:bottom w:val="none" w:sz="0" w:space="0" w:color="auto"/>
        <w:right w:val="none" w:sz="0" w:space="0" w:color="auto"/>
      </w:divBdr>
    </w:div>
    <w:div w:id="284165278">
      <w:bodyDiv w:val="1"/>
      <w:marLeft w:val="0"/>
      <w:marRight w:val="0"/>
      <w:marTop w:val="0"/>
      <w:marBottom w:val="0"/>
      <w:divBdr>
        <w:top w:val="none" w:sz="0" w:space="0" w:color="auto"/>
        <w:left w:val="none" w:sz="0" w:space="0" w:color="auto"/>
        <w:bottom w:val="none" w:sz="0" w:space="0" w:color="auto"/>
        <w:right w:val="none" w:sz="0" w:space="0" w:color="auto"/>
      </w:divBdr>
    </w:div>
    <w:div w:id="284428064">
      <w:bodyDiv w:val="1"/>
      <w:marLeft w:val="0"/>
      <w:marRight w:val="0"/>
      <w:marTop w:val="0"/>
      <w:marBottom w:val="0"/>
      <w:divBdr>
        <w:top w:val="none" w:sz="0" w:space="0" w:color="auto"/>
        <w:left w:val="none" w:sz="0" w:space="0" w:color="auto"/>
        <w:bottom w:val="none" w:sz="0" w:space="0" w:color="auto"/>
        <w:right w:val="none" w:sz="0" w:space="0" w:color="auto"/>
      </w:divBdr>
    </w:div>
    <w:div w:id="285163896">
      <w:bodyDiv w:val="1"/>
      <w:marLeft w:val="0"/>
      <w:marRight w:val="0"/>
      <w:marTop w:val="0"/>
      <w:marBottom w:val="0"/>
      <w:divBdr>
        <w:top w:val="none" w:sz="0" w:space="0" w:color="auto"/>
        <w:left w:val="none" w:sz="0" w:space="0" w:color="auto"/>
        <w:bottom w:val="none" w:sz="0" w:space="0" w:color="auto"/>
        <w:right w:val="none" w:sz="0" w:space="0" w:color="auto"/>
      </w:divBdr>
    </w:div>
    <w:div w:id="285432031">
      <w:bodyDiv w:val="1"/>
      <w:marLeft w:val="0"/>
      <w:marRight w:val="0"/>
      <w:marTop w:val="0"/>
      <w:marBottom w:val="0"/>
      <w:divBdr>
        <w:top w:val="none" w:sz="0" w:space="0" w:color="auto"/>
        <w:left w:val="none" w:sz="0" w:space="0" w:color="auto"/>
        <w:bottom w:val="none" w:sz="0" w:space="0" w:color="auto"/>
        <w:right w:val="none" w:sz="0" w:space="0" w:color="auto"/>
      </w:divBdr>
    </w:div>
    <w:div w:id="285433117">
      <w:bodyDiv w:val="1"/>
      <w:marLeft w:val="0"/>
      <w:marRight w:val="0"/>
      <w:marTop w:val="0"/>
      <w:marBottom w:val="0"/>
      <w:divBdr>
        <w:top w:val="none" w:sz="0" w:space="0" w:color="auto"/>
        <w:left w:val="none" w:sz="0" w:space="0" w:color="auto"/>
        <w:bottom w:val="none" w:sz="0" w:space="0" w:color="auto"/>
        <w:right w:val="none" w:sz="0" w:space="0" w:color="auto"/>
      </w:divBdr>
    </w:div>
    <w:div w:id="285506778">
      <w:bodyDiv w:val="1"/>
      <w:marLeft w:val="0"/>
      <w:marRight w:val="0"/>
      <w:marTop w:val="0"/>
      <w:marBottom w:val="0"/>
      <w:divBdr>
        <w:top w:val="none" w:sz="0" w:space="0" w:color="auto"/>
        <w:left w:val="none" w:sz="0" w:space="0" w:color="auto"/>
        <w:bottom w:val="none" w:sz="0" w:space="0" w:color="auto"/>
        <w:right w:val="none" w:sz="0" w:space="0" w:color="auto"/>
      </w:divBdr>
    </w:div>
    <w:div w:id="285935383">
      <w:bodyDiv w:val="1"/>
      <w:marLeft w:val="0"/>
      <w:marRight w:val="0"/>
      <w:marTop w:val="0"/>
      <w:marBottom w:val="0"/>
      <w:divBdr>
        <w:top w:val="none" w:sz="0" w:space="0" w:color="auto"/>
        <w:left w:val="none" w:sz="0" w:space="0" w:color="auto"/>
        <w:bottom w:val="none" w:sz="0" w:space="0" w:color="auto"/>
        <w:right w:val="none" w:sz="0" w:space="0" w:color="auto"/>
      </w:divBdr>
    </w:div>
    <w:div w:id="286199641">
      <w:bodyDiv w:val="1"/>
      <w:marLeft w:val="0"/>
      <w:marRight w:val="0"/>
      <w:marTop w:val="0"/>
      <w:marBottom w:val="0"/>
      <w:divBdr>
        <w:top w:val="none" w:sz="0" w:space="0" w:color="auto"/>
        <w:left w:val="none" w:sz="0" w:space="0" w:color="auto"/>
        <w:bottom w:val="none" w:sz="0" w:space="0" w:color="auto"/>
        <w:right w:val="none" w:sz="0" w:space="0" w:color="auto"/>
      </w:divBdr>
    </w:div>
    <w:div w:id="286398626">
      <w:bodyDiv w:val="1"/>
      <w:marLeft w:val="0"/>
      <w:marRight w:val="0"/>
      <w:marTop w:val="0"/>
      <w:marBottom w:val="0"/>
      <w:divBdr>
        <w:top w:val="none" w:sz="0" w:space="0" w:color="auto"/>
        <w:left w:val="none" w:sz="0" w:space="0" w:color="auto"/>
        <w:bottom w:val="none" w:sz="0" w:space="0" w:color="auto"/>
        <w:right w:val="none" w:sz="0" w:space="0" w:color="auto"/>
      </w:divBdr>
    </w:div>
    <w:div w:id="286549694">
      <w:bodyDiv w:val="1"/>
      <w:marLeft w:val="0"/>
      <w:marRight w:val="0"/>
      <w:marTop w:val="0"/>
      <w:marBottom w:val="0"/>
      <w:divBdr>
        <w:top w:val="none" w:sz="0" w:space="0" w:color="auto"/>
        <w:left w:val="none" w:sz="0" w:space="0" w:color="auto"/>
        <w:bottom w:val="none" w:sz="0" w:space="0" w:color="auto"/>
        <w:right w:val="none" w:sz="0" w:space="0" w:color="auto"/>
      </w:divBdr>
    </w:div>
    <w:div w:id="286551903">
      <w:bodyDiv w:val="1"/>
      <w:marLeft w:val="0"/>
      <w:marRight w:val="0"/>
      <w:marTop w:val="0"/>
      <w:marBottom w:val="0"/>
      <w:divBdr>
        <w:top w:val="none" w:sz="0" w:space="0" w:color="auto"/>
        <w:left w:val="none" w:sz="0" w:space="0" w:color="auto"/>
        <w:bottom w:val="none" w:sz="0" w:space="0" w:color="auto"/>
        <w:right w:val="none" w:sz="0" w:space="0" w:color="auto"/>
      </w:divBdr>
    </w:div>
    <w:div w:id="286739508">
      <w:bodyDiv w:val="1"/>
      <w:marLeft w:val="0"/>
      <w:marRight w:val="0"/>
      <w:marTop w:val="0"/>
      <w:marBottom w:val="0"/>
      <w:divBdr>
        <w:top w:val="none" w:sz="0" w:space="0" w:color="auto"/>
        <w:left w:val="none" w:sz="0" w:space="0" w:color="auto"/>
        <w:bottom w:val="none" w:sz="0" w:space="0" w:color="auto"/>
        <w:right w:val="none" w:sz="0" w:space="0" w:color="auto"/>
      </w:divBdr>
    </w:div>
    <w:div w:id="286813306">
      <w:bodyDiv w:val="1"/>
      <w:marLeft w:val="0"/>
      <w:marRight w:val="0"/>
      <w:marTop w:val="0"/>
      <w:marBottom w:val="0"/>
      <w:divBdr>
        <w:top w:val="none" w:sz="0" w:space="0" w:color="auto"/>
        <w:left w:val="none" w:sz="0" w:space="0" w:color="auto"/>
        <w:bottom w:val="none" w:sz="0" w:space="0" w:color="auto"/>
        <w:right w:val="none" w:sz="0" w:space="0" w:color="auto"/>
      </w:divBdr>
    </w:div>
    <w:div w:id="287057019">
      <w:bodyDiv w:val="1"/>
      <w:marLeft w:val="0"/>
      <w:marRight w:val="0"/>
      <w:marTop w:val="0"/>
      <w:marBottom w:val="0"/>
      <w:divBdr>
        <w:top w:val="none" w:sz="0" w:space="0" w:color="auto"/>
        <w:left w:val="none" w:sz="0" w:space="0" w:color="auto"/>
        <w:bottom w:val="none" w:sz="0" w:space="0" w:color="auto"/>
        <w:right w:val="none" w:sz="0" w:space="0" w:color="auto"/>
      </w:divBdr>
    </w:div>
    <w:div w:id="287903726">
      <w:bodyDiv w:val="1"/>
      <w:marLeft w:val="0"/>
      <w:marRight w:val="0"/>
      <w:marTop w:val="0"/>
      <w:marBottom w:val="0"/>
      <w:divBdr>
        <w:top w:val="none" w:sz="0" w:space="0" w:color="auto"/>
        <w:left w:val="none" w:sz="0" w:space="0" w:color="auto"/>
        <w:bottom w:val="none" w:sz="0" w:space="0" w:color="auto"/>
        <w:right w:val="none" w:sz="0" w:space="0" w:color="auto"/>
      </w:divBdr>
    </w:div>
    <w:div w:id="288053994">
      <w:bodyDiv w:val="1"/>
      <w:marLeft w:val="0"/>
      <w:marRight w:val="0"/>
      <w:marTop w:val="0"/>
      <w:marBottom w:val="0"/>
      <w:divBdr>
        <w:top w:val="none" w:sz="0" w:space="0" w:color="auto"/>
        <w:left w:val="none" w:sz="0" w:space="0" w:color="auto"/>
        <w:bottom w:val="none" w:sz="0" w:space="0" w:color="auto"/>
        <w:right w:val="none" w:sz="0" w:space="0" w:color="auto"/>
      </w:divBdr>
    </w:div>
    <w:div w:id="288054757">
      <w:bodyDiv w:val="1"/>
      <w:marLeft w:val="0"/>
      <w:marRight w:val="0"/>
      <w:marTop w:val="0"/>
      <w:marBottom w:val="0"/>
      <w:divBdr>
        <w:top w:val="none" w:sz="0" w:space="0" w:color="auto"/>
        <w:left w:val="none" w:sz="0" w:space="0" w:color="auto"/>
        <w:bottom w:val="none" w:sz="0" w:space="0" w:color="auto"/>
        <w:right w:val="none" w:sz="0" w:space="0" w:color="auto"/>
      </w:divBdr>
    </w:div>
    <w:div w:id="288360693">
      <w:bodyDiv w:val="1"/>
      <w:marLeft w:val="0"/>
      <w:marRight w:val="0"/>
      <w:marTop w:val="0"/>
      <w:marBottom w:val="0"/>
      <w:divBdr>
        <w:top w:val="none" w:sz="0" w:space="0" w:color="auto"/>
        <w:left w:val="none" w:sz="0" w:space="0" w:color="auto"/>
        <w:bottom w:val="none" w:sz="0" w:space="0" w:color="auto"/>
        <w:right w:val="none" w:sz="0" w:space="0" w:color="auto"/>
      </w:divBdr>
    </w:div>
    <w:div w:id="288821443">
      <w:bodyDiv w:val="1"/>
      <w:marLeft w:val="0"/>
      <w:marRight w:val="0"/>
      <w:marTop w:val="0"/>
      <w:marBottom w:val="0"/>
      <w:divBdr>
        <w:top w:val="none" w:sz="0" w:space="0" w:color="auto"/>
        <w:left w:val="none" w:sz="0" w:space="0" w:color="auto"/>
        <w:bottom w:val="none" w:sz="0" w:space="0" w:color="auto"/>
        <w:right w:val="none" w:sz="0" w:space="0" w:color="auto"/>
      </w:divBdr>
    </w:div>
    <w:div w:id="288829230">
      <w:bodyDiv w:val="1"/>
      <w:marLeft w:val="0"/>
      <w:marRight w:val="0"/>
      <w:marTop w:val="0"/>
      <w:marBottom w:val="0"/>
      <w:divBdr>
        <w:top w:val="none" w:sz="0" w:space="0" w:color="auto"/>
        <w:left w:val="none" w:sz="0" w:space="0" w:color="auto"/>
        <w:bottom w:val="none" w:sz="0" w:space="0" w:color="auto"/>
        <w:right w:val="none" w:sz="0" w:space="0" w:color="auto"/>
      </w:divBdr>
    </w:div>
    <w:div w:id="288897565">
      <w:bodyDiv w:val="1"/>
      <w:marLeft w:val="0"/>
      <w:marRight w:val="0"/>
      <w:marTop w:val="0"/>
      <w:marBottom w:val="0"/>
      <w:divBdr>
        <w:top w:val="none" w:sz="0" w:space="0" w:color="auto"/>
        <w:left w:val="none" w:sz="0" w:space="0" w:color="auto"/>
        <w:bottom w:val="none" w:sz="0" w:space="0" w:color="auto"/>
        <w:right w:val="none" w:sz="0" w:space="0" w:color="auto"/>
      </w:divBdr>
    </w:div>
    <w:div w:id="288901431">
      <w:bodyDiv w:val="1"/>
      <w:marLeft w:val="0"/>
      <w:marRight w:val="0"/>
      <w:marTop w:val="0"/>
      <w:marBottom w:val="0"/>
      <w:divBdr>
        <w:top w:val="none" w:sz="0" w:space="0" w:color="auto"/>
        <w:left w:val="none" w:sz="0" w:space="0" w:color="auto"/>
        <w:bottom w:val="none" w:sz="0" w:space="0" w:color="auto"/>
        <w:right w:val="none" w:sz="0" w:space="0" w:color="auto"/>
      </w:divBdr>
    </w:div>
    <w:div w:id="288904867">
      <w:bodyDiv w:val="1"/>
      <w:marLeft w:val="0"/>
      <w:marRight w:val="0"/>
      <w:marTop w:val="0"/>
      <w:marBottom w:val="0"/>
      <w:divBdr>
        <w:top w:val="none" w:sz="0" w:space="0" w:color="auto"/>
        <w:left w:val="none" w:sz="0" w:space="0" w:color="auto"/>
        <w:bottom w:val="none" w:sz="0" w:space="0" w:color="auto"/>
        <w:right w:val="none" w:sz="0" w:space="0" w:color="auto"/>
      </w:divBdr>
    </w:div>
    <w:div w:id="289172674">
      <w:bodyDiv w:val="1"/>
      <w:marLeft w:val="0"/>
      <w:marRight w:val="0"/>
      <w:marTop w:val="0"/>
      <w:marBottom w:val="0"/>
      <w:divBdr>
        <w:top w:val="none" w:sz="0" w:space="0" w:color="auto"/>
        <w:left w:val="none" w:sz="0" w:space="0" w:color="auto"/>
        <w:bottom w:val="none" w:sz="0" w:space="0" w:color="auto"/>
        <w:right w:val="none" w:sz="0" w:space="0" w:color="auto"/>
      </w:divBdr>
    </w:div>
    <w:div w:id="289359133">
      <w:bodyDiv w:val="1"/>
      <w:marLeft w:val="0"/>
      <w:marRight w:val="0"/>
      <w:marTop w:val="0"/>
      <w:marBottom w:val="0"/>
      <w:divBdr>
        <w:top w:val="none" w:sz="0" w:space="0" w:color="auto"/>
        <w:left w:val="none" w:sz="0" w:space="0" w:color="auto"/>
        <w:bottom w:val="none" w:sz="0" w:space="0" w:color="auto"/>
        <w:right w:val="none" w:sz="0" w:space="0" w:color="auto"/>
      </w:divBdr>
    </w:div>
    <w:div w:id="289364181">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289555577">
      <w:bodyDiv w:val="1"/>
      <w:marLeft w:val="0"/>
      <w:marRight w:val="0"/>
      <w:marTop w:val="0"/>
      <w:marBottom w:val="0"/>
      <w:divBdr>
        <w:top w:val="none" w:sz="0" w:space="0" w:color="auto"/>
        <w:left w:val="none" w:sz="0" w:space="0" w:color="auto"/>
        <w:bottom w:val="none" w:sz="0" w:space="0" w:color="auto"/>
        <w:right w:val="none" w:sz="0" w:space="0" w:color="auto"/>
      </w:divBdr>
    </w:div>
    <w:div w:id="289752637">
      <w:bodyDiv w:val="1"/>
      <w:marLeft w:val="0"/>
      <w:marRight w:val="0"/>
      <w:marTop w:val="0"/>
      <w:marBottom w:val="0"/>
      <w:divBdr>
        <w:top w:val="none" w:sz="0" w:space="0" w:color="auto"/>
        <w:left w:val="none" w:sz="0" w:space="0" w:color="auto"/>
        <w:bottom w:val="none" w:sz="0" w:space="0" w:color="auto"/>
        <w:right w:val="none" w:sz="0" w:space="0" w:color="auto"/>
      </w:divBdr>
    </w:div>
    <w:div w:id="289821513">
      <w:bodyDiv w:val="1"/>
      <w:marLeft w:val="0"/>
      <w:marRight w:val="0"/>
      <w:marTop w:val="0"/>
      <w:marBottom w:val="0"/>
      <w:divBdr>
        <w:top w:val="none" w:sz="0" w:space="0" w:color="auto"/>
        <w:left w:val="none" w:sz="0" w:space="0" w:color="auto"/>
        <w:bottom w:val="none" w:sz="0" w:space="0" w:color="auto"/>
        <w:right w:val="none" w:sz="0" w:space="0" w:color="auto"/>
      </w:divBdr>
    </w:div>
    <w:div w:id="289938440">
      <w:bodyDiv w:val="1"/>
      <w:marLeft w:val="0"/>
      <w:marRight w:val="0"/>
      <w:marTop w:val="0"/>
      <w:marBottom w:val="0"/>
      <w:divBdr>
        <w:top w:val="none" w:sz="0" w:space="0" w:color="auto"/>
        <w:left w:val="none" w:sz="0" w:space="0" w:color="auto"/>
        <w:bottom w:val="none" w:sz="0" w:space="0" w:color="auto"/>
        <w:right w:val="none" w:sz="0" w:space="0" w:color="auto"/>
      </w:divBdr>
    </w:div>
    <w:div w:id="289943562">
      <w:bodyDiv w:val="1"/>
      <w:marLeft w:val="0"/>
      <w:marRight w:val="0"/>
      <w:marTop w:val="0"/>
      <w:marBottom w:val="0"/>
      <w:divBdr>
        <w:top w:val="none" w:sz="0" w:space="0" w:color="auto"/>
        <w:left w:val="none" w:sz="0" w:space="0" w:color="auto"/>
        <w:bottom w:val="none" w:sz="0" w:space="0" w:color="auto"/>
        <w:right w:val="none" w:sz="0" w:space="0" w:color="auto"/>
      </w:divBdr>
    </w:div>
    <w:div w:id="289946760">
      <w:bodyDiv w:val="1"/>
      <w:marLeft w:val="0"/>
      <w:marRight w:val="0"/>
      <w:marTop w:val="0"/>
      <w:marBottom w:val="0"/>
      <w:divBdr>
        <w:top w:val="none" w:sz="0" w:space="0" w:color="auto"/>
        <w:left w:val="none" w:sz="0" w:space="0" w:color="auto"/>
        <w:bottom w:val="none" w:sz="0" w:space="0" w:color="auto"/>
        <w:right w:val="none" w:sz="0" w:space="0" w:color="auto"/>
      </w:divBdr>
    </w:div>
    <w:div w:id="290020268">
      <w:bodyDiv w:val="1"/>
      <w:marLeft w:val="0"/>
      <w:marRight w:val="0"/>
      <w:marTop w:val="0"/>
      <w:marBottom w:val="0"/>
      <w:divBdr>
        <w:top w:val="none" w:sz="0" w:space="0" w:color="auto"/>
        <w:left w:val="none" w:sz="0" w:space="0" w:color="auto"/>
        <w:bottom w:val="none" w:sz="0" w:space="0" w:color="auto"/>
        <w:right w:val="none" w:sz="0" w:space="0" w:color="auto"/>
      </w:divBdr>
    </w:div>
    <w:div w:id="290091532">
      <w:bodyDiv w:val="1"/>
      <w:marLeft w:val="0"/>
      <w:marRight w:val="0"/>
      <w:marTop w:val="0"/>
      <w:marBottom w:val="0"/>
      <w:divBdr>
        <w:top w:val="none" w:sz="0" w:space="0" w:color="auto"/>
        <w:left w:val="none" w:sz="0" w:space="0" w:color="auto"/>
        <w:bottom w:val="none" w:sz="0" w:space="0" w:color="auto"/>
        <w:right w:val="none" w:sz="0" w:space="0" w:color="auto"/>
      </w:divBdr>
    </w:div>
    <w:div w:id="290137543">
      <w:bodyDiv w:val="1"/>
      <w:marLeft w:val="0"/>
      <w:marRight w:val="0"/>
      <w:marTop w:val="0"/>
      <w:marBottom w:val="0"/>
      <w:divBdr>
        <w:top w:val="none" w:sz="0" w:space="0" w:color="auto"/>
        <w:left w:val="none" w:sz="0" w:space="0" w:color="auto"/>
        <w:bottom w:val="none" w:sz="0" w:space="0" w:color="auto"/>
        <w:right w:val="none" w:sz="0" w:space="0" w:color="auto"/>
      </w:divBdr>
    </w:div>
    <w:div w:id="290213082">
      <w:bodyDiv w:val="1"/>
      <w:marLeft w:val="0"/>
      <w:marRight w:val="0"/>
      <w:marTop w:val="0"/>
      <w:marBottom w:val="0"/>
      <w:divBdr>
        <w:top w:val="none" w:sz="0" w:space="0" w:color="auto"/>
        <w:left w:val="none" w:sz="0" w:space="0" w:color="auto"/>
        <w:bottom w:val="none" w:sz="0" w:space="0" w:color="auto"/>
        <w:right w:val="none" w:sz="0" w:space="0" w:color="auto"/>
      </w:divBdr>
    </w:div>
    <w:div w:id="290287985">
      <w:bodyDiv w:val="1"/>
      <w:marLeft w:val="0"/>
      <w:marRight w:val="0"/>
      <w:marTop w:val="0"/>
      <w:marBottom w:val="0"/>
      <w:divBdr>
        <w:top w:val="none" w:sz="0" w:space="0" w:color="auto"/>
        <w:left w:val="none" w:sz="0" w:space="0" w:color="auto"/>
        <w:bottom w:val="none" w:sz="0" w:space="0" w:color="auto"/>
        <w:right w:val="none" w:sz="0" w:space="0" w:color="auto"/>
      </w:divBdr>
    </w:div>
    <w:div w:id="290524426">
      <w:bodyDiv w:val="1"/>
      <w:marLeft w:val="0"/>
      <w:marRight w:val="0"/>
      <w:marTop w:val="0"/>
      <w:marBottom w:val="0"/>
      <w:divBdr>
        <w:top w:val="none" w:sz="0" w:space="0" w:color="auto"/>
        <w:left w:val="none" w:sz="0" w:space="0" w:color="auto"/>
        <w:bottom w:val="none" w:sz="0" w:space="0" w:color="auto"/>
        <w:right w:val="none" w:sz="0" w:space="0" w:color="auto"/>
      </w:divBdr>
    </w:div>
    <w:div w:id="290719363">
      <w:bodyDiv w:val="1"/>
      <w:marLeft w:val="0"/>
      <w:marRight w:val="0"/>
      <w:marTop w:val="0"/>
      <w:marBottom w:val="0"/>
      <w:divBdr>
        <w:top w:val="none" w:sz="0" w:space="0" w:color="auto"/>
        <w:left w:val="none" w:sz="0" w:space="0" w:color="auto"/>
        <w:bottom w:val="none" w:sz="0" w:space="0" w:color="auto"/>
        <w:right w:val="none" w:sz="0" w:space="0" w:color="auto"/>
      </w:divBdr>
    </w:div>
    <w:div w:id="290790510">
      <w:bodyDiv w:val="1"/>
      <w:marLeft w:val="0"/>
      <w:marRight w:val="0"/>
      <w:marTop w:val="0"/>
      <w:marBottom w:val="0"/>
      <w:divBdr>
        <w:top w:val="none" w:sz="0" w:space="0" w:color="auto"/>
        <w:left w:val="none" w:sz="0" w:space="0" w:color="auto"/>
        <w:bottom w:val="none" w:sz="0" w:space="0" w:color="auto"/>
        <w:right w:val="none" w:sz="0" w:space="0" w:color="auto"/>
      </w:divBdr>
    </w:div>
    <w:div w:id="291060975">
      <w:bodyDiv w:val="1"/>
      <w:marLeft w:val="0"/>
      <w:marRight w:val="0"/>
      <w:marTop w:val="0"/>
      <w:marBottom w:val="0"/>
      <w:divBdr>
        <w:top w:val="none" w:sz="0" w:space="0" w:color="auto"/>
        <w:left w:val="none" w:sz="0" w:space="0" w:color="auto"/>
        <w:bottom w:val="none" w:sz="0" w:space="0" w:color="auto"/>
        <w:right w:val="none" w:sz="0" w:space="0" w:color="auto"/>
      </w:divBdr>
    </w:div>
    <w:div w:id="291134059">
      <w:bodyDiv w:val="1"/>
      <w:marLeft w:val="0"/>
      <w:marRight w:val="0"/>
      <w:marTop w:val="0"/>
      <w:marBottom w:val="0"/>
      <w:divBdr>
        <w:top w:val="none" w:sz="0" w:space="0" w:color="auto"/>
        <w:left w:val="none" w:sz="0" w:space="0" w:color="auto"/>
        <w:bottom w:val="none" w:sz="0" w:space="0" w:color="auto"/>
        <w:right w:val="none" w:sz="0" w:space="0" w:color="auto"/>
      </w:divBdr>
    </w:div>
    <w:div w:id="291177224">
      <w:bodyDiv w:val="1"/>
      <w:marLeft w:val="0"/>
      <w:marRight w:val="0"/>
      <w:marTop w:val="0"/>
      <w:marBottom w:val="0"/>
      <w:divBdr>
        <w:top w:val="none" w:sz="0" w:space="0" w:color="auto"/>
        <w:left w:val="none" w:sz="0" w:space="0" w:color="auto"/>
        <w:bottom w:val="none" w:sz="0" w:space="0" w:color="auto"/>
        <w:right w:val="none" w:sz="0" w:space="0" w:color="auto"/>
      </w:divBdr>
    </w:div>
    <w:div w:id="291181407">
      <w:bodyDiv w:val="1"/>
      <w:marLeft w:val="0"/>
      <w:marRight w:val="0"/>
      <w:marTop w:val="0"/>
      <w:marBottom w:val="0"/>
      <w:divBdr>
        <w:top w:val="none" w:sz="0" w:space="0" w:color="auto"/>
        <w:left w:val="none" w:sz="0" w:space="0" w:color="auto"/>
        <w:bottom w:val="none" w:sz="0" w:space="0" w:color="auto"/>
        <w:right w:val="none" w:sz="0" w:space="0" w:color="auto"/>
      </w:divBdr>
    </w:div>
    <w:div w:id="291256173">
      <w:bodyDiv w:val="1"/>
      <w:marLeft w:val="0"/>
      <w:marRight w:val="0"/>
      <w:marTop w:val="0"/>
      <w:marBottom w:val="0"/>
      <w:divBdr>
        <w:top w:val="none" w:sz="0" w:space="0" w:color="auto"/>
        <w:left w:val="none" w:sz="0" w:space="0" w:color="auto"/>
        <w:bottom w:val="none" w:sz="0" w:space="0" w:color="auto"/>
        <w:right w:val="none" w:sz="0" w:space="0" w:color="auto"/>
      </w:divBdr>
    </w:div>
    <w:div w:id="291326135">
      <w:bodyDiv w:val="1"/>
      <w:marLeft w:val="0"/>
      <w:marRight w:val="0"/>
      <w:marTop w:val="0"/>
      <w:marBottom w:val="0"/>
      <w:divBdr>
        <w:top w:val="none" w:sz="0" w:space="0" w:color="auto"/>
        <w:left w:val="none" w:sz="0" w:space="0" w:color="auto"/>
        <w:bottom w:val="none" w:sz="0" w:space="0" w:color="auto"/>
        <w:right w:val="none" w:sz="0" w:space="0" w:color="auto"/>
      </w:divBdr>
    </w:div>
    <w:div w:id="291595317">
      <w:bodyDiv w:val="1"/>
      <w:marLeft w:val="0"/>
      <w:marRight w:val="0"/>
      <w:marTop w:val="0"/>
      <w:marBottom w:val="0"/>
      <w:divBdr>
        <w:top w:val="none" w:sz="0" w:space="0" w:color="auto"/>
        <w:left w:val="none" w:sz="0" w:space="0" w:color="auto"/>
        <w:bottom w:val="none" w:sz="0" w:space="0" w:color="auto"/>
        <w:right w:val="none" w:sz="0" w:space="0" w:color="auto"/>
      </w:divBdr>
    </w:div>
    <w:div w:id="291833246">
      <w:bodyDiv w:val="1"/>
      <w:marLeft w:val="0"/>
      <w:marRight w:val="0"/>
      <w:marTop w:val="0"/>
      <w:marBottom w:val="0"/>
      <w:divBdr>
        <w:top w:val="none" w:sz="0" w:space="0" w:color="auto"/>
        <w:left w:val="none" w:sz="0" w:space="0" w:color="auto"/>
        <w:bottom w:val="none" w:sz="0" w:space="0" w:color="auto"/>
        <w:right w:val="none" w:sz="0" w:space="0" w:color="auto"/>
      </w:divBdr>
    </w:div>
    <w:div w:id="291864222">
      <w:bodyDiv w:val="1"/>
      <w:marLeft w:val="0"/>
      <w:marRight w:val="0"/>
      <w:marTop w:val="0"/>
      <w:marBottom w:val="0"/>
      <w:divBdr>
        <w:top w:val="none" w:sz="0" w:space="0" w:color="auto"/>
        <w:left w:val="none" w:sz="0" w:space="0" w:color="auto"/>
        <w:bottom w:val="none" w:sz="0" w:space="0" w:color="auto"/>
        <w:right w:val="none" w:sz="0" w:space="0" w:color="auto"/>
      </w:divBdr>
    </w:div>
    <w:div w:id="291906842">
      <w:bodyDiv w:val="1"/>
      <w:marLeft w:val="0"/>
      <w:marRight w:val="0"/>
      <w:marTop w:val="0"/>
      <w:marBottom w:val="0"/>
      <w:divBdr>
        <w:top w:val="none" w:sz="0" w:space="0" w:color="auto"/>
        <w:left w:val="none" w:sz="0" w:space="0" w:color="auto"/>
        <w:bottom w:val="none" w:sz="0" w:space="0" w:color="auto"/>
        <w:right w:val="none" w:sz="0" w:space="0" w:color="auto"/>
      </w:divBdr>
    </w:div>
    <w:div w:id="292180220">
      <w:bodyDiv w:val="1"/>
      <w:marLeft w:val="0"/>
      <w:marRight w:val="0"/>
      <w:marTop w:val="0"/>
      <w:marBottom w:val="0"/>
      <w:divBdr>
        <w:top w:val="none" w:sz="0" w:space="0" w:color="auto"/>
        <w:left w:val="none" w:sz="0" w:space="0" w:color="auto"/>
        <w:bottom w:val="none" w:sz="0" w:space="0" w:color="auto"/>
        <w:right w:val="none" w:sz="0" w:space="0" w:color="auto"/>
      </w:divBdr>
    </w:div>
    <w:div w:id="292253971">
      <w:bodyDiv w:val="1"/>
      <w:marLeft w:val="0"/>
      <w:marRight w:val="0"/>
      <w:marTop w:val="0"/>
      <w:marBottom w:val="0"/>
      <w:divBdr>
        <w:top w:val="none" w:sz="0" w:space="0" w:color="auto"/>
        <w:left w:val="none" w:sz="0" w:space="0" w:color="auto"/>
        <w:bottom w:val="none" w:sz="0" w:space="0" w:color="auto"/>
        <w:right w:val="none" w:sz="0" w:space="0" w:color="auto"/>
      </w:divBdr>
    </w:div>
    <w:div w:id="292255787">
      <w:bodyDiv w:val="1"/>
      <w:marLeft w:val="0"/>
      <w:marRight w:val="0"/>
      <w:marTop w:val="0"/>
      <w:marBottom w:val="0"/>
      <w:divBdr>
        <w:top w:val="none" w:sz="0" w:space="0" w:color="auto"/>
        <w:left w:val="none" w:sz="0" w:space="0" w:color="auto"/>
        <w:bottom w:val="none" w:sz="0" w:space="0" w:color="auto"/>
        <w:right w:val="none" w:sz="0" w:space="0" w:color="auto"/>
      </w:divBdr>
    </w:div>
    <w:div w:id="292297176">
      <w:bodyDiv w:val="1"/>
      <w:marLeft w:val="0"/>
      <w:marRight w:val="0"/>
      <w:marTop w:val="0"/>
      <w:marBottom w:val="0"/>
      <w:divBdr>
        <w:top w:val="none" w:sz="0" w:space="0" w:color="auto"/>
        <w:left w:val="none" w:sz="0" w:space="0" w:color="auto"/>
        <w:bottom w:val="none" w:sz="0" w:space="0" w:color="auto"/>
        <w:right w:val="none" w:sz="0" w:space="0" w:color="auto"/>
      </w:divBdr>
    </w:div>
    <w:div w:id="292443309">
      <w:bodyDiv w:val="1"/>
      <w:marLeft w:val="0"/>
      <w:marRight w:val="0"/>
      <w:marTop w:val="0"/>
      <w:marBottom w:val="0"/>
      <w:divBdr>
        <w:top w:val="none" w:sz="0" w:space="0" w:color="auto"/>
        <w:left w:val="none" w:sz="0" w:space="0" w:color="auto"/>
        <w:bottom w:val="none" w:sz="0" w:space="0" w:color="auto"/>
        <w:right w:val="none" w:sz="0" w:space="0" w:color="auto"/>
      </w:divBdr>
    </w:div>
    <w:div w:id="293024011">
      <w:bodyDiv w:val="1"/>
      <w:marLeft w:val="0"/>
      <w:marRight w:val="0"/>
      <w:marTop w:val="0"/>
      <w:marBottom w:val="0"/>
      <w:divBdr>
        <w:top w:val="none" w:sz="0" w:space="0" w:color="auto"/>
        <w:left w:val="none" w:sz="0" w:space="0" w:color="auto"/>
        <w:bottom w:val="none" w:sz="0" w:space="0" w:color="auto"/>
        <w:right w:val="none" w:sz="0" w:space="0" w:color="auto"/>
      </w:divBdr>
    </w:div>
    <w:div w:id="293564037">
      <w:bodyDiv w:val="1"/>
      <w:marLeft w:val="0"/>
      <w:marRight w:val="0"/>
      <w:marTop w:val="0"/>
      <w:marBottom w:val="0"/>
      <w:divBdr>
        <w:top w:val="none" w:sz="0" w:space="0" w:color="auto"/>
        <w:left w:val="none" w:sz="0" w:space="0" w:color="auto"/>
        <w:bottom w:val="none" w:sz="0" w:space="0" w:color="auto"/>
        <w:right w:val="none" w:sz="0" w:space="0" w:color="auto"/>
      </w:divBdr>
    </w:div>
    <w:div w:id="293564325">
      <w:bodyDiv w:val="1"/>
      <w:marLeft w:val="0"/>
      <w:marRight w:val="0"/>
      <w:marTop w:val="0"/>
      <w:marBottom w:val="0"/>
      <w:divBdr>
        <w:top w:val="none" w:sz="0" w:space="0" w:color="auto"/>
        <w:left w:val="none" w:sz="0" w:space="0" w:color="auto"/>
        <w:bottom w:val="none" w:sz="0" w:space="0" w:color="auto"/>
        <w:right w:val="none" w:sz="0" w:space="0" w:color="auto"/>
      </w:divBdr>
    </w:div>
    <w:div w:id="293604344">
      <w:bodyDiv w:val="1"/>
      <w:marLeft w:val="0"/>
      <w:marRight w:val="0"/>
      <w:marTop w:val="0"/>
      <w:marBottom w:val="0"/>
      <w:divBdr>
        <w:top w:val="none" w:sz="0" w:space="0" w:color="auto"/>
        <w:left w:val="none" w:sz="0" w:space="0" w:color="auto"/>
        <w:bottom w:val="none" w:sz="0" w:space="0" w:color="auto"/>
        <w:right w:val="none" w:sz="0" w:space="0" w:color="auto"/>
      </w:divBdr>
    </w:div>
    <w:div w:id="293633615">
      <w:bodyDiv w:val="1"/>
      <w:marLeft w:val="0"/>
      <w:marRight w:val="0"/>
      <w:marTop w:val="0"/>
      <w:marBottom w:val="0"/>
      <w:divBdr>
        <w:top w:val="none" w:sz="0" w:space="0" w:color="auto"/>
        <w:left w:val="none" w:sz="0" w:space="0" w:color="auto"/>
        <w:bottom w:val="none" w:sz="0" w:space="0" w:color="auto"/>
        <w:right w:val="none" w:sz="0" w:space="0" w:color="auto"/>
      </w:divBdr>
    </w:div>
    <w:div w:id="293872955">
      <w:bodyDiv w:val="1"/>
      <w:marLeft w:val="0"/>
      <w:marRight w:val="0"/>
      <w:marTop w:val="0"/>
      <w:marBottom w:val="0"/>
      <w:divBdr>
        <w:top w:val="none" w:sz="0" w:space="0" w:color="auto"/>
        <w:left w:val="none" w:sz="0" w:space="0" w:color="auto"/>
        <w:bottom w:val="none" w:sz="0" w:space="0" w:color="auto"/>
        <w:right w:val="none" w:sz="0" w:space="0" w:color="auto"/>
      </w:divBdr>
    </w:div>
    <w:div w:id="293950469">
      <w:bodyDiv w:val="1"/>
      <w:marLeft w:val="0"/>
      <w:marRight w:val="0"/>
      <w:marTop w:val="0"/>
      <w:marBottom w:val="0"/>
      <w:divBdr>
        <w:top w:val="none" w:sz="0" w:space="0" w:color="auto"/>
        <w:left w:val="none" w:sz="0" w:space="0" w:color="auto"/>
        <w:bottom w:val="none" w:sz="0" w:space="0" w:color="auto"/>
        <w:right w:val="none" w:sz="0" w:space="0" w:color="auto"/>
      </w:divBdr>
    </w:div>
    <w:div w:id="294217167">
      <w:bodyDiv w:val="1"/>
      <w:marLeft w:val="0"/>
      <w:marRight w:val="0"/>
      <w:marTop w:val="0"/>
      <w:marBottom w:val="0"/>
      <w:divBdr>
        <w:top w:val="none" w:sz="0" w:space="0" w:color="auto"/>
        <w:left w:val="none" w:sz="0" w:space="0" w:color="auto"/>
        <w:bottom w:val="none" w:sz="0" w:space="0" w:color="auto"/>
        <w:right w:val="none" w:sz="0" w:space="0" w:color="auto"/>
      </w:divBdr>
    </w:div>
    <w:div w:id="294263357">
      <w:bodyDiv w:val="1"/>
      <w:marLeft w:val="0"/>
      <w:marRight w:val="0"/>
      <w:marTop w:val="0"/>
      <w:marBottom w:val="0"/>
      <w:divBdr>
        <w:top w:val="none" w:sz="0" w:space="0" w:color="auto"/>
        <w:left w:val="none" w:sz="0" w:space="0" w:color="auto"/>
        <w:bottom w:val="none" w:sz="0" w:space="0" w:color="auto"/>
        <w:right w:val="none" w:sz="0" w:space="0" w:color="auto"/>
      </w:divBdr>
    </w:div>
    <w:div w:id="294481946">
      <w:bodyDiv w:val="1"/>
      <w:marLeft w:val="0"/>
      <w:marRight w:val="0"/>
      <w:marTop w:val="0"/>
      <w:marBottom w:val="0"/>
      <w:divBdr>
        <w:top w:val="none" w:sz="0" w:space="0" w:color="auto"/>
        <w:left w:val="none" w:sz="0" w:space="0" w:color="auto"/>
        <w:bottom w:val="none" w:sz="0" w:space="0" w:color="auto"/>
        <w:right w:val="none" w:sz="0" w:space="0" w:color="auto"/>
      </w:divBdr>
    </w:div>
    <w:div w:id="294484563">
      <w:bodyDiv w:val="1"/>
      <w:marLeft w:val="0"/>
      <w:marRight w:val="0"/>
      <w:marTop w:val="0"/>
      <w:marBottom w:val="0"/>
      <w:divBdr>
        <w:top w:val="none" w:sz="0" w:space="0" w:color="auto"/>
        <w:left w:val="none" w:sz="0" w:space="0" w:color="auto"/>
        <w:bottom w:val="none" w:sz="0" w:space="0" w:color="auto"/>
        <w:right w:val="none" w:sz="0" w:space="0" w:color="auto"/>
      </w:divBdr>
    </w:div>
    <w:div w:id="294675838">
      <w:bodyDiv w:val="1"/>
      <w:marLeft w:val="0"/>
      <w:marRight w:val="0"/>
      <w:marTop w:val="0"/>
      <w:marBottom w:val="0"/>
      <w:divBdr>
        <w:top w:val="none" w:sz="0" w:space="0" w:color="auto"/>
        <w:left w:val="none" w:sz="0" w:space="0" w:color="auto"/>
        <w:bottom w:val="none" w:sz="0" w:space="0" w:color="auto"/>
        <w:right w:val="none" w:sz="0" w:space="0" w:color="auto"/>
      </w:divBdr>
    </w:div>
    <w:div w:id="294682476">
      <w:bodyDiv w:val="1"/>
      <w:marLeft w:val="0"/>
      <w:marRight w:val="0"/>
      <w:marTop w:val="0"/>
      <w:marBottom w:val="0"/>
      <w:divBdr>
        <w:top w:val="none" w:sz="0" w:space="0" w:color="auto"/>
        <w:left w:val="none" w:sz="0" w:space="0" w:color="auto"/>
        <w:bottom w:val="none" w:sz="0" w:space="0" w:color="auto"/>
        <w:right w:val="none" w:sz="0" w:space="0" w:color="auto"/>
      </w:divBdr>
    </w:div>
    <w:div w:id="294797292">
      <w:bodyDiv w:val="1"/>
      <w:marLeft w:val="0"/>
      <w:marRight w:val="0"/>
      <w:marTop w:val="0"/>
      <w:marBottom w:val="0"/>
      <w:divBdr>
        <w:top w:val="none" w:sz="0" w:space="0" w:color="auto"/>
        <w:left w:val="none" w:sz="0" w:space="0" w:color="auto"/>
        <w:bottom w:val="none" w:sz="0" w:space="0" w:color="auto"/>
        <w:right w:val="none" w:sz="0" w:space="0" w:color="auto"/>
      </w:divBdr>
    </w:div>
    <w:div w:id="294868538">
      <w:bodyDiv w:val="1"/>
      <w:marLeft w:val="0"/>
      <w:marRight w:val="0"/>
      <w:marTop w:val="0"/>
      <w:marBottom w:val="0"/>
      <w:divBdr>
        <w:top w:val="none" w:sz="0" w:space="0" w:color="auto"/>
        <w:left w:val="none" w:sz="0" w:space="0" w:color="auto"/>
        <w:bottom w:val="none" w:sz="0" w:space="0" w:color="auto"/>
        <w:right w:val="none" w:sz="0" w:space="0" w:color="auto"/>
      </w:divBdr>
    </w:div>
    <w:div w:id="294992151">
      <w:bodyDiv w:val="1"/>
      <w:marLeft w:val="0"/>
      <w:marRight w:val="0"/>
      <w:marTop w:val="0"/>
      <w:marBottom w:val="0"/>
      <w:divBdr>
        <w:top w:val="none" w:sz="0" w:space="0" w:color="auto"/>
        <w:left w:val="none" w:sz="0" w:space="0" w:color="auto"/>
        <w:bottom w:val="none" w:sz="0" w:space="0" w:color="auto"/>
        <w:right w:val="none" w:sz="0" w:space="0" w:color="auto"/>
      </w:divBdr>
    </w:div>
    <w:div w:id="295263829">
      <w:bodyDiv w:val="1"/>
      <w:marLeft w:val="0"/>
      <w:marRight w:val="0"/>
      <w:marTop w:val="0"/>
      <w:marBottom w:val="0"/>
      <w:divBdr>
        <w:top w:val="none" w:sz="0" w:space="0" w:color="auto"/>
        <w:left w:val="none" w:sz="0" w:space="0" w:color="auto"/>
        <w:bottom w:val="none" w:sz="0" w:space="0" w:color="auto"/>
        <w:right w:val="none" w:sz="0" w:space="0" w:color="auto"/>
      </w:divBdr>
    </w:div>
    <w:div w:id="295334769">
      <w:bodyDiv w:val="1"/>
      <w:marLeft w:val="0"/>
      <w:marRight w:val="0"/>
      <w:marTop w:val="0"/>
      <w:marBottom w:val="0"/>
      <w:divBdr>
        <w:top w:val="none" w:sz="0" w:space="0" w:color="auto"/>
        <w:left w:val="none" w:sz="0" w:space="0" w:color="auto"/>
        <w:bottom w:val="none" w:sz="0" w:space="0" w:color="auto"/>
        <w:right w:val="none" w:sz="0" w:space="0" w:color="auto"/>
      </w:divBdr>
    </w:div>
    <w:div w:id="295376080">
      <w:bodyDiv w:val="1"/>
      <w:marLeft w:val="0"/>
      <w:marRight w:val="0"/>
      <w:marTop w:val="0"/>
      <w:marBottom w:val="0"/>
      <w:divBdr>
        <w:top w:val="none" w:sz="0" w:space="0" w:color="auto"/>
        <w:left w:val="none" w:sz="0" w:space="0" w:color="auto"/>
        <w:bottom w:val="none" w:sz="0" w:space="0" w:color="auto"/>
        <w:right w:val="none" w:sz="0" w:space="0" w:color="auto"/>
      </w:divBdr>
    </w:div>
    <w:div w:id="295448150">
      <w:bodyDiv w:val="1"/>
      <w:marLeft w:val="0"/>
      <w:marRight w:val="0"/>
      <w:marTop w:val="0"/>
      <w:marBottom w:val="0"/>
      <w:divBdr>
        <w:top w:val="none" w:sz="0" w:space="0" w:color="auto"/>
        <w:left w:val="none" w:sz="0" w:space="0" w:color="auto"/>
        <w:bottom w:val="none" w:sz="0" w:space="0" w:color="auto"/>
        <w:right w:val="none" w:sz="0" w:space="0" w:color="auto"/>
      </w:divBdr>
    </w:div>
    <w:div w:id="295841820">
      <w:bodyDiv w:val="1"/>
      <w:marLeft w:val="0"/>
      <w:marRight w:val="0"/>
      <w:marTop w:val="0"/>
      <w:marBottom w:val="0"/>
      <w:divBdr>
        <w:top w:val="none" w:sz="0" w:space="0" w:color="auto"/>
        <w:left w:val="none" w:sz="0" w:space="0" w:color="auto"/>
        <w:bottom w:val="none" w:sz="0" w:space="0" w:color="auto"/>
        <w:right w:val="none" w:sz="0" w:space="0" w:color="auto"/>
      </w:divBdr>
    </w:div>
    <w:div w:id="296033908">
      <w:bodyDiv w:val="1"/>
      <w:marLeft w:val="0"/>
      <w:marRight w:val="0"/>
      <w:marTop w:val="0"/>
      <w:marBottom w:val="0"/>
      <w:divBdr>
        <w:top w:val="none" w:sz="0" w:space="0" w:color="auto"/>
        <w:left w:val="none" w:sz="0" w:space="0" w:color="auto"/>
        <w:bottom w:val="none" w:sz="0" w:space="0" w:color="auto"/>
        <w:right w:val="none" w:sz="0" w:space="0" w:color="auto"/>
      </w:divBdr>
    </w:div>
    <w:div w:id="296372967">
      <w:bodyDiv w:val="1"/>
      <w:marLeft w:val="0"/>
      <w:marRight w:val="0"/>
      <w:marTop w:val="0"/>
      <w:marBottom w:val="0"/>
      <w:divBdr>
        <w:top w:val="none" w:sz="0" w:space="0" w:color="auto"/>
        <w:left w:val="none" w:sz="0" w:space="0" w:color="auto"/>
        <w:bottom w:val="none" w:sz="0" w:space="0" w:color="auto"/>
        <w:right w:val="none" w:sz="0" w:space="0" w:color="auto"/>
      </w:divBdr>
    </w:div>
    <w:div w:id="296419523">
      <w:bodyDiv w:val="1"/>
      <w:marLeft w:val="0"/>
      <w:marRight w:val="0"/>
      <w:marTop w:val="0"/>
      <w:marBottom w:val="0"/>
      <w:divBdr>
        <w:top w:val="none" w:sz="0" w:space="0" w:color="auto"/>
        <w:left w:val="none" w:sz="0" w:space="0" w:color="auto"/>
        <w:bottom w:val="none" w:sz="0" w:space="0" w:color="auto"/>
        <w:right w:val="none" w:sz="0" w:space="0" w:color="auto"/>
      </w:divBdr>
    </w:div>
    <w:div w:id="296423349">
      <w:bodyDiv w:val="1"/>
      <w:marLeft w:val="0"/>
      <w:marRight w:val="0"/>
      <w:marTop w:val="0"/>
      <w:marBottom w:val="0"/>
      <w:divBdr>
        <w:top w:val="none" w:sz="0" w:space="0" w:color="auto"/>
        <w:left w:val="none" w:sz="0" w:space="0" w:color="auto"/>
        <w:bottom w:val="none" w:sz="0" w:space="0" w:color="auto"/>
        <w:right w:val="none" w:sz="0" w:space="0" w:color="auto"/>
      </w:divBdr>
    </w:div>
    <w:div w:id="296491914">
      <w:bodyDiv w:val="1"/>
      <w:marLeft w:val="0"/>
      <w:marRight w:val="0"/>
      <w:marTop w:val="0"/>
      <w:marBottom w:val="0"/>
      <w:divBdr>
        <w:top w:val="none" w:sz="0" w:space="0" w:color="auto"/>
        <w:left w:val="none" w:sz="0" w:space="0" w:color="auto"/>
        <w:bottom w:val="none" w:sz="0" w:space="0" w:color="auto"/>
        <w:right w:val="none" w:sz="0" w:space="0" w:color="auto"/>
      </w:divBdr>
    </w:div>
    <w:div w:id="296568346">
      <w:bodyDiv w:val="1"/>
      <w:marLeft w:val="0"/>
      <w:marRight w:val="0"/>
      <w:marTop w:val="0"/>
      <w:marBottom w:val="0"/>
      <w:divBdr>
        <w:top w:val="none" w:sz="0" w:space="0" w:color="auto"/>
        <w:left w:val="none" w:sz="0" w:space="0" w:color="auto"/>
        <w:bottom w:val="none" w:sz="0" w:space="0" w:color="auto"/>
        <w:right w:val="none" w:sz="0" w:space="0" w:color="auto"/>
      </w:divBdr>
    </w:div>
    <w:div w:id="296568789">
      <w:bodyDiv w:val="1"/>
      <w:marLeft w:val="0"/>
      <w:marRight w:val="0"/>
      <w:marTop w:val="0"/>
      <w:marBottom w:val="0"/>
      <w:divBdr>
        <w:top w:val="none" w:sz="0" w:space="0" w:color="auto"/>
        <w:left w:val="none" w:sz="0" w:space="0" w:color="auto"/>
        <w:bottom w:val="none" w:sz="0" w:space="0" w:color="auto"/>
        <w:right w:val="none" w:sz="0" w:space="0" w:color="auto"/>
      </w:divBdr>
    </w:div>
    <w:div w:id="296764882">
      <w:bodyDiv w:val="1"/>
      <w:marLeft w:val="0"/>
      <w:marRight w:val="0"/>
      <w:marTop w:val="0"/>
      <w:marBottom w:val="0"/>
      <w:divBdr>
        <w:top w:val="none" w:sz="0" w:space="0" w:color="auto"/>
        <w:left w:val="none" w:sz="0" w:space="0" w:color="auto"/>
        <w:bottom w:val="none" w:sz="0" w:space="0" w:color="auto"/>
        <w:right w:val="none" w:sz="0" w:space="0" w:color="auto"/>
      </w:divBdr>
    </w:div>
    <w:div w:id="297149750">
      <w:bodyDiv w:val="1"/>
      <w:marLeft w:val="0"/>
      <w:marRight w:val="0"/>
      <w:marTop w:val="0"/>
      <w:marBottom w:val="0"/>
      <w:divBdr>
        <w:top w:val="none" w:sz="0" w:space="0" w:color="auto"/>
        <w:left w:val="none" w:sz="0" w:space="0" w:color="auto"/>
        <w:bottom w:val="none" w:sz="0" w:space="0" w:color="auto"/>
        <w:right w:val="none" w:sz="0" w:space="0" w:color="auto"/>
      </w:divBdr>
    </w:div>
    <w:div w:id="297153141">
      <w:bodyDiv w:val="1"/>
      <w:marLeft w:val="0"/>
      <w:marRight w:val="0"/>
      <w:marTop w:val="0"/>
      <w:marBottom w:val="0"/>
      <w:divBdr>
        <w:top w:val="none" w:sz="0" w:space="0" w:color="auto"/>
        <w:left w:val="none" w:sz="0" w:space="0" w:color="auto"/>
        <w:bottom w:val="none" w:sz="0" w:space="0" w:color="auto"/>
        <w:right w:val="none" w:sz="0" w:space="0" w:color="auto"/>
      </w:divBdr>
    </w:div>
    <w:div w:id="297414472">
      <w:bodyDiv w:val="1"/>
      <w:marLeft w:val="0"/>
      <w:marRight w:val="0"/>
      <w:marTop w:val="0"/>
      <w:marBottom w:val="0"/>
      <w:divBdr>
        <w:top w:val="none" w:sz="0" w:space="0" w:color="auto"/>
        <w:left w:val="none" w:sz="0" w:space="0" w:color="auto"/>
        <w:bottom w:val="none" w:sz="0" w:space="0" w:color="auto"/>
        <w:right w:val="none" w:sz="0" w:space="0" w:color="auto"/>
      </w:divBdr>
    </w:div>
    <w:div w:id="297416330">
      <w:bodyDiv w:val="1"/>
      <w:marLeft w:val="0"/>
      <w:marRight w:val="0"/>
      <w:marTop w:val="0"/>
      <w:marBottom w:val="0"/>
      <w:divBdr>
        <w:top w:val="none" w:sz="0" w:space="0" w:color="auto"/>
        <w:left w:val="none" w:sz="0" w:space="0" w:color="auto"/>
        <w:bottom w:val="none" w:sz="0" w:space="0" w:color="auto"/>
        <w:right w:val="none" w:sz="0" w:space="0" w:color="auto"/>
      </w:divBdr>
    </w:div>
    <w:div w:id="297495762">
      <w:bodyDiv w:val="1"/>
      <w:marLeft w:val="0"/>
      <w:marRight w:val="0"/>
      <w:marTop w:val="0"/>
      <w:marBottom w:val="0"/>
      <w:divBdr>
        <w:top w:val="none" w:sz="0" w:space="0" w:color="auto"/>
        <w:left w:val="none" w:sz="0" w:space="0" w:color="auto"/>
        <w:bottom w:val="none" w:sz="0" w:space="0" w:color="auto"/>
        <w:right w:val="none" w:sz="0" w:space="0" w:color="auto"/>
      </w:divBdr>
    </w:div>
    <w:div w:id="297565653">
      <w:bodyDiv w:val="1"/>
      <w:marLeft w:val="0"/>
      <w:marRight w:val="0"/>
      <w:marTop w:val="0"/>
      <w:marBottom w:val="0"/>
      <w:divBdr>
        <w:top w:val="none" w:sz="0" w:space="0" w:color="auto"/>
        <w:left w:val="none" w:sz="0" w:space="0" w:color="auto"/>
        <w:bottom w:val="none" w:sz="0" w:space="0" w:color="auto"/>
        <w:right w:val="none" w:sz="0" w:space="0" w:color="auto"/>
      </w:divBdr>
    </w:div>
    <w:div w:id="297609365">
      <w:bodyDiv w:val="1"/>
      <w:marLeft w:val="0"/>
      <w:marRight w:val="0"/>
      <w:marTop w:val="0"/>
      <w:marBottom w:val="0"/>
      <w:divBdr>
        <w:top w:val="none" w:sz="0" w:space="0" w:color="auto"/>
        <w:left w:val="none" w:sz="0" w:space="0" w:color="auto"/>
        <w:bottom w:val="none" w:sz="0" w:space="0" w:color="auto"/>
        <w:right w:val="none" w:sz="0" w:space="0" w:color="auto"/>
      </w:divBdr>
    </w:div>
    <w:div w:id="297731227">
      <w:bodyDiv w:val="1"/>
      <w:marLeft w:val="0"/>
      <w:marRight w:val="0"/>
      <w:marTop w:val="0"/>
      <w:marBottom w:val="0"/>
      <w:divBdr>
        <w:top w:val="none" w:sz="0" w:space="0" w:color="auto"/>
        <w:left w:val="none" w:sz="0" w:space="0" w:color="auto"/>
        <w:bottom w:val="none" w:sz="0" w:space="0" w:color="auto"/>
        <w:right w:val="none" w:sz="0" w:space="0" w:color="auto"/>
      </w:divBdr>
    </w:div>
    <w:div w:id="297732707">
      <w:bodyDiv w:val="1"/>
      <w:marLeft w:val="0"/>
      <w:marRight w:val="0"/>
      <w:marTop w:val="0"/>
      <w:marBottom w:val="0"/>
      <w:divBdr>
        <w:top w:val="none" w:sz="0" w:space="0" w:color="auto"/>
        <w:left w:val="none" w:sz="0" w:space="0" w:color="auto"/>
        <w:bottom w:val="none" w:sz="0" w:space="0" w:color="auto"/>
        <w:right w:val="none" w:sz="0" w:space="0" w:color="auto"/>
      </w:divBdr>
    </w:div>
    <w:div w:id="297996940">
      <w:bodyDiv w:val="1"/>
      <w:marLeft w:val="0"/>
      <w:marRight w:val="0"/>
      <w:marTop w:val="0"/>
      <w:marBottom w:val="0"/>
      <w:divBdr>
        <w:top w:val="none" w:sz="0" w:space="0" w:color="auto"/>
        <w:left w:val="none" w:sz="0" w:space="0" w:color="auto"/>
        <w:bottom w:val="none" w:sz="0" w:space="0" w:color="auto"/>
        <w:right w:val="none" w:sz="0" w:space="0" w:color="auto"/>
      </w:divBdr>
    </w:div>
    <w:div w:id="298071802">
      <w:bodyDiv w:val="1"/>
      <w:marLeft w:val="0"/>
      <w:marRight w:val="0"/>
      <w:marTop w:val="0"/>
      <w:marBottom w:val="0"/>
      <w:divBdr>
        <w:top w:val="none" w:sz="0" w:space="0" w:color="auto"/>
        <w:left w:val="none" w:sz="0" w:space="0" w:color="auto"/>
        <w:bottom w:val="none" w:sz="0" w:space="0" w:color="auto"/>
        <w:right w:val="none" w:sz="0" w:space="0" w:color="auto"/>
      </w:divBdr>
    </w:div>
    <w:div w:id="298149044">
      <w:bodyDiv w:val="1"/>
      <w:marLeft w:val="0"/>
      <w:marRight w:val="0"/>
      <w:marTop w:val="0"/>
      <w:marBottom w:val="0"/>
      <w:divBdr>
        <w:top w:val="none" w:sz="0" w:space="0" w:color="auto"/>
        <w:left w:val="none" w:sz="0" w:space="0" w:color="auto"/>
        <w:bottom w:val="none" w:sz="0" w:space="0" w:color="auto"/>
        <w:right w:val="none" w:sz="0" w:space="0" w:color="auto"/>
      </w:divBdr>
    </w:div>
    <w:div w:id="298195796">
      <w:bodyDiv w:val="1"/>
      <w:marLeft w:val="0"/>
      <w:marRight w:val="0"/>
      <w:marTop w:val="0"/>
      <w:marBottom w:val="0"/>
      <w:divBdr>
        <w:top w:val="none" w:sz="0" w:space="0" w:color="auto"/>
        <w:left w:val="none" w:sz="0" w:space="0" w:color="auto"/>
        <w:bottom w:val="none" w:sz="0" w:space="0" w:color="auto"/>
        <w:right w:val="none" w:sz="0" w:space="0" w:color="auto"/>
      </w:divBdr>
    </w:div>
    <w:div w:id="298612878">
      <w:bodyDiv w:val="1"/>
      <w:marLeft w:val="0"/>
      <w:marRight w:val="0"/>
      <w:marTop w:val="0"/>
      <w:marBottom w:val="0"/>
      <w:divBdr>
        <w:top w:val="none" w:sz="0" w:space="0" w:color="auto"/>
        <w:left w:val="none" w:sz="0" w:space="0" w:color="auto"/>
        <w:bottom w:val="none" w:sz="0" w:space="0" w:color="auto"/>
        <w:right w:val="none" w:sz="0" w:space="0" w:color="auto"/>
      </w:divBdr>
    </w:div>
    <w:div w:id="298613830">
      <w:bodyDiv w:val="1"/>
      <w:marLeft w:val="0"/>
      <w:marRight w:val="0"/>
      <w:marTop w:val="0"/>
      <w:marBottom w:val="0"/>
      <w:divBdr>
        <w:top w:val="none" w:sz="0" w:space="0" w:color="auto"/>
        <w:left w:val="none" w:sz="0" w:space="0" w:color="auto"/>
        <w:bottom w:val="none" w:sz="0" w:space="0" w:color="auto"/>
        <w:right w:val="none" w:sz="0" w:space="0" w:color="auto"/>
      </w:divBdr>
    </w:div>
    <w:div w:id="299117378">
      <w:bodyDiv w:val="1"/>
      <w:marLeft w:val="0"/>
      <w:marRight w:val="0"/>
      <w:marTop w:val="0"/>
      <w:marBottom w:val="0"/>
      <w:divBdr>
        <w:top w:val="none" w:sz="0" w:space="0" w:color="auto"/>
        <w:left w:val="none" w:sz="0" w:space="0" w:color="auto"/>
        <w:bottom w:val="none" w:sz="0" w:space="0" w:color="auto"/>
        <w:right w:val="none" w:sz="0" w:space="0" w:color="auto"/>
      </w:divBdr>
    </w:div>
    <w:div w:id="299264004">
      <w:bodyDiv w:val="1"/>
      <w:marLeft w:val="0"/>
      <w:marRight w:val="0"/>
      <w:marTop w:val="0"/>
      <w:marBottom w:val="0"/>
      <w:divBdr>
        <w:top w:val="none" w:sz="0" w:space="0" w:color="auto"/>
        <w:left w:val="none" w:sz="0" w:space="0" w:color="auto"/>
        <w:bottom w:val="none" w:sz="0" w:space="0" w:color="auto"/>
        <w:right w:val="none" w:sz="0" w:space="0" w:color="auto"/>
      </w:divBdr>
    </w:div>
    <w:div w:id="299530480">
      <w:bodyDiv w:val="1"/>
      <w:marLeft w:val="0"/>
      <w:marRight w:val="0"/>
      <w:marTop w:val="0"/>
      <w:marBottom w:val="0"/>
      <w:divBdr>
        <w:top w:val="none" w:sz="0" w:space="0" w:color="auto"/>
        <w:left w:val="none" w:sz="0" w:space="0" w:color="auto"/>
        <w:bottom w:val="none" w:sz="0" w:space="0" w:color="auto"/>
        <w:right w:val="none" w:sz="0" w:space="0" w:color="auto"/>
      </w:divBdr>
    </w:div>
    <w:div w:id="299700216">
      <w:bodyDiv w:val="1"/>
      <w:marLeft w:val="0"/>
      <w:marRight w:val="0"/>
      <w:marTop w:val="0"/>
      <w:marBottom w:val="0"/>
      <w:divBdr>
        <w:top w:val="none" w:sz="0" w:space="0" w:color="auto"/>
        <w:left w:val="none" w:sz="0" w:space="0" w:color="auto"/>
        <w:bottom w:val="none" w:sz="0" w:space="0" w:color="auto"/>
        <w:right w:val="none" w:sz="0" w:space="0" w:color="auto"/>
      </w:divBdr>
    </w:div>
    <w:div w:id="299771822">
      <w:bodyDiv w:val="1"/>
      <w:marLeft w:val="0"/>
      <w:marRight w:val="0"/>
      <w:marTop w:val="0"/>
      <w:marBottom w:val="0"/>
      <w:divBdr>
        <w:top w:val="none" w:sz="0" w:space="0" w:color="auto"/>
        <w:left w:val="none" w:sz="0" w:space="0" w:color="auto"/>
        <w:bottom w:val="none" w:sz="0" w:space="0" w:color="auto"/>
        <w:right w:val="none" w:sz="0" w:space="0" w:color="auto"/>
      </w:divBdr>
    </w:div>
    <w:div w:id="300233792">
      <w:bodyDiv w:val="1"/>
      <w:marLeft w:val="0"/>
      <w:marRight w:val="0"/>
      <w:marTop w:val="0"/>
      <w:marBottom w:val="0"/>
      <w:divBdr>
        <w:top w:val="none" w:sz="0" w:space="0" w:color="auto"/>
        <w:left w:val="none" w:sz="0" w:space="0" w:color="auto"/>
        <w:bottom w:val="none" w:sz="0" w:space="0" w:color="auto"/>
        <w:right w:val="none" w:sz="0" w:space="0" w:color="auto"/>
      </w:divBdr>
    </w:div>
    <w:div w:id="300236702">
      <w:bodyDiv w:val="1"/>
      <w:marLeft w:val="0"/>
      <w:marRight w:val="0"/>
      <w:marTop w:val="0"/>
      <w:marBottom w:val="0"/>
      <w:divBdr>
        <w:top w:val="none" w:sz="0" w:space="0" w:color="auto"/>
        <w:left w:val="none" w:sz="0" w:space="0" w:color="auto"/>
        <w:bottom w:val="none" w:sz="0" w:space="0" w:color="auto"/>
        <w:right w:val="none" w:sz="0" w:space="0" w:color="auto"/>
      </w:divBdr>
    </w:div>
    <w:div w:id="300383087">
      <w:bodyDiv w:val="1"/>
      <w:marLeft w:val="0"/>
      <w:marRight w:val="0"/>
      <w:marTop w:val="0"/>
      <w:marBottom w:val="0"/>
      <w:divBdr>
        <w:top w:val="none" w:sz="0" w:space="0" w:color="auto"/>
        <w:left w:val="none" w:sz="0" w:space="0" w:color="auto"/>
        <w:bottom w:val="none" w:sz="0" w:space="0" w:color="auto"/>
        <w:right w:val="none" w:sz="0" w:space="0" w:color="auto"/>
      </w:divBdr>
    </w:div>
    <w:div w:id="300430987">
      <w:bodyDiv w:val="1"/>
      <w:marLeft w:val="0"/>
      <w:marRight w:val="0"/>
      <w:marTop w:val="0"/>
      <w:marBottom w:val="0"/>
      <w:divBdr>
        <w:top w:val="none" w:sz="0" w:space="0" w:color="auto"/>
        <w:left w:val="none" w:sz="0" w:space="0" w:color="auto"/>
        <w:bottom w:val="none" w:sz="0" w:space="0" w:color="auto"/>
        <w:right w:val="none" w:sz="0" w:space="0" w:color="auto"/>
      </w:divBdr>
    </w:div>
    <w:div w:id="300774002">
      <w:bodyDiv w:val="1"/>
      <w:marLeft w:val="0"/>
      <w:marRight w:val="0"/>
      <w:marTop w:val="0"/>
      <w:marBottom w:val="0"/>
      <w:divBdr>
        <w:top w:val="none" w:sz="0" w:space="0" w:color="auto"/>
        <w:left w:val="none" w:sz="0" w:space="0" w:color="auto"/>
        <w:bottom w:val="none" w:sz="0" w:space="0" w:color="auto"/>
        <w:right w:val="none" w:sz="0" w:space="0" w:color="auto"/>
      </w:divBdr>
    </w:div>
    <w:div w:id="300962256">
      <w:bodyDiv w:val="1"/>
      <w:marLeft w:val="0"/>
      <w:marRight w:val="0"/>
      <w:marTop w:val="0"/>
      <w:marBottom w:val="0"/>
      <w:divBdr>
        <w:top w:val="none" w:sz="0" w:space="0" w:color="auto"/>
        <w:left w:val="none" w:sz="0" w:space="0" w:color="auto"/>
        <w:bottom w:val="none" w:sz="0" w:space="0" w:color="auto"/>
        <w:right w:val="none" w:sz="0" w:space="0" w:color="auto"/>
      </w:divBdr>
    </w:div>
    <w:div w:id="301081056">
      <w:bodyDiv w:val="1"/>
      <w:marLeft w:val="0"/>
      <w:marRight w:val="0"/>
      <w:marTop w:val="0"/>
      <w:marBottom w:val="0"/>
      <w:divBdr>
        <w:top w:val="none" w:sz="0" w:space="0" w:color="auto"/>
        <w:left w:val="none" w:sz="0" w:space="0" w:color="auto"/>
        <w:bottom w:val="none" w:sz="0" w:space="0" w:color="auto"/>
        <w:right w:val="none" w:sz="0" w:space="0" w:color="auto"/>
      </w:divBdr>
    </w:div>
    <w:div w:id="301614597">
      <w:bodyDiv w:val="1"/>
      <w:marLeft w:val="0"/>
      <w:marRight w:val="0"/>
      <w:marTop w:val="0"/>
      <w:marBottom w:val="0"/>
      <w:divBdr>
        <w:top w:val="none" w:sz="0" w:space="0" w:color="auto"/>
        <w:left w:val="none" w:sz="0" w:space="0" w:color="auto"/>
        <w:bottom w:val="none" w:sz="0" w:space="0" w:color="auto"/>
        <w:right w:val="none" w:sz="0" w:space="0" w:color="auto"/>
      </w:divBdr>
    </w:div>
    <w:div w:id="301666446">
      <w:bodyDiv w:val="1"/>
      <w:marLeft w:val="0"/>
      <w:marRight w:val="0"/>
      <w:marTop w:val="0"/>
      <w:marBottom w:val="0"/>
      <w:divBdr>
        <w:top w:val="none" w:sz="0" w:space="0" w:color="auto"/>
        <w:left w:val="none" w:sz="0" w:space="0" w:color="auto"/>
        <w:bottom w:val="none" w:sz="0" w:space="0" w:color="auto"/>
        <w:right w:val="none" w:sz="0" w:space="0" w:color="auto"/>
      </w:divBdr>
    </w:div>
    <w:div w:id="302001739">
      <w:bodyDiv w:val="1"/>
      <w:marLeft w:val="0"/>
      <w:marRight w:val="0"/>
      <w:marTop w:val="0"/>
      <w:marBottom w:val="0"/>
      <w:divBdr>
        <w:top w:val="none" w:sz="0" w:space="0" w:color="auto"/>
        <w:left w:val="none" w:sz="0" w:space="0" w:color="auto"/>
        <w:bottom w:val="none" w:sz="0" w:space="0" w:color="auto"/>
        <w:right w:val="none" w:sz="0" w:space="0" w:color="auto"/>
      </w:divBdr>
    </w:div>
    <w:div w:id="302004681">
      <w:bodyDiv w:val="1"/>
      <w:marLeft w:val="0"/>
      <w:marRight w:val="0"/>
      <w:marTop w:val="0"/>
      <w:marBottom w:val="0"/>
      <w:divBdr>
        <w:top w:val="none" w:sz="0" w:space="0" w:color="auto"/>
        <w:left w:val="none" w:sz="0" w:space="0" w:color="auto"/>
        <w:bottom w:val="none" w:sz="0" w:space="0" w:color="auto"/>
        <w:right w:val="none" w:sz="0" w:space="0" w:color="auto"/>
      </w:divBdr>
    </w:div>
    <w:div w:id="302278601">
      <w:bodyDiv w:val="1"/>
      <w:marLeft w:val="0"/>
      <w:marRight w:val="0"/>
      <w:marTop w:val="0"/>
      <w:marBottom w:val="0"/>
      <w:divBdr>
        <w:top w:val="none" w:sz="0" w:space="0" w:color="auto"/>
        <w:left w:val="none" w:sz="0" w:space="0" w:color="auto"/>
        <w:bottom w:val="none" w:sz="0" w:space="0" w:color="auto"/>
        <w:right w:val="none" w:sz="0" w:space="0" w:color="auto"/>
      </w:divBdr>
    </w:div>
    <w:div w:id="302733872">
      <w:bodyDiv w:val="1"/>
      <w:marLeft w:val="0"/>
      <w:marRight w:val="0"/>
      <w:marTop w:val="0"/>
      <w:marBottom w:val="0"/>
      <w:divBdr>
        <w:top w:val="none" w:sz="0" w:space="0" w:color="auto"/>
        <w:left w:val="none" w:sz="0" w:space="0" w:color="auto"/>
        <w:bottom w:val="none" w:sz="0" w:space="0" w:color="auto"/>
        <w:right w:val="none" w:sz="0" w:space="0" w:color="auto"/>
      </w:divBdr>
    </w:div>
    <w:div w:id="302777621">
      <w:bodyDiv w:val="1"/>
      <w:marLeft w:val="0"/>
      <w:marRight w:val="0"/>
      <w:marTop w:val="0"/>
      <w:marBottom w:val="0"/>
      <w:divBdr>
        <w:top w:val="none" w:sz="0" w:space="0" w:color="auto"/>
        <w:left w:val="none" w:sz="0" w:space="0" w:color="auto"/>
        <w:bottom w:val="none" w:sz="0" w:space="0" w:color="auto"/>
        <w:right w:val="none" w:sz="0" w:space="0" w:color="auto"/>
      </w:divBdr>
    </w:div>
    <w:div w:id="302808318">
      <w:bodyDiv w:val="1"/>
      <w:marLeft w:val="0"/>
      <w:marRight w:val="0"/>
      <w:marTop w:val="0"/>
      <w:marBottom w:val="0"/>
      <w:divBdr>
        <w:top w:val="none" w:sz="0" w:space="0" w:color="auto"/>
        <w:left w:val="none" w:sz="0" w:space="0" w:color="auto"/>
        <w:bottom w:val="none" w:sz="0" w:space="0" w:color="auto"/>
        <w:right w:val="none" w:sz="0" w:space="0" w:color="auto"/>
      </w:divBdr>
    </w:div>
    <w:div w:id="302857355">
      <w:bodyDiv w:val="1"/>
      <w:marLeft w:val="0"/>
      <w:marRight w:val="0"/>
      <w:marTop w:val="0"/>
      <w:marBottom w:val="0"/>
      <w:divBdr>
        <w:top w:val="none" w:sz="0" w:space="0" w:color="auto"/>
        <w:left w:val="none" w:sz="0" w:space="0" w:color="auto"/>
        <w:bottom w:val="none" w:sz="0" w:space="0" w:color="auto"/>
        <w:right w:val="none" w:sz="0" w:space="0" w:color="auto"/>
      </w:divBdr>
    </w:div>
    <w:div w:id="302928906">
      <w:bodyDiv w:val="1"/>
      <w:marLeft w:val="0"/>
      <w:marRight w:val="0"/>
      <w:marTop w:val="0"/>
      <w:marBottom w:val="0"/>
      <w:divBdr>
        <w:top w:val="none" w:sz="0" w:space="0" w:color="auto"/>
        <w:left w:val="none" w:sz="0" w:space="0" w:color="auto"/>
        <w:bottom w:val="none" w:sz="0" w:space="0" w:color="auto"/>
        <w:right w:val="none" w:sz="0" w:space="0" w:color="auto"/>
      </w:divBdr>
    </w:div>
    <w:div w:id="303241457">
      <w:bodyDiv w:val="1"/>
      <w:marLeft w:val="0"/>
      <w:marRight w:val="0"/>
      <w:marTop w:val="0"/>
      <w:marBottom w:val="0"/>
      <w:divBdr>
        <w:top w:val="none" w:sz="0" w:space="0" w:color="auto"/>
        <w:left w:val="none" w:sz="0" w:space="0" w:color="auto"/>
        <w:bottom w:val="none" w:sz="0" w:space="0" w:color="auto"/>
        <w:right w:val="none" w:sz="0" w:space="0" w:color="auto"/>
      </w:divBdr>
    </w:div>
    <w:div w:id="303311399">
      <w:bodyDiv w:val="1"/>
      <w:marLeft w:val="0"/>
      <w:marRight w:val="0"/>
      <w:marTop w:val="0"/>
      <w:marBottom w:val="0"/>
      <w:divBdr>
        <w:top w:val="none" w:sz="0" w:space="0" w:color="auto"/>
        <w:left w:val="none" w:sz="0" w:space="0" w:color="auto"/>
        <w:bottom w:val="none" w:sz="0" w:space="0" w:color="auto"/>
        <w:right w:val="none" w:sz="0" w:space="0" w:color="auto"/>
      </w:divBdr>
    </w:div>
    <w:div w:id="303320215">
      <w:bodyDiv w:val="1"/>
      <w:marLeft w:val="0"/>
      <w:marRight w:val="0"/>
      <w:marTop w:val="0"/>
      <w:marBottom w:val="0"/>
      <w:divBdr>
        <w:top w:val="none" w:sz="0" w:space="0" w:color="auto"/>
        <w:left w:val="none" w:sz="0" w:space="0" w:color="auto"/>
        <w:bottom w:val="none" w:sz="0" w:space="0" w:color="auto"/>
        <w:right w:val="none" w:sz="0" w:space="0" w:color="auto"/>
      </w:divBdr>
    </w:div>
    <w:div w:id="303462197">
      <w:bodyDiv w:val="1"/>
      <w:marLeft w:val="0"/>
      <w:marRight w:val="0"/>
      <w:marTop w:val="0"/>
      <w:marBottom w:val="0"/>
      <w:divBdr>
        <w:top w:val="none" w:sz="0" w:space="0" w:color="auto"/>
        <w:left w:val="none" w:sz="0" w:space="0" w:color="auto"/>
        <w:bottom w:val="none" w:sz="0" w:space="0" w:color="auto"/>
        <w:right w:val="none" w:sz="0" w:space="0" w:color="auto"/>
      </w:divBdr>
    </w:div>
    <w:div w:id="303900780">
      <w:bodyDiv w:val="1"/>
      <w:marLeft w:val="0"/>
      <w:marRight w:val="0"/>
      <w:marTop w:val="0"/>
      <w:marBottom w:val="0"/>
      <w:divBdr>
        <w:top w:val="none" w:sz="0" w:space="0" w:color="auto"/>
        <w:left w:val="none" w:sz="0" w:space="0" w:color="auto"/>
        <w:bottom w:val="none" w:sz="0" w:space="0" w:color="auto"/>
        <w:right w:val="none" w:sz="0" w:space="0" w:color="auto"/>
      </w:divBdr>
    </w:div>
    <w:div w:id="303973272">
      <w:bodyDiv w:val="1"/>
      <w:marLeft w:val="0"/>
      <w:marRight w:val="0"/>
      <w:marTop w:val="0"/>
      <w:marBottom w:val="0"/>
      <w:divBdr>
        <w:top w:val="none" w:sz="0" w:space="0" w:color="auto"/>
        <w:left w:val="none" w:sz="0" w:space="0" w:color="auto"/>
        <w:bottom w:val="none" w:sz="0" w:space="0" w:color="auto"/>
        <w:right w:val="none" w:sz="0" w:space="0" w:color="auto"/>
      </w:divBdr>
    </w:div>
    <w:div w:id="304162802">
      <w:bodyDiv w:val="1"/>
      <w:marLeft w:val="0"/>
      <w:marRight w:val="0"/>
      <w:marTop w:val="0"/>
      <w:marBottom w:val="0"/>
      <w:divBdr>
        <w:top w:val="none" w:sz="0" w:space="0" w:color="auto"/>
        <w:left w:val="none" w:sz="0" w:space="0" w:color="auto"/>
        <w:bottom w:val="none" w:sz="0" w:space="0" w:color="auto"/>
        <w:right w:val="none" w:sz="0" w:space="0" w:color="auto"/>
      </w:divBdr>
    </w:div>
    <w:div w:id="304699452">
      <w:bodyDiv w:val="1"/>
      <w:marLeft w:val="0"/>
      <w:marRight w:val="0"/>
      <w:marTop w:val="0"/>
      <w:marBottom w:val="0"/>
      <w:divBdr>
        <w:top w:val="none" w:sz="0" w:space="0" w:color="auto"/>
        <w:left w:val="none" w:sz="0" w:space="0" w:color="auto"/>
        <w:bottom w:val="none" w:sz="0" w:space="0" w:color="auto"/>
        <w:right w:val="none" w:sz="0" w:space="0" w:color="auto"/>
      </w:divBdr>
    </w:div>
    <w:div w:id="304745581">
      <w:bodyDiv w:val="1"/>
      <w:marLeft w:val="0"/>
      <w:marRight w:val="0"/>
      <w:marTop w:val="0"/>
      <w:marBottom w:val="0"/>
      <w:divBdr>
        <w:top w:val="none" w:sz="0" w:space="0" w:color="auto"/>
        <w:left w:val="none" w:sz="0" w:space="0" w:color="auto"/>
        <w:bottom w:val="none" w:sz="0" w:space="0" w:color="auto"/>
        <w:right w:val="none" w:sz="0" w:space="0" w:color="auto"/>
      </w:divBdr>
    </w:div>
    <w:div w:id="305279423">
      <w:bodyDiv w:val="1"/>
      <w:marLeft w:val="0"/>
      <w:marRight w:val="0"/>
      <w:marTop w:val="0"/>
      <w:marBottom w:val="0"/>
      <w:divBdr>
        <w:top w:val="none" w:sz="0" w:space="0" w:color="auto"/>
        <w:left w:val="none" w:sz="0" w:space="0" w:color="auto"/>
        <w:bottom w:val="none" w:sz="0" w:space="0" w:color="auto"/>
        <w:right w:val="none" w:sz="0" w:space="0" w:color="auto"/>
      </w:divBdr>
    </w:div>
    <w:div w:id="305666220">
      <w:bodyDiv w:val="1"/>
      <w:marLeft w:val="0"/>
      <w:marRight w:val="0"/>
      <w:marTop w:val="0"/>
      <w:marBottom w:val="0"/>
      <w:divBdr>
        <w:top w:val="none" w:sz="0" w:space="0" w:color="auto"/>
        <w:left w:val="none" w:sz="0" w:space="0" w:color="auto"/>
        <w:bottom w:val="none" w:sz="0" w:space="0" w:color="auto"/>
        <w:right w:val="none" w:sz="0" w:space="0" w:color="auto"/>
      </w:divBdr>
    </w:div>
    <w:div w:id="305747748">
      <w:bodyDiv w:val="1"/>
      <w:marLeft w:val="0"/>
      <w:marRight w:val="0"/>
      <w:marTop w:val="0"/>
      <w:marBottom w:val="0"/>
      <w:divBdr>
        <w:top w:val="none" w:sz="0" w:space="0" w:color="auto"/>
        <w:left w:val="none" w:sz="0" w:space="0" w:color="auto"/>
        <w:bottom w:val="none" w:sz="0" w:space="0" w:color="auto"/>
        <w:right w:val="none" w:sz="0" w:space="0" w:color="auto"/>
      </w:divBdr>
    </w:div>
    <w:div w:id="305940169">
      <w:bodyDiv w:val="1"/>
      <w:marLeft w:val="0"/>
      <w:marRight w:val="0"/>
      <w:marTop w:val="0"/>
      <w:marBottom w:val="0"/>
      <w:divBdr>
        <w:top w:val="none" w:sz="0" w:space="0" w:color="auto"/>
        <w:left w:val="none" w:sz="0" w:space="0" w:color="auto"/>
        <w:bottom w:val="none" w:sz="0" w:space="0" w:color="auto"/>
        <w:right w:val="none" w:sz="0" w:space="0" w:color="auto"/>
      </w:divBdr>
    </w:div>
    <w:div w:id="306206177">
      <w:bodyDiv w:val="1"/>
      <w:marLeft w:val="0"/>
      <w:marRight w:val="0"/>
      <w:marTop w:val="0"/>
      <w:marBottom w:val="0"/>
      <w:divBdr>
        <w:top w:val="none" w:sz="0" w:space="0" w:color="auto"/>
        <w:left w:val="none" w:sz="0" w:space="0" w:color="auto"/>
        <w:bottom w:val="none" w:sz="0" w:space="0" w:color="auto"/>
        <w:right w:val="none" w:sz="0" w:space="0" w:color="auto"/>
      </w:divBdr>
    </w:div>
    <w:div w:id="306208119">
      <w:bodyDiv w:val="1"/>
      <w:marLeft w:val="0"/>
      <w:marRight w:val="0"/>
      <w:marTop w:val="0"/>
      <w:marBottom w:val="0"/>
      <w:divBdr>
        <w:top w:val="none" w:sz="0" w:space="0" w:color="auto"/>
        <w:left w:val="none" w:sz="0" w:space="0" w:color="auto"/>
        <w:bottom w:val="none" w:sz="0" w:space="0" w:color="auto"/>
        <w:right w:val="none" w:sz="0" w:space="0" w:color="auto"/>
      </w:divBdr>
    </w:div>
    <w:div w:id="306252305">
      <w:bodyDiv w:val="1"/>
      <w:marLeft w:val="0"/>
      <w:marRight w:val="0"/>
      <w:marTop w:val="0"/>
      <w:marBottom w:val="0"/>
      <w:divBdr>
        <w:top w:val="none" w:sz="0" w:space="0" w:color="auto"/>
        <w:left w:val="none" w:sz="0" w:space="0" w:color="auto"/>
        <w:bottom w:val="none" w:sz="0" w:space="0" w:color="auto"/>
        <w:right w:val="none" w:sz="0" w:space="0" w:color="auto"/>
      </w:divBdr>
    </w:div>
    <w:div w:id="306278801">
      <w:bodyDiv w:val="1"/>
      <w:marLeft w:val="0"/>
      <w:marRight w:val="0"/>
      <w:marTop w:val="0"/>
      <w:marBottom w:val="0"/>
      <w:divBdr>
        <w:top w:val="none" w:sz="0" w:space="0" w:color="auto"/>
        <w:left w:val="none" w:sz="0" w:space="0" w:color="auto"/>
        <w:bottom w:val="none" w:sz="0" w:space="0" w:color="auto"/>
        <w:right w:val="none" w:sz="0" w:space="0" w:color="auto"/>
      </w:divBdr>
    </w:div>
    <w:div w:id="306279738">
      <w:bodyDiv w:val="1"/>
      <w:marLeft w:val="0"/>
      <w:marRight w:val="0"/>
      <w:marTop w:val="0"/>
      <w:marBottom w:val="0"/>
      <w:divBdr>
        <w:top w:val="none" w:sz="0" w:space="0" w:color="auto"/>
        <w:left w:val="none" w:sz="0" w:space="0" w:color="auto"/>
        <w:bottom w:val="none" w:sz="0" w:space="0" w:color="auto"/>
        <w:right w:val="none" w:sz="0" w:space="0" w:color="auto"/>
      </w:divBdr>
    </w:div>
    <w:div w:id="306907060">
      <w:bodyDiv w:val="1"/>
      <w:marLeft w:val="0"/>
      <w:marRight w:val="0"/>
      <w:marTop w:val="0"/>
      <w:marBottom w:val="0"/>
      <w:divBdr>
        <w:top w:val="none" w:sz="0" w:space="0" w:color="auto"/>
        <w:left w:val="none" w:sz="0" w:space="0" w:color="auto"/>
        <w:bottom w:val="none" w:sz="0" w:space="0" w:color="auto"/>
        <w:right w:val="none" w:sz="0" w:space="0" w:color="auto"/>
      </w:divBdr>
    </w:div>
    <w:div w:id="306937367">
      <w:bodyDiv w:val="1"/>
      <w:marLeft w:val="0"/>
      <w:marRight w:val="0"/>
      <w:marTop w:val="0"/>
      <w:marBottom w:val="0"/>
      <w:divBdr>
        <w:top w:val="none" w:sz="0" w:space="0" w:color="auto"/>
        <w:left w:val="none" w:sz="0" w:space="0" w:color="auto"/>
        <w:bottom w:val="none" w:sz="0" w:space="0" w:color="auto"/>
        <w:right w:val="none" w:sz="0" w:space="0" w:color="auto"/>
      </w:divBdr>
    </w:div>
    <w:div w:id="307367724">
      <w:bodyDiv w:val="1"/>
      <w:marLeft w:val="0"/>
      <w:marRight w:val="0"/>
      <w:marTop w:val="0"/>
      <w:marBottom w:val="0"/>
      <w:divBdr>
        <w:top w:val="none" w:sz="0" w:space="0" w:color="auto"/>
        <w:left w:val="none" w:sz="0" w:space="0" w:color="auto"/>
        <w:bottom w:val="none" w:sz="0" w:space="0" w:color="auto"/>
        <w:right w:val="none" w:sz="0" w:space="0" w:color="auto"/>
      </w:divBdr>
    </w:div>
    <w:div w:id="307521291">
      <w:bodyDiv w:val="1"/>
      <w:marLeft w:val="0"/>
      <w:marRight w:val="0"/>
      <w:marTop w:val="0"/>
      <w:marBottom w:val="0"/>
      <w:divBdr>
        <w:top w:val="none" w:sz="0" w:space="0" w:color="auto"/>
        <w:left w:val="none" w:sz="0" w:space="0" w:color="auto"/>
        <w:bottom w:val="none" w:sz="0" w:space="0" w:color="auto"/>
        <w:right w:val="none" w:sz="0" w:space="0" w:color="auto"/>
      </w:divBdr>
    </w:div>
    <w:div w:id="308021233">
      <w:bodyDiv w:val="1"/>
      <w:marLeft w:val="0"/>
      <w:marRight w:val="0"/>
      <w:marTop w:val="0"/>
      <w:marBottom w:val="0"/>
      <w:divBdr>
        <w:top w:val="none" w:sz="0" w:space="0" w:color="auto"/>
        <w:left w:val="none" w:sz="0" w:space="0" w:color="auto"/>
        <w:bottom w:val="none" w:sz="0" w:space="0" w:color="auto"/>
        <w:right w:val="none" w:sz="0" w:space="0" w:color="auto"/>
      </w:divBdr>
    </w:div>
    <w:div w:id="308369383">
      <w:bodyDiv w:val="1"/>
      <w:marLeft w:val="0"/>
      <w:marRight w:val="0"/>
      <w:marTop w:val="0"/>
      <w:marBottom w:val="0"/>
      <w:divBdr>
        <w:top w:val="none" w:sz="0" w:space="0" w:color="auto"/>
        <w:left w:val="none" w:sz="0" w:space="0" w:color="auto"/>
        <w:bottom w:val="none" w:sz="0" w:space="0" w:color="auto"/>
        <w:right w:val="none" w:sz="0" w:space="0" w:color="auto"/>
      </w:divBdr>
    </w:div>
    <w:div w:id="308444777">
      <w:bodyDiv w:val="1"/>
      <w:marLeft w:val="0"/>
      <w:marRight w:val="0"/>
      <w:marTop w:val="0"/>
      <w:marBottom w:val="0"/>
      <w:divBdr>
        <w:top w:val="none" w:sz="0" w:space="0" w:color="auto"/>
        <w:left w:val="none" w:sz="0" w:space="0" w:color="auto"/>
        <w:bottom w:val="none" w:sz="0" w:space="0" w:color="auto"/>
        <w:right w:val="none" w:sz="0" w:space="0" w:color="auto"/>
      </w:divBdr>
    </w:div>
    <w:div w:id="309094903">
      <w:bodyDiv w:val="1"/>
      <w:marLeft w:val="0"/>
      <w:marRight w:val="0"/>
      <w:marTop w:val="0"/>
      <w:marBottom w:val="0"/>
      <w:divBdr>
        <w:top w:val="none" w:sz="0" w:space="0" w:color="auto"/>
        <w:left w:val="none" w:sz="0" w:space="0" w:color="auto"/>
        <w:bottom w:val="none" w:sz="0" w:space="0" w:color="auto"/>
        <w:right w:val="none" w:sz="0" w:space="0" w:color="auto"/>
      </w:divBdr>
    </w:div>
    <w:div w:id="309746442">
      <w:bodyDiv w:val="1"/>
      <w:marLeft w:val="0"/>
      <w:marRight w:val="0"/>
      <w:marTop w:val="0"/>
      <w:marBottom w:val="0"/>
      <w:divBdr>
        <w:top w:val="none" w:sz="0" w:space="0" w:color="auto"/>
        <w:left w:val="none" w:sz="0" w:space="0" w:color="auto"/>
        <w:bottom w:val="none" w:sz="0" w:space="0" w:color="auto"/>
        <w:right w:val="none" w:sz="0" w:space="0" w:color="auto"/>
      </w:divBdr>
    </w:div>
    <w:div w:id="309748697">
      <w:bodyDiv w:val="1"/>
      <w:marLeft w:val="0"/>
      <w:marRight w:val="0"/>
      <w:marTop w:val="0"/>
      <w:marBottom w:val="0"/>
      <w:divBdr>
        <w:top w:val="none" w:sz="0" w:space="0" w:color="auto"/>
        <w:left w:val="none" w:sz="0" w:space="0" w:color="auto"/>
        <w:bottom w:val="none" w:sz="0" w:space="0" w:color="auto"/>
        <w:right w:val="none" w:sz="0" w:space="0" w:color="auto"/>
      </w:divBdr>
    </w:div>
    <w:div w:id="309941768">
      <w:bodyDiv w:val="1"/>
      <w:marLeft w:val="0"/>
      <w:marRight w:val="0"/>
      <w:marTop w:val="0"/>
      <w:marBottom w:val="0"/>
      <w:divBdr>
        <w:top w:val="none" w:sz="0" w:space="0" w:color="auto"/>
        <w:left w:val="none" w:sz="0" w:space="0" w:color="auto"/>
        <w:bottom w:val="none" w:sz="0" w:space="0" w:color="auto"/>
        <w:right w:val="none" w:sz="0" w:space="0" w:color="auto"/>
      </w:divBdr>
    </w:div>
    <w:div w:id="310057673">
      <w:bodyDiv w:val="1"/>
      <w:marLeft w:val="0"/>
      <w:marRight w:val="0"/>
      <w:marTop w:val="0"/>
      <w:marBottom w:val="0"/>
      <w:divBdr>
        <w:top w:val="none" w:sz="0" w:space="0" w:color="auto"/>
        <w:left w:val="none" w:sz="0" w:space="0" w:color="auto"/>
        <w:bottom w:val="none" w:sz="0" w:space="0" w:color="auto"/>
        <w:right w:val="none" w:sz="0" w:space="0" w:color="auto"/>
      </w:divBdr>
    </w:div>
    <w:div w:id="310405450">
      <w:bodyDiv w:val="1"/>
      <w:marLeft w:val="0"/>
      <w:marRight w:val="0"/>
      <w:marTop w:val="0"/>
      <w:marBottom w:val="0"/>
      <w:divBdr>
        <w:top w:val="none" w:sz="0" w:space="0" w:color="auto"/>
        <w:left w:val="none" w:sz="0" w:space="0" w:color="auto"/>
        <w:bottom w:val="none" w:sz="0" w:space="0" w:color="auto"/>
        <w:right w:val="none" w:sz="0" w:space="0" w:color="auto"/>
      </w:divBdr>
    </w:div>
    <w:div w:id="310990826">
      <w:bodyDiv w:val="1"/>
      <w:marLeft w:val="0"/>
      <w:marRight w:val="0"/>
      <w:marTop w:val="0"/>
      <w:marBottom w:val="0"/>
      <w:divBdr>
        <w:top w:val="none" w:sz="0" w:space="0" w:color="auto"/>
        <w:left w:val="none" w:sz="0" w:space="0" w:color="auto"/>
        <w:bottom w:val="none" w:sz="0" w:space="0" w:color="auto"/>
        <w:right w:val="none" w:sz="0" w:space="0" w:color="auto"/>
      </w:divBdr>
    </w:div>
    <w:div w:id="311258014">
      <w:bodyDiv w:val="1"/>
      <w:marLeft w:val="0"/>
      <w:marRight w:val="0"/>
      <w:marTop w:val="0"/>
      <w:marBottom w:val="0"/>
      <w:divBdr>
        <w:top w:val="none" w:sz="0" w:space="0" w:color="auto"/>
        <w:left w:val="none" w:sz="0" w:space="0" w:color="auto"/>
        <w:bottom w:val="none" w:sz="0" w:space="0" w:color="auto"/>
        <w:right w:val="none" w:sz="0" w:space="0" w:color="auto"/>
      </w:divBdr>
    </w:div>
    <w:div w:id="311370171">
      <w:bodyDiv w:val="1"/>
      <w:marLeft w:val="0"/>
      <w:marRight w:val="0"/>
      <w:marTop w:val="0"/>
      <w:marBottom w:val="0"/>
      <w:divBdr>
        <w:top w:val="none" w:sz="0" w:space="0" w:color="auto"/>
        <w:left w:val="none" w:sz="0" w:space="0" w:color="auto"/>
        <w:bottom w:val="none" w:sz="0" w:space="0" w:color="auto"/>
        <w:right w:val="none" w:sz="0" w:space="0" w:color="auto"/>
      </w:divBdr>
    </w:div>
    <w:div w:id="311370642">
      <w:bodyDiv w:val="1"/>
      <w:marLeft w:val="0"/>
      <w:marRight w:val="0"/>
      <w:marTop w:val="0"/>
      <w:marBottom w:val="0"/>
      <w:divBdr>
        <w:top w:val="none" w:sz="0" w:space="0" w:color="auto"/>
        <w:left w:val="none" w:sz="0" w:space="0" w:color="auto"/>
        <w:bottom w:val="none" w:sz="0" w:space="0" w:color="auto"/>
        <w:right w:val="none" w:sz="0" w:space="0" w:color="auto"/>
      </w:divBdr>
    </w:div>
    <w:div w:id="311561416">
      <w:bodyDiv w:val="1"/>
      <w:marLeft w:val="0"/>
      <w:marRight w:val="0"/>
      <w:marTop w:val="0"/>
      <w:marBottom w:val="0"/>
      <w:divBdr>
        <w:top w:val="none" w:sz="0" w:space="0" w:color="auto"/>
        <w:left w:val="none" w:sz="0" w:space="0" w:color="auto"/>
        <w:bottom w:val="none" w:sz="0" w:space="0" w:color="auto"/>
        <w:right w:val="none" w:sz="0" w:space="0" w:color="auto"/>
      </w:divBdr>
    </w:div>
    <w:div w:id="311717149">
      <w:bodyDiv w:val="1"/>
      <w:marLeft w:val="0"/>
      <w:marRight w:val="0"/>
      <w:marTop w:val="0"/>
      <w:marBottom w:val="0"/>
      <w:divBdr>
        <w:top w:val="none" w:sz="0" w:space="0" w:color="auto"/>
        <w:left w:val="none" w:sz="0" w:space="0" w:color="auto"/>
        <w:bottom w:val="none" w:sz="0" w:space="0" w:color="auto"/>
        <w:right w:val="none" w:sz="0" w:space="0" w:color="auto"/>
      </w:divBdr>
    </w:div>
    <w:div w:id="311982661">
      <w:bodyDiv w:val="1"/>
      <w:marLeft w:val="0"/>
      <w:marRight w:val="0"/>
      <w:marTop w:val="0"/>
      <w:marBottom w:val="0"/>
      <w:divBdr>
        <w:top w:val="none" w:sz="0" w:space="0" w:color="auto"/>
        <w:left w:val="none" w:sz="0" w:space="0" w:color="auto"/>
        <w:bottom w:val="none" w:sz="0" w:space="0" w:color="auto"/>
        <w:right w:val="none" w:sz="0" w:space="0" w:color="auto"/>
      </w:divBdr>
    </w:div>
    <w:div w:id="312178381">
      <w:bodyDiv w:val="1"/>
      <w:marLeft w:val="0"/>
      <w:marRight w:val="0"/>
      <w:marTop w:val="0"/>
      <w:marBottom w:val="0"/>
      <w:divBdr>
        <w:top w:val="none" w:sz="0" w:space="0" w:color="auto"/>
        <w:left w:val="none" w:sz="0" w:space="0" w:color="auto"/>
        <w:bottom w:val="none" w:sz="0" w:space="0" w:color="auto"/>
        <w:right w:val="none" w:sz="0" w:space="0" w:color="auto"/>
      </w:divBdr>
    </w:div>
    <w:div w:id="312412485">
      <w:bodyDiv w:val="1"/>
      <w:marLeft w:val="0"/>
      <w:marRight w:val="0"/>
      <w:marTop w:val="0"/>
      <w:marBottom w:val="0"/>
      <w:divBdr>
        <w:top w:val="none" w:sz="0" w:space="0" w:color="auto"/>
        <w:left w:val="none" w:sz="0" w:space="0" w:color="auto"/>
        <w:bottom w:val="none" w:sz="0" w:space="0" w:color="auto"/>
        <w:right w:val="none" w:sz="0" w:space="0" w:color="auto"/>
      </w:divBdr>
    </w:div>
    <w:div w:id="312679173">
      <w:bodyDiv w:val="1"/>
      <w:marLeft w:val="0"/>
      <w:marRight w:val="0"/>
      <w:marTop w:val="0"/>
      <w:marBottom w:val="0"/>
      <w:divBdr>
        <w:top w:val="none" w:sz="0" w:space="0" w:color="auto"/>
        <w:left w:val="none" w:sz="0" w:space="0" w:color="auto"/>
        <w:bottom w:val="none" w:sz="0" w:space="0" w:color="auto"/>
        <w:right w:val="none" w:sz="0" w:space="0" w:color="auto"/>
      </w:divBdr>
    </w:div>
    <w:div w:id="312874548">
      <w:bodyDiv w:val="1"/>
      <w:marLeft w:val="0"/>
      <w:marRight w:val="0"/>
      <w:marTop w:val="0"/>
      <w:marBottom w:val="0"/>
      <w:divBdr>
        <w:top w:val="none" w:sz="0" w:space="0" w:color="auto"/>
        <w:left w:val="none" w:sz="0" w:space="0" w:color="auto"/>
        <w:bottom w:val="none" w:sz="0" w:space="0" w:color="auto"/>
        <w:right w:val="none" w:sz="0" w:space="0" w:color="auto"/>
      </w:divBdr>
    </w:div>
    <w:div w:id="312955668">
      <w:bodyDiv w:val="1"/>
      <w:marLeft w:val="0"/>
      <w:marRight w:val="0"/>
      <w:marTop w:val="0"/>
      <w:marBottom w:val="0"/>
      <w:divBdr>
        <w:top w:val="none" w:sz="0" w:space="0" w:color="auto"/>
        <w:left w:val="none" w:sz="0" w:space="0" w:color="auto"/>
        <w:bottom w:val="none" w:sz="0" w:space="0" w:color="auto"/>
        <w:right w:val="none" w:sz="0" w:space="0" w:color="auto"/>
      </w:divBdr>
    </w:div>
    <w:div w:id="313028725">
      <w:bodyDiv w:val="1"/>
      <w:marLeft w:val="0"/>
      <w:marRight w:val="0"/>
      <w:marTop w:val="0"/>
      <w:marBottom w:val="0"/>
      <w:divBdr>
        <w:top w:val="none" w:sz="0" w:space="0" w:color="auto"/>
        <w:left w:val="none" w:sz="0" w:space="0" w:color="auto"/>
        <w:bottom w:val="none" w:sz="0" w:space="0" w:color="auto"/>
        <w:right w:val="none" w:sz="0" w:space="0" w:color="auto"/>
      </w:divBdr>
    </w:div>
    <w:div w:id="313073889">
      <w:bodyDiv w:val="1"/>
      <w:marLeft w:val="0"/>
      <w:marRight w:val="0"/>
      <w:marTop w:val="0"/>
      <w:marBottom w:val="0"/>
      <w:divBdr>
        <w:top w:val="none" w:sz="0" w:space="0" w:color="auto"/>
        <w:left w:val="none" w:sz="0" w:space="0" w:color="auto"/>
        <w:bottom w:val="none" w:sz="0" w:space="0" w:color="auto"/>
        <w:right w:val="none" w:sz="0" w:space="0" w:color="auto"/>
      </w:divBdr>
    </w:div>
    <w:div w:id="313721968">
      <w:bodyDiv w:val="1"/>
      <w:marLeft w:val="0"/>
      <w:marRight w:val="0"/>
      <w:marTop w:val="0"/>
      <w:marBottom w:val="0"/>
      <w:divBdr>
        <w:top w:val="none" w:sz="0" w:space="0" w:color="auto"/>
        <w:left w:val="none" w:sz="0" w:space="0" w:color="auto"/>
        <w:bottom w:val="none" w:sz="0" w:space="0" w:color="auto"/>
        <w:right w:val="none" w:sz="0" w:space="0" w:color="auto"/>
      </w:divBdr>
    </w:div>
    <w:div w:id="313726787">
      <w:bodyDiv w:val="1"/>
      <w:marLeft w:val="0"/>
      <w:marRight w:val="0"/>
      <w:marTop w:val="0"/>
      <w:marBottom w:val="0"/>
      <w:divBdr>
        <w:top w:val="none" w:sz="0" w:space="0" w:color="auto"/>
        <w:left w:val="none" w:sz="0" w:space="0" w:color="auto"/>
        <w:bottom w:val="none" w:sz="0" w:space="0" w:color="auto"/>
        <w:right w:val="none" w:sz="0" w:space="0" w:color="auto"/>
      </w:divBdr>
    </w:div>
    <w:div w:id="314190086">
      <w:bodyDiv w:val="1"/>
      <w:marLeft w:val="0"/>
      <w:marRight w:val="0"/>
      <w:marTop w:val="0"/>
      <w:marBottom w:val="0"/>
      <w:divBdr>
        <w:top w:val="none" w:sz="0" w:space="0" w:color="auto"/>
        <w:left w:val="none" w:sz="0" w:space="0" w:color="auto"/>
        <w:bottom w:val="none" w:sz="0" w:space="0" w:color="auto"/>
        <w:right w:val="none" w:sz="0" w:space="0" w:color="auto"/>
      </w:divBdr>
    </w:div>
    <w:div w:id="314796433">
      <w:bodyDiv w:val="1"/>
      <w:marLeft w:val="0"/>
      <w:marRight w:val="0"/>
      <w:marTop w:val="0"/>
      <w:marBottom w:val="0"/>
      <w:divBdr>
        <w:top w:val="none" w:sz="0" w:space="0" w:color="auto"/>
        <w:left w:val="none" w:sz="0" w:space="0" w:color="auto"/>
        <w:bottom w:val="none" w:sz="0" w:space="0" w:color="auto"/>
        <w:right w:val="none" w:sz="0" w:space="0" w:color="auto"/>
      </w:divBdr>
    </w:div>
    <w:div w:id="314799788">
      <w:bodyDiv w:val="1"/>
      <w:marLeft w:val="0"/>
      <w:marRight w:val="0"/>
      <w:marTop w:val="0"/>
      <w:marBottom w:val="0"/>
      <w:divBdr>
        <w:top w:val="none" w:sz="0" w:space="0" w:color="auto"/>
        <w:left w:val="none" w:sz="0" w:space="0" w:color="auto"/>
        <w:bottom w:val="none" w:sz="0" w:space="0" w:color="auto"/>
        <w:right w:val="none" w:sz="0" w:space="0" w:color="auto"/>
      </w:divBdr>
    </w:div>
    <w:div w:id="314922304">
      <w:bodyDiv w:val="1"/>
      <w:marLeft w:val="0"/>
      <w:marRight w:val="0"/>
      <w:marTop w:val="0"/>
      <w:marBottom w:val="0"/>
      <w:divBdr>
        <w:top w:val="none" w:sz="0" w:space="0" w:color="auto"/>
        <w:left w:val="none" w:sz="0" w:space="0" w:color="auto"/>
        <w:bottom w:val="none" w:sz="0" w:space="0" w:color="auto"/>
        <w:right w:val="none" w:sz="0" w:space="0" w:color="auto"/>
      </w:divBdr>
    </w:div>
    <w:div w:id="315034147">
      <w:bodyDiv w:val="1"/>
      <w:marLeft w:val="0"/>
      <w:marRight w:val="0"/>
      <w:marTop w:val="0"/>
      <w:marBottom w:val="0"/>
      <w:divBdr>
        <w:top w:val="none" w:sz="0" w:space="0" w:color="auto"/>
        <w:left w:val="none" w:sz="0" w:space="0" w:color="auto"/>
        <w:bottom w:val="none" w:sz="0" w:space="0" w:color="auto"/>
        <w:right w:val="none" w:sz="0" w:space="0" w:color="auto"/>
      </w:divBdr>
    </w:div>
    <w:div w:id="315111497">
      <w:bodyDiv w:val="1"/>
      <w:marLeft w:val="0"/>
      <w:marRight w:val="0"/>
      <w:marTop w:val="0"/>
      <w:marBottom w:val="0"/>
      <w:divBdr>
        <w:top w:val="none" w:sz="0" w:space="0" w:color="auto"/>
        <w:left w:val="none" w:sz="0" w:space="0" w:color="auto"/>
        <w:bottom w:val="none" w:sz="0" w:space="0" w:color="auto"/>
        <w:right w:val="none" w:sz="0" w:space="0" w:color="auto"/>
      </w:divBdr>
    </w:div>
    <w:div w:id="315185957">
      <w:bodyDiv w:val="1"/>
      <w:marLeft w:val="0"/>
      <w:marRight w:val="0"/>
      <w:marTop w:val="0"/>
      <w:marBottom w:val="0"/>
      <w:divBdr>
        <w:top w:val="none" w:sz="0" w:space="0" w:color="auto"/>
        <w:left w:val="none" w:sz="0" w:space="0" w:color="auto"/>
        <w:bottom w:val="none" w:sz="0" w:space="0" w:color="auto"/>
        <w:right w:val="none" w:sz="0" w:space="0" w:color="auto"/>
      </w:divBdr>
    </w:div>
    <w:div w:id="315646273">
      <w:bodyDiv w:val="1"/>
      <w:marLeft w:val="0"/>
      <w:marRight w:val="0"/>
      <w:marTop w:val="0"/>
      <w:marBottom w:val="0"/>
      <w:divBdr>
        <w:top w:val="none" w:sz="0" w:space="0" w:color="auto"/>
        <w:left w:val="none" w:sz="0" w:space="0" w:color="auto"/>
        <w:bottom w:val="none" w:sz="0" w:space="0" w:color="auto"/>
        <w:right w:val="none" w:sz="0" w:space="0" w:color="auto"/>
      </w:divBdr>
    </w:div>
    <w:div w:id="315841218">
      <w:bodyDiv w:val="1"/>
      <w:marLeft w:val="0"/>
      <w:marRight w:val="0"/>
      <w:marTop w:val="0"/>
      <w:marBottom w:val="0"/>
      <w:divBdr>
        <w:top w:val="none" w:sz="0" w:space="0" w:color="auto"/>
        <w:left w:val="none" w:sz="0" w:space="0" w:color="auto"/>
        <w:bottom w:val="none" w:sz="0" w:space="0" w:color="auto"/>
        <w:right w:val="none" w:sz="0" w:space="0" w:color="auto"/>
      </w:divBdr>
    </w:div>
    <w:div w:id="315885217">
      <w:bodyDiv w:val="1"/>
      <w:marLeft w:val="0"/>
      <w:marRight w:val="0"/>
      <w:marTop w:val="0"/>
      <w:marBottom w:val="0"/>
      <w:divBdr>
        <w:top w:val="none" w:sz="0" w:space="0" w:color="auto"/>
        <w:left w:val="none" w:sz="0" w:space="0" w:color="auto"/>
        <w:bottom w:val="none" w:sz="0" w:space="0" w:color="auto"/>
        <w:right w:val="none" w:sz="0" w:space="0" w:color="auto"/>
      </w:divBdr>
    </w:div>
    <w:div w:id="316111040">
      <w:bodyDiv w:val="1"/>
      <w:marLeft w:val="0"/>
      <w:marRight w:val="0"/>
      <w:marTop w:val="0"/>
      <w:marBottom w:val="0"/>
      <w:divBdr>
        <w:top w:val="none" w:sz="0" w:space="0" w:color="auto"/>
        <w:left w:val="none" w:sz="0" w:space="0" w:color="auto"/>
        <w:bottom w:val="none" w:sz="0" w:space="0" w:color="auto"/>
        <w:right w:val="none" w:sz="0" w:space="0" w:color="auto"/>
      </w:divBdr>
    </w:div>
    <w:div w:id="316156905">
      <w:bodyDiv w:val="1"/>
      <w:marLeft w:val="0"/>
      <w:marRight w:val="0"/>
      <w:marTop w:val="0"/>
      <w:marBottom w:val="0"/>
      <w:divBdr>
        <w:top w:val="none" w:sz="0" w:space="0" w:color="auto"/>
        <w:left w:val="none" w:sz="0" w:space="0" w:color="auto"/>
        <w:bottom w:val="none" w:sz="0" w:space="0" w:color="auto"/>
        <w:right w:val="none" w:sz="0" w:space="0" w:color="auto"/>
      </w:divBdr>
    </w:div>
    <w:div w:id="316225921">
      <w:bodyDiv w:val="1"/>
      <w:marLeft w:val="0"/>
      <w:marRight w:val="0"/>
      <w:marTop w:val="0"/>
      <w:marBottom w:val="0"/>
      <w:divBdr>
        <w:top w:val="none" w:sz="0" w:space="0" w:color="auto"/>
        <w:left w:val="none" w:sz="0" w:space="0" w:color="auto"/>
        <w:bottom w:val="none" w:sz="0" w:space="0" w:color="auto"/>
        <w:right w:val="none" w:sz="0" w:space="0" w:color="auto"/>
      </w:divBdr>
    </w:div>
    <w:div w:id="316302746">
      <w:bodyDiv w:val="1"/>
      <w:marLeft w:val="0"/>
      <w:marRight w:val="0"/>
      <w:marTop w:val="0"/>
      <w:marBottom w:val="0"/>
      <w:divBdr>
        <w:top w:val="none" w:sz="0" w:space="0" w:color="auto"/>
        <w:left w:val="none" w:sz="0" w:space="0" w:color="auto"/>
        <w:bottom w:val="none" w:sz="0" w:space="0" w:color="auto"/>
        <w:right w:val="none" w:sz="0" w:space="0" w:color="auto"/>
      </w:divBdr>
    </w:div>
    <w:div w:id="316303584">
      <w:bodyDiv w:val="1"/>
      <w:marLeft w:val="0"/>
      <w:marRight w:val="0"/>
      <w:marTop w:val="0"/>
      <w:marBottom w:val="0"/>
      <w:divBdr>
        <w:top w:val="none" w:sz="0" w:space="0" w:color="auto"/>
        <w:left w:val="none" w:sz="0" w:space="0" w:color="auto"/>
        <w:bottom w:val="none" w:sz="0" w:space="0" w:color="auto"/>
        <w:right w:val="none" w:sz="0" w:space="0" w:color="auto"/>
      </w:divBdr>
    </w:div>
    <w:div w:id="316343587">
      <w:bodyDiv w:val="1"/>
      <w:marLeft w:val="0"/>
      <w:marRight w:val="0"/>
      <w:marTop w:val="0"/>
      <w:marBottom w:val="0"/>
      <w:divBdr>
        <w:top w:val="none" w:sz="0" w:space="0" w:color="auto"/>
        <w:left w:val="none" w:sz="0" w:space="0" w:color="auto"/>
        <w:bottom w:val="none" w:sz="0" w:space="0" w:color="auto"/>
        <w:right w:val="none" w:sz="0" w:space="0" w:color="auto"/>
      </w:divBdr>
    </w:div>
    <w:div w:id="316348754">
      <w:bodyDiv w:val="1"/>
      <w:marLeft w:val="0"/>
      <w:marRight w:val="0"/>
      <w:marTop w:val="0"/>
      <w:marBottom w:val="0"/>
      <w:divBdr>
        <w:top w:val="none" w:sz="0" w:space="0" w:color="auto"/>
        <w:left w:val="none" w:sz="0" w:space="0" w:color="auto"/>
        <w:bottom w:val="none" w:sz="0" w:space="0" w:color="auto"/>
        <w:right w:val="none" w:sz="0" w:space="0" w:color="auto"/>
      </w:divBdr>
    </w:div>
    <w:div w:id="316492993">
      <w:bodyDiv w:val="1"/>
      <w:marLeft w:val="0"/>
      <w:marRight w:val="0"/>
      <w:marTop w:val="0"/>
      <w:marBottom w:val="0"/>
      <w:divBdr>
        <w:top w:val="none" w:sz="0" w:space="0" w:color="auto"/>
        <w:left w:val="none" w:sz="0" w:space="0" w:color="auto"/>
        <w:bottom w:val="none" w:sz="0" w:space="0" w:color="auto"/>
        <w:right w:val="none" w:sz="0" w:space="0" w:color="auto"/>
      </w:divBdr>
    </w:div>
    <w:div w:id="317001870">
      <w:bodyDiv w:val="1"/>
      <w:marLeft w:val="0"/>
      <w:marRight w:val="0"/>
      <w:marTop w:val="0"/>
      <w:marBottom w:val="0"/>
      <w:divBdr>
        <w:top w:val="none" w:sz="0" w:space="0" w:color="auto"/>
        <w:left w:val="none" w:sz="0" w:space="0" w:color="auto"/>
        <w:bottom w:val="none" w:sz="0" w:space="0" w:color="auto"/>
        <w:right w:val="none" w:sz="0" w:space="0" w:color="auto"/>
      </w:divBdr>
    </w:div>
    <w:div w:id="317198094">
      <w:bodyDiv w:val="1"/>
      <w:marLeft w:val="0"/>
      <w:marRight w:val="0"/>
      <w:marTop w:val="0"/>
      <w:marBottom w:val="0"/>
      <w:divBdr>
        <w:top w:val="none" w:sz="0" w:space="0" w:color="auto"/>
        <w:left w:val="none" w:sz="0" w:space="0" w:color="auto"/>
        <w:bottom w:val="none" w:sz="0" w:space="0" w:color="auto"/>
        <w:right w:val="none" w:sz="0" w:space="0" w:color="auto"/>
      </w:divBdr>
    </w:div>
    <w:div w:id="317222760">
      <w:bodyDiv w:val="1"/>
      <w:marLeft w:val="0"/>
      <w:marRight w:val="0"/>
      <w:marTop w:val="0"/>
      <w:marBottom w:val="0"/>
      <w:divBdr>
        <w:top w:val="none" w:sz="0" w:space="0" w:color="auto"/>
        <w:left w:val="none" w:sz="0" w:space="0" w:color="auto"/>
        <w:bottom w:val="none" w:sz="0" w:space="0" w:color="auto"/>
        <w:right w:val="none" w:sz="0" w:space="0" w:color="auto"/>
      </w:divBdr>
    </w:div>
    <w:div w:id="317273075">
      <w:bodyDiv w:val="1"/>
      <w:marLeft w:val="0"/>
      <w:marRight w:val="0"/>
      <w:marTop w:val="0"/>
      <w:marBottom w:val="0"/>
      <w:divBdr>
        <w:top w:val="none" w:sz="0" w:space="0" w:color="auto"/>
        <w:left w:val="none" w:sz="0" w:space="0" w:color="auto"/>
        <w:bottom w:val="none" w:sz="0" w:space="0" w:color="auto"/>
        <w:right w:val="none" w:sz="0" w:space="0" w:color="auto"/>
      </w:divBdr>
    </w:div>
    <w:div w:id="317466489">
      <w:bodyDiv w:val="1"/>
      <w:marLeft w:val="0"/>
      <w:marRight w:val="0"/>
      <w:marTop w:val="0"/>
      <w:marBottom w:val="0"/>
      <w:divBdr>
        <w:top w:val="none" w:sz="0" w:space="0" w:color="auto"/>
        <w:left w:val="none" w:sz="0" w:space="0" w:color="auto"/>
        <w:bottom w:val="none" w:sz="0" w:space="0" w:color="auto"/>
        <w:right w:val="none" w:sz="0" w:space="0" w:color="auto"/>
      </w:divBdr>
    </w:div>
    <w:div w:id="317538858">
      <w:bodyDiv w:val="1"/>
      <w:marLeft w:val="0"/>
      <w:marRight w:val="0"/>
      <w:marTop w:val="0"/>
      <w:marBottom w:val="0"/>
      <w:divBdr>
        <w:top w:val="none" w:sz="0" w:space="0" w:color="auto"/>
        <w:left w:val="none" w:sz="0" w:space="0" w:color="auto"/>
        <w:bottom w:val="none" w:sz="0" w:space="0" w:color="auto"/>
        <w:right w:val="none" w:sz="0" w:space="0" w:color="auto"/>
      </w:divBdr>
    </w:div>
    <w:div w:id="317997011">
      <w:bodyDiv w:val="1"/>
      <w:marLeft w:val="0"/>
      <w:marRight w:val="0"/>
      <w:marTop w:val="0"/>
      <w:marBottom w:val="0"/>
      <w:divBdr>
        <w:top w:val="none" w:sz="0" w:space="0" w:color="auto"/>
        <w:left w:val="none" w:sz="0" w:space="0" w:color="auto"/>
        <w:bottom w:val="none" w:sz="0" w:space="0" w:color="auto"/>
        <w:right w:val="none" w:sz="0" w:space="0" w:color="auto"/>
      </w:divBdr>
    </w:div>
    <w:div w:id="318115881">
      <w:bodyDiv w:val="1"/>
      <w:marLeft w:val="0"/>
      <w:marRight w:val="0"/>
      <w:marTop w:val="0"/>
      <w:marBottom w:val="0"/>
      <w:divBdr>
        <w:top w:val="none" w:sz="0" w:space="0" w:color="auto"/>
        <w:left w:val="none" w:sz="0" w:space="0" w:color="auto"/>
        <w:bottom w:val="none" w:sz="0" w:space="0" w:color="auto"/>
        <w:right w:val="none" w:sz="0" w:space="0" w:color="auto"/>
      </w:divBdr>
    </w:div>
    <w:div w:id="318119655">
      <w:bodyDiv w:val="1"/>
      <w:marLeft w:val="0"/>
      <w:marRight w:val="0"/>
      <w:marTop w:val="0"/>
      <w:marBottom w:val="0"/>
      <w:divBdr>
        <w:top w:val="none" w:sz="0" w:space="0" w:color="auto"/>
        <w:left w:val="none" w:sz="0" w:space="0" w:color="auto"/>
        <w:bottom w:val="none" w:sz="0" w:space="0" w:color="auto"/>
        <w:right w:val="none" w:sz="0" w:space="0" w:color="auto"/>
      </w:divBdr>
    </w:div>
    <w:div w:id="318266771">
      <w:bodyDiv w:val="1"/>
      <w:marLeft w:val="0"/>
      <w:marRight w:val="0"/>
      <w:marTop w:val="0"/>
      <w:marBottom w:val="0"/>
      <w:divBdr>
        <w:top w:val="none" w:sz="0" w:space="0" w:color="auto"/>
        <w:left w:val="none" w:sz="0" w:space="0" w:color="auto"/>
        <w:bottom w:val="none" w:sz="0" w:space="0" w:color="auto"/>
        <w:right w:val="none" w:sz="0" w:space="0" w:color="auto"/>
      </w:divBdr>
    </w:div>
    <w:div w:id="318267490">
      <w:bodyDiv w:val="1"/>
      <w:marLeft w:val="0"/>
      <w:marRight w:val="0"/>
      <w:marTop w:val="0"/>
      <w:marBottom w:val="0"/>
      <w:divBdr>
        <w:top w:val="none" w:sz="0" w:space="0" w:color="auto"/>
        <w:left w:val="none" w:sz="0" w:space="0" w:color="auto"/>
        <w:bottom w:val="none" w:sz="0" w:space="0" w:color="auto"/>
        <w:right w:val="none" w:sz="0" w:space="0" w:color="auto"/>
      </w:divBdr>
    </w:div>
    <w:div w:id="318388223">
      <w:bodyDiv w:val="1"/>
      <w:marLeft w:val="0"/>
      <w:marRight w:val="0"/>
      <w:marTop w:val="0"/>
      <w:marBottom w:val="0"/>
      <w:divBdr>
        <w:top w:val="none" w:sz="0" w:space="0" w:color="auto"/>
        <w:left w:val="none" w:sz="0" w:space="0" w:color="auto"/>
        <w:bottom w:val="none" w:sz="0" w:space="0" w:color="auto"/>
        <w:right w:val="none" w:sz="0" w:space="0" w:color="auto"/>
      </w:divBdr>
    </w:div>
    <w:div w:id="318391622">
      <w:bodyDiv w:val="1"/>
      <w:marLeft w:val="0"/>
      <w:marRight w:val="0"/>
      <w:marTop w:val="0"/>
      <w:marBottom w:val="0"/>
      <w:divBdr>
        <w:top w:val="none" w:sz="0" w:space="0" w:color="auto"/>
        <w:left w:val="none" w:sz="0" w:space="0" w:color="auto"/>
        <w:bottom w:val="none" w:sz="0" w:space="0" w:color="auto"/>
        <w:right w:val="none" w:sz="0" w:space="0" w:color="auto"/>
      </w:divBdr>
    </w:div>
    <w:div w:id="319040559">
      <w:bodyDiv w:val="1"/>
      <w:marLeft w:val="0"/>
      <w:marRight w:val="0"/>
      <w:marTop w:val="0"/>
      <w:marBottom w:val="0"/>
      <w:divBdr>
        <w:top w:val="none" w:sz="0" w:space="0" w:color="auto"/>
        <w:left w:val="none" w:sz="0" w:space="0" w:color="auto"/>
        <w:bottom w:val="none" w:sz="0" w:space="0" w:color="auto"/>
        <w:right w:val="none" w:sz="0" w:space="0" w:color="auto"/>
      </w:divBdr>
    </w:div>
    <w:div w:id="319046880">
      <w:bodyDiv w:val="1"/>
      <w:marLeft w:val="0"/>
      <w:marRight w:val="0"/>
      <w:marTop w:val="0"/>
      <w:marBottom w:val="0"/>
      <w:divBdr>
        <w:top w:val="none" w:sz="0" w:space="0" w:color="auto"/>
        <w:left w:val="none" w:sz="0" w:space="0" w:color="auto"/>
        <w:bottom w:val="none" w:sz="0" w:space="0" w:color="auto"/>
        <w:right w:val="none" w:sz="0" w:space="0" w:color="auto"/>
      </w:divBdr>
    </w:div>
    <w:div w:id="319115107">
      <w:bodyDiv w:val="1"/>
      <w:marLeft w:val="0"/>
      <w:marRight w:val="0"/>
      <w:marTop w:val="0"/>
      <w:marBottom w:val="0"/>
      <w:divBdr>
        <w:top w:val="none" w:sz="0" w:space="0" w:color="auto"/>
        <w:left w:val="none" w:sz="0" w:space="0" w:color="auto"/>
        <w:bottom w:val="none" w:sz="0" w:space="0" w:color="auto"/>
        <w:right w:val="none" w:sz="0" w:space="0" w:color="auto"/>
      </w:divBdr>
    </w:div>
    <w:div w:id="319240818">
      <w:bodyDiv w:val="1"/>
      <w:marLeft w:val="0"/>
      <w:marRight w:val="0"/>
      <w:marTop w:val="0"/>
      <w:marBottom w:val="0"/>
      <w:divBdr>
        <w:top w:val="none" w:sz="0" w:space="0" w:color="auto"/>
        <w:left w:val="none" w:sz="0" w:space="0" w:color="auto"/>
        <w:bottom w:val="none" w:sz="0" w:space="0" w:color="auto"/>
        <w:right w:val="none" w:sz="0" w:space="0" w:color="auto"/>
      </w:divBdr>
    </w:div>
    <w:div w:id="319425637">
      <w:bodyDiv w:val="1"/>
      <w:marLeft w:val="0"/>
      <w:marRight w:val="0"/>
      <w:marTop w:val="0"/>
      <w:marBottom w:val="0"/>
      <w:divBdr>
        <w:top w:val="none" w:sz="0" w:space="0" w:color="auto"/>
        <w:left w:val="none" w:sz="0" w:space="0" w:color="auto"/>
        <w:bottom w:val="none" w:sz="0" w:space="0" w:color="auto"/>
        <w:right w:val="none" w:sz="0" w:space="0" w:color="auto"/>
      </w:divBdr>
    </w:div>
    <w:div w:id="319650944">
      <w:bodyDiv w:val="1"/>
      <w:marLeft w:val="0"/>
      <w:marRight w:val="0"/>
      <w:marTop w:val="0"/>
      <w:marBottom w:val="0"/>
      <w:divBdr>
        <w:top w:val="none" w:sz="0" w:space="0" w:color="auto"/>
        <w:left w:val="none" w:sz="0" w:space="0" w:color="auto"/>
        <w:bottom w:val="none" w:sz="0" w:space="0" w:color="auto"/>
        <w:right w:val="none" w:sz="0" w:space="0" w:color="auto"/>
      </w:divBdr>
    </w:div>
    <w:div w:id="319694668">
      <w:bodyDiv w:val="1"/>
      <w:marLeft w:val="0"/>
      <w:marRight w:val="0"/>
      <w:marTop w:val="0"/>
      <w:marBottom w:val="0"/>
      <w:divBdr>
        <w:top w:val="none" w:sz="0" w:space="0" w:color="auto"/>
        <w:left w:val="none" w:sz="0" w:space="0" w:color="auto"/>
        <w:bottom w:val="none" w:sz="0" w:space="0" w:color="auto"/>
        <w:right w:val="none" w:sz="0" w:space="0" w:color="auto"/>
      </w:divBdr>
    </w:div>
    <w:div w:id="319696521">
      <w:bodyDiv w:val="1"/>
      <w:marLeft w:val="0"/>
      <w:marRight w:val="0"/>
      <w:marTop w:val="0"/>
      <w:marBottom w:val="0"/>
      <w:divBdr>
        <w:top w:val="none" w:sz="0" w:space="0" w:color="auto"/>
        <w:left w:val="none" w:sz="0" w:space="0" w:color="auto"/>
        <w:bottom w:val="none" w:sz="0" w:space="0" w:color="auto"/>
        <w:right w:val="none" w:sz="0" w:space="0" w:color="auto"/>
      </w:divBdr>
    </w:div>
    <w:div w:id="320044277">
      <w:bodyDiv w:val="1"/>
      <w:marLeft w:val="0"/>
      <w:marRight w:val="0"/>
      <w:marTop w:val="0"/>
      <w:marBottom w:val="0"/>
      <w:divBdr>
        <w:top w:val="none" w:sz="0" w:space="0" w:color="auto"/>
        <w:left w:val="none" w:sz="0" w:space="0" w:color="auto"/>
        <w:bottom w:val="none" w:sz="0" w:space="0" w:color="auto"/>
        <w:right w:val="none" w:sz="0" w:space="0" w:color="auto"/>
      </w:divBdr>
    </w:div>
    <w:div w:id="320545775">
      <w:bodyDiv w:val="1"/>
      <w:marLeft w:val="0"/>
      <w:marRight w:val="0"/>
      <w:marTop w:val="0"/>
      <w:marBottom w:val="0"/>
      <w:divBdr>
        <w:top w:val="none" w:sz="0" w:space="0" w:color="auto"/>
        <w:left w:val="none" w:sz="0" w:space="0" w:color="auto"/>
        <w:bottom w:val="none" w:sz="0" w:space="0" w:color="auto"/>
        <w:right w:val="none" w:sz="0" w:space="0" w:color="auto"/>
      </w:divBdr>
    </w:div>
    <w:div w:id="320734918">
      <w:bodyDiv w:val="1"/>
      <w:marLeft w:val="0"/>
      <w:marRight w:val="0"/>
      <w:marTop w:val="0"/>
      <w:marBottom w:val="0"/>
      <w:divBdr>
        <w:top w:val="none" w:sz="0" w:space="0" w:color="auto"/>
        <w:left w:val="none" w:sz="0" w:space="0" w:color="auto"/>
        <w:bottom w:val="none" w:sz="0" w:space="0" w:color="auto"/>
        <w:right w:val="none" w:sz="0" w:space="0" w:color="auto"/>
      </w:divBdr>
    </w:div>
    <w:div w:id="321086552">
      <w:bodyDiv w:val="1"/>
      <w:marLeft w:val="0"/>
      <w:marRight w:val="0"/>
      <w:marTop w:val="0"/>
      <w:marBottom w:val="0"/>
      <w:divBdr>
        <w:top w:val="none" w:sz="0" w:space="0" w:color="auto"/>
        <w:left w:val="none" w:sz="0" w:space="0" w:color="auto"/>
        <w:bottom w:val="none" w:sz="0" w:space="0" w:color="auto"/>
        <w:right w:val="none" w:sz="0" w:space="0" w:color="auto"/>
      </w:divBdr>
    </w:div>
    <w:div w:id="321087773">
      <w:bodyDiv w:val="1"/>
      <w:marLeft w:val="0"/>
      <w:marRight w:val="0"/>
      <w:marTop w:val="0"/>
      <w:marBottom w:val="0"/>
      <w:divBdr>
        <w:top w:val="none" w:sz="0" w:space="0" w:color="auto"/>
        <w:left w:val="none" w:sz="0" w:space="0" w:color="auto"/>
        <w:bottom w:val="none" w:sz="0" w:space="0" w:color="auto"/>
        <w:right w:val="none" w:sz="0" w:space="0" w:color="auto"/>
      </w:divBdr>
    </w:div>
    <w:div w:id="321127509">
      <w:bodyDiv w:val="1"/>
      <w:marLeft w:val="0"/>
      <w:marRight w:val="0"/>
      <w:marTop w:val="0"/>
      <w:marBottom w:val="0"/>
      <w:divBdr>
        <w:top w:val="none" w:sz="0" w:space="0" w:color="auto"/>
        <w:left w:val="none" w:sz="0" w:space="0" w:color="auto"/>
        <w:bottom w:val="none" w:sz="0" w:space="0" w:color="auto"/>
        <w:right w:val="none" w:sz="0" w:space="0" w:color="auto"/>
      </w:divBdr>
    </w:div>
    <w:div w:id="321274285">
      <w:bodyDiv w:val="1"/>
      <w:marLeft w:val="0"/>
      <w:marRight w:val="0"/>
      <w:marTop w:val="0"/>
      <w:marBottom w:val="0"/>
      <w:divBdr>
        <w:top w:val="none" w:sz="0" w:space="0" w:color="auto"/>
        <w:left w:val="none" w:sz="0" w:space="0" w:color="auto"/>
        <w:bottom w:val="none" w:sz="0" w:space="0" w:color="auto"/>
        <w:right w:val="none" w:sz="0" w:space="0" w:color="auto"/>
      </w:divBdr>
    </w:div>
    <w:div w:id="321323428">
      <w:bodyDiv w:val="1"/>
      <w:marLeft w:val="0"/>
      <w:marRight w:val="0"/>
      <w:marTop w:val="0"/>
      <w:marBottom w:val="0"/>
      <w:divBdr>
        <w:top w:val="none" w:sz="0" w:space="0" w:color="auto"/>
        <w:left w:val="none" w:sz="0" w:space="0" w:color="auto"/>
        <w:bottom w:val="none" w:sz="0" w:space="0" w:color="auto"/>
        <w:right w:val="none" w:sz="0" w:space="0" w:color="auto"/>
      </w:divBdr>
    </w:div>
    <w:div w:id="321928272">
      <w:bodyDiv w:val="1"/>
      <w:marLeft w:val="0"/>
      <w:marRight w:val="0"/>
      <w:marTop w:val="0"/>
      <w:marBottom w:val="0"/>
      <w:divBdr>
        <w:top w:val="none" w:sz="0" w:space="0" w:color="auto"/>
        <w:left w:val="none" w:sz="0" w:space="0" w:color="auto"/>
        <w:bottom w:val="none" w:sz="0" w:space="0" w:color="auto"/>
        <w:right w:val="none" w:sz="0" w:space="0" w:color="auto"/>
      </w:divBdr>
    </w:div>
    <w:div w:id="322045973">
      <w:bodyDiv w:val="1"/>
      <w:marLeft w:val="0"/>
      <w:marRight w:val="0"/>
      <w:marTop w:val="0"/>
      <w:marBottom w:val="0"/>
      <w:divBdr>
        <w:top w:val="none" w:sz="0" w:space="0" w:color="auto"/>
        <w:left w:val="none" w:sz="0" w:space="0" w:color="auto"/>
        <w:bottom w:val="none" w:sz="0" w:space="0" w:color="auto"/>
        <w:right w:val="none" w:sz="0" w:space="0" w:color="auto"/>
      </w:divBdr>
    </w:div>
    <w:div w:id="322053623">
      <w:bodyDiv w:val="1"/>
      <w:marLeft w:val="0"/>
      <w:marRight w:val="0"/>
      <w:marTop w:val="0"/>
      <w:marBottom w:val="0"/>
      <w:divBdr>
        <w:top w:val="none" w:sz="0" w:space="0" w:color="auto"/>
        <w:left w:val="none" w:sz="0" w:space="0" w:color="auto"/>
        <w:bottom w:val="none" w:sz="0" w:space="0" w:color="auto"/>
        <w:right w:val="none" w:sz="0" w:space="0" w:color="auto"/>
      </w:divBdr>
    </w:div>
    <w:div w:id="322122990">
      <w:bodyDiv w:val="1"/>
      <w:marLeft w:val="0"/>
      <w:marRight w:val="0"/>
      <w:marTop w:val="0"/>
      <w:marBottom w:val="0"/>
      <w:divBdr>
        <w:top w:val="none" w:sz="0" w:space="0" w:color="auto"/>
        <w:left w:val="none" w:sz="0" w:space="0" w:color="auto"/>
        <w:bottom w:val="none" w:sz="0" w:space="0" w:color="auto"/>
        <w:right w:val="none" w:sz="0" w:space="0" w:color="auto"/>
      </w:divBdr>
    </w:div>
    <w:div w:id="322129554">
      <w:bodyDiv w:val="1"/>
      <w:marLeft w:val="0"/>
      <w:marRight w:val="0"/>
      <w:marTop w:val="0"/>
      <w:marBottom w:val="0"/>
      <w:divBdr>
        <w:top w:val="none" w:sz="0" w:space="0" w:color="auto"/>
        <w:left w:val="none" w:sz="0" w:space="0" w:color="auto"/>
        <w:bottom w:val="none" w:sz="0" w:space="0" w:color="auto"/>
        <w:right w:val="none" w:sz="0" w:space="0" w:color="auto"/>
      </w:divBdr>
    </w:div>
    <w:div w:id="322392118">
      <w:bodyDiv w:val="1"/>
      <w:marLeft w:val="0"/>
      <w:marRight w:val="0"/>
      <w:marTop w:val="0"/>
      <w:marBottom w:val="0"/>
      <w:divBdr>
        <w:top w:val="none" w:sz="0" w:space="0" w:color="auto"/>
        <w:left w:val="none" w:sz="0" w:space="0" w:color="auto"/>
        <w:bottom w:val="none" w:sz="0" w:space="0" w:color="auto"/>
        <w:right w:val="none" w:sz="0" w:space="0" w:color="auto"/>
      </w:divBdr>
    </w:div>
    <w:div w:id="322658173">
      <w:bodyDiv w:val="1"/>
      <w:marLeft w:val="0"/>
      <w:marRight w:val="0"/>
      <w:marTop w:val="0"/>
      <w:marBottom w:val="0"/>
      <w:divBdr>
        <w:top w:val="none" w:sz="0" w:space="0" w:color="auto"/>
        <w:left w:val="none" w:sz="0" w:space="0" w:color="auto"/>
        <w:bottom w:val="none" w:sz="0" w:space="0" w:color="auto"/>
        <w:right w:val="none" w:sz="0" w:space="0" w:color="auto"/>
      </w:divBdr>
    </w:div>
    <w:div w:id="322665529">
      <w:bodyDiv w:val="1"/>
      <w:marLeft w:val="0"/>
      <w:marRight w:val="0"/>
      <w:marTop w:val="0"/>
      <w:marBottom w:val="0"/>
      <w:divBdr>
        <w:top w:val="none" w:sz="0" w:space="0" w:color="auto"/>
        <w:left w:val="none" w:sz="0" w:space="0" w:color="auto"/>
        <w:bottom w:val="none" w:sz="0" w:space="0" w:color="auto"/>
        <w:right w:val="none" w:sz="0" w:space="0" w:color="auto"/>
      </w:divBdr>
    </w:div>
    <w:div w:id="322861096">
      <w:bodyDiv w:val="1"/>
      <w:marLeft w:val="0"/>
      <w:marRight w:val="0"/>
      <w:marTop w:val="0"/>
      <w:marBottom w:val="0"/>
      <w:divBdr>
        <w:top w:val="none" w:sz="0" w:space="0" w:color="auto"/>
        <w:left w:val="none" w:sz="0" w:space="0" w:color="auto"/>
        <w:bottom w:val="none" w:sz="0" w:space="0" w:color="auto"/>
        <w:right w:val="none" w:sz="0" w:space="0" w:color="auto"/>
      </w:divBdr>
    </w:div>
    <w:div w:id="323053219">
      <w:bodyDiv w:val="1"/>
      <w:marLeft w:val="0"/>
      <w:marRight w:val="0"/>
      <w:marTop w:val="0"/>
      <w:marBottom w:val="0"/>
      <w:divBdr>
        <w:top w:val="none" w:sz="0" w:space="0" w:color="auto"/>
        <w:left w:val="none" w:sz="0" w:space="0" w:color="auto"/>
        <w:bottom w:val="none" w:sz="0" w:space="0" w:color="auto"/>
        <w:right w:val="none" w:sz="0" w:space="0" w:color="auto"/>
      </w:divBdr>
    </w:div>
    <w:div w:id="323238949">
      <w:bodyDiv w:val="1"/>
      <w:marLeft w:val="0"/>
      <w:marRight w:val="0"/>
      <w:marTop w:val="0"/>
      <w:marBottom w:val="0"/>
      <w:divBdr>
        <w:top w:val="none" w:sz="0" w:space="0" w:color="auto"/>
        <w:left w:val="none" w:sz="0" w:space="0" w:color="auto"/>
        <w:bottom w:val="none" w:sz="0" w:space="0" w:color="auto"/>
        <w:right w:val="none" w:sz="0" w:space="0" w:color="auto"/>
      </w:divBdr>
    </w:div>
    <w:div w:id="323316257">
      <w:bodyDiv w:val="1"/>
      <w:marLeft w:val="0"/>
      <w:marRight w:val="0"/>
      <w:marTop w:val="0"/>
      <w:marBottom w:val="0"/>
      <w:divBdr>
        <w:top w:val="none" w:sz="0" w:space="0" w:color="auto"/>
        <w:left w:val="none" w:sz="0" w:space="0" w:color="auto"/>
        <w:bottom w:val="none" w:sz="0" w:space="0" w:color="auto"/>
        <w:right w:val="none" w:sz="0" w:space="0" w:color="auto"/>
      </w:divBdr>
    </w:div>
    <w:div w:id="323358391">
      <w:bodyDiv w:val="1"/>
      <w:marLeft w:val="0"/>
      <w:marRight w:val="0"/>
      <w:marTop w:val="0"/>
      <w:marBottom w:val="0"/>
      <w:divBdr>
        <w:top w:val="none" w:sz="0" w:space="0" w:color="auto"/>
        <w:left w:val="none" w:sz="0" w:space="0" w:color="auto"/>
        <w:bottom w:val="none" w:sz="0" w:space="0" w:color="auto"/>
        <w:right w:val="none" w:sz="0" w:space="0" w:color="auto"/>
      </w:divBdr>
    </w:div>
    <w:div w:id="323582919">
      <w:bodyDiv w:val="1"/>
      <w:marLeft w:val="0"/>
      <w:marRight w:val="0"/>
      <w:marTop w:val="0"/>
      <w:marBottom w:val="0"/>
      <w:divBdr>
        <w:top w:val="none" w:sz="0" w:space="0" w:color="auto"/>
        <w:left w:val="none" w:sz="0" w:space="0" w:color="auto"/>
        <w:bottom w:val="none" w:sz="0" w:space="0" w:color="auto"/>
        <w:right w:val="none" w:sz="0" w:space="0" w:color="auto"/>
      </w:divBdr>
    </w:div>
    <w:div w:id="324210959">
      <w:bodyDiv w:val="1"/>
      <w:marLeft w:val="0"/>
      <w:marRight w:val="0"/>
      <w:marTop w:val="0"/>
      <w:marBottom w:val="0"/>
      <w:divBdr>
        <w:top w:val="none" w:sz="0" w:space="0" w:color="auto"/>
        <w:left w:val="none" w:sz="0" w:space="0" w:color="auto"/>
        <w:bottom w:val="none" w:sz="0" w:space="0" w:color="auto"/>
        <w:right w:val="none" w:sz="0" w:space="0" w:color="auto"/>
      </w:divBdr>
    </w:div>
    <w:div w:id="324239256">
      <w:bodyDiv w:val="1"/>
      <w:marLeft w:val="0"/>
      <w:marRight w:val="0"/>
      <w:marTop w:val="0"/>
      <w:marBottom w:val="0"/>
      <w:divBdr>
        <w:top w:val="none" w:sz="0" w:space="0" w:color="auto"/>
        <w:left w:val="none" w:sz="0" w:space="0" w:color="auto"/>
        <w:bottom w:val="none" w:sz="0" w:space="0" w:color="auto"/>
        <w:right w:val="none" w:sz="0" w:space="0" w:color="auto"/>
      </w:divBdr>
    </w:div>
    <w:div w:id="324362417">
      <w:bodyDiv w:val="1"/>
      <w:marLeft w:val="0"/>
      <w:marRight w:val="0"/>
      <w:marTop w:val="0"/>
      <w:marBottom w:val="0"/>
      <w:divBdr>
        <w:top w:val="none" w:sz="0" w:space="0" w:color="auto"/>
        <w:left w:val="none" w:sz="0" w:space="0" w:color="auto"/>
        <w:bottom w:val="none" w:sz="0" w:space="0" w:color="auto"/>
        <w:right w:val="none" w:sz="0" w:space="0" w:color="auto"/>
      </w:divBdr>
    </w:div>
    <w:div w:id="324432677">
      <w:bodyDiv w:val="1"/>
      <w:marLeft w:val="0"/>
      <w:marRight w:val="0"/>
      <w:marTop w:val="0"/>
      <w:marBottom w:val="0"/>
      <w:divBdr>
        <w:top w:val="none" w:sz="0" w:space="0" w:color="auto"/>
        <w:left w:val="none" w:sz="0" w:space="0" w:color="auto"/>
        <w:bottom w:val="none" w:sz="0" w:space="0" w:color="auto"/>
        <w:right w:val="none" w:sz="0" w:space="0" w:color="auto"/>
      </w:divBdr>
    </w:div>
    <w:div w:id="324482162">
      <w:bodyDiv w:val="1"/>
      <w:marLeft w:val="0"/>
      <w:marRight w:val="0"/>
      <w:marTop w:val="0"/>
      <w:marBottom w:val="0"/>
      <w:divBdr>
        <w:top w:val="none" w:sz="0" w:space="0" w:color="auto"/>
        <w:left w:val="none" w:sz="0" w:space="0" w:color="auto"/>
        <w:bottom w:val="none" w:sz="0" w:space="0" w:color="auto"/>
        <w:right w:val="none" w:sz="0" w:space="0" w:color="auto"/>
      </w:divBdr>
    </w:div>
    <w:div w:id="324825603">
      <w:bodyDiv w:val="1"/>
      <w:marLeft w:val="0"/>
      <w:marRight w:val="0"/>
      <w:marTop w:val="0"/>
      <w:marBottom w:val="0"/>
      <w:divBdr>
        <w:top w:val="none" w:sz="0" w:space="0" w:color="auto"/>
        <w:left w:val="none" w:sz="0" w:space="0" w:color="auto"/>
        <w:bottom w:val="none" w:sz="0" w:space="0" w:color="auto"/>
        <w:right w:val="none" w:sz="0" w:space="0" w:color="auto"/>
      </w:divBdr>
    </w:div>
    <w:div w:id="324864624">
      <w:bodyDiv w:val="1"/>
      <w:marLeft w:val="0"/>
      <w:marRight w:val="0"/>
      <w:marTop w:val="0"/>
      <w:marBottom w:val="0"/>
      <w:divBdr>
        <w:top w:val="none" w:sz="0" w:space="0" w:color="auto"/>
        <w:left w:val="none" w:sz="0" w:space="0" w:color="auto"/>
        <w:bottom w:val="none" w:sz="0" w:space="0" w:color="auto"/>
        <w:right w:val="none" w:sz="0" w:space="0" w:color="auto"/>
      </w:divBdr>
    </w:div>
    <w:div w:id="325013194">
      <w:bodyDiv w:val="1"/>
      <w:marLeft w:val="0"/>
      <w:marRight w:val="0"/>
      <w:marTop w:val="0"/>
      <w:marBottom w:val="0"/>
      <w:divBdr>
        <w:top w:val="none" w:sz="0" w:space="0" w:color="auto"/>
        <w:left w:val="none" w:sz="0" w:space="0" w:color="auto"/>
        <w:bottom w:val="none" w:sz="0" w:space="0" w:color="auto"/>
        <w:right w:val="none" w:sz="0" w:space="0" w:color="auto"/>
      </w:divBdr>
    </w:div>
    <w:div w:id="325210742">
      <w:bodyDiv w:val="1"/>
      <w:marLeft w:val="0"/>
      <w:marRight w:val="0"/>
      <w:marTop w:val="0"/>
      <w:marBottom w:val="0"/>
      <w:divBdr>
        <w:top w:val="none" w:sz="0" w:space="0" w:color="auto"/>
        <w:left w:val="none" w:sz="0" w:space="0" w:color="auto"/>
        <w:bottom w:val="none" w:sz="0" w:space="0" w:color="auto"/>
        <w:right w:val="none" w:sz="0" w:space="0" w:color="auto"/>
      </w:divBdr>
    </w:div>
    <w:div w:id="325328698">
      <w:bodyDiv w:val="1"/>
      <w:marLeft w:val="0"/>
      <w:marRight w:val="0"/>
      <w:marTop w:val="0"/>
      <w:marBottom w:val="0"/>
      <w:divBdr>
        <w:top w:val="none" w:sz="0" w:space="0" w:color="auto"/>
        <w:left w:val="none" w:sz="0" w:space="0" w:color="auto"/>
        <w:bottom w:val="none" w:sz="0" w:space="0" w:color="auto"/>
        <w:right w:val="none" w:sz="0" w:space="0" w:color="auto"/>
      </w:divBdr>
    </w:div>
    <w:div w:id="325522226">
      <w:bodyDiv w:val="1"/>
      <w:marLeft w:val="0"/>
      <w:marRight w:val="0"/>
      <w:marTop w:val="0"/>
      <w:marBottom w:val="0"/>
      <w:divBdr>
        <w:top w:val="none" w:sz="0" w:space="0" w:color="auto"/>
        <w:left w:val="none" w:sz="0" w:space="0" w:color="auto"/>
        <w:bottom w:val="none" w:sz="0" w:space="0" w:color="auto"/>
        <w:right w:val="none" w:sz="0" w:space="0" w:color="auto"/>
      </w:divBdr>
    </w:div>
    <w:div w:id="325547879">
      <w:bodyDiv w:val="1"/>
      <w:marLeft w:val="0"/>
      <w:marRight w:val="0"/>
      <w:marTop w:val="0"/>
      <w:marBottom w:val="0"/>
      <w:divBdr>
        <w:top w:val="none" w:sz="0" w:space="0" w:color="auto"/>
        <w:left w:val="none" w:sz="0" w:space="0" w:color="auto"/>
        <w:bottom w:val="none" w:sz="0" w:space="0" w:color="auto"/>
        <w:right w:val="none" w:sz="0" w:space="0" w:color="auto"/>
      </w:divBdr>
    </w:div>
    <w:div w:id="325716094">
      <w:bodyDiv w:val="1"/>
      <w:marLeft w:val="0"/>
      <w:marRight w:val="0"/>
      <w:marTop w:val="0"/>
      <w:marBottom w:val="0"/>
      <w:divBdr>
        <w:top w:val="none" w:sz="0" w:space="0" w:color="auto"/>
        <w:left w:val="none" w:sz="0" w:space="0" w:color="auto"/>
        <w:bottom w:val="none" w:sz="0" w:space="0" w:color="auto"/>
        <w:right w:val="none" w:sz="0" w:space="0" w:color="auto"/>
      </w:divBdr>
    </w:div>
    <w:div w:id="325863144">
      <w:bodyDiv w:val="1"/>
      <w:marLeft w:val="0"/>
      <w:marRight w:val="0"/>
      <w:marTop w:val="0"/>
      <w:marBottom w:val="0"/>
      <w:divBdr>
        <w:top w:val="none" w:sz="0" w:space="0" w:color="auto"/>
        <w:left w:val="none" w:sz="0" w:space="0" w:color="auto"/>
        <w:bottom w:val="none" w:sz="0" w:space="0" w:color="auto"/>
        <w:right w:val="none" w:sz="0" w:space="0" w:color="auto"/>
      </w:divBdr>
    </w:div>
    <w:div w:id="325986505">
      <w:bodyDiv w:val="1"/>
      <w:marLeft w:val="0"/>
      <w:marRight w:val="0"/>
      <w:marTop w:val="0"/>
      <w:marBottom w:val="0"/>
      <w:divBdr>
        <w:top w:val="none" w:sz="0" w:space="0" w:color="auto"/>
        <w:left w:val="none" w:sz="0" w:space="0" w:color="auto"/>
        <w:bottom w:val="none" w:sz="0" w:space="0" w:color="auto"/>
        <w:right w:val="none" w:sz="0" w:space="0" w:color="auto"/>
      </w:divBdr>
    </w:div>
    <w:div w:id="326177450">
      <w:bodyDiv w:val="1"/>
      <w:marLeft w:val="0"/>
      <w:marRight w:val="0"/>
      <w:marTop w:val="0"/>
      <w:marBottom w:val="0"/>
      <w:divBdr>
        <w:top w:val="none" w:sz="0" w:space="0" w:color="auto"/>
        <w:left w:val="none" w:sz="0" w:space="0" w:color="auto"/>
        <w:bottom w:val="none" w:sz="0" w:space="0" w:color="auto"/>
        <w:right w:val="none" w:sz="0" w:space="0" w:color="auto"/>
      </w:divBdr>
    </w:div>
    <w:div w:id="326443914">
      <w:bodyDiv w:val="1"/>
      <w:marLeft w:val="0"/>
      <w:marRight w:val="0"/>
      <w:marTop w:val="0"/>
      <w:marBottom w:val="0"/>
      <w:divBdr>
        <w:top w:val="none" w:sz="0" w:space="0" w:color="auto"/>
        <w:left w:val="none" w:sz="0" w:space="0" w:color="auto"/>
        <w:bottom w:val="none" w:sz="0" w:space="0" w:color="auto"/>
        <w:right w:val="none" w:sz="0" w:space="0" w:color="auto"/>
      </w:divBdr>
    </w:div>
    <w:div w:id="326592929">
      <w:bodyDiv w:val="1"/>
      <w:marLeft w:val="0"/>
      <w:marRight w:val="0"/>
      <w:marTop w:val="0"/>
      <w:marBottom w:val="0"/>
      <w:divBdr>
        <w:top w:val="none" w:sz="0" w:space="0" w:color="auto"/>
        <w:left w:val="none" w:sz="0" w:space="0" w:color="auto"/>
        <w:bottom w:val="none" w:sz="0" w:space="0" w:color="auto"/>
        <w:right w:val="none" w:sz="0" w:space="0" w:color="auto"/>
      </w:divBdr>
    </w:div>
    <w:div w:id="326634590">
      <w:bodyDiv w:val="1"/>
      <w:marLeft w:val="0"/>
      <w:marRight w:val="0"/>
      <w:marTop w:val="0"/>
      <w:marBottom w:val="0"/>
      <w:divBdr>
        <w:top w:val="none" w:sz="0" w:space="0" w:color="auto"/>
        <w:left w:val="none" w:sz="0" w:space="0" w:color="auto"/>
        <w:bottom w:val="none" w:sz="0" w:space="0" w:color="auto"/>
        <w:right w:val="none" w:sz="0" w:space="0" w:color="auto"/>
      </w:divBdr>
    </w:div>
    <w:div w:id="326711928">
      <w:bodyDiv w:val="1"/>
      <w:marLeft w:val="0"/>
      <w:marRight w:val="0"/>
      <w:marTop w:val="0"/>
      <w:marBottom w:val="0"/>
      <w:divBdr>
        <w:top w:val="none" w:sz="0" w:space="0" w:color="auto"/>
        <w:left w:val="none" w:sz="0" w:space="0" w:color="auto"/>
        <w:bottom w:val="none" w:sz="0" w:space="0" w:color="auto"/>
        <w:right w:val="none" w:sz="0" w:space="0" w:color="auto"/>
      </w:divBdr>
    </w:div>
    <w:div w:id="326784270">
      <w:bodyDiv w:val="1"/>
      <w:marLeft w:val="0"/>
      <w:marRight w:val="0"/>
      <w:marTop w:val="0"/>
      <w:marBottom w:val="0"/>
      <w:divBdr>
        <w:top w:val="none" w:sz="0" w:space="0" w:color="auto"/>
        <w:left w:val="none" w:sz="0" w:space="0" w:color="auto"/>
        <w:bottom w:val="none" w:sz="0" w:space="0" w:color="auto"/>
        <w:right w:val="none" w:sz="0" w:space="0" w:color="auto"/>
      </w:divBdr>
    </w:div>
    <w:div w:id="326832284">
      <w:bodyDiv w:val="1"/>
      <w:marLeft w:val="0"/>
      <w:marRight w:val="0"/>
      <w:marTop w:val="0"/>
      <w:marBottom w:val="0"/>
      <w:divBdr>
        <w:top w:val="none" w:sz="0" w:space="0" w:color="auto"/>
        <w:left w:val="none" w:sz="0" w:space="0" w:color="auto"/>
        <w:bottom w:val="none" w:sz="0" w:space="0" w:color="auto"/>
        <w:right w:val="none" w:sz="0" w:space="0" w:color="auto"/>
      </w:divBdr>
    </w:div>
    <w:div w:id="326858678">
      <w:bodyDiv w:val="1"/>
      <w:marLeft w:val="0"/>
      <w:marRight w:val="0"/>
      <w:marTop w:val="0"/>
      <w:marBottom w:val="0"/>
      <w:divBdr>
        <w:top w:val="none" w:sz="0" w:space="0" w:color="auto"/>
        <w:left w:val="none" w:sz="0" w:space="0" w:color="auto"/>
        <w:bottom w:val="none" w:sz="0" w:space="0" w:color="auto"/>
        <w:right w:val="none" w:sz="0" w:space="0" w:color="auto"/>
      </w:divBdr>
    </w:div>
    <w:div w:id="327096619">
      <w:bodyDiv w:val="1"/>
      <w:marLeft w:val="0"/>
      <w:marRight w:val="0"/>
      <w:marTop w:val="0"/>
      <w:marBottom w:val="0"/>
      <w:divBdr>
        <w:top w:val="none" w:sz="0" w:space="0" w:color="auto"/>
        <w:left w:val="none" w:sz="0" w:space="0" w:color="auto"/>
        <w:bottom w:val="none" w:sz="0" w:space="0" w:color="auto"/>
        <w:right w:val="none" w:sz="0" w:space="0" w:color="auto"/>
      </w:divBdr>
    </w:div>
    <w:div w:id="327102972">
      <w:bodyDiv w:val="1"/>
      <w:marLeft w:val="0"/>
      <w:marRight w:val="0"/>
      <w:marTop w:val="0"/>
      <w:marBottom w:val="0"/>
      <w:divBdr>
        <w:top w:val="none" w:sz="0" w:space="0" w:color="auto"/>
        <w:left w:val="none" w:sz="0" w:space="0" w:color="auto"/>
        <w:bottom w:val="none" w:sz="0" w:space="0" w:color="auto"/>
        <w:right w:val="none" w:sz="0" w:space="0" w:color="auto"/>
      </w:divBdr>
    </w:div>
    <w:div w:id="327293427">
      <w:bodyDiv w:val="1"/>
      <w:marLeft w:val="0"/>
      <w:marRight w:val="0"/>
      <w:marTop w:val="0"/>
      <w:marBottom w:val="0"/>
      <w:divBdr>
        <w:top w:val="none" w:sz="0" w:space="0" w:color="auto"/>
        <w:left w:val="none" w:sz="0" w:space="0" w:color="auto"/>
        <w:bottom w:val="none" w:sz="0" w:space="0" w:color="auto"/>
        <w:right w:val="none" w:sz="0" w:space="0" w:color="auto"/>
      </w:divBdr>
    </w:div>
    <w:div w:id="327561358">
      <w:bodyDiv w:val="1"/>
      <w:marLeft w:val="0"/>
      <w:marRight w:val="0"/>
      <w:marTop w:val="0"/>
      <w:marBottom w:val="0"/>
      <w:divBdr>
        <w:top w:val="none" w:sz="0" w:space="0" w:color="auto"/>
        <w:left w:val="none" w:sz="0" w:space="0" w:color="auto"/>
        <w:bottom w:val="none" w:sz="0" w:space="0" w:color="auto"/>
        <w:right w:val="none" w:sz="0" w:space="0" w:color="auto"/>
      </w:divBdr>
    </w:div>
    <w:div w:id="327635156">
      <w:bodyDiv w:val="1"/>
      <w:marLeft w:val="0"/>
      <w:marRight w:val="0"/>
      <w:marTop w:val="0"/>
      <w:marBottom w:val="0"/>
      <w:divBdr>
        <w:top w:val="none" w:sz="0" w:space="0" w:color="auto"/>
        <w:left w:val="none" w:sz="0" w:space="0" w:color="auto"/>
        <w:bottom w:val="none" w:sz="0" w:space="0" w:color="auto"/>
        <w:right w:val="none" w:sz="0" w:space="0" w:color="auto"/>
      </w:divBdr>
    </w:div>
    <w:div w:id="327758937">
      <w:bodyDiv w:val="1"/>
      <w:marLeft w:val="0"/>
      <w:marRight w:val="0"/>
      <w:marTop w:val="0"/>
      <w:marBottom w:val="0"/>
      <w:divBdr>
        <w:top w:val="none" w:sz="0" w:space="0" w:color="auto"/>
        <w:left w:val="none" w:sz="0" w:space="0" w:color="auto"/>
        <w:bottom w:val="none" w:sz="0" w:space="0" w:color="auto"/>
        <w:right w:val="none" w:sz="0" w:space="0" w:color="auto"/>
      </w:divBdr>
    </w:div>
    <w:div w:id="328102479">
      <w:bodyDiv w:val="1"/>
      <w:marLeft w:val="0"/>
      <w:marRight w:val="0"/>
      <w:marTop w:val="0"/>
      <w:marBottom w:val="0"/>
      <w:divBdr>
        <w:top w:val="none" w:sz="0" w:space="0" w:color="auto"/>
        <w:left w:val="none" w:sz="0" w:space="0" w:color="auto"/>
        <w:bottom w:val="none" w:sz="0" w:space="0" w:color="auto"/>
        <w:right w:val="none" w:sz="0" w:space="0" w:color="auto"/>
      </w:divBdr>
    </w:div>
    <w:div w:id="328170204">
      <w:bodyDiv w:val="1"/>
      <w:marLeft w:val="0"/>
      <w:marRight w:val="0"/>
      <w:marTop w:val="0"/>
      <w:marBottom w:val="0"/>
      <w:divBdr>
        <w:top w:val="none" w:sz="0" w:space="0" w:color="auto"/>
        <w:left w:val="none" w:sz="0" w:space="0" w:color="auto"/>
        <w:bottom w:val="none" w:sz="0" w:space="0" w:color="auto"/>
        <w:right w:val="none" w:sz="0" w:space="0" w:color="auto"/>
      </w:divBdr>
    </w:div>
    <w:div w:id="328292494">
      <w:bodyDiv w:val="1"/>
      <w:marLeft w:val="0"/>
      <w:marRight w:val="0"/>
      <w:marTop w:val="0"/>
      <w:marBottom w:val="0"/>
      <w:divBdr>
        <w:top w:val="none" w:sz="0" w:space="0" w:color="auto"/>
        <w:left w:val="none" w:sz="0" w:space="0" w:color="auto"/>
        <w:bottom w:val="none" w:sz="0" w:space="0" w:color="auto"/>
        <w:right w:val="none" w:sz="0" w:space="0" w:color="auto"/>
      </w:divBdr>
    </w:div>
    <w:div w:id="328338069">
      <w:bodyDiv w:val="1"/>
      <w:marLeft w:val="0"/>
      <w:marRight w:val="0"/>
      <w:marTop w:val="0"/>
      <w:marBottom w:val="0"/>
      <w:divBdr>
        <w:top w:val="none" w:sz="0" w:space="0" w:color="auto"/>
        <w:left w:val="none" w:sz="0" w:space="0" w:color="auto"/>
        <w:bottom w:val="none" w:sz="0" w:space="0" w:color="auto"/>
        <w:right w:val="none" w:sz="0" w:space="0" w:color="auto"/>
      </w:divBdr>
    </w:div>
    <w:div w:id="328407550">
      <w:bodyDiv w:val="1"/>
      <w:marLeft w:val="0"/>
      <w:marRight w:val="0"/>
      <w:marTop w:val="0"/>
      <w:marBottom w:val="0"/>
      <w:divBdr>
        <w:top w:val="none" w:sz="0" w:space="0" w:color="auto"/>
        <w:left w:val="none" w:sz="0" w:space="0" w:color="auto"/>
        <w:bottom w:val="none" w:sz="0" w:space="0" w:color="auto"/>
        <w:right w:val="none" w:sz="0" w:space="0" w:color="auto"/>
      </w:divBdr>
    </w:div>
    <w:div w:id="328410391">
      <w:bodyDiv w:val="1"/>
      <w:marLeft w:val="0"/>
      <w:marRight w:val="0"/>
      <w:marTop w:val="0"/>
      <w:marBottom w:val="0"/>
      <w:divBdr>
        <w:top w:val="none" w:sz="0" w:space="0" w:color="auto"/>
        <w:left w:val="none" w:sz="0" w:space="0" w:color="auto"/>
        <w:bottom w:val="none" w:sz="0" w:space="0" w:color="auto"/>
        <w:right w:val="none" w:sz="0" w:space="0" w:color="auto"/>
      </w:divBdr>
    </w:div>
    <w:div w:id="328483866">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28605852">
      <w:bodyDiv w:val="1"/>
      <w:marLeft w:val="0"/>
      <w:marRight w:val="0"/>
      <w:marTop w:val="0"/>
      <w:marBottom w:val="0"/>
      <w:divBdr>
        <w:top w:val="none" w:sz="0" w:space="0" w:color="auto"/>
        <w:left w:val="none" w:sz="0" w:space="0" w:color="auto"/>
        <w:bottom w:val="none" w:sz="0" w:space="0" w:color="auto"/>
        <w:right w:val="none" w:sz="0" w:space="0" w:color="auto"/>
      </w:divBdr>
    </w:div>
    <w:div w:id="328750416">
      <w:bodyDiv w:val="1"/>
      <w:marLeft w:val="0"/>
      <w:marRight w:val="0"/>
      <w:marTop w:val="0"/>
      <w:marBottom w:val="0"/>
      <w:divBdr>
        <w:top w:val="none" w:sz="0" w:space="0" w:color="auto"/>
        <w:left w:val="none" w:sz="0" w:space="0" w:color="auto"/>
        <w:bottom w:val="none" w:sz="0" w:space="0" w:color="auto"/>
        <w:right w:val="none" w:sz="0" w:space="0" w:color="auto"/>
      </w:divBdr>
    </w:div>
    <w:div w:id="328824490">
      <w:bodyDiv w:val="1"/>
      <w:marLeft w:val="0"/>
      <w:marRight w:val="0"/>
      <w:marTop w:val="0"/>
      <w:marBottom w:val="0"/>
      <w:divBdr>
        <w:top w:val="none" w:sz="0" w:space="0" w:color="auto"/>
        <w:left w:val="none" w:sz="0" w:space="0" w:color="auto"/>
        <w:bottom w:val="none" w:sz="0" w:space="0" w:color="auto"/>
        <w:right w:val="none" w:sz="0" w:space="0" w:color="auto"/>
      </w:divBdr>
    </w:div>
    <w:div w:id="329526213">
      <w:bodyDiv w:val="1"/>
      <w:marLeft w:val="0"/>
      <w:marRight w:val="0"/>
      <w:marTop w:val="0"/>
      <w:marBottom w:val="0"/>
      <w:divBdr>
        <w:top w:val="none" w:sz="0" w:space="0" w:color="auto"/>
        <w:left w:val="none" w:sz="0" w:space="0" w:color="auto"/>
        <w:bottom w:val="none" w:sz="0" w:space="0" w:color="auto"/>
        <w:right w:val="none" w:sz="0" w:space="0" w:color="auto"/>
      </w:divBdr>
    </w:div>
    <w:div w:id="329915547">
      <w:bodyDiv w:val="1"/>
      <w:marLeft w:val="0"/>
      <w:marRight w:val="0"/>
      <w:marTop w:val="0"/>
      <w:marBottom w:val="0"/>
      <w:divBdr>
        <w:top w:val="none" w:sz="0" w:space="0" w:color="auto"/>
        <w:left w:val="none" w:sz="0" w:space="0" w:color="auto"/>
        <w:bottom w:val="none" w:sz="0" w:space="0" w:color="auto"/>
        <w:right w:val="none" w:sz="0" w:space="0" w:color="auto"/>
      </w:divBdr>
    </w:div>
    <w:div w:id="330301727">
      <w:bodyDiv w:val="1"/>
      <w:marLeft w:val="0"/>
      <w:marRight w:val="0"/>
      <w:marTop w:val="0"/>
      <w:marBottom w:val="0"/>
      <w:divBdr>
        <w:top w:val="none" w:sz="0" w:space="0" w:color="auto"/>
        <w:left w:val="none" w:sz="0" w:space="0" w:color="auto"/>
        <w:bottom w:val="none" w:sz="0" w:space="0" w:color="auto"/>
        <w:right w:val="none" w:sz="0" w:space="0" w:color="auto"/>
      </w:divBdr>
    </w:div>
    <w:div w:id="330374904">
      <w:bodyDiv w:val="1"/>
      <w:marLeft w:val="0"/>
      <w:marRight w:val="0"/>
      <w:marTop w:val="0"/>
      <w:marBottom w:val="0"/>
      <w:divBdr>
        <w:top w:val="none" w:sz="0" w:space="0" w:color="auto"/>
        <w:left w:val="none" w:sz="0" w:space="0" w:color="auto"/>
        <w:bottom w:val="none" w:sz="0" w:space="0" w:color="auto"/>
        <w:right w:val="none" w:sz="0" w:space="0" w:color="auto"/>
      </w:divBdr>
    </w:div>
    <w:div w:id="330378438">
      <w:bodyDiv w:val="1"/>
      <w:marLeft w:val="0"/>
      <w:marRight w:val="0"/>
      <w:marTop w:val="0"/>
      <w:marBottom w:val="0"/>
      <w:divBdr>
        <w:top w:val="none" w:sz="0" w:space="0" w:color="auto"/>
        <w:left w:val="none" w:sz="0" w:space="0" w:color="auto"/>
        <w:bottom w:val="none" w:sz="0" w:space="0" w:color="auto"/>
        <w:right w:val="none" w:sz="0" w:space="0" w:color="auto"/>
      </w:divBdr>
    </w:div>
    <w:div w:id="331185047">
      <w:bodyDiv w:val="1"/>
      <w:marLeft w:val="0"/>
      <w:marRight w:val="0"/>
      <w:marTop w:val="0"/>
      <w:marBottom w:val="0"/>
      <w:divBdr>
        <w:top w:val="none" w:sz="0" w:space="0" w:color="auto"/>
        <w:left w:val="none" w:sz="0" w:space="0" w:color="auto"/>
        <w:bottom w:val="none" w:sz="0" w:space="0" w:color="auto"/>
        <w:right w:val="none" w:sz="0" w:space="0" w:color="auto"/>
      </w:divBdr>
    </w:div>
    <w:div w:id="331219239">
      <w:bodyDiv w:val="1"/>
      <w:marLeft w:val="0"/>
      <w:marRight w:val="0"/>
      <w:marTop w:val="0"/>
      <w:marBottom w:val="0"/>
      <w:divBdr>
        <w:top w:val="none" w:sz="0" w:space="0" w:color="auto"/>
        <w:left w:val="none" w:sz="0" w:space="0" w:color="auto"/>
        <w:bottom w:val="none" w:sz="0" w:space="0" w:color="auto"/>
        <w:right w:val="none" w:sz="0" w:space="0" w:color="auto"/>
      </w:divBdr>
    </w:div>
    <w:div w:id="331219659">
      <w:bodyDiv w:val="1"/>
      <w:marLeft w:val="0"/>
      <w:marRight w:val="0"/>
      <w:marTop w:val="0"/>
      <w:marBottom w:val="0"/>
      <w:divBdr>
        <w:top w:val="none" w:sz="0" w:space="0" w:color="auto"/>
        <w:left w:val="none" w:sz="0" w:space="0" w:color="auto"/>
        <w:bottom w:val="none" w:sz="0" w:space="0" w:color="auto"/>
        <w:right w:val="none" w:sz="0" w:space="0" w:color="auto"/>
      </w:divBdr>
    </w:div>
    <w:div w:id="331227314">
      <w:bodyDiv w:val="1"/>
      <w:marLeft w:val="0"/>
      <w:marRight w:val="0"/>
      <w:marTop w:val="0"/>
      <w:marBottom w:val="0"/>
      <w:divBdr>
        <w:top w:val="none" w:sz="0" w:space="0" w:color="auto"/>
        <w:left w:val="none" w:sz="0" w:space="0" w:color="auto"/>
        <w:bottom w:val="none" w:sz="0" w:space="0" w:color="auto"/>
        <w:right w:val="none" w:sz="0" w:space="0" w:color="auto"/>
      </w:divBdr>
    </w:div>
    <w:div w:id="331372353">
      <w:bodyDiv w:val="1"/>
      <w:marLeft w:val="0"/>
      <w:marRight w:val="0"/>
      <w:marTop w:val="0"/>
      <w:marBottom w:val="0"/>
      <w:divBdr>
        <w:top w:val="none" w:sz="0" w:space="0" w:color="auto"/>
        <w:left w:val="none" w:sz="0" w:space="0" w:color="auto"/>
        <w:bottom w:val="none" w:sz="0" w:space="0" w:color="auto"/>
        <w:right w:val="none" w:sz="0" w:space="0" w:color="auto"/>
      </w:divBdr>
    </w:div>
    <w:div w:id="331417207">
      <w:bodyDiv w:val="1"/>
      <w:marLeft w:val="0"/>
      <w:marRight w:val="0"/>
      <w:marTop w:val="0"/>
      <w:marBottom w:val="0"/>
      <w:divBdr>
        <w:top w:val="none" w:sz="0" w:space="0" w:color="auto"/>
        <w:left w:val="none" w:sz="0" w:space="0" w:color="auto"/>
        <w:bottom w:val="none" w:sz="0" w:space="0" w:color="auto"/>
        <w:right w:val="none" w:sz="0" w:space="0" w:color="auto"/>
      </w:divBdr>
    </w:div>
    <w:div w:id="331488722">
      <w:bodyDiv w:val="1"/>
      <w:marLeft w:val="0"/>
      <w:marRight w:val="0"/>
      <w:marTop w:val="0"/>
      <w:marBottom w:val="0"/>
      <w:divBdr>
        <w:top w:val="none" w:sz="0" w:space="0" w:color="auto"/>
        <w:left w:val="none" w:sz="0" w:space="0" w:color="auto"/>
        <w:bottom w:val="none" w:sz="0" w:space="0" w:color="auto"/>
        <w:right w:val="none" w:sz="0" w:space="0" w:color="auto"/>
      </w:divBdr>
    </w:div>
    <w:div w:id="331839274">
      <w:bodyDiv w:val="1"/>
      <w:marLeft w:val="0"/>
      <w:marRight w:val="0"/>
      <w:marTop w:val="0"/>
      <w:marBottom w:val="0"/>
      <w:divBdr>
        <w:top w:val="none" w:sz="0" w:space="0" w:color="auto"/>
        <w:left w:val="none" w:sz="0" w:space="0" w:color="auto"/>
        <w:bottom w:val="none" w:sz="0" w:space="0" w:color="auto"/>
        <w:right w:val="none" w:sz="0" w:space="0" w:color="auto"/>
      </w:divBdr>
    </w:div>
    <w:div w:id="331877781">
      <w:bodyDiv w:val="1"/>
      <w:marLeft w:val="0"/>
      <w:marRight w:val="0"/>
      <w:marTop w:val="0"/>
      <w:marBottom w:val="0"/>
      <w:divBdr>
        <w:top w:val="none" w:sz="0" w:space="0" w:color="auto"/>
        <w:left w:val="none" w:sz="0" w:space="0" w:color="auto"/>
        <w:bottom w:val="none" w:sz="0" w:space="0" w:color="auto"/>
        <w:right w:val="none" w:sz="0" w:space="0" w:color="auto"/>
      </w:divBdr>
    </w:div>
    <w:div w:id="331952015">
      <w:bodyDiv w:val="1"/>
      <w:marLeft w:val="0"/>
      <w:marRight w:val="0"/>
      <w:marTop w:val="0"/>
      <w:marBottom w:val="0"/>
      <w:divBdr>
        <w:top w:val="none" w:sz="0" w:space="0" w:color="auto"/>
        <w:left w:val="none" w:sz="0" w:space="0" w:color="auto"/>
        <w:bottom w:val="none" w:sz="0" w:space="0" w:color="auto"/>
        <w:right w:val="none" w:sz="0" w:space="0" w:color="auto"/>
      </w:divBdr>
    </w:div>
    <w:div w:id="332025903">
      <w:bodyDiv w:val="1"/>
      <w:marLeft w:val="0"/>
      <w:marRight w:val="0"/>
      <w:marTop w:val="0"/>
      <w:marBottom w:val="0"/>
      <w:divBdr>
        <w:top w:val="none" w:sz="0" w:space="0" w:color="auto"/>
        <w:left w:val="none" w:sz="0" w:space="0" w:color="auto"/>
        <w:bottom w:val="none" w:sz="0" w:space="0" w:color="auto"/>
        <w:right w:val="none" w:sz="0" w:space="0" w:color="auto"/>
      </w:divBdr>
    </w:div>
    <w:div w:id="332077401">
      <w:bodyDiv w:val="1"/>
      <w:marLeft w:val="0"/>
      <w:marRight w:val="0"/>
      <w:marTop w:val="0"/>
      <w:marBottom w:val="0"/>
      <w:divBdr>
        <w:top w:val="none" w:sz="0" w:space="0" w:color="auto"/>
        <w:left w:val="none" w:sz="0" w:space="0" w:color="auto"/>
        <w:bottom w:val="none" w:sz="0" w:space="0" w:color="auto"/>
        <w:right w:val="none" w:sz="0" w:space="0" w:color="auto"/>
      </w:divBdr>
    </w:div>
    <w:div w:id="332101344">
      <w:bodyDiv w:val="1"/>
      <w:marLeft w:val="0"/>
      <w:marRight w:val="0"/>
      <w:marTop w:val="0"/>
      <w:marBottom w:val="0"/>
      <w:divBdr>
        <w:top w:val="none" w:sz="0" w:space="0" w:color="auto"/>
        <w:left w:val="none" w:sz="0" w:space="0" w:color="auto"/>
        <w:bottom w:val="none" w:sz="0" w:space="0" w:color="auto"/>
        <w:right w:val="none" w:sz="0" w:space="0" w:color="auto"/>
      </w:divBdr>
    </w:div>
    <w:div w:id="332610779">
      <w:bodyDiv w:val="1"/>
      <w:marLeft w:val="0"/>
      <w:marRight w:val="0"/>
      <w:marTop w:val="0"/>
      <w:marBottom w:val="0"/>
      <w:divBdr>
        <w:top w:val="none" w:sz="0" w:space="0" w:color="auto"/>
        <w:left w:val="none" w:sz="0" w:space="0" w:color="auto"/>
        <w:bottom w:val="none" w:sz="0" w:space="0" w:color="auto"/>
        <w:right w:val="none" w:sz="0" w:space="0" w:color="auto"/>
      </w:divBdr>
    </w:div>
    <w:div w:id="332688887">
      <w:bodyDiv w:val="1"/>
      <w:marLeft w:val="0"/>
      <w:marRight w:val="0"/>
      <w:marTop w:val="0"/>
      <w:marBottom w:val="0"/>
      <w:divBdr>
        <w:top w:val="none" w:sz="0" w:space="0" w:color="auto"/>
        <w:left w:val="none" w:sz="0" w:space="0" w:color="auto"/>
        <w:bottom w:val="none" w:sz="0" w:space="0" w:color="auto"/>
        <w:right w:val="none" w:sz="0" w:space="0" w:color="auto"/>
      </w:divBdr>
    </w:div>
    <w:div w:id="332807766">
      <w:bodyDiv w:val="1"/>
      <w:marLeft w:val="0"/>
      <w:marRight w:val="0"/>
      <w:marTop w:val="0"/>
      <w:marBottom w:val="0"/>
      <w:divBdr>
        <w:top w:val="none" w:sz="0" w:space="0" w:color="auto"/>
        <w:left w:val="none" w:sz="0" w:space="0" w:color="auto"/>
        <w:bottom w:val="none" w:sz="0" w:space="0" w:color="auto"/>
        <w:right w:val="none" w:sz="0" w:space="0" w:color="auto"/>
      </w:divBdr>
    </w:div>
    <w:div w:id="334067451">
      <w:bodyDiv w:val="1"/>
      <w:marLeft w:val="0"/>
      <w:marRight w:val="0"/>
      <w:marTop w:val="0"/>
      <w:marBottom w:val="0"/>
      <w:divBdr>
        <w:top w:val="none" w:sz="0" w:space="0" w:color="auto"/>
        <w:left w:val="none" w:sz="0" w:space="0" w:color="auto"/>
        <w:bottom w:val="none" w:sz="0" w:space="0" w:color="auto"/>
        <w:right w:val="none" w:sz="0" w:space="0" w:color="auto"/>
      </w:divBdr>
    </w:div>
    <w:div w:id="334192919">
      <w:bodyDiv w:val="1"/>
      <w:marLeft w:val="0"/>
      <w:marRight w:val="0"/>
      <w:marTop w:val="0"/>
      <w:marBottom w:val="0"/>
      <w:divBdr>
        <w:top w:val="none" w:sz="0" w:space="0" w:color="auto"/>
        <w:left w:val="none" w:sz="0" w:space="0" w:color="auto"/>
        <w:bottom w:val="none" w:sz="0" w:space="0" w:color="auto"/>
        <w:right w:val="none" w:sz="0" w:space="0" w:color="auto"/>
      </w:divBdr>
    </w:div>
    <w:div w:id="334502312">
      <w:bodyDiv w:val="1"/>
      <w:marLeft w:val="0"/>
      <w:marRight w:val="0"/>
      <w:marTop w:val="0"/>
      <w:marBottom w:val="0"/>
      <w:divBdr>
        <w:top w:val="none" w:sz="0" w:space="0" w:color="auto"/>
        <w:left w:val="none" w:sz="0" w:space="0" w:color="auto"/>
        <w:bottom w:val="none" w:sz="0" w:space="0" w:color="auto"/>
        <w:right w:val="none" w:sz="0" w:space="0" w:color="auto"/>
      </w:divBdr>
    </w:div>
    <w:div w:id="334579827">
      <w:bodyDiv w:val="1"/>
      <w:marLeft w:val="0"/>
      <w:marRight w:val="0"/>
      <w:marTop w:val="0"/>
      <w:marBottom w:val="0"/>
      <w:divBdr>
        <w:top w:val="none" w:sz="0" w:space="0" w:color="auto"/>
        <w:left w:val="none" w:sz="0" w:space="0" w:color="auto"/>
        <w:bottom w:val="none" w:sz="0" w:space="0" w:color="auto"/>
        <w:right w:val="none" w:sz="0" w:space="0" w:color="auto"/>
      </w:divBdr>
    </w:div>
    <w:div w:id="334647612">
      <w:bodyDiv w:val="1"/>
      <w:marLeft w:val="0"/>
      <w:marRight w:val="0"/>
      <w:marTop w:val="0"/>
      <w:marBottom w:val="0"/>
      <w:divBdr>
        <w:top w:val="none" w:sz="0" w:space="0" w:color="auto"/>
        <w:left w:val="none" w:sz="0" w:space="0" w:color="auto"/>
        <w:bottom w:val="none" w:sz="0" w:space="0" w:color="auto"/>
        <w:right w:val="none" w:sz="0" w:space="0" w:color="auto"/>
      </w:divBdr>
    </w:div>
    <w:div w:id="335041716">
      <w:bodyDiv w:val="1"/>
      <w:marLeft w:val="0"/>
      <w:marRight w:val="0"/>
      <w:marTop w:val="0"/>
      <w:marBottom w:val="0"/>
      <w:divBdr>
        <w:top w:val="none" w:sz="0" w:space="0" w:color="auto"/>
        <w:left w:val="none" w:sz="0" w:space="0" w:color="auto"/>
        <w:bottom w:val="none" w:sz="0" w:space="0" w:color="auto"/>
        <w:right w:val="none" w:sz="0" w:space="0" w:color="auto"/>
      </w:divBdr>
    </w:div>
    <w:div w:id="335227903">
      <w:bodyDiv w:val="1"/>
      <w:marLeft w:val="0"/>
      <w:marRight w:val="0"/>
      <w:marTop w:val="0"/>
      <w:marBottom w:val="0"/>
      <w:divBdr>
        <w:top w:val="none" w:sz="0" w:space="0" w:color="auto"/>
        <w:left w:val="none" w:sz="0" w:space="0" w:color="auto"/>
        <w:bottom w:val="none" w:sz="0" w:space="0" w:color="auto"/>
        <w:right w:val="none" w:sz="0" w:space="0" w:color="auto"/>
      </w:divBdr>
    </w:div>
    <w:div w:id="335419880">
      <w:bodyDiv w:val="1"/>
      <w:marLeft w:val="0"/>
      <w:marRight w:val="0"/>
      <w:marTop w:val="0"/>
      <w:marBottom w:val="0"/>
      <w:divBdr>
        <w:top w:val="none" w:sz="0" w:space="0" w:color="auto"/>
        <w:left w:val="none" w:sz="0" w:space="0" w:color="auto"/>
        <w:bottom w:val="none" w:sz="0" w:space="0" w:color="auto"/>
        <w:right w:val="none" w:sz="0" w:space="0" w:color="auto"/>
      </w:divBdr>
    </w:div>
    <w:div w:id="335495395">
      <w:bodyDiv w:val="1"/>
      <w:marLeft w:val="0"/>
      <w:marRight w:val="0"/>
      <w:marTop w:val="0"/>
      <w:marBottom w:val="0"/>
      <w:divBdr>
        <w:top w:val="none" w:sz="0" w:space="0" w:color="auto"/>
        <w:left w:val="none" w:sz="0" w:space="0" w:color="auto"/>
        <w:bottom w:val="none" w:sz="0" w:space="0" w:color="auto"/>
        <w:right w:val="none" w:sz="0" w:space="0" w:color="auto"/>
      </w:divBdr>
    </w:div>
    <w:div w:id="335688308">
      <w:bodyDiv w:val="1"/>
      <w:marLeft w:val="0"/>
      <w:marRight w:val="0"/>
      <w:marTop w:val="0"/>
      <w:marBottom w:val="0"/>
      <w:divBdr>
        <w:top w:val="none" w:sz="0" w:space="0" w:color="auto"/>
        <w:left w:val="none" w:sz="0" w:space="0" w:color="auto"/>
        <w:bottom w:val="none" w:sz="0" w:space="0" w:color="auto"/>
        <w:right w:val="none" w:sz="0" w:space="0" w:color="auto"/>
      </w:divBdr>
    </w:div>
    <w:div w:id="335960632">
      <w:bodyDiv w:val="1"/>
      <w:marLeft w:val="0"/>
      <w:marRight w:val="0"/>
      <w:marTop w:val="0"/>
      <w:marBottom w:val="0"/>
      <w:divBdr>
        <w:top w:val="none" w:sz="0" w:space="0" w:color="auto"/>
        <w:left w:val="none" w:sz="0" w:space="0" w:color="auto"/>
        <w:bottom w:val="none" w:sz="0" w:space="0" w:color="auto"/>
        <w:right w:val="none" w:sz="0" w:space="0" w:color="auto"/>
      </w:divBdr>
    </w:div>
    <w:div w:id="336075584">
      <w:bodyDiv w:val="1"/>
      <w:marLeft w:val="0"/>
      <w:marRight w:val="0"/>
      <w:marTop w:val="0"/>
      <w:marBottom w:val="0"/>
      <w:divBdr>
        <w:top w:val="none" w:sz="0" w:space="0" w:color="auto"/>
        <w:left w:val="none" w:sz="0" w:space="0" w:color="auto"/>
        <w:bottom w:val="none" w:sz="0" w:space="0" w:color="auto"/>
        <w:right w:val="none" w:sz="0" w:space="0" w:color="auto"/>
      </w:divBdr>
    </w:div>
    <w:div w:id="336345345">
      <w:bodyDiv w:val="1"/>
      <w:marLeft w:val="0"/>
      <w:marRight w:val="0"/>
      <w:marTop w:val="0"/>
      <w:marBottom w:val="0"/>
      <w:divBdr>
        <w:top w:val="none" w:sz="0" w:space="0" w:color="auto"/>
        <w:left w:val="none" w:sz="0" w:space="0" w:color="auto"/>
        <w:bottom w:val="none" w:sz="0" w:space="0" w:color="auto"/>
        <w:right w:val="none" w:sz="0" w:space="0" w:color="auto"/>
      </w:divBdr>
    </w:div>
    <w:div w:id="336660568">
      <w:bodyDiv w:val="1"/>
      <w:marLeft w:val="0"/>
      <w:marRight w:val="0"/>
      <w:marTop w:val="0"/>
      <w:marBottom w:val="0"/>
      <w:divBdr>
        <w:top w:val="none" w:sz="0" w:space="0" w:color="auto"/>
        <w:left w:val="none" w:sz="0" w:space="0" w:color="auto"/>
        <w:bottom w:val="none" w:sz="0" w:space="0" w:color="auto"/>
        <w:right w:val="none" w:sz="0" w:space="0" w:color="auto"/>
      </w:divBdr>
    </w:div>
    <w:div w:id="337120598">
      <w:bodyDiv w:val="1"/>
      <w:marLeft w:val="0"/>
      <w:marRight w:val="0"/>
      <w:marTop w:val="0"/>
      <w:marBottom w:val="0"/>
      <w:divBdr>
        <w:top w:val="none" w:sz="0" w:space="0" w:color="auto"/>
        <w:left w:val="none" w:sz="0" w:space="0" w:color="auto"/>
        <w:bottom w:val="none" w:sz="0" w:space="0" w:color="auto"/>
        <w:right w:val="none" w:sz="0" w:space="0" w:color="auto"/>
      </w:divBdr>
    </w:div>
    <w:div w:id="337192442">
      <w:bodyDiv w:val="1"/>
      <w:marLeft w:val="0"/>
      <w:marRight w:val="0"/>
      <w:marTop w:val="0"/>
      <w:marBottom w:val="0"/>
      <w:divBdr>
        <w:top w:val="none" w:sz="0" w:space="0" w:color="auto"/>
        <w:left w:val="none" w:sz="0" w:space="0" w:color="auto"/>
        <w:bottom w:val="none" w:sz="0" w:space="0" w:color="auto"/>
        <w:right w:val="none" w:sz="0" w:space="0" w:color="auto"/>
      </w:divBdr>
    </w:div>
    <w:div w:id="337268142">
      <w:bodyDiv w:val="1"/>
      <w:marLeft w:val="0"/>
      <w:marRight w:val="0"/>
      <w:marTop w:val="0"/>
      <w:marBottom w:val="0"/>
      <w:divBdr>
        <w:top w:val="none" w:sz="0" w:space="0" w:color="auto"/>
        <w:left w:val="none" w:sz="0" w:space="0" w:color="auto"/>
        <w:bottom w:val="none" w:sz="0" w:space="0" w:color="auto"/>
        <w:right w:val="none" w:sz="0" w:space="0" w:color="auto"/>
      </w:divBdr>
    </w:div>
    <w:div w:id="337271750">
      <w:bodyDiv w:val="1"/>
      <w:marLeft w:val="0"/>
      <w:marRight w:val="0"/>
      <w:marTop w:val="0"/>
      <w:marBottom w:val="0"/>
      <w:divBdr>
        <w:top w:val="none" w:sz="0" w:space="0" w:color="auto"/>
        <w:left w:val="none" w:sz="0" w:space="0" w:color="auto"/>
        <w:bottom w:val="none" w:sz="0" w:space="0" w:color="auto"/>
        <w:right w:val="none" w:sz="0" w:space="0" w:color="auto"/>
      </w:divBdr>
    </w:div>
    <w:div w:id="337274765">
      <w:bodyDiv w:val="1"/>
      <w:marLeft w:val="0"/>
      <w:marRight w:val="0"/>
      <w:marTop w:val="0"/>
      <w:marBottom w:val="0"/>
      <w:divBdr>
        <w:top w:val="none" w:sz="0" w:space="0" w:color="auto"/>
        <w:left w:val="none" w:sz="0" w:space="0" w:color="auto"/>
        <w:bottom w:val="none" w:sz="0" w:space="0" w:color="auto"/>
        <w:right w:val="none" w:sz="0" w:space="0" w:color="auto"/>
      </w:divBdr>
    </w:div>
    <w:div w:id="337275855">
      <w:bodyDiv w:val="1"/>
      <w:marLeft w:val="0"/>
      <w:marRight w:val="0"/>
      <w:marTop w:val="0"/>
      <w:marBottom w:val="0"/>
      <w:divBdr>
        <w:top w:val="none" w:sz="0" w:space="0" w:color="auto"/>
        <w:left w:val="none" w:sz="0" w:space="0" w:color="auto"/>
        <w:bottom w:val="none" w:sz="0" w:space="0" w:color="auto"/>
        <w:right w:val="none" w:sz="0" w:space="0" w:color="auto"/>
      </w:divBdr>
    </w:div>
    <w:div w:id="337318586">
      <w:bodyDiv w:val="1"/>
      <w:marLeft w:val="0"/>
      <w:marRight w:val="0"/>
      <w:marTop w:val="0"/>
      <w:marBottom w:val="0"/>
      <w:divBdr>
        <w:top w:val="none" w:sz="0" w:space="0" w:color="auto"/>
        <w:left w:val="none" w:sz="0" w:space="0" w:color="auto"/>
        <w:bottom w:val="none" w:sz="0" w:space="0" w:color="auto"/>
        <w:right w:val="none" w:sz="0" w:space="0" w:color="auto"/>
      </w:divBdr>
    </w:div>
    <w:div w:id="337319477">
      <w:bodyDiv w:val="1"/>
      <w:marLeft w:val="0"/>
      <w:marRight w:val="0"/>
      <w:marTop w:val="0"/>
      <w:marBottom w:val="0"/>
      <w:divBdr>
        <w:top w:val="none" w:sz="0" w:space="0" w:color="auto"/>
        <w:left w:val="none" w:sz="0" w:space="0" w:color="auto"/>
        <w:bottom w:val="none" w:sz="0" w:space="0" w:color="auto"/>
        <w:right w:val="none" w:sz="0" w:space="0" w:color="auto"/>
      </w:divBdr>
    </w:div>
    <w:div w:id="337580861">
      <w:bodyDiv w:val="1"/>
      <w:marLeft w:val="0"/>
      <w:marRight w:val="0"/>
      <w:marTop w:val="0"/>
      <w:marBottom w:val="0"/>
      <w:divBdr>
        <w:top w:val="none" w:sz="0" w:space="0" w:color="auto"/>
        <w:left w:val="none" w:sz="0" w:space="0" w:color="auto"/>
        <w:bottom w:val="none" w:sz="0" w:space="0" w:color="auto"/>
        <w:right w:val="none" w:sz="0" w:space="0" w:color="auto"/>
      </w:divBdr>
    </w:div>
    <w:div w:id="338000730">
      <w:bodyDiv w:val="1"/>
      <w:marLeft w:val="0"/>
      <w:marRight w:val="0"/>
      <w:marTop w:val="0"/>
      <w:marBottom w:val="0"/>
      <w:divBdr>
        <w:top w:val="none" w:sz="0" w:space="0" w:color="auto"/>
        <w:left w:val="none" w:sz="0" w:space="0" w:color="auto"/>
        <w:bottom w:val="none" w:sz="0" w:space="0" w:color="auto"/>
        <w:right w:val="none" w:sz="0" w:space="0" w:color="auto"/>
      </w:divBdr>
    </w:div>
    <w:div w:id="338236331">
      <w:bodyDiv w:val="1"/>
      <w:marLeft w:val="0"/>
      <w:marRight w:val="0"/>
      <w:marTop w:val="0"/>
      <w:marBottom w:val="0"/>
      <w:divBdr>
        <w:top w:val="none" w:sz="0" w:space="0" w:color="auto"/>
        <w:left w:val="none" w:sz="0" w:space="0" w:color="auto"/>
        <w:bottom w:val="none" w:sz="0" w:space="0" w:color="auto"/>
        <w:right w:val="none" w:sz="0" w:space="0" w:color="auto"/>
      </w:divBdr>
    </w:div>
    <w:div w:id="338387412">
      <w:bodyDiv w:val="1"/>
      <w:marLeft w:val="0"/>
      <w:marRight w:val="0"/>
      <w:marTop w:val="0"/>
      <w:marBottom w:val="0"/>
      <w:divBdr>
        <w:top w:val="none" w:sz="0" w:space="0" w:color="auto"/>
        <w:left w:val="none" w:sz="0" w:space="0" w:color="auto"/>
        <w:bottom w:val="none" w:sz="0" w:space="0" w:color="auto"/>
        <w:right w:val="none" w:sz="0" w:space="0" w:color="auto"/>
      </w:divBdr>
    </w:div>
    <w:div w:id="338388801">
      <w:bodyDiv w:val="1"/>
      <w:marLeft w:val="0"/>
      <w:marRight w:val="0"/>
      <w:marTop w:val="0"/>
      <w:marBottom w:val="0"/>
      <w:divBdr>
        <w:top w:val="none" w:sz="0" w:space="0" w:color="auto"/>
        <w:left w:val="none" w:sz="0" w:space="0" w:color="auto"/>
        <w:bottom w:val="none" w:sz="0" w:space="0" w:color="auto"/>
        <w:right w:val="none" w:sz="0" w:space="0" w:color="auto"/>
      </w:divBdr>
    </w:div>
    <w:div w:id="338578677">
      <w:bodyDiv w:val="1"/>
      <w:marLeft w:val="0"/>
      <w:marRight w:val="0"/>
      <w:marTop w:val="0"/>
      <w:marBottom w:val="0"/>
      <w:divBdr>
        <w:top w:val="none" w:sz="0" w:space="0" w:color="auto"/>
        <w:left w:val="none" w:sz="0" w:space="0" w:color="auto"/>
        <w:bottom w:val="none" w:sz="0" w:space="0" w:color="auto"/>
        <w:right w:val="none" w:sz="0" w:space="0" w:color="auto"/>
      </w:divBdr>
    </w:div>
    <w:div w:id="338583137">
      <w:bodyDiv w:val="1"/>
      <w:marLeft w:val="0"/>
      <w:marRight w:val="0"/>
      <w:marTop w:val="0"/>
      <w:marBottom w:val="0"/>
      <w:divBdr>
        <w:top w:val="none" w:sz="0" w:space="0" w:color="auto"/>
        <w:left w:val="none" w:sz="0" w:space="0" w:color="auto"/>
        <w:bottom w:val="none" w:sz="0" w:space="0" w:color="auto"/>
        <w:right w:val="none" w:sz="0" w:space="0" w:color="auto"/>
      </w:divBdr>
    </w:div>
    <w:div w:id="338656399">
      <w:bodyDiv w:val="1"/>
      <w:marLeft w:val="0"/>
      <w:marRight w:val="0"/>
      <w:marTop w:val="0"/>
      <w:marBottom w:val="0"/>
      <w:divBdr>
        <w:top w:val="none" w:sz="0" w:space="0" w:color="auto"/>
        <w:left w:val="none" w:sz="0" w:space="0" w:color="auto"/>
        <w:bottom w:val="none" w:sz="0" w:space="0" w:color="auto"/>
        <w:right w:val="none" w:sz="0" w:space="0" w:color="auto"/>
      </w:divBdr>
    </w:div>
    <w:div w:id="338778725">
      <w:bodyDiv w:val="1"/>
      <w:marLeft w:val="0"/>
      <w:marRight w:val="0"/>
      <w:marTop w:val="0"/>
      <w:marBottom w:val="0"/>
      <w:divBdr>
        <w:top w:val="none" w:sz="0" w:space="0" w:color="auto"/>
        <w:left w:val="none" w:sz="0" w:space="0" w:color="auto"/>
        <w:bottom w:val="none" w:sz="0" w:space="0" w:color="auto"/>
        <w:right w:val="none" w:sz="0" w:space="0" w:color="auto"/>
      </w:divBdr>
    </w:div>
    <w:div w:id="338967990">
      <w:bodyDiv w:val="1"/>
      <w:marLeft w:val="0"/>
      <w:marRight w:val="0"/>
      <w:marTop w:val="0"/>
      <w:marBottom w:val="0"/>
      <w:divBdr>
        <w:top w:val="none" w:sz="0" w:space="0" w:color="auto"/>
        <w:left w:val="none" w:sz="0" w:space="0" w:color="auto"/>
        <w:bottom w:val="none" w:sz="0" w:space="0" w:color="auto"/>
        <w:right w:val="none" w:sz="0" w:space="0" w:color="auto"/>
      </w:divBdr>
    </w:div>
    <w:div w:id="339048420">
      <w:bodyDiv w:val="1"/>
      <w:marLeft w:val="0"/>
      <w:marRight w:val="0"/>
      <w:marTop w:val="0"/>
      <w:marBottom w:val="0"/>
      <w:divBdr>
        <w:top w:val="none" w:sz="0" w:space="0" w:color="auto"/>
        <w:left w:val="none" w:sz="0" w:space="0" w:color="auto"/>
        <w:bottom w:val="none" w:sz="0" w:space="0" w:color="auto"/>
        <w:right w:val="none" w:sz="0" w:space="0" w:color="auto"/>
      </w:divBdr>
    </w:div>
    <w:div w:id="339282848">
      <w:bodyDiv w:val="1"/>
      <w:marLeft w:val="0"/>
      <w:marRight w:val="0"/>
      <w:marTop w:val="0"/>
      <w:marBottom w:val="0"/>
      <w:divBdr>
        <w:top w:val="none" w:sz="0" w:space="0" w:color="auto"/>
        <w:left w:val="none" w:sz="0" w:space="0" w:color="auto"/>
        <w:bottom w:val="none" w:sz="0" w:space="0" w:color="auto"/>
        <w:right w:val="none" w:sz="0" w:space="0" w:color="auto"/>
      </w:divBdr>
    </w:div>
    <w:div w:id="339621348">
      <w:bodyDiv w:val="1"/>
      <w:marLeft w:val="0"/>
      <w:marRight w:val="0"/>
      <w:marTop w:val="0"/>
      <w:marBottom w:val="0"/>
      <w:divBdr>
        <w:top w:val="none" w:sz="0" w:space="0" w:color="auto"/>
        <w:left w:val="none" w:sz="0" w:space="0" w:color="auto"/>
        <w:bottom w:val="none" w:sz="0" w:space="0" w:color="auto"/>
        <w:right w:val="none" w:sz="0" w:space="0" w:color="auto"/>
      </w:divBdr>
    </w:div>
    <w:div w:id="339627794">
      <w:bodyDiv w:val="1"/>
      <w:marLeft w:val="0"/>
      <w:marRight w:val="0"/>
      <w:marTop w:val="0"/>
      <w:marBottom w:val="0"/>
      <w:divBdr>
        <w:top w:val="none" w:sz="0" w:space="0" w:color="auto"/>
        <w:left w:val="none" w:sz="0" w:space="0" w:color="auto"/>
        <w:bottom w:val="none" w:sz="0" w:space="0" w:color="auto"/>
        <w:right w:val="none" w:sz="0" w:space="0" w:color="auto"/>
      </w:divBdr>
    </w:div>
    <w:div w:id="340090978">
      <w:bodyDiv w:val="1"/>
      <w:marLeft w:val="0"/>
      <w:marRight w:val="0"/>
      <w:marTop w:val="0"/>
      <w:marBottom w:val="0"/>
      <w:divBdr>
        <w:top w:val="none" w:sz="0" w:space="0" w:color="auto"/>
        <w:left w:val="none" w:sz="0" w:space="0" w:color="auto"/>
        <w:bottom w:val="none" w:sz="0" w:space="0" w:color="auto"/>
        <w:right w:val="none" w:sz="0" w:space="0" w:color="auto"/>
      </w:divBdr>
    </w:div>
    <w:div w:id="340357054">
      <w:bodyDiv w:val="1"/>
      <w:marLeft w:val="0"/>
      <w:marRight w:val="0"/>
      <w:marTop w:val="0"/>
      <w:marBottom w:val="0"/>
      <w:divBdr>
        <w:top w:val="none" w:sz="0" w:space="0" w:color="auto"/>
        <w:left w:val="none" w:sz="0" w:space="0" w:color="auto"/>
        <w:bottom w:val="none" w:sz="0" w:space="0" w:color="auto"/>
        <w:right w:val="none" w:sz="0" w:space="0" w:color="auto"/>
      </w:divBdr>
    </w:div>
    <w:div w:id="340395229">
      <w:bodyDiv w:val="1"/>
      <w:marLeft w:val="0"/>
      <w:marRight w:val="0"/>
      <w:marTop w:val="0"/>
      <w:marBottom w:val="0"/>
      <w:divBdr>
        <w:top w:val="none" w:sz="0" w:space="0" w:color="auto"/>
        <w:left w:val="none" w:sz="0" w:space="0" w:color="auto"/>
        <w:bottom w:val="none" w:sz="0" w:space="0" w:color="auto"/>
        <w:right w:val="none" w:sz="0" w:space="0" w:color="auto"/>
      </w:divBdr>
    </w:div>
    <w:div w:id="340426199">
      <w:bodyDiv w:val="1"/>
      <w:marLeft w:val="0"/>
      <w:marRight w:val="0"/>
      <w:marTop w:val="0"/>
      <w:marBottom w:val="0"/>
      <w:divBdr>
        <w:top w:val="none" w:sz="0" w:space="0" w:color="auto"/>
        <w:left w:val="none" w:sz="0" w:space="0" w:color="auto"/>
        <w:bottom w:val="none" w:sz="0" w:space="0" w:color="auto"/>
        <w:right w:val="none" w:sz="0" w:space="0" w:color="auto"/>
      </w:divBdr>
    </w:div>
    <w:div w:id="340552914">
      <w:bodyDiv w:val="1"/>
      <w:marLeft w:val="0"/>
      <w:marRight w:val="0"/>
      <w:marTop w:val="0"/>
      <w:marBottom w:val="0"/>
      <w:divBdr>
        <w:top w:val="none" w:sz="0" w:space="0" w:color="auto"/>
        <w:left w:val="none" w:sz="0" w:space="0" w:color="auto"/>
        <w:bottom w:val="none" w:sz="0" w:space="0" w:color="auto"/>
        <w:right w:val="none" w:sz="0" w:space="0" w:color="auto"/>
      </w:divBdr>
    </w:div>
    <w:div w:id="340665498">
      <w:bodyDiv w:val="1"/>
      <w:marLeft w:val="0"/>
      <w:marRight w:val="0"/>
      <w:marTop w:val="0"/>
      <w:marBottom w:val="0"/>
      <w:divBdr>
        <w:top w:val="none" w:sz="0" w:space="0" w:color="auto"/>
        <w:left w:val="none" w:sz="0" w:space="0" w:color="auto"/>
        <w:bottom w:val="none" w:sz="0" w:space="0" w:color="auto"/>
        <w:right w:val="none" w:sz="0" w:space="0" w:color="auto"/>
      </w:divBdr>
    </w:div>
    <w:div w:id="340859262">
      <w:bodyDiv w:val="1"/>
      <w:marLeft w:val="0"/>
      <w:marRight w:val="0"/>
      <w:marTop w:val="0"/>
      <w:marBottom w:val="0"/>
      <w:divBdr>
        <w:top w:val="none" w:sz="0" w:space="0" w:color="auto"/>
        <w:left w:val="none" w:sz="0" w:space="0" w:color="auto"/>
        <w:bottom w:val="none" w:sz="0" w:space="0" w:color="auto"/>
        <w:right w:val="none" w:sz="0" w:space="0" w:color="auto"/>
      </w:divBdr>
    </w:div>
    <w:div w:id="340932412">
      <w:bodyDiv w:val="1"/>
      <w:marLeft w:val="0"/>
      <w:marRight w:val="0"/>
      <w:marTop w:val="0"/>
      <w:marBottom w:val="0"/>
      <w:divBdr>
        <w:top w:val="none" w:sz="0" w:space="0" w:color="auto"/>
        <w:left w:val="none" w:sz="0" w:space="0" w:color="auto"/>
        <w:bottom w:val="none" w:sz="0" w:space="0" w:color="auto"/>
        <w:right w:val="none" w:sz="0" w:space="0" w:color="auto"/>
      </w:divBdr>
    </w:div>
    <w:div w:id="341007916">
      <w:bodyDiv w:val="1"/>
      <w:marLeft w:val="0"/>
      <w:marRight w:val="0"/>
      <w:marTop w:val="0"/>
      <w:marBottom w:val="0"/>
      <w:divBdr>
        <w:top w:val="none" w:sz="0" w:space="0" w:color="auto"/>
        <w:left w:val="none" w:sz="0" w:space="0" w:color="auto"/>
        <w:bottom w:val="none" w:sz="0" w:space="0" w:color="auto"/>
        <w:right w:val="none" w:sz="0" w:space="0" w:color="auto"/>
      </w:divBdr>
    </w:div>
    <w:div w:id="341128571">
      <w:bodyDiv w:val="1"/>
      <w:marLeft w:val="0"/>
      <w:marRight w:val="0"/>
      <w:marTop w:val="0"/>
      <w:marBottom w:val="0"/>
      <w:divBdr>
        <w:top w:val="none" w:sz="0" w:space="0" w:color="auto"/>
        <w:left w:val="none" w:sz="0" w:space="0" w:color="auto"/>
        <w:bottom w:val="none" w:sz="0" w:space="0" w:color="auto"/>
        <w:right w:val="none" w:sz="0" w:space="0" w:color="auto"/>
      </w:divBdr>
    </w:div>
    <w:div w:id="341394508">
      <w:bodyDiv w:val="1"/>
      <w:marLeft w:val="0"/>
      <w:marRight w:val="0"/>
      <w:marTop w:val="0"/>
      <w:marBottom w:val="0"/>
      <w:divBdr>
        <w:top w:val="none" w:sz="0" w:space="0" w:color="auto"/>
        <w:left w:val="none" w:sz="0" w:space="0" w:color="auto"/>
        <w:bottom w:val="none" w:sz="0" w:space="0" w:color="auto"/>
        <w:right w:val="none" w:sz="0" w:space="0" w:color="auto"/>
      </w:divBdr>
    </w:div>
    <w:div w:id="341399561">
      <w:bodyDiv w:val="1"/>
      <w:marLeft w:val="0"/>
      <w:marRight w:val="0"/>
      <w:marTop w:val="0"/>
      <w:marBottom w:val="0"/>
      <w:divBdr>
        <w:top w:val="none" w:sz="0" w:space="0" w:color="auto"/>
        <w:left w:val="none" w:sz="0" w:space="0" w:color="auto"/>
        <w:bottom w:val="none" w:sz="0" w:space="0" w:color="auto"/>
        <w:right w:val="none" w:sz="0" w:space="0" w:color="auto"/>
      </w:divBdr>
    </w:div>
    <w:div w:id="341515255">
      <w:bodyDiv w:val="1"/>
      <w:marLeft w:val="0"/>
      <w:marRight w:val="0"/>
      <w:marTop w:val="0"/>
      <w:marBottom w:val="0"/>
      <w:divBdr>
        <w:top w:val="none" w:sz="0" w:space="0" w:color="auto"/>
        <w:left w:val="none" w:sz="0" w:space="0" w:color="auto"/>
        <w:bottom w:val="none" w:sz="0" w:space="0" w:color="auto"/>
        <w:right w:val="none" w:sz="0" w:space="0" w:color="auto"/>
      </w:divBdr>
    </w:div>
    <w:div w:id="341588970">
      <w:bodyDiv w:val="1"/>
      <w:marLeft w:val="0"/>
      <w:marRight w:val="0"/>
      <w:marTop w:val="0"/>
      <w:marBottom w:val="0"/>
      <w:divBdr>
        <w:top w:val="none" w:sz="0" w:space="0" w:color="auto"/>
        <w:left w:val="none" w:sz="0" w:space="0" w:color="auto"/>
        <w:bottom w:val="none" w:sz="0" w:space="0" w:color="auto"/>
        <w:right w:val="none" w:sz="0" w:space="0" w:color="auto"/>
      </w:divBdr>
    </w:div>
    <w:div w:id="341856030">
      <w:bodyDiv w:val="1"/>
      <w:marLeft w:val="0"/>
      <w:marRight w:val="0"/>
      <w:marTop w:val="0"/>
      <w:marBottom w:val="0"/>
      <w:divBdr>
        <w:top w:val="none" w:sz="0" w:space="0" w:color="auto"/>
        <w:left w:val="none" w:sz="0" w:space="0" w:color="auto"/>
        <w:bottom w:val="none" w:sz="0" w:space="0" w:color="auto"/>
        <w:right w:val="none" w:sz="0" w:space="0" w:color="auto"/>
      </w:divBdr>
    </w:div>
    <w:div w:id="341932478">
      <w:bodyDiv w:val="1"/>
      <w:marLeft w:val="0"/>
      <w:marRight w:val="0"/>
      <w:marTop w:val="0"/>
      <w:marBottom w:val="0"/>
      <w:divBdr>
        <w:top w:val="none" w:sz="0" w:space="0" w:color="auto"/>
        <w:left w:val="none" w:sz="0" w:space="0" w:color="auto"/>
        <w:bottom w:val="none" w:sz="0" w:space="0" w:color="auto"/>
        <w:right w:val="none" w:sz="0" w:space="0" w:color="auto"/>
      </w:divBdr>
    </w:div>
    <w:div w:id="342173336">
      <w:bodyDiv w:val="1"/>
      <w:marLeft w:val="0"/>
      <w:marRight w:val="0"/>
      <w:marTop w:val="0"/>
      <w:marBottom w:val="0"/>
      <w:divBdr>
        <w:top w:val="none" w:sz="0" w:space="0" w:color="auto"/>
        <w:left w:val="none" w:sz="0" w:space="0" w:color="auto"/>
        <w:bottom w:val="none" w:sz="0" w:space="0" w:color="auto"/>
        <w:right w:val="none" w:sz="0" w:space="0" w:color="auto"/>
      </w:divBdr>
    </w:div>
    <w:div w:id="342174527">
      <w:bodyDiv w:val="1"/>
      <w:marLeft w:val="0"/>
      <w:marRight w:val="0"/>
      <w:marTop w:val="0"/>
      <w:marBottom w:val="0"/>
      <w:divBdr>
        <w:top w:val="none" w:sz="0" w:space="0" w:color="auto"/>
        <w:left w:val="none" w:sz="0" w:space="0" w:color="auto"/>
        <w:bottom w:val="none" w:sz="0" w:space="0" w:color="auto"/>
        <w:right w:val="none" w:sz="0" w:space="0" w:color="auto"/>
      </w:divBdr>
    </w:div>
    <w:div w:id="342510259">
      <w:bodyDiv w:val="1"/>
      <w:marLeft w:val="0"/>
      <w:marRight w:val="0"/>
      <w:marTop w:val="0"/>
      <w:marBottom w:val="0"/>
      <w:divBdr>
        <w:top w:val="none" w:sz="0" w:space="0" w:color="auto"/>
        <w:left w:val="none" w:sz="0" w:space="0" w:color="auto"/>
        <w:bottom w:val="none" w:sz="0" w:space="0" w:color="auto"/>
        <w:right w:val="none" w:sz="0" w:space="0" w:color="auto"/>
      </w:divBdr>
    </w:div>
    <w:div w:id="342586328">
      <w:bodyDiv w:val="1"/>
      <w:marLeft w:val="0"/>
      <w:marRight w:val="0"/>
      <w:marTop w:val="0"/>
      <w:marBottom w:val="0"/>
      <w:divBdr>
        <w:top w:val="none" w:sz="0" w:space="0" w:color="auto"/>
        <w:left w:val="none" w:sz="0" w:space="0" w:color="auto"/>
        <w:bottom w:val="none" w:sz="0" w:space="0" w:color="auto"/>
        <w:right w:val="none" w:sz="0" w:space="0" w:color="auto"/>
      </w:divBdr>
    </w:div>
    <w:div w:id="342635882">
      <w:bodyDiv w:val="1"/>
      <w:marLeft w:val="0"/>
      <w:marRight w:val="0"/>
      <w:marTop w:val="0"/>
      <w:marBottom w:val="0"/>
      <w:divBdr>
        <w:top w:val="none" w:sz="0" w:space="0" w:color="auto"/>
        <w:left w:val="none" w:sz="0" w:space="0" w:color="auto"/>
        <w:bottom w:val="none" w:sz="0" w:space="0" w:color="auto"/>
        <w:right w:val="none" w:sz="0" w:space="0" w:color="auto"/>
      </w:divBdr>
    </w:div>
    <w:div w:id="342978352">
      <w:bodyDiv w:val="1"/>
      <w:marLeft w:val="0"/>
      <w:marRight w:val="0"/>
      <w:marTop w:val="0"/>
      <w:marBottom w:val="0"/>
      <w:divBdr>
        <w:top w:val="none" w:sz="0" w:space="0" w:color="auto"/>
        <w:left w:val="none" w:sz="0" w:space="0" w:color="auto"/>
        <w:bottom w:val="none" w:sz="0" w:space="0" w:color="auto"/>
        <w:right w:val="none" w:sz="0" w:space="0" w:color="auto"/>
      </w:divBdr>
    </w:div>
    <w:div w:id="343213411">
      <w:bodyDiv w:val="1"/>
      <w:marLeft w:val="0"/>
      <w:marRight w:val="0"/>
      <w:marTop w:val="0"/>
      <w:marBottom w:val="0"/>
      <w:divBdr>
        <w:top w:val="none" w:sz="0" w:space="0" w:color="auto"/>
        <w:left w:val="none" w:sz="0" w:space="0" w:color="auto"/>
        <w:bottom w:val="none" w:sz="0" w:space="0" w:color="auto"/>
        <w:right w:val="none" w:sz="0" w:space="0" w:color="auto"/>
      </w:divBdr>
    </w:div>
    <w:div w:id="343214538">
      <w:bodyDiv w:val="1"/>
      <w:marLeft w:val="0"/>
      <w:marRight w:val="0"/>
      <w:marTop w:val="0"/>
      <w:marBottom w:val="0"/>
      <w:divBdr>
        <w:top w:val="none" w:sz="0" w:space="0" w:color="auto"/>
        <w:left w:val="none" w:sz="0" w:space="0" w:color="auto"/>
        <w:bottom w:val="none" w:sz="0" w:space="0" w:color="auto"/>
        <w:right w:val="none" w:sz="0" w:space="0" w:color="auto"/>
      </w:divBdr>
    </w:div>
    <w:div w:id="343672946">
      <w:bodyDiv w:val="1"/>
      <w:marLeft w:val="0"/>
      <w:marRight w:val="0"/>
      <w:marTop w:val="0"/>
      <w:marBottom w:val="0"/>
      <w:divBdr>
        <w:top w:val="none" w:sz="0" w:space="0" w:color="auto"/>
        <w:left w:val="none" w:sz="0" w:space="0" w:color="auto"/>
        <w:bottom w:val="none" w:sz="0" w:space="0" w:color="auto"/>
        <w:right w:val="none" w:sz="0" w:space="0" w:color="auto"/>
      </w:divBdr>
    </w:div>
    <w:div w:id="343941847">
      <w:bodyDiv w:val="1"/>
      <w:marLeft w:val="0"/>
      <w:marRight w:val="0"/>
      <w:marTop w:val="0"/>
      <w:marBottom w:val="0"/>
      <w:divBdr>
        <w:top w:val="none" w:sz="0" w:space="0" w:color="auto"/>
        <w:left w:val="none" w:sz="0" w:space="0" w:color="auto"/>
        <w:bottom w:val="none" w:sz="0" w:space="0" w:color="auto"/>
        <w:right w:val="none" w:sz="0" w:space="0" w:color="auto"/>
      </w:divBdr>
    </w:div>
    <w:div w:id="343943841">
      <w:bodyDiv w:val="1"/>
      <w:marLeft w:val="0"/>
      <w:marRight w:val="0"/>
      <w:marTop w:val="0"/>
      <w:marBottom w:val="0"/>
      <w:divBdr>
        <w:top w:val="none" w:sz="0" w:space="0" w:color="auto"/>
        <w:left w:val="none" w:sz="0" w:space="0" w:color="auto"/>
        <w:bottom w:val="none" w:sz="0" w:space="0" w:color="auto"/>
        <w:right w:val="none" w:sz="0" w:space="0" w:color="auto"/>
      </w:divBdr>
    </w:div>
    <w:div w:id="344134801">
      <w:bodyDiv w:val="1"/>
      <w:marLeft w:val="0"/>
      <w:marRight w:val="0"/>
      <w:marTop w:val="0"/>
      <w:marBottom w:val="0"/>
      <w:divBdr>
        <w:top w:val="none" w:sz="0" w:space="0" w:color="auto"/>
        <w:left w:val="none" w:sz="0" w:space="0" w:color="auto"/>
        <w:bottom w:val="none" w:sz="0" w:space="0" w:color="auto"/>
        <w:right w:val="none" w:sz="0" w:space="0" w:color="auto"/>
      </w:divBdr>
    </w:div>
    <w:div w:id="344136563">
      <w:bodyDiv w:val="1"/>
      <w:marLeft w:val="0"/>
      <w:marRight w:val="0"/>
      <w:marTop w:val="0"/>
      <w:marBottom w:val="0"/>
      <w:divBdr>
        <w:top w:val="none" w:sz="0" w:space="0" w:color="auto"/>
        <w:left w:val="none" w:sz="0" w:space="0" w:color="auto"/>
        <w:bottom w:val="none" w:sz="0" w:space="0" w:color="auto"/>
        <w:right w:val="none" w:sz="0" w:space="0" w:color="auto"/>
      </w:divBdr>
    </w:div>
    <w:div w:id="344137085">
      <w:bodyDiv w:val="1"/>
      <w:marLeft w:val="0"/>
      <w:marRight w:val="0"/>
      <w:marTop w:val="0"/>
      <w:marBottom w:val="0"/>
      <w:divBdr>
        <w:top w:val="none" w:sz="0" w:space="0" w:color="auto"/>
        <w:left w:val="none" w:sz="0" w:space="0" w:color="auto"/>
        <w:bottom w:val="none" w:sz="0" w:space="0" w:color="auto"/>
        <w:right w:val="none" w:sz="0" w:space="0" w:color="auto"/>
      </w:divBdr>
    </w:div>
    <w:div w:id="344527298">
      <w:bodyDiv w:val="1"/>
      <w:marLeft w:val="0"/>
      <w:marRight w:val="0"/>
      <w:marTop w:val="0"/>
      <w:marBottom w:val="0"/>
      <w:divBdr>
        <w:top w:val="none" w:sz="0" w:space="0" w:color="auto"/>
        <w:left w:val="none" w:sz="0" w:space="0" w:color="auto"/>
        <w:bottom w:val="none" w:sz="0" w:space="0" w:color="auto"/>
        <w:right w:val="none" w:sz="0" w:space="0" w:color="auto"/>
      </w:divBdr>
    </w:div>
    <w:div w:id="344750974">
      <w:bodyDiv w:val="1"/>
      <w:marLeft w:val="0"/>
      <w:marRight w:val="0"/>
      <w:marTop w:val="0"/>
      <w:marBottom w:val="0"/>
      <w:divBdr>
        <w:top w:val="none" w:sz="0" w:space="0" w:color="auto"/>
        <w:left w:val="none" w:sz="0" w:space="0" w:color="auto"/>
        <w:bottom w:val="none" w:sz="0" w:space="0" w:color="auto"/>
        <w:right w:val="none" w:sz="0" w:space="0" w:color="auto"/>
      </w:divBdr>
    </w:div>
    <w:div w:id="344751745">
      <w:bodyDiv w:val="1"/>
      <w:marLeft w:val="0"/>
      <w:marRight w:val="0"/>
      <w:marTop w:val="0"/>
      <w:marBottom w:val="0"/>
      <w:divBdr>
        <w:top w:val="none" w:sz="0" w:space="0" w:color="auto"/>
        <w:left w:val="none" w:sz="0" w:space="0" w:color="auto"/>
        <w:bottom w:val="none" w:sz="0" w:space="0" w:color="auto"/>
        <w:right w:val="none" w:sz="0" w:space="0" w:color="auto"/>
      </w:divBdr>
    </w:div>
    <w:div w:id="345523254">
      <w:bodyDiv w:val="1"/>
      <w:marLeft w:val="0"/>
      <w:marRight w:val="0"/>
      <w:marTop w:val="0"/>
      <w:marBottom w:val="0"/>
      <w:divBdr>
        <w:top w:val="none" w:sz="0" w:space="0" w:color="auto"/>
        <w:left w:val="none" w:sz="0" w:space="0" w:color="auto"/>
        <w:bottom w:val="none" w:sz="0" w:space="0" w:color="auto"/>
        <w:right w:val="none" w:sz="0" w:space="0" w:color="auto"/>
      </w:divBdr>
    </w:div>
    <w:div w:id="345717835">
      <w:bodyDiv w:val="1"/>
      <w:marLeft w:val="0"/>
      <w:marRight w:val="0"/>
      <w:marTop w:val="0"/>
      <w:marBottom w:val="0"/>
      <w:divBdr>
        <w:top w:val="none" w:sz="0" w:space="0" w:color="auto"/>
        <w:left w:val="none" w:sz="0" w:space="0" w:color="auto"/>
        <w:bottom w:val="none" w:sz="0" w:space="0" w:color="auto"/>
        <w:right w:val="none" w:sz="0" w:space="0" w:color="auto"/>
      </w:divBdr>
    </w:div>
    <w:div w:id="345835786">
      <w:bodyDiv w:val="1"/>
      <w:marLeft w:val="0"/>
      <w:marRight w:val="0"/>
      <w:marTop w:val="0"/>
      <w:marBottom w:val="0"/>
      <w:divBdr>
        <w:top w:val="none" w:sz="0" w:space="0" w:color="auto"/>
        <w:left w:val="none" w:sz="0" w:space="0" w:color="auto"/>
        <w:bottom w:val="none" w:sz="0" w:space="0" w:color="auto"/>
        <w:right w:val="none" w:sz="0" w:space="0" w:color="auto"/>
      </w:divBdr>
    </w:div>
    <w:div w:id="345980747">
      <w:bodyDiv w:val="1"/>
      <w:marLeft w:val="0"/>
      <w:marRight w:val="0"/>
      <w:marTop w:val="0"/>
      <w:marBottom w:val="0"/>
      <w:divBdr>
        <w:top w:val="none" w:sz="0" w:space="0" w:color="auto"/>
        <w:left w:val="none" w:sz="0" w:space="0" w:color="auto"/>
        <w:bottom w:val="none" w:sz="0" w:space="0" w:color="auto"/>
        <w:right w:val="none" w:sz="0" w:space="0" w:color="auto"/>
      </w:divBdr>
    </w:div>
    <w:div w:id="346297450">
      <w:bodyDiv w:val="1"/>
      <w:marLeft w:val="0"/>
      <w:marRight w:val="0"/>
      <w:marTop w:val="0"/>
      <w:marBottom w:val="0"/>
      <w:divBdr>
        <w:top w:val="none" w:sz="0" w:space="0" w:color="auto"/>
        <w:left w:val="none" w:sz="0" w:space="0" w:color="auto"/>
        <w:bottom w:val="none" w:sz="0" w:space="0" w:color="auto"/>
        <w:right w:val="none" w:sz="0" w:space="0" w:color="auto"/>
      </w:divBdr>
    </w:div>
    <w:div w:id="346300057">
      <w:bodyDiv w:val="1"/>
      <w:marLeft w:val="0"/>
      <w:marRight w:val="0"/>
      <w:marTop w:val="0"/>
      <w:marBottom w:val="0"/>
      <w:divBdr>
        <w:top w:val="none" w:sz="0" w:space="0" w:color="auto"/>
        <w:left w:val="none" w:sz="0" w:space="0" w:color="auto"/>
        <w:bottom w:val="none" w:sz="0" w:space="0" w:color="auto"/>
        <w:right w:val="none" w:sz="0" w:space="0" w:color="auto"/>
      </w:divBdr>
    </w:div>
    <w:div w:id="346324920">
      <w:bodyDiv w:val="1"/>
      <w:marLeft w:val="0"/>
      <w:marRight w:val="0"/>
      <w:marTop w:val="0"/>
      <w:marBottom w:val="0"/>
      <w:divBdr>
        <w:top w:val="none" w:sz="0" w:space="0" w:color="auto"/>
        <w:left w:val="none" w:sz="0" w:space="0" w:color="auto"/>
        <w:bottom w:val="none" w:sz="0" w:space="0" w:color="auto"/>
        <w:right w:val="none" w:sz="0" w:space="0" w:color="auto"/>
      </w:divBdr>
    </w:div>
    <w:div w:id="346518759">
      <w:bodyDiv w:val="1"/>
      <w:marLeft w:val="0"/>
      <w:marRight w:val="0"/>
      <w:marTop w:val="0"/>
      <w:marBottom w:val="0"/>
      <w:divBdr>
        <w:top w:val="none" w:sz="0" w:space="0" w:color="auto"/>
        <w:left w:val="none" w:sz="0" w:space="0" w:color="auto"/>
        <w:bottom w:val="none" w:sz="0" w:space="0" w:color="auto"/>
        <w:right w:val="none" w:sz="0" w:space="0" w:color="auto"/>
      </w:divBdr>
    </w:div>
    <w:div w:id="346642420">
      <w:bodyDiv w:val="1"/>
      <w:marLeft w:val="0"/>
      <w:marRight w:val="0"/>
      <w:marTop w:val="0"/>
      <w:marBottom w:val="0"/>
      <w:divBdr>
        <w:top w:val="none" w:sz="0" w:space="0" w:color="auto"/>
        <w:left w:val="none" w:sz="0" w:space="0" w:color="auto"/>
        <w:bottom w:val="none" w:sz="0" w:space="0" w:color="auto"/>
        <w:right w:val="none" w:sz="0" w:space="0" w:color="auto"/>
      </w:divBdr>
    </w:div>
    <w:div w:id="346713999">
      <w:bodyDiv w:val="1"/>
      <w:marLeft w:val="0"/>
      <w:marRight w:val="0"/>
      <w:marTop w:val="0"/>
      <w:marBottom w:val="0"/>
      <w:divBdr>
        <w:top w:val="none" w:sz="0" w:space="0" w:color="auto"/>
        <w:left w:val="none" w:sz="0" w:space="0" w:color="auto"/>
        <w:bottom w:val="none" w:sz="0" w:space="0" w:color="auto"/>
        <w:right w:val="none" w:sz="0" w:space="0" w:color="auto"/>
      </w:divBdr>
    </w:div>
    <w:div w:id="346715429">
      <w:bodyDiv w:val="1"/>
      <w:marLeft w:val="0"/>
      <w:marRight w:val="0"/>
      <w:marTop w:val="0"/>
      <w:marBottom w:val="0"/>
      <w:divBdr>
        <w:top w:val="none" w:sz="0" w:space="0" w:color="auto"/>
        <w:left w:val="none" w:sz="0" w:space="0" w:color="auto"/>
        <w:bottom w:val="none" w:sz="0" w:space="0" w:color="auto"/>
        <w:right w:val="none" w:sz="0" w:space="0" w:color="auto"/>
      </w:divBdr>
    </w:div>
    <w:div w:id="346754281">
      <w:bodyDiv w:val="1"/>
      <w:marLeft w:val="0"/>
      <w:marRight w:val="0"/>
      <w:marTop w:val="0"/>
      <w:marBottom w:val="0"/>
      <w:divBdr>
        <w:top w:val="none" w:sz="0" w:space="0" w:color="auto"/>
        <w:left w:val="none" w:sz="0" w:space="0" w:color="auto"/>
        <w:bottom w:val="none" w:sz="0" w:space="0" w:color="auto"/>
        <w:right w:val="none" w:sz="0" w:space="0" w:color="auto"/>
      </w:divBdr>
    </w:div>
    <w:div w:id="346952877">
      <w:bodyDiv w:val="1"/>
      <w:marLeft w:val="0"/>
      <w:marRight w:val="0"/>
      <w:marTop w:val="0"/>
      <w:marBottom w:val="0"/>
      <w:divBdr>
        <w:top w:val="none" w:sz="0" w:space="0" w:color="auto"/>
        <w:left w:val="none" w:sz="0" w:space="0" w:color="auto"/>
        <w:bottom w:val="none" w:sz="0" w:space="0" w:color="auto"/>
        <w:right w:val="none" w:sz="0" w:space="0" w:color="auto"/>
      </w:divBdr>
    </w:div>
    <w:div w:id="347219444">
      <w:bodyDiv w:val="1"/>
      <w:marLeft w:val="0"/>
      <w:marRight w:val="0"/>
      <w:marTop w:val="0"/>
      <w:marBottom w:val="0"/>
      <w:divBdr>
        <w:top w:val="none" w:sz="0" w:space="0" w:color="auto"/>
        <w:left w:val="none" w:sz="0" w:space="0" w:color="auto"/>
        <w:bottom w:val="none" w:sz="0" w:space="0" w:color="auto"/>
        <w:right w:val="none" w:sz="0" w:space="0" w:color="auto"/>
      </w:divBdr>
    </w:div>
    <w:div w:id="347295862">
      <w:bodyDiv w:val="1"/>
      <w:marLeft w:val="0"/>
      <w:marRight w:val="0"/>
      <w:marTop w:val="0"/>
      <w:marBottom w:val="0"/>
      <w:divBdr>
        <w:top w:val="none" w:sz="0" w:space="0" w:color="auto"/>
        <w:left w:val="none" w:sz="0" w:space="0" w:color="auto"/>
        <w:bottom w:val="none" w:sz="0" w:space="0" w:color="auto"/>
        <w:right w:val="none" w:sz="0" w:space="0" w:color="auto"/>
      </w:divBdr>
    </w:div>
    <w:div w:id="347492757">
      <w:bodyDiv w:val="1"/>
      <w:marLeft w:val="0"/>
      <w:marRight w:val="0"/>
      <w:marTop w:val="0"/>
      <w:marBottom w:val="0"/>
      <w:divBdr>
        <w:top w:val="none" w:sz="0" w:space="0" w:color="auto"/>
        <w:left w:val="none" w:sz="0" w:space="0" w:color="auto"/>
        <w:bottom w:val="none" w:sz="0" w:space="0" w:color="auto"/>
        <w:right w:val="none" w:sz="0" w:space="0" w:color="auto"/>
      </w:divBdr>
    </w:div>
    <w:div w:id="347492794">
      <w:bodyDiv w:val="1"/>
      <w:marLeft w:val="0"/>
      <w:marRight w:val="0"/>
      <w:marTop w:val="0"/>
      <w:marBottom w:val="0"/>
      <w:divBdr>
        <w:top w:val="none" w:sz="0" w:space="0" w:color="auto"/>
        <w:left w:val="none" w:sz="0" w:space="0" w:color="auto"/>
        <w:bottom w:val="none" w:sz="0" w:space="0" w:color="auto"/>
        <w:right w:val="none" w:sz="0" w:space="0" w:color="auto"/>
      </w:divBdr>
    </w:div>
    <w:div w:id="347635632">
      <w:bodyDiv w:val="1"/>
      <w:marLeft w:val="0"/>
      <w:marRight w:val="0"/>
      <w:marTop w:val="0"/>
      <w:marBottom w:val="0"/>
      <w:divBdr>
        <w:top w:val="none" w:sz="0" w:space="0" w:color="auto"/>
        <w:left w:val="none" w:sz="0" w:space="0" w:color="auto"/>
        <w:bottom w:val="none" w:sz="0" w:space="0" w:color="auto"/>
        <w:right w:val="none" w:sz="0" w:space="0" w:color="auto"/>
      </w:divBdr>
    </w:div>
    <w:div w:id="348220104">
      <w:bodyDiv w:val="1"/>
      <w:marLeft w:val="0"/>
      <w:marRight w:val="0"/>
      <w:marTop w:val="0"/>
      <w:marBottom w:val="0"/>
      <w:divBdr>
        <w:top w:val="none" w:sz="0" w:space="0" w:color="auto"/>
        <w:left w:val="none" w:sz="0" w:space="0" w:color="auto"/>
        <w:bottom w:val="none" w:sz="0" w:space="0" w:color="auto"/>
        <w:right w:val="none" w:sz="0" w:space="0" w:color="auto"/>
      </w:divBdr>
    </w:div>
    <w:div w:id="348486758">
      <w:bodyDiv w:val="1"/>
      <w:marLeft w:val="0"/>
      <w:marRight w:val="0"/>
      <w:marTop w:val="0"/>
      <w:marBottom w:val="0"/>
      <w:divBdr>
        <w:top w:val="none" w:sz="0" w:space="0" w:color="auto"/>
        <w:left w:val="none" w:sz="0" w:space="0" w:color="auto"/>
        <w:bottom w:val="none" w:sz="0" w:space="0" w:color="auto"/>
        <w:right w:val="none" w:sz="0" w:space="0" w:color="auto"/>
      </w:divBdr>
    </w:div>
    <w:div w:id="348533918">
      <w:bodyDiv w:val="1"/>
      <w:marLeft w:val="0"/>
      <w:marRight w:val="0"/>
      <w:marTop w:val="0"/>
      <w:marBottom w:val="0"/>
      <w:divBdr>
        <w:top w:val="none" w:sz="0" w:space="0" w:color="auto"/>
        <w:left w:val="none" w:sz="0" w:space="0" w:color="auto"/>
        <w:bottom w:val="none" w:sz="0" w:space="0" w:color="auto"/>
        <w:right w:val="none" w:sz="0" w:space="0" w:color="auto"/>
      </w:divBdr>
    </w:div>
    <w:div w:id="348602102">
      <w:bodyDiv w:val="1"/>
      <w:marLeft w:val="0"/>
      <w:marRight w:val="0"/>
      <w:marTop w:val="0"/>
      <w:marBottom w:val="0"/>
      <w:divBdr>
        <w:top w:val="none" w:sz="0" w:space="0" w:color="auto"/>
        <w:left w:val="none" w:sz="0" w:space="0" w:color="auto"/>
        <w:bottom w:val="none" w:sz="0" w:space="0" w:color="auto"/>
        <w:right w:val="none" w:sz="0" w:space="0" w:color="auto"/>
      </w:divBdr>
    </w:div>
    <w:div w:id="348605104">
      <w:bodyDiv w:val="1"/>
      <w:marLeft w:val="0"/>
      <w:marRight w:val="0"/>
      <w:marTop w:val="0"/>
      <w:marBottom w:val="0"/>
      <w:divBdr>
        <w:top w:val="none" w:sz="0" w:space="0" w:color="auto"/>
        <w:left w:val="none" w:sz="0" w:space="0" w:color="auto"/>
        <w:bottom w:val="none" w:sz="0" w:space="0" w:color="auto"/>
        <w:right w:val="none" w:sz="0" w:space="0" w:color="auto"/>
      </w:divBdr>
    </w:div>
    <w:div w:id="348919164">
      <w:bodyDiv w:val="1"/>
      <w:marLeft w:val="0"/>
      <w:marRight w:val="0"/>
      <w:marTop w:val="0"/>
      <w:marBottom w:val="0"/>
      <w:divBdr>
        <w:top w:val="none" w:sz="0" w:space="0" w:color="auto"/>
        <w:left w:val="none" w:sz="0" w:space="0" w:color="auto"/>
        <w:bottom w:val="none" w:sz="0" w:space="0" w:color="auto"/>
        <w:right w:val="none" w:sz="0" w:space="0" w:color="auto"/>
      </w:divBdr>
    </w:div>
    <w:div w:id="349181383">
      <w:bodyDiv w:val="1"/>
      <w:marLeft w:val="0"/>
      <w:marRight w:val="0"/>
      <w:marTop w:val="0"/>
      <w:marBottom w:val="0"/>
      <w:divBdr>
        <w:top w:val="none" w:sz="0" w:space="0" w:color="auto"/>
        <w:left w:val="none" w:sz="0" w:space="0" w:color="auto"/>
        <w:bottom w:val="none" w:sz="0" w:space="0" w:color="auto"/>
        <w:right w:val="none" w:sz="0" w:space="0" w:color="auto"/>
      </w:divBdr>
    </w:div>
    <w:div w:id="349720023">
      <w:bodyDiv w:val="1"/>
      <w:marLeft w:val="0"/>
      <w:marRight w:val="0"/>
      <w:marTop w:val="0"/>
      <w:marBottom w:val="0"/>
      <w:divBdr>
        <w:top w:val="none" w:sz="0" w:space="0" w:color="auto"/>
        <w:left w:val="none" w:sz="0" w:space="0" w:color="auto"/>
        <w:bottom w:val="none" w:sz="0" w:space="0" w:color="auto"/>
        <w:right w:val="none" w:sz="0" w:space="0" w:color="auto"/>
      </w:divBdr>
    </w:div>
    <w:div w:id="349836810">
      <w:bodyDiv w:val="1"/>
      <w:marLeft w:val="0"/>
      <w:marRight w:val="0"/>
      <w:marTop w:val="0"/>
      <w:marBottom w:val="0"/>
      <w:divBdr>
        <w:top w:val="none" w:sz="0" w:space="0" w:color="auto"/>
        <w:left w:val="none" w:sz="0" w:space="0" w:color="auto"/>
        <w:bottom w:val="none" w:sz="0" w:space="0" w:color="auto"/>
        <w:right w:val="none" w:sz="0" w:space="0" w:color="auto"/>
      </w:divBdr>
    </w:div>
    <w:div w:id="350032777">
      <w:bodyDiv w:val="1"/>
      <w:marLeft w:val="0"/>
      <w:marRight w:val="0"/>
      <w:marTop w:val="0"/>
      <w:marBottom w:val="0"/>
      <w:divBdr>
        <w:top w:val="none" w:sz="0" w:space="0" w:color="auto"/>
        <w:left w:val="none" w:sz="0" w:space="0" w:color="auto"/>
        <w:bottom w:val="none" w:sz="0" w:space="0" w:color="auto"/>
        <w:right w:val="none" w:sz="0" w:space="0" w:color="auto"/>
      </w:divBdr>
    </w:div>
    <w:div w:id="350180472">
      <w:bodyDiv w:val="1"/>
      <w:marLeft w:val="0"/>
      <w:marRight w:val="0"/>
      <w:marTop w:val="0"/>
      <w:marBottom w:val="0"/>
      <w:divBdr>
        <w:top w:val="none" w:sz="0" w:space="0" w:color="auto"/>
        <w:left w:val="none" w:sz="0" w:space="0" w:color="auto"/>
        <w:bottom w:val="none" w:sz="0" w:space="0" w:color="auto"/>
        <w:right w:val="none" w:sz="0" w:space="0" w:color="auto"/>
      </w:divBdr>
    </w:div>
    <w:div w:id="350648845">
      <w:bodyDiv w:val="1"/>
      <w:marLeft w:val="0"/>
      <w:marRight w:val="0"/>
      <w:marTop w:val="0"/>
      <w:marBottom w:val="0"/>
      <w:divBdr>
        <w:top w:val="none" w:sz="0" w:space="0" w:color="auto"/>
        <w:left w:val="none" w:sz="0" w:space="0" w:color="auto"/>
        <w:bottom w:val="none" w:sz="0" w:space="0" w:color="auto"/>
        <w:right w:val="none" w:sz="0" w:space="0" w:color="auto"/>
      </w:divBdr>
    </w:div>
    <w:div w:id="350759489">
      <w:bodyDiv w:val="1"/>
      <w:marLeft w:val="0"/>
      <w:marRight w:val="0"/>
      <w:marTop w:val="0"/>
      <w:marBottom w:val="0"/>
      <w:divBdr>
        <w:top w:val="none" w:sz="0" w:space="0" w:color="auto"/>
        <w:left w:val="none" w:sz="0" w:space="0" w:color="auto"/>
        <w:bottom w:val="none" w:sz="0" w:space="0" w:color="auto"/>
        <w:right w:val="none" w:sz="0" w:space="0" w:color="auto"/>
      </w:divBdr>
    </w:div>
    <w:div w:id="351079893">
      <w:bodyDiv w:val="1"/>
      <w:marLeft w:val="0"/>
      <w:marRight w:val="0"/>
      <w:marTop w:val="0"/>
      <w:marBottom w:val="0"/>
      <w:divBdr>
        <w:top w:val="none" w:sz="0" w:space="0" w:color="auto"/>
        <w:left w:val="none" w:sz="0" w:space="0" w:color="auto"/>
        <w:bottom w:val="none" w:sz="0" w:space="0" w:color="auto"/>
        <w:right w:val="none" w:sz="0" w:space="0" w:color="auto"/>
      </w:divBdr>
    </w:div>
    <w:div w:id="351422769">
      <w:bodyDiv w:val="1"/>
      <w:marLeft w:val="0"/>
      <w:marRight w:val="0"/>
      <w:marTop w:val="0"/>
      <w:marBottom w:val="0"/>
      <w:divBdr>
        <w:top w:val="none" w:sz="0" w:space="0" w:color="auto"/>
        <w:left w:val="none" w:sz="0" w:space="0" w:color="auto"/>
        <w:bottom w:val="none" w:sz="0" w:space="0" w:color="auto"/>
        <w:right w:val="none" w:sz="0" w:space="0" w:color="auto"/>
      </w:divBdr>
    </w:div>
    <w:div w:id="351497395">
      <w:bodyDiv w:val="1"/>
      <w:marLeft w:val="0"/>
      <w:marRight w:val="0"/>
      <w:marTop w:val="0"/>
      <w:marBottom w:val="0"/>
      <w:divBdr>
        <w:top w:val="none" w:sz="0" w:space="0" w:color="auto"/>
        <w:left w:val="none" w:sz="0" w:space="0" w:color="auto"/>
        <w:bottom w:val="none" w:sz="0" w:space="0" w:color="auto"/>
        <w:right w:val="none" w:sz="0" w:space="0" w:color="auto"/>
      </w:divBdr>
    </w:div>
    <w:div w:id="351538567">
      <w:bodyDiv w:val="1"/>
      <w:marLeft w:val="0"/>
      <w:marRight w:val="0"/>
      <w:marTop w:val="0"/>
      <w:marBottom w:val="0"/>
      <w:divBdr>
        <w:top w:val="none" w:sz="0" w:space="0" w:color="auto"/>
        <w:left w:val="none" w:sz="0" w:space="0" w:color="auto"/>
        <w:bottom w:val="none" w:sz="0" w:space="0" w:color="auto"/>
        <w:right w:val="none" w:sz="0" w:space="0" w:color="auto"/>
      </w:divBdr>
    </w:div>
    <w:div w:id="351614550">
      <w:bodyDiv w:val="1"/>
      <w:marLeft w:val="0"/>
      <w:marRight w:val="0"/>
      <w:marTop w:val="0"/>
      <w:marBottom w:val="0"/>
      <w:divBdr>
        <w:top w:val="none" w:sz="0" w:space="0" w:color="auto"/>
        <w:left w:val="none" w:sz="0" w:space="0" w:color="auto"/>
        <w:bottom w:val="none" w:sz="0" w:space="0" w:color="auto"/>
        <w:right w:val="none" w:sz="0" w:space="0" w:color="auto"/>
      </w:divBdr>
    </w:div>
    <w:div w:id="351692931">
      <w:bodyDiv w:val="1"/>
      <w:marLeft w:val="0"/>
      <w:marRight w:val="0"/>
      <w:marTop w:val="0"/>
      <w:marBottom w:val="0"/>
      <w:divBdr>
        <w:top w:val="none" w:sz="0" w:space="0" w:color="auto"/>
        <w:left w:val="none" w:sz="0" w:space="0" w:color="auto"/>
        <w:bottom w:val="none" w:sz="0" w:space="0" w:color="auto"/>
        <w:right w:val="none" w:sz="0" w:space="0" w:color="auto"/>
      </w:divBdr>
    </w:div>
    <w:div w:id="351801652">
      <w:bodyDiv w:val="1"/>
      <w:marLeft w:val="0"/>
      <w:marRight w:val="0"/>
      <w:marTop w:val="0"/>
      <w:marBottom w:val="0"/>
      <w:divBdr>
        <w:top w:val="none" w:sz="0" w:space="0" w:color="auto"/>
        <w:left w:val="none" w:sz="0" w:space="0" w:color="auto"/>
        <w:bottom w:val="none" w:sz="0" w:space="0" w:color="auto"/>
        <w:right w:val="none" w:sz="0" w:space="0" w:color="auto"/>
      </w:divBdr>
    </w:div>
    <w:div w:id="351954467">
      <w:bodyDiv w:val="1"/>
      <w:marLeft w:val="0"/>
      <w:marRight w:val="0"/>
      <w:marTop w:val="0"/>
      <w:marBottom w:val="0"/>
      <w:divBdr>
        <w:top w:val="none" w:sz="0" w:space="0" w:color="auto"/>
        <w:left w:val="none" w:sz="0" w:space="0" w:color="auto"/>
        <w:bottom w:val="none" w:sz="0" w:space="0" w:color="auto"/>
        <w:right w:val="none" w:sz="0" w:space="0" w:color="auto"/>
      </w:divBdr>
    </w:div>
    <w:div w:id="352079437">
      <w:bodyDiv w:val="1"/>
      <w:marLeft w:val="0"/>
      <w:marRight w:val="0"/>
      <w:marTop w:val="0"/>
      <w:marBottom w:val="0"/>
      <w:divBdr>
        <w:top w:val="none" w:sz="0" w:space="0" w:color="auto"/>
        <w:left w:val="none" w:sz="0" w:space="0" w:color="auto"/>
        <w:bottom w:val="none" w:sz="0" w:space="0" w:color="auto"/>
        <w:right w:val="none" w:sz="0" w:space="0" w:color="auto"/>
      </w:divBdr>
    </w:div>
    <w:div w:id="352416321">
      <w:bodyDiv w:val="1"/>
      <w:marLeft w:val="0"/>
      <w:marRight w:val="0"/>
      <w:marTop w:val="0"/>
      <w:marBottom w:val="0"/>
      <w:divBdr>
        <w:top w:val="none" w:sz="0" w:space="0" w:color="auto"/>
        <w:left w:val="none" w:sz="0" w:space="0" w:color="auto"/>
        <w:bottom w:val="none" w:sz="0" w:space="0" w:color="auto"/>
        <w:right w:val="none" w:sz="0" w:space="0" w:color="auto"/>
      </w:divBdr>
    </w:div>
    <w:div w:id="352532776">
      <w:bodyDiv w:val="1"/>
      <w:marLeft w:val="0"/>
      <w:marRight w:val="0"/>
      <w:marTop w:val="0"/>
      <w:marBottom w:val="0"/>
      <w:divBdr>
        <w:top w:val="none" w:sz="0" w:space="0" w:color="auto"/>
        <w:left w:val="none" w:sz="0" w:space="0" w:color="auto"/>
        <w:bottom w:val="none" w:sz="0" w:space="0" w:color="auto"/>
        <w:right w:val="none" w:sz="0" w:space="0" w:color="auto"/>
      </w:divBdr>
    </w:div>
    <w:div w:id="352535160">
      <w:bodyDiv w:val="1"/>
      <w:marLeft w:val="0"/>
      <w:marRight w:val="0"/>
      <w:marTop w:val="0"/>
      <w:marBottom w:val="0"/>
      <w:divBdr>
        <w:top w:val="none" w:sz="0" w:space="0" w:color="auto"/>
        <w:left w:val="none" w:sz="0" w:space="0" w:color="auto"/>
        <w:bottom w:val="none" w:sz="0" w:space="0" w:color="auto"/>
        <w:right w:val="none" w:sz="0" w:space="0" w:color="auto"/>
      </w:divBdr>
    </w:div>
    <w:div w:id="352652171">
      <w:bodyDiv w:val="1"/>
      <w:marLeft w:val="0"/>
      <w:marRight w:val="0"/>
      <w:marTop w:val="0"/>
      <w:marBottom w:val="0"/>
      <w:divBdr>
        <w:top w:val="none" w:sz="0" w:space="0" w:color="auto"/>
        <w:left w:val="none" w:sz="0" w:space="0" w:color="auto"/>
        <w:bottom w:val="none" w:sz="0" w:space="0" w:color="auto"/>
        <w:right w:val="none" w:sz="0" w:space="0" w:color="auto"/>
      </w:divBdr>
    </w:div>
    <w:div w:id="352920608">
      <w:bodyDiv w:val="1"/>
      <w:marLeft w:val="0"/>
      <w:marRight w:val="0"/>
      <w:marTop w:val="0"/>
      <w:marBottom w:val="0"/>
      <w:divBdr>
        <w:top w:val="none" w:sz="0" w:space="0" w:color="auto"/>
        <w:left w:val="none" w:sz="0" w:space="0" w:color="auto"/>
        <w:bottom w:val="none" w:sz="0" w:space="0" w:color="auto"/>
        <w:right w:val="none" w:sz="0" w:space="0" w:color="auto"/>
      </w:divBdr>
    </w:div>
    <w:div w:id="353188694">
      <w:bodyDiv w:val="1"/>
      <w:marLeft w:val="0"/>
      <w:marRight w:val="0"/>
      <w:marTop w:val="0"/>
      <w:marBottom w:val="0"/>
      <w:divBdr>
        <w:top w:val="none" w:sz="0" w:space="0" w:color="auto"/>
        <w:left w:val="none" w:sz="0" w:space="0" w:color="auto"/>
        <w:bottom w:val="none" w:sz="0" w:space="0" w:color="auto"/>
        <w:right w:val="none" w:sz="0" w:space="0" w:color="auto"/>
      </w:divBdr>
    </w:div>
    <w:div w:id="353387600">
      <w:bodyDiv w:val="1"/>
      <w:marLeft w:val="0"/>
      <w:marRight w:val="0"/>
      <w:marTop w:val="0"/>
      <w:marBottom w:val="0"/>
      <w:divBdr>
        <w:top w:val="none" w:sz="0" w:space="0" w:color="auto"/>
        <w:left w:val="none" w:sz="0" w:space="0" w:color="auto"/>
        <w:bottom w:val="none" w:sz="0" w:space="0" w:color="auto"/>
        <w:right w:val="none" w:sz="0" w:space="0" w:color="auto"/>
      </w:divBdr>
    </w:div>
    <w:div w:id="353655622">
      <w:bodyDiv w:val="1"/>
      <w:marLeft w:val="0"/>
      <w:marRight w:val="0"/>
      <w:marTop w:val="0"/>
      <w:marBottom w:val="0"/>
      <w:divBdr>
        <w:top w:val="none" w:sz="0" w:space="0" w:color="auto"/>
        <w:left w:val="none" w:sz="0" w:space="0" w:color="auto"/>
        <w:bottom w:val="none" w:sz="0" w:space="0" w:color="auto"/>
        <w:right w:val="none" w:sz="0" w:space="0" w:color="auto"/>
      </w:divBdr>
    </w:div>
    <w:div w:id="353656101">
      <w:bodyDiv w:val="1"/>
      <w:marLeft w:val="0"/>
      <w:marRight w:val="0"/>
      <w:marTop w:val="0"/>
      <w:marBottom w:val="0"/>
      <w:divBdr>
        <w:top w:val="none" w:sz="0" w:space="0" w:color="auto"/>
        <w:left w:val="none" w:sz="0" w:space="0" w:color="auto"/>
        <w:bottom w:val="none" w:sz="0" w:space="0" w:color="auto"/>
        <w:right w:val="none" w:sz="0" w:space="0" w:color="auto"/>
      </w:divBdr>
    </w:div>
    <w:div w:id="353922075">
      <w:bodyDiv w:val="1"/>
      <w:marLeft w:val="0"/>
      <w:marRight w:val="0"/>
      <w:marTop w:val="0"/>
      <w:marBottom w:val="0"/>
      <w:divBdr>
        <w:top w:val="none" w:sz="0" w:space="0" w:color="auto"/>
        <w:left w:val="none" w:sz="0" w:space="0" w:color="auto"/>
        <w:bottom w:val="none" w:sz="0" w:space="0" w:color="auto"/>
        <w:right w:val="none" w:sz="0" w:space="0" w:color="auto"/>
      </w:divBdr>
    </w:div>
    <w:div w:id="354311482">
      <w:bodyDiv w:val="1"/>
      <w:marLeft w:val="0"/>
      <w:marRight w:val="0"/>
      <w:marTop w:val="0"/>
      <w:marBottom w:val="0"/>
      <w:divBdr>
        <w:top w:val="none" w:sz="0" w:space="0" w:color="auto"/>
        <w:left w:val="none" w:sz="0" w:space="0" w:color="auto"/>
        <w:bottom w:val="none" w:sz="0" w:space="0" w:color="auto"/>
        <w:right w:val="none" w:sz="0" w:space="0" w:color="auto"/>
      </w:divBdr>
    </w:div>
    <w:div w:id="354616948">
      <w:bodyDiv w:val="1"/>
      <w:marLeft w:val="0"/>
      <w:marRight w:val="0"/>
      <w:marTop w:val="0"/>
      <w:marBottom w:val="0"/>
      <w:divBdr>
        <w:top w:val="none" w:sz="0" w:space="0" w:color="auto"/>
        <w:left w:val="none" w:sz="0" w:space="0" w:color="auto"/>
        <w:bottom w:val="none" w:sz="0" w:space="0" w:color="auto"/>
        <w:right w:val="none" w:sz="0" w:space="0" w:color="auto"/>
      </w:divBdr>
    </w:div>
    <w:div w:id="354692708">
      <w:bodyDiv w:val="1"/>
      <w:marLeft w:val="0"/>
      <w:marRight w:val="0"/>
      <w:marTop w:val="0"/>
      <w:marBottom w:val="0"/>
      <w:divBdr>
        <w:top w:val="none" w:sz="0" w:space="0" w:color="auto"/>
        <w:left w:val="none" w:sz="0" w:space="0" w:color="auto"/>
        <w:bottom w:val="none" w:sz="0" w:space="0" w:color="auto"/>
        <w:right w:val="none" w:sz="0" w:space="0" w:color="auto"/>
      </w:divBdr>
    </w:div>
    <w:div w:id="354816405">
      <w:bodyDiv w:val="1"/>
      <w:marLeft w:val="0"/>
      <w:marRight w:val="0"/>
      <w:marTop w:val="0"/>
      <w:marBottom w:val="0"/>
      <w:divBdr>
        <w:top w:val="none" w:sz="0" w:space="0" w:color="auto"/>
        <w:left w:val="none" w:sz="0" w:space="0" w:color="auto"/>
        <w:bottom w:val="none" w:sz="0" w:space="0" w:color="auto"/>
        <w:right w:val="none" w:sz="0" w:space="0" w:color="auto"/>
      </w:divBdr>
    </w:div>
    <w:div w:id="355039675">
      <w:bodyDiv w:val="1"/>
      <w:marLeft w:val="0"/>
      <w:marRight w:val="0"/>
      <w:marTop w:val="0"/>
      <w:marBottom w:val="0"/>
      <w:divBdr>
        <w:top w:val="none" w:sz="0" w:space="0" w:color="auto"/>
        <w:left w:val="none" w:sz="0" w:space="0" w:color="auto"/>
        <w:bottom w:val="none" w:sz="0" w:space="0" w:color="auto"/>
        <w:right w:val="none" w:sz="0" w:space="0" w:color="auto"/>
      </w:divBdr>
    </w:div>
    <w:div w:id="355040170">
      <w:bodyDiv w:val="1"/>
      <w:marLeft w:val="0"/>
      <w:marRight w:val="0"/>
      <w:marTop w:val="0"/>
      <w:marBottom w:val="0"/>
      <w:divBdr>
        <w:top w:val="none" w:sz="0" w:space="0" w:color="auto"/>
        <w:left w:val="none" w:sz="0" w:space="0" w:color="auto"/>
        <w:bottom w:val="none" w:sz="0" w:space="0" w:color="auto"/>
        <w:right w:val="none" w:sz="0" w:space="0" w:color="auto"/>
      </w:divBdr>
    </w:div>
    <w:div w:id="355431130">
      <w:bodyDiv w:val="1"/>
      <w:marLeft w:val="0"/>
      <w:marRight w:val="0"/>
      <w:marTop w:val="0"/>
      <w:marBottom w:val="0"/>
      <w:divBdr>
        <w:top w:val="none" w:sz="0" w:space="0" w:color="auto"/>
        <w:left w:val="none" w:sz="0" w:space="0" w:color="auto"/>
        <w:bottom w:val="none" w:sz="0" w:space="0" w:color="auto"/>
        <w:right w:val="none" w:sz="0" w:space="0" w:color="auto"/>
      </w:divBdr>
    </w:div>
    <w:div w:id="355927105">
      <w:bodyDiv w:val="1"/>
      <w:marLeft w:val="0"/>
      <w:marRight w:val="0"/>
      <w:marTop w:val="0"/>
      <w:marBottom w:val="0"/>
      <w:divBdr>
        <w:top w:val="none" w:sz="0" w:space="0" w:color="auto"/>
        <w:left w:val="none" w:sz="0" w:space="0" w:color="auto"/>
        <w:bottom w:val="none" w:sz="0" w:space="0" w:color="auto"/>
        <w:right w:val="none" w:sz="0" w:space="0" w:color="auto"/>
      </w:divBdr>
    </w:div>
    <w:div w:id="356198631">
      <w:bodyDiv w:val="1"/>
      <w:marLeft w:val="0"/>
      <w:marRight w:val="0"/>
      <w:marTop w:val="0"/>
      <w:marBottom w:val="0"/>
      <w:divBdr>
        <w:top w:val="none" w:sz="0" w:space="0" w:color="auto"/>
        <w:left w:val="none" w:sz="0" w:space="0" w:color="auto"/>
        <w:bottom w:val="none" w:sz="0" w:space="0" w:color="auto"/>
        <w:right w:val="none" w:sz="0" w:space="0" w:color="auto"/>
      </w:divBdr>
    </w:div>
    <w:div w:id="356272302">
      <w:bodyDiv w:val="1"/>
      <w:marLeft w:val="0"/>
      <w:marRight w:val="0"/>
      <w:marTop w:val="0"/>
      <w:marBottom w:val="0"/>
      <w:divBdr>
        <w:top w:val="none" w:sz="0" w:space="0" w:color="auto"/>
        <w:left w:val="none" w:sz="0" w:space="0" w:color="auto"/>
        <w:bottom w:val="none" w:sz="0" w:space="0" w:color="auto"/>
        <w:right w:val="none" w:sz="0" w:space="0" w:color="auto"/>
      </w:divBdr>
    </w:div>
    <w:div w:id="356272967">
      <w:bodyDiv w:val="1"/>
      <w:marLeft w:val="0"/>
      <w:marRight w:val="0"/>
      <w:marTop w:val="0"/>
      <w:marBottom w:val="0"/>
      <w:divBdr>
        <w:top w:val="none" w:sz="0" w:space="0" w:color="auto"/>
        <w:left w:val="none" w:sz="0" w:space="0" w:color="auto"/>
        <w:bottom w:val="none" w:sz="0" w:space="0" w:color="auto"/>
        <w:right w:val="none" w:sz="0" w:space="0" w:color="auto"/>
      </w:divBdr>
    </w:div>
    <w:div w:id="356321003">
      <w:bodyDiv w:val="1"/>
      <w:marLeft w:val="0"/>
      <w:marRight w:val="0"/>
      <w:marTop w:val="0"/>
      <w:marBottom w:val="0"/>
      <w:divBdr>
        <w:top w:val="none" w:sz="0" w:space="0" w:color="auto"/>
        <w:left w:val="none" w:sz="0" w:space="0" w:color="auto"/>
        <w:bottom w:val="none" w:sz="0" w:space="0" w:color="auto"/>
        <w:right w:val="none" w:sz="0" w:space="0" w:color="auto"/>
      </w:divBdr>
    </w:div>
    <w:div w:id="356782984">
      <w:bodyDiv w:val="1"/>
      <w:marLeft w:val="0"/>
      <w:marRight w:val="0"/>
      <w:marTop w:val="0"/>
      <w:marBottom w:val="0"/>
      <w:divBdr>
        <w:top w:val="none" w:sz="0" w:space="0" w:color="auto"/>
        <w:left w:val="none" w:sz="0" w:space="0" w:color="auto"/>
        <w:bottom w:val="none" w:sz="0" w:space="0" w:color="auto"/>
        <w:right w:val="none" w:sz="0" w:space="0" w:color="auto"/>
      </w:divBdr>
    </w:div>
    <w:div w:id="357006869">
      <w:bodyDiv w:val="1"/>
      <w:marLeft w:val="0"/>
      <w:marRight w:val="0"/>
      <w:marTop w:val="0"/>
      <w:marBottom w:val="0"/>
      <w:divBdr>
        <w:top w:val="none" w:sz="0" w:space="0" w:color="auto"/>
        <w:left w:val="none" w:sz="0" w:space="0" w:color="auto"/>
        <w:bottom w:val="none" w:sz="0" w:space="0" w:color="auto"/>
        <w:right w:val="none" w:sz="0" w:space="0" w:color="auto"/>
      </w:divBdr>
    </w:div>
    <w:div w:id="357047630">
      <w:bodyDiv w:val="1"/>
      <w:marLeft w:val="0"/>
      <w:marRight w:val="0"/>
      <w:marTop w:val="0"/>
      <w:marBottom w:val="0"/>
      <w:divBdr>
        <w:top w:val="none" w:sz="0" w:space="0" w:color="auto"/>
        <w:left w:val="none" w:sz="0" w:space="0" w:color="auto"/>
        <w:bottom w:val="none" w:sz="0" w:space="0" w:color="auto"/>
        <w:right w:val="none" w:sz="0" w:space="0" w:color="auto"/>
      </w:divBdr>
    </w:div>
    <w:div w:id="357706843">
      <w:bodyDiv w:val="1"/>
      <w:marLeft w:val="0"/>
      <w:marRight w:val="0"/>
      <w:marTop w:val="0"/>
      <w:marBottom w:val="0"/>
      <w:divBdr>
        <w:top w:val="none" w:sz="0" w:space="0" w:color="auto"/>
        <w:left w:val="none" w:sz="0" w:space="0" w:color="auto"/>
        <w:bottom w:val="none" w:sz="0" w:space="0" w:color="auto"/>
        <w:right w:val="none" w:sz="0" w:space="0" w:color="auto"/>
      </w:divBdr>
    </w:div>
    <w:div w:id="357971806">
      <w:bodyDiv w:val="1"/>
      <w:marLeft w:val="0"/>
      <w:marRight w:val="0"/>
      <w:marTop w:val="0"/>
      <w:marBottom w:val="0"/>
      <w:divBdr>
        <w:top w:val="none" w:sz="0" w:space="0" w:color="auto"/>
        <w:left w:val="none" w:sz="0" w:space="0" w:color="auto"/>
        <w:bottom w:val="none" w:sz="0" w:space="0" w:color="auto"/>
        <w:right w:val="none" w:sz="0" w:space="0" w:color="auto"/>
      </w:divBdr>
    </w:div>
    <w:div w:id="358118407">
      <w:bodyDiv w:val="1"/>
      <w:marLeft w:val="0"/>
      <w:marRight w:val="0"/>
      <w:marTop w:val="0"/>
      <w:marBottom w:val="0"/>
      <w:divBdr>
        <w:top w:val="none" w:sz="0" w:space="0" w:color="auto"/>
        <w:left w:val="none" w:sz="0" w:space="0" w:color="auto"/>
        <w:bottom w:val="none" w:sz="0" w:space="0" w:color="auto"/>
        <w:right w:val="none" w:sz="0" w:space="0" w:color="auto"/>
      </w:divBdr>
    </w:div>
    <w:div w:id="358237981">
      <w:bodyDiv w:val="1"/>
      <w:marLeft w:val="0"/>
      <w:marRight w:val="0"/>
      <w:marTop w:val="0"/>
      <w:marBottom w:val="0"/>
      <w:divBdr>
        <w:top w:val="none" w:sz="0" w:space="0" w:color="auto"/>
        <w:left w:val="none" w:sz="0" w:space="0" w:color="auto"/>
        <w:bottom w:val="none" w:sz="0" w:space="0" w:color="auto"/>
        <w:right w:val="none" w:sz="0" w:space="0" w:color="auto"/>
      </w:divBdr>
    </w:div>
    <w:div w:id="358241404">
      <w:bodyDiv w:val="1"/>
      <w:marLeft w:val="0"/>
      <w:marRight w:val="0"/>
      <w:marTop w:val="0"/>
      <w:marBottom w:val="0"/>
      <w:divBdr>
        <w:top w:val="none" w:sz="0" w:space="0" w:color="auto"/>
        <w:left w:val="none" w:sz="0" w:space="0" w:color="auto"/>
        <w:bottom w:val="none" w:sz="0" w:space="0" w:color="auto"/>
        <w:right w:val="none" w:sz="0" w:space="0" w:color="auto"/>
      </w:divBdr>
    </w:div>
    <w:div w:id="358355410">
      <w:bodyDiv w:val="1"/>
      <w:marLeft w:val="0"/>
      <w:marRight w:val="0"/>
      <w:marTop w:val="0"/>
      <w:marBottom w:val="0"/>
      <w:divBdr>
        <w:top w:val="none" w:sz="0" w:space="0" w:color="auto"/>
        <w:left w:val="none" w:sz="0" w:space="0" w:color="auto"/>
        <w:bottom w:val="none" w:sz="0" w:space="0" w:color="auto"/>
        <w:right w:val="none" w:sz="0" w:space="0" w:color="auto"/>
      </w:divBdr>
    </w:div>
    <w:div w:id="358749003">
      <w:bodyDiv w:val="1"/>
      <w:marLeft w:val="0"/>
      <w:marRight w:val="0"/>
      <w:marTop w:val="0"/>
      <w:marBottom w:val="0"/>
      <w:divBdr>
        <w:top w:val="none" w:sz="0" w:space="0" w:color="auto"/>
        <w:left w:val="none" w:sz="0" w:space="0" w:color="auto"/>
        <w:bottom w:val="none" w:sz="0" w:space="0" w:color="auto"/>
        <w:right w:val="none" w:sz="0" w:space="0" w:color="auto"/>
      </w:divBdr>
    </w:div>
    <w:div w:id="358817708">
      <w:bodyDiv w:val="1"/>
      <w:marLeft w:val="0"/>
      <w:marRight w:val="0"/>
      <w:marTop w:val="0"/>
      <w:marBottom w:val="0"/>
      <w:divBdr>
        <w:top w:val="none" w:sz="0" w:space="0" w:color="auto"/>
        <w:left w:val="none" w:sz="0" w:space="0" w:color="auto"/>
        <w:bottom w:val="none" w:sz="0" w:space="0" w:color="auto"/>
        <w:right w:val="none" w:sz="0" w:space="0" w:color="auto"/>
      </w:divBdr>
    </w:div>
    <w:div w:id="358970346">
      <w:bodyDiv w:val="1"/>
      <w:marLeft w:val="0"/>
      <w:marRight w:val="0"/>
      <w:marTop w:val="0"/>
      <w:marBottom w:val="0"/>
      <w:divBdr>
        <w:top w:val="none" w:sz="0" w:space="0" w:color="auto"/>
        <w:left w:val="none" w:sz="0" w:space="0" w:color="auto"/>
        <w:bottom w:val="none" w:sz="0" w:space="0" w:color="auto"/>
        <w:right w:val="none" w:sz="0" w:space="0" w:color="auto"/>
      </w:divBdr>
    </w:div>
    <w:div w:id="358972632">
      <w:bodyDiv w:val="1"/>
      <w:marLeft w:val="0"/>
      <w:marRight w:val="0"/>
      <w:marTop w:val="0"/>
      <w:marBottom w:val="0"/>
      <w:divBdr>
        <w:top w:val="none" w:sz="0" w:space="0" w:color="auto"/>
        <w:left w:val="none" w:sz="0" w:space="0" w:color="auto"/>
        <w:bottom w:val="none" w:sz="0" w:space="0" w:color="auto"/>
        <w:right w:val="none" w:sz="0" w:space="0" w:color="auto"/>
      </w:divBdr>
    </w:div>
    <w:div w:id="358973420">
      <w:bodyDiv w:val="1"/>
      <w:marLeft w:val="0"/>
      <w:marRight w:val="0"/>
      <w:marTop w:val="0"/>
      <w:marBottom w:val="0"/>
      <w:divBdr>
        <w:top w:val="none" w:sz="0" w:space="0" w:color="auto"/>
        <w:left w:val="none" w:sz="0" w:space="0" w:color="auto"/>
        <w:bottom w:val="none" w:sz="0" w:space="0" w:color="auto"/>
        <w:right w:val="none" w:sz="0" w:space="0" w:color="auto"/>
      </w:divBdr>
    </w:div>
    <w:div w:id="359013923">
      <w:bodyDiv w:val="1"/>
      <w:marLeft w:val="0"/>
      <w:marRight w:val="0"/>
      <w:marTop w:val="0"/>
      <w:marBottom w:val="0"/>
      <w:divBdr>
        <w:top w:val="none" w:sz="0" w:space="0" w:color="auto"/>
        <w:left w:val="none" w:sz="0" w:space="0" w:color="auto"/>
        <w:bottom w:val="none" w:sz="0" w:space="0" w:color="auto"/>
        <w:right w:val="none" w:sz="0" w:space="0" w:color="auto"/>
      </w:divBdr>
    </w:div>
    <w:div w:id="359015968">
      <w:bodyDiv w:val="1"/>
      <w:marLeft w:val="0"/>
      <w:marRight w:val="0"/>
      <w:marTop w:val="0"/>
      <w:marBottom w:val="0"/>
      <w:divBdr>
        <w:top w:val="none" w:sz="0" w:space="0" w:color="auto"/>
        <w:left w:val="none" w:sz="0" w:space="0" w:color="auto"/>
        <w:bottom w:val="none" w:sz="0" w:space="0" w:color="auto"/>
        <w:right w:val="none" w:sz="0" w:space="0" w:color="auto"/>
      </w:divBdr>
    </w:div>
    <w:div w:id="359089415">
      <w:bodyDiv w:val="1"/>
      <w:marLeft w:val="0"/>
      <w:marRight w:val="0"/>
      <w:marTop w:val="0"/>
      <w:marBottom w:val="0"/>
      <w:divBdr>
        <w:top w:val="none" w:sz="0" w:space="0" w:color="auto"/>
        <w:left w:val="none" w:sz="0" w:space="0" w:color="auto"/>
        <w:bottom w:val="none" w:sz="0" w:space="0" w:color="auto"/>
        <w:right w:val="none" w:sz="0" w:space="0" w:color="auto"/>
      </w:divBdr>
    </w:div>
    <w:div w:id="359089539">
      <w:bodyDiv w:val="1"/>
      <w:marLeft w:val="0"/>
      <w:marRight w:val="0"/>
      <w:marTop w:val="0"/>
      <w:marBottom w:val="0"/>
      <w:divBdr>
        <w:top w:val="none" w:sz="0" w:space="0" w:color="auto"/>
        <w:left w:val="none" w:sz="0" w:space="0" w:color="auto"/>
        <w:bottom w:val="none" w:sz="0" w:space="0" w:color="auto"/>
        <w:right w:val="none" w:sz="0" w:space="0" w:color="auto"/>
      </w:divBdr>
    </w:div>
    <w:div w:id="359090657">
      <w:bodyDiv w:val="1"/>
      <w:marLeft w:val="0"/>
      <w:marRight w:val="0"/>
      <w:marTop w:val="0"/>
      <w:marBottom w:val="0"/>
      <w:divBdr>
        <w:top w:val="none" w:sz="0" w:space="0" w:color="auto"/>
        <w:left w:val="none" w:sz="0" w:space="0" w:color="auto"/>
        <w:bottom w:val="none" w:sz="0" w:space="0" w:color="auto"/>
        <w:right w:val="none" w:sz="0" w:space="0" w:color="auto"/>
      </w:divBdr>
    </w:div>
    <w:div w:id="359430047">
      <w:bodyDiv w:val="1"/>
      <w:marLeft w:val="0"/>
      <w:marRight w:val="0"/>
      <w:marTop w:val="0"/>
      <w:marBottom w:val="0"/>
      <w:divBdr>
        <w:top w:val="none" w:sz="0" w:space="0" w:color="auto"/>
        <w:left w:val="none" w:sz="0" w:space="0" w:color="auto"/>
        <w:bottom w:val="none" w:sz="0" w:space="0" w:color="auto"/>
        <w:right w:val="none" w:sz="0" w:space="0" w:color="auto"/>
      </w:divBdr>
    </w:div>
    <w:div w:id="359816999">
      <w:bodyDiv w:val="1"/>
      <w:marLeft w:val="0"/>
      <w:marRight w:val="0"/>
      <w:marTop w:val="0"/>
      <w:marBottom w:val="0"/>
      <w:divBdr>
        <w:top w:val="none" w:sz="0" w:space="0" w:color="auto"/>
        <w:left w:val="none" w:sz="0" w:space="0" w:color="auto"/>
        <w:bottom w:val="none" w:sz="0" w:space="0" w:color="auto"/>
        <w:right w:val="none" w:sz="0" w:space="0" w:color="auto"/>
      </w:divBdr>
    </w:div>
    <w:div w:id="359862509">
      <w:bodyDiv w:val="1"/>
      <w:marLeft w:val="0"/>
      <w:marRight w:val="0"/>
      <w:marTop w:val="0"/>
      <w:marBottom w:val="0"/>
      <w:divBdr>
        <w:top w:val="none" w:sz="0" w:space="0" w:color="auto"/>
        <w:left w:val="none" w:sz="0" w:space="0" w:color="auto"/>
        <w:bottom w:val="none" w:sz="0" w:space="0" w:color="auto"/>
        <w:right w:val="none" w:sz="0" w:space="0" w:color="auto"/>
      </w:divBdr>
    </w:div>
    <w:div w:id="359937097">
      <w:bodyDiv w:val="1"/>
      <w:marLeft w:val="0"/>
      <w:marRight w:val="0"/>
      <w:marTop w:val="0"/>
      <w:marBottom w:val="0"/>
      <w:divBdr>
        <w:top w:val="none" w:sz="0" w:space="0" w:color="auto"/>
        <w:left w:val="none" w:sz="0" w:space="0" w:color="auto"/>
        <w:bottom w:val="none" w:sz="0" w:space="0" w:color="auto"/>
        <w:right w:val="none" w:sz="0" w:space="0" w:color="auto"/>
      </w:divBdr>
    </w:div>
    <w:div w:id="360252548">
      <w:bodyDiv w:val="1"/>
      <w:marLeft w:val="0"/>
      <w:marRight w:val="0"/>
      <w:marTop w:val="0"/>
      <w:marBottom w:val="0"/>
      <w:divBdr>
        <w:top w:val="none" w:sz="0" w:space="0" w:color="auto"/>
        <w:left w:val="none" w:sz="0" w:space="0" w:color="auto"/>
        <w:bottom w:val="none" w:sz="0" w:space="0" w:color="auto"/>
        <w:right w:val="none" w:sz="0" w:space="0" w:color="auto"/>
      </w:divBdr>
    </w:div>
    <w:div w:id="360322006">
      <w:bodyDiv w:val="1"/>
      <w:marLeft w:val="0"/>
      <w:marRight w:val="0"/>
      <w:marTop w:val="0"/>
      <w:marBottom w:val="0"/>
      <w:divBdr>
        <w:top w:val="none" w:sz="0" w:space="0" w:color="auto"/>
        <w:left w:val="none" w:sz="0" w:space="0" w:color="auto"/>
        <w:bottom w:val="none" w:sz="0" w:space="0" w:color="auto"/>
        <w:right w:val="none" w:sz="0" w:space="0" w:color="auto"/>
      </w:divBdr>
    </w:div>
    <w:div w:id="360783692">
      <w:bodyDiv w:val="1"/>
      <w:marLeft w:val="0"/>
      <w:marRight w:val="0"/>
      <w:marTop w:val="0"/>
      <w:marBottom w:val="0"/>
      <w:divBdr>
        <w:top w:val="none" w:sz="0" w:space="0" w:color="auto"/>
        <w:left w:val="none" w:sz="0" w:space="0" w:color="auto"/>
        <w:bottom w:val="none" w:sz="0" w:space="0" w:color="auto"/>
        <w:right w:val="none" w:sz="0" w:space="0" w:color="auto"/>
      </w:divBdr>
    </w:div>
    <w:div w:id="360786974">
      <w:bodyDiv w:val="1"/>
      <w:marLeft w:val="0"/>
      <w:marRight w:val="0"/>
      <w:marTop w:val="0"/>
      <w:marBottom w:val="0"/>
      <w:divBdr>
        <w:top w:val="none" w:sz="0" w:space="0" w:color="auto"/>
        <w:left w:val="none" w:sz="0" w:space="0" w:color="auto"/>
        <w:bottom w:val="none" w:sz="0" w:space="0" w:color="auto"/>
        <w:right w:val="none" w:sz="0" w:space="0" w:color="auto"/>
      </w:divBdr>
    </w:div>
    <w:div w:id="360790385">
      <w:bodyDiv w:val="1"/>
      <w:marLeft w:val="0"/>
      <w:marRight w:val="0"/>
      <w:marTop w:val="0"/>
      <w:marBottom w:val="0"/>
      <w:divBdr>
        <w:top w:val="none" w:sz="0" w:space="0" w:color="auto"/>
        <w:left w:val="none" w:sz="0" w:space="0" w:color="auto"/>
        <w:bottom w:val="none" w:sz="0" w:space="0" w:color="auto"/>
        <w:right w:val="none" w:sz="0" w:space="0" w:color="auto"/>
      </w:divBdr>
    </w:div>
    <w:div w:id="360982557">
      <w:bodyDiv w:val="1"/>
      <w:marLeft w:val="0"/>
      <w:marRight w:val="0"/>
      <w:marTop w:val="0"/>
      <w:marBottom w:val="0"/>
      <w:divBdr>
        <w:top w:val="none" w:sz="0" w:space="0" w:color="auto"/>
        <w:left w:val="none" w:sz="0" w:space="0" w:color="auto"/>
        <w:bottom w:val="none" w:sz="0" w:space="0" w:color="auto"/>
        <w:right w:val="none" w:sz="0" w:space="0" w:color="auto"/>
      </w:divBdr>
    </w:div>
    <w:div w:id="361051075">
      <w:bodyDiv w:val="1"/>
      <w:marLeft w:val="0"/>
      <w:marRight w:val="0"/>
      <w:marTop w:val="0"/>
      <w:marBottom w:val="0"/>
      <w:divBdr>
        <w:top w:val="none" w:sz="0" w:space="0" w:color="auto"/>
        <w:left w:val="none" w:sz="0" w:space="0" w:color="auto"/>
        <w:bottom w:val="none" w:sz="0" w:space="0" w:color="auto"/>
        <w:right w:val="none" w:sz="0" w:space="0" w:color="auto"/>
      </w:divBdr>
    </w:div>
    <w:div w:id="361173279">
      <w:bodyDiv w:val="1"/>
      <w:marLeft w:val="0"/>
      <w:marRight w:val="0"/>
      <w:marTop w:val="0"/>
      <w:marBottom w:val="0"/>
      <w:divBdr>
        <w:top w:val="none" w:sz="0" w:space="0" w:color="auto"/>
        <w:left w:val="none" w:sz="0" w:space="0" w:color="auto"/>
        <w:bottom w:val="none" w:sz="0" w:space="0" w:color="auto"/>
        <w:right w:val="none" w:sz="0" w:space="0" w:color="auto"/>
      </w:divBdr>
    </w:div>
    <w:div w:id="361515891">
      <w:bodyDiv w:val="1"/>
      <w:marLeft w:val="0"/>
      <w:marRight w:val="0"/>
      <w:marTop w:val="0"/>
      <w:marBottom w:val="0"/>
      <w:divBdr>
        <w:top w:val="none" w:sz="0" w:space="0" w:color="auto"/>
        <w:left w:val="none" w:sz="0" w:space="0" w:color="auto"/>
        <w:bottom w:val="none" w:sz="0" w:space="0" w:color="auto"/>
        <w:right w:val="none" w:sz="0" w:space="0" w:color="auto"/>
      </w:divBdr>
    </w:div>
    <w:div w:id="361707229">
      <w:bodyDiv w:val="1"/>
      <w:marLeft w:val="0"/>
      <w:marRight w:val="0"/>
      <w:marTop w:val="0"/>
      <w:marBottom w:val="0"/>
      <w:divBdr>
        <w:top w:val="none" w:sz="0" w:space="0" w:color="auto"/>
        <w:left w:val="none" w:sz="0" w:space="0" w:color="auto"/>
        <w:bottom w:val="none" w:sz="0" w:space="0" w:color="auto"/>
        <w:right w:val="none" w:sz="0" w:space="0" w:color="auto"/>
      </w:divBdr>
    </w:div>
    <w:div w:id="361789212">
      <w:bodyDiv w:val="1"/>
      <w:marLeft w:val="0"/>
      <w:marRight w:val="0"/>
      <w:marTop w:val="0"/>
      <w:marBottom w:val="0"/>
      <w:divBdr>
        <w:top w:val="none" w:sz="0" w:space="0" w:color="auto"/>
        <w:left w:val="none" w:sz="0" w:space="0" w:color="auto"/>
        <w:bottom w:val="none" w:sz="0" w:space="0" w:color="auto"/>
        <w:right w:val="none" w:sz="0" w:space="0" w:color="auto"/>
      </w:divBdr>
    </w:div>
    <w:div w:id="361789909">
      <w:bodyDiv w:val="1"/>
      <w:marLeft w:val="0"/>
      <w:marRight w:val="0"/>
      <w:marTop w:val="0"/>
      <w:marBottom w:val="0"/>
      <w:divBdr>
        <w:top w:val="none" w:sz="0" w:space="0" w:color="auto"/>
        <w:left w:val="none" w:sz="0" w:space="0" w:color="auto"/>
        <w:bottom w:val="none" w:sz="0" w:space="0" w:color="auto"/>
        <w:right w:val="none" w:sz="0" w:space="0" w:color="auto"/>
      </w:divBdr>
    </w:div>
    <w:div w:id="362093702">
      <w:bodyDiv w:val="1"/>
      <w:marLeft w:val="0"/>
      <w:marRight w:val="0"/>
      <w:marTop w:val="0"/>
      <w:marBottom w:val="0"/>
      <w:divBdr>
        <w:top w:val="none" w:sz="0" w:space="0" w:color="auto"/>
        <w:left w:val="none" w:sz="0" w:space="0" w:color="auto"/>
        <w:bottom w:val="none" w:sz="0" w:space="0" w:color="auto"/>
        <w:right w:val="none" w:sz="0" w:space="0" w:color="auto"/>
      </w:divBdr>
    </w:div>
    <w:div w:id="362437893">
      <w:bodyDiv w:val="1"/>
      <w:marLeft w:val="0"/>
      <w:marRight w:val="0"/>
      <w:marTop w:val="0"/>
      <w:marBottom w:val="0"/>
      <w:divBdr>
        <w:top w:val="none" w:sz="0" w:space="0" w:color="auto"/>
        <w:left w:val="none" w:sz="0" w:space="0" w:color="auto"/>
        <w:bottom w:val="none" w:sz="0" w:space="0" w:color="auto"/>
        <w:right w:val="none" w:sz="0" w:space="0" w:color="auto"/>
      </w:divBdr>
    </w:div>
    <w:div w:id="362438588">
      <w:bodyDiv w:val="1"/>
      <w:marLeft w:val="0"/>
      <w:marRight w:val="0"/>
      <w:marTop w:val="0"/>
      <w:marBottom w:val="0"/>
      <w:divBdr>
        <w:top w:val="none" w:sz="0" w:space="0" w:color="auto"/>
        <w:left w:val="none" w:sz="0" w:space="0" w:color="auto"/>
        <w:bottom w:val="none" w:sz="0" w:space="0" w:color="auto"/>
        <w:right w:val="none" w:sz="0" w:space="0" w:color="auto"/>
      </w:divBdr>
    </w:div>
    <w:div w:id="362750632">
      <w:bodyDiv w:val="1"/>
      <w:marLeft w:val="0"/>
      <w:marRight w:val="0"/>
      <w:marTop w:val="0"/>
      <w:marBottom w:val="0"/>
      <w:divBdr>
        <w:top w:val="none" w:sz="0" w:space="0" w:color="auto"/>
        <w:left w:val="none" w:sz="0" w:space="0" w:color="auto"/>
        <w:bottom w:val="none" w:sz="0" w:space="0" w:color="auto"/>
        <w:right w:val="none" w:sz="0" w:space="0" w:color="auto"/>
      </w:divBdr>
    </w:div>
    <w:div w:id="362827953">
      <w:bodyDiv w:val="1"/>
      <w:marLeft w:val="0"/>
      <w:marRight w:val="0"/>
      <w:marTop w:val="0"/>
      <w:marBottom w:val="0"/>
      <w:divBdr>
        <w:top w:val="none" w:sz="0" w:space="0" w:color="auto"/>
        <w:left w:val="none" w:sz="0" w:space="0" w:color="auto"/>
        <w:bottom w:val="none" w:sz="0" w:space="0" w:color="auto"/>
        <w:right w:val="none" w:sz="0" w:space="0" w:color="auto"/>
      </w:divBdr>
    </w:div>
    <w:div w:id="362946976">
      <w:bodyDiv w:val="1"/>
      <w:marLeft w:val="0"/>
      <w:marRight w:val="0"/>
      <w:marTop w:val="0"/>
      <w:marBottom w:val="0"/>
      <w:divBdr>
        <w:top w:val="none" w:sz="0" w:space="0" w:color="auto"/>
        <w:left w:val="none" w:sz="0" w:space="0" w:color="auto"/>
        <w:bottom w:val="none" w:sz="0" w:space="0" w:color="auto"/>
        <w:right w:val="none" w:sz="0" w:space="0" w:color="auto"/>
      </w:divBdr>
    </w:div>
    <w:div w:id="363293178">
      <w:bodyDiv w:val="1"/>
      <w:marLeft w:val="0"/>
      <w:marRight w:val="0"/>
      <w:marTop w:val="0"/>
      <w:marBottom w:val="0"/>
      <w:divBdr>
        <w:top w:val="none" w:sz="0" w:space="0" w:color="auto"/>
        <w:left w:val="none" w:sz="0" w:space="0" w:color="auto"/>
        <w:bottom w:val="none" w:sz="0" w:space="0" w:color="auto"/>
        <w:right w:val="none" w:sz="0" w:space="0" w:color="auto"/>
      </w:divBdr>
    </w:div>
    <w:div w:id="363797932">
      <w:bodyDiv w:val="1"/>
      <w:marLeft w:val="0"/>
      <w:marRight w:val="0"/>
      <w:marTop w:val="0"/>
      <w:marBottom w:val="0"/>
      <w:divBdr>
        <w:top w:val="none" w:sz="0" w:space="0" w:color="auto"/>
        <w:left w:val="none" w:sz="0" w:space="0" w:color="auto"/>
        <w:bottom w:val="none" w:sz="0" w:space="0" w:color="auto"/>
        <w:right w:val="none" w:sz="0" w:space="0" w:color="auto"/>
      </w:divBdr>
    </w:div>
    <w:div w:id="363941012">
      <w:bodyDiv w:val="1"/>
      <w:marLeft w:val="0"/>
      <w:marRight w:val="0"/>
      <w:marTop w:val="0"/>
      <w:marBottom w:val="0"/>
      <w:divBdr>
        <w:top w:val="none" w:sz="0" w:space="0" w:color="auto"/>
        <w:left w:val="none" w:sz="0" w:space="0" w:color="auto"/>
        <w:bottom w:val="none" w:sz="0" w:space="0" w:color="auto"/>
        <w:right w:val="none" w:sz="0" w:space="0" w:color="auto"/>
      </w:divBdr>
    </w:div>
    <w:div w:id="363943915">
      <w:bodyDiv w:val="1"/>
      <w:marLeft w:val="0"/>
      <w:marRight w:val="0"/>
      <w:marTop w:val="0"/>
      <w:marBottom w:val="0"/>
      <w:divBdr>
        <w:top w:val="none" w:sz="0" w:space="0" w:color="auto"/>
        <w:left w:val="none" w:sz="0" w:space="0" w:color="auto"/>
        <w:bottom w:val="none" w:sz="0" w:space="0" w:color="auto"/>
        <w:right w:val="none" w:sz="0" w:space="0" w:color="auto"/>
      </w:divBdr>
    </w:div>
    <w:div w:id="364254698">
      <w:bodyDiv w:val="1"/>
      <w:marLeft w:val="0"/>
      <w:marRight w:val="0"/>
      <w:marTop w:val="0"/>
      <w:marBottom w:val="0"/>
      <w:divBdr>
        <w:top w:val="none" w:sz="0" w:space="0" w:color="auto"/>
        <w:left w:val="none" w:sz="0" w:space="0" w:color="auto"/>
        <w:bottom w:val="none" w:sz="0" w:space="0" w:color="auto"/>
        <w:right w:val="none" w:sz="0" w:space="0" w:color="auto"/>
      </w:divBdr>
    </w:div>
    <w:div w:id="364330972">
      <w:bodyDiv w:val="1"/>
      <w:marLeft w:val="0"/>
      <w:marRight w:val="0"/>
      <w:marTop w:val="0"/>
      <w:marBottom w:val="0"/>
      <w:divBdr>
        <w:top w:val="none" w:sz="0" w:space="0" w:color="auto"/>
        <w:left w:val="none" w:sz="0" w:space="0" w:color="auto"/>
        <w:bottom w:val="none" w:sz="0" w:space="0" w:color="auto"/>
        <w:right w:val="none" w:sz="0" w:space="0" w:color="auto"/>
      </w:divBdr>
    </w:div>
    <w:div w:id="364715243">
      <w:bodyDiv w:val="1"/>
      <w:marLeft w:val="0"/>
      <w:marRight w:val="0"/>
      <w:marTop w:val="0"/>
      <w:marBottom w:val="0"/>
      <w:divBdr>
        <w:top w:val="none" w:sz="0" w:space="0" w:color="auto"/>
        <w:left w:val="none" w:sz="0" w:space="0" w:color="auto"/>
        <w:bottom w:val="none" w:sz="0" w:space="0" w:color="auto"/>
        <w:right w:val="none" w:sz="0" w:space="0" w:color="auto"/>
      </w:divBdr>
    </w:div>
    <w:div w:id="364909491">
      <w:bodyDiv w:val="1"/>
      <w:marLeft w:val="0"/>
      <w:marRight w:val="0"/>
      <w:marTop w:val="0"/>
      <w:marBottom w:val="0"/>
      <w:divBdr>
        <w:top w:val="none" w:sz="0" w:space="0" w:color="auto"/>
        <w:left w:val="none" w:sz="0" w:space="0" w:color="auto"/>
        <w:bottom w:val="none" w:sz="0" w:space="0" w:color="auto"/>
        <w:right w:val="none" w:sz="0" w:space="0" w:color="auto"/>
      </w:divBdr>
    </w:div>
    <w:div w:id="365371850">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830972">
      <w:bodyDiv w:val="1"/>
      <w:marLeft w:val="0"/>
      <w:marRight w:val="0"/>
      <w:marTop w:val="0"/>
      <w:marBottom w:val="0"/>
      <w:divBdr>
        <w:top w:val="none" w:sz="0" w:space="0" w:color="auto"/>
        <w:left w:val="none" w:sz="0" w:space="0" w:color="auto"/>
        <w:bottom w:val="none" w:sz="0" w:space="0" w:color="auto"/>
        <w:right w:val="none" w:sz="0" w:space="0" w:color="auto"/>
      </w:divBdr>
    </w:div>
    <w:div w:id="365907097">
      <w:bodyDiv w:val="1"/>
      <w:marLeft w:val="0"/>
      <w:marRight w:val="0"/>
      <w:marTop w:val="0"/>
      <w:marBottom w:val="0"/>
      <w:divBdr>
        <w:top w:val="none" w:sz="0" w:space="0" w:color="auto"/>
        <w:left w:val="none" w:sz="0" w:space="0" w:color="auto"/>
        <w:bottom w:val="none" w:sz="0" w:space="0" w:color="auto"/>
        <w:right w:val="none" w:sz="0" w:space="0" w:color="auto"/>
      </w:divBdr>
    </w:div>
    <w:div w:id="366026267">
      <w:bodyDiv w:val="1"/>
      <w:marLeft w:val="0"/>
      <w:marRight w:val="0"/>
      <w:marTop w:val="0"/>
      <w:marBottom w:val="0"/>
      <w:divBdr>
        <w:top w:val="none" w:sz="0" w:space="0" w:color="auto"/>
        <w:left w:val="none" w:sz="0" w:space="0" w:color="auto"/>
        <w:bottom w:val="none" w:sz="0" w:space="0" w:color="auto"/>
        <w:right w:val="none" w:sz="0" w:space="0" w:color="auto"/>
      </w:divBdr>
    </w:div>
    <w:div w:id="366217994">
      <w:bodyDiv w:val="1"/>
      <w:marLeft w:val="0"/>
      <w:marRight w:val="0"/>
      <w:marTop w:val="0"/>
      <w:marBottom w:val="0"/>
      <w:divBdr>
        <w:top w:val="none" w:sz="0" w:space="0" w:color="auto"/>
        <w:left w:val="none" w:sz="0" w:space="0" w:color="auto"/>
        <w:bottom w:val="none" w:sz="0" w:space="0" w:color="auto"/>
        <w:right w:val="none" w:sz="0" w:space="0" w:color="auto"/>
      </w:divBdr>
    </w:div>
    <w:div w:id="366222209">
      <w:bodyDiv w:val="1"/>
      <w:marLeft w:val="0"/>
      <w:marRight w:val="0"/>
      <w:marTop w:val="0"/>
      <w:marBottom w:val="0"/>
      <w:divBdr>
        <w:top w:val="none" w:sz="0" w:space="0" w:color="auto"/>
        <w:left w:val="none" w:sz="0" w:space="0" w:color="auto"/>
        <w:bottom w:val="none" w:sz="0" w:space="0" w:color="auto"/>
        <w:right w:val="none" w:sz="0" w:space="0" w:color="auto"/>
      </w:divBdr>
    </w:div>
    <w:div w:id="366296806">
      <w:bodyDiv w:val="1"/>
      <w:marLeft w:val="0"/>
      <w:marRight w:val="0"/>
      <w:marTop w:val="0"/>
      <w:marBottom w:val="0"/>
      <w:divBdr>
        <w:top w:val="none" w:sz="0" w:space="0" w:color="auto"/>
        <w:left w:val="none" w:sz="0" w:space="0" w:color="auto"/>
        <w:bottom w:val="none" w:sz="0" w:space="0" w:color="auto"/>
        <w:right w:val="none" w:sz="0" w:space="0" w:color="auto"/>
      </w:divBdr>
    </w:div>
    <w:div w:id="366374381">
      <w:bodyDiv w:val="1"/>
      <w:marLeft w:val="0"/>
      <w:marRight w:val="0"/>
      <w:marTop w:val="0"/>
      <w:marBottom w:val="0"/>
      <w:divBdr>
        <w:top w:val="none" w:sz="0" w:space="0" w:color="auto"/>
        <w:left w:val="none" w:sz="0" w:space="0" w:color="auto"/>
        <w:bottom w:val="none" w:sz="0" w:space="0" w:color="auto"/>
        <w:right w:val="none" w:sz="0" w:space="0" w:color="auto"/>
      </w:divBdr>
    </w:div>
    <w:div w:id="366491164">
      <w:bodyDiv w:val="1"/>
      <w:marLeft w:val="0"/>
      <w:marRight w:val="0"/>
      <w:marTop w:val="0"/>
      <w:marBottom w:val="0"/>
      <w:divBdr>
        <w:top w:val="none" w:sz="0" w:space="0" w:color="auto"/>
        <w:left w:val="none" w:sz="0" w:space="0" w:color="auto"/>
        <w:bottom w:val="none" w:sz="0" w:space="0" w:color="auto"/>
        <w:right w:val="none" w:sz="0" w:space="0" w:color="auto"/>
      </w:divBdr>
    </w:div>
    <w:div w:id="366687077">
      <w:bodyDiv w:val="1"/>
      <w:marLeft w:val="0"/>
      <w:marRight w:val="0"/>
      <w:marTop w:val="0"/>
      <w:marBottom w:val="0"/>
      <w:divBdr>
        <w:top w:val="none" w:sz="0" w:space="0" w:color="auto"/>
        <w:left w:val="none" w:sz="0" w:space="0" w:color="auto"/>
        <w:bottom w:val="none" w:sz="0" w:space="0" w:color="auto"/>
        <w:right w:val="none" w:sz="0" w:space="0" w:color="auto"/>
      </w:divBdr>
    </w:div>
    <w:div w:id="366759998">
      <w:bodyDiv w:val="1"/>
      <w:marLeft w:val="0"/>
      <w:marRight w:val="0"/>
      <w:marTop w:val="0"/>
      <w:marBottom w:val="0"/>
      <w:divBdr>
        <w:top w:val="none" w:sz="0" w:space="0" w:color="auto"/>
        <w:left w:val="none" w:sz="0" w:space="0" w:color="auto"/>
        <w:bottom w:val="none" w:sz="0" w:space="0" w:color="auto"/>
        <w:right w:val="none" w:sz="0" w:space="0" w:color="auto"/>
      </w:divBdr>
    </w:div>
    <w:div w:id="367144667">
      <w:bodyDiv w:val="1"/>
      <w:marLeft w:val="0"/>
      <w:marRight w:val="0"/>
      <w:marTop w:val="0"/>
      <w:marBottom w:val="0"/>
      <w:divBdr>
        <w:top w:val="none" w:sz="0" w:space="0" w:color="auto"/>
        <w:left w:val="none" w:sz="0" w:space="0" w:color="auto"/>
        <w:bottom w:val="none" w:sz="0" w:space="0" w:color="auto"/>
        <w:right w:val="none" w:sz="0" w:space="0" w:color="auto"/>
      </w:divBdr>
    </w:div>
    <w:div w:id="367217225">
      <w:bodyDiv w:val="1"/>
      <w:marLeft w:val="0"/>
      <w:marRight w:val="0"/>
      <w:marTop w:val="0"/>
      <w:marBottom w:val="0"/>
      <w:divBdr>
        <w:top w:val="none" w:sz="0" w:space="0" w:color="auto"/>
        <w:left w:val="none" w:sz="0" w:space="0" w:color="auto"/>
        <w:bottom w:val="none" w:sz="0" w:space="0" w:color="auto"/>
        <w:right w:val="none" w:sz="0" w:space="0" w:color="auto"/>
      </w:divBdr>
    </w:div>
    <w:div w:id="367413423">
      <w:bodyDiv w:val="1"/>
      <w:marLeft w:val="0"/>
      <w:marRight w:val="0"/>
      <w:marTop w:val="0"/>
      <w:marBottom w:val="0"/>
      <w:divBdr>
        <w:top w:val="none" w:sz="0" w:space="0" w:color="auto"/>
        <w:left w:val="none" w:sz="0" w:space="0" w:color="auto"/>
        <w:bottom w:val="none" w:sz="0" w:space="0" w:color="auto"/>
        <w:right w:val="none" w:sz="0" w:space="0" w:color="auto"/>
      </w:divBdr>
    </w:div>
    <w:div w:id="367685306">
      <w:bodyDiv w:val="1"/>
      <w:marLeft w:val="0"/>
      <w:marRight w:val="0"/>
      <w:marTop w:val="0"/>
      <w:marBottom w:val="0"/>
      <w:divBdr>
        <w:top w:val="none" w:sz="0" w:space="0" w:color="auto"/>
        <w:left w:val="none" w:sz="0" w:space="0" w:color="auto"/>
        <w:bottom w:val="none" w:sz="0" w:space="0" w:color="auto"/>
        <w:right w:val="none" w:sz="0" w:space="0" w:color="auto"/>
      </w:divBdr>
    </w:div>
    <w:div w:id="367991092">
      <w:bodyDiv w:val="1"/>
      <w:marLeft w:val="0"/>
      <w:marRight w:val="0"/>
      <w:marTop w:val="0"/>
      <w:marBottom w:val="0"/>
      <w:divBdr>
        <w:top w:val="none" w:sz="0" w:space="0" w:color="auto"/>
        <w:left w:val="none" w:sz="0" w:space="0" w:color="auto"/>
        <w:bottom w:val="none" w:sz="0" w:space="0" w:color="auto"/>
        <w:right w:val="none" w:sz="0" w:space="0" w:color="auto"/>
      </w:divBdr>
    </w:div>
    <w:div w:id="368068807">
      <w:bodyDiv w:val="1"/>
      <w:marLeft w:val="0"/>
      <w:marRight w:val="0"/>
      <w:marTop w:val="0"/>
      <w:marBottom w:val="0"/>
      <w:divBdr>
        <w:top w:val="none" w:sz="0" w:space="0" w:color="auto"/>
        <w:left w:val="none" w:sz="0" w:space="0" w:color="auto"/>
        <w:bottom w:val="none" w:sz="0" w:space="0" w:color="auto"/>
        <w:right w:val="none" w:sz="0" w:space="0" w:color="auto"/>
      </w:divBdr>
    </w:div>
    <w:div w:id="368183323">
      <w:bodyDiv w:val="1"/>
      <w:marLeft w:val="0"/>
      <w:marRight w:val="0"/>
      <w:marTop w:val="0"/>
      <w:marBottom w:val="0"/>
      <w:divBdr>
        <w:top w:val="none" w:sz="0" w:space="0" w:color="auto"/>
        <w:left w:val="none" w:sz="0" w:space="0" w:color="auto"/>
        <w:bottom w:val="none" w:sz="0" w:space="0" w:color="auto"/>
        <w:right w:val="none" w:sz="0" w:space="0" w:color="auto"/>
      </w:divBdr>
    </w:div>
    <w:div w:id="368574590">
      <w:bodyDiv w:val="1"/>
      <w:marLeft w:val="0"/>
      <w:marRight w:val="0"/>
      <w:marTop w:val="0"/>
      <w:marBottom w:val="0"/>
      <w:divBdr>
        <w:top w:val="none" w:sz="0" w:space="0" w:color="auto"/>
        <w:left w:val="none" w:sz="0" w:space="0" w:color="auto"/>
        <w:bottom w:val="none" w:sz="0" w:space="0" w:color="auto"/>
        <w:right w:val="none" w:sz="0" w:space="0" w:color="auto"/>
      </w:divBdr>
    </w:div>
    <w:div w:id="369041240">
      <w:bodyDiv w:val="1"/>
      <w:marLeft w:val="0"/>
      <w:marRight w:val="0"/>
      <w:marTop w:val="0"/>
      <w:marBottom w:val="0"/>
      <w:divBdr>
        <w:top w:val="none" w:sz="0" w:space="0" w:color="auto"/>
        <w:left w:val="none" w:sz="0" w:space="0" w:color="auto"/>
        <w:bottom w:val="none" w:sz="0" w:space="0" w:color="auto"/>
        <w:right w:val="none" w:sz="0" w:space="0" w:color="auto"/>
      </w:divBdr>
    </w:div>
    <w:div w:id="369498627">
      <w:bodyDiv w:val="1"/>
      <w:marLeft w:val="0"/>
      <w:marRight w:val="0"/>
      <w:marTop w:val="0"/>
      <w:marBottom w:val="0"/>
      <w:divBdr>
        <w:top w:val="none" w:sz="0" w:space="0" w:color="auto"/>
        <w:left w:val="none" w:sz="0" w:space="0" w:color="auto"/>
        <w:bottom w:val="none" w:sz="0" w:space="0" w:color="auto"/>
        <w:right w:val="none" w:sz="0" w:space="0" w:color="auto"/>
      </w:divBdr>
    </w:div>
    <w:div w:id="369695530">
      <w:bodyDiv w:val="1"/>
      <w:marLeft w:val="0"/>
      <w:marRight w:val="0"/>
      <w:marTop w:val="0"/>
      <w:marBottom w:val="0"/>
      <w:divBdr>
        <w:top w:val="none" w:sz="0" w:space="0" w:color="auto"/>
        <w:left w:val="none" w:sz="0" w:space="0" w:color="auto"/>
        <w:bottom w:val="none" w:sz="0" w:space="0" w:color="auto"/>
        <w:right w:val="none" w:sz="0" w:space="0" w:color="auto"/>
      </w:divBdr>
    </w:div>
    <w:div w:id="369765853">
      <w:bodyDiv w:val="1"/>
      <w:marLeft w:val="0"/>
      <w:marRight w:val="0"/>
      <w:marTop w:val="0"/>
      <w:marBottom w:val="0"/>
      <w:divBdr>
        <w:top w:val="none" w:sz="0" w:space="0" w:color="auto"/>
        <w:left w:val="none" w:sz="0" w:space="0" w:color="auto"/>
        <w:bottom w:val="none" w:sz="0" w:space="0" w:color="auto"/>
        <w:right w:val="none" w:sz="0" w:space="0" w:color="auto"/>
      </w:divBdr>
    </w:div>
    <w:div w:id="369842555">
      <w:bodyDiv w:val="1"/>
      <w:marLeft w:val="0"/>
      <w:marRight w:val="0"/>
      <w:marTop w:val="0"/>
      <w:marBottom w:val="0"/>
      <w:divBdr>
        <w:top w:val="none" w:sz="0" w:space="0" w:color="auto"/>
        <w:left w:val="none" w:sz="0" w:space="0" w:color="auto"/>
        <w:bottom w:val="none" w:sz="0" w:space="0" w:color="auto"/>
        <w:right w:val="none" w:sz="0" w:space="0" w:color="auto"/>
      </w:divBdr>
    </w:div>
    <w:div w:id="369845998">
      <w:bodyDiv w:val="1"/>
      <w:marLeft w:val="0"/>
      <w:marRight w:val="0"/>
      <w:marTop w:val="0"/>
      <w:marBottom w:val="0"/>
      <w:divBdr>
        <w:top w:val="none" w:sz="0" w:space="0" w:color="auto"/>
        <w:left w:val="none" w:sz="0" w:space="0" w:color="auto"/>
        <w:bottom w:val="none" w:sz="0" w:space="0" w:color="auto"/>
        <w:right w:val="none" w:sz="0" w:space="0" w:color="auto"/>
      </w:divBdr>
    </w:div>
    <w:div w:id="369888084">
      <w:bodyDiv w:val="1"/>
      <w:marLeft w:val="0"/>
      <w:marRight w:val="0"/>
      <w:marTop w:val="0"/>
      <w:marBottom w:val="0"/>
      <w:divBdr>
        <w:top w:val="none" w:sz="0" w:space="0" w:color="auto"/>
        <w:left w:val="none" w:sz="0" w:space="0" w:color="auto"/>
        <w:bottom w:val="none" w:sz="0" w:space="0" w:color="auto"/>
        <w:right w:val="none" w:sz="0" w:space="0" w:color="auto"/>
      </w:divBdr>
    </w:div>
    <w:div w:id="369964490">
      <w:bodyDiv w:val="1"/>
      <w:marLeft w:val="0"/>
      <w:marRight w:val="0"/>
      <w:marTop w:val="0"/>
      <w:marBottom w:val="0"/>
      <w:divBdr>
        <w:top w:val="none" w:sz="0" w:space="0" w:color="auto"/>
        <w:left w:val="none" w:sz="0" w:space="0" w:color="auto"/>
        <w:bottom w:val="none" w:sz="0" w:space="0" w:color="auto"/>
        <w:right w:val="none" w:sz="0" w:space="0" w:color="auto"/>
      </w:divBdr>
    </w:div>
    <w:div w:id="370153444">
      <w:bodyDiv w:val="1"/>
      <w:marLeft w:val="0"/>
      <w:marRight w:val="0"/>
      <w:marTop w:val="0"/>
      <w:marBottom w:val="0"/>
      <w:divBdr>
        <w:top w:val="none" w:sz="0" w:space="0" w:color="auto"/>
        <w:left w:val="none" w:sz="0" w:space="0" w:color="auto"/>
        <w:bottom w:val="none" w:sz="0" w:space="0" w:color="auto"/>
        <w:right w:val="none" w:sz="0" w:space="0" w:color="auto"/>
      </w:divBdr>
    </w:div>
    <w:div w:id="370300249">
      <w:bodyDiv w:val="1"/>
      <w:marLeft w:val="0"/>
      <w:marRight w:val="0"/>
      <w:marTop w:val="0"/>
      <w:marBottom w:val="0"/>
      <w:divBdr>
        <w:top w:val="none" w:sz="0" w:space="0" w:color="auto"/>
        <w:left w:val="none" w:sz="0" w:space="0" w:color="auto"/>
        <w:bottom w:val="none" w:sz="0" w:space="0" w:color="auto"/>
        <w:right w:val="none" w:sz="0" w:space="0" w:color="auto"/>
      </w:divBdr>
    </w:div>
    <w:div w:id="370349895">
      <w:bodyDiv w:val="1"/>
      <w:marLeft w:val="0"/>
      <w:marRight w:val="0"/>
      <w:marTop w:val="0"/>
      <w:marBottom w:val="0"/>
      <w:divBdr>
        <w:top w:val="none" w:sz="0" w:space="0" w:color="auto"/>
        <w:left w:val="none" w:sz="0" w:space="0" w:color="auto"/>
        <w:bottom w:val="none" w:sz="0" w:space="0" w:color="auto"/>
        <w:right w:val="none" w:sz="0" w:space="0" w:color="auto"/>
      </w:divBdr>
    </w:div>
    <w:div w:id="370573144">
      <w:bodyDiv w:val="1"/>
      <w:marLeft w:val="0"/>
      <w:marRight w:val="0"/>
      <w:marTop w:val="0"/>
      <w:marBottom w:val="0"/>
      <w:divBdr>
        <w:top w:val="none" w:sz="0" w:space="0" w:color="auto"/>
        <w:left w:val="none" w:sz="0" w:space="0" w:color="auto"/>
        <w:bottom w:val="none" w:sz="0" w:space="0" w:color="auto"/>
        <w:right w:val="none" w:sz="0" w:space="0" w:color="auto"/>
      </w:divBdr>
    </w:div>
    <w:div w:id="370617047">
      <w:bodyDiv w:val="1"/>
      <w:marLeft w:val="0"/>
      <w:marRight w:val="0"/>
      <w:marTop w:val="0"/>
      <w:marBottom w:val="0"/>
      <w:divBdr>
        <w:top w:val="none" w:sz="0" w:space="0" w:color="auto"/>
        <w:left w:val="none" w:sz="0" w:space="0" w:color="auto"/>
        <w:bottom w:val="none" w:sz="0" w:space="0" w:color="auto"/>
        <w:right w:val="none" w:sz="0" w:space="0" w:color="auto"/>
      </w:divBdr>
    </w:div>
    <w:div w:id="370956650">
      <w:bodyDiv w:val="1"/>
      <w:marLeft w:val="0"/>
      <w:marRight w:val="0"/>
      <w:marTop w:val="0"/>
      <w:marBottom w:val="0"/>
      <w:divBdr>
        <w:top w:val="none" w:sz="0" w:space="0" w:color="auto"/>
        <w:left w:val="none" w:sz="0" w:space="0" w:color="auto"/>
        <w:bottom w:val="none" w:sz="0" w:space="0" w:color="auto"/>
        <w:right w:val="none" w:sz="0" w:space="0" w:color="auto"/>
      </w:divBdr>
    </w:div>
    <w:div w:id="371196350">
      <w:bodyDiv w:val="1"/>
      <w:marLeft w:val="0"/>
      <w:marRight w:val="0"/>
      <w:marTop w:val="0"/>
      <w:marBottom w:val="0"/>
      <w:divBdr>
        <w:top w:val="none" w:sz="0" w:space="0" w:color="auto"/>
        <w:left w:val="none" w:sz="0" w:space="0" w:color="auto"/>
        <w:bottom w:val="none" w:sz="0" w:space="0" w:color="auto"/>
        <w:right w:val="none" w:sz="0" w:space="0" w:color="auto"/>
      </w:divBdr>
    </w:div>
    <w:div w:id="371467933">
      <w:bodyDiv w:val="1"/>
      <w:marLeft w:val="0"/>
      <w:marRight w:val="0"/>
      <w:marTop w:val="0"/>
      <w:marBottom w:val="0"/>
      <w:divBdr>
        <w:top w:val="none" w:sz="0" w:space="0" w:color="auto"/>
        <w:left w:val="none" w:sz="0" w:space="0" w:color="auto"/>
        <w:bottom w:val="none" w:sz="0" w:space="0" w:color="auto"/>
        <w:right w:val="none" w:sz="0" w:space="0" w:color="auto"/>
      </w:divBdr>
    </w:div>
    <w:div w:id="371612269">
      <w:bodyDiv w:val="1"/>
      <w:marLeft w:val="0"/>
      <w:marRight w:val="0"/>
      <w:marTop w:val="0"/>
      <w:marBottom w:val="0"/>
      <w:divBdr>
        <w:top w:val="none" w:sz="0" w:space="0" w:color="auto"/>
        <w:left w:val="none" w:sz="0" w:space="0" w:color="auto"/>
        <w:bottom w:val="none" w:sz="0" w:space="0" w:color="auto"/>
        <w:right w:val="none" w:sz="0" w:space="0" w:color="auto"/>
      </w:divBdr>
    </w:div>
    <w:div w:id="371660397">
      <w:bodyDiv w:val="1"/>
      <w:marLeft w:val="0"/>
      <w:marRight w:val="0"/>
      <w:marTop w:val="0"/>
      <w:marBottom w:val="0"/>
      <w:divBdr>
        <w:top w:val="none" w:sz="0" w:space="0" w:color="auto"/>
        <w:left w:val="none" w:sz="0" w:space="0" w:color="auto"/>
        <w:bottom w:val="none" w:sz="0" w:space="0" w:color="auto"/>
        <w:right w:val="none" w:sz="0" w:space="0" w:color="auto"/>
      </w:divBdr>
    </w:div>
    <w:div w:id="371882530">
      <w:bodyDiv w:val="1"/>
      <w:marLeft w:val="0"/>
      <w:marRight w:val="0"/>
      <w:marTop w:val="0"/>
      <w:marBottom w:val="0"/>
      <w:divBdr>
        <w:top w:val="none" w:sz="0" w:space="0" w:color="auto"/>
        <w:left w:val="none" w:sz="0" w:space="0" w:color="auto"/>
        <w:bottom w:val="none" w:sz="0" w:space="0" w:color="auto"/>
        <w:right w:val="none" w:sz="0" w:space="0" w:color="auto"/>
      </w:divBdr>
    </w:div>
    <w:div w:id="371997305">
      <w:bodyDiv w:val="1"/>
      <w:marLeft w:val="0"/>
      <w:marRight w:val="0"/>
      <w:marTop w:val="0"/>
      <w:marBottom w:val="0"/>
      <w:divBdr>
        <w:top w:val="none" w:sz="0" w:space="0" w:color="auto"/>
        <w:left w:val="none" w:sz="0" w:space="0" w:color="auto"/>
        <w:bottom w:val="none" w:sz="0" w:space="0" w:color="auto"/>
        <w:right w:val="none" w:sz="0" w:space="0" w:color="auto"/>
      </w:divBdr>
    </w:div>
    <w:div w:id="372775810">
      <w:bodyDiv w:val="1"/>
      <w:marLeft w:val="0"/>
      <w:marRight w:val="0"/>
      <w:marTop w:val="0"/>
      <w:marBottom w:val="0"/>
      <w:divBdr>
        <w:top w:val="none" w:sz="0" w:space="0" w:color="auto"/>
        <w:left w:val="none" w:sz="0" w:space="0" w:color="auto"/>
        <w:bottom w:val="none" w:sz="0" w:space="0" w:color="auto"/>
        <w:right w:val="none" w:sz="0" w:space="0" w:color="auto"/>
      </w:divBdr>
    </w:div>
    <w:div w:id="372847653">
      <w:bodyDiv w:val="1"/>
      <w:marLeft w:val="0"/>
      <w:marRight w:val="0"/>
      <w:marTop w:val="0"/>
      <w:marBottom w:val="0"/>
      <w:divBdr>
        <w:top w:val="none" w:sz="0" w:space="0" w:color="auto"/>
        <w:left w:val="none" w:sz="0" w:space="0" w:color="auto"/>
        <w:bottom w:val="none" w:sz="0" w:space="0" w:color="auto"/>
        <w:right w:val="none" w:sz="0" w:space="0" w:color="auto"/>
      </w:divBdr>
    </w:div>
    <w:div w:id="372853845">
      <w:bodyDiv w:val="1"/>
      <w:marLeft w:val="0"/>
      <w:marRight w:val="0"/>
      <w:marTop w:val="0"/>
      <w:marBottom w:val="0"/>
      <w:divBdr>
        <w:top w:val="none" w:sz="0" w:space="0" w:color="auto"/>
        <w:left w:val="none" w:sz="0" w:space="0" w:color="auto"/>
        <w:bottom w:val="none" w:sz="0" w:space="0" w:color="auto"/>
        <w:right w:val="none" w:sz="0" w:space="0" w:color="auto"/>
      </w:divBdr>
    </w:div>
    <w:div w:id="372925368">
      <w:bodyDiv w:val="1"/>
      <w:marLeft w:val="0"/>
      <w:marRight w:val="0"/>
      <w:marTop w:val="0"/>
      <w:marBottom w:val="0"/>
      <w:divBdr>
        <w:top w:val="none" w:sz="0" w:space="0" w:color="auto"/>
        <w:left w:val="none" w:sz="0" w:space="0" w:color="auto"/>
        <w:bottom w:val="none" w:sz="0" w:space="0" w:color="auto"/>
        <w:right w:val="none" w:sz="0" w:space="0" w:color="auto"/>
      </w:divBdr>
    </w:div>
    <w:div w:id="372971350">
      <w:bodyDiv w:val="1"/>
      <w:marLeft w:val="0"/>
      <w:marRight w:val="0"/>
      <w:marTop w:val="0"/>
      <w:marBottom w:val="0"/>
      <w:divBdr>
        <w:top w:val="none" w:sz="0" w:space="0" w:color="auto"/>
        <w:left w:val="none" w:sz="0" w:space="0" w:color="auto"/>
        <w:bottom w:val="none" w:sz="0" w:space="0" w:color="auto"/>
        <w:right w:val="none" w:sz="0" w:space="0" w:color="auto"/>
      </w:divBdr>
    </w:div>
    <w:div w:id="373119625">
      <w:bodyDiv w:val="1"/>
      <w:marLeft w:val="0"/>
      <w:marRight w:val="0"/>
      <w:marTop w:val="0"/>
      <w:marBottom w:val="0"/>
      <w:divBdr>
        <w:top w:val="none" w:sz="0" w:space="0" w:color="auto"/>
        <w:left w:val="none" w:sz="0" w:space="0" w:color="auto"/>
        <w:bottom w:val="none" w:sz="0" w:space="0" w:color="auto"/>
        <w:right w:val="none" w:sz="0" w:space="0" w:color="auto"/>
      </w:divBdr>
    </w:div>
    <w:div w:id="373119642">
      <w:bodyDiv w:val="1"/>
      <w:marLeft w:val="0"/>
      <w:marRight w:val="0"/>
      <w:marTop w:val="0"/>
      <w:marBottom w:val="0"/>
      <w:divBdr>
        <w:top w:val="none" w:sz="0" w:space="0" w:color="auto"/>
        <w:left w:val="none" w:sz="0" w:space="0" w:color="auto"/>
        <w:bottom w:val="none" w:sz="0" w:space="0" w:color="auto"/>
        <w:right w:val="none" w:sz="0" w:space="0" w:color="auto"/>
      </w:divBdr>
    </w:div>
    <w:div w:id="373233752">
      <w:bodyDiv w:val="1"/>
      <w:marLeft w:val="0"/>
      <w:marRight w:val="0"/>
      <w:marTop w:val="0"/>
      <w:marBottom w:val="0"/>
      <w:divBdr>
        <w:top w:val="none" w:sz="0" w:space="0" w:color="auto"/>
        <w:left w:val="none" w:sz="0" w:space="0" w:color="auto"/>
        <w:bottom w:val="none" w:sz="0" w:space="0" w:color="auto"/>
        <w:right w:val="none" w:sz="0" w:space="0" w:color="auto"/>
      </w:divBdr>
    </w:div>
    <w:div w:id="373309012">
      <w:bodyDiv w:val="1"/>
      <w:marLeft w:val="0"/>
      <w:marRight w:val="0"/>
      <w:marTop w:val="0"/>
      <w:marBottom w:val="0"/>
      <w:divBdr>
        <w:top w:val="none" w:sz="0" w:space="0" w:color="auto"/>
        <w:left w:val="none" w:sz="0" w:space="0" w:color="auto"/>
        <w:bottom w:val="none" w:sz="0" w:space="0" w:color="auto"/>
        <w:right w:val="none" w:sz="0" w:space="0" w:color="auto"/>
      </w:divBdr>
    </w:div>
    <w:div w:id="373817504">
      <w:bodyDiv w:val="1"/>
      <w:marLeft w:val="0"/>
      <w:marRight w:val="0"/>
      <w:marTop w:val="0"/>
      <w:marBottom w:val="0"/>
      <w:divBdr>
        <w:top w:val="none" w:sz="0" w:space="0" w:color="auto"/>
        <w:left w:val="none" w:sz="0" w:space="0" w:color="auto"/>
        <w:bottom w:val="none" w:sz="0" w:space="0" w:color="auto"/>
        <w:right w:val="none" w:sz="0" w:space="0" w:color="auto"/>
      </w:divBdr>
    </w:div>
    <w:div w:id="373896582">
      <w:bodyDiv w:val="1"/>
      <w:marLeft w:val="0"/>
      <w:marRight w:val="0"/>
      <w:marTop w:val="0"/>
      <w:marBottom w:val="0"/>
      <w:divBdr>
        <w:top w:val="none" w:sz="0" w:space="0" w:color="auto"/>
        <w:left w:val="none" w:sz="0" w:space="0" w:color="auto"/>
        <w:bottom w:val="none" w:sz="0" w:space="0" w:color="auto"/>
        <w:right w:val="none" w:sz="0" w:space="0" w:color="auto"/>
      </w:divBdr>
    </w:div>
    <w:div w:id="374238118">
      <w:bodyDiv w:val="1"/>
      <w:marLeft w:val="0"/>
      <w:marRight w:val="0"/>
      <w:marTop w:val="0"/>
      <w:marBottom w:val="0"/>
      <w:divBdr>
        <w:top w:val="none" w:sz="0" w:space="0" w:color="auto"/>
        <w:left w:val="none" w:sz="0" w:space="0" w:color="auto"/>
        <w:bottom w:val="none" w:sz="0" w:space="0" w:color="auto"/>
        <w:right w:val="none" w:sz="0" w:space="0" w:color="auto"/>
      </w:divBdr>
    </w:div>
    <w:div w:id="374276917">
      <w:bodyDiv w:val="1"/>
      <w:marLeft w:val="0"/>
      <w:marRight w:val="0"/>
      <w:marTop w:val="0"/>
      <w:marBottom w:val="0"/>
      <w:divBdr>
        <w:top w:val="none" w:sz="0" w:space="0" w:color="auto"/>
        <w:left w:val="none" w:sz="0" w:space="0" w:color="auto"/>
        <w:bottom w:val="none" w:sz="0" w:space="0" w:color="auto"/>
        <w:right w:val="none" w:sz="0" w:space="0" w:color="auto"/>
      </w:divBdr>
    </w:div>
    <w:div w:id="374283044">
      <w:bodyDiv w:val="1"/>
      <w:marLeft w:val="0"/>
      <w:marRight w:val="0"/>
      <w:marTop w:val="0"/>
      <w:marBottom w:val="0"/>
      <w:divBdr>
        <w:top w:val="none" w:sz="0" w:space="0" w:color="auto"/>
        <w:left w:val="none" w:sz="0" w:space="0" w:color="auto"/>
        <w:bottom w:val="none" w:sz="0" w:space="0" w:color="auto"/>
        <w:right w:val="none" w:sz="0" w:space="0" w:color="auto"/>
      </w:divBdr>
    </w:div>
    <w:div w:id="374283363">
      <w:bodyDiv w:val="1"/>
      <w:marLeft w:val="0"/>
      <w:marRight w:val="0"/>
      <w:marTop w:val="0"/>
      <w:marBottom w:val="0"/>
      <w:divBdr>
        <w:top w:val="none" w:sz="0" w:space="0" w:color="auto"/>
        <w:left w:val="none" w:sz="0" w:space="0" w:color="auto"/>
        <w:bottom w:val="none" w:sz="0" w:space="0" w:color="auto"/>
        <w:right w:val="none" w:sz="0" w:space="0" w:color="auto"/>
      </w:divBdr>
    </w:div>
    <w:div w:id="374669592">
      <w:bodyDiv w:val="1"/>
      <w:marLeft w:val="0"/>
      <w:marRight w:val="0"/>
      <w:marTop w:val="0"/>
      <w:marBottom w:val="0"/>
      <w:divBdr>
        <w:top w:val="none" w:sz="0" w:space="0" w:color="auto"/>
        <w:left w:val="none" w:sz="0" w:space="0" w:color="auto"/>
        <w:bottom w:val="none" w:sz="0" w:space="0" w:color="auto"/>
        <w:right w:val="none" w:sz="0" w:space="0" w:color="auto"/>
      </w:divBdr>
    </w:div>
    <w:div w:id="375006578">
      <w:bodyDiv w:val="1"/>
      <w:marLeft w:val="0"/>
      <w:marRight w:val="0"/>
      <w:marTop w:val="0"/>
      <w:marBottom w:val="0"/>
      <w:divBdr>
        <w:top w:val="none" w:sz="0" w:space="0" w:color="auto"/>
        <w:left w:val="none" w:sz="0" w:space="0" w:color="auto"/>
        <w:bottom w:val="none" w:sz="0" w:space="0" w:color="auto"/>
        <w:right w:val="none" w:sz="0" w:space="0" w:color="auto"/>
      </w:divBdr>
    </w:div>
    <w:div w:id="375130761">
      <w:bodyDiv w:val="1"/>
      <w:marLeft w:val="0"/>
      <w:marRight w:val="0"/>
      <w:marTop w:val="0"/>
      <w:marBottom w:val="0"/>
      <w:divBdr>
        <w:top w:val="none" w:sz="0" w:space="0" w:color="auto"/>
        <w:left w:val="none" w:sz="0" w:space="0" w:color="auto"/>
        <w:bottom w:val="none" w:sz="0" w:space="0" w:color="auto"/>
        <w:right w:val="none" w:sz="0" w:space="0" w:color="auto"/>
      </w:divBdr>
    </w:div>
    <w:div w:id="375348530">
      <w:bodyDiv w:val="1"/>
      <w:marLeft w:val="0"/>
      <w:marRight w:val="0"/>
      <w:marTop w:val="0"/>
      <w:marBottom w:val="0"/>
      <w:divBdr>
        <w:top w:val="none" w:sz="0" w:space="0" w:color="auto"/>
        <w:left w:val="none" w:sz="0" w:space="0" w:color="auto"/>
        <w:bottom w:val="none" w:sz="0" w:space="0" w:color="auto"/>
        <w:right w:val="none" w:sz="0" w:space="0" w:color="auto"/>
      </w:divBdr>
    </w:div>
    <w:div w:id="375471463">
      <w:bodyDiv w:val="1"/>
      <w:marLeft w:val="0"/>
      <w:marRight w:val="0"/>
      <w:marTop w:val="0"/>
      <w:marBottom w:val="0"/>
      <w:divBdr>
        <w:top w:val="none" w:sz="0" w:space="0" w:color="auto"/>
        <w:left w:val="none" w:sz="0" w:space="0" w:color="auto"/>
        <w:bottom w:val="none" w:sz="0" w:space="0" w:color="auto"/>
        <w:right w:val="none" w:sz="0" w:space="0" w:color="auto"/>
      </w:divBdr>
    </w:div>
    <w:div w:id="375660451">
      <w:bodyDiv w:val="1"/>
      <w:marLeft w:val="0"/>
      <w:marRight w:val="0"/>
      <w:marTop w:val="0"/>
      <w:marBottom w:val="0"/>
      <w:divBdr>
        <w:top w:val="none" w:sz="0" w:space="0" w:color="auto"/>
        <w:left w:val="none" w:sz="0" w:space="0" w:color="auto"/>
        <w:bottom w:val="none" w:sz="0" w:space="0" w:color="auto"/>
        <w:right w:val="none" w:sz="0" w:space="0" w:color="auto"/>
      </w:divBdr>
    </w:div>
    <w:div w:id="375739919">
      <w:bodyDiv w:val="1"/>
      <w:marLeft w:val="0"/>
      <w:marRight w:val="0"/>
      <w:marTop w:val="0"/>
      <w:marBottom w:val="0"/>
      <w:divBdr>
        <w:top w:val="none" w:sz="0" w:space="0" w:color="auto"/>
        <w:left w:val="none" w:sz="0" w:space="0" w:color="auto"/>
        <w:bottom w:val="none" w:sz="0" w:space="0" w:color="auto"/>
        <w:right w:val="none" w:sz="0" w:space="0" w:color="auto"/>
      </w:divBdr>
    </w:div>
    <w:div w:id="375785067">
      <w:bodyDiv w:val="1"/>
      <w:marLeft w:val="0"/>
      <w:marRight w:val="0"/>
      <w:marTop w:val="0"/>
      <w:marBottom w:val="0"/>
      <w:divBdr>
        <w:top w:val="none" w:sz="0" w:space="0" w:color="auto"/>
        <w:left w:val="none" w:sz="0" w:space="0" w:color="auto"/>
        <w:bottom w:val="none" w:sz="0" w:space="0" w:color="auto"/>
        <w:right w:val="none" w:sz="0" w:space="0" w:color="auto"/>
      </w:divBdr>
    </w:div>
    <w:div w:id="375853718">
      <w:bodyDiv w:val="1"/>
      <w:marLeft w:val="0"/>
      <w:marRight w:val="0"/>
      <w:marTop w:val="0"/>
      <w:marBottom w:val="0"/>
      <w:divBdr>
        <w:top w:val="none" w:sz="0" w:space="0" w:color="auto"/>
        <w:left w:val="none" w:sz="0" w:space="0" w:color="auto"/>
        <w:bottom w:val="none" w:sz="0" w:space="0" w:color="auto"/>
        <w:right w:val="none" w:sz="0" w:space="0" w:color="auto"/>
      </w:divBdr>
    </w:div>
    <w:div w:id="375936092">
      <w:bodyDiv w:val="1"/>
      <w:marLeft w:val="0"/>
      <w:marRight w:val="0"/>
      <w:marTop w:val="0"/>
      <w:marBottom w:val="0"/>
      <w:divBdr>
        <w:top w:val="none" w:sz="0" w:space="0" w:color="auto"/>
        <w:left w:val="none" w:sz="0" w:space="0" w:color="auto"/>
        <w:bottom w:val="none" w:sz="0" w:space="0" w:color="auto"/>
        <w:right w:val="none" w:sz="0" w:space="0" w:color="auto"/>
      </w:divBdr>
    </w:div>
    <w:div w:id="376206380">
      <w:bodyDiv w:val="1"/>
      <w:marLeft w:val="0"/>
      <w:marRight w:val="0"/>
      <w:marTop w:val="0"/>
      <w:marBottom w:val="0"/>
      <w:divBdr>
        <w:top w:val="none" w:sz="0" w:space="0" w:color="auto"/>
        <w:left w:val="none" w:sz="0" w:space="0" w:color="auto"/>
        <w:bottom w:val="none" w:sz="0" w:space="0" w:color="auto"/>
        <w:right w:val="none" w:sz="0" w:space="0" w:color="auto"/>
      </w:divBdr>
    </w:div>
    <w:div w:id="376320732">
      <w:bodyDiv w:val="1"/>
      <w:marLeft w:val="0"/>
      <w:marRight w:val="0"/>
      <w:marTop w:val="0"/>
      <w:marBottom w:val="0"/>
      <w:divBdr>
        <w:top w:val="none" w:sz="0" w:space="0" w:color="auto"/>
        <w:left w:val="none" w:sz="0" w:space="0" w:color="auto"/>
        <w:bottom w:val="none" w:sz="0" w:space="0" w:color="auto"/>
        <w:right w:val="none" w:sz="0" w:space="0" w:color="auto"/>
      </w:divBdr>
    </w:div>
    <w:div w:id="377094315">
      <w:bodyDiv w:val="1"/>
      <w:marLeft w:val="0"/>
      <w:marRight w:val="0"/>
      <w:marTop w:val="0"/>
      <w:marBottom w:val="0"/>
      <w:divBdr>
        <w:top w:val="none" w:sz="0" w:space="0" w:color="auto"/>
        <w:left w:val="none" w:sz="0" w:space="0" w:color="auto"/>
        <w:bottom w:val="none" w:sz="0" w:space="0" w:color="auto"/>
        <w:right w:val="none" w:sz="0" w:space="0" w:color="auto"/>
      </w:divBdr>
    </w:div>
    <w:div w:id="377170720">
      <w:bodyDiv w:val="1"/>
      <w:marLeft w:val="0"/>
      <w:marRight w:val="0"/>
      <w:marTop w:val="0"/>
      <w:marBottom w:val="0"/>
      <w:divBdr>
        <w:top w:val="none" w:sz="0" w:space="0" w:color="auto"/>
        <w:left w:val="none" w:sz="0" w:space="0" w:color="auto"/>
        <w:bottom w:val="none" w:sz="0" w:space="0" w:color="auto"/>
        <w:right w:val="none" w:sz="0" w:space="0" w:color="auto"/>
      </w:divBdr>
    </w:div>
    <w:div w:id="377248226">
      <w:bodyDiv w:val="1"/>
      <w:marLeft w:val="0"/>
      <w:marRight w:val="0"/>
      <w:marTop w:val="0"/>
      <w:marBottom w:val="0"/>
      <w:divBdr>
        <w:top w:val="none" w:sz="0" w:space="0" w:color="auto"/>
        <w:left w:val="none" w:sz="0" w:space="0" w:color="auto"/>
        <w:bottom w:val="none" w:sz="0" w:space="0" w:color="auto"/>
        <w:right w:val="none" w:sz="0" w:space="0" w:color="auto"/>
      </w:divBdr>
    </w:div>
    <w:div w:id="377365456">
      <w:bodyDiv w:val="1"/>
      <w:marLeft w:val="0"/>
      <w:marRight w:val="0"/>
      <w:marTop w:val="0"/>
      <w:marBottom w:val="0"/>
      <w:divBdr>
        <w:top w:val="none" w:sz="0" w:space="0" w:color="auto"/>
        <w:left w:val="none" w:sz="0" w:space="0" w:color="auto"/>
        <w:bottom w:val="none" w:sz="0" w:space="0" w:color="auto"/>
        <w:right w:val="none" w:sz="0" w:space="0" w:color="auto"/>
      </w:divBdr>
    </w:div>
    <w:div w:id="377511240">
      <w:bodyDiv w:val="1"/>
      <w:marLeft w:val="0"/>
      <w:marRight w:val="0"/>
      <w:marTop w:val="0"/>
      <w:marBottom w:val="0"/>
      <w:divBdr>
        <w:top w:val="none" w:sz="0" w:space="0" w:color="auto"/>
        <w:left w:val="none" w:sz="0" w:space="0" w:color="auto"/>
        <w:bottom w:val="none" w:sz="0" w:space="0" w:color="auto"/>
        <w:right w:val="none" w:sz="0" w:space="0" w:color="auto"/>
      </w:divBdr>
    </w:div>
    <w:div w:id="377702705">
      <w:bodyDiv w:val="1"/>
      <w:marLeft w:val="0"/>
      <w:marRight w:val="0"/>
      <w:marTop w:val="0"/>
      <w:marBottom w:val="0"/>
      <w:divBdr>
        <w:top w:val="none" w:sz="0" w:space="0" w:color="auto"/>
        <w:left w:val="none" w:sz="0" w:space="0" w:color="auto"/>
        <w:bottom w:val="none" w:sz="0" w:space="0" w:color="auto"/>
        <w:right w:val="none" w:sz="0" w:space="0" w:color="auto"/>
      </w:divBdr>
    </w:div>
    <w:div w:id="378434794">
      <w:bodyDiv w:val="1"/>
      <w:marLeft w:val="0"/>
      <w:marRight w:val="0"/>
      <w:marTop w:val="0"/>
      <w:marBottom w:val="0"/>
      <w:divBdr>
        <w:top w:val="none" w:sz="0" w:space="0" w:color="auto"/>
        <w:left w:val="none" w:sz="0" w:space="0" w:color="auto"/>
        <w:bottom w:val="none" w:sz="0" w:space="0" w:color="auto"/>
        <w:right w:val="none" w:sz="0" w:space="0" w:color="auto"/>
      </w:divBdr>
    </w:div>
    <w:div w:id="378552031">
      <w:bodyDiv w:val="1"/>
      <w:marLeft w:val="0"/>
      <w:marRight w:val="0"/>
      <w:marTop w:val="0"/>
      <w:marBottom w:val="0"/>
      <w:divBdr>
        <w:top w:val="none" w:sz="0" w:space="0" w:color="auto"/>
        <w:left w:val="none" w:sz="0" w:space="0" w:color="auto"/>
        <w:bottom w:val="none" w:sz="0" w:space="0" w:color="auto"/>
        <w:right w:val="none" w:sz="0" w:space="0" w:color="auto"/>
      </w:divBdr>
    </w:div>
    <w:div w:id="378628742">
      <w:bodyDiv w:val="1"/>
      <w:marLeft w:val="0"/>
      <w:marRight w:val="0"/>
      <w:marTop w:val="0"/>
      <w:marBottom w:val="0"/>
      <w:divBdr>
        <w:top w:val="none" w:sz="0" w:space="0" w:color="auto"/>
        <w:left w:val="none" w:sz="0" w:space="0" w:color="auto"/>
        <w:bottom w:val="none" w:sz="0" w:space="0" w:color="auto"/>
        <w:right w:val="none" w:sz="0" w:space="0" w:color="auto"/>
      </w:divBdr>
    </w:div>
    <w:div w:id="378631748">
      <w:bodyDiv w:val="1"/>
      <w:marLeft w:val="0"/>
      <w:marRight w:val="0"/>
      <w:marTop w:val="0"/>
      <w:marBottom w:val="0"/>
      <w:divBdr>
        <w:top w:val="none" w:sz="0" w:space="0" w:color="auto"/>
        <w:left w:val="none" w:sz="0" w:space="0" w:color="auto"/>
        <w:bottom w:val="none" w:sz="0" w:space="0" w:color="auto"/>
        <w:right w:val="none" w:sz="0" w:space="0" w:color="auto"/>
      </w:divBdr>
    </w:div>
    <w:div w:id="378942030">
      <w:bodyDiv w:val="1"/>
      <w:marLeft w:val="0"/>
      <w:marRight w:val="0"/>
      <w:marTop w:val="0"/>
      <w:marBottom w:val="0"/>
      <w:divBdr>
        <w:top w:val="none" w:sz="0" w:space="0" w:color="auto"/>
        <w:left w:val="none" w:sz="0" w:space="0" w:color="auto"/>
        <w:bottom w:val="none" w:sz="0" w:space="0" w:color="auto"/>
        <w:right w:val="none" w:sz="0" w:space="0" w:color="auto"/>
      </w:divBdr>
    </w:div>
    <w:div w:id="379013349">
      <w:bodyDiv w:val="1"/>
      <w:marLeft w:val="0"/>
      <w:marRight w:val="0"/>
      <w:marTop w:val="0"/>
      <w:marBottom w:val="0"/>
      <w:divBdr>
        <w:top w:val="none" w:sz="0" w:space="0" w:color="auto"/>
        <w:left w:val="none" w:sz="0" w:space="0" w:color="auto"/>
        <w:bottom w:val="none" w:sz="0" w:space="0" w:color="auto"/>
        <w:right w:val="none" w:sz="0" w:space="0" w:color="auto"/>
      </w:divBdr>
    </w:div>
    <w:div w:id="379060691">
      <w:bodyDiv w:val="1"/>
      <w:marLeft w:val="0"/>
      <w:marRight w:val="0"/>
      <w:marTop w:val="0"/>
      <w:marBottom w:val="0"/>
      <w:divBdr>
        <w:top w:val="none" w:sz="0" w:space="0" w:color="auto"/>
        <w:left w:val="none" w:sz="0" w:space="0" w:color="auto"/>
        <w:bottom w:val="none" w:sz="0" w:space="0" w:color="auto"/>
        <w:right w:val="none" w:sz="0" w:space="0" w:color="auto"/>
      </w:divBdr>
    </w:div>
    <w:div w:id="379208501">
      <w:bodyDiv w:val="1"/>
      <w:marLeft w:val="0"/>
      <w:marRight w:val="0"/>
      <w:marTop w:val="0"/>
      <w:marBottom w:val="0"/>
      <w:divBdr>
        <w:top w:val="none" w:sz="0" w:space="0" w:color="auto"/>
        <w:left w:val="none" w:sz="0" w:space="0" w:color="auto"/>
        <w:bottom w:val="none" w:sz="0" w:space="0" w:color="auto"/>
        <w:right w:val="none" w:sz="0" w:space="0" w:color="auto"/>
      </w:divBdr>
    </w:div>
    <w:div w:id="379669933">
      <w:bodyDiv w:val="1"/>
      <w:marLeft w:val="0"/>
      <w:marRight w:val="0"/>
      <w:marTop w:val="0"/>
      <w:marBottom w:val="0"/>
      <w:divBdr>
        <w:top w:val="none" w:sz="0" w:space="0" w:color="auto"/>
        <w:left w:val="none" w:sz="0" w:space="0" w:color="auto"/>
        <w:bottom w:val="none" w:sz="0" w:space="0" w:color="auto"/>
        <w:right w:val="none" w:sz="0" w:space="0" w:color="auto"/>
      </w:divBdr>
    </w:div>
    <w:div w:id="379674477">
      <w:bodyDiv w:val="1"/>
      <w:marLeft w:val="0"/>
      <w:marRight w:val="0"/>
      <w:marTop w:val="0"/>
      <w:marBottom w:val="0"/>
      <w:divBdr>
        <w:top w:val="none" w:sz="0" w:space="0" w:color="auto"/>
        <w:left w:val="none" w:sz="0" w:space="0" w:color="auto"/>
        <w:bottom w:val="none" w:sz="0" w:space="0" w:color="auto"/>
        <w:right w:val="none" w:sz="0" w:space="0" w:color="auto"/>
      </w:divBdr>
    </w:div>
    <w:div w:id="379984548">
      <w:bodyDiv w:val="1"/>
      <w:marLeft w:val="0"/>
      <w:marRight w:val="0"/>
      <w:marTop w:val="0"/>
      <w:marBottom w:val="0"/>
      <w:divBdr>
        <w:top w:val="none" w:sz="0" w:space="0" w:color="auto"/>
        <w:left w:val="none" w:sz="0" w:space="0" w:color="auto"/>
        <w:bottom w:val="none" w:sz="0" w:space="0" w:color="auto"/>
        <w:right w:val="none" w:sz="0" w:space="0" w:color="auto"/>
      </w:divBdr>
    </w:div>
    <w:div w:id="380206857">
      <w:bodyDiv w:val="1"/>
      <w:marLeft w:val="0"/>
      <w:marRight w:val="0"/>
      <w:marTop w:val="0"/>
      <w:marBottom w:val="0"/>
      <w:divBdr>
        <w:top w:val="none" w:sz="0" w:space="0" w:color="auto"/>
        <w:left w:val="none" w:sz="0" w:space="0" w:color="auto"/>
        <w:bottom w:val="none" w:sz="0" w:space="0" w:color="auto"/>
        <w:right w:val="none" w:sz="0" w:space="0" w:color="auto"/>
      </w:divBdr>
    </w:div>
    <w:div w:id="380859696">
      <w:bodyDiv w:val="1"/>
      <w:marLeft w:val="0"/>
      <w:marRight w:val="0"/>
      <w:marTop w:val="0"/>
      <w:marBottom w:val="0"/>
      <w:divBdr>
        <w:top w:val="none" w:sz="0" w:space="0" w:color="auto"/>
        <w:left w:val="none" w:sz="0" w:space="0" w:color="auto"/>
        <w:bottom w:val="none" w:sz="0" w:space="0" w:color="auto"/>
        <w:right w:val="none" w:sz="0" w:space="0" w:color="auto"/>
      </w:divBdr>
    </w:div>
    <w:div w:id="380906095">
      <w:bodyDiv w:val="1"/>
      <w:marLeft w:val="0"/>
      <w:marRight w:val="0"/>
      <w:marTop w:val="0"/>
      <w:marBottom w:val="0"/>
      <w:divBdr>
        <w:top w:val="none" w:sz="0" w:space="0" w:color="auto"/>
        <w:left w:val="none" w:sz="0" w:space="0" w:color="auto"/>
        <w:bottom w:val="none" w:sz="0" w:space="0" w:color="auto"/>
        <w:right w:val="none" w:sz="0" w:space="0" w:color="auto"/>
      </w:divBdr>
    </w:div>
    <w:div w:id="381097578">
      <w:bodyDiv w:val="1"/>
      <w:marLeft w:val="0"/>
      <w:marRight w:val="0"/>
      <w:marTop w:val="0"/>
      <w:marBottom w:val="0"/>
      <w:divBdr>
        <w:top w:val="none" w:sz="0" w:space="0" w:color="auto"/>
        <w:left w:val="none" w:sz="0" w:space="0" w:color="auto"/>
        <w:bottom w:val="none" w:sz="0" w:space="0" w:color="auto"/>
        <w:right w:val="none" w:sz="0" w:space="0" w:color="auto"/>
      </w:divBdr>
    </w:div>
    <w:div w:id="381175488">
      <w:bodyDiv w:val="1"/>
      <w:marLeft w:val="0"/>
      <w:marRight w:val="0"/>
      <w:marTop w:val="0"/>
      <w:marBottom w:val="0"/>
      <w:divBdr>
        <w:top w:val="none" w:sz="0" w:space="0" w:color="auto"/>
        <w:left w:val="none" w:sz="0" w:space="0" w:color="auto"/>
        <w:bottom w:val="none" w:sz="0" w:space="0" w:color="auto"/>
        <w:right w:val="none" w:sz="0" w:space="0" w:color="auto"/>
      </w:divBdr>
    </w:div>
    <w:div w:id="381442208">
      <w:bodyDiv w:val="1"/>
      <w:marLeft w:val="0"/>
      <w:marRight w:val="0"/>
      <w:marTop w:val="0"/>
      <w:marBottom w:val="0"/>
      <w:divBdr>
        <w:top w:val="none" w:sz="0" w:space="0" w:color="auto"/>
        <w:left w:val="none" w:sz="0" w:space="0" w:color="auto"/>
        <w:bottom w:val="none" w:sz="0" w:space="0" w:color="auto"/>
        <w:right w:val="none" w:sz="0" w:space="0" w:color="auto"/>
      </w:divBdr>
    </w:div>
    <w:div w:id="381562067">
      <w:bodyDiv w:val="1"/>
      <w:marLeft w:val="0"/>
      <w:marRight w:val="0"/>
      <w:marTop w:val="0"/>
      <w:marBottom w:val="0"/>
      <w:divBdr>
        <w:top w:val="none" w:sz="0" w:space="0" w:color="auto"/>
        <w:left w:val="none" w:sz="0" w:space="0" w:color="auto"/>
        <w:bottom w:val="none" w:sz="0" w:space="0" w:color="auto"/>
        <w:right w:val="none" w:sz="0" w:space="0" w:color="auto"/>
      </w:divBdr>
    </w:div>
    <w:div w:id="381634317">
      <w:bodyDiv w:val="1"/>
      <w:marLeft w:val="0"/>
      <w:marRight w:val="0"/>
      <w:marTop w:val="0"/>
      <w:marBottom w:val="0"/>
      <w:divBdr>
        <w:top w:val="none" w:sz="0" w:space="0" w:color="auto"/>
        <w:left w:val="none" w:sz="0" w:space="0" w:color="auto"/>
        <w:bottom w:val="none" w:sz="0" w:space="0" w:color="auto"/>
        <w:right w:val="none" w:sz="0" w:space="0" w:color="auto"/>
      </w:divBdr>
    </w:div>
    <w:div w:id="381708240">
      <w:bodyDiv w:val="1"/>
      <w:marLeft w:val="0"/>
      <w:marRight w:val="0"/>
      <w:marTop w:val="0"/>
      <w:marBottom w:val="0"/>
      <w:divBdr>
        <w:top w:val="none" w:sz="0" w:space="0" w:color="auto"/>
        <w:left w:val="none" w:sz="0" w:space="0" w:color="auto"/>
        <w:bottom w:val="none" w:sz="0" w:space="0" w:color="auto"/>
        <w:right w:val="none" w:sz="0" w:space="0" w:color="auto"/>
      </w:divBdr>
    </w:div>
    <w:div w:id="381944578">
      <w:bodyDiv w:val="1"/>
      <w:marLeft w:val="0"/>
      <w:marRight w:val="0"/>
      <w:marTop w:val="0"/>
      <w:marBottom w:val="0"/>
      <w:divBdr>
        <w:top w:val="none" w:sz="0" w:space="0" w:color="auto"/>
        <w:left w:val="none" w:sz="0" w:space="0" w:color="auto"/>
        <w:bottom w:val="none" w:sz="0" w:space="0" w:color="auto"/>
        <w:right w:val="none" w:sz="0" w:space="0" w:color="auto"/>
      </w:divBdr>
    </w:div>
    <w:div w:id="382102060">
      <w:bodyDiv w:val="1"/>
      <w:marLeft w:val="0"/>
      <w:marRight w:val="0"/>
      <w:marTop w:val="0"/>
      <w:marBottom w:val="0"/>
      <w:divBdr>
        <w:top w:val="none" w:sz="0" w:space="0" w:color="auto"/>
        <w:left w:val="none" w:sz="0" w:space="0" w:color="auto"/>
        <w:bottom w:val="none" w:sz="0" w:space="0" w:color="auto"/>
        <w:right w:val="none" w:sz="0" w:space="0" w:color="auto"/>
      </w:divBdr>
    </w:div>
    <w:div w:id="382558454">
      <w:bodyDiv w:val="1"/>
      <w:marLeft w:val="0"/>
      <w:marRight w:val="0"/>
      <w:marTop w:val="0"/>
      <w:marBottom w:val="0"/>
      <w:divBdr>
        <w:top w:val="none" w:sz="0" w:space="0" w:color="auto"/>
        <w:left w:val="none" w:sz="0" w:space="0" w:color="auto"/>
        <w:bottom w:val="none" w:sz="0" w:space="0" w:color="auto"/>
        <w:right w:val="none" w:sz="0" w:space="0" w:color="auto"/>
      </w:divBdr>
    </w:div>
    <w:div w:id="383020950">
      <w:bodyDiv w:val="1"/>
      <w:marLeft w:val="0"/>
      <w:marRight w:val="0"/>
      <w:marTop w:val="0"/>
      <w:marBottom w:val="0"/>
      <w:divBdr>
        <w:top w:val="none" w:sz="0" w:space="0" w:color="auto"/>
        <w:left w:val="none" w:sz="0" w:space="0" w:color="auto"/>
        <w:bottom w:val="none" w:sz="0" w:space="0" w:color="auto"/>
        <w:right w:val="none" w:sz="0" w:space="0" w:color="auto"/>
      </w:divBdr>
    </w:div>
    <w:div w:id="383065096">
      <w:bodyDiv w:val="1"/>
      <w:marLeft w:val="0"/>
      <w:marRight w:val="0"/>
      <w:marTop w:val="0"/>
      <w:marBottom w:val="0"/>
      <w:divBdr>
        <w:top w:val="none" w:sz="0" w:space="0" w:color="auto"/>
        <w:left w:val="none" w:sz="0" w:space="0" w:color="auto"/>
        <w:bottom w:val="none" w:sz="0" w:space="0" w:color="auto"/>
        <w:right w:val="none" w:sz="0" w:space="0" w:color="auto"/>
      </w:divBdr>
    </w:div>
    <w:div w:id="383069837">
      <w:bodyDiv w:val="1"/>
      <w:marLeft w:val="0"/>
      <w:marRight w:val="0"/>
      <w:marTop w:val="0"/>
      <w:marBottom w:val="0"/>
      <w:divBdr>
        <w:top w:val="none" w:sz="0" w:space="0" w:color="auto"/>
        <w:left w:val="none" w:sz="0" w:space="0" w:color="auto"/>
        <w:bottom w:val="none" w:sz="0" w:space="0" w:color="auto"/>
        <w:right w:val="none" w:sz="0" w:space="0" w:color="auto"/>
      </w:divBdr>
    </w:div>
    <w:div w:id="383600941">
      <w:bodyDiv w:val="1"/>
      <w:marLeft w:val="0"/>
      <w:marRight w:val="0"/>
      <w:marTop w:val="0"/>
      <w:marBottom w:val="0"/>
      <w:divBdr>
        <w:top w:val="none" w:sz="0" w:space="0" w:color="auto"/>
        <w:left w:val="none" w:sz="0" w:space="0" w:color="auto"/>
        <w:bottom w:val="none" w:sz="0" w:space="0" w:color="auto"/>
        <w:right w:val="none" w:sz="0" w:space="0" w:color="auto"/>
      </w:divBdr>
    </w:div>
    <w:div w:id="384107619">
      <w:bodyDiv w:val="1"/>
      <w:marLeft w:val="0"/>
      <w:marRight w:val="0"/>
      <w:marTop w:val="0"/>
      <w:marBottom w:val="0"/>
      <w:divBdr>
        <w:top w:val="none" w:sz="0" w:space="0" w:color="auto"/>
        <w:left w:val="none" w:sz="0" w:space="0" w:color="auto"/>
        <w:bottom w:val="none" w:sz="0" w:space="0" w:color="auto"/>
        <w:right w:val="none" w:sz="0" w:space="0" w:color="auto"/>
      </w:divBdr>
    </w:div>
    <w:div w:id="384453076">
      <w:bodyDiv w:val="1"/>
      <w:marLeft w:val="0"/>
      <w:marRight w:val="0"/>
      <w:marTop w:val="0"/>
      <w:marBottom w:val="0"/>
      <w:divBdr>
        <w:top w:val="none" w:sz="0" w:space="0" w:color="auto"/>
        <w:left w:val="none" w:sz="0" w:space="0" w:color="auto"/>
        <w:bottom w:val="none" w:sz="0" w:space="0" w:color="auto"/>
        <w:right w:val="none" w:sz="0" w:space="0" w:color="auto"/>
      </w:divBdr>
    </w:div>
    <w:div w:id="384525163">
      <w:bodyDiv w:val="1"/>
      <w:marLeft w:val="0"/>
      <w:marRight w:val="0"/>
      <w:marTop w:val="0"/>
      <w:marBottom w:val="0"/>
      <w:divBdr>
        <w:top w:val="none" w:sz="0" w:space="0" w:color="auto"/>
        <w:left w:val="none" w:sz="0" w:space="0" w:color="auto"/>
        <w:bottom w:val="none" w:sz="0" w:space="0" w:color="auto"/>
        <w:right w:val="none" w:sz="0" w:space="0" w:color="auto"/>
      </w:divBdr>
    </w:div>
    <w:div w:id="384914128">
      <w:bodyDiv w:val="1"/>
      <w:marLeft w:val="0"/>
      <w:marRight w:val="0"/>
      <w:marTop w:val="0"/>
      <w:marBottom w:val="0"/>
      <w:divBdr>
        <w:top w:val="none" w:sz="0" w:space="0" w:color="auto"/>
        <w:left w:val="none" w:sz="0" w:space="0" w:color="auto"/>
        <w:bottom w:val="none" w:sz="0" w:space="0" w:color="auto"/>
        <w:right w:val="none" w:sz="0" w:space="0" w:color="auto"/>
      </w:divBdr>
    </w:div>
    <w:div w:id="385180442">
      <w:bodyDiv w:val="1"/>
      <w:marLeft w:val="0"/>
      <w:marRight w:val="0"/>
      <w:marTop w:val="0"/>
      <w:marBottom w:val="0"/>
      <w:divBdr>
        <w:top w:val="none" w:sz="0" w:space="0" w:color="auto"/>
        <w:left w:val="none" w:sz="0" w:space="0" w:color="auto"/>
        <w:bottom w:val="none" w:sz="0" w:space="0" w:color="auto"/>
        <w:right w:val="none" w:sz="0" w:space="0" w:color="auto"/>
      </w:divBdr>
    </w:div>
    <w:div w:id="385420729">
      <w:bodyDiv w:val="1"/>
      <w:marLeft w:val="0"/>
      <w:marRight w:val="0"/>
      <w:marTop w:val="0"/>
      <w:marBottom w:val="0"/>
      <w:divBdr>
        <w:top w:val="none" w:sz="0" w:space="0" w:color="auto"/>
        <w:left w:val="none" w:sz="0" w:space="0" w:color="auto"/>
        <w:bottom w:val="none" w:sz="0" w:space="0" w:color="auto"/>
        <w:right w:val="none" w:sz="0" w:space="0" w:color="auto"/>
      </w:divBdr>
    </w:div>
    <w:div w:id="386034613">
      <w:bodyDiv w:val="1"/>
      <w:marLeft w:val="0"/>
      <w:marRight w:val="0"/>
      <w:marTop w:val="0"/>
      <w:marBottom w:val="0"/>
      <w:divBdr>
        <w:top w:val="none" w:sz="0" w:space="0" w:color="auto"/>
        <w:left w:val="none" w:sz="0" w:space="0" w:color="auto"/>
        <w:bottom w:val="none" w:sz="0" w:space="0" w:color="auto"/>
        <w:right w:val="none" w:sz="0" w:space="0" w:color="auto"/>
      </w:divBdr>
    </w:div>
    <w:div w:id="386075845">
      <w:bodyDiv w:val="1"/>
      <w:marLeft w:val="0"/>
      <w:marRight w:val="0"/>
      <w:marTop w:val="0"/>
      <w:marBottom w:val="0"/>
      <w:divBdr>
        <w:top w:val="none" w:sz="0" w:space="0" w:color="auto"/>
        <w:left w:val="none" w:sz="0" w:space="0" w:color="auto"/>
        <w:bottom w:val="none" w:sz="0" w:space="0" w:color="auto"/>
        <w:right w:val="none" w:sz="0" w:space="0" w:color="auto"/>
      </w:divBdr>
    </w:div>
    <w:div w:id="386732029">
      <w:bodyDiv w:val="1"/>
      <w:marLeft w:val="0"/>
      <w:marRight w:val="0"/>
      <w:marTop w:val="0"/>
      <w:marBottom w:val="0"/>
      <w:divBdr>
        <w:top w:val="none" w:sz="0" w:space="0" w:color="auto"/>
        <w:left w:val="none" w:sz="0" w:space="0" w:color="auto"/>
        <w:bottom w:val="none" w:sz="0" w:space="0" w:color="auto"/>
        <w:right w:val="none" w:sz="0" w:space="0" w:color="auto"/>
      </w:divBdr>
    </w:div>
    <w:div w:id="386808178">
      <w:bodyDiv w:val="1"/>
      <w:marLeft w:val="0"/>
      <w:marRight w:val="0"/>
      <w:marTop w:val="0"/>
      <w:marBottom w:val="0"/>
      <w:divBdr>
        <w:top w:val="none" w:sz="0" w:space="0" w:color="auto"/>
        <w:left w:val="none" w:sz="0" w:space="0" w:color="auto"/>
        <w:bottom w:val="none" w:sz="0" w:space="0" w:color="auto"/>
        <w:right w:val="none" w:sz="0" w:space="0" w:color="auto"/>
      </w:divBdr>
    </w:div>
    <w:div w:id="386993690">
      <w:bodyDiv w:val="1"/>
      <w:marLeft w:val="0"/>
      <w:marRight w:val="0"/>
      <w:marTop w:val="0"/>
      <w:marBottom w:val="0"/>
      <w:divBdr>
        <w:top w:val="none" w:sz="0" w:space="0" w:color="auto"/>
        <w:left w:val="none" w:sz="0" w:space="0" w:color="auto"/>
        <w:bottom w:val="none" w:sz="0" w:space="0" w:color="auto"/>
        <w:right w:val="none" w:sz="0" w:space="0" w:color="auto"/>
      </w:divBdr>
    </w:div>
    <w:div w:id="387143858">
      <w:bodyDiv w:val="1"/>
      <w:marLeft w:val="0"/>
      <w:marRight w:val="0"/>
      <w:marTop w:val="0"/>
      <w:marBottom w:val="0"/>
      <w:divBdr>
        <w:top w:val="none" w:sz="0" w:space="0" w:color="auto"/>
        <w:left w:val="none" w:sz="0" w:space="0" w:color="auto"/>
        <w:bottom w:val="none" w:sz="0" w:space="0" w:color="auto"/>
        <w:right w:val="none" w:sz="0" w:space="0" w:color="auto"/>
      </w:divBdr>
    </w:div>
    <w:div w:id="387147343">
      <w:bodyDiv w:val="1"/>
      <w:marLeft w:val="0"/>
      <w:marRight w:val="0"/>
      <w:marTop w:val="0"/>
      <w:marBottom w:val="0"/>
      <w:divBdr>
        <w:top w:val="none" w:sz="0" w:space="0" w:color="auto"/>
        <w:left w:val="none" w:sz="0" w:space="0" w:color="auto"/>
        <w:bottom w:val="none" w:sz="0" w:space="0" w:color="auto"/>
        <w:right w:val="none" w:sz="0" w:space="0" w:color="auto"/>
      </w:divBdr>
    </w:div>
    <w:div w:id="387193017">
      <w:bodyDiv w:val="1"/>
      <w:marLeft w:val="0"/>
      <w:marRight w:val="0"/>
      <w:marTop w:val="0"/>
      <w:marBottom w:val="0"/>
      <w:divBdr>
        <w:top w:val="none" w:sz="0" w:space="0" w:color="auto"/>
        <w:left w:val="none" w:sz="0" w:space="0" w:color="auto"/>
        <w:bottom w:val="none" w:sz="0" w:space="0" w:color="auto"/>
        <w:right w:val="none" w:sz="0" w:space="0" w:color="auto"/>
      </w:divBdr>
    </w:div>
    <w:div w:id="387268989">
      <w:bodyDiv w:val="1"/>
      <w:marLeft w:val="0"/>
      <w:marRight w:val="0"/>
      <w:marTop w:val="0"/>
      <w:marBottom w:val="0"/>
      <w:divBdr>
        <w:top w:val="none" w:sz="0" w:space="0" w:color="auto"/>
        <w:left w:val="none" w:sz="0" w:space="0" w:color="auto"/>
        <w:bottom w:val="none" w:sz="0" w:space="0" w:color="auto"/>
        <w:right w:val="none" w:sz="0" w:space="0" w:color="auto"/>
      </w:divBdr>
    </w:div>
    <w:div w:id="387343595">
      <w:bodyDiv w:val="1"/>
      <w:marLeft w:val="0"/>
      <w:marRight w:val="0"/>
      <w:marTop w:val="0"/>
      <w:marBottom w:val="0"/>
      <w:divBdr>
        <w:top w:val="none" w:sz="0" w:space="0" w:color="auto"/>
        <w:left w:val="none" w:sz="0" w:space="0" w:color="auto"/>
        <w:bottom w:val="none" w:sz="0" w:space="0" w:color="auto"/>
        <w:right w:val="none" w:sz="0" w:space="0" w:color="auto"/>
      </w:divBdr>
    </w:div>
    <w:div w:id="387345828">
      <w:bodyDiv w:val="1"/>
      <w:marLeft w:val="0"/>
      <w:marRight w:val="0"/>
      <w:marTop w:val="0"/>
      <w:marBottom w:val="0"/>
      <w:divBdr>
        <w:top w:val="none" w:sz="0" w:space="0" w:color="auto"/>
        <w:left w:val="none" w:sz="0" w:space="0" w:color="auto"/>
        <w:bottom w:val="none" w:sz="0" w:space="0" w:color="auto"/>
        <w:right w:val="none" w:sz="0" w:space="0" w:color="auto"/>
      </w:divBdr>
    </w:div>
    <w:div w:id="387537841">
      <w:bodyDiv w:val="1"/>
      <w:marLeft w:val="0"/>
      <w:marRight w:val="0"/>
      <w:marTop w:val="0"/>
      <w:marBottom w:val="0"/>
      <w:divBdr>
        <w:top w:val="none" w:sz="0" w:space="0" w:color="auto"/>
        <w:left w:val="none" w:sz="0" w:space="0" w:color="auto"/>
        <w:bottom w:val="none" w:sz="0" w:space="0" w:color="auto"/>
        <w:right w:val="none" w:sz="0" w:space="0" w:color="auto"/>
      </w:divBdr>
    </w:div>
    <w:div w:id="387605898">
      <w:bodyDiv w:val="1"/>
      <w:marLeft w:val="0"/>
      <w:marRight w:val="0"/>
      <w:marTop w:val="0"/>
      <w:marBottom w:val="0"/>
      <w:divBdr>
        <w:top w:val="none" w:sz="0" w:space="0" w:color="auto"/>
        <w:left w:val="none" w:sz="0" w:space="0" w:color="auto"/>
        <w:bottom w:val="none" w:sz="0" w:space="0" w:color="auto"/>
        <w:right w:val="none" w:sz="0" w:space="0" w:color="auto"/>
      </w:divBdr>
    </w:div>
    <w:div w:id="387607992">
      <w:bodyDiv w:val="1"/>
      <w:marLeft w:val="0"/>
      <w:marRight w:val="0"/>
      <w:marTop w:val="0"/>
      <w:marBottom w:val="0"/>
      <w:divBdr>
        <w:top w:val="none" w:sz="0" w:space="0" w:color="auto"/>
        <w:left w:val="none" w:sz="0" w:space="0" w:color="auto"/>
        <w:bottom w:val="none" w:sz="0" w:space="0" w:color="auto"/>
        <w:right w:val="none" w:sz="0" w:space="0" w:color="auto"/>
      </w:divBdr>
    </w:div>
    <w:div w:id="387652968">
      <w:bodyDiv w:val="1"/>
      <w:marLeft w:val="0"/>
      <w:marRight w:val="0"/>
      <w:marTop w:val="0"/>
      <w:marBottom w:val="0"/>
      <w:divBdr>
        <w:top w:val="none" w:sz="0" w:space="0" w:color="auto"/>
        <w:left w:val="none" w:sz="0" w:space="0" w:color="auto"/>
        <w:bottom w:val="none" w:sz="0" w:space="0" w:color="auto"/>
        <w:right w:val="none" w:sz="0" w:space="0" w:color="auto"/>
      </w:divBdr>
    </w:div>
    <w:div w:id="387803841">
      <w:bodyDiv w:val="1"/>
      <w:marLeft w:val="0"/>
      <w:marRight w:val="0"/>
      <w:marTop w:val="0"/>
      <w:marBottom w:val="0"/>
      <w:divBdr>
        <w:top w:val="none" w:sz="0" w:space="0" w:color="auto"/>
        <w:left w:val="none" w:sz="0" w:space="0" w:color="auto"/>
        <w:bottom w:val="none" w:sz="0" w:space="0" w:color="auto"/>
        <w:right w:val="none" w:sz="0" w:space="0" w:color="auto"/>
      </w:divBdr>
    </w:div>
    <w:div w:id="387920103">
      <w:bodyDiv w:val="1"/>
      <w:marLeft w:val="0"/>
      <w:marRight w:val="0"/>
      <w:marTop w:val="0"/>
      <w:marBottom w:val="0"/>
      <w:divBdr>
        <w:top w:val="none" w:sz="0" w:space="0" w:color="auto"/>
        <w:left w:val="none" w:sz="0" w:space="0" w:color="auto"/>
        <w:bottom w:val="none" w:sz="0" w:space="0" w:color="auto"/>
        <w:right w:val="none" w:sz="0" w:space="0" w:color="auto"/>
      </w:divBdr>
    </w:div>
    <w:div w:id="387993275">
      <w:bodyDiv w:val="1"/>
      <w:marLeft w:val="0"/>
      <w:marRight w:val="0"/>
      <w:marTop w:val="0"/>
      <w:marBottom w:val="0"/>
      <w:divBdr>
        <w:top w:val="none" w:sz="0" w:space="0" w:color="auto"/>
        <w:left w:val="none" w:sz="0" w:space="0" w:color="auto"/>
        <w:bottom w:val="none" w:sz="0" w:space="0" w:color="auto"/>
        <w:right w:val="none" w:sz="0" w:space="0" w:color="auto"/>
      </w:divBdr>
    </w:div>
    <w:div w:id="388113741">
      <w:bodyDiv w:val="1"/>
      <w:marLeft w:val="0"/>
      <w:marRight w:val="0"/>
      <w:marTop w:val="0"/>
      <w:marBottom w:val="0"/>
      <w:divBdr>
        <w:top w:val="none" w:sz="0" w:space="0" w:color="auto"/>
        <w:left w:val="none" w:sz="0" w:space="0" w:color="auto"/>
        <w:bottom w:val="none" w:sz="0" w:space="0" w:color="auto"/>
        <w:right w:val="none" w:sz="0" w:space="0" w:color="auto"/>
      </w:divBdr>
    </w:div>
    <w:div w:id="388114675">
      <w:bodyDiv w:val="1"/>
      <w:marLeft w:val="0"/>
      <w:marRight w:val="0"/>
      <w:marTop w:val="0"/>
      <w:marBottom w:val="0"/>
      <w:divBdr>
        <w:top w:val="none" w:sz="0" w:space="0" w:color="auto"/>
        <w:left w:val="none" w:sz="0" w:space="0" w:color="auto"/>
        <w:bottom w:val="none" w:sz="0" w:space="0" w:color="auto"/>
        <w:right w:val="none" w:sz="0" w:space="0" w:color="auto"/>
      </w:divBdr>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388262686">
      <w:bodyDiv w:val="1"/>
      <w:marLeft w:val="0"/>
      <w:marRight w:val="0"/>
      <w:marTop w:val="0"/>
      <w:marBottom w:val="0"/>
      <w:divBdr>
        <w:top w:val="none" w:sz="0" w:space="0" w:color="auto"/>
        <w:left w:val="none" w:sz="0" w:space="0" w:color="auto"/>
        <w:bottom w:val="none" w:sz="0" w:space="0" w:color="auto"/>
        <w:right w:val="none" w:sz="0" w:space="0" w:color="auto"/>
      </w:divBdr>
    </w:div>
    <w:div w:id="388456637">
      <w:bodyDiv w:val="1"/>
      <w:marLeft w:val="0"/>
      <w:marRight w:val="0"/>
      <w:marTop w:val="0"/>
      <w:marBottom w:val="0"/>
      <w:divBdr>
        <w:top w:val="none" w:sz="0" w:space="0" w:color="auto"/>
        <w:left w:val="none" w:sz="0" w:space="0" w:color="auto"/>
        <w:bottom w:val="none" w:sz="0" w:space="0" w:color="auto"/>
        <w:right w:val="none" w:sz="0" w:space="0" w:color="auto"/>
      </w:divBdr>
    </w:div>
    <w:div w:id="388576582">
      <w:bodyDiv w:val="1"/>
      <w:marLeft w:val="0"/>
      <w:marRight w:val="0"/>
      <w:marTop w:val="0"/>
      <w:marBottom w:val="0"/>
      <w:divBdr>
        <w:top w:val="none" w:sz="0" w:space="0" w:color="auto"/>
        <w:left w:val="none" w:sz="0" w:space="0" w:color="auto"/>
        <w:bottom w:val="none" w:sz="0" w:space="0" w:color="auto"/>
        <w:right w:val="none" w:sz="0" w:space="0" w:color="auto"/>
      </w:divBdr>
    </w:div>
    <w:div w:id="388967185">
      <w:bodyDiv w:val="1"/>
      <w:marLeft w:val="0"/>
      <w:marRight w:val="0"/>
      <w:marTop w:val="0"/>
      <w:marBottom w:val="0"/>
      <w:divBdr>
        <w:top w:val="none" w:sz="0" w:space="0" w:color="auto"/>
        <w:left w:val="none" w:sz="0" w:space="0" w:color="auto"/>
        <w:bottom w:val="none" w:sz="0" w:space="0" w:color="auto"/>
        <w:right w:val="none" w:sz="0" w:space="0" w:color="auto"/>
      </w:divBdr>
    </w:div>
    <w:div w:id="389039751">
      <w:bodyDiv w:val="1"/>
      <w:marLeft w:val="0"/>
      <w:marRight w:val="0"/>
      <w:marTop w:val="0"/>
      <w:marBottom w:val="0"/>
      <w:divBdr>
        <w:top w:val="none" w:sz="0" w:space="0" w:color="auto"/>
        <w:left w:val="none" w:sz="0" w:space="0" w:color="auto"/>
        <w:bottom w:val="none" w:sz="0" w:space="0" w:color="auto"/>
        <w:right w:val="none" w:sz="0" w:space="0" w:color="auto"/>
      </w:divBdr>
    </w:div>
    <w:div w:id="389112507">
      <w:bodyDiv w:val="1"/>
      <w:marLeft w:val="0"/>
      <w:marRight w:val="0"/>
      <w:marTop w:val="0"/>
      <w:marBottom w:val="0"/>
      <w:divBdr>
        <w:top w:val="none" w:sz="0" w:space="0" w:color="auto"/>
        <w:left w:val="none" w:sz="0" w:space="0" w:color="auto"/>
        <w:bottom w:val="none" w:sz="0" w:space="0" w:color="auto"/>
        <w:right w:val="none" w:sz="0" w:space="0" w:color="auto"/>
      </w:divBdr>
    </w:div>
    <w:div w:id="389236155">
      <w:bodyDiv w:val="1"/>
      <w:marLeft w:val="0"/>
      <w:marRight w:val="0"/>
      <w:marTop w:val="0"/>
      <w:marBottom w:val="0"/>
      <w:divBdr>
        <w:top w:val="none" w:sz="0" w:space="0" w:color="auto"/>
        <w:left w:val="none" w:sz="0" w:space="0" w:color="auto"/>
        <w:bottom w:val="none" w:sz="0" w:space="0" w:color="auto"/>
        <w:right w:val="none" w:sz="0" w:space="0" w:color="auto"/>
      </w:divBdr>
    </w:div>
    <w:div w:id="389303173">
      <w:bodyDiv w:val="1"/>
      <w:marLeft w:val="0"/>
      <w:marRight w:val="0"/>
      <w:marTop w:val="0"/>
      <w:marBottom w:val="0"/>
      <w:divBdr>
        <w:top w:val="none" w:sz="0" w:space="0" w:color="auto"/>
        <w:left w:val="none" w:sz="0" w:space="0" w:color="auto"/>
        <w:bottom w:val="none" w:sz="0" w:space="0" w:color="auto"/>
        <w:right w:val="none" w:sz="0" w:space="0" w:color="auto"/>
      </w:divBdr>
    </w:div>
    <w:div w:id="389498628">
      <w:bodyDiv w:val="1"/>
      <w:marLeft w:val="0"/>
      <w:marRight w:val="0"/>
      <w:marTop w:val="0"/>
      <w:marBottom w:val="0"/>
      <w:divBdr>
        <w:top w:val="none" w:sz="0" w:space="0" w:color="auto"/>
        <w:left w:val="none" w:sz="0" w:space="0" w:color="auto"/>
        <w:bottom w:val="none" w:sz="0" w:space="0" w:color="auto"/>
        <w:right w:val="none" w:sz="0" w:space="0" w:color="auto"/>
      </w:divBdr>
    </w:div>
    <w:div w:id="389768869">
      <w:bodyDiv w:val="1"/>
      <w:marLeft w:val="0"/>
      <w:marRight w:val="0"/>
      <w:marTop w:val="0"/>
      <w:marBottom w:val="0"/>
      <w:divBdr>
        <w:top w:val="none" w:sz="0" w:space="0" w:color="auto"/>
        <w:left w:val="none" w:sz="0" w:space="0" w:color="auto"/>
        <w:bottom w:val="none" w:sz="0" w:space="0" w:color="auto"/>
        <w:right w:val="none" w:sz="0" w:space="0" w:color="auto"/>
      </w:divBdr>
    </w:div>
    <w:div w:id="389811248">
      <w:bodyDiv w:val="1"/>
      <w:marLeft w:val="0"/>
      <w:marRight w:val="0"/>
      <w:marTop w:val="0"/>
      <w:marBottom w:val="0"/>
      <w:divBdr>
        <w:top w:val="none" w:sz="0" w:space="0" w:color="auto"/>
        <w:left w:val="none" w:sz="0" w:space="0" w:color="auto"/>
        <w:bottom w:val="none" w:sz="0" w:space="0" w:color="auto"/>
        <w:right w:val="none" w:sz="0" w:space="0" w:color="auto"/>
      </w:divBdr>
    </w:div>
    <w:div w:id="390152283">
      <w:bodyDiv w:val="1"/>
      <w:marLeft w:val="0"/>
      <w:marRight w:val="0"/>
      <w:marTop w:val="0"/>
      <w:marBottom w:val="0"/>
      <w:divBdr>
        <w:top w:val="none" w:sz="0" w:space="0" w:color="auto"/>
        <w:left w:val="none" w:sz="0" w:space="0" w:color="auto"/>
        <w:bottom w:val="none" w:sz="0" w:space="0" w:color="auto"/>
        <w:right w:val="none" w:sz="0" w:space="0" w:color="auto"/>
      </w:divBdr>
    </w:div>
    <w:div w:id="390203153">
      <w:bodyDiv w:val="1"/>
      <w:marLeft w:val="0"/>
      <w:marRight w:val="0"/>
      <w:marTop w:val="0"/>
      <w:marBottom w:val="0"/>
      <w:divBdr>
        <w:top w:val="none" w:sz="0" w:space="0" w:color="auto"/>
        <w:left w:val="none" w:sz="0" w:space="0" w:color="auto"/>
        <w:bottom w:val="none" w:sz="0" w:space="0" w:color="auto"/>
        <w:right w:val="none" w:sz="0" w:space="0" w:color="auto"/>
      </w:divBdr>
    </w:div>
    <w:div w:id="390615664">
      <w:bodyDiv w:val="1"/>
      <w:marLeft w:val="0"/>
      <w:marRight w:val="0"/>
      <w:marTop w:val="0"/>
      <w:marBottom w:val="0"/>
      <w:divBdr>
        <w:top w:val="none" w:sz="0" w:space="0" w:color="auto"/>
        <w:left w:val="none" w:sz="0" w:space="0" w:color="auto"/>
        <w:bottom w:val="none" w:sz="0" w:space="0" w:color="auto"/>
        <w:right w:val="none" w:sz="0" w:space="0" w:color="auto"/>
      </w:divBdr>
    </w:div>
    <w:div w:id="390735576">
      <w:bodyDiv w:val="1"/>
      <w:marLeft w:val="0"/>
      <w:marRight w:val="0"/>
      <w:marTop w:val="0"/>
      <w:marBottom w:val="0"/>
      <w:divBdr>
        <w:top w:val="none" w:sz="0" w:space="0" w:color="auto"/>
        <w:left w:val="none" w:sz="0" w:space="0" w:color="auto"/>
        <w:bottom w:val="none" w:sz="0" w:space="0" w:color="auto"/>
        <w:right w:val="none" w:sz="0" w:space="0" w:color="auto"/>
      </w:divBdr>
    </w:div>
    <w:div w:id="391078020">
      <w:bodyDiv w:val="1"/>
      <w:marLeft w:val="0"/>
      <w:marRight w:val="0"/>
      <w:marTop w:val="0"/>
      <w:marBottom w:val="0"/>
      <w:divBdr>
        <w:top w:val="none" w:sz="0" w:space="0" w:color="auto"/>
        <w:left w:val="none" w:sz="0" w:space="0" w:color="auto"/>
        <w:bottom w:val="none" w:sz="0" w:space="0" w:color="auto"/>
        <w:right w:val="none" w:sz="0" w:space="0" w:color="auto"/>
      </w:divBdr>
    </w:div>
    <w:div w:id="391081085">
      <w:bodyDiv w:val="1"/>
      <w:marLeft w:val="0"/>
      <w:marRight w:val="0"/>
      <w:marTop w:val="0"/>
      <w:marBottom w:val="0"/>
      <w:divBdr>
        <w:top w:val="none" w:sz="0" w:space="0" w:color="auto"/>
        <w:left w:val="none" w:sz="0" w:space="0" w:color="auto"/>
        <w:bottom w:val="none" w:sz="0" w:space="0" w:color="auto"/>
        <w:right w:val="none" w:sz="0" w:space="0" w:color="auto"/>
      </w:divBdr>
    </w:div>
    <w:div w:id="391121127">
      <w:bodyDiv w:val="1"/>
      <w:marLeft w:val="0"/>
      <w:marRight w:val="0"/>
      <w:marTop w:val="0"/>
      <w:marBottom w:val="0"/>
      <w:divBdr>
        <w:top w:val="none" w:sz="0" w:space="0" w:color="auto"/>
        <w:left w:val="none" w:sz="0" w:space="0" w:color="auto"/>
        <w:bottom w:val="none" w:sz="0" w:space="0" w:color="auto"/>
        <w:right w:val="none" w:sz="0" w:space="0" w:color="auto"/>
      </w:divBdr>
    </w:div>
    <w:div w:id="391273184">
      <w:bodyDiv w:val="1"/>
      <w:marLeft w:val="0"/>
      <w:marRight w:val="0"/>
      <w:marTop w:val="0"/>
      <w:marBottom w:val="0"/>
      <w:divBdr>
        <w:top w:val="none" w:sz="0" w:space="0" w:color="auto"/>
        <w:left w:val="none" w:sz="0" w:space="0" w:color="auto"/>
        <w:bottom w:val="none" w:sz="0" w:space="0" w:color="auto"/>
        <w:right w:val="none" w:sz="0" w:space="0" w:color="auto"/>
      </w:divBdr>
    </w:div>
    <w:div w:id="391275448">
      <w:bodyDiv w:val="1"/>
      <w:marLeft w:val="0"/>
      <w:marRight w:val="0"/>
      <w:marTop w:val="0"/>
      <w:marBottom w:val="0"/>
      <w:divBdr>
        <w:top w:val="none" w:sz="0" w:space="0" w:color="auto"/>
        <w:left w:val="none" w:sz="0" w:space="0" w:color="auto"/>
        <w:bottom w:val="none" w:sz="0" w:space="0" w:color="auto"/>
        <w:right w:val="none" w:sz="0" w:space="0" w:color="auto"/>
      </w:divBdr>
    </w:div>
    <w:div w:id="391344263">
      <w:bodyDiv w:val="1"/>
      <w:marLeft w:val="0"/>
      <w:marRight w:val="0"/>
      <w:marTop w:val="0"/>
      <w:marBottom w:val="0"/>
      <w:divBdr>
        <w:top w:val="none" w:sz="0" w:space="0" w:color="auto"/>
        <w:left w:val="none" w:sz="0" w:space="0" w:color="auto"/>
        <w:bottom w:val="none" w:sz="0" w:space="0" w:color="auto"/>
        <w:right w:val="none" w:sz="0" w:space="0" w:color="auto"/>
      </w:divBdr>
    </w:div>
    <w:div w:id="391467230">
      <w:bodyDiv w:val="1"/>
      <w:marLeft w:val="0"/>
      <w:marRight w:val="0"/>
      <w:marTop w:val="0"/>
      <w:marBottom w:val="0"/>
      <w:divBdr>
        <w:top w:val="none" w:sz="0" w:space="0" w:color="auto"/>
        <w:left w:val="none" w:sz="0" w:space="0" w:color="auto"/>
        <w:bottom w:val="none" w:sz="0" w:space="0" w:color="auto"/>
        <w:right w:val="none" w:sz="0" w:space="0" w:color="auto"/>
      </w:divBdr>
    </w:div>
    <w:div w:id="391930736">
      <w:bodyDiv w:val="1"/>
      <w:marLeft w:val="0"/>
      <w:marRight w:val="0"/>
      <w:marTop w:val="0"/>
      <w:marBottom w:val="0"/>
      <w:divBdr>
        <w:top w:val="none" w:sz="0" w:space="0" w:color="auto"/>
        <w:left w:val="none" w:sz="0" w:space="0" w:color="auto"/>
        <w:bottom w:val="none" w:sz="0" w:space="0" w:color="auto"/>
        <w:right w:val="none" w:sz="0" w:space="0" w:color="auto"/>
      </w:divBdr>
    </w:div>
    <w:div w:id="392508187">
      <w:bodyDiv w:val="1"/>
      <w:marLeft w:val="0"/>
      <w:marRight w:val="0"/>
      <w:marTop w:val="0"/>
      <w:marBottom w:val="0"/>
      <w:divBdr>
        <w:top w:val="none" w:sz="0" w:space="0" w:color="auto"/>
        <w:left w:val="none" w:sz="0" w:space="0" w:color="auto"/>
        <w:bottom w:val="none" w:sz="0" w:space="0" w:color="auto"/>
        <w:right w:val="none" w:sz="0" w:space="0" w:color="auto"/>
      </w:divBdr>
    </w:div>
    <w:div w:id="392854730">
      <w:bodyDiv w:val="1"/>
      <w:marLeft w:val="0"/>
      <w:marRight w:val="0"/>
      <w:marTop w:val="0"/>
      <w:marBottom w:val="0"/>
      <w:divBdr>
        <w:top w:val="none" w:sz="0" w:space="0" w:color="auto"/>
        <w:left w:val="none" w:sz="0" w:space="0" w:color="auto"/>
        <w:bottom w:val="none" w:sz="0" w:space="0" w:color="auto"/>
        <w:right w:val="none" w:sz="0" w:space="0" w:color="auto"/>
      </w:divBdr>
    </w:div>
    <w:div w:id="393047673">
      <w:bodyDiv w:val="1"/>
      <w:marLeft w:val="0"/>
      <w:marRight w:val="0"/>
      <w:marTop w:val="0"/>
      <w:marBottom w:val="0"/>
      <w:divBdr>
        <w:top w:val="none" w:sz="0" w:space="0" w:color="auto"/>
        <w:left w:val="none" w:sz="0" w:space="0" w:color="auto"/>
        <w:bottom w:val="none" w:sz="0" w:space="0" w:color="auto"/>
        <w:right w:val="none" w:sz="0" w:space="0" w:color="auto"/>
      </w:divBdr>
    </w:div>
    <w:div w:id="393241767">
      <w:bodyDiv w:val="1"/>
      <w:marLeft w:val="0"/>
      <w:marRight w:val="0"/>
      <w:marTop w:val="0"/>
      <w:marBottom w:val="0"/>
      <w:divBdr>
        <w:top w:val="none" w:sz="0" w:space="0" w:color="auto"/>
        <w:left w:val="none" w:sz="0" w:space="0" w:color="auto"/>
        <w:bottom w:val="none" w:sz="0" w:space="0" w:color="auto"/>
        <w:right w:val="none" w:sz="0" w:space="0" w:color="auto"/>
      </w:divBdr>
    </w:div>
    <w:div w:id="393478265">
      <w:bodyDiv w:val="1"/>
      <w:marLeft w:val="0"/>
      <w:marRight w:val="0"/>
      <w:marTop w:val="0"/>
      <w:marBottom w:val="0"/>
      <w:divBdr>
        <w:top w:val="none" w:sz="0" w:space="0" w:color="auto"/>
        <w:left w:val="none" w:sz="0" w:space="0" w:color="auto"/>
        <w:bottom w:val="none" w:sz="0" w:space="0" w:color="auto"/>
        <w:right w:val="none" w:sz="0" w:space="0" w:color="auto"/>
      </w:divBdr>
    </w:div>
    <w:div w:id="393508450">
      <w:bodyDiv w:val="1"/>
      <w:marLeft w:val="0"/>
      <w:marRight w:val="0"/>
      <w:marTop w:val="0"/>
      <w:marBottom w:val="0"/>
      <w:divBdr>
        <w:top w:val="none" w:sz="0" w:space="0" w:color="auto"/>
        <w:left w:val="none" w:sz="0" w:space="0" w:color="auto"/>
        <w:bottom w:val="none" w:sz="0" w:space="0" w:color="auto"/>
        <w:right w:val="none" w:sz="0" w:space="0" w:color="auto"/>
      </w:divBdr>
    </w:div>
    <w:div w:id="393700479">
      <w:bodyDiv w:val="1"/>
      <w:marLeft w:val="0"/>
      <w:marRight w:val="0"/>
      <w:marTop w:val="0"/>
      <w:marBottom w:val="0"/>
      <w:divBdr>
        <w:top w:val="none" w:sz="0" w:space="0" w:color="auto"/>
        <w:left w:val="none" w:sz="0" w:space="0" w:color="auto"/>
        <w:bottom w:val="none" w:sz="0" w:space="0" w:color="auto"/>
        <w:right w:val="none" w:sz="0" w:space="0" w:color="auto"/>
      </w:divBdr>
    </w:div>
    <w:div w:id="393748070">
      <w:bodyDiv w:val="1"/>
      <w:marLeft w:val="0"/>
      <w:marRight w:val="0"/>
      <w:marTop w:val="0"/>
      <w:marBottom w:val="0"/>
      <w:divBdr>
        <w:top w:val="none" w:sz="0" w:space="0" w:color="auto"/>
        <w:left w:val="none" w:sz="0" w:space="0" w:color="auto"/>
        <w:bottom w:val="none" w:sz="0" w:space="0" w:color="auto"/>
        <w:right w:val="none" w:sz="0" w:space="0" w:color="auto"/>
      </w:divBdr>
    </w:div>
    <w:div w:id="394015419">
      <w:bodyDiv w:val="1"/>
      <w:marLeft w:val="0"/>
      <w:marRight w:val="0"/>
      <w:marTop w:val="0"/>
      <w:marBottom w:val="0"/>
      <w:divBdr>
        <w:top w:val="none" w:sz="0" w:space="0" w:color="auto"/>
        <w:left w:val="none" w:sz="0" w:space="0" w:color="auto"/>
        <w:bottom w:val="none" w:sz="0" w:space="0" w:color="auto"/>
        <w:right w:val="none" w:sz="0" w:space="0" w:color="auto"/>
      </w:divBdr>
    </w:div>
    <w:div w:id="394091379">
      <w:bodyDiv w:val="1"/>
      <w:marLeft w:val="0"/>
      <w:marRight w:val="0"/>
      <w:marTop w:val="0"/>
      <w:marBottom w:val="0"/>
      <w:divBdr>
        <w:top w:val="none" w:sz="0" w:space="0" w:color="auto"/>
        <w:left w:val="none" w:sz="0" w:space="0" w:color="auto"/>
        <w:bottom w:val="none" w:sz="0" w:space="0" w:color="auto"/>
        <w:right w:val="none" w:sz="0" w:space="0" w:color="auto"/>
      </w:divBdr>
    </w:div>
    <w:div w:id="394092110">
      <w:bodyDiv w:val="1"/>
      <w:marLeft w:val="0"/>
      <w:marRight w:val="0"/>
      <w:marTop w:val="0"/>
      <w:marBottom w:val="0"/>
      <w:divBdr>
        <w:top w:val="none" w:sz="0" w:space="0" w:color="auto"/>
        <w:left w:val="none" w:sz="0" w:space="0" w:color="auto"/>
        <w:bottom w:val="none" w:sz="0" w:space="0" w:color="auto"/>
        <w:right w:val="none" w:sz="0" w:space="0" w:color="auto"/>
      </w:divBdr>
    </w:div>
    <w:div w:id="394159631">
      <w:bodyDiv w:val="1"/>
      <w:marLeft w:val="0"/>
      <w:marRight w:val="0"/>
      <w:marTop w:val="0"/>
      <w:marBottom w:val="0"/>
      <w:divBdr>
        <w:top w:val="none" w:sz="0" w:space="0" w:color="auto"/>
        <w:left w:val="none" w:sz="0" w:space="0" w:color="auto"/>
        <w:bottom w:val="none" w:sz="0" w:space="0" w:color="auto"/>
        <w:right w:val="none" w:sz="0" w:space="0" w:color="auto"/>
      </w:divBdr>
    </w:div>
    <w:div w:id="394159734">
      <w:bodyDiv w:val="1"/>
      <w:marLeft w:val="0"/>
      <w:marRight w:val="0"/>
      <w:marTop w:val="0"/>
      <w:marBottom w:val="0"/>
      <w:divBdr>
        <w:top w:val="none" w:sz="0" w:space="0" w:color="auto"/>
        <w:left w:val="none" w:sz="0" w:space="0" w:color="auto"/>
        <w:bottom w:val="none" w:sz="0" w:space="0" w:color="auto"/>
        <w:right w:val="none" w:sz="0" w:space="0" w:color="auto"/>
      </w:divBdr>
    </w:div>
    <w:div w:id="394359040">
      <w:bodyDiv w:val="1"/>
      <w:marLeft w:val="0"/>
      <w:marRight w:val="0"/>
      <w:marTop w:val="0"/>
      <w:marBottom w:val="0"/>
      <w:divBdr>
        <w:top w:val="none" w:sz="0" w:space="0" w:color="auto"/>
        <w:left w:val="none" w:sz="0" w:space="0" w:color="auto"/>
        <w:bottom w:val="none" w:sz="0" w:space="0" w:color="auto"/>
        <w:right w:val="none" w:sz="0" w:space="0" w:color="auto"/>
      </w:divBdr>
    </w:div>
    <w:div w:id="394476606">
      <w:bodyDiv w:val="1"/>
      <w:marLeft w:val="0"/>
      <w:marRight w:val="0"/>
      <w:marTop w:val="0"/>
      <w:marBottom w:val="0"/>
      <w:divBdr>
        <w:top w:val="none" w:sz="0" w:space="0" w:color="auto"/>
        <w:left w:val="none" w:sz="0" w:space="0" w:color="auto"/>
        <w:bottom w:val="none" w:sz="0" w:space="0" w:color="auto"/>
        <w:right w:val="none" w:sz="0" w:space="0" w:color="auto"/>
      </w:divBdr>
    </w:div>
    <w:div w:id="394859657">
      <w:bodyDiv w:val="1"/>
      <w:marLeft w:val="0"/>
      <w:marRight w:val="0"/>
      <w:marTop w:val="0"/>
      <w:marBottom w:val="0"/>
      <w:divBdr>
        <w:top w:val="none" w:sz="0" w:space="0" w:color="auto"/>
        <w:left w:val="none" w:sz="0" w:space="0" w:color="auto"/>
        <w:bottom w:val="none" w:sz="0" w:space="0" w:color="auto"/>
        <w:right w:val="none" w:sz="0" w:space="0" w:color="auto"/>
      </w:divBdr>
    </w:div>
    <w:div w:id="394860818">
      <w:bodyDiv w:val="1"/>
      <w:marLeft w:val="0"/>
      <w:marRight w:val="0"/>
      <w:marTop w:val="0"/>
      <w:marBottom w:val="0"/>
      <w:divBdr>
        <w:top w:val="none" w:sz="0" w:space="0" w:color="auto"/>
        <w:left w:val="none" w:sz="0" w:space="0" w:color="auto"/>
        <w:bottom w:val="none" w:sz="0" w:space="0" w:color="auto"/>
        <w:right w:val="none" w:sz="0" w:space="0" w:color="auto"/>
      </w:divBdr>
    </w:div>
    <w:div w:id="394934624">
      <w:bodyDiv w:val="1"/>
      <w:marLeft w:val="0"/>
      <w:marRight w:val="0"/>
      <w:marTop w:val="0"/>
      <w:marBottom w:val="0"/>
      <w:divBdr>
        <w:top w:val="none" w:sz="0" w:space="0" w:color="auto"/>
        <w:left w:val="none" w:sz="0" w:space="0" w:color="auto"/>
        <w:bottom w:val="none" w:sz="0" w:space="0" w:color="auto"/>
        <w:right w:val="none" w:sz="0" w:space="0" w:color="auto"/>
      </w:divBdr>
    </w:div>
    <w:div w:id="395208089">
      <w:bodyDiv w:val="1"/>
      <w:marLeft w:val="0"/>
      <w:marRight w:val="0"/>
      <w:marTop w:val="0"/>
      <w:marBottom w:val="0"/>
      <w:divBdr>
        <w:top w:val="none" w:sz="0" w:space="0" w:color="auto"/>
        <w:left w:val="none" w:sz="0" w:space="0" w:color="auto"/>
        <w:bottom w:val="none" w:sz="0" w:space="0" w:color="auto"/>
        <w:right w:val="none" w:sz="0" w:space="0" w:color="auto"/>
      </w:divBdr>
    </w:div>
    <w:div w:id="395275530">
      <w:bodyDiv w:val="1"/>
      <w:marLeft w:val="0"/>
      <w:marRight w:val="0"/>
      <w:marTop w:val="0"/>
      <w:marBottom w:val="0"/>
      <w:divBdr>
        <w:top w:val="none" w:sz="0" w:space="0" w:color="auto"/>
        <w:left w:val="none" w:sz="0" w:space="0" w:color="auto"/>
        <w:bottom w:val="none" w:sz="0" w:space="0" w:color="auto"/>
        <w:right w:val="none" w:sz="0" w:space="0" w:color="auto"/>
      </w:divBdr>
    </w:div>
    <w:div w:id="395474649">
      <w:bodyDiv w:val="1"/>
      <w:marLeft w:val="0"/>
      <w:marRight w:val="0"/>
      <w:marTop w:val="0"/>
      <w:marBottom w:val="0"/>
      <w:divBdr>
        <w:top w:val="none" w:sz="0" w:space="0" w:color="auto"/>
        <w:left w:val="none" w:sz="0" w:space="0" w:color="auto"/>
        <w:bottom w:val="none" w:sz="0" w:space="0" w:color="auto"/>
        <w:right w:val="none" w:sz="0" w:space="0" w:color="auto"/>
      </w:divBdr>
    </w:div>
    <w:div w:id="395709954">
      <w:bodyDiv w:val="1"/>
      <w:marLeft w:val="0"/>
      <w:marRight w:val="0"/>
      <w:marTop w:val="0"/>
      <w:marBottom w:val="0"/>
      <w:divBdr>
        <w:top w:val="none" w:sz="0" w:space="0" w:color="auto"/>
        <w:left w:val="none" w:sz="0" w:space="0" w:color="auto"/>
        <w:bottom w:val="none" w:sz="0" w:space="0" w:color="auto"/>
        <w:right w:val="none" w:sz="0" w:space="0" w:color="auto"/>
      </w:divBdr>
    </w:div>
    <w:div w:id="395859381">
      <w:bodyDiv w:val="1"/>
      <w:marLeft w:val="0"/>
      <w:marRight w:val="0"/>
      <w:marTop w:val="0"/>
      <w:marBottom w:val="0"/>
      <w:divBdr>
        <w:top w:val="none" w:sz="0" w:space="0" w:color="auto"/>
        <w:left w:val="none" w:sz="0" w:space="0" w:color="auto"/>
        <w:bottom w:val="none" w:sz="0" w:space="0" w:color="auto"/>
        <w:right w:val="none" w:sz="0" w:space="0" w:color="auto"/>
      </w:divBdr>
    </w:div>
    <w:div w:id="395979789">
      <w:bodyDiv w:val="1"/>
      <w:marLeft w:val="0"/>
      <w:marRight w:val="0"/>
      <w:marTop w:val="0"/>
      <w:marBottom w:val="0"/>
      <w:divBdr>
        <w:top w:val="none" w:sz="0" w:space="0" w:color="auto"/>
        <w:left w:val="none" w:sz="0" w:space="0" w:color="auto"/>
        <w:bottom w:val="none" w:sz="0" w:space="0" w:color="auto"/>
        <w:right w:val="none" w:sz="0" w:space="0" w:color="auto"/>
      </w:divBdr>
    </w:div>
    <w:div w:id="396051861">
      <w:bodyDiv w:val="1"/>
      <w:marLeft w:val="0"/>
      <w:marRight w:val="0"/>
      <w:marTop w:val="0"/>
      <w:marBottom w:val="0"/>
      <w:divBdr>
        <w:top w:val="none" w:sz="0" w:space="0" w:color="auto"/>
        <w:left w:val="none" w:sz="0" w:space="0" w:color="auto"/>
        <w:bottom w:val="none" w:sz="0" w:space="0" w:color="auto"/>
        <w:right w:val="none" w:sz="0" w:space="0" w:color="auto"/>
      </w:divBdr>
    </w:div>
    <w:div w:id="396166280">
      <w:bodyDiv w:val="1"/>
      <w:marLeft w:val="0"/>
      <w:marRight w:val="0"/>
      <w:marTop w:val="0"/>
      <w:marBottom w:val="0"/>
      <w:divBdr>
        <w:top w:val="none" w:sz="0" w:space="0" w:color="auto"/>
        <w:left w:val="none" w:sz="0" w:space="0" w:color="auto"/>
        <w:bottom w:val="none" w:sz="0" w:space="0" w:color="auto"/>
        <w:right w:val="none" w:sz="0" w:space="0" w:color="auto"/>
      </w:divBdr>
    </w:div>
    <w:div w:id="396173593">
      <w:bodyDiv w:val="1"/>
      <w:marLeft w:val="0"/>
      <w:marRight w:val="0"/>
      <w:marTop w:val="0"/>
      <w:marBottom w:val="0"/>
      <w:divBdr>
        <w:top w:val="none" w:sz="0" w:space="0" w:color="auto"/>
        <w:left w:val="none" w:sz="0" w:space="0" w:color="auto"/>
        <w:bottom w:val="none" w:sz="0" w:space="0" w:color="auto"/>
        <w:right w:val="none" w:sz="0" w:space="0" w:color="auto"/>
      </w:divBdr>
    </w:div>
    <w:div w:id="396439959">
      <w:bodyDiv w:val="1"/>
      <w:marLeft w:val="0"/>
      <w:marRight w:val="0"/>
      <w:marTop w:val="0"/>
      <w:marBottom w:val="0"/>
      <w:divBdr>
        <w:top w:val="none" w:sz="0" w:space="0" w:color="auto"/>
        <w:left w:val="none" w:sz="0" w:space="0" w:color="auto"/>
        <w:bottom w:val="none" w:sz="0" w:space="0" w:color="auto"/>
        <w:right w:val="none" w:sz="0" w:space="0" w:color="auto"/>
      </w:divBdr>
    </w:div>
    <w:div w:id="396589906">
      <w:bodyDiv w:val="1"/>
      <w:marLeft w:val="0"/>
      <w:marRight w:val="0"/>
      <w:marTop w:val="0"/>
      <w:marBottom w:val="0"/>
      <w:divBdr>
        <w:top w:val="none" w:sz="0" w:space="0" w:color="auto"/>
        <w:left w:val="none" w:sz="0" w:space="0" w:color="auto"/>
        <w:bottom w:val="none" w:sz="0" w:space="0" w:color="auto"/>
        <w:right w:val="none" w:sz="0" w:space="0" w:color="auto"/>
      </w:divBdr>
    </w:div>
    <w:div w:id="396632212">
      <w:bodyDiv w:val="1"/>
      <w:marLeft w:val="0"/>
      <w:marRight w:val="0"/>
      <w:marTop w:val="0"/>
      <w:marBottom w:val="0"/>
      <w:divBdr>
        <w:top w:val="none" w:sz="0" w:space="0" w:color="auto"/>
        <w:left w:val="none" w:sz="0" w:space="0" w:color="auto"/>
        <w:bottom w:val="none" w:sz="0" w:space="0" w:color="auto"/>
        <w:right w:val="none" w:sz="0" w:space="0" w:color="auto"/>
      </w:divBdr>
    </w:div>
    <w:div w:id="396706527">
      <w:bodyDiv w:val="1"/>
      <w:marLeft w:val="0"/>
      <w:marRight w:val="0"/>
      <w:marTop w:val="0"/>
      <w:marBottom w:val="0"/>
      <w:divBdr>
        <w:top w:val="none" w:sz="0" w:space="0" w:color="auto"/>
        <w:left w:val="none" w:sz="0" w:space="0" w:color="auto"/>
        <w:bottom w:val="none" w:sz="0" w:space="0" w:color="auto"/>
        <w:right w:val="none" w:sz="0" w:space="0" w:color="auto"/>
      </w:divBdr>
    </w:div>
    <w:div w:id="397047577">
      <w:bodyDiv w:val="1"/>
      <w:marLeft w:val="0"/>
      <w:marRight w:val="0"/>
      <w:marTop w:val="0"/>
      <w:marBottom w:val="0"/>
      <w:divBdr>
        <w:top w:val="none" w:sz="0" w:space="0" w:color="auto"/>
        <w:left w:val="none" w:sz="0" w:space="0" w:color="auto"/>
        <w:bottom w:val="none" w:sz="0" w:space="0" w:color="auto"/>
        <w:right w:val="none" w:sz="0" w:space="0" w:color="auto"/>
      </w:divBdr>
    </w:div>
    <w:div w:id="397095134">
      <w:bodyDiv w:val="1"/>
      <w:marLeft w:val="0"/>
      <w:marRight w:val="0"/>
      <w:marTop w:val="0"/>
      <w:marBottom w:val="0"/>
      <w:divBdr>
        <w:top w:val="none" w:sz="0" w:space="0" w:color="auto"/>
        <w:left w:val="none" w:sz="0" w:space="0" w:color="auto"/>
        <w:bottom w:val="none" w:sz="0" w:space="0" w:color="auto"/>
        <w:right w:val="none" w:sz="0" w:space="0" w:color="auto"/>
      </w:divBdr>
    </w:div>
    <w:div w:id="397216383">
      <w:bodyDiv w:val="1"/>
      <w:marLeft w:val="0"/>
      <w:marRight w:val="0"/>
      <w:marTop w:val="0"/>
      <w:marBottom w:val="0"/>
      <w:divBdr>
        <w:top w:val="none" w:sz="0" w:space="0" w:color="auto"/>
        <w:left w:val="none" w:sz="0" w:space="0" w:color="auto"/>
        <w:bottom w:val="none" w:sz="0" w:space="0" w:color="auto"/>
        <w:right w:val="none" w:sz="0" w:space="0" w:color="auto"/>
      </w:divBdr>
    </w:div>
    <w:div w:id="397291150">
      <w:bodyDiv w:val="1"/>
      <w:marLeft w:val="0"/>
      <w:marRight w:val="0"/>
      <w:marTop w:val="0"/>
      <w:marBottom w:val="0"/>
      <w:divBdr>
        <w:top w:val="none" w:sz="0" w:space="0" w:color="auto"/>
        <w:left w:val="none" w:sz="0" w:space="0" w:color="auto"/>
        <w:bottom w:val="none" w:sz="0" w:space="0" w:color="auto"/>
        <w:right w:val="none" w:sz="0" w:space="0" w:color="auto"/>
      </w:divBdr>
    </w:div>
    <w:div w:id="397434491">
      <w:bodyDiv w:val="1"/>
      <w:marLeft w:val="0"/>
      <w:marRight w:val="0"/>
      <w:marTop w:val="0"/>
      <w:marBottom w:val="0"/>
      <w:divBdr>
        <w:top w:val="none" w:sz="0" w:space="0" w:color="auto"/>
        <w:left w:val="none" w:sz="0" w:space="0" w:color="auto"/>
        <w:bottom w:val="none" w:sz="0" w:space="0" w:color="auto"/>
        <w:right w:val="none" w:sz="0" w:space="0" w:color="auto"/>
      </w:divBdr>
    </w:div>
    <w:div w:id="397561546">
      <w:bodyDiv w:val="1"/>
      <w:marLeft w:val="0"/>
      <w:marRight w:val="0"/>
      <w:marTop w:val="0"/>
      <w:marBottom w:val="0"/>
      <w:divBdr>
        <w:top w:val="none" w:sz="0" w:space="0" w:color="auto"/>
        <w:left w:val="none" w:sz="0" w:space="0" w:color="auto"/>
        <w:bottom w:val="none" w:sz="0" w:space="0" w:color="auto"/>
        <w:right w:val="none" w:sz="0" w:space="0" w:color="auto"/>
      </w:divBdr>
    </w:div>
    <w:div w:id="397828961">
      <w:bodyDiv w:val="1"/>
      <w:marLeft w:val="0"/>
      <w:marRight w:val="0"/>
      <w:marTop w:val="0"/>
      <w:marBottom w:val="0"/>
      <w:divBdr>
        <w:top w:val="none" w:sz="0" w:space="0" w:color="auto"/>
        <w:left w:val="none" w:sz="0" w:space="0" w:color="auto"/>
        <w:bottom w:val="none" w:sz="0" w:space="0" w:color="auto"/>
        <w:right w:val="none" w:sz="0" w:space="0" w:color="auto"/>
      </w:divBdr>
    </w:div>
    <w:div w:id="398015435">
      <w:bodyDiv w:val="1"/>
      <w:marLeft w:val="0"/>
      <w:marRight w:val="0"/>
      <w:marTop w:val="0"/>
      <w:marBottom w:val="0"/>
      <w:divBdr>
        <w:top w:val="none" w:sz="0" w:space="0" w:color="auto"/>
        <w:left w:val="none" w:sz="0" w:space="0" w:color="auto"/>
        <w:bottom w:val="none" w:sz="0" w:space="0" w:color="auto"/>
        <w:right w:val="none" w:sz="0" w:space="0" w:color="auto"/>
      </w:divBdr>
    </w:div>
    <w:div w:id="398141787">
      <w:bodyDiv w:val="1"/>
      <w:marLeft w:val="0"/>
      <w:marRight w:val="0"/>
      <w:marTop w:val="0"/>
      <w:marBottom w:val="0"/>
      <w:divBdr>
        <w:top w:val="none" w:sz="0" w:space="0" w:color="auto"/>
        <w:left w:val="none" w:sz="0" w:space="0" w:color="auto"/>
        <w:bottom w:val="none" w:sz="0" w:space="0" w:color="auto"/>
        <w:right w:val="none" w:sz="0" w:space="0" w:color="auto"/>
      </w:divBdr>
    </w:div>
    <w:div w:id="399256617">
      <w:bodyDiv w:val="1"/>
      <w:marLeft w:val="0"/>
      <w:marRight w:val="0"/>
      <w:marTop w:val="0"/>
      <w:marBottom w:val="0"/>
      <w:divBdr>
        <w:top w:val="none" w:sz="0" w:space="0" w:color="auto"/>
        <w:left w:val="none" w:sz="0" w:space="0" w:color="auto"/>
        <w:bottom w:val="none" w:sz="0" w:space="0" w:color="auto"/>
        <w:right w:val="none" w:sz="0" w:space="0" w:color="auto"/>
      </w:divBdr>
    </w:div>
    <w:div w:id="399329733">
      <w:bodyDiv w:val="1"/>
      <w:marLeft w:val="0"/>
      <w:marRight w:val="0"/>
      <w:marTop w:val="0"/>
      <w:marBottom w:val="0"/>
      <w:divBdr>
        <w:top w:val="none" w:sz="0" w:space="0" w:color="auto"/>
        <w:left w:val="none" w:sz="0" w:space="0" w:color="auto"/>
        <w:bottom w:val="none" w:sz="0" w:space="0" w:color="auto"/>
        <w:right w:val="none" w:sz="0" w:space="0" w:color="auto"/>
      </w:divBdr>
    </w:div>
    <w:div w:id="399332200">
      <w:bodyDiv w:val="1"/>
      <w:marLeft w:val="0"/>
      <w:marRight w:val="0"/>
      <w:marTop w:val="0"/>
      <w:marBottom w:val="0"/>
      <w:divBdr>
        <w:top w:val="none" w:sz="0" w:space="0" w:color="auto"/>
        <w:left w:val="none" w:sz="0" w:space="0" w:color="auto"/>
        <w:bottom w:val="none" w:sz="0" w:space="0" w:color="auto"/>
        <w:right w:val="none" w:sz="0" w:space="0" w:color="auto"/>
      </w:divBdr>
    </w:div>
    <w:div w:id="399640434">
      <w:bodyDiv w:val="1"/>
      <w:marLeft w:val="0"/>
      <w:marRight w:val="0"/>
      <w:marTop w:val="0"/>
      <w:marBottom w:val="0"/>
      <w:divBdr>
        <w:top w:val="none" w:sz="0" w:space="0" w:color="auto"/>
        <w:left w:val="none" w:sz="0" w:space="0" w:color="auto"/>
        <w:bottom w:val="none" w:sz="0" w:space="0" w:color="auto"/>
        <w:right w:val="none" w:sz="0" w:space="0" w:color="auto"/>
      </w:divBdr>
    </w:div>
    <w:div w:id="399836873">
      <w:bodyDiv w:val="1"/>
      <w:marLeft w:val="0"/>
      <w:marRight w:val="0"/>
      <w:marTop w:val="0"/>
      <w:marBottom w:val="0"/>
      <w:divBdr>
        <w:top w:val="none" w:sz="0" w:space="0" w:color="auto"/>
        <w:left w:val="none" w:sz="0" w:space="0" w:color="auto"/>
        <w:bottom w:val="none" w:sz="0" w:space="0" w:color="auto"/>
        <w:right w:val="none" w:sz="0" w:space="0" w:color="auto"/>
      </w:divBdr>
    </w:div>
    <w:div w:id="399982771">
      <w:bodyDiv w:val="1"/>
      <w:marLeft w:val="0"/>
      <w:marRight w:val="0"/>
      <w:marTop w:val="0"/>
      <w:marBottom w:val="0"/>
      <w:divBdr>
        <w:top w:val="none" w:sz="0" w:space="0" w:color="auto"/>
        <w:left w:val="none" w:sz="0" w:space="0" w:color="auto"/>
        <w:bottom w:val="none" w:sz="0" w:space="0" w:color="auto"/>
        <w:right w:val="none" w:sz="0" w:space="0" w:color="auto"/>
      </w:divBdr>
    </w:div>
    <w:div w:id="400325918">
      <w:bodyDiv w:val="1"/>
      <w:marLeft w:val="0"/>
      <w:marRight w:val="0"/>
      <w:marTop w:val="0"/>
      <w:marBottom w:val="0"/>
      <w:divBdr>
        <w:top w:val="none" w:sz="0" w:space="0" w:color="auto"/>
        <w:left w:val="none" w:sz="0" w:space="0" w:color="auto"/>
        <w:bottom w:val="none" w:sz="0" w:space="0" w:color="auto"/>
        <w:right w:val="none" w:sz="0" w:space="0" w:color="auto"/>
      </w:divBdr>
    </w:div>
    <w:div w:id="400567614">
      <w:bodyDiv w:val="1"/>
      <w:marLeft w:val="0"/>
      <w:marRight w:val="0"/>
      <w:marTop w:val="0"/>
      <w:marBottom w:val="0"/>
      <w:divBdr>
        <w:top w:val="none" w:sz="0" w:space="0" w:color="auto"/>
        <w:left w:val="none" w:sz="0" w:space="0" w:color="auto"/>
        <w:bottom w:val="none" w:sz="0" w:space="0" w:color="auto"/>
        <w:right w:val="none" w:sz="0" w:space="0" w:color="auto"/>
      </w:divBdr>
    </w:div>
    <w:div w:id="400644197">
      <w:bodyDiv w:val="1"/>
      <w:marLeft w:val="0"/>
      <w:marRight w:val="0"/>
      <w:marTop w:val="0"/>
      <w:marBottom w:val="0"/>
      <w:divBdr>
        <w:top w:val="none" w:sz="0" w:space="0" w:color="auto"/>
        <w:left w:val="none" w:sz="0" w:space="0" w:color="auto"/>
        <w:bottom w:val="none" w:sz="0" w:space="0" w:color="auto"/>
        <w:right w:val="none" w:sz="0" w:space="0" w:color="auto"/>
      </w:divBdr>
    </w:div>
    <w:div w:id="400759200">
      <w:bodyDiv w:val="1"/>
      <w:marLeft w:val="0"/>
      <w:marRight w:val="0"/>
      <w:marTop w:val="0"/>
      <w:marBottom w:val="0"/>
      <w:divBdr>
        <w:top w:val="none" w:sz="0" w:space="0" w:color="auto"/>
        <w:left w:val="none" w:sz="0" w:space="0" w:color="auto"/>
        <w:bottom w:val="none" w:sz="0" w:space="0" w:color="auto"/>
        <w:right w:val="none" w:sz="0" w:space="0" w:color="auto"/>
      </w:divBdr>
    </w:div>
    <w:div w:id="400954269">
      <w:bodyDiv w:val="1"/>
      <w:marLeft w:val="0"/>
      <w:marRight w:val="0"/>
      <w:marTop w:val="0"/>
      <w:marBottom w:val="0"/>
      <w:divBdr>
        <w:top w:val="none" w:sz="0" w:space="0" w:color="auto"/>
        <w:left w:val="none" w:sz="0" w:space="0" w:color="auto"/>
        <w:bottom w:val="none" w:sz="0" w:space="0" w:color="auto"/>
        <w:right w:val="none" w:sz="0" w:space="0" w:color="auto"/>
      </w:divBdr>
    </w:div>
    <w:div w:id="401368650">
      <w:bodyDiv w:val="1"/>
      <w:marLeft w:val="0"/>
      <w:marRight w:val="0"/>
      <w:marTop w:val="0"/>
      <w:marBottom w:val="0"/>
      <w:divBdr>
        <w:top w:val="none" w:sz="0" w:space="0" w:color="auto"/>
        <w:left w:val="none" w:sz="0" w:space="0" w:color="auto"/>
        <w:bottom w:val="none" w:sz="0" w:space="0" w:color="auto"/>
        <w:right w:val="none" w:sz="0" w:space="0" w:color="auto"/>
      </w:divBdr>
    </w:div>
    <w:div w:id="401413037">
      <w:bodyDiv w:val="1"/>
      <w:marLeft w:val="0"/>
      <w:marRight w:val="0"/>
      <w:marTop w:val="0"/>
      <w:marBottom w:val="0"/>
      <w:divBdr>
        <w:top w:val="none" w:sz="0" w:space="0" w:color="auto"/>
        <w:left w:val="none" w:sz="0" w:space="0" w:color="auto"/>
        <w:bottom w:val="none" w:sz="0" w:space="0" w:color="auto"/>
        <w:right w:val="none" w:sz="0" w:space="0" w:color="auto"/>
      </w:divBdr>
    </w:div>
    <w:div w:id="401559975">
      <w:bodyDiv w:val="1"/>
      <w:marLeft w:val="0"/>
      <w:marRight w:val="0"/>
      <w:marTop w:val="0"/>
      <w:marBottom w:val="0"/>
      <w:divBdr>
        <w:top w:val="none" w:sz="0" w:space="0" w:color="auto"/>
        <w:left w:val="none" w:sz="0" w:space="0" w:color="auto"/>
        <w:bottom w:val="none" w:sz="0" w:space="0" w:color="auto"/>
        <w:right w:val="none" w:sz="0" w:space="0" w:color="auto"/>
      </w:divBdr>
    </w:div>
    <w:div w:id="401563627">
      <w:bodyDiv w:val="1"/>
      <w:marLeft w:val="0"/>
      <w:marRight w:val="0"/>
      <w:marTop w:val="0"/>
      <w:marBottom w:val="0"/>
      <w:divBdr>
        <w:top w:val="none" w:sz="0" w:space="0" w:color="auto"/>
        <w:left w:val="none" w:sz="0" w:space="0" w:color="auto"/>
        <w:bottom w:val="none" w:sz="0" w:space="0" w:color="auto"/>
        <w:right w:val="none" w:sz="0" w:space="0" w:color="auto"/>
      </w:divBdr>
    </w:div>
    <w:div w:id="401610625">
      <w:bodyDiv w:val="1"/>
      <w:marLeft w:val="0"/>
      <w:marRight w:val="0"/>
      <w:marTop w:val="0"/>
      <w:marBottom w:val="0"/>
      <w:divBdr>
        <w:top w:val="none" w:sz="0" w:space="0" w:color="auto"/>
        <w:left w:val="none" w:sz="0" w:space="0" w:color="auto"/>
        <w:bottom w:val="none" w:sz="0" w:space="0" w:color="auto"/>
        <w:right w:val="none" w:sz="0" w:space="0" w:color="auto"/>
      </w:divBdr>
    </w:div>
    <w:div w:id="401679328">
      <w:bodyDiv w:val="1"/>
      <w:marLeft w:val="0"/>
      <w:marRight w:val="0"/>
      <w:marTop w:val="0"/>
      <w:marBottom w:val="0"/>
      <w:divBdr>
        <w:top w:val="none" w:sz="0" w:space="0" w:color="auto"/>
        <w:left w:val="none" w:sz="0" w:space="0" w:color="auto"/>
        <w:bottom w:val="none" w:sz="0" w:space="0" w:color="auto"/>
        <w:right w:val="none" w:sz="0" w:space="0" w:color="auto"/>
      </w:divBdr>
    </w:div>
    <w:div w:id="401877883">
      <w:bodyDiv w:val="1"/>
      <w:marLeft w:val="0"/>
      <w:marRight w:val="0"/>
      <w:marTop w:val="0"/>
      <w:marBottom w:val="0"/>
      <w:divBdr>
        <w:top w:val="none" w:sz="0" w:space="0" w:color="auto"/>
        <w:left w:val="none" w:sz="0" w:space="0" w:color="auto"/>
        <w:bottom w:val="none" w:sz="0" w:space="0" w:color="auto"/>
        <w:right w:val="none" w:sz="0" w:space="0" w:color="auto"/>
      </w:divBdr>
    </w:div>
    <w:div w:id="402223888">
      <w:bodyDiv w:val="1"/>
      <w:marLeft w:val="0"/>
      <w:marRight w:val="0"/>
      <w:marTop w:val="0"/>
      <w:marBottom w:val="0"/>
      <w:divBdr>
        <w:top w:val="none" w:sz="0" w:space="0" w:color="auto"/>
        <w:left w:val="none" w:sz="0" w:space="0" w:color="auto"/>
        <w:bottom w:val="none" w:sz="0" w:space="0" w:color="auto"/>
        <w:right w:val="none" w:sz="0" w:space="0" w:color="auto"/>
      </w:divBdr>
    </w:div>
    <w:div w:id="402458897">
      <w:bodyDiv w:val="1"/>
      <w:marLeft w:val="0"/>
      <w:marRight w:val="0"/>
      <w:marTop w:val="0"/>
      <w:marBottom w:val="0"/>
      <w:divBdr>
        <w:top w:val="none" w:sz="0" w:space="0" w:color="auto"/>
        <w:left w:val="none" w:sz="0" w:space="0" w:color="auto"/>
        <w:bottom w:val="none" w:sz="0" w:space="0" w:color="auto"/>
        <w:right w:val="none" w:sz="0" w:space="0" w:color="auto"/>
      </w:divBdr>
    </w:div>
    <w:div w:id="402683543">
      <w:bodyDiv w:val="1"/>
      <w:marLeft w:val="0"/>
      <w:marRight w:val="0"/>
      <w:marTop w:val="0"/>
      <w:marBottom w:val="0"/>
      <w:divBdr>
        <w:top w:val="none" w:sz="0" w:space="0" w:color="auto"/>
        <w:left w:val="none" w:sz="0" w:space="0" w:color="auto"/>
        <w:bottom w:val="none" w:sz="0" w:space="0" w:color="auto"/>
        <w:right w:val="none" w:sz="0" w:space="0" w:color="auto"/>
      </w:divBdr>
    </w:div>
    <w:div w:id="403070645">
      <w:bodyDiv w:val="1"/>
      <w:marLeft w:val="0"/>
      <w:marRight w:val="0"/>
      <w:marTop w:val="0"/>
      <w:marBottom w:val="0"/>
      <w:divBdr>
        <w:top w:val="none" w:sz="0" w:space="0" w:color="auto"/>
        <w:left w:val="none" w:sz="0" w:space="0" w:color="auto"/>
        <w:bottom w:val="none" w:sz="0" w:space="0" w:color="auto"/>
        <w:right w:val="none" w:sz="0" w:space="0" w:color="auto"/>
      </w:divBdr>
    </w:div>
    <w:div w:id="403915584">
      <w:bodyDiv w:val="1"/>
      <w:marLeft w:val="0"/>
      <w:marRight w:val="0"/>
      <w:marTop w:val="0"/>
      <w:marBottom w:val="0"/>
      <w:divBdr>
        <w:top w:val="none" w:sz="0" w:space="0" w:color="auto"/>
        <w:left w:val="none" w:sz="0" w:space="0" w:color="auto"/>
        <w:bottom w:val="none" w:sz="0" w:space="0" w:color="auto"/>
        <w:right w:val="none" w:sz="0" w:space="0" w:color="auto"/>
      </w:divBdr>
    </w:div>
    <w:div w:id="403995753">
      <w:bodyDiv w:val="1"/>
      <w:marLeft w:val="0"/>
      <w:marRight w:val="0"/>
      <w:marTop w:val="0"/>
      <w:marBottom w:val="0"/>
      <w:divBdr>
        <w:top w:val="none" w:sz="0" w:space="0" w:color="auto"/>
        <w:left w:val="none" w:sz="0" w:space="0" w:color="auto"/>
        <w:bottom w:val="none" w:sz="0" w:space="0" w:color="auto"/>
        <w:right w:val="none" w:sz="0" w:space="0" w:color="auto"/>
      </w:divBdr>
    </w:div>
    <w:div w:id="404105204">
      <w:bodyDiv w:val="1"/>
      <w:marLeft w:val="0"/>
      <w:marRight w:val="0"/>
      <w:marTop w:val="0"/>
      <w:marBottom w:val="0"/>
      <w:divBdr>
        <w:top w:val="none" w:sz="0" w:space="0" w:color="auto"/>
        <w:left w:val="none" w:sz="0" w:space="0" w:color="auto"/>
        <w:bottom w:val="none" w:sz="0" w:space="0" w:color="auto"/>
        <w:right w:val="none" w:sz="0" w:space="0" w:color="auto"/>
      </w:divBdr>
    </w:div>
    <w:div w:id="404189941">
      <w:bodyDiv w:val="1"/>
      <w:marLeft w:val="0"/>
      <w:marRight w:val="0"/>
      <w:marTop w:val="0"/>
      <w:marBottom w:val="0"/>
      <w:divBdr>
        <w:top w:val="none" w:sz="0" w:space="0" w:color="auto"/>
        <w:left w:val="none" w:sz="0" w:space="0" w:color="auto"/>
        <w:bottom w:val="none" w:sz="0" w:space="0" w:color="auto"/>
        <w:right w:val="none" w:sz="0" w:space="0" w:color="auto"/>
      </w:divBdr>
    </w:div>
    <w:div w:id="404230986">
      <w:bodyDiv w:val="1"/>
      <w:marLeft w:val="0"/>
      <w:marRight w:val="0"/>
      <w:marTop w:val="0"/>
      <w:marBottom w:val="0"/>
      <w:divBdr>
        <w:top w:val="none" w:sz="0" w:space="0" w:color="auto"/>
        <w:left w:val="none" w:sz="0" w:space="0" w:color="auto"/>
        <w:bottom w:val="none" w:sz="0" w:space="0" w:color="auto"/>
        <w:right w:val="none" w:sz="0" w:space="0" w:color="auto"/>
      </w:divBdr>
    </w:div>
    <w:div w:id="404497941">
      <w:bodyDiv w:val="1"/>
      <w:marLeft w:val="0"/>
      <w:marRight w:val="0"/>
      <w:marTop w:val="0"/>
      <w:marBottom w:val="0"/>
      <w:divBdr>
        <w:top w:val="none" w:sz="0" w:space="0" w:color="auto"/>
        <w:left w:val="none" w:sz="0" w:space="0" w:color="auto"/>
        <w:bottom w:val="none" w:sz="0" w:space="0" w:color="auto"/>
        <w:right w:val="none" w:sz="0" w:space="0" w:color="auto"/>
      </w:divBdr>
    </w:div>
    <w:div w:id="404572415">
      <w:bodyDiv w:val="1"/>
      <w:marLeft w:val="0"/>
      <w:marRight w:val="0"/>
      <w:marTop w:val="0"/>
      <w:marBottom w:val="0"/>
      <w:divBdr>
        <w:top w:val="none" w:sz="0" w:space="0" w:color="auto"/>
        <w:left w:val="none" w:sz="0" w:space="0" w:color="auto"/>
        <w:bottom w:val="none" w:sz="0" w:space="0" w:color="auto"/>
        <w:right w:val="none" w:sz="0" w:space="0" w:color="auto"/>
      </w:divBdr>
    </w:div>
    <w:div w:id="404912266">
      <w:bodyDiv w:val="1"/>
      <w:marLeft w:val="0"/>
      <w:marRight w:val="0"/>
      <w:marTop w:val="0"/>
      <w:marBottom w:val="0"/>
      <w:divBdr>
        <w:top w:val="none" w:sz="0" w:space="0" w:color="auto"/>
        <w:left w:val="none" w:sz="0" w:space="0" w:color="auto"/>
        <w:bottom w:val="none" w:sz="0" w:space="0" w:color="auto"/>
        <w:right w:val="none" w:sz="0" w:space="0" w:color="auto"/>
      </w:divBdr>
    </w:div>
    <w:div w:id="404953823">
      <w:bodyDiv w:val="1"/>
      <w:marLeft w:val="0"/>
      <w:marRight w:val="0"/>
      <w:marTop w:val="0"/>
      <w:marBottom w:val="0"/>
      <w:divBdr>
        <w:top w:val="none" w:sz="0" w:space="0" w:color="auto"/>
        <w:left w:val="none" w:sz="0" w:space="0" w:color="auto"/>
        <w:bottom w:val="none" w:sz="0" w:space="0" w:color="auto"/>
        <w:right w:val="none" w:sz="0" w:space="0" w:color="auto"/>
      </w:divBdr>
    </w:div>
    <w:div w:id="405224521">
      <w:bodyDiv w:val="1"/>
      <w:marLeft w:val="0"/>
      <w:marRight w:val="0"/>
      <w:marTop w:val="0"/>
      <w:marBottom w:val="0"/>
      <w:divBdr>
        <w:top w:val="none" w:sz="0" w:space="0" w:color="auto"/>
        <w:left w:val="none" w:sz="0" w:space="0" w:color="auto"/>
        <w:bottom w:val="none" w:sz="0" w:space="0" w:color="auto"/>
        <w:right w:val="none" w:sz="0" w:space="0" w:color="auto"/>
      </w:divBdr>
    </w:div>
    <w:div w:id="405299135">
      <w:bodyDiv w:val="1"/>
      <w:marLeft w:val="0"/>
      <w:marRight w:val="0"/>
      <w:marTop w:val="0"/>
      <w:marBottom w:val="0"/>
      <w:divBdr>
        <w:top w:val="none" w:sz="0" w:space="0" w:color="auto"/>
        <w:left w:val="none" w:sz="0" w:space="0" w:color="auto"/>
        <w:bottom w:val="none" w:sz="0" w:space="0" w:color="auto"/>
        <w:right w:val="none" w:sz="0" w:space="0" w:color="auto"/>
      </w:divBdr>
    </w:div>
    <w:div w:id="405417769">
      <w:bodyDiv w:val="1"/>
      <w:marLeft w:val="0"/>
      <w:marRight w:val="0"/>
      <w:marTop w:val="0"/>
      <w:marBottom w:val="0"/>
      <w:divBdr>
        <w:top w:val="none" w:sz="0" w:space="0" w:color="auto"/>
        <w:left w:val="none" w:sz="0" w:space="0" w:color="auto"/>
        <w:bottom w:val="none" w:sz="0" w:space="0" w:color="auto"/>
        <w:right w:val="none" w:sz="0" w:space="0" w:color="auto"/>
      </w:divBdr>
    </w:div>
    <w:div w:id="405424077">
      <w:bodyDiv w:val="1"/>
      <w:marLeft w:val="0"/>
      <w:marRight w:val="0"/>
      <w:marTop w:val="0"/>
      <w:marBottom w:val="0"/>
      <w:divBdr>
        <w:top w:val="none" w:sz="0" w:space="0" w:color="auto"/>
        <w:left w:val="none" w:sz="0" w:space="0" w:color="auto"/>
        <w:bottom w:val="none" w:sz="0" w:space="0" w:color="auto"/>
        <w:right w:val="none" w:sz="0" w:space="0" w:color="auto"/>
      </w:divBdr>
    </w:div>
    <w:div w:id="405492207">
      <w:bodyDiv w:val="1"/>
      <w:marLeft w:val="0"/>
      <w:marRight w:val="0"/>
      <w:marTop w:val="0"/>
      <w:marBottom w:val="0"/>
      <w:divBdr>
        <w:top w:val="none" w:sz="0" w:space="0" w:color="auto"/>
        <w:left w:val="none" w:sz="0" w:space="0" w:color="auto"/>
        <w:bottom w:val="none" w:sz="0" w:space="0" w:color="auto"/>
        <w:right w:val="none" w:sz="0" w:space="0" w:color="auto"/>
      </w:divBdr>
    </w:div>
    <w:div w:id="405615723">
      <w:bodyDiv w:val="1"/>
      <w:marLeft w:val="0"/>
      <w:marRight w:val="0"/>
      <w:marTop w:val="0"/>
      <w:marBottom w:val="0"/>
      <w:divBdr>
        <w:top w:val="none" w:sz="0" w:space="0" w:color="auto"/>
        <w:left w:val="none" w:sz="0" w:space="0" w:color="auto"/>
        <w:bottom w:val="none" w:sz="0" w:space="0" w:color="auto"/>
        <w:right w:val="none" w:sz="0" w:space="0" w:color="auto"/>
      </w:divBdr>
    </w:div>
    <w:div w:id="405883091">
      <w:bodyDiv w:val="1"/>
      <w:marLeft w:val="0"/>
      <w:marRight w:val="0"/>
      <w:marTop w:val="0"/>
      <w:marBottom w:val="0"/>
      <w:divBdr>
        <w:top w:val="none" w:sz="0" w:space="0" w:color="auto"/>
        <w:left w:val="none" w:sz="0" w:space="0" w:color="auto"/>
        <w:bottom w:val="none" w:sz="0" w:space="0" w:color="auto"/>
        <w:right w:val="none" w:sz="0" w:space="0" w:color="auto"/>
      </w:divBdr>
    </w:div>
    <w:div w:id="406154225">
      <w:bodyDiv w:val="1"/>
      <w:marLeft w:val="0"/>
      <w:marRight w:val="0"/>
      <w:marTop w:val="0"/>
      <w:marBottom w:val="0"/>
      <w:divBdr>
        <w:top w:val="none" w:sz="0" w:space="0" w:color="auto"/>
        <w:left w:val="none" w:sz="0" w:space="0" w:color="auto"/>
        <w:bottom w:val="none" w:sz="0" w:space="0" w:color="auto"/>
        <w:right w:val="none" w:sz="0" w:space="0" w:color="auto"/>
      </w:divBdr>
    </w:div>
    <w:div w:id="406269333">
      <w:bodyDiv w:val="1"/>
      <w:marLeft w:val="0"/>
      <w:marRight w:val="0"/>
      <w:marTop w:val="0"/>
      <w:marBottom w:val="0"/>
      <w:divBdr>
        <w:top w:val="none" w:sz="0" w:space="0" w:color="auto"/>
        <w:left w:val="none" w:sz="0" w:space="0" w:color="auto"/>
        <w:bottom w:val="none" w:sz="0" w:space="0" w:color="auto"/>
        <w:right w:val="none" w:sz="0" w:space="0" w:color="auto"/>
      </w:divBdr>
    </w:div>
    <w:div w:id="406617490">
      <w:bodyDiv w:val="1"/>
      <w:marLeft w:val="0"/>
      <w:marRight w:val="0"/>
      <w:marTop w:val="0"/>
      <w:marBottom w:val="0"/>
      <w:divBdr>
        <w:top w:val="none" w:sz="0" w:space="0" w:color="auto"/>
        <w:left w:val="none" w:sz="0" w:space="0" w:color="auto"/>
        <w:bottom w:val="none" w:sz="0" w:space="0" w:color="auto"/>
        <w:right w:val="none" w:sz="0" w:space="0" w:color="auto"/>
      </w:divBdr>
    </w:div>
    <w:div w:id="406729914">
      <w:bodyDiv w:val="1"/>
      <w:marLeft w:val="0"/>
      <w:marRight w:val="0"/>
      <w:marTop w:val="0"/>
      <w:marBottom w:val="0"/>
      <w:divBdr>
        <w:top w:val="none" w:sz="0" w:space="0" w:color="auto"/>
        <w:left w:val="none" w:sz="0" w:space="0" w:color="auto"/>
        <w:bottom w:val="none" w:sz="0" w:space="0" w:color="auto"/>
        <w:right w:val="none" w:sz="0" w:space="0" w:color="auto"/>
      </w:divBdr>
    </w:div>
    <w:div w:id="406848619">
      <w:bodyDiv w:val="1"/>
      <w:marLeft w:val="0"/>
      <w:marRight w:val="0"/>
      <w:marTop w:val="0"/>
      <w:marBottom w:val="0"/>
      <w:divBdr>
        <w:top w:val="none" w:sz="0" w:space="0" w:color="auto"/>
        <w:left w:val="none" w:sz="0" w:space="0" w:color="auto"/>
        <w:bottom w:val="none" w:sz="0" w:space="0" w:color="auto"/>
        <w:right w:val="none" w:sz="0" w:space="0" w:color="auto"/>
      </w:divBdr>
    </w:div>
    <w:div w:id="407117080">
      <w:bodyDiv w:val="1"/>
      <w:marLeft w:val="0"/>
      <w:marRight w:val="0"/>
      <w:marTop w:val="0"/>
      <w:marBottom w:val="0"/>
      <w:divBdr>
        <w:top w:val="none" w:sz="0" w:space="0" w:color="auto"/>
        <w:left w:val="none" w:sz="0" w:space="0" w:color="auto"/>
        <w:bottom w:val="none" w:sz="0" w:space="0" w:color="auto"/>
        <w:right w:val="none" w:sz="0" w:space="0" w:color="auto"/>
      </w:divBdr>
    </w:div>
    <w:div w:id="407384386">
      <w:bodyDiv w:val="1"/>
      <w:marLeft w:val="0"/>
      <w:marRight w:val="0"/>
      <w:marTop w:val="0"/>
      <w:marBottom w:val="0"/>
      <w:divBdr>
        <w:top w:val="none" w:sz="0" w:space="0" w:color="auto"/>
        <w:left w:val="none" w:sz="0" w:space="0" w:color="auto"/>
        <w:bottom w:val="none" w:sz="0" w:space="0" w:color="auto"/>
        <w:right w:val="none" w:sz="0" w:space="0" w:color="auto"/>
      </w:divBdr>
    </w:div>
    <w:div w:id="407461998">
      <w:bodyDiv w:val="1"/>
      <w:marLeft w:val="0"/>
      <w:marRight w:val="0"/>
      <w:marTop w:val="0"/>
      <w:marBottom w:val="0"/>
      <w:divBdr>
        <w:top w:val="none" w:sz="0" w:space="0" w:color="auto"/>
        <w:left w:val="none" w:sz="0" w:space="0" w:color="auto"/>
        <w:bottom w:val="none" w:sz="0" w:space="0" w:color="auto"/>
        <w:right w:val="none" w:sz="0" w:space="0" w:color="auto"/>
      </w:divBdr>
    </w:div>
    <w:div w:id="407583219">
      <w:bodyDiv w:val="1"/>
      <w:marLeft w:val="0"/>
      <w:marRight w:val="0"/>
      <w:marTop w:val="0"/>
      <w:marBottom w:val="0"/>
      <w:divBdr>
        <w:top w:val="none" w:sz="0" w:space="0" w:color="auto"/>
        <w:left w:val="none" w:sz="0" w:space="0" w:color="auto"/>
        <w:bottom w:val="none" w:sz="0" w:space="0" w:color="auto"/>
        <w:right w:val="none" w:sz="0" w:space="0" w:color="auto"/>
      </w:divBdr>
    </w:div>
    <w:div w:id="407652870">
      <w:bodyDiv w:val="1"/>
      <w:marLeft w:val="0"/>
      <w:marRight w:val="0"/>
      <w:marTop w:val="0"/>
      <w:marBottom w:val="0"/>
      <w:divBdr>
        <w:top w:val="none" w:sz="0" w:space="0" w:color="auto"/>
        <w:left w:val="none" w:sz="0" w:space="0" w:color="auto"/>
        <w:bottom w:val="none" w:sz="0" w:space="0" w:color="auto"/>
        <w:right w:val="none" w:sz="0" w:space="0" w:color="auto"/>
      </w:divBdr>
    </w:div>
    <w:div w:id="407728608">
      <w:bodyDiv w:val="1"/>
      <w:marLeft w:val="0"/>
      <w:marRight w:val="0"/>
      <w:marTop w:val="0"/>
      <w:marBottom w:val="0"/>
      <w:divBdr>
        <w:top w:val="none" w:sz="0" w:space="0" w:color="auto"/>
        <w:left w:val="none" w:sz="0" w:space="0" w:color="auto"/>
        <w:bottom w:val="none" w:sz="0" w:space="0" w:color="auto"/>
        <w:right w:val="none" w:sz="0" w:space="0" w:color="auto"/>
      </w:divBdr>
    </w:div>
    <w:div w:id="407921975">
      <w:bodyDiv w:val="1"/>
      <w:marLeft w:val="0"/>
      <w:marRight w:val="0"/>
      <w:marTop w:val="0"/>
      <w:marBottom w:val="0"/>
      <w:divBdr>
        <w:top w:val="none" w:sz="0" w:space="0" w:color="auto"/>
        <w:left w:val="none" w:sz="0" w:space="0" w:color="auto"/>
        <w:bottom w:val="none" w:sz="0" w:space="0" w:color="auto"/>
        <w:right w:val="none" w:sz="0" w:space="0" w:color="auto"/>
      </w:divBdr>
    </w:div>
    <w:div w:id="408114224">
      <w:bodyDiv w:val="1"/>
      <w:marLeft w:val="0"/>
      <w:marRight w:val="0"/>
      <w:marTop w:val="0"/>
      <w:marBottom w:val="0"/>
      <w:divBdr>
        <w:top w:val="none" w:sz="0" w:space="0" w:color="auto"/>
        <w:left w:val="none" w:sz="0" w:space="0" w:color="auto"/>
        <w:bottom w:val="none" w:sz="0" w:space="0" w:color="auto"/>
        <w:right w:val="none" w:sz="0" w:space="0" w:color="auto"/>
      </w:divBdr>
    </w:div>
    <w:div w:id="408158519">
      <w:bodyDiv w:val="1"/>
      <w:marLeft w:val="0"/>
      <w:marRight w:val="0"/>
      <w:marTop w:val="0"/>
      <w:marBottom w:val="0"/>
      <w:divBdr>
        <w:top w:val="none" w:sz="0" w:space="0" w:color="auto"/>
        <w:left w:val="none" w:sz="0" w:space="0" w:color="auto"/>
        <w:bottom w:val="none" w:sz="0" w:space="0" w:color="auto"/>
        <w:right w:val="none" w:sz="0" w:space="0" w:color="auto"/>
      </w:divBdr>
    </w:div>
    <w:div w:id="408230279">
      <w:bodyDiv w:val="1"/>
      <w:marLeft w:val="0"/>
      <w:marRight w:val="0"/>
      <w:marTop w:val="0"/>
      <w:marBottom w:val="0"/>
      <w:divBdr>
        <w:top w:val="none" w:sz="0" w:space="0" w:color="auto"/>
        <w:left w:val="none" w:sz="0" w:space="0" w:color="auto"/>
        <w:bottom w:val="none" w:sz="0" w:space="0" w:color="auto"/>
        <w:right w:val="none" w:sz="0" w:space="0" w:color="auto"/>
      </w:divBdr>
    </w:div>
    <w:div w:id="408386962">
      <w:bodyDiv w:val="1"/>
      <w:marLeft w:val="0"/>
      <w:marRight w:val="0"/>
      <w:marTop w:val="0"/>
      <w:marBottom w:val="0"/>
      <w:divBdr>
        <w:top w:val="none" w:sz="0" w:space="0" w:color="auto"/>
        <w:left w:val="none" w:sz="0" w:space="0" w:color="auto"/>
        <w:bottom w:val="none" w:sz="0" w:space="0" w:color="auto"/>
        <w:right w:val="none" w:sz="0" w:space="0" w:color="auto"/>
      </w:divBdr>
    </w:div>
    <w:div w:id="408424592">
      <w:bodyDiv w:val="1"/>
      <w:marLeft w:val="0"/>
      <w:marRight w:val="0"/>
      <w:marTop w:val="0"/>
      <w:marBottom w:val="0"/>
      <w:divBdr>
        <w:top w:val="none" w:sz="0" w:space="0" w:color="auto"/>
        <w:left w:val="none" w:sz="0" w:space="0" w:color="auto"/>
        <w:bottom w:val="none" w:sz="0" w:space="0" w:color="auto"/>
        <w:right w:val="none" w:sz="0" w:space="0" w:color="auto"/>
      </w:divBdr>
    </w:div>
    <w:div w:id="408773983">
      <w:bodyDiv w:val="1"/>
      <w:marLeft w:val="0"/>
      <w:marRight w:val="0"/>
      <w:marTop w:val="0"/>
      <w:marBottom w:val="0"/>
      <w:divBdr>
        <w:top w:val="none" w:sz="0" w:space="0" w:color="auto"/>
        <w:left w:val="none" w:sz="0" w:space="0" w:color="auto"/>
        <w:bottom w:val="none" w:sz="0" w:space="0" w:color="auto"/>
        <w:right w:val="none" w:sz="0" w:space="0" w:color="auto"/>
      </w:divBdr>
    </w:div>
    <w:div w:id="408814002">
      <w:bodyDiv w:val="1"/>
      <w:marLeft w:val="0"/>
      <w:marRight w:val="0"/>
      <w:marTop w:val="0"/>
      <w:marBottom w:val="0"/>
      <w:divBdr>
        <w:top w:val="none" w:sz="0" w:space="0" w:color="auto"/>
        <w:left w:val="none" w:sz="0" w:space="0" w:color="auto"/>
        <w:bottom w:val="none" w:sz="0" w:space="0" w:color="auto"/>
        <w:right w:val="none" w:sz="0" w:space="0" w:color="auto"/>
      </w:divBdr>
    </w:div>
    <w:div w:id="408818865">
      <w:bodyDiv w:val="1"/>
      <w:marLeft w:val="0"/>
      <w:marRight w:val="0"/>
      <w:marTop w:val="0"/>
      <w:marBottom w:val="0"/>
      <w:divBdr>
        <w:top w:val="none" w:sz="0" w:space="0" w:color="auto"/>
        <w:left w:val="none" w:sz="0" w:space="0" w:color="auto"/>
        <w:bottom w:val="none" w:sz="0" w:space="0" w:color="auto"/>
        <w:right w:val="none" w:sz="0" w:space="0" w:color="auto"/>
      </w:divBdr>
    </w:div>
    <w:div w:id="409155265">
      <w:bodyDiv w:val="1"/>
      <w:marLeft w:val="0"/>
      <w:marRight w:val="0"/>
      <w:marTop w:val="0"/>
      <w:marBottom w:val="0"/>
      <w:divBdr>
        <w:top w:val="none" w:sz="0" w:space="0" w:color="auto"/>
        <w:left w:val="none" w:sz="0" w:space="0" w:color="auto"/>
        <w:bottom w:val="none" w:sz="0" w:space="0" w:color="auto"/>
        <w:right w:val="none" w:sz="0" w:space="0" w:color="auto"/>
      </w:divBdr>
    </w:div>
    <w:div w:id="409159630">
      <w:bodyDiv w:val="1"/>
      <w:marLeft w:val="0"/>
      <w:marRight w:val="0"/>
      <w:marTop w:val="0"/>
      <w:marBottom w:val="0"/>
      <w:divBdr>
        <w:top w:val="none" w:sz="0" w:space="0" w:color="auto"/>
        <w:left w:val="none" w:sz="0" w:space="0" w:color="auto"/>
        <w:bottom w:val="none" w:sz="0" w:space="0" w:color="auto"/>
        <w:right w:val="none" w:sz="0" w:space="0" w:color="auto"/>
      </w:divBdr>
    </w:div>
    <w:div w:id="409235407">
      <w:bodyDiv w:val="1"/>
      <w:marLeft w:val="0"/>
      <w:marRight w:val="0"/>
      <w:marTop w:val="0"/>
      <w:marBottom w:val="0"/>
      <w:divBdr>
        <w:top w:val="none" w:sz="0" w:space="0" w:color="auto"/>
        <w:left w:val="none" w:sz="0" w:space="0" w:color="auto"/>
        <w:bottom w:val="none" w:sz="0" w:space="0" w:color="auto"/>
        <w:right w:val="none" w:sz="0" w:space="0" w:color="auto"/>
      </w:divBdr>
    </w:div>
    <w:div w:id="409279820">
      <w:bodyDiv w:val="1"/>
      <w:marLeft w:val="0"/>
      <w:marRight w:val="0"/>
      <w:marTop w:val="0"/>
      <w:marBottom w:val="0"/>
      <w:divBdr>
        <w:top w:val="none" w:sz="0" w:space="0" w:color="auto"/>
        <w:left w:val="none" w:sz="0" w:space="0" w:color="auto"/>
        <w:bottom w:val="none" w:sz="0" w:space="0" w:color="auto"/>
        <w:right w:val="none" w:sz="0" w:space="0" w:color="auto"/>
      </w:divBdr>
    </w:div>
    <w:div w:id="409427488">
      <w:bodyDiv w:val="1"/>
      <w:marLeft w:val="0"/>
      <w:marRight w:val="0"/>
      <w:marTop w:val="0"/>
      <w:marBottom w:val="0"/>
      <w:divBdr>
        <w:top w:val="none" w:sz="0" w:space="0" w:color="auto"/>
        <w:left w:val="none" w:sz="0" w:space="0" w:color="auto"/>
        <w:bottom w:val="none" w:sz="0" w:space="0" w:color="auto"/>
        <w:right w:val="none" w:sz="0" w:space="0" w:color="auto"/>
      </w:divBdr>
    </w:div>
    <w:div w:id="409471625">
      <w:bodyDiv w:val="1"/>
      <w:marLeft w:val="0"/>
      <w:marRight w:val="0"/>
      <w:marTop w:val="0"/>
      <w:marBottom w:val="0"/>
      <w:divBdr>
        <w:top w:val="none" w:sz="0" w:space="0" w:color="auto"/>
        <w:left w:val="none" w:sz="0" w:space="0" w:color="auto"/>
        <w:bottom w:val="none" w:sz="0" w:space="0" w:color="auto"/>
        <w:right w:val="none" w:sz="0" w:space="0" w:color="auto"/>
      </w:divBdr>
    </w:div>
    <w:div w:id="409498327">
      <w:bodyDiv w:val="1"/>
      <w:marLeft w:val="0"/>
      <w:marRight w:val="0"/>
      <w:marTop w:val="0"/>
      <w:marBottom w:val="0"/>
      <w:divBdr>
        <w:top w:val="none" w:sz="0" w:space="0" w:color="auto"/>
        <w:left w:val="none" w:sz="0" w:space="0" w:color="auto"/>
        <w:bottom w:val="none" w:sz="0" w:space="0" w:color="auto"/>
        <w:right w:val="none" w:sz="0" w:space="0" w:color="auto"/>
      </w:divBdr>
    </w:div>
    <w:div w:id="409742558">
      <w:bodyDiv w:val="1"/>
      <w:marLeft w:val="0"/>
      <w:marRight w:val="0"/>
      <w:marTop w:val="0"/>
      <w:marBottom w:val="0"/>
      <w:divBdr>
        <w:top w:val="none" w:sz="0" w:space="0" w:color="auto"/>
        <w:left w:val="none" w:sz="0" w:space="0" w:color="auto"/>
        <w:bottom w:val="none" w:sz="0" w:space="0" w:color="auto"/>
        <w:right w:val="none" w:sz="0" w:space="0" w:color="auto"/>
      </w:divBdr>
    </w:div>
    <w:div w:id="409742573">
      <w:bodyDiv w:val="1"/>
      <w:marLeft w:val="0"/>
      <w:marRight w:val="0"/>
      <w:marTop w:val="0"/>
      <w:marBottom w:val="0"/>
      <w:divBdr>
        <w:top w:val="none" w:sz="0" w:space="0" w:color="auto"/>
        <w:left w:val="none" w:sz="0" w:space="0" w:color="auto"/>
        <w:bottom w:val="none" w:sz="0" w:space="0" w:color="auto"/>
        <w:right w:val="none" w:sz="0" w:space="0" w:color="auto"/>
      </w:divBdr>
    </w:div>
    <w:div w:id="410005798">
      <w:bodyDiv w:val="1"/>
      <w:marLeft w:val="0"/>
      <w:marRight w:val="0"/>
      <w:marTop w:val="0"/>
      <w:marBottom w:val="0"/>
      <w:divBdr>
        <w:top w:val="none" w:sz="0" w:space="0" w:color="auto"/>
        <w:left w:val="none" w:sz="0" w:space="0" w:color="auto"/>
        <w:bottom w:val="none" w:sz="0" w:space="0" w:color="auto"/>
        <w:right w:val="none" w:sz="0" w:space="0" w:color="auto"/>
      </w:divBdr>
    </w:div>
    <w:div w:id="410008457">
      <w:bodyDiv w:val="1"/>
      <w:marLeft w:val="0"/>
      <w:marRight w:val="0"/>
      <w:marTop w:val="0"/>
      <w:marBottom w:val="0"/>
      <w:divBdr>
        <w:top w:val="none" w:sz="0" w:space="0" w:color="auto"/>
        <w:left w:val="none" w:sz="0" w:space="0" w:color="auto"/>
        <w:bottom w:val="none" w:sz="0" w:space="0" w:color="auto"/>
        <w:right w:val="none" w:sz="0" w:space="0" w:color="auto"/>
      </w:divBdr>
    </w:div>
    <w:div w:id="410195606">
      <w:bodyDiv w:val="1"/>
      <w:marLeft w:val="0"/>
      <w:marRight w:val="0"/>
      <w:marTop w:val="0"/>
      <w:marBottom w:val="0"/>
      <w:divBdr>
        <w:top w:val="none" w:sz="0" w:space="0" w:color="auto"/>
        <w:left w:val="none" w:sz="0" w:space="0" w:color="auto"/>
        <w:bottom w:val="none" w:sz="0" w:space="0" w:color="auto"/>
        <w:right w:val="none" w:sz="0" w:space="0" w:color="auto"/>
      </w:divBdr>
    </w:div>
    <w:div w:id="410392953">
      <w:bodyDiv w:val="1"/>
      <w:marLeft w:val="0"/>
      <w:marRight w:val="0"/>
      <w:marTop w:val="0"/>
      <w:marBottom w:val="0"/>
      <w:divBdr>
        <w:top w:val="none" w:sz="0" w:space="0" w:color="auto"/>
        <w:left w:val="none" w:sz="0" w:space="0" w:color="auto"/>
        <w:bottom w:val="none" w:sz="0" w:space="0" w:color="auto"/>
        <w:right w:val="none" w:sz="0" w:space="0" w:color="auto"/>
      </w:divBdr>
    </w:div>
    <w:div w:id="410615690">
      <w:bodyDiv w:val="1"/>
      <w:marLeft w:val="0"/>
      <w:marRight w:val="0"/>
      <w:marTop w:val="0"/>
      <w:marBottom w:val="0"/>
      <w:divBdr>
        <w:top w:val="none" w:sz="0" w:space="0" w:color="auto"/>
        <w:left w:val="none" w:sz="0" w:space="0" w:color="auto"/>
        <w:bottom w:val="none" w:sz="0" w:space="0" w:color="auto"/>
        <w:right w:val="none" w:sz="0" w:space="0" w:color="auto"/>
      </w:divBdr>
    </w:div>
    <w:div w:id="410735152">
      <w:bodyDiv w:val="1"/>
      <w:marLeft w:val="0"/>
      <w:marRight w:val="0"/>
      <w:marTop w:val="0"/>
      <w:marBottom w:val="0"/>
      <w:divBdr>
        <w:top w:val="none" w:sz="0" w:space="0" w:color="auto"/>
        <w:left w:val="none" w:sz="0" w:space="0" w:color="auto"/>
        <w:bottom w:val="none" w:sz="0" w:space="0" w:color="auto"/>
        <w:right w:val="none" w:sz="0" w:space="0" w:color="auto"/>
      </w:divBdr>
    </w:div>
    <w:div w:id="410783411">
      <w:bodyDiv w:val="1"/>
      <w:marLeft w:val="0"/>
      <w:marRight w:val="0"/>
      <w:marTop w:val="0"/>
      <w:marBottom w:val="0"/>
      <w:divBdr>
        <w:top w:val="none" w:sz="0" w:space="0" w:color="auto"/>
        <w:left w:val="none" w:sz="0" w:space="0" w:color="auto"/>
        <w:bottom w:val="none" w:sz="0" w:space="0" w:color="auto"/>
        <w:right w:val="none" w:sz="0" w:space="0" w:color="auto"/>
      </w:divBdr>
    </w:div>
    <w:div w:id="411584250">
      <w:bodyDiv w:val="1"/>
      <w:marLeft w:val="0"/>
      <w:marRight w:val="0"/>
      <w:marTop w:val="0"/>
      <w:marBottom w:val="0"/>
      <w:divBdr>
        <w:top w:val="none" w:sz="0" w:space="0" w:color="auto"/>
        <w:left w:val="none" w:sz="0" w:space="0" w:color="auto"/>
        <w:bottom w:val="none" w:sz="0" w:space="0" w:color="auto"/>
        <w:right w:val="none" w:sz="0" w:space="0" w:color="auto"/>
      </w:divBdr>
    </w:div>
    <w:div w:id="411657185">
      <w:bodyDiv w:val="1"/>
      <w:marLeft w:val="0"/>
      <w:marRight w:val="0"/>
      <w:marTop w:val="0"/>
      <w:marBottom w:val="0"/>
      <w:divBdr>
        <w:top w:val="none" w:sz="0" w:space="0" w:color="auto"/>
        <w:left w:val="none" w:sz="0" w:space="0" w:color="auto"/>
        <w:bottom w:val="none" w:sz="0" w:space="0" w:color="auto"/>
        <w:right w:val="none" w:sz="0" w:space="0" w:color="auto"/>
      </w:divBdr>
    </w:div>
    <w:div w:id="411901431">
      <w:bodyDiv w:val="1"/>
      <w:marLeft w:val="0"/>
      <w:marRight w:val="0"/>
      <w:marTop w:val="0"/>
      <w:marBottom w:val="0"/>
      <w:divBdr>
        <w:top w:val="none" w:sz="0" w:space="0" w:color="auto"/>
        <w:left w:val="none" w:sz="0" w:space="0" w:color="auto"/>
        <w:bottom w:val="none" w:sz="0" w:space="0" w:color="auto"/>
        <w:right w:val="none" w:sz="0" w:space="0" w:color="auto"/>
      </w:divBdr>
    </w:div>
    <w:div w:id="412050279">
      <w:bodyDiv w:val="1"/>
      <w:marLeft w:val="0"/>
      <w:marRight w:val="0"/>
      <w:marTop w:val="0"/>
      <w:marBottom w:val="0"/>
      <w:divBdr>
        <w:top w:val="none" w:sz="0" w:space="0" w:color="auto"/>
        <w:left w:val="none" w:sz="0" w:space="0" w:color="auto"/>
        <w:bottom w:val="none" w:sz="0" w:space="0" w:color="auto"/>
        <w:right w:val="none" w:sz="0" w:space="0" w:color="auto"/>
      </w:divBdr>
    </w:div>
    <w:div w:id="412119399">
      <w:bodyDiv w:val="1"/>
      <w:marLeft w:val="0"/>
      <w:marRight w:val="0"/>
      <w:marTop w:val="0"/>
      <w:marBottom w:val="0"/>
      <w:divBdr>
        <w:top w:val="none" w:sz="0" w:space="0" w:color="auto"/>
        <w:left w:val="none" w:sz="0" w:space="0" w:color="auto"/>
        <w:bottom w:val="none" w:sz="0" w:space="0" w:color="auto"/>
        <w:right w:val="none" w:sz="0" w:space="0" w:color="auto"/>
      </w:divBdr>
    </w:div>
    <w:div w:id="412122038">
      <w:bodyDiv w:val="1"/>
      <w:marLeft w:val="0"/>
      <w:marRight w:val="0"/>
      <w:marTop w:val="0"/>
      <w:marBottom w:val="0"/>
      <w:divBdr>
        <w:top w:val="none" w:sz="0" w:space="0" w:color="auto"/>
        <w:left w:val="none" w:sz="0" w:space="0" w:color="auto"/>
        <w:bottom w:val="none" w:sz="0" w:space="0" w:color="auto"/>
        <w:right w:val="none" w:sz="0" w:space="0" w:color="auto"/>
      </w:divBdr>
    </w:div>
    <w:div w:id="412239149">
      <w:bodyDiv w:val="1"/>
      <w:marLeft w:val="0"/>
      <w:marRight w:val="0"/>
      <w:marTop w:val="0"/>
      <w:marBottom w:val="0"/>
      <w:divBdr>
        <w:top w:val="none" w:sz="0" w:space="0" w:color="auto"/>
        <w:left w:val="none" w:sz="0" w:space="0" w:color="auto"/>
        <w:bottom w:val="none" w:sz="0" w:space="0" w:color="auto"/>
        <w:right w:val="none" w:sz="0" w:space="0" w:color="auto"/>
      </w:divBdr>
    </w:div>
    <w:div w:id="412551376">
      <w:bodyDiv w:val="1"/>
      <w:marLeft w:val="0"/>
      <w:marRight w:val="0"/>
      <w:marTop w:val="0"/>
      <w:marBottom w:val="0"/>
      <w:divBdr>
        <w:top w:val="none" w:sz="0" w:space="0" w:color="auto"/>
        <w:left w:val="none" w:sz="0" w:space="0" w:color="auto"/>
        <w:bottom w:val="none" w:sz="0" w:space="0" w:color="auto"/>
        <w:right w:val="none" w:sz="0" w:space="0" w:color="auto"/>
      </w:divBdr>
    </w:div>
    <w:div w:id="412707308">
      <w:bodyDiv w:val="1"/>
      <w:marLeft w:val="0"/>
      <w:marRight w:val="0"/>
      <w:marTop w:val="0"/>
      <w:marBottom w:val="0"/>
      <w:divBdr>
        <w:top w:val="none" w:sz="0" w:space="0" w:color="auto"/>
        <w:left w:val="none" w:sz="0" w:space="0" w:color="auto"/>
        <w:bottom w:val="none" w:sz="0" w:space="0" w:color="auto"/>
        <w:right w:val="none" w:sz="0" w:space="0" w:color="auto"/>
      </w:divBdr>
    </w:div>
    <w:div w:id="413208020">
      <w:bodyDiv w:val="1"/>
      <w:marLeft w:val="0"/>
      <w:marRight w:val="0"/>
      <w:marTop w:val="0"/>
      <w:marBottom w:val="0"/>
      <w:divBdr>
        <w:top w:val="none" w:sz="0" w:space="0" w:color="auto"/>
        <w:left w:val="none" w:sz="0" w:space="0" w:color="auto"/>
        <w:bottom w:val="none" w:sz="0" w:space="0" w:color="auto"/>
        <w:right w:val="none" w:sz="0" w:space="0" w:color="auto"/>
      </w:divBdr>
    </w:div>
    <w:div w:id="413210202">
      <w:bodyDiv w:val="1"/>
      <w:marLeft w:val="0"/>
      <w:marRight w:val="0"/>
      <w:marTop w:val="0"/>
      <w:marBottom w:val="0"/>
      <w:divBdr>
        <w:top w:val="none" w:sz="0" w:space="0" w:color="auto"/>
        <w:left w:val="none" w:sz="0" w:space="0" w:color="auto"/>
        <w:bottom w:val="none" w:sz="0" w:space="0" w:color="auto"/>
        <w:right w:val="none" w:sz="0" w:space="0" w:color="auto"/>
      </w:divBdr>
    </w:div>
    <w:div w:id="413212695">
      <w:bodyDiv w:val="1"/>
      <w:marLeft w:val="0"/>
      <w:marRight w:val="0"/>
      <w:marTop w:val="0"/>
      <w:marBottom w:val="0"/>
      <w:divBdr>
        <w:top w:val="none" w:sz="0" w:space="0" w:color="auto"/>
        <w:left w:val="none" w:sz="0" w:space="0" w:color="auto"/>
        <w:bottom w:val="none" w:sz="0" w:space="0" w:color="auto"/>
        <w:right w:val="none" w:sz="0" w:space="0" w:color="auto"/>
      </w:divBdr>
    </w:div>
    <w:div w:id="413355000">
      <w:bodyDiv w:val="1"/>
      <w:marLeft w:val="0"/>
      <w:marRight w:val="0"/>
      <w:marTop w:val="0"/>
      <w:marBottom w:val="0"/>
      <w:divBdr>
        <w:top w:val="none" w:sz="0" w:space="0" w:color="auto"/>
        <w:left w:val="none" w:sz="0" w:space="0" w:color="auto"/>
        <w:bottom w:val="none" w:sz="0" w:space="0" w:color="auto"/>
        <w:right w:val="none" w:sz="0" w:space="0" w:color="auto"/>
      </w:divBdr>
    </w:div>
    <w:div w:id="413474136">
      <w:bodyDiv w:val="1"/>
      <w:marLeft w:val="0"/>
      <w:marRight w:val="0"/>
      <w:marTop w:val="0"/>
      <w:marBottom w:val="0"/>
      <w:divBdr>
        <w:top w:val="none" w:sz="0" w:space="0" w:color="auto"/>
        <w:left w:val="none" w:sz="0" w:space="0" w:color="auto"/>
        <w:bottom w:val="none" w:sz="0" w:space="0" w:color="auto"/>
        <w:right w:val="none" w:sz="0" w:space="0" w:color="auto"/>
      </w:divBdr>
    </w:div>
    <w:div w:id="413481152">
      <w:bodyDiv w:val="1"/>
      <w:marLeft w:val="0"/>
      <w:marRight w:val="0"/>
      <w:marTop w:val="0"/>
      <w:marBottom w:val="0"/>
      <w:divBdr>
        <w:top w:val="none" w:sz="0" w:space="0" w:color="auto"/>
        <w:left w:val="none" w:sz="0" w:space="0" w:color="auto"/>
        <w:bottom w:val="none" w:sz="0" w:space="0" w:color="auto"/>
        <w:right w:val="none" w:sz="0" w:space="0" w:color="auto"/>
      </w:divBdr>
    </w:div>
    <w:div w:id="413940650">
      <w:bodyDiv w:val="1"/>
      <w:marLeft w:val="0"/>
      <w:marRight w:val="0"/>
      <w:marTop w:val="0"/>
      <w:marBottom w:val="0"/>
      <w:divBdr>
        <w:top w:val="none" w:sz="0" w:space="0" w:color="auto"/>
        <w:left w:val="none" w:sz="0" w:space="0" w:color="auto"/>
        <w:bottom w:val="none" w:sz="0" w:space="0" w:color="auto"/>
        <w:right w:val="none" w:sz="0" w:space="0" w:color="auto"/>
      </w:divBdr>
    </w:div>
    <w:div w:id="414057887">
      <w:bodyDiv w:val="1"/>
      <w:marLeft w:val="0"/>
      <w:marRight w:val="0"/>
      <w:marTop w:val="0"/>
      <w:marBottom w:val="0"/>
      <w:divBdr>
        <w:top w:val="none" w:sz="0" w:space="0" w:color="auto"/>
        <w:left w:val="none" w:sz="0" w:space="0" w:color="auto"/>
        <w:bottom w:val="none" w:sz="0" w:space="0" w:color="auto"/>
        <w:right w:val="none" w:sz="0" w:space="0" w:color="auto"/>
      </w:divBdr>
    </w:div>
    <w:div w:id="414060290">
      <w:bodyDiv w:val="1"/>
      <w:marLeft w:val="0"/>
      <w:marRight w:val="0"/>
      <w:marTop w:val="0"/>
      <w:marBottom w:val="0"/>
      <w:divBdr>
        <w:top w:val="none" w:sz="0" w:space="0" w:color="auto"/>
        <w:left w:val="none" w:sz="0" w:space="0" w:color="auto"/>
        <w:bottom w:val="none" w:sz="0" w:space="0" w:color="auto"/>
        <w:right w:val="none" w:sz="0" w:space="0" w:color="auto"/>
      </w:divBdr>
    </w:div>
    <w:div w:id="414790505">
      <w:bodyDiv w:val="1"/>
      <w:marLeft w:val="0"/>
      <w:marRight w:val="0"/>
      <w:marTop w:val="0"/>
      <w:marBottom w:val="0"/>
      <w:divBdr>
        <w:top w:val="none" w:sz="0" w:space="0" w:color="auto"/>
        <w:left w:val="none" w:sz="0" w:space="0" w:color="auto"/>
        <w:bottom w:val="none" w:sz="0" w:space="0" w:color="auto"/>
        <w:right w:val="none" w:sz="0" w:space="0" w:color="auto"/>
      </w:divBdr>
    </w:div>
    <w:div w:id="414860402">
      <w:bodyDiv w:val="1"/>
      <w:marLeft w:val="0"/>
      <w:marRight w:val="0"/>
      <w:marTop w:val="0"/>
      <w:marBottom w:val="0"/>
      <w:divBdr>
        <w:top w:val="none" w:sz="0" w:space="0" w:color="auto"/>
        <w:left w:val="none" w:sz="0" w:space="0" w:color="auto"/>
        <w:bottom w:val="none" w:sz="0" w:space="0" w:color="auto"/>
        <w:right w:val="none" w:sz="0" w:space="0" w:color="auto"/>
      </w:divBdr>
    </w:div>
    <w:div w:id="414934552">
      <w:bodyDiv w:val="1"/>
      <w:marLeft w:val="0"/>
      <w:marRight w:val="0"/>
      <w:marTop w:val="0"/>
      <w:marBottom w:val="0"/>
      <w:divBdr>
        <w:top w:val="none" w:sz="0" w:space="0" w:color="auto"/>
        <w:left w:val="none" w:sz="0" w:space="0" w:color="auto"/>
        <w:bottom w:val="none" w:sz="0" w:space="0" w:color="auto"/>
        <w:right w:val="none" w:sz="0" w:space="0" w:color="auto"/>
      </w:divBdr>
    </w:div>
    <w:div w:id="414934678">
      <w:bodyDiv w:val="1"/>
      <w:marLeft w:val="0"/>
      <w:marRight w:val="0"/>
      <w:marTop w:val="0"/>
      <w:marBottom w:val="0"/>
      <w:divBdr>
        <w:top w:val="none" w:sz="0" w:space="0" w:color="auto"/>
        <w:left w:val="none" w:sz="0" w:space="0" w:color="auto"/>
        <w:bottom w:val="none" w:sz="0" w:space="0" w:color="auto"/>
        <w:right w:val="none" w:sz="0" w:space="0" w:color="auto"/>
      </w:divBdr>
    </w:div>
    <w:div w:id="415051207">
      <w:bodyDiv w:val="1"/>
      <w:marLeft w:val="0"/>
      <w:marRight w:val="0"/>
      <w:marTop w:val="0"/>
      <w:marBottom w:val="0"/>
      <w:divBdr>
        <w:top w:val="none" w:sz="0" w:space="0" w:color="auto"/>
        <w:left w:val="none" w:sz="0" w:space="0" w:color="auto"/>
        <w:bottom w:val="none" w:sz="0" w:space="0" w:color="auto"/>
        <w:right w:val="none" w:sz="0" w:space="0" w:color="auto"/>
      </w:divBdr>
    </w:div>
    <w:div w:id="415322778">
      <w:bodyDiv w:val="1"/>
      <w:marLeft w:val="0"/>
      <w:marRight w:val="0"/>
      <w:marTop w:val="0"/>
      <w:marBottom w:val="0"/>
      <w:divBdr>
        <w:top w:val="none" w:sz="0" w:space="0" w:color="auto"/>
        <w:left w:val="none" w:sz="0" w:space="0" w:color="auto"/>
        <w:bottom w:val="none" w:sz="0" w:space="0" w:color="auto"/>
        <w:right w:val="none" w:sz="0" w:space="0" w:color="auto"/>
      </w:divBdr>
    </w:div>
    <w:div w:id="415329129">
      <w:bodyDiv w:val="1"/>
      <w:marLeft w:val="0"/>
      <w:marRight w:val="0"/>
      <w:marTop w:val="0"/>
      <w:marBottom w:val="0"/>
      <w:divBdr>
        <w:top w:val="none" w:sz="0" w:space="0" w:color="auto"/>
        <w:left w:val="none" w:sz="0" w:space="0" w:color="auto"/>
        <w:bottom w:val="none" w:sz="0" w:space="0" w:color="auto"/>
        <w:right w:val="none" w:sz="0" w:space="0" w:color="auto"/>
      </w:divBdr>
    </w:div>
    <w:div w:id="415438390">
      <w:bodyDiv w:val="1"/>
      <w:marLeft w:val="0"/>
      <w:marRight w:val="0"/>
      <w:marTop w:val="0"/>
      <w:marBottom w:val="0"/>
      <w:divBdr>
        <w:top w:val="none" w:sz="0" w:space="0" w:color="auto"/>
        <w:left w:val="none" w:sz="0" w:space="0" w:color="auto"/>
        <w:bottom w:val="none" w:sz="0" w:space="0" w:color="auto"/>
        <w:right w:val="none" w:sz="0" w:space="0" w:color="auto"/>
      </w:divBdr>
    </w:div>
    <w:div w:id="415515904">
      <w:bodyDiv w:val="1"/>
      <w:marLeft w:val="0"/>
      <w:marRight w:val="0"/>
      <w:marTop w:val="0"/>
      <w:marBottom w:val="0"/>
      <w:divBdr>
        <w:top w:val="none" w:sz="0" w:space="0" w:color="auto"/>
        <w:left w:val="none" w:sz="0" w:space="0" w:color="auto"/>
        <w:bottom w:val="none" w:sz="0" w:space="0" w:color="auto"/>
        <w:right w:val="none" w:sz="0" w:space="0" w:color="auto"/>
      </w:divBdr>
    </w:div>
    <w:div w:id="415707777">
      <w:bodyDiv w:val="1"/>
      <w:marLeft w:val="0"/>
      <w:marRight w:val="0"/>
      <w:marTop w:val="0"/>
      <w:marBottom w:val="0"/>
      <w:divBdr>
        <w:top w:val="none" w:sz="0" w:space="0" w:color="auto"/>
        <w:left w:val="none" w:sz="0" w:space="0" w:color="auto"/>
        <w:bottom w:val="none" w:sz="0" w:space="0" w:color="auto"/>
        <w:right w:val="none" w:sz="0" w:space="0" w:color="auto"/>
      </w:divBdr>
    </w:div>
    <w:div w:id="415712300">
      <w:bodyDiv w:val="1"/>
      <w:marLeft w:val="0"/>
      <w:marRight w:val="0"/>
      <w:marTop w:val="0"/>
      <w:marBottom w:val="0"/>
      <w:divBdr>
        <w:top w:val="none" w:sz="0" w:space="0" w:color="auto"/>
        <w:left w:val="none" w:sz="0" w:space="0" w:color="auto"/>
        <w:bottom w:val="none" w:sz="0" w:space="0" w:color="auto"/>
        <w:right w:val="none" w:sz="0" w:space="0" w:color="auto"/>
      </w:divBdr>
    </w:div>
    <w:div w:id="415789606">
      <w:bodyDiv w:val="1"/>
      <w:marLeft w:val="0"/>
      <w:marRight w:val="0"/>
      <w:marTop w:val="0"/>
      <w:marBottom w:val="0"/>
      <w:divBdr>
        <w:top w:val="none" w:sz="0" w:space="0" w:color="auto"/>
        <w:left w:val="none" w:sz="0" w:space="0" w:color="auto"/>
        <w:bottom w:val="none" w:sz="0" w:space="0" w:color="auto"/>
        <w:right w:val="none" w:sz="0" w:space="0" w:color="auto"/>
      </w:divBdr>
    </w:div>
    <w:div w:id="415858052">
      <w:bodyDiv w:val="1"/>
      <w:marLeft w:val="0"/>
      <w:marRight w:val="0"/>
      <w:marTop w:val="0"/>
      <w:marBottom w:val="0"/>
      <w:divBdr>
        <w:top w:val="none" w:sz="0" w:space="0" w:color="auto"/>
        <w:left w:val="none" w:sz="0" w:space="0" w:color="auto"/>
        <w:bottom w:val="none" w:sz="0" w:space="0" w:color="auto"/>
        <w:right w:val="none" w:sz="0" w:space="0" w:color="auto"/>
      </w:divBdr>
    </w:div>
    <w:div w:id="416483072">
      <w:bodyDiv w:val="1"/>
      <w:marLeft w:val="0"/>
      <w:marRight w:val="0"/>
      <w:marTop w:val="0"/>
      <w:marBottom w:val="0"/>
      <w:divBdr>
        <w:top w:val="none" w:sz="0" w:space="0" w:color="auto"/>
        <w:left w:val="none" w:sz="0" w:space="0" w:color="auto"/>
        <w:bottom w:val="none" w:sz="0" w:space="0" w:color="auto"/>
        <w:right w:val="none" w:sz="0" w:space="0" w:color="auto"/>
      </w:divBdr>
    </w:div>
    <w:div w:id="416947592">
      <w:bodyDiv w:val="1"/>
      <w:marLeft w:val="0"/>
      <w:marRight w:val="0"/>
      <w:marTop w:val="0"/>
      <w:marBottom w:val="0"/>
      <w:divBdr>
        <w:top w:val="none" w:sz="0" w:space="0" w:color="auto"/>
        <w:left w:val="none" w:sz="0" w:space="0" w:color="auto"/>
        <w:bottom w:val="none" w:sz="0" w:space="0" w:color="auto"/>
        <w:right w:val="none" w:sz="0" w:space="0" w:color="auto"/>
      </w:divBdr>
    </w:div>
    <w:div w:id="417286711">
      <w:bodyDiv w:val="1"/>
      <w:marLeft w:val="0"/>
      <w:marRight w:val="0"/>
      <w:marTop w:val="0"/>
      <w:marBottom w:val="0"/>
      <w:divBdr>
        <w:top w:val="none" w:sz="0" w:space="0" w:color="auto"/>
        <w:left w:val="none" w:sz="0" w:space="0" w:color="auto"/>
        <w:bottom w:val="none" w:sz="0" w:space="0" w:color="auto"/>
        <w:right w:val="none" w:sz="0" w:space="0" w:color="auto"/>
      </w:divBdr>
    </w:div>
    <w:div w:id="417486491">
      <w:bodyDiv w:val="1"/>
      <w:marLeft w:val="0"/>
      <w:marRight w:val="0"/>
      <w:marTop w:val="0"/>
      <w:marBottom w:val="0"/>
      <w:divBdr>
        <w:top w:val="none" w:sz="0" w:space="0" w:color="auto"/>
        <w:left w:val="none" w:sz="0" w:space="0" w:color="auto"/>
        <w:bottom w:val="none" w:sz="0" w:space="0" w:color="auto"/>
        <w:right w:val="none" w:sz="0" w:space="0" w:color="auto"/>
      </w:divBdr>
    </w:div>
    <w:div w:id="417677272">
      <w:bodyDiv w:val="1"/>
      <w:marLeft w:val="0"/>
      <w:marRight w:val="0"/>
      <w:marTop w:val="0"/>
      <w:marBottom w:val="0"/>
      <w:divBdr>
        <w:top w:val="none" w:sz="0" w:space="0" w:color="auto"/>
        <w:left w:val="none" w:sz="0" w:space="0" w:color="auto"/>
        <w:bottom w:val="none" w:sz="0" w:space="0" w:color="auto"/>
        <w:right w:val="none" w:sz="0" w:space="0" w:color="auto"/>
      </w:divBdr>
    </w:div>
    <w:div w:id="417949985">
      <w:bodyDiv w:val="1"/>
      <w:marLeft w:val="0"/>
      <w:marRight w:val="0"/>
      <w:marTop w:val="0"/>
      <w:marBottom w:val="0"/>
      <w:divBdr>
        <w:top w:val="none" w:sz="0" w:space="0" w:color="auto"/>
        <w:left w:val="none" w:sz="0" w:space="0" w:color="auto"/>
        <w:bottom w:val="none" w:sz="0" w:space="0" w:color="auto"/>
        <w:right w:val="none" w:sz="0" w:space="0" w:color="auto"/>
      </w:divBdr>
    </w:div>
    <w:div w:id="418059411">
      <w:bodyDiv w:val="1"/>
      <w:marLeft w:val="0"/>
      <w:marRight w:val="0"/>
      <w:marTop w:val="0"/>
      <w:marBottom w:val="0"/>
      <w:divBdr>
        <w:top w:val="none" w:sz="0" w:space="0" w:color="auto"/>
        <w:left w:val="none" w:sz="0" w:space="0" w:color="auto"/>
        <w:bottom w:val="none" w:sz="0" w:space="0" w:color="auto"/>
        <w:right w:val="none" w:sz="0" w:space="0" w:color="auto"/>
      </w:divBdr>
    </w:div>
    <w:div w:id="418452588">
      <w:bodyDiv w:val="1"/>
      <w:marLeft w:val="0"/>
      <w:marRight w:val="0"/>
      <w:marTop w:val="0"/>
      <w:marBottom w:val="0"/>
      <w:divBdr>
        <w:top w:val="none" w:sz="0" w:space="0" w:color="auto"/>
        <w:left w:val="none" w:sz="0" w:space="0" w:color="auto"/>
        <w:bottom w:val="none" w:sz="0" w:space="0" w:color="auto"/>
        <w:right w:val="none" w:sz="0" w:space="0" w:color="auto"/>
      </w:divBdr>
    </w:div>
    <w:div w:id="418526748">
      <w:bodyDiv w:val="1"/>
      <w:marLeft w:val="0"/>
      <w:marRight w:val="0"/>
      <w:marTop w:val="0"/>
      <w:marBottom w:val="0"/>
      <w:divBdr>
        <w:top w:val="none" w:sz="0" w:space="0" w:color="auto"/>
        <w:left w:val="none" w:sz="0" w:space="0" w:color="auto"/>
        <w:bottom w:val="none" w:sz="0" w:space="0" w:color="auto"/>
        <w:right w:val="none" w:sz="0" w:space="0" w:color="auto"/>
      </w:divBdr>
    </w:div>
    <w:div w:id="418991671">
      <w:bodyDiv w:val="1"/>
      <w:marLeft w:val="0"/>
      <w:marRight w:val="0"/>
      <w:marTop w:val="0"/>
      <w:marBottom w:val="0"/>
      <w:divBdr>
        <w:top w:val="none" w:sz="0" w:space="0" w:color="auto"/>
        <w:left w:val="none" w:sz="0" w:space="0" w:color="auto"/>
        <w:bottom w:val="none" w:sz="0" w:space="0" w:color="auto"/>
        <w:right w:val="none" w:sz="0" w:space="0" w:color="auto"/>
      </w:divBdr>
    </w:div>
    <w:div w:id="419062816">
      <w:bodyDiv w:val="1"/>
      <w:marLeft w:val="0"/>
      <w:marRight w:val="0"/>
      <w:marTop w:val="0"/>
      <w:marBottom w:val="0"/>
      <w:divBdr>
        <w:top w:val="none" w:sz="0" w:space="0" w:color="auto"/>
        <w:left w:val="none" w:sz="0" w:space="0" w:color="auto"/>
        <w:bottom w:val="none" w:sz="0" w:space="0" w:color="auto"/>
        <w:right w:val="none" w:sz="0" w:space="0" w:color="auto"/>
      </w:divBdr>
    </w:div>
    <w:div w:id="419521316">
      <w:bodyDiv w:val="1"/>
      <w:marLeft w:val="0"/>
      <w:marRight w:val="0"/>
      <w:marTop w:val="0"/>
      <w:marBottom w:val="0"/>
      <w:divBdr>
        <w:top w:val="none" w:sz="0" w:space="0" w:color="auto"/>
        <w:left w:val="none" w:sz="0" w:space="0" w:color="auto"/>
        <w:bottom w:val="none" w:sz="0" w:space="0" w:color="auto"/>
        <w:right w:val="none" w:sz="0" w:space="0" w:color="auto"/>
      </w:divBdr>
    </w:div>
    <w:div w:id="419713554">
      <w:bodyDiv w:val="1"/>
      <w:marLeft w:val="0"/>
      <w:marRight w:val="0"/>
      <w:marTop w:val="0"/>
      <w:marBottom w:val="0"/>
      <w:divBdr>
        <w:top w:val="none" w:sz="0" w:space="0" w:color="auto"/>
        <w:left w:val="none" w:sz="0" w:space="0" w:color="auto"/>
        <w:bottom w:val="none" w:sz="0" w:space="0" w:color="auto"/>
        <w:right w:val="none" w:sz="0" w:space="0" w:color="auto"/>
      </w:divBdr>
    </w:div>
    <w:div w:id="419909966">
      <w:bodyDiv w:val="1"/>
      <w:marLeft w:val="0"/>
      <w:marRight w:val="0"/>
      <w:marTop w:val="0"/>
      <w:marBottom w:val="0"/>
      <w:divBdr>
        <w:top w:val="none" w:sz="0" w:space="0" w:color="auto"/>
        <w:left w:val="none" w:sz="0" w:space="0" w:color="auto"/>
        <w:bottom w:val="none" w:sz="0" w:space="0" w:color="auto"/>
        <w:right w:val="none" w:sz="0" w:space="0" w:color="auto"/>
      </w:divBdr>
    </w:div>
    <w:div w:id="419956153">
      <w:bodyDiv w:val="1"/>
      <w:marLeft w:val="0"/>
      <w:marRight w:val="0"/>
      <w:marTop w:val="0"/>
      <w:marBottom w:val="0"/>
      <w:divBdr>
        <w:top w:val="none" w:sz="0" w:space="0" w:color="auto"/>
        <w:left w:val="none" w:sz="0" w:space="0" w:color="auto"/>
        <w:bottom w:val="none" w:sz="0" w:space="0" w:color="auto"/>
        <w:right w:val="none" w:sz="0" w:space="0" w:color="auto"/>
      </w:divBdr>
    </w:div>
    <w:div w:id="420176337">
      <w:bodyDiv w:val="1"/>
      <w:marLeft w:val="0"/>
      <w:marRight w:val="0"/>
      <w:marTop w:val="0"/>
      <w:marBottom w:val="0"/>
      <w:divBdr>
        <w:top w:val="none" w:sz="0" w:space="0" w:color="auto"/>
        <w:left w:val="none" w:sz="0" w:space="0" w:color="auto"/>
        <w:bottom w:val="none" w:sz="0" w:space="0" w:color="auto"/>
        <w:right w:val="none" w:sz="0" w:space="0" w:color="auto"/>
      </w:divBdr>
    </w:div>
    <w:div w:id="420294750">
      <w:bodyDiv w:val="1"/>
      <w:marLeft w:val="0"/>
      <w:marRight w:val="0"/>
      <w:marTop w:val="0"/>
      <w:marBottom w:val="0"/>
      <w:divBdr>
        <w:top w:val="none" w:sz="0" w:space="0" w:color="auto"/>
        <w:left w:val="none" w:sz="0" w:space="0" w:color="auto"/>
        <w:bottom w:val="none" w:sz="0" w:space="0" w:color="auto"/>
        <w:right w:val="none" w:sz="0" w:space="0" w:color="auto"/>
      </w:divBdr>
    </w:div>
    <w:div w:id="420301276">
      <w:bodyDiv w:val="1"/>
      <w:marLeft w:val="0"/>
      <w:marRight w:val="0"/>
      <w:marTop w:val="0"/>
      <w:marBottom w:val="0"/>
      <w:divBdr>
        <w:top w:val="none" w:sz="0" w:space="0" w:color="auto"/>
        <w:left w:val="none" w:sz="0" w:space="0" w:color="auto"/>
        <w:bottom w:val="none" w:sz="0" w:space="0" w:color="auto"/>
        <w:right w:val="none" w:sz="0" w:space="0" w:color="auto"/>
      </w:divBdr>
    </w:div>
    <w:div w:id="420415987">
      <w:bodyDiv w:val="1"/>
      <w:marLeft w:val="0"/>
      <w:marRight w:val="0"/>
      <w:marTop w:val="0"/>
      <w:marBottom w:val="0"/>
      <w:divBdr>
        <w:top w:val="none" w:sz="0" w:space="0" w:color="auto"/>
        <w:left w:val="none" w:sz="0" w:space="0" w:color="auto"/>
        <w:bottom w:val="none" w:sz="0" w:space="0" w:color="auto"/>
        <w:right w:val="none" w:sz="0" w:space="0" w:color="auto"/>
      </w:divBdr>
    </w:div>
    <w:div w:id="420570484">
      <w:bodyDiv w:val="1"/>
      <w:marLeft w:val="0"/>
      <w:marRight w:val="0"/>
      <w:marTop w:val="0"/>
      <w:marBottom w:val="0"/>
      <w:divBdr>
        <w:top w:val="none" w:sz="0" w:space="0" w:color="auto"/>
        <w:left w:val="none" w:sz="0" w:space="0" w:color="auto"/>
        <w:bottom w:val="none" w:sz="0" w:space="0" w:color="auto"/>
        <w:right w:val="none" w:sz="0" w:space="0" w:color="auto"/>
      </w:divBdr>
    </w:div>
    <w:div w:id="420836985">
      <w:bodyDiv w:val="1"/>
      <w:marLeft w:val="0"/>
      <w:marRight w:val="0"/>
      <w:marTop w:val="0"/>
      <w:marBottom w:val="0"/>
      <w:divBdr>
        <w:top w:val="none" w:sz="0" w:space="0" w:color="auto"/>
        <w:left w:val="none" w:sz="0" w:space="0" w:color="auto"/>
        <w:bottom w:val="none" w:sz="0" w:space="0" w:color="auto"/>
        <w:right w:val="none" w:sz="0" w:space="0" w:color="auto"/>
      </w:divBdr>
    </w:div>
    <w:div w:id="420878709">
      <w:bodyDiv w:val="1"/>
      <w:marLeft w:val="0"/>
      <w:marRight w:val="0"/>
      <w:marTop w:val="0"/>
      <w:marBottom w:val="0"/>
      <w:divBdr>
        <w:top w:val="none" w:sz="0" w:space="0" w:color="auto"/>
        <w:left w:val="none" w:sz="0" w:space="0" w:color="auto"/>
        <w:bottom w:val="none" w:sz="0" w:space="0" w:color="auto"/>
        <w:right w:val="none" w:sz="0" w:space="0" w:color="auto"/>
      </w:divBdr>
    </w:div>
    <w:div w:id="421410796">
      <w:bodyDiv w:val="1"/>
      <w:marLeft w:val="0"/>
      <w:marRight w:val="0"/>
      <w:marTop w:val="0"/>
      <w:marBottom w:val="0"/>
      <w:divBdr>
        <w:top w:val="none" w:sz="0" w:space="0" w:color="auto"/>
        <w:left w:val="none" w:sz="0" w:space="0" w:color="auto"/>
        <w:bottom w:val="none" w:sz="0" w:space="0" w:color="auto"/>
        <w:right w:val="none" w:sz="0" w:space="0" w:color="auto"/>
      </w:divBdr>
    </w:div>
    <w:div w:id="421607628">
      <w:bodyDiv w:val="1"/>
      <w:marLeft w:val="0"/>
      <w:marRight w:val="0"/>
      <w:marTop w:val="0"/>
      <w:marBottom w:val="0"/>
      <w:divBdr>
        <w:top w:val="none" w:sz="0" w:space="0" w:color="auto"/>
        <w:left w:val="none" w:sz="0" w:space="0" w:color="auto"/>
        <w:bottom w:val="none" w:sz="0" w:space="0" w:color="auto"/>
        <w:right w:val="none" w:sz="0" w:space="0" w:color="auto"/>
      </w:divBdr>
    </w:div>
    <w:div w:id="421805649">
      <w:bodyDiv w:val="1"/>
      <w:marLeft w:val="0"/>
      <w:marRight w:val="0"/>
      <w:marTop w:val="0"/>
      <w:marBottom w:val="0"/>
      <w:divBdr>
        <w:top w:val="none" w:sz="0" w:space="0" w:color="auto"/>
        <w:left w:val="none" w:sz="0" w:space="0" w:color="auto"/>
        <w:bottom w:val="none" w:sz="0" w:space="0" w:color="auto"/>
        <w:right w:val="none" w:sz="0" w:space="0" w:color="auto"/>
      </w:divBdr>
    </w:div>
    <w:div w:id="421878309">
      <w:bodyDiv w:val="1"/>
      <w:marLeft w:val="0"/>
      <w:marRight w:val="0"/>
      <w:marTop w:val="0"/>
      <w:marBottom w:val="0"/>
      <w:divBdr>
        <w:top w:val="none" w:sz="0" w:space="0" w:color="auto"/>
        <w:left w:val="none" w:sz="0" w:space="0" w:color="auto"/>
        <w:bottom w:val="none" w:sz="0" w:space="0" w:color="auto"/>
        <w:right w:val="none" w:sz="0" w:space="0" w:color="auto"/>
      </w:divBdr>
    </w:div>
    <w:div w:id="421924780">
      <w:bodyDiv w:val="1"/>
      <w:marLeft w:val="0"/>
      <w:marRight w:val="0"/>
      <w:marTop w:val="0"/>
      <w:marBottom w:val="0"/>
      <w:divBdr>
        <w:top w:val="none" w:sz="0" w:space="0" w:color="auto"/>
        <w:left w:val="none" w:sz="0" w:space="0" w:color="auto"/>
        <w:bottom w:val="none" w:sz="0" w:space="0" w:color="auto"/>
        <w:right w:val="none" w:sz="0" w:space="0" w:color="auto"/>
      </w:divBdr>
    </w:div>
    <w:div w:id="422186932">
      <w:bodyDiv w:val="1"/>
      <w:marLeft w:val="0"/>
      <w:marRight w:val="0"/>
      <w:marTop w:val="0"/>
      <w:marBottom w:val="0"/>
      <w:divBdr>
        <w:top w:val="none" w:sz="0" w:space="0" w:color="auto"/>
        <w:left w:val="none" w:sz="0" w:space="0" w:color="auto"/>
        <w:bottom w:val="none" w:sz="0" w:space="0" w:color="auto"/>
        <w:right w:val="none" w:sz="0" w:space="0" w:color="auto"/>
      </w:divBdr>
    </w:div>
    <w:div w:id="422262497">
      <w:bodyDiv w:val="1"/>
      <w:marLeft w:val="0"/>
      <w:marRight w:val="0"/>
      <w:marTop w:val="0"/>
      <w:marBottom w:val="0"/>
      <w:divBdr>
        <w:top w:val="none" w:sz="0" w:space="0" w:color="auto"/>
        <w:left w:val="none" w:sz="0" w:space="0" w:color="auto"/>
        <w:bottom w:val="none" w:sz="0" w:space="0" w:color="auto"/>
        <w:right w:val="none" w:sz="0" w:space="0" w:color="auto"/>
      </w:divBdr>
    </w:div>
    <w:div w:id="422263441">
      <w:bodyDiv w:val="1"/>
      <w:marLeft w:val="0"/>
      <w:marRight w:val="0"/>
      <w:marTop w:val="0"/>
      <w:marBottom w:val="0"/>
      <w:divBdr>
        <w:top w:val="none" w:sz="0" w:space="0" w:color="auto"/>
        <w:left w:val="none" w:sz="0" w:space="0" w:color="auto"/>
        <w:bottom w:val="none" w:sz="0" w:space="0" w:color="auto"/>
        <w:right w:val="none" w:sz="0" w:space="0" w:color="auto"/>
      </w:divBdr>
    </w:div>
    <w:div w:id="422266003">
      <w:bodyDiv w:val="1"/>
      <w:marLeft w:val="0"/>
      <w:marRight w:val="0"/>
      <w:marTop w:val="0"/>
      <w:marBottom w:val="0"/>
      <w:divBdr>
        <w:top w:val="none" w:sz="0" w:space="0" w:color="auto"/>
        <w:left w:val="none" w:sz="0" w:space="0" w:color="auto"/>
        <w:bottom w:val="none" w:sz="0" w:space="0" w:color="auto"/>
        <w:right w:val="none" w:sz="0" w:space="0" w:color="auto"/>
      </w:divBdr>
    </w:div>
    <w:div w:id="422385608">
      <w:bodyDiv w:val="1"/>
      <w:marLeft w:val="0"/>
      <w:marRight w:val="0"/>
      <w:marTop w:val="0"/>
      <w:marBottom w:val="0"/>
      <w:divBdr>
        <w:top w:val="none" w:sz="0" w:space="0" w:color="auto"/>
        <w:left w:val="none" w:sz="0" w:space="0" w:color="auto"/>
        <w:bottom w:val="none" w:sz="0" w:space="0" w:color="auto"/>
        <w:right w:val="none" w:sz="0" w:space="0" w:color="auto"/>
      </w:divBdr>
    </w:div>
    <w:div w:id="422650816">
      <w:bodyDiv w:val="1"/>
      <w:marLeft w:val="0"/>
      <w:marRight w:val="0"/>
      <w:marTop w:val="0"/>
      <w:marBottom w:val="0"/>
      <w:divBdr>
        <w:top w:val="none" w:sz="0" w:space="0" w:color="auto"/>
        <w:left w:val="none" w:sz="0" w:space="0" w:color="auto"/>
        <w:bottom w:val="none" w:sz="0" w:space="0" w:color="auto"/>
        <w:right w:val="none" w:sz="0" w:space="0" w:color="auto"/>
      </w:divBdr>
    </w:div>
    <w:div w:id="422839111">
      <w:bodyDiv w:val="1"/>
      <w:marLeft w:val="0"/>
      <w:marRight w:val="0"/>
      <w:marTop w:val="0"/>
      <w:marBottom w:val="0"/>
      <w:divBdr>
        <w:top w:val="none" w:sz="0" w:space="0" w:color="auto"/>
        <w:left w:val="none" w:sz="0" w:space="0" w:color="auto"/>
        <w:bottom w:val="none" w:sz="0" w:space="0" w:color="auto"/>
        <w:right w:val="none" w:sz="0" w:space="0" w:color="auto"/>
      </w:divBdr>
    </w:div>
    <w:div w:id="422921397">
      <w:bodyDiv w:val="1"/>
      <w:marLeft w:val="0"/>
      <w:marRight w:val="0"/>
      <w:marTop w:val="0"/>
      <w:marBottom w:val="0"/>
      <w:divBdr>
        <w:top w:val="none" w:sz="0" w:space="0" w:color="auto"/>
        <w:left w:val="none" w:sz="0" w:space="0" w:color="auto"/>
        <w:bottom w:val="none" w:sz="0" w:space="0" w:color="auto"/>
        <w:right w:val="none" w:sz="0" w:space="0" w:color="auto"/>
      </w:divBdr>
    </w:div>
    <w:div w:id="423262367">
      <w:bodyDiv w:val="1"/>
      <w:marLeft w:val="0"/>
      <w:marRight w:val="0"/>
      <w:marTop w:val="0"/>
      <w:marBottom w:val="0"/>
      <w:divBdr>
        <w:top w:val="none" w:sz="0" w:space="0" w:color="auto"/>
        <w:left w:val="none" w:sz="0" w:space="0" w:color="auto"/>
        <w:bottom w:val="none" w:sz="0" w:space="0" w:color="auto"/>
        <w:right w:val="none" w:sz="0" w:space="0" w:color="auto"/>
      </w:divBdr>
    </w:div>
    <w:div w:id="423838311">
      <w:bodyDiv w:val="1"/>
      <w:marLeft w:val="0"/>
      <w:marRight w:val="0"/>
      <w:marTop w:val="0"/>
      <w:marBottom w:val="0"/>
      <w:divBdr>
        <w:top w:val="none" w:sz="0" w:space="0" w:color="auto"/>
        <w:left w:val="none" w:sz="0" w:space="0" w:color="auto"/>
        <w:bottom w:val="none" w:sz="0" w:space="0" w:color="auto"/>
        <w:right w:val="none" w:sz="0" w:space="0" w:color="auto"/>
      </w:divBdr>
    </w:div>
    <w:div w:id="423841795">
      <w:bodyDiv w:val="1"/>
      <w:marLeft w:val="0"/>
      <w:marRight w:val="0"/>
      <w:marTop w:val="0"/>
      <w:marBottom w:val="0"/>
      <w:divBdr>
        <w:top w:val="none" w:sz="0" w:space="0" w:color="auto"/>
        <w:left w:val="none" w:sz="0" w:space="0" w:color="auto"/>
        <w:bottom w:val="none" w:sz="0" w:space="0" w:color="auto"/>
        <w:right w:val="none" w:sz="0" w:space="0" w:color="auto"/>
      </w:divBdr>
    </w:div>
    <w:div w:id="424036068">
      <w:bodyDiv w:val="1"/>
      <w:marLeft w:val="0"/>
      <w:marRight w:val="0"/>
      <w:marTop w:val="0"/>
      <w:marBottom w:val="0"/>
      <w:divBdr>
        <w:top w:val="none" w:sz="0" w:space="0" w:color="auto"/>
        <w:left w:val="none" w:sz="0" w:space="0" w:color="auto"/>
        <w:bottom w:val="none" w:sz="0" w:space="0" w:color="auto"/>
        <w:right w:val="none" w:sz="0" w:space="0" w:color="auto"/>
      </w:divBdr>
    </w:div>
    <w:div w:id="424226543">
      <w:bodyDiv w:val="1"/>
      <w:marLeft w:val="0"/>
      <w:marRight w:val="0"/>
      <w:marTop w:val="0"/>
      <w:marBottom w:val="0"/>
      <w:divBdr>
        <w:top w:val="none" w:sz="0" w:space="0" w:color="auto"/>
        <w:left w:val="none" w:sz="0" w:space="0" w:color="auto"/>
        <w:bottom w:val="none" w:sz="0" w:space="0" w:color="auto"/>
        <w:right w:val="none" w:sz="0" w:space="0" w:color="auto"/>
      </w:divBdr>
    </w:div>
    <w:div w:id="424229522">
      <w:bodyDiv w:val="1"/>
      <w:marLeft w:val="0"/>
      <w:marRight w:val="0"/>
      <w:marTop w:val="0"/>
      <w:marBottom w:val="0"/>
      <w:divBdr>
        <w:top w:val="none" w:sz="0" w:space="0" w:color="auto"/>
        <w:left w:val="none" w:sz="0" w:space="0" w:color="auto"/>
        <w:bottom w:val="none" w:sz="0" w:space="0" w:color="auto"/>
        <w:right w:val="none" w:sz="0" w:space="0" w:color="auto"/>
      </w:divBdr>
    </w:div>
    <w:div w:id="424956819">
      <w:bodyDiv w:val="1"/>
      <w:marLeft w:val="0"/>
      <w:marRight w:val="0"/>
      <w:marTop w:val="0"/>
      <w:marBottom w:val="0"/>
      <w:divBdr>
        <w:top w:val="none" w:sz="0" w:space="0" w:color="auto"/>
        <w:left w:val="none" w:sz="0" w:space="0" w:color="auto"/>
        <w:bottom w:val="none" w:sz="0" w:space="0" w:color="auto"/>
        <w:right w:val="none" w:sz="0" w:space="0" w:color="auto"/>
      </w:divBdr>
    </w:div>
    <w:div w:id="425200579">
      <w:bodyDiv w:val="1"/>
      <w:marLeft w:val="0"/>
      <w:marRight w:val="0"/>
      <w:marTop w:val="0"/>
      <w:marBottom w:val="0"/>
      <w:divBdr>
        <w:top w:val="none" w:sz="0" w:space="0" w:color="auto"/>
        <w:left w:val="none" w:sz="0" w:space="0" w:color="auto"/>
        <w:bottom w:val="none" w:sz="0" w:space="0" w:color="auto"/>
        <w:right w:val="none" w:sz="0" w:space="0" w:color="auto"/>
      </w:divBdr>
    </w:div>
    <w:div w:id="425269200">
      <w:bodyDiv w:val="1"/>
      <w:marLeft w:val="0"/>
      <w:marRight w:val="0"/>
      <w:marTop w:val="0"/>
      <w:marBottom w:val="0"/>
      <w:divBdr>
        <w:top w:val="none" w:sz="0" w:space="0" w:color="auto"/>
        <w:left w:val="none" w:sz="0" w:space="0" w:color="auto"/>
        <w:bottom w:val="none" w:sz="0" w:space="0" w:color="auto"/>
        <w:right w:val="none" w:sz="0" w:space="0" w:color="auto"/>
      </w:divBdr>
    </w:div>
    <w:div w:id="425272198">
      <w:bodyDiv w:val="1"/>
      <w:marLeft w:val="0"/>
      <w:marRight w:val="0"/>
      <w:marTop w:val="0"/>
      <w:marBottom w:val="0"/>
      <w:divBdr>
        <w:top w:val="none" w:sz="0" w:space="0" w:color="auto"/>
        <w:left w:val="none" w:sz="0" w:space="0" w:color="auto"/>
        <w:bottom w:val="none" w:sz="0" w:space="0" w:color="auto"/>
        <w:right w:val="none" w:sz="0" w:space="0" w:color="auto"/>
      </w:divBdr>
    </w:div>
    <w:div w:id="425730057">
      <w:bodyDiv w:val="1"/>
      <w:marLeft w:val="0"/>
      <w:marRight w:val="0"/>
      <w:marTop w:val="0"/>
      <w:marBottom w:val="0"/>
      <w:divBdr>
        <w:top w:val="none" w:sz="0" w:space="0" w:color="auto"/>
        <w:left w:val="none" w:sz="0" w:space="0" w:color="auto"/>
        <w:bottom w:val="none" w:sz="0" w:space="0" w:color="auto"/>
        <w:right w:val="none" w:sz="0" w:space="0" w:color="auto"/>
      </w:divBdr>
    </w:div>
    <w:div w:id="425854093">
      <w:bodyDiv w:val="1"/>
      <w:marLeft w:val="0"/>
      <w:marRight w:val="0"/>
      <w:marTop w:val="0"/>
      <w:marBottom w:val="0"/>
      <w:divBdr>
        <w:top w:val="none" w:sz="0" w:space="0" w:color="auto"/>
        <w:left w:val="none" w:sz="0" w:space="0" w:color="auto"/>
        <w:bottom w:val="none" w:sz="0" w:space="0" w:color="auto"/>
        <w:right w:val="none" w:sz="0" w:space="0" w:color="auto"/>
      </w:divBdr>
    </w:div>
    <w:div w:id="425884358">
      <w:bodyDiv w:val="1"/>
      <w:marLeft w:val="0"/>
      <w:marRight w:val="0"/>
      <w:marTop w:val="0"/>
      <w:marBottom w:val="0"/>
      <w:divBdr>
        <w:top w:val="none" w:sz="0" w:space="0" w:color="auto"/>
        <w:left w:val="none" w:sz="0" w:space="0" w:color="auto"/>
        <w:bottom w:val="none" w:sz="0" w:space="0" w:color="auto"/>
        <w:right w:val="none" w:sz="0" w:space="0" w:color="auto"/>
      </w:divBdr>
    </w:div>
    <w:div w:id="426389885">
      <w:bodyDiv w:val="1"/>
      <w:marLeft w:val="0"/>
      <w:marRight w:val="0"/>
      <w:marTop w:val="0"/>
      <w:marBottom w:val="0"/>
      <w:divBdr>
        <w:top w:val="none" w:sz="0" w:space="0" w:color="auto"/>
        <w:left w:val="none" w:sz="0" w:space="0" w:color="auto"/>
        <w:bottom w:val="none" w:sz="0" w:space="0" w:color="auto"/>
        <w:right w:val="none" w:sz="0" w:space="0" w:color="auto"/>
      </w:divBdr>
    </w:div>
    <w:div w:id="426460574">
      <w:bodyDiv w:val="1"/>
      <w:marLeft w:val="0"/>
      <w:marRight w:val="0"/>
      <w:marTop w:val="0"/>
      <w:marBottom w:val="0"/>
      <w:divBdr>
        <w:top w:val="none" w:sz="0" w:space="0" w:color="auto"/>
        <w:left w:val="none" w:sz="0" w:space="0" w:color="auto"/>
        <w:bottom w:val="none" w:sz="0" w:space="0" w:color="auto"/>
        <w:right w:val="none" w:sz="0" w:space="0" w:color="auto"/>
      </w:divBdr>
    </w:div>
    <w:div w:id="426772417">
      <w:bodyDiv w:val="1"/>
      <w:marLeft w:val="0"/>
      <w:marRight w:val="0"/>
      <w:marTop w:val="0"/>
      <w:marBottom w:val="0"/>
      <w:divBdr>
        <w:top w:val="none" w:sz="0" w:space="0" w:color="auto"/>
        <w:left w:val="none" w:sz="0" w:space="0" w:color="auto"/>
        <w:bottom w:val="none" w:sz="0" w:space="0" w:color="auto"/>
        <w:right w:val="none" w:sz="0" w:space="0" w:color="auto"/>
      </w:divBdr>
    </w:div>
    <w:div w:id="426971192">
      <w:bodyDiv w:val="1"/>
      <w:marLeft w:val="0"/>
      <w:marRight w:val="0"/>
      <w:marTop w:val="0"/>
      <w:marBottom w:val="0"/>
      <w:divBdr>
        <w:top w:val="none" w:sz="0" w:space="0" w:color="auto"/>
        <w:left w:val="none" w:sz="0" w:space="0" w:color="auto"/>
        <w:bottom w:val="none" w:sz="0" w:space="0" w:color="auto"/>
        <w:right w:val="none" w:sz="0" w:space="0" w:color="auto"/>
      </w:divBdr>
    </w:div>
    <w:div w:id="427121104">
      <w:bodyDiv w:val="1"/>
      <w:marLeft w:val="0"/>
      <w:marRight w:val="0"/>
      <w:marTop w:val="0"/>
      <w:marBottom w:val="0"/>
      <w:divBdr>
        <w:top w:val="none" w:sz="0" w:space="0" w:color="auto"/>
        <w:left w:val="none" w:sz="0" w:space="0" w:color="auto"/>
        <w:bottom w:val="none" w:sz="0" w:space="0" w:color="auto"/>
        <w:right w:val="none" w:sz="0" w:space="0" w:color="auto"/>
      </w:divBdr>
    </w:div>
    <w:div w:id="427702910">
      <w:bodyDiv w:val="1"/>
      <w:marLeft w:val="0"/>
      <w:marRight w:val="0"/>
      <w:marTop w:val="0"/>
      <w:marBottom w:val="0"/>
      <w:divBdr>
        <w:top w:val="none" w:sz="0" w:space="0" w:color="auto"/>
        <w:left w:val="none" w:sz="0" w:space="0" w:color="auto"/>
        <w:bottom w:val="none" w:sz="0" w:space="0" w:color="auto"/>
        <w:right w:val="none" w:sz="0" w:space="0" w:color="auto"/>
      </w:divBdr>
    </w:div>
    <w:div w:id="427819518">
      <w:bodyDiv w:val="1"/>
      <w:marLeft w:val="0"/>
      <w:marRight w:val="0"/>
      <w:marTop w:val="0"/>
      <w:marBottom w:val="0"/>
      <w:divBdr>
        <w:top w:val="none" w:sz="0" w:space="0" w:color="auto"/>
        <w:left w:val="none" w:sz="0" w:space="0" w:color="auto"/>
        <w:bottom w:val="none" w:sz="0" w:space="0" w:color="auto"/>
        <w:right w:val="none" w:sz="0" w:space="0" w:color="auto"/>
      </w:divBdr>
    </w:div>
    <w:div w:id="428086872">
      <w:bodyDiv w:val="1"/>
      <w:marLeft w:val="0"/>
      <w:marRight w:val="0"/>
      <w:marTop w:val="0"/>
      <w:marBottom w:val="0"/>
      <w:divBdr>
        <w:top w:val="none" w:sz="0" w:space="0" w:color="auto"/>
        <w:left w:val="none" w:sz="0" w:space="0" w:color="auto"/>
        <w:bottom w:val="none" w:sz="0" w:space="0" w:color="auto"/>
        <w:right w:val="none" w:sz="0" w:space="0" w:color="auto"/>
      </w:divBdr>
    </w:div>
    <w:div w:id="428238096">
      <w:bodyDiv w:val="1"/>
      <w:marLeft w:val="0"/>
      <w:marRight w:val="0"/>
      <w:marTop w:val="0"/>
      <w:marBottom w:val="0"/>
      <w:divBdr>
        <w:top w:val="none" w:sz="0" w:space="0" w:color="auto"/>
        <w:left w:val="none" w:sz="0" w:space="0" w:color="auto"/>
        <w:bottom w:val="none" w:sz="0" w:space="0" w:color="auto"/>
        <w:right w:val="none" w:sz="0" w:space="0" w:color="auto"/>
      </w:divBdr>
    </w:div>
    <w:div w:id="428283958">
      <w:bodyDiv w:val="1"/>
      <w:marLeft w:val="0"/>
      <w:marRight w:val="0"/>
      <w:marTop w:val="0"/>
      <w:marBottom w:val="0"/>
      <w:divBdr>
        <w:top w:val="none" w:sz="0" w:space="0" w:color="auto"/>
        <w:left w:val="none" w:sz="0" w:space="0" w:color="auto"/>
        <w:bottom w:val="none" w:sz="0" w:space="0" w:color="auto"/>
        <w:right w:val="none" w:sz="0" w:space="0" w:color="auto"/>
      </w:divBdr>
    </w:div>
    <w:div w:id="429087046">
      <w:bodyDiv w:val="1"/>
      <w:marLeft w:val="0"/>
      <w:marRight w:val="0"/>
      <w:marTop w:val="0"/>
      <w:marBottom w:val="0"/>
      <w:divBdr>
        <w:top w:val="none" w:sz="0" w:space="0" w:color="auto"/>
        <w:left w:val="none" w:sz="0" w:space="0" w:color="auto"/>
        <w:bottom w:val="none" w:sz="0" w:space="0" w:color="auto"/>
        <w:right w:val="none" w:sz="0" w:space="0" w:color="auto"/>
      </w:divBdr>
    </w:div>
    <w:div w:id="429162361">
      <w:bodyDiv w:val="1"/>
      <w:marLeft w:val="0"/>
      <w:marRight w:val="0"/>
      <w:marTop w:val="0"/>
      <w:marBottom w:val="0"/>
      <w:divBdr>
        <w:top w:val="none" w:sz="0" w:space="0" w:color="auto"/>
        <w:left w:val="none" w:sz="0" w:space="0" w:color="auto"/>
        <w:bottom w:val="none" w:sz="0" w:space="0" w:color="auto"/>
        <w:right w:val="none" w:sz="0" w:space="0" w:color="auto"/>
      </w:divBdr>
    </w:div>
    <w:div w:id="429357658">
      <w:bodyDiv w:val="1"/>
      <w:marLeft w:val="0"/>
      <w:marRight w:val="0"/>
      <w:marTop w:val="0"/>
      <w:marBottom w:val="0"/>
      <w:divBdr>
        <w:top w:val="none" w:sz="0" w:space="0" w:color="auto"/>
        <w:left w:val="none" w:sz="0" w:space="0" w:color="auto"/>
        <w:bottom w:val="none" w:sz="0" w:space="0" w:color="auto"/>
        <w:right w:val="none" w:sz="0" w:space="0" w:color="auto"/>
      </w:divBdr>
    </w:div>
    <w:div w:id="429663451">
      <w:bodyDiv w:val="1"/>
      <w:marLeft w:val="0"/>
      <w:marRight w:val="0"/>
      <w:marTop w:val="0"/>
      <w:marBottom w:val="0"/>
      <w:divBdr>
        <w:top w:val="none" w:sz="0" w:space="0" w:color="auto"/>
        <w:left w:val="none" w:sz="0" w:space="0" w:color="auto"/>
        <w:bottom w:val="none" w:sz="0" w:space="0" w:color="auto"/>
        <w:right w:val="none" w:sz="0" w:space="0" w:color="auto"/>
      </w:divBdr>
    </w:div>
    <w:div w:id="430125176">
      <w:bodyDiv w:val="1"/>
      <w:marLeft w:val="0"/>
      <w:marRight w:val="0"/>
      <w:marTop w:val="0"/>
      <w:marBottom w:val="0"/>
      <w:divBdr>
        <w:top w:val="none" w:sz="0" w:space="0" w:color="auto"/>
        <w:left w:val="none" w:sz="0" w:space="0" w:color="auto"/>
        <w:bottom w:val="none" w:sz="0" w:space="0" w:color="auto"/>
        <w:right w:val="none" w:sz="0" w:space="0" w:color="auto"/>
      </w:divBdr>
    </w:div>
    <w:div w:id="430587738">
      <w:bodyDiv w:val="1"/>
      <w:marLeft w:val="0"/>
      <w:marRight w:val="0"/>
      <w:marTop w:val="0"/>
      <w:marBottom w:val="0"/>
      <w:divBdr>
        <w:top w:val="none" w:sz="0" w:space="0" w:color="auto"/>
        <w:left w:val="none" w:sz="0" w:space="0" w:color="auto"/>
        <w:bottom w:val="none" w:sz="0" w:space="0" w:color="auto"/>
        <w:right w:val="none" w:sz="0" w:space="0" w:color="auto"/>
      </w:divBdr>
    </w:div>
    <w:div w:id="430592713">
      <w:bodyDiv w:val="1"/>
      <w:marLeft w:val="0"/>
      <w:marRight w:val="0"/>
      <w:marTop w:val="0"/>
      <w:marBottom w:val="0"/>
      <w:divBdr>
        <w:top w:val="none" w:sz="0" w:space="0" w:color="auto"/>
        <w:left w:val="none" w:sz="0" w:space="0" w:color="auto"/>
        <w:bottom w:val="none" w:sz="0" w:space="0" w:color="auto"/>
        <w:right w:val="none" w:sz="0" w:space="0" w:color="auto"/>
      </w:divBdr>
    </w:div>
    <w:div w:id="430667606">
      <w:bodyDiv w:val="1"/>
      <w:marLeft w:val="0"/>
      <w:marRight w:val="0"/>
      <w:marTop w:val="0"/>
      <w:marBottom w:val="0"/>
      <w:divBdr>
        <w:top w:val="none" w:sz="0" w:space="0" w:color="auto"/>
        <w:left w:val="none" w:sz="0" w:space="0" w:color="auto"/>
        <w:bottom w:val="none" w:sz="0" w:space="0" w:color="auto"/>
        <w:right w:val="none" w:sz="0" w:space="0" w:color="auto"/>
      </w:divBdr>
    </w:div>
    <w:div w:id="430779145">
      <w:bodyDiv w:val="1"/>
      <w:marLeft w:val="0"/>
      <w:marRight w:val="0"/>
      <w:marTop w:val="0"/>
      <w:marBottom w:val="0"/>
      <w:divBdr>
        <w:top w:val="none" w:sz="0" w:space="0" w:color="auto"/>
        <w:left w:val="none" w:sz="0" w:space="0" w:color="auto"/>
        <w:bottom w:val="none" w:sz="0" w:space="0" w:color="auto"/>
        <w:right w:val="none" w:sz="0" w:space="0" w:color="auto"/>
      </w:divBdr>
    </w:div>
    <w:div w:id="430782451">
      <w:bodyDiv w:val="1"/>
      <w:marLeft w:val="0"/>
      <w:marRight w:val="0"/>
      <w:marTop w:val="0"/>
      <w:marBottom w:val="0"/>
      <w:divBdr>
        <w:top w:val="none" w:sz="0" w:space="0" w:color="auto"/>
        <w:left w:val="none" w:sz="0" w:space="0" w:color="auto"/>
        <w:bottom w:val="none" w:sz="0" w:space="0" w:color="auto"/>
        <w:right w:val="none" w:sz="0" w:space="0" w:color="auto"/>
      </w:divBdr>
    </w:div>
    <w:div w:id="431359287">
      <w:bodyDiv w:val="1"/>
      <w:marLeft w:val="0"/>
      <w:marRight w:val="0"/>
      <w:marTop w:val="0"/>
      <w:marBottom w:val="0"/>
      <w:divBdr>
        <w:top w:val="none" w:sz="0" w:space="0" w:color="auto"/>
        <w:left w:val="none" w:sz="0" w:space="0" w:color="auto"/>
        <w:bottom w:val="none" w:sz="0" w:space="0" w:color="auto"/>
        <w:right w:val="none" w:sz="0" w:space="0" w:color="auto"/>
      </w:divBdr>
    </w:div>
    <w:div w:id="431627296">
      <w:bodyDiv w:val="1"/>
      <w:marLeft w:val="0"/>
      <w:marRight w:val="0"/>
      <w:marTop w:val="0"/>
      <w:marBottom w:val="0"/>
      <w:divBdr>
        <w:top w:val="none" w:sz="0" w:space="0" w:color="auto"/>
        <w:left w:val="none" w:sz="0" w:space="0" w:color="auto"/>
        <w:bottom w:val="none" w:sz="0" w:space="0" w:color="auto"/>
        <w:right w:val="none" w:sz="0" w:space="0" w:color="auto"/>
      </w:divBdr>
    </w:div>
    <w:div w:id="431902097">
      <w:bodyDiv w:val="1"/>
      <w:marLeft w:val="0"/>
      <w:marRight w:val="0"/>
      <w:marTop w:val="0"/>
      <w:marBottom w:val="0"/>
      <w:divBdr>
        <w:top w:val="none" w:sz="0" w:space="0" w:color="auto"/>
        <w:left w:val="none" w:sz="0" w:space="0" w:color="auto"/>
        <w:bottom w:val="none" w:sz="0" w:space="0" w:color="auto"/>
        <w:right w:val="none" w:sz="0" w:space="0" w:color="auto"/>
      </w:divBdr>
    </w:div>
    <w:div w:id="431973746">
      <w:bodyDiv w:val="1"/>
      <w:marLeft w:val="0"/>
      <w:marRight w:val="0"/>
      <w:marTop w:val="0"/>
      <w:marBottom w:val="0"/>
      <w:divBdr>
        <w:top w:val="none" w:sz="0" w:space="0" w:color="auto"/>
        <w:left w:val="none" w:sz="0" w:space="0" w:color="auto"/>
        <w:bottom w:val="none" w:sz="0" w:space="0" w:color="auto"/>
        <w:right w:val="none" w:sz="0" w:space="0" w:color="auto"/>
      </w:divBdr>
    </w:div>
    <w:div w:id="432241951">
      <w:bodyDiv w:val="1"/>
      <w:marLeft w:val="0"/>
      <w:marRight w:val="0"/>
      <w:marTop w:val="0"/>
      <w:marBottom w:val="0"/>
      <w:divBdr>
        <w:top w:val="none" w:sz="0" w:space="0" w:color="auto"/>
        <w:left w:val="none" w:sz="0" w:space="0" w:color="auto"/>
        <w:bottom w:val="none" w:sz="0" w:space="0" w:color="auto"/>
        <w:right w:val="none" w:sz="0" w:space="0" w:color="auto"/>
      </w:divBdr>
    </w:div>
    <w:div w:id="433063462">
      <w:bodyDiv w:val="1"/>
      <w:marLeft w:val="0"/>
      <w:marRight w:val="0"/>
      <w:marTop w:val="0"/>
      <w:marBottom w:val="0"/>
      <w:divBdr>
        <w:top w:val="none" w:sz="0" w:space="0" w:color="auto"/>
        <w:left w:val="none" w:sz="0" w:space="0" w:color="auto"/>
        <w:bottom w:val="none" w:sz="0" w:space="0" w:color="auto"/>
        <w:right w:val="none" w:sz="0" w:space="0" w:color="auto"/>
      </w:divBdr>
    </w:div>
    <w:div w:id="433138362">
      <w:bodyDiv w:val="1"/>
      <w:marLeft w:val="0"/>
      <w:marRight w:val="0"/>
      <w:marTop w:val="0"/>
      <w:marBottom w:val="0"/>
      <w:divBdr>
        <w:top w:val="none" w:sz="0" w:space="0" w:color="auto"/>
        <w:left w:val="none" w:sz="0" w:space="0" w:color="auto"/>
        <w:bottom w:val="none" w:sz="0" w:space="0" w:color="auto"/>
        <w:right w:val="none" w:sz="0" w:space="0" w:color="auto"/>
      </w:divBdr>
    </w:div>
    <w:div w:id="433406875">
      <w:bodyDiv w:val="1"/>
      <w:marLeft w:val="0"/>
      <w:marRight w:val="0"/>
      <w:marTop w:val="0"/>
      <w:marBottom w:val="0"/>
      <w:divBdr>
        <w:top w:val="none" w:sz="0" w:space="0" w:color="auto"/>
        <w:left w:val="none" w:sz="0" w:space="0" w:color="auto"/>
        <w:bottom w:val="none" w:sz="0" w:space="0" w:color="auto"/>
        <w:right w:val="none" w:sz="0" w:space="0" w:color="auto"/>
      </w:divBdr>
    </w:div>
    <w:div w:id="433599110">
      <w:bodyDiv w:val="1"/>
      <w:marLeft w:val="0"/>
      <w:marRight w:val="0"/>
      <w:marTop w:val="0"/>
      <w:marBottom w:val="0"/>
      <w:divBdr>
        <w:top w:val="none" w:sz="0" w:space="0" w:color="auto"/>
        <w:left w:val="none" w:sz="0" w:space="0" w:color="auto"/>
        <w:bottom w:val="none" w:sz="0" w:space="0" w:color="auto"/>
        <w:right w:val="none" w:sz="0" w:space="0" w:color="auto"/>
      </w:divBdr>
    </w:div>
    <w:div w:id="434063592">
      <w:bodyDiv w:val="1"/>
      <w:marLeft w:val="0"/>
      <w:marRight w:val="0"/>
      <w:marTop w:val="0"/>
      <w:marBottom w:val="0"/>
      <w:divBdr>
        <w:top w:val="none" w:sz="0" w:space="0" w:color="auto"/>
        <w:left w:val="none" w:sz="0" w:space="0" w:color="auto"/>
        <w:bottom w:val="none" w:sz="0" w:space="0" w:color="auto"/>
        <w:right w:val="none" w:sz="0" w:space="0" w:color="auto"/>
      </w:divBdr>
    </w:div>
    <w:div w:id="434208366">
      <w:bodyDiv w:val="1"/>
      <w:marLeft w:val="0"/>
      <w:marRight w:val="0"/>
      <w:marTop w:val="0"/>
      <w:marBottom w:val="0"/>
      <w:divBdr>
        <w:top w:val="none" w:sz="0" w:space="0" w:color="auto"/>
        <w:left w:val="none" w:sz="0" w:space="0" w:color="auto"/>
        <w:bottom w:val="none" w:sz="0" w:space="0" w:color="auto"/>
        <w:right w:val="none" w:sz="0" w:space="0" w:color="auto"/>
      </w:divBdr>
    </w:div>
    <w:div w:id="434517131">
      <w:bodyDiv w:val="1"/>
      <w:marLeft w:val="0"/>
      <w:marRight w:val="0"/>
      <w:marTop w:val="0"/>
      <w:marBottom w:val="0"/>
      <w:divBdr>
        <w:top w:val="none" w:sz="0" w:space="0" w:color="auto"/>
        <w:left w:val="none" w:sz="0" w:space="0" w:color="auto"/>
        <w:bottom w:val="none" w:sz="0" w:space="0" w:color="auto"/>
        <w:right w:val="none" w:sz="0" w:space="0" w:color="auto"/>
      </w:divBdr>
    </w:div>
    <w:div w:id="434635167">
      <w:bodyDiv w:val="1"/>
      <w:marLeft w:val="0"/>
      <w:marRight w:val="0"/>
      <w:marTop w:val="0"/>
      <w:marBottom w:val="0"/>
      <w:divBdr>
        <w:top w:val="none" w:sz="0" w:space="0" w:color="auto"/>
        <w:left w:val="none" w:sz="0" w:space="0" w:color="auto"/>
        <w:bottom w:val="none" w:sz="0" w:space="0" w:color="auto"/>
        <w:right w:val="none" w:sz="0" w:space="0" w:color="auto"/>
      </w:divBdr>
    </w:div>
    <w:div w:id="434637317">
      <w:bodyDiv w:val="1"/>
      <w:marLeft w:val="0"/>
      <w:marRight w:val="0"/>
      <w:marTop w:val="0"/>
      <w:marBottom w:val="0"/>
      <w:divBdr>
        <w:top w:val="none" w:sz="0" w:space="0" w:color="auto"/>
        <w:left w:val="none" w:sz="0" w:space="0" w:color="auto"/>
        <w:bottom w:val="none" w:sz="0" w:space="0" w:color="auto"/>
        <w:right w:val="none" w:sz="0" w:space="0" w:color="auto"/>
      </w:divBdr>
    </w:div>
    <w:div w:id="434862283">
      <w:bodyDiv w:val="1"/>
      <w:marLeft w:val="0"/>
      <w:marRight w:val="0"/>
      <w:marTop w:val="0"/>
      <w:marBottom w:val="0"/>
      <w:divBdr>
        <w:top w:val="none" w:sz="0" w:space="0" w:color="auto"/>
        <w:left w:val="none" w:sz="0" w:space="0" w:color="auto"/>
        <w:bottom w:val="none" w:sz="0" w:space="0" w:color="auto"/>
        <w:right w:val="none" w:sz="0" w:space="0" w:color="auto"/>
      </w:divBdr>
    </w:div>
    <w:div w:id="435246447">
      <w:bodyDiv w:val="1"/>
      <w:marLeft w:val="0"/>
      <w:marRight w:val="0"/>
      <w:marTop w:val="0"/>
      <w:marBottom w:val="0"/>
      <w:divBdr>
        <w:top w:val="none" w:sz="0" w:space="0" w:color="auto"/>
        <w:left w:val="none" w:sz="0" w:space="0" w:color="auto"/>
        <w:bottom w:val="none" w:sz="0" w:space="0" w:color="auto"/>
        <w:right w:val="none" w:sz="0" w:space="0" w:color="auto"/>
      </w:divBdr>
    </w:div>
    <w:div w:id="436145285">
      <w:bodyDiv w:val="1"/>
      <w:marLeft w:val="0"/>
      <w:marRight w:val="0"/>
      <w:marTop w:val="0"/>
      <w:marBottom w:val="0"/>
      <w:divBdr>
        <w:top w:val="none" w:sz="0" w:space="0" w:color="auto"/>
        <w:left w:val="none" w:sz="0" w:space="0" w:color="auto"/>
        <w:bottom w:val="none" w:sz="0" w:space="0" w:color="auto"/>
        <w:right w:val="none" w:sz="0" w:space="0" w:color="auto"/>
      </w:divBdr>
    </w:div>
    <w:div w:id="436364179">
      <w:bodyDiv w:val="1"/>
      <w:marLeft w:val="0"/>
      <w:marRight w:val="0"/>
      <w:marTop w:val="0"/>
      <w:marBottom w:val="0"/>
      <w:divBdr>
        <w:top w:val="none" w:sz="0" w:space="0" w:color="auto"/>
        <w:left w:val="none" w:sz="0" w:space="0" w:color="auto"/>
        <w:bottom w:val="none" w:sz="0" w:space="0" w:color="auto"/>
        <w:right w:val="none" w:sz="0" w:space="0" w:color="auto"/>
      </w:divBdr>
    </w:div>
    <w:div w:id="436368244">
      <w:bodyDiv w:val="1"/>
      <w:marLeft w:val="0"/>
      <w:marRight w:val="0"/>
      <w:marTop w:val="0"/>
      <w:marBottom w:val="0"/>
      <w:divBdr>
        <w:top w:val="none" w:sz="0" w:space="0" w:color="auto"/>
        <w:left w:val="none" w:sz="0" w:space="0" w:color="auto"/>
        <w:bottom w:val="none" w:sz="0" w:space="0" w:color="auto"/>
        <w:right w:val="none" w:sz="0" w:space="0" w:color="auto"/>
      </w:divBdr>
    </w:div>
    <w:div w:id="436408145">
      <w:bodyDiv w:val="1"/>
      <w:marLeft w:val="0"/>
      <w:marRight w:val="0"/>
      <w:marTop w:val="0"/>
      <w:marBottom w:val="0"/>
      <w:divBdr>
        <w:top w:val="none" w:sz="0" w:space="0" w:color="auto"/>
        <w:left w:val="none" w:sz="0" w:space="0" w:color="auto"/>
        <w:bottom w:val="none" w:sz="0" w:space="0" w:color="auto"/>
        <w:right w:val="none" w:sz="0" w:space="0" w:color="auto"/>
      </w:divBdr>
    </w:div>
    <w:div w:id="436491016">
      <w:bodyDiv w:val="1"/>
      <w:marLeft w:val="0"/>
      <w:marRight w:val="0"/>
      <w:marTop w:val="0"/>
      <w:marBottom w:val="0"/>
      <w:divBdr>
        <w:top w:val="none" w:sz="0" w:space="0" w:color="auto"/>
        <w:left w:val="none" w:sz="0" w:space="0" w:color="auto"/>
        <w:bottom w:val="none" w:sz="0" w:space="0" w:color="auto"/>
        <w:right w:val="none" w:sz="0" w:space="0" w:color="auto"/>
      </w:divBdr>
    </w:div>
    <w:div w:id="436754155">
      <w:bodyDiv w:val="1"/>
      <w:marLeft w:val="0"/>
      <w:marRight w:val="0"/>
      <w:marTop w:val="0"/>
      <w:marBottom w:val="0"/>
      <w:divBdr>
        <w:top w:val="none" w:sz="0" w:space="0" w:color="auto"/>
        <w:left w:val="none" w:sz="0" w:space="0" w:color="auto"/>
        <w:bottom w:val="none" w:sz="0" w:space="0" w:color="auto"/>
        <w:right w:val="none" w:sz="0" w:space="0" w:color="auto"/>
      </w:divBdr>
    </w:div>
    <w:div w:id="436756486">
      <w:bodyDiv w:val="1"/>
      <w:marLeft w:val="0"/>
      <w:marRight w:val="0"/>
      <w:marTop w:val="0"/>
      <w:marBottom w:val="0"/>
      <w:divBdr>
        <w:top w:val="none" w:sz="0" w:space="0" w:color="auto"/>
        <w:left w:val="none" w:sz="0" w:space="0" w:color="auto"/>
        <w:bottom w:val="none" w:sz="0" w:space="0" w:color="auto"/>
        <w:right w:val="none" w:sz="0" w:space="0" w:color="auto"/>
      </w:divBdr>
    </w:div>
    <w:div w:id="436946877">
      <w:bodyDiv w:val="1"/>
      <w:marLeft w:val="0"/>
      <w:marRight w:val="0"/>
      <w:marTop w:val="0"/>
      <w:marBottom w:val="0"/>
      <w:divBdr>
        <w:top w:val="none" w:sz="0" w:space="0" w:color="auto"/>
        <w:left w:val="none" w:sz="0" w:space="0" w:color="auto"/>
        <w:bottom w:val="none" w:sz="0" w:space="0" w:color="auto"/>
        <w:right w:val="none" w:sz="0" w:space="0" w:color="auto"/>
      </w:divBdr>
    </w:div>
    <w:div w:id="437022352">
      <w:bodyDiv w:val="1"/>
      <w:marLeft w:val="0"/>
      <w:marRight w:val="0"/>
      <w:marTop w:val="0"/>
      <w:marBottom w:val="0"/>
      <w:divBdr>
        <w:top w:val="none" w:sz="0" w:space="0" w:color="auto"/>
        <w:left w:val="none" w:sz="0" w:space="0" w:color="auto"/>
        <w:bottom w:val="none" w:sz="0" w:space="0" w:color="auto"/>
        <w:right w:val="none" w:sz="0" w:space="0" w:color="auto"/>
      </w:divBdr>
    </w:div>
    <w:div w:id="437259290">
      <w:bodyDiv w:val="1"/>
      <w:marLeft w:val="0"/>
      <w:marRight w:val="0"/>
      <w:marTop w:val="0"/>
      <w:marBottom w:val="0"/>
      <w:divBdr>
        <w:top w:val="none" w:sz="0" w:space="0" w:color="auto"/>
        <w:left w:val="none" w:sz="0" w:space="0" w:color="auto"/>
        <w:bottom w:val="none" w:sz="0" w:space="0" w:color="auto"/>
        <w:right w:val="none" w:sz="0" w:space="0" w:color="auto"/>
      </w:divBdr>
    </w:div>
    <w:div w:id="437331182">
      <w:bodyDiv w:val="1"/>
      <w:marLeft w:val="0"/>
      <w:marRight w:val="0"/>
      <w:marTop w:val="0"/>
      <w:marBottom w:val="0"/>
      <w:divBdr>
        <w:top w:val="none" w:sz="0" w:space="0" w:color="auto"/>
        <w:left w:val="none" w:sz="0" w:space="0" w:color="auto"/>
        <w:bottom w:val="none" w:sz="0" w:space="0" w:color="auto"/>
        <w:right w:val="none" w:sz="0" w:space="0" w:color="auto"/>
      </w:divBdr>
    </w:div>
    <w:div w:id="437407822">
      <w:bodyDiv w:val="1"/>
      <w:marLeft w:val="0"/>
      <w:marRight w:val="0"/>
      <w:marTop w:val="0"/>
      <w:marBottom w:val="0"/>
      <w:divBdr>
        <w:top w:val="none" w:sz="0" w:space="0" w:color="auto"/>
        <w:left w:val="none" w:sz="0" w:space="0" w:color="auto"/>
        <w:bottom w:val="none" w:sz="0" w:space="0" w:color="auto"/>
        <w:right w:val="none" w:sz="0" w:space="0" w:color="auto"/>
      </w:divBdr>
    </w:div>
    <w:div w:id="437408648">
      <w:bodyDiv w:val="1"/>
      <w:marLeft w:val="0"/>
      <w:marRight w:val="0"/>
      <w:marTop w:val="0"/>
      <w:marBottom w:val="0"/>
      <w:divBdr>
        <w:top w:val="none" w:sz="0" w:space="0" w:color="auto"/>
        <w:left w:val="none" w:sz="0" w:space="0" w:color="auto"/>
        <w:bottom w:val="none" w:sz="0" w:space="0" w:color="auto"/>
        <w:right w:val="none" w:sz="0" w:space="0" w:color="auto"/>
      </w:divBdr>
    </w:div>
    <w:div w:id="437607852">
      <w:bodyDiv w:val="1"/>
      <w:marLeft w:val="0"/>
      <w:marRight w:val="0"/>
      <w:marTop w:val="0"/>
      <w:marBottom w:val="0"/>
      <w:divBdr>
        <w:top w:val="none" w:sz="0" w:space="0" w:color="auto"/>
        <w:left w:val="none" w:sz="0" w:space="0" w:color="auto"/>
        <w:bottom w:val="none" w:sz="0" w:space="0" w:color="auto"/>
        <w:right w:val="none" w:sz="0" w:space="0" w:color="auto"/>
      </w:divBdr>
    </w:div>
    <w:div w:id="437918667">
      <w:bodyDiv w:val="1"/>
      <w:marLeft w:val="0"/>
      <w:marRight w:val="0"/>
      <w:marTop w:val="0"/>
      <w:marBottom w:val="0"/>
      <w:divBdr>
        <w:top w:val="none" w:sz="0" w:space="0" w:color="auto"/>
        <w:left w:val="none" w:sz="0" w:space="0" w:color="auto"/>
        <w:bottom w:val="none" w:sz="0" w:space="0" w:color="auto"/>
        <w:right w:val="none" w:sz="0" w:space="0" w:color="auto"/>
      </w:divBdr>
    </w:div>
    <w:div w:id="438065028">
      <w:bodyDiv w:val="1"/>
      <w:marLeft w:val="0"/>
      <w:marRight w:val="0"/>
      <w:marTop w:val="0"/>
      <w:marBottom w:val="0"/>
      <w:divBdr>
        <w:top w:val="none" w:sz="0" w:space="0" w:color="auto"/>
        <w:left w:val="none" w:sz="0" w:space="0" w:color="auto"/>
        <w:bottom w:val="none" w:sz="0" w:space="0" w:color="auto"/>
        <w:right w:val="none" w:sz="0" w:space="0" w:color="auto"/>
      </w:divBdr>
    </w:div>
    <w:div w:id="438108721">
      <w:bodyDiv w:val="1"/>
      <w:marLeft w:val="0"/>
      <w:marRight w:val="0"/>
      <w:marTop w:val="0"/>
      <w:marBottom w:val="0"/>
      <w:divBdr>
        <w:top w:val="none" w:sz="0" w:space="0" w:color="auto"/>
        <w:left w:val="none" w:sz="0" w:space="0" w:color="auto"/>
        <w:bottom w:val="none" w:sz="0" w:space="0" w:color="auto"/>
        <w:right w:val="none" w:sz="0" w:space="0" w:color="auto"/>
      </w:divBdr>
    </w:div>
    <w:div w:id="438138857">
      <w:bodyDiv w:val="1"/>
      <w:marLeft w:val="0"/>
      <w:marRight w:val="0"/>
      <w:marTop w:val="0"/>
      <w:marBottom w:val="0"/>
      <w:divBdr>
        <w:top w:val="none" w:sz="0" w:space="0" w:color="auto"/>
        <w:left w:val="none" w:sz="0" w:space="0" w:color="auto"/>
        <w:bottom w:val="none" w:sz="0" w:space="0" w:color="auto"/>
        <w:right w:val="none" w:sz="0" w:space="0" w:color="auto"/>
      </w:divBdr>
    </w:div>
    <w:div w:id="438260171">
      <w:bodyDiv w:val="1"/>
      <w:marLeft w:val="0"/>
      <w:marRight w:val="0"/>
      <w:marTop w:val="0"/>
      <w:marBottom w:val="0"/>
      <w:divBdr>
        <w:top w:val="none" w:sz="0" w:space="0" w:color="auto"/>
        <w:left w:val="none" w:sz="0" w:space="0" w:color="auto"/>
        <w:bottom w:val="none" w:sz="0" w:space="0" w:color="auto"/>
        <w:right w:val="none" w:sz="0" w:space="0" w:color="auto"/>
      </w:divBdr>
    </w:div>
    <w:div w:id="438330622">
      <w:bodyDiv w:val="1"/>
      <w:marLeft w:val="0"/>
      <w:marRight w:val="0"/>
      <w:marTop w:val="0"/>
      <w:marBottom w:val="0"/>
      <w:divBdr>
        <w:top w:val="none" w:sz="0" w:space="0" w:color="auto"/>
        <w:left w:val="none" w:sz="0" w:space="0" w:color="auto"/>
        <w:bottom w:val="none" w:sz="0" w:space="0" w:color="auto"/>
        <w:right w:val="none" w:sz="0" w:space="0" w:color="auto"/>
      </w:divBdr>
    </w:div>
    <w:div w:id="438377499">
      <w:bodyDiv w:val="1"/>
      <w:marLeft w:val="0"/>
      <w:marRight w:val="0"/>
      <w:marTop w:val="0"/>
      <w:marBottom w:val="0"/>
      <w:divBdr>
        <w:top w:val="none" w:sz="0" w:space="0" w:color="auto"/>
        <w:left w:val="none" w:sz="0" w:space="0" w:color="auto"/>
        <w:bottom w:val="none" w:sz="0" w:space="0" w:color="auto"/>
        <w:right w:val="none" w:sz="0" w:space="0" w:color="auto"/>
      </w:divBdr>
    </w:div>
    <w:div w:id="438530464">
      <w:bodyDiv w:val="1"/>
      <w:marLeft w:val="0"/>
      <w:marRight w:val="0"/>
      <w:marTop w:val="0"/>
      <w:marBottom w:val="0"/>
      <w:divBdr>
        <w:top w:val="none" w:sz="0" w:space="0" w:color="auto"/>
        <w:left w:val="none" w:sz="0" w:space="0" w:color="auto"/>
        <w:bottom w:val="none" w:sz="0" w:space="0" w:color="auto"/>
        <w:right w:val="none" w:sz="0" w:space="0" w:color="auto"/>
      </w:divBdr>
    </w:div>
    <w:div w:id="438720456">
      <w:bodyDiv w:val="1"/>
      <w:marLeft w:val="0"/>
      <w:marRight w:val="0"/>
      <w:marTop w:val="0"/>
      <w:marBottom w:val="0"/>
      <w:divBdr>
        <w:top w:val="none" w:sz="0" w:space="0" w:color="auto"/>
        <w:left w:val="none" w:sz="0" w:space="0" w:color="auto"/>
        <w:bottom w:val="none" w:sz="0" w:space="0" w:color="auto"/>
        <w:right w:val="none" w:sz="0" w:space="0" w:color="auto"/>
      </w:divBdr>
    </w:div>
    <w:div w:id="439035253">
      <w:bodyDiv w:val="1"/>
      <w:marLeft w:val="0"/>
      <w:marRight w:val="0"/>
      <w:marTop w:val="0"/>
      <w:marBottom w:val="0"/>
      <w:divBdr>
        <w:top w:val="none" w:sz="0" w:space="0" w:color="auto"/>
        <w:left w:val="none" w:sz="0" w:space="0" w:color="auto"/>
        <w:bottom w:val="none" w:sz="0" w:space="0" w:color="auto"/>
        <w:right w:val="none" w:sz="0" w:space="0" w:color="auto"/>
      </w:divBdr>
    </w:div>
    <w:div w:id="439378718">
      <w:bodyDiv w:val="1"/>
      <w:marLeft w:val="0"/>
      <w:marRight w:val="0"/>
      <w:marTop w:val="0"/>
      <w:marBottom w:val="0"/>
      <w:divBdr>
        <w:top w:val="none" w:sz="0" w:space="0" w:color="auto"/>
        <w:left w:val="none" w:sz="0" w:space="0" w:color="auto"/>
        <w:bottom w:val="none" w:sz="0" w:space="0" w:color="auto"/>
        <w:right w:val="none" w:sz="0" w:space="0" w:color="auto"/>
      </w:divBdr>
    </w:div>
    <w:div w:id="439451596">
      <w:bodyDiv w:val="1"/>
      <w:marLeft w:val="0"/>
      <w:marRight w:val="0"/>
      <w:marTop w:val="0"/>
      <w:marBottom w:val="0"/>
      <w:divBdr>
        <w:top w:val="none" w:sz="0" w:space="0" w:color="auto"/>
        <w:left w:val="none" w:sz="0" w:space="0" w:color="auto"/>
        <w:bottom w:val="none" w:sz="0" w:space="0" w:color="auto"/>
        <w:right w:val="none" w:sz="0" w:space="0" w:color="auto"/>
      </w:divBdr>
    </w:div>
    <w:div w:id="439646314">
      <w:bodyDiv w:val="1"/>
      <w:marLeft w:val="0"/>
      <w:marRight w:val="0"/>
      <w:marTop w:val="0"/>
      <w:marBottom w:val="0"/>
      <w:divBdr>
        <w:top w:val="none" w:sz="0" w:space="0" w:color="auto"/>
        <w:left w:val="none" w:sz="0" w:space="0" w:color="auto"/>
        <w:bottom w:val="none" w:sz="0" w:space="0" w:color="auto"/>
        <w:right w:val="none" w:sz="0" w:space="0" w:color="auto"/>
      </w:divBdr>
    </w:div>
    <w:div w:id="439686580">
      <w:bodyDiv w:val="1"/>
      <w:marLeft w:val="0"/>
      <w:marRight w:val="0"/>
      <w:marTop w:val="0"/>
      <w:marBottom w:val="0"/>
      <w:divBdr>
        <w:top w:val="none" w:sz="0" w:space="0" w:color="auto"/>
        <w:left w:val="none" w:sz="0" w:space="0" w:color="auto"/>
        <w:bottom w:val="none" w:sz="0" w:space="0" w:color="auto"/>
        <w:right w:val="none" w:sz="0" w:space="0" w:color="auto"/>
      </w:divBdr>
    </w:div>
    <w:div w:id="439878052">
      <w:bodyDiv w:val="1"/>
      <w:marLeft w:val="0"/>
      <w:marRight w:val="0"/>
      <w:marTop w:val="0"/>
      <w:marBottom w:val="0"/>
      <w:divBdr>
        <w:top w:val="none" w:sz="0" w:space="0" w:color="auto"/>
        <w:left w:val="none" w:sz="0" w:space="0" w:color="auto"/>
        <w:bottom w:val="none" w:sz="0" w:space="0" w:color="auto"/>
        <w:right w:val="none" w:sz="0" w:space="0" w:color="auto"/>
      </w:divBdr>
    </w:div>
    <w:div w:id="439878460">
      <w:bodyDiv w:val="1"/>
      <w:marLeft w:val="0"/>
      <w:marRight w:val="0"/>
      <w:marTop w:val="0"/>
      <w:marBottom w:val="0"/>
      <w:divBdr>
        <w:top w:val="none" w:sz="0" w:space="0" w:color="auto"/>
        <w:left w:val="none" w:sz="0" w:space="0" w:color="auto"/>
        <w:bottom w:val="none" w:sz="0" w:space="0" w:color="auto"/>
        <w:right w:val="none" w:sz="0" w:space="0" w:color="auto"/>
      </w:divBdr>
    </w:div>
    <w:div w:id="440229602">
      <w:bodyDiv w:val="1"/>
      <w:marLeft w:val="0"/>
      <w:marRight w:val="0"/>
      <w:marTop w:val="0"/>
      <w:marBottom w:val="0"/>
      <w:divBdr>
        <w:top w:val="none" w:sz="0" w:space="0" w:color="auto"/>
        <w:left w:val="none" w:sz="0" w:space="0" w:color="auto"/>
        <w:bottom w:val="none" w:sz="0" w:space="0" w:color="auto"/>
        <w:right w:val="none" w:sz="0" w:space="0" w:color="auto"/>
      </w:divBdr>
    </w:div>
    <w:div w:id="440298338">
      <w:bodyDiv w:val="1"/>
      <w:marLeft w:val="0"/>
      <w:marRight w:val="0"/>
      <w:marTop w:val="0"/>
      <w:marBottom w:val="0"/>
      <w:divBdr>
        <w:top w:val="none" w:sz="0" w:space="0" w:color="auto"/>
        <w:left w:val="none" w:sz="0" w:space="0" w:color="auto"/>
        <w:bottom w:val="none" w:sz="0" w:space="0" w:color="auto"/>
        <w:right w:val="none" w:sz="0" w:space="0" w:color="auto"/>
      </w:divBdr>
    </w:div>
    <w:div w:id="440343456">
      <w:bodyDiv w:val="1"/>
      <w:marLeft w:val="0"/>
      <w:marRight w:val="0"/>
      <w:marTop w:val="0"/>
      <w:marBottom w:val="0"/>
      <w:divBdr>
        <w:top w:val="none" w:sz="0" w:space="0" w:color="auto"/>
        <w:left w:val="none" w:sz="0" w:space="0" w:color="auto"/>
        <w:bottom w:val="none" w:sz="0" w:space="0" w:color="auto"/>
        <w:right w:val="none" w:sz="0" w:space="0" w:color="auto"/>
      </w:divBdr>
    </w:div>
    <w:div w:id="440611662">
      <w:bodyDiv w:val="1"/>
      <w:marLeft w:val="0"/>
      <w:marRight w:val="0"/>
      <w:marTop w:val="0"/>
      <w:marBottom w:val="0"/>
      <w:divBdr>
        <w:top w:val="none" w:sz="0" w:space="0" w:color="auto"/>
        <w:left w:val="none" w:sz="0" w:space="0" w:color="auto"/>
        <w:bottom w:val="none" w:sz="0" w:space="0" w:color="auto"/>
        <w:right w:val="none" w:sz="0" w:space="0" w:color="auto"/>
      </w:divBdr>
    </w:div>
    <w:div w:id="440616006">
      <w:bodyDiv w:val="1"/>
      <w:marLeft w:val="0"/>
      <w:marRight w:val="0"/>
      <w:marTop w:val="0"/>
      <w:marBottom w:val="0"/>
      <w:divBdr>
        <w:top w:val="none" w:sz="0" w:space="0" w:color="auto"/>
        <w:left w:val="none" w:sz="0" w:space="0" w:color="auto"/>
        <w:bottom w:val="none" w:sz="0" w:space="0" w:color="auto"/>
        <w:right w:val="none" w:sz="0" w:space="0" w:color="auto"/>
      </w:divBdr>
    </w:div>
    <w:div w:id="440689591">
      <w:bodyDiv w:val="1"/>
      <w:marLeft w:val="0"/>
      <w:marRight w:val="0"/>
      <w:marTop w:val="0"/>
      <w:marBottom w:val="0"/>
      <w:divBdr>
        <w:top w:val="none" w:sz="0" w:space="0" w:color="auto"/>
        <w:left w:val="none" w:sz="0" w:space="0" w:color="auto"/>
        <w:bottom w:val="none" w:sz="0" w:space="0" w:color="auto"/>
        <w:right w:val="none" w:sz="0" w:space="0" w:color="auto"/>
      </w:divBdr>
    </w:div>
    <w:div w:id="440878692">
      <w:bodyDiv w:val="1"/>
      <w:marLeft w:val="0"/>
      <w:marRight w:val="0"/>
      <w:marTop w:val="0"/>
      <w:marBottom w:val="0"/>
      <w:divBdr>
        <w:top w:val="none" w:sz="0" w:space="0" w:color="auto"/>
        <w:left w:val="none" w:sz="0" w:space="0" w:color="auto"/>
        <w:bottom w:val="none" w:sz="0" w:space="0" w:color="auto"/>
        <w:right w:val="none" w:sz="0" w:space="0" w:color="auto"/>
      </w:divBdr>
    </w:div>
    <w:div w:id="440879959">
      <w:bodyDiv w:val="1"/>
      <w:marLeft w:val="0"/>
      <w:marRight w:val="0"/>
      <w:marTop w:val="0"/>
      <w:marBottom w:val="0"/>
      <w:divBdr>
        <w:top w:val="none" w:sz="0" w:space="0" w:color="auto"/>
        <w:left w:val="none" w:sz="0" w:space="0" w:color="auto"/>
        <w:bottom w:val="none" w:sz="0" w:space="0" w:color="auto"/>
        <w:right w:val="none" w:sz="0" w:space="0" w:color="auto"/>
      </w:divBdr>
    </w:div>
    <w:div w:id="441267915">
      <w:bodyDiv w:val="1"/>
      <w:marLeft w:val="0"/>
      <w:marRight w:val="0"/>
      <w:marTop w:val="0"/>
      <w:marBottom w:val="0"/>
      <w:divBdr>
        <w:top w:val="none" w:sz="0" w:space="0" w:color="auto"/>
        <w:left w:val="none" w:sz="0" w:space="0" w:color="auto"/>
        <w:bottom w:val="none" w:sz="0" w:space="0" w:color="auto"/>
        <w:right w:val="none" w:sz="0" w:space="0" w:color="auto"/>
      </w:divBdr>
    </w:div>
    <w:div w:id="441344827">
      <w:bodyDiv w:val="1"/>
      <w:marLeft w:val="0"/>
      <w:marRight w:val="0"/>
      <w:marTop w:val="0"/>
      <w:marBottom w:val="0"/>
      <w:divBdr>
        <w:top w:val="none" w:sz="0" w:space="0" w:color="auto"/>
        <w:left w:val="none" w:sz="0" w:space="0" w:color="auto"/>
        <w:bottom w:val="none" w:sz="0" w:space="0" w:color="auto"/>
        <w:right w:val="none" w:sz="0" w:space="0" w:color="auto"/>
      </w:divBdr>
    </w:div>
    <w:div w:id="441388374">
      <w:bodyDiv w:val="1"/>
      <w:marLeft w:val="0"/>
      <w:marRight w:val="0"/>
      <w:marTop w:val="0"/>
      <w:marBottom w:val="0"/>
      <w:divBdr>
        <w:top w:val="none" w:sz="0" w:space="0" w:color="auto"/>
        <w:left w:val="none" w:sz="0" w:space="0" w:color="auto"/>
        <w:bottom w:val="none" w:sz="0" w:space="0" w:color="auto"/>
        <w:right w:val="none" w:sz="0" w:space="0" w:color="auto"/>
      </w:divBdr>
    </w:div>
    <w:div w:id="441462655">
      <w:bodyDiv w:val="1"/>
      <w:marLeft w:val="0"/>
      <w:marRight w:val="0"/>
      <w:marTop w:val="0"/>
      <w:marBottom w:val="0"/>
      <w:divBdr>
        <w:top w:val="none" w:sz="0" w:space="0" w:color="auto"/>
        <w:left w:val="none" w:sz="0" w:space="0" w:color="auto"/>
        <w:bottom w:val="none" w:sz="0" w:space="0" w:color="auto"/>
        <w:right w:val="none" w:sz="0" w:space="0" w:color="auto"/>
      </w:divBdr>
    </w:div>
    <w:div w:id="441536504">
      <w:bodyDiv w:val="1"/>
      <w:marLeft w:val="0"/>
      <w:marRight w:val="0"/>
      <w:marTop w:val="0"/>
      <w:marBottom w:val="0"/>
      <w:divBdr>
        <w:top w:val="none" w:sz="0" w:space="0" w:color="auto"/>
        <w:left w:val="none" w:sz="0" w:space="0" w:color="auto"/>
        <w:bottom w:val="none" w:sz="0" w:space="0" w:color="auto"/>
        <w:right w:val="none" w:sz="0" w:space="0" w:color="auto"/>
      </w:divBdr>
    </w:div>
    <w:div w:id="441651038">
      <w:bodyDiv w:val="1"/>
      <w:marLeft w:val="0"/>
      <w:marRight w:val="0"/>
      <w:marTop w:val="0"/>
      <w:marBottom w:val="0"/>
      <w:divBdr>
        <w:top w:val="none" w:sz="0" w:space="0" w:color="auto"/>
        <w:left w:val="none" w:sz="0" w:space="0" w:color="auto"/>
        <w:bottom w:val="none" w:sz="0" w:space="0" w:color="auto"/>
        <w:right w:val="none" w:sz="0" w:space="0" w:color="auto"/>
      </w:divBdr>
    </w:div>
    <w:div w:id="441731641">
      <w:bodyDiv w:val="1"/>
      <w:marLeft w:val="0"/>
      <w:marRight w:val="0"/>
      <w:marTop w:val="0"/>
      <w:marBottom w:val="0"/>
      <w:divBdr>
        <w:top w:val="none" w:sz="0" w:space="0" w:color="auto"/>
        <w:left w:val="none" w:sz="0" w:space="0" w:color="auto"/>
        <w:bottom w:val="none" w:sz="0" w:space="0" w:color="auto"/>
        <w:right w:val="none" w:sz="0" w:space="0" w:color="auto"/>
      </w:divBdr>
    </w:div>
    <w:div w:id="441804501">
      <w:bodyDiv w:val="1"/>
      <w:marLeft w:val="0"/>
      <w:marRight w:val="0"/>
      <w:marTop w:val="0"/>
      <w:marBottom w:val="0"/>
      <w:divBdr>
        <w:top w:val="none" w:sz="0" w:space="0" w:color="auto"/>
        <w:left w:val="none" w:sz="0" w:space="0" w:color="auto"/>
        <w:bottom w:val="none" w:sz="0" w:space="0" w:color="auto"/>
        <w:right w:val="none" w:sz="0" w:space="0" w:color="auto"/>
      </w:divBdr>
    </w:div>
    <w:div w:id="441922963">
      <w:bodyDiv w:val="1"/>
      <w:marLeft w:val="0"/>
      <w:marRight w:val="0"/>
      <w:marTop w:val="0"/>
      <w:marBottom w:val="0"/>
      <w:divBdr>
        <w:top w:val="none" w:sz="0" w:space="0" w:color="auto"/>
        <w:left w:val="none" w:sz="0" w:space="0" w:color="auto"/>
        <w:bottom w:val="none" w:sz="0" w:space="0" w:color="auto"/>
        <w:right w:val="none" w:sz="0" w:space="0" w:color="auto"/>
      </w:divBdr>
    </w:div>
    <w:div w:id="442071373">
      <w:bodyDiv w:val="1"/>
      <w:marLeft w:val="0"/>
      <w:marRight w:val="0"/>
      <w:marTop w:val="0"/>
      <w:marBottom w:val="0"/>
      <w:divBdr>
        <w:top w:val="none" w:sz="0" w:space="0" w:color="auto"/>
        <w:left w:val="none" w:sz="0" w:space="0" w:color="auto"/>
        <w:bottom w:val="none" w:sz="0" w:space="0" w:color="auto"/>
        <w:right w:val="none" w:sz="0" w:space="0" w:color="auto"/>
      </w:divBdr>
    </w:div>
    <w:div w:id="442116378">
      <w:bodyDiv w:val="1"/>
      <w:marLeft w:val="0"/>
      <w:marRight w:val="0"/>
      <w:marTop w:val="0"/>
      <w:marBottom w:val="0"/>
      <w:divBdr>
        <w:top w:val="none" w:sz="0" w:space="0" w:color="auto"/>
        <w:left w:val="none" w:sz="0" w:space="0" w:color="auto"/>
        <w:bottom w:val="none" w:sz="0" w:space="0" w:color="auto"/>
        <w:right w:val="none" w:sz="0" w:space="0" w:color="auto"/>
      </w:divBdr>
    </w:div>
    <w:div w:id="442504211">
      <w:bodyDiv w:val="1"/>
      <w:marLeft w:val="0"/>
      <w:marRight w:val="0"/>
      <w:marTop w:val="0"/>
      <w:marBottom w:val="0"/>
      <w:divBdr>
        <w:top w:val="none" w:sz="0" w:space="0" w:color="auto"/>
        <w:left w:val="none" w:sz="0" w:space="0" w:color="auto"/>
        <w:bottom w:val="none" w:sz="0" w:space="0" w:color="auto"/>
        <w:right w:val="none" w:sz="0" w:space="0" w:color="auto"/>
      </w:divBdr>
    </w:div>
    <w:div w:id="442574307">
      <w:bodyDiv w:val="1"/>
      <w:marLeft w:val="0"/>
      <w:marRight w:val="0"/>
      <w:marTop w:val="0"/>
      <w:marBottom w:val="0"/>
      <w:divBdr>
        <w:top w:val="none" w:sz="0" w:space="0" w:color="auto"/>
        <w:left w:val="none" w:sz="0" w:space="0" w:color="auto"/>
        <w:bottom w:val="none" w:sz="0" w:space="0" w:color="auto"/>
        <w:right w:val="none" w:sz="0" w:space="0" w:color="auto"/>
      </w:divBdr>
    </w:div>
    <w:div w:id="443111633">
      <w:bodyDiv w:val="1"/>
      <w:marLeft w:val="0"/>
      <w:marRight w:val="0"/>
      <w:marTop w:val="0"/>
      <w:marBottom w:val="0"/>
      <w:divBdr>
        <w:top w:val="none" w:sz="0" w:space="0" w:color="auto"/>
        <w:left w:val="none" w:sz="0" w:space="0" w:color="auto"/>
        <w:bottom w:val="none" w:sz="0" w:space="0" w:color="auto"/>
        <w:right w:val="none" w:sz="0" w:space="0" w:color="auto"/>
      </w:divBdr>
    </w:div>
    <w:div w:id="443505456">
      <w:bodyDiv w:val="1"/>
      <w:marLeft w:val="0"/>
      <w:marRight w:val="0"/>
      <w:marTop w:val="0"/>
      <w:marBottom w:val="0"/>
      <w:divBdr>
        <w:top w:val="none" w:sz="0" w:space="0" w:color="auto"/>
        <w:left w:val="none" w:sz="0" w:space="0" w:color="auto"/>
        <w:bottom w:val="none" w:sz="0" w:space="0" w:color="auto"/>
        <w:right w:val="none" w:sz="0" w:space="0" w:color="auto"/>
      </w:divBdr>
    </w:div>
    <w:div w:id="443615318">
      <w:bodyDiv w:val="1"/>
      <w:marLeft w:val="0"/>
      <w:marRight w:val="0"/>
      <w:marTop w:val="0"/>
      <w:marBottom w:val="0"/>
      <w:divBdr>
        <w:top w:val="none" w:sz="0" w:space="0" w:color="auto"/>
        <w:left w:val="none" w:sz="0" w:space="0" w:color="auto"/>
        <w:bottom w:val="none" w:sz="0" w:space="0" w:color="auto"/>
        <w:right w:val="none" w:sz="0" w:space="0" w:color="auto"/>
      </w:divBdr>
    </w:div>
    <w:div w:id="443887985">
      <w:bodyDiv w:val="1"/>
      <w:marLeft w:val="0"/>
      <w:marRight w:val="0"/>
      <w:marTop w:val="0"/>
      <w:marBottom w:val="0"/>
      <w:divBdr>
        <w:top w:val="none" w:sz="0" w:space="0" w:color="auto"/>
        <w:left w:val="none" w:sz="0" w:space="0" w:color="auto"/>
        <w:bottom w:val="none" w:sz="0" w:space="0" w:color="auto"/>
        <w:right w:val="none" w:sz="0" w:space="0" w:color="auto"/>
      </w:divBdr>
    </w:div>
    <w:div w:id="443960750">
      <w:bodyDiv w:val="1"/>
      <w:marLeft w:val="0"/>
      <w:marRight w:val="0"/>
      <w:marTop w:val="0"/>
      <w:marBottom w:val="0"/>
      <w:divBdr>
        <w:top w:val="none" w:sz="0" w:space="0" w:color="auto"/>
        <w:left w:val="none" w:sz="0" w:space="0" w:color="auto"/>
        <w:bottom w:val="none" w:sz="0" w:space="0" w:color="auto"/>
        <w:right w:val="none" w:sz="0" w:space="0" w:color="auto"/>
      </w:divBdr>
    </w:div>
    <w:div w:id="444235563">
      <w:bodyDiv w:val="1"/>
      <w:marLeft w:val="0"/>
      <w:marRight w:val="0"/>
      <w:marTop w:val="0"/>
      <w:marBottom w:val="0"/>
      <w:divBdr>
        <w:top w:val="none" w:sz="0" w:space="0" w:color="auto"/>
        <w:left w:val="none" w:sz="0" w:space="0" w:color="auto"/>
        <w:bottom w:val="none" w:sz="0" w:space="0" w:color="auto"/>
        <w:right w:val="none" w:sz="0" w:space="0" w:color="auto"/>
      </w:divBdr>
    </w:div>
    <w:div w:id="444925184">
      <w:bodyDiv w:val="1"/>
      <w:marLeft w:val="0"/>
      <w:marRight w:val="0"/>
      <w:marTop w:val="0"/>
      <w:marBottom w:val="0"/>
      <w:divBdr>
        <w:top w:val="none" w:sz="0" w:space="0" w:color="auto"/>
        <w:left w:val="none" w:sz="0" w:space="0" w:color="auto"/>
        <w:bottom w:val="none" w:sz="0" w:space="0" w:color="auto"/>
        <w:right w:val="none" w:sz="0" w:space="0" w:color="auto"/>
      </w:divBdr>
    </w:div>
    <w:div w:id="445004745">
      <w:bodyDiv w:val="1"/>
      <w:marLeft w:val="0"/>
      <w:marRight w:val="0"/>
      <w:marTop w:val="0"/>
      <w:marBottom w:val="0"/>
      <w:divBdr>
        <w:top w:val="none" w:sz="0" w:space="0" w:color="auto"/>
        <w:left w:val="none" w:sz="0" w:space="0" w:color="auto"/>
        <w:bottom w:val="none" w:sz="0" w:space="0" w:color="auto"/>
        <w:right w:val="none" w:sz="0" w:space="0" w:color="auto"/>
      </w:divBdr>
    </w:div>
    <w:div w:id="445466396">
      <w:bodyDiv w:val="1"/>
      <w:marLeft w:val="0"/>
      <w:marRight w:val="0"/>
      <w:marTop w:val="0"/>
      <w:marBottom w:val="0"/>
      <w:divBdr>
        <w:top w:val="none" w:sz="0" w:space="0" w:color="auto"/>
        <w:left w:val="none" w:sz="0" w:space="0" w:color="auto"/>
        <w:bottom w:val="none" w:sz="0" w:space="0" w:color="auto"/>
        <w:right w:val="none" w:sz="0" w:space="0" w:color="auto"/>
      </w:divBdr>
    </w:div>
    <w:div w:id="445540869">
      <w:bodyDiv w:val="1"/>
      <w:marLeft w:val="0"/>
      <w:marRight w:val="0"/>
      <w:marTop w:val="0"/>
      <w:marBottom w:val="0"/>
      <w:divBdr>
        <w:top w:val="none" w:sz="0" w:space="0" w:color="auto"/>
        <w:left w:val="none" w:sz="0" w:space="0" w:color="auto"/>
        <w:bottom w:val="none" w:sz="0" w:space="0" w:color="auto"/>
        <w:right w:val="none" w:sz="0" w:space="0" w:color="auto"/>
      </w:divBdr>
    </w:div>
    <w:div w:id="445662161">
      <w:bodyDiv w:val="1"/>
      <w:marLeft w:val="0"/>
      <w:marRight w:val="0"/>
      <w:marTop w:val="0"/>
      <w:marBottom w:val="0"/>
      <w:divBdr>
        <w:top w:val="none" w:sz="0" w:space="0" w:color="auto"/>
        <w:left w:val="none" w:sz="0" w:space="0" w:color="auto"/>
        <w:bottom w:val="none" w:sz="0" w:space="0" w:color="auto"/>
        <w:right w:val="none" w:sz="0" w:space="0" w:color="auto"/>
      </w:divBdr>
    </w:div>
    <w:div w:id="445662236">
      <w:bodyDiv w:val="1"/>
      <w:marLeft w:val="0"/>
      <w:marRight w:val="0"/>
      <w:marTop w:val="0"/>
      <w:marBottom w:val="0"/>
      <w:divBdr>
        <w:top w:val="none" w:sz="0" w:space="0" w:color="auto"/>
        <w:left w:val="none" w:sz="0" w:space="0" w:color="auto"/>
        <w:bottom w:val="none" w:sz="0" w:space="0" w:color="auto"/>
        <w:right w:val="none" w:sz="0" w:space="0" w:color="auto"/>
      </w:divBdr>
    </w:div>
    <w:div w:id="445735154">
      <w:bodyDiv w:val="1"/>
      <w:marLeft w:val="0"/>
      <w:marRight w:val="0"/>
      <w:marTop w:val="0"/>
      <w:marBottom w:val="0"/>
      <w:divBdr>
        <w:top w:val="none" w:sz="0" w:space="0" w:color="auto"/>
        <w:left w:val="none" w:sz="0" w:space="0" w:color="auto"/>
        <w:bottom w:val="none" w:sz="0" w:space="0" w:color="auto"/>
        <w:right w:val="none" w:sz="0" w:space="0" w:color="auto"/>
      </w:divBdr>
    </w:div>
    <w:div w:id="446118795">
      <w:bodyDiv w:val="1"/>
      <w:marLeft w:val="0"/>
      <w:marRight w:val="0"/>
      <w:marTop w:val="0"/>
      <w:marBottom w:val="0"/>
      <w:divBdr>
        <w:top w:val="none" w:sz="0" w:space="0" w:color="auto"/>
        <w:left w:val="none" w:sz="0" w:space="0" w:color="auto"/>
        <w:bottom w:val="none" w:sz="0" w:space="0" w:color="auto"/>
        <w:right w:val="none" w:sz="0" w:space="0" w:color="auto"/>
      </w:divBdr>
    </w:div>
    <w:div w:id="446119035">
      <w:bodyDiv w:val="1"/>
      <w:marLeft w:val="0"/>
      <w:marRight w:val="0"/>
      <w:marTop w:val="0"/>
      <w:marBottom w:val="0"/>
      <w:divBdr>
        <w:top w:val="none" w:sz="0" w:space="0" w:color="auto"/>
        <w:left w:val="none" w:sz="0" w:space="0" w:color="auto"/>
        <w:bottom w:val="none" w:sz="0" w:space="0" w:color="auto"/>
        <w:right w:val="none" w:sz="0" w:space="0" w:color="auto"/>
      </w:divBdr>
    </w:div>
    <w:div w:id="446697650">
      <w:bodyDiv w:val="1"/>
      <w:marLeft w:val="0"/>
      <w:marRight w:val="0"/>
      <w:marTop w:val="0"/>
      <w:marBottom w:val="0"/>
      <w:divBdr>
        <w:top w:val="none" w:sz="0" w:space="0" w:color="auto"/>
        <w:left w:val="none" w:sz="0" w:space="0" w:color="auto"/>
        <w:bottom w:val="none" w:sz="0" w:space="0" w:color="auto"/>
        <w:right w:val="none" w:sz="0" w:space="0" w:color="auto"/>
      </w:divBdr>
    </w:div>
    <w:div w:id="446850189">
      <w:bodyDiv w:val="1"/>
      <w:marLeft w:val="0"/>
      <w:marRight w:val="0"/>
      <w:marTop w:val="0"/>
      <w:marBottom w:val="0"/>
      <w:divBdr>
        <w:top w:val="none" w:sz="0" w:space="0" w:color="auto"/>
        <w:left w:val="none" w:sz="0" w:space="0" w:color="auto"/>
        <w:bottom w:val="none" w:sz="0" w:space="0" w:color="auto"/>
        <w:right w:val="none" w:sz="0" w:space="0" w:color="auto"/>
      </w:divBdr>
    </w:div>
    <w:div w:id="446975356">
      <w:bodyDiv w:val="1"/>
      <w:marLeft w:val="0"/>
      <w:marRight w:val="0"/>
      <w:marTop w:val="0"/>
      <w:marBottom w:val="0"/>
      <w:divBdr>
        <w:top w:val="none" w:sz="0" w:space="0" w:color="auto"/>
        <w:left w:val="none" w:sz="0" w:space="0" w:color="auto"/>
        <w:bottom w:val="none" w:sz="0" w:space="0" w:color="auto"/>
        <w:right w:val="none" w:sz="0" w:space="0" w:color="auto"/>
      </w:divBdr>
    </w:div>
    <w:div w:id="447159303">
      <w:bodyDiv w:val="1"/>
      <w:marLeft w:val="0"/>
      <w:marRight w:val="0"/>
      <w:marTop w:val="0"/>
      <w:marBottom w:val="0"/>
      <w:divBdr>
        <w:top w:val="none" w:sz="0" w:space="0" w:color="auto"/>
        <w:left w:val="none" w:sz="0" w:space="0" w:color="auto"/>
        <w:bottom w:val="none" w:sz="0" w:space="0" w:color="auto"/>
        <w:right w:val="none" w:sz="0" w:space="0" w:color="auto"/>
      </w:divBdr>
    </w:div>
    <w:div w:id="447167898">
      <w:bodyDiv w:val="1"/>
      <w:marLeft w:val="0"/>
      <w:marRight w:val="0"/>
      <w:marTop w:val="0"/>
      <w:marBottom w:val="0"/>
      <w:divBdr>
        <w:top w:val="none" w:sz="0" w:space="0" w:color="auto"/>
        <w:left w:val="none" w:sz="0" w:space="0" w:color="auto"/>
        <w:bottom w:val="none" w:sz="0" w:space="0" w:color="auto"/>
        <w:right w:val="none" w:sz="0" w:space="0" w:color="auto"/>
      </w:divBdr>
    </w:div>
    <w:div w:id="447244362">
      <w:bodyDiv w:val="1"/>
      <w:marLeft w:val="0"/>
      <w:marRight w:val="0"/>
      <w:marTop w:val="0"/>
      <w:marBottom w:val="0"/>
      <w:divBdr>
        <w:top w:val="none" w:sz="0" w:space="0" w:color="auto"/>
        <w:left w:val="none" w:sz="0" w:space="0" w:color="auto"/>
        <w:bottom w:val="none" w:sz="0" w:space="0" w:color="auto"/>
        <w:right w:val="none" w:sz="0" w:space="0" w:color="auto"/>
      </w:divBdr>
    </w:div>
    <w:div w:id="447313094">
      <w:bodyDiv w:val="1"/>
      <w:marLeft w:val="0"/>
      <w:marRight w:val="0"/>
      <w:marTop w:val="0"/>
      <w:marBottom w:val="0"/>
      <w:divBdr>
        <w:top w:val="none" w:sz="0" w:space="0" w:color="auto"/>
        <w:left w:val="none" w:sz="0" w:space="0" w:color="auto"/>
        <w:bottom w:val="none" w:sz="0" w:space="0" w:color="auto"/>
        <w:right w:val="none" w:sz="0" w:space="0" w:color="auto"/>
      </w:divBdr>
    </w:div>
    <w:div w:id="448014168">
      <w:bodyDiv w:val="1"/>
      <w:marLeft w:val="0"/>
      <w:marRight w:val="0"/>
      <w:marTop w:val="0"/>
      <w:marBottom w:val="0"/>
      <w:divBdr>
        <w:top w:val="none" w:sz="0" w:space="0" w:color="auto"/>
        <w:left w:val="none" w:sz="0" w:space="0" w:color="auto"/>
        <w:bottom w:val="none" w:sz="0" w:space="0" w:color="auto"/>
        <w:right w:val="none" w:sz="0" w:space="0" w:color="auto"/>
      </w:divBdr>
    </w:div>
    <w:div w:id="448014942">
      <w:bodyDiv w:val="1"/>
      <w:marLeft w:val="0"/>
      <w:marRight w:val="0"/>
      <w:marTop w:val="0"/>
      <w:marBottom w:val="0"/>
      <w:divBdr>
        <w:top w:val="none" w:sz="0" w:space="0" w:color="auto"/>
        <w:left w:val="none" w:sz="0" w:space="0" w:color="auto"/>
        <w:bottom w:val="none" w:sz="0" w:space="0" w:color="auto"/>
        <w:right w:val="none" w:sz="0" w:space="0" w:color="auto"/>
      </w:divBdr>
    </w:div>
    <w:div w:id="448277805">
      <w:bodyDiv w:val="1"/>
      <w:marLeft w:val="0"/>
      <w:marRight w:val="0"/>
      <w:marTop w:val="0"/>
      <w:marBottom w:val="0"/>
      <w:divBdr>
        <w:top w:val="none" w:sz="0" w:space="0" w:color="auto"/>
        <w:left w:val="none" w:sz="0" w:space="0" w:color="auto"/>
        <w:bottom w:val="none" w:sz="0" w:space="0" w:color="auto"/>
        <w:right w:val="none" w:sz="0" w:space="0" w:color="auto"/>
      </w:divBdr>
    </w:div>
    <w:div w:id="448353500">
      <w:bodyDiv w:val="1"/>
      <w:marLeft w:val="0"/>
      <w:marRight w:val="0"/>
      <w:marTop w:val="0"/>
      <w:marBottom w:val="0"/>
      <w:divBdr>
        <w:top w:val="none" w:sz="0" w:space="0" w:color="auto"/>
        <w:left w:val="none" w:sz="0" w:space="0" w:color="auto"/>
        <w:bottom w:val="none" w:sz="0" w:space="0" w:color="auto"/>
        <w:right w:val="none" w:sz="0" w:space="0" w:color="auto"/>
      </w:divBdr>
    </w:div>
    <w:div w:id="448400726">
      <w:bodyDiv w:val="1"/>
      <w:marLeft w:val="0"/>
      <w:marRight w:val="0"/>
      <w:marTop w:val="0"/>
      <w:marBottom w:val="0"/>
      <w:divBdr>
        <w:top w:val="none" w:sz="0" w:space="0" w:color="auto"/>
        <w:left w:val="none" w:sz="0" w:space="0" w:color="auto"/>
        <w:bottom w:val="none" w:sz="0" w:space="0" w:color="auto"/>
        <w:right w:val="none" w:sz="0" w:space="0" w:color="auto"/>
      </w:divBdr>
    </w:div>
    <w:div w:id="448471888">
      <w:bodyDiv w:val="1"/>
      <w:marLeft w:val="0"/>
      <w:marRight w:val="0"/>
      <w:marTop w:val="0"/>
      <w:marBottom w:val="0"/>
      <w:divBdr>
        <w:top w:val="none" w:sz="0" w:space="0" w:color="auto"/>
        <w:left w:val="none" w:sz="0" w:space="0" w:color="auto"/>
        <w:bottom w:val="none" w:sz="0" w:space="0" w:color="auto"/>
        <w:right w:val="none" w:sz="0" w:space="0" w:color="auto"/>
      </w:divBdr>
    </w:div>
    <w:div w:id="449133158">
      <w:bodyDiv w:val="1"/>
      <w:marLeft w:val="0"/>
      <w:marRight w:val="0"/>
      <w:marTop w:val="0"/>
      <w:marBottom w:val="0"/>
      <w:divBdr>
        <w:top w:val="none" w:sz="0" w:space="0" w:color="auto"/>
        <w:left w:val="none" w:sz="0" w:space="0" w:color="auto"/>
        <w:bottom w:val="none" w:sz="0" w:space="0" w:color="auto"/>
        <w:right w:val="none" w:sz="0" w:space="0" w:color="auto"/>
      </w:divBdr>
    </w:div>
    <w:div w:id="449394802">
      <w:bodyDiv w:val="1"/>
      <w:marLeft w:val="0"/>
      <w:marRight w:val="0"/>
      <w:marTop w:val="0"/>
      <w:marBottom w:val="0"/>
      <w:divBdr>
        <w:top w:val="none" w:sz="0" w:space="0" w:color="auto"/>
        <w:left w:val="none" w:sz="0" w:space="0" w:color="auto"/>
        <w:bottom w:val="none" w:sz="0" w:space="0" w:color="auto"/>
        <w:right w:val="none" w:sz="0" w:space="0" w:color="auto"/>
      </w:divBdr>
    </w:div>
    <w:div w:id="449472744">
      <w:bodyDiv w:val="1"/>
      <w:marLeft w:val="0"/>
      <w:marRight w:val="0"/>
      <w:marTop w:val="0"/>
      <w:marBottom w:val="0"/>
      <w:divBdr>
        <w:top w:val="none" w:sz="0" w:space="0" w:color="auto"/>
        <w:left w:val="none" w:sz="0" w:space="0" w:color="auto"/>
        <w:bottom w:val="none" w:sz="0" w:space="0" w:color="auto"/>
        <w:right w:val="none" w:sz="0" w:space="0" w:color="auto"/>
      </w:divBdr>
    </w:div>
    <w:div w:id="449858630">
      <w:bodyDiv w:val="1"/>
      <w:marLeft w:val="0"/>
      <w:marRight w:val="0"/>
      <w:marTop w:val="0"/>
      <w:marBottom w:val="0"/>
      <w:divBdr>
        <w:top w:val="none" w:sz="0" w:space="0" w:color="auto"/>
        <w:left w:val="none" w:sz="0" w:space="0" w:color="auto"/>
        <w:bottom w:val="none" w:sz="0" w:space="0" w:color="auto"/>
        <w:right w:val="none" w:sz="0" w:space="0" w:color="auto"/>
      </w:divBdr>
    </w:div>
    <w:div w:id="449983307">
      <w:bodyDiv w:val="1"/>
      <w:marLeft w:val="0"/>
      <w:marRight w:val="0"/>
      <w:marTop w:val="0"/>
      <w:marBottom w:val="0"/>
      <w:divBdr>
        <w:top w:val="none" w:sz="0" w:space="0" w:color="auto"/>
        <w:left w:val="none" w:sz="0" w:space="0" w:color="auto"/>
        <w:bottom w:val="none" w:sz="0" w:space="0" w:color="auto"/>
        <w:right w:val="none" w:sz="0" w:space="0" w:color="auto"/>
      </w:divBdr>
    </w:div>
    <w:div w:id="450561444">
      <w:bodyDiv w:val="1"/>
      <w:marLeft w:val="0"/>
      <w:marRight w:val="0"/>
      <w:marTop w:val="0"/>
      <w:marBottom w:val="0"/>
      <w:divBdr>
        <w:top w:val="none" w:sz="0" w:space="0" w:color="auto"/>
        <w:left w:val="none" w:sz="0" w:space="0" w:color="auto"/>
        <w:bottom w:val="none" w:sz="0" w:space="0" w:color="auto"/>
        <w:right w:val="none" w:sz="0" w:space="0" w:color="auto"/>
      </w:divBdr>
    </w:div>
    <w:div w:id="450587690">
      <w:bodyDiv w:val="1"/>
      <w:marLeft w:val="0"/>
      <w:marRight w:val="0"/>
      <w:marTop w:val="0"/>
      <w:marBottom w:val="0"/>
      <w:divBdr>
        <w:top w:val="none" w:sz="0" w:space="0" w:color="auto"/>
        <w:left w:val="none" w:sz="0" w:space="0" w:color="auto"/>
        <w:bottom w:val="none" w:sz="0" w:space="0" w:color="auto"/>
        <w:right w:val="none" w:sz="0" w:space="0" w:color="auto"/>
      </w:divBdr>
    </w:div>
    <w:div w:id="450780615">
      <w:bodyDiv w:val="1"/>
      <w:marLeft w:val="0"/>
      <w:marRight w:val="0"/>
      <w:marTop w:val="0"/>
      <w:marBottom w:val="0"/>
      <w:divBdr>
        <w:top w:val="none" w:sz="0" w:space="0" w:color="auto"/>
        <w:left w:val="none" w:sz="0" w:space="0" w:color="auto"/>
        <w:bottom w:val="none" w:sz="0" w:space="0" w:color="auto"/>
        <w:right w:val="none" w:sz="0" w:space="0" w:color="auto"/>
      </w:divBdr>
    </w:div>
    <w:div w:id="450906265">
      <w:bodyDiv w:val="1"/>
      <w:marLeft w:val="0"/>
      <w:marRight w:val="0"/>
      <w:marTop w:val="0"/>
      <w:marBottom w:val="0"/>
      <w:divBdr>
        <w:top w:val="none" w:sz="0" w:space="0" w:color="auto"/>
        <w:left w:val="none" w:sz="0" w:space="0" w:color="auto"/>
        <w:bottom w:val="none" w:sz="0" w:space="0" w:color="auto"/>
        <w:right w:val="none" w:sz="0" w:space="0" w:color="auto"/>
      </w:divBdr>
    </w:div>
    <w:div w:id="451435231">
      <w:bodyDiv w:val="1"/>
      <w:marLeft w:val="0"/>
      <w:marRight w:val="0"/>
      <w:marTop w:val="0"/>
      <w:marBottom w:val="0"/>
      <w:divBdr>
        <w:top w:val="none" w:sz="0" w:space="0" w:color="auto"/>
        <w:left w:val="none" w:sz="0" w:space="0" w:color="auto"/>
        <w:bottom w:val="none" w:sz="0" w:space="0" w:color="auto"/>
        <w:right w:val="none" w:sz="0" w:space="0" w:color="auto"/>
      </w:divBdr>
    </w:div>
    <w:div w:id="451437785">
      <w:bodyDiv w:val="1"/>
      <w:marLeft w:val="0"/>
      <w:marRight w:val="0"/>
      <w:marTop w:val="0"/>
      <w:marBottom w:val="0"/>
      <w:divBdr>
        <w:top w:val="none" w:sz="0" w:space="0" w:color="auto"/>
        <w:left w:val="none" w:sz="0" w:space="0" w:color="auto"/>
        <w:bottom w:val="none" w:sz="0" w:space="0" w:color="auto"/>
        <w:right w:val="none" w:sz="0" w:space="0" w:color="auto"/>
      </w:divBdr>
    </w:div>
    <w:div w:id="452096317">
      <w:bodyDiv w:val="1"/>
      <w:marLeft w:val="0"/>
      <w:marRight w:val="0"/>
      <w:marTop w:val="0"/>
      <w:marBottom w:val="0"/>
      <w:divBdr>
        <w:top w:val="none" w:sz="0" w:space="0" w:color="auto"/>
        <w:left w:val="none" w:sz="0" w:space="0" w:color="auto"/>
        <w:bottom w:val="none" w:sz="0" w:space="0" w:color="auto"/>
        <w:right w:val="none" w:sz="0" w:space="0" w:color="auto"/>
      </w:divBdr>
    </w:div>
    <w:div w:id="452097125">
      <w:bodyDiv w:val="1"/>
      <w:marLeft w:val="0"/>
      <w:marRight w:val="0"/>
      <w:marTop w:val="0"/>
      <w:marBottom w:val="0"/>
      <w:divBdr>
        <w:top w:val="none" w:sz="0" w:space="0" w:color="auto"/>
        <w:left w:val="none" w:sz="0" w:space="0" w:color="auto"/>
        <w:bottom w:val="none" w:sz="0" w:space="0" w:color="auto"/>
        <w:right w:val="none" w:sz="0" w:space="0" w:color="auto"/>
      </w:divBdr>
    </w:div>
    <w:div w:id="452141212">
      <w:bodyDiv w:val="1"/>
      <w:marLeft w:val="0"/>
      <w:marRight w:val="0"/>
      <w:marTop w:val="0"/>
      <w:marBottom w:val="0"/>
      <w:divBdr>
        <w:top w:val="none" w:sz="0" w:space="0" w:color="auto"/>
        <w:left w:val="none" w:sz="0" w:space="0" w:color="auto"/>
        <w:bottom w:val="none" w:sz="0" w:space="0" w:color="auto"/>
        <w:right w:val="none" w:sz="0" w:space="0" w:color="auto"/>
      </w:divBdr>
    </w:div>
    <w:div w:id="452673310">
      <w:bodyDiv w:val="1"/>
      <w:marLeft w:val="0"/>
      <w:marRight w:val="0"/>
      <w:marTop w:val="0"/>
      <w:marBottom w:val="0"/>
      <w:divBdr>
        <w:top w:val="none" w:sz="0" w:space="0" w:color="auto"/>
        <w:left w:val="none" w:sz="0" w:space="0" w:color="auto"/>
        <w:bottom w:val="none" w:sz="0" w:space="0" w:color="auto"/>
        <w:right w:val="none" w:sz="0" w:space="0" w:color="auto"/>
      </w:divBdr>
    </w:div>
    <w:div w:id="453208476">
      <w:bodyDiv w:val="1"/>
      <w:marLeft w:val="0"/>
      <w:marRight w:val="0"/>
      <w:marTop w:val="0"/>
      <w:marBottom w:val="0"/>
      <w:divBdr>
        <w:top w:val="none" w:sz="0" w:space="0" w:color="auto"/>
        <w:left w:val="none" w:sz="0" w:space="0" w:color="auto"/>
        <w:bottom w:val="none" w:sz="0" w:space="0" w:color="auto"/>
        <w:right w:val="none" w:sz="0" w:space="0" w:color="auto"/>
      </w:divBdr>
    </w:div>
    <w:div w:id="453331670">
      <w:bodyDiv w:val="1"/>
      <w:marLeft w:val="0"/>
      <w:marRight w:val="0"/>
      <w:marTop w:val="0"/>
      <w:marBottom w:val="0"/>
      <w:divBdr>
        <w:top w:val="none" w:sz="0" w:space="0" w:color="auto"/>
        <w:left w:val="none" w:sz="0" w:space="0" w:color="auto"/>
        <w:bottom w:val="none" w:sz="0" w:space="0" w:color="auto"/>
        <w:right w:val="none" w:sz="0" w:space="0" w:color="auto"/>
      </w:divBdr>
    </w:div>
    <w:div w:id="453444432">
      <w:bodyDiv w:val="1"/>
      <w:marLeft w:val="0"/>
      <w:marRight w:val="0"/>
      <w:marTop w:val="0"/>
      <w:marBottom w:val="0"/>
      <w:divBdr>
        <w:top w:val="none" w:sz="0" w:space="0" w:color="auto"/>
        <w:left w:val="none" w:sz="0" w:space="0" w:color="auto"/>
        <w:bottom w:val="none" w:sz="0" w:space="0" w:color="auto"/>
        <w:right w:val="none" w:sz="0" w:space="0" w:color="auto"/>
      </w:divBdr>
    </w:div>
    <w:div w:id="453866140">
      <w:bodyDiv w:val="1"/>
      <w:marLeft w:val="0"/>
      <w:marRight w:val="0"/>
      <w:marTop w:val="0"/>
      <w:marBottom w:val="0"/>
      <w:divBdr>
        <w:top w:val="none" w:sz="0" w:space="0" w:color="auto"/>
        <w:left w:val="none" w:sz="0" w:space="0" w:color="auto"/>
        <w:bottom w:val="none" w:sz="0" w:space="0" w:color="auto"/>
        <w:right w:val="none" w:sz="0" w:space="0" w:color="auto"/>
      </w:divBdr>
    </w:div>
    <w:div w:id="453868768">
      <w:bodyDiv w:val="1"/>
      <w:marLeft w:val="0"/>
      <w:marRight w:val="0"/>
      <w:marTop w:val="0"/>
      <w:marBottom w:val="0"/>
      <w:divBdr>
        <w:top w:val="none" w:sz="0" w:space="0" w:color="auto"/>
        <w:left w:val="none" w:sz="0" w:space="0" w:color="auto"/>
        <w:bottom w:val="none" w:sz="0" w:space="0" w:color="auto"/>
        <w:right w:val="none" w:sz="0" w:space="0" w:color="auto"/>
      </w:divBdr>
    </w:div>
    <w:div w:id="453869083">
      <w:bodyDiv w:val="1"/>
      <w:marLeft w:val="0"/>
      <w:marRight w:val="0"/>
      <w:marTop w:val="0"/>
      <w:marBottom w:val="0"/>
      <w:divBdr>
        <w:top w:val="none" w:sz="0" w:space="0" w:color="auto"/>
        <w:left w:val="none" w:sz="0" w:space="0" w:color="auto"/>
        <w:bottom w:val="none" w:sz="0" w:space="0" w:color="auto"/>
        <w:right w:val="none" w:sz="0" w:space="0" w:color="auto"/>
      </w:divBdr>
    </w:div>
    <w:div w:id="454131418">
      <w:bodyDiv w:val="1"/>
      <w:marLeft w:val="0"/>
      <w:marRight w:val="0"/>
      <w:marTop w:val="0"/>
      <w:marBottom w:val="0"/>
      <w:divBdr>
        <w:top w:val="none" w:sz="0" w:space="0" w:color="auto"/>
        <w:left w:val="none" w:sz="0" w:space="0" w:color="auto"/>
        <w:bottom w:val="none" w:sz="0" w:space="0" w:color="auto"/>
        <w:right w:val="none" w:sz="0" w:space="0" w:color="auto"/>
      </w:divBdr>
    </w:div>
    <w:div w:id="454325138">
      <w:bodyDiv w:val="1"/>
      <w:marLeft w:val="0"/>
      <w:marRight w:val="0"/>
      <w:marTop w:val="0"/>
      <w:marBottom w:val="0"/>
      <w:divBdr>
        <w:top w:val="none" w:sz="0" w:space="0" w:color="auto"/>
        <w:left w:val="none" w:sz="0" w:space="0" w:color="auto"/>
        <w:bottom w:val="none" w:sz="0" w:space="0" w:color="auto"/>
        <w:right w:val="none" w:sz="0" w:space="0" w:color="auto"/>
      </w:divBdr>
    </w:div>
    <w:div w:id="454838851">
      <w:bodyDiv w:val="1"/>
      <w:marLeft w:val="0"/>
      <w:marRight w:val="0"/>
      <w:marTop w:val="0"/>
      <w:marBottom w:val="0"/>
      <w:divBdr>
        <w:top w:val="none" w:sz="0" w:space="0" w:color="auto"/>
        <w:left w:val="none" w:sz="0" w:space="0" w:color="auto"/>
        <w:bottom w:val="none" w:sz="0" w:space="0" w:color="auto"/>
        <w:right w:val="none" w:sz="0" w:space="0" w:color="auto"/>
      </w:divBdr>
    </w:div>
    <w:div w:id="454955034">
      <w:bodyDiv w:val="1"/>
      <w:marLeft w:val="0"/>
      <w:marRight w:val="0"/>
      <w:marTop w:val="0"/>
      <w:marBottom w:val="0"/>
      <w:divBdr>
        <w:top w:val="none" w:sz="0" w:space="0" w:color="auto"/>
        <w:left w:val="none" w:sz="0" w:space="0" w:color="auto"/>
        <w:bottom w:val="none" w:sz="0" w:space="0" w:color="auto"/>
        <w:right w:val="none" w:sz="0" w:space="0" w:color="auto"/>
      </w:divBdr>
    </w:div>
    <w:div w:id="455028051">
      <w:bodyDiv w:val="1"/>
      <w:marLeft w:val="0"/>
      <w:marRight w:val="0"/>
      <w:marTop w:val="0"/>
      <w:marBottom w:val="0"/>
      <w:divBdr>
        <w:top w:val="none" w:sz="0" w:space="0" w:color="auto"/>
        <w:left w:val="none" w:sz="0" w:space="0" w:color="auto"/>
        <w:bottom w:val="none" w:sz="0" w:space="0" w:color="auto"/>
        <w:right w:val="none" w:sz="0" w:space="0" w:color="auto"/>
      </w:divBdr>
    </w:div>
    <w:div w:id="455148626">
      <w:bodyDiv w:val="1"/>
      <w:marLeft w:val="0"/>
      <w:marRight w:val="0"/>
      <w:marTop w:val="0"/>
      <w:marBottom w:val="0"/>
      <w:divBdr>
        <w:top w:val="none" w:sz="0" w:space="0" w:color="auto"/>
        <w:left w:val="none" w:sz="0" w:space="0" w:color="auto"/>
        <w:bottom w:val="none" w:sz="0" w:space="0" w:color="auto"/>
        <w:right w:val="none" w:sz="0" w:space="0" w:color="auto"/>
      </w:divBdr>
    </w:div>
    <w:div w:id="455173918">
      <w:bodyDiv w:val="1"/>
      <w:marLeft w:val="0"/>
      <w:marRight w:val="0"/>
      <w:marTop w:val="0"/>
      <w:marBottom w:val="0"/>
      <w:divBdr>
        <w:top w:val="none" w:sz="0" w:space="0" w:color="auto"/>
        <w:left w:val="none" w:sz="0" w:space="0" w:color="auto"/>
        <w:bottom w:val="none" w:sz="0" w:space="0" w:color="auto"/>
        <w:right w:val="none" w:sz="0" w:space="0" w:color="auto"/>
      </w:divBdr>
    </w:div>
    <w:div w:id="455375520">
      <w:bodyDiv w:val="1"/>
      <w:marLeft w:val="0"/>
      <w:marRight w:val="0"/>
      <w:marTop w:val="0"/>
      <w:marBottom w:val="0"/>
      <w:divBdr>
        <w:top w:val="none" w:sz="0" w:space="0" w:color="auto"/>
        <w:left w:val="none" w:sz="0" w:space="0" w:color="auto"/>
        <w:bottom w:val="none" w:sz="0" w:space="0" w:color="auto"/>
        <w:right w:val="none" w:sz="0" w:space="0" w:color="auto"/>
      </w:divBdr>
    </w:div>
    <w:div w:id="455413477">
      <w:bodyDiv w:val="1"/>
      <w:marLeft w:val="0"/>
      <w:marRight w:val="0"/>
      <w:marTop w:val="0"/>
      <w:marBottom w:val="0"/>
      <w:divBdr>
        <w:top w:val="none" w:sz="0" w:space="0" w:color="auto"/>
        <w:left w:val="none" w:sz="0" w:space="0" w:color="auto"/>
        <w:bottom w:val="none" w:sz="0" w:space="0" w:color="auto"/>
        <w:right w:val="none" w:sz="0" w:space="0" w:color="auto"/>
      </w:divBdr>
    </w:div>
    <w:div w:id="455414941">
      <w:bodyDiv w:val="1"/>
      <w:marLeft w:val="0"/>
      <w:marRight w:val="0"/>
      <w:marTop w:val="0"/>
      <w:marBottom w:val="0"/>
      <w:divBdr>
        <w:top w:val="none" w:sz="0" w:space="0" w:color="auto"/>
        <w:left w:val="none" w:sz="0" w:space="0" w:color="auto"/>
        <w:bottom w:val="none" w:sz="0" w:space="0" w:color="auto"/>
        <w:right w:val="none" w:sz="0" w:space="0" w:color="auto"/>
      </w:divBdr>
    </w:div>
    <w:div w:id="455442189">
      <w:bodyDiv w:val="1"/>
      <w:marLeft w:val="0"/>
      <w:marRight w:val="0"/>
      <w:marTop w:val="0"/>
      <w:marBottom w:val="0"/>
      <w:divBdr>
        <w:top w:val="none" w:sz="0" w:space="0" w:color="auto"/>
        <w:left w:val="none" w:sz="0" w:space="0" w:color="auto"/>
        <w:bottom w:val="none" w:sz="0" w:space="0" w:color="auto"/>
        <w:right w:val="none" w:sz="0" w:space="0" w:color="auto"/>
      </w:divBdr>
    </w:div>
    <w:div w:id="455486631">
      <w:bodyDiv w:val="1"/>
      <w:marLeft w:val="0"/>
      <w:marRight w:val="0"/>
      <w:marTop w:val="0"/>
      <w:marBottom w:val="0"/>
      <w:divBdr>
        <w:top w:val="none" w:sz="0" w:space="0" w:color="auto"/>
        <w:left w:val="none" w:sz="0" w:space="0" w:color="auto"/>
        <w:bottom w:val="none" w:sz="0" w:space="0" w:color="auto"/>
        <w:right w:val="none" w:sz="0" w:space="0" w:color="auto"/>
      </w:divBdr>
    </w:div>
    <w:div w:id="455486848">
      <w:bodyDiv w:val="1"/>
      <w:marLeft w:val="0"/>
      <w:marRight w:val="0"/>
      <w:marTop w:val="0"/>
      <w:marBottom w:val="0"/>
      <w:divBdr>
        <w:top w:val="none" w:sz="0" w:space="0" w:color="auto"/>
        <w:left w:val="none" w:sz="0" w:space="0" w:color="auto"/>
        <w:bottom w:val="none" w:sz="0" w:space="0" w:color="auto"/>
        <w:right w:val="none" w:sz="0" w:space="0" w:color="auto"/>
      </w:divBdr>
    </w:div>
    <w:div w:id="455569406">
      <w:bodyDiv w:val="1"/>
      <w:marLeft w:val="0"/>
      <w:marRight w:val="0"/>
      <w:marTop w:val="0"/>
      <w:marBottom w:val="0"/>
      <w:divBdr>
        <w:top w:val="none" w:sz="0" w:space="0" w:color="auto"/>
        <w:left w:val="none" w:sz="0" w:space="0" w:color="auto"/>
        <w:bottom w:val="none" w:sz="0" w:space="0" w:color="auto"/>
        <w:right w:val="none" w:sz="0" w:space="0" w:color="auto"/>
      </w:divBdr>
    </w:div>
    <w:div w:id="455684597">
      <w:bodyDiv w:val="1"/>
      <w:marLeft w:val="0"/>
      <w:marRight w:val="0"/>
      <w:marTop w:val="0"/>
      <w:marBottom w:val="0"/>
      <w:divBdr>
        <w:top w:val="none" w:sz="0" w:space="0" w:color="auto"/>
        <w:left w:val="none" w:sz="0" w:space="0" w:color="auto"/>
        <w:bottom w:val="none" w:sz="0" w:space="0" w:color="auto"/>
        <w:right w:val="none" w:sz="0" w:space="0" w:color="auto"/>
      </w:divBdr>
    </w:div>
    <w:div w:id="455761932">
      <w:bodyDiv w:val="1"/>
      <w:marLeft w:val="0"/>
      <w:marRight w:val="0"/>
      <w:marTop w:val="0"/>
      <w:marBottom w:val="0"/>
      <w:divBdr>
        <w:top w:val="none" w:sz="0" w:space="0" w:color="auto"/>
        <w:left w:val="none" w:sz="0" w:space="0" w:color="auto"/>
        <w:bottom w:val="none" w:sz="0" w:space="0" w:color="auto"/>
        <w:right w:val="none" w:sz="0" w:space="0" w:color="auto"/>
      </w:divBdr>
    </w:div>
    <w:div w:id="455953682">
      <w:bodyDiv w:val="1"/>
      <w:marLeft w:val="0"/>
      <w:marRight w:val="0"/>
      <w:marTop w:val="0"/>
      <w:marBottom w:val="0"/>
      <w:divBdr>
        <w:top w:val="none" w:sz="0" w:space="0" w:color="auto"/>
        <w:left w:val="none" w:sz="0" w:space="0" w:color="auto"/>
        <w:bottom w:val="none" w:sz="0" w:space="0" w:color="auto"/>
        <w:right w:val="none" w:sz="0" w:space="0" w:color="auto"/>
      </w:divBdr>
    </w:div>
    <w:div w:id="455954976">
      <w:bodyDiv w:val="1"/>
      <w:marLeft w:val="0"/>
      <w:marRight w:val="0"/>
      <w:marTop w:val="0"/>
      <w:marBottom w:val="0"/>
      <w:divBdr>
        <w:top w:val="none" w:sz="0" w:space="0" w:color="auto"/>
        <w:left w:val="none" w:sz="0" w:space="0" w:color="auto"/>
        <w:bottom w:val="none" w:sz="0" w:space="0" w:color="auto"/>
        <w:right w:val="none" w:sz="0" w:space="0" w:color="auto"/>
      </w:divBdr>
    </w:div>
    <w:div w:id="456027939">
      <w:bodyDiv w:val="1"/>
      <w:marLeft w:val="0"/>
      <w:marRight w:val="0"/>
      <w:marTop w:val="0"/>
      <w:marBottom w:val="0"/>
      <w:divBdr>
        <w:top w:val="none" w:sz="0" w:space="0" w:color="auto"/>
        <w:left w:val="none" w:sz="0" w:space="0" w:color="auto"/>
        <w:bottom w:val="none" w:sz="0" w:space="0" w:color="auto"/>
        <w:right w:val="none" w:sz="0" w:space="0" w:color="auto"/>
      </w:divBdr>
    </w:div>
    <w:div w:id="456144043">
      <w:bodyDiv w:val="1"/>
      <w:marLeft w:val="0"/>
      <w:marRight w:val="0"/>
      <w:marTop w:val="0"/>
      <w:marBottom w:val="0"/>
      <w:divBdr>
        <w:top w:val="none" w:sz="0" w:space="0" w:color="auto"/>
        <w:left w:val="none" w:sz="0" w:space="0" w:color="auto"/>
        <w:bottom w:val="none" w:sz="0" w:space="0" w:color="auto"/>
        <w:right w:val="none" w:sz="0" w:space="0" w:color="auto"/>
      </w:divBdr>
    </w:div>
    <w:div w:id="456266522">
      <w:bodyDiv w:val="1"/>
      <w:marLeft w:val="0"/>
      <w:marRight w:val="0"/>
      <w:marTop w:val="0"/>
      <w:marBottom w:val="0"/>
      <w:divBdr>
        <w:top w:val="none" w:sz="0" w:space="0" w:color="auto"/>
        <w:left w:val="none" w:sz="0" w:space="0" w:color="auto"/>
        <w:bottom w:val="none" w:sz="0" w:space="0" w:color="auto"/>
        <w:right w:val="none" w:sz="0" w:space="0" w:color="auto"/>
      </w:divBdr>
    </w:div>
    <w:div w:id="456334857">
      <w:bodyDiv w:val="1"/>
      <w:marLeft w:val="0"/>
      <w:marRight w:val="0"/>
      <w:marTop w:val="0"/>
      <w:marBottom w:val="0"/>
      <w:divBdr>
        <w:top w:val="none" w:sz="0" w:space="0" w:color="auto"/>
        <w:left w:val="none" w:sz="0" w:space="0" w:color="auto"/>
        <w:bottom w:val="none" w:sz="0" w:space="0" w:color="auto"/>
        <w:right w:val="none" w:sz="0" w:space="0" w:color="auto"/>
      </w:divBdr>
    </w:div>
    <w:div w:id="456415264">
      <w:bodyDiv w:val="1"/>
      <w:marLeft w:val="0"/>
      <w:marRight w:val="0"/>
      <w:marTop w:val="0"/>
      <w:marBottom w:val="0"/>
      <w:divBdr>
        <w:top w:val="none" w:sz="0" w:space="0" w:color="auto"/>
        <w:left w:val="none" w:sz="0" w:space="0" w:color="auto"/>
        <w:bottom w:val="none" w:sz="0" w:space="0" w:color="auto"/>
        <w:right w:val="none" w:sz="0" w:space="0" w:color="auto"/>
      </w:divBdr>
    </w:div>
    <w:div w:id="456679807">
      <w:bodyDiv w:val="1"/>
      <w:marLeft w:val="0"/>
      <w:marRight w:val="0"/>
      <w:marTop w:val="0"/>
      <w:marBottom w:val="0"/>
      <w:divBdr>
        <w:top w:val="none" w:sz="0" w:space="0" w:color="auto"/>
        <w:left w:val="none" w:sz="0" w:space="0" w:color="auto"/>
        <w:bottom w:val="none" w:sz="0" w:space="0" w:color="auto"/>
        <w:right w:val="none" w:sz="0" w:space="0" w:color="auto"/>
      </w:divBdr>
    </w:div>
    <w:div w:id="456878227">
      <w:bodyDiv w:val="1"/>
      <w:marLeft w:val="0"/>
      <w:marRight w:val="0"/>
      <w:marTop w:val="0"/>
      <w:marBottom w:val="0"/>
      <w:divBdr>
        <w:top w:val="none" w:sz="0" w:space="0" w:color="auto"/>
        <w:left w:val="none" w:sz="0" w:space="0" w:color="auto"/>
        <w:bottom w:val="none" w:sz="0" w:space="0" w:color="auto"/>
        <w:right w:val="none" w:sz="0" w:space="0" w:color="auto"/>
      </w:divBdr>
    </w:div>
    <w:div w:id="457115892">
      <w:bodyDiv w:val="1"/>
      <w:marLeft w:val="0"/>
      <w:marRight w:val="0"/>
      <w:marTop w:val="0"/>
      <w:marBottom w:val="0"/>
      <w:divBdr>
        <w:top w:val="none" w:sz="0" w:space="0" w:color="auto"/>
        <w:left w:val="none" w:sz="0" w:space="0" w:color="auto"/>
        <w:bottom w:val="none" w:sz="0" w:space="0" w:color="auto"/>
        <w:right w:val="none" w:sz="0" w:space="0" w:color="auto"/>
      </w:divBdr>
    </w:div>
    <w:div w:id="457139488">
      <w:bodyDiv w:val="1"/>
      <w:marLeft w:val="0"/>
      <w:marRight w:val="0"/>
      <w:marTop w:val="0"/>
      <w:marBottom w:val="0"/>
      <w:divBdr>
        <w:top w:val="none" w:sz="0" w:space="0" w:color="auto"/>
        <w:left w:val="none" w:sz="0" w:space="0" w:color="auto"/>
        <w:bottom w:val="none" w:sz="0" w:space="0" w:color="auto"/>
        <w:right w:val="none" w:sz="0" w:space="0" w:color="auto"/>
      </w:divBdr>
    </w:div>
    <w:div w:id="457142842">
      <w:bodyDiv w:val="1"/>
      <w:marLeft w:val="0"/>
      <w:marRight w:val="0"/>
      <w:marTop w:val="0"/>
      <w:marBottom w:val="0"/>
      <w:divBdr>
        <w:top w:val="none" w:sz="0" w:space="0" w:color="auto"/>
        <w:left w:val="none" w:sz="0" w:space="0" w:color="auto"/>
        <w:bottom w:val="none" w:sz="0" w:space="0" w:color="auto"/>
        <w:right w:val="none" w:sz="0" w:space="0" w:color="auto"/>
      </w:divBdr>
    </w:div>
    <w:div w:id="457257275">
      <w:bodyDiv w:val="1"/>
      <w:marLeft w:val="0"/>
      <w:marRight w:val="0"/>
      <w:marTop w:val="0"/>
      <w:marBottom w:val="0"/>
      <w:divBdr>
        <w:top w:val="none" w:sz="0" w:space="0" w:color="auto"/>
        <w:left w:val="none" w:sz="0" w:space="0" w:color="auto"/>
        <w:bottom w:val="none" w:sz="0" w:space="0" w:color="auto"/>
        <w:right w:val="none" w:sz="0" w:space="0" w:color="auto"/>
      </w:divBdr>
    </w:div>
    <w:div w:id="457531371">
      <w:bodyDiv w:val="1"/>
      <w:marLeft w:val="0"/>
      <w:marRight w:val="0"/>
      <w:marTop w:val="0"/>
      <w:marBottom w:val="0"/>
      <w:divBdr>
        <w:top w:val="none" w:sz="0" w:space="0" w:color="auto"/>
        <w:left w:val="none" w:sz="0" w:space="0" w:color="auto"/>
        <w:bottom w:val="none" w:sz="0" w:space="0" w:color="auto"/>
        <w:right w:val="none" w:sz="0" w:space="0" w:color="auto"/>
      </w:divBdr>
    </w:div>
    <w:div w:id="457920954">
      <w:bodyDiv w:val="1"/>
      <w:marLeft w:val="0"/>
      <w:marRight w:val="0"/>
      <w:marTop w:val="0"/>
      <w:marBottom w:val="0"/>
      <w:divBdr>
        <w:top w:val="none" w:sz="0" w:space="0" w:color="auto"/>
        <w:left w:val="none" w:sz="0" w:space="0" w:color="auto"/>
        <w:bottom w:val="none" w:sz="0" w:space="0" w:color="auto"/>
        <w:right w:val="none" w:sz="0" w:space="0" w:color="auto"/>
      </w:divBdr>
    </w:div>
    <w:div w:id="458383115">
      <w:bodyDiv w:val="1"/>
      <w:marLeft w:val="0"/>
      <w:marRight w:val="0"/>
      <w:marTop w:val="0"/>
      <w:marBottom w:val="0"/>
      <w:divBdr>
        <w:top w:val="none" w:sz="0" w:space="0" w:color="auto"/>
        <w:left w:val="none" w:sz="0" w:space="0" w:color="auto"/>
        <w:bottom w:val="none" w:sz="0" w:space="0" w:color="auto"/>
        <w:right w:val="none" w:sz="0" w:space="0" w:color="auto"/>
      </w:divBdr>
    </w:div>
    <w:div w:id="458645657">
      <w:bodyDiv w:val="1"/>
      <w:marLeft w:val="0"/>
      <w:marRight w:val="0"/>
      <w:marTop w:val="0"/>
      <w:marBottom w:val="0"/>
      <w:divBdr>
        <w:top w:val="none" w:sz="0" w:space="0" w:color="auto"/>
        <w:left w:val="none" w:sz="0" w:space="0" w:color="auto"/>
        <w:bottom w:val="none" w:sz="0" w:space="0" w:color="auto"/>
        <w:right w:val="none" w:sz="0" w:space="0" w:color="auto"/>
      </w:divBdr>
    </w:div>
    <w:div w:id="458886813">
      <w:bodyDiv w:val="1"/>
      <w:marLeft w:val="0"/>
      <w:marRight w:val="0"/>
      <w:marTop w:val="0"/>
      <w:marBottom w:val="0"/>
      <w:divBdr>
        <w:top w:val="none" w:sz="0" w:space="0" w:color="auto"/>
        <w:left w:val="none" w:sz="0" w:space="0" w:color="auto"/>
        <w:bottom w:val="none" w:sz="0" w:space="0" w:color="auto"/>
        <w:right w:val="none" w:sz="0" w:space="0" w:color="auto"/>
      </w:divBdr>
    </w:div>
    <w:div w:id="458888178">
      <w:bodyDiv w:val="1"/>
      <w:marLeft w:val="0"/>
      <w:marRight w:val="0"/>
      <w:marTop w:val="0"/>
      <w:marBottom w:val="0"/>
      <w:divBdr>
        <w:top w:val="none" w:sz="0" w:space="0" w:color="auto"/>
        <w:left w:val="none" w:sz="0" w:space="0" w:color="auto"/>
        <w:bottom w:val="none" w:sz="0" w:space="0" w:color="auto"/>
        <w:right w:val="none" w:sz="0" w:space="0" w:color="auto"/>
      </w:divBdr>
    </w:div>
    <w:div w:id="459227910">
      <w:bodyDiv w:val="1"/>
      <w:marLeft w:val="0"/>
      <w:marRight w:val="0"/>
      <w:marTop w:val="0"/>
      <w:marBottom w:val="0"/>
      <w:divBdr>
        <w:top w:val="none" w:sz="0" w:space="0" w:color="auto"/>
        <w:left w:val="none" w:sz="0" w:space="0" w:color="auto"/>
        <w:bottom w:val="none" w:sz="0" w:space="0" w:color="auto"/>
        <w:right w:val="none" w:sz="0" w:space="0" w:color="auto"/>
      </w:divBdr>
    </w:div>
    <w:div w:id="459495810">
      <w:bodyDiv w:val="1"/>
      <w:marLeft w:val="0"/>
      <w:marRight w:val="0"/>
      <w:marTop w:val="0"/>
      <w:marBottom w:val="0"/>
      <w:divBdr>
        <w:top w:val="none" w:sz="0" w:space="0" w:color="auto"/>
        <w:left w:val="none" w:sz="0" w:space="0" w:color="auto"/>
        <w:bottom w:val="none" w:sz="0" w:space="0" w:color="auto"/>
        <w:right w:val="none" w:sz="0" w:space="0" w:color="auto"/>
      </w:divBdr>
    </w:div>
    <w:div w:id="459499691">
      <w:bodyDiv w:val="1"/>
      <w:marLeft w:val="0"/>
      <w:marRight w:val="0"/>
      <w:marTop w:val="0"/>
      <w:marBottom w:val="0"/>
      <w:divBdr>
        <w:top w:val="none" w:sz="0" w:space="0" w:color="auto"/>
        <w:left w:val="none" w:sz="0" w:space="0" w:color="auto"/>
        <w:bottom w:val="none" w:sz="0" w:space="0" w:color="auto"/>
        <w:right w:val="none" w:sz="0" w:space="0" w:color="auto"/>
      </w:divBdr>
    </w:div>
    <w:div w:id="459539413">
      <w:bodyDiv w:val="1"/>
      <w:marLeft w:val="0"/>
      <w:marRight w:val="0"/>
      <w:marTop w:val="0"/>
      <w:marBottom w:val="0"/>
      <w:divBdr>
        <w:top w:val="none" w:sz="0" w:space="0" w:color="auto"/>
        <w:left w:val="none" w:sz="0" w:space="0" w:color="auto"/>
        <w:bottom w:val="none" w:sz="0" w:space="0" w:color="auto"/>
        <w:right w:val="none" w:sz="0" w:space="0" w:color="auto"/>
      </w:divBdr>
    </w:div>
    <w:div w:id="459615524">
      <w:bodyDiv w:val="1"/>
      <w:marLeft w:val="0"/>
      <w:marRight w:val="0"/>
      <w:marTop w:val="0"/>
      <w:marBottom w:val="0"/>
      <w:divBdr>
        <w:top w:val="none" w:sz="0" w:space="0" w:color="auto"/>
        <w:left w:val="none" w:sz="0" w:space="0" w:color="auto"/>
        <w:bottom w:val="none" w:sz="0" w:space="0" w:color="auto"/>
        <w:right w:val="none" w:sz="0" w:space="0" w:color="auto"/>
      </w:divBdr>
    </w:div>
    <w:div w:id="459691264">
      <w:bodyDiv w:val="1"/>
      <w:marLeft w:val="0"/>
      <w:marRight w:val="0"/>
      <w:marTop w:val="0"/>
      <w:marBottom w:val="0"/>
      <w:divBdr>
        <w:top w:val="none" w:sz="0" w:space="0" w:color="auto"/>
        <w:left w:val="none" w:sz="0" w:space="0" w:color="auto"/>
        <w:bottom w:val="none" w:sz="0" w:space="0" w:color="auto"/>
        <w:right w:val="none" w:sz="0" w:space="0" w:color="auto"/>
      </w:divBdr>
    </w:div>
    <w:div w:id="459808588">
      <w:bodyDiv w:val="1"/>
      <w:marLeft w:val="0"/>
      <w:marRight w:val="0"/>
      <w:marTop w:val="0"/>
      <w:marBottom w:val="0"/>
      <w:divBdr>
        <w:top w:val="none" w:sz="0" w:space="0" w:color="auto"/>
        <w:left w:val="none" w:sz="0" w:space="0" w:color="auto"/>
        <w:bottom w:val="none" w:sz="0" w:space="0" w:color="auto"/>
        <w:right w:val="none" w:sz="0" w:space="0" w:color="auto"/>
      </w:divBdr>
    </w:div>
    <w:div w:id="459809256">
      <w:bodyDiv w:val="1"/>
      <w:marLeft w:val="0"/>
      <w:marRight w:val="0"/>
      <w:marTop w:val="0"/>
      <w:marBottom w:val="0"/>
      <w:divBdr>
        <w:top w:val="none" w:sz="0" w:space="0" w:color="auto"/>
        <w:left w:val="none" w:sz="0" w:space="0" w:color="auto"/>
        <w:bottom w:val="none" w:sz="0" w:space="0" w:color="auto"/>
        <w:right w:val="none" w:sz="0" w:space="0" w:color="auto"/>
      </w:divBdr>
    </w:div>
    <w:div w:id="459810541">
      <w:bodyDiv w:val="1"/>
      <w:marLeft w:val="0"/>
      <w:marRight w:val="0"/>
      <w:marTop w:val="0"/>
      <w:marBottom w:val="0"/>
      <w:divBdr>
        <w:top w:val="none" w:sz="0" w:space="0" w:color="auto"/>
        <w:left w:val="none" w:sz="0" w:space="0" w:color="auto"/>
        <w:bottom w:val="none" w:sz="0" w:space="0" w:color="auto"/>
        <w:right w:val="none" w:sz="0" w:space="0" w:color="auto"/>
      </w:divBdr>
    </w:div>
    <w:div w:id="459885482">
      <w:bodyDiv w:val="1"/>
      <w:marLeft w:val="0"/>
      <w:marRight w:val="0"/>
      <w:marTop w:val="0"/>
      <w:marBottom w:val="0"/>
      <w:divBdr>
        <w:top w:val="none" w:sz="0" w:space="0" w:color="auto"/>
        <w:left w:val="none" w:sz="0" w:space="0" w:color="auto"/>
        <w:bottom w:val="none" w:sz="0" w:space="0" w:color="auto"/>
        <w:right w:val="none" w:sz="0" w:space="0" w:color="auto"/>
      </w:divBdr>
    </w:div>
    <w:div w:id="459962926">
      <w:bodyDiv w:val="1"/>
      <w:marLeft w:val="0"/>
      <w:marRight w:val="0"/>
      <w:marTop w:val="0"/>
      <w:marBottom w:val="0"/>
      <w:divBdr>
        <w:top w:val="none" w:sz="0" w:space="0" w:color="auto"/>
        <w:left w:val="none" w:sz="0" w:space="0" w:color="auto"/>
        <w:bottom w:val="none" w:sz="0" w:space="0" w:color="auto"/>
        <w:right w:val="none" w:sz="0" w:space="0" w:color="auto"/>
      </w:divBdr>
    </w:div>
    <w:div w:id="460347039">
      <w:bodyDiv w:val="1"/>
      <w:marLeft w:val="0"/>
      <w:marRight w:val="0"/>
      <w:marTop w:val="0"/>
      <w:marBottom w:val="0"/>
      <w:divBdr>
        <w:top w:val="none" w:sz="0" w:space="0" w:color="auto"/>
        <w:left w:val="none" w:sz="0" w:space="0" w:color="auto"/>
        <w:bottom w:val="none" w:sz="0" w:space="0" w:color="auto"/>
        <w:right w:val="none" w:sz="0" w:space="0" w:color="auto"/>
      </w:divBdr>
    </w:div>
    <w:div w:id="460463901">
      <w:bodyDiv w:val="1"/>
      <w:marLeft w:val="0"/>
      <w:marRight w:val="0"/>
      <w:marTop w:val="0"/>
      <w:marBottom w:val="0"/>
      <w:divBdr>
        <w:top w:val="none" w:sz="0" w:space="0" w:color="auto"/>
        <w:left w:val="none" w:sz="0" w:space="0" w:color="auto"/>
        <w:bottom w:val="none" w:sz="0" w:space="0" w:color="auto"/>
        <w:right w:val="none" w:sz="0" w:space="0" w:color="auto"/>
      </w:divBdr>
    </w:div>
    <w:div w:id="460609424">
      <w:bodyDiv w:val="1"/>
      <w:marLeft w:val="0"/>
      <w:marRight w:val="0"/>
      <w:marTop w:val="0"/>
      <w:marBottom w:val="0"/>
      <w:divBdr>
        <w:top w:val="none" w:sz="0" w:space="0" w:color="auto"/>
        <w:left w:val="none" w:sz="0" w:space="0" w:color="auto"/>
        <w:bottom w:val="none" w:sz="0" w:space="0" w:color="auto"/>
        <w:right w:val="none" w:sz="0" w:space="0" w:color="auto"/>
      </w:divBdr>
    </w:div>
    <w:div w:id="460805139">
      <w:bodyDiv w:val="1"/>
      <w:marLeft w:val="0"/>
      <w:marRight w:val="0"/>
      <w:marTop w:val="0"/>
      <w:marBottom w:val="0"/>
      <w:divBdr>
        <w:top w:val="none" w:sz="0" w:space="0" w:color="auto"/>
        <w:left w:val="none" w:sz="0" w:space="0" w:color="auto"/>
        <w:bottom w:val="none" w:sz="0" w:space="0" w:color="auto"/>
        <w:right w:val="none" w:sz="0" w:space="0" w:color="auto"/>
      </w:divBdr>
    </w:div>
    <w:div w:id="460850422">
      <w:bodyDiv w:val="1"/>
      <w:marLeft w:val="0"/>
      <w:marRight w:val="0"/>
      <w:marTop w:val="0"/>
      <w:marBottom w:val="0"/>
      <w:divBdr>
        <w:top w:val="none" w:sz="0" w:space="0" w:color="auto"/>
        <w:left w:val="none" w:sz="0" w:space="0" w:color="auto"/>
        <w:bottom w:val="none" w:sz="0" w:space="0" w:color="auto"/>
        <w:right w:val="none" w:sz="0" w:space="0" w:color="auto"/>
      </w:divBdr>
    </w:div>
    <w:div w:id="461047197">
      <w:bodyDiv w:val="1"/>
      <w:marLeft w:val="0"/>
      <w:marRight w:val="0"/>
      <w:marTop w:val="0"/>
      <w:marBottom w:val="0"/>
      <w:divBdr>
        <w:top w:val="none" w:sz="0" w:space="0" w:color="auto"/>
        <w:left w:val="none" w:sz="0" w:space="0" w:color="auto"/>
        <w:bottom w:val="none" w:sz="0" w:space="0" w:color="auto"/>
        <w:right w:val="none" w:sz="0" w:space="0" w:color="auto"/>
      </w:divBdr>
    </w:div>
    <w:div w:id="461268850">
      <w:bodyDiv w:val="1"/>
      <w:marLeft w:val="0"/>
      <w:marRight w:val="0"/>
      <w:marTop w:val="0"/>
      <w:marBottom w:val="0"/>
      <w:divBdr>
        <w:top w:val="none" w:sz="0" w:space="0" w:color="auto"/>
        <w:left w:val="none" w:sz="0" w:space="0" w:color="auto"/>
        <w:bottom w:val="none" w:sz="0" w:space="0" w:color="auto"/>
        <w:right w:val="none" w:sz="0" w:space="0" w:color="auto"/>
      </w:divBdr>
    </w:div>
    <w:div w:id="461383401">
      <w:bodyDiv w:val="1"/>
      <w:marLeft w:val="0"/>
      <w:marRight w:val="0"/>
      <w:marTop w:val="0"/>
      <w:marBottom w:val="0"/>
      <w:divBdr>
        <w:top w:val="none" w:sz="0" w:space="0" w:color="auto"/>
        <w:left w:val="none" w:sz="0" w:space="0" w:color="auto"/>
        <w:bottom w:val="none" w:sz="0" w:space="0" w:color="auto"/>
        <w:right w:val="none" w:sz="0" w:space="0" w:color="auto"/>
      </w:divBdr>
    </w:div>
    <w:div w:id="461389068">
      <w:bodyDiv w:val="1"/>
      <w:marLeft w:val="0"/>
      <w:marRight w:val="0"/>
      <w:marTop w:val="0"/>
      <w:marBottom w:val="0"/>
      <w:divBdr>
        <w:top w:val="none" w:sz="0" w:space="0" w:color="auto"/>
        <w:left w:val="none" w:sz="0" w:space="0" w:color="auto"/>
        <w:bottom w:val="none" w:sz="0" w:space="0" w:color="auto"/>
        <w:right w:val="none" w:sz="0" w:space="0" w:color="auto"/>
      </w:divBdr>
    </w:div>
    <w:div w:id="461505835">
      <w:bodyDiv w:val="1"/>
      <w:marLeft w:val="0"/>
      <w:marRight w:val="0"/>
      <w:marTop w:val="0"/>
      <w:marBottom w:val="0"/>
      <w:divBdr>
        <w:top w:val="none" w:sz="0" w:space="0" w:color="auto"/>
        <w:left w:val="none" w:sz="0" w:space="0" w:color="auto"/>
        <w:bottom w:val="none" w:sz="0" w:space="0" w:color="auto"/>
        <w:right w:val="none" w:sz="0" w:space="0" w:color="auto"/>
      </w:divBdr>
    </w:div>
    <w:div w:id="461535100">
      <w:bodyDiv w:val="1"/>
      <w:marLeft w:val="0"/>
      <w:marRight w:val="0"/>
      <w:marTop w:val="0"/>
      <w:marBottom w:val="0"/>
      <w:divBdr>
        <w:top w:val="none" w:sz="0" w:space="0" w:color="auto"/>
        <w:left w:val="none" w:sz="0" w:space="0" w:color="auto"/>
        <w:bottom w:val="none" w:sz="0" w:space="0" w:color="auto"/>
        <w:right w:val="none" w:sz="0" w:space="0" w:color="auto"/>
      </w:divBdr>
    </w:div>
    <w:div w:id="461536330">
      <w:bodyDiv w:val="1"/>
      <w:marLeft w:val="0"/>
      <w:marRight w:val="0"/>
      <w:marTop w:val="0"/>
      <w:marBottom w:val="0"/>
      <w:divBdr>
        <w:top w:val="none" w:sz="0" w:space="0" w:color="auto"/>
        <w:left w:val="none" w:sz="0" w:space="0" w:color="auto"/>
        <w:bottom w:val="none" w:sz="0" w:space="0" w:color="auto"/>
        <w:right w:val="none" w:sz="0" w:space="0" w:color="auto"/>
      </w:divBdr>
    </w:div>
    <w:div w:id="461970614">
      <w:bodyDiv w:val="1"/>
      <w:marLeft w:val="0"/>
      <w:marRight w:val="0"/>
      <w:marTop w:val="0"/>
      <w:marBottom w:val="0"/>
      <w:divBdr>
        <w:top w:val="none" w:sz="0" w:space="0" w:color="auto"/>
        <w:left w:val="none" w:sz="0" w:space="0" w:color="auto"/>
        <w:bottom w:val="none" w:sz="0" w:space="0" w:color="auto"/>
        <w:right w:val="none" w:sz="0" w:space="0" w:color="auto"/>
      </w:divBdr>
    </w:div>
    <w:div w:id="462112483">
      <w:bodyDiv w:val="1"/>
      <w:marLeft w:val="0"/>
      <w:marRight w:val="0"/>
      <w:marTop w:val="0"/>
      <w:marBottom w:val="0"/>
      <w:divBdr>
        <w:top w:val="none" w:sz="0" w:space="0" w:color="auto"/>
        <w:left w:val="none" w:sz="0" w:space="0" w:color="auto"/>
        <w:bottom w:val="none" w:sz="0" w:space="0" w:color="auto"/>
        <w:right w:val="none" w:sz="0" w:space="0" w:color="auto"/>
      </w:divBdr>
    </w:div>
    <w:div w:id="462308415">
      <w:bodyDiv w:val="1"/>
      <w:marLeft w:val="0"/>
      <w:marRight w:val="0"/>
      <w:marTop w:val="0"/>
      <w:marBottom w:val="0"/>
      <w:divBdr>
        <w:top w:val="none" w:sz="0" w:space="0" w:color="auto"/>
        <w:left w:val="none" w:sz="0" w:space="0" w:color="auto"/>
        <w:bottom w:val="none" w:sz="0" w:space="0" w:color="auto"/>
        <w:right w:val="none" w:sz="0" w:space="0" w:color="auto"/>
      </w:divBdr>
    </w:div>
    <w:div w:id="462388686">
      <w:bodyDiv w:val="1"/>
      <w:marLeft w:val="0"/>
      <w:marRight w:val="0"/>
      <w:marTop w:val="0"/>
      <w:marBottom w:val="0"/>
      <w:divBdr>
        <w:top w:val="none" w:sz="0" w:space="0" w:color="auto"/>
        <w:left w:val="none" w:sz="0" w:space="0" w:color="auto"/>
        <w:bottom w:val="none" w:sz="0" w:space="0" w:color="auto"/>
        <w:right w:val="none" w:sz="0" w:space="0" w:color="auto"/>
      </w:divBdr>
    </w:div>
    <w:div w:id="462502340">
      <w:bodyDiv w:val="1"/>
      <w:marLeft w:val="0"/>
      <w:marRight w:val="0"/>
      <w:marTop w:val="0"/>
      <w:marBottom w:val="0"/>
      <w:divBdr>
        <w:top w:val="none" w:sz="0" w:space="0" w:color="auto"/>
        <w:left w:val="none" w:sz="0" w:space="0" w:color="auto"/>
        <w:bottom w:val="none" w:sz="0" w:space="0" w:color="auto"/>
        <w:right w:val="none" w:sz="0" w:space="0" w:color="auto"/>
      </w:divBdr>
    </w:div>
    <w:div w:id="462582486">
      <w:bodyDiv w:val="1"/>
      <w:marLeft w:val="0"/>
      <w:marRight w:val="0"/>
      <w:marTop w:val="0"/>
      <w:marBottom w:val="0"/>
      <w:divBdr>
        <w:top w:val="none" w:sz="0" w:space="0" w:color="auto"/>
        <w:left w:val="none" w:sz="0" w:space="0" w:color="auto"/>
        <w:bottom w:val="none" w:sz="0" w:space="0" w:color="auto"/>
        <w:right w:val="none" w:sz="0" w:space="0" w:color="auto"/>
      </w:divBdr>
    </w:div>
    <w:div w:id="462650316">
      <w:bodyDiv w:val="1"/>
      <w:marLeft w:val="0"/>
      <w:marRight w:val="0"/>
      <w:marTop w:val="0"/>
      <w:marBottom w:val="0"/>
      <w:divBdr>
        <w:top w:val="none" w:sz="0" w:space="0" w:color="auto"/>
        <w:left w:val="none" w:sz="0" w:space="0" w:color="auto"/>
        <w:bottom w:val="none" w:sz="0" w:space="0" w:color="auto"/>
        <w:right w:val="none" w:sz="0" w:space="0" w:color="auto"/>
      </w:divBdr>
    </w:div>
    <w:div w:id="462771256">
      <w:bodyDiv w:val="1"/>
      <w:marLeft w:val="0"/>
      <w:marRight w:val="0"/>
      <w:marTop w:val="0"/>
      <w:marBottom w:val="0"/>
      <w:divBdr>
        <w:top w:val="none" w:sz="0" w:space="0" w:color="auto"/>
        <w:left w:val="none" w:sz="0" w:space="0" w:color="auto"/>
        <w:bottom w:val="none" w:sz="0" w:space="0" w:color="auto"/>
        <w:right w:val="none" w:sz="0" w:space="0" w:color="auto"/>
      </w:divBdr>
    </w:div>
    <w:div w:id="462817106">
      <w:bodyDiv w:val="1"/>
      <w:marLeft w:val="0"/>
      <w:marRight w:val="0"/>
      <w:marTop w:val="0"/>
      <w:marBottom w:val="0"/>
      <w:divBdr>
        <w:top w:val="none" w:sz="0" w:space="0" w:color="auto"/>
        <w:left w:val="none" w:sz="0" w:space="0" w:color="auto"/>
        <w:bottom w:val="none" w:sz="0" w:space="0" w:color="auto"/>
        <w:right w:val="none" w:sz="0" w:space="0" w:color="auto"/>
      </w:divBdr>
    </w:div>
    <w:div w:id="463161180">
      <w:bodyDiv w:val="1"/>
      <w:marLeft w:val="0"/>
      <w:marRight w:val="0"/>
      <w:marTop w:val="0"/>
      <w:marBottom w:val="0"/>
      <w:divBdr>
        <w:top w:val="none" w:sz="0" w:space="0" w:color="auto"/>
        <w:left w:val="none" w:sz="0" w:space="0" w:color="auto"/>
        <w:bottom w:val="none" w:sz="0" w:space="0" w:color="auto"/>
        <w:right w:val="none" w:sz="0" w:space="0" w:color="auto"/>
      </w:divBdr>
    </w:div>
    <w:div w:id="463231532">
      <w:bodyDiv w:val="1"/>
      <w:marLeft w:val="0"/>
      <w:marRight w:val="0"/>
      <w:marTop w:val="0"/>
      <w:marBottom w:val="0"/>
      <w:divBdr>
        <w:top w:val="none" w:sz="0" w:space="0" w:color="auto"/>
        <w:left w:val="none" w:sz="0" w:space="0" w:color="auto"/>
        <w:bottom w:val="none" w:sz="0" w:space="0" w:color="auto"/>
        <w:right w:val="none" w:sz="0" w:space="0" w:color="auto"/>
      </w:divBdr>
    </w:div>
    <w:div w:id="463280738">
      <w:bodyDiv w:val="1"/>
      <w:marLeft w:val="0"/>
      <w:marRight w:val="0"/>
      <w:marTop w:val="0"/>
      <w:marBottom w:val="0"/>
      <w:divBdr>
        <w:top w:val="none" w:sz="0" w:space="0" w:color="auto"/>
        <w:left w:val="none" w:sz="0" w:space="0" w:color="auto"/>
        <w:bottom w:val="none" w:sz="0" w:space="0" w:color="auto"/>
        <w:right w:val="none" w:sz="0" w:space="0" w:color="auto"/>
      </w:divBdr>
    </w:div>
    <w:div w:id="463423774">
      <w:bodyDiv w:val="1"/>
      <w:marLeft w:val="0"/>
      <w:marRight w:val="0"/>
      <w:marTop w:val="0"/>
      <w:marBottom w:val="0"/>
      <w:divBdr>
        <w:top w:val="none" w:sz="0" w:space="0" w:color="auto"/>
        <w:left w:val="none" w:sz="0" w:space="0" w:color="auto"/>
        <w:bottom w:val="none" w:sz="0" w:space="0" w:color="auto"/>
        <w:right w:val="none" w:sz="0" w:space="0" w:color="auto"/>
      </w:divBdr>
    </w:div>
    <w:div w:id="463809747">
      <w:bodyDiv w:val="1"/>
      <w:marLeft w:val="0"/>
      <w:marRight w:val="0"/>
      <w:marTop w:val="0"/>
      <w:marBottom w:val="0"/>
      <w:divBdr>
        <w:top w:val="none" w:sz="0" w:space="0" w:color="auto"/>
        <w:left w:val="none" w:sz="0" w:space="0" w:color="auto"/>
        <w:bottom w:val="none" w:sz="0" w:space="0" w:color="auto"/>
        <w:right w:val="none" w:sz="0" w:space="0" w:color="auto"/>
      </w:divBdr>
    </w:div>
    <w:div w:id="463813545">
      <w:bodyDiv w:val="1"/>
      <w:marLeft w:val="0"/>
      <w:marRight w:val="0"/>
      <w:marTop w:val="0"/>
      <w:marBottom w:val="0"/>
      <w:divBdr>
        <w:top w:val="none" w:sz="0" w:space="0" w:color="auto"/>
        <w:left w:val="none" w:sz="0" w:space="0" w:color="auto"/>
        <w:bottom w:val="none" w:sz="0" w:space="0" w:color="auto"/>
        <w:right w:val="none" w:sz="0" w:space="0" w:color="auto"/>
      </w:divBdr>
    </w:div>
    <w:div w:id="464157459">
      <w:bodyDiv w:val="1"/>
      <w:marLeft w:val="0"/>
      <w:marRight w:val="0"/>
      <w:marTop w:val="0"/>
      <w:marBottom w:val="0"/>
      <w:divBdr>
        <w:top w:val="none" w:sz="0" w:space="0" w:color="auto"/>
        <w:left w:val="none" w:sz="0" w:space="0" w:color="auto"/>
        <w:bottom w:val="none" w:sz="0" w:space="0" w:color="auto"/>
        <w:right w:val="none" w:sz="0" w:space="0" w:color="auto"/>
      </w:divBdr>
    </w:div>
    <w:div w:id="464200960">
      <w:bodyDiv w:val="1"/>
      <w:marLeft w:val="0"/>
      <w:marRight w:val="0"/>
      <w:marTop w:val="0"/>
      <w:marBottom w:val="0"/>
      <w:divBdr>
        <w:top w:val="none" w:sz="0" w:space="0" w:color="auto"/>
        <w:left w:val="none" w:sz="0" w:space="0" w:color="auto"/>
        <w:bottom w:val="none" w:sz="0" w:space="0" w:color="auto"/>
        <w:right w:val="none" w:sz="0" w:space="0" w:color="auto"/>
      </w:divBdr>
    </w:div>
    <w:div w:id="464542868">
      <w:bodyDiv w:val="1"/>
      <w:marLeft w:val="0"/>
      <w:marRight w:val="0"/>
      <w:marTop w:val="0"/>
      <w:marBottom w:val="0"/>
      <w:divBdr>
        <w:top w:val="none" w:sz="0" w:space="0" w:color="auto"/>
        <w:left w:val="none" w:sz="0" w:space="0" w:color="auto"/>
        <w:bottom w:val="none" w:sz="0" w:space="0" w:color="auto"/>
        <w:right w:val="none" w:sz="0" w:space="0" w:color="auto"/>
      </w:divBdr>
    </w:div>
    <w:div w:id="464548539">
      <w:bodyDiv w:val="1"/>
      <w:marLeft w:val="0"/>
      <w:marRight w:val="0"/>
      <w:marTop w:val="0"/>
      <w:marBottom w:val="0"/>
      <w:divBdr>
        <w:top w:val="none" w:sz="0" w:space="0" w:color="auto"/>
        <w:left w:val="none" w:sz="0" w:space="0" w:color="auto"/>
        <w:bottom w:val="none" w:sz="0" w:space="0" w:color="auto"/>
        <w:right w:val="none" w:sz="0" w:space="0" w:color="auto"/>
      </w:divBdr>
    </w:div>
    <w:div w:id="464782994">
      <w:bodyDiv w:val="1"/>
      <w:marLeft w:val="0"/>
      <w:marRight w:val="0"/>
      <w:marTop w:val="0"/>
      <w:marBottom w:val="0"/>
      <w:divBdr>
        <w:top w:val="none" w:sz="0" w:space="0" w:color="auto"/>
        <w:left w:val="none" w:sz="0" w:space="0" w:color="auto"/>
        <w:bottom w:val="none" w:sz="0" w:space="0" w:color="auto"/>
        <w:right w:val="none" w:sz="0" w:space="0" w:color="auto"/>
      </w:divBdr>
    </w:div>
    <w:div w:id="464784845">
      <w:bodyDiv w:val="1"/>
      <w:marLeft w:val="0"/>
      <w:marRight w:val="0"/>
      <w:marTop w:val="0"/>
      <w:marBottom w:val="0"/>
      <w:divBdr>
        <w:top w:val="none" w:sz="0" w:space="0" w:color="auto"/>
        <w:left w:val="none" w:sz="0" w:space="0" w:color="auto"/>
        <w:bottom w:val="none" w:sz="0" w:space="0" w:color="auto"/>
        <w:right w:val="none" w:sz="0" w:space="0" w:color="auto"/>
      </w:divBdr>
    </w:div>
    <w:div w:id="464852546">
      <w:bodyDiv w:val="1"/>
      <w:marLeft w:val="0"/>
      <w:marRight w:val="0"/>
      <w:marTop w:val="0"/>
      <w:marBottom w:val="0"/>
      <w:divBdr>
        <w:top w:val="none" w:sz="0" w:space="0" w:color="auto"/>
        <w:left w:val="none" w:sz="0" w:space="0" w:color="auto"/>
        <w:bottom w:val="none" w:sz="0" w:space="0" w:color="auto"/>
        <w:right w:val="none" w:sz="0" w:space="0" w:color="auto"/>
      </w:divBdr>
    </w:div>
    <w:div w:id="464929224">
      <w:bodyDiv w:val="1"/>
      <w:marLeft w:val="0"/>
      <w:marRight w:val="0"/>
      <w:marTop w:val="0"/>
      <w:marBottom w:val="0"/>
      <w:divBdr>
        <w:top w:val="none" w:sz="0" w:space="0" w:color="auto"/>
        <w:left w:val="none" w:sz="0" w:space="0" w:color="auto"/>
        <w:bottom w:val="none" w:sz="0" w:space="0" w:color="auto"/>
        <w:right w:val="none" w:sz="0" w:space="0" w:color="auto"/>
      </w:divBdr>
    </w:div>
    <w:div w:id="465200690">
      <w:bodyDiv w:val="1"/>
      <w:marLeft w:val="0"/>
      <w:marRight w:val="0"/>
      <w:marTop w:val="0"/>
      <w:marBottom w:val="0"/>
      <w:divBdr>
        <w:top w:val="none" w:sz="0" w:space="0" w:color="auto"/>
        <w:left w:val="none" w:sz="0" w:space="0" w:color="auto"/>
        <w:bottom w:val="none" w:sz="0" w:space="0" w:color="auto"/>
        <w:right w:val="none" w:sz="0" w:space="0" w:color="auto"/>
      </w:divBdr>
    </w:div>
    <w:div w:id="465243013">
      <w:bodyDiv w:val="1"/>
      <w:marLeft w:val="0"/>
      <w:marRight w:val="0"/>
      <w:marTop w:val="0"/>
      <w:marBottom w:val="0"/>
      <w:divBdr>
        <w:top w:val="none" w:sz="0" w:space="0" w:color="auto"/>
        <w:left w:val="none" w:sz="0" w:space="0" w:color="auto"/>
        <w:bottom w:val="none" w:sz="0" w:space="0" w:color="auto"/>
        <w:right w:val="none" w:sz="0" w:space="0" w:color="auto"/>
      </w:divBdr>
    </w:div>
    <w:div w:id="465585600">
      <w:bodyDiv w:val="1"/>
      <w:marLeft w:val="0"/>
      <w:marRight w:val="0"/>
      <w:marTop w:val="0"/>
      <w:marBottom w:val="0"/>
      <w:divBdr>
        <w:top w:val="none" w:sz="0" w:space="0" w:color="auto"/>
        <w:left w:val="none" w:sz="0" w:space="0" w:color="auto"/>
        <w:bottom w:val="none" w:sz="0" w:space="0" w:color="auto"/>
        <w:right w:val="none" w:sz="0" w:space="0" w:color="auto"/>
      </w:divBdr>
    </w:div>
    <w:div w:id="465586316">
      <w:bodyDiv w:val="1"/>
      <w:marLeft w:val="0"/>
      <w:marRight w:val="0"/>
      <w:marTop w:val="0"/>
      <w:marBottom w:val="0"/>
      <w:divBdr>
        <w:top w:val="none" w:sz="0" w:space="0" w:color="auto"/>
        <w:left w:val="none" w:sz="0" w:space="0" w:color="auto"/>
        <w:bottom w:val="none" w:sz="0" w:space="0" w:color="auto"/>
        <w:right w:val="none" w:sz="0" w:space="0" w:color="auto"/>
      </w:divBdr>
    </w:div>
    <w:div w:id="465969838">
      <w:bodyDiv w:val="1"/>
      <w:marLeft w:val="0"/>
      <w:marRight w:val="0"/>
      <w:marTop w:val="0"/>
      <w:marBottom w:val="0"/>
      <w:divBdr>
        <w:top w:val="none" w:sz="0" w:space="0" w:color="auto"/>
        <w:left w:val="none" w:sz="0" w:space="0" w:color="auto"/>
        <w:bottom w:val="none" w:sz="0" w:space="0" w:color="auto"/>
        <w:right w:val="none" w:sz="0" w:space="0" w:color="auto"/>
      </w:divBdr>
    </w:div>
    <w:div w:id="466557317">
      <w:bodyDiv w:val="1"/>
      <w:marLeft w:val="0"/>
      <w:marRight w:val="0"/>
      <w:marTop w:val="0"/>
      <w:marBottom w:val="0"/>
      <w:divBdr>
        <w:top w:val="none" w:sz="0" w:space="0" w:color="auto"/>
        <w:left w:val="none" w:sz="0" w:space="0" w:color="auto"/>
        <w:bottom w:val="none" w:sz="0" w:space="0" w:color="auto"/>
        <w:right w:val="none" w:sz="0" w:space="0" w:color="auto"/>
      </w:divBdr>
    </w:div>
    <w:div w:id="467020270">
      <w:bodyDiv w:val="1"/>
      <w:marLeft w:val="0"/>
      <w:marRight w:val="0"/>
      <w:marTop w:val="0"/>
      <w:marBottom w:val="0"/>
      <w:divBdr>
        <w:top w:val="none" w:sz="0" w:space="0" w:color="auto"/>
        <w:left w:val="none" w:sz="0" w:space="0" w:color="auto"/>
        <w:bottom w:val="none" w:sz="0" w:space="0" w:color="auto"/>
        <w:right w:val="none" w:sz="0" w:space="0" w:color="auto"/>
      </w:divBdr>
    </w:div>
    <w:div w:id="467088352">
      <w:bodyDiv w:val="1"/>
      <w:marLeft w:val="0"/>
      <w:marRight w:val="0"/>
      <w:marTop w:val="0"/>
      <w:marBottom w:val="0"/>
      <w:divBdr>
        <w:top w:val="none" w:sz="0" w:space="0" w:color="auto"/>
        <w:left w:val="none" w:sz="0" w:space="0" w:color="auto"/>
        <w:bottom w:val="none" w:sz="0" w:space="0" w:color="auto"/>
        <w:right w:val="none" w:sz="0" w:space="0" w:color="auto"/>
      </w:divBdr>
    </w:div>
    <w:div w:id="467288808">
      <w:bodyDiv w:val="1"/>
      <w:marLeft w:val="0"/>
      <w:marRight w:val="0"/>
      <w:marTop w:val="0"/>
      <w:marBottom w:val="0"/>
      <w:divBdr>
        <w:top w:val="none" w:sz="0" w:space="0" w:color="auto"/>
        <w:left w:val="none" w:sz="0" w:space="0" w:color="auto"/>
        <w:bottom w:val="none" w:sz="0" w:space="0" w:color="auto"/>
        <w:right w:val="none" w:sz="0" w:space="0" w:color="auto"/>
      </w:divBdr>
    </w:div>
    <w:div w:id="467475994">
      <w:bodyDiv w:val="1"/>
      <w:marLeft w:val="0"/>
      <w:marRight w:val="0"/>
      <w:marTop w:val="0"/>
      <w:marBottom w:val="0"/>
      <w:divBdr>
        <w:top w:val="none" w:sz="0" w:space="0" w:color="auto"/>
        <w:left w:val="none" w:sz="0" w:space="0" w:color="auto"/>
        <w:bottom w:val="none" w:sz="0" w:space="0" w:color="auto"/>
        <w:right w:val="none" w:sz="0" w:space="0" w:color="auto"/>
      </w:divBdr>
    </w:div>
    <w:div w:id="467748940">
      <w:bodyDiv w:val="1"/>
      <w:marLeft w:val="0"/>
      <w:marRight w:val="0"/>
      <w:marTop w:val="0"/>
      <w:marBottom w:val="0"/>
      <w:divBdr>
        <w:top w:val="none" w:sz="0" w:space="0" w:color="auto"/>
        <w:left w:val="none" w:sz="0" w:space="0" w:color="auto"/>
        <w:bottom w:val="none" w:sz="0" w:space="0" w:color="auto"/>
        <w:right w:val="none" w:sz="0" w:space="0" w:color="auto"/>
      </w:divBdr>
    </w:div>
    <w:div w:id="467892059">
      <w:bodyDiv w:val="1"/>
      <w:marLeft w:val="0"/>
      <w:marRight w:val="0"/>
      <w:marTop w:val="0"/>
      <w:marBottom w:val="0"/>
      <w:divBdr>
        <w:top w:val="none" w:sz="0" w:space="0" w:color="auto"/>
        <w:left w:val="none" w:sz="0" w:space="0" w:color="auto"/>
        <w:bottom w:val="none" w:sz="0" w:space="0" w:color="auto"/>
        <w:right w:val="none" w:sz="0" w:space="0" w:color="auto"/>
      </w:divBdr>
    </w:div>
    <w:div w:id="468089477">
      <w:bodyDiv w:val="1"/>
      <w:marLeft w:val="0"/>
      <w:marRight w:val="0"/>
      <w:marTop w:val="0"/>
      <w:marBottom w:val="0"/>
      <w:divBdr>
        <w:top w:val="none" w:sz="0" w:space="0" w:color="auto"/>
        <w:left w:val="none" w:sz="0" w:space="0" w:color="auto"/>
        <w:bottom w:val="none" w:sz="0" w:space="0" w:color="auto"/>
        <w:right w:val="none" w:sz="0" w:space="0" w:color="auto"/>
      </w:divBdr>
    </w:div>
    <w:div w:id="468129969">
      <w:bodyDiv w:val="1"/>
      <w:marLeft w:val="0"/>
      <w:marRight w:val="0"/>
      <w:marTop w:val="0"/>
      <w:marBottom w:val="0"/>
      <w:divBdr>
        <w:top w:val="none" w:sz="0" w:space="0" w:color="auto"/>
        <w:left w:val="none" w:sz="0" w:space="0" w:color="auto"/>
        <w:bottom w:val="none" w:sz="0" w:space="0" w:color="auto"/>
        <w:right w:val="none" w:sz="0" w:space="0" w:color="auto"/>
      </w:divBdr>
    </w:div>
    <w:div w:id="468398620">
      <w:bodyDiv w:val="1"/>
      <w:marLeft w:val="0"/>
      <w:marRight w:val="0"/>
      <w:marTop w:val="0"/>
      <w:marBottom w:val="0"/>
      <w:divBdr>
        <w:top w:val="none" w:sz="0" w:space="0" w:color="auto"/>
        <w:left w:val="none" w:sz="0" w:space="0" w:color="auto"/>
        <w:bottom w:val="none" w:sz="0" w:space="0" w:color="auto"/>
        <w:right w:val="none" w:sz="0" w:space="0" w:color="auto"/>
      </w:divBdr>
    </w:div>
    <w:div w:id="469130121">
      <w:bodyDiv w:val="1"/>
      <w:marLeft w:val="0"/>
      <w:marRight w:val="0"/>
      <w:marTop w:val="0"/>
      <w:marBottom w:val="0"/>
      <w:divBdr>
        <w:top w:val="none" w:sz="0" w:space="0" w:color="auto"/>
        <w:left w:val="none" w:sz="0" w:space="0" w:color="auto"/>
        <w:bottom w:val="none" w:sz="0" w:space="0" w:color="auto"/>
        <w:right w:val="none" w:sz="0" w:space="0" w:color="auto"/>
      </w:divBdr>
    </w:div>
    <w:div w:id="469252971">
      <w:bodyDiv w:val="1"/>
      <w:marLeft w:val="0"/>
      <w:marRight w:val="0"/>
      <w:marTop w:val="0"/>
      <w:marBottom w:val="0"/>
      <w:divBdr>
        <w:top w:val="none" w:sz="0" w:space="0" w:color="auto"/>
        <w:left w:val="none" w:sz="0" w:space="0" w:color="auto"/>
        <w:bottom w:val="none" w:sz="0" w:space="0" w:color="auto"/>
        <w:right w:val="none" w:sz="0" w:space="0" w:color="auto"/>
      </w:divBdr>
    </w:div>
    <w:div w:id="469831777">
      <w:bodyDiv w:val="1"/>
      <w:marLeft w:val="0"/>
      <w:marRight w:val="0"/>
      <w:marTop w:val="0"/>
      <w:marBottom w:val="0"/>
      <w:divBdr>
        <w:top w:val="none" w:sz="0" w:space="0" w:color="auto"/>
        <w:left w:val="none" w:sz="0" w:space="0" w:color="auto"/>
        <w:bottom w:val="none" w:sz="0" w:space="0" w:color="auto"/>
        <w:right w:val="none" w:sz="0" w:space="0" w:color="auto"/>
      </w:divBdr>
    </w:div>
    <w:div w:id="469906675">
      <w:bodyDiv w:val="1"/>
      <w:marLeft w:val="0"/>
      <w:marRight w:val="0"/>
      <w:marTop w:val="0"/>
      <w:marBottom w:val="0"/>
      <w:divBdr>
        <w:top w:val="none" w:sz="0" w:space="0" w:color="auto"/>
        <w:left w:val="none" w:sz="0" w:space="0" w:color="auto"/>
        <w:bottom w:val="none" w:sz="0" w:space="0" w:color="auto"/>
        <w:right w:val="none" w:sz="0" w:space="0" w:color="auto"/>
      </w:divBdr>
    </w:div>
    <w:div w:id="469907065">
      <w:bodyDiv w:val="1"/>
      <w:marLeft w:val="0"/>
      <w:marRight w:val="0"/>
      <w:marTop w:val="0"/>
      <w:marBottom w:val="0"/>
      <w:divBdr>
        <w:top w:val="none" w:sz="0" w:space="0" w:color="auto"/>
        <w:left w:val="none" w:sz="0" w:space="0" w:color="auto"/>
        <w:bottom w:val="none" w:sz="0" w:space="0" w:color="auto"/>
        <w:right w:val="none" w:sz="0" w:space="0" w:color="auto"/>
      </w:divBdr>
    </w:div>
    <w:div w:id="470025199">
      <w:bodyDiv w:val="1"/>
      <w:marLeft w:val="0"/>
      <w:marRight w:val="0"/>
      <w:marTop w:val="0"/>
      <w:marBottom w:val="0"/>
      <w:divBdr>
        <w:top w:val="none" w:sz="0" w:space="0" w:color="auto"/>
        <w:left w:val="none" w:sz="0" w:space="0" w:color="auto"/>
        <w:bottom w:val="none" w:sz="0" w:space="0" w:color="auto"/>
        <w:right w:val="none" w:sz="0" w:space="0" w:color="auto"/>
      </w:divBdr>
    </w:div>
    <w:div w:id="470174982">
      <w:bodyDiv w:val="1"/>
      <w:marLeft w:val="0"/>
      <w:marRight w:val="0"/>
      <w:marTop w:val="0"/>
      <w:marBottom w:val="0"/>
      <w:divBdr>
        <w:top w:val="none" w:sz="0" w:space="0" w:color="auto"/>
        <w:left w:val="none" w:sz="0" w:space="0" w:color="auto"/>
        <w:bottom w:val="none" w:sz="0" w:space="0" w:color="auto"/>
        <w:right w:val="none" w:sz="0" w:space="0" w:color="auto"/>
      </w:divBdr>
    </w:div>
    <w:div w:id="470176444">
      <w:bodyDiv w:val="1"/>
      <w:marLeft w:val="0"/>
      <w:marRight w:val="0"/>
      <w:marTop w:val="0"/>
      <w:marBottom w:val="0"/>
      <w:divBdr>
        <w:top w:val="none" w:sz="0" w:space="0" w:color="auto"/>
        <w:left w:val="none" w:sz="0" w:space="0" w:color="auto"/>
        <w:bottom w:val="none" w:sz="0" w:space="0" w:color="auto"/>
        <w:right w:val="none" w:sz="0" w:space="0" w:color="auto"/>
      </w:divBdr>
    </w:div>
    <w:div w:id="470513715">
      <w:bodyDiv w:val="1"/>
      <w:marLeft w:val="0"/>
      <w:marRight w:val="0"/>
      <w:marTop w:val="0"/>
      <w:marBottom w:val="0"/>
      <w:divBdr>
        <w:top w:val="none" w:sz="0" w:space="0" w:color="auto"/>
        <w:left w:val="none" w:sz="0" w:space="0" w:color="auto"/>
        <w:bottom w:val="none" w:sz="0" w:space="0" w:color="auto"/>
        <w:right w:val="none" w:sz="0" w:space="0" w:color="auto"/>
      </w:divBdr>
    </w:div>
    <w:div w:id="470638916">
      <w:bodyDiv w:val="1"/>
      <w:marLeft w:val="0"/>
      <w:marRight w:val="0"/>
      <w:marTop w:val="0"/>
      <w:marBottom w:val="0"/>
      <w:divBdr>
        <w:top w:val="none" w:sz="0" w:space="0" w:color="auto"/>
        <w:left w:val="none" w:sz="0" w:space="0" w:color="auto"/>
        <w:bottom w:val="none" w:sz="0" w:space="0" w:color="auto"/>
        <w:right w:val="none" w:sz="0" w:space="0" w:color="auto"/>
      </w:divBdr>
    </w:div>
    <w:div w:id="471144780">
      <w:bodyDiv w:val="1"/>
      <w:marLeft w:val="0"/>
      <w:marRight w:val="0"/>
      <w:marTop w:val="0"/>
      <w:marBottom w:val="0"/>
      <w:divBdr>
        <w:top w:val="none" w:sz="0" w:space="0" w:color="auto"/>
        <w:left w:val="none" w:sz="0" w:space="0" w:color="auto"/>
        <w:bottom w:val="none" w:sz="0" w:space="0" w:color="auto"/>
        <w:right w:val="none" w:sz="0" w:space="0" w:color="auto"/>
      </w:divBdr>
    </w:div>
    <w:div w:id="471217235">
      <w:bodyDiv w:val="1"/>
      <w:marLeft w:val="0"/>
      <w:marRight w:val="0"/>
      <w:marTop w:val="0"/>
      <w:marBottom w:val="0"/>
      <w:divBdr>
        <w:top w:val="none" w:sz="0" w:space="0" w:color="auto"/>
        <w:left w:val="none" w:sz="0" w:space="0" w:color="auto"/>
        <w:bottom w:val="none" w:sz="0" w:space="0" w:color="auto"/>
        <w:right w:val="none" w:sz="0" w:space="0" w:color="auto"/>
      </w:divBdr>
    </w:div>
    <w:div w:id="471217732">
      <w:bodyDiv w:val="1"/>
      <w:marLeft w:val="0"/>
      <w:marRight w:val="0"/>
      <w:marTop w:val="0"/>
      <w:marBottom w:val="0"/>
      <w:divBdr>
        <w:top w:val="none" w:sz="0" w:space="0" w:color="auto"/>
        <w:left w:val="none" w:sz="0" w:space="0" w:color="auto"/>
        <w:bottom w:val="none" w:sz="0" w:space="0" w:color="auto"/>
        <w:right w:val="none" w:sz="0" w:space="0" w:color="auto"/>
      </w:divBdr>
    </w:div>
    <w:div w:id="471288197">
      <w:bodyDiv w:val="1"/>
      <w:marLeft w:val="0"/>
      <w:marRight w:val="0"/>
      <w:marTop w:val="0"/>
      <w:marBottom w:val="0"/>
      <w:divBdr>
        <w:top w:val="none" w:sz="0" w:space="0" w:color="auto"/>
        <w:left w:val="none" w:sz="0" w:space="0" w:color="auto"/>
        <w:bottom w:val="none" w:sz="0" w:space="0" w:color="auto"/>
        <w:right w:val="none" w:sz="0" w:space="0" w:color="auto"/>
      </w:divBdr>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1362615">
      <w:bodyDiv w:val="1"/>
      <w:marLeft w:val="0"/>
      <w:marRight w:val="0"/>
      <w:marTop w:val="0"/>
      <w:marBottom w:val="0"/>
      <w:divBdr>
        <w:top w:val="none" w:sz="0" w:space="0" w:color="auto"/>
        <w:left w:val="none" w:sz="0" w:space="0" w:color="auto"/>
        <w:bottom w:val="none" w:sz="0" w:space="0" w:color="auto"/>
        <w:right w:val="none" w:sz="0" w:space="0" w:color="auto"/>
      </w:divBdr>
    </w:div>
    <w:div w:id="471366407">
      <w:bodyDiv w:val="1"/>
      <w:marLeft w:val="0"/>
      <w:marRight w:val="0"/>
      <w:marTop w:val="0"/>
      <w:marBottom w:val="0"/>
      <w:divBdr>
        <w:top w:val="none" w:sz="0" w:space="0" w:color="auto"/>
        <w:left w:val="none" w:sz="0" w:space="0" w:color="auto"/>
        <w:bottom w:val="none" w:sz="0" w:space="0" w:color="auto"/>
        <w:right w:val="none" w:sz="0" w:space="0" w:color="auto"/>
      </w:divBdr>
    </w:div>
    <w:div w:id="471679338">
      <w:bodyDiv w:val="1"/>
      <w:marLeft w:val="0"/>
      <w:marRight w:val="0"/>
      <w:marTop w:val="0"/>
      <w:marBottom w:val="0"/>
      <w:divBdr>
        <w:top w:val="none" w:sz="0" w:space="0" w:color="auto"/>
        <w:left w:val="none" w:sz="0" w:space="0" w:color="auto"/>
        <w:bottom w:val="none" w:sz="0" w:space="0" w:color="auto"/>
        <w:right w:val="none" w:sz="0" w:space="0" w:color="auto"/>
      </w:divBdr>
    </w:div>
    <w:div w:id="471750076">
      <w:bodyDiv w:val="1"/>
      <w:marLeft w:val="0"/>
      <w:marRight w:val="0"/>
      <w:marTop w:val="0"/>
      <w:marBottom w:val="0"/>
      <w:divBdr>
        <w:top w:val="none" w:sz="0" w:space="0" w:color="auto"/>
        <w:left w:val="none" w:sz="0" w:space="0" w:color="auto"/>
        <w:bottom w:val="none" w:sz="0" w:space="0" w:color="auto"/>
        <w:right w:val="none" w:sz="0" w:space="0" w:color="auto"/>
      </w:divBdr>
    </w:div>
    <w:div w:id="471757500">
      <w:bodyDiv w:val="1"/>
      <w:marLeft w:val="0"/>
      <w:marRight w:val="0"/>
      <w:marTop w:val="0"/>
      <w:marBottom w:val="0"/>
      <w:divBdr>
        <w:top w:val="none" w:sz="0" w:space="0" w:color="auto"/>
        <w:left w:val="none" w:sz="0" w:space="0" w:color="auto"/>
        <w:bottom w:val="none" w:sz="0" w:space="0" w:color="auto"/>
        <w:right w:val="none" w:sz="0" w:space="0" w:color="auto"/>
      </w:divBdr>
    </w:div>
    <w:div w:id="471797891">
      <w:bodyDiv w:val="1"/>
      <w:marLeft w:val="0"/>
      <w:marRight w:val="0"/>
      <w:marTop w:val="0"/>
      <w:marBottom w:val="0"/>
      <w:divBdr>
        <w:top w:val="none" w:sz="0" w:space="0" w:color="auto"/>
        <w:left w:val="none" w:sz="0" w:space="0" w:color="auto"/>
        <w:bottom w:val="none" w:sz="0" w:space="0" w:color="auto"/>
        <w:right w:val="none" w:sz="0" w:space="0" w:color="auto"/>
      </w:divBdr>
    </w:div>
    <w:div w:id="471874271">
      <w:bodyDiv w:val="1"/>
      <w:marLeft w:val="0"/>
      <w:marRight w:val="0"/>
      <w:marTop w:val="0"/>
      <w:marBottom w:val="0"/>
      <w:divBdr>
        <w:top w:val="none" w:sz="0" w:space="0" w:color="auto"/>
        <w:left w:val="none" w:sz="0" w:space="0" w:color="auto"/>
        <w:bottom w:val="none" w:sz="0" w:space="0" w:color="auto"/>
        <w:right w:val="none" w:sz="0" w:space="0" w:color="auto"/>
      </w:divBdr>
    </w:div>
    <w:div w:id="472218694">
      <w:bodyDiv w:val="1"/>
      <w:marLeft w:val="0"/>
      <w:marRight w:val="0"/>
      <w:marTop w:val="0"/>
      <w:marBottom w:val="0"/>
      <w:divBdr>
        <w:top w:val="none" w:sz="0" w:space="0" w:color="auto"/>
        <w:left w:val="none" w:sz="0" w:space="0" w:color="auto"/>
        <w:bottom w:val="none" w:sz="0" w:space="0" w:color="auto"/>
        <w:right w:val="none" w:sz="0" w:space="0" w:color="auto"/>
      </w:divBdr>
    </w:div>
    <w:div w:id="472330788">
      <w:bodyDiv w:val="1"/>
      <w:marLeft w:val="0"/>
      <w:marRight w:val="0"/>
      <w:marTop w:val="0"/>
      <w:marBottom w:val="0"/>
      <w:divBdr>
        <w:top w:val="none" w:sz="0" w:space="0" w:color="auto"/>
        <w:left w:val="none" w:sz="0" w:space="0" w:color="auto"/>
        <w:bottom w:val="none" w:sz="0" w:space="0" w:color="auto"/>
        <w:right w:val="none" w:sz="0" w:space="0" w:color="auto"/>
      </w:divBdr>
    </w:div>
    <w:div w:id="472332000">
      <w:bodyDiv w:val="1"/>
      <w:marLeft w:val="0"/>
      <w:marRight w:val="0"/>
      <w:marTop w:val="0"/>
      <w:marBottom w:val="0"/>
      <w:divBdr>
        <w:top w:val="none" w:sz="0" w:space="0" w:color="auto"/>
        <w:left w:val="none" w:sz="0" w:space="0" w:color="auto"/>
        <w:bottom w:val="none" w:sz="0" w:space="0" w:color="auto"/>
        <w:right w:val="none" w:sz="0" w:space="0" w:color="auto"/>
      </w:divBdr>
    </w:div>
    <w:div w:id="472454938">
      <w:bodyDiv w:val="1"/>
      <w:marLeft w:val="0"/>
      <w:marRight w:val="0"/>
      <w:marTop w:val="0"/>
      <w:marBottom w:val="0"/>
      <w:divBdr>
        <w:top w:val="none" w:sz="0" w:space="0" w:color="auto"/>
        <w:left w:val="none" w:sz="0" w:space="0" w:color="auto"/>
        <w:bottom w:val="none" w:sz="0" w:space="0" w:color="auto"/>
        <w:right w:val="none" w:sz="0" w:space="0" w:color="auto"/>
      </w:divBdr>
    </w:div>
    <w:div w:id="472455489">
      <w:bodyDiv w:val="1"/>
      <w:marLeft w:val="0"/>
      <w:marRight w:val="0"/>
      <w:marTop w:val="0"/>
      <w:marBottom w:val="0"/>
      <w:divBdr>
        <w:top w:val="none" w:sz="0" w:space="0" w:color="auto"/>
        <w:left w:val="none" w:sz="0" w:space="0" w:color="auto"/>
        <w:bottom w:val="none" w:sz="0" w:space="0" w:color="auto"/>
        <w:right w:val="none" w:sz="0" w:space="0" w:color="auto"/>
      </w:divBdr>
    </w:div>
    <w:div w:id="472480910">
      <w:bodyDiv w:val="1"/>
      <w:marLeft w:val="0"/>
      <w:marRight w:val="0"/>
      <w:marTop w:val="0"/>
      <w:marBottom w:val="0"/>
      <w:divBdr>
        <w:top w:val="none" w:sz="0" w:space="0" w:color="auto"/>
        <w:left w:val="none" w:sz="0" w:space="0" w:color="auto"/>
        <w:bottom w:val="none" w:sz="0" w:space="0" w:color="auto"/>
        <w:right w:val="none" w:sz="0" w:space="0" w:color="auto"/>
      </w:divBdr>
    </w:div>
    <w:div w:id="472524465">
      <w:bodyDiv w:val="1"/>
      <w:marLeft w:val="0"/>
      <w:marRight w:val="0"/>
      <w:marTop w:val="0"/>
      <w:marBottom w:val="0"/>
      <w:divBdr>
        <w:top w:val="none" w:sz="0" w:space="0" w:color="auto"/>
        <w:left w:val="none" w:sz="0" w:space="0" w:color="auto"/>
        <w:bottom w:val="none" w:sz="0" w:space="0" w:color="auto"/>
        <w:right w:val="none" w:sz="0" w:space="0" w:color="auto"/>
      </w:divBdr>
    </w:div>
    <w:div w:id="472721306">
      <w:bodyDiv w:val="1"/>
      <w:marLeft w:val="0"/>
      <w:marRight w:val="0"/>
      <w:marTop w:val="0"/>
      <w:marBottom w:val="0"/>
      <w:divBdr>
        <w:top w:val="none" w:sz="0" w:space="0" w:color="auto"/>
        <w:left w:val="none" w:sz="0" w:space="0" w:color="auto"/>
        <w:bottom w:val="none" w:sz="0" w:space="0" w:color="auto"/>
        <w:right w:val="none" w:sz="0" w:space="0" w:color="auto"/>
      </w:divBdr>
    </w:div>
    <w:div w:id="472794850">
      <w:bodyDiv w:val="1"/>
      <w:marLeft w:val="0"/>
      <w:marRight w:val="0"/>
      <w:marTop w:val="0"/>
      <w:marBottom w:val="0"/>
      <w:divBdr>
        <w:top w:val="none" w:sz="0" w:space="0" w:color="auto"/>
        <w:left w:val="none" w:sz="0" w:space="0" w:color="auto"/>
        <w:bottom w:val="none" w:sz="0" w:space="0" w:color="auto"/>
        <w:right w:val="none" w:sz="0" w:space="0" w:color="auto"/>
      </w:divBdr>
    </w:div>
    <w:div w:id="472868952">
      <w:bodyDiv w:val="1"/>
      <w:marLeft w:val="0"/>
      <w:marRight w:val="0"/>
      <w:marTop w:val="0"/>
      <w:marBottom w:val="0"/>
      <w:divBdr>
        <w:top w:val="none" w:sz="0" w:space="0" w:color="auto"/>
        <w:left w:val="none" w:sz="0" w:space="0" w:color="auto"/>
        <w:bottom w:val="none" w:sz="0" w:space="0" w:color="auto"/>
        <w:right w:val="none" w:sz="0" w:space="0" w:color="auto"/>
      </w:divBdr>
    </w:div>
    <w:div w:id="472872249">
      <w:bodyDiv w:val="1"/>
      <w:marLeft w:val="0"/>
      <w:marRight w:val="0"/>
      <w:marTop w:val="0"/>
      <w:marBottom w:val="0"/>
      <w:divBdr>
        <w:top w:val="none" w:sz="0" w:space="0" w:color="auto"/>
        <w:left w:val="none" w:sz="0" w:space="0" w:color="auto"/>
        <w:bottom w:val="none" w:sz="0" w:space="0" w:color="auto"/>
        <w:right w:val="none" w:sz="0" w:space="0" w:color="auto"/>
      </w:divBdr>
    </w:div>
    <w:div w:id="473063979">
      <w:bodyDiv w:val="1"/>
      <w:marLeft w:val="0"/>
      <w:marRight w:val="0"/>
      <w:marTop w:val="0"/>
      <w:marBottom w:val="0"/>
      <w:divBdr>
        <w:top w:val="none" w:sz="0" w:space="0" w:color="auto"/>
        <w:left w:val="none" w:sz="0" w:space="0" w:color="auto"/>
        <w:bottom w:val="none" w:sz="0" w:space="0" w:color="auto"/>
        <w:right w:val="none" w:sz="0" w:space="0" w:color="auto"/>
      </w:divBdr>
    </w:div>
    <w:div w:id="473253917">
      <w:bodyDiv w:val="1"/>
      <w:marLeft w:val="0"/>
      <w:marRight w:val="0"/>
      <w:marTop w:val="0"/>
      <w:marBottom w:val="0"/>
      <w:divBdr>
        <w:top w:val="none" w:sz="0" w:space="0" w:color="auto"/>
        <w:left w:val="none" w:sz="0" w:space="0" w:color="auto"/>
        <w:bottom w:val="none" w:sz="0" w:space="0" w:color="auto"/>
        <w:right w:val="none" w:sz="0" w:space="0" w:color="auto"/>
      </w:divBdr>
    </w:div>
    <w:div w:id="473260235">
      <w:bodyDiv w:val="1"/>
      <w:marLeft w:val="0"/>
      <w:marRight w:val="0"/>
      <w:marTop w:val="0"/>
      <w:marBottom w:val="0"/>
      <w:divBdr>
        <w:top w:val="none" w:sz="0" w:space="0" w:color="auto"/>
        <w:left w:val="none" w:sz="0" w:space="0" w:color="auto"/>
        <w:bottom w:val="none" w:sz="0" w:space="0" w:color="auto"/>
        <w:right w:val="none" w:sz="0" w:space="0" w:color="auto"/>
      </w:divBdr>
    </w:div>
    <w:div w:id="473721120">
      <w:bodyDiv w:val="1"/>
      <w:marLeft w:val="0"/>
      <w:marRight w:val="0"/>
      <w:marTop w:val="0"/>
      <w:marBottom w:val="0"/>
      <w:divBdr>
        <w:top w:val="none" w:sz="0" w:space="0" w:color="auto"/>
        <w:left w:val="none" w:sz="0" w:space="0" w:color="auto"/>
        <w:bottom w:val="none" w:sz="0" w:space="0" w:color="auto"/>
        <w:right w:val="none" w:sz="0" w:space="0" w:color="auto"/>
      </w:divBdr>
    </w:div>
    <w:div w:id="473762211">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
    <w:div w:id="473915279">
      <w:bodyDiv w:val="1"/>
      <w:marLeft w:val="0"/>
      <w:marRight w:val="0"/>
      <w:marTop w:val="0"/>
      <w:marBottom w:val="0"/>
      <w:divBdr>
        <w:top w:val="none" w:sz="0" w:space="0" w:color="auto"/>
        <w:left w:val="none" w:sz="0" w:space="0" w:color="auto"/>
        <w:bottom w:val="none" w:sz="0" w:space="0" w:color="auto"/>
        <w:right w:val="none" w:sz="0" w:space="0" w:color="auto"/>
      </w:divBdr>
    </w:div>
    <w:div w:id="474103103">
      <w:bodyDiv w:val="1"/>
      <w:marLeft w:val="0"/>
      <w:marRight w:val="0"/>
      <w:marTop w:val="0"/>
      <w:marBottom w:val="0"/>
      <w:divBdr>
        <w:top w:val="none" w:sz="0" w:space="0" w:color="auto"/>
        <w:left w:val="none" w:sz="0" w:space="0" w:color="auto"/>
        <w:bottom w:val="none" w:sz="0" w:space="0" w:color="auto"/>
        <w:right w:val="none" w:sz="0" w:space="0" w:color="auto"/>
      </w:divBdr>
    </w:div>
    <w:div w:id="474105783">
      <w:bodyDiv w:val="1"/>
      <w:marLeft w:val="0"/>
      <w:marRight w:val="0"/>
      <w:marTop w:val="0"/>
      <w:marBottom w:val="0"/>
      <w:divBdr>
        <w:top w:val="none" w:sz="0" w:space="0" w:color="auto"/>
        <w:left w:val="none" w:sz="0" w:space="0" w:color="auto"/>
        <w:bottom w:val="none" w:sz="0" w:space="0" w:color="auto"/>
        <w:right w:val="none" w:sz="0" w:space="0" w:color="auto"/>
      </w:divBdr>
    </w:div>
    <w:div w:id="474569912">
      <w:bodyDiv w:val="1"/>
      <w:marLeft w:val="0"/>
      <w:marRight w:val="0"/>
      <w:marTop w:val="0"/>
      <w:marBottom w:val="0"/>
      <w:divBdr>
        <w:top w:val="none" w:sz="0" w:space="0" w:color="auto"/>
        <w:left w:val="none" w:sz="0" w:space="0" w:color="auto"/>
        <w:bottom w:val="none" w:sz="0" w:space="0" w:color="auto"/>
        <w:right w:val="none" w:sz="0" w:space="0" w:color="auto"/>
      </w:divBdr>
    </w:div>
    <w:div w:id="474613674">
      <w:bodyDiv w:val="1"/>
      <w:marLeft w:val="0"/>
      <w:marRight w:val="0"/>
      <w:marTop w:val="0"/>
      <w:marBottom w:val="0"/>
      <w:divBdr>
        <w:top w:val="none" w:sz="0" w:space="0" w:color="auto"/>
        <w:left w:val="none" w:sz="0" w:space="0" w:color="auto"/>
        <w:bottom w:val="none" w:sz="0" w:space="0" w:color="auto"/>
        <w:right w:val="none" w:sz="0" w:space="0" w:color="auto"/>
      </w:divBdr>
    </w:div>
    <w:div w:id="474681254">
      <w:bodyDiv w:val="1"/>
      <w:marLeft w:val="0"/>
      <w:marRight w:val="0"/>
      <w:marTop w:val="0"/>
      <w:marBottom w:val="0"/>
      <w:divBdr>
        <w:top w:val="none" w:sz="0" w:space="0" w:color="auto"/>
        <w:left w:val="none" w:sz="0" w:space="0" w:color="auto"/>
        <w:bottom w:val="none" w:sz="0" w:space="0" w:color="auto"/>
        <w:right w:val="none" w:sz="0" w:space="0" w:color="auto"/>
      </w:divBdr>
    </w:div>
    <w:div w:id="474682705">
      <w:bodyDiv w:val="1"/>
      <w:marLeft w:val="0"/>
      <w:marRight w:val="0"/>
      <w:marTop w:val="0"/>
      <w:marBottom w:val="0"/>
      <w:divBdr>
        <w:top w:val="none" w:sz="0" w:space="0" w:color="auto"/>
        <w:left w:val="none" w:sz="0" w:space="0" w:color="auto"/>
        <w:bottom w:val="none" w:sz="0" w:space="0" w:color="auto"/>
        <w:right w:val="none" w:sz="0" w:space="0" w:color="auto"/>
      </w:divBdr>
    </w:div>
    <w:div w:id="474765111">
      <w:bodyDiv w:val="1"/>
      <w:marLeft w:val="0"/>
      <w:marRight w:val="0"/>
      <w:marTop w:val="0"/>
      <w:marBottom w:val="0"/>
      <w:divBdr>
        <w:top w:val="none" w:sz="0" w:space="0" w:color="auto"/>
        <w:left w:val="none" w:sz="0" w:space="0" w:color="auto"/>
        <w:bottom w:val="none" w:sz="0" w:space="0" w:color="auto"/>
        <w:right w:val="none" w:sz="0" w:space="0" w:color="auto"/>
      </w:divBdr>
    </w:div>
    <w:div w:id="474833913">
      <w:bodyDiv w:val="1"/>
      <w:marLeft w:val="0"/>
      <w:marRight w:val="0"/>
      <w:marTop w:val="0"/>
      <w:marBottom w:val="0"/>
      <w:divBdr>
        <w:top w:val="none" w:sz="0" w:space="0" w:color="auto"/>
        <w:left w:val="none" w:sz="0" w:space="0" w:color="auto"/>
        <w:bottom w:val="none" w:sz="0" w:space="0" w:color="auto"/>
        <w:right w:val="none" w:sz="0" w:space="0" w:color="auto"/>
      </w:divBdr>
    </w:div>
    <w:div w:id="474838840">
      <w:bodyDiv w:val="1"/>
      <w:marLeft w:val="0"/>
      <w:marRight w:val="0"/>
      <w:marTop w:val="0"/>
      <w:marBottom w:val="0"/>
      <w:divBdr>
        <w:top w:val="none" w:sz="0" w:space="0" w:color="auto"/>
        <w:left w:val="none" w:sz="0" w:space="0" w:color="auto"/>
        <w:bottom w:val="none" w:sz="0" w:space="0" w:color="auto"/>
        <w:right w:val="none" w:sz="0" w:space="0" w:color="auto"/>
      </w:divBdr>
    </w:div>
    <w:div w:id="474955624">
      <w:bodyDiv w:val="1"/>
      <w:marLeft w:val="0"/>
      <w:marRight w:val="0"/>
      <w:marTop w:val="0"/>
      <w:marBottom w:val="0"/>
      <w:divBdr>
        <w:top w:val="none" w:sz="0" w:space="0" w:color="auto"/>
        <w:left w:val="none" w:sz="0" w:space="0" w:color="auto"/>
        <w:bottom w:val="none" w:sz="0" w:space="0" w:color="auto"/>
        <w:right w:val="none" w:sz="0" w:space="0" w:color="auto"/>
      </w:divBdr>
    </w:div>
    <w:div w:id="475025601">
      <w:bodyDiv w:val="1"/>
      <w:marLeft w:val="0"/>
      <w:marRight w:val="0"/>
      <w:marTop w:val="0"/>
      <w:marBottom w:val="0"/>
      <w:divBdr>
        <w:top w:val="none" w:sz="0" w:space="0" w:color="auto"/>
        <w:left w:val="none" w:sz="0" w:space="0" w:color="auto"/>
        <w:bottom w:val="none" w:sz="0" w:space="0" w:color="auto"/>
        <w:right w:val="none" w:sz="0" w:space="0" w:color="auto"/>
      </w:divBdr>
    </w:div>
    <w:div w:id="475882464">
      <w:bodyDiv w:val="1"/>
      <w:marLeft w:val="0"/>
      <w:marRight w:val="0"/>
      <w:marTop w:val="0"/>
      <w:marBottom w:val="0"/>
      <w:divBdr>
        <w:top w:val="none" w:sz="0" w:space="0" w:color="auto"/>
        <w:left w:val="none" w:sz="0" w:space="0" w:color="auto"/>
        <w:bottom w:val="none" w:sz="0" w:space="0" w:color="auto"/>
        <w:right w:val="none" w:sz="0" w:space="0" w:color="auto"/>
      </w:divBdr>
    </w:div>
    <w:div w:id="475996668">
      <w:bodyDiv w:val="1"/>
      <w:marLeft w:val="0"/>
      <w:marRight w:val="0"/>
      <w:marTop w:val="0"/>
      <w:marBottom w:val="0"/>
      <w:divBdr>
        <w:top w:val="none" w:sz="0" w:space="0" w:color="auto"/>
        <w:left w:val="none" w:sz="0" w:space="0" w:color="auto"/>
        <w:bottom w:val="none" w:sz="0" w:space="0" w:color="auto"/>
        <w:right w:val="none" w:sz="0" w:space="0" w:color="auto"/>
      </w:divBdr>
    </w:div>
    <w:div w:id="476070622">
      <w:bodyDiv w:val="1"/>
      <w:marLeft w:val="0"/>
      <w:marRight w:val="0"/>
      <w:marTop w:val="0"/>
      <w:marBottom w:val="0"/>
      <w:divBdr>
        <w:top w:val="none" w:sz="0" w:space="0" w:color="auto"/>
        <w:left w:val="none" w:sz="0" w:space="0" w:color="auto"/>
        <w:bottom w:val="none" w:sz="0" w:space="0" w:color="auto"/>
        <w:right w:val="none" w:sz="0" w:space="0" w:color="auto"/>
      </w:divBdr>
    </w:div>
    <w:div w:id="476188715">
      <w:bodyDiv w:val="1"/>
      <w:marLeft w:val="0"/>
      <w:marRight w:val="0"/>
      <w:marTop w:val="0"/>
      <w:marBottom w:val="0"/>
      <w:divBdr>
        <w:top w:val="none" w:sz="0" w:space="0" w:color="auto"/>
        <w:left w:val="none" w:sz="0" w:space="0" w:color="auto"/>
        <w:bottom w:val="none" w:sz="0" w:space="0" w:color="auto"/>
        <w:right w:val="none" w:sz="0" w:space="0" w:color="auto"/>
      </w:divBdr>
    </w:div>
    <w:div w:id="476383260">
      <w:bodyDiv w:val="1"/>
      <w:marLeft w:val="0"/>
      <w:marRight w:val="0"/>
      <w:marTop w:val="0"/>
      <w:marBottom w:val="0"/>
      <w:divBdr>
        <w:top w:val="none" w:sz="0" w:space="0" w:color="auto"/>
        <w:left w:val="none" w:sz="0" w:space="0" w:color="auto"/>
        <w:bottom w:val="none" w:sz="0" w:space="0" w:color="auto"/>
        <w:right w:val="none" w:sz="0" w:space="0" w:color="auto"/>
      </w:divBdr>
    </w:div>
    <w:div w:id="476531820">
      <w:bodyDiv w:val="1"/>
      <w:marLeft w:val="0"/>
      <w:marRight w:val="0"/>
      <w:marTop w:val="0"/>
      <w:marBottom w:val="0"/>
      <w:divBdr>
        <w:top w:val="none" w:sz="0" w:space="0" w:color="auto"/>
        <w:left w:val="none" w:sz="0" w:space="0" w:color="auto"/>
        <w:bottom w:val="none" w:sz="0" w:space="0" w:color="auto"/>
        <w:right w:val="none" w:sz="0" w:space="0" w:color="auto"/>
      </w:divBdr>
    </w:div>
    <w:div w:id="476804719">
      <w:bodyDiv w:val="1"/>
      <w:marLeft w:val="0"/>
      <w:marRight w:val="0"/>
      <w:marTop w:val="0"/>
      <w:marBottom w:val="0"/>
      <w:divBdr>
        <w:top w:val="none" w:sz="0" w:space="0" w:color="auto"/>
        <w:left w:val="none" w:sz="0" w:space="0" w:color="auto"/>
        <w:bottom w:val="none" w:sz="0" w:space="0" w:color="auto"/>
        <w:right w:val="none" w:sz="0" w:space="0" w:color="auto"/>
      </w:divBdr>
    </w:div>
    <w:div w:id="476844778">
      <w:bodyDiv w:val="1"/>
      <w:marLeft w:val="0"/>
      <w:marRight w:val="0"/>
      <w:marTop w:val="0"/>
      <w:marBottom w:val="0"/>
      <w:divBdr>
        <w:top w:val="none" w:sz="0" w:space="0" w:color="auto"/>
        <w:left w:val="none" w:sz="0" w:space="0" w:color="auto"/>
        <w:bottom w:val="none" w:sz="0" w:space="0" w:color="auto"/>
        <w:right w:val="none" w:sz="0" w:space="0" w:color="auto"/>
      </w:divBdr>
    </w:div>
    <w:div w:id="476848234">
      <w:bodyDiv w:val="1"/>
      <w:marLeft w:val="0"/>
      <w:marRight w:val="0"/>
      <w:marTop w:val="0"/>
      <w:marBottom w:val="0"/>
      <w:divBdr>
        <w:top w:val="none" w:sz="0" w:space="0" w:color="auto"/>
        <w:left w:val="none" w:sz="0" w:space="0" w:color="auto"/>
        <w:bottom w:val="none" w:sz="0" w:space="0" w:color="auto"/>
        <w:right w:val="none" w:sz="0" w:space="0" w:color="auto"/>
      </w:divBdr>
    </w:div>
    <w:div w:id="476991485">
      <w:bodyDiv w:val="1"/>
      <w:marLeft w:val="0"/>
      <w:marRight w:val="0"/>
      <w:marTop w:val="0"/>
      <w:marBottom w:val="0"/>
      <w:divBdr>
        <w:top w:val="none" w:sz="0" w:space="0" w:color="auto"/>
        <w:left w:val="none" w:sz="0" w:space="0" w:color="auto"/>
        <w:bottom w:val="none" w:sz="0" w:space="0" w:color="auto"/>
        <w:right w:val="none" w:sz="0" w:space="0" w:color="auto"/>
      </w:divBdr>
    </w:div>
    <w:div w:id="476996513">
      <w:bodyDiv w:val="1"/>
      <w:marLeft w:val="0"/>
      <w:marRight w:val="0"/>
      <w:marTop w:val="0"/>
      <w:marBottom w:val="0"/>
      <w:divBdr>
        <w:top w:val="none" w:sz="0" w:space="0" w:color="auto"/>
        <w:left w:val="none" w:sz="0" w:space="0" w:color="auto"/>
        <w:bottom w:val="none" w:sz="0" w:space="0" w:color="auto"/>
        <w:right w:val="none" w:sz="0" w:space="0" w:color="auto"/>
      </w:divBdr>
    </w:div>
    <w:div w:id="477192457">
      <w:bodyDiv w:val="1"/>
      <w:marLeft w:val="0"/>
      <w:marRight w:val="0"/>
      <w:marTop w:val="0"/>
      <w:marBottom w:val="0"/>
      <w:divBdr>
        <w:top w:val="none" w:sz="0" w:space="0" w:color="auto"/>
        <w:left w:val="none" w:sz="0" w:space="0" w:color="auto"/>
        <w:bottom w:val="none" w:sz="0" w:space="0" w:color="auto"/>
        <w:right w:val="none" w:sz="0" w:space="0" w:color="auto"/>
      </w:divBdr>
    </w:div>
    <w:div w:id="477499709">
      <w:bodyDiv w:val="1"/>
      <w:marLeft w:val="0"/>
      <w:marRight w:val="0"/>
      <w:marTop w:val="0"/>
      <w:marBottom w:val="0"/>
      <w:divBdr>
        <w:top w:val="none" w:sz="0" w:space="0" w:color="auto"/>
        <w:left w:val="none" w:sz="0" w:space="0" w:color="auto"/>
        <w:bottom w:val="none" w:sz="0" w:space="0" w:color="auto"/>
        <w:right w:val="none" w:sz="0" w:space="0" w:color="auto"/>
      </w:divBdr>
    </w:div>
    <w:div w:id="477723305">
      <w:bodyDiv w:val="1"/>
      <w:marLeft w:val="0"/>
      <w:marRight w:val="0"/>
      <w:marTop w:val="0"/>
      <w:marBottom w:val="0"/>
      <w:divBdr>
        <w:top w:val="none" w:sz="0" w:space="0" w:color="auto"/>
        <w:left w:val="none" w:sz="0" w:space="0" w:color="auto"/>
        <w:bottom w:val="none" w:sz="0" w:space="0" w:color="auto"/>
        <w:right w:val="none" w:sz="0" w:space="0" w:color="auto"/>
      </w:divBdr>
    </w:div>
    <w:div w:id="477915077">
      <w:bodyDiv w:val="1"/>
      <w:marLeft w:val="0"/>
      <w:marRight w:val="0"/>
      <w:marTop w:val="0"/>
      <w:marBottom w:val="0"/>
      <w:divBdr>
        <w:top w:val="none" w:sz="0" w:space="0" w:color="auto"/>
        <w:left w:val="none" w:sz="0" w:space="0" w:color="auto"/>
        <w:bottom w:val="none" w:sz="0" w:space="0" w:color="auto"/>
        <w:right w:val="none" w:sz="0" w:space="0" w:color="auto"/>
      </w:divBdr>
    </w:div>
    <w:div w:id="478035272">
      <w:bodyDiv w:val="1"/>
      <w:marLeft w:val="0"/>
      <w:marRight w:val="0"/>
      <w:marTop w:val="0"/>
      <w:marBottom w:val="0"/>
      <w:divBdr>
        <w:top w:val="none" w:sz="0" w:space="0" w:color="auto"/>
        <w:left w:val="none" w:sz="0" w:space="0" w:color="auto"/>
        <w:bottom w:val="none" w:sz="0" w:space="0" w:color="auto"/>
        <w:right w:val="none" w:sz="0" w:space="0" w:color="auto"/>
      </w:divBdr>
    </w:div>
    <w:div w:id="478499593">
      <w:bodyDiv w:val="1"/>
      <w:marLeft w:val="0"/>
      <w:marRight w:val="0"/>
      <w:marTop w:val="0"/>
      <w:marBottom w:val="0"/>
      <w:divBdr>
        <w:top w:val="none" w:sz="0" w:space="0" w:color="auto"/>
        <w:left w:val="none" w:sz="0" w:space="0" w:color="auto"/>
        <w:bottom w:val="none" w:sz="0" w:space="0" w:color="auto"/>
        <w:right w:val="none" w:sz="0" w:space="0" w:color="auto"/>
      </w:divBdr>
    </w:div>
    <w:div w:id="478887128">
      <w:bodyDiv w:val="1"/>
      <w:marLeft w:val="0"/>
      <w:marRight w:val="0"/>
      <w:marTop w:val="0"/>
      <w:marBottom w:val="0"/>
      <w:divBdr>
        <w:top w:val="none" w:sz="0" w:space="0" w:color="auto"/>
        <w:left w:val="none" w:sz="0" w:space="0" w:color="auto"/>
        <w:bottom w:val="none" w:sz="0" w:space="0" w:color="auto"/>
        <w:right w:val="none" w:sz="0" w:space="0" w:color="auto"/>
      </w:divBdr>
    </w:div>
    <w:div w:id="479004005">
      <w:bodyDiv w:val="1"/>
      <w:marLeft w:val="0"/>
      <w:marRight w:val="0"/>
      <w:marTop w:val="0"/>
      <w:marBottom w:val="0"/>
      <w:divBdr>
        <w:top w:val="none" w:sz="0" w:space="0" w:color="auto"/>
        <w:left w:val="none" w:sz="0" w:space="0" w:color="auto"/>
        <w:bottom w:val="none" w:sz="0" w:space="0" w:color="auto"/>
        <w:right w:val="none" w:sz="0" w:space="0" w:color="auto"/>
      </w:divBdr>
    </w:div>
    <w:div w:id="479158987">
      <w:bodyDiv w:val="1"/>
      <w:marLeft w:val="0"/>
      <w:marRight w:val="0"/>
      <w:marTop w:val="0"/>
      <w:marBottom w:val="0"/>
      <w:divBdr>
        <w:top w:val="none" w:sz="0" w:space="0" w:color="auto"/>
        <w:left w:val="none" w:sz="0" w:space="0" w:color="auto"/>
        <w:bottom w:val="none" w:sz="0" w:space="0" w:color="auto"/>
        <w:right w:val="none" w:sz="0" w:space="0" w:color="auto"/>
      </w:divBdr>
    </w:div>
    <w:div w:id="479276288">
      <w:bodyDiv w:val="1"/>
      <w:marLeft w:val="0"/>
      <w:marRight w:val="0"/>
      <w:marTop w:val="0"/>
      <w:marBottom w:val="0"/>
      <w:divBdr>
        <w:top w:val="none" w:sz="0" w:space="0" w:color="auto"/>
        <w:left w:val="none" w:sz="0" w:space="0" w:color="auto"/>
        <w:bottom w:val="none" w:sz="0" w:space="0" w:color="auto"/>
        <w:right w:val="none" w:sz="0" w:space="0" w:color="auto"/>
      </w:divBdr>
    </w:div>
    <w:div w:id="479688462">
      <w:bodyDiv w:val="1"/>
      <w:marLeft w:val="0"/>
      <w:marRight w:val="0"/>
      <w:marTop w:val="0"/>
      <w:marBottom w:val="0"/>
      <w:divBdr>
        <w:top w:val="none" w:sz="0" w:space="0" w:color="auto"/>
        <w:left w:val="none" w:sz="0" w:space="0" w:color="auto"/>
        <w:bottom w:val="none" w:sz="0" w:space="0" w:color="auto"/>
        <w:right w:val="none" w:sz="0" w:space="0" w:color="auto"/>
      </w:divBdr>
    </w:div>
    <w:div w:id="479998852">
      <w:bodyDiv w:val="1"/>
      <w:marLeft w:val="0"/>
      <w:marRight w:val="0"/>
      <w:marTop w:val="0"/>
      <w:marBottom w:val="0"/>
      <w:divBdr>
        <w:top w:val="none" w:sz="0" w:space="0" w:color="auto"/>
        <w:left w:val="none" w:sz="0" w:space="0" w:color="auto"/>
        <w:bottom w:val="none" w:sz="0" w:space="0" w:color="auto"/>
        <w:right w:val="none" w:sz="0" w:space="0" w:color="auto"/>
      </w:divBdr>
    </w:div>
    <w:div w:id="480388644">
      <w:bodyDiv w:val="1"/>
      <w:marLeft w:val="0"/>
      <w:marRight w:val="0"/>
      <w:marTop w:val="0"/>
      <w:marBottom w:val="0"/>
      <w:divBdr>
        <w:top w:val="none" w:sz="0" w:space="0" w:color="auto"/>
        <w:left w:val="none" w:sz="0" w:space="0" w:color="auto"/>
        <w:bottom w:val="none" w:sz="0" w:space="0" w:color="auto"/>
        <w:right w:val="none" w:sz="0" w:space="0" w:color="auto"/>
      </w:divBdr>
    </w:div>
    <w:div w:id="480539567">
      <w:bodyDiv w:val="1"/>
      <w:marLeft w:val="0"/>
      <w:marRight w:val="0"/>
      <w:marTop w:val="0"/>
      <w:marBottom w:val="0"/>
      <w:divBdr>
        <w:top w:val="none" w:sz="0" w:space="0" w:color="auto"/>
        <w:left w:val="none" w:sz="0" w:space="0" w:color="auto"/>
        <w:bottom w:val="none" w:sz="0" w:space="0" w:color="auto"/>
        <w:right w:val="none" w:sz="0" w:space="0" w:color="auto"/>
      </w:divBdr>
    </w:div>
    <w:div w:id="480662991">
      <w:bodyDiv w:val="1"/>
      <w:marLeft w:val="0"/>
      <w:marRight w:val="0"/>
      <w:marTop w:val="0"/>
      <w:marBottom w:val="0"/>
      <w:divBdr>
        <w:top w:val="none" w:sz="0" w:space="0" w:color="auto"/>
        <w:left w:val="none" w:sz="0" w:space="0" w:color="auto"/>
        <w:bottom w:val="none" w:sz="0" w:space="0" w:color="auto"/>
        <w:right w:val="none" w:sz="0" w:space="0" w:color="auto"/>
      </w:divBdr>
    </w:div>
    <w:div w:id="480848550">
      <w:bodyDiv w:val="1"/>
      <w:marLeft w:val="0"/>
      <w:marRight w:val="0"/>
      <w:marTop w:val="0"/>
      <w:marBottom w:val="0"/>
      <w:divBdr>
        <w:top w:val="none" w:sz="0" w:space="0" w:color="auto"/>
        <w:left w:val="none" w:sz="0" w:space="0" w:color="auto"/>
        <w:bottom w:val="none" w:sz="0" w:space="0" w:color="auto"/>
        <w:right w:val="none" w:sz="0" w:space="0" w:color="auto"/>
      </w:divBdr>
    </w:div>
    <w:div w:id="480923994">
      <w:bodyDiv w:val="1"/>
      <w:marLeft w:val="0"/>
      <w:marRight w:val="0"/>
      <w:marTop w:val="0"/>
      <w:marBottom w:val="0"/>
      <w:divBdr>
        <w:top w:val="none" w:sz="0" w:space="0" w:color="auto"/>
        <w:left w:val="none" w:sz="0" w:space="0" w:color="auto"/>
        <w:bottom w:val="none" w:sz="0" w:space="0" w:color="auto"/>
        <w:right w:val="none" w:sz="0" w:space="0" w:color="auto"/>
      </w:divBdr>
    </w:div>
    <w:div w:id="480999377">
      <w:bodyDiv w:val="1"/>
      <w:marLeft w:val="0"/>
      <w:marRight w:val="0"/>
      <w:marTop w:val="0"/>
      <w:marBottom w:val="0"/>
      <w:divBdr>
        <w:top w:val="none" w:sz="0" w:space="0" w:color="auto"/>
        <w:left w:val="none" w:sz="0" w:space="0" w:color="auto"/>
        <w:bottom w:val="none" w:sz="0" w:space="0" w:color="auto"/>
        <w:right w:val="none" w:sz="0" w:space="0" w:color="auto"/>
      </w:divBdr>
    </w:div>
    <w:div w:id="481309871">
      <w:bodyDiv w:val="1"/>
      <w:marLeft w:val="0"/>
      <w:marRight w:val="0"/>
      <w:marTop w:val="0"/>
      <w:marBottom w:val="0"/>
      <w:divBdr>
        <w:top w:val="none" w:sz="0" w:space="0" w:color="auto"/>
        <w:left w:val="none" w:sz="0" w:space="0" w:color="auto"/>
        <w:bottom w:val="none" w:sz="0" w:space="0" w:color="auto"/>
        <w:right w:val="none" w:sz="0" w:space="0" w:color="auto"/>
      </w:divBdr>
    </w:div>
    <w:div w:id="481386029">
      <w:bodyDiv w:val="1"/>
      <w:marLeft w:val="0"/>
      <w:marRight w:val="0"/>
      <w:marTop w:val="0"/>
      <w:marBottom w:val="0"/>
      <w:divBdr>
        <w:top w:val="none" w:sz="0" w:space="0" w:color="auto"/>
        <w:left w:val="none" w:sz="0" w:space="0" w:color="auto"/>
        <w:bottom w:val="none" w:sz="0" w:space="0" w:color="auto"/>
        <w:right w:val="none" w:sz="0" w:space="0" w:color="auto"/>
      </w:divBdr>
    </w:div>
    <w:div w:id="481503470">
      <w:bodyDiv w:val="1"/>
      <w:marLeft w:val="0"/>
      <w:marRight w:val="0"/>
      <w:marTop w:val="0"/>
      <w:marBottom w:val="0"/>
      <w:divBdr>
        <w:top w:val="none" w:sz="0" w:space="0" w:color="auto"/>
        <w:left w:val="none" w:sz="0" w:space="0" w:color="auto"/>
        <w:bottom w:val="none" w:sz="0" w:space="0" w:color="auto"/>
        <w:right w:val="none" w:sz="0" w:space="0" w:color="auto"/>
      </w:divBdr>
    </w:div>
    <w:div w:id="481504946">
      <w:bodyDiv w:val="1"/>
      <w:marLeft w:val="0"/>
      <w:marRight w:val="0"/>
      <w:marTop w:val="0"/>
      <w:marBottom w:val="0"/>
      <w:divBdr>
        <w:top w:val="none" w:sz="0" w:space="0" w:color="auto"/>
        <w:left w:val="none" w:sz="0" w:space="0" w:color="auto"/>
        <w:bottom w:val="none" w:sz="0" w:space="0" w:color="auto"/>
        <w:right w:val="none" w:sz="0" w:space="0" w:color="auto"/>
      </w:divBdr>
    </w:div>
    <w:div w:id="481894173">
      <w:bodyDiv w:val="1"/>
      <w:marLeft w:val="0"/>
      <w:marRight w:val="0"/>
      <w:marTop w:val="0"/>
      <w:marBottom w:val="0"/>
      <w:divBdr>
        <w:top w:val="none" w:sz="0" w:space="0" w:color="auto"/>
        <w:left w:val="none" w:sz="0" w:space="0" w:color="auto"/>
        <w:bottom w:val="none" w:sz="0" w:space="0" w:color="auto"/>
        <w:right w:val="none" w:sz="0" w:space="0" w:color="auto"/>
      </w:divBdr>
    </w:div>
    <w:div w:id="482280511">
      <w:bodyDiv w:val="1"/>
      <w:marLeft w:val="0"/>
      <w:marRight w:val="0"/>
      <w:marTop w:val="0"/>
      <w:marBottom w:val="0"/>
      <w:divBdr>
        <w:top w:val="none" w:sz="0" w:space="0" w:color="auto"/>
        <w:left w:val="none" w:sz="0" w:space="0" w:color="auto"/>
        <w:bottom w:val="none" w:sz="0" w:space="0" w:color="auto"/>
        <w:right w:val="none" w:sz="0" w:space="0" w:color="auto"/>
      </w:divBdr>
    </w:div>
    <w:div w:id="482433198">
      <w:bodyDiv w:val="1"/>
      <w:marLeft w:val="0"/>
      <w:marRight w:val="0"/>
      <w:marTop w:val="0"/>
      <w:marBottom w:val="0"/>
      <w:divBdr>
        <w:top w:val="none" w:sz="0" w:space="0" w:color="auto"/>
        <w:left w:val="none" w:sz="0" w:space="0" w:color="auto"/>
        <w:bottom w:val="none" w:sz="0" w:space="0" w:color="auto"/>
        <w:right w:val="none" w:sz="0" w:space="0" w:color="auto"/>
      </w:divBdr>
    </w:div>
    <w:div w:id="482546558">
      <w:bodyDiv w:val="1"/>
      <w:marLeft w:val="0"/>
      <w:marRight w:val="0"/>
      <w:marTop w:val="0"/>
      <w:marBottom w:val="0"/>
      <w:divBdr>
        <w:top w:val="none" w:sz="0" w:space="0" w:color="auto"/>
        <w:left w:val="none" w:sz="0" w:space="0" w:color="auto"/>
        <w:bottom w:val="none" w:sz="0" w:space="0" w:color="auto"/>
        <w:right w:val="none" w:sz="0" w:space="0" w:color="auto"/>
      </w:divBdr>
    </w:div>
    <w:div w:id="482553055">
      <w:bodyDiv w:val="1"/>
      <w:marLeft w:val="0"/>
      <w:marRight w:val="0"/>
      <w:marTop w:val="0"/>
      <w:marBottom w:val="0"/>
      <w:divBdr>
        <w:top w:val="none" w:sz="0" w:space="0" w:color="auto"/>
        <w:left w:val="none" w:sz="0" w:space="0" w:color="auto"/>
        <w:bottom w:val="none" w:sz="0" w:space="0" w:color="auto"/>
        <w:right w:val="none" w:sz="0" w:space="0" w:color="auto"/>
      </w:divBdr>
    </w:div>
    <w:div w:id="483011400">
      <w:bodyDiv w:val="1"/>
      <w:marLeft w:val="0"/>
      <w:marRight w:val="0"/>
      <w:marTop w:val="0"/>
      <w:marBottom w:val="0"/>
      <w:divBdr>
        <w:top w:val="none" w:sz="0" w:space="0" w:color="auto"/>
        <w:left w:val="none" w:sz="0" w:space="0" w:color="auto"/>
        <w:bottom w:val="none" w:sz="0" w:space="0" w:color="auto"/>
        <w:right w:val="none" w:sz="0" w:space="0" w:color="auto"/>
      </w:divBdr>
    </w:div>
    <w:div w:id="483471152">
      <w:bodyDiv w:val="1"/>
      <w:marLeft w:val="0"/>
      <w:marRight w:val="0"/>
      <w:marTop w:val="0"/>
      <w:marBottom w:val="0"/>
      <w:divBdr>
        <w:top w:val="none" w:sz="0" w:space="0" w:color="auto"/>
        <w:left w:val="none" w:sz="0" w:space="0" w:color="auto"/>
        <w:bottom w:val="none" w:sz="0" w:space="0" w:color="auto"/>
        <w:right w:val="none" w:sz="0" w:space="0" w:color="auto"/>
      </w:divBdr>
    </w:div>
    <w:div w:id="483663543">
      <w:bodyDiv w:val="1"/>
      <w:marLeft w:val="0"/>
      <w:marRight w:val="0"/>
      <w:marTop w:val="0"/>
      <w:marBottom w:val="0"/>
      <w:divBdr>
        <w:top w:val="none" w:sz="0" w:space="0" w:color="auto"/>
        <w:left w:val="none" w:sz="0" w:space="0" w:color="auto"/>
        <w:bottom w:val="none" w:sz="0" w:space="0" w:color="auto"/>
        <w:right w:val="none" w:sz="0" w:space="0" w:color="auto"/>
      </w:divBdr>
    </w:div>
    <w:div w:id="483737299">
      <w:bodyDiv w:val="1"/>
      <w:marLeft w:val="0"/>
      <w:marRight w:val="0"/>
      <w:marTop w:val="0"/>
      <w:marBottom w:val="0"/>
      <w:divBdr>
        <w:top w:val="none" w:sz="0" w:space="0" w:color="auto"/>
        <w:left w:val="none" w:sz="0" w:space="0" w:color="auto"/>
        <w:bottom w:val="none" w:sz="0" w:space="0" w:color="auto"/>
        <w:right w:val="none" w:sz="0" w:space="0" w:color="auto"/>
      </w:divBdr>
    </w:div>
    <w:div w:id="483743656">
      <w:bodyDiv w:val="1"/>
      <w:marLeft w:val="0"/>
      <w:marRight w:val="0"/>
      <w:marTop w:val="0"/>
      <w:marBottom w:val="0"/>
      <w:divBdr>
        <w:top w:val="none" w:sz="0" w:space="0" w:color="auto"/>
        <w:left w:val="none" w:sz="0" w:space="0" w:color="auto"/>
        <w:bottom w:val="none" w:sz="0" w:space="0" w:color="auto"/>
        <w:right w:val="none" w:sz="0" w:space="0" w:color="auto"/>
      </w:divBdr>
    </w:div>
    <w:div w:id="483817458">
      <w:bodyDiv w:val="1"/>
      <w:marLeft w:val="0"/>
      <w:marRight w:val="0"/>
      <w:marTop w:val="0"/>
      <w:marBottom w:val="0"/>
      <w:divBdr>
        <w:top w:val="none" w:sz="0" w:space="0" w:color="auto"/>
        <w:left w:val="none" w:sz="0" w:space="0" w:color="auto"/>
        <w:bottom w:val="none" w:sz="0" w:space="0" w:color="auto"/>
        <w:right w:val="none" w:sz="0" w:space="0" w:color="auto"/>
      </w:divBdr>
    </w:div>
    <w:div w:id="483819483">
      <w:bodyDiv w:val="1"/>
      <w:marLeft w:val="0"/>
      <w:marRight w:val="0"/>
      <w:marTop w:val="0"/>
      <w:marBottom w:val="0"/>
      <w:divBdr>
        <w:top w:val="none" w:sz="0" w:space="0" w:color="auto"/>
        <w:left w:val="none" w:sz="0" w:space="0" w:color="auto"/>
        <w:bottom w:val="none" w:sz="0" w:space="0" w:color="auto"/>
        <w:right w:val="none" w:sz="0" w:space="0" w:color="auto"/>
      </w:divBdr>
    </w:div>
    <w:div w:id="483938273">
      <w:bodyDiv w:val="1"/>
      <w:marLeft w:val="0"/>
      <w:marRight w:val="0"/>
      <w:marTop w:val="0"/>
      <w:marBottom w:val="0"/>
      <w:divBdr>
        <w:top w:val="none" w:sz="0" w:space="0" w:color="auto"/>
        <w:left w:val="none" w:sz="0" w:space="0" w:color="auto"/>
        <w:bottom w:val="none" w:sz="0" w:space="0" w:color="auto"/>
        <w:right w:val="none" w:sz="0" w:space="0" w:color="auto"/>
      </w:divBdr>
    </w:div>
    <w:div w:id="484205826">
      <w:bodyDiv w:val="1"/>
      <w:marLeft w:val="0"/>
      <w:marRight w:val="0"/>
      <w:marTop w:val="0"/>
      <w:marBottom w:val="0"/>
      <w:divBdr>
        <w:top w:val="none" w:sz="0" w:space="0" w:color="auto"/>
        <w:left w:val="none" w:sz="0" w:space="0" w:color="auto"/>
        <w:bottom w:val="none" w:sz="0" w:space="0" w:color="auto"/>
        <w:right w:val="none" w:sz="0" w:space="0" w:color="auto"/>
      </w:divBdr>
    </w:div>
    <w:div w:id="484587148">
      <w:bodyDiv w:val="1"/>
      <w:marLeft w:val="0"/>
      <w:marRight w:val="0"/>
      <w:marTop w:val="0"/>
      <w:marBottom w:val="0"/>
      <w:divBdr>
        <w:top w:val="none" w:sz="0" w:space="0" w:color="auto"/>
        <w:left w:val="none" w:sz="0" w:space="0" w:color="auto"/>
        <w:bottom w:val="none" w:sz="0" w:space="0" w:color="auto"/>
        <w:right w:val="none" w:sz="0" w:space="0" w:color="auto"/>
      </w:divBdr>
    </w:div>
    <w:div w:id="484707156">
      <w:bodyDiv w:val="1"/>
      <w:marLeft w:val="0"/>
      <w:marRight w:val="0"/>
      <w:marTop w:val="0"/>
      <w:marBottom w:val="0"/>
      <w:divBdr>
        <w:top w:val="none" w:sz="0" w:space="0" w:color="auto"/>
        <w:left w:val="none" w:sz="0" w:space="0" w:color="auto"/>
        <w:bottom w:val="none" w:sz="0" w:space="0" w:color="auto"/>
        <w:right w:val="none" w:sz="0" w:space="0" w:color="auto"/>
      </w:divBdr>
    </w:div>
    <w:div w:id="485048096">
      <w:bodyDiv w:val="1"/>
      <w:marLeft w:val="0"/>
      <w:marRight w:val="0"/>
      <w:marTop w:val="0"/>
      <w:marBottom w:val="0"/>
      <w:divBdr>
        <w:top w:val="none" w:sz="0" w:space="0" w:color="auto"/>
        <w:left w:val="none" w:sz="0" w:space="0" w:color="auto"/>
        <w:bottom w:val="none" w:sz="0" w:space="0" w:color="auto"/>
        <w:right w:val="none" w:sz="0" w:space="0" w:color="auto"/>
      </w:divBdr>
    </w:div>
    <w:div w:id="485320627">
      <w:bodyDiv w:val="1"/>
      <w:marLeft w:val="0"/>
      <w:marRight w:val="0"/>
      <w:marTop w:val="0"/>
      <w:marBottom w:val="0"/>
      <w:divBdr>
        <w:top w:val="none" w:sz="0" w:space="0" w:color="auto"/>
        <w:left w:val="none" w:sz="0" w:space="0" w:color="auto"/>
        <w:bottom w:val="none" w:sz="0" w:space="0" w:color="auto"/>
        <w:right w:val="none" w:sz="0" w:space="0" w:color="auto"/>
      </w:divBdr>
    </w:div>
    <w:div w:id="485559904">
      <w:bodyDiv w:val="1"/>
      <w:marLeft w:val="0"/>
      <w:marRight w:val="0"/>
      <w:marTop w:val="0"/>
      <w:marBottom w:val="0"/>
      <w:divBdr>
        <w:top w:val="none" w:sz="0" w:space="0" w:color="auto"/>
        <w:left w:val="none" w:sz="0" w:space="0" w:color="auto"/>
        <w:bottom w:val="none" w:sz="0" w:space="0" w:color="auto"/>
        <w:right w:val="none" w:sz="0" w:space="0" w:color="auto"/>
      </w:divBdr>
    </w:div>
    <w:div w:id="485708599">
      <w:bodyDiv w:val="1"/>
      <w:marLeft w:val="0"/>
      <w:marRight w:val="0"/>
      <w:marTop w:val="0"/>
      <w:marBottom w:val="0"/>
      <w:divBdr>
        <w:top w:val="none" w:sz="0" w:space="0" w:color="auto"/>
        <w:left w:val="none" w:sz="0" w:space="0" w:color="auto"/>
        <w:bottom w:val="none" w:sz="0" w:space="0" w:color="auto"/>
        <w:right w:val="none" w:sz="0" w:space="0" w:color="auto"/>
      </w:divBdr>
    </w:div>
    <w:div w:id="485827303">
      <w:bodyDiv w:val="1"/>
      <w:marLeft w:val="0"/>
      <w:marRight w:val="0"/>
      <w:marTop w:val="0"/>
      <w:marBottom w:val="0"/>
      <w:divBdr>
        <w:top w:val="none" w:sz="0" w:space="0" w:color="auto"/>
        <w:left w:val="none" w:sz="0" w:space="0" w:color="auto"/>
        <w:bottom w:val="none" w:sz="0" w:space="0" w:color="auto"/>
        <w:right w:val="none" w:sz="0" w:space="0" w:color="auto"/>
      </w:divBdr>
    </w:div>
    <w:div w:id="485903720">
      <w:bodyDiv w:val="1"/>
      <w:marLeft w:val="0"/>
      <w:marRight w:val="0"/>
      <w:marTop w:val="0"/>
      <w:marBottom w:val="0"/>
      <w:divBdr>
        <w:top w:val="none" w:sz="0" w:space="0" w:color="auto"/>
        <w:left w:val="none" w:sz="0" w:space="0" w:color="auto"/>
        <w:bottom w:val="none" w:sz="0" w:space="0" w:color="auto"/>
        <w:right w:val="none" w:sz="0" w:space="0" w:color="auto"/>
      </w:divBdr>
    </w:div>
    <w:div w:id="485971290">
      <w:bodyDiv w:val="1"/>
      <w:marLeft w:val="0"/>
      <w:marRight w:val="0"/>
      <w:marTop w:val="0"/>
      <w:marBottom w:val="0"/>
      <w:divBdr>
        <w:top w:val="none" w:sz="0" w:space="0" w:color="auto"/>
        <w:left w:val="none" w:sz="0" w:space="0" w:color="auto"/>
        <w:bottom w:val="none" w:sz="0" w:space="0" w:color="auto"/>
        <w:right w:val="none" w:sz="0" w:space="0" w:color="auto"/>
      </w:divBdr>
    </w:div>
    <w:div w:id="486016517">
      <w:bodyDiv w:val="1"/>
      <w:marLeft w:val="0"/>
      <w:marRight w:val="0"/>
      <w:marTop w:val="0"/>
      <w:marBottom w:val="0"/>
      <w:divBdr>
        <w:top w:val="none" w:sz="0" w:space="0" w:color="auto"/>
        <w:left w:val="none" w:sz="0" w:space="0" w:color="auto"/>
        <w:bottom w:val="none" w:sz="0" w:space="0" w:color="auto"/>
        <w:right w:val="none" w:sz="0" w:space="0" w:color="auto"/>
      </w:divBdr>
    </w:div>
    <w:div w:id="486019111">
      <w:bodyDiv w:val="1"/>
      <w:marLeft w:val="0"/>
      <w:marRight w:val="0"/>
      <w:marTop w:val="0"/>
      <w:marBottom w:val="0"/>
      <w:divBdr>
        <w:top w:val="none" w:sz="0" w:space="0" w:color="auto"/>
        <w:left w:val="none" w:sz="0" w:space="0" w:color="auto"/>
        <w:bottom w:val="none" w:sz="0" w:space="0" w:color="auto"/>
        <w:right w:val="none" w:sz="0" w:space="0" w:color="auto"/>
      </w:divBdr>
    </w:div>
    <w:div w:id="486167656">
      <w:bodyDiv w:val="1"/>
      <w:marLeft w:val="0"/>
      <w:marRight w:val="0"/>
      <w:marTop w:val="0"/>
      <w:marBottom w:val="0"/>
      <w:divBdr>
        <w:top w:val="none" w:sz="0" w:space="0" w:color="auto"/>
        <w:left w:val="none" w:sz="0" w:space="0" w:color="auto"/>
        <w:bottom w:val="none" w:sz="0" w:space="0" w:color="auto"/>
        <w:right w:val="none" w:sz="0" w:space="0" w:color="auto"/>
      </w:divBdr>
    </w:div>
    <w:div w:id="486168656">
      <w:bodyDiv w:val="1"/>
      <w:marLeft w:val="0"/>
      <w:marRight w:val="0"/>
      <w:marTop w:val="0"/>
      <w:marBottom w:val="0"/>
      <w:divBdr>
        <w:top w:val="none" w:sz="0" w:space="0" w:color="auto"/>
        <w:left w:val="none" w:sz="0" w:space="0" w:color="auto"/>
        <w:bottom w:val="none" w:sz="0" w:space="0" w:color="auto"/>
        <w:right w:val="none" w:sz="0" w:space="0" w:color="auto"/>
      </w:divBdr>
    </w:div>
    <w:div w:id="486244007">
      <w:bodyDiv w:val="1"/>
      <w:marLeft w:val="0"/>
      <w:marRight w:val="0"/>
      <w:marTop w:val="0"/>
      <w:marBottom w:val="0"/>
      <w:divBdr>
        <w:top w:val="none" w:sz="0" w:space="0" w:color="auto"/>
        <w:left w:val="none" w:sz="0" w:space="0" w:color="auto"/>
        <w:bottom w:val="none" w:sz="0" w:space="0" w:color="auto"/>
        <w:right w:val="none" w:sz="0" w:space="0" w:color="auto"/>
      </w:divBdr>
    </w:div>
    <w:div w:id="486285625">
      <w:bodyDiv w:val="1"/>
      <w:marLeft w:val="0"/>
      <w:marRight w:val="0"/>
      <w:marTop w:val="0"/>
      <w:marBottom w:val="0"/>
      <w:divBdr>
        <w:top w:val="none" w:sz="0" w:space="0" w:color="auto"/>
        <w:left w:val="none" w:sz="0" w:space="0" w:color="auto"/>
        <w:bottom w:val="none" w:sz="0" w:space="0" w:color="auto"/>
        <w:right w:val="none" w:sz="0" w:space="0" w:color="auto"/>
      </w:divBdr>
    </w:div>
    <w:div w:id="486360382">
      <w:bodyDiv w:val="1"/>
      <w:marLeft w:val="0"/>
      <w:marRight w:val="0"/>
      <w:marTop w:val="0"/>
      <w:marBottom w:val="0"/>
      <w:divBdr>
        <w:top w:val="none" w:sz="0" w:space="0" w:color="auto"/>
        <w:left w:val="none" w:sz="0" w:space="0" w:color="auto"/>
        <w:bottom w:val="none" w:sz="0" w:space="0" w:color="auto"/>
        <w:right w:val="none" w:sz="0" w:space="0" w:color="auto"/>
      </w:divBdr>
    </w:div>
    <w:div w:id="486361102">
      <w:bodyDiv w:val="1"/>
      <w:marLeft w:val="0"/>
      <w:marRight w:val="0"/>
      <w:marTop w:val="0"/>
      <w:marBottom w:val="0"/>
      <w:divBdr>
        <w:top w:val="none" w:sz="0" w:space="0" w:color="auto"/>
        <w:left w:val="none" w:sz="0" w:space="0" w:color="auto"/>
        <w:bottom w:val="none" w:sz="0" w:space="0" w:color="auto"/>
        <w:right w:val="none" w:sz="0" w:space="0" w:color="auto"/>
      </w:divBdr>
    </w:div>
    <w:div w:id="486551699">
      <w:bodyDiv w:val="1"/>
      <w:marLeft w:val="0"/>
      <w:marRight w:val="0"/>
      <w:marTop w:val="0"/>
      <w:marBottom w:val="0"/>
      <w:divBdr>
        <w:top w:val="none" w:sz="0" w:space="0" w:color="auto"/>
        <w:left w:val="none" w:sz="0" w:space="0" w:color="auto"/>
        <w:bottom w:val="none" w:sz="0" w:space="0" w:color="auto"/>
        <w:right w:val="none" w:sz="0" w:space="0" w:color="auto"/>
      </w:divBdr>
    </w:div>
    <w:div w:id="486820488">
      <w:bodyDiv w:val="1"/>
      <w:marLeft w:val="0"/>
      <w:marRight w:val="0"/>
      <w:marTop w:val="0"/>
      <w:marBottom w:val="0"/>
      <w:divBdr>
        <w:top w:val="none" w:sz="0" w:space="0" w:color="auto"/>
        <w:left w:val="none" w:sz="0" w:space="0" w:color="auto"/>
        <w:bottom w:val="none" w:sz="0" w:space="0" w:color="auto"/>
        <w:right w:val="none" w:sz="0" w:space="0" w:color="auto"/>
      </w:divBdr>
    </w:div>
    <w:div w:id="486947135">
      <w:bodyDiv w:val="1"/>
      <w:marLeft w:val="0"/>
      <w:marRight w:val="0"/>
      <w:marTop w:val="0"/>
      <w:marBottom w:val="0"/>
      <w:divBdr>
        <w:top w:val="none" w:sz="0" w:space="0" w:color="auto"/>
        <w:left w:val="none" w:sz="0" w:space="0" w:color="auto"/>
        <w:bottom w:val="none" w:sz="0" w:space="0" w:color="auto"/>
        <w:right w:val="none" w:sz="0" w:space="0" w:color="auto"/>
      </w:divBdr>
    </w:div>
    <w:div w:id="487019180">
      <w:bodyDiv w:val="1"/>
      <w:marLeft w:val="0"/>
      <w:marRight w:val="0"/>
      <w:marTop w:val="0"/>
      <w:marBottom w:val="0"/>
      <w:divBdr>
        <w:top w:val="none" w:sz="0" w:space="0" w:color="auto"/>
        <w:left w:val="none" w:sz="0" w:space="0" w:color="auto"/>
        <w:bottom w:val="none" w:sz="0" w:space="0" w:color="auto"/>
        <w:right w:val="none" w:sz="0" w:space="0" w:color="auto"/>
      </w:divBdr>
    </w:div>
    <w:div w:id="487095942">
      <w:bodyDiv w:val="1"/>
      <w:marLeft w:val="0"/>
      <w:marRight w:val="0"/>
      <w:marTop w:val="0"/>
      <w:marBottom w:val="0"/>
      <w:divBdr>
        <w:top w:val="none" w:sz="0" w:space="0" w:color="auto"/>
        <w:left w:val="none" w:sz="0" w:space="0" w:color="auto"/>
        <w:bottom w:val="none" w:sz="0" w:space="0" w:color="auto"/>
        <w:right w:val="none" w:sz="0" w:space="0" w:color="auto"/>
      </w:divBdr>
    </w:div>
    <w:div w:id="487284667">
      <w:bodyDiv w:val="1"/>
      <w:marLeft w:val="0"/>
      <w:marRight w:val="0"/>
      <w:marTop w:val="0"/>
      <w:marBottom w:val="0"/>
      <w:divBdr>
        <w:top w:val="none" w:sz="0" w:space="0" w:color="auto"/>
        <w:left w:val="none" w:sz="0" w:space="0" w:color="auto"/>
        <w:bottom w:val="none" w:sz="0" w:space="0" w:color="auto"/>
        <w:right w:val="none" w:sz="0" w:space="0" w:color="auto"/>
      </w:divBdr>
    </w:div>
    <w:div w:id="487402533">
      <w:bodyDiv w:val="1"/>
      <w:marLeft w:val="0"/>
      <w:marRight w:val="0"/>
      <w:marTop w:val="0"/>
      <w:marBottom w:val="0"/>
      <w:divBdr>
        <w:top w:val="none" w:sz="0" w:space="0" w:color="auto"/>
        <w:left w:val="none" w:sz="0" w:space="0" w:color="auto"/>
        <w:bottom w:val="none" w:sz="0" w:space="0" w:color="auto"/>
        <w:right w:val="none" w:sz="0" w:space="0" w:color="auto"/>
      </w:divBdr>
    </w:div>
    <w:div w:id="487594119">
      <w:bodyDiv w:val="1"/>
      <w:marLeft w:val="0"/>
      <w:marRight w:val="0"/>
      <w:marTop w:val="0"/>
      <w:marBottom w:val="0"/>
      <w:divBdr>
        <w:top w:val="none" w:sz="0" w:space="0" w:color="auto"/>
        <w:left w:val="none" w:sz="0" w:space="0" w:color="auto"/>
        <w:bottom w:val="none" w:sz="0" w:space="0" w:color="auto"/>
        <w:right w:val="none" w:sz="0" w:space="0" w:color="auto"/>
      </w:divBdr>
    </w:div>
    <w:div w:id="487672402">
      <w:bodyDiv w:val="1"/>
      <w:marLeft w:val="0"/>
      <w:marRight w:val="0"/>
      <w:marTop w:val="0"/>
      <w:marBottom w:val="0"/>
      <w:divBdr>
        <w:top w:val="none" w:sz="0" w:space="0" w:color="auto"/>
        <w:left w:val="none" w:sz="0" w:space="0" w:color="auto"/>
        <w:bottom w:val="none" w:sz="0" w:space="0" w:color="auto"/>
        <w:right w:val="none" w:sz="0" w:space="0" w:color="auto"/>
      </w:divBdr>
    </w:div>
    <w:div w:id="487677616">
      <w:bodyDiv w:val="1"/>
      <w:marLeft w:val="0"/>
      <w:marRight w:val="0"/>
      <w:marTop w:val="0"/>
      <w:marBottom w:val="0"/>
      <w:divBdr>
        <w:top w:val="none" w:sz="0" w:space="0" w:color="auto"/>
        <w:left w:val="none" w:sz="0" w:space="0" w:color="auto"/>
        <w:bottom w:val="none" w:sz="0" w:space="0" w:color="auto"/>
        <w:right w:val="none" w:sz="0" w:space="0" w:color="auto"/>
      </w:divBdr>
    </w:div>
    <w:div w:id="487787267">
      <w:bodyDiv w:val="1"/>
      <w:marLeft w:val="0"/>
      <w:marRight w:val="0"/>
      <w:marTop w:val="0"/>
      <w:marBottom w:val="0"/>
      <w:divBdr>
        <w:top w:val="none" w:sz="0" w:space="0" w:color="auto"/>
        <w:left w:val="none" w:sz="0" w:space="0" w:color="auto"/>
        <w:bottom w:val="none" w:sz="0" w:space="0" w:color="auto"/>
        <w:right w:val="none" w:sz="0" w:space="0" w:color="auto"/>
      </w:divBdr>
    </w:div>
    <w:div w:id="487939534">
      <w:bodyDiv w:val="1"/>
      <w:marLeft w:val="0"/>
      <w:marRight w:val="0"/>
      <w:marTop w:val="0"/>
      <w:marBottom w:val="0"/>
      <w:divBdr>
        <w:top w:val="none" w:sz="0" w:space="0" w:color="auto"/>
        <w:left w:val="none" w:sz="0" w:space="0" w:color="auto"/>
        <w:bottom w:val="none" w:sz="0" w:space="0" w:color="auto"/>
        <w:right w:val="none" w:sz="0" w:space="0" w:color="auto"/>
      </w:divBdr>
    </w:div>
    <w:div w:id="488135082">
      <w:bodyDiv w:val="1"/>
      <w:marLeft w:val="0"/>
      <w:marRight w:val="0"/>
      <w:marTop w:val="0"/>
      <w:marBottom w:val="0"/>
      <w:divBdr>
        <w:top w:val="none" w:sz="0" w:space="0" w:color="auto"/>
        <w:left w:val="none" w:sz="0" w:space="0" w:color="auto"/>
        <w:bottom w:val="none" w:sz="0" w:space="0" w:color="auto"/>
        <w:right w:val="none" w:sz="0" w:space="0" w:color="auto"/>
      </w:divBdr>
    </w:div>
    <w:div w:id="488331809">
      <w:bodyDiv w:val="1"/>
      <w:marLeft w:val="0"/>
      <w:marRight w:val="0"/>
      <w:marTop w:val="0"/>
      <w:marBottom w:val="0"/>
      <w:divBdr>
        <w:top w:val="none" w:sz="0" w:space="0" w:color="auto"/>
        <w:left w:val="none" w:sz="0" w:space="0" w:color="auto"/>
        <w:bottom w:val="none" w:sz="0" w:space="0" w:color="auto"/>
        <w:right w:val="none" w:sz="0" w:space="0" w:color="auto"/>
      </w:divBdr>
    </w:div>
    <w:div w:id="488443920">
      <w:bodyDiv w:val="1"/>
      <w:marLeft w:val="0"/>
      <w:marRight w:val="0"/>
      <w:marTop w:val="0"/>
      <w:marBottom w:val="0"/>
      <w:divBdr>
        <w:top w:val="none" w:sz="0" w:space="0" w:color="auto"/>
        <w:left w:val="none" w:sz="0" w:space="0" w:color="auto"/>
        <w:bottom w:val="none" w:sz="0" w:space="0" w:color="auto"/>
        <w:right w:val="none" w:sz="0" w:space="0" w:color="auto"/>
      </w:divBdr>
    </w:div>
    <w:div w:id="488594275">
      <w:bodyDiv w:val="1"/>
      <w:marLeft w:val="0"/>
      <w:marRight w:val="0"/>
      <w:marTop w:val="0"/>
      <w:marBottom w:val="0"/>
      <w:divBdr>
        <w:top w:val="none" w:sz="0" w:space="0" w:color="auto"/>
        <w:left w:val="none" w:sz="0" w:space="0" w:color="auto"/>
        <w:bottom w:val="none" w:sz="0" w:space="0" w:color="auto"/>
        <w:right w:val="none" w:sz="0" w:space="0" w:color="auto"/>
      </w:divBdr>
    </w:div>
    <w:div w:id="488598193">
      <w:bodyDiv w:val="1"/>
      <w:marLeft w:val="0"/>
      <w:marRight w:val="0"/>
      <w:marTop w:val="0"/>
      <w:marBottom w:val="0"/>
      <w:divBdr>
        <w:top w:val="none" w:sz="0" w:space="0" w:color="auto"/>
        <w:left w:val="none" w:sz="0" w:space="0" w:color="auto"/>
        <w:bottom w:val="none" w:sz="0" w:space="0" w:color="auto"/>
        <w:right w:val="none" w:sz="0" w:space="0" w:color="auto"/>
      </w:divBdr>
    </w:div>
    <w:div w:id="488641017">
      <w:bodyDiv w:val="1"/>
      <w:marLeft w:val="0"/>
      <w:marRight w:val="0"/>
      <w:marTop w:val="0"/>
      <w:marBottom w:val="0"/>
      <w:divBdr>
        <w:top w:val="none" w:sz="0" w:space="0" w:color="auto"/>
        <w:left w:val="none" w:sz="0" w:space="0" w:color="auto"/>
        <w:bottom w:val="none" w:sz="0" w:space="0" w:color="auto"/>
        <w:right w:val="none" w:sz="0" w:space="0" w:color="auto"/>
      </w:divBdr>
    </w:div>
    <w:div w:id="488667267">
      <w:bodyDiv w:val="1"/>
      <w:marLeft w:val="0"/>
      <w:marRight w:val="0"/>
      <w:marTop w:val="0"/>
      <w:marBottom w:val="0"/>
      <w:divBdr>
        <w:top w:val="none" w:sz="0" w:space="0" w:color="auto"/>
        <w:left w:val="none" w:sz="0" w:space="0" w:color="auto"/>
        <w:bottom w:val="none" w:sz="0" w:space="0" w:color="auto"/>
        <w:right w:val="none" w:sz="0" w:space="0" w:color="auto"/>
      </w:divBdr>
    </w:div>
    <w:div w:id="488715582">
      <w:bodyDiv w:val="1"/>
      <w:marLeft w:val="0"/>
      <w:marRight w:val="0"/>
      <w:marTop w:val="0"/>
      <w:marBottom w:val="0"/>
      <w:divBdr>
        <w:top w:val="none" w:sz="0" w:space="0" w:color="auto"/>
        <w:left w:val="none" w:sz="0" w:space="0" w:color="auto"/>
        <w:bottom w:val="none" w:sz="0" w:space="0" w:color="auto"/>
        <w:right w:val="none" w:sz="0" w:space="0" w:color="auto"/>
      </w:divBdr>
    </w:div>
    <w:div w:id="488834769">
      <w:bodyDiv w:val="1"/>
      <w:marLeft w:val="0"/>
      <w:marRight w:val="0"/>
      <w:marTop w:val="0"/>
      <w:marBottom w:val="0"/>
      <w:divBdr>
        <w:top w:val="none" w:sz="0" w:space="0" w:color="auto"/>
        <w:left w:val="none" w:sz="0" w:space="0" w:color="auto"/>
        <w:bottom w:val="none" w:sz="0" w:space="0" w:color="auto"/>
        <w:right w:val="none" w:sz="0" w:space="0" w:color="auto"/>
      </w:divBdr>
    </w:div>
    <w:div w:id="488985644">
      <w:bodyDiv w:val="1"/>
      <w:marLeft w:val="0"/>
      <w:marRight w:val="0"/>
      <w:marTop w:val="0"/>
      <w:marBottom w:val="0"/>
      <w:divBdr>
        <w:top w:val="none" w:sz="0" w:space="0" w:color="auto"/>
        <w:left w:val="none" w:sz="0" w:space="0" w:color="auto"/>
        <w:bottom w:val="none" w:sz="0" w:space="0" w:color="auto"/>
        <w:right w:val="none" w:sz="0" w:space="0" w:color="auto"/>
      </w:divBdr>
    </w:div>
    <w:div w:id="489103542">
      <w:bodyDiv w:val="1"/>
      <w:marLeft w:val="0"/>
      <w:marRight w:val="0"/>
      <w:marTop w:val="0"/>
      <w:marBottom w:val="0"/>
      <w:divBdr>
        <w:top w:val="none" w:sz="0" w:space="0" w:color="auto"/>
        <w:left w:val="none" w:sz="0" w:space="0" w:color="auto"/>
        <w:bottom w:val="none" w:sz="0" w:space="0" w:color="auto"/>
        <w:right w:val="none" w:sz="0" w:space="0" w:color="auto"/>
      </w:divBdr>
    </w:div>
    <w:div w:id="489448682">
      <w:bodyDiv w:val="1"/>
      <w:marLeft w:val="0"/>
      <w:marRight w:val="0"/>
      <w:marTop w:val="0"/>
      <w:marBottom w:val="0"/>
      <w:divBdr>
        <w:top w:val="none" w:sz="0" w:space="0" w:color="auto"/>
        <w:left w:val="none" w:sz="0" w:space="0" w:color="auto"/>
        <w:bottom w:val="none" w:sz="0" w:space="0" w:color="auto"/>
        <w:right w:val="none" w:sz="0" w:space="0" w:color="auto"/>
      </w:divBdr>
    </w:div>
    <w:div w:id="489560774">
      <w:bodyDiv w:val="1"/>
      <w:marLeft w:val="0"/>
      <w:marRight w:val="0"/>
      <w:marTop w:val="0"/>
      <w:marBottom w:val="0"/>
      <w:divBdr>
        <w:top w:val="none" w:sz="0" w:space="0" w:color="auto"/>
        <w:left w:val="none" w:sz="0" w:space="0" w:color="auto"/>
        <w:bottom w:val="none" w:sz="0" w:space="0" w:color="auto"/>
        <w:right w:val="none" w:sz="0" w:space="0" w:color="auto"/>
      </w:divBdr>
    </w:div>
    <w:div w:id="489636480">
      <w:bodyDiv w:val="1"/>
      <w:marLeft w:val="0"/>
      <w:marRight w:val="0"/>
      <w:marTop w:val="0"/>
      <w:marBottom w:val="0"/>
      <w:divBdr>
        <w:top w:val="none" w:sz="0" w:space="0" w:color="auto"/>
        <w:left w:val="none" w:sz="0" w:space="0" w:color="auto"/>
        <w:bottom w:val="none" w:sz="0" w:space="0" w:color="auto"/>
        <w:right w:val="none" w:sz="0" w:space="0" w:color="auto"/>
      </w:divBdr>
    </w:div>
    <w:div w:id="489829699">
      <w:bodyDiv w:val="1"/>
      <w:marLeft w:val="0"/>
      <w:marRight w:val="0"/>
      <w:marTop w:val="0"/>
      <w:marBottom w:val="0"/>
      <w:divBdr>
        <w:top w:val="none" w:sz="0" w:space="0" w:color="auto"/>
        <w:left w:val="none" w:sz="0" w:space="0" w:color="auto"/>
        <w:bottom w:val="none" w:sz="0" w:space="0" w:color="auto"/>
        <w:right w:val="none" w:sz="0" w:space="0" w:color="auto"/>
      </w:divBdr>
    </w:div>
    <w:div w:id="489911727">
      <w:bodyDiv w:val="1"/>
      <w:marLeft w:val="0"/>
      <w:marRight w:val="0"/>
      <w:marTop w:val="0"/>
      <w:marBottom w:val="0"/>
      <w:divBdr>
        <w:top w:val="none" w:sz="0" w:space="0" w:color="auto"/>
        <w:left w:val="none" w:sz="0" w:space="0" w:color="auto"/>
        <w:bottom w:val="none" w:sz="0" w:space="0" w:color="auto"/>
        <w:right w:val="none" w:sz="0" w:space="0" w:color="auto"/>
      </w:divBdr>
    </w:div>
    <w:div w:id="490025879">
      <w:bodyDiv w:val="1"/>
      <w:marLeft w:val="0"/>
      <w:marRight w:val="0"/>
      <w:marTop w:val="0"/>
      <w:marBottom w:val="0"/>
      <w:divBdr>
        <w:top w:val="none" w:sz="0" w:space="0" w:color="auto"/>
        <w:left w:val="none" w:sz="0" w:space="0" w:color="auto"/>
        <w:bottom w:val="none" w:sz="0" w:space="0" w:color="auto"/>
        <w:right w:val="none" w:sz="0" w:space="0" w:color="auto"/>
      </w:divBdr>
    </w:div>
    <w:div w:id="490171092">
      <w:bodyDiv w:val="1"/>
      <w:marLeft w:val="0"/>
      <w:marRight w:val="0"/>
      <w:marTop w:val="0"/>
      <w:marBottom w:val="0"/>
      <w:divBdr>
        <w:top w:val="none" w:sz="0" w:space="0" w:color="auto"/>
        <w:left w:val="none" w:sz="0" w:space="0" w:color="auto"/>
        <w:bottom w:val="none" w:sz="0" w:space="0" w:color="auto"/>
        <w:right w:val="none" w:sz="0" w:space="0" w:color="auto"/>
      </w:divBdr>
    </w:div>
    <w:div w:id="490172901">
      <w:bodyDiv w:val="1"/>
      <w:marLeft w:val="0"/>
      <w:marRight w:val="0"/>
      <w:marTop w:val="0"/>
      <w:marBottom w:val="0"/>
      <w:divBdr>
        <w:top w:val="none" w:sz="0" w:space="0" w:color="auto"/>
        <w:left w:val="none" w:sz="0" w:space="0" w:color="auto"/>
        <w:bottom w:val="none" w:sz="0" w:space="0" w:color="auto"/>
        <w:right w:val="none" w:sz="0" w:space="0" w:color="auto"/>
      </w:divBdr>
    </w:div>
    <w:div w:id="490220826">
      <w:bodyDiv w:val="1"/>
      <w:marLeft w:val="0"/>
      <w:marRight w:val="0"/>
      <w:marTop w:val="0"/>
      <w:marBottom w:val="0"/>
      <w:divBdr>
        <w:top w:val="none" w:sz="0" w:space="0" w:color="auto"/>
        <w:left w:val="none" w:sz="0" w:space="0" w:color="auto"/>
        <w:bottom w:val="none" w:sz="0" w:space="0" w:color="auto"/>
        <w:right w:val="none" w:sz="0" w:space="0" w:color="auto"/>
      </w:divBdr>
    </w:div>
    <w:div w:id="490482654">
      <w:bodyDiv w:val="1"/>
      <w:marLeft w:val="0"/>
      <w:marRight w:val="0"/>
      <w:marTop w:val="0"/>
      <w:marBottom w:val="0"/>
      <w:divBdr>
        <w:top w:val="none" w:sz="0" w:space="0" w:color="auto"/>
        <w:left w:val="none" w:sz="0" w:space="0" w:color="auto"/>
        <w:bottom w:val="none" w:sz="0" w:space="0" w:color="auto"/>
        <w:right w:val="none" w:sz="0" w:space="0" w:color="auto"/>
      </w:divBdr>
    </w:div>
    <w:div w:id="490608060">
      <w:bodyDiv w:val="1"/>
      <w:marLeft w:val="0"/>
      <w:marRight w:val="0"/>
      <w:marTop w:val="0"/>
      <w:marBottom w:val="0"/>
      <w:divBdr>
        <w:top w:val="none" w:sz="0" w:space="0" w:color="auto"/>
        <w:left w:val="none" w:sz="0" w:space="0" w:color="auto"/>
        <w:bottom w:val="none" w:sz="0" w:space="0" w:color="auto"/>
        <w:right w:val="none" w:sz="0" w:space="0" w:color="auto"/>
      </w:divBdr>
    </w:div>
    <w:div w:id="490799860">
      <w:bodyDiv w:val="1"/>
      <w:marLeft w:val="0"/>
      <w:marRight w:val="0"/>
      <w:marTop w:val="0"/>
      <w:marBottom w:val="0"/>
      <w:divBdr>
        <w:top w:val="none" w:sz="0" w:space="0" w:color="auto"/>
        <w:left w:val="none" w:sz="0" w:space="0" w:color="auto"/>
        <w:bottom w:val="none" w:sz="0" w:space="0" w:color="auto"/>
        <w:right w:val="none" w:sz="0" w:space="0" w:color="auto"/>
      </w:divBdr>
    </w:div>
    <w:div w:id="490872393">
      <w:bodyDiv w:val="1"/>
      <w:marLeft w:val="0"/>
      <w:marRight w:val="0"/>
      <w:marTop w:val="0"/>
      <w:marBottom w:val="0"/>
      <w:divBdr>
        <w:top w:val="none" w:sz="0" w:space="0" w:color="auto"/>
        <w:left w:val="none" w:sz="0" w:space="0" w:color="auto"/>
        <w:bottom w:val="none" w:sz="0" w:space="0" w:color="auto"/>
        <w:right w:val="none" w:sz="0" w:space="0" w:color="auto"/>
      </w:divBdr>
    </w:div>
    <w:div w:id="490951120">
      <w:bodyDiv w:val="1"/>
      <w:marLeft w:val="0"/>
      <w:marRight w:val="0"/>
      <w:marTop w:val="0"/>
      <w:marBottom w:val="0"/>
      <w:divBdr>
        <w:top w:val="none" w:sz="0" w:space="0" w:color="auto"/>
        <w:left w:val="none" w:sz="0" w:space="0" w:color="auto"/>
        <w:bottom w:val="none" w:sz="0" w:space="0" w:color="auto"/>
        <w:right w:val="none" w:sz="0" w:space="0" w:color="auto"/>
      </w:divBdr>
    </w:div>
    <w:div w:id="490996328">
      <w:bodyDiv w:val="1"/>
      <w:marLeft w:val="0"/>
      <w:marRight w:val="0"/>
      <w:marTop w:val="0"/>
      <w:marBottom w:val="0"/>
      <w:divBdr>
        <w:top w:val="none" w:sz="0" w:space="0" w:color="auto"/>
        <w:left w:val="none" w:sz="0" w:space="0" w:color="auto"/>
        <w:bottom w:val="none" w:sz="0" w:space="0" w:color="auto"/>
        <w:right w:val="none" w:sz="0" w:space="0" w:color="auto"/>
      </w:divBdr>
    </w:div>
    <w:div w:id="491138878">
      <w:bodyDiv w:val="1"/>
      <w:marLeft w:val="0"/>
      <w:marRight w:val="0"/>
      <w:marTop w:val="0"/>
      <w:marBottom w:val="0"/>
      <w:divBdr>
        <w:top w:val="none" w:sz="0" w:space="0" w:color="auto"/>
        <w:left w:val="none" w:sz="0" w:space="0" w:color="auto"/>
        <w:bottom w:val="none" w:sz="0" w:space="0" w:color="auto"/>
        <w:right w:val="none" w:sz="0" w:space="0" w:color="auto"/>
      </w:divBdr>
    </w:div>
    <w:div w:id="491457258">
      <w:bodyDiv w:val="1"/>
      <w:marLeft w:val="0"/>
      <w:marRight w:val="0"/>
      <w:marTop w:val="0"/>
      <w:marBottom w:val="0"/>
      <w:divBdr>
        <w:top w:val="none" w:sz="0" w:space="0" w:color="auto"/>
        <w:left w:val="none" w:sz="0" w:space="0" w:color="auto"/>
        <w:bottom w:val="none" w:sz="0" w:space="0" w:color="auto"/>
        <w:right w:val="none" w:sz="0" w:space="0" w:color="auto"/>
      </w:divBdr>
    </w:div>
    <w:div w:id="491533714">
      <w:bodyDiv w:val="1"/>
      <w:marLeft w:val="0"/>
      <w:marRight w:val="0"/>
      <w:marTop w:val="0"/>
      <w:marBottom w:val="0"/>
      <w:divBdr>
        <w:top w:val="none" w:sz="0" w:space="0" w:color="auto"/>
        <w:left w:val="none" w:sz="0" w:space="0" w:color="auto"/>
        <w:bottom w:val="none" w:sz="0" w:space="0" w:color="auto"/>
        <w:right w:val="none" w:sz="0" w:space="0" w:color="auto"/>
      </w:divBdr>
    </w:div>
    <w:div w:id="491605328">
      <w:bodyDiv w:val="1"/>
      <w:marLeft w:val="0"/>
      <w:marRight w:val="0"/>
      <w:marTop w:val="0"/>
      <w:marBottom w:val="0"/>
      <w:divBdr>
        <w:top w:val="none" w:sz="0" w:space="0" w:color="auto"/>
        <w:left w:val="none" w:sz="0" w:space="0" w:color="auto"/>
        <w:bottom w:val="none" w:sz="0" w:space="0" w:color="auto"/>
        <w:right w:val="none" w:sz="0" w:space="0" w:color="auto"/>
      </w:divBdr>
    </w:div>
    <w:div w:id="491681325">
      <w:bodyDiv w:val="1"/>
      <w:marLeft w:val="0"/>
      <w:marRight w:val="0"/>
      <w:marTop w:val="0"/>
      <w:marBottom w:val="0"/>
      <w:divBdr>
        <w:top w:val="none" w:sz="0" w:space="0" w:color="auto"/>
        <w:left w:val="none" w:sz="0" w:space="0" w:color="auto"/>
        <w:bottom w:val="none" w:sz="0" w:space="0" w:color="auto"/>
        <w:right w:val="none" w:sz="0" w:space="0" w:color="auto"/>
      </w:divBdr>
    </w:div>
    <w:div w:id="491722095">
      <w:bodyDiv w:val="1"/>
      <w:marLeft w:val="0"/>
      <w:marRight w:val="0"/>
      <w:marTop w:val="0"/>
      <w:marBottom w:val="0"/>
      <w:divBdr>
        <w:top w:val="none" w:sz="0" w:space="0" w:color="auto"/>
        <w:left w:val="none" w:sz="0" w:space="0" w:color="auto"/>
        <w:bottom w:val="none" w:sz="0" w:space="0" w:color="auto"/>
        <w:right w:val="none" w:sz="0" w:space="0" w:color="auto"/>
      </w:divBdr>
    </w:div>
    <w:div w:id="491793788">
      <w:bodyDiv w:val="1"/>
      <w:marLeft w:val="0"/>
      <w:marRight w:val="0"/>
      <w:marTop w:val="0"/>
      <w:marBottom w:val="0"/>
      <w:divBdr>
        <w:top w:val="none" w:sz="0" w:space="0" w:color="auto"/>
        <w:left w:val="none" w:sz="0" w:space="0" w:color="auto"/>
        <w:bottom w:val="none" w:sz="0" w:space="0" w:color="auto"/>
        <w:right w:val="none" w:sz="0" w:space="0" w:color="auto"/>
      </w:divBdr>
    </w:div>
    <w:div w:id="492111257">
      <w:bodyDiv w:val="1"/>
      <w:marLeft w:val="0"/>
      <w:marRight w:val="0"/>
      <w:marTop w:val="0"/>
      <w:marBottom w:val="0"/>
      <w:divBdr>
        <w:top w:val="none" w:sz="0" w:space="0" w:color="auto"/>
        <w:left w:val="none" w:sz="0" w:space="0" w:color="auto"/>
        <w:bottom w:val="none" w:sz="0" w:space="0" w:color="auto"/>
        <w:right w:val="none" w:sz="0" w:space="0" w:color="auto"/>
      </w:divBdr>
    </w:div>
    <w:div w:id="492453243">
      <w:bodyDiv w:val="1"/>
      <w:marLeft w:val="0"/>
      <w:marRight w:val="0"/>
      <w:marTop w:val="0"/>
      <w:marBottom w:val="0"/>
      <w:divBdr>
        <w:top w:val="none" w:sz="0" w:space="0" w:color="auto"/>
        <w:left w:val="none" w:sz="0" w:space="0" w:color="auto"/>
        <w:bottom w:val="none" w:sz="0" w:space="0" w:color="auto"/>
        <w:right w:val="none" w:sz="0" w:space="0" w:color="auto"/>
      </w:divBdr>
    </w:div>
    <w:div w:id="492718483">
      <w:bodyDiv w:val="1"/>
      <w:marLeft w:val="0"/>
      <w:marRight w:val="0"/>
      <w:marTop w:val="0"/>
      <w:marBottom w:val="0"/>
      <w:divBdr>
        <w:top w:val="none" w:sz="0" w:space="0" w:color="auto"/>
        <w:left w:val="none" w:sz="0" w:space="0" w:color="auto"/>
        <w:bottom w:val="none" w:sz="0" w:space="0" w:color="auto"/>
        <w:right w:val="none" w:sz="0" w:space="0" w:color="auto"/>
      </w:divBdr>
    </w:div>
    <w:div w:id="492724339">
      <w:bodyDiv w:val="1"/>
      <w:marLeft w:val="0"/>
      <w:marRight w:val="0"/>
      <w:marTop w:val="0"/>
      <w:marBottom w:val="0"/>
      <w:divBdr>
        <w:top w:val="none" w:sz="0" w:space="0" w:color="auto"/>
        <w:left w:val="none" w:sz="0" w:space="0" w:color="auto"/>
        <w:bottom w:val="none" w:sz="0" w:space="0" w:color="auto"/>
        <w:right w:val="none" w:sz="0" w:space="0" w:color="auto"/>
      </w:divBdr>
    </w:div>
    <w:div w:id="492986772">
      <w:bodyDiv w:val="1"/>
      <w:marLeft w:val="0"/>
      <w:marRight w:val="0"/>
      <w:marTop w:val="0"/>
      <w:marBottom w:val="0"/>
      <w:divBdr>
        <w:top w:val="none" w:sz="0" w:space="0" w:color="auto"/>
        <w:left w:val="none" w:sz="0" w:space="0" w:color="auto"/>
        <w:bottom w:val="none" w:sz="0" w:space="0" w:color="auto"/>
        <w:right w:val="none" w:sz="0" w:space="0" w:color="auto"/>
      </w:divBdr>
    </w:div>
    <w:div w:id="493032713">
      <w:bodyDiv w:val="1"/>
      <w:marLeft w:val="0"/>
      <w:marRight w:val="0"/>
      <w:marTop w:val="0"/>
      <w:marBottom w:val="0"/>
      <w:divBdr>
        <w:top w:val="none" w:sz="0" w:space="0" w:color="auto"/>
        <w:left w:val="none" w:sz="0" w:space="0" w:color="auto"/>
        <w:bottom w:val="none" w:sz="0" w:space="0" w:color="auto"/>
        <w:right w:val="none" w:sz="0" w:space="0" w:color="auto"/>
      </w:divBdr>
    </w:div>
    <w:div w:id="493180209">
      <w:bodyDiv w:val="1"/>
      <w:marLeft w:val="0"/>
      <w:marRight w:val="0"/>
      <w:marTop w:val="0"/>
      <w:marBottom w:val="0"/>
      <w:divBdr>
        <w:top w:val="none" w:sz="0" w:space="0" w:color="auto"/>
        <w:left w:val="none" w:sz="0" w:space="0" w:color="auto"/>
        <w:bottom w:val="none" w:sz="0" w:space="0" w:color="auto"/>
        <w:right w:val="none" w:sz="0" w:space="0" w:color="auto"/>
      </w:divBdr>
    </w:div>
    <w:div w:id="493181797">
      <w:bodyDiv w:val="1"/>
      <w:marLeft w:val="0"/>
      <w:marRight w:val="0"/>
      <w:marTop w:val="0"/>
      <w:marBottom w:val="0"/>
      <w:divBdr>
        <w:top w:val="none" w:sz="0" w:space="0" w:color="auto"/>
        <w:left w:val="none" w:sz="0" w:space="0" w:color="auto"/>
        <w:bottom w:val="none" w:sz="0" w:space="0" w:color="auto"/>
        <w:right w:val="none" w:sz="0" w:space="0" w:color="auto"/>
      </w:divBdr>
    </w:div>
    <w:div w:id="493185559">
      <w:bodyDiv w:val="1"/>
      <w:marLeft w:val="0"/>
      <w:marRight w:val="0"/>
      <w:marTop w:val="0"/>
      <w:marBottom w:val="0"/>
      <w:divBdr>
        <w:top w:val="none" w:sz="0" w:space="0" w:color="auto"/>
        <w:left w:val="none" w:sz="0" w:space="0" w:color="auto"/>
        <w:bottom w:val="none" w:sz="0" w:space="0" w:color="auto"/>
        <w:right w:val="none" w:sz="0" w:space="0" w:color="auto"/>
      </w:divBdr>
    </w:div>
    <w:div w:id="493299574">
      <w:bodyDiv w:val="1"/>
      <w:marLeft w:val="0"/>
      <w:marRight w:val="0"/>
      <w:marTop w:val="0"/>
      <w:marBottom w:val="0"/>
      <w:divBdr>
        <w:top w:val="none" w:sz="0" w:space="0" w:color="auto"/>
        <w:left w:val="none" w:sz="0" w:space="0" w:color="auto"/>
        <w:bottom w:val="none" w:sz="0" w:space="0" w:color="auto"/>
        <w:right w:val="none" w:sz="0" w:space="0" w:color="auto"/>
      </w:divBdr>
    </w:div>
    <w:div w:id="493424035">
      <w:bodyDiv w:val="1"/>
      <w:marLeft w:val="0"/>
      <w:marRight w:val="0"/>
      <w:marTop w:val="0"/>
      <w:marBottom w:val="0"/>
      <w:divBdr>
        <w:top w:val="none" w:sz="0" w:space="0" w:color="auto"/>
        <w:left w:val="none" w:sz="0" w:space="0" w:color="auto"/>
        <w:bottom w:val="none" w:sz="0" w:space="0" w:color="auto"/>
        <w:right w:val="none" w:sz="0" w:space="0" w:color="auto"/>
      </w:divBdr>
    </w:div>
    <w:div w:id="493842000">
      <w:bodyDiv w:val="1"/>
      <w:marLeft w:val="0"/>
      <w:marRight w:val="0"/>
      <w:marTop w:val="0"/>
      <w:marBottom w:val="0"/>
      <w:divBdr>
        <w:top w:val="none" w:sz="0" w:space="0" w:color="auto"/>
        <w:left w:val="none" w:sz="0" w:space="0" w:color="auto"/>
        <w:bottom w:val="none" w:sz="0" w:space="0" w:color="auto"/>
        <w:right w:val="none" w:sz="0" w:space="0" w:color="auto"/>
      </w:divBdr>
    </w:div>
    <w:div w:id="494107509">
      <w:bodyDiv w:val="1"/>
      <w:marLeft w:val="0"/>
      <w:marRight w:val="0"/>
      <w:marTop w:val="0"/>
      <w:marBottom w:val="0"/>
      <w:divBdr>
        <w:top w:val="none" w:sz="0" w:space="0" w:color="auto"/>
        <w:left w:val="none" w:sz="0" w:space="0" w:color="auto"/>
        <w:bottom w:val="none" w:sz="0" w:space="0" w:color="auto"/>
        <w:right w:val="none" w:sz="0" w:space="0" w:color="auto"/>
      </w:divBdr>
    </w:div>
    <w:div w:id="494153302">
      <w:bodyDiv w:val="1"/>
      <w:marLeft w:val="0"/>
      <w:marRight w:val="0"/>
      <w:marTop w:val="0"/>
      <w:marBottom w:val="0"/>
      <w:divBdr>
        <w:top w:val="none" w:sz="0" w:space="0" w:color="auto"/>
        <w:left w:val="none" w:sz="0" w:space="0" w:color="auto"/>
        <w:bottom w:val="none" w:sz="0" w:space="0" w:color="auto"/>
        <w:right w:val="none" w:sz="0" w:space="0" w:color="auto"/>
      </w:divBdr>
    </w:div>
    <w:div w:id="494224448">
      <w:bodyDiv w:val="1"/>
      <w:marLeft w:val="0"/>
      <w:marRight w:val="0"/>
      <w:marTop w:val="0"/>
      <w:marBottom w:val="0"/>
      <w:divBdr>
        <w:top w:val="none" w:sz="0" w:space="0" w:color="auto"/>
        <w:left w:val="none" w:sz="0" w:space="0" w:color="auto"/>
        <w:bottom w:val="none" w:sz="0" w:space="0" w:color="auto"/>
        <w:right w:val="none" w:sz="0" w:space="0" w:color="auto"/>
      </w:divBdr>
    </w:div>
    <w:div w:id="494758875">
      <w:bodyDiv w:val="1"/>
      <w:marLeft w:val="0"/>
      <w:marRight w:val="0"/>
      <w:marTop w:val="0"/>
      <w:marBottom w:val="0"/>
      <w:divBdr>
        <w:top w:val="none" w:sz="0" w:space="0" w:color="auto"/>
        <w:left w:val="none" w:sz="0" w:space="0" w:color="auto"/>
        <w:bottom w:val="none" w:sz="0" w:space="0" w:color="auto"/>
        <w:right w:val="none" w:sz="0" w:space="0" w:color="auto"/>
      </w:divBdr>
    </w:div>
    <w:div w:id="494800584">
      <w:bodyDiv w:val="1"/>
      <w:marLeft w:val="0"/>
      <w:marRight w:val="0"/>
      <w:marTop w:val="0"/>
      <w:marBottom w:val="0"/>
      <w:divBdr>
        <w:top w:val="none" w:sz="0" w:space="0" w:color="auto"/>
        <w:left w:val="none" w:sz="0" w:space="0" w:color="auto"/>
        <w:bottom w:val="none" w:sz="0" w:space="0" w:color="auto"/>
        <w:right w:val="none" w:sz="0" w:space="0" w:color="auto"/>
      </w:divBdr>
    </w:div>
    <w:div w:id="495222016">
      <w:bodyDiv w:val="1"/>
      <w:marLeft w:val="0"/>
      <w:marRight w:val="0"/>
      <w:marTop w:val="0"/>
      <w:marBottom w:val="0"/>
      <w:divBdr>
        <w:top w:val="none" w:sz="0" w:space="0" w:color="auto"/>
        <w:left w:val="none" w:sz="0" w:space="0" w:color="auto"/>
        <w:bottom w:val="none" w:sz="0" w:space="0" w:color="auto"/>
        <w:right w:val="none" w:sz="0" w:space="0" w:color="auto"/>
      </w:divBdr>
    </w:div>
    <w:div w:id="495340275">
      <w:bodyDiv w:val="1"/>
      <w:marLeft w:val="0"/>
      <w:marRight w:val="0"/>
      <w:marTop w:val="0"/>
      <w:marBottom w:val="0"/>
      <w:divBdr>
        <w:top w:val="none" w:sz="0" w:space="0" w:color="auto"/>
        <w:left w:val="none" w:sz="0" w:space="0" w:color="auto"/>
        <w:bottom w:val="none" w:sz="0" w:space="0" w:color="auto"/>
        <w:right w:val="none" w:sz="0" w:space="0" w:color="auto"/>
      </w:divBdr>
    </w:div>
    <w:div w:id="495340339">
      <w:bodyDiv w:val="1"/>
      <w:marLeft w:val="0"/>
      <w:marRight w:val="0"/>
      <w:marTop w:val="0"/>
      <w:marBottom w:val="0"/>
      <w:divBdr>
        <w:top w:val="none" w:sz="0" w:space="0" w:color="auto"/>
        <w:left w:val="none" w:sz="0" w:space="0" w:color="auto"/>
        <w:bottom w:val="none" w:sz="0" w:space="0" w:color="auto"/>
        <w:right w:val="none" w:sz="0" w:space="0" w:color="auto"/>
      </w:divBdr>
    </w:div>
    <w:div w:id="495341156">
      <w:bodyDiv w:val="1"/>
      <w:marLeft w:val="0"/>
      <w:marRight w:val="0"/>
      <w:marTop w:val="0"/>
      <w:marBottom w:val="0"/>
      <w:divBdr>
        <w:top w:val="none" w:sz="0" w:space="0" w:color="auto"/>
        <w:left w:val="none" w:sz="0" w:space="0" w:color="auto"/>
        <w:bottom w:val="none" w:sz="0" w:space="0" w:color="auto"/>
        <w:right w:val="none" w:sz="0" w:space="0" w:color="auto"/>
      </w:divBdr>
    </w:div>
    <w:div w:id="495415083">
      <w:bodyDiv w:val="1"/>
      <w:marLeft w:val="0"/>
      <w:marRight w:val="0"/>
      <w:marTop w:val="0"/>
      <w:marBottom w:val="0"/>
      <w:divBdr>
        <w:top w:val="none" w:sz="0" w:space="0" w:color="auto"/>
        <w:left w:val="none" w:sz="0" w:space="0" w:color="auto"/>
        <w:bottom w:val="none" w:sz="0" w:space="0" w:color="auto"/>
        <w:right w:val="none" w:sz="0" w:space="0" w:color="auto"/>
      </w:divBdr>
    </w:div>
    <w:div w:id="495919982">
      <w:bodyDiv w:val="1"/>
      <w:marLeft w:val="0"/>
      <w:marRight w:val="0"/>
      <w:marTop w:val="0"/>
      <w:marBottom w:val="0"/>
      <w:divBdr>
        <w:top w:val="none" w:sz="0" w:space="0" w:color="auto"/>
        <w:left w:val="none" w:sz="0" w:space="0" w:color="auto"/>
        <w:bottom w:val="none" w:sz="0" w:space="0" w:color="auto"/>
        <w:right w:val="none" w:sz="0" w:space="0" w:color="auto"/>
      </w:divBdr>
    </w:div>
    <w:div w:id="496530922">
      <w:bodyDiv w:val="1"/>
      <w:marLeft w:val="0"/>
      <w:marRight w:val="0"/>
      <w:marTop w:val="0"/>
      <w:marBottom w:val="0"/>
      <w:divBdr>
        <w:top w:val="none" w:sz="0" w:space="0" w:color="auto"/>
        <w:left w:val="none" w:sz="0" w:space="0" w:color="auto"/>
        <w:bottom w:val="none" w:sz="0" w:space="0" w:color="auto"/>
        <w:right w:val="none" w:sz="0" w:space="0" w:color="auto"/>
      </w:divBdr>
    </w:div>
    <w:div w:id="496726935">
      <w:bodyDiv w:val="1"/>
      <w:marLeft w:val="0"/>
      <w:marRight w:val="0"/>
      <w:marTop w:val="0"/>
      <w:marBottom w:val="0"/>
      <w:divBdr>
        <w:top w:val="none" w:sz="0" w:space="0" w:color="auto"/>
        <w:left w:val="none" w:sz="0" w:space="0" w:color="auto"/>
        <w:bottom w:val="none" w:sz="0" w:space="0" w:color="auto"/>
        <w:right w:val="none" w:sz="0" w:space="0" w:color="auto"/>
      </w:divBdr>
    </w:div>
    <w:div w:id="497160697">
      <w:bodyDiv w:val="1"/>
      <w:marLeft w:val="0"/>
      <w:marRight w:val="0"/>
      <w:marTop w:val="0"/>
      <w:marBottom w:val="0"/>
      <w:divBdr>
        <w:top w:val="none" w:sz="0" w:space="0" w:color="auto"/>
        <w:left w:val="none" w:sz="0" w:space="0" w:color="auto"/>
        <w:bottom w:val="none" w:sz="0" w:space="0" w:color="auto"/>
        <w:right w:val="none" w:sz="0" w:space="0" w:color="auto"/>
      </w:divBdr>
    </w:div>
    <w:div w:id="497187102">
      <w:bodyDiv w:val="1"/>
      <w:marLeft w:val="0"/>
      <w:marRight w:val="0"/>
      <w:marTop w:val="0"/>
      <w:marBottom w:val="0"/>
      <w:divBdr>
        <w:top w:val="none" w:sz="0" w:space="0" w:color="auto"/>
        <w:left w:val="none" w:sz="0" w:space="0" w:color="auto"/>
        <w:bottom w:val="none" w:sz="0" w:space="0" w:color="auto"/>
        <w:right w:val="none" w:sz="0" w:space="0" w:color="auto"/>
      </w:divBdr>
    </w:div>
    <w:div w:id="497238071">
      <w:bodyDiv w:val="1"/>
      <w:marLeft w:val="0"/>
      <w:marRight w:val="0"/>
      <w:marTop w:val="0"/>
      <w:marBottom w:val="0"/>
      <w:divBdr>
        <w:top w:val="none" w:sz="0" w:space="0" w:color="auto"/>
        <w:left w:val="none" w:sz="0" w:space="0" w:color="auto"/>
        <w:bottom w:val="none" w:sz="0" w:space="0" w:color="auto"/>
        <w:right w:val="none" w:sz="0" w:space="0" w:color="auto"/>
      </w:divBdr>
    </w:div>
    <w:div w:id="497573544">
      <w:bodyDiv w:val="1"/>
      <w:marLeft w:val="0"/>
      <w:marRight w:val="0"/>
      <w:marTop w:val="0"/>
      <w:marBottom w:val="0"/>
      <w:divBdr>
        <w:top w:val="none" w:sz="0" w:space="0" w:color="auto"/>
        <w:left w:val="none" w:sz="0" w:space="0" w:color="auto"/>
        <w:bottom w:val="none" w:sz="0" w:space="0" w:color="auto"/>
        <w:right w:val="none" w:sz="0" w:space="0" w:color="auto"/>
      </w:divBdr>
    </w:div>
    <w:div w:id="497811831">
      <w:bodyDiv w:val="1"/>
      <w:marLeft w:val="0"/>
      <w:marRight w:val="0"/>
      <w:marTop w:val="0"/>
      <w:marBottom w:val="0"/>
      <w:divBdr>
        <w:top w:val="none" w:sz="0" w:space="0" w:color="auto"/>
        <w:left w:val="none" w:sz="0" w:space="0" w:color="auto"/>
        <w:bottom w:val="none" w:sz="0" w:space="0" w:color="auto"/>
        <w:right w:val="none" w:sz="0" w:space="0" w:color="auto"/>
      </w:divBdr>
    </w:div>
    <w:div w:id="497842683">
      <w:bodyDiv w:val="1"/>
      <w:marLeft w:val="0"/>
      <w:marRight w:val="0"/>
      <w:marTop w:val="0"/>
      <w:marBottom w:val="0"/>
      <w:divBdr>
        <w:top w:val="none" w:sz="0" w:space="0" w:color="auto"/>
        <w:left w:val="none" w:sz="0" w:space="0" w:color="auto"/>
        <w:bottom w:val="none" w:sz="0" w:space="0" w:color="auto"/>
        <w:right w:val="none" w:sz="0" w:space="0" w:color="auto"/>
      </w:divBdr>
    </w:div>
    <w:div w:id="497960321">
      <w:bodyDiv w:val="1"/>
      <w:marLeft w:val="0"/>
      <w:marRight w:val="0"/>
      <w:marTop w:val="0"/>
      <w:marBottom w:val="0"/>
      <w:divBdr>
        <w:top w:val="none" w:sz="0" w:space="0" w:color="auto"/>
        <w:left w:val="none" w:sz="0" w:space="0" w:color="auto"/>
        <w:bottom w:val="none" w:sz="0" w:space="0" w:color="auto"/>
        <w:right w:val="none" w:sz="0" w:space="0" w:color="auto"/>
      </w:divBdr>
    </w:div>
    <w:div w:id="498039390">
      <w:bodyDiv w:val="1"/>
      <w:marLeft w:val="0"/>
      <w:marRight w:val="0"/>
      <w:marTop w:val="0"/>
      <w:marBottom w:val="0"/>
      <w:divBdr>
        <w:top w:val="none" w:sz="0" w:space="0" w:color="auto"/>
        <w:left w:val="none" w:sz="0" w:space="0" w:color="auto"/>
        <w:bottom w:val="none" w:sz="0" w:space="0" w:color="auto"/>
        <w:right w:val="none" w:sz="0" w:space="0" w:color="auto"/>
      </w:divBdr>
    </w:div>
    <w:div w:id="498158770">
      <w:bodyDiv w:val="1"/>
      <w:marLeft w:val="0"/>
      <w:marRight w:val="0"/>
      <w:marTop w:val="0"/>
      <w:marBottom w:val="0"/>
      <w:divBdr>
        <w:top w:val="none" w:sz="0" w:space="0" w:color="auto"/>
        <w:left w:val="none" w:sz="0" w:space="0" w:color="auto"/>
        <w:bottom w:val="none" w:sz="0" w:space="0" w:color="auto"/>
        <w:right w:val="none" w:sz="0" w:space="0" w:color="auto"/>
      </w:divBdr>
    </w:div>
    <w:div w:id="498232574">
      <w:bodyDiv w:val="1"/>
      <w:marLeft w:val="0"/>
      <w:marRight w:val="0"/>
      <w:marTop w:val="0"/>
      <w:marBottom w:val="0"/>
      <w:divBdr>
        <w:top w:val="none" w:sz="0" w:space="0" w:color="auto"/>
        <w:left w:val="none" w:sz="0" w:space="0" w:color="auto"/>
        <w:bottom w:val="none" w:sz="0" w:space="0" w:color="auto"/>
        <w:right w:val="none" w:sz="0" w:space="0" w:color="auto"/>
      </w:divBdr>
    </w:div>
    <w:div w:id="498423297">
      <w:bodyDiv w:val="1"/>
      <w:marLeft w:val="0"/>
      <w:marRight w:val="0"/>
      <w:marTop w:val="0"/>
      <w:marBottom w:val="0"/>
      <w:divBdr>
        <w:top w:val="none" w:sz="0" w:space="0" w:color="auto"/>
        <w:left w:val="none" w:sz="0" w:space="0" w:color="auto"/>
        <w:bottom w:val="none" w:sz="0" w:space="0" w:color="auto"/>
        <w:right w:val="none" w:sz="0" w:space="0" w:color="auto"/>
      </w:divBdr>
    </w:div>
    <w:div w:id="499082481">
      <w:bodyDiv w:val="1"/>
      <w:marLeft w:val="0"/>
      <w:marRight w:val="0"/>
      <w:marTop w:val="0"/>
      <w:marBottom w:val="0"/>
      <w:divBdr>
        <w:top w:val="none" w:sz="0" w:space="0" w:color="auto"/>
        <w:left w:val="none" w:sz="0" w:space="0" w:color="auto"/>
        <w:bottom w:val="none" w:sz="0" w:space="0" w:color="auto"/>
        <w:right w:val="none" w:sz="0" w:space="0" w:color="auto"/>
      </w:divBdr>
    </w:div>
    <w:div w:id="499276868">
      <w:bodyDiv w:val="1"/>
      <w:marLeft w:val="0"/>
      <w:marRight w:val="0"/>
      <w:marTop w:val="0"/>
      <w:marBottom w:val="0"/>
      <w:divBdr>
        <w:top w:val="none" w:sz="0" w:space="0" w:color="auto"/>
        <w:left w:val="none" w:sz="0" w:space="0" w:color="auto"/>
        <w:bottom w:val="none" w:sz="0" w:space="0" w:color="auto"/>
        <w:right w:val="none" w:sz="0" w:space="0" w:color="auto"/>
      </w:divBdr>
    </w:div>
    <w:div w:id="499464026">
      <w:bodyDiv w:val="1"/>
      <w:marLeft w:val="0"/>
      <w:marRight w:val="0"/>
      <w:marTop w:val="0"/>
      <w:marBottom w:val="0"/>
      <w:divBdr>
        <w:top w:val="none" w:sz="0" w:space="0" w:color="auto"/>
        <w:left w:val="none" w:sz="0" w:space="0" w:color="auto"/>
        <w:bottom w:val="none" w:sz="0" w:space="0" w:color="auto"/>
        <w:right w:val="none" w:sz="0" w:space="0" w:color="auto"/>
      </w:divBdr>
    </w:div>
    <w:div w:id="499661168">
      <w:bodyDiv w:val="1"/>
      <w:marLeft w:val="0"/>
      <w:marRight w:val="0"/>
      <w:marTop w:val="0"/>
      <w:marBottom w:val="0"/>
      <w:divBdr>
        <w:top w:val="none" w:sz="0" w:space="0" w:color="auto"/>
        <w:left w:val="none" w:sz="0" w:space="0" w:color="auto"/>
        <w:bottom w:val="none" w:sz="0" w:space="0" w:color="auto"/>
        <w:right w:val="none" w:sz="0" w:space="0" w:color="auto"/>
      </w:divBdr>
    </w:div>
    <w:div w:id="499663537">
      <w:bodyDiv w:val="1"/>
      <w:marLeft w:val="0"/>
      <w:marRight w:val="0"/>
      <w:marTop w:val="0"/>
      <w:marBottom w:val="0"/>
      <w:divBdr>
        <w:top w:val="none" w:sz="0" w:space="0" w:color="auto"/>
        <w:left w:val="none" w:sz="0" w:space="0" w:color="auto"/>
        <w:bottom w:val="none" w:sz="0" w:space="0" w:color="auto"/>
        <w:right w:val="none" w:sz="0" w:space="0" w:color="auto"/>
      </w:divBdr>
    </w:div>
    <w:div w:id="499780879">
      <w:bodyDiv w:val="1"/>
      <w:marLeft w:val="0"/>
      <w:marRight w:val="0"/>
      <w:marTop w:val="0"/>
      <w:marBottom w:val="0"/>
      <w:divBdr>
        <w:top w:val="none" w:sz="0" w:space="0" w:color="auto"/>
        <w:left w:val="none" w:sz="0" w:space="0" w:color="auto"/>
        <w:bottom w:val="none" w:sz="0" w:space="0" w:color="auto"/>
        <w:right w:val="none" w:sz="0" w:space="0" w:color="auto"/>
      </w:divBdr>
    </w:div>
    <w:div w:id="499782040">
      <w:bodyDiv w:val="1"/>
      <w:marLeft w:val="0"/>
      <w:marRight w:val="0"/>
      <w:marTop w:val="0"/>
      <w:marBottom w:val="0"/>
      <w:divBdr>
        <w:top w:val="none" w:sz="0" w:space="0" w:color="auto"/>
        <w:left w:val="none" w:sz="0" w:space="0" w:color="auto"/>
        <w:bottom w:val="none" w:sz="0" w:space="0" w:color="auto"/>
        <w:right w:val="none" w:sz="0" w:space="0" w:color="auto"/>
      </w:divBdr>
    </w:div>
    <w:div w:id="499851329">
      <w:bodyDiv w:val="1"/>
      <w:marLeft w:val="0"/>
      <w:marRight w:val="0"/>
      <w:marTop w:val="0"/>
      <w:marBottom w:val="0"/>
      <w:divBdr>
        <w:top w:val="none" w:sz="0" w:space="0" w:color="auto"/>
        <w:left w:val="none" w:sz="0" w:space="0" w:color="auto"/>
        <w:bottom w:val="none" w:sz="0" w:space="0" w:color="auto"/>
        <w:right w:val="none" w:sz="0" w:space="0" w:color="auto"/>
      </w:divBdr>
    </w:div>
    <w:div w:id="499858529">
      <w:bodyDiv w:val="1"/>
      <w:marLeft w:val="0"/>
      <w:marRight w:val="0"/>
      <w:marTop w:val="0"/>
      <w:marBottom w:val="0"/>
      <w:divBdr>
        <w:top w:val="none" w:sz="0" w:space="0" w:color="auto"/>
        <w:left w:val="none" w:sz="0" w:space="0" w:color="auto"/>
        <w:bottom w:val="none" w:sz="0" w:space="0" w:color="auto"/>
        <w:right w:val="none" w:sz="0" w:space="0" w:color="auto"/>
      </w:divBdr>
    </w:div>
    <w:div w:id="500436557">
      <w:bodyDiv w:val="1"/>
      <w:marLeft w:val="0"/>
      <w:marRight w:val="0"/>
      <w:marTop w:val="0"/>
      <w:marBottom w:val="0"/>
      <w:divBdr>
        <w:top w:val="none" w:sz="0" w:space="0" w:color="auto"/>
        <w:left w:val="none" w:sz="0" w:space="0" w:color="auto"/>
        <w:bottom w:val="none" w:sz="0" w:space="0" w:color="auto"/>
        <w:right w:val="none" w:sz="0" w:space="0" w:color="auto"/>
      </w:divBdr>
    </w:div>
    <w:div w:id="500656127">
      <w:bodyDiv w:val="1"/>
      <w:marLeft w:val="0"/>
      <w:marRight w:val="0"/>
      <w:marTop w:val="0"/>
      <w:marBottom w:val="0"/>
      <w:divBdr>
        <w:top w:val="none" w:sz="0" w:space="0" w:color="auto"/>
        <w:left w:val="none" w:sz="0" w:space="0" w:color="auto"/>
        <w:bottom w:val="none" w:sz="0" w:space="0" w:color="auto"/>
        <w:right w:val="none" w:sz="0" w:space="0" w:color="auto"/>
      </w:divBdr>
    </w:div>
    <w:div w:id="500848840">
      <w:bodyDiv w:val="1"/>
      <w:marLeft w:val="0"/>
      <w:marRight w:val="0"/>
      <w:marTop w:val="0"/>
      <w:marBottom w:val="0"/>
      <w:divBdr>
        <w:top w:val="none" w:sz="0" w:space="0" w:color="auto"/>
        <w:left w:val="none" w:sz="0" w:space="0" w:color="auto"/>
        <w:bottom w:val="none" w:sz="0" w:space="0" w:color="auto"/>
        <w:right w:val="none" w:sz="0" w:space="0" w:color="auto"/>
      </w:divBdr>
    </w:div>
    <w:div w:id="500974821">
      <w:bodyDiv w:val="1"/>
      <w:marLeft w:val="0"/>
      <w:marRight w:val="0"/>
      <w:marTop w:val="0"/>
      <w:marBottom w:val="0"/>
      <w:divBdr>
        <w:top w:val="none" w:sz="0" w:space="0" w:color="auto"/>
        <w:left w:val="none" w:sz="0" w:space="0" w:color="auto"/>
        <w:bottom w:val="none" w:sz="0" w:space="0" w:color="auto"/>
        <w:right w:val="none" w:sz="0" w:space="0" w:color="auto"/>
      </w:divBdr>
    </w:div>
    <w:div w:id="501168843">
      <w:bodyDiv w:val="1"/>
      <w:marLeft w:val="0"/>
      <w:marRight w:val="0"/>
      <w:marTop w:val="0"/>
      <w:marBottom w:val="0"/>
      <w:divBdr>
        <w:top w:val="none" w:sz="0" w:space="0" w:color="auto"/>
        <w:left w:val="none" w:sz="0" w:space="0" w:color="auto"/>
        <w:bottom w:val="none" w:sz="0" w:space="0" w:color="auto"/>
        <w:right w:val="none" w:sz="0" w:space="0" w:color="auto"/>
      </w:divBdr>
    </w:div>
    <w:div w:id="501435517">
      <w:bodyDiv w:val="1"/>
      <w:marLeft w:val="0"/>
      <w:marRight w:val="0"/>
      <w:marTop w:val="0"/>
      <w:marBottom w:val="0"/>
      <w:divBdr>
        <w:top w:val="none" w:sz="0" w:space="0" w:color="auto"/>
        <w:left w:val="none" w:sz="0" w:space="0" w:color="auto"/>
        <w:bottom w:val="none" w:sz="0" w:space="0" w:color="auto"/>
        <w:right w:val="none" w:sz="0" w:space="0" w:color="auto"/>
      </w:divBdr>
    </w:div>
    <w:div w:id="501509346">
      <w:bodyDiv w:val="1"/>
      <w:marLeft w:val="0"/>
      <w:marRight w:val="0"/>
      <w:marTop w:val="0"/>
      <w:marBottom w:val="0"/>
      <w:divBdr>
        <w:top w:val="none" w:sz="0" w:space="0" w:color="auto"/>
        <w:left w:val="none" w:sz="0" w:space="0" w:color="auto"/>
        <w:bottom w:val="none" w:sz="0" w:space="0" w:color="auto"/>
        <w:right w:val="none" w:sz="0" w:space="0" w:color="auto"/>
      </w:divBdr>
    </w:div>
    <w:div w:id="501512801">
      <w:bodyDiv w:val="1"/>
      <w:marLeft w:val="0"/>
      <w:marRight w:val="0"/>
      <w:marTop w:val="0"/>
      <w:marBottom w:val="0"/>
      <w:divBdr>
        <w:top w:val="none" w:sz="0" w:space="0" w:color="auto"/>
        <w:left w:val="none" w:sz="0" w:space="0" w:color="auto"/>
        <w:bottom w:val="none" w:sz="0" w:space="0" w:color="auto"/>
        <w:right w:val="none" w:sz="0" w:space="0" w:color="auto"/>
      </w:divBdr>
    </w:div>
    <w:div w:id="501822418">
      <w:bodyDiv w:val="1"/>
      <w:marLeft w:val="0"/>
      <w:marRight w:val="0"/>
      <w:marTop w:val="0"/>
      <w:marBottom w:val="0"/>
      <w:divBdr>
        <w:top w:val="none" w:sz="0" w:space="0" w:color="auto"/>
        <w:left w:val="none" w:sz="0" w:space="0" w:color="auto"/>
        <w:bottom w:val="none" w:sz="0" w:space="0" w:color="auto"/>
        <w:right w:val="none" w:sz="0" w:space="0" w:color="auto"/>
      </w:divBdr>
    </w:div>
    <w:div w:id="502160556">
      <w:bodyDiv w:val="1"/>
      <w:marLeft w:val="0"/>
      <w:marRight w:val="0"/>
      <w:marTop w:val="0"/>
      <w:marBottom w:val="0"/>
      <w:divBdr>
        <w:top w:val="none" w:sz="0" w:space="0" w:color="auto"/>
        <w:left w:val="none" w:sz="0" w:space="0" w:color="auto"/>
        <w:bottom w:val="none" w:sz="0" w:space="0" w:color="auto"/>
        <w:right w:val="none" w:sz="0" w:space="0" w:color="auto"/>
      </w:divBdr>
    </w:div>
    <w:div w:id="502203940">
      <w:bodyDiv w:val="1"/>
      <w:marLeft w:val="0"/>
      <w:marRight w:val="0"/>
      <w:marTop w:val="0"/>
      <w:marBottom w:val="0"/>
      <w:divBdr>
        <w:top w:val="none" w:sz="0" w:space="0" w:color="auto"/>
        <w:left w:val="none" w:sz="0" w:space="0" w:color="auto"/>
        <w:bottom w:val="none" w:sz="0" w:space="0" w:color="auto"/>
        <w:right w:val="none" w:sz="0" w:space="0" w:color="auto"/>
      </w:divBdr>
    </w:div>
    <w:div w:id="502353192">
      <w:bodyDiv w:val="1"/>
      <w:marLeft w:val="0"/>
      <w:marRight w:val="0"/>
      <w:marTop w:val="0"/>
      <w:marBottom w:val="0"/>
      <w:divBdr>
        <w:top w:val="none" w:sz="0" w:space="0" w:color="auto"/>
        <w:left w:val="none" w:sz="0" w:space="0" w:color="auto"/>
        <w:bottom w:val="none" w:sz="0" w:space="0" w:color="auto"/>
        <w:right w:val="none" w:sz="0" w:space="0" w:color="auto"/>
      </w:divBdr>
    </w:div>
    <w:div w:id="502553950">
      <w:bodyDiv w:val="1"/>
      <w:marLeft w:val="0"/>
      <w:marRight w:val="0"/>
      <w:marTop w:val="0"/>
      <w:marBottom w:val="0"/>
      <w:divBdr>
        <w:top w:val="none" w:sz="0" w:space="0" w:color="auto"/>
        <w:left w:val="none" w:sz="0" w:space="0" w:color="auto"/>
        <w:bottom w:val="none" w:sz="0" w:space="0" w:color="auto"/>
        <w:right w:val="none" w:sz="0" w:space="0" w:color="auto"/>
      </w:divBdr>
    </w:div>
    <w:div w:id="502621350">
      <w:bodyDiv w:val="1"/>
      <w:marLeft w:val="0"/>
      <w:marRight w:val="0"/>
      <w:marTop w:val="0"/>
      <w:marBottom w:val="0"/>
      <w:divBdr>
        <w:top w:val="none" w:sz="0" w:space="0" w:color="auto"/>
        <w:left w:val="none" w:sz="0" w:space="0" w:color="auto"/>
        <w:bottom w:val="none" w:sz="0" w:space="0" w:color="auto"/>
        <w:right w:val="none" w:sz="0" w:space="0" w:color="auto"/>
      </w:divBdr>
    </w:div>
    <w:div w:id="503008811">
      <w:bodyDiv w:val="1"/>
      <w:marLeft w:val="0"/>
      <w:marRight w:val="0"/>
      <w:marTop w:val="0"/>
      <w:marBottom w:val="0"/>
      <w:divBdr>
        <w:top w:val="none" w:sz="0" w:space="0" w:color="auto"/>
        <w:left w:val="none" w:sz="0" w:space="0" w:color="auto"/>
        <w:bottom w:val="none" w:sz="0" w:space="0" w:color="auto"/>
        <w:right w:val="none" w:sz="0" w:space="0" w:color="auto"/>
      </w:divBdr>
    </w:div>
    <w:div w:id="503279874">
      <w:bodyDiv w:val="1"/>
      <w:marLeft w:val="0"/>
      <w:marRight w:val="0"/>
      <w:marTop w:val="0"/>
      <w:marBottom w:val="0"/>
      <w:divBdr>
        <w:top w:val="none" w:sz="0" w:space="0" w:color="auto"/>
        <w:left w:val="none" w:sz="0" w:space="0" w:color="auto"/>
        <w:bottom w:val="none" w:sz="0" w:space="0" w:color="auto"/>
        <w:right w:val="none" w:sz="0" w:space="0" w:color="auto"/>
      </w:divBdr>
    </w:div>
    <w:div w:id="503319201">
      <w:bodyDiv w:val="1"/>
      <w:marLeft w:val="0"/>
      <w:marRight w:val="0"/>
      <w:marTop w:val="0"/>
      <w:marBottom w:val="0"/>
      <w:divBdr>
        <w:top w:val="none" w:sz="0" w:space="0" w:color="auto"/>
        <w:left w:val="none" w:sz="0" w:space="0" w:color="auto"/>
        <w:bottom w:val="none" w:sz="0" w:space="0" w:color="auto"/>
        <w:right w:val="none" w:sz="0" w:space="0" w:color="auto"/>
      </w:divBdr>
    </w:div>
    <w:div w:id="503400326">
      <w:bodyDiv w:val="1"/>
      <w:marLeft w:val="0"/>
      <w:marRight w:val="0"/>
      <w:marTop w:val="0"/>
      <w:marBottom w:val="0"/>
      <w:divBdr>
        <w:top w:val="none" w:sz="0" w:space="0" w:color="auto"/>
        <w:left w:val="none" w:sz="0" w:space="0" w:color="auto"/>
        <w:bottom w:val="none" w:sz="0" w:space="0" w:color="auto"/>
        <w:right w:val="none" w:sz="0" w:space="0" w:color="auto"/>
      </w:divBdr>
    </w:div>
    <w:div w:id="503470432">
      <w:bodyDiv w:val="1"/>
      <w:marLeft w:val="0"/>
      <w:marRight w:val="0"/>
      <w:marTop w:val="0"/>
      <w:marBottom w:val="0"/>
      <w:divBdr>
        <w:top w:val="none" w:sz="0" w:space="0" w:color="auto"/>
        <w:left w:val="none" w:sz="0" w:space="0" w:color="auto"/>
        <w:bottom w:val="none" w:sz="0" w:space="0" w:color="auto"/>
        <w:right w:val="none" w:sz="0" w:space="0" w:color="auto"/>
      </w:divBdr>
    </w:div>
    <w:div w:id="503672151">
      <w:bodyDiv w:val="1"/>
      <w:marLeft w:val="0"/>
      <w:marRight w:val="0"/>
      <w:marTop w:val="0"/>
      <w:marBottom w:val="0"/>
      <w:divBdr>
        <w:top w:val="none" w:sz="0" w:space="0" w:color="auto"/>
        <w:left w:val="none" w:sz="0" w:space="0" w:color="auto"/>
        <w:bottom w:val="none" w:sz="0" w:space="0" w:color="auto"/>
        <w:right w:val="none" w:sz="0" w:space="0" w:color="auto"/>
      </w:divBdr>
    </w:div>
    <w:div w:id="503788721">
      <w:bodyDiv w:val="1"/>
      <w:marLeft w:val="0"/>
      <w:marRight w:val="0"/>
      <w:marTop w:val="0"/>
      <w:marBottom w:val="0"/>
      <w:divBdr>
        <w:top w:val="none" w:sz="0" w:space="0" w:color="auto"/>
        <w:left w:val="none" w:sz="0" w:space="0" w:color="auto"/>
        <w:bottom w:val="none" w:sz="0" w:space="0" w:color="auto"/>
        <w:right w:val="none" w:sz="0" w:space="0" w:color="auto"/>
      </w:divBdr>
    </w:div>
    <w:div w:id="503983299">
      <w:bodyDiv w:val="1"/>
      <w:marLeft w:val="0"/>
      <w:marRight w:val="0"/>
      <w:marTop w:val="0"/>
      <w:marBottom w:val="0"/>
      <w:divBdr>
        <w:top w:val="none" w:sz="0" w:space="0" w:color="auto"/>
        <w:left w:val="none" w:sz="0" w:space="0" w:color="auto"/>
        <w:bottom w:val="none" w:sz="0" w:space="0" w:color="auto"/>
        <w:right w:val="none" w:sz="0" w:space="0" w:color="auto"/>
      </w:divBdr>
    </w:div>
    <w:div w:id="504245637">
      <w:bodyDiv w:val="1"/>
      <w:marLeft w:val="0"/>
      <w:marRight w:val="0"/>
      <w:marTop w:val="0"/>
      <w:marBottom w:val="0"/>
      <w:divBdr>
        <w:top w:val="none" w:sz="0" w:space="0" w:color="auto"/>
        <w:left w:val="none" w:sz="0" w:space="0" w:color="auto"/>
        <w:bottom w:val="none" w:sz="0" w:space="0" w:color="auto"/>
        <w:right w:val="none" w:sz="0" w:space="0" w:color="auto"/>
      </w:divBdr>
    </w:div>
    <w:div w:id="504326364">
      <w:bodyDiv w:val="1"/>
      <w:marLeft w:val="0"/>
      <w:marRight w:val="0"/>
      <w:marTop w:val="0"/>
      <w:marBottom w:val="0"/>
      <w:divBdr>
        <w:top w:val="none" w:sz="0" w:space="0" w:color="auto"/>
        <w:left w:val="none" w:sz="0" w:space="0" w:color="auto"/>
        <w:bottom w:val="none" w:sz="0" w:space="0" w:color="auto"/>
        <w:right w:val="none" w:sz="0" w:space="0" w:color="auto"/>
      </w:divBdr>
    </w:div>
    <w:div w:id="504368092">
      <w:bodyDiv w:val="1"/>
      <w:marLeft w:val="0"/>
      <w:marRight w:val="0"/>
      <w:marTop w:val="0"/>
      <w:marBottom w:val="0"/>
      <w:divBdr>
        <w:top w:val="none" w:sz="0" w:space="0" w:color="auto"/>
        <w:left w:val="none" w:sz="0" w:space="0" w:color="auto"/>
        <w:bottom w:val="none" w:sz="0" w:space="0" w:color="auto"/>
        <w:right w:val="none" w:sz="0" w:space="0" w:color="auto"/>
      </w:divBdr>
    </w:div>
    <w:div w:id="504706872">
      <w:bodyDiv w:val="1"/>
      <w:marLeft w:val="0"/>
      <w:marRight w:val="0"/>
      <w:marTop w:val="0"/>
      <w:marBottom w:val="0"/>
      <w:divBdr>
        <w:top w:val="none" w:sz="0" w:space="0" w:color="auto"/>
        <w:left w:val="none" w:sz="0" w:space="0" w:color="auto"/>
        <w:bottom w:val="none" w:sz="0" w:space="0" w:color="auto"/>
        <w:right w:val="none" w:sz="0" w:space="0" w:color="auto"/>
      </w:divBdr>
    </w:div>
    <w:div w:id="505094717">
      <w:bodyDiv w:val="1"/>
      <w:marLeft w:val="0"/>
      <w:marRight w:val="0"/>
      <w:marTop w:val="0"/>
      <w:marBottom w:val="0"/>
      <w:divBdr>
        <w:top w:val="none" w:sz="0" w:space="0" w:color="auto"/>
        <w:left w:val="none" w:sz="0" w:space="0" w:color="auto"/>
        <w:bottom w:val="none" w:sz="0" w:space="0" w:color="auto"/>
        <w:right w:val="none" w:sz="0" w:space="0" w:color="auto"/>
      </w:divBdr>
    </w:div>
    <w:div w:id="505095069">
      <w:bodyDiv w:val="1"/>
      <w:marLeft w:val="0"/>
      <w:marRight w:val="0"/>
      <w:marTop w:val="0"/>
      <w:marBottom w:val="0"/>
      <w:divBdr>
        <w:top w:val="none" w:sz="0" w:space="0" w:color="auto"/>
        <w:left w:val="none" w:sz="0" w:space="0" w:color="auto"/>
        <w:bottom w:val="none" w:sz="0" w:space="0" w:color="auto"/>
        <w:right w:val="none" w:sz="0" w:space="0" w:color="auto"/>
      </w:divBdr>
    </w:div>
    <w:div w:id="505556047">
      <w:bodyDiv w:val="1"/>
      <w:marLeft w:val="0"/>
      <w:marRight w:val="0"/>
      <w:marTop w:val="0"/>
      <w:marBottom w:val="0"/>
      <w:divBdr>
        <w:top w:val="none" w:sz="0" w:space="0" w:color="auto"/>
        <w:left w:val="none" w:sz="0" w:space="0" w:color="auto"/>
        <w:bottom w:val="none" w:sz="0" w:space="0" w:color="auto"/>
        <w:right w:val="none" w:sz="0" w:space="0" w:color="auto"/>
      </w:divBdr>
    </w:div>
    <w:div w:id="505561918">
      <w:bodyDiv w:val="1"/>
      <w:marLeft w:val="0"/>
      <w:marRight w:val="0"/>
      <w:marTop w:val="0"/>
      <w:marBottom w:val="0"/>
      <w:divBdr>
        <w:top w:val="none" w:sz="0" w:space="0" w:color="auto"/>
        <w:left w:val="none" w:sz="0" w:space="0" w:color="auto"/>
        <w:bottom w:val="none" w:sz="0" w:space="0" w:color="auto"/>
        <w:right w:val="none" w:sz="0" w:space="0" w:color="auto"/>
      </w:divBdr>
    </w:div>
    <w:div w:id="505678007">
      <w:bodyDiv w:val="1"/>
      <w:marLeft w:val="0"/>
      <w:marRight w:val="0"/>
      <w:marTop w:val="0"/>
      <w:marBottom w:val="0"/>
      <w:divBdr>
        <w:top w:val="none" w:sz="0" w:space="0" w:color="auto"/>
        <w:left w:val="none" w:sz="0" w:space="0" w:color="auto"/>
        <w:bottom w:val="none" w:sz="0" w:space="0" w:color="auto"/>
        <w:right w:val="none" w:sz="0" w:space="0" w:color="auto"/>
      </w:divBdr>
    </w:div>
    <w:div w:id="505704749">
      <w:bodyDiv w:val="1"/>
      <w:marLeft w:val="0"/>
      <w:marRight w:val="0"/>
      <w:marTop w:val="0"/>
      <w:marBottom w:val="0"/>
      <w:divBdr>
        <w:top w:val="none" w:sz="0" w:space="0" w:color="auto"/>
        <w:left w:val="none" w:sz="0" w:space="0" w:color="auto"/>
        <w:bottom w:val="none" w:sz="0" w:space="0" w:color="auto"/>
        <w:right w:val="none" w:sz="0" w:space="0" w:color="auto"/>
      </w:divBdr>
    </w:div>
    <w:div w:id="505748373">
      <w:bodyDiv w:val="1"/>
      <w:marLeft w:val="0"/>
      <w:marRight w:val="0"/>
      <w:marTop w:val="0"/>
      <w:marBottom w:val="0"/>
      <w:divBdr>
        <w:top w:val="none" w:sz="0" w:space="0" w:color="auto"/>
        <w:left w:val="none" w:sz="0" w:space="0" w:color="auto"/>
        <w:bottom w:val="none" w:sz="0" w:space="0" w:color="auto"/>
        <w:right w:val="none" w:sz="0" w:space="0" w:color="auto"/>
      </w:divBdr>
    </w:div>
    <w:div w:id="505749126">
      <w:bodyDiv w:val="1"/>
      <w:marLeft w:val="0"/>
      <w:marRight w:val="0"/>
      <w:marTop w:val="0"/>
      <w:marBottom w:val="0"/>
      <w:divBdr>
        <w:top w:val="none" w:sz="0" w:space="0" w:color="auto"/>
        <w:left w:val="none" w:sz="0" w:space="0" w:color="auto"/>
        <w:bottom w:val="none" w:sz="0" w:space="0" w:color="auto"/>
        <w:right w:val="none" w:sz="0" w:space="0" w:color="auto"/>
      </w:divBdr>
    </w:div>
    <w:div w:id="505754577">
      <w:bodyDiv w:val="1"/>
      <w:marLeft w:val="0"/>
      <w:marRight w:val="0"/>
      <w:marTop w:val="0"/>
      <w:marBottom w:val="0"/>
      <w:divBdr>
        <w:top w:val="none" w:sz="0" w:space="0" w:color="auto"/>
        <w:left w:val="none" w:sz="0" w:space="0" w:color="auto"/>
        <w:bottom w:val="none" w:sz="0" w:space="0" w:color="auto"/>
        <w:right w:val="none" w:sz="0" w:space="0" w:color="auto"/>
      </w:divBdr>
    </w:div>
    <w:div w:id="505829021">
      <w:bodyDiv w:val="1"/>
      <w:marLeft w:val="0"/>
      <w:marRight w:val="0"/>
      <w:marTop w:val="0"/>
      <w:marBottom w:val="0"/>
      <w:divBdr>
        <w:top w:val="none" w:sz="0" w:space="0" w:color="auto"/>
        <w:left w:val="none" w:sz="0" w:space="0" w:color="auto"/>
        <w:bottom w:val="none" w:sz="0" w:space="0" w:color="auto"/>
        <w:right w:val="none" w:sz="0" w:space="0" w:color="auto"/>
      </w:divBdr>
    </w:div>
    <w:div w:id="505831975">
      <w:bodyDiv w:val="1"/>
      <w:marLeft w:val="0"/>
      <w:marRight w:val="0"/>
      <w:marTop w:val="0"/>
      <w:marBottom w:val="0"/>
      <w:divBdr>
        <w:top w:val="none" w:sz="0" w:space="0" w:color="auto"/>
        <w:left w:val="none" w:sz="0" w:space="0" w:color="auto"/>
        <w:bottom w:val="none" w:sz="0" w:space="0" w:color="auto"/>
        <w:right w:val="none" w:sz="0" w:space="0" w:color="auto"/>
      </w:divBdr>
    </w:div>
    <w:div w:id="506096696">
      <w:bodyDiv w:val="1"/>
      <w:marLeft w:val="0"/>
      <w:marRight w:val="0"/>
      <w:marTop w:val="0"/>
      <w:marBottom w:val="0"/>
      <w:divBdr>
        <w:top w:val="none" w:sz="0" w:space="0" w:color="auto"/>
        <w:left w:val="none" w:sz="0" w:space="0" w:color="auto"/>
        <w:bottom w:val="none" w:sz="0" w:space="0" w:color="auto"/>
        <w:right w:val="none" w:sz="0" w:space="0" w:color="auto"/>
      </w:divBdr>
    </w:div>
    <w:div w:id="506217881">
      <w:bodyDiv w:val="1"/>
      <w:marLeft w:val="0"/>
      <w:marRight w:val="0"/>
      <w:marTop w:val="0"/>
      <w:marBottom w:val="0"/>
      <w:divBdr>
        <w:top w:val="none" w:sz="0" w:space="0" w:color="auto"/>
        <w:left w:val="none" w:sz="0" w:space="0" w:color="auto"/>
        <w:bottom w:val="none" w:sz="0" w:space="0" w:color="auto"/>
        <w:right w:val="none" w:sz="0" w:space="0" w:color="auto"/>
      </w:divBdr>
    </w:div>
    <w:div w:id="506790339">
      <w:bodyDiv w:val="1"/>
      <w:marLeft w:val="0"/>
      <w:marRight w:val="0"/>
      <w:marTop w:val="0"/>
      <w:marBottom w:val="0"/>
      <w:divBdr>
        <w:top w:val="none" w:sz="0" w:space="0" w:color="auto"/>
        <w:left w:val="none" w:sz="0" w:space="0" w:color="auto"/>
        <w:bottom w:val="none" w:sz="0" w:space="0" w:color="auto"/>
        <w:right w:val="none" w:sz="0" w:space="0" w:color="auto"/>
      </w:divBdr>
    </w:div>
    <w:div w:id="506986524">
      <w:bodyDiv w:val="1"/>
      <w:marLeft w:val="0"/>
      <w:marRight w:val="0"/>
      <w:marTop w:val="0"/>
      <w:marBottom w:val="0"/>
      <w:divBdr>
        <w:top w:val="none" w:sz="0" w:space="0" w:color="auto"/>
        <w:left w:val="none" w:sz="0" w:space="0" w:color="auto"/>
        <w:bottom w:val="none" w:sz="0" w:space="0" w:color="auto"/>
        <w:right w:val="none" w:sz="0" w:space="0" w:color="auto"/>
      </w:divBdr>
    </w:div>
    <w:div w:id="507067037">
      <w:bodyDiv w:val="1"/>
      <w:marLeft w:val="0"/>
      <w:marRight w:val="0"/>
      <w:marTop w:val="0"/>
      <w:marBottom w:val="0"/>
      <w:divBdr>
        <w:top w:val="none" w:sz="0" w:space="0" w:color="auto"/>
        <w:left w:val="none" w:sz="0" w:space="0" w:color="auto"/>
        <w:bottom w:val="none" w:sz="0" w:space="0" w:color="auto"/>
        <w:right w:val="none" w:sz="0" w:space="0" w:color="auto"/>
      </w:divBdr>
    </w:div>
    <w:div w:id="507252516">
      <w:bodyDiv w:val="1"/>
      <w:marLeft w:val="0"/>
      <w:marRight w:val="0"/>
      <w:marTop w:val="0"/>
      <w:marBottom w:val="0"/>
      <w:divBdr>
        <w:top w:val="none" w:sz="0" w:space="0" w:color="auto"/>
        <w:left w:val="none" w:sz="0" w:space="0" w:color="auto"/>
        <w:bottom w:val="none" w:sz="0" w:space="0" w:color="auto"/>
        <w:right w:val="none" w:sz="0" w:space="0" w:color="auto"/>
      </w:divBdr>
    </w:div>
    <w:div w:id="507257152">
      <w:bodyDiv w:val="1"/>
      <w:marLeft w:val="0"/>
      <w:marRight w:val="0"/>
      <w:marTop w:val="0"/>
      <w:marBottom w:val="0"/>
      <w:divBdr>
        <w:top w:val="none" w:sz="0" w:space="0" w:color="auto"/>
        <w:left w:val="none" w:sz="0" w:space="0" w:color="auto"/>
        <w:bottom w:val="none" w:sz="0" w:space="0" w:color="auto"/>
        <w:right w:val="none" w:sz="0" w:space="0" w:color="auto"/>
      </w:divBdr>
    </w:div>
    <w:div w:id="507333716">
      <w:bodyDiv w:val="1"/>
      <w:marLeft w:val="0"/>
      <w:marRight w:val="0"/>
      <w:marTop w:val="0"/>
      <w:marBottom w:val="0"/>
      <w:divBdr>
        <w:top w:val="none" w:sz="0" w:space="0" w:color="auto"/>
        <w:left w:val="none" w:sz="0" w:space="0" w:color="auto"/>
        <w:bottom w:val="none" w:sz="0" w:space="0" w:color="auto"/>
        <w:right w:val="none" w:sz="0" w:space="0" w:color="auto"/>
      </w:divBdr>
    </w:div>
    <w:div w:id="507335042">
      <w:bodyDiv w:val="1"/>
      <w:marLeft w:val="0"/>
      <w:marRight w:val="0"/>
      <w:marTop w:val="0"/>
      <w:marBottom w:val="0"/>
      <w:divBdr>
        <w:top w:val="none" w:sz="0" w:space="0" w:color="auto"/>
        <w:left w:val="none" w:sz="0" w:space="0" w:color="auto"/>
        <w:bottom w:val="none" w:sz="0" w:space="0" w:color="auto"/>
        <w:right w:val="none" w:sz="0" w:space="0" w:color="auto"/>
      </w:divBdr>
    </w:div>
    <w:div w:id="507519894">
      <w:bodyDiv w:val="1"/>
      <w:marLeft w:val="0"/>
      <w:marRight w:val="0"/>
      <w:marTop w:val="0"/>
      <w:marBottom w:val="0"/>
      <w:divBdr>
        <w:top w:val="none" w:sz="0" w:space="0" w:color="auto"/>
        <w:left w:val="none" w:sz="0" w:space="0" w:color="auto"/>
        <w:bottom w:val="none" w:sz="0" w:space="0" w:color="auto"/>
        <w:right w:val="none" w:sz="0" w:space="0" w:color="auto"/>
      </w:divBdr>
    </w:div>
    <w:div w:id="507599473">
      <w:bodyDiv w:val="1"/>
      <w:marLeft w:val="0"/>
      <w:marRight w:val="0"/>
      <w:marTop w:val="0"/>
      <w:marBottom w:val="0"/>
      <w:divBdr>
        <w:top w:val="none" w:sz="0" w:space="0" w:color="auto"/>
        <w:left w:val="none" w:sz="0" w:space="0" w:color="auto"/>
        <w:bottom w:val="none" w:sz="0" w:space="0" w:color="auto"/>
        <w:right w:val="none" w:sz="0" w:space="0" w:color="auto"/>
      </w:divBdr>
    </w:div>
    <w:div w:id="508106064">
      <w:bodyDiv w:val="1"/>
      <w:marLeft w:val="0"/>
      <w:marRight w:val="0"/>
      <w:marTop w:val="0"/>
      <w:marBottom w:val="0"/>
      <w:divBdr>
        <w:top w:val="none" w:sz="0" w:space="0" w:color="auto"/>
        <w:left w:val="none" w:sz="0" w:space="0" w:color="auto"/>
        <w:bottom w:val="none" w:sz="0" w:space="0" w:color="auto"/>
        <w:right w:val="none" w:sz="0" w:space="0" w:color="auto"/>
      </w:divBdr>
    </w:div>
    <w:div w:id="508370053">
      <w:bodyDiv w:val="1"/>
      <w:marLeft w:val="0"/>
      <w:marRight w:val="0"/>
      <w:marTop w:val="0"/>
      <w:marBottom w:val="0"/>
      <w:divBdr>
        <w:top w:val="none" w:sz="0" w:space="0" w:color="auto"/>
        <w:left w:val="none" w:sz="0" w:space="0" w:color="auto"/>
        <w:bottom w:val="none" w:sz="0" w:space="0" w:color="auto"/>
        <w:right w:val="none" w:sz="0" w:space="0" w:color="auto"/>
      </w:divBdr>
    </w:div>
    <w:div w:id="508372907">
      <w:bodyDiv w:val="1"/>
      <w:marLeft w:val="0"/>
      <w:marRight w:val="0"/>
      <w:marTop w:val="0"/>
      <w:marBottom w:val="0"/>
      <w:divBdr>
        <w:top w:val="none" w:sz="0" w:space="0" w:color="auto"/>
        <w:left w:val="none" w:sz="0" w:space="0" w:color="auto"/>
        <w:bottom w:val="none" w:sz="0" w:space="0" w:color="auto"/>
        <w:right w:val="none" w:sz="0" w:space="0" w:color="auto"/>
      </w:divBdr>
    </w:div>
    <w:div w:id="508447107">
      <w:bodyDiv w:val="1"/>
      <w:marLeft w:val="0"/>
      <w:marRight w:val="0"/>
      <w:marTop w:val="0"/>
      <w:marBottom w:val="0"/>
      <w:divBdr>
        <w:top w:val="none" w:sz="0" w:space="0" w:color="auto"/>
        <w:left w:val="none" w:sz="0" w:space="0" w:color="auto"/>
        <w:bottom w:val="none" w:sz="0" w:space="0" w:color="auto"/>
        <w:right w:val="none" w:sz="0" w:space="0" w:color="auto"/>
      </w:divBdr>
    </w:div>
    <w:div w:id="508563173">
      <w:bodyDiv w:val="1"/>
      <w:marLeft w:val="0"/>
      <w:marRight w:val="0"/>
      <w:marTop w:val="0"/>
      <w:marBottom w:val="0"/>
      <w:divBdr>
        <w:top w:val="none" w:sz="0" w:space="0" w:color="auto"/>
        <w:left w:val="none" w:sz="0" w:space="0" w:color="auto"/>
        <w:bottom w:val="none" w:sz="0" w:space="0" w:color="auto"/>
        <w:right w:val="none" w:sz="0" w:space="0" w:color="auto"/>
      </w:divBdr>
    </w:div>
    <w:div w:id="508564402">
      <w:bodyDiv w:val="1"/>
      <w:marLeft w:val="0"/>
      <w:marRight w:val="0"/>
      <w:marTop w:val="0"/>
      <w:marBottom w:val="0"/>
      <w:divBdr>
        <w:top w:val="none" w:sz="0" w:space="0" w:color="auto"/>
        <w:left w:val="none" w:sz="0" w:space="0" w:color="auto"/>
        <w:bottom w:val="none" w:sz="0" w:space="0" w:color="auto"/>
        <w:right w:val="none" w:sz="0" w:space="0" w:color="auto"/>
      </w:divBdr>
    </w:div>
    <w:div w:id="508832921">
      <w:bodyDiv w:val="1"/>
      <w:marLeft w:val="0"/>
      <w:marRight w:val="0"/>
      <w:marTop w:val="0"/>
      <w:marBottom w:val="0"/>
      <w:divBdr>
        <w:top w:val="none" w:sz="0" w:space="0" w:color="auto"/>
        <w:left w:val="none" w:sz="0" w:space="0" w:color="auto"/>
        <w:bottom w:val="none" w:sz="0" w:space="0" w:color="auto"/>
        <w:right w:val="none" w:sz="0" w:space="0" w:color="auto"/>
      </w:divBdr>
    </w:div>
    <w:div w:id="508982458">
      <w:bodyDiv w:val="1"/>
      <w:marLeft w:val="0"/>
      <w:marRight w:val="0"/>
      <w:marTop w:val="0"/>
      <w:marBottom w:val="0"/>
      <w:divBdr>
        <w:top w:val="none" w:sz="0" w:space="0" w:color="auto"/>
        <w:left w:val="none" w:sz="0" w:space="0" w:color="auto"/>
        <w:bottom w:val="none" w:sz="0" w:space="0" w:color="auto"/>
        <w:right w:val="none" w:sz="0" w:space="0" w:color="auto"/>
      </w:divBdr>
    </w:div>
    <w:div w:id="509295562">
      <w:bodyDiv w:val="1"/>
      <w:marLeft w:val="0"/>
      <w:marRight w:val="0"/>
      <w:marTop w:val="0"/>
      <w:marBottom w:val="0"/>
      <w:divBdr>
        <w:top w:val="none" w:sz="0" w:space="0" w:color="auto"/>
        <w:left w:val="none" w:sz="0" w:space="0" w:color="auto"/>
        <w:bottom w:val="none" w:sz="0" w:space="0" w:color="auto"/>
        <w:right w:val="none" w:sz="0" w:space="0" w:color="auto"/>
      </w:divBdr>
    </w:div>
    <w:div w:id="509560765">
      <w:bodyDiv w:val="1"/>
      <w:marLeft w:val="0"/>
      <w:marRight w:val="0"/>
      <w:marTop w:val="0"/>
      <w:marBottom w:val="0"/>
      <w:divBdr>
        <w:top w:val="none" w:sz="0" w:space="0" w:color="auto"/>
        <w:left w:val="none" w:sz="0" w:space="0" w:color="auto"/>
        <w:bottom w:val="none" w:sz="0" w:space="0" w:color="auto"/>
        <w:right w:val="none" w:sz="0" w:space="0" w:color="auto"/>
      </w:divBdr>
    </w:div>
    <w:div w:id="509833607">
      <w:bodyDiv w:val="1"/>
      <w:marLeft w:val="0"/>
      <w:marRight w:val="0"/>
      <w:marTop w:val="0"/>
      <w:marBottom w:val="0"/>
      <w:divBdr>
        <w:top w:val="none" w:sz="0" w:space="0" w:color="auto"/>
        <w:left w:val="none" w:sz="0" w:space="0" w:color="auto"/>
        <w:bottom w:val="none" w:sz="0" w:space="0" w:color="auto"/>
        <w:right w:val="none" w:sz="0" w:space="0" w:color="auto"/>
      </w:divBdr>
    </w:div>
    <w:div w:id="509874563">
      <w:bodyDiv w:val="1"/>
      <w:marLeft w:val="0"/>
      <w:marRight w:val="0"/>
      <w:marTop w:val="0"/>
      <w:marBottom w:val="0"/>
      <w:divBdr>
        <w:top w:val="none" w:sz="0" w:space="0" w:color="auto"/>
        <w:left w:val="none" w:sz="0" w:space="0" w:color="auto"/>
        <w:bottom w:val="none" w:sz="0" w:space="0" w:color="auto"/>
        <w:right w:val="none" w:sz="0" w:space="0" w:color="auto"/>
      </w:divBdr>
    </w:div>
    <w:div w:id="510340454">
      <w:bodyDiv w:val="1"/>
      <w:marLeft w:val="0"/>
      <w:marRight w:val="0"/>
      <w:marTop w:val="0"/>
      <w:marBottom w:val="0"/>
      <w:divBdr>
        <w:top w:val="none" w:sz="0" w:space="0" w:color="auto"/>
        <w:left w:val="none" w:sz="0" w:space="0" w:color="auto"/>
        <w:bottom w:val="none" w:sz="0" w:space="0" w:color="auto"/>
        <w:right w:val="none" w:sz="0" w:space="0" w:color="auto"/>
      </w:divBdr>
    </w:div>
    <w:div w:id="510678544">
      <w:bodyDiv w:val="1"/>
      <w:marLeft w:val="0"/>
      <w:marRight w:val="0"/>
      <w:marTop w:val="0"/>
      <w:marBottom w:val="0"/>
      <w:divBdr>
        <w:top w:val="none" w:sz="0" w:space="0" w:color="auto"/>
        <w:left w:val="none" w:sz="0" w:space="0" w:color="auto"/>
        <w:bottom w:val="none" w:sz="0" w:space="0" w:color="auto"/>
        <w:right w:val="none" w:sz="0" w:space="0" w:color="auto"/>
      </w:divBdr>
    </w:div>
    <w:div w:id="510685902">
      <w:bodyDiv w:val="1"/>
      <w:marLeft w:val="0"/>
      <w:marRight w:val="0"/>
      <w:marTop w:val="0"/>
      <w:marBottom w:val="0"/>
      <w:divBdr>
        <w:top w:val="none" w:sz="0" w:space="0" w:color="auto"/>
        <w:left w:val="none" w:sz="0" w:space="0" w:color="auto"/>
        <w:bottom w:val="none" w:sz="0" w:space="0" w:color="auto"/>
        <w:right w:val="none" w:sz="0" w:space="0" w:color="auto"/>
      </w:divBdr>
    </w:div>
    <w:div w:id="510725672">
      <w:bodyDiv w:val="1"/>
      <w:marLeft w:val="0"/>
      <w:marRight w:val="0"/>
      <w:marTop w:val="0"/>
      <w:marBottom w:val="0"/>
      <w:divBdr>
        <w:top w:val="none" w:sz="0" w:space="0" w:color="auto"/>
        <w:left w:val="none" w:sz="0" w:space="0" w:color="auto"/>
        <w:bottom w:val="none" w:sz="0" w:space="0" w:color="auto"/>
        <w:right w:val="none" w:sz="0" w:space="0" w:color="auto"/>
      </w:divBdr>
    </w:div>
    <w:div w:id="510878294">
      <w:bodyDiv w:val="1"/>
      <w:marLeft w:val="0"/>
      <w:marRight w:val="0"/>
      <w:marTop w:val="0"/>
      <w:marBottom w:val="0"/>
      <w:divBdr>
        <w:top w:val="none" w:sz="0" w:space="0" w:color="auto"/>
        <w:left w:val="none" w:sz="0" w:space="0" w:color="auto"/>
        <w:bottom w:val="none" w:sz="0" w:space="0" w:color="auto"/>
        <w:right w:val="none" w:sz="0" w:space="0" w:color="auto"/>
      </w:divBdr>
    </w:div>
    <w:div w:id="511652114">
      <w:bodyDiv w:val="1"/>
      <w:marLeft w:val="0"/>
      <w:marRight w:val="0"/>
      <w:marTop w:val="0"/>
      <w:marBottom w:val="0"/>
      <w:divBdr>
        <w:top w:val="none" w:sz="0" w:space="0" w:color="auto"/>
        <w:left w:val="none" w:sz="0" w:space="0" w:color="auto"/>
        <w:bottom w:val="none" w:sz="0" w:space="0" w:color="auto"/>
        <w:right w:val="none" w:sz="0" w:space="0" w:color="auto"/>
      </w:divBdr>
    </w:div>
    <w:div w:id="511720527">
      <w:bodyDiv w:val="1"/>
      <w:marLeft w:val="0"/>
      <w:marRight w:val="0"/>
      <w:marTop w:val="0"/>
      <w:marBottom w:val="0"/>
      <w:divBdr>
        <w:top w:val="none" w:sz="0" w:space="0" w:color="auto"/>
        <w:left w:val="none" w:sz="0" w:space="0" w:color="auto"/>
        <w:bottom w:val="none" w:sz="0" w:space="0" w:color="auto"/>
        <w:right w:val="none" w:sz="0" w:space="0" w:color="auto"/>
      </w:divBdr>
    </w:div>
    <w:div w:id="511844094">
      <w:bodyDiv w:val="1"/>
      <w:marLeft w:val="0"/>
      <w:marRight w:val="0"/>
      <w:marTop w:val="0"/>
      <w:marBottom w:val="0"/>
      <w:divBdr>
        <w:top w:val="none" w:sz="0" w:space="0" w:color="auto"/>
        <w:left w:val="none" w:sz="0" w:space="0" w:color="auto"/>
        <w:bottom w:val="none" w:sz="0" w:space="0" w:color="auto"/>
        <w:right w:val="none" w:sz="0" w:space="0" w:color="auto"/>
      </w:divBdr>
    </w:div>
    <w:div w:id="511989449">
      <w:bodyDiv w:val="1"/>
      <w:marLeft w:val="0"/>
      <w:marRight w:val="0"/>
      <w:marTop w:val="0"/>
      <w:marBottom w:val="0"/>
      <w:divBdr>
        <w:top w:val="none" w:sz="0" w:space="0" w:color="auto"/>
        <w:left w:val="none" w:sz="0" w:space="0" w:color="auto"/>
        <w:bottom w:val="none" w:sz="0" w:space="0" w:color="auto"/>
        <w:right w:val="none" w:sz="0" w:space="0" w:color="auto"/>
      </w:divBdr>
    </w:div>
    <w:div w:id="511989887">
      <w:bodyDiv w:val="1"/>
      <w:marLeft w:val="0"/>
      <w:marRight w:val="0"/>
      <w:marTop w:val="0"/>
      <w:marBottom w:val="0"/>
      <w:divBdr>
        <w:top w:val="none" w:sz="0" w:space="0" w:color="auto"/>
        <w:left w:val="none" w:sz="0" w:space="0" w:color="auto"/>
        <w:bottom w:val="none" w:sz="0" w:space="0" w:color="auto"/>
        <w:right w:val="none" w:sz="0" w:space="0" w:color="auto"/>
      </w:divBdr>
    </w:div>
    <w:div w:id="512064801">
      <w:bodyDiv w:val="1"/>
      <w:marLeft w:val="0"/>
      <w:marRight w:val="0"/>
      <w:marTop w:val="0"/>
      <w:marBottom w:val="0"/>
      <w:divBdr>
        <w:top w:val="none" w:sz="0" w:space="0" w:color="auto"/>
        <w:left w:val="none" w:sz="0" w:space="0" w:color="auto"/>
        <w:bottom w:val="none" w:sz="0" w:space="0" w:color="auto"/>
        <w:right w:val="none" w:sz="0" w:space="0" w:color="auto"/>
      </w:divBdr>
    </w:div>
    <w:div w:id="512258869">
      <w:bodyDiv w:val="1"/>
      <w:marLeft w:val="0"/>
      <w:marRight w:val="0"/>
      <w:marTop w:val="0"/>
      <w:marBottom w:val="0"/>
      <w:divBdr>
        <w:top w:val="none" w:sz="0" w:space="0" w:color="auto"/>
        <w:left w:val="none" w:sz="0" w:space="0" w:color="auto"/>
        <w:bottom w:val="none" w:sz="0" w:space="0" w:color="auto"/>
        <w:right w:val="none" w:sz="0" w:space="0" w:color="auto"/>
      </w:divBdr>
    </w:div>
    <w:div w:id="512303763">
      <w:bodyDiv w:val="1"/>
      <w:marLeft w:val="0"/>
      <w:marRight w:val="0"/>
      <w:marTop w:val="0"/>
      <w:marBottom w:val="0"/>
      <w:divBdr>
        <w:top w:val="none" w:sz="0" w:space="0" w:color="auto"/>
        <w:left w:val="none" w:sz="0" w:space="0" w:color="auto"/>
        <w:bottom w:val="none" w:sz="0" w:space="0" w:color="auto"/>
        <w:right w:val="none" w:sz="0" w:space="0" w:color="auto"/>
      </w:divBdr>
    </w:div>
    <w:div w:id="512378969">
      <w:bodyDiv w:val="1"/>
      <w:marLeft w:val="0"/>
      <w:marRight w:val="0"/>
      <w:marTop w:val="0"/>
      <w:marBottom w:val="0"/>
      <w:divBdr>
        <w:top w:val="none" w:sz="0" w:space="0" w:color="auto"/>
        <w:left w:val="none" w:sz="0" w:space="0" w:color="auto"/>
        <w:bottom w:val="none" w:sz="0" w:space="0" w:color="auto"/>
        <w:right w:val="none" w:sz="0" w:space="0" w:color="auto"/>
      </w:divBdr>
    </w:div>
    <w:div w:id="512500944">
      <w:bodyDiv w:val="1"/>
      <w:marLeft w:val="0"/>
      <w:marRight w:val="0"/>
      <w:marTop w:val="0"/>
      <w:marBottom w:val="0"/>
      <w:divBdr>
        <w:top w:val="none" w:sz="0" w:space="0" w:color="auto"/>
        <w:left w:val="none" w:sz="0" w:space="0" w:color="auto"/>
        <w:bottom w:val="none" w:sz="0" w:space="0" w:color="auto"/>
        <w:right w:val="none" w:sz="0" w:space="0" w:color="auto"/>
      </w:divBdr>
    </w:div>
    <w:div w:id="512576972">
      <w:bodyDiv w:val="1"/>
      <w:marLeft w:val="0"/>
      <w:marRight w:val="0"/>
      <w:marTop w:val="0"/>
      <w:marBottom w:val="0"/>
      <w:divBdr>
        <w:top w:val="none" w:sz="0" w:space="0" w:color="auto"/>
        <w:left w:val="none" w:sz="0" w:space="0" w:color="auto"/>
        <w:bottom w:val="none" w:sz="0" w:space="0" w:color="auto"/>
        <w:right w:val="none" w:sz="0" w:space="0" w:color="auto"/>
      </w:divBdr>
    </w:div>
    <w:div w:id="512577590">
      <w:bodyDiv w:val="1"/>
      <w:marLeft w:val="0"/>
      <w:marRight w:val="0"/>
      <w:marTop w:val="0"/>
      <w:marBottom w:val="0"/>
      <w:divBdr>
        <w:top w:val="none" w:sz="0" w:space="0" w:color="auto"/>
        <w:left w:val="none" w:sz="0" w:space="0" w:color="auto"/>
        <w:bottom w:val="none" w:sz="0" w:space="0" w:color="auto"/>
        <w:right w:val="none" w:sz="0" w:space="0" w:color="auto"/>
      </w:divBdr>
    </w:div>
    <w:div w:id="512577991">
      <w:bodyDiv w:val="1"/>
      <w:marLeft w:val="0"/>
      <w:marRight w:val="0"/>
      <w:marTop w:val="0"/>
      <w:marBottom w:val="0"/>
      <w:divBdr>
        <w:top w:val="none" w:sz="0" w:space="0" w:color="auto"/>
        <w:left w:val="none" w:sz="0" w:space="0" w:color="auto"/>
        <w:bottom w:val="none" w:sz="0" w:space="0" w:color="auto"/>
        <w:right w:val="none" w:sz="0" w:space="0" w:color="auto"/>
      </w:divBdr>
    </w:div>
    <w:div w:id="512846349">
      <w:bodyDiv w:val="1"/>
      <w:marLeft w:val="0"/>
      <w:marRight w:val="0"/>
      <w:marTop w:val="0"/>
      <w:marBottom w:val="0"/>
      <w:divBdr>
        <w:top w:val="none" w:sz="0" w:space="0" w:color="auto"/>
        <w:left w:val="none" w:sz="0" w:space="0" w:color="auto"/>
        <w:bottom w:val="none" w:sz="0" w:space="0" w:color="auto"/>
        <w:right w:val="none" w:sz="0" w:space="0" w:color="auto"/>
      </w:divBdr>
    </w:div>
    <w:div w:id="513038200">
      <w:bodyDiv w:val="1"/>
      <w:marLeft w:val="0"/>
      <w:marRight w:val="0"/>
      <w:marTop w:val="0"/>
      <w:marBottom w:val="0"/>
      <w:divBdr>
        <w:top w:val="none" w:sz="0" w:space="0" w:color="auto"/>
        <w:left w:val="none" w:sz="0" w:space="0" w:color="auto"/>
        <w:bottom w:val="none" w:sz="0" w:space="0" w:color="auto"/>
        <w:right w:val="none" w:sz="0" w:space="0" w:color="auto"/>
      </w:divBdr>
    </w:div>
    <w:div w:id="513149575">
      <w:bodyDiv w:val="1"/>
      <w:marLeft w:val="0"/>
      <w:marRight w:val="0"/>
      <w:marTop w:val="0"/>
      <w:marBottom w:val="0"/>
      <w:divBdr>
        <w:top w:val="none" w:sz="0" w:space="0" w:color="auto"/>
        <w:left w:val="none" w:sz="0" w:space="0" w:color="auto"/>
        <w:bottom w:val="none" w:sz="0" w:space="0" w:color="auto"/>
        <w:right w:val="none" w:sz="0" w:space="0" w:color="auto"/>
      </w:divBdr>
    </w:div>
    <w:div w:id="513500174">
      <w:bodyDiv w:val="1"/>
      <w:marLeft w:val="0"/>
      <w:marRight w:val="0"/>
      <w:marTop w:val="0"/>
      <w:marBottom w:val="0"/>
      <w:divBdr>
        <w:top w:val="none" w:sz="0" w:space="0" w:color="auto"/>
        <w:left w:val="none" w:sz="0" w:space="0" w:color="auto"/>
        <w:bottom w:val="none" w:sz="0" w:space="0" w:color="auto"/>
        <w:right w:val="none" w:sz="0" w:space="0" w:color="auto"/>
      </w:divBdr>
    </w:div>
    <w:div w:id="514074142">
      <w:bodyDiv w:val="1"/>
      <w:marLeft w:val="0"/>
      <w:marRight w:val="0"/>
      <w:marTop w:val="0"/>
      <w:marBottom w:val="0"/>
      <w:divBdr>
        <w:top w:val="none" w:sz="0" w:space="0" w:color="auto"/>
        <w:left w:val="none" w:sz="0" w:space="0" w:color="auto"/>
        <w:bottom w:val="none" w:sz="0" w:space="0" w:color="auto"/>
        <w:right w:val="none" w:sz="0" w:space="0" w:color="auto"/>
      </w:divBdr>
    </w:div>
    <w:div w:id="514463514">
      <w:bodyDiv w:val="1"/>
      <w:marLeft w:val="0"/>
      <w:marRight w:val="0"/>
      <w:marTop w:val="0"/>
      <w:marBottom w:val="0"/>
      <w:divBdr>
        <w:top w:val="none" w:sz="0" w:space="0" w:color="auto"/>
        <w:left w:val="none" w:sz="0" w:space="0" w:color="auto"/>
        <w:bottom w:val="none" w:sz="0" w:space="0" w:color="auto"/>
        <w:right w:val="none" w:sz="0" w:space="0" w:color="auto"/>
      </w:divBdr>
    </w:div>
    <w:div w:id="514686185">
      <w:bodyDiv w:val="1"/>
      <w:marLeft w:val="0"/>
      <w:marRight w:val="0"/>
      <w:marTop w:val="0"/>
      <w:marBottom w:val="0"/>
      <w:divBdr>
        <w:top w:val="none" w:sz="0" w:space="0" w:color="auto"/>
        <w:left w:val="none" w:sz="0" w:space="0" w:color="auto"/>
        <w:bottom w:val="none" w:sz="0" w:space="0" w:color="auto"/>
        <w:right w:val="none" w:sz="0" w:space="0" w:color="auto"/>
      </w:divBdr>
    </w:div>
    <w:div w:id="514998241">
      <w:bodyDiv w:val="1"/>
      <w:marLeft w:val="0"/>
      <w:marRight w:val="0"/>
      <w:marTop w:val="0"/>
      <w:marBottom w:val="0"/>
      <w:divBdr>
        <w:top w:val="none" w:sz="0" w:space="0" w:color="auto"/>
        <w:left w:val="none" w:sz="0" w:space="0" w:color="auto"/>
        <w:bottom w:val="none" w:sz="0" w:space="0" w:color="auto"/>
        <w:right w:val="none" w:sz="0" w:space="0" w:color="auto"/>
      </w:divBdr>
    </w:div>
    <w:div w:id="515120313">
      <w:bodyDiv w:val="1"/>
      <w:marLeft w:val="0"/>
      <w:marRight w:val="0"/>
      <w:marTop w:val="0"/>
      <w:marBottom w:val="0"/>
      <w:divBdr>
        <w:top w:val="none" w:sz="0" w:space="0" w:color="auto"/>
        <w:left w:val="none" w:sz="0" w:space="0" w:color="auto"/>
        <w:bottom w:val="none" w:sz="0" w:space="0" w:color="auto"/>
        <w:right w:val="none" w:sz="0" w:space="0" w:color="auto"/>
      </w:divBdr>
    </w:div>
    <w:div w:id="515121735">
      <w:bodyDiv w:val="1"/>
      <w:marLeft w:val="0"/>
      <w:marRight w:val="0"/>
      <w:marTop w:val="0"/>
      <w:marBottom w:val="0"/>
      <w:divBdr>
        <w:top w:val="none" w:sz="0" w:space="0" w:color="auto"/>
        <w:left w:val="none" w:sz="0" w:space="0" w:color="auto"/>
        <w:bottom w:val="none" w:sz="0" w:space="0" w:color="auto"/>
        <w:right w:val="none" w:sz="0" w:space="0" w:color="auto"/>
      </w:divBdr>
    </w:div>
    <w:div w:id="515193035">
      <w:bodyDiv w:val="1"/>
      <w:marLeft w:val="0"/>
      <w:marRight w:val="0"/>
      <w:marTop w:val="0"/>
      <w:marBottom w:val="0"/>
      <w:divBdr>
        <w:top w:val="none" w:sz="0" w:space="0" w:color="auto"/>
        <w:left w:val="none" w:sz="0" w:space="0" w:color="auto"/>
        <w:bottom w:val="none" w:sz="0" w:space="0" w:color="auto"/>
        <w:right w:val="none" w:sz="0" w:space="0" w:color="auto"/>
      </w:divBdr>
    </w:div>
    <w:div w:id="516232672">
      <w:bodyDiv w:val="1"/>
      <w:marLeft w:val="0"/>
      <w:marRight w:val="0"/>
      <w:marTop w:val="0"/>
      <w:marBottom w:val="0"/>
      <w:divBdr>
        <w:top w:val="none" w:sz="0" w:space="0" w:color="auto"/>
        <w:left w:val="none" w:sz="0" w:space="0" w:color="auto"/>
        <w:bottom w:val="none" w:sz="0" w:space="0" w:color="auto"/>
        <w:right w:val="none" w:sz="0" w:space="0" w:color="auto"/>
      </w:divBdr>
    </w:div>
    <w:div w:id="516232986">
      <w:bodyDiv w:val="1"/>
      <w:marLeft w:val="0"/>
      <w:marRight w:val="0"/>
      <w:marTop w:val="0"/>
      <w:marBottom w:val="0"/>
      <w:divBdr>
        <w:top w:val="none" w:sz="0" w:space="0" w:color="auto"/>
        <w:left w:val="none" w:sz="0" w:space="0" w:color="auto"/>
        <w:bottom w:val="none" w:sz="0" w:space="0" w:color="auto"/>
        <w:right w:val="none" w:sz="0" w:space="0" w:color="auto"/>
      </w:divBdr>
    </w:div>
    <w:div w:id="516312367">
      <w:bodyDiv w:val="1"/>
      <w:marLeft w:val="0"/>
      <w:marRight w:val="0"/>
      <w:marTop w:val="0"/>
      <w:marBottom w:val="0"/>
      <w:divBdr>
        <w:top w:val="none" w:sz="0" w:space="0" w:color="auto"/>
        <w:left w:val="none" w:sz="0" w:space="0" w:color="auto"/>
        <w:bottom w:val="none" w:sz="0" w:space="0" w:color="auto"/>
        <w:right w:val="none" w:sz="0" w:space="0" w:color="auto"/>
      </w:divBdr>
    </w:div>
    <w:div w:id="516774581">
      <w:bodyDiv w:val="1"/>
      <w:marLeft w:val="0"/>
      <w:marRight w:val="0"/>
      <w:marTop w:val="0"/>
      <w:marBottom w:val="0"/>
      <w:divBdr>
        <w:top w:val="none" w:sz="0" w:space="0" w:color="auto"/>
        <w:left w:val="none" w:sz="0" w:space="0" w:color="auto"/>
        <w:bottom w:val="none" w:sz="0" w:space="0" w:color="auto"/>
        <w:right w:val="none" w:sz="0" w:space="0" w:color="auto"/>
      </w:divBdr>
    </w:div>
    <w:div w:id="517158714">
      <w:bodyDiv w:val="1"/>
      <w:marLeft w:val="0"/>
      <w:marRight w:val="0"/>
      <w:marTop w:val="0"/>
      <w:marBottom w:val="0"/>
      <w:divBdr>
        <w:top w:val="none" w:sz="0" w:space="0" w:color="auto"/>
        <w:left w:val="none" w:sz="0" w:space="0" w:color="auto"/>
        <w:bottom w:val="none" w:sz="0" w:space="0" w:color="auto"/>
        <w:right w:val="none" w:sz="0" w:space="0" w:color="auto"/>
      </w:divBdr>
    </w:div>
    <w:div w:id="517232504">
      <w:bodyDiv w:val="1"/>
      <w:marLeft w:val="0"/>
      <w:marRight w:val="0"/>
      <w:marTop w:val="0"/>
      <w:marBottom w:val="0"/>
      <w:divBdr>
        <w:top w:val="none" w:sz="0" w:space="0" w:color="auto"/>
        <w:left w:val="none" w:sz="0" w:space="0" w:color="auto"/>
        <w:bottom w:val="none" w:sz="0" w:space="0" w:color="auto"/>
        <w:right w:val="none" w:sz="0" w:space="0" w:color="auto"/>
      </w:divBdr>
    </w:div>
    <w:div w:id="517234165">
      <w:bodyDiv w:val="1"/>
      <w:marLeft w:val="0"/>
      <w:marRight w:val="0"/>
      <w:marTop w:val="0"/>
      <w:marBottom w:val="0"/>
      <w:divBdr>
        <w:top w:val="none" w:sz="0" w:space="0" w:color="auto"/>
        <w:left w:val="none" w:sz="0" w:space="0" w:color="auto"/>
        <w:bottom w:val="none" w:sz="0" w:space="0" w:color="auto"/>
        <w:right w:val="none" w:sz="0" w:space="0" w:color="auto"/>
      </w:divBdr>
    </w:div>
    <w:div w:id="517354649">
      <w:bodyDiv w:val="1"/>
      <w:marLeft w:val="0"/>
      <w:marRight w:val="0"/>
      <w:marTop w:val="0"/>
      <w:marBottom w:val="0"/>
      <w:divBdr>
        <w:top w:val="none" w:sz="0" w:space="0" w:color="auto"/>
        <w:left w:val="none" w:sz="0" w:space="0" w:color="auto"/>
        <w:bottom w:val="none" w:sz="0" w:space="0" w:color="auto"/>
        <w:right w:val="none" w:sz="0" w:space="0" w:color="auto"/>
      </w:divBdr>
    </w:div>
    <w:div w:id="517475372">
      <w:bodyDiv w:val="1"/>
      <w:marLeft w:val="0"/>
      <w:marRight w:val="0"/>
      <w:marTop w:val="0"/>
      <w:marBottom w:val="0"/>
      <w:divBdr>
        <w:top w:val="none" w:sz="0" w:space="0" w:color="auto"/>
        <w:left w:val="none" w:sz="0" w:space="0" w:color="auto"/>
        <w:bottom w:val="none" w:sz="0" w:space="0" w:color="auto"/>
        <w:right w:val="none" w:sz="0" w:space="0" w:color="auto"/>
      </w:divBdr>
    </w:div>
    <w:div w:id="517887092">
      <w:bodyDiv w:val="1"/>
      <w:marLeft w:val="0"/>
      <w:marRight w:val="0"/>
      <w:marTop w:val="0"/>
      <w:marBottom w:val="0"/>
      <w:divBdr>
        <w:top w:val="none" w:sz="0" w:space="0" w:color="auto"/>
        <w:left w:val="none" w:sz="0" w:space="0" w:color="auto"/>
        <w:bottom w:val="none" w:sz="0" w:space="0" w:color="auto"/>
        <w:right w:val="none" w:sz="0" w:space="0" w:color="auto"/>
      </w:divBdr>
    </w:div>
    <w:div w:id="517890902">
      <w:bodyDiv w:val="1"/>
      <w:marLeft w:val="0"/>
      <w:marRight w:val="0"/>
      <w:marTop w:val="0"/>
      <w:marBottom w:val="0"/>
      <w:divBdr>
        <w:top w:val="none" w:sz="0" w:space="0" w:color="auto"/>
        <w:left w:val="none" w:sz="0" w:space="0" w:color="auto"/>
        <w:bottom w:val="none" w:sz="0" w:space="0" w:color="auto"/>
        <w:right w:val="none" w:sz="0" w:space="0" w:color="auto"/>
      </w:divBdr>
    </w:div>
    <w:div w:id="517935548">
      <w:bodyDiv w:val="1"/>
      <w:marLeft w:val="0"/>
      <w:marRight w:val="0"/>
      <w:marTop w:val="0"/>
      <w:marBottom w:val="0"/>
      <w:divBdr>
        <w:top w:val="none" w:sz="0" w:space="0" w:color="auto"/>
        <w:left w:val="none" w:sz="0" w:space="0" w:color="auto"/>
        <w:bottom w:val="none" w:sz="0" w:space="0" w:color="auto"/>
        <w:right w:val="none" w:sz="0" w:space="0" w:color="auto"/>
      </w:divBdr>
    </w:div>
    <w:div w:id="518468419">
      <w:bodyDiv w:val="1"/>
      <w:marLeft w:val="0"/>
      <w:marRight w:val="0"/>
      <w:marTop w:val="0"/>
      <w:marBottom w:val="0"/>
      <w:divBdr>
        <w:top w:val="none" w:sz="0" w:space="0" w:color="auto"/>
        <w:left w:val="none" w:sz="0" w:space="0" w:color="auto"/>
        <w:bottom w:val="none" w:sz="0" w:space="0" w:color="auto"/>
        <w:right w:val="none" w:sz="0" w:space="0" w:color="auto"/>
      </w:divBdr>
    </w:div>
    <w:div w:id="518741639">
      <w:bodyDiv w:val="1"/>
      <w:marLeft w:val="0"/>
      <w:marRight w:val="0"/>
      <w:marTop w:val="0"/>
      <w:marBottom w:val="0"/>
      <w:divBdr>
        <w:top w:val="none" w:sz="0" w:space="0" w:color="auto"/>
        <w:left w:val="none" w:sz="0" w:space="0" w:color="auto"/>
        <w:bottom w:val="none" w:sz="0" w:space="0" w:color="auto"/>
        <w:right w:val="none" w:sz="0" w:space="0" w:color="auto"/>
      </w:divBdr>
    </w:div>
    <w:div w:id="519587146">
      <w:bodyDiv w:val="1"/>
      <w:marLeft w:val="0"/>
      <w:marRight w:val="0"/>
      <w:marTop w:val="0"/>
      <w:marBottom w:val="0"/>
      <w:divBdr>
        <w:top w:val="none" w:sz="0" w:space="0" w:color="auto"/>
        <w:left w:val="none" w:sz="0" w:space="0" w:color="auto"/>
        <w:bottom w:val="none" w:sz="0" w:space="0" w:color="auto"/>
        <w:right w:val="none" w:sz="0" w:space="0" w:color="auto"/>
      </w:divBdr>
    </w:div>
    <w:div w:id="520515729">
      <w:bodyDiv w:val="1"/>
      <w:marLeft w:val="0"/>
      <w:marRight w:val="0"/>
      <w:marTop w:val="0"/>
      <w:marBottom w:val="0"/>
      <w:divBdr>
        <w:top w:val="none" w:sz="0" w:space="0" w:color="auto"/>
        <w:left w:val="none" w:sz="0" w:space="0" w:color="auto"/>
        <w:bottom w:val="none" w:sz="0" w:space="0" w:color="auto"/>
        <w:right w:val="none" w:sz="0" w:space="0" w:color="auto"/>
      </w:divBdr>
    </w:div>
    <w:div w:id="521011770">
      <w:bodyDiv w:val="1"/>
      <w:marLeft w:val="0"/>
      <w:marRight w:val="0"/>
      <w:marTop w:val="0"/>
      <w:marBottom w:val="0"/>
      <w:divBdr>
        <w:top w:val="none" w:sz="0" w:space="0" w:color="auto"/>
        <w:left w:val="none" w:sz="0" w:space="0" w:color="auto"/>
        <w:bottom w:val="none" w:sz="0" w:space="0" w:color="auto"/>
        <w:right w:val="none" w:sz="0" w:space="0" w:color="auto"/>
      </w:divBdr>
    </w:div>
    <w:div w:id="521282498">
      <w:bodyDiv w:val="1"/>
      <w:marLeft w:val="0"/>
      <w:marRight w:val="0"/>
      <w:marTop w:val="0"/>
      <w:marBottom w:val="0"/>
      <w:divBdr>
        <w:top w:val="none" w:sz="0" w:space="0" w:color="auto"/>
        <w:left w:val="none" w:sz="0" w:space="0" w:color="auto"/>
        <w:bottom w:val="none" w:sz="0" w:space="0" w:color="auto"/>
        <w:right w:val="none" w:sz="0" w:space="0" w:color="auto"/>
      </w:divBdr>
    </w:div>
    <w:div w:id="521288111">
      <w:bodyDiv w:val="1"/>
      <w:marLeft w:val="0"/>
      <w:marRight w:val="0"/>
      <w:marTop w:val="0"/>
      <w:marBottom w:val="0"/>
      <w:divBdr>
        <w:top w:val="none" w:sz="0" w:space="0" w:color="auto"/>
        <w:left w:val="none" w:sz="0" w:space="0" w:color="auto"/>
        <w:bottom w:val="none" w:sz="0" w:space="0" w:color="auto"/>
        <w:right w:val="none" w:sz="0" w:space="0" w:color="auto"/>
      </w:divBdr>
    </w:div>
    <w:div w:id="521556971">
      <w:bodyDiv w:val="1"/>
      <w:marLeft w:val="0"/>
      <w:marRight w:val="0"/>
      <w:marTop w:val="0"/>
      <w:marBottom w:val="0"/>
      <w:divBdr>
        <w:top w:val="none" w:sz="0" w:space="0" w:color="auto"/>
        <w:left w:val="none" w:sz="0" w:space="0" w:color="auto"/>
        <w:bottom w:val="none" w:sz="0" w:space="0" w:color="auto"/>
        <w:right w:val="none" w:sz="0" w:space="0" w:color="auto"/>
      </w:divBdr>
    </w:div>
    <w:div w:id="521744369">
      <w:bodyDiv w:val="1"/>
      <w:marLeft w:val="0"/>
      <w:marRight w:val="0"/>
      <w:marTop w:val="0"/>
      <w:marBottom w:val="0"/>
      <w:divBdr>
        <w:top w:val="none" w:sz="0" w:space="0" w:color="auto"/>
        <w:left w:val="none" w:sz="0" w:space="0" w:color="auto"/>
        <w:bottom w:val="none" w:sz="0" w:space="0" w:color="auto"/>
        <w:right w:val="none" w:sz="0" w:space="0" w:color="auto"/>
      </w:divBdr>
    </w:div>
    <w:div w:id="521868402">
      <w:bodyDiv w:val="1"/>
      <w:marLeft w:val="0"/>
      <w:marRight w:val="0"/>
      <w:marTop w:val="0"/>
      <w:marBottom w:val="0"/>
      <w:divBdr>
        <w:top w:val="none" w:sz="0" w:space="0" w:color="auto"/>
        <w:left w:val="none" w:sz="0" w:space="0" w:color="auto"/>
        <w:bottom w:val="none" w:sz="0" w:space="0" w:color="auto"/>
        <w:right w:val="none" w:sz="0" w:space="0" w:color="auto"/>
      </w:divBdr>
    </w:div>
    <w:div w:id="521939834">
      <w:bodyDiv w:val="1"/>
      <w:marLeft w:val="0"/>
      <w:marRight w:val="0"/>
      <w:marTop w:val="0"/>
      <w:marBottom w:val="0"/>
      <w:divBdr>
        <w:top w:val="none" w:sz="0" w:space="0" w:color="auto"/>
        <w:left w:val="none" w:sz="0" w:space="0" w:color="auto"/>
        <w:bottom w:val="none" w:sz="0" w:space="0" w:color="auto"/>
        <w:right w:val="none" w:sz="0" w:space="0" w:color="auto"/>
      </w:divBdr>
    </w:div>
    <w:div w:id="522088342">
      <w:bodyDiv w:val="1"/>
      <w:marLeft w:val="0"/>
      <w:marRight w:val="0"/>
      <w:marTop w:val="0"/>
      <w:marBottom w:val="0"/>
      <w:divBdr>
        <w:top w:val="none" w:sz="0" w:space="0" w:color="auto"/>
        <w:left w:val="none" w:sz="0" w:space="0" w:color="auto"/>
        <w:bottom w:val="none" w:sz="0" w:space="0" w:color="auto"/>
        <w:right w:val="none" w:sz="0" w:space="0" w:color="auto"/>
      </w:divBdr>
    </w:div>
    <w:div w:id="522132101">
      <w:bodyDiv w:val="1"/>
      <w:marLeft w:val="0"/>
      <w:marRight w:val="0"/>
      <w:marTop w:val="0"/>
      <w:marBottom w:val="0"/>
      <w:divBdr>
        <w:top w:val="none" w:sz="0" w:space="0" w:color="auto"/>
        <w:left w:val="none" w:sz="0" w:space="0" w:color="auto"/>
        <w:bottom w:val="none" w:sz="0" w:space="0" w:color="auto"/>
        <w:right w:val="none" w:sz="0" w:space="0" w:color="auto"/>
      </w:divBdr>
    </w:div>
    <w:div w:id="522211986">
      <w:bodyDiv w:val="1"/>
      <w:marLeft w:val="0"/>
      <w:marRight w:val="0"/>
      <w:marTop w:val="0"/>
      <w:marBottom w:val="0"/>
      <w:divBdr>
        <w:top w:val="none" w:sz="0" w:space="0" w:color="auto"/>
        <w:left w:val="none" w:sz="0" w:space="0" w:color="auto"/>
        <w:bottom w:val="none" w:sz="0" w:space="0" w:color="auto"/>
        <w:right w:val="none" w:sz="0" w:space="0" w:color="auto"/>
      </w:divBdr>
    </w:div>
    <w:div w:id="523131223">
      <w:bodyDiv w:val="1"/>
      <w:marLeft w:val="0"/>
      <w:marRight w:val="0"/>
      <w:marTop w:val="0"/>
      <w:marBottom w:val="0"/>
      <w:divBdr>
        <w:top w:val="none" w:sz="0" w:space="0" w:color="auto"/>
        <w:left w:val="none" w:sz="0" w:space="0" w:color="auto"/>
        <w:bottom w:val="none" w:sz="0" w:space="0" w:color="auto"/>
        <w:right w:val="none" w:sz="0" w:space="0" w:color="auto"/>
      </w:divBdr>
    </w:div>
    <w:div w:id="523135568">
      <w:bodyDiv w:val="1"/>
      <w:marLeft w:val="0"/>
      <w:marRight w:val="0"/>
      <w:marTop w:val="0"/>
      <w:marBottom w:val="0"/>
      <w:divBdr>
        <w:top w:val="none" w:sz="0" w:space="0" w:color="auto"/>
        <w:left w:val="none" w:sz="0" w:space="0" w:color="auto"/>
        <w:bottom w:val="none" w:sz="0" w:space="0" w:color="auto"/>
        <w:right w:val="none" w:sz="0" w:space="0" w:color="auto"/>
      </w:divBdr>
    </w:div>
    <w:div w:id="523642040">
      <w:bodyDiv w:val="1"/>
      <w:marLeft w:val="0"/>
      <w:marRight w:val="0"/>
      <w:marTop w:val="0"/>
      <w:marBottom w:val="0"/>
      <w:divBdr>
        <w:top w:val="none" w:sz="0" w:space="0" w:color="auto"/>
        <w:left w:val="none" w:sz="0" w:space="0" w:color="auto"/>
        <w:bottom w:val="none" w:sz="0" w:space="0" w:color="auto"/>
        <w:right w:val="none" w:sz="0" w:space="0" w:color="auto"/>
      </w:divBdr>
    </w:div>
    <w:div w:id="523830013">
      <w:bodyDiv w:val="1"/>
      <w:marLeft w:val="0"/>
      <w:marRight w:val="0"/>
      <w:marTop w:val="0"/>
      <w:marBottom w:val="0"/>
      <w:divBdr>
        <w:top w:val="none" w:sz="0" w:space="0" w:color="auto"/>
        <w:left w:val="none" w:sz="0" w:space="0" w:color="auto"/>
        <w:bottom w:val="none" w:sz="0" w:space="0" w:color="auto"/>
        <w:right w:val="none" w:sz="0" w:space="0" w:color="auto"/>
      </w:divBdr>
    </w:div>
    <w:div w:id="523832860">
      <w:bodyDiv w:val="1"/>
      <w:marLeft w:val="0"/>
      <w:marRight w:val="0"/>
      <w:marTop w:val="0"/>
      <w:marBottom w:val="0"/>
      <w:divBdr>
        <w:top w:val="none" w:sz="0" w:space="0" w:color="auto"/>
        <w:left w:val="none" w:sz="0" w:space="0" w:color="auto"/>
        <w:bottom w:val="none" w:sz="0" w:space="0" w:color="auto"/>
        <w:right w:val="none" w:sz="0" w:space="0" w:color="auto"/>
      </w:divBdr>
    </w:div>
    <w:div w:id="524096814">
      <w:bodyDiv w:val="1"/>
      <w:marLeft w:val="0"/>
      <w:marRight w:val="0"/>
      <w:marTop w:val="0"/>
      <w:marBottom w:val="0"/>
      <w:divBdr>
        <w:top w:val="none" w:sz="0" w:space="0" w:color="auto"/>
        <w:left w:val="none" w:sz="0" w:space="0" w:color="auto"/>
        <w:bottom w:val="none" w:sz="0" w:space="0" w:color="auto"/>
        <w:right w:val="none" w:sz="0" w:space="0" w:color="auto"/>
      </w:divBdr>
    </w:div>
    <w:div w:id="524170945">
      <w:bodyDiv w:val="1"/>
      <w:marLeft w:val="0"/>
      <w:marRight w:val="0"/>
      <w:marTop w:val="0"/>
      <w:marBottom w:val="0"/>
      <w:divBdr>
        <w:top w:val="none" w:sz="0" w:space="0" w:color="auto"/>
        <w:left w:val="none" w:sz="0" w:space="0" w:color="auto"/>
        <w:bottom w:val="none" w:sz="0" w:space="0" w:color="auto"/>
        <w:right w:val="none" w:sz="0" w:space="0" w:color="auto"/>
      </w:divBdr>
    </w:div>
    <w:div w:id="524441079">
      <w:bodyDiv w:val="1"/>
      <w:marLeft w:val="0"/>
      <w:marRight w:val="0"/>
      <w:marTop w:val="0"/>
      <w:marBottom w:val="0"/>
      <w:divBdr>
        <w:top w:val="none" w:sz="0" w:space="0" w:color="auto"/>
        <w:left w:val="none" w:sz="0" w:space="0" w:color="auto"/>
        <w:bottom w:val="none" w:sz="0" w:space="0" w:color="auto"/>
        <w:right w:val="none" w:sz="0" w:space="0" w:color="auto"/>
      </w:divBdr>
    </w:div>
    <w:div w:id="524712452">
      <w:bodyDiv w:val="1"/>
      <w:marLeft w:val="0"/>
      <w:marRight w:val="0"/>
      <w:marTop w:val="0"/>
      <w:marBottom w:val="0"/>
      <w:divBdr>
        <w:top w:val="none" w:sz="0" w:space="0" w:color="auto"/>
        <w:left w:val="none" w:sz="0" w:space="0" w:color="auto"/>
        <w:bottom w:val="none" w:sz="0" w:space="0" w:color="auto"/>
        <w:right w:val="none" w:sz="0" w:space="0" w:color="auto"/>
      </w:divBdr>
    </w:div>
    <w:div w:id="524752431">
      <w:bodyDiv w:val="1"/>
      <w:marLeft w:val="0"/>
      <w:marRight w:val="0"/>
      <w:marTop w:val="0"/>
      <w:marBottom w:val="0"/>
      <w:divBdr>
        <w:top w:val="none" w:sz="0" w:space="0" w:color="auto"/>
        <w:left w:val="none" w:sz="0" w:space="0" w:color="auto"/>
        <w:bottom w:val="none" w:sz="0" w:space="0" w:color="auto"/>
        <w:right w:val="none" w:sz="0" w:space="0" w:color="auto"/>
      </w:divBdr>
    </w:div>
    <w:div w:id="524905942">
      <w:bodyDiv w:val="1"/>
      <w:marLeft w:val="0"/>
      <w:marRight w:val="0"/>
      <w:marTop w:val="0"/>
      <w:marBottom w:val="0"/>
      <w:divBdr>
        <w:top w:val="none" w:sz="0" w:space="0" w:color="auto"/>
        <w:left w:val="none" w:sz="0" w:space="0" w:color="auto"/>
        <w:bottom w:val="none" w:sz="0" w:space="0" w:color="auto"/>
        <w:right w:val="none" w:sz="0" w:space="0" w:color="auto"/>
      </w:divBdr>
    </w:div>
    <w:div w:id="525103215">
      <w:bodyDiv w:val="1"/>
      <w:marLeft w:val="0"/>
      <w:marRight w:val="0"/>
      <w:marTop w:val="0"/>
      <w:marBottom w:val="0"/>
      <w:divBdr>
        <w:top w:val="none" w:sz="0" w:space="0" w:color="auto"/>
        <w:left w:val="none" w:sz="0" w:space="0" w:color="auto"/>
        <w:bottom w:val="none" w:sz="0" w:space="0" w:color="auto"/>
        <w:right w:val="none" w:sz="0" w:space="0" w:color="auto"/>
      </w:divBdr>
    </w:div>
    <w:div w:id="525171319">
      <w:bodyDiv w:val="1"/>
      <w:marLeft w:val="0"/>
      <w:marRight w:val="0"/>
      <w:marTop w:val="0"/>
      <w:marBottom w:val="0"/>
      <w:divBdr>
        <w:top w:val="none" w:sz="0" w:space="0" w:color="auto"/>
        <w:left w:val="none" w:sz="0" w:space="0" w:color="auto"/>
        <w:bottom w:val="none" w:sz="0" w:space="0" w:color="auto"/>
        <w:right w:val="none" w:sz="0" w:space="0" w:color="auto"/>
      </w:divBdr>
    </w:div>
    <w:div w:id="525288066">
      <w:bodyDiv w:val="1"/>
      <w:marLeft w:val="0"/>
      <w:marRight w:val="0"/>
      <w:marTop w:val="0"/>
      <w:marBottom w:val="0"/>
      <w:divBdr>
        <w:top w:val="none" w:sz="0" w:space="0" w:color="auto"/>
        <w:left w:val="none" w:sz="0" w:space="0" w:color="auto"/>
        <w:bottom w:val="none" w:sz="0" w:space="0" w:color="auto"/>
        <w:right w:val="none" w:sz="0" w:space="0" w:color="auto"/>
      </w:divBdr>
    </w:div>
    <w:div w:id="525337275">
      <w:bodyDiv w:val="1"/>
      <w:marLeft w:val="0"/>
      <w:marRight w:val="0"/>
      <w:marTop w:val="0"/>
      <w:marBottom w:val="0"/>
      <w:divBdr>
        <w:top w:val="none" w:sz="0" w:space="0" w:color="auto"/>
        <w:left w:val="none" w:sz="0" w:space="0" w:color="auto"/>
        <w:bottom w:val="none" w:sz="0" w:space="0" w:color="auto"/>
        <w:right w:val="none" w:sz="0" w:space="0" w:color="auto"/>
      </w:divBdr>
    </w:div>
    <w:div w:id="525364346">
      <w:bodyDiv w:val="1"/>
      <w:marLeft w:val="0"/>
      <w:marRight w:val="0"/>
      <w:marTop w:val="0"/>
      <w:marBottom w:val="0"/>
      <w:divBdr>
        <w:top w:val="none" w:sz="0" w:space="0" w:color="auto"/>
        <w:left w:val="none" w:sz="0" w:space="0" w:color="auto"/>
        <w:bottom w:val="none" w:sz="0" w:space="0" w:color="auto"/>
        <w:right w:val="none" w:sz="0" w:space="0" w:color="auto"/>
      </w:divBdr>
    </w:div>
    <w:div w:id="526019478">
      <w:bodyDiv w:val="1"/>
      <w:marLeft w:val="0"/>
      <w:marRight w:val="0"/>
      <w:marTop w:val="0"/>
      <w:marBottom w:val="0"/>
      <w:divBdr>
        <w:top w:val="none" w:sz="0" w:space="0" w:color="auto"/>
        <w:left w:val="none" w:sz="0" w:space="0" w:color="auto"/>
        <w:bottom w:val="none" w:sz="0" w:space="0" w:color="auto"/>
        <w:right w:val="none" w:sz="0" w:space="0" w:color="auto"/>
      </w:divBdr>
    </w:div>
    <w:div w:id="526023362">
      <w:bodyDiv w:val="1"/>
      <w:marLeft w:val="0"/>
      <w:marRight w:val="0"/>
      <w:marTop w:val="0"/>
      <w:marBottom w:val="0"/>
      <w:divBdr>
        <w:top w:val="none" w:sz="0" w:space="0" w:color="auto"/>
        <w:left w:val="none" w:sz="0" w:space="0" w:color="auto"/>
        <w:bottom w:val="none" w:sz="0" w:space="0" w:color="auto"/>
        <w:right w:val="none" w:sz="0" w:space="0" w:color="auto"/>
      </w:divBdr>
    </w:div>
    <w:div w:id="526023368">
      <w:bodyDiv w:val="1"/>
      <w:marLeft w:val="0"/>
      <w:marRight w:val="0"/>
      <w:marTop w:val="0"/>
      <w:marBottom w:val="0"/>
      <w:divBdr>
        <w:top w:val="none" w:sz="0" w:space="0" w:color="auto"/>
        <w:left w:val="none" w:sz="0" w:space="0" w:color="auto"/>
        <w:bottom w:val="none" w:sz="0" w:space="0" w:color="auto"/>
        <w:right w:val="none" w:sz="0" w:space="0" w:color="auto"/>
      </w:divBdr>
    </w:div>
    <w:div w:id="526024612">
      <w:bodyDiv w:val="1"/>
      <w:marLeft w:val="0"/>
      <w:marRight w:val="0"/>
      <w:marTop w:val="0"/>
      <w:marBottom w:val="0"/>
      <w:divBdr>
        <w:top w:val="none" w:sz="0" w:space="0" w:color="auto"/>
        <w:left w:val="none" w:sz="0" w:space="0" w:color="auto"/>
        <w:bottom w:val="none" w:sz="0" w:space="0" w:color="auto"/>
        <w:right w:val="none" w:sz="0" w:space="0" w:color="auto"/>
      </w:divBdr>
    </w:div>
    <w:div w:id="526067206">
      <w:bodyDiv w:val="1"/>
      <w:marLeft w:val="0"/>
      <w:marRight w:val="0"/>
      <w:marTop w:val="0"/>
      <w:marBottom w:val="0"/>
      <w:divBdr>
        <w:top w:val="none" w:sz="0" w:space="0" w:color="auto"/>
        <w:left w:val="none" w:sz="0" w:space="0" w:color="auto"/>
        <w:bottom w:val="none" w:sz="0" w:space="0" w:color="auto"/>
        <w:right w:val="none" w:sz="0" w:space="0" w:color="auto"/>
      </w:divBdr>
    </w:div>
    <w:div w:id="526067733">
      <w:bodyDiv w:val="1"/>
      <w:marLeft w:val="0"/>
      <w:marRight w:val="0"/>
      <w:marTop w:val="0"/>
      <w:marBottom w:val="0"/>
      <w:divBdr>
        <w:top w:val="none" w:sz="0" w:space="0" w:color="auto"/>
        <w:left w:val="none" w:sz="0" w:space="0" w:color="auto"/>
        <w:bottom w:val="none" w:sz="0" w:space="0" w:color="auto"/>
        <w:right w:val="none" w:sz="0" w:space="0" w:color="auto"/>
      </w:divBdr>
    </w:div>
    <w:div w:id="526332195">
      <w:bodyDiv w:val="1"/>
      <w:marLeft w:val="0"/>
      <w:marRight w:val="0"/>
      <w:marTop w:val="0"/>
      <w:marBottom w:val="0"/>
      <w:divBdr>
        <w:top w:val="none" w:sz="0" w:space="0" w:color="auto"/>
        <w:left w:val="none" w:sz="0" w:space="0" w:color="auto"/>
        <w:bottom w:val="none" w:sz="0" w:space="0" w:color="auto"/>
        <w:right w:val="none" w:sz="0" w:space="0" w:color="auto"/>
      </w:divBdr>
    </w:div>
    <w:div w:id="526332859">
      <w:bodyDiv w:val="1"/>
      <w:marLeft w:val="0"/>
      <w:marRight w:val="0"/>
      <w:marTop w:val="0"/>
      <w:marBottom w:val="0"/>
      <w:divBdr>
        <w:top w:val="none" w:sz="0" w:space="0" w:color="auto"/>
        <w:left w:val="none" w:sz="0" w:space="0" w:color="auto"/>
        <w:bottom w:val="none" w:sz="0" w:space="0" w:color="auto"/>
        <w:right w:val="none" w:sz="0" w:space="0" w:color="auto"/>
      </w:divBdr>
    </w:div>
    <w:div w:id="526719583">
      <w:bodyDiv w:val="1"/>
      <w:marLeft w:val="0"/>
      <w:marRight w:val="0"/>
      <w:marTop w:val="0"/>
      <w:marBottom w:val="0"/>
      <w:divBdr>
        <w:top w:val="none" w:sz="0" w:space="0" w:color="auto"/>
        <w:left w:val="none" w:sz="0" w:space="0" w:color="auto"/>
        <w:bottom w:val="none" w:sz="0" w:space="0" w:color="auto"/>
        <w:right w:val="none" w:sz="0" w:space="0" w:color="auto"/>
      </w:divBdr>
    </w:div>
    <w:div w:id="526912180">
      <w:bodyDiv w:val="1"/>
      <w:marLeft w:val="0"/>
      <w:marRight w:val="0"/>
      <w:marTop w:val="0"/>
      <w:marBottom w:val="0"/>
      <w:divBdr>
        <w:top w:val="none" w:sz="0" w:space="0" w:color="auto"/>
        <w:left w:val="none" w:sz="0" w:space="0" w:color="auto"/>
        <w:bottom w:val="none" w:sz="0" w:space="0" w:color="auto"/>
        <w:right w:val="none" w:sz="0" w:space="0" w:color="auto"/>
      </w:divBdr>
    </w:div>
    <w:div w:id="526992690">
      <w:bodyDiv w:val="1"/>
      <w:marLeft w:val="0"/>
      <w:marRight w:val="0"/>
      <w:marTop w:val="0"/>
      <w:marBottom w:val="0"/>
      <w:divBdr>
        <w:top w:val="none" w:sz="0" w:space="0" w:color="auto"/>
        <w:left w:val="none" w:sz="0" w:space="0" w:color="auto"/>
        <w:bottom w:val="none" w:sz="0" w:space="0" w:color="auto"/>
        <w:right w:val="none" w:sz="0" w:space="0" w:color="auto"/>
      </w:divBdr>
    </w:div>
    <w:div w:id="527060185">
      <w:bodyDiv w:val="1"/>
      <w:marLeft w:val="0"/>
      <w:marRight w:val="0"/>
      <w:marTop w:val="0"/>
      <w:marBottom w:val="0"/>
      <w:divBdr>
        <w:top w:val="none" w:sz="0" w:space="0" w:color="auto"/>
        <w:left w:val="none" w:sz="0" w:space="0" w:color="auto"/>
        <w:bottom w:val="none" w:sz="0" w:space="0" w:color="auto"/>
        <w:right w:val="none" w:sz="0" w:space="0" w:color="auto"/>
      </w:divBdr>
    </w:div>
    <w:div w:id="527254238">
      <w:bodyDiv w:val="1"/>
      <w:marLeft w:val="0"/>
      <w:marRight w:val="0"/>
      <w:marTop w:val="0"/>
      <w:marBottom w:val="0"/>
      <w:divBdr>
        <w:top w:val="none" w:sz="0" w:space="0" w:color="auto"/>
        <w:left w:val="none" w:sz="0" w:space="0" w:color="auto"/>
        <w:bottom w:val="none" w:sz="0" w:space="0" w:color="auto"/>
        <w:right w:val="none" w:sz="0" w:space="0" w:color="auto"/>
      </w:divBdr>
    </w:div>
    <w:div w:id="527647390">
      <w:bodyDiv w:val="1"/>
      <w:marLeft w:val="0"/>
      <w:marRight w:val="0"/>
      <w:marTop w:val="0"/>
      <w:marBottom w:val="0"/>
      <w:divBdr>
        <w:top w:val="none" w:sz="0" w:space="0" w:color="auto"/>
        <w:left w:val="none" w:sz="0" w:space="0" w:color="auto"/>
        <w:bottom w:val="none" w:sz="0" w:space="0" w:color="auto"/>
        <w:right w:val="none" w:sz="0" w:space="0" w:color="auto"/>
      </w:divBdr>
    </w:div>
    <w:div w:id="527647541">
      <w:bodyDiv w:val="1"/>
      <w:marLeft w:val="0"/>
      <w:marRight w:val="0"/>
      <w:marTop w:val="0"/>
      <w:marBottom w:val="0"/>
      <w:divBdr>
        <w:top w:val="none" w:sz="0" w:space="0" w:color="auto"/>
        <w:left w:val="none" w:sz="0" w:space="0" w:color="auto"/>
        <w:bottom w:val="none" w:sz="0" w:space="0" w:color="auto"/>
        <w:right w:val="none" w:sz="0" w:space="0" w:color="auto"/>
      </w:divBdr>
    </w:div>
    <w:div w:id="527717168">
      <w:bodyDiv w:val="1"/>
      <w:marLeft w:val="0"/>
      <w:marRight w:val="0"/>
      <w:marTop w:val="0"/>
      <w:marBottom w:val="0"/>
      <w:divBdr>
        <w:top w:val="none" w:sz="0" w:space="0" w:color="auto"/>
        <w:left w:val="none" w:sz="0" w:space="0" w:color="auto"/>
        <w:bottom w:val="none" w:sz="0" w:space="0" w:color="auto"/>
        <w:right w:val="none" w:sz="0" w:space="0" w:color="auto"/>
      </w:divBdr>
    </w:div>
    <w:div w:id="527719066">
      <w:bodyDiv w:val="1"/>
      <w:marLeft w:val="0"/>
      <w:marRight w:val="0"/>
      <w:marTop w:val="0"/>
      <w:marBottom w:val="0"/>
      <w:divBdr>
        <w:top w:val="none" w:sz="0" w:space="0" w:color="auto"/>
        <w:left w:val="none" w:sz="0" w:space="0" w:color="auto"/>
        <w:bottom w:val="none" w:sz="0" w:space="0" w:color="auto"/>
        <w:right w:val="none" w:sz="0" w:space="0" w:color="auto"/>
      </w:divBdr>
    </w:div>
    <w:div w:id="527792277">
      <w:bodyDiv w:val="1"/>
      <w:marLeft w:val="0"/>
      <w:marRight w:val="0"/>
      <w:marTop w:val="0"/>
      <w:marBottom w:val="0"/>
      <w:divBdr>
        <w:top w:val="none" w:sz="0" w:space="0" w:color="auto"/>
        <w:left w:val="none" w:sz="0" w:space="0" w:color="auto"/>
        <w:bottom w:val="none" w:sz="0" w:space="0" w:color="auto"/>
        <w:right w:val="none" w:sz="0" w:space="0" w:color="auto"/>
      </w:divBdr>
    </w:div>
    <w:div w:id="527984219">
      <w:bodyDiv w:val="1"/>
      <w:marLeft w:val="0"/>
      <w:marRight w:val="0"/>
      <w:marTop w:val="0"/>
      <w:marBottom w:val="0"/>
      <w:divBdr>
        <w:top w:val="none" w:sz="0" w:space="0" w:color="auto"/>
        <w:left w:val="none" w:sz="0" w:space="0" w:color="auto"/>
        <w:bottom w:val="none" w:sz="0" w:space="0" w:color="auto"/>
        <w:right w:val="none" w:sz="0" w:space="0" w:color="auto"/>
      </w:divBdr>
    </w:div>
    <w:div w:id="528176974">
      <w:bodyDiv w:val="1"/>
      <w:marLeft w:val="0"/>
      <w:marRight w:val="0"/>
      <w:marTop w:val="0"/>
      <w:marBottom w:val="0"/>
      <w:divBdr>
        <w:top w:val="none" w:sz="0" w:space="0" w:color="auto"/>
        <w:left w:val="none" w:sz="0" w:space="0" w:color="auto"/>
        <w:bottom w:val="none" w:sz="0" w:space="0" w:color="auto"/>
        <w:right w:val="none" w:sz="0" w:space="0" w:color="auto"/>
      </w:divBdr>
    </w:div>
    <w:div w:id="528227448">
      <w:bodyDiv w:val="1"/>
      <w:marLeft w:val="0"/>
      <w:marRight w:val="0"/>
      <w:marTop w:val="0"/>
      <w:marBottom w:val="0"/>
      <w:divBdr>
        <w:top w:val="none" w:sz="0" w:space="0" w:color="auto"/>
        <w:left w:val="none" w:sz="0" w:space="0" w:color="auto"/>
        <w:bottom w:val="none" w:sz="0" w:space="0" w:color="auto"/>
        <w:right w:val="none" w:sz="0" w:space="0" w:color="auto"/>
      </w:divBdr>
    </w:div>
    <w:div w:id="528299818">
      <w:bodyDiv w:val="1"/>
      <w:marLeft w:val="0"/>
      <w:marRight w:val="0"/>
      <w:marTop w:val="0"/>
      <w:marBottom w:val="0"/>
      <w:divBdr>
        <w:top w:val="none" w:sz="0" w:space="0" w:color="auto"/>
        <w:left w:val="none" w:sz="0" w:space="0" w:color="auto"/>
        <w:bottom w:val="none" w:sz="0" w:space="0" w:color="auto"/>
        <w:right w:val="none" w:sz="0" w:space="0" w:color="auto"/>
      </w:divBdr>
    </w:div>
    <w:div w:id="528416780">
      <w:bodyDiv w:val="1"/>
      <w:marLeft w:val="0"/>
      <w:marRight w:val="0"/>
      <w:marTop w:val="0"/>
      <w:marBottom w:val="0"/>
      <w:divBdr>
        <w:top w:val="none" w:sz="0" w:space="0" w:color="auto"/>
        <w:left w:val="none" w:sz="0" w:space="0" w:color="auto"/>
        <w:bottom w:val="none" w:sz="0" w:space="0" w:color="auto"/>
        <w:right w:val="none" w:sz="0" w:space="0" w:color="auto"/>
      </w:divBdr>
    </w:div>
    <w:div w:id="528613664">
      <w:bodyDiv w:val="1"/>
      <w:marLeft w:val="0"/>
      <w:marRight w:val="0"/>
      <w:marTop w:val="0"/>
      <w:marBottom w:val="0"/>
      <w:divBdr>
        <w:top w:val="none" w:sz="0" w:space="0" w:color="auto"/>
        <w:left w:val="none" w:sz="0" w:space="0" w:color="auto"/>
        <w:bottom w:val="none" w:sz="0" w:space="0" w:color="auto"/>
        <w:right w:val="none" w:sz="0" w:space="0" w:color="auto"/>
      </w:divBdr>
    </w:div>
    <w:div w:id="528690135">
      <w:bodyDiv w:val="1"/>
      <w:marLeft w:val="0"/>
      <w:marRight w:val="0"/>
      <w:marTop w:val="0"/>
      <w:marBottom w:val="0"/>
      <w:divBdr>
        <w:top w:val="none" w:sz="0" w:space="0" w:color="auto"/>
        <w:left w:val="none" w:sz="0" w:space="0" w:color="auto"/>
        <w:bottom w:val="none" w:sz="0" w:space="0" w:color="auto"/>
        <w:right w:val="none" w:sz="0" w:space="0" w:color="auto"/>
      </w:divBdr>
    </w:div>
    <w:div w:id="529492531">
      <w:bodyDiv w:val="1"/>
      <w:marLeft w:val="0"/>
      <w:marRight w:val="0"/>
      <w:marTop w:val="0"/>
      <w:marBottom w:val="0"/>
      <w:divBdr>
        <w:top w:val="none" w:sz="0" w:space="0" w:color="auto"/>
        <w:left w:val="none" w:sz="0" w:space="0" w:color="auto"/>
        <w:bottom w:val="none" w:sz="0" w:space="0" w:color="auto"/>
        <w:right w:val="none" w:sz="0" w:space="0" w:color="auto"/>
      </w:divBdr>
    </w:div>
    <w:div w:id="529879487">
      <w:bodyDiv w:val="1"/>
      <w:marLeft w:val="0"/>
      <w:marRight w:val="0"/>
      <w:marTop w:val="0"/>
      <w:marBottom w:val="0"/>
      <w:divBdr>
        <w:top w:val="none" w:sz="0" w:space="0" w:color="auto"/>
        <w:left w:val="none" w:sz="0" w:space="0" w:color="auto"/>
        <w:bottom w:val="none" w:sz="0" w:space="0" w:color="auto"/>
        <w:right w:val="none" w:sz="0" w:space="0" w:color="auto"/>
      </w:divBdr>
    </w:div>
    <w:div w:id="529955430">
      <w:bodyDiv w:val="1"/>
      <w:marLeft w:val="0"/>
      <w:marRight w:val="0"/>
      <w:marTop w:val="0"/>
      <w:marBottom w:val="0"/>
      <w:divBdr>
        <w:top w:val="none" w:sz="0" w:space="0" w:color="auto"/>
        <w:left w:val="none" w:sz="0" w:space="0" w:color="auto"/>
        <w:bottom w:val="none" w:sz="0" w:space="0" w:color="auto"/>
        <w:right w:val="none" w:sz="0" w:space="0" w:color="auto"/>
      </w:divBdr>
    </w:div>
    <w:div w:id="530187731">
      <w:bodyDiv w:val="1"/>
      <w:marLeft w:val="0"/>
      <w:marRight w:val="0"/>
      <w:marTop w:val="0"/>
      <w:marBottom w:val="0"/>
      <w:divBdr>
        <w:top w:val="none" w:sz="0" w:space="0" w:color="auto"/>
        <w:left w:val="none" w:sz="0" w:space="0" w:color="auto"/>
        <w:bottom w:val="none" w:sz="0" w:space="0" w:color="auto"/>
        <w:right w:val="none" w:sz="0" w:space="0" w:color="auto"/>
      </w:divBdr>
    </w:div>
    <w:div w:id="530261509">
      <w:bodyDiv w:val="1"/>
      <w:marLeft w:val="0"/>
      <w:marRight w:val="0"/>
      <w:marTop w:val="0"/>
      <w:marBottom w:val="0"/>
      <w:divBdr>
        <w:top w:val="none" w:sz="0" w:space="0" w:color="auto"/>
        <w:left w:val="none" w:sz="0" w:space="0" w:color="auto"/>
        <w:bottom w:val="none" w:sz="0" w:space="0" w:color="auto"/>
        <w:right w:val="none" w:sz="0" w:space="0" w:color="auto"/>
      </w:divBdr>
    </w:div>
    <w:div w:id="530654206">
      <w:bodyDiv w:val="1"/>
      <w:marLeft w:val="0"/>
      <w:marRight w:val="0"/>
      <w:marTop w:val="0"/>
      <w:marBottom w:val="0"/>
      <w:divBdr>
        <w:top w:val="none" w:sz="0" w:space="0" w:color="auto"/>
        <w:left w:val="none" w:sz="0" w:space="0" w:color="auto"/>
        <w:bottom w:val="none" w:sz="0" w:space="0" w:color="auto"/>
        <w:right w:val="none" w:sz="0" w:space="0" w:color="auto"/>
      </w:divBdr>
    </w:div>
    <w:div w:id="530842862">
      <w:bodyDiv w:val="1"/>
      <w:marLeft w:val="0"/>
      <w:marRight w:val="0"/>
      <w:marTop w:val="0"/>
      <w:marBottom w:val="0"/>
      <w:divBdr>
        <w:top w:val="none" w:sz="0" w:space="0" w:color="auto"/>
        <w:left w:val="none" w:sz="0" w:space="0" w:color="auto"/>
        <w:bottom w:val="none" w:sz="0" w:space="0" w:color="auto"/>
        <w:right w:val="none" w:sz="0" w:space="0" w:color="auto"/>
      </w:divBdr>
    </w:div>
    <w:div w:id="531648655">
      <w:bodyDiv w:val="1"/>
      <w:marLeft w:val="0"/>
      <w:marRight w:val="0"/>
      <w:marTop w:val="0"/>
      <w:marBottom w:val="0"/>
      <w:divBdr>
        <w:top w:val="none" w:sz="0" w:space="0" w:color="auto"/>
        <w:left w:val="none" w:sz="0" w:space="0" w:color="auto"/>
        <w:bottom w:val="none" w:sz="0" w:space="0" w:color="auto"/>
        <w:right w:val="none" w:sz="0" w:space="0" w:color="auto"/>
      </w:divBdr>
    </w:div>
    <w:div w:id="531766502">
      <w:bodyDiv w:val="1"/>
      <w:marLeft w:val="0"/>
      <w:marRight w:val="0"/>
      <w:marTop w:val="0"/>
      <w:marBottom w:val="0"/>
      <w:divBdr>
        <w:top w:val="none" w:sz="0" w:space="0" w:color="auto"/>
        <w:left w:val="none" w:sz="0" w:space="0" w:color="auto"/>
        <w:bottom w:val="none" w:sz="0" w:space="0" w:color="auto"/>
        <w:right w:val="none" w:sz="0" w:space="0" w:color="auto"/>
      </w:divBdr>
    </w:div>
    <w:div w:id="532035358">
      <w:bodyDiv w:val="1"/>
      <w:marLeft w:val="0"/>
      <w:marRight w:val="0"/>
      <w:marTop w:val="0"/>
      <w:marBottom w:val="0"/>
      <w:divBdr>
        <w:top w:val="none" w:sz="0" w:space="0" w:color="auto"/>
        <w:left w:val="none" w:sz="0" w:space="0" w:color="auto"/>
        <w:bottom w:val="none" w:sz="0" w:space="0" w:color="auto"/>
        <w:right w:val="none" w:sz="0" w:space="0" w:color="auto"/>
      </w:divBdr>
    </w:div>
    <w:div w:id="532233343">
      <w:bodyDiv w:val="1"/>
      <w:marLeft w:val="0"/>
      <w:marRight w:val="0"/>
      <w:marTop w:val="0"/>
      <w:marBottom w:val="0"/>
      <w:divBdr>
        <w:top w:val="none" w:sz="0" w:space="0" w:color="auto"/>
        <w:left w:val="none" w:sz="0" w:space="0" w:color="auto"/>
        <w:bottom w:val="none" w:sz="0" w:space="0" w:color="auto"/>
        <w:right w:val="none" w:sz="0" w:space="0" w:color="auto"/>
      </w:divBdr>
    </w:div>
    <w:div w:id="532617618">
      <w:bodyDiv w:val="1"/>
      <w:marLeft w:val="0"/>
      <w:marRight w:val="0"/>
      <w:marTop w:val="0"/>
      <w:marBottom w:val="0"/>
      <w:divBdr>
        <w:top w:val="none" w:sz="0" w:space="0" w:color="auto"/>
        <w:left w:val="none" w:sz="0" w:space="0" w:color="auto"/>
        <w:bottom w:val="none" w:sz="0" w:space="0" w:color="auto"/>
        <w:right w:val="none" w:sz="0" w:space="0" w:color="auto"/>
      </w:divBdr>
    </w:div>
    <w:div w:id="532690337">
      <w:bodyDiv w:val="1"/>
      <w:marLeft w:val="0"/>
      <w:marRight w:val="0"/>
      <w:marTop w:val="0"/>
      <w:marBottom w:val="0"/>
      <w:divBdr>
        <w:top w:val="none" w:sz="0" w:space="0" w:color="auto"/>
        <w:left w:val="none" w:sz="0" w:space="0" w:color="auto"/>
        <w:bottom w:val="none" w:sz="0" w:space="0" w:color="auto"/>
        <w:right w:val="none" w:sz="0" w:space="0" w:color="auto"/>
      </w:divBdr>
    </w:div>
    <w:div w:id="532694019">
      <w:bodyDiv w:val="1"/>
      <w:marLeft w:val="0"/>
      <w:marRight w:val="0"/>
      <w:marTop w:val="0"/>
      <w:marBottom w:val="0"/>
      <w:divBdr>
        <w:top w:val="none" w:sz="0" w:space="0" w:color="auto"/>
        <w:left w:val="none" w:sz="0" w:space="0" w:color="auto"/>
        <w:bottom w:val="none" w:sz="0" w:space="0" w:color="auto"/>
        <w:right w:val="none" w:sz="0" w:space="0" w:color="auto"/>
      </w:divBdr>
    </w:div>
    <w:div w:id="533153152">
      <w:bodyDiv w:val="1"/>
      <w:marLeft w:val="0"/>
      <w:marRight w:val="0"/>
      <w:marTop w:val="0"/>
      <w:marBottom w:val="0"/>
      <w:divBdr>
        <w:top w:val="none" w:sz="0" w:space="0" w:color="auto"/>
        <w:left w:val="none" w:sz="0" w:space="0" w:color="auto"/>
        <w:bottom w:val="none" w:sz="0" w:space="0" w:color="auto"/>
        <w:right w:val="none" w:sz="0" w:space="0" w:color="auto"/>
      </w:divBdr>
    </w:div>
    <w:div w:id="533348165">
      <w:bodyDiv w:val="1"/>
      <w:marLeft w:val="0"/>
      <w:marRight w:val="0"/>
      <w:marTop w:val="0"/>
      <w:marBottom w:val="0"/>
      <w:divBdr>
        <w:top w:val="none" w:sz="0" w:space="0" w:color="auto"/>
        <w:left w:val="none" w:sz="0" w:space="0" w:color="auto"/>
        <w:bottom w:val="none" w:sz="0" w:space="0" w:color="auto"/>
        <w:right w:val="none" w:sz="0" w:space="0" w:color="auto"/>
      </w:divBdr>
    </w:div>
    <w:div w:id="533734756">
      <w:bodyDiv w:val="1"/>
      <w:marLeft w:val="0"/>
      <w:marRight w:val="0"/>
      <w:marTop w:val="0"/>
      <w:marBottom w:val="0"/>
      <w:divBdr>
        <w:top w:val="none" w:sz="0" w:space="0" w:color="auto"/>
        <w:left w:val="none" w:sz="0" w:space="0" w:color="auto"/>
        <w:bottom w:val="none" w:sz="0" w:space="0" w:color="auto"/>
        <w:right w:val="none" w:sz="0" w:space="0" w:color="auto"/>
      </w:divBdr>
    </w:div>
    <w:div w:id="533805629">
      <w:bodyDiv w:val="1"/>
      <w:marLeft w:val="0"/>
      <w:marRight w:val="0"/>
      <w:marTop w:val="0"/>
      <w:marBottom w:val="0"/>
      <w:divBdr>
        <w:top w:val="none" w:sz="0" w:space="0" w:color="auto"/>
        <w:left w:val="none" w:sz="0" w:space="0" w:color="auto"/>
        <w:bottom w:val="none" w:sz="0" w:space="0" w:color="auto"/>
        <w:right w:val="none" w:sz="0" w:space="0" w:color="auto"/>
      </w:divBdr>
    </w:div>
    <w:div w:id="533929905">
      <w:bodyDiv w:val="1"/>
      <w:marLeft w:val="0"/>
      <w:marRight w:val="0"/>
      <w:marTop w:val="0"/>
      <w:marBottom w:val="0"/>
      <w:divBdr>
        <w:top w:val="none" w:sz="0" w:space="0" w:color="auto"/>
        <w:left w:val="none" w:sz="0" w:space="0" w:color="auto"/>
        <w:bottom w:val="none" w:sz="0" w:space="0" w:color="auto"/>
        <w:right w:val="none" w:sz="0" w:space="0" w:color="auto"/>
      </w:divBdr>
    </w:div>
    <w:div w:id="534006567">
      <w:bodyDiv w:val="1"/>
      <w:marLeft w:val="0"/>
      <w:marRight w:val="0"/>
      <w:marTop w:val="0"/>
      <w:marBottom w:val="0"/>
      <w:divBdr>
        <w:top w:val="none" w:sz="0" w:space="0" w:color="auto"/>
        <w:left w:val="none" w:sz="0" w:space="0" w:color="auto"/>
        <w:bottom w:val="none" w:sz="0" w:space="0" w:color="auto"/>
        <w:right w:val="none" w:sz="0" w:space="0" w:color="auto"/>
      </w:divBdr>
    </w:div>
    <w:div w:id="534082161">
      <w:bodyDiv w:val="1"/>
      <w:marLeft w:val="0"/>
      <w:marRight w:val="0"/>
      <w:marTop w:val="0"/>
      <w:marBottom w:val="0"/>
      <w:divBdr>
        <w:top w:val="none" w:sz="0" w:space="0" w:color="auto"/>
        <w:left w:val="none" w:sz="0" w:space="0" w:color="auto"/>
        <w:bottom w:val="none" w:sz="0" w:space="0" w:color="auto"/>
        <w:right w:val="none" w:sz="0" w:space="0" w:color="auto"/>
      </w:divBdr>
    </w:div>
    <w:div w:id="534192913">
      <w:bodyDiv w:val="1"/>
      <w:marLeft w:val="0"/>
      <w:marRight w:val="0"/>
      <w:marTop w:val="0"/>
      <w:marBottom w:val="0"/>
      <w:divBdr>
        <w:top w:val="none" w:sz="0" w:space="0" w:color="auto"/>
        <w:left w:val="none" w:sz="0" w:space="0" w:color="auto"/>
        <w:bottom w:val="none" w:sz="0" w:space="0" w:color="auto"/>
        <w:right w:val="none" w:sz="0" w:space="0" w:color="auto"/>
      </w:divBdr>
    </w:div>
    <w:div w:id="534386205">
      <w:bodyDiv w:val="1"/>
      <w:marLeft w:val="0"/>
      <w:marRight w:val="0"/>
      <w:marTop w:val="0"/>
      <w:marBottom w:val="0"/>
      <w:divBdr>
        <w:top w:val="none" w:sz="0" w:space="0" w:color="auto"/>
        <w:left w:val="none" w:sz="0" w:space="0" w:color="auto"/>
        <w:bottom w:val="none" w:sz="0" w:space="0" w:color="auto"/>
        <w:right w:val="none" w:sz="0" w:space="0" w:color="auto"/>
      </w:divBdr>
    </w:div>
    <w:div w:id="534973441">
      <w:bodyDiv w:val="1"/>
      <w:marLeft w:val="0"/>
      <w:marRight w:val="0"/>
      <w:marTop w:val="0"/>
      <w:marBottom w:val="0"/>
      <w:divBdr>
        <w:top w:val="none" w:sz="0" w:space="0" w:color="auto"/>
        <w:left w:val="none" w:sz="0" w:space="0" w:color="auto"/>
        <w:bottom w:val="none" w:sz="0" w:space="0" w:color="auto"/>
        <w:right w:val="none" w:sz="0" w:space="0" w:color="auto"/>
      </w:divBdr>
    </w:div>
    <w:div w:id="535197756">
      <w:bodyDiv w:val="1"/>
      <w:marLeft w:val="0"/>
      <w:marRight w:val="0"/>
      <w:marTop w:val="0"/>
      <w:marBottom w:val="0"/>
      <w:divBdr>
        <w:top w:val="none" w:sz="0" w:space="0" w:color="auto"/>
        <w:left w:val="none" w:sz="0" w:space="0" w:color="auto"/>
        <w:bottom w:val="none" w:sz="0" w:space="0" w:color="auto"/>
        <w:right w:val="none" w:sz="0" w:space="0" w:color="auto"/>
      </w:divBdr>
    </w:div>
    <w:div w:id="535235376">
      <w:bodyDiv w:val="1"/>
      <w:marLeft w:val="0"/>
      <w:marRight w:val="0"/>
      <w:marTop w:val="0"/>
      <w:marBottom w:val="0"/>
      <w:divBdr>
        <w:top w:val="none" w:sz="0" w:space="0" w:color="auto"/>
        <w:left w:val="none" w:sz="0" w:space="0" w:color="auto"/>
        <w:bottom w:val="none" w:sz="0" w:space="0" w:color="auto"/>
        <w:right w:val="none" w:sz="0" w:space="0" w:color="auto"/>
      </w:divBdr>
    </w:div>
    <w:div w:id="535387137">
      <w:bodyDiv w:val="1"/>
      <w:marLeft w:val="0"/>
      <w:marRight w:val="0"/>
      <w:marTop w:val="0"/>
      <w:marBottom w:val="0"/>
      <w:divBdr>
        <w:top w:val="none" w:sz="0" w:space="0" w:color="auto"/>
        <w:left w:val="none" w:sz="0" w:space="0" w:color="auto"/>
        <w:bottom w:val="none" w:sz="0" w:space="0" w:color="auto"/>
        <w:right w:val="none" w:sz="0" w:space="0" w:color="auto"/>
      </w:divBdr>
    </w:div>
    <w:div w:id="535629315">
      <w:bodyDiv w:val="1"/>
      <w:marLeft w:val="0"/>
      <w:marRight w:val="0"/>
      <w:marTop w:val="0"/>
      <w:marBottom w:val="0"/>
      <w:divBdr>
        <w:top w:val="none" w:sz="0" w:space="0" w:color="auto"/>
        <w:left w:val="none" w:sz="0" w:space="0" w:color="auto"/>
        <w:bottom w:val="none" w:sz="0" w:space="0" w:color="auto"/>
        <w:right w:val="none" w:sz="0" w:space="0" w:color="auto"/>
      </w:divBdr>
    </w:div>
    <w:div w:id="535823604">
      <w:bodyDiv w:val="1"/>
      <w:marLeft w:val="0"/>
      <w:marRight w:val="0"/>
      <w:marTop w:val="0"/>
      <w:marBottom w:val="0"/>
      <w:divBdr>
        <w:top w:val="none" w:sz="0" w:space="0" w:color="auto"/>
        <w:left w:val="none" w:sz="0" w:space="0" w:color="auto"/>
        <w:bottom w:val="none" w:sz="0" w:space="0" w:color="auto"/>
        <w:right w:val="none" w:sz="0" w:space="0" w:color="auto"/>
      </w:divBdr>
    </w:div>
    <w:div w:id="536116601">
      <w:bodyDiv w:val="1"/>
      <w:marLeft w:val="0"/>
      <w:marRight w:val="0"/>
      <w:marTop w:val="0"/>
      <w:marBottom w:val="0"/>
      <w:divBdr>
        <w:top w:val="none" w:sz="0" w:space="0" w:color="auto"/>
        <w:left w:val="none" w:sz="0" w:space="0" w:color="auto"/>
        <w:bottom w:val="none" w:sz="0" w:space="0" w:color="auto"/>
        <w:right w:val="none" w:sz="0" w:space="0" w:color="auto"/>
      </w:divBdr>
    </w:div>
    <w:div w:id="536163737">
      <w:bodyDiv w:val="1"/>
      <w:marLeft w:val="0"/>
      <w:marRight w:val="0"/>
      <w:marTop w:val="0"/>
      <w:marBottom w:val="0"/>
      <w:divBdr>
        <w:top w:val="none" w:sz="0" w:space="0" w:color="auto"/>
        <w:left w:val="none" w:sz="0" w:space="0" w:color="auto"/>
        <w:bottom w:val="none" w:sz="0" w:space="0" w:color="auto"/>
        <w:right w:val="none" w:sz="0" w:space="0" w:color="auto"/>
      </w:divBdr>
    </w:div>
    <w:div w:id="536507782">
      <w:bodyDiv w:val="1"/>
      <w:marLeft w:val="0"/>
      <w:marRight w:val="0"/>
      <w:marTop w:val="0"/>
      <w:marBottom w:val="0"/>
      <w:divBdr>
        <w:top w:val="none" w:sz="0" w:space="0" w:color="auto"/>
        <w:left w:val="none" w:sz="0" w:space="0" w:color="auto"/>
        <w:bottom w:val="none" w:sz="0" w:space="0" w:color="auto"/>
        <w:right w:val="none" w:sz="0" w:space="0" w:color="auto"/>
      </w:divBdr>
    </w:div>
    <w:div w:id="536703819">
      <w:bodyDiv w:val="1"/>
      <w:marLeft w:val="0"/>
      <w:marRight w:val="0"/>
      <w:marTop w:val="0"/>
      <w:marBottom w:val="0"/>
      <w:divBdr>
        <w:top w:val="none" w:sz="0" w:space="0" w:color="auto"/>
        <w:left w:val="none" w:sz="0" w:space="0" w:color="auto"/>
        <w:bottom w:val="none" w:sz="0" w:space="0" w:color="auto"/>
        <w:right w:val="none" w:sz="0" w:space="0" w:color="auto"/>
      </w:divBdr>
    </w:div>
    <w:div w:id="536747563">
      <w:bodyDiv w:val="1"/>
      <w:marLeft w:val="0"/>
      <w:marRight w:val="0"/>
      <w:marTop w:val="0"/>
      <w:marBottom w:val="0"/>
      <w:divBdr>
        <w:top w:val="none" w:sz="0" w:space="0" w:color="auto"/>
        <w:left w:val="none" w:sz="0" w:space="0" w:color="auto"/>
        <w:bottom w:val="none" w:sz="0" w:space="0" w:color="auto"/>
        <w:right w:val="none" w:sz="0" w:space="0" w:color="auto"/>
      </w:divBdr>
    </w:div>
    <w:div w:id="537163551">
      <w:bodyDiv w:val="1"/>
      <w:marLeft w:val="0"/>
      <w:marRight w:val="0"/>
      <w:marTop w:val="0"/>
      <w:marBottom w:val="0"/>
      <w:divBdr>
        <w:top w:val="none" w:sz="0" w:space="0" w:color="auto"/>
        <w:left w:val="none" w:sz="0" w:space="0" w:color="auto"/>
        <w:bottom w:val="none" w:sz="0" w:space="0" w:color="auto"/>
        <w:right w:val="none" w:sz="0" w:space="0" w:color="auto"/>
      </w:divBdr>
    </w:div>
    <w:div w:id="537397862">
      <w:bodyDiv w:val="1"/>
      <w:marLeft w:val="0"/>
      <w:marRight w:val="0"/>
      <w:marTop w:val="0"/>
      <w:marBottom w:val="0"/>
      <w:divBdr>
        <w:top w:val="none" w:sz="0" w:space="0" w:color="auto"/>
        <w:left w:val="none" w:sz="0" w:space="0" w:color="auto"/>
        <w:bottom w:val="none" w:sz="0" w:space="0" w:color="auto"/>
        <w:right w:val="none" w:sz="0" w:space="0" w:color="auto"/>
      </w:divBdr>
    </w:div>
    <w:div w:id="537671488">
      <w:bodyDiv w:val="1"/>
      <w:marLeft w:val="0"/>
      <w:marRight w:val="0"/>
      <w:marTop w:val="0"/>
      <w:marBottom w:val="0"/>
      <w:divBdr>
        <w:top w:val="none" w:sz="0" w:space="0" w:color="auto"/>
        <w:left w:val="none" w:sz="0" w:space="0" w:color="auto"/>
        <w:bottom w:val="none" w:sz="0" w:space="0" w:color="auto"/>
        <w:right w:val="none" w:sz="0" w:space="0" w:color="auto"/>
      </w:divBdr>
    </w:div>
    <w:div w:id="537737668">
      <w:bodyDiv w:val="1"/>
      <w:marLeft w:val="0"/>
      <w:marRight w:val="0"/>
      <w:marTop w:val="0"/>
      <w:marBottom w:val="0"/>
      <w:divBdr>
        <w:top w:val="none" w:sz="0" w:space="0" w:color="auto"/>
        <w:left w:val="none" w:sz="0" w:space="0" w:color="auto"/>
        <w:bottom w:val="none" w:sz="0" w:space="0" w:color="auto"/>
        <w:right w:val="none" w:sz="0" w:space="0" w:color="auto"/>
      </w:divBdr>
    </w:div>
    <w:div w:id="537939318">
      <w:bodyDiv w:val="1"/>
      <w:marLeft w:val="0"/>
      <w:marRight w:val="0"/>
      <w:marTop w:val="0"/>
      <w:marBottom w:val="0"/>
      <w:divBdr>
        <w:top w:val="none" w:sz="0" w:space="0" w:color="auto"/>
        <w:left w:val="none" w:sz="0" w:space="0" w:color="auto"/>
        <w:bottom w:val="none" w:sz="0" w:space="0" w:color="auto"/>
        <w:right w:val="none" w:sz="0" w:space="0" w:color="auto"/>
      </w:divBdr>
    </w:div>
    <w:div w:id="538126248">
      <w:bodyDiv w:val="1"/>
      <w:marLeft w:val="0"/>
      <w:marRight w:val="0"/>
      <w:marTop w:val="0"/>
      <w:marBottom w:val="0"/>
      <w:divBdr>
        <w:top w:val="none" w:sz="0" w:space="0" w:color="auto"/>
        <w:left w:val="none" w:sz="0" w:space="0" w:color="auto"/>
        <w:bottom w:val="none" w:sz="0" w:space="0" w:color="auto"/>
        <w:right w:val="none" w:sz="0" w:space="0" w:color="auto"/>
      </w:divBdr>
    </w:div>
    <w:div w:id="538320843">
      <w:bodyDiv w:val="1"/>
      <w:marLeft w:val="0"/>
      <w:marRight w:val="0"/>
      <w:marTop w:val="0"/>
      <w:marBottom w:val="0"/>
      <w:divBdr>
        <w:top w:val="none" w:sz="0" w:space="0" w:color="auto"/>
        <w:left w:val="none" w:sz="0" w:space="0" w:color="auto"/>
        <w:bottom w:val="none" w:sz="0" w:space="0" w:color="auto"/>
        <w:right w:val="none" w:sz="0" w:space="0" w:color="auto"/>
      </w:divBdr>
    </w:div>
    <w:div w:id="538472482">
      <w:bodyDiv w:val="1"/>
      <w:marLeft w:val="0"/>
      <w:marRight w:val="0"/>
      <w:marTop w:val="0"/>
      <w:marBottom w:val="0"/>
      <w:divBdr>
        <w:top w:val="none" w:sz="0" w:space="0" w:color="auto"/>
        <w:left w:val="none" w:sz="0" w:space="0" w:color="auto"/>
        <w:bottom w:val="none" w:sz="0" w:space="0" w:color="auto"/>
        <w:right w:val="none" w:sz="0" w:space="0" w:color="auto"/>
      </w:divBdr>
    </w:div>
    <w:div w:id="538475175">
      <w:bodyDiv w:val="1"/>
      <w:marLeft w:val="0"/>
      <w:marRight w:val="0"/>
      <w:marTop w:val="0"/>
      <w:marBottom w:val="0"/>
      <w:divBdr>
        <w:top w:val="none" w:sz="0" w:space="0" w:color="auto"/>
        <w:left w:val="none" w:sz="0" w:space="0" w:color="auto"/>
        <w:bottom w:val="none" w:sz="0" w:space="0" w:color="auto"/>
        <w:right w:val="none" w:sz="0" w:space="0" w:color="auto"/>
      </w:divBdr>
    </w:div>
    <w:div w:id="538737478">
      <w:bodyDiv w:val="1"/>
      <w:marLeft w:val="0"/>
      <w:marRight w:val="0"/>
      <w:marTop w:val="0"/>
      <w:marBottom w:val="0"/>
      <w:divBdr>
        <w:top w:val="none" w:sz="0" w:space="0" w:color="auto"/>
        <w:left w:val="none" w:sz="0" w:space="0" w:color="auto"/>
        <w:bottom w:val="none" w:sz="0" w:space="0" w:color="auto"/>
        <w:right w:val="none" w:sz="0" w:space="0" w:color="auto"/>
      </w:divBdr>
    </w:div>
    <w:div w:id="538978101">
      <w:bodyDiv w:val="1"/>
      <w:marLeft w:val="0"/>
      <w:marRight w:val="0"/>
      <w:marTop w:val="0"/>
      <w:marBottom w:val="0"/>
      <w:divBdr>
        <w:top w:val="none" w:sz="0" w:space="0" w:color="auto"/>
        <w:left w:val="none" w:sz="0" w:space="0" w:color="auto"/>
        <w:bottom w:val="none" w:sz="0" w:space="0" w:color="auto"/>
        <w:right w:val="none" w:sz="0" w:space="0" w:color="auto"/>
      </w:divBdr>
    </w:div>
    <w:div w:id="539628941">
      <w:bodyDiv w:val="1"/>
      <w:marLeft w:val="0"/>
      <w:marRight w:val="0"/>
      <w:marTop w:val="0"/>
      <w:marBottom w:val="0"/>
      <w:divBdr>
        <w:top w:val="none" w:sz="0" w:space="0" w:color="auto"/>
        <w:left w:val="none" w:sz="0" w:space="0" w:color="auto"/>
        <w:bottom w:val="none" w:sz="0" w:space="0" w:color="auto"/>
        <w:right w:val="none" w:sz="0" w:space="0" w:color="auto"/>
      </w:divBdr>
    </w:div>
    <w:div w:id="539706228">
      <w:bodyDiv w:val="1"/>
      <w:marLeft w:val="0"/>
      <w:marRight w:val="0"/>
      <w:marTop w:val="0"/>
      <w:marBottom w:val="0"/>
      <w:divBdr>
        <w:top w:val="none" w:sz="0" w:space="0" w:color="auto"/>
        <w:left w:val="none" w:sz="0" w:space="0" w:color="auto"/>
        <w:bottom w:val="none" w:sz="0" w:space="0" w:color="auto"/>
        <w:right w:val="none" w:sz="0" w:space="0" w:color="auto"/>
      </w:divBdr>
    </w:div>
    <w:div w:id="540169934">
      <w:bodyDiv w:val="1"/>
      <w:marLeft w:val="0"/>
      <w:marRight w:val="0"/>
      <w:marTop w:val="0"/>
      <w:marBottom w:val="0"/>
      <w:divBdr>
        <w:top w:val="none" w:sz="0" w:space="0" w:color="auto"/>
        <w:left w:val="none" w:sz="0" w:space="0" w:color="auto"/>
        <w:bottom w:val="none" w:sz="0" w:space="0" w:color="auto"/>
        <w:right w:val="none" w:sz="0" w:space="0" w:color="auto"/>
      </w:divBdr>
    </w:div>
    <w:div w:id="540172379">
      <w:bodyDiv w:val="1"/>
      <w:marLeft w:val="0"/>
      <w:marRight w:val="0"/>
      <w:marTop w:val="0"/>
      <w:marBottom w:val="0"/>
      <w:divBdr>
        <w:top w:val="none" w:sz="0" w:space="0" w:color="auto"/>
        <w:left w:val="none" w:sz="0" w:space="0" w:color="auto"/>
        <w:bottom w:val="none" w:sz="0" w:space="0" w:color="auto"/>
        <w:right w:val="none" w:sz="0" w:space="0" w:color="auto"/>
      </w:divBdr>
    </w:div>
    <w:div w:id="540289399">
      <w:bodyDiv w:val="1"/>
      <w:marLeft w:val="0"/>
      <w:marRight w:val="0"/>
      <w:marTop w:val="0"/>
      <w:marBottom w:val="0"/>
      <w:divBdr>
        <w:top w:val="none" w:sz="0" w:space="0" w:color="auto"/>
        <w:left w:val="none" w:sz="0" w:space="0" w:color="auto"/>
        <w:bottom w:val="none" w:sz="0" w:space="0" w:color="auto"/>
        <w:right w:val="none" w:sz="0" w:space="0" w:color="auto"/>
      </w:divBdr>
    </w:div>
    <w:div w:id="540290278">
      <w:bodyDiv w:val="1"/>
      <w:marLeft w:val="0"/>
      <w:marRight w:val="0"/>
      <w:marTop w:val="0"/>
      <w:marBottom w:val="0"/>
      <w:divBdr>
        <w:top w:val="none" w:sz="0" w:space="0" w:color="auto"/>
        <w:left w:val="none" w:sz="0" w:space="0" w:color="auto"/>
        <w:bottom w:val="none" w:sz="0" w:space="0" w:color="auto"/>
        <w:right w:val="none" w:sz="0" w:space="0" w:color="auto"/>
      </w:divBdr>
    </w:div>
    <w:div w:id="540481146">
      <w:bodyDiv w:val="1"/>
      <w:marLeft w:val="0"/>
      <w:marRight w:val="0"/>
      <w:marTop w:val="0"/>
      <w:marBottom w:val="0"/>
      <w:divBdr>
        <w:top w:val="none" w:sz="0" w:space="0" w:color="auto"/>
        <w:left w:val="none" w:sz="0" w:space="0" w:color="auto"/>
        <w:bottom w:val="none" w:sz="0" w:space="0" w:color="auto"/>
        <w:right w:val="none" w:sz="0" w:space="0" w:color="auto"/>
      </w:divBdr>
    </w:div>
    <w:div w:id="540820696">
      <w:bodyDiv w:val="1"/>
      <w:marLeft w:val="0"/>
      <w:marRight w:val="0"/>
      <w:marTop w:val="0"/>
      <w:marBottom w:val="0"/>
      <w:divBdr>
        <w:top w:val="none" w:sz="0" w:space="0" w:color="auto"/>
        <w:left w:val="none" w:sz="0" w:space="0" w:color="auto"/>
        <w:bottom w:val="none" w:sz="0" w:space="0" w:color="auto"/>
        <w:right w:val="none" w:sz="0" w:space="0" w:color="auto"/>
      </w:divBdr>
    </w:div>
    <w:div w:id="540942347">
      <w:bodyDiv w:val="1"/>
      <w:marLeft w:val="0"/>
      <w:marRight w:val="0"/>
      <w:marTop w:val="0"/>
      <w:marBottom w:val="0"/>
      <w:divBdr>
        <w:top w:val="none" w:sz="0" w:space="0" w:color="auto"/>
        <w:left w:val="none" w:sz="0" w:space="0" w:color="auto"/>
        <w:bottom w:val="none" w:sz="0" w:space="0" w:color="auto"/>
        <w:right w:val="none" w:sz="0" w:space="0" w:color="auto"/>
      </w:divBdr>
    </w:div>
    <w:div w:id="540946874">
      <w:bodyDiv w:val="1"/>
      <w:marLeft w:val="0"/>
      <w:marRight w:val="0"/>
      <w:marTop w:val="0"/>
      <w:marBottom w:val="0"/>
      <w:divBdr>
        <w:top w:val="none" w:sz="0" w:space="0" w:color="auto"/>
        <w:left w:val="none" w:sz="0" w:space="0" w:color="auto"/>
        <w:bottom w:val="none" w:sz="0" w:space="0" w:color="auto"/>
        <w:right w:val="none" w:sz="0" w:space="0" w:color="auto"/>
      </w:divBdr>
    </w:div>
    <w:div w:id="541017998">
      <w:bodyDiv w:val="1"/>
      <w:marLeft w:val="0"/>
      <w:marRight w:val="0"/>
      <w:marTop w:val="0"/>
      <w:marBottom w:val="0"/>
      <w:divBdr>
        <w:top w:val="none" w:sz="0" w:space="0" w:color="auto"/>
        <w:left w:val="none" w:sz="0" w:space="0" w:color="auto"/>
        <w:bottom w:val="none" w:sz="0" w:space="0" w:color="auto"/>
        <w:right w:val="none" w:sz="0" w:space="0" w:color="auto"/>
      </w:divBdr>
    </w:div>
    <w:div w:id="541019176">
      <w:bodyDiv w:val="1"/>
      <w:marLeft w:val="0"/>
      <w:marRight w:val="0"/>
      <w:marTop w:val="0"/>
      <w:marBottom w:val="0"/>
      <w:divBdr>
        <w:top w:val="none" w:sz="0" w:space="0" w:color="auto"/>
        <w:left w:val="none" w:sz="0" w:space="0" w:color="auto"/>
        <w:bottom w:val="none" w:sz="0" w:space="0" w:color="auto"/>
        <w:right w:val="none" w:sz="0" w:space="0" w:color="auto"/>
      </w:divBdr>
    </w:div>
    <w:div w:id="541022561">
      <w:bodyDiv w:val="1"/>
      <w:marLeft w:val="0"/>
      <w:marRight w:val="0"/>
      <w:marTop w:val="0"/>
      <w:marBottom w:val="0"/>
      <w:divBdr>
        <w:top w:val="none" w:sz="0" w:space="0" w:color="auto"/>
        <w:left w:val="none" w:sz="0" w:space="0" w:color="auto"/>
        <w:bottom w:val="none" w:sz="0" w:space="0" w:color="auto"/>
        <w:right w:val="none" w:sz="0" w:space="0" w:color="auto"/>
      </w:divBdr>
    </w:div>
    <w:div w:id="541095022">
      <w:bodyDiv w:val="1"/>
      <w:marLeft w:val="0"/>
      <w:marRight w:val="0"/>
      <w:marTop w:val="0"/>
      <w:marBottom w:val="0"/>
      <w:divBdr>
        <w:top w:val="none" w:sz="0" w:space="0" w:color="auto"/>
        <w:left w:val="none" w:sz="0" w:space="0" w:color="auto"/>
        <w:bottom w:val="none" w:sz="0" w:space="0" w:color="auto"/>
        <w:right w:val="none" w:sz="0" w:space="0" w:color="auto"/>
      </w:divBdr>
    </w:div>
    <w:div w:id="541131539">
      <w:bodyDiv w:val="1"/>
      <w:marLeft w:val="0"/>
      <w:marRight w:val="0"/>
      <w:marTop w:val="0"/>
      <w:marBottom w:val="0"/>
      <w:divBdr>
        <w:top w:val="none" w:sz="0" w:space="0" w:color="auto"/>
        <w:left w:val="none" w:sz="0" w:space="0" w:color="auto"/>
        <w:bottom w:val="none" w:sz="0" w:space="0" w:color="auto"/>
        <w:right w:val="none" w:sz="0" w:space="0" w:color="auto"/>
      </w:divBdr>
    </w:div>
    <w:div w:id="541212618">
      <w:bodyDiv w:val="1"/>
      <w:marLeft w:val="0"/>
      <w:marRight w:val="0"/>
      <w:marTop w:val="0"/>
      <w:marBottom w:val="0"/>
      <w:divBdr>
        <w:top w:val="none" w:sz="0" w:space="0" w:color="auto"/>
        <w:left w:val="none" w:sz="0" w:space="0" w:color="auto"/>
        <w:bottom w:val="none" w:sz="0" w:space="0" w:color="auto"/>
        <w:right w:val="none" w:sz="0" w:space="0" w:color="auto"/>
      </w:divBdr>
    </w:div>
    <w:div w:id="541213848">
      <w:bodyDiv w:val="1"/>
      <w:marLeft w:val="0"/>
      <w:marRight w:val="0"/>
      <w:marTop w:val="0"/>
      <w:marBottom w:val="0"/>
      <w:divBdr>
        <w:top w:val="none" w:sz="0" w:space="0" w:color="auto"/>
        <w:left w:val="none" w:sz="0" w:space="0" w:color="auto"/>
        <w:bottom w:val="none" w:sz="0" w:space="0" w:color="auto"/>
        <w:right w:val="none" w:sz="0" w:space="0" w:color="auto"/>
      </w:divBdr>
    </w:div>
    <w:div w:id="541674961">
      <w:bodyDiv w:val="1"/>
      <w:marLeft w:val="0"/>
      <w:marRight w:val="0"/>
      <w:marTop w:val="0"/>
      <w:marBottom w:val="0"/>
      <w:divBdr>
        <w:top w:val="none" w:sz="0" w:space="0" w:color="auto"/>
        <w:left w:val="none" w:sz="0" w:space="0" w:color="auto"/>
        <w:bottom w:val="none" w:sz="0" w:space="0" w:color="auto"/>
        <w:right w:val="none" w:sz="0" w:space="0" w:color="auto"/>
      </w:divBdr>
    </w:div>
    <w:div w:id="541865159">
      <w:bodyDiv w:val="1"/>
      <w:marLeft w:val="0"/>
      <w:marRight w:val="0"/>
      <w:marTop w:val="0"/>
      <w:marBottom w:val="0"/>
      <w:divBdr>
        <w:top w:val="none" w:sz="0" w:space="0" w:color="auto"/>
        <w:left w:val="none" w:sz="0" w:space="0" w:color="auto"/>
        <w:bottom w:val="none" w:sz="0" w:space="0" w:color="auto"/>
        <w:right w:val="none" w:sz="0" w:space="0" w:color="auto"/>
      </w:divBdr>
    </w:div>
    <w:div w:id="541942287">
      <w:bodyDiv w:val="1"/>
      <w:marLeft w:val="0"/>
      <w:marRight w:val="0"/>
      <w:marTop w:val="0"/>
      <w:marBottom w:val="0"/>
      <w:divBdr>
        <w:top w:val="none" w:sz="0" w:space="0" w:color="auto"/>
        <w:left w:val="none" w:sz="0" w:space="0" w:color="auto"/>
        <w:bottom w:val="none" w:sz="0" w:space="0" w:color="auto"/>
        <w:right w:val="none" w:sz="0" w:space="0" w:color="auto"/>
      </w:divBdr>
    </w:div>
    <w:div w:id="542057506">
      <w:bodyDiv w:val="1"/>
      <w:marLeft w:val="0"/>
      <w:marRight w:val="0"/>
      <w:marTop w:val="0"/>
      <w:marBottom w:val="0"/>
      <w:divBdr>
        <w:top w:val="none" w:sz="0" w:space="0" w:color="auto"/>
        <w:left w:val="none" w:sz="0" w:space="0" w:color="auto"/>
        <w:bottom w:val="none" w:sz="0" w:space="0" w:color="auto"/>
        <w:right w:val="none" w:sz="0" w:space="0" w:color="auto"/>
      </w:divBdr>
    </w:div>
    <w:div w:id="542521823">
      <w:bodyDiv w:val="1"/>
      <w:marLeft w:val="0"/>
      <w:marRight w:val="0"/>
      <w:marTop w:val="0"/>
      <w:marBottom w:val="0"/>
      <w:divBdr>
        <w:top w:val="none" w:sz="0" w:space="0" w:color="auto"/>
        <w:left w:val="none" w:sz="0" w:space="0" w:color="auto"/>
        <w:bottom w:val="none" w:sz="0" w:space="0" w:color="auto"/>
        <w:right w:val="none" w:sz="0" w:space="0" w:color="auto"/>
      </w:divBdr>
    </w:div>
    <w:div w:id="543058055">
      <w:bodyDiv w:val="1"/>
      <w:marLeft w:val="0"/>
      <w:marRight w:val="0"/>
      <w:marTop w:val="0"/>
      <w:marBottom w:val="0"/>
      <w:divBdr>
        <w:top w:val="none" w:sz="0" w:space="0" w:color="auto"/>
        <w:left w:val="none" w:sz="0" w:space="0" w:color="auto"/>
        <w:bottom w:val="none" w:sz="0" w:space="0" w:color="auto"/>
        <w:right w:val="none" w:sz="0" w:space="0" w:color="auto"/>
      </w:divBdr>
    </w:div>
    <w:div w:id="543105630">
      <w:bodyDiv w:val="1"/>
      <w:marLeft w:val="0"/>
      <w:marRight w:val="0"/>
      <w:marTop w:val="0"/>
      <w:marBottom w:val="0"/>
      <w:divBdr>
        <w:top w:val="none" w:sz="0" w:space="0" w:color="auto"/>
        <w:left w:val="none" w:sz="0" w:space="0" w:color="auto"/>
        <w:bottom w:val="none" w:sz="0" w:space="0" w:color="auto"/>
        <w:right w:val="none" w:sz="0" w:space="0" w:color="auto"/>
      </w:divBdr>
    </w:div>
    <w:div w:id="543176728">
      <w:bodyDiv w:val="1"/>
      <w:marLeft w:val="0"/>
      <w:marRight w:val="0"/>
      <w:marTop w:val="0"/>
      <w:marBottom w:val="0"/>
      <w:divBdr>
        <w:top w:val="none" w:sz="0" w:space="0" w:color="auto"/>
        <w:left w:val="none" w:sz="0" w:space="0" w:color="auto"/>
        <w:bottom w:val="none" w:sz="0" w:space="0" w:color="auto"/>
        <w:right w:val="none" w:sz="0" w:space="0" w:color="auto"/>
      </w:divBdr>
    </w:div>
    <w:div w:id="543177564">
      <w:bodyDiv w:val="1"/>
      <w:marLeft w:val="0"/>
      <w:marRight w:val="0"/>
      <w:marTop w:val="0"/>
      <w:marBottom w:val="0"/>
      <w:divBdr>
        <w:top w:val="none" w:sz="0" w:space="0" w:color="auto"/>
        <w:left w:val="none" w:sz="0" w:space="0" w:color="auto"/>
        <w:bottom w:val="none" w:sz="0" w:space="0" w:color="auto"/>
        <w:right w:val="none" w:sz="0" w:space="0" w:color="auto"/>
      </w:divBdr>
    </w:div>
    <w:div w:id="543371285">
      <w:bodyDiv w:val="1"/>
      <w:marLeft w:val="0"/>
      <w:marRight w:val="0"/>
      <w:marTop w:val="0"/>
      <w:marBottom w:val="0"/>
      <w:divBdr>
        <w:top w:val="none" w:sz="0" w:space="0" w:color="auto"/>
        <w:left w:val="none" w:sz="0" w:space="0" w:color="auto"/>
        <w:bottom w:val="none" w:sz="0" w:space="0" w:color="auto"/>
        <w:right w:val="none" w:sz="0" w:space="0" w:color="auto"/>
      </w:divBdr>
    </w:div>
    <w:div w:id="543450951">
      <w:bodyDiv w:val="1"/>
      <w:marLeft w:val="0"/>
      <w:marRight w:val="0"/>
      <w:marTop w:val="0"/>
      <w:marBottom w:val="0"/>
      <w:divBdr>
        <w:top w:val="none" w:sz="0" w:space="0" w:color="auto"/>
        <w:left w:val="none" w:sz="0" w:space="0" w:color="auto"/>
        <w:bottom w:val="none" w:sz="0" w:space="0" w:color="auto"/>
        <w:right w:val="none" w:sz="0" w:space="0" w:color="auto"/>
      </w:divBdr>
    </w:div>
    <w:div w:id="543521746">
      <w:bodyDiv w:val="1"/>
      <w:marLeft w:val="0"/>
      <w:marRight w:val="0"/>
      <w:marTop w:val="0"/>
      <w:marBottom w:val="0"/>
      <w:divBdr>
        <w:top w:val="none" w:sz="0" w:space="0" w:color="auto"/>
        <w:left w:val="none" w:sz="0" w:space="0" w:color="auto"/>
        <w:bottom w:val="none" w:sz="0" w:space="0" w:color="auto"/>
        <w:right w:val="none" w:sz="0" w:space="0" w:color="auto"/>
      </w:divBdr>
    </w:div>
    <w:div w:id="543954525">
      <w:bodyDiv w:val="1"/>
      <w:marLeft w:val="0"/>
      <w:marRight w:val="0"/>
      <w:marTop w:val="0"/>
      <w:marBottom w:val="0"/>
      <w:divBdr>
        <w:top w:val="none" w:sz="0" w:space="0" w:color="auto"/>
        <w:left w:val="none" w:sz="0" w:space="0" w:color="auto"/>
        <w:bottom w:val="none" w:sz="0" w:space="0" w:color="auto"/>
        <w:right w:val="none" w:sz="0" w:space="0" w:color="auto"/>
      </w:divBdr>
    </w:div>
    <w:div w:id="544214573">
      <w:bodyDiv w:val="1"/>
      <w:marLeft w:val="0"/>
      <w:marRight w:val="0"/>
      <w:marTop w:val="0"/>
      <w:marBottom w:val="0"/>
      <w:divBdr>
        <w:top w:val="none" w:sz="0" w:space="0" w:color="auto"/>
        <w:left w:val="none" w:sz="0" w:space="0" w:color="auto"/>
        <w:bottom w:val="none" w:sz="0" w:space="0" w:color="auto"/>
        <w:right w:val="none" w:sz="0" w:space="0" w:color="auto"/>
      </w:divBdr>
    </w:div>
    <w:div w:id="544217514">
      <w:bodyDiv w:val="1"/>
      <w:marLeft w:val="0"/>
      <w:marRight w:val="0"/>
      <w:marTop w:val="0"/>
      <w:marBottom w:val="0"/>
      <w:divBdr>
        <w:top w:val="none" w:sz="0" w:space="0" w:color="auto"/>
        <w:left w:val="none" w:sz="0" w:space="0" w:color="auto"/>
        <w:bottom w:val="none" w:sz="0" w:space="0" w:color="auto"/>
        <w:right w:val="none" w:sz="0" w:space="0" w:color="auto"/>
      </w:divBdr>
    </w:div>
    <w:div w:id="544367565">
      <w:bodyDiv w:val="1"/>
      <w:marLeft w:val="0"/>
      <w:marRight w:val="0"/>
      <w:marTop w:val="0"/>
      <w:marBottom w:val="0"/>
      <w:divBdr>
        <w:top w:val="none" w:sz="0" w:space="0" w:color="auto"/>
        <w:left w:val="none" w:sz="0" w:space="0" w:color="auto"/>
        <w:bottom w:val="none" w:sz="0" w:space="0" w:color="auto"/>
        <w:right w:val="none" w:sz="0" w:space="0" w:color="auto"/>
      </w:divBdr>
    </w:div>
    <w:div w:id="544411249">
      <w:bodyDiv w:val="1"/>
      <w:marLeft w:val="0"/>
      <w:marRight w:val="0"/>
      <w:marTop w:val="0"/>
      <w:marBottom w:val="0"/>
      <w:divBdr>
        <w:top w:val="none" w:sz="0" w:space="0" w:color="auto"/>
        <w:left w:val="none" w:sz="0" w:space="0" w:color="auto"/>
        <w:bottom w:val="none" w:sz="0" w:space="0" w:color="auto"/>
        <w:right w:val="none" w:sz="0" w:space="0" w:color="auto"/>
      </w:divBdr>
    </w:div>
    <w:div w:id="545020455">
      <w:bodyDiv w:val="1"/>
      <w:marLeft w:val="0"/>
      <w:marRight w:val="0"/>
      <w:marTop w:val="0"/>
      <w:marBottom w:val="0"/>
      <w:divBdr>
        <w:top w:val="none" w:sz="0" w:space="0" w:color="auto"/>
        <w:left w:val="none" w:sz="0" w:space="0" w:color="auto"/>
        <w:bottom w:val="none" w:sz="0" w:space="0" w:color="auto"/>
        <w:right w:val="none" w:sz="0" w:space="0" w:color="auto"/>
      </w:divBdr>
    </w:div>
    <w:div w:id="545141511">
      <w:bodyDiv w:val="1"/>
      <w:marLeft w:val="0"/>
      <w:marRight w:val="0"/>
      <w:marTop w:val="0"/>
      <w:marBottom w:val="0"/>
      <w:divBdr>
        <w:top w:val="none" w:sz="0" w:space="0" w:color="auto"/>
        <w:left w:val="none" w:sz="0" w:space="0" w:color="auto"/>
        <w:bottom w:val="none" w:sz="0" w:space="0" w:color="auto"/>
        <w:right w:val="none" w:sz="0" w:space="0" w:color="auto"/>
      </w:divBdr>
    </w:div>
    <w:div w:id="545221289">
      <w:bodyDiv w:val="1"/>
      <w:marLeft w:val="0"/>
      <w:marRight w:val="0"/>
      <w:marTop w:val="0"/>
      <w:marBottom w:val="0"/>
      <w:divBdr>
        <w:top w:val="none" w:sz="0" w:space="0" w:color="auto"/>
        <w:left w:val="none" w:sz="0" w:space="0" w:color="auto"/>
        <w:bottom w:val="none" w:sz="0" w:space="0" w:color="auto"/>
        <w:right w:val="none" w:sz="0" w:space="0" w:color="auto"/>
      </w:divBdr>
    </w:div>
    <w:div w:id="545796281">
      <w:bodyDiv w:val="1"/>
      <w:marLeft w:val="0"/>
      <w:marRight w:val="0"/>
      <w:marTop w:val="0"/>
      <w:marBottom w:val="0"/>
      <w:divBdr>
        <w:top w:val="none" w:sz="0" w:space="0" w:color="auto"/>
        <w:left w:val="none" w:sz="0" w:space="0" w:color="auto"/>
        <w:bottom w:val="none" w:sz="0" w:space="0" w:color="auto"/>
        <w:right w:val="none" w:sz="0" w:space="0" w:color="auto"/>
      </w:divBdr>
    </w:div>
    <w:div w:id="545872329">
      <w:bodyDiv w:val="1"/>
      <w:marLeft w:val="0"/>
      <w:marRight w:val="0"/>
      <w:marTop w:val="0"/>
      <w:marBottom w:val="0"/>
      <w:divBdr>
        <w:top w:val="none" w:sz="0" w:space="0" w:color="auto"/>
        <w:left w:val="none" w:sz="0" w:space="0" w:color="auto"/>
        <w:bottom w:val="none" w:sz="0" w:space="0" w:color="auto"/>
        <w:right w:val="none" w:sz="0" w:space="0" w:color="auto"/>
      </w:divBdr>
    </w:div>
    <w:div w:id="545993184">
      <w:bodyDiv w:val="1"/>
      <w:marLeft w:val="0"/>
      <w:marRight w:val="0"/>
      <w:marTop w:val="0"/>
      <w:marBottom w:val="0"/>
      <w:divBdr>
        <w:top w:val="none" w:sz="0" w:space="0" w:color="auto"/>
        <w:left w:val="none" w:sz="0" w:space="0" w:color="auto"/>
        <w:bottom w:val="none" w:sz="0" w:space="0" w:color="auto"/>
        <w:right w:val="none" w:sz="0" w:space="0" w:color="auto"/>
      </w:divBdr>
    </w:div>
    <w:div w:id="545994391">
      <w:bodyDiv w:val="1"/>
      <w:marLeft w:val="0"/>
      <w:marRight w:val="0"/>
      <w:marTop w:val="0"/>
      <w:marBottom w:val="0"/>
      <w:divBdr>
        <w:top w:val="none" w:sz="0" w:space="0" w:color="auto"/>
        <w:left w:val="none" w:sz="0" w:space="0" w:color="auto"/>
        <w:bottom w:val="none" w:sz="0" w:space="0" w:color="auto"/>
        <w:right w:val="none" w:sz="0" w:space="0" w:color="auto"/>
      </w:divBdr>
    </w:div>
    <w:div w:id="546138199">
      <w:bodyDiv w:val="1"/>
      <w:marLeft w:val="0"/>
      <w:marRight w:val="0"/>
      <w:marTop w:val="0"/>
      <w:marBottom w:val="0"/>
      <w:divBdr>
        <w:top w:val="none" w:sz="0" w:space="0" w:color="auto"/>
        <w:left w:val="none" w:sz="0" w:space="0" w:color="auto"/>
        <w:bottom w:val="none" w:sz="0" w:space="0" w:color="auto"/>
        <w:right w:val="none" w:sz="0" w:space="0" w:color="auto"/>
      </w:divBdr>
    </w:div>
    <w:div w:id="546182931">
      <w:bodyDiv w:val="1"/>
      <w:marLeft w:val="0"/>
      <w:marRight w:val="0"/>
      <w:marTop w:val="0"/>
      <w:marBottom w:val="0"/>
      <w:divBdr>
        <w:top w:val="none" w:sz="0" w:space="0" w:color="auto"/>
        <w:left w:val="none" w:sz="0" w:space="0" w:color="auto"/>
        <w:bottom w:val="none" w:sz="0" w:space="0" w:color="auto"/>
        <w:right w:val="none" w:sz="0" w:space="0" w:color="auto"/>
      </w:divBdr>
    </w:div>
    <w:div w:id="546186339">
      <w:bodyDiv w:val="1"/>
      <w:marLeft w:val="0"/>
      <w:marRight w:val="0"/>
      <w:marTop w:val="0"/>
      <w:marBottom w:val="0"/>
      <w:divBdr>
        <w:top w:val="none" w:sz="0" w:space="0" w:color="auto"/>
        <w:left w:val="none" w:sz="0" w:space="0" w:color="auto"/>
        <w:bottom w:val="none" w:sz="0" w:space="0" w:color="auto"/>
        <w:right w:val="none" w:sz="0" w:space="0" w:color="auto"/>
      </w:divBdr>
    </w:div>
    <w:div w:id="546374734">
      <w:bodyDiv w:val="1"/>
      <w:marLeft w:val="0"/>
      <w:marRight w:val="0"/>
      <w:marTop w:val="0"/>
      <w:marBottom w:val="0"/>
      <w:divBdr>
        <w:top w:val="none" w:sz="0" w:space="0" w:color="auto"/>
        <w:left w:val="none" w:sz="0" w:space="0" w:color="auto"/>
        <w:bottom w:val="none" w:sz="0" w:space="0" w:color="auto"/>
        <w:right w:val="none" w:sz="0" w:space="0" w:color="auto"/>
      </w:divBdr>
    </w:div>
    <w:div w:id="546383178">
      <w:bodyDiv w:val="1"/>
      <w:marLeft w:val="0"/>
      <w:marRight w:val="0"/>
      <w:marTop w:val="0"/>
      <w:marBottom w:val="0"/>
      <w:divBdr>
        <w:top w:val="none" w:sz="0" w:space="0" w:color="auto"/>
        <w:left w:val="none" w:sz="0" w:space="0" w:color="auto"/>
        <w:bottom w:val="none" w:sz="0" w:space="0" w:color="auto"/>
        <w:right w:val="none" w:sz="0" w:space="0" w:color="auto"/>
      </w:divBdr>
    </w:div>
    <w:div w:id="546643511">
      <w:bodyDiv w:val="1"/>
      <w:marLeft w:val="0"/>
      <w:marRight w:val="0"/>
      <w:marTop w:val="0"/>
      <w:marBottom w:val="0"/>
      <w:divBdr>
        <w:top w:val="none" w:sz="0" w:space="0" w:color="auto"/>
        <w:left w:val="none" w:sz="0" w:space="0" w:color="auto"/>
        <w:bottom w:val="none" w:sz="0" w:space="0" w:color="auto"/>
        <w:right w:val="none" w:sz="0" w:space="0" w:color="auto"/>
      </w:divBdr>
    </w:div>
    <w:div w:id="546994222">
      <w:bodyDiv w:val="1"/>
      <w:marLeft w:val="0"/>
      <w:marRight w:val="0"/>
      <w:marTop w:val="0"/>
      <w:marBottom w:val="0"/>
      <w:divBdr>
        <w:top w:val="none" w:sz="0" w:space="0" w:color="auto"/>
        <w:left w:val="none" w:sz="0" w:space="0" w:color="auto"/>
        <w:bottom w:val="none" w:sz="0" w:space="0" w:color="auto"/>
        <w:right w:val="none" w:sz="0" w:space="0" w:color="auto"/>
      </w:divBdr>
    </w:div>
    <w:div w:id="547031032">
      <w:bodyDiv w:val="1"/>
      <w:marLeft w:val="0"/>
      <w:marRight w:val="0"/>
      <w:marTop w:val="0"/>
      <w:marBottom w:val="0"/>
      <w:divBdr>
        <w:top w:val="none" w:sz="0" w:space="0" w:color="auto"/>
        <w:left w:val="none" w:sz="0" w:space="0" w:color="auto"/>
        <w:bottom w:val="none" w:sz="0" w:space="0" w:color="auto"/>
        <w:right w:val="none" w:sz="0" w:space="0" w:color="auto"/>
      </w:divBdr>
    </w:div>
    <w:div w:id="547306346">
      <w:bodyDiv w:val="1"/>
      <w:marLeft w:val="0"/>
      <w:marRight w:val="0"/>
      <w:marTop w:val="0"/>
      <w:marBottom w:val="0"/>
      <w:divBdr>
        <w:top w:val="none" w:sz="0" w:space="0" w:color="auto"/>
        <w:left w:val="none" w:sz="0" w:space="0" w:color="auto"/>
        <w:bottom w:val="none" w:sz="0" w:space="0" w:color="auto"/>
        <w:right w:val="none" w:sz="0" w:space="0" w:color="auto"/>
      </w:divBdr>
    </w:div>
    <w:div w:id="547376166">
      <w:bodyDiv w:val="1"/>
      <w:marLeft w:val="0"/>
      <w:marRight w:val="0"/>
      <w:marTop w:val="0"/>
      <w:marBottom w:val="0"/>
      <w:divBdr>
        <w:top w:val="none" w:sz="0" w:space="0" w:color="auto"/>
        <w:left w:val="none" w:sz="0" w:space="0" w:color="auto"/>
        <w:bottom w:val="none" w:sz="0" w:space="0" w:color="auto"/>
        <w:right w:val="none" w:sz="0" w:space="0" w:color="auto"/>
      </w:divBdr>
    </w:div>
    <w:div w:id="547567399">
      <w:bodyDiv w:val="1"/>
      <w:marLeft w:val="0"/>
      <w:marRight w:val="0"/>
      <w:marTop w:val="0"/>
      <w:marBottom w:val="0"/>
      <w:divBdr>
        <w:top w:val="none" w:sz="0" w:space="0" w:color="auto"/>
        <w:left w:val="none" w:sz="0" w:space="0" w:color="auto"/>
        <w:bottom w:val="none" w:sz="0" w:space="0" w:color="auto"/>
        <w:right w:val="none" w:sz="0" w:space="0" w:color="auto"/>
      </w:divBdr>
    </w:div>
    <w:div w:id="547953377">
      <w:bodyDiv w:val="1"/>
      <w:marLeft w:val="0"/>
      <w:marRight w:val="0"/>
      <w:marTop w:val="0"/>
      <w:marBottom w:val="0"/>
      <w:divBdr>
        <w:top w:val="none" w:sz="0" w:space="0" w:color="auto"/>
        <w:left w:val="none" w:sz="0" w:space="0" w:color="auto"/>
        <w:bottom w:val="none" w:sz="0" w:space="0" w:color="auto"/>
        <w:right w:val="none" w:sz="0" w:space="0" w:color="auto"/>
      </w:divBdr>
    </w:div>
    <w:div w:id="547959413">
      <w:bodyDiv w:val="1"/>
      <w:marLeft w:val="0"/>
      <w:marRight w:val="0"/>
      <w:marTop w:val="0"/>
      <w:marBottom w:val="0"/>
      <w:divBdr>
        <w:top w:val="none" w:sz="0" w:space="0" w:color="auto"/>
        <w:left w:val="none" w:sz="0" w:space="0" w:color="auto"/>
        <w:bottom w:val="none" w:sz="0" w:space="0" w:color="auto"/>
        <w:right w:val="none" w:sz="0" w:space="0" w:color="auto"/>
      </w:divBdr>
    </w:div>
    <w:div w:id="548036410">
      <w:bodyDiv w:val="1"/>
      <w:marLeft w:val="0"/>
      <w:marRight w:val="0"/>
      <w:marTop w:val="0"/>
      <w:marBottom w:val="0"/>
      <w:divBdr>
        <w:top w:val="none" w:sz="0" w:space="0" w:color="auto"/>
        <w:left w:val="none" w:sz="0" w:space="0" w:color="auto"/>
        <w:bottom w:val="none" w:sz="0" w:space="0" w:color="auto"/>
        <w:right w:val="none" w:sz="0" w:space="0" w:color="auto"/>
      </w:divBdr>
    </w:div>
    <w:div w:id="548495683">
      <w:bodyDiv w:val="1"/>
      <w:marLeft w:val="0"/>
      <w:marRight w:val="0"/>
      <w:marTop w:val="0"/>
      <w:marBottom w:val="0"/>
      <w:divBdr>
        <w:top w:val="none" w:sz="0" w:space="0" w:color="auto"/>
        <w:left w:val="none" w:sz="0" w:space="0" w:color="auto"/>
        <w:bottom w:val="none" w:sz="0" w:space="0" w:color="auto"/>
        <w:right w:val="none" w:sz="0" w:space="0" w:color="auto"/>
      </w:divBdr>
    </w:div>
    <w:div w:id="548538951">
      <w:bodyDiv w:val="1"/>
      <w:marLeft w:val="0"/>
      <w:marRight w:val="0"/>
      <w:marTop w:val="0"/>
      <w:marBottom w:val="0"/>
      <w:divBdr>
        <w:top w:val="none" w:sz="0" w:space="0" w:color="auto"/>
        <w:left w:val="none" w:sz="0" w:space="0" w:color="auto"/>
        <w:bottom w:val="none" w:sz="0" w:space="0" w:color="auto"/>
        <w:right w:val="none" w:sz="0" w:space="0" w:color="auto"/>
      </w:divBdr>
    </w:div>
    <w:div w:id="548613089">
      <w:bodyDiv w:val="1"/>
      <w:marLeft w:val="0"/>
      <w:marRight w:val="0"/>
      <w:marTop w:val="0"/>
      <w:marBottom w:val="0"/>
      <w:divBdr>
        <w:top w:val="none" w:sz="0" w:space="0" w:color="auto"/>
        <w:left w:val="none" w:sz="0" w:space="0" w:color="auto"/>
        <w:bottom w:val="none" w:sz="0" w:space="0" w:color="auto"/>
        <w:right w:val="none" w:sz="0" w:space="0" w:color="auto"/>
      </w:divBdr>
    </w:div>
    <w:div w:id="548761461">
      <w:bodyDiv w:val="1"/>
      <w:marLeft w:val="0"/>
      <w:marRight w:val="0"/>
      <w:marTop w:val="0"/>
      <w:marBottom w:val="0"/>
      <w:divBdr>
        <w:top w:val="none" w:sz="0" w:space="0" w:color="auto"/>
        <w:left w:val="none" w:sz="0" w:space="0" w:color="auto"/>
        <w:bottom w:val="none" w:sz="0" w:space="0" w:color="auto"/>
        <w:right w:val="none" w:sz="0" w:space="0" w:color="auto"/>
      </w:divBdr>
    </w:div>
    <w:div w:id="549151291">
      <w:bodyDiv w:val="1"/>
      <w:marLeft w:val="0"/>
      <w:marRight w:val="0"/>
      <w:marTop w:val="0"/>
      <w:marBottom w:val="0"/>
      <w:divBdr>
        <w:top w:val="none" w:sz="0" w:space="0" w:color="auto"/>
        <w:left w:val="none" w:sz="0" w:space="0" w:color="auto"/>
        <w:bottom w:val="none" w:sz="0" w:space="0" w:color="auto"/>
        <w:right w:val="none" w:sz="0" w:space="0" w:color="auto"/>
      </w:divBdr>
    </w:div>
    <w:div w:id="549152662">
      <w:bodyDiv w:val="1"/>
      <w:marLeft w:val="0"/>
      <w:marRight w:val="0"/>
      <w:marTop w:val="0"/>
      <w:marBottom w:val="0"/>
      <w:divBdr>
        <w:top w:val="none" w:sz="0" w:space="0" w:color="auto"/>
        <w:left w:val="none" w:sz="0" w:space="0" w:color="auto"/>
        <w:bottom w:val="none" w:sz="0" w:space="0" w:color="auto"/>
        <w:right w:val="none" w:sz="0" w:space="0" w:color="auto"/>
      </w:divBdr>
    </w:div>
    <w:div w:id="549271049">
      <w:bodyDiv w:val="1"/>
      <w:marLeft w:val="0"/>
      <w:marRight w:val="0"/>
      <w:marTop w:val="0"/>
      <w:marBottom w:val="0"/>
      <w:divBdr>
        <w:top w:val="none" w:sz="0" w:space="0" w:color="auto"/>
        <w:left w:val="none" w:sz="0" w:space="0" w:color="auto"/>
        <w:bottom w:val="none" w:sz="0" w:space="0" w:color="auto"/>
        <w:right w:val="none" w:sz="0" w:space="0" w:color="auto"/>
      </w:divBdr>
    </w:div>
    <w:div w:id="549801044">
      <w:bodyDiv w:val="1"/>
      <w:marLeft w:val="0"/>
      <w:marRight w:val="0"/>
      <w:marTop w:val="0"/>
      <w:marBottom w:val="0"/>
      <w:divBdr>
        <w:top w:val="none" w:sz="0" w:space="0" w:color="auto"/>
        <w:left w:val="none" w:sz="0" w:space="0" w:color="auto"/>
        <w:bottom w:val="none" w:sz="0" w:space="0" w:color="auto"/>
        <w:right w:val="none" w:sz="0" w:space="0" w:color="auto"/>
      </w:divBdr>
    </w:div>
    <w:div w:id="549801487">
      <w:bodyDiv w:val="1"/>
      <w:marLeft w:val="0"/>
      <w:marRight w:val="0"/>
      <w:marTop w:val="0"/>
      <w:marBottom w:val="0"/>
      <w:divBdr>
        <w:top w:val="none" w:sz="0" w:space="0" w:color="auto"/>
        <w:left w:val="none" w:sz="0" w:space="0" w:color="auto"/>
        <w:bottom w:val="none" w:sz="0" w:space="0" w:color="auto"/>
        <w:right w:val="none" w:sz="0" w:space="0" w:color="auto"/>
      </w:divBdr>
    </w:div>
    <w:div w:id="549920773">
      <w:bodyDiv w:val="1"/>
      <w:marLeft w:val="0"/>
      <w:marRight w:val="0"/>
      <w:marTop w:val="0"/>
      <w:marBottom w:val="0"/>
      <w:divBdr>
        <w:top w:val="none" w:sz="0" w:space="0" w:color="auto"/>
        <w:left w:val="none" w:sz="0" w:space="0" w:color="auto"/>
        <w:bottom w:val="none" w:sz="0" w:space="0" w:color="auto"/>
        <w:right w:val="none" w:sz="0" w:space="0" w:color="auto"/>
      </w:divBdr>
    </w:div>
    <w:div w:id="550001053">
      <w:bodyDiv w:val="1"/>
      <w:marLeft w:val="0"/>
      <w:marRight w:val="0"/>
      <w:marTop w:val="0"/>
      <w:marBottom w:val="0"/>
      <w:divBdr>
        <w:top w:val="none" w:sz="0" w:space="0" w:color="auto"/>
        <w:left w:val="none" w:sz="0" w:space="0" w:color="auto"/>
        <w:bottom w:val="none" w:sz="0" w:space="0" w:color="auto"/>
        <w:right w:val="none" w:sz="0" w:space="0" w:color="auto"/>
      </w:divBdr>
    </w:div>
    <w:div w:id="550269687">
      <w:bodyDiv w:val="1"/>
      <w:marLeft w:val="0"/>
      <w:marRight w:val="0"/>
      <w:marTop w:val="0"/>
      <w:marBottom w:val="0"/>
      <w:divBdr>
        <w:top w:val="none" w:sz="0" w:space="0" w:color="auto"/>
        <w:left w:val="none" w:sz="0" w:space="0" w:color="auto"/>
        <w:bottom w:val="none" w:sz="0" w:space="0" w:color="auto"/>
        <w:right w:val="none" w:sz="0" w:space="0" w:color="auto"/>
      </w:divBdr>
    </w:div>
    <w:div w:id="550728055">
      <w:bodyDiv w:val="1"/>
      <w:marLeft w:val="0"/>
      <w:marRight w:val="0"/>
      <w:marTop w:val="0"/>
      <w:marBottom w:val="0"/>
      <w:divBdr>
        <w:top w:val="none" w:sz="0" w:space="0" w:color="auto"/>
        <w:left w:val="none" w:sz="0" w:space="0" w:color="auto"/>
        <w:bottom w:val="none" w:sz="0" w:space="0" w:color="auto"/>
        <w:right w:val="none" w:sz="0" w:space="0" w:color="auto"/>
      </w:divBdr>
    </w:div>
    <w:div w:id="551044306">
      <w:bodyDiv w:val="1"/>
      <w:marLeft w:val="0"/>
      <w:marRight w:val="0"/>
      <w:marTop w:val="0"/>
      <w:marBottom w:val="0"/>
      <w:divBdr>
        <w:top w:val="none" w:sz="0" w:space="0" w:color="auto"/>
        <w:left w:val="none" w:sz="0" w:space="0" w:color="auto"/>
        <w:bottom w:val="none" w:sz="0" w:space="0" w:color="auto"/>
        <w:right w:val="none" w:sz="0" w:space="0" w:color="auto"/>
      </w:divBdr>
    </w:div>
    <w:div w:id="551237024">
      <w:bodyDiv w:val="1"/>
      <w:marLeft w:val="0"/>
      <w:marRight w:val="0"/>
      <w:marTop w:val="0"/>
      <w:marBottom w:val="0"/>
      <w:divBdr>
        <w:top w:val="none" w:sz="0" w:space="0" w:color="auto"/>
        <w:left w:val="none" w:sz="0" w:space="0" w:color="auto"/>
        <w:bottom w:val="none" w:sz="0" w:space="0" w:color="auto"/>
        <w:right w:val="none" w:sz="0" w:space="0" w:color="auto"/>
      </w:divBdr>
    </w:div>
    <w:div w:id="551238344">
      <w:bodyDiv w:val="1"/>
      <w:marLeft w:val="0"/>
      <w:marRight w:val="0"/>
      <w:marTop w:val="0"/>
      <w:marBottom w:val="0"/>
      <w:divBdr>
        <w:top w:val="none" w:sz="0" w:space="0" w:color="auto"/>
        <w:left w:val="none" w:sz="0" w:space="0" w:color="auto"/>
        <w:bottom w:val="none" w:sz="0" w:space="0" w:color="auto"/>
        <w:right w:val="none" w:sz="0" w:space="0" w:color="auto"/>
      </w:divBdr>
    </w:div>
    <w:div w:id="551425365">
      <w:bodyDiv w:val="1"/>
      <w:marLeft w:val="0"/>
      <w:marRight w:val="0"/>
      <w:marTop w:val="0"/>
      <w:marBottom w:val="0"/>
      <w:divBdr>
        <w:top w:val="none" w:sz="0" w:space="0" w:color="auto"/>
        <w:left w:val="none" w:sz="0" w:space="0" w:color="auto"/>
        <w:bottom w:val="none" w:sz="0" w:space="0" w:color="auto"/>
        <w:right w:val="none" w:sz="0" w:space="0" w:color="auto"/>
      </w:divBdr>
    </w:div>
    <w:div w:id="551431475">
      <w:bodyDiv w:val="1"/>
      <w:marLeft w:val="0"/>
      <w:marRight w:val="0"/>
      <w:marTop w:val="0"/>
      <w:marBottom w:val="0"/>
      <w:divBdr>
        <w:top w:val="none" w:sz="0" w:space="0" w:color="auto"/>
        <w:left w:val="none" w:sz="0" w:space="0" w:color="auto"/>
        <w:bottom w:val="none" w:sz="0" w:space="0" w:color="auto"/>
        <w:right w:val="none" w:sz="0" w:space="0" w:color="auto"/>
      </w:divBdr>
    </w:div>
    <w:div w:id="551576365">
      <w:bodyDiv w:val="1"/>
      <w:marLeft w:val="0"/>
      <w:marRight w:val="0"/>
      <w:marTop w:val="0"/>
      <w:marBottom w:val="0"/>
      <w:divBdr>
        <w:top w:val="none" w:sz="0" w:space="0" w:color="auto"/>
        <w:left w:val="none" w:sz="0" w:space="0" w:color="auto"/>
        <w:bottom w:val="none" w:sz="0" w:space="0" w:color="auto"/>
        <w:right w:val="none" w:sz="0" w:space="0" w:color="auto"/>
      </w:divBdr>
    </w:div>
    <w:div w:id="551581672">
      <w:bodyDiv w:val="1"/>
      <w:marLeft w:val="0"/>
      <w:marRight w:val="0"/>
      <w:marTop w:val="0"/>
      <w:marBottom w:val="0"/>
      <w:divBdr>
        <w:top w:val="none" w:sz="0" w:space="0" w:color="auto"/>
        <w:left w:val="none" w:sz="0" w:space="0" w:color="auto"/>
        <w:bottom w:val="none" w:sz="0" w:space="0" w:color="auto"/>
        <w:right w:val="none" w:sz="0" w:space="0" w:color="auto"/>
      </w:divBdr>
    </w:div>
    <w:div w:id="551818302">
      <w:bodyDiv w:val="1"/>
      <w:marLeft w:val="0"/>
      <w:marRight w:val="0"/>
      <w:marTop w:val="0"/>
      <w:marBottom w:val="0"/>
      <w:divBdr>
        <w:top w:val="none" w:sz="0" w:space="0" w:color="auto"/>
        <w:left w:val="none" w:sz="0" w:space="0" w:color="auto"/>
        <w:bottom w:val="none" w:sz="0" w:space="0" w:color="auto"/>
        <w:right w:val="none" w:sz="0" w:space="0" w:color="auto"/>
      </w:divBdr>
    </w:div>
    <w:div w:id="551885820">
      <w:bodyDiv w:val="1"/>
      <w:marLeft w:val="0"/>
      <w:marRight w:val="0"/>
      <w:marTop w:val="0"/>
      <w:marBottom w:val="0"/>
      <w:divBdr>
        <w:top w:val="none" w:sz="0" w:space="0" w:color="auto"/>
        <w:left w:val="none" w:sz="0" w:space="0" w:color="auto"/>
        <w:bottom w:val="none" w:sz="0" w:space="0" w:color="auto"/>
        <w:right w:val="none" w:sz="0" w:space="0" w:color="auto"/>
      </w:divBdr>
    </w:div>
    <w:div w:id="551885985">
      <w:bodyDiv w:val="1"/>
      <w:marLeft w:val="0"/>
      <w:marRight w:val="0"/>
      <w:marTop w:val="0"/>
      <w:marBottom w:val="0"/>
      <w:divBdr>
        <w:top w:val="none" w:sz="0" w:space="0" w:color="auto"/>
        <w:left w:val="none" w:sz="0" w:space="0" w:color="auto"/>
        <w:bottom w:val="none" w:sz="0" w:space="0" w:color="auto"/>
        <w:right w:val="none" w:sz="0" w:space="0" w:color="auto"/>
      </w:divBdr>
    </w:div>
    <w:div w:id="551889288">
      <w:bodyDiv w:val="1"/>
      <w:marLeft w:val="0"/>
      <w:marRight w:val="0"/>
      <w:marTop w:val="0"/>
      <w:marBottom w:val="0"/>
      <w:divBdr>
        <w:top w:val="none" w:sz="0" w:space="0" w:color="auto"/>
        <w:left w:val="none" w:sz="0" w:space="0" w:color="auto"/>
        <w:bottom w:val="none" w:sz="0" w:space="0" w:color="auto"/>
        <w:right w:val="none" w:sz="0" w:space="0" w:color="auto"/>
      </w:divBdr>
    </w:div>
    <w:div w:id="551964016">
      <w:bodyDiv w:val="1"/>
      <w:marLeft w:val="0"/>
      <w:marRight w:val="0"/>
      <w:marTop w:val="0"/>
      <w:marBottom w:val="0"/>
      <w:divBdr>
        <w:top w:val="none" w:sz="0" w:space="0" w:color="auto"/>
        <w:left w:val="none" w:sz="0" w:space="0" w:color="auto"/>
        <w:bottom w:val="none" w:sz="0" w:space="0" w:color="auto"/>
        <w:right w:val="none" w:sz="0" w:space="0" w:color="auto"/>
      </w:divBdr>
    </w:div>
    <w:div w:id="552085012">
      <w:bodyDiv w:val="1"/>
      <w:marLeft w:val="0"/>
      <w:marRight w:val="0"/>
      <w:marTop w:val="0"/>
      <w:marBottom w:val="0"/>
      <w:divBdr>
        <w:top w:val="none" w:sz="0" w:space="0" w:color="auto"/>
        <w:left w:val="none" w:sz="0" w:space="0" w:color="auto"/>
        <w:bottom w:val="none" w:sz="0" w:space="0" w:color="auto"/>
        <w:right w:val="none" w:sz="0" w:space="0" w:color="auto"/>
      </w:divBdr>
    </w:div>
    <w:div w:id="552159977">
      <w:bodyDiv w:val="1"/>
      <w:marLeft w:val="0"/>
      <w:marRight w:val="0"/>
      <w:marTop w:val="0"/>
      <w:marBottom w:val="0"/>
      <w:divBdr>
        <w:top w:val="none" w:sz="0" w:space="0" w:color="auto"/>
        <w:left w:val="none" w:sz="0" w:space="0" w:color="auto"/>
        <w:bottom w:val="none" w:sz="0" w:space="0" w:color="auto"/>
        <w:right w:val="none" w:sz="0" w:space="0" w:color="auto"/>
      </w:divBdr>
    </w:div>
    <w:div w:id="552228995">
      <w:bodyDiv w:val="1"/>
      <w:marLeft w:val="0"/>
      <w:marRight w:val="0"/>
      <w:marTop w:val="0"/>
      <w:marBottom w:val="0"/>
      <w:divBdr>
        <w:top w:val="none" w:sz="0" w:space="0" w:color="auto"/>
        <w:left w:val="none" w:sz="0" w:space="0" w:color="auto"/>
        <w:bottom w:val="none" w:sz="0" w:space="0" w:color="auto"/>
        <w:right w:val="none" w:sz="0" w:space="0" w:color="auto"/>
      </w:divBdr>
    </w:div>
    <w:div w:id="552232119">
      <w:bodyDiv w:val="1"/>
      <w:marLeft w:val="0"/>
      <w:marRight w:val="0"/>
      <w:marTop w:val="0"/>
      <w:marBottom w:val="0"/>
      <w:divBdr>
        <w:top w:val="none" w:sz="0" w:space="0" w:color="auto"/>
        <w:left w:val="none" w:sz="0" w:space="0" w:color="auto"/>
        <w:bottom w:val="none" w:sz="0" w:space="0" w:color="auto"/>
        <w:right w:val="none" w:sz="0" w:space="0" w:color="auto"/>
      </w:divBdr>
    </w:div>
    <w:div w:id="552472472">
      <w:bodyDiv w:val="1"/>
      <w:marLeft w:val="0"/>
      <w:marRight w:val="0"/>
      <w:marTop w:val="0"/>
      <w:marBottom w:val="0"/>
      <w:divBdr>
        <w:top w:val="none" w:sz="0" w:space="0" w:color="auto"/>
        <w:left w:val="none" w:sz="0" w:space="0" w:color="auto"/>
        <w:bottom w:val="none" w:sz="0" w:space="0" w:color="auto"/>
        <w:right w:val="none" w:sz="0" w:space="0" w:color="auto"/>
      </w:divBdr>
    </w:div>
    <w:div w:id="552623701">
      <w:bodyDiv w:val="1"/>
      <w:marLeft w:val="0"/>
      <w:marRight w:val="0"/>
      <w:marTop w:val="0"/>
      <w:marBottom w:val="0"/>
      <w:divBdr>
        <w:top w:val="none" w:sz="0" w:space="0" w:color="auto"/>
        <w:left w:val="none" w:sz="0" w:space="0" w:color="auto"/>
        <w:bottom w:val="none" w:sz="0" w:space="0" w:color="auto"/>
        <w:right w:val="none" w:sz="0" w:space="0" w:color="auto"/>
      </w:divBdr>
    </w:div>
    <w:div w:id="552667147">
      <w:bodyDiv w:val="1"/>
      <w:marLeft w:val="0"/>
      <w:marRight w:val="0"/>
      <w:marTop w:val="0"/>
      <w:marBottom w:val="0"/>
      <w:divBdr>
        <w:top w:val="none" w:sz="0" w:space="0" w:color="auto"/>
        <w:left w:val="none" w:sz="0" w:space="0" w:color="auto"/>
        <w:bottom w:val="none" w:sz="0" w:space="0" w:color="auto"/>
        <w:right w:val="none" w:sz="0" w:space="0" w:color="auto"/>
      </w:divBdr>
    </w:div>
    <w:div w:id="552808507">
      <w:bodyDiv w:val="1"/>
      <w:marLeft w:val="0"/>
      <w:marRight w:val="0"/>
      <w:marTop w:val="0"/>
      <w:marBottom w:val="0"/>
      <w:divBdr>
        <w:top w:val="none" w:sz="0" w:space="0" w:color="auto"/>
        <w:left w:val="none" w:sz="0" w:space="0" w:color="auto"/>
        <w:bottom w:val="none" w:sz="0" w:space="0" w:color="auto"/>
        <w:right w:val="none" w:sz="0" w:space="0" w:color="auto"/>
      </w:divBdr>
    </w:div>
    <w:div w:id="552811050">
      <w:bodyDiv w:val="1"/>
      <w:marLeft w:val="0"/>
      <w:marRight w:val="0"/>
      <w:marTop w:val="0"/>
      <w:marBottom w:val="0"/>
      <w:divBdr>
        <w:top w:val="none" w:sz="0" w:space="0" w:color="auto"/>
        <w:left w:val="none" w:sz="0" w:space="0" w:color="auto"/>
        <w:bottom w:val="none" w:sz="0" w:space="0" w:color="auto"/>
        <w:right w:val="none" w:sz="0" w:space="0" w:color="auto"/>
      </w:divBdr>
    </w:div>
    <w:div w:id="553082194">
      <w:bodyDiv w:val="1"/>
      <w:marLeft w:val="0"/>
      <w:marRight w:val="0"/>
      <w:marTop w:val="0"/>
      <w:marBottom w:val="0"/>
      <w:divBdr>
        <w:top w:val="none" w:sz="0" w:space="0" w:color="auto"/>
        <w:left w:val="none" w:sz="0" w:space="0" w:color="auto"/>
        <w:bottom w:val="none" w:sz="0" w:space="0" w:color="auto"/>
        <w:right w:val="none" w:sz="0" w:space="0" w:color="auto"/>
      </w:divBdr>
    </w:div>
    <w:div w:id="553586521">
      <w:bodyDiv w:val="1"/>
      <w:marLeft w:val="0"/>
      <w:marRight w:val="0"/>
      <w:marTop w:val="0"/>
      <w:marBottom w:val="0"/>
      <w:divBdr>
        <w:top w:val="none" w:sz="0" w:space="0" w:color="auto"/>
        <w:left w:val="none" w:sz="0" w:space="0" w:color="auto"/>
        <w:bottom w:val="none" w:sz="0" w:space="0" w:color="auto"/>
        <w:right w:val="none" w:sz="0" w:space="0" w:color="auto"/>
      </w:divBdr>
    </w:div>
    <w:div w:id="553662830">
      <w:bodyDiv w:val="1"/>
      <w:marLeft w:val="0"/>
      <w:marRight w:val="0"/>
      <w:marTop w:val="0"/>
      <w:marBottom w:val="0"/>
      <w:divBdr>
        <w:top w:val="none" w:sz="0" w:space="0" w:color="auto"/>
        <w:left w:val="none" w:sz="0" w:space="0" w:color="auto"/>
        <w:bottom w:val="none" w:sz="0" w:space="0" w:color="auto"/>
        <w:right w:val="none" w:sz="0" w:space="0" w:color="auto"/>
      </w:divBdr>
    </w:div>
    <w:div w:id="553735237">
      <w:bodyDiv w:val="1"/>
      <w:marLeft w:val="0"/>
      <w:marRight w:val="0"/>
      <w:marTop w:val="0"/>
      <w:marBottom w:val="0"/>
      <w:divBdr>
        <w:top w:val="none" w:sz="0" w:space="0" w:color="auto"/>
        <w:left w:val="none" w:sz="0" w:space="0" w:color="auto"/>
        <w:bottom w:val="none" w:sz="0" w:space="0" w:color="auto"/>
        <w:right w:val="none" w:sz="0" w:space="0" w:color="auto"/>
      </w:divBdr>
    </w:div>
    <w:div w:id="554002161">
      <w:bodyDiv w:val="1"/>
      <w:marLeft w:val="0"/>
      <w:marRight w:val="0"/>
      <w:marTop w:val="0"/>
      <w:marBottom w:val="0"/>
      <w:divBdr>
        <w:top w:val="none" w:sz="0" w:space="0" w:color="auto"/>
        <w:left w:val="none" w:sz="0" w:space="0" w:color="auto"/>
        <w:bottom w:val="none" w:sz="0" w:space="0" w:color="auto"/>
        <w:right w:val="none" w:sz="0" w:space="0" w:color="auto"/>
      </w:divBdr>
    </w:div>
    <w:div w:id="554007632">
      <w:bodyDiv w:val="1"/>
      <w:marLeft w:val="0"/>
      <w:marRight w:val="0"/>
      <w:marTop w:val="0"/>
      <w:marBottom w:val="0"/>
      <w:divBdr>
        <w:top w:val="none" w:sz="0" w:space="0" w:color="auto"/>
        <w:left w:val="none" w:sz="0" w:space="0" w:color="auto"/>
        <w:bottom w:val="none" w:sz="0" w:space="0" w:color="auto"/>
        <w:right w:val="none" w:sz="0" w:space="0" w:color="auto"/>
      </w:divBdr>
    </w:div>
    <w:div w:id="554388454">
      <w:bodyDiv w:val="1"/>
      <w:marLeft w:val="0"/>
      <w:marRight w:val="0"/>
      <w:marTop w:val="0"/>
      <w:marBottom w:val="0"/>
      <w:divBdr>
        <w:top w:val="none" w:sz="0" w:space="0" w:color="auto"/>
        <w:left w:val="none" w:sz="0" w:space="0" w:color="auto"/>
        <w:bottom w:val="none" w:sz="0" w:space="0" w:color="auto"/>
        <w:right w:val="none" w:sz="0" w:space="0" w:color="auto"/>
      </w:divBdr>
    </w:div>
    <w:div w:id="554437344">
      <w:bodyDiv w:val="1"/>
      <w:marLeft w:val="0"/>
      <w:marRight w:val="0"/>
      <w:marTop w:val="0"/>
      <w:marBottom w:val="0"/>
      <w:divBdr>
        <w:top w:val="none" w:sz="0" w:space="0" w:color="auto"/>
        <w:left w:val="none" w:sz="0" w:space="0" w:color="auto"/>
        <w:bottom w:val="none" w:sz="0" w:space="0" w:color="auto"/>
        <w:right w:val="none" w:sz="0" w:space="0" w:color="auto"/>
      </w:divBdr>
    </w:div>
    <w:div w:id="554509608">
      <w:bodyDiv w:val="1"/>
      <w:marLeft w:val="0"/>
      <w:marRight w:val="0"/>
      <w:marTop w:val="0"/>
      <w:marBottom w:val="0"/>
      <w:divBdr>
        <w:top w:val="none" w:sz="0" w:space="0" w:color="auto"/>
        <w:left w:val="none" w:sz="0" w:space="0" w:color="auto"/>
        <w:bottom w:val="none" w:sz="0" w:space="0" w:color="auto"/>
        <w:right w:val="none" w:sz="0" w:space="0" w:color="auto"/>
      </w:divBdr>
    </w:div>
    <w:div w:id="554969333">
      <w:bodyDiv w:val="1"/>
      <w:marLeft w:val="0"/>
      <w:marRight w:val="0"/>
      <w:marTop w:val="0"/>
      <w:marBottom w:val="0"/>
      <w:divBdr>
        <w:top w:val="none" w:sz="0" w:space="0" w:color="auto"/>
        <w:left w:val="none" w:sz="0" w:space="0" w:color="auto"/>
        <w:bottom w:val="none" w:sz="0" w:space="0" w:color="auto"/>
        <w:right w:val="none" w:sz="0" w:space="0" w:color="auto"/>
      </w:divBdr>
    </w:div>
    <w:div w:id="555048971">
      <w:bodyDiv w:val="1"/>
      <w:marLeft w:val="0"/>
      <w:marRight w:val="0"/>
      <w:marTop w:val="0"/>
      <w:marBottom w:val="0"/>
      <w:divBdr>
        <w:top w:val="none" w:sz="0" w:space="0" w:color="auto"/>
        <w:left w:val="none" w:sz="0" w:space="0" w:color="auto"/>
        <w:bottom w:val="none" w:sz="0" w:space="0" w:color="auto"/>
        <w:right w:val="none" w:sz="0" w:space="0" w:color="auto"/>
      </w:divBdr>
    </w:div>
    <w:div w:id="555704485">
      <w:bodyDiv w:val="1"/>
      <w:marLeft w:val="0"/>
      <w:marRight w:val="0"/>
      <w:marTop w:val="0"/>
      <w:marBottom w:val="0"/>
      <w:divBdr>
        <w:top w:val="none" w:sz="0" w:space="0" w:color="auto"/>
        <w:left w:val="none" w:sz="0" w:space="0" w:color="auto"/>
        <w:bottom w:val="none" w:sz="0" w:space="0" w:color="auto"/>
        <w:right w:val="none" w:sz="0" w:space="0" w:color="auto"/>
      </w:divBdr>
    </w:div>
    <w:div w:id="555897434">
      <w:bodyDiv w:val="1"/>
      <w:marLeft w:val="0"/>
      <w:marRight w:val="0"/>
      <w:marTop w:val="0"/>
      <w:marBottom w:val="0"/>
      <w:divBdr>
        <w:top w:val="none" w:sz="0" w:space="0" w:color="auto"/>
        <w:left w:val="none" w:sz="0" w:space="0" w:color="auto"/>
        <w:bottom w:val="none" w:sz="0" w:space="0" w:color="auto"/>
        <w:right w:val="none" w:sz="0" w:space="0" w:color="auto"/>
      </w:divBdr>
    </w:div>
    <w:div w:id="556283486">
      <w:bodyDiv w:val="1"/>
      <w:marLeft w:val="0"/>
      <w:marRight w:val="0"/>
      <w:marTop w:val="0"/>
      <w:marBottom w:val="0"/>
      <w:divBdr>
        <w:top w:val="none" w:sz="0" w:space="0" w:color="auto"/>
        <w:left w:val="none" w:sz="0" w:space="0" w:color="auto"/>
        <w:bottom w:val="none" w:sz="0" w:space="0" w:color="auto"/>
        <w:right w:val="none" w:sz="0" w:space="0" w:color="auto"/>
      </w:divBdr>
    </w:div>
    <w:div w:id="556355177">
      <w:bodyDiv w:val="1"/>
      <w:marLeft w:val="0"/>
      <w:marRight w:val="0"/>
      <w:marTop w:val="0"/>
      <w:marBottom w:val="0"/>
      <w:divBdr>
        <w:top w:val="none" w:sz="0" w:space="0" w:color="auto"/>
        <w:left w:val="none" w:sz="0" w:space="0" w:color="auto"/>
        <w:bottom w:val="none" w:sz="0" w:space="0" w:color="auto"/>
        <w:right w:val="none" w:sz="0" w:space="0" w:color="auto"/>
      </w:divBdr>
    </w:div>
    <w:div w:id="556360373">
      <w:bodyDiv w:val="1"/>
      <w:marLeft w:val="0"/>
      <w:marRight w:val="0"/>
      <w:marTop w:val="0"/>
      <w:marBottom w:val="0"/>
      <w:divBdr>
        <w:top w:val="none" w:sz="0" w:space="0" w:color="auto"/>
        <w:left w:val="none" w:sz="0" w:space="0" w:color="auto"/>
        <w:bottom w:val="none" w:sz="0" w:space="0" w:color="auto"/>
        <w:right w:val="none" w:sz="0" w:space="0" w:color="auto"/>
      </w:divBdr>
    </w:div>
    <w:div w:id="556671202">
      <w:bodyDiv w:val="1"/>
      <w:marLeft w:val="0"/>
      <w:marRight w:val="0"/>
      <w:marTop w:val="0"/>
      <w:marBottom w:val="0"/>
      <w:divBdr>
        <w:top w:val="none" w:sz="0" w:space="0" w:color="auto"/>
        <w:left w:val="none" w:sz="0" w:space="0" w:color="auto"/>
        <w:bottom w:val="none" w:sz="0" w:space="0" w:color="auto"/>
        <w:right w:val="none" w:sz="0" w:space="0" w:color="auto"/>
      </w:divBdr>
    </w:div>
    <w:div w:id="557087805">
      <w:bodyDiv w:val="1"/>
      <w:marLeft w:val="0"/>
      <w:marRight w:val="0"/>
      <w:marTop w:val="0"/>
      <w:marBottom w:val="0"/>
      <w:divBdr>
        <w:top w:val="none" w:sz="0" w:space="0" w:color="auto"/>
        <w:left w:val="none" w:sz="0" w:space="0" w:color="auto"/>
        <w:bottom w:val="none" w:sz="0" w:space="0" w:color="auto"/>
        <w:right w:val="none" w:sz="0" w:space="0" w:color="auto"/>
      </w:divBdr>
    </w:div>
    <w:div w:id="557131883">
      <w:bodyDiv w:val="1"/>
      <w:marLeft w:val="0"/>
      <w:marRight w:val="0"/>
      <w:marTop w:val="0"/>
      <w:marBottom w:val="0"/>
      <w:divBdr>
        <w:top w:val="none" w:sz="0" w:space="0" w:color="auto"/>
        <w:left w:val="none" w:sz="0" w:space="0" w:color="auto"/>
        <w:bottom w:val="none" w:sz="0" w:space="0" w:color="auto"/>
        <w:right w:val="none" w:sz="0" w:space="0" w:color="auto"/>
      </w:divBdr>
    </w:div>
    <w:div w:id="557593557">
      <w:bodyDiv w:val="1"/>
      <w:marLeft w:val="0"/>
      <w:marRight w:val="0"/>
      <w:marTop w:val="0"/>
      <w:marBottom w:val="0"/>
      <w:divBdr>
        <w:top w:val="none" w:sz="0" w:space="0" w:color="auto"/>
        <w:left w:val="none" w:sz="0" w:space="0" w:color="auto"/>
        <w:bottom w:val="none" w:sz="0" w:space="0" w:color="auto"/>
        <w:right w:val="none" w:sz="0" w:space="0" w:color="auto"/>
      </w:divBdr>
    </w:div>
    <w:div w:id="557665664">
      <w:bodyDiv w:val="1"/>
      <w:marLeft w:val="0"/>
      <w:marRight w:val="0"/>
      <w:marTop w:val="0"/>
      <w:marBottom w:val="0"/>
      <w:divBdr>
        <w:top w:val="none" w:sz="0" w:space="0" w:color="auto"/>
        <w:left w:val="none" w:sz="0" w:space="0" w:color="auto"/>
        <w:bottom w:val="none" w:sz="0" w:space="0" w:color="auto"/>
        <w:right w:val="none" w:sz="0" w:space="0" w:color="auto"/>
      </w:divBdr>
    </w:div>
    <w:div w:id="557909055">
      <w:bodyDiv w:val="1"/>
      <w:marLeft w:val="0"/>
      <w:marRight w:val="0"/>
      <w:marTop w:val="0"/>
      <w:marBottom w:val="0"/>
      <w:divBdr>
        <w:top w:val="none" w:sz="0" w:space="0" w:color="auto"/>
        <w:left w:val="none" w:sz="0" w:space="0" w:color="auto"/>
        <w:bottom w:val="none" w:sz="0" w:space="0" w:color="auto"/>
        <w:right w:val="none" w:sz="0" w:space="0" w:color="auto"/>
      </w:divBdr>
    </w:div>
    <w:div w:id="558201310">
      <w:bodyDiv w:val="1"/>
      <w:marLeft w:val="0"/>
      <w:marRight w:val="0"/>
      <w:marTop w:val="0"/>
      <w:marBottom w:val="0"/>
      <w:divBdr>
        <w:top w:val="none" w:sz="0" w:space="0" w:color="auto"/>
        <w:left w:val="none" w:sz="0" w:space="0" w:color="auto"/>
        <w:bottom w:val="none" w:sz="0" w:space="0" w:color="auto"/>
        <w:right w:val="none" w:sz="0" w:space="0" w:color="auto"/>
      </w:divBdr>
    </w:div>
    <w:div w:id="558446431">
      <w:bodyDiv w:val="1"/>
      <w:marLeft w:val="0"/>
      <w:marRight w:val="0"/>
      <w:marTop w:val="0"/>
      <w:marBottom w:val="0"/>
      <w:divBdr>
        <w:top w:val="none" w:sz="0" w:space="0" w:color="auto"/>
        <w:left w:val="none" w:sz="0" w:space="0" w:color="auto"/>
        <w:bottom w:val="none" w:sz="0" w:space="0" w:color="auto"/>
        <w:right w:val="none" w:sz="0" w:space="0" w:color="auto"/>
      </w:divBdr>
    </w:div>
    <w:div w:id="558631771">
      <w:bodyDiv w:val="1"/>
      <w:marLeft w:val="0"/>
      <w:marRight w:val="0"/>
      <w:marTop w:val="0"/>
      <w:marBottom w:val="0"/>
      <w:divBdr>
        <w:top w:val="none" w:sz="0" w:space="0" w:color="auto"/>
        <w:left w:val="none" w:sz="0" w:space="0" w:color="auto"/>
        <w:bottom w:val="none" w:sz="0" w:space="0" w:color="auto"/>
        <w:right w:val="none" w:sz="0" w:space="0" w:color="auto"/>
      </w:divBdr>
    </w:div>
    <w:div w:id="558638078">
      <w:bodyDiv w:val="1"/>
      <w:marLeft w:val="0"/>
      <w:marRight w:val="0"/>
      <w:marTop w:val="0"/>
      <w:marBottom w:val="0"/>
      <w:divBdr>
        <w:top w:val="none" w:sz="0" w:space="0" w:color="auto"/>
        <w:left w:val="none" w:sz="0" w:space="0" w:color="auto"/>
        <w:bottom w:val="none" w:sz="0" w:space="0" w:color="auto"/>
        <w:right w:val="none" w:sz="0" w:space="0" w:color="auto"/>
      </w:divBdr>
    </w:div>
    <w:div w:id="558975066">
      <w:bodyDiv w:val="1"/>
      <w:marLeft w:val="0"/>
      <w:marRight w:val="0"/>
      <w:marTop w:val="0"/>
      <w:marBottom w:val="0"/>
      <w:divBdr>
        <w:top w:val="none" w:sz="0" w:space="0" w:color="auto"/>
        <w:left w:val="none" w:sz="0" w:space="0" w:color="auto"/>
        <w:bottom w:val="none" w:sz="0" w:space="0" w:color="auto"/>
        <w:right w:val="none" w:sz="0" w:space="0" w:color="auto"/>
      </w:divBdr>
    </w:div>
    <w:div w:id="559054571">
      <w:bodyDiv w:val="1"/>
      <w:marLeft w:val="0"/>
      <w:marRight w:val="0"/>
      <w:marTop w:val="0"/>
      <w:marBottom w:val="0"/>
      <w:divBdr>
        <w:top w:val="none" w:sz="0" w:space="0" w:color="auto"/>
        <w:left w:val="none" w:sz="0" w:space="0" w:color="auto"/>
        <w:bottom w:val="none" w:sz="0" w:space="0" w:color="auto"/>
        <w:right w:val="none" w:sz="0" w:space="0" w:color="auto"/>
      </w:divBdr>
    </w:div>
    <w:div w:id="559168821">
      <w:bodyDiv w:val="1"/>
      <w:marLeft w:val="0"/>
      <w:marRight w:val="0"/>
      <w:marTop w:val="0"/>
      <w:marBottom w:val="0"/>
      <w:divBdr>
        <w:top w:val="none" w:sz="0" w:space="0" w:color="auto"/>
        <w:left w:val="none" w:sz="0" w:space="0" w:color="auto"/>
        <w:bottom w:val="none" w:sz="0" w:space="0" w:color="auto"/>
        <w:right w:val="none" w:sz="0" w:space="0" w:color="auto"/>
      </w:divBdr>
    </w:div>
    <w:div w:id="559438589">
      <w:bodyDiv w:val="1"/>
      <w:marLeft w:val="0"/>
      <w:marRight w:val="0"/>
      <w:marTop w:val="0"/>
      <w:marBottom w:val="0"/>
      <w:divBdr>
        <w:top w:val="none" w:sz="0" w:space="0" w:color="auto"/>
        <w:left w:val="none" w:sz="0" w:space="0" w:color="auto"/>
        <w:bottom w:val="none" w:sz="0" w:space="0" w:color="auto"/>
        <w:right w:val="none" w:sz="0" w:space="0" w:color="auto"/>
      </w:divBdr>
    </w:div>
    <w:div w:id="559445323">
      <w:bodyDiv w:val="1"/>
      <w:marLeft w:val="0"/>
      <w:marRight w:val="0"/>
      <w:marTop w:val="0"/>
      <w:marBottom w:val="0"/>
      <w:divBdr>
        <w:top w:val="none" w:sz="0" w:space="0" w:color="auto"/>
        <w:left w:val="none" w:sz="0" w:space="0" w:color="auto"/>
        <w:bottom w:val="none" w:sz="0" w:space="0" w:color="auto"/>
        <w:right w:val="none" w:sz="0" w:space="0" w:color="auto"/>
      </w:divBdr>
    </w:div>
    <w:div w:id="559481409">
      <w:bodyDiv w:val="1"/>
      <w:marLeft w:val="0"/>
      <w:marRight w:val="0"/>
      <w:marTop w:val="0"/>
      <w:marBottom w:val="0"/>
      <w:divBdr>
        <w:top w:val="none" w:sz="0" w:space="0" w:color="auto"/>
        <w:left w:val="none" w:sz="0" w:space="0" w:color="auto"/>
        <w:bottom w:val="none" w:sz="0" w:space="0" w:color="auto"/>
        <w:right w:val="none" w:sz="0" w:space="0" w:color="auto"/>
      </w:divBdr>
    </w:div>
    <w:div w:id="559558891">
      <w:bodyDiv w:val="1"/>
      <w:marLeft w:val="0"/>
      <w:marRight w:val="0"/>
      <w:marTop w:val="0"/>
      <w:marBottom w:val="0"/>
      <w:divBdr>
        <w:top w:val="none" w:sz="0" w:space="0" w:color="auto"/>
        <w:left w:val="none" w:sz="0" w:space="0" w:color="auto"/>
        <w:bottom w:val="none" w:sz="0" w:space="0" w:color="auto"/>
        <w:right w:val="none" w:sz="0" w:space="0" w:color="auto"/>
      </w:divBdr>
    </w:div>
    <w:div w:id="559563121">
      <w:bodyDiv w:val="1"/>
      <w:marLeft w:val="0"/>
      <w:marRight w:val="0"/>
      <w:marTop w:val="0"/>
      <w:marBottom w:val="0"/>
      <w:divBdr>
        <w:top w:val="none" w:sz="0" w:space="0" w:color="auto"/>
        <w:left w:val="none" w:sz="0" w:space="0" w:color="auto"/>
        <w:bottom w:val="none" w:sz="0" w:space="0" w:color="auto"/>
        <w:right w:val="none" w:sz="0" w:space="0" w:color="auto"/>
      </w:divBdr>
    </w:div>
    <w:div w:id="559678289">
      <w:bodyDiv w:val="1"/>
      <w:marLeft w:val="0"/>
      <w:marRight w:val="0"/>
      <w:marTop w:val="0"/>
      <w:marBottom w:val="0"/>
      <w:divBdr>
        <w:top w:val="none" w:sz="0" w:space="0" w:color="auto"/>
        <w:left w:val="none" w:sz="0" w:space="0" w:color="auto"/>
        <w:bottom w:val="none" w:sz="0" w:space="0" w:color="auto"/>
        <w:right w:val="none" w:sz="0" w:space="0" w:color="auto"/>
      </w:divBdr>
    </w:div>
    <w:div w:id="560141080">
      <w:bodyDiv w:val="1"/>
      <w:marLeft w:val="0"/>
      <w:marRight w:val="0"/>
      <w:marTop w:val="0"/>
      <w:marBottom w:val="0"/>
      <w:divBdr>
        <w:top w:val="none" w:sz="0" w:space="0" w:color="auto"/>
        <w:left w:val="none" w:sz="0" w:space="0" w:color="auto"/>
        <w:bottom w:val="none" w:sz="0" w:space="0" w:color="auto"/>
        <w:right w:val="none" w:sz="0" w:space="0" w:color="auto"/>
      </w:divBdr>
    </w:div>
    <w:div w:id="560292333">
      <w:bodyDiv w:val="1"/>
      <w:marLeft w:val="0"/>
      <w:marRight w:val="0"/>
      <w:marTop w:val="0"/>
      <w:marBottom w:val="0"/>
      <w:divBdr>
        <w:top w:val="none" w:sz="0" w:space="0" w:color="auto"/>
        <w:left w:val="none" w:sz="0" w:space="0" w:color="auto"/>
        <w:bottom w:val="none" w:sz="0" w:space="0" w:color="auto"/>
        <w:right w:val="none" w:sz="0" w:space="0" w:color="auto"/>
      </w:divBdr>
    </w:div>
    <w:div w:id="560403790">
      <w:bodyDiv w:val="1"/>
      <w:marLeft w:val="0"/>
      <w:marRight w:val="0"/>
      <w:marTop w:val="0"/>
      <w:marBottom w:val="0"/>
      <w:divBdr>
        <w:top w:val="none" w:sz="0" w:space="0" w:color="auto"/>
        <w:left w:val="none" w:sz="0" w:space="0" w:color="auto"/>
        <w:bottom w:val="none" w:sz="0" w:space="0" w:color="auto"/>
        <w:right w:val="none" w:sz="0" w:space="0" w:color="auto"/>
      </w:divBdr>
    </w:div>
    <w:div w:id="561063764">
      <w:bodyDiv w:val="1"/>
      <w:marLeft w:val="0"/>
      <w:marRight w:val="0"/>
      <w:marTop w:val="0"/>
      <w:marBottom w:val="0"/>
      <w:divBdr>
        <w:top w:val="none" w:sz="0" w:space="0" w:color="auto"/>
        <w:left w:val="none" w:sz="0" w:space="0" w:color="auto"/>
        <w:bottom w:val="none" w:sz="0" w:space="0" w:color="auto"/>
        <w:right w:val="none" w:sz="0" w:space="0" w:color="auto"/>
      </w:divBdr>
    </w:div>
    <w:div w:id="561065004">
      <w:bodyDiv w:val="1"/>
      <w:marLeft w:val="0"/>
      <w:marRight w:val="0"/>
      <w:marTop w:val="0"/>
      <w:marBottom w:val="0"/>
      <w:divBdr>
        <w:top w:val="none" w:sz="0" w:space="0" w:color="auto"/>
        <w:left w:val="none" w:sz="0" w:space="0" w:color="auto"/>
        <w:bottom w:val="none" w:sz="0" w:space="0" w:color="auto"/>
        <w:right w:val="none" w:sz="0" w:space="0" w:color="auto"/>
      </w:divBdr>
    </w:div>
    <w:div w:id="561141539">
      <w:bodyDiv w:val="1"/>
      <w:marLeft w:val="0"/>
      <w:marRight w:val="0"/>
      <w:marTop w:val="0"/>
      <w:marBottom w:val="0"/>
      <w:divBdr>
        <w:top w:val="none" w:sz="0" w:space="0" w:color="auto"/>
        <w:left w:val="none" w:sz="0" w:space="0" w:color="auto"/>
        <w:bottom w:val="none" w:sz="0" w:space="0" w:color="auto"/>
        <w:right w:val="none" w:sz="0" w:space="0" w:color="auto"/>
      </w:divBdr>
    </w:div>
    <w:div w:id="561330498">
      <w:bodyDiv w:val="1"/>
      <w:marLeft w:val="0"/>
      <w:marRight w:val="0"/>
      <w:marTop w:val="0"/>
      <w:marBottom w:val="0"/>
      <w:divBdr>
        <w:top w:val="none" w:sz="0" w:space="0" w:color="auto"/>
        <w:left w:val="none" w:sz="0" w:space="0" w:color="auto"/>
        <w:bottom w:val="none" w:sz="0" w:space="0" w:color="auto"/>
        <w:right w:val="none" w:sz="0" w:space="0" w:color="auto"/>
      </w:divBdr>
    </w:div>
    <w:div w:id="561403173">
      <w:bodyDiv w:val="1"/>
      <w:marLeft w:val="0"/>
      <w:marRight w:val="0"/>
      <w:marTop w:val="0"/>
      <w:marBottom w:val="0"/>
      <w:divBdr>
        <w:top w:val="none" w:sz="0" w:space="0" w:color="auto"/>
        <w:left w:val="none" w:sz="0" w:space="0" w:color="auto"/>
        <w:bottom w:val="none" w:sz="0" w:space="0" w:color="auto"/>
        <w:right w:val="none" w:sz="0" w:space="0" w:color="auto"/>
      </w:divBdr>
    </w:div>
    <w:div w:id="561453082">
      <w:bodyDiv w:val="1"/>
      <w:marLeft w:val="0"/>
      <w:marRight w:val="0"/>
      <w:marTop w:val="0"/>
      <w:marBottom w:val="0"/>
      <w:divBdr>
        <w:top w:val="none" w:sz="0" w:space="0" w:color="auto"/>
        <w:left w:val="none" w:sz="0" w:space="0" w:color="auto"/>
        <w:bottom w:val="none" w:sz="0" w:space="0" w:color="auto"/>
        <w:right w:val="none" w:sz="0" w:space="0" w:color="auto"/>
      </w:divBdr>
    </w:div>
    <w:div w:id="562065867">
      <w:bodyDiv w:val="1"/>
      <w:marLeft w:val="0"/>
      <w:marRight w:val="0"/>
      <w:marTop w:val="0"/>
      <w:marBottom w:val="0"/>
      <w:divBdr>
        <w:top w:val="none" w:sz="0" w:space="0" w:color="auto"/>
        <w:left w:val="none" w:sz="0" w:space="0" w:color="auto"/>
        <w:bottom w:val="none" w:sz="0" w:space="0" w:color="auto"/>
        <w:right w:val="none" w:sz="0" w:space="0" w:color="auto"/>
      </w:divBdr>
    </w:div>
    <w:div w:id="562106234">
      <w:bodyDiv w:val="1"/>
      <w:marLeft w:val="0"/>
      <w:marRight w:val="0"/>
      <w:marTop w:val="0"/>
      <w:marBottom w:val="0"/>
      <w:divBdr>
        <w:top w:val="none" w:sz="0" w:space="0" w:color="auto"/>
        <w:left w:val="none" w:sz="0" w:space="0" w:color="auto"/>
        <w:bottom w:val="none" w:sz="0" w:space="0" w:color="auto"/>
        <w:right w:val="none" w:sz="0" w:space="0" w:color="auto"/>
      </w:divBdr>
    </w:div>
    <w:div w:id="562251719">
      <w:bodyDiv w:val="1"/>
      <w:marLeft w:val="0"/>
      <w:marRight w:val="0"/>
      <w:marTop w:val="0"/>
      <w:marBottom w:val="0"/>
      <w:divBdr>
        <w:top w:val="none" w:sz="0" w:space="0" w:color="auto"/>
        <w:left w:val="none" w:sz="0" w:space="0" w:color="auto"/>
        <w:bottom w:val="none" w:sz="0" w:space="0" w:color="auto"/>
        <w:right w:val="none" w:sz="0" w:space="0" w:color="auto"/>
      </w:divBdr>
    </w:div>
    <w:div w:id="562644216">
      <w:bodyDiv w:val="1"/>
      <w:marLeft w:val="0"/>
      <w:marRight w:val="0"/>
      <w:marTop w:val="0"/>
      <w:marBottom w:val="0"/>
      <w:divBdr>
        <w:top w:val="none" w:sz="0" w:space="0" w:color="auto"/>
        <w:left w:val="none" w:sz="0" w:space="0" w:color="auto"/>
        <w:bottom w:val="none" w:sz="0" w:space="0" w:color="auto"/>
        <w:right w:val="none" w:sz="0" w:space="0" w:color="auto"/>
      </w:divBdr>
    </w:div>
    <w:div w:id="562644760">
      <w:bodyDiv w:val="1"/>
      <w:marLeft w:val="0"/>
      <w:marRight w:val="0"/>
      <w:marTop w:val="0"/>
      <w:marBottom w:val="0"/>
      <w:divBdr>
        <w:top w:val="none" w:sz="0" w:space="0" w:color="auto"/>
        <w:left w:val="none" w:sz="0" w:space="0" w:color="auto"/>
        <w:bottom w:val="none" w:sz="0" w:space="0" w:color="auto"/>
        <w:right w:val="none" w:sz="0" w:space="0" w:color="auto"/>
      </w:divBdr>
    </w:div>
    <w:div w:id="562716579">
      <w:bodyDiv w:val="1"/>
      <w:marLeft w:val="0"/>
      <w:marRight w:val="0"/>
      <w:marTop w:val="0"/>
      <w:marBottom w:val="0"/>
      <w:divBdr>
        <w:top w:val="none" w:sz="0" w:space="0" w:color="auto"/>
        <w:left w:val="none" w:sz="0" w:space="0" w:color="auto"/>
        <w:bottom w:val="none" w:sz="0" w:space="0" w:color="auto"/>
        <w:right w:val="none" w:sz="0" w:space="0" w:color="auto"/>
      </w:divBdr>
    </w:div>
    <w:div w:id="562758234">
      <w:bodyDiv w:val="1"/>
      <w:marLeft w:val="0"/>
      <w:marRight w:val="0"/>
      <w:marTop w:val="0"/>
      <w:marBottom w:val="0"/>
      <w:divBdr>
        <w:top w:val="none" w:sz="0" w:space="0" w:color="auto"/>
        <w:left w:val="none" w:sz="0" w:space="0" w:color="auto"/>
        <w:bottom w:val="none" w:sz="0" w:space="0" w:color="auto"/>
        <w:right w:val="none" w:sz="0" w:space="0" w:color="auto"/>
      </w:divBdr>
    </w:div>
    <w:div w:id="562984168">
      <w:bodyDiv w:val="1"/>
      <w:marLeft w:val="0"/>
      <w:marRight w:val="0"/>
      <w:marTop w:val="0"/>
      <w:marBottom w:val="0"/>
      <w:divBdr>
        <w:top w:val="none" w:sz="0" w:space="0" w:color="auto"/>
        <w:left w:val="none" w:sz="0" w:space="0" w:color="auto"/>
        <w:bottom w:val="none" w:sz="0" w:space="0" w:color="auto"/>
        <w:right w:val="none" w:sz="0" w:space="0" w:color="auto"/>
      </w:divBdr>
    </w:div>
    <w:div w:id="563105080">
      <w:bodyDiv w:val="1"/>
      <w:marLeft w:val="0"/>
      <w:marRight w:val="0"/>
      <w:marTop w:val="0"/>
      <w:marBottom w:val="0"/>
      <w:divBdr>
        <w:top w:val="none" w:sz="0" w:space="0" w:color="auto"/>
        <w:left w:val="none" w:sz="0" w:space="0" w:color="auto"/>
        <w:bottom w:val="none" w:sz="0" w:space="0" w:color="auto"/>
        <w:right w:val="none" w:sz="0" w:space="0" w:color="auto"/>
      </w:divBdr>
    </w:div>
    <w:div w:id="563373317">
      <w:bodyDiv w:val="1"/>
      <w:marLeft w:val="0"/>
      <w:marRight w:val="0"/>
      <w:marTop w:val="0"/>
      <w:marBottom w:val="0"/>
      <w:divBdr>
        <w:top w:val="none" w:sz="0" w:space="0" w:color="auto"/>
        <w:left w:val="none" w:sz="0" w:space="0" w:color="auto"/>
        <w:bottom w:val="none" w:sz="0" w:space="0" w:color="auto"/>
        <w:right w:val="none" w:sz="0" w:space="0" w:color="auto"/>
      </w:divBdr>
    </w:div>
    <w:div w:id="563495128">
      <w:bodyDiv w:val="1"/>
      <w:marLeft w:val="0"/>
      <w:marRight w:val="0"/>
      <w:marTop w:val="0"/>
      <w:marBottom w:val="0"/>
      <w:divBdr>
        <w:top w:val="none" w:sz="0" w:space="0" w:color="auto"/>
        <w:left w:val="none" w:sz="0" w:space="0" w:color="auto"/>
        <w:bottom w:val="none" w:sz="0" w:space="0" w:color="auto"/>
        <w:right w:val="none" w:sz="0" w:space="0" w:color="auto"/>
      </w:divBdr>
    </w:div>
    <w:div w:id="563612904">
      <w:bodyDiv w:val="1"/>
      <w:marLeft w:val="0"/>
      <w:marRight w:val="0"/>
      <w:marTop w:val="0"/>
      <w:marBottom w:val="0"/>
      <w:divBdr>
        <w:top w:val="none" w:sz="0" w:space="0" w:color="auto"/>
        <w:left w:val="none" w:sz="0" w:space="0" w:color="auto"/>
        <w:bottom w:val="none" w:sz="0" w:space="0" w:color="auto"/>
        <w:right w:val="none" w:sz="0" w:space="0" w:color="auto"/>
      </w:divBdr>
    </w:div>
    <w:div w:id="563613517">
      <w:bodyDiv w:val="1"/>
      <w:marLeft w:val="0"/>
      <w:marRight w:val="0"/>
      <w:marTop w:val="0"/>
      <w:marBottom w:val="0"/>
      <w:divBdr>
        <w:top w:val="none" w:sz="0" w:space="0" w:color="auto"/>
        <w:left w:val="none" w:sz="0" w:space="0" w:color="auto"/>
        <w:bottom w:val="none" w:sz="0" w:space="0" w:color="auto"/>
        <w:right w:val="none" w:sz="0" w:space="0" w:color="auto"/>
      </w:divBdr>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64462158">
      <w:bodyDiv w:val="1"/>
      <w:marLeft w:val="0"/>
      <w:marRight w:val="0"/>
      <w:marTop w:val="0"/>
      <w:marBottom w:val="0"/>
      <w:divBdr>
        <w:top w:val="none" w:sz="0" w:space="0" w:color="auto"/>
        <w:left w:val="none" w:sz="0" w:space="0" w:color="auto"/>
        <w:bottom w:val="none" w:sz="0" w:space="0" w:color="auto"/>
        <w:right w:val="none" w:sz="0" w:space="0" w:color="auto"/>
      </w:divBdr>
    </w:div>
    <w:div w:id="565149182">
      <w:bodyDiv w:val="1"/>
      <w:marLeft w:val="0"/>
      <w:marRight w:val="0"/>
      <w:marTop w:val="0"/>
      <w:marBottom w:val="0"/>
      <w:divBdr>
        <w:top w:val="none" w:sz="0" w:space="0" w:color="auto"/>
        <w:left w:val="none" w:sz="0" w:space="0" w:color="auto"/>
        <w:bottom w:val="none" w:sz="0" w:space="0" w:color="auto"/>
        <w:right w:val="none" w:sz="0" w:space="0" w:color="auto"/>
      </w:divBdr>
    </w:div>
    <w:div w:id="565258705">
      <w:bodyDiv w:val="1"/>
      <w:marLeft w:val="0"/>
      <w:marRight w:val="0"/>
      <w:marTop w:val="0"/>
      <w:marBottom w:val="0"/>
      <w:divBdr>
        <w:top w:val="none" w:sz="0" w:space="0" w:color="auto"/>
        <w:left w:val="none" w:sz="0" w:space="0" w:color="auto"/>
        <w:bottom w:val="none" w:sz="0" w:space="0" w:color="auto"/>
        <w:right w:val="none" w:sz="0" w:space="0" w:color="auto"/>
      </w:divBdr>
    </w:div>
    <w:div w:id="565338836">
      <w:bodyDiv w:val="1"/>
      <w:marLeft w:val="0"/>
      <w:marRight w:val="0"/>
      <w:marTop w:val="0"/>
      <w:marBottom w:val="0"/>
      <w:divBdr>
        <w:top w:val="none" w:sz="0" w:space="0" w:color="auto"/>
        <w:left w:val="none" w:sz="0" w:space="0" w:color="auto"/>
        <w:bottom w:val="none" w:sz="0" w:space="0" w:color="auto"/>
        <w:right w:val="none" w:sz="0" w:space="0" w:color="auto"/>
      </w:divBdr>
    </w:div>
    <w:div w:id="565383547">
      <w:bodyDiv w:val="1"/>
      <w:marLeft w:val="0"/>
      <w:marRight w:val="0"/>
      <w:marTop w:val="0"/>
      <w:marBottom w:val="0"/>
      <w:divBdr>
        <w:top w:val="none" w:sz="0" w:space="0" w:color="auto"/>
        <w:left w:val="none" w:sz="0" w:space="0" w:color="auto"/>
        <w:bottom w:val="none" w:sz="0" w:space="0" w:color="auto"/>
        <w:right w:val="none" w:sz="0" w:space="0" w:color="auto"/>
      </w:divBdr>
    </w:div>
    <w:div w:id="565646553">
      <w:bodyDiv w:val="1"/>
      <w:marLeft w:val="0"/>
      <w:marRight w:val="0"/>
      <w:marTop w:val="0"/>
      <w:marBottom w:val="0"/>
      <w:divBdr>
        <w:top w:val="none" w:sz="0" w:space="0" w:color="auto"/>
        <w:left w:val="none" w:sz="0" w:space="0" w:color="auto"/>
        <w:bottom w:val="none" w:sz="0" w:space="0" w:color="auto"/>
        <w:right w:val="none" w:sz="0" w:space="0" w:color="auto"/>
      </w:divBdr>
    </w:div>
    <w:div w:id="565651674">
      <w:bodyDiv w:val="1"/>
      <w:marLeft w:val="0"/>
      <w:marRight w:val="0"/>
      <w:marTop w:val="0"/>
      <w:marBottom w:val="0"/>
      <w:divBdr>
        <w:top w:val="none" w:sz="0" w:space="0" w:color="auto"/>
        <w:left w:val="none" w:sz="0" w:space="0" w:color="auto"/>
        <w:bottom w:val="none" w:sz="0" w:space="0" w:color="auto"/>
        <w:right w:val="none" w:sz="0" w:space="0" w:color="auto"/>
      </w:divBdr>
    </w:div>
    <w:div w:id="565796038">
      <w:bodyDiv w:val="1"/>
      <w:marLeft w:val="0"/>
      <w:marRight w:val="0"/>
      <w:marTop w:val="0"/>
      <w:marBottom w:val="0"/>
      <w:divBdr>
        <w:top w:val="none" w:sz="0" w:space="0" w:color="auto"/>
        <w:left w:val="none" w:sz="0" w:space="0" w:color="auto"/>
        <w:bottom w:val="none" w:sz="0" w:space="0" w:color="auto"/>
        <w:right w:val="none" w:sz="0" w:space="0" w:color="auto"/>
      </w:divBdr>
    </w:div>
    <w:div w:id="565841984">
      <w:bodyDiv w:val="1"/>
      <w:marLeft w:val="0"/>
      <w:marRight w:val="0"/>
      <w:marTop w:val="0"/>
      <w:marBottom w:val="0"/>
      <w:divBdr>
        <w:top w:val="none" w:sz="0" w:space="0" w:color="auto"/>
        <w:left w:val="none" w:sz="0" w:space="0" w:color="auto"/>
        <w:bottom w:val="none" w:sz="0" w:space="0" w:color="auto"/>
        <w:right w:val="none" w:sz="0" w:space="0" w:color="auto"/>
      </w:divBdr>
    </w:div>
    <w:div w:id="565993079">
      <w:bodyDiv w:val="1"/>
      <w:marLeft w:val="0"/>
      <w:marRight w:val="0"/>
      <w:marTop w:val="0"/>
      <w:marBottom w:val="0"/>
      <w:divBdr>
        <w:top w:val="none" w:sz="0" w:space="0" w:color="auto"/>
        <w:left w:val="none" w:sz="0" w:space="0" w:color="auto"/>
        <w:bottom w:val="none" w:sz="0" w:space="0" w:color="auto"/>
        <w:right w:val="none" w:sz="0" w:space="0" w:color="auto"/>
      </w:divBdr>
    </w:div>
    <w:div w:id="566184144">
      <w:bodyDiv w:val="1"/>
      <w:marLeft w:val="0"/>
      <w:marRight w:val="0"/>
      <w:marTop w:val="0"/>
      <w:marBottom w:val="0"/>
      <w:divBdr>
        <w:top w:val="none" w:sz="0" w:space="0" w:color="auto"/>
        <w:left w:val="none" w:sz="0" w:space="0" w:color="auto"/>
        <w:bottom w:val="none" w:sz="0" w:space="0" w:color="auto"/>
        <w:right w:val="none" w:sz="0" w:space="0" w:color="auto"/>
      </w:divBdr>
    </w:div>
    <w:div w:id="566499016">
      <w:bodyDiv w:val="1"/>
      <w:marLeft w:val="0"/>
      <w:marRight w:val="0"/>
      <w:marTop w:val="0"/>
      <w:marBottom w:val="0"/>
      <w:divBdr>
        <w:top w:val="none" w:sz="0" w:space="0" w:color="auto"/>
        <w:left w:val="none" w:sz="0" w:space="0" w:color="auto"/>
        <w:bottom w:val="none" w:sz="0" w:space="0" w:color="auto"/>
        <w:right w:val="none" w:sz="0" w:space="0" w:color="auto"/>
      </w:divBdr>
    </w:div>
    <w:div w:id="566499800">
      <w:bodyDiv w:val="1"/>
      <w:marLeft w:val="0"/>
      <w:marRight w:val="0"/>
      <w:marTop w:val="0"/>
      <w:marBottom w:val="0"/>
      <w:divBdr>
        <w:top w:val="none" w:sz="0" w:space="0" w:color="auto"/>
        <w:left w:val="none" w:sz="0" w:space="0" w:color="auto"/>
        <w:bottom w:val="none" w:sz="0" w:space="0" w:color="auto"/>
        <w:right w:val="none" w:sz="0" w:space="0" w:color="auto"/>
      </w:divBdr>
    </w:div>
    <w:div w:id="566690084">
      <w:bodyDiv w:val="1"/>
      <w:marLeft w:val="0"/>
      <w:marRight w:val="0"/>
      <w:marTop w:val="0"/>
      <w:marBottom w:val="0"/>
      <w:divBdr>
        <w:top w:val="none" w:sz="0" w:space="0" w:color="auto"/>
        <w:left w:val="none" w:sz="0" w:space="0" w:color="auto"/>
        <w:bottom w:val="none" w:sz="0" w:space="0" w:color="auto"/>
        <w:right w:val="none" w:sz="0" w:space="0" w:color="auto"/>
      </w:divBdr>
    </w:div>
    <w:div w:id="566844977">
      <w:bodyDiv w:val="1"/>
      <w:marLeft w:val="0"/>
      <w:marRight w:val="0"/>
      <w:marTop w:val="0"/>
      <w:marBottom w:val="0"/>
      <w:divBdr>
        <w:top w:val="none" w:sz="0" w:space="0" w:color="auto"/>
        <w:left w:val="none" w:sz="0" w:space="0" w:color="auto"/>
        <w:bottom w:val="none" w:sz="0" w:space="0" w:color="auto"/>
        <w:right w:val="none" w:sz="0" w:space="0" w:color="auto"/>
      </w:divBdr>
    </w:div>
    <w:div w:id="567040438">
      <w:bodyDiv w:val="1"/>
      <w:marLeft w:val="0"/>
      <w:marRight w:val="0"/>
      <w:marTop w:val="0"/>
      <w:marBottom w:val="0"/>
      <w:divBdr>
        <w:top w:val="none" w:sz="0" w:space="0" w:color="auto"/>
        <w:left w:val="none" w:sz="0" w:space="0" w:color="auto"/>
        <w:bottom w:val="none" w:sz="0" w:space="0" w:color="auto"/>
        <w:right w:val="none" w:sz="0" w:space="0" w:color="auto"/>
      </w:divBdr>
    </w:div>
    <w:div w:id="567151424">
      <w:bodyDiv w:val="1"/>
      <w:marLeft w:val="0"/>
      <w:marRight w:val="0"/>
      <w:marTop w:val="0"/>
      <w:marBottom w:val="0"/>
      <w:divBdr>
        <w:top w:val="none" w:sz="0" w:space="0" w:color="auto"/>
        <w:left w:val="none" w:sz="0" w:space="0" w:color="auto"/>
        <w:bottom w:val="none" w:sz="0" w:space="0" w:color="auto"/>
        <w:right w:val="none" w:sz="0" w:space="0" w:color="auto"/>
      </w:divBdr>
    </w:div>
    <w:div w:id="567232151">
      <w:bodyDiv w:val="1"/>
      <w:marLeft w:val="0"/>
      <w:marRight w:val="0"/>
      <w:marTop w:val="0"/>
      <w:marBottom w:val="0"/>
      <w:divBdr>
        <w:top w:val="none" w:sz="0" w:space="0" w:color="auto"/>
        <w:left w:val="none" w:sz="0" w:space="0" w:color="auto"/>
        <w:bottom w:val="none" w:sz="0" w:space="0" w:color="auto"/>
        <w:right w:val="none" w:sz="0" w:space="0" w:color="auto"/>
      </w:divBdr>
    </w:div>
    <w:div w:id="567493760">
      <w:bodyDiv w:val="1"/>
      <w:marLeft w:val="0"/>
      <w:marRight w:val="0"/>
      <w:marTop w:val="0"/>
      <w:marBottom w:val="0"/>
      <w:divBdr>
        <w:top w:val="none" w:sz="0" w:space="0" w:color="auto"/>
        <w:left w:val="none" w:sz="0" w:space="0" w:color="auto"/>
        <w:bottom w:val="none" w:sz="0" w:space="0" w:color="auto"/>
        <w:right w:val="none" w:sz="0" w:space="0" w:color="auto"/>
      </w:divBdr>
    </w:div>
    <w:div w:id="567501193">
      <w:bodyDiv w:val="1"/>
      <w:marLeft w:val="0"/>
      <w:marRight w:val="0"/>
      <w:marTop w:val="0"/>
      <w:marBottom w:val="0"/>
      <w:divBdr>
        <w:top w:val="none" w:sz="0" w:space="0" w:color="auto"/>
        <w:left w:val="none" w:sz="0" w:space="0" w:color="auto"/>
        <w:bottom w:val="none" w:sz="0" w:space="0" w:color="auto"/>
        <w:right w:val="none" w:sz="0" w:space="0" w:color="auto"/>
      </w:divBdr>
    </w:div>
    <w:div w:id="567614039">
      <w:bodyDiv w:val="1"/>
      <w:marLeft w:val="0"/>
      <w:marRight w:val="0"/>
      <w:marTop w:val="0"/>
      <w:marBottom w:val="0"/>
      <w:divBdr>
        <w:top w:val="none" w:sz="0" w:space="0" w:color="auto"/>
        <w:left w:val="none" w:sz="0" w:space="0" w:color="auto"/>
        <w:bottom w:val="none" w:sz="0" w:space="0" w:color="auto"/>
        <w:right w:val="none" w:sz="0" w:space="0" w:color="auto"/>
      </w:divBdr>
    </w:div>
    <w:div w:id="567693283">
      <w:bodyDiv w:val="1"/>
      <w:marLeft w:val="0"/>
      <w:marRight w:val="0"/>
      <w:marTop w:val="0"/>
      <w:marBottom w:val="0"/>
      <w:divBdr>
        <w:top w:val="none" w:sz="0" w:space="0" w:color="auto"/>
        <w:left w:val="none" w:sz="0" w:space="0" w:color="auto"/>
        <w:bottom w:val="none" w:sz="0" w:space="0" w:color="auto"/>
        <w:right w:val="none" w:sz="0" w:space="0" w:color="auto"/>
      </w:divBdr>
    </w:div>
    <w:div w:id="567888579">
      <w:bodyDiv w:val="1"/>
      <w:marLeft w:val="0"/>
      <w:marRight w:val="0"/>
      <w:marTop w:val="0"/>
      <w:marBottom w:val="0"/>
      <w:divBdr>
        <w:top w:val="none" w:sz="0" w:space="0" w:color="auto"/>
        <w:left w:val="none" w:sz="0" w:space="0" w:color="auto"/>
        <w:bottom w:val="none" w:sz="0" w:space="0" w:color="auto"/>
        <w:right w:val="none" w:sz="0" w:space="0" w:color="auto"/>
      </w:divBdr>
    </w:div>
    <w:div w:id="568150446">
      <w:bodyDiv w:val="1"/>
      <w:marLeft w:val="0"/>
      <w:marRight w:val="0"/>
      <w:marTop w:val="0"/>
      <w:marBottom w:val="0"/>
      <w:divBdr>
        <w:top w:val="none" w:sz="0" w:space="0" w:color="auto"/>
        <w:left w:val="none" w:sz="0" w:space="0" w:color="auto"/>
        <w:bottom w:val="none" w:sz="0" w:space="0" w:color="auto"/>
        <w:right w:val="none" w:sz="0" w:space="0" w:color="auto"/>
      </w:divBdr>
    </w:div>
    <w:div w:id="568229803">
      <w:bodyDiv w:val="1"/>
      <w:marLeft w:val="0"/>
      <w:marRight w:val="0"/>
      <w:marTop w:val="0"/>
      <w:marBottom w:val="0"/>
      <w:divBdr>
        <w:top w:val="none" w:sz="0" w:space="0" w:color="auto"/>
        <w:left w:val="none" w:sz="0" w:space="0" w:color="auto"/>
        <w:bottom w:val="none" w:sz="0" w:space="0" w:color="auto"/>
        <w:right w:val="none" w:sz="0" w:space="0" w:color="auto"/>
      </w:divBdr>
    </w:div>
    <w:div w:id="568732758">
      <w:bodyDiv w:val="1"/>
      <w:marLeft w:val="0"/>
      <w:marRight w:val="0"/>
      <w:marTop w:val="0"/>
      <w:marBottom w:val="0"/>
      <w:divBdr>
        <w:top w:val="none" w:sz="0" w:space="0" w:color="auto"/>
        <w:left w:val="none" w:sz="0" w:space="0" w:color="auto"/>
        <w:bottom w:val="none" w:sz="0" w:space="0" w:color="auto"/>
        <w:right w:val="none" w:sz="0" w:space="0" w:color="auto"/>
      </w:divBdr>
    </w:div>
    <w:div w:id="568736141">
      <w:bodyDiv w:val="1"/>
      <w:marLeft w:val="0"/>
      <w:marRight w:val="0"/>
      <w:marTop w:val="0"/>
      <w:marBottom w:val="0"/>
      <w:divBdr>
        <w:top w:val="none" w:sz="0" w:space="0" w:color="auto"/>
        <w:left w:val="none" w:sz="0" w:space="0" w:color="auto"/>
        <w:bottom w:val="none" w:sz="0" w:space="0" w:color="auto"/>
        <w:right w:val="none" w:sz="0" w:space="0" w:color="auto"/>
      </w:divBdr>
    </w:div>
    <w:div w:id="568923896">
      <w:bodyDiv w:val="1"/>
      <w:marLeft w:val="0"/>
      <w:marRight w:val="0"/>
      <w:marTop w:val="0"/>
      <w:marBottom w:val="0"/>
      <w:divBdr>
        <w:top w:val="none" w:sz="0" w:space="0" w:color="auto"/>
        <w:left w:val="none" w:sz="0" w:space="0" w:color="auto"/>
        <w:bottom w:val="none" w:sz="0" w:space="0" w:color="auto"/>
        <w:right w:val="none" w:sz="0" w:space="0" w:color="auto"/>
      </w:divBdr>
    </w:div>
    <w:div w:id="569123693">
      <w:bodyDiv w:val="1"/>
      <w:marLeft w:val="0"/>
      <w:marRight w:val="0"/>
      <w:marTop w:val="0"/>
      <w:marBottom w:val="0"/>
      <w:divBdr>
        <w:top w:val="none" w:sz="0" w:space="0" w:color="auto"/>
        <w:left w:val="none" w:sz="0" w:space="0" w:color="auto"/>
        <w:bottom w:val="none" w:sz="0" w:space="0" w:color="auto"/>
        <w:right w:val="none" w:sz="0" w:space="0" w:color="auto"/>
      </w:divBdr>
    </w:div>
    <w:div w:id="569387750">
      <w:bodyDiv w:val="1"/>
      <w:marLeft w:val="0"/>
      <w:marRight w:val="0"/>
      <w:marTop w:val="0"/>
      <w:marBottom w:val="0"/>
      <w:divBdr>
        <w:top w:val="none" w:sz="0" w:space="0" w:color="auto"/>
        <w:left w:val="none" w:sz="0" w:space="0" w:color="auto"/>
        <w:bottom w:val="none" w:sz="0" w:space="0" w:color="auto"/>
        <w:right w:val="none" w:sz="0" w:space="0" w:color="auto"/>
      </w:divBdr>
    </w:div>
    <w:div w:id="569772444">
      <w:bodyDiv w:val="1"/>
      <w:marLeft w:val="0"/>
      <w:marRight w:val="0"/>
      <w:marTop w:val="0"/>
      <w:marBottom w:val="0"/>
      <w:divBdr>
        <w:top w:val="none" w:sz="0" w:space="0" w:color="auto"/>
        <w:left w:val="none" w:sz="0" w:space="0" w:color="auto"/>
        <w:bottom w:val="none" w:sz="0" w:space="0" w:color="auto"/>
        <w:right w:val="none" w:sz="0" w:space="0" w:color="auto"/>
      </w:divBdr>
    </w:div>
    <w:div w:id="570047281">
      <w:bodyDiv w:val="1"/>
      <w:marLeft w:val="0"/>
      <w:marRight w:val="0"/>
      <w:marTop w:val="0"/>
      <w:marBottom w:val="0"/>
      <w:divBdr>
        <w:top w:val="none" w:sz="0" w:space="0" w:color="auto"/>
        <w:left w:val="none" w:sz="0" w:space="0" w:color="auto"/>
        <w:bottom w:val="none" w:sz="0" w:space="0" w:color="auto"/>
        <w:right w:val="none" w:sz="0" w:space="0" w:color="auto"/>
      </w:divBdr>
    </w:div>
    <w:div w:id="570164953">
      <w:bodyDiv w:val="1"/>
      <w:marLeft w:val="0"/>
      <w:marRight w:val="0"/>
      <w:marTop w:val="0"/>
      <w:marBottom w:val="0"/>
      <w:divBdr>
        <w:top w:val="none" w:sz="0" w:space="0" w:color="auto"/>
        <w:left w:val="none" w:sz="0" w:space="0" w:color="auto"/>
        <w:bottom w:val="none" w:sz="0" w:space="0" w:color="auto"/>
        <w:right w:val="none" w:sz="0" w:space="0" w:color="auto"/>
      </w:divBdr>
    </w:div>
    <w:div w:id="570575937">
      <w:bodyDiv w:val="1"/>
      <w:marLeft w:val="0"/>
      <w:marRight w:val="0"/>
      <w:marTop w:val="0"/>
      <w:marBottom w:val="0"/>
      <w:divBdr>
        <w:top w:val="none" w:sz="0" w:space="0" w:color="auto"/>
        <w:left w:val="none" w:sz="0" w:space="0" w:color="auto"/>
        <w:bottom w:val="none" w:sz="0" w:space="0" w:color="auto"/>
        <w:right w:val="none" w:sz="0" w:space="0" w:color="auto"/>
      </w:divBdr>
    </w:div>
    <w:div w:id="570651766">
      <w:bodyDiv w:val="1"/>
      <w:marLeft w:val="0"/>
      <w:marRight w:val="0"/>
      <w:marTop w:val="0"/>
      <w:marBottom w:val="0"/>
      <w:divBdr>
        <w:top w:val="none" w:sz="0" w:space="0" w:color="auto"/>
        <w:left w:val="none" w:sz="0" w:space="0" w:color="auto"/>
        <w:bottom w:val="none" w:sz="0" w:space="0" w:color="auto"/>
        <w:right w:val="none" w:sz="0" w:space="0" w:color="auto"/>
      </w:divBdr>
    </w:div>
    <w:div w:id="570771804">
      <w:bodyDiv w:val="1"/>
      <w:marLeft w:val="0"/>
      <w:marRight w:val="0"/>
      <w:marTop w:val="0"/>
      <w:marBottom w:val="0"/>
      <w:divBdr>
        <w:top w:val="none" w:sz="0" w:space="0" w:color="auto"/>
        <w:left w:val="none" w:sz="0" w:space="0" w:color="auto"/>
        <w:bottom w:val="none" w:sz="0" w:space="0" w:color="auto"/>
        <w:right w:val="none" w:sz="0" w:space="0" w:color="auto"/>
      </w:divBdr>
    </w:div>
    <w:div w:id="570847461">
      <w:bodyDiv w:val="1"/>
      <w:marLeft w:val="0"/>
      <w:marRight w:val="0"/>
      <w:marTop w:val="0"/>
      <w:marBottom w:val="0"/>
      <w:divBdr>
        <w:top w:val="none" w:sz="0" w:space="0" w:color="auto"/>
        <w:left w:val="none" w:sz="0" w:space="0" w:color="auto"/>
        <w:bottom w:val="none" w:sz="0" w:space="0" w:color="auto"/>
        <w:right w:val="none" w:sz="0" w:space="0" w:color="auto"/>
      </w:divBdr>
    </w:div>
    <w:div w:id="571047558">
      <w:bodyDiv w:val="1"/>
      <w:marLeft w:val="0"/>
      <w:marR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val="0"/>
      <w:marTop w:val="0"/>
      <w:marBottom w:val="0"/>
      <w:divBdr>
        <w:top w:val="none" w:sz="0" w:space="0" w:color="auto"/>
        <w:left w:val="none" w:sz="0" w:space="0" w:color="auto"/>
        <w:bottom w:val="none" w:sz="0" w:space="0" w:color="auto"/>
        <w:right w:val="none" w:sz="0" w:space="0" w:color="auto"/>
      </w:divBdr>
    </w:div>
    <w:div w:id="571089736">
      <w:bodyDiv w:val="1"/>
      <w:marLeft w:val="0"/>
      <w:marRight w:val="0"/>
      <w:marTop w:val="0"/>
      <w:marBottom w:val="0"/>
      <w:divBdr>
        <w:top w:val="none" w:sz="0" w:space="0" w:color="auto"/>
        <w:left w:val="none" w:sz="0" w:space="0" w:color="auto"/>
        <w:bottom w:val="none" w:sz="0" w:space="0" w:color="auto"/>
        <w:right w:val="none" w:sz="0" w:space="0" w:color="auto"/>
      </w:divBdr>
    </w:div>
    <w:div w:id="571164507">
      <w:bodyDiv w:val="1"/>
      <w:marLeft w:val="0"/>
      <w:marRight w:val="0"/>
      <w:marTop w:val="0"/>
      <w:marBottom w:val="0"/>
      <w:divBdr>
        <w:top w:val="none" w:sz="0" w:space="0" w:color="auto"/>
        <w:left w:val="none" w:sz="0" w:space="0" w:color="auto"/>
        <w:bottom w:val="none" w:sz="0" w:space="0" w:color="auto"/>
        <w:right w:val="none" w:sz="0" w:space="0" w:color="auto"/>
      </w:divBdr>
    </w:div>
    <w:div w:id="571231948">
      <w:bodyDiv w:val="1"/>
      <w:marLeft w:val="0"/>
      <w:marRight w:val="0"/>
      <w:marTop w:val="0"/>
      <w:marBottom w:val="0"/>
      <w:divBdr>
        <w:top w:val="none" w:sz="0" w:space="0" w:color="auto"/>
        <w:left w:val="none" w:sz="0" w:space="0" w:color="auto"/>
        <w:bottom w:val="none" w:sz="0" w:space="0" w:color="auto"/>
        <w:right w:val="none" w:sz="0" w:space="0" w:color="auto"/>
      </w:divBdr>
    </w:div>
    <w:div w:id="571476036">
      <w:bodyDiv w:val="1"/>
      <w:marLeft w:val="0"/>
      <w:marRight w:val="0"/>
      <w:marTop w:val="0"/>
      <w:marBottom w:val="0"/>
      <w:divBdr>
        <w:top w:val="none" w:sz="0" w:space="0" w:color="auto"/>
        <w:left w:val="none" w:sz="0" w:space="0" w:color="auto"/>
        <w:bottom w:val="none" w:sz="0" w:space="0" w:color="auto"/>
        <w:right w:val="none" w:sz="0" w:space="0" w:color="auto"/>
      </w:divBdr>
    </w:div>
    <w:div w:id="571549478">
      <w:bodyDiv w:val="1"/>
      <w:marLeft w:val="0"/>
      <w:marRight w:val="0"/>
      <w:marTop w:val="0"/>
      <w:marBottom w:val="0"/>
      <w:divBdr>
        <w:top w:val="none" w:sz="0" w:space="0" w:color="auto"/>
        <w:left w:val="none" w:sz="0" w:space="0" w:color="auto"/>
        <w:bottom w:val="none" w:sz="0" w:space="0" w:color="auto"/>
        <w:right w:val="none" w:sz="0" w:space="0" w:color="auto"/>
      </w:divBdr>
    </w:div>
    <w:div w:id="571694983">
      <w:bodyDiv w:val="1"/>
      <w:marLeft w:val="0"/>
      <w:marRight w:val="0"/>
      <w:marTop w:val="0"/>
      <w:marBottom w:val="0"/>
      <w:divBdr>
        <w:top w:val="none" w:sz="0" w:space="0" w:color="auto"/>
        <w:left w:val="none" w:sz="0" w:space="0" w:color="auto"/>
        <w:bottom w:val="none" w:sz="0" w:space="0" w:color="auto"/>
        <w:right w:val="none" w:sz="0" w:space="0" w:color="auto"/>
      </w:divBdr>
    </w:div>
    <w:div w:id="571698532">
      <w:bodyDiv w:val="1"/>
      <w:marLeft w:val="0"/>
      <w:marRight w:val="0"/>
      <w:marTop w:val="0"/>
      <w:marBottom w:val="0"/>
      <w:divBdr>
        <w:top w:val="none" w:sz="0" w:space="0" w:color="auto"/>
        <w:left w:val="none" w:sz="0" w:space="0" w:color="auto"/>
        <w:bottom w:val="none" w:sz="0" w:space="0" w:color="auto"/>
        <w:right w:val="none" w:sz="0" w:space="0" w:color="auto"/>
      </w:divBdr>
    </w:div>
    <w:div w:id="571963325">
      <w:bodyDiv w:val="1"/>
      <w:marLeft w:val="0"/>
      <w:marRight w:val="0"/>
      <w:marTop w:val="0"/>
      <w:marBottom w:val="0"/>
      <w:divBdr>
        <w:top w:val="none" w:sz="0" w:space="0" w:color="auto"/>
        <w:left w:val="none" w:sz="0" w:space="0" w:color="auto"/>
        <w:bottom w:val="none" w:sz="0" w:space="0" w:color="auto"/>
        <w:right w:val="none" w:sz="0" w:space="0" w:color="auto"/>
      </w:divBdr>
    </w:div>
    <w:div w:id="572200178">
      <w:bodyDiv w:val="1"/>
      <w:marLeft w:val="0"/>
      <w:marRight w:val="0"/>
      <w:marTop w:val="0"/>
      <w:marBottom w:val="0"/>
      <w:divBdr>
        <w:top w:val="none" w:sz="0" w:space="0" w:color="auto"/>
        <w:left w:val="none" w:sz="0" w:space="0" w:color="auto"/>
        <w:bottom w:val="none" w:sz="0" w:space="0" w:color="auto"/>
        <w:right w:val="none" w:sz="0" w:space="0" w:color="auto"/>
      </w:divBdr>
    </w:div>
    <w:div w:id="572281274">
      <w:bodyDiv w:val="1"/>
      <w:marLeft w:val="0"/>
      <w:marRight w:val="0"/>
      <w:marTop w:val="0"/>
      <w:marBottom w:val="0"/>
      <w:divBdr>
        <w:top w:val="none" w:sz="0" w:space="0" w:color="auto"/>
        <w:left w:val="none" w:sz="0" w:space="0" w:color="auto"/>
        <w:bottom w:val="none" w:sz="0" w:space="0" w:color="auto"/>
        <w:right w:val="none" w:sz="0" w:space="0" w:color="auto"/>
      </w:divBdr>
    </w:div>
    <w:div w:id="572588631">
      <w:bodyDiv w:val="1"/>
      <w:marLeft w:val="0"/>
      <w:marRight w:val="0"/>
      <w:marTop w:val="0"/>
      <w:marBottom w:val="0"/>
      <w:divBdr>
        <w:top w:val="none" w:sz="0" w:space="0" w:color="auto"/>
        <w:left w:val="none" w:sz="0" w:space="0" w:color="auto"/>
        <w:bottom w:val="none" w:sz="0" w:space="0" w:color="auto"/>
        <w:right w:val="none" w:sz="0" w:space="0" w:color="auto"/>
      </w:divBdr>
    </w:div>
    <w:div w:id="572937142">
      <w:bodyDiv w:val="1"/>
      <w:marLeft w:val="0"/>
      <w:marRight w:val="0"/>
      <w:marTop w:val="0"/>
      <w:marBottom w:val="0"/>
      <w:divBdr>
        <w:top w:val="none" w:sz="0" w:space="0" w:color="auto"/>
        <w:left w:val="none" w:sz="0" w:space="0" w:color="auto"/>
        <w:bottom w:val="none" w:sz="0" w:space="0" w:color="auto"/>
        <w:right w:val="none" w:sz="0" w:space="0" w:color="auto"/>
      </w:divBdr>
    </w:div>
    <w:div w:id="573050704">
      <w:bodyDiv w:val="1"/>
      <w:marLeft w:val="0"/>
      <w:marRight w:val="0"/>
      <w:marTop w:val="0"/>
      <w:marBottom w:val="0"/>
      <w:divBdr>
        <w:top w:val="none" w:sz="0" w:space="0" w:color="auto"/>
        <w:left w:val="none" w:sz="0" w:space="0" w:color="auto"/>
        <w:bottom w:val="none" w:sz="0" w:space="0" w:color="auto"/>
        <w:right w:val="none" w:sz="0" w:space="0" w:color="auto"/>
      </w:divBdr>
    </w:div>
    <w:div w:id="573585588">
      <w:bodyDiv w:val="1"/>
      <w:marLeft w:val="0"/>
      <w:marRight w:val="0"/>
      <w:marTop w:val="0"/>
      <w:marBottom w:val="0"/>
      <w:divBdr>
        <w:top w:val="none" w:sz="0" w:space="0" w:color="auto"/>
        <w:left w:val="none" w:sz="0" w:space="0" w:color="auto"/>
        <w:bottom w:val="none" w:sz="0" w:space="0" w:color="auto"/>
        <w:right w:val="none" w:sz="0" w:space="0" w:color="auto"/>
      </w:divBdr>
    </w:div>
    <w:div w:id="574052389">
      <w:bodyDiv w:val="1"/>
      <w:marLeft w:val="0"/>
      <w:marRight w:val="0"/>
      <w:marTop w:val="0"/>
      <w:marBottom w:val="0"/>
      <w:divBdr>
        <w:top w:val="none" w:sz="0" w:space="0" w:color="auto"/>
        <w:left w:val="none" w:sz="0" w:space="0" w:color="auto"/>
        <w:bottom w:val="none" w:sz="0" w:space="0" w:color="auto"/>
        <w:right w:val="none" w:sz="0" w:space="0" w:color="auto"/>
      </w:divBdr>
    </w:div>
    <w:div w:id="574172157">
      <w:bodyDiv w:val="1"/>
      <w:marLeft w:val="0"/>
      <w:marRight w:val="0"/>
      <w:marTop w:val="0"/>
      <w:marBottom w:val="0"/>
      <w:divBdr>
        <w:top w:val="none" w:sz="0" w:space="0" w:color="auto"/>
        <w:left w:val="none" w:sz="0" w:space="0" w:color="auto"/>
        <w:bottom w:val="none" w:sz="0" w:space="0" w:color="auto"/>
        <w:right w:val="none" w:sz="0" w:space="0" w:color="auto"/>
      </w:divBdr>
    </w:div>
    <w:div w:id="574247015">
      <w:bodyDiv w:val="1"/>
      <w:marLeft w:val="0"/>
      <w:marRight w:val="0"/>
      <w:marTop w:val="0"/>
      <w:marBottom w:val="0"/>
      <w:divBdr>
        <w:top w:val="none" w:sz="0" w:space="0" w:color="auto"/>
        <w:left w:val="none" w:sz="0" w:space="0" w:color="auto"/>
        <w:bottom w:val="none" w:sz="0" w:space="0" w:color="auto"/>
        <w:right w:val="none" w:sz="0" w:space="0" w:color="auto"/>
      </w:divBdr>
    </w:div>
    <w:div w:id="574554163">
      <w:bodyDiv w:val="1"/>
      <w:marLeft w:val="0"/>
      <w:marRight w:val="0"/>
      <w:marTop w:val="0"/>
      <w:marBottom w:val="0"/>
      <w:divBdr>
        <w:top w:val="none" w:sz="0" w:space="0" w:color="auto"/>
        <w:left w:val="none" w:sz="0" w:space="0" w:color="auto"/>
        <w:bottom w:val="none" w:sz="0" w:space="0" w:color="auto"/>
        <w:right w:val="none" w:sz="0" w:space="0" w:color="auto"/>
      </w:divBdr>
    </w:div>
    <w:div w:id="574627835">
      <w:bodyDiv w:val="1"/>
      <w:marLeft w:val="0"/>
      <w:marRight w:val="0"/>
      <w:marTop w:val="0"/>
      <w:marBottom w:val="0"/>
      <w:divBdr>
        <w:top w:val="none" w:sz="0" w:space="0" w:color="auto"/>
        <w:left w:val="none" w:sz="0" w:space="0" w:color="auto"/>
        <w:bottom w:val="none" w:sz="0" w:space="0" w:color="auto"/>
        <w:right w:val="none" w:sz="0" w:space="0" w:color="auto"/>
      </w:divBdr>
    </w:div>
    <w:div w:id="574894155">
      <w:bodyDiv w:val="1"/>
      <w:marLeft w:val="0"/>
      <w:marRight w:val="0"/>
      <w:marTop w:val="0"/>
      <w:marBottom w:val="0"/>
      <w:divBdr>
        <w:top w:val="none" w:sz="0" w:space="0" w:color="auto"/>
        <w:left w:val="none" w:sz="0" w:space="0" w:color="auto"/>
        <w:bottom w:val="none" w:sz="0" w:space="0" w:color="auto"/>
        <w:right w:val="none" w:sz="0" w:space="0" w:color="auto"/>
      </w:divBdr>
    </w:div>
    <w:div w:id="575019437">
      <w:bodyDiv w:val="1"/>
      <w:marLeft w:val="0"/>
      <w:marRight w:val="0"/>
      <w:marTop w:val="0"/>
      <w:marBottom w:val="0"/>
      <w:divBdr>
        <w:top w:val="none" w:sz="0" w:space="0" w:color="auto"/>
        <w:left w:val="none" w:sz="0" w:space="0" w:color="auto"/>
        <w:bottom w:val="none" w:sz="0" w:space="0" w:color="auto"/>
        <w:right w:val="none" w:sz="0" w:space="0" w:color="auto"/>
      </w:divBdr>
    </w:div>
    <w:div w:id="575165825">
      <w:bodyDiv w:val="1"/>
      <w:marLeft w:val="0"/>
      <w:marRight w:val="0"/>
      <w:marTop w:val="0"/>
      <w:marBottom w:val="0"/>
      <w:divBdr>
        <w:top w:val="none" w:sz="0" w:space="0" w:color="auto"/>
        <w:left w:val="none" w:sz="0" w:space="0" w:color="auto"/>
        <w:bottom w:val="none" w:sz="0" w:space="0" w:color="auto"/>
        <w:right w:val="none" w:sz="0" w:space="0" w:color="auto"/>
      </w:divBdr>
    </w:div>
    <w:div w:id="575167751">
      <w:bodyDiv w:val="1"/>
      <w:marLeft w:val="0"/>
      <w:marRight w:val="0"/>
      <w:marTop w:val="0"/>
      <w:marBottom w:val="0"/>
      <w:divBdr>
        <w:top w:val="none" w:sz="0" w:space="0" w:color="auto"/>
        <w:left w:val="none" w:sz="0" w:space="0" w:color="auto"/>
        <w:bottom w:val="none" w:sz="0" w:space="0" w:color="auto"/>
        <w:right w:val="none" w:sz="0" w:space="0" w:color="auto"/>
      </w:divBdr>
    </w:div>
    <w:div w:id="575241973">
      <w:bodyDiv w:val="1"/>
      <w:marLeft w:val="0"/>
      <w:marRight w:val="0"/>
      <w:marTop w:val="0"/>
      <w:marBottom w:val="0"/>
      <w:divBdr>
        <w:top w:val="none" w:sz="0" w:space="0" w:color="auto"/>
        <w:left w:val="none" w:sz="0" w:space="0" w:color="auto"/>
        <w:bottom w:val="none" w:sz="0" w:space="0" w:color="auto"/>
        <w:right w:val="none" w:sz="0" w:space="0" w:color="auto"/>
      </w:divBdr>
    </w:div>
    <w:div w:id="575359693">
      <w:bodyDiv w:val="1"/>
      <w:marLeft w:val="0"/>
      <w:marRight w:val="0"/>
      <w:marTop w:val="0"/>
      <w:marBottom w:val="0"/>
      <w:divBdr>
        <w:top w:val="none" w:sz="0" w:space="0" w:color="auto"/>
        <w:left w:val="none" w:sz="0" w:space="0" w:color="auto"/>
        <w:bottom w:val="none" w:sz="0" w:space="0" w:color="auto"/>
        <w:right w:val="none" w:sz="0" w:space="0" w:color="auto"/>
      </w:divBdr>
    </w:div>
    <w:div w:id="575365036">
      <w:bodyDiv w:val="1"/>
      <w:marLeft w:val="0"/>
      <w:marRight w:val="0"/>
      <w:marTop w:val="0"/>
      <w:marBottom w:val="0"/>
      <w:divBdr>
        <w:top w:val="none" w:sz="0" w:space="0" w:color="auto"/>
        <w:left w:val="none" w:sz="0" w:space="0" w:color="auto"/>
        <w:bottom w:val="none" w:sz="0" w:space="0" w:color="auto"/>
        <w:right w:val="none" w:sz="0" w:space="0" w:color="auto"/>
      </w:divBdr>
    </w:div>
    <w:div w:id="575895947">
      <w:bodyDiv w:val="1"/>
      <w:marLeft w:val="0"/>
      <w:marRight w:val="0"/>
      <w:marTop w:val="0"/>
      <w:marBottom w:val="0"/>
      <w:divBdr>
        <w:top w:val="none" w:sz="0" w:space="0" w:color="auto"/>
        <w:left w:val="none" w:sz="0" w:space="0" w:color="auto"/>
        <w:bottom w:val="none" w:sz="0" w:space="0" w:color="auto"/>
        <w:right w:val="none" w:sz="0" w:space="0" w:color="auto"/>
      </w:divBdr>
    </w:div>
    <w:div w:id="576087242">
      <w:bodyDiv w:val="1"/>
      <w:marLeft w:val="0"/>
      <w:marRight w:val="0"/>
      <w:marTop w:val="0"/>
      <w:marBottom w:val="0"/>
      <w:divBdr>
        <w:top w:val="none" w:sz="0" w:space="0" w:color="auto"/>
        <w:left w:val="none" w:sz="0" w:space="0" w:color="auto"/>
        <w:bottom w:val="none" w:sz="0" w:space="0" w:color="auto"/>
        <w:right w:val="none" w:sz="0" w:space="0" w:color="auto"/>
      </w:divBdr>
    </w:div>
    <w:div w:id="576208313">
      <w:bodyDiv w:val="1"/>
      <w:marLeft w:val="0"/>
      <w:marRight w:val="0"/>
      <w:marTop w:val="0"/>
      <w:marBottom w:val="0"/>
      <w:divBdr>
        <w:top w:val="none" w:sz="0" w:space="0" w:color="auto"/>
        <w:left w:val="none" w:sz="0" w:space="0" w:color="auto"/>
        <w:bottom w:val="none" w:sz="0" w:space="0" w:color="auto"/>
        <w:right w:val="none" w:sz="0" w:space="0" w:color="auto"/>
      </w:divBdr>
    </w:div>
    <w:div w:id="576356143">
      <w:bodyDiv w:val="1"/>
      <w:marLeft w:val="0"/>
      <w:marRight w:val="0"/>
      <w:marTop w:val="0"/>
      <w:marBottom w:val="0"/>
      <w:divBdr>
        <w:top w:val="none" w:sz="0" w:space="0" w:color="auto"/>
        <w:left w:val="none" w:sz="0" w:space="0" w:color="auto"/>
        <w:bottom w:val="none" w:sz="0" w:space="0" w:color="auto"/>
        <w:right w:val="none" w:sz="0" w:space="0" w:color="auto"/>
      </w:divBdr>
    </w:div>
    <w:div w:id="5764060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595647">
      <w:bodyDiv w:val="1"/>
      <w:marLeft w:val="0"/>
      <w:marRight w:val="0"/>
      <w:marTop w:val="0"/>
      <w:marBottom w:val="0"/>
      <w:divBdr>
        <w:top w:val="none" w:sz="0" w:space="0" w:color="auto"/>
        <w:left w:val="none" w:sz="0" w:space="0" w:color="auto"/>
        <w:bottom w:val="none" w:sz="0" w:space="0" w:color="auto"/>
        <w:right w:val="none" w:sz="0" w:space="0" w:color="auto"/>
      </w:divBdr>
    </w:div>
    <w:div w:id="576597970">
      <w:bodyDiv w:val="1"/>
      <w:marLeft w:val="0"/>
      <w:marRight w:val="0"/>
      <w:marTop w:val="0"/>
      <w:marBottom w:val="0"/>
      <w:divBdr>
        <w:top w:val="none" w:sz="0" w:space="0" w:color="auto"/>
        <w:left w:val="none" w:sz="0" w:space="0" w:color="auto"/>
        <w:bottom w:val="none" w:sz="0" w:space="0" w:color="auto"/>
        <w:right w:val="none" w:sz="0" w:space="0" w:color="auto"/>
      </w:divBdr>
    </w:div>
    <w:div w:id="576860766">
      <w:bodyDiv w:val="1"/>
      <w:marLeft w:val="0"/>
      <w:marRight w:val="0"/>
      <w:marTop w:val="0"/>
      <w:marBottom w:val="0"/>
      <w:divBdr>
        <w:top w:val="none" w:sz="0" w:space="0" w:color="auto"/>
        <w:left w:val="none" w:sz="0" w:space="0" w:color="auto"/>
        <w:bottom w:val="none" w:sz="0" w:space="0" w:color="auto"/>
        <w:right w:val="none" w:sz="0" w:space="0" w:color="auto"/>
      </w:divBdr>
    </w:div>
    <w:div w:id="577058382">
      <w:bodyDiv w:val="1"/>
      <w:marLeft w:val="0"/>
      <w:marRight w:val="0"/>
      <w:marTop w:val="0"/>
      <w:marBottom w:val="0"/>
      <w:divBdr>
        <w:top w:val="none" w:sz="0" w:space="0" w:color="auto"/>
        <w:left w:val="none" w:sz="0" w:space="0" w:color="auto"/>
        <w:bottom w:val="none" w:sz="0" w:space="0" w:color="auto"/>
        <w:right w:val="none" w:sz="0" w:space="0" w:color="auto"/>
      </w:divBdr>
    </w:div>
    <w:div w:id="577138184">
      <w:bodyDiv w:val="1"/>
      <w:marLeft w:val="0"/>
      <w:marRight w:val="0"/>
      <w:marTop w:val="0"/>
      <w:marBottom w:val="0"/>
      <w:divBdr>
        <w:top w:val="none" w:sz="0" w:space="0" w:color="auto"/>
        <w:left w:val="none" w:sz="0" w:space="0" w:color="auto"/>
        <w:bottom w:val="none" w:sz="0" w:space="0" w:color="auto"/>
        <w:right w:val="none" w:sz="0" w:space="0" w:color="auto"/>
      </w:divBdr>
    </w:div>
    <w:div w:id="577248738">
      <w:bodyDiv w:val="1"/>
      <w:marLeft w:val="0"/>
      <w:marRight w:val="0"/>
      <w:marTop w:val="0"/>
      <w:marBottom w:val="0"/>
      <w:divBdr>
        <w:top w:val="none" w:sz="0" w:space="0" w:color="auto"/>
        <w:left w:val="none" w:sz="0" w:space="0" w:color="auto"/>
        <w:bottom w:val="none" w:sz="0" w:space="0" w:color="auto"/>
        <w:right w:val="none" w:sz="0" w:space="0" w:color="auto"/>
      </w:divBdr>
    </w:div>
    <w:div w:id="577522150">
      <w:bodyDiv w:val="1"/>
      <w:marLeft w:val="0"/>
      <w:marRight w:val="0"/>
      <w:marTop w:val="0"/>
      <w:marBottom w:val="0"/>
      <w:divBdr>
        <w:top w:val="none" w:sz="0" w:space="0" w:color="auto"/>
        <w:left w:val="none" w:sz="0" w:space="0" w:color="auto"/>
        <w:bottom w:val="none" w:sz="0" w:space="0" w:color="auto"/>
        <w:right w:val="none" w:sz="0" w:space="0" w:color="auto"/>
      </w:divBdr>
    </w:div>
    <w:div w:id="577910176">
      <w:bodyDiv w:val="1"/>
      <w:marLeft w:val="0"/>
      <w:marRight w:val="0"/>
      <w:marTop w:val="0"/>
      <w:marBottom w:val="0"/>
      <w:divBdr>
        <w:top w:val="none" w:sz="0" w:space="0" w:color="auto"/>
        <w:left w:val="none" w:sz="0" w:space="0" w:color="auto"/>
        <w:bottom w:val="none" w:sz="0" w:space="0" w:color="auto"/>
        <w:right w:val="none" w:sz="0" w:space="0" w:color="auto"/>
      </w:divBdr>
    </w:div>
    <w:div w:id="578369235">
      <w:bodyDiv w:val="1"/>
      <w:marLeft w:val="0"/>
      <w:marRight w:val="0"/>
      <w:marTop w:val="0"/>
      <w:marBottom w:val="0"/>
      <w:divBdr>
        <w:top w:val="none" w:sz="0" w:space="0" w:color="auto"/>
        <w:left w:val="none" w:sz="0" w:space="0" w:color="auto"/>
        <w:bottom w:val="none" w:sz="0" w:space="0" w:color="auto"/>
        <w:right w:val="none" w:sz="0" w:space="0" w:color="auto"/>
      </w:divBdr>
    </w:div>
    <w:div w:id="578441776">
      <w:bodyDiv w:val="1"/>
      <w:marLeft w:val="0"/>
      <w:marRight w:val="0"/>
      <w:marTop w:val="0"/>
      <w:marBottom w:val="0"/>
      <w:divBdr>
        <w:top w:val="none" w:sz="0" w:space="0" w:color="auto"/>
        <w:left w:val="none" w:sz="0" w:space="0" w:color="auto"/>
        <w:bottom w:val="none" w:sz="0" w:space="0" w:color="auto"/>
        <w:right w:val="none" w:sz="0" w:space="0" w:color="auto"/>
      </w:divBdr>
    </w:div>
    <w:div w:id="578827069">
      <w:bodyDiv w:val="1"/>
      <w:marLeft w:val="0"/>
      <w:marRight w:val="0"/>
      <w:marTop w:val="0"/>
      <w:marBottom w:val="0"/>
      <w:divBdr>
        <w:top w:val="none" w:sz="0" w:space="0" w:color="auto"/>
        <w:left w:val="none" w:sz="0" w:space="0" w:color="auto"/>
        <w:bottom w:val="none" w:sz="0" w:space="0" w:color="auto"/>
        <w:right w:val="none" w:sz="0" w:space="0" w:color="auto"/>
      </w:divBdr>
    </w:div>
    <w:div w:id="579101904">
      <w:bodyDiv w:val="1"/>
      <w:marLeft w:val="0"/>
      <w:marRight w:val="0"/>
      <w:marTop w:val="0"/>
      <w:marBottom w:val="0"/>
      <w:divBdr>
        <w:top w:val="none" w:sz="0" w:space="0" w:color="auto"/>
        <w:left w:val="none" w:sz="0" w:space="0" w:color="auto"/>
        <w:bottom w:val="none" w:sz="0" w:space="0" w:color="auto"/>
        <w:right w:val="none" w:sz="0" w:space="0" w:color="auto"/>
      </w:divBdr>
    </w:div>
    <w:div w:id="579296192">
      <w:bodyDiv w:val="1"/>
      <w:marLeft w:val="0"/>
      <w:marRight w:val="0"/>
      <w:marTop w:val="0"/>
      <w:marBottom w:val="0"/>
      <w:divBdr>
        <w:top w:val="none" w:sz="0" w:space="0" w:color="auto"/>
        <w:left w:val="none" w:sz="0" w:space="0" w:color="auto"/>
        <w:bottom w:val="none" w:sz="0" w:space="0" w:color="auto"/>
        <w:right w:val="none" w:sz="0" w:space="0" w:color="auto"/>
      </w:divBdr>
    </w:div>
    <w:div w:id="579483727">
      <w:bodyDiv w:val="1"/>
      <w:marLeft w:val="0"/>
      <w:marRight w:val="0"/>
      <w:marTop w:val="0"/>
      <w:marBottom w:val="0"/>
      <w:divBdr>
        <w:top w:val="none" w:sz="0" w:space="0" w:color="auto"/>
        <w:left w:val="none" w:sz="0" w:space="0" w:color="auto"/>
        <w:bottom w:val="none" w:sz="0" w:space="0" w:color="auto"/>
        <w:right w:val="none" w:sz="0" w:space="0" w:color="auto"/>
      </w:divBdr>
    </w:div>
    <w:div w:id="579558876">
      <w:bodyDiv w:val="1"/>
      <w:marLeft w:val="0"/>
      <w:marRight w:val="0"/>
      <w:marTop w:val="0"/>
      <w:marBottom w:val="0"/>
      <w:divBdr>
        <w:top w:val="none" w:sz="0" w:space="0" w:color="auto"/>
        <w:left w:val="none" w:sz="0" w:space="0" w:color="auto"/>
        <w:bottom w:val="none" w:sz="0" w:space="0" w:color="auto"/>
        <w:right w:val="none" w:sz="0" w:space="0" w:color="auto"/>
      </w:divBdr>
    </w:div>
    <w:div w:id="579874930">
      <w:bodyDiv w:val="1"/>
      <w:marLeft w:val="0"/>
      <w:marRight w:val="0"/>
      <w:marTop w:val="0"/>
      <w:marBottom w:val="0"/>
      <w:divBdr>
        <w:top w:val="none" w:sz="0" w:space="0" w:color="auto"/>
        <w:left w:val="none" w:sz="0" w:space="0" w:color="auto"/>
        <w:bottom w:val="none" w:sz="0" w:space="0" w:color="auto"/>
        <w:right w:val="none" w:sz="0" w:space="0" w:color="auto"/>
      </w:divBdr>
    </w:div>
    <w:div w:id="580406869">
      <w:bodyDiv w:val="1"/>
      <w:marLeft w:val="0"/>
      <w:marRight w:val="0"/>
      <w:marTop w:val="0"/>
      <w:marBottom w:val="0"/>
      <w:divBdr>
        <w:top w:val="none" w:sz="0" w:space="0" w:color="auto"/>
        <w:left w:val="none" w:sz="0" w:space="0" w:color="auto"/>
        <w:bottom w:val="none" w:sz="0" w:space="0" w:color="auto"/>
        <w:right w:val="none" w:sz="0" w:space="0" w:color="auto"/>
      </w:divBdr>
    </w:div>
    <w:div w:id="580408618">
      <w:bodyDiv w:val="1"/>
      <w:marLeft w:val="0"/>
      <w:marRight w:val="0"/>
      <w:marTop w:val="0"/>
      <w:marBottom w:val="0"/>
      <w:divBdr>
        <w:top w:val="none" w:sz="0" w:space="0" w:color="auto"/>
        <w:left w:val="none" w:sz="0" w:space="0" w:color="auto"/>
        <w:bottom w:val="none" w:sz="0" w:space="0" w:color="auto"/>
        <w:right w:val="none" w:sz="0" w:space="0" w:color="auto"/>
      </w:divBdr>
    </w:div>
    <w:div w:id="580675208">
      <w:bodyDiv w:val="1"/>
      <w:marLeft w:val="0"/>
      <w:marRight w:val="0"/>
      <w:marTop w:val="0"/>
      <w:marBottom w:val="0"/>
      <w:divBdr>
        <w:top w:val="none" w:sz="0" w:space="0" w:color="auto"/>
        <w:left w:val="none" w:sz="0" w:space="0" w:color="auto"/>
        <w:bottom w:val="none" w:sz="0" w:space="0" w:color="auto"/>
        <w:right w:val="none" w:sz="0" w:space="0" w:color="auto"/>
      </w:divBdr>
    </w:div>
    <w:div w:id="581376367">
      <w:bodyDiv w:val="1"/>
      <w:marLeft w:val="0"/>
      <w:marRight w:val="0"/>
      <w:marTop w:val="0"/>
      <w:marBottom w:val="0"/>
      <w:divBdr>
        <w:top w:val="none" w:sz="0" w:space="0" w:color="auto"/>
        <w:left w:val="none" w:sz="0" w:space="0" w:color="auto"/>
        <w:bottom w:val="none" w:sz="0" w:space="0" w:color="auto"/>
        <w:right w:val="none" w:sz="0" w:space="0" w:color="auto"/>
      </w:divBdr>
    </w:div>
    <w:div w:id="581448094">
      <w:bodyDiv w:val="1"/>
      <w:marLeft w:val="0"/>
      <w:marRight w:val="0"/>
      <w:marTop w:val="0"/>
      <w:marBottom w:val="0"/>
      <w:divBdr>
        <w:top w:val="none" w:sz="0" w:space="0" w:color="auto"/>
        <w:left w:val="none" w:sz="0" w:space="0" w:color="auto"/>
        <w:bottom w:val="none" w:sz="0" w:space="0" w:color="auto"/>
        <w:right w:val="none" w:sz="0" w:space="0" w:color="auto"/>
      </w:divBdr>
    </w:div>
    <w:div w:id="581453151">
      <w:bodyDiv w:val="1"/>
      <w:marLeft w:val="0"/>
      <w:marRight w:val="0"/>
      <w:marTop w:val="0"/>
      <w:marBottom w:val="0"/>
      <w:divBdr>
        <w:top w:val="none" w:sz="0" w:space="0" w:color="auto"/>
        <w:left w:val="none" w:sz="0" w:space="0" w:color="auto"/>
        <w:bottom w:val="none" w:sz="0" w:space="0" w:color="auto"/>
        <w:right w:val="none" w:sz="0" w:space="0" w:color="auto"/>
      </w:divBdr>
    </w:div>
    <w:div w:id="581522526">
      <w:bodyDiv w:val="1"/>
      <w:marLeft w:val="0"/>
      <w:marRight w:val="0"/>
      <w:marTop w:val="0"/>
      <w:marBottom w:val="0"/>
      <w:divBdr>
        <w:top w:val="none" w:sz="0" w:space="0" w:color="auto"/>
        <w:left w:val="none" w:sz="0" w:space="0" w:color="auto"/>
        <w:bottom w:val="none" w:sz="0" w:space="0" w:color="auto"/>
        <w:right w:val="none" w:sz="0" w:space="0" w:color="auto"/>
      </w:divBdr>
    </w:div>
    <w:div w:id="581567186">
      <w:bodyDiv w:val="1"/>
      <w:marLeft w:val="0"/>
      <w:marRight w:val="0"/>
      <w:marTop w:val="0"/>
      <w:marBottom w:val="0"/>
      <w:divBdr>
        <w:top w:val="none" w:sz="0" w:space="0" w:color="auto"/>
        <w:left w:val="none" w:sz="0" w:space="0" w:color="auto"/>
        <w:bottom w:val="none" w:sz="0" w:space="0" w:color="auto"/>
        <w:right w:val="none" w:sz="0" w:space="0" w:color="auto"/>
      </w:divBdr>
    </w:div>
    <w:div w:id="581572586">
      <w:bodyDiv w:val="1"/>
      <w:marLeft w:val="0"/>
      <w:marRight w:val="0"/>
      <w:marTop w:val="0"/>
      <w:marBottom w:val="0"/>
      <w:divBdr>
        <w:top w:val="none" w:sz="0" w:space="0" w:color="auto"/>
        <w:left w:val="none" w:sz="0" w:space="0" w:color="auto"/>
        <w:bottom w:val="none" w:sz="0" w:space="0" w:color="auto"/>
        <w:right w:val="none" w:sz="0" w:space="0" w:color="auto"/>
      </w:divBdr>
    </w:div>
    <w:div w:id="581645680">
      <w:bodyDiv w:val="1"/>
      <w:marLeft w:val="0"/>
      <w:marRight w:val="0"/>
      <w:marTop w:val="0"/>
      <w:marBottom w:val="0"/>
      <w:divBdr>
        <w:top w:val="none" w:sz="0" w:space="0" w:color="auto"/>
        <w:left w:val="none" w:sz="0" w:space="0" w:color="auto"/>
        <w:bottom w:val="none" w:sz="0" w:space="0" w:color="auto"/>
        <w:right w:val="none" w:sz="0" w:space="0" w:color="auto"/>
      </w:divBdr>
    </w:div>
    <w:div w:id="581646732">
      <w:bodyDiv w:val="1"/>
      <w:marLeft w:val="0"/>
      <w:marRight w:val="0"/>
      <w:marTop w:val="0"/>
      <w:marBottom w:val="0"/>
      <w:divBdr>
        <w:top w:val="none" w:sz="0" w:space="0" w:color="auto"/>
        <w:left w:val="none" w:sz="0" w:space="0" w:color="auto"/>
        <w:bottom w:val="none" w:sz="0" w:space="0" w:color="auto"/>
        <w:right w:val="none" w:sz="0" w:space="0" w:color="auto"/>
      </w:divBdr>
    </w:div>
    <w:div w:id="582108175">
      <w:bodyDiv w:val="1"/>
      <w:marLeft w:val="0"/>
      <w:marRight w:val="0"/>
      <w:marTop w:val="0"/>
      <w:marBottom w:val="0"/>
      <w:divBdr>
        <w:top w:val="none" w:sz="0" w:space="0" w:color="auto"/>
        <w:left w:val="none" w:sz="0" w:space="0" w:color="auto"/>
        <w:bottom w:val="none" w:sz="0" w:space="0" w:color="auto"/>
        <w:right w:val="none" w:sz="0" w:space="0" w:color="auto"/>
      </w:divBdr>
    </w:div>
    <w:div w:id="582108276">
      <w:bodyDiv w:val="1"/>
      <w:marLeft w:val="0"/>
      <w:marRight w:val="0"/>
      <w:marTop w:val="0"/>
      <w:marBottom w:val="0"/>
      <w:divBdr>
        <w:top w:val="none" w:sz="0" w:space="0" w:color="auto"/>
        <w:left w:val="none" w:sz="0" w:space="0" w:color="auto"/>
        <w:bottom w:val="none" w:sz="0" w:space="0" w:color="auto"/>
        <w:right w:val="none" w:sz="0" w:space="0" w:color="auto"/>
      </w:divBdr>
    </w:div>
    <w:div w:id="582229291">
      <w:bodyDiv w:val="1"/>
      <w:marLeft w:val="0"/>
      <w:marRight w:val="0"/>
      <w:marTop w:val="0"/>
      <w:marBottom w:val="0"/>
      <w:divBdr>
        <w:top w:val="none" w:sz="0" w:space="0" w:color="auto"/>
        <w:left w:val="none" w:sz="0" w:space="0" w:color="auto"/>
        <w:bottom w:val="none" w:sz="0" w:space="0" w:color="auto"/>
        <w:right w:val="none" w:sz="0" w:space="0" w:color="auto"/>
      </w:divBdr>
    </w:div>
    <w:div w:id="582682617">
      <w:bodyDiv w:val="1"/>
      <w:marLeft w:val="0"/>
      <w:marRight w:val="0"/>
      <w:marTop w:val="0"/>
      <w:marBottom w:val="0"/>
      <w:divBdr>
        <w:top w:val="none" w:sz="0" w:space="0" w:color="auto"/>
        <w:left w:val="none" w:sz="0" w:space="0" w:color="auto"/>
        <w:bottom w:val="none" w:sz="0" w:space="0" w:color="auto"/>
        <w:right w:val="none" w:sz="0" w:space="0" w:color="auto"/>
      </w:divBdr>
    </w:div>
    <w:div w:id="583298980">
      <w:bodyDiv w:val="1"/>
      <w:marLeft w:val="0"/>
      <w:marRight w:val="0"/>
      <w:marTop w:val="0"/>
      <w:marBottom w:val="0"/>
      <w:divBdr>
        <w:top w:val="none" w:sz="0" w:space="0" w:color="auto"/>
        <w:left w:val="none" w:sz="0" w:space="0" w:color="auto"/>
        <w:bottom w:val="none" w:sz="0" w:space="0" w:color="auto"/>
        <w:right w:val="none" w:sz="0" w:space="0" w:color="auto"/>
      </w:divBdr>
    </w:div>
    <w:div w:id="583339131">
      <w:bodyDiv w:val="1"/>
      <w:marLeft w:val="0"/>
      <w:marRight w:val="0"/>
      <w:marTop w:val="0"/>
      <w:marBottom w:val="0"/>
      <w:divBdr>
        <w:top w:val="none" w:sz="0" w:space="0" w:color="auto"/>
        <w:left w:val="none" w:sz="0" w:space="0" w:color="auto"/>
        <w:bottom w:val="none" w:sz="0" w:space="0" w:color="auto"/>
        <w:right w:val="none" w:sz="0" w:space="0" w:color="auto"/>
      </w:divBdr>
    </w:div>
    <w:div w:id="583806101">
      <w:bodyDiv w:val="1"/>
      <w:marLeft w:val="0"/>
      <w:marRight w:val="0"/>
      <w:marTop w:val="0"/>
      <w:marBottom w:val="0"/>
      <w:divBdr>
        <w:top w:val="none" w:sz="0" w:space="0" w:color="auto"/>
        <w:left w:val="none" w:sz="0" w:space="0" w:color="auto"/>
        <w:bottom w:val="none" w:sz="0" w:space="0" w:color="auto"/>
        <w:right w:val="none" w:sz="0" w:space="0" w:color="auto"/>
      </w:divBdr>
    </w:div>
    <w:div w:id="583955112">
      <w:bodyDiv w:val="1"/>
      <w:marLeft w:val="0"/>
      <w:marRight w:val="0"/>
      <w:marTop w:val="0"/>
      <w:marBottom w:val="0"/>
      <w:divBdr>
        <w:top w:val="none" w:sz="0" w:space="0" w:color="auto"/>
        <w:left w:val="none" w:sz="0" w:space="0" w:color="auto"/>
        <w:bottom w:val="none" w:sz="0" w:space="0" w:color="auto"/>
        <w:right w:val="none" w:sz="0" w:space="0" w:color="auto"/>
      </w:divBdr>
    </w:div>
    <w:div w:id="583993210">
      <w:bodyDiv w:val="1"/>
      <w:marLeft w:val="0"/>
      <w:marRight w:val="0"/>
      <w:marTop w:val="0"/>
      <w:marBottom w:val="0"/>
      <w:divBdr>
        <w:top w:val="none" w:sz="0" w:space="0" w:color="auto"/>
        <w:left w:val="none" w:sz="0" w:space="0" w:color="auto"/>
        <w:bottom w:val="none" w:sz="0" w:space="0" w:color="auto"/>
        <w:right w:val="none" w:sz="0" w:space="0" w:color="auto"/>
      </w:divBdr>
    </w:div>
    <w:div w:id="584344165">
      <w:bodyDiv w:val="1"/>
      <w:marLeft w:val="0"/>
      <w:marRight w:val="0"/>
      <w:marTop w:val="0"/>
      <w:marBottom w:val="0"/>
      <w:divBdr>
        <w:top w:val="none" w:sz="0" w:space="0" w:color="auto"/>
        <w:left w:val="none" w:sz="0" w:space="0" w:color="auto"/>
        <w:bottom w:val="none" w:sz="0" w:space="0" w:color="auto"/>
        <w:right w:val="none" w:sz="0" w:space="0" w:color="auto"/>
      </w:divBdr>
    </w:div>
    <w:div w:id="584463732">
      <w:bodyDiv w:val="1"/>
      <w:marLeft w:val="0"/>
      <w:marRight w:val="0"/>
      <w:marTop w:val="0"/>
      <w:marBottom w:val="0"/>
      <w:divBdr>
        <w:top w:val="none" w:sz="0" w:space="0" w:color="auto"/>
        <w:left w:val="none" w:sz="0" w:space="0" w:color="auto"/>
        <w:bottom w:val="none" w:sz="0" w:space="0" w:color="auto"/>
        <w:right w:val="none" w:sz="0" w:space="0" w:color="auto"/>
      </w:divBdr>
    </w:div>
    <w:div w:id="584609358">
      <w:bodyDiv w:val="1"/>
      <w:marLeft w:val="0"/>
      <w:marRight w:val="0"/>
      <w:marTop w:val="0"/>
      <w:marBottom w:val="0"/>
      <w:divBdr>
        <w:top w:val="none" w:sz="0" w:space="0" w:color="auto"/>
        <w:left w:val="none" w:sz="0" w:space="0" w:color="auto"/>
        <w:bottom w:val="none" w:sz="0" w:space="0" w:color="auto"/>
        <w:right w:val="none" w:sz="0" w:space="0" w:color="auto"/>
      </w:divBdr>
    </w:div>
    <w:div w:id="584612418">
      <w:bodyDiv w:val="1"/>
      <w:marLeft w:val="0"/>
      <w:marRight w:val="0"/>
      <w:marTop w:val="0"/>
      <w:marBottom w:val="0"/>
      <w:divBdr>
        <w:top w:val="none" w:sz="0" w:space="0" w:color="auto"/>
        <w:left w:val="none" w:sz="0" w:space="0" w:color="auto"/>
        <w:bottom w:val="none" w:sz="0" w:space="0" w:color="auto"/>
        <w:right w:val="none" w:sz="0" w:space="0" w:color="auto"/>
      </w:divBdr>
    </w:div>
    <w:div w:id="584922880">
      <w:bodyDiv w:val="1"/>
      <w:marLeft w:val="0"/>
      <w:marRight w:val="0"/>
      <w:marTop w:val="0"/>
      <w:marBottom w:val="0"/>
      <w:divBdr>
        <w:top w:val="none" w:sz="0" w:space="0" w:color="auto"/>
        <w:left w:val="none" w:sz="0" w:space="0" w:color="auto"/>
        <w:bottom w:val="none" w:sz="0" w:space="0" w:color="auto"/>
        <w:right w:val="none" w:sz="0" w:space="0" w:color="auto"/>
      </w:divBdr>
    </w:div>
    <w:div w:id="584992232">
      <w:bodyDiv w:val="1"/>
      <w:marLeft w:val="0"/>
      <w:marRight w:val="0"/>
      <w:marTop w:val="0"/>
      <w:marBottom w:val="0"/>
      <w:divBdr>
        <w:top w:val="none" w:sz="0" w:space="0" w:color="auto"/>
        <w:left w:val="none" w:sz="0" w:space="0" w:color="auto"/>
        <w:bottom w:val="none" w:sz="0" w:space="0" w:color="auto"/>
        <w:right w:val="none" w:sz="0" w:space="0" w:color="auto"/>
      </w:divBdr>
    </w:div>
    <w:div w:id="585304229">
      <w:bodyDiv w:val="1"/>
      <w:marLeft w:val="0"/>
      <w:marRight w:val="0"/>
      <w:marTop w:val="0"/>
      <w:marBottom w:val="0"/>
      <w:divBdr>
        <w:top w:val="none" w:sz="0" w:space="0" w:color="auto"/>
        <w:left w:val="none" w:sz="0" w:space="0" w:color="auto"/>
        <w:bottom w:val="none" w:sz="0" w:space="0" w:color="auto"/>
        <w:right w:val="none" w:sz="0" w:space="0" w:color="auto"/>
      </w:divBdr>
    </w:div>
    <w:div w:id="585381270">
      <w:bodyDiv w:val="1"/>
      <w:marLeft w:val="0"/>
      <w:marRight w:val="0"/>
      <w:marTop w:val="0"/>
      <w:marBottom w:val="0"/>
      <w:divBdr>
        <w:top w:val="none" w:sz="0" w:space="0" w:color="auto"/>
        <w:left w:val="none" w:sz="0" w:space="0" w:color="auto"/>
        <w:bottom w:val="none" w:sz="0" w:space="0" w:color="auto"/>
        <w:right w:val="none" w:sz="0" w:space="0" w:color="auto"/>
      </w:divBdr>
    </w:div>
    <w:div w:id="585770461">
      <w:bodyDiv w:val="1"/>
      <w:marLeft w:val="0"/>
      <w:marRight w:val="0"/>
      <w:marTop w:val="0"/>
      <w:marBottom w:val="0"/>
      <w:divBdr>
        <w:top w:val="none" w:sz="0" w:space="0" w:color="auto"/>
        <w:left w:val="none" w:sz="0" w:space="0" w:color="auto"/>
        <w:bottom w:val="none" w:sz="0" w:space="0" w:color="auto"/>
        <w:right w:val="none" w:sz="0" w:space="0" w:color="auto"/>
      </w:divBdr>
    </w:div>
    <w:div w:id="585921716">
      <w:bodyDiv w:val="1"/>
      <w:marLeft w:val="0"/>
      <w:marRight w:val="0"/>
      <w:marTop w:val="0"/>
      <w:marBottom w:val="0"/>
      <w:divBdr>
        <w:top w:val="none" w:sz="0" w:space="0" w:color="auto"/>
        <w:left w:val="none" w:sz="0" w:space="0" w:color="auto"/>
        <w:bottom w:val="none" w:sz="0" w:space="0" w:color="auto"/>
        <w:right w:val="none" w:sz="0" w:space="0" w:color="auto"/>
      </w:divBdr>
    </w:div>
    <w:div w:id="586042395">
      <w:bodyDiv w:val="1"/>
      <w:marLeft w:val="0"/>
      <w:marRight w:val="0"/>
      <w:marTop w:val="0"/>
      <w:marBottom w:val="0"/>
      <w:divBdr>
        <w:top w:val="none" w:sz="0" w:space="0" w:color="auto"/>
        <w:left w:val="none" w:sz="0" w:space="0" w:color="auto"/>
        <w:bottom w:val="none" w:sz="0" w:space="0" w:color="auto"/>
        <w:right w:val="none" w:sz="0" w:space="0" w:color="auto"/>
      </w:divBdr>
    </w:div>
    <w:div w:id="586306688">
      <w:bodyDiv w:val="1"/>
      <w:marLeft w:val="0"/>
      <w:marRight w:val="0"/>
      <w:marTop w:val="0"/>
      <w:marBottom w:val="0"/>
      <w:divBdr>
        <w:top w:val="none" w:sz="0" w:space="0" w:color="auto"/>
        <w:left w:val="none" w:sz="0" w:space="0" w:color="auto"/>
        <w:bottom w:val="none" w:sz="0" w:space="0" w:color="auto"/>
        <w:right w:val="none" w:sz="0" w:space="0" w:color="auto"/>
      </w:divBdr>
    </w:div>
    <w:div w:id="586698523">
      <w:bodyDiv w:val="1"/>
      <w:marLeft w:val="0"/>
      <w:marRight w:val="0"/>
      <w:marTop w:val="0"/>
      <w:marBottom w:val="0"/>
      <w:divBdr>
        <w:top w:val="none" w:sz="0" w:space="0" w:color="auto"/>
        <w:left w:val="none" w:sz="0" w:space="0" w:color="auto"/>
        <w:bottom w:val="none" w:sz="0" w:space="0" w:color="auto"/>
        <w:right w:val="none" w:sz="0" w:space="0" w:color="auto"/>
      </w:divBdr>
    </w:div>
    <w:div w:id="587034959">
      <w:bodyDiv w:val="1"/>
      <w:marLeft w:val="0"/>
      <w:marRight w:val="0"/>
      <w:marTop w:val="0"/>
      <w:marBottom w:val="0"/>
      <w:divBdr>
        <w:top w:val="none" w:sz="0" w:space="0" w:color="auto"/>
        <w:left w:val="none" w:sz="0" w:space="0" w:color="auto"/>
        <w:bottom w:val="none" w:sz="0" w:space="0" w:color="auto"/>
        <w:right w:val="none" w:sz="0" w:space="0" w:color="auto"/>
      </w:divBdr>
    </w:div>
    <w:div w:id="587540712">
      <w:bodyDiv w:val="1"/>
      <w:marLeft w:val="0"/>
      <w:marRight w:val="0"/>
      <w:marTop w:val="0"/>
      <w:marBottom w:val="0"/>
      <w:divBdr>
        <w:top w:val="none" w:sz="0" w:space="0" w:color="auto"/>
        <w:left w:val="none" w:sz="0" w:space="0" w:color="auto"/>
        <w:bottom w:val="none" w:sz="0" w:space="0" w:color="auto"/>
        <w:right w:val="none" w:sz="0" w:space="0" w:color="auto"/>
      </w:divBdr>
    </w:div>
    <w:div w:id="588077531">
      <w:bodyDiv w:val="1"/>
      <w:marLeft w:val="0"/>
      <w:marRight w:val="0"/>
      <w:marTop w:val="0"/>
      <w:marBottom w:val="0"/>
      <w:divBdr>
        <w:top w:val="none" w:sz="0" w:space="0" w:color="auto"/>
        <w:left w:val="none" w:sz="0" w:space="0" w:color="auto"/>
        <w:bottom w:val="none" w:sz="0" w:space="0" w:color="auto"/>
        <w:right w:val="none" w:sz="0" w:space="0" w:color="auto"/>
      </w:divBdr>
    </w:div>
    <w:div w:id="588126051">
      <w:bodyDiv w:val="1"/>
      <w:marLeft w:val="0"/>
      <w:marRight w:val="0"/>
      <w:marTop w:val="0"/>
      <w:marBottom w:val="0"/>
      <w:divBdr>
        <w:top w:val="none" w:sz="0" w:space="0" w:color="auto"/>
        <w:left w:val="none" w:sz="0" w:space="0" w:color="auto"/>
        <w:bottom w:val="none" w:sz="0" w:space="0" w:color="auto"/>
        <w:right w:val="none" w:sz="0" w:space="0" w:color="auto"/>
      </w:divBdr>
    </w:div>
    <w:div w:id="588197568">
      <w:bodyDiv w:val="1"/>
      <w:marLeft w:val="0"/>
      <w:marRight w:val="0"/>
      <w:marTop w:val="0"/>
      <w:marBottom w:val="0"/>
      <w:divBdr>
        <w:top w:val="none" w:sz="0" w:space="0" w:color="auto"/>
        <w:left w:val="none" w:sz="0" w:space="0" w:color="auto"/>
        <w:bottom w:val="none" w:sz="0" w:space="0" w:color="auto"/>
        <w:right w:val="none" w:sz="0" w:space="0" w:color="auto"/>
      </w:divBdr>
    </w:div>
    <w:div w:id="588395110">
      <w:bodyDiv w:val="1"/>
      <w:marLeft w:val="0"/>
      <w:marRight w:val="0"/>
      <w:marTop w:val="0"/>
      <w:marBottom w:val="0"/>
      <w:divBdr>
        <w:top w:val="none" w:sz="0" w:space="0" w:color="auto"/>
        <w:left w:val="none" w:sz="0" w:space="0" w:color="auto"/>
        <w:bottom w:val="none" w:sz="0" w:space="0" w:color="auto"/>
        <w:right w:val="none" w:sz="0" w:space="0" w:color="auto"/>
      </w:divBdr>
    </w:div>
    <w:div w:id="588734971">
      <w:bodyDiv w:val="1"/>
      <w:marLeft w:val="0"/>
      <w:marRight w:val="0"/>
      <w:marTop w:val="0"/>
      <w:marBottom w:val="0"/>
      <w:divBdr>
        <w:top w:val="none" w:sz="0" w:space="0" w:color="auto"/>
        <w:left w:val="none" w:sz="0" w:space="0" w:color="auto"/>
        <w:bottom w:val="none" w:sz="0" w:space="0" w:color="auto"/>
        <w:right w:val="none" w:sz="0" w:space="0" w:color="auto"/>
      </w:divBdr>
    </w:div>
    <w:div w:id="588735044">
      <w:bodyDiv w:val="1"/>
      <w:marLeft w:val="0"/>
      <w:marRight w:val="0"/>
      <w:marTop w:val="0"/>
      <w:marBottom w:val="0"/>
      <w:divBdr>
        <w:top w:val="none" w:sz="0" w:space="0" w:color="auto"/>
        <w:left w:val="none" w:sz="0" w:space="0" w:color="auto"/>
        <w:bottom w:val="none" w:sz="0" w:space="0" w:color="auto"/>
        <w:right w:val="none" w:sz="0" w:space="0" w:color="auto"/>
      </w:divBdr>
    </w:div>
    <w:div w:id="588735822">
      <w:bodyDiv w:val="1"/>
      <w:marLeft w:val="0"/>
      <w:marRight w:val="0"/>
      <w:marTop w:val="0"/>
      <w:marBottom w:val="0"/>
      <w:divBdr>
        <w:top w:val="none" w:sz="0" w:space="0" w:color="auto"/>
        <w:left w:val="none" w:sz="0" w:space="0" w:color="auto"/>
        <w:bottom w:val="none" w:sz="0" w:space="0" w:color="auto"/>
        <w:right w:val="none" w:sz="0" w:space="0" w:color="auto"/>
      </w:divBdr>
    </w:div>
    <w:div w:id="589046758">
      <w:bodyDiv w:val="1"/>
      <w:marLeft w:val="0"/>
      <w:marRight w:val="0"/>
      <w:marTop w:val="0"/>
      <w:marBottom w:val="0"/>
      <w:divBdr>
        <w:top w:val="none" w:sz="0" w:space="0" w:color="auto"/>
        <w:left w:val="none" w:sz="0" w:space="0" w:color="auto"/>
        <w:bottom w:val="none" w:sz="0" w:space="0" w:color="auto"/>
        <w:right w:val="none" w:sz="0" w:space="0" w:color="auto"/>
      </w:divBdr>
    </w:div>
    <w:div w:id="589196768">
      <w:bodyDiv w:val="1"/>
      <w:marLeft w:val="0"/>
      <w:marRight w:val="0"/>
      <w:marTop w:val="0"/>
      <w:marBottom w:val="0"/>
      <w:divBdr>
        <w:top w:val="none" w:sz="0" w:space="0" w:color="auto"/>
        <w:left w:val="none" w:sz="0" w:space="0" w:color="auto"/>
        <w:bottom w:val="none" w:sz="0" w:space="0" w:color="auto"/>
        <w:right w:val="none" w:sz="0" w:space="0" w:color="auto"/>
      </w:divBdr>
    </w:div>
    <w:div w:id="589391013">
      <w:bodyDiv w:val="1"/>
      <w:marLeft w:val="0"/>
      <w:marRight w:val="0"/>
      <w:marTop w:val="0"/>
      <w:marBottom w:val="0"/>
      <w:divBdr>
        <w:top w:val="none" w:sz="0" w:space="0" w:color="auto"/>
        <w:left w:val="none" w:sz="0" w:space="0" w:color="auto"/>
        <w:bottom w:val="none" w:sz="0" w:space="0" w:color="auto"/>
        <w:right w:val="none" w:sz="0" w:space="0" w:color="auto"/>
      </w:divBdr>
    </w:div>
    <w:div w:id="589511498">
      <w:bodyDiv w:val="1"/>
      <w:marLeft w:val="0"/>
      <w:marRight w:val="0"/>
      <w:marTop w:val="0"/>
      <w:marBottom w:val="0"/>
      <w:divBdr>
        <w:top w:val="none" w:sz="0" w:space="0" w:color="auto"/>
        <w:left w:val="none" w:sz="0" w:space="0" w:color="auto"/>
        <w:bottom w:val="none" w:sz="0" w:space="0" w:color="auto"/>
        <w:right w:val="none" w:sz="0" w:space="0" w:color="auto"/>
      </w:divBdr>
    </w:div>
    <w:div w:id="589630364">
      <w:bodyDiv w:val="1"/>
      <w:marLeft w:val="0"/>
      <w:marRight w:val="0"/>
      <w:marTop w:val="0"/>
      <w:marBottom w:val="0"/>
      <w:divBdr>
        <w:top w:val="none" w:sz="0" w:space="0" w:color="auto"/>
        <w:left w:val="none" w:sz="0" w:space="0" w:color="auto"/>
        <w:bottom w:val="none" w:sz="0" w:space="0" w:color="auto"/>
        <w:right w:val="none" w:sz="0" w:space="0" w:color="auto"/>
      </w:divBdr>
    </w:div>
    <w:div w:id="590771337">
      <w:bodyDiv w:val="1"/>
      <w:marLeft w:val="0"/>
      <w:marRight w:val="0"/>
      <w:marTop w:val="0"/>
      <w:marBottom w:val="0"/>
      <w:divBdr>
        <w:top w:val="none" w:sz="0" w:space="0" w:color="auto"/>
        <w:left w:val="none" w:sz="0" w:space="0" w:color="auto"/>
        <w:bottom w:val="none" w:sz="0" w:space="0" w:color="auto"/>
        <w:right w:val="none" w:sz="0" w:space="0" w:color="auto"/>
      </w:divBdr>
    </w:div>
    <w:div w:id="591164258">
      <w:bodyDiv w:val="1"/>
      <w:marLeft w:val="0"/>
      <w:marRight w:val="0"/>
      <w:marTop w:val="0"/>
      <w:marBottom w:val="0"/>
      <w:divBdr>
        <w:top w:val="none" w:sz="0" w:space="0" w:color="auto"/>
        <w:left w:val="none" w:sz="0" w:space="0" w:color="auto"/>
        <w:bottom w:val="none" w:sz="0" w:space="0" w:color="auto"/>
        <w:right w:val="none" w:sz="0" w:space="0" w:color="auto"/>
      </w:divBdr>
    </w:div>
    <w:div w:id="591166499">
      <w:bodyDiv w:val="1"/>
      <w:marLeft w:val="0"/>
      <w:marRight w:val="0"/>
      <w:marTop w:val="0"/>
      <w:marBottom w:val="0"/>
      <w:divBdr>
        <w:top w:val="none" w:sz="0" w:space="0" w:color="auto"/>
        <w:left w:val="none" w:sz="0" w:space="0" w:color="auto"/>
        <w:bottom w:val="none" w:sz="0" w:space="0" w:color="auto"/>
        <w:right w:val="none" w:sz="0" w:space="0" w:color="auto"/>
      </w:divBdr>
    </w:div>
    <w:div w:id="591201319">
      <w:bodyDiv w:val="1"/>
      <w:marLeft w:val="0"/>
      <w:marRight w:val="0"/>
      <w:marTop w:val="0"/>
      <w:marBottom w:val="0"/>
      <w:divBdr>
        <w:top w:val="none" w:sz="0" w:space="0" w:color="auto"/>
        <w:left w:val="none" w:sz="0" w:space="0" w:color="auto"/>
        <w:bottom w:val="none" w:sz="0" w:space="0" w:color="auto"/>
        <w:right w:val="none" w:sz="0" w:space="0" w:color="auto"/>
      </w:divBdr>
    </w:div>
    <w:div w:id="591206650">
      <w:bodyDiv w:val="1"/>
      <w:marLeft w:val="0"/>
      <w:marRight w:val="0"/>
      <w:marTop w:val="0"/>
      <w:marBottom w:val="0"/>
      <w:divBdr>
        <w:top w:val="none" w:sz="0" w:space="0" w:color="auto"/>
        <w:left w:val="none" w:sz="0" w:space="0" w:color="auto"/>
        <w:bottom w:val="none" w:sz="0" w:space="0" w:color="auto"/>
        <w:right w:val="none" w:sz="0" w:space="0" w:color="auto"/>
      </w:divBdr>
    </w:div>
    <w:div w:id="591474319">
      <w:bodyDiv w:val="1"/>
      <w:marLeft w:val="0"/>
      <w:marRight w:val="0"/>
      <w:marTop w:val="0"/>
      <w:marBottom w:val="0"/>
      <w:divBdr>
        <w:top w:val="none" w:sz="0" w:space="0" w:color="auto"/>
        <w:left w:val="none" w:sz="0" w:space="0" w:color="auto"/>
        <w:bottom w:val="none" w:sz="0" w:space="0" w:color="auto"/>
        <w:right w:val="none" w:sz="0" w:space="0" w:color="auto"/>
      </w:divBdr>
    </w:div>
    <w:div w:id="591477843">
      <w:bodyDiv w:val="1"/>
      <w:marLeft w:val="0"/>
      <w:marRight w:val="0"/>
      <w:marTop w:val="0"/>
      <w:marBottom w:val="0"/>
      <w:divBdr>
        <w:top w:val="none" w:sz="0" w:space="0" w:color="auto"/>
        <w:left w:val="none" w:sz="0" w:space="0" w:color="auto"/>
        <w:bottom w:val="none" w:sz="0" w:space="0" w:color="auto"/>
        <w:right w:val="none" w:sz="0" w:space="0" w:color="auto"/>
      </w:divBdr>
    </w:div>
    <w:div w:id="591551704">
      <w:bodyDiv w:val="1"/>
      <w:marLeft w:val="0"/>
      <w:marRight w:val="0"/>
      <w:marTop w:val="0"/>
      <w:marBottom w:val="0"/>
      <w:divBdr>
        <w:top w:val="none" w:sz="0" w:space="0" w:color="auto"/>
        <w:left w:val="none" w:sz="0" w:space="0" w:color="auto"/>
        <w:bottom w:val="none" w:sz="0" w:space="0" w:color="auto"/>
        <w:right w:val="none" w:sz="0" w:space="0" w:color="auto"/>
      </w:divBdr>
    </w:div>
    <w:div w:id="591669820">
      <w:bodyDiv w:val="1"/>
      <w:marLeft w:val="0"/>
      <w:marRight w:val="0"/>
      <w:marTop w:val="0"/>
      <w:marBottom w:val="0"/>
      <w:divBdr>
        <w:top w:val="none" w:sz="0" w:space="0" w:color="auto"/>
        <w:left w:val="none" w:sz="0" w:space="0" w:color="auto"/>
        <w:bottom w:val="none" w:sz="0" w:space="0" w:color="auto"/>
        <w:right w:val="none" w:sz="0" w:space="0" w:color="auto"/>
      </w:divBdr>
    </w:div>
    <w:div w:id="591813665">
      <w:bodyDiv w:val="1"/>
      <w:marLeft w:val="0"/>
      <w:marRight w:val="0"/>
      <w:marTop w:val="0"/>
      <w:marBottom w:val="0"/>
      <w:divBdr>
        <w:top w:val="none" w:sz="0" w:space="0" w:color="auto"/>
        <w:left w:val="none" w:sz="0" w:space="0" w:color="auto"/>
        <w:bottom w:val="none" w:sz="0" w:space="0" w:color="auto"/>
        <w:right w:val="none" w:sz="0" w:space="0" w:color="auto"/>
      </w:divBdr>
    </w:div>
    <w:div w:id="591816840">
      <w:bodyDiv w:val="1"/>
      <w:marLeft w:val="0"/>
      <w:marRight w:val="0"/>
      <w:marTop w:val="0"/>
      <w:marBottom w:val="0"/>
      <w:divBdr>
        <w:top w:val="none" w:sz="0" w:space="0" w:color="auto"/>
        <w:left w:val="none" w:sz="0" w:space="0" w:color="auto"/>
        <w:bottom w:val="none" w:sz="0" w:space="0" w:color="auto"/>
        <w:right w:val="none" w:sz="0" w:space="0" w:color="auto"/>
      </w:divBdr>
    </w:div>
    <w:div w:id="592209509">
      <w:bodyDiv w:val="1"/>
      <w:marLeft w:val="0"/>
      <w:marRight w:val="0"/>
      <w:marTop w:val="0"/>
      <w:marBottom w:val="0"/>
      <w:divBdr>
        <w:top w:val="none" w:sz="0" w:space="0" w:color="auto"/>
        <w:left w:val="none" w:sz="0" w:space="0" w:color="auto"/>
        <w:bottom w:val="none" w:sz="0" w:space="0" w:color="auto"/>
        <w:right w:val="none" w:sz="0" w:space="0" w:color="auto"/>
      </w:divBdr>
    </w:div>
    <w:div w:id="592318093">
      <w:bodyDiv w:val="1"/>
      <w:marLeft w:val="0"/>
      <w:marRight w:val="0"/>
      <w:marTop w:val="0"/>
      <w:marBottom w:val="0"/>
      <w:divBdr>
        <w:top w:val="none" w:sz="0" w:space="0" w:color="auto"/>
        <w:left w:val="none" w:sz="0" w:space="0" w:color="auto"/>
        <w:bottom w:val="none" w:sz="0" w:space="0" w:color="auto"/>
        <w:right w:val="none" w:sz="0" w:space="0" w:color="auto"/>
      </w:divBdr>
    </w:div>
    <w:div w:id="592318270">
      <w:bodyDiv w:val="1"/>
      <w:marLeft w:val="0"/>
      <w:marRight w:val="0"/>
      <w:marTop w:val="0"/>
      <w:marBottom w:val="0"/>
      <w:divBdr>
        <w:top w:val="none" w:sz="0" w:space="0" w:color="auto"/>
        <w:left w:val="none" w:sz="0" w:space="0" w:color="auto"/>
        <w:bottom w:val="none" w:sz="0" w:space="0" w:color="auto"/>
        <w:right w:val="none" w:sz="0" w:space="0" w:color="auto"/>
      </w:divBdr>
    </w:div>
    <w:div w:id="592474910">
      <w:bodyDiv w:val="1"/>
      <w:marLeft w:val="0"/>
      <w:marRight w:val="0"/>
      <w:marTop w:val="0"/>
      <w:marBottom w:val="0"/>
      <w:divBdr>
        <w:top w:val="none" w:sz="0" w:space="0" w:color="auto"/>
        <w:left w:val="none" w:sz="0" w:space="0" w:color="auto"/>
        <w:bottom w:val="none" w:sz="0" w:space="0" w:color="auto"/>
        <w:right w:val="none" w:sz="0" w:space="0" w:color="auto"/>
      </w:divBdr>
    </w:div>
    <w:div w:id="592515681">
      <w:bodyDiv w:val="1"/>
      <w:marLeft w:val="0"/>
      <w:marRight w:val="0"/>
      <w:marTop w:val="0"/>
      <w:marBottom w:val="0"/>
      <w:divBdr>
        <w:top w:val="none" w:sz="0" w:space="0" w:color="auto"/>
        <w:left w:val="none" w:sz="0" w:space="0" w:color="auto"/>
        <w:bottom w:val="none" w:sz="0" w:space="0" w:color="auto"/>
        <w:right w:val="none" w:sz="0" w:space="0" w:color="auto"/>
      </w:divBdr>
    </w:div>
    <w:div w:id="592518272">
      <w:bodyDiv w:val="1"/>
      <w:marLeft w:val="0"/>
      <w:marRight w:val="0"/>
      <w:marTop w:val="0"/>
      <w:marBottom w:val="0"/>
      <w:divBdr>
        <w:top w:val="none" w:sz="0" w:space="0" w:color="auto"/>
        <w:left w:val="none" w:sz="0" w:space="0" w:color="auto"/>
        <w:bottom w:val="none" w:sz="0" w:space="0" w:color="auto"/>
        <w:right w:val="none" w:sz="0" w:space="0" w:color="auto"/>
      </w:divBdr>
    </w:div>
    <w:div w:id="592592873">
      <w:bodyDiv w:val="1"/>
      <w:marLeft w:val="0"/>
      <w:marRight w:val="0"/>
      <w:marTop w:val="0"/>
      <w:marBottom w:val="0"/>
      <w:divBdr>
        <w:top w:val="none" w:sz="0" w:space="0" w:color="auto"/>
        <w:left w:val="none" w:sz="0" w:space="0" w:color="auto"/>
        <w:bottom w:val="none" w:sz="0" w:space="0" w:color="auto"/>
        <w:right w:val="none" w:sz="0" w:space="0" w:color="auto"/>
      </w:divBdr>
    </w:div>
    <w:div w:id="592856878">
      <w:bodyDiv w:val="1"/>
      <w:marLeft w:val="0"/>
      <w:marRight w:val="0"/>
      <w:marTop w:val="0"/>
      <w:marBottom w:val="0"/>
      <w:divBdr>
        <w:top w:val="none" w:sz="0" w:space="0" w:color="auto"/>
        <w:left w:val="none" w:sz="0" w:space="0" w:color="auto"/>
        <w:bottom w:val="none" w:sz="0" w:space="0" w:color="auto"/>
        <w:right w:val="none" w:sz="0" w:space="0" w:color="auto"/>
      </w:divBdr>
    </w:div>
    <w:div w:id="592931358">
      <w:bodyDiv w:val="1"/>
      <w:marLeft w:val="0"/>
      <w:marRight w:val="0"/>
      <w:marTop w:val="0"/>
      <w:marBottom w:val="0"/>
      <w:divBdr>
        <w:top w:val="none" w:sz="0" w:space="0" w:color="auto"/>
        <w:left w:val="none" w:sz="0" w:space="0" w:color="auto"/>
        <w:bottom w:val="none" w:sz="0" w:space="0" w:color="auto"/>
        <w:right w:val="none" w:sz="0" w:space="0" w:color="auto"/>
      </w:divBdr>
    </w:div>
    <w:div w:id="593126835">
      <w:bodyDiv w:val="1"/>
      <w:marLeft w:val="0"/>
      <w:marRight w:val="0"/>
      <w:marTop w:val="0"/>
      <w:marBottom w:val="0"/>
      <w:divBdr>
        <w:top w:val="none" w:sz="0" w:space="0" w:color="auto"/>
        <w:left w:val="none" w:sz="0" w:space="0" w:color="auto"/>
        <w:bottom w:val="none" w:sz="0" w:space="0" w:color="auto"/>
        <w:right w:val="none" w:sz="0" w:space="0" w:color="auto"/>
      </w:divBdr>
    </w:div>
    <w:div w:id="593317891">
      <w:bodyDiv w:val="1"/>
      <w:marLeft w:val="0"/>
      <w:marRight w:val="0"/>
      <w:marTop w:val="0"/>
      <w:marBottom w:val="0"/>
      <w:divBdr>
        <w:top w:val="none" w:sz="0" w:space="0" w:color="auto"/>
        <w:left w:val="none" w:sz="0" w:space="0" w:color="auto"/>
        <w:bottom w:val="none" w:sz="0" w:space="0" w:color="auto"/>
        <w:right w:val="none" w:sz="0" w:space="0" w:color="auto"/>
      </w:divBdr>
    </w:div>
    <w:div w:id="593393050">
      <w:bodyDiv w:val="1"/>
      <w:marLeft w:val="0"/>
      <w:marRight w:val="0"/>
      <w:marTop w:val="0"/>
      <w:marBottom w:val="0"/>
      <w:divBdr>
        <w:top w:val="none" w:sz="0" w:space="0" w:color="auto"/>
        <w:left w:val="none" w:sz="0" w:space="0" w:color="auto"/>
        <w:bottom w:val="none" w:sz="0" w:space="0" w:color="auto"/>
        <w:right w:val="none" w:sz="0" w:space="0" w:color="auto"/>
      </w:divBdr>
    </w:div>
    <w:div w:id="593517713">
      <w:bodyDiv w:val="1"/>
      <w:marLeft w:val="0"/>
      <w:marRight w:val="0"/>
      <w:marTop w:val="0"/>
      <w:marBottom w:val="0"/>
      <w:divBdr>
        <w:top w:val="none" w:sz="0" w:space="0" w:color="auto"/>
        <w:left w:val="none" w:sz="0" w:space="0" w:color="auto"/>
        <w:bottom w:val="none" w:sz="0" w:space="0" w:color="auto"/>
        <w:right w:val="none" w:sz="0" w:space="0" w:color="auto"/>
      </w:divBdr>
    </w:div>
    <w:div w:id="593824713">
      <w:bodyDiv w:val="1"/>
      <w:marLeft w:val="0"/>
      <w:marRight w:val="0"/>
      <w:marTop w:val="0"/>
      <w:marBottom w:val="0"/>
      <w:divBdr>
        <w:top w:val="none" w:sz="0" w:space="0" w:color="auto"/>
        <w:left w:val="none" w:sz="0" w:space="0" w:color="auto"/>
        <w:bottom w:val="none" w:sz="0" w:space="0" w:color="auto"/>
        <w:right w:val="none" w:sz="0" w:space="0" w:color="auto"/>
      </w:divBdr>
    </w:div>
    <w:div w:id="593903126">
      <w:bodyDiv w:val="1"/>
      <w:marLeft w:val="0"/>
      <w:marRight w:val="0"/>
      <w:marTop w:val="0"/>
      <w:marBottom w:val="0"/>
      <w:divBdr>
        <w:top w:val="none" w:sz="0" w:space="0" w:color="auto"/>
        <w:left w:val="none" w:sz="0" w:space="0" w:color="auto"/>
        <w:bottom w:val="none" w:sz="0" w:space="0" w:color="auto"/>
        <w:right w:val="none" w:sz="0" w:space="0" w:color="auto"/>
      </w:divBdr>
    </w:div>
    <w:div w:id="594216489">
      <w:bodyDiv w:val="1"/>
      <w:marLeft w:val="0"/>
      <w:marRight w:val="0"/>
      <w:marTop w:val="0"/>
      <w:marBottom w:val="0"/>
      <w:divBdr>
        <w:top w:val="none" w:sz="0" w:space="0" w:color="auto"/>
        <w:left w:val="none" w:sz="0" w:space="0" w:color="auto"/>
        <w:bottom w:val="none" w:sz="0" w:space="0" w:color="auto"/>
        <w:right w:val="none" w:sz="0" w:space="0" w:color="auto"/>
      </w:divBdr>
    </w:div>
    <w:div w:id="594553556">
      <w:bodyDiv w:val="1"/>
      <w:marLeft w:val="0"/>
      <w:marRight w:val="0"/>
      <w:marTop w:val="0"/>
      <w:marBottom w:val="0"/>
      <w:divBdr>
        <w:top w:val="none" w:sz="0" w:space="0" w:color="auto"/>
        <w:left w:val="none" w:sz="0" w:space="0" w:color="auto"/>
        <w:bottom w:val="none" w:sz="0" w:space="0" w:color="auto"/>
        <w:right w:val="none" w:sz="0" w:space="0" w:color="auto"/>
      </w:divBdr>
    </w:div>
    <w:div w:id="595014622">
      <w:bodyDiv w:val="1"/>
      <w:marLeft w:val="0"/>
      <w:marRight w:val="0"/>
      <w:marTop w:val="0"/>
      <w:marBottom w:val="0"/>
      <w:divBdr>
        <w:top w:val="none" w:sz="0" w:space="0" w:color="auto"/>
        <w:left w:val="none" w:sz="0" w:space="0" w:color="auto"/>
        <w:bottom w:val="none" w:sz="0" w:space="0" w:color="auto"/>
        <w:right w:val="none" w:sz="0" w:space="0" w:color="auto"/>
      </w:divBdr>
    </w:div>
    <w:div w:id="595015508">
      <w:bodyDiv w:val="1"/>
      <w:marLeft w:val="0"/>
      <w:marRight w:val="0"/>
      <w:marTop w:val="0"/>
      <w:marBottom w:val="0"/>
      <w:divBdr>
        <w:top w:val="none" w:sz="0" w:space="0" w:color="auto"/>
        <w:left w:val="none" w:sz="0" w:space="0" w:color="auto"/>
        <w:bottom w:val="none" w:sz="0" w:space="0" w:color="auto"/>
        <w:right w:val="none" w:sz="0" w:space="0" w:color="auto"/>
      </w:divBdr>
    </w:div>
    <w:div w:id="595135311">
      <w:bodyDiv w:val="1"/>
      <w:marLeft w:val="0"/>
      <w:marRight w:val="0"/>
      <w:marTop w:val="0"/>
      <w:marBottom w:val="0"/>
      <w:divBdr>
        <w:top w:val="none" w:sz="0" w:space="0" w:color="auto"/>
        <w:left w:val="none" w:sz="0" w:space="0" w:color="auto"/>
        <w:bottom w:val="none" w:sz="0" w:space="0" w:color="auto"/>
        <w:right w:val="none" w:sz="0" w:space="0" w:color="auto"/>
      </w:divBdr>
    </w:div>
    <w:div w:id="595673756">
      <w:bodyDiv w:val="1"/>
      <w:marLeft w:val="0"/>
      <w:marRight w:val="0"/>
      <w:marTop w:val="0"/>
      <w:marBottom w:val="0"/>
      <w:divBdr>
        <w:top w:val="none" w:sz="0" w:space="0" w:color="auto"/>
        <w:left w:val="none" w:sz="0" w:space="0" w:color="auto"/>
        <w:bottom w:val="none" w:sz="0" w:space="0" w:color="auto"/>
        <w:right w:val="none" w:sz="0" w:space="0" w:color="auto"/>
      </w:divBdr>
    </w:div>
    <w:div w:id="595796232">
      <w:bodyDiv w:val="1"/>
      <w:marLeft w:val="0"/>
      <w:marRight w:val="0"/>
      <w:marTop w:val="0"/>
      <w:marBottom w:val="0"/>
      <w:divBdr>
        <w:top w:val="none" w:sz="0" w:space="0" w:color="auto"/>
        <w:left w:val="none" w:sz="0" w:space="0" w:color="auto"/>
        <w:bottom w:val="none" w:sz="0" w:space="0" w:color="auto"/>
        <w:right w:val="none" w:sz="0" w:space="0" w:color="auto"/>
      </w:divBdr>
    </w:div>
    <w:div w:id="596212294">
      <w:bodyDiv w:val="1"/>
      <w:marLeft w:val="0"/>
      <w:marRight w:val="0"/>
      <w:marTop w:val="0"/>
      <w:marBottom w:val="0"/>
      <w:divBdr>
        <w:top w:val="none" w:sz="0" w:space="0" w:color="auto"/>
        <w:left w:val="none" w:sz="0" w:space="0" w:color="auto"/>
        <w:bottom w:val="none" w:sz="0" w:space="0" w:color="auto"/>
        <w:right w:val="none" w:sz="0" w:space="0" w:color="auto"/>
      </w:divBdr>
    </w:div>
    <w:div w:id="596331638">
      <w:bodyDiv w:val="1"/>
      <w:marLeft w:val="0"/>
      <w:marRight w:val="0"/>
      <w:marTop w:val="0"/>
      <w:marBottom w:val="0"/>
      <w:divBdr>
        <w:top w:val="none" w:sz="0" w:space="0" w:color="auto"/>
        <w:left w:val="none" w:sz="0" w:space="0" w:color="auto"/>
        <w:bottom w:val="none" w:sz="0" w:space="0" w:color="auto"/>
        <w:right w:val="none" w:sz="0" w:space="0" w:color="auto"/>
      </w:divBdr>
    </w:div>
    <w:div w:id="596402557">
      <w:bodyDiv w:val="1"/>
      <w:marLeft w:val="0"/>
      <w:marRight w:val="0"/>
      <w:marTop w:val="0"/>
      <w:marBottom w:val="0"/>
      <w:divBdr>
        <w:top w:val="none" w:sz="0" w:space="0" w:color="auto"/>
        <w:left w:val="none" w:sz="0" w:space="0" w:color="auto"/>
        <w:bottom w:val="none" w:sz="0" w:space="0" w:color="auto"/>
        <w:right w:val="none" w:sz="0" w:space="0" w:color="auto"/>
      </w:divBdr>
    </w:div>
    <w:div w:id="596596632">
      <w:bodyDiv w:val="1"/>
      <w:marLeft w:val="0"/>
      <w:marRight w:val="0"/>
      <w:marTop w:val="0"/>
      <w:marBottom w:val="0"/>
      <w:divBdr>
        <w:top w:val="none" w:sz="0" w:space="0" w:color="auto"/>
        <w:left w:val="none" w:sz="0" w:space="0" w:color="auto"/>
        <w:bottom w:val="none" w:sz="0" w:space="0" w:color="auto"/>
        <w:right w:val="none" w:sz="0" w:space="0" w:color="auto"/>
      </w:divBdr>
    </w:div>
    <w:div w:id="596597092">
      <w:bodyDiv w:val="1"/>
      <w:marLeft w:val="0"/>
      <w:marRight w:val="0"/>
      <w:marTop w:val="0"/>
      <w:marBottom w:val="0"/>
      <w:divBdr>
        <w:top w:val="none" w:sz="0" w:space="0" w:color="auto"/>
        <w:left w:val="none" w:sz="0" w:space="0" w:color="auto"/>
        <w:bottom w:val="none" w:sz="0" w:space="0" w:color="auto"/>
        <w:right w:val="none" w:sz="0" w:space="0" w:color="auto"/>
      </w:divBdr>
    </w:div>
    <w:div w:id="596643849">
      <w:bodyDiv w:val="1"/>
      <w:marLeft w:val="0"/>
      <w:marRight w:val="0"/>
      <w:marTop w:val="0"/>
      <w:marBottom w:val="0"/>
      <w:divBdr>
        <w:top w:val="none" w:sz="0" w:space="0" w:color="auto"/>
        <w:left w:val="none" w:sz="0" w:space="0" w:color="auto"/>
        <w:bottom w:val="none" w:sz="0" w:space="0" w:color="auto"/>
        <w:right w:val="none" w:sz="0" w:space="0" w:color="auto"/>
      </w:divBdr>
    </w:div>
    <w:div w:id="596864902">
      <w:bodyDiv w:val="1"/>
      <w:marLeft w:val="0"/>
      <w:marRight w:val="0"/>
      <w:marTop w:val="0"/>
      <w:marBottom w:val="0"/>
      <w:divBdr>
        <w:top w:val="none" w:sz="0" w:space="0" w:color="auto"/>
        <w:left w:val="none" w:sz="0" w:space="0" w:color="auto"/>
        <w:bottom w:val="none" w:sz="0" w:space="0" w:color="auto"/>
        <w:right w:val="none" w:sz="0" w:space="0" w:color="auto"/>
      </w:divBdr>
    </w:div>
    <w:div w:id="597064447">
      <w:bodyDiv w:val="1"/>
      <w:marLeft w:val="0"/>
      <w:marRight w:val="0"/>
      <w:marTop w:val="0"/>
      <w:marBottom w:val="0"/>
      <w:divBdr>
        <w:top w:val="none" w:sz="0" w:space="0" w:color="auto"/>
        <w:left w:val="none" w:sz="0" w:space="0" w:color="auto"/>
        <w:bottom w:val="none" w:sz="0" w:space="0" w:color="auto"/>
        <w:right w:val="none" w:sz="0" w:space="0" w:color="auto"/>
      </w:divBdr>
    </w:div>
    <w:div w:id="597174387">
      <w:bodyDiv w:val="1"/>
      <w:marLeft w:val="0"/>
      <w:marRight w:val="0"/>
      <w:marTop w:val="0"/>
      <w:marBottom w:val="0"/>
      <w:divBdr>
        <w:top w:val="none" w:sz="0" w:space="0" w:color="auto"/>
        <w:left w:val="none" w:sz="0" w:space="0" w:color="auto"/>
        <w:bottom w:val="none" w:sz="0" w:space="0" w:color="auto"/>
        <w:right w:val="none" w:sz="0" w:space="0" w:color="auto"/>
      </w:divBdr>
    </w:div>
    <w:div w:id="597176436">
      <w:bodyDiv w:val="1"/>
      <w:marLeft w:val="0"/>
      <w:marRight w:val="0"/>
      <w:marTop w:val="0"/>
      <w:marBottom w:val="0"/>
      <w:divBdr>
        <w:top w:val="none" w:sz="0" w:space="0" w:color="auto"/>
        <w:left w:val="none" w:sz="0" w:space="0" w:color="auto"/>
        <w:bottom w:val="none" w:sz="0" w:space="0" w:color="auto"/>
        <w:right w:val="none" w:sz="0" w:space="0" w:color="auto"/>
      </w:divBdr>
    </w:div>
    <w:div w:id="597370642">
      <w:bodyDiv w:val="1"/>
      <w:marLeft w:val="0"/>
      <w:marRight w:val="0"/>
      <w:marTop w:val="0"/>
      <w:marBottom w:val="0"/>
      <w:divBdr>
        <w:top w:val="none" w:sz="0" w:space="0" w:color="auto"/>
        <w:left w:val="none" w:sz="0" w:space="0" w:color="auto"/>
        <w:bottom w:val="none" w:sz="0" w:space="0" w:color="auto"/>
        <w:right w:val="none" w:sz="0" w:space="0" w:color="auto"/>
      </w:divBdr>
    </w:div>
    <w:div w:id="597445507">
      <w:bodyDiv w:val="1"/>
      <w:marLeft w:val="0"/>
      <w:marRight w:val="0"/>
      <w:marTop w:val="0"/>
      <w:marBottom w:val="0"/>
      <w:divBdr>
        <w:top w:val="none" w:sz="0" w:space="0" w:color="auto"/>
        <w:left w:val="none" w:sz="0" w:space="0" w:color="auto"/>
        <w:bottom w:val="none" w:sz="0" w:space="0" w:color="auto"/>
        <w:right w:val="none" w:sz="0" w:space="0" w:color="auto"/>
      </w:divBdr>
    </w:div>
    <w:div w:id="597445513">
      <w:bodyDiv w:val="1"/>
      <w:marLeft w:val="0"/>
      <w:marRight w:val="0"/>
      <w:marTop w:val="0"/>
      <w:marBottom w:val="0"/>
      <w:divBdr>
        <w:top w:val="none" w:sz="0" w:space="0" w:color="auto"/>
        <w:left w:val="none" w:sz="0" w:space="0" w:color="auto"/>
        <w:bottom w:val="none" w:sz="0" w:space="0" w:color="auto"/>
        <w:right w:val="none" w:sz="0" w:space="0" w:color="auto"/>
      </w:divBdr>
    </w:div>
    <w:div w:id="597833793">
      <w:bodyDiv w:val="1"/>
      <w:marLeft w:val="0"/>
      <w:marRight w:val="0"/>
      <w:marTop w:val="0"/>
      <w:marBottom w:val="0"/>
      <w:divBdr>
        <w:top w:val="none" w:sz="0" w:space="0" w:color="auto"/>
        <w:left w:val="none" w:sz="0" w:space="0" w:color="auto"/>
        <w:bottom w:val="none" w:sz="0" w:space="0" w:color="auto"/>
        <w:right w:val="none" w:sz="0" w:space="0" w:color="auto"/>
      </w:divBdr>
    </w:div>
    <w:div w:id="597834426">
      <w:bodyDiv w:val="1"/>
      <w:marLeft w:val="0"/>
      <w:marRight w:val="0"/>
      <w:marTop w:val="0"/>
      <w:marBottom w:val="0"/>
      <w:divBdr>
        <w:top w:val="none" w:sz="0" w:space="0" w:color="auto"/>
        <w:left w:val="none" w:sz="0" w:space="0" w:color="auto"/>
        <w:bottom w:val="none" w:sz="0" w:space="0" w:color="auto"/>
        <w:right w:val="none" w:sz="0" w:space="0" w:color="auto"/>
      </w:divBdr>
    </w:div>
    <w:div w:id="597954385">
      <w:bodyDiv w:val="1"/>
      <w:marLeft w:val="0"/>
      <w:marRight w:val="0"/>
      <w:marTop w:val="0"/>
      <w:marBottom w:val="0"/>
      <w:divBdr>
        <w:top w:val="none" w:sz="0" w:space="0" w:color="auto"/>
        <w:left w:val="none" w:sz="0" w:space="0" w:color="auto"/>
        <w:bottom w:val="none" w:sz="0" w:space="0" w:color="auto"/>
        <w:right w:val="none" w:sz="0" w:space="0" w:color="auto"/>
      </w:divBdr>
    </w:div>
    <w:div w:id="598490047">
      <w:bodyDiv w:val="1"/>
      <w:marLeft w:val="0"/>
      <w:marRight w:val="0"/>
      <w:marTop w:val="0"/>
      <w:marBottom w:val="0"/>
      <w:divBdr>
        <w:top w:val="none" w:sz="0" w:space="0" w:color="auto"/>
        <w:left w:val="none" w:sz="0" w:space="0" w:color="auto"/>
        <w:bottom w:val="none" w:sz="0" w:space="0" w:color="auto"/>
        <w:right w:val="none" w:sz="0" w:space="0" w:color="auto"/>
      </w:divBdr>
    </w:div>
    <w:div w:id="598564516">
      <w:bodyDiv w:val="1"/>
      <w:marLeft w:val="0"/>
      <w:marRight w:val="0"/>
      <w:marTop w:val="0"/>
      <w:marBottom w:val="0"/>
      <w:divBdr>
        <w:top w:val="none" w:sz="0" w:space="0" w:color="auto"/>
        <w:left w:val="none" w:sz="0" w:space="0" w:color="auto"/>
        <w:bottom w:val="none" w:sz="0" w:space="0" w:color="auto"/>
        <w:right w:val="none" w:sz="0" w:space="0" w:color="auto"/>
      </w:divBdr>
    </w:div>
    <w:div w:id="598683448">
      <w:bodyDiv w:val="1"/>
      <w:marLeft w:val="0"/>
      <w:marRight w:val="0"/>
      <w:marTop w:val="0"/>
      <w:marBottom w:val="0"/>
      <w:divBdr>
        <w:top w:val="none" w:sz="0" w:space="0" w:color="auto"/>
        <w:left w:val="none" w:sz="0" w:space="0" w:color="auto"/>
        <w:bottom w:val="none" w:sz="0" w:space="0" w:color="auto"/>
        <w:right w:val="none" w:sz="0" w:space="0" w:color="auto"/>
      </w:divBdr>
    </w:div>
    <w:div w:id="599147153">
      <w:bodyDiv w:val="1"/>
      <w:marLeft w:val="0"/>
      <w:marRight w:val="0"/>
      <w:marTop w:val="0"/>
      <w:marBottom w:val="0"/>
      <w:divBdr>
        <w:top w:val="none" w:sz="0" w:space="0" w:color="auto"/>
        <w:left w:val="none" w:sz="0" w:space="0" w:color="auto"/>
        <w:bottom w:val="none" w:sz="0" w:space="0" w:color="auto"/>
        <w:right w:val="none" w:sz="0" w:space="0" w:color="auto"/>
      </w:divBdr>
    </w:div>
    <w:div w:id="599215999">
      <w:bodyDiv w:val="1"/>
      <w:marLeft w:val="0"/>
      <w:marRight w:val="0"/>
      <w:marTop w:val="0"/>
      <w:marBottom w:val="0"/>
      <w:divBdr>
        <w:top w:val="none" w:sz="0" w:space="0" w:color="auto"/>
        <w:left w:val="none" w:sz="0" w:space="0" w:color="auto"/>
        <w:bottom w:val="none" w:sz="0" w:space="0" w:color="auto"/>
        <w:right w:val="none" w:sz="0" w:space="0" w:color="auto"/>
      </w:divBdr>
    </w:div>
    <w:div w:id="599609417">
      <w:bodyDiv w:val="1"/>
      <w:marLeft w:val="0"/>
      <w:marRight w:val="0"/>
      <w:marTop w:val="0"/>
      <w:marBottom w:val="0"/>
      <w:divBdr>
        <w:top w:val="none" w:sz="0" w:space="0" w:color="auto"/>
        <w:left w:val="none" w:sz="0" w:space="0" w:color="auto"/>
        <w:bottom w:val="none" w:sz="0" w:space="0" w:color="auto"/>
        <w:right w:val="none" w:sz="0" w:space="0" w:color="auto"/>
      </w:divBdr>
    </w:div>
    <w:div w:id="599610551">
      <w:bodyDiv w:val="1"/>
      <w:marLeft w:val="0"/>
      <w:marRight w:val="0"/>
      <w:marTop w:val="0"/>
      <w:marBottom w:val="0"/>
      <w:divBdr>
        <w:top w:val="none" w:sz="0" w:space="0" w:color="auto"/>
        <w:left w:val="none" w:sz="0" w:space="0" w:color="auto"/>
        <w:bottom w:val="none" w:sz="0" w:space="0" w:color="auto"/>
        <w:right w:val="none" w:sz="0" w:space="0" w:color="auto"/>
      </w:divBdr>
    </w:div>
    <w:div w:id="599795362">
      <w:bodyDiv w:val="1"/>
      <w:marLeft w:val="0"/>
      <w:marRight w:val="0"/>
      <w:marTop w:val="0"/>
      <w:marBottom w:val="0"/>
      <w:divBdr>
        <w:top w:val="none" w:sz="0" w:space="0" w:color="auto"/>
        <w:left w:val="none" w:sz="0" w:space="0" w:color="auto"/>
        <w:bottom w:val="none" w:sz="0" w:space="0" w:color="auto"/>
        <w:right w:val="none" w:sz="0" w:space="0" w:color="auto"/>
      </w:divBdr>
    </w:div>
    <w:div w:id="600067560">
      <w:bodyDiv w:val="1"/>
      <w:marLeft w:val="0"/>
      <w:marRight w:val="0"/>
      <w:marTop w:val="0"/>
      <w:marBottom w:val="0"/>
      <w:divBdr>
        <w:top w:val="none" w:sz="0" w:space="0" w:color="auto"/>
        <w:left w:val="none" w:sz="0" w:space="0" w:color="auto"/>
        <w:bottom w:val="none" w:sz="0" w:space="0" w:color="auto"/>
        <w:right w:val="none" w:sz="0" w:space="0" w:color="auto"/>
      </w:divBdr>
    </w:div>
    <w:div w:id="600256676">
      <w:bodyDiv w:val="1"/>
      <w:marLeft w:val="0"/>
      <w:marRight w:val="0"/>
      <w:marTop w:val="0"/>
      <w:marBottom w:val="0"/>
      <w:divBdr>
        <w:top w:val="none" w:sz="0" w:space="0" w:color="auto"/>
        <w:left w:val="none" w:sz="0" w:space="0" w:color="auto"/>
        <w:bottom w:val="none" w:sz="0" w:space="0" w:color="auto"/>
        <w:right w:val="none" w:sz="0" w:space="0" w:color="auto"/>
      </w:divBdr>
    </w:div>
    <w:div w:id="600377779">
      <w:bodyDiv w:val="1"/>
      <w:marLeft w:val="0"/>
      <w:marRight w:val="0"/>
      <w:marTop w:val="0"/>
      <w:marBottom w:val="0"/>
      <w:divBdr>
        <w:top w:val="none" w:sz="0" w:space="0" w:color="auto"/>
        <w:left w:val="none" w:sz="0" w:space="0" w:color="auto"/>
        <w:bottom w:val="none" w:sz="0" w:space="0" w:color="auto"/>
        <w:right w:val="none" w:sz="0" w:space="0" w:color="auto"/>
      </w:divBdr>
    </w:div>
    <w:div w:id="601110164">
      <w:bodyDiv w:val="1"/>
      <w:marLeft w:val="0"/>
      <w:marRight w:val="0"/>
      <w:marTop w:val="0"/>
      <w:marBottom w:val="0"/>
      <w:divBdr>
        <w:top w:val="none" w:sz="0" w:space="0" w:color="auto"/>
        <w:left w:val="none" w:sz="0" w:space="0" w:color="auto"/>
        <w:bottom w:val="none" w:sz="0" w:space="0" w:color="auto"/>
        <w:right w:val="none" w:sz="0" w:space="0" w:color="auto"/>
      </w:divBdr>
    </w:div>
    <w:div w:id="601883693">
      <w:bodyDiv w:val="1"/>
      <w:marLeft w:val="0"/>
      <w:marRight w:val="0"/>
      <w:marTop w:val="0"/>
      <w:marBottom w:val="0"/>
      <w:divBdr>
        <w:top w:val="none" w:sz="0" w:space="0" w:color="auto"/>
        <w:left w:val="none" w:sz="0" w:space="0" w:color="auto"/>
        <w:bottom w:val="none" w:sz="0" w:space="0" w:color="auto"/>
        <w:right w:val="none" w:sz="0" w:space="0" w:color="auto"/>
      </w:divBdr>
    </w:div>
    <w:div w:id="601914137">
      <w:bodyDiv w:val="1"/>
      <w:marLeft w:val="0"/>
      <w:marRight w:val="0"/>
      <w:marTop w:val="0"/>
      <w:marBottom w:val="0"/>
      <w:divBdr>
        <w:top w:val="none" w:sz="0" w:space="0" w:color="auto"/>
        <w:left w:val="none" w:sz="0" w:space="0" w:color="auto"/>
        <w:bottom w:val="none" w:sz="0" w:space="0" w:color="auto"/>
        <w:right w:val="none" w:sz="0" w:space="0" w:color="auto"/>
      </w:divBdr>
    </w:div>
    <w:div w:id="602153325">
      <w:bodyDiv w:val="1"/>
      <w:marLeft w:val="0"/>
      <w:marRight w:val="0"/>
      <w:marTop w:val="0"/>
      <w:marBottom w:val="0"/>
      <w:divBdr>
        <w:top w:val="none" w:sz="0" w:space="0" w:color="auto"/>
        <w:left w:val="none" w:sz="0" w:space="0" w:color="auto"/>
        <w:bottom w:val="none" w:sz="0" w:space="0" w:color="auto"/>
        <w:right w:val="none" w:sz="0" w:space="0" w:color="auto"/>
      </w:divBdr>
    </w:div>
    <w:div w:id="602567990">
      <w:bodyDiv w:val="1"/>
      <w:marLeft w:val="0"/>
      <w:marRight w:val="0"/>
      <w:marTop w:val="0"/>
      <w:marBottom w:val="0"/>
      <w:divBdr>
        <w:top w:val="none" w:sz="0" w:space="0" w:color="auto"/>
        <w:left w:val="none" w:sz="0" w:space="0" w:color="auto"/>
        <w:bottom w:val="none" w:sz="0" w:space="0" w:color="auto"/>
        <w:right w:val="none" w:sz="0" w:space="0" w:color="auto"/>
      </w:divBdr>
    </w:div>
    <w:div w:id="602762385">
      <w:bodyDiv w:val="1"/>
      <w:marLeft w:val="0"/>
      <w:marRight w:val="0"/>
      <w:marTop w:val="0"/>
      <w:marBottom w:val="0"/>
      <w:divBdr>
        <w:top w:val="none" w:sz="0" w:space="0" w:color="auto"/>
        <w:left w:val="none" w:sz="0" w:space="0" w:color="auto"/>
        <w:bottom w:val="none" w:sz="0" w:space="0" w:color="auto"/>
        <w:right w:val="none" w:sz="0" w:space="0" w:color="auto"/>
      </w:divBdr>
    </w:div>
    <w:div w:id="602881915">
      <w:bodyDiv w:val="1"/>
      <w:marLeft w:val="0"/>
      <w:marRight w:val="0"/>
      <w:marTop w:val="0"/>
      <w:marBottom w:val="0"/>
      <w:divBdr>
        <w:top w:val="none" w:sz="0" w:space="0" w:color="auto"/>
        <w:left w:val="none" w:sz="0" w:space="0" w:color="auto"/>
        <w:bottom w:val="none" w:sz="0" w:space="0" w:color="auto"/>
        <w:right w:val="none" w:sz="0" w:space="0" w:color="auto"/>
      </w:divBdr>
    </w:div>
    <w:div w:id="603001376">
      <w:bodyDiv w:val="1"/>
      <w:marLeft w:val="0"/>
      <w:marRight w:val="0"/>
      <w:marTop w:val="0"/>
      <w:marBottom w:val="0"/>
      <w:divBdr>
        <w:top w:val="none" w:sz="0" w:space="0" w:color="auto"/>
        <w:left w:val="none" w:sz="0" w:space="0" w:color="auto"/>
        <w:bottom w:val="none" w:sz="0" w:space="0" w:color="auto"/>
        <w:right w:val="none" w:sz="0" w:space="0" w:color="auto"/>
      </w:divBdr>
    </w:div>
    <w:div w:id="603147670">
      <w:bodyDiv w:val="1"/>
      <w:marLeft w:val="0"/>
      <w:marRight w:val="0"/>
      <w:marTop w:val="0"/>
      <w:marBottom w:val="0"/>
      <w:divBdr>
        <w:top w:val="none" w:sz="0" w:space="0" w:color="auto"/>
        <w:left w:val="none" w:sz="0" w:space="0" w:color="auto"/>
        <w:bottom w:val="none" w:sz="0" w:space="0" w:color="auto"/>
        <w:right w:val="none" w:sz="0" w:space="0" w:color="auto"/>
      </w:divBdr>
    </w:div>
    <w:div w:id="603151352">
      <w:bodyDiv w:val="1"/>
      <w:marLeft w:val="0"/>
      <w:marRight w:val="0"/>
      <w:marTop w:val="0"/>
      <w:marBottom w:val="0"/>
      <w:divBdr>
        <w:top w:val="none" w:sz="0" w:space="0" w:color="auto"/>
        <w:left w:val="none" w:sz="0" w:space="0" w:color="auto"/>
        <w:bottom w:val="none" w:sz="0" w:space="0" w:color="auto"/>
        <w:right w:val="none" w:sz="0" w:space="0" w:color="auto"/>
      </w:divBdr>
    </w:div>
    <w:div w:id="603223692">
      <w:bodyDiv w:val="1"/>
      <w:marLeft w:val="0"/>
      <w:marRight w:val="0"/>
      <w:marTop w:val="0"/>
      <w:marBottom w:val="0"/>
      <w:divBdr>
        <w:top w:val="none" w:sz="0" w:space="0" w:color="auto"/>
        <w:left w:val="none" w:sz="0" w:space="0" w:color="auto"/>
        <w:bottom w:val="none" w:sz="0" w:space="0" w:color="auto"/>
        <w:right w:val="none" w:sz="0" w:space="0" w:color="auto"/>
      </w:divBdr>
    </w:div>
    <w:div w:id="603267844">
      <w:bodyDiv w:val="1"/>
      <w:marLeft w:val="0"/>
      <w:marRight w:val="0"/>
      <w:marTop w:val="0"/>
      <w:marBottom w:val="0"/>
      <w:divBdr>
        <w:top w:val="none" w:sz="0" w:space="0" w:color="auto"/>
        <w:left w:val="none" w:sz="0" w:space="0" w:color="auto"/>
        <w:bottom w:val="none" w:sz="0" w:space="0" w:color="auto"/>
        <w:right w:val="none" w:sz="0" w:space="0" w:color="auto"/>
      </w:divBdr>
    </w:div>
    <w:div w:id="603340148">
      <w:bodyDiv w:val="1"/>
      <w:marLeft w:val="0"/>
      <w:marRight w:val="0"/>
      <w:marTop w:val="0"/>
      <w:marBottom w:val="0"/>
      <w:divBdr>
        <w:top w:val="none" w:sz="0" w:space="0" w:color="auto"/>
        <w:left w:val="none" w:sz="0" w:space="0" w:color="auto"/>
        <w:bottom w:val="none" w:sz="0" w:space="0" w:color="auto"/>
        <w:right w:val="none" w:sz="0" w:space="0" w:color="auto"/>
      </w:divBdr>
    </w:div>
    <w:div w:id="603390600">
      <w:bodyDiv w:val="1"/>
      <w:marLeft w:val="0"/>
      <w:marRight w:val="0"/>
      <w:marTop w:val="0"/>
      <w:marBottom w:val="0"/>
      <w:divBdr>
        <w:top w:val="none" w:sz="0" w:space="0" w:color="auto"/>
        <w:left w:val="none" w:sz="0" w:space="0" w:color="auto"/>
        <w:bottom w:val="none" w:sz="0" w:space="0" w:color="auto"/>
        <w:right w:val="none" w:sz="0" w:space="0" w:color="auto"/>
      </w:divBdr>
    </w:div>
    <w:div w:id="604112703">
      <w:bodyDiv w:val="1"/>
      <w:marLeft w:val="0"/>
      <w:marRight w:val="0"/>
      <w:marTop w:val="0"/>
      <w:marBottom w:val="0"/>
      <w:divBdr>
        <w:top w:val="none" w:sz="0" w:space="0" w:color="auto"/>
        <w:left w:val="none" w:sz="0" w:space="0" w:color="auto"/>
        <w:bottom w:val="none" w:sz="0" w:space="0" w:color="auto"/>
        <w:right w:val="none" w:sz="0" w:space="0" w:color="auto"/>
      </w:divBdr>
    </w:div>
    <w:div w:id="604389930">
      <w:bodyDiv w:val="1"/>
      <w:marLeft w:val="0"/>
      <w:marRight w:val="0"/>
      <w:marTop w:val="0"/>
      <w:marBottom w:val="0"/>
      <w:divBdr>
        <w:top w:val="none" w:sz="0" w:space="0" w:color="auto"/>
        <w:left w:val="none" w:sz="0" w:space="0" w:color="auto"/>
        <w:bottom w:val="none" w:sz="0" w:space="0" w:color="auto"/>
        <w:right w:val="none" w:sz="0" w:space="0" w:color="auto"/>
      </w:divBdr>
    </w:div>
    <w:div w:id="604654411">
      <w:bodyDiv w:val="1"/>
      <w:marLeft w:val="0"/>
      <w:marRight w:val="0"/>
      <w:marTop w:val="0"/>
      <w:marBottom w:val="0"/>
      <w:divBdr>
        <w:top w:val="none" w:sz="0" w:space="0" w:color="auto"/>
        <w:left w:val="none" w:sz="0" w:space="0" w:color="auto"/>
        <w:bottom w:val="none" w:sz="0" w:space="0" w:color="auto"/>
        <w:right w:val="none" w:sz="0" w:space="0" w:color="auto"/>
      </w:divBdr>
    </w:div>
    <w:div w:id="604659344">
      <w:bodyDiv w:val="1"/>
      <w:marLeft w:val="0"/>
      <w:marRight w:val="0"/>
      <w:marTop w:val="0"/>
      <w:marBottom w:val="0"/>
      <w:divBdr>
        <w:top w:val="none" w:sz="0" w:space="0" w:color="auto"/>
        <w:left w:val="none" w:sz="0" w:space="0" w:color="auto"/>
        <w:bottom w:val="none" w:sz="0" w:space="0" w:color="auto"/>
        <w:right w:val="none" w:sz="0" w:space="0" w:color="auto"/>
      </w:divBdr>
    </w:div>
    <w:div w:id="604776674">
      <w:bodyDiv w:val="1"/>
      <w:marLeft w:val="0"/>
      <w:marRight w:val="0"/>
      <w:marTop w:val="0"/>
      <w:marBottom w:val="0"/>
      <w:divBdr>
        <w:top w:val="none" w:sz="0" w:space="0" w:color="auto"/>
        <w:left w:val="none" w:sz="0" w:space="0" w:color="auto"/>
        <w:bottom w:val="none" w:sz="0" w:space="0" w:color="auto"/>
        <w:right w:val="none" w:sz="0" w:space="0" w:color="auto"/>
      </w:divBdr>
    </w:div>
    <w:div w:id="604919651">
      <w:bodyDiv w:val="1"/>
      <w:marLeft w:val="0"/>
      <w:marRight w:val="0"/>
      <w:marTop w:val="0"/>
      <w:marBottom w:val="0"/>
      <w:divBdr>
        <w:top w:val="none" w:sz="0" w:space="0" w:color="auto"/>
        <w:left w:val="none" w:sz="0" w:space="0" w:color="auto"/>
        <w:bottom w:val="none" w:sz="0" w:space="0" w:color="auto"/>
        <w:right w:val="none" w:sz="0" w:space="0" w:color="auto"/>
      </w:divBdr>
    </w:div>
    <w:div w:id="605187425">
      <w:bodyDiv w:val="1"/>
      <w:marLeft w:val="0"/>
      <w:marRight w:val="0"/>
      <w:marTop w:val="0"/>
      <w:marBottom w:val="0"/>
      <w:divBdr>
        <w:top w:val="none" w:sz="0" w:space="0" w:color="auto"/>
        <w:left w:val="none" w:sz="0" w:space="0" w:color="auto"/>
        <w:bottom w:val="none" w:sz="0" w:space="0" w:color="auto"/>
        <w:right w:val="none" w:sz="0" w:space="0" w:color="auto"/>
      </w:divBdr>
    </w:div>
    <w:div w:id="605814934">
      <w:bodyDiv w:val="1"/>
      <w:marLeft w:val="0"/>
      <w:marRight w:val="0"/>
      <w:marTop w:val="0"/>
      <w:marBottom w:val="0"/>
      <w:divBdr>
        <w:top w:val="none" w:sz="0" w:space="0" w:color="auto"/>
        <w:left w:val="none" w:sz="0" w:space="0" w:color="auto"/>
        <w:bottom w:val="none" w:sz="0" w:space="0" w:color="auto"/>
        <w:right w:val="none" w:sz="0" w:space="0" w:color="auto"/>
      </w:divBdr>
    </w:div>
    <w:div w:id="605886901">
      <w:bodyDiv w:val="1"/>
      <w:marLeft w:val="0"/>
      <w:marRight w:val="0"/>
      <w:marTop w:val="0"/>
      <w:marBottom w:val="0"/>
      <w:divBdr>
        <w:top w:val="none" w:sz="0" w:space="0" w:color="auto"/>
        <w:left w:val="none" w:sz="0" w:space="0" w:color="auto"/>
        <w:bottom w:val="none" w:sz="0" w:space="0" w:color="auto"/>
        <w:right w:val="none" w:sz="0" w:space="0" w:color="auto"/>
      </w:divBdr>
    </w:div>
    <w:div w:id="605967586">
      <w:bodyDiv w:val="1"/>
      <w:marLeft w:val="0"/>
      <w:marRight w:val="0"/>
      <w:marTop w:val="0"/>
      <w:marBottom w:val="0"/>
      <w:divBdr>
        <w:top w:val="none" w:sz="0" w:space="0" w:color="auto"/>
        <w:left w:val="none" w:sz="0" w:space="0" w:color="auto"/>
        <w:bottom w:val="none" w:sz="0" w:space="0" w:color="auto"/>
        <w:right w:val="none" w:sz="0" w:space="0" w:color="auto"/>
      </w:divBdr>
    </w:div>
    <w:div w:id="606159102">
      <w:bodyDiv w:val="1"/>
      <w:marLeft w:val="0"/>
      <w:marRight w:val="0"/>
      <w:marTop w:val="0"/>
      <w:marBottom w:val="0"/>
      <w:divBdr>
        <w:top w:val="none" w:sz="0" w:space="0" w:color="auto"/>
        <w:left w:val="none" w:sz="0" w:space="0" w:color="auto"/>
        <w:bottom w:val="none" w:sz="0" w:space="0" w:color="auto"/>
        <w:right w:val="none" w:sz="0" w:space="0" w:color="auto"/>
      </w:divBdr>
    </w:div>
    <w:div w:id="606163450">
      <w:bodyDiv w:val="1"/>
      <w:marLeft w:val="0"/>
      <w:marRight w:val="0"/>
      <w:marTop w:val="0"/>
      <w:marBottom w:val="0"/>
      <w:divBdr>
        <w:top w:val="none" w:sz="0" w:space="0" w:color="auto"/>
        <w:left w:val="none" w:sz="0" w:space="0" w:color="auto"/>
        <w:bottom w:val="none" w:sz="0" w:space="0" w:color="auto"/>
        <w:right w:val="none" w:sz="0" w:space="0" w:color="auto"/>
      </w:divBdr>
    </w:div>
    <w:div w:id="606348966">
      <w:bodyDiv w:val="1"/>
      <w:marLeft w:val="0"/>
      <w:marRight w:val="0"/>
      <w:marTop w:val="0"/>
      <w:marBottom w:val="0"/>
      <w:divBdr>
        <w:top w:val="none" w:sz="0" w:space="0" w:color="auto"/>
        <w:left w:val="none" w:sz="0" w:space="0" w:color="auto"/>
        <w:bottom w:val="none" w:sz="0" w:space="0" w:color="auto"/>
        <w:right w:val="none" w:sz="0" w:space="0" w:color="auto"/>
      </w:divBdr>
    </w:div>
    <w:div w:id="606349322">
      <w:bodyDiv w:val="1"/>
      <w:marLeft w:val="0"/>
      <w:marRight w:val="0"/>
      <w:marTop w:val="0"/>
      <w:marBottom w:val="0"/>
      <w:divBdr>
        <w:top w:val="none" w:sz="0" w:space="0" w:color="auto"/>
        <w:left w:val="none" w:sz="0" w:space="0" w:color="auto"/>
        <w:bottom w:val="none" w:sz="0" w:space="0" w:color="auto"/>
        <w:right w:val="none" w:sz="0" w:space="0" w:color="auto"/>
      </w:divBdr>
    </w:div>
    <w:div w:id="606350746">
      <w:bodyDiv w:val="1"/>
      <w:marLeft w:val="0"/>
      <w:marRight w:val="0"/>
      <w:marTop w:val="0"/>
      <w:marBottom w:val="0"/>
      <w:divBdr>
        <w:top w:val="none" w:sz="0" w:space="0" w:color="auto"/>
        <w:left w:val="none" w:sz="0" w:space="0" w:color="auto"/>
        <w:bottom w:val="none" w:sz="0" w:space="0" w:color="auto"/>
        <w:right w:val="none" w:sz="0" w:space="0" w:color="auto"/>
      </w:divBdr>
    </w:div>
    <w:div w:id="606499025">
      <w:bodyDiv w:val="1"/>
      <w:marLeft w:val="0"/>
      <w:marRight w:val="0"/>
      <w:marTop w:val="0"/>
      <w:marBottom w:val="0"/>
      <w:divBdr>
        <w:top w:val="none" w:sz="0" w:space="0" w:color="auto"/>
        <w:left w:val="none" w:sz="0" w:space="0" w:color="auto"/>
        <w:bottom w:val="none" w:sz="0" w:space="0" w:color="auto"/>
        <w:right w:val="none" w:sz="0" w:space="0" w:color="auto"/>
      </w:divBdr>
    </w:div>
    <w:div w:id="606696724">
      <w:bodyDiv w:val="1"/>
      <w:marLeft w:val="0"/>
      <w:marRight w:val="0"/>
      <w:marTop w:val="0"/>
      <w:marBottom w:val="0"/>
      <w:divBdr>
        <w:top w:val="none" w:sz="0" w:space="0" w:color="auto"/>
        <w:left w:val="none" w:sz="0" w:space="0" w:color="auto"/>
        <w:bottom w:val="none" w:sz="0" w:space="0" w:color="auto"/>
        <w:right w:val="none" w:sz="0" w:space="0" w:color="auto"/>
      </w:divBdr>
    </w:div>
    <w:div w:id="606890526">
      <w:bodyDiv w:val="1"/>
      <w:marLeft w:val="0"/>
      <w:marRight w:val="0"/>
      <w:marTop w:val="0"/>
      <w:marBottom w:val="0"/>
      <w:divBdr>
        <w:top w:val="none" w:sz="0" w:space="0" w:color="auto"/>
        <w:left w:val="none" w:sz="0" w:space="0" w:color="auto"/>
        <w:bottom w:val="none" w:sz="0" w:space="0" w:color="auto"/>
        <w:right w:val="none" w:sz="0" w:space="0" w:color="auto"/>
      </w:divBdr>
    </w:div>
    <w:div w:id="606891145">
      <w:bodyDiv w:val="1"/>
      <w:marLeft w:val="0"/>
      <w:marRight w:val="0"/>
      <w:marTop w:val="0"/>
      <w:marBottom w:val="0"/>
      <w:divBdr>
        <w:top w:val="none" w:sz="0" w:space="0" w:color="auto"/>
        <w:left w:val="none" w:sz="0" w:space="0" w:color="auto"/>
        <w:bottom w:val="none" w:sz="0" w:space="0" w:color="auto"/>
        <w:right w:val="none" w:sz="0" w:space="0" w:color="auto"/>
      </w:divBdr>
    </w:div>
    <w:div w:id="607396829">
      <w:bodyDiv w:val="1"/>
      <w:marLeft w:val="0"/>
      <w:marRight w:val="0"/>
      <w:marTop w:val="0"/>
      <w:marBottom w:val="0"/>
      <w:divBdr>
        <w:top w:val="none" w:sz="0" w:space="0" w:color="auto"/>
        <w:left w:val="none" w:sz="0" w:space="0" w:color="auto"/>
        <w:bottom w:val="none" w:sz="0" w:space="0" w:color="auto"/>
        <w:right w:val="none" w:sz="0" w:space="0" w:color="auto"/>
      </w:divBdr>
    </w:div>
    <w:div w:id="607471075">
      <w:bodyDiv w:val="1"/>
      <w:marLeft w:val="0"/>
      <w:marRight w:val="0"/>
      <w:marTop w:val="0"/>
      <w:marBottom w:val="0"/>
      <w:divBdr>
        <w:top w:val="none" w:sz="0" w:space="0" w:color="auto"/>
        <w:left w:val="none" w:sz="0" w:space="0" w:color="auto"/>
        <w:bottom w:val="none" w:sz="0" w:space="0" w:color="auto"/>
        <w:right w:val="none" w:sz="0" w:space="0" w:color="auto"/>
      </w:divBdr>
    </w:div>
    <w:div w:id="607782886">
      <w:bodyDiv w:val="1"/>
      <w:marLeft w:val="0"/>
      <w:marRight w:val="0"/>
      <w:marTop w:val="0"/>
      <w:marBottom w:val="0"/>
      <w:divBdr>
        <w:top w:val="none" w:sz="0" w:space="0" w:color="auto"/>
        <w:left w:val="none" w:sz="0" w:space="0" w:color="auto"/>
        <w:bottom w:val="none" w:sz="0" w:space="0" w:color="auto"/>
        <w:right w:val="none" w:sz="0" w:space="0" w:color="auto"/>
      </w:divBdr>
    </w:div>
    <w:div w:id="607978553">
      <w:bodyDiv w:val="1"/>
      <w:marLeft w:val="0"/>
      <w:marRight w:val="0"/>
      <w:marTop w:val="0"/>
      <w:marBottom w:val="0"/>
      <w:divBdr>
        <w:top w:val="none" w:sz="0" w:space="0" w:color="auto"/>
        <w:left w:val="none" w:sz="0" w:space="0" w:color="auto"/>
        <w:bottom w:val="none" w:sz="0" w:space="0" w:color="auto"/>
        <w:right w:val="none" w:sz="0" w:space="0" w:color="auto"/>
      </w:divBdr>
    </w:div>
    <w:div w:id="608391051">
      <w:bodyDiv w:val="1"/>
      <w:marLeft w:val="0"/>
      <w:marRight w:val="0"/>
      <w:marTop w:val="0"/>
      <w:marBottom w:val="0"/>
      <w:divBdr>
        <w:top w:val="none" w:sz="0" w:space="0" w:color="auto"/>
        <w:left w:val="none" w:sz="0" w:space="0" w:color="auto"/>
        <w:bottom w:val="none" w:sz="0" w:space="0" w:color="auto"/>
        <w:right w:val="none" w:sz="0" w:space="0" w:color="auto"/>
      </w:divBdr>
    </w:div>
    <w:div w:id="608656988">
      <w:bodyDiv w:val="1"/>
      <w:marLeft w:val="0"/>
      <w:marRight w:val="0"/>
      <w:marTop w:val="0"/>
      <w:marBottom w:val="0"/>
      <w:divBdr>
        <w:top w:val="none" w:sz="0" w:space="0" w:color="auto"/>
        <w:left w:val="none" w:sz="0" w:space="0" w:color="auto"/>
        <w:bottom w:val="none" w:sz="0" w:space="0" w:color="auto"/>
        <w:right w:val="none" w:sz="0" w:space="0" w:color="auto"/>
      </w:divBdr>
    </w:div>
    <w:div w:id="609514360">
      <w:bodyDiv w:val="1"/>
      <w:marLeft w:val="0"/>
      <w:marRight w:val="0"/>
      <w:marTop w:val="0"/>
      <w:marBottom w:val="0"/>
      <w:divBdr>
        <w:top w:val="none" w:sz="0" w:space="0" w:color="auto"/>
        <w:left w:val="none" w:sz="0" w:space="0" w:color="auto"/>
        <w:bottom w:val="none" w:sz="0" w:space="0" w:color="auto"/>
        <w:right w:val="none" w:sz="0" w:space="0" w:color="auto"/>
      </w:divBdr>
    </w:div>
    <w:div w:id="609631031">
      <w:bodyDiv w:val="1"/>
      <w:marLeft w:val="0"/>
      <w:marRight w:val="0"/>
      <w:marTop w:val="0"/>
      <w:marBottom w:val="0"/>
      <w:divBdr>
        <w:top w:val="none" w:sz="0" w:space="0" w:color="auto"/>
        <w:left w:val="none" w:sz="0" w:space="0" w:color="auto"/>
        <w:bottom w:val="none" w:sz="0" w:space="0" w:color="auto"/>
        <w:right w:val="none" w:sz="0" w:space="0" w:color="auto"/>
      </w:divBdr>
    </w:div>
    <w:div w:id="609703449">
      <w:bodyDiv w:val="1"/>
      <w:marLeft w:val="0"/>
      <w:marRight w:val="0"/>
      <w:marTop w:val="0"/>
      <w:marBottom w:val="0"/>
      <w:divBdr>
        <w:top w:val="none" w:sz="0" w:space="0" w:color="auto"/>
        <w:left w:val="none" w:sz="0" w:space="0" w:color="auto"/>
        <w:bottom w:val="none" w:sz="0" w:space="0" w:color="auto"/>
        <w:right w:val="none" w:sz="0" w:space="0" w:color="auto"/>
      </w:divBdr>
    </w:div>
    <w:div w:id="610287962">
      <w:bodyDiv w:val="1"/>
      <w:marLeft w:val="0"/>
      <w:marRight w:val="0"/>
      <w:marTop w:val="0"/>
      <w:marBottom w:val="0"/>
      <w:divBdr>
        <w:top w:val="none" w:sz="0" w:space="0" w:color="auto"/>
        <w:left w:val="none" w:sz="0" w:space="0" w:color="auto"/>
        <w:bottom w:val="none" w:sz="0" w:space="0" w:color="auto"/>
        <w:right w:val="none" w:sz="0" w:space="0" w:color="auto"/>
      </w:divBdr>
    </w:div>
    <w:div w:id="610549725">
      <w:bodyDiv w:val="1"/>
      <w:marLeft w:val="0"/>
      <w:marRight w:val="0"/>
      <w:marTop w:val="0"/>
      <w:marBottom w:val="0"/>
      <w:divBdr>
        <w:top w:val="none" w:sz="0" w:space="0" w:color="auto"/>
        <w:left w:val="none" w:sz="0" w:space="0" w:color="auto"/>
        <w:bottom w:val="none" w:sz="0" w:space="0" w:color="auto"/>
        <w:right w:val="none" w:sz="0" w:space="0" w:color="auto"/>
      </w:divBdr>
    </w:div>
    <w:div w:id="610625835">
      <w:bodyDiv w:val="1"/>
      <w:marLeft w:val="0"/>
      <w:marRight w:val="0"/>
      <w:marTop w:val="0"/>
      <w:marBottom w:val="0"/>
      <w:divBdr>
        <w:top w:val="none" w:sz="0" w:space="0" w:color="auto"/>
        <w:left w:val="none" w:sz="0" w:space="0" w:color="auto"/>
        <w:bottom w:val="none" w:sz="0" w:space="0" w:color="auto"/>
        <w:right w:val="none" w:sz="0" w:space="0" w:color="auto"/>
      </w:divBdr>
    </w:div>
    <w:div w:id="610629478">
      <w:bodyDiv w:val="1"/>
      <w:marLeft w:val="0"/>
      <w:marRight w:val="0"/>
      <w:marTop w:val="0"/>
      <w:marBottom w:val="0"/>
      <w:divBdr>
        <w:top w:val="none" w:sz="0" w:space="0" w:color="auto"/>
        <w:left w:val="none" w:sz="0" w:space="0" w:color="auto"/>
        <w:bottom w:val="none" w:sz="0" w:space="0" w:color="auto"/>
        <w:right w:val="none" w:sz="0" w:space="0" w:color="auto"/>
      </w:divBdr>
    </w:div>
    <w:div w:id="610671956">
      <w:bodyDiv w:val="1"/>
      <w:marLeft w:val="0"/>
      <w:marRight w:val="0"/>
      <w:marTop w:val="0"/>
      <w:marBottom w:val="0"/>
      <w:divBdr>
        <w:top w:val="none" w:sz="0" w:space="0" w:color="auto"/>
        <w:left w:val="none" w:sz="0" w:space="0" w:color="auto"/>
        <w:bottom w:val="none" w:sz="0" w:space="0" w:color="auto"/>
        <w:right w:val="none" w:sz="0" w:space="0" w:color="auto"/>
      </w:divBdr>
    </w:div>
    <w:div w:id="610816090">
      <w:bodyDiv w:val="1"/>
      <w:marLeft w:val="0"/>
      <w:marRight w:val="0"/>
      <w:marTop w:val="0"/>
      <w:marBottom w:val="0"/>
      <w:divBdr>
        <w:top w:val="none" w:sz="0" w:space="0" w:color="auto"/>
        <w:left w:val="none" w:sz="0" w:space="0" w:color="auto"/>
        <w:bottom w:val="none" w:sz="0" w:space="0" w:color="auto"/>
        <w:right w:val="none" w:sz="0" w:space="0" w:color="auto"/>
      </w:divBdr>
    </w:div>
    <w:div w:id="610893036">
      <w:bodyDiv w:val="1"/>
      <w:marLeft w:val="0"/>
      <w:marRight w:val="0"/>
      <w:marTop w:val="0"/>
      <w:marBottom w:val="0"/>
      <w:divBdr>
        <w:top w:val="none" w:sz="0" w:space="0" w:color="auto"/>
        <w:left w:val="none" w:sz="0" w:space="0" w:color="auto"/>
        <w:bottom w:val="none" w:sz="0" w:space="0" w:color="auto"/>
        <w:right w:val="none" w:sz="0" w:space="0" w:color="auto"/>
      </w:divBdr>
    </w:div>
    <w:div w:id="610939073">
      <w:bodyDiv w:val="1"/>
      <w:marLeft w:val="0"/>
      <w:marRight w:val="0"/>
      <w:marTop w:val="0"/>
      <w:marBottom w:val="0"/>
      <w:divBdr>
        <w:top w:val="none" w:sz="0" w:space="0" w:color="auto"/>
        <w:left w:val="none" w:sz="0" w:space="0" w:color="auto"/>
        <w:bottom w:val="none" w:sz="0" w:space="0" w:color="auto"/>
        <w:right w:val="none" w:sz="0" w:space="0" w:color="auto"/>
      </w:divBdr>
    </w:div>
    <w:div w:id="611135368">
      <w:bodyDiv w:val="1"/>
      <w:marLeft w:val="0"/>
      <w:marRight w:val="0"/>
      <w:marTop w:val="0"/>
      <w:marBottom w:val="0"/>
      <w:divBdr>
        <w:top w:val="none" w:sz="0" w:space="0" w:color="auto"/>
        <w:left w:val="none" w:sz="0" w:space="0" w:color="auto"/>
        <w:bottom w:val="none" w:sz="0" w:space="0" w:color="auto"/>
        <w:right w:val="none" w:sz="0" w:space="0" w:color="auto"/>
      </w:divBdr>
    </w:div>
    <w:div w:id="611206470">
      <w:bodyDiv w:val="1"/>
      <w:marLeft w:val="0"/>
      <w:marRight w:val="0"/>
      <w:marTop w:val="0"/>
      <w:marBottom w:val="0"/>
      <w:divBdr>
        <w:top w:val="none" w:sz="0" w:space="0" w:color="auto"/>
        <w:left w:val="none" w:sz="0" w:space="0" w:color="auto"/>
        <w:bottom w:val="none" w:sz="0" w:space="0" w:color="auto"/>
        <w:right w:val="none" w:sz="0" w:space="0" w:color="auto"/>
      </w:divBdr>
    </w:div>
    <w:div w:id="611478029">
      <w:bodyDiv w:val="1"/>
      <w:marLeft w:val="0"/>
      <w:marRight w:val="0"/>
      <w:marTop w:val="0"/>
      <w:marBottom w:val="0"/>
      <w:divBdr>
        <w:top w:val="none" w:sz="0" w:space="0" w:color="auto"/>
        <w:left w:val="none" w:sz="0" w:space="0" w:color="auto"/>
        <w:bottom w:val="none" w:sz="0" w:space="0" w:color="auto"/>
        <w:right w:val="none" w:sz="0" w:space="0" w:color="auto"/>
      </w:divBdr>
    </w:div>
    <w:div w:id="611788168">
      <w:bodyDiv w:val="1"/>
      <w:marLeft w:val="0"/>
      <w:marRight w:val="0"/>
      <w:marTop w:val="0"/>
      <w:marBottom w:val="0"/>
      <w:divBdr>
        <w:top w:val="none" w:sz="0" w:space="0" w:color="auto"/>
        <w:left w:val="none" w:sz="0" w:space="0" w:color="auto"/>
        <w:bottom w:val="none" w:sz="0" w:space="0" w:color="auto"/>
        <w:right w:val="none" w:sz="0" w:space="0" w:color="auto"/>
      </w:divBdr>
    </w:div>
    <w:div w:id="611860538">
      <w:bodyDiv w:val="1"/>
      <w:marLeft w:val="0"/>
      <w:marRight w:val="0"/>
      <w:marTop w:val="0"/>
      <w:marBottom w:val="0"/>
      <w:divBdr>
        <w:top w:val="none" w:sz="0" w:space="0" w:color="auto"/>
        <w:left w:val="none" w:sz="0" w:space="0" w:color="auto"/>
        <w:bottom w:val="none" w:sz="0" w:space="0" w:color="auto"/>
        <w:right w:val="none" w:sz="0" w:space="0" w:color="auto"/>
      </w:divBdr>
    </w:div>
    <w:div w:id="611866285">
      <w:bodyDiv w:val="1"/>
      <w:marLeft w:val="0"/>
      <w:marRight w:val="0"/>
      <w:marTop w:val="0"/>
      <w:marBottom w:val="0"/>
      <w:divBdr>
        <w:top w:val="none" w:sz="0" w:space="0" w:color="auto"/>
        <w:left w:val="none" w:sz="0" w:space="0" w:color="auto"/>
        <w:bottom w:val="none" w:sz="0" w:space="0" w:color="auto"/>
        <w:right w:val="none" w:sz="0" w:space="0" w:color="auto"/>
      </w:divBdr>
    </w:div>
    <w:div w:id="611976406">
      <w:bodyDiv w:val="1"/>
      <w:marLeft w:val="0"/>
      <w:marRight w:val="0"/>
      <w:marTop w:val="0"/>
      <w:marBottom w:val="0"/>
      <w:divBdr>
        <w:top w:val="none" w:sz="0" w:space="0" w:color="auto"/>
        <w:left w:val="none" w:sz="0" w:space="0" w:color="auto"/>
        <w:bottom w:val="none" w:sz="0" w:space="0" w:color="auto"/>
        <w:right w:val="none" w:sz="0" w:space="0" w:color="auto"/>
      </w:divBdr>
    </w:div>
    <w:div w:id="612247749">
      <w:bodyDiv w:val="1"/>
      <w:marLeft w:val="0"/>
      <w:marRight w:val="0"/>
      <w:marTop w:val="0"/>
      <w:marBottom w:val="0"/>
      <w:divBdr>
        <w:top w:val="none" w:sz="0" w:space="0" w:color="auto"/>
        <w:left w:val="none" w:sz="0" w:space="0" w:color="auto"/>
        <w:bottom w:val="none" w:sz="0" w:space="0" w:color="auto"/>
        <w:right w:val="none" w:sz="0" w:space="0" w:color="auto"/>
      </w:divBdr>
    </w:div>
    <w:div w:id="612253043">
      <w:bodyDiv w:val="1"/>
      <w:marLeft w:val="0"/>
      <w:marRight w:val="0"/>
      <w:marTop w:val="0"/>
      <w:marBottom w:val="0"/>
      <w:divBdr>
        <w:top w:val="none" w:sz="0" w:space="0" w:color="auto"/>
        <w:left w:val="none" w:sz="0" w:space="0" w:color="auto"/>
        <w:bottom w:val="none" w:sz="0" w:space="0" w:color="auto"/>
        <w:right w:val="none" w:sz="0" w:space="0" w:color="auto"/>
      </w:divBdr>
    </w:div>
    <w:div w:id="612588438">
      <w:bodyDiv w:val="1"/>
      <w:marLeft w:val="0"/>
      <w:marRight w:val="0"/>
      <w:marTop w:val="0"/>
      <w:marBottom w:val="0"/>
      <w:divBdr>
        <w:top w:val="none" w:sz="0" w:space="0" w:color="auto"/>
        <w:left w:val="none" w:sz="0" w:space="0" w:color="auto"/>
        <w:bottom w:val="none" w:sz="0" w:space="0" w:color="auto"/>
        <w:right w:val="none" w:sz="0" w:space="0" w:color="auto"/>
      </w:divBdr>
    </w:div>
    <w:div w:id="612596311">
      <w:bodyDiv w:val="1"/>
      <w:marLeft w:val="0"/>
      <w:marRight w:val="0"/>
      <w:marTop w:val="0"/>
      <w:marBottom w:val="0"/>
      <w:divBdr>
        <w:top w:val="none" w:sz="0" w:space="0" w:color="auto"/>
        <w:left w:val="none" w:sz="0" w:space="0" w:color="auto"/>
        <w:bottom w:val="none" w:sz="0" w:space="0" w:color="auto"/>
        <w:right w:val="none" w:sz="0" w:space="0" w:color="auto"/>
      </w:divBdr>
    </w:div>
    <w:div w:id="612827798">
      <w:bodyDiv w:val="1"/>
      <w:marLeft w:val="0"/>
      <w:marRight w:val="0"/>
      <w:marTop w:val="0"/>
      <w:marBottom w:val="0"/>
      <w:divBdr>
        <w:top w:val="none" w:sz="0" w:space="0" w:color="auto"/>
        <w:left w:val="none" w:sz="0" w:space="0" w:color="auto"/>
        <w:bottom w:val="none" w:sz="0" w:space="0" w:color="auto"/>
        <w:right w:val="none" w:sz="0" w:space="0" w:color="auto"/>
      </w:divBdr>
    </w:div>
    <w:div w:id="612830023">
      <w:bodyDiv w:val="1"/>
      <w:marLeft w:val="0"/>
      <w:marRight w:val="0"/>
      <w:marTop w:val="0"/>
      <w:marBottom w:val="0"/>
      <w:divBdr>
        <w:top w:val="none" w:sz="0" w:space="0" w:color="auto"/>
        <w:left w:val="none" w:sz="0" w:space="0" w:color="auto"/>
        <w:bottom w:val="none" w:sz="0" w:space="0" w:color="auto"/>
        <w:right w:val="none" w:sz="0" w:space="0" w:color="auto"/>
      </w:divBdr>
    </w:div>
    <w:div w:id="612830093">
      <w:bodyDiv w:val="1"/>
      <w:marLeft w:val="0"/>
      <w:marRight w:val="0"/>
      <w:marTop w:val="0"/>
      <w:marBottom w:val="0"/>
      <w:divBdr>
        <w:top w:val="none" w:sz="0" w:space="0" w:color="auto"/>
        <w:left w:val="none" w:sz="0" w:space="0" w:color="auto"/>
        <w:bottom w:val="none" w:sz="0" w:space="0" w:color="auto"/>
        <w:right w:val="none" w:sz="0" w:space="0" w:color="auto"/>
      </w:divBdr>
    </w:div>
    <w:div w:id="613056277">
      <w:bodyDiv w:val="1"/>
      <w:marLeft w:val="0"/>
      <w:marRight w:val="0"/>
      <w:marTop w:val="0"/>
      <w:marBottom w:val="0"/>
      <w:divBdr>
        <w:top w:val="none" w:sz="0" w:space="0" w:color="auto"/>
        <w:left w:val="none" w:sz="0" w:space="0" w:color="auto"/>
        <w:bottom w:val="none" w:sz="0" w:space="0" w:color="auto"/>
        <w:right w:val="none" w:sz="0" w:space="0" w:color="auto"/>
      </w:divBdr>
    </w:div>
    <w:div w:id="613555574">
      <w:bodyDiv w:val="1"/>
      <w:marLeft w:val="0"/>
      <w:marRight w:val="0"/>
      <w:marTop w:val="0"/>
      <w:marBottom w:val="0"/>
      <w:divBdr>
        <w:top w:val="none" w:sz="0" w:space="0" w:color="auto"/>
        <w:left w:val="none" w:sz="0" w:space="0" w:color="auto"/>
        <w:bottom w:val="none" w:sz="0" w:space="0" w:color="auto"/>
        <w:right w:val="none" w:sz="0" w:space="0" w:color="auto"/>
      </w:divBdr>
    </w:div>
    <w:div w:id="613637755">
      <w:bodyDiv w:val="1"/>
      <w:marLeft w:val="0"/>
      <w:marRight w:val="0"/>
      <w:marTop w:val="0"/>
      <w:marBottom w:val="0"/>
      <w:divBdr>
        <w:top w:val="none" w:sz="0" w:space="0" w:color="auto"/>
        <w:left w:val="none" w:sz="0" w:space="0" w:color="auto"/>
        <w:bottom w:val="none" w:sz="0" w:space="0" w:color="auto"/>
        <w:right w:val="none" w:sz="0" w:space="0" w:color="auto"/>
      </w:divBdr>
    </w:div>
    <w:div w:id="613639811">
      <w:bodyDiv w:val="1"/>
      <w:marLeft w:val="0"/>
      <w:marRight w:val="0"/>
      <w:marTop w:val="0"/>
      <w:marBottom w:val="0"/>
      <w:divBdr>
        <w:top w:val="none" w:sz="0" w:space="0" w:color="auto"/>
        <w:left w:val="none" w:sz="0" w:space="0" w:color="auto"/>
        <w:bottom w:val="none" w:sz="0" w:space="0" w:color="auto"/>
        <w:right w:val="none" w:sz="0" w:space="0" w:color="auto"/>
      </w:divBdr>
    </w:div>
    <w:div w:id="613943897">
      <w:bodyDiv w:val="1"/>
      <w:marLeft w:val="0"/>
      <w:marRight w:val="0"/>
      <w:marTop w:val="0"/>
      <w:marBottom w:val="0"/>
      <w:divBdr>
        <w:top w:val="none" w:sz="0" w:space="0" w:color="auto"/>
        <w:left w:val="none" w:sz="0" w:space="0" w:color="auto"/>
        <w:bottom w:val="none" w:sz="0" w:space="0" w:color="auto"/>
        <w:right w:val="none" w:sz="0" w:space="0" w:color="auto"/>
      </w:divBdr>
    </w:div>
    <w:div w:id="614025533">
      <w:bodyDiv w:val="1"/>
      <w:marLeft w:val="0"/>
      <w:marRight w:val="0"/>
      <w:marTop w:val="0"/>
      <w:marBottom w:val="0"/>
      <w:divBdr>
        <w:top w:val="none" w:sz="0" w:space="0" w:color="auto"/>
        <w:left w:val="none" w:sz="0" w:space="0" w:color="auto"/>
        <w:bottom w:val="none" w:sz="0" w:space="0" w:color="auto"/>
        <w:right w:val="none" w:sz="0" w:space="0" w:color="auto"/>
      </w:divBdr>
    </w:div>
    <w:div w:id="614217630">
      <w:bodyDiv w:val="1"/>
      <w:marLeft w:val="0"/>
      <w:marRight w:val="0"/>
      <w:marTop w:val="0"/>
      <w:marBottom w:val="0"/>
      <w:divBdr>
        <w:top w:val="none" w:sz="0" w:space="0" w:color="auto"/>
        <w:left w:val="none" w:sz="0" w:space="0" w:color="auto"/>
        <w:bottom w:val="none" w:sz="0" w:space="0" w:color="auto"/>
        <w:right w:val="none" w:sz="0" w:space="0" w:color="auto"/>
      </w:divBdr>
    </w:div>
    <w:div w:id="614335901">
      <w:bodyDiv w:val="1"/>
      <w:marLeft w:val="0"/>
      <w:marRight w:val="0"/>
      <w:marTop w:val="0"/>
      <w:marBottom w:val="0"/>
      <w:divBdr>
        <w:top w:val="none" w:sz="0" w:space="0" w:color="auto"/>
        <w:left w:val="none" w:sz="0" w:space="0" w:color="auto"/>
        <w:bottom w:val="none" w:sz="0" w:space="0" w:color="auto"/>
        <w:right w:val="none" w:sz="0" w:space="0" w:color="auto"/>
      </w:divBdr>
    </w:div>
    <w:div w:id="615061581">
      <w:bodyDiv w:val="1"/>
      <w:marLeft w:val="0"/>
      <w:marRight w:val="0"/>
      <w:marTop w:val="0"/>
      <w:marBottom w:val="0"/>
      <w:divBdr>
        <w:top w:val="none" w:sz="0" w:space="0" w:color="auto"/>
        <w:left w:val="none" w:sz="0" w:space="0" w:color="auto"/>
        <w:bottom w:val="none" w:sz="0" w:space="0" w:color="auto"/>
        <w:right w:val="none" w:sz="0" w:space="0" w:color="auto"/>
      </w:divBdr>
    </w:div>
    <w:div w:id="615260895">
      <w:bodyDiv w:val="1"/>
      <w:marLeft w:val="0"/>
      <w:marRight w:val="0"/>
      <w:marTop w:val="0"/>
      <w:marBottom w:val="0"/>
      <w:divBdr>
        <w:top w:val="none" w:sz="0" w:space="0" w:color="auto"/>
        <w:left w:val="none" w:sz="0" w:space="0" w:color="auto"/>
        <w:bottom w:val="none" w:sz="0" w:space="0" w:color="auto"/>
        <w:right w:val="none" w:sz="0" w:space="0" w:color="auto"/>
      </w:divBdr>
    </w:div>
    <w:div w:id="615261685">
      <w:bodyDiv w:val="1"/>
      <w:marLeft w:val="0"/>
      <w:marRight w:val="0"/>
      <w:marTop w:val="0"/>
      <w:marBottom w:val="0"/>
      <w:divBdr>
        <w:top w:val="none" w:sz="0" w:space="0" w:color="auto"/>
        <w:left w:val="none" w:sz="0" w:space="0" w:color="auto"/>
        <w:bottom w:val="none" w:sz="0" w:space="0" w:color="auto"/>
        <w:right w:val="none" w:sz="0" w:space="0" w:color="auto"/>
      </w:divBdr>
    </w:div>
    <w:div w:id="615328099">
      <w:bodyDiv w:val="1"/>
      <w:marLeft w:val="0"/>
      <w:marRight w:val="0"/>
      <w:marTop w:val="0"/>
      <w:marBottom w:val="0"/>
      <w:divBdr>
        <w:top w:val="none" w:sz="0" w:space="0" w:color="auto"/>
        <w:left w:val="none" w:sz="0" w:space="0" w:color="auto"/>
        <w:bottom w:val="none" w:sz="0" w:space="0" w:color="auto"/>
        <w:right w:val="none" w:sz="0" w:space="0" w:color="auto"/>
      </w:divBdr>
    </w:div>
    <w:div w:id="615453826">
      <w:bodyDiv w:val="1"/>
      <w:marLeft w:val="0"/>
      <w:marRight w:val="0"/>
      <w:marTop w:val="0"/>
      <w:marBottom w:val="0"/>
      <w:divBdr>
        <w:top w:val="none" w:sz="0" w:space="0" w:color="auto"/>
        <w:left w:val="none" w:sz="0" w:space="0" w:color="auto"/>
        <w:bottom w:val="none" w:sz="0" w:space="0" w:color="auto"/>
        <w:right w:val="none" w:sz="0" w:space="0" w:color="auto"/>
      </w:divBdr>
    </w:div>
    <w:div w:id="615871287">
      <w:bodyDiv w:val="1"/>
      <w:marLeft w:val="0"/>
      <w:marRight w:val="0"/>
      <w:marTop w:val="0"/>
      <w:marBottom w:val="0"/>
      <w:divBdr>
        <w:top w:val="none" w:sz="0" w:space="0" w:color="auto"/>
        <w:left w:val="none" w:sz="0" w:space="0" w:color="auto"/>
        <w:bottom w:val="none" w:sz="0" w:space="0" w:color="auto"/>
        <w:right w:val="none" w:sz="0" w:space="0" w:color="auto"/>
      </w:divBdr>
    </w:div>
    <w:div w:id="616106691">
      <w:bodyDiv w:val="1"/>
      <w:marLeft w:val="0"/>
      <w:marRight w:val="0"/>
      <w:marTop w:val="0"/>
      <w:marBottom w:val="0"/>
      <w:divBdr>
        <w:top w:val="none" w:sz="0" w:space="0" w:color="auto"/>
        <w:left w:val="none" w:sz="0" w:space="0" w:color="auto"/>
        <w:bottom w:val="none" w:sz="0" w:space="0" w:color="auto"/>
        <w:right w:val="none" w:sz="0" w:space="0" w:color="auto"/>
      </w:divBdr>
    </w:div>
    <w:div w:id="616109135">
      <w:bodyDiv w:val="1"/>
      <w:marLeft w:val="0"/>
      <w:marRight w:val="0"/>
      <w:marTop w:val="0"/>
      <w:marBottom w:val="0"/>
      <w:divBdr>
        <w:top w:val="none" w:sz="0" w:space="0" w:color="auto"/>
        <w:left w:val="none" w:sz="0" w:space="0" w:color="auto"/>
        <w:bottom w:val="none" w:sz="0" w:space="0" w:color="auto"/>
        <w:right w:val="none" w:sz="0" w:space="0" w:color="auto"/>
      </w:divBdr>
    </w:div>
    <w:div w:id="616253267">
      <w:bodyDiv w:val="1"/>
      <w:marLeft w:val="0"/>
      <w:marRight w:val="0"/>
      <w:marTop w:val="0"/>
      <w:marBottom w:val="0"/>
      <w:divBdr>
        <w:top w:val="none" w:sz="0" w:space="0" w:color="auto"/>
        <w:left w:val="none" w:sz="0" w:space="0" w:color="auto"/>
        <w:bottom w:val="none" w:sz="0" w:space="0" w:color="auto"/>
        <w:right w:val="none" w:sz="0" w:space="0" w:color="auto"/>
      </w:divBdr>
    </w:div>
    <w:div w:id="616569783">
      <w:bodyDiv w:val="1"/>
      <w:marLeft w:val="0"/>
      <w:marRight w:val="0"/>
      <w:marTop w:val="0"/>
      <w:marBottom w:val="0"/>
      <w:divBdr>
        <w:top w:val="none" w:sz="0" w:space="0" w:color="auto"/>
        <w:left w:val="none" w:sz="0" w:space="0" w:color="auto"/>
        <w:bottom w:val="none" w:sz="0" w:space="0" w:color="auto"/>
        <w:right w:val="none" w:sz="0" w:space="0" w:color="auto"/>
      </w:divBdr>
    </w:div>
    <w:div w:id="616760282">
      <w:bodyDiv w:val="1"/>
      <w:marLeft w:val="0"/>
      <w:marRight w:val="0"/>
      <w:marTop w:val="0"/>
      <w:marBottom w:val="0"/>
      <w:divBdr>
        <w:top w:val="none" w:sz="0" w:space="0" w:color="auto"/>
        <w:left w:val="none" w:sz="0" w:space="0" w:color="auto"/>
        <w:bottom w:val="none" w:sz="0" w:space="0" w:color="auto"/>
        <w:right w:val="none" w:sz="0" w:space="0" w:color="auto"/>
      </w:divBdr>
    </w:div>
    <w:div w:id="616840403">
      <w:bodyDiv w:val="1"/>
      <w:marLeft w:val="0"/>
      <w:marRight w:val="0"/>
      <w:marTop w:val="0"/>
      <w:marBottom w:val="0"/>
      <w:divBdr>
        <w:top w:val="none" w:sz="0" w:space="0" w:color="auto"/>
        <w:left w:val="none" w:sz="0" w:space="0" w:color="auto"/>
        <w:bottom w:val="none" w:sz="0" w:space="0" w:color="auto"/>
        <w:right w:val="none" w:sz="0" w:space="0" w:color="auto"/>
      </w:divBdr>
    </w:div>
    <w:div w:id="617107460">
      <w:bodyDiv w:val="1"/>
      <w:marLeft w:val="0"/>
      <w:marRight w:val="0"/>
      <w:marTop w:val="0"/>
      <w:marBottom w:val="0"/>
      <w:divBdr>
        <w:top w:val="none" w:sz="0" w:space="0" w:color="auto"/>
        <w:left w:val="none" w:sz="0" w:space="0" w:color="auto"/>
        <w:bottom w:val="none" w:sz="0" w:space="0" w:color="auto"/>
        <w:right w:val="none" w:sz="0" w:space="0" w:color="auto"/>
      </w:divBdr>
    </w:div>
    <w:div w:id="617297813">
      <w:bodyDiv w:val="1"/>
      <w:marLeft w:val="0"/>
      <w:marRight w:val="0"/>
      <w:marTop w:val="0"/>
      <w:marBottom w:val="0"/>
      <w:divBdr>
        <w:top w:val="none" w:sz="0" w:space="0" w:color="auto"/>
        <w:left w:val="none" w:sz="0" w:space="0" w:color="auto"/>
        <w:bottom w:val="none" w:sz="0" w:space="0" w:color="auto"/>
        <w:right w:val="none" w:sz="0" w:space="0" w:color="auto"/>
      </w:divBdr>
    </w:div>
    <w:div w:id="617372455">
      <w:bodyDiv w:val="1"/>
      <w:marLeft w:val="0"/>
      <w:marRight w:val="0"/>
      <w:marTop w:val="0"/>
      <w:marBottom w:val="0"/>
      <w:divBdr>
        <w:top w:val="none" w:sz="0" w:space="0" w:color="auto"/>
        <w:left w:val="none" w:sz="0" w:space="0" w:color="auto"/>
        <w:bottom w:val="none" w:sz="0" w:space="0" w:color="auto"/>
        <w:right w:val="none" w:sz="0" w:space="0" w:color="auto"/>
      </w:divBdr>
    </w:div>
    <w:div w:id="617640426">
      <w:bodyDiv w:val="1"/>
      <w:marLeft w:val="0"/>
      <w:marRight w:val="0"/>
      <w:marTop w:val="0"/>
      <w:marBottom w:val="0"/>
      <w:divBdr>
        <w:top w:val="none" w:sz="0" w:space="0" w:color="auto"/>
        <w:left w:val="none" w:sz="0" w:space="0" w:color="auto"/>
        <w:bottom w:val="none" w:sz="0" w:space="0" w:color="auto"/>
        <w:right w:val="none" w:sz="0" w:space="0" w:color="auto"/>
      </w:divBdr>
    </w:div>
    <w:div w:id="617640822">
      <w:bodyDiv w:val="1"/>
      <w:marLeft w:val="0"/>
      <w:marRight w:val="0"/>
      <w:marTop w:val="0"/>
      <w:marBottom w:val="0"/>
      <w:divBdr>
        <w:top w:val="none" w:sz="0" w:space="0" w:color="auto"/>
        <w:left w:val="none" w:sz="0" w:space="0" w:color="auto"/>
        <w:bottom w:val="none" w:sz="0" w:space="0" w:color="auto"/>
        <w:right w:val="none" w:sz="0" w:space="0" w:color="auto"/>
      </w:divBdr>
    </w:div>
    <w:div w:id="617875716">
      <w:bodyDiv w:val="1"/>
      <w:marLeft w:val="0"/>
      <w:marRight w:val="0"/>
      <w:marTop w:val="0"/>
      <w:marBottom w:val="0"/>
      <w:divBdr>
        <w:top w:val="none" w:sz="0" w:space="0" w:color="auto"/>
        <w:left w:val="none" w:sz="0" w:space="0" w:color="auto"/>
        <w:bottom w:val="none" w:sz="0" w:space="0" w:color="auto"/>
        <w:right w:val="none" w:sz="0" w:space="0" w:color="auto"/>
      </w:divBdr>
    </w:div>
    <w:div w:id="618412567">
      <w:bodyDiv w:val="1"/>
      <w:marLeft w:val="0"/>
      <w:marRight w:val="0"/>
      <w:marTop w:val="0"/>
      <w:marBottom w:val="0"/>
      <w:divBdr>
        <w:top w:val="none" w:sz="0" w:space="0" w:color="auto"/>
        <w:left w:val="none" w:sz="0" w:space="0" w:color="auto"/>
        <w:bottom w:val="none" w:sz="0" w:space="0" w:color="auto"/>
        <w:right w:val="none" w:sz="0" w:space="0" w:color="auto"/>
      </w:divBdr>
    </w:div>
    <w:div w:id="618608661">
      <w:bodyDiv w:val="1"/>
      <w:marLeft w:val="0"/>
      <w:marRight w:val="0"/>
      <w:marTop w:val="0"/>
      <w:marBottom w:val="0"/>
      <w:divBdr>
        <w:top w:val="none" w:sz="0" w:space="0" w:color="auto"/>
        <w:left w:val="none" w:sz="0" w:space="0" w:color="auto"/>
        <w:bottom w:val="none" w:sz="0" w:space="0" w:color="auto"/>
        <w:right w:val="none" w:sz="0" w:space="0" w:color="auto"/>
      </w:divBdr>
    </w:div>
    <w:div w:id="618679801">
      <w:bodyDiv w:val="1"/>
      <w:marLeft w:val="0"/>
      <w:marRight w:val="0"/>
      <w:marTop w:val="0"/>
      <w:marBottom w:val="0"/>
      <w:divBdr>
        <w:top w:val="none" w:sz="0" w:space="0" w:color="auto"/>
        <w:left w:val="none" w:sz="0" w:space="0" w:color="auto"/>
        <w:bottom w:val="none" w:sz="0" w:space="0" w:color="auto"/>
        <w:right w:val="none" w:sz="0" w:space="0" w:color="auto"/>
      </w:divBdr>
    </w:div>
    <w:div w:id="618801725">
      <w:bodyDiv w:val="1"/>
      <w:marLeft w:val="0"/>
      <w:marRight w:val="0"/>
      <w:marTop w:val="0"/>
      <w:marBottom w:val="0"/>
      <w:divBdr>
        <w:top w:val="none" w:sz="0" w:space="0" w:color="auto"/>
        <w:left w:val="none" w:sz="0" w:space="0" w:color="auto"/>
        <w:bottom w:val="none" w:sz="0" w:space="0" w:color="auto"/>
        <w:right w:val="none" w:sz="0" w:space="0" w:color="auto"/>
      </w:divBdr>
    </w:div>
    <w:div w:id="618951806">
      <w:bodyDiv w:val="1"/>
      <w:marLeft w:val="0"/>
      <w:marRight w:val="0"/>
      <w:marTop w:val="0"/>
      <w:marBottom w:val="0"/>
      <w:divBdr>
        <w:top w:val="none" w:sz="0" w:space="0" w:color="auto"/>
        <w:left w:val="none" w:sz="0" w:space="0" w:color="auto"/>
        <w:bottom w:val="none" w:sz="0" w:space="0" w:color="auto"/>
        <w:right w:val="none" w:sz="0" w:space="0" w:color="auto"/>
      </w:divBdr>
    </w:div>
    <w:div w:id="618995193">
      <w:bodyDiv w:val="1"/>
      <w:marLeft w:val="0"/>
      <w:marRight w:val="0"/>
      <w:marTop w:val="0"/>
      <w:marBottom w:val="0"/>
      <w:divBdr>
        <w:top w:val="none" w:sz="0" w:space="0" w:color="auto"/>
        <w:left w:val="none" w:sz="0" w:space="0" w:color="auto"/>
        <w:bottom w:val="none" w:sz="0" w:space="0" w:color="auto"/>
        <w:right w:val="none" w:sz="0" w:space="0" w:color="auto"/>
      </w:divBdr>
    </w:div>
    <w:div w:id="619185101">
      <w:bodyDiv w:val="1"/>
      <w:marLeft w:val="0"/>
      <w:marRight w:val="0"/>
      <w:marTop w:val="0"/>
      <w:marBottom w:val="0"/>
      <w:divBdr>
        <w:top w:val="none" w:sz="0" w:space="0" w:color="auto"/>
        <w:left w:val="none" w:sz="0" w:space="0" w:color="auto"/>
        <w:bottom w:val="none" w:sz="0" w:space="0" w:color="auto"/>
        <w:right w:val="none" w:sz="0" w:space="0" w:color="auto"/>
      </w:divBdr>
    </w:div>
    <w:div w:id="619186635">
      <w:bodyDiv w:val="1"/>
      <w:marLeft w:val="0"/>
      <w:marRight w:val="0"/>
      <w:marTop w:val="0"/>
      <w:marBottom w:val="0"/>
      <w:divBdr>
        <w:top w:val="none" w:sz="0" w:space="0" w:color="auto"/>
        <w:left w:val="none" w:sz="0" w:space="0" w:color="auto"/>
        <w:bottom w:val="none" w:sz="0" w:space="0" w:color="auto"/>
        <w:right w:val="none" w:sz="0" w:space="0" w:color="auto"/>
      </w:divBdr>
    </w:div>
    <w:div w:id="619344003">
      <w:bodyDiv w:val="1"/>
      <w:marLeft w:val="0"/>
      <w:marRight w:val="0"/>
      <w:marTop w:val="0"/>
      <w:marBottom w:val="0"/>
      <w:divBdr>
        <w:top w:val="none" w:sz="0" w:space="0" w:color="auto"/>
        <w:left w:val="none" w:sz="0" w:space="0" w:color="auto"/>
        <w:bottom w:val="none" w:sz="0" w:space="0" w:color="auto"/>
        <w:right w:val="none" w:sz="0" w:space="0" w:color="auto"/>
      </w:divBdr>
    </w:div>
    <w:div w:id="619531962">
      <w:bodyDiv w:val="1"/>
      <w:marLeft w:val="0"/>
      <w:marRight w:val="0"/>
      <w:marTop w:val="0"/>
      <w:marBottom w:val="0"/>
      <w:divBdr>
        <w:top w:val="none" w:sz="0" w:space="0" w:color="auto"/>
        <w:left w:val="none" w:sz="0" w:space="0" w:color="auto"/>
        <w:bottom w:val="none" w:sz="0" w:space="0" w:color="auto"/>
        <w:right w:val="none" w:sz="0" w:space="0" w:color="auto"/>
      </w:divBdr>
    </w:div>
    <w:div w:id="619840458">
      <w:bodyDiv w:val="1"/>
      <w:marLeft w:val="0"/>
      <w:marRight w:val="0"/>
      <w:marTop w:val="0"/>
      <w:marBottom w:val="0"/>
      <w:divBdr>
        <w:top w:val="none" w:sz="0" w:space="0" w:color="auto"/>
        <w:left w:val="none" w:sz="0" w:space="0" w:color="auto"/>
        <w:bottom w:val="none" w:sz="0" w:space="0" w:color="auto"/>
        <w:right w:val="none" w:sz="0" w:space="0" w:color="auto"/>
      </w:divBdr>
    </w:div>
    <w:div w:id="619994659">
      <w:bodyDiv w:val="1"/>
      <w:marLeft w:val="0"/>
      <w:marRight w:val="0"/>
      <w:marTop w:val="0"/>
      <w:marBottom w:val="0"/>
      <w:divBdr>
        <w:top w:val="none" w:sz="0" w:space="0" w:color="auto"/>
        <w:left w:val="none" w:sz="0" w:space="0" w:color="auto"/>
        <w:bottom w:val="none" w:sz="0" w:space="0" w:color="auto"/>
        <w:right w:val="none" w:sz="0" w:space="0" w:color="auto"/>
      </w:divBdr>
    </w:div>
    <w:div w:id="620113415">
      <w:bodyDiv w:val="1"/>
      <w:marLeft w:val="0"/>
      <w:marRight w:val="0"/>
      <w:marTop w:val="0"/>
      <w:marBottom w:val="0"/>
      <w:divBdr>
        <w:top w:val="none" w:sz="0" w:space="0" w:color="auto"/>
        <w:left w:val="none" w:sz="0" w:space="0" w:color="auto"/>
        <w:bottom w:val="none" w:sz="0" w:space="0" w:color="auto"/>
        <w:right w:val="none" w:sz="0" w:space="0" w:color="auto"/>
      </w:divBdr>
    </w:div>
    <w:div w:id="620261267">
      <w:bodyDiv w:val="1"/>
      <w:marLeft w:val="0"/>
      <w:marRight w:val="0"/>
      <w:marTop w:val="0"/>
      <w:marBottom w:val="0"/>
      <w:divBdr>
        <w:top w:val="none" w:sz="0" w:space="0" w:color="auto"/>
        <w:left w:val="none" w:sz="0" w:space="0" w:color="auto"/>
        <w:bottom w:val="none" w:sz="0" w:space="0" w:color="auto"/>
        <w:right w:val="none" w:sz="0" w:space="0" w:color="auto"/>
      </w:divBdr>
    </w:div>
    <w:div w:id="620459138">
      <w:bodyDiv w:val="1"/>
      <w:marLeft w:val="0"/>
      <w:marRight w:val="0"/>
      <w:marTop w:val="0"/>
      <w:marBottom w:val="0"/>
      <w:divBdr>
        <w:top w:val="none" w:sz="0" w:space="0" w:color="auto"/>
        <w:left w:val="none" w:sz="0" w:space="0" w:color="auto"/>
        <w:bottom w:val="none" w:sz="0" w:space="0" w:color="auto"/>
        <w:right w:val="none" w:sz="0" w:space="0" w:color="auto"/>
      </w:divBdr>
    </w:div>
    <w:div w:id="620460978">
      <w:bodyDiv w:val="1"/>
      <w:marLeft w:val="0"/>
      <w:marRight w:val="0"/>
      <w:marTop w:val="0"/>
      <w:marBottom w:val="0"/>
      <w:divBdr>
        <w:top w:val="none" w:sz="0" w:space="0" w:color="auto"/>
        <w:left w:val="none" w:sz="0" w:space="0" w:color="auto"/>
        <w:bottom w:val="none" w:sz="0" w:space="0" w:color="auto"/>
        <w:right w:val="none" w:sz="0" w:space="0" w:color="auto"/>
      </w:divBdr>
    </w:div>
    <w:div w:id="620652926">
      <w:bodyDiv w:val="1"/>
      <w:marLeft w:val="0"/>
      <w:marRight w:val="0"/>
      <w:marTop w:val="0"/>
      <w:marBottom w:val="0"/>
      <w:divBdr>
        <w:top w:val="none" w:sz="0" w:space="0" w:color="auto"/>
        <w:left w:val="none" w:sz="0" w:space="0" w:color="auto"/>
        <w:bottom w:val="none" w:sz="0" w:space="0" w:color="auto"/>
        <w:right w:val="none" w:sz="0" w:space="0" w:color="auto"/>
      </w:divBdr>
    </w:div>
    <w:div w:id="620766041">
      <w:bodyDiv w:val="1"/>
      <w:marLeft w:val="0"/>
      <w:marRight w:val="0"/>
      <w:marTop w:val="0"/>
      <w:marBottom w:val="0"/>
      <w:divBdr>
        <w:top w:val="none" w:sz="0" w:space="0" w:color="auto"/>
        <w:left w:val="none" w:sz="0" w:space="0" w:color="auto"/>
        <w:bottom w:val="none" w:sz="0" w:space="0" w:color="auto"/>
        <w:right w:val="none" w:sz="0" w:space="0" w:color="auto"/>
      </w:divBdr>
    </w:div>
    <w:div w:id="620918920">
      <w:bodyDiv w:val="1"/>
      <w:marLeft w:val="0"/>
      <w:marRight w:val="0"/>
      <w:marTop w:val="0"/>
      <w:marBottom w:val="0"/>
      <w:divBdr>
        <w:top w:val="none" w:sz="0" w:space="0" w:color="auto"/>
        <w:left w:val="none" w:sz="0" w:space="0" w:color="auto"/>
        <w:bottom w:val="none" w:sz="0" w:space="0" w:color="auto"/>
        <w:right w:val="none" w:sz="0" w:space="0" w:color="auto"/>
      </w:divBdr>
    </w:div>
    <w:div w:id="621031912">
      <w:bodyDiv w:val="1"/>
      <w:marLeft w:val="0"/>
      <w:marRight w:val="0"/>
      <w:marTop w:val="0"/>
      <w:marBottom w:val="0"/>
      <w:divBdr>
        <w:top w:val="none" w:sz="0" w:space="0" w:color="auto"/>
        <w:left w:val="none" w:sz="0" w:space="0" w:color="auto"/>
        <w:bottom w:val="none" w:sz="0" w:space="0" w:color="auto"/>
        <w:right w:val="none" w:sz="0" w:space="0" w:color="auto"/>
      </w:divBdr>
    </w:div>
    <w:div w:id="621032442">
      <w:bodyDiv w:val="1"/>
      <w:marLeft w:val="0"/>
      <w:marRight w:val="0"/>
      <w:marTop w:val="0"/>
      <w:marBottom w:val="0"/>
      <w:divBdr>
        <w:top w:val="none" w:sz="0" w:space="0" w:color="auto"/>
        <w:left w:val="none" w:sz="0" w:space="0" w:color="auto"/>
        <w:bottom w:val="none" w:sz="0" w:space="0" w:color="auto"/>
        <w:right w:val="none" w:sz="0" w:space="0" w:color="auto"/>
      </w:divBdr>
    </w:div>
    <w:div w:id="621107661">
      <w:bodyDiv w:val="1"/>
      <w:marLeft w:val="0"/>
      <w:marRight w:val="0"/>
      <w:marTop w:val="0"/>
      <w:marBottom w:val="0"/>
      <w:divBdr>
        <w:top w:val="none" w:sz="0" w:space="0" w:color="auto"/>
        <w:left w:val="none" w:sz="0" w:space="0" w:color="auto"/>
        <w:bottom w:val="none" w:sz="0" w:space="0" w:color="auto"/>
        <w:right w:val="none" w:sz="0" w:space="0" w:color="auto"/>
      </w:divBdr>
    </w:div>
    <w:div w:id="622081247">
      <w:bodyDiv w:val="1"/>
      <w:marLeft w:val="0"/>
      <w:marRight w:val="0"/>
      <w:marTop w:val="0"/>
      <w:marBottom w:val="0"/>
      <w:divBdr>
        <w:top w:val="none" w:sz="0" w:space="0" w:color="auto"/>
        <w:left w:val="none" w:sz="0" w:space="0" w:color="auto"/>
        <w:bottom w:val="none" w:sz="0" w:space="0" w:color="auto"/>
        <w:right w:val="none" w:sz="0" w:space="0" w:color="auto"/>
      </w:divBdr>
    </w:div>
    <w:div w:id="622201023">
      <w:bodyDiv w:val="1"/>
      <w:marLeft w:val="0"/>
      <w:marRight w:val="0"/>
      <w:marTop w:val="0"/>
      <w:marBottom w:val="0"/>
      <w:divBdr>
        <w:top w:val="none" w:sz="0" w:space="0" w:color="auto"/>
        <w:left w:val="none" w:sz="0" w:space="0" w:color="auto"/>
        <w:bottom w:val="none" w:sz="0" w:space="0" w:color="auto"/>
        <w:right w:val="none" w:sz="0" w:space="0" w:color="auto"/>
      </w:divBdr>
    </w:div>
    <w:div w:id="622226776">
      <w:bodyDiv w:val="1"/>
      <w:marLeft w:val="0"/>
      <w:marRight w:val="0"/>
      <w:marTop w:val="0"/>
      <w:marBottom w:val="0"/>
      <w:divBdr>
        <w:top w:val="none" w:sz="0" w:space="0" w:color="auto"/>
        <w:left w:val="none" w:sz="0" w:space="0" w:color="auto"/>
        <w:bottom w:val="none" w:sz="0" w:space="0" w:color="auto"/>
        <w:right w:val="none" w:sz="0" w:space="0" w:color="auto"/>
      </w:divBdr>
    </w:div>
    <w:div w:id="622346254">
      <w:bodyDiv w:val="1"/>
      <w:marLeft w:val="0"/>
      <w:marRight w:val="0"/>
      <w:marTop w:val="0"/>
      <w:marBottom w:val="0"/>
      <w:divBdr>
        <w:top w:val="none" w:sz="0" w:space="0" w:color="auto"/>
        <w:left w:val="none" w:sz="0" w:space="0" w:color="auto"/>
        <w:bottom w:val="none" w:sz="0" w:space="0" w:color="auto"/>
        <w:right w:val="none" w:sz="0" w:space="0" w:color="auto"/>
      </w:divBdr>
    </w:div>
    <w:div w:id="622420348">
      <w:bodyDiv w:val="1"/>
      <w:marLeft w:val="0"/>
      <w:marRight w:val="0"/>
      <w:marTop w:val="0"/>
      <w:marBottom w:val="0"/>
      <w:divBdr>
        <w:top w:val="none" w:sz="0" w:space="0" w:color="auto"/>
        <w:left w:val="none" w:sz="0" w:space="0" w:color="auto"/>
        <w:bottom w:val="none" w:sz="0" w:space="0" w:color="auto"/>
        <w:right w:val="none" w:sz="0" w:space="0" w:color="auto"/>
      </w:divBdr>
    </w:div>
    <w:div w:id="622423781">
      <w:bodyDiv w:val="1"/>
      <w:marLeft w:val="0"/>
      <w:marRight w:val="0"/>
      <w:marTop w:val="0"/>
      <w:marBottom w:val="0"/>
      <w:divBdr>
        <w:top w:val="none" w:sz="0" w:space="0" w:color="auto"/>
        <w:left w:val="none" w:sz="0" w:space="0" w:color="auto"/>
        <w:bottom w:val="none" w:sz="0" w:space="0" w:color="auto"/>
        <w:right w:val="none" w:sz="0" w:space="0" w:color="auto"/>
      </w:divBdr>
    </w:div>
    <w:div w:id="622536665">
      <w:bodyDiv w:val="1"/>
      <w:marLeft w:val="0"/>
      <w:marRight w:val="0"/>
      <w:marTop w:val="0"/>
      <w:marBottom w:val="0"/>
      <w:divBdr>
        <w:top w:val="none" w:sz="0" w:space="0" w:color="auto"/>
        <w:left w:val="none" w:sz="0" w:space="0" w:color="auto"/>
        <w:bottom w:val="none" w:sz="0" w:space="0" w:color="auto"/>
        <w:right w:val="none" w:sz="0" w:space="0" w:color="auto"/>
      </w:divBdr>
    </w:div>
    <w:div w:id="622659300">
      <w:bodyDiv w:val="1"/>
      <w:marLeft w:val="0"/>
      <w:marRight w:val="0"/>
      <w:marTop w:val="0"/>
      <w:marBottom w:val="0"/>
      <w:divBdr>
        <w:top w:val="none" w:sz="0" w:space="0" w:color="auto"/>
        <w:left w:val="none" w:sz="0" w:space="0" w:color="auto"/>
        <w:bottom w:val="none" w:sz="0" w:space="0" w:color="auto"/>
        <w:right w:val="none" w:sz="0" w:space="0" w:color="auto"/>
      </w:divBdr>
    </w:div>
    <w:div w:id="622731657">
      <w:bodyDiv w:val="1"/>
      <w:marLeft w:val="0"/>
      <w:marRight w:val="0"/>
      <w:marTop w:val="0"/>
      <w:marBottom w:val="0"/>
      <w:divBdr>
        <w:top w:val="none" w:sz="0" w:space="0" w:color="auto"/>
        <w:left w:val="none" w:sz="0" w:space="0" w:color="auto"/>
        <w:bottom w:val="none" w:sz="0" w:space="0" w:color="auto"/>
        <w:right w:val="none" w:sz="0" w:space="0" w:color="auto"/>
      </w:divBdr>
    </w:div>
    <w:div w:id="622810902">
      <w:bodyDiv w:val="1"/>
      <w:marLeft w:val="0"/>
      <w:marRight w:val="0"/>
      <w:marTop w:val="0"/>
      <w:marBottom w:val="0"/>
      <w:divBdr>
        <w:top w:val="none" w:sz="0" w:space="0" w:color="auto"/>
        <w:left w:val="none" w:sz="0" w:space="0" w:color="auto"/>
        <w:bottom w:val="none" w:sz="0" w:space="0" w:color="auto"/>
        <w:right w:val="none" w:sz="0" w:space="0" w:color="auto"/>
      </w:divBdr>
    </w:div>
    <w:div w:id="623196667">
      <w:bodyDiv w:val="1"/>
      <w:marLeft w:val="0"/>
      <w:marRight w:val="0"/>
      <w:marTop w:val="0"/>
      <w:marBottom w:val="0"/>
      <w:divBdr>
        <w:top w:val="none" w:sz="0" w:space="0" w:color="auto"/>
        <w:left w:val="none" w:sz="0" w:space="0" w:color="auto"/>
        <w:bottom w:val="none" w:sz="0" w:space="0" w:color="auto"/>
        <w:right w:val="none" w:sz="0" w:space="0" w:color="auto"/>
      </w:divBdr>
    </w:div>
    <w:div w:id="623511158">
      <w:bodyDiv w:val="1"/>
      <w:marLeft w:val="0"/>
      <w:marRight w:val="0"/>
      <w:marTop w:val="0"/>
      <w:marBottom w:val="0"/>
      <w:divBdr>
        <w:top w:val="none" w:sz="0" w:space="0" w:color="auto"/>
        <w:left w:val="none" w:sz="0" w:space="0" w:color="auto"/>
        <w:bottom w:val="none" w:sz="0" w:space="0" w:color="auto"/>
        <w:right w:val="none" w:sz="0" w:space="0" w:color="auto"/>
      </w:divBdr>
    </w:div>
    <w:div w:id="623777171">
      <w:bodyDiv w:val="1"/>
      <w:marLeft w:val="0"/>
      <w:marRight w:val="0"/>
      <w:marTop w:val="0"/>
      <w:marBottom w:val="0"/>
      <w:divBdr>
        <w:top w:val="none" w:sz="0" w:space="0" w:color="auto"/>
        <w:left w:val="none" w:sz="0" w:space="0" w:color="auto"/>
        <w:bottom w:val="none" w:sz="0" w:space="0" w:color="auto"/>
        <w:right w:val="none" w:sz="0" w:space="0" w:color="auto"/>
      </w:divBdr>
    </w:div>
    <w:div w:id="623996672">
      <w:bodyDiv w:val="1"/>
      <w:marLeft w:val="0"/>
      <w:marRight w:val="0"/>
      <w:marTop w:val="0"/>
      <w:marBottom w:val="0"/>
      <w:divBdr>
        <w:top w:val="none" w:sz="0" w:space="0" w:color="auto"/>
        <w:left w:val="none" w:sz="0" w:space="0" w:color="auto"/>
        <w:bottom w:val="none" w:sz="0" w:space="0" w:color="auto"/>
        <w:right w:val="none" w:sz="0" w:space="0" w:color="auto"/>
      </w:divBdr>
    </w:div>
    <w:div w:id="624192448">
      <w:bodyDiv w:val="1"/>
      <w:marLeft w:val="0"/>
      <w:marRight w:val="0"/>
      <w:marTop w:val="0"/>
      <w:marBottom w:val="0"/>
      <w:divBdr>
        <w:top w:val="none" w:sz="0" w:space="0" w:color="auto"/>
        <w:left w:val="none" w:sz="0" w:space="0" w:color="auto"/>
        <w:bottom w:val="none" w:sz="0" w:space="0" w:color="auto"/>
        <w:right w:val="none" w:sz="0" w:space="0" w:color="auto"/>
      </w:divBdr>
    </w:div>
    <w:div w:id="624193368">
      <w:bodyDiv w:val="1"/>
      <w:marLeft w:val="0"/>
      <w:marRight w:val="0"/>
      <w:marTop w:val="0"/>
      <w:marBottom w:val="0"/>
      <w:divBdr>
        <w:top w:val="none" w:sz="0" w:space="0" w:color="auto"/>
        <w:left w:val="none" w:sz="0" w:space="0" w:color="auto"/>
        <w:bottom w:val="none" w:sz="0" w:space="0" w:color="auto"/>
        <w:right w:val="none" w:sz="0" w:space="0" w:color="auto"/>
      </w:divBdr>
    </w:div>
    <w:div w:id="624697813">
      <w:bodyDiv w:val="1"/>
      <w:marLeft w:val="0"/>
      <w:marRight w:val="0"/>
      <w:marTop w:val="0"/>
      <w:marBottom w:val="0"/>
      <w:divBdr>
        <w:top w:val="none" w:sz="0" w:space="0" w:color="auto"/>
        <w:left w:val="none" w:sz="0" w:space="0" w:color="auto"/>
        <w:bottom w:val="none" w:sz="0" w:space="0" w:color="auto"/>
        <w:right w:val="none" w:sz="0" w:space="0" w:color="auto"/>
      </w:divBdr>
    </w:div>
    <w:div w:id="625085116">
      <w:bodyDiv w:val="1"/>
      <w:marLeft w:val="0"/>
      <w:marRight w:val="0"/>
      <w:marTop w:val="0"/>
      <w:marBottom w:val="0"/>
      <w:divBdr>
        <w:top w:val="none" w:sz="0" w:space="0" w:color="auto"/>
        <w:left w:val="none" w:sz="0" w:space="0" w:color="auto"/>
        <w:bottom w:val="none" w:sz="0" w:space="0" w:color="auto"/>
        <w:right w:val="none" w:sz="0" w:space="0" w:color="auto"/>
      </w:divBdr>
    </w:div>
    <w:div w:id="625160627">
      <w:bodyDiv w:val="1"/>
      <w:marLeft w:val="0"/>
      <w:marRight w:val="0"/>
      <w:marTop w:val="0"/>
      <w:marBottom w:val="0"/>
      <w:divBdr>
        <w:top w:val="none" w:sz="0" w:space="0" w:color="auto"/>
        <w:left w:val="none" w:sz="0" w:space="0" w:color="auto"/>
        <w:bottom w:val="none" w:sz="0" w:space="0" w:color="auto"/>
        <w:right w:val="none" w:sz="0" w:space="0" w:color="auto"/>
      </w:divBdr>
    </w:div>
    <w:div w:id="625549533">
      <w:bodyDiv w:val="1"/>
      <w:marLeft w:val="0"/>
      <w:marRight w:val="0"/>
      <w:marTop w:val="0"/>
      <w:marBottom w:val="0"/>
      <w:divBdr>
        <w:top w:val="none" w:sz="0" w:space="0" w:color="auto"/>
        <w:left w:val="none" w:sz="0" w:space="0" w:color="auto"/>
        <w:bottom w:val="none" w:sz="0" w:space="0" w:color="auto"/>
        <w:right w:val="none" w:sz="0" w:space="0" w:color="auto"/>
      </w:divBdr>
    </w:div>
    <w:div w:id="625551580">
      <w:bodyDiv w:val="1"/>
      <w:marLeft w:val="0"/>
      <w:marRight w:val="0"/>
      <w:marTop w:val="0"/>
      <w:marBottom w:val="0"/>
      <w:divBdr>
        <w:top w:val="none" w:sz="0" w:space="0" w:color="auto"/>
        <w:left w:val="none" w:sz="0" w:space="0" w:color="auto"/>
        <w:bottom w:val="none" w:sz="0" w:space="0" w:color="auto"/>
        <w:right w:val="none" w:sz="0" w:space="0" w:color="auto"/>
      </w:divBdr>
    </w:div>
    <w:div w:id="625939086">
      <w:bodyDiv w:val="1"/>
      <w:marLeft w:val="0"/>
      <w:marRight w:val="0"/>
      <w:marTop w:val="0"/>
      <w:marBottom w:val="0"/>
      <w:divBdr>
        <w:top w:val="none" w:sz="0" w:space="0" w:color="auto"/>
        <w:left w:val="none" w:sz="0" w:space="0" w:color="auto"/>
        <w:bottom w:val="none" w:sz="0" w:space="0" w:color="auto"/>
        <w:right w:val="none" w:sz="0" w:space="0" w:color="auto"/>
      </w:divBdr>
    </w:div>
    <w:div w:id="626199804">
      <w:bodyDiv w:val="1"/>
      <w:marLeft w:val="0"/>
      <w:marRight w:val="0"/>
      <w:marTop w:val="0"/>
      <w:marBottom w:val="0"/>
      <w:divBdr>
        <w:top w:val="none" w:sz="0" w:space="0" w:color="auto"/>
        <w:left w:val="none" w:sz="0" w:space="0" w:color="auto"/>
        <w:bottom w:val="none" w:sz="0" w:space="0" w:color="auto"/>
        <w:right w:val="none" w:sz="0" w:space="0" w:color="auto"/>
      </w:divBdr>
    </w:div>
    <w:div w:id="626469769">
      <w:bodyDiv w:val="1"/>
      <w:marLeft w:val="0"/>
      <w:marRight w:val="0"/>
      <w:marTop w:val="0"/>
      <w:marBottom w:val="0"/>
      <w:divBdr>
        <w:top w:val="none" w:sz="0" w:space="0" w:color="auto"/>
        <w:left w:val="none" w:sz="0" w:space="0" w:color="auto"/>
        <w:bottom w:val="none" w:sz="0" w:space="0" w:color="auto"/>
        <w:right w:val="none" w:sz="0" w:space="0" w:color="auto"/>
      </w:divBdr>
    </w:div>
    <w:div w:id="626543182">
      <w:bodyDiv w:val="1"/>
      <w:marLeft w:val="0"/>
      <w:marRight w:val="0"/>
      <w:marTop w:val="0"/>
      <w:marBottom w:val="0"/>
      <w:divBdr>
        <w:top w:val="none" w:sz="0" w:space="0" w:color="auto"/>
        <w:left w:val="none" w:sz="0" w:space="0" w:color="auto"/>
        <w:bottom w:val="none" w:sz="0" w:space="0" w:color="auto"/>
        <w:right w:val="none" w:sz="0" w:space="0" w:color="auto"/>
      </w:divBdr>
    </w:div>
    <w:div w:id="627514276">
      <w:bodyDiv w:val="1"/>
      <w:marLeft w:val="0"/>
      <w:marRight w:val="0"/>
      <w:marTop w:val="0"/>
      <w:marBottom w:val="0"/>
      <w:divBdr>
        <w:top w:val="none" w:sz="0" w:space="0" w:color="auto"/>
        <w:left w:val="none" w:sz="0" w:space="0" w:color="auto"/>
        <w:bottom w:val="none" w:sz="0" w:space="0" w:color="auto"/>
        <w:right w:val="none" w:sz="0" w:space="0" w:color="auto"/>
      </w:divBdr>
    </w:div>
    <w:div w:id="627665652">
      <w:bodyDiv w:val="1"/>
      <w:marLeft w:val="0"/>
      <w:marRight w:val="0"/>
      <w:marTop w:val="0"/>
      <w:marBottom w:val="0"/>
      <w:divBdr>
        <w:top w:val="none" w:sz="0" w:space="0" w:color="auto"/>
        <w:left w:val="none" w:sz="0" w:space="0" w:color="auto"/>
        <w:bottom w:val="none" w:sz="0" w:space="0" w:color="auto"/>
        <w:right w:val="none" w:sz="0" w:space="0" w:color="auto"/>
      </w:divBdr>
    </w:div>
    <w:div w:id="628048422">
      <w:bodyDiv w:val="1"/>
      <w:marLeft w:val="0"/>
      <w:marRight w:val="0"/>
      <w:marTop w:val="0"/>
      <w:marBottom w:val="0"/>
      <w:divBdr>
        <w:top w:val="none" w:sz="0" w:space="0" w:color="auto"/>
        <w:left w:val="none" w:sz="0" w:space="0" w:color="auto"/>
        <w:bottom w:val="none" w:sz="0" w:space="0" w:color="auto"/>
        <w:right w:val="none" w:sz="0" w:space="0" w:color="auto"/>
      </w:divBdr>
    </w:div>
    <w:div w:id="628126143">
      <w:bodyDiv w:val="1"/>
      <w:marLeft w:val="0"/>
      <w:marRight w:val="0"/>
      <w:marTop w:val="0"/>
      <w:marBottom w:val="0"/>
      <w:divBdr>
        <w:top w:val="none" w:sz="0" w:space="0" w:color="auto"/>
        <w:left w:val="none" w:sz="0" w:space="0" w:color="auto"/>
        <w:bottom w:val="none" w:sz="0" w:space="0" w:color="auto"/>
        <w:right w:val="none" w:sz="0" w:space="0" w:color="auto"/>
      </w:divBdr>
    </w:div>
    <w:div w:id="628127701">
      <w:bodyDiv w:val="1"/>
      <w:marLeft w:val="0"/>
      <w:marRight w:val="0"/>
      <w:marTop w:val="0"/>
      <w:marBottom w:val="0"/>
      <w:divBdr>
        <w:top w:val="none" w:sz="0" w:space="0" w:color="auto"/>
        <w:left w:val="none" w:sz="0" w:space="0" w:color="auto"/>
        <w:bottom w:val="none" w:sz="0" w:space="0" w:color="auto"/>
        <w:right w:val="none" w:sz="0" w:space="0" w:color="auto"/>
      </w:divBdr>
    </w:div>
    <w:div w:id="628242379">
      <w:bodyDiv w:val="1"/>
      <w:marLeft w:val="0"/>
      <w:marRight w:val="0"/>
      <w:marTop w:val="0"/>
      <w:marBottom w:val="0"/>
      <w:divBdr>
        <w:top w:val="none" w:sz="0" w:space="0" w:color="auto"/>
        <w:left w:val="none" w:sz="0" w:space="0" w:color="auto"/>
        <w:bottom w:val="none" w:sz="0" w:space="0" w:color="auto"/>
        <w:right w:val="none" w:sz="0" w:space="0" w:color="auto"/>
      </w:divBdr>
    </w:div>
    <w:div w:id="628390852">
      <w:bodyDiv w:val="1"/>
      <w:marLeft w:val="0"/>
      <w:marRight w:val="0"/>
      <w:marTop w:val="0"/>
      <w:marBottom w:val="0"/>
      <w:divBdr>
        <w:top w:val="none" w:sz="0" w:space="0" w:color="auto"/>
        <w:left w:val="none" w:sz="0" w:space="0" w:color="auto"/>
        <w:bottom w:val="none" w:sz="0" w:space="0" w:color="auto"/>
        <w:right w:val="none" w:sz="0" w:space="0" w:color="auto"/>
      </w:divBdr>
    </w:div>
    <w:div w:id="628516313">
      <w:bodyDiv w:val="1"/>
      <w:marLeft w:val="0"/>
      <w:marRight w:val="0"/>
      <w:marTop w:val="0"/>
      <w:marBottom w:val="0"/>
      <w:divBdr>
        <w:top w:val="none" w:sz="0" w:space="0" w:color="auto"/>
        <w:left w:val="none" w:sz="0" w:space="0" w:color="auto"/>
        <w:bottom w:val="none" w:sz="0" w:space="0" w:color="auto"/>
        <w:right w:val="none" w:sz="0" w:space="0" w:color="auto"/>
      </w:divBdr>
    </w:div>
    <w:div w:id="628556695">
      <w:bodyDiv w:val="1"/>
      <w:marLeft w:val="0"/>
      <w:marRight w:val="0"/>
      <w:marTop w:val="0"/>
      <w:marBottom w:val="0"/>
      <w:divBdr>
        <w:top w:val="none" w:sz="0" w:space="0" w:color="auto"/>
        <w:left w:val="none" w:sz="0" w:space="0" w:color="auto"/>
        <w:bottom w:val="none" w:sz="0" w:space="0" w:color="auto"/>
        <w:right w:val="none" w:sz="0" w:space="0" w:color="auto"/>
      </w:divBdr>
    </w:div>
    <w:div w:id="628588317">
      <w:bodyDiv w:val="1"/>
      <w:marLeft w:val="0"/>
      <w:marRight w:val="0"/>
      <w:marTop w:val="0"/>
      <w:marBottom w:val="0"/>
      <w:divBdr>
        <w:top w:val="none" w:sz="0" w:space="0" w:color="auto"/>
        <w:left w:val="none" w:sz="0" w:space="0" w:color="auto"/>
        <w:bottom w:val="none" w:sz="0" w:space="0" w:color="auto"/>
        <w:right w:val="none" w:sz="0" w:space="0" w:color="auto"/>
      </w:divBdr>
    </w:div>
    <w:div w:id="628633363">
      <w:bodyDiv w:val="1"/>
      <w:marLeft w:val="0"/>
      <w:marRight w:val="0"/>
      <w:marTop w:val="0"/>
      <w:marBottom w:val="0"/>
      <w:divBdr>
        <w:top w:val="none" w:sz="0" w:space="0" w:color="auto"/>
        <w:left w:val="none" w:sz="0" w:space="0" w:color="auto"/>
        <w:bottom w:val="none" w:sz="0" w:space="0" w:color="auto"/>
        <w:right w:val="none" w:sz="0" w:space="0" w:color="auto"/>
      </w:divBdr>
    </w:div>
    <w:div w:id="628705601">
      <w:bodyDiv w:val="1"/>
      <w:marLeft w:val="0"/>
      <w:marRight w:val="0"/>
      <w:marTop w:val="0"/>
      <w:marBottom w:val="0"/>
      <w:divBdr>
        <w:top w:val="none" w:sz="0" w:space="0" w:color="auto"/>
        <w:left w:val="none" w:sz="0" w:space="0" w:color="auto"/>
        <w:bottom w:val="none" w:sz="0" w:space="0" w:color="auto"/>
        <w:right w:val="none" w:sz="0" w:space="0" w:color="auto"/>
      </w:divBdr>
    </w:div>
    <w:div w:id="629170412">
      <w:bodyDiv w:val="1"/>
      <w:marLeft w:val="0"/>
      <w:marRight w:val="0"/>
      <w:marTop w:val="0"/>
      <w:marBottom w:val="0"/>
      <w:divBdr>
        <w:top w:val="none" w:sz="0" w:space="0" w:color="auto"/>
        <w:left w:val="none" w:sz="0" w:space="0" w:color="auto"/>
        <w:bottom w:val="none" w:sz="0" w:space="0" w:color="auto"/>
        <w:right w:val="none" w:sz="0" w:space="0" w:color="auto"/>
      </w:divBdr>
    </w:div>
    <w:div w:id="629240303">
      <w:bodyDiv w:val="1"/>
      <w:marLeft w:val="0"/>
      <w:marRight w:val="0"/>
      <w:marTop w:val="0"/>
      <w:marBottom w:val="0"/>
      <w:divBdr>
        <w:top w:val="none" w:sz="0" w:space="0" w:color="auto"/>
        <w:left w:val="none" w:sz="0" w:space="0" w:color="auto"/>
        <w:bottom w:val="none" w:sz="0" w:space="0" w:color="auto"/>
        <w:right w:val="none" w:sz="0" w:space="0" w:color="auto"/>
      </w:divBdr>
    </w:div>
    <w:div w:id="629626547">
      <w:bodyDiv w:val="1"/>
      <w:marLeft w:val="0"/>
      <w:marRight w:val="0"/>
      <w:marTop w:val="0"/>
      <w:marBottom w:val="0"/>
      <w:divBdr>
        <w:top w:val="none" w:sz="0" w:space="0" w:color="auto"/>
        <w:left w:val="none" w:sz="0" w:space="0" w:color="auto"/>
        <w:bottom w:val="none" w:sz="0" w:space="0" w:color="auto"/>
        <w:right w:val="none" w:sz="0" w:space="0" w:color="auto"/>
      </w:divBdr>
    </w:div>
    <w:div w:id="629745450">
      <w:bodyDiv w:val="1"/>
      <w:marLeft w:val="0"/>
      <w:marRight w:val="0"/>
      <w:marTop w:val="0"/>
      <w:marBottom w:val="0"/>
      <w:divBdr>
        <w:top w:val="none" w:sz="0" w:space="0" w:color="auto"/>
        <w:left w:val="none" w:sz="0" w:space="0" w:color="auto"/>
        <w:bottom w:val="none" w:sz="0" w:space="0" w:color="auto"/>
        <w:right w:val="none" w:sz="0" w:space="0" w:color="auto"/>
      </w:divBdr>
    </w:div>
    <w:div w:id="629866830">
      <w:bodyDiv w:val="1"/>
      <w:marLeft w:val="0"/>
      <w:marRight w:val="0"/>
      <w:marTop w:val="0"/>
      <w:marBottom w:val="0"/>
      <w:divBdr>
        <w:top w:val="none" w:sz="0" w:space="0" w:color="auto"/>
        <w:left w:val="none" w:sz="0" w:space="0" w:color="auto"/>
        <w:bottom w:val="none" w:sz="0" w:space="0" w:color="auto"/>
        <w:right w:val="none" w:sz="0" w:space="0" w:color="auto"/>
      </w:divBdr>
    </w:div>
    <w:div w:id="629942803">
      <w:bodyDiv w:val="1"/>
      <w:marLeft w:val="0"/>
      <w:marRight w:val="0"/>
      <w:marTop w:val="0"/>
      <w:marBottom w:val="0"/>
      <w:divBdr>
        <w:top w:val="none" w:sz="0" w:space="0" w:color="auto"/>
        <w:left w:val="none" w:sz="0" w:space="0" w:color="auto"/>
        <w:bottom w:val="none" w:sz="0" w:space="0" w:color="auto"/>
        <w:right w:val="none" w:sz="0" w:space="0" w:color="auto"/>
      </w:divBdr>
    </w:div>
    <w:div w:id="630136889">
      <w:bodyDiv w:val="1"/>
      <w:marLeft w:val="0"/>
      <w:marRight w:val="0"/>
      <w:marTop w:val="0"/>
      <w:marBottom w:val="0"/>
      <w:divBdr>
        <w:top w:val="none" w:sz="0" w:space="0" w:color="auto"/>
        <w:left w:val="none" w:sz="0" w:space="0" w:color="auto"/>
        <w:bottom w:val="none" w:sz="0" w:space="0" w:color="auto"/>
        <w:right w:val="none" w:sz="0" w:space="0" w:color="auto"/>
      </w:divBdr>
    </w:div>
    <w:div w:id="630288603">
      <w:bodyDiv w:val="1"/>
      <w:marLeft w:val="0"/>
      <w:marRight w:val="0"/>
      <w:marTop w:val="0"/>
      <w:marBottom w:val="0"/>
      <w:divBdr>
        <w:top w:val="none" w:sz="0" w:space="0" w:color="auto"/>
        <w:left w:val="none" w:sz="0" w:space="0" w:color="auto"/>
        <w:bottom w:val="none" w:sz="0" w:space="0" w:color="auto"/>
        <w:right w:val="none" w:sz="0" w:space="0" w:color="auto"/>
      </w:divBdr>
    </w:div>
    <w:div w:id="630290466">
      <w:bodyDiv w:val="1"/>
      <w:marLeft w:val="0"/>
      <w:marRight w:val="0"/>
      <w:marTop w:val="0"/>
      <w:marBottom w:val="0"/>
      <w:divBdr>
        <w:top w:val="none" w:sz="0" w:space="0" w:color="auto"/>
        <w:left w:val="none" w:sz="0" w:space="0" w:color="auto"/>
        <w:bottom w:val="none" w:sz="0" w:space="0" w:color="auto"/>
        <w:right w:val="none" w:sz="0" w:space="0" w:color="auto"/>
      </w:divBdr>
    </w:div>
    <w:div w:id="630401161">
      <w:bodyDiv w:val="1"/>
      <w:marLeft w:val="0"/>
      <w:marRight w:val="0"/>
      <w:marTop w:val="0"/>
      <w:marBottom w:val="0"/>
      <w:divBdr>
        <w:top w:val="none" w:sz="0" w:space="0" w:color="auto"/>
        <w:left w:val="none" w:sz="0" w:space="0" w:color="auto"/>
        <w:bottom w:val="none" w:sz="0" w:space="0" w:color="auto"/>
        <w:right w:val="none" w:sz="0" w:space="0" w:color="auto"/>
      </w:divBdr>
    </w:div>
    <w:div w:id="630673690">
      <w:bodyDiv w:val="1"/>
      <w:marLeft w:val="0"/>
      <w:marRight w:val="0"/>
      <w:marTop w:val="0"/>
      <w:marBottom w:val="0"/>
      <w:divBdr>
        <w:top w:val="none" w:sz="0" w:space="0" w:color="auto"/>
        <w:left w:val="none" w:sz="0" w:space="0" w:color="auto"/>
        <w:bottom w:val="none" w:sz="0" w:space="0" w:color="auto"/>
        <w:right w:val="none" w:sz="0" w:space="0" w:color="auto"/>
      </w:divBdr>
    </w:div>
    <w:div w:id="630674602">
      <w:bodyDiv w:val="1"/>
      <w:marLeft w:val="0"/>
      <w:marRight w:val="0"/>
      <w:marTop w:val="0"/>
      <w:marBottom w:val="0"/>
      <w:divBdr>
        <w:top w:val="none" w:sz="0" w:space="0" w:color="auto"/>
        <w:left w:val="none" w:sz="0" w:space="0" w:color="auto"/>
        <w:bottom w:val="none" w:sz="0" w:space="0" w:color="auto"/>
        <w:right w:val="none" w:sz="0" w:space="0" w:color="auto"/>
      </w:divBdr>
    </w:div>
    <w:div w:id="630862005">
      <w:bodyDiv w:val="1"/>
      <w:marLeft w:val="0"/>
      <w:marRight w:val="0"/>
      <w:marTop w:val="0"/>
      <w:marBottom w:val="0"/>
      <w:divBdr>
        <w:top w:val="none" w:sz="0" w:space="0" w:color="auto"/>
        <w:left w:val="none" w:sz="0" w:space="0" w:color="auto"/>
        <w:bottom w:val="none" w:sz="0" w:space="0" w:color="auto"/>
        <w:right w:val="none" w:sz="0" w:space="0" w:color="auto"/>
      </w:divBdr>
    </w:div>
    <w:div w:id="630940821">
      <w:bodyDiv w:val="1"/>
      <w:marLeft w:val="0"/>
      <w:marRight w:val="0"/>
      <w:marTop w:val="0"/>
      <w:marBottom w:val="0"/>
      <w:divBdr>
        <w:top w:val="none" w:sz="0" w:space="0" w:color="auto"/>
        <w:left w:val="none" w:sz="0" w:space="0" w:color="auto"/>
        <w:bottom w:val="none" w:sz="0" w:space="0" w:color="auto"/>
        <w:right w:val="none" w:sz="0" w:space="0" w:color="auto"/>
      </w:divBdr>
    </w:div>
    <w:div w:id="631057535">
      <w:bodyDiv w:val="1"/>
      <w:marLeft w:val="0"/>
      <w:marRight w:val="0"/>
      <w:marTop w:val="0"/>
      <w:marBottom w:val="0"/>
      <w:divBdr>
        <w:top w:val="none" w:sz="0" w:space="0" w:color="auto"/>
        <w:left w:val="none" w:sz="0" w:space="0" w:color="auto"/>
        <w:bottom w:val="none" w:sz="0" w:space="0" w:color="auto"/>
        <w:right w:val="none" w:sz="0" w:space="0" w:color="auto"/>
      </w:divBdr>
    </w:div>
    <w:div w:id="631209424">
      <w:bodyDiv w:val="1"/>
      <w:marLeft w:val="0"/>
      <w:marRight w:val="0"/>
      <w:marTop w:val="0"/>
      <w:marBottom w:val="0"/>
      <w:divBdr>
        <w:top w:val="none" w:sz="0" w:space="0" w:color="auto"/>
        <w:left w:val="none" w:sz="0" w:space="0" w:color="auto"/>
        <w:bottom w:val="none" w:sz="0" w:space="0" w:color="auto"/>
        <w:right w:val="none" w:sz="0" w:space="0" w:color="auto"/>
      </w:divBdr>
    </w:div>
    <w:div w:id="631256070">
      <w:bodyDiv w:val="1"/>
      <w:marLeft w:val="0"/>
      <w:marRight w:val="0"/>
      <w:marTop w:val="0"/>
      <w:marBottom w:val="0"/>
      <w:divBdr>
        <w:top w:val="none" w:sz="0" w:space="0" w:color="auto"/>
        <w:left w:val="none" w:sz="0" w:space="0" w:color="auto"/>
        <w:bottom w:val="none" w:sz="0" w:space="0" w:color="auto"/>
        <w:right w:val="none" w:sz="0" w:space="0" w:color="auto"/>
      </w:divBdr>
    </w:div>
    <w:div w:id="631402875">
      <w:bodyDiv w:val="1"/>
      <w:marLeft w:val="0"/>
      <w:marRight w:val="0"/>
      <w:marTop w:val="0"/>
      <w:marBottom w:val="0"/>
      <w:divBdr>
        <w:top w:val="none" w:sz="0" w:space="0" w:color="auto"/>
        <w:left w:val="none" w:sz="0" w:space="0" w:color="auto"/>
        <w:bottom w:val="none" w:sz="0" w:space="0" w:color="auto"/>
        <w:right w:val="none" w:sz="0" w:space="0" w:color="auto"/>
      </w:divBdr>
    </w:div>
    <w:div w:id="631442273">
      <w:bodyDiv w:val="1"/>
      <w:marLeft w:val="0"/>
      <w:marRight w:val="0"/>
      <w:marTop w:val="0"/>
      <w:marBottom w:val="0"/>
      <w:divBdr>
        <w:top w:val="none" w:sz="0" w:space="0" w:color="auto"/>
        <w:left w:val="none" w:sz="0" w:space="0" w:color="auto"/>
        <w:bottom w:val="none" w:sz="0" w:space="0" w:color="auto"/>
        <w:right w:val="none" w:sz="0" w:space="0" w:color="auto"/>
      </w:divBdr>
    </w:div>
    <w:div w:id="631446714">
      <w:bodyDiv w:val="1"/>
      <w:marLeft w:val="0"/>
      <w:marRight w:val="0"/>
      <w:marTop w:val="0"/>
      <w:marBottom w:val="0"/>
      <w:divBdr>
        <w:top w:val="none" w:sz="0" w:space="0" w:color="auto"/>
        <w:left w:val="none" w:sz="0" w:space="0" w:color="auto"/>
        <w:bottom w:val="none" w:sz="0" w:space="0" w:color="auto"/>
        <w:right w:val="none" w:sz="0" w:space="0" w:color="auto"/>
      </w:divBdr>
    </w:div>
    <w:div w:id="631636271">
      <w:bodyDiv w:val="1"/>
      <w:marLeft w:val="0"/>
      <w:marRight w:val="0"/>
      <w:marTop w:val="0"/>
      <w:marBottom w:val="0"/>
      <w:divBdr>
        <w:top w:val="none" w:sz="0" w:space="0" w:color="auto"/>
        <w:left w:val="none" w:sz="0" w:space="0" w:color="auto"/>
        <w:bottom w:val="none" w:sz="0" w:space="0" w:color="auto"/>
        <w:right w:val="none" w:sz="0" w:space="0" w:color="auto"/>
      </w:divBdr>
    </w:div>
    <w:div w:id="631717181">
      <w:bodyDiv w:val="1"/>
      <w:marLeft w:val="0"/>
      <w:marRight w:val="0"/>
      <w:marTop w:val="0"/>
      <w:marBottom w:val="0"/>
      <w:divBdr>
        <w:top w:val="none" w:sz="0" w:space="0" w:color="auto"/>
        <w:left w:val="none" w:sz="0" w:space="0" w:color="auto"/>
        <w:bottom w:val="none" w:sz="0" w:space="0" w:color="auto"/>
        <w:right w:val="none" w:sz="0" w:space="0" w:color="auto"/>
      </w:divBdr>
    </w:div>
    <w:div w:id="632058123">
      <w:bodyDiv w:val="1"/>
      <w:marLeft w:val="0"/>
      <w:marRight w:val="0"/>
      <w:marTop w:val="0"/>
      <w:marBottom w:val="0"/>
      <w:divBdr>
        <w:top w:val="none" w:sz="0" w:space="0" w:color="auto"/>
        <w:left w:val="none" w:sz="0" w:space="0" w:color="auto"/>
        <w:bottom w:val="none" w:sz="0" w:space="0" w:color="auto"/>
        <w:right w:val="none" w:sz="0" w:space="0" w:color="auto"/>
      </w:divBdr>
    </w:div>
    <w:div w:id="632174457">
      <w:bodyDiv w:val="1"/>
      <w:marLeft w:val="0"/>
      <w:marRight w:val="0"/>
      <w:marTop w:val="0"/>
      <w:marBottom w:val="0"/>
      <w:divBdr>
        <w:top w:val="none" w:sz="0" w:space="0" w:color="auto"/>
        <w:left w:val="none" w:sz="0" w:space="0" w:color="auto"/>
        <w:bottom w:val="none" w:sz="0" w:space="0" w:color="auto"/>
        <w:right w:val="none" w:sz="0" w:space="0" w:color="auto"/>
      </w:divBdr>
    </w:div>
    <w:div w:id="632255887">
      <w:bodyDiv w:val="1"/>
      <w:marLeft w:val="0"/>
      <w:marRight w:val="0"/>
      <w:marTop w:val="0"/>
      <w:marBottom w:val="0"/>
      <w:divBdr>
        <w:top w:val="none" w:sz="0" w:space="0" w:color="auto"/>
        <w:left w:val="none" w:sz="0" w:space="0" w:color="auto"/>
        <w:bottom w:val="none" w:sz="0" w:space="0" w:color="auto"/>
        <w:right w:val="none" w:sz="0" w:space="0" w:color="auto"/>
      </w:divBdr>
    </w:div>
    <w:div w:id="632373758">
      <w:bodyDiv w:val="1"/>
      <w:marLeft w:val="0"/>
      <w:marRight w:val="0"/>
      <w:marTop w:val="0"/>
      <w:marBottom w:val="0"/>
      <w:divBdr>
        <w:top w:val="none" w:sz="0" w:space="0" w:color="auto"/>
        <w:left w:val="none" w:sz="0" w:space="0" w:color="auto"/>
        <w:bottom w:val="none" w:sz="0" w:space="0" w:color="auto"/>
        <w:right w:val="none" w:sz="0" w:space="0" w:color="auto"/>
      </w:divBdr>
    </w:div>
    <w:div w:id="632520130">
      <w:bodyDiv w:val="1"/>
      <w:marLeft w:val="0"/>
      <w:marRight w:val="0"/>
      <w:marTop w:val="0"/>
      <w:marBottom w:val="0"/>
      <w:divBdr>
        <w:top w:val="none" w:sz="0" w:space="0" w:color="auto"/>
        <w:left w:val="none" w:sz="0" w:space="0" w:color="auto"/>
        <w:bottom w:val="none" w:sz="0" w:space="0" w:color="auto"/>
        <w:right w:val="none" w:sz="0" w:space="0" w:color="auto"/>
      </w:divBdr>
    </w:div>
    <w:div w:id="632636524">
      <w:bodyDiv w:val="1"/>
      <w:marLeft w:val="0"/>
      <w:marRight w:val="0"/>
      <w:marTop w:val="0"/>
      <w:marBottom w:val="0"/>
      <w:divBdr>
        <w:top w:val="none" w:sz="0" w:space="0" w:color="auto"/>
        <w:left w:val="none" w:sz="0" w:space="0" w:color="auto"/>
        <w:bottom w:val="none" w:sz="0" w:space="0" w:color="auto"/>
        <w:right w:val="none" w:sz="0" w:space="0" w:color="auto"/>
      </w:divBdr>
    </w:div>
    <w:div w:id="632638442">
      <w:bodyDiv w:val="1"/>
      <w:marLeft w:val="0"/>
      <w:marRight w:val="0"/>
      <w:marTop w:val="0"/>
      <w:marBottom w:val="0"/>
      <w:divBdr>
        <w:top w:val="none" w:sz="0" w:space="0" w:color="auto"/>
        <w:left w:val="none" w:sz="0" w:space="0" w:color="auto"/>
        <w:bottom w:val="none" w:sz="0" w:space="0" w:color="auto"/>
        <w:right w:val="none" w:sz="0" w:space="0" w:color="auto"/>
      </w:divBdr>
    </w:div>
    <w:div w:id="633025420">
      <w:bodyDiv w:val="1"/>
      <w:marLeft w:val="0"/>
      <w:marRight w:val="0"/>
      <w:marTop w:val="0"/>
      <w:marBottom w:val="0"/>
      <w:divBdr>
        <w:top w:val="none" w:sz="0" w:space="0" w:color="auto"/>
        <w:left w:val="none" w:sz="0" w:space="0" w:color="auto"/>
        <w:bottom w:val="none" w:sz="0" w:space="0" w:color="auto"/>
        <w:right w:val="none" w:sz="0" w:space="0" w:color="auto"/>
      </w:divBdr>
    </w:div>
    <w:div w:id="633144464">
      <w:bodyDiv w:val="1"/>
      <w:marLeft w:val="0"/>
      <w:marRight w:val="0"/>
      <w:marTop w:val="0"/>
      <w:marBottom w:val="0"/>
      <w:divBdr>
        <w:top w:val="none" w:sz="0" w:space="0" w:color="auto"/>
        <w:left w:val="none" w:sz="0" w:space="0" w:color="auto"/>
        <w:bottom w:val="none" w:sz="0" w:space="0" w:color="auto"/>
        <w:right w:val="none" w:sz="0" w:space="0" w:color="auto"/>
      </w:divBdr>
    </w:div>
    <w:div w:id="633221058">
      <w:bodyDiv w:val="1"/>
      <w:marLeft w:val="0"/>
      <w:marRight w:val="0"/>
      <w:marTop w:val="0"/>
      <w:marBottom w:val="0"/>
      <w:divBdr>
        <w:top w:val="none" w:sz="0" w:space="0" w:color="auto"/>
        <w:left w:val="none" w:sz="0" w:space="0" w:color="auto"/>
        <w:bottom w:val="none" w:sz="0" w:space="0" w:color="auto"/>
        <w:right w:val="none" w:sz="0" w:space="0" w:color="auto"/>
      </w:divBdr>
    </w:div>
    <w:div w:id="633488914">
      <w:bodyDiv w:val="1"/>
      <w:marLeft w:val="0"/>
      <w:marRight w:val="0"/>
      <w:marTop w:val="0"/>
      <w:marBottom w:val="0"/>
      <w:divBdr>
        <w:top w:val="none" w:sz="0" w:space="0" w:color="auto"/>
        <w:left w:val="none" w:sz="0" w:space="0" w:color="auto"/>
        <w:bottom w:val="none" w:sz="0" w:space="0" w:color="auto"/>
        <w:right w:val="none" w:sz="0" w:space="0" w:color="auto"/>
      </w:divBdr>
    </w:div>
    <w:div w:id="633602438">
      <w:bodyDiv w:val="1"/>
      <w:marLeft w:val="0"/>
      <w:marRight w:val="0"/>
      <w:marTop w:val="0"/>
      <w:marBottom w:val="0"/>
      <w:divBdr>
        <w:top w:val="none" w:sz="0" w:space="0" w:color="auto"/>
        <w:left w:val="none" w:sz="0" w:space="0" w:color="auto"/>
        <w:bottom w:val="none" w:sz="0" w:space="0" w:color="auto"/>
        <w:right w:val="none" w:sz="0" w:space="0" w:color="auto"/>
      </w:divBdr>
    </w:div>
    <w:div w:id="633607394">
      <w:bodyDiv w:val="1"/>
      <w:marLeft w:val="0"/>
      <w:marRight w:val="0"/>
      <w:marTop w:val="0"/>
      <w:marBottom w:val="0"/>
      <w:divBdr>
        <w:top w:val="none" w:sz="0" w:space="0" w:color="auto"/>
        <w:left w:val="none" w:sz="0" w:space="0" w:color="auto"/>
        <w:bottom w:val="none" w:sz="0" w:space="0" w:color="auto"/>
        <w:right w:val="none" w:sz="0" w:space="0" w:color="auto"/>
      </w:divBdr>
    </w:div>
    <w:div w:id="633758017">
      <w:bodyDiv w:val="1"/>
      <w:marLeft w:val="0"/>
      <w:marRight w:val="0"/>
      <w:marTop w:val="0"/>
      <w:marBottom w:val="0"/>
      <w:divBdr>
        <w:top w:val="none" w:sz="0" w:space="0" w:color="auto"/>
        <w:left w:val="none" w:sz="0" w:space="0" w:color="auto"/>
        <w:bottom w:val="none" w:sz="0" w:space="0" w:color="auto"/>
        <w:right w:val="none" w:sz="0" w:space="0" w:color="auto"/>
      </w:divBdr>
    </w:div>
    <w:div w:id="633802143">
      <w:bodyDiv w:val="1"/>
      <w:marLeft w:val="0"/>
      <w:marRight w:val="0"/>
      <w:marTop w:val="0"/>
      <w:marBottom w:val="0"/>
      <w:divBdr>
        <w:top w:val="none" w:sz="0" w:space="0" w:color="auto"/>
        <w:left w:val="none" w:sz="0" w:space="0" w:color="auto"/>
        <w:bottom w:val="none" w:sz="0" w:space="0" w:color="auto"/>
        <w:right w:val="none" w:sz="0" w:space="0" w:color="auto"/>
      </w:divBdr>
    </w:div>
    <w:div w:id="633871383">
      <w:bodyDiv w:val="1"/>
      <w:marLeft w:val="0"/>
      <w:marRight w:val="0"/>
      <w:marTop w:val="0"/>
      <w:marBottom w:val="0"/>
      <w:divBdr>
        <w:top w:val="none" w:sz="0" w:space="0" w:color="auto"/>
        <w:left w:val="none" w:sz="0" w:space="0" w:color="auto"/>
        <w:bottom w:val="none" w:sz="0" w:space="0" w:color="auto"/>
        <w:right w:val="none" w:sz="0" w:space="0" w:color="auto"/>
      </w:divBdr>
    </w:div>
    <w:div w:id="633946151">
      <w:bodyDiv w:val="1"/>
      <w:marLeft w:val="0"/>
      <w:marRight w:val="0"/>
      <w:marTop w:val="0"/>
      <w:marBottom w:val="0"/>
      <w:divBdr>
        <w:top w:val="none" w:sz="0" w:space="0" w:color="auto"/>
        <w:left w:val="none" w:sz="0" w:space="0" w:color="auto"/>
        <w:bottom w:val="none" w:sz="0" w:space="0" w:color="auto"/>
        <w:right w:val="none" w:sz="0" w:space="0" w:color="auto"/>
      </w:divBdr>
    </w:div>
    <w:div w:id="633948229">
      <w:bodyDiv w:val="1"/>
      <w:marLeft w:val="0"/>
      <w:marRight w:val="0"/>
      <w:marTop w:val="0"/>
      <w:marBottom w:val="0"/>
      <w:divBdr>
        <w:top w:val="none" w:sz="0" w:space="0" w:color="auto"/>
        <w:left w:val="none" w:sz="0" w:space="0" w:color="auto"/>
        <w:bottom w:val="none" w:sz="0" w:space="0" w:color="auto"/>
        <w:right w:val="none" w:sz="0" w:space="0" w:color="auto"/>
      </w:divBdr>
    </w:div>
    <w:div w:id="634140524">
      <w:bodyDiv w:val="1"/>
      <w:marLeft w:val="0"/>
      <w:marRight w:val="0"/>
      <w:marTop w:val="0"/>
      <w:marBottom w:val="0"/>
      <w:divBdr>
        <w:top w:val="none" w:sz="0" w:space="0" w:color="auto"/>
        <w:left w:val="none" w:sz="0" w:space="0" w:color="auto"/>
        <w:bottom w:val="none" w:sz="0" w:space="0" w:color="auto"/>
        <w:right w:val="none" w:sz="0" w:space="0" w:color="auto"/>
      </w:divBdr>
    </w:div>
    <w:div w:id="634143809">
      <w:bodyDiv w:val="1"/>
      <w:marLeft w:val="0"/>
      <w:marRight w:val="0"/>
      <w:marTop w:val="0"/>
      <w:marBottom w:val="0"/>
      <w:divBdr>
        <w:top w:val="none" w:sz="0" w:space="0" w:color="auto"/>
        <w:left w:val="none" w:sz="0" w:space="0" w:color="auto"/>
        <w:bottom w:val="none" w:sz="0" w:space="0" w:color="auto"/>
        <w:right w:val="none" w:sz="0" w:space="0" w:color="auto"/>
      </w:divBdr>
    </w:div>
    <w:div w:id="634214043">
      <w:bodyDiv w:val="1"/>
      <w:marLeft w:val="0"/>
      <w:marRight w:val="0"/>
      <w:marTop w:val="0"/>
      <w:marBottom w:val="0"/>
      <w:divBdr>
        <w:top w:val="none" w:sz="0" w:space="0" w:color="auto"/>
        <w:left w:val="none" w:sz="0" w:space="0" w:color="auto"/>
        <w:bottom w:val="none" w:sz="0" w:space="0" w:color="auto"/>
        <w:right w:val="none" w:sz="0" w:space="0" w:color="auto"/>
      </w:divBdr>
    </w:div>
    <w:div w:id="634679009">
      <w:bodyDiv w:val="1"/>
      <w:marLeft w:val="0"/>
      <w:marRight w:val="0"/>
      <w:marTop w:val="0"/>
      <w:marBottom w:val="0"/>
      <w:divBdr>
        <w:top w:val="none" w:sz="0" w:space="0" w:color="auto"/>
        <w:left w:val="none" w:sz="0" w:space="0" w:color="auto"/>
        <w:bottom w:val="none" w:sz="0" w:space="0" w:color="auto"/>
        <w:right w:val="none" w:sz="0" w:space="0" w:color="auto"/>
      </w:divBdr>
    </w:div>
    <w:div w:id="634725598">
      <w:bodyDiv w:val="1"/>
      <w:marLeft w:val="0"/>
      <w:marRight w:val="0"/>
      <w:marTop w:val="0"/>
      <w:marBottom w:val="0"/>
      <w:divBdr>
        <w:top w:val="none" w:sz="0" w:space="0" w:color="auto"/>
        <w:left w:val="none" w:sz="0" w:space="0" w:color="auto"/>
        <w:bottom w:val="none" w:sz="0" w:space="0" w:color="auto"/>
        <w:right w:val="none" w:sz="0" w:space="0" w:color="auto"/>
      </w:divBdr>
    </w:div>
    <w:div w:id="634915027">
      <w:bodyDiv w:val="1"/>
      <w:marLeft w:val="0"/>
      <w:marRight w:val="0"/>
      <w:marTop w:val="0"/>
      <w:marBottom w:val="0"/>
      <w:divBdr>
        <w:top w:val="none" w:sz="0" w:space="0" w:color="auto"/>
        <w:left w:val="none" w:sz="0" w:space="0" w:color="auto"/>
        <w:bottom w:val="none" w:sz="0" w:space="0" w:color="auto"/>
        <w:right w:val="none" w:sz="0" w:space="0" w:color="auto"/>
      </w:divBdr>
    </w:div>
    <w:div w:id="635141603">
      <w:bodyDiv w:val="1"/>
      <w:marLeft w:val="0"/>
      <w:marRight w:val="0"/>
      <w:marTop w:val="0"/>
      <w:marBottom w:val="0"/>
      <w:divBdr>
        <w:top w:val="none" w:sz="0" w:space="0" w:color="auto"/>
        <w:left w:val="none" w:sz="0" w:space="0" w:color="auto"/>
        <w:bottom w:val="none" w:sz="0" w:space="0" w:color="auto"/>
        <w:right w:val="none" w:sz="0" w:space="0" w:color="auto"/>
      </w:divBdr>
    </w:div>
    <w:div w:id="635181627">
      <w:bodyDiv w:val="1"/>
      <w:marLeft w:val="0"/>
      <w:marRight w:val="0"/>
      <w:marTop w:val="0"/>
      <w:marBottom w:val="0"/>
      <w:divBdr>
        <w:top w:val="none" w:sz="0" w:space="0" w:color="auto"/>
        <w:left w:val="none" w:sz="0" w:space="0" w:color="auto"/>
        <w:bottom w:val="none" w:sz="0" w:space="0" w:color="auto"/>
        <w:right w:val="none" w:sz="0" w:space="0" w:color="auto"/>
      </w:divBdr>
    </w:div>
    <w:div w:id="635186692">
      <w:bodyDiv w:val="1"/>
      <w:marLeft w:val="0"/>
      <w:marRight w:val="0"/>
      <w:marTop w:val="0"/>
      <w:marBottom w:val="0"/>
      <w:divBdr>
        <w:top w:val="none" w:sz="0" w:space="0" w:color="auto"/>
        <w:left w:val="none" w:sz="0" w:space="0" w:color="auto"/>
        <w:bottom w:val="none" w:sz="0" w:space="0" w:color="auto"/>
        <w:right w:val="none" w:sz="0" w:space="0" w:color="auto"/>
      </w:divBdr>
    </w:div>
    <w:div w:id="635331808">
      <w:bodyDiv w:val="1"/>
      <w:marLeft w:val="0"/>
      <w:marRight w:val="0"/>
      <w:marTop w:val="0"/>
      <w:marBottom w:val="0"/>
      <w:divBdr>
        <w:top w:val="none" w:sz="0" w:space="0" w:color="auto"/>
        <w:left w:val="none" w:sz="0" w:space="0" w:color="auto"/>
        <w:bottom w:val="none" w:sz="0" w:space="0" w:color="auto"/>
        <w:right w:val="none" w:sz="0" w:space="0" w:color="auto"/>
      </w:divBdr>
    </w:div>
    <w:div w:id="635456407">
      <w:bodyDiv w:val="1"/>
      <w:marLeft w:val="0"/>
      <w:marRight w:val="0"/>
      <w:marTop w:val="0"/>
      <w:marBottom w:val="0"/>
      <w:divBdr>
        <w:top w:val="none" w:sz="0" w:space="0" w:color="auto"/>
        <w:left w:val="none" w:sz="0" w:space="0" w:color="auto"/>
        <w:bottom w:val="none" w:sz="0" w:space="0" w:color="auto"/>
        <w:right w:val="none" w:sz="0" w:space="0" w:color="auto"/>
      </w:divBdr>
    </w:div>
    <w:div w:id="635720547">
      <w:bodyDiv w:val="1"/>
      <w:marLeft w:val="0"/>
      <w:marRight w:val="0"/>
      <w:marTop w:val="0"/>
      <w:marBottom w:val="0"/>
      <w:divBdr>
        <w:top w:val="none" w:sz="0" w:space="0" w:color="auto"/>
        <w:left w:val="none" w:sz="0" w:space="0" w:color="auto"/>
        <w:bottom w:val="none" w:sz="0" w:space="0" w:color="auto"/>
        <w:right w:val="none" w:sz="0" w:space="0" w:color="auto"/>
      </w:divBdr>
    </w:div>
    <w:div w:id="635835404">
      <w:bodyDiv w:val="1"/>
      <w:marLeft w:val="0"/>
      <w:marRight w:val="0"/>
      <w:marTop w:val="0"/>
      <w:marBottom w:val="0"/>
      <w:divBdr>
        <w:top w:val="none" w:sz="0" w:space="0" w:color="auto"/>
        <w:left w:val="none" w:sz="0" w:space="0" w:color="auto"/>
        <w:bottom w:val="none" w:sz="0" w:space="0" w:color="auto"/>
        <w:right w:val="none" w:sz="0" w:space="0" w:color="auto"/>
      </w:divBdr>
    </w:div>
    <w:div w:id="635840154">
      <w:bodyDiv w:val="1"/>
      <w:marLeft w:val="0"/>
      <w:marRight w:val="0"/>
      <w:marTop w:val="0"/>
      <w:marBottom w:val="0"/>
      <w:divBdr>
        <w:top w:val="none" w:sz="0" w:space="0" w:color="auto"/>
        <w:left w:val="none" w:sz="0" w:space="0" w:color="auto"/>
        <w:bottom w:val="none" w:sz="0" w:space="0" w:color="auto"/>
        <w:right w:val="none" w:sz="0" w:space="0" w:color="auto"/>
      </w:divBdr>
    </w:div>
    <w:div w:id="635991110">
      <w:bodyDiv w:val="1"/>
      <w:marLeft w:val="0"/>
      <w:marRight w:val="0"/>
      <w:marTop w:val="0"/>
      <w:marBottom w:val="0"/>
      <w:divBdr>
        <w:top w:val="none" w:sz="0" w:space="0" w:color="auto"/>
        <w:left w:val="none" w:sz="0" w:space="0" w:color="auto"/>
        <w:bottom w:val="none" w:sz="0" w:space="0" w:color="auto"/>
        <w:right w:val="none" w:sz="0" w:space="0" w:color="auto"/>
      </w:divBdr>
    </w:div>
    <w:div w:id="636180817">
      <w:bodyDiv w:val="1"/>
      <w:marLeft w:val="0"/>
      <w:marRight w:val="0"/>
      <w:marTop w:val="0"/>
      <w:marBottom w:val="0"/>
      <w:divBdr>
        <w:top w:val="none" w:sz="0" w:space="0" w:color="auto"/>
        <w:left w:val="none" w:sz="0" w:space="0" w:color="auto"/>
        <w:bottom w:val="none" w:sz="0" w:space="0" w:color="auto"/>
        <w:right w:val="none" w:sz="0" w:space="0" w:color="auto"/>
      </w:divBdr>
    </w:div>
    <w:div w:id="636181678">
      <w:bodyDiv w:val="1"/>
      <w:marLeft w:val="0"/>
      <w:marRight w:val="0"/>
      <w:marTop w:val="0"/>
      <w:marBottom w:val="0"/>
      <w:divBdr>
        <w:top w:val="none" w:sz="0" w:space="0" w:color="auto"/>
        <w:left w:val="none" w:sz="0" w:space="0" w:color="auto"/>
        <w:bottom w:val="none" w:sz="0" w:space="0" w:color="auto"/>
        <w:right w:val="none" w:sz="0" w:space="0" w:color="auto"/>
      </w:divBdr>
    </w:div>
    <w:div w:id="636450368">
      <w:bodyDiv w:val="1"/>
      <w:marLeft w:val="0"/>
      <w:marRight w:val="0"/>
      <w:marTop w:val="0"/>
      <w:marBottom w:val="0"/>
      <w:divBdr>
        <w:top w:val="none" w:sz="0" w:space="0" w:color="auto"/>
        <w:left w:val="none" w:sz="0" w:space="0" w:color="auto"/>
        <w:bottom w:val="none" w:sz="0" w:space="0" w:color="auto"/>
        <w:right w:val="none" w:sz="0" w:space="0" w:color="auto"/>
      </w:divBdr>
    </w:div>
    <w:div w:id="636761950">
      <w:bodyDiv w:val="1"/>
      <w:marLeft w:val="0"/>
      <w:marRight w:val="0"/>
      <w:marTop w:val="0"/>
      <w:marBottom w:val="0"/>
      <w:divBdr>
        <w:top w:val="none" w:sz="0" w:space="0" w:color="auto"/>
        <w:left w:val="none" w:sz="0" w:space="0" w:color="auto"/>
        <w:bottom w:val="none" w:sz="0" w:space="0" w:color="auto"/>
        <w:right w:val="none" w:sz="0" w:space="0" w:color="auto"/>
      </w:divBdr>
    </w:div>
    <w:div w:id="636839040">
      <w:bodyDiv w:val="1"/>
      <w:marLeft w:val="0"/>
      <w:marRight w:val="0"/>
      <w:marTop w:val="0"/>
      <w:marBottom w:val="0"/>
      <w:divBdr>
        <w:top w:val="none" w:sz="0" w:space="0" w:color="auto"/>
        <w:left w:val="none" w:sz="0" w:space="0" w:color="auto"/>
        <w:bottom w:val="none" w:sz="0" w:space="0" w:color="auto"/>
        <w:right w:val="none" w:sz="0" w:space="0" w:color="auto"/>
      </w:divBdr>
    </w:div>
    <w:div w:id="637104217">
      <w:bodyDiv w:val="1"/>
      <w:marLeft w:val="0"/>
      <w:marRight w:val="0"/>
      <w:marTop w:val="0"/>
      <w:marBottom w:val="0"/>
      <w:divBdr>
        <w:top w:val="none" w:sz="0" w:space="0" w:color="auto"/>
        <w:left w:val="none" w:sz="0" w:space="0" w:color="auto"/>
        <w:bottom w:val="none" w:sz="0" w:space="0" w:color="auto"/>
        <w:right w:val="none" w:sz="0" w:space="0" w:color="auto"/>
      </w:divBdr>
    </w:div>
    <w:div w:id="637229747">
      <w:bodyDiv w:val="1"/>
      <w:marLeft w:val="0"/>
      <w:marRight w:val="0"/>
      <w:marTop w:val="0"/>
      <w:marBottom w:val="0"/>
      <w:divBdr>
        <w:top w:val="none" w:sz="0" w:space="0" w:color="auto"/>
        <w:left w:val="none" w:sz="0" w:space="0" w:color="auto"/>
        <w:bottom w:val="none" w:sz="0" w:space="0" w:color="auto"/>
        <w:right w:val="none" w:sz="0" w:space="0" w:color="auto"/>
      </w:divBdr>
    </w:div>
    <w:div w:id="637614981">
      <w:bodyDiv w:val="1"/>
      <w:marLeft w:val="0"/>
      <w:marRight w:val="0"/>
      <w:marTop w:val="0"/>
      <w:marBottom w:val="0"/>
      <w:divBdr>
        <w:top w:val="none" w:sz="0" w:space="0" w:color="auto"/>
        <w:left w:val="none" w:sz="0" w:space="0" w:color="auto"/>
        <w:bottom w:val="none" w:sz="0" w:space="0" w:color="auto"/>
        <w:right w:val="none" w:sz="0" w:space="0" w:color="auto"/>
      </w:divBdr>
    </w:div>
    <w:div w:id="637684802">
      <w:bodyDiv w:val="1"/>
      <w:marLeft w:val="0"/>
      <w:marRight w:val="0"/>
      <w:marTop w:val="0"/>
      <w:marBottom w:val="0"/>
      <w:divBdr>
        <w:top w:val="none" w:sz="0" w:space="0" w:color="auto"/>
        <w:left w:val="none" w:sz="0" w:space="0" w:color="auto"/>
        <w:bottom w:val="none" w:sz="0" w:space="0" w:color="auto"/>
        <w:right w:val="none" w:sz="0" w:space="0" w:color="auto"/>
      </w:divBdr>
    </w:div>
    <w:div w:id="638000903">
      <w:bodyDiv w:val="1"/>
      <w:marLeft w:val="0"/>
      <w:marRight w:val="0"/>
      <w:marTop w:val="0"/>
      <w:marBottom w:val="0"/>
      <w:divBdr>
        <w:top w:val="none" w:sz="0" w:space="0" w:color="auto"/>
        <w:left w:val="none" w:sz="0" w:space="0" w:color="auto"/>
        <w:bottom w:val="none" w:sz="0" w:space="0" w:color="auto"/>
        <w:right w:val="none" w:sz="0" w:space="0" w:color="auto"/>
      </w:divBdr>
    </w:div>
    <w:div w:id="638077559">
      <w:bodyDiv w:val="1"/>
      <w:marLeft w:val="0"/>
      <w:marRight w:val="0"/>
      <w:marTop w:val="0"/>
      <w:marBottom w:val="0"/>
      <w:divBdr>
        <w:top w:val="none" w:sz="0" w:space="0" w:color="auto"/>
        <w:left w:val="none" w:sz="0" w:space="0" w:color="auto"/>
        <w:bottom w:val="none" w:sz="0" w:space="0" w:color="auto"/>
        <w:right w:val="none" w:sz="0" w:space="0" w:color="auto"/>
      </w:divBdr>
    </w:div>
    <w:div w:id="638386971">
      <w:bodyDiv w:val="1"/>
      <w:marLeft w:val="0"/>
      <w:marRight w:val="0"/>
      <w:marTop w:val="0"/>
      <w:marBottom w:val="0"/>
      <w:divBdr>
        <w:top w:val="none" w:sz="0" w:space="0" w:color="auto"/>
        <w:left w:val="none" w:sz="0" w:space="0" w:color="auto"/>
        <w:bottom w:val="none" w:sz="0" w:space="0" w:color="auto"/>
        <w:right w:val="none" w:sz="0" w:space="0" w:color="auto"/>
      </w:divBdr>
    </w:div>
    <w:div w:id="638457842">
      <w:bodyDiv w:val="1"/>
      <w:marLeft w:val="0"/>
      <w:marRight w:val="0"/>
      <w:marTop w:val="0"/>
      <w:marBottom w:val="0"/>
      <w:divBdr>
        <w:top w:val="none" w:sz="0" w:space="0" w:color="auto"/>
        <w:left w:val="none" w:sz="0" w:space="0" w:color="auto"/>
        <w:bottom w:val="none" w:sz="0" w:space="0" w:color="auto"/>
        <w:right w:val="none" w:sz="0" w:space="0" w:color="auto"/>
      </w:divBdr>
    </w:div>
    <w:div w:id="638800473">
      <w:bodyDiv w:val="1"/>
      <w:marLeft w:val="0"/>
      <w:marRight w:val="0"/>
      <w:marTop w:val="0"/>
      <w:marBottom w:val="0"/>
      <w:divBdr>
        <w:top w:val="none" w:sz="0" w:space="0" w:color="auto"/>
        <w:left w:val="none" w:sz="0" w:space="0" w:color="auto"/>
        <w:bottom w:val="none" w:sz="0" w:space="0" w:color="auto"/>
        <w:right w:val="none" w:sz="0" w:space="0" w:color="auto"/>
      </w:divBdr>
    </w:div>
    <w:div w:id="639070899">
      <w:bodyDiv w:val="1"/>
      <w:marLeft w:val="0"/>
      <w:marRight w:val="0"/>
      <w:marTop w:val="0"/>
      <w:marBottom w:val="0"/>
      <w:divBdr>
        <w:top w:val="none" w:sz="0" w:space="0" w:color="auto"/>
        <w:left w:val="none" w:sz="0" w:space="0" w:color="auto"/>
        <w:bottom w:val="none" w:sz="0" w:space="0" w:color="auto"/>
        <w:right w:val="none" w:sz="0" w:space="0" w:color="auto"/>
      </w:divBdr>
    </w:div>
    <w:div w:id="639189158">
      <w:bodyDiv w:val="1"/>
      <w:marLeft w:val="0"/>
      <w:marRight w:val="0"/>
      <w:marTop w:val="0"/>
      <w:marBottom w:val="0"/>
      <w:divBdr>
        <w:top w:val="none" w:sz="0" w:space="0" w:color="auto"/>
        <w:left w:val="none" w:sz="0" w:space="0" w:color="auto"/>
        <w:bottom w:val="none" w:sz="0" w:space="0" w:color="auto"/>
        <w:right w:val="none" w:sz="0" w:space="0" w:color="auto"/>
      </w:divBdr>
    </w:div>
    <w:div w:id="639577805">
      <w:bodyDiv w:val="1"/>
      <w:marLeft w:val="0"/>
      <w:marRight w:val="0"/>
      <w:marTop w:val="0"/>
      <w:marBottom w:val="0"/>
      <w:divBdr>
        <w:top w:val="none" w:sz="0" w:space="0" w:color="auto"/>
        <w:left w:val="none" w:sz="0" w:space="0" w:color="auto"/>
        <w:bottom w:val="none" w:sz="0" w:space="0" w:color="auto"/>
        <w:right w:val="none" w:sz="0" w:space="0" w:color="auto"/>
      </w:divBdr>
    </w:div>
    <w:div w:id="639580631">
      <w:bodyDiv w:val="1"/>
      <w:marLeft w:val="0"/>
      <w:marRight w:val="0"/>
      <w:marTop w:val="0"/>
      <w:marBottom w:val="0"/>
      <w:divBdr>
        <w:top w:val="none" w:sz="0" w:space="0" w:color="auto"/>
        <w:left w:val="none" w:sz="0" w:space="0" w:color="auto"/>
        <w:bottom w:val="none" w:sz="0" w:space="0" w:color="auto"/>
        <w:right w:val="none" w:sz="0" w:space="0" w:color="auto"/>
      </w:divBdr>
    </w:div>
    <w:div w:id="639653464">
      <w:bodyDiv w:val="1"/>
      <w:marLeft w:val="0"/>
      <w:marRight w:val="0"/>
      <w:marTop w:val="0"/>
      <w:marBottom w:val="0"/>
      <w:divBdr>
        <w:top w:val="none" w:sz="0" w:space="0" w:color="auto"/>
        <w:left w:val="none" w:sz="0" w:space="0" w:color="auto"/>
        <w:bottom w:val="none" w:sz="0" w:space="0" w:color="auto"/>
        <w:right w:val="none" w:sz="0" w:space="0" w:color="auto"/>
      </w:divBdr>
    </w:div>
    <w:div w:id="639926024">
      <w:bodyDiv w:val="1"/>
      <w:marLeft w:val="0"/>
      <w:marRight w:val="0"/>
      <w:marTop w:val="0"/>
      <w:marBottom w:val="0"/>
      <w:divBdr>
        <w:top w:val="none" w:sz="0" w:space="0" w:color="auto"/>
        <w:left w:val="none" w:sz="0" w:space="0" w:color="auto"/>
        <w:bottom w:val="none" w:sz="0" w:space="0" w:color="auto"/>
        <w:right w:val="none" w:sz="0" w:space="0" w:color="auto"/>
      </w:divBdr>
    </w:div>
    <w:div w:id="640035299">
      <w:bodyDiv w:val="1"/>
      <w:marLeft w:val="0"/>
      <w:marRight w:val="0"/>
      <w:marTop w:val="0"/>
      <w:marBottom w:val="0"/>
      <w:divBdr>
        <w:top w:val="none" w:sz="0" w:space="0" w:color="auto"/>
        <w:left w:val="none" w:sz="0" w:space="0" w:color="auto"/>
        <w:bottom w:val="none" w:sz="0" w:space="0" w:color="auto"/>
        <w:right w:val="none" w:sz="0" w:space="0" w:color="auto"/>
      </w:divBdr>
    </w:div>
    <w:div w:id="640042607">
      <w:bodyDiv w:val="1"/>
      <w:marLeft w:val="0"/>
      <w:marRight w:val="0"/>
      <w:marTop w:val="0"/>
      <w:marBottom w:val="0"/>
      <w:divBdr>
        <w:top w:val="none" w:sz="0" w:space="0" w:color="auto"/>
        <w:left w:val="none" w:sz="0" w:space="0" w:color="auto"/>
        <w:bottom w:val="none" w:sz="0" w:space="0" w:color="auto"/>
        <w:right w:val="none" w:sz="0" w:space="0" w:color="auto"/>
      </w:divBdr>
    </w:div>
    <w:div w:id="640231654">
      <w:bodyDiv w:val="1"/>
      <w:marLeft w:val="0"/>
      <w:marRight w:val="0"/>
      <w:marTop w:val="0"/>
      <w:marBottom w:val="0"/>
      <w:divBdr>
        <w:top w:val="none" w:sz="0" w:space="0" w:color="auto"/>
        <w:left w:val="none" w:sz="0" w:space="0" w:color="auto"/>
        <w:bottom w:val="none" w:sz="0" w:space="0" w:color="auto"/>
        <w:right w:val="none" w:sz="0" w:space="0" w:color="auto"/>
      </w:divBdr>
    </w:div>
    <w:div w:id="640497172">
      <w:bodyDiv w:val="1"/>
      <w:marLeft w:val="0"/>
      <w:marRight w:val="0"/>
      <w:marTop w:val="0"/>
      <w:marBottom w:val="0"/>
      <w:divBdr>
        <w:top w:val="none" w:sz="0" w:space="0" w:color="auto"/>
        <w:left w:val="none" w:sz="0" w:space="0" w:color="auto"/>
        <w:bottom w:val="none" w:sz="0" w:space="0" w:color="auto"/>
        <w:right w:val="none" w:sz="0" w:space="0" w:color="auto"/>
      </w:divBdr>
    </w:div>
    <w:div w:id="640576304">
      <w:bodyDiv w:val="1"/>
      <w:marLeft w:val="0"/>
      <w:marRight w:val="0"/>
      <w:marTop w:val="0"/>
      <w:marBottom w:val="0"/>
      <w:divBdr>
        <w:top w:val="none" w:sz="0" w:space="0" w:color="auto"/>
        <w:left w:val="none" w:sz="0" w:space="0" w:color="auto"/>
        <w:bottom w:val="none" w:sz="0" w:space="0" w:color="auto"/>
        <w:right w:val="none" w:sz="0" w:space="0" w:color="auto"/>
      </w:divBdr>
    </w:div>
    <w:div w:id="640770134">
      <w:bodyDiv w:val="1"/>
      <w:marLeft w:val="0"/>
      <w:marRight w:val="0"/>
      <w:marTop w:val="0"/>
      <w:marBottom w:val="0"/>
      <w:divBdr>
        <w:top w:val="none" w:sz="0" w:space="0" w:color="auto"/>
        <w:left w:val="none" w:sz="0" w:space="0" w:color="auto"/>
        <w:bottom w:val="none" w:sz="0" w:space="0" w:color="auto"/>
        <w:right w:val="none" w:sz="0" w:space="0" w:color="auto"/>
      </w:divBdr>
    </w:div>
    <w:div w:id="640965656">
      <w:bodyDiv w:val="1"/>
      <w:marLeft w:val="0"/>
      <w:marRight w:val="0"/>
      <w:marTop w:val="0"/>
      <w:marBottom w:val="0"/>
      <w:divBdr>
        <w:top w:val="none" w:sz="0" w:space="0" w:color="auto"/>
        <w:left w:val="none" w:sz="0" w:space="0" w:color="auto"/>
        <w:bottom w:val="none" w:sz="0" w:space="0" w:color="auto"/>
        <w:right w:val="none" w:sz="0" w:space="0" w:color="auto"/>
      </w:divBdr>
    </w:div>
    <w:div w:id="641353007">
      <w:bodyDiv w:val="1"/>
      <w:marLeft w:val="0"/>
      <w:marRight w:val="0"/>
      <w:marTop w:val="0"/>
      <w:marBottom w:val="0"/>
      <w:divBdr>
        <w:top w:val="none" w:sz="0" w:space="0" w:color="auto"/>
        <w:left w:val="none" w:sz="0" w:space="0" w:color="auto"/>
        <w:bottom w:val="none" w:sz="0" w:space="0" w:color="auto"/>
        <w:right w:val="none" w:sz="0" w:space="0" w:color="auto"/>
      </w:divBdr>
    </w:div>
    <w:div w:id="641424953">
      <w:bodyDiv w:val="1"/>
      <w:marLeft w:val="0"/>
      <w:marRight w:val="0"/>
      <w:marTop w:val="0"/>
      <w:marBottom w:val="0"/>
      <w:divBdr>
        <w:top w:val="none" w:sz="0" w:space="0" w:color="auto"/>
        <w:left w:val="none" w:sz="0" w:space="0" w:color="auto"/>
        <w:bottom w:val="none" w:sz="0" w:space="0" w:color="auto"/>
        <w:right w:val="none" w:sz="0" w:space="0" w:color="auto"/>
      </w:divBdr>
    </w:div>
    <w:div w:id="641545808">
      <w:bodyDiv w:val="1"/>
      <w:marLeft w:val="0"/>
      <w:marRight w:val="0"/>
      <w:marTop w:val="0"/>
      <w:marBottom w:val="0"/>
      <w:divBdr>
        <w:top w:val="none" w:sz="0" w:space="0" w:color="auto"/>
        <w:left w:val="none" w:sz="0" w:space="0" w:color="auto"/>
        <w:bottom w:val="none" w:sz="0" w:space="0" w:color="auto"/>
        <w:right w:val="none" w:sz="0" w:space="0" w:color="auto"/>
      </w:divBdr>
    </w:div>
    <w:div w:id="641617395">
      <w:bodyDiv w:val="1"/>
      <w:marLeft w:val="0"/>
      <w:marRight w:val="0"/>
      <w:marTop w:val="0"/>
      <w:marBottom w:val="0"/>
      <w:divBdr>
        <w:top w:val="none" w:sz="0" w:space="0" w:color="auto"/>
        <w:left w:val="none" w:sz="0" w:space="0" w:color="auto"/>
        <w:bottom w:val="none" w:sz="0" w:space="0" w:color="auto"/>
        <w:right w:val="none" w:sz="0" w:space="0" w:color="auto"/>
      </w:divBdr>
    </w:div>
    <w:div w:id="642152766">
      <w:bodyDiv w:val="1"/>
      <w:marLeft w:val="0"/>
      <w:marRight w:val="0"/>
      <w:marTop w:val="0"/>
      <w:marBottom w:val="0"/>
      <w:divBdr>
        <w:top w:val="none" w:sz="0" w:space="0" w:color="auto"/>
        <w:left w:val="none" w:sz="0" w:space="0" w:color="auto"/>
        <w:bottom w:val="none" w:sz="0" w:space="0" w:color="auto"/>
        <w:right w:val="none" w:sz="0" w:space="0" w:color="auto"/>
      </w:divBdr>
    </w:div>
    <w:div w:id="642462367">
      <w:bodyDiv w:val="1"/>
      <w:marLeft w:val="0"/>
      <w:marRight w:val="0"/>
      <w:marTop w:val="0"/>
      <w:marBottom w:val="0"/>
      <w:divBdr>
        <w:top w:val="none" w:sz="0" w:space="0" w:color="auto"/>
        <w:left w:val="none" w:sz="0" w:space="0" w:color="auto"/>
        <w:bottom w:val="none" w:sz="0" w:space="0" w:color="auto"/>
        <w:right w:val="none" w:sz="0" w:space="0" w:color="auto"/>
      </w:divBdr>
    </w:div>
    <w:div w:id="642470681">
      <w:bodyDiv w:val="1"/>
      <w:marLeft w:val="0"/>
      <w:marRight w:val="0"/>
      <w:marTop w:val="0"/>
      <w:marBottom w:val="0"/>
      <w:divBdr>
        <w:top w:val="none" w:sz="0" w:space="0" w:color="auto"/>
        <w:left w:val="none" w:sz="0" w:space="0" w:color="auto"/>
        <w:bottom w:val="none" w:sz="0" w:space="0" w:color="auto"/>
        <w:right w:val="none" w:sz="0" w:space="0" w:color="auto"/>
      </w:divBdr>
    </w:div>
    <w:div w:id="642538509">
      <w:bodyDiv w:val="1"/>
      <w:marLeft w:val="0"/>
      <w:marRight w:val="0"/>
      <w:marTop w:val="0"/>
      <w:marBottom w:val="0"/>
      <w:divBdr>
        <w:top w:val="none" w:sz="0" w:space="0" w:color="auto"/>
        <w:left w:val="none" w:sz="0" w:space="0" w:color="auto"/>
        <w:bottom w:val="none" w:sz="0" w:space="0" w:color="auto"/>
        <w:right w:val="none" w:sz="0" w:space="0" w:color="auto"/>
      </w:divBdr>
    </w:div>
    <w:div w:id="642662222">
      <w:bodyDiv w:val="1"/>
      <w:marLeft w:val="0"/>
      <w:marRight w:val="0"/>
      <w:marTop w:val="0"/>
      <w:marBottom w:val="0"/>
      <w:divBdr>
        <w:top w:val="none" w:sz="0" w:space="0" w:color="auto"/>
        <w:left w:val="none" w:sz="0" w:space="0" w:color="auto"/>
        <w:bottom w:val="none" w:sz="0" w:space="0" w:color="auto"/>
        <w:right w:val="none" w:sz="0" w:space="0" w:color="auto"/>
      </w:divBdr>
    </w:div>
    <w:div w:id="642857821">
      <w:bodyDiv w:val="1"/>
      <w:marLeft w:val="0"/>
      <w:marRight w:val="0"/>
      <w:marTop w:val="0"/>
      <w:marBottom w:val="0"/>
      <w:divBdr>
        <w:top w:val="none" w:sz="0" w:space="0" w:color="auto"/>
        <w:left w:val="none" w:sz="0" w:space="0" w:color="auto"/>
        <w:bottom w:val="none" w:sz="0" w:space="0" w:color="auto"/>
        <w:right w:val="none" w:sz="0" w:space="0" w:color="auto"/>
      </w:divBdr>
    </w:div>
    <w:div w:id="643386842">
      <w:bodyDiv w:val="1"/>
      <w:marLeft w:val="0"/>
      <w:marRight w:val="0"/>
      <w:marTop w:val="0"/>
      <w:marBottom w:val="0"/>
      <w:divBdr>
        <w:top w:val="none" w:sz="0" w:space="0" w:color="auto"/>
        <w:left w:val="none" w:sz="0" w:space="0" w:color="auto"/>
        <w:bottom w:val="none" w:sz="0" w:space="0" w:color="auto"/>
        <w:right w:val="none" w:sz="0" w:space="0" w:color="auto"/>
      </w:divBdr>
    </w:div>
    <w:div w:id="643631190">
      <w:bodyDiv w:val="1"/>
      <w:marLeft w:val="0"/>
      <w:marRight w:val="0"/>
      <w:marTop w:val="0"/>
      <w:marBottom w:val="0"/>
      <w:divBdr>
        <w:top w:val="none" w:sz="0" w:space="0" w:color="auto"/>
        <w:left w:val="none" w:sz="0" w:space="0" w:color="auto"/>
        <w:bottom w:val="none" w:sz="0" w:space="0" w:color="auto"/>
        <w:right w:val="none" w:sz="0" w:space="0" w:color="auto"/>
      </w:divBdr>
    </w:div>
    <w:div w:id="643966916">
      <w:bodyDiv w:val="1"/>
      <w:marLeft w:val="0"/>
      <w:marRight w:val="0"/>
      <w:marTop w:val="0"/>
      <w:marBottom w:val="0"/>
      <w:divBdr>
        <w:top w:val="none" w:sz="0" w:space="0" w:color="auto"/>
        <w:left w:val="none" w:sz="0" w:space="0" w:color="auto"/>
        <w:bottom w:val="none" w:sz="0" w:space="0" w:color="auto"/>
        <w:right w:val="none" w:sz="0" w:space="0" w:color="auto"/>
      </w:divBdr>
    </w:div>
    <w:div w:id="644043293">
      <w:bodyDiv w:val="1"/>
      <w:marLeft w:val="0"/>
      <w:marRight w:val="0"/>
      <w:marTop w:val="0"/>
      <w:marBottom w:val="0"/>
      <w:divBdr>
        <w:top w:val="none" w:sz="0" w:space="0" w:color="auto"/>
        <w:left w:val="none" w:sz="0" w:space="0" w:color="auto"/>
        <w:bottom w:val="none" w:sz="0" w:space="0" w:color="auto"/>
        <w:right w:val="none" w:sz="0" w:space="0" w:color="auto"/>
      </w:divBdr>
    </w:div>
    <w:div w:id="644166277">
      <w:bodyDiv w:val="1"/>
      <w:marLeft w:val="0"/>
      <w:marRight w:val="0"/>
      <w:marTop w:val="0"/>
      <w:marBottom w:val="0"/>
      <w:divBdr>
        <w:top w:val="none" w:sz="0" w:space="0" w:color="auto"/>
        <w:left w:val="none" w:sz="0" w:space="0" w:color="auto"/>
        <w:bottom w:val="none" w:sz="0" w:space="0" w:color="auto"/>
        <w:right w:val="none" w:sz="0" w:space="0" w:color="auto"/>
      </w:divBdr>
    </w:div>
    <w:div w:id="644434275">
      <w:bodyDiv w:val="1"/>
      <w:marLeft w:val="0"/>
      <w:marRight w:val="0"/>
      <w:marTop w:val="0"/>
      <w:marBottom w:val="0"/>
      <w:divBdr>
        <w:top w:val="none" w:sz="0" w:space="0" w:color="auto"/>
        <w:left w:val="none" w:sz="0" w:space="0" w:color="auto"/>
        <w:bottom w:val="none" w:sz="0" w:space="0" w:color="auto"/>
        <w:right w:val="none" w:sz="0" w:space="0" w:color="auto"/>
      </w:divBdr>
    </w:div>
    <w:div w:id="644435212">
      <w:bodyDiv w:val="1"/>
      <w:marLeft w:val="0"/>
      <w:marRight w:val="0"/>
      <w:marTop w:val="0"/>
      <w:marBottom w:val="0"/>
      <w:divBdr>
        <w:top w:val="none" w:sz="0" w:space="0" w:color="auto"/>
        <w:left w:val="none" w:sz="0" w:space="0" w:color="auto"/>
        <w:bottom w:val="none" w:sz="0" w:space="0" w:color="auto"/>
        <w:right w:val="none" w:sz="0" w:space="0" w:color="auto"/>
      </w:divBdr>
    </w:div>
    <w:div w:id="644505467">
      <w:bodyDiv w:val="1"/>
      <w:marLeft w:val="0"/>
      <w:marRight w:val="0"/>
      <w:marTop w:val="0"/>
      <w:marBottom w:val="0"/>
      <w:divBdr>
        <w:top w:val="none" w:sz="0" w:space="0" w:color="auto"/>
        <w:left w:val="none" w:sz="0" w:space="0" w:color="auto"/>
        <w:bottom w:val="none" w:sz="0" w:space="0" w:color="auto"/>
        <w:right w:val="none" w:sz="0" w:space="0" w:color="auto"/>
      </w:divBdr>
    </w:div>
    <w:div w:id="644628192">
      <w:bodyDiv w:val="1"/>
      <w:marLeft w:val="0"/>
      <w:marRight w:val="0"/>
      <w:marTop w:val="0"/>
      <w:marBottom w:val="0"/>
      <w:divBdr>
        <w:top w:val="none" w:sz="0" w:space="0" w:color="auto"/>
        <w:left w:val="none" w:sz="0" w:space="0" w:color="auto"/>
        <w:bottom w:val="none" w:sz="0" w:space="0" w:color="auto"/>
        <w:right w:val="none" w:sz="0" w:space="0" w:color="auto"/>
      </w:divBdr>
    </w:div>
    <w:div w:id="644899547">
      <w:bodyDiv w:val="1"/>
      <w:marLeft w:val="0"/>
      <w:marRight w:val="0"/>
      <w:marTop w:val="0"/>
      <w:marBottom w:val="0"/>
      <w:divBdr>
        <w:top w:val="none" w:sz="0" w:space="0" w:color="auto"/>
        <w:left w:val="none" w:sz="0" w:space="0" w:color="auto"/>
        <w:bottom w:val="none" w:sz="0" w:space="0" w:color="auto"/>
        <w:right w:val="none" w:sz="0" w:space="0" w:color="auto"/>
      </w:divBdr>
    </w:div>
    <w:div w:id="645470324">
      <w:bodyDiv w:val="1"/>
      <w:marLeft w:val="0"/>
      <w:marRight w:val="0"/>
      <w:marTop w:val="0"/>
      <w:marBottom w:val="0"/>
      <w:divBdr>
        <w:top w:val="none" w:sz="0" w:space="0" w:color="auto"/>
        <w:left w:val="none" w:sz="0" w:space="0" w:color="auto"/>
        <w:bottom w:val="none" w:sz="0" w:space="0" w:color="auto"/>
        <w:right w:val="none" w:sz="0" w:space="0" w:color="auto"/>
      </w:divBdr>
    </w:div>
    <w:div w:id="645595336">
      <w:bodyDiv w:val="1"/>
      <w:marLeft w:val="0"/>
      <w:marRight w:val="0"/>
      <w:marTop w:val="0"/>
      <w:marBottom w:val="0"/>
      <w:divBdr>
        <w:top w:val="none" w:sz="0" w:space="0" w:color="auto"/>
        <w:left w:val="none" w:sz="0" w:space="0" w:color="auto"/>
        <w:bottom w:val="none" w:sz="0" w:space="0" w:color="auto"/>
        <w:right w:val="none" w:sz="0" w:space="0" w:color="auto"/>
      </w:divBdr>
    </w:div>
    <w:div w:id="645941538">
      <w:bodyDiv w:val="1"/>
      <w:marLeft w:val="0"/>
      <w:marRight w:val="0"/>
      <w:marTop w:val="0"/>
      <w:marBottom w:val="0"/>
      <w:divBdr>
        <w:top w:val="none" w:sz="0" w:space="0" w:color="auto"/>
        <w:left w:val="none" w:sz="0" w:space="0" w:color="auto"/>
        <w:bottom w:val="none" w:sz="0" w:space="0" w:color="auto"/>
        <w:right w:val="none" w:sz="0" w:space="0" w:color="auto"/>
      </w:divBdr>
    </w:div>
    <w:div w:id="646014491">
      <w:bodyDiv w:val="1"/>
      <w:marLeft w:val="0"/>
      <w:marRight w:val="0"/>
      <w:marTop w:val="0"/>
      <w:marBottom w:val="0"/>
      <w:divBdr>
        <w:top w:val="none" w:sz="0" w:space="0" w:color="auto"/>
        <w:left w:val="none" w:sz="0" w:space="0" w:color="auto"/>
        <w:bottom w:val="none" w:sz="0" w:space="0" w:color="auto"/>
        <w:right w:val="none" w:sz="0" w:space="0" w:color="auto"/>
      </w:divBdr>
    </w:div>
    <w:div w:id="646318635">
      <w:bodyDiv w:val="1"/>
      <w:marLeft w:val="0"/>
      <w:marRight w:val="0"/>
      <w:marTop w:val="0"/>
      <w:marBottom w:val="0"/>
      <w:divBdr>
        <w:top w:val="none" w:sz="0" w:space="0" w:color="auto"/>
        <w:left w:val="none" w:sz="0" w:space="0" w:color="auto"/>
        <w:bottom w:val="none" w:sz="0" w:space="0" w:color="auto"/>
        <w:right w:val="none" w:sz="0" w:space="0" w:color="auto"/>
      </w:divBdr>
    </w:div>
    <w:div w:id="646322345">
      <w:bodyDiv w:val="1"/>
      <w:marLeft w:val="0"/>
      <w:marRight w:val="0"/>
      <w:marTop w:val="0"/>
      <w:marBottom w:val="0"/>
      <w:divBdr>
        <w:top w:val="none" w:sz="0" w:space="0" w:color="auto"/>
        <w:left w:val="none" w:sz="0" w:space="0" w:color="auto"/>
        <w:bottom w:val="none" w:sz="0" w:space="0" w:color="auto"/>
        <w:right w:val="none" w:sz="0" w:space="0" w:color="auto"/>
      </w:divBdr>
    </w:div>
    <w:div w:id="646588309">
      <w:bodyDiv w:val="1"/>
      <w:marLeft w:val="0"/>
      <w:marRight w:val="0"/>
      <w:marTop w:val="0"/>
      <w:marBottom w:val="0"/>
      <w:divBdr>
        <w:top w:val="none" w:sz="0" w:space="0" w:color="auto"/>
        <w:left w:val="none" w:sz="0" w:space="0" w:color="auto"/>
        <w:bottom w:val="none" w:sz="0" w:space="0" w:color="auto"/>
        <w:right w:val="none" w:sz="0" w:space="0" w:color="auto"/>
      </w:divBdr>
    </w:div>
    <w:div w:id="646784638">
      <w:bodyDiv w:val="1"/>
      <w:marLeft w:val="0"/>
      <w:marRight w:val="0"/>
      <w:marTop w:val="0"/>
      <w:marBottom w:val="0"/>
      <w:divBdr>
        <w:top w:val="none" w:sz="0" w:space="0" w:color="auto"/>
        <w:left w:val="none" w:sz="0" w:space="0" w:color="auto"/>
        <w:bottom w:val="none" w:sz="0" w:space="0" w:color="auto"/>
        <w:right w:val="none" w:sz="0" w:space="0" w:color="auto"/>
      </w:divBdr>
    </w:div>
    <w:div w:id="647366655">
      <w:bodyDiv w:val="1"/>
      <w:marLeft w:val="0"/>
      <w:marRight w:val="0"/>
      <w:marTop w:val="0"/>
      <w:marBottom w:val="0"/>
      <w:divBdr>
        <w:top w:val="none" w:sz="0" w:space="0" w:color="auto"/>
        <w:left w:val="none" w:sz="0" w:space="0" w:color="auto"/>
        <w:bottom w:val="none" w:sz="0" w:space="0" w:color="auto"/>
        <w:right w:val="none" w:sz="0" w:space="0" w:color="auto"/>
      </w:divBdr>
    </w:div>
    <w:div w:id="647394848">
      <w:bodyDiv w:val="1"/>
      <w:marLeft w:val="0"/>
      <w:marRight w:val="0"/>
      <w:marTop w:val="0"/>
      <w:marBottom w:val="0"/>
      <w:divBdr>
        <w:top w:val="none" w:sz="0" w:space="0" w:color="auto"/>
        <w:left w:val="none" w:sz="0" w:space="0" w:color="auto"/>
        <w:bottom w:val="none" w:sz="0" w:space="0" w:color="auto"/>
        <w:right w:val="none" w:sz="0" w:space="0" w:color="auto"/>
      </w:divBdr>
    </w:div>
    <w:div w:id="647586525">
      <w:bodyDiv w:val="1"/>
      <w:marLeft w:val="0"/>
      <w:marRight w:val="0"/>
      <w:marTop w:val="0"/>
      <w:marBottom w:val="0"/>
      <w:divBdr>
        <w:top w:val="none" w:sz="0" w:space="0" w:color="auto"/>
        <w:left w:val="none" w:sz="0" w:space="0" w:color="auto"/>
        <w:bottom w:val="none" w:sz="0" w:space="0" w:color="auto"/>
        <w:right w:val="none" w:sz="0" w:space="0" w:color="auto"/>
      </w:divBdr>
    </w:div>
    <w:div w:id="647591580">
      <w:bodyDiv w:val="1"/>
      <w:marLeft w:val="0"/>
      <w:marRight w:val="0"/>
      <w:marTop w:val="0"/>
      <w:marBottom w:val="0"/>
      <w:divBdr>
        <w:top w:val="none" w:sz="0" w:space="0" w:color="auto"/>
        <w:left w:val="none" w:sz="0" w:space="0" w:color="auto"/>
        <w:bottom w:val="none" w:sz="0" w:space="0" w:color="auto"/>
        <w:right w:val="none" w:sz="0" w:space="0" w:color="auto"/>
      </w:divBdr>
    </w:div>
    <w:div w:id="647788041">
      <w:bodyDiv w:val="1"/>
      <w:marLeft w:val="0"/>
      <w:marRight w:val="0"/>
      <w:marTop w:val="0"/>
      <w:marBottom w:val="0"/>
      <w:divBdr>
        <w:top w:val="none" w:sz="0" w:space="0" w:color="auto"/>
        <w:left w:val="none" w:sz="0" w:space="0" w:color="auto"/>
        <w:bottom w:val="none" w:sz="0" w:space="0" w:color="auto"/>
        <w:right w:val="none" w:sz="0" w:space="0" w:color="auto"/>
      </w:divBdr>
    </w:div>
    <w:div w:id="648093172">
      <w:bodyDiv w:val="1"/>
      <w:marLeft w:val="0"/>
      <w:marRight w:val="0"/>
      <w:marTop w:val="0"/>
      <w:marBottom w:val="0"/>
      <w:divBdr>
        <w:top w:val="none" w:sz="0" w:space="0" w:color="auto"/>
        <w:left w:val="none" w:sz="0" w:space="0" w:color="auto"/>
        <w:bottom w:val="none" w:sz="0" w:space="0" w:color="auto"/>
        <w:right w:val="none" w:sz="0" w:space="0" w:color="auto"/>
      </w:divBdr>
    </w:div>
    <w:div w:id="648360992">
      <w:bodyDiv w:val="1"/>
      <w:marLeft w:val="0"/>
      <w:marRight w:val="0"/>
      <w:marTop w:val="0"/>
      <w:marBottom w:val="0"/>
      <w:divBdr>
        <w:top w:val="none" w:sz="0" w:space="0" w:color="auto"/>
        <w:left w:val="none" w:sz="0" w:space="0" w:color="auto"/>
        <w:bottom w:val="none" w:sz="0" w:space="0" w:color="auto"/>
        <w:right w:val="none" w:sz="0" w:space="0" w:color="auto"/>
      </w:divBdr>
    </w:div>
    <w:div w:id="648361144">
      <w:bodyDiv w:val="1"/>
      <w:marLeft w:val="0"/>
      <w:marRight w:val="0"/>
      <w:marTop w:val="0"/>
      <w:marBottom w:val="0"/>
      <w:divBdr>
        <w:top w:val="none" w:sz="0" w:space="0" w:color="auto"/>
        <w:left w:val="none" w:sz="0" w:space="0" w:color="auto"/>
        <w:bottom w:val="none" w:sz="0" w:space="0" w:color="auto"/>
        <w:right w:val="none" w:sz="0" w:space="0" w:color="auto"/>
      </w:divBdr>
    </w:div>
    <w:div w:id="649019913">
      <w:bodyDiv w:val="1"/>
      <w:marLeft w:val="0"/>
      <w:marRight w:val="0"/>
      <w:marTop w:val="0"/>
      <w:marBottom w:val="0"/>
      <w:divBdr>
        <w:top w:val="none" w:sz="0" w:space="0" w:color="auto"/>
        <w:left w:val="none" w:sz="0" w:space="0" w:color="auto"/>
        <w:bottom w:val="none" w:sz="0" w:space="0" w:color="auto"/>
        <w:right w:val="none" w:sz="0" w:space="0" w:color="auto"/>
      </w:divBdr>
    </w:div>
    <w:div w:id="649671240">
      <w:bodyDiv w:val="1"/>
      <w:marLeft w:val="0"/>
      <w:marRight w:val="0"/>
      <w:marTop w:val="0"/>
      <w:marBottom w:val="0"/>
      <w:divBdr>
        <w:top w:val="none" w:sz="0" w:space="0" w:color="auto"/>
        <w:left w:val="none" w:sz="0" w:space="0" w:color="auto"/>
        <w:bottom w:val="none" w:sz="0" w:space="0" w:color="auto"/>
        <w:right w:val="none" w:sz="0" w:space="0" w:color="auto"/>
      </w:divBdr>
    </w:div>
    <w:div w:id="650329129">
      <w:bodyDiv w:val="1"/>
      <w:marLeft w:val="0"/>
      <w:marRight w:val="0"/>
      <w:marTop w:val="0"/>
      <w:marBottom w:val="0"/>
      <w:divBdr>
        <w:top w:val="none" w:sz="0" w:space="0" w:color="auto"/>
        <w:left w:val="none" w:sz="0" w:space="0" w:color="auto"/>
        <w:bottom w:val="none" w:sz="0" w:space="0" w:color="auto"/>
        <w:right w:val="none" w:sz="0" w:space="0" w:color="auto"/>
      </w:divBdr>
    </w:div>
    <w:div w:id="650452785">
      <w:bodyDiv w:val="1"/>
      <w:marLeft w:val="0"/>
      <w:marRight w:val="0"/>
      <w:marTop w:val="0"/>
      <w:marBottom w:val="0"/>
      <w:divBdr>
        <w:top w:val="none" w:sz="0" w:space="0" w:color="auto"/>
        <w:left w:val="none" w:sz="0" w:space="0" w:color="auto"/>
        <w:bottom w:val="none" w:sz="0" w:space="0" w:color="auto"/>
        <w:right w:val="none" w:sz="0" w:space="0" w:color="auto"/>
      </w:divBdr>
    </w:div>
    <w:div w:id="650641494">
      <w:bodyDiv w:val="1"/>
      <w:marLeft w:val="0"/>
      <w:marRight w:val="0"/>
      <w:marTop w:val="0"/>
      <w:marBottom w:val="0"/>
      <w:divBdr>
        <w:top w:val="none" w:sz="0" w:space="0" w:color="auto"/>
        <w:left w:val="none" w:sz="0" w:space="0" w:color="auto"/>
        <w:bottom w:val="none" w:sz="0" w:space="0" w:color="auto"/>
        <w:right w:val="none" w:sz="0" w:space="0" w:color="auto"/>
      </w:divBdr>
    </w:div>
    <w:div w:id="650789021">
      <w:bodyDiv w:val="1"/>
      <w:marLeft w:val="0"/>
      <w:marRight w:val="0"/>
      <w:marTop w:val="0"/>
      <w:marBottom w:val="0"/>
      <w:divBdr>
        <w:top w:val="none" w:sz="0" w:space="0" w:color="auto"/>
        <w:left w:val="none" w:sz="0" w:space="0" w:color="auto"/>
        <w:bottom w:val="none" w:sz="0" w:space="0" w:color="auto"/>
        <w:right w:val="none" w:sz="0" w:space="0" w:color="auto"/>
      </w:divBdr>
    </w:div>
    <w:div w:id="650909435">
      <w:bodyDiv w:val="1"/>
      <w:marLeft w:val="0"/>
      <w:marRight w:val="0"/>
      <w:marTop w:val="0"/>
      <w:marBottom w:val="0"/>
      <w:divBdr>
        <w:top w:val="none" w:sz="0" w:space="0" w:color="auto"/>
        <w:left w:val="none" w:sz="0" w:space="0" w:color="auto"/>
        <w:bottom w:val="none" w:sz="0" w:space="0" w:color="auto"/>
        <w:right w:val="none" w:sz="0" w:space="0" w:color="auto"/>
      </w:divBdr>
    </w:div>
    <w:div w:id="650981113">
      <w:bodyDiv w:val="1"/>
      <w:marLeft w:val="0"/>
      <w:marRight w:val="0"/>
      <w:marTop w:val="0"/>
      <w:marBottom w:val="0"/>
      <w:divBdr>
        <w:top w:val="none" w:sz="0" w:space="0" w:color="auto"/>
        <w:left w:val="none" w:sz="0" w:space="0" w:color="auto"/>
        <w:bottom w:val="none" w:sz="0" w:space="0" w:color="auto"/>
        <w:right w:val="none" w:sz="0" w:space="0" w:color="auto"/>
      </w:divBdr>
    </w:div>
    <w:div w:id="651060307">
      <w:bodyDiv w:val="1"/>
      <w:marLeft w:val="0"/>
      <w:marRight w:val="0"/>
      <w:marTop w:val="0"/>
      <w:marBottom w:val="0"/>
      <w:divBdr>
        <w:top w:val="none" w:sz="0" w:space="0" w:color="auto"/>
        <w:left w:val="none" w:sz="0" w:space="0" w:color="auto"/>
        <w:bottom w:val="none" w:sz="0" w:space="0" w:color="auto"/>
        <w:right w:val="none" w:sz="0" w:space="0" w:color="auto"/>
      </w:divBdr>
    </w:div>
    <w:div w:id="651451529">
      <w:bodyDiv w:val="1"/>
      <w:marLeft w:val="0"/>
      <w:marRight w:val="0"/>
      <w:marTop w:val="0"/>
      <w:marBottom w:val="0"/>
      <w:divBdr>
        <w:top w:val="none" w:sz="0" w:space="0" w:color="auto"/>
        <w:left w:val="none" w:sz="0" w:space="0" w:color="auto"/>
        <w:bottom w:val="none" w:sz="0" w:space="0" w:color="auto"/>
        <w:right w:val="none" w:sz="0" w:space="0" w:color="auto"/>
      </w:divBdr>
    </w:div>
    <w:div w:id="651561721">
      <w:bodyDiv w:val="1"/>
      <w:marLeft w:val="0"/>
      <w:marRight w:val="0"/>
      <w:marTop w:val="0"/>
      <w:marBottom w:val="0"/>
      <w:divBdr>
        <w:top w:val="none" w:sz="0" w:space="0" w:color="auto"/>
        <w:left w:val="none" w:sz="0" w:space="0" w:color="auto"/>
        <w:bottom w:val="none" w:sz="0" w:space="0" w:color="auto"/>
        <w:right w:val="none" w:sz="0" w:space="0" w:color="auto"/>
      </w:divBdr>
    </w:div>
    <w:div w:id="651637809">
      <w:bodyDiv w:val="1"/>
      <w:marLeft w:val="0"/>
      <w:marRight w:val="0"/>
      <w:marTop w:val="0"/>
      <w:marBottom w:val="0"/>
      <w:divBdr>
        <w:top w:val="none" w:sz="0" w:space="0" w:color="auto"/>
        <w:left w:val="none" w:sz="0" w:space="0" w:color="auto"/>
        <w:bottom w:val="none" w:sz="0" w:space="0" w:color="auto"/>
        <w:right w:val="none" w:sz="0" w:space="0" w:color="auto"/>
      </w:divBdr>
    </w:div>
    <w:div w:id="651834429">
      <w:bodyDiv w:val="1"/>
      <w:marLeft w:val="0"/>
      <w:marRight w:val="0"/>
      <w:marTop w:val="0"/>
      <w:marBottom w:val="0"/>
      <w:divBdr>
        <w:top w:val="none" w:sz="0" w:space="0" w:color="auto"/>
        <w:left w:val="none" w:sz="0" w:space="0" w:color="auto"/>
        <w:bottom w:val="none" w:sz="0" w:space="0" w:color="auto"/>
        <w:right w:val="none" w:sz="0" w:space="0" w:color="auto"/>
      </w:divBdr>
    </w:div>
    <w:div w:id="652028275">
      <w:bodyDiv w:val="1"/>
      <w:marLeft w:val="0"/>
      <w:marRight w:val="0"/>
      <w:marTop w:val="0"/>
      <w:marBottom w:val="0"/>
      <w:divBdr>
        <w:top w:val="none" w:sz="0" w:space="0" w:color="auto"/>
        <w:left w:val="none" w:sz="0" w:space="0" w:color="auto"/>
        <w:bottom w:val="none" w:sz="0" w:space="0" w:color="auto"/>
        <w:right w:val="none" w:sz="0" w:space="0" w:color="auto"/>
      </w:divBdr>
    </w:div>
    <w:div w:id="652368234">
      <w:bodyDiv w:val="1"/>
      <w:marLeft w:val="0"/>
      <w:marRight w:val="0"/>
      <w:marTop w:val="0"/>
      <w:marBottom w:val="0"/>
      <w:divBdr>
        <w:top w:val="none" w:sz="0" w:space="0" w:color="auto"/>
        <w:left w:val="none" w:sz="0" w:space="0" w:color="auto"/>
        <w:bottom w:val="none" w:sz="0" w:space="0" w:color="auto"/>
        <w:right w:val="none" w:sz="0" w:space="0" w:color="auto"/>
      </w:divBdr>
    </w:div>
    <w:div w:id="652569062">
      <w:bodyDiv w:val="1"/>
      <w:marLeft w:val="0"/>
      <w:marRight w:val="0"/>
      <w:marTop w:val="0"/>
      <w:marBottom w:val="0"/>
      <w:divBdr>
        <w:top w:val="none" w:sz="0" w:space="0" w:color="auto"/>
        <w:left w:val="none" w:sz="0" w:space="0" w:color="auto"/>
        <w:bottom w:val="none" w:sz="0" w:space="0" w:color="auto"/>
        <w:right w:val="none" w:sz="0" w:space="0" w:color="auto"/>
      </w:divBdr>
    </w:div>
    <w:div w:id="652872963">
      <w:bodyDiv w:val="1"/>
      <w:marLeft w:val="0"/>
      <w:marRight w:val="0"/>
      <w:marTop w:val="0"/>
      <w:marBottom w:val="0"/>
      <w:divBdr>
        <w:top w:val="none" w:sz="0" w:space="0" w:color="auto"/>
        <w:left w:val="none" w:sz="0" w:space="0" w:color="auto"/>
        <w:bottom w:val="none" w:sz="0" w:space="0" w:color="auto"/>
        <w:right w:val="none" w:sz="0" w:space="0" w:color="auto"/>
      </w:divBdr>
    </w:div>
    <w:div w:id="653339219">
      <w:bodyDiv w:val="1"/>
      <w:marLeft w:val="0"/>
      <w:marRight w:val="0"/>
      <w:marTop w:val="0"/>
      <w:marBottom w:val="0"/>
      <w:divBdr>
        <w:top w:val="none" w:sz="0" w:space="0" w:color="auto"/>
        <w:left w:val="none" w:sz="0" w:space="0" w:color="auto"/>
        <w:bottom w:val="none" w:sz="0" w:space="0" w:color="auto"/>
        <w:right w:val="none" w:sz="0" w:space="0" w:color="auto"/>
      </w:divBdr>
    </w:div>
    <w:div w:id="654140719">
      <w:bodyDiv w:val="1"/>
      <w:marLeft w:val="0"/>
      <w:marRight w:val="0"/>
      <w:marTop w:val="0"/>
      <w:marBottom w:val="0"/>
      <w:divBdr>
        <w:top w:val="none" w:sz="0" w:space="0" w:color="auto"/>
        <w:left w:val="none" w:sz="0" w:space="0" w:color="auto"/>
        <w:bottom w:val="none" w:sz="0" w:space="0" w:color="auto"/>
        <w:right w:val="none" w:sz="0" w:space="0" w:color="auto"/>
      </w:divBdr>
    </w:div>
    <w:div w:id="654264494">
      <w:bodyDiv w:val="1"/>
      <w:marLeft w:val="0"/>
      <w:marRight w:val="0"/>
      <w:marTop w:val="0"/>
      <w:marBottom w:val="0"/>
      <w:divBdr>
        <w:top w:val="none" w:sz="0" w:space="0" w:color="auto"/>
        <w:left w:val="none" w:sz="0" w:space="0" w:color="auto"/>
        <w:bottom w:val="none" w:sz="0" w:space="0" w:color="auto"/>
        <w:right w:val="none" w:sz="0" w:space="0" w:color="auto"/>
      </w:divBdr>
    </w:div>
    <w:div w:id="654533527">
      <w:bodyDiv w:val="1"/>
      <w:marLeft w:val="0"/>
      <w:marRight w:val="0"/>
      <w:marTop w:val="0"/>
      <w:marBottom w:val="0"/>
      <w:divBdr>
        <w:top w:val="none" w:sz="0" w:space="0" w:color="auto"/>
        <w:left w:val="none" w:sz="0" w:space="0" w:color="auto"/>
        <w:bottom w:val="none" w:sz="0" w:space="0" w:color="auto"/>
        <w:right w:val="none" w:sz="0" w:space="0" w:color="auto"/>
      </w:divBdr>
    </w:div>
    <w:div w:id="654843534">
      <w:bodyDiv w:val="1"/>
      <w:marLeft w:val="0"/>
      <w:marRight w:val="0"/>
      <w:marTop w:val="0"/>
      <w:marBottom w:val="0"/>
      <w:divBdr>
        <w:top w:val="none" w:sz="0" w:space="0" w:color="auto"/>
        <w:left w:val="none" w:sz="0" w:space="0" w:color="auto"/>
        <w:bottom w:val="none" w:sz="0" w:space="0" w:color="auto"/>
        <w:right w:val="none" w:sz="0" w:space="0" w:color="auto"/>
      </w:divBdr>
    </w:div>
    <w:div w:id="655501427">
      <w:bodyDiv w:val="1"/>
      <w:marLeft w:val="0"/>
      <w:marRight w:val="0"/>
      <w:marTop w:val="0"/>
      <w:marBottom w:val="0"/>
      <w:divBdr>
        <w:top w:val="none" w:sz="0" w:space="0" w:color="auto"/>
        <w:left w:val="none" w:sz="0" w:space="0" w:color="auto"/>
        <w:bottom w:val="none" w:sz="0" w:space="0" w:color="auto"/>
        <w:right w:val="none" w:sz="0" w:space="0" w:color="auto"/>
      </w:divBdr>
    </w:div>
    <w:div w:id="655648552">
      <w:bodyDiv w:val="1"/>
      <w:marLeft w:val="0"/>
      <w:marRight w:val="0"/>
      <w:marTop w:val="0"/>
      <w:marBottom w:val="0"/>
      <w:divBdr>
        <w:top w:val="none" w:sz="0" w:space="0" w:color="auto"/>
        <w:left w:val="none" w:sz="0" w:space="0" w:color="auto"/>
        <w:bottom w:val="none" w:sz="0" w:space="0" w:color="auto"/>
        <w:right w:val="none" w:sz="0" w:space="0" w:color="auto"/>
      </w:divBdr>
    </w:div>
    <w:div w:id="655651171">
      <w:bodyDiv w:val="1"/>
      <w:marLeft w:val="0"/>
      <w:marRight w:val="0"/>
      <w:marTop w:val="0"/>
      <w:marBottom w:val="0"/>
      <w:divBdr>
        <w:top w:val="none" w:sz="0" w:space="0" w:color="auto"/>
        <w:left w:val="none" w:sz="0" w:space="0" w:color="auto"/>
        <w:bottom w:val="none" w:sz="0" w:space="0" w:color="auto"/>
        <w:right w:val="none" w:sz="0" w:space="0" w:color="auto"/>
      </w:divBdr>
    </w:div>
    <w:div w:id="655916121">
      <w:bodyDiv w:val="1"/>
      <w:marLeft w:val="0"/>
      <w:marRight w:val="0"/>
      <w:marTop w:val="0"/>
      <w:marBottom w:val="0"/>
      <w:divBdr>
        <w:top w:val="none" w:sz="0" w:space="0" w:color="auto"/>
        <w:left w:val="none" w:sz="0" w:space="0" w:color="auto"/>
        <w:bottom w:val="none" w:sz="0" w:space="0" w:color="auto"/>
        <w:right w:val="none" w:sz="0" w:space="0" w:color="auto"/>
      </w:divBdr>
    </w:div>
    <w:div w:id="656081200">
      <w:bodyDiv w:val="1"/>
      <w:marLeft w:val="0"/>
      <w:marRight w:val="0"/>
      <w:marTop w:val="0"/>
      <w:marBottom w:val="0"/>
      <w:divBdr>
        <w:top w:val="none" w:sz="0" w:space="0" w:color="auto"/>
        <w:left w:val="none" w:sz="0" w:space="0" w:color="auto"/>
        <w:bottom w:val="none" w:sz="0" w:space="0" w:color="auto"/>
        <w:right w:val="none" w:sz="0" w:space="0" w:color="auto"/>
      </w:divBdr>
    </w:div>
    <w:div w:id="656223196">
      <w:bodyDiv w:val="1"/>
      <w:marLeft w:val="0"/>
      <w:marRight w:val="0"/>
      <w:marTop w:val="0"/>
      <w:marBottom w:val="0"/>
      <w:divBdr>
        <w:top w:val="none" w:sz="0" w:space="0" w:color="auto"/>
        <w:left w:val="none" w:sz="0" w:space="0" w:color="auto"/>
        <w:bottom w:val="none" w:sz="0" w:space="0" w:color="auto"/>
        <w:right w:val="none" w:sz="0" w:space="0" w:color="auto"/>
      </w:divBdr>
    </w:div>
    <w:div w:id="657081182">
      <w:bodyDiv w:val="1"/>
      <w:marLeft w:val="0"/>
      <w:marRight w:val="0"/>
      <w:marTop w:val="0"/>
      <w:marBottom w:val="0"/>
      <w:divBdr>
        <w:top w:val="none" w:sz="0" w:space="0" w:color="auto"/>
        <w:left w:val="none" w:sz="0" w:space="0" w:color="auto"/>
        <w:bottom w:val="none" w:sz="0" w:space="0" w:color="auto"/>
        <w:right w:val="none" w:sz="0" w:space="0" w:color="auto"/>
      </w:divBdr>
    </w:div>
    <w:div w:id="657151734">
      <w:bodyDiv w:val="1"/>
      <w:marLeft w:val="0"/>
      <w:marRight w:val="0"/>
      <w:marTop w:val="0"/>
      <w:marBottom w:val="0"/>
      <w:divBdr>
        <w:top w:val="none" w:sz="0" w:space="0" w:color="auto"/>
        <w:left w:val="none" w:sz="0" w:space="0" w:color="auto"/>
        <w:bottom w:val="none" w:sz="0" w:space="0" w:color="auto"/>
        <w:right w:val="none" w:sz="0" w:space="0" w:color="auto"/>
      </w:divBdr>
    </w:div>
    <w:div w:id="657227208">
      <w:bodyDiv w:val="1"/>
      <w:marLeft w:val="0"/>
      <w:marRight w:val="0"/>
      <w:marTop w:val="0"/>
      <w:marBottom w:val="0"/>
      <w:divBdr>
        <w:top w:val="none" w:sz="0" w:space="0" w:color="auto"/>
        <w:left w:val="none" w:sz="0" w:space="0" w:color="auto"/>
        <w:bottom w:val="none" w:sz="0" w:space="0" w:color="auto"/>
        <w:right w:val="none" w:sz="0" w:space="0" w:color="auto"/>
      </w:divBdr>
    </w:div>
    <w:div w:id="657265463">
      <w:bodyDiv w:val="1"/>
      <w:marLeft w:val="0"/>
      <w:marRight w:val="0"/>
      <w:marTop w:val="0"/>
      <w:marBottom w:val="0"/>
      <w:divBdr>
        <w:top w:val="none" w:sz="0" w:space="0" w:color="auto"/>
        <w:left w:val="none" w:sz="0" w:space="0" w:color="auto"/>
        <w:bottom w:val="none" w:sz="0" w:space="0" w:color="auto"/>
        <w:right w:val="none" w:sz="0" w:space="0" w:color="auto"/>
      </w:divBdr>
    </w:div>
    <w:div w:id="658269908">
      <w:bodyDiv w:val="1"/>
      <w:marLeft w:val="0"/>
      <w:marRight w:val="0"/>
      <w:marTop w:val="0"/>
      <w:marBottom w:val="0"/>
      <w:divBdr>
        <w:top w:val="none" w:sz="0" w:space="0" w:color="auto"/>
        <w:left w:val="none" w:sz="0" w:space="0" w:color="auto"/>
        <w:bottom w:val="none" w:sz="0" w:space="0" w:color="auto"/>
        <w:right w:val="none" w:sz="0" w:space="0" w:color="auto"/>
      </w:divBdr>
    </w:div>
    <w:div w:id="658659213">
      <w:bodyDiv w:val="1"/>
      <w:marLeft w:val="0"/>
      <w:marRight w:val="0"/>
      <w:marTop w:val="0"/>
      <w:marBottom w:val="0"/>
      <w:divBdr>
        <w:top w:val="none" w:sz="0" w:space="0" w:color="auto"/>
        <w:left w:val="none" w:sz="0" w:space="0" w:color="auto"/>
        <w:bottom w:val="none" w:sz="0" w:space="0" w:color="auto"/>
        <w:right w:val="none" w:sz="0" w:space="0" w:color="auto"/>
      </w:divBdr>
    </w:div>
    <w:div w:id="658925627">
      <w:bodyDiv w:val="1"/>
      <w:marLeft w:val="0"/>
      <w:marRight w:val="0"/>
      <w:marTop w:val="0"/>
      <w:marBottom w:val="0"/>
      <w:divBdr>
        <w:top w:val="none" w:sz="0" w:space="0" w:color="auto"/>
        <w:left w:val="none" w:sz="0" w:space="0" w:color="auto"/>
        <w:bottom w:val="none" w:sz="0" w:space="0" w:color="auto"/>
        <w:right w:val="none" w:sz="0" w:space="0" w:color="auto"/>
      </w:divBdr>
    </w:div>
    <w:div w:id="659189065">
      <w:bodyDiv w:val="1"/>
      <w:marLeft w:val="0"/>
      <w:marRight w:val="0"/>
      <w:marTop w:val="0"/>
      <w:marBottom w:val="0"/>
      <w:divBdr>
        <w:top w:val="none" w:sz="0" w:space="0" w:color="auto"/>
        <w:left w:val="none" w:sz="0" w:space="0" w:color="auto"/>
        <w:bottom w:val="none" w:sz="0" w:space="0" w:color="auto"/>
        <w:right w:val="none" w:sz="0" w:space="0" w:color="auto"/>
      </w:divBdr>
    </w:div>
    <w:div w:id="659768559">
      <w:bodyDiv w:val="1"/>
      <w:marLeft w:val="0"/>
      <w:marRight w:val="0"/>
      <w:marTop w:val="0"/>
      <w:marBottom w:val="0"/>
      <w:divBdr>
        <w:top w:val="none" w:sz="0" w:space="0" w:color="auto"/>
        <w:left w:val="none" w:sz="0" w:space="0" w:color="auto"/>
        <w:bottom w:val="none" w:sz="0" w:space="0" w:color="auto"/>
        <w:right w:val="none" w:sz="0" w:space="0" w:color="auto"/>
      </w:divBdr>
    </w:div>
    <w:div w:id="659844851">
      <w:bodyDiv w:val="1"/>
      <w:marLeft w:val="0"/>
      <w:marRight w:val="0"/>
      <w:marTop w:val="0"/>
      <w:marBottom w:val="0"/>
      <w:divBdr>
        <w:top w:val="none" w:sz="0" w:space="0" w:color="auto"/>
        <w:left w:val="none" w:sz="0" w:space="0" w:color="auto"/>
        <w:bottom w:val="none" w:sz="0" w:space="0" w:color="auto"/>
        <w:right w:val="none" w:sz="0" w:space="0" w:color="auto"/>
      </w:divBdr>
    </w:div>
    <w:div w:id="659969952">
      <w:bodyDiv w:val="1"/>
      <w:marLeft w:val="0"/>
      <w:marRight w:val="0"/>
      <w:marTop w:val="0"/>
      <w:marBottom w:val="0"/>
      <w:divBdr>
        <w:top w:val="none" w:sz="0" w:space="0" w:color="auto"/>
        <w:left w:val="none" w:sz="0" w:space="0" w:color="auto"/>
        <w:bottom w:val="none" w:sz="0" w:space="0" w:color="auto"/>
        <w:right w:val="none" w:sz="0" w:space="0" w:color="auto"/>
      </w:divBdr>
    </w:div>
    <w:div w:id="660238862">
      <w:bodyDiv w:val="1"/>
      <w:marLeft w:val="0"/>
      <w:marRight w:val="0"/>
      <w:marTop w:val="0"/>
      <w:marBottom w:val="0"/>
      <w:divBdr>
        <w:top w:val="none" w:sz="0" w:space="0" w:color="auto"/>
        <w:left w:val="none" w:sz="0" w:space="0" w:color="auto"/>
        <w:bottom w:val="none" w:sz="0" w:space="0" w:color="auto"/>
        <w:right w:val="none" w:sz="0" w:space="0" w:color="auto"/>
      </w:divBdr>
    </w:div>
    <w:div w:id="660307480">
      <w:bodyDiv w:val="1"/>
      <w:marLeft w:val="0"/>
      <w:marRight w:val="0"/>
      <w:marTop w:val="0"/>
      <w:marBottom w:val="0"/>
      <w:divBdr>
        <w:top w:val="none" w:sz="0" w:space="0" w:color="auto"/>
        <w:left w:val="none" w:sz="0" w:space="0" w:color="auto"/>
        <w:bottom w:val="none" w:sz="0" w:space="0" w:color="auto"/>
        <w:right w:val="none" w:sz="0" w:space="0" w:color="auto"/>
      </w:divBdr>
    </w:div>
    <w:div w:id="660348479">
      <w:bodyDiv w:val="1"/>
      <w:marLeft w:val="0"/>
      <w:marRight w:val="0"/>
      <w:marTop w:val="0"/>
      <w:marBottom w:val="0"/>
      <w:divBdr>
        <w:top w:val="none" w:sz="0" w:space="0" w:color="auto"/>
        <w:left w:val="none" w:sz="0" w:space="0" w:color="auto"/>
        <w:bottom w:val="none" w:sz="0" w:space="0" w:color="auto"/>
        <w:right w:val="none" w:sz="0" w:space="0" w:color="auto"/>
      </w:divBdr>
    </w:div>
    <w:div w:id="660503053">
      <w:bodyDiv w:val="1"/>
      <w:marLeft w:val="0"/>
      <w:marRight w:val="0"/>
      <w:marTop w:val="0"/>
      <w:marBottom w:val="0"/>
      <w:divBdr>
        <w:top w:val="none" w:sz="0" w:space="0" w:color="auto"/>
        <w:left w:val="none" w:sz="0" w:space="0" w:color="auto"/>
        <w:bottom w:val="none" w:sz="0" w:space="0" w:color="auto"/>
        <w:right w:val="none" w:sz="0" w:space="0" w:color="auto"/>
      </w:divBdr>
    </w:div>
    <w:div w:id="660543109">
      <w:bodyDiv w:val="1"/>
      <w:marLeft w:val="0"/>
      <w:marRight w:val="0"/>
      <w:marTop w:val="0"/>
      <w:marBottom w:val="0"/>
      <w:divBdr>
        <w:top w:val="none" w:sz="0" w:space="0" w:color="auto"/>
        <w:left w:val="none" w:sz="0" w:space="0" w:color="auto"/>
        <w:bottom w:val="none" w:sz="0" w:space="0" w:color="auto"/>
        <w:right w:val="none" w:sz="0" w:space="0" w:color="auto"/>
      </w:divBdr>
    </w:div>
    <w:div w:id="660617248">
      <w:bodyDiv w:val="1"/>
      <w:marLeft w:val="0"/>
      <w:marRight w:val="0"/>
      <w:marTop w:val="0"/>
      <w:marBottom w:val="0"/>
      <w:divBdr>
        <w:top w:val="none" w:sz="0" w:space="0" w:color="auto"/>
        <w:left w:val="none" w:sz="0" w:space="0" w:color="auto"/>
        <w:bottom w:val="none" w:sz="0" w:space="0" w:color="auto"/>
        <w:right w:val="none" w:sz="0" w:space="0" w:color="auto"/>
      </w:divBdr>
    </w:div>
    <w:div w:id="660814524">
      <w:bodyDiv w:val="1"/>
      <w:marLeft w:val="0"/>
      <w:marRight w:val="0"/>
      <w:marTop w:val="0"/>
      <w:marBottom w:val="0"/>
      <w:divBdr>
        <w:top w:val="none" w:sz="0" w:space="0" w:color="auto"/>
        <w:left w:val="none" w:sz="0" w:space="0" w:color="auto"/>
        <w:bottom w:val="none" w:sz="0" w:space="0" w:color="auto"/>
        <w:right w:val="none" w:sz="0" w:space="0" w:color="auto"/>
      </w:divBdr>
    </w:div>
    <w:div w:id="660885060">
      <w:bodyDiv w:val="1"/>
      <w:marLeft w:val="0"/>
      <w:marRight w:val="0"/>
      <w:marTop w:val="0"/>
      <w:marBottom w:val="0"/>
      <w:divBdr>
        <w:top w:val="none" w:sz="0" w:space="0" w:color="auto"/>
        <w:left w:val="none" w:sz="0" w:space="0" w:color="auto"/>
        <w:bottom w:val="none" w:sz="0" w:space="0" w:color="auto"/>
        <w:right w:val="none" w:sz="0" w:space="0" w:color="auto"/>
      </w:divBdr>
    </w:div>
    <w:div w:id="661082401">
      <w:bodyDiv w:val="1"/>
      <w:marLeft w:val="0"/>
      <w:marRight w:val="0"/>
      <w:marTop w:val="0"/>
      <w:marBottom w:val="0"/>
      <w:divBdr>
        <w:top w:val="none" w:sz="0" w:space="0" w:color="auto"/>
        <w:left w:val="none" w:sz="0" w:space="0" w:color="auto"/>
        <w:bottom w:val="none" w:sz="0" w:space="0" w:color="auto"/>
        <w:right w:val="none" w:sz="0" w:space="0" w:color="auto"/>
      </w:divBdr>
    </w:div>
    <w:div w:id="661130280">
      <w:bodyDiv w:val="1"/>
      <w:marLeft w:val="0"/>
      <w:marRight w:val="0"/>
      <w:marTop w:val="0"/>
      <w:marBottom w:val="0"/>
      <w:divBdr>
        <w:top w:val="none" w:sz="0" w:space="0" w:color="auto"/>
        <w:left w:val="none" w:sz="0" w:space="0" w:color="auto"/>
        <w:bottom w:val="none" w:sz="0" w:space="0" w:color="auto"/>
        <w:right w:val="none" w:sz="0" w:space="0" w:color="auto"/>
      </w:divBdr>
    </w:div>
    <w:div w:id="661587157">
      <w:bodyDiv w:val="1"/>
      <w:marLeft w:val="0"/>
      <w:marRight w:val="0"/>
      <w:marTop w:val="0"/>
      <w:marBottom w:val="0"/>
      <w:divBdr>
        <w:top w:val="none" w:sz="0" w:space="0" w:color="auto"/>
        <w:left w:val="none" w:sz="0" w:space="0" w:color="auto"/>
        <w:bottom w:val="none" w:sz="0" w:space="0" w:color="auto"/>
        <w:right w:val="none" w:sz="0" w:space="0" w:color="auto"/>
      </w:divBdr>
    </w:div>
    <w:div w:id="661665892">
      <w:bodyDiv w:val="1"/>
      <w:marLeft w:val="0"/>
      <w:marRight w:val="0"/>
      <w:marTop w:val="0"/>
      <w:marBottom w:val="0"/>
      <w:divBdr>
        <w:top w:val="none" w:sz="0" w:space="0" w:color="auto"/>
        <w:left w:val="none" w:sz="0" w:space="0" w:color="auto"/>
        <w:bottom w:val="none" w:sz="0" w:space="0" w:color="auto"/>
        <w:right w:val="none" w:sz="0" w:space="0" w:color="auto"/>
      </w:divBdr>
    </w:div>
    <w:div w:id="661856187">
      <w:bodyDiv w:val="1"/>
      <w:marLeft w:val="0"/>
      <w:marRight w:val="0"/>
      <w:marTop w:val="0"/>
      <w:marBottom w:val="0"/>
      <w:divBdr>
        <w:top w:val="none" w:sz="0" w:space="0" w:color="auto"/>
        <w:left w:val="none" w:sz="0" w:space="0" w:color="auto"/>
        <w:bottom w:val="none" w:sz="0" w:space="0" w:color="auto"/>
        <w:right w:val="none" w:sz="0" w:space="0" w:color="auto"/>
      </w:divBdr>
    </w:div>
    <w:div w:id="662010255">
      <w:bodyDiv w:val="1"/>
      <w:marLeft w:val="0"/>
      <w:marRight w:val="0"/>
      <w:marTop w:val="0"/>
      <w:marBottom w:val="0"/>
      <w:divBdr>
        <w:top w:val="none" w:sz="0" w:space="0" w:color="auto"/>
        <w:left w:val="none" w:sz="0" w:space="0" w:color="auto"/>
        <w:bottom w:val="none" w:sz="0" w:space="0" w:color="auto"/>
        <w:right w:val="none" w:sz="0" w:space="0" w:color="auto"/>
      </w:divBdr>
    </w:div>
    <w:div w:id="662011411">
      <w:bodyDiv w:val="1"/>
      <w:marLeft w:val="0"/>
      <w:marRight w:val="0"/>
      <w:marTop w:val="0"/>
      <w:marBottom w:val="0"/>
      <w:divBdr>
        <w:top w:val="none" w:sz="0" w:space="0" w:color="auto"/>
        <w:left w:val="none" w:sz="0" w:space="0" w:color="auto"/>
        <w:bottom w:val="none" w:sz="0" w:space="0" w:color="auto"/>
        <w:right w:val="none" w:sz="0" w:space="0" w:color="auto"/>
      </w:divBdr>
    </w:div>
    <w:div w:id="662126402">
      <w:bodyDiv w:val="1"/>
      <w:marLeft w:val="0"/>
      <w:marRight w:val="0"/>
      <w:marTop w:val="0"/>
      <w:marBottom w:val="0"/>
      <w:divBdr>
        <w:top w:val="none" w:sz="0" w:space="0" w:color="auto"/>
        <w:left w:val="none" w:sz="0" w:space="0" w:color="auto"/>
        <w:bottom w:val="none" w:sz="0" w:space="0" w:color="auto"/>
        <w:right w:val="none" w:sz="0" w:space="0" w:color="auto"/>
      </w:divBdr>
    </w:div>
    <w:div w:id="662242355">
      <w:bodyDiv w:val="1"/>
      <w:marLeft w:val="0"/>
      <w:marRight w:val="0"/>
      <w:marTop w:val="0"/>
      <w:marBottom w:val="0"/>
      <w:divBdr>
        <w:top w:val="none" w:sz="0" w:space="0" w:color="auto"/>
        <w:left w:val="none" w:sz="0" w:space="0" w:color="auto"/>
        <w:bottom w:val="none" w:sz="0" w:space="0" w:color="auto"/>
        <w:right w:val="none" w:sz="0" w:space="0" w:color="auto"/>
      </w:divBdr>
    </w:div>
    <w:div w:id="662661399">
      <w:bodyDiv w:val="1"/>
      <w:marLeft w:val="0"/>
      <w:marRight w:val="0"/>
      <w:marTop w:val="0"/>
      <w:marBottom w:val="0"/>
      <w:divBdr>
        <w:top w:val="none" w:sz="0" w:space="0" w:color="auto"/>
        <w:left w:val="none" w:sz="0" w:space="0" w:color="auto"/>
        <w:bottom w:val="none" w:sz="0" w:space="0" w:color="auto"/>
        <w:right w:val="none" w:sz="0" w:space="0" w:color="auto"/>
      </w:divBdr>
    </w:div>
    <w:div w:id="662701351">
      <w:bodyDiv w:val="1"/>
      <w:marLeft w:val="0"/>
      <w:marRight w:val="0"/>
      <w:marTop w:val="0"/>
      <w:marBottom w:val="0"/>
      <w:divBdr>
        <w:top w:val="none" w:sz="0" w:space="0" w:color="auto"/>
        <w:left w:val="none" w:sz="0" w:space="0" w:color="auto"/>
        <w:bottom w:val="none" w:sz="0" w:space="0" w:color="auto"/>
        <w:right w:val="none" w:sz="0" w:space="0" w:color="auto"/>
      </w:divBdr>
    </w:div>
    <w:div w:id="662705192">
      <w:bodyDiv w:val="1"/>
      <w:marLeft w:val="0"/>
      <w:marRight w:val="0"/>
      <w:marTop w:val="0"/>
      <w:marBottom w:val="0"/>
      <w:divBdr>
        <w:top w:val="none" w:sz="0" w:space="0" w:color="auto"/>
        <w:left w:val="none" w:sz="0" w:space="0" w:color="auto"/>
        <w:bottom w:val="none" w:sz="0" w:space="0" w:color="auto"/>
        <w:right w:val="none" w:sz="0" w:space="0" w:color="auto"/>
      </w:divBdr>
    </w:div>
    <w:div w:id="663893524">
      <w:bodyDiv w:val="1"/>
      <w:marLeft w:val="0"/>
      <w:marRight w:val="0"/>
      <w:marTop w:val="0"/>
      <w:marBottom w:val="0"/>
      <w:divBdr>
        <w:top w:val="none" w:sz="0" w:space="0" w:color="auto"/>
        <w:left w:val="none" w:sz="0" w:space="0" w:color="auto"/>
        <w:bottom w:val="none" w:sz="0" w:space="0" w:color="auto"/>
        <w:right w:val="none" w:sz="0" w:space="0" w:color="auto"/>
      </w:divBdr>
    </w:div>
    <w:div w:id="663971798">
      <w:bodyDiv w:val="1"/>
      <w:marLeft w:val="0"/>
      <w:marRight w:val="0"/>
      <w:marTop w:val="0"/>
      <w:marBottom w:val="0"/>
      <w:divBdr>
        <w:top w:val="none" w:sz="0" w:space="0" w:color="auto"/>
        <w:left w:val="none" w:sz="0" w:space="0" w:color="auto"/>
        <w:bottom w:val="none" w:sz="0" w:space="0" w:color="auto"/>
        <w:right w:val="none" w:sz="0" w:space="0" w:color="auto"/>
      </w:divBdr>
    </w:div>
    <w:div w:id="664209205">
      <w:bodyDiv w:val="1"/>
      <w:marLeft w:val="0"/>
      <w:marRight w:val="0"/>
      <w:marTop w:val="0"/>
      <w:marBottom w:val="0"/>
      <w:divBdr>
        <w:top w:val="none" w:sz="0" w:space="0" w:color="auto"/>
        <w:left w:val="none" w:sz="0" w:space="0" w:color="auto"/>
        <w:bottom w:val="none" w:sz="0" w:space="0" w:color="auto"/>
        <w:right w:val="none" w:sz="0" w:space="0" w:color="auto"/>
      </w:divBdr>
    </w:div>
    <w:div w:id="664479911">
      <w:bodyDiv w:val="1"/>
      <w:marLeft w:val="0"/>
      <w:marRight w:val="0"/>
      <w:marTop w:val="0"/>
      <w:marBottom w:val="0"/>
      <w:divBdr>
        <w:top w:val="none" w:sz="0" w:space="0" w:color="auto"/>
        <w:left w:val="none" w:sz="0" w:space="0" w:color="auto"/>
        <w:bottom w:val="none" w:sz="0" w:space="0" w:color="auto"/>
        <w:right w:val="none" w:sz="0" w:space="0" w:color="auto"/>
      </w:divBdr>
    </w:div>
    <w:div w:id="664628889">
      <w:bodyDiv w:val="1"/>
      <w:marLeft w:val="0"/>
      <w:marRight w:val="0"/>
      <w:marTop w:val="0"/>
      <w:marBottom w:val="0"/>
      <w:divBdr>
        <w:top w:val="none" w:sz="0" w:space="0" w:color="auto"/>
        <w:left w:val="none" w:sz="0" w:space="0" w:color="auto"/>
        <w:bottom w:val="none" w:sz="0" w:space="0" w:color="auto"/>
        <w:right w:val="none" w:sz="0" w:space="0" w:color="auto"/>
      </w:divBdr>
    </w:div>
    <w:div w:id="665324291">
      <w:bodyDiv w:val="1"/>
      <w:marLeft w:val="0"/>
      <w:marRight w:val="0"/>
      <w:marTop w:val="0"/>
      <w:marBottom w:val="0"/>
      <w:divBdr>
        <w:top w:val="none" w:sz="0" w:space="0" w:color="auto"/>
        <w:left w:val="none" w:sz="0" w:space="0" w:color="auto"/>
        <w:bottom w:val="none" w:sz="0" w:space="0" w:color="auto"/>
        <w:right w:val="none" w:sz="0" w:space="0" w:color="auto"/>
      </w:divBdr>
    </w:div>
    <w:div w:id="665523036">
      <w:bodyDiv w:val="1"/>
      <w:marLeft w:val="0"/>
      <w:marRight w:val="0"/>
      <w:marTop w:val="0"/>
      <w:marBottom w:val="0"/>
      <w:divBdr>
        <w:top w:val="none" w:sz="0" w:space="0" w:color="auto"/>
        <w:left w:val="none" w:sz="0" w:space="0" w:color="auto"/>
        <w:bottom w:val="none" w:sz="0" w:space="0" w:color="auto"/>
        <w:right w:val="none" w:sz="0" w:space="0" w:color="auto"/>
      </w:divBdr>
    </w:div>
    <w:div w:id="665550073">
      <w:bodyDiv w:val="1"/>
      <w:marLeft w:val="0"/>
      <w:marRight w:val="0"/>
      <w:marTop w:val="0"/>
      <w:marBottom w:val="0"/>
      <w:divBdr>
        <w:top w:val="none" w:sz="0" w:space="0" w:color="auto"/>
        <w:left w:val="none" w:sz="0" w:space="0" w:color="auto"/>
        <w:bottom w:val="none" w:sz="0" w:space="0" w:color="auto"/>
        <w:right w:val="none" w:sz="0" w:space="0" w:color="auto"/>
      </w:divBdr>
    </w:div>
    <w:div w:id="666060673">
      <w:bodyDiv w:val="1"/>
      <w:marLeft w:val="0"/>
      <w:marRight w:val="0"/>
      <w:marTop w:val="0"/>
      <w:marBottom w:val="0"/>
      <w:divBdr>
        <w:top w:val="none" w:sz="0" w:space="0" w:color="auto"/>
        <w:left w:val="none" w:sz="0" w:space="0" w:color="auto"/>
        <w:bottom w:val="none" w:sz="0" w:space="0" w:color="auto"/>
        <w:right w:val="none" w:sz="0" w:space="0" w:color="auto"/>
      </w:divBdr>
    </w:div>
    <w:div w:id="666127781">
      <w:bodyDiv w:val="1"/>
      <w:marLeft w:val="0"/>
      <w:marRight w:val="0"/>
      <w:marTop w:val="0"/>
      <w:marBottom w:val="0"/>
      <w:divBdr>
        <w:top w:val="none" w:sz="0" w:space="0" w:color="auto"/>
        <w:left w:val="none" w:sz="0" w:space="0" w:color="auto"/>
        <w:bottom w:val="none" w:sz="0" w:space="0" w:color="auto"/>
        <w:right w:val="none" w:sz="0" w:space="0" w:color="auto"/>
      </w:divBdr>
    </w:div>
    <w:div w:id="666136715">
      <w:bodyDiv w:val="1"/>
      <w:marLeft w:val="0"/>
      <w:marRight w:val="0"/>
      <w:marTop w:val="0"/>
      <w:marBottom w:val="0"/>
      <w:divBdr>
        <w:top w:val="none" w:sz="0" w:space="0" w:color="auto"/>
        <w:left w:val="none" w:sz="0" w:space="0" w:color="auto"/>
        <w:bottom w:val="none" w:sz="0" w:space="0" w:color="auto"/>
        <w:right w:val="none" w:sz="0" w:space="0" w:color="auto"/>
      </w:divBdr>
    </w:div>
    <w:div w:id="666250267">
      <w:bodyDiv w:val="1"/>
      <w:marLeft w:val="0"/>
      <w:marRight w:val="0"/>
      <w:marTop w:val="0"/>
      <w:marBottom w:val="0"/>
      <w:divBdr>
        <w:top w:val="none" w:sz="0" w:space="0" w:color="auto"/>
        <w:left w:val="none" w:sz="0" w:space="0" w:color="auto"/>
        <w:bottom w:val="none" w:sz="0" w:space="0" w:color="auto"/>
        <w:right w:val="none" w:sz="0" w:space="0" w:color="auto"/>
      </w:divBdr>
    </w:div>
    <w:div w:id="666372362">
      <w:bodyDiv w:val="1"/>
      <w:marLeft w:val="0"/>
      <w:marRight w:val="0"/>
      <w:marTop w:val="0"/>
      <w:marBottom w:val="0"/>
      <w:divBdr>
        <w:top w:val="none" w:sz="0" w:space="0" w:color="auto"/>
        <w:left w:val="none" w:sz="0" w:space="0" w:color="auto"/>
        <w:bottom w:val="none" w:sz="0" w:space="0" w:color="auto"/>
        <w:right w:val="none" w:sz="0" w:space="0" w:color="auto"/>
      </w:divBdr>
    </w:div>
    <w:div w:id="666443075">
      <w:bodyDiv w:val="1"/>
      <w:marLeft w:val="0"/>
      <w:marRight w:val="0"/>
      <w:marTop w:val="0"/>
      <w:marBottom w:val="0"/>
      <w:divBdr>
        <w:top w:val="none" w:sz="0" w:space="0" w:color="auto"/>
        <w:left w:val="none" w:sz="0" w:space="0" w:color="auto"/>
        <w:bottom w:val="none" w:sz="0" w:space="0" w:color="auto"/>
        <w:right w:val="none" w:sz="0" w:space="0" w:color="auto"/>
      </w:divBdr>
    </w:div>
    <w:div w:id="666860154">
      <w:bodyDiv w:val="1"/>
      <w:marLeft w:val="0"/>
      <w:marRight w:val="0"/>
      <w:marTop w:val="0"/>
      <w:marBottom w:val="0"/>
      <w:divBdr>
        <w:top w:val="none" w:sz="0" w:space="0" w:color="auto"/>
        <w:left w:val="none" w:sz="0" w:space="0" w:color="auto"/>
        <w:bottom w:val="none" w:sz="0" w:space="0" w:color="auto"/>
        <w:right w:val="none" w:sz="0" w:space="0" w:color="auto"/>
      </w:divBdr>
    </w:div>
    <w:div w:id="666900987">
      <w:bodyDiv w:val="1"/>
      <w:marLeft w:val="0"/>
      <w:marRight w:val="0"/>
      <w:marTop w:val="0"/>
      <w:marBottom w:val="0"/>
      <w:divBdr>
        <w:top w:val="none" w:sz="0" w:space="0" w:color="auto"/>
        <w:left w:val="none" w:sz="0" w:space="0" w:color="auto"/>
        <w:bottom w:val="none" w:sz="0" w:space="0" w:color="auto"/>
        <w:right w:val="none" w:sz="0" w:space="0" w:color="auto"/>
      </w:divBdr>
    </w:div>
    <w:div w:id="666980340">
      <w:bodyDiv w:val="1"/>
      <w:marLeft w:val="0"/>
      <w:marRight w:val="0"/>
      <w:marTop w:val="0"/>
      <w:marBottom w:val="0"/>
      <w:divBdr>
        <w:top w:val="none" w:sz="0" w:space="0" w:color="auto"/>
        <w:left w:val="none" w:sz="0" w:space="0" w:color="auto"/>
        <w:bottom w:val="none" w:sz="0" w:space="0" w:color="auto"/>
        <w:right w:val="none" w:sz="0" w:space="0" w:color="auto"/>
      </w:divBdr>
    </w:div>
    <w:div w:id="667101956">
      <w:bodyDiv w:val="1"/>
      <w:marLeft w:val="0"/>
      <w:marRight w:val="0"/>
      <w:marTop w:val="0"/>
      <w:marBottom w:val="0"/>
      <w:divBdr>
        <w:top w:val="none" w:sz="0" w:space="0" w:color="auto"/>
        <w:left w:val="none" w:sz="0" w:space="0" w:color="auto"/>
        <w:bottom w:val="none" w:sz="0" w:space="0" w:color="auto"/>
        <w:right w:val="none" w:sz="0" w:space="0" w:color="auto"/>
      </w:divBdr>
    </w:div>
    <w:div w:id="667560081">
      <w:bodyDiv w:val="1"/>
      <w:marLeft w:val="0"/>
      <w:marRight w:val="0"/>
      <w:marTop w:val="0"/>
      <w:marBottom w:val="0"/>
      <w:divBdr>
        <w:top w:val="none" w:sz="0" w:space="0" w:color="auto"/>
        <w:left w:val="none" w:sz="0" w:space="0" w:color="auto"/>
        <w:bottom w:val="none" w:sz="0" w:space="0" w:color="auto"/>
        <w:right w:val="none" w:sz="0" w:space="0" w:color="auto"/>
      </w:divBdr>
    </w:div>
    <w:div w:id="668024145">
      <w:bodyDiv w:val="1"/>
      <w:marLeft w:val="0"/>
      <w:marRight w:val="0"/>
      <w:marTop w:val="0"/>
      <w:marBottom w:val="0"/>
      <w:divBdr>
        <w:top w:val="none" w:sz="0" w:space="0" w:color="auto"/>
        <w:left w:val="none" w:sz="0" w:space="0" w:color="auto"/>
        <w:bottom w:val="none" w:sz="0" w:space="0" w:color="auto"/>
        <w:right w:val="none" w:sz="0" w:space="0" w:color="auto"/>
      </w:divBdr>
    </w:div>
    <w:div w:id="669215896">
      <w:bodyDiv w:val="1"/>
      <w:marLeft w:val="0"/>
      <w:marRight w:val="0"/>
      <w:marTop w:val="0"/>
      <w:marBottom w:val="0"/>
      <w:divBdr>
        <w:top w:val="none" w:sz="0" w:space="0" w:color="auto"/>
        <w:left w:val="none" w:sz="0" w:space="0" w:color="auto"/>
        <w:bottom w:val="none" w:sz="0" w:space="0" w:color="auto"/>
        <w:right w:val="none" w:sz="0" w:space="0" w:color="auto"/>
      </w:divBdr>
    </w:div>
    <w:div w:id="669336681">
      <w:bodyDiv w:val="1"/>
      <w:marLeft w:val="0"/>
      <w:marRight w:val="0"/>
      <w:marTop w:val="0"/>
      <w:marBottom w:val="0"/>
      <w:divBdr>
        <w:top w:val="none" w:sz="0" w:space="0" w:color="auto"/>
        <w:left w:val="none" w:sz="0" w:space="0" w:color="auto"/>
        <w:bottom w:val="none" w:sz="0" w:space="0" w:color="auto"/>
        <w:right w:val="none" w:sz="0" w:space="0" w:color="auto"/>
      </w:divBdr>
    </w:div>
    <w:div w:id="669597112">
      <w:bodyDiv w:val="1"/>
      <w:marLeft w:val="0"/>
      <w:marRight w:val="0"/>
      <w:marTop w:val="0"/>
      <w:marBottom w:val="0"/>
      <w:divBdr>
        <w:top w:val="none" w:sz="0" w:space="0" w:color="auto"/>
        <w:left w:val="none" w:sz="0" w:space="0" w:color="auto"/>
        <w:bottom w:val="none" w:sz="0" w:space="0" w:color="auto"/>
        <w:right w:val="none" w:sz="0" w:space="0" w:color="auto"/>
      </w:divBdr>
    </w:div>
    <w:div w:id="669602200">
      <w:bodyDiv w:val="1"/>
      <w:marLeft w:val="0"/>
      <w:marRight w:val="0"/>
      <w:marTop w:val="0"/>
      <w:marBottom w:val="0"/>
      <w:divBdr>
        <w:top w:val="none" w:sz="0" w:space="0" w:color="auto"/>
        <w:left w:val="none" w:sz="0" w:space="0" w:color="auto"/>
        <w:bottom w:val="none" w:sz="0" w:space="0" w:color="auto"/>
        <w:right w:val="none" w:sz="0" w:space="0" w:color="auto"/>
      </w:divBdr>
    </w:div>
    <w:div w:id="669790810">
      <w:bodyDiv w:val="1"/>
      <w:marLeft w:val="0"/>
      <w:marRight w:val="0"/>
      <w:marTop w:val="0"/>
      <w:marBottom w:val="0"/>
      <w:divBdr>
        <w:top w:val="none" w:sz="0" w:space="0" w:color="auto"/>
        <w:left w:val="none" w:sz="0" w:space="0" w:color="auto"/>
        <w:bottom w:val="none" w:sz="0" w:space="0" w:color="auto"/>
        <w:right w:val="none" w:sz="0" w:space="0" w:color="auto"/>
      </w:divBdr>
    </w:div>
    <w:div w:id="669791854">
      <w:bodyDiv w:val="1"/>
      <w:marLeft w:val="0"/>
      <w:marRight w:val="0"/>
      <w:marTop w:val="0"/>
      <w:marBottom w:val="0"/>
      <w:divBdr>
        <w:top w:val="none" w:sz="0" w:space="0" w:color="auto"/>
        <w:left w:val="none" w:sz="0" w:space="0" w:color="auto"/>
        <w:bottom w:val="none" w:sz="0" w:space="0" w:color="auto"/>
        <w:right w:val="none" w:sz="0" w:space="0" w:color="auto"/>
      </w:divBdr>
    </w:div>
    <w:div w:id="670183675">
      <w:bodyDiv w:val="1"/>
      <w:marLeft w:val="0"/>
      <w:marRight w:val="0"/>
      <w:marTop w:val="0"/>
      <w:marBottom w:val="0"/>
      <w:divBdr>
        <w:top w:val="none" w:sz="0" w:space="0" w:color="auto"/>
        <w:left w:val="none" w:sz="0" w:space="0" w:color="auto"/>
        <w:bottom w:val="none" w:sz="0" w:space="0" w:color="auto"/>
        <w:right w:val="none" w:sz="0" w:space="0" w:color="auto"/>
      </w:divBdr>
    </w:div>
    <w:div w:id="670332223">
      <w:bodyDiv w:val="1"/>
      <w:marLeft w:val="0"/>
      <w:marRight w:val="0"/>
      <w:marTop w:val="0"/>
      <w:marBottom w:val="0"/>
      <w:divBdr>
        <w:top w:val="none" w:sz="0" w:space="0" w:color="auto"/>
        <w:left w:val="none" w:sz="0" w:space="0" w:color="auto"/>
        <w:bottom w:val="none" w:sz="0" w:space="0" w:color="auto"/>
        <w:right w:val="none" w:sz="0" w:space="0" w:color="auto"/>
      </w:divBdr>
    </w:div>
    <w:div w:id="670377896">
      <w:bodyDiv w:val="1"/>
      <w:marLeft w:val="0"/>
      <w:marRight w:val="0"/>
      <w:marTop w:val="0"/>
      <w:marBottom w:val="0"/>
      <w:divBdr>
        <w:top w:val="none" w:sz="0" w:space="0" w:color="auto"/>
        <w:left w:val="none" w:sz="0" w:space="0" w:color="auto"/>
        <w:bottom w:val="none" w:sz="0" w:space="0" w:color="auto"/>
        <w:right w:val="none" w:sz="0" w:space="0" w:color="auto"/>
      </w:divBdr>
    </w:div>
    <w:div w:id="670521132">
      <w:bodyDiv w:val="1"/>
      <w:marLeft w:val="0"/>
      <w:marRight w:val="0"/>
      <w:marTop w:val="0"/>
      <w:marBottom w:val="0"/>
      <w:divBdr>
        <w:top w:val="none" w:sz="0" w:space="0" w:color="auto"/>
        <w:left w:val="none" w:sz="0" w:space="0" w:color="auto"/>
        <w:bottom w:val="none" w:sz="0" w:space="0" w:color="auto"/>
        <w:right w:val="none" w:sz="0" w:space="0" w:color="auto"/>
      </w:divBdr>
    </w:div>
    <w:div w:id="670567835">
      <w:bodyDiv w:val="1"/>
      <w:marLeft w:val="0"/>
      <w:marRight w:val="0"/>
      <w:marTop w:val="0"/>
      <w:marBottom w:val="0"/>
      <w:divBdr>
        <w:top w:val="none" w:sz="0" w:space="0" w:color="auto"/>
        <w:left w:val="none" w:sz="0" w:space="0" w:color="auto"/>
        <w:bottom w:val="none" w:sz="0" w:space="0" w:color="auto"/>
        <w:right w:val="none" w:sz="0" w:space="0" w:color="auto"/>
      </w:divBdr>
    </w:div>
    <w:div w:id="670643331">
      <w:bodyDiv w:val="1"/>
      <w:marLeft w:val="0"/>
      <w:marRight w:val="0"/>
      <w:marTop w:val="0"/>
      <w:marBottom w:val="0"/>
      <w:divBdr>
        <w:top w:val="none" w:sz="0" w:space="0" w:color="auto"/>
        <w:left w:val="none" w:sz="0" w:space="0" w:color="auto"/>
        <w:bottom w:val="none" w:sz="0" w:space="0" w:color="auto"/>
        <w:right w:val="none" w:sz="0" w:space="0" w:color="auto"/>
      </w:divBdr>
    </w:div>
    <w:div w:id="671108020">
      <w:bodyDiv w:val="1"/>
      <w:marLeft w:val="0"/>
      <w:marRight w:val="0"/>
      <w:marTop w:val="0"/>
      <w:marBottom w:val="0"/>
      <w:divBdr>
        <w:top w:val="none" w:sz="0" w:space="0" w:color="auto"/>
        <w:left w:val="none" w:sz="0" w:space="0" w:color="auto"/>
        <w:bottom w:val="none" w:sz="0" w:space="0" w:color="auto"/>
        <w:right w:val="none" w:sz="0" w:space="0" w:color="auto"/>
      </w:divBdr>
    </w:div>
    <w:div w:id="671225698">
      <w:bodyDiv w:val="1"/>
      <w:marLeft w:val="0"/>
      <w:marRight w:val="0"/>
      <w:marTop w:val="0"/>
      <w:marBottom w:val="0"/>
      <w:divBdr>
        <w:top w:val="none" w:sz="0" w:space="0" w:color="auto"/>
        <w:left w:val="none" w:sz="0" w:space="0" w:color="auto"/>
        <w:bottom w:val="none" w:sz="0" w:space="0" w:color="auto"/>
        <w:right w:val="none" w:sz="0" w:space="0" w:color="auto"/>
      </w:divBdr>
    </w:div>
    <w:div w:id="671294647">
      <w:bodyDiv w:val="1"/>
      <w:marLeft w:val="0"/>
      <w:marRight w:val="0"/>
      <w:marTop w:val="0"/>
      <w:marBottom w:val="0"/>
      <w:divBdr>
        <w:top w:val="none" w:sz="0" w:space="0" w:color="auto"/>
        <w:left w:val="none" w:sz="0" w:space="0" w:color="auto"/>
        <w:bottom w:val="none" w:sz="0" w:space="0" w:color="auto"/>
        <w:right w:val="none" w:sz="0" w:space="0" w:color="auto"/>
      </w:divBdr>
    </w:div>
    <w:div w:id="671493419">
      <w:bodyDiv w:val="1"/>
      <w:marLeft w:val="0"/>
      <w:marRight w:val="0"/>
      <w:marTop w:val="0"/>
      <w:marBottom w:val="0"/>
      <w:divBdr>
        <w:top w:val="none" w:sz="0" w:space="0" w:color="auto"/>
        <w:left w:val="none" w:sz="0" w:space="0" w:color="auto"/>
        <w:bottom w:val="none" w:sz="0" w:space="0" w:color="auto"/>
        <w:right w:val="none" w:sz="0" w:space="0" w:color="auto"/>
      </w:divBdr>
    </w:div>
    <w:div w:id="671567332">
      <w:bodyDiv w:val="1"/>
      <w:marLeft w:val="0"/>
      <w:marRight w:val="0"/>
      <w:marTop w:val="0"/>
      <w:marBottom w:val="0"/>
      <w:divBdr>
        <w:top w:val="none" w:sz="0" w:space="0" w:color="auto"/>
        <w:left w:val="none" w:sz="0" w:space="0" w:color="auto"/>
        <w:bottom w:val="none" w:sz="0" w:space="0" w:color="auto"/>
        <w:right w:val="none" w:sz="0" w:space="0" w:color="auto"/>
      </w:divBdr>
    </w:div>
    <w:div w:id="671641158">
      <w:bodyDiv w:val="1"/>
      <w:marLeft w:val="0"/>
      <w:marRight w:val="0"/>
      <w:marTop w:val="0"/>
      <w:marBottom w:val="0"/>
      <w:divBdr>
        <w:top w:val="none" w:sz="0" w:space="0" w:color="auto"/>
        <w:left w:val="none" w:sz="0" w:space="0" w:color="auto"/>
        <w:bottom w:val="none" w:sz="0" w:space="0" w:color="auto"/>
        <w:right w:val="none" w:sz="0" w:space="0" w:color="auto"/>
      </w:divBdr>
    </w:div>
    <w:div w:id="671878208">
      <w:bodyDiv w:val="1"/>
      <w:marLeft w:val="0"/>
      <w:marRight w:val="0"/>
      <w:marTop w:val="0"/>
      <w:marBottom w:val="0"/>
      <w:divBdr>
        <w:top w:val="none" w:sz="0" w:space="0" w:color="auto"/>
        <w:left w:val="none" w:sz="0" w:space="0" w:color="auto"/>
        <w:bottom w:val="none" w:sz="0" w:space="0" w:color="auto"/>
        <w:right w:val="none" w:sz="0" w:space="0" w:color="auto"/>
      </w:divBdr>
    </w:div>
    <w:div w:id="671949909">
      <w:bodyDiv w:val="1"/>
      <w:marLeft w:val="0"/>
      <w:marRight w:val="0"/>
      <w:marTop w:val="0"/>
      <w:marBottom w:val="0"/>
      <w:divBdr>
        <w:top w:val="none" w:sz="0" w:space="0" w:color="auto"/>
        <w:left w:val="none" w:sz="0" w:space="0" w:color="auto"/>
        <w:bottom w:val="none" w:sz="0" w:space="0" w:color="auto"/>
        <w:right w:val="none" w:sz="0" w:space="0" w:color="auto"/>
      </w:divBdr>
    </w:div>
    <w:div w:id="672293986">
      <w:bodyDiv w:val="1"/>
      <w:marLeft w:val="0"/>
      <w:marRight w:val="0"/>
      <w:marTop w:val="0"/>
      <w:marBottom w:val="0"/>
      <w:divBdr>
        <w:top w:val="none" w:sz="0" w:space="0" w:color="auto"/>
        <w:left w:val="none" w:sz="0" w:space="0" w:color="auto"/>
        <w:bottom w:val="none" w:sz="0" w:space="0" w:color="auto"/>
        <w:right w:val="none" w:sz="0" w:space="0" w:color="auto"/>
      </w:divBdr>
    </w:div>
    <w:div w:id="673265995">
      <w:bodyDiv w:val="1"/>
      <w:marLeft w:val="0"/>
      <w:marRight w:val="0"/>
      <w:marTop w:val="0"/>
      <w:marBottom w:val="0"/>
      <w:divBdr>
        <w:top w:val="none" w:sz="0" w:space="0" w:color="auto"/>
        <w:left w:val="none" w:sz="0" w:space="0" w:color="auto"/>
        <w:bottom w:val="none" w:sz="0" w:space="0" w:color="auto"/>
        <w:right w:val="none" w:sz="0" w:space="0" w:color="auto"/>
      </w:divBdr>
    </w:div>
    <w:div w:id="673462583">
      <w:bodyDiv w:val="1"/>
      <w:marLeft w:val="0"/>
      <w:marRight w:val="0"/>
      <w:marTop w:val="0"/>
      <w:marBottom w:val="0"/>
      <w:divBdr>
        <w:top w:val="none" w:sz="0" w:space="0" w:color="auto"/>
        <w:left w:val="none" w:sz="0" w:space="0" w:color="auto"/>
        <w:bottom w:val="none" w:sz="0" w:space="0" w:color="auto"/>
        <w:right w:val="none" w:sz="0" w:space="0" w:color="auto"/>
      </w:divBdr>
    </w:div>
    <w:div w:id="673729250">
      <w:bodyDiv w:val="1"/>
      <w:marLeft w:val="0"/>
      <w:marRight w:val="0"/>
      <w:marTop w:val="0"/>
      <w:marBottom w:val="0"/>
      <w:divBdr>
        <w:top w:val="none" w:sz="0" w:space="0" w:color="auto"/>
        <w:left w:val="none" w:sz="0" w:space="0" w:color="auto"/>
        <w:bottom w:val="none" w:sz="0" w:space="0" w:color="auto"/>
        <w:right w:val="none" w:sz="0" w:space="0" w:color="auto"/>
      </w:divBdr>
    </w:div>
    <w:div w:id="673800017">
      <w:bodyDiv w:val="1"/>
      <w:marLeft w:val="0"/>
      <w:marRight w:val="0"/>
      <w:marTop w:val="0"/>
      <w:marBottom w:val="0"/>
      <w:divBdr>
        <w:top w:val="none" w:sz="0" w:space="0" w:color="auto"/>
        <w:left w:val="none" w:sz="0" w:space="0" w:color="auto"/>
        <w:bottom w:val="none" w:sz="0" w:space="0" w:color="auto"/>
        <w:right w:val="none" w:sz="0" w:space="0" w:color="auto"/>
      </w:divBdr>
    </w:div>
    <w:div w:id="674304484">
      <w:bodyDiv w:val="1"/>
      <w:marLeft w:val="0"/>
      <w:marRight w:val="0"/>
      <w:marTop w:val="0"/>
      <w:marBottom w:val="0"/>
      <w:divBdr>
        <w:top w:val="none" w:sz="0" w:space="0" w:color="auto"/>
        <w:left w:val="none" w:sz="0" w:space="0" w:color="auto"/>
        <w:bottom w:val="none" w:sz="0" w:space="0" w:color="auto"/>
        <w:right w:val="none" w:sz="0" w:space="0" w:color="auto"/>
      </w:divBdr>
    </w:div>
    <w:div w:id="674307841">
      <w:bodyDiv w:val="1"/>
      <w:marLeft w:val="0"/>
      <w:marRight w:val="0"/>
      <w:marTop w:val="0"/>
      <w:marBottom w:val="0"/>
      <w:divBdr>
        <w:top w:val="none" w:sz="0" w:space="0" w:color="auto"/>
        <w:left w:val="none" w:sz="0" w:space="0" w:color="auto"/>
        <w:bottom w:val="none" w:sz="0" w:space="0" w:color="auto"/>
        <w:right w:val="none" w:sz="0" w:space="0" w:color="auto"/>
      </w:divBdr>
    </w:div>
    <w:div w:id="674501051">
      <w:bodyDiv w:val="1"/>
      <w:marLeft w:val="0"/>
      <w:marRight w:val="0"/>
      <w:marTop w:val="0"/>
      <w:marBottom w:val="0"/>
      <w:divBdr>
        <w:top w:val="none" w:sz="0" w:space="0" w:color="auto"/>
        <w:left w:val="none" w:sz="0" w:space="0" w:color="auto"/>
        <w:bottom w:val="none" w:sz="0" w:space="0" w:color="auto"/>
        <w:right w:val="none" w:sz="0" w:space="0" w:color="auto"/>
      </w:divBdr>
    </w:div>
    <w:div w:id="674528921">
      <w:bodyDiv w:val="1"/>
      <w:marLeft w:val="0"/>
      <w:marRight w:val="0"/>
      <w:marTop w:val="0"/>
      <w:marBottom w:val="0"/>
      <w:divBdr>
        <w:top w:val="none" w:sz="0" w:space="0" w:color="auto"/>
        <w:left w:val="none" w:sz="0" w:space="0" w:color="auto"/>
        <w:bottom w:val="none" w:sz="0" w:space="0" w:color="auto"/>
        <w:right w:val="none" w:sz="0" w:space="0" w:color="auto"/>
      </w:divBdr>
    </w:div>
    <w:div w:id="674579277">
      <w:bodyDiv w:val="1"/>
      <w:marLeft w:val="0"/>
      <w:marRight w:val="0"/>
      <w:marTop w:val="0"/>
      <w:marBottom w:val="0"/>
      <w:divBdr>
        <w:top w:val="none" w:sz="0" w:space="0" w:color="auto"/>
        <w:left w:val="none" w:sz="0" w:space="0" w:color="auto"/>
        <w:bottom w:val="none" w:sz="0" w:space="0" w:color="auto"/>
        <w:right w:val="none" w:sz="0" w:space="0" w:color="auto"/>
      </w:divBdr>
    </w:div>
    <w:div w:id="674725774">
      <w:bodyDiv w:val="1"/>
      <w:marLeft w:val="0"/>
      <w:marRight w:val="0"/>
      <w:marTop w:val="0"/>
      <w:marBottom w:val="0"/>
      <w:divBdr>
        <w:top w:val="none" w:sz="0" w:space="0" w:color="auto"/>
        <w:left w:val="none" w:sz="0" w:space="0" w:color="auto"/>
        <w:bottom w:val="none" w:sz="0" w:space="0" w:color="auto"/>
        <w:right w:val="none" w:sz="0" w:space="0" w:color="auto"/>
      </w:divBdr>
    </w:div>
    <w:div w:id="674841923">
      <w:bodyDiv w:val="1"/>
      <w:marLeft w:val="0"/>
      <w:marRight w:val="0"/>
      <w:marTop w:val="0"/>
      <w:marBottom w:val="0"/>
      <w:divBdr>
        <w:top w:val="none" w:sz="0" w:space="0" w:color="auto"/>
        <w:left w:val="none" w:sz="0" w:space="0" w:color="auto"/>
        <w:bottom w:val="none" w:sz="0" w:space="0" w:color="auto"/>
        <w:right w:val="none" w:sz="0" w:space="0" w:color="auto"/>
      </w:divBdr>
    </w:div>
    <w:div w:id="675812701">
      <w:bodyDiv w:val="1"/>
      <w:marLeft w:val="0"/>
      <w:marRight w:val="0"/>
      <w:marTop w:val="0"/>
      <w:marBottom w:val="0"/>
      <w:divBdr>
        <w:top w:val="none" w:sz="0" w:space="0" w:color="auto"/>
        <w:left w:val="none" w:sz="0" w:space="0" w:color="auto"/>
        <w:bottom w:val="none" w:sz="0" w:space="0" w:color="auto"/>
        <w:right w:val="none" w:sz="0" w:space="0" w:color="auto"/>
      </w:divBdr>
    </w:div>
    <w:div w:id="676155710">
      <w:bodyDiv w:val="1"/>
      <w:marLeft w:val="0"/>
      <w:marRight w:val="0"/>
      <w:marTop w:val="0"/>
      <w:marBottom w:val="0"/>
      <w:divBdr>
        <w:top w:val="none" w:sz="0" w:space="0" w:color="auto"/>
        <w:left w:val="none" w:sz="0" w:space="0" w:color="auto"/>
        <w:bottom w:val="none" w:sz="0" w:space="0" w:color="auto"/>
        <w:right w:val="none" w:sz="0" w:space="0" w:color="auto"/>
      </w:divBdr>
    </w:div>
    <w:div w:id="676619904">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464036">
      <w:bodyDiv w:val="1"/>
      <w:marLeft w:val="0"/>
      <w:marRight w:val="0"/>
      <w:marTop w:val="0"/>
      <w:marBottom w:val="0"/>
      <w:divBdr>
        <w:top w:val="none" w:sz="0" w:space="0" w:color="auto"/>
        <w:left w:val="none" w:sz="0" w:space="0" w:color="auto"/>
        <w:bottom w:val="none" w:sz="0" w:space="0" w:color="auto"/>
        <w:right w:val="none" w:sz="0" w:space="0" w:color="auto"/>
      </w:divBdr>
    </w:div>
    <w:div w:id="677535607">
      <w:bodyDiv w:val="1"/>
      <w:marLeft w:val="0"/>
      <w:marRight w:val="0"/>
      <w:marTop w:val="0"/>
      <w:marBottom w:val="0"/>
      <w:divBdr>
        <w:top w:val="none" w:sz="0" w:space="0" w:color="auto"/>
        <w:left w:val="none" w:sz="0" w:space="0" w:color="auto"/>
        <w:bottom w:val="none" w:sz="0" w:space="0" w:color="auto"/>
        <w:right w:val="none" w:sz="0" w:space="0" w:color="auto"/>
      </w:divBdr>
    </w:div>
    <w:div w:id="677587742">
      <w:bodyDiv w:val="1"/>
      <w:marLeft w:val="0"/>
      <w:marRight w:val="0"/>
      <w:marTop w:val="0"/>
      <w:marBottom w:val="0"/>
      <w:divBdr>
        <w:top w:val="none" w:sz="0" w:space="0" w:color="auto"/>
        <w:left w:val="none" w:sz="0" w:space="0" w:color="auto"/>
        <w:bottom w:val="none" w:sz="0" w:space="0" w:color="auto"/>
        <w:right w:val="none" w:sz="0" w:space="0" w:color="auto"/>
      </w:divBdr>
    </w:div>
    <w:div w:id="678044935">
      <w:bodyDiv w:val="1"/>
      <w:marLeft w:val="0"/>
      <w:marRight w:val="0"/>
      <w:marTop w:val="0"/>
      <w:marBottom w:val="0"/>
      <w:divBdr>
        <w:top w:val="none" w:sz="0" w:space="0" w:color="auto"/>
        <w:left w:val="none" w:sz="0" w:space="0" w:color="auto"/>
        <w:bottom w:val="none" w:sz="0" w:space="0" w:color="auto"/>
        <w:right w:val="none" w:sz="0" w:space="0" w:color="auto"/>
      </w:divBdr>
    </w:div>
    <w:div w:id="678116103">
      <w:bodyDiv w:val="1"/>
      <w:marLeft w:val="0"/>
      <w:marRight w:val="0"/>
      <w:marTop w:val="0"/>
      <w:marBottom w:val="0"/>
      <w:divBdr>
        <w:top w:val="none" w:sz="0" w:space="0" w:color="auto"/>
        <w:left w:val="none" w:sz="0" w:space="0" w:color="auto"/>
        <w:bottom w:val="none" w:sz="0" w:space="0" w:color="auto"/>
        <w:right w:val="none" w:sz="0" w:space="0" w:color="auto"/>
      </w:divBdr>
    </w:div>
    <w:div w:id="678625641">
      <w:bodyDiv w:val="1"/>
      <w:marLeft w:val="0"/>
      <w:marRight w:val="0"/>
      <w:marTop w:val="0"/>
      <w:marBottom w:val="0"/>
      <w:divBdr>
        <w:top w:val="none" w:sz="0" w:space="0" w:color="auto"/>
        <w:left w:val="none" w:sz="0" w:space="0" w:color="auto"/>
        <w:bottom w:val="none" w:sz="0" w:space="0" w:color="auto"/>
        <w:right w:val="none" w:sz="0" w:space="0" w:color="auto"/>
      </w:divBdr>
    </w:div>
    <w:div w:id="679045644">
      <w:bodyDiv w:val="1"/>
      <w:marLeft w:val="0"/>
      <w:marRight w:val="0"/>
      <w:marTop w:val="0"/>
      <w:marBottom w:val="0"/>
      <w:divBdr>
        <w:top w:val="none" w:sz="0" w:space="0" w:color="auto"/>
        <w:left w:val="none" w:sz="0" w:space="0" w:color="auto"/>
        <w:bottom w:val="none" w:sz="0" w:space="0" w:color="auto"/>
        <w:right w:val="none" w:sz="0" w:space="0" w:color="auto"/>
      </w:divBdr>
    </w:div>
    <w:div w:id="679089648">
      <w:bodyDiv w:val="1"/>
      <w:marLeft w:val="0"/>
      <w:marRight w:val="0"/>
      <w:marTop w:val="0"/>
      <w:marBottom w:val="0"/>
      <w:divBdr>
        <w:top w:val="none" w:sz="0" w:space="0" w:color="auto"/>
        <w:left w:val="none" w:sz="0" w:space="0" w:color="auto"/>
        <w:bottom w:val="none" w:sz="0" w:space="0" w:color="auto"/>
        <w:right w:val="none" w:sz="0" w:space="0" w:color="auto"/>
      </w:divBdr>
    </w:div>
    <w:div w:id="679115020">
      <w:bodyDiv w:val="1"/>
      <w:marLeft w:val="0"/>
      <w:marRight w:val="0"/>
      <w:marTop w:val="0"/>
      <w:marBottom w:val="0"/>
      <w:divBdr>
        <w:top w:val="none" w:sz="0" w:space="0" w:color="auto"/>
        <w:left w:val="none" w:sz="0" w:space="0" w:color="auto"/>
        <w:bottom w:val="none" w:sz="0" w:space="0" w:color="auto"/>
        <w:right w:val="none" w:sz="0" w:space="0" w:color="auto"/>
      </w:divBdr>
    </w:div>
    <w:div w:id="679433150">
      <w:bodyDiv w:val="1"/>
      <w:marLeft w:val="0"/>
      <w:marRight w:val="0"/>
      <w:marTop w:val="0"/>
      <w:marBottom w:val="0"/>
      <w:divBdr>
        <w:top w:val="none" w:sz="0" w:space="0" w:color="auto"/>
        <w:left w:val="none" w:sz="0" w:space="0" w:color="auto"/>
        <w:bottom w:val="none" w:sz="0" w:space="0" w:color="auto"/>
        <w:right w:val="none" w:sz="0" w:space="0" w:color="auto"/>
      </w:divBdr>
    </w:div>
    <w:div w:id="679434037">
      <w:bodyDiv w:val="1"/>
      <w:marLeft w:val="0"/>
      <w:marRight w:val="0"/>
      <w:marTop w:val="0"/>
      <w:marBottom w:val="0"/>
      <w:divBdr>
        <w:top w:val="none" w:sz="0" w:space="0" w:color="auto"/>
        <w:left w:val="none" w:sz="0" w:space="0" w:color="auto"/>
        <w:bottom w:val="none" w:sz="0" w:space="0" w:color="auto"/>
        <w:right w:val="none" w:sz="0" w:space="0" w:color="auto"/>
      </w:divBdr>
    </w:div>
    <w:div w:id="679502596">
      <w:bodyDiv w:val="1"/>
      <w:marLeft w:val="0"/>
      <w:marRight w:val="0"/>
      <w:marTop w:val="0"/>
      <w:marBottom w:val="0"/>
      <w:divBdr>
        <w:top w:val="none" w:sz="0" w:space="0" w:color="auto"/>
        <w:left w:val="none" w:sz="0" w:space="0" w:color="auto"/>
        <w:bottom w:val="none" w:sz="0" w:space="0" w:color="auto"/>
        <w:right w:val="none" w:sz="0" w:space="0" w:color="auto"/>
      </w:divBdr>
    </w:div>
    <w:div w:id="679624064">
      <w:bodyDiv w:val="1"/>
      <w:marLeft w:val="0"/>
      <w:marRight w:val="0"/>
      <w:marTop w:val="0"/>
      <w:marBottom w:val="0"/>
      <w:divBdr>
        <w:top w:val="none" w:sz="0" w:space="0" w:color="auto"/>
        <w:left w:val="none" w:sz="0" w:space="0" w:color="auto"/>
        <w:bottom w:val="none" w:sz="0" w:space="0" w:color="auto"/>
        <w:right w:val="none" w:sz="0" w:space="0" w:color="auto"/>
      </w:divBdr>
    </w:div>
    <w:div w:id="679628544">
      <w:bodyDiv w:val="1"/>
      <w:marLeft w:val="0"/>
      <w:marRight w:val="0"/>
      <w:marTop w:val="0"/>
      <w:marBottom w:val="0"/>
      <w:divBdr>
        <w:top w:val="none" w:sz="0" w:space="0" w:color="auto"/>
        <w:left w:val="none" w:sz="0" w:space="0" w:color="auto"/>
        <w:bottom w:val="none" w:sz="0" w:space="0" w:color="auto"/>
        <w:right w:val="none" w:sz="0" w:space="0" w:color="auto"/>
      </w:divBdr>
    </w:div>
    <w:div w:id="679742519">
      <w:bodyDiv w:val="1"/>
      <w:marLeft w:val="0"/>
      <w:marRight w:val="0"/>
      <w:marTop w:val="0"/>
      <w:marBottom w:val="0"/>
      <w:divBdr>
        <w:top w:val="none" w:sz="0" w:space="0" w:color="auto"/>
        <w:left w:val="none" w:sz="0" w:space="0" w:color="auto"/>
        <w:bottom w:val="none" w:sz="0" w:space="0" w:color="auto"/>
        <w:right w:val="none" w:sz="0" w:space="0" w:color="auto"/>
      </w:divBdr>
    </w:div>
    <w:div w:id="679814971">
      <w:bodyDiv w:val="1"/>
      <w:marLeft w:val="0"/>
      <w:marRight w:val="0"/>
      <w:marTop w:val="0"/>
      <w:marBottom w:val="0"/>
      <w:divBdr>
        <w:top w:val="none" w:sz="0" w:space="0" w:color="auto"/>
        <w:left w:val="none" w:sz="0" w:space="0" w:color="auto"/>
        <w:bottom w:val="none" w:sz="0" w:space="0" w:color="auto"/>
        <w:right w:val="none" w:sz="0" w:space="0" w:color="auto"/>
      </w:divBdr>
    </w:div>
    <w:div w:id="679817640">
      <w:bodyDiv w:val="1"/>
      <w:marLeft w:val="0"/>
      <w:marRight w:val="0"/>
      <w:marTop w:val="0"/>
      <w:marBottom w:val="0"/>
      <w:divBdr>
        <w:top w:val="none" w:sz="0" w:space="0" w:color="auto"/>
        <w:left w:val="none" w:sz="0" w:space="0" w:color="auto"/>
        <w:bottom w:val="none" w:sz="0" w:space="0" w:color="auto"/>
        <w:right w:val="none" w:sz="0" w:space="0" w:color="auto"/>
      </w:divBdr>
    </w:div>
    <w:div w:id="679892467">
      <w:bodyDiv w:val="1"/>
      <w:marLeft w:val="0"/>
      <w:marRight w:val="0"/>
      <w:marTop w:val="0"/>
      <w:marBottom w:val="0"/>
      <w:divBdr>
        <w:top w:val="none" w:sz="0" w:space="0" w:color="auto"/>
        <w:left w:val="none" w:sz="0" w:space="0" w:color="auto"/>
        <w:bottom w:val="none" w:sz="0" w:space="0" w:color="auto"/>
        <w:right w:val="none" w:sz="0" w:space="0" w:color="auto"/>
      </w:divBdr>
    </w:div>
    <w:div w:id="680132743">
      <w:bodyDiv w:val="1"/>
      <w:marLeft w:val="0"/>
      <w:marRight w:val="0"/>
      <w:marTop w:val="0"/>
      <w:marBottom w:val="0"/>
      <w:divBdr>
        <w:top w:val="none" w:sz="0" w:space="0" w:color="auto"/>
        <w:left w:val="none" w:sz="0" w:space="0" w:color="auto"/>
        <w:bottom w:val="none" w:sz="0" w:space="0" w:color="auto"/>
        <w:right w:val="none" w:sz="0" w:space="0" w:color="auto"/>
      </w:divBdr>
    </w:div>
    <w:div w:id="680201181">
      <w:bodyDiv w:val="1"/>
      <w:marLeft w:val="0"/>
      <w:marRight w:val="0"/>
      <w:marTop w:val="0"/>
      <w:marBottom w:val="0"/>
      <w:divBdr>
        <w:top w:val="none" w:sz="0" w:space="0" w:color="auto"/>
        <w:left w:val="none" w:sz="0" w:space="0" w:color="auto"/>
        <w:bottom w:val="none" w:sz="0" w:space="0" w:color="auto"/>
        <w:right w:val="none" w:sz="0" w:space="0" w:color="auto"/>
      </w:divBdr>
    </w:div>
    <w:div w:id="680205114">
      <w:bodyDiv w:val="1"/>
      <w:marLeft w:val="0"/>
      <w:marRight w:val="0"/>
      <w:marTop w:val="0"/>
      <w:marBottom w:val="0"/>
      <w:divBdr>
        <w:top w:val="none" w:sz="0" w:space="0" w:color="auto"/>
        <w:left w:val="none" w:sz="0" w:space="0" w:color="auto"/>
        <w:bottom w:val="none" w:sz="0" w:space="0" w:color="auto"/>
        <w:right w:val="none" w:sz="0" w:space="0" w:color="auto"/>
      </w:divBdr>
    </w:div>
    <w:div w:id="680277205">
      <w:bodyDiv w:val="1"/>
      <w:marLeft w:val="0"/>
      <w:marRight w:val="0"/>
      <w:marTop w:val="0"/>
      <w:marBottom w:val="0"/>
      <w:divBdr>
        <w:top w:val="none" w:sz="0" w:space="0" w:color="auto"/>
        <w:left w:val="none" w:sz="0" w:space="0" w:color="auto"/>
        <w:bottom w:val="none" w:sz="0" w:space="0" w:color="auto"/>
        <w:right w:val="none" w:sz="0" w:space="0" w:color="auto"/>
      </w:divBdr>
    </w:div>
    <w:div w:id="680670733">
      <w:bodyDiv w:val="1"/>
      <w:marLeft w:val="0"/>
      <w:marRight w:val="0"/>
      <w:marTop w:val="0"/>
      <w:marBottom w:val="0"/>
      <w:divBdr>
        <w:top w:val="none" w:sz="0" w:space="0" w:color="auto"/>
        <w:left w:val="none" w:sz="0" w:space="0" w:color="auto"/>
        <w:bottom w:val="none" w:sz="0" w:space="0" w:color="auto"/>
        <w:right w:val="none" w:sz="0" w:space="0" w:color="auto"/>
      </w:divBdr>
    </w:div>
    <w:div w:id="681054817">
      <w:bodyDiv w:val="1"/>
      <w:marLeft w:val="0"/>
      <w:marRight w:val="0"/>
      <w:marTop w:val="0"/>
      <w:marBottom w:val="0"/>
      <w:divBdr>
        <w:top w:val="none" w:sz="0" w:space="0" w:color="auto"/>
        <w:left w:val="none" w:sz="0" w:space="0" w:color="auto"/>
        <w:bottom w:val="none" w:sz="0" w:space="0" w:color="auto"/>
        <w:right w:val="none" w:sz="0" w:space="0" w:color="auto"/>
      </w:divBdr>
    </w:div>
    <w:div w:id="681247667">
      <w:bodyDiv w:val="1"/>
      <w:marLeft w:val="0"/>
      <w:marRight w:val="0"/>
      <w:marTop w:val="0"/>
      <w:marBottom w:val="0"/>
      <w:divBdr>
        <w:top w:val="none" w:sz="0" w:space="0" w:color="auto"/>
        <w:left w:val="none" w:sz="0" w:space="0" w:color="auto"/>
        <w:bottom w:val="none" w:sz="0" w:space="0" w:color="auto"/>
        <w:right w:val="none" w:sz="0" w:space="0" w:color="auto"/>
      </w:divBdr>
    </w:div>
    <w:div w:id="681590874">
      <w:bodyDiv w:val="1"/>
      <w:marLeft w:val="0"/>
      <w:marRight w:val="0"/>
      <w:marTop w:val="0"/>
      <w:marBottom w:val="0"/>
      <w:divBdr>
        <w:top w:val="none" w:sz="0" w:space="0" w:color="auto"/>
        <w:left w:val="none" w:sz="0" w:space="0" w:color="auto"/>
        <w:bottom w:val="none" w:sz="0" w:space="0" w:color="auto"/>
        <w:right w:val="none" w:sz="0" w:space="0" w:color="auto"/>
      </w:divBdr>
    </w:div>
    <w:div w:id="681706874">
      <w:bodyDiv w:val="1"/>
      <w:marLeft w:val="0"/>
      <w:marRight w:val="0"/>
      <w:marTop w:val="0"/>
      <w:marBottom w:val="0"/>
      <w:divBdr>
        <w:top w:val="none" w:sz="0" w:space="0" w:color="auto"/>
        <w:left w:val="none" w:sz="0" w:space="0" w:color="auto"/>
        <w:bottom w:val="none" w:sz="0" w:space="0" w:color="auto"/>
        <w:right w:val="none" w:sz="0" w:space="0" w:color="auto"/>
      </w:divBdr>
    </w:div>
    <w:div w:id="682170556">
      <w:bodyDiv w:val="1"/>
      <w:marLeft w:val="0"/>
      <w:marRight w:val="0"/>
      <w:marTop w:val="0"/>
      <w:marBottom w:val="0"/>
      <w:divBdr>
        <w:top w:val="none" w:sz="0" w:space="0" w:color="auto"/>
        <w:left w:val="none" w:sz="0" w:space="0" w:color="auto"/>
        <w:bottom w:val="none" w:sz="0" w:space="0" w:color="auto"/>
        <w:right w:val="none" w:sz="0" w:space="0" w:color="auto"/>
      </w:divBdr>
    </w:div>
    <w:div w:id="682243927">
      <w:bodyDiv w:val="1"/>
      <w:marLeft w:val="0"/>
      <w:marRight w:val="0"/>
      <w:marTop w:val="0"/>
      <w:marBottom w:val="0"/>
      <w:divBdr>
        <w:top w:val="none" w:sz="0" w:space="0" w:color="auto"/>
        <w:left w:val="none" w:sz="0" w:space="0" w:color="auto"/>
        <w:bottom w:val="none" w:sz="0" w:space="0" w:color="auto"/>
        <w:right w:val="none" w:sz="0" w:space="0" w:color="auto"/>
      </w:divBdr>
    </w:div>
    <w:div w:id="682361080">
      <w:bodyDiv w:val="1"/>
      <w:marLeft w:val="0"/>
      <w:marRight w:val="0"/>
      <w:marTop w:val="0"/>
      <w:marBottom w:val="0"/>
      <w:divBdr>
        <w:top w:val="none" w:sz="0" w:space="0" w:color="auto"/>
        <w:left w:val="none" w:sz="0" w:space="0" w:color="auto"/>
        <w:bottom w:val="none" w:sz="0" w:space="0" w:color="auto"/>
        <w:right w:val="none" w:sz="0" w:space="0" w:color="auto"/>
      </w:divBdr>
    </w:div>
    <w:div w:id="682440300">
      <w:bodyDiv w:val="1"/>
      <w:marLeft w:val="0"/>
      <w:marRight w:val="0"/>
      <w:marTop w:val="0"/>
      <w:marBottom w:val="0"/>
      <w:divBdr>
        <w:top w:val="none" w:sz="0" w:space="0" w:color="auto"/>
        <w:left w:val="none" w:sz="0" w:space="0" w:color="auto"/>
        <w:bottom w:val="none" w:sz="0" w:space="0" w:color="auto"/>
        <w:right w:val="none" w:sz="0" w:space="0" w:color="auto"/>
      </w:divBdr>
    </w:div>
    <w:div w:id="682586945">
      <w:bodyDiv w:val="1"/>
      <w:marLeft w:val="0"/>
      <w:marRight w:val="0"/>
      <w:marTop w:val="0"/>
      <w:marBottom w:val="0"/>
      <w:divBdr>
        <w:top w:val="none" w:sz="0" w:space="0" w:color="auto"/>
        <w:left w:val="none" w:sz="0" w:space="0" w:color="auto"/>
        <w:bottom w:val="none" w:sz="0" w:space="0" w:color="auto"/>
        <w:right w:val="none" w:sz="0" w:space="0" w:color="auto"/>
      </w:divBdr>
    </w:div>
    <w:div w:id="682828398">
      <w:bodyDiv w:val="1"/>
      <w:marLeft w:val="0"/>
      <w:marRight w:val="0"/>
      <w:marTop w:val="0"/>
      <w:marBottom w:val="0"/>
      <w:divBdr>
        <w:top w:val="none" w:sz="0" w:space="0" w:color="auto"/>
        <w:left w:val="none" w:sz="0" w:space="0" w:color="auto"/>
        <w:bottom w:val="none" w:sz="0" w:space="0" w:color="auto"/>
        <w:right w:val="none" w:sz="0" w:space="0" w:color="auto"/>
      </w:divBdr>
    </w:div>
    <w:div w:id="682902308">
      <w:bodyDiv w:val="1"/>
      <w:marLeft w:val="0"/>
      <w:marRight w:val="0"/>
      <w:marTop w:val="0"/>
      <w:marBottom w:val="0"/>
      <w:divBdr>
        <w:top w:val="none" w:sz="0" w:space="0" w:color="auto"/>
        <w:left w:val="none" w:sz="0" w:space="0" w:color="auto"/>
        <w:bottom w:val="none" w:sz="0" w:space="0" w:color="auto"/>
        <w:right w:val="none" w:sz="0" w:space="0" w:color="auto"/>
      </w:divBdr>
    </w:div>
    <w:div w:id="683289161">
      <w:bodyDiv w:val="1"/>
      <w:marLeft w:val="0"/>
      <w:marRight w:val="0"/>
      <w:marTop w:val="0"/>
      <w:marBottom w:val="0"/>
      <w:divBdr>
        <w:top w:val="none" w:sz="0" w:space="0" w:color="auto"/>
        <w:left w:val="none" w:sz="0" w:space="0" w:color="auto"/>
        <w:bottom w:val="none" w:sz="0" w:space="0" w:color="auto"/>
        <w:right w:val="none" w:sz="0" w:space="0" w:color="auto"/>
      </w:divBdr>
    </w:div>
    <w:div w:id="683289668">
      <w:bodyDiv w:val="1"/>
      <w:marLeft w:val="0"/>
      <w:marRight w:val="0"/>
      <w:marTop w:val="0"/>
      <w:marBottom w:val="0"/>
      <w:divBdr>
        <w:top w:val="none" w:sz="0" w:space="0" w:color="auto"/>
        <w:left w:val="none" w:sz="0" w:space="0" w:color="auto"/>
        <w:bottom w:val="none" w:sz="0" w:space="0" w:color="auto"/>
        <w:right w:val="none" w:sz="0" w:space="0" w:color="auto"/>
      </w:divBdr>
    </w:div>
    <w:div w:id="683440233">
      <w:bodyDiv w:val="1"/>
      <w:marLeft w:val="0"/>
      <w:marRight w:val="0"/>
      <w:marTop w:val="0"/>
      <w:marBottom w:val="0"/>
      <w:divBdr>
        <w:top w:val="none" w:sz="0" w:space="0" w:color="auto"/>
        <w:left w:val="none" w:sz="0" w:space="0" w:color="auto"/>
        <w:bottom w:val="none" w:sz="0" w:space="0" w:color="auto"/>
        <w:right w:val="none" w:sz="0" w:space="0" w:color="auto"/>
      </w:divBdr>
    </w:div>
    <w:div w:id="684406391">
      <w:bodyDiv w:val="1"/>
      <w:marLeft w:val="0"/>
      <w:marRight w:val="0"/>
      <w:marTop w:val="0"/>
      <w:marBottom w:val="0"/>
      <w:divBdr>
        <w:top w:val="none" w:sz="0" w:space="0" w:color="auto"/>
        <w:left w:val="none" w:sz="0" w:space="0" w:color="auto"/>
        <w:bottom w:val="none" w:sz="0" w:space="0" w:color="auto"/>
        <w:right w:val="none" w:sz="0" w:space="0" w:color="auto"/>
      </w:divBdr>
    </w:div>
    <w:div w:id="684477561">
      <w:bodyDiv w:val="1"/>
      <w:marLeft w:val="0"/>
      <w:marRight w:val="0"/>
      <w:marTop w:val="0"/>
      <w:marBottom w:val="0"/>
      <w:divBdr>
        <w:top w:val="none" w:sz="0" w:space="0" w:color="auto"/>
        <w:left w:val="none" w:sz="0" w:space="0" w:color="auto"/>
        <w:bottom w:val="none" w:sz="0" w:space="0" w:color="auto"/>
        <w:right w:val="none" w:sz="0" w:space="0" w:color="auto"/>
      </w:divBdr>
    </w:div>
    <w:div w:id="684670324">
      <w:bodyDiv w:val="1"/>
      <w:marLeft w:val="0"/>
      <w:marRight w:val="0"/>
      <w:marTop w:val="0"/>
      <w:marBottom w:val="0"/>
      <w:divBdr>
        <w:top w:val="none" w:sz="0" w:space="0" w:color="auto"/>
        <w:left w:val="none" w:sz="0" w:space="0" w:color="auto"/>
        <w:bottom w:val="none" w:sz="0" w:space="0" w:color="auto"/>
        <w:right w:val="none" w:sz="0" w:space="0" w:color="auto"/>
      </w:divBdr>
    </w:div>
    <w:div w:id="684749000">
      <w:bodyDiv w:val="1"/>
      <w:marLeft w:val="0"/>
      <w:marRight w:val="0"/>
      <w:marTop w:val="0"/>
      <w:marBottom w:val="0"/>
      <w:divBdr>
        <w:top w:val="none" w:sz="0" w:space="0" w:color="auto"/>
        <w:left w:val="none" w:sz="0" w:space="0" w:color="auto"/>
        <w:bottom w:val="none" w:sz="0" w:space="0" w:color="auto"/>
        <w:right w:val="none" w:sz="0" w:space="0" w:color="auto"/>
      </w:divBdr>
    </w:div>
    <w:div w:id="684795465">
      <w:bodyDiv w:val="1"/>
      <w:marLeft w:val="0"/>
      <w:marRight w:val="0"/>
      <w:marTop w:val="0"/>
      <w:marBottom w:val="0"/>
      <w:divBdr>
        <w:top w:val="none" w:sz="0" w:space="0" w:color="auto"/>
        <w:left w:val="none" w:sz="0" w:space="0" w:color="auto"/>
        <w:bottom w:val="none" w:sz="0" w:space="0" w:color="auto"/>
        <w:right w:val="none" w:sz="0" w:space="0" w:color="auto"/>
      </w:divBdr>
    </w:div>
    <w:div w:id="684864687">
      <w:bodyDiv w:val="1"/>
      <w:marLeft w:val="0"/>
      <w:marRight w:val="0"/>
      <w:marTop w:val="0"/>
      <w:marBottom w:val="0"/>
      <w:divBdr>
        <w:top w:val="none" w:sz="0" w:space="0" w:color="auto"/>
        <w:left w:val="none" w:sz="0" w:space="0" w:color="auto"/>
        <w:bottom w:val="none" w:sz="0" w:space="0" w:color="auto"/>
        <w:right w:val="none" w:sz="0" w:space="0" w:color="auto"/>
      </w:divBdr>
    </w:div>
    <w:div w:id="685139027">
      <w:bodyDiv w:val="1"/>
      <w:marLeft w:val="0"/>
      <w:marRight w:val="0"/>
      <w:marTop w:val="0"/>
      <w:marBottom w:val="0"/>
      <w:divBdr>
        <w:top w:val="none" w:sz="0" w:space="0" w:color="auto"/>
        <w:left w:val="none" w:sz="0" w:space="0" w:color="auto"/>
        <w:bottom w:val="none" w:sz="0" w:space="0" w:color="auto"/>
        <w:right w:val="none" w:sz="0" w:space="0" w:color="auto"/>
      </w:divBdr>
    </w:div>
    <w:div w:id="685205756">
      <w:bodyDiv w:val="1"/>
      <w:marLeft w:val="0"/>
      <w:marRight w:val="0"/>
      <w:marTop w:val="0"/>
      <w:marBottom w:val="0"/>
      <w:divBdr>
        <w:top w:val="none" w:sz="0" w:space="0" w:color="auto"/>
        <w:left w:val="none" w:sz="0" w:space="0" w:color="auto"/>
        <w:bottom w:val="none" w:sz="0" w:space="0" w:color="auto"/>
        <w:right w:val="none" w:sz="0" w:space="0" w:color="auto"/>
      </w:divBdr>
    </w:div>
    <w:div w:id="685600706">
      <w:bodyDiv w:val="1"/>
      <w:marLeft w:val="0"/>
      <w:marRight w:val="0"/>
      <w:marTop w:val="0"/>
      <w:marBottom w:val="0"/>
      <w:divBdr>
        <w:top w:val="none" w:sz="0" w:space="0" w:color="auto"/>
        <w:left w:val="none" w:sz="0" w:space="0" w:color="auto"/>
        <w:bottom w:val="none" w:sz="0" w:space="0" w:color="auto"/>
        <w:right w:val="none" w:sz="0" w:space="0" w:color="auto"/>
      </w:divBdr>
    </w:div>
    <w:div w:id="685834842">
      <w:bodyDiv w:val="1"/>
      <w:marLeft w:val="0"/>
      <w:marRight w:val="0"/>
      <w:marTop w:val="0"/>
      <w:marBottom w:val="0"/>
      <w:divBdr>
        <w:top w:val="none" w:sz="0" w:space="0" w:color="auto"/>
        <w:left w:val="none" w:sz="0" w:space="0" w:color="auto"/>
        <w:bottom w:val="none" w:sz="0" w:space="0" w:color="auto"/>
        <w:right w:val="none" w:sz="0" w:space="0" w:color="auto"/>
      </w:divBdr>
    </w:div>
    <w:div w:id="685905720">
      <w:bodyDiv w:val="1"/>
      <w:marLeft w:val="0"/>
      <w:marRight w:val="0"/>
      <w:marTop w:val="0"/>
      <w:marBottom w:val="0"/>
      <w:divBdr>
        <w:top w:val="none" w:sz="0" w:space="0" w:color="auto"/>
        <w:left w:val="none" w:sz="0" w:space="0" w:color="auto"/>
        <w:bottom w:val="none" w:sz="0" w:space="0" w:color="auto"/>
        <w:right w:val="none" w:sz="0" w:space="0" w:color="auto"/>
      </w:divBdr>
    </w:div>
    <w:div w:id="686710281">
      <w:bodyDiv w:val="1"/>
      <w:marLeft w:val="0"/>
      <w:marRight w:val="0"/>
      <w:marTop w:val="0"/>
      <w:marBottom w:val="0"/>
      <w:divBdr>
        <w:top w:val="none" w:sz="0" w:space="0" w:color="auto"/>
        <w:left w:val="none" w:sz="0" w:space="0" w:color="auto"/>
        <w:bottom w:val="none" w:sz="0" w:space="0" w:color="auto"/>
        <w:right w:val="none" w:sz="0" w:space="0" w:color="auto"/>
      </w:divBdr>
    </w:div>
    <w:div w:id="686830470">
      <w:bodyDiv w:val="1"/>
      <w:marLeft w:val="0"/>
      <w:marRight w:val="0"/>
      <w:marTop w:val="0"/>
      <w:marBottom w:val="0"/>
      <w:divBdr>
        <w:top w:val="none" w:sz="0" w:space="0" w:color="auto"/>
        <w:left w:val="none" w:sz="0" w:space="0" w:color="auto"/>
        <w:bottom w:val="none" w:sz="0" w:space="0" w:color="auto"/>
        <w:right w:val="none" w:sz="0" w:space="0" w:color="auto"/>
      </w:divBdr>
    </w:div>
    <w:div w:id="686979623">
      <w:bodyDiv w:val="1"/>
      <w:marLeft w:val="0"/>
      <w:marRight w:val="0"/>
      <w:marTop w:val="0"/>
      <w:marBottom w:val="0"/>
      <w:divBdr>
        <w:top w:val="none" w:sz="0" w:space="0" w:color="auto"/>
        <w:left w:val="none" w:sz="0" w:space="0" w:color="auto"/>
        <w:bottom w:val="none" w:sz="0" w:space="0" w:color="auto"/>
        <w:right w:val="none" w:sz="0" w:space="0" w:color="auto"/>
      </w:divBdr>
    </w:div>
    <w:div w:id="687174080">
      <w:bodyDiv w:val="1"/>
      <w:marLeft w:val="0"/>
      <w:marRight w:val="0"/>
      <w:marTop w:val="0"/>
      <w:marBottom w:val="0"/>
      <w:divBdr>
        <w:top w:val="none" w:sz="0" w:space="0" w:color="auto"/>
        <w:left w:val="none" w:sz="0" w:space="0" w:color="auto"/>
        <w:bottom w:val="none" w:sz="0" w:space="0" w:color="auto"/>
        <w:right w:val="none" w:sz="0" w:space="0" w:color="auto"/>
      </w:divBdr>
    </w:div>
    <w:div w:id="687760877">
      <w:bodyDiv w:val="1"/>
      <w:marLeft w:val="0"/>
      <w:marRight w:val="0"/>
      <w:marTop w:val="0"/>
      <w:marBottom w:val="0"/>
      <w:divBdr>
        <w:top w:val="none" w:sz="0" w:space="0" w:color="auto"/>
        <w:left w:val="none" w:sz="0" w:space="0" w:color="auto"/>
        <w:bottom w:val="none" w:sz="0" w:space="0" w:color="auto"/>
        <w:right w:val="none" w:sz="0" w:space="0" w:color="auto"/>
      </w:divBdr>
    </w:div>
    <w:div w:id="688147167">
      <w:bodyDiv w:val="1"/>
      <w:marLeft w:val="0"/>
      <w:marRight w:val="0"/>
      <w:marTop w:val="0"/>
      <w:marBottom w:val="0"/>
      <w:divBdr>
        <w:top w:val="none" w:sz="0" w:space="0" w:color="auto"/>
        <w:left w:val="none" w:sz="0" w:space="0" w:color="auto"/>
        <w:bottom w:val="none" w:sz="0" w:space="0" w:color="auto"/>
        <w:right w:val="none" w:sz="0" w:space="0" w:color="auto"/>
      </w:divBdr>
    </w:div>
    <w:div w:id="688290697">
      <w:bodyDiv w:val="1"/>
      <w:marLeft w:val="0"/>
      <w:marRight w:val="0"/>
      <w:marTop w:val="0"/>
      <w:marBottom w:val="0"/>
      <w:divBdr>
        <w:top w:val="none" w:sz="0" w:space="0" w:color="auto"/>
        <w:left w:val="none" w:sz="0" w:space="0" w:color="auto"/>
        <w:bottom w:val="none" w:sz="0" w:space="0" w:color="auto"/>
        <w:right w:val="none" w:sz="0" w:space="0" w:color="auto"/>
      </w:divBdr>
    </w:div>
    <w:div w:id="688526977">
      <w:bodyDiv w:val="1"/>
      <w:marLeft w:val="0"/>
      <w:marRight w:val="0"/>
      <w:marTop w:val="0"/>
      <w:marBottom w:val="0"/>
      <w:divBdr>
        <w:top w:val="none" w:sz="0" w:space="0" w:color="auto"/>
        <w:left w:val="none" w:sz="0" w:space="0" w:color="auto"/>
        <w:bottom w:val="none" w:sz="0" w:space="0" w:color="auto"/>
        <w:right w:val="none" w:sz="0" w:space="0" w:color="auto"/>
      </w:divBdr>
    </w:div>
    <w:div w:id="688600102">
      <w:bodyDiv w:val="1"/>
      <w:marLeft w:val="0"/>
      <w:marRight w:val="0"/>
      <w:marTop w:val="0"/>
      <w:marBottom w:val="0"/>
      <w:divBdr>
        <w:top w:val="none" w:sz="0" w:space="0" w:color="auto"/>
        <w:left w:val="none" w:sz="0" w:space="0" w:color="auto"/>
        <w:bottom w:val="none" w:sz="0" w:space="0" w:color="auto"/>
        <w:right w:val="none" w:sz="0" w:space="0" w:color="auto"/>
      </w:divBdr>
    </w:div>
    <w:div w:id="688684378">
      <w:bodyDiv w:val="1"/>
      <w:marLeft w:val="0"/>
      <w:marRight w:val="0"/>
      <w:marTop w:val="0"/>
      <w:marBottom w:val="0"/>
      <w:divBdr>
        <w:top w:val="none" w:sz="0" w:space="0" w:color="auto"/>
        <w:left w:val="none" w:sz="0" w:space="0" w:color="auto"/>
        <w:bottom w:val="none" w:sz="0" w:space="0" w:color="auto"/>
        <w:right w:val="none" w:sz="0" w:space="0" w:color="auto"/>
      </w:divBdr>
    </w:div>
    <w:div w:id="688876204">
      <w:bodyDiv w:val="1"/>
      <w:marLeft w:val="0"/>
      <w:marRight w:val="0"/>
      <w:marTop w:val="0"/>
      <w:marBottom w:val="0"/>
      <w:divBdr>
        <w:top w:val="none" w:sz="0" w:space="0" w:color="auto"/>
        <w:left w:val="none" w:sz="0" w:space="0" w:color="auto"/>
        <w:bottom w:val="none" w:sz="0" w:space="0" w:color="auto"/>
        <w:right w:val="none" w:sz="0" w:space="0" w:color="auto"/>
      </w:divBdr>
    </w:div>
    <w:div w:id="689258675">
      <w:bodyDiv w:val="1"/>
      <w:marLeft w:val="0"/>
      <w:marRight w:val="0"/>
      <w:marTop w:val="0"/>
      <w:marBottom w:val="0"/>
      <w:divBdr>
        <w:top w:val="none" w:sz="0" w:space="0" w:color="auto"/>
        <w:left w:val="none" w:sz="0" w:space="0" w:color="auto"/>
        <w:bottom w:val="none" w:sz="0" w:space="0" w:color="auto"/>
        <w:right w:val="none" w:sz="0" w:space="0" w:color="auto"/>
      </w:divBdr>
    </w:div>
    <w:div w:id="689332906">
      <w:bodyDiv w:val="1"/>
      <w:marLeft w:val="0"/>
      <w:marRight w:val="0"/>
      <w:marTop w:val="0"/>
      <w:marBottom w:val="0"/>
      <w:divBdr>
        <w:top w:val="none" w:sz="0" w:space="0" w:color="auto"/>
        <w:left w:val="none" w:sz="0" w:space="0" w:color="auto"/>
        <w:bottom w:val="none" w:sz="0" w:space="0" w:color="auto"/>
        <w:right w:val="none" w:sz="0" w:space="0" w:color="auto"/>
      </w:divBdr>
    </w:div>
    <w:div w:id="689768672">
      <w:bodyDiv w:val="1"/>
      <w:marLeft w:val="0"/>
      <w:marRight w:val="0"/>
      <w:marTop w:val="0"/>
      <w:marBottom w:val="0"/>
      <w:divBdr>
        <w:top w:val="none" w:sz="0" w:space="0" w:color="auto"/>
        <w:left w:val="none" w:sz="0" w:space="0" w:color="auto"/>
        <w:bottom w:val="none" w:sz="0" w:space="0" w:color="auto"/>
        <w:right w:val="none" w:sz="0" w:space="0" w:color="auto"/>
      </w:divBdr>
    </w:div>
    <w:div w:id="689838387">
      <w:bodyDiv w:val="1"/>
      <w:marLeft w:val="0"/>
      <w:marRight w:val="0"/>
      <w:marTop w:val="0"/>
      <w:marBottom w:val="0"/>
      <w:divBdr>
        <w:top w:val="none" w:sz="0" w:space="0" w:color="auto"/>
        <w:left w:val="none" w:sz="0" w:space="0" w:color="auto"/>
        <w:bottom w:val="none" w:sz="0" w:space="0" w:color="auto"/>
        <w:right w:val="none" w:sz="0" w:space="0" w:color="auto"/>
      </w:divBdr>
    </w:div>
    <w:div w:id="689916076">
      <w:bodyDiv w:val="1"/>
      <w:marLeft w:val="0"/>
      <w:marRight w:val="0"/>
      <w:marTop w:val="0"/>
      <w:marBottom w:val="0"/>
      <w:divBdr>
        <w:top w:val="none" w:sz="0" w:space="0" w:color="auto"/>
        <w:left w:val="none" w:sz="0" w:space="0" w:color="auto"/>
        <w:bottom w:val="none" w:sz="0" w:space="0" w:color="auto"/>
        <w:right w:val="none" w:sz="0" w:space="0" w:color="auto"/>
      </w:divBdr>
    </w:div>
    <w:div w:id="690184759">
      <w:bodyDiv w:val="1"/>
      <w:marLeft w:val="0"/>
      <w:marRight w:val="0"/>
      <w:marTop w:val="0"/>
      <w:marBottom w:val="0"/>
      <w:divBdr>
        <w:top w:val="none" w:sz="0" w:space="0" w:color="auto"/>
        <w:left w:val="none" w:sz="0" w:space="0" w:color="auto"/>
        <w:bottom w:val="none" w:sz="0" w:space="0" w:color="auto"/>
        <w:right w:val="none" w:sz="0" w:space="0" w:color="auto"/>
      </w:divBdr>
    </w:div>
    <w:div w:id="690764307">
      <w:bodyDiv w:val="1"/>
      <w:marLeft w:val="0"/>
      <w:marRight w:val="0"/>
      <w:marTop w:val="0"/>
      <w:marBottom w:val="0"/>
      <w:divBdr>
        <w:top w:val="none" w:sz="0" w:space="0" w:color="auto"/>
        <w:left w:val="none" w:sz="0" w:space="0" w:color="auto"/>
        <w:bottom w:val="none" w:sz="0" w:space="0" w:color="auto"/>
        <w:right w:val="none" w:sz="0" w:space="0" w:color="auto"/>
      </w:divBdr>
    </w:div>
    <w:div w:id="690836688">
      <w:bodyDiv w:val="1"/>
      <w:marLeft w:val="0"/>
      <w:marRight w:val="0"/>
      <w:marTop w:val="0"/>
      <w:marBottom w:val="0"/>
      <w:divBdr>
        <w:top w:val="none" w:sz="0" w:space="0" w:color="auto"/>
        <w:left w:val="none" w:sz="0" w:space="0" w:color="auto"/>
        <w:bottom w:val="none" w:sz="0" w:space="0" w:color="auto"/>
        <w:right w:val="none" w:sz="0" w:space="0" w:color="auto"/>
      </w:divBdr>
    </w:div>
    <w:div w:id="691153097">
      <w:bodyDiv w:val="1"/>
      <w:marLeft w:val="0"/>
      <w:marRight w:val="0"/>
      <w:marTop w:val="0"/>
      <w:marBottom w:val="0"/>
      <w:divBdr>
        <w:top w:val="none" w:sz="0" w:space="0" w:color="auto"/>
        <w:left w:val="none" w:sz="0" w:space="0" w:color="auto"/>
        <w:bottom w:val="none" w:sz="0" w:space="0" w:color="auto"/>
        <w:right w:val="none" w:sz="0" w:space="0" w:color="auto"/>
      </w:divBdr>
    </w:div>
    <w:div w:id="691422704">
      <w:bodyDiv w:val="1"/>
      <w:marLeft w:val="0"/>
      <w:marRight w:val="0"/>
      <w:marTop w:val="0"/>
      <w:marBottom w:val="0"/>
      <w:divBdr>
        <w:top w:val="none" w:sz="0" w:space="0" w:color="auto"/>
        <w:left w:val="none" w:sz="0" w:space="0" w:color="auto"/>
        <w:bottom w:val="none" w:sz="0" w:space="0" w:color="auto"/>
        <w:right w:val="none" w:sz="0" w:space="0" w:color="auto"/>
      </w:divBdr>
    </w:div>
    <w:div w:id="691423659">
      <w:bodyDiv w:val="1"/>
      <w:marLeft w:val="0"/>
      <w:marRight w:val="0"/>
      <w:marTop w:val="0"/>
      <w:marBottom w:val="0"/>
      <w:divBdr>
        <w:top w:val="none" w:sz="0" w:space="0" w:color="auto"/>
        <w:left w:val="none" w:sz="0" w:space="0" w:color="auto"/>
        <w:bottom w:val="none" w:sz="0" w:space="0" w:color="auto"/>
        <w:right w:val="none" w:sz="0" w:space="0" w:color="auto"/>
      </w:divBdr>
    </w:div>
    <w:div w:id="691492709">
      <w:bodyDiv w:val="1"/>
      <w:marLeft w:val="0"/>
      <w:marRight w:val="0"/>
      <w:marTop w:val="0"/>
      <w:marBottom w:val="0"/>
      <w:divBdr>
        <w:top w:val="none" w:sz="0" w:space="0" w:color="auto"/>
        <w:left w:val="none" w:sz="0" w:space="0" w:color="auto"/>
        <w:bottom w:val="none" w:sz="0" w:space="0" w:color="auto"/>
        <w:right w:val="none" w:sz="0" w:space="0" w:color="auto"/>
      </w:divBdr>
    </w:div>
    <w:div w:id="691498327">
      <w:bodyDiv w:val="1"/>
      <w:marLeft w:val="0"/>
      <w:marRight w:val="0"/>
      <w:marTop w:val="0"/>
      <w:marBottom w:val="0"/>
      <w:divBdr>
        <w:top w:val="none" w:sz="0" w:space="0" w:color="auto"/>
        <w:left w:val="none" w:sz="0" w:space="0" w:color="auto"/>
        <w:bottom w:val="none" w:sz="0" w:space="0" w:color="auto"/>
        <w:right w:val="none" w:sz="0" w:space="0" w:color="auto"/>
      </w:divBdr>
    </w:div>
    <w:div w:id="691879221">
      <w:bodyDiv w:val="1"/>
      <w:marLeft w:val="0"/>
      <w:marRight w:val="0"/>
      <w:marTop w:val="0"/>
      <w:marBottom w:val="0"/>
      <w:divBdr>
        <w:top w:val="none" w:sz="0" w:space="0" w:color="auto"/>
        <w:left w:val="none" w:sz="0" w:space="0" w:color="auto"/>
        <w:bottom w:val="none" w:sz="0" w:space="0" w:color="auto"/>
        <w:right w:val="none" w:sz="0" w:space="0" w:color="auto"/>
      </w:divBdr>
    </w:div>
    <w:div w:id="691960069">
      <w:bodyDiv w:val="1"/>
      <w:marLeft w:val="0"/>
      <w:marRight w:val="0"/>
      <w:marTop w:val="0"/>
      <w:marBottom w:val="0"/>
      <w:divBdr>
        <w:top w:val="none" w:sz="0" w:space="0" w:color="auto"/>
        <w:left w:val="none" w:sz="0" w:space="0" w:color="auto"/>
        <w:bottom w:val="none" w:sz="0" w:space="0" w:color="auto"/>
        <w:right w:val="none" w:sz="0" w:space="0" w:color="auto"/>
      </w:divBdr>
    </w:div>
    <w:div w:id="692148132">
      <w:bodyDiv w:val="1"/>
      <w:marLeft w:val="0"/>
      <w:marRight w:val="0"/>
      <w:marTop w:val="0"/>
      <w:marBottom w:val="0"/>
      <w:divBdr>
        <w:top w:val="none" w:sz="0" w:space="0" w:color="auto"/>
        <w:left w:val="none" w:sz="0" w:space="0" w:color="auto"/>
        <w:bottom w:val="none" w:sz="0" w:space="0" w:color="auto"/>
        <w:right w:val="none" w:sz="0" w:space="0" w:color="auto"/>
      </w:divBdr>
    </w:div>
    <w:div w:id="692262726">
      <w:bodyDiv w:val="1"/>
      <w:marLeft w:val="0"/>
      <w:marRight w:val="0"/>
      <w:marTop w:val="0"/>
      <w:marBottom w:val="0"/>
      <w:divBdr>
        <w:top w:val="none" w:sz="0" w:space="0" w:color="auto"/>
        <w:left w:val="none" w:sz="0" w:space="0" w:color="auto"/>
        <w:bottom w:val="none" w:sz="0" w:space="0" w:color="auto"/>
        <w:right w:val="none" w:sz="0" w:space="0" w:color="auto"/>
      </w:divBdr>
    </w:div>
    <w:div w:id="692610760">
      <w:bodyDiv w:val="1"/>
      <w:marLeft w:val="0"/>
      <w:marRight w:val="0"/>
      <w:marTop w:val="0"/>
      <w:marBottom w:val="0"/>
      <w:divBdr>
        <w:top w:val="none" w:sz="0" w:space="0" w:color="auto"/>
        <w:left w:val="none" w:sz="0" w:space="0" w:color="auto"/>
        <w:bottom w:val="none" w:sz="0" w:space="0" w:color="auto"/>
        <w:right w:val="none" w:sz="0" w:space="0" w:color="auto"/>
      </w:divBdr>
    </w:div>
    <w:div w:id="692657048">
      <w:bodyDiv w:val="1"/>
      <w:marLeft w:val="0"/>
      <w:marRight w:val="0"/>
      <w:marTop w:val="0"/>
      <w:marBottom w:val="0"/>
      <w:divBdr>
        <w:top w:val="none" w:sz="0" w:space="0" w:color="auto"/>
        <w:left w:val="none" w:sz="0" w:space="0" w:color="auto"/>
        <w:bottom w:val="none" w:sz="0" w:space="0" w:color="auto"/>
        <w:right w:val="none" w:sz="0" w:space="0" w:color="auto"/>
      </w:divBdr>
    </w:div>
    <w:div w:id="692877486">
      <w:bodyDiv w:val="1"/>
      <w:marLeft w:val="0"/>
      <w:marRight w:val="0"/>
      <w:marTop w:val="0"/>
      <w:marBottom w:val="0"/>
      <w:divBdr>
        <w:top w:val="none" w:sz="0" w:space="0" w:color="auto"/>
        <w:left w:val="none" w:sz="0" w:space="0" w:color="auto"/>
        <w:bottom w:val="none" w:sz="0" w:space="0" w:color="auto"/>
        <w:right w:val="none" w:sz="0" w:space="0" w:color="auto"/>
      </w:divBdr>
    </w:div>
    <w:div w:id="692921168">
      <w:bodyDiv w:val="1"/>
      <w:marLeft w:val="0"/>
      <w:marRight w:val="0"/>
      <w:marTop w:val="0"/>
      <w:marBottom w:val="0"/>
      <w:divBdr>
        <w:top w:val="none" w:sz="0" w:space="0" w:color="auto"/>
        <w:left w:val="none" w:sz="0" w:space="0" w:color="auto"/>
        <w:bottom w:val="none" w:sz="0" w:space="0" w:color="auto"/>
        <w:right w:val="none" w:sz="0" w:space="0" w:color="auto"/>
      </w:divBdr>
    </w:div>
    <w:div w:id="693001872">
      <w:bodyDiv w:val="1"/>
      <w:marLeft w:val="0"/>
      <w:marRight w:val="0"/>
      <w:marTop w:val="0"/>
      <w:marBottom w:val="0"/>
      <w:divBdr>
        <w:top w:val="none" w:sz="0" w:space="0" w:color="auto"/>
        <w:left w:val="none" w:sz="0" w:space="0" w:color="auto"/>
        <w:bottom w:val="none" w:sz="0" w:space="0" w:color="auto"/>
        <w:right w:val="none" w:sz="0" w:space="0" w:color="auto"/>
      </w:divBdr>
    </w:div>
    <w:div w:id="693068959">
      <w:bodyDiv w:val="1"/>
      <w:marLeft w:val="0"/>
      <w:marRight w:val="0"/>
      <w:marTop w:val="0"/>
      <w:marBottom w:val="0"/>
      <w:divBdr>
        <w:top w:val="none" w:sz="0" w:space="0" w:color="auto"/>
        <w:left w:val="none" w:sz="0" w:space="0" w:color="auto"/>
        <w:bottom w:val="none" w:sz="0" w:space="0" w:color="auto"/>
        <w:right w:val="none" w:sz="0" w:space="0" w:color="auto"/>
      </w:divBdr>
    </w:div>
    <w:div w:id="693189287">
      <w:bodyDiv w:val="1"/>
      <w:marLeft w:val="0"/>
      <w:marRight w:val="0"/>
      <w:marTop w:val="0"/>
      <w:marBottom w:val="0"/>
      <w:divBdr>
        <w:top w:val="none" w:sz="0" w:space="0" w:color="auto"/>
        <w:left w:val="none" w:sz="0" w:space="0" w:color="auto"/>
        <w:bottom w:val="none" w:sz="0" w:space="0" w:color="auto"/>
        <w:right w:val="none" w:sz="0" w:space="0" w:color="auto"/>
      </w:divBdr>
    </w:div>
    <w:div w:id="693190360">
      <w:bodyDiv w:val="1"/>
      <w:marLeft w:val="0"/>
      <w:marRight w:val="0"/>
      <w:marTop w:val="0"/>
      <w:marBottom w:val="0"/>
      <w:divBdr>
        <w:top w:val="none" w:sz="0" w:space="0" w:color="auto"/>
        <w:left w:val="none" w:sz="0" w:space="0" w:color="auto"/>
        <w:bottom w:val="none" w:sz="0" w:space="0" w:color="auto"/>
        <w:right w:val="none" w:sz="0" w:space="0" w:color="auto"/>
      </w:divBdr>
    </w:div>
    <w:div w:id="693265684">
      <w:bodyDiv w:val="1"/>
      <w:marLeft w:val="0"/>
      <w:marRight w:val="0"/>
      <w:marTop w:val="0"/>
      <w:marBottom w:val="0"/>
      <w:divBdr>
        <w:top w:val="none" w:sz="0" w:space="0" w:color="auto"/>
        <w:left w:val="none" w:sz="0" w:space="0" w:color="auto"/>
        <w:bottom w:val="none" w:sz="0" w:space="0" w:color="auto"/>
        <w:right w:val="none" w:sz="0" w:space="0" w:color="auto"/>
      </w:divBdr>
    </w:div>
    <w:div w:id="693269398">
      <w:bodyDiv w:val="1"/>
      <w:marLeft w:val="0"/>
      <w:marRight w:val="0"/>
      <w:marTop w:val="0"/>
      <w:marBottom w:val="0"/>
      <w:divBdr>
        <w:top w:val="none" w:sz="0" w:space="0" w:color="auto"/>
        <w:left w:val="none" w:sz="0" w:space="0" w:color="auto"/>
        <w:bottom w:val="none" w:sz="0" w:space="0" w:color="auto"/>
        <w:right w:val="none" w:sz="0" w:space="0" w:color="auto"/>
      </w:divBdr>
    </w:div>
    <w:div w:id="693269766">
      <w:bodyDiv w:val="1"/>
      <w:marLeft w:val="0"/>
      <w:marRight w:val="0"/>
      <w:marTop w:val="0"/>
      <w:marBottom w:val="0"/>
      <w:divBdr>
        <w:top w:val="none" w:sz="0" w:space="0" w:color="auto"/>
        <w:left w:val="none" w:sz="0" w:space="0" w:color="auto"/>
        <w:bottom w:val="none" w:sz="0" w:space="0" w:color="auto"/>
        <w:right w:val="none" w:sz="0" w:space="0" w:color="auto"/>
      </w:divBdr>
    </w:div>
    <w:div w:id="693379992">
      <w:bodyDiv w:val="1"/>
      <w:marLeft w:val="0"/>
      <w:marRight w:val="0"/>
      <w:marTop w:val="0"/>
      <w:marBottom w:val="0"/>
      <w:divBdr>
        <w:top w:val="none" w:sz="0" w:space="0" w:color="auto"/>
        <w:left w:val="none" w:sz="0" w:space="0" w:color="auto"/>
        <w:bottom w:val="none" w:sz="0" w:space="0" w:color="auto"/>
        <w:right w:val="none" w:sz="0" w:space="0" w:color="auto"/>
      </w:divBdr>
    </w:div>
    <w:div w:id="693502954">
      <w:bodyDiv w:val="1"/>
      <w:marLeft w:val="0"/>
      <w:marRight w:val="0"/>
      <w:marTop w:val="0"/>
      <w:marBottom w:val="0"/>
      <w:divBdr>
        <w:top w:val="none" w:sz="0" w:space="0" w:color="auto"/>
        <w:left w:val="none" w:sz="0" w:space="0" w:color="auto"/>
        <w:bottom w:val="none" w:sz="0" w:space="0" w:color="auto"/>
        <w:right w:val="none" w:sz="0" w:space="0" w:color="auto"/>
      </w:divBdr>
    </w:div>
    <w:div w:id="693724965">
      <w:bodyDiv w:val="1"/>
      <w:marLeft w:val="0"/>
      <w:marRight w:val="0"/>
      <w:marTop w:val="0"/>
      <w:marBottom w:val="0"/>
      <w:divBdr>
        <w:top w:val="none" w:sz="0" w:space="0" w:color="auto"/>
        <w:left w:val="none" w:sz="0" w:space="0" w:color="auto"/>
        <w:bottom w:val="none" w:sz="0" w:space="0" w:color="auto"/>
        <w:right w:val="none" w:sz="0" w:space="0" w:color="auto"/>
      </w:divBdr>
    </w:div>
    <w:div w:id="693775400">
      <w:bodyDiv w:val="1"/>
      <w:marLeft w:val="0"/>
      <w:marRight w:val="0"/>
      <w:marTop w:val="0"/>
      <w:marBottom w:val="0"/>
      <w:divBdr>
        <w:top w:val="none" w:sz="0" w:space="0" w:color="auto"/>
        <w:left w:val="none" w:sz="0" w:space="0" w:color="auto"/>
        <w:bottom w:val="none" w:sz="0" w:space="0" w:color="auto"/>
        <w:right w:val="none" w:sz="0" w:space="0" w:color="auto"/>
      </w:divBdr>
    </w:div>
    <w:div w:id="693842583">
      <w:bodyDiv w:val="1"/>
      <w:marLeft w:val="0"/>
      <w:marRight w:val="0"/>
      <w:marTop w:val="0"/>
      <w:marBottom w:val="0"/>
      <w:divBdr>
        <w:top w:val="none" w:sz="0" w:space="0" w:color="auto"/>
        <w:left w:val="none" w:sz="0" w:space="0" w:color="auto"/>
        <w:bottom w:val="none" w:sz="0" w:space="0" w:color="auto"/>
        <w:right w:val="none" w:sz="0" w:space="0" w:color="auto"/>
      </w:divBdr>
    </w:div>
    <w:div w:id="694039186">
      <w:bodyDiv w:val="1"/>
      <w:marLeft w:val="0"/>
      <w:marRight w:val="0"/>
      <w:marTop w:val="0"/>
      <w:marBottom w:val="0"/>
      <w:divBdr>
        <w:top w:val="none" w:sz="0" w:space="0" w:color="auto"/>
        <w:left w:val="none" w:sz="0" w:space="0" w:color="auto"/>
        <w:bottom w:val="none" w:sz="0" w:space="0" w:color="auto"/>
        <w:right w:val="none" w:sz="0" w:space="0" w:color="auto"/>
      </w:divBdr>
    </w:div>
    <w:div w:id="694159987">
      <w:bodyDiv w:val="1"/>
      <w:marLeft w:val="0"/>
      <w:marRight w:val="0"/>
      <w:marTop w:val="0"/>
      <w:marBottom w:val="0"/>
      <w:divBdr>
        <w:top w:val="none" w:sz="0" w:space="0" w:color="auto"/>
        <w:left w:val="none" w:sz="0" w:space="0" w:color="auto"/>
        <w:bottom w:val="none" w:sz="0" w:space="0" w:color="auto"/>
        <w:right w:val="none" w:sz="0" w:space="0" w:color="auto"/>
      </w:divBdr>
    </w:div>
    <w:div w:id="694189450">
      <w:bodyDiv w:val="1"/>
      <w:marLeft w:val="0"/>
      <w:marRight w:val="0"/>
      <w:marTop w:val="0"/>
      <w:marBottom w:val="0"/>
      <w:divBdr>
        <w:top w:val="none" w:sz="0" w:space="0" w:color="auto"/>
        <w:left w:val="none" w:sz="0" w:space="0" w:color="auto"/>
        <w:bottom w:val="none" w:sz="0" w:space="0" w:color="auto"/>
        <w:right w:val="none" w:sz="0" w:space="0" w:color="auto"/>
      </w:divBdr>
    </w:div>
    <w:div w:id="694579236">
      <w:bodyDiv w:val="1"/>
      <w:marLeft w:val="0"/>
      <w:marRight w:val="0"/>
      <w:marTop w:val="0"/>
      <w:marBottom w:val="0"/>
      <w:divBdr>
        <w:top w:val="none" w:sz="0" w:space="0" w:color="auto"/>
        <w:left w:val="none" w:sz="0" w:space="0" w:color="auto"/>
        <w:bottom w:val="none" w:sz="0" w:space="0" w:color="auto"/>
        <w:right w:val="none" w:sz="0" w:space="0" w:color="auto"/>
      </w:divBdr>
    </w:div>
    <w:div w:id="694813109">
      <w:bodyDiv w:val="1"/>
      <w:marLeft w:val="0"/>
      <w:marRight w:val="0"/>
      <w:marTop w:val="0"/>
      <w:marBottom w:val="0"/>
      <w:divBdr>
        <w:top w:val="none" w:sz="0" w:space="0" w:color="auto"/>
        <w:left w:val="none" w:sz="0" w:space="0" w:color="auto"/>
        <w:bottom w:val="none" w:sz="0" w:space="0" w:color="auto"/>
        <w:right w:val="none" w:sz="0" w:space="0" w:color="auto"/>
      </w:divBdr>
    </w:div>
    <w:div w:id="694887782">
      <w:bodyDiv w:val="1"/>
      <w:marLeft w:val="0"/>
      <w:marRight w:val="0"/>
      <w:marTop w:val="0"/>
      <w:marBottom w:val="0"/>
      <w:divBdr>
        <w:top w:val="none" w:sz="0" w:space="0" w:color="auto"/>
        <w:left w:val="none" w:sz="0" w:space="0" w:color="auto"/>
        <w:bottom w:val="none" w:sz="0" w:space="0" w:color="auto"/>
        <w:right w:val="none" w:sz="0" w:space="0" w:color="auto"/>
      </w:divBdr>
    </w:div>
    <w:div w:id="695034871">
      <w:bodyDiv w:val="1"/>
      <w:marLeft w:val="0"/>
      <w:marRight w:val="0"/>
      <w:marTop w:val="0"/>
      <w:marBottom w:val="0"/>
      <w:divBdr>
        <w:top w:val="none" w:sz="0" w:space="0" w:color="auto"/>
        <w:left w:val="none" w:sz="0" w:space="0" w:color="auto"/>
        <w:bottom w:val="none" w:sz="0" w:space="0" w:color="auto"/>
        <w:right w:val="none" w:sz="0" w:space="0" w:color="auto"/>
      </w:divBdr>
    </w:div>
    <w:div w:id="695077716">
      <w:bodyDiv w:val="1"/>
      <w:marLeft w:val="0"/>
      <w:marRight w:val="0"/>
      <w:marTop w:val="0"/>
      <w:marBottom w:val="0"/>
      <w:divBdr>
        <w:top w:val="none" w:sz="0" w:space="0" w:color="auto"/>
        <w:left w:val="none" w:sz="0" w:space="0" w:color="auto"/>
        <w:bottom w:val="none" w:sz="0" w:space="0" w:color="auto"/>
        <w:right w:val="none" w:sz="0" w:space="0" w:color="auto"/>
      </w:divBdr>
    </w:div>
    <w:div w:id="695547883">
      <w:bodyDiv w:val="1"/>
      <w:marLeft w:val="0"/>
      <w:marRight w:val="0"/>
      <w:marTop w:val="0"/>
      <w:marBottom w:val="0"/>
      <w:divBdr>
        <w:top w:val="none" w:sz="0" w:space="0" w:color="auto"/>
        <w:left w:val="none" w:sz="0" w:space="0" w:color="auto"/>
        <w:bottom w:val="none" w:sz="0" w:space="0" w:color="auto"/>
        <w:right w:val="none" w:sz="0" w:space="0" w:color="auto"/>
      </w:divBdr>
    </w:div>
    <w:div w:id="695697300">
      <w:bodyDiv w:val="1"/>
      <w:marLeft w:val="0"/>
      <w:marRight w:val="0"/>
      <w:marTop w:val="0"/>
      <w:marBottom w:val="0"/>
      <w:divBdr>
        <w:top w:val="none" w:sz="0" w:space="0" w:color="auto"/>
        <w:left w:val="none" w:sz="0" w:space="0" w:color="auto"/>
        <w:bottom w:val="none" w:sz="0" w:space="0" w:color="auto"/>
        <w:right w:val="none" w:sz="0" w:space="0" w:color="auto"/>
      </w:divBdr>
    </w:div>
    <w:div w:id="695741787">
      <w:bodyDiv w:val="1"/>
      <w:marLeft w:val="0"/>
      <w:marRight w:val="0"/>
      <w:marTop w:val="0"/>
      <w:marBottom w:val="0"/>
      <w:divBdr>
        <w:top w:val="none" w:sz="0" w:space="0" w:color="auto"/>
        <w:left w:val="none" w:sz="0" w:space="0" w:color="auto"/>
        <w:bottom w:val="none" w:sz="0" w:space="0" w:color="auto"/>
        <w:right w:val="none" w:sz="0" w:space="0" w:color="auto"/>
      </w:divBdr>
    </w:div>
    <w:div w:id="696006402">
      <w:bodyDiv w:val="1"/>
      <w:marLeft w:val="0"/>
      <w:marRight w:val="0"/>
      <w:marTop w:val="0"/>
      <w:marBottom w:val="0"/>
      <w:divBdr>
        <w:top w:val="none" w:sz="0" w:space="0" w:color="auto"/>
        <w:left w:val="none" w:sz="0" w:space="0" w:color="auto"/>
        <w:bottom w:val="none" w:sz="0" w:space="0" w:color="auto"/>
        <w:right w:val="none" w:sz="0" w:space="0" w:color="auto"/>
      </w:divBdr>
    </w:div>
    <w:div w:id="696389417">
      <w:bodyDiv w:val="1"/>
      <w:marLeft w:val="0"/>
      <w:marRight w:val="0"/>
      <w:marTop w:val="0"/>
      <w:marBottom w:val="0"/>
      <w:divBdr>
        <w:top w:val="none" w:sz="0" w:space="0" w:color="auto"/>
        <w:left w:val="none" w:sz="0" w:space="0" w:color="auto"/>
        <w:bottom w:val="none" w:sz="0" w:space="0" w:color="auto"/>
        <w:right w:val="none" w:sz="0" w:space="0" w:color="auto"/>
      </w:divBdr>
    </w:div>
    <w:div w:id="697195037">
      <w:bodyDiv w:val="1"/>
      <w:marLeft w:val="0"/>
      <w:marRight w:val="0"/>
      <w:marTop w:val="0"/>
      <w:marBottom w:val="0"/>
      <w:divBdr>
        <w:top w:val="none" w:sz="0" w:space="0" w:color="auto"/>
        <w:left w:val="none" w:sz="0" w:space="0" w:color="auto"/>
        <w:bottom w:val="none" w:sz="0" w:space="0" w:color="auto"/>
        <w:right w:val="none" w:sz="0" w:space="0" w:color="auto"/>
      </w:divBdr>
    </w:div>
    <w:div w:id="697196573">
      <w:bodyDiv w:val="1"/>
      <w:marLeft w:val="0"/>
      <w:marRight w:val="0"/>
      <w:marTop w:val="0"/>
      <w:marBottom w:val="0"/>
      <w:divBdr>
        <w:top w:val="none" w:sz="0" w:space="0" w:color="auto"/>
        <w:left w:val="none" w:sz="0" w:space="0" w:color="auto"/>
        <w:bottom w:val="none" w:sz="0" w:space="0" w:color="auto"/>
        <w:right w:val="none" w:sz="0" w:space="0" w:color="auto"/>
      </w:divBdr>
    </w:div>
    <w:div w:id="697434647">
      <w:bodyDiv w:val="1"/>
      <w:marLeft w:val="0"/>
      <w:marRight w:val="0"/>
      <w:marTop w:val="0"/>
      <w:marBottom w:val="0"/>
      <w:divBdr>
        <w:top w:val="none" w:sz="0" w:space="0" w:color="auto"/>
        <w:left w:val="none" w:sz="0" w:space="0" w:color="auto"/>
        <w:bottom w:val="none" w:sz="0" w:space="0" w:color="auto"/>
        <w:right w:val="none" w:sz="0" w:space="0" w:color="auto"/>
      </w:divBdr>
    </w:div>
    <w:div w:id="697973415">
      <w:bodyDiv w:val="1"/>
      <w:marLeft w:val="0"/>
      <w:marRight w:val="0"/>
      <w:marTop w:val="0"/>
      <w:marBottom w:val="0"/>
      <w:divBdr>
        <w:top w:val="none" w:sz="0" w:space="0" w:color="auto"/>
        <w:left w:val="none" w:sz="0" w:space="0" w:color="auto"/>
        <w:bottom w:val="none" w:sz="0" w:space="0" w:color="auto"/>
        <w:right w:val="none" w:sz="0" w:space="0" w:color="auto"/>
      </w:divBdr>
    </w:div>
    <w:div w:id="698091248">
      <w:bodyDiv w:val="1"/>
      <w:marLeft w:val="0"/>
      <w:marRight w:val="0"/>
      <w:marTop w:val="0"/>
      <w:marBottom w:val="0"/>
      <w:divBdr>
        <w:top w:val="none" w:sz="0" w:space="0" w:color="auto"/>
        <w:left w:val="none" w:sz="0" w:space="0" w:color="auto"/>
        <w:bottom w:val="none" w:sz="0" w:space="0" w:color="auto"/>
        <w:right w:val="none" w:sz="0" w:space="0" w:color="auto"/>
      </w:divBdr>
    </w:div>
    <w:div w:id="698314508">
      <w:bodyDiv w:val="1"/>
      <w:marLeft w:val="0"/>
      <w:marRight w:val="0"/>
      <w:marTop w:val="0"/>
      <w:marBottom w:val="0"/>
      <w:divBdr>
        <w:top w:val="none" w:sz="0" w:space="0" w:color="auto"/>
        <w:left w:val="none" w:sz="0" w:space="0" w:color="auto"/>
        <w:bottom w:val="none" w:sz="0" w:space="0" w:color="auto"/>
        <w:right w:val="none" w:sz="0" w:space="0" w:color="auto"/>
      </w:divBdr>
    </w:div>
    <w:div w:id="699009006">
      <w:bodyDiv w:val="1"/>
      <w:marLeft w:val="0"/>
      <w:marRight w:val="0"/>
      <w:marTop w:val="0"/>
      <w:marBottom w:val="0"/>
      <w:divBdr>
        <w:top w:val="none" w:sz="0" w:space="0" w:color="auto"/>
        <w:left w:val="none" w:sz="0" w:space="0" w:color="auto"/>
        <w:bottom w:val="none" w:sz="0" w:space="0" w:color="auto"/>
        <w:right w:val="none" w:sz="0" w:space="0" w:color="auto"/>
      </w:divBdr>
    </w:div>
    <w:div w:id="699161992">
      <w:bodyDiv w:val="1"/>
      <w:marLeft w:val="0"/>
      <w:marRight w:val="0"/>
      <w:marTop w:val="0"/>
      <w:marBottom w:val="0"/>
      <w:divBdr>
        <w:top w:val="none" w:sz="0" w:space="0" w:color="auto"/>
        <w:left w:val="none" w:sz="0" w:space="0" w:color="auto"/>
        <w:bottom w:val="none" w:sz="0" w:space="0" w:color="auto"/>
        <w:right w:val="none" w:sz="0" w:space="0" w:color="auto"/>
      </w:divBdr>
    </w:div>
    <w:div w:id="699208645">
      <w:bodyDiv w:val="1"/>
      <w:marLeft w:val="0"/>
      <w:marRight w:val="0"/>
      <w:marTop w:val="0"/>
      <w:marBottom w:val="0"/>
      <w:divBdr>
        <w:top w:val="none" w:sz="0" w:space="0" w:color="auto"/>
        <w:left w:val="none" w:sz="0" w:space="0" w:color="auto"/>
        <w:bottom w:val="none" w:sz="0" w:space="0" w:color="auto"/>
        <w:right w:val="none" w:sz="0" w:space="0" w:color="auto"/>
      </w:divBdr>
    </w:div>
    <w:div w:id="699891013">
      <w:bodyDiv w:val="1"/>
      <w:marLeft w:val="0"/>
      <w:marRight w:val="0"/>
      <w:marTop w:val="0"/>
      <w:marBottom w:val="0"/>
      <w:divBdr>
        <w:top w:val="none" w:sz="0" w:space="0" w:color="auto"/>
        <w:left w:val="none" w:sz="0" w:space="0" w:color="auto"/>
        <w:bottom w:val="none" w:sz="0" w:space="0" w:color="auto"/>
        <w:right w:val="none" w:sz="0" w:space="0" w:color="auto"/>
      </w:divBdr>
    </w:div>
    <w:div w:id="700058032">
      <w:bodyDiv w:val="1"/>
      <w:marLeft w:val="0"/>
      <w:marRight w:val="0"/>
      <w:marTop w:val="0"/>
      <w:marBottom w:val="0"/>
      <w:divBdr>
        <w:top w:val="none" w:sz="0" w:space="0" w:color="auto"/>
        <w:left w:val="none" w:sz="0" w:space="0" w:color="auto"/>
        <w:bottom w:val="none" w:sz="0" w:space="0" w:color="auto"/>
        <w:right w:val="none" w:sz="0" w:space="0" w:color="auto"/>
      </w:divBdr>
    </w:div>
    <w:div w:id="700742939">
      <w:bodyDiv w:val="1"/>
      <w:marLeft w:val="0"/>
      <w:marRight w:val="0"/>
      <w:marTop w:val="0"/>
      <w:marBottom w:val="0"/>
      <w:divBdr>
        <w:top w:val="none" w:sz="0" w:space="0" w:color="auto"/>
        <w:left w:val="none" w:sz="0" w:space="0" w:color="auto"/>
        <w:bottom w:val="none" w:sz="0" w:space="0" w:color="auto"/>
        <w:right w:val="none" w:sz="0" w:space="0" w:color="auto"/>
      </w:divBdr>
    </w:div>
    <w:div w:id="701638931">
      <w:bodyDiv w:val="1"/>
      <w:marLeft w:val="0"/>
      <w:marRight w:val="0"/>
      <w:marTop w:val="0"/>
      <w:marBottom w:val="0"/>
      <w:divBdr>
        <w:top w:val="none" w:sz="0" w:space="0" w:color="auto"/>
        <w:left w:val="none" w:sz="0" w:space="0" w:color="auto"/>
        <w:bottom w:val="none" w:sz="0" w:space="0" w:color="auto"/>
        <w:right w:val="none" w:sz="0" w:space="0" w:color="auto"/>
      </w:divBdr>
    </w:div>
    <w:div w:id="702023345">
      <w:bodyDiv w:val="1"/>
      <w:marLeft w:val="0"/>
      <w:marRight w:val="0"/>
      <w:marTop w:val="0"/>
      <w:marBottom w:val="0"/>
      <w:divBdr>
        <w:top w:val="none" w:sz="0" w:space="0" w:color="auto"/>
        <w:left w:val="none" w:sz="0" w:space="0" w:color="auto"/>
        <w:bottom w:val="none" w:sz="0" w:space="0" w:color="auto"/>
        <w:right w:val="none" w:sz="0" w:space="0" w:color="auto"/>
      </w:divBdr>
    </w:div>
    <w:div w:id="702100115">
      <w:bodyDiv w:val="1"/>
      <w:marLeft w:val="0"/>
      <w:marRight w:val="0"/>
      <w:marTop w:val="0"/>
      <w:marBottom w:val="0"/>
      <w:divBdr>
        <w:top w:val="none" w:sz="0" w:space="0" w:color="auto"/>
        <w:left w:val="none" w:sz="0" w:space="0" w:color="auto"/>
        <w:bottom w:val="none" w:sz="0" w:space="0" w:color="auto"/>
        <w:right w:val="none" w:sz="0" w:space="0" w:color="auto"/>
      </w:divBdr>
    </w:div>
    <w:div w:id="702169426">
      <w:bodyDiv w:val="1"/>
      <w:marLeft w:val="0"/>
      <w:marRight w:val="0"/>
      <w:marTop w:val="0"/>
      <w:marBottom w:val="0"/>
      <w:divBdr>
        <w:top w:val="none" w:sz="0" w:space="0" w:color="auto"/>
        <w:left w:val="none" w:sz="0" w:space="0" w:color="auto"/>
        <w:bottom w:val="none" w:sz="0" w:space="0" w:color="auto"/>
        <w:right w:val="none" w:sz="0" w:space="0" w:color="auto"/>
      </w:divBdr>
    </w:div>
    <w:div w:id="702250541">
      <w:bodyDiv w:val="1"/>
      <w:marLeft w:val="0"/>
      <w:marRight w:val="0"/>
      <w:marTop w:val="0"/>
      <w:marBottom w:val="0"/>
      <w:divBdr>
        <w:top w:val="none" w:sz="0" w:space="0" w:color="auto"/>
        <w:left w:val="none" w:sz="0" w:space="0" w:color="auto"/>
        <w:bottom w:val="none" w:sz="0" w:space="0" w:color="auto"/>
        <w:right w:val="none" w:sz="0" w:space="0" w:color="auto"/>
      </w:divBdr>
    </w:div>
    <w:div w:id="702481195">
      <w:bodyDiv w:val="1"/>
      <w:marLeft w:val="0"/>
      <w:marRight w:val="0"/>
      <w:marTop w:val="0"/>
      <w:marBottom w:val="0"/>
      <w:divBdr>
        <w:top w:val="none" w:sz="0" w:space="0" w:color="auto"/>
        <w:left w:val="none" w:sz="0" w:space="0" w:color="auto"/>
        <w:bottom w:val="none" w:sz="0" w:space="0" w:color="auto"/>
        <w:right w:val="none" w:sz="0" w:space="0" w:color="auto"/>
      </w:divBdr>
    </w:div>
    <w:div w:id="702899205">
      <w:bodyDiv w:val="1"/>
      <w:marLeft w:val="0"/>
      <w:marRight w:val="0"/>
      <w:marTop w:val="0"/>
      <w:marBottom w:val="0"/>
      <w:divBdr>
        <w:top w:val="none" w:sz="0" w:space="0" w:color="auto"/>
        <w:left w:val="none" w:sz="0" w:space="0" w:color="auto"/>
        <w:bottom w:val="none" w:sz="0" w:space="0" w:color="auto"/>
        <w:right w:val="none" w:sz="0" w:space="0" w:color="auto"/>
      </w:divBdr>
    </w:div>
    <w:div w:id="702904526">
      <w:bodyDiv w:val="1"/>
      <w:marLeft w:val="0"/>
      <w:marRight w:val="0"/>
      <w:marTop w:val="0"/>
      <w:marBottom w:val="0"/>
      <w:divBdr>
        <w:top w:val="none" w:sz="0" w:space="0" w:color="auto"/>
        <w:left w:val="none" w:sz="0" w:space="0" w:color="auto"/>
        <w:bottom w:val="none" w:sz="0" w:space="0" w:color="auto"/>
        <w:right w:val="none" w:sz="0" w:space="0" w:color="auto"/>
      </w:divBdr>
    </w:div>
    <w:div w:id="703024781">
      <w:bodyDiv w:val="1"/>
      <w:marLeft w:val="0"/>
      <w:marRight w:val="0"/>
      <w:marTop w:val="0"/>
      <w:marBottom w:val="0"/>
      <w:divBdr>
        <w:top w:val="none" w:sz="0" w:space="0" w:color="auto"/>
        <w:left w:val="none" w:sz="0" w:space="0" w:color="auto"/>
        <w:bottom w:val="none" w:sz="0" w:space="0" w:color="auto"/>
        <w:right w:val="none" w:sz="0" w:space="0" w:color="auto"/>
      </w:divBdr>
    </w:div>
    <w:div w:id="703094397">
      <w:bodyDiv w:val="1"/>
      <w:marLeft w:val="0"/>
      <w:marRight w:val="0"/>
      <w:marTop w:val="0"/>
      <w:marBottom w:val="0"/>
      <w:divBdr>
        <w:top w:val="none" w:sz="0" w:space="0" w:color="auto"/>
        <w:left w:val="none" w:sz="0" w:space="0" w:color="auto"/>
        <w:bottom w:val="none" w:sz="0" w:space="0" w:color="auto"/>
        <w:right w:val="none" w:sz="0" w:space="0" w:color="auto"/>
      </w:divBdr>
    </w:div>
    <w:div w:id="703214874">
      <w:bodyDiv w:val="1"/>
      <w:marLeft w:val="0"/>
      <w:marRight w:val="0"/>
      <w:marTop w:val="0"/>
      <w:marBottom w:val="0"/>
      <w:divBdr>
        <w:top w:val="none" w:sz="0" w:space="0" w:color="auto"/>
        <w:left w:val="none" w:sz="0" w:space="0" w:color="auto"/>
        <w:bottom w:val="none" w:sz="0" w:space="0" w:color="auto"/>
        <w:right w:val="none" w:sz="0" w:space="0" w:color="auto"/>
      </w:divBdr>
    </w:div>
    <w:div w:id="703365048">
      <w:bodyDiv w:val="1"/>
      <w:marLeft w:val="0"/>
      <w:marRight w:val="0"/>
      <w:marTop w:val="0"/>
      <w:marBottom w:val="0"/>
      <w:divBdr>
        <w:top w:val="none" w:sz="0" w:space="0" w:color="auto"/>
        <w:left w:val="none" w:sz="0" w:space="0" w:color="auto"/>
        <w:bottom w:val="none" w:sz="0" w:space="0" w:color="auto"/>
        <w:right w:val="none" w:sz="0" w:space="0" w:color="auto"/>
      </w:divBdr>
    </w:div>
    <w:div w:id="703555478">
      <w:bodyDiv w:val="1"/>
      <w:marLeft w:val="0"/>
      <w:marRight w:val="0"/>
      <w:marTop w:val="0"/>
      <w:marBottom w:val="0"/>
      <w:divBdr>
        <w:top w:val="none" w:sz="0" w:space="0" w:color="auto"/>
        <w:left w:val="none" w:sz="0" w:space="0" w:color="auto"/>
        <w:bottom w:val="none" w:sz="0" w:space="0" w:color="auto"/>
        <w:right w:val="none" w:sz="0" w:space="0" w:color="auto"/>
      </w:divBdr>
    </w:div>
    <w:div w:id="703672871">
      <w:bodyDiv w:val="1"/>
      <w:marLeft w:val="0"/>
      <w:marRight w:val="0"/>
      <w:marTop w:val="0"/>
      <w:marBottom w:val="0"/>
      <w:divBdr>
        <w:top w:val="none" w:sz="0" w:space="0" w:color="auto"/>
        <w:left w:val="none" w:sz="0" w:space="0" w:color="auto"/>
        <w:bottom w:val="none" w:sz="0" w:space="0" w:color="auto"/>
        <w:right w:val="none" w:sz="0" w:space="0" w:color="auto"/>
      </w:divBdr>
    </w:div>
    <w:div w:id="703679874">
      <w:bodyDiv w:val="1"/>
      <w:marLeft w:val="0"/>
      <w:marRight w:val="0"/>
      <w:marTop w:val="0"/>
      <w:marBottom w:val="0"/>
      <w:divBdr>
        <w:top w:val="none" w:sz="0" w:space="0" w:color="auto"/>
        <w:left w:val="none" w:sz="0" w:space="0" w:color="auto"/>
        <w:bottom w:val="none" w:sz="0" w:space="0" w:color="auto"/>
        <w:right w:val="none" w:sz="0" w:space="0" w:color="auto"/>
      </w:divBdr>
    </w:div>
    <w:div w:id="703755195">
      <w:bodyDiv w:val="1"/>
      <w:marLeft w:val="0"/>
      <w:marRight w:val="0"/>
      <w:marTop w:val="0"/>
      <w:marBottom w:val="0"/>
      <w:divBdr>
        <w:top w:val="none" w:sz="0" w:space="0" w:color="auto"/>
        <w:left w:val="none" w:sz="0" w:space="0" w:color="auto"/>
        <w:bottom w:val="none" w:sz="0" w:space="0" w:color="auto"/>
        <w:right w:val="none" w:sz="0" w:space="0" w:color="auto"/>
      </w:divBdr>
    </w:div>
    <w:div w:id="703821563">
      <w:bodyDiv w:val="1"/>
      <w:marLeft w:val="0"/>
      <w:marRight w:val="0"/>
      <w:marTop w:val="0"/>
      <w:marBottom w:val="0"/>
      <w:divBdr>
        <w:top w:val="none" w:sz="0" w:space="0" w:color="auto"/>
        <w:left w:val="none" w:sz="0" w:space="0" w:color="auto"/>
        <w:bottom w:val="none" w:sz="0" w:space="0" w:color="auto"/>
        <w:right w:val="none" w:sz="0" w:space="0" w:color="auto"/>
      </w:divBdr>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704135453">
      <w:bodyDiv w:val="1"/>
      <w:marLeft w:val="0"/>
      <w:marRight w:val="0"/>
      <w:marTop w:val="0"/>
      <w:marBottom w:val="0"/>
      <w:divBdr>
        <w:top w:val="none" w:sz="0" w:space="0" w:color="auto"/>
        <w:left w:val="none" w:sz="0" w:space="0" w:color="auto"/>
        <w:bottom w:val="none" w:sz="0" w:space="0" w:color="auto"/>
        <w:right w:val="none" w:sz="0" w:space="0" w:color="auto"/>
      </w:divBdr>
    </w:div>
    <w:div w:id="704251060">
      <w:bodyDiv w:val="1"/>
      <w:marLeft w:val="0"/>
      <w:marRight w:val="0"/>
      <w:marTop w:val="0"/>
      <w:marBottom w:val="0"/>
      <w:divBdr>
        <w:top w:val="none" w:sz="0" w:space="0" w:color="auto"/>
        <w:left w:val="none" w:sz="0" w:space="0" w:color="auto"/>
        <w:bottom w:val="none" w:sz="0" w:space="0" w:color="auto"/>
        <w:right w:val="none" w:sz="0" w:space="0" w:color="auto"/>
      </w:divBdr>
    </w:div>
    <w:div w:id="704522620">
      <w:bodyDiv w:val="1"/>
      <w:marLeft w:val="0"/>
      <w:marRight w:val="0"/>
      <w:marTop w:val="0"/>
      <w:marBottom w:val="0"/>
      <w:divBdr>
        <w:top w:val="none" w:sz="0" w:space="0" w:color="auto"/>
        <w:left w:val="none" w:sz="0" w:space="0" w:color="auto"/>
        <w:bottom w:val="none" w:sz="0" w:space="0" w:color="auto"/>
        <w:right w:val="none" w:sz="0" w:space="0" w:color="auto"/>
      </w:divBdr>
    </w:div>
    <w:div w:id="704595747">
      <w:bodyDiv w:val="1"/>
      <w:marLeft w:val="0"/>
      <w:marRight w:val="0"/>
      <w:marTop w:val="0"/>
      <w:marBottom w:val="0"/>
      <w:divBdr>
        <w:top w:val="none" w:sz="0" w:space="0" w:color="auto"/>
        <w:left w:val="none" w:sz="0" w:space="0" w:color="auto"/>
        <w:bottom w:val="none" w:sz="0" w:space="0" w:color="auto"/>
        <w:right w:val="none" w:sz="0" w:space="0" w:color="auto"/>
      </w:divBdr>
    </w:div>
    <w:div w:id="705104396">
      <w:bodyDiv w:val="1"/>
      <w:marLeft w:val="0"/>
      <w:marRight w:val="0"/>
      <w:marTop w:val="0"/>
      <w:marBottom w:val="0"/>
      <w:divBdr>
        <w:top w:val="none" w:sz="0" w:space="0" w:color="auto"/>
        <w:left w:val="none" w:sz="0" w:space="0" w:color="auto"/>
        <w:bottom w:val="none" w:sz="0" w:space="0" w:color="auto"/>
        <w:right w:val="none" w:sz="0" w:space="0" w:color="auto"/>
      </w:divBdr>
    </w:div>
    <w:div w:id="705954804">
      <w:bodyDiv w:val="1"/>
      <w:marLeft w:val="0"/>
      <w:marRight w:val="0"/>
      <w:marTop w:val="0"/>
      <w:marBottom w:val="0"/>
      <w:divBdr>
        <w:top w:val="none" w:sz="0" w:space="0" w:color="auto"/>
        <w:left w:val="none" w:sz="0" w:space="0" w:color="auto"/>
        <w:bottom w:val="none" w:sz="0" w:space="0" w:color="auto"/>
        <w:right w:val="none" w:sz="0" w:space="0" w:color="auto"/>
      </w:divBdr>
    </w:div>
    <w:div w:id="706099247">
      <w:bodyDiv w:val="1"/>
      <w:marLeft w:val="0"/>
      <w:marRight w:val="0"/>
      <w:marTop w:val="0"/>
      <w:marBottom w:val="0"/>
      <w:divBdr>
        <w:top w:val="none" w:sz="0" w:space="0" w:color="auto"/>
        <w:left w:val="none" w:sz="0" w:space="0" w:color="auto"/>
        <w:bottom w:val="none" w:sz="0" w:space="0" w:color="auto"/>
        <w:right w:val="none" w:sz="0" w:space="0" w:color="auto"/>
      </w:divBdr>
    </w:div>
    <w:div w:id="706099732">
      <w:bodyDiv w:val="1"/>
      <w:marLeft w:val="0"/>
      <w:marRight w:val="0"/>
      <w:marTop w:val="0"/>
      <w:marBottom w:val="0"/>
      <w:divBdr>
        <w:top w:val="none" w:sz="0" w:space="0" w:color="auto"/>
        <w:left w:val="none" w:sz="0" w:space="0" w:color="auto"/>
        <w:bottom w:val="none" w:sz="0" w:space="0" w:color="auto"/>
        <w:right w:val="none" w:sz="0" w:space="0" w:color="auto"/>
      </w:divBdr>
    </w:div>
    <w:div w:id="706177764">
      <w:bodyDiv w:val="1"/>
      <w:marLeft w:val="0"/>
      <w:marRight w:val="0"/>
      <w:marTop w:val="0"/>
      <w:marBottom w:val="0"/>
      <w:divBdr>
        <w:top w:val="none" w:sz="0" w:space="0" w:color="auto"/>
        <w:left w:val="none" w:sz="0" w:space="0" w:color="auto"/>
        <w:bottom w:val="none" w:sz="0" w:space="0" w:color="auto"/>
        <w:right w:val="none" w:sz="0" w:space="0" w:color="auto"/>
      </w:divBdr>
    </w:div>
    <w:div w:id="706299461">
      <w:bodyDiv w:val="1"/>
      <w:marLeft w:val="0"/>
      <w:marRight w:val="0"/>
      <w:marTop w:val="0"/>
      <w:marBottom w:val="0"/>
      <w:divBdr>
        <w:top w:val="none" w:sz="0" w:space="0" w:color="auto"/>
        <w:left w:val="none" w:sz="0" w:space="0" w:color="auto"/>
        <w:bottom w:val="none" w:sz="0" w:space="0" w:color="auto"/>
        <w:right w:val="none" w:sz="0" w:space="0" w:color="auto"/>
      </w:divBdr>
    </w:div>
    <w:div w:id="706417601">
      <w:bodyDiv w:val="1"/>
      <w:marLeft w:val="0"/>
      <w:marRight w:val="0"/>
      <w:marTop w:val="0"/>
      <w:marBottom w:val="0"/>
      <w:divBdr>
        <w:top w:val="none" w:sz="0" w:space="0" w:color="auto"/>
        <w:left w:val="none" w:sz="0" w:space="0" w:color="auto"/>
        <w:bottom w:val="none" w:sz="0" w:space="0" w:color="auto"/>
        <w:right w:val="none" w:sz="0" w:space="0" w:color="auto"/>
      </w:divBdr>
    </w:div>
    <w:div w:id="706417982">
      <w:bodyDiv w:val="1"/>
      <w:marLeft w:val="0"/>
      <w:marRight w:val="0"/>
      <w:marTop w:val="0"/>
      <w:marBottom w:val="0"/>
      <w:divBdr>
        <w:top w:val="none" w:sz="0" w:space="0" w:color="auto"/>
        <w:left w:val="none" w:sz="0" w:space="0" w:color="auto"/>
        <w:bottom w:val="none" w:sz="0" w:space="0" w:color="auto"/>
        <w:right w:val="none" w:sz="0" w:space="0" w:color="auto"/>
      </w:divBdr>
    </w:div>
    <w:div w:id="706494382">
      <w:bodyDiv w:val="1"/>
      <w:marLeft w:val="0"/>
      <w:marRight w:val="0"/>
      <w:marTop w:val="0"/>
      <w:marBottom w:val="0"/>
      <w:divBdr>
        <w:top w:val="none" w:sz="0" w:space="0" w:color="auto"/>
        <w:left w:val="none" w:sz="0" w:space="0" w:color="auto"/>
        <w:bottom w:val="none" w:sz="0" w:space="0" w:color="auto"/>
        <w:right w:val="none" w:sz="0" w:space="0" w:color="auto"/>
      </w:divBdr>
    </w:div>
    <w:div w:id="706612591">
      <w:bodyDiv w:val="1"/>
      <w:marLeft w:val="0"/>
      <w:marRight w:val="0"/>
      <w:marTop w:val="0"/>
      <w:marBottom w:val="0"/>
      <w:divBdr>
        <w:top w:val="none" w:sz="0" w:space="0" w:color="auto"/>
        <w:left w:val="none" w:sz="0" w:space="0" w:color="auto"/>
        <w:bottom w:val="none" w:sz="0" w:space="0" w:color="auto"/>
        <w:right w:val="none" w:sz="0" w:space="0" w:color="auto"/>
      </w:divBdr>
    </w:div>
    <w:div w:id="707022992">
      <w:bodyDiv w:val="1"/>
      <w:marLeft w:val="0"/>
      <w:marRight w:val="0"/>
      <w:marTop w:val="0"/>
      <w:marBottom w:val="0"/>
      <w:divBdr>
        <w:top w:val="none" w:sz="0" w:space="0" w:color="auto"/>
        <w:left w:val="none" w:sz="0" w:space="0" w:color="auto"/>
        <w:bottom w:val="none" w:sz="0" w:space="0" w:color="auto"/>
        <w:right w:val="none" w:sz="0" w:space="0" w:color="auto"/>
      </w:divBdr>
    </w:div>
    <w:div w:id="707224162">
      <w:bodyDiv w:val="1"/>
      <w:marLeft w:val="0"/>
      <w:marRight w:val="0"/>
      <w:marTop w:val="0"/>
      <w:marBottom w:val="0"/>
      <w:divBdr>
        <w:top w:val="none" w:sz="0" w:space="0" w:color="auto"/>
        <w:left w:val="none" w:sz="0" w:space="0" w:color="auto"/>
        <w:bottom w:val="none" w:sz="0" w:space="0" w:color="auto"/>
        <w:right w:val="none" w:sz="0" w:space="0" w:color="auto"/>
      </w:divBdr>
    </w:div>
    <w:div w:id="707335916">
      <w:bodyDiv w:val="1"/>
      <w:marLeft w:val="0"/>
      <w:marRight w:val="0"/>
      <w:marTop w:val="0"/>
      <w:marBottom w:val="0"/>
      <w:divBdr>
        <w:top w:val="none" w:sz="0" w:space="0" w:color="auto"/>
        <w:left w:val="none" w:sz="0" w:space="0" w:color="auto"/>
        <w:bottom w:val="none" w:sz="0" w:space="0" w:color="auto"/>
        <w:right w:val="none" w:sz="0" w:space="0" w:color="auto"/>
      </w:divBdr>
    </w:div>
    <w:div w:id="707409278">
      <w:bodyDiv w:val="1"/>
      <w:marLeft w:val="0"/>
      <w:marRight w:val="0"/>
      <w:marTop w:val="0"/>
      <w:marBottom w:val="0"/>
      <w:divBdr>
        <w:top w:val="none" w:sz="0" w:space="0" w:color="auto"/>
        <w:left w:val="none" w:sz="0" w:space="0" w:color="auto"/>
        <w:bottom w:val="none" w:sz="0" w:space="0" w:color="auto"/>
        <w:right w:val="none" w:sz="0" w:space="0" w:color="auto"/>
      </w:divBdr>
    </w:div>
    <w:div w:id="707413303">
      <w:bodyDiv w:val="1"/>
      <w:marLeft w:val="0"/>
      <w:marRight w:val="0"/>
      <w:marTop w:val="0"/>
      <w:marBottom w:val="0"/>
      <w:divBdr>
        <w:top w:val="none" w:sz="0" w:space="0" w:color="auto"/>
        <w:left w:val="none" w:sz="0" w:space="0" w:color="auto"/>
        <w:bottom w:val="none" w:sz="0" w:space="0" w:color="auto"/>
        <w:right w:val="none" w:sz="0" w:space="0" w:color="auto"/>
      </w:divBdr>
    </w:div>
    <w:div w:id="707413495">
      <w:bodyDiv w:val="1"/>
      <w:marLeft w:val="0"/>
      <w:marRight w:val="0"/>
      <w:marTop w:val="0"/>
      <w:marBottom w:val="0"/>
      <w:divBdr>
        <w:top w:val="none" w:sz="0" w:space="0" w:color="auto"/>
        <w:left w:val="none" w:sz="0" w:space="0" w:color="auto"/>
        <w:bottom w:val="none" w:sz="0" w:space="0" w:color="auto"/>
        <w:right w:val="none" w:sz="0" w:space="0" w:color="auto"/>
      </w:divBdr>
    </w:div>
    <w:div w:id="707533769">
      <w:bodyDiv w:val="1"/>
      <w:marLeft w:val="0"/>
      <w:marRight w:val="0"/>
      <w:marTop w:val="0"/>
      <w:marBottom w:val="0"/>
      <w:divBdr>
        <w:top w:val="none" w:sz="0" w:space="0" w:color="auto"/>
        <w:left w:val="none" w:sz="0" w:space="0" w:color="auto"/>
        <w:bottom w:val="none" w:sz="0" w:space="0" w:color="auto"/>
        <w:right w:val="none" w:sz="0" w:space="0" w:color="auto"/>
      </w:divBdr>
    </w:div>
    <w:div w:id="707605646">
      <w:bodyDiv w:val="1"/>
      <w:marLeft w:val="0"/>
      <w:marRight w:val="0"/>
      <w:marTop w:val="0"/>
      <w:marBottom w:val="0"/>
      <w:divBdr>
        <w:top w:val="none" w:sz="0" w:space="0" w:color="auto"/>
        <w:left w:val="none" w:sz="0" w:space="0" w:color="auto"/>
        <w:bottom w:val="none" w:sz="0" w:space="0" w:color="auto"/>
        <w:right w:val="none" w:sz="0" w:space="0" w:color="auto"/>
      </w:divBdr>
    </w:div>
    <w:div w:id="707685389">
      <w:bodyDiv w:val="1"/>
      <w:marLeft w:val="0"/>
      <w:marRight w:val="0"/>
      <w:marTop w:val="0"/>
      <w:marBottom w:val="0"/>
      <w:divBdr>
        <w:top w:val="none" w:sz="0" w:space="0" w:color="auto"/>
        <w:left w:val="none" w:sz="0" w:space="0" w:color="auto"/>
        <w:bottom w:val="none" w:sz="0" w:space="0" w:color="auto"/>
        <w:right w:val="none" w:sz="0" w:space="0" w:color="auto"/>
      </w:divBdr>
    </w:div>
    <w:div w:id="707878899">
      <w:bodyDiv w:val="1"/>
      <w:marLeft w:val="0"/>
      <w:marRight w:val="0"/>
      <w:marTop w:val="0"/>
      <w:marBottom w:val="0"/>
      <w:divBdr>
        <w:top w:val="none" w:sz="0" w:space="0" w:color="auto"/>
        <w:left w:val="none" w:sz="0" w:space="0" w:color="auto"/>
        <w:bottom w:val="none" w:sz="0" w:space="0" w:color="auto"/>
        <w:right w:val="none" w:sz="0" w:space="0" w:color="auto"/>
      </w:divBdr>
    </w:div>
    <w:div w:id="707995051">
      <w:bodyDiv w:val="1"/>
      <w:marLeft w:val="0"/>
      <w:marRight w:val="0"/>
      <w:marTop w:val="0"/>
      <w:marBottom w:val="0"/>
      <w:divBdr>
        <w:top w:val="none" w:sz="0" w:space="0" w:color="auto"/>
        <w:left w:val="none" w:sz="0" w:space="0" w:color="auto"/>
        <w:bottom w:val="none" w:sz="0" w:space="0" w:color="auto"/>
        <w:right w:val="none" w:sz="0" w:space="0" w:color="auto"/>
      </w:divBdr>
    </w:div>
    <w:div w:id="708148489">
      <w:bodyDiv w:val="1"/>
      <w:marLeft w:val="0"/>
      <w:marRight w:val="0"/>
      <w:marTop w:val="0"/>
      <w:marBottom w:val="0"/>
      <w:divBdr>
        <w:top w:val="none" w:sz="0" w:space="0" w:color="auto"/>
        <w:left w:val="none" w:sz="0" w:space="0" w:color="auto"/>
        <w:bottom w:val="none" w:sz="0" w:space="0" w:color="auto"/>
        <w:right w:val="none" w:sz="0" w:space="0" w:color="auto"/>
      </w:divBdr>
    </w:div>
    <w:div w:id="708183315">
      <w:bodyDiv w:val="1"/>
      <w:marLeft w:val="0"/>
      <w:marRight w:val="0"/>
      <w:marTop w:val="0"/>
      <w:marBottom w:val="0"/>
      <w:divBdr>
        <w:top w:val="none" w:sz="0" w:space="0" w:color="auto"/>
        <w:left w:val="none" w:sz="0" w:space="0" w:color="auto"/>
        <w:bottom w:val="none" w:sz="0" w:space="0" w:color="auto"/>
        <w:right w:val="none" w:sz="0" w:space="0" w:color="auto"/>
      </w:divBdr>
    </w:div>
    <w:div w:id="708266959">
      <w:bodyDiv w:val="1"/>
      <w:marLeft w:val="0"/>
      <w:marRight w:val="0"/>
      <w:marTop w:val="0"/>
      <w:marBottom w:val="0"/>
      <w:divBdr>
        <w:top w:val="none" w:sz="0" w:space="0" w:color="auto"/>
        <w:left w:val="none" w:sz="0" w:space="0" w:color="auto"/>
        <w:bottom w:val="none" w:sz="0" w:space="0" w:color="auto"/>
        <w:right w:val="none" w:sz="0" w:space="0" w:color="auto"/>
      </w:divBdr>
    </w:div>
    <w:div w:id="708339085">
      <w:bodyDiv w:val="1"/>
      <w:marLeft w:val="0"/>
      <w:marRight w:val="0"/>
      <w:marTop w:val="0"/>
      <w:marBottom w:val="0"/>
      <w:divBdr>
        <w:top w:val="none" w:sz="0" w:space="0" w:color="auto"/>
        <w:left w:val="none" w:sz="0" w:space="0" w:color="auto"/>
        <w:bottom w:val="none" w:sz="0" w:space="0" w:color="auto"/>
        <w:right w:val="none" w:sz="0" w:space="0" w:color="auto"/>
      </w:divBdr>
    </w:div>
    <w:div w:id="708381582">
      <w:bodyDiv w:val="1"/>
      <w:marLeft w:val="0"/>
      <w:marRight w:val="0"/>
      <w:marTop w:val="0"/>
      <w:marBottom w:val="0"/>
      <w:divBdr>
        <w:top w:val="none" w:sz="0" w:space="0" w:color="auto"/>
        <w:left w:val="none" w:sz="0" w:space="0" w:color="auto"/>
        <w:bottom w:val="none" w:sz="0" w:space="0" w:color="auto"/>
        <w:right w:val="none" w:sz="0" w:space="0" w:color="auto"/>
      </w:divBdr>
    </w:div>
    <w:div w:id="708383231">
      <w:bodyDiv w:val="1"/>
      <w:marLeft w:val="0"/>
      <w:marRight w:val="0"/>
      <w:marTop w:val="0"/>
      <w:marBottom w:val="0"/>
      <w:divBdr>
        <w:top w:val="none" w:sz="0" w:space="0" w:color="auto"/>
        <w:left w:val="none" w:sz="0" w:space="0" w:color="auto"/>
        <w:bottom w:val="none" w:sz="0" w:space="0" w:color="auto"/>
        <w:right w:val="none" w:sz="0" w:space="0" w:color="auto"/>
      </w:divBdr>
    </w:div>
    <w:div w:id="708528203">
      <w:bodyDiv w:val="1"/>
      <w:marLeft w:val="0"/>
      <w:marRight w:val="0"/>
      <w:marTop w:val="0"/>
      <w:marBottom w:val="0"/>
      <w:divBdr>
        <w:top w:val="none" w:sz="0" w:space="0" w:color="auto"/>
        <w:left w:val="none" w:sz="0" w:space="0" w:color="auto"/>
        <w:bottom w:val="none" w:sz="0" w:space="0" w:color="auto"/>
        <w:right w:val="none" w:sz="0" w:space="0" w:color="auto"/>
      </w:divBdr>
    </w:div>
    <w:div w:id="708577286">
      <w:bodyDiv w:val="1"/>
      <w:marLeft w:val="0"/>
      <w:marRight w:val="0"/>
      <w:marTop w:val="0"/>
      <w:marBottom w:val="0"/>
      <w:divBdr>
        <w:top w:val="none" w:sz="0" w:space="0" w:color="auto"/>
        <w:left w:val="none" w:sz="0" w:space="0" w:color="auto"/>
        <w:bottom w:val="none" w:sz="0" w:space="0" w:color="auto"/>
        <w:right w:val="none" w:sz="0" w:space="0" w:color="auto"/>
      </w:divBdr>
    </w:div>
    <w:div w:id="708842895">
      <w:bodyDiv w:val="1"/>
      <w:marLeft w:val="0"/>
      <w:marRight w:val="0"/>
      <w:marTop w:val="0"/>
      <w:marBottom w:val="0"/>
      <w:divBdr>
        <w:top w:val="none" w:sz="0" w:space="0" w:color="auto"/>
        <w:left w:val="none" w:sz="0" w:space="0" w:color="auto"/>
        <w:bottom w:val="none" w:sz="0" w:space="0" w:color="auto"/>
        <w:right w:val="none" w:sz="0" w:space="0" w:color="auto"/>
      </w:divBdr>
    </w:div>
    <w:div w:id="709301779">
      <w:bodyDiv w:val="1"/>
      <w:marLeft w:val="0"/>
      <w:marRight w:val="0"/>
      <w:marTop w:val="0"/>
      <w:marBottom w:val="0"/>
      <w:divBdr>
        <w:top w:val="none" w:sz="0" w:space="0" w:color="auto"/>
        <w:left w:val="none" w:sz="0" w:space="0" w:color="auto"/>
        <w:bottom w:val="none" w:sz="0" w:space="0" w:color="auto"/>
        <w:right w:val="none" w:sz="0" w:space="0" w:color="auto"/>
      </w:divBdr>
    </w:div>
    <w:div w:id="710030817">
      <w:bodyDiv w:val="1"/>
      <w:marLeft w:val="0"/>
      <w:marRight w:val="0"/>
      <w:marTop w:val="0"/>
      <w:marBottom w:val="0"/>
      <w:divBdr>
        <w:top w:val="none" w:sz="0" w:space="0" w:color="auto"/>
        <w:left w:val="none" w:sz="0" w:space="0" w:color="auto"/>
        <w:bottom w:val="none" w:sz="0" w:space="0" w:color="auto"/>
        <w:right w:val="none" w:sz="0" w:space="0" w:color="auto"/>
      </w:divBdr>
    </w:div>
    <w:div w:id="710108580">
      <w:bodyDiv w:val="1"/>
      <w:marLeft w:val="0"/>
      <w:marRight w:val="0"/>
      <w:marTop w:val="0"/>
      <w:marBottom w:val="0"/>
      <w:divBdr>
        <w:top w:val="none" w:sz="0" w:space="0" w:color="auto"/>
        <w:left w:val="none" w:sz="0" w:space="0" w:color="auto"/>
        <w:bottom w:val="none" w:sz="0" w:space="0" w:color="auto"/>
        <w:right w:val="none" w:sz="0" w:space="0" w:color="auto"/>
      </w:divBdr>
    </w:div>
    <w:div w:id="710227461">
      <w:bodyDiv w:val="1"/>
      <w:marLeft w:val="0"/>
      <w:marRight w:val="0"/>
      <w:marTop w:val="0"/>
      <w:marBottom w:val="0"/>
      <w:divBdr>
        <w:top w:val="none" w:sz="0" w:space="0" w:color="auto"/>
        <w:left w:val="none" w:sz="0" w:space="0" w:color="auto"/>
        <w:bottom w:val="none" w:sz="0" w:space="0" w:color="auto"/>
        <w:right w:val="none" w:sz="0" w:space="0" w:color="auto"/>
      </w:divBdr>
    </w:div>
    <w:div w:id="710308692">
      <w:bodyDiv w:val="1"/>
      <w:marLeft w:val="0"/>
      <w:marRight w:val="0"/>
      <w:marTop w:val="0"/>
      <w:marBottom w:val="0"/>
      <w:divBdr>
        <w:top w:val="none" w:sz="0" w:space="0" w:color="auto"/>
        <w:left w:val="none" w:sz="0" w:space="0" w:color="auto"/>
        <w:bottom w:val="none" w:sz="0" w:space="0" w:color="auto"/>
        <w:right w:val="none" w:sz="0" w:space="0" w:color="auto"/>
      </w:divBdr>
    </w:div>
    <w:div w:id="710811199">
      <w:bodyDiv w:val="1"/>
      <w:marLeft w:val="0"/>
      <w:marRight w:val="0"/>
      <w:marTop w:val="0"/>
      <w:marBottom w:val="0"/>
      <w:divBdr>
        <w:top w:val="none" w:sz="0" w:space="0" w:color="auto"/>
        <w:left w:val="none" w:sz="0" w:space="0" w:color="auto"/>
        <w:bottom w:val="none" w:sz="0" w:space="0" w:color="auto"/>
        <w:right w:val="none" w:sz="0" w:space="0" w:color="auto"/>
      </w:divBdr>
    </w:div>
    <w:div w:id="711001019">
      <w:bodyDiv w:val="1"/>
      <w:marLeft w:val="0"/>
      <w:marRight w:val="0"/>
      <w:marTop w:val="0"/>
      <w:marBottom w:val="0"/>
      <w:divBdr>
        <w:top w:val="none" w:sz="0" w:space="0" w:color="auto"/>
        <w:left w:val="none" w:sz="0" w:space="0" w:color="auto"/>
        <w:bottom w:val="none" w:sz="0" w:space="0" w:color="auto"/>
        <w:right w:val="none" w:sz="0" w:space="0" w:color="auto"/>
      </w:divBdr>
    </w:div>
    <w:div w:id="711073915">
      <w:bodyDiv w:val="1"/>
      <w:marLeft w:val="0"/>
      <w:marRight w:val="0"/>
      <w:marTop w:val="0"/>
      <w:marBottom w:val="0"/>
      <w:divBdr>
        <w:top w:val="none" w:sz="0" w:space="0" w:color="auto"/>
        <w:left w:val="none" w:sz="0" w:space="0" w:color="auto"/>
        <w:bottom w:val="none" w:sz="0" w:space="0" w:color="auto"/>
        <w:right w:val="none" w:sz="0" w:space="0" w:color="auto"/>
      </w:divBdr>
    </w:div>
    <w:div w:id="711075751">
      <w:bodyDiv w:val="1"/>
      <w:marLeft w:val="0"/>
      <w:marRight w:val="0"/>
      <w:marTop w:val="0"/>
      <w:marBottom w:val="0"/>
      <w:divBdr>
        <w:top w:val="none" w:sz="0" w:space="0" w:color="auto"/>
        <w:left w:val="none" w:sz="0" w:space="0" w:color="auto"/>
        <w:bottom w:val="none" w:sz="0" w:space="0" w:color="auto"/>
        <w:right w:val="none" w:sz="0" w:space="0" w:color="auto"/>
      </w:divBdr>
    </w:div>
    <w:div w:id="711081144">
      <w:bodyDiv w:val="1"/>
      <w:marLeft w:val="0"/>
      <w:marRight w:val="0"/>
      <w:marTop w:val="0"/>
      <w:marBottom w:val="0"/>
      <w:divBdr>
        <w:top w:val="none" w:sz="0" w:space="0" w:color="auto"/>
        <w:left w:val="none" w:sz="0" w:space="0" w:color="auto"/>
        <w:bottom w:val="none" w:sz="0" w:space="0" w:color="auto"/>
        <w:right w:val="none" w:sz="0" w:space="0" w:color="auto"/>
      </w:divBdr>
    </w:div>
    <w:div w:id="711152748">
      <w:bodyDiv w:val="1"/>
      <w:marLeft w:val="0"/>
      <w:marRight w:val="0"/>
      <w:marTop w:val="0"/>
      <w:marBottom w:val="0"/>
      <w:divBdr>
        <w:top w:val="none" w:sz="0" w:space="0" w:color="auto"/>
        <w:left w:val="none" w:sz="0" w:space="0" w:color="auto"/>
        <w:bottom w:val="none" w:sz="0" w:space="0" w:color="auto"/>
        <w:right w:val="none" w:sz="0" w:space="0" w:color="auto"/>
      </w:divBdr>
    </w:div>
    <w:div w:id="711224224">
      <w:bodyDiv w:val="1"/>
      <w:marLeft w:val="0"/>
      <w:marRight w:val="0"/>
      <w:marTop w:val="0"/>
      <w:marBottom w:val="0"/>
      <w:divBdr>
        <w:top w:val="none" w:sz="0" w:space="0" w:color="auto"/>
        <w:left w:val="none" w:sz="0" w:space="0" w:color="auto"/>
        <w:bottom w:val="none" w:sz="0" w:space="0" w:color="auto"/>
        <w:right w:val="none" w:sz="0" w:space="0" w:color="auto"/>
      </w:divBdr>
    </w:div>
    <w:div w:id="711460177">
      <w:bodyDiv w:val="1"/>
      <w:marLeft w:val="0"/>
      <w:marRight w:val="0"/>
      <w:marTop w:val="0"/>
      <w:marBottom w:val="0"/>
      <w:divBdr>
        <w:top w:val="none" w:sz="0" w:space="0" w:color="auto"/>
        <w:left w:val="none" w:sz="0" w:space="0" w:color="auto"/>
        <w:bottom w:val="none" w:sz="0" w:space="0" w:color="auto"/>
        <w:right w:val="none" w:sz="0" w:space="0" w:color="auto"/>
      </w:divBdr>
    </w:div>
    <w:div w:id="711660095">
      <w:bodyDiv w:val="1"/>
      <w:marLeft w:val="0"/>
      <w:marRight w:val="0"/>
      <w:marTop w:val="0"/>
      <w:marBottom w:val="0"/>
      <w:divBdr>
        <w:top w:val="none" w:sz="0" w:space="0" w:color="auto"/>
        <w:left w:val="none" w:sz="0" w:space="0" w:color="auto"/>
        <w:bottom w:val="none" w:sz="0" w:space="0" w:color="auto"/>
        <w:right w:val="none" w:sz="0" w:space="0" w:color="auto"/>
      </w:divBdr>
    </w:div>
    <w:div w:id="713041022">
      <w:bodyDiv w:val="1"/>
      <w:marLeft w:val="0"/>
      <w:marRight w:val="0"/>
      <w:marTop w:val="0"/>
      <w:marBottom w:val="0"/>
      <w:divBdr>
        <w:top w:val="none" w:sz="0" w:space="0" w:color="auto"/>
        <w:left w:val="none" w:sz="0" w:space="0" w:color="auto"/>
        <w:bottom w:val="none" w:sz="0" w:space="0" w:color="auto"/>
        <w:right w:val="none" w:sz="0" w:space="0" w:color="auto"/>
      </w:divBdr>
    </w:div>
    <w:div w:id="713236981">
      <w:bodyDiv w:val="1"/>
      <w:marLeft w:val="0"/>
      <w:marRight w:val="0"/>
      <w:marTop w:val="0"/>
      <w:marBottom w:val="0"/>
      <w:divBdr>
        <w:top w:val="none" w:sz="0" w:space="0" w:color="auto"/>
        <w:left w:val="none" w:sz="0" w:space="0" w:color="auto"/>
        <w:bottom w:val="none" w:sz="0" w:space="0" w:color="auto"/>
        <w:right w:val="none" w:sz="0" w:space="0" w:color="auto"/>
      </w:divBdr>
    </w:div>
    <w:div w:id="713307406">
      <w:bodyDiv w:val="1"/>
      <w:marLeft w:val="0"/>
      <w:marRight w:val="0"/>
      <w:marTop w:val="0"/>
      <w:marBottom w:val="0"/>
      <w:divBdr>
        <w:top w:val="none" w:sz="0" w:space="0" w:color="auto"/>
        <w:left w:val="none" w:sz="0" w:space="0" w:color="auto"/>
        <w:bottom w:val="none" w:sz="0" w:space="0" w:color="auto"/>
        <w:right w:val="none" w:sz="0" w:space="0" w:color="auto"/>
      </w:divBdr>
    </w:div>
    <w:div w:id="713391472">
      <w:bodyDiv w:val="1"/>
      <w:marLeft w:val="0"/>
      <w:marRight w:val="0"/>
      <w:marTop w:val="0"/>
      <w:marBottom w:val="0"/>
      <w:divBdr>
        <w:top w:val="none" w:sz="0" w:space="0" w:color="auto"/>
        <w:left w:val="none" w:sz="0" w:space="0" w:color="auto"/>
        <w:bottom w:val="none" w:sz="0" w:space="0" w:color="auto"/>
        <w:right w:val="none" w:sz="0" w:space="0" w:color="auto"/>
      </w:divBdr>
    </w:div>
    <w:div w:id="713818560">
      <w:bodyDiv w:val="1"/>
      <w:marLeft w:val="0"/>
      <w:marRight w:val="0"/>
      <w:marTop w:val="0"/>
      <w:marBottom w:val="0"/>
      <w:divBdr>
        <w:top w:val="none" w:sz="0" w:space="0" w:color="auto"/>
        <w:left w:val="none" w:sz="0" w:space="0" w:color="auto"/>
        <w:bottom w:val="none" w:sz="0" w:space="0" w:color="auto"/>
        <w:right w:val="none" w:sz="0" w:space="0" w:color="auto"/>
      </w:divBdr>
    </w:div>
    <w:div w:id="714041675">
      <w:bodyDiv w:val="1"/>
      <w:marLeft w:val="0"/>
      <w:marRight w:val="0"/>
      <w:marTop w:val="0"/>
      <w:marBottom w:val="0"/>
      <w:divBdr>
        <w:top w:val="none" w:sz="0" w:space="0" w:color="auto"/>
        <w:left w:val="none" w:sz="0" w:space="0" w:color="auto"/>
        <w:bottom w:val="none" w:sz="0" w:space="0" w:color="auto"/>
        <w:right w:val="none" w:sz="0" w:space="0" w:color="auto"/>
      </w:divBdr>
    </w:div>
    <w:div w:id="714349709">
      <w:bodyDiv w:val="1"/>
      <w:marLeft w:val="0"/>
      <w:marRight w:val="0"/>
      <w:marTop w:val="0"/>
      <w:marBottom w:val="0"/>
      <w:divBdr>
        <w:top w:val="none" w:sz="0" w:space="0" w:color="auto"/>
        <w:left w:val="none" w:sz="0" w:space="0" w:color="auto"/>
        <w:bottom w:val="none" w:sz="0" w:space="0" w:color="auto"/>
        <w:right w:val="none" w:sz="0" w:space="0" w:color="auto"/>
      </w:divBdr>
    </w:div>
    <w:div w:id="714812636">
      <w:bodyDiv w:val="1"/>
      <w:marLeft w:val="0"/>
      <w:marRight w:val="0"/>
      <w:marTop w:val="0"/>
      <w:marBottom w:val="0"/>
      <w:divBdr>
        <w:top w:val="none" w:sz="0" w:space="0" w:color="auto"/>
        <w:left w:val="none" w:sz="0" w:space="0" w:color="auto"/>
        <w:bottom w:val="none" w:sz="0" w:space="0" w:color="auto"/>
        <w:right w:val="none" w:sz="0" w:space="0" w:color="auto"/>
      </w:divBdr>
    </w:div>
    <w:div w:id="714817934">
      <w:bodyDiv w:val="1"/>
      <w:marLeft w:val="0"/>
      <w:marRight w:val="0"/>
      <w:marTop w:val="0"/>
      <w:marBottom w:val="0"/>
      <w:divBdr>
        <w:top w:val="none" w:sz="0" w:space="0" w:color="auto"/>
        <w:left w:val="none" w:sz="0" w:space="0" w:color="auto"/>
        <w:bottom w:val="none" w:sz="0" w:space="0" w:color="auto"/>
        <w:right w:val="none" w:sz="0" w:space="0" w:color="auto"/>
      </w:divBdr>
    </w:div>
    <w:div w:id="714818215">
      <w:bodyDiv w:val="1"/>
      <w:marLeft w:val="0"/>
      <w:marRight w:val="0"/>
      <w:marTop w:val="0"/>
      <w:marBottom w:val="0"/>
      <w:divBdr>
        <w:top w:val="none" w:sz="0" w:space="0" w:color="auto"/>
        <w:left w:val="none" w:sz="0" w:space="0" w:color="auto"/>
        <w:bottom w:val="none" w:sz="0" w:space="0" w:color="auto"/>
        <w:right w:val="none" w:sz="0" w:space="0" w:color="auto"/>
      </w:divBdr>
    </w:div>
    <w:div w:id="714937654">
      <w:bodyDiv w:val="1"/>
      <w:marLeft w:val="0"/>
      <w:marRight w:val="0"/>
      <w:marTop w:val="0"/>
      <w:marBottom w:val="0"/>
      <w:divBdr>
        <w:top w:val="none" w:sz="0" w:space="0" w:color="auto"/>
        <w:left w:val="none" w:sz="0" w:space="0" w:color="auto"/>
        <w:bottom w:val="none" w:sz="0" w:space="0" w:color="auto"/>
        <w:right w:val="none" w:sz="0" w:space="0" w:color="auto"/>
      </w:divBdr>
    </w:div>
    <w:div w:id="714962986">
      <w:bodyDiv w:val="1"/>
      <w:marLeft w:val="0"/>
      <w:marRight w:val="0"/>
      <w:marTop w:val="0"/>
      <w:marBottom w:val="0"/>
      <w:divBdr>
        <w:top w:val="none" w:sz="0" w:space="0" w:color="auto"/>
        <w:left w:val="none" w:sz="0" w:space="0" w:color="auto"/>
        <w:bottom w:val="none" w:sz="0" w:space="0" w:color="auto"/>
        <w:right w:val="none" w:sz="0" w:space="0" w:color="auto"/>
      </w:divBdr>
    </w:div>
    <w:div w:id="715161074">
      <w:bodyDiv w:val="1"/>
      <w:marLeft w:val="0"/>
      <w:marRight w:val="0"/>
      <w:marTop w:val="0"/>
      <w:marBottom w:val="0"/>
      <w:divBdr>
        <w:top w:val="none" w:sz="0" w:space="0" w:color="auto"/>
        <w:left w:val="none" w:sz="0" w:space="0" w:color="auto"/>
        <w:bottom w:val="none" w:sz="0" w:space="0" w:color="auto"/>
        <w:right w:val="none" w:sz="0" w:space="0" w:color="auto"/>
      </w:divBdr>
    </w:div>
    <w:div w:id="715353755">
      <w:bodyDiv w:val="1"/>
      <w:marLeft w:val="0"/>
      <w:marRight w:val="0"/>
      <w:marTop w:val="0"/>
      <w:marBottom w:val="0"/>
      <w:divBdr>
        <w:top w:val="none" w:sz="0" w:space="0" w:color="auto"/>
        <w:left w:val="none" w:sz="0" w:space="0" w:color="auto"/>
        <w:bottom w:val="none" w:sz="0" w:space="0" w:color="auto"/>
        <w:right w:val="none" w:sz="0" w:space="0" w:color="auto"/>
      </w:divBdr>
    </w:div>
    <w:div w:id="715856135">
      <w:bodyDiv w:val="1"/>
      <w:marLeft w:val="0"/>
      <w:marRight w:val="0"/>
      <w:marTop w:val="0"/>
      <w:marBottom w:val="0"/>
      <w:divBdr>
        <w:top w:val="none" w:sz="0" w:space="0" w:color="auto"/>
        <w:left w:val="none" w:sz="0" w:space="0" w:color="auto"/>
        <w:bottom w:val="none" w:sz="0" w:space="0" w:color="auto"/>
        <w:right w:val="none" w:sz="0" w:space="0" w:color="auto"/>
      </w:divBdr>
    </w:div>
    <w:div w:id="715858183">
      <w:bodyDiv w:val="1"/>
      <w:marLeft w:val="0"/>
      <w:marRight w:val="0"/>
      <w:marTop w:val="0"/>
      <w:marBottom w:val="0"/>
      <w:divBdr>
        <w:top w:val="none" w:sz="0" w:space="0" w:color="auto"/>
        <w:left w:val="none" w:sz="0" w:space="0" w:color="auto"/>
        <w:bottom w:val="none" w:sz="0" w:space="0" w:color="auto"/>
        <w:right w:val="none" w:sz="0" w:space="0" w:color="auto"/>
      </w:divBdr>
    </w:div>
    <w:div w:id="715935423">
      <w:bodyDiv w:val="1"/>
      <w:marLeft w:val="0"/>
      <w:marRight w:val="0"/>
      <w:marTop w:val="0"/>
      <w:marBottom w:val="0"/>
      <w:divBdr>
        <w:top w:val="none" w:sz="0" w:space="0" w:color="auto"/>
        <w:left w:val="none" w:sz="0" w:space="0" w:color="auto"/>
        <w:bottom w:val="none" w:sz="0" w:space="0" w:color="auto"/>
        <w:right w:val="none" w:sz="0" w:space="0" w:color="auto"/>
      </w:divBdr>
    </w:div>
    <w:div w:id="716047342">
      <w:bodyDiv w:val="1"/>
      <w:marLeft w:val="0"/>
      <w:marRight w:val="0"/>
      <w:marTop w:val="0"/>
      <w:marBottom w:val="0"/>
      <w:divBdr>
        <w:top w:val="none" w:sz="0" w:space="0" w:color="auto"/>
        <w:left w:val="none" w:sz="0" w:space="0" w:color="auto"/>
        <w:bottom w:val="none" w:sz="0" w:space="0" w:color="auto"/>
        <w:right w:val="none" w:sz="0" w:space="0" w:color="auto"/>
      </w:divBdr>
    </w:div>
    <w:div w:id="716047763">
      <w:bodyDiv w:val="1"/>
      <w:marLeft w:val="0"/>
      <w:marRight w:val="0"/>
      <w:marTop w:val="0"/>
      <w:marBottom w:val="0"/>
      <w:divBdr>
        <w:top w:val="none" w:sz="0" w:space="0" w:color="auto"/>
        <w:left w:val="none" w:sz="0" w:space="0" w:color="auto"/>
        <w:bottom w:val="none" w:sz="0" w:space="0" w:color="auto"/>
        <w:right w:val="none" w:sz="0" w:space="0" w:color="auto"/>
      </w:divBdr>
    </w:div>
    <w:div w:id="716128711">
      <w:bodyDiv w:val="1"/>
      <w:marLeft w:val="0"/>
      <w:marRight w:val="0"/>
      <w:marTop w:val="0"/>
      <w:marBottom w:val="0"/>
      <w:divBdr>
        <w:top w:val="none" w:sz="0" w:space="0" w:color="auto"/>
        <w:left w:val="none" w:sz="0" w:space="0" w:color="auto"/>
        <w:bottom w:val="none" w:sz="0" w:space="0" w:color="auto"/>
        <w:right w:val="none" w:sz="0" w:space="0" w:color="auto"/>
      </w:divBdr>
    </w:div>
    <w:div w:id="716586995">
      <w:bodyDiv w:val="1"/>
      <w:marLeft w:val="0"/>
      <w:marRight w:val="0"/>
      <w:marTop w:val="0"/>
      <w:marBottom w:val="0"/>
      <w:divBdr>
        <w:top w:val="none" w:sz="0" w:space="0" w:color="auto"/>
        <w:left w:val="none" w:sz="0" w:space="0" w:color="auto"/>
        <w:bottom w:val="none" w:sz="0" w:space="0" w:color="auto"/>
        <w:right w:val="none" w:sz="0" w:space="0" w:color="auto"/>
      </w:divBdr>
    </w:div>
    <w:div w:id="716662295">
      <w:bodyDiv w:val="1"/>
      <w:marLeft w:val="0"/>
      <w:marRight w:val="0"/>
      <w:marTop w:val="0"/>
      <w:marBottom w:val="0"/>
      <w:divBdr>
        <w:top w:val="none" w:sz="0" w:space="0" w:color="auto"/>
        <w:left w:val="none" w:sz="0" w:space="0" w:color="auto"/>
        <w:bottom w:val="none" w:sz="0" w:space="0" w:color="auto"/>
        <w:right w:val="none" w:sz="0" w:space="0" w:color="auto"/>
      </w:divBdr>
    </w:div>
    <w:div w:id="716706201">
      <w:bodyDiv w:val="1"/>
      <w:marLeft w:val="0"/>
      <w:marRight w:val="0"/>
      <w:marTop w:val="0"/>
      <w:marBottom w:val="0"/>
      <w:divBdr>
        <w:top w:val="none" w:sz="0" w:space="0" w:color="auto"/>
        <w:left w:val="none" w:sz="0" w:space="0" w:color="auto"/>
        <w:bottom w:val="none" w:sz="0" w:space="0" w:color="auto"/>
        <w:right w:val="none" w:sz="0" w:space="0" w:color="auto"/>
      </w:divBdr>
    </w:div>
    <w:div w:id="716856541">
      <w:bodyDiv w:val="1"/>
      <w:marLeft w:val="0"/>
      <w:marRight w:val="0"/>
      <w:marTop w:val="0"/>
      <w:marBottom w:val="0"/>
      <w:divBdr>
        <w:top w:val="none" w:sz="0" w:space="0" w:color="auto"/>
        <w:left w:val="none" w:sz="0" w:space="0" w:color="auto"/>
        <w:bottom w:val="none" w:sz="0" w:space="0" w:color="auto"/>
        <w:right w:val="none" w:sz="0" w:space="0" w:color="auto"/>
      </w:divBdr>
    </w:div>
    <w:div w:id="716927862">
      <w:bodyDiv w:val="1"/>
      <w:marLeft w:val="0"/>
      <w:marRight w:val="0"/>
      <w:marTop w:val="0"/>
      <w:marBottom w:val="0"/>
      <w:divBdr>
        <w:top w:val="none" w:sz="0" w:space="0" w:color="auto"/>
        <w:left w:val="none" w:sz="0" w:space="0" w:color="auto"/>
        <w:bottom w:val="none" w:sz="0" w:space="0" w:color="auto"/>
        <w:right w:val="none" w:sz="0" w:space="0" w:color="auto"/>
      </w:divBdr>
    </w:div>
    <w:div w:id="717046078">
      <w:bodyDiv w:val="1"/>
      <w:marLeft w:val="0"/>
      <w:marRight w:val="0"/>
      <w:marTop w:val="0"/>
      <w:marBottom w:val="0"/>
      <w:divBdr>
        <w:top w:val="none" w:sz="0" w:space="0" w:color="auto"/>
        <w:left w:val="none" w:sz="0" w:space="0" w:color="auto"/>
        <w:bottom w:val="none" w:sz="0" w:space="0" w:color="auto"/>
        <w:right w:val="none" w:sz="0" w:space="0" w:color="auto"/>
      </w:divBdr>
    </w:div>
    <w:div w:id="717438043">
      <w:bodyDiv w:val="1"/>
      <w:marLeft w:val="0"/>
      <w:marRight w:val="0"/>
      <w:marTop w:val="0"/>
      <w:marBottom w:val="0"/>
      <w:divBdr>
        <w:top w:val="none" w:sz="0" w:space="0" w:color="auto"/>
        <w:left w:val="none" w:sz="0" w:space="0" w:color="auto"/>
        <w:bottom w:val="none" w:sz="0" w:space="0" w:color="auto"/>
        <w:right w:val="none" w:sz="0" w:space="0" w:color="auto"/>
      </w:divBdr>
    </w:div>
    <w:div w:id="717702518">
      <w:bodyDiv w:val="1"/>
      <w:marLeft w:val="0"/>
      <w:marRight w:val="0"/>
      <w:marTop w:val="0"/>
      <w:marBottom w:val="0"/>
      <w:divBdr>
        <w:top w:val="none" w:sz="0" w:space="0" w:color="auto"/>
        <w:left w:val="none" w:sz="0" w:space="0" w:color="auto"/>
        <w:bottom w:val="none" w:sz="0" w:space="0" w:color="auto"/>
        <w:right w:val="none" w:sz="0" w:space="0" w:color="auto"/>
      </w:divBdr>
    </w:div>
    <w:div w:id="717778158">
      <w:bodyDiv w:val="1"/>
      <w:marLeft w:val="0"/>
      <w:marRight w:val="0"/>
      <w:marTop w:val="0"/>
      <w:marBottom w:val="0"/>
      <w:divBdr>
        <w:top w:val="none" w:sz="0" w:space="0" w:color="auto"/>
        <w:left w:val="none" w:sz="0" w:space="0" w:color="auto"/>
        <w:bottom w:val="none" w:sz="0" w:space="0" w:color="auto"/>
        <w:right w:val="none" w:sz="0" w:space="0" w:color="auto"/>
      </w:divBdr>
    </w:div>
    <w:div w:id="717973054">
      <w:bodyDiv w:val="1"/>
      <w:marLeft w:val="0"/>
      <w:marRight w:val="0"/>
      <w:marTop w:val="0"/>
      <w:marBottom w:val="0"/>
      <w:divBdr>
        <w:top w:val="none" w:sz="0" w:space="0" w:color="auto"/>
        <w:left w:val="none" w:sz="0" w:space="0" w:color="auto"/>
        <w:bottom w:val="none" w:sz="0" w:space="0" w:color="auto"/>
        <w:right w:val="none" w:sz="0" w:space="0" w:color="auto"/>
      </w:divBdr>
    </w:div>
    <w:div w:id="718013348">
      <w:bodyDiv w:val="1"/>
      <w:marLeft w:val="0"/>
      <w:marRight w:val="0"/>
      <w:marTop w:val="0"/>
      <w:marBottom w:val="0"/>
      <w:divBdr>
        <w:top w:val="none" w:sz="0" w:space="0" w:color="auto"/>
        <w:left w:val="none" w:sz="0" w:space="0" w:color="auto"/>
        <w:bottom w:val="none" w:sz="0" w:space="0" w:color="auto"/>
        <w:right w:val="none" w:sz="0" w:space="0" w:color="auto"/>
      </w:divBdr>
    </w:div>
    <w:div w:id="718237803">
      <w:bodyDiv w:val="1"/>
      <w:marLeft w:val="0"/>
      <w:marRight w:val="0"/>
      <w:marTop w:val="0"/>
      <w:marBottom w:val="0"/>
      <w:divBdr>
        <w:top w:val="none" w:sz="0" w:space="0" w:color="auto"/>
        <w:left w:val="none" w:sz="0" w:space="0" w:color="auto"/>
        <w:bottom w:val="none" w:sz="0" w:space="0" w:color="auto"/>
        <w:right w:val="none" w:sz="0" w:space="0" w:color="auto"/>
      </w:divBdr>
    </w:div>
    <w:div w:id="718240300">
      <w:bodyDiv w:val="1"/>
      <w:marLeft w:val="0"/>
      <w:marRight w:val="0"/>
      <w:marTop w:val="0"/>
      <w:marBottom w:val="0"/>
      <w:divBdr>
        <w:top w:val="none" w:sz="0" w:space="0" w:color="auto"/>
        <w:left w:val="none" w:sz="0" w:space="0" w:color="auto"/>
        <w:bottom w:val="none" w:sz="0" w:space="0" w:color="auto"/>
        <w:right w:val="none" w:sz="0" w:space="0" w:color="auto"/>
      </w:divBdr>
    </w:div>
    <w:div w:id="718432954">
      <w:bodyDiv w:val="1"/>
      <w:marLeft w:val="0"/>
      <w:marRight w:val="0"/>
      <w:marTop w:val="0"/>
      <w:marBottom w:val="0"/>
      <w:divBdr>
        <w:top w:val="none" w:sz="0" w:space="0" w:color="auto"/>
        <w:left w:val="none" w:sz="0" w:space="0" w:color="auto"/>
        <w:bottom w:val="none" w:sz="0" w:space="0" w:color="auto"/>
        <w:right w:val="none" w:sz="0" w:space="0" w:color="auto"/>
      </w:divBdr>
    </w:div>
    <w:div w:id="718475770">
      <w:bodyDiv w:val="1"/>
      <w:marLeft w:val="0"/>
      <w:marRight w:val="0"/>
      <w:marTop w:val="0"/>
      <w:marBottom w:val="0"/>
      <w:divBdr>
        <w:top w:val="none" w:sz="0" w:space="0" w:color="auto"/>
        <w:left w:val="none" w:sz="0" w:space="0" w:color="auto"/>
        <w:bottom w:val="none" w:sz="0" w:space="0" w:color="auto"/>
        <w:right w:val="none" w:sz="0" w:space="0" w:color="auto"/>
      </w:divBdr>
    </w:div>
    <w:div w:id="718480455">
      <w:bodyDiv w:val="1"/>
      <w:marLeft w:val="0"/>
      <w:marRight w:val="0"/>
      <w:marTop w:val="0"/>
      <w:marBottom w:val="0"/>
      <w:divBdr>
        <w:top w:val="none" w:sz="0" w:space="0" w:color="auto"/>
        <w:left w:val="none" w:sz="0" w:space="0" w:color="auto"/>
        <w:bottom w:val="none" w:sz="0" w:space="0" w:color="auto"/>
        <w:right w:val="none" w:sz="0" w:space="0" w:color="auto"/>
      </w:divBdr>
    </w:div>
    <w:div w:id="718744996">
      <w:bodyDiv w:val="1"/>
      <w:marLeft w:val="0"/>
      <w:marRight w:val="0"/>
      <w:marTop w:val="0"/>
      <w:marBottom w:val="0"/>
      <w:divBdr>
        <w:top w:val="none" w:sz="0" w:space="0" w:color="auto"/>
        <w:left w:val="none" w:sz="0" w:space="0" w:color="auto"/>
        <w:bottom w:val="none" w:sz="0" w:space="0" w:color="auto"/>
        <w:right w:val="none" w:sz="0" w:space="0" w:color="auto"/>
      </w:divBdr>
    </w:div>
    <w:div w:id="719093274">
      <w:bodyDiv w:val="1"/>
      <w:marLeft w:val="0"/>
      <w:marRight w:val="0"/>
      <w:marTop w:val="0"/>
      <w:marBottom w:val="0"/>
      <w:divBdr>
        <w:top w:val="none" w:sz="0" w:space="0" w:color="auto"/>
        <w:left w:val="none" w:sz="0" w:space="0" w:color="auto"/>
        <w:bottom w:val="none" w:sz="0" w:space="0" w:color="auto"/>
        <w:right w:val="none" w:sz="0" w:space="0" w:color="auto"/>
      </w:divBdr>
    </w:div>
    <w:div w:id="719398512">
      <w:bodyDiv w:val="1"/>
      <w:marLeft w:val="0"/>
      <w:marRight w:val="0"/>
      <w:marTop w:val="0"/>
      <w:marBottom w:val="0"/>
      <w:divBdr>
        <w:top w:val="none" w:sz="0" w:space="0" w:color="auto"/>
        <w:left w:val="none" w:sz="0" w:space="0" w:color="auto"/>
        <w:bottom w:val="none" w:sz="0" w:space="0" w:color="auto"/>
        <w:right w:val="none" w:sz="0" w:space="0" w:color="auto"/>
      </w:divBdr>
    </w:div>
    <w:div w:id="719673941">
      <w:bodyDiv w:val="1"/>
      <w:marLeft w:val="0"/>
      <w:marRight w:val="0"/>
      <w:marTop w:val="0"/>
      <w:marBottom w:val="0"/>
      <w:divBdr>
        <w:top w:val="none" w:sz="0" w:space="0" w:color="auto"/>
        <w:left w:val="none" w:sz="0" w:space="0" w:color="auto"/>
        <w:bottom w:val="none" w:sz="0" w:space="0" w:color="auto"/>
        <w:right w:val="none" w:sz="0" w:space="0" w:color="auto"/>
      </w:divBdr>
    </w:div>
    <w:div w:id="719675439">
      <w:bodyDiv w:val="1"/>
      <w:marLeft w:val="0"/>
      <w:marRight w:val="0"/>
      <w:marTop w:val="0"/>
      <w:marBottom w:val="0"/>
      <w:divBdr>
        <w:top w:val="none" w:sz="0" w:space="0" w:color="auto"/>
        <w:left w:val="none" w:sz="0" w:space="0" w:color="auto"/>
        <w:bottom w:val="none" w:sz="0" w:space="0" w:color="auto"/>
        <w:right w:val="none" w:sz="0" w:space="0" w:color="auto"/>
      </w:divBdr>
    </w:div>
    <w:div w:id="719747146">
      <w:bodyDiv w:val="1"/>
      <w:marLeft w:val="0"/>
      <w:marRight w:val="0"/>
      <w:marTop w:val="0"/>
      <w:marBottom w:val="0"/>
      <w:divBdr>
        <w:top w:val="none" w:sz="0" w:space="0" w:color="auto"/>
        <w:left w:val="none" w:sz="0" w:space="0" w:color="auto"/>
        <w:bottom w:val="none" w:sz="0" w:space="0" w:color="auto"/>
        <w:right w:val="none" w:sz="0" w:space="0" w:color="auto"/>
      </w:divBdr>
    </w:div>
    <w:div w:id="719868310">
      <w:bodyDiv w:val="1"/>
      <w:marLeft w:val="0"/>
      <w:marRight w:val="0"/>
      <w:marTop w:val="0"/>
      <w:marBottom w:val="0"/>
      <w:divBdr>
        <w:top w:val="none" w:sz="0" w:space="0" w:color="auto"/>
        <w:left w:val="none" w:sz="0" w:space="0" w:color="auto"/>
        <w:bottom w:val="none" w:sz="0" w:space="0" w:color="auto"/>
        <w:right w:val="none" w:sz="0" w:space="0" w:color="auto"/>
      </w:divBdr>
    </w:div>
    <w:div w:id="719938782">
      <w:bodyDiv w:val="1"/>
      <w:marLeft w:val="0"/>
      <w:marRight w:val="0"/>
      <w:marTop w:val="0"/>
      <w:marBottom w:val="0"/>
      <w:divBdr>
        <w:top w:val="none" w:sz="0" w:space="0" w:color="auto"/>
        <w:left w:val="none" w:sz="0" w:space="0" w:color="auto"/>
        <w:bottom w:val="none" w:sz="0" w:space="0" w:color="auto"/>
        <w:right w:val="none" w:sz="0" w:space="0" w:color="auto"/>
      </w:divBdr>
    </w:div>
    <w:div w:id="719941254">
      <w:bodyDiv w:val="1"/>
      <w:marLeft w:val="0"/>
      <w:marRight w:val="0"/>
      <w:marTop w:val="0"/>
      <w:marBottom w:val="0"/>
      <w:divBdr>
        <w:top w:val="none" w:sz="0" w:space="0" w:color="auto"/>
        <w:left w:val="none" w:sz="0" w:space="0" w:color="auto"/>
        <w:bottom w:val="none" w:sz="0" w:space="0" w:color="auto"/>
        <w:right w:val="none" w:sz="0" w:space="0" w:color="auto"/>
      </w:divBdr>
    </w:div>
    <w:div w:id="720055421">
      <w:bodyDiv w:val="1"/>
      <w:marLeft w:val="0"/>
      <w:marRight w:val="0"/>
      <w:marTop w:val="0"/>
      <w:marBottom w:val="0"/>
      <w:divBdr>
        <w:top w:val="none" w:sz="0" w:space="0" w:color="auto"/>
        <w:left w:val="none" w:sz="0" w:space="0" w:color="auto"/>
        <w:bottom w:val="none" w:sz="0" w:space="0" w:color="auto"/>
        <w:right w:val="none" w:sz="0" w:space="0" w:color="auto"/>
      </w:divBdr>
    </w:div>
    <w:div w:id="720175559">
      <w:bodyDiv w:val="1"/>
      <w:marLeft w:val="0"/>
      <w:marRight w:val="0"/>
      <w:marTop w:val="0"/>
      <w:marBottom w:val="0"/>
      <w:divBdr>
        <w:top w:val="none" w:sz="0" w:space="0" w:color="auto"/>
        <w:left w:val="none" w:sz="0" w:space="0" w:color="auto"/>
        <w:bottom w:val="none" w:sz="0" w:space="0" w:color="auto"/>
        <w:right w:val="none" w:sz="0" w:space="0" w:color="auto"/>
      </w:divBdr>
    </w:div>
    <w:div w:id="720179312">
      <w:bodyDiv w:val="1"/>
      <w:marLeft w:val="0"/>
      <w:marRight w:val="0"/>
      <w:marTop w:val="0"/>
      <w:marBottom w:val="0"/>
      <w:divBdr>
        <w:top w:val="none" w:sz="0" w:space="0" w:color="auto"/>
        <w:left w:val="none" w:sz="0" w:space="0" w:color="auto"/>
        <w:bottom w:val="none" w:sz="0" w:space="0" w:color="auto"/>
        <w:right w:val="none" w:sz="0" w:space="0" w:color="auto"/>
      </w:divBdr>
    </w:div>
    <w:div w:id="720326636">
      <w:bodyDiv w:val="1"/>
      <w:marLeft w:val="0"/>
      <w:marRight w:val="0"/>
      <w:marTop w:val="0"/>
      <w:marBottom w:val="0"/>
      <w:divBdr>
        <w:top w:val="none" w:sz="0" w:space="0" w:color="auto"/>
        <w:left w:val="none" w:sz="0" w:space="0" w:color="auto"/>
        <w:bottom w:val="none" w:sz="0" w:space="0" w:color="auto"/>
        <w:right w:val="none" w:sz="0" w:space="0" w:color="auto"/>
      </w:divBdr>
    </w:div>
    <w:div w:id="720328572">
      <w:bodyDiv w:val="1"/>
      <w:marLeft w:val="0"/>
      <w:marRight w:val="0"/>
      <w:marTop w:val="0"/>
      <w:marBottom w:val="0"/>
      <w:divBdr>
        <w:top w:val="none" w:sz="0" w:space="0" w:color="auto"/>
        <w:left w:val="none" w:sz="0" w:space="0" w:color="auto"/>
        <w:bottom w:val="none" w:sz="0" w:space="0" w:color="auto"/>
        <w:right w:val="none" w:sz="0" w:space="0" w:color="auto"/>
      </w:divBdr>
    </w:div>
    <w:div w:id="720397641">
      <w:bodyDiv w:val="1"/>
      <w:marLeft w:val="0"/>
      <w:marRight w:val="0"/>
      <w:marTop w:val="0"/>
      <w:marBottom w:val="0"/>
      <w:divBdr>
        <w:top w:val="none" w:sz="0" w:space="0" w:color="auto"/>
        <w:left w:val="none" w:sz="0" w:space="0" w:color="auto"/>
        <w:bottom w:val="none" w:sz="0" w:space="0" w:color="auto"/>
        <w:right w:val="none" w:sz="0" w:space="0" w:color="auto"/>
      </w:divBdr>
    </w:div>
    <w:div w:id="720521545">
      <w:bodyDiv w:val="1"/>
      <w:marLeft w:val="0"/>
      <w:marRight w:val="0"/>
      <w:marTop w:val="0"/>
      <w:marBottom w:val="0"/>
      <w:divBdr>
        <w:top w:val="none" w:sz="0" w:space="0" w:color="auto"/>
        <w:left w:val="none" w:sz="0" w:space="0" w:color="auto"/>
        <w:bottom w:val="none" w:sz="0" w:space="0" w:color="auto"/>
        <w:right w:val="none" w:sz="0" w:space="0" w:color="auto"/>
      </w:divBdr>
    </w:div>
    <w:div w:id="720590578">
      <w:bodyDiv w:val="1"/>
      <w:marLeft w:val="0"/>
      <w:marRight w:val="0"/>
      <w:marTop w:val="0"/>
      <w:marBottom w:val="0"/>
      <w:divBdr>
        <w:top w:val="none" w:sz="0" w:space="0" w:color="auto"/>
        <w:left w:val="none" w:sz="0" w:space="0" w:color="auto"/>
        <w:bottom w:val="none" w:sz="0" w:space="0" w:color="auto"/>
        <w:right w:val="none" w:sz="0" w:space="0" w:color="auto"/>
      </w:divBdr>
    </w:div>
    <w:div w:id="720665761">
      <w:bodyDiv w:val="1"/>
      <w:marLeft w:val="0"/>
      <w:marRight w:val="0"/>
      <w:marTop w:val="0"/>
      <w:marBottom w:val="0"/>
      <w:divBdr>
        <w:top w:val="none" w:sz="0" w:space="0" w:color="auto"/>
        <w:left w:val="none" w:sz="0" w:space="0" w:color="auto"/>
        <w:bottom w:val="none" w:sz="0" w:space="0" w:color="auto"/>
        <w:right w:val="none" w:sz="0" w:space="0" w:color="auto"/>
      </w:divBdr>
    </w:div>
    <w:div w:id="720784607">
      <w:bodyDiv w:val="1"/>
      <w:marLeft w:val="0"/>
      <w:marRight w:val="0"/>
      <w:marTop w:val="0"/>
      <w:marBottom w:val="0"/>
      <w:divBdr>
        <w:top w:val="none" w:sz="0" w:space="0" w:color="auto"/>
        <w:left w:val="none" w:sz="0" w:space="0" w:color="auto"/>
        <w:bottom w:val="none" w:sz="0" w:space="0" w:color="auto"/>
        <w:right w:val="none" w:sz="0" w:space="0" w:color="auto"/>
      </w:divBdr>
    </w:div>
    <w:div w:id="720792183">
      <w:bodyDiv w:val="1"/>
      <w:marLeft w:val="0"/>
      <w:marRight w:val="0"/>
      <w:marTop w:val="0"/>
      <w:marBottom w:val="0"/>
      <w:divBdr>
        <w:top w:val="none" w:sz="0" w:space="0" w:color="auto"/>
        <w:left w:val="none" w:sz="0" w:space="0" w:color="auto"/>
        <w:bottom w:val="none" w:sz="0" w:space="0" w:color="auto"/>
        <w:right w:val="none" w:sz="0" w:space="0" w:color="auto"/>
      </w:divBdr>
    </w:div>
    <w:div w:id="721254311">
      <w:bodyDiv w:val="1"/>
      <w:marLeft w:val="0"/>
      <w:marRight w:val="0"/>
      <w:marTop w:val="0"/>
      <w:marBottom w:val="0"/>
      <w:divBdr>
        <w:top w:val="none" w:sz="0" w:space="0" w:color="auto"/>
        <w:left w:val="none" w:sz="0" w:space="0" w:color="auto"/>
        <w:bottom w:val="none" w:sz="0" w:space="0" w:color="auto"/>
        <w:right w:val="none" w:sz="0" w:space="0" w:color="auto"/>
      </w:divBdr>
    </w:div>
    <w:div w:id="721446052">
      <w:bodyDiv w:val="1"/>
      <w:marLeft w:val="0"/>
      <w:marRight w:val="0"/>
      <w:marTop w:val="0"/>
      <w:marBottom w:val="0"/>
      <w:divBdr>
        <w:top w:val="none" w:sz="0" w:space="0" w:color="auto"/>
        <w:left w:val="none" w:sz="0" w:space="0" w:color="auto"/>
        <w:bottom w:val="none" w:sz="0" w:space="0" w:color="auto"/>
        <w:right w:val="none" w:sz="0" w:space="0" w:color="auto"/>
      </w:divBdr>
    </w:div>
    <w:div w:id="721639141">
      <w:bodyDiv w:val="1"/>
      <w:marLeft w:val="0"/>
      <w:marRight w:val="0"/>
      <w:marTop w:val="0"/>
      <w:marBottom w:val="0"/>
      <w:divBdr>
        <w:top w:val="none" w:sz="0" w:space="0" w:color="auto"/>
        <w:left w:val="none" w:sz="0" w:space="0" w:color="auto"/>
        <w:bottom w:val="none" w:sz="0" w:space="0" w:color="auto"/>
        <w:right w:val="none" w:sz="0" w:space="0" w:color="auto"/>
      </w:divBdr>
    </w:div>
    <w:div w:id="722170708">
      <w:bodyDiv w:val="1"/>
      <w:marLeft w:val="0"/>
      <w:marRight w:val="0"/>
      <w:marTop w:val="0"/>
      <w:marBottom w:val="0"/>
      <w:divBdr>
        <w:top w:val="none" w:sz="0" w:space="0" w:color="auto"/>
        <w:left w:val="none" w:sz="0" w:space="0" w:color="auto"/>
        <w:bottom w:val="none" w:sz="0" w:space="0" w:color="auto"/>
        <w:right w:val="none" w:sz="0" w:space="0" w:color="auto"/>
      </w:divBdr>
    </w:div>
    <w:div w:id="722560147">
      <w:bodyDiv w:val="1"/>
      <w:marLeft w:val="0"/>
      <w:marRight w:val="0"/>
      <w:marTop w:val="0"/>
      <w:marBottom w:val="0"/>
      <w:divBdr>
        <w:top w:val="none" w:sz="0" w:space="0" w:color="auto"/>
        <w:left w:val="none" w:sz="0" w:space="0" w:color="auto"/>
        <w:bottom w:val="none" w:sz="0" w:space="0" w:color="auto"/>
        <w:right w:val="none" w:sz="0" w:space="0" w:color="auto"/>
      </w:divBdr>
    </w:div>
    <w:div w:id="722755623">
      <w:bodyDiv w:val="1"/>
      <w:marLeft w:val="0"/>
      <w:marRight w:val="0"/>
      <w:marTop w:val="0"/>
      <w:marBottom w:val="0"/>
      <w:divBdr>
        <w:top w:val="none" w:sz="0" w:space="0" w:color="auto"/>
        <w:left w:val="none" w:sz="0" w:space="0" w:color="auto"/>
        <w:bottom w:val="none" w:sz="0" w:space="0" w:color="auto"/>
        <w:right w:val="none" w:sz="0" w:space="0" w:color="auto"/>
      </w:divBdr>
    </w:div>
    <w:div w:id="722869413">
      <w:bodyDiv w:val="1"/>
      <w:marLeft w:val="0"/>
      <w:marRight w:val="0"/>
      <w:marTop w:val="0"/>
      <w:marBottom w:val="0"/>
      <w:divBdr>
        <w:top w:val="none" w:sz="0" w:space="0" w:color="auto"/>
        <w:left w:val="none" w:sz="0" w:space="0" w:color="auto"/>
        <w:bottom w:val="none" w:sz="0" w:space="0" w:color="auto"/>
        <w:right w:val="none" w:sz="0" w:space="0" w:color="auto"/>
      </w:divBdr>
    </w:div>
    <w:div w:id="723137338">
      <w:bodyDiv w:val="1"/>
      <w:marLeft w:val="0"/>
      <w:marRight w:val="0"/>
      <w:marTop w:val="0"/>
      <w:marBottom w:val="0"/>
      <w:divBdr>
        <w:top w:val="none" w:sz="0" w:space="0" w:color="auto"/>
        <w:left w:val="none" w:sz="0" w:space="0" w:color="auto"/>
        <w:bottom w:val="none" w:sz="0" w:space="0" w:color="auto"/>
        <w:right w:val="none" w:sz="0" w:space="0" w:color="auto"/>
      </w:divBdr>
    </w:div>
    <w:div w:id="723139752">
      <w:bodyDiv w:val="1"/>
      <w:marLeft w:val="0"/>
      <w:marRight w:val="0"/>
      <w:marTop w:val="0"/>
      <w:marBottom w:val="0"/>
      <w:divBdr>
        <w:top w:val="none" w:sz="0" w:space="0" w:color="auto"/>
        <w:left w:val="none" w:sz="0" w:space="0" w:color="auto"/>
        <w:bottom w:val="none" w:sz="0" w:space="0" w:color="auto"/>
        <w:right w:val="none" w:sz="0" w:space="0" w:color="auto"/>
      </w:divBdr>
    </w:div>
    <w:div w:id="723255842">
      <w:bodyDiv w:val="1"/>
      <w:marLeft w:val="0"/>
      <w:marRight w:val="0"/>
      <w:marTop w:val="0"/>
      <w:marBottom w:val="0"/>
      <w:divBdr>
        <w:top w:val="none" w:sz="0" w:space="0" w:color="auto"/>
        <w:left w:val="none" w:sz="0" w:space="0" w:color="auto"/>
        <w:bottom w:val="none" w:sz="0" w:space="0" w:color="auto"/>
        <w:right w:val="none" w:sz="0" w:space="0" w:color="auto"/>
      </w:divBdr>
    </w:div>
    <w:div w:id="723679700">
      <w:bodyDiv w:val="1"/>
      <w:marLeft w:val="0"/>
      <w:marRight w:val="0"/>
      <w:marTop w:val="0"/>
      <w:marBottom w:val="0"/>
      <w:divBdr>
        <w:top w:val="none" w:sz="0" w:space="0" w:color="auto"/>
        <w:left w:val="none" w:sz="0" w:space="0" w:color="auto"/>
        <w:bottom w:val="none" w:sz="0" w:space="0" w:color="auto"/>
        <w:right w:val="none" w:sz="0" w:space="0" w:color="auto"/>
      </w:divBdr>
    </w:div>
    <w:div w:id="723799189">
      <w:bodyDiv w:val="1"/>
      <w:marLeft w:val="0"/>
      <w:marRight w:val="0"/>
      <w:marTop w:val="0"/>
      <w:marBottom w:val="0"/>
      <w:divBdr>
        <w:top w:val="none" w:sz="0" w:space="0" w:color="auto"/>
        <w:left w:val="none" w:sz="0" w:space="0" w:color="auto"/>
        <w:bottom w:val="none" w:sz="0" w:space="0" w:color="auto"/>
        <w:right w:val="none" w:sz="0" w:space="0" w:color="auto"/>
      </w:divBdr>
    </w:div>
    <w:div w:id="724178325">
      <w:bodyDiv w:val="1"/>
      <w:marLeft w:val="0"/>
      <w:marRight w:val="0"/>
      <w:marTop w:val="0"/>
      <w:marBottom w:val="0"/>
      <w:divBdr>
        <w:top w:val="none" w:sz="0" w:space="0" w:color="auto"/>
        <w:left w:val="none" w:sz="0" w:space="0" w:color="auto"/>
        <w:bottom w:val="none" w:sz="0" w:space="0" w:color="auto"/>
        <w:right w:val="none" w:sz="0" w:space="0" w:color="auto"/>
      </w:divBdr>
    </w:div>
    <w:div w:id="724186030">
      <w:bodyDiv w:val="1"/>
      <w:marLeft w:val="0"/>
      <w:marRight w:val="0"/>
      <w:marTop w:val="0"/>
      <w:marBottom w:val="0"/>
      <w:divBdr>
        <w:top w:val="none" w:sz="0" w:space="0" w:color="auto"/>
        <w:left w:val="none" w:sz="0" w:space="0" w:color="auto"/>
        <w:bottom w:val="none" w:sz="0" w:space="0" w:color="auto"/>
        <w:right w:val="none" w:sz="0" w:space="0" w:color="auto"/>
      </w:divBdr>
    </w:div>
    <w:div w:id="724335754">
      <w:bodyDiv w:val="1"/>
      <w:marLeft w:val="0"/>
      <w:marRight w:val="0"/>
      <w:marTop w:val="0"/>
      <w:marBottom w:val="0"/>
      <w:divBdr>
        <w:top w:val="none" w:sz="0" w:space="0" w:color="auto"/>
        <w:left w:val="none" w:sz="0" w:space="0" w:color="auto"/>
        <w:bottom w:val="none" w:sz="0" w:space="0" w:color="auto"/>
        <w:right w:val="none" w:sz="0" w:space="0" w:color="auto"/>
      </w:divBdr>
    </w:div>
    <w:div w:id="724453554">
      <w:bodyDiv w:val="1"/>
      <w:marLeft w:val="0"/>
      <w:marRight w:val="0"/>
      <w:marTop w:val="0"/>
      <w:marBottom w:val="0"/>
      <w:divBdr>
        <w:top w:val="none" w:sz="0" w:space="0" w:color="auto"/>
        <w:left w:val="none" w:sz="0" w:space="0" w:color="auto"/>
        <w:bottom w:val="none" w:sz="0" w:space="0" w:color="auto"/>
        <w:right w:val="none" w:sz="0" w:space="0" w:color="auto"/>
      </w:divBdr>
    </w:div>
    <w:div w:id="724908439">
      <w:bodyDiv w:val="1"/>
      <w:marLeft w:val="0"/>
      <w:marRight w:val="0"/>
      <w:marTop w:val="0"/>
      <w:marBottom w:val="0"/>
      <w:divBdr>
        <w:top w:val="none" w:sz="0" w:space="0" w:color="auto"/>
        <w:left w:val="none" w:sz="0" w:space="0" w:color="auto"/>
        <w:bottom w:val="none" w:sz="0" w:space="0" w:color="auto"/>
        <w:right w:val="none" w:sz="0" w:space="0" w:color="auto"/>
      </w:divBdr>
    </w:div>
    <w:div w:id="725183230">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958990">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
    <w:div w:id="726412559">
      <w:bodyDiv w:val="1"/>
      <w:marLeft w:val="0"/>
      <w:marRight w:val="0"/>
      <w:marTop w:val="0"/>
      <w:marBottom w:val="0"/>
      <w:divBdr>
        <w:top w:val="none" w:sz="0" w:space="0" w:color="auto"/>
        <w:left w:val="none" w:sz="0" w:space="0" w:color="auto"/>
        <w:bottom w:val="none" w:sz="0" w:space="0" w:color="auto"/>
        <w:right w:val="none" w:sz="0" w:space="0" w:color="auto"/>
      </w:divBdr>
    </w:div>
    <w:div w:id="726418130">
      <w:bodyDiv w:val="1"/>
      <w:marLeft w:val="0"/>
      <w:marRight w:val="0"/>
      <w:marTop w:val="0"/>
      <w:marBottom w:val="0"/>
      <w:divBdr>
        <w:top w:val="none" w:sz="0" w:space="0" w:color="auto"/>
        <w:left w:val="none" w:sz="0" w:space="0" w:color="auto"/>
        <w:bottom w:val="none" w:sz="0" w:space="0" w:color="auto"/>
        <w:right w:val="none" w:sz="0" w:space="0" w:color="auto"/>
      </w:divBdr>
    </w:div>
    <w:div w:id="726611848">
      <w:bodyDiv w:val="1"/>
      <w:marLeft w:val="0"/>
      <w:marRight w:val="0"/>
      <w:marTop w:val="0"/>
      <w:marBottom w:val="0"/>
      <w:divBdr>
        <w:top w:val="none" w:sz="0" w:space="0" w:color="auto"/>
        <w:left w:val="none" w:sz="0" w:space="0" w:color="auto"/>
        <w:bottom w:val="none" w:sz="0" w:space="0" w:color="auto"/>
        <w:right w:val="none" w:sz="0" w:space="0" w:color="auto"/>
      </w:divBdr>
    </w:div>
    <w:div w:id="726759916">
      <w:bodyDiv w:val="1"/>
      <w:marLeft w:val="0"/>
      <w:marRight w:val="0"/>
      <w:marTop w:val="0"/>
      <w:marBottom w:val="0"/>
      <w:divBdr>
        <w:top w:val="none" w:sz="0" w:space="0" w:color="auto"/>
        <w:left w:val="none" w:sz="0" w:space="0" w:color="auto"/>
        <w:bottom w:val="none" w:sz="0" w:space="0" w:color="auto"/>
        <w:right w:val="none" w:sz="0" w:space="0" w:color="auto"/>
      </w:divBdr>
    </w:div>
    <w:div w:id="727267702">
      <w:bodyDiv w:val="1"/>
      <w:marLeft w:val="0"/>
      <w:marRight w:val="0"/>
      <w:marTop w:val="0"/>
      <w:marBottom w:val="0"/>
      <w:divBdr>
        <w:top w:val="none" w:sz="0" w:space="0" w:color="auto"/>
        <w:left w:val="none" w:sz="0" w:space="0" w:color="auto"/>
        <w:bottom w:val="none" w:sz="0" w:space="0" w:color="auto"/>
        <w:right w:val="none" w:sz="0" w:space="0" w:color="auto"/>
      </w:divBdr>
    </w:div>
    <w:div w:id="727533145">
      <w:bodyDiv w:val="1"/>
      <w:marLeft w:val="0"/>
      <w:marRight w:val="0"/>
      <w:marTop w:val="0"/>
      <w:marBottom w:val="0"/>
      <w:divBdr>
        <w:top w:val="none" w:sz="0" w:space="0" w:color="auto"/>
        <w:left w:val="none" w:sz="0" w:space="0" w:color="auto"/>
        <w:bottom w:val="none" w:sz="0" w:space="0" w:color="auto"/>
        <w:right w:val="none" w:sz="0" w:space="0" w:color="auto"/>
      </w:divBdr>
    </w:div>
    <w:div w:id="727581545">
      <w:bodyDiv w:val="1"/>
      <w:marLeft w:val="0"/>
      <w:marRight w:val="0"/>
      <w:marTop w:val="0"/>
      <w:marBottom w:val="0"/>
      <w:divBdr>
        <w:top w:val="none" w:sz="0" w:space="0" w:color="auto"/>
        <w:left w:val="none" w:sz="0" w:space="0" w:color="auto"/>
        <w:bottom w:val="none" w:sz="0" w:space="0" w:color="auto"/>
        <w:right w:val="none" w:sz="0" w:space="0" w:color="auto"/>
      </w:divBdr>
    </w:div>
    <w:div w:id="728070218">
      <w:bodyDiv w:val="1"/>
      <w:marLeft w:val="0"/>
      <w:marRight w:val="0"/>
      <w:marTop w:val="0"/>
      <w:marBottom w:val="0"/>
      <w:divBdr>
        <w:top w:val="none" w:sz="0" w:space="0" w:color="auto"/>
        <w:left w:val="none" w:sz="0" w:space="0" w:color="auto"/>
        <w:bottom w:val="none" w:sz="0" w:space="0" w:color="auto"/>
        <w:right w:val="none" w:sz="0" w:space="0" w:color="auto"/>
      </w:divBdr>
    </w:div>
    <w:div w:id="728184554">
      <w:bodyDiv w:val="1"/>
      <w:marLeft w:val="0"/>
      <w:marRight w:val="0"/>
      <w:marTop w:val="0"/>
      <w:marBottom w:val="0"/>
      <w:divBdr>
        <w:top w:val="none" w:sz="0" w:space="0" w:color="auto"/>
        <w:left w:val="none" w:sz="0" w:space="0" w:color="auto"/>
        <w:bottom w:val="none" w:sz="0" w:space="0" w:color="auto"/>
        <w:right w:val="none" w:sz="0" w:space="0" w:color="auto"/>
      </w:divBdr>
    </w:div>
    <w:div w:id="728266220">
      <w:bodyDiv w:val="1"/>
      <w:marLeft w:val="0"/>
      <w:marRight w:val="0"/>
      <w:marTop w:val="0"/>
      <w:marBottom w:val="0"/>
      <w:divBdr>
        <w:top w:val="none" w:sz="0" w:space="0" w:color="auto"/>
        <w:left w:val="none" w:sz="0" w:space="0" w:color="auto"/>
        <w:bottom w:val="none" w:sz="0" w:space="0" w:color="auto"/>
        <w:right w:val="none" w:sz="0" w:space="0" w:color="auto"/>
      </w:divBdr>
    </w:div>
    <w:div w:id="728378521">
      <w:bodyDiv w:val="1"/>
      <w:marLeft w:val="0"/>
      <w:marRight w:val="0"/>
      <w:marTop w:val="0"/>
      <w:marBottom w:val="0"/>
      <w:divBdr>
        <w:top w:val="none" w:sz="0" w:space="0" w:color="auto"/>
        <w:left w:val="none" w:sz="0" w:space="0" w:color="auto"/>
        <w:bottom w:val="none" w:sz="0" w:space="0" w:color="auto"/>
        <w:right w:val="none" w:sz="0" w:space="0" w:color="auto"/>
      </w:divBdr>
    </w:div>
    <w:div w:id="728384369">
      <w:bodyDiv w:val="1"/>
      <w:marLeft w:val="0"/>
      <w:marRight w:val="0"/>
      <w:marTop w:val="0"/>
      <w:marBottom w:val="0"/>
      <w:divBdr>
        <w:top w:val="none" w:sz="0" w:space="0" w:color="auto"/>
        <w:left w:val="none" w:sz="0" w:space="0" w:color="auto"/>
        <w:bottom w:val="none" w:sz="0" w:space="0" w:color="auto"/>
        <w:right w:val="none" w:sz="0" w:space="0" w:color="auto"/>
      </w:divBdr>
    </w:div>
    <w:div w:id="728697200">
      <w:bodyDiv w:val="1"/>
      <w:marLeft w:val="0"/>
      <w:marRight w:val="0"/>
      <w:marTop w:val="0"/>
      <w:marBottom w:val="0"/>
      <w:divBdr>
        <w:top w:val="none" w:sz="0" w:space="0" w:color="auto"/>
        <w:left w:val="none" w:sz="0" w:space="0" w:color="auto"/>
        <w:bottom w:val="none" w:sz="0" w:space="0" w:color="auto"/>
        <w:right w:val="none" w:sz="0" w:space="0" w:color="auto"/>
      </w:divBdr>
    </w:div>
    <w:div w:id="728769934">
      <w:bodyDiv w:val="1"/>
      <w:marLeft w:val="0"/>
      <w:marRight w:val="0"/>
      <w:marTop w:val="0"/>
      <w:marBottom w:val="0"/>
      <w:divBdr>
        <w:top w:val="none" w:sz="0" w:space="0" w:color="auto"/>
        <w:left w:val="none" w:sz="0" w:space="0" w:color="auto"/>
        <w:bottom w:val="none" w:sz="0" w:space="0" w:color="auto"/>
        <w:right w:val="none" w:sz="0" w:space="0" w:color="auto"/>
      </w:divBdr>
    </w:div>
    <w:div w:id="729571289">
      <w:bodyDiv w:val="1"/>
      <w:marLeft w:val="0"/>
      <w:marRight w:val="0"/>
      <w:marTop w:val="0"/>
      <w:marBottom w:val="0"/>
      <w:divBdr>
        <w:top w:val="none" w:sz="0" w:space="0" w:color="auto"/>
        <w:left w:val="none" w:sz="0" w:space="0" w:color="auto"/>
        <w:bottom w:val="none" w:sz="0" w:space="0" w:color="auto"/>
        <w:right w:val="none" w:sz="0" w:space="0" w:color="auto"/>
      </w:divBdr>
    </w:div>
    <w:div w:id="729571338">
      <w:bodyDiv w:val="1"/>
      <w:marLeft w:val="0"/>
      <w:marRight w:val="0"/>
      <w:marTop w:val="0"/>
      <w:marBottom w:val="0"/>
      <w:divBdr>
        <w:top w:val="none" w:sz="0" w:space="0" w:color="auto"/>
        <w:left w:val="none" w:sz="0" w:space="0" w:color="auto"/>
        <w:bottom w:val="none" w:sz="0" w:space="0" w:color="auto"/>
        <w:right w:val="none" w:sz="0" w:space="0" w:color="auto"/>
      </w:divBdr>
    </w:div>
    <w:div w:id="729620151">
      <w:bodyDiv w:val="1"/>
      <w:marLeft w:val="0"/>
      <w:marRight w:val="0"/>
      <w:marTop w:val="0"/>
      <w:marBottom w:val="0"/>
      <w:divBdr>
        <w:top w:val="none" w:sz="0" w:space="0" w:color="auto"/>
        <w:left w:val="none" w:sz="0" w:space="0" w:color="auto"/>
        <w:bottom w:val="none" w:sz="0" w:space="0" w:color="auto"/>
        <w:right w:val="none" w:sz="0" w:space="0" w:color="auto"/>
      </w:divBdr>
    </w:div>
    <w:div w:id="729621879">
      <w:bodyDiv w:val="1"/>
      <w:marLeft w:val="0"/>
      <w:marRight w:val="0"/>
      <w:marTop w:val="0"/>
      <w:marBottom w:val="0"/>
      <w:divBdr>
        <w:top w:val="none" w:sz="0" w:space="0" w:color="auto"/>
        <w:left w:val="none" w:sz="0" w:space="0" w:color="auto"/>
        <w:bottom w:val="none" w:sz="0" w:space="0" w:color="auto"/>
        <w:right w:val="none" w:sz="0" w:space="0" w:color="auto"/>
      </w:divBdr>
    </w:div>
    <w:div w:id="729810483">
      <w:bodyDiv w:val="1"/>
      <w:marLeft w:val="0"/>
      <w:marRight w:val="0"/>
      <w:marTop w:val="0"/>
      <w:marBottom w:val="0"/>
      <w:divBdr>
        <w:top w:val="none" w:sz="0" w:space="0" w:color="auto"/>
        <w:left w:val="none" w:sz="0" w:space="0" w:color="auto"/>
        <w:bottom w:val="none" w:sz="0" w:space="0" w:color="auto"/>
        <w:right w:val="none" w:sz="0" w:space="0" w:color="auto"/>
      </w:divBdr>
    </w:div>
    <w:div w:id="729962832">
      <w:bodyDiv w:val="1"/>
      <w:marLeft w:val="0"/>
      <w:marRight w:val="0"/>
      <w:marTop w:val="0"/>
      <w:marBottom w:val="0"/>
      <w:divBdr>
        <w:top w:val="none" w:sz="0" w:space="0" w:color="auto"/>
        <w:left w:val="none" w:sz="0" w:space="0" w:color="auto"/>
        <w:bottom w:val="none" w:sz="0" w:space="0" w:color="auto"/>
        <w:right w:val="none" w:sz="0" w:space="0" w:color="auto"/>
      </w:divBdr>
    </w:div>
    <w:div w:id="729964832">
      <w:bodyDiv w:val="1"/>
      <w:marLeft w:val="0"/>
      <w:marRight w:val="0"/>
      <w:marTop w:val="0"/>
      <w:marBottom w:val="0"/>
      <w:divBdr>
        <w:top w:val="none" w:sz="0" w:space="0" w:color="auto"/>
        <w:left w:val="none" w:sz="0" w:space="0" w:color="auto"/>
        <w:bottom w:val="none" w:sz="0" w:space="0" w:color="auto"/>
        <w:right w:val="none" w:sz="0" w:space="0" w:color="auto"/>
      </w:divBdr>
    </w:div>
    <w:div w:id="730033450">
      <w:bodyDiv w:val="1"/>
      <w:marLeft w:val="0"/>
      <w:marRight w:val="0"/>
      <w:marTop w:val="0"/>
      <w:marBottom w:val="0"/>
      <w:divBdr>
        <w:top w:val="none" w:sz="0" w:space="0" w:color="auto"/>
        <w:left w:val="none" w:sz="0" w:space="0" w:color="auto"/>
        <w:bottom w:val="none" w:sz="0" w:space="0" w:color="auto"/>
        <w:right w:val="none" w:sz="0" w:space="0" w:color="auto"/>
      </w:divBdr>
    </w:div>
    <w:div w:id="730036368">
      <w:bodyDiv w:val="1"/>
      <w:marLeft w:val="0"/>
      <w:marRight w:val="0"/>
      <w:marTop w:val="0"/>
      <w:marBottom w:val="0"/>
      <w:divBdr>
        <w:top w:val="none" w:sz="0" w:space="0" w:color="auto"/>
        <w:left w:val="none" w:sz="0" w:space="0" w:color="auto"/>
        <w:bottom w:val="none" w:sz="0" w:space="0" w:color="auto"/>
        <w:right w:val="none" w:sz="0" w:space="0" w:color="auto"/>
      </w:divBdr>
    </w:div>
    <w:div w:id="730352841">
      <w:bodyDiv w:val="1"/>
      <w:marLeft w:val="0"/>
      <w:marRight w:val="0"/>
      <w:marTop w:val="0"/>
      <w:marBottom w:val="0"/>
      <w:divBdr>
        <w:top w:val="none" w:sz="0" w:space="0" w:color="auto"/>
        <w:left w:val="none" w:sz="0" w:space="0" w:color="auto"/>
        <w:bottom w:val="none" w:sz="0" w:space="0" w:color="auto"/>
        <w:right w:val="none" w:sz="0" w:space="0" w:color="auto"/>
      </w:divBdr>
    </w:div>
    <w:div w:id="730424171">
      <w:bodyDiv w:val="1"/>
      <w:marLeft w:val="0"/>
      <w:marRight w:val="0"/>
      <w:marTop w:val="0"/>
      <w:marBottom w:val="0"/>
      <w:divBdr>
        <w:top w:val="none" w:sz="0" w:space="0" w:color="auto"/>
        <w:left w:val="none" w:sz="0" w:space="0" w:color="auto"/>
        <w:bottom w:val="none" w:sz="0" w:space="0" w:color="auto"/>
        <w:right w:val="none" w:sz="0" w:space="0" w:color="auto"/>
      </w:divBdr>
    </w:div>
    <w:div w:id="730614494">
      <w:bodyDiv w:val="1"/>
      <w:marLeft w:val="0"/>
      <w:marRight w:val="0"/>
      <w:marTop w:val="0"/>
      <w:marBottom w:val="0"/>
      <w:divBdr>
        <w:top w:val="none" w:sz="0" w:space="0" w:color="auto"/>
        <w:left w:val="none" w:sz="0" w:space="0" w:color="auto"/>
        <w:bottom w:val="none" w:sz="0" w:space="0" w:color="auto"/>
        <w:right w:val="none" w:sz="0" w:space="0" w:color="auto"/>
      </w:divBdr>
    </w:div>
    <w:div w:id="730661475">
      <w:bodyDiv w:val="1"/>
      <w:marLeft w:val="0"/>
      <w:marRight w:val="0"/>
      <w:marTop w:val="0"/>
      <w:marBottom w:val="0"/>
      <w:divBdr>
        <w:top w:val="none" w:sz="0" w:space="0" w:color="auto"/>
        <w:left w:val="none" w:sz="0" w:space="0" w:color="auto"/>
        <w:bottom w:val="none" w:sz="0" w:space="0" w:color="auto"/>
        <w:right w:val="none" w:sz="0" w:space="0" w:color="auto"/>
      </w:divBdr>
    </w:div>
    <w:div w:id="731004930">
      <w:bodyDiv w:val="1"/>
      <w:marLeft w:val="0"/>
      <w:marRight w:val="0"/>
      <w:marTop w:val="0"/>
      <w:marBottom w:val="0"/>
      <w:divBdr>
        <w:top w:val="none" w:sz="0" w:space="0" w:color="auto"/>
        <w:left w:val="none" w:sz="0" w:space="0" w:color="auto"/>
        <w:bottom w:val="none" w:sz="0" w:space="0" w:color="auto"/>
        <w:right w:val="none" w:sz="0" w:space="0" w:color="auto"/>
      </w:divBdr>
    </w:div>
    <w:div w:id="731119666">
      <w:bodyDiv w:val="1"/>
      <w:marLeft w:val="0"/>
      <w:marRight w:val="0"/>
      <w:marTop w:val="0"/>
      <w:marBottom w:val="0"/>
      <w:divBdr>
        <w:top w:val="none" w:sz="0" w:space="0" w:color="auto"/>
        <w:left w:val="none" w:sz="0" w:space="0" w:color="auto"/>
        <w:bottom w:val="none" w:sz="0" w:space="0" w:color="auto"/>
        <w:right w:val="none" w:sz="0" w:space="0" w:color="auto"/>
      </w:divBdr>
    </w:div>
    <w:div w:id="731316614">
      <w:bodyDiv w:val="1"/>
      <w:marLeft w:val="0"/>
      <w:marRight w:val="0"/>
      <w:marTop w:val="0"/>
      <w:marBottom w:val="0"/>
      <w:divBdr>
        <w:top w:val="none" w:sz="0" w:space="0" w:color="auto"/>
        <w:left w:val="none" w:sz="0" w:space="0" w:color="auto"/>
        <w:bottom w:val="none" w:sz="0" w:space="0" w:color="auto"/>
        <w:right w:val="none" w:sz="0" w:space="0" w:color="auto"/>
      </w:divBdr>
    </w:div>
    <w:div w:id="731655822">
      <w:bodyDiv w:val="1"/>
      <w:marLeft w:val="0"/>
      <w:marRight w:val="0"/>
      <w:marTop w:val="0"/>
      <w:marBottom w:val="0"/>
      <w:divBdr>
        <w:top w:val="none" w:sz="0" w:space="0" w:color="auto"/>
        <w:left w:val="none" w:sz="0" w:space="0" w:color="auto"/>
        <w:bottom w:val="none" w:sz="0" w:space="0" w:color="auto"/>
        <w:right w:val="none" w:sz="0" w:space="0" w:color="auto"/>
      </w:divBdr>
    </w:div>
    <w:div w:id="732460691">
      <w:bodyDiv w:val="1"/>
      <w:marLeft w:val="0"/>
      <w:marRight w:val="0"/>
      <w:marTop w:val="0"/>
      <w:marBottom w:val="0"/>
      <w:divBdr>
        <w:top w:val="none" w:sz="0" w:space="0" w:color="auto"/>
        <w:left w:val="none" w:sz="0" w:space="0" w:color="auto"/>
        <w:bottom w:val="none" w:sz="0" w:space="0" w:color="auto"/>
        <w:right w:val="none" w:sz="0" w:space="0" w:color="auto"/>
      </w:divBdr>
    </w:div>
    <w:div w:id="732780958">
      <w:bodyDiv w:val="1"/>
      <w:marLeft w:val="0"/>
      <w:marRight w:val="0"/>
      <w:marTop w:val="0"/>
      <w:marBottom w:val="0"/>
      <w:divBdr>
        <w:top w:val="none" w:sz="0" w:space="0" w:color="auto"/>
        <w:left w:val="none" w:sz="0" w:space="0" w:color="auto"/>
        <w:bottom w:val="none" w:sz="0" w:space="0" w:color="auto"/>
        <w:right w:val="none" w:sz="0" w:space="0" w:color="auto"/>
      </w:divBdr>
    </w:div>
    <w:div w:id="733041507">
      <w:bodyDiv w:val="1"/>
      <w:marLeft w:val="0"/>
      <w:marRight w:val="0"/>
      <w:marTop w:val="0"/>
      <w:marBottom w:val="0"/>
      <w:divBdr>
        <w:top w:val="none" w:sz="0" w:space="0" w:color="auto"/>
        <w:left w:val="none" w:sz="0" w:space="0" w:color="auto"/>
        <w:bottom w:val="none" w:sz="0" w:space="0" w:color="auto"/>
        <w:right w:val="none" w:sz="0" w:space="0" w:color="auto"/>
      </w:divBdr>
    </w:div>
    <w:div w:id="733163865">
      <w:bodyDiv w:val="1"/>
      <w:marLeft w:val="0"/>
      <w:marRight w:val="0"/>
      <w:marTop w:val="0"/>
      <w:marBottom w:val="0"/>
      <w:divBdr>
        <w:top w:val="none" w:sz="0" w:space="0" w:color="auto"/>
        <w:left w:val="none" w:sz="0" w:space="0" w:color="auto"/>
        <w:bottom w:val="none" w:sz="0" w:space="0" w:color="auto"/>
        <w:right w:val="none" w:sz="0" w:space="0" w:color="auto"/>
      </w:divBdr>
    </w:div>
    <w:div w:id="733311917">
      <w:bodyDiv w:val="1"/>
      <w:marLeft w:val="0"/>
      <w:marRight w:val="0"/>
      <w:marTop w:val="0"/>
      <w:marBottom w:val="0"/>
      <w:divBdr>
        <w:top w:val="none" w:sz="0" w:space="0" w:color="auto"/>
        <w:left w:val="none" w:sz="0" w:space="0" w:color="auto"/>
        <w:bottom w:val="none" w:sz="0" w:space="0" w:color="auto"/>
        <w:right w:val="none" w:sz="0" w:space="0" w:color="auto"/>
      </w:divBdr>
    </w:div>
    <w:div w:id="733313606">
      <w:bodyDiv w:val="1"/>
      <w:marLeft w:val="0"/>
      <w:marRight w:val="0"/>
      <w:marTop w:val="0"/>
      <w:marBottom w:val="0"/>
      <w:divBdr>
        <w:top w:val="none" w:sz="0" w:space="0" w:color="auto"/>
        <w:left w:val="none" w:sz="0" w:space="0" w:color="auto"/>
        <w:bottom w:val="none" w:sz="0" w:space="0" w:color="auto"/>
        <w:right w:val="none" w:sz="0" w:space="0" w:color="auto"/>
      </w:divBdr>
    </w:div>
    <w:div w:id="733428934">
      <w:bodyDiv w:val="1"/>
      <w:marLeft w:val="0"/>
      <w:marRight w:val="0"/>
      <w:marTop w:val="0"/>
      <w:marBottom w:val="0"/>
      <w:divBdr>
        <w:top w:val="none" w:sz="0" w:space="0" w:color="auto"/>
        <w:left w:val="none" w:sz="0" w:space="0" w:color="auto"/>
        <w:bottom w:val="none" w:sz="0" w:space="0" w:color="auto"/>
        <w:right w:val="none" w:sz="0" w:space="0" w:color="auto"/>
      </w:divBdr>
    </w:div>
    <w:div w:id="733504356">
      <w:bodyDiv w:val="1"/>
      <w:marLeft w:val="0"/>
      <w:marRight w:val="0"/>
      <w:marTop w:val="0"/>
      <w:marBottom w:val="0"/>
      <w:divBdr>
        <w:top w:val="none" w:sz="0" w:space="0" w:color="auto"/>
        <w:left w:val="none" w:sz="0" w:space="0" w:color="auto"/>
        <w:bottom w:val="none" w:sz="0" w:space="0" w:color="auto"/>
        <w:right w:val="none" w:sz="0" w:space="0" w:color="auto"/>
      </w:divBdr>
    </w:div>
    <w:div w:id="733547912">
      <w:bodyDiv w:val="1"/>
      <w:marLeft w:val="0"/>
      <w:marRight w:val="0"/>
      <w:marTop w:val="0"/>
      <w:marBottom w:val="0"/>
      <w:divBdr>
        <w:top w:val="none" w:sz="0" w:space="0" w:color="auto"/>
        <w:left w:val="none" w:sz="0" w:space="0" w:color="auto"/>
        <w:bottom w:val="none" w:sz="0" w:space="0" w:color="auto"/>
        <w:right w:val="none" w:sz="0" w:space="0" w:color="auto"/>
      </w:divBdr>
    </w:div>
    <w:div w:id="734013466">
      <w:bodyDiv w:val="1"/>
      <w:marLeft w:val="0"/>
      <w:marRight w:val="0"/>
      <w:marTop w:val="0"/>
      <w:marBottom w:val="0"/>
      <w:divBdr>
        <w:top w:val="none" w:sz="0" w:space="0" w:color="auto"/>
        <w:left w:val="none" w:sz="0" w:space="0" w:color="auto"/>
        <w:bottom w:val="none" w:sz="0" w:space="0" w:color="auto"/>
        <w:right w:val="none" w:sz="0" w:space="0" w:color="auto"/>
      </w:divBdr>
    </w:div>
    <w:div w:id="734089241">
      <w:bodyDiv w:val="1"/>
      <w:marLeft w:val="0"/>
      <w:marRight w:val="0"/>
      <w:marTop w:val="0"/>
      <w:marBottom w:val="0"/>
      <w:divBdr>
        <w:top w:val="none" w:sz="0" w:space="0" w:color="auto"/>
        <w:left w:val="none" w:sz="0" w:space="0" w:color="auto"/>
        <w:bottom w:val="none" w:sz="0" w:space="0" w:color="auto"/>
        <w:right w:val="none" w:sz="0" w:space="0" w:color="auto"/>
      </w:divBdr>
    </w:div>
    <w:div w:id="734200060">
      <w:bodyDiv w:val="1"/>
      <w:marLeft w:val="0"/>
      <w:marRight w:val="0"/>
      <w:marTop w:val="0"/>
      <w:marBottom w:val="0"/>
      <w:divBdr>
        <w:top w:val="none" w:sz="0" w:space="0" w:color="auto"/>
        <w:left w:val="none" w:sz="0" w:space="0" w:color="auto"/>
        <w:bottom w:val="none" w:sz="0" w:space="0" w:color="auto"/>
        <w:right w:val="none" w:sz="0" w:space="0" w:color="auto"/>
      </w:divBdr>
    </w:div>
    <w:div w:id="734276007">
      <w:bodyDiv w:val="1"/>
      <w:marLeft w:val="0"/>
      <w:marRight w:val="0"/>
      <w:marTop w:val="0"/>
      <w:marBottom w:val="0"/>
      <w:divBdr>
        <w:top w:val="none" w:sz="0" w:space="0" w:color="auto"/>
        <w:left w:val="none" w:sz="0" w:space="0" w:color="auto"/>
        <w:bottom w:val="none" w:sz="0" w:space="0" w:color="auto"/>
        <w:right w:val="none" w:sz="0" w:space="0" w:color="auto"/>
      </w:divBdr>
    </w:div>
    <w:div w:id="734350768">
      <w:bodyDiv w:val="1"/>
      <w:marLeft w:val="0"/>
      <w:marRight w:val="0"/>
      <w:marTop w:val="0"/>
      <w:marBottom w:val="0"/>
      <w:divBdr>
        <w:top w:val="none" w:sz="0" w:space="0" w:color="auto"/>
        <w:left w:val="none" w:sz="0" w:space="0" w:color="auto"/>
        <w:bottom w:val="none" w:sz="0" w:space="0" w:color="auto"/>
        <w:right w:val="none" w:sz="0" w:space="0" w:color="auto"/>
      </w:divBdr>
    </w:div>
    <w:div w:id="734398779">
      <w:bodyDiv w:val="1"/>
      <w:marLeft w:val="0"/>
      <w:marRight w:val="0"/>
      <w:marTop w:val="0"/>
      <w:marBottom w:val="0"/>
      <w:divBdr>
        <w:top w:val="none" w:sz="0" w:space="0" w:color="auto"/>
        <w:left w:val="none" w:sz="0" w:space="0" w:color="auto"/>
        <w:bottom w:val="none" w:sz="0" w:space="0" w:color="auto"/>
        <w:right w:val="none" w:sz="0" w:space="0" w:color="auto"/>
      </w:divBdr>
    </w:div>
    <w:div w:id="734474030">
      <w:bodyDiv w:val="1"/>
      <w:marLeft w:val="0"/>
      <w:marRight w:val="0"/>
      <w:marTop w:val="0"/>
      <w:marBottom w:val="0"/>
      <w:divBdr>
        <w:top w:val="none" w:sz="0" w:space="0" w:color="auto"/>
        <w:left w:val="none" w:sz="0" w:space="0" w:color="auto"/>
        <w:bottom w:val="none" w:sz="0" w:space="0" w:color="auto"/>
        <w:right w:val="none" w:sz="0" w:space="0" w:color="auto"/>
      </w:divBdr>
    </w:div>
    <w:div w:id="734551846">
      <w:bodyDiv w:val="1"/>
      <w:marLeft w:val="0"/>
      <w:marRight w:val="0"/>
      <w:marTop w:val="0"/>
      <w:marBottom w:val="0"/>
      <w:divBdr>
        <w:top w:val="none" w:sz="0" w:space="0" w:color="auto"/>
        <w:left w:val="none" w:sz="0" w:space="0" w:color="auto"/>
        <w:bottom w:val="none" w:sz="0" w:space="0" w:color="auto"/>
        <w:right w:val="none" w:sz="0" w:space="0" w:color="auto"/>
      </w:divBdr>
    </w:div>
    <w:div w:id="734665328">
      <w:bodyDiv w:val="1"/>
      <w:marLeft w:val="0"/>
      <w:marRight w:val="0"/>
      <w:marTop w:val="0"/>
      <w:marBottom w:val="0"/>
      <w:divBdr>
        <w:top w:val="none" w:sz="0" w:space="0" w:color="auto"/>
        <w:left w:val="none" w:sz="0" w:space="0" w:color="auto"/>
        <w:bottom w:val="none" w:sz="0" w:space="0" w:color="auto"/>
        <w:right w:val="none" w:sz="0" w:space="0" w:color="auto"/>
      </w:divBdr>
    </w:div>
    <w:div w:id="735014261">
      <w:bodyDiv w:val="1"/>
      <w:marLeft w:val="0"/>
      <w:marRight w:val="0"/>
      <w:marTop w:val="0"/>
      <w:marBottom w:val="0"/>
      <w:divBdr>
        <w:top w:val="none" w:sz="0" w:space="0" w:color="auto"/>
        <w:left w:val="none" w:sz="0" w:space="0" w:color="auto"/>
        <w:bottom w:val="none" w:sz="0" w:space="0" w:color="auto"/>
        <w:right w:val="none" w:sz="0" w:space="0" w:color="auto"/>
      </w:divBdr>
    </w:div>
    <w:div w:id="735250048">
      <w:bodyDiv w:val="1"/>
      <w:marLeft w:val="0"/>
      <w:marRight w:val="0"/>
      <w:marTop w:val="0"/>
      <w:marBottom w:val="0"/>
      <w:divBdr>
        <w:top w:val="none" w:sz="0" w:space="0" w:color="auto"/>
        <w:left w:val="none" w:sz="0" w:space="0" w:color="auto"/>
        <w:bottom w:val="none" w:sz="0" w:space="0" w:color="auto"/>
        <w:right w:val="none" w:sz="0" w:space="0" w:color="auto"/>
      </w:divBdr>
    </w:div>
    <w:div w:id="735474452">
      <w:bodyDiv w:val="1"/>
      <w:marLeft w:val="0"/>
      <w:marRight w:val="0"/>
      <w:marTop w:val="0"/>
      <w:marBottom w:val="0"/>
      <w:divBdr>
        <w:top w:val="none" w:sz="0" w:space="0" w:color="auto"/>
        <w:left w:val="none" w:sz="0" w:space="0" w:color="auto"/>
        <w:bottom w:val="none" w:sz="0" w:space="0" w:color="auto"/>
        <w:right w:val="none" w:sz="0" w:space="0" w:color="auto"/>
      </w:divBdr>
    </w:div>
    <w:div w:id="735976608">
      <w:bodyDiv w:val="1"/>
      <w:marLeft w:val="0"/>
      <w:marRight w:val="0"/>
      <w:marTop w:val="0"/>
      <w:marBottom w:val="0"/>
      <w:divBdr>
        <w:top w:val="none" w:sz="0" w:space="0" w:color="auto"/>
        <w:left w:val="none" w:sz="0" w:space="0" w:color="auto"/>
        <w:bottom w:val="none" w:sz="0" w:space="0" w:color="auto"/>
        <w:right w:val="none" w:sz="0" w:space="0" w:color="auto"/>
      </w:divBdr>
    </w:div>
    <w:div w:id="735978696">
      <w:bodyDiv w:val="1"/>
      <w:marLeft w:val="0"/>
      <w:marRight w:val="0"/>
      <w:marTop w:val="0"/>
      <w:marBottom w:val="0"/>
      <w:divBdr>
        <w:top w:val="none" w:sz="0" w:space="0" w:color="auto"/>
        <w:left w:val="none" w:sz="0" w:space="0" w:color="auto"/>
        <w:bottom w:val="none" w:sz="0" w:space="0" w:color="auto"/>
        <w:right w:val="none" w:sz="0" w:space="0" w:color="auto"/>
      </w:divBdr>
    </w:div>
    <w:div w:id="736051570">
      <w:bodyDiv w:val="1"/>
      <w:marLeft w:val="0"/>
      <w:marRight w:val="0"/>
      <w:marTop w:val="0"/>
      <w:marBottom w:val="0"/>
      <w:divBdr>
        <w:top w:val="none" w:sz="0" w:space="0" w:color="auto"/>
        <w:left w:val="none" w:sz="0" w:space="0" w:color="auto"/>
        <w:bottom w:val="none" w:sz="0" w:space="0" w:color="auto"/>
        <w:right w:val="none" w:sz="0" w:space="0" w:color="auto"/>
      </w:divBdr>
    </w:div>
    <w:div w:id="736246065">
      <w:bodyDiv w:val="1"/>
      <w:marLeft w:val="0"/>
      <w:marRight w:val="0"/>
      <w:marTop w:val="0"/>
      <w:marBottom w:val="0"/>
      <w:divBdr>
        <w:top w:val="none" w:sz="0" w:space="0" w:color="auto"/>
        <w:left w:val="none" w:sz="0" w:space="0" w:color="auto"/>
        <w:bottom w:val="none" w:sz="0" w:space="0" w:color="auto"/>
        <w:right w:val="none" w:sz="0" w:space="0" w:color="auto"/>
      </w:divBdr>
    </w:div>
    <w:div w:id="736588452">
      <w:bodyDiv w:val="1"/>
      <w:marLeft w:val="0"/>
      <w:marRight w:val="0"/>
      <w:marTop w:val="0"/>
      <w:marBottom w:val="0"/>
      <w:divBdr>
        <w:top w:val="none" w:sz="0" w:space="0" w:color="auto"/>
        <w:left w:val="none" w:sz="0" w:space="0" w:color="auto"/>
        <w:bottom w:val="none" w:sz="0" w:space="0" w:color="auto"/>
        <w:right w:val="none" w:sz="0" w:space="0" w:color="auto"/>
      </w:divBdr>
    </w:div>
    <w:div w:id="736589900">
      <w:bodyDiv w:val="1"/>
      <w:marLeft w:val="0"/>
      <w:marRight w:val="0"/>
      <w:marTop w:val="0"/>
      <w:marBottom w:val="0"/>
      <w:divBdr>
        <w:top w:val="none" w:sz="0" w:space="0" w:color="auto"/>
        <w:left w:val="none" w:sz="0" w:space="0" w:color="auto"/>
        <w:bottom w:val="none" w:sz="0" w:space="0" w:color="auto"/>
        <w:right w:val="none" w:sz="0" w:space="0" w:color="auto"/>
      </w:divBdr>
    </w:div>
    <w:div w:id="736784929">
      <w:bodyDiv w:val="1"/>
      <w:marLeft w:val="0"/>
      <w:marRight w:val="0"/>
      <w:marTop w:val="0"/>
      <w:marBottom w:val="0"/>
      <w:divBdr>
        <w:top w:val="none" w:sz="0" w:space="0" w:color="auto"/>
        <w:left w:val="none" w:sz="0" w:space="0" w:color="auto"/>
        <w:bottom w:val="none" w:sz="0" w:space="0" w:color="auto"/>
        <w:right w:val="none" w:sz="0" w:space="0" w:color="auto"/>
      </w:divBdr>
    </w:div>
    <w:div w:id="737090250">
      <w:bodyDiv w:val="1"/>
      <w:marLeft w:val="0"/>
      <w:marRight w:val="0"/>
      <w:marTop w:val="0"/>
      <w:marBottom w:val="0"/>
      <w:divBdr>
        <w:top w:val="none" w:sz="0" w:space="0" w:color="auto"/>
        <w:left w:val="none" w:sz="0" w:space="0" w:color="auto"/>
        <w:bottom w:val="none" w:sz="0" w:space="0" w:color="auto"/>
        <w:right w:val="none" w:sz="0" w:space="0" w:color="auto"/>
      </w:divBdr>
    </w:div>
    <w:div w:id="737090761">
      <w:bodyDiv w:val="1"/>
      <w:marLeft w:val="0"/>
      <w:marRight w:val="0"/>
      <w:marTop w:val="0"/>
      <w:marBottom w:val="0"/>
      <w:divBdr>
        <w:top w:val="none" w:sz="0" w:space="0" w:color="auto"/>
        <w:left w:val="none" w:sz="0" w:space="0" w:color="auto"/>
        <w:bottom w:val="none" w:sz="0" w:space="0" w:color="auto"/>
        <w:right w:val="none" w:sz="0" w:space="0" w:color="auto"/>
      </w:divBdr>
    </w:div>
    <w:div w:id="737098640">
      <w:bodyDiv w:val="1"/>
      <w:marLeft w:val="0"/>
      <w:marRight w:val="0"/>
      <w:marTop w:val="0"/>
      <w:marBottom w:val="0"/>
      <w:divBdr>
        <w:top w:val="none" w:sz="0" w:space="0" w:color="auto"/>
        <w:left w:val="none" w:sz="0" w:space="0" w:color="auto"/>
        <w:bottom w:val="none" w:sz="0" w:space="0" w:color="auto"/>
        <w:right w:val="none" w:sz="0" w:space="0" w:color="auto"/>
      </w:divBdr>
    </w:div>
    <w:div w:id="738403915">
      <w:bodyDiv w:val="1"/>
      <w:marLeft w:val="0"/>
      <w:marRight w:val="0"/>
      <w:marTop w:val="0"/>
      <w:marBottom w:val="0"/>
      <w:divBdr>
        <w:top w:val="none" w:sz="0" w:space="0" w:color="auto"/>
        <w:left w:val="none" w:sz="0" w:space="0" w:color="auto"/>
        <w:bottom w:val="none" w:sz="0" w:space="0" w:color="auto"/>
        <w:right w:val="none" w:sz="0" w:space="0" w:color="auto"/>
      </w:divBdr>
    </w:div>
    <w:div w:id="738482785">
      <w:bodyDiv w:val="1"/>
      <w:marLeft w:val="0"/>
      <w:marRight w:val="0"/>
      <w:marTop w:val="0"/>
      <w:marBottom w:val="0"/>
      <w:divBdr>
        <w:top w:val="none" w:sz="0" w:space="0" w:color="auto"/>
        <w:left w:val="none" w:sz="0" w:space="0" w:color="auto"/>
        <w:bottom w:val="none" w:sz="0" w:space="0" w:color="auto"/>
        <w:right w:val="none" w:sz="0" w:space="0" w:color="auto"/>
      </w:divBdr>
    </w:div>
    <w:div w:id="738484877">
      <w:bodyDiv w:val="1"/>
      <w:marLeft w:val="0"/>
      <w:marRight w:val="0"/>
      <w:marTop w:val="0"/>
      <w:marBottom w:val="0"/>
      <w:divBdr>
        <w:top w:val="none" w:sz="0" w:space="0" w:color="auto"/>
        <w:left w:val="none" w:sz="0" w:space="0" w:color="auto"/>
        <w:bottom w:val="none" w:sz="0" w:space="0" w:color="auto"/>
        <w:right w:val="none" w:sz="0" w:space="0" w:color="auto"/>
      </w:divBdr>
    </w:div>
    <w:div w:id="738819912">
      <w:bodyDiv w:val="1"/>
      <w:marLeft w:val="0"/>
      <w:marRight w:val="0"/>
      <w:marTop w:val="0"/>
      <w:marBottom w:val="0"/>
      <w:divBdr>
        <w:top w:val="none" w:sz="0" w:space="0" w:color="auto"/>
        <w:left w:val="none" w:sz="0" w:space="0" w:color="auto"/>
        <w:bottom w:val="none" w:sz="0" w:space="0" w:color="auto"/>
        <w:right w:val="none" w:sz="0" w:space="0" w:color="auto"/>
      </w:divBdr>
    </w:div>
    <w:div w:id="738865688">
      <w:bodyDiv w:val="1"/>
      <w:marLeft w:val="0"/>
      <w:marRight w:val="0"/>
      <w:marTop w:val="0"/>
      <w:marBottom w:val="0"/>
      <w:divBdr>
        <w:top w:val="none" w:sz="0" w:space="0" w:color="auto"/>
        <w:left w:val="none" w:sz="0" w:space="0" w:color="auto"/>
        <w:bottom w:val="none" w:sz="0" w:space="0" w:color="auto"/>
        <w:right w:val="none" w:sz="0" w:space="0" w:color="auto"/>
      </w:divBdr>
    </w:div>
    <w:div w:id="739406342">
      <w:bodyDiv w:val="1"/>
      <w:marLeft w:val="0"/>
      <w:marRight w:val="0"/>
      <w:marTop w:val="0"/>
      <w:marBottom w:val="0"/>
      <w:divBdr>
        <w:top w:val="none" w:sz="0" w:space="0" w:color="auto"/>
        <w:left w:val="none" w:sz="0" w:space="0" w:color="auto"/>
        <w:bottom w:val="none" w:sz="0" w:space="0" w:color="auto"/>
        <w:right w:val="none" w:sz="0" w:space="0" w:color="auto"/>
      </w:divBdr>
    </w:div>
    <w:div w:id="739447617">
      <w:bodyDiv w:val="1"/>
      <w:marLeft w:val="0"/>
      <w:marRight w:val="0"/>
      <w:marTop w:val="0"/>
      <w:marBottom w:val="0"/>
      <w:divBdr>
        <w:top w:val="none" w:sz="0" w:space="0" w:color="auto"/>
        <w:left w:val="none" w:sz="0" w:space="0" w:color="auto"/>
        <w:bottom w:val="none" w:sz="0" w:space="0" w:color="auto"/>
        <w:right w:val="none" w:sz="0" w:space="0" w:color="auto"/>
      </w:divBdr>
    </w:div>
    <w:div w:id="739838126">
      <w:bodyDiv w:val="1"/>
      <w:marLeft w:val="0"/>
      <w:marRight w:val="0"/>
      <w:marTop w:val="0"/>
      <w:marBottom w:val="0"/>
      <w:divBdr>
        <w:top w:val="none" w:sz="0" w:space="0" w:color="auto"/>
        <w:left w:val="none" w:sz="0" w:space="0" w:color="auto"/>
        <w:bottom w:val="none" w:sz="0" w:space="0" w:color="auto"/>
        <w:right w:val="none" w:sz="0" w:space="0" w:color="auto"/>
      </w:divBdr>
    </w:div>
    <w:div w:id="740565489">
      <w:bodyDiv w:val="1"/>
      <w:marLeft w:val="0"/>
      <w:marRight w:val="0"/>
      <w:marTop w:val="0"/>
      <w:marBottom w:val="0"/>
      <w:divBdr>
        <w:top w:val="none" w:sz="0" w:space="0" w:color="auto"/>
        <w:left w:val="none" w:sz="0" w:space="0" w:color="auto"/>
        <w:bottom w:val="none" w:sz="0" w:space="0" w:color="auto"/>
        <w:right w:val="none" w:sz="0" w:space="0" w:color="auto"/>
      </w:divBdr>
    </w:div>
    <w:div w:id="740714060">
      <w:bodyDiv w:val="1"/>
      <w:marLeft w:val="0"/>
      <w:marRight w:val="0"/>
      <w:marTop w:val="0"/>
      <w:marBottom w:val="0"/>
      <w:divBdr>
        <w:top w:val="none" w:sz="0" w:space="0" w:color="auto"/>
        <w:left w:val="none" w:sz="0" w:space="0" w:color="auto"/>
        <w:bottom w:val="none" w:sz="0" w:space="0" w:color="auto"/>
        <w:right w:val="none" w:sz="0" w:space="0" w:color="auto"/>
      </w:divBdr>
    </w:div>
    <w:div w:id="740756044">
      <w:bodyDiv w:val="1"/>
      <w:marLeft w:val="0"/>
      <w:marRight w:val="0"/>
      <w:marTop w:val="0"/>
      <w:marBottom w:val="0"/>
      <w:divBdr>
        <w:top w:val="none" w:sz="0" w:space="0" w:color="auto"/>
        <w:left w:val="none" w:sz="0" w:space="0" w:color="auto"/>
        <w:bottom w:val="none" w:sz="0" w:space="0" w:color="auto"/>
        <w:right w:val="none" w:sz="0" w:space="0" w:color="auto"/>
      </w:divBdr>
    </w:div>
    <w:div w:id="740834395">
      <w:bodyDiv w:val="1"/>
      <w:marLeft w:val="0"/>
      <w:marRight w:val="0"/>
      <w:marTop w:val="0"/>
      <w:marBottom w:val="0"/>
      <w:divBdr>
        <w:top w:val="none" w:sz="0" w:space="0" w:color="auto"/>
        <w:left w:val="none" w:sz="0" w:space="0" w:color="auto"/>
        <w:bottom w:val="none" w:sz="0" w:space="0" w:color="auto"/>
        <w:right w:val="none" w:sz="0" w:space="0" w:color="auto"/>
      </w:divBdr>
    </w:div>
    <w:div w:id="741023208">
      <w:bodyDiv w:val="1"/>
      <w:marLeft w:val="0"/>
      <w:marRight w:val="0"/>
      <w:marTop w:val="0"/>
      <w:marBottom w:val="0"/>
      <w:divBdr>
        <w:top w:val="none" w:sz="0" w:space="0" w:color="auto"/>
        <w:left w:val="none" w:sz="0" w:space="0" w:color="auto"/>
        <w:bottom w:val="none" w:sz="0" w:space="0" w:color="auto"/>
        <w:right w:val="none" w:sz="0" w:space="0" w:color="auto"/>
      </w:divBdr>
    </w:div>
    <w:div w:id="741484123">
      <w:bodyDiv w:val="1"/>
      <w:marLeft w:val="0"/>
      <w:marRight w:val="0"/>
      <w:marTop w:val="0"/>
      <w:marBottom w:val="0"/>
      <w:divBdr>
        <w:top w:val="none" w:sz="0" w:space="0" w:color="auto"/>
        <w:left w:val="none" w:sz="0" w:space="0" w:color="auto"/>
        <w:bottom w:val="none" w:sz="0" w:space="0" w:color="auto"/>
        <w:right w:val="none" w:sz="0" w:space="0" w:color="auto"/>
      </w:divBdr>
    </w:div>
    <w:div w:id="741559679">
      <w:bodyDiv w:val="1"/>
      <w:marLeft w:val="0"/>
      <w:marRight w:val="0"/>
      <w:marTop w:val="0"/>
      <w:marBottom w:val="0"/>
      <w:divBdr>
        <w:top w:val="none" w:sz="0" w:space="0" w:color="auto"/>
        <w:left w:val="none" w:sz="0" w:space="0" w:color="auto"/>
        <w:bottom w:val="none" w:sz="0" w:space="0" w:color="auto"/>
        <w:right w:val="none" w:sz="0" w:space="0" w:color="auto"/>
      </w:divBdr>
    </w:div>
    <w:div w:id="741560479">
      <w:bodyDiv w:val="1"/>
      <w:marLeft w:val="0"/>
      <w:marRight w:val="0"/>
      <w:marTop w:val="0"/>
      <w:marBottom w:val="0"/>
      <w:divBdr>
        <w:top w:val="none" w:sz="0" w:space="0" w:color="auto"/>
        <w:left w:val="none" w:sz="0" w:space="0" w:color="auto"/>
        <w:bottom w:val="none" w:sz="0" w:space="0" w:color="auto"/>
        <w:right w:val="none" w:sz="0" w:space="0" w:color="auto"/>
      </w:divBdr>
    </w:div>
    <w:div w:id="741562514">
      <w:bodyDiv w:val="1"/>
      <w:marLeft w:val="0"/>
      <w:marRight w:val="0"/>
      <w:marTop w:val="0"/>
      <w:marBottom w:val="0"/>
      <w:divBdr>
        <w:top w:val="none" w:sz="0" w:space="0" w:color="auto"/>
        <w:left w:val="none" w:sz="0" w:space="0" w:color="auto"/>
        <w:bottom w:val="none" w:sz="0" w:space="0" w:color="auto"/>
        <w:right w:val="none" w:sz="0" w:space="0" w:color="auto"/>
      </w:divBdr>
    </w:div>
    <w:div w:id="741873320">
      <w:bodyDiv w:val="1"/>
      <w:marLeft w:val="0"/>
      <w:marRight w:val="0"/>
      <w:marTop w:val="0"/>
      <w:marBottom w:val="0"/>
      <w:divBdr>
        <w:top w:val="none" w:sz="0" w:space="0" w:color="auto"/>
        <w:left w:val="none" w:sz="0" w:space="0" w:color="auto"/>
        <w:bottom w:val="none" w:sz="0" w:space="0" w:color="auto"/>
        <w:right w:val="none" w:sz="0" w:space="0" w:color="auto"/>
      </w:divBdr>
    </w:div>
    <w:div w:id="741879131">
      <w:bodyDiv w:val="1"/>
      <w:marLeft w:val="0"/>
      <w:marRight w:val="0"/>
      <w:marTop w:val="0"/>
      <w:marBottom w:val="0"/>
      <w:divBdr>
        <w:top w:val="none" w:sz="0" w:space="0" w:color="auto"/>
        <w:left w:val="none" w:sz="0" w:space="0" w:color="auto"/>
        <w:bottom w:val="none" w:sz="0" w:space="0" w:color="auto"/>
        <w:right w:val="none" w:sz="0" w:space="0" w:color="auto"/>
      </w:divBdr>
    </w:div>
    <w:div w:id="742217142">
      <w:bodyDiv w:val="1"/>
      <w:marLeft w:val="0"/>
      <w:marRight w:val="0"/>
      <w:marTop w:val="0"/>
      <w:marBottom w:val="0"/>
      <w:divBdr>
        <w:top w:val="none" w:sz="0" w:space="0" w:color="auto"/>
        <w:left w:val="none" w:sz="0" w:space="0" w:color="auto"/>
        <w:bottom w:val="none" w:sz="0" w:space="0" w:color="auto"/>
        <w:right w:val="none" w:sz="0" w:space="0" w:color="auto"/>
      </w:divBdr>
    </w:div>
    <w:div w:id="742261976">
      <w:bodyDiv w:val="1"/>
      <w:marLeft w:val="0"/>
      <w:marRight w:val="0"/>
      <w:marTop w:val="0"/>
      <w:marBottom w:val="0"/>
      <w:divBdr>
        <w:top w:val="none" w:sz="0" w:space="0" w:color="auto"/>
        <w:left w:val="none" w:sz="0" w:space="0" w:color="auto"/>
        <w:bottom w:val="none" w:sz="0" w:space="0" w:color="auto"/>
        <w:right w:val="none" w:sz="0" w:space="0" w:color="auto"/>
      </w:divBdr>
    </w:div>
    <w:div w:id="742795773">
      <w:bodyDiv w:val="1"/>
      <w:marLeft w:val="0"/>
      <w:marRight w:val="0"/>
      <w:marTop w:val="0"/>
      <w:marBottom w:val="0"/>
      <w:divBdr>
        <w:top w:val="none" w:sz="0" w:space="0" w:color="auto"/>
        <w:left w:val="none" w:sz="0" w:space="0" w:color="auto"/>
        <w:bottom w:val="none" w:sz="0" w:space="0" w:color="auto"/>
        <w:right w:val="none" w:sz="0" w:space="0" w:color="auto"/>
      </w:divBdr>
    </w:div>
    <w:div w:id="743137907">
      <w:bodyDiv w:val="1"/>
      <w:marLeft w:val="0"/>
      <w:marRight w:val="0"/>
      <w:marTop w:val="0"/>
      <w:marBottom w:val="0"/>
      <w:divBdr>
        <w:top w:val="none" w:sz="0" w:space="0" w:color="auto"/>
        <w:left w:val="none" w:sz="0" w:space="0" w:color="auto"/>
        <w:bottom w:val="none" w:sz="0" w:space="0" w:color="auto"/>
        <w:right w:val="none" w:sz="0" w:space="0" w:color="auto"/>
      </w:divBdr>
    </w:div>
    <w:div w:id="743141040">
      <w:bodyDiv w:val="1"/>
      <w:marLeft w:val="0"/>
      <w:marRight w:val="0"/>
      <w:marTop w:val="0"/>
      <w:marBottom w:val="0"/>
      <w:divBdr>
        <w:top w:val="none" w:sz="0" w:space="0" w:color="auto"/>
        <w:left w:val="none" w:sz="0" w:space="0" w:color="auto"/>
        <w:bottom w:val="none" w:sz="0" w:space="0" w:color="auto"/>
        <w:right w:val="none" w:sz="0" w:space="0" w:color="auto"/>
      </w:divBdr>
    </w:div>
    <w:div w:id="743381397">
      <w:bodyDiv w:val="1"/>
      <w:marLeft w:val="0"/>
      <w:marRight w:val="0"/>
      <w:marTop w:val="0"/>
      <w:marBottom w:val="0"/>
      <w:divBdr>
        <w:top w:val="none" w:sz="0" w:space="0" w:color="auto"/>
        <w:left w:val="none" w:sz="0" w:space="0" w:color="auto"/>
        <w:bottom w:val="none" w:sz="0" w:space="0" w:color="auto"/>
        <w:right w:val="none" w:sz="0" w:space="0" w:color="auto"/>
      </w:divBdr>
    </w:div>
    <w:div w:id="743532021">
      <w:bodyDiv w:val="1"/>
      <w:marLeft w:val="0"/>
      <w:marRight w:val="0"/>
      <w:marTop w:val="0"/>
      <w:marBottom w:val="0"/>
      <w:divBdr>
        <w:top w:val="none" w:sz="0" w:space="0" w:color="auto"/>
        <w:left w:val="none" w:sz="0" w:space="0" w:color="auto"/>
        <w:bottom w:val="none" w:sz="0" w:space="0" w:color="auto"/>
        <w:right w:val="none" w:sz="0" w:space="0" w:color="auto"/>
      </w:divBdr>
    </w:div>
    <w:div w:id="743844677">
      <w:bodyDiv w:val="1"/>
      <w:marLeft w:val="0"/>
      <w:marRight w:val="0"/>
      <w:marTop w:val="0"/>
      <w:marBottom w:val="0"/>
      <w:divBdr>
        <w:top w:val="none" w:sz="0" w:space="0" w:color="auto"/>
        <w:left w:val="none" w:sz="0" w:space="0" w:color="auto"/>
        <w:bottom w:val="none" w:sz="0" w:space="0" w:color="auto"/>
        <w:right w:val="none" w:sz="0" w:space="0" w:color="auto"/>
      </w:divBdr>
    </w:div>
    <w:div w:id="744186287">
      <w:bodyDiv w:val="1"/>
      <w:marLeft w:val="0"/>
      <w:marRight w:val="0"/>
      <w:marTop w:val="0"/>
      <w:marBottom w:val="0"/>
      <w:divBdr>
        <w:top w:val="none" w:sz="0" w:space="0" w:color="auto"/>
        <w:left w:val="none" w:sz="0" w:space="0" w:color="auto"/>
        <w:bottom w:val="none" w:sz="0" w:space="0" w:color="auto"/>
        <w:right w:val="none" w:sz="0" w:space="0" w:color="auto"/>
      </w:divBdr>
    </w:div>
    <w:div w:id="744228182">
      <w:bodyDiv w:val="1"/>
      <w:marLeft w:val="0"/>
      <w:marRight w:val="0"/>
      <w:marTop w:val="0"/>
      <w:marBottom w:val="0"/>
      <w:divBdr>
        <w:top w:val="none" w:sz="0" w:space="0" w:color="auto"/>
        <w:left w:val="none" w:sz="0" w:space="0" w:color="auto"/>
        <w:bottom w:val="none" w:sz="0" w:space="0" w:color="auto"/>
        <w:right w:val="none" w:sz="0" w:space="0" w:color="auto"/>
      </w:divBdr>
    </w:div>
    <w:div w:id="744641670">
      <w:bodyDiv w:val="1"/>
      <w:marLeft w:val="0"/>
      <w:marRight w:val="0"/>
      <w:marTop w:val="0"/>
      <w:marBottom w:val="0"/>
      <w:divBdr>
        <w:top w:val="none" w:sz="0" w:space="0" w:color="auto"/>
        <w:left w:val="none" w:sz="0" w:space="0" w:color="auto"/>
        <w:bottom w:val="none" w:sz="0" w:space="0" w:color="auto"/>
        <w:right w:val="none" w:sz="0" w:space="0" w:color="auto"/>
      </w:divBdr>
    </w:div>
    <w:div w:id="744958369">
      <w:bodyDiv w:val="1"/>
      <w:marLeft w:val="0"/>
      <w:marRight w:val="0"/>
      <w:marTop w:val="0"/>
      <w:marBottom w:val="0"/>
      <w:divBdr>
        <w:top w:val="none" w:sz="0" w:space="0" w:color="auto"/>
        <w:left w:val="none" w:sz="0" w:space="0" w:color="auto"/>
        <w:bottom w:val="none" w:sz="0" w:space="0" w:color="auto"/>
        <w:right w:val="none" w:sz="0" w:space="0" w:color="auto"/>
      </w:divBdr>
    </w:div>
    <w:div w:id="745034828">
      <w:bodyDiv w:val="1"/>
      <w:marLeft w:val="0"/>
      <w:marRight w:val="0"/>
      <w:marTop w:val="0"/>
      <w:marBottom w:val="0"/>
      <w:divBdr>
        <w:top w:val="none" w:sz="0" w:space="0" w:color="auto"/>
        <w:left w:val="none" w:sz="0" w:space="0" w:color="auto"/>
        <w:bottom w:val="none" w:sz="0" w:space="0" w:color="auto"/>
        <w:right w:val="none" w:sz="0" w:space="0" w:color="auto"/>
      </w:divBdr>
    </w:div>
    <w:div w:id="745146643">
      <w:bodyDiv w:val="1"/>
      <w:marLeft w:val="0"/>
      <w:marRight w:val="0"/>
      <w:marTop w:val="0"/>
      <w:marBottom w:val="0"/>
      <w:divBdr>
        <w:top w:val="none" w:sz="0" w:space="0" w:color="auto"/>
        <w:left w:val="none" w:sz="0" w:space="0" w:color="auto"/>
        <w:bottom w:val="none" w:sz="0" w:space="0" w:color="auto"/>
        <w:right w:val="none" w:sz="0" w:space="0" w:color="auto"/>
      </w:divBdr>
    </w:div>
    <w:div w:id="745688144">
      <w:bodyDiv w:val="1"/>
      <w:marLeft w:val="0"/>
      <w:marRight w:val="0"/>
      <w:marTop w:val="0"/>
      <w:marBottom w:val="0"/>
      <w:divBdr>
        <w:top w:val="none" w:sz="0" w:space="0" w:color="auto"/>
        <w:left w:val="none" w:sz="0" w:space="0" w:color="auto"/>
        <w:bottom w:val="none" w:sz="0" w:space="0" w:color="auto"/>
        <w:right w:val="none" w:sz="0" w:space="0" w:color="auto"/>
      </w:divBdr>
    </w:div>
    <w:div w:id="745690362">
      <w:bodyDiv w:val="1"/>
      <w:marLeft w:val="0"/>
      <w:marRight w:val="0"/>
      <w:marTop w:val="0"/>
      <w:marBottom w:val="0"/>
      <w:divBdr>
        <w:top w:val="none" w:sz="0" w:space="0" w:color="auto"/>
        <w:left w:val="none" w:sz="0" w:space="0" w:color="auto"/>
        <w:bottom w:val="none" w:sz="0" w:space="0" w:color="auto"/>
        <w:right w:val="none" w:sz="0" w:space="0" w:color="auto"/>
      </w:divBdr>
    </w:div>
    <w:div w:id="745693026">
      <w:bodyDiv w:val="1"/>
      <w:marLeft w:val="0"/>
      <w:marRight w:val="0"/>
      <w:marTop w:val="0"/>
      <w:marBottom w:val="0"/>
      <w:divBdr>
        <w:top w:val="none" w:sz="0" w:space="0" w:color="auto"/>
        <w:left w:val="none" w:sz="0" w:space="0" w:color="auto"/>
        <w:bottom w:val="none" w:sz="0" w:space="0" w:color="auto"/>
        <w:right w:val="none" w:sz="0" w:space="0" w:color="auto"/>
      </w:divBdr>
    </w:div>
    <w:div w:id="745886430">
      <w:bodyDiv w:val="1"/>
      <w:marLeft w:val="0"/>
      <w:marRight w:val="0"/>
      <w:marTop w:val="0"/>
      <w:marBottom w:val="0"/>
      <w:divBdr>
        <w:top w:val="none" w:sz="0" w:space="0" w:color="auto"/>
        <w:left w:val="none" w:sz="0" w:space="0" w:color="auto"/>
        <w:bottom w:val="none" w:sz="0" w:space="0" w:color="auto"/>
        <w:right w:val="none" w:sz="0" w:space="0" w:color="auto"/>
      </w:divBdr>
    </w:div>
    <w:div w:id="746000937">
      <w:bodyDiv w:val="1"/>
      <w:marLeft w:val="0"/>
      <w:marRight w:val="0"/>
      <w:marTop w:val="0"/>
      <w:marBottom w:val="0"/>
      <w:divBdr>
        <w:top w:val="none" w:sz="0" w:space="0" w:color="auto"/>
        <w:left w:val="none" w:sz="0" w:space="0" w:color="auto"/>
        <w:bottom w:val="none" w:sz="0" w:space="0" w:color="auto"/>
        <w:right w:val="none" w:sz="0" w:space="0" w:color="auto"/>
      </w:divBdr>
    </w:div>
    <w:div w:id="746341419">
      <w:bodyDiv w:val="1"/>
      <w:marLeft w:val="0"/>
      <w:marRight w:val="0"/>
      <w:marTop w:val="0"/>
      <w:marBottom w:val="0"/>
      <w:divBdr>
        <w:top w:val="none" w:sz="0" w:space="0" w:color="auto"/>
        <w:left w:val="none" w:sz="0" w:space="0" w:color="auto"/>
        <w:bottom w:val="none" w:sz="0" w:space="0" w:color="auto"/>
        <w:right w:val="none" w:sz="0" w:space="0" w:color="auto"/>
      </w:divBdr>
    </w:div>
    <w:div w:id="746456863">
      <w:bodyDiv w:val="1"/>
      <w:marLeft w:val="0"/>
      <w:marRight w:val="0"/>
      <w:marTop w:val="0"/>
      <w:marBottom w:val="0"/>
      <w:divBdr>
        <w:top w:val="none" w:sz="0" w:space="0" w:color="auto"/>
        <w:left w:val="none" w:sz="0" w:space="0" w:color="auto"/>
        <w:bottom w:val="none" w:sz="0" w:space="0" w:color="auto"/>
        <w:right w:val="none" w:sz="0" w:space="0" w:color="auto"/>
      </w:divBdr>
    </w:div>
    <w:div w:id="746459282">
      <w:bodyDiv w:val="1"/>
      <w:marLeft w:val="0"/>
      <w:marRight w:val="0"/>
      <w:marTop w:val="0"/>
      <w:marBottom w:val="0"/>
      <w:divBdr>
        <w:top w:val="none" w:sz="0" w:space="0" w:color="auto"/>
        <w:left w:val="none" w:sz="0" w:space="0" w:color="auto"/>
        <w:bottom w:val="none" w:sz="0" w:space="0" w:color="auto"/>
        <w:right w:val="none" w:sz="0" w:space="0" w:color="auto"/>
      </w:divBdr>
    </w:div>
    <w:div w:id="746459746">
      <w:bodyDiv w:val="1"/>
      <w:marLeft w:val="0"/>
      <w:marRight w:val="0"/>
      <w:marTop w:val="0"/>
      <w:marBottom w:val="0"/>
      <w:divBdr>
        <w:top w:val="none" w:sz="0" w:space="0" w:color="auto"/>
        <w:left w:val="none" w:sz="0" w:space="0" w:color="auto"/>
        <w:bottom w:val="none" w:sz="0" w:space="0" w:color="auto"/>
        <w:right w:val="none" w:sz="0" w:space="0" w:color="auto"/>
      </w:divBdr>
    </w:div>
    <w:div w:id="746653819">
      <w:bodyDiv w:val="1"/>
      <w:marLeft w:val="0"/>
      <w:marRight w:val="0"/>
      <w:marTop w:val="0"/>
      <w:marBottom w:val="0"/>
      <w:divBdr>
        <w:top w:val="none" w:sz="0" w:space="0" w:color="auto"/>
        <w:left w:val="none" w:sz="0" w:space="0" w:color="auto"/>
        <w:bottom w:val="none" w:sz="0" w:space="0" w:color="auto"/>
        <w:right w:val="none" w:sz="0" w:space="0" w:color="auto"/>
      </w:divBdr>
    </w:div>
    <w:div w:id="746925591">
      <w:bodyDiv w:val="1"/>
      <w:marLeft w:val="0"/>
      <w:marRight w:val="0"/>
      <w:marTop w:val="0"/>
      <w:marBottom w:val="0"/>
      <w:divBdr>
        <w:top w:val="none" w:sz="0" w:space="0" w:color="auto"/>
        <w:left w:val="none" w:sz="0" w:space="0" w:color="auto"/>
        <w:bottom w:val="none" w:sz="0" w:space="0" w:color="auto"/>
        <w:right w:val="none" w:sz="0" w:space="0" w:color="auto"/>
      </w:divBdr>
    </w:div>
    <w:div w:id="747072830">
      <w:bodyDiv w:val="1"/>
      <w:marLeft w:val="0"/>
      <w:marRight w:val="0"/>
      <w:marTop w:val="0"/>
      <w:marBottom w:val="0"/>
      <w:divBdr>
        <w:top w:val="none" w:sz="0" w:space="0" w:color="auto"/>
        <w:left w:val="none" w:sz="0" w:space="0" w:color="auto"/>
        <w:bottom w:val="none" w:sz="0" w:space="0" w:color="auto"/>
        <w:right w:val="none" w:sz="0" w:space="0" w:color="auto"/>
      </w:divBdr>
    </w:div>
    <w:div w:id="747074601">
      <w:bodyDiv w:val="1"/>
      <w:marLeft w:val="0"/>
      <w:marRight w:val="0"/>
      <w:marTop w:val="0"/>
      <w:marBottom w:val="0"/>
      <w:divBdr>
        <w:top w:val="none" w:sz="0" w:space="0" w:color="auto"/>
        <w:left w:val="none" w:sz="0" w:space="0" w:color="auto"/>
        <w:bottom w:val="none" w:sz="0" w:space="0" w:color="auto"/>
        <w:right w:val="none" w:sz="0" w:space="0" w:color="auto"/>
      </w:divBdr>
    </w:div>
    <w:div w:id="747119712">
      <w:bodyDiv w:val="1"/>
      <w:marLeft w:val="0"/>
      <w:marRight w:val="0"/>
      <w:marTop w:val="0"/>
      <w:marBottom w:val="0"/>
      <w:divBdr>
        <w:top w:val="none" w:sz="0" w:space="0" w:color="auto"/>
        <w:left w:val="none" w:sz="0" w:space="0" w:color="auto"/>
        <w:bottom w:val="none" w:sz="0" w:space="0" w:color="auto"/>
        <w:right w:val="none" w:sz="0" w:space="0" w:color="auto"/>
      </w:divBdr>
    </w:div>
    <w:div w:id="747262834">
      <w:bodyDiv w:val="1"/>
      <w:marLeft w:val="0"/>
      <w:marRight w:val="0"/>
      <w:marTop w:val="0"/>
      <w:marBottom w:val="0"/>
      <w:divBdr>
        <w:top w:val="none" w:sz="0" w:space="0" w:color="auto"/>
        <w:left w:val="none" w:sz="0" w:space="0" w:color="auto"/>
        <w:bottom w:val="none" w:sz="0" w:space="0" w:color="auto"/>
        <w:right w:val="none" w:sz="0" w:space="0" w:color="auto"/>
      </w:divBdr>
    </w:div>
    <w:div w:id="747267298">
      <w:bodyDiv w:val="1"/>
      <w:marLeft w:val="0"/>
      <w:marRight w:val="0"/>
      <w:marTop w:val="0"/>
      <w:marBottom w:val="0"/>
      <w:divBdr>
        <w:top w:val="none" w:sz="0" w:space="0" w:color="auto"/>
        <w:left w:val="none" w:sz="0" w:space="0" w:color="auto"/>
        <w:bottom w:val="none" w:sz="0" w:space="0" w:color="auto"/>
        <w:right w:val="none" w:sz="0" w:space="0" w:color="auto"/>
      </w:divBdr>
    </w:div>
    <w:div w:id="747458029">
      <w:bodyDiv w:val="1"/>
      <w:marLeft w:val="0"/>
      <w:marRight w:val="0"/>
      <w:marTop w:val="0"/>
      <w:marBottom w:val="0"/>
      <w:divBdr>
        <w:top w:val="none" w:sz="0" w:space="0" w:color="auto"/>
        <w:left w:val="none" w:sz="0" w:space="0" w:color="auto"/>
        <w:bottom w:val="none" w:sz="0" w:space="0" w:color="auto"/>
        <w:right w:val="none" w:sz="0" w:space="0" w:color="auto"/>
      </w:divBdr>
    </w:div>
    <w:div w:id="747536026">
      <w:bodyDiv w:val="1"/>
      <w:marLeft w:val="0"/>
      <w:marRight w:val="0"/>
      <w:marTop w:val="0"/>
      <w:marBottom w:val="0"/>
      <w:divBdr>
        <w:top w:val="none" w:sz="0" w:space="0" w:color="auto"/>
        <w:left w:val="none" w:sz="0" w:space="0" w:color="auto"/>
        <w:bottom w:val="none" w:sz="0" w:space="0" w:color="auto"/>
        <w:right w:val="none" w:sz="0" w:space="0" w:color="auto"/>
      </w:divBdr>
    </w:div>
    <w:div w:id="747581135">
      <w:bodyDiv w:val="1"/>
      <w:marLeft w:val="0"/>
      <w:marRight w:val="0"/>
      <w:marTop w:val="0"/>
      <w:marBottom w:val="0"/>
      <w:divBdr>
        <w:top w:val="none" w:sz="0" w:space="0" w:color="auto"/>
        <w:left w:val="none" w:sz="0" w:space="0" w:color="auto"/>
        <w:bottom w:val="none" w:sz="0" w:space="0" w:color="auto"/>
        <w:right w:val="none" w:sz="0" w:space="0" w:color="auto"/>
      </w:divBdr>
    </w:div>
    <w:div w:id="747729405">
      <w:bodyDiv w:val="1"/>
      <w:marLeft w:val="0"/>
      <w:marRight w:val="0"/>
      <w:marTop w:val="0"/>
      <w:marBottom w:val="0"/>
      <w:divBdr>
        <w:top w:val="none" w:sz="0" w:space="0" w:color="auto"/>
        <w:left w:val="none" w:sz="0" w:space="0" w:color="auto"/>
        <w:bottom w:val="none" w:sz="0" w:space="0" w:color="auto"/>
        <w:right w:val="none" w:sz="0" w:space="0" w:color="auto"/>
      </w:divBdr>
    </w:div>
    <w:div w:id="747729648">
      <w:bodyDiv w:val="1"/>
      <w:marLeft w:val="0"/>
      <w:marRight w:val="0"/>
      <w:marTop w:val="0"/>
      <w:marBottom w:val="0"/>
      <w:divBdr>
        <w:top w:val="none" w:sz="0" w:space="0" w:color="auto"/>
        <w:left w:val="none" w:sz="0" w:space="0" w:color="auto"/>
        <w:bottom w:val="none" w:sz="0" w:space="0" w:color="auto"/>
        <w:right w:val="none" w:sz="0" w:space="0" w:color="auto"/>
      </w:divBdr>
    </w:div>
    <w:div w:id="747847847">
      <w:bodyDiv w:val="1"/>
      <w:marLeft w:val="0"/>
      <w:marRight w:val="0"/>
      <w:marTop w:val="0"/>
      <w:marBottom w:val="0"/>
      <w:divBdr>
        <w:top w:val="none" w:sz="0" w:space="0" w:color="auto"/>
        <w:left w:val="none" w:sz="0" w:space="0" w:color="auto"/>
        <w:bottom w:val="none" w:sz="0" w:space="0" w:color="auto"/>
        <w:right w:val="none" w:sz="0" w:space="0" w:color="auto"/>
      </w:divBdr>
    </w:div>
    <w:div w:id="747919295">
      <w:bodyDiv w:val="1"/>
      <w:marLeft w:val="0"/>
      <w:marRight w:val="0"/>
      <w:marTop w:val="0"/>
      <w:marBottom w:val="0"/>
      <w:divBdr>
        <w:top w:val="none" w:sz="0" w:space="0" w:color="auto"/>
        <w:left w:val="none" w:sz="0" w:space="0" w:color="auto"/>
        <w:bottom w:val="none" w:sz="0" w:space="0" w:color="auto"/>
        <w:right w:val="none" w:sz="0" w:space="0" w:color="auto"/>
      </w:divBdr>
    </w:div>
    <w:div w:id="748233639">
      <w:bodyDiv w:val="1"/>
      <w:marLeft w:val="0"/>
      <w:marRight w:val="0"/>
      <w:marTop w:val="0"/>
      <w:marBottom w:val="0"/>
      <w:divBdr>
        <w:top w:val="none" w:sz="0" w:space="0" w:color="auto"/>
        <w:left w:val="none" w:sz="0" w:space="0" w:color="auto"/>
        <w:bottom w:val="none" w:sz="0" w:space="0" w:color="auto"/>
        <w:right w:val="none" w:sz="0" w:space="0" w:color="auto"/>
      </w:divBdr>
    </w:div>
    <w:div w:id="748422895">
      <w:bodyDiv w:val="1"/>
      <w:marLeft w:val="0"/>
      <w:marRight w:val="0"/>
      <w:marTop w:val="0"/>
      <w:marBottom w:val="0"/>
      <w:divBdr>
        <w:top w:val="none" w:sz="0" w:space="0" w:color="auto"/>
        <w:left w:val="none" w:sz="0" w:space="0" w:color="auto"/>
        <w:bottom w:val="none" w:sz="0" w:space="0" w:color="auto"/>
        <w:right w:val="none" w:sz="0" w:space="0" w:color="auto"/>
      </w:divBdr>
    </w:div>
    <w:div w:id="748422896">
      <w:bodyDiv w:val="1"/>
      <w:marLeft w:val="0"/>
      <w:marRight w:val="0"/>
      <w:marTop w:val="0"/>
      <w:marBottom w:val="0"/>
      <w:divBdr>
        <w:top w:val="none" w:sz="0" w:space="0" w:color="auto"/>
        <w:left w:val="none" w:sz="0" w:space="0" w:color="auto"/>
        <w:bottom w:val="none" w:sz="0" w:space="0" w:color="auto"/>
        <w:right w:val="none" w:sz="0" w:space="0" w:color="auto"/>
      </w:divBdr>
    </w:div>
    <w:div w:id="748622355">
      <w:bodyDiv w:val="1"/>
      <w:marLeft w:val="0"/>
      <w:marRight w:val="0"/>
      <w:marTop w:val="0"/>
      <w:marBottom w:val="0"/>
      <w:divBdr>
        <w:top w:val="none" w:sz="0" w:space="0" w:color="auto"/>
        <w:left w:val="none" w:sz="0" w:space="0" w:color="auto"/>
        <w:bottom w:val="none" w:sz="0" w:space="0" w:color="auto"/>
        <w:right w:val="none" w:sz="0" w:space="0" w:color="auto"/>
      </w:divBdr>
    </w:div>
    <w:div w:id="748623400">
      <w:bodyDiv w:val="1"/>
      <w:marLeft w:val="0"/>
      <w:marRight w:val="0"/>
      <w:marTop w:val="0"/>
      <w:marBottom w:val="0"/>
      <w:divBdr>
        <w:top w:val="none" w:sz="0" w:space="0" w:color="auto"/>
        <w:left w:val="none" w:sz="0" w:space="0" w:color="auto"/>
        <w:bottom w:val="none" w:sz="0" w:space="0" w:color="auto"/>
        <w:right w:val="none" w:sz="0" w:space="0" w:color="auto"/>
      </w:divBdr>
    </w:div>
    <w:div w:id="748700412">
      <w:bodyDiv w:val="1"/>
      <w:marLeft w:val="0"/>
      <w:marRight w:val="0"/>
      <w:marTop w:val="0"/>
      <w:marBottom w:val="0"/>
      <w:divBdr>
        <w:top w:val="none" w:sz="0" w:space="0" w:color="auto"/>
        <w:left w:val="none" w:sz="0" w:space="0" w:color="auto"/>
        <w:bottom w:val="none" w:sz="0" w:space="0" w:color="auto"/>
        <w:right w:val="none" w:sz="0" w:space="0" w:color="auto"/>
      </w:divBdr>
    </w:div>
    <w:div w:id="748770386">
      <w:bodyDiv w:val="1"/>
      <w:marLeft w:val="0"/>
      <w:marRight w:val="0"/>
      <w:marTop w:val="0"/>
      <w:marBottom w:val="0"/>
      <w:divBdr>
        <w:top w:val="none" w:sz="0" w:space="0" w:color="auto"/>
        <w:left w:val="none" w:sz="0" w:space="0" w:color="auto"/>
        <w:bottom w:val="none" w:sz="0" w:space="0" w:color="auto"/>
        <w:right w:val="none" w:sz="0" w:space="0" w:color="auto"/>
      </w:divBdr>
    </w:div>
    <w:div w:id="748892810">
      <w:bodyDiv w:val="1"/>
      <w:marLeft w:val="0"/>
      <w:marRight w:val="0"/>
      <w:marTop w:val="0"/>
      <w:marBottom w:val="0"/>
      <w:divBdr>
        <w:top w:val="none" w:sz="0" w:space="0" w:color="auto"/>
        <w:left w:val="none" w:sz="0" w:space="0" w:color="auto"/>
        <w:bottom w:val="none" w:sz="0" w:space="0" w:color="auto"/>
        <w:right w:val="none" w:sz="0" w:space="0" w:color="auto"/>
      </w:divBdr>
    </w:div>
    <w:div w:id="749043435">
      <w:bodyDiv w:val="1"/>
      <w:marLeft w:val="0"/>
      <w:marRight w:val="0"/>
      <w:marTop w:val="0"/>
      <w:marBottom w:val="0"/>
      <w:divBdr>
        <w:top w:val="none" w:sz="0" w:space="0" w:color="auto"/>
        <w:left w:val="none" w:sz="0" w:space="0" w:color="auto"/>
        <w:bottom w:val="none" w:sz="0" w:space="0" w:color="auto"/>
        <w:right w:val="none" w:sz="0" w:space="0" w:color="auto"/>
      </w:divBdr>
    </w:div>
    <w:div w:id="749080316">
      <w:bodyDiv w:val="1"/>
      <w:marLeft w:val="0"/>
      <w:marRight w:val="0"/>
      <w:marTop w:val="0"/>
      <w:marBottom w:val="0"/>
      <w:divBdr>
        <w:top w:val="none" w:sz="0" w:space="0" w:color="auto"/>
        <w:left w:val="none" w:sz="0" w:space="0" w:color="auto"/>
        <w:bottom w:val="none" w:sz="0" w:space="0" w:color="auto"/>
        <w:right w:val="none" w:sz="0" w:space="0" w:color="auto"/>
      </w:divBdr>
    </w:div>
    <w:div w:id="749153296">
      <w:bodyDiv w:val="1"/>
      <w:marLeft w:val="0"/>
      <w:marRight w:val="0"/>
      <w:marTop w:val="0"/>
      <w:marBottom w:val="0"/>
      <w:divBdr>
        <w:top w:val="none" w:sz="0" w:space="0" w:color="auto"/>
        <w:left w:val="none" w:sz="0" w:space="0" w:color="auto"/>
        <w:bottom w:val="none" w:sz="0" w:space="0" w:color="auto"/>
        <w:right w:val="none" w:sz="0" w:space="0" w:color="auto"/>
      </w:divBdr>
    </w:div>
    <w:div w:id="749234056">
      <w:bodyDiv w:val="1"/>
      <w:marLeft w:val="0"/>
      <w:marRight w:val="0"/>
      <w:marTop w:val="0"/>
      <w:marBottom w:val="0"/>
      <w:divBdr>
        <w:top w:val="none" w:sz="0" w:space="0" w:color="auto"/>
        <w:left w:val="none" w:sz="0" w:space="0" w:color="auto"/>
        <w:bottom w:val="none" w:sz="0" w:space="0" w:color="auto"/>
        <w:right w:val="none" w:sz="0" w:space="0" w:color="auto"/>
      </w:divBdr>
    </w:div>
    <w:div w:id="749424177">
      <w:bodyDiv w:val="1"/>
      <w:marLeft w:val="0"/>
      <w:marRight w:val="0"/>
      <w:marTop w:val="0"/>
      <w:marBottom w:val="0"/>
      <w:divBdr>
        <w:top w:val="none" w:sz="0" w:space="0" w:color="auto"/>
        <w:left w:val="none" w:sz="0" w:space="0" w:color="auto"/>
        <w:bottom w:val="none" w:sz="0" w:space="0" w:color="auto"/>
        <w:right w:val="none" w:sz="0" w:space="0" w:color="auto"/>
      </w:divBdr>
    </w:div>
    <w:div w:id="749424401">
      <w:bodyDiv w:val="1"/>
      <w:marLeft w:val="0"/>
      <w:marRight w:val="0"/>
      <w:marTop w:val="0"/>
      <w:marBottom w:val="0"/>
      <w:divBdr>
        <w:top w:val="none" w:sz="0" w:space="0" w:color="auto"/>
        <w:left w:val="none" w:sz="0" w:space="0" w:color="auto"/>
        <w:bottom w:val="none" w:sz="0" w:space="0" w:color="auto"/>
        <w:right w:val="none" w:sz="0" w:space="0" w:color="auto"/>
      </w:divBdr>
    </w:div>
    <w:div w:id="749544084">
      <w:bodyDiv w:val="1"/>
      <w:marLeft w:val="0"/>
      <w:marRight w:val="0"/>
      <w:marTop w:val="0"/>
      <w:marBottom w:val="0"/>
      <w:divBdr>
        <w:top w:val="none" w:sz="0" w:space="0" w:color="auto"/>
        <w:left w:val="none" w:sz="0" w:space="0" w:color="auto"/>
        <w:bottom w:val="none" w:sz="0" w:space="0" w:color="auto"/>
        <w:right w:val="none" w:sz="0" w:space="0" w:color="auto"/>
      </w:divBdr>
    </w:div>
    <w:div w:id="749621353">
      <w:bodyDiv w:val="1"/>
      <w:marLeft w:val="0"/>
      <w:marRight w:val="0"/>
      <w:marTop w:val="0"/>
      <w:marBottom w:val="0"/>
      <w:divBdr>
        <w:top w:val="none" w:sz="0" w:space="0" w:color="auto"/>
        <w:left w:val="none" w:sz="0" w:space="0" w:color="auto"/>
        <w:bottom w:val="none" w:sz="0" w:space="0" w:color="auto"/>
        <w:right w:val="none" w:sz="0" w:space="0" w:color="auto"/>
      </w:divBdr>
    </w:div>
    <w:div w:id="749623810">
      <w:bodyDiv w:val="1"/>
      <w:marLeft w:val="0"/>
      <w:marRight w:val="0"/>
      <w:marTop w:val="0"/>
      <w:marBottom w:val="0"/>
      <w:divBdr>
        <w:top w:val="none" w:sz="0" w:space="0" w:color="auto"/>
        <w:left w:val="none" w:sz="0" w:space="0" w:color="auto"/>
        <w:bottom w:val="none" w:sz="0" w:space="0" w:color="auto"/>
        <w:right w:val="none" w:sz="0" w:space="0" w:color="auto"/>
      </w:divBdr>
    </w:div>
    <w:div w:id="749696371">
      <w:bodyDiv w:val="1"/>
      <w:marLeft w:val="0"/>
      <w:marRight w:val="0"/>
      <w:marTop w:val="0"/>
      <w:marBottom w:val="0"/>
      <w:divBdr>
        <w:top w:val="none" w:sz="0" w:space="0" w:color="auto"/>
        <w:left w:val="none" w:sz="0" w:space="0" w:color="auto"/>
        <w:bottom w:val="none" w:sz="0" w:space="0" w:color="auto"/>
        <w:right w:val="none" w:sz="0" w:space="0" w:color="auto"/>
      </w:divBdr>
    </w:div>
    <w:div w:id="749816195">
      <w:bodyDiv w:val="1"/>
      <w:marLeft w:val="0"/>
      <w:marRight w:val="0"/>
      <w:marTop w:val="0"/>
      <w:marBottom w:val="0"/>
      <w:divBdr>
        <w:top w:val="none" w:sz="0" w:space="0" w:color="auto"/>
        <w:left w:val="none" w:sz="0" w:space="0" w:color="auto"/>
        <w:bottom w:val="none" w:sz="0" w:space="0" w:color="auto"/>
        <w:right w:val="none" w:sz="0" w:space="0" w:color="auto"/>
      </w:divBdr>
    </w:div>
    <w:div w:id="749928809">
      <w:bodyDiv w:val="1"/>
      <w:marLeft w:val="0"/>
      <w:marRight w:val="0"/>
      <w:marTop w:val="0"/>
      <w:marBottom w:val="0"/>
      <w:divBdr>
        <w:top w:val="none" w:sz="0" w:space="0" w:color="auto"/>
        <w:left w:val="none" w:sz="0" w:space="0" w:color="auto"/>
        <w:bottom w:val="none" w:sz="0" w:space="0" w:color="auto"/>
        <w:right w:val="none" w:sz="0" w:space="0" w:color="auto"/>
      </w:divBdr>
    </w:div>
    <w:div w:id="749929333">
      <w:bodyDiv w:val="1"/>
      <w:marLeft w:val="0"/>
      <w:marRight w:val="0"/>
      <w:marTop w:val="0"/>
      <w:marBottom w:val="0"/>
      <w:divBdr>
        <w:top w:val="none" w:sz="0" w:space="0" w:color="auto"/>
        <w:left w:val="none" w:sz="0" w:space="0" w:color="auto"/>
        <w:bottom w:val="none" w:sz="0" w:space="0" w:color="auto"/>
        <w:right w:val="none" w:sz="0" w:space="0" w:color="auto"/>
      </w:divBdr>
    </w:div>
    <w:div w:id="750278058">
      <w:bodyDiv w:val="1"/>
      <w:marLeft w:val="0"/>
      <w:marRight w:val="0"/>
      <w:marTop w:val="0"/>
      <w:marBottom w:val="0"/>
      <w:divBdr>
        <w:top w:val="none" w:sz="0" w:space="0" w:color="auto"/>
        <w:left w:val="none" w:sz="0" w:space="0" w:color="auto"/>
        <w:bottom w:val="none" w:sz="0" w:space="0" w:color="auto"/>
        <w:right w:val="none" w:sz="0" w:space="0" w:color="auto"/>
      </w:divBdr>
    </w:div>
    <w:div w:id="750666064">
      <w:bodyDiv w:val="1"/>
      <w:marLeft w:val="0"/>
      <w:marRight w:val="0"/>
      <w:marTop w:val="0"/>
      <w:marBottom w:val="0"/>
      <w:divBdr>
        <w:top w:val="none" w:sz="0" w:space="0" w:color="auto"/>
        <w:left w:val="none" w:sz="0" w:space="0" w:color="auto"/>
        <w:bottom w:val="none" w:sz="0" w:space="0" w:color="auto"/>
        <w:right w:val="none" w:sz="0" w:space="0" w:color="auto"/>
      </w:divBdr>
    </w:div>
    <w:div w:id="750781442">
      <w:bodyDiv w:val="1"/>
      <w:marLeft w:val="0"/>
      <w:marRight w:val="0"/>
      <w:marTop w:val="0"/>
      <w:marBottom w:val="0"/>
      <w:divBdr>
        <w:top w:val="none" w:sz="0" w:space="0" w:color="auto"/>
        <w:left w:val="none" w:sz="0" w:space="0" w:color="auto"/>
        <w:bottom w:val="none" w:sz="0" w:space="0" w:color="auto"/>
        <w:right w:val="none" w:sz="0" w:space="0" w:color="auto"/>
      </w:divBdr>
    </w:div>
    <w:div w:id="750932928">
      <w:bodyDiv w:val="1"/>
      <w:marLeft w:val="0"/>
      <w:marRight w:val="0"/>
      <w:marTop w:val="0"/>
      <w:marBottom w:val="0"/>
      <w:divBdr>
        <w:top w:val="none" w:sz="0" w:space="0" w:color="auto"/>
        <w:left w:val="none" w:sz="0" w:space="0" w:color="auto"/>
        <w:bottom w:val="none" w:sz="0" w:space="0" w:color="auto"/>
        <w:right w:val="none" w:sz="0" w:space="0" w:color="auto"/>
      </w:divBdr>
    </w:div>
    <w:div w:id="751006095">
      <w:bodyDiv w:val="1"/>
      <w:marLeft w:val="0"/>
      <w:marRight w:val="0"/>
      <w:marTop w:val="0"/>
      <w:marBottom w:val="0"/>
      <w:divBdr>
        <w:top w:val="none" w:sz="0" w:space="0" w:color="auto"/>
        <w:left w:val="none" w:sz="0" w:space="0" w:color="auto"/>
        <w:bottom w:val="none" w:sz="0" w:space="0" w:color="auto"/>
        <w:right w:val="none" w:sz="0" w:space="0" w:color="auto"/>
      </w:divBdr>
    </w:div>
    <w:div w:id="751318038">
      <w:bodyDiv w:val="1"/>
      <w:marLeft w:val="0"/>
      <w:marRight w:val="0"/>
      <w:marTop w:val="0"/>
      <w:marBottom w:val="0"/>
      <w:divBdr>
        <w:top w:val="none" w:sz="0" w:space="0" w:color="auto"/>
        <w:left w:val="none" w:sz="0" w:space="0" w:color="auto"/>
        <w:bottom w:val="none" w:sz="0" w:space="0" w:color="auto"/>
        <w:right w:val="none" w:sz="0" w:space="0" w:color="auto"/>
      </w:divBdr>
    </w:div>
    <w:div w:id="751388893">
      <w:bodyDiv w:val="1"/>
      <w:marLeft w:val="0"/>
      <w:marRight w:val="0"/>
      <w:marTop w:val="0"/>
      <w:marBottom w:val="0"/>
      <w:divBdr>
        <w:top w:val="none" w:sz="0" w:space="0" w:color="auto"/>
        <w:left w:val="none" w:sz="0" w:space="0" w:color="auto"/>
        <w:bottom w:val="none" w:sz="0" w:space="0" w:color="auto"/>
        <w:right w:val="none" w:sz="0" w:space="0" w:color="auto"/>
      </w:divBdr>
    </w:div>
    <w:div w:id="751701029">
      <w:bodyDiv w:val="1"/>
      <w:marLeft w:val="0"/>
      <w:marRight w:val="0"/>
      <w:marTop w:val="0"/>
      <w:marBottom w:val="0"/>
      <w:divBdr>
        <w:top w:val="none" w:sz="0" w:space="0" w:color="auto"/>
        <w:left w:val="none" w:sz="0" w:space="0" w:color="auto"/>
        <w:bottom w:val="none" w:sz="0" w:space="0" w:color="auto"/>
        <w:right w:val="none" w:sz="0" w:space="0" w:color="auto"/>
      </w:divBdr>
    </w:div>
    <w:div w:id="751901516">
      <w:bodyDiv w:val="1"/>
      <w:marLeft w:val="0"/>
      <w:marRight w:val="0"/>
      <w:marTop w:val="0"/>
      <w:marBottom w:val="0"/>
      <w:divBdr>
        <w:top w:val="none" w:sz="0" w:space="0" w:color="auto"/>
        <w:left w:val="none" w:sz="0" w:space="0" w:color="auto"/>
        <w:bottom w:val="none" w:sz="0" w:space="0" w:color="auto"/>
        <w:right w:val="none" w:sz="0" w:space="0" w:color="auto"/>
      </w:divBdr>
    </w:div>
    <w:div w:id="752051368">
      <w:bodyDiv w:val="1"/>
      <w:marLeft w:val="0"/>
      <w:marRight w:val="0"/>
      <w:marTop w:val="0"/>
      <w:marBottom w:val="0"/>
      <w:divBdr>
        <w:top w:val="none" w:sz="0" w:space="0" w:color="auto"/>
        <w:left w:val="none" w:sz="0" w:space="0" w:color="auto"/>
        <w:bottom w:val="none" w:sz="0" w:space="0" w:color="auto"/>
        <w:right w:val="none" w:sz="0" w:space="0" w:color="auto"/>
      </w:divBdr>
    </w:div>
    <w:div w:id="752244212">
      <w:bodyDiv w:val="1"/>
      <w:marLeft w:val="0"/>
      <w:marRight w:val="0"/>
      <w:marTop w:val="0"/>
      <w:marBottom w:val="0"/>
      <w:divBdr>
        <w:top w:val="none" w:sz="0" w:space="0" w:color="auto"/>
        <w:left w:val="none" w:sz="0" w:space="0" w:color="auto"/>
        <w:bottom w:val="none" w:sz="0" w:space="0" w:color="auto"/>
        <w:right w:val="none" w:sz="0" w:space="0" w:color="auto"/>
      </w:divBdr>
    </w:div>
    <w:div w:id="752355148">
      <w:bodyDiv w:val="1"/>
      <w:marLeft w:val="0"/>
      <w:marRight w:val="0"/>
      <w:marTop w:val="0"/>
      <w:marBottom w:val="0"/>
      <w:divBdr>
        <w:top w:val="none" w:sz="0" w:space="0" w:color="auto"/>
        <w:left w:val="none" w:sz="0" w:space="0" w:color="auto"/>
        <w:bottom w:val="none" w:sz="0" w:space="0" w:color="auto"/>
        <w:right w:val="none" w:sz="0" w:space="0" w:color="auto"/>
      </w:divBdr>
    </w:div>
    <w:div w:id="752507593">
      <w:bodyDiv w:val="1"/>
      <w:marLeft w:val="0"/>
      <w:marRight w:val="0"/>
      <w:marTop w:val="0"/>
      <w:marBottom w:val="0"/>
      <w:divBdr>
        <w:top w:val="none" w:sz="0" w:space="0" w:color="auto"/>
        <w:left w:val="none" w:sz="0" w:space="0" w:color="auto"/>
        <w:bottom w:val="none" w:sz="0" w:space="0" w:color="auto"/>
        <w:right w:val="none" w:sz="0" w:space="0" w:color="auto"/>
      </w:divBdr>
    </w:div>
    <w:div w:id="752625102">
      <w:bodyDiv w:val="1"/>
      <w:marLeft w:val="0"/>
      <w:marRight w:val="0"/>
      <w:marTop w:val="0"/>
      <w:marBottom w:val="0"/>
      <w:divBdr>
        <w:top w:val="none" w:sz="0" w:space="0" w:color="auto"/>
        <w:left w:val="none" w:sz="0" w:space="0" w:color="auto"/>
        <w:bottom w:val="none" w:sz="0" w:space="0" w:color="auto"/>
        <w:right w:val="none" w:sz="0" w:space="0" w:color="auto"/>
      </w:divBdr>
    </w:div>
    <w:div w:id="752700670">
      <w:bodyDiv w:val="1"/>
      <w:marLeft w:val="0"/>
      <w:marRight w:val="0"/>
      <w:marTop w:val="0"/>
      <w:marBottom w:val="0"/>
      <w:divBdr>
        <w:top w:val="none" w:sz="0" w:space="0" w:color="auto"/>
        <w:left w:val="none" w:sz="0" w:space="0" w:color="auto"/>
        <w:bottom w:val="none" w:sz="0" w:space="0" w:color="auto"/>
        <w:right w:val="none" w:sz="0" w:space="0" w:color="auto"/>
      </w:divBdr>
    </w:div>
    <w:div w:id="752897501">
      <w:bodyDiv w:val="1"/>
      <w:marLeft w:val="0"/>
      <w:marRight w:val="0"/>
      <w:marTop w:val="0"/>
      <w:marBottom w:val="0"/>
      <w:divBdr>
        <w:top w:val="none" w:sz="0" w:space="0" w:color="auto"/>
        <w:left w:val="none" w:sz="0" w:space="0" w:color="auto"/>
        <w:bottom w:val="none" w:sz="0" w:space="0" w:color="auto"/>
        <w:right w:val="none" w:sz="0" w:space="0" w:color="auto"/>
      </w:divBdr>
    </w:div>
    <w:div w:id="752898768">
      <w:bodyDiv w:val="1"/>
      <w:marLeft w:val="0"/>
      <w:marRight w:val="0"/>
      <w:marTop w:val="0"/>
      <w:marBottom w:val="0"/>
      <w:divBdr>
        <w:top w:val="none" w:sz="0" w:space="0" w:color="auto"/>
        <w:left w:val="none" w:sz="0" w:space="0" w:color="auto"/>
        <w:bottom w:val="none" w:sz="0" w:space="0" w:color="auto"/>
        <w:right w:val="none" w:sz="0" w:space="0" w:color="auto"/>
      </w:divBdr>
    </w:div>
    <w:div w:id="753085206">
      <w:bodyDiv w:val="1"/>
      <w:marLeft w:val="0"/>
      <w:marRight w:val="0"/>
      <w:marTop w:val="0"/>
      <w:marBottom w:val="0"/>
      <w:divBdr>
        <w:top w:val="none" w:sz="0" w:space="0" w:color="auto"/>
        <w:left w:val="none" w:sz="0" w:space="0" w:color="auto"/>
        <w:bottom w:val="none" w:sz="0" w:space="0" w:color="auto"/>
        <w:right w:val="none" w:sz="0" w:space="0" w:color="auto"/>
      </w:divBdr>
    </w:div>
    <w:div w:id="753471500">
      <w:bodyDiv w:val="1"/>
      <w:marLeft w:val="0"/>
      <w:marRight w:val="0"/>
      <w:marTop w:val="0"/>
      <w:marBottom w:val="0"/>
      <w:divBdr>
        <w:top w:val="none" w:sz="0" w:space="0" w:color="auto"/>
        <w:left w:val="none" w:sz="0" w:space="0" w:color="auto"/>
        <w:bottom w:val="none" w:sz="0" w:space="0" w:color="auto"/>
        <w:right w:val="none" w:sz="0" w:space="0" w:color="auto"/>
      </w:divBdr>
    </w:div>
    <w:div w:id="753740148">
      <w:bodyDiv w:val="1"/>
      <w:marLeft w:val="0"/>
      <w:marRight w:val="0"/>
      <w:marTop w:val="0"/>
      <w:marBottom w:val="0"/>
      <w:divBdr>
        <w:top w:val="none" w:sz="0" w:space="0" w:color="auto"/>
        <w:left w:val="none" w:sz="0" w:space="0" w:color="auto"/>
        <w:bottom w:val="none" w:sz="0" w:space="0" w:color="auto"/>
        <w:right w:val="none" w:sz="0" w:space="0" w:color="auto"/>
      </w:divBdr>
    </w:div>
    <w:div w:id="753861372">
      <w:bodyDiv w:val="1"/>
      <w:marLeft w:val="0"/>
      <w:marRight w:val="0"/>
      <w:marTop w:val="0"/>
      <w:marBottom w:val="0"/>
      <w:divBdr>
        <w:top w:val="none" w:sz="0" w:space="0" w:color="auto"/>
        <w:left w:val="none" w:sz="0" w:space="0" w:color="auto"/>
        <w:bottom w:val="none" w:sz="0" w:space="0" w:color="auto"/>
        <w:right w:val="none" w:sz="0" w:space="0" w:color="auto"/>
      </w:divBdr>
    </w:div>
    <w:div w:id="753933589">
      <w:bodyDiv w:val="1"/>
      <w:marLeft w:val="0"/>
      <w:marRight w:val="0"/>
      <w:marTop w:val="0"/>
      <w:marBottom w:val="0"/>
      <w:divBdr>
        <w:top w:val="none" w:sz="0" w:space="0" w:color="auto"/>
        <w:left w:val="none" w:sz="0" w:space="0" w:color="auto"/>
        <w:bottom w:val="none" w:sz="0" w:space="0" w:color="auto"/>
        <w:right w:val="none" w:sz="0" w:space="0" w:color="auto"/>
      </w:divBdr>
    </w:div>
    <w:div w:id="754088926">
      <w:bodyDiv w:val="1"/>
      <w:marLeft w:val="0"/>
      <w:marRight w:val="0"/>
      <w:marTop w:val="0"/>
      <w:marBottom w:val="0"/>
      <w:divBdr>
        <w:top w:val="none" w:sz="0" w:space="0" w:color="auto"/>
        <w:left w:val="none" w:sz="0" w:space="0" w:color="auto"/>
        <w:bottom w:val="none" w:sz="0" w:space="0" w:color="auto"/>
        <w:right w:val="none" w:sz="0" w:space="0" w:color="auto"/>
      </w:divBdr>
    </w:div>
    <w:div w:id="754284012">
      <w:bodyDiv w:val="1"/>
      <w:marLeft w:val="0"/>
      <w:marRight w:val="0"/>
      <w:marTop w:val="0"/>
      <w:marBottom w:val="0"/>
      <w:divBdr>
        <w:top w:val="none" w:sz="0" w:space="0" w:color="auto"/>
        <w:left w:val="none" w:sz="0" w:space="0" w:color="auto"/>
        <w:bottom w:val="none" w:sz="0" w:space="0" w:color="auto"/>
        <w:right w:val="none" w:sz="0" w:space="0" w:color="auto"/>
      </w:divBdr>
    </w:div>
    <w:div w:id="754976493">
      <w:bodyDiv w:val="1"/>
      <w:marLeft w:val="0"/>
      <w:marRight w:val="0"/>
      <w:marTop w:val="0"/>
      <w:marBottom w:val="0"/>
      <w:divBdr>
        <w:top w:val="none" w:sz="0" w:space="0" w:color="auto"/>
        <w:left w:val="none" w:sz="0" w:space="0" w:color="auto"/>
        <w:bottom w:val="none" w:sz="0" w:space="0" w:color="auto"/>
        <w:right w:val="none" w:sz="0" w:space="0" w:color="auto"/>
      </w:divBdr>
    </w:div>
    <w:div w:id="754978884">
      <w:bodyDiv w:val="1"/>
      <w:marLeft w:val="0"/>
      <w:marRight w:val="0"/>
      <w:marTop w:val="0"/>
      <w:marBottom w:val="0"/>
      <w:divBdr>
        <w:top w:val="none" w:sz="0" w:space="0" w:color="auto"/>
        <w:left w:val="none" w:sz="0" w:space="0" w:color="auto"/>
        <w:bottom w:val="none" w:sz="0" w:space="0" w:color="auto"/>
        <w:right w:val="none" w:sz="0" w:space="0" w:color="auto"/>
      </w:divBdr>
    </w:div>
    <w:div w:id="755904592">
      <w:bodyDiv w:val="1"/>
      <w:marLeft w:val="0"/>
      <w:marRight w:val="0"/>
      <w:marTop w:val="0"/>
      <w:marBottom w:val="0"/>
      <w:divBdr>
        <w:top w:val="none" w:sz="0" w:space="0" w:color="auto"/>
        <w:left w:val="none" w:sz="0" w:space="0" w:color="auto"/>
        <w:bottom w:val="none" w:sz="0" w:space="0" w:color="auto"/>
        <w:right w:val="none" w:sz="0" w:space="0" w:color="auto"/>
      </w:divBdr>
    </w:div>
    <w:div w:id="756025006">
      <w:bodyDiv w:val="1"/>
      <w:marLeft w:val="0"/>
      <w:marRight w:val="0"/>
      <w:marTop w:val="0"/>
      <w:marBottom w:val="0"/>
      <w:divBdr>
        <w:top w:val="none" w:sz="0" w:space="0" w:color="auto"/>
        <w:left w:val="none" w:sz="0" w:space="0" w:color="auto"/>
        <w:bottom w:val="none" w:sz="0" w:space="0" w:color="auto"/>
        <w:right w:val="none" w:sz="0" w:space="0" w:color="auto"/>
      </w:divBdr>
    </w:div>
    <w:div w:id="756094056">
      <w:bodyDiv w:val="1"/>
      <w:marLeft w:val="0"/>
      <w:marRight w:val="0"/>
      <w:marTop w:val="0"/>
      <w:marBottom w:val="0"/>
      <w:divBdr>
        <w:top w:val="none" w:sz="0" w:space="0" w:color="auto"/>
        <w:left w:val="none" w:sz="0" w:space="0" w:color="auto"/>
        <w:bottom w:val="none" w:sz="0" w:space="0" w:color="auto"/>
        <w:right w:val="none" w:sz="0" w:space="0" w:color="auto"/>
      </w:divBdr>
    </w:div>
    <w:div w:id="756098116">
      <w:bodyDiv w:val="1"/>
      <w:marLeft w:val="0"/>
      <w:marRight w:val="0"/>
      <w:marTop w:val="0"/>
      <w:marBottom w:val="0"/>
      <w:divBdr>
        <w:top w:val="none" w:sz="0" w:space="0" w:color="auto"/>
        <w:left w:val="none" w:sz="0" w:space="0" w:color="auto"/>
        <w:bottom w:val="none" w:sz="0" w:space="0" w:color="auto"/>
        <w:right w:val="none" w:sz="0" w:space="0" w:color="auto"/>
      </w:divBdr>
    </w:div>
    <w:div w:id="756363773">
      <w:bodyDiv w:val="1"/>
      <w:marLeft w:val="0"/>
      <w:marRight w:val="0"/>
      <w:marTop w:val="0"/>
      <w:marBottom w:val="0"/>
      <w:divBdr>
        <w:top w:val="none" w:sz="0" w:space="0" w:color="auto"/>
        <w:left w:val="none" w:sz="0" w:space="0" w:color="auto"/>
        <w:bottom w:val="none" w:sz="0" w:space="0" w:color="auto"/>
        <w:right w:val="none" w:sz="0" w:space="0" w:color="auto"/>
      </w:divBdr>
    </w:div>
    <w:div w:id="756487174">
      <w:bodyDiv w:val="1"/>
      <w:marLeft w:val="0"/>
      <w:marRight w:val="0"/>
      <w:marTop w:val="0"/>
      <w:marBottom w:val="0"/>
      <w:divBdr>
        <w:top w:val="none" w:sz="0" w:space="0" w:color="auto"/>
        <w:left w:val="none" w:sz="0" w:space="0" w:color="auto"/>
        <w:bottom w:val="none" w:sz="0" w:space="0" w:color="auto"/>
        <w:right w:val="none" w:sz="0" w:space="0" w:color="auto"/>
      </w:divBdr>
    </w:div>
    <w:div w:id="756631464">
      <w:bodyDiv w:val="1"/>
      <w:marLeft w:val="0"/>
      <w:marRight w:val="0"/>
      <w:marTop w:val="0"/>
      <w:marBottom w:val="0"/>
      <w:divBdr>
        <w:top w:val="none" w:sz="0" w:space="0" w:color="auto"/>
        <w:left w:val="none" w:sz="0" w:space="0" w:color="auto"/>
        <w:bottom w:val="none" w:sz="0" w:space="0" w:color="auto"/>
        <w:right w:val="none" w:sz="0" w:space="0" w:color="auto"/>
      </w:divBdr>
    </w:div>
    <w:div w:id="757140530">
      <w:bodyDiv w:val="1"/>
      <w:marLeft w:val="0"/>
      <w:marRight w:val="0"/>
      <w:marTop w:val="0"/>
      <w:marBottom w:val="0"/>
      <w:divBdr>
        <w:top w:val="none" w:sz="0" w:space="0" w:color="auto"/>
        <w:left w:val="none" w:sz="0" w:space="0" w:color="auto"/>
        <w:bottom w:val="none" w:sz="0" w:space="0" w:color="auto"/>
        <w:right w:val="none" w:sz="0" w:space="0" w:color="auto"/>
      </w:divBdr>
    </w:div>
    <w:div w:id="757361880">
      <w:bodyDiv w:val="1"/>
      <w:marLeft w:val="0"/>
      <w:marRight w:val="0"/>
      <w:marTop w:val="0"/>
      <w:marBottom w:val="0"/>
      <w:divBdr>
        <w:top w:val="none" w:sz="0" w:space="0" w:color="auto"/>
        <w:left w:val="none" w:sz="0" w:space="0" w:color="auto"/>
        <w:bottom w:val="none" w:sz="0" w:space="0" w:color="auto"/>
        <w:right w:val="none" w:sz="0" w:space="0" w:color="auto"/>
      </w:divBdr>
    </w:div>
    <w:div w:id="757481293">
      <w:bodyDiv w:val="1"/>
      <w:marLeft w:val="0"/>
      <w:marRight w:val="0"/>
      <w:marTop w:val="0"/>
      <w:marBottom w:val="0"/>
      <w:divBdr>
        <w:top w:val="none" w:sz="0" w:space="0" w:color="auto"/>
        <w:left w:val="none" w:sz="0" w:space="0" w:color="auto"/>
        <w:bottom w:val="none" w:sz="0" w:space="0" w:color="auto"/>
        <w:right w:val="none" w:sz="0" w:space="0" w:color="auto"/>
      </w:divBdr>
    </w:div>
    <w:div w:id="757482091">
      <w:bodyDiv w:val="1"/>
      <w:marLeft w:val="0"/>
      <w:marRight w:val="0"/>
      <w:marTop w:val="0"/>
      <w:marBottom w:val="0"/>
      <w:divBdr>
        <w:top w:val="none" w:sz="0" w:space="0" w:color="auto"/>
        <w:left w:val="none" w:sz="0" w:space="0" w:color="auto"/>
        <w:bottom w:val="none" w:sz="0" w:space="0" w:color="auto"/>
        <w:right w:val="none" w:sz="0" w:space="0" w:color="auto"/>
      </w:divBdr>
    </w:div>
    <w:div w:id="757482855">
      <w:bodyDiv w:val="1"/>
      <w:marLeft w:val="0"/>
      <w:marRight w:val="0"/>
      <w:marTop w:val="0"/>
      <w:marBottom w:val="0"/>
      <w:divBdr>
        <w:top w:val="none" w:sz="0" w:space="0" w:color="auto"/>
        <w:left w:val="none" w:sz="0" w:space="0" w:color="auto"/>
        <w:bottom w:val="none" w:sz="0" w:space="0" w:color="auto"/>
        <w:right w:val="none" w:sz="0" w:space="0" w:color="auto"/>
      </w:divBdr>
    </w:div>
    <w:div w:id="757798859">
      <w:bodyDiv w:val="1"/>
      <w:marLeft w:val="0"/>
      <w:marRight w:val="0"/>
      <w:marTop w:val="0"/>
      <w:marBottom w:val="0"/>
      <w:divBdr>
        <w:top w:val="none" w:sz="0" w:space="0" w:color="auto"/>
        <w:left w:val="none" w:sz="0" w:space="0" w:color="auto"/>
        <w:bottom w:val="none" w:sz="0" w:space="0" w:color="auto"/>
        <w:right w:val="none" w:sz="0" w:space="0" w:color="auto"/>
      </w:divBdr>
    </w:div>
    <w:div w:id="757944307">
      <w:bodyDiv w:val="1"/>
      <w:marLeft w:val="0"/>
      <w:marRight w:val="0"/>
      <w:marTop w:val="0"/>
      <w:marBottom w:val="0"/>
      <w:divBdr>
        <w:top w:val="none" w:sz="0" w:space="0" w:color="auto"/>
        <w:left w:val="none" w:sz="0" w:space="0" w:color="auto"/>
        <w:bottom w:val="none" w:sz="0" w:space="0" w:color="auto"/>
        <w:right w:val="none" w:sz="0" w:space="0" w:color="auto"/>
      </w:divBdr>
    </w:div>
    <w:div w:id="758251793">
      <w:bodyDiv w:val="1"/>
      <w:marLeft w:val="0"/>
      <w:marRight w:val="0"/>
      <w:marTop w:val="0"/>
      <w:marBottom w:val="0"/>
      <w:divBdr>
        <w:top w:val="none" w:sz="0" w:space="0" w:color="auto"/>
        <w:left w:val="none" w:sz="0" w:space="0" w:color="auto"/>
        <w:bottom w:val="none" w:sz="0" w:space="0" w:color="auto"/>
        <w:right w:val="none" w:sz="0" w:space="0" w:color="auto"/>
      </w:divBdr>
    </w:div>
    <w:div w:id="758328308">
      <w:bodyDiv w:val="1"/>
      <w:marLeft w:val="0"/>
      <w:marRight w:val="0"/>
      <w:marTop w:val="0"/>
      <w:marBottom w:val="0"/>
      <w:divBdr>
        <w:top w:val="none" w:sz="0" w:space="0" w:color="auto"/>
        <w:left w:val="none" w:sz="0" w:space="0" w:color="auto"/>
        <w:bottom w:val="none" w:sz="0" w:space="0" w:color="auto"/>
        <w:right w:val="none" w:sz="0" w:space="0" w:color="auto"/>
      </w:divBdr>
    </w:div>
    <w:div w:id="758449608">
      <w:bodyDiv w:val="1"/>
      <w:marLeft w:val="0"/>
      <w:marRight w:val="0"/>
      <w:marTop w:val="0"/>
      <w:marBottom w:val="0"/>
      <w:divBdr>
        <w:top w:val="none" w:sz="0" w:space="0" w:color="auto"/>
        <w:left w:val="none" w:sz="0" w:space="0" w:color="auto"/>
        <w:bottom w:val="none" w:sz="0" w:space="0" w:color="auto"/>
        <w:right w:val="none" w:sz="0" w:space="0" w:color="auto"/>
      </w:divBdr>
    </w:div>
    <w:div w:id="758526856">
      <w:bodyDiv w:val="1"/>
      <w:marLeft w:val="0"/>
      <w:marRight w:val="0"/>
      <w:marTop w:val="0"/>
      <w:marBottom w:val="0"/>
      <w:divBdr>
        <w:top w:val="none" w:sz="0" w:space="0" w:color="auto"/>
        <w:left w:val="none" w:sz="0" w:space="0" w:color="auto"/>
        <w:bottom w:val="none" w:sz="0" w:space="0" w:color="auto"/>
        <w:right w:val="none" w:sz="0" w:space="0" w:color="auto"/>
      </w:divBdr>
    </w:div>
    <w:div w:id="758790395">
      <w:bodyDiv w:val="1"/>
      <w:marLeft w:val="0"/>
      <w:marRight w:val="0"/>
      <w:marTop w:val="0"/>
      <w:marBottom w:val="0"/>
      <w:divBdr>
        <w:top w:val="none" w:sz="0" w:space="0" w:color="auto"/>
        <w:left w:val="none" w:sz="0" w:space="0" w:color="auto"/>
        <w:bottom w:val="none" w:sz="0" w:space="0" w:color="auto"/>
        <w:right w:val="none" w:sz="0" w:space="0" w:color="auto"/>
      </w:divBdr>
    </w:div>
    <w:div w:id="758985501">
      <w:bodyDiv w:val="1"/>
      <w:marLeft w:val="0"/>
      <w:marRight w:val="0"/>
      <w:marTop w:val="0"/>
      <w:marBottom w:val="0"/>
      <w:divBdr>
        <w:top w:val="none" w:sz="0" w:space="0" w:color="auto"/>
        <w:left w:val="none" w:sz="0" w:space="0" w:color="auto"/>
        <w:bottom w:val="none" w:sz="0" w:space="0" w:color="auto"/>
        <w:right w:val="none" w:sz="0" w:space="0" w:color="auto"/>
      </w:divBdr>
    </w:div>
    <w:div w:id="758989118">
      <w:bodyDiv w:val="1"/>
      <w:marLeft w:val="0"/>
      <w:marRight w:val="0"/>
      <w:marTop w:val="0"/>
      <w:marBottom w:val="0"/>
      <w:divBdr>
        <w:top w:val="none" w:sz="0" w:space="0" w:color="auto"/>
        <w:left w:val="none" w:sz="0" w:space="0" w:color="auto"/>
        <w:bottom w:val="none" w:sz="0" w:space="0" w:color="auto"/>
        <w:right w:val="none" w:sz="0" w:space="0" w:color="auto"/>
      </w:divBdr>
    </w:div>
    <w:div w:id="759065717">
      <w:bodyDiv w:val="1"/>
      <w:marLeft w:val="0"/>
      <w:marRight w:val="0"/>
      <w:marTop w:val="0"/>
      <w:marBottom w:val="0"/>
      <w:divBdr>
        <w:top w:val="none" w:sz="0" w:space="0" w:color="auto"/>
        <w:left w:val="none" w:sz="0" w:space="0" w:color="auto"/>
        <w:bottom w:val="none" w:sz="0" w:space="0" w:color="auto"/>
        <w:right w:val="none" w:sz="0" w:space="0" w:color="auto"/>
      </w:divBdr>
    </w:div>
    <w:div w:id="759332018">
      <w:bodyDiv w:val="1"/>
      <w:marLeft w:val="0"/>
      <w:marRight w:val="0"/>
      <w:marTop w:val="0"/>
      <w:marBottom w:val="0"/>
      <w:divBdr>
        <w:top w:val="none" w:sz="0" w:space="0" w:color="auto"/>
        <w:left w:val="none" w:sz="0" w:space="0" w:color="auto"/>
        <w:bottom w:val="none" w:sz="0" w:space="0" w:color="auto"/>
        <w:right w:val="none" w:sz="0" w:space="0" w:color="auto"/>
      </w:divBdr>
    </w:div>
    <w:div w:id="759376385">
      <w:bodyDiv w:val="1"/>
      <w:marLeft w:val="0"/>
      <w:marRight w:val="0"/>
      <w:marTop w:val="0"/>
      <w:marBottom w:val="0"/>
      <w:divBdr>
        <w:top w:val="none" w:sz="0" w:space="0" w:color="auto"/>
        <w:left w:val="none" w:sz="0" w:space="0" w:color="auto"/>
        <w:bottom w:val="none" w:sz="0" w:space="0" w:color="auto"/>
        <w:right w:val="none" w:sz="0" w:space="0" w:color="auto"/>
      </w:divBdr>
    </w:div>
    <w:div w:id="759450106">
      <w:bodyDiv w:val="1"/>
      <w:marLeft w:val="0"/>
      <w:marRight w:val="0"/>
      <w:marTop w:val="0"/>
      <w:marBottom w:val="0"/>
      <w:divBdr>
        <w:top w:val="none" w:sz="0" w:space="0" w:color="auto"/>
        <w:left w:val="none" w:sz="0" w:space="0" w:color="auto"/>
        <w:bottom w:val="none" w:sz="0" w:space="0" w:color="auto"/>
        <w:right w:val="none" w:sz="0" w:space="0" w:color="auto"/>
      </w:divBdr>
    </w:div>
    <w:div w:id="759453234">
      <w:bodyDiv w:val="1"/>
      <w:marLeft w:val="0"/>
      <w:marRight w:val="0"/>
      <w:marTop w:val="0"/>
      <w:marBottom w:val="0"/>
      <w:divBdr>
        <w:top w:val="none" w:sz="0" w:space="0" w:color="auto"/>
        <w:left w:val="none" w:sz="0" w:space="0" w:color="auto"/>
        <w:bottom w:val="none" w:sz="0" w:space="0" w:color="auto"/>
        <w:right w:val="none" w:sz="0" w:space="0" w:color="auto"/>
      </w:divBdr>
    </w:div>
    <w:div w:id="759761049">
      <w:bodyDiv w:val="1"/>
      <w:marLeft w:val="0"/>
      <w:marRight w:val="0"/>
      <w:marTop w:val="0"/>
      <w:marBottom w:val="0"/>
      <w:divBdr>
        <w:top w:val="none" w:sz="0" w:space="0" w:color="auto"/>
        <w:left w:val="none" w:sz="0" w:space="0" w:color="auto"/>
        <w:bottom w:val="none" w:sz="0" w:space="0" w:color="auto"/>
        <w:right w:val="none" w:sz="0" w:space="0" w:color="auto"/>
      </w:divBdr>
    </w:div>
    <w:div w:id="759833077">
      <w:bodyDiv w:val="1"/>
      <w:marLeft w:val="0"/>
      <w:marRight w:val="0"/>
      <w:marTop w:val="0"/>
      <w:marBottom w:val="0"/>
      <w:divBdr>
        <w:top w:val="none" w:sz="0" w:space="0" w:color="auto"/>
        <w:left w:val="none" w:sz="0" w:space="0" w:color="auto"/>
        <w:bottom w:val="none" w:sz="0" w:space="0" w:color="auto"/>
        <w:right w:val="none" w:sz="0" w:space="0" w:color="auto"/>
      </w:divBdr>
    </w:div>
    <w:div w:id="759982675">
      <w:bodyDiv w:val="1"/>
      <w:marLeft w:val="0"/>
      <w:marRight w:val="0"/>
      <w:marTop w:val="0"/>
      <w:marBottom w:val="0"/>
      <w:divBdr>
        <w:top w:val="none" w:sz="0" w:space="0" w:color="auto"/>
        <w:left w:val="none" w:sz="0" w:space="0" w:color="auto"/>
        <w:bottom w:val="none" w:sz="0" w:space="0" w:color="auto"/>
        <w:right w:val="none" w:sz="0" w:space="0" w:color="auto"/>
      </w:divBdr>
    </w:div>
    <w:div w:id="760680561">
      <w:bodyDiv w:val="1"/>
      <w:marLeft w:val="0"/>
      <w:marRight w:val="0"/>
      <w:marTop w:val="0"/>
      <w:marBottom w:val="0"/>
      <w:divBdr>
        <w:top w:val="none" w:sz="0" w:space="0" w:color="auto"/>
        <w:left w:val="none" w:sz="0" w:space="0" w:color="auto"/>
        <w:bottom w:val="none" w:sz="0" w:space="0" w:color="auto"/>
        <w:right w:val="none" w:sz="0" w:space="0" w:color="auto"/>
      </w:divBdr>
    </w:div>
    <w:div w:id="761101423">
      <w:bodyDiv w:val="1"/>
      <w:marLeft w:val="0"/>
      <w:marRight w:val="0"/>
      <w:marTop w:val="0"/>
      <w:marBottom w:val="0"/>
      <w:divBdr>
        <w:top w:val="none" w:sz="0" w:space="0" w:color="auto"/>
        <w:left w:val="none" w:sz="0" w:space="0" w:color="auto"/>
        <w:bottom w:val="none" w:sz="0" w:space="0" w:color="auto"/>
        <w:right w:val="none" w:sz="0" w:space="0" w:color="auto"/>
      </w:divBdr>
    </w:div>
    <w:div w:id="761219837">
      <w:bodyDiv w:val="1"/>
      <w:marLeft w:val="0"/>
      <w:marRight w:val="0"/>
      <w:marTop w:val="0"/>
      <w:marBottom w:val="0"/>
      <w:divBdr>
        <w:top w:val="none" w:sz="0" w:space="0" w:color="auto"/>
        <w:left w:val="none" w:sz="0" w:space="0" w:color="auto"/>
        <w:bottom w:val="none" w:sz="0" w:space="0" w:color="auto"/>
        <w:right w:val="none" w:sz="0" w:space="0" w:color="auto"/>
      </w:divBdr>
    </w:div>
    <w:div w:id="761268063">
      <w:bodyDiv w:val="1"/>
      <w:marLeft w:val="0"/>
      <w:marRight w:val="0"/>
      <w:marTop w:val="0"/>
      <w:marBottom w:val="0"/>
      <w:divBdr>
        <w:top w:val="none" w:sz="0" w:space="0" w:color="auto"/>
        <w:left w:val="none" w:sz="0" w:space="0" w:color="auto"/>
        <w:bottom w:val="none" w:sz="0" w:space="0" w:color="auto"/>
        <w:right w:val="none" w:sz="0" w:space="0" w:color="auto"/>
      </w:divBdr>
    </w:div>
    <w:div w:id="761530044">
      <w:bodyDiv w:val="1"/>
      <w:marLeft w:val="0"/>
      <w:marRight w:val="0"/>
      <w:marTop w:val="0"/>
      <w:marBottom w:val="0"/>
      <w:divBdr>
        <w:top w:val="none" w:sz="0" w:space="0" w:color="auto"/>
        <w:left w:val="none" w:sz="0" w:space="0" w:color="auto"/>
        <w:bottom w:val="none" w:sz="0" w:space="0" w:color="auto"/>
        <w:right w:val="none" w:sz="0" w:space="0" w:color="auto"/>
      </w:divBdr>
    </w:div>
    <w:div w:id="761805108">
      <w:bodyDiv w:val="1"/>
      <w:marLeft w:val="0"/>
      <w:marRight w:val="0"/>
      <w:marTop w:val="0"/>
      <w:marBottom w:val="0"/>
      <w:divBdr>
        <w:top w:val="none" w:sz="0" w:space="0" w:color="auto"/>
        <w:left w:val="none" w:sz="0" w:space="0" w:color="auto"/>
        <w:bottom w:val="none" w:sz="0" w:space="0" w:color="auto"/>
        <w:right w:val="none" w:sz="0" w:space="0" w:color="auto"/>
      </w:divBdr>
    </w:div>
    <w:div w:id="762265284">
      <w:bodyDiv w:val="1"/>
      <w:marLeft w:val="0"/>
      <w:marRight w:val="0"/>
      <w:marTop w:val="0"/>
      <w:marBottom w:val="0"/>
      <w:divBdr>
        <w:top w:val="none" w:sz="0" w:space="0" w:color="auto"/>
        <w:left w:val="none" w:sz="0" w:space="0" w:color="auto"/>
        <w:bottom w:val="none" w:sz="0" w:space="0" w:color="auto"/>
        <w:right w:val="none" w:sz="0" w:space="0" w:color="auto"/>
      </w:divBdr>
    </w:div>
    <w:div w:id="762380778">
      <w:bodyDiv w:val="1"/>
      <w:marLeft w:val="0"/>
      <w:marRight w:val="0"/>
      <w:marTop w:val="0"/>
      <w:marBottom w:val="0"/>
      <w:divBdr>
        <w:top w:val="none" w:sz="0" w:space="0" w:color="auto"/>
        <w:left w:val="none" w:sz="0" w:space="0" w:color="auto"/>
        <w:bottom w:val="none" w:sz="0" w:space="0" w:color="auto"/>
        <w:right w:val="none" w:sz="0" w:space="0" w:color="auto"/>
      </w:divBdr>
    </w:div>
    <w:div w:id="762722740">
      <w:bodyDiv w:val="1"/>
      <w:marLeft w:val="0"/>
      <w:marRight w:val="0"/>
      <w:marTop w:val="0"/>
      <w:marBottom w:val="0"/>
      <w:divBdr>
        <w:top w:val="none" w:sz="0" w:space="0" w:color="auto"/>
        <w:left w:val="none" w:sz="0" w:space="0" w:color="auto"/>
        <w:bottom w:val="none" w:sz="0" w:space="0" w:color="auto"/>
        <w:right w:val="none" w:sz="0" w:space="0" w:color="auto"/>
      </w:divBdr>
    </w:div>
    <w:div w:id="763380552">
      <w:bodyDiv w:val="1"/>
      <w:marLeft w:val="0"/>
      <w:marRight w:val="0"/>
      <w:marTop w:val="0"/>
      <w:marBottom w:val="0"/>
      <w:divBdr>
        <w:top w:val="none" w:sz="0" w:space="0" w:color="auto"/>
        <w:left w:val="none" w:sz="0" w:space="0" w:color="auto"/>
        <w:bottom w:val="none" w:sz="0" w:space="0" w:color="auto"/>
        <w:right w:val="none" w:sz="0" w:space="0" w:color="auto"/>
      </w:divBdr>
    </w:div>
    <w:div w:id="763383024">
      <w:bodyDiv w:val="1"/>
      <w:marLeft w:val="0"/>
      <w:marRight w:val="0"/>
      <w:marTop w:val="0"/>
      <w:marBottom w:val="0"/>
      <w:divBdr>
        <w:top w:val="none" w:sz="0" w:space="0" w:color="auto"/>
        <w:left w:val="none" w:sz="0" w:space="0" w:color="auto"/>
        <w:bottom w:val="none" w:sz="0" w:space="0" w:color="auto"/>
        <w:right w:val="none" w:sz="0" w:space="0" w:color="auto"/>
      </w:divBdr>
    </w:div>
    <w:div w:id="763843643">
      <w:bodyDiv w:val="1"/>
      <w:marLeft w:val="0"/>
      <w:marRight w:val="0"/>
      <w:marTop w:val="0"/>
      <w:marBottom w:val="0"/>
      <w:divBdr>
        <w:top w:val="none" w:sz="0" w:space="0" w:color="auto"/>
        <w:left w:val="none" w:sz="0" w:space="0" w:color="auto"/>
        <w:bottom w:val="none" w:sz="0" w:space="0" w:color="auto"/>
        <w:right w:val="none" w:sz="0" w:space="0" w:color="auto"/>
      </w:divBdr>
    </w:div>
    <w:div w:id="763961755">
      <w:bodyDiv w:val="1"/>
      <w:marLeft w:val="0"/>
      <w:marRight w:val="0"/>
      <w:marTop w:val="0"/>
      <w:marBottom w:val="0"/>
      <w:divBdr>
        <w:top w:val="none" w:sz="0" w:space="0" w:color="auto"/>
        <w:left w:val="none" w:sz="0" w:space="0" w:color="auto"/>
        <w:bottom w:val="none" w:sz="0" w:space="0" w:color="auto"/>
        <w:right w:val="none" w:sz="0" w:space="0" w:color="auto"/>
      </w:divBdr>
    </w:div>
    <w:div w:id="764038436">
      <w:bodyDiv w:val="1"/>
      <w:marLeft w:val="0"/>
      <w:marRight w:val="0"/>
      <w:marTop w:val="0"/>
      <w:marBottom w:val="0"/>
      <w:divBdr>
        <w:top w:val="none" w:sz="0" w:space="0" w:color="auto"/>
        <w:left w:val="none" w:sz="0" w:space="0" w:color="auto"/>
        <w:bottom w:val="none" w:sz="0" w:space="0" w:color="auto"/>
        <w:right w:val="none" w:sz="0" w:space="0" w:color="auto"/>
      </w:divBdr>
    </w:div>
    <w:div w:id="764039085">
      <w:bodyDiv w:val="1"/>
      <w:marLeft w:val="0"/>
      <w:marRight w:val="0"/>
      <w:marTop w:val="0"/>
      <w:marBottom w:val="0"/>
      <w:divBdr>
        <w:top w:val="none" w:sz="0" w:space="0" w:color="auto"/>
        <w:left w:val="none" w:sz="0" w:space="0" w:color="auto"/>
        <w:bottom w:val="none" w:sz="0" w:space="0" w:color="auto"/>
        <w:right w:val="none" w:sz="0" w:space="0" w:color="auto"/>
      </w:divBdr>
    </w:div>
    <w:div w:id="764304881">
      <w:bodyDiv w:val="1"/>
      <w:marLeft w:val="0"/>
      <w:marRight w:val="0"/>
      <w:marTop w:val="0"/>
      <w:marBottom w:val="0"/>
      <w:divBdr>
        <w:top w:val="none" w:sz="0" w:space="0" w:color="auto"/>
        <w:left w:val="none" w:sz="0" w:space="0" w:color="auto"/>
        <w:bottom w:val="none" w:sz="0" w:space="0" w:color="auto"/>
        <w:right w:val="none" w:sz="0" w:space="0" w:color="auto"/>
      </w:divBdr>
    </w:div>
    <w:div w:id="764305356">
      <w:bodyDiv w:val="1"/>
      <w:marLeft w:val="0"/>
      <w:marRight w:val="0"/>
      <w:marTop w:val="0"/>
      <w:marBottom w:val="0"/>
      <w:divBdr>
        <w:top w:val="none" w:sz="0" w:space="0" w:color="auto"/>
        <w:left w:val="none" w:sz="0" w:space="0" w:color="auto"/>
        <w:bottom w:val="none" w:sz="0" w:space="0" w:color="auto"/>
        <w:right w:val="none" w:sz="0" w:space="0" w:color="auto"/>
      </w:divBdr>
    </w:div>
    <w:div w:id="764377271">
      <w:bodyDiv w:val="1"/>
      <w:marLeft w:val="0"/>
      <w:marRight w:val="0"/>
      <w:marTop w:val="0"/>
      <w:marBottom w:val="0"/>
      <w:divBdr>
        <w:top w:val="none" w:sz="0" w:space="0" w:color="auto"/>
        <w:left w:val="none" w:sz="0" w:space="0" w:color="auto"/>
        <w:bottom w:val="none" w:sz="0" w:space="0" w:color="auto"/>
        <w:right w:val="none" w:sz="0" w:space="0" w:color="auto"/>
      </w:divBdr>
    </w:div>
    <w:div w:id="764615329">
      <w:bodyDiv w:val="1"/>
      <w:marLeft w:val="0"/>
      <w:marRight w:val="0"/>
      <w:marTop w:val="0"/>
      <w:marBottom w:val="0"/>
      <w:divBdr>
        <w:top w:val="none" w:sz="0" w:space="0" w:color="auto"/>
        <w:left w:val="none" w:sz="0" w:space="0" w:color="auto"/>
        <w:bottom w:val="none" w:sz="0" w:space="0" w:color="auto"/>
        <w:right w:val="none" w:sz="0" w:space="0" w:color="auto"/>
      </w:divBdr>
    </w:div>
    <w:div w:id="764957168">
      <w:bodyDiv w:val="1"/>
      <w:marLeft w:val="0"/>
      <w:marRight w:val="0"/>
      <w:marTop w:val="0"/>
      <w:marBottom w:val="0"/>
      <w:divBdr>
        <w:top w:val="none" w:sz="0" w:space="0" w:color="auto"/>
        <w:left w:val="none" w:sz="0" w:space="0" w:color="auto"/>
        <w:bottom w:val="none" w:sz="0" w:space="0" w:color="auto"/>
        <w:right w:val="none" w:sz="0" w:space="0" w:color="auto"/>
      </w:divBdr>
    </w:div>
    <w:div w:id="765076844">
      <w:bodyDiv w:val="1"/>
      <w:marLeft w:val="0"/>
      <w:marRight w:val="0"/>
      <w:marTop w:val="0"/>
      <w:marBottom w:val="0"/>
      <w:divBdr>
        <w:top w:val="none" w:sz="0" w:space="0" w:color="auto"/>
        <w:left w:val="none" w:sz="0" w:space="0" w:color="auto"/>
        <w:bottom w:val="none" w:sz="0" w:space="0" w:color="auto"/>
        <w:right w:val="none" w:sz="0" w:space="0" w:color="auto"/>
      </w:divBdr>
    </w:div>
    <w:div w:id="765542865">
      <w:bodyDiv w:val="1"/>
      <w:marLeft w:val="0"/>
      <w:marRight w:val="0"/>
      <w:marTop w:val="0"/>
      <w:marBottom w:val="0"/>
      <w:divBdr>
        <w:top w:val="none" w:sz="0" w:space="0" w:color="auto"/>
        <w:left w:val="none" w:sz="0" w:space="0" w:color="auto"/>
        <w:bottom w:val="none" w:sz="0" w:space="0" w:color="auto"/>
        <w:right w:val="none" w:sz="0" w:space="0" w:color="auto"/>
      </w:divBdr>
    </w:div>
    <w:div w:id="765808224">
      <w:bodyDiv w:val="1"/>
      <w:marLeft w:val="0"/>
      <w:marRight w:val="0"/>
      <w:marTop w:val="0"/>
      <w:marBottom w:val="0"/>
      <w:divBdr>
        <w:top w:val="none" w:sz="0" w:space="0" w:color="auto"/>
        <w:left w:val="none" w:sz="0" w:space="0" w:color="auto"/>
        <w:bottom w:val="none" w:sz="0" w:space="0" w:color="auto"/>
        <w:right w:val="none" w:sz="0" w:space="0" w:color="auto"/>
      </w:divBdr>
    </w:div>
    <w:div w:id="765928261">
      <w:bodyDiv w:val="1"/>
      <w:marLeft w:val="0"/>
      <w:marRight w:val="0"/>
      <w:marTop w:val="0"/>
      <w:marBottom w:val="0"/>
      <w:divBdr>
        <w:top w:val="none" w:sz="0" w:space="0" w:color="auto"/>
        <w:left w:val="none" w:sz="0" w:space="0" w:color="auto"/>
        <w:bottom w:val="none" w:sz="0" w:space="0" w:color="auto"/>
        <w:right w:val="none" w:sz="0" w:space="0" w:color="auto"/>
      </w:divBdr>
    </w:div>
    <w:div w:id="766117072">
      <w:bodyDiv w:val="1"/>
      <w:marLeft w:val="0"/>
      <w:marRight w:val="0"/>
      <w:marTop w:val="0"/>
      <w:marBottom w:val="0"/>
      <w:divBdr>
        <w:top w:val="none" w:sz="0" w:space="0" w:color="auto"/>
        <w:left w:val="none" w:sz="0" w:space="0" w:color="auto"/>
        <w:bottom w:val="none" w:sz="0" w:space="0" w:color="auto"/>
        <w:right w:val="none" w:sz="0" w:space="0" w:color="auto"/>
      </w:divBdr>
    </w:div>
    <w:div w:id="766388654">
      <w:bodyDiv w:val="1"/>
      <w:marLeft w:val="0"/>
      <w:marRight w:val="0"/>
      <w:marTop w:val="0"/>
      <w:marBottom w:val="0"/>
      <w:divBdr>
        <w:top w:val="none" w:sz="0" w:space="0" w:color="auto"/>
        <w:left w:val="none" w:sz="0" w:space="0" w:color="auto"/>
        <w:bottom w:val="none" w:sz="0" w:space="0" w:color="auto"/>
        <w:right w:val="none" w:sz="0" w:space="0" w:color="auto"/>
      </w:divBdr>
    </w:div>
    <w:div w:id="766467260">
      <w:bodyDiv w:val="1"/>
      <w:marLeft w:val="0"/>
      <w:marRight w:val="0"/>
      <w:marTop w:val="0"/>
      <w:marBottom w:val="0"/>
      <w:divBdr>
        <w:top w:val="none" w:sz="0" w:space="0" w:color="auto"/>
        <w:left w:val="none" w:sz="0" w:space="0" w:color="auto"/>
        <w:bottom w:val="none" w:sz="0" w:space="0" w:color="auto"/>
        <w:right w:val="none" w:sz="0" w:space="0" w:color="auto"/>
      </w:divBdr>
    </w:div>
    <w:div w:id="766968133">
      <w:bodyDiv w:val="1"/>
      <w:marLeft w:val="0"/>
      <w:marRight w:val="0"/>
      <w:marTop w:val="0"/>
      <w:marBottom w:val="0"/>
      <w:divBdr>
        <w:top w:val="none" w:sz="0" w:space="0" w:color="auto"/>
        <w:left w:val="none" w:sz="0" w:space="0" w:color="auto"/>
        <w:bottom w:val="none" w:sz="0" w:space="0" w:color="auto"/>
        <w:right w:val="none" w:sz="0" w:space="0" w:color="auto"/>
      </w:divBdr>
    </w:div>
    <w:div w:id="767040620">
      <w:bodyDiv w:val="1"/>
      <w:marLeft w:val="0"/>
      <w:marRight w:val="0"/>
      <w:marTop w:val="0"/>
      <w:marBottom w:val="0"/>
      <w:divBdr>
        <w:top w:val="none" w:sz="0" w:space="0" w:color="auto"/>
        <w:left w:val="none" w:sz="0" w:space="0" w:color="auto"/>
        <w:bottom w:val="none" w:sz="0" w:space="0" w:color="auto"/>
        <w:right w:val="none" w:sz="0" w:space="0" w:color="auto"/>
      </w:divBdr>
    </w:div>
    <w:div w:id="767383207">
      <w:bodyDiv w:val="1"/>
      <w:marLeft w:val="0"/>
      <w:marRight w:val="0"/>
      <w:marTop w:val="0"/>
      <w:marBottom w:val="0"/>
      <w:divBdr>
        <w:top w:val="none" w:sz="0" w:space="0" w:color="auto"/>
        <w:left w:val="none" w:sz="0" w:space="0" w:color="auto"/>
        <w:bottom w:val="none" w:sz="0" w:space="0" w:color="auto"/>
        <w:right w:val="none" w:sz="0" w:space="0" w:color="auto"/>
      </w:divBdr>
    </w:div>
    <w:div w:id="767697931">
      <w:bodyDiv w:val="1"/>
      <w:marLeft w:val="0"/>
      <w:marRight w:val="0"/>
      <w:marTop w:val="0"/>
      <w:marBottom w:val="0"/>
      <w:divBdr>
        <w:top w:val="none" w:sz="0" w:space="0" w:color="auto"/>
        <w:left w:val="none" w:sz="0" w:space="0" w:color="auto"/>
        <w:bottom w:val="none" w:sz="0" w:space="0" w:color="auto"/>
        <w:right w:val="none" w:sz="0" w:space="0" w:color="auto"/>
      </w:divBdr>
    </w:div>
    <w:div w:id="768082488">
      <w:bodyDiv w:val="1"/>
      <w:marLeft w:val="0"/>
      <w:marRight w:val="0"/>
      <w:marTop w:val="0"/>
      <w:marBottom w:val="0"/>
      <w:divBdr>
        <w:top w:val="none" w:sz="0" w:space="0" w:color="auto"/>
        <w:left w:val="none" w:sz="0" w:space="0" w:color="auto"/>
        <w:bottom w:val="none" w:sz="0" w:space="0" w:color="auto"/>
        <w:right w:val="none" w:sz="0" w:space="0" w:color="auto"/>
      </w:divBdr>
    </w:div>
    <w:div w:id="768476553">
      <w:bodyDiv w:val="1"/>
      <w:marLeft w:val="0"/>
      <w:marRight w:val="0"/>
      <w:marTop w:val="0"/>
      <w:marBottom w:val="0"/>
      <w:divBdr>
        <w:top w:val="none" w:sz="0" w:space="0" w:color="auto"/>
        <w:left w:val="none" w:sz="0" w:space="0" w:color="auto"/>
        <w:bottom w:val="none" w:sz="0" w:space="0" w:color="auto"/>
        <w:right w:val="none" w:sz="0" w:space="0" w:color="auto"/>
      </w:divBdr>
    </w:div>
    <w:div w:id="768551242">
      <w:bodyDiv w:val="1"/>
      <w:marLeft w:val="0"/>
      <w:marRight w:val="0"/>
      <w:marTop w:val="0"/>
      <w:marBottom w:val="0"/>
      <w:divBdr>
        <w:top w:val="none" w:sz="0" w:space="0" w:color="auto"/>
        <w:left w:val="none" w:sz="0" w:space="0" w:color="auto"/>
        <w:bottom w:val="none" w:sz="0" w:space="0" w:color="auto"/>
        <w:right w:val="none" w:sz="0" w:space="0" w:color="auto"/>
      </w:divBdr>
    </w:div>
    <w:div w:id="768694253">
      <w:bodyDiv w:val="1"/>
      <w:marLeft w:val="0"/>
      <w:marRight w:val="0"/>
      <w:marTop w:val="0"/>
      <w:marBottom w:val="0"/>
      <w:divBdr>
        <w:top w:val="none" w:sz="0" w:space="0" w:color="auto"/>
        <w:left w:val="none" w:sz="0" w:space="0" w:color="auto"/>
        <w:bottom w:val="none" w:sz="0" w:space="0" w:color="auto"/>
        <w:right w:val="none" w:sz="0" w:space="0" w:color="auto"/>
      </w:divBdr>
    </w:div>
    <w:div w:id="768741572">
      <w:bodyDiv w:val="1"/>
      <w:marLeft w:val="0"/>
      <w:marRight w:val="0"/>
      <w:marTop w:val="0"/>
      <w:marBottom w:val="0"/>
      <w:divBdr>
        <w:top w:val="none" w:sz="0" w:space="0" w:color="auto"/>
        <w:left w:val="none" w:sz="0" w:space="0" w:color="auto"/>
        <w:bottom w:val="none" w:sz="0" w:space="0" w:color="auto"/>
        <w:right w:val="none" w:sz="0" w:space="0" w:color="auto"/>
      </w:divBdr>
    </w:div>
    <w:div w:id="768963736">
      <w:bodyDiv w:val="1"/>
      <w:marLeft w:val="0"/>
      <w:marRight w:val="0"/>
      <w:marTop w:val="0"/>
      <w:marBottom w:val="0"/>
      <w:divBdr>
        <w:top w:val="none" w:sz="0" w:space="0" w:color="auto"/>
        <w:left w:val="none" w:sz="0" w:space="0" w:color="auto"/>
        <w:bottom w:val="none" w:sz="0" w:space="0" w:color="auto"/>
        <w:right w:val="none" w:sz="0" w:space="0" w:color="auto"/>
      </w:divBdr>
    </w:div>
    <w:div w:id="769204160">
      <w:bodyDiv w:val="1"/>
      <w:marLeft w:val="0"/>
      <w:marRight w:val="0"/>
      <w:marTop w:val="0"/>
      <w:marBottom w:val="0"/>
      <w:divBdr>
        <w:top w:val="none" w:sz="0" w:space="0" w:color="auto"/>
        <w:left w:val="none" w:sz="0" w:space="0" w:color="auto"/>
        <w:bottom w:val="none" w:sz="0" w:space="0" w:color="auto"/>
        <w:right w:val="none" w:sz="0" w:space="0" w:color="auto"/>
      </w:divBdr>
    </w:div>
    <w:div w:id="769786043">
      <w:bodyDiv w:val="1"/>
      <w:marLeft w:val="0"/>
      <w:marRight w:val="0"/>
      <w:marTop w:val="0"/>
      <w:marBottom w:val="0"/>
      <w:divBdr>
        <w:top w:val="none" w:sz="0" w:space="0" w:color="auto"/>
        <w:left w:val="none" w:sz="0" w:space="0" w:color="auto"/>
        <w:bottom w:val="none" w:sz="0" w:space="0" w:color="auto"/>
        <w:right w:val="none" w:sz="0" w:space="0" w:color="auto"/>
      </w:divBdr>
    </w:div>
    <w:div w:id="769935058">
      <w:bodyDiv w:val="1"/>
      <w:marLeft w:val="0"/>
      <w:marRight w:val="0"/>
      <w:marTop w:val="0"/>
      <w:marBottom w:val="0"/>
      <w:divBdr>
        <w:top w:val="none" w:sz="0" w:space="0" w:color="auto"/>
        <w:left w:val="none" w:sz="0" w:space="0" w:color="auto"/>
        <w:bottom w:val="none" w:sz="0" w:space="0" w:color="auto"/>
        <w:right w:val="none" w:sz="0" w:space="0" w:color="auto"/>
      </w:divBdr>
    </w:div>
    <w:div w:id="769936850">
      <w:bodyDiv w:val="1"/>
      <w:marLeft w:val="0"/>
      <w:marRight w:val="0"/>
      <w:marTop w:val="0"/>
      <w:marBottom w:val="0"/>
      <w:divBdr>
        <w:top w:val="none" w:sz="0" w:space="0" w:color="auto"/>
        <w:left w:val="none" w:sz="0" w:space="0" w:color="auto"/>
        <w:bottom w:val="none" w:sz="0" w:space="0" w:color="auto"/>
        <w:right w:val="none" w:sz="0" w:space="0" w:color="auto"/>
      </w:divBdr>
    </w:div>
    <w:div w:id="770121735">
      <w:bodyDiv w:val="1"/>
      <w:marLeft w:val="0"/>
      <w:marRight w:val="0"/>
      <w:marTop w:val="0"/>
      <w:marBottom w:val="0"/>
      <w:divBdr>
        <w:top w:val="none" w:sz="0" w:space="0" w:color="auto"/>
        <w:left w:val="none" w:sz="0" w:space="0" w:color="auto"/>
        <w:bottom w:val="none" w:sz="0" w:space="0" w:color="auto"/>
        <w:right w:val="none" w:sz="0" w:space="0" w:color="auto"/>
      </w:divBdr>
    </w:div>
    <w:div w:id="770272506">
      <w:bodyDiv w:val="1"/>
      <w:marLeft w:val="0"/>
      <w:marRight w:val="0"/>
      <w:marTop w:val="0"/>
      <w:marBottom w:val="0"/>
      <w:divBdr>
        <w:top w:val="none" w:sz="0" w:space="0" w:color="auto"/>
        <w:left w:val="none" w:sz="0" w:space="0" w:color="auto"/>
        <w:bottom w:val="none" w:sz="0" w:space="0" w:color="auto"/>
        <w:right w:val="none" w:sz="0" w:space="0" w:color="auto"/>
      </w:divBdr>
    </w:div>
    <w:div w:id="770394648">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0510872">
      <w:bodyDiv w:val="1"/>
      <w:marLeft w:val="0"/>
      <w:marRight w:val="0"/>
      <w:marTop w:val="0"/>
      <w:marBottom w:val="0"/>
      <w:divBdr>
        <w:top w:val="none" w:sz="0" w:space="0" w:color="auto"/>
        <w:left w:val="none" w:sz="0" w:space="0" w:color="auto"/>
        <w:bottom w:val="none" w:sz="0" w:space="0" w:color="auto"/>
        <w:right w:val="none" w:sz="0" w:space="0" w:color="auto"/>
      </w:divBdr>
    </w:div>
    <w:div w:id="770516326">
      <w:bodyDiv w:val="1"/>
      <w:marLeft w:val="0"/>
      <w:marRight w:val="0"/>
      <w:marTop w:val="0"/>
      <w:marBottom w:val="0"/>
      <w:divBdr>
        <w:top w:val="none" w:sz="0" w:space="0" w:color="auto"/>
        <w:left w:val="none" w:sz="0" w:space="0" w:color="auto"/>
        <w:bottom w:val="none" w:sz="0" w:space="0" w:color="auto"/>
        <w:right w:val="none" w:sz="0" w:space="0" w:color="auto"/>
      </w:divBdr>
    </w:div>
    <w:div w:id="770860993">
      <w:bodyDiv w:val="1"/>
      <w:marLeft w:val="0"/>
      <w:marRight w:val="0"/>
      <w:marTop w:val="0"/>
      <w:marBottom w:val="0"/>
      <w:divBdr>
        <w:top w:val="none" w:sz="0" w:space="0" w:color="auto"/>
        <w:left w:val="none" w:sz="0" w:space="0" w:color="auto"/>
        <w:bottom w:val="none" w:sz="0" w:space="0" w:color="auto"/>
        <w:right w:val="none" w:sz="0" w:space="0" w:color="auto"/>
      </w:divBdr>
    </w:div>
    <w:div w:id="771055330">
      <w:bodyDiv w:val="1"/>
      <w:marLeft w:val="0"/>
      <w:marRight w:val="0"/>
      <w:marTop w:val="0"/>
      <w:marBottom w:val="0"/>
      <w:divBdr>
        <w:top w:val="none" w:sz="0" w:space="0" w:color="auto"/>
        <w:left w:val="none" w:sz="0" w:space="0" w:color="auto"/>
        <w:bottom w:val="none" w:sz="0" w:space="0" w:color="auto"/>
        <w:right w:val="none" w:sz="0" w:space="0" w:color="auto"/>
      </w:divBdr>
    </w:div>
    <w:div w:id="771317344">
      <w:bodyDiv w:val="1"/>
      <w:marLeft w:val="0"/>
      <w:marRight w:val="0"/>
      <w:marTop w:val="0"/>
      <w:marBottom w:val="0"/>
      <w:divBdr>
        <w:top w:val="none" w:sz="0" w:space="0" w:color="auto"/>
        <w:left w:val="none" w:sz="0" w:space="0" w:color="auto"/>
        <w:bottom w:val="none" w:sz="0" w:space="0" w:color="auto"/>
        <w:right w:val="none" w:sz="0" w:space="0" w:color="auto"/>
      </w:divBdr>
    </w:div>
    <w:div w:id="771440272">
      <w:bodyDiv w:val="1"/>
      <w:marLeft w:val="0"/>
      <w:marRight w:val="0"/>
      <w:marTop w:val="0"/>
      <w:marBottom w:val="0"/>
      <w:divBdr>
        <w:top w:val="none" w:sz="0" w:space="0" w:color="auto"/>
        <w:left w:val="none" w:sz="0" w:space="0" w:color="auto"/>
        <w:bottom w:val="none" w:sz="0" w:space="0" w:color="auto"/>
        <w:right w:val="none" w:sz="0" w:space="0" w:color="auto"/>
      </w:divBdr>
    </w:div>
    <w:div w:id="771516940">
      <w:bodyDiv w:val="1"/>
      <w:marLeft w:val="0"/>
      <w:marRight w:val="0"/>
      <w:marTop w:val="0"/>
      <w:marBottom w:val="0"/>
      <w:divBdr>
        <w:top w:val="none" w:sz="0" w:space="0" w:color="auto"/>
        <w:left w:val="none" w:sz="0" w:space="0" w:color="auto"/>
        <w:bottom w:val="none" w:sz="0" w:space="0" w:color="auto"/>
        <w:right w:val="none" w:sz="0" w:space="0" w:color="auto"/>
      </w:divBdr>
    </w:div>
    <w:div w:id="772019377">
      <w:bodyDiv w:val="1"/>
      <w:marLeft w:val="0"/>
      <w:marRight w:val="0"/>
      <w:marTop w:val="0"/>
      <w:marBottom w:val="0"/>
      <w:divBdr>
        <w:top w:val="none" w:sz="0" w:space="0" w:color="auto"/>
        <w:left w:val="none" w:sz="0" w:space="0" w:color="auto"/>
        <w:bottom w:val="none" w:sz="0" w:space="0" w:color="auto"/>
        <w:right w:val="none" w:sz="0" w:space="0" w:color="auto"/>
      </w:divBdr>
    </w:div>
    <w:div w:id="772825565">
      <w:bodyDiv w:val="1"/>
      <w:marLeft w:val="0"/>
      <w:marRight w:val="0"/>
      <w:marTop w:val="0"/>
      <w:marBottom w:val="0"/>
      <w:divBdr>
        <w:top w:val="none" w:sz="0" w:space="0" w:color="auto"/>
        <w:left w:val="none" w:sz="0" w:space="0" w:color="auto"/>
        <w:bottom w:val="none" w:sz="0" w:space="0" w:color="auto"/>
        <w:right w:val="none" w:sz="0" w:space="0" w:color="auto"/>
      </w:divBdr>
    </w:div>
    <w:div w:id="772869075">
      <w:bodyDiv w:val="1"/>
      <w:marLeft w:val="0"/>
      <w:marRight w:val="0"/>
      <w:marTop w:val="0"/>
      <w:marBottom w:val="0"/>
      <w:divBdr>
        <w:top w:val="none" w:sz="0" w:space="0" w:color="auto"/>
        <w:left w:val="none" w:sz="0" w:space="0" w:color="auto"/>
        <w:bottom w:val="none" w:sz="0" w:space="0" w:color="auto"/>
        <w:right w:val="none" w:sz="0" w:space="0" w:color="auto"/>
      </w:divBdr>
    </w:div>
    <w:div w:id="773063399">
      <w:bodyDiv w:val="1"/>
      <w:marLeft w:val="0"/>
      <w:marRight w:val="0"/>
      <w:marTop w:val="0"/>
      <w:marBottom w:val="0"/>
      <w:divBdr>
        <w:top w:val="none" w:sz="0" w:space="0" w:color="auto"/>
        <w:left w:val="none" w:sz="0" w:space="0" w:color="auto"/>
        <w:bottom w:val="none" w:sz="0" w:space="0" w:color="auto"/>
        <w:right w:val="none" w:sz="0" w:space="0" w:color="auto"/>
      </w:divBdr>
    </w:div>
    <w:div w:id="773134623">
      <w:bodyDiv w:val="1"/>
      <w:marLeft w:val="0"/>
      <w:marRight w:val="0"/>
      <w:marTop w:val="0"/>
      <w:marBottom w:val="0"/>
      <w:divBdr>
        <w:top w:val="none" w:sz="0" w:space="0" w:color="auto"/>
        <w:left w:val="none" w:sz="0" w:space="0" w:color="auto"/>
        <w:bottom w:val="none" w:sz="0" w:space="0" w:color="auto"/>
        <w:right w:val="none" w:sz="0" w:space="0" w:color="auto"/>
      </w:divBdr>
    </w:div>
    <w:div w:id="773213970">
      <w:bodyDiv w:val="1"/>
      <w:marLeft w:val="0"/>
      <w:marRight w:val="0"/>
      <w:marTop w:val="0"/>
      <w:marBottom w:val="0"/>
      <w:divBdr>
        <w:top w:val="none" w:sz="0" w:space="0" w:color="auto"/>
        <w:left w:val="none" w:sz="0" w:space="0" w:color="auto"/>
        <w:bottom w:val="none" w:sz="0" w:space="0" w:color="auto"/>
        <w:right w:val="none" w:sz="0" w:space="0" w:color="auto"/>
      </w:divBdr>
    </w:div>
    <w:div w:id="773281658">
      <w:bodyDiv w:val="1"/>
      <w:marLeft w:val="0"/>
      <w:marRight w:val="0"/>
      <w:marTop w:val="0"/>
      <w:marBottom w:val="0"/>
      <w:divBdr>
        <w:top w:val="none" w:sz="0" w:space="0" w:color="auto"/>
        <w:left w:val="none" w:sz="0" w:space="0" w:color="auto"/>
        <w:bottom w:val="none" w:sz="0" w:space="0" w:color="auto"/>
        <w:right w:val="none" w:sz="0" w:space="0" w:color="auto"/>
      </w:divBdr>
    </w:div>
    <w:div w:id="773288215">
      <w:bodyDiv w:val="1"/>
      <w:marLeft w:val="0"/>
      <w:marRight w:val="0"/>
      <w:marTop w:val="0"/>
      <w:marBottom w:val="0"/>
      <w:divBdr>
        <w:top w:val="none" w:sz="0" w:space="0" w:color="auto"/>
        <w:left w:val="none" w:sz="0" w:space="0" w:color="auto"/>
        <w:bottom w:val="none" w:sz="0" w:space="0" w:color="auto"/>
        <w:right w:val="none" w:sz="0" w:space="0" w:color="auto"/>
      </w:divBdr>
    </w:div>
    <w:div w:id="773328347">
      <w:bodyDiv w:val="1"/>
      <w:marLeft w:val="0"/>
      <w:marRight w:val="0"/>
      <w:marTop w:val="0"/>
      <w:marBottom w:val="0"/>
      <w:divBdr>
        <w:top w:val="none" w:sz="0" w:space="0" w:color="auto"/>
        <w:left w:val="none" w:sz="0" w:space="0" w:color="auto"/>
        <w:bottom w:val="none" w:sz="0" w:space="0" w:color="auto"/>
        <w:right w:val="none" w:sz="0" w:space="0" w:color="auto"/>
      </w:divBdr>
    </w:div>
    <w:div w:id="773591817">
      <w:bodyDiv w:val="1"/>
      <w:marLeft w:val="0"/>
      <w:marRight w:val="0"/>
      <w:marTop w:val="0"/>
      <w:marBottom w:val="0"/>
      <w:divBdr>
        <w:top w:val="none" w:sz="0" w:space="0" w:color="auto"/>
        <w:left w:val="none" w:sz="0" w:space="0" w:color="auto"/>
        <w:bottom w:val="none" w:sz="0" w:space="0" w:color="auto"/>
        <w:right w:val="none" w:sz="0" w:space="0" w:color="auto"/>
      </w:divBdr>
    </w:div>
    <w:div w:id="774403494">
      <w:bodyDiv w:val="1"/>
      <w:marLeft w:val="0"/>
      <w:marRight w:val="0"/>
      <w:marTop w:val="0"/>
      <w:marBottom w:val="0"/>
      <w:divBdr>
        <w:top w:val="none" w:sz="0" w:space="0" w:color="auto"/>
        <w:left w:val="none" w:sz="0" w:space="0" w:color="auto"/>
        <w:bottom w:val="none" w:sz="0" w:space="0" w:color="auto"/>
        <w:right w:val="none" w:sz="0" w:space="0" w:color="auto"/>
      </w:divBdr>
    </w:div>
    <w:div w:id="774517494">
      <w:bodyDiv w:val="1"/>
      <w:marLeft w:val="0"/>
      <w:marRight w:val="0"/>
      <w:marTop w:val="0"/>
      <w:marBottom w:val="0"/>
      <w:divBdr>
        <w:top w:val="none" w:sz="0" w:space="0" w:color="auto"/>
        <w:left w:val="none" w:sz="0" w:space="0" w:color="auto"/>
        <w:bottom w:val="none" w:sz="0" w:space="0" w:color="auto"/>
        <w:right w:val="none" w:sz="0" w:space="0" w:color="auto"/>
      </w:divBdr>
    </w:div>
    <w:div w:id="774594262">
      <w:bodyDiv w:val="1"/>
      <w:marLeft w:val="0"/>
      <w:marRight w:val="0"/>
      <w:marTop w:val="0"/>
      <w:marBottom w:val="0"/>
      <w:divBdr>
        <w:top w:val="none" w:sz="0" w:space="0" w:color="auto"/>
        <w:left w:val="none" w:sz="0" w:space="0" w:color="auto"/>
        <w:bottom w:val="none" w:sz="0" w:space="0" w:color="auto"/>
        <w:right w:val="none" w:sz="0" w:space="0" w:color="auto"/>
      </w:divBdr>
    </w:div>
    <w:div w:id="774600117">
      <w:bodyDiv w:val="1"/>
      <w:marLeft w:val="0"/>
      <w:marRight w:val="0"/>
      <w:marTop w:val="0"/>
      <w:marBottom w:val="0"/>
      <w:divBdr>
        <w:top w:val="none" w:sz="0" w:space="0" w:color="auto"/>
        <w:left w:val="none" w:sz="0" w:space="0" w:color="auto"/>
        <w:bottom w:val="none" w:sz="0" w:space="0" w:color="auto"/>
        <w:right w:val="none" w:sz="0" w:space="0" w:color="auto"/>
      </w:divBdr>
    </w:div>
    <w:div w:id="774714567">
      <w:bodyDiv w:val="1"/>
      <w:marLeft w:val="0"/>
      <w:marRight w:val="0"/>
      <w:marTop w:val="0"/>
      <w:marBottom w:val="0"/>
      <w:divBdr>
        <w:top w:val="none" w:sz="0" w:space="0" w:color="auto"/>
        <w:left w:val="none" w:sz="0" w:space="0" w:color="auto"/>
        <w:bottom w:val="none" w:sz="0" w:space="0" w:color="auto"/>
        <w:right w:val="none" w:sz="0" w:space="0" w:color="auto"/>
      </w:divBdr>
    </w:div>
    <w:div w:id="774789319">
      <w:bodyDiv w:val="1"/>
      <w:marLeft w:val="0"/>
      <w:marRight w:val="0"/>
      <w:marTop w:val="0"/>
      <w:marBottom w:val="0"/>
      <w:divBdr>
        <w:top w:val="none" w:sz="0" w:space="0" w:color="auto"/>
        <w:left w:val="none" w:sz="0" w:space="0" w:color="auto"/>
        <w:bottom w:val="none" w:sz="0" w:space="0" w:color="auto"/>
        <w:right w:val="none" w:sz="0" w:space="0" w:color="auto"/>
      </w:divBdr>
    </w:div>
    <w:div w:id="775364831">
      <w:bodyDiv w:val="1"/>
      <w:marLeft w:val="0"/>
      <w:marRight w:val="0"/>
      <w:marTop w:val="0"/>
      <w:marBottom w:val="0"/>
      <w:divBdr>
        <w:top w:val="none" w:sz="0" w:space="0" w:color="auto"/>
        <w:left w:val="none" w:sz="0" w:space="0" w:color="auto"/>
        <w:bottom w:val="none" w:sz="0" w:space="0" w:color="auto"/>
        <w:right w:val="none" w:sz="0" w:space="0" w:color="auto"/>
      </w:divBdr>
    </w:div>
    <w:div w:id="775635124">
      <w:bodyDiv w:val="1"/>
      <w:marLeft w:val="0"/>
      <w:marRight w:val="0"/>
      <w:marTop w:val="0"/>
      <w:marBottom w:val="0"/>
      <w:divBdr>
        <w:top w:val="none" w:sz="0" w:space="0" w:color="auto"/>
        <w:left w:val="none" w:sz="0" w:space="0" w:color="auto"/>
        <w:bottom w:val="none" w:sz="0" w:space="0" w:color="auto"/>
        <w:right w:val="none" w:sz="0" w:space="0" w:color="auto"/>
      </w:divBdr>
    </w:div>
    <w:div w:id="776021150">
      <w:bodyDiv w:val="1"/>
      <w:marLeft w:val="0"/>
      <w:marRight w:val="0"/>
      <w:marTop w:val="0"/>
      <w:marBottom w:val="0"/>
      <w:divBdr>
        <w:top w:val="none" w:sz="0" w:space="0" w:color="auto"/>
        <w:left w:val="none" w:sz="0" w:space="0" w:color="auto"/>
        <w:bottom w:val="none" w:sz="0" w:space="0" w:color="auto"/>
        <w:right w:val="none" w:sz="0" w:space="0" w:color="auto"/>
      </w:divBdr>
    </w:div>
    <w:div w:id="776145995">
      <w:bodyDiv w:val="1"/>
      <w:marLeft w:val="0"/>
      <w:marRight w:val="0"/>
      <w:marTop w:val="0"/>
      <w:marBottom w:val="0"/>
      <w:divBdr>
        <w:top w:val="none" w:sz="0" w:space="0" w:color="auto"/>
        <w:left w:val="none" w:sz="0" w:space="0" w:color="auto"/>
        <w:bottom w:val="none" w:sz="0" w:space="0" w:color="auto"/>
        <w:right w:val="none" w:sz="0" w:space="0" w:color="auto"/>
      </w:divBdr>
    </w:div>
    <w:div w:id="776214755">
      <w:bodyDiv w:val="1"/>
      <w:marLeft w:val="0"/>
      <w:marRight w:val="0"/>
      <w:marTop w:val="0"/>
      <w:marBottom w:val="0"/>
      <w:divBdr>
        <w:top w:val="none" w:sz="0" w:space="0" w:color="auto"/>
        <w:left w:val="none" w:sz="0" w:space="0" w:color="auto"/>
        <w:bottom w:val="none" w:sz="0" w:space="0" w:color="auto"/>
        <w:right w:val="none" w:sz="0" w:space="0" w:color="auto"/>
      </w:divBdr>
    </w:div>
    <w:div w:id="776677307">
      <w:bodyDiv w:val="1"/>
      <w:marLeft w:val="0"/>
      <w:marRight w:val="0"/>
      <w:marTop w:val="0"/>
      <w:marBottom w:val="0"/>
      <w:divBdr>
        <w:top w:val="none" w:sz="0" w:space="0" w:color="auto"/>
        <w:left w:val="none" w:sz="0" w:space="0" w:color="auto"/>
        <w:bottom w:val="none" w:sz="0" w:space="0" w:color="auto"/>
        <w:right w:val="none" w:sz="0" w:space="0" w:color="auto"/>
      </w:divBdr>
    </w:div>
    <w:div w:id="776679178">
      <w:bodyDiv w:val="1"/>
      <w:marLeft w:val="0"/>
      <w:marRight w:val="0"/>
      <w:marTop w:val="0"/>
      <w:marBottom w:val="0"/>
      <w:divBdr>
        <w:top w:val="none" w:sz="0" w:space="0" w:color="auto"/>
        <w:left w:val="none" w:sz="0" w:space="0" w:color="auto"/>
        <w:bottom w:val="none" w:sz="0" w:space="0" w:color="auto"/>
        <w:right w:val="none" w:sz="0" w:space="0" w:color="auto"/>
      </w:divBdr>
    </w:div>
    <w:div w:id="776825890">
      <w:bodyDiv w:val="1"/>
      <w:marLeft w:val="0"/>
      <w:marRight w:val="0"/>
      <w:marTop w:val="0"/>
      <w:marBottom w:val="0"/>
      <w:divBdr>
        <w:top w:val="none" w:sz="0" w:space="0" w:color="auto"/>
        <w:left w:val="none" w:sz="0" w:space="0" w:color="auto"/>
        <w:bottom w:val="none" w:sz="0" w:space="0" w:color="auto"/>
        <w:right w:val="none" w:sz="0" w:space="0" w:color="auto"/>
      </w:divBdr>
    </w:div>
    <w:div w:id="777024047">
      <w:bodyDiv w:val="1"/>
      <w:marLeft w:val="0"/>
      <w:marRight w:val="0"/>
      <w:marTop w:val="0"/>
      <w:marBottom w:val="0"/>
      <w:divBdr>
        <w:top w:val="none" w:sz="0" w:space="0" w:color="auto"/>
        <w:left w:val="none" w:sz="0" w:space="0" w:color="auto"/>
        <w:bottom w:val="none" w:sz="0" w:space="0" w:color="auto"/>
        <w:right w:val="none" w:sz="0" w:space="0" w:color="auto"/>
      </w:divBdr>
    </w:div>
    <w:div w:id="777137327">
      <w:bodyDiv w:val="1"/>
      <w:marLeft w:val="0"/>
      <w:marRight w:val="0"/>
      <w:marTop w:val="0"/>
      <w:marBottom w:val="0"/>
      <w:divBdr>
        <w:top w:val="none" w:sz="0" w:space="0" w:color="auto"/>
        <w:left w:val="none" w:sz="0" w:space="0" w:color="auto"/>
        <w:bottom w:val="none" w:sz="0" w:space="0" w:color="auto"/>
        <w:right w:val="none" w:sz="0" w:space="0" w:color="auto"/>
      </w:divBdr>
    </w:div>
    <w:div w:id="777338683">
      <w:bodyDiv w:val="1"/>
      <w:marLeft w:val="0"/>
      <w:marRight w:val="0"/>
      <w:marTop w:val="0"/>
      <w:marBottom w:val="0"/>
      <w:divBdr>
        <w:top w:val="none" w:sz="0" w:space="0" w:color="auto"/>
        <w:left w:val="none" w:sz="0" w:space="0" w:color="auto"/>
        <w:bottom w:val="none" w:sz="0" w:space="0" w:color="auto"/>
        <w:right w:val="none" w:sz="0" w:space="0" w:color="auto"/>
      </w:divBdr>
    </w:div>
    <w:div w:id="777404991">
      <w:bodyDiv w:val="1"/>
      <w:marLeft w:val="0"/>
      <w:marRight w:val="0"/>
      <w:marTop w:val="0"/>
      <w:marBottom w:val="0"/>
      <w:divBdr>
        <w:top w:val="none" w:sz="0" w:space="0" w:color="auto"/>
        <w:left w:val="none" w:sz="0" w:space="0" w:color="auto"/>
        <w:bottom w:val="none" w:sz="0" w:space="0" w:color="auto"/>
        <w:right w:val="none" w:sz="0" w:space="0" w:color="auto"/>
      </w:divBdr>
    </w:div>
    <w:div w:id="777480940">
      <w:bodyDiv w:val="1"/>
      <w:marLeft w:val="0"/>
      <w:marRight w:val="0"/>
      <w:marTop w:val="0"/>
      <w:marBottom w:val="0"/>
      <w:divBdr>
        <w:top w:val="none" w:sz="0" w:space="0" w:color="auto"/>
        <w:left w:val="none" w:sz="0" w:space="0" w:color="auto"/>
        <w:bottom w:val="none" w:sz="0" w:space="0" w:color="auto"/>
        <w:right w:val="none" w:sz="0" w:space="0" w:color="auto"/>
      </w:divBdr>
    </w:div>
    <w:div w:id="777598674">
      <w:bodyDiv w:val="1"/>
      <w:marLeft w:val="0"/>
      <w:marRight w:val="0"/>
      <w:marTop w:val="0"/>
      <w:marBottom w:val="0"/>
      <w:divBdr>
        <w:top w:val="none" w:sz="0" w:space="0" w:color="auto"/>
        <w:left w:val="none" w:sz="0" w:space="0" w:color="auto"/>
        <w:bottom w:val="none" w:sz="0" w:space="0" w:color="auto"/>
        <w:right w:val="none" w:sz="0" w:space="0" w:color="auto"/>
      </w:divBdr>
    </w:div>
    <w:div w:id="777874406">
      <w:bodyDiv w:val="1"/>
      <w:marLeft w:val="0"/>
      <w:marRight w:val="0"/>
      <w:marTop w:val="0"/>
      <w:marBottom w:val="0"/>
      <w:divBdr>
        <w:top w:val="none" w:sz="0" w:space="0" w:color="auto"/>
        <w:left w:val="none" w:sz="0" w:space="0" w:color="auto"/>
        <w:bottom w:val="none" w:sz="0" w:space="0" w:color="auto"/>
        <w:right w:val="none" w:sz="0" w:space="0" w:color="auto"/>
      </w:divBdr>
    </w:div>
    <w:div w:id="777913301">
      <w:bodyDiv w:val="1"/>
      <w:marLeft w:val="0"/>
      <w:marRight w:val="0"/>
      <w:marTop w:val="0"/>
      <w:marBottom w:val="0"/>
      <w:divBdr>
        <w:top w:val="none" w:sz="0" w:space="0" w:color="auto"/>
        <w:left w:val="none" w:sz="0" w:space="0" w:color="auto"/>
        <w:bottom w:val="none" w:sz="0" w:space="0" w:color="auto"/>
        <w:right w:val="none" w:sz="0" w:space="0" w:color="auto"/>
      </w:divBdr>
    </w:div>
    <w:div w:id="778256351">
      <w:bodyDiv w:val="1"/>
      <w:marLeft w:val="0"/>
      <w:marRight w:val="0"/>
      <w:marTop w:val="0"/>
      <w:marBottom w:val="0"/>
      <w:divBdr>
        <w:top w:val="none" w:sz="0" w:space="0" w:color="auto"/>
        <w:left w:val="none" w:sz="0" w:space="0" w:color="auto"/>
        <w:bottom w:val="none" w:sz="0" w:space="0" w:color="auto"/>
        <w:right w:val="none" w:sz="0" w:space="0" w:color="auto"/>
      </w:divBdr>
    </w:div>
    <w:div w:id="778379690">
      <w:bodyDiv w:val="1"/>
      <w:marLeft w:val="0"/>
      <w:marRight w:val="0"/>
      <w:marTop w:val="0"/>
      <w:marBottom w:val="0"/>
      <w:divBdr>
        <w:top w:val="none" w:sz="0" w:space="0" w:color="auto"/>
        <w:left w:val="none" w:sz="0" w:space="0" w:color="auto"/>
        <w:bottom w:val="none" w:sz="0" w:space="0" w:color="auto"/>
        <w:right w:val="none" w:sz="0" w:space="0" w:color="auto"/>
      </w:divBdr>
    </w:div>
    <w:div w:id="778525469">
      <w:bodyDiv w:val="1"/>
      <w:marLeft w:val="0"/>
      <w:marRight w:val="0"/>
      <w:marTop w:val="0"/>
      <w:marBottom w:val="0"/>
      <w:divBdr>
        <w:top w:val="none" w:sz="0" w:space="0" w:color="auto"/>
        <w:left w:val="none" w:sz="0" w:space="0" w:color="auto"/>
        <w:bottom w:val="none" w:sz="0" w:space="0" w:color="auto"/>
        <w:right w:val="none" w:sz="0" w:space="0" w:color="auto"/>
      </w:divBdr>
    </w:div>
    <w:div w:id="778647738">
      <w:bodyDiv w:val="1"/>
      <w:marLeft w:val="0"/>
      <w:marRight w:val="0"/>
      <w:marTop w:val="0"/>
      <w:marBottom w:val="0"/>
      <w:divBdr>
        <w:top w:val="none" w:sz="0" w:space="0" w:color="auto"/>
        <w:left w:val="none" w:sz="0" w:space="0" w:color="auto"/>
        <w:bottom w:val="none" w:sz="0" w:space="0" w:color="auto"/>
        <w:right w:val="none" w:sz="0" w:space="0" w:color="auto"/>
      </w:divBdr>
    </w:div>
    <w:div w:id="778765950">
      <w:bodyDiv w:val="1"/>
      <w:marLeft w:val="0"/>
      <w:marRight w:val="0"/>
      <w:marTop w:val="0"/>
      <w:marBottom w:val="0"/>
      <w:divBdr>
        <w:top w:val="none" w:sz="0" w:space="0" w:color="auto"/>
        <w:left w:val="none" w:sz="0" w:space="0" w:color="auto"/>
        <w:bottom w:val="none" w:sz="0" w:space="0" w:color="auto"/>
        <w:right w:val="none" w:sz="0" w:space="0" w:color="auto"/>
      </w:divBdr>
    </w:div>
    <w:div w:id="778992910">
      <w:bodyDiv w:val="1"/>
      <w:marLeft w:val="0"/>
      <w:marRight w:val="0"/>
      <w:marTop w:val="0"/>
      <w:marBottom w:val="0"/>
      <w:divBdr>
        <w:top w:val="none" w:sz="0" w:space="0" w:color="auto"/>
        <w:left w:val="none" w:sz="0" w:space="0" w:color="auto"/>
        <w:bottom w:val="none" w:sz="0" w:space="0" w:color="auto"/>
        <w:right w:val="none" w:sz="0" w:space="0" w:color="auto"/>
      </w:divBdr>
    </w:div>
    <w:div w:id="779179096">
      <w:bodyDiv w:val="1"/>
      <w:marLeft w:val="0"/>
      <w:marRight w:val="0"/>
      <w:marTop w:val="0"/>
      <w:marBottom w:val="0"/>
      <w:divBdr>
        <w:top w:val="none" w:sz="0" w:space="0" w:color="auto"/>
        <w:left w:val="none" w:sz="0" w:space="0" w:color="auto"/>
        <w:bottom w:val="none" w:sz="0" w:space="0" w:color="auto"/>
        <w:right w:val="none" w:sz="0" w:space="0" w:color="auto"/>
      </w:divBdr>
    </w:div>
    <w:div w:id="779227507">
      <w:bodyDiv w:val="1"/>
      <w:marLeft w:val="0"/>
      <w:marRight w:val="0"/>
      <w:marTop w:val="0"/>
      <w:marBottom w:val="0"/>
      <w:divBdr>
        <w:top w:val="none" w:sz="0" w:space="0" w:color="auto"/>
        <w:left w:val="none" w:sz="0" w:space="0" w:color="auto"/>
        <w:bottom w:val="none" w:sz="0" w:space="0" w:color="auto"/>
        <w:right w:val="none" w:sz="0" w:space="0" w:color="auto"/>
      </w:divBdr>
    </w:div>
    <w:div w:id="779373124">
      <w:bodyDiv w:val="1"/>
      <w:marLeft w:val="0"/>
      <w:marRight w:val="0"/>
      <w:marTop w:val="0"/>
      <w:marBottom w:val="0"/>
      <w:divBdr>
        <w:top w:val="none" w:sz="0" w:space="0" w:color="auto"/>
        <w:left w:val="none" w:sz="0" w:space="0" w:color="auto"/>
        <w:bottom w:val="none" w:sz="0" w:space="0" w:color="auto"/>
        <w:right w:val="none" w:sz="0" w:space="0" w:color="auto"/>
      </w:divBdr>
    </w:div>
    <w:div w:id="780026164">
      <w:bodyDiv w:val="1"/>
      <w:marLeft w:val="0"/>
      <w:marRight w:val="0"/>
      <w:marTop w:val="0"/>
      <w:marBottom w:val="0"/>
      <w:divBdr>
        <w:top w:val="none" w:sz="0" w:space="0" w:color="auto"/>
        <w:left w:val="none" w:sz="0" w:space="0" w:color="auto"/>
        <w:bottom w:val="none" w:sz="0" w:space="0" w:color="auto"/>
        <w:right w:val="none" w:sz="0" w:space="0" w:color="auto"/>
      </w:divBdr>
    </w:div>
    <w:div w:id="780026452">
      <w:bodyDiv w:val="1"/>
      <w:marLeft w:val="0"/>
      <w:marRight w:val="0"/>
      <w:marTop w:val="0"/>
      <w:marBottom w:val="0"/>
      <w:divBdr>
        <w:top w:val="none" w:sz="0" w:space="0" w:color="auto"/>
        <w:left w:val="none" w:sz="0" w:space="0" w:color="auto"/>
        <w:bottom w:val="none" w:sz="0" w:space="0" w:color="auto"/>
        <w:right w:val="none" w:sz="0" w:space="0" w:color="auto"/>
      </w:divBdr>
    </w:div>
    <w:div w:id="780299703">
      <w:bodyDiv w:val="1"/>
      <w:marLeft w:val="0"/>
      <w:marRight w:val="0"/>
      <w:marTop w:val="0"/>
      <w:marBottom w:val="0"/>
      <w:divBdr>
        <w:top w:val="none" w:sz="0" w:space="0" w:color="auto"/>
        <w:left w:val="none" w:sz="0" w:space="0" w:color="auto"/>
        <w:bottom w:val="none" w:sz="0" w:space="0" w:color="auto"/>
        <w:right w:val="none" w:sz="0" w:space="0" w:color="auto"/>
      </w:divBdr>
    </w:div>
    <w:div w:id="780801973">
      <w:bodyDiv w:val="1"/>
      <w:marLeft w:val="0"/>
      <w:marRight w:val="0"/>
      <w:marTop w:val="0"/>
      <w:marBottom w:val="0"/>
      <w:divBdr>
        <w:top w:val="none" w:sz="0" w:space="0" w:color="auto"/>
        <w:left w:val="none" w:sz="0" w:space="0" w:color="auto"/>
        <w:bottom w:val="none" w:sz="0" w:space="0" w:color="auto"/>
        <w:right w:val="none" w:sz="0" w:space="0" w:color="auto"/>
      </w:divBdr>
    </w:div>
    <w:div w:id="780881812">
      <w:bodyDiv w:val="1"/>
      <w:marLeft w:val="0"/>
      <w:marRight w:val="0"/>
      <w:marTop w:val="0"/>
      <w:marBottom w:val="0"/>
      <w:divBdr>
        <w:top w:val="none" w:sz="0" w:space="0" w:color="auto"/>
        <w:left w:val="none" w:sz="0" w:space="0" w:color="auto"/>
        <w:bottom w:val="none" w:sz="0" w:space="0" w:color="auto"/>
        <w:right w:val="none" w:sz="0" w:space="0" w:color="auto"/>
      </w:divBdr>
    </w:div>
    <w:div w:id="781152153">
      <w:bodyDiv w:val="1"/>
      <w:marLeft w:val="0"/>
      <w:marRight w:val="0"/>
      <w:marTop w:val="0"/>
      <w:marBottom w:val="0"/>
      <w:divBdr>
        <w:top w:val="none" w:sz="0" w:space="0" w:color="auto"/>
        <w:left w:val="none" w:sz="0" w:space="0" w:color="auto"/>
        <w:bottom w:val="none" w:sz="0" w:space="0" w:color="auto"/>
        <w:right w:val="none" w:sz="0" w:space="0" w:color="auto"/>
      </w:divBdr>
    </w:div>
    <w:div w:id="781264871">
      <w:bodyDiv w:val="1"/>
      <w:marLeft w:val="0"/>
      <w:marRight w:val="0"/>
      <w:marTop w:val="0"/>
      <w:marBottom w:val="0"/>
      <w:divBdr>
        <w:top w:val="none" w:sz="0" w:space="0" w:color="auto"/>
        <w:left w:val="none" w:sz="0" w:space="0" w:color="auto"/>
        <w:bottom w:val="none" w:sz="0" w:space="0" w:color="auto"/>
        <w:right w:val="none" w:sz="0" w:space="0" w:color="auto"/>
      </w:divBdr>
    </w:div>
    <w:div w:id="781269463">
      <w:bodyDiv w:val="1"/>
      <w:marLeft w:val="0"/>
      <w:marRight w:val="0"/>
      <w:marTop w:val="0"/>
      <w:marBottom w:val="0"/>
      <w:divBdr>
        <w:top w:val="none" w:sz="0" w:space="0" w:color="auto"/>
        <w:left w:val="none" w:sz="0" w:space="0" w:color="auto"/>
        <w:bottom w:val="none" w:sz="0" w:space="0" w:color="auto"/>
        <w:right w:val="none" w:sz="0" w:space="0" w:color="auto"/>
      </w:divBdr>
    </w:div>
    <w:div w:id="781456308">
      <w:bodyDiv w:val="1"/>
      <w:marLeft w:val="0"/>
      <w:marRight w:val="0"/>
      <w:marTop w:val="0"/>
      <w:marBottom w:val="0"/>
      <w:divBdr>
        <w:top w:val="none" w:sz="0" w:space="0" w:color="auto"/>
        <w:left w:val="none" w:sz="0" w:space="0" w:color="auto"/>
        <w:bottom w:val="none" w:sz="0" w:space="0" w:color="auto"/>
        <w:right w:val="none" w:sz="0" w:space="0" w:color="auto"/>
      </w:divBdr>
    </w:div>
    <w:div w:id="781612132">
      <w:bodyDiv w:val="1"/>
      <w:marLeft w:val="0"/>
      <w:marRight w:val="0"/>
      <w:marTop w:val="0"/>
      <w:marBottom w:val="0"/>
      <w:divBdr>
        <w:top w:val="none" w:sz="0" w:space="0" w:color="auto"/>
        <w:left w:val="none" w:sz="0" w:space="0" w:color="auto"/>
        <w:bottom w:val="none" w:sz="0" w:space="0" w:color="auto"/>
        <w:right w:val="none" w:sz="0" w:space="0" w:color="auto"/>
      </w:divBdr>
    </w:div>
    <w:div w:id="781650836">
      <w:bodyDiv w:val="1"/>
      <w:marLeft w:val="0"/>
      <w:marRight w:val="0"/>
      <w:marTop w:val="0"/>
      <w:marBottom w:val="0"/>
      <w:divBdr>
        <w:top w:val="none" w:sz="0" w:space="0" w:color="auto"/>
        <w:left w:val="none" w:sz="0" w:space="0" w:color="auto"/>
        <w:bottom w:val="none" w:sz="0" w:space="0" w:color="auto"/>
        <w:right w:val="none" w:sz="0" w:space="0" w:color="auto"/>
      </w:divBdr>
    </w:div>
    <w:div w:id="781653607">
      <w:bodyDiv w:val="1"/>
      <w:marLeft w:val="0"/>
      <w:marRight w:val="0"/>
      <w:marTop w:val="0"/>
      <w:marBottom w:val="0"/>
      <w:divBdr>
        <w:top w:val="none" w:sz="0" w:space="0" w:color="auto"/>
        <w:left w:val="none" w:sz="0" w:space="0" w:color="auto"/>
        <w:bottom w:val="none" w:sz="0" w:space="0" w:color="auto"/>
        <w:right w:val="none" w:sz="0" w:space="0" w:color="auto"/>
      </w:divBdr>
    </w:div>
    <w:div w:id="781924455">
      <w:bodyDiv w:val="1"/>
      <w:marLeft w:val="0"/>
      <w:marRight w:val="0"/>
      <w:marTop w:val="0"/>
      <w:marBottom w:val="0"/>
      <w:divBdr>
        <w:top w:val="none" w:sz="0" w:space="0" w:color="auto"/>
        <w:left w:val="none" w:sz="0" w:space="0" w:color="auto"/>
        <w:bottom w:val="none" w:sz="0" w:space="0" w:color="auto"/>
        <w:right w:val="none" w:sz="0" w:space="0" w:color="auto"/>
      </w:divBdr>
    </w:div>
    <w:div w:id="781992013">
      <w:bodyDiv w:val="1"/>
      <w:marLeft w:val="0"/>
      <w:marRight w:val="0"/>
      <w:marTop w:val="0"/>
      <w:marBottom w:val="0"/>
      <w:divBdr>
        <w:top w:val="none" w:sz="0" w:space="0" w:color="auto"/>
        <w:left w:val="none" w:sz="0" w:space="0" w:color="auto"/>
        <w:bottom w:val="none" w:sz="0" w:space="0" w:color="auto"/>
        <w:right w:val="none" w:sz="0" w:space="0" w:color="auto"/>
      </w:divBdr>
    </w:div>
    <w:div w:id="782042416">
      <w:bodyDiv w:val="1"/>
      <w:marLeft w:val="0"/>
      <w:marRight w:val="0"/>
      <w:marTop w:val="0"/>
      <w:marBottom w:val="0"/>
      <w:divBdr>
        <w:top w:val="none" w:sz="0" w:space="0" w:color="auto"/>
        <w:left w:val="none" w:sz="0" w:space="0" w:color="auto"/>
        <w:bottom w:val="none" w:sz="0" w:space="0" w:color="auto"/>
        <w:right w:val="none" w:sz="0" w:space="0" w:color="auto"/>
      </w:divBdr>
    </w:div>
    <w:div w:id="782187726">
      <w:bodyDiv w:val="1"/>
      <w:marLeft w:val="0"/>
      <w:marRight w:val="0"/>
      <w:marTop w:val="0"/>
      <w:marBottom w:val="0"/>
      <w:divBdr>
        <w:top w:val="none" w:sz="0" w:space="0" w:color="auto"/>
        <w:left w:val="none" w:sz="0" w:space="0" w:color="auto"/>
        <w:bottom w:val="none" w:sz="0" w:space="0" w:color="auto"/>
        <w:right w:val="none" w:sz="0" w:space="0" w:color="auto"/>
      </w:divBdr>
    </w:div>
    <w:div w:id="782193422">
      <w:bodyDiv w:val="1"/>
      <w:marLeft w:val="0"/>
      <w:marRight w:val="0"/>
      <w:marTop w:val="0"/>
      <w:marBottom w:val="0"/>
      <w:divBdr>
        <w:top w:val="none" w:sz="0" w:space="0" w:color="auto"/>
        <w:left w:val="none" w:sz="0" w:space="0" w:color="auto"/>
        <w:bottom w:val="none" w:sz="0" w:space="0" w:color="auto"/>
        <w:right w:val="none" w:sz="0" w:space="0" w:color="auto"/>
      </w:divBdr>
    </w:div>
    <w:div w:id="782386384">
      <w:bodyDiv w:val="1"/>
      <w:marLeft w:val="0"/>
      <w:marRight w:val="0"/>
      <w:marTop w:val="0"/>
      <w:marBottom w:val="0"/>
      <w:divBdr>
        <w:top w:val="none" w:sz="0" w:space="0" w:color="auto"/>
        <w:left w:val="none" w:sz="0" w:space="0" w:color="auto"/>
        <w:bottom w:val="none" w:sz="0" w:space="0" w:color="auto"/>
        <w:right w:val="none" w:sz="0" w:space="0" w:color="auto"/>
      </w:divBdr>
    </w:div>
    <w:div w:id="782651425">
      <w:bodyDiv w:val="1"/>
      <w:marLeft w:val="0"/>
      <w:marRight w:val="0"/>
      <w:marTop w:val="0"/>
      <w:marBottom w:val="0"/>
      <w:divBdr>
        <w:top w:val="none" w:sz="0" w:space="0" w:color="auto"/>
        <w:left w:val="none" w:sz="0" w:space="0" w:color="auto"/>
        <w:bottom w:val="none" w:sz="0" w:space="0" w:color="auto"/>
        <w:right w:val="none" w:sz="0" w:space="0" w:color="auto"/>
      </w:divBdr>
    </w:div>
    <w:div w:id="782728126">
      <w:bodyDiv w:val="1"/>
      <w:marLeft w:val="0"/>
      <w:marRight w:val="0"/>
      <w:marTop w:val="0"/>
      <w:marBottom w:val="0"/>
      <w:divBdr>
        <w:top w:val="none" w:sz="0" w:space="0" w:color="auto"/>
        <w:left w:val="none" w:sz="0" w:space="0" w:color="auto"/>
        <w:bottom w:val="none" w:sz="0" w:space="0" w:color="auto"/>
        <w:right w:val="none" w:sz="0" w:space="0" w:color="auto"/>
      </w:divBdr>
    </w:div>
    <w:div w:id="782845704">
      <w:bodyDiv w:val="1"/>
      <w:marLeft w:val="0"/>
      <w:marRight w:val="0"/>
      <w:marTop w:val="0"/>
      <w:marBottom w:val="0"/>
      <w:divBdr>
        <w:top w:val="none" w:sz="0" w:space="0" w:color="auto"/>
        <w:left w:val="none" w:sz="0" w:space="0" w:color="auto"/>
        <w:bottom w:val="none" w:sz="0" w:space="0" w:color="auto"/>
        <w:right w:val="none" w:sz="0" w:space="0" w:color="auto"/>
      </w:divBdr>
    </w:div>
    <w:div w:id="782961118">
      <w:bodyDiv w:val="1"/>
      <w:marLeft w:val="0"/>
      <w:marRight w:val="0"/>
      <w:marTop w:val="0"/>
      <w:marBottom w:val="0"/>
      <w:divBdr>
        <w:top w:val="none" w:sz="0" w:space="0" w:color="auto"/>
        <w:left w:val="none" w:sz="0" w:space="0" w:color="auto"/>
        <w:bottom w:val="none" w:sz="0" w:space="0" w:color="auto"/>
        <w:right w:val="none" w:sz="0" w:space="0" w:color="auto"/>
      </w:divBdr>
    </w:div>
    <w:div w:id="782965247">
      <w:bodyDiv w:val="1"/>
      <w:marLeft w:val="0"/>
      <w:marRight w:val="0"/>
      <w:marTop w:val="0"/>
      <w:marBottom w:val="0"/>
      <w:divBdr>
        <w:top w:val="none" w:sz="0" w:space="0" w:color="auto"/>
        <w:left w:val="none" w:sz="0" w:space="0" w:color="auto"/>
        <w:bottom w:val="none" w:sz="0" w:space="0" w:color="auto"/>
        <w:right w:val="none" w:sz="0" w:space="0" w:color="auto"/>
      </w:divBdr>
    </w:div>
    <w:div w:id="783117315">
      <w:bodyDiv w:val="1"/>
      <w:marLeft w:val="0"/>
      <w:marRight w:val="0"/>
      <w:marTop w:val="0"/>
      <w:marBottom w:val="0"/>
      <w:divBdr>
        <w:top w:val="none" w:sz="0" w:space="0" w:color="auto"/>
        <w:left w:val="none" w:sz="0" w:space="0" w:color="auto"/>
        <w:bottom w:val="none" w:sz="0" w:space="0" w:color="auto"/>
        <w:right w:val="none" w:sz="0" w:space="0" w:color="auto"/>
      </w:divBdr>
    </w:div>
    <w:div w:id="783228040">
      <w:bodyDiv w:val="1"/>
      <w:marLeft w:val="0"/>
      <w:marRight w:val="0"/>
      <w:marTop w:val="0"/>
      <w:marBottom w:val="0"/>
      <w:divBdr>
        <w:top w:val="none" w:sz="0" w:space="0" w:color="auto"/>
        <w:left w:val="none" w:sz="0" w:space="0" w:color="auto"/>
        <w:bottom w:val="none" w:sz="0" w:space="0" w:color="auto"/>
        <w:right w:val="none" w:sz="0" w:space="0" w:color="auto"/>
      </w:divBdr>
    </w:div>
    <w:div w:id="783310335">
      <w:bodyDiv w:val="1"/>
      <w:marLeft w:val="0"/>
      <w:marRight w:val="0"/>
      <w:marTop w:val="0"/>
      <w:marBottom w:val="0"/>
      <w:divBdr>
        <w:top w:val="none" w:sz="0" w:space="0" w:color="auto"/>
        <w:left w:val="none" w:sz="0" w:space="0" w:color="auto"/>
        <w:bottom w:val="none" w:sz="0" w:space="0" w:color="auto"/>
        <w:right w:val="none" w:sz="0" w:space="0" w:color="auto"/>
      </w:divBdr>
    </w:div>
    <w:div w:id="783354337">
      <w:bodyDiv w:val="1"/>
      <w:marLeft w:val="0"/>
      <w:marRight w:val="0"/>
      <w:marTop w:val="0"/>
      <w:marBottom w:val="0"/>
      <w:divBdr>
        <w:top w:val="none" w:sz="0" w:space="0" w:color="auto"/>
        <w:left w:val="none" w:sz="0" w:space="0" w:color="auto"/>
        <w:bottom w:val="none" w:sz="0" w:space="0" w:color="auto"/>
        <w:right w:val="none" w:sz="0" w:space="0" w:color="auto"/>
      </w:divBdr>
    </w:div>
    <w:div w:id="783425602">
      <w:bodyDiv w:val="1"/>
      <w:marLeft w:val="0"/>
      <w:marRight w:val="0"/>
      <w:marTop w:val="0"/>
      <w:marBottom w:val="0"/>
      <w:divBdr>
        <w:top w:val="none" w:sz="0" w:space="0" w:color="auto"/>
        <w:left w:val="none" w:sz="0" w:space="0" w:color="auto"/>
        <w:bottom w:val="none" w:sz="0" w:space="0" w:color="auto"/>
        <w:right w:val="none" w:sz="0" w:space="0" w:color="auto"/>
      </w:divBdr>
    </w:div>
    <w:div w:id="783428095">
      <w:bodyDiv w:val="1"/>
      <w:marLeft w:val="0"/>
      <w:marRight w:val="0"/>
      <w:marTop w:val="0"/>
      <w:marBottom w:val="0"/>
      <w:divBdr>
        <w:top w:val="none" w:sz="0" w:space="0" w:color="auto"/>
        <w:left w:val="none" w:sz="0" w:space="0" w:color="auto"/>
        <w:bottom w:val="none" w:sz="0" w:space="0" w:color="auto"/>
        <w:right w:val="none" w:sz="0" w:space="0" w:color="auto"/>
      </w:divBdr>
    </w:div>
    <w:div w:id="783579294">
      <w:bodyDiv w:val="1"/>
      <w:marLeft w:val="0"/>
      <w:marRight w:val="0"/>
      <w:marTop w:val="0"/>
      <w:marBottom w:val="0"/>
      <w:divBdr>
        <w:top w:val="none" w:sz="0" w:space="0" w:color="auto"/>
        <w:left w:val="none" w:sz="0" w:space="0" w:color="auto"/>
        <w:bottom w:val="none" w:sz="0" w:space="0" w:color="auto"/>
        <w:right w:val="none" w:sz="0" w:space="0" w:color="auto"/>
      </w:divBdr>
    </w:div>
    <w:div w:id="783616321">
      <w:bodyDiv w:val="1"/>
      <w:marLeft w:val="0"/>
      <w:marRight w:val="0"/>
      <w:marTop w:val="0"/>
      <w:marBottom w:val="0"/>
      <w:divBdr>
        <w:top w:val="none" w:sz="0" w:space="0" w:color="auto"/>
        <w:left w:val="none" w:sz="0" w:space="0" w:color="auto"/>
        <w:bottom w:val="none" w:sz="0" w:space="0" w:color="auto"/>
        <w:right w:val="none" w:sz="0" w:space="0" w:color="auto"/>
      </w:divBdr>
    </w:div>
    <w:div w:id="783965922">
      <w:bodyDiv w:val="1"/>
      <w:marLeft w:val="0"/>
      <w:marRight w:val="0"/>
      <w:marTop w:val="0"/>
      <w:marBottom w:val="0"/>
      <w:divBdr>
        <w:top w:val="none" w:sz="0" w:space="0" w:color="auto"/>
        <w:left w:val="none" w:sz="0" w:space="0" w:color="auto"/>
        <w:bottom w:val="none" w:sz="0" w:space="0" w:color="auto"/>
        <w:right w:val="none" w:sz="0" w:space="0" w:color="auto"/>
      </w:divBdr>
    </w:div>
    <w:div w:id="784158245">
      <w:bodyDiv w:val="1"/>
      <w:marLeft w:val="0"/>
      <w:marRight w:val="0"/>
      <w:marTop w:val="0"/>
      <w:marBottom w:val="0"/>
      <w:divBdr>
        <w:top w:val="none" w:sz="0" w:space="0" w:color="auto"/>
        <w:left w:val="none" w:sz="0" w:space="0" w:color="auto"/>
        <w:bottom w:val="none" w:sz="0" w:space="0" w:color="auto"/>
        <w:right w:val="none" w:sz="0" w:space="0" w:color="auto"/>
      </w:divBdr>
    </w:div>
    <w:div w:id="784158726">
      <w:bodyDiv w:val="1"/>
      <w:marLeft w:val="0"/>
      <w:marRight w:val="0"/>
      <w:marTop w:val="0"/>
      <w:marBottom w:val="0"/>
      <w:divBdr>
        <w:top w:val="none" w:sz="0" w:space="0" w:color="auto"/>
        <w:left w:val="none" w:sz="0" w:space="0" w:color="auto"/>
        <w:bottom w:val="none" w:sz="0" w:space="0" w:color="auto"/>
        <w:right w:val="none" w:sz="0" w:space="0" w:color="auto"/>
      </w:divBdr>
    </w:div>
    <w:div w:id="784235768">
      <w:bodyDiv w:val="1"/>
      <w:marLeft w:val="0"/>
      <w:marRight w:val="0"/>
      <w:marTop w:val="0"/>
      <w:marBottom w:val="0"/>
      <w:divBdr>
        <w:top w:val="none" w:sz="0" w:space="0" w:color="auto"/>
        <w:left w:val="none" w:sz="0" w:space="0" w:color="auto"/>
        <w:bottom w:val="none" w:sz="0" w:space="0" w:color="auto"/>
        <w:right w:val="none" w:sz="0" w:space="0" w:color="auto"/>
      </w:divBdr>
    </w:div>
    <w:div w:id="784272229">
      <w:bodyDiv w:val="1"/>
      <w:marLeft w:val="0"/>
      <w:marRight w:val="0"/>
      <w:marTop w:val="0"/>
      <w:marBottom w:val="0"/>
      <w:divBdr>
        <w:top w:val="none" w:sz="0" w:space="0" w:color="auto"/>
        <w:left w:val="none" w:sz="0" w:space="0" w:color="auto"/>
        <w:bottom w:val="none" w:sz="0" w:space="0" w:color="auto"/>
        <w:right w:val="none" w:sz="0" w:space="0" w:color="auto"/>
      </w:divBdr>
    </w:div>
    <w:div w:id="784885572">
      <w:bodyDiv w:val="1"/>
      <w:marLeft w:val="0"/>
      <w:marRight w:val="0"/>
      <w:marTop w:val="0"/>
      <w:marBottom w:val="0"/>
      <w:divBdr>
        <w:top w:val="none" w:sz="0" w:space="0" w:color="auto"/>
        <w:left w:val="none" w:sz="0" w:space="0" w:color="auto"/>
        <w:bottom w:val="none" w:sz="0" w:space="0" w:color="auto"/>
        <w:right w:val="none" w:sz="0" w:space="0" w:color="auto"/>
      </w:divBdr>
    </w:div>
    <w:div w:id="785003413">
      <w:bodyDiv w:val="1"/>
      <w:marLeft w:val="0"/>
      <w:marRight w:val="0"/>
      <w:marTop w:val="0"/>
      <w:marBottom w:val="0"/>
      <w:divBdr>
        <w:top w:val="none" w:sz="0" w:space="0" w:color="auto"/>
        <w:left w:val="none" w:sz="0" w:space="0" w:color="auto"/>
        <w:bottom w:val="none" w:sz="0" w:space="0" w:color="auto"/>
        <w:right w:val="none" w:sz="0" w:space="0" w:color="auto"/>
      </w:divBdr>
    </w:div>
    <w:div w:id="785540074">
      <w:bodyDiv w:val="1"/>
      <w:marLeft w:val="0"/>
      <w:marRight w:val="0"/>
      <w:marTop w:val="0"/>
      <w:marBottom w:val="0"/>
      <w:divBdr>
        <w:top w:val="none" w:sz="0" w:space="0" w:color="auto"/>
        <w:left w:val="none" w:sz="0" w:space="0" w:color="auto"/>
        <w:bottom w:val="none" w:sz="0" w:space="0" w:color="auto"/>
        <w:right w:val="none" w:sz="0" w:space="0" w:color="auto"/>
      </w:divBdr>
    </w:div>
    <w:div w:id="785542211">
      <w:bodyDiv w:val="1"/>
      <w:marLeft w:val="0"/>
      <w:marRight w:val="0"/>
      <w:marTop w:val="0"/>
      <w:marBottom w:val="0"/>
      <w:divBdr>
        <w:top w:val="none" w:sz="0" w:space="0" w:color="auto"/>
        <w:left w:val="none" w:sz="0" w:space="0" w:color="auto"/>
        <w:bottom w:val="none" w:sz="0" w:space="0" w:color="auto"/>
        <w:right w:val="none" w:sz="0" w:space="0" w:color="auto"/>
      </w:divBdr>
    </w:div>
    <w:div w:id="785586118">
      <w:bodyDiv w:val="1"/>
      <w:marLeft w:val="0"/>
      <w:marRight w:val="0"/>
      <w:marTop w:val="0"/>
      <w:marBottom w:val="0"/>
      <w:divBdr>
        <w:top w:val="none" w:sz="0" w:space="0" w:color="auto"/>
        <w:left w:val="none" w:sz="0" w:space="0" w:color="auto"/>
        <w:bottom w:val="none" w:sz="0" w:space="0" w:color="auto"/>
        <w:right w:val="none" w:sz="0" w:space="0" w:color="auto"/>
      </w:divBdr>
    </w:div>
    <w:div w:id="785782371">
      <w:bodyDiv w:val="1"/>
      <w:marLeft w:val="0"/>
      <w:marRight w:val="0"/>
      <w:marTop w:val="0"/>
      <w:marBottom w:val="0"/>
      <w:divBdr>
        <w:top w:val="none" w:sz="0" w:space="0" w:color="auto"/>
        <w:left w:val="none" w:sz="0" w:space="0" w:color="auto"/>
        <w:bottom w:val="none" w:sz="0" w:space="0" w:color="auto"/>
        <w:right w:val="none" w:sz="0" w:space="0" w:color="auto"/>
      </w:divBdr>
    </w:div>
    <w:div w:id="785854349">
      <w:bodyDiv w:val="1"/>
      <w:marLeft w:val="0"/>
      <w:marRight w:val="0"/>
      <w:marTop w:val="0"/>
      <w:marBottom w:val="0"/>
      <w:divBdr>
        <w:top w:val="none" w:sz="0" w:space="0" w:color="auto"/>
        <w:left w:val="none" w:sz="0" w:space="0" w:color="auto"/>
        <w:bottom w:val="none" w:sz="0" w:space="0" w:color="auto"/>
        <w:right w:val="none" w:sz="0" w:space="0" w:color="auto"/>
      </w:divBdr>
    </w:div>
    <w:div w:id="786004554">
      <w:bodyDiv w:val="1"/>
      <w:marLeft w:val="0"/>
      <w:marRight w:val="0"/>
      <w:marTop w:val="0"/>
      <w:marBottom w:val="0"/>
      <w:divBdr>
        <w:top w:val="none" w:sz="0" w:space="0" w:color="auto"/>
        <w:left w:val="none" w:sz="0" w:space="0" w:color="auto"/>
        <w:bottom w:val="none" w:sz="0" w:space="0" w:color="auto"/>
        <w:right w:val="none" w:sz="0" w:space="0" w:color="auto"/>
      </w:divBdr>
    </w:div>
    <w:div w:id="786319789">
      <w:bodyDiv w:val="1"/>
      <w:marLeft w:val="0"/>
      <w:marRight w:val="0"/>
      <w:marTop w:val="0"/>
      <w:marBottom w:val="0"/>
      <w:divBdr>
        <w:top w:val="none" w:sz="0" w:space="0" w:color="auto"/>
        <w:left w:val="none" w:sz="0" w:space="0" w:color="auto"/>
        <w:bottom w:val="none" w:sz="0" w:space="0" w:color="auto"/>
        <w:right w:val="none" w:sz="0" w:space="0" w:color="auto"/>
      </w:divBdr>
    </w:div>
    <w:div w:id="786437247">
      <w:bodyDiv w:val="1"/>
      <w:marLeft w:val="0"/>
      <w:marRight w:val="0"/>
      <w:marTop w:val="0"/>
      <w:marBottom w:val="0"/>
      <w:divBdr>
        <w:top w:val="none" w:sz="0" w:space="0" w:color="auto"/>
        <w:left w:val="none" w:sz="0" w:space="0" w:color="auto"/>
        <w:bottom w:val="none" w:sz="0" w:space="0" w:color="auto"/>
        <w:right w:val="none" w:sz="0" w:space="0" w:color="auto"/>
      </w:divBdr>
    </w:div>
    <w:div w:id="786507642">
      <w:bodyDiv w:val="1"/>
      <w:marLeft w:val="0"/>
      <w:marRight w:val="0"/>
      <w:marTop w:val="0"/>
      <w:marBottom w:val="0"/>
      <w:divBdr>
        <w:top w:val="none" w:sz="0" w:space="0" w:color="auto"/>
        <w:left w:val="none" w:sz="0" w:space="0" w:color="auto"/>
        <w:bottom w:val="none" w:sz="0" w:space="0" w:color="auto"/>
        <w:right w:val="none" w:sz="0" w:space="0" w:color="auto"/>
      </w:divBdr>
    </w:div>
    <w:div w:id="786508252">
      <w:bodyDiv w:val="1"/>
      <w:marLeft w:val="0"/>
      <w:marRight w:val="0"/>
      <w:marTop w:val="0"/>
      <w:marBottom w:val="0"/>
      <w:divBdr>
        <w:top w:val="none" w:sz="0" w:space="0" w:color="auto"/>
        <w:left w:val="none" w:sz="0" w:space="0" w:color="auto"/>
        <w:bottom w:val="none" w:sz="0" w:space="0" w:color="auto"/>
        <w:right w:val="none" w:sz="0" w:space="0" w:color="auto"/>
      </w:divBdr>
    </w:div>
    <w:div w:id="786705126">
      <w:bodyDiv w:val="1"/>
      <w:marLeft w:val="0"/>
      <w:marRight w:val="0"/>
      <w:marTop w:val="0"/>
      <w:marBottom w:val="0"/>
      <w:divBdr>
        <w:top w:val="none" w:sz="0" w:space="0" w:color="auto"/>
        <w:left w:val="none" w:sz="0" w:space="0" w:color="auto"/>
        <w:bottom w:val="none" w:sz="0" w:space="0" w:color="auto"/>
        <w:right w:val="none" w:sz="0" w:space="0" w:color="auto"/>
      </w:divBdr>
    </w:div>
    <w:div w:id="786779324">
      <w:bodyDiv w:val="1"/>
      <w:marLeft w:val="0"/>
      <w:marRight w:val="0"/>
      <w:marTop w:val="0"/>
      <w:marBottom w:val="0"/>
      <w:divBdr>
        <w:top w:val="none" w:sz="0" w:space="0" w:color="auto"/>
        <w:left w:val="none" w:sz="0" w:space="0" w:color="auto"/>
        <w:bottom w:val="none" w:sz="0" w:space="0" w:color="auto"/>
        <w:right w:val="none" w:sz="0" w:space="0" w:color="auto"/>
      </w:divBdr>
    </w:div>
    <w:div w:id="787117499">
      <w:bodyDiv w:val="1"/>
      <w:marLeft w:val="0"/>
      <w:marRight w:val="0"/>
      <w:marTop w:val="0"/>
      <w:marBottom w:val="0"/>
      <w:divBdr>
        <w:top w:val="none" w:sz="0" w:space="0" w:color="auto"/>
        <w:left w:val="none" w:sz="0" w:space="0" w:color="auto"/>
        <w:bottom w:val="none" w:sz="0" w:space="0" w:color="auto"/>
        <w:right w:val="none" w:sz="0" w:space="0" w:color="auto"/>
      </w:divBdr>
    </w:div>
    <w:div w:id="787234114">
      <w:bodyDiv w:val="1"/>
      <w:marLeft w:val="0"/>
      <w:marRight w:val="0"/>
      <w:marTop w:val="0"/>
      <w:marBottom w:val="0"/>
      <w:divBdr>
        <w:top w:val="none" w:sz="0" w:space="0" w:color="auto"/>
        <w:left w:val="none" w:sz="0" w:space="0" w:color="auto"/>
        <w:bottom w:val="none" w:sz="0" w:space="0" w:color="auto"/>
        <w:right w:val="none" w:sz="0" w:space="0" w:color="auto"/>
      </w:divBdr>
    </w:div>
    <w:div w:id="787234170">
      <w:bodyDiv w:val="1"/>
      <w:marLeft w:val="0"/>
      <w:marRight w:val="0"/>
      <w:marTop w:val="0"/>
      <w:marBottom w:val="0"/>
      <w:divBdr>
        <w:top w:val="none" w:sz="0" w:space="0" w:color="auto"/>
        <w:left w:val="none" w:sz="0" w:space="0" w:color="auto"/>
        <w:bottom w:val="none" w:sz="0" w:space="0" w:color="auto"/>
        <w:right w:val="none" w:sz="0" w:space="0" w:color="auto"/>
      </w:divBdr>
    </w:div>
    <w:div w:id="787242639">
      <w:bodyDiv w:val="1"/>
      <w:marLeft w:val="0"/>
      <w:marRight w:val="0"/>
      <w:marTop w:val="0"/>
      <w:marBottom w:val="0"/>
      <w:divBdr>
        <w:top w:val="none" w:sz="0" w:space="0" w:color="auto"/>
        <w:left w:val="none" w:sz="0" w:space="0" w:color="auto"/>
        <w:bottom w:val="none" w:sz="0" w:space="0" w:color="auto"/>
        <w:right w:val="none" w:sz="0" w:space="0" w:color="auto"/>
      </w:divBdr>
    </w:div>
    <w:div w:id="787431952">
      <w:bodyDiv w:val="1"/>
      <w:marLeft w:val="0"/>
      <w:marRight w:val="0"/>
      <w:marTop w:val="0"/>
      <w:marBottom w:val="0"/>
      <w:divBdr>
        <w:top w:val="none" w:sz="0" w:space="0" w:color="auto"/>
        <w:left w:val="none" w:sz="0" w:space="0" w:color="auto"/>
        <w:bottom w:val="none" w:sz="0" w:space="0" w:color="auto"/>
        <w:right w:val="none" w:sz="0" w:space="0" w:color="auto"/>
      </w:divBdr>
    </w:div>
    <w:div w:id="787547493">
      <w:bodyDiv w:val="1"/>
      <w:marLeft w:val="0"/>
      <w:marRight w:val="0"/>
      <w:marTop w:val="0"/>
      <w:marBottom w:val="0"/>
      <w:divBdr>
        <w:top w:val="none" w:sz="0" w:space="0" w:color="auto"/>
        <w:left w:val="none" w:sz="0" w:space="0" w:color="auto"/>
        <w:bottom w:val="none" w:sz="0" w:space="0" w:color="auto"/>
        <w:right w:val="none" w:sz="0" w:space="0" w:color="auto"/>
      </w:divBdr>
    </w:div>
    <w:div w:id="787553201">
      <w:bodyDiv w:val="1"/>
      <w:marLeft w:val="0"/>
      <w:marRight w:val="0"/>
      <w:marTop w:val="0"/>
      <w:marBottom w:val="0"/>
      <w:divBdr>
        <w:top w:val="none" w:sz="0" w:space="0" w:color="auto"/>
        <w:left w:val="none" w:sz="0" w:space="0" w:color="auto"/>
        <w:bottom w:val="none" w:sz="0" w:space="0" w:color="auto"/>
        <w:right w:val="none" w:sz="0" w:space="0" w:color="auto"/>
      </w:divBdr>
    </w:div>
    <w:div w:id="787700488">
      <w:bodyDiv w:val="1"/>
      <w:marLeft w:val="0"/>
      <w:marRight w:val="0"/>
      <w:marTop w:val="0"/>
      <w:marBottom w:val="0"/>
      <w:divBdr>
        <w:top w:val="none" w:sz="0" w:space="0" w:color="auto"/>
        <w:left w:val="none" w:sz="0" w:space="0" w:color="auto"/>
        <w:bottom w:val="none" w:sz="0" w:space="0" w:color="auto"/>
        <w:right w:val="none" w:sz="0" w:space="0" w:color="auto"/>
      </w:divBdr>
    </w:div>
    <w:div w:id="787967030">
      <w:bodyDiv w:val="1"/>
      <w:marLeft w:val="0"/>
      <w:marRight w:val="0"/>
      <w:marTop w:val="0"/>
      <w:marBottom w:val="0"/>
      <w:divBdr>
        <w:top w:val="none" w:sz="0" w:space="0" w:color="auto"/>
        <w:left w:val="none" w:sz="0" w:space="0" w:color="auto"/>
        <w:bottom w:val="none" w:sz="0" w:space="0" w:color="auto"/>
        <w:right w:val="none" w:sz="0" w:space="0" w:color="auto"/>
      </w:divBdr>
    </w:div>
    <w:div w:id="787967981">
      <w:bodyDiv w:val="1"/>
      <w:marLeft w:val="0"/>
      <w:marRight w:val="0"/>
      <w:marTop w:val="0"/>
      <w:marBottom w:val="0"/>
      <w:divBdr>
        <w:top w:val="none" w:sz="0" w:space="0" w:color="auto"/>
        <w:left w:val="none" w:sz="0" w:space="0" w:color="auto"/>
        <w:bottom w:val="none" w:sz="0" w:space="0" w:color="auto"/>
        <w:right w:val="none" w:sz="0" w:space="0" w:color="auto"/>
      </w:divBdr>
    </w:div>
    <w:div w:id="788013376">
      <w:bodyDiv w:val="1"/>
      <w:marLeft w:val="0"/>
      <w:marRight w:val="0"/>
      <w:marTop w:val="0"/>
      <w:marBottom w:val="0"/>
      <w:divBdr>
        <w:top w:val="none" w:sz="0" w:space="0" w:color="auto"/>
        <w:left w:val="none" w:sz="0" w:space="0" w:color="auto"/>
        <w:bottom w:val="none" w:sz="0" w:space="0" w:color="auto"/>
        <w:right w:val="none" w:sz="0" w:space="0" w:color="auto"/>
      </w:divBdr>
    </w:div>
    <w:div w:id="788203825">
      <w:bodyDiv w:val="1"/>
      <w:marLeft w:val="0"/>
      <w:marRight w:val="0"/>
      <w:marTop w:val="0"/>
      <w:marBottom w:val="0"/>
      <w:divBdr>
        <w:top w:val="none" w:sz="0" w:space="0" w:color="auto"/>
        <w:left w:val="none" w:sz="0" w:space="0" w:color="auto"/>
        <w:bottom w:val="none" w:sz="0" w:space="0" w:color="auto"/>
        <w:right w:val="none" w:sz="0" w:space="0" w:color="auto"/>
      </w:divBdr>
    </w:div>
    <w:div w:id="788546903">
      <w:bodyDiv w:val="1"/>
      <w:marLeft w:val="0"/>
      <w:marRight w:val="0"/>
      <w:marTop w:val="0"/>
      <w:marBottom w:val="0"/>
      <w:divBdr>
        <w:top w:val="none" w:sz="0" w:space="0" w:color="auto"/>
        <w:left w:val="none" w:sz="0" w:space="0" w:color="auto"/>
        <w:bottom w:val="none" w:sz="0" w:space="0" w:color="auto"/>
        <w:right w:val="none" w:sz="0" w:space="0" w:color="auto"/>
      </w:divBdr>
    </w:div>
    <w:div w:id="789519701">
      <w:bodyDiv w:val="1"/>
      <w:marLeft w:val="0"/>
      <w:marRight w:val="0"/>
      <w:marTop w:val="0"/>
      <w:marBottom w:val="0"/>
      <w:divBdr>
        <w:top w:val="none" w:sz="0" w:space="0" w:color="auto"/>
        <w:left w:val="none" w:sz="0" w:space="0" w:color="auto"/>
        <w:bottom w:val="none" w:sz="0" w:space="0" w:color="auto"/>
        <w:right w:val="none" w:sz="0" w:space="0" w:color="auto"/>
      </w:divBdr>
    </w:div>
    <w:div w:id="789592892">
      <w:bodyDiv w:val="1"/>
      <w:marLeft w:val="0"/>
      <w:marRight w:val="0"/>
      <w:marTop w:val="0"/>
      <w:marBottom w:val="0"/>
      <w:divBdr>
        <w:top w:val="none" w:sz="0" w:space="0" w:color="auto"/>
        <w:left w:val="none" w:sz="0" w:space="0" w:color="auto"/>
        <w:bottom w:val="none" w:sz="0" w:space="0" w:color="auto"/>
        <w:right w:val="none" w:sz="0" w:space="0" w:color="auto"/>
      </w:divBdr>
    </w:div>
    <w:div w:id="789981743">
      <w:bodyDiv w:val="1"/>
      <w:marLeft w:val="0"/>
      <w:marRight w:val="0"/>
      <w:marTop w:val="0"/>
      <w:marBottom w:val="0"/>
      <w:divBdr>
        <w:top w:val="none" w:sz="0" w:space="0" w:color="auto"/>
        <w:left w:val="none" w:sz="0" w:space="0" w:color="auto"/>
        <w:bottom w:val="none" w:sz="0" w:space="0" w:color="auto"/>
        <w:right w:val="none" w:sz="0" w:space="0" w:color="auto"/>
      </w:divBdr>
    </w:div>
    <w:div w:id="790172861">
      <w:bodyDiv w:val="1"/>
      <w:marLeft w:val="0"/>
      <w:marRight w:val="0"/>
      <w:marTop w:val="0"/>
      <w:marBottom w:val="0"/>
      <w:divBdr>
        <w:top w:val="none" w:sz="0" w:space="0" w:color="auto"/>
        <w:left w:val="none" w:sz="0" w:space="0" w:color="auto"/>
        <w:bottom w:val="none" w:sz="0" w:space="0" w:color="auto"/>
        <w:right w:val="none" w:sz="0" w:space="0" w:color="auto"/>
      </w:divBdr>
    </w:div>
    <w:div w:id="790396547">
      <w:bodyDiv w:val="1"/>
      <w:marLeft w:val="0"/>
      <w:marRight w:val="0"/>
      <w:marTop w:val="0"/>
      <w:marBottom w:val="0"/>
      <w:divBdr>
        <w:top w:val="none" w:sz="0" w:space="0" w:color="auto"/>
        <w:left w:val="none" w:sz="0" w:space="0" w:color="auto"/>
        <w:bottom w:val="none" w:sz="0" w:space="0" w:color="auto"/>
        <w:right w:val="none" w:sz="0" w:space="0" w:color="auto"/>
      </w:divBdr>
    </w:div>
    <w:div w:id="790708360">
      <w:bodyDiv w:val="1"/>
      <w:marLeft w:val="0"/>
      <w:marRight w:val="0"/>
      <w:marTop w:val="0"/>
      <w:marBottom w:val="0"/>
      <w:divBdr>
        <w:top w:val="none" w:sz="0" w:space="0" w:color="auto"/>
        <w:left w:val="none" w:sz="0" w:space="0" w:color="auto"/>
        <w:bottom w:val="none" w:sz="0" w:space="0" w:color="auto"/>
        <w:right w:val="none" w:sz="0" w:space="0" w:color="auto"/>
      </w:divBdr>
    </w:div>
    <w:div w:id="790786676">
      <w:bodyDiv w:val="1"/>
      <w:marLeft w:val="0"/>
      <w:marRight w:val="0"/>
      <w:marTop w:val="0"/>
      <w:marBottom w:val="0"/>
      <w:divBdr>
        <w:top w:val="none" w:sz="0" w:space="0" w:color="auto"/>
        <w:left w:val="none" w:sz="0" w:space="0" w:color="auto"/>
        <w:bottom w:val="none" w:sz="0" w:space="0" w:color="auto"/>
        <w:right w:val="none" w:sz="0" w:space="0" w:color="auto"/>
      </w:divBdr>
    </w:div>
    <w:div w:id="790826140">
      <w:bodyDiv w:val="1"/>
      <w:marLeft w:val="0"/>
      <w:marRight w:val="0"/>
      <w:marTop w:val="0"/>
      <w:marBottom w:val="0"/>
      <w:divBdr>
        <w:top w:val="none" w:sz="0" w:space="0" w:color="auto"/>
        <w:left w:val="none" w:sz="0" w:space="0" w:color="auto"/>
        <w:bottom w:val="none" w:sz="0" w:space="0" w:color="auto"/>
        <w:right w:val="none" w:sz="0" w:space="0" w:color="auto"/>
      </w:divBdr>
    </w:div>
    <w:div w:id="790901513">
      <w:bodyDiv w:val="1"/>
      <w:marLeft w:val="0"/>
      <w:marRight w:val="0"/>
      <w:marTop w:val="0"/>
      <w:marBottom w:val="0"/>
      <w:divBdr>
        <w:top w:val="none" w:sz="0" w:space="0" w:color="auto"/>
        <w:left w:val="none" w:sz="0" w:space="0" w:color="auto"/>
        <w:bottom w:val="none" w:sz="0" w:space="0" w:color="auto"/>
        <w:right w:val="none" w:sz="0" w:space="0" w:color="auto"/>
      </w:divBdr>
    </w:div>
    <w:div w:id="791023058">
      <w:bodyDiv w:val="1"/>
      <w:marLeft w:val="0"/>
      <w:marRight w:val="0"/>
      <w:marTop w:val="0"/>
      <w:marBottom w:val="0"/>
      <w:divBdr>
        <w:top w:val="none" w:sz="0" w:space="0" w:color="auto"/>
        <w:left w:val="none" w:sz="0" w:space="0" w:color="auto"/>
        <w:bottom w:val="none" w:sz="0" w:space="0" w:color="auto"/>
        <w:right w:val="none" w:sz="0" w:space="0" w:color="auto"/>
      </w:divBdr>
    </w:div>
    <w:div w:id="791092155">
      <w:bodyDiv w:val="1"/>
      <w:marLeft w:val="0"/>
      <w:marRight w:val="0"/>
      <w:marTop w:val="0"/>
      <w:marBottom w:val="0"/>
      <w:divBdr>
        <w:top w:val="none" w:sz="0" w:space="0" w:color="auto"/>
        <w:left w:val="none" w:sz="0" w:space="0" w:color="auto"/>
        <w:bottom w:val="none" w:sz="0" w:space="0" w:color="auto"/>
        <w:right w:val="none" w:sz="0" w:space="0" w:color="auto"/>
      </w:divBdr>
    </w:div>
    <w:div w:id="791170298">
      <w:bodyDiv w:val="1"/>
      <w:marLeft w:val="0"/>
      <w:marRight w:val="0"/>
      <w:marTop w:val="0"/>
      <w:marBottom w:val="0"/>
      <w:divBdr>
        <w:top w:val="none" w:sz="0" w:space="0" w:color="auto"/>
        <w:left w:val="none" w:sz="0" w:space="0" w:color="auto"/>
        <w:bottom w:val="none" w:sz="0" w:space="0" w:color="auto"/>
        <w:right w:val="none" w:sz="0" w:space="0" w:color="auto"/>
      </w:divBdr>
    </w:div>
    <w:div w:id="791246429">
      <w:bodyDiv w:val="1"/>
      <w:marLeft w:val="0"/>
      <w:marRight w:val="0"/>
      <w:marTop w:val="0"/>
      <w:marBottom w:val="0"/>
      <w:divBdr>
        <w:top w:val="none" w:sz="0" w:space="0" w:color="auto"/>
        <w:left w:val="none" w:sz="0" w:space="0" w:color="auto"/>
        <w:bottom w:val="none" w:sz="0" w:space="0" w:color="auto"/>
        <w:right w:val="none" w:sz="0" w:space="0" w:color="auto"/>
      </w:divBdr>
    </w:div>
    <w:div w:id="791364341">
      <w:bodyDiv w:val="1"/>
      <w:marLeft w:val="0"/>
      <w:marRight w:val="0"/>
      <w:marTop w:val="0"/>
      <w:marBottom w:val="0"/>
      <w:divBdr>
        <w:top w:val="none" w:sz="0" w:space="0" w:color="auto"/>
        <w:left w:val="none" w:sz="0" w:space="0" w:color="auto"/>
        <w:bottom w:val="none" w:sz="0" w:space="0" w:color="auto"/>
        <w:right w:val="none" w:sz="0" w:space="0" w:color="auto"/>
      </w:divBdr>
    </w:div>
    <w:div w:id="791434860">
      <w:bodyDiv w:val="1"/>
      <w:marLeft w:val="0"/>
      <w:marRight w:val="0"/>
      <w:marTop w:val="0"/>
      <w:marBottom w:val="0"/>
      <w:divBdr>
        <w:top w:val="none" w:sz="0" w:space="0" w:color="auto"/>
        <w:left w:val="none" w:sz="0" w:space="0" w:color="auto"/>
        <w:bottom w:val="none" w:sz="0" w:space="0" w:color="auto"/>
        <w:right w:val="none" w:sz="0" w:space="0" w:color="auto"/>
      </w:divBdr>
    </w:div>
    <w:div w:id="791485904">
      <w:bodyDiv w:val="1"/>
      <w:marLeft w:val="0"/>
      <w:marRight w:val="0"/>
      <w:marTop w:val="0"/>
      <w:marBottom w:val="0"/>
      <w:divBdr>
        <w:top w:val="none" w:sz="0" w:space="0" w:color="auto"/>
        <w:left w:val="none" w:sz="0" w:space="0" w:color="auto"/>
        <w:bottom w:val="none" w:sz="0" w:space="0" w:color="auto"/>
        <w:right w:val="none" w:sz="0" w:space="0" w:color="auto"/>
      </w:divBdr>
    </w:div>
    <w:div w:id="792016078">
      <w:bodyDiv w:val="1"/>
      <w:marLeft w:val="0"/>
      <w:marRight w:val="0"/>
      <w:marTop w:val="0"/>
      <w:marBottom w:val="0"/>
      <w:divBdr>
        <w:top w:val="none" w:sz="0" w:space="0" w:color="auto"/>
        <w:left w:val="none" w:sz="0" w:space="0" w:color="auto"/>
        <w:bottom w:val="none" w:sz="0" w:space="0" w:color="auto"/>
        <w:right w:val="none" w:sz="0" w:space="0" w:color="auto"/>
      </w:divBdr>
    </w:div>
    <w:div w:id="792138979">
      <w:bodyDiv w:val="1"/>
      <w:marLeft w:val="0"/>
      <w:marRight w:val="0"/>
      <w:marTop w:val="0"/>
      <w:marBottom w:val="0"/>
      <w:divBdr>
        <w:top w:val="none" w:sz="0" w:space="0" w:color="auto"/>
        <w:left w:val="none" w:sz="0" w:space="0" w:color="auto"/>
        <w:bottom w:val="none" w:sz="0" w:space="0" w:color="auto"/>
        <w:right w:val="none" w:sz="0" w:space="0" w:color="auto"/>
      </w:divBdr>
    </w:div>
    <w:div w:id="792209263">
      <w:bodyDiv w:val="1"/>
      <w:marLeft w:val="0"/>
      <w:marRight w:val="0"/>
      <w:marTop w:val="0"/>
      <w:marBottom w:val="0"/>
      <w:divBdr>
        <w:top w:val="none" w:sz="0" w:space="0" w:color="auto"/>
        <w:left w:val="none" w:sz="0" w:space="0" w:color="auto"/>
        <w:bottom w:val="none" w:sz="0" w:space="0" w:color="auto"/>
        <w:right w:val="none" w:sz="0" w:space="0" w:color="auto"/>
      </w:divBdr>
    </w:div>
    <w:div w:id="792527171">
      <w:bodyDiv w:val="1"/>
      <w:marLeft w:val="0"/>
      <w:marRight w:val="0"/>
      <w:marTop w:val="0"/>
      <w:marBottom w:val="0"/>
      <w:divBdr>
        <w:top w:val="none" w:sz="0" w:space="0" w:color="auto"/>
        <w:left w:val="none" w:sz="0" w:space="0" w:color="auto"/>
        <w:bottom w:val="none" w:sz="0" w:space="0" w:color="auto"/>
        <w:right w:val="none" w:sz="0" w:space="0" w:color="auto"/>
      </w:divBdr>
    </w:div>
    <w:div w:id="792596076">
      <w:bodyDiv w:val="1"/>
      <w:marLeft w:val="0"/>
      <w:marRight w:val="0"/>
      <w:marTop w:val="0"/>
      <w:marBottom w:val="0"/>
      <w:divBdr>
        <w:top w:val="none" w:sz="0" w:space="0" w:color="auto"/>
        <w:left w:val="none" w:sz="0" w:space="0" w:color="auto"/>
        <w:bottom w:val="none" w:sz="0" w:space="0" w:color="auto"/>
        <w:right w:val="none" w:sz="0" w:space="0" w:color="auto"/>
      </w:divBdr>
    </w:div>
    <w:div w:id="792671270">
      <w:bodyDiv w:val="1"/>
      <w:marLeft w:val="0"/>
      <w:marRight w:val="0"/>
      <w:marTop w:val="0"/>
      <w:marBottom w:val="0"/>
      <w:divBdr>
        <w:top w:val="none" w:sz="0" w:space="0" w:color="auto"/>
        <w:left w:val="none" w:sz="0" w:space="0" w:color="auto"/>
        <w:bottom w:val="none" w:sz="0" w:space="0" w:color="auto"/>
        <w:right w:val="none" w:sz="0" w:space="0" w:color="auto"/>
      </w:divBdr>
    </w:div>
    <w:div w:id="793015933">
      <w:bodyDiv w:val="1"/>
      <w:marLeft w:val="0"/>
      <w:marRight w:val="0"/>
      <w:marTop w:val="0"/>
      <w:marBottom w:val="0"/>
      <w:divBdr>
        <w:top w:val="none" w:sz="0" w:space="0" w:color="auto"/>
        <w:left w:val="none" w:sz="0" w:space="0" w:color="auto"/>
        <w:bottom w:val="none" w:sz="0" w:space="0" w:color="auto"/>
        <w:right w:val="none" w:sz="0" w:space="0" w:color="auto"/>
      </w:divBdr>
    </w:div>
    <w:div w:id="793258485">
      <w:bodyDiv w:val="1"/>
      <w:marLeft w:val="0"/>
      <w:marRight w:val="0"/>
      <w:marTop w:val="0"/>
      <w:marBottom w:val="0"/>
      <w:divBdr>
        <w:top w:val="none" w:sz="0" w:space="0" w:color="auto"/>
        <w:left w:val="none" w:sz="0" w:space="0" w:color="auto"/>
        <w:bottom w:val="none" w:sz="0" w:space="0" w:color="auto"/>
        <w:right w:val="none" w:sz="0" w:space="0" w:color="auto"/>
      </w:divBdr>
    </w:div>
    <w:div w:id="793409257">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00327">
      <w:bodyDiv w:val="1"/>
      <w:marLeft w:val="0"/>
      <w:marRight w:val="0"/>
      <w:marTop w:val="0"/>
      <w:marBottom w:val="0"/>
      <w:divBdr>
        <w:top w:val="none" w:sz="0" w:space="0" w:color="auto"/>
        <w:left w:val="none" w:sz="0" w:space="0" w:color="auto"/>
        <w:bottom w:val="none" w:sz="0" w:space="0" w:color="auto"/>
        <w:right w:val="none" w:sz="0" w:space="0" w:color="auto"/>
      </w:divBdr>
    </w:div>
    <w:div w:id="793870327">
      <w:bodyDiv w:val="1"/>
      <w:marLeft w:val="0"/>
      <w:marRight w:val="0"/>
      <w:marTop w:val="0"/>
      <w:marBottom w:val="0"/>
      <w:divBdr>
        <w:top w:val="none" w:sz="0" w:space="0" w:color="auto"/>
        <w:left w:val="none" w:sz="0" w:space="0" w:color="auto"/>
        <w:bottom w:val="none" w:sz="0" w:space="0" w:color="auto"/>
        <w:right w:val="none" w:sz="0" w:space="0" w:color="auto"/>
      </w:divBdr>
    </w:div>
    <w:div w:id="793983870">
      <w:bodyDiv w:val="1"/>
      <w:marLeft w:val="0"/>
      <w:marRight w:val="0"/>
      <w:marTop w:val="0"/>
      <w:marBottom w:val="0"/>
      <w:divBdr>
        <w:top w:val="none" w:sz="0" w:space="0" w:color="auto"/>
        <w:left w:val="none" w:sz="0" w:space="0" w:color="auto"/>
        <w:bottom w:val="none" w:sz="0" w:space="0" w:color="auto"/>
        <w:right w:val="none" w:sz="0" w:space="0" w:color="auto"/>
      </w:divBdr>
    </w:div>
    <w:div w:id="794296536">
      <w:bodyDiv w:val="1"/>
      <w:marLeft w:val="0"/>
      <w:marRight w:val="0"/>
      <w:marTop w:val="0"/>
      <w:marBottom w:val="0"/>
      <w:divBdr>
        <w:top w:val="none" w:sz="0" w:space="0" w:color="auto"/>
        <w:left w:val="none" w:sz="0" w:space="0" w:color="auto"/>
        <w:bottom w:val="none" w:sz="0" w:space="0" w:color="auto"/>
        <w:right w:val="none" w:sz="0" w:space="0" w:color="auto"/>
      </w:divBdr>
    </w:div>
    <w:div w:id="794326610">
      <w:bodyDiv w:val="1"/>
      <w:marLeft w:val="0"/>
      <w:marRight w:val="0"/>
      <w:marTop w:val="0"/>
      <w:marBottom w:val="0"/>
      <w:divBdr>
        <w:top w:val="none" w:sz="0" w:space="0" w:color="auto"/>
        <w:left w:val="none" w:sz="0" w:space="0" w:color="auto"/>
        <w:bottom w:val="none" w:sz="0" w:space="0" w:color="auto"/>
        <w:right w:val="none" w:sz="0" w:space="0" w:color="auto"/>
      </w:divBdr>
    </w:div>
    <w:div w:id="794757949">
      <w:bodyDiv w:val="1"/>
      <w:marLeft w:val="0"/>
      <w:marRight w:val="0"/>
      <w:marTop w:val="0"/>
      <w:marBottom w:val="0"/>
      <w:divBdr>
        <w:top w:val="none" w:sz="0" w:space="0" w:color="auto"/>
        <w:left w:val="none" w:sz="0" w:space="0" w:color="auto"/>
        <w:bottom w:val="none" w:sz="0" w:space="0" w:color="auto"/>
        <w:right w:val="none" w:sz="0" w:space="0" w:color="auto"/>
      </w:divBdr>
    </w:div>
    <w:div w:id="795023311">
      <w:bodyDiv w:val="1"/>
      <w:marLeft w:val="0"/>
      <w:marRight w:val="0"/>
      <w:marTop w:val="0"/>
      <w:marBottom w:val="0"/>
      <w:divBdr>
        <w:top w:val="none" w:sz="0" w:space="0" w:color="auto"/>
        <w:left w:val="none" w:sz="0" w:space="0" w:color="auto"/>
        <w:bottom w:val="none" w:sz="0" w:space="0" w:color="auto"/>
        <w:right w:val="none" w:sz="0" w:space="0" w:color="auto"/>
      </w:divBdr>
    </w:div>
    <w:div w:id="795372622">
      <w:bodyDiv w:val="1"/>
      <w:marLeft w:val="0"/>
      <w:marRight w:val="0"/>
      <w:marTop w:val="0"/>
      <w:marBottom w:val="0"/>
      <w:divBdr>
        <w:top w:val="none" w:sz="0" w:space="0" w:color="auto"/>
        <w:left w:val="none" w:sz="0" w:space="0" w:color="auto"/>
        <w:bottom w:val="none" w:sz="0" w:space="0" w:color="auto"/>
        <w:right w:val="none" w:sz="0" w:space="0" w:color="auto"/>
      </w:divBdr>
    </w:div>
    <w:div w:id="795757735">
      <w:bodyDiv w:val="1"/>
      <w:marLeft w:val="0"/>
      <w:marRight w:val="0"/>
      <w:marTop w:val="0"/>
      <w:marBottom w:val="0"/>
      <w:divBdr>
        <w:top w:val="none" w:sz="0" w:space="0" w:color="auto"/>
        <w:left w:val="none" w:sz="0" w:space="0" w:color="auto"/>
        <w:bottom w:val="none" w:sz="0" w:space="0" w:color="auto"/>
        <w:right w:val="none" w:sz="0" w:space="0" w:color="auto"/>
      </w:divBdr>
    </w:div>
    <w:div w:id="796021318">
      <w:bodyDiv w:val="1"/>
      <w:marLeft w:val="0"/>
      <w:marRight w:val="0"/>
      <w:marTop w:val="0"/>
      <w:marBottom w:val="0"/>
      <w:divBdr>
        <w:top w:val="none" w:sz="0" w:space="0" w:color="auto"/>
        <w:left w:val="none" w:sz="0" w:space="0" w:color="auto"/>
        <w:bottom w:val="none" w:sz="0" w:space="0" w:color="auto"/>
        <w:right w:val="none" w:sz="0" w:space="0" w:color="auto"/>
      </w:divBdr>
    </w:div>
    <w:div w:id="796334808">
      <w:bodyDiv w:val="1"/>
      <w:marLeft w:val="0"/>
      <w:marRight w:val="0"/>
      <w:marTop w:val="0"/>
      <w:marBottom w:val="0"/>
      <w:divBdr>
        <w:top w:val="none" w:sz="0" w:space="0" w:color="auto"/>
        <w:left w:val="none" w:sz="0" w:space="0" w:color="auto"/>
        <w:bottom w:val="none" w:sz="0" w:space="0" w:color="auto"/>
        <w:right w:val="none" w:sz="0" w:space="0" w:color="auto"/>
      </w:divBdr>
    </w:div>
    <w:div w:id="796602996">
      <w:bodyDiv w:val="1"/>
      <w:marLeft w:val="0"/>
      <w:marRight w:val="0"/>
      <w:marTop w:val="0"/>
      <w:marBottom w:val="0"/>
      <w:divBdr>
        <w:top w:val="none" w:sz="0" w:space="0" w:color="auto"/>
        <w:left w:val="none" w:sz="0" w:space="0" w:color="auto"/>
        <w:bottom w:val="none" w:sz="0" w:space="0" w:color="auto"/>
        <w:right w:val="none" w:sz="0" w:space="0" w:color="auto"/>
      </w:divBdr>
    </w:div>
    <w:div w:id="796677062">
      <w:bodyDiv w:val="1"/>
      <w:marLeft w:val="0"/>
      <w:marRight w:val="0"/>
      <w:marTop w:val="0"/>
      <w:marBottom w:val="0"/>
      <w:divBdr>
        <w:top w:val="none" w:sz="0" w:space="0" w:color="auto"/>
        <w:left w:val="none" w:sz="0" w:space="0" w:color="auto"/>
        <w:bottom w:val="none" w:sz="0" w:space="0" w:color="auto"/>
        <w:right w:val="none" w:sz="0" w:space="0" w:color="auto"/>
      </w:divBdr>
    </w:div>
    <w:div w:id="796728106">
      <w:bodyDiv w:val="1"/>
      <w:marLeft w:val="0"/>
      <w:marRight w:val="0"/>
      <w:marTop w:val="0"/>
      <w:marBottom w:val="0"/>
      <w:divBdr>
        <w:top w:val="none" w:sz="0" w:space="0" w:color="auto"/>
        <w:left w:val="none" w:sz="0" w:space="0" w:color="auto"/>
        <w:bottom w:val="none" w:sz="0" w:space="0" w:color="auto"/>
        <w:right w:val="none" w:sz="0" w:space="0" w:color="auto"/>
      </w:divBdr>
    </w:div>
    <w:div w:id="796875250">
      <w:bodyDiv w:val="1"/>
      <w:marLeft w:val="0"/>
      <w:marRight w:val="0"/>
      <w:marTop w:val="0"/>
      <w:marBottom w:val="0"/>
      <w:divBdr>
        <w:top w:val="none" w:sz="0" w:space="0" w:color="auto"/>
        <w:left w:val="none" w:sz="0" w:space="0" w:color="auto"/>
        <w:bottom w:val="none" w:sz="0" w:space="0" w:color="auto"/>
        <w:right w:val="none" w:sz="0" w:space="0" w:color="auto"/>
      </w:divBdr>
    </w:div>
    <w:div w:id="796918791">
      <w:bodyDiv w:val="1"/>
      <w:marLeft w:val="0"/>
      <w:marRight w:val="0"/>
      <w:marTop w:val="0"/>
      <w:marBottom w:val="0"/>
      <w:divBdr>
        <w:top w:val="none" w:sz="0" w:space="0" w:color="auto"/>
        <w:left w:val="none" w:sz="0" w:space="0" w:color="auto"/>
        <w:bottom w:val="none" w:sz="0" w:space="0" w:color="auto"/>
        <w:right w:val="none" w:sz="0" w:space="0" w:color="auto"/>
      </w:divBdr>
    </w:div>
    <w:div w:id="796921507">
      <w:bodyDiv w:val="1"/>
      <w:marLeft w:val="0"/>
      <w:marRight w:val="0"/>
      <w:marTop w:val="0"/>
      <w:marBottom w:val="0"/>
      <w:divBdr>
        <w:top w:val="none" w:sz="0" w:space="0" w:color="auto"/>
        <w:left w:val="none" w:sz="0" w:space="0" w:color="auto"/>
        <w:bottom w:val="none" w:sz="0" w:space="0" w:color="auto"/>
        <w:right w:val="none" w:sz="0" w:space="0" w:color="auto"/>
      </w:divBdr>
    </w:div>
    <w:div w:id="797259777">
      <w:bodyDiv w:val="1"/>
      <w:marLeft w:val="0"/>
      <w:marRight w:val="0"/>
      <w:marTop w:val="0"/>
      <w:marBottom w:val="0"/>
      <w:divBdr>
        <w:top w:val="none" w:sz="0" w:space="0" w:color="auto"/>
        <w:left w:val="none" w:sz="0" w:space="0" w:color="auto"/>
        <w:bottom w:val="none" w:sz="0" w:space="0" w:color="auto"/>
        <w:right w:val="none" w:sz="0" w:space="0" w:color="auto"/>
      </w:divBdr>
    </w:div>
    <w:div w:id="797525888">
      <w:bodyDiv w:val="1"/>
      <w:marLeft w:val="0"/>
      <w:marRight w:val="0"/>
      <w:marTop w:val="0"/>
      <w:marBottom w:val="0"/>
      <w:divBdr>
        <w:top w:val="none" w:sz="0" w:space="0" w:color="auto"/>
        <w:left w:val="none" w:sz="0" w:space="0" w:color="auto"/>
        <w:bottom w:val="none" w:sz="0" w:space="0" w:color="auto"/>
        <w:right w:val="none" w:sz="0" w:space="0" w:color="auto"/>
      </w:divBdr>
    </w:div>
    <w:div w:id="797533023">
      <w:bodyDiv w:val="1"/>
      <w:marLeft w:val="0"/>
      <w:marRight w:val="0"/>
      <w:marTop w:val="0"/>
      <w:marBottom w:val="0"/>
      <w:divBdr>
        <w:top w:val="none" w:sz="0" w:space="0" w:color="auto"/>
        <w:left w:val="none" w:sz="0" w:space="0" w:color="auto"/>
        <w:bottom w:val="none" w:sz="0" w:space="0" w:color="auto"/>
        <w:right w:val="none" w:sz="0" w:space="0" w:color="auto"/>
      </w:divBdr>
    </w:div>
    <w:div w:id="797643052">
      <w:bodyDiv w:val="1"/>
      <w:marLeft w:val="0"/>
      <w:marRight w:val="0"/>
      <w:marTop w:val="0"/>
      <w:marBottom w:val="0"/>
      <w:divBdr>
        <w:top w:val="none" w:sz="0" w:space="0" w:color="auto"/>
        <w:left w:val="none" w:sz="0" w:space="0" w:color="auto"/>
        <w:bottom w:val="none" w:sz="0" w:space="0" w:color="auto"/>
        <w:right w:val="none" w:sz="0" w:space="0" w:color="auto"/>
      </w:divBdr>
    </w:div>
    <w:div w:id="797719532">
      <w:bodyDiv w:val="1"/>
      <w:marLeft w:val="0"/>
      <w:marRight w:val="0"/>
      <w:marTop w:val="0"/>
      <w:marBottom w:val="0"/>
      <w:divBdr>
        <w:top w:val="none" w:sz="0" w:space="0" w:color="auto"/>
        <w:left w:val="none" w:sz="0" w:space="0" w:color="auto"/>
        <w:bottom w:val="none" w:sz="0" w:space="0" w:color="auto"/>
        <w:right w:val="none" w:sz="0" w:space="0" w:color="auto"/>
      </w:divBdr>
    </w:div>
    <w:div w:id="797726449">
      <w:bodyDiv w:val="1"/>
      <w:marLeft w:val="0"/>
      <w:marRight w:val="0"/>
      <w:marTop w:val="0"/>
      <w:marBottom w:val="0"/>
      <w:divBdr>
        <w:top w:val="none" w:sz="0" w:space="0" w:color="auto"/>
        <w:left w:val="none" w:sz="0" w:space="0" w:color="auto"/>
        <w:bottom w:val="none" w:sz="0" w:space="0" w:color="auto"/>
        <w:right w:val="none" w:sz="0" w:space="0" w:color="auto"/>
      </w:divBdr>
    </w:div>
    <w:div w:id="797769904">
      <w:bodyDiv w:val="1"/>
      <w:marLeft w:val="0"/>
      <w:marRight w:val="0"/>
      <w:marTop w:val="0"/>
      <w:marBottom w:val="0"/>
      <w:divBdr>
        <w:top w:val="none" w:sz="0" w:space="0" w:color="auto"/>
        <w:left w:val="none" w:sz="0" w:space="0" w:color="auto"/>
        <w:bottom w:val="none" w:sz="0" w:space="0" w:color="auto"/>
        <w:right w:val="none" w:sz="0" w:space="0" w:color="auto"/>
      </w:divBdr>
    </w:div>
    <w:div w:id="798182334">
      <w:bodyDiv w:val="1"/>
      <w:marLeft w:val="0"/>
      <w:marRight w:val="0"/>
      <w:marTop w:val="0"/>
      <w:marBottom w:val="0"/>
      <w:divBdr>
        <w:top w:val="none" w:sz="0" w:space="0" w:color="auto"/>
        <w:left w:val="none" w:sz="0" w:space="0" w:color="auto"/>
        <w:bottom w:val="none" w:sz="0" w:space="0" w:color="auto"/>
        <w:right w:val="none" w:sz="0" w:space="0" w:color="auto"/>
      </w:divBdr>
    </w:div>
    <w:div w:id="798494706">
      <w:bodyDiv w:val="1"/>
      <w:marLeft w:val="0"/>
      <w:marRight w:val="0"/>
      <w:marTop w:val="0"/>
      <w:marBottom w:val="0"/>
      <w:divBdr>
        <w:top w:val="none" w:sz="0" w:space="0" w:color="auto"/>
        <w:left w:val="none" w:sz="0" w:space="0" w:color="auto"/>
        <w:bottom w:val="none" w:sz="0" w:space="0" w:color="auto"/>
        <w:right w:val="none" w:sz="0" w:space="0" w:color="auto"/>
      </w:divBdr>
    </w:div>
    <w:div w:id="798643196">
      <w:bodyDiv w:val="1"/>
      <w:marLeft w:val="0"/>
      <w:marRight w:val="0"/>
      <w:marTop w:val="0"/>
      <w:marBottom w:val="0"/>
      <w:divBdr>
        <w:top w:val="none" w:sz="0" w:space="0" w:color="auto"/>
        <w:left w:val="none" w:sz="0" w:space="0" w:color="auto"/>
        <w:bottom w:val="none" w:sz="0" w:space="0" w:color="auto"/>
        <w:right w:val="none" w:sz="0" w:space="0" w:color="auto"/>
      </w:divBdr>
    </w:div>
    <w:div w:id="798688515">
      <w:bodyDiv w:val="1"/>
      <w:marLeft w:val="0"/>
      <w:marRight w:val="0"/>
      <w:marTop w:val="0"/>
      <w:marBottom w:val="0"/>
      <w:divBdr>
        <w:top w:val="none" w:sz="0" w:space="0" w:color="auto"/>
        <w:left w:val="none" w:sz="0" w:space="0" w:color="auto"/>
        <w:bottom w:val="none" w:sz="0" w:space="0" w:color="auto"/>
        <w:right w:val="none" w:sz="0" w:space="0" w:color="auto"/>
      </w:divBdr>
    </w:div>
    <w:div w:id="798768505">
      <w:bodyDiv w:val="1"/>
      <w:marLeft w:val="0"/>
      <w:marRight w:val="0"/>
      <w:marTop w:val="0"/>
      <w:marBottom w:val="0"/>
      <w:divBdr>
        <w:top w:val="none" w:sz="0" w:space="0" w:color="auto"/>
        <w:left w:val="none" w:sz="0" w:space="0" w:color="auto"/>
        <w:bottom w:val="none" w:sz="0" w:space="0" w:color="auto"/>
        <w:right w:val="none" w:sz="0" w:space="0" w:color="auto"/>
      </w:divBdr>
    </w:div>
    <w:div w:id="800071045">
      <w:bodyDiv w:val="1"/>
      <w:marLeft w:val="0"/>
      <w:marRight w:val="0"/>
      <w:marTop w:val="0"/>
      <w:marBottom w:val="0"/>
      <w:divBdr>
        <w:top w:val="none" w:sz="0" w:space="0" w:color="auto"/>
        <w:left w:val="none" w:sz="0" w:space="0" w:color="auto"/>
        <w:bottom w:val="none" w:sz="0" w:space="0" w:color="auto"/>
        <w:right w:val="none" w:sz="0" w:space="0" w:color="auto"/>
      </w:divBdr>
    </w:div>
    <w:div w:id="800152991">
      <w:bodyDiv w:val="1"/>
      <w:marLeft w:val="0"/>
      <w:marRight w:val="0"/>
      <w:marTop w:val="0"/>
      <w:marBottom w:val="0"/>
      <w:divBdr>
        <w:top w:val="none" w:sz="0" w:space="0" w:color="auto"/>
        <w:left w:val="none" w:sz="0" w:space="0" w:color="auto"/>
        <w:bottom w:val="none" w:sz="0" w:space="0" w:color="auto"/>
        <w:right w:val="none" w:sz="0" w:space="0" w:color="auto"/>
      </w:divBdr>
    </w:div>
    <w:div w:id="800270356">
      <w:bodyDiv w:val="1"/>
      <w:marLeft w:val="0"/>
      <w:marRight w:val="0"/>
      <w:marTop w:val="0"/>
      <w:marBottom w:val="0"/>
      <w:divBdr>
        <w:top w:val="none" w:sz="0" w:space="0" w:color="auto"/>
        <w:left w:val="none" w:sz="0" w:space="0" w:color="auto"/>
        <w:bottom w:val="none" w:sz="0" w:space="0" w:color="auto"/>
        <w:right w:val="none" w:sz="0" w:space="0" w:color="auto"/>
      </w:divBdr>
    </w:div>
    <w:div w:id="800423482">
      <w:bodyDiv w:val="1"/>
      <w:marLeft w:val="0"/>
      <w:marRight w:val="0"/>
      <w:marTop w:val="0"/>
      <w:marBottom w:val="0"/>
      <w:divBdr>
        <w:top w:val="none" w:sz="0" w:space="0" w:color="auto"/>
        <w:left w:val="none" w:sz="0" w:space="0" w:color="auto"/>
        <w:bottom w:val="none" w:sz="0" w:space="0" w:color="auto"/>
        <w:right w:val="none" w:sz="0" w:space="0" w:color="auto"/>
      </w:divBdr>
    </w:div>
    <w:div w:id="800611183">
      <w:bodyDiv w:val="1"/>
      <w:marLeft w:val="0"/>
      <w:marRight w:val="0"/>
      <w:marTop w:val="0"/>
      <w:marBottom w:val="0"/>
      <w:divBdr>
        <w:top w:val="none" w:sz="0" w:space="0" w:color="auto"/>
        <w:left w:val="none" w:sz="0" w:space="0" w:color="auto"/>
        <w:bottom w:val="none" w:sz="0" w:space="0" w:color="auto"/>
        <w:right w:val="none" w:sz="0" w:space="0" w:color="auto"/>
      </w:divBdr>
    </w:div>
    <w:div w:id="800920804">
      <w:bodyDiv w:val="1"/>
      <w:marLeft w:val="0"/>
      <w:marRight w:val="0"/>
      <w:marTop w:val="0"/>
      <w:marBottom w:val="0"/>
      <w:divBdr>
        <w:top w:val="none" w:sz="0" w:space="0" w:color="auto"/>
        <w:left w:val="none" w:sz="0" w:space="0" w:color="auto"/>
        <w:bottom w:val="none" w:sz="0" w:space="0" w:color="auto"/>
        <w:right w:val="none" w:sz="0" w:space="0" w:color="auto"/>
      </w:divBdr>
    </w:div>
    <w:div w:id="800921296">
      <w:bodyDiv w:val="1"/>
      <w:marLeft w:val="0"/>
      <w:marRight w:val="0"/>
      <w:marTop w:val="0"/>
      <w:marBottom w:val="0"/>
      <w:divBdr>
        <w:top w:val="none" w:sz="0" w:space="0" w:color="auto"/>
        <w:left w:val="none" w:sz="0" w:space="0" w:color="auto"/>
        <w:bottom w:val="none" w:sz="0" w:space="0" w:color="auto"/>
        <w:right w:val="none" w:sz="0" w:space="0" w:color="auto"/>
      </w:divBdr>
    </w:div>
    <w:div w:id="801461795">
      <w:bodyDiv w:val="1"/>
      <w:marLeft w:val="0"/>
      <w:marRight w:val="0"/>
      <w:marTop w:val="0"/>
      <w:marBottom w:val="0"/>
      <w:divBdr>
        <w:top w:val="none" w:sz="0" w:space="0" w:color="auto"/>
        <w:left w:val="none" w:sz="0" w:space="0" w:color="auto"/>
        <w:bottom w:val="none" w:sz="0" w:space="0" w:color="auto"/>
        <w:right w:val="none" w:sz="0" w:space="0" w:color="auto"/>
      </w:divBdr>
    </w:div>
    <w:div w:id="801508803">
      <w:bodyDiv w:val="1"/>
      <w:marLeft w:val="0"/>
      <w:marRight w:val="0"/>
      <w:marTop w:val="0"/>
      <w:marBottom w:val="0"/>
      <w:divBdr>
        <w:top w:val="none" w:sz="0" w:space="0" w:color="auto"/>
        <w:left w:val="none" w:sz="0" w:space="0" w:color="auto"/>
        <w:bottom w:val="none" w:sz="0" w:space="0" w:color="auto"/>
        <w:right w:val="none" w:sz="0" w:space="0" w:color="auto"/>
      </w:divBdr>
    </w:div>
    <w:div w:id="801728343">
      <w:bodyDiv w:val="1"/>
      <w:marLeft w:val="0"/>
      <w:marRight w:val="0"/>
      <w:marTop w:val="0"/>
      <w:marBottom w:val="0"/>
      <w:divBdr>
        <w:top w:val="none" w:sz="0" w:space="0" w:color="auto"/>
        <w:left w:val="none" w:sz="0" w:space="0" w:color="auto"/>
        <w:bottom w:val="none" w:sz="0" w:space="0" w:color="auto"/>
        <w:right w:val="none" w:sz="0" w:space="0" w:color="auto"/>
      </w:divBdr>
    </w:div>
    <w:div w:id="802041888">
      <w:bodyDiv w:val="1"/>
      <w:marLeft w:val="0"/>
      <w:marRight w:val="0"/>
      <w:marTop w:val="0"/>
      <w:marBottom w:val="0"/>
      <w:divBdr>
        <w:top w:val="none" w:sz="0" w:space="0" w:color="auto"/>
        <w:left w:val="none" w:sz="0" w:space="0" w:color="auto"/>
        <w:bottom w:val="none" w:sz="0" w:space="0" w:color="auto"/>
        <w:right w:val="none" w:sz="0" w:space="0" w:color="auto"/>
      </w:divBdr>
    </w:div>
    <w:div w:id="802113331">
      <w:bodyDiv w:val="1"/>
      <w:marLeft w:val="0"/>
      <w:marRight w:val="0"/>
      <w:marTop w:val="0"/>
      <w:marBottom w:val="0"/>
      <w:divBdr>
        <w:top w:val="none" w:sz="0" w:space="0" w:color="auto"/>
        <w:left w:val="none" w:sz="0" w:space="0" w:color="auto"/>
        <w:bottom w:val="none" w:sz="0" w:space="0" w:color="auto"/>
        <w:right w:val="none" w:sz="0" w:space="0" w:color="auto"/>
      </w:divBdr>
    </w:div>
    <w:div w:id="802499674">
      <w:bodyDiv w:val="1"/>
      <w:marLeft w:val="0"/>
      <w:marRight w:val="0"/>
      <w:marTop w:val="0"/>
      <w:marBottom w:val="0"/>
      <w:divBdr>
        <w:top w:val="none" w:sz="0" w:space="0" w:color="auto"/>
        <w:left w:val="none" w:sz="0" w:space="0" w:color="auto"/>
        <w:bottom w:val="none" w:sz="0" w:space="0" w:color="auto"/>
        <w:right w:val="none" w:sz="0" w:space="0" w:color="auto"/>
      </w:divBdr>
    </w:div>
    <w:div w:id="802507095">
      <w:bodyDiv w:val="1"/>
      <w:marLeft w:val="0"/>
      <w:marRight w:val="0"/>
      <w:marTop w:val="0"/>
      <w:marBottom w:val="0"/>
      <w:divBdr>
        <w:top w:val="none" w:sz="0" w:space="0" w:color="auto"/>
        <w:left w:val="none" w:sz="0" w:space="0" w:color="auto"/>
        <w:bottom w:val="none" w:sz="0" w:space="0" w:color="auto"/>
        <w:right w:val="none" w:sz="0" w:space="0" w:color="auto"/>
      </w:divBdr>
    </w:div>
    <w:div w:id="802620922">
      <w:bodyDiv w:val="1"/>
      <w:marLeft w:val="0"/>
      <w:marRight w:val="0"/>
      <w:marTop w:val="0"/>
      <w:marBottom w:val="0"/>
      <w:divBdr>
        <w:top w:val="none" w:sz="0" w:space="0" w:color="auto"/>
        <w:left w:val="none" w:sz="0" w:space="0" w:color="auto"/>
        <w:bottom w:val="none" w:sz="0" w:space="0" w:color="auto"/>
        <w:right w:val="none" w:sz="0" w:space="0" w:color="auto"/>
      </w:divBdr>
    </w:div>
    <w:div w:id="802961581">
      <w:bodyDiv w:val="1"/>
      <w:marLeft w:val="0"/>
      <w:marRight w:val="0"/>
      <w:marTop w:val="0"/>
      <w:marBottom w:val="0"/>
      <w:divBdr>
        <w:top w:val="none" w:sz="0" w:space="0" w:color="auto"/>
        <w:left w:val="none" w:sz="0" w:space="0" w:color="auto"/>
        <w:bottom w:val="none" w:sz="0" w:space="0" w:color="auto"/>
        <w:right w:val="none" w:sz="0" w:space="0" w:color="auto"/>
      </w:divBdr>
    </w:div>
    <w:div w:id="803087591">
      <w:bodyDiv w:val="1"/>
      <w:marLeft w:val="0"/>
      <w:marRight w:val="0"/>
      <w:marTop w:val="0"/>
      <w:marBottom w:val="0"/>
      <w:divBdr>
        <w:top w:val="none" w:sz="0" w:space="0" w:color="auto"/>
        <w:left w:val="none" w:sz="0" w:space="0" w:color="auto"/>
        <w:bottom w:val="none" w:sz="0" w:space="0" w:color="auto"/>
        <w:right w:val="none" w:sz="0" w:space="0" w:color="auto"/>
      </w:divBdr>
    </w:div>
    <w:div w:id="803306742">
      <w:bodyDiv w:val="1"/>
      <w:marLeft w:val="0"/>
      <w:marRight w:val="0"/>
      <w:marTop w:val="0"/>
      <w:marBottom w:val="0"/>
      <w:divBdr>
        <w:top w:val="none" w:sz="0" w:space="0" w:color="auto"/>
        <w:left w:val="none" w:sz="0" w:space="0" w:color="auto"/>
        <w:bottom w:val="none" w:sz="0" w:space="0" w:color="auto"/>
        <w:right w:val="none" w:sz="0" w:space="0" w:color="auto"/>
      </w:divBdr>
    </w:div>
    <w:div w:id="803431794">
      <w:bodyDiv w:val="1"/>
      <w:marLeft w:val="0"/>
      <w:marRight w:val="0"/>
      <w:marTop w:val="0"/>
      <w:marBottom w:val="0"/>
      <w:divBdr>
        <w:top w:val="none" w:sz="0" w:space="0" w:color="auto"/>
        <w:left w:val="none" w:sz="0" w:space="0" w:color="auto"/>
        <w:bottom w:val="none" w:sz="0" w:space="0" w:color="auto"/>
        <w:right w:val="none" w:sz="0" w:space="0" w:color="auto"/>
      </w:divBdr>
    </w:div>
    <w:div w:id="803500025">
      <w:bodyDiv w:val="1"/>
      <w:marLeft w:val="0"/>
      <w:marRight w:val="0"/>
      <w:marTop w:val="0"/>
      <w:marBottom w:val="0"/>
      <w:divBdr>
        <w:top w:val="none" w:sz="0" w:space="0" w:color="auto"/>
        <w:left w:val="none" w:sz="0" w:space="0" w:color="auto"/>
        <w:bottom w:val="none" w:sz="0" w:space="0" w:color="auto"/>
        <w:right w:val="none" w:sz="0" w:space="0" w:color="auto"/>
      </w:divBdr>
    </w:div>
    <w:div w:id="803696531">
      <w:bodyDiv w:val="1"/>
      <w:marLeft w:val="0"/>
      <w:marRight w:val="0"/>
      <w:marTop w:val="0"/>
      <w:marBottom w:val="0"/>
      <w:divBdr>
        <w:top w:val="none" w:sz="0" w:space="0" w:color="auto"/>
        <w:left w:val="none" w:sz="0" w:space="0" w:color="auto"/>
        <w:bottom w:val="none" w:sz="0" w:space="0" w:color="auto"/>
        <w:right w:val="none" w:sz="0" w:space="0" w:color="auto"/>
      </w:divBdr>
    </w:div>
    <w:div w:id="803738232">
      <w:bodyDiv w:val="1"/>
      <w:marLeft w:val="0"/>
      <w:marRight w:val="0"/>
      <w:marTop w:val="0"/>
      <w:marBottom w:val="0"/>
      <w:divBdr>
        <w:top w:val="none" w:sz="0" w:space="0" w:color="auto"/>
        <w:left w:val="none" w:sz="0" w:space="0" w:color="auto"/>
        <w:bottom w:val="none" w:sz="0" w:space="0" w:color="auto"/>
        <w:right w:val="none" w:sz="0" w:space="0" w:color="auto"/>
      </w:divBdr>
    </w:div>
    <w:div w:id="803934225">
      <w:bodyDiv w:val="1"/>
      <w:marLeft w:val="0"/>
      <w:marRight w:val="0"/>
      <w:marTop w:val="0"/>
      <w:marBottom w:val="0"/>
      <w:divBdr>
        <w:top w:val="none" w:sz="0" w:space="0" w:color="auto"/>
        <w:left w:val="none" w:sz="0" w:space="0" w:color="auto"/>
        <w:bottom w:val="none" w:sz="0" w:space="0" w:color="auto"/>
        <w:right w:val="none" w:sz="0" w:space="0" w:color="auto"/>
      </w:divBdr>
    </w:div>
    <w:div w:id="803961093">
      <w:bodyDiv w:val="1"/>
      <w:marLeft w:val="0"/>
      <w:marRight w:val="0"/>
      <w:marTop w:val="0"/>
      <w:marBottom w:val="0"/>
      <w:divBdr>
        <w:top w:val="none" w:sz="0" w:space="0" w:color="auto"/>
        <w:left w:val="none" w:sz="0" w:space="0" w:color="auto"/>
        <w:bottom w:val="none" w:sz="0" w:space="0" w:color="auto"/>
        <w:right w:val="none" w:sz="0" w:space="0" w:color="auto"/>
      </w:divBdr>
    </w:div>
    <w:div w:id="804080041">
      <w:bodyDiv w:val="1"/>
      <w:marLeft w:val="0"/>
      <w:marRight w:val="0"/>
      <w:marTop w:val="0"/>
      <w:marBottom w:val="0"/>
      <w:divBdr>
        <w:top w:val="none" w:sz="0" w:space="0" w:color="auto"/>
        <w:left w:val="none" w:sz="0" w:space="0" w:color="auto"/>
        <w:bottom w:val="none" w:sz="0" w:space="0" w:color="auto"/>
        <w:right w:val="none" w:sz="0" w:space="0" w:color="auto"/>
      </w:divBdr>
    </w:div>
    <w:div w:id="804081214">
      <w:bodyDiv w:val="1"/>
      <w:marLeft w:val="0"/>
      <w:marRight w:val="0"/>
      <w:marTop w:val="0"/>
      <w:marBottom w:val="0"/>
      <w:divBdr>
        <w:top w:val="none" w:sz="0" w:space="0" w:color="auto"/>
        <w:left w:val="none" w:sz="0" w:space="0" w:color="auto"/>
        <w:bottom w:val="none" w:sz="0" w:space="0" w:color="auto"/>
        <w:right w:val="none" w:sz="0" w:space="0" w:color="auto"/>
      </w:divBdr>
    </w:div>
    <w:div w:id="804128241">
      <w:bodyDiv w:val="1"/>
      <w:marLeft w:val="0"/>
      <w:marRight w:val="0"/>
      <w:marTop w:val="0"/>
      <w:marBottom w:val="0"/>
      <w:divBdr>
        <w:top w:val="none" w:sz="0" w:space="0" w:color="auto"/>
        <w:left w:val="none" w:sz="0" w:space="0" w:color="auto"/>
        <w:bottom w:val="none" w:sz="0" w:space="0" w:color="auto"/>
        <w:right w:val="none" w:sz="0" w:space="0" w:color="auto"/>
      </w:divBdr>
    </w:div>
    <w:div w:id="804154321">
      <w:bodyDiv w:val="1"/>
      <w:marLeft w:val="0"/>
      <w:marRight w:val="0"/>
      <w:marTop w:val="0"/>
      <w:marBottom w:val="0"/>
      <w:divBdr>
        <w:top w:val="none" w:sz="0" w:space="0" w:color="auto"/>
        <w:left w:val="none" w:sz="0" w:space="0" w:color="auto"/>
        <w:bottom w:val="none" w:sz="0" w:space="0" w:color="auto"/>
        <w:right w:val="none" w:sz="0" w:space="0" w:color="auto"/>
      </w:divBdr>
    </w:div>
    <w:div w:id="804156803">
      <w:bodyDiv w:val="1"/>
      <w:marLeft w:val="0"/>
      <w:marRight w:val="0"/>
      <w:marTop w:val="0"/>
      <w:marBottom w:val="0"/>
      <w:divBdr>
        <w:top w:val="none" w:sz="0" w:space="0" w:color="auto"/>
        <w:left w:val="none" w:sz="0" w:space="0" w:color="auto"/>
        <w:bottom w:val="none" w:sz="0" w:space="0" w:color="auto"/>
        <w:right w:val="none" w:sz="0" w:space="0" w:color="auto"/>
      </w:divBdr>
    </w:div>
    <w:div w:id="804735713">
      <w:bodyDiv w:val="1"/>
      <w:marLeft w:val="0"/>
      <w:marRight w:val="0"/>
      <w:marTop w:val="0"/>
      <w:marBottom w:val="0"/>
      <w:divBdr>
        <w:top w:val="none" w:sz="0" w:space="0" w:color="auto"/>
        <w:left w:val="none" w:sz="0" w:space="0" w:color="auto"/>
        <w:bottom w:val="none" w:sz="0" w:space="0" w:color="auto"/>
        <w:right w:val="none" w:sz="0" w:space="0" w:color="auto"/>
      </w:divBdr>
    </w:div>
    <w:div w:id="804783512">
      <w:bodyDiv w:val="1"/>
      <w:marLeft w:val="0"/>
      <w:marRight w:val="0"/>
      <w:marTop w:val="0"/>
      <w:marBottom w:val="0"/>
      <w:divBdr>
        <w:top w:val="none" w:sz="0" w:space="0" w:color="auto"/>
        <w:left w:val="none" w:sz="0" w:space="0" w:color="auto"/>
        <w:bottom w:val="none" w:sz="0" w:space="0" w:color="auto"/>
        <w:right w:val="none" w:sz="0" w:space="0" w:color="auto"/>
      </w:divBdr>
    </w:div>
    <w:div w:id="804783732">
      <w:bodyDiv w:val="1"/>
      <w:marLeft w:val="0"/>
      <w:marRight w:val="0"/>
      <w:marTop w:val="0"/>
      <w:marBottom w:val="0"/>
      <w:divBdr>
        <w:top w:val="none" w:sz="0" w:space="0" w:color="auto"/>
        <w:left w:val="none" w:sz="0" w:space="0" w:color="auto"/>
        <w:bottom w:val="none" w:sz="0" w:space="0" w:color="auto"/>
        <w:right w:val="none" w:sz="0" w:space="0" w:color="auto"/>
      </w:divBdr>
    </w:div>
    <w:div w:id="804784822">
      <w:bodyDiv w:val="1"/>
      <w:marLeft w:val="0"/>
      <w:marRight w:val="0"/>
      <w:marTop w:val="0"/>
      <w:marBottom w:val="0"/>
      <w:divBdr>
        <w:top w:val="none" w:sz="0" w:space="0" w:color="auto"/>
        <w:left w:val="none" w:sz="0" w:space="0" w:color="auto"/>
        <w:bottom w:val="none" w:sz="0" w:space="0" w:color="auto"/>
        <w:right w:val="none" w:sz="0" w:space="0" w:color="auto"/>
      </w:divBdr>
    </w:div>
    <w:div w:id="804855715">
      <w:bodyDiv w:val="1"/>
      <w:marLeft w:val="0"/>
      <w:marRight w:val="0"/>
      <w:marTop w:val="0"/>
      <w:marBottom w:val="0"/>
      <w:divBdr>
        <w:top w:val="none" w:sz="0" w:space="0" w:color="auto"/>
        <w:left w:val="none" w:sz="0" w:space="0" w:color="auto"/>
        <w:bottom w:val="none" w:sz="0" w:space="0" w:color="auto"/>
        <w:right w:val="none" w:sz="0" w:space="0" w:color="auto"/>
      </w:divBdr>
    </w:div>
    <w:div w:id="804928880">
      <w:bodyDiv w:val="1"/>
      <w:marLeft w:val="0"/>
      <w:marRight w:val="0"/>
      <w:marTop w:val="0"/>
      <w:marBottom w:val="0"/>
      <w:divBdr>
        <w:top w:val="none" w:sz="0" w:space="0" w:color="auto"/>
        <w:left w:val="none" w:sz="0" w:space="0" w:color="auto"/>
        <w:bottom w:val="none" w:sz="0" w:space="0" w:color="auto"/>
        <w:right w:val="none" w:sz="0" w:space="0" w:color="auto"/>
      </w:divBdr>
    </w:div>
    <w:div w:id="805045524">
      <w:bodyDiv w:val="1"/>
      <w:marLeft w:val="0"/>
      <w:marRight w:val="0"/>
      <w:marTop w:val="0"/>
      <w:marBottom w:val="0"/>
      <w:divBdr>
        <w:top w:val="none" w:sz="0" w:space="0" w:color="auto"/>
        <w:left w:val="none" w:sz="0" w:space="0" w:color="auto"/>
        <w:bottom w:val="none" w:sz="0" w:space="0" w:color="auto"/>
        <w:right w:val="none" w:sz="0" w:space="0" w:color="auto"/>
      </w:divBdr>
    </w:div>
    <w:div w:id="805121746">
      <w:bodyDiv w:val="1"/>
      <w:marLeft w:val="0"/>
      <w:marRight w:val="0"/>
      <w:marTop w:val="0"/>
      <w:marBottom w:val="0"/>
      <w:divBdr>
        <w:top w:val="none" w:sz="0" w:space="0" w:color="auto"/>
        <w:left w:val="none" w:sz="0" w:space="0" w:color="auto"/>
        <w:bottom w:val="none" w:sz="0" w:space="0" w:color="auto"/>
        <w:right w:val="none" w:sz="0" w:space="0" w:color="auto"/>
      </w:divBdr>
    </w:div>
    <w:div w:id="805466802">
      <w:bodyDiv w:val="1"/>
      <w:marLeft w:val="0"/>
      <w:marRight w:val="0"/>
      <w:marTop w:val="0"/>
      <w:marBottom w:val="0"/>
      <w:divBdr>
        <w:top w:val="none" w:sz="0" w:space="0" w:color="auto"/>
        <w:left w:val="none" w:sz="0" w:space="0" w:color="auto"/>
        <w:bottom w:val="none" w:sz="0" w:space="0" w:color="auto"/>
        <w:right w:val="none" w:sz="0" w:space="0" w:color="auto"/>
      </w:divBdr>
    </w:div>
    <w:div w:id="805507943">
      <w:bodyDiv w:val="1"/>
      <w:marLeft w:val="0"/>
      <w:marRight w:val="0"/>
      <w:marTop w:val="0"/>
      <w:marBottom w:val="0"/>
      <w:divBdr>
        <w:top w:val="none" w:sz="0" w:space="0" w:color="auto"/>
        <w:left w:val="none" w:sz="0" w:space="0" w:color="auto"/>
        <w:bottom w:val="none" w:sz="0" w:space="0" w:color="auto"/>
        <w:right w:val="none" w:sz="0" w:space="0" w:color="auto"/>
      </w:divBdr>
    </w:div>
    <w:div w:id="805509973">
      <w:bodyDiv w:val="1"/>
      <w:marLeft w:val="0"/>
      <w:marRight w:val="0"/>
      <w:marTop w:val="0"/>
      <w:marBottom w:val="0"/>
      <w:divBdr>
        <w:top w:val="none" w:sz="0" w:space="0" w:color="auto"/>
        <w:left w:val="none" w:sz="0" w:space="0" w:color="auto"/>
        <w:bottom w:val="none" w:sz="0" w:space="0" w:color="auto"/>
        <w:right w:val="none" w:sz="0" w:space="0" w:color="auto"/>
      </w:divBdr>
    </w:div>
    <w:div w:id="805512313">
      <w:bodyDiv w:val="1"/>
      <w:marLeft w:val="0"/>
      <w:marRight w:val="0"/>
      <w:marTop w:val="0"/>
      <w:marBottom w:val="0"/>
      <w:divBdr>
        <w:top w:val="none" w:sz="0" w:space="0" w:color="auto"/>
        <w:left w:val="none" w:sz="0" w:space="0" w:color="auto"/>
        <w:bottom w:val="none" w:sz="0" w:space="0" w:color="auto"/>
        <w:right w:val="none" w:sz="0" w:space="0" w:color="auto"/>
      </w:divBdr>
    </w:div>
    <w:div w:id="805703417">
      <w:bodyDiv w:val="1"/>
      <w:marLeft w:val="0"/>
      <w:marRight w:val="0"/>
      <w:marTop w:val="0"/>
      <w:marBottom w:val="0"/>
      <w:divBdr>
        <w:top w:val="none" w:sz="0" w:space="0" w:color="auto"/>
        <w:left w:val="none" w:sz="0" w:space="0" w:color="auto"/>
        <w:bottom w:val="none" w:sz="0" w:space="0" w:color="auto"/>
        <w:right w:val="none" w:sz="0" w:space="0" w:color="auto"/>
      </w:divBdr>
    </w:div>
    <w:div w:id="805709100">
      <w:bodyDiv w:val="1"/>
      <w:marLeft w:val="0"/>
      <w:marRight w:val="0"/>
      <w:marTop w:val="0"/>
      <w:marBottom w:val="0"/>
      <w:divBdr>
        <w:top w:val="none" w:sz="0" w:space="0" w:color="auto"/>
        <w:left w:val="none" w:sz="0" w:space="0" w:color="auto"/>
        <w:bottom w:val="none" w:sz="0" w:space="0" w:color="auto"/>
        <w:right w:val="none" w:sz="0" w:space="0" w:color="auto"/>
      </w:divBdr>
    </w:div>
    <w:div w:id="806168977">
      <w:bodyDiv w:val="1"/>
      <w:marLeft w:val="0"/>
      <w:marRight w:val="0"/>
      <w:marTop w:val="0"/>
      <w:marBottom w:val="0"/>
      <w:divBdr>
        <w:top w:val="none" w:sz="0" w:space="0" w:color="auto"/>
        <w:left w:val="none" w:sz="0" w:space="0" w:color="auto"/>
        <w:bottom w:val="none" w:sz="0" w:space="0" w:color="auto"/>
        <w:right w:val="none" w:sz="0" w:space="0" w:color="auto"/>
      </w:divBdr>
    </w:div>
    <w:div w:id="806364412">
      <w:bodyDiv w:val="1"/>
      <w:marLeft w:val="0"/>
      <w:marRight w:val="0"/>
      <w:marTop w:val="0"/>
      <w:marBottom w:val="0"/>
      <w:divBdr>
        <w:top w:val="none" w:sz="0" w:space="0" w:color="auto"/>
        <w:left w:val="none" w:sz="0" w:space="0" w:color="auto"/>
        <w:bottom w:val="none" w:sz="0" w:space="0" w:color="auto"/>
        <w:right w:val="none" w:sz="0" w:space="0" w:color="auto"/>
      </w:divBdr>
    </w:div>
    <w:div w:id="806508189">
      <w:bodyDiv w:val="1"/>
      <w:marLeft w:val="0"/>
      <w:marRight w:val="0"/>
      <w:marTop w:val="0"/>
      <w:marBottom w:val="0"/>
      <w:divBdr>
        <w:top w:val="none" w:sz="0" w:space="0" w:color="auto"/>
        <w:left w:val="none" w:sz="0" w:space="0" w:color="auto"/>
        <w:bottom w:val="none" w:sz="0" w:space="0" w:color="auto"/>
        <w:right w:val="none" w:sz="0" w:space="0" w:color="auto"/>
      </w:divBdr>
    </w:div>
    <w:div w:id="806705586">
      <w:bodyDiv w:val="1"/>
      <w:marLeft w:val="0"/>
      <w:marRight w:val="0"/>
      <w:marTop w:val="0"/>
      <w:marBottom w:val="0"/>
      <w:divBdr>
        <w:top w:val="none" w:sz="0" w:space="0" w:color="auto"/>
        <w:left w:val="none" w:sz="0" w:space="0" w:color="auto"/>
        <w:bottom w:val="none" w:sz="0" w:space="0" w:color="auto"/>
        <w:right w:val="none" w:sz="0" w:space="0" w:color="auto"/>
      </w:divBdr>
    </w:div>
    <w:div w:id="806707000">
      <w:bodyDiv w:val="1"/>
      <w:marLeft w:val="0"/>
      <w:marRight w:val="0"/>
      <w:marTop w:val="0"/>
      <w:marBottom w:val="0"/>
      <w:divBdr>
        <w:top w:val="none" w:sz="0" w:space="0" w:color="auto"/>
        <w:left w:val="none" w:sz="0" w:space="0" w:color="auto"/>
        <w:bottom w:val="none" w:sz="0" w:space="0" w:color="auto"/>
        <w:right w:val="none" w:sz="0" w:space="0" w:color="auto"/>
      </w:divBdr>
    </w:div>
    <w:div w:id="806972416">
      <w:bodyDiv w:val="1"/>
      <w:marLeft w:val="0"/>
      <w:marRight w:val="0"/>
      <w:marTop w:val="0"/>
      <w:marBottom w:val="0"/>
      <w:divBdr>
        <w:top w:val="none" w:sz="0" w:space="0" w:color="auto"/>
        <w:left w:val="none" w:sz="0" w:space="0" w:color="auto"/>
        <w:bottom w:val="none" w:sz="0" w:space="0" w:color="auto"/>
        <w:right w:val="none" w:sz="0" w:space="0" w:color="auto"/>
      </w:divBdr>
    </w:div>
    <w:div w:id="806972440">
      <w:bodyDiv w:val="1"/>
      <w:marLeft w:val="0"/>
      <w:marRight w:val="0"/>
      <w:marTop w:val="0"/>
      <w:marBottom w:val="0"/>
      <w:divBdr>
        <w:top w:val="none" w:sz="0" w:space="0" w:color="auto"/>
        <w:left w:val="none" w:sz="0" w:space="0" w:color="auto"/>
        <w:bottom w:val="none" w:sz="0" w:space="0" w:color="auto"/>
        <w:right w:val="none" w:sz="0" w:space="0" w:color="auto"/>
      </w:divBdr>
    </w:div>
    <w:div w:id="807236188">
      <w:bodyDiv w:val="1"/>
      <w:marLeft w:val="0"/>
      <w:marRight w:val="0"/>
      <w:marTop w:val="0"/>
      <w:marBottom w:val="0"/>
      <w:divBdr>
        <w:top w:val="none" w:sz="0" w:space="0" w:color="auto"/>
        <w:left w:val="none" w:sz="0" w:space="0" w:color="auto"/>
        <w:bottom w:val="none" w:sz="0" w:space="0" w:color="auto"/>
        <w:right w:val="none" w:sz="0" w:space="0" w:color="auto"/>
      </w:divBdr>
    </w:div>
    <w:div w:id="807631466">
      <w:bodyDiv w:val="1"/>
      <w:marLeft w:val="0"/>
      <w:marRight w:val="0"/>
      <w:marTop w:val="0"/>
      <w:marBottom w:val="0"/>
      <w:divBdr>
        <w:top w:val="none" w:sz="0" w:space="0" w:color="auto"/>
        <w:left w:val="none" w:sz="0" w:space="0" w:color="auto"/>
        <w:bottom w:val="none" w:sz="0" w:space="0" w:color="auto"/>
        <w:right w:val="none" w:sz="0" w:space="0" w:color="auto"/>
      </w:divBdr>
    </w:div>
    <w:div w:id="807818885">
      <w:bodyDiv w:val="1"/>
      <w:marLeft w:val="0"/>
      <w:marRight w:val="0"/>
      <w:marTop w:val="0"/>
      <w:marBottom w:val="0"/>
      <w:divBdr>
        <w:top w:val="none" w:sz="0" w:space="0" w:color="auto"/>
        <w:left w:val="none" w:sz="0" w:space="0" w:color="auto"/>
        <w:bottom w:val="none" w:sz="0" w:space="0" w:color="auto"/>
        <w:right w:val="none" w:sz="0" w:space="0" w:color="auto"/>
      </w:divBdr>
    </w:div>
    <w:div w:id="807868115">
      <w:bodyDiv w:val="1"/>
      <w:marLeft w:val="0"/>
      <w:marRight w:val="0"/>
      <w:marTop w:val="0"/>
      <w:marBottom w:val="0"/>
      <w:divBdr>
        <w:top w:val="none" w:sz="0" w:space="0" w:color="auto"/>
        <w:left w:val="none" w:sz="0" w:space="0" w:color="auto"/>
        <w:bottom w:val="none" w:sz="0" w:space="0" w:color="auto"/>
        <w:right w:val="none" w:sz="0" w:space="0" w:color="auto"/>
      </w:divBdr>
    </w:div>
    <w:div w:id="808087940">
      <w:bodyDiv w:val="1"/>
      <w:marLeft w:val="0"/>
      <w:marRight w:val="0"/>
      <w:marTop w:val="0"/>
      <w:marBottom w:val="0"/>
      <w:divBdr>
        <w:top w:val="none" w:sz="0" w:space="0" w:color="auto"/>
        <w:left w:val="none" w:sz="0" w:space="0" w:color="auto"/>
        <w:bottom w:val="none" w:sz="0" w:space="0" w:color="auto"/>
        <w:right w:val="none" w:sz="0" w:space="0" w:color="auto"/>
      </w:divBdr>
    </w:div>
    <w:div w:id="808203881">
      <w:bodyDiv w:val="1"/>
      <w:marLeft w:val="0"/>
      <w:marRight w:val="0"/>
      <w:marTop w:val="0"/>
      <w:marBottom w:val="0"/>
      <w:divBdr>
        <w:top w:val="none" w:sz="0" w:space="0" w:color="auto"/>
        <w:left w:val="none" w:sz="0" w:space="0" w:color="auto"/>
        <w:bottom w:val="none" w:sz="0" w:space="0" w:color="auto"/>
        <w:right w:val="none" w:sz="0" w:space="0" w:color="auto"/>
      </w:divBdr>
    </w:div>
    <w:div w:id="808790529">
      <w:bodyDiv w:val="1"/>
      <w:marLeft w:val="0"/>
      <w:marRight w:val="0"/>
      <w:marTop w:val="0"/>
      <w:marBottom w:val="0"/>
      <w:divBdr>
        <w:top w:val="none" w:sz="0" w:space="0" w:color="auto"/>
        <w:left w:val="none" w:sz="0" w:space="0" w:color="auto"/>
        <w:bottom w:val="none" w:sz="0" w:space="0" w:color="auto"/>
        <w:right w:val="none" w:sz="0" w:space="0" w:color="auto"/>
      </w:divBdr>
    </w:div>
    <w:div w:id="808859592">
      <w:bodyDiv w:val="1"/>
      <w:marLeft w:val="0"/>
      <w:marRight w:val="0"/>
      <w:marTop w:val="0"/>
      <w:marBottom w:val="0"/>
      <w:divBdr>
        <w:top w:val="none" w:sz="0" w:space="0" w:color="auto"/>
        <w:left w:val="none" w:sz="0" w:space="0" w:color="auto"/>
        <w:bottom w:val="none" w:sz="0" w:space="0" w:color="auto"/>
        <w:right w:val="none" w:sz="0" w:space="0" w:color="auto"/>
      </w:divBdr>
    </w:div>
    <w:div w:id="808935813">
      <w:bodyDiv w:val="1"/>
      <w:marLeft w:val="0"/>
      <w:marRight w:val="0"/>
      <w:marTop w:val="0"/>
      <w:marBottom w:val="0"/>
      <w:divBdr>
        <w:top w:val="none" w:sz="0" w:space="0" w:color="auto"/>
        <w:left w:val="none" w:sz="0" w:space="0" w:color="auto"/>
        <w:bottom w:val="none" w:sz="0" w:space="0" w:color="auto"/>
        <w:right w:val="none" w:sz="0" w:space="0" w:color="auto"/>
      </w:divBdr>
    </w:div>
    <w:div w:id="808939350">
      <w:bodyDiv w:val="1"/>
      <w:marLeft w:val="0"/>
      <w:marRight w:val="0"/>
      <w:marTop w:val="0"/>
      <w:marBottom w:val="0"/>
      <w:divBdr>
        <w:top w:val="none" w:sz="0" w:space="0" w:color="auto"/>
        <w:left w:val="none" w:sz="0" w:space="0" w:color="auto"/>
        <w:bottom w:val="none" w:sz="0" w:space="0" w:color="auto"/>
        <w:right w:val="none" w:sz="0" w:space="0" w:color="auto"/>
      </w:divBdr>
    </w:div>
    <w:div w:id="808941143">
      <w:bodyDiv w:val="1"/>
      <w:marLeft w:val="0"/>
      <w:marRight w:val="0"/>
      <w:marTop w:val="0"/>
      <w:marBottom w:val="0"/>
      <w:divBdr>
        <w:top w:val="none" w:sz="0" w:space="0" w:color="auto"/>
        <w:left w:val="none" w:sz="0" w:space="0" w:color="auto"/>
        <w:bottom w:val="none" w:sz="0" w:space="0" w:color="auto"/>
        <w:right w:val="none" w:sz="0" w:space="0" w:color="auto"/>
      </w:divBdr>
    </w:div>
    <w:div w:id="809130604">
      <w:bodyDiv w:val="1"/>
      <w:marLeft w:val="0"/>
      <w:marRight w:val="0"/>
      <w:marTop w:val="0"/>
      <w:marBottom w:val="0"/>
      <w:divBdr>
        <w:top w:val="none" w:sz="0" w:space="0" w:color="auto"/>
        <w:left w:val="none" w:sz="0" w:space="0" w:color="auto"/>
        <w:bottom w:val="none" w:sz="0" w:space="0" w:color="auto"/>
        <w:right w:val="none" w:sz="0" w:space="0" w:color="auto"/>
      </w:divBdr>
    </w:div>
    <w:div w:id="809252057">
      <w:bodyDiv w:val="1"/>
      <w:marLeft w:val="0"/>
      <w:marRight w:val="0"/>
      <w:marTop w:val="0"/>
      <w:marBottom w:val="0"/>
      <w:divBdr>
        <w:top w:val="none" w:sz="0" w:space="0" w:color="auto"/>
        <w:left w:val="none" w:sz="0" w:space="0" w:color="auto"/>
        <w:bottom w:val="none" w:sz="0" w:space="0" w:color="auto"/>
        <w:right w:val="none" w:sz="0" w:space="0" w:color="auto"/>
      </w:divBdr>
    </w:div>
    <w:div w:id="809589400">
      <w:bodyDiv w:val="1"/>
      <w:marLeft w:val="0"/>
      <w:marRight w:val="0"/>
      <w:marTop w:val="0"/>
      <w:marBottom w:val="0"/>
      <w:divBdr>
        <w:top w:val="none" w:sz="0" w:space="0" w:color="auto"/>
        <w:left w:val="none" w:sz="0" w:space="0" w:color="auto"/>
        <w:bottom w:val="none" w:sz="0" w:space="0" w:color="auto"/>
        <w:right w:val="none" w:sz="0" w:space="0" w:color="auto"/>
      </w:divBdr>
    </w:div>
    <w:div w:id="809589518">
      <w:bodyDiv w:val="1"/>
      <w:marLeft w:val="0"/>
      <w:marRight w:val="0"/>
      <w:marTop w:val="0"/>
      <w:marBottom w:val="0"/>
      <w:divBdr>
        <w:top w:val="none" w:sz="0" w:space="0" w:color="auto"/>
        <w:left w:val="none" w:sz="0" w:space="0" w:color="auto"/>
        <w:bottom w:val="none" w:sz="0" w:space="0" w:color="auto"/>
        <w:right w:val="none" w:sz="0" w:space="0" w:color="auto"/>
      </w:divBdr>
    </w:div>
    <w:div w:id="809591957">
      <w:bodyDiv w:val="1"/>
      <w:marLeft w:val="0"/>
      <w:marRight w:val="0"/>
      <w:marTop w:val="0"/>
      <w:marBottom w:val="0"/>
      <w:divBdr>
        <w:top w:val="none" w:sz="0" w:space="0" w:color="auto"/>
        <w:left w:val="none" w:sz="0" w:space="0" w:color="auto"/>
        <w:bottom w:val="none" w:sz="0" w:space="0" w:color="auto"/>
        <w:right w:val="none" w:sz="0" w:space="0" w:color="auto"/>
      </w:divBdr>
    </w:div>
    <w:div w:id="809899840">
      <w:bodyDiv w:val="1"/>
      <w:marLeft w:val="0"/>
      <w:marRight w:val="0"/>
      <w:marTop w:val="0"/>
      <w:marBottom w:val="0"/>
      <w:divBdr>
        <w:top w:val="none" w:sz="0" w:space="0" w:color="auto"/>
        <w:left w:val="none" w:sz="0" w:space="0" w:color="auto"/>
        <w:bottom w:val="none" w:sz="0" w:space="0" w:color="auto"/>
        <w:right w:val="none" w:sz="0" w:space="0" w:color="auto"/>
      </w:divBdr>
    </w:div>
    <w:div w:id="809900581">
      <w:bodyDiv w:val="1"/>
      <w:marLeft w:val="0"/>
      <w:marRight w:val="0"/>
      <w:marTop w:val="0"/>
      <w:marBottom w:val="0"/>
      <w:divBdr>
        <w:top w:val="none" w:sz="0" w:space="0" w:color="auto"/>
        <w:left w:val="none" w:sz="0" w:space="0" w:color="auto"/>
        <w:bottom w:val="none" w:sz="0" w:space="0" w:color="auto"/>
        <w:right w:val="none" w:sz="0" w:space="0" w:color="auto"/>
      </w:divBdr>
    </w:div>
    <w:div w:id="809979199">
      <w:bodyDiv w:val="1"/>
      <w:marLeft w:val="0"/>
      <w:marRight w:val="0"/>
      <w:marTop w:val="0"/>
      <w:marBottom w:val="0"/>
      <w:divBdr>
        <w:top w:val="none" w:sz="0" w:space="0" w:color="auto"/>
        <w:left w:val="none" w:sz="0" w:space="0" w:color="auto"/>
        <w:bottom w:val="none" w:sz="0" w:space="0" w:color="auto"/>
        <w:right w:val="none" w:sz="0" w:space="0" w:color="auto"/>
      </w:divBdr>
    </w:div>
    <w:div w:id="810101872">
      <w:bodyDiv w:val="1"/>
      <w:marLeft w:val="0"/>
      <w:marRight w:val="0"/>
      <w:marTop w:val="0"/>
      <w:marBottom w:val="0"/>
      <w:divBdr>
        <w:top w:val="none" w:sz="0" w:space="0" w:color="auto"/>
        <w:left w:val="none" w:sz="0" w:space="0" w:color="auto"/>
        <w:bottom w:val="none" w:sz="0" w:space="0" w:color="auto"/>
        <w:right w:val="none" w:sz="0" w:space="0" w:color="auto"/>
      </w:divBdr>
    </w:div>
    <w:div w:id="810170540">
      <w:bodyDiv w:val="1"/>
      <w:marLeft w:val="0"/>
      <w:marRight w:val="0"/>
      <w:marTop w:val="0"/>
      <w:marBottom w:val="0"/>
      <w:divBdr>
        <w:top w:val="none" w:sz="0" w:space="0" w:color="auto"/>
        <w:left w:val="none" w:sz="0" w:space="0" w:color="auto"/>
        <w:bottom w:val="none" w:sz="0" w:space="0" w:color="auto"/>
        <w:right w:val="none" w:sz="0" w:space="0" w:color="auto"/>
      </w:divBdr>
    </w:div>
    <w:div w:id="810246635">
      <w:bodyDiv w:val="1"/>
      <w:marLeft w:val="0"/>
      <w:marRight w:val="0"/>
      <w:marTop w:val="0"/>
      <w:marBottom w:val="0"/>
      <w:divBdr>
        <w:top w:val="none" w:sz="0" w:space="0" w:color="auto"/>
        <w:left w:val="none" w:sz="0" w:space="0" w:color="auto"/>
        <w:bottom w:val="none" w:sz="0" w:space="0" w:color="auto"/>
        <w:right w:val="none" w:sz="0" w:space="0" w:color="auto"/>
      </w:divBdr>
    </w:div>
    <w:div w:id="810251156">
      <w:bodyDiv w:val="1"/>
      <w:marLeft w:val="0"/>
      <w:marRight w:val="0"/>
      <w:marTop w:val="0"/>
      <w:marBottom w:val="0"/>
      <w:divBdr>
        <w:top w:val="none" w:sz="0" w:space="0" w:color="auto"/>
        <w:left w:val="none" w:sz="0" w:space="0" w:color="auto"/>
        <w:bottom w:val="none" w:sz="0" w:space="0" w:color="auto"/>
        <w:right w:val="none" w:sz="0" w:space="0" w:color="auto"/>
      </w:divBdr>
    </w:div>
    <w:div w:id="810826287">
      <w:bodyDiv w:val="1"/>
      <w:marLeft w:val="0"/>
      <w:marRight w:val="0"/>
      <w:marTop w:val="0"/>
      <w:marBottom w:val="0"/>
      <w:divBdr>
        <w:top w:val="none" w:sz="0" w:space="0" w:color="auto"/>
        <w:left w:val="none" w:sz="0" w:space="0" w:color="auto"/>
        <w:bottom w:val="none" w:sz="0" w:space="0" w:color="auto"/>
        <w:right w:val="none" w:sz="0" w:space="0" w:color="auto"/>
      </w:divBdr>
    </w:div>
    <w:div w:id="810899180">
      <w:bodyDiv w:val="1"/>
      <w:marLeft w:val="0"/>
      <w:marRight w:val="0"/>
      <w:marTop w:val="0"/>
      <w:marBottom w:val="0"/>
      <w:divBdr>
        <w:top w:val="none" w:sz="0" w:space="0" w:color="auto"/>
        <w:left w:val="none" w:sz="0" w:space="0" w:color="auto"/>
        <w:bottom w:val="none" w:sz="0" w:space="0" w:color="auto"/>
        <w:right w:val="none" w:sz="0" w:space="0" w:color="auto"/>
      </w:divBdr>
    </w:div>
    <w:div w:id="810943270">
      <w:bodyDiv w:val="1"/>
      <w:marLeft w:val="0"/>
      <w:marRight w:val="0"/>
      <w:marTop w:val="0"/>
      <w:marBottom w:val="0"/>
      <w:divBdr>
        <w:top w:val="none" w:sz="0" w:space="0" w:color="auto"/>
        <w:left w:val="none" w:sz="0" w:space="0" w:color="auto"/>
        <w:bottom w:val="none" w:sz="0" w:space="0" w:color="auto"/>
        <w:right w:val="none" w:sz="0" w:space="0" w:color="auto"/>
      </w:divBdr>
    </w:div>
    <w:div w:id="810951132">
      <w:bodyDiv w:val="1"/>
      <w:marLeft w:val="0"/>
      <w:marRight w:val="0"/>
      <w:marTop w:val="0"/>
      <w:marBottom w:val="0"/>
      <w:divBdr>
        <w:top w:val="none" w:sz="0" w:space="0" w:color="auto"/>
        <w:left w:val="none" w:sz="0" w:space="0" w:color="auto"/>
        <w:bottom w:val="none" w:sz="0" w:space="0" w:color="auto"/>
        <w:right w:val="none" w:sz="0" w:space="0" w:color="auto"/>
      </w:divBdr>
    </w:div>
    <w:div w:id="811021001">
      <w:bodyDiv w:val="1"/>
      <w:marLeft w:val="0"/>
      <w:marRight w:val="0"/>
      <w:marTop w:val="0"/>
      <w:marBottom w:val="0"/>
      <w:divBdr>
        <w:top w:val="none" w:sz="0" w:space="0" w:color="auto"/>
        <w:left w:val="none" w:sz="0" w:space="0" w:color="auto"/>
        <w:bottom w:val="none" w:sz="0" w:space="0" w:color="auto"/>
        <w:right w:val="none" w:sz="0" w:space="0" w:color="auto"/>
      </w:divBdr>
    </w:div>
    <w:div w:id="811024583">
      <w:bodyDiv w:val="1"/>
      <w:marLeft w:val="0"/>
      <w:marRight w:val="0"/>
      <w:marTop w:val="0"/>
      <w:marBottom w:val="0"/>
      <w:divBdr>
        <w:top w:val="none" w:sz="0" w:space="0" w:color="auto"/>
        <w:left w:val="none" w:sz="0" w:space="0" w:color="auto"/>
        <w:bottom w:val="none" w:sz="0" w:space="0" w:color="auto"/>
        <w:right w:val="none" w:sz="0" w:space="0" w:color="auto"/>
      </w:divBdr>
    </w:div>
    <w:div w:id="811095115">
      <w:bodyDiv w:val="1"/>
      <w:marLeft w:val="0"/>
      <w:marRight w:val="0"/>
      <w:marTop w:val="0"/>
      <w:marBottom w:val="0"/>
      <w:divBdr>
        <w:top w:val="none" w:sz="0" w:space="0" w:color="auto"/>
        <w:left w:val="none" w:sz="0" w:space="0" w:color="auto"/>
        <w:bottom w:val="none" w:sz="0" w:space="0" w:color="auto"/>
        <w:right w:val="none" w:sz="0" w:space="0" w:color="auto"/>
      </w:divBdr>
    </w:div>
    <w:div w:id="811167827">
      <w:bodyDiv w:val="1"/>
      <w:marLeft w:val="0"/>
      <w:marRight w:val="0"/>
      <w:marTop w:val="0"/>
      <w:marBottom w:val="0"/>
      <w:divBdr>
        <w:top w:val="none" w:sz="0" w:space="0" w:color="auto"/>
        <w:left w:val="none" w:sz="0" w:space="0" w:color="auto"/>
        <w:bottom w:val="none" w:sz="0" w:space="0" w:color="auto"/>
        <w:right w:val="none" w:sz="0" w:space="0" w:color="auto"/>
      </w:divBdr>
    </w:div>
    <w:div w:id="811210974">
      <w:bodyDiv w:val="1"/>
      <w:marLeft w:val="0"/>
      <w:marRight w:val="0"/>
      <w:marTop w:val="0"/>
      <w:marBottom w:val="0"/>
      <w:divBdr>
        <w:top w:val="none" w:sz="0" w:space="0" w:color="auto"/>
        <w:left w:val="none" w:sz="0" w:space="0" w:color="auto"/>
        <w:bottom w:val="none" w:sz="0" w:space="0" w:color="auto"/>
        <w:right w:val="none" w:sz="0" w:space="0" w:color="auto"/>
      </w:divBdr>
    </w:div>
    <w:div w:id="811212818">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811363808">
      <w:bodyDiv w:val="1"/>
      <w:marLeft w:val="0"/>
      <w:marRight w:val="0"/>
      <w:marTop w:val="0"/>
      <w:marBottom w:val="0"/>
      <w:divBdr>
        <w:top w:val="none" w:sz="0" w:space="0" w:color="auto"/>
        <w:left w:val="none" w:sz="0" w:space="0" w:color="auto"/>
        <w:bottom w:val="none" w:sz="0" w:space="0" w:color="auto"/>
        <w:right w:val="none" w:sz="0" w:space="0" w:color="auto"/>
      </w:divBdr>
    </w:div>
    <w:div w:id="811408110">
      <w:bodyDiv w:val="1"/>
      <w:marLeft w:val="0"/>
      <w:marRight w:val="0"/>
      <w:marTop w:val="0"/>
      <w:marBottom w:val="0"/>
      <w:divBdr>
        <w:top w:val="none" w:sz="0" w:space="0" w:color="auto"/>
        <w:left w:val="none" w:sz="0" w:space="0" w:color="auto"/>
        <w:bottom w:val="none" w:sz="0" w:space="0" w:color="auto"/>
        <w:right w:val="none" w:sz="0" w:space="0" w:color="auto"/>
      </w:divBdr>
    </w:div>
    <w:div w:id="811481644">
      <w:bodyDiv w:val="1"/>
      <w:marLeft w:val="0"/>
      <w:marRight w:val="0"/>
      <w:marTop w:val="0"/>
      <w:marBottom w:val="0"/>
      <w:divBdr>
        <w:top w:val="none" w:sz="0" w:space="0" w:color="auto"/>
        <w:left w:val="none" w:sz="0" w:space="0" w:color="auto"/>
        <w:bottom w:val="none" w:sz="0" w:space="0" w:color="auto"/>
        <w:right w:val="none" w:sz="0" w:space="0" w:color="auto"/>
      </w:divBdr>
    </w:div>
    <w:div w:id="811872651">
      <w:bodyDiv w:val="1"/>
      <w:marLeft w:val="0"/>
      <w:marRight w:val="0"/>
      <w:marTop w:val="0"/>
      <w:marBottom w:val="0"/>
      <w:divBdr>
        <w:top w:val="none" w:sz="0" w:space="0" w:color="auto"/>
        <w:left w:val="none" w:sz="0" w:space="0" w:color="auto"/>
        <w:bottom w:val="none" w:sz="0" w:space="0" w:color="auto"/>
        <w:right w:val="none" w:sz="0" w:space="0" w:color="auto"/>
      </w:divBdr>
    </w:div>
    <w:div w:id="812063309">
      <w:bodyDiv w:val="1"/>
      <w:marLeft w:val="0"/>
      <w:marRight w:val="0"/>
      <w:marTop w:val="0"/>
      <w:marBottom w:val="0"/>
      <w:divBdr>
        <w:top w:val="none" w:sz="0" w:space="0" w:color="auto"/>
        <w:left w:val="none" w:sz="0" w:space="0" w:color="auto"/>
        <w:bottom w:val="none" w:sz="0" w:space="0" w:color="auto"/>
        <w:right w:val="none" w:sz="0" w:space="0" w:color="auto"/>
      </w:divBdr>
    </w:div>
    <w:div w:id="812138657">
      <w:bodyDiv w:val="1"/>
      <w:marLeft w:val="0"/>
      <w:marRight w:val="0"/>
      <w:marTop w:val="0"/>
      <w:marBottom w:val="0"/>
      <w:divBdr>
        <w:top w:val="none" w:sz="0" w:space="0" w:color="auto"/>
        <w:left w:val="none" w:sz="0" w:space="0" w:color="auto"/>
        <w:bottom w:val="none" w:sz="0" w:space="0" w:color="auto"/>
        <w:right w:val="none" w:sz="0" w:space="0" w:color="auto"/>
      </w:divBdr>
    </w:div>
    <w:div w:id="812216011">
      <w:bodyDiv w:val="1"/>
      <w:marLeft w:val="0"/>
      <w:marRight w:val="0"/>
      <w:marTop w:val="0"/>
      <w:marBottom w:val="0"/>
      <w:divBdr>
        <w:top w:val="none" w:sz="0" w:space="0" w:color="auto"/>
        <w:left w:val="none" w:sz="0" w:space="0" w:color="auto"/>
        <w:bottom w:val="none" w:sz="0" w:space="0" w:color="auto"/>
        <w:right w:val="none" w:sz="0" w:space="0" w:color="auto"/>
      </w:divBdr>
    </w:div>
    <w:div w:id="812218156">
      <w:bodyDiv w:val="1"/>
      <w:marLeft w:val="0"/>
      <w:marRight w:val="0"/>
      <w:marTop w:val="0"/>
      <w:marBottom w:val="0"/>
      <w:divBdr>
        <w:top w:val="none" w:sz="0" w:space="0" w:color="auto"/>
        <w:left w:val="none" w:sz="0" w:space="0" w:color="auto"/>
        <w:bottom w:val="none" w:sz="0" w:space="0" w:color="auto"/>
        <w:right w:val="none" w:sz="0" w:space="0" w:color="auto"/>
      </w:divBdr>
    </w:div>
    <w:div w:id="812285901">
      <w:bodyDiv w:val="1"/>
      <w:marLeft w:val="0"/>
      <w:marRight w:val="0"/>
      <w:marTop w:val="0"/>
      <w:marBottom w:val="0"/>
      <w:divBdr>
        <w:top w:val="none" w:sz="0" w:space="0" w:color="auto"/>
        <w:left w:val="none" w:sz="0" w:space="0" w:color="auto"/>
        <w:bottom w:val="none" w:sz="0" w:space="0" w:color="auto"/>
        <w:right w:val="none" w:sz="0" w:space="0" w:color="auto"/>
      </w:divBdr>
    </w:div>
    <w:div w:id="812449838">
      <w:bodyDiv w:val="1"/>
      <w:marLeft w:val="0"/>
      <w:marRight w:val="0"/>
      <w:marTop w:val="0"/>
      <w:marBottom w:val="0"/>
      <w:divBdr>
        <w:top w:val="none" w:sz="0" w:space="0" w:color="auto"/>
        <w:left w:val="none" w:sz="0" w:space="0" w:color="auto"/>
        <w:bottom w:val="none" w:sz="0" w:space="0" w:color="auto"/>
        <w:right w:val="none" w:sz="0" w:space="0" w:color="auto"/>
      </w:divBdr>
    </w:div>
    <w:div w:id="812598564">
      <w:bodyDiv w:val="1"/>
      <w:marLeft w:val="0"/>
      <w:marRight w:val="0"/>
      <w:marTop w:val="0"/>
      <w:marBottom w:val="0"/>
      <w:divBdr>
        <w:top w:val="none" w:sz="0" w:space="0" w:color="auto"/>
        <w:left w:val="none" w:sz="0" w:space="0" w:color="auto"/>
        <w:bottom w:val="none" w:sz="0" w:space="0" w:color="auto"/>
        <w:right w:val="none" w:sz="0" w:space="0" w:color="auto"/>
      </w:divBdr>
    </w:div>
    <w:div w:id="812598648">
      <w:bodyDiv w:val="1"/>
      <w:marLeft w:val="0"/>
      <w:marRight w:val="0"/>
      <w:marTop w:val="0"/>
      <w:marBottom w:val="0"/>
      <w:divBdr>
        <w:top w:val="none" w:sz="0" w:space="0" w:color="auto"/>
        <w:left w:val="none" w:sz="0" w:space="0" w:color="auto"/>
        <w:bottom w:val="none" w:sz="0" w:space="0" w:color="auto"/>
        <w:right w:val="none" w:sz="0" w:space="0" w:color="auto"/>
      </w:divBdr>
    </w:div>
    <w:div w:id="812720935">
      <w:bodyDiv w:val="1"/>
      <w:marLeft w:val="0"/>
      <w:marRight w:val="0"/>
      <w:marTop w:val="0"/>
      <w:marBottom w:val="0"/>
      <w:divBdr>
        <w:top w:val="none" w:sz="0" w:space="0" w:color="auto"/>
        <w:left w:val="none" w:sz="0" w:space="0" w:color="auto"/>
        <w:bottom w:val="none" w:sz="0" w:space="0" w:color="auto"/>
        <w:right w:val="none" w:sz="0" w:space="0" w:color="auto"/>
      </w:divBdr>
    </w:div>
    <w:div w:id="812873489">
      <w:bodyDiv w:val="1"/>
      <w:marLeft w:val="0"/>
      <w:marRight w:val="0"/>
      <w:marTop w:val="0"/>
      <w:marBottom w:val="0"/>
      <w:divBdr>
        <w:top w:val="none" w:sz="0" w:space="0" w:color="auto"/>
        <w:left w:val="none" w:sz="0" w:space="0" w:color="auto"/>
        <w:bottom w:val="none" w:sz="0" w:space="0" w:color="auto"/>
        <w:right w:val="none" w:sz="0" w:space="0" w:color="auto"/>
      </w:divBdr>
    </w:div>
    <w:div w:id="813105243">
      <w:bodyDiv w:val="1"/>
      <w:marLeft w:val="0"/>
      <w:marRight w:val="0"/>
      <w:marTop w:val="0"/>
      <w:marBottom w:val="0"/>
      <w:divBdr>
        <w:top w:val="none" w:sz="0" w:space="0" w:color="auto"/>
        <w:left w:val="none" w:sz="0" w:space="0" w:color="auto"/>
        <w:bottom w:val="none" w:sz="0" w:space="0" w:color="auto"/>
        <w:right w:val="none" w:sz="0" w:space="0" w:color="auto"/>
      </w:divBdr>
    </w:div>
    <w:div w:id="813302759">
      <w:bodyDiv w:val="1"/>
      <w:marLeft w:val="0"/>
      <w:marRight w:val="0"/>
      <w:marTop w:val="0"/>
      <w:marBottom w:val="0"/>
      <w:divBdr>
        <w:top w:val="none" w:sz="0" w:space="0" w:color="auto"/>
        <w:left w:val="none" w:sz="0" w:space="0" w:color="auto"/>
        <w:bottom w:val="none" w:sz="0" w:space="0" w:color="auto"/>
        <w:right w:val="none" w:sz="0" w:space="0" w:color="auto"/>
      </w:divBdr>
    </w:div>
    <w:div w:id="813370195">
      <w:bodyDiv w:val="1"/>
      <w:marLeft w:val="0"/>
      <w:marRight w:val="0"/>
      <w:marTop w:val="0"/>
      <w:marBottom w:val="0"/>
      <w:divBdr>
        <w:top w:val="none" w:sz="0" w:space="0" w:color="auto"/>
        <w:left w:val="none" w:sz="0" w:space="0" w:color="auto"/>
        <w:bottom w:val="none" w:sz="0" w:space="0" w:color="auto"/>
        <w:right w:val="none" w:sz="0" w:space="0" w:color="auto"/>
      </w:divBdr>
    </w:div>
    <w:div w:id="813564952">
      <w:bodyDiv w:val="1"/>
      <w:marLeft w:val="0"/>
      <w:marRight w:val="0"/>
      <w:marTop w:val="0"/>
      <w:marBottom w:val="0"/>
      <w:divBdr>
        <w:top w:val="none" w:sz="0" w:space="0" w:color="auto"/>
        <w:left w:val="none" w:sz="0" w:space="0" w:color="auto"/>
        <w:bottom w:val="none" w:sz="0" w:space="0" w:color="auto"/>
        <w:right w:val="none" w:sz="0" w:space="0" w:color="auto"/>
      </w:divBdr>
    </w:div>
    <w:div w:id="813913818">
      <w:bodyDiv w:val="1"/>
      <w:marLeft w:val="0"/>
      <w:marRight w:val="0"/>
      <w:marTop w:val="0"/>
      <w:marBottom w:val="0"/>
      <w:divBdr>
        <w:top w:val="none" w:sz="0" w:space="0" w:color="auto"/>
        <w:left w:val="none" w:sz="0" w:space="0" w:color="auto"/>
        <w:bottom w:val="none" w:sz="0" w:space="0" w:color="auto"/>
        <w:right w:val="none" w:sz="0" w:space="0" w:color="auto"/>
      </w:divBdr>
    </w:div>
    <w:div w:id="814375471">
      <w:bodyDiv w:val="1"/>
      <w:marLeft w:val="0"/>
      <w:marRight w:val="0"/>
      <w:marTop w:val="0"/>
      <w:marBottom w:val="0"/>
      <w:divBdr>
        <w:top w:val="none" w:sz="0" w:space="0" w:color="auto"/>
        <w:left w:val="none" w:sz="0" w:space="0" w:color="auto"/>
        <w:bottom w:val="none" w:sz="0" w:space="0" w:color="auto"/>
        <w:right w:val="none" w:sz="0" w:space="0" w:color="auto"/>
      </w:divBdr>
    </w:div>
    <w:div w:id="814491663">
      <w:bodyDiv w:val="1"/>
      <w:marLeft w:val="0"/>
      <w:marRight w:val="0"/>
      <w:marTop w:val="0"/>
      <w:marBottom w:val="0"/>
      <w:divBdr>
        <w:top w:val="none" w:sz="0" w:space="0" w:color="auto"/>
        <w:left w:val="none" w:sz="0" w:space="0" w:color="auto"/>
        <w:bottom w:val="none" w:sz="0" w:space="0" w:color="auto"/>
        <w:right w:val="none" w:sz="0" w:space="0" w:color="auto"/>
      </w:divBdr>
    </w:div>
    <w:div w:id="814613727">
      <w:bodyDiv w:val="1"/>
      <w:marLeft w:val="0"/>
      <w:marRight w:val="0"/>
      <w:marTop w:val="0"/>
      <w:marBottom w:val="0"/>
      <w:divBdr>
        <w:top w:val="none" w:sz="0" w:space="0" w:color="auto"/>
        <w:left w:val="none" w:sz="0" w:space="0" w:color="auto"/>
        <w:bottom w:val="none" w:sz="0" w:space="0" w:color="auto"/>
        <w:right w:val="none" w:sz="0" w:space="0" w:color="auto"/>
      </w:divBdr>
    </w:div>
    <w:div w:id="815102783">
      <w:bodyDiv w:val="1"/>
      <w:marLeft w:val="0"/>
      <w:marRight w:val="0"/>
      <w:marTop w:val="0"/>
      <w:marBottom w:val="0"/>
      <w:divBdr>
        <w:top w:val="none" w:sz="0" w:space="0" w:color="auto"/>
        <w:left w:val="none" w:sz="0" w:space="0" w:color="auto"/>
        <w:bottom w:val="none" w:sz="0" w:space="0" w:color="auto"/>
        <w:right w:val="none" w:sz="0" w:space="0" w:color="auto"/>
      </w:divBdr>
    </w:div>
    <w:div w:id="815148358">
      <w:bodyDiv w:val="1"/>
      <w:marLeft w:val="0"/>
      <w:marRight w:val="0"/>
      <w:marTop w:val="0"/>
      <w:marBottom w:val="0"/>
      <w:divBdr>
        <w:top w:val="none" w:sz="0" w:space="0" w:color="auto"/>
        <w:left w:val="none" w:sz="0" w:space="0" w:color="auto"/>
        <w:bottom w:val="none" w:sz="0" w:space="0" w:color="auto"/>
        <w:right w:val="none" w:sz="0" w:space="0" w:color="auto"/>
      </w:divBdr>
    </w:div>
    <w:div w:id="815269088">
      <w:bodyDiv w:val="1"/>
      <w:marLeft w:val="0"/>
      <w:marRight w:val="0"/>
      <w:marTop w:val="0"/>
      <w:marBottom w:val="0"/>
      <w:divBdr>
        <w:top w:val="none" w:sz="0" w:space="0" w:color="auto"/>
        <w:left w:val="none" w:sz="0" w:space="0" w:color="auto"/>
        <w:bottom w:val="none" w:sz="0" w:space="0" w:color="auto"/>
        <w:right w:val="none" w:sz="0" w:space="0" w:color="auto"/>
      </w:divBdr>
    </w:div>
    <w:div w:id="815536926">
      <w:bodyDiv w:val="1"/>
      <w:marLeft w:val="0"/>
      <w:marRight w:val="0"/>
      <w:marTop w:val="0"/>
      <w:marBottom w:val="0"/>
      <w:divBdr>
        <w:top w:val="none" w:sz="0" w:space="0" w:color="auto"/>
        <w:left w:val="none" w:sz="0" w:space="0" w:color="auto"/>
        <w:bottom w:val="none" w:sz="0" w:space="0" w:color="auto"/>
        <w:right w:val="none" w:sz="0" w:space="0" w:color="auto"/>
      </w:divBdr>
    </w:div>
    <w:div w:id="815755163">
      <w:bodyDiv w:val="1"/>
      <w:marLeft w:val="0"/>
      <w:marRight w:val="0"/>
      <w:marTop w:val="0"/>
      <w:marBottom w:val="0"/>
      <w:divBdr>
        <w:top w:val="none" w:sz="0" w:space="0" w:color="auto"/>
        <w:left w:val="none" w:sz="0" w:space="0" w:color="auto"/>
        <w:bottom w:val="none" w:sz="0" w:space="0" w:color="auto"/>
        <w:right w:val="none" w:sz="0" w:space="0" w:color="auto"/>
      </w:divBdr>
    </w:div>
    <w:div w:id="815954807">
      <w:bodyDiv w:val="1"/>
      <w:marLeft w:val="0"/>
      <w:marRight w:val="0"/>
      <w:marTop w:val="0"/>
      <w:marBottom w:val="0"/>
      <w:divBdr>
        <w:top w:val="none" w:sz="0" w:space="0" w:color="auto"/>
        <w:left w:val="none" w:sz="0" w:space="0" w:color="auto"/>
        <w:bottom w:val="none" w:sz="0" w:space="0" w:color="auto"/>
        <w:right w:val="none" w:sz="0" w:space="0" w:color="auto"/>
      </w:divBdr>
    </w:div>
    <w:div w:id="816187038">
      <w:bodyDiv w:val="1"/>
      <w:marLeft w:val="0"/>
      <w:marRight w:val="0"/>
      <w:marTop w:val="0"/>
      <w:marBottom w:val="0"/>
      <w:divBdr>
        <w:top w:val="none" w:sz="0" w:space="0" w:color="auto"/>
        <w:left w:val="none" w:sz="0" w:space="0" w:color="auto"/>
        <w:bottom w:val="none" w:sz="0" w:space="0" w:color="auto"/>
        <w:right w:val="none" w:sz="0" w:space="0" w:color="auto"/>
      </w:divBdr>
    </w:div>
    <w:div w:id="816265675">
      <w:bodyDiv w:val="1"/>
      <w:marLeft w:val="0"/>
      <w:marRight w:val="0"/>
      <w:marTop w:val="0"/>
      <w:marBottom w:val="0"/>
      <w:divBdr>
        <w:top w:val="none" w:sz="0" w:space="0" w:color="auto"/>
        <w:left w:val="none" w:sz="0" w:space="0" w:color="auto"/>
        <w:bottom w:val="none" w:sz="0" w:space="0" w:color="auto"/>
        <w:right w:val="none" w:sz="0" w:space="0" w:color="auto"/>
      </w:divBdr>
    </w:div>
    <w:div w:id="816528423">
      <w:bodyDiv w:val="1"/>
      <w:marLeft w:val="0"/>
      <w:marRight w:val="0"/>
      <w:marTop w:val="0"/>
      <w:marBottom w:val="0"/>
      <w:divBdr>
        <w:top w:val="none" w:sz="0" w:space="0" w:color="auto"/>
        <w:left w:val="none" w:sz="0" w:space="0" w:color="auto"/>
        <w:bottom w:val="none" w:sz="0" w:space="0" w:color="auto"/>
        <w:right w:val="none" w:sz="0" w:space="0" w:color="auto"/>
      </w:divBdr>
    </w:div>
    <w:div w:id="817261054">
      <w:bodyDiv w:val="1"/>
      <w:marLeft w:val="0"/>
      <w:marRight w:val="0"/>
      <w:marTop w:val="0"/>
      <w:marBottom w:val="0"/>
      <w:divBdr>
        <w:top w:val="none" w:sz="0" w:space="0" w:color="auto"/>
        <w:left w:val="none" w:sz="0" w:space="0" w:color="auto"/>
        <w:bottom w:val="none" w:sz="0" w:space="0" w:color="auto"/>
        <w:right w:val="none" w:sz="0" w:space="0" w:color="auto"/>
      </w:divBdr>
    </w:div>
    <w:div w:id="817384097">
      <w:bodyDiv w:val="1"/>
      <w:marLeft w:val="0"/>
      <w:marRight w:val="0"/>
      <w:marTop w:val="0"/>
      <w:marBottom w:val="0"/>
      <w:divBdr>
        <w:top w:val="none" w:sz="0" w:space="0" w:color="auto"/>
        <w:left w:val="none" w:sz="0" w:space="0" w:color="auto"/>
        <w:bottom w:val="none" w:sz="0" w:space="0" w:color="auto"/>
        <w:right w:val="none" w:sz="0" w:space="0" w:color="auto"/>
      </w:divBdr>
    </w:div>
    <w:div w:id="817455070">
      <w:bodyDiv w:val="1"/>
      <w:marLeft w:val="0"/>
      <w:marRight w:val="0"/>
      <w:marTop w:val="0"/>
      <w:marBottom w:val="0"/>
      <w:divBdr>
        <w:top w:val="none" w:sz="0" w:space="0" w:color="auto"/>
        <w:left w:val="none" w:sz="0" w:space="0" w:color="auto"/>
        <w:bottom w:val="none" w:sz="0" w:space="0" w:color="auto"/>
        <w:right w:val="none" w:sz="0" w:space="0" w:color="auto"/>
      </w:divBdr>
    </w:div>
    <w:div w:id="817502796">
      <w:bodyDiv w:val="1"/>
      <w:marLeft w:val="0"/>
      <w:marRight w:val="0"/>
      <w:marTop w:val="0"/>
      <w:marBottom w:val="0"/>
      <w:divBdr>
        <w:top w:val="none" w:sz="0" w:space="0" w:color="auto"/>
        <w:left w:val="none" w:sz="0" w:space="0" w:color="auto"/>
        <w:bottom w:val="none" w:sz="0" w:space="0" w:color="auto"/>
        <w:right w:val="none" w:sz="0" w:space="0" w:color="auto"/>
      </w:divBdr>
    </w:div>
    <w:div w:id="817649994">
      <w:bodyDiv w:val="1"/>
      <w:marLeft w:val="0"/>
      <w:marRight w:val="0"/>
      <w:marTop w:val="0"/>
      <w:marBottom w:val="0"/>
      <w:divBdr>
        <w:top w:val="none" w:sz="0" w:space="0" w:color="auto"/>
        <w:left w:val="none" w:sz="0" w:space="0" w:color="auto"/>
        <w:bottom w:val="none" w:sz="0" w:space="0" w:color="auto"/>
        <w:right w:val="none" w:sz="0" w:space="0" w:color="auto"/>
      </w:divBdr>
    </w:div>
    <w:div w:id="818158348">
      <w:bodyDiv w:val="1"/>
      <w:marLeft w:val="0"/>
      <w:marRight w:val="0"/>
      <w:marTop w:val="0"/>
      <w:marBottom w:val="0"/>
      <w:divBdr>
        <w:top w:val="none" w:sz="0" w:space="0" w:color="auto"/>
        <w:left w:val="none" w:sz="0" w:space="0" w:color="auto"/>
        <w:bottom w:val="none" w:sz="0" w:space="0" w:color="auto"/>
        <w:right w:val="none" w:sz="0" w:space="0" w:color="auto"/>
      </w:divBdr>
    </w:div>
    <w:div w:id="818228398">
      <w:bodyDiv w:val="1"/>
      <w:marLeft w:val="0"/>
      <w:marRight w:val="0"/>
      <w:marTop w:val="0"/>
      <w:marBottom w:val="0"/>
      <w:divBdr>
        <w:top w:val="none" w:sz="0" w:space="0" w:color="auto"/>
        <w:left w:val="none" w:sz="0" w:space="0" w:color="auto"/>
        <w:bottom w:val="none" w:sz="0" w:space="0" w:color="auto"/>
        <w:right w:val="none" w:sz="0" w:space="0" w:color="auto"/>
      </w:divBdr>
    </w:div>
    <w:div w:id="818688930">
      <w:bodyDiv w:val="1"/>
      <w:marLeft w:val="0"/>
      <w:marRight w:val="0"/>
      <w:marTop w:val="0"/>
      <w:marBottom w:val="0"/>
      <w:divBdr>
        <w:top w:val="none" w:sz="0" w:space="0" w:color="auto"/>
        <w:left w:val="none" w:sz="0" w:space="0" w:color="auto"/>
        <w:bottom w:val="none" w:sz="0" w:space="0" w:color="auto"/>
        <w:right w:val="none" w:sz="0" w:space="0" w:color="auto"/>
      </w:divBdr>
    </w:div>
    <w:div w:id="818765718">
      <w:bodyDiv w:val="1"/>
      <w:marLeft w:val="0"/>
      <w:marRight w:val="0"/>
      <w:marTop w:val="0"/>
      <w:marBottom w:val="0"/>
      <w:divBdr>
        <w:top w:val="none" w:sz="0" w:space="0" w:color="auto"/>
        <w:left w:val="none" w:sz="0" w:space="0" w:color="auto"/>
        <w:bottom w:val="none" w:sz="0" w:space="0" w:color="auto"/>
        <w:right w:val="none" w:sz="0" w:space="0" w:color="auto"/>
      </w:divBdr>
    </w:div>
    <w:div w:id="819543370">
      <w:bodyDiv w:val="1"/>
      <w:marLeft w:val="0"/>
      <w:marRight w:val="0"/>
      <w:marTop w:val="0"/>
      <w:marBottom w:val="0"/>
      <w:divBdr>
        <w:top w:val="none" w:sz="0" w:space="0" w:color="auto"/>
        <w:left w:val="none" w:sz="0" w:space="0" w:color="auto"/>
        <w:bottom w:val="none" w:sz="0" w:space="0" w:color="auto"/>
        <w:right w:val="none" w:sz="0" w:space="0" w:color="auto"/>
      </w:divBdr>
    </w:div>
    <w:div w:id="819545230">
      <w:bodyDiv w:val="1"/>
      <w:marLeft w:val="0"/>
      <w:marRight w:val="0"/>
      <w:marTop w:val="0"/>
      <w:marBottom w:val="0"/>
      <w:divBdr>
        <w:top w:val="none" w:sz="0" w:space="0" w:color="auto"/>
        <w:left w:val="none" w:sz="0" w:space="0" w:color="auto"/>
        <w:bottom w:val="none" w:sz="0" w:space="0" w:color="auto"/>
        <w:right w:val="none" w:sz="0" w:space="0" w:color="auto"/>
      </w:divBdr>
    </w:div>
    <w:div w:id="819659945">
      <w:bodyDiv w:val="1"/>
      <w:marLeft w:val="0"/>
      <w:marRight w:val="0"/>
      <w:marTop w:val="0"/>
      <w:marBottom w:val="0"/>
      <w:divBdr>
        <w:top w:val="none" w:sz="0" w:space="0" w:color="auto"/>
        <w:left w:val="none" w:sz="0" w:space="0" w:color="auto"/>
        <w:bottom w:val="none" w:sz="0" w:space="0" w:color="auto"/>
        <w:right w:val="none" w:sz="0" w:space="0" w:color="auto"/>
      </w:divBdr>
    </w:div>
    <w:div w:id="819807247">
      <w:bodyDiv w:val="1"/>
      <w:marLeft w:val="0"/>
      <w:marRight w:val="0"/>
      <w:marTop w:val="0"/>
      <w:marBottom w:val="0"/>
      <w:divBdr>
        <w:top w:val="none" w:sz="0" w:space="0" w:color="auto"/>
        <w:left w:val="none" w:sz="0" w:space="0" w:color="auto"/>
        <w:bottom w:val="none" w:sz="0" w:space="0" w:color="auto"/>
        <w:right w:val="none" w:sz="0" w:space="0" w:color="auto"/>
      </w:divBdr>
    </w:div>
    <w:div w:id="819808808">
      <w:bodyDiv w:val="1"/>
      <w:marLeft w:val="0"/>
      <w:marRight w:val="0"/>
      <w:marTop w:val="0"/>
      <w:marBottom w:val="0"/>
      <w:divBdr>
        <w:top w:val="none" w:sz="0" w:space="0" w:color="auto"/>
        <w:left w:val="none" w:sz="0" w:space="0" w:color="auto"/>
        <w:bottom w:val="none" w:sz="0" w:space="0" w:color="auto"/>
        <w:right w:val="none" w:sz="0" w:space="0" w:color="auto"/>
      </w:divBdr>
    </w:div>
    <w:div w:id="820073305">
      <w:bodyDiv w:val="1"/>
      <w:marLeft w:val="0"/>
      <w:marRight w:val="0"/>
      <w:marTop w:val="0"/>
      <w:marBottom w:val="0"/>
      <w:divBdr>
        <w:top w:val="none" w:sz="0" w:space="0" w:color="auto"/>
        <w:left w:val="none" w:sz="0" w:space="0" w:color="auto"/>
        <w:bottom w:val="none" w:sz="0" w:space="0" w:color="auto"/>
        <w:right w:val="none" w:sz="0" w:space="0" w:color="auto"/>
      </w:divBdr>
    </w:div>
    <w:div w:id="820125033">
      <w:bodyDiv w:val="1"/>
      <w:marLeft w:val="0"/>
      <w:marRight w:val="0"/>
      <w:marTop w:val="0"/>
      <w:marBottom w:val="0"/>
      <w:divBdr>
        <w:top w:val="none" w:sz="0" w:space="0" w:color="auto"/>
        <w:left w:val="none" w:sz="0" w:space="0" w:color="auto"/>
        <w:bottom w:val="none" w:sz="0" w:space="0" w:color="auto"/>
        <w:right w:val="none" w:sz="0" w:space="0" w:color="auto"/>
      </w:divBdr>
    </w:div>
    <w:div w:id="820149515">
      <w:bodyDiv w:val="1"/>
      <w:marLeft w:val="0"/>
      <w:marRight w:val="0"/>
      <w:marTop w:val="0"/>
      <w:marBottom w:val="0"/>
      <w:divBdr>
        <w:top w:val="none" w:sz="0" w:space="0" w:color="auto"/>
        <w:left w:val="none" w:sz="0" w:space="0" w:color="auto"/>
        <w:bottom w:val="none" w:sz="0" w:space="0" w:color="auto"/>
        <w:right w:val="none" w:sz="0" w:space="0" w:color="auto"/>
      </w:divBdr>
    </w:div>
    <w:div w:id="820271471">
      <w:bodyDiv w:val="1"/>
      <w:marLeft w:val="0"/>
      <w:marRight w:val="0"/>
      <w:marTop w:val="0"/>
      <w:marBottom w:val="0"/>
      <w:divBdr>
        <w:top w:val="none" w:sz="0" w:space="0" w:color="auto"/>
        <w:left w:val="none" w:sz="0" w:space="0" w:color="auto"/>
        <w:bottom w:val="none" w:sz="0" w:space="0" w:color="auto"/>
        <w:right w:val="none" w:sz="0" w:space="0" w:color="auto"/>
      </w:divBdr>
    </w:div>
    <w:div w:id="820773712">
      <w:bodyDiv w:val="1"/>
      <w:marLeft w:val="0"/>
      <w:marRight w:val="0"/>
      <w:marTop w:val="0"/>
      <w:marBottom w:val="0"/>
      <w:divBdr>
        <w:top w:val="none" w:sz="0" w:space="0" w:color="auto"/>
        <w:left w:val="none" w:sz="0" w:space="0" w:color="auto"/>
        <w:bottom w:val="none" w:sz="0" w:space="0" w:color="auto"/>
        <w:right w:val="none" w:sz="0" w:space="0" w:color="auto"/>
      </w:divBdr>
    </w:div>
    <w:div w:id="821313829">
      <w:bodyDiv w:val="1"/>
      <w:marLeft w:val="0"/>
      <w:marRight w:val="0"/>
      <w:marTop w:val="0"/>
      <w:marBottom w:val="0"/>
      <w:divBdr>
        <w:top w:val="none" w:sz="0" w:space="0" w:color="auto"/>
        <w:left w:val="none" w:sz="0" w:space="0" w:color="auto"/>
        <w:bottom w:val="none" w:sz="0" w:space="0" w:color="auto"/>
        <w:right w:val="none" w:sz="0" w:space="0" w:color="auto"/>
      </w:divBdr>
    </w:div>
    <w:div w:id="821433265">
      <w:bodyDiv w:val="1"/>
      <w:marLeft w:val="0"/>
      <w:marRight w:val="0"/>
      <w:marTop w:val="0"/>
      <w:marBottom w:val="0"/>
      <w:divBdr>
        <w:top w:val="none" w:sz="0" w:space="0" w:color="auto"/>
        <w:left w:val="none" w:sz="0" w:space="0" w:color="auto"/>
        <w:bottom w:val="none" w:sz="0" w:space="0" w:color="auto"/>
        <w:right w:val="none" w:sz="0" w:space="0" w:color="auto"/>
      </w:divBdr>
    </w:div>
    <w:div w:id="821628151">
      <w:bodyDiv w:val="1"/>
      <w:marLeft w:val="0"/>
      <w:marRight w:val="0"/>
      <w:marTop w:val="0"/>
      <w:marBottom w:val="0"/>
      <w:divBdr>
        <w:top w:val="none" w:sz="0" w:space="0" w:color="auto"/>
        <w:left w:val="none" w:sz="0" w:space="0" w:color="auto"/>
        <w:bottom w:val="none" w:sz="0" w:space="0" w:color="auto"/>
        <w:right w:val="none" w:sz="0" w:space="0" w:color="auto"/>
      </w:divBdr>
    </w:div>
    <w:div w:id="821655823">
      <w:bodyDiv w:val="1"/>
      <w:marLeft w:val="0"/>
      <w:marRight w:val="0"/>
      <w:marTop w:val="0"/>
      <w:marBottom w:val="0"/>
      <w:divBdr>
        <w:top w:val="none" w:sz="0" w:space="0" w:color="auto"/>
        <w:left w:val="none" w:sz="0" w:space="0" w:color="auto"/>
        <w:bottom w:val="none" w:sz="0" w:space="0" w:color="auto"/>
        <w:right w:val="none" w:sz="0" w:space="0" w:color="auto"/>
      </w:divBdr>
    </w:div>
    <w:div w:id="821847782">
      <w:bodyDiv w:val="1"/>
      <w:marLeft w:val="0"/>
      <w:marRight w:val="0"/>
      <w:marTop w:val="0"/>
      <w:marBottom w:val="0"/>
      <w:divBdr>
        <w:top w:val="none" w:sz="0" w:space="0" w:color="auto"/>
        <w:left w:val="none" w:sz="0" w:space="0" w:color="auto"/>
        <w:bottom w:val="none" w:sz="0" w:space="0" w:color="auto"/>
        <w:right w:val="none" w:sz="0" w:space="0" w:color="auto"/>
      </w:divBdr>
    </w:div>
    <w:div w:id="822502387">
      <w:bodyDiv w:val="1"/>
      <w:marLeft w:val="0"/>
      <w:marRight w:val="0"/>
      <w:marTop w:val="0"/>
      <w:marBottom w:val="0"/>
      <w:divBdr>
        <w:top w:val="none" w:sz="0" w:space="0" w:color="auto"/>
        <w:left w:val="none" w:sz="0" w:space="0" w:color="auto"/>
        <w:bottom w:val="none" w:sz="0" w:space="0" w:color="auto"/>
        <w:right w:val="none" w:sz="0" w:space="0" w:color="auto"/>
      </w:divBdr>
    </w:div>
    <w:div w:id="822742442">
      <w:bodyDiv w:val="1"/>
      <w:marLeft w:val="0"/>
      <w:marRight w:val="0"/>
      <w:marTop w:val="0"/>
      <w:marBottom w:val="0"/>
      <w:divBdr>
        <w:top w:val="none" w:sz="0" w:space="0" w:color="auto"/>
        <w:left w:val="none" w:sz="0" w:space="0" w:color="auto"/>
        <w:bottom w:val="none" w:sz="0" w:space="0" w:color="auto"/>
        <w:right w:val="none" w:sz="0" w:space="0" w:color="auto"/>
      </w:divBdr>
    </w:div>
    <w:div w:id="823088513">
      <w:bodyDiv w:val="1"/>
      <w:marLeft w:val="0"/>
      <w:marRight w:val="0"/>
      <w:marTop w:val="0"/>
      <w:marBottom w:val="0"/>
      <w:divBdr>
        <w:top w:val="none" w:sz="0" w:space="0" w:color="auto"/>
        <w:left w:val="none" w:sz="0" w:space="0" w:color="auto"/>
        <w:bottom w:val="none" w:sz="0" w:space="0" w:color="auto"/>
        <w:right w:val="none" w:sz="0" w:space="0" w:color="auto"/>
      </w:divBdr>
    </w:div>
    <w:div w:id="823203445">
      <w:bodyDiv w:val="1"/>
      <w:marLeft w:val="0"/>
      <w:marRight w:val="0"/>
      <w:marTop w:val="0"/>
      <w:marBottom w:val="0"/>
      <w:divBdr>
        <w:top w:val="none" w:sz="0" w:space="0" w:color="auto"/>
        <w:left w:val="none" w:sz="0" w:space="0" w:color="auto"/>
        <w:bottom w:val="none" w:sz="0" w:space="0" w:color="auto"/>
        <w:right w:val="none" w:sz="0" w:space="0" w:color="auto"/>
      </w:divBdr>
    </w:div>
    <w:div w:id="823351978">
      <w:bodyDiv w:val="1"/>
      <w:marLeft w:val="0"/>
      <w:marRight w:val="0"/>
      <w:marTop w:val="0"/>
      <w:marBottom w:val="0"/>
      <w:divBdr>
        <w:top w:val="none" w:sz="0" w:space="0" w:color="auto"/>
        <w:left w:val="none" w:sz="0" w:space="0" w:color="auto"/>
        <w:bottom w:val="none" w:sz="0" w:space="0" w:color="auto"/>
        <w:right w:val="none" w:sz="0" w:space="0" w:color="auto"/>
      </w:divBdr>
    </w:div>
    <w:div w:id="823473135">
      <w:bodyDiv w:val="1"/>
      <w:marLeft w:val="0"/>
      <w:marRight w:val="0"/>
      <w:marTop w:val="0"/>
      <w:marBottom w:val="0"/>
      <w:divBdr>
        <w:top w:val="none" w:sz="0" w:space="0" w:color="auto"/>
        <w:left w:val="none" w:sz="0" w:space="0" w:color="auto"/>
        <w:bottom w:val="none" w:sz="0" w:space="0" w:color="auto"/>
        <w:right w:val="none" w:sz="0" w:space="0" w:color="auto"/>
      </w:divBdr>
    </w:div>
    <w:div w:id="823592640">
      <w:bodyDiv w:val="1"/>
      <w:marLeft w:val="0"/>
      <w:marRight w:val="0"/>
      <w:marTop w:val="0"/>
      <w:marBottom w:val="0"/>
      <w:divBdr>
        <w:top w:val="none" w:sz="0" w:space="0" w:color="auto"/>
        <w:left w:val="none" w:sz="0" w:space="0" w:color="auto"/>
        <w:bottom w:val="none" w:sz="0" w:space="0" w:color="auto"/>
        <w:right w:val="none" w:sz="0" w:space="0" w:color="auto"/>
      </w:divBdr>
    </w:div>
    <w:div w:id="824081099">
      <w:bodyDiv w:val="1"/>
      <w:marLeft w:val="0"/>
      <w:marRight w:val="0"/>
      <w:marTop w:val="0"/>
      <w:marBottom w:val="0"/>
      <w:divBdr>
        <w:top w:val="none" w:sz="0" w:space="0" w:color="auto"/>
        <w:left w:val="none" w:sz="0" w:space="0" w:color="auto"/>
        <w:bottom w:val="none" w:sz="0" w:space="0" w:color="auto"/>
        <w:right w:val="none" w:sz="0" w:space="0" w:color="auto"/>
      </w:divBdr>
    </w:div>
    <w:div w:id="824082032">
      <w:bodyDiv w:val="1"/>
      <w:marLeft w:val="0"/>
      <w:marRight w:val="0"/>
      <w:marTop w:val="0"/>
      <w:marBottom w:val="0"/>
      <w:divBdr>
        <w:top w:val="none" w:sz="0" w:space="0" w:color="auto"/>
        <w:left w:val="none" w:sz="0" w:space="0" w:color="auto"/>
        <w:bottom w:val="none" w:sz="0" w:space="0" w:color="auto"/>
        <w:right w:val="none" w:sz="0" w:space="0" w:color="auto"/>
      </w:divBdr>
    </w:div>
    <w:div w:id="824202823">
      <w:bodyDiv w:val="1"/>
      <w:marLeft w:val="0"/>
      <w:marRight w:val="0"/>
      <w:marTop w:val="0"/>
      <w:marBottom w:val="0"/>
      <w:divBdr>
        <w:top w:val="none" w:sz="0" w:space="0" w:color="auto"/>
        <w:left w:val="none" w:sz="0" w:space="0" w:color="auto"/>
        <w:bottom w:val="none" w:sz="0" w:space="0" w:color="auto"/>
        <w:right w:val="none" w:sz="0" w:space="0" w:color="auto"/>
      </w:divBdr>
    </w:div>
    <w:div w:id="824398005">
      <w:bodyDiv w:val="1"/>
      <w:marLeft w:val="0"/>
      <w:marRight w:val="0"/>
      <w:marTop w:val="0"/>
      <w:marBottom w:val="0"/>
      <w:divBdr>
        <w:top w:val="none" w:sz="0" w:space="0" w:color="auto"/>
        <w:left w:val="none" w:sz="0" w:space="0" w:color="auto"/>
        <w:bottom w:val="none" w:sz="0" w:space="0" w:color="auto"/>
        <w:right w:val="none" w:sz="0" w:space="0" w:color="auto"/>
      </w:divBdr>
    </w:div>
    <w:div w:id="824662464">
      <w:bodyDiv w:val="1"/>
      <w:marLeft w:val="0"/>
      <w:marRight w:val="0"/>
      <w:marTop w:val="0"/>
      <w:marBottom w:val="0"/>
      <w:divBdr>
        <w:top w:val="none" w:sz="0" w:space="0" w:color="auto"/>
        <w:left w:val="none" w:sz="0" w:space="0" w:color="auto"/>
        <w:bottom w:val="none" w:sz="0" w:space="0" w:color="auto"/>
        <w:right w:val="none" w:sz="0" w:space="0" w:color="auto"/>
      </w:divBdr>
    </w:div>
    <w:div w:id="825171545">
      <w:bodyDiv w:val="1"/>
      <w:marLeft w:val="0"/>
      <w:marRight w:val="0"/>
      <w:marTop w:val="0"/>
      <w:marBottom w:val="0"/>
      <w:divBdr>
        <w:top w:val="none" w:sz="0" w:space="0" w:color="auto"/>
        <w:left w:val="none" w:sz="0" w:space="0" w:color="auto"/>
        <w:bottom w:val="none" w:sz="0" w:space="0" w:color="auto"/>
        <w:right w:val="none" w:sz="0" w:space="0" w:color="auto"/>
      </w:divBdr>
    </w:div>
    <w:div w:id="825324488">
      <w:bodyDiv w:val="1"/>
      <w:marLeft w:val="0"/>
      <w:marRight w:val="0"/>
      <w:marTop w:val="0"/>
      <w:marBottom w:val="0"/>
      <w:divBdr>
        <w:top w:val="none" w:sz="0" w:space="0" w:color="auto"/>
        <w:left w:val="none" w:sz="0" w:space="0" w:color="auto"/>
        <w:bottom w:val="none" w:sz="0" w:space="0" w:color="auto"/>
        <w:right w:val="none" w:sz="0" w:space="0" w:color="auto"/>
      </w:divBdr>
    </w:div>
    <w:div w:id="825434479">
      <w:bodyDiv w:val="1"/>
      <w:marLeft w:val="0"/>
      <w:marRight w:val="0"/>
      <w:marTop w:val="0"/>
      <w:marBottom w:val="0"/>
      <w:divBdr>
        <w:top w:val="none" w:sz="0" w:space="0" w:color="auto"/>
        <w:left w:val="none" w:sz="0" w:space="0" w:color="auto"/>
        <w:bottom w:val="none" w:sz="0" w:space="0" w:color="auto"/>
        <w:right w:val="none" w:sz="0" w:space="0" w:color="auto"/>
      </w:divBdr>
    </w:div>
    <w:div w:id="825557875">
      <w:bodyDiv w:val="1"/>
      <w:marLeft w:val="0"/>
      <w:marRight w:val="0"/>
      <w:marTop w:val="0"/>
      <w:marBottom w:val="0"/>
      <w:divBdr>
        <w:top w:val="none" w:sz="0" w:space="0" w:color="auto"/>
        <w:left w:val="none" w:sz="0" w:space="0" w:color="auto"/>
        <w:bottom w:val="none" w:sz="0" w:space="0" w:color="auto"/>
        <w:right w:val="none" w:sz="0" w:space="0" w:color="auto"/>
      </w:divBdr>
    </w:div>
    <w:div w:id="825586966">
      <w:bodyDiv w:val="1"/>
      <w:marLeft w:val="0"/>
      <w:marRight w:val="0"/>
      <w:marTop w:val="0"/>
      <w:marBottom w:val="0"/>
      <w:divBdr>
        <w:top w:val="none" w:sz="0" w:space="0" w:color="auto"/>
        <w:left w:val="none" w:sz="0" w:space="0" w:color="auto"/>
        <w:bottom w:val="none" w:sz="0" w:space="0" w:color="auto"/>
        <w:right w:val="none" w:sz="0" w:space="0" w:color="auto"/>
      </w:divBdr>
    </w:div>
    <w:div w:id="825824962">
      <w:bodyDiv w:val="1"/>
      <w:marLeft w:val="0"/>
      <w:marRight w:val="0"/>
      <w:marTop w:val="0"/>
      <w:marBottom w:val="0"/>
      <w:divBdr>
        <w:top w:val="none" w:sz="0" w:space="0" w:color="auto"/>
        <w:left w:val="none" w:sz="0" w:space="0" w:color="auto"/>
        <w:bottom w:val="none" w:sz="0" w:space="0" w:color="auto"/>
        <w:right w:val="none" w:sz="0" w:space="0" w:color="auto"/>
      </w:divBdr>
    </w:div>
    <w:div w:id="825895256">
      <w:bodyDiv w:val="1"/>
      <w:marLeft w:val="0"/>
      <w:marRight w:val="0"/>
      <w:marTop w:val="0"/>
      <w:marBottom w:val="0"/>
      <w:divBdr>
        <w:top w:val="none" w:sz="0" w:space="0" w:color="auto"/>
        <w:left w:val="none" w:sz="0" w:space="0" w:color="auto"/>
        <w:bottom w:val="none" w:sz="0" w:space="0" w:color="auto"/>
        <w:right w:val="none" w:sz="0" w:space="0" w:color="auto"/>
      </w:divBdr>
    </w:div>
    <w:div w:id="826215602">
      <w:bodyDiv w:val="1"/>
      <w:marLeft w:val="0"/>
      <w:marRight w:val="0"/>
      <w:marTop w:val="0"/>
      <w:marBottom w:val="0"/>
      <w:divBdr>
        <w:top w:val="none" w:sz="0" w:space="0" w:color="auto"/>
        <w:left w:val="none" w:sz="0" w:space="0" w:color="auto"/>
        <w:bottom w:val="none" w:sz="0" w:space="0" w:color="auto"/>
        <w:right w:val="none" w:sz="0" w:space="0" w:color="auto"/>
      </w:divBdr>
    </w:div>
    <w:div w:id="826241048">
      <w:bodyDiv w:val="1"/>
      <w:marLeft w:val="0"/>
      <w:marRight w:val="0"/>
      <w:marTop w:val="0"/>
      <w:marBottom w:val="0"/>
      <w:divBdr>
        <w:top w:val="none" w:sz="0" w:space="0" w:color="auto"/>
        <w:left w:val="none" w:sz="0" w:space="0" w:color="auto"/>
        <w:bottom w:val="none" w:sz="0" w:space="0" w:color="auto"/>
        <w:right w:val="none" w:sz="0" w:space="0" w:color="auto"/>
      </w:divBdr>
    </w:div>
    <w:div w:id="826289620">
      <w:bodyDiv w:val="1"/>
      <w:marLeft w:val="0"/>
      <w:marRight w:val="0"/>
      <w:marTop w:val="0"/>
      <w:marBottom w:val="0"/>
      <w:divBdr>
        <w:top w:val="none" w:sz="0" w:space="0" w:color="auto"/>
        <w:left w:val="none" w:sz="0" w:space="0" w:color="auto"/>
        <w:bottom w:val="none" w:sz="0" w:space="0" w:color="auto"/>
        <w:right w:val="none" w:sz="0" w:space="0" w:color="auto"/>
      </w:divBdr>
    </w:div>
    <w:div w:id="826827944">
      <w:bodyDiv w:val="1"/>
      <w:marLeft w:val="0"/>
      <w:marRight w:val="0"/>
      <w:marTop w:val="0"/>
      <w:marBottom w:val="0"/>
      <w:divBdr>
        <w:top w:val="none" w:sz="0" w:space="0" w:color="auto"/>
        <w:left w:val="none" w:sz="0" w:space="0" w:color="auto"/>
        <w:bottom w:val="none" w:sz="0" w:space="0" w:color="auto"/>
        <w:right w:val="none" w:sz="0" w:space="0" w:color="auto"/>
      </w:divBdr>
    </w:div>
    <w:div w:id="826899169">
      <w:bodyDiv w:val="1"/>
      <w:marLeft w:val="0"/>
      <w:marRight w:val="0"/>
      <w:marTop w:val="0"/>
      <w:marBottom w:val="0"/>
      <w:divBdr>
        <w:top w:val="none" w:sz="0" w:space="0" w:color="auto"/>
        <w:left w:val="none" w:sz="0" w:space="0" w:color="auto"/>
        <w:bottom w:val="none" w:sz="0" w:space="0" w:color="auto"/>
        <w:right w:val="none" w:sz="0" w:space="0" w:color="auto"/>
      </w:divBdr>
    </w:div>
    <w:div w:id="827017669">
      <w:bodyDiv w:val="1"/>
      <w:marLeft w:val="0"/>
      <w:marRight w:val="0"/>
      <w:marTop w:val="0"/>
      <w:marBottom w:val="0"/>
      <w:divBdr>
        <w:top w:val="none" w:sz="0" w:space="0" w:color="auto"/>
        <w:left w:val="none" w:sz="0" w:space="0" w:color="auto"/>
        <w:bottom w:val="none" w:sz="0" w:space="0" w:color="auto"/>
        <w:right w:val="none" w:sz="0" w:space="0" w:color="auto"/>
      </w:divBdr>
    </w:div>
    <w:div w:id="827132498">
      <w:bodyDiv w:val="1"/>
      <w:marLeft w:val="0"/>
      <w:marRight w:val="0"/>
      <w:marTop w:val="0"/>
      <w:marBottom w:val="0"/>
      <w:divBdr>
        <w:top w:val="none" w:sz="0" w:space="0" w:color="auto"/>
        <w:left w:val="none" w:sz="0" w:space="0" w:color="auto"/>
        <w:bottom w:val="none" w:sz="0" w:space="0" w:color="auto"/>
        <w:right w:val="none" w:sz="0" w:space="0" w:color="auto"/>
      </w:divBdr>
    </w:div>
    <w:div w:id="827133940">
      <w:bodyDiv w:val="1"/>
      <w:marLeft w:val="0"/>
      <w:marRight w:val="0"/>
      <w:marTop w:val="0"/>
      <w:marBottom w:val="0"/>
      <w:divBdr>
        <w:top w:val="none" w:sz="0" w:space="0" w:color="auto"/>
        <w:left w:val="none" w:sz="0" w:space="0" w:color="auto"/>
        <w:bottom w:val="none" w:sz="0" w:space="0" w:color="auto"/>
        <w:right w:val="none" w:sz="0" w:space="0" w:color="auto"/>
      </w:divBdr>
    </w:div>
    <w:div w:id="827135304">
      <w:bodyDiv w:val="1"/>
      <w:marLeft w:val="0"/>
      <w:marRight w:val="0"/>
      <w:marTop w:val="0"/>
      <w:marBottom w:val="0"/>
      <w:divBdr>
        <w:top w:val="none" w:sz="0" w:space="0" w:color="auto"/>
        <w:left w:val="none" w:sz="0" w:space="0" w:color="auto"/>
        <w:bottom w:val="none" w:sz="0" w:space="0" w:color="auto"/>
        <w:right w:val="none" w:sz="0" w:space="0" w:color="auto"/>
      </w:divBdr>
    </w:div>
    <w:div w:id="827285139">
      <w:bodyDiv w:val="1"/>
      <w:marLeft w:val="0"/>
      <w:marRight w:val="0"/>
      <w:marTop w:val="0"/>
      <w:marBottom w:val="0"/>
      <w:divBdr>
        <w:top w:val="none" w:sz="0" w:space="0" w:color="auto"/>
        <w:left w:val="none" w:sz="0" w:space="0" w:color="auto"/>
        <w:bottom w:val="none" w:sz="0" w:space="0" w:color="auto"/>
        <w:right w:val="none" w:sz="0" w:space="0" w:color="auto"/>
      </w:divBdr>
    </w:div>
    <w:div w:id="827594344">
      <w:bodyDiv w:val="1"/>
      <w:marLeft w:val="0"/>
      <w:marRight w:val="0"/>
      <w:marTop w:val="0"/>
      <w:marBottom w:val="0"/>
      <w:divBdr>
        <w:top w:val="none" w:sz="0" w:space="0" w:color="auto"/>
        <w:left w:val="none" w:sz="0" w:space="0" w:color="auto"/>
        <w:bottom w:val="none" w:sz="0" w:space="0" w:color="auto"/>
        <w:right w:val="none" w:sz="0" w:space="0" w:color="auto"/>
      </w:divBdr>
    </w:div>
    <w:div w:id="827599709">
      <w:bodyDiv w:val="1"/>
      <w:marLeft w:val="0"/>
      <w:marRight w:val="0"/>
      <w:marTop w:val="0"/>
      <w:marBottom w:val="0"/>
      <w:divBdr>
        <w:top w:val="none" w:sz="0" w:space="0" w:color="auto"/>
        <w:left w:val="none" w:sz="0" w:space="0" w:color="auto"/>
        <w:bottom w:val="none" w:sz="0" w:space="0" w:color="auto"/>
        <w:right w:val="none" w:sz="0" w:space="0" w:color="auto"/>
      </w:divBdr>
    </w:div>
    <w:div w:id="827794317">
      <w:bodyDiv w:val="1"/>
      <w:marLeft w:val="0"/>
      <w:marRight w:val="0"/>
      <w:marTop w:val="0"/>
      <w:marBottom w:val="0"/>
      <w:divBdr>
        <w:top w:val="none" w:sz="0" w:space="0" w:color="auto"/>
        <w:left w:val="none" w:sz="0" w:space="0" w:color="auto"/>
        <w:bottom w:val="none" w:sz="0" w:space="0" w:color="auto"/>
        <w:right w:val="none" w:sz="0" w:space="0" w:color="auto"/>
      </w:divBdr>
    </w:div>
    <w:div w:id="828013554">
      <w:bodyDiv w:val="1"/>
      <w:marLeft w:val="0"/>
      <w:marRight w:val="0"/>
      <w:marTop w:val="0"/>
      <w:marBottom w:val="0"/>
      <w:divBdr>
        <w:top w:val="none" w:sz="0" w:space="0" w:color="auto"/>
        <w:left w:val="none" w:sz="0" w:space="0" w:color="auto"/>
        <w:bottom w:val="none" w:sz="0" w:space="0" w:color="auto"/>
        <w:right w:val="none" w:sz="0" w:space="0" w:color="auto"/>
      </w:divBdr>
    </w:div>
    <w:div w:id="828063601">
      <w:bodyDiv w:val="1"/>
      <w:marLeft w:val="0"/>
      <w:marRight w:val="0"/>
      <w:marTop w:val="0"/>
      <w:marBottom w:val="0"/>
      <w:divBdr>
        <w:top w:val="none" w:sz="0" w:space="0" w:color="auto"/>
        <w:left w:val="none" w:sz="0" w:space="0" w:color="auto"/>
        <w:bottom w:val="none" w:sz="0" w:space="0" w:color="auto"/>
        <w:right w:val="none" w:sz="0" w:space="0" w:color="auto"/>
      </w:divBdr>
    </w:div>
    <w:div w:id="828204782">
      <w:bodyDiv w:val="1"/>
      <w:marLeft w:val="0"/>
      <w:marRight w:val="0"/>
      <w:marTop w:val="0"/>
      <w:marBottom w:val="0"/>
      <w:divBdr>
        <w:top w:val="none" w:sz="0" w:space="0" w:color="auto"/>
        <w:left w:val="none" w:sz="0" w:space="0" w:color="auto"/>
        <w:bottom w:val="none" w:sz="0" w:space="0" w:color="auto"/>
        <w:right w:val="none" w:sz="0" w:space="0" w:color="auto"/>
      </w:divBdr>
    </w:div>
    <w:div w:id="828443961">
      <w:bodyDiv w:val="1"/>
      <w:marLeft w:val="0"/>
      <w:marRight w:val="0"/>
      <w:marTop w:val="0"/>
      <w:marBottom w:val="0"/>
      <w:divBdr>
        <w:top w:val="none" w:sz="0" w:space="0" w:color="auto"/>
        <w:left w:val="none" w:sz="0" w:space="0" w:color="auto"/>
        <w:bottom w:val="none" w:sz="0" w:space="0" w:color="auto"/>
        <w:right w:val="none" w:sz="0" w:space="0" w:color="auto"/>
      </w:divBdr>
    </w:div>
    <w:div w:id="828669000">
      <w:bodyDiv w:val="1"/>
      <w:marLeft w:val="0"/>
      <w:marRight w:val="0"/>
      <w:marTop w:val="0"/>
      <w:marBottom w:val="0"/>
      <w:divBdr>
        <w:top w:val="none" w:sz="0" w:space="0" w:color="auto"/>
        <w:left w:val="none" w:sz="0" w:space="0" w:color="auto"/>
        <w:bottom w:val="none" w:sz="0" w:space="0" w:color="auto"/>
        <w:right w:val="none" w:sz="0" w:space="0" w:color="auto"/>
      </w:divBdr>
    </w:div>
    <w:div w:id="828713547">
      <w:bodyDiv w:val="1"/>
      <w:marLeft w:val="0"/>
      <w:marRight w:val="0"/>
      <w:marTop w:val="0"/>
      <w:marBottom w:val="0"/>
      <w:divBdr>
        <w:top w:val="none" w:sz="0" w:space="0" w:color="auto"/>
        <w:left w:val="none" w:sz="0" w:space="0" w:color="auto"/>
        <w:bottom w:val="none" w:sz="0" w:space="0" w:color="auto"/>
        <w:right w:val="none" w:sz="0" w:space="0" w:color="auto"/>
      </w:divBdr>
    </w:div>
    <w:div w:id="828715848">
      <w:bodyDiv w:val="1"/>
      <w:marLeft w:val="0"/>
      <w:marRight w:val="0"/>
      <w:marTop w:val="0"/>
      <w:marBottom w:val="0"/>
      <w:divBdr>
        <w:top w:val="none" w:sz="0" w:space="0" w:color="auto"/>
        <w:left w:val="none" w:sz="0" w:space="0" w:color="auto"/>
        <w:bottom w:val="none" w:sz="0" w:space="0" w:color="auto"/>
        <w:right w:val="none" w:sz="0" w:space="0" w:color="auto"/>
      </w:divBdr>
    </w:div>
    <w:div w:id="828785978">
      <w:bodyDiv w:val="1"/>
      <w:marLeft w:val="0"/>
      <w:marRight w:val="0"/>
      <w:marTop w:val="0"/>
      <w:marBottom w:val="0"/>
      <w:divBdr>
        <w:top w:val="none" w:sz="0" w:space="0" w:color="auto"/>
        <w:left w:val="none" w:sz="0" w:space="0" w:color="auto"/>
        <w:bottom w:val="none" w:sz="0" w:space="0" w:color="auto"/>
        <w:right w:val="none" w:sz="0" w:space="0" w:color="auto"/>
      </w:divBdr>
    </w:div>
    <w:div w:id="829097039">
      <w:bodyDiv w:val="1"/>
      <w:marLeft w:val="0"/>
      <w:marRight w:val="0"/>
      <w:marTop w:val="0"/>
      <w:marBottom w:val="0"/>
      <w:divBdr>
        <w:top w:val="none" w:sz="0" w:space="0" w:color="auto"/>
        <w:left w:val="none" w:sz="0" w:space="0" w:color="auto"/>
        <w:bottom w:val="none" w:sz="0" w:space="0" w:color="auto"/>
        <w:right w:val="none" w:sz="0" w:space="0" w:color="auto"/>
      </w:divBdr>
    </w:div>
    <w:div w:id="829098216">
      <w:bodyDiv w:val="1"/>
      <w:marLeft w:val="0"/>
      <w:marRight w:val="0"/>
      <w:marTop w:val="0"/>
      <w:marBottom w:val="0"/>
      <w:divBdr>
        <w:top w:val="none" w:sz="0" w:space="0" w:color="auto"/>
        <w:left w:val="none" w:sz="0" w:space="0" w:color="auto"/>
        <w:bottom w:val="none" w:sz="0" w:space="0" w:color="auto"/>
        <w:right w:val="none" w:sz="0" w:space="0" w:color="auto"/>
      </w:divBdr>
    </w:div>
    <w:div w:id="829248802">
      <w:bodyDiv w:val="1"/>
      <w:marLeft w:val="0"/>
      <w:marRight w:val="0"/>
      <w:marTop w:val="0"/>
      <w:marBottom w:val="0"/>
      <w:divBdr>
        <w:top w:val="none" w:sz="0" w:space="0" w:color="auto"/>
        <w:left w:val="none" w:sz="0" w:space="0" w:color="auto"/>
        <w:bottom w:val="none" w:sz="0" w:space="0" w:color="auto"/>
        <w:right w:val="none" w:sz="0" w:space="0" w:color="auto"/>
      </w:divBdr>
    </w:div>
    <w:div w:id="829440876">
      <w:bodyDiv w:val="1"/>
      <w:marLeft w:val="0"/>
      <w:marRight w:val="0"/>
      <w:marTop w:val="0"/>
      <w:marBottom w:val="0"/>
      <w:divBdr>
        <w:top w:val="none" w:sz="0" w:space="0" w:color="auto"/>
        <w:left w:val="none" w:sz="0" w:space="0" w:color="auto"/>
        <w:bottom w:val="none" w:sz="0" w:space="0" w:color="auto"/>
        <w:right w:val="none" w:sz="0" w:space="0" w:color="auto"/>
      </w:divBdr>
    </w:div>
    <w:div w:id="829516923">
      <w:bodyDiv w:val="1"/>
      <w:marLeft w:val="0"/>
      <w:marRight w:val="0"/>
      <w:marTop w:val="0"/>
      <w:marBottom w:val="0"/>
      <w:divBdr>
        <w:top w:val="none" w:sz="0" w:space="0" w:color="auto"/>
        <w:left w:val="none" w:sz="0" w:space="0" w:color="auto"/>
        <w:bottom w:val="none" w:sz="0" w:space="0" w:color="auto"/>
        <w:right w:val="none" w:sz="0" w:space="0" w:color="auto"/>
      </w:divBdr>
    </w:div>
    <w:div w:id="829519966">
      <w:bodyDiv w:val="1"/>
      <w:marLeft w:val="0"/>
      <w:marRight w:val="0"/>
      <w:marTop w:val="0"/>
      <w:marBottom w:val="0"/>
      <w:divBdr>
        <w:top w:val="none" w:sz="0" w:space="0" w:color="auto"/>
        <w:left w:val="none" w:sz="0" w:space="0" w:color="auto"/>
        <w:bottom w:val="none" w:sz="0" w:space="0" w:color="auto"/>
        <w:right w:val="none" w:sz="0" w:space="0" w:color="auto"/>
      </w:divBdr>
    </w:div>
    <w:div w:id="829565062">
      <w:bodyDiv w:val="1"/>
      <w:marLeft w:val="0"/>
      <w:marRight w:val="0"/>
      <w:marTop w:val="0"/>
      <w:marBottom w:val="0"/>
      <w:divBdr>
        <w:top w:val="none" w:sz="0" w:space="0" w:color="auto"/>
        <w:left w:val="none" w:sz="0" w:space="0" w:color="auto"/>
        <w:bottom w:val="none" w:sz="0" w:space="0" w:color="auto"/>
        <w:right w:val="none" w:sz="0" w:space="0" w:color="auto"/>
      </w:divBdr>
    </w:div>
    <w:div w:id="829755016">
      <w:bodyDiv w:val="1"/>
      <w:marLeft w:val="0"/>
      <w:marRight w:val="0"/>
      <w:marTop w:val="0"/>
      <w:marBottom w:val="0"/>
      <w:divBdr>
        <w:top w:val="none" w:sz="0" w:space="0" w:color="auto"/>
        <w:left w:val="none" w:sz="0" w:space="0" w:color="auto"/>
        <w:bottom w:val="none" w:sz="0" w:space="0" w:color="auto"/>
        <w:right w:val="none" w:sz="0" w:space="0" w:color="auto"/>
      </w:divBdr>
    </w:div>
    <w:div w:id="829902991">
      <w:bodyDiv w:val="1"/>
      <w:marLeft w:val="0"/>
      <w:marRight w:val="0"/>
      <w:marTop w:val="0"/>
      <w:marBottom w:val="0"/>
      <w:divBdr>
        <w:top w:val="none" w:sz="0" w:space="0" w:color="auto"/>
        <w:left w:val="none" w:sz="0" w:space="0" w:color="auto"/>
        <w:bottom w:val="none" w:sz="0" w:space="0" w:color="auto"/>
        <w:right w:val="none" w:sz="0" w:space="0" w:color="auto"/>
      </w:divBdr>
    </w:div>
    <w:div w:id="830023216">
      <w:bodyDiv w:val="1"/>
      <w:marLeft w:val="0"/>
      <w:marRight w:val="0"/>
      <w:marTop w:val="0"/>
      <w:marBottom w:val="0"/>
      <w:divBdr>
        <w:top w:val="none" w:sz="0" w:space="0" w:color="auto"/>
        <w:left w:val="none" w:sz="0" w:space="0" w:color="auto"/>
        <w:bottom w:val="none" w:sz="0" w:space="0" w:color="auto"/>
        <w:right w:val="none" w:sz="0" w:space="0" w:color="auto"/>
      </w:divBdr>
    </w:div>
    <w:div w:id="830024573">
      <w:bodyDiv w:val="1"/>
      <w:marLeft w:val="0"/>
      <w:marRight w:val="0"/>
      <w:marTop w:val="0"/>
      <w:marBottom w:val="0"/>
      <w:divBdr>
        <w:top w:val="none" w:sz="0" w:space="0" w:color="auto"/>
        <w:left w:val="none" w:sz="0" w:space="0" w:color="auto"/>
        <w:bottom w:val="none" w:sz="0" w:space="0" w:color="auto"/>
        <w:right w:val="none" w:sz="0" w:space="0" w:color="auto"/>
      </w:divBdr>
    </w:div>
    <w:div w:id="830295893">
      <w:bodyDiv w:val="1"/>
      <w:marLeft w:val="0"/>
      <w:marRight w:val="0"/>
      <w:marTop w:val="0"/>
      <w:marBottom w:val="0"/>
      <w:divBdr>
        <w:top w:val="none" w:sz="0" w:space="0" w:color="auto"/>
        <w:left w:val="none" w:sz="0" w:space="0" w:color="auto"/>
        <w:bottom w:val="none" w:sz="0" w:space="0" w:color="auto"/>
        <w:right w:val="none" w:sz="0" w:space="0" w:color="auto"/>
      </w:divBdr>
    </w:div>
    <w:div w:id="830563039">
      <w:bodyDiv w:val="1"/>
      <w:marLeft w:val="0"/>
      <w:marRight w:val="0"/>
      <w:marTop w:val="0"/>
      <w:marBottom w:val="0"/>
      <w:divBdr>
        <w:top w:val="none" w:sz="0" w:space="0" w:color="auto"/>
        <w:left w:val="none" w:sz="0" w:space="0" w:color="auto"/>
        <w:bottom w:val="none" w:sz="0" w:space="0" w:color="auto"/>
        <w:right w:val="none" w:sz="0" w:space="0" w:color="auto"/>
      </w:divBdr>
    </w:div>
    <w:div w:id="830564156">
      <w:bodyDiv w:val="1"/>
      <w:marLeft w:val="0"/>
      <w:marRight w:val="0"/>
      <w:marTop w:val="0"/>
      <w:marBottom w:val="0"/>
      <w:divBdr>
        <w:top w:val="none" w:sz="0" w:space="0" w:color="auto"/>
        <w:left w:val="none" w:sz="0" w:space="0" w:color="auto"/>
        <w:bottom w:val="none" w:sz="0" w:space="0" w:color="auto"/>
        <w:right w:val="none" w:sz="0" w:space="0" w:color="auto"/>
      </w:divBdr>
    </w:div>
    <w:div w:id="830802462">
      <w:bodyDiv w:val="1"/>
      <w:marLeft w:val="0"/>
      <w:marRight w:val="0"/>
      <w:marTop w:val="0"/>
      <w:marBottom w:val="0"/>
      <w:divBdr>
        <w:top w:val="none" w:sz="0" w:space="0" w:color="auto"/>
        <w:left w:val="none" w:sz="0" w:space="0" w:color="auto"/>
        <w:bottom w:val="none" w:sz="0" w:space="0" w:color="auto"/>
        <w:right w:val="none" w:sz="0" w:space="0" w:color="auto"/>
      </w:divBdr>
    </w:div>
    <w:div w:id="831144465">
      <w:bodyDiv w:val="1"/>
      <w:marLeft w:val="0"/>
      <w:marRight w:val="0"/>
      <w:marTop w:val="0"/>
      <w:marBottom w:val="0"/>
      <w:divBdr>
        <w:top w:val="none" w:sz="0" w:space="0" w:color="auto"/>
        <w:left w:val="none" w:sz="0" w:space="0" w:color="auto"/>
        <w:bottom w:val="none" w:sz="0" w:space="0" w:color="auto"/>
        <w:right w:val="none" w:sz="0" w:space="0" w:color="auto"/>
      </w:divBdr>
    </w:div>
    <w:div w:id="831219650">
      <w:bodyDiv w:val="1"/>
      <w:marLeft w:val="0"/>
      <w:marRight w:val="0"/>
      <w:marTop w:val="0"/>
      <w:marBottom w:val="0"/>
      <w:divBdr>
        <w:top w:val="none" w:sz="0" w:space="0" w:color="auto"/>
        <w:left w:val="none" w:sz="0" w:space="0" w:color="auto"/>
        <w:bottom w:val="none" w:sz="0" w:space="0" w:color="auto"/>
        <w:right w:val="none" w:sz="0" w:space="0" w:color="auto"/>
      </w:divBdr>
    </w:div>
    <w:div w:id="831914365">
      <w:bodyDiv w:val="1"/>
      <w:marLeft w:val="0"/>
      <w:marRight w:val="0"/>
      <w:marTop w:val="0"/>
      <w:marBottom w:val="0"/>
      <w:divBdr>
        <w:top w:val="none" w:sz="0" w:space="0" w:color="auto"/>
        <w:left w:val="none" w:sz="0" w:space="0" w:color="auto"/>
        <w:bottom w:val="none" w:sz="0" w:space="0" w:color="auto"/>
        <w:right w:val="none" w:sz="0" w:space="0" w:color="auto"/>
      </w:divBdr>
    </w:div>
    <w:div w:id="832257772">
      <w:bodyDiv w:val="1"/>
      <w:marLeft w:val="0"/>
      <w:marRight w:val="0"/>
      <w:marTop w:val="0"/>
      <w:marBottom w:val="0"/>
      <w:divBdr>
        <w:top w:val="none" w:sz="0" w:space="0" w:color="auto"/>
        <w:left w:val="none" w:sz="0" w:space="0" w:color="auto"/>
        <w:bottom w:val="none" w:sz="0" w:space="0" w:color="auto"/>
        <w:right w:val="none" w:sz="0" w:space="0" w:color="auto"/>
      </w:divBdr>
    </w:div>
    <w:div w:id="832261103">
      <w:bodyDiv w:val="1"/>
      <w:marLeft w:val="0"/>
      <w:marRight w:val="0"/>
      <w:marTop w:val="0"/>
      <w:marBottom w:val="0"/>
      <w:divBdr>
        <w:top w:val="none" w:sz="0" w:space="0" w:color="auto"/>
        <w:left w:val="none" w:sz="0" w:space="0" w:color="auto"/>
        <w:bottom w:val="none" w:sz="0" w:space="0" w:color="auto"/>
        <w:right w:val="none" w:sz="0" w:space="0" w:color="auto"/>
      </w:divBdr>
    </w:div>
    <w:div w:id="832377355">
      <w:bodyDiv w:val="1"/>
      <w:marLeft w:val="0"/>
      <w:marRight w:val="0"/>
      <w:marTop w:val="0"/>
      <w:marBottom w:val="0"/>
      <w:divBdr>
        <w:top w:val="none" w:sz="0" w:space="0" w:color="auto"/>
        <w:left w:val="none" w:sz="0" w:space="0" w:color="auto"/>
        <w:bottom w:val="none" w:sz="0" w:space="0" w:color="auto"/>
        <w:right w:val="none" w:sz="0" w:space="0" w:color="auto"/>
      </w:divBdr>
    </w:div>
    <w:div w:id="832571572">
      <w:bodyDiv w:val="1"/>
      <w:marLeft w:val="0"/>
      <w:marRight w:val="0"/>
      <w:marTop w:val="0"/>
      <w:marBottom w:val="0"/>
      <w:divBdr>
        <w:top w:val="none" w:sz="0" w:space="0" w:color="auto"/>
        <w:left w:val="none" w:sz="0" w:space="0" w:color="auto"/>
        <w:bottom w:val="none" w:sz="0" w:space="0" w:color="auto"/>
        <w:right w:val="none" w:sz="0" w:space="0" w:color="auto"/>
      </w:divBdr>
    </w:div>
    <w:div w:id="832575328">
      <w:bodyDiv w:val="1"/>
      <w:marLeft w:val="0"/>
      <w:marRight w:val="0"/>
      <w:marTop w:val="0"/>
      <w:marBottom w:val="0"/>
      <w:divBdr>
        <w:top w:val="none" w:sz="0" w:space="0" w:color="auto"/>
        <w:left w:val="none" w:sz="0" w:space="0" w:color="auto"/>
        <w:bottom w:val="none" w:sz="0" w:space="0" w:color="auto"/>
        <w:right w:val="none" w:sz="0" w:space="0" w:color="auto"/>
      </w:divBdr>
    </w:div>
    <w:div w:id="832718086">
      <w:bodyDiv w:val="1"/>
      <w:marLeft w:val="0"/>
      <w:marRight w:val="0"/>
      <w:marTop w:val="0"/>
      <w:marBottom w:val="0"/>
      <w:divBdr>
        <w:top w:val="none" w:sz="0" w:space="0" w:color="auto"/>
        <w:left w:val="none" w:sz="0" w:space="0" w:color="auto"/>
        <w:bottom w:val="none" w:sz="0" w:space="0" w:color="auto"/>
        <w:right w:val="none" w:sz="0" w:space="0" w:color="auto"/>
      </w:divBdr>
    </w:div>
    <w:div w:id="832840994">
      <w:bodyDiv w:val="1"/>
      <w:marLeft w:val="0"/>
      <w:marRight w:val="0"/>
      <w:marTop w:val="0"/>
      <w:marBottom w:val="0"/>
      <w:divBdr>
        <w:top w:val="none" w:sz="0" w:space="0" w:color="auto"/>
        <w:left w:val="none" w:sz="0" w:space="0" w:color="auto"/>
        <w:bottom w:val="none" w:sz="0" w:space="0" w:color="auto"/>
        <w:right w:val="none" w:sz="0" w:space="0" w:color="auto"/>
      </w:divBdr>
    </w:div>
    <w:div w:id="832992688">
      <w:bodyDiv w:val="1"/>
      <w:marLeft w:val="0"/>
      <w:marRight w:val="0"/>
      <w:marTop w:val="0"/>
      <w:marBottom w:val="0"/>
      <w:divBdr>
        <w:top w:val="none" w:sz="0" w:space="0" w:color="auto"/>
        <w:left w:val="none" w:sz="0" w:space="0" w:color="auto"/>
        <w:bottom w:val="none" w:sz="0" w:space="0" w:color="auto"/>
        <w:right w:val="none" w:sz="0" w:space="0" w:color="auto"/>
      </w:divBdr>
    </w:div>
    <w:div w:id="833185810">
      <w:bodyDiv w:val="1"/>
      <w:marLeft w:val="0"/>
      <w:marRight w:val="0"/>
      <w:marTop w:val="0"/>
      <w:marBottom w:val="0"/>
      <w:divBdr>
        <w:top w:val="none" w:sz="0" w:space="0" w:color="auto"/>
        <w:left w:val="none" w:sz="0" w:space="0" w:color="auto"/>
        <w:bottom w:val="none" w:sz="0" w:space="0" w:color="auto"/>
        <w:right w:val="none" w:sz="0" w:space="0" w:color="auto"/>
      </w:divBdr>
    </w:div>
    <w:div w:id="833224712">
      <w:bodyDiv w:val="1"/>
      <w:marLeft w:val="0"/>
      <w:marRight w:val="0"/>
      <w:marTop w:val="0"/>
      <w:marBottom w:val="0"/>
      <w:divBdr>
        <w:top w:val="none" w:sz="0" w:space="0" w:color="auto"/>
        <w:left w:val="none" w:sz="0" w:space="0" w:color="auto"/>
        <w:bottom w:val="none" w:sz="0" w:space="0" w:color="auto"/>
        <w:right w:val="none" w:sz="0" w:space="0" w:color="auto"/>
      </w:divBdr>
    </w:div>
    <w:div w:id="833228007">
      <w:bodyDiv w:val="1"/>
      <w:marLeft w:val="0"/>
      <w:marRight w:val="0"/>
      <w:marTop w:val="0"/>
      <w:marBottom w:val="0"/>
      <w:divBdr>
        <w:top w:val="none" w:sz="0" w:space="0" w:color="auto"/>
        <w:left w:val="none" w:sz="0" w:space="0" w:color="auto"/>
        <w:bottom w:val="none" w:sz="0" w:space="0" w:color="auto"/>
        <w:right w:val="none" w:sz="0" w:space="0" w:color="auto"/>
      </w:divBdr>
    </w:div>
    <w:div w:id="833379847">
      <w:bodyDiv w:val="1"/>
      <w:marLeft w:val="0"/>
      <w:marRight w:val="0"/>
      <w:marTop w:val="0"/>
      <w:marBottom w:val="0"/>
      <w:divBdr>
        <w:top w:val="none" w:sz="0" w:space="0" w:color="auto"/>
        <w:left w:val="none" w:sz="0" w:space="0" w:color="auto"/>
        <w:bottom w:val="none" w:sz="0" w:space="0" w:color="auto"/>
        <w:right w:val="none" w:sz="0" w:space="0" w:color="auto"/>
      </w:divBdr>
    </w:div>
    <w:div w:id="833493235">
      <w:bodyDiv w:val="1"/>
      <w:marLeft w:val="0"/>
      <w:marRight w:val="0"/>
      <w:marTop w:val="0"/>
      <w:marBottom w:val="0"/>
      <w:divBdr>
        <w:top w:val="none" w:sz="0" w:space="0" w:color="auto"/>
        <w:left w:val="none" w:sz="0" w:space="0" w:color="auto"/>
        <w:bottom w:val="none" w:sz="0" w:space="0" w:color="auto"/>
        <w:right w:val="none" w:sz="0" w:space="0" w:color="auto"/>
      </w:divBdr>
    </w:div>
    <w:div w:id="833494750">
      <w:bodyDiv w:val="1"/>
      <w:marLeft w:val="0"/>
      <w:marRight w:val="0"/>
      <w:marTop w:val="0"/>
      <w:marBottom w:val="0"/>
      <w:divBdr>
        <w:top w:val="none" w:sz="0" w:space="0" w:color="auto"/>
        <w:left w:val="none" w:sz="0" w:space="0" w:color="auto"/>
        <w:bottom w:val="none" w:sz="0" w:space="0" w:color="auto"/>
        <w:right w:val="none" w:sz="0" w:space="0" w:color="auto"/>
      </w:divBdr>
    </w:div>
    <w:div w:id="833956285">
      <w:bodyDiv w:val="1"/>
      <w:marLeft w:val="0"/>
      <w:marRight w:val="0"/>
      <w:marTop w:val="0"/>
      <w:marBottom w:val="0"/>
      <w:divBdr>
        <w:top w:val="none" w:sz="0" w:space="0" w:color="auto"/>
        <w:left w:val="none" w:sz="0" w:space="0" w:color="auto"/>
        <w:bottom w:val="none" w:sz="0" w:space="0" w:color="auto"/>
        <w:right w:val="none" w:sz="0" w:space="0" w:color="auto"/>
      </w:divBdr>
    </w:div>
    <w:div w:id="833957093">
      <w:bodyDiv w:val="1"/>
      <w:marLeft w:val="0"/>
      <w:marRight w:val="0"/>
      <w:marTop w:val="0"/>
      <w:marBottom w:val="0"/>
      <w:divBdr>
        <w:top w:val="none" w:sz="0" w:space="0" w:color="auto"/>
        <w:left w:val="none" w:sz="0" w:space="0" w:color="auto"/>
        <w:bottom w:val="none" w:sz="0" w:space="0" w:color="auto"/>
        <w:right w:val="none" w:sz="0" w:space="0" w:color="auto"/>
      </w:divBdr>
    </w:div>
    <w:div w:id="834951905">
      <w:bodyDiv w:val="1"/>
      <w:marLeft w:val="0"/>
      <w:marRight w:val="0"/>
      <w:marTop w:val="0"/>
      <w:marBottom w:val="0"/>
      <w:divBdr>
        <w:top w:val="none" w:sz="0" w:space="0" w:color="auto"/>
        <w:left w:val="none" w:sz="0" w:space="0" w:color="auto"/>
        <w:bottom w:val="none" w:sz="0" w:space="0" w:color="auto"/>
        <w:right w:val="none" w:sz="0" w:space="0" w:color="auto"/>
      </w:divBdr>
    </w:div>
    <w:div w:id="835000759">
      <w:bodyDiv w:val="1"/>
      <w:marLeft w:val="0"/>
      <w:marRight w:val="0"/>
      <w:marTop w:val="0"/>
      <w:marBottom w:val="0"/>
      <w:divBdr>
        <w:top w:val="none" w:sz="0" w:space="0" w:color="auto"/>
        <w:left w:val="none" w:sz="0" w:space="0" w:color="auto"/>
        <w:bottom w:val="none" w:sz="0" w:space="0" w:color="auto"/>
        <w:right w:val="none" w:sz="0" w:space="0" w:color="auto"/>
      </w:divBdr>
    </w:div>
    <w:div w:id="835339933">
      <w:bodyDiv w:val="1"/>
      <w:marLeft w:val="0"/>
      <w:marRight w:val="0"/>
      <w:marTop w:val="0"/>
      <w:marBottom w:val="0"/>
      <w:divBdr>
        <w:top w:val="none" w:sz="0" w:space="0" w:color="auto"/>
        <w:left w:val="none" w:sz="0" w:space="0" w:color="auto"/>
        <w:bottom w:val="none" w:sz="0" w:space="0" w:color="auto"/>
        <w:right w:val="none" w:sz="0" w:space="0" w:color="auto"/>
      </w:divBdr>
    </w:div>
    <w:div w:id="835388613">
      <w:bodyDiv w:val="1"/>
      <w:marLeft w:val="0"/>
      <w:marRight w:val="0"/>
      <w:marTop w:val="0"/>
      <w:marBottom w:val="0"/>
      <w:divBdr>
        <w:top w:val="none" w:sz="0" w:space="0" w:color="auto"/>
        <w:left w:val="none" w:sz="0" w:space="0" w:color="auto"/>
        <w:bottom w:val="none" w:sz="0" w:space="0" w:color="auto"/>
        <w:right w:val="none" w:sz="0" w:space="0" w:color="auto"/>
      </w:divBdr>
    </w:div>
    <w:div w:id="835458348">
      <w:bodyDiv w:val="1"/>
      <w:marLeft w:val="0"/>
      <w:marRight w:val="0"/>
      <w:marTop w:val="0"/>
      <w:marBottom w:val="0"/>
      <w:divBdr>
        <w:top w:val="none" w:sz="0" w:space="0" w:color="auto"/>
        <w:left w:val="none" w:sz="0" w:space="0" w:color="auto"/>
        <w:bottom w:val="none" w:sz="0" w:space="0" w:color="auto"/>
        <w:right w:val="none" w:sz="0" w:space="0" w:color="auto"/>
      </w:divBdr>
    </w:div>
    <w:div w:id="835805950">
      <w:bodyDiv w:val="1"/>
      <w:marLeft w:val="0"/>
      <w:marRight w:val="0"/>
      <w:marTop w:val="0"/>
      <w:marBottom w:val="0"/>
      <w:divBdr>
        <w:top w:val="none" w:sz="0" w:space="0" w:color="auto"/>
        <w:left w:val="none" w:sz="0" w:space="0" w:color="auto"/>
        <w:bottom w:val="none" w:sz="0" w:space="0" w:color="auto"/>
        <w:right w:val="none" w:sz="0" w:space="0" w:color="auto"/>
      </w:divBdr>
    </w:div>
    <w:div w:id="835926469">
      <w:bodyDiv w:val="1"/>
      <w:marLeft w:val="0"/>
      <w:marRight w:val="0"/>
      <w:marTop w:val="0"/>
      <w:marBottom w:val="0"/>
      <w:divBdr>
        <w:top w:val="none" w:sz="0" w:space="0" w:color="auto"/>
        <w:left w:val="none" w:sz="0" w:space="0" w:color="auto"/>
        <w:bottom w:val="none" w:sz="0" w:space="0" w:color="auto"/>
        <w:right w:val="none" w:sz="0" w:space="0" w:color="auto"/>
      </w:divBdr>
    </w:div>
    <w:div w:id="836072974">
      <w:bodyDiv w:val="1"/>
      <w:marLeft w:val="0"/>
      <w:marRight w:val="0"/>
      <w:marTop w:val="0"/>
      <w:marBottom w:val="0"/>
      <w:divBdr>
        <w:top w:val="none" w:sz="0" w:space="0" w:color="auto"/>
        <w:left w:val="none" w:sz="0" w:space="0" w:color="auto"/>
        <w:bottom w:val="none" w:sz="0" w:space="0" w:color="auto"/>
        <w:right w:val="none" w:sz="0" w:space="0" w:color="auto"/>
      </w:divBdr>
    </w:div>
    <w:div w:id="836305911">
      <w:bodyDiv w:val="1"/>
      <w:marLeft w:val="0"/>
      <w:marRight w:val="0"/>
      <w:marTop w:val="0"/>
      <w:marBottom w:val="0"/>
      <w:divBdr>
        <w:top w:val="none" w:sz="0" w:space="0" w:color="auto"/>
        <w:left w:val="none" w:sz="0" w:space="0" w:color="auto"/>
        <w:bottom w:val="none" w:sz="0" w:space="0" w:color="auto"/>
        <w:right w:val="none" w:sz="0" w:space="0" w:color="auto"/>
      </w:divBdr>
    </w:div>
    <w:div w:id="836581904">
      <w:bodyDiv w:val="1"/>
      <w:marLeft w:val="0"/>
      <w:marRight w:val="0"/>
      <w:marTop w:val="0"/>
      <w:marBottom w:val="0"/>
      <w:divBdr>
        <w:top w:val="none" w:sz="0" w:space="0" w:color="auto"/>
        <w:left w:val="none" w:sz="0" w:space="0" w:color="auto"/>
        <w:bottom w:val="none" w:sz="0" w:space="0" w:color="auto"/>
        <w:right w:val="none" w:sz="0" w:space="0" w:color="auto"/>
      </w:divBdr>
    </w:div>
    <w:div w:id="836730813">
      <w:bodyDiv w:val="1"/>
      <w:marLeft w:val="0"/>
      <w:marRight w:val="0"/>
      <w:marTop w:val="0"/>
      <w:marBottom w:val="0"/>
      <w:divBdr>
        <w:top w:val="none" w:sz="0" w:space="0" w:color="auto"/>
        <w:left w:val="none" w:sz="0" w:space="0" w:color="auto"/>
        <w:bottom w:val="none" w:sz="0" w:space="0" w:color="auto"/>
        <w:right w:val="none" w:sz="0" w:space="0" w:color="auto"/>
      </w:divBdr>
    </w:div>
    <w:div w:id="836849435">
      <w:bodyDiv w:val="1"/>
      <w:marLeft w:val="0"/>
      <w:marRight w:val="0"/>
      <w:marTop w:val="0"/>
      <w:marBottom w:val="0"/>
      <w:divBdr>
        <w:top w:val="none" w:sz="0" w:space="0" w:color="auto"/>
        <w:left w:val="none" w:sz="0" w:space="0" w:color="auto"/>
        <w:bottom w:val="none" w:sz="0" w:space="0" w:color="auto"/>
        <w:right w:val="none" w:sz="0" w:space="0" w:color="auto"/>
      </w:divBdr>
    </w:div>
    <w:div w:id="837159596">
      <w:bodyDiv w:val="1"/>
      <w:marLeft w:val="0"/>
      <w:marRight w:val="0"/>
      <w:marTop w:val="0"/>
      <w:marBottom w:val="0"/>
      <w:divBdr>
        <w:top w:val="none" w:sz="0" w:space="0" w:color="auto"/>
        <w:left w:val="none" w:sz="0" w:space="0" w:color="auto"/>
        <w:bottom w:val="none" w:sz="0" w:space="0" w:color="auto"/>
        <w:right w:val="none" w:sz="0" w:space="0" w:color="auto"/>
      </w:divBdr>
    </w:div>
    <w:div w:id="837230416">
      <w:bodyDiv w:val="1"/>
      <w:marLeft w:val="0"/>
      <w:marRight w:val="0"/>
      <w:marTop w:val="0"/>
      <w:marBottom w:val="0"/>
      <w:divBdr>
        <w:top w:val="none" w:sz="0" w:space="0" w:color="auto"/>
        <w:left w:val="none" w:sz="0" w:space="0" w:color="auto"/>
        <w:bottom w:val="none" w:sz="0" w:space="0" w:color="auto"/>
        <w:right w:val="none" w:sz="0" w:space="0" w:color="auto"/>
      </w:divBdr>
    </w:div>
    <w:div w:id="837504000">
      <w:bodyDiv w:val="1"/>
      <w:marLeft w:val="0"/>
      <w:marRight w:val="0"/>
      <w:marTop w:val="0"/>
      <w:marBottom w:val="0"/>
      <w:divBdr>
        <w:top w:val="none" w:sz="0" w:space="0" w:color="auto"/>
        <w:left w:val="none" w:sz="0" w:space="0" w:color="auto"/>
        <w:bottom w:val="none" w:sz="0" w:space="0" w:color="auto"/>
        <w:right w:val="none" w:sz="0" w:space="0" w:color="auto"/>
      </w:divBdr>
    </w:div>
    <w:div w:id="837618125">
      <w:bodyDiv w:val="1"/>
      <w:marLeft w:val="0"/>
      <w:marRight w:val="0"/>
      <w:marTop w:val="0"/>
      <w:marBottom w:val="0"/>
      <w:divBdr>
        <w:top w:val="none" w:sz="0" w:space="0" w:color="auto"/>
        <w:left w:val="none" w:sz="0" w:space="0" w:color="auto"/>
        <w:bottom w:val="none" w:sz="0" w:space="0" w:color="auto"/>
        <w:right w:val="none" w:sz="0" w:space="0" w:color="auto"/>
      </w:divBdr>
    </w:div>
    <w:div w:id="838077463">
      <w:bodyDiv w:val="1"/>
      <w:marLeft w:val="0"/>
      <w:marRight w:val="0"/>
      <w:marTop w:val="0"/>
      <w:marBottom w:val="0"/>
      <w:divBdr>
        <w:top w:val="none" w:sz="0" w:space="0" w:color="auto"/>
        <w:left w:val="none" w:sz="0" w:space="0" w:color="auto"/>
        <w:bottom w:val="none" w:sz="0" w:space="0" w:color="auto"/>
        <w:right w:val="none" w:sz="0" w:space="0" w:color="auto"/>
      </w:divBdr>
    </w:div>
    <w:div w:id="838080988">
      <w:bodyDiv w:val="1"/>
      <w:marLeft w:val="0"/>
      <w:marRight w:val="0"/>
      <w:marTop w:val="0"/>
      <w:marBottom w:val="0"/>
      <w:divBdr>
        <w:top w:val="none" w:sz="0" w:space="0" w:color="auto"/>
        <w:left w:val="none" w:sz="0" w:space="0" w:color="auto"/>
        <w:bottom w:val="none" w:sz="0" w:space="0" w:color="auto"/>
        <w:right w:val="none" w:sz="0" w:space="0" w:color="auto"/>
      </w:divBdr>
    </w:div>
    <w:div w:id="838278897">
      <w:bodyDiv w:val="1"/>
      <w:marLeft w:val="0"/>
      <w:marRight w:val="0"/>
      <w:marTop w:val="0"/>
      <w:marBottom w:val="0"/>
      <w:divBdr>
        <w:top w:val="none" w:sz="0" w:space="0" w:color="auto"/>
        <w:left w:val="none" w:sz="0" w:space="0" w:color="auto"/>
        <w:bottom w:val="none" w:sz="0" w:space="0" w:color="auto"/>
        <w:right w:val="none" w:sz="0" w:space="0" w:color="auto"/>
      </w:divBdr>
    </w:div>
    <w:div w:id="838546921">
      <w:bodyDiv w:val="1"/>
      <w:marLeft w:val="0"/>
      <w:marRight w:val="0"/>
      <w:marTop w:val="0"/>
      <w:marBottom w:val="0"/>
      <w:divBdr>
        <w:top w:val="none" w:sz="0" w:space="0" w:color="auto"/>
        <w:left w:val="none" w:sz="0" w:space="0" w:color="auto"/>
        <w:bottom w:val="none" w:sz="0" w:space="0" w:color="auto"/>
        <w:right w:val="none" w:sz="0" w:space="0" w:color="auto"/>
      </w:divBdr>
    </w:div>
    <w:div w:id="838614209">
      <w:bodyDiv w:val="1"/>
      <w:marLeft w:val="0"/>
      <w:marRight w:val="0"/>
      <w:marTop w:val="0"/>
      <w:marBottom w:val="0"/>
      <w:divBdr>
        <w:top w:val="none" w:sz="0" w:space="0" w:color="auto"/>
        <w:left w:val="none" w:sz="0" w:space="0" w:color="auto"/>
        <w:bottom w:val="none" w:sz="0" w:space="0" w:color="auto"/>
        <w:right w:val="none" w:sz="0" w:space="0" w:color="auto"/>
      </w:divBdr>
    </w:div>
    <w:div w:id="838891708">
      <w:bodyDiv w:val="1"/>
      <w:marLeft w:val="0"/>
      <w:marRight w:val="0"/>
      <w:marTop w:val="0"/>
      <w:marBottom w:val="0"/>
      <w:divBdr>
        <w:top w:val="none" w:sz="0" w:space="0" w:color="auto"/>
        <w:left w:val="none" w:sz="0" w:space="0" w:color="auto"/>
        <w:bottom w:val="none" w:sz="0" w:space="0" w:color="auto"/>
        <w:right w:val="none" w:sz="0" w:space="0" w:color="auto"/>
      </w:divBdr>
    </w:div>
    <w:div w:id="839274529">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735846">
      <w:bodyDiv w:val="1"/>
      <w:marLeft w:val="0"/>
      <w:marRight w:val="0"/>
      <w:marTop w:val="0"/>
      <w:marBottom w:val="0"/>
      <w:divBdr>
        <w:top w:val="none" w:sz="0" w:space="0" w:color="auto"/>
        <w:left w:val="none" w:sz="0" w:space="0" w:color="auto"/>
        <w:bottom w:val="none" w:sz="0" w:space="0" w:color="auto"/>
        <w:right w:val="none" w:sz="0" w:space="0" w:color="auto"/>
      </w:divBdr>
    </w:div>
    <w:div w:id="840051563">
      <w:bodyDiv w:val="1"/>
      <w:marLeft w:val="0"/>
      <w:marRight w:val="0"/>
      <w:marTop w:val="0"/>
      <w:marBottom w:val="0"/>
      <w:divBdr>
        <w:top w:val="none" w:sz="0" w:space="0" w:color="auto"/>
        <w:left w:val="none" w:sz="0" w:space="0" w:color="auto"/>
        <w:bottom w:val="none" w:sz="0" w:space="0" w:color="auto"/>
        <w:right w:val="none" w:sz="0" w:space="0" w:color="auto"/>
      </w:divBdr>
    </w:div>
    <w:div w:id="840121116">
      <w:bodyDiv w:val="1"/>
      <w:marLeft w:val="0"/>
      <w:marRight w:val="0"/>
      <w:marTop w:val="0"/>
      <w:marBottom w:val="0"/>
      <w:divBdr>
        <w:top w:val="none" w:sz="0" w:space="0" w:color="auto"/>
        <w:left w:val="none" w:sz="0" w:space="0" w:color="auto"/>
        <w:bottom w:val="none" w:sz="0" w:space="0" w:color="auto"/>
        <w:right w:val="none" w:sz="0" w:space="0" w:color="auto"/>
      </w:divBdr>
    </w:div>
    <w:div w:id="840242596">
      <w:bodyDiv w:val="1"/>
      <w:marLeft w:val="0"/>
      <w:marRight w:val="0"/>
      <w:marTop w:val="0"/>
      <w:marBottom w:val="0"/>
      <w:divBdr>
        <w:top w:val="none" w:sz="0" w:space="0" w:color="auto"/>
        <w:left w:val="none" w:sz="0" w:space="0" w:color="auto"/>
        <w:bottom w:val="none" w:sz="0" w:space="0" w:color="auto"/>
        <w:right w:val="none" w:sz="0" w:space="0" w:color="auto"/>
      </w:divBdr>
    </w:div>
    <w:div w:id="840387863">
      <w:bodyDiv w:val="1"/>
      <w:marLeft w:val="0"/>
      <w:marRight w:val="0"/>
      <w:marTop w:val="0"/>
      <w:marBottom w:val="0"/>
      <w:divBdr>
        <w:top w:val="none" w:sz="0" w:space="0" w:color="auto"/>
        <w:left w:val="none" w:sz="0" w:space="0" w:color="auto"/>
        <w:bottom w:val="none" w:sz="0" w:space="0" w:color="auto"/>
        <w:right w:val="none" w:sz="0" w:space="0" w:color="auto"/>
      </w:divBdr>
    </w:div>
    <w:div w:id="840507413">
      <w:bodyDiv w:val="1"/>
      <w:marLeft w:val="0"/>
      <w:marRight w:val="0"/>
      <w:marTop w:val="0"/>
      <w:marBottom w:val="0"/>
      <w:divBdr>
        <w:top w:val="none" w:sz="0" w:space="0" w:color="auto"/>
        <w:left w:val="none" w:sz="0" w:space="0" w:color="auto"/>
        <w:bottom w:val="none" w:sz="0" w:space="0" w:color="auto"/>
        <w:right w:val="none" w:sz="0" w:space="0" w:color="auto"/>
      </w:divBdr>
    </w:div>
    <w:div w:id="840511897">
      <w:bodyDiv w:val="1"/>
      <w:marLeft w:val="0"/>
      <w:marRight w:val="0"/>
      <w:marTop w:val="0"/>
      <w:marBottom w:val="0"/>
      <w:divBdr>
        <w:top w:val="none" w:sz="0" w:space="0" w:color="auto"/>
        <w:left w:val="none" w:sz="0" w:space="0" w:color="auto"/>
        <w:bottom w:val="none" w:sz="0" w:space="0" w:color="auto"/>
        <w:right w:val="none" w:sz="0" w:space="0" w:color="auto"/>
      </w:divBdr>
    </w:div>
    <w:div w:id="840848345">
      <w:bodyDiv w:val="1"/>
      <w:marLeft w:val="0"/>
      <w:marRight w:val="0"/>
      <w:marTop w:val="0"/>
      <w:marBottom w:val="0"/>
      <w:divBdr>
        <w:top w:val="none" w:sz="0" w:space="0" w:color="auto"/>
        <w:left w:val="none" w:sz="0" w:space="0" w:color="auto"/>
        <w:bottom w:val="none" w:sz="0" w:space="0" w:color="auto"/>
        <w:right w:val="none" w:sz="0" w:space="0" w:color="auto"/>
      </w:divBdr>
    </w:div>
    <w:div w:id="840970647">
      <w:bodyDiv w:val="1"/>
      <w:marLeft w:val="0"/>
      <w:marRight w:val="0"/>
      <w:marTop w:val="0"/>
      <w:marBottom w:val="0"/>
      <w:divBdr>
        <w:top w:val="none" w:sz="0" w:space="0" w:color="auto"/>
        <w:left w:val="none" w:sz="0" w:space="0" w:color="auto"/>
        <w:bottom w:val="none" w:sz="0" w:space="0" w:color="auto"/>
        <w:right w:val="none" w:sz="0" w:space="0" w:color="auto"/>
      </w:divBdr>
    </w:div>
    <w:div w:id="841050242">
      <w:bodyDiv w:val="1"/>
      <w:marLeft w:val="0"/>
      <w:marRight w:val="0"/>
      <w:marTop w:val="0"/>
      <w:marBottom w:val="0"/>
      <w:divBdr>
        <w:top w:val="none" w:sz="0" w:space="0" w:color="auto"/>
        <w:left w:val="none" w:sz="0" w:space="0" w:color="auto"/>
        <w:bottom w:val="none" w:sz="0" w:space="0" w:color="auto"/>
        <w:right w:val="none" w:sz="0" w:space="0" w:color="auto"/>
      </w:divBdr>
    </w:div>
    <w:div w:id="841164641">
      <w:bodyDiv w:val="1"/>
      <w:marLeft w:val="0"/>
      <w:marRight w:val="0"/>
      <w:marTop w:val="0"/>
      <w:marBottom w:val="0"/>
      <w:divBdr>
        <w:top w:val="none" w:sz="0" w:space="0" w:color="auto"/>
        <w:left w:val="none" w:sz="0" w:space="0" w:color="auto"/>
        <w:bottom w:val="none" w:sz="0" w:space="0" w:color="auto"/>
        <w:right w:val="none" w:sz="0" w:space="0" w:color="auto"/>
      </w:divBdr>
    </w:div>
    <w:div w:id="841165285">
      <w:bodyDiv w:val="1"/>
      <w:marLeft w:val="0"/>
      <w:marRight w:val="0"/>
      <w:marTop w:val="0"/>
      <w:marBottom w:val="0"/>
      <w:divBdr>
        <w:top w:val="none" w:sz="0" w:space="0" w:color="auto"/>
        <w:left w:val="none" w:sz="0" w:space="0" w:color="auto"/>
        <w:bottom w:val="none" w:sz="0" w:space="0" w:color="auto"/>
        <w:right w:val="none" w:sz="0" w:space="0" w:color="auto"/>
      </w:divBdr>
    </w:div>
    <w:div w:id="841312213">
      <w:bodyDiv w:val="1"/>
      <w:marLeft w:val="0"/>
      <w:marRight w:val="0"/>
      <w:marTop w:val="0"/>
      <w:marBottom w:val="0"/>
      <w:divBdr>
        <w:top w:val="none" w:sz="0" w:space="0" w:color="auto"/>
        <w:left w:val="none" w:sz="0" w:space="0" w:color="auto"/>
        <w:bottom w:val="none" w:sz="0" w:space="0" w:color="auto"/>
        <w:right w:val="none" w:sz="0" w:space="0" w:color="auto"/>
      </w:divBdr>
    </w:div>
    <w:div w:id="841552409">
      <w:bodyDiv w:val="1"/>
      <w:marLeft w:val="0"/>
      <w:marRight w:val="0"/>
      <w:marTop w:val="0"/>
      <w:marBottom w:val="0"/>
      <w:divBdr>
        <w:top w:val="none" w:sz="0" w:space="0" w:color="auto"/>
        <w:left w:val="none" w:sz="0" w:space="0" w:color="auto"/>
        <w:bottom w:val="none" w:sz="0" w:space="0" w:color="auto"/>
        <w:right w:val="none" w:sz="0" w:space="0" w:color="auto"/>
      </w:divBdr>
    </w:div>
    <w:div w:id="841745356">
      <w:bodyDiv w:val="1"/>
      <w:marLeft w:val="0"/>
      <w:marRight w:val="0"/>
      <w:marTop w:val="0"/>
      <w:marBottom w:val="0"/>
      <w:divBdr>
        <w:top w:val="none" w:sz="0" w:space="0" w:color="auto"/>
        <w:left w:val="none" w:sz="0" w:space="0" w:color="auto"/>
        <w:bottom w:val="none" w:sz="0" w:space="0" w:color="auto"/>
        <w:right w:val="none" w:sz="0" w:space="0" w:color="auto"/>
      </w:divBdr>
    </w:div>
    <w:div w:id="841746850">
      <w:bodyDiv w:val="1"/>
      <w:marLeft w:val="0"/>
      <w:marRight w:val="0"/>
      <w:marTop w:val="0"/>
      <w:marBottom w:val="0"/>
      <w:divBdr>
        <w:top w:val="none" w:sz="0" w:space="0" w:color="auto"/>
        <w:left w:val="none" w:sz="0" w:space="0" w:color="auto"/>
        <w:bottom w:val="none" w:sz="0" w:space="0" w:color="auto"/>
        <w:right w:val="none" w:sz="0" w:space="0" w:color="auto"/>
      </w:divBdr>
    </w:div>
    <w:div w:id="841892078">
      <w:bodyDiv w:val="1"/>
      <w:marLeft w:val="0"/>
      <w:marRight w:val="0"/>
      <w:marTop w:val="0"/>
      <w:marBottom w:val="0"/>
      <w:divBdr>
        <w:top w:val="none" w:sz="0" w:space="0" w:color="auto"/>
        <w:left w:val="none" w:sz="0" w:space="0" w:color="auto"/>
        <w:bottom w:val="none" w:sz="0" w:space="0" w:color="auto"/>
        <w:right w:val="none" w:sz="0" w:space="0" w:color="auto"/>
      </w:divBdr>
    </w:div>
    <w:div w:id="842010849">
      <w:bodyDiv w:val="1"/>
      <w:marLeft w:val="0"/>
      <w:marRight w:val="0"/>
      <w:marTop w:val="0"/>
      <w:marBottom w:val="0"/>
      <w:divBdr>
        <w:top w:val="none" w:sz="0" w:space="0" w:color="auto"/>
        <w:left w:val="none" w:sz="0" w:space="0" w:color="auto"/>
        <w:bottom w:val="none" w:sz="0" w:space="0" w:color="auto"/>
        <w:right w:val="none" w:sz="0" w:space="0" w:color="auto"/>
      </w:divBdr>
    </w:div>
    <w:div w:id="842089323">
      <w:bodyDiv w:val="1"/>
      <w:marLeft w:val="0"/>
      <w:marRight w:val="0"/>
      <w:marTop w:val="0"/>
      <w:marBottom w:val="0"/>
      <w:divBdr>
        <w:top w:val="none" w:sz="0" w:space="0" w:color="auto"/>
        <w:left w:val="none" w:sz="0" w:space="0" w:color="auto"/>
        <w:bottom w:val="none" w:sz="0" w:space="0" w:color="auto"/>
        <w:right w:val="none" w:sz="0" w:space="0" w:color="auto"/>
      </w:divBdr>
    </w:div>
    <w:div w:id="842286125">
      <w:bodyDiv w:val="1"/>
      <w:marLeft w:val="0"/>
      <w:marRight w:val="0"/>
      <w:marTop w:val="0"/>
      <w:marBottom w:val="0"/>
      <w:divBdr>
        <w:top w:val="none" w:sz="0" w:space="0" w:color="auto"/>
        <w:left w:val="none" w:sz="0" w:space="0" w:color="auto"/>
        <w:bottom w:val="none" w:sz="0" w:space="0" w:color="auto"/>
        <w:right w:val="none" w:sz="0" w:space="0" w:color="auto"/>
      </w:divBdr>
    </w:div>
    <w:div w:id="842359289">
      <w:bodyDiv w:val="1"/>
      <w:marLeft w:val="0"/>
      <w:marRight w:val="0"/>
      <w:marTop w:val="0"/>
      <w:marBottom w:val="0"/>
      <w:divBdr>
        <w:top w:val="none" w:sz="0" w:space="0" w:color="auto"/>
        <w:left w:val="none" w:sz="0" w:space="0" w:color="auto"/>
        <w:bottom w:val="none" w:sz="0" w:space="0" w:color="auto"/>
        <w:right w:val="none" w:sz="0" w:space="0" w:color="auto"/>
      </w:divBdr>
    </w:div>
    <w:div w:id="842596480">
      <w:bodyDiv w:val="1"/>
      <w:marLeft w:val="0"/>
      <w:marRight w:val="0"/>
      <w:marTop w:val="0"/>
      <w:marBottom w:val="0"/>
      <w:divBdr>
        <w:top w:val="none" w:sz="0" w:space="0" w:color="auto"/>
        <w:left w:val="none" w:sz="0" w:space="0" w:color="auto"/>
        <w:bottom w:val="none" w:sz="0" w:space="0" w:color="auto"/>
        <w:right w:val="none" w:sz="0" w:space="0" w:color="auto"/>
      </w:divBdr>
    </w:div>
    <w:div w:id="842822640">
      <w:bodyDiv w:val="1"/>
      <w:marLeft w:val="0"/>
      <w:marRight w:val="0"/>
      <w:marTop w:val="0"/>
      <w:marBottom w:val="0"/>
      <w:divBdr>
        <w:top w:val="none" w:sz="0" w:space="0" w:color="auto"/>
        <w:left w:val="none" w:sz="0" w:space="0" w:color="auto"/>
        <w:bottom w:val="none" w:sz="0" w:space="0" w:color="auto"/>
        <w:right w:val="none" w:sz="0" w:space="0" w:color="auto"/>
      </w:divBdr>
    </w:div>
    <w:div w:id="843204479">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
    <w:div w:id="843473666">
      <w:bodyDiv w:val="1"/>
      <w:marLeft w:val="0"/>
      <w:marRight w:val="0"/>
      <w:marTop w:val="0"/>
      <w:marBottom w:val="0"/>
      <w:divBdr>
        <w:top w:val="none" w:sz="0" w:space="0" w:color="auto"/>
        <w:left w:val="none" w:sz="0" w:space="0" w:color="auto"/>
        <w:bottom w:val="none" w:sz="0" w:space="0" w:color="auto"/>
        <w:right w:val="none" w:sz="0" w:space="0" w:color="auto"/>
      </w:divBdr>
    </w:div>
    <w:div w:id="843474716">
      <w:bodyDiv w:val="1"/>
      <w:marLeft w:val="0"/>
      <w:marRight w:val="0"/>
      <w:marTop w:val="0"/>
      <w:marBottom w:val="0"/>
      <w:divBdr>
        <w:top w:val="none" w:sz="0" w:space="0" w:color="auto"/>
        <w:left w:val="none" w:sz="0" w:space="0" w:color="auto"/>
        <w:bottom w:val="none" w:sz="0" w:space="0" w:color="auto"/>
        <w:right w:val="none" w:sz="0" w:space="0" w:color="auto"/>
      </w:divBdr>
    </w:div>
    <w:div w:id="843981201">
      <w:bodyDiv w:val="1"/>
      <w:marLeft w:val="0"/>
      <w:marRight w:val="0"/>
      <w:marTop w:val="0"/>
      <w:marBottom w:val="0"/>
      <w:divBdr>
        <w:top w:val="none" w:sz="0" w:space="0" w:color="auto"/>
        <w:left w:val="none" w:sz="0" w:space="0" w:color="auto"/>
        <w:bottom w:val="none" w:sz="0" w:space="0" w:color="auto"/>
        <w:right w:val="none" w:sz="0" w:space="0" w:color="auto"/>
      </w:divBdr>
    </w:div>
    <w:div w:id="844248815">
      <w:bodyDiv w:val="1"/>
      <w:marLeft w:val="0"/>
      <w:marRight w:val="0"/>
      <w:marTop w:val="0"/>
      <w:marBottom w:val="0"/>
      <w:divBdr>
        <w:top w:val="none" w:sz="0" w:space="0" w:color="auto"/>
        <w:left w:val="none" w:sz="0" w:space="0" w:color="auto"/>
        <w:bottom w:val="none" w:sz="0" w:space="0" w:color="auto"/>
        <w:right w:val="none" w:sz="0" w:space="0" w:color="auto"/>
      </w:divBdr>
    </w:div>
    <w:div w:id="844396270">
      <w:bodyDiv w:val="1"/>
      <w:marLeft w:val="0"/>
      <w:marRight w:val="0"/>
      <w:marTop w:val="0"/>
      <w:marBottom w:val="0"/>
      <w:divBdr>
        <w:top w:val="none" w:sz="0" w:space="0" w:color="auto"/>
        <w:left w:val="none" w:sz="0" w:space="0" w:color="auto"/>
        <w:bottom w:val="none" w:sz="0" w:space="0" w:color="auto"/>
        <w:right w:val="none" w:sz="0" w:space="0" w:color="auto"/>
      </w:divBdr>
    </w:div>
    <w:div w:id="844633857">
      <w:bodyDiv w:val="1"/>
      <w:marLeft w:val="0"/>
      <w:marRight w:val="0"/>
      <w:marTop w:val="0"/>
      <w:marBottom w:val="0"/>
      <w:divBdr>
        <w:top w:val="none" w:sz="0" w:space="0" w:color="auto"/>
        <w:left w:val="none" w:sz="0" w:space="0" w:color="auto"/>
        <w:bottom w:val="none" w:sz="0" w:space="0" w:color="auto"/>
        <w:right w:val="none" w:sz="0" w:space="0" w:color="auto"/>
      </w:divBdr>
    </w:div>
    <w:div w:id="844781356">
      <w:bodyDiv w:val="1"/>
      <w:marLeft w:val="0"/>
      <w:marRight w:val="0"/>
      <w:marTop w:val="0"/>
      <w:marBottom w:val="0"/>
      <w:divBdr>
        <w:top w:val="none" w:sz="0" w:space="0" w:color="auto"/>
        <w:left w:val="none" w:sz="0" w:space="0" w:color="auto"/>
        <w:bottom w:val="none" w:sz="0" w:space="0" w:color="auto"/>
        <w:right w:val="none" w:sz="0" w:space="0" w:color="auto"/>
      </w:divBdr>
    </w:div>
    <w:div w:id="844824680">
      <w:bodyDiv w:val="1"/>
      <w:marLeft w:val="0"/>
      <w:marRight w:val="0"/>
      <w:marTop w:val="0"/>
      <w:marBottom w:val="0"/>
      <w:divBdr>
        <w:top w:val="none" w:sz="0" w:space="0" w:color="auto"/>
        <w:left w:val="none" w:sz="0" w:space="0" w:color="auto"/>
        <w:bottom w:val="none" w:sz="0" w:space="0" w:color="auto"/>
        <w:right w:val="none" w:sz="0" w:space="0" w:color="auto"/>
      </w:divBdr>
    </w:div>
    <w:div w:id="844857322">
      <w:bodyDiv w:val="1"/>
      <w:marLeft w:val="0"/>
      <w:marRight w:val="0"/>
      <w:marTop w:val="0"/>
      <w:marBottom w:val="0"/>
      <w:divBdr>
        <w:top w:val="none" w:sz="0" w:space="0" w:color="auto"/>
        <w:left w:val="none" w:sz="0" w:space="0" w:color="auto"/>
        <w:bottom w:val="none" w:sz="0" w:space="0" w:color="auto"/>
        <w:right w:val="none" w:sz="0" w:space="0" w:color="auto"/>
      </w:divBdr>
    </w:div>
    <w:div w:id="844976947">
      <w:bodyDiv w:val="1"/>
      <w:marLeft w:val="0"/>
      <w:marRight w:val="0"/>
      <w:marTop w:val="0"/>
      <w:marBottom w:val="0"/>
      <w:divBdr>
        <w:top w:val="none" w:sz="0" w:space="0" w:color="auto"/>
        <w:left w:val="none" w:sz="0" w:space="0" w:color="auto"/>
        <w:bottom w:val="none" w:sz="0" w:space="0" w:color="auto"/>
        <w:right w:val="none" w:sz="0" w:space="0" w:color="auto"/>
      </w:divBdr>
    </w:div>
    <w:div w:id="845094167">
      <w:bodyDiv w:val="1"/>
      <w:marLeft w:val="0"/>
      <w:marRight w:val="0"/>
      <w:marTop w:val="0"/>
      <w:marBottom w:val="0"/>
      <w:divBdr>
        <w:top w:val="none" w:sz="0" w:space="0" w:color="auto"/>
        <w:left w:val="none" w:sz="0" w:space="0" w:color="auto"/>
        <w:bottom w:val="none" w:sz="0" w:space="0" w:color="auto"/>
        <w:right w:val="none" w:sz="0" w:space="0" w:color="auto"/>
      </w:divBdr>
    </w:div>
    <w:div w:id="845511300">
      <w:bodyDiv w:val="1"/>
      <w:marLeft w:val="0"/>
      <w:marRight w:val="0"/>
      <w:marTop w:val="0"/>
      <w:marBottom w:val="0"/>
      <w:divBdr>
        <w:top w:val="none" w:sz="0" w:space="0" w:color="auto"/>
        <w:left w:val="none" w:sz="0" w:space="0" w:color="auto"/>
        <w:bottom w:val="none" w:sz="0" w:space="0" w:color="auto"/>
        <w:right w:val="none" w:sz="0" w:space="0" w:color="auto"/>
      </w:divBdr>
    </w:div>
    <w:div w:id="845829985">
      <w:bodyDiv w:val="1"/>
      <w:marLeft w:val="0"/>
      <w:marRight w:val="0"/>
      <w:marTop w:val="0"/>
      <w:marBottom w:val="0"/>
      <w:divBdr>
        <w:top w:val="none" w:sz="0" w:space="0" w:color="auto"/>
        <w:left w:val="none" w:sz="0" w:space="0" w:color="auto"/>
        <w:bottom w:val="none" w:sz="0" w:space="0" w:color="auto"/>
        <w:right w:val="none" w:sz="0" w:space="0" w:color="auto"/>
      </w:divBdr>
    </w:div>
    <w:div w:id="845945063">
      <w:bodyDiv w:val="1"/>
      <w:marLeft w:val="0"/>
      <w:marRight w:val="0"/>
      <w:marTop w:val="0"/>
      <w:marBottom w:val="0"/>
      <w:divBdr>
        <w:top w:val="none" w:sz="0" w:space="0" w:color="auto"/>
        <w:left w:val="none" w:sz="0" w:space="0" w:color="auto"/>
        <w:bottom w:val="none" w:sz="0" w:space="0" w:color="auto"/>
        <w:right w:val="none" w:sz="0" w:space="0" w:color="auto"/>
      </w:divBdr>
    </w:div>
    <w:div w:id="846023040">
      <w:bodyDiv w:val="1"/>
      <w:marLeft w:val="0"/>
      <w:marRight w:val="0"/>
      <w:marTop w:val="0"/>
      <w:marBottom w:val="0"/>
      <w:divBdr>
        <w:top w:val="none" w:sz="0" w:space="0" w:color="auto"/>
        <w:left w:val="none" w:sz="0" w:space="0" w:color="auto"/>
        <w:bottom w:val="none" w:sz="0" w:space="0" w:color="auto"/>
        <w:right w:val="none" w:sz="0" w:space="0" w:color="auto"/>
      </w:divBdr>
    </w:div>
    <w:div w:id="846094669">
      <w:bodyDiv w:val="1"/>
      <w:marLeft w:val="0"/>
      <w:marRight w:val="0"/>
      <w:marTop w:val="0"/>
      <w:marBottom w:val="0"/>
      <w:divBdr>
        <w:top w:val="none" w:sz="0" w:space="0" w:color="auto"/>
        <w:left w:val="none" w:sz="0" w:space="0" w:color="auto"/>
        <w:bottom w:val="none" w:sz="0" w:space="0" w:color="auto"/>
        <w:right w:val="none" w:sz="0" w:space="0" w:color="auto"/>
      </w:divBdr>
    </w:div>
    <w:div w:id="846673656">
      <w:bodyDiv w:val="1"/>
      <w:marLeft w:val="0"/>
      <w:marRight w:val="0"/>
      <w:marTop w:val="0"/>
      <w:marBottom w:val="0"/>
      <w:divBdr>
        <w:top w:val="none" w:sz="0" w:space="0" w:color="auto"/>
        <w:left w:val="none" w:sz="0" w:space="0" w:color="auto"/>
        <w:bottom w:val="none" w:sz="0" w:space="0" w:color="auto"/>
        <w:right w:val="none" w:sz="0" w:space="0" w:color="auto"/>
      </w:divBdr>
    </w:div>
    <w:div w:id="846945184">
      <w:bodyDiv w:val="1"/>
      <w:marLeft w:val="0"/>
      <w:marRight w:val="0"/>
      <w:marTop w:val="0"/>
      <w:marBottom w:val="0"/>
      <w:divBdr>
        <w:top w:val="none" w:sz="0" w:space="0" w:color="auto"/>
        <w:left w:val="none" w:sz="0" w:space="0" w:color="auto"/>
        <w:bottom w:val="none" w:sz="0" w:space="0" w:color="auto"/>
        <w:right w:val="none" w:sz="0" w:space="0" w:color="auto"/>
      </w:divBdr>
    </w:div>
    <w:div w:id="847141880">
      <w:bodyDiv w:val="1"/>
      <w:marLeft w:val="0"/>
      <w:marRight w:val="0"/>
      <w:marTop w:val="0"/>
      <w:marBottom w:val="0"/>
      <w:divBdr>
        <w:top w:val="none" w:sz="0" w:space="0" w:color="auto"/>
        <w:left w:val="none" w:sz="0" w:space="0" w:color="auto"/>
        <w:bottom w:val="none" w:sz="0" w:space="0" w:color="auto"/>
        <w:right w:val="none" w:sz="0" w:space="0" w:color="auto"/>
      </w:divBdr>
    </w:div>
    <w:div w:id="847409393">
      <w:bodyDiv w:val="1"/>
      <w:marLeft w:val="0"/>
      <w:marRight w:val="0"/>
      <w:marTop w:val="0"/>
      <w:marBottom w:val="0"/>
      <w:divBdr>
        <w:top w:val="none" w:sz="0" w:space="0" w:color="auto"/>
        <w:left w:val="none" w:sz="0" w:space="0" w:color="auto"/>
        <w:bottom w:val="none" w:sz="0" w:space="0" w:color="auto"/>
        <w:right w:val="none" w:sz="0" w:space="0" w:color="auto"/>
      </w:divBdr>
    </w:div>
    <w:div w:id="847526438">
      <w:bodyDiv w:val="1"/>
      <w:marLeft w:val="0"/>
      <w:marRight w:val="0"/>
      <w:marTop w:val="0"/>
      <w:marBottom w:val="0"/>
      <w:divBdr>
        <w:top w:val="none" w:sz="0" w:space="0" w:color="auto"/>
        <w:left w:val="none" w:sz="0" w:space="0" w:color="auto"/>
        <w:bottom w:val="none" w:sz="0" w:space="0" w:color="auto"/>
        <w:right w:val="none" w:sz="0" w:space="0" w:color="auto"/>
      </w:divBdr>
    </w:div>
    <w:div w:id="847717113">
      <w:bodyDiv w:val="1"/>
      <w:marLeft w:val="0"/>
      <w:marRight w:val="0"/>
      <w:marTop w:val="0"/>
      <w:marBottom w:val="0"/>
      <w:divBdr>
        <w:top w:val="none" w:sz="0" w:space="0" w:color="auto"/>
        <w:left w:val="none" w:sz="0" w:space="0" w:color="auto"/>
        <w:bottom w:val="none" w:sz="0" w:space="0" w:color="auto"/>
        <w:right w:val="none" w:sz="0" w:space="0" w:color="auto"/>
      </w:divBdr>
    </w:div>
    <w:div w:id="847870443">
      <w:bodyDiv w:val="1"/>
      <w:marLeft w:val="0"/>
      <w:marRight w:val="0"/>
      <w:marTop w:val="0"/>
      <w:marBottom w:val="0"/>
      <w:divBdr>
        <w:top w:val="none" w:sz="0" w:space="0" w:color="auto"/>
        <w:left w:val="none" w:sz="0" w:space="0" w:color="auto"/>
        <w:bottom w:val="none" w:sz="0" w:space="0" w:color="auto"/>
        <w:right w:val="none" w:sz="0" w:space="0" w:color="auto"/>
      </w:divBdr>
    </w:div>
    <w:div w:id="848060661">
      <w:bodyDiv w:val="1"/>
      <w:marLeft w:val="0"/>
      <w:marRight w:val="0"/>
      <w:marTop w:val="0"/>
      <w:marBottom w:val="0"/>
      <w:divBdr>
        <w:top w:val="none" w:sz="0" w:space="0" w:color="auto"/>
        <w:left w:val="none" w:sz="0" w:space="0" w:color="auto"/>
        <w:bottom w:val="none" w:sz="0" w:space="0" w:color="auto"/>
        <w:right w:val="none" w:sz="0" w:space="0" w:color="auto"/>
      </w:divBdr>
    </w:div>
    <w:div w:id="848328706">
      <w:bodyDiv w:val="1"/>
      <w:marLeft w:val="0"/>
      <w:marRight w:val="0"/>
      <w:marTop w:val="0"/>
      <w:marBottom w:val="0"/>
      <w:divBdr>
        <w:top w:val="none" w:sz="0" w:space="0" w:color="auto"/>
        <w:left w:val="none" w:sz="0" w:space="0" w:color="auto"/>
        <w:bottom w:val="none" w:sz="0" w:space="0" w:color="auto"/>
        <w:right w:val="none" w:sz="0" w:space="0" w:color="auto"/>
      </w:divBdr>
    </w:div>
    <w:div w:id="848369951">
      <w:bodyDiv w:val="1"/>
      <w:marLeft w:val="0"/>
      <w:marRight w:val="0"/>
      <w:marTop w:val="0"/>
      <w:marBottom w:val="0"/>
      <w:divBdr>
        <w:top w:val="none" w:sz="0" w:space="0" w:color="auto"/>
        <w:left w:val="none" w:sz="0" w:space="0" w:color="auto"/>
        <w:bottom w:val="none" w:sz="0" w:space="0" w:color="auto"/>
        <w:right w:val="none" w:sz="0" w:space="0" w:color="auto"/>
      </w:divBdr>
    </w:div>
    <w:div w:id="848374405">
      <w:bodyDiv w:val="1"/>
      <w:marLeft w:val="0"/>
      <w:marRight w:val="0"/>
      <w:marTop w:val="0"/>
      <w:marBottom w:val="0"/>
      <w:divBdr>
        <w:top w:val="none" w:sz="0" w:space="0" w:color="auto"/>
        <w:left w:val="none" w:sz="0" w:space="0" w:color="auto"/>
        <w:bottom w:val="none" w:sz="0" w:space="0" w:color="auto"/>
        <w:right w:val="none" w:sz="0" w:space="0" w:color="auto"/>
      </w:divBdr>
    </w:div>
    <w:div w:id="848448147">
      <w:bodyDiv w:val="1"/>
      <w:marLeft w:val="0"/>
      <w:marRight w:val="0"/>
      <w:marTop w:val="0"/>
      <w:marBottom w:val="0"/>
      <w:divBdr>
        <w:top w:val="none" w:sz="0" w:space="0" w:color="auto"/>
        <w:left w:val="none" w:sz="0" w:space="0" w:color="auto"/>
        <w:bottom w:val="none" w:sz="0" w:space="0" w:color="auto"/>
        <w:right w:val="none" w:sz="0" w:space="0" w:color="auto"/>
      </w:divBdr>
    </w:div>
    <w:div w:id="848521126">
      <w:bodyDiv w:val="1"/>
      <w:marLeft w:val="0"/>
      <w:marRight w:val="0"/>
      <w:marTop w:val="0"/>
      <w:marBottom w:val="0"/>
      <w:divBdr>
        <w:top w:val="none" w:sz="0" w:space="0" w:color="auto"/>
        <w:left w:val="none" w:sz="0" w:space="0" w:color="auto"/>
        <w:bottom w:val="none" w:sz="0" w:space="0" w:color="auto"/>
        <w:right w:val="none" w:sz="0" w:space="0" w:color="auto"/>
      </w:divBdr>
    </w:div>
    <w:div w:id="848525911">
      <w:bodyDiv w:val="1"/>
      <w:marLeft w:val="0"/>
      <w:marRight w:val="0"/>
      <w:marTop w:val="0"/>
      <w:marBottom w:val="0"/>
      <w:divBdr>
        <w:top w:val="none" w:sz="0" w:space="0" w:color="auto"/>
        <w:left w:val="none" w:sz="0" w:space="0" w:color="auto"/>
        <w:bottom w:val="none" w:sz="0" w:space="0" w:color="auto"/>
        <w:right w:val="none" w:sz="0" w:space="0" w:color="auto"/>
      </w:divBdr>
    </w:div>
    <w:div w:id="848640198">
      <w:bodyDiv w:val="1"/>
      <w:marLeft w:val="0"/>
      <w:marRight w:val="0"/>
      <w:marTop w:val="0"/>
      <w:marBottom w:val="0"/>
      <w:divBdr>
        <w:top w:val="none" w:sz="0" w:space="0" w:color="auto"/>
        <w:left w:val="none" w:sz="0" w:space="0" w:color="auto"/>
        <w:bottom w:val="none" w:sz="0" w:space="0" w:color="auto"/>
        <w:right w:val="none" w:sz="0" w:space="0" w:color="auto"/>
      </w:divBdr>
    </w:div>
    <w:div w:id="848787033">
      <w:bodyDiv w:val="1"/>
      <w:marLeft w:val="0"/>
      <w:marRight w:val="0"/>
      <w:marTop w:val="0"/>
      <w:marBottom w:val="0"/>
      <w:divBdr>
        <w:top w:val="none" w:sz="0" w:space="0" w:color="auto"/>
        <w:left w:val="none" w:sz="0" w:space="0" w:color="auto"/>
        <w:bottom w:val="none" w:sz="0" w:space="0" w:color="auto"/>
        <w:right w:val="none" w:sz="0" w:space="0" w:color="auto"/>
      </w:divBdr>
    </w:div>
    <w:div w:id="848905124">
      <w:bodyDiv w:val="1"/>
      <w:marLeft w:val="0"/>
      <w:marRight w:val="0"/>
      <w:marTop w:val="0"/>
      <w:marBottom w:val="0"/>
      <w:divBdr>
        <w:top w:val="none" w:sz="0" w:space="0" w:color="auto"/>
        <w:left w:val="none" w:sz="0" w:space="0" w:color="auto"/>
        <w:bottom w:val="none" w:sz="0" w:space="0" w:color="auto"/>
        <w:right w:val="none" w:sz="0" w:space="0" w:color="auto"/>
      </w:divBdr>
    </w:div>
    <w:div w:id="848913851">
      <w:bodyDiv w:val="1"/>
      <w:marLeft w:val="0"/>
      <w:marRight w:val="0"/>
      <w:marTop w:val="0"/>
      <w:marBottom w:val="0"/>
      <w:divBdr>
        <w:top w:val="none" w:sz="0" w:space="0" w:color="auto"/>
        <w:left w:val="none" w:sz="0" w:space="0" w:color="auto"/>
        <w:bottom w:val="none" w:sz="0" w:space="0" w:color="auto"/>
        <w:right w:val="none" w:sz="0" w:space="0" w:color="auto"/>
      </w:divBdr>
    </w:div>
    <w:div w:id="849174440">
      <w:bodyDiv w:val="1"/>
      <w:marLeft w:val="0"/>
      <w:marRight w:val="0"/>
      <w:marTop w:val="0"/>
      <w:marBottom w:val="0"/>
      <w:divBdr>
        <w:top w:val="none" w:sz="0" w:space="0" w:color="auto"/>
        <w:left w:val="none" w:sz="0" w:space="0" w:color="auto"/>
        <w:bottom w:val="none" w:sz="0" w:space="0" w:color="auto"/>
        <w:right w:val="none" w:sz="0" w:space="0" w:color="auto"/>
      </w:divBdr>
    </w:div>
    <w:div w:id="849180652">
      <w:bodyDiv w:val="1"/>
      <w:marLeft w:val="0"/>
      <w:marRight w:val="0"/>
      <w:marTop w:val="0"/>
      <w:marBottom w:val="0"/>
      <w:divBdr>
        <w:top w:val="none" w:sz="0" w:space="0" w:color="auto"/>
        <w:left w:val="none" w:sz="0" w:space="0" w:color="auto"/>
        <w:bottom w:val="none" w:sz="0" w:space="0" w:color="auto"/>
        <w:right w:val="none" w:sz="0" w:space="0" w:color="auto"/>
      </w:divBdr>
    </w:div>
    <w:div w:id="849216103">
      <w:bodyDiv w:val="1"/>
      <w:marLeft w:val="0"/>
      <w:marRight w:val="0"/>
      <w:marTop w:val="0"/>
      <w:marBottom w:val="0"/>
      <w:divBdr>
        <w:top w:val="none" w:sz="0" w:space="0" w:color="auto"/>
        <w:left w:val="none" w:sz="0" w:space="0" w:color="auto"/>
        <w:bottom w:val="none" w:sz="0" w:space="0" w:color="auto"/>
        <w:right w:val="none" w:sz="0" w:space="0" w:color="auto"/>
      </w:divBdr>
    </w:div>
    <w:div w:id="849223885">
      <w:bodyDiv w:val="1"/>
      <w:marLeft w:val="0"/>
      <w:marRight w:val="0"/>
      <w:marTop w:val="0"/>
      <w:marBottom w:val="0"/>
      <w:divBdr>
        <w:top w:val="none" w:sz="0" w:space="0" w:color="auto"/>
        <w:left w:val="none" w:sz="0" w:space="0" w:color="auto"/>
        <w:bottom w:val="none" w:sz="0" w:space="0" w:color="auto"/>
        <w:right w:val="none" w:sz="0" w:space="0" w:color="auto"/>
      </w:divBdr>
    </w:div>
    <w:div w:id="849375965">
      <w:bodyDiv w:val="1"/>
      <w:marLeft w:val="0"/>
      <w:marRight w:val="0"/>
      <w:marTop w:val="0"/>
      <w:marBottom w:val="0"/>
      <w:divBdr>
        <w:top w:val="none" w:sz="0" w:space="0" w:color="auto"/>
        <w:left w:val="none" w:sz="0" w:space="0" w:color="auto"/>
        <w:bottom w:val="none" w:sz="0" w:space="0" w:color="auto"/>
        <w:right w:val="none" w:sz="0" w:space="0" w:color="auto"/>
      </w:divBdr>
    </w:div>
    <w:div w:id="849834813">
      <w:bodyDiv w:val="1"/>
      <w:marLeft w:val="0"/>
      <w:marRight w:val="0"/>
      <w:marTop w:val="0"/>
      <w:marBottom w:val="0"/>
      <w:divBdr>
        <w:top w:val="none" w:sz="0" w:space="0" w:color="auto"/>
        <w:left w:val="none" w:sz="0" w:space="0" w:color="auto"/>
        <w:bottom w:val="none" w:sz="0" w:space="0" w:color="auto"/>
        <w:right w:val="none" w:sz="0" w:space="0" w:color="auto"/>
      </w:divBdr>
    </w:div>
    <w:div w:id="850264326">
      <w:bodyDiv w:val="1"/>
      <w:marLeft w:val="0"/>
      <w:marRight w:val="0"/>
      <w:marTop w:val="0"/>
      <w:marBottom w:val="0"/>
      <w:divBdr>
        <w:top w:val="none" w:sz="0" w:space="0" w:color="auto"/>
        <w:left w:val="none" w:sz="0" w:space="0" w:color="auto"/>
        <w:bottom w:val="none" w:sz="0" w:space="0" w:color="auto"/>
        <w:right w:val="none" w:sz="0" w:space="0" w:color="auto"/>
      </w:divBdr>
    </w:div>
    <w:div w:id="850994887">
      <w:bodyDiv w:val="1"/>
      <w:marLeft w:val="0"/>
      <w:marRight w:val="0"/>
      <w:marTop w:val="0"/>
      <w:marBottom w:val="0"/>
      <w:divBdr>
        <w:top w:val="none" w:sz="0" w:space="0" w:color="auto"/>
        <w:left w:val="none" w:sz="0" w:space="0" w:color="auto"/>
        <w:bottom w:val="none" w:sz="0" w:space="0" w:color="auto"/>
        <w:right w:val="none" w:sz="0" w:space="0" w:color="auto"/>
      </w:divBdr>
    </w:div>
    <w:div w:id="851185453">
      <w:bodyDiv w:val="1"/>
      <w:marLeft w:val="0"/>
      <w:marRight w:val="0"/>
      <w:marTop w:val="0"/>
      <w:marBottom w:val="0"/>
      <w:divBdr>
        <w:top w:val="none" w:sz="0" w:space="0" w:color="auto"/>
        <w:left w:val="none" w:sz="0" w:space="0" w:color="auto"/>
        <w:bottom w:val="none" w:sz="0" w:space="0" w:color="auto"/>
        <w:right w:val="none" w:sz="0" w:space="0" w:color="auto"/>
      </w:divBdr>
    </w:div>
    <w:div w:id="851408600">
      <w:bodyDiv w:val="1"/>
      <w:marLeft w:val="0"/>
      <w:marRight w:val="0"/>
      <w:marTop w:val="0"/>
      <w:marBottom w:val="0"/>
      <w:divBdr>
        <w:top w:val="none" w:sz="0" w:space="0" w:color="auto"/>
        <w:left w:val="none" w:sz="0" w:space="0" w:color="auto"/>
        <w:bottom w:val="none" w:sz="0" w:space="0" w:color="auto"/>
        <w:right w:val="none" w:sz="0" w:space="0" w:color="auto"/>
      </w:divBdr>
    </w:div>
    <w:div w:id="851528493">
      <w:bodyDiv w:val="1"/>
      <w:marLeft w:val="0"/>
      <w:marRight w:val="0"/>
      <w:marTop w:val="0"/>
      <w:marBottom w:val="0"/>
      <w:divBdr>
        <w:top w:val="none" w:sz="0" w:space="0" w:color="auto"/>
        <w:left w:val="none" w:sz="0" w:space="0" w:color="auto"/>
        <w:bottom w:val="none" w:sz="0" w:space="0" w:color="auto"/>
        <w:right w:val="none" w:sz="0" w:space="0" w:color="auto"/>
      </w:divBdr>
    </w:div>
    <w:div w:id="851529319">
      <w:bodyDiv w:val="1"/>
      <w:marLeft w:val="0"/>
      <w:marRight w:val="0"/>
      <w:marTop w:val="0"/>
      <w:marBottom w:val="0"/>
      <w:divBdr>
        <w:top w:val="none" w:sz="0" w:space="0" w:color="auto"/>
        <w:left w:val="none" w:sz="0" w:space="0" w:color="auto"/>
        <w:bottom w:val="none" w:sz="0" w:space="0" w:color="auto"/>
        <w:right w:val="none" w:sz="0" w:space="0" w:color="auto"/>
      </w:divBdr>
    </w:div>
    <w:div w:id="852035925">
      <w:bodyDiv w:val="1"/>
      <w:marLeft w:val="0"/>
      <w:marRight w:val="0"/>
      <w:marTop w:val="0"/>
      <w:marBottom w:val="0"/>
      <w:divBdr>
        <w:top w:val="none" w:sz="0" w:space="0" w:color="auto"/>
        <w:left w:val="none" w:sz="0" w:space="0" w:color="auto"/>
        <w:bottom w:val="none" w:sz="0" w:space="0" w:color="auto"/>
        <w:right w:val="none" w:sz="0" w:space="0" w:color="auto"/>
      </w:divBdr>
    </w:div>
    <w:div w:id="852064323">
      <w:bodyDiv w:val="1"/>
      <w:marLeft w:val="0"/>
      <w:marRight w:val="0"/>
      <w:marTop w:val="0"/>
      <w:marBottom w:val="0"/>
      <w:divBdr>
        <w:top w:val="none" w:sz="0" w:space="0" w:color="auto"/>
        <w:left w:val="none" w:sz="0" w:space="0" w:color="auto"/>
        <w:bottom w:val="none" w:sz="0" w:space="0" w:color="auto"/>
        <w:right w:val="none" w:sz="0" w:space="0" w:color="auto"/>
      </w:divBdr>
    </w:div>
    <w:div w:id="852189822">
      <w:bodyDiv w:val="1"/>
      <w:marLeft w:val="0"/>
      <w:marRight w:val="0"/>
      <w:marTop w:val="0"/>
      <w:marBottom w:val="0"/>
      <w:divBdr>
        <w:top w:val="none" w:sz="0" w:space="0" w:color="auto"/>
        <w:left w:val="none" w:sz="0" w:space="0" w:color="auto"/>
        <w:bottom w:val="none" w:sz="0" w:space="0" w:color="auto"/>
        <w:right w:val="none" w:sz="0" w:space="0" w:color="auto"/>
      </w:divBdr>
    </w:div>
    <w:div w:id="852497989">
      <w:bodyDiv w:val="1"/>
      <w:marLeft w:val="0"/>
      <w:marRight w:val="0"/>
      <w:marTop w:val="0"/>
      <w:marBottom w:val="0"/>
      <w:divBdr>
        <w:top w:val="none" w:sz="0" w:space="0" w:color="auto"/>
        <w:left w:val="none" w:sz="0" w:space="0" w:color="auto"/>
        <w:bottom w:val="none" w:sz="0" w:space="0" w:color="auto"/>
        <w:right w:val="none" w:sz="0" w:space="0" w:color="auto"/>
      </w:divBdr>
    </w:div>
    <w:div w:id="852721392">
      <w:bodyDiv w:val="1"/>
      <w:marLeft w:val="0"/>
      <w:marRight w:val="0"/>
      <w:marTop w:val="0"/>
      <w:marBottom w:val="0"/>
      <w:divBdr>
        <w:top w:val="none" w:sz="0" w:space="0" w:color="auto"/>
        <w:left w:val="none" w:sz="0" w:space="0" w:color="auto"/>
        <w:bottom w:val="none" w:sz="0" w:space="0" w:color="auto"/>
        <w:right w:val="none" w:sz="0" w:space="0" w:color="auto"/>
      </w:divBdr>
    </w:div>
    <w:div w:id="853105458">
      <w:bodyDiv w:val="1"/>
      <w:marLeft w:val="0"/>
      <w:marRight w:val="0"/>
      <w:marTop w:val="0"/>
      <w:marBottom w:val="0"/>
      <w:divBdr>
        <w:top w:val="none" w:sz="0" w:space="0" w:color="auto"/>
        <w:left w:val="none" w:sz="0" w:space="0" w:color="auto"/>
        <w:bottom w:val="none" w:sz="0" w:space="0" w:color="auto"/>
        <w:right w:val="none" w:sz="0" w:space="0" w:color="auto"/>
      </w:divBdr>
    </w:div>
    <w:div w:id="853225912">
      <w:bodyDiv w:val="1"/>
      <w:marLeft w:val="0"/>
      <w:marRight w:val="0"/>
      <w:marTop w:val="0"/>
      <w:marBottom w:val="0"/>
      <w:divBdr>
        <w:top w:val="none" w:sz="0" w:space="0" w:color="auto"/>
        <w:left w:val="none" w:sz="0" w:space="0" w:color="auto"/>
        <w:bottom w:val="none" w:sz="0" w:space="0" w:color="auto"/>
        <w:right w:val="none" w:sz="0" w:space="0" w:color="auto"/>
      </w:divBdr>
    </w:div>
    <w:div w:id="853618183">
      <w:bodyDiv w:val="1"/>
      <w:marLeft w:val="0"/>
      <w:marRight w:val="0"/>
      <w:marTop w:val="0"/>
      <w:marBottom w:val="0"/>
      <w:divBdr>
        <w:top w:val="none" w:sz="0" w:space="0" w:color="auto"/>
        <w:left w:val="none" w:sz="0" w:space="0" w:color="auto"/>
        <w:bottom w:val="none" w:sz="0" w:space="0" w:color="auto"/>
        <w:right w:val="none" w:sz="0" w:space="0" w:color="auto"/>
      </w:divBdr>
    </w:div>
    <w:div w:id="853691452">
      <w:bodyDiv w:val="1"/>
      <w:marLeft w:val="0"/>
      <w:marRight w:val="0"/>
      <w:marTop w:val="0"/>
      <w:marBottom w:val="0"/>
      <w:divBdr>
        <w:top w:val="none" w:sz="0" w:space="0" w:color="auto"/>
        <w:left w:val="none" w:sz="0" w:space="0" w:color="auto"/>
        <w:bottom w:val="none" w:sz="0" w:space="0" w:color="auto"/>
        <w:right w:val="none" w:sz="0" w:space="0" w:color="auto"/>
      </w:divBdr>
    </w:div>
    <w:div w:id="853805664">
      <w:bodyDiv w:val="1"/>
      <w:marLeft w:val="0"/>
      <w:marRight w:val="0"/>
      <w:marTop w:val="0"/>
      <w:marBottom w:val="0"/>
      <w:divBdr>
        <w:top w:val="none" w:sz="0" w:space="0" w:color="auto"/>
        <w:left w:val="none" w:sz="0" w:space="0" w:color="auto"/>
        <w:bottom w:val="none" w:sz="0" w:space="0" w:color="auto"/>
        <w:right w:val="none" w:sz="0" w:space="0" w:color="auto"/>
      </w:divBdr>
    </w:div>
    <w:div w:id="853881939">
      <w:bodyDiv w:val="1"/>
      <w:marLeft w:val="0"/>
      <w:marRight w:val="0"/>
      <w:marTop w:val="0"/>
      <w:marBottom w:val="0"/>
      <w:divBdr>
        <w:top w:val="none" w:sz="0" w:space="0" w:color="auto"/>
        <w:left w:val="none" w:sz="0" w:space="0" w:color="auto"/>
        <w:bottom w:val="none" w:sz="0" w:space="0" w:color="auto"/>
        <w:right w:val="none" w:sz="0" w:space="0" w:color="auto"/>
      </w:divBdr>
    </w:div>
    <w:div w:id="853961235">
      <w:bodyDiv w:val="1"/>
      <w:marLeft w:val="0"/>
      <w:marRight w:val="0"/>
      <w:marTop w:val="0"/>
      <w:marBottom w:val="0"/>
      <w:divBdr>
        <w:top w:val="none" w:sz="0" w:space="0" w:color="auto"/>
        <w:left w:val="none" w:sz="0" w:space="0" w:color="auto"/>
        <w:bottom w:val="none" w:sz="0" w:space="0" w:color="auto"/>
        <w:right w:val="none" w:sz="0" w:space="0" w:color="auto"/>
      </w:divBdr>
    </w:div>
    <w:div w:id="854074396">
      <w:bodyDiv w:val="1"/>
      <w:marLeft w:val="0"/>
      <w:marRight w:val="0"/>
      <w:marTop w:val="0"/>
      <w:marBottom w:val="0"/>
      <w:divBdr>
        <w:top w:val="none" w:sz="0" w:space="0" w:color="auto"/>
        <w:left w:val="none" w:sz="0" w:space="0" w:color="auto"/>
        <w:bottom w:val="none" w:sz="0" w:space="0" w:color="auto"/>
        <w:right w:val="none" w:sz="0" w:space="0" w:color="auto"/>
      </w:divBdr>
    </w:div>
    <w:div w:id="854348516">
      <w:bodyDiv w:val="1"/>
      <w:marLeft w:val="0"/>
      <w:marRight w:val="0"/>
      <w:marTop w:val="0"/>
      <w:marBottom w:val="0"/>
      <w:divBdr>
        <w:top w:val="none" w:sz="0" w:space="0" w:color="auto"/>
        <w:left w:val="none" w:sz="0" w:space="0" w:color="auto"/>
        <w:bottom w:val="none" w:sz="0" w:space="0" w:color="auto"/>
        <w:right w:val="none" w:sz="0" w:space="0" w:color="auto"/>
      </w:divBdr>
    </w:div>
    <w:div w:id="854610021">
      <w:bodyDiv w:val="1"/>
      <w:marLeft w:val="0"/>
      <w:marRight w:val="0"/>
      <w:marTop w:val="0"/>
      <w:marBottom w:val="0"/>
      <w:divBdr>
        <w:top w:val="none" w:sz="0" w:space="0" w:color="auto"/>
        <w:left w:val="none" w:sz="0" w:space="0" w:color="auto"/>
        <w:bottom w:val="none" w:sz="0" w:space="0" w:color="auto"/>
        <w:right w:val="none" w:sz="0" w:space="0" w:color="auto"/>
      </w:divBdr>
    </w:div>
    <w:div w:id="854657040">
      <w:bodyDiv w:val="1"/>
      <w:marLeft w:val="0"/>
      <w:marRight w:val="0"/>
      <w:marTop w:val="0"/>
      <w:marBottom w:val="0"/>
      <w:divBdr>
        <w:top w:val="none" w:sz="0" w:space="0" w:color="auto"/>
        <w:left w:val="none" w:sz="0" w:space="0" w:color="auto"/>
        <w:bottom w:val="none" w:sz="0" w:space="0" w:color="auto"/>
        <w:right w:val="none" w:sz="0" w:space="0" w:color="auto"/>
      </w:divBdr>
    </w:div>
    <w:div w:id="854734132">
      <w:bodyDiv w:val="1"/>
      <w:marLeft w:val="0"/>
      <w:marRight w:val="0"/>
      <w:marTop w:val="0"/>
      <w:marBottom w:val="0"/>
      <w:divBdr>
        <w:top w:val="none" w:sz="0" w:space="0" w:color="auto"/>
        <w:left w:val="none" w:sz="0" w:space="0" w:color="auto"/>
        <w:bottom w:val="none" w:sz="0" w:space="0" w:color="auto"/>
        <w:right w:val="none" w:sz="0" w:space="0" w:color="auto"/>
      </w:divBdr>
    </w:div>
    <w:div w:id="854804505">
      <w:bodyDiv w:val="1"/>
      <w:marLeft w:val="0"/>
      <w:marRight w:val="0"/>
      <w:marTop w:val="0"/>
      <w:marBottom w:val="0"/>
      <w:divBdr>
        <w:top w:val="none" w:sz="0" w:space="0" w:color="auto"/>
        <w:left w:val="none" w:sz="0" w:space="0" w:color="auto"/>
        <w:bottom w:val="none" w:sz="0" w:space="0" w:color="auto"/>
        <w:right w:val="none" w:sz="0" w:space="0" w:color="auto"/>
      </w:divBdr>
    </w:div>
    <w:div w:id="854923413">
      <w:bodyDiv w:val="1"/>
      <w:marLeft w:val="0"/>
      <w:marRight w:val="0"/>
      <w:marTop w:val="0"/>
      <w:marBottom w:val="0"/>
      <w:divBdr>
        <w:top w:val="none" w:sz="0" w:space="0" w:color="auto"/>
        <w:left w:val="none" w:sz="0" w:space="0" w:color="auto"/>
        <w:bottom w:val="none" w:sz="0" w:space="0" w:color="auto"/>
        <w:right w:val="none" w:sz="0" w:space="0" w:color="auto"/>
      </w:divBdr>
    </w:div>
    <w:div w:id="855313343">
      <w:bodyDiv w:val="1"/>
      <w:marLeft w:val="0"/>
      <w:marRight w:val="0"/>
      <w:marTop w:val="0"/>
      <w:marBottom w:val="0"/>
      <w:divBdr>
        <w:top w:val="none" w:sz="0" w:space="0" w:color="auto"/>
        <w:left w:val="none" w:sz="0" w:space="0" w:color="auto"/>
        <w:bottom w:val="none" w:sz="0" w:space="0" w:color="auto"/>
        <w:right w:val="none" w:sz="0" w:space="0" w:color="auto"/>
      </w:divBdr>
    </w:div>
    <w:div w:id="855315661">
      <w:bodyDiv w:val="1"/>
      <w:marLeft w:val="0"/>
      <w:marRight w:val="0"/>
      <w:marTop w:val="0"/>
      <w:marBottom w:val="0"/>
      <w:divBdr>
        <w:top w:val="none" w:sz="0" w:space="0" w:color="auto"/>
        <w:left w:val="none" w:sz="0" w:space="0" w:color="auto"/>
        <w:bottom w:val="none" w:sz="0" w:space="0" w:color="auto"/>
        <w:right w:val="none" w:sz="0" w:space="0" w:color="auto"/>
      </w:divBdr>
    </w:div>
    <w:div w:id="855579107">
      <w:bodyDiv w:val="1"/>
      <w:marLeft w:val="0"/>
      <w:marRight w:val="0"/>
      <w:marTop w:val="0"/>
      <w:marBottom w:val="0"/>
      <w:divBdr>
        <w:top w:val="none" w:sz="0" w:space="0" w:color="auto"/>
        <w:left w:val="none" w:sz="0" w:space="0" w:color="auto"/>
        <w:bottom w:val="none" w:sz="0" w:space="0" w:color="auto"/>
        <w:right w:val="none" w:sz="0" w:space="0" w:color="auto"/>
      </w:divBdr>
    </w:div>
    <w:div w:id="855844629">
      <w:bodyDiv w:val="1"/>
      <w:marLeft w:val="0"/>
      <w:marRight w:val="0"/>
      <w:marTop w:val="0"/>
      <w:marBottom w:val="0"/>
      <w:divBdr>
        <w:top w:val="none" w:sz="0" w:space="0" w:color="auto"/>
        <w:left w:val="none" w:sz="0" w:space="0" w:color="auto"/>
        <w:bottom w:val="none" w:sz="0" w:space="0" w:color="auto"/>
        <w:right w:val="none" w:sz="0" w:space="0" w:color="auto"/>
      </w:divBdr>
    </w:div>
    <w:div w:id="856385915">
      <w:bodyDiv w:val="1"/>
      <w:marLeft w:val="0"/>
      <w:marRight w:val="0"/>
      <w:marTop w:val="0"/>
      <w:marBottom w:val="0"/>
      <w:divBdr>
        <w:top w:val="none" w:sz="0" w:space="0" w:color="auto"/>
        <w:left w:val="none" w:sz="0" w:space="0" w:color="auto"/>
        <w:bottom w:val="none" w:sz="0" w:space="0" w:color="auto"/>
        <w:right w:val="none" w:sz="0" w:space="0" w:color="auto"/>
      </w:divBdr>
    </w:div>
    <w:div w:id="857038572">
      <w:bodyDiv w:val="1"/>
      <w:marLeft w:val="0"/>
      <w:marRight w:val="0"/>
      <w:marTop w:val="0"/>
      <w:marBottom w:val="0"/>
      <w:divBdr>
        <w:top w:val="none" w:sz="0" w:space="0" w:color="auto"/>
        <w:left w:val="none" w:sz="0" w:space="0" w:color="auto"/>
        <w:bottom w:val="none" w:sz="0" w:space="0" w:color="auto"/>
        <w:right w:val="none" w:sz="0" w:space="0" w:color="auto"/>
      </w:divBdr>
    </w:div>
    <w:div w:id="857038851">
      <w:bodyDiv w:val="1"/>
      <w:marLeft w:val="0"/>
      <w:marRight w:val="0"/>
      <w:marTop w:val="0"/>
      <w:marBottom w:val="0"/>
      <w:divBdr>
        <w:top w:val="none" w:sz="0" w:space="0" w:color="auto"/>
        <w:left w:val="none" w:sz="0" w:space="0" w:color="auto"/>
        <w:bottom w:val="none" w:sz="0" w:space="0" w:color="auto"/>
        <w:right w:val="none" w:sz="0" w:space="0" w:color="auto"/>
      </w:divBdr>
    </w:div>
    <w:div w:id="857155541">
      <w:bodyDiv w:val="1"/>
      <w:marLeft w:val="0"/>
      <w:marRight w:val="0"/>
      <w:marTop w:val="0"/>
      <w:marBottom w:val="0"/>
      <w:divBdr>
        <w:top w:val="none" w:sz="0" w:space="0" w:color="auto"/>
        <w:left w:val="none" w:sz="0" w:space="0" w:color="auto"/>
        <w:bottom w:val="none" w:sz="0" w:space="0" w:color="auto"/>
        <w:right w:val="none" w:sz="0" w:space="0" w:color="auto"/>
      </w:divBdr>
    </w:div>
    <w:div w:id="857238664">
      <w:bodyDiv w:val="1"/>
      <w:marLeft w:val="0"/>
      <w:marRight w:val="0"/>
      <w:marTop w:val="0"/>
      <w:marBottom w:val="0"/>
      <w:divBdr>
        <w:top w:val="none" w:sz="0" w:space="0" w:color="auto"/>
        <w:left w:val="none" w:sz="0" w:space="0" w:color="auto"/>
        <w:bottom w:val="none" w:sz="0" w:space="0" w:color="auto"/>
        <w:right w:val="none" w:sz="0" w:space="0" w:color="auto"/>
      </w:divBdr>
    </w:div>
    <w:div w:id="857307549">
      <w:bodyDiv w:val="1"/>
      <w:marLeft w:val="0"/>
      <w:marRight w:val="0"/>
      <w:marTop w:val="0"/>
      <w:marBottom w:val="0"/>
      <w:divBdr>
        <w:top w:val="none" w:sz="0" w:space="0" w:color="auto"/>
        <w:left w:val="none" w:sz="0" w:space="0" w:color="auto"/>
        <w:bottom w:val="none" w:sz="0" w:space="0" w:color="auto"/>
        <w:right w:val="none" w:sz="0" w:space="0" w:color="auto"/>
      </w:divBdr>
    </w:div>
    <w:div w:id="857349817">
      <w:bodyDiv w:val="1"/>
      <w:marLeft w:val="0"/>
      <w:marRight w:val="0"/>
      <w:marTop w:val="0"/>
      <w:marBottom w:val="0"/>
      <w:divBdr>
        <w:top w:val="none" w:sz="0" w:space="0" w:color="auto"/>
        <w:left w:val="none" w:sz="0" w:space="0" w:color="auto"/>
        <w:bottom w:val="none" w:sz="0" w:space="0" w:color="auto"/>
        <w:right w:val="none" w:sz="0" w:space="0" w:color="auto"/>
      </w:divBdr>
    </w:div>
    <w:div w:id="857473057">
      <w:bodyDiv w:val="1"/>
      <w:marLeft w:val="0"/>
      <w:marRight w:val="0"/>
      <w:marTop w:val="0"/>
      <w:marBottom w:val="0"/>
      <w:divBdr>
        <w:top w:val="none" w:sz="0" w:space="0" w:color="auto"/>
        <w:left w:val="none" w:sz="0" w:space="0" w:color="auto"/>
        <w:bottom w:val="none" w:sz="0" w:space="0" w:color="auto"/>
        <w:right w:val="none" w:sz="0" w:space="0" w:color="auto"/>
      </w:divBdr>
    </w:div>
    <w:div w:id="857625935">
      <w:bodyDiv w:val="1"/>
      <w:marLeft w:val="0"/>
      <w:marRight w:val="0"/>
      <w:marTop w:val="0"/>
      <w:marBottom w:val="0"/>
      <w:divBdr>
        <w:top w:val="none" w:sz="0" w:space="0" w:color="auto"/>
        <w:left w:val="none" w:sz="0" w:space="0" w:color="auto"/>
        <w:bottom w:val="none" w:sz="0" w:space="0" w:color="auto"/>
        <w:right w:val="none" w:sz="0" w:space="0" w:color="auto"/>
      </w:divBdr>
    </w:div>
    <w:div w:id="857694479">
      <w:bodyDiv w:val="1"/>
      <w:marLeft w:val="0"/>
      <w:marRight w:val="0"/>
      <w:marTop w:val="0"/>
      <w:marBottom w:val="0"/>
      <w:divBdr>
        <w:top w:val="none" w:sz="0" w:space="0" w:color="auto"/>
        <w:left w:val="none" w:sz="0" w:space="0" w:color="auto"/>
        <w:bottom w:val="none" w:sz="0" w:space="0" w:color="auto"/>
        <w:right w:val="none" w:sz="0" w:space="0" w:color="auto"/>
      </w:divBdr>
    </w:div>
    <w:div w:id="858009047">
      <w:bodyDiv w:val="1"/>
      <w:marLeft w:val="0"/>
      <w:marRight w:val="0"/>
      <w:marTop w:val="0"/>
      <w:marBottom w:val="0"/>
      <w:divBdr>
        <w:top w:val="none" w:sz="0" w:space="0" w:color="auto"/>
        <w:left w:val="none" w:sz="0" w:space="0" w:color="auto"/>
        <w:bottom w:val="none" w:sz="0" w:space="0" w:color="auto"/>
        <w:right w:val="none" w:sz="0" w:space="0" w:color="auto"/>
      </w:divBdr>
    </w:div>
    <w:div w:id="858085116">
      <w:bodyDiv w:val="1"/>
      <w:marLeft w:val="0"/>
      <w:marRight w:val="0"/>
      <w:marTop w:val="0"/>
      <w:marBottom w:val="0"/>
      <w:divBdr>
        <w:top w:val="none" w:sz="0" w:space="0" w:color="auto"/>
        <w:left w:val="none" w:sz="0" w:space="0" w:color="auto"/>
        <w:bottom w:val="none" w:sz="0" w:space="0" w:color="auto"/>
        <w:right w:val="none" w:sz="0" w:space="0" w:color="auto"/>
      </w:divBdr>
    </w:div>
    <w:div w:id="858157488">
      <w:bodyDiv w:val="1"/>
      <w:marLeft w:val="0"/>
      <w:marRight w:val="0"/>
      <w:marTop w:val="0"/>
      <w:marBottom w:val="0"/>
      <w:divBdr>
        <w:top w:val="none" w:sz="0" w:space="0" w:color="auto"/>
        <w:left w:val="none" w:sz="0" w:space="0" w:color="auto"/>
        <w:bottom w:val="none" w:sz="0" w:space="0" w:color="auto"/>
        <w:right w:val="none" w:sz="0" w:space="0" w:color="auto"/>
      </w:divBdr>
    </w:div>
    <w:div w:id="858157684">
      <w:bodyDiv w:val="1"/>
      <w:marLeft w:val="0"/>
      <w:marRight w:val="0"/>
      <w:marTop w:val="0"/>
      <w:marBottom w:val="0"/>
      <w:divBdr>
        <w:top w:val="none" w:sz="0" w:space="0" w:color="auto"/>
        <w:left w:val="none" w:sz="0" w:space="0" w:color="auto"/>
        <w:bottom w:val="none" w:sz="0" w:space="0" w:color="auto"/>
        <w:right w:val="none" w:sz="0" w:space="0" w:color="auto"/>
      </w:divBdr>
    </w:div>
    <w:div w:id="858348107">
      <w:bodyDiv w:val="1"/>
      <w:marLeft w:val="0"/>
      <w:marRight w:val="0"/>
      <w:marTop w:val="0"/>
      <w:marBottom w:val="0"/>
      <w:divBdr>
        <w:top w:val="none" w:sz="0" w:space="0" w:color="auto"/>
        <w:left w:val="none" w:sz="0" w:space="0" w:color="auto"/>
        <w:bottom w:val="none" w:sz="0" w:space="0" w:color="auto"/>
        <w:right w:val="none" w:sz="0" w:space="0" w:color="auto"/>
      </w:divBdr>
    </w:div>
    <w:div w:id="859123044">
      <w:bodyDiv w:val="1"/>
      <w:marLeft w:val="0"/>
      <w:marRight w:val="0"/>
      <w:marTop w:val="0"/>
      <w:marBottom w:val="0"/>
      <w:divBdr>
        <w:top w:val="none" w:sz="0" w:space="0" w:color="auto"/>
        <w:left w:val="none" w:sz="0" w:space="0" w:color="auto"/>
        <w:bottom w:val="none" w:sz="0" w:space="0" w:color="auto"/>
        <w:right w:val="none" w:sz="0" w:space="0" w:color="auto"/>
      </w:divBdr>
    </w:div>
    <w:div w:id="859204877">
      <w:bodyDiv w:val="1"/>
      <w:marLeft w:val="0"/>
      <w:marRight w:val="0"/>
      <w:marTop w:val="0"/>
      <w:marBottom w:val="0"/>
      <w:divBdr>
        <w:top w:val="none" w:sz="0" w:space="0" w:color="auto"/>
        <w:left w:val="none" w:sz="0" w:space="0" w:color="auto"/>
        <w:bottom w:val="none" w:sz="0" w:space="0" w:color="auto"/>
        <w:right w:val="none" w:sz="0" w:space="0" w:color="auto"/>
      </w:divBdr>
    </w:div>
    <w:div w:id="859315697">
      <w:bodyDiv w:val="1"/>
      <w:marLeft w:val="0"/>
      <w:marRight w:val="0"/>
      <w:marTop w:val="0"/>
      <w:marBottom w:val="0"/>
      <w:divBdr>
        <w:top w:val="none" w:sz="0" w:space="0" w:color="auto"/>
        <w:left w:val="none" w:sz="0" w:space="0" w:color="auto"/>
        <w:bottom w:val="none" w:sz="0" w:space="0" w:color="auto"/>
        <w:right w:val="none" w:sz="0" w:space="0" w:color="auto"/>
      </w:divBdr>
    </w:div>
    <w:div w:id="859512116">
      <w:bodyDiv w:val="1"/>
      <w:marLeft w:val="0"/>
      <w:marRight w:val="0"/>
      <w:marTop w:val="0"/>
      <w:marBottom w:val="0"/>
      <w:divBdr>
        <w:top w:val="none" w:sz="0" w:space="0" w:color="auto"/>
        <w:left w:val="none" w:sz="0" w:space="0" w:color="auto"/>
        <w:bottom w:val="none" w:sz="0" w:space="0" w:color="auto"/>
        <w:right w:val="none" w:sz="0" w:space="0" w:color="auto"/>
      </w:divBdr>
    </w:div>
    <w:div w:id="859589992">
      <w:bodyDiv w:val="1"/>
      <w:marLeft w:val="0"/>
      <w:marRight w:val="0"/>
      <w:marTop w:val="0"/>
      <w:marBottom w:val="0"/>
      <w:divBdr>
        <w:top w:val="none" w:sz="0" w:space="0" w:color="auto"/>
        <w:left w:val="none" w:sz="0" w:space="0" w:color="auto"/>
        <w:bottom w:val="none" w:sz="0" w:space="0" w:color="auto"/>
        <w:right w:val="none" w:sz="0" w:space="0" w:color="auto"/>
      </w:divBdr>
    </w:div>
    <w:div w:id="859780439">
      <w:bodyDiv w:val="1"/>
      <w:marLeft w:val="0"/>
      <w:marRight w:val="0"/>
      <w:marTop w:val="0"/>
      <w:marBottom w:val="0"/>
      <w:divBdr>
        <w:top w:val="none" w:sz="0" w:space="0" w:color="auto"/>
        <w:left w:val="none" w:sz="0" w:space="0" w:color="auto"/>
        <w:bottom w:val="none" w:sz="0" w:space="0" w:color="auto"/>
        <w:right w:val="none" w:sz="0" w:space="0" w:color="auto"/>
      </w:divBdr>
    </w:div>
    <w:div w:id="859928744">
      <w:bodyDiv w:val="1"/>
      <w:marLeft w:val="0"/>
      <w:marRight w:val="0"/>
      <w:marTop w:val="0"/>
      <w:marBottom w:val="0"/>
      <w:divBdr>
        <w:top w:val="none" w:sz="0" w:space="0" w:color="auto"/>
        <w:left w:val="none" w:sz="0" w:space="0" w:color="auto"/>
        <w:bottom w:val="none" w:sz="0" w:space="0" w:color="auto"/>
        <w:right w:val="none" w:sz="0" w:space="0" w:color="auto"/>
      </w:divBdr>
    </w:div>
    <w:div w:id="860361784">
      <w:bodyDiv w:val="1"/>
      <w:marLeft w:val="0"/>
      <w:marRight w:val="0"/>
      <w:marTop w:val="0"/>
      <w:marBottom w:val="0"/>
      <w:divBdr>
        <w:top w:val="none" w:sz="0" w:space="0" w:color="auto"/>
        <w:left w:val="none" w:sz="0" w:space="0" w:color="auto"/>
        <w:bottom w:val="none" w:sz="0" w:space="0" w:color="auto"/>
        <w:right w:val="none" w:sz="0" w:space="0" w:color="auto"/>
      </w:divBdr>
    </w:div>
    <w:div w:id="860365046">
      <w:bodyDiv w:val="1"/>
      <w:marLeft w:val="0"/>
      <w:marRight w:val="0"/>
      <w:marTop w:val="0"/>
      <w:marBottom w:val="0"/>
      <w:divBdr>
        <w:top w:val="none" w:sz="0" w:space="0" w:color="auto"/>
        <w:left w:val="none" w:sz="0" w:space="0" w:color="auto"/>
        <w:bottom w:val="none" w:sz="0" w:space="0" w:color="auto"/>
        <w:right w:val="none" w:sz="0" w:space="0" w:color="auto"/>
      </w:divBdr>
    </w:div>
    <w:div w:id="860515677">
      <w:bodyDiv w:val="1"/>
      <w:marLeft w:val="0"/>
      <w:marRight w:val="0"/>
      <w:marTop w:val="0"/>
      <w:marBottom w:val="0"/>
      <w:divBdr>
        <w:top w:val="none" w:sz="0" w:space="0" w:color="auto"/>
        <w:left w:val="none" w:sz="0" w:space="0" w:color="auto"/>
        <w:bottom w:val="none" w:sz="0" w:space="0" w:color="auto"/>
        <w:right w:val="none" w:sz="0" w:space="0" w:color="auto"/>
      </w:divBdr>
    </w:div>
    <w:div w:id="860703361">
      <w:bodyDiv w:val="1"/>
      <w:marLeft w:val="0"/>
      <w:marRight w:val="0"/>
      <w:marTop w:val="0"/>
      <w:marBottom w:val="0"/>
      <w:divBdr>
        <w:top w:val="none" w:sz="0" w:space="0" w:color="auto"/>
        <w:left w:val="none" w:sz="0" w:space="0" w:color="auto"/>
        <w:bottom w:val="none" w:sz="0" w:space="0" w:color="auto"/>
        <w:right w:val="none" w:sz="0" w:space="0" w:color="auto"/>
      </w:divBdr>
    </w:div>
    <w:div w:id="860707583">
      <w:bodyDiv w:val="1"/>
      <w:marLeft w:val="0"/>
      <w:marRight w:val="0"/>
      <w:marTop w:val="0"/>
      <w:marBottom w:val="0"/>
      <w:divBdr>
        <w:top w:val="none" w:sz="0" w:space="0" w:color="auto"/>
        <w:left w:val="none" w:sz="0" w:space="0" w:color="auto"/>
        <w:bottom w:val="none" w:sz="0" w:space="0" w:color="auto"/>
        <w:right w:val="none" w:sz="0" w:space="0" w:color="auto"/>
      </w:divBdr>
    </w:div>
    <w:div w:id="860775506">
      <w:bodyDiv w:val="1"/>
      <w:marLeft w:val="0"/>
      <w:marRight w:val="0"/>
      <w:marTop w:val="0"/>
      <w:marBottom w:val="0"/>
      <w:divBdr>
        <w:top w:val="none" w:sz="0" w:space="0" w:color="auto"/>
        <w:left w:val="none" w:sz="0" w:space="0" w:color="auto"/>
        <w:bottom w:val="none" w:sz="0" w:space="0" w:color="auto"/>
        <w:right w:val="none" w:sz="0" w:space="0" w:color="auto"/>
      </w:divBdr>
    </w:div>
    <w:div w:id="860894096">
      <w:bodyDiv w:val="1"/>
      <w:marLeft w:val="0"/>
      <w:marRight w:val="0"/>
      <w:marTop w:val="0"/>
      <w:marBottom w:val="0"/>
      <w:divBdr>
        <w:top w:val="none" w:sz="0" w:space="0" w:color="auto"/>
        <w:left w:val="none" w:sz="0" w:space="0" w:color="auto"/>
        <w:bottom w:val="none" w:sz="0" w:space="0" w:color="auto"/>
        <w:right w:val="none" w:sz="0" w:space="0" w:color="auto"/>
      </w:divBdr>
    </w:div>
    <w:div w:id="860974743">
      <w:bodyDiv w:val="1"/>
      <w:marLeft w:val="0"/>
      <w:marRight w:val="0"/>
      <w:marTop w:val="0"/>
      <w:marBottom w:val="0"/>
      <w:divBdr>
        <w:top w:val="none" w:sz="0" w:space="0" w:color="auto"/>
        <w:left w:val="none" w:sz="0" w:space="0" w:color="auto"/>
        <w:bottom w:val="none" w:sz="0" w:space="0" w:color="auto"/>
        <w:right w:val="none" w:sz="0" w:space="0" w:color="auto"/>
      </w:divBdr>
    </w:div>
    <w:div w:id="861017826">
      <w:bodyDiv w:val="1"/>
      <w:marLeft w:val="0"/>
      <w:marRight w:val="0"/>
      <w:marTop w:val="0"/>
      <w:marBottom w:val="0"/>
      <w:divBdr>
        <w:top w:val="none" w:sz="0" w:space="0" w:color="auto"/>
        <w:left w:val="none" w:sz="0" w:space="0" w:color="auto"/>
        <w:bottom w:val="none" w:sz="0" w:space="0" w:color="auto"/>
        <w:right w:val="none" w:sz="0" w:space="0" w:color="auto"/>
      </w:divBdr>
    </w:div>
    <w:div w:id="861169946">
      <w:bodyDiv w:val="1"/>
      <w:marLeft w:val="0"/>
      <w:marRight w:val="0"/>
      <w:marTop w:val="0"/>
      <w:marBottom w:val="0"/>
      <w:divBdr>
        <w:top w:val="none" w:sz="0" w:space="0" w:color="auto"/>
        <w:left w:val="none" w:sz="0" w:space="0" w:color="auto"/>
        <w:bottom w:val="none" w:sz="0" w:space="0" w:color="auto"/>
        <w:right w:val="none" w:sz="0" w:space="0" w:color="auto"/>
      </w:divBdr>
    </w:div>
    <w:div w:id="861238271">
      <w:bodyDiv w:val="1"/>
      <w:marLeft w:val="0"/>
      <w:marRight w:val="0"/>
      <w:marTop w:val="0"/>
      <w:marBottom w:val="0"/>
      <w:divBdr>
        <w:top w:val="none" w:sz="0" w:space="0" w:color="auto"/>
        <w:left w:val="none" w:sz="0" w:space="0" w:color="auto"/>
        <w:bottom w:val="none" w:sz="0" w:space="0" w:color="auto"/>
        <w:right w:val="none" w:sz="0" w:space="0" w:color="auto"/>
      </w:divBdr>
    </w:div>
    <w:div w:id="861355888">
      <w:bodyDiv w:val="1"/>
      <w:marLeft w:val="0"/>
      <w:marRight w:val="0"/>
      <w:marTop w:val="0"/>
      <w:marBottom w:val="0"/>
      <w:divBdr>
        <w:top w:val="none" w:sz="0" w:space="0" w:color="auto"/>
        <w:left w:val="none" w:sz="0" w:space="0" w:color="auto"/>
        <w:bottom w:val="none" w:sz="0" w:space="0" w:color="auto"/>
        <w:right w:val="none" w:sz="0" w:space="0" w:color="auto"/>
      </w:divBdr>
    </w:div>
    <w:div w:id="861431566">
      <w:bodyDiv w:val="1"/>
      <w:marLeft w:val="0"/>
      <w:marRight w:val="0"/>
      <w:marTop w:val="0"/>
      <w:marBottom w:val="0"/>
      <w:divBdr>
        <w:top w:val="none" w:sz="0" w:space="0" w:color="auto"/>
        <w:left w:val="none" w:sz="0" w:space="0" w:color="auto"/>
        <w:bottom w:val="none" w:sz="0" w:space="0" w:color="auto"/>
        <w:right w:val="none" w:sz="0" w:space="0" w:color="auto"/>
      </w:divBdr>
    </w:div>
    <w:div w:id="861432690">
      <w:bodyDiv w:val="1"/>
      <w:marLeft w:val="0"/>
      <w:marRight w:val="0"/>
      <w:marTop w:val="0"/>
      <w:marBottom w:val="0"/>
      <w:divBdr>
        <w:top w:val="none" w:sz="0" w:space="0" w:color="auto"/>
        <w:left w:val="none" w:sz="0" w:space="0" w:color="auto"/>
        <w:bottom w:val="none" w:sz="0" w:space="0" w:color="auto"/>
        <w:right w:val="none" w:sz="0" w:space="0" w:color="auto"/>
      </w:divBdr>
    </w:div>
    <w:div w:id="861818365">
      <w:bodyDiv w:val="1"/>
      <w:marLeft w:val="0"/>
      <w:marRight w:val="0"/>
      <w:marTop w:val="0"/>
      <w:marBottom w:val="0"/>
      <w:divBdr>
        <w:top w:val="none" w:sz="0" w:space="0" w:color="auto"/>
        <w:left w:val="none" w:sz="0" w:space="0" w:color="auto"/>
        <w:bottom w:val="none" w:sz="0" w:space="0" w:color="auto"/>
        <w:right w:val="none" w:sz="0" w:space="0" w:color="auto"/>
      </w:divBdr>
    </w:div>
    <w:div w:id="861939744">
      <w:bodyDiv w:val="1"/>
      <w:marLeft w:val="0"/>
      <w:marRight w:val="0"/>
      <w:marTop w:val="0"/>
      <w:marBottom w:val="0"/>
      <w:divBdr>
        <w:top w:val="none" w:sz="0" w:space="0" w:color="auto"/>
        <w:left w:val="none" w:sz="0" w:space="0" w:color="auto"/>
        <w:bottom w:val="none" w:sz="0" w:space="0" w:color="auto"/>
        <w:right w:val="none" w:sz="0" w:space="0" w:color="auto"/>
      </w:divBdr>
    </w:div>
    <w:div w:id="862519434">
      <w:bodyDiv w:val="1"/>
      <w:marLeft w:val="0"/>
      <w:marRight w:val="0"/>
      <w:marTop w:val="0"/>
      <w:marBottom w:val="0"/>
      <w:divBdr>
        <w:top w:val="none" w:sz="0" w:space="0" w:color="auto"/>
        <w:left w:val="none" w:sz="0" w:space="0" w:color="auto"/>
        <w:bottom w:val="none" w:sz="0" w:space="0" w:color="auto"/>
        <w:right w:val="none" w:sz="0" w:space="0" w:color="auto"/>
      </w:divBdr>
    </w:div>
    <w:div w:id="862783747">
      <w:bodyDiv w:val="1"/>
      <w:marLeft w:val="0"/>
      <w:marRight w:val="0"/>
      <w:marTop w:val="0"/>
      <w:marBottom w:val="0"/>
      <w:divBdr>
        <w:top w:val="none" w:sz="0" w:space="0" w:color="auto"/>
        <w:left w:val="none" w:sz="0" w:space="0" w:color="auto"/>
        <w:bottom w:val="none" w:sz="0" w:space="0" w:color="auto"/>
        <w:right w:val="none" w:sz="0" w:space="0" w:color="auto"/>
      </w:divBdr>
    </w:div>
    <w:div w:id="862941819">
      <w:bodyDiv w:val="1"/>
      <w:marLeft w:val="0"/>
      <w:marRight w:val="0"/>
      <w:marTop w:val="0"/>
      <w:marBottom w:val="0"/>
      <w:divBdr>
        <w:top w:val="none" w:sz="0" w:space="0" w:color="auto"/>
        <w:left w:val="none" w:sz="0" w:space="0" w:color="auto"/>
        <w:bottom w:val="none" w:sz="0" w:space="0" w:color="auto"/>
        <w:right w:val="none" w:sz="0" w:space="0" w:color="auto"/>
      </w:divBdr>
    </w:div>
    <w:div w:id="863178513">
      <w:bodyDiv w:val="1"/>
      <w:marLeft w:val="0"/>
      <w:marRight w:val="0"/>
      <w:marTop w:val="0"/>
      <w:marBottom w:val="0"/>
      <w:divBdr>
        <w:top w:val="none" w:sz="0" w:space="0" w:color="auto"/>
        <w:left w:val="none" w:sz="0" w:space="0" w:color="auto"/>
        <w:bottom w:val="none" w:sz="0" w:space="0" w:color="auto"/>
        <w:right w:val="none" w:sz="0" w:space="0" w:color="auto"/>
      </w:divBdr>
    </w:div>
    <w:div w:id="863977393">
      <w:bodyDiv w:val="1"/>
      <w:marLeft w:val="0"/>
      <w:marRight w:val="0"/>
      <w:marTop w:val="0"/>
      <w:marBottom w:val="0"/>
      <w:divBdr>
        <w:top w:val="none" w:sz="0" w:space="0" w:color="auto"/>
        <w:left w:val="none" w:sz="0" w:space="0" w:color="auto"/>
        <w:bottom w:val="none" w:sz="0" w:space="0" w:color="auto"/>
        <w:right w:val="none" w:sz="0" w:space="0" w:color="auto"/>
      </w:divBdr>
    </w:div>
    <w:div w:id="864173440">
      <w:bodyDiv w:val="1"/>
      <w:marLeft w:val="0"/>
      <w:marRight w:val="0"/>
      <w:marTop w:val="0"/>
      <w:marBottom w:val="0"/>
      <w:divBdr>
        <w:top w:val="none" w:sz="0" w:space="0" w:color="auto"/>
        <w:left w:val="none" w:sz="0" w:space="0" w:color="auto"/>
        <w:bottom w:val="none" w:sz="0" w:space="0" w:color="auto"/>
        <w:right w:val="none" w:sz="0" w:space="0" w:color="auto"/>
      </w:divBdr>
    </w:div>
    <w:div w:id="864178064">
      <w:bodyDiv w:val="1"/>
      <w:marLeft w:val="0"/>
      <w:marRight w:val="0"/>
      <w:marTop w:val="0"/>
      <w:marBottom w:val="0"/>
      <w:divBdr>
        <w:top w:val="none" w:sz="0" w:space="0" w:color="auto"/>
        <w:left w:val="none" w:sz="0" w:space="0" w:color="auto"/>
        <w:bottom w:val="none" w:sz="0" w:space="0" w:color="auto"/>
        <w:right w:val="none" w:sz="0" w:space="0" w:color="auto"/>
      </w:divBdr>
    </w:div>
    <w:div w:id="864636401">
      <w:bodyDiv w:val="1"/>
      <w:marLeft w:val="0"/>
      <w:marRight w:val="0"/>
      <w:marTop w:val="0"/>
      <w:marBottom w:val="0"/>
      <w:divBdr>
        <w:top w:val="none" w:sz="0" w:space="0" w:color="auto"/>
        <w:left w:val="none" w:sz="0" w:space="0" w:color="auto"/>
        <w:bottom w:val="none" w:sz="0" w:space="0" w:color="auto"/>
        <w:right w:val="none" w:sz="0" w:space="0" w:color="auto"/>
      </w:divBdr>
    </w:div>
    <w:div w:id="864758228">
      <w:bodyDiv w:val="1"/>
      <w:marLeft w:val="0"/>
      <w:marRight w:val="0"/>
      <w:marTop w:val="0"/>
      <w:marBottom w:val="0"/>
      <w:divBdr>
        <w:top w:val="none" w:sz="0" w:space="0" w:color="auto"/>
        <w:left w:val="none" w:sz="0" w:space="0" w:color="auto"/>
        <w:bottom w:val="none" w:sz="0" w:space="0" w:color="auto"/>
        <w:right w:val="none" w:sz="0" w:space="0" w:color="auto"/>
      </w:divBdr>
    </w:div>
    <w:div w:id="864976311">
      <w:bodyDiv w:val="1"/>
      <w:marLeft w:val="0"/>
      <w:marRight w:val="0"/>
      <w:marTop w:val="0"/>
      <w:marBottom w:val="0"/>
      <w:divBdr>
        <w:top w:val="none" w:sz="0" w:space="0" w:color="auto"/>
        <w:left w:val="none" w:sz="0" w:space="0" w:color="auto"/>
        <w:bottom w:val="none" w:sz="0" w:space="0" w:color="auto"/>
        <w:right w:val="none" w:sz="0" w:space="0" w:color="auto"/>
      </w:divBdr>
    </w:div>
    <w:div w:id="865021688">
      <w:bodyDiv w:val="1"/>
      <w:marLeft w:val="0"/>
      <w:marRight w:val="0"/>
      <w:marTop w:val="0"/>
      <w:marBottom w:val="0"/>
      <w:divBdr>
        <w:top w:val="none" w:sz="0" w:space="0" w:color="auto"/>
        <w:left w:val="none" w:sz="0" w:space="0" w:color="auto"/>
        <w:bottom w:val="none" w:sz="0" w:space="0" w:color="auto"/>
        <w:right w:val="none" w:sz="0" w:space="0" w:color="auto"/>
      </w:divBdr>
    </w:div>
    <w:div w:id="865797989">
      <w:bodyDiv w:val="1"/>
      <w:marLeft w:val="0"/>
      <w:marRight w:val="0"/>
      <w:marTop w:val="0"/>
      <w:marBottom w:val="0"/>
      <w:divBdr>
        <w:top w:val="none" w:sz="0" w:space="0" w:color="auto"/>
        <w:left w:val="none" w:sz="0" w:space="0" w:color="auto"/>
        <w:bottom w:val="none" w:sz="0" w:space="0" w:color="auto"/>
        <w:right w:val="none" w:sz="0" w:space="0" w:color="auto"/>
      </w:divBdr>
    </w:div>
    <w:div w:id="865941960">
      <w:bodyDiv w:val="1"/>
      <w:marLeft w:val="0"/>
      <w:marRight w:val="0"/>
      <w:marTop w:val="0"/>
      <w:marBottom w:val="0"/>
      <w:divBdr>
        <w:top w:val="none" w:sz="0" w:space="0" w:color="auto"/>
        <w:left w:val="none" w:sz="0" w:space="0" w:color="auto"/>
        <w:bottom w:val="none" w:sz="0" w:space="0" w:color="auto"/>
        <w:right w:val="none" w:sz="0" w:space="0" w:color="auto"/>
      </w:divBdr>
    </w:div>
    <w:div w:id="866068376">
      <w:bodyDiv w:val="1"/>
      <w:marLeft w:val="0"/>
      <w:marRight w:val="0"/>
      <w:marTop w:val="0"/>
      <w:marBottom w:val="0"/>
      <w:divBdr>
        <w:top w:val="none" w:sz="0" w:space="0" w:color="auto"/>
        <w:left w:val="none" w:sz="0" w:space="0" w:color="auto"/>
        <w:bottom w:val="none" w:sz="0" w:space="0" w:color="auto"/>
        <w:right w:val="none" w:sz="0" w:space="0" w:color="auto"/>
      </w:divBdr>
    </w:div>
    <w:div w:id="866916139">
      <w:bodyDiv w:val="1"/>
      <w:marLeft w:val="0"/>
      <w:marRight w:val="0"/>
      <w:marTop w:val="0"/>
      <w:marBottom w:val="0"/>
      <w:divBdr>
        <w:top w:val="none" w:sz="0" w:space="0" w:color="auto"/>
        <w:left w:val="none" w:sz="0" w:space="0" w:color="auto"/>
        <w:bottom w:val="none" w:sz="0" w:space="0" w:color="auto"/>
        <w:right w:val="none" w:sz="0" w:space="0" w:color="auto"/>
      </w:divBdr>
    </w:div>
    <w:div w:id="866988057">
      <w:bodyDiv w:val="1"/>
      <w:marLeft w:val="0"/>
      <w:marRight w:val="0"/>
      <w:marTop w:val="0"/>
      <w:marBottom w:val="0"/>
      <w:divBdr>
        <w:top w:val="none" w:sz="0" w:space="0" w:color="auto"/>
        <w:left w:val="none" w:sz="0" w:space="0" w:color="auto"/>
        <w:bottom w:val="none" w:sz="0" w:space="0" w:color="auto"/>
        <w:right w:val="none" w:sz="0" w:space="0" w:color="auto"/>
      </w:divBdr>
    </w:div>
    <w:div w:id="867107120">
      <w:bodyDiv w:val="1"/>
      <w:marLeft w:val="0"/>
      <w:marRight w:val="0"/>
      <w:marTop w:val="0"/>
      <w:marBottom w:val="0"/>
      <w:divBdr>
        <w:top w:val="none" w:sz="0" w:space="0" w:color="auto"/>
        <w:left w:val="none" w:sz="0" w:space="0" w:color="auto"/>
        <w:bottom w:val="none" w:sz="0" w:space="0" w:color="auto"/>
        <w:right w:val="none" w:sz="0" w:space="0" w:color="auto"/>
      </w:divBdr>
    </w:div>
    <w:div w:id="867526329">
      <w:bodyDiv w:val="1"/>
      <w:marLeft w:val="0"/>
      <w:marRight w:val="0"/>
      <w:marTop w:val="0"/>
      <w:marBottom w:val="0"/>
      <w:divBdr>
        <w:top w:val="none" w:sz="0" w:space="0" w:color="auto"/>
        <w:left w:val="none" w:sz="0" w:space="0" w:color="auto"/>
        <w:bottom w:val="none" w:sz="0" w:space="0" w:color="auto"/>
        <w:right w:val="none" w:sz="0" w:space="0" w:color="auto"/>
      </w:divBdr>
    </w:div>
    <w:div w:id="867529814">
      <w:bodyDiv w:val="1"/>
      <w:marLeft w:val="0"/>
      <w:marRight w:val="0"/>
      <w:marTop w:val="0"/>
      <w:marBottom w:val="0"/>
      <w:divBdr>
        <w:top w:val="none" w:sz="0" w:space="0" w:color="auto"/>
        <w:left w:val="none" w:sz="0" w:space="0" w:color="auto"/>
        <w:bottom w:val="none" w:sz="0" w:space="0" w:color="auto"/>
        <w:right w:val="none" w:sz="0" w:space="0" w:color="auto"/>
      </w:divBdr>
    </w:div>
    <w:div w:id="867530123">
      <w:bodyDiv w:val="1"/>
      <w:marLeft w:val="0"/>
      <w:marRight w:val="0"/>
      <w:marTop w:val="0"/>
      <w:marBottom w:val="0"/>
      <w:divBdr>
        <w:top w:val="none" w:sz="0" w:space="0" w:color="auto"/>
        <w:left w:val="none" w:sz="0" w:space="0" w:color="auto"/>
        <w:bottom w:val="none" w:sz="0" w:space="0" w:color="auto"/>
        <w:right w:val="none" w:sz="0" w:space="0" w:color="auto"/>
      </w:divBdr>
    </w:div>
    <w:div w:id="867766242">
      <w:bodyDiv w:val="1"/>
      <w:marLeft w:val="0"/>
      <w:marRight w:val="0"/>
      <w:marTop w:val="0"/>
      <w:marBottom w:val="0"/>
      <w:divBdr>
        <w:top w:val="none" w:sz="0" w:space="0" w:color="auto"/>
        <w:left w:val="none" w:sz="0" w:space="0" w:color="auto"/>
        <w:bottom w:val="none" w:sz="0" w:space="0" w:color="auto"/>
        <w:right w:val="none" w:sz="0" w:space="0" w:color="auto"/>
      </w:divBdr>
    </w:div>
    <w:div w:id="867833116">
      <w:bodyDiv w:val="1"/>
      <w:marLeft w:val="0"/>
      <w:marRight w:val="0"/>
      <w:marTop w:val="0"/>
      <w:marBottom w:val="0"/>
      <w:divBdr>
        <w:top w:val="none" w:sz="0" w:space="0" w:color="auto"/>
        <w:left w:val="none" w:sz="0" w:space="0" w:color="auto"/>
        <w:bottom w:val="none" w:sz="0" w:space="0" w:color="auto"/>
        <w:right w:val="none" w:sz="0" w:space="0" w:color="auto"/>
      </w:divBdr>
    </w:div>
    <w:div w:id="867988507">
      <w:bodyDiv w:val="1"/>
      <w:marLeft w:val="0"/>
      <w:marRight w:val="0"/>
      <w:marTop w:val="0"/>
      <w:marBottom w:val="0"/>
      <w:divBdr>
        <w:top w:val="none" w:sz="0" w:space="0" w:color="auto"/>
        <w:left w:val="none" w:sz="0" w:space="0" w:color="auto"/>
        <w:bottom w:val="none" w:sz="0" w:space="0" w:color="auto"/>
        <w:right w:val="none" w:sz="0" w:space="0" w:color="auto"/>
      </w:divBdr>
    </w:div>
    <w:div w:id="868032717">
      <w:bodyDiv w:val="1"/>
      <w:marLeft w:val="0"/>
      <w:marRight w:val="0"/>
      <w:marTop w:val="0"/>
      <w:marBottom w:val="0"/>
      <w:divBdr>
        <w:top w:val="none" w:sz="0" w:space="0" w:color="auto"/>
        <w:left w:val="none" w:sz="0" w:space="0" w:color="auto"/>
        <w:bottom w:val="none" w:sz="0" w:space="0" w:color="auto"/>
        <w:right w:val="none" w:sz="0" w:space="0" w:color="auto"/>
      </w:divBdr>
    </w:div>
    <w:div w:id="868102974">
      <w:bodyDiv w:val="1"/>
      <w:marLeft w:val="0"/>
      <w:marRight w:val="0"/>
      <w:marTop w:val="0"/>
      <w:marBottom w:val="0"/>
      <w:divBdr>
        <w:top w:val="none" w:sz="0" w:space="0" w:color="auto"/>
        <w:left w:val="none" w:sz="0" w:space="0" w:color="auto"/>
        <w:bottom w:val="none" w:sz="0" w:space="0" w:color="auto"/>
        <w:right w:val="none" w:sz="0" w:space="0" w:color="auto"/>
      </w:divBdr>
    </w:div>
    <w:div w:id="868109891">
      <w:bodyDiv w:val="1"/>
      <w:marLeft w:val="0"/>
      <w:marRight w:val="0"/>
      <w:marTop w:val="0"/>
      <w:marBottom w:val="0"/>
      <w:divBdr>
        <w:top w:val="none" w:sz="0" w:space="0" w:color="auto"/>
        <w:left w:val="none" w:sz="0" w:space="0" w:color="auto"/>
        <w:bottom w:val="none" w:sz="0" w:space="0" w:color="auto"/>
        <w:right w:val="none" w:sz="0" w:space="0" w:color="auto"/>
      </w:divBdr>
    </w:div>
    <w:div w:id="868179118">
      <w:bodyDiv w:val="1"/>
      <w:marLeft w:val="0"/>
      <w:marRight w:val="0"/>
      <w:marTop w:val="0"/>
      <w:marBottom w:val="0"/>
      <w:divBdr>
        <w:top w:val="none" w:sz="0" w:space="0" w:color="auto"/>
        <w:left w:val="none" w:sz="0" w:space="0" w:color="auto"/>
        <w:bottom w:val="none" w:sz="0" w:space="0" w:color="auto"/>
        <w:right w:val="none" w:sz="0" w:space="0" w:color="auto"/>
      </w:divBdr>
    </w:div>
    <w:div w:id="868563113">
      <w:bodyDiv w:val="1"/>
      <w:marLeft w:val="0"/>
      <w:marRight w:val="0"/>
      <w:marTop w:val="0"/>
      <w:marBottom w:val="0"/>
      <w:divBdr>
        <w:top w:val="none" w:sz="0" w:space="0" w:color="auto"/>
        <w:left w:val="none" w:sz="0" w:space="0" w:color="auto"/>
        <w:bottom w:val="none" w:sz="0" w:space="0" w:color="auto"/>
        <w:right w:val="none" w:sz="0" w:space="0" w:color="auto"/>
      </w:divBdr>
    </w:div>
    <w:div w:id="868646151">
      <w:bodyDiv w:val="1"/>
      <w:marLeft w:val="0"/>
      <w:marRight w:val="0"/>
      <w:marTop w:val="0"/>
      <w:marBottom w:val="0"/>
      <w:divBdr>
        <w:top w:val="none" w:sz="0" w:space="0" w:color="auto"/>
        <w:left w:val="none" w:sz="0" w:space="0" w:color="auto"/>
        <w:bottom w:val="none" w:sz="0" w:space="0" w:color="auto"/>
        <w:right w:val="none" w:sz="0" w:space="0" w:color="auto"/>
      </w:divBdr>
    </w:div>
    <w:div w:id="868835646">
      <w:bodyDiv w:val="1"/>
      <w:marLeft w:val="0"/>
      <w:marRight w:val="0"/>
      <w:marTop w:val="0"/>
      <w:marBottom w:val="0"/>
      <w:divBdr>
        <w:top w:val="none" w:sz="0" w:space="0" w:color="auto"/>
        <w:left w:val="none" w:sz="0" w:space="0" w:color="auto"/>
        <w:bottom w:val="none" w:sz="0" w:space="0" w:color="auto"/>
        <w:right w:val="none" w:sz="0" w:space="0" w:color="auto"/>
      </w:divBdr>
    </w:div>
    <w:div w:id="869609044">
      <w:bodyDiv w:val="1"/>
      <w:marLeft w:val="0"/>
      <w:marRight w:val="0"/>
      <w:marTop w:val="0"/>
      <w:marBottom w:val="0"/>
      <w:divBdr>
        <w:top w:val="none" w:sz="0" w:space="0" w:color="auto"/>
        <w:left w:val="none" w:sz="0" w:space="0" w:color="auto"/>
        <w:bottom w:val="none" w:sz="0" w:space="0" w:color="auto"/>
        <w:right w:val="none" w:sz="0" w:space="0" w:color="auto"/>
      </w:divBdr>
    </w:div>
    <w:div w:id="869682154">
      <w:bodyDiv w:val="1"/>
      <w:marLeft w:val="0"/>
      <w:marRight w:val="0"/>
      <w:marTop w:val="0"/>
      <w:marBottom w:val="0"/>
      <w:divBdr>
        <w:top w:val="none" w:sz="0" w:space="0" w:color="auto"/>
        <w:left w:val="none" w:sz="0" w:space="0" w:color="auto"/>
        <w:bottom w:val="none" w:sz="0" w:space="0" w:color="auto"/>
        <w:right w:val="none" w:sz="0" w:space="0" w:color="auto"/>
      </w:divBdr>
    </w:div>
    <w:div w:id="869688660">
      <w:bodyDiv w:val="1"/>
      <w:marLeft w:val="0"/>
      <w:marRight w:val="0"/>
      <w:marTop w:val="0"/>
      <w:marBottom w:val="0"/>
      <w:divBdr>
        <w:top w:val="none" w:sz="0" w:space="0" w:color="auto"/>
        <w:left w:val="none" w:sz="0" w:space="0" w:color="auto"/>
        <w:bottom w:val="none" w:sz="0" w:space="0" w:color="auto"/>
        <w:right w:val="none" w:sz="0" w:space="0" w:color="auto"/>
      </w:divBdr>
    </w:div>
    <w:div w:id="869951771">
      <w:bodyDiv w:val="1"/>
      <w:marLeft w:val="0"/>
      <w:marRight w:val="0"/>
      <w:marTop w:val="0"/>
      <w:marBottom w:val="0"/>
      <w:divBdr>
        <w:top w:val="none" w:sz="0" w:space="0" w:color="auto"/>
        <w:left w:val="none" w:sz="0" w:space="0" w:color="auto"/>
        <w:bottom w:val="none" w:sz="0" w:space="0" w:color="auto"/>
        <w:right w:val="none" w:sz="0" w:space="0" w:color="auto"/>
      </w:divBdr>
    </w:div>
    <w:div w:id="870535518">
      <w:bodyDiv w:val="1"/>
      <w:marLeft w:val="0"/>
      <w:marRight w:val="0"/>
      <w:marTop w:val="0"/>
      <w:marBottom w:val="0"/>
      <w:divBdr>
        <w:top w:val="none" w:sz="0" w:space="0" w:color="auto"/>
        <w:left w:val="none" w:sz="0" w:space="0" w:color="auto"/>
        <w:bottom w:val="none" w:sz="0" w:space="0" w:color="auto"/>
        <w:right w:val="none" w:sz="0" w:space="0" w:color="auto"/>
      </w:divBdr>
    </w:div>
    <w:div w:id="870647616">
      <w:bodyDiv w:val="1"/>
      <w:marLeft w:val="0"/>
      <w:marRight w:val="0"/>
      <w:marTop w:val="0"/>
      <w:marBottom w:val="0"/>
      <w:divBdr>
        <w:top w:val="none" w:sz="0" w:space="0" w:color="auto"/>
        <w:left w:val="none" w:sz="0" w:space="0" w:color="auto"/>
        <w:bottom w:val="none" w:sz="0" w:space="0" w:color="auto"/>
        <w:right w:val="none" w:sz="0" w:space="0" w:color="auto"/>
      </w:divBdr>
    </w:div>
    <w:div w:id="870729301">
      <w:bodyDiv w:val="1"/>
      <w:marLeft w:val="0"/>
      <w:marRight w:val="0"/>
      <w:marTop w:val="0"/>
      <w:marBottom w:val="0"/>
      <w:divBdr>
        <w:top w:val="none" w:sz="0" w:space="0" w:color="auto"/>
        <w:left w:val="none" w:sz="0" w:space="0" w:color="auto"/>
        <w:bottom w:val="none" w:sz="0" w:space="0" w:color="auto"/>
        <w:right w:val="none" w:sz="0" w:space="0" w:color="auto"/>
      </w:divBdr>
    </w:div>
    <w:div w:id="870801536">
      <w:bodyDiv w:val="1"/>
      <w:marLeft w:val="0"/>
      <w:marRight w:val="0"/>
      <w:marTop w:val="0"/>
      <w:marBottom w:val="0"/>
      <w:divBdr>
        <w:top w:val="none" w:sz="0" w:space="0" w:color="auto"/>
        <w:left w:val="none" w:sz="0" w:space="0" w:color="auto"/>
        <w:bottom w:val="none" w:sz="0" w:space="0" w:color="auto"/>
        <w:right w:val="none" w:sz="0" w:space="0" w:color="auto"/>
      </w:divBdr>
    </w:div>
    <w:div w:id="870918446">
      <w:bodyDiv w:val="1"/>
      <w:marLeft w:val="0"/>
      <w:marRight w:val="0"/>
      <w:marTop w:val="0"/>
      <w:marBottom w:val="0"/>
      <w:divBdr>
        <w:top w:val="none" w:sz="0" w:space="0" w:color="auto"/>
        <w:left w:val="none" w:sz="0" w:space="0" w:color="auto"/>
        <w:bottom w:val="none" w:sz="0" w:space="0" w:color="auto"/>
        <w:right w:val="none" w:sz="0" w:space="0" w:color="auto"/>
      </w:divBdr>
    </w:div>
    <w:div w:id="870996199">
      <w:bodyDiv w:val="1"/>
      <w:marLeft w:val="0"/>
      <w:marRight w:val="0"/>
      <w:marTop w:val="0"/>
      <w:marBottom w:val="0"/>
      <w:divBdr>
        <w:top w:val="none" w:sz="0" w:space="0" w:color="auto"/>
        <w:left w:val="none" w:sz="0" w:space="0" w:color="auto"/>
        <w:bottom w:val="none" w:sz="0" w:space="0" w:color="auto"/>
        <w:right w:val="none" w:sz="0" w:space="0" w:color="auto"/>
      </w:divBdr>
    </w:div>
    <w:div w:id="871455790">
      <w:bodyDiv w:val="1"/>
      <w:marLeft w:val="0"/>
      <w:marRight w:val="0"/>
      <w:marTop w:val="0"/>
      <w:marBottom w:val="0"/>
      <w:divBdr>
        <w:top w:val="none" w:sz="0" w:space="0" w:color="auto"/>
        <w:left w:val="none" w:sz="0" w:space="0" w:color="auto"/>
        <w:bottom w:val="none" w:sz="0" w:space="0" w:color="auto"/>
        <w:right w:val="none" w:sz="0" w:space="0" w:color="auto"/>
      </w:divBdr>
    </w:div>
    <w:div w:id="871460355">
      <w:bodyDiv w:val="1"/>
      <w:marLeft w:val="0"/>
      <w:marRight w:val="0"/>
      <w:marTop w:val="0"/>
      <w:marBottom w:val="0"/>
      <w:divBdr>
        <w:top w:val="none" w:sz="0" w:space="0" w:color="auto"/>
        <w:left w:val="none" w:sz="0" w:space="0" w:color="auto"/>
        <w:bottom w:val="none" w:sz="0" w:space="0" w:color="auto"/>
        <w:right w:val="none" w:sz="0" w:space="0" w:color="auto"/>
      </w:divBdr>
    </w:div>
    <w:div w:id="871503383">
      <w:bodyDiv w:val="1"/>
      <w:marLeft w:val="0"/>
      <w:marRight w:val="0"/>
      <w:marTop w:val="0"/>
      <w:marBottom w:val="0"/>
      <w:divBdr>
        <w:top w:val="none" w:sz="0" w:space="0" w:color="auto"/>
        <w:left w:val="none" w:sz="0" w:space="0" w:color="auto"/>
        <w:bottom w:val="none" w:sz="0" w:space="0" w:color="auto"/>
        <w:right w:val="none" w:sz="0" w:space="0" w:color="auto"/>
      </w:divBdr>
    </w:div>
    <w:div w:id="871503756">
      <w:bodyDiv w:val="1"/>
      <w:marLeft w:val="0"/>
      <w:marRight w:val="0"/>
      <w:marTop w:val="0"/>
      <w:marBottom w:val="0"/>
      <w:divBdr>
        <w:top w:val="none" w:sz="0" w:space="0" w:color="auto"/>
        <w:left w:val="none" w:sz="0" w:space="0" w:color="auto"/>
        <w:bottom w:val="none" w:sz="0" w:space="0" w:color="auto"/>
        <w:right w:val="none" w:sz="0" w:space="0" w:color="auto"/>
      </w:divBdr>
    </w:div>
    <w:div w:id="871504675">
      <w:bodyDiv w:val="1"/>
      <w:marLeft w:val="0"/>
      <w:marRight w:val="0"/>
      <w:marTop w:val="0"/>
      <w:marBottom w:val="0"/>
      <w:divBdr>
        <w:top w:val="none" w:sz="0" w:space="0" w:color="auto"/>
        <w:left w:val="none" w:sz="0" w:space="0" w:color="auto"/>
        <w:bottom w:val="none" w:sz="0" w:space="0" w:color="auto"/>
        <w:right w:val="none" w:sz="0" w:space="0" w:color="auto"/>
      </w:divBdr>
    </w:div>
    <w:div w:id="871575042">
      <w:bodyDiv w:val="1"/>
      <w:marLeft w:val="0"/>
      <w:marRight w:val="0"/>
      <w:marTop w:val="0"/>
      <w:marBottom w:val="0"/>
      <w:divBdr>
        <w:top w:val="none" w:sz="0" w:space="0" w:color="auto"/>
        <w:left w:val="none" w:sz="0" w:space="0" w:color="auto"/>
        <w:bottom w:val="none" w:sz="0" w:space="0" w:color="auto"/>
        <w:right w:val="none" w:sz="0" w:space="0" w:color="auto"/>
      </w:divBdr>
    </w:div>
    <w:div w:id="871694802">
      <w:bodyDiv w:val="1"/>
      <w:marLeft w:val="0"/>
      <w:marRight w:val="0"/>
      <w:marTop w:val="0"/>
      <w:marBottom w:val="0"/>
      <w:divBdr>
        <w:top w:val="none" w:sz="0" w:space="0" w:color="auto"/>
        <w:left w:val="none" w:sz="0" w:space="0" w:color="auto"/>
        <w:bottom w:val="none" w:sz="0" w:space="0" w:color="auto"/>
        <w:right w:val="none" w:sz="0" w:space="0" w:color="auto"/>
      </w:divBdr>
    </w:div>
    <w:div w:id="871721885">
      <w:bodyDiv w:val="1"/>
      <w:marLeft w:val="0"/>
      <w:marRight w:val="0"/>
      <w:marTop w:val="0"/>
      <w:marBottom w:val="0"/>
      <w:divBdr>
        <w:top w:val="none" w:sz="0" w:space="0" w:color="auto"/>
        <w:left w:val="none" w:sz="0" w:space="0" w:color="auto"/>
        <w:bottom w:val="none" w:sz="0" w:space="0" w:color="auto"/>
        <w:right w:val="none" w:sz="0" w:space="0" w:color="auto"/>
      </w:divBdr>
    </w:div>
    <w:div w:id="872115882">
      <w:bodyDiv w:val="1"/>
      <w:marLeft w:val="0"/>
      <w:marRight w:val="0"/>
      <w:marTop w:val="0"/>
      <w:marBottom w:val="0"/>
      <w:divBdr>
        <w:top w:val="none" w:sz="0" w:space="0" w:color="auto"/>
        <w:left w:val="none" w:sz="0" w:space="0" w:color="auto"/>
        <w:bottom w:val="none" w:sz="0" w:space="0" w:color="auto"/>
        <w:right w:val="none" w:sz="0" w:space="0" w:color="auto"/>
      </w:divBdr>
    </w:div>
    <w:div w:id="872306782">
      <w:bodyDiv w:val="1"/>
      <w:marLeft w:val="0"/>
      <w:marRight w:val="0"/>
      <w:marTop w:val="0"/>
      <w:marBottom w:val="0"/>
      <w:divBdr>
        <w:top w:val="none" w:sz="0" w:space="0" w:color="auto"/>
        <w:left w:val="none" w:sz="0" w:space="0" w:color="auto"/>
        <w:bottom w:val="none" w:sz="0" w:space="0" w:color="auto"/>
        <w:right w:val="none" w:sz="0" w:space="0" w:color="auto"/>
      </w:divBdr>
    </w:div>
    <w:div w:id="872379334">
      <w:bodyDiv w:val="1"/>
      <w:marLeft w:val="0"/>
      <w:marRight w:val="0"/>
      <w:marTop w:val="0"/>
      <w:marBottom w:val="0"/>
      <w:divBdr>
        <w:top w:val="none" w:sz="0" w:space="0" w:color="auto"/>
        <w:left w:val="none" w:sz="0" w:space="0" w:color="auto"/>
        <w:bottom w:val="none" w:sz="0" w:space="0" w:color="auto"/>
        <w:right w:val="none" w:sz="0" w:space="0" w:color="auto"/>
      </w:divBdr>
    </w:div>
    <w:div w:id="872502490">
      <w:bodyDiv w:val="1"/>
      <w:marLeft w:val="0"/>
      <w:marRight w:val="0"/>
      <w:marTop w:val="0"/>
      <w:marBottom w:val="0"/>
      <w:divBdr>
        <w:top w:val="none" w:sz="0" w:space="0" w:color="auto"/>
        <w:left w:val="none" w:sz="0" w:space="0" w:color="auto"/>
        <w:bottom w:val="none" w:sz="0" w:space="0" w:color="auto"/>
        <w:right w:val="none" w:sz="0" w:space="0" w:color="auto"/>
      </w:divBdr>
    </w:div>
    <w:div w:id="872887466">
      <w:bodyDiv w:val="1"/>
      <w:marLeft w:val="0"/>
      <w:marRight w:val="0"/>
      <w:marTop w:val="0"/>
      <w:marBottom w:val="0"/>
      <w:divBdr>
        <w:top w:val="none" w:sz="0" w:space="0" w:color="auto"/>
        <w:left w:val="none" w:sz="0" w:space="0" w:color="auto"/>
        <w:bottom w:val="none" w:sz="0" w:space="0" w:color="auto"/>
        <w:right w:val="none" w:sz="0" w:space="0" w:color="auto"/>
      </w:divBdr>
    </w:div>
    <w:div w:id="873007023">
      <w:bodyDiv w:val="1"/>
      <w:marLeft w:val="0"/>
      <w:marRight w:val="0"/>
      <w:marTop w:val="0"/>
      <w:marBottom w:val="0"/>
      <w:divBdr>
        <w:top w:val="none" w:sz="0" w:space="0" w:color="auto"/>
        <w:left w:val="none" w:sz="0" w:space="0" w:color="auto"/>
        <w:bottom w:val="none" w:sz="0" w:space="0" w:color="auto"/>
        <w:right w:val="none" w:sz="0" w:space="0" w:color="auto"/>
      </w:divBdr>
    </w:div>
    <w:div w:id="873032475">
      <w:bodyDiv w:val="1"/>
      <w:marLeft w:val="0"/>
      <w:marRight w:val="0"/>
      <w:marTop w:val="0"/>
      <w:marBottom w:val="0"/>
      <w:divBdr>
        <w:top w:val="none" w:sz="0" w:space="0" w:color="auto"/>
        <w:left w:val="none" w:sz="0" w:space="0" w:color="auto"/>
        <w:bottom w:val="none" w:sz="0" w:space="0" w:color="auto"/>
        <w:right w:val="none" w:sz="0" w:space="0" w:color="auto"/>
      </w:divBdr>
    </w:div>
    <w:div w:id="873076916">
      <w:bodyDiv w:val="1"/>
      <w:marLeft w:val="0"/>
      <w:marRight w:val="0"/>
      <w:marTop w:val="0"/>
      <w:marBottom w:val="0"/>
      <w:divBdr>
        <w:top w:val="none" w:sz="0" w:space="0" w:color="auto"/>
        <w:left w:val="none" w:sz="0" w:space="0" w:color="auto"/>
        <w:bottom w:val="none" w:sz="0" w:space="0" w:color="auto"/>
        <w:right w:val="none" w:sz="0" w:space="0" w:color="auto"/>
      </w:divBdr>
    </w:div>
    <w:div w:id="873151968">
      <w:bodyDiv w:val="1"/>
      <w:marLeft w:val="0"/>
      <w:marRight w:val="0"/>
      <w:marTop w:val="0"/>
      <w:marBottom w:val="0"/>
      <w:divBdr>
        <w:top w:val="none" w:sz="0" w:space="0" w:color="auto"/>
        <w:left w:val="none" w:sz="0" w:space="0" w:color="auto"/>
        <w:bottom w:val="none" w:sz="0" w:space="0" w:color="auto"/>
        <w:right w:val="none" w:sz="0" w:space="0" w:color="auto"/>
      </w:divBdr>
    </w:div>
    <w:div w:id="873153145">
      <w:bodyDiv w:val="1"/>
      <w:marLeft w:val="0"/>
      <w:marRight w:val="0"/>
      <w:marTop w:val="0"/>
      <w:marBottom w:val="0"/>
      <w:divBdr>
        <w:top w:val="none" w:sz="0" w:space="0" w:color="auto"/>
        <w:left w:val="none" w:sz="0" w:space="0" w:color="auto"/>
        <w:bottom w:val="none" w:sz="0" w:space="0" w:color="auto"/>
        <w:right w:val="none" w:sz="0" w:space="0" w:color="auto"/>
      </w:divBdr>
    </w:div>
    <w:div w:id="873494110">
      <w:bodyDiv w:val="1"/>
      <w:marLeft w:val="0"/>
      <w:marRight w:val="0"/>
      <w:marTop w:val="0"/>
      <w:marBottom w:val="0"/>
      <w:divBdr>
        <w:top w:val="none" w:sz="0" w:space="0" w:color="auto"/>
        <w:left w:val="none" w:sz="0" w:space="0" w:color="auto"/>
        <w:bottom w:val="none" w:sz="0" w:space="0" w:color="auto"/>
        <w:right w:val="none" w:sz="0" w:space="0" w:color="auto"/>
      </w:divBdr>
    </w:div>
    <w:div w:id="873496139">
      <w:bodyDiv w:val="1"/>
      <w:marLeft w:val="0"/>
      <w:marRight w:val="0"/>
      <w:marTop w:val="0"/>
      <w:marBottom w:val="0"/>
      <w:divBdr>
        <w:top w:val="none" w:sz="0" w:space="0" w:color="auto"/>
        <w:left w:val="none" w:sz="0" w:space="0" w:color="auto"/>
        <w:bottom w:val="none" w:sz="0" w:space="0" w:color="auto"/>
        <w:right w:val="none" w:sz="0" w:space="0" w:color="auto"/>
      </w:divBdr>
    </w:div>
    <w:div w:id="873496431">
      <w:bodyDiv w:val="1"/>
      <w:marLeft w:val="0"/>
      <w:marRight w:val="0"/>
      <w:marTop w:val="0"/>
      <w:marBottom w:val="0"/>
      <w:divBdr>
        <w:top w:val="none" w:sz="0" w:space="0" w:color="auto"/>
        <w:left w:val="none" w:sz="0" w:space="0" w:color="auto"/>
        <w:bottom w:val="none" w:sz="0" w:space="0" w:color="auto"/>
        <w:right w:val="none" w:sz="0" w:space="0" w:color="auto"/>
      </w:divBdr>
    </w:div>
    <w:div w:id="873544662">
      <w:bodyDiv w:val="1"/>
      <w:marLeft w:val="0"/>
      <w:marRight w:val="0"/>
      <w:marTop w:val="0"/>
      <w:marBottom w:val="0"/>
      <w:divBdr>
        <w:top w:val="none" w:sz="0" w:space="0" w:color="auto"/>
        <w:left w:val="none" w:sz="0" w:space="0" w:color="auto"/>
        <w:bottom w:val="none" w:sz="0" w:space="0" w:color="auto"/>
        <w:right w:val="none" w:sz="0" w:space="0" w:color="auto"/>
      </w:divBdr>
    </w:div>
    <w:div w:id="873545106">
      <w:bodyDiv w:val="1"/>
      <w:marLeft w:val="0"/>
      <w:marRight w:val="0"/>
      <w:marTop w:val="0"/>
      <w:marBottom w:val="0"/>
      <w:divBdr>
        <w:top w:val="none" w:sz="0" w:space="0" w:color="auto"/>
        <w:left w:val="none" w:sz="0" w:space="0" w:color="auto"/>
        <w:bottom w:val="none" w:sz="0" w:space="0" w:color="auto"/>
        <w:right w:val="none" w:sz="0" w:space="0" w:color="auto"/>
      </w:divBdr>
    </w:div>
    <w:div w:id="873615955">
      <w:bodyDiv w:val="1"/>
      <w:marLeft w:val="0"/>
      <w:marRight w:val="0"/>
      <w:marTop w:val="0"/>
      <w:marBottom w:val="0"/>
      <w:divBdr>
        <w:top w:val="none" w:sz="0" w:space="0" w:color="auto"/>
        <w:left w:val="none" w:sz="0" w:space="0" w:color="auto"/>
        <w:bottom w:val="none" w:sz="0" w:space="0" w:color="auto"/>
        <w:right w:val="none" w:sz="0" w:space="0" w:color="auto"/>
      </w:divBdr>
    </w:div>
    <w:div w:id="874004373">
      <w:bodyDiv w:val="1"/>
      <w:marLeft w:val="0"/>
      <w:marRight w:val="0"/>
      <w:marTop w:val="0"/>
      <w:marBottom w:val="0"/>
      <w:divBdr>
        <w:top w:val="none" w:sz="0" w:space="0" w:color="auto"/>
        <w:left w:val="none" w:sz="0" w:space="0" w:color="auto"/>
        <w:bottom w:val="none" w:sz="0" w:space="0" w:color="auto"/>
        <w:right w:val="none" w:sz="0" w:space="0" w:color="auto"/>
      </w:divBdr>
    </w:div>
    <w:div w:id="874272458">
      <w:bodyDiv w:val="1"/>
      <w:marLeft w:val="0"/>
      <w:marRight w:val="0"/>
      <w:marTop w:val="0"/>
      <w:marBottom w:val="0"/>
      <w:divBdr>
        <w:top w:val="none" w:sz="0" w:space="0" w:color="auto"/>
        <w:left w:val="none" w:sz="0" w:space="0" w:color="auto"/>
        <w:bottom w:val="none" w:sz="0" w:space="0" w:color="auto"/>
        <w:right w:val="none" w:sz="0" w:space="0" w:color="auto"/>
      </w:divBdr>
    </w:div>
    <w:div w:id="874388923">
      <w:bodyDiv w:val="1"/>
      <w:marLeft w:val="0"/>
      <w:marRight w:val="0"/>
      <w:marTop w:val="0"/>
      <w:marBottom w:val="0"/>
      <w:divBdr>
        <w:top w:val="none" w:sz="0" w:space="0" w:color="auto"/>
        <w:left w:val="none" w:sz="0" w:space="0" w:color="auto"/>
        <w:bottom w:val="none" w:sz="0" w:space="0" w:color="auto"/>
        <w:right w:val="none" w:sz="0" w:space="0" w:color="auto"/>
      </w:divBdr>
    </w:div>
    <w:div w:id="874542316">
      <w:bodyDiv w:val="1"/>
      <w:marLeft w:val="0"/>
      <w:marRight w:val="0"/>
      <w:marTop w:val="0"/>
      <w:marBottom w:val="0"/>
      <w:divBdr>
        <w:top w:val="none" w:sz="0" w:space="0" w:color="auto"/>
        <w:left w:val="none" w:sz="0" w:space="0" w:color="auto"/>
        <w:bottom w:val="none" w:sz="0" w:space="0" w:color="auto"/>
        <w:right w:val="none" w:sz="0" w:space="0" w:color="auto"/>
      </w:divBdr>
    </w:div>
    <w:div w:id="874582112">
      <w:bodyDiv w:val="1"/>
      <w:marLeft w:val="0"/>
      <w:marRight w:val="0"/>
      <w:marTop w:val="0"/>
      <w:marBottom w:val="0"/>
      <w:divBdr>
        <w:top w:val="none" w:sz="0" w:space="0" w:color="auto"/>
        <w:left w:val="none" w:sz="0" w:space="0" w:color="auto"/>
        <w:bottom w:val="none" w:sz="0" w:space="0" w:color="auto"/>
        <w:right w:val="none" w:sz="0" w:space="0" w:color="auto"/>
      </w:divBdr>
    </w:div>
    <w:div w:id="874656343">
      <w:bodyDiv w:val="1"/>
      <w:marLeft w:val="0"/>
      <w:marRight w:val="0"/>
      <w:marTop w:val="0"/>
      <w:marBottom w:val="0"/>
      <w:divBdr>
        <w:top w:val="none" w:sz="0" w:space="0" w:color="auto"/>
        <w:left w:val="none" w:sz="0" w:space="0" w:color="auto"/>
        <w:bottom w:val="none" w:sz="0" w:space="0" w:color="auto"/>
        <w:right w:val="none" w:sz="0" w:space="0" w:color="auto"/>
      </w:divBdr>
    </w:div>
    <w:div w:id="874658915">
      <w:bodyDiv w:val="1"/>
      <w:marLeft w:val="0"/>
      <w:marRight w:val="0"/>
      <w:marTop w:val="0"/>
      <w:marBottom w:val="0"/>
      <w:divBdr>
        <w:top w:val="none" w:sz="0" w:space="0" w:color="auto"/>
        <w:left w:val="none" w:sz="0" w:space="0" w:color="auto"/>
        <w:bottom w:val="none" w:sz="0" w:space="0" w:color="auto"/>
        <w:right w:val="none" w:sz="0" w:space="0" w:color="auto"/>
      </w:divBdr>
    </w:div>
    <w:div w:id="874928727">
      <w:bodyDiv w:val="1"/>
      <w:marLeft w:val="0"/>
      <w:marRight w:val="0"/>
      <w:marTop w:val="0"/>
      <w:marBottom w:val="0"/>
      <w:divBdr>
        <w:top w:val="none" w:sz="0" w:space="0" w:color="auto"/>
        <w:left w:val="none" w:sz="0" w:space="0" w:color="auto"/>
        <w:bottom w:val="none" w:sz="0" w:space="0" w:color="auto"/>
        <w:right w:val="none" w:sz="0" w:space="0" w:color="auto"/>
      </w:divBdr>
    </w:div>
    <w:div w:id="875193158">
      <w:bodyDiv w:val="1"/>
      <w:marLeft w:val="0"/>
      <w:marRight w:val="0"/>
      <w:marTop w:val="0"/>
      <w:marBottom w:val="0"/>
      <w:divBdr>
        <w:top w:val="none" w:sz="0" w:space="0" w:color="auto"/>
        <w:left w:val="none" w:sz="0" w:space="0" w:color="auto"/>
        <w:bottom w:val="none" w:sz="0" w:space="0" w:color="auto"/>
        <w:right w:val="none" w:sz="0" w:space="0" w:color="auto"/>
      </w:divBdr>
    </w:div>
    <w:div w:id="875195889">
      <w:bodyDiv w:val="1"/>
      <w:marLeft w:val="0"/>
      <w:marRight w:val="0"/>
      <w:marTop w:val="0"/>
      <w:marBottom w:val="0"/>
      <w:divBdr>
        <w:top w:val="none" w:sz="0" w:space="0" w:color="auto"/>
        <w:left w:val="none" w:sz="0" w:space="0" w:color="auto"/>
        <w:bottom w:val="none" w:sz="0" w:space="0" w:color="auto"/>
        <w:right w:val="none" w:sz="0" w:space="0" w:color="auto"/>
      </w:divBdr>
    </w:div>
    <w:div w:id="875234470">
      <w:bodyDiv w:val="1"/>
      <w:marLeft w:val="0"/>
      <w:marRight w:val="0"/>
      <w:marTop w:val="0"/>
      <w:marBottom w:val="0"/>
      <w:divBdr>
        <w:top w:val="none" w:sz="0" w:space="0" w:color="auto"/>
        <w:left w:val="none" w:sz="0" w:space="0" w:color="auto"/>
        <w:bottom w:val="none" w:sz="0" w:space="0" w:color="auto"/>
        <w:right w:val="none" w:sz="0" w:space="0" w:color="auto"/>
      </w:divBdr>
    </w:div>
    <w:div w:id="875432105">
      <w:bodyDiv w:val="1"/>
      <w:marLeft w:val="0"/>
      <w:marRight w:val="0"/>
      <w:marTop w:val="0"/>
      <w:marBottom w:val="0"/>
      <w:divBdr>
        <w:top w:val="none" w:sz="0" w:space="0" w:color="auto"/>
        <w:left w:val="none" w:sz="0" w:space="0" w:color="auto"/>
        <w:bottom w:val="none" w:sz="0" w:space="0" w:color="auto"/>
        <w:right w:val="none" w:sz="0" w:space="0" w:color="auto"/>
      </w:divBdr>
    </w:div>
    <w:div w:id="875507253">
      <w:bodyDiv w:val="1"/>
      <w:marLeft w:val="0"/>
      <w:marRight w:val="0"/>
      <w:marTop w:val="0"/>
      <w:marBottom w:val="0"/>
      <w:divBdr>
        <w:top w:val="none" w:sz="0" w:space="0" w:color="auto"/>
        <w:left w:val="none" w:sz="0" w:space="0" w:color="auto"/>
        <w:bottom w:val="none" w:sz="0" w:space="0" w:color="auto"/>
        <w:right w:val="none" w:sz="0" w:space="0" w:color="auto"/>
      </w:divBdr>
    </w:div>
    <w:div w:id="875627378">
      <w:bodyDiv w:val="1"/>
      <w:marLeft w:val="0"/>
      <w:marRight w:val="0"/>
      <w:marTop w:val="0"/>
      <w:marBottom w:val="0"/>
      <w:divBdr>
        <w:top w:val="none" w:sz="0" w:space="0" w:color="auto"/>
        <w:left w:val="none" w:sz="0" w:space="0" w:color="auto"/>
        <w:bottom w:val="none" w:sz="0" w:space="0" w:color="auto"/>
        <w:right w:val="none" w:sz="0" w:space="0" w:color="auto"/>
      </w:divBdr>
    </w:div>
    <w:div w:id="875702497">
      <w:bodyDiv w:val="1"/>
      <w:marLeft w:val="0"/>
      <w:marRight w:val="0"/>
      <w:marTop w:val="0"/>
      <w:marBottom w:val="0"/>
      <w:divBdr>
        <w:top w:val="none" w:sz="0" w:space="0" w:color="auto"/>
        <w:left w:val="none" w:sz="0" w:space="0" w:color="auto"/>
        <w:bottom w:val="none" w:sz="0" w:space="0" w:color="auto"/>
        <w:right w:val="none" w:sz="0" w:space="0" w:color="auto"/>
      </w:divBdr>
    </w:div>
    <w:div w:id="875964621">
      <w:bodyDiv w:val="1"/>
      <w:marLeft w:val="0"/>
      <w:marRight w:val="0"/>
      <w:marTop w:val="0"/>
      <w:marBottom w:val="0"/>
      <w:divBdr>
        <w:top w:val="none" w:sz="0" w:space="0" w:color="auto"/>
        <w:left w:val="none" w:sz="0" w:space="0" w:color="auto"/>
        <w:bottom w:val="none" w:sz="0" w:space="0" w:color="auto"/>
        <w:right w:val="none" w:sz="0" w:space="0" w:color="auto"/>
      </w:divBdr>
    </w:div>
    <w:div w:id="875973764">
      <w:bodyDiv w:val="1"/>
      <w:marLeft w:val="0"/>
      <w:marRight w:val="0"/>
      <w:marTop w:val="0"/>
      <w:marBottom w:val="0"/>
      <w:divBdr>
        <w:top w:val="none" w:sz="0" w:space="0" w:color="auto"/>
        <w:left w:val="none" w:sz="0" w:space="0" w:color="auto"/>
        <w:bottom w:val="none" w:sz="0" w:space="0" w:color="auto"/>
        <w:right w:val="none" w:sz="0" w:space="0" w:color="auto"/>
      </w:divBdr>
    </w:div>
    <w:div w:id="876236686">
      <w:bodyDiv w:val="1"/>
      <w:marLeft w:val="0"/>
      <w:marRight w:val="0"/>
      <w:marTop w:val="0"/>
      <w:marBottom w:val="0"/>
      <w:divBdr>
        <w:top w:val="none" w:sz="0" w:space="0" w:color="auto"/>
        <w:left w:val="none" w:sz="0" w:space="0" w:color="auto"/>
        <w:bottom w:val="none" w:sz="0" w:space="0" w:color="auto"/>
        <w:right w:val="none" w:sz="0" w:space="0" w:color="auto"/>
      </w:divBdr>
    </w:div>
    <w:div w:id="876358109">
      <w:bodyDiv w:val="1"/>
      <w:marLeft w:val="0"/>
      <w:marRight w:val="0"/>
      <w:marTop w:val="0"/>
      <w:marBottom w:val="0"/>
      <w:divBdr>
        <w:top w:val="none" w:sz="0" w:space="0" w:color="auto"/>
        <w:left w:val="none" w:sz="0" w:space="0" w:color="auto"/>
        <w:bottom w:val="none" w:sz="0" w:space="0" w:color="auto"/>
        <w:right w:val="none" w:sz="0" w:space="0" w:color="auto"/>
      </w:divBdr>
    </w:div>
    <w:div w:id="876503915">
      <w:bodyDiv w:val="1"/>
      <w:marLeft w:val="0"/>
      <w:marRight w:val="0"/>
      <w:marTop w:val="0"/>
      <w:marBottom w:val="0"/>
      <w:divBdr>
        <w:top w:val="none" w:sz="0" w:space="0" w:color="auto"/>
        <w:left w:val="none" w:sz="0" w:space="0" w:color="auto"/>
        <w:bottom w:val="none" w:sz="0" w:space="0" w:color="auto"/>
        <w:right w:val="none" w:sz="0" w:space="0" w:color="auto"/>
      </w:divBdr>
    </w:div>
    <w:div w:id="876703717">
      <w:bodyDiv w:val="1"/>
      <w:marLeft w:val="0"/>
      <w:marRight w:val="0"/>
      <w:marTop w:val="0"/>
      <w:marBottom w:val="0"/>
      <w:divBdr>
        <w:top w:val="none" w:sz="0" w:space="0" w:color="auto"/>
        <w:left w:val="none" w:sz="0" w:space="0" w:color="auto"/>
        <w:bottom w:val="none" w:sz="0" w:space="0" w:color="auto"/>
        <w:right w:val="none" w:sz="0" w:space="0" w:color="auto"/>
      </w:divBdr>
    </w:div>
    <w:div w:id="877162068">
      <w:bodyDiv w:val="1"/>
      <w:marLeft w:val="0"/>
      <w:marRight w:val="0"/>
      <w:marTop w:val="0"/>
      <w:marBottom w:val="0"/>
      <w:divBdr>
        <w:top w:val="none" w:sz="0" w:space="0" w:color="auto"/>
        <w:left w:val="none" w:sz="0" w:space="0" w:color="auto"/>
        <w:bottom w:val="none" w:sz="0" w:space="0" w:color="auto"/>
        <w:right w:val="none" w:sz="0" w:space="0" w:color="auto"/>
      </w:divBdr>
    </w:div>
    <w:div w:id="877279681">
      <w:bodyDiv w:val="1"/>
      <w:marLeft w:val="0"/>
      <w:marRight w:val="0"/>
      <w:marTop w:val="0"/>
      <w:marBottom w:val="0"/>
      <w:divBdr>
        <w:top w:val="none" w:sz="0" w:space="0" w:color="auto"/>
        <w:left w:val="none" w:sz="0" w:space="0" w:color="auto"/>
        <w:bottom w:val="none" w:sz="0" w:space="0" w:color="auto"/>
        <w:right w:val="none" w:sz="0" w:space="0" w:color="auto"/>
      </w:divBdr>
    </w:div>
    <w:div w:id="877280184">
      <w:bodyDiv w:val="1"/>
      <w:marLeft w:val="0"/>
      <w:marRight w:val="0"/>
      <w:marTop w:val="0"/>
      <w:marBottom w:val="0"/>
      <w:divBdr>
        <w:top w:val="none" w:sz="0" w:space="0" w:color="auto"/>
        <w:left w:val="none" w:sz="0" w:space="0" w:color="auto"/>
        <w:bottom w:val="none" w:sz="0" w:space="0" w:color="auto"/>
        <w:right w:val="none" w:sz="0" w:space="0" w:color="auto"/>
      </w:divBdr>
    </w:div>
    <w:div w:id="877425590">
      <w:bodyDiv w:val="1"/>
      <w:marLeft w:val="0"/>
      <w:marRight w:val="0"/>
      <w:marTop w:val="0"/>
      <w:marBottom w:val="0"/>
      <w:divBdr>
        <w:top w:val="none" w:sz="0" w:space="0" w:color="auto"/>
        <w:left w:val="none" w:sz="0" w:space="0" w:color="auto"/>
        <w:bottom w:val="none" w:sz="0" w:space="0" w:color="auto"/>
        <w:right w:val="none" w:sz="0" w:space="0" w:color="auto"/>
      </w:divBdr>
    </w:div>
    <w:div w:id="877426826">
      <w:bodyDiv w:val="1"/>
      <w:marLeft w:val="0"/>
      <w:marRight w:val="0"/>
      <w:marTop w:val="0"/>
      <w:marBottom w:val="0"/>
      <w:divBdr>
        <w:top w:val="none" w:sz="0" w:space="0" w:color="auto"/>
        <w:left w:val="none" w:sz="0" w:space="0" w:color="auto"/>
        <w:bottom w:val="none" w:sz="0" w:space="0" w:color="auto"/>
        <w:right w:val="none" w:sz="0" w:space="0" w:color="auto"/>
      </w:divBdr>
    </w:div>
    <w:div w:id="877469857">
      <w:bodyDiv w:val="1"/>
      <w:marLeft w:val="0"/>
      <w:marRight w:val="0"/>
      <w:marTop w:val="0"/>
      <w:marBottom w:val="0"/>
      <w:divBdr>
        <w:top w:val="none" w:sz="0" w:space="0" w:color="auto"/>
        <w:left w:val="none" w:sz="0" w:space="0" w:color="auto"/>
        <w:bottom w:val="none" w:sz="0" w:space="0" w:color="auto"/>
        <w:right w:val="none" w:sz="0" w:space="0" w:color="auto"/>
      </w:divBdr>
    </w:div>
    <w:div w:id="877624992">
      <w:bodyDiv w:val="1"/>
      <w:marLeft w:val="0"/>
      <w:marRight w:val="0"/>
      <w:marTop w:val="0"/>
      <w:marBottom w:val="0"/>
      <w:divBdr>
        <w:top w:val="none" w:sz="0" w:space="0" w:color="auto"/>
        <w:left w:val="none" w:sz="0" w:space="0" w:color="auto"/>
        <w:bottom w:val="none" w:sz="0" w:space="0" w:color="auto"/>
        <w:right w:val="none" w:sz="0" w:space="0" w:color="auto"/>
      </w:divBdr>
    </w:div>
    <w:div w:id="877625186">
      <w:bodyDiv w:val="1"/>
      <w:marLeft w:val="0"/>
      <w:marRight w:val="0"/>
      <w:marTop w:val="0"/>
      <w:marBottom w:val="0"/>
      <w:divBdr>
        <w:top w:val="none" w:sz="0" w:space="0" w:color="auto"/>
        <w:left w:val="none" w:sz="0" w:space="0" w:color="auto"/>
        <w:bottom w:val="none" w:sz="0" w:space="0" w:color="auto"/>
        <w:right w:val="none" w:sz="0" w:space="0" w:color="auto"/>
      </w:divBdr>
    </w:div>
    <w:div w:id="877856145">
      <w:bodyDiv w:val="1"/>
      <w:marLeft w:val="0"/>
      <w:marRight w:val="0"/>
      <w:marTop w:val="0"/>
      <w:marBottom w:val="0"/>
      <w:divBdr>
        <w:top w:val="none" w:sz="0" w:space="0" w:color="auto"/>
        <w:left w:val="none" w:sz="0" w:space="0" w:color="auto"/>
        <w:bottom w:val="none" w:sz="0" w:space="0" w:color="auto"/>
        <w:right w:val="none" w:sz="0" w:space="0" w:color="auto"/>
      </w:divBdr>
    </w:div>
    <w:div w:id="877930851">
      <w:bodyDiv w:val="1"/>
      <w:marLeft w:val="0"/>
      <w:marRight w:val="0"/>
      <w:marTop w:val="0"/>
      <w:marBottom w:val="0"/>
      <w:divBdr>
        <w:top w:val="none" w:sz="0" w:space="0" w:color="auto"/>
        <w:left w:val="none" w:sz="0" w:space="0" w:color="auto"/>
        <w:bottom w:val="none" w:sz="0" w:space="0" w:color="auto"/>
        <w:right w:val="none" w:sz="0" w:space="0" w:color="auto"/>
      </w:divBdr>
    </w:div>
    <w:div w:id="878083291">
      <w:bodyDiv w:val="1"/>
      <w:marLeft w:val="0"/>
      <w:marRight w:val="0"/>
      <w:marTop w:val="0"/>
      <w:marBottom w:val="0"/>
      <w:divBdr>
        <w:top w:val="none" w:sz="0" w:space="0" w:color="auto"/>
        <w:left w:val="none" w:sz="0" w:space="0" w:color="auto"/>
        <w:bottom w:val="none" w:sz="0" w:space="0" w:color="auto"/>
        <w:right w:val="none" w:sz="0" w:space="0" w:color="auto"/>
      </w:divBdr>
    </w:div>
    <w:div w:id="878475605">
      <w:bodyDiv w:val="1"/>
      <w:marLeft w:val="0"/>
      <w:marRight w:val="0"/>
      <w:marTop w:val="0"/>
      <w:marBottom w:val="0"/>
      <w:divBdr>
        <w:top w:val="none" w:sz="0" w:space="0" w:color="auto"/>
        <w:left w:val="none" w:sz="0" w:space="0" w:color="auto"/>
        <w:bottom w:val="none" w:sz="0" w:space="0" w:color="auto"/>
        <w:right w:val="none" w:sz="0" w:space="0" w:color="auto"/>
      </w:divBdr>
    </w:div>
    <w:div w:id="878783184">
      <w:bodyDiv w:val="1"/>
      <w:marLeft w:val="0"/>
      <w:marRight w:val="0"/>
      <w:marTop w:val="0"/>
      <w:marBottom w:val="0"/>
      <w:divBdr>
        <w:top w:val="none" w:sz="0" w:space="0" w:color="auto"/>
        <w:left w:val="none" w:sz="0" w:space="0" w:color="auto"/>
        <w:bottom w:val="none" w:sz="0" w:space="0" w:color="auto"/>
        <w:right w:val="none" w:sz="0" w:space="0" w:color="auto"/>
      </w:divBdr>
    </w:div>
    <w:div w:id="878972577">
      <w:bodyDiv w:val="1"/>
      <w:marLeft w:val="0"/>
      <w:marRight w:val="0"/>
      <w:marTop w:val="0"/>
      <w:marBottom w:val="0"/>
      <w:divBdr>
        <w:top w:val="none" w:sz="0" w:space="0" w:color="auto"/>
        <w:left w:val="none" w:sz="0" w:space="0" w:color="auto"/>
        <w:bottom w:val="none" w:sz="0" w:space="0" w:color="auto"/>
        <w:right w:val="none" w:sz="0" w:space="0" w:color="auto"/>
      </w:divBdr>
    </w:div>
    <w:div w:id="879241700">
      <w:bodyDiv w:val="1"/>
      <w:marLeft w:val="0"/>
      <w:marRight w:val="0"/>
      <w:marTop w:val="0"/>
      <w:marBottom w:val="0"/>
      <w:divBdr>
        <w:top w:val="none" w:sz="0" w:space="0" w:color="auto"/>
        <w:left w:val="none" w:sz="0" w:space="0" w:color="auto"/>
        <w:bottom w:val="none" w:sz="0" w:space="0" w:color="auto"/>
        <w:right w:val="none" w:sz="0" w:space="0" w:color="auto"/>
      </w:divBdr>
    </w:div>
    <w:div w:id="879249354">
      <w:bodyDiv w:val="1"/>
      <w:marLeft w:val="0"/>
      <w:marRight w:val="0"/>
      <w:marTop w:val="0"/>
      <w:marBottom w:val="0"/>
      <w:divBdr>
        <w:top w:val="none" w:sz="0" w:space="0" w:color="auto"/>
        <w:left w:val="none" w:sz="0" w:space="0" w:color="auto"/>
        <w:bottom w:val="none" w:sz="0" w:space="0" w:color="auto"/>
        <w:right w:val="none" w:sz="0" w:space="0" w:color="auto"/>
      </w:divBdr>
    </w:div>
    <w:div w:id="879518728">
      <w:bodyDiv w:val="1"/>
      <w:marLeft w:val="0"/>
      <w:marRight w:val="0"/>
      <w:marTop w:val="0"/>
      <w:marBottom w:val="0"/>
      <w:divBdr>
        <w:top w:val="none" w:sz="0" w:space="0" w:color="auto"/>
        <w:left w:val="none" w:sz="0" w:space="0" w:color="auto"/>
        <w:bottom w:val="none" w:sz="0" w:space="0" w:color="auto"/>
        <w:right w:val="none" w:sz="0" w:space="0" w:color="auto"/>
      </w:divBdr>
    </w:div>
    <w:div w:id="879632665">
      <w:bodyDiv w:val="1"/>
      <w:marLeft w:val="0"/>
      <w:marRight w:val="0"/>
      <w:marTop w:val="0"/>
      <w:marBottom w:val="0"/>
      <w:divBdr>
        <w:top w:val="none" w:sz="0" w:space="0" w:color="auto"/>
        <w:left w:val="none" w:sz="0" w:space="0" w:color="auto"/>
        <w:bottom w:val="none" w:sz="0" w:space="0" w:color="auto"/>
        <w:right w:val="none" w:sz="0" w:space="0" w:color="auto"/>
      </w:divBdr>
    </w:div>
    <w:div w:id="879702851">
      <w:bodyDiv w:val="1"/>
      <w:marLeft w:val="0"/>
      <w:marRight w:val="0"/>
      <w:marTop w:val="0"/>
      <w:marBottom w:val="0"/>
      <w:divBdr>
        <w:top w:val="none" w:sz="0" w:space="0" w:color="auto"/>
        <w:left w:val="none" w:sz="0" w:space="0" w:color="auto"/>
        <w:bottom w:val="none" w:sz="0" w:space="0" w:color="auto"/>
        <w:right w:val="none" w:sz="0" w:space="0" w:color="auto"/>
      </w:divBdr>
      <w:divsChild>
        <w:div w:id="1796437021">
          <w:marLeft w:val="0"/>
          <w:marRight w:val="0"/>
          <w:marTop w:val="0"/>
          <w:marBottom w:val="0"/>
          <w:divBdr>
            <w:top w:val="none" w:sz="0" w:space="0" w:color="auto"/>
            <w:left w:val="none" w:sz="0" w:space="0" w:color="auto"/>
            <w:bottom w:val="none" w:sz="0" w:space="0" w:color="auto"/>
            <w:right w:val="none" w:sz="0" w:space="0" w:color="auto"/>
          </w:divBdr>
        </w:div>
      </w:divsChild>
    </w:div>
    <w:div w:id="880288993">
      <w:bodyDiv w:val="1"/>
      <w:marLeft w:val="0"/>
      <w:marRight w:val="0"/>
      <w:marTop w:val="0"/>
      <w:marBottom w:val="0"/>
      <w:divBdr>
        <w:top w:val="none" w:sz="0" w:space="0" w:color="auto"/>
        <w:left w:val="none" w:sz="0" w:space="0" w:color="auto"/>
        <w:bottom w:val="none" w:sz="0" w:space="0" w:color="auto"/>
        <w:right w:val="none" w:sz="0" w:space="0" w:color="auto"/>
      </w:divBdr>
    </w:div>
    <w:div w:id="880433102">
      <w:bodyDiv w:val="1"/>
      <w:marLeft w:val="0"/>
      <w:marRight w:val="0"/>
      <w:marTop w:val="0"/>
      <w:marBottom w:val="0"/>
      <w:divBdr>
        <w:top w:val="none" w:sz="0" w:space="0" w:color="auto"/>
        <w:left w:val="none" w:sz="0" w:space="0" w:color="auto"/>
        <w:bottom w:val="none" w:sz="0" w:space="0" w:color="auto"/>
        <w:right w:val="none" w:sz="0" w:space="0" w:color="auto"/>
      </w:divBdr>
    </w:div>
    <w:div w:id="880551113">
      <w:bodyDiv w:val="1"/>
      <w:marLeft w:val="0"/>
      <w:marRight w:val="0"/>
      <w:marTop w:val="0"/>
      <w:marBottom w:val="0"/>
      <w:divBdr>
        <w:top w:val="none" w:sz="0" w:space="0" w:color="auto"/>
        <w:left w:val="none" w:sz="0" w:space="0" w:color="auto"/>
        <w:bottom w:val="none" w:sz="0" w:space="0" w:color="auto"/>
        <w:right w:val="none" w:sz="0" w:space="0" w:color="auto"/>
      </w:divBdr>
    </w:div>
    <w:div w:id="880560672">
      <w:bodyDiv w:val="1"/>
      <w:marLeft w:val="0"/>
      <w:marRight w:val="0"/>
      <w:marTop w:val="0"/>
      <w:marBottom w:val="0"/>
      <w:divBdr>
        <w:top w:val="none" w:sz="0" w:space="0" w:color="auto"/>
        <w:left w:val="none" w:sz="0" w:space="0" w:color="auto"/>
        <w:bottom w:val="none" w:sz="0" w:space="0" w:color="auto"/>
        <w:right w:val="none" w:sz="0" w:space="0" w:color="auto"/>
      </w:divBdr>
    </w:div>
    <w:div w:id="880752595">
      <w:bodyDiv w:val="1"/>
      <w:marLeft w:val="0"/>
      <w:marRight w:val="0"/>
      <w:marTop w:val="0"/>
      <w:marBottom w:val="0"/>
      <w:divBdr>
        <w:top w:val="none" w:sz="0" w:space="0" w:color="auto"/>
        <w:left w:val="none" w:sz="0" w:space="0" w:color="auto"/>
        <w:bottom w:val="none" w:sz="0" w:space="0" w:color="auto"/>
        <w:right w:val="none" w:sz="0" w:space="0" w:color="auto"/>
      </w:divBdr>
    </w:div>
    <w:div w:id="880899034">
      <w:bodyDiv w:val="1"/>
      <w:marLeft w:val="0"/>
      <w:marRight w:val="0"/>
      <w:marTop w:val="0"/>
      <w:marBottom w:val="0"/>
      <w:divBdr>
        <w:top w:val="none" w:sz="0" w:space="0" w:color="auto"/>
        <w:left w:val="none" w:sz="0" w:space="0" w:color="auto"/>
        <w:bottom w:val="none" w:sz="0" w:space="0" w:color="auto"/>
        <w:right w:val="none" w:sz="0" w:space="0" w:color="auto"/>
      </w:divBdr>
    </w:div>
    <w:div w:id="880939862">
      <w:bodyDiv w:val="1"/>
      <w:marLeft w:val="0"/>
      <w:marRight w:val="0"/>
      <w:marTop w:val="0"/>
      <w:marBottom w:val="0"/>
      <w:divBdr>
        <w:top w:val="none" w:sz="0" w:space="0" w:color="auto"/>
        <w:left w:val="none" w:sz="0" w:space="0" w:color="auto"/>
        <w:bottom w:val="none" w:sz="0" w:space="0" w:color="auto"/>
        <w:right w:val="none" w:sz="0" w:space="0" w:color="auto"/>
      </w:divBdr>
    </w:div>
    <w:div w:id="881746826">
      <w:bodyDiv w:val="1"/>
      <w:marLeft w:val="0"/>
      <w:marRight w:val="0"/>
      <w:marTop w:val="0"/>
      <w:marBottom w:val="0"/>
      <w:divBdr>
        <w:top w:val="none" w:sz="0" w:space="0" w:color="auto"/>
        <w:left w:val="none" w:sz="0" w:space="0" w:color="auto"/>
        <w:bottom w:val="none" w:sz="0" w:space="0" w:color="auto"/>
        <w:right w:val="none" w:sz="0" w:space="0" w:color="auto"/>
      </w:divBdr>
    </w:div>
    <w:div w:id="881751620">
      <w:bodyDiv w:val="1"/>
      <w:marLeft w:val="0"/>
      <w:marRight w:val="0"/>
      <w:marTop w:val="0"/>
      <w:marBottom w:val="0"/>
      <w:divBdr>
        <w:top w:val="none" w:sz="0" w:space="0" w:color="auto"/>
        <w:left w:val="none" w:sz="0" w:space="0" w:color="auto"/>
        <w:bottom w:val="none" w:sz="0" w:space="0" w:color="auto"/>
        <w:right w:val="none" w:sz="0" w:space="0" w:color="auto"/>
      </w:divBdr>
    </w:div>
    <w:div w:id="881792342">
      <w:bodyDiv w:val="1"/>
      <w:marLeft w:val="0"/>
      <w:marRight w:val="0"/>
      <w:marTop w:val="0"/>
      <w:marBottom w:val="0"/>
      <w:divBdr>
        <w:top w:val="none" w:sz="0" w:space="0" w:color="auto"/>
        <w:left w:val="none" w:sz="0" w:space="0" w:color="auto"/>
        <w:bottom w:val="none" w:sz="0" w:space="0" w:color="auto"/>
        <w:right w:val="none" w:sz="0" w:space="0" w:color="auto"/>
      </w:divBdr>
    </w:div>
    <w:div w:id="881985874">
      <w:bodyDiv w:val="1"/>
      <w:marLeft w:val="0"/>
      <w:marRight w:val="0"/>
      <w:marTop w:val="0"/>
      <w:marBottom w:val="0"/>
      <w:divBdr>
        <w:top w:val="none" w:sz="0" w:space="0" w:color="auto"/>
        <w:left w:val="none" w:sz="0" w:space="0" w:color="auto"/>
        <w:bottom w:val="none" w:sz="0" w:space="0" w:color="auto"/>
        <w:right w:val="none" w:sz="0" w:space="0" w:color="auto"/>
      </w:divBdr>
    </w:div>
    <w:div w:id="881986123">
      <w:bodyDiv w:val="1"/>
      <w:marLeft w:val="0"/>
      <w:marRight w:val="0"/>
      <w:marTop w:val="0"/>
      <w:marBottom w:val="0"/>
      <w:divBdr>
        <w:top w:val="none" w:sz="0" w:space="0" w:color="auto"/>
        <w:left w:val="none" w:sz="0" w:space="0" w:color="auto"/>
        <w:bottom w:val="none" w:sz="0" w:space="0" w:color="auto"/>
        <w:right w:val="none" w:sz="0" w:space="0" w:color="auto"/>
      </w:divBdr>
    </w:div>
    <w:div w:id="882134213">
      <w:bodyDiv w:val="1"/>
      <w:marLeft w:val="0"/>
      <w:marRight w:val="0"/>
      <w:marTop w:val="0"/>
      <w:marBottom w:val="0"/>
      <w:divBdr>
        <w:top w:val="none" w:sz="0" w:space="0" w:color="auto"/>
        <w:left w:val="none" w:sz="0" w:space="0" w:color="auto"/>
        <w:bottom w:val="none" w:sz="0" w:space="0" w:color="auto"/>
        <w:right w:val="none" w:sz="0" w:space="0" w:color="auto"/>
      </w:divBdr>
    </w:div>
    <w:div w:id="882180752">
      <w:bodyDiv w:val="1"/>
      <w:marLeft w:val="0"/>
      <w:marRight w:val="0"/>
      <w:marTop w:val="0"/>
      <w:marBottom w:val="0"/>
      <w:divBdr>
        <w:top w:val="none" w:sz="0" w:space="0" w:color="auto"/>
        <w:left w:val="none" w:sz="0" w:space="0" w:color="auto"/>
        <w:bottom w:val="none" w:sz="0" w:space="0" w:color="auto"/>
        <w:right w:val="none" w:sz="0" w:space="0" w:color="auto"/>
      </w:divBdr>
    </w:div>
    <w:div w:id="882867851">
      <w:bodyDiv w:val="1"/>
      <w:marLeft w:val="0"/>
      <w:marRight w:val="0"/>
      <w:marTop w:val="0"/>
      <w:marBottom w:val="0"/>
      <w:divBdr>
        <w:top w:val="none" w:sz="0" w:space="0" w:color="auto"/>
        <w:left w:val="none" w:sz="0" w:space="0" w:color="auto"/>
        <w:bottom w:val="none" w:sz="0" w:space="0" w:color="auto"/>
        <w:right w:val="none" w:sz="0" w:space="0" w:color="auto"/>
      </w:divBdr>
    </w:div>
    <w:div w:id="883174100">
      <w:bodyDiv w:val="1"/>
      <w:marLeft w:val="0"/>
      <w:marRight w:val="0"/>
      <w:marTop w:val="0"/>
      <w:marBottom w:val="0"/>
      <w:divBdr>
        <w:top w:val="none" w:sz="0" w:space="0" w:color="auto"/>
        <w:left w:val="none" w:sz="0" w:space="0" w:color="auto"/>
        <w:bottom w:val="none" w:sz="0" w:space="0" w:color="auto"/>
        <w:right w:val="none" w:sz="0" w:space="0" w:color="auto"/>
      </w:divBdr>
    </w:div>
    <w:div w:id="883365734">
      <w:bodyDiv w:val="1"/>
      <w:marLeft w:val="0"/>
      <w:marRight w:val="0"/>
      <w:marTop w:val="0"/>
      <w:marBottom w:val="0"/>
      <w:divBdr>
        <w:top w:val="none" w:sz="0" w:space="0" w:color="auto"/>
        <w:left w:val="none" w:sz="0" w:space="0" w:color="auto"/>
        <w:bottom w:val="none" w:sz="0" w:space="0" w:color="auto"/>
        <w:right w:val="none" w:sz="0" w:space="0" w:color="auto"/>
      </w:divBdr>
    </w:div>
    <w:div w:id="883444449">
      <w:bodyDiv w:val="1"/>
      <w:marLeft w:val="0"/>
      <w:marRight w:val="0"/>
      <w:marTop w:val="0"/>
      <w:marBottom w:val="0"/>
      <w:divBdr>
        <w:top w:val="none" w:sz="0" w:space="0" w:color="auto"/>
        <w:left w:val="none" w:sz="0" w:space="0" w:color="auto"/>
        <w:bottom w:val="none" w:sz="0" w:space="0" w:color="auto"/>
        <w:right w:val="none" w:sz="0" w:space="0" w:color="auto"/>
      </w:divBdr>
    </w:div>
    <w:div w:id="883641591">
      <w:bodyDiv w:val="1"/>
      <w:marLeft w:val="0"/>
      <w:marRight w:val="0"/>
      <w:marTop w:val="0"/>
      <w:marBottom w:val="0"/>
      <w:divBdr>
        <w:top w:val="none" w:sz="0" w:space="0" w:color="auto"/>
        <w:left w:val="none" w:sz="0" w:space="0" w:color="auto"/>
        <w:bottom w:val="none" w:sz="0" w:space="0" w:color="auto"/>
        <w:right w:val="none" w:sz="0" w:space="0" w:color="auto"/>
      </w:divBdr>
    </w:div>
    <w:div w:id="884606109">
      <w:bodyDiv w:val="1"/>
      <w:marLeft w:val="0"/>
      <w:marRight w:val="0"/>
      <w:marTop w:val="0"/>
      <w:marBottom w:val="0"/>
      <w:divBdr>
        <w:top w:val="none" w:sz="0" w:space="0" w:color="auto"/>
        <w:left w:val="none" w:sz="0" w:space="0" w:color="auto"/>
        <w:bottom w:val="none" w:sz="0" w:space="0" w:color="auto"/>
        <w:right w:val="none" w:sz="0" w:space="0" w:color="auto"/>
      </w:divBdr>
    </w:div>
    <w:div w:id="884635562">
      <w:bodyDiv w:val="1"/>
      <w:marLeft w:val="0"/>
      <w:marRight w:val="0"/>
      <w:marTop w:val="0"/>
      <w:marBottom w:val="0"/>
      <w:divBdr>
        <w:top w:val="none" w:sz="0" w:space="0" w:color="auto"/>
        <w:left w:val="none" w:sz="0" w:space="0" w:color="auto"/>
        <w:bottom w:val="none" w:sz="0" w:space="0" w:color="auto"/>
        <w:right w:val="none" w:sz="0" w:space="0" w:color="auto"/>
      </w:divBdr>
    </w:div>
    <w:div w:id="884635736">
      <w:bodyDiv w:val="1"/>
      <w:marLeft w:val="0"/>
      <w:marRight w:val="0"/>
      <w:marTop w:val="0"/>
      <w:marBottom w:val="0"/>
      <w:divBdr>
        <w:top w:val="none" w:sz="0" w:space="0" w:color="auto"/>
        <w:left w:val="none" w:sz="0" w:space="0" w:color="auto"/>
        <w:bottom w:val="none" w:sz="0" w:space="0" w:color="auto"/>
        <w:right w:val="none" w:sz="0" w:space="0" w:color="auto"/>
      </w:divBdr>
    </w:div>
    <w:div w:id="885022809">
      <w:bodyDiv w:val="1"/>
      <w:marLeft w:val="0"/>
      <w:marRight w:val="0"/>
      <w:marTop w:val="0"/>
      <w:marBottom w:val="0"/>
      <w:divBdr>
        <w:top w:val="none" w:sz="0" w:space="0" w:color="auto"/>
        <w:left w:val="none" w:sz="0" w:space="0" w:color="auto"/>
        <w:bottom w:val="none" w:sz="0" w:space="0" w:color="auto"/>
        <w:right w:val="none" w:sz="0" w:space="0" w:color="auto"/>
      </w:divBdr>
    </w:div>
    <w:div w:id="885066225">
      <w:bodyDiv w:val="1"/>
      <w:marLeft w:val="0"/>
      <w:marRight w:val="0"/>
      <w:marTop w:val="0"/>
      <w:marBottom w:val="0"/>
      <w:divBdr>
        <w:top w:val="none" w:sz="0" w:space="0" w:color="auto"/>
        <w:left w:val="none" w:sz="0" w:space="0" w:color="auto"/>
        <w:bottom w:val="none" w:sz="0" w:space="0" w:color="auto"/>
        <w:right w:val="none" w:sz="0" w:space="0" w:color="auto"/>
      </w:divBdr>
    </w:div>
    <w:div w:id="885217275">
      <w:bodyDiv w:val="1"/>
      <w:marLeft w:val="0"/>
      <w:marRight w:val="0"/>
      <w:marTop w:val="0"/>
      <w:marBottom w:val="0"/>
      <w:divBdr>
        <w:top w:val="none" w:sz="0" w:space="0" w:color="auto"/>
        <w:left w:val="none" w:sz="0" w:space="0" w:color="auto"/>
        <w:bottom w:val="none" w:sz="0" w:space="0" w:color="auto"/>
        <w:right w:val="none" w:sz="0" w:space="0" w:color="auto"/>
      </w:divBdr>
    </w:div>
    <w:div w:id="885290172">
      <w:bodyDiv w:val="1"/>
      <w:marLeft w:val="0"/>
      <w:marRight w:val="0"/>
      <w:marTop w:val="0"/>
      <w:marBottom w:val="0"/>
      <w:divBdr>
        <w:top w:val="none" w:sz="0" w:space="0" w:color="auto"/>
        <w:left w:val="none" w:sz="0" w:space="0" w:color="auto"/>
        <w:bottom w:val="none" w:sz="0" w:space="0" w:color="auto"/>
        <w:right w:val="none" w:sz="0" w:space="0" w:color="auto"/>
      </w:divBdr>
    </w:div>
    <w:div w:id="885334127">
      <w:bodyDiv w:val="1"/>
      <w:marLeft w:val="0"/>
      <w:marRight w:val="0"/>
      <w:marTop w:val="0"/>
      <w:marBottom w:val="0"/>
      <w:divBdr>
        <w:top w:val="none" w:sz="0" w:space="0" w:color="auto"/>
        <w:left w:val="none" w:sz="0" w:space="0" w:color="auto"/>
        <w:bottom w:val="none" w:sz="0" w:space="0" w:color="auto"/>
        <w:right w:val="none" w:sz="0" w:space="0" w:color="auto"/>
      </w:divBdr>
    </w:div>
    <w:div w:id="885411890">
      <w:bodyDiv w:val="1"/>
      <w:marLeft w:val="0"/>
      <w:marRight w:val="0"/>
      <w:marTop w:val="0"/>
      <w:marBottom w:val="0"/>
      <w:divBdr>
        <w:top w:val="none" w:sz="0" w:space="0" w:color="auto"/>
        <w:left w:val="none" w:sz="0" w:space="0" w:color="auto"/>
        <w:bottom w:val="none" w:sz="0" w:space="0" w:color="auto"/>
        <w:right w:val="none" w:sz="0" w:space="0" w:color="auto"/>
      </w:divBdr>
    </w:div>
    <w:div w:id="885603067">
      <w:bodyDiv w:val="1"/>
      <w:marLeft w:val="0"/>
      <w:marRight w:val="0"/>
      <w:marTop w:val="0"/>
      <w:marBottom w:val="0"/>
      <w:divBdr>
        <w:top w:val="none" w:sz="0" w:space="0" w:color="auto"/>
        <w:left w:val="none" w:sz="0" w:space="0" w:color="auto"/>
        <w:bottom w:val="none" w:sz="0" w:space="0" w:color="auto"/>
        <w:right w:val="none" w:sz="0" w:space="0" w:color="auto"/>
      </w:divBdr>
    </w:div>
    <w:div w:id="885605407">
      <w:bodyDiv w:val="1"/>
      <w:marLeft w:val="0"/>
      <w:marRight w:val="0"/>
      <w:marTop w:val="0"/>
      <w:marBottom w:val="0"/>
      <w:divBdr>
        <w:top w:val="none" w:sz="0" w:space="0" w:color="auto"/>
        <w:left w:val="none" w:sz="0" w:space="0" w:color="auto"/>
        <w:bottom w:val="none" w:sz="0" w:space="0" w:color="auto"/>
        <w:right w:val="none" w:sz="0" w:space="0" w:color="auto"/>
      </w:divBdr>
    </w:div>
    <w:div w:id="885916817">
      <w:bodyDiv w:val="1"/>
      <w:marLeft w:val="0"/>
      <w:marRight w:val="0"/>
      <w:marTop w:val="0"/>
      <w:marBottom w:val="0"/>
      <w:divBdr>
        <w:top w:val="none" w:sz="0" w:space="0" w:color="auto"/>
        <w:left w:val="none" w:sz="0" w:space="0" w:color="auto"/>
        <w:bottom w:val="none" w:sz="0" w:space="0" w:color="auto"/>
        <w:right w:val="none" w:sz="0" w:space="0" w:color="auto"/>
      </w:divBdr>
    </w:div>
    <w:div w:id="886062708">
      <w:bodyDiv w:val="1"/>
      <w:marLeft w:val="0"/>
      <w:marRight w:val="0"/>
      <w:marTop w:val="0"/>
      <w:marBottom w:val="0"/>
      <w:divBdr>
        <w:top w:val="none" w:sz="0" w:space="0" w:color="auto"/>
        <w:left w:val="none" w:sz="0" w:space="0" w:color="auto"/>
        <w:bottom w:val="none" w:sz="0" w:space="0" w:color="auto"/>
        <w:right w:val="none" w:sz="0" w:space="0" w:color="auto"/>
      </w:divBdr>
    </w:div>
    <w:div w:id="886070419">
      <w:bodyDiv w:val="1"/>
      <w:marLeft w:val="0"/>
      <w:marRight w:val="0"/>
      <w:marTop w:val="0"/>
      <w:marBottom w:val="0"/>
      <w:divBdr>
        <w:top w:val="none" w:sz="0" w:space="0" w:color="auto"/>
        <w:left w:val="none" w:sz="0" w:space="0" w:color="auto"/>
        <w:bottom w:val="none" w:sz="0" w:space="0" w:color="auto"/>
        <w:right w:val="none" w:sz="0" w:space="0" w:color="auto"/>
      </w:divBdr>
    </w:div>
    <w:div w:id="886113218">
      <w:bodyDiv w:val="1"/>
      <w:marLeft w:val="0"/>
      <w:marRight w:val="0"/>
      <w:marTop w:val="0"/>
      <w:marBottom w:val="0"/>
      <w:divBdr>
        <w:top w:val="none" w:sz="0" w:space="0" w:color="auto"/>
        <w:left w:val="none" w:sz="0" w:space="0" w:color="auto"/>
        <w:bottom w:val="none" w:sz="0" w:space="0" w:color="auto"/>
        <w:right w:val="none" w:sz="0" w:space="0" w:color="auto"/>
      </w:divBdr>
    </w:div>
    <w:div w:id="886139201">
      <w:bodyDiv w:val="1"/>
      <w:marLeft w:val="0"/>
      <w:marRight w:val="0"/>
      <w:marTop w:val="0"/>
      <w:marBottom w:val="0"/>
      <w:divBdr>
        <w:top w:val="none" w:sz="0" w:space="0" w:color="auto"/>
        <w:left w:val="none" w:sz="0" w:space="0" w:color="auto"/>
        <w:bottom w:val="none" w:sz="0" w:space="0" w:color="auto"/>
        <w:right w:val="none" w:sz="0" w:space="0" w:color="auto"/>
      </w:divBdr>
    </w:div>
    <w:div w:id="886454025">
      <w:bodyDiv w:val="1"/>
      <w:marLeft w:val="0"/>
      <w:marRight w:val="0"/>
      <w:marTop w:val="0"/>
      <w:marBottom w:val="0"/>
      <w:divBdr>
        <w:top w:val="none" w:sz="0" w:space="0" w:color="auto"/>
        <w:left w:val="none" w:sz="0" w:space="0" w:color="auto"/>
        <w:bottom w:val="none" w:sz="0" w:space="0" w:color="auto"/>
        <w:right w:val="none" w:sz="0" w:space="0" w:color="auto"/>
      </w:divBdr>
    </w:div>
    <w:div w:id="886456115">
      <w:bodyDiv w:val="1"/>
      <w:marLeft w:val="0"/>
      <w:marRight w:val="0"/>
      <w:marTop w:val="0"/>
      <w:marBottom w:val="0"/>
      <w:divBdr>
        <w:top w:val="none" w:sz="0" w:space="0" w:color="auto"/>
        <w:left w:val="none" w:sz="0" w:space="0" w:color="auto"/>
        <w:bottom w:val="none" w:sz="0" w:space="0" w:color="auto"/>
        <w:right w:val="none" w:sz="0" w:space="0" w:color="auto"/>
      </w:divBdr>
    </w:div>
    <w:div w:id="886993305">
      <w:bodyDiv w:val="1"/>
      <w:marLeft w:val="0"/>
      <w:marRight w:val="0"/>
      <w:marTop w:val="0"/>
      <w:marBottom w:val="0"/>
      <w:divBdr>
        <w:top w:val="none" w:sz="0" w:space="0" w:color="auto"/>
        <w:left w:val="none" w:sz="0" w:space="0" w:color="auto"/>
        <w:bottom w:val="none" w:sz="0" w:space="0" w:color="auto"/>
        <w:right w:val="none" w:sz="0" w:space="0" w:color="auto"/>
      </w:divBdr>
    </w:div>
    <w:div w:id="887187510">
      <w:bodyDiv w:val="1"/>
      <w:marLeft w:val="0"/>
      <w:marRight w:val="0"/>
      <w:marTop w:val="0"/>
      <w:marBottom w:val="0"/>
      <w:divBdr>
        <w:top w:val="none" w:sz="0" w:space="0" w:color="auto"/>
        <w:left w:val="none" w:sz="0" w:space="0" w:color="auto"/>
        <w:bottom w:val="none" w:sz="0" w:space="0" w:color="auto"/>
        <w:right w:val="none" w:sz="0" w:space="0" w:color="auto"/>
      </w:divBdr>
    </w:div>
    <w:div w:id="887300595">
      <w:bodyDiv w:val="1"/>
      <w:marLeft w:val="0"/>
      <w:marRight w:val="0"/>
      <w:marTop w:val="0"/>
      <w:marBottom w:val="0"/>
      <w:divBdr>
        <w:top w:val="none" w:sz="0" w:space="0" w:color="auto"/>
        <w:left w:val="none" w:sz="0" w:space="0" w:color="auto"/>
        <w:bottom w:val="none" w:sz="0" w:space="0" w:color="auto"/>
        <w:right w:val="none" w:sz="0" w:space="0" w:color="auto"/>
      </w:divBdr>
    </w:div>
    <w:div w:id="887305207">
      <w:bodyDiv w:val="1"/>
      <w:marLeft w:val="0"/>
      <w:marRight w:val="0"/>
      <w:marTop w:val="0"/>
      <w:marBottom w:val="0"/>
      <w:divBdr>
        <w:top w:val="none" w:sz="0" w:space="0" w:color="auto"/>
        <w:left w:val="none" w:sz="0" w:space="0" w:color="auto"/>
        <w:bottom w:val="none" w:sz="0" w:space="0" w:color="auto"/>
        <w:right w:val="none" w:sz="0" w:space="0" w:color="auto"/>
      </w:divBdr>
    </w:div>
    <w:div w:id="887491904">
      <w:bodyDiv w:val="1"/>
      <w:marLeft w:val="0"/>
      <w:marRight w:val="0"/>
      <w:marTop w:val="0"/>
      <w:marBottom w:val="0"/>
      <w:divBdr>
        <w:top w:val="none" w:sz="0" w:space="0" w:color="auto"/>
        <w:left w:val="none" w:sz="0" w:space="0" w:color="auto"/>
        <w:bottom w:val="none" w:sz="0" w:space="0" w:color="auto"/>
        <w:right w:val="none" w:sz="0" w:space="0" w:color="auto"/>
      </w:divBdr>
    </w:div>
    <w:div w:id="887572916">
      <w:bodyDiv w:val="1"/>
      <w:marLeft w:val="0"/>
      <w:marRight w:val="0"/>
      <w:marTop w:val="0"/>
      <w:marBottom w:val="0"/>
      <w:divBdr>
        <w:top w:val="none" w:sz="0" w:space="0" w:color="auto"/>
        <w:left w:val="none" w:sz="0" w:space="0" w:color="auto"/>
        <w:bottom w:val="none" w:sz="0" w:space="0" w:color="auto"/>
        <w:right w:val="none" w:sz="0" w:space="0" w:color="auto"/>
      </w:divBdr>
    </w:div>
    <w:div w:id="887841353">
      <w:bodyDiv w:val="1"/>
      <w:marLeft w:val="0"/>
      <w:marRight w:val="0"/>
      <w:marTop w:val="0"/>
      <w:marBottom w:val="0"/>
      <w:divBdr>
        <w:top w:val="none" w:sz="0" w:space="0" w:color="auto"/>
        <w:left w:val="none" w:sz="0" w:space="0" w:color="auto"/>
        <w:bottom w:val="none" w:sz="0" w:space="0" w:color="auto"/>
        <w:right w:val="none" w:sz="0" w:space="0" w:color="auto"/>
      </w:divBdr>
    </w:div>
    <w:div w:id="887882799">
      <w:bodyDiv w:val="1"/>
      <w:marLeft w:val="0"/>
      <w:marRight w:val="0"/>
      <w:marTop w:val="0"/>
      <w:marBottom w:val="0"/>
      <w:divBdr>
        <w:top w:val="none" w:sz="0" w:space="0" w:color="auto"/>
        <w:left w:val="none" w:sz="0" w:space="0" w:color="auto"/>
        <w:bottom w:val="none" w:sz="0" w:space="0" w:color="auto"/>
        <w:right w:val="none" w:sz="0" w:space="0" w:color="auto"/>
      </w:divBdr>
    </w:div>
    <w:div w:id="887954507">
      <w:bodyDiv w:val="1"/>
      <w:marLeft w:val="0"/>
      <w:marRight w:val="0"/>
      <w:marTop w:val="0"/>
      <w:marBottom w:val="0"/>
      <w:divBdr>
        <w:top w:val="none" w:sz="0" w:space="0" w:color="auto"/>
        <w:left w:val="none" w:sz="0" w:space="0" w:color="auto"/>
        <w:bottom w:val="none" w:sz="0" w:space="0" w:color="auto"/>
        <w:right w:val="none" w:sz="0" w:space="0" w:color="auto"/>
      </w:divBdr>
    </w:div>
    <w:div w:id="888107387">
      <w:bodyDiv w:val="1"/>
      <w:marLeft w:val="0"/>
      <w:marRight w:val="0"/>
      <w:marTop w:val="0"/>
      <w:marBottom w:val="0"/>
      <w:divBdr>
        <w:top w:val="none" w:sz="0" w:space="0" w:color="auto"/>
        <w:left w:val="none" w:sz="0" w:space="0" w:color="auto"/>
        <w:bottom w:val="none" w:sz="0" w:space="0" w:color="auto"/>
        <w:right w:val="none" w:sz="0" w:space="0" w:color="auto"/>
      </w:divBdr>
    </w:div>
    <w:div w:id="888227887">
      <w:bodyDiv w:val="1"/>
      <w:marLeft w:val="0"/>
      <w:marRight w:val="0"/>
      <w:marTop w:val="0"/>
      <w:marBottom w:val="0"/>
      <w:divBdr>
        <w:top w:val="none" w:sz="0" w:space="0" w:color="auto"/>
        <w:left w:val="none" w:sz="0" w:space="0" w:color="auto"/>
        <w:bottom w:val="none" w:sz="0" w:space="0" w:color="auto"/>
        <w:right w:val="none" w:sz="0" w:space="0" w:color="auto"/>
      </w:divBdr>
    </w:div>
    <w:div w:id="888302757">
      <w:bodyDiv w:val="1"/>
      <w:marLeft w:val="0"/>
      <w:marRight w:val="0"/>
      <w:marTop w:val="0"/>
      <w:marBottom w:val="0"/>
      <w:divBdr>
        <w:top w:val="none" w:sz="0" w:space="0" w:color="auto"/>
        <w:left w:val="none" w:sz="0" w:space="0" w:color="auto"/>
        <w:bottom w:val="none" w:sz="0" w:space="0" w:color="auto"/>
        <w:right w:val="none" w:sz="0" w:space="0" w:color="auto"/>
      </w:divBdr>
    </w:div>
    <w:div w:id="888491421">
      <w:bodyDiv w:val="1"/>
      <w:marLeft w:val="0"/>
      <w:marRight w:val="0"/>
      <w:marTop w:val="0"/>
      <w:marBottom w:val="0"/>
      <w:divBdr>
        <w:top w:val="none" w:sz="0" w:space="0" w:color="auto"/>
        <w:left w:val="none" w:sz="0" w:space="0" w:color="auto"/>
        <w:bottom w:val="none" w:sz="0" w:space="0" w:color="auto"/>
        <w:right w:val="none" w:sz="0" w:space="0" w:color="auto"/>
      </w:divBdr>
    </w:div>
    <w:div w:id="888686482">
      <w:bodyDiv w:val="1"/>
      <w:marLeft w:val="0"/>
      <w:marRight w:val="0"/>
      <w:marTop w:val="0"/>
      <w:marBottom w:val="0"/>
      <w:divBdr>
        <w:top w:val="none" w:sz="0" w:space="0" w:color="auto"/>
        <w:left w:val="none" w:sz="0" w:space="0" w:color="auto"/>
        <w:bottom w:val="none" w:sz="0" w:space="0" w:color="auto"/>
        <w:right w:val="none" w:sz="0" w:space="0" w:color="auto"/>
      </w:divBdr>
    </w:div>
    <w:div w:id="889074417">
      <w:bodyDiv w:val="1"/>
      <w:marLeft w:val="0"/>
      <w:marRight w:val="0"/>
      <w:marTop w:val="0"/>
      <w:marBottom w:val="0"/>
      <w:divBdr>
        <w:top w:val="none" w:sz="0" w:space="0" w:color="auto"/>
        <w:left w:val="none" w:sz="0" w:space="0" w:color="auto"/>
        <w:bottom w:val="none" w:sz="0" w:space="0" w:color="auto"/>
        <w:right w:val="none" w:sz="0" w:space="0" w:color="auto"/>
      </w:divBdr>
    </w:div>
    <w:div w:id="889192990">
      <w:bodyDiv w:val="1"/>
      <w:marLeft w:val="0"/>
      <w:marRight w:val="0"/>
      <w:marTop w:val="0"/>
      <w:marBottom w:val="0"/>
      <w:divBdr>
        <w:top w:val="none" w:sz="0" w:space="0" w:color="auto"/>
        <w:left w:val="none" w:sz="0" w:space="0" w:color="auto"/>
        <w:bottom w:val="none" w:sz="0" w:space="0" w:color="auto"/>
        <w:right w:val="none" w:sz="0" w:space="0" w:color="auto"/>
      </w:divBdr>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889416089">
      <w:bodyDiv w:val="1"/>
      <w:marLeft w:val="0"/>
      <w:marRight w:val="0"/>
      <w:marTop w:val="0"/>
      <w:marBottom w:val="0"/>
      <w:divBdr>
        <w:top w:val="none" w:sz="0" w:space="0" w:color="auto"/>
        <w:left w:val="none" w:sz="0" w:space="0" w:color="auto"/>
        <w:bottom w:val="none" w:sz="0" w:space="0" w:color="auto"/>
        <w:right w:val="none" w:sz="0" w:space="0" w:color="auto"/>
      </w:divBdr>
    </w:div>
    <w:div w:id="889464544">
      <w:bodyDiv w:val="1"/>
      <w:marLeft w:val="0"/>
      <w:marRight w:val="0"/>
      <w:marTop w:val="0"/>
      <w:marBottom w:val="0"/>
      <w:divBdr>
        <w:top w:val="none" w:sz="0" w:space="0" w:color="auto"/>
        <w:left w:val="none" w:sz="0" w:space="0" w:color="auto"/>
        <w:bottom w:val="none" w:sz="0" w:space="0" w:color="auto"/>
        <w:right w:val="none" w:sz="0" w:space="0" w:color="auto"/>
      </w:divBdr>
    </w:div>
    <w:div w:id="889655299">
      <w:bodyDiv w:val="1"/>
      <w:marLeft w:val="0"/>
      <w:marRight w:val="0"/>
      <w:marTop w:val="0"/>
      <w:marBottom w:val="0"/>
      <w:divBdr>
        <w:top w:val="none" w:sz="0" w:space="0" w:color="auto"/>
        <w:left w:val="none" w:sz="0" w:space="0" w:color="auto"/>
        <w:bottom w:val="none" w:sz="0" w:space="0" w:color="auto"/>
        <w:right w:val="none" w:sz="0" w:space="0" w:color="auto"/>
      </w:divBdr>
    </w:div>
    <w:div w:id="889850075">
      <w:bodyDiv w:val="1"/>
      <w:marLeft w:val="0"/>
      <w:marRight w:val="0"/>
      <w:marTop w:val="0"/>
      <w:marBottom w:val="0"/>
      <w:divBdr>
        <w:top w:val="none" w:sz="0" w:space="0" w:color="auto"/>
        <w:left w:val="none" w:sz="0" w:space="0" w:color="auto"/>
        <w:bottom w:val="none" w:sz="0" w:space="0" w:color="auto"/>
        <w:right w:val="none" w:sz="0" w:space="0" w:color="auto"/>
      </w:divBdr>
    </w:div>
    <w:div w:id="890187261">
      <w:bodyDiv w:val="1"/>
      <w:marLeft w:val="0"/>
      <w:marRight w:val="0"/>
      <w:marTop w:val="0"/>
      <w:marBottom w:val="0"/>
      <w:divBdr>
        <w:top w:val="none" w:sz="0" w:space="0" w:color="auto"/>
        <w:left w:val="none" w:sz="0" w:space="0" w:color="auto"/>
        <w:bottom w:val="none" w:sz="0" w:space="0" w:color="auto"/>
        <w:right w:val="none" w:sz="0" w:space="0" w:color="auto"/>
      </w:divBdr>
    </w:div>
    <w:div w:id="890308134">
      <w:bodyDiv w:val="1"/>
      <w:marLeft w:val="0"/>
      <w:marRight w:val="0"/>
      <w:marTop w:val="0"/>
      <w:marBottom w:val="0"/>
      <w:divBdr>
        <w:top w:val="none" w:sz="0" w:space="0" w:color="auto"/>
        <w:left w:val="none" w:sz="0" w:space="0" w:color="auto"/>
        <w:bottom w:val="none" w:sz="0" w:space="0" w:color="auto"/>
        <w:right w:val="none" w:sz="0" w:space="0" w:color="auto"/>
      </w:divBdr>
    </w:div>
    <w:div w:id="890389502">
      <w:bodyDiv w:val="1"/>
      <w:marLeft w:val="0"/>
      <w:marRight w:val="0"/>
      <w:marTop w:val="0"/>
      <w:marBottom w:val="0"/>
      <w:divBdr>
        <w:top w:val="none" w:sz="0" w:space="0" w:color="auto"/>
        <w:left w:val="none" w:sz="0" w:space="0" w:color="auto"/>
        <w:bottom w:val="none" w:sz="0" w:space="0" w:color="auto"/>
        <w:right w:val="none" w:sz="0" w:space="0" w:color="auto"/>
      </w:divBdr>
    </w:div>
    <w:div w:id="890729634">
      <w:bodyDiv w:val="1"/>
      <w:marLeft w:val="0"/>
      <w:marRight w:val="0"/>
      <w:marTop w:val="0"/>
      <w:marBottom w:val="0"/>
      <w:divBdr>
        <w:top w:val="none" w:sz="0" w:space="0" w:color="auto"/>
        <w:left w:val="none" w:sz="0" w:space="0" w:color="auto"/>
        <w:bottom w:val="none" w:sz="0" w:space="0" w:color="auto"/>
        <w:right w:val="none" w:sz="0" w:space="0" w:color="auto"/>
      </w:divBdr>
    </w:div>
    <w:div w:id="890848703">
      <w:bodyDiv w:val="1"/>
      <w:marLeft w:val="0"/>
      <w:marRight w:val="0"/>
      <w:marTop w:val="0"/>
      <w:marBottom w:val="0"/>
      <w:divBdr>
        <w:top w:val="none" w:sz="0" w:space="0" w:color="auto"/>
        <w:left w:val="none" w:sz="0" w:space="0" w:color="auto"/>
        <w:bottom w:val="none" w:sz="0" w:space="0" w:color="auto"/>
        <w:right w:val="none" w:sz="0" w:space="0" w:color="auto"/>
      </w:divBdr>
    </w:div>
    <w:div w:id="891382599">
      <w:bodyDiv w:val="1"/>
      <w:marLeft w:val="0"/>
      <w:marRight w:val="0"/>
      <w:marTop w:val="0"/>
      <w:marBottom w:val="0"/>
      <w:divBdr>
        <w:top w:val="none" w:sz="0" w:space="0" w:color="auto"/>
        <w:left w:val="none" w:sz="0" w:space="0" w:color="auto"/>
        <w:bottom w:val="none" w:sz="0" w:space="0" w:color="auto"/>
        <w:right w:val="none" w:sz="0" w:space="0" w:color="auto"/>
      </w:divBdr>
    </w:div>
    <w:div w:id="891816819">
      <w:bodyDiv w:val="1"/>
      <w:marLeft w:val="0"/>
      <w:marRight w:val="0"/>
      <w:marTop w:val="0"/>
      <w:marBottom w:val="0"/>
      <w:divBdr>
        <w:top w:val="none" w:sz="0" w:space="0" w:color="auto"/>
        <w:left w:val="none" w:sz="0" w:space="0" w:color="auto"/>
        <w:bottom w:val="none" w:sz="0" w:space="0" w:color="auto"/>
        <w:right w:val="none" w:sz="0" w:space="0" w:color="auto"/>
      </w:divBdr>
    </w:div>
    <w:div w:id="891890415">
      <w:bodyDiv w:val="1"/>
      <w:marLeft w:val="0"/>
      <w:marRight w:val="0"/>
      <w:marTop w:val="0"/>
      <w:marBottom w:val="0"/>
      <w:divBdr>
        <w:top w:val="none" w:sz="0" w:space="0" w:color="auto"/>
        <w:left w:val="none" w:sz="0" w:space="0" w:color="auto"/>
        <w:bottom w:val="none" w:sz="0" w:space="0" w:color="auto"/>
        <w:right w:val="none" w:sz="0" w:space="0" w:color="auto"/>
      </w:divBdr>
    </w:div>
    <w:div w:id="892038458">
      <w:bodyDiv w:val="1"/>
      <w:marLeft w:val="0"/>
      <w:marRight w:val="0"/>
      <w:marTop w:val="0"/>
      <w:marBottom w:val="0"/>
      <w:divBdr>
        <w:top w:val="none" w:sz="0" w:space="0" w:color="auto"/>
        <w:left w:val="none" w:sz="0" w:space="0" w:color="auto"/>
        <w:bottom w:val="none" w:sz="0" w:space="0" w:color="auto"/>
        <w:right w:val="none" w:sz="0" w:space="0" w:color="auto"/>
      </w:divBdr>
    </w:div>
    <w:div w:id="892930140">
      <w:bodyDiv w:val="1"/>
      <w:marLeft w:val="0"/>
      <w:marRight w:val="0"/>
      <w:marTop w:val="0"/>
      <w:marBottom w:val="0"/>
      <w:divBdr>
        <w:top w:val="none" w:sz="0" w:space="0" w:color="auto"/>
        <w:left w:val="none" w:sz="0" w:space="0" w:color="auto"/>
        <w:bottom w:val="none" w:sz="0" w:space="0" w:color="auto"/>
        <w:right w:val="none" w:sz="0" w:space="0" w:color="auto"/>
      </w:divBdr>
    </w:div>
    <w:div w:id="892935044">
      <w:bodyDiv w:val="1"/>
      <w:marLeft w:val="0"/>
      <w:marRight w:val="0"/>
      <w:marTop w:val="0"/>
      <w:marBottom w:val="0"/>
      <w:divBdr>
        <w:top w:val="none" w:sz="0" w:space="0" w:color="auto"/>
        <w:left w:val="none" w:sz="0" w:space="0" w:color="auto"/>
        <w:bottom w:val="none" w:sz="0" w:space="0" w:color="auto"/>
        <w:right w:val="none" w:sz="0" w:space="0" w:color="auto"/>
      </w:divBdr>
    </w:div>
    <w:div w:id="893002117">
      <w:bodyDiv w:val="1"/>
      <w:marLeft w:val="0"/>
      <w:marRight w:val="0"/>
      <w:marTop w:val="0"/>
      <w:marBottom w:val="0"/>
      <w:divBdr>
        <w:top w:val="none" w:sz="0" w:space="0" w:color="auto"/>
        <w:left w:val="none" w:sz="0" w:space="0" w:color="auto"/>
        <w:bottom w:val="none" w:sz="0" w:space="0" w:color="auto"/>
        <w:right w:val="none" w:sz="0" w:space="0" w:color="auto"/>
      </w:divBdr>
    </w:div>
    <w:div w:id="893201214">
      <w:bodyDiv w:val="1"/>
      <w:marLeft w:val="0"/>
      <w:marRight w:val="0"/>
      <w:marTop w:val="0"/>
      <w:marBottom w:val="0"/>
      <w:divBdr>
        <w:top w:val="none" w:sz="0" w:space="0" w:color="auto"/>
        <w:left w:val="none" w:sz="0" w:space="0" w:color="auto"/>
        <w:bottom w:val="none" w:sz="0" w:space="0" w:color="auto"/>
        <w:right w:val="none" w:sz="0" w:space="0" w:color="auto"/>
      </w:divBdr>
    </w:div>
    <w:div w:id="893272402">
      <w:bodyDiv w:val="1"/>
      <w:marLeft w:val="0"/>
      <w:marRight w:val="0"/>
      <w:marTop w:val="0"/>
      <w:marBottom w:val="0"/>
      <w:divBdr>
        <w:top w:val="none" w:sz="0" w:space="0" w:color="auto"/>
        <w:left w:val="none" w:sz="0" w:space="0" w:color="auto"/>
        <w:bottom w:val="none" w:sz="0" w:space="0" w:color="auto"/>
        <w:right w:val="none" w:sz="0" w:space="0" w:color="auto"/>
      </w:divBdr>
    </w:div>
    <w:div w:id="893472422">
      <w:bodyDiv w:val="1"/>
      <w:marLeft w:val="0"/>
      <w:marRight w:val="0"/>
      <w:marTop w:val="0"/>
      <w:marBottom w:val="0"/>
      <w:divBdr>
        <w:top w:val="none" w:sz="0" w:space="0" w:color="auto"/>
        <w:left w:val="none" w:sz="0" w:space="0" w:color="auto"/>
        <w:bottom w:val="none" w:sz="0" w:space="0" w:color="auto"/>
        <w:right w:val="none" w:sz="0" w:space="0" w:color="auto"/>
      </w:divBdr>
    </w:div>
    <w:div w:id="893546903">
      <w:bodyDiv w:val="1"/>
      <w:marLeft w:val="0"/>
      <w:marRight w:val="0"/>
      <w:marTop w:val="0"/>
      <w:marBottom w:val="0"/>
      <w:divBdr>
        <w:top w:val="none" w:sz="0" w:space="0" w:color="auto"/>
        <w:left w:val="none" w:sz="0" w:space="0" w:color="auto"/>
        <w:bottom w:val="none" w:sz="0" w:space="0" w:color="auto"/>
        <w:right w:val="none" w:sz="0" w:space="0" w:color="auto"/>
      </w:divBdr>
    </w:div>
    <w:div w:id="893926929">
      <w:bodyDiv w:val="1"/>
      <w:marLeft w:val="0"/>
      <w:marRight w:val="0"/>
      <w:marTop w:val="0"/>
      <w:marBottom w:val="0"/>
      <w:divBdr>
        <w:top w:val="none" w:sz="0" w:space="0" w:color="auto"/>
        <w:left w:val="none" w:sz="0" w:space="0" w:color="auto"/>
        <w:bottom w:val="none" w:sz="0" w:space="0" w:color="auto"/>
        <w:right w:val="none" w:sz="0" w:space="0" w:color="auto"/>
      </w:divBdr>
    </w:div>
    <w:div w:id="894194436">
      <w:bodyDiv w:val="1"/>
      <w:marLeft w:val="0"/>
      <w:marRight w:val="0"/>
      <w:marTop w:val="0"/>
      <w:marBottom w:val="0"/>
      <w:divBdr>
        <w:top w:val="none" w:sz="0" w:space="0" w:color="auto"/>
        <w:left w:val="none" w:sz="0" w:space="0" w:color="auto"/>
        <w:bottom w:val="none" w:sz="0" w:space="0" w:color="auto"/>
        <w:right w:val="none" w:sz="0" w:space="0" w:color="auto"/>
      </w:divBdr>
    </w:div>
    <w:div w:id="894703538">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894776380">
      <w:bodyDiv w:val="1"/>
      <w:marLeft w:val="0"/>
      <w:marRight w:val="0"/>
      <w:marTop w:val="0"/>
      <w:marBottom w:val="0"/>
      <w:divBdr>
        <w:top w:val="none" w:sz="0" w:space="0" w:color="auto"/>
        <w:left w:val="none" w:sz="0" w:space="0" w:color="auto"/>
        <w:bottom w:val="none" w:sz="0" w:space="0" w:color="auto"/>
        <w:right w:val="none" w:sz="0" w:space="0" w:color="auto"/>
      </w:divBdr>
    </w:div>
    <w:div w:id="894967816">
      <w:bodyDiv w:val="1"/>
      <w:marLeft w:val="0"/>
      <w:marRight w:val="0"/>
      <w:marTop w:val="0"/>
      <w:marBottom w:val="0"/>
      <w:divBdr>
        <w:top w:val="none" w:sz="0" w:space="0" w:color="auto"/>
        <w:left w:val="none" w:sz="0" w:space="0" w:color="auto"/>
        <w:bottom w:val="none" w:sz="0" w:space="0" w:color="auto"/>
        <w:right w:val="none" w:sz="0" w:space="0" w:color="auto"/>
      </w:divBdr>
    </w:div>
    <w:div w:id="894968486">
      <w:bodyDiv w:val="1"/>
      <w:marLeft w:val="0"/>
      <w:marRight w:val="0"/>
      <w:marTop w:val="0"/>
      <w:marBottom w:val="0"/>
      <w:divBdr>
        <w:top w:val="none" w:sz="0" w:space="0" w:color="auto"/>
        <w:left w:val="none" w:sz="0" w:space="0" w:color="auto"/>
        <w:bottom w:val="none" w:sz="0" w:space="0" w:color="auto"/>
        <w:right w:val="none" w:sz="0" w:space="0" w:color="auto"/>
      </w:divBdr>
    </w:div>
    <w:div w:id="894970873">
      <w:bodyDiv w:val="1"/>
      <w:marLeft w:val="0"/>
      <w:marRight w:val="0"/>
      <w:marTop w:val="0"/>
      <w:marBottom w:val="0"/>
      <w:divBdr>
        <w:top w:val="none" w:sz="0" w:space="0" w:color="auto"/>
        <w:left w:val="none" w:sz="0" w:space="0" w:color="auto"/>
        <w:bottom w:val="none" w:sz="0" w:space="0" w:color="auto"/>
        <w:right w:val="none" w:sz="0" w:space="0" w:color="auto"/>
      </w:divBdr>
    </w:div>
    <w:div w:id="895429947">
      <w:bodyDiv w:val="1"/>
      <w:marLeft w:val="0"/>
      <w:marRight w:val="0"/>
      <w:marTop w:val="0"/>
      <w:marBottom w:val="0"/>
      <w:divBdr>
        <w:top w:val="none" w:sz="0" w:space="0" w:color="auto"/>
        <w:left w:val="none" w:sz="0" w:space="0" w:color="auto"/>
        <w:bottom w:val="none" w:sz="0" w:space="0" w:color="auto"/>
        <w:right w:val="none" w:sz="0" w:space="0" w:color="auto"/>
      </w:divBdr>
    </w:div>
    <w:div w:id="895552574">
      <w:bodyDiv w:val="1"/>
      <w:marLeft w:val="0"/>
      <w:marRight w:val="0"/>
      <w:marTop w:val="0"/>
      <w:marBottom w:val="0"/>
      <w:divBdr>
        <w:top w:val="none" w:sz="0" w:space="0" w:color="auto"/>
        <w:left w:val="none" w:sz="0" w:space="0" w:color="auto"/>
        <w:bottom w:val="none" w:sz="0" w:space="0" w:color="auto"/>
        <w:right w:val="none" w:sz="0" w:space="0" w:color="auto"/>
      </w:divBdr>
    </w:div>
    <w:div w:id="895704720">
      <w:bodyDiv w:val="1"/>
      <w:marLeft w:val="0"/>
      <w:marRight w:val="0"/>
      <w:marTop w:val="0"/>
      <w:marBottom w:val="0"/>
      <w:divBdr>
        <w:top w:val="none" w:sz="0" w:space="0" w:color="auto"/>
        <w:left w:val="none" w:sz="0" w:space="0" w:color="auto"/>
        <w:bottom w:val="none" w:sz="0" w:space="0" w:color="auto"/>
        <w:right w:val="none" w:sz="0" w:space="0" w:color="auto"/>
      </w:divBdr>
    </w:div>
    <w:div w:id="895773181">
      <w:bodyDiv w:val="1"/>
      <w:marLeft w:val="0"/>
      <w:marRight w:val="0"/>
      <w:marTop w:val="0"/>
      <w:marBottom w:val="0"/>
      <w:divBdr>
        <w:top w:val="none" w:sz="0" w:space="0" w:color="auto"/>
        <w:left w:val="none" w:sz="0" w:space="0" w:color="auto"/>
        <w:bottom w:val="none" w:sz="0" w:space="0" w:color="auto"/>
        <w:right w:val="none" w:sz="0" w:space="0" w:color="auto"/>
      </w:divBdr>
    </w:div>
    <w:div w:id="896162448">
      <w:bodyDiv w:val="1"/>
      <w:marLeft w:val="0"/>
      <w:marRight w:val="0"/>
      <w:marTop w:val="0"/>
      <w:marBottom w:val="0"/>
      <w:divBdr>
        <w:top w:val="none" w:sz="0" w:space="0" w:color="auto"/>
        <w:left w:val="none" w:sz="0" w:space="0" w:color="auto"/>
        <w:bottom w:val="none" w:sz="0" w:space="0" w:color="auto"/>
        <w:right w:val="none" w:sz="0" w:space="0" w:color="auto"/>
      </w:divBdr>
    </w:div>
    <w:div w:id="896431112">
      <w:bodyDiv w:val="1"/>
      <w:marLeft w:val="0"/>
      <w:marRight w:val="0"/>
      <w:marTop w:val="0"/>
      <w:marBottom w:val="0"/>
      <w:divBdr>
        <w:top w:val="none" w:sz="0" w:space="0" w:color="auto"/>
        <w:left w:val="none" w:sz="0" w:space="0" w:color="auto"/>
        <w:bottom w:val="none" w:sz="0" w:space="0" w:color="auto"/>
        <w:right w:val="none" w:sz="0" w:space="0" w:color="auto"/>
      </w:divBdr>
    </w:div>
    <w:div w:id="896479486">
      <w:bodyDiv w:val="1"/>
      <w:marLeft w:val="0"/>
      <w:marRight w:val="0"/>
      <w:marTop w:val="0"/>
      <w:marBottom w:val="0"/>
      <w:divBdr>
        <w:top w:val="none" w:sz="0" w:space="0" w:color="auto"/>
        <w:left w:val="none" w:sz="0" w:space="0" w:color="auto"/>
        <w:bottom w:val="none" w:sz="0" w:space="0" w:color="auto"/>
        <w:right w:val="none" w:sz="0" w:space="0" w:color="auto"/>
      </w:divBdr>
    </w:div>
    <w:div w:id="896552841">
      <w:bodyDiv w:val="1"/>
      <w:marLeft w:val="0"/>
      <w:marRight w:val="0"/>
      <w:marTop w:val="0"/>
      <w:marBottom w:val="0"/>
      <w:divBdr>
        <w:top w:val="none" w:sz="0" w:space="0" w:color="auto"/>
        <w:left w:val="none" w:sz="0" w:space="0" w:color="auto"/>
        <w:bottom w:val="none" w:sz="0" w:space="0" w:color="auto"/>
        <w:right w:val="none" w:sz="0" w:space="0" w:color="auto"/>
      </w:divBdr>
    </w:div>
    <w:div w:id="896669787">
      <w:bodyDiv w:val="1"/>
      <w:marLeft w:val="0"/>
      <w:marRight w:val="0"/>
      <w:marTop w:val="0"/>
      <w:marBottom w:val="0"/>
      <w:divBdr>
        <w:top w:val="none" w:sz="0" w:space="0" w:color="auto"/>
        <w:left w:val="none" w:sz="0" w:space="0" w:color="auto"/>
        <w:bottom w:val="none" w:sz="0" w:space="0" w:color="auto"/>
        <w:right w:val="none" w:sz="0" w:space="0" w:color="auto"/>
      </w:divBdr>
    </w:div>
    <w:div w:id="896739736">
      <w:bodyDiv w:val="1"/>
      <w:marLeft w:val="0"/>
      <w:marRight w:val="0"/>
      <w:marTop w:val="0"/>
      <w:marBottom w:val="0"/>
      <w:divBdr>
        <w:top w:val="none" w:sz="0" w:space="0" w:color="auto"/>
        <w:left w:val="none" w:sz="0" w:space="0" w:color="auto"/>
        <w:bottom w:val="none" w:sz="0" w:space="0" w:color="auto"/>
        <w:right w:val="none" w:sz="0" w:space="0" w:color="auto"/>
      </w:divBdr>
    </w:div>
    <w:div w:id="896890398">
      <w:bodyDiv w:val="1"/>
      <w:marLeft w:val="0"/>
      <w:marRight w:val="0"/>
      <w:marTop w:val="0"/>
      <w:marBottom w:val="0"/>
      <w:divBdr>
        <w:top w:val="none" w:sz="0" w:space="0" w:color="auto"/>
        <w:left w:val="none" w:sz="0" w:space="0" w:color="auto"/>
        <w:bottom w:val="none" w:sz="0" w:space="0" w:color="auto"/>
        <w:right w:val="none" w:sz="0" w:space="0" w:color="auto"/>
      </w:divBdr>
    </w:div>
    <w:div w:id="896890719">
      <w:bodyDiv w:val="1"/>
      <w:marLeft w:val="0"/>
      <w:marRight w:val="0"/>
      <w:marTop w:val="0"/>
      <w:marBottom w:val="0"/>
      <w:divBdr>
        <w:top w:val="none" w:sz="0" w:space="0" w:color="auto"/>
        <w:left w:val="none" w:sz="0" w:space="0" w:color="auto"/>
        <w:bottom w:val="none" w:sz="0" w:space="0" w:color="auto"/>
        <w:right w:val="none" w:sz="0" w:space="0" w:color="auto"/>
      </w:divBdr>
    </w:div>
    <w:div w:id="897205846">
      <w:bodyDiv w:val="1"/>
      <w:marLeft w:val="0"/>
      <w:marRight w:val="0"/>
      <w:marTop w:val="0"/>
      <w:marBottom w:val="0"/>
      <w:divBdr>
        <w:top w:val="none" w:sz="0" w:space="0" w:color="auto"/>
        <w:left w:val="none" w:sz="0" w:space="0" w:color="auto"/>
        <w:bottom w:val="none" w:sz="0" w:space="0" w:color="auto"/>
        <w:right w:val="none" w:sz="0" w:space="0" w:color="auto"/>
      </w:divBdr>
    </w:div>
    <w:div w:id="897596315">
      <w:bodyDiv w:val="1"/>
      <w:marLeft w:val="0"/>
      <w:marRight w:val="0"/>
      <w:marTop w:val="0"/>
      <w:marBottom w:val="0"/>
      <w:divBdr>
        <w:top w:val="none" w:sz="0" w:space="0" w:color="auto"/>
        <w:left w:val="none" w:sz="0" w:space="0" w:color="auto"/>
        <w:bottom w:val="none" w:sz="0" w:space="0" w:color="auto"/>
        <w:right w:val="none" w:sz="0" w:space="0" w:color="auto"/>
      </w:divBdr>
    </w:div>
    <w:div w:id="897939884">
      <w:bodyDiv w:val="1"/>
      <w:marLeft w:val="0"/>
      <w:marRight w:val="0"/>
      <w:marTop w:val="0"/>
      <w:marBottom w:val="0"/>
      <w:divBdr>
        <w:top w:val="none" w:sz="0" w:space="0" w:color="auto"/>
        <w:left w:val="none" w:sz="0" w:space="0" w:color="auto"/>
        <w:bottom w:val="none" w:sz="0" w:space="0" w:color="auto"/>
        <w:right w:val="none" w:sz="0" w:space="0" w:color="auto"/>
      </w:divBdr>
    </w:div>
    <w:div w:id="897939946">
      <w:bodyDiv w:val="1"/>
      <w:marLeft w:val="0"/>
      <w:marRight w:val="0"/>
      <w:marTop w:val="0"/>
      <w:marBottom w:val="0"/>
      <w:divBdr>
        <w:top w:val="none" w:sz="0" w:space="0" w:color="auto"/>
        <w:left w:val="none" w:sz="0" w:space="0" w:color="auto"/>
        <w:bottom w:val="none" w:sz="0" w:space="0" w:color="auto"/>
        <w:right w:val="none" w:sz="0" w:space="0" w:color="auto"/>
      </w:divBdr>
    </w:div>
    <w:div w:id="898172154">
      <w:bodyDiv w:val="1"/>
      <w:marLeft w:val="0"/>
      <w:marRight w:val="0"/>
      <w:marTop w:val="0"/>
      <w:marBottom w:val="0"/>
      <w:divBdr>
        <w:top w:val="none" w:sz="0" w:space="0" w:color="auto"/>
        <w:left w:val="none" w:sz="0" w:space="0" w:color="auto"/>
        <w:bottom w:val="none" w:sz="0" w:space="0" w:color="auto"/>
        <w:right w:val="none" w:sz="0" w:space="0" w:color="auto"/>
      </w:divBdr>
    </w:div>
    <w:div w:id="898441361">
      <w:bodyDiv w:val="1"/>
      <w:marLeft w:val="0"/>
      <w:marRight w:val="0"/>
      <w:marTop w:val="0"/>
      <w:marBottom w:val="0"/>
      <w:divBdr>
        <w:top w:val="none" w:sz="0" w:space="0" w:color="auto"/>
        <w:left w:val="none" w:sz="0" w:space="0" w:color="auto"/>
        <w:bottom w:val="none" w:sz="0" w:space="0" w:color="auto"/>
        <w:right w:val="none" w:sz="0" w:space="0" w:color="auto"/>
      </w:divBdr>
    </w:div>
    <w:div w:id="898590630">
      <w:bodyDiv w:val="1"/>
      <w:marLeft w:val="0"/>
      <w:marRight w:val="0"/>
      <w:marTop w:val="0"/>
      <w:marBottom w:val="0"/>
      <w:divBdr>
        <w:top w:val="none" w:sz="0" w:space="0" w:color="auto"/>
        <w:left w:val="none" w:sz="0" w:space="0" w:color="auto"/>
        <w:bottom w:val="none" w:sz="0" w:space="0" w:color="auto"/>
        <w:right w:val="none" w:sz="0" w:space="0" w:color="auto"/>
      </w:divBdr>
    </w:div>
    <w:div w:id="898591620">
      <w:bodyDiv w:val="1"/>
      <w:marLeft w:val="0"/>
      <w:marRight w:val="0"/>
      <w:marTop w:val="0"/>
      <w:marBottom w:val="0"/>
      <w:divBdr>
        <w:top w:val="none" w:sz="0" w:space="0" w:color="auto"/>
        <w:left w:val="none" w:sz="0" w:space="0" w:color="auto"/>
        <w:bottom w:val="none" w:sz="0" w:space="0" w:color="auto"/>
        <w:right w:val="none" w:sz="0" w:space="0" w:color="auto"/>
      </w:divBdr>
    </w:div>
    <w:div w:id="898858591">
      <w:bodyDiv w:val="1"/>
      <w:marLeft w:val="0"/>
      <w:marRight w:val="0"/>
      <w:marTop w:val="0"/>
      <w:marBottom w:val="0"/>
      <w:divBdr>
        <w:top w:val="none" w:sz="0" w:space="0" w:color="auto"/>
        <w:left w:val="none" w:sz="0" w:space="0" w:color="auto"/>
        <w:bottom w:val="none" w:sz="0" w:space="0" w:color="auto"/>
        <w:right w:val="none" w:sz="0" w:space="0" w:color="auto"/>
      </w:divBdr>
    </w:div>
    <w:div w:id="898906945">
      <w:bodyDiv w:val="1"/>
      <w:marLeft w:val="0"/>
      <w:marRight w:val="0"/>
      <w:marTop w:val="0"/>
      <w:marBottom w:val="0"/>
      <w:divBdr>
        <w:top w:val="none" w:sz="0" w:space="0" w:color="auto"/>
        <w:left w:val="none" w:sz="0" w:space="0" w:color="auto"/>
        <w:bottom w:val="none" w:sz="0" w:space="0" w:color="auto"/>
        <w:right w:val="none" w:sz="0" w:space="0" w:color="auto"/>
      </w:divBdr>
    </w:div>
    <w:div w:id="898978033">
      <w:bodyDiv w:val="1"/>
      <w:marLeft w:val="0"/>
      <w:marRight w:val="0"/>
      <w:marTop w:val="0"/>
      <w:marBottom w:val="0"/>
      <w:divBdr>
        <w:top w:val="none" w:sz="0" w:space="0" w:color="auto"/>
        <w:left w:val="none" w:sz="0" w:space="0" w:color="auto"/>
        <w:bottom w:val="none" w:sz="0" w:space="0" w:color="auto"/>
        <w:right w:val="none" w:sz="0" w:space="0" w:color="auto"/>
      </w:divBdr>
    </w:div>
    <w:div w:id="899174441">
      <w:bodyDiv w:val="1"/>
      <w:marLeft w:val="0"/>
      <w:marRight w:val="0"/>
      <w:marTop w:val="0"/>
      <w:marBottom w:val="0"/>
      <w:divBdr>
        <w:top w:val="none" w:sz="0" w:space="0" w:color="auto"/>
        <w:left w:val="none" w:sz="0" w:space="0" w:color="auto"/>
        <w:bottom w:val="none" w:sz="0" w:space="0" w:color="auto"/>
        <w:right w:val="none" w:sz="0" w:space="0" w:color="auto"/>
      </w:divBdr>
    </w:div>
    <w:div w:id="899249450">
      <w:bodyDiv w:val="1"/>
      <w:marLeft w:val="0"/>
      <w:marRight w:val="0"/>
      <w:marTop w:val="0"/>
      <w:marBottom w:val="0"/>
      <w:divBdr>
        <w:top w:val="none" w:sz="0" w:space="0" w:color="auto"/>
        <w:left w:val="none" w:sz="0" w:space="0" w:color="auto"/>
        <w:bottom w:val="none" w:sz="0" w:space="0" w:color="auto"/>
        <w:right w:val="none" w:sz="0" w:space="0" w:color="auto"/>
      </w:divBdr>
    </w:div>
    <w:div w:id="899251147">
      <w:bodyDiv w:val="1"/>
      <w:marLeft w:val="0"/>
      <w:marRight w:val="0"/>
      <w:marTop w:val="0"/>
      <w:marBottom w:val="0"/>
      <w:divBdr>
        <w:top w:val="none" w:sz="0" w:space="0" w:color="auto"/>
        <w:left w:val="none" w:sz="0" w:space="0" w:color="auto"/>
        <w:bottom w:val="none" w:sz="0" w:space="0" w:color="auto"/>
        <w:right w:val="none" w:sz="0" w:space="0" w:color="auto"/>
      </w:divBdr>
    </w:div>
    <w:div w:id="899369299">
      <w:bodyDiv w:val="1"/>
      <w:marLeft w:val="0"/>
      <w:marRight w:val="0"/>
      <w:marTop w:val="0"/>
      <w:marBottom w:val="0"/>
      <w:divBdr>
        <w:top w:val="none" w:sz="0" w:space="0" w:color="auto"/>
        <w:left w:val="none" w:sz="0" w:space="0" w:color="auto"/>
        <w:bottom w:val="none" w:sz="0" w:space="0" w:color="auto"/>
        <w:right w:val="none" w:sz="0" w:space="0" w:color="auto"/>
      </w:divBdr>
    </w:div>
    <w:div w:id="899439513">
      <w:bodyDiv w:val="1"/>
      <w:marLeft w:val="0"/>
      <w:marRight w:val="0"/>
      <w:marTop w:val="0"/>
      <w:marBottom w:val="0"/>
      <w:divBdr>
        <w:top w:val="none" w:sz="0" w:space="0" w:color="auto"/>
        <w:left w:val="none" w:sz="0" w:space="0" w:color="auto"/>
        <w:bottom w:val="none" w:sz="0" w:space="0" w:color="auto"/>
        <w:right w:val="none" w:sz="0" w:space="0" w:color="auto"/>
      </w:divBdr>
    </w:div>
    <w:div w:id="899553763">
      <w:bodyDiv w:val="1"/>
      <w:marLeft w:val="0"/>
      <w:marRight w:val="0"/>
      <w:marTop w:val="0"/>
      <w:marBottom w:val="0"/>
      <w:divBdr>
        <w:top w:val="none" w:sz="0" w:space="0" w:color="auto"/>
        <w:left w:val="none" w:sz="0" w:space="0" w:color="auto"/>
        <w:bottom w:val="none" w:sz="0" w:space="0" w:color="auto"/>
        <w:right w:val="none" w:sz="0" w:space="0" w:color="auto"/>
      </w:divBdr>
    </w:div>
    <w:div w:id="899558607">
      <w:bodyDiv w:val="1"/>
      <w:marLeft w:val="0"/>
      <w:marRight w:val="0"/>
      <w:marTop w:val="0"/>
      <w:marBottom w:val="0"/>
      <w:divBdr>
        <w:top w:val="none" w:sz="0" w:space="0" w:color="auto"/>
        <w:left w:val="none" w:sz="0" w:space="0" w:color="auto"/>
        <w:bottom w:val="none" w:sz="0" w:space="0" w:color="auto"/>
        <w:right w:val="none" w:sz="0" w:space="0" w:color="auto"/>
      </w:divBdr>
    </w:div>
    <w:div w:id="899629179">
      <w:bodyDiv w:val="1"/>
      <w:marLeft w:val="0"/>
      <w:marRight w:val="0"/>
      <w:marTop w:val="0"/>
      <w:marBottom w:val="0"/>
      <w:divBdr>
        <w:top w:val="none" w:sz="0" w:space="0" w:color="auto"/>
        <w:left w:val="none" w:sz="0" w:space="0" w:color="auto"/>
        <w:bottom w:val="none" w:sz="0" w:space="0" w:color="auto"/>
        <w:right w:val="none" w:sz="0" w:space="0" w:color="auto"/>
      </w:divBdr>
    </w:div>
    <w:div w:id="899634056">
      <w:bodyDiv w:val="1"/>
      <w:marLeft w:val="0"/>
      <w:marRight w:val="0"/>
      <w:marTop w:val="0"/>
      <w:marBottom w:val="0"/>
      <w:divBdr>
        <w:top w:val="none" w:sz="0" w:space="0" w:color="auto"/>
        <w:left w:val="none" w:sz="0" w:space="0" w:color="auto"/>
        <w:bottom w:val="none" w:sz="0" w:space="0" w:color="auto"/>
        <w:right w:val="none" w:sz="0" w:space="0" w:color="auto"/>
      </w:divBdr>
    </w:div>
    <w:div w:id="899755728">
      <w:bodyDiv w:val="1"/>
      <w:marLeft w:val="0"/>
      <w:marRight w:val="0"/>
      <w:marTop w:val="0"/>
      <w:marBottom w:val="0"/>
      <w:divBdr>
        <w:top w:val="none" w:sz="0" w:space="0" w:color="auto"/>
        <w:left w:val="none" w:sz="0" w:space="0" w:color="auto"/>
        <w:bottom w:val="none" w:sz="0" w:space="0" w:color="auto"/>
        <w:right w:val="none" w:sz="0" w:space="0" w:color="auto"/>
      </w:divBdr>
    </w:div>
    <w:div w:id="899825085">
      <w:bodyDiv w:val="1"/>
      <w:marLeft w:val="0"/>
      <w:marRight w:val="0"/>
      <w:marTop w:val="0"/>
      <w:marBottom w:val="0"/>
      <w:divBdr>
        <w:top w:val="none" w:sz="0" w:space="0" w:color="auto"/>
        <w:left w:val="none" w:sz="0" w:space="0" w:color="auto"/>
        <w:bottom w:val="none" w:sz="0" w:space="0" w:color="auto"/>
        <w:right w:val="none" w:sz="0" w:space="0" w:color="auto"/>
      </w:divBdr>
    </w:div>
    <w:div w:id="900097506">
      <w:bodyDiv w:val="1"/>
      <w:marLeft w:val="0"/>
      <w:marRight w:val="0"/>
      <w:marTop w:val="0"/>
      <w:marBottom w:val="0"/>
      <w:divBdr>
        <w:top w:val="none" w:sz="0" w:space="0" w:color="auto"/>
        <w:left w:val="none" w:sz="0" w:space="0" w:color="auto"/>
        <w:bottom w:val="none" w:sz="0" w:space="0" w:color="auto"/>
        <w:right w:val="none" w:sz="0" w:space="0" w:color="auto"/>
      </w:divBdr>
    </w:div>
    <w:div w:id="900138274">
      <w:bodyDiv w:val="1"/>
      <w:marLeft w:val="0"/>
      <w:marRight w:val="0"/>
      <w:marTop w:val="0"/>
      <w:marBottom w:val="0"/>
      <w:divBdr>
        <w:top w:val="none" w:sz="0" w:space="0" w:color="auto"/>
        <w:left w:val="none" w:sz="0" w:space="0" w:color="auto"/>
        <w:bottom w:val="none" w:sz="0" w:space="0" w:color="auto"/>
        <w:right w:val="none" w:sz="0" w:space="0" w:color="auto"/>
      </w:divBdr>
    </w:div>
    <w:div w:id="901255604">
      <w:bodyDiv w:val="1"/>
      <w:marLeft w:val="0"/>
      <w:marRight w:val="0"/>
      <w:marTop w:val="0"/>
      <w:marBottom w:val="0"/>
      <w:divBdr>
        <w:top w:val="none" w:sz="0" w:space="0" w:color="auto"/>
        <w:left w:val="none" w:sz="0" w:space="0" w:color="auto"/>
        <w:bottom w:val="none" w:sz="0" w:space="0" w:color="auto"/>
        <w:right w:val="none" w:sz="0" w:space="0" w:color="auto"/>
      </w:divBdr>
    </w:div>
    <w:div w:id="901603431">
      <w:bodyDiv w:val="1"/>
      <w:marLeft w:val="0"/>
      <w:marRight w:val="0"/>
      <w:marTop w:val="0"/>
      <w:marBottom w:val="0"/>
      <w:divBdr>
        <w:top w:val="none" w:sz="0" w:space="0" w:color="auto"/>
        <w:left w:val="none" w:sz="0" w:space="0" w:color="auto"/>
        <w:bottom w:val="none" w:sz="0" w:space="0" w:color="auto"/>
        <w:right w:val="none" w:sz="0" w:space="0" w:color="auto"/>
      </w:divBdr>
    </w:div>
    <w:div w:id="901715031">
      <w:bodyDiv w:val="1"/>
      <w:marLeft w:val="0"/>
      <w:marRight w:val="0"/>
      <w:marTop w:val="0"/>
      <w:marBottom w:val="0"/>
      <w:divBdr>
        <w:top w:val="none" w:sz="0" w:space="0" w:color="auto"/>
        <w:left w:val="none" w:sz="0" w:space="0" w:color="auto"/>
        <w:bottom w:val="none" w:sz="0" w:space="0" w:color="auto"/>
        <w:right w:val="none" w:sz="0" w:space="0" w:color="auto"/>
      </w:divBdr>
    </w:div>
    <w:div w:id="902063014">
      <w:bodyDiv w:val="1"/>
      <w:marLeft w:val="0"/>
      <w:marRight w:val="0"/>
      <w:marTop w:val="0"/>
      <w:marBottom w:val="0"/>
      <w:divBdr>
        <w:top w:val="none" w:sz="0" w:space="0" w:color="auto"/>
        <w:left w:val="none" w:sz="0" w:space="0" w:color="auto"/>
        <w:bottom w:val="none" w:sz="0" w:space="0" w:color="auto"/>
        <w:right w:val="none" w:sz="0" w:space="0" w:color="auto"/>
      </w:divBdr>
    </w:div>
    <w:div w:id="902063482">
      <w:bodyDiv w:val="1"/>
      <w:marLeft w:val="0"/>
      <w:marRight w:val="0"/>
      <w:marTop w:val="0"/>
      <w:marBottom w:val="0"/>
      <w:divBdr>
        <w:top w:val="none" w:sz="0" w:space="0" w:color="auto"/>
        <w:left w:val="none" w:sz="0" w:space="0" w:color="auto"/>
        <w:bottom w:val="none" w:sz="0" w:space="0" w:color="auto"/>
        <w:right w:val="none" w:sz="0" w:space="0" w:color="auto"/>
      </w:divBdr>
    </w:div>
    <w:div w:id="902328446">
      <w:bodyDiv w:val="1"/>
      <w:marLeft w:val="0"/>
      <w:marRight w:val="0"/>
      <w:marTop w:val="0"/>
      <w:marBottom w:val="0"/>
      <w:divBdr>
        <w:top w:val="none" w:sz="0" w:space="0" w:color="auto"/>
        <w:left w:val="none" w:sz="0" w:space="0" w:color="auto"/>
        <w:bottom w:val="none" w:sz="0" w:space="0" w:color="auto"/>
        <w:right w:val="none" w:sz="0" w:space="0" w:color="auto"/>
      </w:divBdr>
    </w:div>
    <w:div w:id="902526738">
      <w:bodyDiv w:val="1"/>
      <w:marLeft w:val="0"/>
      <w:marRight w:val="0"/>
      <w:marTop w:val="0"/>
      <w:marBottom w:val="0"/>
      <w:divBdr>
        <w:top w:val="none" w:sz="0" w:space="0" w:color="auto"/>
        <w:left w:val="none" w:sz="0" w:space="0" w:color="auto"/>
        <w:bottom w:val="none" w:sz="0" w:space="0" w:color="auto"/>
        <w:right w:val="none" w:sz="0" w:space="0" w:color="auto"/>
      </w:divBdr>
    </w:div>
    <w:div w:id="902640561">
      <w:bodyDiv w:val="1"/>
      <w:marLeft w:val="0"/>
      <w:marRight w:val="0"/>
      <w:marTop w:val="0"/>
      <w:marBottom w:val="0"/>
      <w:divBdr>
        <w:top w:val="none" w:sz="0" w:space="0" w:color="auto"/>
        <w:left w:val="none" w:sz="0" w:space="0" w:color="auto"/>
        <w:bottom w:val="none" w:sz="0" w:space="0" w:color="auto"/>
        <w:right w:val="none" w:sz="0" w:space="0" w:color="auto"/>
      </w:divBdr>
    </w:div>
    <w:div w:id="902644193">
      <w:bodyDiv w:val="1"/>
      <w:marLeft w:val="0"/>
      <w:marRight w:val="0"/>
      <w:marTop w:val="0"/>
      <w:marBottom w:val="0"/>
      <w:divBdr>
        <w:top w:val="none" w:sz="0" w:space="0" w:color="auto"/>
        <w:left w:val="none" w:sz="0" w:space="0" w:color="auto"/>
        <w:bottom w:val="none" w:sz="0" w:space="0" w:color="auto"/>
        <w:right w:val="none" w:sz="0" w:space="0" w:color="auto"/>
      </w:divBdr>
    </w:div>
    <w:div w:id="902789953">
      <w:bodyDiv w:val="1"/>
      <w:marLeft w:val="0"/>
      <w:marRight w:val="0"/>
      <w:marTop w:val="0"/>
      <w:marBottom w:val="0"/>
      <w:divBdr>
        <w:top w:val="none" w:sz="0" w:space="0" w:color="auto"/>
        <w:left w:val="none" w:sz="0" w:space="0" w:color="auto"/>
        <w:bottom w:val="none" w:sz="0" w:space="0" w:color="auto"/>
        <w:right w:val="none" w:sz="0" w:space="0" w:color="auto"/>
      </w:divBdr>
    </w:div>
    <w:div w:id="902910310">
      <w:bodyDiv w:val="1"/>
      <w:marLeft w:val="0"/>
      <w:marRight w:val="0"/>
      <w:marTop w:val="0"/>
      <w:marBottom w:val="0"/>
      <w:divBdr>
        <w:top w:val="none" w:sz="0" w:space="0" w:color="auto"/>
        <w:left w:val="none" w:sz="0" w:space="0" w:color="auto"/>
        <w:bottom w:val="none" w:sz="0" w:space="0" w:color="auto"/>
        <w:right w:val="none" w:sz="0" w:space="0" w:color="auto"/>
      </w:divBdr>
    </w:div>
    <w:div w:id="902955385">
      <w:bodyDiv w:val="1"/>
      <w:marLeft w:val="0"/>
      <w:marRight w:val="0"/>
      <w:marTop w:val="0"/>
      <w:marBottom w:val="0"/>
      <w:divBdr>
        <w:top w:val="none" w:sz="0" w:space="0" w:color="auto"/>
        <w:left w:val="none" w:sz="0" w:space="0" w:color="auto"/>
        <w:bottom w:val="none" w:sz="0" w:space="0" w:color="auto"/>
        <w:right w:val="none" w:sz="0" w:space="0" w:color="auto"/>
      </w:divBdr>
    </w:div>
    <w:div w:id="903174592">
      <w:bodyDiv w:val="1"/>
      <w:marLeft w:val="0"/>
      <w:marRight w:val="0"/>
      <w:marTop w:val="0"/>
      <w:marBottom w:val="0"/>
      <w:divBdr>
        <w:top w:val="none" w:sz="0" w:space="0" w:color="auto"/>
        <w:left w:val="none" w:sz="0" w:space="0" w:color="auto"/>
        <w:bottom w:val="none" w:sz="0" w:space="0" w:color="auto"/>
        <w:right w:val="none" w:sz="0" w:space="0" w:color="auto"/>
      </w:divBdr>
    </w:div>
    <w:div w:id="903293114">
      <w:bodyDiv w:val="1"/>
      <w:marLeft w:val="0"/>
      <w:marRight w:val="0"/>
      <w:marTop w:val="0"/>
      <w:marBottom w:val="0"/>
      <w:divBdr>
        <w:top w:val="none" w:sz="0" w:space="0" w:color="auto"/>
        <w:left w:val="none" w:sz="0" w:space="0" w:color="auto"/>
        <w:bottom w:val="none" w:sz="0" w:space="0" w:color="auto"/>
        <w:right w:val="none" w:sz="0" w:space="0" w:color="auto"/>
      </w:divBdr>
    </w:div>
    <w:div w:id="903754374">
      <w:bodyDiv w:val="1"/>
      <w:marLeft w:val="0"/>
      <w:marRight w:val="0"/>
      <w:marTop w:val="0"/>
      <w:marBottom w:val="0"/>
      <w:divBdr>
        <w:top w:val="none" w:sz="0" w:space="0" w:color="auto"/>
        <w:left w:val="none" w:sz="0" w:space="0" w:color="auto"/>
        <w:bottom w:val="none" w:sz="0" w:space="0" w:color="auto"/>
        <w:right w:val="none" w:sz="0" w:space="0" w:color="auto"/>
      </w:divBdr>
    </w:div>
    <w:div w:id="903829606">
      <w:bodyDiv w:val="1"/>
      <w:marLeft w:val="0"/>
      <w:marRight w:val="0"/>
      <w:marTop w:val="0"/>
      <w:marBottom w:val="0"/>
      <w:divBdr>
        <w:top w:val="none" w:sz="0" w:space="0" w:color="auto"/>
        <w:left w:val="none" w:sz="0" w:space="0" w:color="auto"/>
        <w:bottom w:val="none" w:sz="0" w:space="0" w:color="auto"/>
        <w:right w:val="none" w:sz="0" w:space="0" w:color="auto"/>
      </w:divBdr>
    </w:div>
    <w:div w:id="904413289">
      <w:bodyDiv w:val="1"/>
      <w:marLeft w:val="0"/>
      <w:marRight w:val="0"/>
      <w:marTop w:val="0"/>
      <w:marBottom w:val="0"/>
      <w:divBdr>
        <w:top w:val="none" w:sz="0" w:space="0" w:color="auto"/>
        <w:left w:val="none" w:sz="0" w:space="0" w:color="auto"/>
        <w:bottom w:val="none" w:sz="0" w:space="0" w:color="auto"/>
        <w:right w:val="none" w:sz="0" w:space="0" w:color="auto"/>
      </w:divBdr>
    </w:div>
    <w:div w:id="904680882">
      <w:bodyDiv w:val="1"/>
      <w:marLeft w:val="0"/>
      <w:marRight w:val="0"/>
      <w:marTop w:val="0"/>
      <w:marBottom w:val="0"/>
      <w:divBdr>
        <w:top w:val="none" w:sz="0" w:space="0" w:color="auto"/>
        <w:left w:val="none" w:sz="0" w:space="0" w:color="auto"/>
        <w:bottom w:val="none" w:sz="0" w:space="0" w:color="auto"/>
        <w:right w:val="none" w:sz="0" w:space="0" w:color="auto"/>
      </w:divBdr>
    </w:div>
    <w:div w:id="904876201">
      <w:bodyDiv w:val="1"/>
      <w:marLeft w:val="0"/>
      <w:marRight w:val="0"/>
      <w:marTop w:val="0"/>
      <w:marBottom w:val="0"/>
      <w:divBdr>
        <w:top w:val="none" w:sz="0" w:space="0" w:color="auto"/>
        <w:left w:val="none" w:sz="0" w:space="0" w:color="auto"/>
        <w:bottom w:val="none" w:sz="0" w:space="0" w:color="auto"/>
        <w:right w:val="none" w:sz="0" w:space="0" w:color="auto"/>
      </w:divBdr>
    </w:div>
    <w:div w:id="904921114">
      <w:bodyDiv w:val="1"/>
      <w:marLeft w:val="0"/>
      <w:marRight w:val="0"/>
      <w:marTop w:val="0"/>
      <w:marBottom w:val="0"/>
      <w:divBdr>
        <w:top w:val="none" w:sz="0" w:space="0" w:color="auto"/>
        <w:left w:val="none" w:sz="0" w:space="0" w:color="auto"/>
        <w:bottom w:val="none" w:sz="0" w:space="0" w:color="auto"/>
        <w:right w:val="none" w:sz="0" w:space="0" w:color="auto"/>
      </w:divBdr>
    </w:div>
    <w:div w:id="905380298">
      <w:bodyDiv w:val="1"/>
      <w:marLeft w:val="0"/>
      <w:marRight w:val="0"/>
      <w:marTop w:val="0"/>
      <w:marBottom w:val="0"/>
      <w:divBdr>
        <w:top w:val="none" w:sz="0" w:space="0" w:color="auto"/>
        <w:left w:val="none" w:sz="0" w:space="0" w:color="auto"/>
        <w:bottom w:val="none" w:sz="0" w:space="0" w:color="auto"/>
        <w:right w:val="none" w:sz="0" w:space="0" w:color="auto"/>
      </w:divBdr>
    </w:div>
    <w:div w:id="905460379">
      <w:bodyDiv w:val="1"/>
      <w:marLeft w:val="0"/>
      <w:marRight w:val="0"/>
      <w:marTop w:val="0"/>
      <w:marBottom w:val="0"/>
      <w:divBdr>
        <w:top w:val="none" w:sz="0" w:space="0" w:color="auto"/>
        <w:left w:val="none" w:sz="0" w:space="0" w:color="auto"/>
        <w:bottom w:val="none" w:sz="0" w:space="0" w:color="auto"/>
        <w:right w:val="none" w:sz="0" w:space="0" w:color="auto"/>
      </w:divBdr>
    </w:div>
    <w:div w:id="905645856">
      <w:bodyDiv w:val="1"/>
      <w:marLeft w:val="0"/>
      <w:marRight w:val="0"/>
      <w:marTop w:val="0"/>
      <w:marBottom w:val="0"/>
      <w:divBdr>
        <w:top w:val="none" w:sz="0" w:space="0" w:color="auto"/>
        <w:left w:val="none" w:sz="0" w:space="0" w:color="auto"/>
        <w:bottom w:val="none" w:sz="0" w:space="0" w:color="auto"/>
        <w:right w:val="none" w:sz="0" w:space="0" w:color="auto"/>
      </w:divBdr>
    </w:div>
    <w:div w:id="906496795">
      <w:bodyDiv w:val="1"/>
      <w:marLeft w:val="0"/>
      <w:marRight w:val="0"/>
      <w:marTop w:val="0"/>
      <w:marBottom w:val="0"/>
      <w:divBdr>
        <w:top w:val="none" w:sz="0" w:space="0" w:color="auto"/>
        <w:left w:val="none" w:sz="0" w:space="0" w:color="auto"/>
        <w:bottom w:val="none" w:sz="0" w:space="0" w:color="auto"/>
        <w:right w:val="none" w:sz="0" w:space="0" w:color="auto"/>
      </w:divBdr>
    </w:div>
    <w:div w:id="906649762">
      <w:bodyDiv w:val="1"/>
      <w:marLeft w:val="0"/>
      <w:marRight w:val="0"/>
      <w:marTop w:val="0"/>
      <w:marBottom w:val="0"/>
      <w:divBdr>
        <w:top w:val="none" w:sz="0" w:space="0" w:color="auto"/>
        <w:left w:val="none" w:sz="0" w:space="0" w:color="auto"/>
        <w:bottom w:val="none" w:sz="0" w:space="0" w:color="auto"/>
        <w:right w:val="none" w:sz="0" w:space="0" w:color="auto"/>
      </w:divBdr>
    </w:div>
    <w:div w:id="906959892">
      <w:bodyDiv w:val="1"/>
      <w:marLeft w:val="0"/>
      <w:marRight w:val="0"/>
      <w:marTop w:val="0"/>
      <w:marBottom w:val="0"/>
      <w:divBdr>
        <w:top w:val="none" w:sz="0" w:space="0" w:color="auto"/>
        <w:left w:val="none" w:sz="0" w:space="0" w:color="auto"/>
        <w:bottom w:val="none" w:sz="0" w:space="0" w:color="auto"/>
        <w:right w:val="none" w:sz="0" w:space="0" w:color="auto"/>
      </w:divBdr>
    </w:div>
    <w:div w:id="907150305">
      <w:bodyDiv w:val="1"/>
      <w:marLeft w:val="0"/>
      <w:marRight w:val="0"/>
      <w:marTop w:val="0"/>
      <w:marBottom w:val="0"/>
      <w:divBdr>
        <w:top w:val="none" w:sz="0" w:space="0" w:color="auto"/>
        <w:left w:val="none" w:sz="0" w:space="0" w:color="auto"/>
        <w:bottom w:val="none" w:sz="0" w:space="0" w:color="auto"/>
        <w:right w:val="none" w:sz="0" w:space="0" w:color="auto"/>
      </w:divBdr>
    </w:div>
    <w:div w:id="907155227">
      <w:bodyDiv w:val="1"/>
      <w:marLeft w:val="0"/>
      <w:marRight w:val="0"/>
      <w:marTop w:val="0"/>
      <w:marBottom w:val="0"/>
      <w:divBdr>
        <w:top w:val="none" w:sz="0" w:space="0" w:color="auto"/>
        <w:left w:val="none" w:sz="0" w:space="0" w:color="auto"/>
        <w:bottom w:val="none" w:sz="0" w:space="0" w:color="auto"/>
        <w:right w:val="none" w:sz="0" w:space="0" w:color="auto"/>
      </w:divBdr>
    </w:div>
    <w:div w:id="907769436">
      <w:bodyDiv w:val="1"/>
      <w:marLeft w:val="0"/>
      <w:marRight w:val="0"/>
      <w:marTop w:val="0"/>
      <w:marBottom w:val="0"/>
      <w:divBdr>
        <w:top w:val="none" w:sz="0" w:space="0" w:color="auto"/>
        <w:left w:val="none" w:sz="0" w:space="0" w:color="auto"/>
        <w:bottom w:val="none" w:sz="0" w:space="0" w:color="auto"/>
        <w:right w:val="none" w:sz="0" w:space="0" w:color="auto"/>
      </w:divBdr>
    </w:div>
    <w:div w:id="908030612">
      <w:bodyDiv w:val="1"/>
      <w:marLeft w:val="0"/>
      <w:marRight w:val="0"/>
      <w:marTop w:val="0"/>
      <w:marBottom w:val="0"/>
      <w:divBdr>
        <w:top w:val="none" w:sz="0" w:space="0" w:color="auto"/>
        <w:left w:val="none" w:sz="0" w:space="0" w:color="auto"/>
        <w:bottom w:val="none" w:sz="0" w:space="0" w:color="auto"/>
        <w:right w:val="none" w:sz="0" w:space="0" w:color="auto"/>
      </w:divBdr>
    </w:div>
    <w:div w:id="908148436">
      <w:bodyDiv w:val="1"/>
      <w:marLeft w:val="0"/>
      <w:marRight w:val="0"/>
      <w:marTop w:val="0"/>
      <w:marBottom w:val="0"/>
      <w:divBdr>
        <w:top w:val="none" w:sz="0" w:space="0" w:color="auto"/>
        <w:left w:val="none" w:sz="0" w:space="0" w:color="auto"/>
        <w:bottom w:val="none" w:sz="0" w:space="0" w:color="auto"/>
        <w:right w:val="none" w:sz="0" w:space="0" w:color="auto"/>
      </w:divBdr>
    </w:div>
    <w:div w:id="908537398">
      <w:bodyDiv w:val="1"/>
      <w:marLeft w:val="0"/>
      <w:marRight w:val="0"/>
      <w:marTop w:val="0"/>
      <w:marBottom w:val="0"/>
      <w:divBdr>
        <w:top w:val="none" w:sz="0" w:space="0" w:color="auto"/>
        <w:left w:val="none" w:sz="0" w:space="0" w:color="auto"/>
        <w:bottom w:val="none" w:sz="0" w:space="0" w:color="auto"/>
        <w:right w:val="none" w:sz="0" w:space="0" w:color="auto"/>
      </w:divBdr>
    </w:div>
    <w:div w:id="908542106">
      <w:bodyDiv w:val="1"/>
      <w:marLeft w:val="0"/>
      <w:marRight w:val="0"/>
      <w:marTop w:val="0"/>
      <w:marBottom w:val="0"/>
      <w:divBdr>
        <w:top w:val="none" w:sz="0" w:space="0" w:color="auto"/>
        <w:left w:val="none" w:sz="0" w:space="0" w:color="auto"/>
        <w:bottom w:val="none" w:sz="0" w:space="0" w:color="auto"/>
        <w:right w:val="none" w:sz="0" w:space="0" w:color="auto"/>
      </w:divBdr>
    </w:div>
    <w:div w:id="909341618">
      <w:bodyDiv w:val="1"/>
      <w:marLeft w:val="0"/>
      <w:marRight w:val="0"/>
      <w:marTop w:val="0"/>
      <w:marBottom w:val="0"/>
      <w:divBdr>
        <w:top w:val="none" w:sz="0" w:space="0" w:color="auto"/>
        <w:left w:val="none" w:sz="0" w:space="0" w:color="auto"/>
        <w:bottom w:val="none" w:sz="0" w:space="0" w:color="auto"/>
        <w:right w:val="none" w:sz="0" w:space="0" w:color="auto"/>
      </w:divBdr>
    </w:div>
    <w:div w:id="909539242">
      <w:bodyDiv w:val="1"/>
      <w:marLeft w:val="0"/>
      <w:marRight w:val="0"/>
      <w:marTop w:val="0"/>
      <w:marBottom w:val="0"/>
      <w:divBdr>
        <w:top w:val="none" w:sz="0" w:space="0" w:color="auto"/>
        <w:left w:val="none" w:sz="0" w:space="0" w:color="auto"/>
        <w:bottom w:val="none" w:sz="0" w:space="0" w:color="auto"/>
        <w:right w:val="none" w:sz="0" w:space="0" w:color="auto"/>
      </w:divBdr>
    </w:div>
    <w:div w:id="909582491">
      <w:bodyDiv w:val="1"/>
      <w:marLeft w:val="0"/>
      <w:marRight w:val="0"/>
      <w:marTop w:val="0"/>
      <w:marBottom w:val="0"/>
      <w:divBdr>
        <w:top w:val="none" w:sz="0" w:space="0" w:color="auto"/>
        <w:left w:val="none" w:sz="0" w:space="0" w:color="auto"/>
        <w:bottom w:val="none" w:sz="0" w:space="0" w:color="auto"/>
        <w:right w:val="none" w:sz="0" w:space="0" w:color="auto"/>
      </w:divBdr>
    </w:div>
    <w:div w:id="909659600">
      <w:bodyDiv w:val="1"/>
      <w:marLeft w:val="0"/>
      <w:marRight w:val="0"/>
      <w:marTop w:val="0"/>
      <w:marBottom w:val="0"/>
      <w:divBdr>
        <w:top w:val="none" w:sz="0" w:space="0" w:color="auto"/>
        <w:left w:val="none" w:sz="0" w:space="0" w:color="auto"/>
        <w:bottom w:val="none" w:sz="0" w:space="0" w:color="auto"/>
        <w:right w:val="none" w:sz="0" w:space="0" w:color="auto"/>
      </w:divBdr>
    </w:div>
    <w:div w:id="909920763">
      <w:bodyDiv w:val="1"/>
      <w:marLeft w:val="0"/>
      <w:marRight w:val="0"/>
      <w:marTop w:val="0"/>
      <w:marBottom w:val="0"/>
      <w:divBdr>
        <w:top w:val="none" w:sz="0" w:space="0" w:color="auto"/>
        <w:left w:val="none" w:sz="0" w:space="0" w:color="auto"/>
        <w:bottom w:val="none" w:sz="0" w:space="0" w:color="auto"/>
        <w:right w:val="none" w:sz="0" w:space="0" w:color="auto"/>
      </w:divBdr>
    </w:div>
    <w:div w:id="910194538">
      <w:bodyDiv w:val="1"/>
      <w:marLeft w:val="0"/>
      <w:marRight w:val="0"/>
      <w:marTop w:val="0"/>
      <w:marBottom w:val="0"/>
      <w:divBdr>
        <w:top w:val="none" w:sz="0" w:space="0" w:color="auto"/>
        <w:left w:val="none" w:sz="0" w:space="0" w:color="auto"/>
        <w:bottom w:val="none" w:sz="0" w:space="0" w:color="auto"/>
        <w:right w:val="none" w:sz="0" w:space="0" w:color="auto"/>
      </w:divBdr>
    </w:div>
    <w:div w:id="910231977">
      <w:bodyDiv w:val="1"/>
      <w:marLeft w:val="0"/>
      <w:marRight w:val="0"/>
      <w:marTop w:val="0"/>
      <w:marBottom w:val="0"/>
      <w:divBdr>
        <w:top w:val="none" w:sz="0" w:space="0" w:color="auto"/>
        <w:left w:val="none" w:sz="0" w:space="0" w:color="auto"/>
        <w:bottom w:val="none" w:sz="0" w:space="0" w:color="auto"/>
        <w:right w:val="none" w:sz="0" w:space="0" w:color="auto"/>
      </w:divBdr>
    </w:div>
    <w:div w:id="910429262">
      <w:bodyDiv w:val="1"/>
      <w:marLeft w:val="0"/>
      <w:marRight w:val="0"/>
      <w:marTop w:val="0"/>
      <w:marBottom w:val="0"/>
      <w:divBdr>
        <w:top w:val="none" w:sz="0" w:space="0" w:color="auto"/>
        <w:left w:val="none" w:sz="0" w:space="0" w:color="auto"/>
        <w:bottom w:val="none" w:sz="0" w:space="0" w:color="auto"/>
        <w:right w:val="none" w:sz="0" w:space="0" w:color="auto"/>
      </w:divBdr>
    </w:div>
    <w:div w:id="910624925">
      <w:bodyDiv w:val="1"/>
      <w:marLeft w:val="0"/>
      <w:marRight w:val="0"/>
      <w:marTop w:val="0"/>
      <w:marBottom w:val="0"/>
      <w:divBdr>
        <w:top w:val="none" w:sz="0" w:space="0" w:color="auto"/>
        <w:left w:val="none" w:sz="0" w:space="0" w:color="auto"/>
        <w:bottom w:val="none" w:sz="0" w:space="0" w:color="auto"/>
        <w:right w:val="none" w:sz="0" w:space="0" w:color="auto"/>
      </w:divBdr>
    </w:div>
    <w:div w:id="910774353">
      <w:bodyDiv w:val="1"/>
      <w:marLeft w:val="0"/>
      <w:marRight w:val="0"/>
      <w:marTop w:val="0"/>
      <w:marBottom w:val="0"/>
      <w:divBdr>
        <w:top w:val="none" w:sz="0" w:space="0" w:color="auto"/>
        <w:left w:val="none" w:sz="0" w:space="0" w:color="auto"/>
        <w:bottom w:val="none" w:sz="0" w:space="0" w:color="auto"/>
        <w:right w:val="none" w:sz="0" w:space="0" w:color="auto"/>
      </w:divBdr>
    </w:div>
    <w:div w:id="910896132">
      <w:bodyDiv w:val="1"/>
      <w:marLeft w:val="0"/>
      <w:marRight w:val="0"/>
      <w:marTop w:val="0"/>
      <w:marBottom w:val="0"/>
      <w:divBdr>
        <w:top w:val="none" w:sz="0" w:space="0" w:color="auto"/>
        <w:left w:val="none" w:sz="0" w:space="0" w:color="auto"/>
        <w:bottom w:val="none" w:sz="0" w:space="0" w:color="auto"/>
        <w:right w:val="none" w:sz="0" w:space="0" w:color="auto"/>
      </w:divBdr>
    </w:div>
    <w:div w:id="911697442">
      <w:bodyDiv w:val="1"/>
      <w:marLeft w:val="0"/>
      <w:marRight w:val="0"/>
      <w:marTop w:val="0"/>
      <w:marBottom w:val="0"/>
      <w:divBdr>
        <w:top w:val="none" w:sz="0" w:space="0" w:color="auto"/>
        <w:left w:val="none" w:sz="0" w:space="0" w:color="auto"/>
        <w:bottom w:val="none" w:sz="0" w:space="0" w:color="auto"/>
        <w:right w:val="none" w:sz="0" w:space="0" w:color="auto"/>
      </w:divBdr>
    </w:div>
    <w:div w:id="911700610">
      <w:bodyDiv w:val="1"/>
      <w:marLeft w:val="0"/>
      <w:marRight w:val="0"/>
      <w:marTop w:val="0"/>
      <w:marBottom w:val="0"/>
      <w:divBdr>
        <w:top w:val="none" w:sz="0" w:space="0" w:color="auto"/>
        <w:left w:val="none" w:sz="0" w:space="0" w:color="auto"/>
        <w:bottom w:val="none" w:sz="0" w:space="0" w:color="auto"/>
        <w:right w:val="none" w:sz="0" w:space="0" w:color="auto"/>
      </w:divBdr>
    </w:div>
    <w:div w:id="911739232">
      <w:bodyDiv w:val="1"/>
      <w:marLeft w:val="0"/>
      <w:marRight w:val="0"/>
      <w:marTop w:val="0"/>
      <w:marBottom w:val="0"/>
      <w:divBdr>
        <w:top w:val="none" w:sz="0" w:space="0" w:color="auto"/>
        <w:left w:val="none" w:sz="0" w:space="0" w:color="auto"/>
        <w:bottom w:val="none" w:sz="0" w:space="0" w:color="auto"/>
        <w:right w:val="none" w:sz="0" w:space="0" w:color="auto"/>
      </w:divBdr>
    </w:div>
    <w:div w:id="912082473">
      <w:bodyDiv w:val="1"/>
      <w:marLeft w:val="0"/>
      <w:marRight w:val="0"/>
      <w:marTop w:val="0"/>
      <w:marBottom w:val="0"/>
      <w:divBdr>
        <w:top w:val="none" w:sz="0" w:space="0" w:color="auto"/>
        <w:left w:val="none" w:sz="0" w:space="0" w:color="auto"/>
        <w:bottom w:val="none" w:sz="0" w:space="0" w:color="auto"/>
        <w:right w:val="none" w:sz="0" w:space="0" w:color="auto"/>
      </w:divBdr>
    </w:div>
    <w:div w:id="912159254">
      <w:bodyDiv w:val="1"/>
      <w:marLeft w:val="0"/>
      <w:marRight w:val="0"/>
      <w:marTop w:val="0"/>
      <w:marBottom w:val="0"/>
      <w:divBdr>
        <w:top w:val="none" w:sz="0" w:space="0" w:color="auto"/>
        <w:left w:val="none" w:sz="0" w:space="0" w:color="auto"/>
        <w:bottom w:val="none" w:sz="0" w:space="0" w:color="auto"/>
        <w:right w:val="none" w:sz="0" w:space="0" w:color="auto"/>
      </w:divBdr>
    </w:div>
    <w:div w:id="912352294">
      <w:bodyDiv w:val="1"/>
      <w:marLeft w:val="0"/>
      <w:marRight w:val="0"/>
      <w:marTop w:val="0"/>
      <w:marBottom w:val="0"/>
      <w:divBdr>
        <w:top w:val="none" w:sz="0" w:space="0" w:color="auto"/>
        <w:left w:val="none" w:sz="0" w:space="0" w:color="auto"/>
        <w:bottom w:val="none" w:sz="0" w:space="0" w:color="auto"/>
        <w:right w:val="none" w:sz="0" w:space="0" w:color="auto"/>
      </w:divBdr>
    </w:div>
    <w:div w:id="912541547">
      <w:bodyDiv w:val="1"/>
      <w:marLeft w:val="0"/>
      <w:marRight w:val="0"/>
      <w:marTop w:val="0"/>
      <w:marBottom w:val="0"/>
      <w:divBdr>
        <w:top w:val="none" w:sz="0" w:space="0" w:color="auto"/>
        <w:left w:val="none" w:sz="0" w:space="0" w:color="auto"/>
        <w:bottom w:val="none" w:sz="0" w:space="0" w:color="auto"/>
        <w:right w:val="none" w:sz="0" w:space="0" w:color="auto"/>
      </w:divBdr>
    </w:div>
    <w:div w:id="912621222">
      <w:bodyDiv w:val="1"/>
      <w:marLeft w:val="0"/>
      <w:marRight w:val="0"/>
      <w:marTop w:val="0"/>
      <w:marBottom w:val="0"/>
      <w:divBdr>
        <w:top w:val="none" w:sz="0" w:space="0" w:color="auto"/>
        <w:left w:val="none" w:sz="0" w:space="0" w:color="auto"/>
        <w:bottom w:val="none" w:sz="0" w:space="0" w:color="auto"/>
        <w:right w:val="none" w:sz="0" w:space="0" w:color="auto"/>
      </w:divBdr>
    </w:div>
    <w:div w:id="912738191">
      <w:bodyDiv w:val="1"/>
      <w:marLeft w:val="0"/>
      <w:marRight w:val="0"/>
      <w:marTop w:val="0"/>
      <w:marBottom w:val="0"/>
      <w:divBdr>
        <w:top w:val="none" w:sz="0" w:space="0" w:color="auto"/>
        <w:left w:val="none" w:sz="0" w:space="0" w:color="auto"/>
        <w:bottom w:val="none" w:sz="0" w:space="0" w:color="auto"/>
        <w:right w:val="none" w:sz="0" w:space="0" w:color="auto"/>
      </w:divBdr>
    </w:div>
    <w:div w:id="912811433">
      <w:bodyDiv w:val="1"/>
      <w:marLeft w:val="0"/>
      <w:marRight w:val="0"/>
      <w:marTop w:val="0"/>
      <w:marBottom w:val="0"/>
      <w:divBdr>
        <w:top w:val="none" w:sz="0" w:space="0" w:color="auto"/>
        <w:left w:val="none" w:sz="0" w:space="0" w:color="auto"/>
        <w:bottom w:val="none" w:sz="0" w:space="0" w:color="auto"/>
        <w:right w:val="none" w:sz="0" w:space="0" w:color="auto"/>
      </w:divBdr>
    </w:div>
    <w:div w:id="912812223">
      <w:bodyDiv w:val="1"/>
      <w:marLeft w:val="0"/>
      <w:marRight w:val="0"/>
      <w:marTop w:val="0"/>
      <w:marBottom w:val="0"/>
      <w:divBdr>
        <w:top w:val="none" w:sz="0" w:space="0" w:color="auto"/>
        <w:left w:val="none" w:sz="0" w:space="0" w:color="auto"/>
        <w:bottom w:val="none" w:sz="0" w:space="0" w:color="auto"/>
        <w:right w:val="none" w:sz="0" w:space="0" w:color="auto"/>
      </w:divBdr>
    </w:div>
    <w:div w:id="912816309">
      <w:bodyDiv w:val="1"/>
      <w:marLeft w:val="0"/>
      <w:marRight w:val="0"/>
      <w:marTop w:val="0"/>
      <w:marBottom w:val="0"/>
      <w:divBdr>
        <w:top w:val="none" w:sz="0" w:space="0" w:color="auto"/>
        <w:left w:val="none" w:sz="0" w:space="0" w:color="auto"/>
        <w:bottom w:val="none" w:sz="0" w:space="0" w:color="auto"/>
        <w:right w:val="none" w:sz="0" w:space="0" w:color="auto"/>
      </w:divBdr>
    </w:div>
    <w:div w:id="913050798">
      <w:bodyDiv w:val="1"/>
      <w:marLeft w:val="0"/>
      <w:marRight w:val="0"/>
      <w:marTop w:val="0"/>
      <w:marBottom w:val="0"/>
      <w:divBdr>
        <w:top w:val="none" w:sz="0" w:space="0" w:color="auto"/>
        <w:left w:val="none" w:sz="0" w:space="0" w:color="auto"/>
        <w:bottom w:val="none" w:sz="0" w:space="0" w:color="auto"/>
        <w:right w:val="none" w:sz="0" w:space="0" w:color="auto"/>
      </w:divBdr>
    </w:div>
    <w:div w:id="913054407">
      <w:bodyDiv w:val="1"/>
      <w:marLeft w:val="0"/>
      <w:marRight w:val="0"/>
      <w:marTop w:val="0"/>
      <w:marBottom w:val="0"/>
      <w:divBdr>
        <w:top w:val="none" w:sz="0" w:space="0" w:color="auto"/>
        <w:left w:val="none" w:sz="0" w:space="0" w:color="auto"/>
        <w:bottom w:val="none" w:sz="0" w:space="0" w:color="auto"/>
        <w:right w:val="none" w:sz="0" w:space="0" w:color="auto"/>
      </w:divBdr>
    </w:div>
    <w:div w:id="913124980">
      <w:bodyDiv w:val="1"/>
      <w:marLeft w:val="0"/>
      <w:marRight w:val="0"/>
      <w:marTop w:val="0"/>
      <w:marBottom w:val="0"/>
      <w:divBdr>
        <w:top w:val="none" w:sz="0" w:space="0" w:color="auto"/>
        <w:left w:val="none" w:sz="0" w:space="0" w:color="auto"/>
        <w:bottom w:val="none" w:sz="0" w:space="0" w:color="auto"/>
        <w:right w:val="none" w:sz="0" w:space="0" w:color="auto"/>
      </w:divBdr>
    </w:div>
    <w:div w:id="913398603">
      <w:bodyDiv w:val="1"/>
      <w:marLeft w:val="0"/>
      <w:marRight w:val="0"/>
      <w:marTop w:val="0"/>
      <w:marBottom w:val="0"/>
      <w:divBdr>
        <w:top w:val="none" w:sz="0" w:space="0" w:color="auto"/>
        <w:left w:val="none" w:sz="0" w:space="0" w:color="auto"/>
        <w:bottom w:val="none" w:sz="0" w:space="0" w:color="auto"/>
        <w:right w:val="none" w:sz="0" w:space="0" w:color="auto"/>
      </w:divBdr>
    </w:div>
    <w:div w:id="913472272">
      <w:bodyDiv w:val="1"/>
      <w:marLeft w:val="0"/>
      <w:marRight w:val="0"/>
      <w:marTop w:val="0"/>
      <w:marBottom w:val="0"/>
      <w:divBdr>
        <w:top w:val="none" w:sz="0" w:space="0" w:color="auto"/>
        <w:left w:val="none" w:sz="0" w:space="0" w:color="auto"/>
        <w:bottom w:val="none" w:sz="0" w:space="0" w:color="auto"/>
        <w:right w:val="none" w:sz="0" w:space="0" w:color="auto"/>
      </w:divBdr>
    </w:div>
    <w:div w:id="913708238">
      <w:bodyDiv w:val="1"/>
      <w:marLeft w:val="0"/>
      <w:marRight w:val="0"/>
      <w:marTop w:val="0"/>
      <w:marBottom w:val="0"/>
      <w:divBdr>
        <w:top w:val="none" w:sz="0" w:space="0" w:color="auto"/>
        <w:left w:val="none" w:sz="0" w:space="0" w:color="auto"/>
        <w:bottom w:val="none" w:sz="0" w:space="0" w:color="auto"/>
        <w:right w:val="none" w:sz="0" w:space="0" w:color="auto"/>
      </w:divBdr>
    </w:div>
    <w:div w:id="914120322">
      <w:bodyDiv w:val="1"/>
      <w:marLeft w:val="0"/>
      <w:marRight w:val="0"/>
      <w:marTop w:val="0"/>
      <w:marBottom w:val="0"/>
      <w:divBdr>
        <w:top w:val="none" w:sz="0" w:space="0" w:color="auto"/>
        <w:left w:val="none" w:sz="0" w:space="0" w:color="auto"/>
        <w:bottom w:val="none" w:sz="0" w:space="0" w:color="auto"/>
        <w:right w:val="none" w:sz="0" w:space="0" w:color="auto"/>
      </w:divBdr>
    </w:div>
    <w:div w:id="914321685">
      <w:bodyDiv w:val="1"/>
      <w:marLeft w:val="0"/>
      <w:marRight w:val="0"/>
      <w:marTop w:val="0"/>
      <w:marBottom w:val="0"/>
      <w:divBdr>
        <w:top w:val="none" w:sz="0" w:space="0" w:color="auto"/>
        <w:left w:val="none" w:sz="0" w:space="0" w:color="auto"/>
        <w:bottom w:val="none" w:sz="0" w:space="0" w:color="auto"/>
        <w:right w:val="none" w:sz="0" w:space="0" w:color="auto"/>
      </w:divBdr>
    </w:div>
    <w:div w:id="914322664">
      <w:bodyDiv w:val="1"/>
      <w:marLeft w:val="0"/>
      <w:marRight w:val="0"/>
      <w:marTop w:val="0"/>
      <w:marBottom w:val="0"/>
      <w:divBdr>
        <w:top w:val="none" w:sz="0" w:space="0" w:color="auto"/>
        <w:left w:val="none" w:sz="0" w:space="0" w:color="auto"/>
        <w:bottom w:val="none" w:sz="0" w:space="0" w:color="auto"/>
        <w:right w:val="none" w:sz="0" w:space="0" w:color="auto"/>
      </w:divBdr>
    </w:div>
    <w:div w:id="914358916">
      <w:bodyDiv w:val="1"/>
      <w:marLeft w:val="0"/>
      <w:marRight w:val="0"/>
      <w:marTop w:val="0"/>
      <w:marBottom w:val="0"/>
      <w:divBdr>
        <w:top w:val="none" w:sz="0" w:space="0" w:color="auto"/>
        <w:left w:val="none" w:sz="0" w:space="0" w:color="auto"/>
        <w:bottom w:val="none" w:sz="0" w:space="0" w:color="auto"/>
        <w:right w:val="none" w:sz="0" w:space="0" w:color="auto"/>
      </w:divBdr>
    </w:div>
    <w:div w:id="914782176">
      <w:bodyDiv w:val="1"/>
      <w:marLeft w:val="0"/>
      <w:marRight w:val="0"/>
      <w:marTop w:val="0"/>
      <w:marBottom w:val="0"/>
      <w:divBdr>
        <w:top w:val="none" w:sz="0" w:space="0" w:color="auto"/>
        <w:left w:val="none" w:sz="0" w:space="0" w:color="auto"/>
        <w:bottom w:val="none" w:sz="0" w:space="0" w:color="auto"/>
        <w:right w:val="none" w:sz="0" w:space="0" w:color="auto"/>
      </w:divBdr>
    </w:div>
    <w:div w:id="914899024">
      <w:bodyDiv w:val="1"/>
      <w:marLeft w:val="0"/>
      <w:marRight w:val="0"/>
      <w:marTop w:val="0"/>
      <w:marBottom w:val="0"/>
      <w:divBdr>
        <w:top w:val="none" w:sz="0" w:space="0" w:color="auto"/>
        <w:left w:val="none" w:sz="0" w:space="0" w:color="auto"/>
        <w:bottom w:val="none" w:sz="0" w:space="0" w:color="auto"/>
        <w:right w:val="none" w:sz="0" w:space="0" w:color="auto"/>
      </w:divBdr>
    </w:div>
    <w:div w:id="914969123">
      <w:bodyDiv w:val="1"/>
      <w:marLeft w:val="0"/>
      <w:marRight w:val="0"/>
      <w:marTop w:val="0"/>
      <w:marBottom w:val="0"/>
      <w:divBdr>
        <w:top w:val="none" w:sz="0" w:space="0" w:color="auto"/>
        <w:left w:val="none" w:sz="0" w:space="0" w:color="auto"/>
        <w:bottom w:val="none" w:sz="0" w:space="0" w:color="auto"/>
        <w:right w:val="none" w:sz="0" w:space="0" w:color="auto"/>
      </w:divBdr>
    </w:div>
    <w:div w:id="914975044">
      <w:bodyDiv w:val="1"/>
      <w:marLeft w:val="0"/>
      <w:marRight w:val="0"/>
      <w:marTop w:val="0"/>
      <w:marBottom w:val="0"/>
      <w:divBdr>
        <w:top w:val="none" w:sz="0" w:space="0" w:color="auto"/>
        <w:left w:val="none" w:sz="0" w:space="0" w:color="auto"/>
        <w:bottom w:val="none" w:sz="0" w:space="0" w:color="auto"/>
        <w:right w:val="none" w:sz="0" w:space="0" w:color="auto"/>
      </w:divBdr>
    </w:div>
    <w:div w:id="914978318">
      <w:bodyDiv w:val="1"/>
      <w:marLeft w:val="0"/>
      <w:marRight w:val="0"/>
      <w:marTop w:val="0"/>
      <w:marBottom w:val="0"/>
      <w:divBdr>
        <w:top w:val="none" w:sz="0" w:space="0" w:color="auto"/>
        <w:left w:val="none" w:sz="0" w:space="0" w:color="auto"/>
        <w:bottom w:val="none" w:sz="0" w:space="0" w:color="auto"/>
        <w:right w:val="none" w:sz="0" w:space="0" w:color="auto"/>
      </w:divBdr>
    </w:div>
    <w:div w:id="915014245">
      <w:bodyDiv w:val="1"/>
      <w:marLeft w:val="0"/>
      <w:marRight w:val="0"/>
      <w:marTop w:val="0"/>
      <w:marBottom w:val="0"/>
      <w:divBdr>
        <w:top w:val="none" w:sz="0" w:space="0" w:color="auto"/>
        <w:left w:val="none" w:sz="0" w:space="0" w:color="auto"/>
        <w:bottom w:val="none" w:sz="0" w:space="0" w:color="auto"/>
        <w:right w:val="none" w:sz="0" w:space="0" w:color="auto"/>
      </w:divBdr>
    </w:div>
    <w:div w:id="915282489">
      <w:bodyDiv w:val="1"/>
      <w:marLeft w:val="0"/>
      <w:marRight w:val="0"/>
      <w:marTop w:val="0"/>
      <w:marBottom w:val="0"/>
      <w:divBdr>
        <w:top w:val="none" w:sz="0" w:space="0" w:color="auto"/>
        <w:left w:val="none" w:sz="0" w:space="0" w:color="auto"/>
        <w:bottom w:val="none" w:sz="0" w:space="0" w:color="auto"/>
        <w:right w:val="none" w:sz="0" w:space="0" w:color="auto"/>
      </w:divBdr>
    </w:div>
    <w:div w:id="915432191">
      <w:bodyDiv w:val="1"/>
      <w:marLeft w:val="0"/>
      <w:marRight w:val="0"/>
      <w:marTop w:val="0"/>
      <w:marBottom w:val="0"/>
      <w:divBdr>
        <w:top w:val="none" w:sz="0" w:space="0" w:color="auto"/>
        <w:left w:val="none" w:sz="0" w:space="0" w:color="auto"/>
        <w:bottom w:val="none" w:sz="0" w:space="0" w:color="auto"/>
        <w:right w:val="none" w:sz="0" w:space="0" w:color="auto"/>
      </w:divBdr>
    </w:div>
    <w:div w:id="915552903">
      <w:bodyDiv w:val="1"/>
      <w:marLeft w:val="0"/>
      <w:marRight w:val="0"/>
      <w:marTop w:val="0"/>
      <w:marBottom w:val="0"/>
      <w:divBdr>
        <w:top w:val="none" w:sz="0" w:space="0" w:color="auto"/>
        <w:left w:val="none" w:sz="0" w:space="0" w:color="auto"/>
        <w:bottom w:val="none" w:sz="0" w:space="0" w:color="auto"/>
        <w:right w:val="none" w:sz="0" w:space="0" w:color="auto"/>
      </w:divBdr>
    </w:div>
    <w:div w:id="915675718">
      <w:bodyDiv w:val="1"/>
      <w:marLeft w:val="0"/>
      <w:marRight w:val="0"/>
      <w:marTop w:val="0"/>
      <w:marBottom w:val="0"/>
      <w:divBdr>
        <w:top w:val="none" w:sz="0" w:space="0" w:color="auto"/>
        <w:left w:val="none" w:sz="0" w:space="0" w:color="auto"/>
        <w:bottom w:val="none" w:sz="0" w:space="0" w:color="auto"/>
        <w:right w:val="none" w:sz="0" w:space="0" w:color="auto"/>
      </w:divBdr>
    </w:div>
    <w:div w:id="915748946">
      <w:bodyDiv w:val="1"/>
      <w:marLeft w:val="0"/>
      <w:marRight w:val="0"/>
      <w:marTop w:val="0"/>
      <w:marBottom w:val="0"/>
      <w:divBdr>
        <w:top w:val="none" w:sz="0" w:space="0" w:color="auto"/>
        <w:left w:val="none" w:sz="0" w:space="0" w:color="auto"/>
        <w:bottom w:val="none" w:sz="0" w:space="0" w:color="auto"/>
        <w:right w:val="none" w:sz="0" w:space="0" w:color="auto"/>
      </w:divBdr>
    </w:div>
    <w:div w:id="915825168">
      <w:bodyDiv w:val="1"/>
      <w:marLeft w:val="0"/>
      <w:marRight w:val="0"/>
      <w:marTop w:val="0"/>
      <w:marBottom w:val="0"/>
      <w:divBdr>
        <w:top w:val="none" w:sz="0" w:space="0" w:color="auto"/>
        <w:left w:val="none" w:sz="0" w:space="0" w:color="auto"/>
        <w:bottom w:val="none" w:sz="0" w:space="0" w:color="auto"/>
        <w:right w:val="none" w:sz="0" w:space="0" w:color="auto"/>
      </w:divBdr>
    </w:div>
    <w:div w:id="916062370">
      <w:bodyDiv w:val="1"/>
      <w:marLeft w:val="0"/>
      <w:marRight w:val="0"/>
      <w:marTop w:val="0"/>
      <w:marBottom w:val="0"/>
      <w:divBdr>
        <w:top w:val="none" w:sz="0" w:space="0" w:color="auto"/>
        <w:left w:val="none" w:sz="0" w:space="0" w:color="auto"/>
        <w:bottom w:val="none" w:sz="0" w:space="0" w:color="auto"/>
        <w:right w:val="none" w:sz="0" w:space="0" w:color="auto"/>
      </w:divBdr>
    </w:div>
    <w:div w:id="916399432">
      <w:bodyDiv w:val="1"/>
      <w:marLeft w:val="0"/>
      <w:marRight w:val="0"/>
      <w:marTop w:val="0"/>
      <w:marBottom w:val="0"/>
      <w:divBdr>
        <w:top w:val="none" w:sz="0" w:space="0" w:color="auto"/>
        <w:left w:val="none" w:sz="0" w:space="0" w:color="auto"/>
        <w:bottom w:val="none" w:sz="0" w:space="0" w:color="auto"/>
        <w:right w:val="none" w:sz="0" w:space="0" w:color="auto"/>
      </w:divBdr>
    </w:div>
    <w:div w:id="916475760">
      <w:bodyDiv w:val="1"/>
      <w:marLeft w:val="0"/>
      <w:marRight w:val="0"/>
      <w:marTop w:val="0"/>
      <w:marBottom w:val="0"/>
      <w:divBdr>
        <w:top w:val="none" w:sz="0" w:space="0" w:color="auto"/>
        <w:left w:val="none" w:sz="0" w:space="0" w:color="auto"/>
        <w:bottom w:val="none" w:sz="0" w:space="0" w:color="auto"/>
        <w:right w:val="none" w:sz="0" w:space="0" w:color="auto"/>
      </w:divBdr>
    </w:div>
    <w:div w:id="916744136">
      <w:bodyDiv w:val="1"/>
      <w:marLeft w:val="0"/>
      <w:marRight w:val="0"/>
      <w:marTop w:val="0"/>
      <w:marBottom w:val="0"/>
      <w:divBdr>
        <w:top w:val="none" w:sz="0" w:space="0" w:color="auto"/>
        <w:left w:val="none" w:sz="0" w:space="0" w:color="auto"/>
        <w:bottom w:val="none" w:sz="0" w:space="0" w:color="auto"/>
        <w:right w:val="none" w:sz="0" w:space="0" w:color="auto"/>
      </w:divBdr>
    </w:div>
    <w:div w:id="917592492">
      <w:bodyDiv w:val="1"/>
      <w:marLeft w:val="0"/>
      <w:marRight w:val="0"/>
      <w:marTop w:val="0"/>
      <w:marBottom w:val="0"/>
      <w:divBdr>
        <w:top w:val="none" w:sz="0" w:space="0" w:color="auto"/>
        <w:left w:val="none" w:sz="0" w:space="0" w:color="auto"/>
        <w:bottom w:val="none" w:sz="0" w:space="0" w:color="auto"/>
        <w:right w:val="none" w:sz="0" w:space="0" w:color="auto"/>
      </w:divBdr>
    </w:div>
    <w:div w:id="918054427">
      <w:bodyDiv w:val="1"/>
      <w:marLeft w:val="0"/>
      <w:marRight w:val="0"/>
      <w:marTop w:val="0"/>
      <w:marBottom w:val="0"/>
      <w:divBdr>
        <w:top w:val="none" w:sz="0" w:space="0" w:color="auto"/>
        <w:left w:val="none" w:sz="0" w:space="0" w:color="auto"/>
        <w:bottom w:val="none" w:sz="0" w:space="0" w:color="auto"/>
        <w:right w:val="none" w:sz="0" w:space="0" w:color="auto"/>
      </w:divBdr>
    </w:div>
    <w:div w:id="918293744">
      <w:bodyDiv w:val="1"/>
      <w:marLeft w:val="0"/>
      <w:marRight w:val="0"/>
      <w:marTop w:val="0"/>
      <w:marBottom w:val="0"/>
      <w:divBdr>
        <w:top w:val="none" w:sz="0" w:space="0" w:color="auto"/>
        <w:left w:val="none" w:sz="0" w:space="0" w:color="auto"/>
        <w:bottom w:val="none" w:sz="0" w:space="0" w:color="auto"/>
        <w:right w:val="none" w:sz="0" w:space="0" w:color="auto"/>
      </w:divBdr>
    </w:div>
    <w:div w:id="918635944">
      <w:bodyDiv w:val="1"/>
      <w:marLeft w:val="0"/>
      <w:marRight w:val="0"/>
      <w:marTop w:val="0"/>
      <w:marBottom w:val="0"/>
      <w:divBdr>
        <w:top w:val="none" w:sz="0" w:space="0" w:color="auto"/>
        <w:left w:val="none" w:sz="0" w:space="0" w:color="auto"/>
        <w:bottom w:val="none" w:sz="0" w:space="0" w:color="auto"/>
        <w:right w:val="none" w:sz="0" w:space="0" w:color="auto"/>
      </w:divBdr>
    </w:div>
    <w:div w:id="918826570">
      <w:bodyDiv w:val="1"/>
      <w:marLeft w:val="0"/>
      <w:marRight w:val="0"/>
      <w:marTop w:val="0"/>
      <w:marBottom w:val="0"/>
      <w:divBdr>
        <w:top w:val="none" w:sz="0" w:space="0" w:color="auto"/>
        <w:left w:val="none" w:sz="0" w:space="0" w:color="auto"/>
        <w:bottom w:val="none" w:sz="0" w:space="0" w:color="auto"/>
        <w:right w:val="none" w:sz="0" w:space="0" w:color="auto"/>
      </w:divBdr>
    </w:div>
    <w:div w:id="918830760">
      <w:bodyDiv w:val="1"/>
      <w:marLeft w:val="0"/>
      <w:marRight w:val="0"/>
      <w:marTop w:val="0"/>
      <w:marBottom w:val="0"/>
      <w:divBdr>
        <w:top w:val="none" w:sz="0" w:space="0" w:color="auto"/>
        <w:left w:val="none" w:sz="0" w:space="0" w:color="auto"/>
        <w:bottom w:val="none" w:sz="0" w:space="0" w:color="auto"/>
        <w:right w:val="none" w:sz="0" w:space="0" w:color="auto"/>
      </w:divBdr>
    </w:div>
    <w:div w:id="919216617">
      <w:bodyDiv w:val="1"/>
      <w:marLeft w:val="0"/>
      <w:marRight w:val="0"/>
      <w:marTop w:val="0"/>
      <w:marBottom w:val="0"/>
      <w:divBdr>
        <w:top w:val="none" w:sz="0" w:space="0" w:color="auto"/>
        <w:left w:val="none" w:sz="0" w:space="0" w:color="auto"/>
        <w:bottom w:val="none" w:sz="0" w:space="0" w:color="auto"/>
        <w:right w:val="none" w:sz="0" w:space="0" w:color="auto"/>
      </w:divBdr>
    </w:div>
    <w:div w:id="919801109">
      <w:bodyDiv w:val="1"/>
      <w:marLeft w:val="0"/>
      <w:marRight w:val="0"/>
      <w:marTop w:val="0"/>
      <w:marBottom w:val="0"/>
      <w:divBdr>
        <w:top w:val="none" w:sz="0" w:space="0" w:color="auto"/>
        <w:left w:val="none" w:sz="0" w:space="0" w:color="auto"/>
        <w:bottom w:val="none" w:sz="0" w:space="0" w:color="auto"/>
        <w:right w:val="none" w:sz="0" w:space="0" w:color="auto"/>
      </w:divBdr>
    </w:div>
    <w:div w:id="920019990">
      <w:bodyDiv w:val="1"/>
      <w:marLeft w:val="0"/>
      <w:marRight w:val="0"/>
      <w:marTop w:val="0"/>
      <w:marBottom w:val="0"/>
      <w:divBdr>
        <w:top w:val="none" w:sz="0" w:space="0" w:color="auto"/>
        <w:left w:val="none" w:sz="0" w:space="0" w:color="auto"/>
        <w:bottom w:val="none" w:sz="0" w:space="0" w:color="auto"/>
        <w:right w:val="none" w:sz="0" w:space="0" w:color="auto"/>
      </w:divBdr>
    </w:div>
    <w:div w:id="920061116">
      <w:bodyDiv w:val="1"/>
      <w:marLeft w:val="0"/>
      <w:marRight w:val="0"/>
      <w:marTop w:val="0"/>
      <w:marBottom w:val="0"/>
      <w:divBdr>
        <w:top w:val="none" w:sz="0" w:space="0" w:color="auto"/>
        <w:left w:val="none" w:sz="0" w:space="0" w:color="auto"/>
        <w:bottom w:val="none" w:sz="0" w:space="0" w:color="auto"/>
        <w:right w:val="none" w:sz="0" w:space="0" w:color="auto"/>
      </w:divBdr>
    </w:div>
    <w:div w:id="920143375">
      <w:bodyDiv w:val="1"/>
      <w:marLeft w:val="0"/>
      <w:marRight w:val="0"/>
      <w:marTop w:val="0"/>
      <w:marBottom w:val="0"/>
      <w:divBdr>
        <w:top w:val="none" w:sz="0" w:space="0" w:color="auto"/>
        <w:left w:val="none" w:sz="0" w:space="0" w:color="auto"/>
        <w:bottom w:val="none" w:sz="0" w:space="0" w:color="auto"/>
        <w:right w:val="none" w:sz="0" w:space="0" w:color="auto"/>
      </w:divBdr>
    </w:div>
    <w:div w:id="920531015">
      <w:bodyDiv w:val="1"/>
      <w:marLeft w:val="0"/>
      <w:marRight w:val="0"/>
      <w:marTop w:val="0"/>
      <w:marBottom w:val="0"/>
      <w:divBdr>
        <w:top w:val="none" w:sz="0" w:space="0" w:color="auto"/>
        <w:left w:val="none" w:sz="0" w:space="0" w:color="auto"/>
        <w:bottom w:val="none" w:sz="0" w:space="0" w:color="auto"/>
        <w:right w:val="none" w:sz="0" w:space="0" w:color="auto"/>
      </w:divBdr>
    </w:div>
    <w:div w:id="920602740">
      <w:bodyDiv w:val="1"/>
      <w:marLeft w:val="0"/>
      <w:marRight w:val="0"/>
      <w:marTop w:val="0"/>
      <w:marBottom w:val="0"/>
      <w:divBdr>
        <w:top w:val="none" w:sz="0" w:space="0" w:color="auto"/>
        <w:left w:val="none" w:sz="0" w:space="0" w:color="auto"/>
        <w:bottom w:val="none" w:sz="0" w:space="0" w:color="auto"/>
        <w:right w:val="none" w:sz="0" w:space="0" w:color="auto"/>
      </w:divBdr>
    </w:div>
    <w:div w:id="920673913">
      <w:bodyDiv w:val="1"/>
      <w:marLeft w:val="0"/>
      <w:marRight w:val="0"/>
      <w:marTop w:val="0"/>
      <w:marBottom w:val="0"/>
      <w:divBdr>
        <w:top w:val="none" w:sz="0" w:space="0" w:color="auto"/>
        <w:left w:val="none" w:sz="0" w:space="0" w:color="auto"/>
        <w:bottom w:val="none" w:sz="0" w:space="0" w:color="auto"/>
        <w:right w:val="none" w:sz="0" w:space="0" w:color="auto"/>
      </w:divBdr>
    </w:div>
    <w:div w:id="920678666">
      <w:bodyDiv w:val="1"/>
      <w:marLeft w:val="0"/>
      <w:marRight w:val="0"/>
      <w:marTop w:val="0"/>
      <w:marBottom w:val="0"/>
      <w:divBdr>
        <w:top w:val="none" w:sz="0" w:space="0" w:color="auto"/>
        <w:left w:val="none" w:sz="0" w:space="0" w:color="auto"/>
        <w:bottom w:val="none" w:sz="0" w:space="0" w:color="auto"/>
        <w:right w:val="none" w:sz="0" w:space="0" w:color="auto"/>
      </w:divBdr>
    </w:div>
    <w:div w:id="920722306">
      <w:bodyDiv w:val="1"/>
      <w:marLeft w:val="0"/>
      <w:marRight w:val="0"/>
      <w:marTop w:val="0"/>
      <w:marBottom w:val="0"/>
      <w:divBdr>
        <w:top w:val="none" w:sz="0" w:space="0" w:color="auto"/>
        <w:left w:val="none" w:sz="0" w:space="0" w:color="auto"/>
        <w:bottom w:val="none" w:sz="0" w:space="0" w:color="auto"/>
        <w:right w:val="none" w:sz="0" w:space="0" w:color="auto"/>
      </w:divBdr>
    </w:div>
    <w:div w:id="921380001">
      <w:bodyDiv w:val="1"/>
      <w:marLeft w:val="0"/>
      <w:marRight w:val="0"/>
      <w:marTop w:val="0"/>
      <w:marBottom w:val="0"/>
      <w:divBdr>
        <w:top w:val="none" w:sz="0" w:space="0" w:color="auto"/>
        <w:left w:val="none" w:sz="0" w:space="0" w:color="auto"/>
        <w:bottom w:val="none" w:sz="0" w:space="0" w:color="auto"/>
        <w:right w:val="none" w:sz="0" w:space="0" w:color="auto"/>
      </w:divBdr>
    </w:div>
    <w:div w:id="921763913">
      <w:bodyDiv w:val="1"/>
      <w:marLeft w:val="0"/>
      <w:marRight w:val="0"/>
      <w:marTop w:val="0"/>
      <w:marBottom w:val="0"/>
      <w:divBdr>
        <w:top w:val="none" w:sz="0" w:space="0" w:color="auto"/>
        <w:left w:val="none" w:sz="0" w:space="0" w:color="auto"/>
        <w:bottom w:val="none" w:sz="0" w:space="0" w:color="auto"/>
        <w:right w:val="none" w:sz="0" w:space="0" w:color="auto"/>
      </w:divBdr>
    </w:div>
    <w:div w:id="921911945">
      <w:bodyDiv w:val="1"/>
      <w:marLeft w:val="0"/>
      <w:marRight w:val="0"/>
      <w:marTop w:val="0"/>
      <w:marBottom w:val="0"/>
      <w:divBdr>
        <w:top w:val="none" w:sz="0" w:space="0" w:color="auto"/>
        <w:left w:val="none" w:sz="0" w:space="0" w:color="auto"/>
        <w:bottom w:val="none" w:sz="0" w:space="0" w:color="auto"/>
        <w:right w:val="none" w:sz="0" w:space="0" w:color="auto"/>
      </w:divBdr>
    </w:div>
    <w:div w:id="922031475">
      <w:bodyDiv w:val="1"/>
      <w:marLeft w:val="0"/>
      <w:marRight w:val="0"/>
      <w:marTop w:val="0"/>
      <w:marBottom w:val="0"/>
      <w:divBdr>
        <w:top w:val="none" w:sz="0" w:space="0" w:color="auto"/>
        <w:left w:val="none" w:sz="0" w:space="0" w:color="auto"/>
        <w:bottom w:val="none" w:sz="0" w:space="0" w:color="auto"/>
        <w:right w:val="none" w:sz="0" w:space="0" w:color="auto"/>
      </w:divBdr>
    </w:div>
    <w:div w:id="922255057">
      <w:bodyDiv w:val="1"/>
      <w:marLeft w:val="0"/>
      <w:marRight w:val="0"/>
      <w:marTop w:val="0"/>
      <w:marBottom w:val="0"/>
      <w:divBdr>
        <w:top w:val="none" w:sz="0" w:space="0" w:color="auto"/>
        <w:left w:val="none" w:sz="0" w:space="0" w:color="auto"/>
        <w:bottom w:val="none" w:sz="0" w:space="0" w:color="auto"/>
        <w:right w:val="none" w:sz="0" w:space="0" w:color="auto"/>
      </w:divBdr>
    </w:div>
    <w:div w:id="922376382">
      <w:bodyDiv w:val="1"/>
      <w:marLeft w:val="0"/>
      <w:marRight w:val="0"/>
      <w:marTop w:val="0"/>
      <w:marBottom w:val="0"/>
      <w:divBdr>
        <w:top w:val="none" w:sz="0" w:space="0" w:color="auto"/>
        <w:left w:val="none" w:sz="0" w:space="0" w:color="auto"/>
        <w:bottom w:val="none" w:sz="0" w:space="0" w:color="auto"/>
        <w:right w:val="none" w:sz="0" w:space="0" w:color="auto"/>
      </w:divBdr>
    </w:div>
    <w:div w:id="923030998">
      <w:bodyDiv w:val="1"/>
      <w:marLeft w:val="0"/>
      <w:marRight w:val="0"/>
      <w:marTop w:val="0"/>
      <w:marBottom w:val="0"/>
      <w:divBdr>
        <w:top w:val="none" w:sz="0" w:space="0" w:color="auto"/>
        <w:left w:val="none" w:sz="0" w:space="0" w:color="auto"/>
        <w:bottom w:val="none" w:sz="0" w:space="0" w:color="auto"/>
        <w:right w:val="none" w:sz="0" w:space="0" w:color="auto"/>
      </w:divBdr>
    </w:div>
    <w:div w:id="923143911">
      <w:bodyDiv w:val="1"/>
      <w:marLeft w:val="0"/>
      <w:marRight w:val="0"/>
      <w:marTop w:val="0"/>
      <w:marBottom w:val="0"/>
      <w:divBdr>
        <w:top w:val="none" w:sz="0" w:space="0" w:color="auto"/>
        <w:left w:val="none" w:sz="0" w:space="0" w:color="auto"/>
        <w:bottom w:val="none" w:sz="0" w:space="0" w:color="auto"/>
        <w:right w:val="none" w:sz="0" w:space="0" w:color="auto"/>
      </w:divBdr>
    </w:div>
    <w:div w:id="923418849">
      <w:bodyDiv w:val="1"/>
      <w:marLeft w:val="0"/>
      <w:marRight w:val="0"/>
      <w:marTop w:val="0"/>
      <w:marBottom w:val="0"/>
      <w:divBdr>
        <w:top w:val="none" w:sz="0" w:space="0" w:color="auto"/>
        <w:left w:val="none" w:sz="0" w:space="0" w:color="auto"/>
        <w:bottom w:val="none" w:sz="0" w:space="0" w:color="auto"/>
        <w:right w:val="none" w:sz="0" w:space="0" w:color="auto"/>
      </w:divBdr>
    </w:div>
    <w:div w:id="923421007">
      <w:bodyDiv w:val="1"/>
      <w:marLeft w:val="0"/>
      <w:marRight w:val="0"/>
      <w:marTop w:val="0"/>
      <w:marBottom w:val="0"/>
      <w:divBdr>
        <w:top w:val="none" w:sz="0" w:space="0" w:color="auto"/>
        <w:left w:val="none" w:sz="0" w:space="0" w:color="auto"/>
        <w:bottom w:val="none" w:sz="0" w:space="0" w:color="auto"/>
        <w:right w:val="none" w:sz="0" w:space="0" w:color="auto"/>
      </w:divBdr>
    </w:div>
    <w:div w:id="923608557">
      <w:bodyDiv w:val="1"/>
      <w:marLeft w:val="0"/>
      <w:marRight w:val="0"/>
      <w:marTop w:val="0"/>
      <w:marBottom w:val="0"/>
      <w:divBdr>
        <w:top w:val="none" w:sz="0" w:space="0" w:color="auto"/>
        <w:left w:val="none" w:sz="0" w:space="0" w:color="auto"/>
        <w:bottom w:val="none" w:sz="0" w:space="0" w:color="auto"/>
        <w:right w:val="none" w:sz="0" w:space="0" w:color="auto"/>
      </w:divBdr>
    </w:div>
    <w:div w:id="923761492">
      <w:bodyDiv w:val="1"/>
      <w:marLeft w:val="0"/>
      <w:marRight w:val="0"/>
      <w:marTop w:val="0"/>
      <w:marBottom w:val="0"/>
      <w:divBdr>
        <w:top w:val="none" w:sz="0" w:space="0" w:color="auto"/>
        <w:left w:val="none" w:sz="0" w:space="0" w:color="auto"/>
        <w:bottom w:val="none" w:sz="0" w:space="0" w:color="auto"/>
        <w:right w:val="none" w:sz="0" w:space="0" w:color="auto"/>
      </w:divBdr>
    </w:div>
    <w:div w:id="923949353">
      <w:bodyDiv w:val="1"/>
      <w:marLeft w:val="0"/>
      <w:marRight w:val="0"/>
      <w:marTop w:val="0"/>
      <w:marBottom w:val="0"/>
      <w:divBdr>
        <w:top w:val="none" w:sz="0" w:space="0" w:color="auto"/>
        <w:left w:val="none" w:sz="0" w:space="0" w:color="auto"/>
        <w:bottom w:val="none" w:sz="0" w:space="0" w:color="auto"/>
        <w:right w:val="none" w:sz="0" w:space="0" w:color="auto"/>
      </w:divBdr>
    </w:div>
    <w:div w:id="924070302">
      <w:bodyDiv w:val="1"/>
      <w:marLeft w:val="0"/>
      <w:marRight w:val="0"/>
      <w:marTop w:val="0"/>
      <w:marBottom w:val="0"/>
      <w:divBdr>
        <w:top w:val="none" w:sz="0" w:space="0" w:color="auto"/>
        <w:left w:val="none" w:sz="0" w:space="0" w:color="auto"/>
        <w:bottom w:val="none" w:sz="0" w:space="0" w:color="auto"/>
        <w:right w:val="none" w:sz="0" w:space="0" w:color="auto"/>
      </w:divBdr>
    </w:div>
    <w:div w:id="924270051">
      <w:bodyDiv w:val="1"/>
      <w:marLeft w:val="0"/>
      <w:marRight w:val="0"/>
      <w:marTop w:val="0"/>
      <w:marBottom w:val="0"/>
      <w:divBdr>
        <w:top w:val="none" w:sz="0" w:space="0" w:color="auto"/>
        <w:left w:val="none" w:sz="0" w:space="0" w:color="auto"/>
        <w:bottom w:val="none" w:sz="0" w:space="0" w:color="auto"/>
        <w:right w:val="none" w:sz="0" w:space="0" w:color="auto"/>
      </w:divBdr>
    </w:div>
    <w:div w:id="924648143">
      <w:bodyDiv w:val="1"/>
      <w:marLeft w:val="0"/>
      <w:marRight w:val="0"/>
      <w:marTop w:val="0"/>
      <w:marBottom w:val="0"/>
      <w:divBdr>
        <w:top w:val="none" w:sz="0" w:space="0" w:color="auto"/>
        <w:left w:val="none" w:sz="0" w:space="0" w:color="auto"/>
        <w:bottom w:val="none" w:sz="0" w:space="0" w:color="auto"/>
        <w:right w:val="none" w:sz="0" w:space="0" w:color="auto"/>
      </w:divBdr>
    </w:div>
    <w:div w:id="924726524">
      <w:bodyDiv w:val="1"/>
      <w:marLeft w:val="0"/>
      <w:marRight w:val="0"/>
      <w:marTop w:val="0"/>
      <w:marBottom w:val="0"/>
      <w:divBdr>
        <w:top w:val="none" w:sz="0" w:space="0" w:color="auto"/>
        <w:left w:val="none" w:sz="0" w:space="0" w:color="auto"/>
        <w:bottom w:val="none" w:sz="0" w:space="0" w:color="auto"/>
        <w:right w:val="none" w:sz="0" w:space="0" w:color="auto"/>
      </w:divBdr>
    </w:div>
    <w:div w:id="924992857">
      <w:bodyDiv w:val="1"/>
      <w:marLeft w:val="0"/>
      <w:marRight w:val="0"/>
      <w:marTop w:val="0"/>
      <w:marBottom w:val="0"/>
      <w:divBdr>
        <w:top w:val="none" w:sz="0" w:space="0" w:color="auto"/>
        <w:left w:val="none" w:sz="0" w:space="0" w:color="auto"/>
        <w:bottom w:val="none" w:sz="0" w:space="0" w:color="auto"/>
        <w:right w:val="none" w:sz="0" w:space="0" w:color="auto"/>
      </w:divBdr>
    </w:div>
    <w:div w:id="925109711">
      <w:bodyDiv w:val="1"/>
      <w:marLeft w:val="0"/>
      <w:marRight w:val="0"/>
      <w:marTop w:val="0"/>
      <w:marBottom w:val="0"/>
      <w:divBdr>
        <w:top w:val="none" w:sz="0" w:space="0" w:color="auto"/>
        <w:left w:val="none" w:sz="0" w:space="0" w:color="auto"/>
        <w:bottom w:val="none" w:sz="0" w:space="0" w:color="auto"/>
        <w:right w:val="none" w:sz="0" w:space="0" w:color="auto"/>
      </w:divBdr>
    </w:div>
    <w:div w:id="925189115">
      <w:bodyDiv w:val="1"/>
      <w:marLeft w:val="0"/>
      <w:marRight w:val="0"/>
      <w:marTop w:val="0"/>
      <w:marBottom w:val="0"/>
      <w:divBdr>
        <w:top w:val="none" w:sz="0" w:space="0" w:color="auto"/>
        <w:left w:val="none" w:sz="0" w:space="0" w:color="auto"/>
        <w:bottom w:val="none" w:sz="0" w:space="0" w:color="auto"/>
        <w:right w:val="none" w:sz="0" w:space="0" w:color="auto"/>
      </w:divBdr>
    </w:div>
    <w:div w:id="925458208">
      <w:bodyDiv w:val="1"/>
      <w:marLeft w:val="0"/>
      <w:marRight w:val="0"/>
      <w:marTop w:val="0"/>
      <w:marBottom w:val="0"/>
      <w:divBdr>
        <w:top w:val="none" w:sz="0" w:space="0" w:color="auto"/>
        <w:left w:val="none" w:sz="0" w:space="0" w:color="auto"/>
        <w:bottom w:val="none" w:sz="0" w:space="0" w:color="auto"/>
        <w:right w:val="none" w:sz="0" w:space="0" w:color="auto"/>
      </w:divBdr>
    </w:div>
    <w:div w:id="925459357">
      <w:bodyDiv w:val="1"/>
      <w:marLeft w:val="0"/>
      <w:marRight w:val="0"/>
      <w:marTop w:val="0"/>
      <w:marBottom w:val="0"/>
      <w:divBdr>
        <w:top w:val="none" w:sz="0" w:space="0" w:color="auto"/>
        <w:left w:val="none" w:sz="0" w:space="0" w:color="auto"/>
        <w:bottom w:val="none" w:sz="0" w:space="0" w:color="auto"/>
        <w:right w:val="none" w:sz="0" w:space="0" w:color="auto"/>
      </w:divBdr>
    </w:div>
    <w:div w:id="925723115">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25918804">
      <w:bodyDiv w:val="1"/>
      <w:marLeft w:val="0"/>
      <w:marRight w:val="0"/>
      <w:marTop w:val="0"/>
      <w:marBottom w:val="0"/>
      <w:divBdr>
        <w:top w:val="none" w:sz="0" w:space="0" w:color="auto"/>
        <w:left w:val="none" w:sz="0" w:space="0" w:color="auto"/>
        <w:bottom w:val="none" w:sz="0" w:space="0" w:color="auto"/>
        <w:right w:val="none" w:sz="0" w:space="0" w:color="auto"/>
      </w:divBdr>
    </w:div>
    <w:div w:id="926034575">
      <w:bodyDiv w:val="1"/>
      <w:marLeft w:val="0"/>
      <w:marRight w:val="0"/>
      <w:marTop w:val="0"/>
      <w:marBottom w:val="0"/>
      <w:divBdr>
        <w:top w:val="none" w:sz="0" w:space="0" w:color="auto"/>
        <w:left w:val="none" w:sz="0" w:space="0" w:color="auto"/>
        <w:bottom w:val="none" w:sz="0" w:space="0" w:color="auto"/>
        <w:right w:val="none" w:sz="0" w:space="0" w:color="auto"/>
      </w:divBdr>
    </w:div>
    <w:div w:id="926305525">
      <w:bodyDiv w:val="1"/>
      <w:marLeft w:val="0"/>
      <w:marRight w:val="0"/>
      <w:marTop w:val="0"/>
      <w:marBottom w:val="0"/>
      <w:divBdr>
        <w:top w:val="none" w:sz="0" w:space="0" w:color="auto"/>
        <w:left w:val="none" w:sz="0" w:space="0" w:color="auto"/>
        <w:bottom w:val="none" w:sz="0" w:space="0" w:color="auto"/>
        <w:right w:val="none" w:sz="0" w:space="0" w:color="auto"/>
      </w:divBdr>
    </w:div>
    <w:div w:id="926421497">
      <w:bodyDiv w:val="1"/>
      <w:marLeft w:val="0"/>
      <w:marRight w:val="0"/>
      <w:marTop w:val="0"/>
      <w:marBottom w:val="0"/>
      <w:divBdr>
        <w:top w:val="none" w:sz="0" w:space="0" w:color="auto"/>
        <w:left w:val="none" w:sz="0" w:space="0" w:color="auto"/>
        <w:bottom w:val="none" w:sz="0" w:space="0" w:color="auto"/>
        <w:right w:val="none" w:sz="0" w:space="0" w:color="auto"/>
      </w:divBdr>
    </w:div>
    <w:div w:id="926497718">
      <w:bodyDiv w:val="1"/>
      <w:marLeft w:val="0"/>
      <w:marRight w:val="0"/>
      <w:marTop w:val="0"/>
      <w:marBottom w:val="0"/>
      <w:divBdr>
        <w:top w:val="none" w:sz="0" w:space="0" w:color="auto"/>
        <w:left w:val="none" w:sz="0" w:space="0" w:color="auto"/>
        <w:bottom w:val="none" w:sz="0" w:space="0" w:color="auto"/>
        <w:right w:val="none" w:sz="0" w:space="0" w:color="auto"/>
      </w:divBdr>
    </w:div>
    <w:div w:id="926570603">
      <w:bodyDiv w:val="1"/>
      <w:marLeft w:val="0"/>
      <w:marRight w:val="0"/>
      <w:marTop w:val="0"/>
      <w:marBottom w:val="0"/>
      <w:divBdr>
        <w:top w:val="none" w:sz="0" w:space="0" w:color="auto"/>
        <w:left w:val="none" w:sz="0" w:space="0" w:color="auto"/>
        <w:bottom w:val="none" w:sz="0" w:space="0" w:color="auto"/>
        <w:right w:val="none" w:sz="0" w:space="0" w:color="auto"/>
      </w:divBdr>
    </w:div>
    <w:div w:id="926575837">
      <w:bodyDiv w:val="1"/>
      <w:marLeft w:val="0"/>
      <w:marRight w:val="0"/>
      <w:marTop w:val="0"/>
      <w:marBottom w:val="0"/>
      <w:divBdr>
        <w:top w:val="none" w:sz="0" w:space="0" w:color="auto"/>
        <w:left w:val="none" w:sz="0" w:space="0" w:color="auto"/>
        <w:bottom w:val="none" w:sz="0" w:space="0" w:color="auto"/>
        <w:right w:val="none" w:sz="0" w:space="0" w:color="auto"/>
      </w:divBdr>
    </w:div>
    <w:div w:id="927006767">
      <w:bodyDiv w:val="1"/>
      <w:marLeft w:val="0"/>
      <w:marRight w:val="0"/>
      <w:marTop w:val="0"/>
      <w:marBottom w:val="0"/>
      <w:divBdr>
        <w:top w:val="none" w:sz="0" w:space="0" w:color="auto"/>
        <w:left w:val="none" w:sz="0" w:space="0" w:color="auto"/>
        <w:bottom w:val="none" w:sz="0" w:space="0" w:color="auto"/>
        <w:right w:val="none" w:sz="0" w:space="0" w:color="auto"/>
      </w:divBdr>
    </w:div>
    <w:div w:id="927423213">
      <w:bodyDiv w:val="1"/>
      <w:marLeft w:val="0"/>
      <w:marRight w:val="0"/>
      <w:marTop w:val="0"/>
      <w:marBottom w:val="0"/>
      <w:divBdr>
        <w:top w:val="none" w:sz="0" w:space="0" w:color="auto"/>
        <w:left w:val="none" w:sz="0" w:space="0" w:color="auto"/>
        <w:bottom w:val="none" w:sz="0" w:space="0" w:color="auto"/>
        <w:right w:val="none" w:sz="0" w:space="0" w:color="auto"/>
      </w:divBdr>
    </w:div>
    <w:div w:id="927495215">
      <w:bodyDiv w:val="1"/>
      <w:marLeft w:val="0"/>
      <w:marRight w:val="0"/>
      <w:marTop w:val="0"/>
      <w:marBottom w:val="0"/>
      <w:divBdr>
        <w:top w:val="none" w:sz="0" w:space="0" w:color="auto"/>
        <w:left w:val="none" w:sz="0" w:space="0" w:color="auto"/>
        <w:bottom w:val="none" w:sz="0" w:space="0" w:color="auto"/>
        <w:right w:val="none" w:sz="0" w:space="0" w:color="auto"/>
      </w:divBdr>
    </w:div>
    <w:div w:id="927926176">
      <w:bodyDiv w:val="1"/>
      <w:marLeft w:val="0"/>
      <w:marRight w:val="0"/>
      <w:marTop w:val="0"/>
      <w:marBottom w:val="0"/>
      <w:divBdr>
        <w:top w:val="none" w:sz="0" w:space="0" w:color="auto"/>
        <w:left w:val="none" w:sz="0" w:space="0" w:color="auto"/>
        <w:bottom w:val="none" w:sz="0" w:space="0" w:color="auto"/>
        <w:right w:val="none" w:sz="0" w:space="0" w:color="auto"/>
      </w:divBdr>
    </w:div>
    <w:div w:id="927927355">
      <w:bodyDiv w:val="1"/>
      <w:marLeft w:val="0"/>
      <w:marRight w:val="0"/>
      <w:marTop w:val="0"/>
      <w:marBottom w:val="0"/>
      <w:divBdr>
        <w:top w:val="none" w:sz="0" w:space="0" w:color="auto"/>
        <w:left w:val="none" w:sz="0" w:space="0" w:color="auto"/>
        <w:bottom w:val="none" w:sz="0" w:space="0" w:color="auto"/>
        <w:right w:val="none" w:sz="0" w:space="0" w:color="auto"/>
      </w:divBdr>
    </w:div>
    <w:div w:id="928000728">
      <w:bodyDiv w:val="1"/>
      <w:marLeft w:val="0"/>
      <w:marRight w:val="0"/>
      <w:marTop w:val="0"/>
      <w:marBottom w:val="0"/>
      <w:divBdr>
        <w:top w:val="none" w:sz="0" w:space="0" w:color="auto"/>
        <w:left w:val="none" w:sz="0" w:space="0" w:color="auto"/>
        <w:bottom w:val="none" w:sz="0" w:space="0" w:color="auto"/>
        <w:right w:val="none" w:sz="0" w:space="0" w:color="auto"/>
      </w:divBdr>
    </w:div>
    <w:div w:id="928008290">
      <w:bodyDiv w:val="1"/>
      <w:marLeft w:val="0"/>
      <w:marRight w:val="0"/>
      <w:marTop w:val="0"/>
      <w:marBottom w:val="0"/>
      <w:divBdr>
        <w:top w:val="none" w:sz="0" w:space="0" w:color="auto"/>
        <w:left w:val="none" w:sz="0" w:space="0" w:color="auto"/>
        <w:bottom w:val="none" w:sz="0" w:space="0" w:color="auto"/>
        <w:right w:val="none" w:sz="0" w:space="0" w:color="auto"/>
      </w:divBdr>
    </w:div>
    <w:div w:id="928274871">
      <w:bodyDiv w:val="1"/>
      <w:marLeft w:val="0"/>
      <w:marRight w:val="0"/>
      <w:marTop w:val="0"/>
      <w:marBottom w:val="0"/>
      <w:divBdr>
        <w:top w:val="none" w:sz="0" w:space="0" w:color="auto"/>
        <w:left w:val="none" w:sz="0" w:space="0" w:color="auto"/>
        <w:bottom w:val="none" w:sz="0" w:space="0" w:color="auto"/>
        <w:right w:val="none" w:sz="0" w:space="0" w:color="auto"/>
      </w:divBdr>
    </w:div>
    <w:div w:id="928350077">
      <w:bodyDiv w:val="1"/>
      <w:marLeft w:val="0"/>
      <w:marRight w:val="0"/>
      <w:marTop w:val="0"/>
      <w:marBottom w:val="0"/>
      <w:divBdr>
        <w:top w:val="none" w:sz="0" w:space="0" w:color="auto"/>
        <w:left w:val="none" w:sz="0" w:space="0" w:color="auto"/>
        <w:bottom w:val="none" w:sz="0" w:space="0" w:color="auto"/>
        <w:right w:val="none" w:sz="0" w:space="0" w:color="auto"/>
      </w:divBdr>
    </w:div>
    <w:div w:id="929042402">
      <w:bodyDiv w:val="1"/>
      <w:marLeft w:val="0"/>
      <w:marRight w:val="0"/>
      <w:marTop w:val="0"/>
      <w:marBottom w:val="0"/>
      <w:divBdr>
        <w:top w:val="none" w:sz="0" w:space="0" w:color="auto"/>
        <w:left w:val="none" w:sz="0" w:space="0" w:color="auto"/>
        <w:bottom w:val="none" w:sz="0" w:space="0" w:color="auto"/>
        <w:right w:val="none" w:sz="0" w:space="0" w:color="auto"/>
      </w:divBdr>
    </w:div>
    <w:div w:id="930352527">
      <w:bodyDiv w:val="1"/>
      <w:marLeft w:val="0"/>
      <w:marRight w:val="0"/>
      <w:marTop w:val="0"/>
      <w:marBottom w:val="0"/>
      <w:divBdr>
        <w:top w:val="none" w:sz="0" w:space="0" w:color="auto"/>
        <w:left w:val="none" w:sz="0" w:space="0" w:color="auto"/>
        <w:bottom w:val="none" w:sz="0" w:space="0" w:color="auto"/>
        <w:right w:val="none" w:sz="0" w:space="0" w:color="auto"/>
      </w:divBdr>
    </w:div>
    <w:div w:id="930623190">
      <w:bodyDiv w:val="1"/>
      <w:marLeft w:val="0"/>
      <w:marRight w:val="0"/>
      <w:marTop w:val="0"/>
      <w:marBottom w:val="0"/>
      <w:divBdr>
        <w:top w:val="none" w:sz="0" w:space="0" w:color="auto"/>
        <w:left w:val="none" w:sz="0" w:space="0" w:color="auto"/>
        <w:bottom w:val="none" w:sz="0" w:space="0" w:color="auto"/>
        <w:right w:val="none" w:sz="0" w:space="0" w:color="auto"/>
      </w:divBdr>
    </w:div>
    <w:div w:id="930700127">
      <w:bodyDiv w:val="1"/>
      <w:marLeft w:val="0"/>
      <w:marRight w:val="0"/>
      <w:marTop w:val="0"/>
      <w:marBottom w:val="0"/>
      <w:divBdr>
        <w:top w:val="none" w:sz="0" w:space="0" w:color="auto"/>
        <w:left w:val="none" w:sz="0" w:space="0" w:color="auto"/>
        <w:bottom w:val="none" w:sz="0" w:space="0" w:color="auto"/>
        <w:right w:val="none" w:sz="0" w:space="0" w:color="auto"/>
      </w:divBdr>
    </w:div>
    <w:div w:id="930971233">
      <w:bodyDiv w:val="1"/>
      <w:marLeft w:val="0"/>
      <w:marRight w:val="0"/>
      <w:marTop w:val="0"/>
      <w:marBottom w:val="0"/>
      <w:divBdr>
        <w:top w:val="none" w:sz="0" w:space="0" w:color="auto"/>
        <w:left w:val="none" w:sz="0" w:space="0" w:color="auto"/>
        <w:bottom w:val="none" w:sz="0" w:space="0" w:color="auto"/>
        <w:right w:val="none" w:sz="0" w:space="0" w:color="auto"/>
      </w:divBdr>
    </w:div>
    <w:div w:id="931088336">
      <w:bodyDiv w:val="1"/>
      <w:marLeft w:val="0"/>
      <w:marRight w:val="0"/>
      <w:marTop w:val="0"/>
      <w:marBottom w:val="0"/>
      <w:divBdr>
        <w:top w:val="none" w:sz="0" w:space="0" w:color="auto"/>
        <w:left w:val="none" w:sz="0" w:space="0" w:color="auto"/>
        <w:bottom w:val="none" w:sz="0" w:space="0" w:color="auto"/>
        <w:right w:val="none" w:sz="0" w:space="0" w:color="auto"/>
      </w:divBdr>
    </w:div>
    <w:div w:id="931397793">
      <w:bodyDiv w:val="1"/>
      <w:marLeft w:val="0"/>
      <w:marRight w:val="0"/>
      <w:marTop w:val="0"/>
      <w:marBottom w:val="0"/>
      <w:divBdr>
        <w:top w:val="none" w:sz="0" w:space="0" w:color="auto"/>
        <w:left w:val="none" w:sz="0" w:space="0" w:color="auto"/>
        <w:bottom w:val="none" w:sz="0" w:space="0" w:color="auto"/>
        <w:right w:val="none" w:sz="0" w:space="0" w:color="auto"/>
      </w:divBdr>
    </w:div>
    <w:div w:id="931402312">
      <w:bodyDiv w:val="1"/>
      <w:marLeft w:val="0"/>
      <w:marRight w:val="0"/>
      <w:marTop w:val="0"/>
      <w:marBottom w:val="0"/>
      <w:divBdr>
        <w:top w:val="none" w:sz="0" w:space="0" w:color="auto"/>
        <w:left w:val="none" w:sz="0" w:space="0" w:color="auto"/>
        <w:bottom w:val="none" w:sz="0" w:space="0" w:color="auto"/>
        <w:right w:val="none" w:sz="0" w:space="0" w:color="auto"/>
      </w:divBdr>
    </w:div>
    <w:div w:id="931427664">
      <w:bodyDiv w:val="1"/>
      <w:marLeft w:val="0"/>
      <w:marRight w:val="0"/>
      <w:marTop w:val="0"/>
      <w:marBottom w:val="0"/>
      <w:divBdr>
        <w:top w:val="none" w:sz="0" w:space="0" w:color="auto"/>
        <w:left w:val="none" w:sz="0" w:space="0" w:color="auto"/>
        <w:bottom w:val="none" w:sz="0" w:space="0" w:color="auto"/>
        <w:right w:val="none" w:sz="0" w:space="0" w:color="auto"/>
      </w:divBdr>
    </w:div>
    <w:div w:id="931473106">
      <w:bodyDiv w:val="1"/>
      <w:marLeft w:val="0"/>
      <w:marRight w:val="0"/>
      <w:marTop w:val="0"/>
      <w:marBottom w:val="0"/>
      <w:divBdr>
        <w:top w:val="none" w:sz="0" w:space="0" w:color="auto"/>
        <w:left w:val="none" w:sz="0" w:space="0" w:color="auto"/>
        <w:bottom w:val="none" w:sz="0" w:space="0" w:color="auto"/>
        <w:right w:val="none" w:sz="0" w:space="0" w:color="auto"/>
      </w:divBdr>
    </w:div>
    <w:div w:id="931620536">
      <w:bodyDiv w:val="1"/>
      <w:marLeft w:val="0"/>
      <w:marRight w:val="0"/>
      <w:marTop w:val="0"/>
      <w:marBottom w:val="0"/>
      <w:divBdr>
        <w:top w:val="none" w:sz="0" w:space="0" w:color="auto"/>
        <w:left w:val="none" w:sz="0" w:space="0" w:color="auto"/>
        <w:bottom w:val="none" w:sz="0" w:space="0" w:color="auto"/>
        <w:right w:val="none" w:sz="0" w:space="0" w:color="auto"/>
      </w:divBdr>
    </w:div>
    <w:div w:id="931821273">
      <w:bodyDiv w:val="1"/>
      <w:marLeft w:val="0"/>
      <w:marRight w:val="0"/>
      <w:marTop w:val="0"/>
      <w:marBottom w:val="0"/>
      <w:divBdr>
        <w:top w:val="none" w:sz="0" w:space="0" w:color="auto"/>
        <w:left w:val="none" w:sz="0" w:space="0" w:color="auto"/>
        <w:bottom w:val="none" w:sz="0" w:space="0" w:color="auto"/>
        <w:right w:val="none" w:sz="0" w:space="0" w:color="auto"/>
      </w:divBdr>
    </w:div>
    <w:div w:id="931863043">
      <w:bodyDiv w:val="1"/>
      <w:marLeft w:val="0"/>
      <w:marRight w:val="0"/>
      <w:marTop w:val="0"/>
      <w:marBottom w:val="0"/>
      <w:divBdr>
        <w:top w:val="none" w:sz="0" w:space="0" w:color="auto"/>
        <w:left w:val="none" w:sz="0" w:space="0" w:color="auto"/>
        <w:bottom w:val="none" w:sz="0" w:space="0" w:color="auto"/>
        <w:right w:val="none" w:sz="0" w:space="0" w:color="auto"/>
      </w:divBdr>
    </w:div>
    <w:div w:id="932054497">
      <w:bodyDiv w:val="1"/>
      <w:marLeft w:val="0"/>
      <w:marRight w:val="0"/>
      <w:marTop w:val="0"/>
      <w:marBottom w:val="0"/>
      <w:divBdr>
        <w:top w:val="none" w:sz="0" w:space="0" w:color="auto"/>
        <w:left w:val="none" w:sz="0" w:space="0" w:color="auto"/>
        <w:bottom w:val="none" w:sz="0" w:space="0" w:color="auto"/>
        <w:right w:val="none" w:sz="0" w:space="0" w:color="auto"/>
      </w:divBdr>
    </w:div>
    <w:div w:id="932250479">
      <w:bodyDiv w:val="1"/>
      <w:marLeft w:val="0"/>
      <w:marRight w:val="0"/>
      <w:marTop w:val="0"/>
      <w:marBottom w:val="0"/>
      <w:divBdr>
        <w:top w:val="none" w:sz="0" w:space="0" w:color="auto"/>
        <w:left w:val="none" w:sz="0" w:space="0" w:color="auto"/>
        <w:bottom w:val="none" w:sz="0" w:space="0" w:color="auto"/>
        <w:right w:val="none" w:sz="0" w:space="0" w:color="auto"/>
      </w:divBdr>
    </w:div>
    <w:div w:id="932320424">
      <w:bodyDiv w:val="1"/>
      <w:marLeft w:val="0"/>
      <w:marRight w:val="0"/>
      <w:marTop w:val="0"/>
      <w:marBottom w:val="0"/>
      <w:divBdr>
        <w:top w:val="none" w:sz="0" w:space="0" w:color="auto"/>
        <w:left w:val="none" w:sz="0" w:space="0" w:color="auto"/>
        <w:bottom w:val="none" w:sz="0" w:space="0" w:color="auto"/>
        <w:right w:val="none" w:sz="0" w:space="0" w:color="auto"/>
      </w:divBdr>
    </w:div>
    <w:div w:id="932586278">
      <w:bodyDiv w:val="1"/>
      <w:marLeft w:val="0"/>
      <w:marRight w:val="0"/>
      <w:marTop w:val="0"/>
      <w:marBottom w:val="0"/>
      <w:divBdr>
        <w:top w:val="none" w:sz="0" w:space="0" w:color="auto"/>
        <w:left w:val="none" w:sz="0" w:space="0" w:color="auto"/>
        <w:bottom w:val="none" w:sz="0" w:space="0" w:color="auto"/>
        <w:right w:val="none" w:sz="0" w:space="0" w:color="auto"/>
      </w:divBdr>
    </w:div>
    <w:div w:id="932595284">
      <w:bodyDiv w:val="1"/>
      <w:marLeft w:val="0"/>
      <w:marRight w:val="0"/>
      <w:marTop w:val="0"/>
      <w:marBottom w:val="0"/>
      <w:divBdr>
        <w:top w:val="none" w:sz="0" w:space="0" w:color="auto"/>
        <w:left w:val="none" w:sz="0" w:space="0" w:color="auto"/>
        <w:bottom w:val="none" w:sz="0" w:space="0" w:color="auto"/>
        <w:right w:val="none" w:sz="0" w:space="0" w:color="auto"/>
      </w:divBdr>
    </w:div>
    <w:div w:id="932711931">
      <w:bodyDiv w:val="1"/>
      <w:marLeft w:val="0"/>
      <w:marRight w:val="0"/>
      <w:marTop w:val="0"/>
      <w:marBottom w:val="0"/>
      <w:divBdr>
        <w:top w:val="none" w:sz="0" w:space="0" w:color="auto"/>
        <w:left w:val="none" w:sz="0" w:space="0" w:color="auto"/>
        <w:bottom w:val="none" w:sz="0" w:space="0" w:color="auto"/>
        <w:right w:val="none" w:sz="0" w:space="0" w:color="auto"/>
      </w:divBdr>
    </w:div>
    <w:div w:id="932857059">
      <w:bodyDiv w:val="1"/>
      <w:marLeft w:val="0"/>
      <w:marRight w:val="0"/>
      <w:marTop w:val="0"/>
      <w:marBottom w:val="0"/>
      <w:divBdr>
        <w:top w:val="none" w:sz="0" w:space="0" w:color="auto"/>
        <w:left w:val="none" w:sz="0" w:space="0" w:color="auto"/>
        <w:bottom w:val="none" w:sz="0" w:space="0" w:color="auto"/>
        <w:right w:val="none" w:sz="0" w:space="0" w:color="auto"/>
      </w:divBdr>
    </w:div>
    <w:div w:id="932930505">
      <w:bodyDiv w:val="1"/>
      <w:marLeft w:val="0"/>
      <w:marRight w:val="0"/>
      <w:marTop w:val="0"/>
      <w:marBottom w:val="0"/>
      <w:divBdr>
        <w:top w:val="none" w:sz="0" w:space="0" w:color="auto"/>
        <w:left w:val="none" w:sz="0" w:space="0" w:color="auto"/>
        <w:bottom w:val="none" w:sz="0" w:space="0" w:color="auto"/>
        <w:right w:val="none" w:sz="0" w:space="0" w:color="auto"/>
      </w:divBdr>
    </w:div>
    <w:div w:id="933636941">
      <w:bodyDiv w:val="1"/>
      <w:marLeft w:val="0"/>
      <w:marRight w:val="0"/>
      <w:marTop w:val="0"/>
      <w:marBottom w:val="0"/>
      <w:divBdr>
        <w:top w:val="none" w:sz="0" w:space="0" w:color="auto"/>
        <w:left w:val="none" w:sz="0" w:space="0" w:color="auto"/>
        <w:bottom w:val="none" w:sz="0" w:space="0" w:color="auto"/>
        <w:right w:val="none" w:sz="0" w:space="0" w:color="auto"/>
      </w:divBdr>
    </w:div>
    <w:div w:id="933979698">
      <w:bodyDiv w:val="1"/>
      <w:marLeft w:val="0"/>
      <w:marRight w:val="0"/>
      <w:marTop w:val="0"/>
      <w:marBottom w:val="0"/>
      <w:divBdr>
        <w:top w:val="none" w:sz="0" w:space="0" w:color="auto"/>
        <w:left w:val="none" w:sz="0" w:space="0" w:color="auto"/>
        <w:bottom w:val="none" w:sz="0" w:space="0" w:color="auto"/>
        <w:right w:val="none" w:sz="0" w:space="0" w:color="auto"/>
      </w:divBdr>
    </w:div>
    <w:div w:id="934171614">
      <w:bodyDiv w:val="1"/>
      <w:marLeft w:val="0"/>
      <w:marRight w:val="0"/>
      <w:marTop w:val="0"/>
      <w:marBottom w:val="0"/>
      <w:divBdr>
        <w:top w:val="none" w:sz="0" w:space="0" w:color="auto"/>
        <w:left w:val="none" w:sz="0" w:space="0" w:color="auto"/>
        <w:bottom w:val="none" w:sz="0" w:space="0" w:color="auto"/>
        <w:right w:val="none" w:sz="0" w:space="0" w:color="auto"/>
      </w:divBdr>
    </w:div>
    <w:div w:id="934173448">
      <w:bodyDiv w:val="1"/>
      <w:marLeft w:val="0"/>
      <w:marRight w:val="0"/>
      <w:marTop w:val="0"/>
      <w:marBottom w:val="0"/>
      <w:divBdr>
        <w:top w:val="none" w:sz="0" w:space="0" w:color="auto"/>
        <w:left w:val="none" w:sz="0" w:space="0" w:color="auto"/>
        <w:bottom w:val="none" w:sz="0" w:space="0" w:color="auto"/>
        <w:right w:val="none" w:sz="0" w:space="0" w:color="auto"/>
      </w:divBdr>
    </w:div>
    <w:div w:id="934557566">
      <w:bodyDiv w:val="1"/>
      <w:marLeft w:val="0"/>
      <w:marRight w:val="0"/>
      <w:marTop w:val="0"/>
      <w:marBottom w:val="0"/>
      <w:divBdr>
        <w:top w:val="none" w:sz="0" w:space="0" w:color="auto"/>
        <w:left w:val="none" w:sz="0" w:space="0" w:color="auto"/>
        <w:bottom w:val="none" w:sz="0" w:space="0" w:color="auto"/>
        <w:right w:val="none" w:sz="0" w:space="0" w:color="auto"/>
      </w:divBdr>
    </w:div>
    <w:div w:id="935089164">
      <w:bodyDiv w:val="1"/>
      <w:marLeft w:val="0"/>
      <w:marRight w:val="0"/>
      <w:marTop w:val="0"/>
      <w:marBottom w:val="0"/>
      <w:divBdr>
        <w:top w:val="none" w:sz="0" w:space="0" w:color="auto"/>
        <w:left w:val="none" w:sz="0" w:space="0" w:color="auto"/>
        <w:bottom w:val="none" w:sz="0" w:space="0" w:color="auto"/>
        <w:right w:val="none" w:sz="0" w:space="0" w:color="auto"/>
      </w:divBdr>
    </w:div>
    <w:div w:id="935291522">
      <w:bodyDiv w:val="1"/>
      <w:marLeft w:val="0"/>
      <w:marRight w:val="0"/>
      <w:marTop w:val="0"/>
      <w:marBottom w:val="0"/>
      <w:divBdr>
        <w:top w:val="none" w:sz="0" w:space="0" w:color="auto"/>
        <w:left w:val="none" w:sz="0" w:space="0" w:color="auto"/>
        <w:bottom w:val="none" w:sz="0" w:space="0" w:color="auto"/>
        <w:right w:val="none" w:sz="0" w:space="0" w:color="auto"/>
      </w:divBdr>
    </w:div>
    <w:div w:id="935557179">
      <w:bodyDiv w:val="1"/>
      <w:marLeft w:val="0"/>
      <w:marRight w:val="0"/>
      <w:marTop w:val="0"/>
      <w:marBottom w:val="0"/>
      <w:divBdr>
        <w:top w:val="none" w:sz="0" w:space="0" w:color="auto"/>
        <w:left w:val="none" w:sz="0" w:space="0" w:color="auto"/>
        <w:bottom w:val="none" w:sz="0" w:space="0" w:color="auto"/>
        <w:right w:val="none" w:sz="0" w:space="0" w:color="auto"/>
      </w:divBdr>
    </w:div>
    <w:div w:id="935557852">
      <w:bodyDiv w:val="1"/>
      <w:marLeft w:val="0"/>
      <w:marRight w:val="0"/>
      <w:marTop w:val="0"/>
      <w:marBottom w:val="0"/>
      <w:divBdr>
        <w:top w:val="none" w:sz="0" w:space="0" w:color="auto"/>
        <w:left w:val="none" w:sz="0" w:space="0" w:color="auto"/>
        <w:bottom w:val="none" w:sz="0" w:space="0" w:color="auto"/>
        <w:right w:val="none" w:sz="0" w:space="0" w:color="auto"/>
      </w:divBdr>
    </w:div>
    <w:div w:id="935793944">
      <w:bodyDiv w:val="1"/>
      <w:marLeft w:val="0"/>
      <w:marRight w:val="0"/>
      <w:marTop w:val="0"/>
      <w:marBottom w:val="0"/>
      <w:divBdr>
        <w:top w:val="none" w:sz="0" w:space="0" w:color="auto"/>
        <w:left w:val="none" w:sz="0" w:space="0" w:color="auto"/>
        <w:bottom w:val="none" w:sz="0" w:space="0" w:color="auto"/>
        <w:right w:val="none" w:sz="0" w:space="0" w:color="auto"/>
      </w:divBdr>
    </w:div>
    <w:div w:id="935795179">
      <w:bodyDiv w:val="1"/>
      <w:marLeft w:val="0"/>
      <w:marRight w:val="0"/>
      <w:marTop w:val="0"/>
      <w:marBottom w:val="0"/>
      <w:divBdr>
        <w:top w:val="none" w:sz="0" w:space="0" w:color="auto"/>
        <w:left w:val="none" w:sz="0" w:space="0" w:color="auto"/>
        <w:bottom w:val="none" w:sz="0" w:space="0" w:color="auto"/>
        <w:right w:val="none" w:sz="0" w:space="0" w:color="auto"/>
      </w:divBdr>
    </w:div>
    <w:div w:id="936405041">
      <w:bodyDiv w:val="1"/>
      <w:marLeft w:val="0"/>
      <w:marRight w:val="0"/>
      <w:marTop w:val="0"/>
      <w:marBottom w:val="0"/>
      <w:divBdr>
        <w:top w:val="none" w:sz="0" w:space="0" w:color="auto"/>
        <w:left w:val="none" w:sz="0" w:space="0" w:color="auto"/>
        <w:bottom w:val="none" w:sz="0" w:space="0" w:color="auto"/>
        <w:right w:val="none" w:sz="0" w:space="0" w:color="auto"/>
      </w:divBdr>
    </w:div>
    <w:div w:id="936521120">
      <w:bodyDiv w:val="1"/>
      <w:marLeft w:val="0"/>
      <w:marRight w:val="0"/>
      <w:marTop w:val="0"/>
      <w:marBottom w:val="0"/>
      <w:divBdr>
        <w:top w:val="none" w:sz="0" w:space="0" w:color="auto"/>
        <w:left w:val="none" w:sz="0" w:space="0" w:color="auto"/>
        <w:bottom w:val="none" w:sz="0" w:space="0" w:color="auto"/>
        <w:right w:val="none" w:sz="0" w:space="0" w:color="auto"/>
      </w:divBdr>
    </w:div>
    <w:div w:id="936524949">
      <w:bodyDiv w:val="1"/>
      <w:marLeft w:val="0"/>
      <w:marRight w:val="0"/>
      <w:marTop w:val="0"/>
      <w:marBottom w:val="0"/>
      <w:divBdr>
        <w:top w:val="none" w:sz="0" w:space="0" w:color="auto"/>
        <w:left w:val="none" w:sz="0" w:space="0" w:color="auto"/>
        <w:bottom w:val="none" w:sz="0" w:space="0" w:color="auto"/>
        <w:right w:val="none" w:sz="0" w:space="0" w:color="auto"/>
      </w:divBdr>
    </w:div>
    <w:div w:id="936601814">
      <w:bodyDiv w:val="1"/>
      <w:marLeft w:val="0"/>
      <w:marRight w:val="0"/>
      <w:marTop w:val="0"/>
      <w:marBottom w:val="0"/>
      <w:divBdr>
        <w:top w:val="none" w:sz="0" w:space="0" w:color="auto"/>
        <w:left w:val="none" w:sz="0" w:space="0" w:color="auto"/>
        <w:bottom w:val="none" w:sz="0" w:space="0" w:color="auto"/>
        <w:right w:val="none" w:sz="0" w:space="0" w:color="auto"/>
      </w:divBdr>
    </w:div>
    <w:div w:id="937175378">
      <w:bodyDiv w:val="1"/>
      <w:marLeft w:val="0"/>
      <w:marRight w:val="0"/>
      <w:marTop w:val="0"/>
      <w:marBottom w:val="0"/>
      <w:divBdr>
        <w:top w:val="none" w:sz="0" w:space="0" w:color="auto"/>
        <w:left w:val="none" w:sz="0" w:space="0" w:color="auto"/>
        <w:bottom w:val="none" w:sz="0" w:space="0" w:color="auto"/>
        <w:right w:val="none" w:sz="0" w:space="0" w:color="auto"/>
      </w:divBdr>
    </w:div>
    <w:div w:id="937297480">
      <w:bodyDiv w:val="1"/>
      <w:marLeft w:val="0"/>
      <w:marRight w:val="0"/>
      <w:marTop w:val="0"/>
      <w:marBottom w:val="0"/>
      <w:divBdr>
        <w:top w:val="none" w:sz="0" w:space="0" w:color="auto"/>
        <w:left w:val="none" w:sz="0" w:space="0" w:color="auto"/>
        <w:bottom w:val="none" w:sz="0" w:space="0" w:color="auto"/>
        <w:right w:val="none" w:sz="0" w:space="0" w:color="auto"/>
      </w:divBdr>
    </w:div>
    <w:div w:id="937370957">
      <w:bodyDiv w:val="1"/>
      <w:marLeft w:val="0"/>
      <w:marRight w:val="0"/>
      <w:marTop w:val="0"/>
      <w:marBottom w:val="0"/>
      <w:divBdr>
        <w:top w:val="none" w:sz="0" w:space="0" w:color="auto"/>
        <w:left w:val="none" w:sz="0" w:space="0" w:color="auto"/>
        <w:bottom w:val="none" w:sz="0" w:space="0" w:color="auto"/>
        <w:right w:val="none" w:sz="0" w:space="0" w:color="auto"/>
      </w:divBdr>
    </w:div>
    <w:div w:id="937641523">
      <w:bodyDiv w:val="1"/>
      <w:marLeft w:val="0"/>
      <w:marRight w:val="0"/>
      <w:marTop w:val="0"/>
      <w:marBottom w:val="0"/>
      <w:divBdr>
        <w:top w:val="none" w:sz="0" w:space="0" w:color="auto"/>
        <w:left w:val="none" w:sz="0" w:space="0" w:color="auto"/>
        <w:bottom w:val="none" w:sz="0" w:space="0" w:color="auto"/>
        <w:right w:val="none" w:sz="0" w:space="0" w:color="auto"/>
      </w:divBdr>
    </w:div>
    <w:div w:id="937754996">
      <w:bodyDiv w:val="1"/>
      <w:marLeft w:val="0"/>
      <w:marRight w:val="0"/>
      <w:marTop w:val="0"/>
      <w:marBottom w:val="0"/>
      <w:divBdr>
        <w:top w:val="none" w:sz="0" w:space="0" w:color="auto"/>
        <w:left w:val="none" w:sz="0" w:space="0" w:color="auto"/>
        <w:bottom w:val="none" w:sz="0" w:space="0" w:color="auto"/>
        <w:right w:val="none" w:sz="0" w:space="0" w:color="auto"/>
      </w:divBdr>
    </w:div>
    <w:div w:id="937757810">
      <w:bodyDiv w:val="1"/>
      <w:marLeft w:val="0"/>
      <w:marRight w:val="0"/>
      <w:marTop w:val="0"/>
      <w:marBottom w:val="0"/>
      <w:divBdr>
        <w:top w:val="none" w:sz="0" w:space="0" w:color="auto"/>
        <w:left w:val="none" w:sz="0" w:space="0" w:color="auto"/>
        <w:bottom w:val="none" w:sz="0" w:space="0" w:color="auto"/>
        <w:right w:val="none" w:sz="0" w:space="0" w:color="auto"/>
      </w:divBdr>
    </w:div>
    <w:div w:id="938610788">
      <w:bodyDiv w:val="1"/>
      <w:marLeft w:val="0"/>
      <w:marRight w:val="0"/>
      <w:marTop w:val="0"/>
      <w:marBottom w:val="0"/>
      <w:divBdr>
        <w:top w:val="none" w:sz="0" w:space="0" w:color="auto"/>
        <w:left w:val="none" w:sz="0" w:space="0" w:color="auto"/>
        <w:bottom w:val="none" w:sz="0" w:space="0" w:color="auto"/>
        <w:right w:val="none" w:sz="0" w:space="0" w:color="auto"/>
      </w:divBdr>
    </w:div>
    <w:div w:id="938634714">
      <w:bodyDiv w:val="1"/>
      <w:marLeft w:val="0"/>
      <w:marRight w:val="0"/>
      <w:marTop w:val="0"/>
      <w:marBottom w:val="0"/>
      <w:divBdr>
        <w:top w:val="none" w:sz="0" w:space="0" w:color="auto"/>
        <w:left w:val="none" w:sz="0" w:space="0" w:color="auto"/>
        <w:bottom w:val="none" w:sz="0" w:space="0" w:color="auto"/>
        <w:right w:val="none" w:sz="0" w:space="0" w:color="auto"/>
      </w:divBdr>
    </w:div>
    <w:div w:id="938679905">
      <w:bodyDiv w:val="1"/>
      <w:marLeft w:val="0"/>
      <w:marRight w:val="0"/>
      <w:marTop w:val="0"/>
      <w:marBottom w:val="0"/>
      <w:divBdr>
        <w:top w:val="none" w:sz="0" w:space="0" w:color="auto"/>
        <w:left w:val="none" w:sz="0" w:space="0" w:color="auto"/>
        <w:bottom w:val="none" w:sz="0" w:space="0" w:color="auto"/>
        <w:right w:val="none" w:sz="0" w:space="0" w:color="auto"/>
      </w:divBdr>
    </w:div>
    <w:div w:id="939070909">
      <w:bodyDiv w:val="1"/>
      <w:marLeft w:val="0"/>
      <w:marRight w:val="0"/>
      <w:marTop w:val="0"/>
      <w:marBottom w:val="0"/>
      <w:divBdr>
        <w:top w:val="none" w:sz="0" w:space="0" w:color="auto"/>
        <w:left w:val="none" w:sz="0" w:space="0" w:color="auto"/>
        <w:bottom w:val="none" w:sz="0" w:space="0" w:color="auto"/>
        <w:right w:val="none" w:sz="0" w:space="0" w:color="auto"/>
      </w:divBdr>
    </w:div>
    <w:div w:id="939139166">
      <w:bodyDiv w:val="1"/>
      <w:marLeft w:val="0"/>
      <w:marRight w:val="0"/>
      <w:marTop w:val="0"/>
      <w:marBottom w:val="0"/>
      <w:divBdr>
        <w:top w:val="none" w:sz="0" w:space="0" w:color="auto"/>
        <w:left w:val="none" w:sz="0" w:space="0" w:color="auto"/>
        <w:bottom w:val="none" w:sz="0" w:space="0" w:color="auto"/>
        <w:right w:val="none" w:sz="0" w:space="0" w:color="auto"/>
      </w:divBdr>
    </w:div>
    <w:div w:id="939870633">
      <w:bodyDiv w:val="1"/>
      <w:marLeft w:val="0"/>
      <w:marRight w:val="0"/>
      <w:marTop w:val="0"/>
      <w:marBottom w:val="0"/>
      <w:divBdr>
        <w:top w:val="none" w:sz="0" w:space="0" w:color="auto"/>
        <w:left w:val="none" w:sz="0" w:space="0" w:color="auto"/>
        <w:bottom w:val="none" w:sz="0" w:space="0" w:color="auto"/>
        <w:right w:val="none" w:sz="0" w:space="0" w:color="auto"/>
      </w:divBdr>
    </w:div>
    <w:div w:id="939874022">
      <w:bodyDiv w:val="1"/>
      <w:marLeft w:val="0"/>
      <w:marRight w:val="0"/>
      <w:marTop w:val="0"/>
      <w:marBottom w:val="0"/>
      <w:divBdr>
        <w:top w:val="none" w:sz="0" w:space="0" w:color="auto"/>
        <w:left w:val="none" w:sz="0" w:space="0" w:color="auto"/>
        <w:bottom w:val="none" w:sz="0" w:space="0" w:color="auto"/>
        <w:right w:val="none" w:sz="0" w:space="0" w:color="auto"/>
      </w:divBdr>
    </w:div>
    <w:div w:id="939875293">
      <w:bodyDiv w:val="1"/>
      <w:marLeft w:val="0"/>
      <w:marRight w:val="0"/>
      <w:marTop w:val="0"/>
      <w:marBottom w:val="0"/>
      <w:divBdr>
        <w:top w:val="none" w:sz="0" w:space="0" w:color="auto"/>
        <w:left w:val="none" w:sz="0" w:space="0" w:color="auto"/>
        <w:bottom w:val="none" w:sz="0" w:space="0" w:color="auto"/>
        <w:right w:val="none" w:sz="0" w:space="0" w:color="auto"/>
      </w:divBdr>
    </w:div>
    <w:div w:id="940798730">
      <w:bodyDiv w:val="1"/>
      <w:marLeft w:val="0"/>
      <w:marRight w:val="0"/>
      <w:marTop w:val="0"/>
      <w:marBottom w:val="0"/>
      <w:divBdr>
        <w:top w:val="none" w:sz="0" w:space="0" w:color="auto"/>
        <w:left w:val="none" w:sz="0" w:space="0" w:color="auto"/>
        <w:bottom w:val="none" w:sz="0" w:space="0" w:color="auto"/>
        <w:right w:val="none" w:sz="0" w:space="0" w:color="auto"/>
      </w:divBdr>
    </w:div>
    <w:div w:id="940836600">
      <w:bodyDiv w:val="1"/>
      <w:marLeft w:val="0"/>
      <w:marRight w:val="0"/>
      <w:marTop w:val="0"/>
      <w:marBottom w:val="0"/>
      <w:divBdr>
        <w:top w:val="none" w:sz="0" w:space="0" w:color="auto"/>
        <w:left w:val="none" w:sz="0" w:space="0" w:color="auto"/>
        <w:bottom w:val="none" w:sz="0" w:space="0" w:color="auto"/>
        <w:right w:val="none" w:sz="0" w:space="0" w:color="auto"/>
      </w:divBdr>
    </w:div>
    <w:div w:id="941108777">
      <w:bodyDiv w:val="1"/>
      <w:marLeft w:val="0"/>
      <w:marRight w:val="0"/>
      <w:marTop w:val="0"/>
      <w:marBottom w:val="0"/>
      <w:divBdr>
        <w:top w:val="none" w:sz="0" w:space="0" w:color="auto"/>
        <w:left w:val="none" w:sz="0" w:space="0" w:color="auto"/>
        <w:bottom w:val="none" w:sz="0" w:space="0" w:color="auto"/>
        <w:right w:val="none" w:sz="0" w:space="0" w:color="auto"/>
      </w:divBdr>
    </w:div>
    <w:div w:id="941568802">
      <w:bodyDiv w:val="1"/>
      <w:marLeft w:val="0"/>
      <w:marRight w:val="0"/>
      <w:marTop w:val="0"/>
      <w:marBottom w:val="0"/>
      <w:divBdr>
        <w:top w:val="none" w:sz="0" w:space="0" w:color="auto"/>
        <w:left w:val="none" w:sz="0" w:space="0" w:color="auto"/>
        <w:bottom w:val="none" w:sz="0" w:space="0" w:color="auto"/>
        <w:right w:val="none" w:sz="0" w:space="0" w:color="auto"/>
      </w:divBdr>
    </w:div>
    <w:div w:id="941642995">
      <w:bodyDiv w:val="1"/>
      <w:marLeft w:val="0"/>
      <w:marRight w:val="0"/>
      <w:marTop w:val="0"/>
      <w:marBottom w:val="0"/>
      <w:divBdr>
        <w:top w:val="none" w:sz="0" w:space="0" w:color="auto"/>
        <w:left w:val="none" w:sz="0" w:space="0" w:color="auto"/>
        <w:bottom w:val="none" w:sz="0" w:space="0" w:color="auto"/>
        <w:right w:val="none" w:sz="0" w:space="0" w:color="auto"/>
      </w:divBdr>
    </w:div>
    <w:div w:id="942034743">
      <w:bodyDiv w:val="1"/>
      <w:marLeft w:val="0"/>
      <w:marRight w:val="0"/>
      <w:marTop w:val="0"/>
      <w:marBottom w:val="0"/>
      <w:divBdr>
        <w:top w:val="none" w:sz="0" w:space="0" w:color="auto"/>
        <w:left w:val="none" w:sz="0" w:space="0" w:color="auto"/>
        <w:bottom w:val="none" w:sz="0" w:space="0" w:color="auto"/>
        <w:right w:val="none" w:sz="0" w:space="0" w:color="auto"/>
      </w:divBdr>
    </w:div>
    <w:div w:id="942108739">
      <w:bodyDiv w:val="1"/>
      <w:marLeft w:val="0"/>
      <w:marRight w:val="0"/>
      <w:marTop w:val="0"/>
      <w:marBottom w:val="0"/>
      <w:divBdr>
        <w:top w:val="none" w:sz="0" w:space="0" w:color="auto"/>
        <w:left w:val="none" w:sz="0" w:space="0" w:color="auto"/>
        <w:bottom w:val="none" w:sz="0" w:space="0" w:color="auto"/>
        <w:right w:val="none" w:sz="0" w:space="0" w:color="auto"/>
      </w:divBdr>
    </w:div>
    <w:div w:id="942111537">
      <w:bodyDiv w:val="1"/>
      <w:marLeft w:val="0"/>
      <w:marRight w:val="0"/>
      <w:marTop w:val="0"/>
      <w:marBottom w:val="0"/>
      <w:divBdr>
        <w:top w:val="none" w:sz="0" w:space="0" w:color="auto"/>
        <w:left w:val="none" w:sz="0" w:space="0" w:color="auto"/>
        <w:bottom w:val="none" w:sz="0" w:space="0" w:color="auto"/>
        <w:right w:val="none" w:sz="0" w:space="0" w:color="auto"/>
      </w:divBdr>
    </w:div>
    <w:div w:id="942155707">
      <w:bodyDiv w:val="1"/>
      <w:marLeft w:val="0"/>
      <w:marRight w:val="0"/>
      <w:marTop w:val="0"/>
      <w:marBottom w:val="0"/>
      <w:divBdr>
        <w:top w:val="none" w:sz="0" w:space="0" w:color="auto"/>
        <w:left w:val="none" w:sz="0" w:space="0" w:color="auto"/>
        <w:bottom w:val="none" w:sz="0" w:space="0" w:color="auto"/>
        <w:right w:val="none" w:sz="0" w:space="0" w:color="auto"/>
      </w:divBdr>
    </w:div>
    <w:div w:id="942497153">
      <w:bodyDiv w:val="1"/>
      <w:marLeft w:val="0"/>
      <w:marRight w:val="0"/>
      <w:marTop w:val="0"/>
      <w:marBottom w:val="0"/>
      <w:divBdr>
        <w:top w:val="none" w:sz="0" w:space="0" w:color="auto"/>
        <w:left w:val="none" w:sz="0" w:space="0" w:color="auto"/>
        <w:bottom w:val="none" w:sz="0" w:space="0" w:color="auto"/>
        <w:right w:val="none" w:sz="0" w:space="0" w:color="auto"/>
      </w:divBdr>
    </w:div>
    <w:div w:id="942570325">
      <w:bodyDiv w:val="1"/>
      <w:marLeft w:val="0"/>
      <w:marRight w:val="0"/>
      <w:marTop w:val="0"/>
      <w:marBottom w:val="0"/>
      <w:divBdr>
        <w:top w:val="none" w:sz="0" w:space="0" w:color="auto"/>
        <w:left w:val="none" w:sz="0" w:space="0" w:color="auto"/>
        <w:bottom w:val="none" w:sz="0" w:space="0" w:color="auto"/>
        <w:right w:val="none" w:sz="0" w:space="0" w:color="auto"/>
      </w:divBdr>
    </w:div>
    <w:div w:id="942877818">
      <w:bodyDiv w:val="1"/>
      <w:marLeft w:val="0"/>
      <w:marRight w:val="0"/>
      <w:marTop w:val="0"/>
      <w:marBottom w:val="0"/>
      <w:divBdr>
        <w:top w:val="none" w:sz="0" w:space="0" w:color="auto"/>
        <w:left w:val="none" w:sz="0" w:space="0" w:color="auto"/>
        <w:bottom w:val="none" w:sz="0" w:space="0" w:color="auto"/>
        <w:right w:val="none" w:sz="0" w:space="0" w:color="auto"/>
      </w:divBdr>
    </w:div>
    <w:div w:id="942882663">
      <w:bodyDiv w:val="1"/>
      <w:marLeft w:val="0"/>
      <w:marRight w:val="0"/>
      <w:marTop w:val="0"/>
      <w:marBottom w:val="0"/>
      <w:divBdr>
        <w:top w:val="none" w:sz="0" w:space="0" w:color="auto"/>
        <w:left w:val="none" w:sz="0" w:space="0" w:color="auto"/>
        <w:bottom w:val="none" w:sz="0" w:space="0" w:color="auto"/>
        <w:right w:val="none" w:sz="0" w:space="0" w:color="auto"/>
      </w:divBdr>
    </w:div>
    <w:div w:id="942960781">
      <w:bodyDiv w:val="1"/>
      <w:marLeft w:val="0"/>
      <w:marRight w:val="0"/>
      <w:marTop w:val="0"/>
      <w:marBottom w:val="0"/>
      <w:divBdr>
        <w:top w:val="none" w:sz="0" w:space="0" w:color="auto"/>
        <w:left w:val="none" w:sz="0" w:space="0" w:color="auto"/>
        <w:bottom w:val="none" w:sz="0" w:space="0" w:color="auto"/>
        <w:right w:val="none" w:sz="0" w:space="0" w:color="auto"/>
      </w:divBdr>
    </w:div>
    <w:div w:id="942999019">
      <w:bodyDiv w:val="1"/>
      <w:marLeft w:val="0"/>
      <w:marRight w:val="0"/>
      <w:marTop w:val="0"/>
      <w:marBottom w:val="0"/>
      <w:divBdr>
        <w:top w:val="none" w:sz="0" w:space="0" w:color="auto"/>
        <w:left w:val="none" w:sz="0" w:space="0" w:color="auto"/>
        <w:bottom w:val="none" w:sz="0" w:space="0" w:color="auto"/>
        <w:right w:val="none" w:sz="0" w:space="0" w:color="auto"/>
      </w:divBdr>
    </w:div>
    <w:div w:id="943003577">
      <w:bodyDiv w:val="1"/>
      <w:marLeft w:val="0"/>
      <w:marRight w:val="0"/>
      <w:marTop w:val="0"/>
      <w:marBottom w:val="0"/>
      <w:divBdr>
        <w:top w:val="none" w:sz="0" w:space="0" w:color="auto"/>
        <w:left w:val="none" w:sz="0" w:space="0" w:color="auto"/>
        <w:bottom w:val="none" w:sz="0" w:space="0" w:color="auto"/>
        <w:right w:val="none" w:sz="0" w:space="0" w:color="auto"/>
      </w:divBdr>
    </w:div>
    <w:div w:id="943532883">
      <w:bodyDiv w:val="1"/>
      <w:marLeft w:val="0"/>
      <w:marRight w:val="0"/>
      <w:marTop w:val="0"/>
      <w:marBottom w:val="0"/>
      <w:divBdr>
        <w:top w:val="none" w:sz="0" w:space="0" w:color="auto"/>
        <w:left w:val="none" w:sz="0" w:space="0" w:color="auto"/>
        <w:bottom w:val="none" w:sz="0" w:space="0" w:color="auto"/>
        <w:right w:val="none" w:sz="0" w:space="0" w:color="auto"/>
      </w:divBdr>
    </w:div>
    <w:div w:id="943808399">
      <w:bodyDiv w:val="1"/>
      <w:marLeft w:val="0"/>
      <w:marRight w:val="0"/>
      <w:marTop w:val="0"/>
      <w:marBottom w:val="0"/>
      <w:divBdr>
        <w:top w:val="none" w:sz="0" w:space="0" w:color="auto"/>
        <w:left w:val="none" w:sz="0" w:space="0" w:color="auto"/>
        <w:bottom w:val="none" w:sz="0" w:space="0" w:color="auto"/>
        <w:right w:val="none" w:sz="0" w:space="0" w:color="auto"/>
      </w:divBdr>
    </w:div>
    <w:div w:id="943851743">
      <w:bodyDiv w:val="1"/>
      <w:marLeft w:val="0"/>
      <w:marRight w:val="0"/>
      <w:marTop w:val="0"/>
      <w:marBottom w:val="0"/>
      <w:divBdr>
        <w:top w:val="none" w:sz="0" w:space="0" w:color="auto"/>
        <w:left w:val="none" w:sz="0" w:space="0" w:color="auto"/>
        <w:bottom w:val="none" w:sz="0" w:space="0" w:color="auto"/>
        <w:right w:val="none" w:sz="0" w:space="0" w:color="auto"/>
      </w:divBdr>
    </w:div>
    <w:div w:id="943996319">
      <w:bodyDiv w:val="1"/>
      <w:marLeft w:val="0"/>
      <w:marRight w:val="0"/>
      <w:marTop w:val="0"/>
      <w:marBottom w:val="0"/>
      <w:divBdr>
        <w:top w:val="none" w:sz="0" w:space="0" w:color="auto"/>
        <w:left w:val="none" w:sz="0" w:space="0" w:color="auto"/>
        <w:bottom w:val="none" w:sz="0" w:space="0" w:color="auto"/>
        <w:right w:val="none" w:sz="0" w:space="0" w:color="auto"/>
      </w:divBdr>
    </w:div>
    <w:div w:id="943996728">
      <w:bodyDiv w:val="1"/>
      <w:marLeft w:val="0"/>
      <w:marRight w:val="0"/>
      <w:marTop w:val="0"/>
      <w:marBottom w:val="0"/>
      <w:divBdr>
        <w:top w:val="none" w:sz="0" w:space="0" w:color="auto"/>
        <w:left w:val="none" w:sz="0" w:space="0" w:color="auto"/>
        <w:bottom w:val="none" w:sz="0" w:space="0" w:color="auto"/>
        <w:right w:val="none" w:sz="0" w:space="0" w:color="auto"/>
      </w:divBdr>
    </w:div>
    <w:div w:id="944112034">
      <w:bodyDiv w:val="1"/>
      <w:marLeft w:val="0"/>
      <w:marRight w:val="0"/>
      <w:marTop w:val="0"/>
      <w:marBottom w:val="0"/>
      <w:divBdr>
        <w:top w:val="none" w:sz="0" w:space="0" w:color="auto"/>
        <w:left w:val="none" w:sz="0" w:space="0" w:color="auto"/>
        <w:bottom w:val="none" w:sz="0" w:space="0" w:color="auto"/>
        <w:right w:val="none" w:sz="0" w:space="0" w:color="auto"/>
      </w:divBdr>
    </w:div>
    <w:div w:id="944114031">
      <w:bodyDiv w:val="1"/>
      <w:marLeft w:val="0"/>
      <w:marRight w:val="0"/>
      <w:marTop w:val="0"/>
      <w:marBottom w:val="0"/>
      <w:divBdr>
        <w:top w:val="none" w:sz="0" w:space="0" w:color="auto"/>
        <w:left w:val="none" w:sz="0" w:space="0" w:color="auto"/>
        <w:bottom w:val="none" w:sz="0" w:space="0" w:color="auto"/>
        <w:right w:val="none" w:sz="0" w:space="0" w:color="auto"/>
      </w:divBdr>
    </w:div>
    <w:div w:id="944272159">
      <w:bodyDiv w:val="1"/>
      <w:marLeft w:val="0"/>
      <w:marRight w:val="0"/>
      <w:marTop w:val="0"/>
      <w:marBottom w:val="0"/>
      <w:divBdr>
        <w:top w:val="none" w:sz="0" w:space="0" w:color="auto"/>
        <w:left w:val="none" w:sz="0" w:space="0" w:color="auto"/>
        <w:bottom w:val="none" w:sz="0" w:space="0" w:color="auto"/>
        <w:right w:val="none" w:sz="0" w:space="0" w:color="auto"/>
      </w:divBdr>
    </w:div>
    <w:div w:id="944580591">
      <w:bodyDiv w:val="1"/>
      <w:marLeft w:val="0"/>
      <w:marRight w:val="0"/>
      <w:marTop w:val="0"/>
      <w:marBottom w:val="0"/>
      <w:divBdr>
        <w:top w:val="none" w:sz="0" w:space="0" w:color="auto"/>
        <w:left w:val="none" w:sz="0" w:space="0" w:color="auto"/>
        <w:bottom w:val="none" w:sz="0" w:space="0" w:color="auto"/>
        <w:right w:val="none" w:sz="0" w:space="0" w:color="auto"/>
      </w:divBdr>
    </w:div>
    <w:div w:id="944726196">
      <w:bodyDiv w:val="1"/>
      <w:marLeft w:val="0"/>
      <w:marRight w:val="0"/>
      <w:marTop w:val="0"/>
      <w:marBottom w:val="0"/>
      <w:divBdr>
        <w:top w:val="none" w:sz="0" w:space="0" w:color="auto"/>
        <w:left w:val="none" w:sz="0" w:space="0" w:color="auto"/>
        <w:bottom w:val="none" w:sz="0" w:space="0" w:color="auto"/>
        <w:right w:val="none" w:sz="0" w:space="0" w:color="auto"/>
      </w:divBdr>
    </w:div>
    <w:div w:id="944770517">
      <w:bodyDiv w:val="1"/>
      <w:marLeft w:val="0"/>
      <w:marRight w:val="0"/>
      <w:marTop w:val="0"/>
      <w:marBottom w:val="0"/>
      <w:divBdr>
        <w:top w:val="none" w:sz="0" w:space="0" w:color="auto"/>
        <w:left w:val="none" w:sz="0" w:space="0" w:color="auto"/>
        <w:bottom w:val="none" w:sz="0" w:space="0" w:color="auto"/>
        <w:right w:val="none" w:sz="0" w:space="0" w:color="auto"/>
      </w:divBdr>
    </w:div>
    <w:div w:id="945575887">
      <w:bodyDiv w:val="1"/>
      <w:marLeft w:val="0"/>
      <w:marRight w:val="0"/>
      <w:marTop w:val="0"/>
      <w:marBottom w:val="0"/>
      <w:divBdr>
        <w:top w:val="none" w:sz="0" w:space="0" w:color="auto"/>
        <w:left w:val="none" w:sz="0" w:space="0" w:color="auto"/>
        <w:bottom w:val="none" w:sz="0" w:space="0" w:color="auto"/>
        <w:right w:val="none" w:sz="0" w:space="0" w:color="auto"/>
      </w:divBdr>
    </w:div>
    <w:div w:id="945700413">
      <w:bodyDiv w:val="1"/>
      <w:marLeft w:val="0"/>
      <w:marRight w:val="0"/>
      <w:marTop w:val="0"/>
      <w:marBottom w:val="0"/>
      <w:divBdr>
        <w:top w:val="none" w:sz="0" w:space="0" w:color="auto"/>
        <w:left w:val="none" w:sz="0" w:space="0" w:color="auto"/>
        <w:bottom w:val="none" w:sz="0" w:space="0" w:color="auto"/>
        <w:right w:val="none" w:sz="0" w:space="0" w:color="auto"/>
      </w:divBdr>
    </w:div>
    <w:div w:id="945775948">
      <w:bodyDiv w:val="1"/>
      <w:marLeft w:val="0"/>
      <w:marRight w:val="0"/>
      <w:marTop w:val="0"/>
      <w:marBottom w:val="0"/>
      <w:divBdr>
        <w:top w:val="none" w:sz="0" w:space="0" w:color="auto"/>
        <w:left w:val="none" w:sz="0" w:space="0" w:color="auto"/>
        <w:bottom w:val="none" w:sz="0" w:space="0" w:color="auto"/>
        <w:right w:val="none" w:sz="0" w:space="0" w:color="auto"/>
      </w:divBdr>
    </w:div>
    <w:div w:id="945817048">
      <w:bodyDiv w:val="1"/>
      <w:marLeft w:val="0"/>
      <w:marRight w:val="0"/>
      <w:marTop w:val="0"/>
      <w:marBottom w:val="0"/>
      <w:divBdr>
        <w:top w:val="none" w:sz="0" w:space="0" w:color="auto"/>
        <w:left w:val="none" w:sz="0" w:space="0" w:color="auto"/>
        <w:bottom w:val="none" w:sz="0" w:space="0" w:color="auto"/>
        <w:right w:val="none" w:sz="0" w:space="0" w:color="auto"/>
      </w:divBdr>
    </w:div>
    <w:div w:id="945964412">
      <w:bodyDiv w:val="1"/>
      <w:marLeft w:val="0"/>
      <w:marRight w:val="0"/>
      <w:marTop w:val="0"/>
      <w:marBottom w:val="0"/>
      <w:divBdr>
        <w:top w:val="none" w:sz="0" w:space="0" w:color="auto"/>
        <w:left w:val="none" w:sz="0" w:space="0" w:color="auto"/>
        <w:bottom w:val="none" w:sz="0" w:space="0" w:color="auto"/>
        <w:right w:val="none" w:sz="0" w:space="0" w:color="auto"/>
      </w:divBdr>
    </w:div>
    <w:div w:id="946353041">
      <w:bodyDiv w:val="1"/>
      <w:marLeft w:val="0"/>
      <w:marRight w:val="0"/>
      <w:marTop w:val="0"/>
      <w:marBottom w:val="0"/>
      <w:divBdr>
        <w:top w:val="none" w:sz="0" w:space="0" w:color="auto"/>
        <w:left w:val="none" w:sz="0" w:space="0" w:color="auto"/>
        <w:bottom w:val="none" w:sz="0" w:space="0" w:color="auto"/>
        <w:right w:val="none" w:sz="0" w:space="0" w:color="auto"/>
      </w:divBdr>
    </w:div>
    <w:div w:id="946502364">
      <w:bodyDiv w:val="1"/>
      <w:marLeft w:val="0"/>
      <w:marRight w:val="0"/>
      <w:marTop w:val="0"/>
      <w:marBottom w:val="0"/>
      <w:divBdr>
        <w:top w:val="none" w:sz="0" w:space="0" w:color="auto"/>
        <w:left w:val="none" w:sz="0" w:space="0" w:color="auto"/>
        <w:bottom w:val="none" w:sz="0" w:space="0" w:color="auto"/>
        <w:right w:val="none" w:sz="0" w:space="0" w:color="auto"/>
      </w:divBdr>
    </w:div>
    <w:div w:id="946699565">
      <w:bodyDiv w:val="1"/>
      <w:marLeft w:val="0"/>
      <w:marRight w:val="0"/>
      <w:marTop w:val="0"/>
      <w:marBottom w:val="0"/>
      <w:divBdr>
        <w:top w:val="none" w:sz="0" w:space="0" w:color="auto"/>
        <w:left w:val="none" w:sz="0" w:space="0" w:color="auto"/>
        <w:bottom w:val="none" w:sz="0" w:space="0" w:color="auto"/>
        <w:right w:val="none" w:sz="0" w:space="0" w:color="auto"/>
      </w:divBdr>
    </w:div>
    <w:div w:id="947350348">
      <w:bodyDiv w:val="1"/>
      <w:marLeft w:val="0"/>
      <w:marRight w:val="0"/>
      <w:marTop w:val="0"/>
      <w:marBottom w:val="0"/>
      <w:divBdr>
        <w:top w:val="none" w:sz="0" w:space="0" w:color="auto"/>
        <w:left w:val="none" w:sz="0" w:space="0" w:color="auto"/>
        <w:bottom w:val="none" w:sz="0" w:space="0" w:color="auto"/>
        <w:right w:val="none" w:sz="0" w:space="0" w:color="auto"/>
      </w:divBdr>
    </w:div>
    <w:div w:id="947736782">
      <w:bodyDiv w:val="1"/>
      <w:marLeft w:val="0"/>
      <w:marRight w:val="0"/>
      <w:marTop w:val="0"/>
      <w:marBottom w:val="0"/>
      <w:divBdr>
        <w:top w:val="none" w:sz="0" w:space="0" w:color="auto"/>
        <w:left w:val="none" w:sz="0" w:space="0" w:color="auto"/>
        <w:bottom w:val="none" w:sz="0" w:space="0" w:color="auto"/>
        <w:right w:val="none" w:sz="0" w:space="0" w:color="auto"/>
      </w:divBdr>
    </w:div>
    <w:div w:id="947858537">
      <w:bodyDiv w:val="1"/>
      <w:marLeft w:val="0"/>
      <w:marRight w:val="0"/>
      <w:marTop w:val="0"/>
      <w:marBottom w:val="0"/>
      <w:divBdr>
        <w:top w:val="none" w:sz="0" w:space="0" w:color="auto"/>
        <w:left w:val="none" w:sz="0" w:space="0" w:color="auto"/>
        <w:bottom w:val="none" w:sz="0" w:space="0" w:color="auto"/>
        <w:right w:val="none" w:sz="0" w:space="0" w:color="auto"/>
      </w:divBdr>
    </w:div>
    <w:div w:id="948270026">
      <w:bodyDiv w:val="1"/>
      <w:marLeft w:val="0"/>
      <w:marRight w:val="0"/>
      <w:marTop w:val="0"/>
      <w:marBottom w:val="0"/>
      <w:divBdr>
        <w:top w:val="none" w:sz="0" w:space="0" w:color="auto"/>
        <w:left w:val="none" w:sz="0" w:space="0" w:color="auto"/>
        <w:bottom w:val="none" w:sz="0" w:space="0" w:color="auto"/>
        <w:right w:val="none" w:sz="0" w:space="0" w:color="auto"/>
      </w:divBdr>
    </w:div>
    <w:div w:id="948665309">
      <w:bodyDiv w:val="1"/>
      <w:marLeft w:val="0"/>
      <w:marRight w:val="0"/>
      <w:marTop w:val="0"/>
      <w:marBottom w:val="0"/>
      <w:divBdr>
        <w:top w:val="none" w:sz="0" w:space="0" w:color="auto"/>
        <w:left w:val="none" w:sz="0" w:space="0" w:color="auto"/>
        <w:bottom w:val="none" w:sz="0" w:space="0" w:color="auto"/>
        <w:right w:val="none" w:sz="0" w:space="0" w:color="auto"/>
      </w:divBdr>
    </w:div>
    <w:div w:id="948970634">
      <w:bodyDiv w:val="1"/>
      <w:marLeft w:val="0"/>
      <w:marRight w:val="0"/>
      <w:marTop w:val="0"/>
      <w:marBottom w:val="0"/>
      <w:divBdr>
        <w:top w:val="none" w:sz="0" w:space="0" w:color="auto"/>
        <w:left w:val="none" w:sz="0" w:space="0" w:color="auto"/>
        <w:bottom w:val="none" w:sz="0" w:space="0" w:color="auto"/>
        <w:right w:val="none" w:sz="0" w:space="0" w:color="auto"/>
      </w:divBdr>
    </w:div>
    <w:div w:id="949094839">
      <w:bodyDiv w:val="1"/>
      <w:marLeft w:val="0"/>
      <w:marRight w:val="0"/>
      <w:marTop w:val="0"/>
      <w:marBottom w:val="0"/>
      <w:divBdr>
        <w:top w:val="none" w:sz="0" w:space="0" w:color="auto"/>
        <w:left w:val="none" w:sz="0" w:space="0" w:color="auto"/>
        <w:bottom w:val="none" w:sz="0" w:space="0" w:color="auto"/>
        <w:right w:val="none" w:sz="0" w:space="0" w:color="auto"/>
      </w:divBdr>
    </w:div>
    <w:div w:id="949238822">
      <w:bodyDiv w:val="1"/>
      <w:marLeft w:val="0"/>
      <w:marRight w:val="0"/>
      <w:marTop w:val="0"/>
      <w:marBottom w:val="0"/>
      <w:divBdr>
        <w:top w:val="none" w:sz="0" w:space="0" w:color="auto"/>
        <w:left w:val="none" w:sz="0" w:space="0" w:color="auto"/>
        <w:bottom w:val="none" w:sz="0" w:space="0" w:color="auto"/>
        <w:right w:val="none" w:sz="0" w:space="0" w:color="auto"/>
      </w:divBdr>
    </w:div>
    <w:div w:id="949433760">
      <w:bodyDiv w:val="1"/>
      <w:marLeft w:val="0"/>
      <w:marRight w:val="0"/>
      <w:marTop w:val="0"/>
      <w:marBottom w:val="0"/>
      <w:divBdr>
        <w:top w:val="none" w:sz="0" w:space="0" w:color="auto"/>
        <w:left w:val="none" w:sz="0" w:space="0" w:color="auto"/>
        <w:bottom w:val="none" w:sz="0" w:space="0" w:color="auto"/>
        <w:right w:val="none" w:sz="0" w:space="0" w:color="auto"/>
      </w:divBdr>
    </w:div>
    <w:div w:id="950017702">
      <w:bodyDiv w:val="1"/>
      <w:marLeft w:val="0"/>
      <w:marRight w:val="0"/>
      <w:marTop w:val="0"/>
      <w:marBottom w:val="0"/>
      <w:divBdr>
        <w:top w:val="none" w:sz="0" w:space="0" w:color="auto"/>
        <w:left w:val="none" w:sz="0" w:space="0" w:color="auto"/>
        <w:bottom w:val="none" w:sz="0" w:space="0" w:color="auto"/>
        <w:right w:val="none" w:sz="0" w:space="0" w:color="auto"/>
      </w:divBdr>
    </w:div>
    <w:div w:id="950085979">
      <w:bodyDiv w:val="1"/>
      <w:marLeft w:val="0"/>
      <w:marRight w:val="0"/>
      <w:marTop w:val="0"/>
      <w:marBottom w:val="0"/>
      <w:divBdr>
        <w:top w:val="none" w:sz="0" w:space="0" w:color="auto"/>
        <w:left w:val="none" w:sz="0" w:space="0" w:color="auto"/>
        <w:bottom w:val="none" w:sz="0" w:space="0" w:color="auto"/>
        <w:right w:val="none" w:sz="0" w:space="0" w:color="auto"/>
      </w:divBdr>
    </w:div>
    <w:div w:id="950091880">
      <w:bodyDiv w:val="1"/>
      <w:marLeft w:val="0"/>
      <w:marRight w:val="0"/>
      <w:marTop w:val="0"/>
      <w:marBottom w:val="0"/>
      <w:divBdr>
        <w:top w:val="none" w:sz="0" w:space="0" w:color="auto"/>
        <w:left w:val="none" w:sz="0" w:space="0" w:color="auto"/>
        <w:bottom w:val="none" w:sz="0" w:space="0" w:color="auto"/>
        <w:right w:val="none" w:sz="0" w:space="0" w:color="auto"/>
      </w:divBdr>
    </w:div>
    <w:div w:id="950169165">
      <w:bodyDiv w:val="1"/>
      <w:marLeft w:val="0"/>
      <w:marRight w:val="0"/>
      <w:marTop w:val="0"/>
      <w:marBottom w:val="0"/>
      <w:divBdr>
        <w:top w:val="none" w:sz="0" w:space="0" w:color="auto"/>
        <w:left w:val="none" w:sz="0" w:space="0" w:color="auto"/>
        <w:bottom w:val="none" w:sz="0" w:space="0" w:color="auto"/>
        <w:right w:val="none" w:sz="0" w:space="0" w:color="auto"/>
      </w:divBdr>
    </w:div>
    <w:div w:id="950547778">
      <w:bodyDiv w:val="1"/>
      <w:marLeft w:val="0"/>
      <w:marRight w:val="0"/>
      <w:marTop w:val="0"/>
      <w:marBottom w:val="0"/>
      <w:divBdr>
        <w:top w:val="none" w:sz="0" w:space="0" w:color="auto"/>
        <w:left w:val="none" w:sz="0" w:space="0" w:color="auto"/>
        <w:bottom w:val="none" w:sz="0" w:space="0" w:color="auto"/>
        <w:right w:val="none" w:sz="0" w:space="0" w:color="auto"/>
      </w:divBdr>
    </w:div>
    <w:div w:id="950697422">
      <w:bodyDiv w:val="1"/>
      <w:marLeft w:val="0"/>
      <w:marRight w:val="0"/>
      <w:marTop w:val="0"/>
      <w:marBottom w:val="0"/>
      <w:divBdr>
        <w:top w:val="none" w:sz="0" w:space="0" w:color="auto"/>
        <w:left w:val="none" w:sz="0" w:space="0" w:color="auto"/>
        <w:bottom w:val="none" w:sz="0" w:space="0" w:color="auto"/>
        <w:right w:val="none" w:sz="0" w:space="0" w:color="auto"/>
      </w:divBdr>
    </w:div>
    <w:div w:id="950943123">
      <w:bodyDiv w:val="1"/>
      <w:marLeft w:val="0"/>
      <w:marRight w:val="0"/>
      <w:marTop w:val="0"/>
      <w:marBottom w:val="0"/>
      <w:divBdr>
        <w:top w:val="none" w:sz="0" w:space="0" w:color="auto"/>
        <w:left w:val="none" w:sz="0" w:space="0" w:color="auto"/>
        <w:bottom w:val="none" w:sz="0" w:space="0" w:color="auto"/>
        <w:right w:val="none" w:sz="0" w:space="0" w:color="auto"/>
      </w:divBdr>
    </w:div>
    <w:div w:id="951089536">
      <w:bodyDiv w:val="1"/>
      <w:marLeft w:val="0"/>
      <w:marRight w:val="0"/>
      <w:marTop w:val="0"/>
      <w:marBottom w:val="0"/>
      <w:divBdr>
        <w:top w:val="none" w:sz="0" w:space="0" w:color="auto"/>
        <w:left w:val="none" w:sz="0" w:space="0" w:color="auto"/>
        <w:bottom w:val="none" w:sz="0" w:space="0" w:color="auto"/>
        <w:right w:val="none" w:sz="0" w:space="0" w:color="auto"/>
      </w:divBdr>
    </w:div>
    <w:div w:id="951128716">
      <w:bodyDiv w:val="1"/>
      <w:marLeft w:val="0"/>
      <w:marRight w:val="0"/>
      <w:marTop w:val="0"/>
      <w:marBottom w:val="0"/>
      <w:divBdr>
        <w:top w:val="none" w:sz="0" w:space="0" w:color="auto"/>
        <w:left w:val="none" w:sz="0" w:space="0" w:color="auto"/>
        <w:bottom w:val="none" w:sz="0" w:space="0" w:color="auto"/>
        <w:right w:val="none" w:sz="0" w:space="0" w:color="auto"/>
      </w:divBdr>
    </w:div>
    <w:div w:id="951517470">
      <w:bodyDiv w:val="1"/>
      <w:marLeft w:val="0"/>
      <w:marRight w:val="0"/>
      <w:marTop w:val="0"/>
      <w:marBottom w:val="0"/>
      <w:divBdr>
        <w:top w:val="none" w:sz="0" w:space="0" w:color="auto"/>
        <w:left w:val="none" w:sz="0" w:space="0" w:color="auto"/>
        <w:bottom w:val="none" w:sz="0" w:space="0" w:color="auto"/>
        <w:right w:val="none" w:sz="0" w:space="0" w:color="auto"/>
      </w:divBdr>
    </w:div>
    <w:div w:id="951595267">
      <w:bodyDiv w:val="1"/>
      <w:marLeft w:val="0"/>
      <w:marRight w:val="0"/>
      <w:marTop w:val="0"/>
      <w:marBottom w:val="0"/>
      <w:divBdr>
        <w:top w:val="none" w:sz="0" w:space="0" w:color="auto"/>
        <w:left w:val="none" w:sz="0" w:space="0" w:color="auto"/>
        <w:bottom w:val="none" w:sz="0" w:space="0" w:color="auto"/>
        <w:right w:val="none" w:sz="0" w:space="0" w:color="auto"/>
      </w:divBdr>
    </w:div>
    <w:div w:id="951791444">
      <w:bodyDiv w:val="1"/>
      <w:marLeft w:val="0"/>
      <w:marRight w:val="0"/>
      <w:marTop w:val="0"/>
      <w:marBottom w:val="0"/>
      <w:divBdr>
        <w:top w:val="none" w:sz="0" w:space="0" w:color="auto"/>
        <w:left w:val="none" w:sz="0" w:space="0" w:color="auto"/>
        <w:bottom w:val="none" w:sz="0" w:space="0" w:color="auto"/>
        <w:right w:val="none" w:sz="0" w:space="0" w:color="auto"/>
      </w:divBdr>
    </w:div>
    <w:div w:id="952056951">
      <w:bodyDiv w:val="1"/>
      <w:marLeft w:val="0"/>
      <w:marRight w:val="0"/>
      <w:marTop w:val="0"/>
      <w:marBottom w:val="0"/>
      <w:divBdr>
        <w:top w:val="none" w:sz="0" w:space="0" w:color="auto"/>
        <w:left w:val="none" w:sz="0" w:space="0" w:color="auto"/>
        <w:bottom w:val="none" w:sz="0" w:space="0" w:color="auto"/>
        <w:right w:val="none" w:sz="0" w:space="0" w:color="auto"/>
      </w:divBdr>
    </w:div>
    <w:div w:id="952204734">
      <w:bodyDiv w:val="1"/>
      <w:marLeft w:val="0"/>
      <w:marRight w:val="0"/>
      <w:marTop w:val="0"/>
      <w:marBottom w:val="0"/>
      <w:divBdr>
        <w:top w:val="none" w:sz="0" w:space="0" w:color="auto"/>
        <w:left w:val="none" w:sz="0" w:space="0" w:color="auto"/>
        <w:bottom w:val="none" w:sz="0" w:space="0" w:color="auto"/>
        <w:right w:val="none" w:sz="0" w:space="0" w:color="auto"/>
      </w:divBdr>
    </w:div>
    <w:div w:id="952253313">
      <w:bodyDiv w:val="1"/>
      <w:marLeft w:val="0"/>
      <w:marRight w:val="0"/>
      <w:marTop w:val="0"/>
      <w:marBottom w:val="0"/>
      <w:divBdr>
        <w:top w:val="none" w:sz="0" w:space="0" w:color="auto"/>
        <w:left w:val="none" w:sz="0" w:space="0" w:color="auto"/>
        <w:bottom w:val="none" w:sz="0" w:space="0" w:color="auto"/>
        <w:right w:val="none" w:sz="0" w:space="0" w:color="auto"/>
      </w:divBdr>
    </w:div>
    <w:div w:id="952438127">
      <w:bodyDiv w:val="1"/>
      <w:marLeft w:val="0"/>
      <w:marRight w:val="0"/>
      <w:marTop w:val="0"/>
      <w:marBottom w:val="0"/>
      <w:divBdr>
        <w:top w:val="none" w:sz="0" w:space="0" w:color="auto"/>
        <w:left w:val="none" w:sz="0" w:space="0" w:color="auto"/>
        <w:bottom w:val="none" w:sz="0" w:space="0" w:color="auto"/>
        <w:right w:val="none" w:sz="0" w:space="0" w:color="auto"/>
      </w:divBdr>
    </w:div>
    <w:div w:id="952518425">
      <w:bodyDiv w:val="1"/>
      <w:marLeft w:val="0"/>
      <w:marRight w:val="0"/>
      <w:marTop w:val="0"/>
      <w:marBottom w:val="0"/>
      <w:divBdr>
        <w:top w:val="none" w:sz="0" w:space="0" w:color="auto"/>
        <w:left w:val="none" w:sz="0" w:space="0" w:color="auto"/>
        <w:bottom w:val="none" w:sz="0" w:space="0" w:color="auto"/>
        <w:right w:val="none" w:sz="0" w:space="0" w:color="auto"/>
      </w:divBdr>
    </w:div>
    <w:div w:id="952634455">
      <w:bodyDiv w:val="1"/>
      <w:marLeft w:val="0"/>
      <w:marRight w:val="0"/>
      <w:marTop w:val="0"/>
      <w:marBottom w:val="0"/>
      <w:divBdr>
        <w:top w:val="none" w:sz="0" w:space="0" w:color="auto"/>
        <w:left w:val="none" w:sz="0" w:space="0" w:color="auto"/>
        <w:bottom w:val="none" w:sz="0" w:space="0" w:color="auto"/>
        <w:right w:val="none" w:sz="0" w:space="0" w:color="auto"/>
      </w:divBdr>
    </w:div>
    <w:div w:id="952635131">
      <w:bodyDiv w:val="1"/>
      <w:marLeft w:val="0"/>
      <w:marRight w:val="0"/>
      <w:marTop w:val="0"/>
      <w:marBottom w:val="0"/>
      <w:divBdr>
        <w:top w:val="none" w:sz="0" w:space="0" w:color="auto"/>
        <w:left w:val="none" w:sz="0" w:space="0" w:color="auto"/>
        <w:bottom w:val="none" w:sz="0" w:space="0" w:color="auto"/>
        <w:right w:val="none" w:sz="0" w:space="0" w:color="auto"/>
      </w:divBdr>
    </w:div>
    <w:div w:id="952636599">
      <w:bodyDiv w:val="1"/>
      <w:marLeft w:val="0"/>
      <w:marRight w:val="0"/>
      <w:marTop w:val="0"/>
      <w:marBottom w:val="0"/>
      <w:divBdr>
        <w:top w:val="none" w:sz="0" w:space="0" w:color="auto"/>
        <w:left w:val="none" w:sz="0" w:space="0" w:color="auto"/>
        <w:bottom w:val="none" w:sz="0" w:space="0" w:color="auto"/>
        <w:right w:val="none" w:sz="0" w:space="0" w:color="auto"/>
      </w:divBdr>
    </w:div>
    <w:div w:id="952637027">
      <w:bodyDiv w:val="1"/>
      <w:marLeft w:val="0"/>
      <w:marRight w:val="0"/>
      <w:marTop w:val="0"/>
      <w:marBottom w:val="0"/>
      <w:divBdr>
        <w:top w:val="none" w:sz="0" w:space="0" w:color="auto"/>
        <w:left w:val="none" w:sz="0" w:space="0" w:color="auto"/>
        <w:bottom w:val="none" w:sz="0" w:space="0" w:color="auto"/>
        <w:right w:val="none" w:sz="0" w:space="0" w:color="auto"/>
      </w:divBdr>
    </w:div>
    <w:div w:id="952639296">
      <w:bodyDiv w:val="1"/>
      <w:marLeft w:val="0"/>
      <w:marRight w:val="0"/>
      <w:marTop w:val="0"/>
      <w:marBottom w:val="0"/>
      <w:divBdr>
        <w:top w:val="none" w:sz="0" w:space="0" w:color="auto"/>
        <w:left w:val="none" w:sz="0" w:space="0" w:color="auto"/>
        <w:bottom w:val="none" w:sz="0" w:space="0" w:color="auto"/>
        <w:right w:val="none" w:sz="0" w:space="0" w:color="auto"/>
      </w:divBdr>
    </w:div>
    <w:div w:id="952829464">
      <w:bodyDiv w:val="1"/>
      <w:marLeft w:val="0"/>
      <w:marRight w:val="0"/>
      <w:marTop w:val="0"/>
      <w:marBottom w:val="0"/>
      <w:divBdr>
        <w:top w:val="none" w:sz="0" w:space="0" w:color="auto"/>
        <w:left w:val="none" w:sz="0" w:space="0" w:color="auto"/>
        <w:bottom w:val="none" w:sz="0" w:space="0" w:color="auto"/>
        <w:right w:val="none" w:sz="0" w:space="0" w:color="auto"/>
      </w:divBdr>
    </w:div>
    <w:div w:id="952902172">
      <w:bodyDiv w:val="1"/>
      <w:marLeft w:val="0"/>
      <w:marRight w:val="0"/>
      <w:marTop w:val="0"/>
      <w:marBottom w:val="0"/>
      <w:divBdr>
        <w:top w:val="none" w:sz="0" w:space="0" w:color="auto"/>
        <w:left w:val="none" w:sz="0" w:space="0" w:color="auto"/>
        <w:bottom w:val="none" w:sz="0" w:space="0" w:color="auto"/>
        <w:right w:val="none" w:sz="0" w:space="0" w:color="auto"/>
      </w:divBdr>
    </w:div>
    <w:div w:id="953056742">
      <w:bodyDiv w:val="1"/>
      <w:marLeft w:val="0"/>
      <w:marRight w:val="0"/>
      <w:marTop w:val="0"/>
      <w:marBottom w:val="0"/>
      <w:divBdr>
        <w:top w:val="none" w:sz="0" w:space="0" w:color="auto"/>
        <w:left w:val="none" w:sz="0" w:space="0" w:color="auto"/>
        <w:bottom w:val="none" w:sz="0" w:space="0" w:color="auto"/>
        <w:right w:val="none" w:sz="0" w:space="0" w:color="auto"/>
      </w:divBdr>
    </w:div>
    <w:div w:id="953443597">
      <w:bodyDiv w:val="1"/>
      <w:marLeft w:val="0"/>
      <w:marRight w:val="0"/>
      <w:marTop w:val="0"/>
      <w:marBottom w:val="0"/>
      <w:divBdr>
        <w:top w:val="none" w:sz="0" w:space="0" w:color="auto"/>
        <w:left w:val="none" w:sz="0" w:space="0" w:color="auto"/>
        <w:bottom w:val="none" w:sz="0" w:space="0" w:color="auto"/>
        <w:right w:val="none" w:sz="0" w:space="0" w:color="auto"/>
      </w:divBdr>
    </w:div>
    <w:div w:id="953484631">
      <w:bodyDiv w:val="1"/>
      <w:marLeft w:val="0"/>
      <w:marRight w:val="0"/>
      <w:marTop w:val="0"/>
      <w:marBottom w:val="0"/>
      <w:divBdr>
        <w:top w:val="none" w:sz="0" w:space="0" w:color="auto"/>
        <w:left w:val="none" w:sz="0" w:space="0" w:color="auto"/>
        <w:bottom w:val="none" w:sz="0" w:space="0" w:color="auto"/>
        <w:right w:val="none" w:sz="0" w:space="0" w:color="auto"/>
      </w:divBdr>
    </w:div>
    <w:div w:id="953488591">
      <w:bodyDiv w:val="1"/>
      <w:marLeft w:val="0"/>
      <w:marRight w:val="0"/>
      <w:marTop w:val="0"/>
      <w:marBottom w:val="0"/>
      <w:divBdr>
        <w:top w:val="none" w:sz="0" w:space="0" w:color="auto"/>
        <w:left w:val="none" w:sz="0" w:space="0" w:color="auto"/>
        <w:bottom w:val="none" w:sz="0" w:space="0" w:color="auto"/>
        <w:right w:val="none" w:sz="0" w:space="0" w:color="auto"/>
      </w:divBdr>
    </w:div>
    <w:div w:id="953830092">
      <w:bodyDiv w:val="1"/>
      <w:marLeft w:val="0"/>
      <w:marRight w:val="0"/>
      <w:marTop w:val="0"/>
      <w:marBottom w:val="0"/>
      <w:divBdr>
        <w:top w:val="none" w:sz="0" w:space="0" w:color="auto"/>
        <w:left w:val="none" w:sz="0" w:space="0" w:color="auto"/>
        <w:bottom w:val="none" w:sz="0" w:space="0" w:color="auto"/>
        <w:right w:val="none" w:sz="0" w:space="0" w:color="auto"/>
      </w:divBdr>
    </w:div>
    <w:div w:id="954098602">
      <w:bodyDiv w:val="1"/>
      <w:marLeft w:val="0"/>
      <w:marRight w:val="0"/>
      <w:marTop w:val="0"/>
      <w:marBottom w:val="0"/>
      <w:divBdr>
        <w:top w:val="none" w:sz="0" w:space="0" w:color="auto"/>
        <w:left w:val="none" w:sz="0" w:space="0" w:color="auto"/>
        <w:bottom w:val="none" w:sz="0" w:space="0" w:color="auto"/>
        <w:right w:val="none" w:sz="0" w:space="0" w:color="auto"/>
      </w:divBdr>
    </w:div>
    <w:div w:id="954367166">
      <w:bodyDiv w:val="1"/>
      <w:marLeft w:val="0"/>
      <w:marRight w:val="0"/>
      <w:marTop w:val="0"/>
      <w:marBottom w:val="0"/>
      <w:divBdr>
        <w:top w:val="none" w:sz="0" w:space="0" w:color="auto"/>
        <w:left w:val="none" w:sz="0" w:space="0" w:color="auto"/>
        <w:bottom w:val="none" w:sz="0" w:space="0" w:color="auto"/>
        <w:right w:val="none" w:sz="0" w:space="0" w:color="auto"/>
      </w:divBdr>
    </w:div>
    <w:div w:id="954478356">
      <w:bodyDiv w:val="1"/>
      <w:marLeft w:val="0"/>
      <w:marRight w:val="0"/>
      <w:marTop w:val="0"/>
      <w:marBottom w:val="0"/>
      <w:divBdr>
        <w:top w:val="none" w:sz="0" w:space="0" w:color="auto"/>
        <w:left w:val="none" w:sz="0" w:space="0" w:color="auto"/>
        <w:bottom w:val="none" w:sz="0" w:space="0" w:color="auto"/>
        <w:right w:val="none" w:sz="0" w:space="0" w:color="auto"/>
      </w:divBdr>
    </w:div>
    <w:div w:id="954561809">
      <w:bodyDiv w:val="1"/>
      <w:marLeft w:val="0"/>
      <w:marRight w:val="0"/>
      <w:marTop w:val="0"/>
      <w:marBottom w:val="0"/>
      <w:divBdr>
        <w:top w:val="none" w:sz="0" w:space="0" w:color="auto"/>
        <w:left w:val="none" w:sz="0" w:space="0" w:color="auto"/>
        <w:bottom w:val="none" w:sz="0" w:space="0" w:color="auto"/>
        <w:right w:val="none" w:sz="0" w:space="0" w:color="auto"/>
      </w:divBdr>
    </w:div>
    <w:div w:id="954602385">
      <w:bodyDiv w:val="1"/>
      <w:marLeft w:val="0"/>
      <w:marRight w:val="0"/>
      <w:marTop w:val="0"/>
      <w:marBottom w:val="0"/>
      <w:divBdr>
        <w:top w:val="none" w:sz="0" w:space="0" w:color="auto"/>
        <w:left w:val="none" w:sz="0" w:space="0" w:color="auto"/>
        <w:bottom w:val="none" w:sz="0" w:space="0" w:color="auto"/>
        <w:right w:val="none" w:sz="0" w:space="0" w:color="auto"/>
      </w:divBdr>
    </w:div>
    <w:div w:id="954605841">
      <w:bodyDiv w:val="1"/>
      <w:marLeft w:val="0"/>
      <w:marRight w:val="0"/>
      <w:marTop w:val="0"/>
      <w:marBottom w:val="0"/>
      <w:divBdr>
        <w:top w:val="none" w:sz="0" w:space="0" w:color="auto"/>
        <w:left w:val="none" w:sz="0" w:space="0" w:color="auto"/>
        <w:bottom w:val="none" w:sz="0" w:space="0" w:color="auto"/>
        <w:right w:val="none" w:sz="0" w:space="0" w:color="auto"/>
      </w:divBdr>
    </w:div>
    <w:div w:id="954823932">
      <w:bodyDiv w:val="1"/>
      <w:marLeft w:val="0"/>
      <w:marRight w:val="0"/>
      <w:marTop w:val="0"/>
      <w:marBottom w:val="0"/>
      <w:divBdr>
        <w:top w:val="none" w:sz="0" w:space="0" w:color="auto"/>
        <w:left w:val="none" w:sz="0" w:space="0" w:color="auto"/>
        <w:bottom w:val="none" w:sz="0" w:space="0" w:color="auto"/>
        <w:right w:val="none" w:sz="0" w:space="0" w:color="auto"/>
      </w:divBdr>
    </w:div>
    <w:div w:id="954824095">
      <w:bodyDiv w:val="1"/>
      <w:marLeft w:val="0"/>
      <w:marRight w:val="0"/>
      <w:marTop w:val="0"/>
      <w:marBottom w:val="0"/>
      <w:divBdr>
        <w:top w:val="none" w:sz="0" w:space="0" w:color="auto"/>
        <w:left w:val="none" w:sz="0" w:space="0" w:color="auto"/>
        <w:bottom w:val="none" w:sz="0" w:space="0" w:color="auto"/>
        <w:right w:val="none" w:sz="0" w:space="0" w:color="auto"/>
      </w:divBdr>
    </w:div>
    <w:div w:id="954870303">
      <w:bodyDiv w:val="1"/>
      <w:marLeft w:val="0"/>
      <w:marRight w:val="0"/>
      <w:marTop w:val="0"/>
      <w:marBottom w:val="0"/>
      <w:divBdr>
        <w:top w:val="none" w:sz="0" w:space="0" w:color="auto"/>
        <w:left w:val="none" w:sz="0" w:space="0" w:color="auto"/>
        <w:bottom w:val="none" w:sz="0" w:space="0" w:color="auto"/>
        <w:right w:val="none" w:sz="0" w:space="0" w:color="auto"/>
      </w:divBdr>
    </w:div>
    <w:div w:id="955018283">
      <w:bodyDiv w:val="1"/>
      <w:marLeft w:val="0"/>
      <w:marRight w:val="0"/>
      <w:marTop w:val="0"/>
      <w:marBottom w:val="0"/>
      <w:divBdr>
        <w:top w:val="none" w:sz="0" w:space="0" w:color="auto"/>
        <w:left w:val="none" w:sz="0" w:space="0" w:color="auto"/>
        <w:bottom w:val="none" w:sz="0" w:space="0" w:color="auto"/>
        <w:right w:val="none" w:sz="0" w:space="0" w:color="auto"/>
      </w:divBdr>
    </w:div>
    <w:div w:id="955065649">
      <w:bodyDiv w:val="1"/>
      <w:marLeft w:val="0"/>
      <w:marRight w:val="0"/>
      <w:marTop w:val="0"/>
      <w:marBottom w:val="0"/>
      <w:divBdr>
        <w:top w:val="none" w:sz="0" w:space="0" w:color="auto"/>
        <w:left w:val="none" w:sz="0" w:space="0" w:color="auto"/>
        <w:bottom w:val="none" w:sz="0" w:space="0" w:color="auto"/>
        <w:right w:val="none" w:sz="0" w:space="0" w:color="auto"/>
      </w:divBdr>
    </w:div>
    <w:div w:id="955646752">
      <w:bodyDiv w:val="1"/>
      <w:marLeft w:val="0"/>
      <w:marRight w:val="0"/>
      <w:marTop w:val="0"/>
      <w:marBottom w:val="0"/>
      <w:divBdr>
        <w:top w:val="none" w:sz="0" w:space="0" w:color="auto"/>
        <w:left w:val="none" w:sz="0" w:space="0" w:color="auto"/>
        <w:bottom w:val="none" w:sz="0" w:space="0" w:color="auto"/>
        <w:right w:val="none" w:sz="0" w:space="0" w:color="auto"/>
      </w:divBdr>
    </w:div>
    <w:div w:id="955915531">
      <w:bodyDiv w:val="1"/>
      <w:marLeft w:val="0"/>
      <w:marRight w:val="0"/>
      <w:marTop w:val="0"/>
      <w:marBottom w:val="0"/>
      <w:divBdr>
        <w:top w:val="none" w:sz="0" w:space="0" w:color="auto"/>
        <w:left w:val="none" w:sz="0" w:space="0" w:color="auto"/>
        <w:bottom w:val="none" w:sz="0" w:space="0" w:color="auto"/>
        <w:right w:val="none" w:sz="0" w:space="0" w:color="auto"/>
      </w:divBdr>
    </w:div>
    <w:div w:id="955985147">
      <w:bodyDiv w:val="1"/>
      <w:marLeft w:val="0"/>
      <w:marRight w:val="0"/>
      <w:marTop w:val="0"/>
      <w:marBottom w:val="0"/>
      <w:divBdr>
        <w:top w:val="none" w:sz="0" w:space="0" w:color="auto"/>
        <w:left w:val="none" w:sz="0" w:space="0" w:color="auto"/>
        <w:bottom w:val="none" w:sz="0" w:space="0" w:color="auto"/>
        <w:right w:val="none" w:sz="0" w:space="0" w:color="auto"/>
      </w:divBdr>
    </w:div>
    <w:div w:id="956250923">
      <w:bodyDiv w:val="1"/>
      <w:marLeft w:val="0"/>
      <w:marRight w:val="0"/>
      <w:marTop w:val="0"/>
      <w:marBottom w:val="0"/>
      <w:divBdr>
        <w:top w:val="none" w:sz="0" w:space="0" w:color="auto"/>
        <w:left w:val="none" w:sz="0" w:space="0" w:color="auto"/>
        <w:bottom w:val="none" w:sz="0" w:space="0" w:color="auto"/>
        <w:right w:val="none" w:sz="0" w:space="0" w:color="auto"/>
      </w:divBdr>
    </w:div>
    <w:div w:id="956258935">
      <w:bodyDiv w:val="1"/>
      <w:marLeft w:val="0"/>
      <w:marRight w:val="0"/>
      <w:marTop w:val="0"/>
      <w:marBottom w:val="0"/>
      <w:divBdr>
        <w:top w:val="none" w:sz="0" w:space="0" w:color="auto"/>
        <w:left w:val="none" w:sz="0" w:space="0" w:color="auto"/>
        <w:bottom w:val="none" w:sz="0" w:space="0" w:color="auto"/>
        <w:right w:val="none" w:sz="0" w:space="0" w:color="auto"/>
      </w:divBdr>
    </w:div>
    <w:div w:id="956303107">
      <w:bodyDiv w:val="1"/>
      <w:marLeft w:val="0"/>
      <w:marRight w:val="0"/>
      <w:marTop w:val="0"/>
      <w:marBottom w:val="0"/>
      <w:divBdr>
        <w:top w:val="none" w:sz="0" w:space="0" w:color="auto"/>
        <w:left w:val="none" w:sz="0" w:space="0" w:color="auto"/>
        <w:bottom w:val="none" w:sz="0" w:space="0" w:color="auto"/>
        <w:right w:val="none" w:sz="0" w:space="0" w:color="auto"/>
      </w:divBdr>
    </w:div>
    <w:div w:id="956524157">
      <w:bodyDiv w:val="1"/>
      <w:marLeft w:val="0"/>
      <w:marRight w:val="0"/>
      <w:marTop w:val="0"/>
      <w:marBottom w:val="0"/>
      <w:divBdr>
        <w:top w:val="none" w:sz="0" w:space="0" w:color="auto"/>
        <w:left w:val="none" w:sz="0" w:space="0" w:color="auto"/>
        <w:bottom w:val="none" w:sz="0" w:space="0" w:color="auto"/>
        <w:right w:val="none" w:sz="0" w:space="0" w:color="auto"/>
      </w:divBdr>
    </w:div>
    <w:div w:id="956643102">
      <w:bodyDiv w:val="1"/>
      <w:marLeft w:val="0"/>
      <w:marRight w:val="0"/>
      <w:marTop w:val="0"/>
      <w:marBottom w:val="0"/>
      <w:divBdr>
        <w:top w:val="none" w:sz="0" w:space="0" w:color="auto"/>
        <w:left w:val="none" w:sz="0" w:space="0" w:color="auto"/>
        <w:bottom w:val="none" w:sz="0" w:space="0" w:color="auto"/>
        <w:right w:val="none" w:sz="0" w:space="0" w:color="auto"/>
      </w:divBdr>
    </w:div>
    <w:div w:id="956761930">
      <w:bodyDiv w:val="1"/>
      <w:marLeft w:val="0"/>
      <w:marRight w:val="0"/>
      <w:marTop w:val="0"/>
      <w:marBottom w:val="0"/>
      <w:divBdr>
        <w:top w:val="none" w:sz="0" w:space="0" w:color="auto"/>
        <w:left w:val="none" w:sz="0" w:space="0" w:color="auto"/>
        <w:bottom w:val="none" w:sz="0" w:space="0" w:color="auto"/>
        <w:right w:val="none" w:sz="0" w:space="0" w:color="auto"/>
      </w:divBdr>
    </w:div>
    <w:div w:id="956764531">
      <w:bodyDiv w:val="1"/>
      <w:marLeft w:val="0"/>
      <w:marRight w:val="0"/>
      <w:marTop w:val="0"/>
      <w:marBottom w:val="0"/>
      <w:divBdr>
        <w:top w:val="none" w:sz="0" w:space="0" w:color="auto"/>
        <w:left w:val="none" w:sz="0" w:space="0" w:color="auto"/>
        <w:bottom w:val="none" w:sz="0" w:space="0" w:color="auto"/>
        <w:right w:val="none" w:sz="0" w:space="0" w:color="auto"/>
      </w:divBdr>
    </w:div>
    <w:div w:id="956909360">
      <w:bodyDiv w:val="1"/>
      <w:marLeft w:val="0"/>
      <w:marRight w:val="0"/>
      <w:marTop w:val="0"/>
      <w:marBottom w:val="0"/>
      <w:divBdr>
        <w:top w:val="none" w:sz="0" w:space="0" w:color="auto"/>
        <w:left w:val="none" w:sz="0" w:space="0" w:color="auto"/>
        <w:bottom w:val="none" w:sz="0" w:space="0" w:color="auto"/>
        <w:right w:val="none" w:sz="0" w:space="0" w:color="auto"/>
      </w:divBdr>
    </w:div>
    <w:div w:id="956957558">
      <w:bodyDiv w:val="1"/>
      <w:marLeft w:val="0"/>
      <w:marRight w:val="0"/>
      <w:marTop w:val="0"/>
      <w:marBottom w:val="0"/>
      <w:divBdr>
        <w:top w:val="none" w:sz="0" w:space="0" w:color="auto"/>
        <w:left w:val="none" w:sz="0" w:space="0" w:color="auto"/>
        <w:bottom w:val="none" w:sz="0" w:space="0" w:color="auto"/>
        <w:right w:val="none" w:sz="0" w:space="0" w:color="auto"/>
      </w:divBdr>
    </w:div>
    <w:div w:id="956984806">
      <w:bodyDiv w:val="1"/>
      <w:marLeft w:val="0"/>
      <w:marRight w:val="0"/>
      <w:marTop w:val="0"/>
      <w:marBottom w:val="0"/>
      <w:divBdr>
        <w:top w:val="none" w:sz="0" w:space="0" w:color="auto"/>
        <w:left w:val="none" w:sz="0" w:space="0" w:color="auto"/>
        <w:bottom w:val="none" w:sz="0" w:space="0" w:color="auto"/>
        <w:right w:val="none" w:sz="0" w:space="0" w:color="auto"/>
      </w:divBdr>
    </w:div>
    <w:div w:id="957026927">
      <w:bodyDiv w:val="1"/>
      <w:marLeft w:val="0"/>
      <w:marRight w:val="0"/>
      <w:marTop w:val="0"/>
      <w:marBottom w:val="0"/>
      <w:divBdr>
        <w:top w:val="none" w:sz="0" w:space="0" w:color="auto"/>
        <w:left w:val="none" w:sz="0" w:space="0" w:color="auto"/>
        <w:bottom w:val="none" w:sz="0" w:space="0" w:color="auto"/>
        <w:right w:val="none" w:sz="0" w:space="0" w:color="auto"/>
      </w:divBdr>
    </w:div>
    <w:div w:id="957300322">
      <w:bodyDiv w:val="1"/>
      <w:marLeft w:val="0"/>
      <w:marRight w:val="0"/>
      <w:marTop w:val="0"/>
      <w:marBottom w:val="0"/>
      <w:divBdr>
        <w:top w:val="none" w:sz="0" w:space="0" w:color="auto"/>
        <w:left w:val="none" w:sz="0" w:space="0" w:color="auto"/>
        <w:bottom w:val="none" w:sz="0" w:space="0" w:color="auto"/>
        <w:right w:val="none" w:sz="0" w:space="0" w:color="auto"/>
      </w:divBdr>
    </w:div>
    <w:div w:id="957637748">
      <w:bodyDiv w:val="1"/>
      <w:marLeft w:val="0"/>
      <w:marRight w:val="0"/>
      <w:marTop w:val="0"/>
      <w:marBottom w:val="0"/>
      <w:divBdr>
        <w:top w:val="none" w:sz="0" w:space="0" w:color="auto"/>
        <w:left w:val="none" w:sz="0" w:space="0" w:color="auto"/>
        <w:bottom w:val="none" w:sz="0" w:space="0" w:color="auto"/>
        <w:right w:val="none" w:sz="0" w:space="0" w:color="auto"/>
      </w:divBdr>
    </w:div>
    <w:div w:id="957683543">
      <w:bodyDiv w:val="1"/>
      <w:marLeft w:val="0"/>
      <w:marRight w:val="0"/>
      <w:marTop w:val="0"/>
      <w:marBottom w:val="0"/>
      <w:divBdr>
        <w:top w:val="none" w:sz="0" w:space="0" w:color="auto"/>
        <w:left w:val="none" w:sz="0" w:space="0" w:color="auto"/>
        <w:bottom w:val="none" w:sz="0" w:space="0" w:color="auto"/>
        <w:right w:val="none" w:sz="0" w:space="0" w:color="auto"/>
      </w:divBdr>
    </w:div>
    <w:div w:id="958074579">
      <w:bodyDiv w:val="1"/>
      <w:marLeft w:val="0"/>
      <w:marRight w:val="0"/>
      <w:marTop w:val="0"/>
      <w:marBottom w:val="0"/>
      <w:divBdr>
        <w:top w:val="none" w:sz="0" w:space="0" w:color="auto"/>
        <w:left w:val="none" w:sz="0" w:space="0" w:color="auto"/>
        <w:bottom w:val="none" w:sz="0" w:space="0" w:color="auto"/>
        <w:right w:val="none" w:sz="0" w:space="0" w:color="auto"/>
      </w:divBdr>
    </w:div>
    <w:div w:id="958151024">
      <w:bodyDiv w:val="1"/>
      <w:marLeft w:val="0"/>
      <w:marRight w:val="0"/>
      <w:marTop w:val="0"/>
      <w:marBottom w:val="0"/>
      <w:divBdr>
        <w:top w:val="none" w:sz="0" w:space="0" w:color="auto"/>
        <w:left w:val="none" w:sz="0" w:space="0" w:color="auto"/>
        <w:bottom w:val="none" w:sz="0" w:space="0" w:color="auto"/>
        <w:right w:val="none" w:sz="0" w:space="0" w:color="auto"/>
      </w:divBdr>
    </w:div>
    <w:div w:id="958221690">
      <w:bodyDiv w:val="1"/>
      <w:marLeft w:val="0"/>
      <w:marRight w:val="0"/>
      <w:marTop w:val="0"/>
      <w:marBottom w:val="0"/>
      <w:divBdr>
        <w:top w:val="none" w:sz="0" w:space="0" w:color="auto"/>
        <w:left w:val="none" w:sz="0" w:space="0" w:color="auto"/>
        <w:bottom w:val="none" w:sz="0" w:space="0" w:color="auto"/>
        <w:right w:val="none" w:sz="0" w:space="0" w:color="auto"/>
      </w:divBdr>
    </w:div>
    <w:div w:id="958682640">
      <w:bodyDiv w:val="1"/>
      <w:marLeft w:val="0"/>
      <w:marRight w:val="0"/>
      <w:marTop w:val="0"/>
      <w:marBottom w:val="0"/>
      <w:divBdr>
        <w:top w:val="none" w:sz="0" w:space="0" w:color="auto"/>
        <w:left w:val="none" w:sz="0" w:space="0" w:color="auto"/>
        <w:bottom w:val="none" w:sz="0" w:space="0" w:color="auto"/>
        <w:right w:val="none" w:sz="0" w:space="0" w:color="auto"/>
      </w:divBdr>
    </w:div>
    <w:div w:id="958685464">
      <w:bodyDiv w:val="1"/>
      <w:marLeft w:val="0"/>
      <w:marRight w:val="0"/>
      <w:marTop w:val="0"/>
      <w:marBottom w:val="0"/>
      <w:divBdr>
        <w:top w:val="none" w:sz="0" w:space="0" w:color="auto"/>
        <w:left w:val="none" w:sz="0" w:space="0" w:color="auto"/>
        <w:bottom w:val="none" w:sz="0" w:space="0" w:color="auto"/>
        <w:right w:val="none" w:sz="0" w:space="0" w:color="auto"/>
      </w:divBdr>
    </w:div>
    <w:div w:id="958950743">
      <w:bodyDiv w:val="1"/>
      <w:marLeft w:val="0"/>
      <w:marRight w:val="0"/>
      <w:marTop w:val="0"/>
      <w:marBottom w:val="0"/>
      <w:divBdr>
        <w:top w:val="none" w:sz="0" w:space="0" w:color="auto"/>
        <w:left w:val="none" w:sz="0" w:space="0" w:color="auto"/>
        <w:bottom w:val="none" w:sz="0" w:space="0" w:color="auto"/>
        <w:right w:val="none" w:sz="0" w:space="0" w:color="auto"/>
      </w:divBdr>
    </w:div>
    <w:div w:id="959190417">
      <w:bodyDiv w:val="1"/>
      <w:marLeft w:val="0"/>
      <w:marRight w:val="0"/>
      <w:marTop w:val="0"/>
      <w:marBottom w:val="0"/>
      <w:divBdr>
        <w:top w:val="none" w:sz="0" w:space="0" w:color="auto"/>
        <w:left w:val="none" w:sz="0" w:space="0" w:color="auto"/>
        <w:bottom w:val="none" w:sz="0" w:space="0" w:color="auto"/>
        <w:right w:val="none" w:sz="0" w:space="0" w:color="auto"/>
      </w:divBdr>
    </w:div>
    <w:div w:id="959334077">
      <w:bodyDiv w:val="1"/>
      <w:marLeft w:val="0"/>
      <w:marRight w:val="0"/>
      <w:marTop w:val="0"/>
      <w:marBottom w:val="0"/>
      <w:divBdr>
        <w:top w:val="none" w:sz="0" w:space="0" w:color="auto"/>
        <w:left w:val="none" w:sz="0" w:space="0" w:color="auto"/>
        <w:bottom w:val="none" w:sz="0" w:space="0" w:color="auto"/>
        <w:right w:val="none" w:sz="0" w:space="0" w:color="auto"/>
      </w:divBdr>
    </w:div>
    <w:div w:id="959720671">
      <w:bodyDiv w:val="1"/>
      <w:marLeft w:val="0"/>
      <w:marRight w:val="0"/>
      <w:marTop w:val="0"/>
      <w:marBottom w:val="0"/>
      <w:divBdr>
        <w:top w:val="none" w:sz="0" w:space="0" w:color="auto"/>
        <w:left w:val="none" w:sz="0" w:space="0" w:color="auto"/>
        <w:bottom w:val="none" w:sz="0" w:space="0" w:color="auto"/>
        <w:right w:val="none" w:sz="0" w:space="0" w:color="auto"/>
      </w:divBdr>
    </w:div>
    <w:div w:id="959725774">
      <w:bodyDiv w:val="1"/>
      <w:marLeft w:val="0"/>
      <w:marRight w:val="0"/>
      <w:marTop w:val="0"/>
      <w:marBottom w:val="0"/>
      <w:divBdr>
        <w:top w:val="none" w:sz="0" w:space="0" w:color="auto"/>
        <w:left w:val="none" w:sz="0" w:space="0" w:color="auto"/>
        <w:bottom w:val="none" w:sz="0" w:space="0" w:color="auto"/>
        <w:right w:val="none" w:sz="0" w:space="0" w:color="auto"/>
      </w:divBdr>
    </w:div>
    <w:div w:id="959796125">
      <w:bodyDiv w:val="1"/>
      <w:marLeft w:val="0"/>
      <w:marRight w:val="0"/>
      <w:marTop w:val="0"/>
      <w:marBottom w:val="0"/>
      <w:divBdr>
        <w:top w:val="none" w:sz="0" w:space="0" w:color="auto"/>
        <w:left w:val="none" w:sz="0" w:space="0" w:color="auto"/>
        <w:bottom w:val="none" w:sz="0" w:space="0" w:color="auto"/>
        <w:right w:val="none" w:sz="0" w:space="0" w:color="auto"/>
      </w:divBdr>
    </w:div>
    <w:div w:id="959847515">
      <w:bodyDiv w:val="1"/>
      <w:marLeft w:val="0"/>
      <w:marRight w:val="0"/>
      <w:marTop w:val="0"/>
      <w:marBottom w:val="0"/>
      <w:divBdr>
        <w:top w:val="none" w:sz="0" w:space="0" w:color="auto"/>
        <w:left w:val="none" w:sz="0" w:space="0" w:color="auto"/>
        <w:bottom w:val="none" w:sz="0" w:space="0" w:color="auto"/>
        <w:right w:val="none" w:sz="0" w:space="0" w:color="auto"/>
      </w:divBdr>
    </w:div>
    <w:div w:id="960108715">
      <w:bodyDiv w:val="1"/>
      <w:marLeft w:val="0"/>
      <w:marRight w:val="0"/>
      <w:marTop w:val="0"/>
      <w:marBottom w:val="0"/>
      <w:divBdr>
        <w:top w:val="none" w:sz="0" w:space="0" w:color="auto"/>
        <w:left w:val="none" w:sz="0" w:space="0" w:color="auto"/>
        <w:bottom w:val="none" w:sz="0" w:space="0" w:color="auto"/>
        <w:right w:val="none" w:sz="0" w:space="0" w:color="auto"/>
      </w:divBdr>
    </w:div>
    <w:div w:id="960647804">
      <w:bodyDiv w:val="1"/>
      <w:marLeft w:val="0"/>
      <w:marRight w:val="0"/>
      <w:marTop w:val="0"/>
      <w:marBottom w:val="0"/>
      <w:divBdr>
        <w:top w:val="none" w:sz="0" w:space="0" w:color="auto"/>
        <w:left w:val="none" w:sz="0" w:space="0" w:color="auto"/>
        <w:bottom w:val="none" w:sz="0" w:space="0" w:color="auto"/>
        <w:right w:val="none" w:sz="0" w:space="0" w:color="auto"/>
      </w:divBdr>
    </w:div>
    <w:div w:id="960650372">
      <w:bodyDiv w:val="1"/>
      <w:marLeft w:val="0"/>
      <w:marRight w:val="0"/>
      <w:marTop w:val="0"/>
      <w:marBottom w:val="0"/>
      <w:divBdr>
        <w:top w:val="none" w:sz="0" w:space="0" w:color="auto"/>
        <w:left w:val="none" w:sz="0" w:space="0" w:color="auto"/>
        <w:bottom w:val="none" w:sz="0" w:space="0" w:color="auto"/>
        <w:right w:val="none" w:sz="0" w:space="0" w:color="auto"/>
      </w:divBdr>
    </w:div>
    <w:div w:id="960723541">
      <w:bodyDiv w:val="1"/>
      <w:marLeft w:val="0"/>
      <w:marRight w:val="0"/>
      <w:marTop w:val="0"/>
      <w:marBottom w:val="0"/>
      <w:divBdr>
        <w:top w:val="none" w:sz="0" w:space="0" w:color="auto"/>
        <w:left w:val="none" w:sz="0" w:space="0" w:color="auto"/>
        <w:bottom w:val="none" w:sz="0" w:space="0" w:color="auto"/>
        <w:right w:val="none" w:sz="0" w:space="0" w:color="auto"/>
      </w:divBdr>
    </w:div>
    <w:div w:id="960955860">
      <w:bodyDiv w:val="1"/>
      <w:marLeft w:val="0"/>
      <w:marRight w:val="0"/>
      <w:marTop w:val="0"/>
      <w:marBottom w:val="0"/>
      <w:divBdr>
        <w:top w:val="none" w:sz="0" w:space="0" w:color="auto"/>
        <w:left w:val="none" w:sz="0" w:space="0" w:color="auto"/>
        <w:bottom w:val="none" w:sz="0" w:space="0" w:color="auto"/>
        <w:right w:val="none" w:sz="0" w:space="0" w:color="auto"/>
      </w:divBdr>
    </w:div>
    <w:div w:id="961375338">
      <w:bodyDiv w:val="1"/>
      <w:marLeft w:val="0"/>
      <w:marRight w:val="0"/>
      <w:marTop w:val="0"/>
      <w:marBottom w:val="0"/>
      <w:divBdr>
        <w:top w:val="none" w:sz="0" w:space="0" w:color="auto"/>
        <w:left w:val="none" w:sz="0" w:space="0" w:color="auto"/>
        <w:bottom w:val="none" w:sz="0" w:space="0" w:color="auto"/>
        <w:right w:val="none" w:sz="0" w:space="0" w:color="auto"/>
      </w:divBdr>
    </w:div>
    <w:div w:id="961424676">
      <w:bodyDiv w:val="1"/>
      <w:marLeft w:val="0"/>
      <w:marRight w:val="0"/>
      <w:marTop w:val="0"/>
      <w:marBottom w:val="0"/>
      <w:divBdr>
        <w:top w:val="none" w:sz="0" w:space="0" w:color="auto"/>
        <w:left w:val="none" w:sz="0" w:space="0" w:color="auto"/>
        <w:bottom w:val="none" w:sz="0" w:space="0" w:color="auto"/>
        <w:right w:val="none" w:sz="0" w:space="0" w:color="auto"/>
      </w:divBdr>
    </w:div>
    <w:div w:id="961501579">
      <w:bodyDiv w:val="1"/>
      <w:marLeft w:val="0"/>
      <w:marRight w:val="0"/>
      <w:marTop w:val="0"/>
      <w:marBottom w:val="0"/>
      <w:divBdr>
        <w:top w:val="none" w:sz="0" w:space="0" w:color="auto"/>
        <w:left w:val="none" w:sz="0" w:space="0" w:color="auto"/>
        <w:bottom w:val="none" w:sz="0" w:space="0" w:color="auto"/>
        <w:right w:val="none" w:sz="0" w:space="0" w:color="auto"/>
      </w:divBdr>
    </w:div>
    <w:div w:id="961568394">
      <w:bodyDiv w:val="1"/>
      <w:marLeft w:val="0"/>
      <w:marRight w:val="0"/>
      <w:marTop w:val="0"/>
      <w:marBottom w:val="0"/>
      <w:divBdr>
        <w:top w:val="none" w:sz="0" w:space="0" w:color="auto"/>
        <w:left w:val="none" w:sz="0" w:space="0" w:color="auto"/>
        <w:bottom w:val="none" w:sz="0" w:space="0" w:color="auto"/>
        <w:right w:val="none" w:sz="0" w:space="0" w:color="auto"/>
      </w:divBdr>
    </w:div>
    <w:div w:id="961693090">
      <w:bodyDiv w:val="1"/>
      <w:marLeft w:val="0"/>
      <w:marRight w:val="0"/>
      <w:marTop w:val="0"/>
      <w:marBottom w:val="0"/>
      <w:divBdr>
        <w:top w:val="none" w:sz="0" w:space="0" w:color="auto"/>
        <w:left w:val="none" w:sz="0" w:space="0" w:color="auto"/>
        <w:bottom w:val="none" w:sz="0" w:space="0" w:color="auto"/>
        <w:right w:val="none" w:sz="0" w:space="0" w:color="auto"/>
      </w:divBdr>
    </w:div>
    <w:div w:id="962199981">
      <w:bodyDiv w:val="1"/>
      <w:marLeft w:val="0"/>
      <w:marRight w:val="0"/>
      <w:marTop w:val="0"/>
      <w:marBottom w:val="0"/>
      <w:divBdr>
        <w:top w:val="none" w:sz="0" w:space="0" w:color="auto"/>
        <w:left w:val="none" w:sz="0" w:space="0" w:color="auto"/>
        <w:bottom w:val="none" w:sz="0" w:space="0" w:color="auto"/>
        <w:right w:val="none" w:sz="0" w:space="0" w:color="auto"/>
      </w:divBdr>
    </w:div>
    <w:div w:id="962228142">
      <w:bodyDiv w:val="1"/>
      <w:marLeft w:val="0"/>
      <w:marRight w:val="0"/>
      <w:marTop w:val="0"/>
      <w:marBottom w:val="0"/>
      <w:divBdr>
        <w:top w:val="none" w:sz="0" w:space="0" w:color="auto"/>
        <w:left w:val="none" w:sz="0" w:space="0" w:color="auto"/>
        <w:bottom w:val="none" w:sz="0" w:space="0" w:color="auto"/>
        <w:right w:val="none" w:sz="0" w:space="0" w:color="auto"/>
      </w:divBdr>
    </w:div>
    <w:div w:id="962537279">
      <w:bodyDiv w:val="1"/>
      <w:marLeft w:val="0"/>
      <w:marRight w:val="0"/>
      <w:marTop w:val="0"/>
      <w:marBottom w:val="0"/>
      <w:divBdr>
        <w:top w:val="none" w:sz="0" w:space="0" w:color="auto"/>
        <w:left w:val="none" w:sz="0" w:space="0" w:color="auto"/>
        <w:bottom w:val="none" w:sz="0" w:space="0" w:color="auto"/>
        <w:right w:val="none" w:sz="0" w:space="0" w:color="auto"/>
      </w:divBdr>
    </w:div>
    <w:div w:id="962538981">
      <w:bodyDiv w:val="1"/>
      <w:marLeft w:val="0"/>
      <w:marRight w:val="0"/>
      <w:marTop w:val="0"/>
      <w:marBottom w:val="0"/>
      <w:divBdr>
        <w:top w:val="none" w:sz="0" w:space="0" w:color="auto"/>
        <w:left w:val="none" w:sz="0" w:space="0" w:color="auto"/>
        <w:bottom w:val="none" w:sz="0" w:space="0" w:color="auto"/>
        <w:right w:val="none" w:sz="0" w:space="0" w:color="auto"/>
      </w:divBdr>
    </w:div>
    <w:div w:id="962612012">
      <w:bodyDiv w:val="1"/>
      <w:marLeft w:val="0"/>
      <w:marRight w:val="0"/>
      <w:marTop w:val="0"/>
      <w:marBottom w:val="0"/>
      <w:divBdr>
        <w:top w:val="none" w:sz="0" w:space="0" w:color="auto"/>
        <w:left w:val="none" w:sz="0" w:space="0" w:color="auto"/>
        <w:bottom w:val="none" w:sz="0" w:space="0" w:color="auto"/>
        <w:right w:val="none" w:sz="0" w:space="0" w:color="auto"/>
      </w:divBdr>
    </w:div>
    <w:div w:id="963000498">
      <w:bodyDiv w:val="1"/>
      <w:marLeft w:val="0"/>
      <w:marRight w:val="0"/>
      <w:marTop w:val="0"/>
      <w:marBottom w:val="0"/>
      <w:divBdr>
        <w:top w:val="none" w:sz="0" w:space="0" w:color="auto"/>
        <w:left w:val="none" w:sz="0" w:space="0" w:color="auto"/>
        <w:bottom w:val="none" w:sz="0" w:space="0" w:color="auto"/>
        <w:right w:val="none" w:sz="0" w:space="0" w:color="auto"/>
      </w:divBdr>
    </w:div>
    <w:div w:id="963076328">
      <w:bodyDiv w:val="1"/>
      <w:marLeft w:val="0"/>
      <w:marRight w:val="0"/>
      <w:marTop w:val="0"/>
      <w:marBottom w:val="0"/>
      <w:divBdr>
        <w:top w:val="none" w:sz="0" w:space="0" w:color="auto"/>
        <w:left w:val="none" w:sz="0" w:space="0" w:color="auto"/>
        <w:bottom w:val="none" w:sz="0" w:space="0" w:color="auto"/>
        <w:right w:val="none" w:sz="0" w:space="0" w:color="auto"/>
      </w:divBdr>
    </w:div>
    <w:div w:id="963341665">
      <w:bodyDiv w:val="1"/>
      <w:marLeft w:val="0"/>
      <w:marRight w:val="0"/>
      <w:marTop w:val="0"/>
      <w:marBottom w:val="0"/>
      <w:divBdr>
        <w:top w:val="none" w:sz="0" w:space="0" w:color="auto"/>
        <w:left w:val="none" w:sz="0" w:space="0" w:color="auto"/>
        <w:bottom w:val="none" w:sz="0" w:space="0" w:color="auto"/>
        <w:right w:val="none" w:sz="0" w:space="0" w:color="auto"/>
      </w:divBdr>
    </w:div>
    <w:div w:id="963387910">
      <w:bodyDiv w:val="1"/>
      <w:marLeft w:val="0"/>
      <w:marRight w:val="0"/>
      <w:marTop w:val="0"/>
      <w:marBottom w:val="0"/>
      <w:divBdr>
        <w:top w:val="none" w:sz="0" w:space="0" w:color="auto"/>
        <w:left w:val="none" w:sz="0" w:space="0" w:color="auto"/>
        <w:bottom w:val="none" w:sz="0" w:space="0" w:color="auto"/>
        <w:right w:val="none" w:sz="0" w:space="0" w:color="auto"/>
      </w:divBdr>
    </w:div>
    <w:div w:id="963540594">
      <w:bodyDiv w:val="1"/>
      <w:marLeft w:val="0"/>
      <w:marRight w:val="0"/>
      <w:marTop w:val="0"/>
      <w:marBottom w:val="0"/>
      <w:divBdr>
        <w:top w:val="none" w:sz="0" w:space="0" w:color="auto"/>
        <w:left w:val="none" w:sz="0" w:space="0" w:color="auto"/>
        <w:bottom w:val="none" w:sz="0" w:space="0" w:color="auto"/>
        <w:right w:val="none" w:sz="0" w:space="0" w:color="auto"/>
      </w:divBdr>
    </w:div>
    <w:div w:id="963728355">
      <w:bodyDiv w:val="1"/>
      <w:marLeft w:val="0"/>
      <w:marRight w:val="0"/>
      <w:marTop w:val="0"/>
      <w:marBottom w:val="0"/>
      <w:divBdr>
        <w:top w:val="none" w:sz="0" w:space="0" w:color="auto"/>
        <w:left w:val="none" w:sz="0" w:space="0" w:color="auto"/>
        <w:bottom w:val="none" w:sz="0" w:space="0" w:color="auto"/>
        <w:right w:val="none" w:sz="0" w:space="0" w:color="auto"/>
      </w:divBdr>
    </w:div>
    <w:div w:id="963926768">
      <w:bodyDiv w:val="1"/>
      <w:marLeft w:val="0"/>
      <w:marRight w:val="0"/>
      <w:marTop w:val="0"/>
      <w:marBottom w:val="0"/>
      <w:divBdr>
        <w:top w:val="none" w:sz="0" w:space="0" w:color="auto"/>
        <w:left w:val="none" w:sz="0" w:space="0" w:color="auto"/>
        <w:bottom w:val="none" w:sz="0" w:space="0" w:color="auto"/>
        <w:right w:val="none" w:sz="0" w:space="0" w:color="auto"/>
      </w:divBdr>
    </w:div>
    <w:div w:id="964000875">
      <w:bodyDiv w:val="1"/>
      <w:marLeft w:val="0"/>
      <w:marRight w:val="0"/>
      <w:marTop w:val="0"/>
      <w:marBottom w:val="0"/>
      <w:divBdr>
        <w:top w:val="none" w:sz="0" w:space="0" w:color="auto"/>
        <w:left w:val="none" w:sz="0" w:space="0" w:color="auto"/>
        <w:bottom w:val="none" w:sz="0" w:space="0" w:color="auto"/>
        <w:right w:val="none" w:sz="0" w:space="0" w:color="auto"/>
      </w:divBdr>
    </w:div>
    <w:div w:id="964165962">
      <w:bodyDiv w:val="1"/>
      <w:marLeft w:val="0"/>
      <w:marRight w:val="0"/>
      <w:marTop w:val="0"/>
      <w:marBottom w:val="0"/>
      <w:divBdr>
        <w:top w:val="none" w:sz="0" w:space="0" w:color="auto"/>
        <w:left w:val="none" w:sz="0" w:space="0" w:color="auto"/>
        <w:bottom w:val="none" w:sz="0" w:space="0" w:color="auto"/>
        <w:right w:val="none" w:sz="0" w:space="0" w:color="auto"/>
      </w:divBdr>
    </w:div>
    <w:div w:id="964507051">
      <w:bodyDiv w:val="1"/>
      <w:marLeft w:val="0"/>
      <w:marRight w:val="0"/>
      <w:marTop w:val="0"/>
      <w:marBottom w:val="0"/>
      <w:divBdr>
        <w:top w:val="none" w:sz="0" w:space="0" w:color="auto"/>
        <w:left w:val="none" w:sz="0" w:space="0" w:color="auto"/>
        <w:bottom w:val="none" w:sz="0" w:space="0" w:color="auto"/>
        <w:right w:val="none" w:sz="0" w:space="0" w:color="auto"/>
      </w:divBdr>
    </w:div>
    <w:div w:id="964890366">
      <w:bodyDiv w:val="1"/>
      <w:marLeft w:val="0"/>
      <w:marRight w:val="0"/>
      <w:marTop w:val="0"/>
      <w:marBottom w:val="0"/>
      <w:divBdr>
        <w:top w:val="none" w:sz="0" w:space="0" w:color="auto"/>
        <w:left w:val="none" w:sz="0" w:space="0" w:color="auto"/>
        <w:bottom w:val="none" w:sz="0" w:space="0" w:color="auto"/>
        <w:right w:val="none" w:sz="0" w:space="0" w:color="auto"/>
      </w:divBdr>
    </w:div>
    <w:div w:id="964891160">
      <w:bodyDiv w:val="1"/>
      <w:marLeft w:val="0"/>
      <w:marRight w:val="0"/>
      <w:marTop w:val="0"/>
      <w:marBottom w:val="0"/>
      <w:divBdr>
        <w:top w:val="none" w:sz="0" w:space="0" w:color="auto"/>
        <w:left w:val="none" w:sz="0" w:space="0" w:color="auto"/>
        <w:bottom w:val="none" w:sz="0" w:space="0" w:color="auto"/>
        <w:right w:val="none" w:sz="0" w:space="0" w:color="auto"/>
      </w:divBdr>
    </w:div>
    <w:div w:id="965043719">
      <w:bodyDiv w:val="1"/>
      <w:marLeft w:val="0"/>
      <w:marRight w:val="0"/>
      <w:marTop w:val="0"/>
      <w:marBottom w:val="0"/>
      <w:divBdr>
        <w:top w:val="none" w:sz="0" w:space="0" w:color="auto"/>
        <w:left w:val="none" w:sz="0" w:space="0" w:color="auto"/>
        <w:bottom w:val="none" w:sz="0" w:space="0" w:color="auto"/>
        <w:right w:val="none" w:sz="0" w:space="0" w:color="auto"/>
      </w:divBdr>
    </w:div>
    <w:div w:id="965157334">
      <w:bodyDiv w:val="1"/>
      <w:marLeft w:val="0"/>
      <w:marRight w:val="0"/>
      <w:marTop w:val="0"/>
      <w:marBottom w:val="0"/>
      <w:divBdr>
        <w:top w:val="none" w:sz="0" w:space="0" w:color="auto"/>
        <w:left w:val="none" w:sz="0" w:space="0" w:color="auto"/>
        <w:bottom w:val="none" w:sz="0" w:space="0" w:color="auto"/>
        <w:right w:val="none" w:sz="0" w:space="0" w:color="auto"/>
      </w:divBdr>
    </w:div>
    <w:div w:id="965233708">
      <w:bodyDiv w:val="1"/>
      <w:marLeft w:val="0"/>
      <w:marRight w:val="0"/>
      <w:marTop w:val="0"/>
      <w:marBottom w:val="0"/>
      <w:divBdr>
        <w:top w:val="none" w:sz="0" w:space="0" w:color="auto"/>
        <w:left w:val="none" w:sz="0" w:space="0" w:color="auto"/>
        <w:bottom w:val="none" w:sz="0" w:space="0" w:color="auto"/>
        <w:right w:val="none" w:sz="0" w:space="0" w:color="auto"/>
      </w:divBdr>
    </w:div>
    <w:div w:id="965358960">
      <w:bodyDiv w:val="1"/>
      <w:marLeft w:val="0"/>
      <w:marRight w:val="0"/>
      <w:marTop w:val="0"/>
      <w:marBottom w:val="0"/>
      <w:divBdr>
        <w:top w:val="none" w:sz="0" w:space="0" w:color="auto"/>
        <w:left w:val="none" w:sz="0" w:space="0" w:color="auto"/>
        <w:bottom w:val="none" w:sz="0" w:space="0" w:color="auto"/>
        <w:right w:val="none" w:sz="0" w:space="0" w:color="auto"/>
      </w:divBdr>
    </w:div>
    <w:div w:id="965621452">
      <w:bodyDiv w:val="1"/>
      <w:marLeft w:val="0"/>
      <w:marRight w:val="0"/>
      <w:marTop w:val="0"/>
      <w:marBottom w:val="0"/>
      <w:divBdr>
        <w:top w:val="none" w:sz="0" w:space="0" w:color="auto"/>
        <w:left w:val="none" w:sz="0" w:space="0" w:color="auto"/>
        <w:bottom w:val="none" w:sz="0" w:space="0" w:color="auto"/>
        <w:right w:val="none" w:sz="0" w:space="0" w:color="auto"/>
      </w:divBdr>
    </w:div>
    <w:div w:id="966012659">
      <w:bodyDiv w:val="1"/>
      <w:marLeft w:val="0"/>
      <w:marRight w:val="0"/>
      <w:marTop w:val="0"/>
      <w:marBottom w:val="0"/>
      <w:divBdr>
        <w:top w:val="none" w:sz="0" w:space="0" w:color="auto"/>
        <w:left w:val="none" w:sz="0" w:space="0" w:color="auto"/>
        <w:bottom w:val="none" w:sz="0" w:space="0" w:color="auto"/>
        <w:right w:val="none" w:sz="0" w:space="0" w:color="auto"/>
      </w:divBdr>
    </w:div>
    <w:div w:id="966399265">
      <w:bodyDiv w:val="1"/>
      <w:marLeft w:val="0"/>
      <w:marRight w:val="0"/>
      <w:marTop w:val="0"/>
      <w:marBottom w:val="0"/>
      <w:divBdr>
        <w:top w:val="none" w:sz="0" w:space="0" w:color="auto"/>
        <w:left w:val="none" w:sz="0" w:space="0" w:color="auto"/>
        <w:bottom w:val="none" w:sz="0" w:space="0" w:color="auto"/>
        <w:right w:val="none" w:sz="0" w:space="0" w:color="auto"/>
      </w:divBdr>
    </w:div>
    <w:div w:id="966659848">
      <w:bodyDiv w:val="1"/>
      <w:marLeft w:val="0"/>
      <w:marRight w:val="0"/>
      <w:marTop w:val="0"/>
      <w:marBottom w:val="0"/>
      <w:divBdr>
        <w:top w:val="none" w:sz="0" w:space="0" w:color="auto"/>
        <w:left w:val="none" w:sz="0" w:space="0" w:color="auto"/>
        <w:bottom w:val="none" w:sz="0" w:space="0" w:color="auto"/>
        <w:right w:val="none" w:sz="0" w:space="0" w:color="auto"/>
      </w:divBdr>
    </w:div>
    <w:div w:id="966854285">
      <w:bodyDiv w:val="1"/>
      <w:marLeft w:val="0"/>
      <w:marRight w:val="0"/>
      <w:marTop w:val="0"/>
      <w:marBottom w:val="0"/>
      <w:divBdr>
        <w:top w:val="none" w:sz="0" w:space="0" w:color="auto"/>
        <w:left w:val="none" w:sz="0" w:space="0" w:color="auto"/>
        <w:bottom w:val="none" w:sz="0" w:space="0" w:color="auto"/>
        <w:right w:val="none" w:sz="0" w:space="0" w:color="auto"/>
      </w:divBdr>
    </w:div>
    <w:div w:id="967013476">
      <w:bodyDiv w:val="1"/>
      <w:marLeft w:val="0"/>
      <w:marRight w:val="0"/>
      <w:marTop w:val="0"/>
      <w:marBottom w:val="0"/>
      <w:divBdr>
        <w:top w:val="none" w:sz="0" w:space="0" w:color="auto"/>
        <w:left w:val="none" w:sz="0" w:space="0" w:color="auto"/>
        <w:bottom w:val="none" w:sz="0" w:space="0" w:color="auto"/>
        <w:right w:val="none" w:sz="0" w:space="0" w:color="auto"/>
      </w:divBdr>
    </w:div>
    <w:div w:id="967197765">
      <w:bodyDiv w:val="1"/>
      <w:marLeft w:val="0"/>
      <w:marRight w:val="0"/>
      <w:marTop w:val="0"/>
      <w:marBottom w:val="0"/>
      <w:divBdr>
        <w:top w:val="none" w:sz="0" w:space="0" w:color="auto"/>
        <w:left w:val="none" w:sz="0" w:space="0" w:color="auto"/>
        <w:bottom w:val="none" w:sz="0" w:space="0" w:color="auto"/>
        <w:right w:val="none" w:sz="0" w:space="0" w:color="auto"/>
      </w:divBdr>
    </w:div>
    <w:div w:id="967275276">
      <w:bodyDiv w:val="1"/>
      <w:marLeft w:val="0"/>
      <w:marRight w:val="0"/>
      <w:marTop w:val="0"/>
      <w:marBottom w:val="0"/>
      <w:divBdr>
        <w:top w:val="none" w:sz="0" w:space="0" w:color="auto"/>
        <w:left w:val="none" w:sz="0" w:space="0" w:color="auto"/>
        <w:bottom w:val="none" w:sz="0" w:space="0" w:color="auto"/>
        <w:right w:val="none" w:sz="0" w:space="0" w:color="auto"/>
      </w:divBdr>
    </w:div>
    <w:div w:id="967319843">
      <w:bodyDiv w:val="1"/>
      <w:marLeft w:val="0"/>
      <w:marRight w:val="0"/>
      <w:marTop w:val="0"/>
      <w:marBottom w:val="0"/>
      <w:divBdr>
        <w:top w:val="none" w:sz="0" w:space="0" w:color="auto"/>
        <w:left w:val="none" w:sz="0" w:space="0" w:color="auto"/>
        <w:bottom w:val="none" w:sz="0" w:space="0" w:color="auto"/>
        <w:right w:val="none" w:sz="0" w:space="0" w:color="auto"/>
      </w:divBdr>
    </w:div>
    <w:div w:id="967390749">
      <w:bodyDiv w:val="1"/>
      <w:marLeft w:val="0"/>
      <w:marRight w:val="0"/>
      <w:marTop w:val="0"/>
      <w:marBottom w:val="0"/>
      <w:divBdr>
        <w:top w:val="none" w:sz="0" w:space="0" w:color="auto"/>
        <w:left w:val="none" w:sz="0" w:space="0" w:color="auto"/>
        <w:bottom w:val="none" w:sz="0" w:space="0" w:color="auto"/>
        <w:right w:val="none" w:sz="0" w:space="0" w:color="auto"/>
      </w:divBdr>
    </w:div>
    <w:div w:id="967511265">
      <w:bodyDiv w:val="1"/>
      <w:marLeft w:val="0"/>
      <w:marRight w:val="0"/>
      <w:marTop w:val="0"/>
      <w:marBottom w:val="0"/>
      <w:divBdr>
        <w:top w:val="none" w:sz="0" w:space="0" w:color="auto"/>
        <w:left w:val="none" w:sz="0" w:space="0" w:color="auto"/>
        <w:bottom w:val="none" w:sz="0" w:space="0" w:color="auto"/>
        <w:right w:val="none" w:sz="0" w:space="0" w:color="auto"/>
      </w:divBdr>
    </w:div>
    <w:div w:id="968321822">
      <w:bodyDiv w:val="1"/>
      <w:marLeft w:val="0"/>
      <w:marRight w:val="0"/>
      <w:marTop w:val="0"/>
      <w:marBottom w:val="0"/>
      <w:divBdr>
        <w:top w:val="none" w:sz="0" w:space="0" w:color="auto"/>
        <w:left w:val="none" w:sz="0" w:space="0" w:color="auto"/>
        <w:bottom w:val="none" w:sz="0" w:space="0" w:color="auto"/>
        <w:right w:val="none" w:sz="0" w:space="0" w:color="auto"/>
      </w:divBdr>
    </w:div>
    <w:div w:id="968322345">
      <w:bodyDiv w:val="1"/>
      <w:marLeft w:val="0"/>
      <w:marRight w:val="0"/>
      <w:marTop w:val="0"/>
      <w:marBottom w:val="0"/>
      <w:divBdr>
        <w:top w:val="none" w:sz="0" w:space="0" w:color="auto"/>
        <w:left w:val="none" w:sz="0" w:space="0" w:color="auto"/>
        <w:bottom w:val="none" w:sz="0" w:space="0" w:color="auto"/>
        <w:right w:val="none" w:sz="0" w:space="0" w:color="auto"/>
      </w:divBdr>
    </w:div>
    <w:div w:id="968583941">
      <w:bodyDiv w:val="1"/>
      <w:marLeft w:val="0"/>
      <w:marRight w:val="0"/>
      <w:marTop w:val="0"/>
      <w:marBottom w:val="0"/>
      <w:divBdr>
        <w:top w:val="none" w:sz="0" w:space="0" w:color="auto"/>
        <w:left w:val="none" w:sz="0" w:space="0" w:color="auto"/>
        <w:bottom w:val="none" w:sz="0" w:space="0" w:color="auto"/>
        <w:right w:val="none" w:sz="0" w:space="0" w:color="auto"/>
      </w:divBdr>
    </w:div>
    <w:div w:id="968823568">
      <w:bodyDiv w:val="1"/>
      <w:marLeft w:val="0"/>
      <w:marRight w:val="0"/>
      <w:marTop w:val="0"/>
      <w:marBottom w:val="0"/>
      <w:divBdr>
        <w:top w:val="none" w:sz="0" w:space="0" w:color="auto"/>
        <w:left w:val="none" w:sz="0" w:space="0" w:color="auto"/>
        <w:bottom w:val="none" w:sz="0" w:space="0" w:color="auto"/>
        <w:right w:val="none" w:sz="0" w:space="0" w:color="auto"/>
      </w:divBdr>
    </w:div>
    <w:div w:id="968827453">
      <w:bodyDiv w:val="1"/>
      <w:marLeft w:val="0"/>
      <w:marRight w:val="0"/>
      <w:marTop w:val="0"/>
      <w:marBottom w:val="0"/>
      <w:divBdr>
        <w:top w:val="none" w:sz="0" w:space="0" w:color="auto"/>
        <w:left w:val="none" w:sz="0" w:space="0" w:color="auto"/>
        <w:bottom w:val="none" w:sz="0" w:space="0" w:color="auto"/>
        <w:right w:val="none" w:sz="0" w:space="0" w:color="auto"/>
      </w:divBdr>
    </w:div>
    <w:div w:id="969242983">
      <w:bodyDiv w:val="1"/>
      <w:marLeft w:val="0"/>
      <w:marRight w:val="0"/>
      <w:marTop w:val="0"/>
      <w:marBottom w:val="0"/>
      <w:divBdr>
        <w:top w:val="none" w:sz="0" w:space="0" w:color="auto"/>
        <w:left w:val="none" w:sz="0" w:space="0" w:color="auto"/>
        <w:bottom w:val="none" w:sz="0" w:space="0" w:color="auto"/>
        <w:right w:val="none" w:sz="0" w:space="0" w:color="auto"/>
      </w:divBdr>
    </w:div>
    <w:div w:id="969282225">
      <w:bodyDiv w:val="1"/>
      <w:marLeft w:val="0"/>
      <w:marRight w:val="0"/>
      <w:marTop w:val="0"/>
      <w:marBottom w:val="0"/>
      <w:divBdr>
        <w:top w:val="none" w:sz="0" w:space="0" w:color="auto"/>
        <w:left w:val="none" w:sz="0" w:space="0" w:color="auto"/>
        <w:bottom w:val="none" w:sz="0" w:space="0" w:color="auto"/>
        <w:right w:val="none" w:sz="0" w:space="0" w:color="auto"/>
      </w:divBdr>
    </w:div>
    <w:div w:id="969365202">
      <w:bodyDiv w:val="1"/>
      <w:marLeft w:val="0"/>
      <w:marRight w:val="0"/>
      <w:marTop w:val="0"/>
      <w:marBottom w:val="0"/>
      <w:divBdr>
        <w:top w:val="none" w:sz="0" w:space="0" w:color="auto"/>
        <w:left w:val="none" w:sz="0" w:space="0" w:color="auto"/>
        <w:bottom w:val="none" w:sz="0" w:space="0" w:color="auto"/>
        <w:right w:val="none" w:sz="0" w:space="0" w:color="auto"/>
      </w:divBdr>
    </w:div>
    <w:div w:id="969557441">
      <w:bodyDiv w:val="1"/>
      <w:marLeft w:val="0"/>
      <w:marRight w:val="0"/>
      <w:marTop w:val="0"/>
      <w:marBottom w:val="0"/>
      <w:divBdr>
        <w:top w:val="none" w:sz="0" w:space="0" w:color="auto"/>
        <w:left w:val="none" w:sz="0" w:space="0" w:color="auto"/>
        <w:bottom w:val="none" w:sz="0" w:space="0" w:color="auto"/>
        <w:right w:val="none" w:sz="0" w:space="0" w:color="auto"/>
      </w:divBdr>
    </w:div>
    <w:div w:id="969747333">
      <w:bodyDiv w:val="1"/>
      <w:marLeft w:val="0"/>
      <w:marRight w:val="0"/>
      <w:marTop w:val="0"/>
      <w:marBottom w:val="0"/>
      <w:divBdr>
        <w:top w:val="none" w:sz="0" w:space="0" w:color="auto"/>
        <w:left w:val="none" w:sz="0" w:space="0" w:color="auto"/>
        <w:bottom w:val="none" w:sz="0" w:space="0" w:color="auto"/>
        <w:right w:val="none" w:sz="0" w:space="0" w:color="auto"/>
      </w:divBdr>
    </w:div>
    <w:div w:id="969819109">
      <w:bodyDiv w:val="1"/>
      <w:marLeft w:val="0"/>
      <w:marRight w:val="0"/>
      <w:marTop w:val="0"/>
      <w:marBottom w:val="0"/>
      <w:divBdr>
        <w:top w:val="none" w:sz="0" w:space="0" w:color="auto"/>
        <w:left w:val="none" w:sz="0" w:space="0" w:color="auto"/>
        <w:bottom w:val="none" w:sz="0" w:space="0" w:color="auto"/>
        <w:right w:val="none" w:sz="0" w:space="0" w:color="auto"/>
      </w:divBdr>
    </w:div>
    <w:div w:id="969940711">
      <w:bodyDiv w:val="1"/>
      <w:marLeft w:val="0"/>
      <w:marRight w:val="0"/>
      <w:marTop w:val="0"/>
      <w:marBottom w:val="0"/>
      <w:divBdr>
        <w:top w:val="none" w:sz="0" w:space="0" w:color="auto"/>
        <w:left w:val="none" w:sz="0" w:space="0" w:color="auto"/>
        <w:bottom w:val="none" w:sz="0" w:space="0" w:color="auto"/>
        <w:right w:val="none" w:sz="0" w:space="0" w:color="auto"/>
      </w:divBdr>
    </w:div>
    <w:div w:id="970012238">
      <w:bodyDiv w:val="1"/>
      <w:marLeft w:val="0"/>
      <w:marRight w:val="0"/>
      <w:marTop w:val="0"/>
      <w:marBottom w:val="0"/>
      <w:divBdr>
        <w:top w:val="none" w:sz="0" w:space="0" w:color="auto"/>
        <w:left w:val="none" w:sz="0" w:space="0" w:color="auto"/>
        <w:bottom w:val="none" w:sz="0" w:space="0" w:color="auto"/>
        <w:right w:val="none" w:sz="0" w:space="0" w:color="auto"/>
      </w:divBdr>
    </w:div>
    <w:div w:id="970090759">
      <w:bodyDiv w:val="1"/>
      <w:marLeft w:val="0"/>
      <w:marRight w:val="0"/>
      <w:marTop w:val="0"/>
      <w:marBottom w:val="0"/>
      <w:divBdr>
        <w:top w:val="none" w:sz="0" w:space="0" w:color="auto"/>
        <w:left w:val="none" w:sz="0" w:space="0" w:color="auto"/>
        <w:bottom w:val="none" w:sz="0" w:space="0" w:color="auto"/>
        <w:right w:val="none" w:sz="0" w:space="0" w:color="auto"/>
      </w:divBdr>
    </w:div>
    <w:div w:id="970134907">
      <w:bodyDiv w:val="1"/>
      <w:marLeft w:val="0"/>
      <w:marRight w:val="0"/>
      <w:marTop w:val="0"/>
      <w:marBottom w:val="0"/>
      <w:divBdr>
        <w:top w:val="none" w:sz="0" w:space="0" w:color="auto"/>
        <w:left w:val="none" w:sz="0" w:space="0" w:color="auto"/>
        <w:bottom w:val="none" w:sz="0" w:space="0" w:color="auto"/>
        <w:right w:val="none" w:sz="0" w:space="0" w:color="auto"/>
      </w:divBdr>
    </w:div>
    <w:div w:id="970356600">
      <w:bodyDiv w:val="1"/>
      <w:marLeft w:val="0"/>
      <w:marRight w:val="0"/>
      <w:marTop w:val="0"/>
      <w:marBottom w:val="0"/>
      <w:divBdr>
        <w:top w:val="none" w:sz="0" w:space="0" w:color="auto"/>
        <w:left w:val="none" w:sz="0" w:space="0" w:color="auto"/>
        <w:bottom w:val="none" w:sz="0" w:space="0" w:color="auto"/>
        <w:right w:val="none" w:sz="0" w:space="0" w:color="auto"/>
      </w:divBdr>
    </w:div>
    <w:div w:id="970404610">
      <w:bodyDiv w:val="1"/>
      <w:marLeft w:val="0"/>
      <w:marRight w:val="0"/>
      <w:marTop w:val="0"/>
      <w:marBottom w:val="0"/>
      <w:divBdr>
        <w:top w:val="none" w:sz="0" w:space="0" w:color="auto"/>
        <w:left w:val="none" w:sz="0" w:space="0" w:color="auto"/>
        <w:bottom w:val="none" w:sz="0" w:space="0" w:color="auto"/>
        <w:right w:val="none" w:sz="0" w:space="0" w:color="auto"/>
      </w:divBdr>
    </w:div>
    <w:div w:id="970406444">
      <w:bodyDiv w:val="1"/>
      <w:marLeft w:val="0"/>
      <w:marRight w:val="0"/>
      <w:marTop w:val="0"/>
      <w:marBottom w:val="0"/>
      <w:divBdr>
        <w:top w:val="none" w:sz="0" w:space="0" w:color="auto"/>
        <w:left w:val="none" w:sz="0" w:space="0" w:color="auto"/>
        <w:bottom w:val="none" w:sz="0" w:space="0" w:color="auto"/>
        <w:right w:val="none" w:sz="0" w:space="0" w:color="auto"/>
      </w:divBdr>
    </w:div>
    <w:div w:id="970407364">
      <w:bodyDiv w:val="1"/>
      <w:marLeft w:val="0"/>
      <w:marRight w:val="0"/>
      <w:marTop w:val="0"/>
      <w:marBottom w:val="0"/>
      <w:divBdr>
        <w:top w:val="none" w:sz="0" w:space="0" w:color="auto"/>
        <w:left w:val="none" w:sz="0" w:space="0" w:color="auto"/>
        <w:bottom w:val="none" w:sz="0" w:space="0" w:color="auto"/>
        <w:right w:val="none" w:sz="0" w:space="0" w:color="auto"/>
      </w:divBdr>
    </w:div>
    <w:div w:id="970745375">
      <w:bodyDiv w:val="1"/>
      <w:marLeft w:val="0"/>
      <w:marRight w:val="0"/>
      <w:marTop w:val="0"/>
      <w:marBottom w:val="0"/>
      <w:divBdr>
        <w:top w:val="none" w:sz="0" w:space="0" w:color="auto"/>
        <w:left w:val="none" w:sz="0" w:space="0" w:color="auto"/>
        <w:bottom w:val="none" w:sz="0" w:space="0" w:color="auto"/>
        <w:right w:val="none" w:sz="0" w:space="0" w:color="auto"/>
      </w:divBdr>
    </w:div>
    <w:div w:id="971205071">
      <w:bodyDiv w:val="1"/>
      <w:marLeft w:val="0"/>
      <w:marRight w:val="0"/>
      <w:marTop w:val="0"/>
      <w:marBottom w:val="0"/>
      <w:divBdr>
        <w:top w:val="none" w:sz="0" w:space="0" w:color="auto"/>
        <w:left w:val="none" w:sz="0" w:space="0" w:color="auto"/>
        <w:bottom w:val="none" w:sz="0" w:space="0" w:color="auto"/>
        <w:right w:val="none" w:sz="0" w:space="0" w:color="auto"/>
      </w:divBdr>
    </w:div>
    <w:div w:id="971248540">
      <w:bodyDiv w:val="1"/>
      <w:marLeft w:val="0"/>
      <w:marRight w:val="0"/>
      <w:marTop w:val="0"/>
      <w:marBottom w:val="0"/>
      <w:divBdr>
        <w:top w:val="none" w:sz="0" w:space="0" w:color="auto"/>
        <w:left w:val="none" w:sz="0" w:space="0" w:color="auto"/>
        <w:bottom w:val="none" w:sz="0" w:space="0" w:color="auto"/>
        <w:right w:val="none" w:sz="0" w:space="0" w:color="auto"/>
      </w:divBdr>
    </w:div>
    <w:div w:id="971517695">
      <w:bodyDiv w:val="1"/>
      <w:marLeft w:val="0"/>
      <w:marRight w:val="0"/>
      <w:marTop w:val="0"/>
      <w:marBottom w:val="0"/>
      <w:divBdr>
        <w:top w:val="none" w:sz="0" w:space="0" w:color="auto"/>
        <w:left w:val="none" w:sz="0" w:space="0" w:color="auto"/>
        <w:bottom w:val="none" w:sz="0" w:space="0" w:color="auto"/>
        <w:right w:val="none" w:sz="0" w:space="0" w:color="auto"/>
      </w:divBdr>
    </w:div>
    <w:div w:id="972054276">
      <w:bodyDiv w:val="1"/>
      <w:marLeft w:val="0"/>
      <w:marRight w:val="0"/>
      <w:marTop w:val="0"/>
      <w:marBottom w:val="0"/>
      <w:divBdr>
        <w:top w:val="none" w:sz="0" w:space="0" w:color="auto"/>
        <w:left w:val="none" w:sz="0" w:space="0" w:color="auto"/>
        <w:bottom w:val="none" w:sz="0" w:space="0" w:color="auto"/>
        <w:right w:val="none" w:sz="0" w:space="0" w:color="auto"/>
      </w:divBdr>
    </w:div>
    <w:div w:id="972170943">
      <w:bodyDiv w:val="1"/>
      <w:marLeft w:val="0"/>
      <w:marRight w:val="0"/>
      <w:marTop w:val="0"/>
      <w:marBottom w:val="0"/>
      <w:divBdr>
        <w:top w:val="none" w:sz="0" w:space="0" w:color="auto"/>
        <w:left w:val="none" w:sz="0" w:space="0" w:color="auto"/>
        <w:bottom w:val="none" w:sz="0" w:space="0" w:color="auto"/>
        <w:right w:val="none" w:sz="0" w:space="0" w:color="auto"/>
      </w:divBdr>
    </w:div>
    <w:div w:id="972173340">
      <w:bodyDiv w:val="1"/>
      <w:marLeft w:val="0"/>
      <w:marRight w:val="0"/>
      <w:marTop w:val="0"/>
      <w:marBottom w:val="0"/>
      <w:divBdr>
        <w:top w:val="none" w:sz="0" w:space="0" w:color="auto"/>
        <w:left w:val="none" w:sz="0" w:space="0" w:color="auto"/>
        <w:bottom w:val="none" w:sz="0" w:space="0" w:color="auto"/>
        <w:right w:val="none" w:sz="0" w:space="0" w:color="auto"/>
      </w:divBdr>
    </w:div>
    <w:div w:id="972252140">
      <w:bodyDiv w:val="1"/>
      <w:marLeft w:val="0"/>
      <w:marRight w:val="0"/>
      <w:marTop w:val="0"/>
      <w:marBottom w:val="0"/>
      <w:divBdr>
        <w:top w:val="none" w:sz="0" w:space="0" w:color="auto"/>
        <w:left w:val="none" w:sz="0" w:space="0" w:color="auto"/>
        <w:bottom w:val="none" w:sz="0" w:space="0" w:color="auto"/>
        <w:right w:val="none" w:sz="0" w:space="0" w:color="auto"/>
      </w:divBdr>
    </w:div>
    <w:div w:id="972293825">
      <w:bodyDiv w:val="1"/>
      <w:marLeft w:val="0"/>
      <w:marRight w:val="0"/>
      <w:marTop w:val="0"/>
      <w:marBottom w:val="0"/>
      <w:divBdr>
        <w:top w:val="none" w:sz="0" w:space="0" w:color="auto"/>
        <w:left w:val="none" w:sz="0" w:space="0" w:color="auto"/>
        <w:bottom w:val="none" w:sz="0" w:space="0" w:color="auto"/>
        <w:right w:val="none" w:sz="0" w:space="0" w:color="auto"/>
      </w:divBdr>
    </w:div>
    <w:div w:id="972368259">
      <w:bodyDiv w:val="1"/>
      <w:marLeft w:val="0"/>
      <w:marRight w:val="0"/>
      <w:marTop w:val="0"/>
      <w:marBottom w:val="0"/>
      <w:divBdr>
        <w:top w:val="none" w:sz="0" w:space="0" w:color="auto"/>
        <w:left w:val="none" w:sz="0" w:space="0" w:color="auto"/>
        <w:bottom w:val="none" w:sz="0" w:space="0" w:color="auto"/>
        <w:right w:val="none" w:sz="0" w:space="0" w:color="auto"/>
      </w:divBdr>
    </w:div>
    <w:div w:id="973023147">
      <w:bodyDiv w:val="1"/>
      <w:marLeft w:val="0"/>
      <w:marRight w:val="0"/>
      <w:marTop w:val="0"/>
      <w:marBottom w:val="0"/>
      <w:divBdr>
        <w:top w:val="none" w:sz="0" w:space="0" w:color="auto"/>
        <w:left w:val="none" w:sz="0" w:space="0" w:color="auto"/>
        <w:bottom w:val="none" w:sz="0" w:space="0" w:color="auto"/>
        <w:right w:val="none" w:sz="0" w:space="0" w:color="auto"/>
      </w:divBdr>
    </w:div>
    <w:div w:id="973174044">
      <w:bodyDiv w:val="1"/>
      <w:marLeft w:val="0"/>
      <w:marRight w:val="0"/>
      <w:marTop w:val="0"/>
      <w:marBottom w:val="0"/>
      <w:divBdr>
        <w:top w:val="none" w:sz="0" w:space="0" w:color="auto"/>
        <w:left w:val="none" w:sz="0" w:space="0" w:color="auto"/>
        <w:bottom w:val="none" w:sz="0" w:space="0" w:color="auto"/>
        <w:right w:val="none" w:sz="0" w:space="0" w:color="auto"/>
      </w:divBdr>
    </w:div>
    <w:div w:id="973292127">
      <w:bodyDiv w:val="1"/>
      <w:marLeft w:val="0"/>
      <w:marRight w:val="0"/>
      <w:marTop w:val="0"/>
      <w:marBottom w:val="0"/>
      <w:divBdr>
        <w:top w:val="none" w:sz="0" w:space="0" w:color="auto"/>
        <w:left w:val="none" w:sz="0" w:space="0" w:color="auto"/>
        <w:bottom w:val="none" w:sz="0" w:space="0" w:color="auto"/>
        <w:right w:val="none" w:sz="0" w:space="0" w:color="auto"/>
      </w:divBdr>
    </w:div>
    <w:div w:id="973410205">
      <w:bodyDiv w:val="1"/>
      <w:marLeft w:val="0"/>
      <w:marRight w:val="0"/>
      <w:marTop w:val="0"/>
      <w:marBottom w:val="0"/>
      <w:divBdr>
        <w:top w:val="none" w:sz="0" w:space="0" w:color="auto"/>
        <w:left w:val="none" w:sz="0" w:space="0" w:color="auto"/>
        <w:bottom w:val="none" w:sz="0" w:space="0" w:color="auto"/>
        <w:right w:val="none" w:sz="0" w:space="0" w:color="auto"/>
      </w:divBdr>
    </w:div>
    <w:div w:id="973607304">
      <w:bodyDiv w:val="1"/>
      <w:marLeft w:val="0"/>
      <w:marRight w:val="0"/>
      <w:marTop w:val="0"/>
      <w:marBottom w:val="0"/>
      <w:divBdr>
        <w:top w:val="none" w:sz="0" w:space="0" w:color="auto"/>
        <w:left w:val="none" w:sz="0" w:space="0" w:color="auto"/>
        <w:bottom w:val="none" w:sz="0" w:space="0" w:color="auto"/>
        <w:right w:val="none" w:sz="0" w:space="0" w:color="auto"/>
      </w:divBdr>
    </w:div>
    <w:div w:id="974332152">
      <w:bodyDiv w:val="1"/>
      <w:marLeft w:val="0"/>
      <w:marRight w:val="0"/>
      <w:marTop w:val="0"/>
      <w:marBottom w:val="0"/>
      <w:divBdr>
        <w:top w:val="none" w:sz="0" w:space="0" w:color="auto"/>
        <w:left w:val="none" w:sz="0" w:space="0" w:color="auto"/>
        <w:bottom w:val="none" w:sz="0" w:space="0" w:color="auto"/>
        <w:right w:val="none" w:sz="0" w:space="0" w:color="auto"/>
      </w:divBdr>
    </w:div>
    <w:div w:id="974339471">
      <w:bodyDiv w:val="1"/>
      <w:marLeft w:val="0"/>
      <w:marRight w:val="0"/>
      <w:marTop w:val="0"/>
      <w:marBottom w:val="0"/>
      <w:divBdr>
        <w:top w:val="none" w:sz="0" w:space="0" w:color="auto"/>
        <w:left w:val="none" w:sz="0" w:space="0" w:color="auto"/>
        <w:bottom w:val="none" w:sz="0" w:space="0" w:color="auto"/>
        <w:right w:val="none" w:sz="0" w:space="0" w:color="auto"/>
      </w:divBdr>
    </w:div>
    <w:div w:id="974677753">
      <w:bodyDiv w:val="1"/>
      <w:marLeft w:val="0"/>
      <w:marRight w:val="0"/>
      <w:marTop w:val="0"/>
      <w:marBottom w:val="0"/>
      <w:divBdr>
        <w:top w:val="none" w:sz="0" w:space="0" w:color="auto"/>
        <w:left w:val="none" w:sz="0" w:space="0" w:color="auto"/>
        <w:bottom w:val="none" w:sz="0" w:space="0" w:color="auto"/>
        <w:right w:val="none" w:sz="0" w:space="0" w:color="auto"/>
      </w:divBdr>
    </w:div>
    <w:div w:id="974798997">
      <w:bodyDiv w:val="1"/>
      <w:marLeft w:val="0"/>
      <w:marRight w:val="0"/>
      <w:marTop w:val="0"/>
      <w:marBottom w:val="0"/>
      <w:divBdr>
        <w:top w:val="none" w:sz="0" w:space="0" w:color="auto"/>
        <w:left w:val="none" w:sz="0" w:space="0" w:color="auto"/>
        <w:bottom w:val="none" w:sz="0" w:space="0" w:color="auto"/>
        <w:right w:val="none" w:sz="0" w:space="0" w:color="auto"/>
      </w:divBdr>
    </w:div>
    <w:div w:id="974876569">
      <w:bodyDiv w:val="1"/>
      <w:marLeft w:val="0"/>
      <w:marRight w:val="0"/>
      <w:marTop w:val="0"/>
      <w:marBottom w:val="0"/>
      <w:divBdr>
        <w:top w:val="none" w:sz="0" w:space="0" w:color="auto"/>
        <w:left w:val="none" w:sz="0" w:space="0" w:color="auto"/>
        <w:bottom w:val="none" w:sz="0" w:space="0" w:color="auto"/>
        <w:right w:val="none" w:sz="0" w:space="0" w:color="auto"/>
      </w:divBdr>
    </w:div>
    <w:div w:id="975380597">
      <w:bodyDiv w:val="1"/>
      <w:marLeft w:val="0"/>
      <w:marRight w:val="0"/>
      <w:marTop w:val="0"/>
      <w:marBottom w:val="0"/>
      <w:divBdr>
        <w:top w:val="none" w:sz="0" w:space="0" w:color="auto"/>
        <w:left w:val="none" w:sz="0" w:space="0" w:color="auto"/>
        <w:bottom w:val="none" w:sz="0" w:space="0" w:color="auto"/>
        <w:right w:val="none" w:sz="0" w:space="0" w:color="auto"/>
      </w:divBdr>
    </w:div>
    <w:div w:id="975524590">
      <w:bodyDiv w:val="1"/>
      <w:marLeft w:val="0"/>
      <w:marRight w:val="0"/>
      <w:marTop w:val="0"/>
      <w:marBottom w:val="0"/>
      <w:divBdr>
        <w:top w:val="none" w:sz="0" w:space="0" w:color="auto"/>
        <w:left w:val="none" w:sz="0" w:space="0" w:color="auto"/>
        <w:bottom w:val="none" w:sz="0" w:space="0" w:color="auto"/>
        <w:right w:val="none" w:sz="0" w:space="0" w:color="auto"/>
      </w:divBdr>
    </w:div>
    <w:div w:id="975719256">
      <w:bodyDiv w:val="1"/>
      <w:marLeft w:val="0"/>
      <w:marRight w:val="0"/>
      <w:marTop w:val="0"/>
      <w:marBottom w:val="0"/>
      <w:divBdr>
        <w:top w:val="none" w:sz="0" w:space="0" w:color="auto"/>
        <w:left w:val="none" w:sz="0" w:space="0" w:color="auto"/>
        <w:bottom w:val="none" w:sz="0" w:space="0" w:color="auto"/>
        <w:right w:val="none" w:sz="0" w:space="0" w:color="auto"/>
      </w:divBdr>
    </w:div>
    <w:div w:id="975724499">
      <w:bodyDiv w:val="1"/>
      <w:marLeft w:val="0"/>
      <w:marRight w:val="0"/>
      <w:marTop w:val="0"/>
      <w:marBottom w:val="0"/>
      <w:divBdr>
        <w:top w:val="none" w:sz="0" w:space="0" w:color="auto"/>
        <w:left w:val="none" w:sz="0" w:space="0" w:color="auto"/>
        <w:bottom w:val="none" w:sz="0" w:space="0" w:color="auto"/>
        <w:right w:val="none" w:sz="0" w:space="0" w:color="auto"/>
      </w:divBdr>
    </w:div>
    <w:div w:id="975765568">
      <w:bodyDiv w:val="1"/>
      <w:marLeft w:val="0"/>
      <w:marRight w:val="0"/>
      <w:marTop w:val="0"/>
      <w:marBottom w:val="0"/>
      <w:divBdr>
        <w:top w:val="none" w:sz="0" w:space="0" w:color="auto"/>
        <w:left w:val="none" w:sz="0" w:space="0" w:color="auto"/>
        <w:bottom w:val="none" w:sz="0" w:space="0" w:color="auto"/>
        <w:right w:val="none" w:sz="0" w:space="0" w:color="auto"/>
      </w:divBdr>
    </w:div>
    <w:div w:id="975989840">
      <w:bodyDiv w:val="1"/>
      <w:marLeft w:val="0"/>
      <w:marRight w:val="0"/>
      <w:marTop w:val="0"/>
      <w:marBottom w:val="0"/>
      <w:divBdr>
        <w:top w:val="none" w:sz="0" w:space="0" w:color="auto"/>
        <w:left w:val="none" w:sz="0" w:space="0" w:color="auto"/>
        <w:bottom w:val="none" w:sz="0" w:space="0" w:color="auto"/>
        <w:right w:val="none" w:sz="0" w:space="0" w:color="auto"/>
      </w:divBdr>
    </w:div>
    <w:div w:id="976183596">
      <w:bodyDiv w:val="1"/>
      <w:marLeft w:val="0"/>
      <w:marRight w:val="0"/>
      <w:marTop w:val="0"/>
      <w:marBottom w:val="0"/>
      <w:divBdr>
        <w:top w:val="none" w:sz="0" w:space="0" w:color="auto"/>
        <w:left w:val="none" w:sz="0" w:space="0" w:color="auto"/>
        <w:bottom w:val="none" w:sz="0" w:space="0" w:color="auto"/>
        <w:right w:val="none" w:sz="0" w:space="0" w:color="auto"/>
      </w:divBdr>
    </w:div>
    <w:div w:id="976301891">
      <w:bodyDiv w:val="1"/>
      <w:marLeft w:val="0"/>
      <w:marRight w:val="0"/>
      <w:marTop w:val="0"/>
      <w:marBottom w:val="0"/>
      <w:divBdr>
        <w:top w:val="none" w:sz="0" w:space="0" w:color="auto"/>
        <w:left w:val="none" w:sz="0" w:space="0" w:color="auto"/>
        <w:bottom w:val="none" w:sz="0" w:space="0" w:color="auto"/>
        <w:right w:val="none" w:sz="0" w:space="0" w:color="auto"/>
      </w:divBdr>
    </w:div>
    <w:div w:id="976380324">
      <w:bodyDiv w:val="1"/>
      <w:marLeft w:val="0"/>
      <w:marRight w:val="0"/>
      <w:marTop w:val="0"/>
      <w:marBottom w:val="0"/>
      <w:divBdr>
        <w:top w:val="none" w:sz="0" w:space="0" w:color="auto"/>
        <w:left w:val="none" w:sz="0" w:space="0" w:color="auto"/>
        <w:bottom w:val="none" w:sz="0" w:space="0" w:color="auto"/>
        <w:right w:val="none" w:sz="0" w:space="0" w:color="auto"/>
      </w:divBdr>
    </w:div>
    <w:div w:id="977102951">
      <w:bodyDiv w:val="1"/>
      <w:marLeft w:val="0"/>
      <w:marRight w:val="0"/>
      <w:marTop w:val="0"/>
      <w:marBottom w:val="0"/>
      <w:divBdr>
        <w:top w:val="none" w:sz="0" w:space="0" w:color="auto"/>
        <w:left w:val="none" w:sz="0" w:space="0" w:color="auto"/>
        <w:bottom w:val="none" w:sz="0" w:space="0" w:color="auto"/>
        <w:right w:val="none" w:sz="0" w:space="0" w:color="auto"/>
      </w:divBdr>
    </w:div>
    <w:div w:id="977346709">
      <w:bodyDiv w:val="1"/>
      <w:marLeft w:val="0"/>
      <w:marRight w:val="0"/>
      <w:marTop w:val="0"/>
      <w:marBottom w:val="0"/>
      <w:divBdr>
        <w:top w:val="none" w:sz="0" w:space="0" w:color="auto"/>
        <w:left w:val="none" w:sz="0" w:space="0" w:color="auto"/>
        <w:bottom w:val="none" w:sz="0" w:space="0" w:color="auto"/>
        <w:right w:val="none" w:sz="0" w:space="0" w:color="auto"/>
      </w:divBdr>
    </w:div>
    <w:div w:id="977370299">
      <w:bodyDiv w:val="1"/>
      <w:marLeft w:val="0"/>
      <w:marRight w:val="0"/>
      <w:marTop w:val="0"/>
      <w:marBottom w:val="0"/>
      <w:divBdr>
        <w:top w:val="none" w:sz="0" w:space="0" w:color="auto"/>
        <w:left w:val="none" w:sz="0" w:space="0" w:color="auto"/>
        <w:bottom w:val="none" w:sz="0" w:space="0" w:color="auto"/>
        <w:right w:val="none" w:sz="0" w:space="0" w:color="auto"/>
      </w:divBdr>
    </w:div>
    <w:div w:id="977488135">
      <w:bodyDiv w:val="1"/>
      <w:marLeft w:val="0"/>
      <w:marRight w:val="0"/>
      <w:marTop w:val="0"/>
      <w:marBottom w:val="0"/>
      <w:divBdr>
        <w:top w:val="none" w:sz="0" w:space="0" w:color="auto"/>
        <w:left w:val="none" w:sz="0" w:space="0" w:color="auto"/>
        <w:bottom w:val="none" w:sz="0" w:space="0" w:color="auto"/>
        <w:right w:val="none" w:sz="0" w:space="0" w:color="auto"/>
      </w:divBdr>
    </w:div>
    <w:div w:id="977609962">
      <w:bodyDiv w:val="1"/>
      <w:marLeft w:val="0"/>
      <w:marRight w:val="0"/>
      <w:marTop w:val="0"/>
      <w:marBottom w:val="0"/>
      <w:divBdr>
        <w:top w:val="none" w:sz="0" w:space="0" w:color="auto"/>
        <w:left w:val="none" w:sz="0" w:space="0" w:color="auto"/>
        <w:bottom w:val="none" w:sz="0" w:space="0" w:color="auto"/>
        <w:right w:val="none" w:sz="0" w:space="0" w:color="auto"/>
      </w:divBdr>
    </w:div>
    <w:div w:id="977875573">
      <w:bodyDiv w:val="1"/>
      <w:marLeft w:val="0"/>
      <w:marRight w:val="0"/>
      <w:marTop w:val="0"/>
      <w:marBottom w:val="0"/>
      <w:divBdr>
        <w:top w:val="none" w:sz="0" w:space="0" w:color="auto"/>
        <w:left w:val="none" w:sz="0" w:space="0" w:color="auto"/>
        <w:bottom w:val="none" w:sz="0" w:space="0" w:color="auto"/>
        <w:right w:val="none" w:sz="0" w:space="0" w:color="auto"/>
      </w:divBdr>
    </w:div>
    <w:div w:id="978068106">
      <w:bodyDiv w:val="1"/>
      <w:marLeft w:val="0"/>
      <w:marRight w:val="0"/>
      <w:marTop w:val="0"/>
      <w:marBottom w:val="0"/>
      <w:divBdr>
        <w:top w:val="none" w:sz="0" w:space="0" w:color="auto"/>
        <w:left w:val="none" w:sz="0" w:space="0" w:color="auto"/>
        <w:bottom w:val="none" w:sz="0" w:space="0" w:color="auto"/>
        <w:right w:val="none" w:sz="0" w:space="0" w:color="auto"/>
      </w:divBdr>
    </w:div>
    <w:div w:id="978264797">
      <w:bodyDiv w:val="1"/>
      <w:marLeft w:val="0"/>
      <w:marRight w:val="0"/>
      <w:marTop w:val="0"/>
      <w:marBottom w:val="0"/>
      <w:divBdr>
        <w:top w:val="none" w:sz="0" w:space="0" w:color="auto"/>
        <w:left w:val="none" w:sz="0" w:space="0" w:color="auto"/>
        <w:bottom w:val="none" w:sz="0" w:space="0" w:color="auto"/>
        <w:right w:val="none" w:sz="0" w:space="0" w:color="auto"/>
      </w:divBdr>
    </w:div>
    <w:div w:id="978339957">
      <w:bodyDiv w:val="1"/>
      <w:marLeft w:val="0"/>
      <w:marRight w:val="0"/>
      <w:marTop w:val="0"/>
      <w:marBottom w:val="0"/>
      <w:divBdr>
        <w:top w:val="none" w:sz="0" w:space="0" w:color="auto"/>
        <w:left w:val="none" w:sz="0" w:space="0" w:color="auto"/>
        <w:bottom w:val="none" w:sz="0" w:space="0" w:color="auto"/>
        <w:right w:val="none" w:sz="0" w:space="0" w:color="auto"/>
      </w:divBdr>
    </w:div>
    <w:div w:id="978534478">
      <w:bodyDiv w:val="1"/>
      <w:marLeft w:val="0"/>
      <w:marRight w:val="0"/>
      <w:marTop w:val="0"/>
      <w:marBottom w:val="0"/>
      <w:divBdr>
        <w:top w:val="none" w:sz="0" w:space="0" w:color="auto"/>
        <w:left w:val="none" w:sz="0" w:space="0" w:color="auto"/>
        <w:bottom w:val="none" w:sz="0" w:space="0" w:color="auto"/>
        <w:right w:val="none" w:sz="0" w:space="0" w:color="auto"/>
      </w:divBdr>
    </w:div>
    <w:div w:id="978608960">
      <w:bodyDiv w:val="1"/>
      <w:marLeft w:val="0"/>
      <w:marRight w:val="0"/>
      <w:marTop w:val="0"/>
      <w:marBottom w:val="0"/>
      <w:divBdr>
        <w:top w:val="none" w:sz="0" w:space="0" w:color="auto"/>
        <w:left w:val="none" w:sz="0" w:space="0" w:color="auto"/>
        <w:bottom w:val="none" w:sz="0" w:space="0" w:color="auto"/>
        <w:right w:val="none" w:sz="0" w:space="0" w:color="auto"/>
      </w:divBdr>
    </w:div>
    <w:div w:id="978612313">
      <w:bodyDiv w:val="1"/>
      <w:marLeft w:val="0"/>
      <w:marRight w:val="0"/>
      <w:marTop w:val="0"/>
      <w:marBottom w:val="0"/>
      <w:divBdr>
        <w:top w:val="none" w:sz="0" w:space="0" w:color="auto"/>
        <w:left w:val="none" w:sz="0" w:space="0" w:color="auto"/>
        <w:bottom w:val="none" w:sz="0" w:space="0" w:color="auto"/>
        <w:right w:val="none" w:sz="0" w:space="0" w:color="auto"/>
      </w:divBdr>
    </w:div>
    <w:div w:id="978992968">
      <w:bodyDiv w:val="1"/>
      <w:marLeft w:val="0"/>
      <w:marRight w:val="0"/>
      <w:marTop w:val="0"/>
      <w:marBottom w:val="0"/>
      <w:divBdr>
        <w:top w:val="none" w:sz="0" w:space="0" w:color="auto"/>
        <w:left w:val="none" w:sz="0" w:space="0" w:color="auto"/>
        <w:bottom w:val="none" w:sz="0" w:space="0" w:color="auto"/>
        <w:right w:val="none" w:sz="0" w:space="0" w:color="auto"/>
      </w:divBdr>
    </w:div>
    <w:div w:id="979118559">
      <w:bodyDiv w:val="1"/>
      <w:marLeft w:val="0"/>
      <w:marRight w:val="0"/>
      <w:marTop w:val="0"/>
      <w:marBottom w:val="0"/>
      <w:divBdr>
        <w:top w:val="none" w:sz="0" w:space="0" w:color="auto"/>
        <w:left w:val="none" w:sz="0" w:space="0" w:color="auto"/>
        <w:bottom w:val="none" w:sz="0" w:space="0" w:color="auto"/>
        <w:right w:val="none" w:sz="0" w:space="0" w:color="auto"/>
      </w:divBdr>
    </w:div>
    <w:div w:id="979189986">
      <w:bodyDiv w:val="1"/>
      <w:marLeft w:val="0"/>
      <w:marRight w:val="0"/>
      <w:marTop w:val="0"/>
      <w:marBottom w:val="0"/>
      <w:divBdr>
        <w:top w:val="none" w:sz="0" w:space="0" w:color="auto"/>
        <w:left w:val="none" w:sz="0" w:space="0" w:color="auto"/>
        <w:bottom w:val="none" w:sz="0" w:space="0" w:color="auto"/>
        <w:right w:val="none" w:sz="0" w:space="0" w:color="auto"/>
      </w:divBdr>
    </w:div>
    <w:div w:id="979306826">
      <w:bodyDiv w:val="1"/>
      <w:marLeft w:val="0"/>
      <w:marRight w:val="0"/>
      <w:marTop w:val="0"/>
      <w:marBottom w:val="0"/>
      <w:divBdr>
        <w:top w:val="none" w:sz="0" w:space="0" w:color="auto"/>
        <w:left w:val="none" w:sz="0" w:space="0" w:color="auto"/>
        <w:bottom w:val="none" w:sz="0" w:space="0" w:color="auto"/>
        <w:right w:val="none" w:sz="0" w:space="0" w:color="auto"/>
      </w:divBdr>
    </w:div>
    <w:div w:id="979573390">
      <w:bodyDiv w:val="1"/>
      <w:marLeft w:val="0"/>
      <w:marRight w:val="0"/>
      <w:marTop w:val="0"/>
      <w:marBottom w:val="0"/>
      <w:divBdr>
        <w:top w:val="none" w:sz="0" w:space="0" w:color="auto"/>
        <w:left w:val="none" w:sz="0" w:space="0" w:color="auto"/>
        <w:bottom w:val="none" w:sz="0" w:space="0" w:color="auto"/>
        <w:right w:val="none" w:sz="0" w:space="0" w:color="auto"/>
      </w:divBdr>
    </w:div>
    <w:div w:id="979576116">
      <w:bodyDiv w:val="1"/>
      <w:marLeft w:val="0"/>
      <w:marRight w:val="0"/>
      <w:marTop w:val="0"/>
      <w:marBottom w:val="0"/>
      <w:divBdr>
        <w:top w:val="none" w:sz="0" w:space="0" w:color="auto"/>
        <w:left w:val="none" w:sz="0" w:space="0" w:color="auto"/>
        <w:bottom w:val="none" w:sz="0" w:space="0" w:color="auto"/>
        <w:right w:val="none" w:sz="0" w:space="0" w:color="auto"/>
      </w:divBdr>
    </w:div>
    <w:div w:id="979578240">
      <w:bodyDiv w:val="1"/>
      <w:marLeft w:val="0"/>
      <w:marRight w:val="0"/>
      <w:marTop w:val="0"/>
      <w:marBottom w:val="0"/>
      <w:divBdr>
        <w:top w:val="none" w:sz="0" w:space="0" w:color="auto"/>
        <w:left w:val="none" w:sz="0" w:space="0" w:color="auto"/>
        <w:bottom w:val="none" w:sz="0" w:space="0" w:color="auto"/>
        <w:right w:val="none" w:sz="0" w:space="0" w:color="auto"/>
      </w:divBdr>
    </w:div>
    <w:div w:id="979580695">
      <w:bodyDiv w:val="1"/>
      <w:marLeft w:val="0"/>
      <w:marRight w:val="0"/>
      <w:marTop w:val="0"/>
      <w:marBottom w:val="0"/>
      <w:divBdr>
        <w:top w:val="none" w:sz="0" w:space="0" w:color="auto"/>
        <w:left w:val="none" w:sz="0" w:space="0" w:color="auto"/>
        <w:bottom w:val="none" w:sz="0" w:space="0" w:color="auto"/>
        <w:right w:val="none" w:sz="0" w:space="0" w:color="auto"/>
      </w:divBdr>
    </w:div>
    <w:div w:id="980114288">
      <w:bodyDiv w:val="1"/>
      <w:marLeft w:val="0"/>
      <w:marRight w:val="0"/>
      <w:marTop w:val="0"/>
      <w:marBottom w:val="0"/>
      <w:divBdr>
        <w:top w:val="none" w:sz="0" w:space="0" w:color="auto"/>
        <w:left w:val="none" w:sz="0" w:space="0" w:color="auto"/>
        <w:bottom w:val="none" w:sz="0" w:space="0" w:color="auto"/>
        <w:right w:val="none" w:sz="0" w:space="0" w:color="auto"/>
      </w:divBdr>
    </w:div>
    <w:div w:id="980421895">
      <w:bodyDiv w:val="1"/>
      <w:marLeft w:val="0"/>
      <w:marRight w:val="0"/>
      <w:marTop w:val="0"/>
      <w:marBottom w:val="0"/>
      <w:divBdr>
        <w:top w:val="none" w:sz="0" w:space="0" w:color="auto"/>
        <w:left w:val="none" w:sz="0" w:space="0" w:color="auto"/>
        <w:bottom w:val="none" w:sz="0" w:space="0" w:color="auto"/>
        <w:right w:val="none" w:sz="0" w:space="0" w:color="auto"/>
      </w:divBdr>
    </w:div>
    <w:div w:id="980622334">
      <w:bodyDiv w:val="1"/>
      <w:marLeft w:val="0"/>
      <w:marRight w:val="0"/>
      <w:marTop w:val="0"/>
      <w:marBottom w:val="0"/>
      <w:divBdr>
        <w:top w:val="none" w:sz="0" w:space="0" w:color="auto"/>
        <w:left w:val="none" w:sz="0" w:space="0" w:color="auto"/>
        <w:bottom w:val="none" w:sz="0" w:space="0" w:color="auto"/>
        <w:right w:val="none" w:sz="0" w:space="0" w:color="auto"/>
      </w:divBdr>
    </w:div>
    <w:div w:id="980767992">
      <w:bodyDiv w:val="1"/>
      <w:marLeft w:val="0"/>
      <w:marRight w:val="0"/>
      <w:marTop w:val="0"/>
      <w:marBottom w:val="0"/>
      <w:divBdr>
        <w:top w:val="none" w:sz="0" w:space="0" w:color="auto"/>
        <w:left w:val="none" w:sz="0" w:space="0" w:color="auto"/>
        <w:bottom w:val="none" w:sz="0" w:space="0" w:color="auto"/>
        <w:right w:val="none" w:sz="0" w:space="0" w:color="auto"/>
      </w:divBdr>
    </w:div>
    <w:div w:id="980844065">
      <w:bodyDiv w:val="1"/>
      <w:marLeft w:val="0"/>
      <w:marRight w:val="0"/>
      <w:marTop w:val="0"/>
      <w:marBottom w:val="0"/>
      <w:divBdr>
        <w:top w:val="none" w:sz="0" w:space="0" w:color="auto"/>
        <w:left w:val="none" w:sz="0" w:space="0" w:color="auto"/>
        <w:bottom w:val="none" w:sz="0" w:space="0" w:color="auto"/>
        <w:right w:val="none" w:sz="0" w:space="0" w:color="auto"/>
      </w:divBdr>
    </w:div>
    <w:div w:id="980891053">
      <w:bodyDiv w:val="1"/>
      <w:marLeft w:val="0"/>
      <w:marRight w:val="0"/>
      <w:marTop w:val="0"/>
      <w:marBottom w:val="0"/>
      <w:divBdr>
        <w:top w:val="none" w:sz="0" w:space="0" w:color="auto"/>
        <w:left w:val="none" w:sz="0" w:space="0" w:color="auto"/>
        <w:bottom w:val="none" w:sz="0" w:space="0" w:color="auto"/>
        <w:right w:val="none" w:sz="0" w:space="0" w:color="auto"/>
      </w:divBdr>
    </w:div>
    <w:div w:id="980961534">
      <w:bodyDiv w:val="1"/>
      <w:marLeft w:val="0"/>
      <w:marRight w:val="0"/>
      <w:marTop w:val="0"/>
      <w:marBottom w:val="0"/>
      <w:divBdr>
        <w:top w:val="none" w:sz="0" w:space="0" w:color="auto"/>
        <w:left w:val="none" w:sz="0" w:space="0" w:color="auto"/>
        <w:bottom w:val="none" w:sz="0" w:space="0" w:color="auto"/>
        <w:right w:val="none" w:sz="0" w:space="0" w:color="auto"/>
      </w:divBdr>
    </w:div>
    <w:div w:id="981275388">
      <w:bodyDiv w:val="1"/>
      <w:marLeft w:val="0"/>
      <w:marRight w:val="0"/>
      <w:marTop w:val="0"/>
      <w:marBottom w:val="0"/>
      <w:divBdr>
        <w:top w:val="none" w:sz="0" w:space="0" w:color="auto"/>
        <w:left w:val="none" w:sz="0" w:space="0" w:color="auto"/>
        <w:bottom w:val="none" w:sz="0" w:space="0" w:color="auto"/>
        <w:right w:val="none" w:sz="0" w:space="0" w:color="auto"/>
      </w:divBdr>
    </w:div>
    <w:div w:id="981426795">
      <w:bodyDiv w:val="1"/>
      <w:marLeft w:val="0"/>
      <w:marRight w:val="0"/>
      <w:marTop w:val="0"/>
      <w:marBottom w:val="0"/>
      <w:divBdr>
        <w:top w:val="none" w:sz="0" w:space="0" w:color="auto"/>
        <w:left w:val="none" w:sz="0" w:space="0" w:color="auto"/>
        <w:bottom w:val="none" w:sz="0" w:space="0" w:color="auto"/>
        <w:right w:val="none" w:sz="0" w:space="0" w:color="auto"/>
      </w:divBdr>
    </w:div>
    <w:div w:id="981541319">
      <w:bodyDiv w:val="1"/>
      <w:marLeft w:val="0"/>
      <w:marRight w:val="0"/>
      <w:marTop w:val="0"/>
      <w:marBottom w:val="0"/>
      <w:divBdr>
        <w:top w:val="none" w:sz="0" w:space="0" w:color="auto"/>
        <w:left w:val="none" w:sz="0" w:space="0" w:color="auto"/>
        <w:bottom w:val="none" w:sz="0" w:space="0" w:color="auto"/>
        <w:right w:val="none" w:sz="0" w:space="0" w:color="auto"/>
      </w:divBdr>
    </w:div>
    <w:div w:id="981543541">
      <w:bodyDiv w:val="1"/>
      <w:marLeft w:val="0"/>
      <w:marRight w:val="0"/>
      <w:marTop w:val="0"/>
      <w:marBottom w:val="0"/>
      <w:divBdr>
        <w:top w:val="none" w:sz="0" w:space="0" w:color="auto"/>
        <w:left w:val="none" w:sz="0" w:space="0" w:color="auto"/>
        <w:bottom w:val="none" w:sz="0" w:space="0" w:color="auto"/>
        <w:right w:val="none" w:sz="0" w:space="0" w:color="auto"/>
      </w:divBdr>
    </w:div>
    <w:div w:id="981615634">
      <w:bodyDiv w:val="1"/>
      <w:marLeft w:val="0"/>
      <w:marRight w:val="0"/>
      <w:marTop w:val="0"/>
      <w:marBottom w:val="0"/>
      <w:divBdr>
        <w:top w:val="none" w:sz="0" w:space="0" w:color="auto"/>
        <w:left w:val="none" w:sz="0" w:space="0" w:color="auto"/>
        <w:bottom w:val="none" w:sz="0" w:space="0" w:color="auto"/>
        <w:right w:val="none" w:sz="0" w:space="0" w:color="auto"/>
      </w:divBdr>
    </w:div>
    <w:div w:id="981881867">
      <w:bodyDiv w:val="1"/>
      <w:marLeft w:val="0"/>
      <w:marRight w:val="0"/>
      <w:marTop w:val="0"/>
      <w:marBottom w:val="0"/>
      <w:divBdr>
        <w:top w:val="none" w:sz="0" w:space="0" w:color="auto"/>
        <w:left w:val="none" w:sz="0" w:space="0" w:color="auto"/>
        <w:bottom w:val="none" w:sz="0" w:space="0" w:color="auto"/>
        <w:right w:val="none" w:sz="0" w:space="0" w:color="auto"/>
      </w:divBdr>
    </w:div>
    <w:div w:id="981890804">
      <w:bodyDiv w:val="1"/>
      <w:marLeft w:val="0"/>
      <w:marRight w:val="0"/>
      <w:marTop w:val="0"/>
      <w:marBottom w:val="0"/>
      <w:divBdr>
        <w:top w:val="none" w:sz="0" w:space="0" w:color="auto"/>
        <w:left w:val="none" w:sz="0" w:space="0" w:color="auto"/>
        <w:bottom w:val="none" w:sz="0" w:space="0" w:color="auto"/>
        <w:right w:val="none" w:sz="0" w:space="0" w:color="auto"/>
      </w:divBdr>
    </w:div>
    <w:div w:id="981933516">
      <w:bodyDiv w:val="1"/>
      <w:marLeft w:val="0"/>
      <w:marRight w:val="0"/>
      <w:marTop w:val="0"/>
      <w:marBottom w:val="0"/>
      <w:divBdr>
        <w:top w:val="none" w:sz="0" w:space="0" w:color="auto"/>
        <w:left w:val="none" w:sz="0" w:space="0" w:color="auto"/>
        <w:bottom w:val="none" w:sz="0" w:space="0" w:color="auto"/>
        <w:right w:val="none" w:sz="0" w:space="0" w:color="auto"/>
      </w:divBdr>
    </w:div>
    <w:div w:id="982273145">
      <w:bodyDiv w:val="1"/>
      <w:marLeft w:val="0"/>
      <w:marRight w:val="0"/>
      <w:marTop w:val="0"/>
      <w:marBottom w:val="0"/>
      <w:divBdr>
        <w:top w:val="none" w:sz="0" w:space="0" w:color="auto"/>
        <w:left w:val="none" w:sz="0" w:space="0" w:color="auto"/>
        <w:bottom w:val="none" w:sz="0" w:space="0" w:color="auto"/>
        <w:right w:val="none" w:sz="0" w:space="0" w:color="auto"/>
      </w:divBdr>
    </w:div>
    <w:div w:id="982349201">
      <w:bodyDiv w:val="1"/>
      <w:marLeft w:val="0"/>
      <w:marRight w:val="0"/>
      <w:marTop w:val="0"/>
      <w:marBottom w:val="0"/>
      <w:divBdr>
        <w:top w:val="none" w:sz="0" w:space="0" w:color="auto"/>
        <w:left w:val="none" w:sz="0" w:space="0" w:color="auto"/>
        <w:bottom w:val="none" w:sz="0" w:space="0" w:color="auto"/>
        <w:right w:val="none" w:sz="0" w:space="0" w:color="auto"/>
      </w:divBdr>
    </w:div>
    <w:div w:id="982542811">
      <w:bodyDiv w:val="1"/>
      <w:marLeft w:val="0"/>
      <w:marRight w:val="0"/>
      <w:marTop w:val="0"/>
      <w:marBottom w:val="0"/>
      <w:divBdr>
        <w:top w:val="none" w:sz="0" w:space="0" w:color="auto"/>
        <w:left w:val="none" w:sz="0" w:space="0" w:color="auto"/>
        <w:bottom w:val="none" w:sz="0" w:space="0" w:color="auto"/>
        <w:right w:val="none" w:sz="0" w:space="0" w:color="auto"/>
      </w:divBdr>
    </w:div>
    <w:div w:id="982544724">
      <w:bodyDiv w:val="1"/>
      <w:marLeft w:val="0"/>
      <w:marRight w:val="0"/>
      <w:marTop w:val="0"/>
      <w:marBottom w:val="0"/>
      <w:divBdr>
        <w:top w:val="none" w:sz="0" w:space="0" w:color="auto"/>
        <w:left w:val="none" w:sz="0" w:space="0" w:color="auto"/>
        <w:bottom w:val="none" w:sz="0" w:space="0" w:color="auto"/>
        <w:right w:val="none" w:sz="0" w:space="0" w:color="auto"/>
      </w:divBdr>
    </w:div>
    <w:div w:id="982730466">
      <w:bodyDiv w:val="1"/>
      <w:marLeft w:val="0"/>
      <w:marRight w:val="0"/>
      <w:marTop w:val="0"/>
      <w:marBottom w:val="0"/>
      <w:divBdr>
        <w:top w:val="none" w:sz="0" w:space="0" w:color="auto"/>
        <w:left w:val="none" w:sz="0" w:space="0" w:color="auto"/>
        <w:bottom w:val="none" w:sz="0" w:space="0" w:color="auto"/>
        <w:right w:val="none" w:sz="0" w:space="0" w:color="auto"/>
      </w:divBdr>
    </w:div>
    <w:div w:id="982974850">
      <w:bodyDiv w:val="1"/>
      <w:marLeft w:val="0"/>
      <w:marRight w:val="0"/>
      <w:marTop w:val="0"/>
      <w:marBottom w:val="0"/>
      <w:divBdr>
        <w:top w:val="none" w:sz="0" w:space="0" w:color="auto"/>
        <w:left w:val="none" w:sz="0" w:space="0" w:color="auto"/>
        <w:bottom w:val="none" w:sz="0" w:space="0" w:color="auto"/>
        <w:right w:val="none" w:sz="0" w:space="0" w:color="auto"/>
      </w:divBdr>
    </w:div>
    <w:div w:id="983393881">
      <w:bodyDiv w:val="1"/>
      <w:marLeft w:val="0"/>
      <w:marRight w:val="0"/>
      <w:marTop w:val="0"/>
      <w:marBottom w:val="0"/>
      <w:divBdr>
        <w:top w:val="none" w:sz="0" w:space="0" w:color="auto"/>
        <w:left w:val="none" w:sz="0" w:space="0" w:color="auto"/>
        <w:bottom w:val="none" w:sz="0" w:space="0" w:color="auto"/>
        <w:right w:val="none" w:sz="0" w:space="0" w:color="auto"/>
      </w:divBdr>
    </w:div>
    <w:div w:id="983701903">
      <w:bodyDiv w:val="1"/>
      <w:marLeft w:val="0"/>
      <w:marRight w:val="0"/>
      <w:marTop w:val="0"/>
      <w:marBottom w:val="0"/>
      <w:divBdr>
        <w:top w:val="none" w:sz="0" w:space="0" w:color="auto"/>
        <w:left w:val="none" w:sz="0" w:space="0" w:color="auto"/>
        <w:bottom w:val="none" w:sz="0" w:space="0" w:color="auto"/>
        <w:right w:val="none" w:sz="0" w:space="0" w:color="auto"/>
      </w:divBdr>
    </w:div>
    <w:div w:id="983850353">
      <w:bodyDiv w:val="1"/>
      <w:marLeft w:val="0"/>
      <w:marRight w:val="0"/>
      <w:marTop w:val="0"/>
      <w:marBottom w:val="0"/>
      <w:divBdr>
        <w:top w:val="none" w:sz="0" w:space="0" w:color="auto"/>
        <w:left w:val="none" w:sz="0" w:space="0" w:color="auto"/>
        <w:bottom w:val="none" w:sz="0" w:space="0" w:color="auto"/>
        <w:right w:val="none" w:sz="0" w:space="0" w:color="auto"/>
      </w:divBdr>
    </w:div>
    <w:div w:id="983852173">
      <w:bodyDiv w:val="1"/>
      <w:marLeft w:val="0"/>
      <w:marRight w:val="0"/>
      <w:marTop w:val="0"/>
      <w:marBottom w:val="0"/>
      <w:divBdr>
        <w:top w:val="none" w:sz="0" w:space="0" w:color="auto"/>
        <w:left w:val="none" w:sz="0" w:space="0" w:color="auto"/>
        <w:bottom w:val="none" w:sz="0" w:space="0" w:color="auto"/>
        <w:right w:val="none" w:sz="0" w:space="0" w:color="auto"/>
      </w:divBdr>
    </w:div>
    <w:div w:id="983924634">
      <w:bodyDiv w:val="1"/>
      <w:marLeft w:val="0"/>
      <w:marRight w:val="0"/>
      <w:marTop w:val="0"/>
      <w:marBottom w:val="0"/>
      <w:divBdr>
        <w:top w:val="none" w:sz="0" w:space="0" w:color="auto"/>
        <w:left w:val="none" w:sz="0" w:space="0" w:color="auto"/>
        <w:bottom w:val="none" w:sz="0" w:space="0" w:color="auto"/>
        <w:right w:val="none" w:sz="0" w:space="0" w:color="auto"/>
      </w:divBdr>
    </w:div>
    <w:div w:id="983971160">
      <w:bodyDiv w:val="1"/>
      <w:marLeft w:val="0"/>
      <w:marRight w:val="0"/>
      <w:marTop w:val="0"/>
      <w:marBottom w:val="0"/>
      <w:divBdr>
        <w:top w:val="none" w:sz="0" w:space="0" w:color="auto"/>
        <w:left w:val="none" w:sz="0" w:space="0" w:color="auto"/>
        <w:bottom w:val="none" w:sz="0" w:space="0" w:color="auto"/>
        <w:right w:val="none" w:sz="0" w:space="0" w:color="auto"/>
      </w:divBdr>
    </w:div>
    <w:div w:id="984314938">
      <w:bodyDiv w:val="1"/>
      <w:marLeft w:val="0"/>
      <w:marRight w:val="0"/>
      <w:marTop w:val="0"/>
      <w:marBottom w:val="0"/>
      <w:divBdr>
        <w:top w:val="none" w:sz="0" w:space="0" w:color="auto"/>
        <w:left w:val="none" w:sz="0" w:space="0" w:color="auto"/>
        <w:bottom w:val="none" w:sz="0" w:space="0" w:color="auto"/>
        <w:right w:val="none" w:sz="0" w:space="0" w:color="auto"/>
      </w:divBdr>
    </w:div>
    <w:div w:id="984509536">
      <w:bodyDiv w:val="1"/>
      <w:marLeft w:val="0"/>
      <w:marRight w:val="0"/>
      <w:marTop w:val="0"/>
      <w:marBottom w:val="0"/>
      <w:divBdr>
        <w:top w:val="none" w:sz="0" w:space="0" w:color="auto"/>
        <w:left w:val="none" w:sz="0" w:space="0" w:color="auto"/>
        <w:bottom w:val="none" w:sz="0" w:space="0" w:color="auto"/>
        <w:right w:val="none" w:sz="0" w:space="0" w:color="auto"/>
      </w:divBdr>
    </w:div>
    <w:div w:id="984622065">
      <w:bodyDiv w:val="1"/>
      <w:marLeft w:val="0"/>
      <w:marRight w:val="0"/>
      <w:marTop w:val="0"/>
      <w:marBottom w:val="0"/>
      <w:divBdr>
        <w:top w:val="none" w:sz="0" w:space="0" w:color="auto"/>
        <w:left w:val="none" w:sz="0" w:space="0" w:color="auto"/>
        <w:bottom w:val="none" w:sz="0" w:space="0" w:color="auto"/>
        <w:right w:val="none" w:sz="0" w:space="0" w:color="auto"/>
      </w:divBdr>
    </w:div>
    <w:div w:id="984890993">
      <w:bodyDiv w:val="1"/>
      <w:marLeft w:val="0"/>
      <w:marRight w:val="0"/>
      <w:marTop w:val="0"/>
      <w:marBottom w:val="0"/>
      <w:divBdr>
        <w:top w:val="none" w:sz="0" w:space="0" w:color="auto"/>
        <w:left w:val="none" w:sz="0" w:space="0" w:color="auto"/>
        <w:bottom w:val="none" w:sz="0" w:space="0" w:color="auto"/>
        <w:right w:val="none" w:sz="0" w:space="0" w:color="auto"/>
      </w:divBdr>
    </w:div>
    <w:div w:id="984896896">
      <w:bodyDiv w:val="1"/>
      <w:marLeft w:val="0"/>
      <w:marRight w:val="0"/>
      <w:marTop w:val="0"/>
      <w:marBottom w:val="0"/>
      <w:divBdr>
        <w:top w:val="none" w:sz="0" w:space="0" w:color="auto"/>
        <w:left w:val="none" w:sz="0" w:space="0" w:color="auto"/>
        <w:bottom w:val="none" w:sz="0" w:space="0" w:color="auto"/>
        <w:right w:val="none" w:sz="0" w:space="0" w:color="auto"/>
      </w:divBdr>
    </w:div>
    <w:div w:id="984968802">
      <w:bodyDiv w:val="1"/>
      <w:marLeft w:val="0"/>
      <w:marRight w:val="0"/>
      <w:marTop w:val="0"/>
      <w:marBottom w:val="0"/>
      <w:divBdr>
        <w:top w:val="none" w:sz="0" w:space="0" w:color="auto"/>
        <w:left w:val="none" w:sz="0" w:space="0" w:color="auto"/>
        <w:bottom w:val="none" w:sz="0" w:space="0" w:color="auto"/>
        <w:right w:val="none" w:sz="0" w:space="0" w:color="auto"/>
      </w:divBdr>
    </w:div>
    <w:div w:id="984969265">
      <w:bodyDiv w:val="1"/>
      <w:marLeft w:val="0"/>
      <w:marRight w:val="0"/>
      <w:marTop w:val="0"/>
      <w:marBottom w:val="0"/>
      <w:divBdr>
        <w:top w:val="none" w:sz="0" w:space="0" w:color="auto"/>
        <w:left w:val="none" w:sz="0" w:space="0" w:color="auto"/>
        <w:bottom w:val="none" w:sz="0" w:space="0" w:color="auto"/>
        <w:right w:val="none" w:sz="0" w:space="0" w:color="auto"/>
      </w:divBdr>
    </w:div>
    <w:div w:id="985083447">
      <w:bodyDiv w:val="1"/>
      <w:marLeft w:val="0"/>
      <w:marRight w:val="0"/>
      <w:marTop w:val="0"/>
      <w:marBottom w:val="0"/>
      <w:divBdr>
        <w:top w:val="none" w:sz="0" w:space="0" w:color="auto"/>
        <w:left w:val="none" w:sz="0" w:space="0" w:color="auto"/>
        <w:bottom w:val="none" w:sz="0" w:space="0" w:color="auto"/>
        <w:right w:val="none" w:sz="0" w:space="0" w:color="auto"/>
      </w:divBdr>
    </w:div>
    <w:div w:id="985209395">
      <w:bodyDiv w:val="1"/>
      <w:marLeft w:val="0"/>
      <w:marRight w:val="0"/>
      <w:marTop w:val="0"/>
      <w:marBottom w:val="0"/>
      <w:divBdr>
        <w:top w:val="none" w:sz="0" w:space="0" w:color="auto"/>
        <w:left w:val="none" w:sz="0" w:space="0" w:color="auto"/>
        <w:bottom w:val="none" w:sz="0" w:space="0" w:color="auto"/>
        <w:right w:val="none" w:sz="0" w:space="0" w:color="auto"/>
      </w:divBdr>
    </w:div>
    <w:div w:id="985429971">
      <w:bodyDiv w:val="1"/>
      <w:marLeft w:val="0"/>
      <w:marRight w:val="0"/>
      <w:marTop w:val="0"/>
      <w:marBottom w:val="0"/>
      <w:divBdr>
        <w:top w:val="none" w:sz="0" w:space="0" w:color="auto"/>
        <w:left w:val="none" w:sz="0" w:space="0" w:color="auto"/>
        <w:bottom w:val="none" w:sz="0" w:space="0" w:color="auto"/>
        <w:right w:val="none" w:sz="0" w:space="0" w:color="auto"/>
      </w:divBdr>
    </w:div>
    <w:div w:id="986012323">
      <w:bodyDiv w:val="1"/>
      <w:marLeft w:val="0"/>
      <w:marRight w:val="0"/>
      <w:marTop w:val="0"/>
      <w:marBottom w:val="0"/>
      <w:divBdr>
        <w:top w:val="none" w:sz="0" w:space="0" w:color="auto"/>
        <w:left w:val="none" w:sz="0" w:space="0" w:color="auto"/>
        <w:bottom w:val="none" w:sz="0" w:space="0" w:color="auto"/>
        <w:right w:val="none" w:sz="0" w:space="0" w:color="auto"/>
      </w:divBdr>
    </w:div>
    <w:div w:id="986055314">
      <w:bodyDiv w:val="1"/>
      <w:marLeft w:val="0"/>
      <w:marRight w:val="0"/>
      <w:marTop w:val="0"/>
      <w:marBottom w:val="0"/>
      <w:divBdr>
        <w:top w:val="none" w:sz="0" w:space="0" w:color="auto"/>
        <w:left w:val="none" w:sz="0" w:space="0" w:color="auto"/>
        <w:bottom w:val="none" w:sz="0" w:space="0" w:color="auto"/>
        <w:right w:val="none" w:sz="0" w:space="0" w:color="auto"/>
      </w:divBdr>
    </w:div>
    <w:div w:id="986321495">
      <w:bodyDiv w:val="1"/>
      <w:marLeft w:val="0"/>
      <w:marRight w:val="0"/>
      <w:marTop w:val="0"/>
      <w:marBottom w:val="0"/>
      <w:divBdr>
        <w:top w:val="none" w:sz="0" w:space="0" w:color="auto"/>
        <w:left w:val="none" w:sz="0" w:space="0" w:color="auto"/>
        <w:bottom w:val="none" w:sz="0" w:space="0" w:color="auto"/>
        <w:right w:val="none" w:sz="0" w:space="0" w:color="auto"/>
      </w:divBdr>
    </w:div>
    <w:div w:id="986321540">
      <w:bodyDiv w:val="1"/>
      <w:marLeft w:val="0"/>
      <w:marRight w:val="0"/>
      <w:marTop w:val="0"/>
      <w:marBottom w:val="0"/>
      <w:divBdr>
        <w:top w:val="none" w:sz="0" w:space="0" w:color="auto"/>
        <w:left w:val="none" w:sz="0" w:space="0" w:color="auto"/>
        <w:bottom w:val="none" w:sz="0" w:space="0" w:color="auto"/>
        <w:right w:val="none" w:sz="0" w:space="0" w:color="auto"/>
      </w:divBdr>
    </w:div>
    <w:div w:id="987055270">
      <w:bodyDiv w:val="1"/>
      <w:marLeft w:val="0"/>
      <w:marRight w:val="0"/>
      <w:marTop w:val="0"/>
      <w:marBottom w:val="0"/>
      <w:divBdr>
        <w:top w:val="none" w:sz="0" w:space="0" w:color="auto"/>
        <w:left w:val="none" w:sz="0" w:space="0" w:color="auto"/>
        <w:bottom w:val="none" w:sz="0" w:space="0" w:color="auto"/>
        <w:right w:val="none" w:sz="0" w:space="0" w:color="auto"/>
      </w:divBdr>
    </w:div>
    <w:div w:id="987199376">
      <w:bodyDiv w:val="1"/>
      <w:marLeft w:val="0"/>
      <w:marRight w:val="0"/>
      <w:marTop w:val="0"/>
      <w:marBottom w:val="0"/>
      <w:divBdr>
        <w:top w:val="none" w:sz="0" w:space="0" w:color="auto"/>
        <w:left w:val="none" w:sz="0" w:space="0" w:color="auto"/>
        <w:bottom w:val="none" w:sz="0" w:space="0" w:color="auto"/>
        <w:right w:val="none" w:sz="0" w:space="0" w:color="auto"/>
      </w:divBdr>
    </w:div>
    <w:div w:id="987243985">
      <w:bodyDiv w:val="1"/>
      <w:marLeft w:val="0"/>
      <w:marRight w:val="0"/>
      <w:marTop w:val="0"/>
      <w:marBottom w:val="0"/>
      <w:divBdr>
        <w:top w:val="none" w:sz="0" w:space="0" w:color="auto"/>
        <w:left w:val="none" w:sz="0" w:space="0" w:color="auto"/>
        <w:bottom w:val="none" w:sz="0" w:space="0" w:color="auto"/>
        <w:right w:val="none" w:sz="0" w:space="0" w:color="auto"/>
      </w:divBdr>
    </w:div>
    <w:div w:id="987637343">
      <w:bodyDiv w:val="1"/>
      <w:marLeft w:val="0"/>
      <w:marRight w:val="0"/>
      <w:marTop w:val="0"/>
      <w:marBottom w:val="0"/>
      <w:divBdr>
        <w:top w:val="none" w:sz="0" w:space="0" w:color="auto"/>
        <w:left w:val="none" w:sz="0" w:space="0" w:color="auto"/>
        <w:bottom w:val="none" w:sz="0" w:space="0" w:color="auto"/>
        <w:right w:val="none" w:sz="0" w:space="0" w:color="auto"/>
      </w:divBdr>
    </w:div>
    <w:div w:id="987787129">
      <w:bodyDiv w:val="1"/>
      <w:marLeft w:val="0"/>
      <w:marRight w:val="0"/>
      <w:marTop w:val="0"/>
      <w:marBottom w:val="0"/>
      <w:divBdr>
        <w:top w:val="none" w:sz="0" w:space="0" w:color="auto"/>
        <w:left w:val="none" w:sz="0" w:space="0" w:color="auto"/>
        <w:bottom w:val="none" w:sz="0" w:space="0" w:color="auto"/>
        <w:right w:val="none" w:sz="0" w:space="0" w:color="auto"/>
      </w:divBdr>
    </w:div>
    <w:div w:id="988099296">
      <w:bodyDiv w:val="1"/>
      <w:marLeft w:val="0"/>
      <w:marRight w:val="0"/>
      <w:marTop w:val="0"/>
      <w:marBottom w:val="0"/>
      <w:divBdr>
        <w:top w:val="none" w:sz="0" w:space="0" w:color="auto"/>
        <w:left w:val="none" w:sz="0" w:space="0" w:color="auto"/>
        <w:bottom w:val="none" w:sz="0" w:space="0" w:color="auto"/>
        <w:right w:val="none" w:sz="0" w:space="0" w:color="auto"/>
      </w:divBdr>
    </w:div>
    <w:div w:id="988099884">
      <w:bodyDiv w:val="1"/>
      <w:marLeft w:val="0"/>
      <w:marRight w:val="0"/>
      <w:marTop w:val="0"/>
      <w:marBottom w:val="0"/>
      <w:divBdr>
        <w:top w:val="none" w:sz="0" w:space="0" w:color="auto"/>
        <w:left w:val="none" w:sz="0" w:space="0" w:color="auto"/>
        <w:bottom w:val="none" w:sz="0" w:space="0" w:color="auto"/>
        <w:right w:val="none" w:sz="0" w:space="0" w:color="auto"/>
      </w:divBdr>
    </w:div>
    <w:div w:id="988168730">
      <w:bodyDiv w:val="1"/>
      <w:marLeft w:val="0"/>
      <w:marRight w:val="0"/>
      <w:marTop w:val="0"/>
      <w:marBottom w:val="0"/>
      <w:divBdr>
        <w:top w:val="none" w:sz="0" w:space="0" w:color="auto"/>
        <w:left w:val="none" w:sz="0" w:space="0" w:color="auto"/>
        <w:bottom w:val="none" w:sz="0" w:space="0" w:color="auto"/>
        <w:right w:val="none" w:sz="0" w:space="0" w:color="auto"/>
      </w:divBdr>
    </w:div>
    <w:div w:id="988291772">
      <w:bodyDiv w:val="1"/>
      <w:marLeft w:val="0"/>
      <w:marRight w:val="0"/>
      <w:marTop w:val="0"/>
      <w:marBottom w:val="0"/>
      <w:divBdr>
        <w:top w:val="none" w:sz="0" w:space="0" w:color="auto"/>
        <w:left w:val="none" w:sz="0" w:space="0" w:color="auto"/>
        <w:bottom w:val="none" w:sz="0" w:space="0" w:color="auto"/>
        <w:right w:val="none" w:sz="0" w:space="0" w:color="auto"/>
      </w:divBdr>
    </w:div>
    <w:div w:id="988362833">
      <w:bodyDiv w:val="1"/>
      <w:marLeft w:val="0"/>
      <w:marRight w:val="0"/>
      <w:marTop w:val="0"/>
      <w:marBottom w:val="0"/>
      <w:divBdr>
        <w:top w:val="none" w:sz="0" w:space="0" w:color="auto"/>
        <w:left w:val="none" w:sz="0" w:space="0" w:color="auto"/>
        <w:bottom w:val="none" w:sz="0" w:space="0" w:color="auto"/>
        <w:right w:val="none" w:sz="0" w:space="0" w:color="auto"/>
      </w:divBdr>
    </w:div>
    <w:div w:id="988363432">
      <w:bodyDiv w:val="1"/>
      <w:marLeft w:val="0"/>
      <w:marRight w:val="0"/>
      <w:marTop w:val="0"/>
      <w:marBottom w:val="0"/>
      <w:divBdr>
        <w:top w:val="none" w:sz="0" w:space="0" w:color="auto"/>
        <w:left w:val="none" w:sz="0" w:space="0" w:color="auto"/>
        <w:bottom w:val="none" w:sz="0" w:space="0" w:color="auto"/>
        <w:right w:val="none" w:sz="0" w:space="0" w:color="auto"/>
      </w:divBdr>
    </w:div>
    <w:div w:id="988442249">
      <w:bodyDiv w:val="1"/>
      <w:marLeft w:val="0"/>
      <w:marRight w:val="0"/>
      <w:marTop w:val="0"/>
      <w:marBottom w:val="0"/>
      <w:divBdr>
        <w:top w:val="none" w:sz="0" w:space="0" w:color="auto"/>
        <w:left w:val="none" w:sz="0" w:space="0" w:color="auto"/>
        <w:bottom w:val="none" w:sz="0" w:space="0" w:color="auto"/>
        <w:right w:val="none" w:sz="0" w:space="0" w:color="auto"/>
      </w:divBdr>
    </w:div>
    <w:div w:id="988442719">
      <w:bodyDiv w:val="1"/>
      <w:marLeft w:val="0"/>
      <w:marRight w:val="0"/>
      <w:marTop w:val="0"/>
      <w:marBottom w:val="0"/>
      <w:divBdr>
        <w:top w:val="none" w:sz="0" w:space="0" w:color="auto"/>
        <w:left w:val="none" w:sz="0" w:space="0" w:color="auto"/>
        <w:bottom w:val="none" w:sz="0" w:space="0" w:color="auto"/>
        <w:right w:val="none" w:sz="0" w:space="0" w:color="auto"/>
      </w:divBdr>
    </w:div>
    <w:div w:id="988480864">
      <w:bodyDiv w:val="1"/>
      <w:marLeft w:val="0"/>
      <w:marRight w:val="0"/>
      <w:marTop w:val="0"/>
      <w:marBottom w:val="0"/>
      <w:divBdr>
        <w:top w:val="none" w:sz="0" w:space="0" w:color="auto"/>
        <w:left w:val="none" w:sz="0" w:space="0" w:color="auto"/>
        <w:bottom w:val="none" w:sz="0" w:space="0" w:color="auto"/>
        <w:right w:val="none" w:sz="0" w:space="0" w:color="auto"/>
      </w:divBdr>
    </w:div>
    <w:div w:id="988556141">
      <w:bodyDiv w:val="1"/>
      <w:marLeft w:val="0"/>
      <w:marRight w:val="0"/>
      <w:marTop w:val="0"/>
      <w:marBottom w:val="0"/>
      <w:divBdr>
        <w:top w:val="none" w:sz="0" w:space="0" w:color="auto"/>
        <w:left w:val="none" w:sz="0" w:space="0" w:color="auto"/>
        <w:bottom w:val="none" w:sz="0" w:space="0" w:color="auto"/>
        <w:right w:val="none" w:sz="0" w:space="0" w:color="auto"/>
      </w:divBdr>
    </w:div>
    <w:div w:id="988556496">
      <w:bodyDiv w:val="1"/>
      <w:marLeft w:val="0"/>
      <w:marRight w:val="0"/>
      <w:marTop w:val="0"/>
      <w:marBottom w:val="0"/>
      <w:divBdr>
        <w:top w:val="none" w:sz="0" w:space="0" w:color="auto"/>
        <w:left w:val="none" w:sz="0" w:space="0" w:color="auto"/>
        <w:bottom w:val="none" w:sz="0" w:space="0" w:color="auto"/>
        <w:right w:val="none" w:sz="0" w:space="0" w:color="auto"/>
      </w:divBdr>
    </w:div>
    <w:div w:id="988748213">
      <w:bodyDiv w:val="1"/>
      <w:marLeft w:val="0"/>
      <w:marRight w:val="0"/>
      <w:marTop w:val="0"/>
      <w:marBottom w:val="0"/>
      <w:divBdr>
        <w:top w:val="none" w:sz="0" w:space="0" w:color="auto"/>
        <w:left w:val="none" w:sz="0" w:space="0" w:color="auto"/>
        <w:bottom w:val="none" w:sz="0" w:space="0" w:color="auto"/>
        <w:right w:val="none" w:sz="0" w:space="0" w:color="auto"/>
      </w:divBdr>
    </w:div>
    <w:div w:id="989091909">
      <w:bodyDiv w:val="1"/>
      <w:marLeft w:val="0"/>
      <w:marRight w:val="0"/>
      <w:marTop w:val="0"/>
      <w:marBottom w:val="0"/>
      <w:divBdr>
        <w:top w:val="none" w:sz="0" w:space="0" w:color="auto"/>
        <w:left w:val="none" w:sz="0" w:space="0" w:color="auto"/>
        <w:bottom w:val="none" w:sz="0" w:space="0" w:color="auto"/>
        <w:right w:val="none" w:sz="0" w:space="0" w:color="auto"/>
      </w:divBdr>
    </w:div>
    <w:div w:id="989092840">
      <w:bodyDiv w:val="1"/>
      <w:marLeft w:val="0"/>
      <w:marRight w:val="0"/>
      <w:marTop w:val="0"/>
      <w:marBottom w:val="0"/>
      <w:divBdr>
        <w:top w:val="none" w:sz="0" w:space="0" w:color="auto"/>
        <w:left w:val="none" w:sz="0" w:space="0" w:color="auto"/>
        <w:bottom w:val="none" w:sz="0" w:space="0" w:color="auto"/>
        <w:right w:val="none" w:sz="0" w:space="0" w:color="auto"/>
      </w:divBdr>
    </w:div>
    <w:div w:id="989283847">
      <w:bodyDiv w:val="1"/>
      <w:marLeft w:val="0"/>
      <w:marRight w:val="0"/>
      <w:marTop w:val="0"/>
      <w:marBottom w:val="0"/>
      <w:divBdr>
        <w:top w:val="none" w:sz="0" w:space="0" w:color="auto"/>
        <w:left w:val="none" w:sz="0" w:space="0" w:color="auto"/>
        <w:bottom w:val="none" w:sz="0" w:space="0" w:color="auto"/>
        <w:right w:val="none" w:sz="0" w:space="0" w:color="auto"/>
      </w:divBdr>
    </w:div>
    <w:div w:id="989361477">
      <w:bodyDiv w:val="1"/>
      <w:marLeft w:val="0"/>
      <w:marRight w:val="0"/>
      <w:marTop w:val="0"/>
      <w:marBottom w:val="0"/>
      <w:divBdr>
        <w:top w:val="none" w:sz="0" w:space="0" w:color="auto"/>
        <w:left w:val="none" w:sz="0" w:space="0" w:color="auto"/>
        <w:bottom w:val="none" w:sz="0" w:space="0" w:color="auto"/>
        <w:right w:val="none" w:sz="0" w:space="0" w:color="auto"/>
      </w:divBdr>
    </w:div>
    <w:div w:id="989598098">
      <w:bodyDiv w:val="1"/>
      <w:marLeft w:val="0"/>
      <w:marRight w:val="0"/>
      <w:marTop w:val="0"/>
      <w:marBottom w:val="0"/>
      <w:divBdr>
        <w:top w:val="none" w:sz="0" w:space="0" w:color="auto"/>
        <w:left w:val="none" w:sz="0" w:space="0" w:color="auto"/>
        <w:bottom w:val="none" w:sz="0" w:space="0" w:color="auto"/>
        <w:right w:val="none" w:sz="0" w:space="0" w:color="auto"/>
      </w:divBdr>
    </w:div>
    <w:div w:id="989941179">
      <w:bodyDiv w:val="1"/>
      <w:marLeft w:val="0"/>
      <w:marRight w:val="0"/>
      <w:marTop w:val="0"/>
      <w:marBottom w:val="0"/>
      <w:divBdr>
        <w:top w:val="none" w:sz="0" w:space="0" w:color="auto"/>
        <w:left w:val="none" w:sz="0" w:space="0" w:color="auto"/>
        <w:bottom w:val="none" w:sz="0" w:space="0" w:color="auto"/>
        <w:right w:val="none" w:sz="0" w:space="0" w:color="auto"/>
      </w:divBdr>
    </w:div>
    <w:div w:id="990207759">
      <w:bodyDiv w:val="1"/>
      <w:marLeft w:val="0"/>
      <w:marRight w:val="0"/>
      <w:marTop w:val="0"/>
      <w:marBottom w:val="0"/>
      <w:divBdr>
        <w:top w:val="none" w:sz="0" w:space="0" w:color="auto"/>
        <w:left w:val="none" w:sz="0" w:space="0" w:color="auto"/>
        <w:bottom w:val="none" w:sz="0" w:space="0" w:color="auto"/>
        <w:right w:val="none" w:sz="0" w:space="0" w:color="auto"/>
      </w:divBdr>
    </w:div>
    <w:div w:id="990325690">
      <w:bodyDiv w:val="1"/>
      <w:marLeft w:val="0"/>
      <w:marRight w:val="0"/>
      <w:marTop w:val="0"/>
      <w:marBottom w:val="0"/>
      <w:divBdr>
        <w:top w:val="none" w:sz="0" w:space="0" w:color="auto"/>
        <w:left w:val="none" w:sz="0" w:space="0" w:color="auto"/>
        <w:bottom w:val="none" w:sz="0" w:space="0" w:color="auto"/>
        <w:right w:val="none" w:sz="0" w:space="0" w:color="auto"/>
      </w:divBdr>
    </w:div>
    <w:div w:id="990326827">
      <w:bodyDiv w:val="1"/>
      <w:marLeft w:val="0"/>
      <w:marRight w:val="0"/>
      <w:marTop w:val="0"/>
      <w:marBottom w:val="0"/>
      <w:divBdr>
        <w:top w:val="none" w:sz="0" w:space="0" w:color="auto"/>
        <w:left w:val="none" w:sz="0" w:space="0" w:color="auto"/>
        <w:bottom w:val="none" w:sz="0" w:space="0" w:color="auto"/>
        <w:right w:val="none" w:sz="0" w:space="0" w:color="auto"/>
      </w:divBdr>
    </w:div>
    <w:div w:id="990334194">
      <w:bodyDiv w:val="1"/>
      <w:marLeft w:val="0"/>
      <w:marRight w:val="0"/>
      <w:marTop w:val="0"/>
      <w:marBottom w:val="0"/>
      <w:divBdr>
        <w:top w:val="none" w:sz="0" w:space="0" w:color="auto"/>
        <w:left w:val="none" w:sz="0" w:space="0" w:color="auto"/>
        <w:bottom w:val="none" w:sz="0" w:space="0" w:color="auto"/>
        <w:right w:val="none" w:sz="0" w:space="0" w:color="auto"/>
      </w:divBdr>
    </w:div>
    <w:div w:id="990446937">
      <w:bodyDiv w:val="1"/>
      <w:marLeft w:val="0"/>
      <w:marRight w:val="0"/>
      <w:marTop w:val="0"/>
      <w:marBottom w:val="0"/>
      <w:divBdr>
        <w:top w:val="none" w:sz="0" w:space="0" w:color="auto"/>
        <w:left w:val="none" w:sz="0" w:space="0" w:color="auto"/>
        <w:bottom w:val="none" w:sz="0" w:space="0" w:color="auto"/>
        <w:right w:val="none" w:sz="0" w:space="0" w:color="auto"/>
      </w:divBdr>
    </w:div>
    <w:div w:id="990866608">
      <w:bodyDiv w:val="1"/>
      <w:marLeft w:val="0"/>
      <w:marRight w:val="0"/>
      <w:marTop w:val="0"/>
      <w:marBottom w:val="0"/>
      <w:divBdr>
        <w:top w:val="none" w:sz="0" w:space="0" w:color="auto"/>
        <w:left w:val="none" w:sz="0" w:space="0" w:color="auto"/>
        <w:bottom w:val="none" w:sz="0" w:space="0" w:color="auto"/>
        <w:right w:val="none" w:sz="0" w:space="0" w:color="auto"/>
      </w:divBdr>
    </w:div>
    <w:div w:id="990989820">
      <w:bodyDiv w:val="1"/>
      <w:marLeft w:val="0"/>
      <w:marRight w:val="0"/>
      <w:marTop w:val="0"/>
      <w:marBottom w:val="0"/>
      <w:divBdr>
        <w:top w:val="none" w:sz="0" w:space="0" w:color="auto"/>
        <w:left w:val="none" w:sz="0" w:space="0" w:color="auto"/>
        <w:bottom w:val="none" w:sz="0" w:space="0" w:color="auto"/>
        <w:right w:val="none" w:sz="0" w:space="0" w:color="auto"/>
      </w:divBdr>
    </w:div>
    <w:div w:id="991059169">
      <w:bodyDiv w:val="1"/>
      <w:marLeft w:val="0"/>
      <w:marRight w:val="0"/>
      <w:marTop w:val="0"/>
      <w:marBottom w:val="0"/>
      <w:divBdr>
        <w:top w:val="none" w:sz="0" w:space="0" w:color="auto"/>
        <w:left w:val="none" w:sz="0" w:space="0" w:color="auto"/>
        <w:bottom w:val="none" w:sz="0" w:space="0" w:color="auto"/>
        <w:right w:val="none" w:sz="0" w:space="0" w:color="auto"/>
      </w:divBdr>
    </w:div>
    <w:div w:id="991298944">
      <w:bodyDiv w:val="1"/>
      <w:marLeft w:val="0"/>
      <w:marRight w:val="0"/>
      <w:marTop w:val="0"/>
      <w:marBottom w:val="0"/>
      <w:divBdr>
        <w:top w:val="none" w:sz="0" w:space="0" w:color="auto"/>
        <w:left w:val="none" w:sz="0" w:space="0" w:color="auto"/>
        <w:bottom w:val="none" w:sz="0" w:space="0" w:color="auto"/>
        <w:right w:val="none" w:sz="0" w:space="0" w:color="auto"/>
      </w:divBdr>
    </w:div>
    <w:div w:id="991758750">
      <w:bodyDiv w:val="1"/>
      <w:marLeft w:val="0"/>
      <w:marRight w:val="0"/>
      <w:marTop w:val="0"/>
      <w:marBottom w:val="0"/>
      <w:divBdr>
        <w:top w:val="none" w:sz="0" w:space="0" w:color="auto"/>
        <w:left w:val="none" w:sz="0" w:space="0" w:color="auto"/>
        <w:bottom w:val="none" w:sz="0" w:space="0" w:color="auto"/>
        <w:right w:val="none" w:sz="0" w:space="0" w:color="auto"/>
      </w:divBdr>
    </w:div>
    <w:div w:id="991760625">
      <w:bodyDiv w:val="1"/>
      <w:marLeft w:val="0"/>
      <w:marRight w:val="0"/>
      <w:marTop w:val="0"/>
      <w:marBottom w:val="0"/>
      <w:divBdr>
        <w:top w:val="none" w:sz="0" w:space="0" w:color="auto"/>
        <w:left w:val="none" w:sz="0" w:space="0" w:color="auto"/>
        <w:bottom w:val="none" w:sz="0" w:space="0" w:color="auto"/>
        <w:right w:val="none" w:sz="0" w:space="0" w:color="auto"/>
      </w:divBdr>
    </w:div>
    <w:div w:id="991786275">
      <w:bodyDiv w:val="1"/>
      <w:marLeft w:val="0"/>
      <w:marRight w:val="0"/>
      <w:marTop w:val="0"/>
      <w:marBottom w:val="0"/>
      <w:divBdr>
        <w:top w:val="none" w:sz="0" w:space="0" w:color="auto"/>
        <w:left w:val="none" w:sz="0" w:space="0" w:color="auto"/>
        <w:bottom w:val="none" w:sz="0" w:space="0" w:color="auto"/>
        <w:right w:val="none" w:sz="0" w:space="0" w:color="auto"/>
      </w:divBdr>
    </w:div>
    <w:div w:id="991956264">
      <w:bodyDiv w:val="1"/>
      <w:marLeft w:val="0"/>
      <w:marRight w:val="0"/>
      <w:marTop w:val="0"/>
      <w:marBottom w:val="0"/>
      <w:divBdr>
        <w:top w:val="none" w:sz="0" w:space="0" w:color="auto"/>
        <w:left w:val="none" w:sz="0" w:space="0" w:color="auto"/>
        <w:bottom w:val="none" w:sz="0" w:space="0" w:color="auto"/>
        <w:right w:val="none" w:sz="0" w:space="0" w:color="auto"/>
      </w:divBdr>
    </w:div>
    <w:div w:id="992215801">
      <w:bodyDiv w:val="1"/>
      <w:marLeft w:val="0"/>
      <w:marRight w:val="0"/>
      <w:marTop w:val="0"/>
      <w:marBottom w:val="0"/>
      <w:divBdr>
        <w:top w:val="none" w:sz="0" w:space="0" w:color="auto"/>
        <w:left w:val="none" w:sz="0" w:space="0" w:color="auto"/>
        <w:bottom w:val="none" w:sz="0" w:space="0" w:color="auto"/>
        <w:right w:val="none" w:sz="0" w:space="0" w:color="auto"/>
      </w:divBdr>
    </w:div>
    <w:div w:id="992685119">
      <w:bodyDiv w:val="1"/>
      <w:marLeft w:val="0"/>
      <w:marRight w:val="0"/>
      <w:marTop w:val="0"/>
      <w:marBottom w:val="0"/>
      <w:divBdr>
        <w:top w:val="none" w:sz="0" w:space="0" w:color="auto"/>
        <w:left w:val="none" w:sz="0" w:space="0" w:color="auto"/>
        <w:bottom w:val="none" w:sz="0" w:space="0" w:color="auto"/>
        <w:right w:val="none" w:sz="0" w:space="0" w:color="auto"/>
      </w:divBdr>
    </w:div>
    <w:div w:id="992832002">
      <w:bodyDiv w:val="1"/>
      <w:marLeft w:val="0"/>
      <w:marRight w:val="0"/>
      <w:marTop w:val="0"/>
      <w:marBottom w:val="0"/>
      <w:divBdr>
        <w:top w:val="none" w:sz="0" w:space="0" w:color="auto"/>
        <w:left w:val="none" w:sz="0" w:space="0" w:color="auto"/>
        <w:bottom w:val="none" w:sz="0" w:space="0" w:color="auto"/>
        <w:right w:val="none" w:sz="0" w:space="0" w:color="auto"/>
      </w:divBdr>
    </w:div>
    <w:div w:id="992953869">
      <w:bodyDiv w:val="1"/>
      <w:marLeft w:val="0"/>
      <w:marRight w:val="0"/>
      <w:marTop w:val="0"/>
      <w:marBottom w:val="0"/>
      <w:divBdr>
        <w:top w:val="none" w:sz="0" w:space="0" w:color="auto"/>
        <w:left w:val="none" w:sz="0" w:space="0" w:color="auto"/>
        <w:bottom w:val="none" w:sz="0" w:space="0" w:color="auto"/>
        <w:right w:val="none" w:sz="0" w:space="0" w:color="auto"/>
      </w:divBdr>
    </w:div>
    <w:div w:id="993530243">
      <w:bodyDiv w:val="1"/>
      <w:marLeft w:val="0"/>
      <w:marRight w:val="0"/>
      <w:marTop w:val="0"/>
      <w:marBottom w:val="0"/>
      <w:divBdr>
        <w:top w:val="none" w:sz="0" w:space="0" w:color="auto"/>
        <w:left w:val="none" w:sz="0" w:space="0" w:color="auto"/>
        <w:bottom w:val="none" w:sz="0" w:space="0" w:color="auto"/>
        <w:right w:val="none" w:sz="0" w:space="0" w:color="auto"/>
      </w:divBdr>
    </w:div>
    <w:div w:id="993531110">
      <w:bodyDiv w:val="1"/>
      <w:marLeft w:val="0"/>
      <w:marRight w:val="0"/>
      <w:marTop w:val="0"/>
      <w:marBottom w:val="0"/>
      <w:divBdr>
        <w:top w:val="none" w:sz="0" w:space="0" w:color="auto"/>
        <w:left w:val="none" w:sz="0" w:space="0" w:color="auto"/>
        <w:bottom w:val="none" w:sz="0" w:space="0" w:color="auto"/>
        <w:right w:val="none" w:sz="0" w:space="0" w:color="auto"/>
      </w:divBdr>
    </w:div>
    <w:div w:id="993608989">
      <w:bodyDiv w:val="1"/>
      <w:marLeft w:val="0"/>
      <w:marRight w:val="0"/>
      <w:marTop w:val="0"/>
      <w:marBottom w:val="0"/>
      <w:divBdr>
        <w:top w:val="none" w:sz="0" w:space="0" w:color="auto"/>
        <w:left w:val="none" w:sz="0" w:space="0" w:color="auto"/>
        <w:bottom w:val="none" w:sz="0" w:space="0" w:color="auto"/>
        <w:right w:val="none" w:sz="0" w:space="0" w:color="auto"/>
      </w:divBdr>
    </w:div>
    <w:div w:id="993685533">
      <w:bodyDiv w:val="1"/>
      <w:marLeft w:val="0"/>
      <w:marRight w:val="0"/>
      <w:marTop w:val="0"/>
      <w:marBottom w:val="0"/>
      <w:divBdr>
        <w:top w:val="none" w:sz="0" w:space="0" w:color="auto"/>
        <w:left w:val="none" w:sz="0" w:space="0" w:color="auto"/>
        <w:bottom w:val="none" w:sz="0" w:space="0" w:color="auto"/>
        <w:right w:val="none" w:sz="0" w:space="0" w:color="auto"/>
      </w:divBdr>
    </w:div>
    <w:div w:id="993723672">
      <w:bodyDiv w:val="1"/>
      <w:marLeft w:val="0"/>
      <w:marRight w:val="0"/>
      <w:marTop w:val="0"/>
      <w:marBottom w:val="0"/>
      <w:divBdr>
        <w:top w:val="none" w:sz="0" w:space="0" w:color="auto"/>
        <w:left w:val="none" w:sz="0" w:space="0" w:color="auto"/>
        <w:bottom w:val="none" w:sz="0" w:space="0" w:color="auto"/>
        <w:right w:val="none" w:sz="0" w:space="0" w:color="auto"/>
      </w:divBdr>
    </w:div>
    <w:div w:id="993728399">
      <w:bodyDiv w:val="1"/>
      <w:marLeft w:val="0"/>
      <w:marRight w:val="0"/>
      <w:marTop w:val="0"/>
      <w:marBottom w:val="0"/>
      <w:divBdr>
        <w:top w:val="none" w:sz="0" w:space="0" w:color="auto"/>
        <w:left w:val="none" w:sz="0" w:space="0" w:color="auto"/>
        <w:bottom w:val="none" w:sz="0" w:space="0" w:color="auto"/>
        <w:right w:val="none" w:sz="0" w:space="0" w:color="auto"/>
      </w:divBdr>
    </w:div>
    <w:div w:id="993919626">
      <w:bodyDiv w:val="1"/>
      <w:marLeft w:val="0"/>
      <w:marRight w:val="0"/>
      <w:marTop w:val="0"/>
      <w:marBottom w:val="0"/>
      <w:divBdr>
        <w:top w:val="none" w:sz="0" w:space="0" w:color="auto"/>
        <w:left w:val="none" w:sz="0" w:space="0" w:color="auto"/>
        <w:bottom w:val="none" w:sz="0" w:space="0" w:color="auto"/>
        <w:right w:val="none" w:sz="0" w:space="0" w:color="auto"/>
      </w:divBdr>
    </w:div>
    <w:div w:id="993951385">
      <w:bodyDiv w:val="1"/>
      <w:marLeft w:val="0"/>
      <w:marRight w:val="0"/>
      <w:marTop w:val="0"/>
      <w:marBottom w:val="0"/>
      <w:divBdr>
        <w:top w:val="none" w:sz="0" w:space="0" w:color="auto"/>
        <w:left w:val="none" w:sz="0" w:space="0" w:color="auto"/>
        <w:bottom w:val="none" w:sz="0" w:space="0" w:color="auto"/>
        <w:right w:val="none" w:sz="0" w:space="0" w:color="auto"/>
      </w:divBdr>
    </w:div>
    <w:div w:id="994064532">
      <w:bodyDiv w:val="1"/>
      <w:marLeft w:val="0"/>
      <w:marRight w:val="0"/>
      <w:marTop w:val="0"/>
      <w:marBottom w:val="0"/>
      <w:divBdr>
        <w:top w:val="none" w:sz="0" w:space="0" w:color="auto"/>
        <w:left w:val="none" w:sz="0" w:space="0" w:color="auto"/>
        <w:bottom w:val="none" w:sz="0" w:space="0" w:color="auto"/>
        <w:right w:val="none" w:sz="0" w:space="0" w:color="auto"/>
      </w:divBdr>
    </w:div>
    <w:div w:id="994184454">
      <w:bodyDiv w:val="1"/>
      <w:marLeft w:val="0"/>
      <w:marRight w:val="0"/>
      <w:marTop w:val="0"/>
      <w:marBottom w:val="0"/>
      <w:divBdr>
        <w:top w:val="none" w:sz="0" w:space="0" w:color="auto"/>
        <w:left w:val="none" w:sz="0" w:space="0" w:color="auto"/>
        <w:bottom w:val="none" w:sz="0" w:space="0" w:color="auto"/>
        <w:right w:val="none" w:sz="0" w:space="0" w:color="auto"/>
      </w:divBdr>
    </w:div>
    <w:div w:id="994383488">
      <w:bodyDiv w:val="1"/>
      <w:marLeft w:val="0"/>
      <w:marRight w:val="0"/>
      <w:marTop w:val="0"/>
      <w:marBottom w:val="0"/>
      <w:divBdr>
        <w:top w:val="none" w:sz="0" w:space="0" w:color="auto"/>
        <w:left w:val="none" w:sz="0" w:space="0" w:color="auto"/>
        <w:bottom w:val="none" w:sz="0" w:space="0" w:color="auto"/>
        <w:right w:val="none" w:sz="0" w:space="0" w:color="auto"/>
      </w:divBdr>
    </w:div>
    <w:div w:id="994525334">
      <w:bodyDiv w:val="1"/>
      <w:marLeft w:val="0"/>
      <w:marRight w:val="0"/>
      <w:marTop w:val="0"/>
      <w:marBottom w:val="0"/>
      <w:divBdr>
        <w:top w:val="none" w:sz="0" w:space="0" w:color="auto"/>
        <w:left w:val="none" w:sz="0" w:space="0" w:color="auto"/>
        <w:bottom w:val="none" w:sz="0" w:space="0" w:color="auto"/>
        <w:right w:val="none" w:sz="0" w:space="0" w:color="auto"/>
      </w:divBdr>
    </w:div>
    <w:div w:id="994534573">
      <w:bodyDiv w:val="1"/>
      <w:marLeft w:val="0"/>
      <w:marRight w:val="0"/>
      <w:marTop w:val="0"/>
      <w:marBottom w:val="0"/>
      <w:divBdr>
        <w:top w:val="none" w:sz="0" w:space="0" w:color="auto"/>
        <w:left w:val="none" w:sz="0" w:space="0" w:color="auto"/>
        <w:bottom w:val="none" w:sz="0" w:space="0" w:color="auto"/>
        <w:right w:val="none" w:sz="0" w:space="0" w:color="auto"/>
      </w:divBdr>
    </w:div>
    <w:div w:id="994652450">
      <w:bodyDiv w:val="1"/>
      <w:marLeft w:val="0"/>
      <w:marRight w:val="0"/>
      <w:marTop w:val="0"/>
      <w:marBottom w:val="0"/>
      <w:divBdr>
        <w:top w:val="none" w:sz="0" w:space="0" w:color="auto"/>
        <w:left w:val="none" w:sz="0" w:space="0" w:color="auto"/>
        <w:bottom w:val="none" w:sz="0" w:space="0" w:color="auto"/>
        <w:right w:val="none" w:sz="0" w:space="0" w:color="auto"/>
      </w:divBdr>
    </w:div>
    <w:div w:id="994799145">
      <w:bodyDiv w:val="1"/>
      <w:marLeft w:val="0"/>
      <w:marRight w:val="0"/>
      <w:marTop w:val="0"/>
      <w:marBottom w:val="0"/>
      <w:divBdr>
        <w:top w:val="none" w:sz="0" w:space="0" w:color="auto"/>
        <w:left w:val="none" w:sz="0" w:space="0" w:color="auto"/>
        <w:bottom w:val="none" w:sz="0" w:space="0" w:color="auto"/>
        <w:right w:val="none" w:sz="0" w:space="0" w:color="auto"/>
      </w:divBdr>
    </w:div>
    <w:div w:id="995035227">
      <w:bodyDiv w:val="1"/>
      <w:marLeft w:val="0"/>
      <w:marRight w:val="0"/>
      <w:marTop w:val="0"/>
      <w:marBottom w:val="0"/>
      <w:divBdr>
        <w:top w:val="none" w:sz="0" w:space="0" w:color="auto"/>
        <w:left w:val="none" w:sz="0" w:space="0" w:color="auto"/>
        <w:bottom w:val="none" w:sz="0" w:space="0" w:color="auto"/>
        <w:right w:val="none" w:sz="0" w:space="0" w:color="auto"/>
      </w:divBdr>
    </w:div>
    <w:div w:id="995105597">
      <w:bodyDiv w:val="1"/>
      <w:marLeft w:val="0"/>
      <w:marRight w:val="0"/>
      <w:marTop w:val="0"/>
      <w:marBottom w:val="0"/>
      <w:divBdr>
        <w:top w:val="none" w:sz="0" w:space="0" w:color="auto"/>
        <w:left w:val="none" w:sz="0" w:space="0" w:color="auto"/>
        <w:bottom w:val="none" w:sz="0" w:space="0" w:color="auto"/>
        <w:right w:val="none" w:sz="0" w:space="0" w:color="auto"/>
      </w:divBdr>
    </w:div>
    <w:div w:id="995306070">
      <w:bodyDiv w:val="1"/>
      <w:marLeft w:val="0"/>
      <w:marRight w:val="0"/>
      <w:marTop w:val="0"/>
      <w:marBottom w:val="0"/>
      <w:divBdr>
        <w:top w:val="none" w:sz="0" w:space="0" w:color="auto"/>
        <w:left w:val="none" w:sz="0" w:space="0" w:color="auto"/>
        <w:bottom w:val="none" w:sz="0" w:space="0" w:color="auto"/>
        <w:right w:val="none" w:sz="0" w:space="0" w:color="auto"/>
      </w:divBdr>
    </w:div>
    <w:div w:id="995307573">
      <w:bodyDiv w:val="1"/>
      <w:marLeft w:val="0"/>
      <w:marRight w:val="0"/>
      <w:marTop w:val="0"/>
      <w:marBottom w:val="0"/>
      <w:divBdr>
        <w:top w:val="none" w:sz="0" w:space="0" w:color="auto"/>
        <w:left w:val="none" w:sz="0" w:space="0" w:color="auto"/>
        <w:bottom w:val="none" w:sz="0" w:space="0" w:color="auto"/>
        <w:right w:val="none" w:sz="0" w:space="0" w:color="auto"/>
      </w:divBdr>
    </w:div>
    <w:div w:id="995572712">
      <w:bodyDiv w:val="1"/>
      <w:marLeft w:val="0"/>
      <w:marRight w:val="0"/>
      <w:marTop w:val="0"/>
      <w:marBottom w:val="0"/>
      <w:divBdr>
        <w:top w:val="none" w:sz="0" w:space="0" w:color="auto"/>
        <w:left w:val="none" w:sz="0" w:space="0" w:color="auto"/>
        <w:bottom w:val="none" w:sz="0" w:space="0" w:color="auto"/>
        <w:right w:val="none" w:sz="0" w:space="0" w:color="auto"/>
      </w:divBdr>
    </w:div>
    <w:div w:id="995688721">
      <w:bodyDiv w:val="1"/>
      <w:marLeft w:val="0"/>
      <w:marRight w:val="0"/>
      <w:marTop w:val="0"/>
      <w:marBottom w:val="0"/>
      <w:divBdr>
        <w:top w:val="none" w:sz="0" w:space="0" w:color="auto"/>
        <w:left w:val="none" w:sz="0" w:space="0" w:color="auto"/>
        <w:bottom w:val="none" w:sz="0" w:space="0" w:color="auto"/>
        <w:right w:val="none" w:sz="0" w:space="0" w:color="auto"/>
      </w:divBdr>
    </w:div>
    <w:div w:id="995690368">
      <w:bodyDiv w:val="1"/>
      <w:marLeft w:val="0"/>
      <w:marRight w:val="0"/>
      <w:marTop w:val="0"/>
      <w:marBottom w:val="0"/>
      <w:divBdr>
        <w:top w:val="none" w:sz="0" w:space="0" w:color="auto"/>
        <w:left w:val="none" w:sz="0" w:space="0" w:color="auto"/>
        <w:bottom w:val="none" w:sz="0" w:space="0" w:color="auto"/>
        <w:right w:val="none" w:sz="0" w:space="0" w:color="auto"/>
      </w:divBdr>
    </w:div>
    <w:div w:id="995720226">
      <w:bodyDiv w:val="1"/>
      <w:marLeft w:val="0"/>
      <w:marRight w:val="0"/>
      <w:marTop w:val="0"/>
      <w:marBottom w:val="0"/>
      <w:divBdr>
        <w:top w:val="none" w:sz="0" w:space="0" w:color="auto"/>
        <w:left w:val="none" w:sz="0" w:space="0" w:color="auto"/>
        <w:bottom w:val="none" w:sz="0" w:space="0" w:color="auto"/>
        <w:right w:val="none" w:sz="0" w:space="0" w:color="auto"/>
      </w:divBdr>
    </w:div>
    <w:div w:id="995840696">
      <w:bodyDiv w:val="1"/>
      <w:marLeft w:val="0"/>
      <w:marRight w:val="0"/>
      <w:marTop w:val="0"/>
      <w:marBottom w:val="0"/>
      <w:divBdr>
        <w:top w:val="none" w:sz="0" w:space="0" w:color="auto"/>
        <w:left w:val="none" w:sz="0" w:space="0" w:color="auto"/>
        <w:bottom w:val="none" w:sz="0" w:space="0" w:color="auto"/>
        <w:right w:val="none" w:sz="0" w:space="0" w:color="auto"/>
      </w:divBdr>
    </w:div>
    <w:div w:id="995843558">
      <w:bodyDiv w:val="1"/>
      <w:marLeft w:val="0"/>
      <w:marRight w:val="0"/>
      <w:marTop w:val="0"/>
      <w:marBottom w:val="0"/>
      <w:divBdr>
        <w:top w:val="none" w:sz="0" w:space="0" w:color="auto"/>
        <w:left w:val="none" w:sz="0" w:space="0" w:color="auto"/>
        <w:bottom w:val="none" w:sz="0" w:space="0" w:color="auto"/>
        <w:right w:val="none" w:sz="0" w:space="0" w:color="auto"/>
      </w:divBdr>
    </w:div>
    <w:div w:id="996106797">
      <w:bodyDiv w:val="1"/>
      <w:marLeft w:val="0"/>
      <w:marRight w:val="0"/>
      <w:marTop w:val="0"/>
      <w:marBottom w:val="0"/>
      <w:divBdr>
        <w:top w:val="none" w:sz="0" w:space="0" w:color="auto"/>
        <w:left w:val="none" w:sz="0" w:space="0" w:color="auto"/>
        <w:bottom w:val="none" w:sz="0" w:space="0" w:color="auto"/>
        <w:right w:val="none" w:sz="0" w:space="0" w:color="auto"/>
      </w:divBdr>
    </w:div>
    <w:div w:id="996375004">
      <w:bodyDiv w:val="1"/>
      <w:marLeft w:val="0"/>
      <w:marRight w:val="0"/>
      <w:marTop w:val="0"/>
      <w:marBottom w:val="0"/>
      <w:divBdr>
        <w:top w:val="none" w:sz="0" w:space="0" w:color="auto"/>
        <w:left w:val="none" w:sz="0" w:space="0" w:color="auto"/>
        <w:bottom w:val="none" w:sz="0" w:space="0" w:color="auto"/>
        <w:right w:val="none" w:sz="0" w:space="0" w:color="auto"/>
      </w:divBdr>
    </w:div>
    <w:div w:id="996880722">
      <w:bodyDiv w:val="1"/>
      <w:marLeft w:val="0"/>
      <w:marRight w:val="0"/>
      <w:marTop w:val="0"/>
      <w:marBottom w:val="0"/>
      <w:divBdr>
        <w:top w:val="none" w:sz="0" w:space="0" w:color="auto"/>
        <w:left w:val="none" w:sz="0" w:space="0" w:color="auto"/>
        <w:bottom w:val="none" w:sz="0" w:space="0" w:color="auto"/>
        <w:right w:val="none" w:sz="0" w:space="0" w:color="auto"/>
      </w:divBdr>
    </w:div>
    <w:div w:id="996883599">
      <w:bodyDiv w:val="1"/>
      <w:marLeft w:val="0"/>
      <w:marRight w:val="0"/>
      <w:marTop w:val="0"/>
      <w:marBottom w:val="0"/>
      <w:divBdr>
        <w:top w:val="none" w:sz="0" w:space="0" w:color="auto"/>
        <w:left w:val="none" w:sz="0" w:space="0" w:color="auto"/>
        <w:bottom w:val="none" w:sz="0" w:space="0" w:color="auto"/>
        <w:right w:val="none" w:sz="0" w:space="0" w:color="auto"/>
      </w:divBdr>
    </w:div>
    <w:div w:id="997002183">
      <w:bodyDiv w:val="1"/>
      <w:marLeft w:val="0"/>
      <w:marRight w:val="0"/>
      <w:marTop w:val="0"/>
      <w:marBottom w:val="0"/>
      <w:divBdr>
        <w:top w:val="none" w:sz="0" w:space="0" w:color="auto"/>
        <w:left w:val="none" w:sz="0" w:space="0" w:color="auto"/>
        <w:bottom w:val="none" w:sz="0" w:space="0" w:color="auto"/>
        <w:right w:val="none" w:sz="0" w:space="0" w:color="auto"/>
      </w:divBdr>
    </w:div>
    <w:div w:id="997148772">
      <w:bodyDiv w:val="1"/>
      <w:marLeft w:val="0"/>
      <w:marRight w:val="0"/>
      <w:marTop w:val="0"/>
      <w:marBottom w:val="0"/>
      <w:divBdr>
        <w:top w:val="none" w:sz="0" w:space="0" w:color="auto"/>
        <w:left w:val="none" w:sz="0" w:space="0" w:color="auto"/>
        <w:bottom w:val="none" w:sz="0" w:space="0" w:color="auto"/>
        <w:right w:val="none" w:sz="0" w:space="0" w:color="auto"/>
      </w:divBdr>
    </w:div>
    <w:div w:id="997536213">
      <w:bodyDiv w:val="1"/>
      <w:marLeft w:val="0"/>
      <w:marRight w:val="0"/>
      <w:marTop w:val="0"/>
      <w:marBottom w:val="0"/>
      <w:divBdr>
        <w:top w:val="none" w:sz="0" w:space="0" w:color="auto"/>
        <w:left w:val="none" w:sz="0" w:space="0" w:color="auto"/>
        <w:bottom w:val="none" w:sz="0" w:space="0" w:color="auto"/>
        <w:right w:val="none" w:sz="0" w:space="0" w:color="auto"/>
      </w:divBdr>
    </w:div>
    <w:div w:id="997610402">
      <w:bodyDiv w:val="1"/>
      <w:marLeft w:val="0"/>
      <w:marRight w:val="0"/>
      <w:marTop w:val="0"/>
      <w:marBottom w:val="0"/>
      <w:divBdr>
        <w:top w:val="none" w:sz="0" w:space="0" w:color="auto"/>
        <w:left w:val="none" w:sz="0" w:space="0" w:color="auto"/>
        <w:bottom w:val="none" w:sz="0" w:space="0" w:color="auto"/>
        <w:right w:val="none" w:sz="0" w:space="0" w:color="auto"/>
      </w:divBdr>
    </w:div>
    <w:div w:id="997612727">
      <w:bodyDiv w:val="1"/>
      <w:marLeft w:val="0"/>
      <w:marRight w:val="0"/>
      <w:marTop w:val="0"/>
      <w:marBottom w:val="0"/>
      <w:divBdr>
        <w:top w:val="none" w:sz="0" w:space="0" w:color="auto"/>
        <w:left w:val="none" w:sz="0" w:space="0" w:color="auto"/>
        <w:bottom w:val="none" w:sz="0" w:space="0" w:color="auto"/>
        <w:right w:val="none" w:sz="0" w:space="0" w:color="auto"/>
      </w:divBdr>
    </w:div>
    <w:div w:id="997659710">
      <w:bodyDiv w:val="1"/>
      <w:marLeft w:val="0"/>
      <w:marRight w:val="0"/>
      <w:marTop w:val="0"/>
      <w:marBottom w:val="0"/>
      <w:divBdr>
        <w:top w:val="none" w:sz="0" w:space="0" w:color="auto"/>
        <w:left w:val="none" w:sz="0" w:space="0" w:color="auto"/>
        <w:bottom w:val="none" w:sz="0" w:space="0" w:color="auto"/>
        <w:right w:val="none" w:sz="0" w:space="0" w:color="auto"/>
      </w:divBdr>
    </w:div>
    <w:div w:id="998072295">
      <w:bodyDiv w:val="1"/>
      <w:marLeft w:val="0"/>
      <w:marRight w:val="0"/>
      <w:marTop w:val="0"/>
      <w:marBottom w:val="0"/>
      <w:divBdr>
        <w:top w:val="none" w:sz="0" w:space="0" w:color="auto"/>
        <w:left w:val="none" w:sz="0" w:space="0" w:color="auto"/>
        <w:bottom w:val="none" w:sz="0" w:space="0" w:color="auto"/>
        <w:right w:val="none" w:sz="0" w:space="0" w:color="auto"/>
      </w:divBdr>
    </w:div>
    <w:div w:id="998266047">
      <w:bodyDiv w:val="1"/>
      <w:marLeft w:val="0"/>
      <w:marRight w:val="0"/>
      <w:marTop w:val="0"/>
      <w:marBottom w:val="0"/>
      <w:divBdr>
        <w:top w:val="none" w:sz="0" w:space="0" w:color="auto"/>
        <w:left w:val="none" w:sz="0" w:space="0" w:color="auto"/>
        <w:bottom w:val="none" w:sz="0" w:space="0" w:color="auto"/>
        <w:right w:val="none" w:sz="0" w:space="0" w:color="auto"/>
      </w:divBdr>
    </w:div>
    <w:div w:id="998654490">
      <w:bodyDiv w:val="1"/>
      <w:marLeft w:val="0"/>
      <w:marRight w:val="0"/>
      <w:marTop w:val="0"/>
      <w:marBottom w:val="0"/>
      <w:divBdr>
        <w:top w:val="none" w:sz="0" w:space="0" w:color="auto"/>
        <w:left w:val="none" w:sz="0" w:space="0" w:color="auto"/>
        <w:bottom w:val="none" w:sz="0" w:space="0" w:color="auto"/>
        <w:right w:val="none" w:sz="0" w:space="0" w:color="auto"/>
      </w:divBdr>
    </w:div>
    <w:div w:id="998848374">
      <w:bodyDiv w:val="1"/>
      <w:marLeft w:val="0"/>
      <w:marRight w:val="0"/>
      <w:marTop w:val="0"/>
      <w:marBottom w:val="0"/>
      <w:divBdr>
        <w:top w:val="none" w:sz="0" w:space="0" w:color="auto"/>
        <w:left w:val="none" w:sz="0" w:space="0" w:color="auto"/>
        <w:bottom w:val="none" w:sz="0" w:space="0" w:color="auto"/>
        <w:right w:val="none" w:sz="0" w:space="0" w:color="auto"/>
      </w:divBdr>
    </w:div>
    <w:div w:id="999382281">
      <w:bodyDiv w:val="1"/>
      <w:marLeft w:val="0"/>
      <w:marRight w:val="0"/>
      <w:marTop w:val="0"/>
      <w:marBottom w:val="0"/>
      <w:divBdr>
        <w:top w:val="none" w:sz="0" w:space="0" w:color="auto"/>
        <w:left w:val="none" w:sz="0" w:space="0" w:color="auto"/>
        <w:bottom w:val="none" w:sz="0" w:space="0" w:color="auto"/>
        <w:right w:val="none" w:sz="0" w:space="0" w:color="auto"/>
      </w:divBdr>
    </w:div>
    <w:div w:id="999428352">
      <w:bodyDiv w:val="1"/>
      <w:marLeft w:val="0"/>
      <w:marRight w:val="0"/>
      <w:marTop w:val="0"/>
      <w:marBottom w:val="0"/>
      <w:divBdr>
        <w:top w:val="none" w:sz="0" w:space="0" w:color="auto"/>
        <w:left w:val="none" w:sz="0" w:space="0" w:color="auto"/>
        <w:bottom w:val="none" w:sz="0" w:space="0" w:color="auto"/>
        <w:right w:val="none" w:sz="0" w:space="0" w:color="auto"/>
      </w:divBdr>
    </w:div>
    <w:div w:id="999505587">
      <w:bodyDiv w:val="1"/>
      <w:marLeft w:val="0"/>
      <w:marRight w:val="0"/>
      <w:marTop w:val="0"/>
      <w:marBottom w:val="0"/>
      <w:divBdr>
        <w:top w:val="none" w:sz="0" w:space="0" w:color="auto"/>
        <w:left w:val="none" w:sz="0" w:space="0" w:color="auto"/>
        <w:bottom w:val="none" w:sz="0" w:space="0" w:color="auto"/>
        <w:right w:val="none" w:sz="0" w:space="0" w:color="auto"/>
      </w:divBdr>
    </w:div>
    <w:div w:id="999578420">
      <w:bodyDiv w:val="1"/>
      <w:marLeft w:val="0"/>
      <w:marRight w:val="0"/>
      <w:marTop w:val="0"/>
      <w:marBottom w:val="0"/>
      <w:divBdr>
        <w:top w:val="none" w:sz="0" w:space="0" w:color="auto"/>
        <w:left w:val="none" w:sz="0" w:space="0" w:color="auto"/>
        <w:bottom w:val="none" w:sz="0" w:space="0" w:color="auto"/>
        <w:right w:val="none" w:sz="0" w:space="0" w:color="auto"/>
      </w:divBdr>
    </w:div>
    <w:div w:id="999698901">
      <w:bodyDiv w:val="1"/>
      <w:marLeft w:val="0"/>
      <w:marRight w:val="0"/>
      <w:marTop w:val="0"/>
      <w:marBottom w:val="0"/>
      <w:divBdr>
        <w:top w:val="none" w:sz="0" w:space="0" w:color="auto"/>
        <w:left w:val="none" w:sz="0" w:space="0" w:color="auto"/>
        <w:bottom w:val="none" w:sz="0" w:space="0" w:color="auto"/>
        <w:right w:val="none" w:sz="0" w:space="0" w:color="auto"/>
      </w:divBdr>
    </w:div>
    <w:div w:id="999769079">
      <w:bodyDiv w:val="1"/>
      <w:marLeft w:val="0"/>
      <w:marRight w:val="0"/>
      <w:marTop w:val="0"/>
      <w:marBottom w:val="0"/>
      <w:divBdr>
        <w:top w:val="none" w:sz="0" w:space="0" w:color="auto"/>
        <w:left w:val="none" w:sz="0" w:space="0" w:color="auto"/>
        <w:bottom w:val="none" w:sz="0" w:space="0" w:color="auto"/>
        <w:right w:val="none" w:sz="0" w:space="0" w:color="auto"/>
      </w:divBdr>
    </w:div>
    <w:div w:id="999967847">
      <w:bodyDiv w:val="1"/>
      <w:marLeft w:val="0"/>
      <w:marRight w:val="0"/>
      <w:marTop w:val="0"/>
      <w:marBottom w:val="0"/>
      <w:divBdr>
        <w:top w:val="none" w:sz="0" w:space="0" w:color="auto"/>
        <w:left w:val="none" w:sz="0" w:space="0" w:color="auto"/>
        <w:bottom w:val="none" w:sz="0" w:space="0" w:color="auto"/>
        <w:right w:val="none" w:sz="0" w:space="0" w:color="auto"/>
      </w:divBdr>
    </w:div>
    <w:div w:id="1000155833">
      <w:bodyDiv w:val="1"/>
      <w:marLeft w:val="0"/>
      <w:marRight w:val="0"/>
      <w:marTop w:val="0"/>
      <w:marBottom w:val="0"/>
      <w:divBdr>
        <w:top w:val="none" w:sz="0" w:space="0" w:color="auto"/>
        <w:left w:val="none" w:sz="0" w:space="0" w:color="auto"/>
        <w:bottom w:val="none" w:sz="0" w:space="0" w:color="auto"/>
        <w:right w:val="none" w:sz="0" w:space="0" w:color="auto"/>
      </w:divBdr>
    </w:div>
    <w:div w:id="1000277625">
      <w:bodyDiv w:val="1"/>
      <w:marLeft w:val="0"/>
      <w:marRight w:val="0"/>
      <w:marTop w:val="0"/>
      <w:marBottom w:val="0"/>
      <w:divBdr>
        <w:top w:val="none" w:sz="0" w:space="0" w:color="auto"/>
        <w:left w:val="none" w:sz="0" w:space="0" w:color="auto"/>
        <w:bottom w:val="none" w:sz="0" w:space="0" w:color="auto"/>
        <w:right w:val="none" w:sz="0" w:space="0" w:color="auto"/>
      </w:divBdr>
    </w:div>
    <w:div w:id="1000277798">
      <w:bodyDiv w:val="1"/>
      <w:marLeft w:val="0"/>
      <w:marRight w:val="0"/>
      <w:marTop w:val="0"/>
      <w:marBottom w:val="0"/>
      <w:divBdr>
        <w:top w:val="none" w:sz="0" w:space="0" w:color="auto"/>
        <w:left w:val="none" w:sz="0" w:space="0" w:color="auto"/>
        <w:bottom w:val="none" w:sz="0" w:space="0" w:color="auto"/>
        <w:right w:val="none" w:sz="0" w:space="0" w:color="auto"/>
      </w:divBdr>
    </w:div>
    <w:div w:id="1000352112">
      <w:bodyDiv w:val="1"/>
      <w:marLeft w:val="0"/>
      <w:marRight w:val="0"/>
      <w:marTop w:val="0"/>
      <w:marBottom w:val="0"/>
      <w:divBdr>
        <w:top w:val="none" w:sz="0" w:space="0" w:color="auto"/>
        <w:left w:val="none" w:sz="0" w:space="0" w:color="auto"/>
        <w:bottom w:val="none" w:sz="0" w:space="0" w:color="auto"/>
        <w:right w:val="none" w:sz="0" w:space="0" w:color="auto"/>
      </w:divBdr>
    </w:div>
    <w:div w:id="1000497879">
      <w:bodyDiv w:val="1"/>
      <w:marLeft w:val="0"/>
      <w:marRight w:val="0"/>
      <w:marTop w:val="0"/>
      <w:marBottom w:val="0"/>
      <w:divBdr>
        <w:top w:val="none" w:sz="0" w:space="0" w:color="auto"/>
        <w:left w:val="none" w:sz="0" w:space="0" w:color="auto"/>
        <w:bottom w:val="none" w:sz="0" w:space="0" w:color="auto"/>
        <w:right w:val="none" w:sz="0" w:space="0" w:color="auto"/>
      </w:divBdr>
    </w:div>
    <w:div w:id="1000544613">
      <w:bodyDiv w:val="1"/>
      <w:marLeft w:val="0"/>
      <w:marRight w:val="0"/>
      <w:marTop w:val="0"/>
      <w:marBottom w:val="0"/>
      <w:divBdr>
        <w:top w:val="none" w:sz="0" w:space="0" w:color="auto"/>
        <w:left w:val="none" w:sz="0" w:space="0" w:color="auto"/>
        <w:bottom w:val="none" w:sz="0" w:space="0" w:color="auto"/>
        <w:right w:val="none" w:sz="0" w:space="0" w:color="auto"/>
      </w:divBdr>
    </w:div>
    <w:div w:id="1000619659">
      <w:bodyDiv w:val="1"/>
      <w:marLeft w:val="0"/>
      <w:marRight w:val="0"/>
      <w:marTop w:val="0"/>
      <w:marBottom w:val="0"/>
      <w:divBdr>
        <w:top w:val="none" w:sz="0" w:space="0" w:color="auto"/>
        <w:left w:val="none" w:sz="0" w:space="0" w:color="auto"/>
        <w:bottom w:val="none" w:sz="0" w:space="0" w:color="auto"/>
        <w:right w:val="none" w:sz="0" w:space="0" w:color="auto"/>
      </w:divBdr>
    </w:div>
    <w:div w:id="1000742757">
      <w:bodyDiv w:val="1"/>
      <w:marLeft w:val="0"/>
      <w:marRight w:val="0"/>
      <w:marTop w:val="0"/>
      <w:marBottom w:val="0"/>
      <w:divBdr>
        <w:top w:val="none" w:sz="0" w:space="0" w:color="auto"/>
        <w:left w:val="none" w:sz="0" w:space="0" w:color="auto"/>
        <w:bottom w:val="none" w:sz="0" w:space="0" w:color="auto"/>
        <w:right w:val="none" w:sz="0" w:space="0" w:color="auto"/>
      </w:divBdr>
    </w:div>
    <w:div w:id="1001007160">
      <w:bodyDiv w:val="1"/>
      <w:marLeft w:val="0"/>
      <w:marRight w:val="0"/>
      <w:marTop w:val="0"/>
      <w:marBottom w:val="0"/>
      <w:divBdr>
        <w:top w:val="none" w:sz="0" w:space="0" w:color="auto"/>
        <w:left w:val="none" w:sz="0" w:space="0" w:color="auto"/>
        <w:bottom w:val="none" w:sz="0" w:space="0" w:color="auto"/>
        <w:right w:val="none" w:sz="0" w:space="0" w:color="auto"/>
      </w:divBdr>
    </w:div>
    <w:div w:id="1001078679">
      <w:bodyDiv w:val="1"/>
      <w:marLeft w:val="0"/>
      <w:marRight w:val="0"/>
      <w:marTop w:val="0"/>
      <w:marBottom w:val="0"/>
      <w:divBdr>
        <w:top w:val="none" w:sz="0" w:space="0" w:color="auto"/>
        <w:left w:val="none" w:sz="0" w:space="0" w:color="auto"/>
        <w:bottom w:val="none" w:sz="0" w:space="0" w:color="auto"/>
        <w:right w:val="none" w:sz="0" w:space="0" w:color="auto"/>
      </w:divBdr>
    </w:div>
    <w:div w:id="1001155944">
      <w:bodyDiv w:val="1"/>
      <w:marLeft w:val="0"/>
      <w:marRight w:val="0"/>
      <w:marTop w:val="0"/>
      <w:marBottom w:val="0"/>
      <w:divBdr>
        <w:top w:val="none" w:sz="0" w:space="0" w:color="auto"/>
        <w:left w:val="none" w:sz="0" w:space="0" w:color="auto"/>
        <w:bottom w:val="none" w:sz="0" w:space="0" w:color="auto"/>
        <w:right w:val="none" w:sz="0" w:space="0" w:color="auto"/>
      </w:divBdr>
    </w:div>
    <w:div w:id="1001200835">
      <w:bodyDiv w:val="1"/>
      <w:marLeft w:val="0"/>
      <w:marRight w:val="0"/>
      <w:marTop w:val="0"/>
      <w:marBottom w:val="0"/>
      <w:divBdr>
        <w:top w:val="none" w:sz="0" w:space="0" w:color="auto"/>
        <w:left w:val="none" w:sz="0" w:space="0" w:color="auto"/>
        <w:bottom w:val="none" w:sz="0" w:space="0" w:color="auto"/>
        <w:right w:val="none" w:sz="0" w:space="0" w:color="auto"/>
      </w:divBdr>
    </w:div>
    <w:div w:id="1001472830">
      <w:bodyDiv w:val="1"/>
      <w:marLeft w:val="0"/>
      <w:marRight w:val="0"/>
      <w:marTop w:val="0"/>
      <w:marBottom w:val="0"/>
      <w:divBdr>
        <w:top w:val="none" w:sz="0" w:space="0" w:color="auto"/>
        <w:left w:val="none" w:sz="0" w:space="0" w:color="auto"/>
        <w:bottom w:val="none" w:sz="0" w:space="0" w:color="auto"/>
        <w:right w:val="none" w:sz="0" w:space="0" w:color="auto"/>
      </w:divBdr>
    </w:div>
    <w:div w:id="1002051824">
      <w:bodyDiv w:val="1"/>
      <w:marLeft w:val="0"/>
      <w:marRight w:val="0"/>
      <w:marTop w:val="0"/>
      <w:marBottom w:val="0"/>
      <w:divBdr>
        <w:top w:val="none" w:sz="0" w:space="0" w:color="auto"/>
        <w:left w:val="none" w:sz="0" w:space="0" w:color="auto"/>
        <w:bottom w:val="none" w:sz="0" w:space="0" w:color="auto"/>
        <w:right w:val="none" w:sz="0" w:space="0" w:color="auto"/>
      </w:divBdr>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02315772">
      <w:bodyDiv w:val="1"/>
      <w:marLeft w:val="0"/>
      <w:marRight w:val="0"/>
      <w:marTop w:val="0"/>
      <w:marBottom w:val="0"/>
      <w:divBdr>
        <w:top w:val="none" w:sz="0" w:space="0" w:color="auto"/>
        <w:left w:val="none" w:sz="0" w:space="0" w:color="auto"/>
        <w:bottom w:val="none" w:sz="0" w:space="0" w:color="auto"/>
        <w:right w:val="none" w:sz="0" w:space="0" w:color="auto"/>
      </w:divBdr>
    </w:div>
    <w:div w:id="1002395925">
      <w:bodyDiv w:val="1"/>
      <w:marLeft w:val="0"/>
      <w:marRight w:val="0"/>
      <w:marTop w:val="0"/>
      <w:marBottom w:val="0"/>
      <w:divBdr>
        <w:top w:val="none" w:sz="0" w:space="0" w:color="auto"/>
        <w:left w:val="none" w:sz="0" w:space="0" w:color="auto"/>
        <w:bottom w:val="none" w:sz="0" w:space="0" w:color="auto"/>
        <w:right w:val="none" w:sz="0" w:space="0" w:color="auto"/>
      </w:divBdr>
    </w:div>
    <w:div w:id="1002467398">
      <w:bodyDiv w:val="1"/>
      <w:marLeft w:val="0"/>
      <w:marRight w:val="0"/>
      <w:marTop w:val="0"/>
      <w:marBottom w:val="0"/>
      <w:divBdr>
        <w:top w:val="none" w:sz="0" w:space="0" w:color="auto"/>
        <w:left w:val="none" w:sz="0" w:space="0" w:color="auto"/>
        <w:bottom w:val="none" w:sz="0" w:space="0" w:color="auto"/>
        <w:right w:val="none" w:sz="0" w:space="0" w:color="auto"/>
      </w:divBdr>
    </w:div>
    <w:div w:id="1002468103">
      <w:bodyDiv w:val="1"/>
      <w:marLeft w:val="0"/>
      <w:marRight w:val="0"/>
      <w:marTop w:val="0"/>
      <w:marBottom w:val="0"/>
      <w:divBdr>
        <w:top w:val="none" w:sz="0" w:space="0" w:color="auto"/>
        <w:left w:val="none" w:sz="0" w:space="0" w:color="auto"/>
        <w:bottom w:val="none" w:sz="0" w:space="0" w:color="auto"/>
        <w:right w:val="none" w:sz="0" w:space="0" w:color="auto"/>
      </w:divBdr>
    </w:div>
    <w:div w:id="1002584942">
      <w:bodyDiv w:val="1"/>
      <w:marLeft w:val="0"/>
      <w:marRight w:val="0"/>
      <w:marTop w:val="0"/>
      <w:marBottom w:val="0"/>
      <w:divBdr>
        <w:top w:val="none" w:sz="0" w:space="0" w:color="auto"/>
        <w:left w:val="none" w:sz="0" w:space="0" w:color="auto"/>
        <w:bottom w:val="none" w:sz="0" w:space="0" w:color="auto"/>
        <w:right w:val="none" w:sz="0" w:space="0" w:color="auto"/>
      </w:divBdr>
    </w:div>
    <w:div w:id="1003124324">
      <w:bodyDiv w:val="1"/>
      <w:marLeft w:val="0"/>
      <w:marRight w:val="0"/>
      <w:marTop w:val="0"/>
      <w:marBottom w:val="0"/>
      <w:divBdr>
        <w:top w:val="none" w:sz="0" w:space="0" w:color="auto"/>
        <w:left w:val="none" w:sz="0" w:space="0" w:color="auto"/>
        <w:bottom w:val="none" w:sz="0" w:space="0" w:color="auto"/>
        <w:right w:val="none" w:sz="0" w:space="0" w:color="auto"/>
      </w:divBdr>
    </w:div>
    <w:div w:id="1003356982">
      <w:bodyDiv w:val="1"/>
      <w:marLeft w:val="0"/>
      <w:marRight w:val="0"/>
      <w:marTop w:val="0"/>
      <w:marBottom w:val="0"/>
      <w:divBdr>
        <w:top w:val="none" w:sz="0" w:space="0" w:color="auto"/>
        <w:left w:val="none" w:sz="0" w:space="0" w:color="auto"/>
        <w:bottom w:val="none" w:sz="0" w:space="0" w:color="auto"/>
        <w:right w:val="none" w:sz="0" w:space="0" w:color="auto"/>
      </w:divBdr>
    </w:div>
    <w:div w:id="1003703060">
      <w:bodyDiv w:val="1"/>
      <w:marLeft w:val="0"/>
      <w:marRight w:val="0"/>
      <w:marTop w:val="0"/>
      <w:marBottom w:val="0"/>
      <w:divBdr>
        <w:top w:val="none" w:sz="0" w:space="0" w:color="auto"/>
        <w:left w:val="none" w:sz="0" w:space="0" w:color="auto"/>
        <w:bottom w:val="none" w:sz="0" w:space="0" w:color="auto"/>
        <w:right w:val="none" w:sz="0" w:space="0" w:color="auto"/>
      </w:divBdr>
    </w:div>
    <w:div w:id="1003819687">
      <w:bodyDiv w:val="1"/>
      <w:marLeft w:val="0"/>
      <w:marRight w:val="0"/>
      <w:marTop w:val="0"/>
      <w:marBottom w:val="0"/>
      <w:divBdr>
        <w:top w:val="none" w:sz="0" w:space="0" w:color="auto"/>
        <w:left w:val="none" w:sz="0" w:space="0" w:color="auto"/>
        <w:bottom w:val="none" w:sz="0" w:space="0" w:color="auto"/>
        <w:right w:val="none" w:sz="0" w:space="0" w:color="auto"/>
      </w:divBdr>
    </w:div>
    <w:div w:id="1003826264">
      <w:bodyDiv w:val="1"/>
      <w:marLeft w:val="0"/>
      <w:marRight w:val="0"/>
      <w:marTop w:val="0"/>
      <w:marBottom w:val="0"/>
      <w:divBdr>
        <w:top w:val="none" w:sz="0" w:space="0" w:color="auto"/>
        <w:left w:val="none" w:sz="0" w:space="0" w:color="auto"/>
        <w:bottom w:val="none" w:sz="0" w:space="0" w:color="auto"/>
        <w:right w:val="none" w:sz="0" w:space="0" w:color="auto"/>
      </w:divBdr>
    </w:div>
    <w:div w:id="1004086915">
      <w:bodyDiv w:val="1"/>
      <w:marLeft w:val="0"/>
      <w:marRight w:val="0"/>
      <w:marTop w:val="0"/>
      <w:marBottom w:val="0"/>
      <w:divBdr>
        <w:top w:val="none" w:sz="0" w:space="0" w:color="auto"/>
        <w:left w:val="none" w:sz="0" w:space="0" w:color="auto"/>
        <w:bottom w:val="none" w:sz="0" w:space="0" w:color="auto"/>
        <w:right w:val="none" w:sz="0" w:space="0" w:color="auto"/>
      </w:divBdr>
    </w:div>
    <w:div w:id="1004240166">
      <w:bodyDiv w:val="1"/>
      <w:marLeft w:val="0"/>
      <w:marRight w:val="0"/>
      <w:marTop w:val="0"/>
      <w:marBottom w:val="0"/>
      <w:divBdr>
        <w:top w:val="none" w:sz="0" w:space="0" w:color="auto"/>
        <w:left w:val="none" w:sz="0" w:space="0" w:color="auto"/>
        <w:bottom w:val="none" w:sz="0" w:space="0" w:color="auto"/>
        <w:right w:val="none" w:sz="0" w:space="0" w:color="auto"/>
      </w:divBdr>
    </w:div>
    <w:div w:id="1004279157">
      <w:bodyDiv w:val="1"/>
      <w:marLeft w:val="0"/>
      <w:marRight w:val="0"/>
      <w:marTop w:val="0"/>
      <w:marBottom w:val="0"/>
      <w:divBdr>
        <w:top w:val="none" w:sz="0" w:space="0" w:color="auto"/>
        <w:left w:val="none" w:sz="0" w:space="0" w:color="auto"/>
        <w:bottom w:val="none" w:sz="0" w:space="0" w:color="auto"/>
        <w:right w:val="none" w:sz="0" w:space="0" w:color="auto"/>
      </w:divBdr>
    </w:div>
    <w:div w:id="1004672285">
      <w:bodyDiv w:val="1"/>
      <w:marLeft w:val="0"/>
      <w:marRight w:val="0"/>
      <w:marTop w:val="0"/>
      <w:marBottom w:val="0"/>
      <w:divBdr>
        <w:top w:val="none" w:sz="0" w:space="0" w:color="auto"/>
        <w:left w:val="none" w:sz="0" w:space="0" w:color="auto"/>
        <w:bottom w:val="none" w:sz="0" w:space="0" w:color="auto"/>
        <w:right w:val="none" w:sz="0" w:space="0" w:color="auto"/>
      </w:divBdr>
    </w:div>
    <w:div w:id="1004746735">
      <w:bodyDiv w:val="1"/>
      <w:marLeft w:val="0"/>
      <w:marRight w:val="0"/>
      <w:marTop w:val="0"/>
      <w:marBottom w:val="0"/>
      <w:divBdr>
        <w:top w:val="none" w:sz="0" w:space="0" w:color="auto"/>
        <w:left w:val="none" w:sz="0" w:space="0" w:color="auto"/>
        <w:bottom w:val="none" w:sz="0" w:space="0" w:color="auto"/>
        <w:right w:val="none" w:sz="0" w:space="0" w:color="auto"/>
      </w:divBdr>
    </w:div>
    <w:div w:id="1004821512">
      <w:bodyDiv w:val="1"/>
      <w:marLeft w:val="0"/>
      <w:marRight w:val="0"/>
      <w:marTop w:val="0"/>
      <w:marBottom w:val="0"/>
      <w:divBdr>
        <w:top w:val="none" w:sz="0" w:space="0" w:color="auto"/>
        <w:left w:val="none" w:sz="0" w:space="0" w:color="auto"/>
        <w:bottom w:val="none" w:sz="0" w:space="0" w:color="auto"/>
        <w:right w:val="none" w:sz="0" w:space="0" w:color="auto"/>
      </w:divBdr>
    </w:div>
    <w:div w:id="1005060361">
      <w:bodyDiv w:val="1"/>
      <w:marLeft w:val="0"/>
      <w:marRight w:val="0"/>
      <w:marTop w:val="0"/>
      <w:marBottom w:val="0"/>
      <w:divBdr>
        <w:top w:val="none" w:sz="0" w:space="0" w:color="auto"/>
        <w:left w:val="none" w:sz="0" w:space="0" w:color="auto"/>
        <w:bottom w:val="none" w:sz="0" w:space="0" w:color="auto"/>
        <w:right w:val="none" w:sz="0" w:space="0" w:color="auto"/>
      </w:divBdr>
    </w:div>
    <w:div w:id="1005208233">
      <w:bodyDiv w:val="1"/>
      <w:marLeft w:val="0"/>
      <w:marRight w:val="0"/>
      <w:marTop w:val="0"/>
      <w:marBottom w:val="0"/>
      <w:divBdr>
        <w:top w:val="none" w:sz="0" w:space="0" w:color="auto"/>
        <w:left w:val="none" w:sz="0" w:space="0" w:color="auto"/>
        <w:bottom w:val="none" w:sz="0" w:space="0" w:color="auto"/>
        <w:right w:val="none" w:sz="0" w:space="0" w:color="auto"/>
      </w:divBdr>
    </w:div>
    <w:div w:id="1005402585">
      <w:bodyDiv w:val="1"/>
      <w:marLeft w:val="0"/>
      <w:marRight w:val="0"/>
      <w:marTop w:val="0"/>
      <w:marBottom w:val="0"/>
      <w:divBdr>
        <w:top w:val="none" w:sz="0" w:space="0" w:color="auto"/>
        <w:left w:val="none" w:sz="0" w:space="0" w:color="auto"/>
        <w:bottom w:val="none" w:sz="0" w:space="0" w:color="auto"/>
        <w:right w:val="none" w:sz="0" w:space="0" w:color="auto"/>
      </w:divBdr>
    </w:div>
    <w:div w:id="1005591692">
      <w:bodyDiv w:val="1"/>
      <w:marLeft w:val="0"/>
      <w:marRight w:val="0"/>
      <w:marTop w:val="0"/>
      <w:marBottom w:val="0"/>
      <w:divBdr>
        <w:top w:val="none" w:sz="0" w:space="0" w:color="auto"/>
        <w:left w:val="none" w:sz="0" w:space="0" w:color="auto"/>
        <w:bottom w:val="none" w:sz="0" w:space="0" w:color="auto"/>
        <w:right w:val="none" w:sz="0" w:space="0" w:color="auto"/>
      </w:divBdr>
    </w:div>
    <w:div w:id="1006056857">
      <w:bodyDiv w:val="1"/>
      <w:marLeft w:val="0"/>
      <w:marRight w:val="0"/>
      <w:marTop w:val="0"/>
      <w:marBottom w:val="0"/>
      <w:divBdr>
        <w:top w:val="none" w:sz="0" w:space="0" w:color="auto"/>
        <w:left w:val="none" w:sz="0" w:space="0" w:color="auto"/>
        <w:bottom w:val="none" w:sz="0" w:space="0" w:color="auto"/>
        <w:right w:val="none" w:sz="0" w:space="0" w:color="auto"/>
      </w:divBdr>
    </w:div>
    <w:div w:id="1006250199">
      <w:bodyDiv w:val="1"/>
      <w:marLeft w:val="0"/>
      <w:marRight w:val="0"/>
      <w:marTop w:val="0"/>
      <w:marBottom w:val="0"/>
      <w:divBdr>
        <w:top w:val="none" w:sz="0" w:space="0" w:color="auto"/>
        <w:left w:val="none" w:sz="0" w:space="0" w:color="auto"/>
        <w:bottom w:val="none" w:sz="0" w:space="0" w:color="auto"/>
        <w:right w:val="none" w:sz="0" w:space="0" w:color="auto"/>
      </w:divBdr>
    </w:div>
    <w:div w:id="1006445315">
      <w:bodyDiv w:val="1"/>
      <w:marLeft w:val="0"/>
      <w:marRight w:val="0"/>
      <w:marTop w:val="0"/>
      <w:marBottom w:val="0"/>
      <w:divBdr>
        <w:top w:val="none" w:sz="0" w:space="0" w:color="auto"/>
        <w:left w:val="none" w:sz="0" w:space="0" w:color="auto"/>
        <w:bottom w:val="none" w:sz="0" w:space="0" w:color="auto"/>
        <w:right w:val="none" w:sz="0" w:space="0" w:color="auto"/>
      </w:divBdr>
    </w:div>
    <w:div w:id="1006709862">
      <w:bodyDiv w:val="1"/>
      <w:marLeft w:val="0"/>
      <w:marRight w:val="0"/>
      <w:marTop w:val="0"/>
      <w:marBottom w:val="0"/>
      <w:divBdr>
        <w:top w:val="none" w:sz="0" w:space="0" w:color="auto"/>
        <w:left w:val="none" w:sz="0" w:space="0" w:color="auto"/>
        <w:bottom w:val="none" w:sz="0" w:space="0" w:color="auto"/>
        <w:right w:val="none" w:sz="0" w:space="0" w:color="auto"/>
      </w:divBdr>
    </w:div>
    <w:div w:id="1006712599">
      <w:bodyDiv w:val="1"/>
      <w:marLeft w:val="0"/>
      <w:marRight w:val="0"/>
      <w:marTop w:val="0"/>
      <w:marBottom w:val="0"/>
      <w:divBdr>
        <w:top w:val="none" w:sz="0" w:space="0" w:color="auto"/>
        <w:left w:val="none" w:sz="0" w:space="0" w:color="auto"/>
        <w:bottom w:val="none" w:sz="0" w:space="0" w:color="auto"/>
        <w:right w:val="none" w:sz="0" w:space="0" w:color="auto"/>
      </w:divBdr>
    </w:div>
    <w:div w:id="1006978038">
      <w:bodyDiv w:val="1"/>
      <w:marLeft w:val="0"/>
      <w:marRight w:val="0"/>
      <w:marTop w:val="0"/>
      <w:marBottom w:val="0"/>
      <w:divBdr>
        <w:top w:val="none" w:sz="0" w:space="0" w:color="auto"/>
        <w:left w:val="none" w:sz="0" w:space="0" w:color="auto"/>
        <w:bottom w:val="none" w:sz="0" w:space="0" w:color="auto"/>
        <w:right w:val="none" w:sz="0" w:space="0" w:color="auto"/>
      </w:divBdr>
    </w:div>
    <w:div w:id="1007096395">
      <w:bodyDiv w:val="1"/>
      <w:marLeft w:val="0"/>
      <w:marRight w:val="0"/>
      <w:marTop w:val="0"/>
      <w:marBottom w:val="0"/>
      <w:divBdr>
        <w:top w:val="none" w:sz="0" w:space="0" w:color="auto"/>
        <w:left w:val="none" w:sz="0" w:space="0" w:color="auto"/>
        <w:bottom w:val="none" w:sz="0" w:space="0" w:color="auto"/>
        <w:right w:val="none" w:sz="0" w:space="0" w:color="auto"/>
      </w:divBdr>
    </w:div>
    <w:div w:id="1007175904">
      <w:bodyDiv w:val="1"/>
      <w:marLeft w:val="0"/>
      <w:marRight w:val="0"/>
      <w:marTop w:val="0"/>
      <w:marBottom w:val="0"/>
      <w:divBdr>
        <w:top w:val="none" w:sz="0" w:space="0" w:color="auto"/>
        <w:left w:val="none" w:sz="0" w:space="0" w:color="auto"/>
        <w:bottom w:val="none" w:sz="0" w:space="0" w:color="auto"/>
        <w:right w:val="none" w:sz="0" w:space="0" w:color="auto"/>
      </w:divBdr>
    </w:div>
    <w:div w:id="1007250069">
      <w:bodyDiv w:val="1"/>
      <w:marLeft w:val="0"/>
      <w:marRight w:val="0"/>
      <w:marTop w:val="0"/>
      <w:marBottom w:val="0"/>
      <w:divBdr>
        <w:top w:val="none" w:sz="0" w:space="0" w:color="auto"/>
        <w:left w:val="none" w:sz="0" w:space="0" w:color="auto"/>
        <w:bottom w:val="none" w:sz="0" w:space="0" w:color="auto"/>
        <w:right w:val="none" w:sz="0" w:space="0" w:color="auto"/>
      </w:divBdr>
    </w:div>
    <w:div w:id="1007320386">
      <w:bodyDiv w:val="1"/>
      <w:marLeft w:val="0"/>
      <w:marRight w:val="0"/>
      <w:marTop w:val="0"/>
      <w:marBottom w:val="0"/>
      <w:divBdr>
        <w:top w:val="none" w:sz="0" w:space="0" w:color="auto"/>
        <w:left w:val="none" w:sz="0" w:space="0" w:color="auto"/>
        <w:bottom w:val="none" w:sz="0" w:space="0" w:color="auto"/>
        <w:right w:val="none" w:sz="0" w:space="0" w:color="auto"/>
      </w:divBdr>
    </w:div>
    <w:div w:id="1007368375">
      <w:bodyDiv w:val="1"/>
      <w:marLeft w:val="0"/>
      <w:marRight w:val="0"/>
      <w:marTop w:val="0"/>
      <w:marBottom w:val="0"/>
      <w:divBdr>
        <w:top w:val="none" w:sz="0" w:space="0" w:color="auto"/>
        <w:left w:val="none" w:sz="0" w:space="0" w:color="auto"/>
        <w:bottom w:val="none" w:sz="0" w:space="0" w:color="auto"/>
        <w:right w:val="none" w:sz="0" w:space="0" w:color="auto"/>
      </w:divBdr>
    </w:div>
    <w:div w:id="1007561781">
      <w:bodyDiv w:val="1"/>
      <w:marLeft w:val="0"/>
      <w:marRight w:val="0"/>
      <w:marTop w:val="0"/>
      <w:marBottom w:val="0"/>
      <w:divBdr>
        <w:top w:val="none" w:sz="0" w:space="0" w:color="auto"/>
        <w:left w:val="none" w:sz="0" w:space="0" w:color="auto"/>
        <w:bottom w:val="none" w:sz="0" w:space="0" w:color="auto"/>
        <w:right w:val="none" w:sz="0" w:space="0" w:color="auto"/>
      </w:divBdr>
    </w:div>
    <w:div w:id="1007749492">
      <w:bodyDiv w:val="1"/>
      <w:marLeft w:val="0"/>
      <w:marRight w:val="0"/>
      <w:marTop w:val="0"/>
      <w:marBottom w:val="0"/>
      <w:divBdr>
        <w:top w:val="none" w:sz="0" w:space="0" w:color="auto"/>
        <w:left w:val="none" w:sz="0" w:space="0" w:color="auto"/>
        <w:bottom w:val="none" w:sz="0" w:space="0" w:color="auto"/>
        <w:right w:val="none" w:sz="0" w:space="0" w:color="auto"/>
      </w:divBdr>
    </w:div>
    <w:div w:id="1008098369">
      <w:bodyDiv w:val="1"/>
      <w:marLeft w:val="0"/>
      <w:marRight w:val="0"/>
      <w:marTop w:val="0"/>
      <w:marBottom w:val="0"/>
      <w:divBdr>
        <w:top w:val="none" w:sz="0" w:space="0" w:color="auto"/>
        <w:left w:val="none" w:sz="0" w:space="0" w:color="auto"/>
        <w:bottom w:val="none" w:sz="0" w:space="0" w:color="auto"/>
        <w:right w:val="none" w:sz="0" w:space="0" w:color="auto"/>
      </w:divBdr>
    </w:div>
    <w:div w:id="1008481536">
      <w:bodyDiv w:val="1"/>
      <w:marLeft w:val="0"/>
      <w:marRight w:val="0"/>
      <w:marTop w:val="0"/>
      <w:marBottom w:val="0"/>
      <w:divBdr>
        <w:top w:val="none" w:sz="0" w:space="0" w:color="auto"/>
        <w:left w:val="none" w:sz="0" w:space="0" w:color="auto"/>
        <w:bottom w:val="none" w:sz="0" w:space="0" w:color="auto"/>
        <w:right w:val="none" w:sz="0" w:space="0" w:color="auto"/>
      </w:divBdr>
    </w:div>
    <w:div w:id="1008556246">
      <w:bodyDiv w:val="1"/>
      <w:marLeft w:val="0"/>
      <w:marRight w:val="0"/>
      <w:marTop w:val="0"/>
      <w:marBottom w:val="0"/>
      <w:divBdr>
        <w:top w:val="none" w:sz="0" w:space="0" w:color="auto"/>
        <w:left w:val="none" w:sz="0" w:space="0" w:color="auto"/>
        <w:bottom w:val="none" w:sz="0" w:space="0" w:color="auto"/>
        <w:right w:val="none" w:sz="0" w:space="0" w:color="auto"/>
      </w:divBdr>
    </w:div>
    <w:div w:id="1008870022">
      <w:bodyDiv w:val="1"/>
      <w:marLeft w:val="0"/>
      <w:marRight w:val="0"/>
      <w:marTop w:val="0"/>
      <w:marBottom w:val="0"/>
      <w:divBdr>
        <w:top w:val="none" w:sz="0" w:space="0" w:color="auto"/>
        <w:left w:val="none" w:sz="0" w:space="0" w:color="auto"/>
        <w:bottom w:val="none" w:sz="0" w:space="0" w:color="auto"/>
        <w:right w:val="none" w:sz="0" w:space="0" w:color="auto"/>
      </w:divBdr>
    </w:div>
    <w:div w:id="1008870539">
      <w:bodyDiv w:val="1"/>
      <w:marLeft w:val="0"/>
      <w:marRight w:val="0"/>
      <w:marTop w:val="0"/>
      <w:marBottom w:val="0"/>
      <w:divBdr>
        <w:top w:val="none" w:sz="0" w:space="0" w:color="auto"/>
        <w:left w:val="none" w:sz="0" w:space="0" w:color="auto"/>
        <w:bottom w:val="none" w:sz="0" w:space="0" w:color="auto"/>
        <w:right w:val="none" w:sz="0" w:space="0" w:color="auto"/>
      </w:divBdr>
    </w:div>
    <w:div w:id="1009020534">
      <w:bodyDiv w:val="1"/>
      <w:marLeft w:val="0"/>
      <w:marRight w:val="0"/>
      <w:marTop w:val="0"/>
      <w:marBottom w:val="0"/>
      <w:divBdr>
        <w:top w:val="none" w:sz="0" w:space="0" w:color="auto"/>
        <w:left w:val="none" w:sz="0" w:space="0" w:color="auto"/>
        <w:bottom w:val="none" w:sz="0" w:space="0" w:color="auto"/>
        <w:right w:val="none" w:sz="0" w:space="0" w:color="auto"/>
      </w:divBdr>
    </w:div>
    <w:div w:id="1009060636">
      <w:bodyDiv w:val="1"/>
      <w:marLeft w:val="0"/>
      <w:marRight w:val="0"/>
      <w:marTop w:val="0"/>
      <w:marBottom w:val="0"/>
      <w:divBdr>
        <w:top w:val="none" w:sz="0" w:space="0" w:color="auto"/>
        <w:left w:val="none" w:sz="0" w:space="0" w:color="auto"/>
        <w:bottom w:val="none" w:sz="0" w:space="0" w:color="auto"/>
        <w:right w:val="none" w:sz="0" w:space="0" w:color="auto"/>
      </w:divBdr>
    </w:div>
    <w:div w:id="1009063041">
      <w:bodyDiv w:val="1"/>
      <w:marLeft w:val="0"/>
      <w:marRight w:val="0"/>
      <w:marTop w:val="0"/>
      <w:marBottom w:val="0"/>
      <w:divBdr>
        <w:top w:val="none" w:sz="0" w:space="0" w:color="auto"/>
        <w:left w:val="none" w:sz="0" w:space="0" w:color="auto"/>
        <w:bottom w:val="none" w:sz="0" w:space="0" w:color="auto"/>
        <w:right w:val="none" w:sz="0" w:space="0" w:color="auto"/>
      </w:divBdr>
    </w:div>
    <w:div w:id="1009067252">
      <w:bodyDiv w:val="1"/>
      <w:marLeft w:val="0"/>
      <w:marRight w:val="0"/>
      <w:marTop w:val="0"/>
      <w:marBottom w:val="0"/>
      <w:divBdr>
        <w:top w:val="none" w:sz="0" w:space="0" w:color="auto"/>
        <w:left w:val="none" w:sz="0" w:space="0" w:color="auto"/>
        <w:bottom w:val="none" w:sz="0" w:space="0" w:color="auto"/>
        <w:right w:val="none" w:sz="0" w:space="0" w:color="auto"/>
      </w:divBdr>
    </w:div>
    <w:div w:id="1009068322">
      <w:bodyDiv w:val="1"/>
      <w:marLeft w:val="0"/>
      <w:marRight w:val="0"/>
      <w:marTop w:val="0"/>
      <w:marBottom w:val="0"/>
      <w:divBdr>
        <w:top w:val="none" w:sz="0" w:space="0" w:color="auto"/>
        <w:left w:val="none" w:sz="0" w:space="0" w:color="auto"/>
        <w:bottom w:val="none" w:sz="0" w:space="0" w:color="auto"/>
        <w:right w:val="none" w:sz="0" w:space="0" w:color="auto"/>
      </w:divBdr>
    </w:div>
    <w:div w:id="1009135989">
      <w:bodyDiv w:val="1"/>
      <w:marLeft w:val="0"/>
      <w:marRight w:val="0"/>
      <w:marTop w:val="0"/>
      <w:marBottom w:val="0"/>
      <w:divBdr>
        <w:top w:val="none" w:sz="0" w:space="0" w:color="auto"/>
        <w:left w:val="none" w:sz="0" w:space="0" w:color="auto"/>
        <w:bottom w:val="none" w:sz="0" w:space="0" w:color="auto"/>
        <w:right w:val="none" w:sz="0" w:space="0" w:color="auto"/>
      </w:divBdr>
    </w:div>
    <w:div w:id="1009143681">
      <w:bodyDiv w:val="1"/>
      <w:marLeft w:val="0"/>
      <w:marRight w:val="0"/>
      <w:marTop w:val="0"/>
      <w:marBottom w:val="0"/>
      <w:divBdr>
        <w:top w:val="none" w:sz="0" w:space="0" w:color="auto"/>
        <w:left w:val="none" w:sz="0" w:space="0" w:color="auto"/>
        <w:bottom w:val="none" w:sz="0" w:space="0" w:color="auto"/>
        <w:right w:val="none" w:sz="0" w:space="0" w:color="auto"/>
      </w:divBdr>
    </w:div>
    <w:div w:id="1009328731">
      <w:bodyDiv w:val="1"/>
      <w:marLeft w:val="0"/>
      <w:marRight w:val="0"/>
      <w:marTop w:val="0"/>
      <w:marBottom w:val="0"/>
      <w:divBdr>
        <w:top w:val="none" w:sz="0" w:space="0" w:color="auto"/>
        <w:left w:val="none" w:sz="0" w:space="0" w:color="auto"/>
        <w:bottom w:val="none" w:sz="0" w:space="0" w:color="auto"/>
        <w:right w:val="none" w:sz="0" w:space="0" w:color="auto"/>
      </w:divBdr>
    </w:div>
    <w:div w:id="1009410353">
      <w:bodyDiv w:val="1"/>
      <w:marLeft w:val="0"/>
      <w:marRight w:val="0"/>
      <w:marTop w:val="0"/>
      <w:marBottom w:val="0"/>
      <w:divBdr>
        <w:top w:val="none" w:sz="0" w:space="0" w:color="auto"/>
        <w:left w:val="none" w:sz="0" w:space="0" w:color="auto"/>
        <w:bottom w:val="none" w:sz="0" w:space="0" w:color="auto"/>
        <w:right w:val="none" w:sz="0" w:space="0" w:color="auto"/>
      </w:divBdr>
    </w:div>
    <w:div w:id="1009524366">
      <w:bodyDiv w:val="1"/>
      <w:marLeft w:val="0"/>
      <w:marRight w:val="0"/>
      <w:marTop w:val="0"/>
      <w:marBottom w:val="0"/>
      <w:divBdr>
        <w:top w:val="none" w:sz="0" w:space="0" w:color="auto"/>
        <w:left w:val="none" w:sz="0" w:space="0" w:color="auto"/>
        <w:bottom w:val="none" w:sz="0" w:space="0" w:color="auto"/>
        <w:right w:val="none" w:sz="0" w:space="0" w:color="auto"/>
      </w:divBdr>
    </w:div>
    <w:div w:id="1009793070">
      <w:bodyDiv w:val="1"/>
      <w:marLeft w:val="0"/>
      <w:marRight w:val="0"/>
      <w:marTop w:val="0"/>
      <w:marBottom w:val="0"/>
      <w:divBdr>
        <w:top w:val="none" w:sz="0" w:space="0" w:color="auto"/>
        <w:left w:val="none" w:sz="0" w:space="0" w:color="auto"/>
        <w:bottom w:val="none" w:sz="0" w:space="0" w:color="auto"/>
        <w:right w:val="none" w:sz="0" w:space="0" w:color="auto"/>
      </w:divBdr>
    </w:div>
    <w:div w:id="1009871291">
      <w:bodyDiv w:val="1"/>
      <w:marLeft w:val="0"/>
      <w:marRight w:val="0"/>
      <w:marTop w:val="0"/>
      <w:marBottom w:val="0"/>
      <w:divBdr>
        <w:top w:val="none" w:sz="0" w:space="0" w:color="auto"/>
        <w:left w:val="none" w:sz="0" w:space="0" w:color="auto"/>
        <w:bottom w:val="none" w:sz="0" w:space="0" w:color="auto"/>
        <w:right w:val="none" w:sz="0" w:space="0" w:color="auto"/>
      </w:divBdr>
    </w:div>
    <w:div w:id="1009986764">
      <w:bodyDiv w:val="1"/>
      <w:marLeft w:val="0"/>
      <w:marRight w:val="0"/>
      <w:marTop w:val="0"/>
      <w:marBottom w:val="0"/>
      <w:divBdr>
        <w:top w:val="none" w:sz="0" w:space="0" w:color="auto"/>
        <w:left w:val="none" w:sz="0" w:space="0" w:color="auto"/>
        <w:bottom w:val="none" w:sz="0" w:space="0" w:color="auto"/>
        <w:right w:val="none" w:sz="0" w:space="0" w:color="auto"/>
      </w:divBdr>
    </w:div>
    <w:div w:id="1009988302">
      <w:bodyDiv w:val="1"/>
      <w:marLeft w:val="0"/>
      <w:marRight w:val="0"/>
      <w:marTop w:val="0"/>
      <w:marBottom w:val="0"/>
      <w:divBdr>
        <w:top w:val="none" w:sz="0" w:space="0" w:color="auto"/>
        <w:left w:val="none" w:sz="0" w:space="0" w:color="auto"/>
        <w:bottom w:val="none" w:sz="0" w:space="0" w:color="auto"/>
        <w:right w:val="none" w:sz="0" w:space="0" w:color="auto"/>
      </w:divBdr>
    </w:div>
    <w:div w:id="1010183726">
      <w:bodyDiv w:val="1"/>
      <w:marLeft w:val="0"/>
      <w:marRight w:val="0"/>
      <w:marTop w:val="0"/>
      <w:marBottom w:val="0"/>
      <w:divBdr>
        <w:top w:val="none" w:sz="0" w:space="0" w:color="auto"/>
        <w:left w:val="none" w:sz="0" w:space="0" w:color="auto"/>
        <w:bottom w:val="none" w:sz="0" w:space="0" w:color="auto"/>
        <w:right w:val="none" w:sz="0" w:space="0" w:color="auto"/>
      </w:divBdr>
    </w:div>
    <w:div w:id="1010719080">
      <w:bodyDiv w:val="1"/>
      <w:marLeft w:val="0"/>
      <w:marRight w:val="0"/>
      <w:marTop w:val="0"/>
      <w:marBottom w:val="0"/>
      <w:divBdr>
        <w:top w:val="none" w:sz="0" w:space="0" w:color="auto"/>
        <w:left w:val="none" w:sz="0" w:space="0" w:color="auto"/>
        <w:bottom w:val="none" w:sz="0" w:space="0" w:color="auto"/>
        <w:right w:val="none" w:sz="0" w:space="0" w:color="auto"/>
      </w:divBdr>
    </w:div>
    <w:div w:id="1011294679">
      <w:bodyDiv w:val="1"/>
      <w:marLeft w:val="0"/>
      <w:marRight w:val="0"/>
      <w:marTop w:val="0"/>
      <w:marBottom w:val="0"/>
      <w:divBdr>
        <w:top w:val="none" w:sz="0" w:space="0" w:color="auto"/>
        <w:left w:val="none" w:sz="0" w:space="0" w:color="auto"/>
        <w:bottom w:val="none" w:sz="0" w:space="0" w:color="auto"/>
        <w:right w:val="none" w:sz="0" w:space="0" w:color="auto"/>
      </w:divBdr>
    </w:div>
    <w:div w:id="1011495127">
      <w:bodyDiv w:val="1"/>
      <w:marLeft w:val="0"/>
      <w:marRight w:val="0"/>
      <w:marTop w:val="0"/>
      <w:marBottom w:val="0"/>
      <w:divBdr>
        <w:top w:val="none" w:sz="0" w:space="0" w:color="auto"/>
        <w:left w:val="none" w:sz="0" w:space="0" w:color="auto"/>
        <w:bottom w:val="none" w:sz="0" w:space="0" w:color="auto"/>
        <w:right w:val="none" w:sz="0" w:space="0" w:color="auto"/>
      </w:divBdr>
    </w:div>
    <w:div w:id="1011761767">
      <w:bodyDiv w:val="1"/>
      <w:marLeft w:val="0"/>
      <w:marRight w:val="0"/>
      <w:marTop w:val="0"/>
      <w:marBottom w:val="0"/>
      <w:divBdr>
        <w:top w:val="none" w:sz="0" w:space="0" w:color="auto"/>
        <w:left w:val="none" w:sz="0" w:space="0" w:color="auto"/>
        <w:bottom w:val="none" w:sz="0" w:space="0" w:color="auto"/>
        <w:right w:val="none" w:sz="0" w:space="0" w:color="auto"/>
      </w:divBdr>
    </w:div>
    <w:div w:id="1011908242">
      <w:bodyDiv w:val="1"/>
      <w:marLeft w:val="0"/>
      <w:marRight w:val="0"/>
      <w:marTop w:val="0"/>
      <w:marBottom w:val="0"/>
      <w:divBdr>
        <w:top w:val="none" w:sz="0" w:space="0" w:color="auto"/>
        <w:left w:val="none" w:sz="0" w:space="0" w:color="auto"/>
        <w:bottom w:val="none" w:sz="0" w:space="0" w:color="auto"/>
        <w:right w:val="none" w:sz="0" w:space="0" w:color="auto"/>
      </w:divBdr>
    </w:div>
    <w:div w:id="1012103893">
      <w:bodyDiv w:val="1"/>
      <w:marLeft w:val="0"/>
      <w:marRight w:val="0"/>
      <w:marTop w:val="0"/>
      <w:marBottom w:val="0"/>
      <w:divBdr>
        <w:top w:val="none" w:sz="0" w:space="0" w:color="auto"/>
        <w:left w:val="none" w:sz="0" w:space="0" w:color="auto"/>
        <w:bottom w:val="none" w:sz="0" w:space="0" w:color="auto"/>
        <w:right w:val="none" w:sz="0" w:space="0" w:color="auto"/>
      </w:divBdr>
    </w:div>
    <w:div w:id="1012104051">
      <w:bodyDiv w:val="1"/>
      <w:marLeft w:val="0"/>
      <w:marRight w:val="0"/>
      <w:marTop w:val="0"/>
      <w:marBottom w:val="0"/>
      <w:divBdr>
        <w:top w:val="none" w:sz="0" w:space="0" w:color="auto"/>
        <w:left w:val="none" w:sz="0" w:space="0" w:color="auto"/>
        <w:bottom w:val="none" w:sz="0" w:space="0" w:color="auto"/>
        <w:right w:val="none" w:sz="0" w:space="0" w:color="auto"/>
      </w:divBdr>
    </w:div>
    <w:div w:id="1012143783">
      <w:bodyDiv w:val="1"/>
      <w:marLeft w:val="0"/>
      <w:marRight w:val="0"/>
      <w:marTop w:val="0"/>
      <w:marBottom w:val="0"/>
      <w:divBdr>
        <w:top w:val="none" w:sz="0" w:space="0" w:color="auto"/>
        <w:left w:val="none" w:sz="0" w:space="0" w:color="auto"/>
        <w:bottom w:val="none" w:sz="0" w:space="0" w:color="auto"/>
        <w:right w:val="none" w:sz="0" w:space="0" w:color="auto"/>
      </w:divBdr>
    </w:div>
    <w:div w:id="1012604177">
      <w:bodyDiv w:val="1"/>
      <w:marLeft w:val="0"/>
      <w:marRight w:val="0"/>
      <w:marTop w:val="0"/>
      <w:marBottom w:val="0"/>
      <w:divBdr>
        <w:top w:val="none" w:sz="0" w:space="0" w:color="auto"/>
        <w:left w:val="none" w:sz="0" w:space="0" w:color="auto"/>
        <w:bottom w:val="none" w:sz="0" w:space="0" w:color="auto"/>
        <w:right w:val="none" w:sz="0" w:space="0" w:color="auto"/>
      </w:divBdr>
    </w:div>
    <w:div w:id="1012685108">
      <w:bodyDiv w:val="1"/>
      <w:marLeft w:val="0"/>
      <w:marRight w:val="0"/>
      <w:marTop w:val="0"/>
      <w:marBottom w:val="0"/>
      <w:divBdr>
        <w:top w:val="none" w:sz="0" w:space="0" w:color="auto"/>
        <w:left w:val="none" w:sz="0" w:space="0" w:color="auto"/>
        <w:bottom w:val="none" w:sz="0" w:space="0" w:color="auto"/>
        <w:right w:val="none" w:sz="0" w:space="0" w:color="auto"/>
      </w:divBdr>
    </w:div>
    <w:div w:id="1012687887">
      <w:bodyDiv w:val="1"/>
      <w:marLeft w:val="0"/>
      <w:marRight w:val="0"/>
      <w:marTop w:val="0"/>
      <w:marBottom w:val="0"/>
      <w:divBdr>
        <w:top w:val="none" w:sz="0" w:space="0" w:color="auto"/>
        <w:left w:val="none" w:sz="0" w:space="0" w:color="auto"/>
        <w:bottom w:val="none" w:sz="0" w:space="0" w:color="auto"/>
        <w:right w:val="none" w:sz="0" w:space="0" w:color="auto"/>
      </w:divBdr>
    </w:div>
    <w:div w:id="1013144024">
      <w:bodyDiv w:val="1"/>
      <w:marLeft w:val="0"/>
      <w:marRight w:val="0"/>
      <w:marTop w:val="0"/>
      <w:marBottom w:val="0"/>
      <w:divBdr>
        <w:top w:val="none" w:sz="0" w:space="0" w:color="auto"/>
        <w:left w:val="none" w:sz="0" w:space="0" w:color="auto"/>
        <w:bottom w:val="none" w:sz="0" w:space="0" w:color="auto"/>
        <w:right w:val="none" w:sz="0" w:space="0" w:color="auto"/>
      </w:divBdr>
    </w:div>
    <w:div w:id="1013386666">
      <w:bodyDiv w:val="1"/>
      <w:marLeft w:val="0"/>
      <w:marRight w:val="0"/>
      <w:marTop w:val="0"/>
      <w:marBottom w:val="0"/>
      <w:divBdr>
        <w:top w:val="none" w:sz="0" w:space="0" w:color="auto"/>
        <w:left w:val="none" w:sz="0" w:space="0" w:color="auto"/>
        <w:bottom w:val="none" w:sz="0" w:space="0" w:color="auto"/>
        <w:right w:val="none" w:sz="0" w:space="0" w:color="auto"/>
      </w:divBdr>
    </w:div>
    <w:div w:id="1013415849">
      <w:bodyDiv w:val="1"/>
      <w:marLeft w:val="0"/>
      <w:marRight w:val="0"/>
      <w:marTop w:val="0"/>
      <w:marBottom w:val="0"/>
      <w:divBdr>
        <w:top w:val="none" w:sz="0" w:space="0" w:color="auto"/>
        <w:left w:val="none" w:sz="0" w:space="0" w:color="auto"/>
        <w:bottom w:val="none" w:sz="0" w:space="0" w:color="auto"/>
        <w:right w:val="none" w:sz="0" w:space="0" w:color="auto"/>
      </w:divBdr>
    </w:div>
    <w:div w:id="1013530285">
      <w:bodyDiv w:val="1"/>
      <w:marLeft w:val="0"/>
      <w:marRight w:val="0"/>
      <w:marTop w:val="0"/>
      <w:marBottom w:val="0"/>
      <w:divBdr>
        <w:top w:val="none" w:sz="0" w:space="0" w:color="auto"/>
        <w:left w:val="none" w:sz="0" w:space="0" w:color="auto"/>
        <w:bottom w:val="none" w:sz="0" w:space="0" w:color="auto"/>
        <w:right w:val="none" w:sz="0" w:space="0" w:color="auto"/>
      </w:divBdr>
    </w:div>
    <w:div w:id="1013606542">
      <w:bodyDiv w:val="1"/>
      <w:marLeft w:val="0"/>
      <w:marRight w:val="0"/>
      <w:marTop w:val="0"/>
      <w:marBottom w:val="0"/>
      <w:divBdr>
        <w:top w:val="none" w:sz="0" w:space="0" w:color="auto"/>
        <w:left w:val="none" w:sz="0" w:space="0" w:color="auto"/>
        <w:bottom w:val="none" w:sz="0" w:space="0" w:color="auto"/>
        <w:right w:val="none" w:sz="0" w:space="0" w:color="auto"/>
      </w:divBdr>
    </w:div>
    <w:div w:id="1013646112">
      <w:bodyDiv w:val="1"/>
      <w:marLeft w:val="0"/>
      <w:marRight w:val="0"/>
      <w:marTop w:val="0"/>
      <w:marBottom w:val="0"/>
      <w:divBdr>
        <w:top w:val="none" w:sz="0" w:space="0" w:color="auto"/>
        <w:left w:val="none" w:sz="0" w:space="0" w:color="auto"/>
        <w:bottom w:val="none" w:sz="0" w:space="0" w:color="auto"/>
        <w:right w:val="none" w:sz="0" w:space="0" w:color="auto"/>
      </w:divBdr>
    </w:div>
    <w:div w:id="1013722816">
      <w:bodyDiv w:val="1"/>
      <w:marLeft w:val="0"/>
      <w:marRight w:val="0"/>
      <w:marTop w:val="0"/>
      <w:marBottom w:val="0"/>
      <w:divBdr>
        <w:top w:val="none" w:sz="0" w:space="0" w:color="auto"/>
        <w:left w:val="none" w:sz="0" w:space="0" w:color="auto"/>
        <w:bottom w:val="none" w:sz="0" w:space="0" w:color="auto"/>
        <w:right w:val="none" w:sz="0" w:space="0" w:color="auto"/>
      </w:divBdr>
    </w:div>
    <w:div w:id="1013804553">
      <w:bodyDiv w:val="1"/>
      <w:marLeft w:val="0"/>
      <w:marRight w:val="0"/>
      <w:marTop w:val="0"/>
      <w:marBottom w:val="0"/>
      <w:divBdr>
        <w:top w:val="none" w:sz="0" w:space="0" w:color="auto"/>
        <w:left w:val="none" w:sz="0" w:space="0" w:color="auto"/>
        <w:bottom w:val="none" w:sz="0" w:space="0" w:color="auto"/>
        <w:right w:val="none" w:sz="0" w:space="0" w:color="auto"/>
      </w:divBdr>
    </w:div>
    <w:div w:id="1013916923">
      <w:bodyDiv w:val="1"/>
      <w:marLeft w:val="0"/>
      <w:marRight w:val="0"/>
      <w:marTop w:val="0"/>
      <w:marBottom w:val="0"/>
      <w:divBdr>
        <w:top w:val="none" w:sz="0" w:space="0" w:color="auto"/>
        <w:left w:val="none" w:sz="0" w:space="0" w:color="auto"/>
        <w:bottom w:val="none" w:sz="0" w:space="0" w:color="auto"/>
        <w:right w:val="none" w:sz="0" w:space="0" w:color="auto"/>
      </w:divBdr>
    </w:div>
    <w:div w:id="1013922574">
      <w:bodyDiv w:val="1"/>
      <w:marLeft w:val="0"/>
      <w:marRight w:val="0"/>
      <w:marTop w:val="0"/>
      <w:marBottom w:val="0"/>
      <w:divBdr>
        <w:top w:val="none" w:sz="0" w:space="0" w:color="auto"/>
        <w:left w:val="none" w:sz="0" w:space="0" w:color="auto"/>
        <w:bottom w:val="none" w:sz="0" w:space="0" w:color="auto"/>
        <w:right w:val="none" w:sz="0" w:space="0" w:color="auto"/>
      </w:divBdr>
    </w:div>
    <w:div w:id="1014112391">
      <w:bodyDiv w:val="1"/>
      <w:marLeft w:val="0"/>
      <w:marRight w:val="0"/>
      <w:marTop w:val="0"/>
      <w:marBottom w:val="0"/>
      <w:divBdr>
        <w:top w:val="none" w:sz="0" w:space="0" w:color="auto"/>
        <w:left w:val="none" w:sz="0" w:space="0" w:color="auto"/>
        <w:bottom w:val="none" w:sz="0" w:space="0" w:color="auto"/>
        <w:right w:val="none" w:sz="0" w:space="0" w:color="auto"/>
      </w:divBdr>
    </w:div>
    <w:div w:id="1014192972">
      <w:bodyDiv w:val="1"/>
      <w:marLeft w:val="0"/>
      <w:marRight w:val="0"/>
      <w:marTop w:val="0"/>
      <w:marBottom w:val="0"/>
      <w:divBdr>
        <w:top w:val="none" w:sz="0" w:space="0" w:color="auto"/>
        <w:left w:val="none" w:sz="0" w:space="0" w:color="auto"/>
        <w:bottom w:val="none" w:sz="0" w:space="0" w:color="auto"/>
        <w:right w:val="none" w:sz="0" w:space="0" w:color="auto"/>
      </w:divBdr>
    </w:div>
    <w:div w:id="1014261245">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
    <w:div w:id="1016006539">
      <w:bodyDiv w:val="1"/>
      <w:marLeft w:val="0"/>
      <w:marRight w:val="0"/>
      <w:marTop w:val="0"/>
      <w:marBottom w:val="0"/>
      <w:divBdr>
        <w:top w:val="none" w:sz="0" w:space="0" w:color="auto"/>
        <w:left w:val="none" w:sz="0" w:space="0" w:color="auto"/>
        <w:bottom w:val="none" w:sz="0" w:space="0" w:color="auto"/>
        <w:right w:val="none" w:sz="0" w:space="0" w:color="auto"/>
      </w:divBdr>
    </w:div>
    <w:div w:id="1016034431">
      <w:bodyDiv w:val="1"/>
      <w:marLeft w:val="0"/>
      <w:marRight w:val="0"/>
      <w:marTop w:val="0"/>
      <w:marBottom w:val="0"/>
      <w:divBdr>
        <w:top w:val="none" w:sz="0" w:space="0" w:color="auto"/>
        <w:left w:val="none" w:sz="0" w:space="0" w:color="auto"/>
        <w:bottom w:val="none" w:sz="0" w:space="0" w:color="auto"/>
        <w:right w:val="none" w:sz="0" w:space="0" w:color="auto"/>
      </w:divBdr>
    </w:div>
    <w:div w:id="1016227681">
      <w:bodyDiv w:val="1"/>
      <w:marLeft w:val="0"/>
      <w:marRight w:val="0"/>
      <w:marTop w:val="0"/>
      <w:marBottom w:val="0"/>
      <w:divBdr>
        <w:top w:val="none" w:sz="0" w:space="0" w:color="auto"/>
        <w:left w:val="none" w:sz="0" w:space="0" w:color="auto"/>
        <w:bottom w:val="none" w:sz="0" w:space="0" w:color="auto"/>
        <w:right w:val="none" w:sz="0" w:space="0" w:color="auto"/>
      </w:divBdr>
    </w:div>
    <w:div w:id="1016267894">
      <w:bodyDiv w:val="1"/>
      <w:marLeft w:val="0"/>
      <w:marRight w:val="0"/>
      <w:marTop w:val="0"/>
      <w:marBottom w:val="0"/>
      <w:divBdr>
        <w:top w:val="none" w:sz="0" w:space="0" w:color="auto"/>
        <w:left w:val="none" w:sz="0" w:space="0" w:color="auto"/>
        <w:bottom w:val="none" w:sz="0" w:space="0" w:color="auto"/>
        <w:right w:val="none" w:sz="0" w:space="0" w:color="auto"/>
      </w:divBdr>
    </w:div>
    <w:div w:id="1016494857">
      <w:bodyDiv w:val="1"/>
      <w:marLeft w:val="0"/>
      <w:marRight w:val="0"/>
      <w:marTop w:val="0"/>
      <w:marBottom w:val="0"/>
      <w:divBdr>
        <w:top w:val="none" w:sz="0" w:space="0" w:color="auto"/>
        <w:left w:val="none" w:sz="0" w:space="0" w:color="auto"/>
        <w:bottom w:val="none" w:sz="0" w:space="0" w:color="auto"/>
        <w:right w:val="none" w:sz="0" w:space="0" w:color="auto"/>
      </w:divBdr>
    </w:div>
    <w:div w:id="1016612000">
      <w:bodyDiv w:val="1"/>
      <w:marLeft w:val="0"/>
      <w:marRight w:val="0"/>
      <w:marTop w:val="0"/>
      <w:marBottom w:val="0"/>
      <w:divBdr>
        <w:top w:val="none" w:sz="0" w:space="0" w:color="auto"/>
        <w:left w:val="none" w:sz="0" w:space="0" w:color="auto"/>
        <w:bottom w:val="none" w:sz="0" w:space="0" w:color="auto"/>
        <w:right w:val="none" w:sz="0" w:space="0" w:color="auto"/>
      </w:divBdr>
    </w:div>
    <w:div w:id="1017073023">
      <w:bodyDiv w:val="1"/>
      <w:marLeft w:val="0"/>
      <w:marRight w:val="0"/>
      <w:marTop w:val="0"/>
      <w:marBottom w:val="0"/>
      <w:divBdr>
        <w:top w:val="none" w:sz="0" w:space="0" w:color="auto"/>
        <w:left w:val="none" w:sz="0" w:space="0" w:color="auto"/>
        <w:bottom w:val="none" w:sz="0" w:space="0" w:color="auto"/>
        <w:right w:val="none" w:sz="0" w:space="0" w:color="auto"/>
      </w:divBdr>
    </w:div>
    <w:div w:id="1017121890">
      <w:bodyDiv w:val="1"/>
      <w:marLeft w:val="0"/>
      <w:marRight w:val="0"/>
      <w:marTop w:val="0"/>
      <w:marBottom w:val="0"/>
      <w:divBdr>
        <w:top w:val="none" w:sz="0" w:space="0" w:color="auto"/>
        <w:left w:val="none" w:sz="0" w:space="0" w:color="auto"/>
        <w:bottom w:val="none" w:sz="0" w:space="0" w:color="auto"/>
        <w:right w:val="none" w:sz="0" w:space="0" w:color="auto"/>
      </w:divBdr>
    </w:div>
    <w:div w:id="1017317353">
      <w:bodyDiv w:val="1"/>
      <w:marLeft w:val="0"/>
      <w:marRight w:val="0"/>
      <w:marTop w:val="0"/>
      <w:marBottom w:val="0"/>
      <w:divBdr>
        <w:top w:val="none" w:sz="0" w:space="0" w:color="auto"/>
        <w:left w:val="none" w:sz="0" w:space="0" w:color="auto"/>
        <w:bottom w:val="none" w:sz="0" w:space="0" w:color="auto"/>
        <w:right w:val="none" w:sz="0" w:space="0" w:color="auto"/>
      </w:divBdr>
    </w:div>
    <w:div w:id="1017393607">
      <w:bodyDiv w:val="1"/>
      <w:marLeft w:val="0"/>
      <w:marRight w:val="0"/>
      <w:marTop w:val="0"/>
      <w:marBottom w:val="0"/>
      <w:divBdr>
        <w:top w:val="none" w:sz="0" w:space="0" w:color="auto"/>
        <w:left w:val="none" w:sz="0" w:space="0" w:color="auto"/>
        <w:bottom w:val="none" w:sz="0" w:space="0" w:color="auto"/>
        <w:right w:val="none" w:sz="0" w:space="0" w:color="auto"/>
      </w:divBdr>
    </w:div>
    <w:div w:id="1017734065">
      <w:bodyDiv w:val="1"/>
      <w:marLeft w:val="0"/>
      <w:marRight w:val="0"/>
      <w:marTop w:val="0"/>
      <w:marBottom w:val="0"/>
      <w:divBdr>
        <w:top w:val="none" w:sz="0" w:space="0" w:color="auto"/>
        <w:left w:val="none" w:sz="0" w:space="0" w:color="auto"/>
        <w:bottom w:val="none" w:sz="0" w:space="0" w:color="auto"/>
        <w:right w:val="none" w:sz="0" w:space="0" w:color="auto"/>
      </w:divBdr>
    </w:div>
    <w:div w:id="1018509148">
      <w:bodyDiv w:val="1"/>
      <w:marLeft w:val="0"/>
      <w:marRight w:val="0"/>
      <w:marTop w:val="0"/>
      <w:marBottom w:val="0"/>
      <w:divBdr>
        <w:top w:val="none" w:sz="0" w:space="0" w:color="auto"/>
        <w:left w:val="none" w:sz="0" w:space="0" w:color="auto"/>
        <w:bottom w:val="none" w:sz="0" w:space="0" w:color="auto"/>
        <w:right w:val="none" w:sz="0" w:space="0" w:color="auto"/>
      </w:divBdr>
    </w:div>
    <w:div w:id="1018579654">
      <w:bodyDiv w:val="1"/>
      <w:marLeft w:val="0"/>
      <w:marRight w:val="0"/>
      <w:marTop w:val="0"/>
      <w:marBottom w:val="0"/>
      <w:divBdr>
        <w:top w:val="none" w:sz="0" w:space="0" w:color="auto"/>
        <w:left w:val="none" w:sz="0" w:space="0" w:color="auto"/>
        <w:bottom w:val="none" w:sz="0" w:space="0" w:color="auto"/>
        <w:right w:val="none" w:sz="0" w:space="0" w:color="auto"/>
      </w:divBdr>
    </w:div>
    <w:div w:id="1018653205">
      <w:bodyDiv w:val="1"/>
      <w:marLeft w:val="0"/>
      <w:marRight w:val="0"/>
      <w:marTop w:val="0"/>
      <w:marBottom w:val="0"/>
      <w:divBdr>
        <w:top w:val="none" w:sz="0" w:space="0" w:color="auto"/>
        <w:left w:val="none" w:sz="0" w:space="0" w:color="auto"/>
        <w:bottom w:val="none" w:sz="0" w:space="0" w:color="auto"/>
        <w:right w:val="none" w:sz="0" w:space="0" w:color="auto"/>
      </w:divBdr>
    </w:div>
    <w:div w:id="1018891662">
      <w:bodyDiv w:val="1"/>
      <w:marLeft w:val="0"/>
      <w:marRight w:val="0"/>
      <w:marTop w:val="0"/>
      <w:marBottom w:val="0"/>
      <w:divBdr>
        <w:top w:val="none" w:sz="0" w:space="0" w:color="auto"/>
        <w:left w:val="none" w:sz="0" w:space="0" w:color="auto"/>
        <w:bottom w:val="none" w:sz="0" w:space="0" w:color="auto"/>
        <w:right w:val="none" w:sz="0" w:space="0" w:color="auto"/>
      </w:divBdr>
    </w:div>
    <w:div w:id="1019044677">
      <w:bodyDiv w:val="1"/>
      <w:marLeft w:val="0"/>
      <w:marRight w:val="0"/>
      <w:marTop w:val="0"/>
      <w:marBottom w:val="0"/>
      <w:divBdr>
        <w:top w:val="none" w:sz="0" w:space="0" w:color="auto"/>
        <w:left w:val="none" w:sz="0" w:space="0" w:color="auto"/>
        <w:bottom w:val="none" w:sz="0" w:space="0" w:color="auto"/>
        <w:right w:val="none" w:sz="0" w:space="0" w:color="auto"/>
      </w:divBdr>
    </w:div>
    <w:div w:id="1019115002">
      <w:bodyDiv w:val="1"/>
      <w:marLeft w:val="0"/>
      <w:marRight w:val="0"/>
      <w:marTop w:val="0"/>
      <w:marBottom w:val="0"/>
      <w:divBdr>
        <w:top w:val="none" w:sz="0" w:space="0" w:color="auto"/>
        <w:left w:val="none" w:sz="0" w:space="0" w:color="auto"/>
        <w:bottom w:val="none" w:sz="0" w:space="0" w:color="auto"/>
        <w:right w:val="none" w:sz="0" w:space="0" w:color="auto"/>
      </w:divBdr>
    </w:div>
    <w:div w:id="1019161827">
      <w:bodyDiv w:val="1"/>
      <w:marLeft w:val="0"/>
      <w:marRight w:val="0"/>
      <w:marTop w:val="0"/>
      <w:marBottom w:val="0"/>
      <w:divBdr>
        <w:top w:val="none" w:sz="0" w:space="0" w:color="auto"/>
        <w:left w:val="none" w:sz="0" w:space="0" w:color="auto"/>
        <w:bottom w:val="none" w:sz="0" w:space="0" w:color="auto"/>
        <w:right w:val="none" w:sz="0" w:space="0" w:color="auto"/>
      </w:divBdr>
    </w:div>
    <w:div w:id="1019239549">
      <w:bodyDiv w:val="1"/>
      <w:marLeft w:val="0"/>
      <w:marRight w:val="0"/>
      <w:marTop w:val="0"/>
      <w:marBottom w:val="0"/>
      <w:divBdr>
        <w:top w:val="none" w:sz="0" w:space="0" w:color="auto"/>
        <w:left w:val="none" w:sz="0" w:space="0" w:color="auto"/>
        <w:bottom w:val="none" w:sz="0" w:space="0" w:color="auto"/>
        <w:right w:val="none" w:sz="0" w:space="0" w:color="auto"/>
      </w:divBdr>
    </w:div>
    <w:div w:id="1019313426">
      <w:bodyDiv w:val="1"/>
      <w:marLeft w:val="0"/>
      <w:marRight w:val="0"/>
      <w:marTop w:val="0"/>
      <w:marBottom w:val="0"/>
      <w:divBdr>
        <w:top w:val="none" w:sz="0" w:space="0" w:color="auto"/>
        <w:left w:val="none" w:sz="0" w:space="0" w:color="auto"/>
        <w:bottom w:val="none" w:sz="0" w:space="0" w:color="auto"/>
        <w:right w:val="none" w:sz="0" w:space="0" w:color="auto"/>
      </w:divBdr>
    </w:div>
    <w:div w:id="1019550888">
      <w:bodyDiv w:val="1"/>
      <w:marLeft w:val="0"/>
      <w:marRight w:val="0"/>
      <w:marTop w:val="0"/>
      <w:marBottom w:val="0"/>
      <w:divBdr>
        <w:top w:val="none" w:sz="0" w:space="0" w:color="auto"/>
        <w:left w:val="none" w:sz="0" w:space="0" w:color="auto"/>
        <w:bottom w:val="none" w:sz="0" w:space="0" w:color="auto"/>
        <w:right w:val="none" w:sz="0" w:space="0" w:color="auto"/>
      </w:divBdr>
    </w:div>
    <w:div w:id="1019627505">
      <w:bodyDiv w:val="1"/>
      <w:marLeft w:val="0"/>
      <w:marRight w:val="0"/>
      <w:marTop w:val="0"/>
      <w:marBottom w:val="0"/>
      <w:divBdr>
        <w:top w:val="none" w:sz="0" w:space="0" w:color="auto"/>
        <w:left w:val="none" w:sz="0" w:space="0" w:color="auto"/>
        <w:bottom w:val="none" w:sz="0" w:space="0" w:color="auto"/>
        <w:right w:val="none" w:sz="0" w:space="0" w:color="auto"/>
      </w:divBdr>
    </w:div>
    <w:div w:id="1019888321">
      <w:bodyDiv w:val="1"/>
      <w:marLeft w:val="0"/>
      <w:marRight w:val="0"/>
      <w:marTop w:val="0"/>
      <w:marBottom w:val="0"/>
      <w:divBdr>
        <w:top w:val="none" w:sz="0" w:space="0" w:color="auto"/>
        <w:left w:val="none" w:sz="0" w:space="0" w:color="auto"/>
        <w:bottom w:val="none" w:sz="0" w:space="0" w:color="auto"/>
        <w:right w:val="none" w:sz="0" w:space="0" w:color="auto"/>
      </w:divBdr>
    </w:div>
    <w:div w:id="1020005305">
      <w:bodyDiv w:val="1"/>
      <w:marLeft w:val="0"/>
      <w:marRight w:val="0"/>
      <w:marTop w:val="0"/>
      <w:marBottom w:val="0"/>
      <w:divBdr>
        <w:top w:val="none" w:sz="0" w:space="0" w:color="auto"/>
        <w:left w:val="none" w:sz="0" w:space="0" w:color="auto"/>
        <w:bottom w:val="none" w:sz="0" w:space="0" w:color="auto"/>
        <w:right w:val="none" w:sz="0" w:space="0" w:color="auto"/>
      </w:divBdr>
    </w:div>
    <w:div w:id="1020087986">
      <w:bodyDiv w:val="1"/>
      <w:marLeft w:val="0"/>
      <w:marRight w:val="0"/>
      <w:marTop w:val="0"/>
      <w:marBottom w:val="0"/>
      <w:divBdr>
        <w:top w:val="none" w:sz="0" w:space="0" w:color="auto"/>
        <w:left w:val="none" w:sz="0" w:space="0" w:color="auto"/>
        <w:bottom w:val="none" w:sz="0" w:space="0" w:color="auto"/>
        <w:right w:val="none" w:sz="0" w:space="0" w:color="auto"/>
      </w:divBdr>
    </w:div>
    <w:div w:id="1020204987">
      <w:bodyDiv w:val="1"/>
      <w:marLeft w:val="0"/>
      <w:marRight w:val="0"/>
      <w:marTop w:val="0"/>
      <w:marBottom w:val="0"/>
      <w:divBdr>
        <w:top w:val="none" w:sz="0" w:space="0" w:color="auto"/>
        <w:left w:val="none" w:sz="0" w:space="0" w:color="auto"/>
        <w:bottom w:val="none" w:sz="0" w:space="0" w:color="auto"/>
        <w:right w:val="none" w:sz="0" w:space="0" w:color="auto"/>
      </w:divBdr>
    </w:div>
    <w:div w:id="1020351295">
      <w:bodyDiv w:val="1"/>
      <w:marLeft w:val="0"/>
      <w:marRight w:val="0"/>
      <w:marTop w:val="0"/>
      <w:marBottom w:val="0"/>
      <w:divBdr>
        <w:top w:val="none" w:sz="0" w:space="0" w:color="auto"/>
        <w:left w:val="none" w:sz="0" w:space="0" w:color="auto"/>
        <w:bottom w:val="none" w:sz="0" w:space="0" w:color="auto"/>
        <w:right w:val="none" w:sz="0" w:space="0" w:color="auto"/>
      </w:divBdr>
    </w:div>
    <w:div w:id="1020930479">
      <w:bodyDiv w:val="1"/>
      <w:marLeft w:val="0"/>
      <w:marRight w:val="0"/>
      <w:marTop w:val="0"/>
      <w:marBottom w:val="0"/>
      <w:divBdr>
        <w:top w:val="none" w:sz="0" w:space="0" w:color="auto"/>
        <w:left w:val="none" w:sz="0" w:space="0" w:color="auto"/>
        <w:bottom w:val="none" w:sz="0" w:space="0" w:color="auto"/>
        <w:right w:val="none" w:sz="0" w:space="0" w:color="auto"/>
      </w:divBdr>
    </w:div>
    <w:div w:id="1020930532">
      <w:bodyDiv w:val="1"/>
      <w:marLeft w:val="0"/>
      <w:marRight w:val="0"/>
      <w:marTop w:val="0"/>
      <w:marBottom w:val="0"/>
      <w:divBdr>
        <w:top w:val="none" w:sz="0" w:space="0" w:color="auto"/>
        <w:left w:val="none" w:sz="0" w:space="0" w:color="auto"/>
        <w:bottom w:val="none" w:sz="0" w:space="0" w:color="auto"/>
        <w:right w:val="none" w:sz="0" w:space="0" w:color="auto"/>
      </w:divBdr>
    </w:div>
    <w:div w:id="1021276172">
      <w:bodyDiv w:val="1"/>
      <w:marLeft w:val="0"/>
      <w:marRight w:val="0"/>
      <w:marTop w:val="0"/>
      <w:marBottom w:val="0"/>
      <w:divBdr>
        <w:top w:val="none" w:sz="0" w:space="0" w:color="auto"/>
        <w:left w:val="none" w:sz="0" w:space="0" w:color="auto"/>
        <w:bottom w:val="none" w:sz="0" w:space="0" w:color="auto"/>
        <w:right w:val="none" w:sz="0" w:space="0" w:color="auto"/>
      </w:divBdr>
    </w:div>
    <w:div w:id="1021317746">
      <w:bodyDiv w:val="1"/>
      <w:marLeft w:val="0"/>
      <w:marRight w:val="0"/>
      <w:marTop w:val="0"/>
      <w:marBottom w:val="0"/>
      <w:divBdr>
        <w:top w:val="none" w:sz="0" w:space="0" w:color="auto"/>
        <w:left w:val="none" w:sz="0" w:space="0" w:color="auto"/>
        <w:bottom w:val="none" w:sz="0" w:space="0" w:color="auto"/>
        <w:right w:val="none" w:sz="0" w:space="0" w:color="auto"/>
      </w:divBdr>
    </w:div>
    <w:div w:id="1021517951">
      <w:bodyDiv w:val="1"/>
      <w:marLeft w:val="0"/>
      <w:marRight w:val="0"/>
      <w:marTop w:val="0"/>
      <w:marBottom w:val="0"/>
      <w:divBdr>
        <w:top w:val="none" w:sz="0" w:space="0" w:color="auto"/>
        <w:left w:val="none" w:sz="0" w:space="0" w:color="auto"/>
        <w:bottom w:val="none" w:sz="0" w:space="0" w:color="auto"/>
        <w:right w:val="none" w:sz="0" w:space="0" w:color="auto"/>
      </w:divBdr>
    </w:div>
    <w:div w:id="1021587692">
      <w:bodyDiv w:val="1"/>
      <w:marLeft w:val="0"/>
      <w:marRight w:val="0"/>
      <w:marTop w:val="0"/>
      <w:marBottom w:val="0"/>
      <w:divBdr>
        <w:top w:val="none" w:sz="0" w:space="0" w:color="auto"/>
        <w:left w:val="none" w:sz="0" w:space="0" w:color="auto"/>
        <w:bottom w:val="none" w:sz="0" w:space="0" w:color="auto"/>
        <w:right w:val="none" w:sz="0" w:space="0" w:color="auto"/>
      </w:divBdr>
    </w:div>
    <w:div w:id="1021786617">
      <w:bodyDiv w:val="1"/>
      <w:marLeft w:val="0"/>
      <w:marRight w:val="0"/>
      <w:marTop w:val="0"/>
      <w:marBottom w:val="0"/>
      <w:divBdr>
        <w:top w:val="none" w:sz="0" w:space="0" w:color="auto"/>
        <w:left w:val="none" w:sz="0" w:space="0" w:color="auto"/>
        <w:bottom w:val="none" w:sz="0" w:space="0" w:color="auto"/>
        <w:right w:val="none" w:sz="0" w:space="0" w:color="auto"/>
      </w:divBdr>
    </w:div>
    <w:div w:id="1022049661">
      <w:bodyDiv w:val="1"/>
      <w:marLeft w:val="0"/>
      <w:marRight w:val="0"/>
      <w:marTop w:val="0"/>
      <w:marBottom w:val="0"/>
      <w:divBdr>
        <w:top w:val="none" w:sz="0" w:space="0" w:color="auto"/>
        <w:left w:val="none" w:sz="0" w:space="0" w:color="auto"/>
        <w:bottom w:val="none" w:sz="0" w:space="0" w:color="auto"/>
        <w:right w:val="none" w:sz="0" w:space="0" w:color="auto"/>
      </w:divBdr>
    </w:div>
    <w:div w:id="1022249429">
      <w:bodyDiv w:val="1"/>
      <w:marLeft w:val="0"/>
      <w:marRight w:val="0"/>
      <w:marTop w:val="0"/>
      <w:marBottom w:val="0"/>
      <w:divBdr>
        <w:top w:val="none" w:sz="0" w:space="0" w:color="auto"/>
        <w:left w:val="none" w:sz="0" w:space="0" w:color="auto"/>
        <w:bottom w:val="none" w:sz="0" w:space="0" w:color="auto"/>
        <w:right w:val="none" w:sz="0" w:space="0" w:color="auto"/>
      </w:divBdr>
    </w:div>
    <w:div w:id="1022367195">
      <w:bodyDiv w:val="1"/>
      <w:marLeft w:val="0"/>
      <w:marRight w:val="0"/>
      <w:marTop w:val="0"/>
      <w:marBottom w:val="0"/>
      <w:divBdr>
        <w:top w:val="none" w:sz="0" w:space="0" w:color="auto"/>
        <w:left w:val="none" w:sz="0" w:space="0" w:color="auto"/>
        <w:bottom w:val="none" w:sz="0" w:space="0" w:color="auto"/>
        <w:right w:val="none" w:sz="0" w:space="0" w:color="auto"/>
      </w:divBdr>
    </w:div>
    <w:div w:id="1022973724">
      <w:bodyDiv w:val="1"/>
      <w:marLeft w:val="0"/>
      <w:marRight w:val="0"/>
      <w:marTop w:val="0"/>
      <w:marBottom w:val="0"/>
      <w:divBdr>
        <w:top w:val="none" w:sz="0" w:space="0" w:color="auto"/>
        <w:left w:val="none" w:sz="0" w:space="0" w:color="auto"/>
        <w:bottom w:val="none" w:sz="0" w:space="0" w:color="auto"/>
        <w:right w:val="none" w:sz="0" w:space="0" w:color="auto"/>
      </w:divBdr>
    </w:div>
    <w:div w:id="1023171099">
      <w:bodyDiv w:val="1"/>
      <w:marLeft w:val="0"/>
      <w:marRight w:val="0"/>
      <w:marTop w:val="0"/>
      <w:marBottom w:val="0"/>
      <w:divBdr>
        <w:top w:val="none" w:sz="0" w:space="0" w:color="auto"/>
        <w:left w:val="none" w:sz="0" w:space="0" w:color="auto"/>
        <w:bottom w:val="none" w:sz="0" w:space="0" w:color="auto"/>
        <w:right w:val="none" w:sz="0" w:space="0" w:color="auto"/>
      </w:divBdr>
    </w:div>
    <w:div w:id="1023171294">
      <w:bodyDiv w:val="1"/>
      <w:marLeft w:val="0"/>
      <w:marRight w:val="0"/>
      <w:marTop w:val="0"/>
      <w:marBottom w:val="0"/>
      <w:divBdr>
        <w:top w:val="none" w:sz="0" w:space="0" w:color="auto"/>
        <w:left w:val="none" w:sz="0" w:space="0" w:color="auto"/>
        <w:bottom w:val="none" w:sz="0" w:space="0" w:color="auto"/>
        <w:right w:val="none" w:sz="0" w:space="0" w:color="auto"/>
      </w:divBdr>
    </w:div>
    <w:div w:id="1023626965">
      <w:bodyDiv w:val="1"/>
      <w:marLeft w:val="0"/>
      <w:marRight w:val="0"/>
      <w:marTop w:val="0"/>
      <w:marBottom w:val="0"/>
      <w:divBdr>
        <w:top w:val="none" w:sz="0" w:space="0" w:color="auto"/>
        <w:left w:val="none" w:sz="0" w:space="0" w:color="auto"/>
        <w:bottom w:val="none" w:sz="0" w:space="0" w:color="auto"/>
        <w:right w:val="none" w:sz="0" w:space="0" w:color="auto"/>
      </w:divBdr>
    </w:div>
    <w:div w:id="1023676868">
      <w:bodyDiv w:val="1"/>
      <w:marLeft w:val="0"/>
      <w:marRight w:val="0"/>
      <w:marTop w:val="0"/>
      <w:marBottom w:val="0"/>
      <w:divBdr>
        <w:top w:val="none" w:sz="0" w:space="0" w:color="auto"/>
        <w:left w:val="none" w:sz="0" w:space="0" w:color="auto"/>
        <w:bottom w:val="none" w:sz="0" w:space="0" w:color="auto"/>
        <w:right w:val="none" w:sz="0" w:space="0" w:color="auto"/>
      </w:divBdr>
    </w:div>
    <w:div w:id="1023869434">
      <w:bodyDiv w:val="1"/>
      <w:marLeft w:val="0"/>
      <w:marRight w:val="0"/>
      <w:marTop w:val="0"/>
      <w:marBottom w:val="0"/>
      <w:divBdr>
        <w:top w:val="none" w:sz="0" w:space="0" w:color="auto"/>
        <w:left w:val="none" w:sz="0" w:space="0" w:color="auto"/>
        <w:bottom w:val="none" w:sz="0" w:space="0" w:color="auto"/>
        <w:right w:val="none" w:sz="0" w:space="0" w:color="auto"/>
      </w:divBdr>
    </w:div>
    <w:div w:id="1023946223">
      <w:bodyDiv w:val="1"/>
      <w:marLeft w:val="0"/>
      <w:marRight w:val="0"/>
      <w:marTop w:val="0"/>
      <w:marBottom w:val="0"/>
      <w:divBdr>
        <w:top w:val="none" w:sz="0" w:space="0" w:color="auto"/>
        <w:left w:val="none" w:sz="0" w:space="0" w:color="auto"/>
        <w:bottom w:val="none" w:sz="0" w:space="0" w:color="auto"/>
        <w:right w:val="none" w:sz="0" w:space="0" w:color="auto"/>
      </w:divBdr>
    </w:div>
    <w:div w:id="1024669206">
      <w:bodyDiv w:val="1"/>
      <w:marLeft w:val="0"/>
      <w:marRight w:val="0"/>
      <w:marTop w:val="0"/>
      <w:marBottom w:val="0"/>
      <w:divBdr>
        <w:top w:val="none" w:sz="0" w:space="0" w:color="auto"/>
        <w:left w:val="none" w:sz="0" w:space="0" w:color="auto"/>
        <w:bottom w:val="none" w:sz="0" w:space="0" w:color="auto"/>
        <w:right w:val="none" w:sz="0" w:space="0" w:color="auto"/>
      </w:divBdr>
    </w:div>
    <w:div w:id="1024748794">
      <w:bodyDiv w:val="1"/>
      <w:marLeft w:val="0"/>
      <w:marRight w:val="0"/>
      <w:marTop w:val="0"/>
      <w:marBottom w:val="0"/>
      <w:divBdr>
        <w:top w:val="none" w:sz="0" w:space="0" w:color="auto"/>
        <w:left w:val="none" w:sz="0" w:space="0" w:color="auto"/>
        <w:bottom w:val="none" w:sz="0" w:space="0" w:color="auto"/>
        <w:right w:val="none" w:sz="0" w:space="0" w:color="auto"/>
      </w:divBdr>
    </w:div>
    <w:div w:id="1024792828">
      <w:bodyDiv w:val="1"/>
      <w:marLeft w:val="0"/>
      <w:marRight w:val="0"/>
      <w:marTop w:val="0"/>
      <w:marBottom w:val="0"/>
      <w:divBdr>
        <w:top w:val="none" w:sz="0" w:space="0" w:color="auto"/>
        <w:left w:val="none" w:sz="0" w:space="0" w:color="auto"/>
        <w:bottom w:val="none" w:sz="0" w:space="0" w:color="auto"/>
        <w:right w:val="none" w:sz="0" w:space="0" w:color="auto"/>
      </w:divBdr>
    </w:div>
    <w:div w:id="1024867374">
      <w:bodyDiv w:val="1"/>
      <w:marLeft w:val="0"/>
      <w:marRight w:val="0"/>
      <w:marTop w:val="0"/>
      <w:marBottom w:val="0"/>
      <w:divBdr>
        <w:top w:val="none" w:sz="0" w:space="0" w:color="auto"/>
        <w:left w:val="none" w:sz="0" w:space="0" w:color="auto"/>
        <w:bottom w:val="none" w:sz="0" w:space="0" w:color="auto"/>
        <w:right w:val="none" w:sz="0" w:space="0" w:color="auto"/>
      </w:divBdr>
    </w:div>
    <w:div w:id="1024938527">
      <w:bodyDiv w:val="1"/>
      <w:marLeft w:val="0"/>
      <w:marRight w:val="0"/>
      <w:marTop w:val="0"/>
      <w:marBottom w:val="0"/>
      <w:divBdr>
        <w:top w:val="none" w:sz="0" w:space="0" w:color="auto"/>
        <w:left w:val="none" w:sz="0" w:space="0" w:color="auto"/>
        <w:bottom w:val="none" w:sz="0" w:space="0" w:color="auto"/>
        <w:right w:val="none" w:sz="0" w:space="0" w:color="auto"/>
      </w:divBdr>
    </w:div>
    <w:div w:id="1025256540">
      <w:bodyDiv w:val="1"/>
      <w:marLeft w:val="0"/>
      <w:marRight w:val="0"/>
      <w:marTop w:val="0"/>
      <w:marBottom w:val="0"/>
      <w:divBdr>
        <w:top w:val="none" w:sz="0" w:space="0" w:color="auto"/>
        <w:left w:val="none" w:sz="0" w:space="0" w:color="auto"/>
        <w:bottom w:val="none" w:sz="0" w:space="0" w:color="auto"/>
        <w:right w:val="none" w:sz="0" w:space="0" w:color="auto"/>
      </w:divBdr>
    </w:div>
    <w:div w:id="1025986307">
      <w:bodyDiv w:val="1"/>
      <w:marLeft w:val="0"/>
      <w:marRight w:val="0"/>
      <w:marTop w:val="0"/>
      <w:marBottom w:val="0"/>
      <w:divBdr>
        <w:top w:val="none" w:sz="0" w:space="0" w:color="auto"/>
        <w:left w:val="none" w:sz="0" w:space="0" w:color="auto"/>
        <w:bottom w:val="none" w:sz="0" w:space="0" w:color="auto"/>
        <w:right w:val="none" w:sz="0" w:space="0" w:color="auto"/>
      </w:divBdr>
    </w:div>
    <w:div w:id="1026056735">
      <w:bodyDiv w:val="1"/>
      <w:marLeft w:val="0"/>
      <w:marRight w:val="0"/>
      <w:marTop w:val="0"/>
      <w:marBottom w:val="0"/>
      <w:divBdr>
        <w:top w:val="none" w:sz="0" w:space="0" w:color="auto"/>
        <w:left w:val="none" w:sz="0" w:space="0" w:color="auto"/>
        <w:bottom w:val="none" w:sz="0" w:space="0" w:color="auto"/>
        <w:right w:val="none" w:sz="0" w:space="0" w:color="auto"/>
      </w:divBdr>
    </w:div>
    <w:div w:id="1026371772">
      <w:bodyDiv w:val="1"/>
      <w:marLeft w:val="0"/>
      <w:marRight w:val="0"/>
      <w:marTop w:val="0"/>
      <w:marBottom w:val="0"/>
      <w:divBdr>
        <w:top w:val="none" w:sz="0" w:space="0" w:color="auto"/>
        <w:left w:val="none" w:sz="0" w:space="0" w:color="auto"/>
        <w:bottom w:val="none" w:sz="0" w:space="0" w:color="auto"/>
        <w:right w:val="none" w:sz="0" w:space="0" w:color="auto"/>
      </w:divBdr>
    </w:div>
    <w:div w:id="1026449076">
      <w:bodyDiv w:val="1"/>
      <w:marLeft w:val="0"/>
      <w:marRight w:val="0"/>
      <w:marTop w:val="0"/>
      <w:marBottom w:val="0"/>
      <w:divBdr>
        <w:top w:val="none" w:sz="0" w:space="0" w:color="auto"/>
        <w:left w:val="none" w:sz="0" w:space="0" w:color="auto"/>
        <w:bottom w:val="none" w:sz="0" w:space="0" w:color="auto"/>
        <w:right w:val="none" w:sz="0" w:space="0" w:color="auto"/>
      </w:divBdr>
    </w:div>
    <w:div w:id="1026717907">
      <w:bodyDiv w:val="1"/>
      <w:marLeft w:val="0"/>
      <w:marRight w:val="0"/>
      <w:marTop w:val="0"/>
      <w:marBottom w:val="0"/>
      <w:divBdr>
        <w:top w:val="none" w:sz="0" w:space="0" w:color="auto"/>
        <w:left w:val="none" w:sz="0" w:space="0" w:color="auto"/>
        <w:bottom w:val="none" w:sz="0" w:space="0" w:color="auto"/>
        <w:right w:val="none" w:sz="0" w:space="0" w:color="auto"/>
      </w:divBdr>
    </w:div>
    <w:div w:id="1026905016">
      <w:bodyDiv w:val="1"/>
      <w:marLeft w:val="0"/>
      <w:marRight w:val="0"/>
      <w:marTop w:val="0"/>
      <w:marBottom w:val="0"/>
      <w:divBdr>
        <w:top w:val="none" w:sz="0" w:space="0" w:color="auto"/>
        <w:left w:val="none" w:sz="0" w:space="0" w:color="auto"/>
        <w:bottom w:val="none" w:sz="0" w:space="0" w:color="auto"/>
        <w:right w:val="none" w:sz="0" w:space="0" w:color="auto"/>
      </w:divBdr>
    </w:div>
    <w:div w:id="1027485614">
      <w:bodyDiv w:val="1"/>
      <w:marLeft w:val="0"/>
      <w:marRight w:val="0"/>
      <w:marTop w:val="0"/>
      <w:marBottom w:val="0"/>
      <w:divBdr>
        <w:top w:val="none" w:sz="0" w:space="0" w:color="auto"/>
        <w:left w:val="none" w:sz="0" w:space="0" w:color="auto"/>
        <w:bottom w:val="none" w:sz="0" w:space="0" w:color="auto"/>
        <w:right w:val="none" w:sz="0" w:space="0" w:color="auto"/>
      </w:divBdr>
    </w:div>
    <w:div w:id="1027561324">
      <w:bodyDiv w:val="1"/>
      <w:marLeft w:val="0"/>
      <w:marRight w:val="0"/>
      <w:marTop w:val="0"/>
      <w:marBottom w:val="0"/>
      <w:divBdr>
        <w:top w:val="none" w:sz="0" w:space="0" w:color="auto"/>
        <w:left w:val="none" w:sz="0" w:space="0" w:color="auto"/>
        <w:bottom w:val="none" w:sz="0" w:space="0" w:color="auto"/>
        <w:right w:val="none" w:sz="0" w:space="0" w:color="auto"/>
      </w:divBdr>
    </w:div>
    <w:div w:id="1027679162">
      <w:bodyDiv w:val="1"/>
      <w:marLeft w:val="0"/>
      <w:marRight w:val="0"/>
      <w:marTop w:val="0"/>
      <w:marBottom w:val="0"/>
      <w:divBdr>
        <w:top w:val="none" w:sz="0" w:space="0" w:color="auto"/>
        <w:left w:val="none" w:sz="0" w:space="0" w:color="auto"/>
        <w:bottom w:val="none" w:sz="0" w:space="0" w:color="auto"/>
        <w:right w:val="none" w:sz="0" w:space="0" w:color="auto"/>
      </w:divBdr>
    </w:div>
    <w:div w:id="1027756540">
      <w:bodyDiv w:val="1"/>
      <w:marLeft w:val="0"/>
      <w:marRight w:val="0"/>
      <w:marTop w:val="0"/>
      <w:marBottom w:val="0"/>
      <w:divBdr>
        <w:top w:val="none" w:sz="0" w:space="0" w:color="auto"/>
        <w:left w:val="none" w:sz="0" w:space="0" w:color="auto"/>
        <w:bottom w:val="none" w:sz="0" w:space="0" w:color="auto"/>
        <w:right w:val="none" w:sz="0" w:space="0" w:color="auto"/>
      </w:divBdr>
    </w:div>
    <w:div w:id="1027833481">
      <w:bodyDiv w:val="1"/>
      <w:marLeft w:val="0"/>
      <w:marRight w:val="0"/>
      <w:marTop w:val="0"/>
      <w:marBottom w:val="0"/>
      <w:divBdr>
        <w:top w:val="none" w:sz="0" w:space="0" w:color="auto"/>
        <w:left w:val="none" w:sz="0" w:space="0" w:color="auto"/>
        <w:bottom w:val="none" w:sz="0" w:space="0" w:color="auto"/>
        <w:right w:val="none" w:sz="0" w:space="0" w:color="auto"/>
      </w:divBdr>
    </w:div>
    <w:div w:id="1027872929">
      <w:bodyDiv w:val="1"/>
      <w:marLeft w:val="0"/>
      <w:marRight w:val="0"/>
      <w:marTop w:val="0"/>
      <w:marBottom w:val="0"/>
      <w:divBdr>
        <w:top w:val="none" w:sz="0" w:space="0" w:color="auto"/>
        <w:left w:val="none" w:sz="0" w:space="0" w:color="auto"/>
        <w:bottom w:val="none" w:sz="0" w:space="0" w:color="auto"/>
        <w:right w:val="none" w:sz="0" w:space="0" w:color="auto"/>
      </w:divBdr>
    </w:div>
    <w:div w:id="1028220911">
      <w:bodyDiv w:val="1"/>
      <w:marLeft w:val="0"/>
      <w:marRight w:val="0"/>
      <w:marTop w:val="0"/>
      <w:marBottom w:val="0"/>
      <w:divBdr>
        <w:top w:val="none" w:sz="0" w:space="0" w:color="auto"/>
        <w:left w:val="none" w:sz="0" w:space="0" w:color="auto"/>
        <w:bottom w:val="none" w:sz="0" w:space="0" w:color="auto"/>
        <w:right w:val="none" w:sz="0" w:space="0" w:color="auto"/>
      </w:divBdr>
    </w:div>
    <w:div w:id="1028221572">
      <w:bodyDiv w:val="1"/>
      <w:marLeft w:val="0"/>
      <w:marRight w:val="0"/>
      <w:marTop w:val="0"/>
      <w:marBottom w:val="0"/>
      <w:divBdr>
        <w:top w:val="none" w:sz="0" w:space="0" w:color="auto"/>
        <w:left w:val="none" w:sz="0" w:space="0" w:color="auto"/>
        <w:bottom w:val="none" w:sz="0" w:space="0" w:color="auto"/>
        <w:right w:val="none" w:sz="0" w:space="0" w:color="auto"/>
      </w:divBdr>
    </w:div>
    <w:div w:id="1028531408">
      <w:bodyDiv w:val="1"/>
      <w:marLeft w:val="0"/>
      <w:marRight w:val="0"/>
      <w:marTop w:val="0"/>
      <w:marBottom w:val="0"/>
      <w:divBdr>
        <w:top w:val="none" w:sz="0" w:space="0" w:color="auto"/>
        <w:left w:val="none" w:sz="0" w:space="0" w:color="auto"/>
        <w:bottom w:val="none" w:sz="0" w:space="0" w:color="auto"/>
        <w:right w:val="none" w:sz="0" w:space="0" w:color="auto"/>
      </w:divBdr>
    </w:div>
    <w:div w:id="1028600252">
      <w:bodyDiv w:val="1"/>
      <w:marLeft w:val="0"/>
      <w:marRight w:val="0"/>
      <w:marTop w:val="0"/>
      <w:marBottom w:val="0"/>
      <w:divBdr>
        <w:top w:val="none" w:sz="0" w:space="0" w:color="auto"/>
        <w:left w:val="none" w:sz="0" w:space="0" w:color="auto"/>
        <w:bottom w:val="none" w:sz="0" w:space="0" w:color="auto"/>
        <w:right w:val="none" w:sz="0" w:space="0" w:color="auto"/>
      </w:divBdr>
    </w:div>
    <w:div w:id="1028915899">
      <w:bodyDiv w:val="1"/>
      <w:marLeft w:val="0"/>
      <w:marRight w:val="0"/>
      <w:marTop w:val="0"/>
      <w:marBottom w:val="0"/>
      <w:divBdr>
        <w:top w:val="none" w:sz="0" w:space="0" w:color="auto"/>
        <w:left w:val="none" w:sz="0" w:space="0" w:color="auto"/>
        <w:bottom w:val="none" w:sz="0" w:space="0" w:color="auto"/>
        <w:right w:val="none" w:sz="0" w:space="0" w:color="auto"/>
      </w:divBdr>
    </w:div>
    <w:div w:id="1029260925">
      <w:bodyDiv w:val="1"/>
      <w:marLeft w:val="0"/>
      <w:marRight w:val="0"/>
      <w:marTop w:val="0"/>
      <w:marBottom w:val="0"/>
      <w:divBdr>
        <w:top w:val="none" w:sz="0" w:space="0" w:color="auto"/>
        <w:left w:val="none" w:sz="0" w:space="0" w:color="auto"/>
        <w:bottom w:val="none" w:sz="0" w:space="0" w:color="auto"/>
        <w:right w:val="none" w:sz="0" w:space="0" w:color="auto"/>
      </w:divBdr>
    </w:div>
    <w:div w:id="1029261263">
      <w:bodyDiv w:val="1"/>
      <w:marLeft w:val="0"/>
      <w:marRight w:val="0"/>
      <w:marTop w:val="0"/>
      <w:marBottom w:val="0"/>
      <w:divBdr>
        <w:top w:val="none" w:sz="0" w:space="0" w:color="auto"/>
        <w:left w:val="none" w:sz="0" w:space="0" w:color="auto"/>
        <w:bottom w:val="none" w:sz="0" w:space="0" w:color="auto"/>
        <w:right w:val="none" w:sz="0" w:space="0" w:color="auto"/>
      </w:divBdr>
    </w:div>
    <w:div w:id="1029337192">
      <w:bodyDiv w:val="1"/>
      <w:marLeft w:val="0"/>
      <w:marRight w:val="0"/>
      <w:marTop w:val="0"/>
      <w:marBottom w:val="0"/>
      <w:divBdr>
        <w:top w:val="none" w:sz="0" w:space="0" w:color="auto"/>
        <w:left w:val="none" w:sz="0" w:space="0" w:color="auto"/>
        <w:bottom w:val="none" w:sz="0" w:space="0" w:color="auto"/>
        <w:right w:val="none" w:sz="0" w:space="0" w:color="auto"/>
      </w:divBdr>
    </w:div>
    <w:div w:id="1029448358">
      <w:bodyDiv w:val="1"/>
      <w:marLeft w:val="0"/>
      <w:marRight w:val="0"/>
      <w:marTop w:val="0"/>
      <w:marBottom w:val="0"/>
      <w:divBdr>
        <w:top w:val="none" w:sz="0" w:space="0" w:color="auto"/>
        <w:left w:val="none" w:sz="0" w:space="0" w:color="auto"/>
        <w:bottom w:val="none" w:sz="0" w:space="0" w:color="auto"/>
        <w:right w:val="none" w:sz="0" w:space="0" w:color="auto"/>
      </w:divBdr>
    </w:div>
    <w:div w:id="1029909865">
      <w:bodyDiv w:val="1"/>
      <w:marLeft w:val="0"/>
      <w:marRight w:val="0"/>
      <w:marTop w:val="0"/>
      <w:marBottom w:val="0"/>
      <w:divBdr>
        <w:top w:val="none" w:sz="0" w:space="0" w:color="auto"/>
        <w:left w:val="none" w:sz="0" w:space="0" w:color="auto"/>
        <w:bottom w:val="none" w:sz="0" w:space="0" w:color="auto"/>
        <w:right w:val="none" w:sz="0" w:space="0" w:color="auto"/>
      </w:divBdr>
    </w:div>
    <w:div w:id="1030185836">
      <w:bodyDiv w:val="1"/>
      <w:marLeft w:val="0"/>
      <w:marRight w:val="0"/>
      <w:marTop w:val="0"/>
      <w:marBottom w:val="0"/>
      <w:divBdr>
        <w:top w:val="none" w:sz="0" w:space="0" w:color="auto"/>
        <w:left w:val="none" w:sz="0" w:space="0" w:color="auto"/>
        <w:bottom w:val="none" w:sz="0" w:space="0" w:color="auto"/>
        <w:right w:val="none" w:sz="0" w:space="0" w:color="auto"/>
      </w:divBdr>
    </w:div>
    <w:div w:id="1030423696">
      <w:bodyDiv w:val="1"/>
      <w:marLeft w:val="0"/>
      <w:marRight w:val="0"/>
      <w:marTop w:val="0"/>
      <w:marBottom w:val="0"/>
      <w:divBdr>
        <w:top w:val="none" w:sz="0" w:space="0" w:color="auto"/>
        <w:left w:val="none" w:sz="0" w:space="0" w:color="auto"/>
        <w:bottom w:val="none" w:sz="0" w:space="0" w:color="auto"/>
        <w:right w:val="none" w:sz="0" w:space="0" w:color="auto"/>
      </w:divBdr>
    </w:div>
    <w:div w:id="1030449075">
      <w:bodyDiv w:val="1"/>
      <w:marLeft w:val="0"/>
      <w:marRight w:val="0"/>
      <w:marTop w:val="0"/>
      <w:marBottom w:val="0"/>
      <w:divBdr>
        <w:top w:val="none" w:sz="0" w:space="0" w:color="auto"/>
        <w:left w:val="none" w:sz="0" w:space="0" w:color="auto"/>
        <w:bottom w:val="none" w:sz="0" w:space="0" w:color="auto"/>
        <w:right w:val="none" w:sz="0" w:space="0" w:color="auto"/>
      </w:divBdr>
    </w:div>
    <w:div w:id="1030489554">
      <w:bodyDiv w:val="1"/>
      <w:marLeft w:val="0"/>
      <w:marRight w:val="0"/>
      <w:marTop w:val="0"/>
      <w:marBottom w:val="0"/>
      <w:divBdr>
        <w:top w:val="none" w:sz="0" w:space="0" w:color="auto"/>
        <w:left w:val="none" w:sz="0" w:space="0" w:color="auto"/>
        <w:bottom w:val="none" w:sz="0" w:space="0" w:color="auto"/>
        <w:right w:val="none" w:sz="0" w:space="0" w:color="auto"/>
      </w:divBdr>
    </w:div>
    <w:div w:id="1030568637">
      <w:bodyDiv w:val="1"/>
      <w:marLeft w:val="0"/>
      <w:marRight w:val="0"/>
      <w:marTop w:val="0"/>
      <w:marBottom w:val="0"/>
      <w:divBdr>
        <w:top w:val="none" w:sz="0" w:space="0" w:color="auto"/>
        <w:left w:val="none" w:sz="0" w:space="0" w:color="auto"/>
        <w:bottom w:val="none" w:sz="0" w:space="0" w:color="auto"/>
        <w:right w:val="none" w:sz="0" w:space="0" w:color="auto"/>
      </w:divBdr>
    </w:div>
    <w:div w:id="1030840876">
      <w:bodyDiv w:val="1"/>
      <w:marLeft w:val="0"/>
      <w:marRight w:val="0"/>
      <w:marTop w:val="0"/>
      <w:marBottom w:val="0"/>
      <w:divBdr>
        <w:top w:val="none" w:sz="0" w:space="0" w:color="auto"/>
        <w:left w:val="none" w:sz="0" w:space="0" w:color="auto"/>
        <w:bottom w:val="none" w:sz="0" w:space="0" w:color="auto"/>
        <w:right w:val="none" w:sz="0" w:space="0" w:color="auto"/>
      </w:divBdr>
    </w:div>
    <w:div w:id="1031416209">
      <w:bodyDiv w:val="1"/>
      <w:marLeft w:val="0"/>
      <w:marRight w:val="0"/>
      <w:marTop w:val="0"/>
      <w:marBottom w:val="0"/>
      <w:divBdr>
        <w:top w:val="none" w:sz="0" w:space="0" w:color="auto"/>
        <w:left w:val="none" w:sz="0" w:space="0" w:color="auto"/>
        <w:bottom w:val="none" w:sz="0" w:space="0" w:color="auto"/>
        <w:right w:val="none" w:sz="0" w:space="0" w:color="auto"/>
      </w:divBdr>
    </w:div>
    <w:div w:id="1031538464">
      <w:bodyDiv w:val="1"/>
      <w:marLeft w:val="0"/>
      <w:marRight w:val="0"/>
      <w:marTop w:val="0"/>
      <w:marBottom w:val="0"/>
      <w:divBdr>
        <w:top w:val="none" w:sz="0" w:space="0" w:color="auto"/>
        <w:left w:val="none" w:sz="0" w:space="0" w:color="auto"/>
        <w:bottom w:val="none" w:sz="0" w:space="0" w:color="auto"/>
        <w:right w:val="none" w:sz="0" w:space="0" w:color="auto"/>
      </w:divBdr>
    </w:div>
    <w:div w:id="1032069941">
      <w:bodyDiv w:val="1"/>
      <w:marLeft w:val="0"/>
      <w:marRight w:val="0"/>
      <w:marTop w:val="0"/>
      <w:marBottom w:val="0"/>
      <w:divBdr>
        <w:top w:val="none" w:sz="0" w:space="0" w:color="auto"/>
        <w:left w:val="none" w:sz="0" w:space="0" w:color="auto"/>
        <w:bottom w:val="none" w:sz="0" w:space="0" w:color="auto"/>
        <w:right w:val="none" w:sz="0" w:space="0" w:color="auto"/>
      </w:divBdr>
    </w:div>
    <w:div w:id="1032070329">
      <w:bodyDiv w:val="1"/>
      <w:marLeft w:val="0"/>
      <w:marRight w:val="0"/>
      <w:marTop w:val="0"/>
      <w:marBottom w:val="0"/>
      <w:divBdr>
        <w:top w:val="none" w:sz="0" w:space="0" w:color="auto"/>
        <w:left w:val="none" w:sz="0" w:space="0" w:color="auto"/>
        <w:bottom w:val="none" w:sz="0" w:space="0" w:color="auto"/>
        <w:right w:val="none" w:sz="0" w:space="0" w:color="auto"/>
      </w:divBdr>
    </w:div>
    <w:div w:id="1032341934">
      <w:bodyDiv w:val="1"/>
      <w:marLeft w:val="0"/>
      <w:marRight w:val="0"/>
      <w:marTop w:val="0"/>
      <w:marBottom w:val="0"/>
      <w:divBdr>
        <w:top w:val="none" w:sz="0" w:space="0" w:color="auto"/>
        <w:left w:val="none" w:sz="0" w:space="0" w:color="auto"/>
        <w:bottom w:val="none" w:sz="0" w:space="0" w:color="auto"/>
        <w:right w:val="none" w:sz="0" w:space="0" w:color="auto"/>
      </w:divBdr>
    </w:div>
    <w:div w:id="1032463932">
      <w:bodyDiv w:val="1"/>
      <w:marLeft w:val="0"/>
      <w:marRight w:val="0"/>
      <w:marTop w:val="0"/>
      <w:marBottom w:val="0"/>
      <w:divBdr>
        <w:top w:val="none" w:sz="0" w:space="0" w:color="auto"/>
        <w:left w:val="none" w:sz="0" w:space="0" w:color="auto"/>
        <w:bottom w:val="none" w:sz="0" w:space="0" w:color="auto"/>
        <w:right w:val="none" w:sz="0" w:space="0" w:color="auto"/>
      </w:divBdr>
    </w:div>
    <w:div w:id="1032800620">
      <w:bodyDiv w:val="1"/>
      <w:marLeft w:val="0"/>
      <w:marRight w:val="0"/>
      <w:marTop w:val="0"/>
      <w:marBottom w:val="0"/>
      <w:divBdr>
        <w:top w:val="none" w:sz="0" w:space="0" w:color="auto"/>
        <w:left w:val="none" w:sz="0" w:space="0" w:color="auto"/>
        <w:bottom w:val="none" w:sz="0" w:space="0" w:color="auto"/>
        <w:right w:val="none" w:sz="0" w:space="0" w:color="auto"/>
      </w:divBdr>
    </w:div>
    <w:div w:id="1032923881">
      <w:bodyDiv w:val="1"/>
      <w:marLeft w:val="0"/>
      <w:marRight w:val="0"/>
      <w:marTop w:val="0"/>
      <w:marBottom w:val="0"/>
      <w:divBdr>
        <w:top w:val="none" w:sz="0" w:space="0" w:color="auto"/>
        <w:left w:val="none" w:sz="0" w:space="0" w:color="auto"/>
        <w:bottom w:val="none" w:sz="0" w:space="0" w:color="auto"/>
        <w:right w:val="none" w:sz="0" w:space="0" w:color="auto"/>
      </w:divBdr>
    </w:div>
    <w:div w:id="1032994583">
      <w:bodyDiv w:val="1"/>
      <w:marLeft w:val="0"/>
      <w:marRight w:val="0"/>
      <w:marTop w:val="0"/>
      <w:marBottom w:val="0"/>
      <w:divBdr>
        <w:top w:val="none" w:sz="0" w:space="0" w:color="auto"/>
        <w:left w:val="none" w:sz="0" w:space="0" w:color="auto"/>
        <w:bottom w:val="none" w:sz="0" w:space="0" w:color="auto"/>
        <w:right w:val="none" w:sz="0" w:space="0" w:color="auto"/>
      </w:divBdr>
    </w:div>
    <w:div w:id="1032995214">
      <w:bodyDiv w:val="1"/>
      <w:marLeft w:val="0"/>
      <w:marRight w:val="0"/>
      <w:marTop w:val="0"/>
      <w:marBottom w:val="0"/>
      <w:divBdr>
        <w:top w:val="none" w:sz="0" w:space="0" w:color="auto"/>
        <w:left w:val="none" w:sz="0" w:space="0" w:color="auto"/>
        <w:bottom w:val="none" w:sz="0" w:space="0" w:color="auto"/>
        <w:right w:val="none" w:sz="0" w:space="0" w:color="auto"/>
      </w:divBdr>
    </w:div>
    <w:div w:id="1033071461">
      <w:bodyDiv w:val="1"/>
      <w:marLeft w:val="0"/>
      <w:marRight w:val="0"/>
      <w:marTop w:val="0"/>
      <w:marBottom w:val="0"/>
      <w:divBdr>
        <w:top w:val="none" w:sz="0" w:space="0" w:color="auto"/>
        <w:left w:val="none" w:sz="0" w:space="0" w:color="auto"/>
        <w:bottom w:val="none" w:sz="0" w:space="0" w:color="auto"/>
        <w:right w:val="none" w:sz="0" w:space="0" w:color="auto"/>
      </w:divBdr>
    </w:div>
    <w:div w:id="1033455818">
      <w:bodyDiv w:val="1"/>
      <w:marLeft w:val="0"/>
      <w:marRight w:val="0"/>
      <w:marTop w:val="0"/>
      <w:marBottom w:val="0"/>
      <w:divBdr>
        <w:top w:val="none" w:sz="0" w:space="0" w:color="auto"/>
        <w:left w:val="none" w:sz="0" w:space="0" w:color="auto"/>
        <w:bottom w:val="none" w:sz="0" w:space="0" w:color="auto"/>
        <w:right w:val="none" w:sz="0" w:space="0" w:color="auto"/>
      </w:divBdr>
    </w:div>
    <w:div w:id="1033650659">
      <w:bodyDiv w:val="1"/>
      <w:marLeft w:val="0"/>
      <w:marRight w:val="0"/>
      <w:marTop w:val="0"/>
      <w:marBottom w:val="0"/>
      <w:divBdr>
        <w:top w:val="none" w:sz="0" w:space="0" w:color="auto"/>
        <w:left w:val="none" w:sz="0" w:space="0" w:color="auto"/>
        <w:bottom w:val="none" w:sz="0" w:space="0" w:color="auto"/>
        <w:right w:val="none" w:sz="0" w:space="0" w:color="auto"/>
      </w:divBdr>
    </w:div>
    <w:div w:id="1033844264">
      <w:bodyDiv w:val="1"/>
      <w:marLeft w:val="0"/>
      <w:marRight w:val="0"/>
      <w:marTop w:val="0"/>
      <w:marBottom w:val="0"/>
      <w:divBdr>
        <w:top w:val="none" w:sz="0" w:space="0" w:color="auto"/>
        <w:left w:val="none" w:sz="0" w:space="0" w:color="auto"/>
        <w:bottom w:val="none" w:sz="0" w:space="0" w:color="auto"/>
        <w:right w:val="none" w:sz="0" w:space="0" w:color="auto"/>
      </w:divBdr>
    </w:div>
    <w:div w:id="1033968794">
      <w:bodyDiv w:val="1"/>
      <w:marLeft w:val="0"/>
      <w:marRight w:val="0"/>
      <w:marTop w:val="0"/>
      <w:marBottom w:val="0"/>
      <w:divBdr>
        <w:top w:val="none" w:sz="0" w:space="0" w:color="auto"/>
        <w:left w:val="none" w:sz="0" w:space="0" w:color="auto"/>
        <w:bottom w:val="none" w:sz="0" w:space="0" w:color="auto"/>
        <w:right w:val="none" w:sz="0" w:space="0" w:color="auto"/>
      </w:divBdr>
    </w:div>
    <w:div w:id="1034036211">
      <w:bodyDiv w:val="1"/>
      <w:marLeft w:val="0"/>
      <w:marRight w:val="0"/>
      <w:marTop w:val="0"/>
      <w:marBottom w:val="0"/>
      <w:divBdr>
        <w:top w:val="none" w:sz="0" w:space="0" w:color="auto"/>
        <w:left w:val="none" w:sz="0" w:space="0" w:color="auto"/>
        <w:bottom w:val="none" w:sz="0" w:space="0" w:color="auto"/>
        <w:right w:val="none" w:sz="0" w:space="0" w:color="auto"/>
      </w:divBdr>
    </w:div>
    <w:div w:id="1034037525">
      <w:bodyDiv w:val="1"/>
      <w:marLeft w:val="0"/>
      <w:marRight w:val="0"/>
      <w:marTop w:val="0"/>
      <w:marBottom w:val="0"/>
      <w:divBdr>
        <w:top w:val="none" w:sz="0" w:space="0" w:color="auto"/>
        <w:left w:val="none" w:sz="0" w:space="0" w:color="auto"/>
        <w:bottom w:val="none" w:sz="0" w:space="0" w:color="auto"/>
        <w:right w:val="none" w:sz="0" w:space="0" w:color="auto"/>
      </w:divBdr>
    </w:div>
    <w:div w:id="1034038670">
      <w:bodyDiv w:val="1"/>
      <w:marLeft w:val="0"/>
      <w:marRight w:val="0"/>
      <w:marTop w:val="0"/>
      <w:marBottom w:val="0"/>
      <w:divBdr>
        <w:top w:val="none" w:sz="0" w:space="0" w:color="auto"/>
        <w:left w:val="none" w:sz="0" w:space="0" w:color="auto"/>
        <w:bottom w:val="none" w:sz="0" w:space="0" w:color="auto"/>
        <w:right w:val="none" w:sz="0" w:space="0" w:color="auto"/>
      </w:divBdr>
    </w:div>
    <w:div w:id="1034386806">
      <w:bodyDiv w:val="1"/>
      <w:marLeft w:val="0"/>
      <w:marRight w:val="0"/>
      <w:marTop w:val="0"/>
      <w:marBottom w:val="0"/>
      <w:divBdr>
        <w:top w:val="none" w:sz="0" w:space="0" w:color="auto"/>
        <w:left w:val="none" w:sz="0" w:space="0" w:color="auto"/>
        <w:bottom w:val="none" w:sz="0" w:space="0" w:color="auto"/>
        <w:right w:val="none" w:sz="0" w:space="0" w:color="auto"/>
      </w:divBdr>
    </w:div>
    <w:div w:id="1034499462">
      <w:bodyDiv w:val="1"/>
      <w:marLeft w:val="0"/>
      <w:marRight w:val="0"/>
      <w:marTop w:val="0"/>
      <w:marBottom w:val="0"/>
      <w:divBdr>
        <w:top w:val="none" w:sz="0" w:space="0" w:color="auto"/>
        <w:left w:val="none" w:sz="0" w:space="0" w:color="auto"/>
        <w:bottom w:val="none" w:sz="0" w:space="0" w:color="auto"/>
        <w:right w:val="none" w:sz="0" w:space="0" w:color="auto"/>
      </w:divBdr>
    </w:div>
    <w:div w:id="1034501463">
      <w:bodyDiv w:val="1"/>
      <w:marLeft w:val="0"/>
      <w:marRight w:val="0"/>
      <w:marTop w:val="0"/>
      <w:marBottom w:val="0"/>
      <w:divBdr>
        <w:top w:val="none" w:sz="0" w:space="0" w:color="auto"/>
        <w:left w:val="none" w:sz="0" w:space="0" w:color="auto"/>
        <w:bottom w:val="none" w:sz="0" w:space="0" w:color="auto"/>
        <w:right w:val="none" w:sz="0" w:space="0" w:color="auto"/>
      </w:divBdr>
    </w:div>
    <w:div w:id="1034691471">
      <w:bodyDiv w:val="1"/>
      <w:marLeft w:val="0"/>
      <w:marRight w:val="0"/>
      <w:marTop w:val="0"/>
      <w:marBottom w:val="0"/>
      <w:divBdr>
        <w:top w:val="none" w:sz="0" w:space="0" w:color="auto"/>
        <w:left w:val="none" w:sz="0" w:space="0" w:color="auto"/>
        <w:bottom w:val="none" w:sz="0" w:space="0" w:color="auto"/>
        <w:right w:val="none" w:sz="0" w:space="0" w:color="auto"/>
      </w:divBdr>
    </w:div>
    <w:div w:id="1035010735">
      <w:bodyDiv w:val="1"/>
      <w:marLeft w:val="0"/>
      <w:marRight w:val="0"/>
      <w:marTop w:val="0"/>
      <w:marBottom w:val="0"/>
      <w:divBdr>
        <w:top w:val="none" w:sz="0" w:space="0" w:color="auto"/>
        <w:left w:val="none" w:sz="0" w:space="0" w:color="auto"/>
        <w:bottom w:val="none" w:sz="0" w:space="0" w:color="auto"/>
        <w:right w:val="none" w:sz="0" w:space="0" w:color="auto"/>
      </w:divBdr>
    </w:div>
    <w:div w:id="1035037839">
      <w:bodyDiv w:val="1"/>
      <w:marLeft w:val="0"/>
      <w:marRight w:val="0"/>
      <w:marTop w:val="0"/>
      <w:marBottom w:val="0"/>
      <w:divBdr>
        <w:top w:val="none" w:sz="0" w:space="0" w:color="auto"/>
        <w:left w:val="none" w:sz="0" w:space="0" w:color="auto"/>
        <w:bottom w:val="none" w:sz="0" w:space="0" w:color="auto"/>
        <w:right w:val="none" w:sz="0" w:space="0" w:color="auto"/>
      </w:divBdr>
    </w:div>
    <w:div w:id="1035695066">
      <w:bodyDiv w:val="1"/>
      <w:marLeft w:val="0"/>
      <w:marRight w:val="0"/>
      <w:marTop w:val="0"/>
      <w:marBottom w:val="0"/>
      <w:divBdr>
        <w:top w:val="none" w:sz="0" w:space="0" w:color="auto"/>
        <w:left w:val="none" w:sz="0" w:space="0" w:color="auto"/>
        <w:bottom w:val="none" w:sz="0" w:space="0" w:color="auto"/>
        <w:right w:val="none" w:sz="0" w:space="0" w:color="auto"/>
      </w:divBdr>
    </w:div>
    <w:div w:id="1035808398">
      <w:bodyDiv w:val="1"/>
      <w:marLeft w:val="0"/>
      <w:marRight w:val="0"/>
      <w:marTop w:val="0"/>
      <w:marBottom w:val="0"/>
      <w:divBdr>
        <w:top w:val="none" w:sz="0" w:space="0" w:color="auto"/>
        <w:left w:val="none" w:sz="0" w:space="0" w:color="auto"/>
        <w:bottom w:val="none" w:sz="0" w:space="0" w:color="auto"/>
        <w:right w:val="none" w:sz="0" w:space="0" w:color="auto"/>
      </w:divBdr>
    </w:div>
    <w:div w:id="1036271681">
      <w:bodyDiv w:val="1"/>
      <w:marLeft w:val="0"/>
      <w:marRight w:val="0"/>
      <w:marTop w:val="0"/>
      <w:marBottom w:val="0"/>
      <w:divBdr>
        <w:top w:val="none" w:sz="0" w:space="0" w:color="auto"/>
        <w:left w:val="none" w:sz="0" w:space="0" w:color="auto"/>
        <w:bottom w:val="none" w:sz="0" w:space="0" w:color="auto"/>
        <w:right w:val="none" w:sz="0" w:space="0" w:color="auto"/>
      </w:divBdr>
    </w:div>
    <w:div w:id="1036274589">
      <w:bodyDiv w:val="1"/>
      <w:marLeft w:val="0"/>
      <w:marRight w:val="0"/>
      <w:marTop w:val="0"/>
      <w:marBottom w:val="0"/>
      <w:divBdr>
        <w:top w:val="none" w:sz="0" w:space="0" w:color="auto"/>
        <w:left w:val="none" w:sz="0" w:space="0" w:color="auto"/>
        <w:bottom w:val="none" w:sz="0" w:space="0" w:color="auto"/>
        <w:right w:val="none" w:sz="0" w:space="0" w:color="auto"/>
      </w:divBdr>
    </w:div>
    <w:div w:id="1036277324">
      <w:bodyDiv w:val="1"/>
      <w:marLeft w:val="0"/>
      <w:marRight w:val="0"/>
      <w:marTop w:val="0"/>
      <w:marBottom w:val="0"/>
      <w:divBdr>
        <w:top w:val="none" w:sz="0" w:space="0" w:color="auto"/>
        <w:left w:val="none" w:sz="0" w:space="0" w:color="auto"/>
        <w:bottom w:val="none" w:sz="0" w:space="0" w:color="auto"/>
        <w:right w:val="none" w:sz="0" w:space="0" w:color="auto"/>
      </w:divBdr>
    </w:div>
    <w:div w:id="1036352365">
      <w:bodyDiv w:val="1"/>
      <w:marLeft w:val="0"/>
      <w:marRight w:val="0"/>
      <w:marTop w:val="0"/>
      <w:marBottom w:val="0"/>
      <w:divBdr>
        <w:top w:val="none" w:sz="0" w:space="0" w:color="auto"/>
        <w:left w:val="none" w:sz="0" w:space="0" w:color="auto"/>
        <w:bottom w:val="none" w:sz="0" w:space="0" w:color="auto"/>
        <w:right w:val="none" w:sz="0" w:space="0" w:color="auto"/>
      </w:divBdr>
    </w:div>
    <w:div w:id="1036656619">
      <w:bodyDiv w:val="1"/>
      <w:marLeft w:val="0"/>
      <w:marRight w:val="0"/>
      <w:marTop w:val="0"/>
      <w:marBottom w:val="0"/>
      <w:divBdr>
        <w:top w:val="none" w:sz="0" w:space="0" w:color="auto"/>
        <w:left w:val="none" w:sz="0" w:space="0" w:color="auto"/>
        <w:bottom w:val="none" w:sz="0" w:space="0" w:color="auto"/>
        <w:right w:val="none" w:sz="0" w:space="0" w:color="auto"/>
      </w:divBdr>
    </w:div>
    <w:div w:id="1037196565">
      <w:bodyDiv w:val="1"/>
      <w:marLeft w:val="0"/>
      <w:marRight w:val="0"/>
      <w:marTop w:val="0"/>
      <w:marBottom w:val="0"/>
      <w:divBdr>
        <w:top w:val="none" w:sz="0" w:space="0" w:color="auto"/>
        <w:left w:val="none" w:sz="0" w:space="0" w:color="auto"/>
        <w:bottom w:val="none" w:sz="0" w:space="0" w:color="auto"/>
        <w:right w:val="none" w:sz="0" w:space="0" w:color="auto"/>
      </w:divBdr>
    </w:div>
    <w:div w:id="1037200711">
      <w:bodyDiv w:val="1"/>
      <w:marLeft w:val="0"/>
      <w:marRight w:val="0"/>
      <w:marTop w:val="0"/>
      <w:marBottom w:val="0"/>
      <w:divBdr>
        <w:top w:val="none" w:sz="0" w:space="0" w:color="auto"/>
        <w:left w:val="none" w:sz="0" w:space="0" w:color="auto"/>
        <w:bottom w:val="none" w:sz="0" w:space="0" w:color="auto"/>
        <w:right w:val="none" w:sz="0" w:space="0" w:color="auto"/>
      </w:divBdr>
    </w:div>
    <w:div w:id="1037312178">
      <w:bodyDiv w:val="1"/>
      <w:marLeft w:val="0"/>
      <w:marRight w:val="0"/>
      <w:marTop w:val="0"/>
      <w:marBottom w:val="0"/>
      <w:divBdr>
        <w:top w:val="none" w:sz="0" w:space="0" w:color="auto"/>
        <w:left w:val="none" w:sz="0" w:space="0" w:color="auto"/>
        <w:bottom w:val="none" w:sz="0" w:space="0" w:color="auto"/>
        <w:right w:val="none" w:sz="0" w:space="0" w:color="auto"/>
      </w:divBdr>
    </w:div>
    <w:div w:id="1037312641">
      <w:bodyDiv w:val="1"/>
      <w:marLeft w:val="0"/>
      <w:marRight w:val="0"/>
      <w:marTop w:val="0"/>
      <w:marBottom w:val="0"/>
      <w:divBdr>
        <w:top w:val="none" w:sz="0" w:space="0" w:color="auto"/>
        <w:left w:val="none" w:sz="0" w:space="0" w:color="auto"/>
        <w:bottom w:val="none" w:sz="0" w:space="0" w:color="auto"/>
        <w:right w:val="none" w:sz="0" w:space="0" w:color="auto"/>
      </w:divBdr>
    </w:div>
    <w:div w:id="1037318569">
      <w:bodyDiv w:val="1"/>
      <w:marLeft w:val="0"/>
      <w:marRight w:val="0"/>
      <w:marTop w:val="0"/>
      <w:marBottom w:val="0"/>
      <w:divBdr>
        <w:top w:val="none" w:sz="0" w:space="0" w:color="auto"/>
        <w:left w:val="none" w:sz="0" w:space="0" w:color="auto"/>
        <w:bottom w:val="none" w:sz="0" w:space="0" w:color="auto"/>
        <w:right w:val="none" w:sz="0" w:space="0" w:color="auto"/>
      </w:divBdr>
    </w:div>
    <w:div w:id="1037777242">
      <w:bodyDiv w:val="1"/>
      <w:marLeft w:val="0"/>
      <w:marRight w:val="0"/>
      <w:marTop w:val="0"/>
      <w:marBottom w:val="0"/>
      <w:divBdr>
        <w:top w:val="none" w:sz="0" w:space="0" w:color="auto"/>
        <w:left w:val="none" w:sz="0" w:space="0" w:color="auto"/>
        <w:bottom w:val="none" w:sz="0" w:space="0" w:color="auto"/>
        <w:right w:val="none" w:sz="0" w:space="0" w:color="auto"/>
      </w:divBdr>
    </w:div>
    <w:div w:id="1037782015">
      <w:bodyDiv w:val="1"/>
      <w:marLeft w:val="0"/>
      <w:marRight w:val="0"/>
      <w:marTop w:val="0"/>
      <w:marBottom w:val="0"/>
      <w:divBdr>
        <w:top w:val="none" w:sz="0" w:space="0" w:color="auto"/>
        <w:left w:val="none" w:sz="0" w:space="0" w:color="auto"/>
        <w:bottom w:val="none" w:sz="0" w:space="0" w:color="auto"/>
        <w:right w:val="none" w:sz="0" w:space="0" w:color="auto"/>
      </w:divBdr>
    </w:div>
    <w:div w:id="1037853932">
      <w:bodyDiv w:val="1"/>
      <w:marLeft w:val="0"/>
      <w:marRight w:val="0"/>
      <w:marTop w:val="0"/>
      <w:marBottom w:val="0"/>
      <w:divBdr>
        <w:top w:val="none" w:sz="0" w:space="0" w:color="auto"/>
        <w:left w:val="none" w:sz="0" w:space="0" w:color="auto"/>
        <w:bottom w:val="none" w:sz="0" w:space="0" w:color="auto"/>
        <w:right w:val="none" w:sz="0" w:space="0" w:color="auto"/>
      </w:divBdr>
    </w:div>
    <w:div w:id="1038045733">
      <w:bodyDiv w:val="1"/>
      <w:marLeft w:val="0"/>
      <w:marRight w:val="0"/>
      <w:marTop w:val="0"/>
      <w:marBottom w:val="0"/>
      <w:divBdr>
        <w:top w:val="none" w:sz="0" w:space="0" w:color="auto"/>
        <w:left w:val="none" w:sz="0" w:space="0" w:color="auto"/>
        <w:bottom w:val="none" w:sz="0" w:space="0" w:color="auto"/>
        <w:right w:val="none" w:sz="0" w:space="0" w:color="auto"/>
      </w:divBdr>
    </w:div>
    <w:div w:id="1038169246">
      <w:bodyDiv w:val="1"/>
      <w:marLeft w:val="0"/>
      <w:marRight w:val="0"/>
      <w:marTop w:val="0"/>
      <w:marBottom w:val="0"/>
      <w:divBdr>
        <w:top w:val="none" w:sz="0" w:space="0" w:color="auto"/>
        <w:left w:val="none" w:sz="0" w:space="0" w:color="auto"/>
        <w:bottom w:val="none" w:sz="0" w:space="0" w:color="auto"/>
        <w:right w:val="none" w:sz="0" w:space="0" w:color="auto"/>
      </w:divBdr>
    </w:div>
    <w:div w:id="1038354598">
      <w:bodyDiv w:val="1"/>
      <w:marLeft w:val="0"/>
      <w:marRight w:val="0"/>
      <w:marTop w:val="0"/>
      <w:marBottom w:val="0"/>
      <w:divBdr>
        <w:top w:val="none" w:sz="0" w:space="0" w:color="auto"/>
        <w:left w:val="none" w:sz="0" w:space="0" w:color="auto"/>
        <w:bottom w:val="none" w:sz="0" w:space="0" w:color="auto"/>
        <w:right w:val="none" w:sz="0" w:space="0" w:color="auto"/>
      </w:divBdr>
    </w:div>
    <w:div w:id="1038431230">
      <w:bodyDiv w:val="1"/>
      <w:marLeft w:val="0"/>
      <w:marRight w:val="0"/>
      <w:marTop w:val="0"/>
      <w:marBottom w:val="0"/>
      <w:divBdr>
        <w:top w:val="none" w:sz="0" w:space="0" w:color="auto"/>
        <w:left w:val="none" w:sz="0" w:space="0" w:color="auto"/>
        <w:bottom w:val="none" w:sz="0" w:space="0" w:color="auto"/>
        <w:right w:val="none" w:sz="0" w:space="0" w:color="auto"/>
      </w:divBdr>
    </w:div>
    <w:div w:id="1038581428">
      <w:bodyDiv w:val="1"/>
      <w:marLeft w:val="0"/>
      <w:marRight w:val="0"/>
      <w:marTop w:val="0"/>
      <w:marBottom w:val="0"/>
      <w:divBdr>
        <w:top w:val="none" w:sz="0" w:space="0" w:color="auto"/>
        <w:left w:val="none" w:sz="0" w:space="0" w:color="auto"/>
        <w:bottom w:val="none" w:sz="0" w:space="0" w:color="auto"/>
        <w:right w:val="none" w:sz="0" w:space="0" w:color="auto"/>
      </w:divBdr>
    </w:div>
    <w:div w:id="1038775410">
      <w:bodyDiv w:val="1"/>
      <w:marLeft w:val="0"/>
      <w:marRight w:val="0"/>
      <w:marTop w:val="0"/>
      <w:marBottom w:val="0"/>
      <w:divBdr>
        <w:top w:val="none" w:sz="0" w:space="0" w:color="auto"/>
        <w:left w:val="none" w:sz="0" w:space="0" w:color="auto"/>
        <w:bottom w:val="none" w:sz="0" w:space="0" w:color="auto"/>
        <w:right w:val="none" w:sz="0" w:space="0" w:color="auto"/>
      </w:divBdr>
    </w:div>
    <w:div w:id="1038970864">
      <w:bodyDiv w:val="1"/>
      <w:marLeft w:val="0"/>
      <w:marRight w:val="0"/>
      <w:marTop w:val="0"/>
      <w:marBottom w:val="0"/>
      <w:divBdr>
        <w:top w:val="none" w:sz="0" w:space="0" w:color="auto"/>
        <w:left w:val="none" w:sz="0" w:space="0" w:color="auto"/>
        <w:bottom w:val="none" w:sz="0" w:space="0" w:color="auto"/>
        <w:right w:val="none" w:sz="0" w:space="0" w:color="auto"/>
      </w:divBdr>
    </w:div>
    <w:div w:id="1039009475">
      <w:bodyDiv w:val="1"/>
      <w:marLeft w:val="0"/>
      <w:marRight w:val="0"/>
      <w:marTop w:val="0"/>
      <w:marBottom w:val="0"/>
      <w:divBdr>
        <w:top w:val="none" w:sz="0" w:space="0" w:color="auto"/>
        <w:left w:val="none" w:sz="0" w:space="0" w:color="auto"/>
        <w:bottom w:val="none" w:sz="0" w:space="0" w:color="auto"/>
        <w:right w:val="none" w:sz="0" w:space="0" w:color="auto"/>
      </w:divBdr>
    </w:div>
    <w:div w:id="1039087862">
      <w:bodyDiv w:val="1"/>
      <w:marLeft w:val="0"/>
      <w:marRight w:val="0"/>
      <w:marTop w:val="0"/>
      <w:marBottom w:val="0"/>
      <w:divBdr>
        <w:top w:val="none" w:sz="0" w:space="0" w:color="auto"/>
        <w:left w:val="none" w:sz="0" w:space="0" w:color="auto"/>
        <w:bottom w:val="none" w:sz="0" w:space="0" w:color="auto"/>
        <w:right w:val="none" w:sz="0" w:space="0" w:color="auto"/>
      </w:divBdr>
    </w:div>
    <w:div w:id="1039283261">
      <w:bodyDiv w:val="1"/>
      <w:marLeft w:val="0"/>
      <w:marRight w:val="0"/>
      <w:marTop w:val="0"/>
      <w:marBottom w:val="0"/>
      <w:divBdr>
        <w:top w:val="none" w:sz="0" w:space="0" w:color="auto"/>
        <w:left w:val="none" w:sz="0" w:space="0" w:color="auto"/>
        <w:bottom w:val="none" w:sz="0" w:space="0" w:color="auto"/>
        <w:right w:val="none" w:sz="0" w:space="0" w:color="auto"/>
      </w:divBdr>
    </w:div>
    <w:div w:id="1039667145">
      <w:bodyDiv w:val="1"/>
      <w:marLeft w:val="0"/>
      <w:marRight w:val="0"/>
      <w:marTop w:val="0"/>
      <w:marBottom w:val="0"/>
      <w:divBdr>
        <w:top w:val="none" w:sz="0" w:space="0" w:color="auto"/>
        <w:left w:val="none" w:sz="0" w:space="0" w:color="auto"/>
        <w:bottom w:val="none" w:sz="0" w:space="0" w:color="auto"/>
        <w:right w:val="none" w:sz="0" w:space="0" w:color="auto"/>
      </w:divBdr>
    </w:div>
    <w:div w:id="1039820692">
      <w:bodyDiv w:val="1"/>
      <w:marLeft w:val="0"/>
      <w:marRight w:val="0"/>
      <w:marTop w:val="0"/>
      <w:marBottom w:val="0"/>
      <w:divBdr>
        <w:top w:val="none" w:sz="0" w:space="0" w:color="auto"/>
        <w:left w:val="none" w:sz="0" w:space="0" w:color="auto"/>
        <w:bottom w:val="none" w:sz="0" w:space="0" w:color="auto"/>
        <w:right w:val="none" w:sz="0" w:space="0" w:color="auto"/>
      </w:divBdr>
    </w:div>
    <w:div w:id="1040015103">
      <w:bodyDiv w:val="1"/>
      <w:marLeft w:val="0"/>
      <w:marRight w:val="0"/>
      <w:marTop w:val="0"/>
      <w:marBottom w:val="0"/>
      <w:divBdr>
        <w:top w:val="none" w:sz="0" w:space="0" w:color="auto"/>
        <w:left w:val="none" w:sz="0" w:space="0" w:color="auto"/>
        <w:bottom w:val="none" w:sz="0" w:space="0" w:color="auto"/>
        <w:right w:val="none" w:sz="0" w:space="0" w:color="auto"/>
      </w:divBdr>
    </w:div>
    <w:div w:id="1040132183">
      <w:bodyDiv w:val="1"/>
      <w:marLeft w:val="0"/>
      <w:marRight w:val="0"/>
      <w:marTop w:val="0"/>
      <w:marBottom w:val="0"/>
      <w:divBdr>
        <w:top w:val="none" w:sz="0" w:space="0" w:color="auto"/>
        <w:left w:val="none" w:sz="0" w:space="0" w:color="auto"/>
        <w:bottom w:val="none" w:sz="0" w:space="0" w:color="auto"/>
        <w:right w:val="none" w:sz="0" w:space="0" w:color="auto"/>
      </w:divBdr>
    </w:div>
    <w:div w:id="1040323019">
      <w:bodyDiv w:val="1"/>
      <w:marLeft w:val="0"/>
      <w:marRight w:val="0"/>
      <w:marTop w:val="0"/>
      <w:marBottom w:val="0"/>
      <w:divBdr>
        <w:top w:val="none" w:sz="0" w:space="0" w:color="auto"/>
        <w:left w:val="none" w:sz="0" w:space="0" w:color="auto"/>
        <w:bottom w:val="none" w:sz="0" w:space="0" w:color="auto"/>
        <w:right w:val="none" w:sz="0" w:space="0" w:color="auto"/>
      </w:divBdr>
    </w:div>
    <w:div w:id="1040672154">
      <w:bodyDiv w:val="1"/>
      <w:marLeft w:val="0"/>
      <w:marRight w:val="0"/>
      <w:marTop w:val="0"/>
      <w:marBottom w:val="0"/>
      <w:divBdr>
        <w:top w:val="none" w:sz="0" w:space="0" w:color="auto"/>
        <w:left w:val="none" w:sz="0" w:space="0" w:color="auto"/>
        <w:bottom w:val="none" w:sz="0" w:space="0" w:color="auto"/>
        <w:right w:val="none" w:sz="0" w:space="0" w:color="auto"/>
      </w:divBdr>
    </w:div>
    <w:div w:id="1040862152">
      <w:bodyDiv w:val="1"/>
      <w:marLeft w:val="0"/>
      <w:marRight w:val="0"/>
      <w:marTop w:val="0"/>
      <w:marBottom w:val="0"/>
      <w:divBdr>
        <w:top w:val="none" w:sz="0" w:space="0" w:color="auto"/>
        <w:left w:val="none" w:sz="0" w:space="0" w:color="auto"/>
        <w:bottom w:val="none" w:sz="0" w:space="0" w:color="auto"/>
        <w:right w:val="none" w:sz="0" w:space="0" w:color="auto"/>
      </w:divBdr>
    </w:div>
    <w:div w:id="1041054932">
      <w:bodyDiv w:val="1"/>
      <w:marLeft w:val="0"/>
      <w:marRight w:val="0"/>
      <w:marTop w:val="0"/>
      <w:marBottom w:val="0"/>
      <w:divBdr>
        <w:top w:val="none" w:sz="0" w:space="0" w:color="auto"/>
        <w:left w:val="none" w:sz="0" w:space="0" w:color="auto"/>
        <w:bottom w:val="none" w:sz="0" w:space="0" w:color="auto"/>
        <w:right w:val="none" w:sz="0" w:space="0" w:color="auto"/>
      </w:divBdr>
    </w:div>
    <w:div w:id="1041056451">
      <w:bodyDiv w:val="1"/>
      <w:marLeft w:val="0"/>
      <w:marRight w:val="0"/>
      <w:marTop w:val="0"/>
      <w:marBottom w:val="0"/>
      <w:divBdr>
        <w:top w:val="none" w:sz="0" w:space="0" w:color="auto"/>
        <w:left w:val="none" w:sz="0" w:space="0" w:color="auto"/>
        <w:bottom w:val="none" w:sz="0" w:space="0" w:color="auto"/>
        <w:right w:val="none" w:sz="0" w:space="0" w:color="auto"/>
      </w:divBdr>
    </w:div>
    <w:div w:id="1041323104">
      <w:bodyDiv w:val="1"/>
      <w:marLeft w:val="0"/>
      <w:marRight w:val="0"/>
      <w:marTop w:val="0"/>
      <w:marBottom w:val="0"/>
      <w:divBdr>
        <w:top w:val="none" w:sz="0" w:space="0" w:color="auto"/>
        <w:left w:val="none" w:sz="0" w:space="0" w:color="auto"/>
        <w:bottom w:val="none" w:sz="0" w:space="0" w:color="auto"/>
        <w:right w:val="none" w:sz="0" w:space="0" w:color="auto"/>
      </w:divBdr>
    </w:div>
    <w:div w:id="1041439965">
      <w:bodyDiv w:val="1"/>
      <w:marLeft w:val="0"/>
      <w:marRight w:val="0"/>
      <w:marTop w:val="0"/>
      <w:marBottom w:val="0"/>
      <w:divBdr>
        <w:top w:val="none" w:sz="0" w:space="0" w:color="auto"/>
        <w:left w:val="none" w:sz="0" w:space="0" w:color="auto"/>
        <w:bottom w:val="none" w:sz="0" w:space="0" w:color="auto"/>
        <w:right w:val="none" w:sz="0" w:space="0" w:color="auto"/>
      </w:divBdr>
    </w:div>
    <w:div w:id="1041589444">
      <w:bodyDiv w:val="1"/>
      <w:marLeft w:val="0"/>
      <w:marRight w:val="0"/>
      <w:marTop w:val="0"/>
      <w:marBottom w:val="0"/>
      <w:divBdr>
        <w:top w:val="none" w:sz="0" w:space="0" w:color="auto"/>
        <w:left w:val="none" w:sz="0" w:space="0" w:color="auto"/>
        <w:bottom w:val="none" w:sz="0" w:space="0" w:color="auto"/>
        <w:right w:val="none" w:sz="0" w:space="0" w:color="auto"/>
      </w:divBdr>
    </w:div>
    <w:div w:id="1041708786">
      <w:bodyDiv w:val="1"/>
      <w:marLeft w:val="0"/>
      <w:marRight w:val="0"/>
      <w:marTop w:val="0"/>
      <w:marBottom w:val="0"/>
      <w:divBdr>
        <w:top w:val="none" w:sz="0" w:space="0" w:color="auto"/>
        <w:left w:val="none" w:sz="0" w:space="0" w:color="auto"/>
        <w:bottom w:val="none" w:sz="0" w:space="0" w:color="auto"/>
        <w:right w:val="none" w:sz="0" w:space="0" w:color="auto"/>
      </w:divBdr>
    </w:div>
    <w:div w:id="1042289577">
      <w:bodyDiv w:val="1"/>
      <w:marLeft w:val="0"/>
      <w:marRight w:val="0"/>
      <w:marTop w:val="0"/>
      <w:marBottom w:val="0"/>
      <w:divBdr>
        <w:top w:val="none" w:sz="0" w:space="0" w:color="auto"/>
        <w:left w:val="none" w:sz="0" w:space="0" w:color="auto"/>
        <w:bottom w:val="none" w:sz="0" w:space="0" w:color="auto"/>
        <w:right w:val="none" w:sz="0" w:space="0" w:color="auto"/>
      </w:divBdr>
    </w:div>
    <w:div w:id="1042362675">
      <w:bodyDiv w:val="1"/>
      <w:marLeft w:val="0"/>
      <w:marRight w:val="0"/>
      <w:marTop w:val="0"/>
      <w:marBottom w:val="0"/>
      <w:divBdr>
        <w:top w:val="none" w:sz="0" w:space="0" w:color="auto"/>
        <w:left w:val="none" w:sz="0" w:space="0" w:color="auto"/>
        <w:bottom w:val="none" w:sz="0" w:space="0" w:color="auto"/>
        <w:right w:val="none" w:sz="0" w:space="0" w:color="auto"/>
      </w:divBdr>
    </w:div>
    <w:div w:id="1042747630">
      <w:bodyDiv w:val="1"/>
      <w:marLeft w:val="0"/>
      <w:marRight w:val="0"/>
      <w:marTop w:val="0"/>
      <w:marBottom w:val="0"/>
      <w:divBdr>
        <w:top w:val="none" w:sz="0" w:space="0" w:color="auto"/>
        <w:left w:val="none" w:sz="0" w:space="0" w:color="auto"/>
        <w:bottom w:val="none" w:sz="0" w:space="0" w:color="auto"/>
        <w:right w:val="none" w:sz="0" w:space="0" w:color="auto"/>
      </w:divBdr>
    </w:div>
    <w:div w:id="1042749337">
      <w:bodyDiv w:val="1"/>
      <w:marLeft w:val="0"/>
      <w:marRight w:val="0"/>
      <w:marTop w:val="0"/>
      <w:marBottom w:val="0"/>
      <w:divBdr>
        <w:top w:val="none" w:sz="0" w:space="0" w:color="auto"/>
        <w:left w:val="none" w:sz="0" w:space="0" w:color="auto"/>
        <w:bottom w:val="none" w:sz="0" w:space="0" w:color="auto"/>
        <w:right w:val="none" w:sz="0" w:space="0" w:color="auto"/>
      </w:divBdr>
    </w:div>
    <w:div w:id="1042752348">
      <w:bodyDiv w:val="1"/>
      <w:marLeft w:val="0"/>
      <w:marRight w:val="0"/>
      <w:marTop w:val="0"/>
      <w:marBottom w:val="0"/>
      <w:divBdr>
        <w:top w:val="none" w:sz="0" w:space="0" w:color="auto"/>
        <w:left w:val="none" w:sz="0" w:space="0" w:color="auto"/>
        <w:bottom w:val="none" w:sz="0" w:space="0" w:color="auto"/>
        <w:right w:val="none" w:sz="0" w:space="0" w:color="auto"/>
      </w:divBdr>
    </w:div>
    <w:div w:id="1043094917">
      <w:bodyDiv w:val="1"/>
      <w:marLeft w:val="0"/>
      <w:marRight w:val="0"/>
      <w:marTop w:val="0"/>
      <w:marBottom w:val="0"/>
      <w:divBdr>
        <w:top w:val="none" w:sz="0" w:space="0" w:color="auto"/>
        <w:left w:val="none" w:sz="0" w:space="0" w:color="auto"/>
        <w:bottom w:val="none" w:sz="0" w:space="0" w:color="auto"/>
        <w:right w:val="none" w:sz="0" w:space="0" w:color="auto"/>
      </w:divBdr>
    </w:div>
    <w:div w:id="1043477069">
      <w:bodyDiv w:val="1"/>
      <w:marLeft w:val="0"/>
      <w:marRight w:val="0"/>
      <w:marTop w:val="0"/>
      <w:marBottom w:val="0"/>
      <w:divBdr>
        <w:top w:val="none" w:sz="0" w:space="0" w:color="auto"/>
        <w:left w:val="none" w:sz="0" w:space="0" w:color="auto"/>
        <w:bottom w:val="none" w:sz="0" w:space="0" w:color="auto"/>
        <w:right w:val="none" w:sz="0" w:space="0" w:color="auto"/>
      </w:divBdr>
    </w:div>
    <w:div w:id="1043670597">
      <w:bodyDiv w:val="1"/>
      <w:marLeft w:val="0"/>
      <w:marRight w:val="0"/>
      <w:marTop w:val="0"/>
      <w:marBottom w:val="0"/>
      <w:divBdr>
        <w:top w:val="none" w:sz="0" w:space="0" w:color="auto"/>
        <w:left w:val="none" w:sz="0" w:space="0" w:color="auto"/>
        <w:bottom w:val="none" w:sz="0" w:space="0" w:color="auto"/>
        <w:right w:val="none" w:sz="0" w:space="0" w:color="auto"/>
      </w:divBdr>
    </w:div>
    <w:div w:id="1043792619">
      <w:bodyDiv w:val="1"/>
      <w:marLeft w:val="0"/>
      <w:marRight w:val="0"/>
      <w:marTop w:val="0"/>
      <w:marBottom w:val="0"/>
      <w:divBdr>
        <w:top w:val="none" w:sz="0" w:space="0" w:color="auto"/>
        <w:left w:val="none" w:sz="0" w:space="0" w:color="auto"/>
        <w:bottom w:val="none" w:sz="0" w:space="0" w:color="auto"/>
        <w:right w:val="none" w:sz="0" w:space="0" w:color="auto"/>
      </w:divBdr>
    </w:div>
    <w:div w:id="1043864728">
      <w:bodyDiv w:val="1"/>
      <w:marLeft w:val="0"/>
      <w:marRight w:val="0"/>
      <w:marTop w:val="0"/>
      <w:marBottom w:val="0"/>
      <w:divBdr>
        <w:top w:val="none" w:sz="0" w:space="0" w:color="auto"/>
        <w:left w:val="none" w:sz="0" w:space="0" w:color="auto"/>
        <w:bottom w:val="none" w:sz="0" w:space="0" w:color="auto"/>
        <w:right w:val="none" w:sz="0" w:space="0" w:color="auto"/>
      </w:divBdr>
    </w:div>
    <w:div w:id="1044332819">
      <w:bodyDiv w:val="1"/>
      <w:marLeft w:val="0"/>
      <w:marRight w:val="0"/>
      <w:marTop w:val="0"/>
      <w:marBottom w:val="0"/>
      <w:divBdr>
        <w:top w:val="none" w:sz="0" w:space="0" w:color="auto"/>
        <w:left w:val="none" w:sz="0" w:space="0" w:color="auto"/>
        <w:bottom w:val="none" w:sz="0" w:space="0" w:color="auto"/>
        <w:right w:val="none" w:sz="0" w:space="0" w:color="auto"/>
      </w:divBdr>
    </w:div>
    <w:div w:id="1044333397">
      <w:bodyDiv w:val="1"/>
      <w:marLeft w:val="0"/>
      <w:marRight w:val="0"/>
      <w:marTop w:val="0"/>
      <w:marBottom w:val="0"/>
      <w:divBdr>
        <w:top w:val="none" w:sz="0" w:space="0" w:color="auto"/>
        <w:left w:val="none" w:sz="0" w:space="0" w:color="auto"/>
        <w:bottom w:val="none" w:sz="0" w:space="0" w:color="auto"/>
        <w:right w:val="none" w:sz="0" w:space="0" w:color="auto"/>
      </w:divBdr>
    </w:div>
    <w:div w:id="1044405665">
      <w:bodyDiv w:val="1"/>
      <w:marLeft w:val="0"/>
      <w:marRight w:val="0"/>
      <w:marTop w:val="0"/>
      <w:marBottom w:val="0"/>
      <w:divBdr>
        <w:top w:val="none" w:sz="0" w:space="0" w:color="auto"/>
        <w:left w:val="none" w:sz="0" w:space="0" w:color="auto"/>
        <w:bottom w:val="none" w:sz="0" w:space="0" w:color="auto"/>
        <w:right w:val="none" w:sz="0" w:space="0" w:color="auto"/>
      </w:divBdr>
    </w:div>
    <w:div w:id="1044871742">
      <w:bodyDiv w:val="1"/>
      <w:marLeft w:val="0"/>
      <w:marRight w:val="0"/>
      <w:marTop w:val="0"/>
      <w:marBottom w:val="0"/>
      <w:divBdr>
        <w:top w:val="none" w:sz="0" w:space="0" w:color="auto"/>
        <w:left w:val="none" w:sz="0" w:space="0" w:color="auto"/>
        <w:bottom w:val="none" w:sz="0" w:space="0" w:color="auto"/>
        <w:right w:val="none" w:sz="0" w:space="0" w:color="auto"/>
      </w:divBdr>
    </w:div>
    <w:div w:id="1044906369">
      <w:bodyDiv w:val="1"/>
      <w:marLeft w:val="0"/>
      <w:marRight w:val="0"/>
      <w:marTop w:val="0"/>
      <w:marBottom w:val="0"/>
      <w:divBdr>
        <w:top w:val="none" w:sz="0" w:space="0" w:color="auto"/>
        <w:left w:val="none" w:sz="0" w:space="0" w:color="auto"/>
        <w:bottom w:val="none" w:sz="0" w:space="0" w:color="auto"/>
        <w:right w:val="none" w:sz="0" w:space="0" w:color="auto"/>
      </w:divBdr>
    </w:div>
    <w:div w:id="1044914713">
      <w:bodyDiv w:val="1"/>
      <w:marLeft w:val="0"/>
      <w:marRight w:val="0"/>
      <w:marTop w:val="0"/>
      <w:marBottom w:val="0"/>
      <w:divBdr>
        <w:top w:val="none" w:sz="0" w:space="0" w:color="auto"/>
        <w:left w:val="none" w:sz="0" w:space="0" w:color="auto"/>
        <w:bottom w:val="none" w:sz="0" w:space="0" w:color="auto"/>
        <w:right w:val="none" w:sz="0" w:space="0" w:color="auto"/>
      </w:divBdr>
    </w:div>
    <w:div w:id="1045103298">
      <w:bodyDiv w:val="1"/>
      <w:marLeft w:val="0"/>
      <w:marRight w:val="0"/>
      <w:marTop w:val="0"/>
      <w:marBottom w:val="0"/>
      <w:divBdr>
        <w:top w:val="none" w:sz="0" w:space="0" w:color="auto"/>
        <w:left w:val="none" w:sz="0" w:space="0" w:color="auto"/>
        <w:bottom w:val="none" w:sz="0" w:space="0" w:color="auto"/>
        <w:right w:val="none" w:sz="0" w:space="0" w:color="auto"/>
      </w:divBdr>
    </w:div>
    <w:div w:id="1045258856">
      <w:bodyDiv w:val="1"/>
      <w:marLeft w:val="0"/>
      <w:marRight w:val="0"/>
      <w:marTop w:val="0"/>
      <w:marBottom w:val="0"/>
      <w:divBdr>
        <w:top w:val="none" w:sz="0" w:space="0" w:color="auto"/>
        <w:left w:val="none" w:sz="0" w:space="0" w:color="auto"/>
        <w:bottom w:val="none" w:sz="0" w:space="0" w:color="auto"/>
        <w:right w:val="none" w:sz="0" w:space="0" w:color="auto"/>
      </w:divBdr>
    </w:div>
    <w:div w:id="1045325738">
      <w:bodyDiv w:val="1"/>
      <w:marLeft w:val="0"/>
      <w:marRight w:val="0"/>
      <w:marTop w:val="0"/>
      <w:marBottom w:val="0"/>
      <w:divBdr>
        <w:top w:val="none" w:sz="0" w:space="0" w:color="auto"/>
        <w:left w:val="none" w:sz="0" w:space="0" w:color="auto"/>
        <w:bottom w:val="none" w:sz="0" w:space="0" w:color="auto"/>
        <w:right w:val="none" w:sz="0" w:space="0" w:color="auto"/>
      </w:divBdr>
    </w:div>
    <w:div w:id="1045330118">
      <w:bodyDiv w:val="1"/>
      <w:marLeft w:val="0"/>
      <w:marRight w:val="0"/>
      <w:marTop w:val="0"/>
      <w:marBottom w:val="0"/>
      <w:divBdr>
        <w:top w:val="none" w:sz="0" w:space="0" w:color="auto"/>
        <w:left w:val="none" w:sz="0" w:space="0" w:color="auto"/>
        <w:bottom w:val="none" w:sz="0" w:space="0" w:color="auto"/>
        <w:right w:val="none" w:sz="0" w:space="0" w:color="auto"/>
      </w:divBdr>
    </w:div>
    <w:div w:id="1045451284">
      <w:bodyDiv w:val="1"/>
      <w:marLeft w:val="0"/>
      <w:marRight w:val="0"/>
      <w:marTop w:val="0"/>
      <w:marBottom w:val="0"/>
      <w:divBdr>
        <w:top w:val="none" w:sz="0" w:space="0" w:color="auto"/>
        <w:left w:val="none" w:sz="0" w:space="0" w:color="auto"/>
        <w:bottom w:val="none" w:sz="0" w:space="0" w:color="auto"/>
        <w:right w:val="none" w:sz="0" w:space="0" w:color="auto"/>
      </w:divBdr>
    </w:div>
    <w:div w:id="1045640624">
      <w:bodyDiv w:val="1"/>
      <w:marLeft w:val="0"/>
      <w:marRight w:val="0"/>
      <w:marTop w:val="0"/>
      <w:marBottom w:val="0"/>
      <w:divBdr>
        <w:top w:val="none" w:sz="0" w:space="0" w:color="auto"/>
        <w:left w:val="none" w:sz="0" w:space="0" w:color="auto"/>
        <w:bottom w:val="none" w:sz="0" w:space="0" w:color="auto"/>
        <w:right w:val="none" w:sz="0" w:space="0" w:color="auto"/>
      </w:divBdr>
    </w:div>
    <w:div w:id="1045643081">
      <w:bodyDiv w:val="1"/>
      <w:marLeft w:val="0"/>
      <w:marRight w:val="0"/>
      <w:marTop w:val="0"/>
      <w:marBottom w:val="0"/>
      <w:divBdr>
        <w:top w:val="none" w:sz="0" w:space="0" w:color="auto"/>
        <w:left w:val="none" w:sz="0" w:space="0" w:color="auto"/>
        <w:bottom w:val="none" w:sz="0" w:space="0" w:color="auto"/>
        <w:right w:val="none" w:sz="0" w:space="0" w:color="auto"/>
      </w:divBdr>
    </w:div>
    <w:div w:id="1045715907">
      <w:bodyDiv w:val="1"/>
      <w:marLeft w:val="0"/>
      <w:marRight w:val="0"/>
      <w:marTop w:val="0"/>
      <w:marBottom w:val="0"/>
      <w:divBdr>
        <w:top w:val="none" w:sz="0" w:space="0" w:color="auto"/>
        <w:left w:val="none" w:sz="0" w:space="0" w:color="auto"/>
        <w:bottom w:val="none" w:sz="0" w:space="0" w:color="auto"/>
        <w:right w:val="none" w:sz="0" w:space="0" w:color="auto"/>
      </w:divBdr>
    </w:div>
    <w:div w:id="1045789313">
      <w:bodyDiv w:val="1"/>
      <w:marLeft w:val="0"/>
      <w:marRight w:val="0"/>
      <w:marTop w:val="0"/>
      <w:marBottom w:val="0"/>
      <w:divBdr>
        <w:top w:val="none" w:sz="0" w:space="0" w:color="auto"/>
        <w:left w:val="none" w:sz="0" w:space="0" w:color="auto"/>
        <w:bottom w:val="none" w:sz="0" w:space="0" w:color="auto"/>
        <w:right w:val="none" w:sz="0" w:space="0" w:color="auto"/>
      </w:divBdr>
    </w:div>
    <w:div w:id="1045831775">
      <w:bodyDiv w:val="1"/>
      <w:marLeft w:val="0"/>
      <w:marRight w:val="0"/>
      <w:marTop w:val="0"/>
      <w:marBottom w:val="0"/>
      <w:divBdr>
        <w:top w:val="none" w:sz="0" w:space="0" w:color="auto"/>
        <w:left w:val="none" w:sz="0" w:space="0" w:color="auto"/>
        <w:bottom w:val="none" w:sz="0" w:space="0" w:color="auto"/>
        <w:right w:val="none" w:sz="0" w:space="0" w:color="auto"/>
      </w:divBdr>
    </w:div>
    <w:div w:id="1046300591">
      <w:bodyDiv w:val="1"/>
      <w:marLeft w:val="0"/>
      <w:marRight w:val="0"/>
      <w:marTop w:val="0"/>
      <w:marBottom w:val="0"/>
      <w:divBdr>
        <w:top w:val="none" w:sz="0" w:space="0" w:color="auto"/>
        <w:left w:val="none" w:sz="0" w:space="0" w:color="auto"/>
        <w:bottom w:val="none" w:sz="0" w:space="0" w:color="auto"/>
        <w:right w:val="none" w:sz="0" w:space="0" w:color="auto"/>
      </w:divBdr>
    </w:div>
    <w:div w:id="1046947691">
      <w:bodyDiv w:val="1"/>
      <w:marLeft w:val="0"/>
      <w:marRight w:val="0"/>
      <w:marTop w:val="0"/>
      <w:marBottom w:val="0"/>
      <w:divBdr>
        <w:top w:val="none" w:sz="0" w:space="0" w:color="auto"/>
        <w:left w:val="none" w:sz="0" w:space="0" w:color="auto"/>
        <w:bottom w:val="none" w:sz="0" w:space="0" w:color="auto"/>
        <w:right w:val="none" w:sz="0" w:space="0" w:color="auto"/>
      </w:divBdr>
    </w:div>
    <w:div w:id="1046952340">
      <w:bodyDiv w:val="1"/>
      <w:marLeft w:val="0"/>
      <w:marRight w:val="0"/>
      <w:marTop w:val="0"/>
      <w:marBottom w:val="0"/>
      <w:divBdr>
        <w:top w:val="none" w:sz="0" w:space="0" w:color="auto"/>
        <w:left w:val="none" w:sz="0" w:space="0" w:color="auto"/>
        <w:bottom w:val="none" w:sz="0" w:space="0" w:color="auto"/>
        <w:right w:val="none" w:sz="0" w:space="0" w:color="auto"/>
      </w:divBdr>
    </w:div>
    <w:div w:id="1047024346">
      <w:bodyDiv w:val="1"/>
      <w:marLeft w:val="0"/>
      <w:marRight w:val="0"/>
      <w:marTop w:val="0"/>
      <w:marBottom w:val="0"/>
      <w:divBdr>
        <w:top w:val="none" w:sz="0" w:space="0" w:color="auto"/>
        <w:left w:val="none" w:sz="0" w:space="0" w:color="auto"/>
        <w:bottom w:val="none" w:sz="0" w:space="0" w:color="auto"/>
        <w:right w:val="none" w:sz="0" w:space="0" w:color="auto"/>
      </w:divBdr>
    </w:div>
    <w:div w:id="1047147969">
      <w:bodyDiv w:val="1"/>
      <w:marLeft w:val="0"/>
      <w:marRight w:val="0"/>
      <w:marTop w:val="0"/>
      <w:marBottom w:val="0"/>
      <w:divBdr>
        <w:top w:val="none" w:sz="0" w:space="0" w:color="auto"/>
        <w:left w:val="none" w:sz="0" w:space="0" w:color="auto"/>
        <w:bottom w:val="none" w:sz="0" w:space="0" w:color="auto"/>
        <w:right w:val="none" w:sz="0" w:space="0" w:color="auto"/>
      </w:divBdr>
    </w:div>
    <w:div w:id="1047215760">
      <w:bodyDiv w:val="1"/>
      <w:marLeft w:val="0"/>
      <w:marRight w:val="0"/>
      <w:marTop w:val="0"/>
      <w:marBottom w:val="0"/>
      <w:divBdr>
        <w:top w:val="none" w:sz="0" w:space="0" w:color="auto"/>
        <w:left w:val="none" w:sz="0" w:space="0" w:color="auto"/>
        <w:bottom w:val="none" w:sz="0" w:space="0" w:color="auto"/>
        <w:right w:val="none" w:sz="0" w:space="0" w:color="auto"/>
      </w:divBdr>
    </w:div>
    <w:div w:id="1047606005">
      <w:bodyDiv w:val="1"/>
      <w:marLeft w:val="0"/>
      <w:marRight w:val="0"/>
      <w:marTop w:val="0"/>
      <w:marBottom w:val="0"/>
      <w:divBdr>
        <w:top w:val="none" w:sz="0" w:space="0" w:color="auto"/>
        <w:left w:val="none" w:sz="0" w:space="0" w:color="auto"/>
        <w:bottom w:val="none" w:sz="0" w:space="0" w:color="auto"/>
        <w:right w:val="none" w:sz="0" w:space="0" w:color="auto"/>
      </w:divBdr>
    </w:div>
    <w:div w:id="1047681938">
      <w:bodyDiv w:val="1"/>
      <w:marLeft w:val="0"/>
      <w:marRight w:val="0"/>
      <w:marTop w:val="0"/>
      <w:marBottom w:val="0"/>
      <w:divBdr>
        <w:top w:val="none" w:sz="0" w:space="0" w:color="auto"/>
        <w:left w:val="none" w:sz="0" w:space="0" w:color="auto"/>
        <w:bottom w:val="none" w:sz="0" w:space="0" w:color="auto"/>
        <w:right w:val="none" w:sz="0" w:space="0" w:color="auto"/>
      </w:divBdr>
    </w:div>
    <w:div w:id="1047950606">
      <w:bodyDiv w:val="1"/>
      <w:marLeft w:val="0"/>
      <w:marRight w:val="0"/>
      <w:marTop w:val="0"/>
      <w:marBottom w:val="0"/>
      <w:divBdr>
        <w:top w:val="none" w:sz="0" w:space="0" w:color="auto"/>
        <w:left w:val="none" w:sz="0" w:space="0" w:color="auto"/>
        <w:bottom w:val="none" w:sz="0" w:space="0" w:color="auto"/>
        <w:right w:val="none" w:sz="0" w:space="0" w:color="auto"/>
      </w:divBdr>
    </w:div>
    <w:div w:id="1048073614">
      <w:bodyDiv w:val="1"/>
      <w:marLeft w:val="0"/>
      <w:marRight w:val="0"/>
      <w:marTop w:val="0"/>
      <w:marBottom w:val="0"/>
      <w:divBdr>
        <w:top w:val="none" w:sz="0" w:space="0" w:color="auto"/>
        <w:left w:val="none" w:sz="0" w:space="0" w:color="auto"/>
        <w:bottom w:val="none" w:sz="0" w:space="0" w:color="auto"/>
        <w:right w:val="none" w:sz="0" w:space="0" w:color="auto"/>
      </w:divBdr>
    </w:div>
    <w:div w:id="1048141165">
      <w:bodyDiv w:val="1"/>
      <w:marLeft w:val="0"/>
      <w:marRight w:val="0"/>
      <w:marTop w:val="0"/>
      <w:marBottom w:val="0"/>
      <w:divBdr>
        <w:top w:val="none" w:sz="0" w:space="0" w:color="auto"/>
        <w:left w:val="none" w:sz="0" w:space="0" w:color="auto"/>
        <w:bottom w:val="none" w:sz="0" w:space="0" w:color="auto"/>
        <w:right w:val="none" w:sz="0" w:space="0" w:color="auto"/>
      </w:divBdr>
    </w:div>
    <w:div w:id="1048453009">
      <w:bodyDiv w:val="1"/>
      <w:marLeft w:val="0"/>
      <w:marRight w:val="0"/>
      <w:marTop w:val="0"/>
      <w:marBottom w:val="0"/>
      <w:divBdr>
        <w:top w:val="none" w:sz="0" w:space="0" w:color="auto"/>
        <w:left w:val="none" w:sz="0" w:space="0" w:color="auto"/>
        <w:bottom w:val="none" w:sz="0" w:space="0" w:color="auto"/>
        <w:right w:val="none" w:sz="0" w:space="0" w:color="auto"/>
      </w:divBdr>
    </w:div>
    <w:div w:id="1048841074">
      <w:bodyDiv w:val="1"/>
      <w:marLeft w:val="0"/>
      <w:marRight w:val="0"/>
      <w:marTop w:val="0"/>
      <w:marBottom w:val="0"/>
      <w:divBdr>
        <w:top w:val="none" w:sz="0" w:space="0" w:color="auto"/>
        <w:left w:val="none" w:sz="0" w:space="0" w:color="auto"/>
        <w:bottom w:val="none" w:sz="0" w:space="0" w:color="auto"/>
        <w:right w:val="none" w:sz="0" w:space="0" w:color="auto"/>
      </w:divBdr>
    </w:div>
    <w:div w:id="1049188002">
      <w:bodyDiv w:val="1"/>
      <w:marLeft w:val="0"/>
      <w:marRight w:val="0"/>
      <w:marTop w:val="0"/>
      <w:marBottom w:val="0"/>
      <w:divBdr>
        <w:top w:val="none" w:sz="0" w:space="0" w:color="auto"/>
        <w:left w:val="none" w:sz="0" w:space="0" w:color="auto"/>
        <w:bottom w:val="none" w:sz="0" w:space="0" w:color="auto"/>
        <w:right w:val="none" w:sz="0" w:space="0" w:color="auto"/>
      </w:divBdr>
    </w:div>
    <w:div w:id="1049190719">
      <w:bodyDiv w:val="1"/>
      <w:marLeft w:val="0"/>
      <w:marRight w:val="0"/>
      <w:marTop w:val="0"/>
      <w:marBottom w:val="0"/>
      <w:divBdr>
        <w:top w:val="none" w:sz="0" w:space="0" w:color="auto"/>
        <w:left w:val="none" w:sz="0" w:space="0" w:color="auto"/>
        <w:bottom w:val="none" w:sz="0" w:space="0" w:color="auto"/>
        <w:right w:val="none" w:sz="0" w:space="0" w:color="auto"/>
      </w:divBdr>
    </w:div>
    <w:div w:id="1049300797">
      <w:bodyDiv w:val="1"/>
      <w:marLeft w:val="0"/>
      <w:marRight w:val="0"/>
      <w:marTop w:val="0"/>
      <w:marBottom w:val="0"/>
      <w:divBdr>
        <w:top w:val="none" w:sz="0" w:space="0" w:color="auto"/>
        <w:left w:val="none" w:sz="0" w:space="0" w:color="auto"/>
        <w:bottom w:val="none" w:sz="0" w:space="0" w:color="auto"/>
        <w:right w:val="none" w:sz="0" w:space="0" w:color="auto"/>
      </w:divBdr>
    </w:div>
    <w:div w:id="1049450996">
      <w:bodyDiv w:val="1"/>
      <w:marLeft w:val="0"/>
      <w:marRight w:val="0"/>
      <w:marTop w:val="0"/>
      <w:marBottom w:val="0"/>
      <w:divBdr>
        <w:top w:val="none" w:sz="0" w:space="0" w:color="auto"/>
        <w:left w:val="none" w:sz="0" w:space="0" w:color="auto"/>
        <w:bottom w:val="none" w:sz="0" w:space="0" w:color="auto"/>
        <w:right w:val="none" w:sz="0" w:space="0" w:color="auto"/>
      </w:divBdr>
    </w:div>
    <w:div w:id="1049453396">
      <w:bodyDiv w:val="1"/>
      <w:marLeft w:val="0"/>
      <w:marRight w:val="0"/>
      <w:marTop w:val="0"/>
      <w:marBottom w:val="0"/>
      <w:divBdr>
        <w:top w:val="none" w:sz="0" w:space="0" w:color="auto"/>
        <w:left w:val="none" w:sz="0" w:space="0" w:color="auto"/>
        <w:bottom w:val="none" w:sz="0" w:space="0" w:color="auto"/>
        <w:right w:val="none" w:sz="0" w:space="0" w:color="auto"/>
      </w:divBdr>
    </w:div>
    <w:div w:id="1049646646">
      <w:bodyDiv w:val="1"/>
      <w:marLeft w:val="0"/>
      <w:marRight w:val="0"/>
      <w:marTop w:val="0"/>
      <w:marBottom w:val="0"/>
      <w:divBdr>
        <w:top w:val="none" w:sz="0" w:space="0" w:color="auto"/>
        <w:left w:val="none" w:sz="0" w:space="0" w:color="auto"/>
        <w:bottom w:val="none" w:sz="0" w:space="0" w:color="auto"/>
        <w:right w:val="none" w:sz="0" w:space="0" w:color="auto"/>
      </w:divBdr>
    </w:div>
    <w:div w:id="1049767486">
      <w:bodyDiv w:val="1"/>
      <w:marLeft w:val="0"/>
      <w:marRight w:val="0"/>
      <w:marTop w:val="0"/>
      <w:marBottom w:val="0"/>
      <w:divBdr>
        <w:top w:val="none" w:sz="0" w:space="0" w:color="auto"/>
        <w:left w:val="none" w:sz="0" w:space="0" w:color="auto"/>
        <w:bottom w:val="none" w:sz="0" w:space="0" w:color="auto"/>
        <w:right w:val="none" w:sz="0" w:space="0" w:color="auto"/>
      </w:divBdr>
    </w:div>
    <w:div w:id="1049840369">
      <w:bodyDiv w:val="1"/>
      <w:marLeft w:val="0"/>
      <w:marRight w:val="0"/>
      <w:marTop w:val="0"/>
      <w:marBottom w:val="0"/>
      <w:divBdr>
        <w:top w:val="none" w:sz="0" w:space="0" w:color="auto"/>
        <w:left w:val="none" w:sz="0" w:space="0" w:color="auto"/>
        <w:bottom w:val="none" w:sz="0" w:space="0" w:color="auto"/>
        <w:right w:val="none" w:sz="0" w:space="0" w:color="auto"/>
      </w:divBdr>
    </w:div>
    <w:div w:id="1050227086">
      <w:bodyDiv w:val="1"/>
      <w:marLeft w:val="0"/>
      <w:marRight w:val="0"/>
      <w:marTop w:val="0"/>
      <w:marBottom w:val="0"/>
      <w:divBdr>
        <w:top w:val="none" w:sz="0" w:space="0" w:color="auto"/>
        <w:left w:val="none" w:sz="0" w:space="0" w:color="auto"/>
        <w:bottom w:val="none" w:sz="0" w:space="0" w:color="auto"/>
        <w:right w:val="none" w:sz="0" w:space="0" w:color="auto"/>
      </w:divBdr>
    </w:div>
    <w:div w:id="1050307137">
      <w:bodyDiv w:val="1"/>
      <w:marLeft w:val="0"/>
      <w:marRight w:val="0"/>
      <w:marTop w:val="0"/>
      <w:marBottom w:val="0"/>
      <w:divBdr>
        <w:top w:val="none" w:sz="0" w:space="0" w:color="auto"/>
        <w:left w:val="none" w:sz="0" w:space="0" w:color="auto"/>
        <w:bottom w:val="none" w:sz="0" w:space="0" w:color="auto"/>
        <w:right w:val="none" w:sz="0" w:space="0" w:color="auto"/>
      </w:divBdr>
    </w:div>
    <w:div w:id="1050416882">
      <w:bodyDiv w:val="1"/>
      <w:marLeft w:val="0"/>
      <w:marRight w:val="0"/>
      <w:marTop w:val="0"/>
      <w:marBottom w:val="0"/>
      <w:divBdr>
        <w:top w:val="none" w:sz="0" w:space="0" w:color="auto"/>
        <w:left w:val="none" w:sz="0" w:space="0" w:color="auto"/>
        <w:bottom w:val="none" w:sz="0" w:space="0" w:color="auto"/>
        <w:right w:val="none" w:sz="0" w:space="0" w:color="auto"/>
      </w:divBdr>
    </w:div>
    <w:div w:id="1050422429">
      <w:bodyDiv w:val="1"/>
      <w:marLeft w:val="0"/>
      <w:marRight w:val="0"/>
      <w:marTop w:val="0"/>
      <w:marBottom w:val="0"/>
      <w:divBdr>
        <w:top w:val="none" w:sz="0" w:space="0" w:color="auto"/>
        <w:left w:val="none" w:sz="0" w:space="0" w:color="auto"/>
        <w:bottom w:val="none" w:sz="0" w:space="0" w:color="auto"/>
        <w:right w:val="none" w:sz="0" w:space="0" w:color="auto"/>
      </w:divBdr>
    </w:div>
    <w:div w:id="1050499940">
      <w:bodyDiv w:val="1"/>
      <w:marLeft w:val="0"/>
      <w:marRight w:val="0"/>
      <w:marTop w:val="0"/>
      <w:marBottom w:val="0"/>
      <w:divBdr>
        <w:top w:val="none" w:sz="0" w:space="0" w:color="auto"/>
        <w:left w:val="none" w:sz="0" w:space="0" w:color="auto"/>
        <w:bottom w:val="none" w:sz="0" w:space="0" w:color="auto"/>
        <w:right w:val="none" w:sz="0" w:space="0" w:color="auto"/>
      </w:divBdr>
    </w:div>
    <w:div w:id="1050573606">
      <w:bodyDiv w:val="1"/>
      <w:marLeft w:val="0"/>
      <w:marRight w:val="0"/>
      <w:marTop w:val="0"/>
      <w:marBottom w:val="0"/>
      <w:divBdr>
        <w:top w:val="none" w:sz="0" w:space="0" w:color="auto"/>
        <w:left w:val="none" w:sz="0" w:space="0" w:color="auto"/>
        <w:bottom w:val="none" w:sz="0" w:space="0" w:color="auto"/>
        <w:right w:val="none" w:sz="0" w:space="0" w:color="auto"/>
      </w:divBdr>
    </w:div>
    <w:div w:id="1050694107">
      <w:bodyDiv w:val="1"/>
      <w:marLeft w:val="0"/>
      <w:marRight w:val="0"/>
      <w:marTop w:val="0"/>
      <w:marBottom w:val="0"/>
      <w:divBdr>
        <w:top w:val="none" w:sz="0" w:space="0" w:color="auto"/>
        <w:left w:val="none" w:sz="0" w:space="0" w:color="auto"/>
        <w:bottom w:val="none" w:sz="0" w:space="0" w:color="auto"/>
        <w:right w:val="none" w:sz="0" w:space="0" w:color="auto"/>
      </w:divBdr>
    </w:div>
    <w:div w:id="1050812169">
      <w:bodyDiv w:val="1"/>
      <w:marLeft w:val="0"/>
      <w:marRight w:val="0"/>
      <w:marTop w:val="0"/>
      <w:marBottom w:val="0"/>
      <w:divBdr>
        <w:top w:val="none" w:sz="0" w:space="0" w:color="auto"/>
        <w:left w:val="none" w:sz="0" w:space="0" w:color="auto"/>
        <w:bottom w:val="none" w:sz="0" w:space="0" w:color="auto"/>
        <w:right w:val="none" w:sz="0" w:space="0" w:color="auto"/>
      </w:divBdr>
    </w:div>
    <w:div w:id="1051154223">
      <w:bodyDiv w:val="1"/>
      <w:marLeft w:val="0"/>
      <w:marRight w:val="0"/>
      <w:marTop w:val="0"/>
      <w:marBottom w:val="0"/>
      <w:divBdr>
        <w:top w:val="none" w:sz="0" w:space="0" w:color="auto"/>
        <w:left w:val="none" w:sz="0" w:space="0" w:color="auto"/>
        <w:bottom w:val="none" w:sz="0" w:space="0" w:color="auto"/>
        <w:right w:val="none" w:sz="0" w:space="0" w:color="auto"/>
      </w:divBdr>
    </w:div>
    <w:div w:id="1051155275">
      <w:bodyDiv w:val="1"/>
      <w:marLeft w:val="0"/>
      <w:marRight w:val="0"/>
      <w:marTop w:val="0"/>
      <w:marBottom w:val="0"/>
      <w:divBdr>
        <w:top w:val="none" w:sz="0" w:space="0" w:color="auto"/>
        <w:left w:val="none" w:sz="0" w:space="0" w:color="auto"/>
        <w:bottom w:val="none" w:sz="0" w:space="0" w:color="auto"/>
        <w:right w:val="none" w:sz="0" w:space="0" w:color="auto"/>
      </w:divBdr>
    </w:div>
    <w:div w:id="1051732282">
      <w:bodyDiv w:val="1"/>
      <w:marLeft w:val="0"/>
      <w:marRight w:val="0"/>
      <w:marTop w:val="0"/>
      <w:marBottom w:val="0"/>
      <w:divBdr>
        <w:top w:val="none" w:sz="0" w:space="0" w:color="auto"/>
        <w:left w:val="none" w:sz="0" w:space="0" w:color="auto"/>
        <w:bottom w:val="none" w:sz="0" w:space="0" w:color="auto"/>
        <w:right w:val="none" w:sz="0" w:space="0" w:color="auto"/>
      </w:divBdr>
    </w:div>
    <w:div w:id="1051854389">
      <w:bodyDiv w:val="1"/>
      <w:marLeft w:val="0"/>
      <w:marRight w:val="0"/>
      <w:marTop w:val="0"/>
      <w:marBottom w:val="0"/>
      <w:divBdr>
        <w:top w:val="none" w:sz="0" w:space="0" w:color="auto"/>
        <w:left w:val="none" w:sz="0" w:space="0" w:color="auto"/>
        <w:bottom w:val="none" w:sz="0" w:space="0" w:color="auto"/>
        <w:right w:val="none" w:sz="0" w:space="0" w:color="auto"/>
      </w:divBdr>
    </w:div>
    <w:div w:id="1052072471">
      <w:bodyDiv w:val="1"/>
      <w:marLeft w:val="0"/>
      <w:marRight w:val="0"/>
      <w:marTop w:val="0"/>
      <w:marBottom w:val="0"/>
      <w:divBdr>
        <w:top w:val="none" w:sz="0" w:space="0" w:color="auto"/>
        <w:left w:val="none" w:sz="0" w:space="0" w:color="auto"/>
        <w:bottom w:val="none" w:sz="0" w:space="0" w:color="auto"/>
        <w:right w:val="none" w:sz="0" w:space="0" w:color="auto"/>
      </w:divBdr>
    </w:div>
    <w:div w:id="1052316254">
      <w:bodyDiv w:val="1"/>
      <w:marLeft w:val="0"/>
      <w:marRight w:val="0"/>
      <w:marTop w:val="0"/>
      <w:marBottom w:val="0"/>
      <w:divBdr>
        <w:top w:val="none" w:sz="0" w:space="0" w:color="auto"/>
        <w:left w:val="none" w:sz="0" w:space="0" w:color="auto"/>
        <w:bottom w:val="none" w:sz="0" w:space="0" w:color="auto"/>
        <w:right w:val="none" w:sz="0" w:space="0" w:color="auto"/>
      </w:divBdr>
    </w:div>
    <w:div w:id="1052384533">
      <w:bodyDiv w:val="1"/>
      <w:marLeft w:val="0"/>
      <w:marRight w:val="0"/>
      <w:marTop w:val="0"/>
      <w:marBottom w:val="0"/>
      <w:divBdr>
        <w:top w:val="none" w:sz="0" w:space="0" w:color="auto"/>
        <w:left w:val="none" w:sz="0" w:space="0" w:color="auto"/>
        <w:bottom w:val="none" w:sz="0" w:space="0" w:color="auto"/>
        <w:right w:val="none" w:sz="0" w:space="0" w:color="auto"/>
      </w:divBdr>
    </w:div>
    <w:div w:id="1052578922">
      <w:bodyDiv w:val="1"/>
      <w:marLeft w:val="0"/>
      <w:marRight w:val="0"/>
      <w:marTop w:val="0"/>
      <w:marBottom w:val="0"/>
      <w:divBdr>
        <w:top w:val="none" w:sz="0" w:space="0" w:color="auto"/>
        <w:left w:val="none" w:sz="0" w:space="0" w:color="auto"/>
        <w:bottom w:val="none" w:sz="0" w:space="0" w:color="auto"/>
        <w:right w:val="none" w:sz="0" w:space="0" w:color="auto"/>
      </w:divBdr>
    </w:div>
    <w:div w:id="1052652476">
      <w:bodyDiv w:val="1"/>
      <w:marLeft w:val="0"/>
      <w:marRight w:val="0"/>
      <w:marTop w:val="0"/>
      <w:marBottom w:val="0"/>
      <w:divBdr>
        <w:top w:val="none" w:sz="0" w:space="0" w:color="auto"/>
        <w:left w:val="none" w:sz="0" w:space="0" w:color="auto"/>
        <w:bottom w:val="none" w:sz="0" w:space="0" w:color="auto"/>
        <w:right w:val="none" w:sz="0" w:space="0" w:color="auto"/>
      </w:divBdr>
    </w:div>
    <w:div w:id="1052919622">
      <w:bodyDiv w:val="1"/>
      <w:marLeft w:val="0"/>
      <w:marRight w:val="0"/>
      <w:marTop w:val="0"/>
      <w:marBottom w:val="0"/>
      <w:divBdr>
        <w:top w:val="none" w:sz="0" w:space="0" w:color="auto"/>
        <w:left w:val="none" w:sz="0" w:space="0" w:color="auto"/>
        <w:bottom w:val="none" w:sz="0" w:space="0" w:color="auto"/>
        <w:right w:val="none" w:sz="0" w:space="0" w:color="auto"/>
      </w:divBdr>
    </w:div>
    <w:div w:id="1052928457">
      <w:bodyDiv w:val="1"/>
      <w:marLeft w:val="0"/>
      <w:marRight w:val="0"/>
      <w:marTop w:val="0"/>
      <w:marBottom w:val="0"/>
      <w:divBdr>
        <w:top w:val="none" w:sz="0" w:space="0" w:color="auto"/>
        <w:left w:val="none" w:sz="0" w:space="0" w:color="auto"/>
        <w:bottom w:val="none" w:sz="0" w:space="0" w:color="auto"/>
        <w:right w:val="none" w:sz="0" w:space="0" w:color="auto"/>
      </w:divBdr>
    </w:div>
    <w:div w:id="1053234371">
      <w:bodyDiv w:val="1"/>
      <w:marLeft w:val="0"/>
      <w:marRight w:val="0"/>
      <w:marTop w:val="0"/>
      <w:marBottom w:val="0"/>
      <w:divBdr>
        <w:top w:val="none" w:sz="0" w:space="0" w:color="auto"/>
        <w:left w:val="none" w:sz="0" w:space="0" w:color="auto"/>
        <w:bottom w:val="none" w:sz="0" w:space="0" w:color="auto"/>
        <w:right w:val="none" w:sz="0" w:space="0" w:color="auto"/>
      </w:divBdr>
    </w:div>
    <w:div w:id="1053577603">
      <w:bodyDiv w:val="1"/>
      <w:marLeft w:val="0"/>
      <w:marRight w:val="0"/>
      <w:marTop w:val="0"/>
      <w:marBottom w:val="0"/>
      <w:divBdr>
        <w:top w:val="none" w:sz="0" w:space="0" w:color="auto"/>
        <w:left w:val="none" w:sz="0" w:space="0" w:color="auto"/>
        <w:bottom w:val="none" w:sz="0" w:space="0" w:color="auto"/>
        <w:right w:val="none" w:sz="0" w:space="0" w:color="auto"/>
      </w:divBdr>
    </w:div>
    <w:div w:id="1053579977">
      <w:bodyDiv w:val="1"/>
      <w:marLeft w:val="0"/>
      <w:marRight w:val="0"/>
      <w:marTop w:val="0"/>
      <w:marBottom w:val="0"/>
      <w:divBdr>
        <w:top w:val="none" w:sz="0" w:space="0" w:color="auto"/>
        <w:left w:val="none" w:sz="0" w:space="0" w:color="auto"/>
        <w:bottom w:val="none" w:sz="0" w:space="0" w:color="auto"/>
        <w:right w:val="none" w:sz="0" w:space="0" w:color="auto"/>
      </w:divBdr>
    </w:div>
    <w:div w:id="1053626446">
      <w:bodyDiv w:val="1"/>
      <w:marLeft w:val="0"/>
      <w:marRight w:val="0"/>
      <w:marTop w:val="0"/>
      <w:marBottom w:val="0"/>
      <w:divBdr>
        <w:top w:val="none" w:sz="0" w:space="0" w:color="auto"/>
        <w:left w:val="none" w:sz="0" w:space="0" w:color="auto"/>
        <w:bottom w:val="none" w:sz="0" w:space="0" w:color="auto"/>
        <w:right w:val="none" w:sz="0" w:space="0" w:color="auto"/>
      </w:divBdr>
    </w:div>
    <w:div w:id="1053776645">
      <w:bodyDiv w:val="1"/>
      <w:marLeft w:val="0"/>
      <w:marRight w:val="0"/>
      <w:marTop w:val="0"/>
      <w:marBottom w:val="0"/>
      <w:divBdr>
        <w:top w:val="none" w:sz="0" w:space="0" w:color="auto"/>
        <w:left w:val="none" w:sz="0" w:space="0" w:color="auto"/>
        <w:bottom w:val="none" w:sz="0" w:space="0" w:color="auto"/>
        <w:right w:val="none" w:sz="0" w:space="0" w:color="auto"/>
      </w:divBdr>
    </w:div>
    <w:div w:id="1053886656">
      <w:bodyDiv w:val="1"/>
      <w:marLeft w:val="0"/>
      <w:marRight w:val="0"/>
      <w:marTop w:val="0"/>
      <w:marBottom w:val="0"/>
      <w:divBdr>
        <w:top w:val="none" w:sz="0" w:space="0" w:color="auto"/>
        <w:left w:val="none" w:sz="0" w:space="0" w:color="auto"/>
        <w:bottom w:val="none" w:sz="0" w:space="0" w:color="auto"/>
        <w:right w:val="none" w:sz="0" w:space="0" w:color="auto"/>
      </w:divBdr>
    </w:div>
    <w:div w:id="1054113188">
      <w:bodyDiv w:val="1"/>
      <w:marLeft w:val="0"/>
      <w:marRight w:val="0"/>
      <w:marTop w:val="0"/>
      <w:marBottom w:val="0"/>
      <w:divBdr>
        <w:top w:val="none" w:sz="0" w:space="0" w:color="auto"/>
        <w:left w:val="none" w:sz="0" w:space="0" w:color="auto"/>
        <w:bottom w:val="none" w:sz="0" w:space="0" w:color="auto"/>
        <w:right w:val="none" w:sz="0" w:space="0" w:color="auto"/>
      </w:divBdr>
    </w:div>
    <w:div w:id="1054279600">
      <w:bodyDiv w:val="1"/>
      <w:marLeft w:val="0"/>
      <w:marRight w:val="0"/>
      <w:marTop w:val="0"/>
      <w:marBottom w:val="0"/>
      <w:divBdr>
        <w:top w:val="none" w:sz="0" w:space="0" w:color="auto"/>
        <w:left w:val="none" w:sz="0" w:space="0" w:color="auto"/>
        <w:bottom w:val="none" w:sz="0" w:space="0" w:color="auto"/>
        <w:right w:val="none" w:sz="0" w:space="0" w:color="auto"/>
      </w:divBdr>
    </w:div>
    <w:div w:id="1054282088">
      <w:bodyDiv w:val="1"/>
      <w:marLeft w:val="0"/>
      <w:marRight w:val="0"/>
      <w:marTop w:val="0"/>
      <w:marBottom w:val="0"/>
      <w:divBdr>
        <w:top w:val="none" w:sz="0" w:space="0" w:color="auto"/>
        <w:left w:val="none" w:sz="0" w:space="0" w:color="auto"/>
        <w:bottom w:val="none" w:sz="0" w:space="0" w:color="auto"/>
        <w:right w:val="none" w:sz="0" w:space="0" w:color="auto"/>
      </w:divBdr>
    </w:div>
    <w:div w:id="1054282164">
      <w:bodyDiv w:val="1"/>
      <w:marLeft w:val="0"/>
      <w:marRight w:val="0"/>
      <w:marTop w:val="0"/>
      <w:marBottom w:val="0"/>
      <w:divBdr>
        <w:top w:val="none" w:sz="0" w:space="0" w:color="auto"/>
        <w:left w:val="none" w:sz="0" w:space="0" w:color="auto"/>
        <w:bottom w:val="none" w:sz="0" w:space="0" w:color="auto"/>
        <w:right w:val="none" w:sz="0" w:space="0" w:color="auto"/>
      </w:divBdr>
    </w:div>
    <w:div w:id="1054348176">
      <w:bodyDiv w:val="1"/>
      <w:marLeft w:val="0"/>
      <w:marRight w:val="0"/>
      <w:marTop w:val="0"/>
      <w:marBottom w:val="0"/>
      <w:divBdr>
        <w:top w:val="none" w:sz="0" w:space="0" w:color="auto"/>
        <w:left w:val="none" w:sz="0" w:space="0" w:color="auto"/>
        <w:bottom w:val="none" w:sz="0" w:space="0" w:color="auto"/>
        <w:right w:val="none" w:sz="0" w:space="0" w:color="auto"/>
      </w:divBdr>
    </w:div>
    <w:div w:id="1054353074">
      <w:bodyDiv w:val="1"/>
      <w:marLeft w:val="0"/>
      <w:marRight w:val="0"/>
      <w:marTop w:val="0"/>
      <w:marBottom w:val="0"/>
      <w:divBdr>
        <w:top w:val="none" w:sz="0" w:space="0" w:color="auto"/>
        <w:left w:val="none" w:sz="0" w:space="0" w:color="auto"/>
        <w:bottom w:val="none" w:sz="0" w:space="0" w:color="auto"/>
        <w:right w:val="none" w:sz="0" w:space="0" w:color="auto"/>
      </w:divBdr>
    </w:div>
    <w:div w:id="1054621457">
      <w:bodyDiv w:val="1"/>
      <w:marLeft w:val="0"/>
      <w:marRight w:val="0"/>
      <w:marTop w:val="0"/>
      <w:marBottom w:val="0"/>
      <w:divBdr>
        <w:top w:val="none" w:sz="0" w:space="0" w:color="auto"/>
        <w:left w:val="none" w:sz="0" w:space="0" w:color="auto"/>
        <w:bottom w:val="none" w:sz="0" w:space="0" w:color="auto"/>
        <w:right w:val="none" w:sz="0" w:space="0" w:color="auto"/>
      </w:divBdr>
    </w:div>
    <w:div w:id="1054815941">
      <w:bodyDiv w:val="1"/>
      <w:marLeft w:val="0"/>
      <w:marRight w:val="0"/>
      <w:marTop w:val="0"/>
      <w:marBottom w:val="0"/>
      <w:divBdr>
        <w:top w:val="none" w:sz="0" w:space="0" w:color="auto"/>
        <w:left w:val="none" w:sz="0" w:space="0" w:color="auto"/>
        <w:bottom w:val="none" w:sz="0" w:space="0" w:color="auto"/>
        <w:right w:val="none" w:sz="0" w:space="0" w:color="auto"/>
      </w:divBdr>
    </w:div>
    <w:div w:id="1054937261">
      <w:bodyDiv w:val="1"/>
      <w:marLeft w:val="0"/>
      <w:marRight w:val="0"/>
      <w:marTop w:val="0"/>
      <w:marBottom w:val="0"/>
      <w:divBdr>
        <w:top w:val="none" w:sz="0" w:space="0" w:color="auto"/>
        <w:left w:val="none" w:sz="0" w:space="0" w:color="auto"/>
        <w:bottom w:val="none" w:sz="0" w:space="0" w:color="auto"/>
        <w:right w:val="none" w:sz="0" w:space="0" w:color="auto"/>
      </w:divBdr>
    </w:div>
    <w:div w:id="1055082563">
      <w:bodyDiv w:val="1"/>
      <w:marLeft w:val="0"/>
      <w:marRight w:val="0"/>
      <w:marTop w:val="0"/>
      <w:marBottom w:val="0"/>
      <w:divBdr>
        <w:top w:val="none" w:sz="0" w:space="0" w:color="auto"/>
        <w:left w:val="none" w:sz="0" w:space="0" w:color="auto"/>
        <w:bottom w:val="none" w:sz="0" w:space="0" w:color="auto"/>
        <w:right w:val="none" w:sz="0" w:space="0" w:color="auto"/>
      </w:divBdr>
    </w:div>
    <w:div w:id="1055155092">
      <w:bodyDiv w:val="1"/>
      <w:marLeft w:val="0"/>
      <w:marRight w:val="0"/>
      <w:marTop w:val="0"/>
      <w:marBottom w:val="0"/>
      <w:divBdr>
        <w:top w:val="none" w:sz="0" w:space="0" w:color="auto"/>
        <w:left w:val="none" w:sz="0" w:space="0" w:color="auto"/>
        <w:bottom w:val="none" w:sz="0" w:space="0" w:color="auto"/>
        <w:right w:val="none" w:sz="0" w:space="0" w:color="auto"/>
      </w:divBdr>
    </w:div>
    <w:div w:id="1055162162">
      <w:bodyDiv w:val="1"/>
      <w:marLeft w:val="0"/>
      <w:marRight w:val="0"/>
      <w:marTop w:val="0"/>
      <w:marBottom w:val="0"/>
      <w:divBdr>
        <w:top w:val="none" w:sz="0" w:space="0" w:color="auto"/>
        <w:left w:val="none" w:sz="0" w:space="0" w:color="auto"/>
        <w:bottom w:val="none" w:sz="0" w:space="0" w:color="auto"/>
        <w:right w:val="none" w:sz="0" w:space="0" w:color="auto"/>
      </w:divBdr>
    </w:div>
    <w:div w:id="1055198884">
      <w:bodyDiv w:val="1"/>
      <w:marLeft w:val="0"/>
      <w:marRight w:val="0"/>
      <w:marTop w:val="0"/>
      <w:marBottom w:val="0"/>
      <w:divBdr>
        <w:top w:val="none" w:sz="0" w:space="0" w:color="auto"/>
        <w:left w:val="none" w:sz="0" w:space="0" w:color="auto"/>
        <w:bottom w:val="none" w:sz="0" w:space="0" w:color="auto"/>
        <w:right w:val="none" w:sz="0" w:space="0" w:color="auto"/>
      </w:divBdr>
    </w:div>
    <w:div w:id="1055351073">
      <w:bodyDiv w:val="1"/>
      <w:marLeft w:val="0"/>
      <w:marRight w:val="0"/>
      <w:marTop w:val="0"/>
      <w:marBottom w:val="0"/>
      <w:divBdr>
        <w:top w:val="none" w:sz="0" w:space="0" w:color="auto"/>
        <w:left w:val="none" w:sz="0" w:space="0" w:color="auto"/>
        <w:bottom w:val="none" w:sz="0" w:space="0" w:color="auto"/>
        <w:right w:val="none" w:sz="0" w:space="0" w:color="auto"/>
      </w:divBdr>
    </w:div>
    <w:div w:id="1055422851">
      <w:bodyDiv w:val="1"/>
      <w:marLeft w:val="0"/>
      <w:marRight w:val="0"/>
      <w:marTop w:val="0"/>
      <w:marBottom w:val="0"/>
      <w:divBdr>
        <w:top w:val="none" w:sz="0" w:space="0" w:color="auto"/>
        <w:left w:val="none" w:sz="0" w:space="0" w:color="auto"/>
        <w:bottom w:val="none" w:sz="0" w:space="0" w:color="auto"/>
        <w:right w:val="none" w:sz="0" w:space="0" w:color="auto"/>
      </w:divBdr>
    </w:div>
    <w:div w:id="1055423284">
      <w:bodyDiv w:val="1"/>
      <w:marLeft w:val="0"/>
      <w:marRight w:val="0"/>
      <w:marTop w:val="0"/>
      <w:marBottom w:val="0"/>
      <w:divBdr>
        <w:top w:val="none" w:sz="0" w:space="0" w:color="auto"/>
        <w:left w:val="none" w:sz="0" w:space="0" w:color="auto"/>
        <w:bottom w:val="none" w:sz="0" w:space="0" w:color="auto"/>
        <w:right w:val="none" w:sz="0" w:space="0" w:color="auto"/>
      </w:divBdr>
    </w:div>
    <w:div w:id="1055549152">
      <w:bodyDiv w:val="1"/>
      <w:marLeft w:val="0"/>
      <w:marRight w:val="0"/>
      <w:marTop w:val="0"/>
      <w:marBottom w:val="0"/>
      <w:divBdr>
        <w:top w:val="none" w:sz="0" w:space="0" w:color="auto"/>
        <w:left w:val="none" w:sz="0" w:space="0" w:color="auto"/>
        <w:bottom w:val="none" w:sz="0" w:space="0" w:color="auto"/>
        <w:right w:val="none" w:sz="0" w:space="0" w:color="auto"/>
      </w:divBdr>
    </w:div>
    <w:div w:id="1055814137">
      <w:bodyDiv w:val="1"/>
      <w:marLeft w:val="0"/>
      <w:marRight w:val="0"/>
      <w:marTop w:val="0"/>
      <w:marBottom w:val="0"/>
      <w:divBdr>
        <w:top w:val="none" w:sz="0" w:space="0" w:color="auto"/>
        <w:left w:val="none" w:sz="0" w:space="0" w:color="auto"/>
        <w:bottom w:val="none" w:sz="0" w:space="0" w:color="auto"/>
        <w:right w:val="none" w:sz="0" w:space="0" w:color="auto"/>
      </w:divBdr>
    </w:div>
    <w:div w:id="1055855011">
      <w:bodyDiv w:val="1"/>
      <w:marLeft w:val="0"/>
      <w:marRight w:val="0"/>
      <w:marTop w:val="0"/>
      <w:marBottom w:val="0"/>
      <w:divBdr>
        <w:top w:val="none" w:sz="0" w:space="0" w:color="auto"/>
        <w:left w:val="none" w:sz="0" w:space="0" w:color="auto"/>
        <w:bottom w:val="none" w:sz="0" w:space="0" w:color="auto"/>
        <w:right w:val="none" w:sz="0" w:space="0" w:color="auto"/>
      </w:divBdr>
    </w:div>
    <w:div w:id="1055855895">
      <w:bodyDiv w:val="1"/>
      <w:marLeft w:val="0"/>
      <w:marRight w:val="0"/>
      <w:marTop w:val="0"/>
      <w:marBottom w:val="0"/>
      <w:divBdr>
        <w:top w:val="none" w:sz="0" w:space="0" w:color="auto"/>
        <w:left w:val="none" w:sz="0" w:space="0" w:color="auto"/>
        <w:bottom w:val="none" w:sz="0" w:space="0" w:color="auto"/>
        <w:right w:val="none" w:sz="0" w:space="0" w:color="auto"/>
      </w:divBdr>
    </w:div>
    <w:div w:id="1055928074">
      <w:bodyDiv w:val="1"/>
      <w:marLeft w:val="0"/>
      <w:marRight w:val="0"/>
      <w:marTop w:val="0"/>
      <w:marBottom w:val="0"/>
      <w:divBdr>
        <w:top w:val="none" w:sz="0" w:space="0" w:color="auto"/>
        <w:left w:val="none" w:sz="0" w:space="0" w:color="auto"/>
        <w:bottom w:val="none" w:sz="0" w:space="0" w:color="auto"/>
        <w:right w:val="none" w:sz="0" w:space="0" w:color="auto"/>
      </w:divBdr>
    </w:div>
    <w:div w:id="1056200116">
      <w:bodyDiv w:val="1"/>
      <w:marLeft w:val="0"/>
      <w:marRight w:val="0"/>
      <w:marTop w:val="0"/>
      <w:marBottom w:val="0"/>
      <w:divBdr>
        <w:top w:val="none" w:sz="0" w:space="0" w:color="auto"/>
        <w:left w:val="none" w:sz="0" w:space="0" w:color="auto"/>
        <w:bottom w:val="none" w:sz="0" w:space="0" w:color="auto"/>
        <w:right w:val="none" w:sz="0" w:space="0" w:color="auto"/>
      </w:divBdr>
    </w:div>
    <w:div w:id="1056468000">
      <w:bodyDiv w:val="1"/>
      <w:marLeft w:val="0"/>
      <w:marRight w:val="0"/>
      <w:marTop w:val="0"/>
      <w:marBottom w:val="0"/>
      <w:divBdr>
        <w:top w:val="none" w:sz="0" w:space="0" w:color="auto"/>
        <w:left w:val="none" w:sz="0" w:space="0" w:color="auto"/>
        <w:bottom w:val="none" w:sz="0" w:space="0" w:color="auto"/>
        <w:right w:val="none" w:sz="0" w:space="0" w:color="auto"/>
      </w:divBdr>
    </w:div>
    <w:div w:id="1056508587">
      <w:bodyDiv w:val="1"/>
      <w:marLeft w:val="0"/>
      <w:marRight w:val="0"/>
      <w:marTop w:val="0"/>
      <w:marBottom w:val="0"/>
      <w:divBdr>
        <w:top w:val="none" w:sz="0" w:space="0" w:color="auto"/>
        <w:left w:val="none" w:sz="0" w:space="0" w:color="auto"/>
        <w:bottom w:val="none" w:sz="0" w:space="0" w:color="auto"/>
        <w:right w:val="none" w:sz="0" w:space="0" w:color="auto"/>
      </w:divBdr>
    </w:div>
    <w:div w:id="1056511554">
      <w:bodyDiv w:val="1"/>
      <w:marLeft w:val="0"/>
      <w:marRight w:val="0"/>
      <w:marTop w:val="0"/>
      <w:marBottom w:val="0"/>
      <w:divBdr>
        <w:top w:val="none" w:sz="0" w:space="0" w:color="auto"/>
        <w:left w:val="none" w:sz="0" w:space="0" w:color="auto"/>
        <w:bottom w:val="none" w:sz="0" w:space="0" w:color="auto"/>
        <w:right w:val="none" w:sz="0" w:space="0" w:color="auto"/>
      </w:divBdr>
    </w:div>
    <w:div w:id="1056709405">
      <w:bodyDiv w:val="1"/>
      <w:marLeft w:val="0"/>
      <w:marRight w:val="0"/>
      <w:marTop w:val="0"/>
      <w:marBottom w:val="0"/>
      <w:divBdr>
        <w:top w:val="none" w:sz="0" w:space="0" w:color="auto"/>
        <w:left w:val="none" w:sz="0" w:space="0" w:color="auto"/>
        <w:bottom w:val="none" w:sz="0" w:space="0" w:color="auto"/>
        <w:right w:val="none" w:sz="0" w:space="0" w:color="auto"/>
      </w:divBdr>
    </w:div>
    <w:div w:id="1057162384">
      <w:bodyDiv w:val="1"/>
      <w:marLeft w:val="0"/>
      <w:marRight w:val="0"/>
      <w:marTop w:val="0"/>
      <w:marBottom w:val="0"/>
      <w:divBdr>
        <w:top w:val="none" w:sz="0" w:space="0" w:color="auto"/>
        <w:left w:val="none" w:sz="0" w:space="0" w:color="auto"/>
        <w:bottom w:val="none" w:sz="0" w:space="0" w:color="auto"/>
        <w:right w:val="none" w:sz="0" w:space="0" w:color="auto"/>
      </w:divBdr>
    </w:div>
    <w:div w:id="1057364940">
      <w:bodyDiv w:val="1"/>
      <w:marLeft w:val="0"/>
      <w:marRight w:val="0"/>
      <w:marTop w:val="0"/>
      <w:marBottom w:val="0"/>
      <w:divBdr>
        <w:top w:val="none" w:sz="0" w:space="0" w:color="auto"/>
        <w:left w:val="none" w:sz="0" w:space="0" w:color="auto"/>
        <w:bottom w:val="none" w:sz="0" w:space="0" w:color="auto"/>
        <w:right w:val="none" w:sz="0" w:space="0" w:color="auto"/>
      </w:divBdr>
    </w:div>
    <w:div w:id="1057437499">
      <w:bodyDiv w:val="1"/>
      <w:marLeft w:val="0"/>
      <w:marRight w:val="0"/>
      <w:marTop w:val="0"/>
      <w:marBottom w:val="0"/>
      <w:divBdr>
        <w:top w:val="none" w:sz="0" w:space="0" w:color="auto"/>
        <w:left w:val="none" w:sz="0" w:space="0" w:color="auto"/>
        <w:bottom w:val="none" w:sz="0" w:space="0" w:color="auto"/>
        <w:right w:val="none" w:sz="0" w:space="0" w:color="auto"/>
      </w:divBdr>
    </w:div>
    <w:div w:id="1057624962">
      <w:bodyDiv w:val="1"/>
      <w:marLeft w:val="0"/>
      <w:marRight w:val="0"/>
      <w:marTop w:val="0"/>
      <w:marBottom w:val="0"/>
      <w:divBdr>
        <w:top w:val="none" w:sz="0" w:space="0" w:color="auto"/>
        <w:left w:val="none" w:sz="0" w:space="0" w:color="auto"/>
        <w:bottom w:val="none" w:sz="0" w:space="0" w:color="auto"/>
        <w:right w:val="none" w:sz="0" w:space="0" w:color="auto"/>
      </w:divBdr>
    </w:div>
    <w:div w:id="1057703161">
      <w:bodyDiv w:val="1"/>
      <w:marLeft w:val="0"/>
      <w:marRight w:val="0"/>
      <w:marTop w:val="0"/>
      <w:marBottom w:val="0"/>
      <w:divBdr>
        <w:top w:val="none" w:sz="0" w:space="0" w:color="auto"/>
        <w:left w:val="none" w:sz="0" w:space="0" w:color="auto"/>
        <w:bottom w:val="none" w:sz="0" w:space="0" w:color="auto"/>
        <w:right w:val="none" w:sz="0" w:space="0" w:color="auto"/>
      </w:divBdr>
    </w:div>
    <w:div w:id="1057780638">
      <w:bodyDiv w:val="1"/>
      <w:marLeft w:val="0"/>
      <w:marRight w:val="0"/>
      <w:marTop w:val="0"/>
      <w:marBottom w:val="0"/>
      <w:divBdr>
        <w:top w:val="none" w:sz="0" w:space="0" w:color="auto"/>
        <w:left w:val="none" w:sz="0" w:space="0" w:color="auto"/>
        <w:bottom w:val="none" w:sz="0" w:space="0" w:color="auto"/>
        <w:right w:val="none" w:sz="0" w:space="0" w:color="auto"/>
      </w:divBdr>
    </w:div>
    <w:div w:id="1057895750">
      <w:bodyDiv w:val="1"/>
      <w:marLeft w:val="0"/>
      <w:marRight w:val="0"/>
      <w:marTop w:val="0"/>
      <w:marBottom w:val="0"/>
      <w:divBdr>
        <w:top w:val="none" w:sz="0" w:space="0" w:color="auto"/>
        <w:left w:val="none" w:sz="0" w:space="0" w:color="auto"/>
        <w:bottom w:val="none" w:sz="0" w:space="0" w:color="auto"/>
        <w:right w:val="none" w:sz="0" w:space="0" w:color="auto"/>
      </w:divBdr>
    </w:div>
    <w:div w:id="1058045634">
      <w:bodyDiv w:val="1"/>
      <w:marLeft w:val="0"/>
      <w:marRight w:val="0"/>
      <w:marTop w:val="0"/>
      <w:marBottom w:val="0"/>
      <w:divBdr>
        <w:top w:val="none" w:sz="0" w:space="0" w:color="auto"/>
        <w:left w:val="none" w:sz="0" w:space="0" w:color="auto"/>
        <w:bottom w:val="none" w:sz="0" w:space="0" w:color="auto"/>
        <w:right w:val="none" w:sz="0" w:space="0" w:color="auto"/>
      </w:divBdr>
    </w:div>
    <w:div w:id="1058242310">
      <w:bodyDiv w:val="1"/>
      <w:marLeft w:val="0"/>
      <w:marRight w:val="0"/>
      <w:marTop w:val="0"/>
      <w:marBottom w:val="0"/>
      <w:divBdr>
        <w:top w:val="none" w:sz="0" w:space="0" w:color="auto"/>
        <w:left w:val="none" w:sz="0" w:space="0" w:color="auto"/>
        <w:bottom w:val="none" w:sz="0" w:space="0" w:color="auto"/>
        <w:right w:val="none" w:sz="0" w:space="0" w:color="auto"/>
      </w:divBdr>
    </w:div>
    <w:div w:id="1058439069">
      <w:bodyDiv w:val="1"/>
      <w:marLeft w:val="0"/>
      <w:marRight w:val="0"/>
      <w:marTop w:val="0"/>
      <w:marBottom w:val="0"/>
      <w:divBdr>
        <w:top w:val="none" w:sz="0" w:space="0" w:color="auto"/>
        <w:left w:val="none" w:sz="0" w:space="0" w:color="auto"/>
        <w:bottom w:val="none" w:sz="0" w:space="0" w:color="auto"/>
        <w:right w:val="none" w:sz="0" w:space="0" w:color="auto"/>
      </w:divBdr>
    </w:div>
    <w:div w:id="1058474600">
      <w:bodyDiv w:val="1"/>
      <w:marLeft w:val="0"/>
      <w:marRight w:val="0"/>
      <w:marTop w:val="0"/>
      <w:marBottom w:val="0"/>
      <w:divBdr>
        <w:top w:val="none" w:sz="0" w:space="0" w:color="auto"/>
        <w:left w:val="none" w:sz="0" w:space="0" w:color="auto"/>
        <w:bottom w:val="none" w:sz="0" w:space="0" w:color="auto"/>
        <w:right w:val="none" w:sz="0" w:space="0" w:color="auto"/>
      </w:divBdr>
    </w:div>
    <w:div w:id="1058869109">
      <w:bodyDiv w:val="1"/>
      <w:marLeft w:val="0"/>
      <w:marRight w:val="0"/>
      <w:marTop w:val="0"/>
      <w:marBottom w:val="0"/>
      <w:divBdr>
        <w:top w:val="none" w:sz="0" w:space="0" w:color="auto"/>
        <w:left w:val="none" w:sz="0" w:space="0" w:color="auto"/>
        <w:bottom w:val="none" w:sz="0" w:space="0" w:color="auto"/>
        <w:right w:val="none" w:sz="0" w:space="0" w:color="auto"/>
      </w:divBdr>
    </w:div>
    <w:div w:id="1059089023">
      <w:bodyDiv w:val="1"/>
      <w:marLeft w:val="0"/>
      <w:marRight w:val="0"/>
      <w:marTop w:val="0"/>
      <w:marBottom w:val="0"/>
      <w:divBdr>
        <w:top w:val="none" w:sz="0" w:space="0" w:color="auto"/>
        <w:left w:val="none" w:sz="0" w:space="0" w:color="auto"/>
        <w:bottom w:val="none" w:sz="0" w:space="0" w:color="auto"/>
        <w:right w:val="none" w:sz="0" w:space="0" w:color="auto"/>
      </w:divBdr>
    </w:div>
    <w:div w:id="1059479364">
      <w:bodyDiv w:val="1"/>
      <w:marLeft w:val="0"/>
      <w:marRight w:val="0"/>
      <w:marTop w:val="0"/>
      <w:marBottom w:val="0"/>
      <w:divBdr>
        <w:top w:val="none" w:sz="0" w:space="0" w:color="auto"/>
        <w:left w:val="none" w:sz="0" w:space="0" w:color="auto"/>
        <w:bottom w:val="none" w:sz="0" w:space="0" w:color="auto"/>
        <w:right w:val="none" w:sz="0" w:space="0" w:color="auto"/>
      </w:divBdr>
    </w:div>
    <w:div w:id="1059479717">
      <w:bodyDiv w:val="1"/>
      <w:marLeft w:val="0"/>
      <w:marRight w:val="0"/>
      <w:marTop w:val="0"/>
      <w:marBottom w:val="0"/>
      <w:divBdr>
        <w:top w:val="none" w:sz="0" w:space="0" w:color="auto"/>
        <w:left w:val="none" w:sz="0" w:space="0" w:color="auto"/>
        <w:bottom w:val="none" w:sz="0" w:space="0" w:color="auto"/>
        <w:right w:val="none" w:sz="0" w:space="0" w:color="auto"/>
      </w:divBdr>
    </w:div>
    <w:div w:id="1059717165">
      <w:bodyDiv w:val="1"/>
      <w:marLeft w:val="0"/>
      <w:marRight w:val="0"/>
      <w:marTop w:val="0"/>
      <w:marBottom w:val="0"/>
      <w:divBdr>
        <w:top w:val="none" w:sz="0" w:space="0" w:color="auto"/>
        <w:left w:val="none" w:sz="0" w:space="0" w:color="auto"/>
        <w:bottom w:val="none" w:sz="0" w:space="0" w:color="auto"/>
        <w:right w:val="none" w:sz="0" w:space="0" w:color="auto"/>
      </w:divBdr>
    </w:div>
    <w:div w:id="1060325658">
      <w:bodyDiv w:val="1"/>
      <w:marLeft w:val="0"/>
      <w:marRight w:val="0"/>
      <w:marTop w:val="0"/>
      <w:marBottom w:val="0"/>
      <w:divBdr>
        <w:top w:val="none" w:sz="0" w:space="0" w:color="auto"/>
        <w:left w:val="none" w:sz="0" w:space="0" w:color="auto"/>
        <w:bottom w:val="none" w:sz="0" w:space="0" w:color="auto"/>
        <w:right w:val="none" w:sz="0" w:space="0" w:color="auto"/>
      </w:divBdr>
    </w:div>
    <w:div w:id="1060790878">
      <w:bodyDiv w:val="1"/>
      <w:marLeft w:val="0"/>
      <w:marRight w:val="0"/>
      <w:marTop w:val="0"/>
      <w:marBottom w:val="0"/>
      <w:divBdr>
        <w:top w:val="none" w:sz="0" w:space="0" w:color="auto"/>
        <w:left w:val="none" w:sz="0" w:space="0" w:color="auto"/>
        <w:bottom w:val="none" w:sz="0" w:space="0" w:color="auto"/>
        <w:right w:val="none" w:sz="0" w:space="0" w:color="auto"/>
      </w:divBdr>
    </w:div>
    <w:div w:id="1061444568">
      <w:bodyDiv w:val="1"/>
      <w:marLeft w:val="0"/>
      <w:marRight w:val="0"/>
      <w:marTop w:val="0"/>
      <w:marBottom w:val="0"/>
      <w:divBdr>
        <w:top w:val="none" w:sz="0" w:space="0" w:color="auto"/>
        <w:left w:val="none" w:sz="0" w:space="0" w:color="auto"/>
        <w:bottom w:val="none" w:sz="0" w:space="0" w:color="auto"/>
        <w:right w:val="none" w:sz="0" w:space="0" w:color="auto"/>
      </w:divBdr>
    </w:div>
    <w:div w:id="1062292673">
      <w:bodyDiv w:val="1"/>
      <w:marLeft w:val="0"/>
      <w:marRight w:val="0"/>
      <w:marTop w:val="0"/>
      <w:marBottom w:val="0"/>
      <w:divBdr>
        <w:top w:val="none" w:sz="0" w:space="0" w:color="auto"/>
        <w:left w:val="none" w:sz="0" w:space="0" w:color="auto"/>
        <w:bottom w:val="none" w:sz="0" w:space="0" w:color="auto"/>
        <w:right w:val="none" w:sz="0" w:space="0" w:color="auto"/>
      </w:divBdr>
    </w:div>
    <w:div w:id="1062601425">
      <w:bodyDiv w:val="1"/>
      <w:marLeft w:val="0"/>
      <w:marRight w:val="0"/>
      <w:marTop w:val="0"/>
      <w:marBottom w:val="0"/>
      <w:divBdr>
        <w:top w:val="none" w:sz="0" w:space="0" w:color="auto"/>
        <w:left w:val="none" w:sz="0" w:space="0" w:color="auto"/>
        <w:bottom w:val="none" w:sz="0" w:space="0" w:color="auto"/>
        <w:right w:val="none" w:sz="0" w:space="0" w:color="auto"/>
      </w:divBdr>
    </w:div>
    <w:div w:id="1062603020">
      <w:bodyDiv w:val="1"/>
      <w:marLeft w:val="0"/>
      <w:marRight w:val="0"/>
      <w:marTop w:val="0"/>
      <w:marBottom w:val="0"/>
      <w:divBdr>
        <w:top w:val="none" w:sz="0" w:space="0" w:color="auto"/>
        <w:left w:val="none" w:sz="0" w:space="0" w:color="auto"/>
        <w:bottom w:val="none" w:sz="0" w:space="0" w:color="auto"/>
        <w:right w:val="none" w:sz="0" w:space="0" w:color="auto"/>
      </w:divBdr>
    </w:div>
    <w:div w:id="1062604107">
      <w:bodyDiv w:val="1"/>
      <w:marLeft w:val="0"/>
      <w:marRight w:val="0"/>
      <w:marTop w:val="0"/>
      <w:marBottom w:val="0"/>
      <w:divBdr>
        <w:top w:val="none" w:sz="0" w:space="0" w:color="auto"/>
        <w:left w:val="none" w:sz="0" w:space="0" w:color="auto"/>
        <w:bottom w:val="none" w:sz="0" w:space="0" w:color="auto"/>
        <w:right w:val="none" w:sz="0" w:space="0" w:color="auto"/>
      </w:divBdr>
    </w:div>
    <w:div w:id="1062633150">
      <w:bodyDiv w:val="1"/>
      <w:marLeft w:val="0"/>
      <w:marRight w:val="0"/>
      <w:marTop w:val="0"/>
      <w:marBottom w:val="0"/>
      <w:divBdr>
        <w:top w:val="none" w:sz="0" w:space="0" w:color="auto"/>
        <w:left w:val="none" w:sz="0" w:space="0" w:color="auto"/>
        <w:bottom w:val="none" w:sz="0" w:space="0" w:color="auto"/>
        <w:right w:val="none" w:sz="0" w:space="0" w:color="auto"/>
      </w:divBdr>
    </w:div>
    <w:div w:id="1062827999">
      <w:bodyDiv w:val="1"/>
      <w:marLeft w:val="0"/>
      <w:marRight w:val="0"/>
      <w:marTop w:val="0"/>
      <w:marBottom w:val="0"/>
      <w:divBdr>
        <w:top w:val="none" w:sz="0" w:space="0" w:color="auto"/>
        <w:left w:val="none" w:sz="0" w:space="0" w:color="auto"/>
        <w:bottom w:val="none" w:sz="0" w:space="0" w:color="auto"/>
        <w:right w:val="none" w:sz="0" w:space="0" w:color="auto"/>
      </w:divBdr>
    </w:div>
    <w:div w:id="1063215912">
      <w:bodyDiv w:val="1"/>
      <w:marLeft w:val="0"/>
      <w:marRight w:val="0"/>
      <w:marTop w:val="0"/>
      <w:marBottom w:val="0"/>
      <w:divBdr>
        <w:top w:val="none" w:sz="0" w:space="0" w:color="auto"/>
        <w:left w:val="none" w:sz="0" w:space="0" w:color="auto"/>
        <w:bottom w:val="none" w:sz="0" w:space="0" w:color="auto"/>
        <w:right w:val="none" w:sz="0" w:space="0" w:color="auto"/>
      </w:divBdr>
    </w:div>
    <w:div w:id="1063256440">
      <w:bodyDiv w:val="1"/>
      <w:marLeft w:val="0"/>
      <w:marRight w:val="0"/>
      <w:marTop w:val="0"/>
      <w:marBottom w:val="0"/>
      <w:divBdr>
        <w:top w:val="none" w:sz="0" w:space="0" w:color="auto"/>
        <w:left w:val="none" w:sz="0" w:space="0" w:color="auto"/>
        <w:bottom w:val="none" w:sz="0" w:space="0" w:color="auto"/>
        <w:right w:val="none" w:sz="0" w:space="0" w:color="auto"/>
      </w:divBdr>
    </w:div>
    <w:div w:id="1063286518">
      <w:bodyDiv w:val="1"/>
      <w:marLeft w:val="0"/>
      <w:marRight w:val="0"/>
      <w:marTop w:val="0"/>
      <w:marBottom w:val="0"/>
      <w:divBdr>
        <w:top w:val="none" w:sz="0" w:space="0" w:color="auto"/>
        <w:left w:val="none" w:sz="0" w:space="0" w:color="auto"/>
        <w:bottom w:val="none" w:sz="0" w:space="0" w:color="auto"/>
        <w:right w:val="none" w:sz="0" w:space="0" w:color="auto"/>
      </w:divBdr>
    </w:div>
    <w:div w:id="1063288742">
      <w:bodyDiv w:val="1"/>
      <w:marLeft w:val="0"/>
      <w:marRight w:val="0"/>
      <w:marTop w:val="0"/>
      <w:marBottom w:val="0"/>
      <w:divBdr>
        <w:top w:val="none" w:sz="0" w:space="0" w:color="auto"/>
        <w:left w:val="none" w:sz="0" w:space="0" w:color="auto"/>
        <w:bottom w:val="none" w:sz="0" w:space="0" w:color="auto"/>
        <w:right w:val="none" w:sz="0" w:space="0" w:color="auto"/>
      </w:divBdr>
    </w:div>
    <w:div w:id="1063332053">
      <w:bodyDiv w:val="1"/>
      <w:marLeft w:val="0"/>
      <w:marRight w:val="0"/>
      <w:marTop w:val="0"/>
      <w:marBottom w:val="0"/>
      <w:divBdr>
        <w:top w:val="none" w:sz="0" w:space="0" w:color="auto"/>
        <w:left w:val="none" w:sz="0" w:space="0" w:color="auto"/>
        <w:bottom w:val="none" w:sz="0" w:space="0" w:color="auto"/>
        <w:right w:val="none" w:sz="0" w:space="0" w:color="auto"/>
      </w:divBdr>
    </w:div>
    <w:div w:id="1063403894">
      <w:bodyDiv w:val="1"/>
      <w:marLeft w:val="0"/>
      <w:marRight w:val="0"/>
      <w:marTop w:val="0"/>
      <w:marBottom w:val="0"/>
      <w:divBdr>
        <w:top w:val="none" w:sz="0" w:space="0" w:color="auto"/>
        <w:left w:val="none" w:sz="0" w:space="0" w:color="auto"/>
        <w:bottom w:val="none" w:sz="0" w:space="0" w:color="auto"/>
        <w:right w:val="none" w:sz="0" w:space="0" w:color="auto"/>
      </w:divBdr>
    </w:div>
    <w:div w:id="1063524430">
      <w:bodyDiv w:val="1"/>
      <w:marLeft w:val="0"/>
      <w:marRight w:val="0"/>
      <w:marTop w:val="0"/>
      <w:marBottom w:val="0"/>
      <w:divBdr>
        <w:top w:val="none" w:sz="0" w:space="0" w:color="auto"/>
        <w:left w:val="none" w:sz="0" w:space="0" w:color="auto"/>
        <w:bottom w:val="none" w:sz="0" w:space="0" w:color="auto"/>
        <w:right w:val="none" w:sz="0" w:space="0" w:color="auto"/>
      </w:divBdr>
    </w:div>
    <w:div w:id="1063597102">
      <w:bodyDiv w:val="1"/>
      <w:marLeft w:val="0"/>
      <w:marRight w:val="0"/>
      <w:marTop w:val="0"/>
      <w:marBottom w:val="0"/>
      <w:divBdr>
        <w:top w:val="none" w:sz="0" w:space="0" w:color="auto"/>
        <w:left w:val="none" w:sz="0" w:space="0" w:color="auto"/>
        <w:bottom w:val="none" w:sz="0" w:space="0" w:color="auto"/>
        <w:right w:val="none" w:sz="0" w:space="0" w:color="auto"/>
      </w:divBdr>
    </w:div>
    <w:div w:id="1063985843">
      <w:bodyDiv w:val="1"/>
      <w:marLeft w:val="0"/>
      <w:marRight w:val="0"/>
      <w:marTop w:val="0"/>
      <w:marBottom w:val="0"/>
      <w:divBdr>
        <w:top w:val="none" w:sz="0" w:space="0" w:color="auto"/>
        <w:left w:val="none" w:sz="0" w:space="0" w:color="auto"/>
        <w:bottom w:val="none" w:sz="0" w:space="0" w:color="auto"/>
        <w:right w:val="none" w:sz="0" w:space="0" w:color="auto"/>
      </w:divBdr>
    </w:div>
    <w:div w:id="1064255127">
      <w:bodyDiv w:val="1"/>
      <w:marLeft w:val="0"/>
      <w:marRight w:val="0"/>
      <w:marTop w:val="0"/>
      <w:marBottom w:val="0"/>
      <w:divBdr>
        <w:top w:val="none" w:sz="0" w:space="0" w:color="auto"/>
        <w:left w:val="none" w:sz="0" w:space="0" w:color="auto"/>
        <w:bottom w:val="none" w:sz="0" w:space="0" w:color="auto"/>
        <w:right w:val="none" w:sz="0" w:space="0" w:color="auto"/>
      </w:divBdr>
    </w:div>
    <w:div w:id="1064640219">
      <w:bodyDiv w:val="1"/>
      <w:marLeft w:val="0"/>
      <w:marRight w:val="0"/>
      <w:marTop w:val="0"/>
      <w:marBottom w:val="0"/>
      <w:divBdr>
        <w:top w:val="none" w:sz="0" w:space="0" w:color="auto"/>
        <w:left w:val="none" w:sz="0" w:space="0" w:color="auto"/>
        <w:bottom w:val="none" w:sz="0" w:space="0" w:color="auto"/>
        <w:right w:val="none" w:sz="0" w:space="0" w:color="auto"/>
      </w:divBdr>
    </w:div>
    <w:div w:id="1064723867">
      <w:bodyDiv w:val="1"/>
      <w:marLeft w:val="0"/>
      <w:marRight w:val="0"/>
      <w:marTop w:val="0"/>
      <w:marBottom w:val="0"/>
      <w:divBdr>
        <w:top w:val="none" w:sz="0" w:space="0" w:color="auto"/>
        <w:left w:val="none" w:sz="0" w:space="0" w:color="auto"/>
        <w:bottom w:val="none" w:sz="0" w:space="0" w:color="auto"/>
        <w:right w:val="none" w:sz="0" w:space="0" w:color="auto"/>
      </w:divBdr>
    </w:div>
    <w:div w:id="1064765039">
      <w:bodyDiv w:val="1"/>
      <w:marLeft w:val="0"/>
      <w:marRight w:val="0"/>
      <w:marTop w:val="0"/>
      <w:marBottom w:val="0"/>
      <w:divBdr>
        <w:top w:val="none" w:sz="0" w:space="0" w:color="auto"/>
        <w:left w:val="none" w:sz="0" w:space="0" w:color="auto"/>
        <w:bottom w:val="none" w:sz="0" w:space="0" w:color="auto"/>
        <w:right w:val="none" w:sz="0" w:space="0" w:color="auto"/>
      </w:divBdr>
    </w:div>
    <w:div w:id="1064912934">
      <w:bodyDiv w:val="1"/>
      <w:marLeft w:val="0"/>
      <w:marRight w:val="0"/>
      <w:marTop w:val="0"/>
      <w:marBottom w:val="0"/>
      <w:divBdr>
        <w:top w:val="none" w:sz="0" w:space="0" w:color="auto"/>
        <w:left w:val="none" w:sz="0" w:space="0" w:color="auto"/>
        <w:bottom w:val="none" w:sz="0" w:space="0" w:color="auto"/>
        <w:right w:val="none" w:sz="0" w:space="0" w:color="auto"/>
      </w:divBdr>
    </w:div>
    <w:div w:id="1065225987">
      <w:bodyDiv w:val="1"/>
      <w:marLeft w:val="0"/>
      <w:marRight w:val="0"/>
      <w:marTop w:val="0"/>
      <w:marBottom w:val="0"/>
      <w:divBdr>
        <w:top w:val="none" w:sz="0" w:space="0" w:color="auto"/>
        <w:left w:val="none" w:sz="0" w:space="0" w:color="auto"/>
        <w:bottom w:val="none" w:sz="0" w:space="0" w:color="auto"/>
        <w:right w:val="none" w:sz="0" w:space="0" w:color="auto"/>
      </w:divBdr>
    </w:div>
    <w:div w:id="1065298619">
      <w:bodyDiv w:val="1"/>
      <w:marLeft w:val="0"/>
      <w:marRight w:val="0"/>
      <w:marTop w:val="0"/>
      <w:marBottom w:val="0"/>
      <w:divBdr>
        <w:top w:val="none" w:sz="0" w:space="0" w:color="auto"/>
        <w:left w:val="none" w:sz="0" w:space="0" w:color="auto"/>
        <w:bottom w:val="none" w:sz="0" w:space="0" w:color="auto"/>
        <w:right w:val="none" w:sz="0" w:space="0" w:color="auto"/>
      </w:divBdr>
    </w:div>
    <w:div w:id="1065301237">
      <w:bodyDiv w:val="1"/>
      <w:marLeft w:val="0"/>
      <w:marRight w:val="0"/>
      <w:marTop w:val="0"/>
      <w:marBottom w:val="0"/>
      <w:divBdr>
        <w:top w:val="none" w:sz="0" w:space="0" w:color="auto"/>
        <w:left w:val="none" w:sz="0" w:space="0" w:color="auto"/>
        <w:bottom w:val="none" w:sz="0" w:space="0" w:color="auto"/>
        <w:right w:val="none" w:sz="0" w:space="0" w:color="auto"/>
      </w:divBdr>
    </w:div>
    <w:div w:id="1065378899">
      <w:bodyDiv w:val="1"/>
      <w:marLeft w:val="0"/>
      <w:marRight w:val="0"/>
      <w:marTop w:val="0"/>
      <w:marBottom w:val="0"/>
      <w:divBdr>
        <w:top w:val="none" w:sz="0" w:space="0" w:color="auto"/>
        <w:left w:val="none" w:sz="0" w:space="0" w:color="auto"/>
        <w:bottom w:val="none" w:sz="0" w:space="0" w:color="auto"/>
        <w:right w:val="none" w:sz="0" w:space="0" w:color="auto"/>
      </w:divBdr>
    </w:div>
    <w:div w:id="1065451163">
      <w:bodyDiv w:val="1"/>
      <w:marLeft w:val="0"/>
      <w:marRight w:val="0"/>
      <w:marTop w:val="0"/>
      <w:marBottom w:val="0"/>
      <w:divBdr>
        <w:top w:val="none" w:sz="0" w:space="0" w:color="auto"/>
        <w:left w:val="none" w:sz="0" w:space="0" w:color="auto"/>
        <w:bottom w:val="none" w:sz="0" w:space="0" w:color="auto"/>
        <w:right w:val="none" w:sz="0" w:space="0" w:color="auto"/>
      </w:divBdr>
    </w:div>
    <w:div w:id="1065683589">
      <w:bodyDiv w:val="1"/>
      <w:marLeft w:val="0"/>
      <w:marRight w:val="0"/>
      <w:marTop w:val="0"/>
      <w:marBottom w:val="0"/>
      <w:divBdr>
        <w:top w:val="none" w:sz="0" w:space="0" w:color="auto"/>
        <w:left w:val="none" w:sz="0" w:space="0" w:color="auto"/>
        <w:bottom w:val="none" w:sz="0" w:space="0" w:color="auto"/>
        <w:right w:val="none" w:sz="0" w:space="0" w:color="auto"/>
      </w:divBdr>
    </w:div>
    <w:div w:id="1065832944">
      <w:bodyDiv w:val="1"/>
      <w:marLeft w:val="0"/>
      <w:marRight w:val="0"/>
      <w:marTop w:val="0"/>
      <w:marBottom w:val="0"/>
      <w:divBdr>
        <w:top w:val="none" w:sz="0" w:space="0" w:color="auto"/>
        <w:left w:val="none" w:sz="0" w:space="0" w:color="auto"/>
        <w:bottom w:val="none" w:sz="0" w:space="0" w:color="auto"/>
        <w:right w:val="none" w:sz="0" w:space="0" w:color="auto"/>
      </w:divBdr>
    </w:div>
    <w:div w:id="1066027451">
      <w:bodyDiv w:val="1"/>
      <w:marLeft w:val="0"/>
      <w:marRight w:val="0"/>
      <w:marTop w:val="0"/>
      <w:marBottom w:val="0"/>
      <w:divBdr>
        <w:top w:val="none" w:sz="0" w:space="0" w:color="auto"/>
        <w:left w:val="none" w:sz="0" w:space="0" w:color="auto"/>
        <w:bottom w:val="none" w:sz="0" w:space="0" w:color="auto"/>
        <w:right w:val="none" w:sz="0" w:space="0" w:color="auto"/>
      </w:divBdr>
    </w:div>
    <w:div w:id="1066074120">
      <w:bodyDiv w:val="1"/>
      <w:marLeft w:val="0"/>
      <w:marRight w:val="0"/>
      <w:marTop w:val="0"/>
      <w:marBottom w:val="0"/>
      <w:divBdr>
        <w:top w:val="none" w:sz="0" w:space="0" w:color="auto"/>
        <w:left w:val="none" w:sz="0" w:space="0" w:color="auto"/>
        <w:bottom w:val="none" w:sz="0" w:space="0" w:color="auto"/>
        <w:right w:val="none" w:sz="0" w:space="0" w:color="auto"/>
      </w:divBdr>
    </w:div>
    <w:div w:id="1066800266">
      <w:bodyDiv w:val="1"/>
      <w:marLeft w:val="0"/>
      <w:marRight w:val="0"/>
      <w:marTop w:val="0"/>
      <w:marBottom w:val="0"/>
      <w:divBdr>
        <w:top w:val="none" w:sz="0" w:space="0" w:color="auto"/>
        <w:left w:val="none" w:sz="0" w:space="0" w:color="auto"/>
        <w:bottom w:val="none" w:sz="0" w:space="0" w:color="auto"/>
        <w:right w:val="none" w:sz="0" w:space="0" w:color="auto"/>
      </w:divBdr>
    </w:div>
    <w:div w:id="1066800836">
      <w:bodyDiv w:val="1"/>
      <w:marLeft w:val="0"/>
      <w:marRight w:val="0"/>
      <w:marTop w:val="0"/>
      <w:marBottom w:val="0"/>
      <w:divBdr>
        <w:top w:val="none" w:sz="0" w:space="0" w:color="auto"/>
        <w:left w:val="none" w:sz="0" w:space="0" w:color="auto"/>
        <w:bottom w:val="none" w:sz="0" w:space="0" w:color="auto"/>
        <w:right w:val="none" w:sz="0" w:space="0" w:color="auto"/>
      </w:divBdr>
    </w:div>
    <w:div w:id="1066804664">
      <w:bodyDiv w:val="1"/>
      <w:marLeft w:val="0"/>
      <w:marRight w:val="0"/>
      <w:marTop w:val="0"/>
      <w:marBottom w:val="0"/>
      <w:divBdr>
        <w:top w:val="none" w:sz="0" w:space="0" w:color="auto"/>
        <w:left w:val="none" w:sz="0" w:space="0" w:color="auto"/>
        <w:bottom w:val="none" w:sz="0" w:space="0" w:color="auto"/>
        <w:right w:val="none" w:sz="0" w:space="0" w:color="auto"/>
      </w:divBdr>
    </w:div>
    <w:div w:id="1066805056">
      <w:bodyDiv w:val="1"/>
      <w:marLeft w:val="0"/>
      <w:marRight w:val="0"/>
      <w:marTop w:val="0"/>
      <w:marBottom w:val="0"/>
      <w:divBdr>
        <w:top w:val="none" w:sz="0" w:space="0" w:color="auto"/>
        <w:left w:val="none" w:sz="0" w:space="0" w:color="auto"/>
        <w:bottom w:val="none" w:sz="0" w:space="0" w:color="auto"/>
        <w:right w:val="none" w:sz="0" w:space="0" w:color="auto"/>
      </w:divBdr>
    </w:div>
    <w:div w:id="1066957252">
      <w:bodyDiv w:val="1"/>
      <w:marLeft w:val="0"/>
      <w:marRight w:val="0"/>
      <w:marTop w:val="0"/>
      <w:marBottom w:val="0"/>
      <w:divBdr>
        <w:top w:val="none" w:sz="0" w:space="0" w:color="auto"/>
        <w:left w:val="none" w:sz="0" w:space="0" w:color="auto"/>
        <w:bottom w:val="none" w:sz="0" w:space="0" w:color="auto"/>
        <w:right w:val="none" w:sz="0" w:space="0" w:color="auto"/>
      </w:divBdr>
    </w:div>
    <w:div w:id="1067150229">
      <w:bodyDiv w:val="1"/>
      <w:marLeft w:val="0"/>
      <w:marRight w:val="0"/>
      <w:marTop w:val="0"/>
      <w:marBottom w:val="0"/>
      <w:divBdr>
        <w:top w:val="none" w:sz="0" w:space="0" w:color="auto"/>
        <w:left w:val="none" w:sz="0" w:space="0" w:color="auto"/>
        <w:bottom w:val="none" w:sz="0" w:space="0" w:color="auto"/>
        <w:right w:val="none" w:sz="0" w:space="0" w:color="auto"/>
      </w:divBdr>
    </w:div>
    <w:div w:id="1067150959">
      <w:bodyDiv w:val="1"/>
      <w:marLeft w:val="0"/>
      <w:marRight w:val="0"/>
      <w:marTop w:val="0"/>
      <w:marBottom w:val="0"/>
      <w:divBdr>
        <w:top w:val="none" w:sz="0" w:space="0" w:color="auto"/>
        <w:left w:val="none" w:sz="0" w:space="0" w:color="auto"/>
        <w:bottom w:val="none" w:sz="0" w:space="0" w:color="auto"/>
        <w:right w:val="none" w:sz="0" w:space="0" w:color="auto"/>
      </w:divBdr>
    </w:div>
    <w:div w:id="1067220867">
      <w:bodyDiv w:val="1"/>
      <w:marLeft w:val="0"/>
      <w:marRight w:val="0"/>
      <w:marTop w:val="0"/>
      <w:marBottom w:val="0"/>
      <w:divBdr>
        <w:top w:val="none" w:sz="0" w:space="0" w:color="auto"/>
        <w:left w:val="none" w:sz="0" w:space="0" w:color="auto"/>
        <w:bottom w:val="none" w:sz="0" w:space="0" w:color="auto"/>
        <w:right w:val="none" w:sz="0" w:space="0" w:color="auto"/>
      </w:divBdr>
    </w:div>
    <w:div w:id="1067339532">
      <w:bodyDiv w:val="1"/>
      <w:marLeft w:val="0"/>
      <w:marRight w:val="0"/>
      <w:marTop w:val="0"/>
      <w:marBottom w:val="0"/>
      <w:divBdr>
        <w:top w:val="none" w:sz="0" w:space="0" w:color="auto"/>
        <w:left w:val="none" w:sz="0" w:space="0" w:color="auto"/>
        <w:bottom w:val="none" w:sz="0" w:space="0" w:color="auto"/>
        <w:right w:val="none" w:sz="0" w:space="0" w:color="auto"/>
      </w:divBdr>
    </w:div>
    <w:div w:id="1067457415">
      <w:bodyDiv w:val="1"/>
      <w:marLeft w:val="0"/>
      <w:marRight w:val="0"/>
      <w:marTop w:val="0"/>
      <w:marBottom w:val="0"/>
      <w:divBdr>
        <w:top w:val="none" w:sz="0" w:space="0" w:color="auto"/>
        <w:left w:val="none" w:sz="0" w:space="0" w:color="auto"/>
        <w:bottom w:val="none" w:sz="0" w:space="0" w:color="auto"/>
        <w:right w:val="none" w:sz="0" w:space="0" w:color="auto"/>
      </w:divBdr>
    </w:div>
    <w:div w:id="1067722962">
      <w:bodyDiv w:val="1"/>
      <w:marLeft w:val="0"/>
      <w:marRight w:val="0"/>
      <w:marTop w:val="0"/>
      <w:marBottom w:val="0"/>
      <w:divBdr>
        <w:top w:val="none" w:sz="0" w:space="0" w:color="auto"/>
        <w:left w:val="none" w:sz="0" w:space="0" w:color="auto"/>
        <w:bottom w:val="none" w:sz="0" w:space="0" w:color="auto"/>
        <w:right w:val="none" w:sz="0" w:space="0" w:color="auto"/>
      </w:divBdr>
    </w:div>
    <w:div w:id="1068114845">
      <w:bodyDiv w:val="1"/>
      <w:marLeft w:val="0"/>
      <w:marRight w:val="0"/>
      <w:marTop w:val="0"/>
      <w:marBottom w:val="0"/>
      <w:divBdr>
        <w:top w:val="none" w:sz="0" w:space="0" w:color="auto"/>
        <w:left w:val="none" w:sz="0" w:space="0" w:color="auto"/>
        <w:bottom w:val="none" w:sz="0" w:space="0" w:color="auto"/>
        <w:right w:val="none" w:sz="0" w:space="0" w:color="auto"/>
      </w:divBdr>
    </w:div>
    <w:div w:id="1068378415">
      <w:bodyDiv w:val="1"/>
      <w:marLeft w:val="0"/>
      <w:marRight w:val="0"/>
      <w:marTop w:val="0"/>
      <w:marBottom w:val="0"/>
      <w:divBdr>
        <w:top w:val="none" w:sz="0" w:space="0" w:color="auto"/>
        <w:left w:val="none" w:sz="0" w:space="0" w:color="auto"/>
        <w:bottom w:val="none" w:sz="0" w:space="0" w:color="auto"/>
        <w:right w:val="none" w:sz="0" w:space="0" w:color="auto"/>
      </w:divBdr>
    </w:div>
    <w:div w:id="1068380987">
      <w:bodyDiv w:val="1"/>
      <w:marLeft w:val="0"/>
      <w:marRight w:val="0"/>
      <w:marTop w:val="0"/>
      <w:marBottom w:val="0"/>
      <w:divBdr>
        <w:top w:val="none" w:sz="0" w:space="0" w:color="auto"/>
        <w:left w:val="none" w:sz="0" w:space="0" w:color="auto"/>
        <w:bottom w:val="none" w:sz="0" w:space="0" w:color="auto"/>
        <w:right w:val="none" w:sz="0" w:space="0" w:color="auto"/>
      </w:divBdr>
    </w:div>
    <w:div w:id="1068386247">
      <w:bodyDiv w:val="1"/>
      <w:marLeft w:val="0"/>
      <w:marRight w:val="0"/>
      <w:marTop w:val="0"/>
      <w:marBottom w:val="0"/>
      <w:divBdr>
        <w:top w:val="none" w:sz="0" w:space="0" w:color="auto"/>
        <w:left w:val="none" w:sz="0" w:space="0" w:color="auto"/>
        <w:bottom w:val="none" w:sz="0" w:space="0" w:color="auto"/>
        <w:right w:val="none" w:sz="0" w:space="0" w:color="auto"/>
      </w:divBdr>
    </w:div>
    <w:div w:id="1068727263">
      <w:bodyDiv w:val="1"/>
      <w:marLeft w:val="0"/>
      <w:marRight w:val="0"/>
      <w:marTop w:val="0"/>
      <w:marBottom w:val="0"/>
      <w:divBdr>
        <w:top w:val="none" w:sz="0" w:space="0" w:color="auto"/>
        <w:left w:val="none" w:sz="0" w:space="0" w:color="auto"/>
        <w:bottom w:val="none" w:sz="0" w:space="0" w:color="auto"/>
        <w:right w:val="none" w:sz="0" w:space="0" w:color="auto"/>
      </w:divBdr>
    </w:div>
    <w:div w:id="1069154676">
      <w:bodyDiv w:val="1"/>
      <w:marLeft w:val="0"/>
      <w:marRight w:val="0"/>
      <w:marTop w:val="0"/>
      <w:marBottom w:val="0"/>
      <w:divBdr>
        <w:top w:val="none" w:sz="0" w:space="0" w:color="auto"/>
        <w:left w:val="none" w:sz="0" w:space="0" w:color="auto"/>
        <w:bottom w:val="none" w:sz="0" w:space="0" w:color="auto"/>
        <w:right w:val="none" w:sz="0" w:space="0" w:color="auto"/>
      </w:divBdr>
    </w:div>
    <w:div w:id="1069352297">
      <w:bodyDiv w:val="1"/>
      <w:marLeft w:val="0"/>
      <w:marRight w:val="0"/>
      <w:marTop w:val="0"/>
      <w:marBottom w:val="0"/>
      <w:divBdr>
        <w:top w:val="none" w:sz="0" w:space="0" w:color="auto"/>
        <w:left w:val="none" w:sz="0" w:space="0" w:color="auto"/>
        <w:bottom w:val="none" w:sz="0" w:space="0" w:color="auto"/>
        <w:right w:val="none" w:sz="0" w:space="0" w:color="auto"/>
      </w:divBdr>
    </w:div>
    <w:div w:id="1070466134">
      <w:bodyDiv w:val="1"/>
      <w:marLeft w:val="0"/>
      <w:marRight w:val="0"/>
      <w:marTop w:val="0"/>
      <w:marBottom w:val="0"/>
      <w:divBdr>
        <w:top w:val="none" w:sz="0" w:space="0" w:color="auto"/>
        <w:left w:val="none" w:sz="0" w:space="0" w:color="auto"/>
        <w:bottom w:val="none" w:sz="0" w:space="0" w:color="auto"/>
        <w:right w:val="none" w:sz="0" w:space="0" w:color="auto"/>
      </w:divBdr>
    </w:div>
    <w:div w:id="1070688753">
      <w:bodyDiv w:val="1"/>
      <w:marLeft w:val="0"/>
      <w:marRight w:val="0"/>
      <w:marTop w:val="0"/>
      <w:marBottom w:val="0"/>
      <w:divBdr>
        <w:top w:val="none" w:sz="0" w:space="0" w:color="auto"/>
        <w:left w:val="none" w:sz="0" w:space="0" w:color="auto"/>
        <w:bottom w:val="none" w:sz="0" w:space="0" w:color="auto"/>
        <w:right w:val="none" w:sz="0" w:space="0" w:color="auto"/>
      </w:divBdr>
    </w:div>
    <w:div w:id="1070691742">
      <w:bodyDiv w:val="1"/>
      <w:marLeft w:val="0"/>
      <w:marRight w:val="0"/>
      <w:marTop w:val="0"/>
      <w:marBottom w:val="0"/>
      <w:divBdr>
        <w:top w:val="none" w:sz="0" w:space="0" w:color="auto"/>
        <w:left w:val="none" w:sz="0" w:space="0" w:color="auto"/>
        <w:bottom w:val="none" w:sz="0" w:space="0" w:color="auto"/>
        <w:right w:val="none" w:sz="0" w:space="0" w:color="auto"/>
      </w:divBdr>
    </w:div>
    <w:div w:id="1070808552">
      <w:bodyDiv w:val="1"/>
      <w:marLeft w:val="0"/>
      <w:marRight w:val="0"/>
      <w:marTop w:val="0"/>
      <w:marBottom w:val="0"/>
      <w:divBdr>
        <w:top w:val="none" w:sz="0" w:space="0" w:color="auto"/>
        <w:left w:val="none" w:sz="0" w:space="0" w:color="auto"/>
        <w:bottom w:val="none" w:sz="0" w:space="0" w:color="auto"/>
        <w:right w:val="none" w:sz="0" w:space="0" w:color="auto"/>
      </w:divBdr>
    </w:div>
    <w:div w:id="1070810254">
      <w:bodyDiv w:val="1"/>
      <w:marLeft w:val="0"/>
      <w:marRight w:val="0"/>
      <w:marTop w:val="0"/>
      <w:marBottom w:val="0"/>
      <w:divBdr>
        <w:top w:val="none" w:sz="0" w:space="0" w:color="auto"/>
        <w:left w:val="none" w:sz="0" w:space="0" w:color="auto"/>
        <w:bottom w:val="none" w:sz="0" w:space="0" w:color="auto"/>
        <w:right w:val="none" w:sz="0" w:space="0" w:color="auto"/>
      </w:divBdr>
    </w:div>
    <w:div w:id="1071006036">
      <w:bodyDiv w:val="1"/>
      <w:marLeft w:val="0"/>
      <w:marRight w:val="0"/>
      <w:marTop w:val="0"/>
      <w:marBottom w:val="0"/>
      <w:divBdr>
        <w:top w:val="none" w:sz="0" w:space="0" w:color="auto"/>
        <w:left w:val="none" w:sz="0" w:space="0" w:color="auto"/>
        <w:bottom w:val="none" w:sz="0" w:space="0" w:color="auto"/>
        <w:right w:val="none" w:sz="0" w:space="0" w:color="auto"/>
      </w:divBdr>
    </w:div>
    <w:div w:id="1071469027">
      <w:bodyDiv w:val="1"/>
      <w:marLeft w:val="0"/>
      <w:marRight w:val="0"/>
      <w:marTop w:val="0"/>
      <w:marBottom w:val="0"/>
      <w:divBdr>
        <w:top w:val="none" w:sz="0" w:space="0" w:color="auto"/>
        <w:left w:val="none" w:sz="0" w:space="0" w:color="auto"/>
        <w:bottom w:val="none" w:sz="0" w:space="0" w:color="auto"/>
        <w:right w:val="none" w:sz="0" w:space="0" w:color="auto"/>
      </w:divBdr>
    </w:div>
    <w:div w:id="1071737124">
      <w:bodyDiv w:val="1"/>
      <w:marLeft w:val="0"/>
      <w:marRight w:val="0"/>
      <w:marTop w:val="0"/>
      <w:marBottom w:val="0"/>
      <w:divBdr>
        <w:top w:val="none" w:sz="0" w:space="0" w:color="auto"/>
        <w:left w:val="none" w:sz="0" w:space="0" w:color="auto"/>
        <w:bottom w:val="none" w:sz="0" w:space="0" w:color="auto"/>
        <w:right w:val="none" w:sz="0" w:space="0" w:color="auto"/>
      </w:divBdr>
    </w:div>
    <w:div w:id="1071777080">
      <w:bodyDiv w:val="1"/>
      <w:marLeft w:val="0"/>
      <w:marRight w:val="0"/>
      <w:marTop w:val="0"/>
      <w:marBottom w:val="0"/>
      <w:divBdr>
        <w:top w:val="none" w:sz="0" w:space="0" w:color="auto"/>
        <w:left w:val="none" w:sz="0" w:space="0" w:color="auto"/>
        <w:bottom w:val="none" w:sz="0" w:space="0" w:color="auto"/>
        <w:right w:val="none" w:sz="0" w:space="0" w:color="auto"/>
      </w:divBdr>
    </w:div>
    <w:div w:id="1071973974">
      <w:bodyDiv w:val="1"/>
      <w:marLeft w:val="0"/>
      <w:marRight w:val="0"/>
      <w:marTop w:val="0"/>
      <w:marBottom w:val="0"/>
      <w:divBdr>
        <w:top w:val="none" w:sz="0" w:space="0" w:color="auto"/>
        <w:left w:val="none" w:sz="0" w:space="0" w:color="auto"/>
        <w:bottom w:val="none" w:sz="0" w:space="0" w:color="auto"/>
        <w:right w:val="none" w:sz="0" w:space="0" w:color="auto"/>
      </w:divBdr>
    </w:div>
    <w:div w:id="1072118196">
      <w:bodyDiv w:val="1"/>
      <w:marLeft w:val="0"/>
      <w:marRight w:val="0"/>
      <w:marTop w:val="0"/>
      <w:marBottom w:val="0"/>
      <w:divBdr>
        <w:top w:val="none" w:sz="0" w:space="0" w:color="auto"/>
        <w:left w:val="none" w:sz="0" w:space="0" w:color="auto"/>
        <w:bottom w:val="none" w:sz="0" w:space="0" w:color="auto"/>
        <w:right w:val="none" w:sz="0" w:space="0" w:color="auto"/>
      </w:divBdr>
    </w:div>
    <w:div w:id="1072200507">
      <w:bodyDiv w:val="1"/>
      <w:marLeft w:val="0"/>
      <w:marRight w:val="0"/>
      <w:marTop w:val="0"/>
      <w:marBottom w:val="0"/>
      <w:divBdr>
        <w:top w:val="none" w:sz="0" w:space="0" w:color="auto"/>
        <w:left w:val="none" w:sz="0" w:space="0" w:color="auto"/>
        <w:bottom w:val="none" w:sz="0" w:space="0" w:color="auto"/>
        <w:right w:val="none" w:sz="0" w:space="0" w:color="auto"/>
      </w:divBdr>
    </w:div>
    <w:div w:id="1072238804">
      <w:bodyDiv w:val="1"/>
      <w:marLeft w:val="0"/>
      <w:marRight w:val="0"/>
      <w:marTop w:val="0"/>
      <w:marBottom w:val="0"/>
      <w:divBdr>
        <w:top w:val="none" w:sz="0" w:space="0" w:color="auto"/>
        <w:left w:val="none" w:sz="0" w:space="0" w:color="auto"/>
        <w:bottom w:val="none" w:sz="0" w:space="0" w:color="auto"/>
        <w:right w:val="none" w:sz="0" w:space="0" w:color="auto"/>
      </w:divBdr>
    </w:div>
    <w:div w:id="1072655095">
      <w:bodyDiv w:val="1"/>
      <w:marLeft w:val="0"/>
      <w:marRight w:val="0"/>
      <w:marTop w:val="0"/>
      <w:marBottom w:val="0"/>
      <w:divBdr>
        <w:top w:val="none" w:sz="0" w:space="0" w:color="auto"/>
        <w:left w:val="none" w:sz="0" w:space="0" w:color="auto"/>
        <w:bottom w:val="none" w:sz="0" w:space="0" w:color="auto"/>
        <w:right w:val="none" w:sz="0" w:space="0" w:color="auto"/>
      </w:divBdr>
    </w:div>
    <w:div w:id="1072774280">
      <w:bodyDiv w:val="1"/>
      <w:marLeft w:val="0"/>
      <w:marRight w:val="0"/>
      <w:marTop w:val="0"/>
      <w:marBottom w:val="0"/>
      <w:divBdr>
        <w:top w:val="none" w:sz="0" w:space="0" w:color="auto"/>
        <w:left w:val="none" w:sz="0" w:space="0" w:color="auto"/>
        <w:bottom w:val="none" w:sz="0" w:space="0" w:color="auto"/>
        <w:right w:val="none" w:sz="0" w:space="0" w:color="auto"/>
      </w:divBdr>
    </w:div>
    <w:div w:id="1073090107">
      <w:bodyDiv w:val="1"/>
      <w:marLeft w:val="0"/>
      <w:marRight w:val="0"/>
      <w:marTop w:val="0"/>
      <w:marBottom w:val="0"/>
      <w:divBdr>
        <w:top w:val="none" w:sz="0" w:space="0" w:color="auto"/>
        <w:left w:val="none" w:sz="0" w:space="0" w:color="auto"/>
        <w:bottom w:val="none" w:sz="0" w:space="0" w:color="auto"/>
        <w:right w:val="none" w:sz="0" w:space="0" w:color="auto"/>
      </w:divBdr>
    </w:div>
    <w:div w:id="1073315458">
      <w:bodyDiv w:val="1"/>
      <w:marLeft w:val="0"/>
      <w:marRight w:val="0"/>
      <w:marTop w:val="0"/>
      <w:marBottom w:val="0"/>
      <w:divBdr>
        <w:top w:val="none" w:sz="0" w:space="0" w:color="auto"/>
        <w:left w:val="none" w:sz="0" w:space="0" w:color="auto"/>
        <w:bottom w:val="none" w:sz="0" w:space="0" w:color="auto"/>
        <w:right w:val="none" w:sz="0" w:space="0" w:color="auto"/>
      </w:divBdr>
    </w:div>
    <w:div w:id="1073551748">
      <w:bodyDiv w:val="1"/>
      <w:marLeft w:val="0"/>
      <w:marRight w:val="0"/>
      <w:marTop w:val="0"/>
      <w:marBottom w:val="0"/>
      <w:divBdr>
        <w:top w:val="none" w:sz="0" w:space="0" w:color="auto"/>
        <w:left w:val="none" w:sz="0" w:space="0" w:color="auto"/>
        <w:bottom w:val="none" w:sz="0" w:space="0" w:color="auto"/>
        <w:right w:val="none" w:sz="0" w:space="0" w:color="auto"/>
      </w:divBdr>
    </w:div>
    <w:div w:id="1073620355">
      <w:bodyDiv w:val="1"/>
      <w:marLeft w:val="0"/>
      <w:marRight w:val="0"/>
      <w:marTop w:val="0"/>
      <w:marBottom w:val="0"/>
      <w:divBdr>
        <w:top w:val="none" w:sz="0" w:space="0" w:color="auto"/>
        <w:left w:val="none" w:sz="0" w:space="0" w:color="auto"/>
        <w:bottom w:val="none" w:sz="0" w:space="0" w:color="auto"/>
        <w:right w:val="none" w:sz="0" w:space="0" w:color="auto"/>
      </w:divBdr>
    </w:div>
    <w:div w:id="1073622408">
      <w:bodyDiv w:val="1"/>
      <w:marLeft w:val="0"/>
      <w:marRight w:val="0"/>
      <w:marTop w:val="0"/>
      <w:marBottom w:val="0"/>
      <w:divBdr>
        <w:top w:val="none" w:sz="0" w:space="0" w:color="auto"/>
        <w:left w:val="none" w:sz="0" w:space="0" w:color="auto"/>
        <w:bottom w:val="none" w:sz="0" w:space="0" w:color="auto"/>
        <w:right w:val="none" w:sz="0" w:space="0" w:color="auto"/>
      </w:divBdr>
    </w:div>
    <w:div w:id="1073816561">
      <w:bodyDiv w:val="1"/>
      <w:marLeft w:val="0"/>
      <w:marRight w:val="0"/>
      <w:marTop w:val="0"/>
      <w:marBottom w:val="0"/>
      <w:divBdr>
        <w:top w:val="none" w:sz="0" w:space="0" w:color="auto"/>
        <w:left w:val="none" w:sz="0" w:space="0" w:color="auto"/>
        <w:bottom w:val="none" w:sz="0" w:space="0" w:color="auto"/>
        <w:right w:val="none" w:sz="0" w:space="0" w:color="auto"/>
      </w:divBdr>
    </w:div>
    <w:div w:id="1073940265">
      <w:bodyDiv w:val="1"/>
      <w:marLeft w:val="0"/>
      <w:marRight w:val="0"/>
      <w:marTop w:val="0"/>
      <w:marBottom w:val="0"/>
      <w:divBdr>
        <w:top w:val="none" w:sz="0" w:space="0" w:color="auto"/>
        <w:left w:val="none" w:sz="0" w:space="0" w:color="auto"/>
        <w:bottom w:val="none" w:sz="0" w:space="0" w:color="auto"/>
        <w:right w:val="none" w:sz="0" w:space="0" w:color="auto"/>
      </w:divBdr>
    </w:div>
    <w:div w:id="1074009584">
      <w:bodyDiv w:val="1"/>
      <w:marLeft w:val="0"/>
      <w:marRight w:val="0"/>
      <w:marTop w:val="0"/>
      <w:marBottom w:val="0"/>
      <w:divBdr>
        <w:top w:val="none" w:sz="0" w:space="0" w:color="auto"/>
        <w:left w:val="none" w:sz="0" w:space="0" w:color="auto"/>
        <w:bottom w:val="none" w:sz="0" w:space="0" w:color="auto"/>
        <w:right w:val="none" w:sz="0" w:space="0" w:color="auto"/>
      </w:divBdr>
    </w:div>
    <w:div w:id="1074355732">
      <w:bodyDiv w:val="1"/>
      <w:marLeft w:val="0"/>
      <w:marRight w:val="0"/>
      <w:marTop w:val="0"/>
      <w:marBottom w:val="0"/>
      <w:divBdr>
        <w:top w:val="none" w:sz="0" w:space="0" w:color="auto"/>
        <w:left w:val="none" w:sz="0" w:space="0" w:color="auto"/>
        <w:bottom w:val="none" w:sz="0" w:space="0" w:color="auto"/>
        <w:right w:val="none" w:sz="0" w:space="0" w:color="auto"/>
      </w:divBdr>
    </w:div>
    <w:div w:id="1074401110">
      <w:bodyDiv w:val="1"/>
      <w:marLeft w:val="0"/>
      <w:marRight w:val="0"/>
      <w:marTop w:val="0"/>
      <w:marBottom w:val="0"/>
      <w:divBdr>
        <w:top w:val="none" w:sz="0" w:space="0" w:color="auto"/>
        <w:left w:val="none" w:sz="0" w:space="0" w:color="auto"/>
        <w:bottom w:val="none" w:sz="0" w:space="0" w:color="auto"/>
        <w:right w:val="none" w:sz="0" w:space="0" w:color="auto"/>
      </w:divBdr>
    </w:div>
    <w:div w:id="1074426657">
      <w:bodyDiv w:val="1"/>
      <w:marLeft w:val="0"/>
      <w:marRight w:val="0"/>
      <w:marTop w:val="0"/>
      <w:marBottom w:val="0"/>
      <w:divBdr>
        <w:top w:val="none" w:sz="0" w:space="0" w:color="auto"/>
        <w:left w:val="none" w:sz="0" w:space="0" w:color="auto"/>
        <w:bottom w:val="none" w:sz="0" w:space="0" w:color="auto"/>
        <w:right w:val="none" w:sz="0" w:space="0" w:color="auto"/>
      </w:divBdr>
    </w:div>
    <w:div w:id="1074550540">
      <w:bodyDiv w:val="1"/>
      <w:marLeft w:val="0"/>
      <w:marRight w:val="0"/>
      <w:marTop w:val="0"/>
      <w:marBottom w:val="0"/>
      <w:divBdr>
        <w:top w:val="none" w:sz="0" w:space="0" w:color="auto"/>
        <w:left w:val="none" w:sz="0" w:space="0" w:color="auto"/>
        <w:bottom w:val="none" w:sz="0" w:space="0" w:color="auto"/>
        <w:right w:val="none" w:sz="0" w:space="0" w:color="auto"/>
      </w:divBdr>
    </w:div>
    <w:div w:id="1074817593">
      <w:bodyDiv w:val="1"/>
      <w:marLeft w:val="0"/>
      <w:marRight w:val="0"/>
      <w:marTop w:val="0"/>
      <w:marBottom w:val="0"/>
      <w:divBdr>
        <w:top w:val="none" w:sz="0" w:space="0" w:color="auto"/>
        <w:left w:val="none" w:sz="0" w:space="0" w:color="auto"/>
        <w:bottom w:val="none" w:sz="0" w:space="0" w:color="auto"/>
        <w:right w:val="none" w:sz="0" w:space="0" w:color="auto"/>
      </w:divBdr>
    </w:div>
    <w:div w:id="1075005415">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783756">
      <w:bodyDiv w:val="1"/>
      <w:marLeft w:val="0"/>
      <w:marRight w:val="0"/>
      <w:marTop w:val="0"/>
      <w:marBottom w:val="0"/>
      <w:divBdr>
        <w:top w:val="none" w:sz="0" w:space="0" w:color="auto"/>
        <w:left w:val="none" w:sz="0" w:space="0" w:color="auto"/>
        <w:bottom w:val="none" w:sz="0" w:space="0" w:color="auto"/>
        <w:right w:val="none" w:sz="0" w:space="0" w:color="auto"/>
      </w:divBdr>
    </w:div>
    <w:div w:id="1076172141">
      <w:bodyDiv w:val="1"/>
      <w:marLeft w:val="0"/>
      <w:marRight w:val="0"/>
      <w:marTop w:val="0"/>
      <w:marBottom w:val="0"/>
      <w:divBdr>
        <w:top w:val="none" w:sz="0" w:space="0" w:color="auto"/>
        <w:left w:val="none" w:sz="0" w:space="0" w:color="auto"/>
        <w:bottom w:val="none" w:sz="0" w:space="0" w:color="auto"/>
        <w:right w:val="none" w:sz="0" w:space="0" w:color="auto"/>
      </w:divBdr>
    </w:div>
    <w:div w:id="1076629630">
      <w:bodyDiv w:val="1"/>
      <w:marLeft w:val="0"/>
      <w:marRight w:val="0"/>
      <w:marTop w:val="0"/>
      <w:marBottom w:val="0"/>
      <w:divBdr>
        <w:top w:val="none" w:sz="0" w:space="0" w:color="auto"/>
        <w:left w:val="none" w:sz="0" w:space="0" w:color="auto"/>
        <w:bottom w:val="none" w:sz="0" w:space="0" w:color="auto"/>
        <w:right w:val="none" w:sz="0" w:space="0" w:color="auto"/>
      </w:divBdr>
    </w:div>
    <w:div w:id="1076896480">
      <w:bodyDiv w:val="1"/>
      <w:marLeft w:val="0"/>
      <w:marRight w:val="0"/>
      <w:marTop w:val="0"/>
      <w:marBottom w:val="0"/>
      <w:divBdr>
        <w:top w:val="none" w:sz="0" w:space="0" w:color="auto"/>
        <w:left w:val="none" w:sz="0" w:space="0" w:color="auto"/>
        <w:bottom w:val="none" w:sz="0" w:space="0" w:color="auto"/>
        <w:right w:val="none" w:sz="0" w:space="0" w:color="auto"/>
      </w:divBdr>
    </w:div>
    <w:div w:id="1077171592">
      <w:bodyDiv w:val="1"/>
      <w:marLeft w:val="0"/>
      <w:marRight w:val="0"/>
      <w:marTop w:val="0"/>
      <w:marBottom w:val="0"/>
      <w:divBdr>
        <w:top w:val="none" w:sz="0" w:space="0" w:color="auto"/>
        <w:left w:val="none" w:sz="0" w:space="0" w:color="auto"/>
        <w:bottom w:val="none" w:sz="0" w:space="0" w:color="auto"/>
        <w:right w:val="none" w:sz="0" w:space="0" w:color="auto"/>
      </w:divBdr>
    </w:div>
    <w:div w:id="1077364879">
      <w:bodyDiv w:val="1"/>
      <w:marLeft w:val="0"/>
      <w:marRight w:val="0"/>
      <w:marTop w:val="0"/>
      <w:marBottom w:val="0"/>
      <w:divBdr>
        <w:top w:val="none" w:sz="0" w:space="0" w:color="auto"/>
        <w:left w:val="none" w:sz="0" w:space="0" w:color="auto"/>
        <w:bottom w:val="none" w:sz="0" w:space="0" w:color="auto"/>
        <w:right w:val="none" w:sz="0" w:space="0" w:color="auto"/>
      </w:divBdr>
    </w:div>
    <w:div w:id="1077480157">
      <w:bodyDiv w:val="1"/>
      <w:marLeft w:val="0"/>
      <w:marRight w:val="0"/>
      <w:marTop w:val="0"/>
      <w:marBottom w:val="0"/>
      <w:divBdr>
        <w:top w:val="none" w:sz="0" w:space="0" w:color="auto"/>
        <w:left w:val="none" w:sz="0" w:space="0" w:color="auto"/>
        <w:bottom w:val="none" w:sz="0" w:space="0" w:color="auto"/>
        <w:right w:val="none" w:sz="0" w:space="0" w:color="auto"/>
      </w:divBdr>
    </w:div>
    <w:div w:id="1077481760">
      <w:bodyDiv w:val="1"/>
      <w:marLeft w:val="0"/>
      <w:marRight w:val="0"/>
      <w:marTop w:val="0"/>
      <w:marBottom w:val="0"/>
      <w:divBdr>
        <w:top w:val="none" w:sz="0" w:space="0" w:color="auto"/>
        <w:left w:val="none" w:sz="0" w:space="0" w:color="auto"/>
        <w:bottom w:val="none" w:sz="0" w:space="0" w:color="auto"/>
        <w:right w:val="none" w:sz="0" w:space="0" w:color="auto"/>
      </w:divBdr>
    </w:div>
    <w:div w:id="1077702965">
      <w:bodyDiv w:val="1"/>
      <w:marLeft w:val="0"/>
      <w:marRight w:val="0"/>
      <w:marTop w:val="0"/>
      <w:marBottom w:val="0"/>
      <w:divBdr>
        <w:top w:val="none" w:sz="0" w:space="0" w:color="auto"/>
        <w:left w:val="none" w:sz="0" w:space="0" w:color="auto"/>
        <w:bottom w:val="none" w:sz="0" w:space="0" w:color="auto"/>
        <w:right w:val="none" w:sz="0" w:space="0" w:color="auto"/>
      </w:divBdr>
    </w:div>
    <w:div w:id="1077896034">
      <w:bodyDiv w:val="1"/>
      <w:marLeft w:val="0"/>
      <w:marRight w:val="0"/>
      <w:marTop w:val="0"/>
      <w:marBottom w:val="0"/>
      <w:divBdr>
        <w:top w:val="none" w:sz="0" w:space="0" w:color="auto"/>
        <w:left w:val="none" w:sz="0" w:space="0" w:color="auto"/>
        <w:bottom w:val="none" w:sz="0" w:space="0" w:color="auto"/>
        <w:right w:val="none" w:sz="0" w:space="0" w:color="auto"/>
      </w:divBdr>
    </w:div>
    <w:div w:id="1077941618">
      <w:bodyDiv w:val="1"/>
      <w:marLeft w:val="0"/>
      <w:marRight w:val="0"/>
      <w:marTop w:val="0"/>
      <w:marBottom w:val="0"/>
      <w:divBdr>
        <w:top w:val="none" w:sz="0" w:space="0" w:color="auto"/>
        <w:left w:val="none" w:sz="0" w:space="0" w:color="auto"/>
        <w:bottom w:val="none" w:sz="0" w:space="0" w:color="auto"/>
        <w:right w:val="none" w:sz="0" w:space="0" w:color="auto"/>
      </w:divBdr>
    </w:div>
    <w:div w:id="1078136345">
      <w:bodyDiv w:val="1"/>
      <w:marLeft w:val="0"/>
      <w:marRight w:val="0"/>
      <w:marTop w:val="0"/>
      <w:marBottom w:val="0"/>
      <w:divBdr>
        <w:top w:val="none" w:sz="0" w:space="0" w:color="auto"/>
        <w:left w:val="none" w:sz="0" w:space="0" w:color="auto"/>
        <w:bottom w:val="none" w:sz="0" w:space="0" w:color="auto"/>
        <w:right w:val="none" w:sz="0" w:space="0" w:color="auto"/>
      </w:divBdr>
    </w:div>
    <w:div w:id="1078409310">
      <w:bodyDiv w:val="1"/>
      <w:marLeft w:val="0"/>
      <w:marRight w:val="0"/>
      <w:marTop w:val="0"/>
      <w:marBottom w:val="0"/>
      <w:divBdr>
        <w:top w:val="none" w:sz="0" w:space="0" w:color="auto"/>
        <w:left w:val="none" w:sz="0" w:space="0" w:color="auto"/>
        <w:bottom w:val="none" w:sz="0" w:space="0" w:color="auto"/>
        <w:right w:val="none" w:sz="0" w:space="0" w:color="auto"/>
      </w:divBdr>
    </w:div>
    <w:div w:id="1078596129">
      <w:bodyDiv w:val="1"/>
      <w:marLeft w:val="0"/>
      <w:marRight w:val="0"/>
      <w:marTop w:val="0"/>
      <w:marBottom w:val="0"/>
      <w:divBdr>
        <w:top w:val="none" w:sz="0" w:space="0" w:color="auto"/>
        <w:left w:val="none" w:sz="0" w:space="0" w:color="auto"/>
        <w:bottom w:val="none" w:sz="0" w:space="0" w:color="auto"/>
        <w:right w:val="none" w:sz="0" w:space="0" w:color="auto"/>
      </w:divBdr>
    </w:div>
    <w:div w:id="1078862275">
      <w:bodyDiv w:val="1"/>
      <w:marLeft w:val="0"/>
      <w:marRight w:val="0"/>
      <w:marTop w:val="0"/>
      <w:marBottom w:val="0"/>
      <w:divBdr>
        <w:top w:val="none" w:sz="0" w:space="0" w:color="auto"/>
        <w:left w:val="none" w:sz="0" w:space="0" w:color="auto"/>
        <w:bottom w:val="none" w:sz="0" w:space="0" w:color="auto"/>
        <w:right w:val="none" w:sz="0" w:space="0" w:color="auto"/>
      </w:divBdr>
    </w:div>
    <w:div w:id="1078939265">
      <w:bodyDiv w:val="1"/>
      <w:marLeft w:val="0"/>
      <w:marRight w:val="0"/>
      <w:marTop w:val="0"/>
      <w:marBottom w:val="0"/>
      <w:divBdr>
        <w:top w:val="none" w:sz="0" w:space="0" w:color="auto"/>
        <w:left w:val="none" w:sz="0" w:space="0" w:color="auto"/>
        <w:bottom w:val="none" w:sz="0" w:space="0" w:color="auto"/>
        <w:right w:val="none" w:sz="0" w:space="0" w:color="auto"/>
      </w:divBdr>
    </w:div>
    <w:div w:id="1079910461">
      <w:bodyDiv w:val="1"/>
      <w:marLeft w:val="0"/>
      <w:marRight w:val="0"/>
      <w:marTop w:val="0"/>
      <w:marBottom w:val="0"/>
      <w:divBdr>
        <w:top w:val="none" w:sz="0" w:space="0" w:color="auto"/>
        <w:left w:val="none" w:sz="0" w:space="0" w:color="auto"/>
        <w:bottom w:val="none" w:sz="0" w:space="0" w:color="auto"/>
        <w:right w:val="none" w:sz="0" w:space="0" w:color="auto"/>
      </w:divBdr>
    </w:div>
    <w:div w:id="1079982695">
      <w:bodyDiv w:val="1"/>
      <w:marLeft w:val="0"/>
      <w:marRight w:val="0"/>
      <w:marTop w:val="0"/>
      <w:marBottom w:val="0"/>
      <w:divBdr>
        <w:top w:val="none" w:sz="0" w:space="0" w:color="auto"/>
        <w:left w:val="none" w:sz="0" w:space="0" w:color="auto"/>
        <w:bottom w:val="none" w:sz="0" w:space="0" w:color="auto"/>
        <w:right w:val="none" w:sz="0" w:space="0" w:color="auto"/>
      </w:divBdr>
    </w:div>
    <w:div w:id="1080056986">
      <w:bodyDiv w:val="1"/>
      <w:marLeft w:val="0"/>
      <w:marRight w:val="0"/>
      <w:marTop w:val="0"/>
      <w:marBottom w:val="0"/>
      <w:divBdr>
        <w:top w:val="none" w:sz="0" w:space="0" w:color="auto"/>
        <w:left w:val="none" w:sz="0" w:space="0" w:color="auto"/>
        <w:bottom w:val="none" w:sz="0" w:space="0" w:color="auto"/>
        <w:right w:val="none" w:sz="0" w:space="0" w:color="auto"/>
      </w:divBdr>
    </w:div>
    <w:div w:id="1080063339">
      <w:bodyDiv w:val="1"/>
      <w:marLeft w:val="0"/>
      <w:marRight w:val="0"/>
      <w:marTop w:val="0"/>
      <w:marBottom w:val="0"/>
      <w:divBdr>
        <w:top w:val="none" w:sz="0" w:space="0" w:color="auto"/>
        <w:left w:val="none" w:sz="0" w:space="0" w:color="auto"/>
        <w:bottom w:val="none" w:sz="0" w:space="0" w:color="auto"/>
        <w:right w:val="none" w:sz="0" w:space="0" w:color="auto"/>
      </w:divBdr>
    </w:div>
    <w:div w:id="1080175345">
      <w:bodyDiv w:val="1"/>
      <w:marLeft w:val="0"/>
      <w:marRight w:val="0"/>
      <w:marTop w:val="0"/>
      <w:marBottom w:val="0"/>
      <w:divBdr>
        <w:top w:val="none" w:sz="0" w:space="0" w:color="auto"/>
        <w:left w:val="none" w:sz="0" w:space="0" w:color="auto"/>
        <w:bottom w:val="none" w:sz="0" w:space="0" w:color="auto"/>
        <w:right w:val="none" w:sz="0" w:space="0" w:color="auto"/>
      </w:divBdr>
    </w:div>
    <w:div w:id="1080516272">
      <w:bodyDiv w:val="1"/>
      <w:marLeft w:val="0"/>
      <w:marRight w:val="0"/>
      <w:marTop w:val="0"/>
      <w:marBottom w:val="0"/>
      <w:divBdr>
        <w:top w:val="none" w:sz="0" w:space="0" w:color="auto"/>
        <w:left w:val="none" w:sz="0" w:space="0" w:color="auto"/>
        <w:bottom w:val="none" w:sz="0" w:space="0" w:color="auto"/>
        <w:right w:val="none" w:sz="0" w:space="0" w:color="auto"/>
      </w:divBdr>
    </w:div>
    <w:div w:id="1080521942">
      <w:bodyDiv w:val="1"/>
      <w:marLeft w:val="0"/>
      <w:marRight w:val="0"/>
      <w:marTop w:val="0"/>
      <w:marBottom w:val="0"/>
      <w:divBdr>
        <w:top w:val="none" w:sz="0" w:space="0" w:color="auto"/>
        <w:left w:val="none" w:sz="0" w:space="0" w:color="auto"/>
        <w:bottom w:val="none" w:sz="0" w:space="0" w:color="auto"/>
        <w:right w:val="none" w:sz="0" w:space="0" w:color="auto"/>
      </w:divBdr>
    </w:div>
    <w:div w:id="1080710745">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71286">
      <w:bodyDiv w:val="1"/>
      <w:marLeft w:val="0"/>
      <w:marRight w:val="0"/>
      <w:marTop w:val="0"/>
      <w:marBottom w:val="0"/>
      <w:divBdr>
        <w:top w:val="none" w:sz="0" w:space="0" w:color="auto"/>
        <w:left w:val="none" w:sz="0" w:space="0" w:color="auto"/>
        <w:bottom w:val="none" w:sz="0" w:space="0" w:color="auto"/>
        <w:right w:val="none" w:sz="0" w:space="0" w:color="auto"/>
      </w:divBdr>
    </w:div>
    <w:div w:id="1082067873">
      <w:bodyDiv w:val="1"/>
      <w:marLeft w:val="0"/>
      <w:marRight w:val="0"/>
      <w:marTop w:val="0"/>
      <w:marBottom w:val="0"/>
      <w:divBdr>
        <w:top w:val="none" w:sz="0" w:space="0" w:color="auto"/>
        <w:left w:val="none" w:sz="0" w:space="0" w:color="auto"/>
        <w:bottom w:val="none" w:sz="0" w:space="0" w:color="auto"/>
        <w:right w:val="none" w:sz="0" w:space="0" w:color="auto"/>
      </w:divBdr>
    </w:div>
    <w:div w:id="1082215422">
      <w:bodyDiv w:val="1"/>
      <w:marLeft w:val="0"/>
      <w:marRight w:val="0"/>
      <w:marTop w:val="0"/>
      <w:marBottom w:val="0"/>
      <w:divBdr>
        <w:top w:val="none" w:sz="0" w:space="0" w:color="auto"/>
        <w:left w:val="none" w:sz="0" w:space="0" w:color="auto"/>
        <w:bottom w:val="none" w:sz="0" w:space="0" w:color="auto"/>
        <w:right w:val="none" w:sz="0" w:space="0" w:color="auto"/>
      </w:divBdr>
    </w:div>
    <w:div w:id="1082218316">
      <w:bodyDiv w:val="1"/>
      <w:marLeft w:val="0"/>
      <w:marRight w:val="0"/>
      <w:marTop w:val="0"/>
      <w:marBottom w:val="0"/>
      <w:divBdr>
        <w:top w:val="none" w:sz="0" w:space="0" w:color="auto"/>
        <w:left w:val="none" w:sz="0" w:space="0" w:color="auto"/>
        <w:bottom w:val="none" w:sz="0" w:space="0" w:color="auto"/>
        <w:right w:val="none" w:sz="0" w:space="0" w:color="auto"/>
      </w:divBdr>
    </w:div>
    <w:div w:id="1082409841">
      <w:bodyDiv w:val="1"/>
      <w:marLeft w:val="0"/>
      <w:marRight w:val="0"/>
      <w:marTop w:val="0"/>
      <w:marBottom w:val="0"/>
      <w:divBdr>
        <w:top w:val="none" w:sz="0" w:space="0" w:color="auto"/>
        <w:left w:val="none" w:sz="0" w:space="0" w:color="auto"/>
        <w:bottom w:val="none" w:sz="0" w:space="0" w:color="auto"/>
        <w:right w:val="none" w:sz="0" w:space="0" w:color="auto"/>
      </w:divBdr>
    </w:div>
    <w:div w:id="1082606411">
      <w:bodyDiv w:val="1"/>
      <w:marLeft w:val="0"/>
      <w:marRight w:val="0"/>
      <w:marTop w:val="0"/>
      <w:marBottom w:val="0"/>
      <w:divBdr>
        <w:top w:val="none" w:sz="0" w:space="0" w:color="auto"/>
        <w:left w:val="none" w:sz="0" w:space="0" w:color="auto"/>
        <w:bottom w:val="none" w:sz="0" w:space="0" w:color="auto"/>
        <w:right w:val="none" w:sz="0" w:space="0" w:color="auto"/>
      </w:divBdr>
    </w:div>
    <w:div w:id="1082987448">
      <w:bodyDiv w:val="1"/>
      <w:marLeft w:val="0"/>
      <w:marRight w:val="0"/>
      <w:marTop w:val="0"/>
      <w:marBottom w:val="0"/>
      <w:divBdr>
        <w:top w:val="none" w:sz="0" w:space="0" w:color="auto"/>
        <w:left w:val="none" w:sz="0" w:space="0" w:color="auto"/>
        <w:bottom w:val="none" w:sz="0" w:space="0" w:color="auto"/>
        <w:right w:val="none" w:sz="0" w:space="0" w:color="auto"/>
      </w:divBdr>
    </w:div>
    <w:div w:id="1082988329">
      <w:bodyDiv w:val="1"/>
      <w:marLeft w:val="0"/>
      <w:marRight w:val="0"/>
      <w:marTop w:val="0"/>
      <w:marBottom w:val="0"/>
      <w:divBdr>
        <w:top w:val="none" w:sz="0" w:space="0" w:color="auto"/>
        <w:left w:val="none" w:sz="0" w:space="0" w:color="auto"/>
        <w:bottom w:val="none" w:sz="0" w:space="0" w:color="auto"/>
        <w:right w:val="none" w:sz="0" w:space="0" w:color="auto"/>
      </w:divBdr>
    </w:div>
    <w:div w:id="1083061772">
      <w:bodyDiv w:val="1"/>
      <w:marLeft w:val="0"/>
      <w:marRight w:val="0"/>
      <w:marTop w:val="0"/>
      <w:marBottom w:val="0"/>
      <w:divBdr>
        <w:top w:val="none" w:sz="0" w:space="0" w:color="auto"/>
        <w:left w:val="none" w:sz="0" w:space="0" w:color="auto"/>
        <w:bottom w:val="none" w:sz="0" w:space="0" w:color="auto"/>
        <w:right w:val="none" w:sz="0" w:space="0" w:color="auto"/>
      </w:divBdr>
    </w:div>
    <w:div w:id="1083065381">
      <w:bodyDiv w:val="1"/>
      <w:marLeft w:val="0"/>
      <w:marRight w:val="0"/>
      <w:marTop w:val="0"/>
      <w:marBottom w:val="0"/>
      <w:divBdr>
        <w:top w:val="none" w:sz="0" w:space="0" w:color="auto"/>
        <w:left w:val="none" w:sz="0" w:space="0" w:color="auto"/>
        <w:bottom w:val="none" w:sz="0" w:space="0" w:color="auto"/>
        <w:right w:val="none" w:sz="0" w:space="0" w:color="auto"/>
      </w:divBdr>
    </w:div>
    <w:div w:id="1083139647">
      <w:bodyDiv w:val="1"/>
      <w:marLeft w:val="0"/>
      <w:marRight w:val="0"/>
      <w:marTop w:val="0"/>
      <w:marBottom w:val="0"/>
      <w:divBdr>
        <w:top w:val="none" w:sz="0" w:space="0" w:color="auto"/>
        <w:left w:val="none" w:sz="0" w:space="0" w:color="auto"/>
        <w:bottom w:val="none" w:sz="0" w:space="0" w:color="auto"/>
        <w:right w:val="none" w:sz="0" w:space="0" w:color="auto"/>
      </w:divBdr>
    </w:div>
    <w:div w:id="1083843667">
      <w:bodyDiv w:val="1"/>
      <w:marLeft w:val="0"/>
      <w:marRight w:val="0"/>
      <w:marTop w:val="0"/>
      <w:marBottom w:val="0"/>
      <w:divBdr>
        <w:top w:val="none" w:sz="0" w:space="0" w:color="auto"/>
        <w:left w:val="none" w:sz="0" w:space="0" w:color="auto"/>
        <w:bottom w:val="none" w:sz="0" w:space="0" w:color="auto"/>
        <w:right w:val="none" w:sz="0" w:space="0" w:color="auto"/>
      </w:divBdr>
    </w:div>
    <w:div w:id="1084258305">
      <w:bodyDiv w:val="1"/>
      <w:marLeft w:val="0"/>
      <w:marRight w:val="0"/>
      <w:marTop w:val="0"/>
      <w:marBottom w:val="0"/>
      <w:divBdr>
        <w:top w:val="none" w:sz="0" w:space="0" w:color="auto"/>
        <w:left w:val="none" w:sz="0" w:space="0" w:color="auto"/>
        <w:bottom w:val="none" w:sz="0" w:space="0" w:color="auto"/>
        <w:right w:val="none" w:sz="0" w:space="0" w:color="auto"/>
      </w:divBdr>
    </w:div>
    <w:div w:id="1084454400">
      <w:bodyDiv w:val="1"/>
      <w:marLeft w:val="0"/>
      <w:marRight w:val="0"/>
      <w:marTop w:val="0"/>
      <w:marBottom w:val="0"/>
      <w:divBdr>
        <w:top w:val="none" w:sz="0" w:space="0" w:color="auto"/>
        <w:left w:val="none" w:sz="0" w:space="0" w:color="auto"/>
        <w:bottom w:val="none" w:sz="0" w:space="0" w:color="auto"/>
        <w:right w:val="none" w:sz="0" w:space="0" w:color="auto"/>
      </w:divBdr>
    </w:div>
    <w:div w:id="1084574736">
      <w:bodyDiv w:val="1"/>
      <w:marLeft w:val="0"/>
      <w:marRight w:val="0"/>
      <w:marTop w:val="0"/>
      <w:marBottom w:val="0"/>
      <w:divBdr>
        <w:top w:val="none" w:sz="0" w:space="0" w:color="auto"/>
        <w:left w:val="none" w:sz="0" w:space="0" w:color="auto"/>
        <w:bottom w:val="none" w:sz="0" w:space="0" w:color="auto"/>
        <w:right w:val="none" w:sz="0" w:space="0" w:color="auto"/>
      </w:divBdr>
    </w:div>
    <w:div w:id="1084761956">
      <w:bodyDiv w:val="1"/>
      <w:marLeft w:val="0"/>
      <w:marRight w:val="0"/>
      <w:marTop w:val="0"/>
      <w:marBottom w:val="0"/>
      <w:divBdr>
        <w:top w:val="none" w:sz="0" w:space="0" w:color="auto"/>
        <w:left w:val="none" w:sz="0" w:space="0" w:color="auto"/>
        <w:bottom w:val="none" w:sz="0" w:space="0" w:color="auto"/>
        <w:right w:val="none" w:sz="0" w:space="0" w:color="auto"/>
      </w:divBdr>
    </w:div>
    <w:div w:id="1084886536">
      <w:bodyDiv w:val="1"/>
      <w:marLeft w:val="0"/>
      <w:marRight w:val="0"/>
      <w:marTop w:val="0"/>
      <w:marBottom w:val="0"/>
      <w:divBdr>
        <w:top w:val="none" w:sz="0" w:space="0" w:color="auto"/>
        <w:left w:val="none" w:sz="0" w:space="0" w:color="auto"/>
        <w:bottom w:val="none" w:sz="0" w:space="0" w:color="auto"/>
        <w:right w:val="none" w:sz="0" w:space="0" w:color="auto"/>
      </w:divBdr>
    </w:div>
    <w:div w:id="1084912275">
      <w:bodyDiv w:val="1"/>
      <w:marLeft w:val="0"/>
      <w:marRight w:val="0"/>
      <w:marTop w:val="0"/>
      <w:marBottom w:val="0"/>
      <w:divBdr>
        <w:top w:val="none" w:sz="0" w:space="0" w:color="auto"/>
        <w:left w:val="none" w:sz="0" w:space="0" w:color="auto"/>
        <w:bottom w:val="none" w:sz="0" w:space="0" w:color="auto"/>
        <w:right w:val="none" w:sz="0" w:space="0" w:color="auto"/>
      </w:divBdr>
    </w:div>
    <w:div w:id="1084955601">
      <w:bodyDiv w:val="1"/>
      <w:marLeft w:val="0"/>
      <w:marRight w:val="0"/>
      <w:marTop w:val="0"/>
      <w:marBottom w:val="0"/>
      <w:divBdr>
        <w:top w:val="none" w:sz="0" w:space="0" w:color="auto"/>
        <w:left w:val="none" w:sz="0" w:space="0" w:color="auto"/>
        <w:bottom w:val="none" w:sz="0" w:space="0" w:color="auto"/>
        <w:right w:val="none" w:sz="0" w:space="0" w:color="auto"/>
      </w:divBdr>
    </w:div>
    <w:div w:id="1084956405">
      <w:bodyDiv w:val="1"/>
      <w:marLeft w:val="0"/>
      <w:marRight w:val="0"/>
      <w:marTop w:val="0"/>
      <w:marBottom w:val="0"/>
      <w:divBdr>
        <w:top w:val="none" w:sz="0" w:space="0" w:color="auto"/>
        <w:left w:val="none" w:sz="0" w:space="0" w:color="auto"/>
        <w:bottom w:val="none" w:sz="0" w:space="0" w:color="auto"/>
        <w:right w:val="none" w:sz="0" w:space="0" w:color="auto"/>
      </w:divBdr>
    </w:div>
    <w:div w:id="1084958172">
      <w:bodyDiv w:val="1"/>
      <w:marLeft w:val="0"/>
      <w:marRight w:val="0"/>
      <w:marTop w:val="0"/>
      <w:marBottom w:val="0"/>
      <w:divBdr>
        <w:top w:val="none" w:sz="0" w:space="0" w:color="auto"/>
        <w:left w:val="none" w:sz="0" w:space="0" w:color="auto"/>
        <w:bottom w:val="none" w:sz="0" w:space="0" w:color="auto"/>
        <w:right w:val="none" w:sz="0" w:space="0" w:color="auto"/>
      </w:divBdr>
    </w:div>
    <w:div w:id="1085146572">
      <w:bodyDiv w:val="1"/>
      <w:marLeft w:val="0"/>
      <w:marRight w:val="0"/>
      <w:marTop w:val="0"/>
      <w:marBottom w:val="0"/>
      <w:divBdr>
        <w:top w:val="none" w:sz="0" w:space="0" w:color="auto"/>
        <w:left w:val="none" w:sz="0" w:space="0" w:color="auto"/>
        <w:bottom w:val="none" w:sz="0" w:space="0" w:color="auto"/>
        <w:right w:val="none" w:sz="0" w:space="0" w:color="auto"/>
      </w:divBdr>
    </w:div>
    <w:div w:id="1085228579">
      <w:bodyDiv w:val="1"/>
      <w:marLeft w:val="0"/>
      <w:marRight w:val="0"/>
      <w:marTop w:val="0"/>
      <w:marBottom w:val="0"/>
      <w:divBdr>
        <w:top w:val="none" w:sz="0" w:space="0" w:color="auto"/>
        <w:left w:val="none" w:sz="0" w:space="0" w:color="auto"/>
        <w:bottom w:val="none" w:sz="0" w:space="0" w:color="auto"/>
        <w:right w:val="none" w:sz="0" w:space="0" w:color="auto"/>
      </w:divBdr>
    </w:div>
    <w:div w:id="1085419486">
      <w:bodyDiv w:val="1"/>
      <w:marLeft w:val="0"/>
      <w:marRight w:val="0"/>
      <w:marTop w:val="0"/>
      <w:marBottom w:val="0"/>
      <w:divBdr>
        <w:top w:val="none" w:sz="0" w:space="0" w:color="auto"/>
        <w:left w:val="none" w:sz="0" w:space="0" w:color="auto"/>
        <w:bottom w:val="none" w:sz="0" w:space="0" w:color="auto"/>
        <w:right w:val="none" w:sz="0" w:space="0" w:color="auto"/>
      </w:divBdr>
    </w:div>
    <w:div w:id="1085498233">
      <w:bodyDiv w:val="1"/>
      <w:marLeft w:val="0"/>
      <w:marRight w:val="0"/>
      <w:marTop w:val="0"/>
      <w:marBottom w:val="0"/>
      <w:divBdr>
        <w:top w:val="none" w:sz="0" w:space="0" w:color="auto"/>
        <w:left w:val="none" w:sz="0" w:space="0" w:color="auto"/>
        <w:bottom w:val="none" w:sz="0" w:space="0" w:color="auto"/>
        <w:right w:val="none" w:sz="0" w:space="0" w:color="auto"/>
      </w:divBdr>
    </w:div>
    <w:div w:id="1085613776">
      <w:bodyDiv w:val="1"/>
      <w:marLeft w:val="0"/>
      <w:marRight w:val="0"/>
      <w:marTop w:val="0"/>
      <w:marBottom w:val="0"/>
      <w:divBdr>
        <w:top w:val="none" w:sz="0" w:space="0" w:color="auto"/>
        <w:left w:val="none" w:sz="0" w:space="0" w:color="auto"/>
        <w:bottom w:val="none" w:sz="0" w:space="0" w:color="auto"/>
        <w:right w:val="none" w:sz="0" w:space="0" w:color="auto"/>
      </w:divBdr>
    </w:div>
    <w:div w:id="1085759128">
      <w:bodyDiv w:val="1"/>
      <w:marLeft w:val="0"/>
      <w:marRight w:val="0"/>
      <w:marTop w:val="0"/>
      <w:marBottom w:val="0"/>
      <w:divBdr>
        <w:top w:val="none" w:sz="0" w:space="0" w:color="auto"/>
        <w:left w:val="none" w:sz="0" w:space="0" w:color="auto"/>
        <w:bottom w:val="none" w:sz="0" w:space="0" w:color="auto"/>
        <w:right w:val="none" w:sz="0" w:space="0" w:color="auto"/>
      </w:divBdr>
    </w:div>
    <w:div w:id="1085807290">
      <w:bodyDiv w:val="1"/>
      <w:marLeft w:val="0"/>
      <w:marRight w:val="0"/>
      <w:marTop w:val="0"/>
      <w:marBottom w:val="0"/>
      <w:divBdr>
        <w:top w:val="none" w:sz="0" w:space="0" w:color="auto"/>
        <w:left w:val="none" w:sz="0" w:space="0" w:color="auto"/>
        <w:bottom w:val="none" w:sz="0" w:space="0" w:color="auto"/>
        <w:right w:val="none" w:sz="0" w:space="0" w:color="auto"/>
      </w:divBdr>
    </w:div>
    <w:div w:id="1086028823">
      <w:bodyDiv w:val="1"/>
      <w:marLeft w:val="0"/>
      <w:marRight w:val="0"/>
      <w:marTop w:val="0"/>
      <w:marBottom w:val="0"/>
      <w:divBdr>
        <w:top w:val="none" w:sz="0" w:space="0" w:color="auto"/>
        <w:left w:val="none" w:sz="0" w:space="0" w:color="auto"/>
        <w:bottom w:val="none" w:sz="0" w:space="0" w:color="auto"/>
        <w:right w:val="none" w:sz="0" w:space="0" w:color="auto"/>
      </w:divBdr>
    </w:div>
    <w:div w:id="1086073417">
      <w:bodyDiv w:val="1"/>
      <w:marLeft w:val="0"/>
      <w:marRight w:val="0"/>
      <w:marTop w:val="0"/>
      <w:marBottom w:val="0"/>
      <w:divBdr>
        <w:top w:val="none" w:sz="0" w:space="0" w:color="auto"/>
        <w:left w:val="none" w:sz="0" w:space="0" w:color="auto"/>
        <w:bottom w:val="none" w:sz="0" w:space="0" w:color="auto"/>
        <w:right w:val="none" w:sz="0" w:space="0" w:color="auto"/>
      </w:divBdr>
    </w:div>
    <w:div w:id="1086653362">
      <w:bodyDiv w:val="1"/>
      <w:marLeft w:val="0"/>
      <w:marRight w:val="0"/>
      <w:marTop w:val="0"/>
      <w:marBottom w:val="0"/>
      <w:divBdr>
        <w:top w:val="none" w:sz="0" w:space="0" w:color="auto"/>
        <w:left w:val="none" w:sz="0" w:space="0" w:color="auto"/>
        <w:bottom w:val="none" w:sz="0" w:space="0" w:color="auto"/>
        <w:right w:val="none" w:sz="0" w:space="0" w:color="auto"/>
      </w:divBdr>
    </w:div>
    <w:div w:id="1086925660">
      <w:bodyDiv w:val="1"/>
      <w:marLeft w:val="0"/>
      <w:marRight w:val="0"/>
      <w:marTop w:val="0"/>
      <w:marBottom w:val="0"/>
      <w:divBdr>
        <w:top w:val="none" w:sz="0" w:space="0" w:color="auto"/>
        <w:left w:val="none" w:sz="0" w:space="0" w:color="auto"/>
        <w:bottom w:val="none" w:sz="0" w:space="0" w:color="auto"/>
        <w:right w:val="none" w:sz="0" w:space="0" w:color="auto"/>
      </w:divBdr>
    </w:div>
    <w:div w:id="1087191813">
      <w:bodyDiv w:val="1"/>
      <w:marLeft w:val="0"/>
      <w:marRight w:val="0"/>
      <w:marTop w:val="0"/>
      <w:marBottom w:val="0"/>
      <w:divBdr>
        <w:top w:val="none" w:sz="0" w:space="0" w:color="auto"/>
        <w:left w:val="none" w:sz="0" w:space="0" w:color="auto"/>
        <w:bottom w:val="none" w:sz="0" w:space="0" w:color="auto"/>
        <w:right w:val="none" w:sz="0" w:space="0" w:color="auto"/>
      </w:divBdr>
    </w:div>
    <w:div w:id="1087309575">
      <w:bodyDiv w:val="1"/>
      <w:marLeft w:val="0"/>
      <w:marRight w:val="0"/>
      <w:marTop w:val="0"/>
      <w:marBottom w:val="0"/>
      <w:divBdr>
        <w:top w:val="none" w:sz="0" w:space="0" w:color="auto"/>
        <w:left w:val="none" w:sz="0" w:space="0" w:color="auto"/>
        <w:bottom w:val="none" w:sz="0" w:space="0" w:color="auto"/>
        <w:right w:val="none" w:sz="0" w:space="0" w:color="auto"/>
      </w:divBdr>
    </w:div>
    <w:div w:id="1087457255">
      <w:bodyDiv w:val="1"/>
      <w:marLeft w:val="0"/>
      <w:marRight w:val="0"/>
      <w:marTop w:val="0"/>
      <w:marBottom w:val="0"/>
      <w:divBdr>
        <w:top w:val="none" w:sz="0" w:space="0" w:color="auto"/>
        <w:left w:val="none" w:sz="0" w:space="0" w:color="auto"/>
        <w:bottom w:val="none" w:sz="0" w:space="0" w:color="auto"/>
        <w:right w:val="none" w:sz="0" w:space="0" w:color="auto"/>
      </w:divBdr>
    </w:div>
    <w:div w:id="1087459498">
      <w:bodyDiv w:val="1"/>
      <w:marLeft w:val="0"/>
      <w:marRight w:val="0"/>
      <w:marTop w:val="0"/>
      <w:marBottom w:val="0"/>
      <w:divBdr>
        <w:top w:val="none" w:sz="0" w:space="0" w:color="auto"/>
        <w:left w:val="none" w:sz="0" w:space="0" w:color="auto"/>
        <w:bottom w:val="none" w:sz="0" w:space="0" w:color="auto"/>
        <w:right w:val="none" w:sz="0" w:space="0" w:color="auto"/>
      </w:divBdr>
    </w:div>
    <w:div w:id="1087579656">
      <w:bodyDiv w:val="1"/>
      <w:marLeft w:val="0"/>
      <w:marRight w:val="0"/>
      <w:marTop w:val="0"/>
      <w:marBottom w:val="0"/>
      <w:divBdr>
        <w:top w:val="none" w:sz="0" w:space="0" w:color="auto"/>
        <w:left w:val="none" w:sz="0" w:space="0" w:color="auto"/>
        <w:bottom w:val="none" w:sz="0" w:space="0" w:color="auto"/>
        <w:right w:val="none" w:sz="0" w:space="0" w:color="auto"/>
      </w:divBdr>
    </w:div>
    <w:div w:id="1087775320">
      <w:bodyDiv w:val="1"/>
      <w:marLeft w:val="0"/>
      <w:marRight w:val="0"/>
      <w:marTop w:val="0"/>
      <w:marBottom w:val="0"/>
      <w:divBdr>
        <w:top w:val="none" w:sz="0" w:space="0" w:color="auto"/>
        <w:left w:val="none" w:sz="0" w:space="0" w:color="auto"/>
        <w:bottom w:val="none" w:sz="0" w:space="0" w:color="auto"/>
        <w:right w:val="none" w:sz="0" w:space="0" w:color="auto"/>
      </w:divBdr>
    </w:div>
    <w:div w:id="1087918612">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88308644">
      <w:bodyDiv w:val="1"/>
      <w:marLeft w:val="0"/>
      <w:marRight w:val="0"/>
      <w:marTop w:val="0"/>
      <w:marBottom w:val="0"/>
      <w:divBdr>
        <w:top w:val="none" w:sz="0" w:space="0" w:color="auto"/>
        <w:left w:val="none" w:sz="0" w:space="0" w:color="auto"/>
        <w:bottom w:val="none" w:sz="0" w:space="0" w:color="auto"/>
        <w:right w:val="none" w:sz="0" w:space="0" w:color="auto"/>
      </w:divBdr>
    </w:div>
    <w:div w:id="1088382348">
      <w:bodyDiv w:val="1"/>
      <w:marLeft w:val="0"/>
      <w:marRight w:val="0"/>
      <w:marTop w:val="0"/>
      <w:marBottom w:val="0"/>
      <w:divBdr>
        <w:top w:val="none" w:sz="0" w:space="0" w:color="auto"/>
        <w:left w:val="none" w:sz="0" w:space="0" w:color="auto"/>
        <w:bottom w:val="none" w:sz="0" w:space="0" w:color="auto"/>
        <w:right w:val="none" w:sz="0" w:space="0" w:color="auto"/>
      </w:divBdr>
    </w:div>
    <w:div w:id="1088384771">
      <w:bodyDiv w:val="1"/>
      <w:marLeft w:val="0"/>
      <w:marRight w:val="0"/>
      <w:marTop w:val="0"/>
      <w:marBottom w:val="0"/>
      <w:divBdr>
        <w:top w:val="none" w:sz="0" w:space="0" w:color="auto"/>
        <w:left w:val="none" w:sz="0" w:space="0" w:color="auto"/>
        <w:bottom w:val="none" w:sz="0" w:space="0" w:color="auto"/>
        <w:right w:val="none" w:sz="0" w:space="0" w:color="auto"/>
      </w:divBdr>
    </w:div>
    <w:div w:id="1088386318">
      <w:bodyDiv w:val="1"/>
      <w:marLeft w:val="0"/>
      <w:marRight w:val="0"/>
      <w:marTop w:val="0"/>
      <w:marBottom w:val="0"/>
      <w:divBdr>
        <w:top w:val="none" w:sz="0" w:space="0" w:color="auto"/>
        <w:left w:val="none" w:sz="0" w:space="0" w:color="auto"/>
        <w:bottom w:val="none" w:sz="0" w:space="0" w:color="auto"/>
        <w:right w:val="none" w:sz="0" w:space="0" w:color="auto"/>
      </w:divBdr>
    </w:div>
    <w:div w:id="1088621201">
      <w:bodyDiv w:val="1"/>
      <w:marLeft w:val="0"/>
      <w:marRight w:val="0"/>
      <w:marTop w:val="0"/>
      <w:marBottom w:val="0"/>
      <w:divBdr>
        <w:top w:val="none" w:sz="0" w:space="0" w:color="auto"/>
        <w:left w:val="none" w:sz="0" w:space="0" w:color="auto"/>
        <w:bottom w:val="none" w:sz="0" w:space="0" w:color="auto"/>
        <w:right w:val="none" w:sz="0" w:space="0" w:color="auto"/>
      </w:divBdr>
    </w:div>
    <w:div w:id="1088842924">
      <w:bodyDiv w:val="1"/>
      <w:marLeft w:val="0"/>
      <w:marRight w:val="0"/>
      <w:marTop w:val="0"/>
      <w:marBottom w:val="0"/>
      <w:divBdr>
        <w:top w:val="none" w:sz="0" w:space="0" w:color="auto"/>
        <w:left w:val="none" w:sz="0" w:space="0" w:color="auto"/>
        <w:bottom w:val="none" w:sz="0" w:space="0" w:color="auto"/>
        <w:right w:val="none" w:sz="0" w:space="0" w:color="auto"/>
      </w:divBdr>
    </w:div>
    <w:div w:id="1088847223">
      <w:bodyDiv w:val="1"/>
      <w:marLeft w:val="0"/>
      <w:marRight w:val="0"/>
      <w:marTop w:val="0"/>
      <w:marBottom w:val="0"/>
      <w:divBdr>
        <w:top w:val="none" w:sz="0" w:space="0" w:color="auto"/>
        <w:left w:val="none" w:sz="0" w:space="0" w:color="auto"/>
        <w:bottom w:val="none" w:sz="0" w:space="0" w:color="auto"/>
        <w:right w:val="none" w:sz="0" w:space="0" w:color="auto"/>
      </w:divBdr>
    </w:div>
    <w:div w:id="1089083344">
      <w:bodyDiv w:val="1"/>
      <w:marLeft w:val="0"/>
      <w:marRight w:val="0"/>
      <w:marTop w:val="0"/>
      <w:marBottom w:val="0"/>
      <w:divBdr>
        <w:top w:val="none" w:sz="0" w:space="0" w:color="auto"/>
        <w:left w:val="none" w:sz="0" w:space="0" w:color="auto"/>
        <w:bottom w:val="none" w:sz="0" w:space="0" w:color="auto"/>
        <w:right w:val="none" w:sz="0" w:space="0" w:color="auto"/>
      </w:divBdr>
    </w:div>
    <w:div w:id="1089084501">
      <w:bodyDiv w:val="1"/>
      <w:marLeft w:val="0"/>
      <w:marRight w:val="0"/>
      <w:marTop w:val="0"/>
      <w:marBottom w:val="0"/>
      <w:divBdr>
        <w:top w:val="none" w:sz="0" w:space="0" w:color="auto"/>
        <w:left w:val="none" w:sz="0" w:space="0" w:color="auto"/>
        <w:bottom w:val="none" w:sz="0" w:space="0" w:color="auto"/>
        <w:right w:val="none" w:sz="0" w:space="0" w:color="auto"/>
      </w:divBdr>
    </w:div>
    <w:div w:id="1089274131">
      <w:bodyDiv w:val="1"/>
      <w:marLeft w:val="0"/>
      <w:marRight w:val="0"/>
      <w:marTop w:val="0"/>
      <w:marBottom w:val="0"/>
      <w:divBdr>
        <w:top w:val="none" w:sz="0" w:space="0" w:color="auto"/>
        <w:left w:val="none" w:sz="0" w:space="0" w:color="auto"/>
        <w:bottom w:val="none" w:sz="0" w:space="0" w:color="auto"/>
        <w:right w:val="none" w:sz="0" w:space="0" w:color="auto"/>
      </w:divBdr>
    </w:div>
    <w:div w:id="1089425922">
      <w:bodyDiv w:val="1"/>
      <w:marLeft w:val="0"/>
      <w:marRight w:val="0"/>
      <w:marTop w:val="0"/>
      <w:marBottom w:val="0"/>
      <w:divBdr>
        <w:top w:val="none" w:sz="0" w:space="0" w:color="auto"/>
        <w:left w:val="none" w:sz="0" w:space="0" w:color="auto"/>
        <w:bottom w:val="none" w:sz="0" w:space="0" w:color="auto"/>
        <w:right w:val="none" w:sz="0" w:space="0" w:color="auto"/>
      </w:divBdr>
    </w:div>
    <w:div w:id="1089543392">
      <w:bodyDiv w:val="1"/>
      <w:marLeft w:val="0"/>
      <w:marRight w:val="0"/>
      <w:marTop w:val="0"/>
      <w:marBottom w:val="0"/>
      <w:divBdr>
        <w:top w:val="none" w:sz="0" w:space="0" w:color="auto"/>
        <w:left w:val="none" w:sz="0" w:space="0" w:color="auto"/>
        <w:bottom w:val="none" w:sz="0" w:space="0" w:color="auto"/>
        <w:right w:val="none" w:sz="0" w:space="0" w:color="auto"/>
      </w:divBdr>
    </w:div>
    <w:div w:id="1089735995">
      <w:bodyDiv w:val="1"/>
      <w:marLeft w:val="0"/>
      <w:marRight w:val="0"/>
      <w:marTop w:val="0"/>
      <w:marBottom w:val="0"/>
      <w:divBdr>
        <w:top w:val="none" w:sz="0" w:space="0" w:color="auto"/>
        <w:left w:val="none" w:sz="0" w:space="0" w:color="auto"/>
        <w:bottom w:val="none" w:sz="0" w:space="0" w:color="auto"/>
        <w:right w:val="none" w:sz="0" w:space="0" w:color="auto"/>
      </w:divBdr>
    </w:div>
    <w:div w:id="1089930592">
      <w:bodyDiv w:val="1"/>
      <w:marLeft w:val="0"/>
      <w:marRight w:val="0"/>
      <w:marTop w:val="0"/>
      <w:marBottom w:val="0"/>
      <w:divBdr>
        <w:top w:val="none" w:sz="0" w:space="0" w:color="auto"/>
        <w:left w:val="none" w:sz="0" w:space="0" w:color="auto"/>
        <w:bottom w:val="none" w:sz="0" w:space="0" w:color="auto"/>
        <w:right w:val="none" w:sz="0" w:space="0" w:color="auto"/>
      </w:divBdr>
    </w:div>
    <w:div w:id="1090275650">
      <w:bodyDiv w:val="1"/>
      <w:marLeft w:val="0"/>
      <w:marRight w:val="0"/>
      <w:marTop w:val="0"/>
      <w:marBottom w:val="0"/>
      <w:divBdr>
        <w:top w:val="none" w:sz="0" w:space="0" w:color="auto"/>
        <w:left w:val="none" w:sz="0" w:space="0" w:color="auto"/>
        <w:bottom w:val="none" w:sz="0" w:space="0" w:color="auto"/>
        <w:right w:val="none" w:sz="0" w:space="0" w:color="auto"/>
      </w:divBdr>
    </w:div>
    <w:div w:id="1090395251">
      <w:bodyDiv w:val="1"/>
      <w:marLeft w:val="0"/>
      <w:marRight w:val="0"/>
      <w:marTop w:val="0"/>
      <w:marBottom w:val="0"/>
      <w:divBdr>
        <w:top w:val="none" w:sz="0" w:space="0" w:color="auto"/>
        <w:left w:val="none" w:sz="0" w:space="0" w:color="auto"/>
        <w:bottom w:val="none" w:sz="0" w:space="0" w:color="auto"/>
        <w:right w:val="none" w:sz="0" w:space="0" w:color="auto"/>
      </w:divBdr>
    </w:div>
    <w:div w:id="1090736580">
      <w:bodyDiv w:val="1"/>
      <w:marLeft w:val="0"/>
      <w:marRight w:val="0"/>
      <w:marTop w:val="0"/>
      <w:marBottom w:val="0"/>
      <w:divBdr>
        <w:top w:val="none" w:sz="0" w:space="0" w:color="auto"/>
        <w:left w:val="none" w:sz="0" w:space="0" w:color="auto"/>
        <w:bottom w:val="none" w:sz="0" w:space="0" w:color="auto"/>
        <w:right w:val="none" w:sz="0" w:space="0" w:color="auto"/>
      </w:divBdr>
    </w:div>
    <w:div w:id="1090740256">
      <w:bodyDiv w:val="1"/>
      <w:marLeft w:val="0"/>
      <w:marRight w:val="0"/>
      <w:marTop w:val="0"/>
      <w:marBottom w:val="0"/>
      <w:divBdr>
        <w:top w:val="none" w:sz="0" w:space="0" w:color="auto"/>
        <w:left w:val="none" w:sz="0" w:space="0" w:color="auto"/>
        <w:bottom w:val="none" w:sz="0" w:space="0" w:color="auto"/>
        <w:right w:val="none" w:sz="0" w:space="0" w:color="auto"/>
      </w:divBdr>
    </w:div>
    <w:div w:id="1090930790">
      <w:bodyDiv w:val="1"/>
      <w:marLeft w:val="0"/>
      <w:marRight w:val="0"/>
      <w:marTop w:val="0"/>
      <w:marBottom w:val="0"/>
      <w:divBdr>
        <w:top w:val="none" w:sz="0" w:space="0" w:color="auto"/>
        <w:left w:val="none" w:sz="0" w:space="0" w:color="auto"/>
        <w:bottom w:val="none" w:sz="0" w:space="0" w:color="auto"/>
        <w:right w:val="none" w:sz="0" w:space="0" w:color="auto"/>
      </w:divBdr>
    </w:div>
    <w:div w:id="1090934556">
      <w:bodyDiv w:val="1"/>
      <w:marLeft w:val="0"/>
      <w:marRight w:val="0"/>
      <w:marTop w:val="0"/>
      <w:marBottom w:val="0"/>
      <w:divBdr>
        <w:top w:val="none" w:sz="0" w:space="0" w:color="auto"/>
        <w:left w:val="none" w:sz="0" w:space="0" w:color="auto"/>
        <w:bottom w:val="none" w:sz="0" w:space="0" w:color="auto"/>
        <w:right w:val="none" w:sz="0" w:space="0" w:color="auto"/>
      </w:divBdr>
    </w:div>
    <w:div w:id="1091002776">
      <w:bodyDiv w:val="1"/>
      <w:marLeft w:val="0"/>
      <w:marRight w:val="0"/>
      <w:marTop w:val="0"/>
      <w:marBottom w:val="0"/>
      <w:divBdr>
        <w:top w:val="none" w:sz="0" w:space="0" w:color="auto"/>
        <w:left w:val="none" w:sz="0" w:space="0" w:color="auto"/>
        <w:bottom w:val="none" w:sz="0" w:space="0" w:color="auto"/>
        <w:right w:val="none" w:sz="0" w:space="0" w:color="auto"/>
      </w:divBdr>
    </w:div>
    <w:div w:id="1091009651">
      <w:bodyDiv w:val="1"/>
      <w:marLeft w:val="0"/>
      <w:marRight w:val="0"/>
      <w:marTop w:val="0"/>
      <w:marBottom w:val="0"/>
      <w:divBdr>
        <w:top w:val="none" w:sz="0" w:space="0" w:color="auto"/>
        <w:left w:val="none" w:sz="0" w:space="0" w:color="auto"/>
        <w:bottom w:val="none" w:sz="0" w:space="0" w:color="auto"/>
        <w:right w:val="none" w:sz="0" w:space="0" w:color="auto"/>
      </w:divBdr>
    </w:div>
    <w:div w:id="1091047437">
      <w:bodyDiv w:val="1"/>
      <w:marLeft w:val="0"/>
      <w:marRight w:val="0"/>
      <w:marTop w:val="0"/>
      <w:marBottom w:val="0"/>
      <w:divBdr>
        <w:top w:val="none" w:sz="0" w:space="0" w:color="auto"/>
        <w:left w:val="none" w:sz="0" w:space="0" w:color="auto"/>
        <w:bottom w:val="none" w:sz="0" w:space="0" w:color="auto"/>
        <w:right w:val="none" w:sz="0" w:space="0" w:color="auto"/>
      </w:divBdr>
    </w:div>
    <w:div w:id="1091699010">
      <w:bodyDiv w:val="1"/>
      <w:marLeft w:val="0"/>
      <w:marRight w:val="0"/>
      <w:marTop w:val="0"/>
      <w:marBottom w:val="0"/>
      <w:divBdr>
        <w:top w:val="none" w:sz="0" w:space="0" w:color="auto"/>
        <w:left w:val="none" w:sz="0" w:space="0" w:color="auto"/>
        <w:bottom w:val="none" w:sz="0" w:space="0" w:color="auto"/>
        <w:right w:val="none" w:sz="0" w:space="0" w:color="auto"/>
      </w:divBdr>
    </w:div>
    <w:div w:id="1091707322">
      <w:bodyDiv w:val="1"/>
      <w:marLeft w:val="0"/>
      <w:marRight w:val="0"/>
      <w:marTop w:val="0"/>
      <w:marBottom w:val="0"/>
      <w:divBdr>
        <w:top w:val="none" w:sz="0" w:space="0" w:color="auto"/>
        <w:left w:val="none" w:sz="0" w:space="0" w:color="auto"/>
        <w:bottom w:val="none" w:sz="0" w:space="0" w:color="auto"/>
        <w:right w:val="none" w:sz="0" w:space="0" w:color="auto"/>
      </w:divBdr>
    </w:div>
    <w:div w:id="1091899539">
      <w:bodyDiv w:val="1"/>
      <w:marLeft w:val="0"/>
      <w:marRight w:val="0"/>
      <w:marTop w:val="0"/>
      <w:marBottom w:val="0"/>
      <w:divBdr>
        <w:top w:val="none" w:sz="0" w:space="0" w:color="auto"/>
        <w:left w:val="none" w:sz="0" w:space="0" w:color="auto"/>
        <w:bottom w:val="none" w:sz="0" w:space="0" w:color="auto"/>
        <w:right w:val="none" w:sz="0" w:space="0" w:color="auto"/>
      </w:divBdr>
    </w:div>
    <w:div w:id="1091900710">
      <w:bodyDiv w:val="1"/>
      <w:marLeft w:val="0"/>
      <w:marRight w:val="0"/>
      <w:marTop w:val="0"/>
      <w:marBottom w:val="0"/>
      <w:divBdr>
        <w:top w:val="none" w:sz="0" w:space="0" w:color="auto"/>
        <w:left w:val="none" w:sz="0" w:space="0" w:color="auto"/>
        <w:bottom w:val="none" w:sz="0" w:space="0" w:color="auto"/>
        <w:right w:val="none" w:sz="0" w:space="0" w:color="auto"/>
      </w:divBdr>
    </w:div>
    <w:div w:id="1091974856">
      <w:bodyDiv w:val="1"/>
      <w:marLeft w:val="0"/>
      <w:marRight w:val="0"/>
      <w:marTop w:val="0"/>
      <w:marBottom w:val="0"/>
      <w:divBdr>
        <w:top w:val="none" w:sz="0" w:space="0" w:color="auto"/>
        <w:left w:val="none" w:sz="0" w:space="0" w:color="auto"/>
        <w:bottom w:val="none" w:sz="0" w:space="0" w:color="auto"/>
        <w:right w:val="none" w:sz="0" w:space="0" w:color="auto"/>
      </w:divBdr>
    </w:div>
    <w:div w:id="1092315404">
      <w:bodyDiv w:val="1"/>
      <w:marLeft w:val="0"/>
      <w:marRight w:val="0"/>
      <w:marTop w:val="0"/>
      <w:marBottom w:val="0"/>
      <w:divBdr>
        <w:top w:val="none" w:sz="0" w:space="0" w:color="auto"/>
        <w:left w:val="none" w:sz="0" w:space="0" w:color="auto"/>
        <w:bottom w:val="none" w:sz="0" w:space="0" w:color="auto"/>
        <w:right w:val="none" w:sz="0" w:space="0" w:color="auto"/>
      </w:divBdr>
    </w:div>
    <w:div w:id="1093014218">
      <w:bodyDiv w:val="1"/>
      <w:marLeft w:val="0"/>
      <w:marRight w:val="0"/>
      <w:marTop w:val="0"/>
      <w:marBottom w:val="0"/>
      <w:divBdr>
        <w:top w:val="none" w:sz="0" w:space="0" w:color="auto"/>
        <w:left w:val="none" w:sz="0" w:space="0" w:color="auto"/>
        <w:bottom w:val="none" w:sz="0" w:space="0" w:color="auto"/>
        <w:right w:val="none" w:sz="0" w:space="0" w:color="auto"/>
      </w:divBdr>
    </w:div>
    <w:div w:id="1093086738">
      <w:bodyDiv w:val="1"/>
      <w:marLeft w:val="0"/>
      <w:marRight w:val="0"/>
      <w:marTop w:val="0"/>
      <w:marBottom w:val="0"/>
      <w:divBdr>
        <w:top w:val="none" w:sz="0" w:space="0" w:color="auto"/>
        <w:left w:val="none" w:sz="0" w:space="0" w:color="auto"/>
        <w:bottom w:val="none" w:sz="0" w:space="0" w:color="auto"/>
        <w:right w:val="none" w:sz="0" w:space="0" w:color="auto"/>
      </w:divBdr>
    </w:div>
    <w:div w:id="1093816535">
      <w:bodyDiv w:val="1"/>
      <w:marLeft w:val="0"/>
      <w:marRight w:val="0"/>
      <w:marTop w:val="0"/>
      <w:marBottom w:val="0"/>
      <w:divBdr>
        <w:top w:val="none" w:sz="0" w:space="0" w:color="auto"/>
        <w:left w:val="none" w:sz="0" w:space="0" w:color="auto"/>
        <w:bottom w:val="none" w:sz="0" w:space="0" w:color="auto"/>
        <w:right w:val="none" w:sz="0" w:space="0" w:color="auto"/>
      </w:divBdr>
    </w:div>
    <w:div w:id="1093937155">
      <w:bodyDiv w:val="1"/>
      <w:marLeft w:val="0"/>
      <w:marRight w:val="0"/>
      <w:marTop w:val="0"/>
      <w:marBottom w:val="0"/>
      <w:divBdr>
        <w:top w:val="none" w:sz="0" w:space="0" w:color="auto"/>
        <w:left w:val="none" w:sz="0" w:space="0" w:color="auto"/>
        <w:bottom w:val="none" w:sz="0" w:space="0" w:color="auto"/>
        <w:right w:val="none" w:sz="0" w:space="0" w:color="auto"/>
      </w:divBdr>
    </w:div>
    <w:div w:id="1094135487">
      <w:bodyDiv w:val="1"/>
      <w:marLeft w:val="0"/>
      <w:marRight w:val="0"/>
      <w:marTop w:val="0"/>
      <w:marBottom w:val="0"/>
      <w:divBdr>
        <w:top w:val="none" w:sz="0" w:space="0" w:color="auto"/>
        <w:left w:val="none" w:sz="0" w:space="0" w:color="auto"/>
        <w:bottom w:val="none" w:sz="0" w:space="0" w:color="auto"/>
        <w:right w:val="none" w:sz="0" w:space="0" w:color="auto"/>
      </w:divBdr>
    </w:div>
    <w:div w:id="1094471272">
      <w:bodyDiv w:val="1"/>
      <w:marLeft w:val="0"/>
      <w:marRight w:val="0"/>
      <w:marTop w:val="0"/>
      <w:marBottom w:val="0"/>
      <w:divBdr>
        <w:top w:val="none" w:sz="0" w:space="0" w:color="auto"/>
        <w:left w:val="none" w:sz="0" w:space="0" w:color="auto"/>
        <w:bottom w:val="none" w:sz="0" w:space="0" w:color="auto"/>
        <w:right w:val="none" w:sz="0" w:space="0" w:color="auto"/>
      </w:divBdr>
    </w:div>
    <w:div w:id="1094861357">
      <w:bodyDiv w:val="1"/>
      <w:marLeft w:val="0"/>
      <w:marRight w:val="0"/>
      <w:marTop w:val="0"/>
      <w:marBottom w:val="0"/>
      <w:divBdr>
        <w:top w:val="none" w:sz="0" w:space="0" w:color="auto"/>
        <w:left w:val="none" w:sz="0" w:space="0" w:color="auto"/>
        <w:bottom w:val="none" w:sz="0" w:space="0" w:color="auto"/>
        <w:right w:val="none" w:sz="0" w:space="0" w:color="auto"/>
      </w:divBdr>
    </w:div>
    <w:div w:id="1094933989">
      <w:bodyDiv w:val="1"/>
      <w:marLeft w:val="0"/>
      <w:marRight w:val="0"/>
      <w:marTop w:val="0"/>
      <w:marBottom w:val="0"/>
      <w:divBdr>
        <w:top w:val="none" w:sz="0" w:space="0" w:color="auto"/>
        <w:left w:val="none" w:sz="0" w:space="0" w:color="auto"/>
        <w:bottom w:val="none" w:sz="0" w:space="0" w:color="auto"/>
        <w:right w:val="none" w:sz="0" w:space="0" w:color="auto"/>
      </w:divBdr>
    </w:div>
    <w:div w:id="1095395084">
      <w:bodyDiv w:val="1"/>
      <w:marLeft w:val="0"/>
      <w:marRight w:val="0"/>
      <w:marTop w:val="0"/>
      <w:marBottom w:val="0"/>
      <w:divBdr>
        <w:top w:val="none" w:sz="0" w:space="0" w:color="auto"/>
        <w:left w:val="none" w:sz="0" w:space="0" w:color="auto"/>
        <w:bottom w:val="none" w:sz="0" w:space="0" w:color="auto"/>
        <w:right w:val="none" w:sz="0" w:space="0" w:color="auto"/>
      </w:divBdr>
    </w:div>
    <w:div w:id="1095518401">
      <w:bodyDiv w:val="1"/>
      <w:marLeft w:val="0"/>
      <w:marRight w:val="0"/>
      <w:marTop w:val="0"/>
      <w:marBottom w:val="0"/>
      <w:divBdr>
        <w:top w:val="none" w:sz="0" w:space="0" w:color="auto"/>
        <w:left w:val="none" w:sz="0" w:space="0" w:color="auto"/>
        <w:bottom w:val="none" w:sz="0" w:space="0" w:color="auto"/>
        <w:right w:val="none" w:sz="0" w:space="0" w:color="auto"/>
      </w:divBdr>
    </w:div>
    <w:div w:id="1095637026">
      <w:bodyDiv w:val="1"/>
      <w:marLeft w:val="0"/>
      <w:marRight w:val="0"/>
      <w:marTop w:val="0"/>
      <w:marBottom w:val="0"/>
      <w:divBdr>
        <w:top w:val="none" w:sz="0" w:space="0" w:color="auto"/>
        <w:left w:val="none" w:sz="0" w:space="0" w:color="auto"/>
        <w:bottom w:val="none" w:sz="0" w:space="0" w:color="auto"/>
        <w:right w:val="none" w:sz="0" w:space="0" w:color="auto"/>
      </w:divBdr>
    </w:div>
    <w:div w:id="1095637349">
      <w:bodyDiv w:val="1"/>
      <w:marLeft w:val="0"/>
      <w:marRight w:val="0"/>
      <w:marTop w:val="0"/>
      <w:marBottom w:val="0"/>
      <w:divBdr>
        <w:top w:val="none" w:sz="0" w:space="0" w:color="auto"/>
        <w:left w:val="none" w:sz="0" w:space="0" w:color="auto"/>
        <w:bottom w:val="none" w:sz="0" w:space="0" w:color="auto"/>
        <w:right w:val="none" w:sz="0" w:space="0" w:color="auto"/>
      </w:divBdr>
    </w:div>
    <w:div w:id="1095980728">
      <w:bodyDiv w:val="1"/>
      <w:marLeft w:val="0"/>
      <w:marRight w:val="0"/>
      <w:marTop w:val="0"/>
      <w:marBottom w:val="0"/>
      <w:divBdr>
        <w:top w:val="none" w:sz="0" w:space="0" w:color="auto"/>
        <w:left w:val="none" w:sz="0" w:space="0" w:color="auto"/>
        <w:bottom w:val="none" w:sz="0" w:space="0" w:color="auto"/>
        <w:right w:val="none" w:sz="0" w:space="0" w:color="auto"/>
      </w:divBdr>
    </w:div>
    <w:div w:id="1096364244">
      <w:bodyDiv w:val="1"/>
      <w:marLeft w:val="0"/>
      <w:marRight w:val="0"/>
      <w:marTop w:val="0"/>
      <w:marBottom w:val="0"/>
      <w:divBdr>
        <w:top w:val="none" w:sz="0" w:space="0" w:color="auto"/>
        <w:left w:val="none" w:sz="0" w:space="0" w:color="auto"/>
        <w:bottom w:val="none" w:sz="0" w:space="0" w:color="auto"/>
        <w:right w:val="none" w:sz="0" w:space="0" w:color="auto"/>
      </w:divBdr>
    </w:div>
    <w:div w:id="1096486463">
      <w:bodyDiv w:val="1"/>
      <w:marLeft w:val="0"/>
      <w:marRight w:val="0"/>
      <w:marTop w:val="0"/>
      <w:marBottom w:val="0"/>
      <w:divBdr>
        <w:top w:val="none" w:sz="0" w:space="0" w:color="auto"/>
        <w:left w:val="none" w:sz="0" w:space="0" w:color="auto"/>
        <w:bottom w:val="none" w:sz="0" w:space="0" w:color="auto"/>
        <w:right w:val="none" w:sz="0" w:space="0" w:color="auto"/>
      </w:divBdr>
    </w:div>
    <w:div w:id="1096561709">
      <w:bodyDiv w:val="1"/>
      <w:marLeft w:val="0"/>
      <w:marRight w:val="0"/>
      <w:marTop w:val="0"/>
      <w:marBottom w:val="0"/>
      <w:divBdr>
        <w:top w:val="none" w:sz="0" w:space="0" w:color="auto"/>
        <w:left w:val="none" w:sz="0" w:space="0" w:color="auto"/>
        <w:bottom w:val="none" w:sz="0" w:space="0" w:color="auto"/>
        <w:right w:val="none" w:sz="0" w:space="0" w:color="auto"/>
      </w:divBdr>
    </w:div>
    <w:div w:id="1096827493">
      <w:bodyDiv w:val="1"/>
      <w:marLeft w:val="0"/>
      <w:marRight w:val="0"/>
      <w:marTop w:val="0"/>
      <w:marBottom w:val="0"/>
      <w:divBdr>
        <w:top w:val="none" w:sz="0" w:space="0" w:color="auto"/>
        <w:left w:val="none" w:sz="0" w:space="0" w:color="auto"/>
        <w:bottom w:val="none" w:sz="0" w:space="0" w:color="auto"/>
        <w:right w:val="none" w:sz="0" w:space="0" w:color="auto"/>
      </w:divBdr>
    </w:div>
    <w:div w:id="1096898538">
      <w:bodyDiv w:val="1"/>
      <w:marLeft w:val="0"/>
      <w:marRight w:val="0"/>
      <w:marTop w:val="0"/>
      <w:marBottom w:val="0"/>
      <w:divBdr>
        <w:top w:val="none" w:sz="0" w:space="0" w:color="auto"/>
        <w:left w:val="none" w:sz="0" w:space="0" w:color="auto"/>
        <w:bottom w:val="none" w:sz="0" w:space="0" w:color="auto"/>
        <w:right w:val="none" w:sz="0" w:space="0" w:color="auto"/>
      </w:divBdr>
    </w:div>
    <w:div w:id="1097019449">
      <w:bodyDiv w:val="1"/>
      <w:marLeft w:val="0"/>
      <w:marRight w:val="0"/>
      <w:marTop w:val="0"/>
      <w:marBottom w:val="0"/>
      <w:divBdr>
        <w:top w:val="none" w:sz="0" w:space="0" w:color="auto"/>
        <w:left w:val="none" w:sz="0" w:space="0" w:color="auto"/>
        <w:bottom w:val="none" w:sz="0" w:space="0" w:color="auto"/>
        <w:right w:val="none" w:sz="0" w:space="0" w:color="auto"/>
      </w:divBdr>
    </w:div>
    <w:div w:id="1097021570">
      <w:bodyDiv w:val="1"/>
      <w:marLeft w:val="0"/>
      <w:marRight w:val="0"/>
      <w:marTop w:val="0"/>
      <w:marBottom w:val="0"/>
      <w:divBdr>
        <w:top w:val="none" w:sz="0" w:space="0" w:color="auto"/>
        <w:left w:val="none" w:sz="0" w:space="0" w:color="auto"/>
        <w:bottom w:val="none" w:sz="0" w:space="0" w:color="auto"/>
        <w:right w:val="none" w:sz="0" w:space="0" w:color="auto"/>
      </w:divBdr>
    </w:div>
    <w:div w:id="1097288305">
      <w:bodyDiv w:val="1"/>
      <w:marLeft w:val="0"/>
      <w:marRight w:val="0"/>
      <w:marTop w:val="0"/>
      <w:marBottom w:val="0"/>
      <w:divBdr>
        <w:top w:val="none" w:sz="0" w:space="0" w:color="auto"/>
        <w:left w:val="none" w:sz="0" w:space="0" w:color="auto"/>
        <w:bottom w:val="none" w:sz="0" w:space="0" w:color="auto"/>
        <w:right w:val="none" w:sz="0" w:space="0" w:color="auto"/>
      </w:divBdr>
    </w:div>
    <w:div w:id="1097402755">
      <w:bodyDiv w:val="1"/>
      <w:marLeft w:val="0"/>
      <w:marRight w:val="0"/>
      <w:marTop w:val="0"/>
      <w:marBottom w:val="0"/>
      <w:divBdr>
        <w:top w:val="none" w:sz="0" w:space="0" w:color="auto"/>
        <w:left w:val="none" w:sz="0" w:space="0" w:color="auto"/>
        <w:bottom w:val="none" w:sz="0" w:space="0" w:color="auto"/>
        <w:right w:val="none" w:sz="0" w:space="0" w:color="auto"/>
      </w:divBdr>
    </w:div>
    <w:div w:id="1097402892">
      <w:bodyDiv w:val="1"/>
      <w:marLeft w:val="0"/>
      <w:marRight w:val="0"/>
      <w:marTop w:val="0"/>
      <w:marBottom w:val="0"/>
      <w:divBdr>
        <w:top w:val="none" w:sz="0" w:space="0" w:color="auto"/>
        <w:left w:val="none" w:sz="0" w:space="0" w:color="auto"/>
        <w:bottom w:val="none" w:sz="0" w:space="0" w:color="auto"/>
        <w:right w:val="none" w:sz="0" w:space="0" w:color="auto"/>
      </w:divBdr>
    </w:div>
    <w:div w:id="1097554475">
      <w:bodyDiv w:val="1"/>
      <w:marLeft w:val="0"/>
      <w:marRight w:val="0"/>
      <w:marTop w:val="0"/>
      <w:marBottom w:val="0"/>
      <w:divBdr>
        <w:top w:val="none" w:sz="0" w:space="0" w:color="auto"/>
        <w:left w:val="none" w:sz="0" w:space="0" w:color="auto"/>
        <w:bottom w:val="none" w:sz="0" w:space="0" w:color="auto"/>
        <w:right w:val="none" w:sz="0" w:space="0" w:color="auto"/>
      </w:divBdr>
    </w:div>
    <w:div w:id="1097869506">
      <w:bodyDiv w:val="1"/>
      <w:marLeft w:val="0"/>
      <w:marRight w:val="0"/>
      <w:marTop w:val="0"/>
      <w:marBottom w:val="0"/>
      <w:divBdr>
        <w:top w:val="none" w:sz="0" w:space="0" w:color="auto"/>
        <w:left w:val="none" w:sz="0" w:space="0" w:color="auto"/>
        <w:bottom w:val="none" w:sz="0" w:space="0" w:color="auto"/>
        <w:right w:val="none" w:sz="0" w:space="0" w:color="auto"/>
      </w:divBdr>
    </w:div>
    <w:div w:id="1097945620">
      <w:bodyDiv w:val="1"/>
      <w:marLeft w:val="0"/>
      <w:marRight w:val="0"/>
      <w:marTop w:val="0"/>
      <w:marBottom w:val="0"/>
      <w:divBdr>
        <w:top w:val="none" w:sz="0" w:space="0" w:color="auto"/>
        <w:left w:val="none" w:sz="0" w:space="0" w:color="auto"/>
        <w:bottom w:val="none" w:sz="0" w:space="0" w:color="auto"/>
        <w:right w:val="none" w:sz="0" w:space="0" w:color="auto"/>
      </w:divBdr>
    </w:div>
    <w:div w:id="1098019680">
      <w:bodyDiv w:val="1"/>
      <w:marLeft w:val="0"/>
      <w:marRight w:val="0"/>
      <w:marTop w:val="0"/>
      <w:marBottom w:val="0"/>
      <w:divBdr>
        <w:top w:val="none" w:sz="0" w:space="0" w:color="auto"/>
        <w:left w:val="none" w:sz="0" w:space="0" w:color="auto"/>
        <w:bottom w:val="none" w:sz="0" w:space="0" w:color="auto"/>
        <w:right w:val="none" w:sz="0" w:space="0" w:color="auto"/>
      </w:divBdr>
    </w:div>
    <w:div w:id="1098334735">
      <w:bodyDiv w:val="1"/>
      <w:marLeft w:val="0"/>
      <w:marRight w:val="0"/>
      <w:marTop w:val="0"/>
      <w:marBottom w:val="0"/>
      <w:divBdr>
        <w:top w:val="none" w:sz="0" w:space="0" w:color="auto"/>
        <w:left w:val="none" w:sz="0" w:space="0" w:color="auto"/>
        <w:bottom w:val="none" w:sz="0" w:space="0" w:color="auto"/>
        <w:right w:val="none" w:sz="0" w:space="0" w:color="auto"/>
      </w:divBdr>
    </w:div>
    <w:div w:id="1098453643">
      <w:bodyDiv w:val="1"/>
      <w:marLeft w:val="0"/>
      <w:marRight w:val="0"/>
      <w:marTop w:val="0"/>
      <w:marBottom w:val="0"/>
      <w:divBdr>
        <w:top w:val="none" w:sz="0" w:space="0" w:color="auto"/>
        <w:left w:val="none" w:sz="0" w:space="0" w:color="auto"/>
        <w:bottom w:val="none" w:sz="0" w:space="0" w:color="auto"/>
        <w:right w:val="none" w:sz="0" w:space="0" w:color="auto"/>
      </w:divBdr>
    </w:div>
    <w:div w:id="1098597075">
      <w:bodyDiv w:val="1"/>
      <w:marLeft w:val="0"/>
      <w:marRight w:val="0"/>
      <w:marTop w:val="0"/>
      <w:marBottom w:val="0"/>
      <w:divBdr>
        <w:top w:val="none" w:sz="0" w:space="0" w:color="auto"/>
        <w:left w:val="none" w:sz="0" w:space="0" w:color="auto"/>
        <w:bottom w:val="none" w:sz="0" w:space="0" w:color="auto"/>
        <w:right w:val="none" w:sz="0" w:space="0" w:color="auto"/>
      </w:divBdr>
    </w:div>
    <w:div w:id="1098938929">
      <w:bodyDiv w:val="1"/>
      <w:marLeft w:val="0"/>
      <w:marRight w:val="0"/>
      <w:marTop w:val="0"/>
      <w:marBottom w:val="0"/>
      <w:divBdr>
        <w:top w:val="none" w:sz="0" w:space="0" w:color="auto"/>
        <w:left w:val="none" w:sz="0" w:space="0" w:color="auto"/>
        <w:bottom w:val="none" w:sz="0" w:space="0" w:color="auto"/>
        <w:right w:val="none" w:sz="0" w:space="0" w:color="auto"/>
      </w:divBdr>
    </w:div>
    <w:div w:id="1099064844">
      <w:bodyDiv w:val="1"/>
      <w:marLeft w:val="0"/>
      <w:marRight w:val="0"/>
      <w:marTop w:val="0"/>
      <w:marBottom w:val="0"/>
      <w:divBdr>
        <w:top w:val="none" w:sz="0" w:space="0" w:color="auto"/>
        <w:left w:val="none" w:sz="0" w:space="0" w:color="auto"/>
        <w:bottom w:val="none" w:sz="0" w:space="0" w:color="auto"/>
        <w:right w:val="none" w:sz="0" w:space="0" w:color="auto"/>
      </w:divBdr>
    </w:div>
    <w:div w:id="1099372434">
      <w:bodyDiv w:val="1"/>
      <w:marLeft w:val="0"/>
      <w:marRight w:val="0"/>
      <w:marTop w:val="0"/>
      <w:marBottom w:val="0"/>
      <w:divBdr>
        <w:top w:val="none" w:sz="0" w:space="0" w:color="auto"/>
        <w:left w:val="none" w:sz="0" w:space="0" w:color="auto"/>
        <w:bottom w:val="none" w:sz="0" w:space="0" w:color="auto"/>
        <w:right w:val="none" w:sz="0" w:space="0" w:color="auto"/>
      </w:divBdr>
    </w:div>
    <w:div w:id="1099375918">
      <w:bodyDiv w:val="1"/>
      <w:marLeft w:val="0"/>
      <w:marRight w:val="0"/>
      <w:marTop w:val="0"/>
      <w:marBottom w:val="0"/>
      <w:divBdr>
        <w:top w:val="none" w:sz="0" w:space="0" w:color="auto"/>
        <w:left w:val="none" w:sz="0" w:space="0" w:color="auto"/>
        <w:bottom w:val="none" w:sz="0" w:space="0" w:color="auto"/>
        <w:right w:val="none" w:sz="0" w:space="0" w:color="auto"/>
      </w:divBdr>
    </w:div>
    <w:div w:id="1099564143">
      <w:bodyDiv w:val="1"/>
      <w:marLeft w:val="0"/>
      <w:marRight w:val="0"/>
      <w:marTop w:val="0"/>
      <w:marBottom w:val="0"/>
      <w:divBdr>
        <w:top w:val="none" w:sz="0" w:space="0" w:color="auto"/>
        <w:left w:val="none" w:sz="0" w:space="0" w:color="auto"/>
        <w:bottom w:val="none" w:sz="0" w:space="0" w:color="auto"/>
        <w:right w:val="none" w:sz="0" w:space="0" w:color="auto"/>
      </w:divBdr>
    </w:div>
    <w:div w:id="1099637867">
      <w:bodyDiv w:val="1"/>
      <w:marLeft w:val="0"/>
      <w:marRight w:val="0"/>
      <w:marTop w:val="0"/>
      <w:marBottom w:val="0"/>
      <w:divBdr>
        <w:top w:val="none" w:sz="0" w:space="0" w:color="auto"/>
        <w:left w:val="none" w:sz="0" w:space="0" w:color="auto"/>
        <w:bottom w:val="none" w:sz="0" w:space="0" w:color="auto"/>
        <w:right w:val="none" w:sz="0" w:space="0" w:color="auto"/>
      </w:divBdr>
    </w:div>
    <w:div w:id="1099838935">
      <w:bodyDiv w:val="1"/>
      <w:marLeft w:val="0"/>
      <w:marRight w:val="0"/>
      <w:marTop w:val="0"/>
      <w:marBottom w:val="0"/>
      <w:divBdr>
        <w:top w:val="none" w:sz="0" w:space="0" w:color="auto"/>
        <w:left w:val="none" w:sz="0" w:space="0" w:color="auto"/>
        <w:bottom w:val="none" w:sz="0" w:space="0" w:color="auto"/>
        <w:right w:val="none" w:sz="0" w:space="0" w:color="auto"/>
      </w:divBdr>
    </w:div>
    <w:div w:id="1100219320">
      <w:bodyDiv w:val="1"/>
      <w:marLeft w:val="0"/>
      <w:marRight w:val="0"/>
      <w:marTop w:val="0"/>
      <w:marBottom w:val="0"/>
      <w:divBdr>
        <w:top w:val="none" w:sz="0" w:space="0" w:color="auto"/>
        <w:left w:val="none" w:sz="0" w:space="0" w:color="auto"/>
        <w:bottom w:val="none" w:sz="0" w:space="0" w:color="auto"/>
        <w:right w:val="none" w:sz="0" w:space="0" w:color="auto"/>
      </w:divBdr>
    </w:div>
    <w:div w:id="1100368387">
      <w:bodyDiv w:val="1"/>
      <w:marLeft w:val="0"/>
      <w:marRight w:val="0"/>
      <w:marTop w:val="0"/>
      <w:marBottom w:val="0"/>
      <w:divBdr>
        <w:top w:val="none" w:sz="0" w:space="0" w:color="auto"/>
        <w:left w:val="none" w:sz="0" w:space="0" w:color="auto"/>
        <w:bottom w:val="none" w:sz="0" w:space="0" w:color="auto"/>
        <w:right w:val="none" w:sz="0" w:space="0" w:color="auto"/>
      </w:divBdr>
    </w:div>
    <w:div w:id="1100446457">
      <w:bodyDiv w:val="1"/>
      <w:marLeft w:val="0"/>
      <w:marRight w:val="0"/>
      <w:marTop w:val="0"/>
      <w:marBottom w:val="0"/>
      <w:divBdr>
        <w:top w:val="none" w:sz="0" w:space="0" w:color="auto"/>
        <w:left w:val="none" w:sz="0" w:space="0" w:color="auto"/>
        <w:bottom w:val="none" w:sz="0" w:space="0" w:color="auto"/>
        <w:right w:val="none" w:sz="0" w:space="0" w:color="auto"/>
      </w:divBdr>
    </w:div>
    <w:div w:id="1100568811">
      <w:bodyDiv w:val="1"/>
      <w:marLeft w:val="0"/>
      <w:marRight w:val="0"/>
      <w:marTop w:val="0"/>
      <w:marBottom w:val="0"/>
      <w:divBdr>
        <w:top w:val="none" w:sz="0" w:space="0" w:color="auto"/>
        <w:left w:val="none" w:sz="0" w:space="0" w:color="auto"/>
        <w:bottom w:val="none" w:sz="0" w:space="0" w:color="auto"/>
        <w:right w:val="none" w:sz="0" w:space="0" w:color="auto"/>
      </w:divBdr>
    </w:div>
    <w:div w:id="1101032354">
      <w:bodyDiv w:val="1"/>
      <w:marLeft w:val="0"/>
      <w:marRight w:val="0"/>
      <w:marTop w:val="0"/>
      <w:marBottom w:val="0"/>
      <w:divBdr>
        <w:top w:val="none" w:sz="0" w:space="0" w:color="auto"/>
        <w:left w:val="none" w:sz="0" w:space="0" w:color="auto"/>
        <w:bottom w:val="none" w:sz="0" w:space="0" w:color="auto"/>
        <w:right w:val="none" w:sz="0" w:space="0" w:color="auto"/>
      </w:divBdr>
    </w:div>
    <w:div w:id="1101102813">
      <w:bodyDiv w:val="1"/>
      <w:marLeft w:val="0"/>
      <w:marRight w:val="0"/>
      <w:marTop w:val="0"/>
      <w:marBottom w:val="0"/>
      <w:divBdr>
        <w:top w:val="none" w:sz="0" w:space="0" w:color="auto"/>
        <w:left w:val="none" w:sz="0" w:space="0" w:color="auto"/>
        <w:bottom w:val="none" w:sz="0" w:space="0" w:color="auto"/>
        <w:right w:val="none" w:sz="0" w:space="0" w:color="auto"/>
      </w:divBdr>
    </w:div>
    <w:div w:id="1101219123">
      <w:bodyDiv w:val="1"/>
      <w:marLeft w:val="0"/>
      <w:marRight w:val="0"/>
      <w:marTop w:val="0"/>
      <w:marBottom w:val="0"/>
      <w:divBdr>
        <w:top w:val="none" w:sz="0" w:space="0" w:color="auto"/>
        <w:left w:val="none" w:sz="0" w:space="0" w:color="auto"/>
        <w:bottom w:val="none" w:sz="0" w:space="0" w:color="auto"/>
        <w:right w:val="none" w:sz="0" w:space="0" w:color="auto"/>
      </w:divBdr>
    </w:div>
    <w:div w:id="1101533393">
      <w:bodyDiv w:val="1"/>
      <w:marLeft w:val="0"/>
      <w:marRight w:val="0"/>
      <w:marTop w:val="0"/>
      <w:marBottom w:val="0"/>
      <w:divBdr>
        <w:top w:val="none" w:sz="0" w:space="0" w:color="auto"/>
        <w:left w:val="none" w:sz="0" w:space="0" w:color="auto"/>
        <w:bottom w:val="none" w:sz="0" w:space="0" w:color="auto"/>
        <w:right w:val="none" w:sz="0" w:space="0" w:color="auto"/>
      </w:divBdr>
    </w:div>
    <w:div w:id="1101605905">
      <w:bodyDiv w:val="1"/>
      <w:marLeft w:val="0"/>
      <w:marRight w:val="0"/>
      <w:marTop w:val="0"/>
      <w:marBottom w:val="0"/>
      <w:divBdr>
        <w:top w:val="none" w:sz="0" w:space="0" w:color="auto"/>
        <w:left w:val="none" w:sz="0" w:space="0" w:color="auto"/>
        <w:bottom w:val="none" w:sz="0" w:space="0" w:color="auto"/>
        <w:right w:val="none" w:sz="0" w:space="0" w:color="auto"/>
      </w:divBdr>
    </w:div>
    <w:div w:id="1101726153">
      <w:bodyDiv w:val="1"/>
      <w:marLeft w:val="0"/>
      <w:marRight w:val="0"/>
      <w:marTop w:val="0"/>
      <w:marBottom w:val="0"/>
      <w:divBdr>
        <w:top w:val="none" w:sz="0" w:space="0" w:color="auto"/>
        <w:left w:val="none" w:sz="0" w:space="0" w:color="auto"/>
        <w:bottom w:val="none" w:sz="0" w:space="0" w:color="auto"/>
        <w:right w:val="none" w:sz="0" w:space="0" w:color="auto"/>
      </w:divBdr>
    </w:div>
    <w:div w:id="1101798296">
      <w:bodyDiv w:val="1"/>
      <w:marLeft w:val="0"/>
      <w:marRight w:val="0"/>
      <w:marTop w:val="0"/>
      <w:marBottom w:val="0"/>
      <w:divBdr>
        <w:top w:val="none" w:sz="0" w:space="0" w:color="auto"/>
        <w:left w:val="none" w:sz="0" w:space="0" w:color="auto"/>
        <w:bottom w:val="none" w:sz="0" w:space="0" w:color="auto"/>
        <w:right w:val="none" w:sz="0" w:space="0" w:color="auto"/>
      </w:divBdr>
    </w:div>
    <w:div w:id="1101802051">
      <w:bodyDiv w:val="1"/>
      <w:marLeft w:val="0"/>
      <w:marRight w:val="0"/>
      <w:marTop w:val="0"/>
      <w:marBottom w:val="0"/>
      <w:divBdr>
        <w:top w:val="none" w:sz="0" w:space="0" w:color="auto"/>
        <w:left w:val="none" w:sz="0" w:space="0" w:color="auto"/>
        <w:bottom w:val="none" w:sz="0" w:space="0" w:color="auto"/>
        <w:right w:val="none" w:sz="0" w:space="0" w:color="auto"/>
      </w:divBdr>
    </w:div>
    <w:div w:id="1101876722">
      <w:bodyDiv w:val="1"/>
      <w:marLeft w:val="0"/>
      <w:marRight w:val="0"/>
      <w:marTop w:val="0"/>
      <w:marBottom w:val="0"/>
      <w:divBdr>
        <w:top w:val="none" w:sz="0" w:space="0" w:color="auto"/>
        <w:left w:val="none" w:sz="0" w:space="0" w:color="auto"/>
        <w:bottom w:val="none" w:sz="0" w:space="0" w:color="auto"/>
        <w:right w:val="none" w:sz="0" w:space="0" w:color="auto"/>
      </w:divBdr>
    </w:div>
    <w:div w:id="1102072821">
      <w:bodyDiv w:val="1"/>
      <w:marLeft w:val="0"/>
      <w:marRight w:val="0"/>
      <w:marTop w:val="0"/>
      <w:marBottom w:val="0"/>
      <w:divBdr>
        <w:top w:val="none" w:sz="0" w:space="0" w:color="auto"/>
        <w:left w:val="none" w:sz="0" w:space="0" w:color="auto"/>
        <w:bottom w:val="none" w:sz="0" w:space="0" w:color="auto"/>
        <w:right w:val="none" w:sz="0" w:space="0" w:color="auto"/>
      </w:divBdr>
    </w:div>
    <w:div w:id="1102149458">
      <w:bodyDiv w:val="1"/>
      <w:marLeft w:val="0"/>
      <w:marRight w:val="0"/>
      <w:marTop w:val="0"/>
      <w:marBottom w:val="0"/>
      <w:divBdr>
        <w:top w:val="none" w:sz="0" w:space="0" w:color="auto"/>
        <w:left w:val="none" w:sz="0" w:space="0" w:color="auto"/>
        <w:bottom w:val="none" w:sz="0" w:space="0" w:color="auto"/>
        <w:right w:val="none" w:sz="0" w:space="0" w:color="auto"/>
      </w:divBdr>
    </w:div>
    <w:div w:id="1102190870">
      <w:bodyDiv w:val="1"/>
      <w:marLeft w:val="0"/>
      <w:marRight w:val="0"/>
      <w:marTop w:val="0"/>
      <w:marBottom w:val="0"/>
      <w:divBdr>
        <w:top w:val="none" w:sz="0" w:space="0" w:color="auto"/>
        <w:left w:val="none" w:sz="0" w:space="0" w:color="auto"/>
        <w:bottom w:val="none" w:sz="0" w:space="0" w:color="auto"/>
        <w:right w:val="none" w:sz="0" w:space="0" w:color="auto"/>
      </w:divBdr>
    </w:div>
    <w:div w:id="1102802888">
      <w:bodyDiv w:val="1"/>
      <w:marLeft w:val="0"/>
      <w:marRight w:val="0"/>
      <w:marTop w:val="0"/>
      <w:marBottom w:val="0"/>
      <w:divBdr>
        <w:top w:val="none" w:sz="0" w:space="0" w:color="auto"/>
        <w:left w:val="none" w:sz="0" w:space="0" w:color="auto"/>
        <w:bottom w:val="none" w:sz="0" w:space="0" w:color="auto"/>
        <w:right w:val="none" w:sz="0" w:space="0" w:color="auto"/>
      </w:divBdr>
    </w:div>
    <w:div w:id="1103114374">
      <w:bodyDiv w:val="1"/>
      <w:marLeft w:val="0"/>
      <w:marRight w:val="0"/>
      <w:marTop w:val="0"/>
      <w:marBottom w:val="0"/>
      <w:divBdr>
        <w:top w:val="none" w:sz="0" w:space="0" w:color="auto"/>
        <w:left w:val="none" w:sz="0" w:space="0" w:color="auto"/>
        <w:bottom w:val="none" w:sz="0" w:space="0" w:color="auto"/>
        <w:right w:val="none" w:sz="0" w:space="0" w:color="auto"/>
      </w:divBdr>
    </w:div>
    <w:div w:id="1103308932">
      <w:bodyDiv w:val="1"/>
      <w:marLeft w:val="0"/>
      <w:marRight w:val="0"/>
      <w:marTop w:val="0"/>
      <w:marBottom w:val="0"/>
      <w:divBdr>
        <w:top w:val="none" w:sz="0" w:space="0" w:color="auto"/>
        <w:left w:val="none" w:sz="0" w:space="0" w:color="auto"/>
        <w:bottom w:val="none" w:sz="0" w:space="0" w:color="auto"/>
        <w:right w:val="none" w:sz="0" w:space="0" w:color="auto"/>
      </w:divBdr>
    </w:div>
    <w:div w:id="1103574912">
      <w:bodyDiv w:val="1"/>
      <w:marLeft w:val="0"/>
      <w:marRight w:val="0"/>
      <w:marTop w:val="0"/>
      <w:marBottom w:val="0"/>
      <w:divBdr>
        <w:top w:val="none" w:sz="0" w:space="0" w:color="auto"/>
        <w:left w:val="none" w:sz="0" w:space="0" w:color="auto"/>
        <w:bottom w:val="none" w:sz="0" w:space="0" w:color="auto"/>
        <w:right w:val="none" w:sz="0" w:space="0" w:color="auto"/>
      </w:divBdr>
    </w:div>
    <w:div w:id="1103843768">
      <w:bodyDiv w:val="1"/>
      <w:marLeft w:val="0"/>
      <w:marRight w:val="0"/>
      <w:marTop w:val="0"/>
      <w:marBottom w:val="0"/>
      <w:divBdr>
        <w:top w:val="none" w:sz="0" w:space="0" w:color="auto"/>
        <w:left w:val="none" w:sz="0" w:space="0" w:color="auto"/>
        <w:bottom w:val="none" w:sz="0" w:space="0" w:color="auto"/>
        <w:right w:val="none" w:sz="0" w:space="0" w:color="auto"/>
      </w:divBdr>
    </w:div>
    <w:div w:id="1104614600">
      <w:bodyDiv w:val="1"/>
      <w:marLeft w:val="0"/>
      <w:marRight w:val="0"/>
      <w:marTop w:val="0"/>
      <w:marBottom w:val="0"/>
      <w:divBdr>
        <w:top w:val="none" w:sz="0" w:space="0" w:color="auto"/>
        <w:left w:val="none" w:sz="0" w:space="0" w:color="auto"/>
        <w:bottom w:val="none" w:sz="0" w:space="0" w:color="auto"/>
        <w:right w:val="none" w:sz="0" w:space="0" w:color="auto"/>
      </w:divBdr>
    </w:div>
    <w:div w:id="1105004752">
      <w:bodyDiv w:val="1"/>
      <w:marLeft w:val="0"/>
      <w:marRight w:val="0"/>
      <w:marTop w:val="0"/>
      <w:marBottom w:val="0"/>
      <w:divBdr>
        <w:top w:val="none" w:sz="0" w:space="0" w:color="auto"/>
        <w:left w:val="none" w:sz="0" w:space="0" w:color="auto"/>
        <w:bottom w:val="none" w:sz="0" w:space="0" w:color="auto"/>
        <w:right w:val="none" w:sz="0" w:space="0" w:color="auto"/>
      </w:divBdr>
    </w:div>
    <w:div w:id="1105033458">
      <w:bodyDiv w:val="1"/>
      <w:marLeft w:val="0"/>
      <w:marRight w:val="0"/>
      <w:marTop w:val="0"/>
      <w:marBottom w:val="0"/>
      <w:divBdr>
        <w:top w:val="none" w:sz="0" w:space="0" w:color="auto"/>
        <w:left w:val="none" w:sz="0" w:space="0" w:color="auto"/>
        <w:bottom w:val="none" w:sz="0" w:space="0" w:color="auto"/>
        <w:right w:val="none" w:sz="0" w:space="0" w:color="auto"/>
      </w:divBdr>
    </w:div>
    <w:div w:id="1105154489">
      <w:bodyDiv w:val="1"/>
      <w:marLeft w:val="0"/>
      <w:marRight w:val="0"/>
      <w:marTop w:val="0"/>
      <w:marBottom w:val="0"/>
      <w:divBdr>
        <w:top w:val="none" w:sz="0" w:space="0" w:color="auto"/>
        <w:left w:val="none" w:sz="0" w:space="0" w:color="auto"/>
        <w:bottom w:val="none" w:sz="0" w:space="0" w:color="auto"/>
        <w:right w:val="none" w:sz="0" w:space="0" w:color="auto"/>
      </w:divBdr>
    </w:div>
    <w:div w:id="1105420687">
      <w:bodyDiv w:val="1"/>
      <w:marLeft w:val="0"/>
      <w:marRight w:val="0"/>
      <w:marTop w:val="0"/>
      <w:marBottom w:val="0"/>
      <w:divBdr>
        <w:top w:val="none" w:sz="0" w:space="0" w:color="auto"/>
        <w:left w:val="none" w:sz="0" w:space="0" w:color="auto"/>
        <w:bottom w:val="none" w:sz="0" w:space="0" w:color="auto"/>
        <w:right w:val="none" w:sz="0" w:space="0" w:color="auto"/>
      </w:divBdr>
    </w:div>
    <w:div w:id="1105461687">
      <w:bodyDiv w:val="1"/>
      <w:marLeft w:val="0"/>
      <w:marRight w:val="0"/>
      <w:marTop w:val="0"/>
      <w:marBottom w:val="0"/>
      <w:divBdr>
        <w:top w:val="none" w:sz="0" w:space="0" w:color="auto"/>
        <w:left w:val="none" w:sz="0" w:space="0" w:color="auto"/>
        <w:bottom w:val="none" w:sz="0" w:space="0" w:color="auto"/>
        <w:right w:val="none" w:sz="0" w:space="0" w:color="auto"/>
      </w:divBdr>
    </w:div>
    <w:div w:id="1105886799">
      <w:bodyDiv w:val="1"/>
      <w:marLeft w:val="0"/>
      <w:marRight w:val="0"/>
      <w:marTop w:val="0"/>
      <w:marBottom w:val="0"/>
      <w:divBdr>
        <w:top w:val="none" w:sz="0" w:space="0" w:color="auto"/>
        <w:left w:val="none" w:sz="0" w:space="0" w:color="auto"/>
        <w:bottom w:val="none" w:sz="0" w:space="0" w:color="auto"/>
        <w:right w:val="none" w:sz="0" w:space="0" w:color="auto"/>
      </w:divBdr>
    </w:div>
    <w:div w:id="1106000276">
      <w:bodyDiv w:val="1"/>
      <w:marLeft w:val="0"/>
      <w:marRight w:val="0"/>
      <w:marTop w:val="0"/>
      <w:marBottom w:val="0"/>
      <w:divBdr>
        <w:top w:val="none" w:sz="0" w:space="0" w:color="auto"/>
        <w:left w:val="none" w:sz="0" w:space="0" w:color="auto"/>
        <w:bottom w:val="none" w:sz="0" w:space="0" w:color="auto"/>
        <w:right w:val="none" w:sz="0" w:space="0" w:color="auto"/>
      </w:divBdr>
    </w:div>
    <w:div w:id="1106194534">
      <w:bodyDiv w:val="1"/>
      <w:marLeft w:val="0"/>
      <w:marRight w:val="0"/>
      <w:marTop w:val="0"/>
      <w:marBottom w:val="0"/>
      <w:divBdr>
        <w:top w:val="none" w:sz="0" w:space="0" w:color="auto"/>
        <w:left w:val="none" w:sz="0" w:space="0" w:color="auto"/>
        <w:bottom w:val="none" w:sz="0" w:space="0" w:color="auto"/>
        <w:right w:val="none" w:sz="0" w:space="0" w:color="auto"/>
      </w:divBdr>
    </w:div>
    <w:div w:id="1106344856">
      <w:bodyDiv w:val="1"/>
      <w:marLeft w:val="0"/>
      <w:marRight w:val="0"/>
      <w:marTop w:val="0"/>
      <w:marBottom w:val="0"/>
      <w:divBdr>
        <w:top w:val="none" w:sz="0" w:space="0" w:color="auto"/>
        <w:left w:val="none" w:sz="0" w:space="0" w:color="auto"/>
        <w:bottom w:val="none" w:sz="0" w:space="0" w:color="auto"/>
        <w:right w:val="none" w:sz="0" w:space="0" w:color="auto"/>
      </w:divBdr>
    </w:div>
    <w:div w:id="1106462297">
      <w:bodyDiv w:val="1"/>
      <w:marLeft w:val="0"/>
      <w:marRight w:val="0"/>
      <w:marTop w:val="0"/>
      <w:marBottom w:val="0"/>
      <w:divBdr>
        <w:top w:val="none" w:sz="0" w:space="0" w:color="auto"/>
        <w:left w:val="none" w:sz="0" w:space="0" w:color="auto"/>
        <w:bottom w:val="none" w:sz="0" w:space="0" w:color="auto"/>
        <w:right w:val="none" w:sz="0" w:space="0" w:color="auto"/>
      </w:divBdr>
    </w:div>
    <w:div w:id="1106968617">
      <w:bodyDiv w:val="1"/>
      <w:marLeft w:val="0"/>
      <w:marRight w:val="0"/>
      <w:marTop w:val="0"/>
      <w:marBottom w:val="0"/>
      <w:divBdr>
        <w:top w:val="none" w:sz="0" w:space="0" w:color="auto"/>
        <w:left w:val="none" w:sz="0" w:space="0" w:color="auto"/>
        <w:bottom w:val="none" w:sz="0" w:space="0" w:color="auto"/>
        <w:right w:val="none" w:sz="0" w:space="0" w:color="auto"/>
      </w:divBdr>
    </w:div>
    <w:div w:id="1107120166">
      <w:bodyDiv w:val="1"/>
      <w:marLeft w:val="0"/>
      <w:marRight w:val="0"/>
      <w:marTop w:val="0"/>
      <w:marBottom w:val="0"/>
      <w:divBdr>
        <w:top w:val="none" w:sz="0" w:space="0" w:color="auto"/>
        <w:left w:val="none" w:sz="0" w:space="0" w:color="auto"/>
        <w:bottom w:val="none" w:sz="0" w:space="0" w:color="auto"/>
        <w:right w:val="none" w:sz="0" w:space="0" w:color="auto"/>
      </w:divBdr>
    </w:div>
    <w:div w:id="1107383862">
      <w:bodyDiv w:val="1"/>
      <w:marLeft w:val="0"/>
      <w:marRight w:val="0"/>
      <w:marTop w:val="0"/>
      <w:marBottom w:val="0"/>
      <w:divBdr>
        <w:top w:val="none" w:sz="0" w:space="0" w:color="auto"/>
        <w:left w:val="none" w:sz="0" w:space="0" w:color="auto"/>
        <w:bottom w:val="none" w:sz="0" w:space="0" w:color="auto"/>
        <w:right w:val="none" w:sz="0" w:space="0" w:color="auto"/>
      </w:divBdr>
    </w:div>
    <w:div w:id="1107431926">
      <w:bodyDiv w:val="1"/>
      <w:marLeft w:val="0"/>
      <w:marRight w:val="0"/>
      <w:marTop w:val="0"/>
      <w:marBottom w:val="0"/>
      <w:divBdr>
        <w:top w:val="none" w:sz="0" w:space="0" w:color="auto"/>
        <w:left w:val="none" w:sz="0" w:space="0" w:color="auto"/>
        <w:bottom w:val="none" w:sz="0" w:space="0" w:color="auto"/>
        <w:right w:val="none" w:sz="0" w:space="0" w:color="auto"/>
      </w:divBdr>
    </w:div>
    <w:div w:id="1107577590">
      <w:bodyDiv w:val="1"/>
      <w:marLeft w:val="0"/>
      <w:marRight w:val="0"/>
      <w:marTop w:val="0"/>
      <w:marBottom w:val="0"/>
      <w:divBdr>
        <w:top w:val="none" w:sz="0" w:space="0" w:color="auto"/>
        <w:left w:val="none" w:sz="0" w:space="0" w:color="auto"/>
        <w:bottom w:val="none" w:sz="0" w:space="0" w:color="auto"/>
        <w:right w:val="none" w:sz="0" w:space="0" w:color="auto"/>
      </w:divBdr>
    </w:div>
    <w:div w:id="1107584457">
      <w:bodyDiv w:val="1"/>
      <w:marLeft w:val="0"/>
      <w:marRight w:val="0"/>
      <w:marTop w:val="0"/>
      <w:marBottom w:val="0"/>
      <w:divBdr>
        <w:top w:val="none" w:sz="0" w:space="0" w:color="auto"/>
        <w:left w:val="none" w:sz="0" w:space="0" w:color="auto"/>
        <w:bottom w:val="none" w:sz="0" w:space="0" w:color="auto"/>
        <w:right w:val="none" w:sz="0" w:space="0" w:color="auto"/>
      </w:divBdr>
    </w:div>
    <w:div w:id="1107849376">
      <w:bodyDiv w:val="1"/>
      <w:marLeft w:val="0"/>
      <w:marRight w:val="0"/>
      <w:marTop w:val="0"/>
      <w:marBottom w:val="0"/>
      <w:divBdr>
        <w:top w:val="none" w:sz="0" w:space="0" w:color="auto"/>
        <w:left w:val="none" w:sz="0" w:space="0" w:color="auto"/>
        <w:bottom w:val="none" w:sz="0" w:space="0" w:color="auto"/>
        <w:right w:val="none" w:sz="0" w:space="0" w:color="auto"/>
      </w:divBdr>
    </w:div>
    <w:div w:id="1107896083">
      <w:bodyDiv w:val="1"/>
      <w:marLeft w:val="0"/>
      <w:marRight w:val="0"/>
      <w:marTop w:val="0"/>
      <w:marBottom w:val="0"/>
      <w:divBdr>
        <w:top w:val="none" w:sz="0" w:space="0" w:color="auto"/>
        <w:left w:val="none" w:sz="0" w:space="0" w:color="auto"/>
        <w:bottom w:val="none" w:sz="0" w:space="0" w:color="auto"/>
        <w:right w:val="none" w:sz="0" w:space="0" w:color="auto"/>
      </w:divBdr>
    </w:div>
    <w:div w:id="1108042438">
      <w:bodyDiv w:val="1"/>
      <w:marLeft w:val="0"/>
      <w:marRight w:val="0"/>
      <w:marTop w:val="0"/>
      <w:marBottom w:val="0"/>
      <w:divBdr>
        <w:top w:val="none" w:sz="0" w:space="0" w:color="auto"/>
        <w:left w:val="none" w:sz="0" w:space="0" w:color="auto"/>
        <w:bottom w:val="none" w:sz="0" w:space="0" w:color="auto"/>
        <w:right w:val="none" w:sz="0" w:space="0" w:color="auto"/>
      </w:divBdr>
    </w:div>
    <w:div w:id="1108085718">
      <w:bodyDiv w:val="1"/>
      <w:marLeft w:val="0"/>
      <w:marRight w:val="0"/>
      <w:marTop w:val="0"/>
      <w:marBottom w:val="0"/>
      <w:divBdr>
        <w:top w:val="none" w:sz="0" w:space="0" w:color="auto"/>
        <w:left w:val="none" w:sz="0" w:space="0" w:color="auto"/>
        <w:bottom w:val="none" w:sz="0" w:space="0" w:color="auto"/>
        <w:right w:val="none" w:sz="0" w:space="0" w:color="auto"/>
      </w:divBdr>
    </w:div>
    <w:div w:id="1108115020">
      <w:bodyDiv w:val="1"/>
      <w:marLeft w:val="0"/>
      <w:marRight w:val="0"/>
      <w:marTop w:val="0"/>
      <w:marBottom w:val="0"/>
      <w:divBdr>
        <w:top w:val="none" w:sz="0" w:space="0" w:color="auto"/>
        <w:left w:val="none" w:sz="0" w:space="0" w:color="auto"/>
        <w:bottom w:val="none" w:sz="0" w:space="0" w:color="auto"/>
        <w:right w:val="none" w:sz="0" w:space="0" w:color="auto"/>
      </w:divBdr>
    </w:div>
    <w:div w:id="1108310442">
      <w:bodyDiv w:val="1"/>
      <w:marLeft w:val="0"/>
      <w:marRight w:val="0"/>
      <w:marTop w:val="0"/>
      <w:marBottom w:val="0"/>
      <w:divBdr>
        <w:top w:val="none" w:sz="0" w:space="0" w:color="auto"/>
        <w:left w:val="none" w:sz="0" w:space="0" w:color="auto"/>
        <w:bottom w:val="none" w:sz="0" w:space="0" w:color="auto"/>
        <w:right w:val="none" w:sz="0" w:space="0" w:color="auto"/>
      </w:divBdr>
    </w:div>
    <w:div w:id="1108426824">
      <w:bodyDiv w:val="1"/>
      <w:marLeft w:val="0"/>
      <w:marRight w:val="0"/>
      <w:marTop w:val="0"/>
      <w:marBottom w:val="0"/>
      <w:divBdr>
        <w:top w:val="none" w:sz="0" w:space="0" w:color="auto"/>
        <w:left w:val="none" w:sz="0" w:space="0" w:color="auto"/>
        <w:bottom w:val="none" w:sz="0" w:space="0" w:color="auto"/>
        <w:right w:val="none" w:sz="0" w:space="0" w:color="auto"/>
      </w:divBdr>
    </w:div>
    <w:div w:id="1108624469">
      <w:bodyDiv w:val="1"/>
      <w:marLeft w:val="0"/>
      <w:marRight w:val="0"/>
      <w:marTop w:val="0"/>
      <w:marBottom w:val="0"/>
      <w:divBdr>
        <w:top w:val="none" w:sz="0" w:space="0" w:color="auto"/>
        <w:left w:val="none" w:sz="0" w:space="0" w:color="auto"/>
        <w:bottom w:val="none" w:sz="0" w:space="0" w:color="auto"/>
        <w:right w:val="none" w:sz="0" w:space="0" w:color="auto"/>
      </w:divBdr>
    </w:div>
    <w:div w:id="1108696763">
      <w:bodyDiv w:val="1"/>
      <w:marLeft w:val="0"/>
      <w:marRight w:val="0"/>
      <w:marTop w:val="0"/>
      <w:marBottom w:val="0"/>
      <w:divBdr>
        <w:top w:val="none" w:sz="0" w:space="0" w:color="auto"/>
        <w:left w:val="none" w:sz="0" w:space="0" w:color="auto"/>
        <w:bottom w:val="none" w:sz="0" w:space="0" w:color="auto"/>
        <w:right w:val="none" w:sz="0" w:space="0" w:color="auto"/>
      </w:divBdr>
    </w:div>
    <w:div w:id="1108700245">
      <w:bodyDiv w:val="1"/>
      <w:marLeft w:val="0"/>
      <w:marRight w:val="0"/>
      <w:marTop w:val="0"/>
      <w:marBottom w:val="0"/>
      <w:divBdr>
        <w:top w:val="none" w:sz="0" w:space="0" w:color="auto"/>
        <w:left w:val="none" w:sz="0" w:space="0" w:color="auto"/>
        <w:bottom w:val="none" w:sz="0" w:space="0" w:color="auto"/>
        <w:right w:val="none" w:sz="0" w:space="0" w:color="auto"/>
      </w:divBdr>
    </w:div>
    <w:div w:id="1109009778">
      <w:bodyDiv w:val="1"/>
      <w:marLeft w:val="0"/>
      <w:marRight w:val="0"/>
      <w:marTop w:val="0"/>
      <w:marBottom w:val="0"/>
      <w:divBdr>
        <w:top w:val="none" w:sz="0" w:space="0" w:color="auto"/>
        <w:left w:val="none" w:sz="0" w:space="0" w:color="auto"/>
        <w:bottom w:val="none" w:sz="0" w:space="0" w:color="auto"/>
        <w:right w:val="none" w:sz="0" w:space="0" w:color="auto"/>
      </w:divBdr>
    </w:div>
    <w:div w:id="1109081320">
      <w:bodyDiv w:val="1"/>
      <w:marLeft w:val="0"/>
      <w:marRight w:val="0"/>
      <w:marTop w:val="0"/>
      <w:marBottom w:val="0"/>
      <w:divBdr>
        <w:top w:val="none" w:sz="0" w:space="0" w:color="auto"/>
        <w:left w:val="none" w:sz="0" w:space="0" w:color="auto"/>
        <w:bottom w:val="none" w:sz="0" w:space="0" w:color="auto"/>
        <w:right w:val="none" w:sz="0" w:space="0" w:color="auto"/>
      </w:divBdr>
    </w:div>
    <w:div w:id="1109162976">
      <w:bodyDiv w:val="1"/>
      <w:marLeft w:val="0"/>
      <w:marRight w:val="0"/>
      <w:marTop w:val="0"/>
      <w:marBottom w:val="0"/>
      <w:divBdr>
        <w:top w:val="none" w:sz="0" w:space="0" w:color="auto"/>
        <w:left w:val="none" w:sz="0" w:space="0" w:color="auto"/>
        <w:bottom w:val="none" w:sz="0" w:space="0" w:color="auto"/>
        <w:right w:val="none" w:sz="0" w:space="0" w:color="auto"/>
      </w:divBdr>
    </w:div>
    <w:div w:id="1109205206">
      <w:bodyDiv w:val="1"/>
      <w:marLeft w:val="0"/>
      <w:marRight w:val="0"/>
      <w:marTop w:val="0"/>
      <w:marBottom w:val="0"/>
      <w:divBdr>
        <w:top w:val="none" w:sz="0" w:space="0" w:color="auto"/>
        <w:left w:val="none" w:sz="0" w:space="0" w:color="auto"/>
        <w:bottom w:val="none" w:sz="0" w:space="0" w:color="auto"/>
        <w:right w:val="none" w:sz="0" w:space="0" w:color="auto"/>
      </w:divBdr>
    </w:div>
    <w:div w:id="1109206120">
      <w:bodyDiv w:val="1"/>
      <w:marLeft w:val="0"/>
      <w:marRight w:val="0"/>
      <w:marTop w:val="0"/>
      <w:marBottom w:val="0"/>
      <w:divBdr>
        <w:top w:val="none" w:sz="0" w:space="0" w:color="auto"/>
        <w:left w:val="none" w:sz="0" w:space="0" w:color="auto"/>
        <w:bottom w:val="none" w:sz="0" w:space="0" w:color="auto"/>
        <w:right w:val="none" w:sz="0" w:space="0" w:color="auto"/>
      </w:divBdr>
    </w:div>
    <w:div w:id="1109466263">
      <w:bodyDiv w:val="1"/>
      <w:marLeft w:val="0"/>
      <w:marRight w:val="0"/>
      <w:marTop w:val="0"/>
      <w:marBottom w:val="0"/>
      <w:divBdr>
        <w:top w:val="none" w:sz="0" w:space="0" w:color="auto"/>
        <w:left w:val="none" w:sz="0" w:space="0" w:color="auto"/>
        <w:bottom w:val="none" w:sz="0" w:space="0" w:color="auto"/>
        <w:right w:val="none" w:sz="0" w:space="0" w:color="auto"/>
      </w:divBdr>
    </w:div>
    <w:div w:id="1109542820">
      <w:bodyDiv w:val="1"/>
      <w:marLeft w:val="0"/>
      <w:marRight w:val="0"/>
      <w:marTop w:val="0"/>
      <w:marBottom w:val="0"/>
      <w:divBdr>
        <w:top w:val="none" w:sz="0" w:space="0" w:color="auto"/>
        <w:left w:val="none" w:sz="0" w:space="0" w:color="auto"/>
        <w:bottom w:val="none" w:sz="0" w:space="0" w:color="auto"/>
        <w:right w:val="none" w:sz="0" w:space="0" w:color="auto"/>
      </w:divBdr>
    </w:div>
    <w:div w:id="1109590142">
      <w:bodyDiv w:val="1"/>
      <w:marLeft w:val="0"/>
      <w:marRight w:val="0"/>
      <w:marTop w:val="0"/>
      <w:marBottom w:val="0"/>
      <w:divBdr>
        <w:top w:val="none" w:sz="0" w:space="0" w:color="auto"/>
        <w:left w:val="none" w:sz="0" w:space="0" w:color="auto"/>
        <w:bottom w:val="none" w:sz="0" w:space="0" w:color="auto"/>
        <w:right w:val="none" w:sz="0" w:space="0" w:color="auto"/>
      </w:divBdr>
    </w:div>
    <w:div w:id="1109735715">
      <w:bodyDiv w:val="1"/>
      <w:marLeft w:val="0"/>
      <w:marRight w:val="0"/>
      <w:marTop w:val="0"/>
      <w:marBottom w:val="0"/>
      <w:divBdr>
        <w:top w:val="none" w:sz="0" w:space="0" w:color="auto"/>
        <w:left w:val="none" w:sz="0" w:space="0" w:color="auto"/>
        <w:bottom w:val="none" w:sz="0" w:space="0" w:color="auto"/>
        <w:right w:val="none" w:sz="0" w:space="0" w:color="auto"/>
      </w:divBdr>
    </w:div>
    <w:div w:id="1109861969">
      <w:bodyDiv w:val="1"/>
      <w:marLeft w:val="0"/>
      <w:marRight w:val="0"/>
      <w:marTop w:val="0"/>
      <w:marBottom w:val="0"/>
      <w:divBdr>
        <w:top w:val="none" w:sz="0" w:space="0" w:color="auto"/>
        <w:left w:val="none" w:sz="0" w:space="0" w:color="auto"/>
        <w:bottom w:val="none" w:sz="0" w:space="0" w:color="auto"/>
        <w:right w:val="none" w:sz="0" w:space="0" w:color="auto"/>
      </w:divBdr>
    </w:div>
    <w:div w:id="1110006987">
      <w:bodyDiv w:val="1"/>
      <w:marLeft w:val="0"/>
      <w:marRight w:val="0"/>
      <w:marTop w:val="0"/>
      <w:marBottom w:val="0"/>
      <w:divBdr>
        <w:top w:val="none" w:sz="0" w:space="0" w:color="auto"/>
        <w:left w:val="none" w:sz="0" w:space="0" w:color="auto"/>
        <w:bottom w:val="none" w:sz="0" w:space="0" w:color="auto"/>
        <w:right w:val="none" w:sz="0" w:space="0" w:color="auto"/>
      </w:divBdr>
    </w:div>
    <w:div w:id="1110008295">
      <w:bodyDiv w:val="1"/>
      <w:marLeft w:val="0"/>
      <w:marRight w:val="0"/>
      <w:marTop w:val="0"/>
      <w:marBottom w:val="0"/>
      <w:divBdr>
        <w:top w:val="none" w:sz="0" w:space="0" w:color="auto"/>
        <w:left w:val="none" w:sz="0" w:space="0" w:color="auto"/>
        <w:bottom w:val="none" w:sz="0" w:space="0" w:color="auto"/>
        <w:right w:val="none" w:sz="0" w:space="0" w:color="auto"/>
      </w:divBdr>
    </w:div>
    <w:div w:id="1110201188">
      <w:bodyDiv w:val="1"/>
      <w:marLeft w:val="0"/>
      <w:marRight w:val="0"/>
      <w:marTop w:val="0"/>
      <w:marBottom w:val="0"/>
      <w:divBdr>
        <w:top w:val="none" w:sz="0" w:space="0" w:color="auto"/>
        <w:left w:val="none" w:sz="0" w:space="0" w:color="auto"/>
        <w:bottom w:val="none" w:sz="0" w:space="0" w:color="auto"/>
        <w:right w:val="none" w:sz="0" w:space="0" w:color="auto"/>
      </w:divBdr>
    </w:div>
    <w:div w:id="1110248369">
      <w:bodyDiv w:val="1"/>
      <w:marLeft w:val="0"/>
      <w:marRight w:val="0"/>
      <w:marTop w:val="0"/>
      <w:marBottom w:val="0"/>
      <w:divBdr>
        <w:top w:val="none" w:sz="0" w:space="0" w:color="auto"/>
        <w:left w:val="none" w:sz="0" w:space="0" w:color="auto"/>
        <w:bottom w:val="none" w:sz="0" w:space="0" w:color="auto"/>
        <w:right w:val="none" w:sz="0" w:space="0" w:color="auto"/>
      </w:divBdr>
    </w:div>
    <w:div w:id="1110396052">
      <w:bodyDiv w:val="1"/>
      <w:marLeft w:val="0"/>
      <w:marRight w:val="0"/>
      <w:marTop w:val="0"/>
      <w:marBottom w:val="0"/>
      <w:divBdr>
        <w:top w:val="none" w:sz="0" w:space="0" w:color="auto"/>
        <w:left w:val="none" w:sz="0" w:space="0" w:color="auto"/>
        <w:bottom w:val="none" w:sz="0" w:space="0" w:color="auto"/>
        <w:right w:val="none" w:sz="0" w:space="0" w:color="auto"/>
      </w:divBdr>
    </w:div>
    <w:div w:id="1110592230">
      <w:bodyDiv w:val="1"/>
      <w:marLeft w:val="0"/>
      <w:marRight w:val="0"/>
      <w:marTop w:val="0"/>
      <w:marBottom w:val="0"/>
      <w:divBdr>
        <w:top w:val="none" w:sz="0" w:space="0" w:color="auto"/>
        <w:left w:val="none" w:sz="0" w:space="0" w:color="auto"/>
        <w:bottom w:val="none" w:sz="0" w:space="0" w:color="auto"/>
        <w:right w:val="none" w:sz="0" w:space="0" w:color="auto"/>
      </w:divBdr>
    </w:div>
    <w:div w:id="1110785469">
      <w:bodyDiv w:val="1"/>
      <w:marLeft w:val="0"/>
      <w:marRight w:val="0"/>
      <w:marTop w:val="0"/>
      <w:marBottom w:val="0"/>
      <w:divBdr>
        <w:top w:val="none" w:sz="0" w:space="0" w:color="auto"/>
        <w:left w:val="none" w:sz="0" w:space="0" w:color="auto"/>
        <w:bottom w:val="none" w:sz="0" w:space="0" w:color="auto"/>
        <w:right w:val="none" w:sz="0" w:space="0" w:color="auto"/>
      </w:divBdr>
    </w:div>
    <w:div w:id="1110853706">
      <w:bodyDiv w:val="1"/>
      <w:marLeft w:val="0"/>
      <w:marRight w:val="0"/>
      <w:marTop w:val="0"/>
      <w:marBottom w:val="0"/>
      <w:divBdr>
        <w:top w:val="none" w:sz="0" w:space="0" w:color="auto"/>
        <w:left w:val="none" w:sz="0" w:space="0" w:color="auto"/>
        <w:bottom w:val="none" w:sz="0" w:space="0" w:color="auto"/>
        <w:right w:val="none" w:sz="0" w:space="0" w:color="auto"/>
      </w:divBdr>
    </w:div>
    <w:div w:id="1111122916">
      <w:bodyDiv w:val="1"/>
      <w:marLeft w:val="0"/>
      <w:marRight w:val="0"/>
      <w:marTop w:val="0"/>
      <w:marBottom w:val="0"/>
      <w:divBdr>
        <w:top w:val="none" w:sz="0" w:space="0" w:color="auto"/>
        <w:left w:val="none" w:sz="0" w:space="0" w:color="auto"/>
        <w:bottom w:val="none" w:sz="0" w:space="0" w:color="auto"/>
        <w:right w:val="none" w:sz="0" w:space="0" w:color="auto"/>
      </w:divBdr>
    </w:div>
    <w:div w:id="1111172461">
      <w:bodyDiv w:val="1"/>
      <w:marLeft w:val="0"/>
      <w:marRight w:val="0"/>
      <w:marTop w:val="0"/>
      <w:marBottom w:val="0"/>
      <w:divBdr>
        <w:top w:val="none" w:sz="0" w:space="0" w:color="auto"/>
        <w:left w:val="none" w:sz="0" w:space="0" w:color="auto"/>
        <w:bottom w:val="none" w:sz="0" w:space="0" w:color="auto"/>
        <w:right w:val="none" w:sz="0" w:space="0" w:color="auto"/>
      </w:divBdr>
    </w:div>
    <w:div w:id="1111246262">
      <w:bodyDiv w:val="1"/>
      <w:marLeft w:val="0"/>
      <w:marRight w:val="0"/>
      <w:marTop w:val="0"/>
      <w:marBottom w:val="0"/>
      <w:divBdr>
        <w:top w:val="none" w:sz="0" w:space="0" w:color="auto"/>
        <w:left w:val="none" w:sz="0" w:space="0" w:color="auto"/>
        <w:bottom w:val="none" w:sz="0" w:space="0" w:color="auto"/>
        <w:right w:val="none" w:sz="0" w:space="0" w:color="auto"/>
      </w:divBdr>
    </w:div>
    <w:div w:id="1111319403">
      <w:bodyDiv w:val="1"/>
      <w:marLeft w:val="0"/>
      <w:marRight w:val="0"/>
      <w:marTop w:val="0"/>
      <w:marBottom w:val="0"/>
      <w:divBdr>
        <w:top w:val="none" w:sz="0" w:space="0" w:color="auto"/>
        <w:left w:val="none" w:sz="0" w:space="0" w:color="auto"/>
        <w:bottom w:val="none" w:sz="0" w:space="0" w:color="auto"/>
        <w:right w:val="none" w:sz="0" w:space="0" w:color="auto"/>
      </w:divBdr>
    </w:div>
    <w:div w:id="1111700850">
      <w:bodyDiv w:val="1"/>
      <w:marLeft w:val="0"/>
      <w:marRight w:val="0"/>
      <w:marTop w:val="0"/>
      <w:marBottom w:val="0"/>
      <w:divBdr>
        <w:top w:val="none" w:sz="0" w:space="0" w:color="auto"/>
        <w:left w:val="none" w:sz="0" w:space="0" w:color="auto"/>
        <w:bottom w:val="none" w:sz="0" w:space="0" w:color="auto"/>
        <w:right w:val="none" w:sz="0" w:space="0" w:color="auto"/>
      </w:divBdr>
    </w:div>
    <w:div w:id="1111780040">
      <w:bodyDiv w:val="1"/>
      <w:marLeft w:val="0"/>
      <w:marRight w:val="0"/>
      <w:marTop w:val="0"/>
      <w:marBottom w:val="0"/>
      <w:divBdr>
        <w:top w:val="none" w:sz="0" w:space="0" w:color="auto"/>
        <w:left w:val="none" w:sz="0" w:space="0" w:color="auto"/>
        <w:bottom w:val="none" w:sz="0" w:space="0" w:color="auto"/>
        <w:right w:val="none" w:sz="0" w:space="0" w:color="auto"/>
      </w:divBdr>
    </w:div>
    <w:div w:id="1112165737">
      <w:bodyDiv w:val="1"/>
      <w:marLeft w:val="0"/>
      <w:marRight w:val="0"/>
      <w:marTop w:val="0"/>
      <w:marBottom w:val="0"/>
      <w:divBdr>
        <w:top w:val="none" w:sz="0" w:space="0" w:color="auto"/>
        <w:left w:val="none" w:sz="0" w:space="0" w:color="auto"/>
        <w:bottom w:val="none" w:sz="0" w:space="0" w:color="auto"/>
        <w:right w:val="none" w:sz="0" w:space="0" w:color="auto"/>
      </w:divBdr>
    </w:div>
    <w:div w:id="1112168367">
      <w:bodyDiv w:val="1"/>
      <w:marLeft w:val="0"/>
      <w:marRight w:val="0"/>
      <w:marTop w:val="0"/>
      <w:marBottom w:val="0"/>
      <w:divBdr>
        <w:top w:val="none" w:sz="0" w:space="0" w:color="auto"/>
        <w:left w:val="none" w:sz="0" w:space="0" w:color="auto"/>
        <w:bottom w:val="none" w:sz="0" w:space="0" w:color="auto"/>
        <w:right w:val="none" w:sz="0" w:space="0" w:color="auto"/>
      </w:divBdr>
    </w:div>
    <w:div w:id="1112242281">
      <w:bodyDiv w:val="1"/>
      <w:marLeft w:val="0"/>
      <w:marRight w:val="0"/>
      <w:marTop w:val="0"/>
      <w:marBottom w:val="0"/>
      <w:divBdr>
        <w:top w:val="none" w:sz="0" w:space="0" w:color="auto"/>
        <w:left w:val="none" w:sz="0" w:space="0" w:color="auto"/>
        <w:bottom w:val="none" w:sz="0" w:space="0" w:color="auto"/>
        <w:right w:val="none" w:sz="0" w:space="0" w:color="auto"/>
      </w:divBdr>
    </w:div>
    <w:div w:id="1112475630">
      <w:bodyDiv w:val="1"/>
      <w:marLeft w:val="0"/>
      <w:marRight w:val="0"/>
      <w:marTop w:val="0"/>
      <w:marBottom w:val="0"/>
      <w:divBdr>
        <w:top w:val="none" w:sz="0" w:space="0" w:color="auto"/>
        <w:left w:val="none" w:sz="0" w:space="0" w:color="auto"/>
        <w:bottom w:val="none" w:sz="0" w:space="0" w:color="auto"/>
        <w:right w:val="none" w:sz="0" w:space="0" w:color="auto"/>
      </w:divBdr>
    </w:div>
    <w:div w:id="1112478596">
      <w:bodyDiv w:val="1"/>
      <w:marLeft w:val="0"/>
      <w:marRight w:val="0"/>
      <w:marTop w:val="0"/>
      <w:marBottom w:val="0"/>
      <w:divBdr>
        <w:top w:val="none" w:sz="0" w:space="0" w:color="auto"/>
        <w:left w:val="none" w:sz="0" w:space="0" w:color="auto"/>
        <w:bottom w:val="none" w:sz="0" w:space="0" w:color="auto"/>
        <w:right w:val="none" w:sz="0" w:space="0" w:color="auto"/>
      </w:divBdr>
    </w:div>
    <w:div w:id="1112825138">
      <w:bodyDiv w:val="1"/>
      <w:marLeft w:val="0"/>
      <w:marRight w:val="0"/>
      <w:marTop w:val="0"/>
      <w:marBottom w:val="0"/>
      <w:divBdr>
        <w:top w:val="none" w:sz="0" w:space="0" w:color="auto"/>
        <w:left w:val="none" w:sz="0" w:space="0" w:color="auto"/>
        <w:bottom w:val="none" w:sz="0" w:space="0" w:color="auto"/>
        <w:right w:val="none" w:sz="0" w:space="0" w:color="auto"/>
      </w:divBdr>
    </w:div>
    <w:div w:id="1113013723">
      <w:bodyDiv w:val="1"/>
      <w:marLeft w:val="0"/>
      <w:marRight w:val="0"/>
      <w:marTop w:val="0"/>
      <w:marBottom w:val="0"/>
      <w:divBdr>
        <w:top w:val="none" w:sz="0" w:space="0" w:color="auto"/>
        <w:left w:val="none" w:sz="0" w:space="0" w:color="auto"/>
        <w:bottom w:val="none" w:sz="0" w:space="0" w:color="auto"/>
        <w:right w:val="none" w:sz="0" w:space="0" w:color="auto"/>
      </w:divBdr>
    </w:div>
    <w:div w:id="1113087295">
      <w:bodyDiv w:val="1"/>
      <w:marLeft w:val="0"/>
      <w:marRight w:val="0"/>
      <w:marTop w:val="0"/>
      <w:marBottom w:val="0"/>
      <w:divBdr>
        <w:top w:val="none" w:sz="0" w:space="0" w:color="auto"/>
        <w:left w:val="none" w:sz="0" w:space="0" w:color="auto"/>
        <w:bottom w:val="none" w:sz="0" w:space="0" w:color="auto"/>
        <w:right w:val="none" w:sz="0" w:space="0" w:color="auto"/>
      </w:divBdr>
    </w:div>
    <w:div w:id="1113355239">
      <w:bodyDiv w:val="1"/>
      <w:marLeft w:val="0"/>
      <w:marRight w:val="0"/>
      <w:marTop w:val="0"/>
      <w:marBottom w:val="0"/>
      <w:divBdr>
        <w:top w:val="none" w:sz="0" w:space="0" w:color="auto"/>
        <w:left w:val="none" w:sz="0" w:space="0" w:color="auto"/>
        <w:bottom w:val="none" w:sz="0" w:space="0" w:color="auto"/>
        <w:right w:val="none" w:sz="0" w:space="0" w:color="auto"/>
      </w:divBdr>
    </w:div>
    <w:div w:id="1113594755">
      <w:bodyDiv w:val="1"/>
      <w:marLeft w:val="0"/>
      <w:marRight w:val="0"/>
      <w:marTop w:val="0"/>
      <w:marBottom w:val="0"/>
      <w:divBdr>
        <w:top w:val="none" w:sz="0" w:space="0" w:color="auto"/>
        <w:left w:val="none" w:sz="0" w:space="0" w:color="auto"/>
        <w:bottom w:val="none" w:sz="0" w:space="0" w:color="auto"/>
        <w:right w:val="none" w:sz="0" w:space="0" w:color="auto"/>
      </w:divBdr>
    </w:div>
    <w:div w:id="1113789295">
      <w:bodyDiv w:val="1"/>
      <w:marLeft w:val="0"/>
      <w:marRight w:val="0"/>
      <w:marTop w:val="0"/>
      <w:marBottom w:val="0"/>
      <w:divBdr>
        <w:top w:val="none" w:sz="0" w:space="0" w:color="auto"/>
        <w:left w:val="none" w:sz="0" w:space="0" w:color="auto"/>
        <w:bottom w:val="none" w:sz="0" w:space="0" w:color="auto"/>
        <w:right w:val="none" w:sz="0" w:space="0" w:color="auto"/>
      </w:divBdr>
    </w:div>
    <w:div w:id="1113866154">
      <w:bodyDiv w:val="1"/>
      <w:marLeft w:val="0"/>
      <w:marRight w:val="0"/>
      <w:marTop w:val="0"/>
      <w:marBottom w:val="0"/>
      <w:divBdr>
        <w:top w:val="none" w:sz="0" w:space="0" w:color="auto"/>
        <w:left w:val="none" w:sz="0" w:space="0" w:color="auto"/>
        <w:bottom w:val="none" w:sz="0" w:space="0" w:color="auto"/>
        <w:right w:val="none" w:sz="0" w:space="0" w:color="auto"/>
      </w:divBdr>
    </w:div>
    <w:div w:id="1113941962">
      <w:bodyDiv w:val="1"/>
      <w:marLeft w:val="0"/>
      <w:marRight w:val="0"/>
      <w:marTop w:val="0"/>
      <w:marBottom w:val="0"/>
      <w:divBdr>
        <w:top w:val="none" w:sz="0" w:space="0" w:color="auto"/>
        <w:left w:val="none" w:sz="0" w:space="0" w:color="auto"/>
        <w:bottom w:val="none" w:sz="0" w:space="0" w:color="auto"/>
        <w:right w:val="none" w:sz="0" w:space="0" w:color="auto"/>
      </w:divBdr>
    </w:div>
    <w:div w:id="1113942700">
      <w:bodyDiv w:val="1"/>
      <w:marLeft w:val="0"/>
      <w:marRight w:val="0"/>
      <w:marTop w:val="0"/>
      <w:marBottom w:val="0"/>
      <w:divBdr>
        <w:top w:val="none" w:sz="0" w:space="0" w:color="auto"/>
        <w:left w:val="none" w:sz="0" w:space="0" w:color="auto"/>
        <w:bottom w:val="none" w:sz="0" w:space="0" w:color="auto"/>
        <w:right w:val="none" w:sz="0" w:space="0" w:color="auto"/>
      </w:divBdr>
    </w:div>
    <w:div w:id="1114010912">
      <w:bodyDiv w:val="1"/>
      <w:marLeft w:val="0"/>
      <w:marRight w:val="0"/>
      <w:marTop w:val="0"/>
      <w:marBottom w:val="0"/>
      <w:divBdr>
        <w:top w:val="none" w:sz="0" w:space="0" w:color="auto"/>
        <w:left w:val="none" w:sz="0" w:space="0" w:color="auto"/>
        <w:bottom w:val="none" w:sz="0" w:space="0" w:color="auto"/>
        <w:right w:val="none" w:sz="0" w:space="0" w:color="auto"/>
      </w:divBdr>
    </w:div>
    <w:div w:id="1114128524">
      <w:bodyDiv w:val="1"/>
      <w:marLeft w:val="0"/>
      <w:marRight w:val="0"/>
      <w:marTop w:val="0"/>
      <w:marBottom w:val="0"/>
      <w:divBdr>
        <w:top w:val="none" w:sz="0" w:space="0" w:color="auto"/>
        <w:left w:val="none" w:sz="0" w:space="0" w:color="auto"/>
        <w:bottom w:val="none" w:sz="0" w:space="0" w:color="auto"/>
        <w:right w:val="none" w:sz="0" w:space="0" w:color="auto"/>
      </w:divBdr>
    </w:div>
    <w:div w:id="1114133759">
      <w:bodyDiv w:val="1"/>
      <w:marLeft w:val="0"/>
      <w:marRight w:val="0"/>
      <w:marTop w:val="0"/>
      <w:marBottom w:val="0"/>
      <w:divBdr>
        <w:top w:val="none" w:sz="0" w:space="0" w:color="auto"/>
        <w:left w:val="none" w:sz="0" w:space="0" w:color="auto"/>
        <w:bottom w:val="none" w:sz="0" w:space="0" w:color="auto"/>
        <w:right w:val="none" w:sz="0" w:space="0" w:color="auto"/>
      </w:divBdr>
    </w:div>
    <w:div w:id="1114247099">
      <w:bodyDiv w:val="1"/>
      <w:marLeft w:val="0"/>
      <w:marRight w:val="0"/>
      <w:marTop w:val="0"/>
      <w:marBottom w:val="0"/>
      <w:divBdr>
        <w:top w:val="none" w:sz="0" w:space="0" w:color="auto"/>
        <w:left w:val="none" w:sz="0" w:space="0" w:color="auto"/>
        <w:bottom w:val="none" w:sz="0" w:space="0" w:color="auto"/>
        <w:right w:val="none" w:sz="0" w:space="0" w:color="auto"/>
      </w:divBdr>
    </w:div>
    <w:div w:id="1114251316">
      <w:bodyDiv w:val="1"/>
      <w:marLeft w:val="0"/>
      <w:marRight w:val="0"/>
      <w:marTop w:val="0"/>
      <w:marBottom w:val="0"/>
      <w:divBdr>
        <w:top w:val="none" w:sz="0" w:space="0" w:color="auto"/>
        <w:left w:val="none" w:sz="0" w:space="0" w:color="auto"/>
        <w:bottom w:val="none" w:sz="0" w:space="0" w:color="auto"/>
        <w:right w:val="none" w:sz="0" w:space="0" w:color="auto"/>
      </w:divBdr>
    </w:div>
    <w:div w:id="1114254983">
      <w:bodyDiv w:val="1"/>
      <w:marLeft w:val="0"/>
      <w:marRight w:val="0"/>
      <w:marTop w:val="0"/>
      <w:marBottom w:val="0"/>
      <w:divBdr>
        <w:top w:val="none" w:sz="0" w:space="0" w:color="auto"/>
        <w:left w:val="none" w:sz="0" w:space="0" w:color="auto"/>
        <w:bottom w:val="none" w:sz="0" w:space="0" w:color="auto"/>
        <w:right w:val="none" w:sz="0" w:space="0" w:color="auto"/>
      </w:divBdr>
    </w:div>
    <w:div w:id="1114787119">
      <w:bodyDiv w:val="1"/>
      <w:marLeft w:val="0"/>
      <w:marRight w:val="0"/>
      <w:marTop w:val="0"/>
      <w:marBottom w:val="0"/>
      <w:divBdr>
        <w:top w:val="none" w:sz="0" w:space="0" w:color="auto"/>
        <w:left w:val="none" w:sz="0" w:space="0" w:color="auto"/>
        <w:bottom w:val="none" w:sz="0" w:space="0" w:color="auto"/>
        <w:right w:val="none" w:sz="0" w:space="0" w:color="auto"/>
      </w:divBdr>
    </w:div>
    <w:div w:id="1114833039">
      <w:bodyDiv w:val="1"/>
      <w:marLeft w:val="0"/>
      <w:marRight w:val="0"/>
      <w:marTop w:val="0"/>
      <w:marBottom w:val="0"/>
      <w:divBdr>
        <w:top w:val="none" w:sz="0" w:space="0" w:color="auto"/>
        <w:left w:val="none" w:sz="0" w:space="0" w:color="auto"/>
        <w:bottom w:val="none" w:sz="0" w:space="0" w:color="auto"/>
        <w:right w:val="none" w:sz="0" w:space="0" w:color="auto"/>
      </w:divBdr>
    </w:div>
    <w:div w:id="1114833315">
      <w:bodyDiv w:val="1"/>
      <w:marLeft w:val="0"/>
      <w:marRight w:val="0"/>
      <w:marTop w:val="0"/>
      <w:marBottom w:val="0"/>
      <w:divBdr>
        <w:top w:val="none" w:sz="0" w:space="0" w:color="auto"/>
        <w:left w:val="none" w:sz="0" w:space="0" w:color="auto"/>
        <w:bottom w:val="none" w:sz="0" w:space="0" w:color="auto"/>
        <w:right w:val="none" w:sz="0" w:space="0" w:color="auto"/>
      </w:divBdr>
    </w:div>
    <w:div w:id="1115177908">
      <w:bodyDiv w:val="1"/>
      <w:marLeft w:val="0"/>
      <w:marRight w:val="0"/>
      <w:marTop w:val="0"/>
      <w:marBottom w:val="0"/>
      <w:divBdr>
        <w:top w:val="none" w:sz="0" w:space="0" w:color="auto"/>
        <w:left w:val="none" w:sz="0" w:space="0" w:color="auto"/>
        <w:bottom w:val="none" w:sz="0" w:space="0" w:color="auto"/>
        <w:right w:val="none" w:sz="0" w:space="0" w:color="auto"/>
      </w:divBdr>
    </w:div>
    <w:div w:id="1115254085">
      <w:bodyDiv w:val="1"/>
      <w:marLeft w:val="0"/>
      <w:marRight w:val="0"/>
      <w:marTop w:val="0"/>
      <w:marBottom w:val="0"/>
      <w:divBdr>
        <w:top w:val="none" w:sz="0" w:space="0" w:color="auto"/>
        <w:left w:val="none" w:sz="0" w:space="0" w:color="auto"/>
        <w:bottom w:val="none" w:sz="0" w:space="0" w:color="auto"/>
        <w:right w:val="none" w:sz="0" w:space="0" w:color="auto"/>
      </w:divBdr>
    </w:div>
    <w:div w:id="1115442224">
      <w:bodyDiv w:val="1"/>
      <w:marLeft w:val="0"/>
      <w:marRight w:val="0"/>
      <w:marTop w:val="0"/>
      <w:marBottom w:val="0"/>
      <w:divBdr>
        <w:top w:val="none" w:sz="0" w:space="0" w:color="auto"/>
        <w:left w:val="none" w:sz="0" w:space="0" w:color="auto"/>
        <w:bottom w:val="none" w:sz="0" w:space="0" w:color="auto"/>
        <w:right w:val="none" w:sz="0" w:space="0" w:color="auto"/>
      </w:divBdr>
    </w:div>
    <w:div w:id="1115710051">
      <w:bodyDiv w:val="1"/>
      <w:marLeft w:val="0"/>
      <w:marRight w:val="0"/>
      <w:marTop w:val="0"/>
      <w:marBottom w:val="0"/>
      <w:divBdr>
        <w:top w:val="none" w:sz="0" w:space="0" w:color="auto"/>
        <w:left w:val="none" w:sz="0" w:space="0" w:color="auto"/>
        <w:bottom w:val="none" w:sz="0" w:space="0" w:color="auto"/>
        <w:right w:val="none" w:sz="0" w:space="0" w:color="auto"/>
      </w:divBdr>
    </w:div>
    <w:div w:id="1116753920">
      <w:bodyDiv w:val="1"/>
      <w:marLeft w:val="0"/>
      <w:marRight w:val="0"/>
      <w:marTop w:val="0"/>
      <w:marBottom w:val="0"/>
      <w:divBdr>
        <w:top w:val="none" w:sz="0" w:space="0" w:color="auto"/>
        <w:left w:val="none" w:sz="0" w:space="0" w:color="auto"/>
        <w:bottom w:val="none" w:sz="0" w:space="0" w:color="auto"/>
        <w:right w:val="none" w:sz="0" w:space="0" w:color="auto"/>
      </w:divBdr>
    </w:div>
    <w:div w:id="1117021820">
      <w:bodyDiv w:val="1"/>
      <w:marLeft w:val="0"/>
      <w:marRight w:val="0"/>
      <w:marTop w:val="0"/>
      <w:marBottom w:val="0"/>
      <w:divBdr>
        <w:top w:val="none" w:sz="0" w:space="0" w:color="auto"/>
        <w:left w:val="none" w:sz="0" w:space="0" w:color="auto"/>
        <w:bottom w:val="none" w:sz="0" w:space="0" w:color="auto"/>
        <w:right w:val="none" w:sz="0" w:space="0" w:color="auto"/>
      </w:divBdr>
    </w:div>
    <w:div w:id="1117140033">
      <w:bodyDiv w:val="1"/>
      <w:marLeft w:val="0"/>
      <w:marRight w:val="0"/>
      <w:marTop w:val="0"/>
      <w:marBottom w:val="0"/>
      <w:divBdr>
        <w:top w:val="none" w:sz="0" w:space="0" w:color="auto"/>
        <w:left w:val="none" w:sz="0" w:space="0" w:color="auto"/>
        <w:bottom w:val="none" w:sz="0" w:space="0" w:color="auto"/>
        <w:right w:val="none" w:sz="0" w:space="0" w:color="auto"/>
      </w:divBdr>
    </w:div>
    <w:div w:id="1117145386">
      <w:bodyDiv w:val="1"/>
      <w:marLeft w:val="0"/>
      <w:marRight w:val="0"/>
      <w:marTop w:val="0"/>
      <w:marBottom w:val="0"/>
      <w:divBdr>
        <w:top w:val="none" w:sz="0" w:space="0" w:color="auto"/>
        <w:left w:val="none" w:sz="0" w:space="0" w:color="auto"/>
        <w:bottom w:val="none" w:sz="0" w:space="0" w:color="auto"/>
        <w:right w:val="none" w:sz="0" w:space="0" w:color="auto"/>
      </w:divBdr>
    </w:div>
    <w:div w:id="1117287435">
      <w:bodyDiv w:val="1"/>
      <w:marLeft w:val="0"/>
      <w:marRight w:val="0"/>
      <w:marTop w:val="0"/>
      <w:marBottom w:val="0"/>
      <w:divBdr>
        <w:top w:val="none" w:sz="0" w:space="0" w:color="auto"/>
        <w:left w:val="none" w:sz="0" w:space="0" w:color="auto"/>
        <w:bottom w:val="none" w:sz="0" w:space="0" w:color="auto"/>
        <w:right w:val="none" w:sz="0" w:space="0" w:color="auto"/>
      </w:divBdr>
    </w:div>
    <w:div w:id="1117338844">
      <w:bodyDiv w:val="1"/>
      <w:marLeft w:val="0"/>
      <w:marRight w:val="0"/>
      <w:marTop w:val="0"/>
      <w:marBottom w:val="0"/>
      <w:divBdr>
        <w:top w:val="none" w:sz="0" w:space="0" w:color="auto"/>
        <w:left w:val="none" w:sz="0" w:space="0" w:color="auto"/>
        <w:bottom w:val="none" w:sz="0" w:space="0" w:color="auto"/>
        <w:right w:val="none" w:sz="0" w:space="0" w:color="auto"/>
      </w:divBdr>
    </w:div>
    <w:div w:id="1117524439">
      <w:bodyDiv w:val="1"/>
      <w:marLeft w:val="0"/>
      <w:marRight w:val="0"/>
      <w:marTop w:val="0"/>
      <w:marBottom w:val="0"/>
      <w:divBdr>
        <w:top w:val="none" w:sz="0" w:space="0" w:color="auto"/>
        <w:left w:val="none" w:sz="0" w:space="0" w:color="auto"/>
        <w:bottom w:val="none" w:sz="0" w:space="0" w:color="auto"/>
        <w:right w:val="none" w:sz="0" w:space="0" w:color="auto"/>
      </w:divBdr>
    </w:div>
    <w:div w:id="1117530558">
      <w:bodyDiv w:val="1"/>
      <w:marLeft w:val="0"/>
      <w:marRight w:val="0"/>
      <w:marTop w:val="0"/>
      <w:marBottom w:val="0"/>
      <w:divBdr>
        <w:top w:val="none" w:sz="0" w:space="0" w:color="auto"/>
        <w:left w:val="none" w:sz="0" w:space="0" w:color="auto"/>
        <w:bottom w:val="none" w:sz="0" w:space="0" w:color="auto"/>
        <w:right w:val="none" w:sz="0" w:space="0" w:color="auto"/>
      </w:divBdr>
    </w:div>
    <w:div w:id="1118062034">
      <w:bodyDiv w:val="1"/>
      <w:marLeft w:val="0"/>
      <w:marRight w:val="0"/>
      <w:marTop w:val="0"/>
      <w:marBottom w:val="0"/>
      <w:divBdr>
        <w:top w:val="none" w:sz="0" w:space="0" w:color="auto"/>
        <w:left w:val="none" w:sz="0" w:space="0" w:color="auto"/>
        <w:bottom w:val="none" w:sz="0" w:space="0" w:color="auto"/>
        <w:right w:val="none" w:sz="0" w:space="0" w:color="auto"/>
      </w:divBdr>
    </w:div>
    <w:div w:id="1118110559">
      <w:bodyDiv w:val="1"/>
      <w:marLeft w:val="0"/>
      <w:marRight w:val="0"/>
      <w:marTop w:val="0"/>
      <w:marBottom w:val="0"/>
      <w:divBdr>
        <w:top w:val="none" w:sz="0" w:space="0" w:color="auto"/>
        <w:left w:val="none" w:sz="0" w:space="0" w:color="auto"/>
        <w:bottom w:val="none" w:sz="0" w:space="0" w:color="auto"/>
        <w:right w:val="none" w:sz="0" w:space="0" w:color="auto"/>
      </w:divBdr>
    </w:div>
    <w:div w:id="1118181879">
      <w:bodyDiv w:val="1"/>
      <w:marLeft w:val="0"/>
      <w:marRight w:val="0"/>
      <w:marTop w:val="0"/>
      <w:marBottom w:val="0"/>
      <w:divBdr>
        <w:top w:val="none" w:sz="0" w:space="0" w:color="auto"/>
        <w:left w:val="none" w:sz="0" w:space="0" w:color="auto"/>
        <w:bottom w:val="none" w:sz="0" w:space="0" w:color="auto"/>
        <w:right w:val="none" w:sz="0" w:space="0" w:color="auto"/>
      </w:divBdr>
    </w:div>
    <w:div w:id="1118337355">
      <w:bodyDiv w:val="1"/>
      <w:marLeft w:val="0"/>
      <w:marRight w:val="0"/>
      <w:marTop w:val="0"/>
      <w:marBottom w:val="0"/>
      <w:divBdr>
        <w:top w:val="none" w:sz="0" w:space="0" w:color="auto"/>
        <w:left w:val="none" w:sz="0" w:space="0" w:color="auto"/>
        <w:bottom w:val="none" w:sz="0" w:space="0" w:color="auto"/>
        <w:right w:val="none" w:sz="0" w:space="0" w:color="auto"/>
      </w:divBdr>
    </w:div>
    <w:div w:id="1118522454">
      <w:bodyDiv w:val="1"/>
      <w:marLeft w:val="0"/>
      <w:marRight w:val="0"/>
      <w:marTop w:val="0"/>
      <w:marBottom w:val="0"/>
      <w:divBdr>
        <w:top w:val="none" w:sz="0" w:space="0" w:color="auto"/>
        <w:left w:val="none" w:sz="0" w:space="0" w:color="auto"/>
        <w:bottom w:val="none" w:sz="0" w:space="0" w:color="auto"/>
        <w:right w:val="none" w:sz="0" w:space="0" w:color="auto"/>
      </w:divBdr>
    </w:div>
    <w:div w:id="1119103310">
      <w:bodyDiv w:val="1"/>
      <w:marLeft w:val="0"/>
      <w:marRight w:val="0"/>
      <w:marTop w:val="0"/>
      <w:marBottom w:val="0"/>
      <w:divBdr>
        <w:top w:val="none" w:sz="0" w:space="0" w:color="auto"/>
        <w:left w:val="none" w:sz="0" w:space="0" w:color="auto"/>
        <w:bottom w:val="none" w:sz="0" w:space="0" w:color="auto"/>
        <w:right w:val="none" w:sz="0" w:space="0" w:color="auto"/>
      </w:divBdr>
    </w:div>
    <w:div w:id="1119252286">
      <w:bodyDiv w:val="1"/>
      <w:marLeft w:val="0"/>
      <w:marRight w:val="0"/>
      <w:marTop w:val="0"/>
      <w:marBottom w:val="0"/>
      <w:divBdr>
        <w:top w:val="none" w:sz="0" w:space="0" w:color="auto"/>
        <w:left w:val="none" w:sz="0" w:space="0" w:color="auto"/>
        <w:bottom w:val="none" w:sz="0" w:space="0" w:color="auto"/>
        <w:right w:val="none" w:sz="0" w:space="0" w:color="auto"/>
      </w:divBdr>
    </w:div>
    <w:div w:id="1119421670">
      <w:bodyDiv w:val="1"/>
      <w:marLeft w:val="0"/>
      <w:marRight w:val="0"/>
      <w:marTop w:val="0"/>
      <w:marBottom w:val="0"/>
      <w:divBdr>
        <w:top w:val="none" w:sz="0" w:space="0" w:color="auto"/>
        <w:left w:val="none" w:sz="0" w:space="0" w:color="auto"/>
        <w:bottom w:val="none" w:sz="0" w:space="0" w:color="auto"/>
        <w:right w:val="none" w:sz="0" w:space="0" w:color="auto"/>
      </w:divBdr>
    </w:div>
    <w:div w:id="1119446171">
      <w:bodyDiv w:val="1"/>
      <w:marLeft w:val="0"/>
      <w:marRight w:val="0"/>
      <w:marTop w:val="0"/>
      <w:marBottom w:val="0"/>
      <w:divBdr>
        <w:top w:val="none" w:sz="0" w:space="0" w:color="auto"/>
        <w:left w:val="none" w:sz="0" w:space="0" w:color="auto"/>
        <w:bottom w:val="none" w:sz="0" w:space="0" w:color="auto"/>
        <w:right w:val="none" w:sz="0" w:space="0" w:color="auto"/>
      </w:divBdr>
    </w:div>
    <w:div w:id="1119689839">
      <w:bodyDiv w:val="1"/>
      <w:marLeft w:val="0"/>
      <w:marRight w:val="0"/>
      <w:marTop w:val="0"/>
      <w:marBottom w:val="0"/>
      <w:divBdr>
        <w:top w:val="none" w:sz="0" w:space="0" w:color="auto"/>
        <w:left w:val="none" w:sz="0" w:space="0" w:color="auto"/>
        <w:bottom w:val="none" w:sz="0" w:space="0" w:color="auto"/>
        <w:right w:val="none" w:sz="0" w:space="0" w:color="auto"/>
      </w:divBdr>
    </w:div>
    <w:div w:id="1119881494">
      <w:bodyDiv w:val="1"/>
      <w:marLeft w:val="0"/>
      <w:marRight w:val="0"/>
      <w:marTop w:val="0"/>
      <w:marBottom w:val="0"/>
      <w:divBdr>
        <w:top w:val="none" w:sz="0" w:space="0" w:color="auto"/>
        <w:left w:val="none" w:sz="0" w:space="0" w:color="auto"/>
        <w:bottom w:val="none" w:sz="0" w:space="0" w:color="auto"/>
        <w:right w:val="none" w:sz="0" w:space="0" w:color="auto"/>
      </w:divBdr>
    </w:div>
    <w:div w:id="1120075995">
      <w:bodyDiv w:val="1"/>
      <w:marLeft w:val="0"/>
      <w:marRight w:val="0"/>
      <w:marTop w:val="0"/>
      <w:marBottom w:val="0"/>
      <w:divBdr>
        <w:top w:val="none" w:sz="0" w:space="0" w:color="auto"/>
        <w:left w:val="none" w:sz="0" w:space="0" w:color="auto"/>
        <w:bottom w:val="none" w:sz="0" w:space="0" w:color="auto"/>
        <w:right w:val="none" w:sz="0" w:space="0" w:color="auto"/>
      </w:divBdr>
    </w:div>
    <w:div w:id="1121071210">
      <w:bodyDiv w:val="1"/>
      <w:marLeft w:val="0"/>
      <w:marRight w:val="0"/>
      <w:marTop w:val="0"/>
      <w:marBottom w:val="0"/>
      <w:divBdr>
        <w:top w:val="none" w:sz="0" w:space="0" w:color="auto"/>
        <w:left w:val="none" w:sz="0" w:space="0" w:color="auto"/>
        <w:bottom w:val="none" w:sz="0" w:space="0" w:color="auto"/>
        <w:right w:val="none" w:sz="0" w:space="0" w:color="auto"/>
      </w:divBdr>
    </w:div>
    <w:div w:id="1121654170">
      <w:bodyDiv w:val="1"/>
      <w:marLeft w:val="0"/>
      <w:marRight w:val="0"/>
      <w:marTop w:val="0"/>
      <w:marBottom w:val="0"/>
      <w:divBdr>
        <w:top w:val="none" w:sz="0" w:space="0" w:color="auto"/>
        <w:left w:val="none" w:sz="0" w:space="0" w:color="auto"/>
        <w:bottom w:val="none" w:sz="0" w:space="0" w:color="auto"/>
        <w:right w:val="none" w:sz="0" w:space="0" w:color="auto"/>
      </w:divBdr>
    </w:div>
    <w:div w:id="1121680221">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1994545">
      <w:bodyDiv w:val="1"/>
      <w:marLeft w:val="0"/>
      <w:marRight w:val="0"/>
      <w:marTop w:val="0"/>
      <w:marBottom w:val="0"/>
      <w:divBdr>
        <w:top w:val="none" w:sz="0" w:space="0" w:color="auto"/>
        <w:left w:val="none" w:sz="0" w:space="0" w:color="auto"/>
        <w:bottom w:val="none" w:sz="0" w:space="0" w:color="auto"/>
        <w:right w:val="none" w:sz="0" w:space="0" w:color="auto"/>
      </w:divBdr>
    </w:div>
    <w:div w:id="1122309813">
      <w:bodyDiv w:val="1"/>
      <w:marLeft w:val="0"/>
      <w:marRight w:val="0"/>
      <w:marTop w:val="0"/>
      <w:marBottom w:val="0"/>
      <w:divBdr>
        <w:top w:val="none" w:sz="0" w:space="0" w:color="auto"/>
        <w:left w:val="none" w:sz="0" w:space="0" w:color="auto"/>
        <w:bottom w:val="none" w:sz="0" w:space="0" w:color="auto"/>
        <w:right w:val="none" w:sz="0" w:space="0" w:color="auto"/>
      </w:divBdr>
    </w:div>
    <w:div w:id="1122768317">
      <w:bodyDiv w:val="1"/>
      <w:marLeft w:val="0"/>
      <w:marRight w:val="0"/>
      <w:marTop w:val="0"/>
      <w:marBottom w:val="0"/>
      <w:divBdr>
        <w:top w:val="none" w:sz="0" w:space="0" w:color="auto"/>
        <w:left w:val="none" w:sz="0" w:space="0" w:color="auto"/>
        <w:bottom w:val="none" w:sz="0" w:space="0" w:color="auto"/>
        <w:right w:val="none" w:sz="0" w:space="0" w:color="auto"/>
      </w:divBdr>
    </w:div>
    <w:div w:id="1122768395">
      <w:bodyDiv w:val="1"/>
      <w:marLeft w:val="0"/>
      <w:marRight w:val="0"/>
      <w:marTop w:val="0"/>
      <w:marBottom w:val="0"/>
      <w:divBdr>
        <w:top w:val="none" w:sz="0" w:space="0" w:color="auto"/>
        <w:left w:val="none" w:sz="0" w:space="0" w:color="auto"/>
        <w:bottom w:val="none" w:sz="0" w:space="0" w:color="auto"/>
        <w:right w:val="none" w:sz="0" w:space="0" w:color="auto"/>
      </w:divBdr>
    </w:div>
    <w:div w:id="1122771241">
      <w:bodyDiv w:val="1"/>
      <w:marLeft w:val="0"/>
      <w:marRight w:val="0"/>
      <w:marTop w:val="0"/>
      <w:marBottom w:val="0"/>
      <w:divBdr>
        <w:top w:val="none" w:sz="0" w:space="0" w:color="auto"/>
        <w:left w:val="none" w:sz="0" w:space="0" w:color="auto"/>
        <w:bottom w:val="none" w:sz="0" w:space="0" w:color="auto"/>
        <w:right w:val="none" w:sz="0" w:space="0" w:color="auto"/>
      </w:divBdr>
    </w:div>
    <w:div w:id="1122771331">
      <w:bodyDiv w:val="1"/>
      <w:marLeft w:val="0"/>
      <w:marRight w:val="0"/>
      <w:marTop w:val="0"/>
      <w:marBottom w:val="0"/>
      <w:divBdr>
        <w:top w:val="none" w:sz="0" w:space="0" w:color="auto"/>
        <w:left w:val="none" w:sz="0" w:space="0" w:color="auto"/>
        <w:bottom w:val="none" w:sz="0" w:space="0" w:color="auto"/>
        <w:right w:val="none" w:sz="0" w:space="0" w:color="auto"/>
      </w:divBdr>
    </w:div>
    <w:div w:id="1122921811">
      <w:bodyDiv w:val="1"/>
      <w:marLeft w:val="0"/>
      <w:marRight w:val="0"/>
      <w:marTop w:val="0"/>
      <w:marBottom w:val="0"/>
      <w:divBdr>
        <w:top w:val="none" w:sz="0" w:space="0" w:color="auto"/>
        <w:left w:val="none" w:sz="0" w:space="0" w:color="auto"/>
        <w:bottom w:val="none" w:sz="0" w:space="0" w:color="auto"/>
        <w:right w:val="none" w:sz="0" w:space="0" w:color="auto"/>
      </w:divBdr>
    </w:div>
    <w:div w:id="1122924230">
      <w:bodyDiv w:val="1"/>
      <w:marLeft w:val="0"/>
      <w:marRight w:val="0"/>
      <w:marTop w:val="0"/>
      <w:marBottom w:val="0"/>
      <w:divBdr>
        <w:top w:val="none" w:sz="0" w:space="0" w:color="auto"/>
        <w:left w:val="none" w:sz="0" w:space="0" w:color="auto"/>
        <w:bottom w:val="none" w:sz="0" w:space="0" w:color="auto"/>
        <w:right w:val="none" w:sz="0" w:space="0" w:color="auto"/>
      </w:divBdr>
    </w:div>
    <w:div w:id="1123112818">
      <w:bodyDiv w:val="1"/>
      <w:marLeft w:val="0"/>
      <w:marRight w:val="0"/>
      <w:marTop w:val="0"/>
      <w:marBottom w:val="0"/>
      <w:divBdr>
        <w:top w:val="none" w:sz="0" w:space="0" w:color="auto"/>
        <w:left w:val="none" w:sz="0" w:space="0" w:color="auto"/>
        <w:bottom w:val="none" w:sz="0" w:space="0" w:color="auto"/>
        <w:right w:val="none" w:sz="0" w:space="0" w:color="auto"/>
      </w:divBdr>
    </w:div>
    <w:div w:id="1123499981">
      <w:bodyDiv w:val="1"/>
      <w:marLeft w:val="0"/>
      <w:marRight w:val="0"/>
      <w:marTop w:val="0"/>
      <w:marBottom w:val="0"/>
      <w:divBdr>
        <w:top w:val="none" w:sz="0" w:space="0" w:color="auto"/>
        <w:left w:val="none" w:sz="0" w:space="0" w:color="auto"/>
        <w:bottom w:val="none" w:sz="0" w:space="0" w:color="auto"/>
        <w:right w:val="none" w:sz="0" w:space="0" w:color="auto"/>
      </w:divBdr>
    </w:div>
    <w:div w:id="1123842127">
      <w:bodyDiv w:val="1"/>
      <w:marLeft w:val="0"/>
      <w:marRight w:val="0"/>
      <w:marTop w:val="0"/>
      <w:marBottom w:val="0"/>
      <w:divBdr>
        <w:top w:val="none" w:sz="0" w:space="0" w:color="auto"/>
        <w:left w:val="none" w:sz="0" w:space="0" w:color="auto"/>
        <w:bottom w:val="none" w:sz="0" w:space="0" w:color="auto"/>
        <w:right w:val="none" w:sz="0" w:space="0" w:color="auto"/>
      </w:divBdr>
    </w:div>
    <w:div w:id="1123962334">
      <w:bodyDiv w:val="1"/>
      <w:marLeft w:val="0"/>
      <w:marRight w:val="0"/>
      <w:marTop w:val="0"/>
      <w:marBottom w:val="0"/>
      <w:divBdr>
        <w:top w:val="none" w:sz="0" w:space="0" w:color="auto"/>
        <w:left w:val="none" w:sz="0" w:space="0" w:color="auto"/>
        <w:bottom w:val="none" w:sz="0" w:space="0" w:color="auto"/>
        <w:right w:val="none" w:sz="0" w:space="0" w:color="auto"/>
      </w:divBdr>
    </w:div>
    <w:div w:id="1124040001">
      <w:bodyDiv w:val="1"/>
      <w:marLeft w:val="0"/>
      <w:marRight w:val="0"/>
      <w:marTop w:val="0"/>
      <w:marBottom w:val="0"/>
      <w:divBdr>
        <w:top w:val="none" w:sz="0" w:space="0" w:color="auto"/>
        <w:left w:val="none" w:sz="0" w:space="0" w:color="auto"/>
        <w:bottom w:val="none" w:sz="0" w:space="0" w:color="auto"/>
        <w:right w:val="none" w:sz="0" w:space="0" w:color="auto"/>
      </w:divBdr>
    </w:div>
    <w:div w:id="1124081462">
      <w:bodyDiv w:val="1"/>
      <w:marLeft w:val="0"/>
      <w:marRight w:val="0"/>
      <w:marTop w:val="0"/>
      <w:marBottom w:val="0"/>
      <w:divBdr>
        <w:top w:val="none" w:sz="0" w:space="0" w:color="auto"/>
        <w:left w:val="none" w:sz="0" w:space="0" w:color="auto"/>
        <w:bottom w:val="none" w:sz="0" w:space="0" w:color="auto"/>
        <w:right w:val="none" w:sz="0" w:space="0" w:color="auto"/>
      </w:divBdr>
    </w:div>
    <w:div w:id="1124151353">
      <w:bodyDiv w:val="1"/>
      <w:marLeft w:val="0"/>
      <w:marRight w:val="0"/>
      <w:marTop w:val="0"/>
      <w:marBottom w:val="0"/>
      <w:divBdr>
        <w:top w:val="none" w:sz="0" w:space="0" w:color="auto"/>
        <w:left w:val="none" w:sz="0" w:space="0" w:color="auto"/>
        <w:bottom w:val="none" w:sz="0" w:space="0" w:color="auto"/>
        <w:right w:val="none" w:sz="0" w:space="0" w:color="auto"/>
      </w:divBdr>
    </w:div>
    <w:div w:id="1124158247">
      <w:bodyDiv w:val="1"/>
      <w:marLeft w:val="0"/>
      <w:marRight w:val="0"/>
      <w:marTop w:val="0"/>
      <w:marBottom w:val="0"/>
      <w:divBdr>
        <w:top w:val="none" w:sz="0" w:space="0" w:color="auto"/>
        <w:left w:val="none" w:sz="0" w:space="0" w:color="auto"/>
        <w:bottom w:val="none" w:sz="0" w:space="0" w:color="auto"/>
        <w:right w:val="none" w:sz="0" w:space="0" w:color="auto"/>
      </w:divBdr>
    </w:div>
    <w:div w:id="1124225834">
      <w:bodyDiv w:val="1"/>
      <w:marLeft w:val="0"/>
      <w:marRight w:val="0"/>
      <w:marTop w:val="0"/>
      <w:marBottom w:val="0"/>
      <w:divBdr>
        <w:top w:val="none" w:sz="0" w:space="0" w:color="auto"/>
        <w:left w:val="none" w:sz="0" w:space="0" w:color="auto"/>
        <w:bottom w:val="none" w:sz="0" w:space="0" w:color="auto"/>
        <w:right w:val="none" w:sz="0" w:space="0" w:color="auto"/>
      </w:divBdr>
    </w:div>
    <w:div w:id="1124229837">
      <w:bodyDiv w:val="1"/>
      <w:marLeft w:val="0"/>
      <w:marRight w:val="0"/>
      <w:marTop w:val="0"/>
      <w:marBottom w:val="0"/>
      <w:divBdr>
        <w:top w:val="none" w:sz="0" w:space="0" w:color="auto"/>
        <w:left w:val="none" w:sz="0" w:space="0" w:color="auto"/>
        <w:bottom w:val="none" w:sz="0" w:space="0" w:color="auto"/>
        <w:right w:val="none" w:sz="0" w:space="0" w:color="auto"/>
      </w:divBdr>
    </w:div>
    <w:div w:id="1124424637">
      <w:bodyDiv w:val="1"/>
      <w:marLeft w:val="0"/>
      <w:marRight w:val="0"/>
      <w:marTop w:val="0"/>
      <w:marBottom w:val="0"/>
      <w:divBdr>
        <w:top w:val="none" w:sz="0" w:space="0" w:color="auto"/>
        <w:left w:val="none" w:sz="0" w:space="0" w:color="auto"/>
        <w:bottom w:val="none" w:sz="0" w:space="0" w:color="auto"/>
        <w:right w:val="none" w:sz="0" w:space="0" w:color="auto"/>
      </w:divBdr>
    </w:div>
    <w:div w:id="1124425455">
      <w:bodyDiv w:val="1"/>
      <w:marLeft w:val="0"/>
      <w:marRight w:val="0"/>
      <w:marTop w:val="0"/>
      <w:marBottom w:val="0"/>
      <w:divBdr>
        <w:top w:val="none" w:sz="0" w:space="0" w:color="auto"/>
        <w:left w:val="none" w:sz="0" w:space="0" w:color="auto"/>
        <w:bottom w:val="none" w:sz="0" w:space="0" w:color="auto"/>
        <w:right w:val="none" w:sz="0" w:space="0" w:color="auto"/>
      </w:divBdr>
    </w:div>
    <w:div w:id="1125076933">
      <w:bodyDiv w:val="1"/>
      <w:marLeft w:val="0"/>
      <w:marRight w:val="0"/>
      <w:marTop w:val="0"/>
      <w:marBottom w:val="0"/>
      <w:divBdr>
        <w:top w:val="none" w:sz="0" w:space="0" w:color="auto"/>
        <w:left w:val="none" w:sz="0" w:space="0" w:color="auto"/>
        <w:bottom w:val="none" w:sz="0" w:space="0" w:color="auto"/>
        <w:right w:val="none" w:sz="0" w:space="0" w:color="auto"/>
      </w:divBdr>
    </w:div>
    <w:div w:id="1125201189">
      <w:bodyDiv w:val="1"/>
      <w:marLeft w:val="0"/>
      <w:marRight w:val="0"/>
      <w:marTop w:val="0"/>
      <w:marBottom w:val="0"/>
      <w:divBdr>
        <w:top w:val="none" w:sz="0" w:space="0" w:color="auto"/>
        <w:left w:val="none" w:sz="0" w:space="0" w:color="auto"/>
        <w:bottom w:val="none" w:sz="0" w:space="0" w:color="auto"/>
        <w:right w:val="none" w:sz="0" w:space="0" w:color="auto"/>
      </w:divBdr>
    </w:div>
    <w:div w:id="1125318921">
      <w:bodyDiv w:val="1"/>
      <w:marLeft w:val="0"/>
      <w:marRight w:val="0"/>
      <w:marTop w:val="0"/>
      <w:marBottom w:val="0"/>
      <w:divBdr>
        <w:top w:val="none" w:sz="0" w:space="0" w:color="auto"/>
        <w:left w:val="none" w:sz="0" w:space="0" w:color="auto"/>
        <w:bottom w:val="none" w:sz="0" w:space="0" w:color="auto"/>
        <w:right w:val="none" w:sz="0" w:space="0" w:color="auto"/>
      </w:divBdr>
    </w:div>
    <w:div w:id="1125389723">
      <w:bodyDiv w:val="1"/>
      <w:marLeft w:val="0"/>
      <w:marRight w:val="0"/>
      <w:marTop w:val="0"/>
      <w:marBottom w:val="0"/>
      <w:divBdr>
        <w:top w:val="none" w:sz="0" w:space="0" w:color="auto"/>
        <w:left w:val="none" w:sz="0" w:space="0" w:color="auto"/>
        <w:bottom w:val="none" w:sz="0" w:space="0" w:color="auto"/>
        <w:right w:val="none" w:sz="0" w:space="0" w:color="auto"/>
      </w:divBdr>
    </w:div>
    <w:div w:id="1125389779">
      <w:bodyDiv w:val="1"/>
      <w:marLeft w:val="0"/>
      <w:marRight w:val="0"/>
      <w:marTop w:val="0"/>
      <w:marBottom w:val="0"/>
      <w:divBdr>
        <w:top w:val="none" w:sz="0" w:space="0" w:color="auto"/>
        <w:left w:val="none" w:sz="0" w:space="0" w:color="auto"/>
        <w:bottom w:val="none" w:sz="0" w:space="0" w:color="auto"/>
        <w:right w:val="none" w:sz="0" w:space="0" w:color="auto"/>
      </w:divBdr>
    </w:div>
    <w:div w:id="1125463503">
      <w:bodyDiv w:val="1"/>
      <w:marLeft w:val="0"/>
      <w:marRight w:val="0"/>
      <w:marTop w:val="0"/>
      <w:marBottom w:val="0"/>
      <w:divBdr>
        <w:top w:val="none" w:sz="0" w:space="0" w:color="auto"/>
        <w:left w:val="none" w:sz="0" w:space="0" w:color="auto"/>
        <w:bottom w:val="none" w:sz="0" w:space="0" w:color="auto"/>
        <w:right w:val="none" w:sz="0" w:space="0" w:color="auto"/>
      </w:divBdr>
    </w:div>
    <w:div w:id="1125465158">
      <w:bodyDiv w:val="1"/>
      <w:marLeft w:val="0"/>
      <w:marRight w:val="0"/>
      <w:marTop w:val="0"/>
      <w:marBottom w:val="0"/>
      <w:divBdr>
        <w:top w:val="none" w:sz="0" w:space="0" w:color="auto"/>
        <w:left w:val="none" w:sz="0" w:space="0" w:color="auto"/>
        <w:bottom w:val="none" w:sz="0" w:space="0" w:color="auto"/>
        <w:right w:val="none" w:sz="0" w:space="0" w:color="auto"/>
      </w:divBdr>
    </w:div>
    <w:div w:id="1125926606">
      <w:bodyDiv w:val="1"/>
      <w:marLeft w:val="0"/>
      <w:marRight w:val="0"/>
      <w:marTop w:val="0"/>
      <w:marBottom w:val="0"/>
      <w:divBdr>
        <w:top w:val="none" w:sz="0" w:space="0" w:color="auto"/>
        <w:left w:val="none" w:sz="0" w:space="0" w:color="auto"/>
        <w:bottom w:val="none" w:sz="0" w:space="0" w:color="auto"/>
        <w:right w:val="none" w:sz="0" w:space="0" w:color="auto"/>
      </w:divBdr>
    </w:div>
    <w:div w:id="1125928863">
      <w:bodyDiv w:val="1"/>
      <w:marLeft w:val="0"/>
      <w:marRight w:val="0"/>
      <w:marTop w:val="0"/>
      <w:marBottom w:val="0"/>
      <w:divBdr>
        <w:top w:val="none" w:sz="0" w:space="0" w:color="auto"/>
        <w:left w:val="none" w:sz="0" w:space="0" w:color="auto"/>
        <w:bottom w:val="none" w:sz="0" w:space="0" w:color="auto"/>
        <w:right w:val="none" w:sz="0" w:space="0" w:color="auto"/>
      </w:divBdr>
    </w:div>
    <w:div w:id="1125929735">
      <w:bodyDiv w:val="1"/>
      <w:marLeft w:val="0"/>
      <w:marRight w:val="0"/>
      <w:marTop w:val="0"/>
      <w:marBottom w:val="0"/>
      <w:divBdr>
        <w:top w:val="none" w:sz="0" w:space="0" w:color="auto"/>
        <w:left w:val="none" w:sz="0" w:space="0" w:color="auto"/>
        <w:bottom w:val="none" w:sz="0" w:space="0" w:color="auto"/>
        <w:right w:val="none" w:sz="0" w:space="0" w:color="auto"/>
      </w:divBdr>
    </w:div>
    <w:div w:id="1125974911">
      <w:bodyDiv w:val="1"/>
      <w:marLeft w:val="0"/>
      <w:marRight w:val="0"/>
      <w:marTop w:val="0"/>
      <w:marBottom w:val="0"/>
      <w:divBdr>
        <w:top w:val="none" w:sz="0" w:space="0" w:color="auto"/>
        <w:left w:val="none" w:sz="0" w:space="0" w:color="auto"/>
        <w:bottom w:val="none" w:sz="0" w:space="0" w:color="auto"/>
        <w:right w:val="none" w:sz="0" w:space="0" w:color="auto"/>
      </w:divBdr>
    </w:div>
    <w:div w:id="1126117885">
      <w:bodyDiv w:val="1"/>
      <w:marLeft w:val="0"/>
      <w:marRight w:val="0"/>
      <w:marTop w:val="0"/>
      <w:marBottom w:val="0"/>
      <w:divBdr>
        <w:top w:val="none" w:sz="0" w:space="0" w:color="auto"/>
        <w:left w:val="none" w:sz="0" w:space="0" w:color="auto"/>
        <w:bottom w:val="none" w:sz="0" w:space="0" w:color="auto"/>
        <w:right w:val="none" w:sz="0" w:space="0" w:color="auto"/>
      </w:divBdr>
    </w:div>
    <w:div w:id="1126387594">
      <w:bodyDiv w:val="1"/>
      <w:marLeft w:val="0"/>
      <w:marRight w:val="0"/>
      <w:marTop w:val="0"/>
      <w:marBottom w:val="0"/>
      <w:divBdr>
        <w:top w:val="none" w:sz="0" w:space="0" w:color="auto"/>
        <w:left w:val="none" w:sz="0" w:space="0" w:color="auto"/>
        <w:bottom w:val="none" w:sz="0" w:space="0" w:color="auto"/>
        <w:right w:val="none" w:sz="0" w:space="0" w:color="auto"/>
      </w:divBdr>
    </w:div>
    <w:div w:id="1126656364">
      <w:bodyDiv w:val="1"/>
      <w:marLeft w:val="0"/>
      <w:marRight w:val="0"/>
      <w:marTop w:val="0"/>
      <w:marBottom w:val="0"/>
      <w:divBdr>
        <w:top w:val="none" w:sz="0" w:space="0" w:color="auto"/>
        <w:left w:val="none" w:sz="0" w:space="0" w:color="auto"/>
        <w:bottom w:val="none" w:sz="0" w:space="0" w:color="auto"/>
        <w:right w:val="none" w:sz="0" w:space="0" w:color="auto"/>
      </w:divBdr>
    </w:div>
    <w:div w:id="1126856651">
      <w:bodyDiv w:val="1"/>
      <w:marLeft w:val="0"/>
      <w:marRight w:val="0"/>
      <w:marTop w:val="0"/>
      <w:marBottom w:val="0"/>
      <w:divBdr>
        <w:top w:val="none" w:sz="0" w:space="0" w:color="auto"/>
        <w:left w:val="none" w:sz="0" w:space="0" w:color="auto"/>
        <w:bottom w:val="none" w:sz="0" w:space="0" w:color="auto"/>
        <w:right w:val="none" w:sz="0" w:space="0" w:color="auto"/>
      </w:divBdr>
    </w:div>
    <w:div w:id="1127047980">
      <w:bodyDiv w:val="1"/>
      <w:marLeft w:val="0"/>
      <w:marRight w:val="0"/>
      <w:marTop w:val="0"/>
      <w:marBottom w:val="0"/>
      <w:divBdr>
        <w:top w:val="none" w:sz="0" w:space="0" w:color="auto"/>
        <w:left w:val="none" w:sz="0" w:space="0" w:color="auto"/>
        <w:bottom w:val="none" w:sz="0" w:space="0" w:color="auto"/>
        <w:right w:val="none" w:sz="0" w:space="0" w:color="auto"/>
      </w:divBdr>
    </w:div>
    <w:div w:id="1127089498">
      <w:bodyDiv w:val="1"/>
      <w:marLeft w:val="0"/>
      <w:marRight w:val="0"/>
      <w:marTop w:val="0"/>
      <w:marBottom w:val="0"/>
      <w:divBdr>
        <w:top w:val="none" w:sz="0" w:space="0" w:color="auto"/>
        <w:left w:val="none" w:sz="0" w:space="0" w:color="auto"/>
        <w:bottom w:val="none" w:sz="0" w:space="0" w:color="auto"/>
        <w:right w:val="none" w:sz="0" w:space="0" w:color="auto"/>
      </w:divBdr>
    </w:div>
    <w:div w:id="1127309511">
      <w:bodyDiv w:val="1"/>
      <w:marLeft w:val="0"/>
      <w:marRight w:val="0"/>
      <w:marTop w:val="0"/>
      <w:marBottom w:val="0"/>
      <w:divBdr>
        <w:top w:val="none" w:sz="0" w:space="0" w:color="auto"/>
        <w:left w:val="none" w:sz="0" w:space="0" w:color="auto"/>
        <w:bottom w:val="none" w:sz="0" w:space="0" w:color="auto"/>
        <w:right w:val="none" w:sz="0" w:space="0" w:color="auto"/>
      </w:divBdr>
    </w:div>
    <w:div w:id="1127315848">
      <w:bodyDiv w:val="1"/>
      <w:marLeft w:val="0"/>
      <w:marRight w:val="0"/>
      <w:marTop w:val="0"/>
      <w:marBottom w:val="0"/>
      <w:divBdr>
        <w:top w:val="none" w:sz="0" w:space="0" w:color="auto"/>
        <w:left w:val="none" w:sz="0" w:space="0" w:color="auto"/>
        <w:bottom w:val="none" w:sz="0" w:space="0" w:color="auto"/>
        <w:right w:val="none" w:sz="0" w:space="0" w:color="auto"/>
      </w:divBdr>
    </w:div>
    <w:div w:id="1127622474">
      <w:bodyDiv w:val="1"/>
      <w:marLeft w:val="0"/>
      <w:marRight w:val="0"/>
      <w:marTop w:val="0"/>
      <w:marBottom w:val="0"/>
      <w:divBdr>
        <w:top w:val="none" w:sz="0" w:space="0" w:color="auto"/>
        <w:left w:val="none" w:sz="0" w:space="0" w:color="auto"/>
        <w:bottom w:val="none" w:sz="0" w:space="0" w:color="auto"/>
        <w:right w:val="none" w:sz="0" w:space="0" w:color="auto"/>
      </w:divBdr>
    </w:div>
    <w:div w:id="1127628108">
      <w:bodyDiv w:val="1"/>
      <w:marLeft w:val="0"/>
      <w:marRight w:val="0"/>
      <w:marTop w:val="0"/>
      <w:marBottom w:val="0"/>
      <w:divBdr>
        <w:top w:val="none" w:sz="0" w:space="0" w:color="auto"/>
        <w:left w:val="none" w:sz="0" w:space="0" w:color="auto"/>
        <w:bottom w:val="none" w:sz="0" w:space="0" w:color="auto"/>
        <w:right w:val="none" w:sz="0" w:space="0" w:color="auto"/>
      </w:divBdr>
    </w:div>
    <w:div w:id="1127701674">
      <w:bodyDiv w:val="1"/>
      <w:marLeft w:val="0"/>
      <w:marRight w:val="0"/>
      <w:marTop w:val="0"/>
      <w:marBottom w:val="0"/>
      <w:divBdr>
        <w:top w:val="none" w:sz="0" w:space="0" w:color="auto"/>
        <w:left w:val="none" w:sz="0" w:space="0" w:color="auto"/>
        <w:bottom w:val="none" w:sz="0" w:space="0" w:color="auto"/>
        <w:right w:val="none" w:sz="0" w:space="0" w:color="auto"/>
      </w:divBdr>
    </w:div>
    <w:div w:id="1127821348">
      <w:bodyDiv w:val="1"/>
      <w:marLeft w:val="0"/>
      <w:marRight w:val="0"/>
      <w:marTop w:val="0"/>
      <w:marBottom w:val="0"/>
      <w:divBdr>
        <w:top w:val="none" w:sz="0" w:space="0" w:color="auto"/>
        <w:left w:val="none" w:sz="0" w:space="0" w:color="auto"/>
        <w:bottom w:val="none" w:sz="0" w:space="0" w:color="auto"/>
        <w:right w:val="none" w:sz="0" w:space="0" w:color="auto"/>
      </w:divBdr>
    </w:div>
    <w:div w:id="1127896669">
      <w:bodyDiv w:val="1"/>
      <w:marLeft w:val="0"/>
      <w:marRight w:val="0"/>
      <w:marTop w:val="0"/>
      <w:marBottom w:val="0"/>
      <w:divBdr>
        <w:top w:val="none" w:sz="0" w:space="0" w:color="auto"/>
        <w:left w:val="none" w:sz="0" w:space="0" w:color="auto"/>
        <w:bottom w:val="none" w:sz="0" w:space="0" w:color="auto"/>
        <w:right w:val="none" w:sz="0" w:space="0" w:color="auto"/>
      </w:divBdr>
    </w:div>
    <w:div w:id="1128012821">
      <w:bodyDiv w:val="1"/>
      <w:marLeft w:val="0"/>
      <w:marRight w:val="0"/>
      <w:marTop w:val="0"/>
      <w:marBottom w:val="0"/>
      <w:divBdr>
        <w:top w:val="none" w:sz="0" w:space="0" w:color="auto"/>
        <w:left w:val="none" w:sz="0" w:space="0" w:color="auto"/>
        <w:bottom w:val="none" w:sz="0" w:space="0" w:color="auto"/>
        <w:right w:val="none" w:sz="0" w:space="0" w:color="auto"/>
      </w:divBdr>
    </w:div>
    <w:div w:id="1128082029">
      <w:bodyDiv w:val="1"/>
      <w:marLeft w:val="0"/>
      <w:marRight w:val="0"/>
      <w:marTop w:val="0"/>
      <w:marBottom w:val="0"/>
      <w:divBdr>
        <w:top w:val="none" w:sz="0" w:space="0" w:color="auto"/>
        <w:left w:val="none" w:sz="0" w:space="0" w:color="auto"/>
        <w:bottom w:val="none" w:sz="0" w:space="0" w:color="auto"/>
        <w:right w:val="none" w:sz="0" w:space="0" w:color="auto"/>
      </w:divBdr>
    </w:div>
    <w:div w:id="1128278674">
      <w:bodyDiv w:val="1"/>
      <w:marLeft w:val="0"/>
      <w:marRight w:val="0"/>
      <w:marTop w:val="0"/>
      <w:marBottom w:val="0"/>
      <w:divBdr>
        <w:top w:val="none" w:sz="0" w:space="0" w:color="auto"/>
        <w:left w:val="none" w:sz="0" w:space="0" w:color="auto"/>
        <w:bottom w:val="none" w:sz="0" w:space="0" w:color="auto"/>
        <w:right w:val="none" w:sz="0" w:space="0" w:color="auto"/>
      </w:divBdr>
    </w:div>
    <w:div w:id="1128352490">
      <w:bodyDiv w:val="1"/>
      <w:marLeft w:val="0"/>
      <w:marRight w:val="0"/>
      <w:marTop w:val="0"/>
      <w:marBottom w:val="0"/>
      <w:divBdr>
        <w:top w:val="none" w:sz="0" w:space="0" w:color="auto"/>
        <w:left w:val="none" w:sz="0" w:space="0" w:color="auto"/>
        <w:bottom w:val="none" w:sz="0" w:space="0" w:color="auto"/>
        <w:right w:val="none" w:sz="0" w:space="0" w:color="auto"/>
      </w:divBdr>
    </w:div>
    <w:div w:id="1128359369">
      <w:bodyDiv w:val="1"/>
      <w:marLeft w:val="0"/>
      <w:marRight w:val="0"/>
      <w:marTop w:val="0"/>
      <w:marBottom w:val="0"/>
      <w:divBdr>
        <w:top w:val="none" w:sz="0" w:space="0" w:color="auto"/>
        <w:left w:val="none" w:sz="0" w:space="0" w:color="auto"/>
        <w:bottom w:val="none" w:sz="0" w:space="0" w:color="auto"/>
        <w:right w:val="none" w:sz="0" w:space="0" w:color="auto"/>
      </w:divBdr>
    </w:div>
    <w:div w:id="1128620609">
      <w:bodyDiv w:val="1"/>
      <w:marLeft w:val="0"/>
      <w:marRight w:val="0"/>
      <w:marTop w:val="0"/>
      <w:marBottom w:val="0"/>
      <w:divBdr>
        <w:top w:val="none" w:sz="0" w:space="0" w:color="auto"/>
        <w:left w:val="none" w:sz="0" w:space="0" w:color="auto"/>
        <w:bottom w:val="none" w:sz="0" w:space="0" w:color="auto"/>
        <w:right w:val="none" w:sz="0" w:space="0" w:color="auto"/>
      </w:divBdr>
    </w:div>
    <w:div w:id="1128671539">
      <w:bodyDiv w:val="1"/>
      <w:marLeft w:val="0"/>
      <w:marRight w:val="0"/>
      <w:marTop w:val="0"/>
      <w:marBottom w:val="0"/>
      <w:divBdr>
        <w:top w:val="none" w:sz="0" w:space="0" w:color="auto"/>
        <w:left w:val="none" w:sz="0" w:space="0" w:color="auto"/>
        <w:bottom w:val="none" w:sz="0" w:space="0" w:color="auto"/>
        <w:right w:val="none" w:sz="0" w:space="0" w:color="auto"/>
      </w:divBdr>
    </w:div>
    <w:div w:id="1129085408">
      <w:bodyDiv w:val="1"/>
      <w:marLeft w:val="0"/>
      <w:marRight w:val="0"/>
      <w:marTop w:val="0"/>
      <w:marBottom w:val="0"/>
      <w:divBdr>
        <w:top w:val="none" w:sz="0" w:space="0" w:color="auto"/>
        <w:left w:val="none" w:sz="0" w:space="0" w:color="auto"/>
        <w:bottom w:val="none" w:sz="0" w:space="0" w:color="auto"/>
        <w:right w:val="none" w:sz="0" w:space="0" w:color="auto"/>
      </w:divBdr>
    </w:div>
    <w:div w:id="1129127978">
      <w:bodyDiv w:val="1"/>
      <w:marLeft w:val="0"/>
      <w:marRight w:val="0"/>
      <w:marTop w:val="0"/>
      <w:marBottom w:val="0"/>
      <w:divBdr>
        <w:top w:val="none" w:sz="0" w:space="0" w:color="auto"/>
        <w:left w:val="none" w:sz="0" w:space="0" w:color="auto"/>
        <w:bottom w:val="none" w:sz="0" w:space="0" w:color="auto"/>
        <w:right w:val="none" w:sz="0" w:space="0" w:color="auto"/>
      </w:divBdr>
    </w:div>
    <w:div w:id="1129712209">
      <w:bodyDiv w:val="1"/>
      <w:marLeft w:val="0"/>
      <w:marRight w:val="0"/>
      <w:marTop w:val="0"/>
      <w:marBottom w:val="0"/>
      <w:divBdr>
        <w:top w:val="none" w:sz="0" w:space="0" w:color="auto"/>
        <w:left w:val="none" w:sz="0" w:space="0" w:color="auto"/>
        <w:bottom w:val="none" w:sz="0" w:space="0" w:color="auto"/>
        <w:right w:val="none" w:sz="0" w:space="0" w:color="auto"/>
      </w:divBdr>
    </w:div>
    <w:div w:id="1129855480">
      <w:bodyDiv w:val="1"/>
      <w:marLeft w:val="0"/>
      <w:marRight w:val="0"/>
      <w:marTop w:val="0"/>
      <w:marBottom w:val="0"/>
      <w:divBdr>
        <w:top w:val="none" w:sz="0" w:space="0" w:color="auto"/>
        <w:left w:val="none" w:sz="0" w:space="0" w:color="auto"/>
        <w:bottom w:val="none" w:sz="0" w:space="0" w:color="auto"/>
        <w:right w:val="none" w:sz="0" w:space="0" w:color="auto"/>
      </w:divBdr>
    </w:div>
    <w:div w:id="1129863738">
      <w:bodyDiv w:val="1"/>
      <w:marLeft w:val="0"/>
      <w:marRight w:val="0"/>
      <w:marTop w:val="0"/>
      <w:marBottom w:val="0"/>
      <w:divBdr>
        <w:top w:val="none" w:sz="0" w:space="0" w:color="auto"/>
        <w:left w:val="none" w:sz="0" w:space="0" w:color="auto"/>
        <w:bottom w:val="none" w:sz="0" w:space="0" w:color="auto"/>
        <w:right w:val="none" w:sz="0" w:space="0" w:color="auto"/>
      </w:divBdr>
    </w:div>
    <w:div w:id="1130199175">
      <w:bodyDiv w:val="1"/>
      <w:marLeft w:val="0"/>
      <w:marRight w:val="0"/>
      <w:marTop w:val="0"/>
      <w:marBottom w:val="0"/>
      <w:divBdr>
        <w:top w:val="none" w:sz="0" w:space="0" w:color="auto"/>
        <w:left w:val="none" w:sz="0" w:space="0" w:color="auto"/>
        <w:bottom w:val="none" w:sz="0" w:space="0" w:color="auto"/>
        <w:right w:val="none" w:sz="0" w:space="0" w:color="auto"/>
      </w:divBdr>
    </w:div>
    <w:div w:id="1130242823">
      <w:bodyDiv w:val="1"/>
      <w:marLeft w:val="0"/>
      <w:marRight w:val="0"/>
      <w:marTop w:val="0"/>
      <w:marBottom w:val="0"/>
      <w:divBdr>
        <w:top w:val="none" w:sz="0" w:space="0" w:color="auto"/>
        <w:left w:val="none" w:sz="0" w:space="0" w:color="auto"/>
        <w:bottom w:val="none" w:sz="0" w:space="0" w:color="auto"/>
        <w:right w:val="none" w:sz="0" w:space="0" w:color="auto"/>
      </w:divBdr>
    </w:div>
    <w:div w:id="1130443159">
      <w:bodyDiv w:val="1"/>
      <w:marLeft w:val="0"/>
      <w:marRight w:val="0"/>
      <w:marTop w:val="0"/>
      <w:marBottom w:val="0"/>
      <w:divBdr>
        <w:top w:val="none" w:sz="0" w:space="0" w:color="auto"/>
        <w:left w:val="none" w:sz="0" w:space="0" w:color="auto"/>
        <w:bottom w:val="none" w:sz="0" w:space="0" w:color="auto"/>
        <w:right w:val="none" w:sz="0" w:space="0" w:color="auto"/>
      </w:divBdr>
    </w:div>
    <w:div w:id="1130510651">
      <w:bodyDiv w:val="1"/>
      <w:marLeft w:val="0"/>
      <w:marRight w:val="0"/>
      <w:marTop w:val="0"/>
      <w:marBottom w:val="0"/>
      <w:divBdr>
        <w:top w:val="none" w:sz="0" w:space="0" w:color="auto"/>
        <w:left w:val="none" w:sz="0" w:space="0" w:color="auto"/>
        <w:bottom w:val="none" w:sz="0" w:space="0" w:color="auto"/>
        <w:right w:val="none" w:sz="0" w:space="0" w:color="auto"/>
      </w:divBdr>
    </w:div>
    <w:div w:id="1131020706">
      <w:bodyDiv w:val="1"/>
      <w:marLeft w:val="0"/>
      <w:marRight w:val="0"/>
      <w:marTop w:val="0"/>
      <w:marBottom w:val="0"/>
      <w:divBdr>
        <w:top w:val="none" w:sz="0" w:space="0" w:color="auto"/>
        <w:left w:val="none" w:sz="0" w:space="0" w:color="auto"/>
        <w:bottom w:val="none" w:sz="0" w:space="0" w:color="auto"/>
        <w:right w:val="none" w:sz="0" w:space="0" w:color="auto"/>
      </w:divBdr>
    </w:div>
    <w:div w:id="1131095520">
      <w:bodyDiv w:val="1"/>
      <w:marLeft w:val="0"/>
      <w:marRight w:val="0"/>
      <w:marTop w:val="0"/>
      <w:marBottom w:val="0"/>
      <w:divBdr>
        <w:top w:val="none" w:sz="0" w:space="0" w:color="auto"/>
        <w:left w:val="none" w:sz="0" w:space="0" w:color="auto"/>
        <w:bottom w:val="none" w:sz="0" w:space="0" w:color="auto"/>
        <w:right w:val="none" w:sz="0" w:space="0" w:color="auto"/>
      </w:divBdr>
    </w:div>
    <w:div w:id="1131433837">
      <w:bodyDiv w:val="1"/>
      <w:marLeft w:val="0"/>
      <w:marRight w:val="0"/>
      <w:marTop w:val="0"/>
      <w:marBottom w:val="0"/>
      <w:divBdr>
        <w:top w:val="none" w:sz="0" w:space="0" w:color="auto"/>
        <w:left w:val="none" w:sz="0" w:space="0" w:color="auto"/>
        <w:bottom w:val="none" w:sz="0" w:space="0" w:color="auto"/>
        <w:right w:val="none" w:sz="0" w:space="0" w:color="auto"/>
      </w:divBdr>
    </w:div>
    <w:div w:id="1131677251">
      <w:bodyDiv w:val="1"/>
      <w:marLeft w:val="0"/>
      <w:marRight w:val="0"/>
      <w:marTop w:val="0"/>
      <w:marBottom w:val="0"/>
      <w:divBdr>
        <w:top w:val="none" w:sz="0" w:space="0" w:color="auto"/>
        <w:left w:val="none" w:sz="0" w:space="0" w:color="auto"/>
        <w:bottom w:val="none" w:sz="0" w:space="0" w:color="auto"/>
        <w:right w:val="none" w:sz="0" w:space="0" w:color="auto"/>
      </w:divBdr>
    </w:div>
    <w:div w:id="1132091473">
      <w:bodyDiv w:val="1"/>
      <w:marLeft w:val="0"/>
      <w:marRight w:val="0"/>
      <w:marTop w:val="0"/>
      <w:marBottom w:val="0"/>
      <w:divBdr>
        <w:top w:val="none" w:sz="0" w:space="0" w:color="auto"/>
        <w:left w:val="none" w:sz="0" w:space="0" w:color="auto"/>
        <w:bottom w:val="none" w:sz="0" w:space="0" w:color="auto"/>
        <w:right w:val="none" w:sz="0" w:space="0" w:color="auto"/>
      </w:divBdr>
    </w:div>
    <w:div w:id="1132093144">
      <w:bodyDiv w:val="1"/>
      <w:marLeft w:val="0"/>
      <w:marRight w:val="0"/>
      <w:marTop w:val="0"/>
      <w:marBottom w:val="0"/>
      <w:divBdr>
        <w:top w:val="none" w:sz="0" w:space="0" w:color="auto"/>
        <w:left w:val="none" w:sz="0" w:space="0" w:color="auto"/>
        <w:bottom w:val="none" w:sz="0" w:space="0" w:color="auto"/>
        <w:right w:val="none" w:sz="0" w:space="0" w:color="auto"/>
      </w:divBdr>
    </w:div>
    <w:div w:id="1132094997">
      <w:bodyDiv w:val="1"/>
      <w:marLeft w:val="0"/>
      <w:marRight w:val="0"/>
      <w:marTop w:val="0"/>
      <w:marBottom w:val="0"/>
      <w:divBdr>
        <w:top w:val="none" w:sz="0" w:space="0" w:color="auto"/>
        <w:left w:val="none" w:sz="0" w:space="0" w:color="auto"/>
        <w:bottom w:val="none" w:sz="0" w:space="0" w:color="auto"/>
        <w:right w:val="none" w:sz="0" w:space="0" w:color="auto"/>
      </w:divBdr>
    </w:div>
    <w:div w:id="1132136787">
      <w:bodyDiv w:val="1"/>
      <w:marLeft w:val="0"/>
      <w:marRight w:val="0"/>
      <w:marTop w:val="0"/>
      <w:marBottom w:val="0"/>
      <w:divBdr>
        <w:top w:val="none" w:sz="0" w:space="0" w:color="auto"/>
        <w:left w:val="none" w:sz="0" w:space="0" w:color="auto"/>
        <w:bottom w:val="none" w:sz="0" w:space="0" w:color="auto"/>
        <w:right w:val="none" w:sz="0" w:space="0" w:color="auto"/>
      </w:divBdr>
    </w:div>
    <w:div w:id="1132140906">
      <w:bodyDiv w:val="1"/>
      <w:marLeft w:val="0"/>
      <w:marRight w:val="0"/>
      <w:marTop w:val="0"/>
      <w:marBottom w:val="0"/>
      <w:divBdr>
        <w:top w:val="none" w:sz="0" w:space="0" w:color="auto"/>
        <w:left w:val="none" w:sz="0" w:space="0" w:color="auto"/>
        <w:bottom w:val="none" w:sz="0" w:space="0" w:color="auto"/>
        <w:right w:val="none" w:sz="0" w:space="0" w:color="auto"/>
      </w:divBdr>
    </w:div>
    <w:div w:id="1133138496">
      <w:bodyDiv w:val="1"/>
      <w:marLeft w:val="0"/>
      <w:marRight w:val="0"/>
      <w:marTop w:val="0"/>
      <w:marBottom w:val="0"/>
      <w:divBdr>
        <w:top w:val="none" w:sz="0" w:space="0" w:color="auto"/>
        <w:left w:val="none" w:sz="0" w:space="0" w:color="auto"/>
        <w:bottom w:val="none" w:sz="0" w:space="0" w:color="auto"/>
        <w:right w:val="none" w:sz="0" w:space="0" w:color="auto"/>
      </w:divBdr>
    </w:div>
    <w:div w:id="1133521942">
      <w:bodyDiv w:val="1"/>
      <w:marLeft w:val="0"/>
      <w:marRight w:val="0"/>
      <w:marTop w:val="0"/>
      <w:marBottom w:val="0"/>
      <w:divBdr>
        <w:top w:val="none" w:sz="0" w:space="0" w:color="auto"/>
        <w:left w:val="none" w:sz="0" w:space="0" w:color="auto"/>
        <w:bottom w:val="none" w:sz="0" w:space="0" w:color="auto"/>
        <w:right w:val="none" w:sz="0" w:space="0" w:color="auto"/>
      </w:divBdr>
    </w:div>
    <w:div w:id="1133717607">
      <w:bodyDiv w:val="1"/>
      <w:marLeft w:val="0"/>
      <w:marRight w:val="0"/>
      <w:marTop w:val="0"/>
      <w:marBottom w:val="0"/>
      <w:divBdr>
        <w:top w:val="none" w:sz="0" w:space="0" w:color="auto"/>
        <w:left w:val="none" w:sz="0" w:space="0" w:color="auto"/>
        <w:bottom w:val="none" w:sz="0" w:space="0" w:color="auto"/>
        <w:right w:val="none" w:sz="0" w:space="0" w:color="auto"/>
      </w:divBdr>
    </w:div>
    <w:div w:id="1134180797">
      <w:bodyDiv w:val="1"/>
      <w:marLeft w:val="0"/>
      <w:marRight w:val="0"/>
      <w:marTop w:val="0"/>
      <w:marBottom w:val="0"/>
      <w:divBdr>
        <w:top w:val="none" w:sz="0" w:space="0" w:color="auto"/>
        <w:left w:val="none" w:sz="0" w:space="0" w:color="auto"/>
        <w:bottom w:val="none" w:sz="0" w:space="0" w:color="auto"/>
        <w:right w:val="none" w:sz="0" w:space="0" w:color="auto"/>
      </w:divBdr>
    </w:div>
    <w:div w:id="1134442722">
      <w:bodyDiv w:val="1"/>
      <w:marLeft w:val="0"/>
      <w:marRight w:val="0"/>
      <w:marTop w:val="0"/>
      <w:marBottom w:val="0"/>
      <w:divBdr>
        <w:top w:val="none" w:sz="0" w:space="0" w:color="auto"/>
        <w:left w:val="none" w:sz="0" w:space="0" w:color="auto"/>
        <w:bottom w:val="none" w:sz="0" w:space="0" w:color="auto"/>
        <w:right w:val="none" w:sz="0" w:space="0" w:color="auto"/>
      </w:divBdr>
    </w:div>
    <w:div w:id="1134518971">
      <w:bodyDiv w:val="1"/>
      <w:marLeft w:val="0"/>
      <w:marRight w:val="0"/>
      <w:marTop w:val="0"/>
      <w:marBottom w:val="0"/>
      <w:divBdr>
        <w:top w:val="none" w:sz="0" w:space="0" w:color="auto"/>
        <w:left w:val="none" w:sz="0" w:space="0" w:color="auto"/>
        <w:bottom w:val="none" w:sz="0" w:space="0" w:color="auto"/>
        <w:right w:val="none" w:sz="0" w:space="0" w:color="auto"/>
      </w:divBdr>
    </w:div>
    <w:div w:id="1134903602">
      <w:bodyDiv w:val="1"/>
      <w:marLeft w:val="0"/>
      <w:marRight w:val="0"/>
      <w:marTop w:val="0"/>
      <w:marBottom w:val="0"/>
      <w:divBdr>
        <w:top w:val="none" w:sz="0" w:space="0" w:color="auto"/>
        <w:left w:val="none" w:sz="0" w:space="0" w:color="auto"/>
        <w:bottom w:val="none" w:sz="0" w:space="0" w:color="auto"/>
        <w:right w:val="none" w:sz="0" w:space="0" w:color="auto"/>
      </w:divBdr>
    </w:div>
    <w:div w:id="1134906202">
      <w:bodyDiv w:val="1"/>
      <w:marLeft w:val="0"/>
      <w:marRight w:val="0"/>
      <w:marTop w:val="0"/>
      <w:marBottom w:val="0"/>
      <w:divBdr>
        <w:top w:val="none" w:sz="0" w:space="0" w:color="auto"/>
        <w:left w:val="none" w:sz="0" w:space="0" w:color="auto"/>
        <w:bottom w:val="none" w:sz="0" w:space="0" w:color="auto"/>
        <w:right w:val="none" w:sz="0" w:space="0" w:color="auto"/>
      </w:divBdr>
    </w:div>
    <w:div w:id="1134907717">
      <w:bodyDiv w:val="1"/>
      <w:marLeft w:val="0"/>
      <w:marRight w:val="0"/>
      <w:marTop w:val="0"/>
      <w:marBottom w:val="0"/>
      <w:divBdr>
        <w:top w:val="none" w:sz="0" w:space="0" w:color="auto"/>
        <w:left w:val="none" w:sz="0" w:space="0" w:color="auto"/>
        <w:bottom w:val="none" w:sz="0" w:space="0" w:color="auto"/>
        <w:right w:val="none" w:sz="0" w:space="0" w:color="auto"/>
      </w:divBdr>
    </w:div>
    <w:div w:id="1135215504">
      <w:bodyDiv w:val="1"/>
      <w:marLeft w:val="0"/>
      <w:marRight w:val="0"/>
      <w:marTop w:val="0"/>
      <w:marBottom w:val="0"/>
      <w:divBdr>
        <w:top w:val="none" w:sz="0" w:space="0" w:color="auto"/>
        <w:left w:val="none" w:sz="0" w:space="0" w:color="auto"/>
        <w:bottom w:val="none" w:sz="0" w:space="0" w:color="auto"/>
        <w:right w:val="none" w:sz="0" w:space="0" w:color="auto"/>
      </w:divBdr>
    </w:div>
    <w:div w:id="1135368214">
      <w:bodyDiv w:val="1"/>
      <w:marLeft w:val="0"/>
      <w:marRight w:val="0"/>
      <w:marTop w:val="0"/>
      <w:marBottom w:val="0"/>
      <w:divBdr>
        <w:top w:val="none" w:sz="0" w:space="0" w:color="auto"/>
        <w:left w:val="none" w:sz="0" w:space="0" w:color="auto"/>
        <w:bottom w:val="none" w:sz="0" w:space="0" w:color="auto"/>
        <w:right w:val="none" w:sz="0" w:space="0" w:color="auto"/>
      </w:divBdr>
    </w:div>
    <w:div w:id="1135486866">
      <w:bodyDiv w:val="1"/>
      <w:marLeft w:val="0"/>
      <w:marRight w:val="0"/>
      <w:marTop w:val="0"/>
      <w:marBottom w:val="0"/>
      <w:divBdr>
        <w:top w:val="none" w:sz="0" w:space="0" w:color="auto"/>
        <w:left w:val="none" w:sz="0" w:space="0" w:color="auto"/>
        <w:bottom w:val="none" w:sz="0" w:space="0" w:color="auto"/>
        <w:right w:val="none" w:sz="0" w:space="0" w:color="auto"/>
      </w:divBdr>
    </w:div>
    <w:div w:id="1135489772">
      <w:bodyDiv w:val="1"/>
      <w:marLeft w:val="0"/>
      <w:marRight w:val="0"/>
      <w:marTop w:val="0"/>
      <w:marBottom w:val="0"/>
      <w:divBdr>
        <w:top w:val="none" w:sz="0" w:space="0" w:color="auto"/>
        <w:left w:val="none" w:sz="0" w:space="0" w:color="auto"/>
        <w:bottom w:val="none" w:sz="0" w:space="0" w:color="auto"/>
        <w:right w:val="none" w:sz="0" w:space="0" w:color="auto"/>
      </w:divBdr>
    </w:div>
    <w:div w:id="1136337032">
      <w:bodyDiv w:val="1"/>
      <w:marLeft w:val="0"/>
      <w:marRight w:val="0"/>
      <w:marTop w:val="0"/>
      <w:marBottom w:val="0"/>
      <w:divBdr>
        <w:top w:val="none" w:sz="0" w:space="0" w:color="auto"/>
        <w:left w:val="none" w:sz="0" w:space="0" w:color="auto"/>
        <w:bottom w:val="none" w:sz="0" w:space="0" w:color="auto"/>
        <w:right w:val="none" w:sz="0" w:space="0" w:color="auto"/>
      </w:divBdr>
    </w:div>
    <w:div w:id="1136486156">
      <w:bodyDiv w:val="1"/>
      <w:marLeft w:val="0"/>
      <w:marRight w:val="0"/>
      <w:marTop w:val="0"/>
      <w:marBottom w:val="0"/>
      <w:divBdr>
        <w:top w:val="none" w:sz="0" w:space="0" w:color="auto"/>
        <w:left w:val="none" w:sz="0" w:space="0" w:color="auto"/>
        <w:bottom w:val="none" w:sz="0" w:space="0" w:color="auto"/>
        <w:right w:val="none" w:sz="0" w:space="0" w:color="auto"/>
      </w:divBdr>
    </w:div>
    <w:div w:id="1137066302">
      <w:bodyDiv w:val="1"/>
      <w:marLeft w:val="0"/>
      <w:marRight w:val="0"/>
      <w:marTop w:val="0"/>
      <w:marBottom w:val="0"/>
      <w:divBdr>
        <w:top w:val="none" w:sz="0" w:space="0" w:color="auto"/>
        <w:left w:val="none" w:sz="0" w:space="0" w:color="auto"/>
        <w:bottom w:val="none" w:sz="0" w:space="0" w:color="auto"/>
        <w:right w:val="none" w:sz="0" w:space="0" w:color="auto"/>
      </w:divBdr>
    </w:div>
    <w:div w:id="1137069237">
      <w:bodyDiv w:val="1"/>
      <w:marLeft w:val="0"/>
      <w:marRight w:val="0"/>
      <w:marTop w:val="0"/>
      <w:marBottom w:val="0"/>
      <w:divBdr>
        <w:top w:val="none" w:sz="0" w:space="0" w:color="auto"/>
        <w:left w:val="none" w:sz="0" w:space="0" w:color="auto"/>
        <w:bottom w:val="none" w:sz="0" w:space="0" w:color="auto"/>
        <w:right w:val="none" w:sz="0" w:space="0" w:color="auto"/>
      </w:divBdr>
    </w:div>
    <w:div w:id="1137182329">
      <w:bodyDiv w:val="1"/>
      <w:marLeft w:val="0"/>
      <w:marRight w:val="0"/>
      <w:marTop w:val="0"/>
      <w:marBottom w:val="0"/>
      <w:divBdr>
        <w:top w:val="none" w:sz="0" w:space="0" w:color="auto"/>
        <w:left w:val="none" w:sz="0" w:space="0" w:color="auto"/>
        <w:bottom w:val="none" w:sz="0" w:space="0" w:color="auto"/>
        <w:right w:val="none" w:sz="0" w:space="0" w:color="auto"/>
      </w:divBdr>
    </w:div>
    <w:div w:id="1137458302">
      <w:bodyDiv w:val="1"/>
      <w:marLeft w:val="0"/>
      <w:marRight w:val="0"/>
      <w:marTop w:val="0"/>
      <w:marBottom w:val="0"/>
      <w:divBdr>
        <w:top w:val="none" w:sz="0" w:space="0" w:color="auto"/>
        <w:left w:val="none" w:sz="0" w:space="0" w:color="auto"/>
        <w:bottom w:val="none" w:sz="0" w:space="0" w:color="auto"/>
        <w:right w:val="none" w:sz="0" w:space="0" w:color="auto"/>
      </w:divBdr>
    </w:div>
    <w:div w:id="1137602948">
      <w:bodyDiv w:val="1"/>
      <w:marLeft w:val="0"/>
      <w:marRight w:val="0"/>
      <w:marTop w:val="0"/>
      <w:marBottom w:val="0"/>
      <w:divBdr>
        <w:top w:val="none" w:sz="0" w:space="0" w:color="auto"/>
        <w:left w:val="none" w:sz="0" w:space="0" w:color="auto"/>
        <w:bottom w:val="none" w:sz="0" w:space="0" w:color="auto"/>
        <w:right w:val="none" w:sz="0" w:space="0" w:color="auto"/>
      </w:divBdr>
    </w:div>
    <w:div w:id="1137603546">
      <w:bodyDiv w:val="1"/>
      <w:marLeft w:val="0"/>
      <w:marRight w:val="0"/>
      <w:marTop w:val="0"/>
      <w:marBottom w:val="0"/>
      <w:divBdr>
        <w:top w:val="none" w:sz="0" w:space="0" w:color="auto"/>
        <w:left w:val="none" w:sz="0" w:space="0" w:color="auto"/>
        <w:bottom w:val="none" w:sz="0" w:space="0" w:color="auto"/>
        <w:right w:val="none" w:sz="0" w:space="0" w:color="auto"/>
      </w:divBdr>
    </w:div>
    <w:div w:id="1137642416">
      <w:bodyDiv w:val="1"/>
      <w:marLeft w:val="0"/>
      <w:marRight w:val="0"/>
      <w:marTop w:val="0"/>
      <w:marBottom w:val="0"/>
      <w:divBdr>
        <w:top w:val="none" w:sz="0" w:space="0" w:color="auto"/>
        <w:left w:val="none" w:sz="0" w:space="0" w:color="auto"/>
        <w:bottom w:val="none" w:sz="0" w:space="0" w:color="auto"/>
        <w:right w:val="none" w:sz="0" w:space="0" w:color="auto"/>
      </w:divBdr>
    </w:div>
    <w:div w:id="1137723047">
      <w:bodyDiv w:val="1"/>
      <w:marLeft w:val="0"/>
      <w:marRight w:val="0"/>
      <w:marTop w:val="0"/>
      <w:marBottom w:val="0"/>
      <w:divBdr>
        <w:top w:val="none" w:sz="0" w:space="0" w:color="auto"/>
        <w:left w:val="none" w:sz="0" w:space="0" w:color="auto"/>
        <w:bottom w:val="none" w:sz="0" w:space="0" w:color="auto"/>
        <w:right w:val="none" w:sz="0" w:space="0" w:color="auto"/>
      </w:divBdr>
    </w:div>
    <w:div w:id="1137989342">
      <w:bodyDiv w:val="1"/>
      <w:marLeft w:val="0"/>
      <w:marRight w:val="0"/>
      <w:marTop w:val="0"/>
      <w:marBottom w:val="0"/>
      <w:divBdr>
        <w:top w:val="none" w:sz="0" w:space="0" w:color="auto"/>
        <w:left w:val="none" w:sz="0" w:space="0" w:color="auto"/>
        <w:bottom w:val="none" w:sz="0" w:space="0" w:color="auto"/>
        <w:right w:val="none" w:sz="0" w:space="0" w:color="auto"/>
      </w:divBdr>
    </w:div>
    <w:div w:id="1137995837">
      <w:bodyDiv w:val="1"/>
      <w:marLeft w:val="0"/>
      <w:marRight w:val="0"/>
      <w:marTop w:val="0"/>
      <w:marBottom w:val="0"/>
      <w:divBdr>
        <w:top w:val="none" w:sz="0" w:space="0" w:color="auto"/>
        <w:left w:val="none" w:sz="0" w:space="0" w:color="auto"/>
        <w:bottom w:val="none" w:sz="0" w:space="0" w:color="auto"/>
        <w:right w:val="none" w:sz="0" w:space="0" w:color="auto"/>
      </w:divBdr>
    </w:div>
    <w:div w:id="1138180924">
      <w:bodyDiv w:val="1"/>
      <w:marLeft w:val="0"/>
      <w:marRight w:val="0"/>
      <w:marTop w:val="0"/>
      <w:marBottom w:val="0"/>
      <w:divBdr>
        <w:top w:val="none" w:sz="0" w:space="0" w:color="auto"/>
        <w:left w:val="none" w:sz="0" w:space="0" w:color="auto"/>
        <w:bottom w:val="none" w:sz="0" w:space="0" w:color="auto"/>
        <w:right w:val="none" w:sz="0" w:space="0" w:color="auto"/>
      </w:divBdr>
    </w:div>
    <w:div w:id="1138185370">
      <w:bodyDiv w:val="1"/>
      <w:marLeft w:val="0"/>
      <w:marRight w:val="0"/>
      <w:marTop w:val="0"/>
      <w:marBottom w:val="0"/>
      <w:divBdr>
        <w:top w:val="none" w:sz="0" w:space="0" w:color="auto"/>
        <w:left w:val="none" w:sz="0" w:space="0" w:color="auto"/>
        <w:bottom w:val="none" w:sz="0" w:space="0" w:color="auto"/>
        <w:right w:val="none" w:sz="0" w:space="0" w:color="auto"/>
      </w:divBdr>
    </w:div>
    <w:div w:id="1138300709">
      <w:bodyDiv w:val="1"/>
      <w:marLeft w:val="0"/>
      <w:marRight w:val="0"/>
      <w:marTop w:val="0"/>
      <w:marBottom w:val="0"/>
      <w:divBdr>
        <w:top w:val="none" w:sz="0" w:space="0" w:color="auto"/>
        <w:left w:val="none" w:sz="0" w:space="0" w:color="auto"/>
        <w:bottom w:val="none" w:sz="0" w:space="0" w:color="auto"/>
        <w:right w:val="none" w:sz="0" w:space="0" w:color="auto"/>
      </w:divBdr>
    </w:div>
    <w:div w:id="1138375198">
      <w:bodyDiv w:val="1"/>
      <w:marLeft w:val="0"/>
      <w:marRight w:val="0"/>
      <w:marTop w:val="0"/>
      <w:marBottom w:val="0"/>
      <w:divBdr>
        <w:top w:val="none" w:sz="0" w:space="0" w:color="auto"/>
        <w:left w:val="none" w:sz="0" w:space="0" w:color="auto"/>
        <w:bottom w:val="none" w:sz="0" w:space="0" w:color="auto"/>
        <w:right w:val="none" w:sz="0" w:space="0" w:color="auto"/>
      </w:divBdr>
    </w:div>
    <w:div w:id="1138641733">
      <w:bodyDiv w:val="1"/>
      <w:marLeft w:val="0"/>
      <w:marRight w:val="0"/>
      <w:marTop w:val="0"/>
      <w:marBottom w:val="0"/>
      <w:divBdr>
        <w:top w:val="none" w:sz="0" w:space="0" w:color="auto"/>
        <w:left w:val="none" w:sz="0" w:space="0" w:color="auto"/>
        <w:bottom w:val="none" w:sz="0" w:space="0" w:color="auto"/>
        <w:right w:val="none" w:sz="0" w:space="0" w:color="auto"/>
      </w:divBdr>
    </w:div>
    <w:div w:id="1138647893">
      <w:bodyDiv w:val="1"/>
      <w:marLeft w:val="0"/>
      <w:marRight w:val="0"/>
      <w:marTop w:val="0"/>
      <w:marBottom w:val="0"/>
      <w:divBdr>
        <w:top w:val="none" w:sz="0" w:space="0" w:color="auto"/>
        <w:left w:val="none" w:sz="0" w:space="0" w:color="auto"/>
        <w:bottom w:val="none" w:sz="0" w:space="0" w:color="auto"/>
        <w:right w:val="none" w:sz="0" w:space="0" w:color="auto"/>
      </w:divBdr>
    </w:div>
    <w:div w:id="1139299454">
      <w:bodyDiv w:val="1"/>
      <w:marLeft w:val="0"/>
      <w:marRight w:val="0"/>
      <w:marTop w:val="0"/>
      <w:marBottom w:val="0"/>
      <w:divBdr>
        <w:top w:val="none" w:sz="0" w:space="0" w:color="auto"/>
        <w:left w:val="none" w:sz="0" w:space="0" w:color="auto"/>
        <w:bottom w:val="none" w:sz="0" w:space="0" w:color="auto"/>
        <w:right w:val="none" w:sz="0" w:space="0" w:color="auto"/>
      </w:divBdr>
    </w:div>
    <w:div w:id="1139300010">
      <w:bodyDiv w:val="1"/>
      <w:marLeft w:val="0"/>
      <w:marRight w:val="0"/>
      <w:marTop w:val="0"/>
      <w:marBottom w:val="0"/>
      <w:divBdr>
        <w:top w:val="none" w:sz="0" w:space="0" w:color="auto"/>
        <w:left w:val="none" w:sz="0" w:space="0" w:color="auto"/>
        <w:bottom w:val="none" w:sz="0" w:space="0" w:color="auto"/>
        <w:right w:val="none" w:sz="0" w:space="0" w:color="auto"/>
      </w:divBdr>
    </w:div>
    <w:div w:id="1139954701">
      <w:bodyDiv w:val="1"/>
      <w:marLeft w:val="0"/>
      <w:marRight w:val="0"/>
      <w:marTop w:val="0"/>
      <w:marBottom w:val="0"/>
      <w:divBdr>
        <w:top w:val="none" w:sz="0" w:space="0" w:color="auto"/>
        <w:left w:val="none" w:sz="0" w:space="0" w:color="auto"/>
        <w:bottom w:val="none" w:sz="0" w:space="0" w:color="auto"/>
        <w:right w:val="none" w:sz="0" w:space="0" w:color="auto"/>
      </w:divBdr>
    </w:div>
    <w:div w:id="1139961555">
      <w:bodyDiv w:val="1"/>
      <w:marLeft w:val="0"/>
      <w:marRight w:val="0"/>
      <w:marTop w:val="0"/>
      <w:marBottom w:val="0"/>
      <w:divBdr>
        <w:top w:val="none" w:sz="0" w:space="0" w:color="auto"/>
        <w:left w:val="none" w:sz="0" w:space="0" w:color="auto"/>
        <w:bottom w:val="none" w:sz="0" w:space="0" w:color="auto"/>
        <w:right w:val="none" w:sz="0" w:space="0" w:color="auto"/>
      </w:divBdr>
    </w:div>
    <w:div w:id="1140221183">
      <w:bodyDiv w:val="1"/>
      <w:marLeft w:val="0"/>
      <w:marRight w:val="0"/>
      <w:marTop w:val="0"/>
      <w:marBottom w:val="0"/>
      <w:divBdr>
        <w:top w:val="none" w:sz="0" w:space="0" w:color="auto"/>
        <w:left w:val="none" w:sz="0" w:space="0" w:color="auto"/>
        <w:bottom w:val="none" w:sz="0" w:space="0" w:color="auto"/>
        <w:right w:val="none" w:sz="0" w:space="0" w:color="auto"/>
      </w:divBdr>
    </w:div>
    <w:div w:id="1140686047">
      <w:bodyDiv w:val="1"/>
      <w:marLeft w:val="0"/>
      <w:marRight w:val="0"/>
      <w:marTop w:val="0"/>
      <w:marBottom w:val="0"/>
      <w:divBdr>
        <w:top w:val="none" w:sz="0" w:space="0" w:color="auto"/>
        <w:left w:val="none" w:sz="0" w:space="0" w:color="auto"/>
        <w:bottom w:val="none" w:sz="0" w:space="0" w:color="auto"/>
        <w:right w:val="none" w:sz="0" w:space="0" w:color="auto"/>
      </w:divBdr>
    </w:div>
    <w:div w:id="1140804937">
      <w:bodyDiv w:val="1"/>
      <w:marLeft w:val="0"/>
      <w:marRight w:val="0"/>
      <w:marTop w:val="0"/>
      <w:marBottom w:val="0"/>
      <w:divBdr>
        <w:top w:val="none" w:sz="0" w:space="0" w:color="auto"/>
        <w:left w:val="none" w:sz="0" w:space="0" w:color="auto"/>
        <w:bottom w:val="none" w:sz="0" w:space="0" w:color="auto"/>
        <w:right w:val="none" w:sz="0" w:space="0" w:color="auto"/>
      </w:divBdr>
    </w:div>
    <w:div w:id="1140883224">
      <w:bodyDiv w:val="1"/>
      <w:marLeft w:val="0"/>
      <w:marRight w:val="0"/>
      <w:marTop w:val="0"/>
      <w:marBottom w:val="0"/>
      <w:divBdr>
        <w:top w:val="none" w:sz="0" w:space="0" w:color="auto"/>
        <w:left w:val="none" w:sz="0" w:space="0" w:color="auto"/>
        <w:bottom w:val="none" w:sz="0" w:space="0" w:color="auto"/>
        <w:right w:val="none" w:sz="0" w:space="0" w:color="auto"/>
      </w:divBdr>
    </w:div>
    <w:div w:id="1141116692">
      <w:bodyDiv w:val="1"/>
      <w:marLeft w:val="0"/>
      <w:marRight w:val="0"/>
      <w:marTop w:val="0"/>
      <w:marBottom w:val="0"/>
      <w:divBdr>
        <w:top w:val="none" w:sz="0" w:space="0" w:color="auto"/>
        <w:left w:val="none" w:sz="0" w:space="0" w:color="auto"/>
        <w:bottom w:val="none" w:sz="0" w:space="0" w:color="auto"/>
        <w:right w:val="none" w:sz="0" w:space="0" w:color="auto"/>
      </w:divBdr>
    </w:div>
    <w:div w:id="1141341554">
      <w:bodyDiv w:val="1"/>
      <w:marLeft w:val="0"/>
      <w:marRight w:val="0"/>
      <w:marTop w:val="0"/>
      <w:marBottom w:val="0"/>
      <w:divBdr>
        <w:top w:val="none" w:sz="0" w:space="0" w:color="auto"/>
        <w:left w:val="none" w:sz="0" w:space="0" w:color="auto"/>
        <w:bottom w:val="none" w:sz="0" w:space="0" w:color="auto"/>
        <w:right w:val="none" w:sz="0" w:space="0" w:color="auto"/>
      </w:divBdr>
    </w:div>
    <w:div w:id="1141574605">
      <w:bodyDiv w:val="1"/>
      <w:marLeft w:val="0"/>
      <w:marRight w:val="0"/>
      <w:marTop w:val="0"/>
      <w:marBottom w:val="0"/>
      <w:divBdr>
        <w:top w:val="none" w:sz="0" w:space="0" w:color="auto"/>
        <w:left w:val="none" w:sz="0" w:space="0" w:color="auto"/>
        <w:bottom w:val="none" w:sz="0" w:space="0" w:color="auto"/>
        <w:right w:val="none" w:sz="0" w:space="0" w:color="auto"/>
      </w:divBdr>
    </w:div>
    <w:div w:id="1142037703">
      <w:bodyDiv w:val="1"/>
      <w:marLeft w:val="0"/>
      <w:marRight w:val="0"/>
      <w:marTop w:val="0"/>
      <w:marBottom w:val="0"/>
      <w:divBdr>
        <w:top w:val="none" w:sz="0" w:space="0" w:color="auto"/>
        <w:left w:val="none" w:sz="0" w:space="0" w:color="auto"/>
        <w:bottom w:val="none" w:sz="0" w:space="0" w:color="auto"/>
        <w:right w:val="none" w:sz="0" w:space="0" w:color="auto"/>
      </w:divBdr>
    </w:div>
    <w:div w:id="1142040965">
      <w:bodyDiv w:val="1"/>
      <w:marLeft w:val="0"/>
      <w:marRight w:val="0"/>
      <w:marTop w:val="0"/>
      <w:marBottom w:val="0"/>
      <w:divBdr>
        <w:top w:val="none" w:sz="0" w:space="0" w:color="auto"/>
        <w:left w:val="none" w:sz="0" w:space="0" w:color="auto"/>
        <w:bottom w:val="none" w:sz="0" w:space="0" w:color="auto"/>
        <w:right w:val="none" w:sz="0" w:space="0" w:color="auto"/>
      </w:divBdr>
    </w:div>
    <w:div w:id="1142235610">
      <w:bodyDiv w:val="1"/>
      <w:marLeft w:val="0"/>
      <w:marRight w:val="0"/>
      <w:marTop w:val="0"/>
      <w:marBottom w:val="0"/>
      <w:divBdr>
        <w:top w:val="none" w:sz="0" w:space="0" w:color="auto"/>
        <w:left w:val="none" w:sz="0" w:space="0" w:color="auto"/>
        <w:bottom w:val="none" w:sz="0" w:space="0" w:color="auto"/>
        <w:right w:val="none" w:sz="0" w:space="0" w:color="auto"/>
      </w:divBdr>
    </w:div>
    <w:div w:id="1142425245">
      <w:bodyDiv w:val="1"/>
      <w:marLeft w:val="0"/>
      <w:marRight w:val="0"/>
      <w:marTop w:val="0"/>
      <w:marBottom w:val="0"/>
      <w:divBdr>
        <w:top w:val="none" w:sz="0" w:space="0" w:color="auto"/>
        <w:left w:val="none" w:sz="0" w:space="0" w:color="auto"/>
        <w:bottom w:val="none" w:sz="0" w:space="0" w:color="auto"/>
        <w:right w:val="none" w:sz="0" w:space="0" w:color="auto"/>
      </w:divBdr>
    </w:div>
    <w:div w:id="1142500147">
      <w:bodyDiv w:val="1"/>
      <w:marLeft w:val="0"/>
      <w:marRight w:val="0"/>
      <w:marTop w:val="0"/>
      <w:marBottom w:val="0"/>
      <w:divBdr>
        <w:top w:val="none" w:sz="0" w:space="0" w:color="auto"/>
        <w:left w:val="none" w:sz="0" w:space="0" w:color="auto"/>
        <w:bottom w:val="none" w:sz="0" w:space="0" w:color="auto"/>
        <w:right w:val="none" w:sz="0" w:space="0" w:color="auto"/>
      </w:divBdr>
    </w:div>
    <w:div w:id="1142504944">
      <w:bodyDiv w:val="1"/>
      <w:marLeft w:val="0"/>
      <w:marRight w:val="0"/>
      <w:marTop w:val="0"/>
      <w:marBottom w:val="0"/>
      <w:divBdr>
        <w:top w:val="none" w:sz="0" w:space="0" w:color="auto"/>
        <w:left w:val="none" w:sz="0" w:space="0" w:color="auto"/>
        <w:bottom w:val="none" w:sz="0" w:space="0" w:color="auto"/>
        <w:right w:val="none" w:sz="0" w:space="0" w:color="auto"/>
      </w:divBdr>
    </w:div>
    <w:div w:id="1142774807">
      <w:bodyDiv w:val="1"/>
      <w:marLeft w:val="0"/>
      <w:marRight w:val="0"/>
      <w:marTop w:val="0"/>
      <w:marBottom w:val="0"/>
      <w:divBdr>
        <w:top w:val="none" w:sz="0" w:space="0" w:color="auto"/>
        <w:left w:val="none" w:sz="0" w:space="0" w:color="auto"/>
        <w:bottom w:val="none" w:sz="0" w:space="0" w:color="auto"/>
        <w:right w:val="none" w:sz="0" w:space="0" w:color="auto"/>
      </w:divBdr>
    </w:div>
    <w:div w:id="1142844328">
      <w:bodyDiv w:val="1"/>
      <w:marLeft w:val="0"/>
      <w:marRight w:val="0"/>
      <w:marTop w:val="0"/>
      <w:marBottom w:val="0"/>
      <w:divBdr>
        <w:top w:val="none" w:sz="0" w:space="0" w:color="auto"/>
        <w:left w:val="none" w:sz="0" w:space="0" w:color="auto"/>
        <w:bottom w:val="none" w:sz="0" w:space="0" w:color="auto"/>
        <w:right w:val="none" w:sz="0" w:space="0" w:color="auto"/>
      </w:divBdr>
    </w:div>
    <w:div w:id="1143153711">
      <w:bodyDiv w:val="1"/>
      <w:marLeft w:val="0"/>
      <w:marRight w:val="0"/>
      <w:marTop w:val="0"/>
      <w:marBottom w:val="0"/>
      <w:divBdr>
        <w:top w:val="none" w:sz="0" w:space="0" w:color="auto"/>
        <w:left w:val="none" w:sz="0" w:space="0" w:color="auto"/>
        <w:bottom w:val="none" w:sz="0" w:space="0" w:color="auto"/>
        <w:right w:val="none" w:sz="0" w:space="0" w:color="auto"/>
      </w:divBdr>
    </w:div>
    <w:div w:id="1143162924">
      <w:bodyDiv w:val="1"/>
      <w:marLeft w:val="0"/>
      <w:marRight w:val="0"/>
      <w:marTop w:val="0"/>
      <w:marBottom w:val="0"/>
      <w:divBdr>
        <w:top w:val="none" w:sz="0" w:space="0" w:color="auto"/>
        <w:left w:val="none" w:sz="0" w:space="0" w:color="auto"/>
        <w:bottom w:val="none" w:sz="0" w:space="0" w:color="auto"/>
        <w:right w:val="none" w:sz="0" w:space="0" w:color="auto"/>
      </w:divBdr>
    </w:div>
    <w:div w:id="1143547245">
      <w:bodyDiv w:val="1"/>
      <w:marLeft w:val="0"/>
      <w:marRight w:val="0"/>
      <w:marTop w:val="0"/>
      <w:marBottom w:val="0"/>
      <w:divBdr>
        <w:top w:val="none" w:sz="0" w:space="0" w:color="auto"/>
        <w:left w:val="none" w:sz="0" w:space="0" w:color="auto"/>
        <w:bottom w:val="none" w:sz="0" w:space="0" w:color="auto"/>
        <w:right w:val="none" w:sz="0" w:space="0" w:color="auto"/>
      </w:divBdr>
    </w:div>
    <w:div w:id="1143616578">
      <w:bodyDiv w:val="1"/>
      <w:marLeft w:val="0"/>
      <w:marRight w:val="0"/>
      <w:marTop w:val="0"/>
      <w:marBottom w:val="0"/>
      <w:divBdr>
        <w:top w:val="none" w:sz="0" w:space="0" w:color="auto"/>
        <w:left w:val="none" w:sz="0" w:space="0" w:color="auto"/>
        <w:bottom w:val="none" w:sz="0" w:space="0" w:color="auto"/>
        <w:right w:val="none" w:sz="0" w:space="0" w:color="auto"/>
      </w:divBdr>
    </w:div>
    <w:div w:id="1143694203">
      <w:bodyDiv w:val="1"/>
      <w:marLeft w:val="0"/>
      <w:marRight w:val="0"/>
      <w:marTop w:val="0"/>
      <w:marBottom w:val="0"/>
      <w:divBdr>
        <w:top w:val="none" w:sz="0" w:space="0" w:color="auto"/>
        <w:left w:val="none" w:sz="0" w:space="0" w:color="auto"/>
        <w:bottom w:val="none" w:sz="0" w:space="0" w:color="auto"/>
        <w:right w:val="none" w:sz="0" w:space="0" w:color="auto"/>
      </w:divBdr>
    </w:div>
    <w:div w:id="1144008074">
      <w:bodyDiv w:val="1"/>
      <w:marLeft w:val="0"/>
      <w:marRight w:val="0"/>
      <w:marTop w:val="0"/>
      <w:marBottom w:val="0"/>
      <w:divBdr>
        <w:top w:val="none" w:sz="0" w:space="0" w:color="auto"/>
        <w:left w:val="none" w:sz="0" w:space="0" w:color="auto"/>
        <w:bottom w:val="none" w:sz="0" w:space="0" w:color="auto"/>
        <w:right w:val="none" w:sz="0" w:space="0" w:color="auto"/>
      </w:divBdr>
    </w:div>
    <w:div w:id="1144011118">
      <w:bodyDiv w:val="1"/>
      <w:marLeft w:val="0"/>
      <w:marRight w:val="0"/>
      <w:marTop w:val="0"/>
      <w:marBottom w:val="0"/>
      <w:divBdr>
        <w:top w:val="none" w:sz="0" w:space="0" w:color="auto"/>
        <w:left w:val="none" w:sz="0" w:space="0" w:color="auto"/>
        <w:bottom w:val="none" w:sz="0" w:space="0" w:color="auto"/>
        <w:right w:val="none" w:sz="0" w:space="0" w:color="auto"/>
      </w:divBdr>
    </w:div>
    <w:div w:id="1144395432">
      <w:bodyDiv w:val="1"/>
      <w:marLeft w:val="0"/>
      <w:marRight w:val="0"/>
      <w:marTop w:val="0"/>
      <w:marBottom w:val="0"/>
      <w:divBdr>
        <w:top w:val="none" w:sz="0" w:space="0" w:color="auto"/>
        <w:left w:val="none" w:sz="0" w:space="0" w:color="auto"/>
        <w:bottom w:val="none" w:sz="0" w:space="0" w:color="auto"/>
        <w:right w:val="none" w:sz="0" w:space="0" w:color="auto"/>
      </w:divBdr>
    </w:div>
    <w:div w:id="1144467906">
      <w:bodyDiv w:val="1"/>
      <w:marLeft w:val="0"/>
      <w:marRight w:val="0"/>
      <w:marTop w:val="0"/>
      <w:marBottom w:val="0"/>
      <w:divBdr>
        <w:top w:val="none" w:sz="0" w:space="0" w:color="auto"/>
        <w:left w:val="none" w:sz="0" w:space="0" w:color="auto"/>
        <w:bottom w:val="none" w:sz="0" w:space="0" w:color="auto"/>
        <w:right w:val="none" w:sz="0" w:space="0" w:color="auto"/>
      </w:divBdr>
    </w:div>
    <w:div w:id="1145007952">
      <w:bodyDiv w:val="1"/>
      <w:marLeft w:val="0"/>
      <w:marRight w:val="0"/>
      <w:marTop w:val="0"/>
      <w:marBottom w:val="0"/>
      <w:divBdr>
        <w:top w:val="none" w:sz="0" w:space="0" w:color="auto"/>
        <w:left w:val="none" w:sz="0" w:space="0" w:color="auto"/>
        <w:bottom w:val="none" w:sz="0" w:space="0" w:color="auto"/>
        <w:right w:val="none" w:sz="0" w:space="0" w:color="auto"/>
      </w:divBdr>
    </w:div>
    <w:div w:id="1145052627">
      <w:bodyDiv w:val="1"/>
      <w:marLeft w:val="0"/>
      <w:marRight w:val="0"/>
      <w:marTop w:val="0"/>
      <w:marBottom w:val="0"/>
      <w:divBdr>
        <w:top w:val="none" w:sz="0" w:space="0" w:color="auto"/>
        <w:left w:val="none" w:sz="0" w:space="0" w:color="auto"/>
        <w:bottom w:val="none" w:sz="0" w:space="0" w:color="auto"/>
        <w:right w:val="none" w:sz="0" w:space="0" w:color="auto"/>
      </w:divBdr>
    </w:div>
    <w:div w:id="1145469935">
      <w:bodyDiv w:val="1"/>
      <w:marLeft w:val="0"/>
      <w:marRight w:val="0"/>
      <w:marTop w:val="0"/>
      <w:marBottom w:val="0"/>
      <w:divBdr>
        <w:top w:val="none" w:sz="0" w:space="0" w:color="auto"/>
        <w:left w:val="none" w:sz="0" w:space="0" w:color="auto"/>
        <w:bottom w:val="none" w:sz="0" w:space="0" w:color="auto"/>
        <w:right w:val="none" w:sz="0" w:space="0" w:color="auto"/>
      </w:divBdr>
    </w:div>
    <w:div w:id="1145470031">
      <w:bodyDiv w:val="1"/>
      <w:marLeft w:val="0"/>
      <w:marRight w:val="0"/>
      <w:marTop w:val="0"/>
      <w:marBottom w:val="0"/>
      <w:divBdr>
        <w:top w:val="none" w:sz="0" w:space="0" w:color="auto"/>
        <w:left w:val="none" w:sz="0" w:space="0" w:color="auto"/>
        <w:bottom w:val="none" w:sz="0" w:space="0" w:color="auto"/>
        <w:right w:val="none" w:sz="0" w:space="0" w:color="auto"/>
      </w:divBdr>
    </w:div>
    <w:div w:id="1145706876">
      <w:bodyDiv w:val="1"/>
      <w:marLeft w:val="0"/>
      <w:marRight w:val="0"/>
      <w:marTop w:val="0"/>
      <w:marBottom w:val="0"/>
      <w:divBdr>
        <w:top w:val="none" w:sz="0" w:space="0" w:color="auto"/>
        <w:left w:val="none" w:sz="0" w:space="0" w:color="auto"/>
        <w:bottom w:val="none" w:sz="0" w:space="0" w:color="auto"/>
        <w:right w:val="none" w:sz="0" w:space="0" w:color="auto"/>
      </w:divBdr>
    </w:div>
    <w:div w:id="1145853194">
      <w:bodyDiv w:val="1"/>
      <w:marLeft w:val="0"/>
      <w:marRight w:val="0"/>
      <w:marTop w:val="0"/>
      <w:marBottom w:val="0"/>
      <w:divBdr>
        <w:top w:val="none" w:sz="0" w:space="0" w:color="auto"/>
        <w:left w:val="none" w:sz="0" w:space="0" w:color="auto"/>
        <w:bottom w:val="none" w:sz="0" w:space="0" w:color="auto"/>
        <w:right w:val="none" w:sz="0" w:space="0" w:color="auto"/>
      </w:divBdr>
    </w:div>
    <w:div w:id="1146163701">
      <w:bodyDiv w:val="1"/>
      <w:marLeft w:val="0"/>
      <w:marRight w:val="0"/>
      <w:marTop w:val="0"/>
      <w:marBottom w:val="0"/>
      <w:divBdr>
        <w:top w:val="none" w:sz="0" w:space="0" w:color="auto"/>
        <w:left w:val="none" w:sz="0" w:space="0" w:color="auto"/>
        <w:bottom w:val="none" w:sz="0" w:space="0" w:color="auto"/>
        <w:right w:val="none" w:sz="0" w:space="0" w:color="auto"/>
      </w:divBdr>
    </w:div>
    <w:div w:id="1146167292">
      <w:bodyDiv w:val="1"/>
      <w:marLeft w:val="0"/>
      <w:marRight w:val="0"/>
      <w:marTop w:val="0"/>
      <w:marBottom w:val="0"/>
      <w:divBdr>
        <w:top w:val="none" w:sz="0" w:space="0" w:color="auto"/>
        <w:left w:val="none" w:sz="0" w:space="0" w:color="auto"/>
        <w:bottom w:val="none" w:sz="0" w:space="0" w:color="auto"/>
        <w:right w:val="none" w:sz="0" w:space="0" w:color="auto"/>
      </w:divBdr>
    </w:div>
    <w:div w:id="1146241153">
      <w:bodyDiv w:val="1"/>
      <w:marLeft w:val="0"/>
      <w:marRight w:val="0"/>
      <w:marTop w:val="0"/>
      <w:marBottom w:val="0"/>
      <w:divBdr>
        <w:top w:val="none" w:sz="0" w:space="0" w:color="auto"/>
        <w:left w:val="none" w:sz="0" w:space="0" w:color="auto"/>
        <w:bottom w:val="none" w:sz="0" w:space="0" w:color="auto"/>
        <w:right w:val="none" w:sz="0" w:space="0" w:color="auto"/>
      </w:divBdr>
    </w:div>
    <w:div w:id="1146315450">
      <w:bodyDiv w:val="1"/>
      <w:marLeft w:val="0"/>
      <w:marRight w:val="0"/>
      <w:marTop w:val="0"/>
      <w:marBottom w:val="0"/>
      <w:divBdr>
        <w:top w:val="none" w:sz="0" w:space="0" w:color="auto"/>
        <w:left w:val="none" w:sz="0" w:space="0" w:color="auto"/>
        <w:bottom w:val="none" w:sz="0" w:space="0" w:color="auto"/>
        <w:right w:val="none" w:sz="0" w:space="0" w:color="auto"/>
      </w:divBdr>
    </w:div>
    <w:div w:id="1146580776">
      <w:bodyDiv w:val="1"/>
      <w:marLeft w:val="0"/>
      <w:marRight w:val="0"/>
      <w:marTop w:val="0"/>
      <w:marBottom w:val="0"/>
      <w:divBdr>
        <w:top w:val="none" w:sz="0" w:space="0" w:color="auto"/>
        <w:left w:val="none" w:sz="0" w:space="0" w:color="auto"/>
        <w:bottom w:val="none" w:sz="0" w:space="0" w:color="auto"/>
        <w:right w:val="none" w:sz="0" w:space="0" w:color="auto"/>
      </w:divBdr>
    </w:div>
    <w:div w:id="1147093039">
      <w:bodyDiv w:val="1"/>
      <w:marLeft w:val="0"/>
      <w:marRight w:val="0"/>
      <w:marTop w:val="0"/>
      <w:marBottom w:val="0"/>
      <w:divBdr>
        <w:top w:val="none" w:sz="0" w:space="0" w:color="auto"/>
        <w:left w:val="none" w:sz="0" w:space="0" w:color="auto"/>
        <w:bottom w:val="none" w:sz="0" w:space="0" w:color="auto"/>
        <w:right w:val="none" w:sz="0" w:space="0" w:color="auto"/>
      </w:divBdr>
    </w:div>
    <w:div w:id="1147237723">
      <w:bodyDiv w:val="1"/>
      <w:marLeft w:val="0"/>
      <w:marRight w:val="0"/>
      <w:marTop w:val="0"/>
      <w:marBottom w:val="0"/>
      <w:divBdr>
        <w:top w:val="none" w:sz="0" w:space="0" w:color="auto"/>
        <w:left w:val="none" w:sz="0" w:space="0" w:color="auto"/>
        <w:bottom w:val="none" w:sz="0" w:space="0" w:color="auto"/>
        <w:right w:val="none" w:sz="0" w:space="0" w:color="auto"/>
      </w:divBdr>
    </w:div>
    <w:div w:id="1147358064">
      <w:bodyDiv w:val="1"/>
      <w:marLeft w:val="0"/>
      <w:marRight w:val="0"/>
      <w:marTop w:val="0"/>
      <w:marBottom w:val="0"/>
      <w:divBdr>
        <w:top w:val="none" w:sz="0" w:space="0" w:color="auto"/>
        <w:left w:val="none" w:sz="0" w:space="0" w:color="auto"/>
        <w:bottom w:val="none" w:sz="0" w:space="0" w:color="auto"/>
        <w:right w:val="none" w:sz="0" w:space="0" w:color="auto"/>
      </w:divBdr>
    </w:div>
    <w:div w:id="1147742849">
      <w:bodyDiv w:val="1"/>
      <w:marLeft w:val="0"/>
      <w:marRight w:val="0"/>
      <w:marTop w:val="0"/>
      <w:marBottom w:val="0"/>
      <w:divBdr>
        <w:top w:val="none" w:sz="0" w:space="0" w:color="auto"/>
        <w:left w:val="none" w:sz="0" w:space="0" w:color="auto"/>
        <w:bottom w:val="none" w:sz="0" w:space="0" w:color="auto"/>
        <w:right w:val="none" w:sz="0" w:space="0" w:color="auto"/>
      </w:divBdr>
    </w:div>
    <w:div w:id="1147820520">
      <w:bodyDiv w:val="1"/>
      <w:marLeft w:val="0"/>
      <w:marRight w:val="0"/>
      <w:marTop w:val="0"/>
      <w:marBottom w:val="0"/>
      <w:divBdr>
        <w:top w:val="none" w:sz="0" w:space="0" w:color="auto"/>
        <w:left w:val="none" w:sz="0" w:space="0" w:color="auto"/>
        <w:bottom w:val="none" w:sz="0" w:space="0" w:color="auto"/>
        <w:right w:val="none" w:sz="0" w:space="0" w:color="auto"/>
      </w:divBdr>
    </w:div>
    <w:div w:id="1147892780">
      <w:bodyDiv w:val="1"/>
      <w:marLeft w:val="0"/>
      <w:marRight w:val="0"/>
      <w:marTop w:val="0"/>
      <w:marBottom w:val="0"/>
      <w:divBdr>
        <w:top w:val="none" w:sz="0" w:space="0" w:color="auto"/>
        <w:left w:val="none" w:sz="0" w:space="0" w:color="auto"/>
        <w:bottom w:val="none" w:sz="0" w:space="0" w:color="auto"/>
        <w:right w:val="none" w:sz="0" w:space="0" w:color="auto"/>
      </w:divBdr>
    </w:div>
    <w:div w:id="1147936621">
      <w:bodyDiv w:val="1"/>
      <w:marLeft w:val="0"/>
      <w:marRight w:val="0"/>
      <w:marTop w:val="0"/>
      <w:marBottom w:val="0"/>
      <w:divBdr>
        <w:top w:val="none" w:sz="0" w:space="0" w:color="auto"/>
        <w:left w:val="none" w:sz="0" w:space="0" w:color="auto"/>
        <w:bottom w:val="none" w:sz="0" w:space="0" w:color="auto"/>
        <w:right w:val="none" w:sz="0" w:space="0" w:color="auto"/>
      </w:divBdr>
    </w:div>
    <w:div w:id="1148210971">
      <w:bodyDiv w:val="1"/>
      <w:marLeft w:val="0"/>
      <w:marRight w:val="0"/>
      <w:marTop w:val="0"/>
      <w:marBottom w:val="0"/>
      <w:divBdr>
        <w:top w:val="none" w:sz="0" w:space="0" w:color="auto"/>
        <w:left w:val="none" w:sz="0" w:space="0" w:color="auto"/>
        <w:bottom w:val="none" w:sz="0" w:space="0" w:color="auto"/>
        <w:right w:val="none" w:sz="0" w:space="0" w:color="auto"/>
      </w:divBdr>
    </w:div>
    <w:div w:id="1148284087">
      <w:bodyDiv w:val="1"/>
      <w:marLeft w:val="0"/>
      <w:marRight w:val="0"/>
      <w:marTop w:val="0"/>
      <w:marBottom w:val="0"/>
      <w:divBdr>
        <w:top w:val="none" w:sz="0" w:space="0" w:color="auto"/>
        <w:left w:val="none" w:sz="0" w:space="0" w:color="auto"/>
        <w:bottom w:val="none" w:sz="0" w:space="0" w:color="auto"/>
        <w:right w:val="none" w:sz="0" w:space="0" w:color="auto"/>
      </w:divBdr>
    </w:div>
    <w:div w:id="1148478607">
      <w:bodyDiv w:val="1"/>
      <w:marLeft w:val="0"/>
      <w:marRight w:val="0"/>
      <w:marTop w:val="0"/>
      <w:marBottom w:val="0"/>
      <w:divBdr>
        <w:top w:val="none" w:sz="0" w:space="0" w:color="auto"/>
        <w:left w:val="none" w:sz="0" w:space="0" w:color="auto"/>
        <w:bottom w:val="none" w:sz="0" w:space="0" w:color="auto"/>
        <w:right w:val="none" w:sz="0" w:space="0" w:color="auto"/>
      </w:divBdr>
    </w:div>
    <w:div w:id="1148862642">
      <w:bodyDiv w:val="1"/>
      <w:marLeft w:val="0"/>
      <w:marRight w:val="0"/>
      <w:marTop w:val="0"/>
      <w:marBottom w:val="0"/>
      <w:divBdr>
        <w:top w:val="none" w:sz="0" w:space="0" w:color="auto"/>
        <w:left w:val="none" w:sz="0" w:space="0" w:color="auto"/>
        <w:bottom w:val="none" w:sz="0" w:space="0" w:color="auto"/>
        <w:right w:val="none" w:sz="0" w:space="0" w:color="auto"/>
      </w:divBdr>
    </w:div>
    <w:div w:id="1149519602">
      <w:bodyDiv w:val="1"/>
      <w:marLeft w:val="0"/>
      <w:marRight w:val="0"/>
      <w:marTop w:val="0"/>
      <w:marBottom w:val="0"/>
      <w:divBdr>
        <w:top w:val="none" w:sz="0" w:space="0" w:color="auto"/>
        <w:left w:val="none" w:sz="0" w:space="0" w:color="auto"/>
        <w:bottom w:val="none" w:sz="0" w:space="0" w:color="auto"/>
        <w:right w:val="none" w:sz="0" w:space="0" w:color="auto"/>
      </w:divBdr>
    </w:div>
    <w:div w:id="1150174405">
      <w:bodyDiv w:val="1"/>
      <w:marLeft w:val="0"/>
      <w:marRight w:val="0"/>
      <w:marTop w:val="0"/>
      <w:marBottom w:val="0"/>
      <w:divBdr>
        <w:top w:val="none" w:sz="0" w:space="0" w:color="auto"/>
        <w:left w:val="none" w:sz="0" w:space="0" w:color="auto"/>
        <w:bottom w:val="none" w:sz="0" w:space="0" w:color="auto"/>
        <w:right w:val="none" w:sz="0" w:space="0" w:color="auto"/>
      </w:divBdr>
    </w:div>
    <w:div w:id="1150290371">
      <w:bodyDiv w:val="1"/>
      <w:marLeft w:val="0"/>
      <w:marRight w:val="0"/>
      <w:marTop w:val="0"/>
      <w:marBottom w:val="0"/>
      <w:divBdr>
        <w:top w:val="none" w:sz="0" w:space="0" w:color="auto"/>
        <w:left w:val="none" w:sz="0" w:space="0" w:color="auto"/>
        <w:bottom w:val="none" w:sz="0" w:space="0" w:color="auto"/>
        <w:right w:val="none" w:sz="0" w:space="0" w:color="auto"/>
      </w:divBdr>
    </w:div>
    <w:div w:id="1150554729">
      <w:bodyDiv w:val="1"/>
      <w:marLeft w:val="0"/>
      <w:marRight w:val="0"/>
      <w:marTop w:val="0"/>
      <w:marBottom w:val="0"/>
      <w:divBdr>
        <w:top w:val="none" w:sz="0" w:space="0" w:color="auto"/>
        <w:left w:val="none" w:sz="0" w:space="0" w:color="auto"/>
        <w:bottom w:val="none" w:sz="0" w:space="0" w:color="auto"/>
        <w:right w:val="none" w:sz="0" w:space="0" w:color="auto"/>
      </w:divBdr>
    </w:div>
    <w:div w:id="1150708994">
      <w:bodyDiv w:val="1"/>
      <w:marLeft w:val="0"/>
      <w:marRight w:val="0"/>
      <w:marTop w:val="0"/>
      <w:marBottom w:val="0"/>
      <w:divBdr>
        <w:top w:val="none" w:sz="0" w:space="0" w:color="auto"/>
        <w:left w:val="none" w:sz="0" w:space="0" w:color="auto"/>
        <w:bottom w:val="none" w:sz="0" w:space="0" w:color="auto"/>
        <w:right w:val="none" w:sz="0" w:space="0" w:color="auto"/>
      </w:divBdr>
    </w:div>
    <w:div w:id="1151286495">
      <w:bodyDiv w:val="1"/>
      <w:marLeft w:val="0"/>
      <w:marRight w:val="0"/>
      <w:marTop w:val="0"/>
      <w:marBottom w:val="0"/>
      <w:divBdr>
        <w:top w:val="none" w:sz="0" w:space="0" w:color="auto"/>
        <w:left w:val="none" w:sz="0" w:space="0" w:color="auto"/>
        <w:bottom w:val="none" w:sz="0" w:space="0" w:color="auto"/>
        <w:right w:val="none" w:sz="0" w:space="0" w:color="auto"/>
      </w:divBdr>
    </w:div>
    <w:div w:id="1151486360">
      <w:bodyDiv w:val="1"/>
      <w:marLeft w:val="0"/>
      <w:marRight w:val="0"/>
      <w:marTop w:val="0"/>
      <w:marBottom w:val="0"/>
      <w:divBdr>
        <w:top w:val="none" w:sz="0" w:space="0" w:color="auto"/>
        <w:left w:val="none" w:sz="0" w:space="0" w:color="auto"/>
        <w:bottom w:val="none" w:sz="0" w:space="0" w:color="auto"/>
        <w:right w:val="none" w:sz="0" w:space="0" w:color="auto"/>
      </w:divBdr>
    </w:div>
    <w:div w:id="1151561756">
      <w:bodyDiv w:val="1"/>
      <w:marLeft w:val="0"/>
      <w:marRight w:val="0"/>
      <w:marTop w:val="0"/>
      <w:marBottom w:val="0"/>
      <w:divBdr>
        <w:top w:val="none" w:sz="0" w:space="0" w:color="auto"/>
        <w:left w:val="none" w:sz="0" w:space="0" w:color="auto"/>
        <w:bottom w:val="none" w:sz="0" w:space="0" w:color="auto"/>
        <w:right w:val="none" w:sz="0" w:space="0" w:color="auto"/>
      </w:divBdr>
    </w:div>
    <w:div w:id="1151562228">
      <w:bodyDiv w:val="1"/>
      <w:marLeft w:val="0"/>
      <w:marRight w:val="0"/>
      <w:marTop w:val="0"/>
      <w:marBottom w:val="0"/>
      <w:divBdr>
        <w:top w:val="none" w:sz="0" w:space="0" w:color="auto"/>
        <w:left w:val="none" w:sz="0" w:space="0" w:color="auto"/>
        <w:bottom w:val="none" w:sz="0" w:space="0" w:color="auto"/>
        <w:right w:val="none" w:sz="0" w:space="0" w:color="auto"/>
      </w:divBdr>
    </w:div>
    <w:div w:id="1151604518">
      <w:bodyDiv w:val="1"/>
      <w:marLeft w:val="0"/>
      <w:marRight w:val="0"/>
      <w:marTop w:val="0"/>
      <w:marBottom w:val="0"/>
      <w:divBdr>
        <w:top w:val="none" w:sz="0" w:space="0" w:color="auto"/>
        <w:left w:val="none" w:sz="0" w:space="0" w:color="auto"/>
        <w:bottom w:val="none" w:sz="0" w:space="0" w:color="auto"/>
        <w:right w:val="none" w:sz="0" w:space="0" w:color="auto"/>
      </w:divBdr>
    </w:div>
    <w:div w:id="1151753117">
      <w:bodyDiv w:val="1"/>
      <w:marLeft w:val="0"/>
      <w:marRight w:val="0"/>
      <w:marTop w:val="0"/>
      <w:marBottom w:val="0"/>
      <w:divBdr>
        <w:top w:val="none" w:sz="0" w:space="0" w:color="auto"/>
        <w:left w:val="none" w:sz="0" w:space="0" w:color="auto"/>
        <w:bottom w:val="none" w:sz="0" w:space="0" w:color="auto"/>
        <w:right w:val="none" w:sz="0" w:space="0" w:color="auto"/>
      </w:divBdr>
    </w:div>
    <w:div w:id="1152060925">
      <w:bodyDiv w:val="1"/>
      <w:marLeft w:val="0"/>
      <w:marRight w:val="0"/>
      <w:marTop w:val="0"/>
      <w:marBottom w:val="0"/>
      <w:divBdr>
        <w:top w:val="none" w:sz="0" w:space="0" w:color="auto"/>
        <w:left w:val="none" w:sz="0" w:space="0" w:color="auto"/>
        <w:bottom w:val="none" w:sz="0" w:space="0" w:color="auto"/>
        <w:right w:val="none" w:sz="0" w:space="0" w:color="auto"/>
      </w:divBdr>
    </w:div>
    <w:div w:id="1152209333">
      <w:bodyDiv w:val="1"/>
      <w:marLeft w:val="0"/>
      <w:marRight w:val="0"/>
      <w:marTop w:val="0"/>
      <w:marBottom w:val="0"/>
      <w:divBdr>
        <w:top w:val="none" w:sz="0" w:space="0" w:color="auto"/>
        <w:left w:val="none" w:sz="0" w:space="0" w:color="auto"/>
        <w:bottom w:val="none" w:sz="0" w:space="0" w:color="auto"/>
        <w:right w:val="none" w:sz="0" w:space="0" w:color="auto"/>
      </w:divBdr>
    </w:div>
    <w:div w:id="1152599894">
      <w:bodyDiv w:val="1"/>
      <w:marLeft w:val="0"/>
      <w:marRight w:val="0"/>
      <w:marTop w:val="0"/>
      <w:marBottom w:val="0"/>
      <w:divBdr>
        <w:top w:val="none" w:sz="0" w:space="0" w:color="auto"/>
        <w:left w:val="none" w:sz="0" w:space="0" w:color="auto"/>
        <w:bottom w:val="none" w:sz="0" w:space="0" w:color="auto"/>
        <w:right w:val="none" w:sz="0" w:space="0" w:color="auto"/>
      </w:divBdr>
    </w:div>
    <w:div w:id="1152603525">
      <w:bodyDiv w:val="1"/>
      <w:marLeft w:val="0"/>
      <w:marRight w:val="0"/>
      <w:marTop w:val="0"/>
      <w:marBottom w:val="0"/>
      <w:divBdr>
        <w:top w:val="none" w:sz="0" w:space="0" w:color="auto"/>
        <w:left w:val="none" w:sz="0" w:space="0" w:color="auto"/>
        <w:bottom w:val="none" w:sz="0" w:space="0" w:color="auto"/>
        <w:right w:val="none" w:sz="0" w:space="0" w:color="auto"/>
      </w:divBdr>
    </w:div>
    <w:div w:id="1152719153">
      <w:bodyDiv w:val="1"/>
      <w:marLeft w:val="0"/>
      <w:marRight w:val="0"/>
      <w:marTop w:val="0"/>
      <w:marBottom w:val="0"/>
      <w:divBdr>
        <w:top w:val="none" w:sz="0" w:space="0" w:color="auto"/>
        <w:left w:val="none" w:sz="0" w:space="0" w:color="auto"/>
        <w:bottom w:val="none" w:sz="0" w:space="0" w:color="auto"/>
        <w:right w:val="none" w:sz="0" w:space="0" w:color="auto"/>
      </w:divBdr>
    </w:div>
    <w:div w:id="1152789436">
      <w:bodyDiv w:val="1"/>
      <w:marLeft w:val="0"/>
      <w:marRight w:val="0"/>
      <w:marTop w:val="0"/>
      <w:marBottom w:val="0"/>
      <w:divBdr>
        <w:top w:val="none" w:sz="0" w:space="0" w:color="auto"/>
        <w:left w:val="none" w:sz="0" w:space="0" w:color="auto"/>
        <w:bottom w:val="none" w:sz="0" w:space="0" w:color="auto"/>
        <w:right w:val="none" w:sz="0" w:space="0" w:color="auto"/>
      </w:divBdr>
    </w:div>
    <w:div w:id="1152909457">
      <w:bodyDiv w:val="1"/>
      <w:marLeft w:val="0"/>
      <w:marRight w:val="0"/>
      <w:marTop w:val="0"/>
      <w:marBottom w:val="0"/>
      <w:divBdr>
        <w:top w:val="none" w:sz="0" w:space="0" w:color="auto"/>
        <w:left w:val="none" w:sz="0" w:space="0" w:color="auto"/>
        <w:bottom w:val="none" w:sz="0" w:space="0" w:color="auto"/>
        <w:right w:val="none" w:sz="0" w:space="0" w:color="auto"/>
      </w:divBdr>
    </w:div>
    <w:div w:id="1153134837">
      <w:bodyDiv w:val="1"/>
      <w:marLeft w:val="0"/>
      <w:marRight w:val="0"/>
      <w:marTop w:val="0"/>
      <w:marBottom w:val="0"/>
      <w:divBdr>
        <w:top w:val="none" w:sz="0" w:space="0" w:color="auto"/>
        <w:left w:val="none" w:sz="0" w:space="0" w:color="auto"/>
        <w:bottom w:val="none" w:sz="0" w:space="0" w:color="auto"/>
        <w:right w:val="none" w:sz="0" w:space="0" w:color="auto"/>
      </w:divBdr>
    </w:div>
    <w:div w:id="1153333156">
      <w:bodyDiv w:val="1"/>
      <w:marLeft w:val="0"/>
      <w:marRight w:val="0"/>
      <w:marTop w:val="0"/>
      <w:marBottom w:val="0"/>
      <w:divBdr>
        <w:top w:val="none" w:sz="0" w:space="0" w:color="auto"/>
        <w:left w:val="none" w:sz="0" w:space="0" w:color="auto"/>
        <w:bottom w:val="none" w:sz="0" w:space="0" w:color="auto"/>
        <w:right w:val="none" w:sz="0" w:space="0" w:color="auto"/>
      </w:divBdr>
    </w:div>
    <w:div w:id="1153835421">
      <w:bodyDiv w:val="1"/>
      <w:marLeft w:val="0"/>
      <w:marRight w:val="0"/>
      <w:marTop w:val="0"/>
      <w:marBottom w:val="0"/>
      <w:divBdr>
        <w:top w:val="none" w:sz="0" w:space="0" w:color="auto"/>
        <w:left w:val="none" w:sz="0" w:space="0" w:color="auto"/>
        <w:bottom w:val="none" w:sz="0" w:space="0" w:color="auto"/>
        <w:right w:val="none" w:sz="0" w:space="0" w:color="auto"/>
      </w:divBdr>
    </w:div>
    <w:div w:id="1153908075">
      <w:bodyDiv w:val="1"/>
      <w:marLeft w:val="0"/>
      <w:marRight w:val="0"/>
      <w:marTop w:val="0"/>
      <w:marBottom w:val="0"/>
      <w:divBdr>
        <w:top w:val="none" w:sz="0" w:space="0" w:color="auto"/>
        <w:left w:val="none" w:sz="0" w:space="0" w:color="auto"/>
        <w:bottom w:val="none" w:sz="0" w:space="0" w:color="auto"/>
        <w:right w:val="none" w:sz="0" w:space="0" w:color="auto"/>
      </w:divBdr>
    </w:div>
    <w:div w:id="1154031974">
      <w:bodyDiv w:val="1"/>
      <w:marLeft w:val="0"/>
      <w:marRight w:val="0"/>
      <w:marTop w:val="0"/>
      <w:marBottom w:val="0"/>
      <w:divBdr>
        <w:top w:val="none" w:sz="0" w:space="0" w:color="auto"/>
        <w:left w:val="none" w:sz="0" w:space="0" w:color="auto"/>
        <w:bottom w:val="none" w:sz="0" w:space="0" w:color="auto"/>
        <w:right w:val="none" w:sz="0" w:space="0" w:color="auto"/>
      </w:divBdr>
    </w:div>
    <w:div w:id="1154417035">
      <w:bodyDiv w:val="1"/>
      <w:marLeft w:val="0"/>
      <w:marRight w:val="0"/>
      <w:marTop w:val="0"/>
      <w:marBottom w:val="0"/>
      <w:divBdr>
        <w:top w:val="none" w:sz="0" w:space="0" w:color="auto"/>
        <w:left w:val="none" w:sz="0" w:space="0" w:color="auto"/>
        <w:bottom w:val="none" w:sz="0" w:space="0" w:color="auto"/>
        <w:right w:val="none" w:sz="0" w:space="0" w:color="auto"/>
      </w:divBdr>
    </w:div>
    <w:div w:id="1154564988">
      <w:bodyDiv w:val="1"/>
      <w:marLeft w:val="0"/>
      <w:marRight w:val="0"/>
      <w:marTop w:val="0"/>
      <w:marBottom w:val="0"/>
      <w:divBdr>
        <w:top w:val="none" w:sz="0" w:space="0" w:color="auto"/>
        <w:left w:val="none" w:sz="0" w:space="0" w:color="auto"/>
        <w:bottom w:val="none" w:sz="0" w:space="0" w:color="auto"/>
        <w:right w:val="none" w:sz="0" w:space="0" w:color="auto"/>
      </w:divBdr>
    </w:div>
    <w:div w:id="1154761486">
      <w:bodyDiv w:val="1"/>
      <w:marLeft w:val="0"/>
      <w:marRight w:val="0"/>
      <w:marTop w:val="0"/>
      <w:marBottom w:val="0"/>
      <w:divBdr>
        <w:top w:val="none" w:sz="0" w:space="0" w:color="auto"/>
        <w:left w:val="none" w:sz="0" w:space="0" w:color="auto"/>
        <w:bottom w:val="none" w:sz="0" w:space="0" w:color="auto"/>
        <w:right w:val="none" w:sz="0" w:space="0" w:color="auto"/>
      </w:divBdr>
    </w:div>
    <w:div w:id="1155216739">
      <w:bodyDiv w:val="1"/>
      <w:marLeft w:val="0"/>
      <w:marRight w:val="0"/>
      <w:marTop w:val="0"/>
      <w:marBottom w:val="0"/>
      <w:divBdr>
        <w:top w:val="none" w:sz="0" w:space="0" w:color="auto"/>
        <w:left w:val="none" w:sz="0" w:space="0" w:color="auto"/>
        <w:bottom w:val="none" w:sz="0" w:space="0" w:color="auto"/>
        <w:right w:val="none" w:sz="0" w:space="0" w:color="auto"/>
      </w:divBdr>
    </w:div>
    <w:div w:id="1155341536">
      <w:bodyDiv w:val="1"/>
      <w:marLeft w:val="0"/>
      <w:marRight w:val="0"/>
      <w:marTop w:val="0"/>
      <w:marBottom w:val="0"/>
      <w:divBdr>
        <w:top w:val="none" w:sz="0" w:space="0" w:color="auto"/>
        <w:left w:val="none" w:sz="0" w:space="0" w:color="auto"/>
        <w:bottom w:val="none" w:sz="0" w:space="0" w:color="auto"/>
        <w:right w:val="none" w:sz="0" w:space="0" w:color="auto"/>
      </w:divBdr>
    </w:div>
    <w:div w:id="1155343432">
      <w:bodyDiv w:val="1"/>
      <w:marLeft w:val="0"/>
      <w:marRight w:val="0"/>
      <w:marTop w:val="0"/>
      <w:marBottom w:val="0"/>
      <w:divBdr>
        <w:top w:val="none" w:sz="0" w:space="0" w:color="auto"/>
        <w:left w:val="none" w:sz="0" w:space="0" w:color="auto"/>
        <w:bottom w:val="none" w:sz="0" w:space="0" w:color="auto"/>
        <w:right w:val="none" w:sz="0" w:space="0" w:color="auto"/>
      </w:divBdr>
    </w:div>
    <w:div w:id="1155560765">
      <w:bodyDiv w:val="1"/>
      <w:marLeft w:val="0"/>
      <w:marRight w:val="0"/>
      <w:marTop w:val="0"/>
      <w:marBottom w:val="0"/>
      <w:divBdr>
        <w:top w:val="none" w:sz="0" w:space="0" w:color="auto"/>
        <w:left w:val="none" w:sz="0" w:space="0" w:color="auto"/>
        <w:bottom w:val="none" w:sz="0" w:space="0" w:color="auto"/>
        <w:right w:val="none" w:sz="0" w:space="0" w:color="auto"/>
      </w:divBdr>
    </w:div>
    <w:div w:id="1155562846">
      <w:bodyDiv w:val="1"/>
      <w:marLeft w:val="0"/>
      <w:marRight w:val="0"/>
      <w:marTop w:val="0"/>
      <w:marBottom w:val="0"/>
      <w:divBdr>
        <w:top w:val="none" w:sz="0" w:space="0" w:color="auto"/>
        <w:left w:val="none" w:sz="0" w:space="0" w:color="auto"/>
        <w:bottom w:val="none" w:sz="0" w:space="0" w:color="auto"/>
        <w:right w:val="none" w:sz="0" w:space="0" w:color="auto"/>
      </w:divBdr>
    </w:div>
    <w:div w:id="1155607059">
      <w:bodyDiv w:val="1"/>
      <w:marLeft w:val="0"/>
      <w:marRight w:val="0"/>
      <w:marTop w:val="0"/>
      <w:marBottom w:val="0"/>
      <w:divBdr>
        <w:top w:val="none" w:sz="0" w:space="0" w:color="auto"/>
        <w:left w:val="none" w:sz="0" w:space="0" w:color="auto"/>
        <w:bottom w:val="none" w:sz="0" w:space="0" w:color="auto"/>
        <w:right w:val="none" w:sz="0" w:space="0" w:color="auto"/>
      </w:divBdr>
    </w:div>
    <w:div w:id="1156191381">
      <w:bodyDiv w:val="1"/>
      <w:marLeft w:val="0"/>
      <w:marRight w:val="0"/>
      <w:marTop w:val="0"/>
      <w:marBottom w:val="0"/>
      <w:divBdr>
        <w:top w:val="none" w:sz="0" w:space="0" w:color="auto"/>
        <w:left w:val="none" w:sz="0" w:space="0" w:color="auto"/>
        <w:bottom w:val="none" w:sz="0" w:space="0" w:color="auto"/>
        <w:right w:val="none" w:sz="0" w:space="0" w:color="auto"/>
      </w:divBdr>
    </w:div>
    <w:div w:id="1156803606">
      <w:bodyDiv w:val="1"/>
      <w:marLeft w:val="0"/>
      <w:marRight w:val="0"/>
      <w:marTop w:val="0"/>
      <w:marBottom w:val="0"/>
      <w:divBdr>
        <w:top w:val="none" w:sz="0" w:space="0" w:color="auto"/>
        <w:left w:val="none" w:sz="0" w:space="0" w:color="auto"/>
        <w:bottom w:val="none" w:sz="0" w:space="0" w:color="auto"/>
        <w:right w:val="none" w:sz="0" w:space="0" w:color="auto"/>
      </w:divBdr>
    </w:div>
    <w:div w:id="1157107655">
      <w:bodyDiv w:val="1"/>
      <w:marLeft w:val="0"/>
      <w:marRight w:val="0"/>
      <w:marTop w:val="0"/>
      <w:marBottom w:val="0"/>
      <w:divBdr>
        <w:top w:val="none" w:sz="0" w:space="0" w:color="auto"/>
        <w:left w:val="none" w:sz="0" w:space="0" w:color="auto"/>
        <w:bottom w:val="none" w:sz="0" w:space="0" w:color="auto"/>
        <w:right w:val="none" w:sz="0" w:space="0" w:color="auto"/>
      </w:divBdr>
    </w:div>
    <w:div w:id="1157113632">
      <w:bodyDiv w:val="1"/>
      <w:marLeft w:val="0"/>
      <w:marRight w:val="0"/>
      <w:marTop w:val="0"/>
      <w:marBottom w:val="0"/>
      <w:divBdr>
        <w:top w:val="none" w:sz="0" w:space="0" w:color="auto"/>
        <w:left w:val="none" w:sz="0" w:space="0" w:color="auto"/>
        <w:bottom w:val="none" w:sz="0" w:space="0" w:color="auto"/>
        <w:right w:val="none" w:sz="0" w:space="0" w:color="auto"/>
      </w:divBdr>
    </w:div>
    <w:div w:id="1157301617">
      <w:bodyDiv w:val="1"/>
      <w:marLeft w:val="0"/>
      <w:marRight w:val="0"/>
      <w:marTop w:val="0"/>
      <w:marBottom w:val="0"/>
      <w:divBdr>
        <w:top w:val="none" w:sz="0" w:space="0" w:color="auto"/>
        <w:left w:val="none" w:sz="0" w:space="0" w:color="auto"/>
        <w:bottom w:val="none" w:sz="0" w:space="0" w:color="auto"/>
        <w:right w:val="none" w:sz="0" w:space="0" w:color="auto"/>
      </w:divBdr>
    </w:div>
    <w:div w:id="1157720752">
      <w:bodyDiv w:val="1"/>
      <w:marLeft w:val="0"/>
      <w:marRight w:val="0"/>
      <w:marTop w:val="0"/>
      <w:marBottom w:val="0"/>
      <w:divBdr>
        <w:top w:val="none" w:sz="0" w:space="0" w:color="auto"/>
        <w:left w:val="none" w:sz="0" w:space="0" w:color="auto"/>
        <w:bottom w:val="none" w:sz="0" w:space="0" w:color="auto"/>
        <w:right w:val="none" w:sz="0" w:space="0" w:color="auto"/>
      </w:divBdr>
    </w:div>
    <w:div w:id="1157766090">
      <w:bodyDiv w:val="1"/>
      <w:marLeft w:val="0"/>
      <w:marRight w:val="0"/>
      <w:marTop w:val="0"/>
      <w:marBottom w:val="0"/>
      <w:divBdr>
        <w:top w:val="none" w:sz="0" w:space="0" w:color="auto"/>
        <w:left w:val="none" w:sz="0" w:space="0" w:color="auto"/>
        <w:bottom w:val="none" w:sz="0" w:space="0" w:color="auto"/>
        <w:right w:val="none" w:sz="0" w:space="0" w:color="auto"/>
      </w:divBdr>
    </w:div>
    <w:div w:id="1157838357">
      <w:bodyDiv w:val="1"/>
      <w:marLeft w:val="0"/>
      <w:marRight w:val="0"/>
      <w:marTop w:val="0"/>
      <w:marBottom w:val="0"/>
      <w:divBdr>
        <w:top w:val="none" w:sz="0" w:space="0" w:color="auto"/>
        <w:left w:val="none" w:sz="0" w:space="0" w:color="auto"/>
        <w:bottom w:val="none" w:sz="0" w:space="0" w:color="auto"/>
        <w:right w:val="none" w:sz="0" w:space="0" w:color="auto"/>
      </w:divBdr>
    </w:div>
    <w:div w:id="1157916447">
      <w:bodyDiv w:val="1"/>
      <w:marLeft w:val="0"/>
      <w:marRight w:val="0"/>
      <w:marTop w:val="0"/>
      <w:marBottom w:val="0"/>
      <w:divBdr>
        <w:top w:val="none" w:sz="0" w:space="0" w:color="auto"/>
        <w:left w:val="none" w:sz="0" w:space="0" w:color="auto"/>
        <w:bottom w:val="none" w:sz="0" w:space="0" w:color="auto"/>
        <w:right w:val="none" w:sz="0" w:space="0" w:color="auto"/>
      </w:divBdr>
    </w:div>
    <w:div w:id="1158381144">
      <w:bodyDiv w:val="1"/>
      <w:marLeft w:val="0"/>
      <w:marRight w:val="0"/>
      <w:marTop w:val="0"/>
      <w:marBottom w:val="0"/>
      <w:divBdr>
        <w:top w:val="none" w:sz="0" w:space="0" w:color="auto"/>
        <w:left w:val="none" w:sz="0" w:space="0" w:color="auto"/>
        <w:bottom w:val="none" w:sz="0" w:space="0" w:color="auto"/>
        <w:right w:val="none" w:sz="0" w:space="0" w:color="auto"/>
      </w:divBdr>
    </w:div>
    <w:div w:id="1158421739">
      <w:bodyDiv w:val="1"/>
      <w:marLeft w:val="0"/>
      <w:marRight w:val="0"/>
      <w:marTop w:val="0"/>
      <w:marBottom w:val="0"/>
      <w:divBdr>
        <w:top w:val="none" w:sz="0" w:space="0" w:color="auto"/>
        <w:left w:val="none" w:sz="0" w:space="0" w:color="auto"/>
        <w:bottom w:val="none" w:sz="0" w:space="0" w:color="auto"/>
        <w:right w:val="none" w:sz="0" w:space="0" w:color="auto"/>
      </w:divBdr>
    </w:div>
    <w:div w:id="1158694708">
      <w:bodyDiv w:val="1"/>
      <w:marLeft w:val="0"/>
      <w:marRight w:val="0"/>
      <w:marTop w:val="0"/>
      <w:marBottom w:val="0"/>
      <w:divBdr>
        <w:top w:val="none" w:sz="0" w:space="0" w:color="auto"/>
        <w:left w:val="none" w:sz="0" w:space="0" w:color="auto"/>
        <w:bottom w:val="none" w:sz="0" w:space="0" w:color="auto"/>
        <w:right w:val="none" w:sz="0" w:space="0" w:color="auto"/>
      </w:divBdr>
    </w:div>
    <w:div w:id="1159032570">
      <w:bodyDiv w:val="1"/>
      <w:marLeft w:val="0"/>
      <w:marRight w:val="0"/>
      <w:marTop w:val="0"/>
      <w:marBottom w:val="0"/>
      <w:divBdr>
        <w:top w:val="none" w:sz="0" w:space="0" w:color="auto"/>
        <w:left w:val="none" w:sz="0" w:space="0" w:color="auto"/>
        <w:bottom w:val="none" w:sz="0" w:space="0" w:color="auto"/>
        <w:right w:val="none" w:sz="0" w:space="0" w:color="auto"/>
      </w:divBdr>
    </w:div>
    <w:div w:id="1159073772">
      <w:bodyDiv w:val="1"/>
      <w:marLeft w:val="0"/>
      <w:marRight w:val="0"/>
      <w:marTop w:val="0"/>
      <w:marBottom w:val="0"/>
      <w:divBdr>
        <w:top w:val="none" w:sz="0" w:space="0" w:color="auto"/>
        <w:left w:val="none" w:sz="0" w:space="0" w:color="auto"/>
        <w:bottom w:val="none" w:sz="0" w:space="0" w:color="auto"/>
        <w:right w:val="none" w:sz="0" w:space="0" w:color="auto"/>
      </w:divBdr>
    </w:div>
    <w:div w:id="1159082032">
      <w:bodyDiv w:val="1"/>
      <w:marLeft w:val="0"/>
      <w:marRight w:val="0"/>
      <w:marTop w:val="0"/>
      <w:marBottom w:val="0"/>
      <w:divBdr>
        <w:top w:val="none" w:sz="0" w:space="0" w:color="auto"/>
        <w:left w:val="none" w:sz="0" w:space="0" w:color="auto"/>
        <w:bottom w:val="none" w:sz="0" w:space="0" w:color="auto"/>
        <w:right w:val="none" w:sz="0" w:space="0" w:color="auto"/>
      </w:divBdr>
    </w:div>
    <w:div w:id="1159495310">
      <w:bodyDiv w:val="1"/>
      <w:marLeft w:val="0"/>
      <w:marRight w:val="0"/>
      <w:marTop w:val="0"/>
      <w:marBottom w:val="0"/>
      <w:divBdr>
        <w:top w:val="none" w:sz="0" w:space="0" w:color="auto"/>
        <w:left w:val="none" w:sz="0" w:space="0" w:color="auto"/>
        <w:bottom w:val="none" w:sz="0" w:space="0" w:color="auto"/>
        <w:right w:val="none" w:sz="0" w:space="0" w:color="auto"/>
      </w:divBdr>
    </w:div>
    <w:div w:id="1159611580">
      <w:bodyDiv w:val="1"/>
      <w:marLeft w:val="0"/>
      <w:marRight w:val="0"/>
      <w:marTop w:val="0"/>
      <w:marBottom w:val="0"/>
      <w:divBdr>
        <w:top w:val="none" w:sz="0" w:space="0" w:color="auto"/>
        <w:left w:val="none" w:sz="0" w:space="0" w:color="auto"/>
        <w:bottom w:val="none" w:sz="0" w:space="0" w:color="auto"/>
        <w:right w:val="none" w:sz="0" w:space="0" w:color="auto"/>
      </w:divBdr>
    </w:div>
    <w:div w:id="1159804121">
      <w:bodyDiv w:val="1"/>
      <w:marLeft w:val="0"/>
      <w:marRight w:val="0"/>
      <w:marTop w:val="0"/>
      <w:marBottom w:val="0"/>
      <w:divBdr>
        <w:top w:val="none" w:sz="0" w:space="0" w:color="auto"/>
        <w:left w:val="none" w:sz="0" w:space="0" w:color="auto"/>
        <w:bottom w:val="none" w:sz="0" w:space="0" w:color="auto"/>
        <w:right w:val="none" w:sz="0" w:space="0" w:color="auto"/>
      </w:divBdr>
    </w:div>
    <w:div w:id="1160387162">
      <w:bodyDiv w:val="1"/>
      <w:marLeft w:val="0"/>
      <w:marRight w:val="0"/>
      <w:marTop w:val="0"/>
      <w:marBottom w:val="0"/>
      <w:divBdr>
        <w:top w:val="none" w:sz="0" w:space="0" w:color="auto"/>
        <w:left w:val="none" w:sz="0" w:space="0" w:color="auto"/>
        <w:bottom w:val="none" w:sz="0" w:space="0" w:color="auto"/>
        <w:right w:val="none" w:sz="0" w:space="0" w:color="auto"/>
      </w:divBdr>
    </w:div>
    <w:div w:id="1160850810">
      <w:bodyDiv w:val="1"/>
      <w:marLeft w:val="0"/>
      <w:marRight w:val="0"/>
      <w:marTop w:val="0"/>
      <w:marBottom w:val="0"/>
      <w:divBdr>
        <w:top w:val="none" w:sz="0" w:space="0" w:color="auto"/>
        <w:left w:val="none" w:sz="0" w:space="0" w:color="auto"/>
        <w:bottom w:val="none" w:sz="0" w:space="0" w:color="auto"/>
        <w:right w:val="none" w:sz="0" w:space="0" w:color="auto"/>
      </w:divBdr>
    </w:div>
    <w:div w:id="1160998325">
      <w:bodyDiv w:val="1"/>
      <w:marLeft w:val="0"/>
      <w:marRight w:val="0"/>
      <w:marTop w:val="0"/>
      <w:marBottom w:val="0"/>
      <w:divBdr>
        <w:top w:val="none" w:sz="0" w:space="0" w:color="auto"/>
        <w:left w:val="none" w:sz="0" w:space="0" w:color="auto"/>
        <w:bottom w:val="none" w:sz="0" w:space="0" w:color="auto"/>
        <w:right w:val="none" w:sz="0" w:space="0" w:color="auto"/>
      </w:divBdr>
    </w:div>
    <w:div w:id="1160999139">
      <w:bodyDiv w:val="1"/>
      <w:marLeft w:val="0"/>
      <w:marRight w:val="0"/>
      <w:marTop w:val="0"/>
      <w:marBottom w:val="0"/>
      <w:divBdr>
        <w:top w:val="none" w:sz="0" w:space="0" w:color="auto"/>
        <w:left w:val="none" w:sz="0" w:space="0" w:color="auto"/>
        <w:bottom w:val="none" w:sz="0" w:space="0" w:color="auto"/>
        <w:right w:val="none" w:sz="0" w:space="0" w:color="auto"/>
      </w:divBdr>
    </w:div>
    <w:div w:id="1161000735">
      <w:bodyDiv w:val="1"/>
      <w:marLeft w:val="0"/>
      <w:marRight w:val="0"/>
      <w:marTop w:val="0"/>
      <w:marBottom w:val="0"/>
      <w:divBdr>
        <w:top w:val="none" w:sz="0" w:space="0" w:color="auto"/>
        <w:left w:val="none" w:sz="0" w:space="0" w:color="auto"/>
        <w:bottom w:val="none" w:sz="0" w:space="0" w:color="auto"/>
        <w:right w:val="none" w:sz="0" w:space="0" w:color="auto"/>
      </w:divBdr>
    </w:div>
    <w:div w:id="1161694235">
      <w:bodyDiv w:val="1"/>
      <w:marLeft w:val="0"/>
      <w:marRight w:val="0"/>
      <w:marTop w:val="0"/>
      <w:marBottom w:val="0"/>
      <w:divBdr>
        <w:top w:val="none" w:sz="0" w:space="0" w:color="auto"/>
        <w:left w:val="none" w:sz="0" w:space="0" w:color="auto"/>
        <w:bottom w:val="none" w:sz="0" w:space="0" w:color="auto"/>
        <w:right w:val="none" w:sz="0" w:space="0" w:color="auto"/>
      </w:divBdr>
    </w:div>
    <w:div w:id="1162312035">
      <w:bodyDiv w:val="1"/>
      <w:marLeft w:val="0"/>
      <w:marRight w:val="0"/>
      <w:marTop w:val="0"/>
      <w:marBottom w:val="0"/>
      <w:divBdr>
        <w:top w:val="none" w:sz="0" w:space="0" w:color="auto"/>
        <w:left w:val="none" w:sz="0" w:space="0" w:color="auto"/>
        <w:bottom w:val="none" w:sz="0" w:space="0" w:color="auto"/>
        <w:right w:val="none" w:sz="0" w:space="0" w:color="auto"/>
      </w:divBdr>
    </w:div>
    <w:div w:id="1162428026">
      <w:bodyDiv w:val="1"/>
      <w:marLeft w:val="0"/>
      <w:marRight w:val="0"/>
      <w:marTop w:val="0"/>
      <w:marBottom w:val="0"/>
      <w:divBdr>
        <w:top w:val="none" w:sz="0" w:space="0" w:color="auto"/>
        <w:left w:val="none" w:sz="0" w:space="0" w:color="auto"/>
        <w:bottom w:val="none" w:sz="0" w:space="0" w:color="auto"/>
        <w:right w:val="none" w:sz="0" w:space="0" w:color="auto"/>
      </w:divBdr>
    </w:div>
    <w:div w:id="1162428988">
      <w:bodyDiv w:val="1"/>
      <w:marLeft w:val="0"/>
      <w:marRight w:val="0"/>
      <w:marTop w:val="0"/>
      <w:marBottom w:val="0"/>
      <w:divBdr>
        <w:top w:val="none" w:sz="0" w:space="0" w:color="auto"/>
        <w:left w:val="none" w:sz="0" w:space="0" w:color="auto"/>
        <w:bottom w:val="none" w:sz="0" w:space="0" w:color="auto"/>
        <w:right w:val="none" w:sz="0" w:space="0" w:color="auto"/>
      </w:divBdr>
    </w:div>
    <w:div w:id="1162622019">
      <w:bodyDiv w:val="1"/>
      <w:marLeft w:val="0"/>
      <w:marRight w:val="0"/>
      <w:marTop w:val="0"/>
      <w:marBottom w:val="0"/>
      <w:divBdr>
        <w:top w:val="none" w:sz="0" w:space="0" w:color="auto"/>
        <w:left w:val="none" w:sz="0" w:space="0" w:color="auto"/>
        <w:bottom w:val="none" w:sz="0" w:space="0" w:color="auto"/>
        <w:right w:val="none" w:sz="0" w:space="0" w:color="auto"/>
      </w:divBdr>
    </w:div>
    <w:div w:id="1162894306">
      <w:bodyDiv w:val="1"/>
      <w:marLeft w:val="0"/>
      <w:marRight w:val="0"/>
      <w:marTop w:val="0"/>
      <w:marBottom w:val="0"/>
      <w:divBdr>
        <w:top w:val="none" w:sz="0" w:space="0" w:color="auto"/>
        <w:left w:val="none" w:sz="0" w:space="0" w:color="auto"/>
        <w:bottom w:val="none" w:sz="0" w:space="0" w:color="auto"/>
        <w:right w:val="none" w:sz="0" w:space="0" w:color="auto"/>
      </w:divBdr>
    </w:div>
    <w:div w:id="1163012425">
      <w:bodyDiv w:val="1"/>
      <w:marLeft w:val="0"/>
      <w:marRight w:val="0"/>
      <w:marTop w:val="0"/>
      <w:marBottom w:val="0"/>
      <w:divBdr>
        <w:top w:val="none" w:sz="0" w:space="0" w:color="auto"/>
        <w:left w:val="none" w:sz="0" w:space="0" w:color="auto"/>
        <w:bottom w:val="none" w:sz="0" w:space="0" w:color="auto"/>
        <w:right w:val="none" w:sz="0" w:space="0" w:color="auto"/>
      </w:divBdr>
    </w:div>
    <w:div w:id="1163012900">
      <w:bodyDiv w:val="1"/>
      <w:marLeft w:val="0"/>
      <w:marRight w:val="0"/>
      <w:marTop w:val="0"/>
      <w:marBottom w:val="0"/>
      <w:divBdr>
        <w:top w:val="none" w:sz="0" w:space="0" w:color="auto"/>
        <w:left w:val="none" w:sz="0" w:space="0" w:color="auto"/>
        <w:bottom w:val="none" w:sz="0" w:space="0" w:color="auto"/>
        <w:right w:val="none" w:sz="0" w:space="0" w:color="auto"/>
      </w:divBdr>
    </w:div>
    <w:div w:id="1163276605">
      <w:bodyDiv w:val="1"/>
      <w:marLeft w:val="0"/>
      <w:marRight w:val="0"/>
      <w:marTop w:val="0"/>
      <w:marBottom w:val="0"/>
      <w:divBdr>
        <w:top w:val="none" w:sz="0" w:space="0" w:color="auto"/>
        <w:left w:val="none" w:sz="0" w:space="0" w:color="auto"/>
        <w:bottom w:val="none" w:sz="0" w:space="0" w:color="auto"/>
        <w:right w:val="none" w:sz="0" w:space="0" w:color="auto"/>
      </w:divBdr>
    </w:div>
    <w:div w:id="1163277138">
      <w:bodyDiv w:val="1"/>
      <w:marLeft w:val="0"/>
      <w:marRight w:val="0"/>
      <w:marTop w:val="0"/>
      <w:marBottom w:val="0"/>
      <w:divBdr>
        <w:top w:val="none" w:sz="0" w:space="0" w:color="auto"/>
        <w:left w:val="none" w:sz="0" w:space="0" w:color="auto"/>
        <w:bottom w:val="none" w:sz="0" w:space="0" w:color="auto"/>
        <w:right w:val="none" w:sz="0" w:space="0" w:color="auto"/>
      </w:divBdr>
    </w:div>
    <w:div w:id="1163352258">
      <w:bodyDiv w:val="1"/>
      <w:marLeft w:val="0"/>
      <w:marRight w:val="0"/>
      <w:marTop w:val="0"/>
      <w:marBottom w:val="0"/>
      <w:divBdr>
        <w:top w:val="none" w:sz="0" w:space="0" w:color="auto"/>
        <w:left w:val="none" w:sz="0" w:space="0" w:color="auto"/>
        <w:bottom w:val="none" w:sz="0" w:space="0" w:color="auto"/>
        <w:right w:val="none" w:sz="0" w:space="0" w:color="auto"/>
      </w:divBdr>
    </w:div>
    <w:div w:id="1163354453">
      <w:bodyDiv w:val="1"/>
      <w:marLeft w:val="0"/>
      <w:marRight w:val="0"/>
      <w:marTop w:val="0"/>
      <w:marBottom w:val="0"/>
      <w:divBdr>
        <w:top w:val="none" w:sz="0" w:space="0" w:color="auto"/>
        <w:left w:val="none" w:sz="0" w:space="0" w:color="auto"/>
        <w:bottom w:val="none" w:sz="0" w:space="0" w:color="auto"/>
        <w:right w:val="none" w:sz="0" w:space="0" w:color="auto"/>
      </w:divBdr>
    </w:div>
    <w:div w:id="1163425782">
      <w:bodyDiv w:val="1"/>
      <w:marLeft w:val="0"/>
      <w:marRight w:val="0"/>
      <w:marTop w:val="0"/>
      <w:marBottom w:val="0"/>
      <w:divBdr>
        <w:top w:val="none" w:sz="0" w:space="0" w:color="auto"/>
        <w:left w:val="none" w:sz="0" w:space="0" w:color="auto"/>
        <w:bottom w:val="none" w:sz="0" w:space="0" w:color="auto"/>
        <w:right w:val="none" w:sz="0" w:space="0" w:color="auto"/>
      </w:divBdr>
    </w:div>
    <w:div w:id="1163818303">
      <w:bodyDiv w:val="1"/>
      <w:marLeft w:val="0"/>
      <w:marRight w:val="0"/>
      <w:marTop w:val="0"/>
      <w:marBottom w:val="0"/>
      <w:divBdr>
        <w:top w:val="none" w:sz="0" w:space="0" w:color="auto"/>
        <w:left w:val="none" w:sz="0" w:space="0" w:color="auto"/>
        <w:bottom w:val="none" w:sz="0" w:space="0" w:color="auto"/>
        <w:right w:val="none" w:sz="0" w:space="0" w:color="auto"/>
      </w:divBdr>
    </w:div>
    <w:div w:id="1163818828">
      <w:bodyDiv w:val="1"/>
      <w:marLeft w:val="0"/>
      <w:marRight w:val="0"/>
      <w:marTop w:val="0"/>
      <w:marBottom w:val="0"/>
      <w:divBdr>
        <w:top w:val="none" w:sz="0" w:space="0" w:color="auto"/>
        <w:left w:val="none" w:sz="0" w:space="0" w:color="auto"/>
        <w:bottom w:val="none" w:sz="0" w:space="0" w:color="auto"/>
        <w:right w:val="none" w:sz="0" w:space="0" w:color="auto"/>
      </w:divBdr>
    </w:div>
    <w:div w:id="1164008231">
      <w:bodyDiv w:val="1"/>
      <w:marLeft w:val="0"/>
      <w:marRight w:val="0"/>
      <w:marTop w:val="0"/>
      <w:marBottom w:val="0"/>
      <w:divBdr>
        <w:top w:val="none" w:sz="0" w:space="0" w:color="auto"/>
        <w:left w:val="none" w:sz="0" w:space="0" w:color="auto"/>
        <w:bottom w:val="none" w:sz="0" w:space="0" w:color="auto"/>
        <w:right w:val="none" w:sz="0" w:space="0" w:color="auto"/>
      </w:divBdr>
    </w:div>
    <w:div w:id="1164012417">
      <w:bodyDiv w:val="1"/>
      <w:marLeft w:val="0"/>
      <w:marRight w:val="0"/>
      <w:marTop w:val="0"/>
      <w:marBottom w:val="0"/>
      <w:divBdr>
        <w:top w:val="none" w:sz="0" w:space="0" w:color="auto"/>
        <w:left w:val="none" w:sz="0" w:space="0" w:color="auto"/>
        <w:bottom w:val="none" w:sz="0" w:space="0" w:color="auto"/>
        <w:right w:val="none" w:sz="0" w:space="0" w:color="auto"/>
      </w:divBdr>
    </w:div>
    <w:div w:id="1164082386">
      <w:bodyDiv w:val="1"/>
      <w:marLeft w:val="0"/>
      <w:marRight w:val="0"/>
      <w:marTop w:val="0"/>
      <w:marBottom w:val="0"/>
      <w:divBdr>
        <w:top w:val="none" w:sz="0" w:space="0" w:color="auto"/>
        <w:left w:val="none" w:sz="0" w:space="0" w:color="auto"/>
        <w:bottom w:val="none" w:sz="0" w:space="0" w:color="auto"/>
        <w:right w:val="none" w:sz="0" w:space="0" w:color="auto"/>
      </w:divBdr>
    </w:div>
    <w:div w:id="1164126758">
      <w:bodyDiv w:val="1"/>
      <w:marLeft w:val="0"/>
      <w:marRight w:val="0"/>
      <w:marTop w:val="0"/>
      <w:marBottom w:val="0"/>
      <w:divBdr>
        <w:top w:val="none" w:sz="0" w:space="0" w:color="auto"/>
        <w:left w:val="none" w:sz="0" w:space="0" w:color="auto"/>
        <w:bottom w:val="none" w:sz="0" w:space="0" w:color="auto"/>
        <w:right w:val="none" w:sz="0" w:space="0" w:color="auto"/>
      </w:divBdr>
    </w:div>
    <w:div w:id="1164201022">
      <w:bodyDiv w:val="1"/>
      <w:marLeft w:val="0"/>
      <w:marRight w:val="0"/>
      <w:marTop w:val="0"/>
      <w:marBottom w:val="0"/>
      <w:divBdr>
        <w:top w:val="none" w:sz="0" w:space="0" w:color="auto"/>
        <w:left w:val="none" w:sz="0" w:space="0" w:color="auto"/>
        <w:bottom w:val="none" w:sz="0" w:space="0" w:color="auto"/>
        <w:right w:val="none" w:sz="0" w:space="0" w:color="auto"/>
      </w:divBdr>
    </w:div>
    <w:div w:id="1164734511">
      <w:bodyDiv w:val="1"/>
      <w:marLeft w:val="0"/>
      <w:marRight w:val="0"/>
      <w:marTop w:val="0"/>
      <w:marBottom w:val="0"/>
      <w:divBdr>
        <w:top w:val="none" w:sz="0" w:space="0" w:color="auto"/>
        <w:left w:val="none" w:sz="0" w:space="0" w:color="auto"/>
        <w:bottom w:val="none" w:sz="0" w:space="0" w:color="auto"/>
        <w:right w:val="none" w:sz="0" w:space="0" w:color="auto"/>
      </w:divBdr>
    </w:div>
    <w:div w:id="1164974529">
      <w:bodyDiv w:val="1"/>
      <w:marLeft w:val="0"/>
      <w:marRight w:val="0"/>
      <w:marTop w:val="0"/>
      <w:marBottom w:val="0"/>
      <w:divBdr>
        <w:top w:val="none" w:sz="0" w:space="0" w:color="auto"/>
        <w:left w:val="none" w:sz="0" w:space="0" w:color="auto"/>
        <w:bottom w:val="none" w:sz="0" w:space="0" w:color="auto"/>
        <w:right w:val="none" w:sz="0" w:space="0" w:color="auto"/>
      </w:divBdr>
    </w:div>
    <w:div w:id="1165167726">
      <w:bodyDiv w:val="1"/>
      <w:marLeft w:val="0"/>
      <w:marRight w:val="0"/>
      <w:marTop w:val="0"/>
      <w:marBottom w:val="0"/>
      <w:divBdr>
        <w:top w:val="none" w:sz="0" w:space="0" w:color="auto"/>
        <w:left w:val="none" w:sz="0" w:space="0" w:color="auto"/>
        <w:bottom w:val="none" w:sz="0" w:space="0" w:color="auto"/>
        <w:right w:val="none" w:sz="0" w:space="0" w:color="auto"/>
      </w:divBdr>
    </w:div>
    <w:div w:id="1165168721">
      <w:bodyDiv w:val="1"/>
      <w:marLeft w:val="0"/>
      <w:marRight w:val="0"/>
      <w:marTop w:val="0"/>
      <w:marBottom w:val="0"/>
      <w:divBdr>
        <w:top w:val="none" w:sz="0" w:space="0" w:color="auto"/>
        <w:left w:val="none" w:sz="0" w:space="0" w:color="auto"/>
        <w:bottom w:val="none" w:sz="0" w:space="0" w:color="auto"/>
        <w:right w:val="none" w:sz="0" w:space="0" w:color="auto"/>
      </w:divBdr>
    </w:div>
    <w:div w:id="1165362901">
      <w:bodyDiv w:val="1"/>
      <w:marLeft w:val="0"/>
      <w:marRight w:val="0"/>
      <w:marTop w:val="0"/>
      <w:marBottom w:val="0"/>
      <w:divBdr>
        <w:top w:val="none" w:sz="0" w:space="0" w:color="auto"/>
        <w:left w:val="none" w:sz="0" w:space="0" w:color="auto"/>
        <w:bottom w:val="none" w:sz="0" w:space="0" w:color="auto"/>
        <w:right w:val="none" w:sz="0" w:space="0" w:color="auto"/>
      </w:divBdr>
    </w:div>
    <w:div w:id="1165390870">
      <w:bodyDiv w:val="1"/>
      <w:marLeft w:val="0"/>
      <w:marRight w:val="0"/>
      <w:marTop w:val="0"/>
      <w:marBottom w:val="0"/>
      <w:divBdr>
        <w:top w:val="none" w:sz="0" w:space="0" w:color="auto"/>
        <w:left w:val="none" w:sz="0" w:space="0" w:color="auto"/>
        <w:bottom w:val="none" w:sz="0" w:space="0" w:color="auto"/>
        <w:right w:val="none" w:sz="0" w:space="0" w:color="auto"/>
      </w:divBdr>
    </w:div>
    <w:div w:id="1165515398">
      <w:bodyDiv w:val="1"/>
      <w:marLeft w:val="0"/>
      <w:marRight w:val="0"/>
      <w:marTop w:val="0"/>
      <w:marBottom w:val="0"/>
      <w:divBdr>
        <w:top w:val="none" w:sz="0" w:space="0" w:color="auto"/>
        <w:left w:val="none" w:sz="0" w:space="0" w:color="auto"/>
        <w:bottom w:val="none" w:sz="0" w:space="0" w:color="auto"/>
        <w:right w:val="none" w:sz="0" w:space="0" w:color="auto"/>
      </w:divBdr>
    </w:div>
    <w:div w:id="1165629365">
      <w:bodyDiv w:val="1"/>
      <w:marLeft w:val="0"/>
      <w:marRight w:val="0"/>
      <w:marTop w:val="0"/>
      <w:marBottom w:val="0"/>
      <w:divBdr>
        <w:top w:val="none" w:sz="0" w:space="0" w:color="auto"/>
        <w:left w:val="none" w:sz="0" w:space="0" w:color="auto"/>
        <w:bottom w:val="none" w:sz="0" w:space="0" w:color="auto"/>
        <w:right w:val="none" w:sz="0" w:space="0" w:color="auto"/>
      </w:divBdr>
    </w:div>
    <w:div w:id="1165978393">
      <w:bodyDiv w:val="1"/>
      <w:marLeft w:val="0"/>
      <w:marRight w:val="0"/>
      <w:marTop w:val="0"/>
      <w:marBottom w:val="0"/>
      <w:divBdr>
        <w:top w:val="none" w:sz="0" w:space="0" w:color="auto"/>
        <w:left w:val="none" w:sz="0" w:space="0" w:color="auto"/>
        <w:bottom w:val="none" w:sz="0" w:space="0" w:color="auto"/>
        <w:right w:val="none" w:sz="0" w:space="0" w:color="auto"/>
      </w:divBdr>
    </w:div>
    <w:div w:id="1166092442">
      <w:bodyDiv w:val="1"/>
      <w:marLeft w:val="0"/>
      <w:marRight w:val="0"/>
      <w:marTop w:val="0"/>
      <w:marBottom w:val="0"/>
      <w:divBdr>
        <w:top w:val="none" w:sz="0" w:space="0" w:color="auto"/>
        <w:left w:val="none" w:sz="0" w:space="0" w:color="auto"/>
        <w:bottom w:val="none" w:sz="0" w:space="0" w:color="auto"/>
        <w:right w:val="none" w:sz="0" w:space="0" w:color="auto"/>
      </w:divBdr>
    </w:div>
    <w:div w:id="1166165400">
      <w:bodyDiv w:val="1"/>
      <w:marLeft w:val="0"/>
      <w:marRight w:val="0"/>
      <w:marTop w:val="0"/>
      <w:marBottom w:val="0"/>
      <w:divBdr>
        <w:top w:val="none" w:sz="0" w:space="0" w:color="auto"/>
        <w:left w:val="none" w:sz="0" w:space="0" w:color="auto"/>
        <w:bottom w:val="none" w:sz="0" w:space="0" w:color="auto"/>
        <w:right w:val="none" w:sz="0" w:space="0" w:color="auto"/>
      </w:divBdr>
    </w:div>
    <w:div w:id="1166362160">
      <w:bodyDiv w:val="1"/>
      <w:marLeft w:val="0"/>
      <w:marRight w:val="0"/>
      <w:marTop w:val="0"/>
      <w:marBottom w:val="0"/>
      <w:divBdr>
        <w:top w:val="none" w:sz="0" w:space="0" w:color="auto"/>
        <w:left w:val="none" w:sz="0" w:space="0" w:color="auto"/>
        <w:bottom w:val="none" w:sz="0" w:space="0" w:color="auto"/>
        <w:right w:val="none" w:sz="0" w:space="0" w:color="auto"/>
      </w:divBdr>
    </w:div>
    <w:div w:id="1166632113">
      <w:bodyDiv w:val="1"/>
      <w:marLeft w:val="0"/>
      <w:marRight w:val="0"/>
      <w:marTop w:val="0"/>
      <w:marBottom w:val="0"/>
      <w:divBdr>
        <w:top w:val="none" w:sz="0" w:space="0" w:color="auto"/>
        <w:left w:val="none" w:sz="0" w:space="0" w:color="auto"/>
        <w:bottom w:val="none" w:sz="0" w:space="0" w:color="auto"/>
        <w:right w:val="none" w:sz="0" w:space="0" w:color="auto"/>
      </w:divBdr>
    </w:div>
    <w:div w:id="1166752244">
      <w:bodyDiv w:val="1"/>
      <w:marLeft w:val="0"/>
      <w:marRight w:val="0"/>
      <w:marTop w:val="0"/>
      <w:marBottom w:val="0"/>
      <w:divBdr>
        <w:top w:val="none" w:sz="0" w:space="0" w:color="auto"/>
        <w:left w:val="none" w:sz="0" w:space="0" w:color="auto"/>
        <w:bottom w:val="none" w:sz="0" w:space="0" w:color="auto"/>
        <w:right w:val="none" w:sz="0" w:space="0" w:color="auto"/>
      </w:divBdr>
    </w:div>
    <w:div w:id="1166943504">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167477711">
      <w:bodyDiv w:val="1"/>
      <w:marLeft w:val="0"/>
      <w:marRight w:val="0"/>
      <w:marTop w:val="0"/>
      <w:marBottom w:val="0"/>
      <w:divBdr>
        <w:top w:val="none" w:sz="0" w:space="0" w:color="auto"/>
        <w:left w:val="none" w:sz="0" w:space="0" w:color="auto"/>
        <w:bottom w:val="none" w:sz="0" w:space="0" w:color="auto"/>
        <w:right w:val="none" w:sz="0" w:space="0" w:color="auto"/>
      </w:divBdr>
    </w:div>
    <w:div w:id="1167597905">
      <w:bodyDiv w:val="1"/>
      <w:marLeft w:val="0"/>
      <w:marRight w:val="0"/>
      <w:marTop w:val="0"/>
      <w:marBottom w:val="0"/>
      <w:divBdr>
        <w:top w:val="none" w:sz="0" w:space="0" w:color="auto"/>
        <w:left w:val="none" w:sz="0" w:space="0" w:color="auto"/>
        <w:bottom w:val="none" w:sz="0" w:space="0" w:color="auto"/>
        <w:right w:val="none" w:sz="0" w:space="0" w:color="auto"/>
      </w:divBdr>
    </w:div>
    <w:div w:id="1167869159">
      <w:bodyDiv w:val="1"/>
      <w:marLeft w:val="0"/>
      <w:marRight w:val="0"/>
      <w:marTop w:val="0"/>
      <w:marBottom w:val="0"/>
      <w:divBdr>
        <w:top w:val="none" w:sz="0" w:space="0" w:color="auto"/>
        <w:left w:val="none" w:sz="0" w:space="0" w:color="auto"/>
        <w:bottom w:val="none" w:sz="0" w:space="0" w:color="auto"/>
        <w:right w:val="none" w:sz="0" w:space="0" w:color="auto"/>
      </w:divBdr>
    </w:div>
    <w:div w:id="1167942982">
      <w:bodyDiv w:val="1"/>
      <w:marLeft w:val="0"/>
      <w:marRight w:val="0"/>
      <w:marTop w:val="0"/>
      <w:marBottom w:val="0"/>
      <w:divBdr>
        <w:top w:val="none" w:sz="0" w:space="0" w:color="auto"/>
        <w:left w:val="none" w:sz="0" w:space="0" w:color="auto"/>
        <w:bottom w:val="none" w:sz="0" w:space="0" w:color="auto"/>
        <w:right w:val="none" w:sz="0" w:space="0" w:color="auto"/>
      </w:divBdr>
    </w:div>
    <w:div w:id="1167986324">
      <w:bodyDiv w:val="1"/>
      <w:marLeft w:val="0"/>
      <w:marRight w:val="0"/>
      <w:marTop w:val="0"/>
      <w:marBottom w:val="0"/>
      <w:divBdr>
        <w:top w:val="none" w:sz="0" w:space="0" w:color="auto"/>
        <w:left w:val="none" w:sz="0" w:space="0" w:color="auto"/>
        <w:bottom w:val="none" w:sz="0" w:space="0" w:color="auto"/>
        <w:right w:val="none" w:sz="0" w:space="0" w:color="auto"/>
      </w:divBdr>
    </w:div>
    <w:div w:id="1168137045">
      <w:bodyDiv w:val="1"/>
      <w:marLeft w:val="0"/>
      <w:marRight w:val="0"/>
      <w:marTop w:val="0"/>
      <w:marBottom w:val="0"/>
      <w:divBdr>
        <w:top w:val="none" w:sz="0" w:space="0" w:color="auto"/>
        <w:left w:val="none" w:sz="0" w:space="0" w:color="auto"/>
        <w:bottom w:val="none" w:sz="0" w:space="0" w:color="auto"/>
        <w:right w:val="none" w:sz="0" w:space="0" w:color="auto"/>
      </w:divBdr>
    </w:div>
    <w:div w:id="1168907213">
      <w:bodyDiv w:val="1"/>
      <w:marLeft w:val="0"/>
      <w:marRight w:val="0"/>
      <w:marTop w:val="0"/>
      <w:marBottom w:val="0"/>
      <w:divBdr>
        <w:top w:val="none" w:sz="0" w:space="0" w:color="auto"/>
        <w:left w:val="none" w:sz="0" w:space="0" w:color="auto"/>
        <w:bottom w:val="none" w:sz="0" w:space="0" w:color="auto"/>
        <w:right w:val="none" w:sz="0" w:space="0" w:color="auto"/>
      </w:divBdr>
    </w:div>
    <w:div w:id="1169175267">
      <w:bodyDiv w:val="1"/>
      <w:marLeft w:val="0"/>
      <w:marRight w:val="0"/>
      <w:marTop w:val="0"/>
      <w:marBottom w:val="0"/>
      <w:divBdr>
        <w:top w:val="none" w:sz="0" w:space="0" w:color="auto"/>
        <w:left w:val="none" w:sz="0" w:space="0" w:color="auto"/>
        <w:bottom w:val="none" w:sz="0" w:space="0" w:color="auto"/>
        <w:right w:val="none" w:sz="0" w:space="0" w:color="auto"/>
      </w:divBdr>
    </w:div>
    <w:div w:id="1169371910">
      <w:bodyDiv w:val="1"/>
      <w:marLeft w:val="0"/>
      <w:marRight w:val="0"/>
      <w:marTop w:val="0"/>
      <w:marBottom w:val="0"/>
      <w:divBdr>
        <w:top w:val="none" w:sz="0" w:space="0" w:color="auto"/>
        <w:left w:val="none" w:sz="0" w:space="0" w:color="auto"/>
        <w:bottom w:val="none" w:sz="0" w:space="0" w:color="auto"/>
        <w:right w:val="none" w:sz="0" w:space="0" w:color="auto"/>
      </w:divBdr>
    </w:div>
    <w:div w:id="1169515835">
      <w:bodyDiv w:val="1"/>
      <w:marLeft w:val="0"/>
      <w:marRight w:val="0"/>
      <w:marTop w:val="0"/>
      <w:marBottom w:val="0"/>
      <w:divBdr>
        <w:top w:val="none" w:sz="0" w:space="0" w:color="auto"/>
        <w:left w:val="none" w:sz="0" w:space="0" w:color="auto"/>
        <w:bottom w:val="none" w:sz="0" w:space="0" w:color="auto"/>
        <w:right w:val="none" w:sz="0" w:space="0" w:color="auto"/>
      </w:divBdr>
    </w:div>
    <w:div w:id="1169560014">
      <w:bodyDiv w:val="1"/>
      <w:marLeft w:val="0"/>
      <w:marRight w:val="0"/>
      <w:marTop w:val="0"/>
      <w:marBottom w:val="0"/>
      <w:divBdr>
        <w:top w:val="none" w:sz="0" w:space="0" w:color="auto"/>
        <w:left w:val="none" w:sz="0" w:space="0" w:color="auto"/>
        <w:bottom w:val="none" w:sz="0" w:space="0" w:color="auto"/>
        <w:right w:val="none" w:sz="0" w:space="0" w:color="auto"/>
      </w:divBdr>
    </w:div>
    <w:div w:id="1169756424">
      <w:bodyDiv w:val="1"/>
      <w:marLeft w:val="0"/>
      <w:marRight w:val="0"/>
      <w:marTop w:val="0"/>
      <w:marBottom w:val="0"/>
      <w:divBdr>
        <w:top w:val="none" w:sz="0" w:space="0" w:color="auto"/>
        <w:left w:val="none" w:sz="0" w:space="0" w:color="auto"/>
        <w:bottom w:val="none" w:sz="0" w:space="0" w:color="auto"/>
        <w:right w:val="none" w:sz="0" w:space="0" w:color="auto"/>
      </w:divBdr>
    </w:div>
    <w:div w:id="1169907945">
      <w:bodyDiv w:val="1"/>
      <w:marLeft w:val="0"/>
      <w:marRight w:val="0"/>
      <w:marTop w:val="0"/>
      <w:marBottom w:val="0"/>
      <w:divBdr>
        <w:top w:val="none" w:sz="0" w:space="0" w:color="auto"/>
        <w:left w:val="none" w:sz="0" w:space="0" w:color="auto"/>
        <w:bottom w:val="none" w:sz="0" w:space="0" w:color="auto"/>
        <w:right w:val="none" w:sz="0" w:space="0" w:color="auto"/>
      </w:divBdr>
    </w:div>
    <w:div w:id="1170095892">
      <w:bodyDiv w:val="1"/>
      <w:marLeft w:val="0"/>
      <w:marRight w:val="0"/>
      <w:marTop w:val="0"/>
      <w:marBottom w:val="0"/>
      <w:divBdr>
        <w:top w:val="none" w:sz="0" w:space="0" w:color="auto"/>
        <w:left w:val="none" w:sz="0" w:space="0" w:color="auto"/>
        <w:bottom w:val="none" w:sz="0" w:space="0" w:color="auto"/>
        <w:right w:val="none" w:sz="0" w:space="0" w:color="auto"/>
      </w:divBdr>
    </w:div>
    <w:div w:id="1170294911">
      <w:bodyDiv w:val="1"/>
      <w:marLeft w:val="0"/>
      <w:marRight w:val="0"/>
      <w:marTop w:val="0"/>
      <w:marBottom w:val="0"/>
      <w:divBdr>
        <w:top w:val="none" w:sz="0" w:space="0" w:color="auto"/>
        <w:left w:val="none" w:sz="0" w:space="0" w:color="auto"/>
        <w:bottom w:val="none" w:sz="0" w:space="0" w:color="auto"/>
        <w:right w:val="none" w:sz="0" w:space="0" w:color="auto"/>
      </w:divBdr>
    </w:div>
    <w:div w:id="1170558355">
      <w:bodyDiv w:val="1"/>
      <w:marLeft w:val="0"/>
      <w:marRight w:val="0"/>
      <w:marTop w:val="0"/>
      <w:marBottom w:val="0"/>
      <w:divBdr>
        <w:top w:val="none" w:sz="0" w:space="0" w:color="auto"/>
        <w:left w:val="none" w:sz="0" w:space="0" w:color="auto"/>
        <w:bottom w:val="none" w:sz="0" w:space="0" w:color="auto"/>
        <w:right w:val="none" w:sz="0" w:space="0" w:color="auto"/>
      </w:divBdr>
    </w:div>
    <w:div w:id="1170682628">
      <w:bodyDiv w:val="1"/>
      <w:marLeft w:val="0"/>
      <w:marRight w:val="0"/>
      <w:marTop w:val="0"/>
      <w:marBottom w:val="0"/>
      <w:divBdr>
        <w:top w:val="none" w:sz="0" w:space="0" w:color="auto"/>
        <w:left w:val="none" w:sz="0" w:space="0" w:color="auto"/>
        <w:bottom w:val="none" w:sz="0" w:space="0" w:color="auto"/>
        <w:right w:val="none" w:sz="0" w:space="0" w:color="auto"/>
      </w:divBdr>
    </w:div>
    <w:div w:id="1170750798">
      <w:bodyDiv w:val="1"/>
      <w:marLeft w:val="0"/>
      <w:marRight w:val="0"/>
      <w:marTop w:val="0"/>
      <w:marBottom w:val="0"/>
      <w:divBdr>
        <w:top w:val="none" w:sz="0" w:space="0" w:color="auto"/>
        <w:left w:val="none" w:sz="0" w:space="0" w:color="auto"/>
        <w:bottom w:val="none" w:sz="0" w:space="0" w:color="auto"/>
        <w:right w:val="none" w:sz="0" w:space="0" w:color="auto"/>
      </w:divBdr>
    </w:div>
    <w:div w:id="1171291102">
      <w:bodyDiv w:val="1"/>
      <w:marLeft w:val="0"/>
      <w:marRight w:val="0"/>
      <w:marTop w:val="0"/>
      <w:marBottom w:val="0"/>
      <w:divBdr>
        <w:top w:val="none" w:sz="0" w:space="0" w:color="auto"/>
        <w:left w:val="none" w:sz="0" w:space="0" w:color="auto"/>
        <w:bottom w:val="none" w:sz="0" w:space="0" w:color="auto"/>
        <w:right w:val="none" w:sz="0" w:space="0" w:color="auto"/>
      </w:divBdr>
    </w:div>
    <w:div w:id="1171528413">
      <w:bodyDiv w:val="1"/>
      <w:marLeft w:val="0"/>
      <w:marRight w:val="0"/>
      <w:marTop w:val="0"/>
      <w:marBottom w:val="0"/>
      <w:divBdr>
        <w:top w:val="none" w:sz="0" w:space="0" w:color="auto"/>
        <w:left w:val="none" w:sz="0" w:space="0" w:color="auto"/>
        <w:bottom w:val="none" w:sz="0" w:space="0" w:color="auto"/>
        <w:right w:val="none" w:sz="0" w:space="0" w:color="auto"/>
      </w:divBdr>
    </w:div>
    <w:div w:id="1172143604">
      <w:bodyDiv w:val="1"/>
      <w:marLeft w:val="0"/>
      <w:marRight w:val="0"/>
      <w:marTop w:val="0"/>
      <w:marBottom w:val="0"/>
      <w:divBdr>
        <w:top w:val="none" w:sz="0" w:space="0" w:color="auto"/>
        <w:left w:val="none" w:sz="0" w:space="0" w:color="auto"/>
        <w:bottom w:val="none" w:sz="0" w:space="0" w:color="auto"/>
        <w:right w:val="none" w:sz="0" w:space="0" w:color="auto"/>
      </w:divBdr>
    </w:div>
    <w:div w:id="1172180291">
      <w:bodyDiv w:val="1"/>
      <w:marLeft w:val="0"/>
      <w:marRight w:val="0"/>
      <w:marTop w:val="0"/>
      <w:marBottom w:val="0"/>
      <w:divBdr>
        <w:top w:val="none" w:sz="0" w:space="0" w:color="auto"/>
        <w:left w:val="none" w:sz="0" w:space="0" w:color="auto"/>
        <w:bottom w:val="none" w:sz="0" w:space="0" w:color="auto"/>
        <w:right w:val="none" w:sz="0" w:space="0" w:color="auto"/>
      </w:divBdr>
    </w:div>
    <w:div w:id="1172185738">
      <w:bodyDiv w:val="1"/>
      <w:marLeft w:val="0"/>
      <w:marRight w:val="0"/>
      <w:marTop w:val="0"/>
      <w:marBottom w:val="0"/>
      <w:divBdr>
        <w:top w:val="none" w:sz="0" w:space="0" w:color="auto"/>
        <w:left w:val="none" w:sz="0" w:space="0" w:color="auto"/>
        <w:bottom w:val="none" w:sz="0" w:space="0" w:color="auto"/>
        <w:right w:val="none" w:sz="0" w:space="0" w:color="auto"/>
      </w:divBdr>
    </w:div>
    <w:div w:id="1172254707">
      <w:bodyDiv w:val="1"/>
      <w:marLeft w:val="0"/>
      <w:marRight w:val="0"/>
      <w:marTop w:val="0"/>
      <w:marBottom w:val="0"/>
      <w:divBdr>
        <w:top w:val="none" w:sz="0" w:space="0" w:color="auto"/>
        <w:left w:val="none" w:sz="0" w:space="0" w:color="auto"/>
        <w:bottom w:val="none" w:sz="0" w:space="0" w:color="auto"/>
        <w:right w:val="none" w:sz="0" w:space="0" w:color="auto"/>
      </w:divBdr>
    </w:div>
    <w:div w:id="1172257513">
      <w:bodyDiv w:val="1"/>
      <w:marLeft w:val="0"/>
      <w:marRight w:val="0"/>
      <w:marTop w:val="0"/>
      <w:marBottom w:val="0"/>
      <w:divBdr>
        <w:top w:val="none" w:sz="0" w:space="0" w:color="auto"/>
        <w:left w:val="none" w:sz="0" w:space="0" w:color="auto"/>
        <w:bottom w:val="none" w:sz="0" w:space="0" w:color="auto"/>
        <w:right w:val="none" w:sz="0" w:space="0" w:color="auto"/>
      </w:divBdr>
    </w:div>
    <w:div w:id="1173034543">
      <w:bodyDiv w:val="1"/>
      <w:marLeft w:val="0"/>
      <w:marRight w:val="0"/>
      <w:marTop w:val="0"/>
      <w:marBottom w:val="0"/>
      <w:divBdr>
        <w:top w:val="none" w:sz="0" w:space="0" w:color="auto"/>
        <w:left w:val="none" w:sz="0" w:space="0" w:color="auto"/>
        <w:bottom w:val="none" w:sz="0" w:space="0" w:color="auto"/>
        <w:right w:val="none" w:sz="0" w:space="0" w:color="auto"/>
      </w:divBdr>
    </w:div>
    <w:div w:id="1173103279">
      <w:bodyDiv w:val="1"/>
      <w:marLeft w:val="0"/>
      <w:marRight w:val="0"/>
      <w:marTop w:val="0"/>
      <w:marBottom w:val="0"/>
      <w:divBdr>
        <w:top w:val="none" w:sz="0" w:space="0" w:color="auto"/>
        <w:left w:val="none" w:sz="0" w:space="0" w:color="auto"/>
        <w:bottom w:val="none" w:sz="0" w:space="0" w:color="auto"/>
        <w:right w:val="none" w:sz="0" w:space="0" w:color="auto"/>
      </w:divBdr>
    </w:div>
    <w:div w:id="1173304466">
      <w:bodyDiv w:val="1"/>
      <w:marLeft w:val="0"/>
      <w:marRight w:val="0"/>
      <w:marTop w:val="0"/>
      <w:marBottom w:val="0"/>
      <w:divBdr>
        <w:top w:val="none" w:sz="0" w:space="0" w:color="auto"/>
        <w:left w:val="none" w:sz="0" w:space="0" w:color="auto"/>
        <w:bottom w:val="none" w:sz="0" w:space="0" w:color="auto"/>
        <w:right w:val="none" w:sz="0" w:space="0" w:color="auto"/>
      </w:divBdr>
    </w:div>
    <w:div w:id="1173571485">
      <w:bodyDiv w:val="1"/>
      <w:marLeft w:val="0"/>
      <w:marRight w:val="0"/>
      <w:marTop w:val="0"/>
      <w:marBottom w:val="0"/>
      <w:divBdr>
        <w:top w:val="none" w:sz="0" w:space="0" w:color="auto"/>
        <w:left w:val="none" w:sz="0" w:space="0" w:color="auto"/>
        <w:bottom w:val="none" w:sz="0" w:space="0" w:color="auto"/>
        <w:right w:val="none" w:sz="0" w:space="0" w:color="auto"/>
      </w:divBdr>
    </w:div>
    <w:div w:id="1173644759">
      <w:bodyDiv w:val="1"/>
      <w:marLeft w:val="0"/>
      <w:marRight w:val="0"/>
      <w:marTop w:val="0"/>
      <w:marBottom w:val="0"/>
      <w:divBdr>
        <w:top w:val="none" w:sz="0" w:space="0" w:color="auto"/>
        <w:left w:val="none" w:sz="0" w:space="0" w:color="auto"/>
        <w:bottom w:val="none" w:sz="0" w:space="0" w:color="auto"/>
        <w:right w:val="none" w:sz="0" w:space="0" w:color="auto"/>
      </w:divBdr>
    </w:div>
    <w:div w:id="1173842031">
      <w:bodyDiv w:val="1"/>
      <w:marLeft w:val="0"/>
      <w:marRight w:val="0"/>
      <w:marTop w:val="0"/>
      <w:marBottom w:val="0"/>
      <w:divBdr>
        <w:top w:val="none" w:sz="0" w:space="0" w:color="auto"/>
        <w:left w:val="none" w:sz="0" w:space="0" w:color="auto"/>
        <w:bottom w:val="none" w:sz="0" w:space="0" w:color="auto"/>
        <w:right w:val="none" w:sz="0" w:space="0" w:color="auto"/>
      </w:divBdr>
    </w:div>
    <w:div w:id="1173951902">
      <w:bodyDiv w:val="1"/>
      <w:marLeft w:val="0"/>
      <w:marRight w:val="0"/>
      <w:marTop w:val="0"/>
      <w:marBottom w:val="0"/>
      <w:divBdr>
        <w:top w:val="none" w:sz="0" w:space="0" w:color="auto"/>
        <w:left w:val="none" w:sz="0" w:space="0" w:color="auto"/>
        <w:bottom w:val="none" w:sz="0" w:space="0" w:color="auto"/>
        <w:right w:val="none" w:sz="0" w:space="0" w:color="auto"/>
      </w:divBdr>
    </w:div>
    <w:div w:id="1174029940">
      <w:bodyDiv w:val="1"/>
      <w:marLeft w:val="0"/>
      <w:marRight w:val="0"/>
      <w:marTop w:val="0"/>
      <w:marBottom w:val="0"/>
      <w:divBdr>
        <w:top w:val="none" w:sz="0" w:space="0" w:color="auto"/>
        <w:left w:val="none" w:sz="0" w:space="0" w:color="auto"/>
        <w:bottom w:val="none" w:sz="0" w:space="0" w:color="auto"/>
        <w:right w:val="none" w:sz="0" w:space="0" w:color="auto"/>
      </w:divBdr>
    </w:div>
    <w:div w:id="1174415272">
      <w:bodyDiv w:val="1"/>
      <w:marLeft w:val="0"/>
      <w:marRight w:val="0"/>
      <w:marTop w:val="0"/>
      <w:marBottom w:val="0"/>
      <w:divBdr>
        <w:top w:val="none" w:sz="0" w:space="0" w:color="auto"/>
        <w:left w:val="none" w:sz="0" w:space="0" w:color="auto"/>
        <w:bottom w:val="none" w:sz="0" w:space="0" w:color="auto"/>
        <w:right w:val="none" w:sz="0" w:space="0" w:color="auto"/>
      </w:divBdr>
    </w:div>
    <w:div w:id="1174608279">
      <w:bodyDiv w:val="1"/>
      <w:marLeft w:val="0"/>
      <w:marRight w:val="0"/>
      <w:marTop w:val="0"/>
      <w:marBottom w:val="0"/>
      <w:divBdr>
        <w:top w:val="none" w:sz="0" w:space="0" w:color="auto"/>
        <w:left w:val="none" w:sz="0" w:space="0" w:color="auto"/>
        <w:bottom w:val="none" w:sz="0" w:space="0" w:color="auto"/>
        <w:right w:val="none" w:sz="0" w:space="0" w:color="auto"/>
      </w:divBdr>
    </w:div>
    <w:div w:id="1174689953">
      <w:bodyDiv w:val="1"/>
      <w:marLeft w:val="0"/>
      <w:marRight w:val="0"/>
      <w:marTop w:val="0"/>
      <w:marBottom w:val="0"/>
      <w:divBdr>
        <w:top w:val="none" w:sz="0" w:space="0" w:color="auto"/>
        <w:left w:val="none" w:sz="0" w:space="0" w:color="auto"/>
        <w:bottom w:val="none" w:sz="0" w:space="0" w:color="auto"/>
        <w:right w:val="none" w:sz="0" w:space="0" w:color="auto"/>
      </w:divBdr>
    </w:div>
    <w:div w:id="1174803149">
      <w:bodyDiv w:val="1"/>
      <w:marLeft w:val="0"/>
      <w:marRight w:val="0"/>
      <w:marTop w:val="0"/>
      <w:marBottom w:val="0"/>
      <w:divBdr>
        <w:top w:val="none" w:sz="0" w:space="0" w:color="auto"/>
        <w:left w:val="none" w:sz="0" w:space="0" w:color="auto"/>
        <w:bottom w:val="none" w:sz="0" w:space="0" w:color="auto"/>
        <w:right w:val="none" w:sz="0" w:space="0" w:color="auto"/>
      </w:divBdr>
    </w:div>
    <w:div w:id="1175070912">
      <w:bodyDiv w:val="1"/>
      <w:marLeft w:val="0"/>
      <w:marRight w:val="0"/>
      <w:marTop w:val="0"/>
      <w:marBottom w:val="0"/>
      <w:divBdr>
        <w:top w:val="none" w:sz="0" w:space="0" w:color="auto"/>
        <w:left w:val="none" w:sz="0" w:space="0" w:color="auto"/>
        <w:bottom w:val="none" w:sz="0" w:space="0" w:color="auto"/>
        <w:right w:val="none" w:sz="0" w:space="0" w:color="auto"/>
      </w:divBdr>
    </w:div>
    <w:div w:id="1175076937">
      <w:bodyDiv w:val="1"/>
      <w:marLeft w:val="0"/>
      <w:marRight w:val="0"/>
      <w:marTop w:val="0"/>
      <w:marBottom w:val="0"/>
      <w:divBdr>
        <w:top w:val="none" w:sz="0" w:space="0" w:color="auto"/>
        <w:left w:val="none" w:sz="0" w:space="0" w:color="auto"/>
        <w:bottom w:val="none" w:sz="0" w:space="0" w:color="auto"/>
        <w:right w:val="none" w:sz="0" w:space="0" w:color="auto"/>
      </w:divBdr>
    </w:div>
    <w:div w:id="1175077441">
      <w:bodyDiv w:val="1"/>
      <w:marLeft w:val="0"/>
      <w:marRight w:val="0"/>
      <w:marTop w:val="0"/>
      <w:marBottom w:val="0"/>
      <w:divBdr>
        <w:top w:val="none" w:sz="0" w:space="0" w:color="auto"/>
        <w:left w:val="none" w:sz="0" w:space="0" w:color="auto"/>
        <w:bottom w:val="none" w:sz="0" w:space="0" w:color="auto"/>
        <w:right w:val="none" w:sz="0" w:space="0" w:color="auto"/>
      </w:divBdr>
    </w:div>
    <w:div w:id="1175415740">
      <w:bodyDiv w:val="1"/>
      <w:marLeft w:val="0"/>
      <w:marRight w:val="0"/>
      <w:marTop w:val="0"/>
      <w:marBottom w:val="0"/>
      <w:divBdr>
        <w:top w:val="none" w:sz="0" w:space="0" w:color="auto"/>
        <w:left w:val="none" w:sz="0" w:space="0" w:color="auto"/>
        <w:bottom w:val="none" w:sz="0" w:space="0" w:color="auto"/>
        <w:right w:val="none" w:sz="0" w:space="0" w:color="auto"/>
      </w:divBdr>
    </w:div>
    <w:div w:id="1175535036">
      <w:bodyDiv w:val="1"/>
      <w:marLeft w:val="0"/>
      <w:marRight w:val="0"/>
      <w:marTop w:val="0"/>
      <w:marBottom w:val="0"/>
      <w:divBdr>
        <w:top w:val="none" w:sz="0" w:space="0" w:color="auto"/>
        <w:left w:val="none" w:sz="0" w:space="0" w:color="auto"/>
        <w:bottom w:val="none" w:sz="0" w:space="0" w:color="auto"/>
        <w:right w:val="none" w:sz="0" w:space="0" w:color="auto"/>
      </w:divBdr>
    </w:div>
    <w:div w:id="1175920357">
      <w:bodyDiv w:val="1"/>
      <w:marLeft w:val="0"/>
      <w:marRight w:val="0"/>
      <w:marTop w:val="0"/>
      <w:marBottom w:val="0"/>
      <w:divBdr>
        <w:top w:val="none" w:sz="0" w:space="0" w:color="auto"/>
        <w:left w:val="none" w:sz="0" w:space="0" w:color="auto"/>
        <w:bottom w:val="none" w:sz="0" w:space="0" w:color="auto"/>
        <w:right w:val="none" w:sz="0" w:space="0" w:color="auto"/>
      </w:divBdr>
    </w:div>
    <w:div w:id="1175992751">
      <w:bodyDiv w:val="1"/>
      <w:marLeft w:val="0"/>
      <w:marRight w:val="0"/>
      <w:marTop w:val="0"/>
      <w:marBottom w:val="0"/>
      <w:divBdr>
        <w:top w:val="none" w:sz="0" w:space="0" w:color="auto"/>
        <w:left w:val="none" w:sz="0" w:space="0" w:color="auto"/>
        <w:bottom w:val="none" w:sz="0" w:space="0" w:color="auto"/>
        <w:right w:val="none" w:sz="0" w:space="0" w:color="auto"/>
      </w:divBdr>
    </w:div>
    <w:div w:id="1176113967">
      <w:bodyDiv w:val="1"/>
      <w:marLeft w:val="0"/>
      <w:marRight w:val="0"/>
      <w:marTop w:val="0"/>
      <w:marBottom w:val="0"/>
      <w:divBdr>
        <w:top w:val="none" w:sz="0" w:space="0" w:color="auto"/>
        <w:left w:val="none" w:sz="0" w:space="0" w:color="auto"/>
        <w:bottom w:val="none" w:sz="0" w:space="0" w:color="auto"/>
        <w:right w:val="none" w:sz="0" w:space="0" w:color="auto"/>
      </w:divBdr>
    </w:div>
    <w:div w:id="1176116321">
      <w:bodyDiv w:val="1"/>
      <w:marLeft w:val="0"/>
      <w:marRight w:val="0"/>
      <w:marTop w:val="0"/>
      <w:marBottom w:val="0"/>
      <w:divBdr>
        <w:top w:val="none" w:sz="0" w:space="0" w:color="auto"/>
        <w:left w:val="none" w:sz="0" w:space="0" w:color="auto"/>
        <w:bottom w:val="none" w:sz="0" w:space="0" w:color="auto"/>
        <w:right w:val="none" w:sz="0" w:space="0" w:color="auto"/>
      </w:divBdr>
    </w:div>
    <w:div w:id="1176454467">
      <w:bodyDiv w:val="1"/>
      <w:marLeft w:val="0"/>
      <w:marRight w:val="0"/>
      <w:marTop w:val="0"/>
      <w:marBottom w:val="0"/>
      <w:divBdr>
        <w:top w:val="none" w:sz="0" w:space="0" w:color="auto"/>
        <w:left w:val="none" w:sz="0" w:space="0" w:color="auto"/>
        <w:bottom w:val="none" w:sz="0" w:space="0" w:color="auto"/>
        <w:right w:val="none" w:sz="0" w:space="0" w:color="auto"/>
      </w:divBdr>
    </w:div>
    <w:div w:id="1176530405">
      <w:bodyDiv w:val="1"/>
      <w:marLeft w:val="0"/>
      <w:marRight w:val="0"/>
      <w:marTop w:val="0"/>
      <w:marBottom w:val="0"/>
      <w:divBdr>
        <w:top w:val="none" w:sz="0" w:space="0" w:color="auto"/>
        <w:left w:val="none" w:sz="0" w:space="0" w:color="auto"/>
        <w:bottom w:val="none" w:sz="0" w:space="0" w:color="auto"/>
        <w:right w:val="none" w:sz="0" w:space="0" w:color="auto"/>
      </w:divBdr>
    </w:div>
    <w:div w:id="1176531329">
      <w:bodyDiv w:val="1"/>
      <w:marLeft w:val="0"/>
      <w:marRight w:val="0"/>
      <w:marTop w:val="0"/>
      <w:marBottom w:val="0"/>
      <w:divBdr>
        <w:top w:val="none" w:sz="0" w:space="0" w:color="auto"/>
        <w:left w:val="none" w:sz="0" w:space="0" w:color="auto"/>
        <w:bottom w:val="none" w:sz="0" w:space="0" w:color="auto"/>
        <w:right w:val="none" w:sz="0" w:space="0" w:color="auto"/>
      </w:divBdr>
    </w:div>
    <w:div w:id="1176531925">
      <w:bodyDiv w:val="1"/>
      <w:marLeft w:val="0"/>
      <w:marRight w:val="0"/>
      <w:marTop w:val="0"/>
      <w:marBottom w:val="0"/>
      <w:divBdr>
        <w:top w:val="none" w:sz="0" w:space="0" w:color="auto"/>
        <w:left w:val="none" w:sz="0" w:space="0" w:color="auto"/>
        <w:bottom w:val="none" w:sz="0" w:space="0" w:color="auto"/>
        <w:right w:val="none" w:sz="0" w:space="0" w:color="auto"/>
      </w:divBdr>
    </w:div>
    <w:div w:id="1176848044">
      <w:bodyDiv w:val="1"/>
      <w:marLeft w:val="0"/>
      <w:marRight w:val="0"/>
      <w:marTop w:val="0"/>
      <w:marBottom w:val="0"/>
      <w:divBdr>
        <w:top w:val="none" w:sz="0" w:space="0" w:color="auto"/>
        <w:left w:val="none" w:sz="0" w:space="0" w:color="auto"/>
        <w:bottom w:val="none" w:sz="0" w:space="0" w:color="auto"/>
        <w:right w:val="none" w:sz="0" w:space="0" w:color="auto"/>
      </w:divBdr>
    </w:div>
    <w:div w:id="1176918902">
      <w:bodyDiv w:val="1"/>
      <w:marLeft w:val="0"/>
      <w:marRight w:val="0"/>
      <w:marTop w:val="0"/>
      <w:marBottom w:val="0"/>
      <w:divBdr>
        <w:top w:val="none" w:sz="0" w:space="0" w:color="auto"/>
        <w:left w:val="none" w:sz="0" w:space="0" w:color="auto"/>
        <w:bottom w:val="none" w:sz="0" w:space="0" w:color="auto"/>
        <w:right w:val="none" w:sz="0" w:space="0" w:color="auto"/>
      </w:divBdr>
    </w:div>
    <w:div w:id="1177034283">
      <w:bodyDiv w:val="1"/>
      <w:marLeft w:val="0"/>
      <w:marRight w:val="0"/>
      <w:marTop w:val="0"/>
      <w:marBottom w:val="0"/>
      <w:divBdr>
        <w:top w:val="none" w:sz="0" w:space="0" w:color="auto"/>
        <w:left w:val="none" w:sz="0" w:space="0" w:color="auto"/>
        <w:bottom w:val="none" w:sz="0" w:space="0" w:color="auto"/>
        <w:right w:val="none" w:sz="0" w:space="0" w:color="auto"/>
      </w:divBdr>
    </w:div>
    <w:div w:id="1177816187">
      <w:bodyDiv w:val="1"/>
      <w:marLeft w:val="0"/>
      <w:marRight w:val="0"/>
      <w:marTop w:val="0"/>
      <w:marBottom w:val="0"/>
      <w:divBdr>
        <w:top w:val="none" w:sz="0" w:space="0" w:color="auto"/>
        <w:left w:val="none" w:sz="0" w:space="0" w:color="auto"/>
        <w:bottom w:val="none" w:sz="0" w:space="0" w:color="auto"/>
        <w:right w:val="none" w:sz="0" w:space="0" w:color="auto"/>
      </w:divBdr>
    </w:div>
    <w:div w:id="1177844439">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72288">
      <w:bodyDiv w:val="1"/>
      <w:marLeft w:val="0"/>
      <w:marRight w:val="0"/>
      <w:marTop w:val="0"/>
      <w:marBottom w:val="0"/>
      <w:divBdr>
        <w:top w:val="none" w:sz="0" w:space="0" w:color="auto"/>
        <w:left w:val="none" w:sz="0" w:space="0" w:color="auto"/>
        <w:bottom w:val="none" w:sz="0" w:space="0" w:color="auto"/>
        <w:right w:val="none" w:sz="0" w:space="0" w:color="auto"/>
      </w:divBdr>
    </w:div>
    <w:div w:id="1178496180">
      <w:bodyDiv w:val="1"/>
      <w:marLeft w:val="0"/>
      <w:marRight w:val="0"/>
      <w:marTop w:val="0"/>
      <w:marBottom w:val="0"/>
      <w:divBdr>
        <w:top w:val="none" w:sz="0" w:space="0" w:color="auto"/>
        <w:left w:val="none" w:sz="0" w:space="0" w:color="auto"/>
        <w:bottom w:val="none" w:sz="0" w:space="0" w:color="auto"/>
        <w:right w:val="none" w:sz="0" w:space="0" w:color="auto"/>
      </w:divBdr>
    </w:div>
    <w:div w:id="1179196186">
      <w:bodyDiv w:val="1"/>
      <w:marLeft w:val="0"/>
      <w:marRight w:val="0"/>
      <w:marTop w:val="0"/>
      <w:marBottom w:val="0"/>
      <w:divBdr>
        <w:top w:val="none" w:sz="0" w:space="0" w:color="auto"/>
        <w:left w:val="none" w:sz="0" w:space="0" w:color="auto"/>
        <w:bottom w:val="none" w:sz="0" w:space="0" w:color="auto"/>
        <w:right w:val="none" w:sz="0" w:space="0" w:color="auto"/>
      </w:divBdr>
    </w:div>
    <w:div w:id="1179271981">
      <w:bodyDiv w:val="1"/>
      <w:marLeft w:val="0"/>
      <w:marRight w:val="0"/>
      <w:marTop w:val="0"/>
      <w:marBottom w:val="0"/>
      <w:divBdr>
        <w:top w:val="none" w:sz="0" w:space="0" w:color="auto"/>
        <w:left w:val="none" w:sz="0" w:space="0" w:color="auto"/>
        <w:bottom w:val="none" w:sz="0" w:space="0" w:color="auto"/>
        <w:right w:val="none" w:sz="0" w:space="0" w:color="auto"/>
      </w:divBdr>
    </w:div>
    <w:div w:id="1179345232">
      <w:bodyDiv w:val="1"/>
      <w:marLeft w:val="0"/>
      <w:marRight w:val="0"/>
      <w:marTop w:val="0"/>
      <w:marBottom w:val="0"/>
      <w:divBdr>
        <w:top w:val="none" w:sz="0" w:space="0" w:color="auto"/>
        <w:left w:val="none" w:sz="0" w:space="0" w:color="auto"/>
        <w:bottom w:val="none" w:sz="0" w:space="0" w:color="auto"/>
        <w:right w:val="none" w:sz="0" w:space="0" w:color="auto"/>
      </w:divBdr>
    </w:div>
    <w:div w:id="1179463069">
      <w:bodyDiv w:val="1"/>
      <w:marLeft w:val="0"/>
      <w:marRight w:val="0"/>
      <w:marTop w:val="0"/>
      <w:marBottom w:val="0"/>
      <w:divBdr>
        <w:top w:val="none" w:sz="0" w:space="0" w:color="auto"/>
        <w:left w:val="none" w:sz="0" w:space="0" w:color="auto"/>
        <w:bottom w:val="none" w:sz="0" w:space="0" w:color="auto"/>
        <w:right w:val="none" w:sz="0" w:space="0" w:color="auto"/>
      </w:divBdr>
    </w:div>
    <w:div w:id="1179468792">
      <w:bodyDiv w:val="1"/>
      <w:marLeft w:val="0"/>
      <w:marRight w:val="0"/>
      <w:marTop w:val="0"/>
      <w:marBottom w:val="0"/>
      <w:divBdr>
        <w:top w:val="none" w:sz="0" w:space="0" w:color="auto"/>
        <w:left w:val="none" w:sz="0" w:space="0" w:color="auto"/>
        <w:bottom w:val="none" w:sz="0" w:space="0" w:color="auto"/>
        <w:right w:val="none" w:sz="0" w:space="0" w:color="auto"/>
      </w:divBdr>
    </w:div>
    <w:div w:id="1179738295">
      <w:bodyDiv w:val="1"/>
      <w:marLeft w:val="0"/>
      <w:marRight w:val="0"/>
      <w:marTop w:val="0"/>
      <w:marBottom w:val="0"/>
      <w:divBdr>
        <w:top w:val="none" w:sz="0" w:space="0" w:color="auto"/>
        <w:left w:val="none" w:sz="0" w:space="0" w:color="auto"/>
        <w:bottom w:val="none" w:sz="0" w:space="0" w:color="auto"/>
        <w:right w:val="none" w:sz="0" w:space="0" w:color="auto"/>
      </w:divBdr>
    </w:div>
    <w:div w:id="1181242660">
      <w:bodyDiv w:val="1"/>
      <w:marLeft w:val="0"/>
      <w:marRight w:val="0"/>
      <w:marTop w:val="0"/>
      <w:marBottom w:val="0"/>
      <w:divBdr>
        <w:top w:val="none" w:sz="0" w:space="0" w:color="auto"/>
        <w:left w:val="none" w:sz="0" w:space="0" w:color="auto"/>
        <w:bottom w:val="none" w:sz="0" w:space="0" w:color="auto"/>
        <w:right w:val="none" w:sz="0" w:space="0" w:color="auto"/>
      </w:divBdr>
    </w:div>
    <w:div w:id="1181310759">
      <w:bodyDiv w:val="1"/>
      <w:marLeft w:val="0"/>
      <w:marRight w:val="0"/>
      <w:marTop w:val="0"/>
      <w:marBottom w:val="0"/>
      <w:divBdr>
        <w:top w:val="none" w:sz="0" w:space="0" w:color="auto"/>
        <w:left w:val="none" w:sz="0" w:space="0" w:color="auto"/>
        <w:bottom w:val="none" w:sz="0" w:space="0" w:color="auto"/>
        <w:right w:val="none" w:sz="0" w:space="0" w:color="auto"/>
      </w:divBdr>
    </w:div>
    <w:div w:id="1181629462">
      <w:bodyDiv w:val="1"/>
      <w:marLeft w:val="0"/>
      <w:marRight w:val="0"/>
      <w:marTop w:val="0"/>
      <w:marBottom w:val="0"/>
      <w:divBdr>
        <w:top w:val="none" w:sz="0" w:space="0" w:color="auto"/>
        <w:left w:val="none" w:sz="0" w:space="0" w:color="auto"/>
        <w:bottom w:val="none" w:sz="0" w:space="0" w:color="auto"/>
        <w:right w:val="none" w:sz="0" w:space="0" w:color="auto"/>
      </w:divBdr>
    </w:div>
    <w:div w:id="1181748297">
      <w:bodyDiv w:val="1"/>
      <w:marLeft w:val="0"/>
      <w:marRight w:val="0"/>
      <w:marTop w:val="0"/>
      <w:marBottom w:val="0"/>
      <w:divBdr>
        <w:top w:val="none" w:sz="0" w:space="0" w:color="auto"/>
        <w:left w:val="none" w:sz="0" w:space="0" w:color="auto"/>
        <w:bottom w:val="none" w:sz="0" w:space="0" w:color="auto"/>
        <w:right w:val="none" w:sz="0" w:space="0" w:color="auto"/>
      </w:divBdr>
    </w:div>
    <w:div w:id="1181820401">
      <w:bodyDiv w:val="1"/>
      <w:marLeft w:val="0"/>
      <w:marRight w:val="0"/>
      <w:marTop w:val="0"/>
      <w:marBottom w:val="0"/>
      <w:divBdr>
        <w:top w:val="none" w:sz="0" w:space="0" w:color="auto"/>
        <w:left w:val="none" w:sz="0" w:space="0" w:color="auto"/>
        <w:bottom w:val="none" w:sz="0" w:space="0" w:color="auto"/>
        <w:right w:val="none" w:sz="0" w:space="0" w:color="auto"/>
      </w:divBdr>
    </w:div>
    <w:div w:id="1181821674">
      <w:bodyDiv w:val="1"/>
      <w:marLeft w:val="0"/>
      <w:marRight w:val="0"/>
      <w:marTop w:val="0"/>
      <w:marBottom w:val="0"/>
      <w:divBdr>
        <w:top w:val="none" w:sz="0" w:space="0" w:color="auto"/>
        <w:left w:val="none" w:sz="0" w:space="0" w:color="auto"/>
        <w:bottom w:val="none" w:sz="0" w:space="0" w:color="auto"/>
        <w:right w:val="none" w:sz="0" w:space="0" w:color="auto"/>
      </w:divBdr>
    </w:div>
    <w:div w:id="1181823784">
      <w:bodyDiv w:val="1"/>
      <w:marLeft w:val="0"/>
      <w:marRight w:val="0"/>
      <w:marTop w:val="0"/>
      <w:marBottom w:val="0"/>
      <w:divBdr>
        <w:top w:val="none" w:sz="0" w:space="0" w:color="auto"/>
        <w:left w:val="none" w:sz="0" w:space="0" w:color="auto"/>
        <w:bottom w:val="none" w:sz="0" w:space="0" w:color="auto"/>
        <w:right w:val="none" w:sz="0" w:space="0" w:color="auto"/>
      </w:divBdr>
    </w:div>
    <w:div w:id="1181895706">
      <w:bodyDiv w:val="1"/>
      <w:marLeft w:val="0"/>
      <w:marRight w:val="0"/>
      <w:marTop w:val="0"/>
      <w:marBottom w:val="0"/>
      <w:divBdr>
        <w:top w:val="none" w:sz="0" w:space="0" w:color="auto"/>
        <w:left w:val="none" w:sz="0" w:space="0" w:color="auto"/>
        <w:bottom w:val="none" w:sz="0" w:space="0" w:color="auto"/>
        <w:right w:val="none" w:sz="0" w:space="0" w:color="auto"/>
      </w:divBdr>
    </w:div>
    <w:div w:id="1182083995">
      <w:bodyDiv w:val="1"/>
      <w:marLeft w:val="0"/>
      <w:marRight w:val="0"/>
      <w:marTop w:val="0"/>
      <w:marBottom w:val="0"/>
      <w:divBdr>
        <w:top w:val="none" w:sz="0" w:space="0" w:color="auto"/>
        <w:left w:val="none" w:sz="0" w:space="0" w:color="auto"/>
        <w:bottom w:val="none" w:sz="0" w:space="0" w:color="auto"/>
        <w:right w:val="none" w:sz="0" w:space="0" w:color="auto"/>
      </w:divBdr>
    </w:div>
    <w:div w:id="1182471434">
      <w:bodyDiv w:val="1"/>
      <w:marLeft w:val="0"/>
      <w:marRight w:val="0"/>
      <w:marTop w:val="0"/>
      <w:marBottom w:val="0"/>
      <w:divBdr>
        <w:top w:val="none" w:sz="0" w:space="0" w:color="auto"/>
        <w:left w:val="none" w:sz="0" w:space="0" w:color="auto"/>
        <w:bottom w:val="none" w:sz="0" w:space="0" w:color="auto"/>
        <w:right w:val="none" w:sz="0" w:space="0" w:color="auto"/>
      </w:divBdr>
    </w:div>
    <w:div w:id="1182622714">
      <w:bodyDiv w:val="1"/>
      <w:marLeft w:val="0"/>
      <w:marRight w:val="0"/>
      <w:marTop w:val="0"/>
      <w:marBottom w:val="0"/>
      <w:divBdr>
        <w:top w:val="none" w:sz="0" w:space="0" w:color="auto"/>
        <w:left w:val="none" w:sz="0" w:space="0" w:color="auto"/>
        <w:bottom w:val="none" w:sz="0" w:space="0" w:color="auto"/>
        <w:right w:val="none" w:sz="0" w:space="0" w:color="auto"/>
      </w:divBdr>
    </w:div>
    <w:div w:id="1182624806">
      <w:bodyDiv w:val="1"/>
      <w:marLeft w:val="0"/>
      <w:marRight w:val="0"/>
      <w:marTop w:val="0"/>
      <w:marBottom w:val="0"/>
      <w:divBdr>
        <w:top w:val="none" w:sz="0" w:space="0" w:color="auto"/>
        <w:left w:val="none" w:sz="0" w:space="0" w:color="auto"/>
        <w:bottom w:val="none" w:sz="0" w:space="0" w:color="auto"/>
        <w:right w:val="none" w:sz="0" w:space="0" w:color="auto"/>
      </w:divBdr>
    </w:div>
    <w:div w:id="1182671960">
      <w:bodyDiv w:val="1"/>
      <w:marLeft w:val="0"/>
      <w:marRight w:val="0"/>
      <w:marTop w:val="0"/>
      <w:marBottom w:val="0"/>
      <w:divBdr>
        <w:top w:val="none" w:sz="0" w:space="0" w:color="auto"/>
        <w:left w:val="none" w:sz="0" w:space="0" w:color="auto"/>
        <w:bottom w:val="none" w:sz="0" w:space="0" w:color="auto"/>
        <w:right w:val="none" w:sz="0" w:space="0" w:color="auto"/>
      </w:divBdr>
    </w:div>
    <w:div w:id="1182818649">
      <w:bodyDiv w:val="1"/>
      <w:marLeft w:val="0"/>
      <w:marRight w:val="0"/>
      <w:marTop w:val="0"/>
      <w:marBottom w:val="0"/>
      <w:divBdr>
        <w:top w:val="none" w:sz="0" w:space="0" w:color="auto"/>
        <w:left w:val="none" w:sz="0" w:space="0" w:color="auto"/>
        <w:bottom w:val="none" w:sz="0" w:space="0" w:color="auto"/>
        <w:right w:val="none" w:sz="0" w:space="0" w:color="auto"/>
      </w:divBdr>
    </w:div>
    <w:div w:id="1182889254">
      <w:bodyDiv w:val="1"/>
      <w:marLeft w:val="0"/>
      <w:marRight w:val="0"/>
      <w:marTop w:val="0"/>
      <w:marBottom w:val="0"/>
      <w:divBdr>
        <w:top w:val="none" w:sz="0" w:space="0" w:color="auto"/>
        <w:left w:val="none" w:sz="0" w:space="0" w:color="auto"/>
        <w:bottom w:val="none" w:sz="0" w:space="0" w:color="auto"/>
        <w:right w:val="none" w:sz="0" w:space="0" w:color="auto"/>
      </w:divBdr>
    </w:div>
    <w:div w:id="1183544903">
      <w:bodyDiv w:val="1"/>
      <w:marLeft w:val="0"/>
      <w:marRight w:val="0"/>
      <w:marTop w:val="0"/>
      <w:marBottom w:val="0"/>
      <w:divBdr>
        <w:top w:val="none" w:sz="0" w:space="0" w:color="auto"/>
        <w:left w:val="none" w:sz="0" w:space="0" w:color="auto"/>
        <w:bottom w:val="none" w:sz="0" w:space="0" w:color="auto"/>
        <w:right w:val="none" w:sz="0" w:space="0" w:color="auto"/>
      </w:divBdr>
    </w:div>
    <w:div w:id="1183933144">
      <w:bodyDiv w:val="1"/>
      <w:marLeft w:val="0"/>
      <w:marRight w:val="0"/>
      <w:marTop w:val="0"/>
      <w:marBottom w:val="0"/>
      <w:divBdr>
        <w:top w:val="none" w:sz="0" w:space="0" w:color="auto"/>
        <w:left w:val="none" w:sz="0" w:space="0" w:color="auto"/>
        <w:bottom w:val="none" w:sz="0" w:space="0" w:color="auto"/>
        <w:right w:val="none" w:sz="0" w:space="0" w:color="auto"/>
      </w:divBdr>
    </w:div>
    <w:div w:id="1183938202">
      <w:bodyDiv w:val="1"/>
      <w:marLeft w:val="0"/>
      <w:marRight w:val="0"/>
      <w:marTop w:val="0"/>
      <w:marBottom w:val="0"/>
      <w:divBdr>
        <w:top w:val="none" w:sz="0" w:space="0" w:color="auto"/>
        <w:left w:val="none" w:sz="0" w:space="0" w:color="auto"/>
        <w:bottom w:val="none" w:sz="0" w:space="0" w:color="auto"/>
        <w:right w:val="none" w:sz="0" w:space="0" w:color="auto"/>
      </w:divBdr>
    </w:div>
    <w:div w:id="1184246002">
      <w:bodyDiv w:val="1"/>
      <w:marLeft w:val="0"/>
      <w:marRight w:val="0"/>
      <w:marTop w:val="0"/>
      <w:marBottom w:val="0"/>
      <w:divBdr>
        <w:top w:val="none" w:sz="0" w:space="0" w:color="auto"/>
        <w:left w:val="none" w:sz="0" w:space="0" w:color="auto"/>
        <w:bottom w:val="none" w:sz="0" w:space="0" w:color="auto"/>
        <w:right w:val="none" w:sz="0" w:space="0" w:color="auto"/>
      </w:divBdr>
    </w:div>
    <w:div w:id="1184319522">
      <w:bodyDiv w:val="1"/>
      <w:marLeft w:val="0"/>
      <w:marRight w:val="0"/>
      <w:marTop w:val="0"/>
      <w:marBottom w:val="0"/>
      <w:divBdr>
        <w:top w:val="none" w:sz="0" w:space="0" w:color="auto"/>
        <w:left w:val="none" w:sz="0" w:space="0" w:color="auto"/>
        <w:bottom w:val="none" w:sz="0" w:space="0" w:color="auto"/>
        <w:right w:val="none" w:sz="0" w:space="0" w:color="auto"/>
      </w:divBdr>
    </w:div>
    <w:div w:id="1184393203">
      <w:bodyDiv w:val="1"/>
      <w:marLeft w:val="0"/>
      <w:marRight w:val="0"/>
      <w:marTop w:val="0"/>
      <w:marBottom w:val="0"/>
      <w:divBdr>
        <w:top w:val="none" w:sz="0" w:space="0" w:color="auto"/>
        <w:left w:val="none" w:sz="0" w:space="0" w:color="auto"/>
        <w:bottom w:val="none" w:sz="0" w:space="0" w:color="auto"/>
        <w:right w:val="none" w:sz="0" w:space="0" w:color="auto"/>
      </w:divBdr>
    </w:div>
    <w:div w:id="1184442007">
      <w:bodyDiv w:val="1"/>
      <w:marLeft w:val="0"/>
      <w:marRight w:val="0"/>
      <w:marTop w:val="0"/>
      <w:marBottom w:val="0"/>
      <w:divBdr>
        <w:top w:val="none" w:sz="0" w:space="0" w:color="auto"/>
        <w:left w:val="none" w:sz="0" w:space="0" w:color="auto"/>
        <w:bottom w:val="none" w:sz="0" w:space="0" w:color="auto"/>
        <w:right w:val="none" w:sz="0" w:space="0" w:color="auto"/>
      </w:divBdr>
    </w:div>
    <w:div w:id="1184629366">
      <w:bodyDiv w:val="1"/>
      <w:marLeft w:val="0"/>
      <w:marRight w:val="0"/>
      <w:marTop w:val="0"/>
      <w:marBottom w:val="0"/>
      <w:divBdr>
        <w:top w:val="none" w:sz="0" w:space="0" w:color="auto"/>
        <w:left w:val="none" w:sz="0" w:space="0" w:color="auto"/>
        <w:bottom w:val="none" w:sz="0" w:space="0" w:color="auto"/>
        <w:right w:val="none" w:sz="0" w:space="0" w:color="auto"/>
      </w:divBdr>
    </w:div>
    <w:div w:id="1184634105">
      <w:bodyDiv w:val="1"/>
      <w:marLeft w:val="0"/>
      <w:marRight w:val="0"/>
      <w:marTop w:val="0"/>
      <w:marBottom w:val="0"/>
      <w:divBdr>
        <w:top w:val="none" w:sz="0" w:space="0" w:color="auto"/>
        <w:left w:val="none" w:sz="0" w:space="0" w:color="auto"/>
        <w:bottom w:val="none" w:sz="0" w:space="0" w:color="auto"/>
        <w:right w:val="none" w:sz="0" w:space="0" w:color="auto"/>
      </w:divBdr>
    </w:div>
    <w:div w:id="1184826035">
      <w:bodyDiv w:val="1"/>
      <w:marLeft w:val="0"/>
      <w:marRight w:val="0"/>
      <w:marTop w:val="0"/>
      <w:marBottom w:val="0"/>
      <w:divBdr>
        <w:top w:val="none" w:sz="0" w:space="0" w:color="auto"/>
        <w:left w:val="none" w:sz="0" w:space="0" w:color="auto"/>
        <w:bottom w:val="none" w:sz="0" w:space="0" w:color="auto"/>
        <w:right w:val="none" w:sz="0" w:space="0" w:color="auto"/>
      </w:divBdr>
    </w:div>
    <w:div w:id="1184975155">
      <w:bodyDiv w:val="1"/>
      <w:marLeft w:val="0"/>
      <w:marRight w:val="0"/>
      <w:marTop w:val="0"/>
      <w:marBottom w:val="0"/>
      <w:divBdr>
        <w:top w:val="none" w:sz="0" w:space="0" w:color="auto"/>
        <w:left w:val="none" w:sz="0" w:space="0" w:color="auto"/>
        <w:bottom w:val="none" w:sz="0" w:space="0" w:color="auto"/>
        <w:right w:val="none" w:sz="0" w:space="0" w:color="auto"/>
      </w:divBdr>
    </w:div>
    <w:div w:id="1185480924">
      <w:bodyDiv w:val="1"/>
      <w:marLeft w:val="0"/>
      <w:marRight w:val="0"/>
      <w:marTop w:val="0"/>
      <w:marBottom w:val="0"/>
      <w:divBdr>
        <w:top w:val="none" w:sz="0" w:space="0" w:color="auto"/>
        <w:left w:val="none" w:sz="0" w:space="0" w:color="auto"/>
        <w:bottom w:val="none" w:sz="0" w:space="0" w:color="auto"/>
        <w:right w:val="none" w:sz="0" w:space="0" w:color="auto"/>
      </w:divBdr>
    </w:div>
    <w:div w:id="1185636320">
      <w:bodyDiv w:val="1"/>
      <w:marLeft w:val="0"/>
      <w:marRight w:val="0"/>
      <w:marTop w:val="0"/>
      <w:marBottom w:val="0"/>
      <w:divBdr>
        <w:top w:val="none" w:sz="0" w:space="0" w:color="auto"/>
        <w:left w:val="none" w:sz="0" w:space="0" w:color="auto"/>
        <w:bottom w:val="none" w:sz="0" w:space="0" w:color="auto"/>
        <w:right w:val="none" w:sz="0" w:space="0" w:color="auto"/>
      </w:divBdr>
    </w:div>
    <w:div w:id="1185903107">
      <w:bodyDiv w:val="1"/>
      <w:marLeft w:val="0"/>
      <w:marRight w:val="0"/>
      <w:marTop w:val="0"/>
      <w:marBottom w:val="0"/>
      <w:divBdr>
        <w:top w:val="none" w:sz="0" w:space="0" w:color="auto"/>
        <w:left w:val="none" w:sz="0" w:space="0" w:color="auto"/>
        <w:bottom w:val="none" w:sz="0" w:space="0" w:color="auto"/>
        <w:right w:val="none" w:sz="0" w:space="0" w:color="auto"/>
      </w:divBdr>
    </w:div>
    <w:div w:id="1186406580">
      <w:bodyDiv w:val="1"/>
      <w:marLeft w:val="0"/>
      <w:marRight w:val="0"/>
      <w:marTop w:val="0"/>
      <w:marBottom w:val="0"/>
      <w:divBdr>
        <w:top w:val="none" w:sz="0" w:space="0" w:color="auto"/>
        <w:left w:val="none" w:sz="0" w:space="0" w:color="auto"/>
        <w:bottom w:val="none" w:sz="0" w:space="0" w:color="auto"/>
        <w:right w:val="none" w:sz="0" w:space="0" w:color="auto"/>
      </w:divBdr>
    </w:div>
    <w:div w:id="1186553506">
      <w:bodyDiv w:val="1"/>
      <w:marLeft w:val="0"/>
      <w:marRight w:val="0"/>
      <w:marTop w:val="0"/>
      <w:marBottom w:val="0"/>
      <w:divBdr>
        <w:top w:val="none" w:sz="0" w:space="0" w:color="auto"/>
        <w:left w:val="none" w:sz="0" w:space="0" w:color="auto"/>
        <w:bottom w:val="none" w:sz="0" w:space="0" w:color="auto"/>
        <w:right w:val="none" w:sz="0" w:space="0" w:color="auto"/>
      </w:divBdr>
    </w:div>
    <w:div w:id="1186597918">
      <w:bodyDiv w:val="1"/>
      <w:marLeft w:val="0"/>
      <w:marRight w:val="0"/>
      <w:marTop w:val="0"/>
      <w:marBottom w:val="0"/>
      <w:divBdr>
        <w:top w:val="none" w:sz="0" w:space="0" w:color="auto"/>
        <w:left w:val="none" w:sz="0" w:space="0" w:color="auto"/>
        <w:bottom w:val="none" w:sz="0" w:space="0" w:color="auto"/>
        <w:right w:val="none" w:sz="0" w:space="0" w:color="auto"/>
      </w:divBdr>
    </w:div>
    <w:div w:id="1186988285">
      <w:bodyDiv w:val="1"/>
      <w:marLeft w:val="0"/>
      <w:marRight w:val="0"/>
      <w:marTop w:val="0"/>
      <w:marBottom w:val="0"/>
      <w:divBdr>
        <w:top w:val="none" w:sz="0" w:space="0" w:color="auto"/>
        <w:left w:val="none" w:sz="0" w:space="0" w:color="auto"/>
        <w:bottom w:val="none" w:sz="0" w:space="0" w:color="auto"/>
        <w:right w:val="none" w:sz="0" w:space="0" w:color="auto"/>
      </w:divBdr>
    </w:div>
    <w:div w:id="1187016739">
      <w:bodyDiv w:val="1"/>
      <w:marLeft w:val="0"/>
      <w:marRight w:val="0"/>
      <w:marTop w:val="0"/>
      <w:marBottom w:val="0"/>
      <w:divBdr>
        <w:top w:val="none" w:sz="0" w:space="0" w:color="auto"/>
        <w:left w:val="none" w:sz="0" w:space="0" w:color="auto"/>
        <w:bottom w:val="none" w:sz="0" w:space="0" w:color="auto"/>
        <w:right w:val="none" w:sz="0" w:space="0" w:color="auto"/>
      </w:divBdr>
    </w:div>
    <w:div w:id="1187017925">
      <w:bodyDiv w:val="1"/>
      <w:marLeft w:val="0"/>
      <w:marRight w:val="0"/>
      <w:marTop w:val="0"/>
      <w:marBottom w:val="0"/>
      <w:divBdr>
        <w:top w:val="none" w:sz="0" w:space="0" w:color="auto"/>
        <w:left w:val="none" w:sz="0" w:space="0" w:color="auto"/>
        <w:bottom w:val="none" w:sz="0" w:space="0" w:color="auto"/>
        <w:right w:val="none" w:sz="0" w:space="0" w:color="auto"/>
      </w:divBdr>
    </w:div>
    <w:div w:id="1187134533">
      <w:bodyDiv w:val="1"/>
      <w:marLeft w:val="0"/>
      <w:marRight w:val="0"/>
      <w:marTop w:val="0"/>
      <w:marBottom w:val="0"/>
      <w:divBdr>
        <w:top w:val="none" w:sz="0" w:space="0" w:color="auto"/>
        <w:left w:val="none" w:sz="0" w:space="0" w:color="auto"/>
        <w:bottom w:val="none" w:sz="0" w:space="0" w:color="auto"/>
        <w:right w:val="none" w:sz="0" w:space="0" w:color="auto"/>
      </w:divBdr>
    </w:div>
    <w:div w:id="1187135056">
      <w:bodyDiv w:val="1"/>
      <w:marLeft w:val="0"/>
      <w:marRight w:val="0"/>
      <w:marTop w:val="0"/>
      <w:marBottom w:val="0"/>
      <w:divBdr>
        <w:top w:val="none" w:sz="0" w:space="0" w:color="auto"/>
        <w:left w:val="none" w:sz="0" w:space="0" w:color="auto"/>
        <w:bottom w:val="none" w:sz="0" w:space="0" w:color="auto"/>
        <w:right w:val="none" w:sz="0" w:space="0" w:color="auto"/>
      </w:divBdr>
    </w:div>
    <w:div w:id="1187208214">
      <w:bodyDiv w:val="1"/>
      <w:marLeft w:val="0"/>
      <w:marRight w:val="0"/>
      <w:marTop w:val="0"/>
      <w:marBottom w:val="0"/>
      <w:divBdr>
        <w:top w:val="none" w:sz="0" w:space="0" w:color="auto"/>
        <w:left w:val="none" w:sz="0" w:space="0" w:color="auto"/>
        <w:bottom w:val="none" w:sz="0" w:space="0" w:color="auto"/>
        <w:right w:val="none" w:sz="0" w:space="0" w:color="auto"/>
      </w:divBdr>
    </w:div>
    <w:div w:id="1187208722">
      <w:bodyDiv w:val="1"/>
      <w:marLeft w:val="0"/>
      <w:marRight w:val="0"/>
      <w:marTop w:val="0"/>
      <w:marBottom w:val="0"/>
      <w:divBdr>
        <w:top w:val="none" w:sz="0" w:space="0" w:color="auto"/>
        <w:left w:val="none" w:sz="0" w:space="0" w:color="auto"/>
        <w:bottom w:val="none" w:sz="0" w:space="0" w:color="auto"/>
        <w:right w:val="none" w:sz="0" w:space="0" w:color="auto"/>
      </w:divBdr>
    </w:div>
    <w:div w:id="1187786921">
      <w:bodyDiv w:val="1"/>
      <w:marLeft w:val="0"/>
      <w:marRight w:val="0"/>
      <w:marTop w:val="0"/>
      <w:marBottom w:val="0"/>
      <w:divBdr>
        <w:top w:val="none" w:sz="0" w:space="0" w:color="auto"/>
        <w:left w:val="none" w:sz="0" w:space="0" w:color="auto"/>
        <w:bottom w:val="none" w:sz="0" w:space="0" w:color="auto"/>
        <w:right w:val="none" w:sz="0" w:space="0" w:color="auto"/>
      </w:divBdr>
    </w:div>
    <w:div w:id="1187908520">
      <w:bodyDiv w:val="1"/>
      <w:marLeft w:val="0"/>
      <w:marRight w:val="0"/>
      <w:marTop w:val="0"/>
      <w:marBottom w:val="0"/>
      <w:divBdr>
        <w:top w:val="none" w:sz="0" w:space="0" w:color="auto"/>
        <w:left w:val="none" w:sz="0" w:space="0" w:color="auto"/>
        <w:bottom w:val="none" w:sz="0" w:space="0" w:color="auto"/>
        <w:right w:val="none" w:sz="0" w:space="0" w:color="auto"/>
      </w:divBdr>
    </w:div>
    <w:div w:id="1188298775">
      <w:bodyDiv w:val="1"/>
      <w:marLeft w:val="0"/>
      <w:marRight w:val="0"/>
      <w:marTop w:val="0"/>
      <w:marBottom w:val="0"/>
      <w:divBdr>
        <w:top w:val="none" w:sz="0" w:space="0" w:color="auto"/>
        <w:left w:val="none" w:sz="0" w:space="0" w:color="auto"/>
        <w:bottom w:val="none" w:sz="0" w:space="0" w:color="auto"/>
        <w:right w:val="none" w:sz="0" w:space="0" w:color="auto"/>
      </w:divBdr>
    </w:div>
    <w:div w:id="1188640224">
      <w:bodyDiv w:val="1"/>
      <w:marLeft w:val="0"/>
      <w:marRight w:val="0"/>
      <w:marTop w:val="0"/>
      <w:marBottom w:val="0"/>
      <w:divBdr>
        <w:top w:val="none" w:sz="0" w:space="0" w:color="auto"/>
        <w:left w:val="none" w:sz="0" w:space="0" w:color="auto"/>
        <w:bottom w:val="none" w:sz="0" w:space="0" w:color="auto"/>
        <w:right w:val="none" w:sz="0" w:space="0" w:color="auto"/>
      </w:divBdr>
    </w:div>
    <w:div w:id="1188714675">
      <w:bodyDiv w:val="1"/>
      <w:marLeft w:val="0"/>
      <w:marRight w:val="0"/>
      <w:marTop w:val="0"/>
      <w:marBottom w:val="0"/>
      <w:divBdr>
        <w:top w:val="none" w:sz="0" w:space="0" w:color="auto"/>
        <w:left w:val="none" w:sz="0" w:space="0" w:color="auto"/>
        <w:bottom w:val="none" w:sz="0" w:space="0" w:color="auto"/>
        <w:right w:val="none" w:sz="0" w:space="0" w:color="auto"/>
      </w:divBdr>
    </w:div>
    <w:div w:id="1188759508">
      <w:bodyDiv w:val="1"/>
      <w:marLeft w:val="0"/>
      <w:marRight w:val="0"/>
      <w:marTop w:val="0"/>
      <w:marBottom w:val="0"/>
      <w:divBdr>
        <w:top w:val="none" w:sz="0" w:space="0" w:color="auto"/>
        <w:left w:val="none" w:sz="0" w:space="0" w:color="auto"/>
        <w:bottom w:val="none" w:sz="0" w:space="0" w:color="auto"/>
        <w:right w:val="none" w:sz="0" w:space="0" w:color="auto"/>
      </w:divBdr>
    </w:div>
    <w:div w:id="1188908350">
      <w:bodyDiv w:val="1"/>
      <w:marLeft w:val="0"/>
      <w:marRight w:val="0"/>
      <w:marTop w:val="0"/>
      <w:marBottom w:val="0"/>
      <w:divBdr>
        <w:top w:val="none" w:sz="0" w:space="0" w:color="auto"/>
        <w:left w:val="none" w:sz="0" w:space="0" w:color="auto"/>
        <w:bottom w:val="none" w:sz="0" w:space="0" w:color="auto"/>
        <w:right w:val="none" w:sz="0" w:space="0" w:color="auto"/>
      </w:divBdr>
    </w:div>
    <w:div w:id="1189024772">
      <w:bodyDiv w:val="1"/>
      <w:marLeft w:val="0"/>
      <w:marRight w:val="0"/>
      <w:marTop w:val="0"/>
      <w:marBottom w:val="0"/>
      <w:divBdr>
        <w:top w:val="none" w:sz="0" w:space="0" w:color="auto"/>
        <w:left w:val="none" w:sz="0" w:space="0" w:color="auto"/>
        <w:bottom w:val="none" w:sz="0" w:space="0" w:color="auto"/>
        <w:right w:val="none" w:sz="0" w:space="0" w:color="auto"/>
      </w:divBdr>
    </w:div>
    <w:div w:id="1189030626">
      <w:bodyDiv w:val="1"/>
      <w:marLeft w:val="0"/>
      <w:marRight w:val="0"/>
      <w:marTop w:val="0"/>
      <w:marBottom w:val="0"/>
      <w:divBdr>
        <w:top w:val="none" w:sz="0" w:space="0" w:color="auto"/>
        <w:left w:val="none" w:sz="0" w:space="0" w:color="auto"/>
        <w:bottom w:val="none" w:sz="0" w:space="0" w:color="auto"/>
        <w:right w:val="none" w:sz="0" w:space="0" w:color="auto"/>
      </w:divBdr>
    </w:div>
    <w:div w:id="1189492890">
      <w:bodyDiv w:val="1"/>
      <w:marLeft w:val="0"/>
      <w:marRight w:val="0"/>
      <w:marTop w:val="0"/>
      <w:marBottom w:val="0"/>
      <w:divBdr>
        <w:top w:val="none" w:sz="0" w:space="0" w:color="auto"/>
        <w:left w:val="none" w:sz="0" w:space="0" w:color="auto"/>
        <w:bottom w:val="none" w:sz="0" w:space="0" w:color="auto"/>
        <w:right w:val="none" w:sz="0" w:space="0" w:color="auto"/>
      </w:divBdr>
    </w:div>
    <w:div w:id="1189828776">
      <w:bodyDiv w:val="1"/>
      <w:marLeft w:val="0"/>
      <w:marRight w:val="0"/>
      <w:marTop w:val="0"/>
      <w:marBottom w:val="0"/>
      <w:divBdr>
        <w:top w:val="none" w:sz="0" w:space="0" w:color="auto"/>
        <w:left w:val="none" w:sz="0" w:space="0" w:color="auto"/>
        <w:bottom w:val="none" w:sz="0" w:space="0" w:color="auto"/>
        <w:right w:val="none" w:sz="0" w:space="0" w:color="auto"/>
      </w:divBdr>
    </w:div>
    <w:div w:id="1189903920">
      <w:bodyDiv w:val="1"/>
      <w:marLeft w:val="0"/>
      <w:marRight w:val="0"/>
      <w:marTop w:val="0"/>
      <w:marBottom w:val="0"/>
      <w:divBdr>
        <w:top w:val="none" w:sz="0" w:space="0" w:color="auto"/>
        <w:left w:val="none" w:sz="0" w:space="0" w:color="auto"/>
        <w:bottom w:val="none" w:sz="0" w:space="0" w:color="auto"/>
        <w:right w:val="none" w:sz="0" w:space="0" w:color="auto"/>
      </w:divBdr>
    </w:div>
    <w:div w:id="1190140118">
      <w:bodyDiv w:val="1"/>
      <w:marLeft w:val="0"/>
      <w:marRight w:val="0"/>
      <w:marTop w:val="0"/>
      <w:marBottom w:val="0"/>
      <w:divBdr>
        <w:top w:val="none" w:sz="0" w:space="0" w:color="auto"/>
        <w:left w:val="none" w:sz="0" w:space="0" w:color="auto"/>
        <w:bottom w:val="none" w:sz="0" w:space="0" w:color="auto"/>
        <w:right w:val="none" w:sz="0" w:space="0" w:color="auto"/>
      </w:divBdr>
    </w:div>
    <w:div w:id="1190217039">
      <w:bodyDiv w:val="1"/>
      <w:marLeft w:val="0"/>
      <w:marRight w:val="0"/>
      <w:marTop w:val="0"/>
      <w:marBottom w:val="0"/>
      <w:divBdr>
        <w:top w:val="none" w:sz="0" w:space="0" w:color="auto"/>
        <w:left w:val="none" w:sz="0" w:space="0" w:color="auto"/>
        <w:bottom w:val="none" w:sz="0" w:space="0" w:color="auto"/>
        <w:right w:val="none" w:sz="0" w:space="0" w:color="auto"/>
      </w:divBdr>
    </w:div>
    <w:div w:id="1190222782">
      <w:bodyDiv w:val="1"/>
      <w:marLeft w:val="0"/>
      <w:marRight w:val="0"/>
      <w:marTop w:val="0"/>
      <w:marBottom w:val="0"/>
      <w:divBdr>
        <w:top w:val="none" w:sz="0" w:space="0" w:color="auto"/>
        <w:left w:val="none" w:sz="0" w:space="0" w:color="auto"/>
        <w:bottom w:val="none" w:sz="0" w:space="0" w:color="auto"/>
        <w:right w:val="none" w:sz="0" w:space="0" w:color="auto"/>
      </w:divBdr>
    </w:div>
    <w:div w:id="1190412097">
      <w:bodyDiv w:val="1"/>
      <w:marLeft w:val="0"/>
      <w:marRight w:val="0"/>
      <w:marTop w:val="0"/>
      <w:marBottom w:val="0"/>
      <w:divBdr>
        <w:top w:val="none" w:sz="0" w:space="0" w:color="auto"/>
        <w:left w:val="none" w:sz="0" w:space="0" w:color="auto"/>
        <w:bottom w:val="none" w:sz="0" w:space="0" w:color="auto"/>
        <w:right w:val="none" w:sz="0" w:space="0" w:color="auto"/>
      </w:divBdr>
    </w:div>
    <w:div w:id="1190490375">
      <w:bodyDiv w:val="1"/>
      <w:marLeft w:val="0"/>
      <w:marRight w:val="0"/>
      <w:marTop w:val="0"/>
      <w:marBottom w:val="0"/>
      <w:divBdr>
        <w:top w:val="none" w:sz="0" w:space="0" w:color="auto"/>
        <w:left w:val="none" w:sz="0" w:space="0" w:color="auto"/>
        <w:bottom w:val="none" w:sz="0" w:space="0" w:color="auto"/>
        <w:right w:val="none" w:sz="0" w:space="0" w:color="auto"/>
      </w:divBdr>
    </w:div>
    <w:div w:id="1191141760">
      <w:bodyDiv w:val="1"/>
      <w:marLeft w:val="0"/>
      <w:marRight w:val="0"/>
      <w:marTop w:val="0"/>
      <w:marBottom w:val="0"/>
      <w:divBdr>
        <w:top w:val="none" w:sz="0" w:space="0" w:color="auto"/>
        <w:left w:val="none" w:sz="0" w:space="0" w:color="auto"/>
        <w:bottom w:val="none" w:sz="0" w:space="0" w:color="auto"/>
        <w:right w:val="none" w:sz="0" w:space="0" w:color="auto"/>
      </w:divBdr>
    </w:div>
    <w:div w:id="1191450500">
      <w:bodyDiv w:val="1"/>
      <w:marLeft w:val="0"/>
      <w:marRight w:val="0"/>
      <w:marTop w:val="0"/>
      <w:marBottom w:val="0"/>
      <w:divBdr>
        <w:top w:val="none" w:sz="0" w:space="0" w:color="auto"/>
        <w:left w:val="none" w:sz="0" w:space="0" w:color="auto"/>
        <w:bottom w:val="none" w:sz="0" w:space="0" w:color="auto"/>
        <w:right w:val="none" w:sz="0" w:space="0" w:color="auto"/>
      </w:divBdr>
    </w:div>
    <w:div w:id="1191530652">
      <w:bodyDiv w:val="1"/>
      <w:marLeft w:val="0"/>
      <w:marRight w:val="0"/>
      <w:marTop w:val="0"/>
      <w:marBottom w:val="0"/>
      <w:divBdr>
        <w:top w:val="none" w:sz="0" w:space="0" w:color="auto"/>
        <w:left w:val="none" w:sz="0" w:space="0" w:color="auto"/>
        <w:bottom w:val="none" w:sz="0" w:space="0" w:color="auto"/>
        <w:right w:val="none" w:sz="0" w:space="0" w:color="auto"/>
      </w:divBdr>
    </w:div>
    <w:div w:id="1191606281">
      <w:bodyDiv w:val="1"/>
      <w:marLeft w:val="0"/>
      <w:marRight w:val="0"/>
      <w:marTop w:val="0"/>
      <w:marBottom w:val="0"/>
      <w:divBdr>
        <w:top w:val="none" w:sz="0" w:space="0" w:color="auto"/>
        <w:left w:val="none" w:sz="0" w:space="0" w:color="auto"/>
        <w:bottom w:val="none" w:sz="0" w:space="0" w:color="auto"/>
        <w:right w:val="none" w:sz="0" w:space="0" w:color="auto"/>
      </w:divBdr>
    </w:div>
    <w:div w:id="1191797972">
      <w:bodyDiv w:val="1"/>
      <w:marLeft w:val="0"/>
      <w:marRight w:val="0"/>
      <w:marTop w:val="0"/>
      <w:marBottom w:val="0"/>
      <w:divBdr>
        <w:top w:val="none" w:sz="0" w:space="0" w:color="auto"/>
        <w:left w:val="none" w:sz="0" w:space="0" w:color="auto"/>
        <w:bottom w:val="none" w:sz="0" w:space="0" w:color="auto"/>
        <w:right w:val="none" w:sz="0" w:space="0" w:color="auto"/>
      </w:divBdr>
    </w:div>
    <w:div w:id="1191845359">
      <w:bodyDiv w:val="1"/>
      <w:marLeft w:val="0"/>
      <w:marRight w:val="0"/>
      <w:marTop w:val="0"/>
      <w:marBottom w:val="0"/>
      <w:divBdr>
        <w:top w:val="none" w:sz="0" w:space="0" w:color="auto"/>
        <w:left w:val="none" w:sz="0" w:space="0" w:color="auto"/>
        <w:bottom w:val="none" w:sz="0" w:space="0" w:color="auto"/>
        <w:right w:val="none" w:sz="0" w:space="0" w:color="auto"/>
      </w:divBdr>
    </w:div>
    <w:div w:id="1192260181">
      <w:bodyDiv w:val="1"/>
      <w:marLeft w:val="0"/>
      <w:marRight w:val="0"/>
      <w:marTop w:val="0"/>
      <w:marBottom w:val="0"/>
      <w:divBdr>
        <w:top w:val="none" w:sz="0" w:space="0" w:color="auto"/>
        <w:left w:val="none" w:sz="0" w:space="0" w:color="auto"/>
        <w:bottom w:val="none" w:sz="0" w:space="0" w:color="auto"/>
        <w:right w:val="none" w:sz="0" w:space="0" w:color="auto"/>
      </w:divBdr>
    </w:div>
    <w:div w:id="1192496555">
      <w:bodyDiv w:val="1"/>
      <w:marLeft w:val="0"/>
      <w:marRight w:val="0"/>
      <w:marTop w:val="0"/>
      <w:marBottom w:val="0"/>
      <w:divBdr>
        <w:top w:val="none" w:sz="0" w:space="0" w:color="auto"/>
        <w:left w:val="none" w:sz="0" w:space="0" w:color="auto"/>
        <w:bottom w:val="none" w:sz="0" w:space="0" w:color="auto"/>
        <w:right w:val="none" w:sz="0" w:space="0" w:color="auto"/>
      </w:divBdr>
    </w:div>
    <w:div w:id="1192720310">
      <w:bodyDiv w:val="1"/>
      <w:marLeft w:val="0"/>
      <w:marRight w:val="0"/>
      <w:marTop w:val="0"/>
      <w:marBottom w:val="0"/>
      <w:divBdr>
        <w:top w:val="none" w:sz="0" w:space="0" w:color="auto"/>
        <w:left w:val="none" w:sz="0" w:space="0" w:color="auto"/>
        <w:bottom w:val="none" w:sz="0" w:space="0" w:color="auto"/>
        <w:right w:val="none" w:sz="0" w:space="0" w:color="auto"/>
      </w:divBdr>
    </w:div>
    <w:div w:id="1192957733">
      <w:bodyDiv w:val="1"/>
      <w:marLeft w:val="0"/>
      <w:marRight w:val="0"/>
      <w:marTop w:val="0"/>
      <w:marBottom w:val="0"/>
      <w:divBdr>
        <w:top w:val="none" w:sz="0" w:space="0" w:color="auto"/>
        <w:left w:val="none" w:sz="0" w:space="0" w:color="auto"/>
        <w:bottom w:val="none" w:sz="0" w:space="0" w:color="auto"/>
        <w:right w:val="none" w:sz="0" w:space="0" w:color="auto"/>
      </w:divBdr>
    </w:div>
    <w:div w:id="1192961364">
      <w:bodyDiv w:val="1"/>
      <w:marLeft w:val="0"/>
      <w:marRight w:val="0"/>
      <w:marTop w:val="0"/>
      <w:marBottom w:val="0"/>
      <w:divBdr>
        <w:top w:val="none" w:sz="0" w:space="0" w:color="auto"/>
        <w:left w:val="none" w:sz="0" w:space="0" w:color="auto"/>
        <w:bottom w:val="none" w:sz="0" w:space="0" w:color="auto"/>
        <w:right w:val="none" w:sz="0" w:space="0" w:color="auto"/>
      </w:divBdr>
    </w:div>
    <w:div w:id="1193038516">
      <w:bodyDiv w:val="1"/>
      <w:marLeft w:val="0"/>
      <w:marRight w:val="0"/>
      <w:marTop w:val="0"/>
      <w:marBottom w:val="0"/>
      <w:divBdr>
        <w:top w:val="none" w:sz="0" w:space="0" w:color="auto"/>
        <w:left w:val="none" w:sz="0" w:space="0" w:color="auto"/>
        <w:bottom w:val="none" w:sz="0" w:space="0" w:color="auto"/>
        <w:right w:val="none" w:sz="0" w:space="0" w:color="auto"/>
      </w:divBdr>
    </w:div>
    <w:div w:id="1193349522">
      <w:bodyDiv w:val="1"/>
      <w:marLeft w:val="0"/>
      <w:marRight w:val="0"/>
      <w:marTop w:val="0"/>
      <w:marBottom w:val="0"/>
      <w:divBdr>
        <w:top w:val="none" w:sz="0" w:space="0" w:color="auto"/>
        <w:left w:val="none" w:sz="0" w:space="0" w:color="auto"/>
        <w:bottom w:val="none" w:sz="0" w:space="0" w:color="auto"/>
        <w:right w:val="none" w:sz="0" w:space="0" w:color="auto"/>
      </w:divBdr>
    </w:div>
    <w:div w:id="1193349789">
      <w:bodyDiv w:val="1"/>
      <w:marLeft w:val="0"/>
      <w:marRight w:val="0"/>
      <w:marTop w:val="0"/>
      <w:marBottom w:val="0"/>
      <w:divBdr>
        <w:top w:val="none" w:sz="0" w:space="0" w:color="auto"/>
        <w:left w:val="none" w:sz="0" w:space="0" w:color="auto"/>
        <w:bottom w:val="none" w:sz="0" w:space="0" w:color="auto"/>
        <w:right w:val="none" w:sz="0" w:space="0" w:color="auto"/>
      </w:divBdr>
    </w:div>
    <w:div w:id="1193420129">
      <w:bodyDiv w:val="1"/>
      <w:marLeft w:val="0"/>
      <w:marRight w:val="0"/>
      <w:marTop w:val="0"/>
      <w:marBottom w:val="0"/>
      <w:divBdr>
        <w:top w:val="none" w:sz="0" w:space="0" w:color="auto"/>
        <w:left w:val="none" w:sz="0" w:space="0" w:color="auto"/>
        <w:bottom w:val="none" w:sz="0" w:space="0" w:color="auto"/>
        <w:right w:val="none" w:sz="0" w:space="0" w:color="auto"/>
      </w:divBdr>
    </w:div>
    <w:div w:id="1193611038">
      <w:bodyDiv w:val="1"/>
      <w:marLeft w:val="0"/>
      <w:marRight w:val="0"/>
      <w:marTop w:val="0"/>
      <w:marBottom w:val="0"/>
      <w:divBdr>
        <w:top w:val="none" w:sz="0" w:space="0" w:color="auto"/>
        <w:left w:val="none" w:sz="0" w:space="0" w:color="auto"/>
        <w:bottom w:val="none" w:sz="0" w:space="0" w:color="auto"/>
        <w:right w:val="none" w:sz="0" w:space="0" w:color="auto"/>
      </w:divBdr>
    </w:div>
    <w:div w:id="1193693840">
      <w:bodyDiv w:val="1"/>
      <w:marLeft w:val="0"/>
      <w:marRight w:val="0"/>
      <w:marTop w:val="0"/>
      <w:marBottom w:val="0"/>
      <w:divBdr>
        <w:top w:val="none" w:sz="0" w:space="0" w:color="auto"/>
        <w:left w:val="none" w:sz="0" w:space="0" w:color="auto"/>
        <w:bottom w:val="none" w:sz="0" w:space="0" w:color="auto"/>
        <w:right w:val="none" w:sz="0" w:space="0" w:color="auto"/>
      </w:divBdr>
    </w:div>
    <w:div w:id="1194614768">
      <w:bodyDiv w:val="1"/>
      <w:marLeft w:val="0"/>
      <w:marRight w:val="0"/>
      <w:marTop w:val="0"/>
      <w:marBottom w:val="0"/>
      <w:divBdr>
        <w:top w:val="none" w:sz="0" w:space="0" w:color="auto"/>
        <w:left w:val="none" w:sz="0" w:space="0" w:color="auto"/>
        <w:bottom w:val="none" w:sz="0" w:space="0" w:color="auto"/>
        <w:right w:val="none" w:sz="0" w:space="0" w:color="auto"/>
      </w:divBdr>
    </w:div>
    <w:div w:id="1194802235">
      <w:bodyDiv w:val="1"/>
      <w:marLeft w:val="0"/>
      <w:marRight w:val="0"/>
      <w:marTop w:val="0"/>
      <w:marBottom w:val="0"/>
      <w:divBdr>
        <w:top w:val="none" w:sz="0" w:space="0" w:color="auto"/>
        <w:left w:val="none" w:sz="0" w:space="0" w:color="auto"/>
        <w:bottom w:val="none" w:sz="0" w:space="0" w:color="auto"/>
        <w:right w:val="none" w:sz="0" w:space="0" w:color="auto"/>
      </w:divBdr>
    </w:div>
    <w:div w:id="1194995817">
      <w:bodyDiv w:val="1"/>
      <w:marLeft w:val="0"/>
      <w:marRight w:val="0"/>
      <w:marTop w:val="0"/>
      <w:marBottom w:val="0"/>
      <w:divBdr>
        <w:top w:val="none" w:sz="0" w:space="0" w:color="auto"/>
        <w:left w:val="none" w:sz="0" w:space="0" w:color="auto"/>
        <w:bottom w:val="none" w:sz="0" w:space="0" w:color="auto"/>
        <w:right w:val="none" w:sz="0" w:space="0" w:color="auto"/>
      </w:divBdr>
    </w:div>
    <w:div w:id="1195118132">
      <w:bodyDiv w:val="1"/>
      <w:marLeft w:val="0"/>
      <w:marRight w:val="0"/>
      <w:marTop w:val="0"/>
      <w:marBottom w:val="0"/>
      <w:divBdr>
        <w:top w:val="none" w:sz="0" w:space="0" w:color="auto"/>
        <w:left w:val="none" w:sz="0" w:space="0" w:color="auto"/>
        <w:bottom w:val="none" w:sz="0" w:space="0" w:color="auto"/>
        <w:right w:val="none" w:sz="0" w:space="0" w:color="auto"/>
      </w:divBdr>
    </w:div>
    <w:div w:id="1195534828">
      <w:bodyDiv w:val="1"/>
      <w:marLeft w:val="0"/>
      <w:marRight w:val="0"/>
      <w:marTop w:val="0"/>
      <w:marBottom w:val="0"/>
      <w:divBdr>
        <w:top w:val="none" w:sz="0" w:space="0" w:color="auto"/>
        <w:left w:val="none" w:sz="0" w:space="0" w:color="auto"/>
        <w:bottom w:val="none" w:sz="0" w:space="0" w:color="auto"/>
        <w:right w:val="none" w:sz="0" w:space="0" w:color="auto"/>
      </w:divBdr>
    </w:div>
    <w:div w:id="1195727971">
      <w:bodyDiv w:val="1"/>
      <w:marLeft w:val="0"/>
      <w:marRight w:val="0"/>
      <w:marTop w:val="0"/>
      <w:marBottom w:val="0"/>
      <w:divBdr>
        <w:top w:val="none" w:sz="0" w:space="0" w:color="auto"/>
        <w:left w:val="none" w:sz="0" w:space="0" w:color="auto"/>
        <w:bottom w:val="none" w:sz="0" w:space="0" w:color="auto"/>
        <w:right w:val="none" w:sz="0" w:space="0" w:color="auto"/>
      </w:divBdr>
    </w:div>
    <w:div w:id="1195843575">
      <w:bodyDiv w:val="1"/>
      <w:marLeft w:val="0"/>
      <w:marRight w:val="0"/>
      <w:marTop w:val="0"/>
      <w:marBottom w:val="0"/>
      <w:divBdr>
        <w:top w:val="none" w:sz="0" w:space="0" w:color="auto"/>
        <w:left w:val="none" w:sz="0" w:space="0" w:color="auto"/>
        <w:bottom w:val="none" w:sz="0" w:space="0" w:color="auto"/>
        <w:right w:val="none" w:sz="0" w:space="0" w:color="auto"/>
      </w:divBdr>
    </w:div>
    <w:div w:id="1195846033">
      <w:bodyDiv w:val="1"/>
      <w:marLeft w:val="0"/>
      <w:marRight w:val="0"/>
      <w:marTop w:val="0"/>
      <w:marBottom w:val="0"/>
      <w:divBdr>
        <w:top w:val="none" w:sz="0" w:space="0" w:color="auto"/>
        <w:left w:val="none" w:sz="0" w:space="0" w:color="auto"/>
        <w:bottom w:val="none" w:sz="0" w:space="0" w:color="auto"/>
        <w:right w:val="none" w:sz="0" w:space="0" w:color="auto"/>
      </w:divBdr>
    </w:div>
    <w:div w:id="1195967469">
      <w:bodyDiv w:val="1"/>
      <w:marLeft w:val="0"/>
      <w:marRight w:val="0"/>
      <w:marTop w:val="0"/>
      <w:marBottom w:val="0"/>
      <w:divBdr>
        <w:top w:val="none" w:sz="0" w:space="0" w:color="auto"/>
        <w:left w:val="none" w:sz="0" w:space="0" w:color="auto"/>
        <w:bottom w:val="none" w:sz="0" w:space="0" w:color="auto"/>
        <w:right w:val="none" w:sz="0" w:space="0" w:color="auto"/>
      </w:divBdr>
    </w:div>
    <w:div w:id="1195994518">
      <w:bodyDiv w:val="1"/>
      <w:marLeft w:val="0"/>
      <w:marRight w:val="0"/>
      <w:marTop w:val="0"/>
      <w:marBottom w:val="0"/>
      <w:divBdr>
        <w:top w:val="none" w:sz="0" w:space="0" w:color="auto"/>
        <w:left w:val="none" w:sz="0" w:space="0" w:color="auto"/>
        <w:bottom w:val="none" w:sz="0" w:space="0" w:color="auto"/>
        <w:right w:val="none" w:sz="0" w:space="0" w:color="auto"/>
      </w:divBdr>
    </w:div>
    <w:div w:id="1195996773">
      <w:bodyDiv w:val="1"/>
      <w:marLeft w:val="0"/>
      <w:marRight w:val="0"/>
      <w:marTop w:val="0"/>
      <w:marBottom w:val="0"/>
      <w:divBdr>
        <w:top w:val="none" w:sz="0" w:space="0" w:color="auto"/>
        <w:left w:val="none" w:sz="0" w:space="0" w:color="auto"/>
        <w:bottom w:val="none" w:sz="0" w:space="0" w:color="auto"/>
        <w:right w:val="none" w:sz="0" w:space="0" w:color="auto"/>
      </w:divBdr>
    </w:div>
    <w:div w:id="1195996876">
      <w:bodyDiv w:val="1"/>
      <w:marLeft w:val="0"/>
      <w:marRight w:val="0"/>
      <w:marTop w:val="0"/>
      <w:marBottom w:val="0"/>
      <w:divBdr>
        <w:top w:val="none" w:sz="0" w:space="0" w:color="auto"/>
        <w:left w:val="none" w:sz="0" w:space="0" w:color="auto"/>
        <w:bottom w:val="none" w:sz="0" w:space="0" w:color="auto"/>
        <w:right w:val="none" w:sz="0" w:space="0" w:color="auto"/>
      </w:divBdr>
    </w:div>
    <w:div w:id="1196115959">
      <w:bodyDiv w:val="1"/>
      <w:marLeft w:val="0"/>
      <w:marRight w:val="0"/>
      <w:marTop w:val="0"/>
      <w:marBottom w:val="0"/>
      <w:divBdr>
        <w:top w:val="none" w:sz="0" w:space="0" w:color="auto"/>
        <w:left w:val="none" w:sz="0" w:space="0" w:color="auto"/>
        <w:bottom w:val="none" w:sz="0" w:space="0" w:color="auto"/>
        <w:right w:val="none" w:sz="0" w:space="0" w:color="auto"/>
      </w:divBdr>
    </w:div>
    <w:div w:id="1196239213">
      <w:bodyDiv w:val="1"/>
      <w:marLeft w:val="0"/>
      <w:marRight w:val="0"/>
      <w:marTop w:val="0"/>
      <w:marBottom w:val="0"/>
      <w:divBdr>
        <w:top w:val="none" w:sz="0" w:space="0" w:color="auto"/>
        <w:left w:val="none" w:sz="0" w:space="0" w:color="auto"/>
        <w:bottom w:val="none" w:sz="0" w:space="0" w:color="auto"/>
        <w:right w:val="none" w:sz="0" w:space="0" w:color="auto"/>
      </w:divBdr>
    </w:div>
    <w:div w:id="1196385011">
      <w:bodyDiv w:val="1"/>
      <w:marLeft w:val="0"/>
      <w:marRight w:val="0"/>
      <w:marTop w:val="0"/>
      <w:marBottom w:val="0"/>
      <w:divBdr>
        <w:top w:val="none" w:sz="0" w:space="0" w:color="auto"/>
        <w:left w:val="none" w:sz="0" w:space="0" w:color="auto"/>
        <w:bottom w:val="none" w:sz="0" w:space="0" w:color="auto"/>
        <w:right w:val="none" w:sz="0" w:space="0" w:color="auto"/>
      </w:divBdr>
    </w:div>
    <w:div w:id="1196498870">
      <w:bodyDiv w:val="1"/>
      <w:marLeft w:val="0"/>
      <w:marRight w:val="0"/>
      <w:marTop w:val="0"/>
      <w:marBottom w:val="0"/>
      <w:divBdr>
        <w:top w:val="none" w:sz="0" w:space="0" w:color="auto"/>
        <w:left w:val="none" w:sz="0" w:space="0" w:color="auto"/>
        <w:bottom w:val="none" w:sz="0" w:space="0" w:color="auto"/>
        <w:right w:val="none" w:sz="0" w:space="0" w:color="auto"/>
      </w:divBdr>
    </w:div>
    <w:div w:id="1196503332">
      <w:bodyDiv w:val="1"/>
      <w:marLeft w:val="0"/>
      <w:marRight w:val="0"/>
      <w:marTop w:val="0"/>
      <w:marBottom w:val="0"/>
      <w:divBdr>
        <w:top w:val="none" w:sz="0" w:space="0" w:color="auto"/>
        <w:left w:val="none" w:sz="0" w:space="0" w:color="auto"/>
        <w:bottom w:val="none" w:sz="0" w:space="0" w:color="auto"/>
        <w:right w:val="none" w:sz="0" w:space="0" w:color="auto"/>
      </w:divBdr>
    </w:div>
    <w:div w:id="1196505603">
      <w:bodyDiv w:val="1"/>
      <w:marLeft w:val="0"/>
      <w:marRight w:val="0"/>
      <w:marTop w:val="0"/>
      <w:marBottom w:val="0"/>
      <w:divBdr>
        <w:top w:val="none" w:sz="0" w:space="0" w:color="auto"/>
        <w:left w:val="none" w:sz="0" w:space="0" w:color="auto"/>
        <w:bottom w:val="none" w:sz="0" w:space="0" w:color="auto"/>
        <w:right w:val="none" w:sz="0" w:space="0" w:color="auto"/>
      </w:divBdr>
    </w:div>
    <w:div w:id="1196773091">
      <w:bodyDiv w:val="1"/>
      <w:marLeft w:val="0"/>
      <w:marRight w:val="0"/>
      <w:marTop w:val="0"/>
      <w:marBottom w:val="0"/>
      <w:divBdr>
        <w:top w:val="none" w:sz="0" w:space="0" w:color="auto"/>
        <w:left w:val="none" w:sz="0" w:space="0" w:color="auto"/>
        <w:bottom w:val="none" w:sz="0" w:space="0" w:color="auto"/>
        <w:right w:val="none" w:sz="0" w:space="0" w:color="auto"/>
      </w:divBdr>
    </w:div>
    <w:div w:id="1196774496">
      <w:bodyDiv w:val="1"/>
      <w:marLeft w:val="0"/>
      <w:marRight w:val="0"/>
      <w:marTop w:val="0"/>
      <w:marBottom w:val="0"/>
      <w:divBdr>
        <w:top w:val="none" w:sz="0" w:space="0" w:color="auto"/>
        <w:left w:val="none" w:sz="0" w:space="0" w:color="auto"/>
        <w:bottom w:val="none" w:sz="0" w:space="0" w:color="auto"/>
        <w:right w:val="none" w:sz="0" w:space="0" w:color="auto"/>
      </w:divBdr>
    </w:div>
    <w:div w:id="1196818997">
      <w:bodyDiv w:val="1"/>
      <w:marLeft w:val="0"/>
      <w:marRight w:val="0"/>
      <w:marTop w:val="0"/>
      <w:marBottom w:val="0"/>
      <w:divBdr>
        <w:top w:val="none" w:sz="0" w:space="0" w:color="auto"/>
        <w:left w:val="none" w:sz="0" w:space="0" w:color="auto"/>
        <w:bottom w:val="none" w:sz="0" w:space="0" w:color="auto"/>
        <w:right w:val="none" w:sz="0" w:space="0" w:color="auto"/>
      </w:divBdr>
    </w:div>
    <w:div w:id="1197111535">
      <w:bodyDiv w:val="1"/>
      <w:marLeft w:val="0"/>
      <w:marRight w:val="0"/>
      <w:marTop w:val="0"/>
      <w:marBottom w:val="0"/>
      <w:divBdr>
        <w:top w:val="none" w:sz="0" w:space="0" w:color="auto"/>
        <w:left w:val="none" w:sz="0" w:space="0" w:color="auto"/>
        <w:bottom w:val="none" w:sz="0" w:space="0" w:color="auto"/>
        <w:right w:val="none" w:sz="0" w:space="0" w:color="auto"/>
      </w:divBdr>
    </w:div>
    <w:div w:id="1197155108">
      <w:bodyDiv w:val="1"/>
      <w:marLeft w:val="0"/>
      <w:marRight w:val="0"/>
      <w:marTop w:val="0"/>
      <w:marBottom w:val="0"/>
      <w:divBdr>
        <w:top w:val="none" w:sz="0" w:space="0" w:color="auto"/>
        <w:left w:val="none" w:sz="0" w:space="0" w:color="auto"/>
        <w:bottom w:val="none" w:sz="0" w:space="0" w:color="auto"/>
        <w:right w:val="none" w:sz="0" w:space="0" w:color="auto"/>
      </w:divBdr>
    </w:div>
    <w:div w:id="1197809898">
      <w:bodyDiv w:val="1"/>
      <w:marLeft w:val="0"/>
      <w:marRight w:val="0"/>
      <w:marTop w:val="0"/>
      <w:marBottom w:val="0"/>
      <w:divBdr>
        <w:top w:val="none" w:sz="0" w:space="0" w:color="auto"/>
        <w:left w:val="none" w:sz="0" w:space="0" w:color="auto"/>
        <w:bottom w:val="none" w:sz="0" w:space="0" w:color="auto"/>
        <w:right w:val="none" w:sz="0" w:space="0" w:color="auto"/>
      </w:divBdr>
    </w:div>
    <w:div w:id="1198198500">
      <w:bodyDiv w:val="1"/>
      <w:marLeft w:val="0"/>
      <w:marRight w:val="0"/>
      <w:marTop w:val="0"/>
      <w:marBottom w:val="0"/>
      <w:divBdr>
        <w:top w:val="none" w:sz="0" w:space="0" w:color="auto"/>
        <w:left w:val="none" w:sz="0" w:space="0" w:color="auto"/>
        <w:bottom w:val="none" w:sz="0" w:space="0" w:color="auto"/>
        <w:right w:val="none" w:sz="0" w:space="0" w:color="auto"/>
      </w:divBdr>
    </w:div>
    <w:div w:id="1198355997">
      <w:bodyDiv w:val="1"/>
      <w:marLeft w:val="0"/>
      <w:marRight w:val="0"/>
      <w:marTop w:val="0"/>
      <w:marBottom w:val="0"/>
      <w:divBdr>
        <w:top w:val="none" w:sz="0" w:space="0" w:color="auto"/>
        <w:left w:val="none" w:sz="0" w:space="0" w:color="auto"/>
        <w:bottom w:val="none" w:sz="0" w:space="0" w:color="auto"/>
        <w:right w:val="none" w:sz="0" w:space="0" w:color="auto"/>
      </w:divBdr>
    </w:div>
    <w:div w:id="1198396131">
      <w:bodyDiv w:val="1"/>
      <w:marLeft w:val="0"/>
      <w:marRight w:val="0"/>
      <w:marTop w:val="0"/>
      <w:marBottom w:val="0"/>
      <w:divBdr>
        <w:top w:val="none" w:sz="0" w:space="0" w:color="auto"/>
        <w:left w:val="none" w:sz="0" w:space="0" w:color="auto"/>
        <w:bottom w:val="none" w:sz="0" w:space="0" w:color="auto"/>
        <w:right w:val="none" w:sz="0" w:space="0" w:color="auto"/>
      </w:divBdr>
    </w:div>
    <w:div w:id="1198466026">
      <w:bodyDiv w:val="1"/>
      <w:marLeft w:val="0"/>
      <w:marRight w:val="0"/>
      <w:marTop w:val="0"/>
      <w:marBottom w:val="0"/>
      <w:divBdr>
        <w:top w:val="none" w:sz="0" w:space="0" w:color="auto"/>
        <w:left w:val="none" w:sz="0" w:space="0" w:color="auto"/>
        <w:bottom w:val="none" w:sz="0" w:space="0" w:color="auto"/>
        <w:right w:val="none" w:sz="0" w:space="0" w:color="auto"/>
      </w:divBdr>
    </w:div>
    <w:div w:id="1198468557">
      <w:bodyDiv w:val="1"/>
      <w:marLeft w:val="0"/>
      <w:marRight w:val="0"/>
      <w:marTop w:val="0"/>
      <w:marBottom w:val="0"/>
      <w:divBdr>
        <w:top w:val="none" w:sz="0" w:space="0" w:color="auto"/>
        <w:left w:val="none" w:sz="0" w:space="0" w:color="auto"/>
        <w:bottom w:val="none" w:sz="0" w:space="0" w:color="auto"/>
        <w:right w:val="none" w:sz="0" w:space="0" w:color="auto"/>
      </w:divBdr>
    </w:div>
    <w:div w:id="1199121727">
      <w:bodyDiv w:val="1"/>
      <w:marLeft w:val="0"/>
      <w:marRight w:val="0"/>
      <w:marTop w:val="0"/>
      <w:marBottom w:val="0"/>
      <w:divBdr>
        <w:top w:val="none" w:sz="0" w:space="0" w:color="auto"/>
        <w:left w:val="none" w:sz="0" w:space="0" w:color="auto"/>
        <w:bottom w:val="none" w:sz="0" w:space="0" w:color="auto"/>
        <w:right w:val="none" w:sz="0" w:space="0" w:color="auto"/>
      </w:divBdr>
    </w:div>
    <w:div w:id="1199124508">
      <w:bodyDiv w:val="1"/>
      <w:marLeft w:val="0"/>
      <w:marRight w:val="0"/>
      <w:marTop w:val="0"/>
      <w:marBottom w:val="0"/>
      <w:divBdr>
        <w:top w:val="none" w:sz="0" w:space="0" w:color="auto"/>
        <w:left w:val="none" w:sz="0" w:space="0" w:color="auto"/>
        <w:bottom w:val="none" w:sz="0" w:space="0" w:color="auto"/>
        <w:right w:val="none" w:sz="0" w:space="0" w:color="auto"/>
      </w:divBdr>
    </w:div>
    <w:div w:id="1199201995">
      <w:bodyDiv w:val="1"/>
      <w:marLeft w:val="0"/>
      <w:marRight w:val="0"/>
      <w:marTop w:val="0"/>
      <w:marBottom w:val="0"/>
      <w:divBdr>
        <w:top w:val="none" w:sz="0" w:space="0" w:color="auto"/>
        <w:left w:val="none" w:sz="0" w:space="0" w:color="auto"/>
        <w:bottom w:val="none" w:sz="0" w:space="0" w:color="auto"/>
        <w:right w:val="none" w:sz="0" w:space="0" w:color="auto"/>
      </w:divBdr>
    </w:div>
    <w:div w:id="1199245287">
      <w:bodyDiv w:val="1"/>
      <w:marLeft w:val="0"/>
      <w:marRight w:val="0"/>
      <w:marTop w:val="0"/>
      <w:marBottom w:val="0"/>
      <w:divBdr>
        <w:top w:val="none" w:sz="0" w:space="0" w:color="auto"/>
        <w:left w:val="none" w:sz="0" w:space="0" w:color="auto"/>
        <w:bottom w:val="none" w:sz="0" w:space="0" w:color="auto"/>
        <w:right w:val="none" w:sz="0" w:space="0" w:color="auto"/>
      </w:divBdr>
    </w:div>
    <w:div w:id="1199246111">
      <w:bodyDiv w:val="1"/>
      <w:marLeft w:val="0"/>
      <w:marRight w:val="0"/>
      <w:marTop w:val="0"/>
      <w:marBottom w:val="0"/>
      <w:divBdr>
        <w:top w:val="none" w:sz="0" w:space="0" w:color="auto"/>
        <w:left w:val="none" w:sz="0" w:space="0" w:color="auto"/>
        <w:bottom w:val="none" w:sz="0" w:space="0" w:color="auto"/>
        <w:right w:val="none" w:sz="0" w:space="0" w:color="auto"/>
      </w:divBdr>
    </w:div>
    <w:div w:id="1199271406">
      <w:bodyDiv w:val="1"/>
      <w:marLeft w:val="0"/>
      <w:marRight w:val="0"/>
      <w:marTop w:val="0"/>
      <w:marBottom w:val="0"/>
      <w:divBdr>
        <w:top w:val="none" w:sz="0" w:space="0" w:color="auto"/>
        <w:left w:val="none" w:sz="0" w:space="0" w:color="auto"/>
        <w:bottom w:val="none" w:sz="0" w:space="0" w:color="auto"/>
        <w:right w:val="none" w:sz="0" w:space="0" w:color="auto"/>
      </w:divBdr>
    </w:div>
    <w:div w:id="1199272605">
      <w:bodyDiv w:val="1"/>
      <w:marLeft w:val="0"/>
      <w:marRight w:val="0"/>
      <w:marTop w:val="0"/>
      <w:marBottom w:val="0"/>
      <w:divBdr>
        <w:top w:val="none" w:sz="0" w:space="0" w:color="auto"/>
        <w:left w:val="none" w:sz="0" w:space="0" w:color="auto"/>
        <w:bottom w:val="none" w:sz="0" w:space="0" w:color="auto"/>
        <w:right w:val="none" w:sz="0" w:space="0" w:color="auto"/>
      </w:divBdr>
    </w:div>
    <w:div w:id="1199317966">
      <w:bodyDiv w:val="1"/>
      <w:marLeft w:val="0"/>
      <w:marRight w:val="0"/>
      <w:marTop w:val="0"/>
      <w:marBottom w:val="0"/>
      <w:divBdr>
        <w:top w:val="none" w:sz="0" w:space="0" w:color="auto"/>
        <w:left w:val="none" w:sz="0" w:space="0" w:color="auto"/>
        <w:bottom w:val="none" w:sz="0" w:space="0" w:color="auto"/>
        <w:right w:val="none" w:sz="0" w:space="0" w:color="auto"/>
      </w:divBdr>
    </w:div>
    <w:div w:id="1199508681">
      <w:bodyDiv w:val="1"/>
      <w:marLeft w:val="0"/>
      <w:marRight w:val="0"/>
      <w:marTop w:val="0"/>
      <w:marBottom w:val="0"/>
      <w:divBdr>
        <w:top w:val="none" w:sz="0" w:space="0" w:color="auto"/>
        <w:left w:val="none" w:sz="0" w:space="0" w:color="auto"/>
        <w:bottom w:val="none" w:sz="0" w:space="0" w:color="auto"/>
        <w:right w:val="none" w:sz="0" w:space="0" w:color="auto"/>
      </w:divBdr>
    </w:div>
    <w:div w:id="1199706224">
      <w:bodyDiv w:val="1"/>
      <w:marLeft w:val="0"/>
      <w:marRight w:val="0"/>
      <w:marTop w:val="0"/>
      <w:marBottom w:val="0"/>
      <w:divBdr>
        <w:top w:val="none" w:sz="0" w:space="0" w:color="auto"/>
        <w:left w:val="none" w:sz="0" w:space="0" w:color="auto"/>
        <w:bottom w:val="none" w:sz="0" w:space="0" w:color="auto"/>
        <w:right w:val="none" w:sz="0" w:space="0" w:color="auto"/>
      </w:divBdr>
    </w:div>
    <w:div w:id="1199853689">
      <w:bodyDiv w:val="1"/>
      <w:marLeft w:val="0"/>
      <w:marRight w:val="0"/>
      <w:marTop w:val="0"/>
      <w:marBottom w:val="0"/>
      <w:divBdr>
        <w:top w:val="none" w:sz="0" w:space="0" w:color="auto"/>
        <w:left w:val="none" w:sz="0" w:space="0" w:color="auto"/>
        <w:bottom w:val="none" w:sz="0" w:space="0" w:color="auto"/>
        <w:right w:val="none" w:sz="0" w:space="0" w:color="auto"/>
      </w:divBdr>
    </w:div>
    <w:div w:id="1200167557">
      <w:bodyDiv w:val="1"/>
      <w:marLeft w:val="0"/>
      <w:marRight w:val="0"/>
      <w:marTop w:val="0"/>
      <w:marBottom w:val="0"/>
      <w:divBdr>
        <w:top w:val="none" w:sz="0" w:space="0" w:color="auto"/>
        <w:left w:val="none" w:sz="0" w:space="0" w:color="auto"/>
        <w:bottom w:val="none" w:sz="0" w:space="0" w:color="auto"/>
        <w:right w:val="none" w:sz="0" w:space="0" w:color="auto"/>
      </w:divBdr>
    </w:div>
    <w:div w:id="1200241888">
      <w:bodyDiv w:val="1"/>
      <w:marLeft w:val="0"/>
      <w:marRight w:val="0"/>
      <w:marTop w:val="0"/>
      <w:marBottom w:val="0"/>
      <w:divBdr>
        <w:top w:val="none" w:sz="0" w:space="0" w:color="auto"/>
        <w:left w:val="none" w:sz="0" w:space="0" w:color="auto"/>
        <w:bottom w:val="none" w:sz="0" w:space="0" w:color="auto"/>
        <w:right w:val="none" w:sz="0" w:space="0" w:color="auto"/>
      </w:divBdr>
    </w:div>
    <w:div w:id="1200361664">
      <w:bodyDiv w:val="1"/>
      <w:marLeft w:val="0"/>
      <w:marRight w:val="0"/>
      <w:marTop w:val="0"/>
      <w:marBottom w:val="0"/>
      <w:divBdr>
        <w:top w:val="none" w:sz="0" w:space="0" w:color="auto"/>
        <w:left w:val="none" w:sz="0" w:space="0" w:color="auto"/>
        <w:bottom w:val="none" w:sz="0" w:space="0" w:color="auto"/>
        <w:right w:val="none" w:sz="0" w:space="0" w:color="auto"/>
      </w:divBdr>
    </w:div>
    <w:div w:id="1200430766">
      <w:bodyDiv w:val="1"/>
      <w:marLeft w:val="0"/>
      <w:marRight w:val="0"/>
      <w:marTop w:val="0"/>
      <w:marBottom w:val="0"/>
      <w:divBdr>
        <w:top w:val="none" w:sz="0" w:space="0" w:color="auto"/>
        <w:left w:val="none" w:sz="0" w:space="0" w:color="auto"/>
        <w:bottom w:val="none" w:sz="0" w:space="0" w:color="auto"/>
        <w:right w:val="none" w:sz="0" w:space="0" w:color="auto"/>
      </w:divBdr>
    </w:div>
    <w:div w:id="1200633324">
      <w:bodyDiv w:val="1"/>
      <w:marLeft w:val="0"/>
      <w:marRight w:val="0"/>
      <w:marTop w:val="0"/>
      <w:marBottom w:val="0"/>
      <w:divBdr>
        <w:top w:val="none" w:sz="0" w:space="0" w:color="auto"/>
        <w:left w:val="none" w:sz="0" w:space="0" w:color="auto"/>
        <w:bottom w:val="none" w:sz="0" w:space="0" w:color="auto"/>
        <w:right w:val="none" w:sz="0" w:space="0" w:color="auto"/>
      </w:divBdr>
    </w:div>
    <w:div w:id="1200701126">
      <w:bodyDiv w:val="1"/>
      <w:marLeft w:val="0"/>
      <w:marRight w:val="0"/>
      <w:marTop w:val="0"/>
      <w:marBottom w:val="0"/>
      <w:divBdr>
        <w:top w:val="none" w:sz="0" w:space="0" w:color="auto"/>
        <w:left w:val="none" w:sz="0" w:space="0" w:color="auto"/>
        <w:bottom w:val="none" w:sz="0" w:space="0" w:color="auto"/>
        <w:right w:val="none" w:sz="0" w:space="0" w:color="auto"/>
      </w:divBdr>
    </w:div>
    <w:div w:id="1200781892">
      <w:bodyDiv w:val="1"/>
      <w:marLeft w:val="0"/>
      <w:marRight w:val="0"/>
      <w:marTop w:val="0"/>
      <w:marBottom w:val="0"/>
      <w:divBdr>
        <w:top w:val="none" w:sz="0" w:space="0" w:color="auto"/>
        <w:left w:val="none" w:sz="0" w:space="0" w:color="auto"/>
        <w:bottom w:val="none" w:sz="0" w:space="0" w:color="auto"/>
        <w:right w:val="none" w:sz="0" w:space="0" w:color="auto"/>
      </w:divBdr>
    </w:div>
    <w:div w:id="1200822829">
      <w:bodyDiv w:val="1"/>
      <w:marLeft w:val="0"/>
      <w:marRight w:val="0"/>
      <w:marTop w:val="0"/>
      <w:marBottom w:val="0"/>
      <w:divBdr>
        <w:top w:val="none" w:sz="0" w:space="0" w:color="auto"/>
        <w:left w:val="none" w:sz="0" w:space="0" w:color="auto"/>
        <w:bottom w:val="none" w:sz="0" w:space="0" w:color="auto"/>
        <w:right w:val="none" w:sz="0" w:space="0" w:color="auto"/>
      </w:divBdr>
    </w:div>
    <w:div w:id="1200894841">
      <w:bodyDiv w:val="1"/>
      <w:marLeft w:val="0"/>
      <w:marRight w:val="0"/>
      <w:marTop w:val="0"/>
      <w:marBottom w:val="0"/>
      <w:divBdr>
        <w:top w:val="none" w:sz="0" w:space="0" w:color="auto"/>
        <w:left w:val="none" w:sz="0" w:space="0" w:color="auto"/>
        <w:bottom w:val="none" w:sz="0" w:space="0" w:color="auto"/>
        <w:right w:val="none" w:sz="0" w:space="0" w:color="auto"/>
      </w:divBdr>
    </w:div>
    <w:div w:id="1201089921">
      <w:bodyDiv w:val="1"/>
      <w:marLeft w:val="0"/>
      <w:marRight w:val="0"/>
      <w:marTop w:val="0"/>
      <w:marBottom w:val="0"/>
      <w:divBdr>
        <w:top w:val="none" w:sz="0" w:space="0" w:color="auto"/>
        <w:left w:val="none" w:sz="0" w:space="0" w:color="auto"/>
        <w:bottom w:val="none" w:sz="0" w:space="0" w:color="auto"/>
        <w:right w:val="none" w:sz="0" w:space="0" w:color="auto"/>
      </w:divBdr>
    </w:div>
    <w:div w:id="1201092029">
      <w:bodyDiv w:val="1"/>
      <w:marLeft w:val="0"/>
      <w:marRight w:val="0"/>
      <w:marTop w:val="0"/>
      <w:marBottom w:val="0"/>
      <w:divBdr>
        <w:top w:val="none" w:sz="0" w:space="0" w:color="auto"/>
        <w:left w:val="none" w:sz="0" w:space="0" w:color="auto"/>
        <w:bottom w:val="none" w:sz="0" w:space="0" w:color="auto"/>
        <w:right w:val="none" w:sz="0" w:space="0" w:color="auto"/>
      </w:divBdr>
    </w:div>
    <w:div w:id="1201165845">
      <w:bodyDiv w:val="1"/>
      <w:marLeft w:val="0"/>
      <w:marRight w:val="0"/>
      <w:marTop w:val="0"/>
      <w:marBottom w:val="0"/>
      <w:divBdr>
        <w:top w:val="none" w:sz="0" w:space="0" w:color="auto"/>
        <w:left w:val="none" w:sz="0" w:space="0" w:color="auto"/>
        <w:bottom w:val="none" w:sz="0" w:space="0" w:color="auto"/>
        <w:right w:val="none" w:sz="0" w:space="0" w:color="auto"/>
      </w:divBdr>
    </w:div>
    <w:div w:id="1201280001">
      <w:bodyDiv w:val="1"/>
      <w:marLeft w:val="0"/>
      <w:marRight w:val="0"/>
      <w:marTop w:val="0"/>
      <w:marBottom w:val="0"/>
      <w:divBdr>
        <w:top w:val="none" w:sz="0" w:space="0" w:color="auto"/>
        <w:left w:val="none" w:sz="0" w:space="0" w:color="auto"/>
        <w:bottom w:val="none" w:sz="0" w:space="0" w:color="auto"/>
        <w:right w:val="none" w:sz="0" w:space="0" w:color="auto"/>
      </w:divBdr>
    </w:div>
    <w:div w:id="1201632442">
      <w:bodyDiv w:val="1"/>
      <w:marLeft w:val="0"/>
      <w:marRight w:val="0"/>
      <w:marTop w:val="0"/>
      <w:marBottom w:val="0"/>
      <w:divBdr>
        <w:top w:val="none" w:sz="0" w:space="0" w:color="auto"/>
        <w:left w:val="none" w:sz="0" w:space="0" w:color="auto"/>
        <w:bottom w:val="none" w:sz="0" w:space="0" w:color="auto"/>
        <w:right w:val="none" w:sz="0" w:space="0" w:color="auto"/>
      </w:divBdr>
    </w:div>
    <w:div w:id="1201822871">
      <w:bodyDiv w:val="1"/>
      <w:marLeft w:val="0"/>
      <w:marRight w:val="0"/>
      <w:marTop w:val="0"/>
      <w:marBottom w:val="0"/>
      <w:divBdr>
        <w:top w:val="none" w:sz="0" w:space="0" w:color="auto"/>
        <w:left w:val="none" w:sz="0" w:space="0" w:color="auto"/>
        <w:bottom w:val="none" w:sz="0" w:space="0" w:color="auto"/>
        <w:right w:val="none" w:sz="0" w:space="0" w:color="auto"/>
      </w:divBdr>
    </w:div>
    <w:div w:id="1201942763">
      <w:bodyDiv w:val="1"/>
      <w:marLeft w:val="0"/>
      <w:marRight w:val="0"/>
      <w:marTop w:val="0"/>
      <w:marBottom w:val="0"/>
      <w:divBdr>
        <w:top w:val="none" w:sz="0" w:space="0" w:color="auto"/>
        <w:left w:val="none" w:sz="0" w:space="0" w:color="auto"/>
        <w:bottom w:val="none" w:sz="0" w:space="0" w:color="auto"/>
        <w:right w:val="none" w:sz="0" w:space="0" w:color="auto"/>
      </w:divBdr>
    </w:div>
    <w:div w:id="1202212204">
      <w:bodyDiv w:val="1"/>
      <w:marLeft w:val="0"/>
      <w:marRight w:val="0"/>
      <w:marTop w:val="0"/>
      <w:marBottom w:val="0"/>
      <w:divBdr>
        <w:top w:val="none" w:sz="0" w:space="0" w:color="auto"/>
        <w:left w:val="none" w:sz="0" w:space="0" w:color="auto"/>
        <w:bottom w:val="none" w:sz="0" w:space="0" w:color="auto"/>
        <w:right w:val="none" w:sz="0" w:space="0" w:color="auto"/>
      </w:divBdr>
    </w:div>
    <w:div w:id="1202397523">
      <w:bodyDiv w:val="1"/>
      <w:marLeft w:val="0"/>
      <w:marRight w:val="0"/>
      <w:marTop w:val="0"/>
      <w:marBottom w:val="0"/>
      <w:divBdr>
        <w:top w:val="none" w:sz="0" w:space="0" w:color="auto"/>
        <w:left w:val="none" w:sz="0" w:space="0" w:color="auto"/>
        <w:bottom w:val="none" w:sz="0" w:space="0" w:color="auto"/>
        <w:right w:val="none" w:sz="0" w:space="0" w:color="auto"/>
      </w:divBdr>
    </w:div>
    <w:div w:id="1202475211">
      <w:bodyDiv w:val="1"/>
      <w:marLeft w:val="0"/>
      <w:marRight w:val="0"/>
      <w:marTop w:val="0"/>
      <w:marBottom w:val="0"/>
      <w:divBdr>
        <w:top w:val="none" w:sz="0" w:space="0" w:color="auto"/>
        <w:left w:val="none" w:sz="0" w:space="0" w:color="auto"/>
        <w:bottom w:val="none" w:sz="0" w:space="0" w:color="auto"/>
        <w:right w:val="none" w:sz="0" w:space="0" w:color="auto"/>
      </w:divBdr>
    </w:div>
    <w:div w:id="1202670332">
      <w:bodyDiv w:val="1"/>
      <w:marLeft w:val="0"/>
      <w:marRight w:val="0"/>
      <w:marTop w:val="0"/>
      <w:marBottom w:val="0"/>
      <w:divBdr>
        <w:top w:val="none" w:sz="0" w:space="0" w:color="auto"/>
        <w:left w:val="none" w:sz="0" w:space="0" w:color="auto"/>
        <w:bottom w:val="none" w:sz="0" w:space="0" w:color="auto"/>
        <w:right w:val="none" w:sz="0" w:space="0" w:color="auto"/>
      </w:divBdr>
    </w:div>
    <w:div w:id="1202740583">
      <w:bodyDiv w:val="1"/>
      <w:marLeft w:val="0"/>
      <w:marRight w:val="0"/>
      <w:marTop w:val="0"/>
      <w:marBottom w:val="0"/>
      <w:divBdr>
        <w:top w:val="none" w:sz="0" w:space="0" w:color="auto"/>
        <w:left w:val="none" w:sz="0" w:space="0" w:color="auto"/>
        <w:bottom w:val="none" w:sz="0" w:space="0" w:color="auto"/>
        <w:right w:val="none" w:sz="0" w:space="0" w:color="auto"/>
      </w:divBdr>
    </w:div>
    <w:div w:id="1202741318">
      <w:bodyDiv w:val="1"/>
      <w:marLeft w:val="0"/>
      <w:marRight w:val="0"/>
      <w:marTop w:val="0"/>
      <w:marBottom w:val="0"/>
      <w:divBdr>
        <w:top w:val="none" w:sz="0" w:space="0" w:color="auto"/>
        <w:left w:val="none" w:sz="0" w:space="0" w:color="auto"/>
        <w:bottom w:val="none" w:sz="0" w:space="0" w:color="auto"/>
        <w:right w:val="none" w:sz="0" w:space="0" w:color="auto"/>
      </w:divBdr>
    </w:div>
    <w:div w:id="1202861768">
      <w:bodyDiv w:val="1"/>
      <w:marLeft w:val="0"/>
      <w:marRight w:val="0"/>
      <w:marTop w:val="0"/>
      <w:marBottom w:val="0"/>
      <w:divBdr>
        <w:top w:val="none" w:sz="0" w:space="0" w:color="auto"/>
        <w:left w:val="none" w:sz="0" w:space="0" w:color="auto"/>
        <w:bottom w:val="none" w:sz="0" w:space="0" w:color="auto"/>
        <w:right w:val="none" w:sz="0" w:space="0" w:color="auto"/>
      </w:divBdr>
    </w:div>
    <w:div w:id="1203132141">
      <w:bodyDiv w:val="1"/>
      <w:marLeft w:val="0"/>
      <w:marRight w:val="0"/>
      <w:marTop w:val="0"/>
      <w:marBottom w:val="0"/>
      <w:divBdr>
        <w:top w:val="none" w:sz="0" w:space="0" w:color="auto"/>
        <w:left w:val="none" w:sz="0" w:space="0" w:color="auto"/>
        <w:bottom w:val="none" w:sz="0" w:space="0" w:color="auto"/>
        <w:right w:val="none" w:sz="0" w:space="0" w:color="auto"/>
      </w:divBdr>
    </w:div>
    <w:div w:id="1203518597">
      <w:bodyDiv w:val="1"/>
      <w:marLeft w:val="0"/>
      <w:marRight w:val="0"/>
      <w:marTop w:val="0"/>
      <w:marBottom w:val="0"/>
      <w:divBdr>
        <w:top w:val="none" w:sz="0" w:space="0" w:color="auto"/>
        <w:left w:val="none" w:sz="0" w:space="0" w:color="auto"/>
        <w:bottom w:val="none" w:sz="0" w:space="0" w:color="auto"/>
        <w:right w:val="none" w:sz="0" w:space="0" w:color="auto"/>
      </w:divBdr>
    </w:div>
    <w:div w:id="1204058168">
      <w:bodyDiv w:val="1"/>
      <w:marLeft w:val="0"/>
      <w:marRight w:val="0"/>
      <w:marTop w:val="0"/>
      <w:marBottom w:val="0"/>
      <w:divBdr>
        <w:top w:val="none" w:sz="0" w:space="0" w:color="auto"/>
        <w:left w:val="none" w:sz="0" w:space="0" w:color="auto"/>
        <w:bottom w:val="none" w:sz="0" w:space="0" w:color="auto"/>
        <w:right w:val="none" w:sz="0" w:space="0" w:color="auto"/>
      </w:divBdr>
    </w:div>
    <w:div w:id="1204095643">
      <w:bodyDiv w:val="1"/>
      <w:marLeft w:val="0"/>
      <w:marRight w:val="0"/>
      <w:marTop w:val="0"/>
      <w:marBottom w:val="0"/>
      <w:divBdr>
        <w:top w:val="none" w:sz="0" w:space="0" w:color="auto"/>
        <w:left w:val="none" w:sz="0" w:space="0" w:color="auto"/>
        <w:bottom w:val="none" w:sz="0" w:space="0" w:color="auto"/>
        <w:right w:val="none" w:sz="0" w:space="0" w:color="auto"/>
      </w:divBdr>
    </w:div>
    <w:div w:id="1204096694">
      <w:bodyDiv w:val="1"/>
      <w:marLeft w:val="0"/>
      <w:marRight w:val="0"/>
      <w:marTop w:val="0"/>
      <w:marBottom w:val="0"/>
      <w:divBdr>
        <w:top w:val="none" w:sz="0" w:space="0" w:color="auto"/>
        <w:left w:val="none" w:sz="0" w:space="0" w:color="auto"/>
        <w:bottom w:val="none" w:sz="0" w:space="0" w:color="auto"/>
        <w:right w:val="none" w:sz="0" w:space="0" w:color="auto"/>
      </w:divBdr>
    </w:div>
    <w:div w:id="1204177087">
      <w:bodyDiv w:val="1"/>
      <w:marLeft w:val="0"/>
      <w:marRight w:val="0"/>
      <w:marTop w:val="0"/>
      <w:marBottom w:val="0"/>
      <w:divBdr>
        <w:top w:val="none" w:sz="0" w:space="0" w:color="auto"/>
        <w:left w:val="none" w:sz="0" w:space="0" w:color="auto"/>
        <w:bottom w:val="none" w:sz="0" w:space="0" w:color="auto"/>
        <w:right w:val="none" w:sz="0" w:space="0" w:color="auto"/>
      </w:divBdr>
    </w:div>
    <w:div w:id="1204247658">
      <w:bodyDiv w:val="1"/>
      <w:marLeft w:val="0"/>
      <w:marRight w:val="0"/>
      <w:marTop w:val="0"/>
      <w:marBottom w:val="0"/>
      <w:divBdr>
        <w:top w:val="none" w:sz="0" w:space="0" w:color="auto"/>
        <w:left w:val="none" w:sz="0" w:space="0" w:color="auto"/>
        <w:bottom w:val="none" w:sz="0" w:space="0" w:color="auto"/>
        <w:right w:val="none" w:sz="0" w:space="0" w:color="auto"/>
      </w:divBdr>
    </w:div>
    <w:div w:id="1204557198">
      <w:bodyDiv w:val="1"/>
      <w:marLeft w:val="0"/>
      <w:marRight w:val="0"/>
      <w:marTop w:val="0"/>
      <w:marBottom w:val="0"/>
      <w:divBdr>
        <w:top w:val="none" w:sz="0" w:space="0" w:color="auto"/>
        <w:left w:val="none" w:sz="0" w:space="0" w:color="auto"/>
        <w:bottom w:val="none" w:sz="0" w:space="0" w:color="auto"/>
        <w:right w:val="none" w:sz="0" w:space="0" w:color="auto"/>
      </w:divBdr>
    </w:div>
    <w:div w:id="1205292383">
      <w:bodyDiv w:val="1"/>
      <w:marLeft w:val="0"/>
      <w:marRight w:val="0"/>
      <w:marTop w:val="0"/>
      <w:marBottom w:val="0"/>
      <w:divBdr>
        <w:top w:val="none" w:sz="0" w:space="0" w:color="auto"/>
        <w:left w:val="none" w:sz="0" w:space="0" w:color="auto"/>
        <w:bottom w:val="none" w:sz="0" w:space="0" w:color="auto"/>
        <w:right w:val="none" w:sz="0" w:space="0" w:color="auto"/>
      </w:divBdr>
    </w:div>
    <w:div w:id="1205482268">
      <w:bodyDiv w:val="1"/>
      <w:marLeft w:val="0"/>
      <w:marRight w:val="0"/>
      <w:marTop w:val="0"/>
      <w:marBottom w:val="0"/>
      <w:divBdr>
        <w:top w:val="none" w:sz="0" w:space="0" w:color="auto"/>
        <w:left w:val="none" w:sz="0" w:space="0" w:color="auto"/>
        <w:bottom w:val="none" w:sz="0" w:space="0" w:color="auto"/>
        <w:right w:val="none" w:sz="0" w:space="0" w:color="auto"/>
      </w:divBdr>
    </w:div>
    <w:div w:id="1205866730">
      <w:bodyDiv w:val="1"/>
      <w:marLeft w:val="0"/>
      <w:marRight w:val="0"/>
      <w:marTop w:val="0"/>
      <w:marBottom w:val="0"/>
      <w:divBdr>
        <w:top w:val="none" w:sz="0" w:space="0" w:color="auto"/>
        <w:left w:val="none" w:sz="0" w:space="0" w:color="auto"/>
        <w:bottom w:val="none" w:sz="0" w:space="0" w:color="auto"/>
        <w:right w:val="none" w:sz="0" w:space="0" w:color="auto"/>
      </w:divBdr>
    </w:div>
    <w:div w:id="1206213829">
      <w:bodyDiv w:val="1"/>
      <w:marLeft w:val="0"/>
      <w:marRight w:val="0"/>
      <w:marTop w:val="0"/>
      <w:marBottom w:val="0"/>
      <w:divBdr>
        <w:top w:val="none" w:sz="0" w:space="0" w:color="auto"/>
        <w:left w:val="none" w:sz="0" w:space="0" w:color="auto"/>
        <w:bottom w:val="none" w:sz="0" w:space="0" w:color="auto"/>
        <w:right w:val="none" w:sz="0" w:space="0" w:color="auto"/>
      </w:divBdr>
    </w:div>
    <w:div w:id="1206259455">
      <w:bodyDiv w:val="1"/>
      <w:marLeft w:val="0"/>
      <w:marRight w:val="0"/>
      <w:marTop w:val="0"/>
      <w:marBottom w:val="0"/>
      <w:divBdr>
        <w:top w:val="none" w:sz="0" w:space="0" w:color="auto"/>
        <w:left w:val="none" w:sz="0" w:space="0" w:color="auto"/>
        <w:bottom w:val="none" w:sz="0" w:space="0" w:color="auto"/>
        <w:right w:val="none" w:sz="0" w:space="0" w:color="auto"/>
      </w:divBdr>
    </w:div>
    <w:div w:id="1206452660">
      <w:bodyDiv w:val="1"/>
      <w:marLeft w:val="0"/>
      <w:marRight w:val="0"/>
      <w:marTop w:val="0"/>
      <w:marBottom w:val="0"/>
      <w:divBdr>
        <w:top w:val="none" w:sz="0" w:space="0" w:color="auto"/>
        <w:left w:val="none" w:sz="0" w:space="0" w:color="auto"/>
        <w:bottom w:val="none" w:sz="0" w:space="0" w:color="auto"/>
        <w:right w:val="none" w:sz="0" w:space="0" w:color="auto"/>
      </w:divBdr>
    </w:div>
    <w:div w:id="1206452696">
      <w:bodyDiv w:val="1"/>
      <w:marLeft w:val="0"/>
      <w:marRight w:val="0"/>
      <w:marTop w:val="0"/>
      <w:marBottom w:val="0"/>
      <w:divBdr>
        <w:top w:val="none" w:sz="0" w:space="0" w:color="auto"/>
        <w:left w:val="none" w:sz="0" w:space="0" w:color="auto"/>
        <w:bottom w:val="none" w:sz="0" w:space="0" w:color="auto"/>
        <w:right w:val="none" w:sz="0" w:space="0" w:color="auto"/>
      </w:divBdr>
    </w:div>
    <w:div w:id="1206675051">
      <w:bodyDiv w:val="1"/>
      <w:marLeft w:val="0"/>
      <w:marRight w:val="0"/>
      <w:marTop w:val="0"/>
      <w:marBottom w:val="0"/>
      <w:divBdr>
        <w:top w:val="none" w:sz="0" w:space="0" w:color="auto"/>
        <w:left w:val="none" w:sz="0" w:space="0" w:color="auto"/>
        <w:bottom w:val="none" w:sz="0" w:space="0" w:color="auto"/>
        <w:right w:val="none" w:sz="0" w:space="0" w:color="auto"/>
      </w:divBdr>
    </w:div>
    <w:div w:id="1206719274">
      <w:bodyDiv w:val="1"/>
      <w:marLeft w:val="0"/>
      <w:marRight w:val="0"/>
      <w:marTop w:val="0"/>
      <w:marBottom w:val="0"/>
      <w:divBdr>
        <w:top w:val="none" w:sz="0" w:space="0" w:color="auto"/>
        <w:left w:val="none" w:sz="0" w:space="0" w:color="auto"/>
        <w:bottom w:val="none" w:sz="0" w:space="0" w:color="auto"/>
        <w:right w:val="none" w:sz="0" w:space="0" w:color="auto"/>
      </w:divBdr>
    </w:div>
    <w:div w:id="1206796931">
      <w:bodyDiv w:val="1"/>
      <w:marLeft w:val="0"/>
      <w:marRight w:val="0"/>
      <w:marTop w:val="0"/>
      <w:marBottom w:val="0"/>
      <w:divBdr>
        <w:top w:val="none" w:sz="0" w:space="0" w:color="auto"/>
        <w:left w:val="none" w:sz="0" w:space="0" w:color="auto"/>
        <w:bottom w:val="none" w:sz="0" w:space="0" w:color="auto"/>
        <w:right w:val="none" w:sz="0" w:space="0" w:color="auto"/>
      </w:divBdr>
    </w:div>
    <w:div w:id="1206868235">
      <w:bodyDiv w:val="1"/>
      <w:marLeft w:val="0"/>
      <w:marRight w:val="0"/>
      <w:marTop w:val="0"/>
      <w:marBottom w:val="0"/>
      <w:divBdr>
        <w:top w:val="none" w:sz="0" w:space="0" w:color="auto"/>
        <w:left w:val="none" w:sz="0" w:space="0" w:color="auto"/>
        <w:bottom w:val="none" w:sz="0" w:space="0" w:color="auto"/>
        <w:right w:val="none" w:sz="0" w:space="0" w:color="auto"/>
      </w:divBdr>
    </w:div>
    <w:div w:id="1206873430">
      <w:bodyDiv w:val="1"/>
      <w:marLeft w:val="0"/>
      <w:marRight w:val="0"/>
      <w:marTop w:val="0"/>
      <w:marBottom w:val="0"/>
      <w:divBdr>
        <w:top w:val="none" w:sz="0" w:space="0" w:color="auto"/>
        <w:left w:val="none" w:sz="0" w:space="0" w:color="auto"/>
        <w:bottom w:val="none" w:sz="0" w:space="0" w:color="auto"/>
        <w:right w:val="none" w:sz="0" w:space="0" w:color="auto"/>
      </w:divBdr>
    </w:div>
    <w:div w:id="1207065478">
      <w:bodyDiv w:val="1"/>
      <w:marLeft w:val="0"/>
      <w:marRight w:val="0"/>
      <w:marTop w:val="0"/>
      <w:marBottom w:val="0"/>
      <w:divBdr>
        <w:top w:val="none" w:sz="0" w:space="0" w:color="auto"/>
        <w:left w:val="none" w:sz="0" w:space="0" w:color="auto"/>
        <w:bottom w:val="none" w:sz="0" w:space="0" w:color="auto"/>
        <w:right w:val="none" w:sz="0" w:space="0" w:color="auto"/>
      </w:divBdr>
    </w:div>
    <w:div w:id="1207522875">
      <w:bodyDiv w:val="1"/>
      <w:marLeft w:val="0"/>
      <w:marRight w:val="0"/>
      <w:marTop w:val="0"/>
      <w:marBottom w:val="0"/>
      <w:divBdr>
        <w:top w:val="none" w:sz="0" w:space="0" w:color="auto"/>
        <w:left w:val="none" w:sz="0" w:space="0" w:color="auto"/>
        <w:bottom w:val="none" w:sz="0" w:space="0" w:color="auto"/>
        <w:right w:val="none" w:sz="0" w:space="0" w:color="auto"/>
      </w:divBdr>
    </w:div>
    <w:div w:id="1208104291">
      <w:bodyDiv w:val="1"/>
      <w:marLeft w:val="0"/>
      <w:marRight w:val="0"/>
      <w:marTop w:val="0"/>
      <w:marBottom w:val="0"/>
      <w:divBdr>
        <w:top w:val="none" w:sz="0" w:space="0" w:color="auto"/>
        <w:left w:val="none" w:sz="0" w:space="0" w:color="auto"/>
        <w:bottom w:val="none" w:sz="0" w:space="0" w:color="auto"/>
        <w:right w:val="none" w:sz="0" w:space="0" w:color="auto"/>
      </w:divBdr>
    </w:div>
    <w:div w:id="1208252100">
      <w:bodyDiv w:val="1"/>
      <w:marLeft w:val="0"/>
      <w:marRight w:val="0"/>
      <w:marTop w:val="0"/>
      <w:marBottom w:val="0"/>
      <w:divBdr>
        <w:top w:val="none" w:sz="0" w:space="0" w:color="auto"/>
        <w:left w:val="none" w:sz="0" w:space="0" w:color="auto"/>
        <w:bottom w:val="none" w:sz="0" w:space="0" w:color="auto"/>
        <w:right w:val="none" w:sz="0" w:space="0" w:color="auto"/>
      </w:divBdr>
    </w:div>
    <w:div w:id="1208371726">
      <w:bodyDiv w:val="1"/>
      <w:marLeft w:val="0"/>
      <w:marRight w:val="0"/>
      <w:marTop w:val="0"/>
      <w:marBottom w:val="0"/>
      <w:divBdr>
        <w:top w:val="none" w:sz="0" w:space="0" w:color="auto"/>
        <w:left w:val="none" w:sz="0" w:space="0" w:color="auto"/>
        <w:bottom w:val="none" w:sz="0" w:space="0" w:color="auto"/>
        <w:right w:val="none" w:sz="0" w:space="0" w:color="auto"/>
      </w:divBdr>
    </w:div>
    <w:div w:id="1208490713">
      <w:bodyDiv w:val="1"/>
      <w:marLeft w:val="0"/>
      <w:marRight w:val="0"/>
      <w:marTop w:val="0"/>
      <w:marBottom w:val="0"/>
      <w:divBdr>
        <w:top w:val="none" w:sz="0" w:space="0" w:color="auto"/>
        <w:left w:val="none" w:sz="0" w:space="0" w:color="auto"/>
        <w:bottom w:val="none" w:sz="0" w:space="0" w:color="auto"/>
        <w:right w:val="none" w:sz="0" w:space="0" w:color="auto"/>
      </w:divBdr>
    </w:div>
    <w:div w:id="1208689210">
      <w:bodyDiv w:val="1"/>
      <w:marLeft w:val="0"/>
      <w:marRight w:val="0"/>
      <w:marTop w:val="0"/>
      <w:marBottom w:val="0"/>
      <w:divBdr>
        <w:top w:val="none" w:sz="0" w:space="0" w:color="auto"/>
        <w:left w:val="none" w:sz="0" w:space="0" w:color="auto"/>
        <w:bottom w:val="none" w:sz="0" w:space="0" w:color="auto"/>
        <w:right w:val="none" w:sz="0" w:space="0" w:color="auto"/>
      </w:divBdr>
    </w:div>
    <w:div w:id="1208835538">
      <w:bodyDiv w:val="1"/>
      <w:marLeft w:val="0"/>
      <w:marRight w:val="0"/>
      <w:marTop w:val="0"/>
      <w:marBottom w:val="0"/>
      <w:divBdr>
        <w:top w:val="none" w:sz="0" w:space="0" w:color="auto"/>
        <w:left w:val="none" w:sz="0" w:space="0" w:color="auto"/>
        <w:bottom w:val="none" w:sz="0" w:space="0" w:color="auto"/>
        <w:right w:val="none" w:sz="0" w:space="0" w:color="auto"/>
      </w:divBdr>
    </w:div>
    <w:div w:id="1208880447">
      <w:bodyDiv w:val="1"/>
      <w:marLeft w:val="0"/>
      <w:marRight w:val="0"/>
      <w:marTop w:val="0"/>
      <w:marBottom w:val="0"/>
      <w:divBdr>
        <w:top w:val="none" w:sz="0" w:space="0" w:color="auto"/>
        <w:left w:val="none" w:sz="0" w:space="0" w:color="auto"/>
        <w:bottom w:val="none" w:sz="0" w:space="0" w:color="auto"/>
        <w:right w:val="none" w:sz="0" w:space="0" w:color="auto"/>
      </w:divBdr>
    </w:div>
    <w:div w:id="1208956528">
      <w:bodyDiv w:val="1"/>
      <w:marLeft w:val="0"/>
      <w:marRight w:val="0"/>
      <w:marTop w:val="0"/>
      <w:marBottom w:val="0"/>
      <w:divBdr>
        <w:top w:val="none" w:sz="0" w:space="0" w:color="auto"/>
        <w:left w:val="none" w:sz="0" w:space="0" w:color="auto"/>
        <w:bottom w:val="none" w:sz="0" w:space="0" w:color="auto"/>
        <w:right w:val="none" w:sz="0" w:space="0" w:color="auto"/>
      </w:divBdr>
    </w:div>
    <w:div w:id="1209029299">
      <w:bodyDiv w:val="1"/>
      <w:marLeft w:val="0"/>
      <w:marRight w:val="0"/>
      <w:marTop w:val="0"/>
      <w:marBottom w:val="0"/>
      <w:divBdr>
        <w:top w:val="none" w:sz="0" w:space="0" w:color="auto"/>
        <w:left w:val="none" w:sz="0" w:space="0" w:color="auto"/>
        <w:bottom w:val="none" w:sz="0" w:space="0" w:color="auto"/>
        <w:right w:val="none" w:sz="0" w:space="0" w:color="auto"/>
      </w:divBdr>
    </w:div>
    <w:div w:id="1209491399">
      <w:bodyDiv w:val="1"/>
      <w:marLeft w:val="0"/>
      <w:marRight w:val="0"/>
      <w:marTop w:val="0"/>
      <w:marBottom w:val="0"/>
      <w:divBdr>
        <w:top w:val="none" w:sz="0" w:space="0" w:color="auto"/>
        <w:left w:val="none" w:sz="0" w:space="0" w:color="auto"/>
        <w:bottom w:val="none" w:sz="0" w:space="0" w:color="auto"/>
        <w:right w:val="none" w:sz="0" w:space="0" w:color="auto"/>
      </w:divBdr>
    </w:div>
    <w:div w:id="1209757392">
      <w:bodyDiv w:val="1"/>
      <w:marLeft w:val="0"/>
      <w:marRight w:val="0"/>
      <w:marTop w:val="0"/>
      <w:marBottom w:val="0"/>
      <w:divBdr>
        <w:top w:val="none" w:sz="0" w:space="0" w:color="auto"/>
        <w:left w:val="none" w:sz="0" w:space="0" w:color="auto"/>
        <w:bottom w:val="none" w:sz="0" w:space="0" w:color="auto"/>
        <w:right w:val="none" w:sz="0" w:space="0" w:color="auto"/>
      </w:divBdr>
    </w:div>
    <w:div w:id="1210410317">
      <w:bodyDiv w:val="1"/>
      <w:marLeft w:val="0"/>
      <w:marRight w:val="0"/>
      <w:marTop w:val="0"/>
      <w:marBottom w:val="0"/>
      <w:divBdr>
        <w:top w:val="none" w:sz="0" w:space="0" w:color="auto"/>
        <w:left w:val="none" w:sz="0" w:space="0" w:color="auto"/>
        <w:bottom w:val="none" w:sz="0" w:space="0" w:color="auto"/>
        <w:right w:val="none" w:sz="0" w:space="0" w:color="auto"/>
      </w:divBdr>
    </w:div>
    <w:div w:id="1210533852">
      <w:bodyDiv w:val="1"/>
      <w:marLeft w:val="0"/>
      <w:marRight w:val="0"/>
      <w:marTop w:val="0"/>
      <w:marBottom w:val="0"/>
      <w:divBdr>
        <w:top w:val="none" w:sz="0" w:space="0" w:color="auto"/>
        <w:left w:val="none" w:sz="0" w:space="0" w:color="auto"/>
        <w:bottom w:val="none" w:sz="0" w:space="0" w:color="auto"/>
        <w:right w:val="none" w:sz="0" w:space="0" w:color="auto"/>
      </w:divBdr>
    </w:div>
    <w:div w:id="1210603850">
      <w:bodyDiv w:val="1"/>
      <w:marLeft w:val="0"/>
      <w:marRight w:val="0"/>
      <w:marTop w:val="0"/>
      <w:marBottom w:val="0"/>
      <w:divBdr>
        <w:top w:val="none" w:sz="0" w:space="0" w:color="auto"/>
        <w:left w:val="none" w:sz="0" w:space="0" w:color="auto"/>
        <w:bottom w:val="none" w:sz="0" w:space="0" w:color="auto"/>
        <w:right w:val="none" w:sz="0" w:space="0" w:color="auto"/>
      </w:divBdr>
    </w:div>
    <w:div w:id="1210607256">
      <w:bodyDiv w:val="1"/>
      <w:marLeft w:val="0"/>
      <w:marRight w:val="0"/>
      <w:marTop w:val="0"/>
      <w:marBottom w:val="0"/>
      <w:divBdr>
        <w:top w:val="none" w:sz="0" w:space="0" w:color="auto"/>
        <w:left w:val="none" w:sz="0" w:space="0" w:color="auto"/>
        <w:bottom w:val="none" w:sz="0" w:space="0" w:color="auto"/>
        <w:right w:val="none" w:sz="0" w:space="0" w:color="auto"/>
      </w:divBdr>
    </w:div>
    <w:div w:id="1210611132">
      <w:bodyDiv w:val="1"/>
      <w:marLeft w:val="0"/>
      <w:marRight w:val="0"/>
      <w:marTop w:val="0"/>
      <w:marBottom w:val="0"/>
      <w:divBdr>
        <w:top w:val="none" w:sz="0" w:space="0" w:color="auto"/>
        <w:left w:val="none" w:sz="0" w:space="0" w:color="auto"/>
        <w:bottom w:val="none" w:sz="0" w:space="0" w:color="auto"/>
        <w:right w:val="none" w:sz="0" w:space="0" w:color="auto"/>
      </w:divBdr>
    </w:div>
    <w:div w:id="1210800641">
      <w:bodyDiv w:val="1"/>
      <w:marLeft w:val="0"/>
      <w:marRight w:val="0"/>
      <w:marTop w:val="0"/>
      <w:marBottom w:val="0"/>
      <w:divBdr>
        <w:top w:val="none" w:sz="0" w:space="0" w:color="auto"/>
        <w:left w:val="none" w:sz="0" w:space="0" w:color="auto"/>
        <w:bottom w:val="none" w:sz="0" w:space="0" w:color="auto"/>
        <w:right w:val="none" w:sz="0" w:space="0" w:color="auto"/>
      </w:divBdr>
    </w:div>
    <w:div w:id="1210805623">
      <w:bodyDiv w:val="1"/>
      <w:marLeft w:val="0"/>
      <w:marRight w:val="0"/>
      <w:marTop w:val="0"/>
      <w:marBottom w:val="0"/>
      <w:divBdr>
        <w:top w:val="none" w:sz="0" w:space="0" w:color="auto"/>
        <w:left w:val="none" w:sz="0" w:space="0" w:color="auto"/>
        <w:bottom w:val="none" w:sz="0" w:space="0" w:color="auto"/>
        <w:right w:val="none" w:sz="0" w:space="0" w:color="auto"/>
      </w:divBdr>
    </w:div>
    <w:div w:id="1210843841">
      <w:bodyDiv w:val="1"/>
      <w:marLeft w:val="0"/>
      <w:marRight w:val="0"/>
      <w:marTop w:val="0"/>
      <w:marBottom w:val="0"/>
      <w:divBdr>
        <w:top w:val="none" w:sz="0" w:space="0" w:color="auto"/>
        <w:left w:val="none" w:sz="0" w:space="0" w:color="auto"/>
        <w:bottom w:val="none" w:sz="0" w:space="0" w:color="auto"/>
        <w:right w:val="none" w:sz="0" w:space="0" w:color="auto"/>
      </w:divBdr>
    </w:div>
    <w:div w:id="1211110750">
      <w:bodyDiv w:val="1"/>
      <w:marLeft w:val="0"/>
      <w:marRight w:val="0"/>
      <w:marTop w:val="0"/>
      <w:marBottom w:val="0"/>
      <w:divBdr>
        <w:top w:val="none" w:sz="0" w:space="0" w:color="auto"/>
        <w:left w:val="none" w:sz="0" w:space="0" w:color="auto"/>
        <w:bottom w:val="none" w:sz="0" w:space="0" w:color="auto"/>
        <w:right w:val="none" w:sz="0" w:space="0" w:color="auto"/>
      </w:divBdr>
    </w:div>
    <w:div w:id="1211305269">
      <w:bodyDiv w:val="1"/>
      <w:marLeft w:val="0"/>
      <w:marRight w:val="0"/>
      <w:marTop w:val="0"/>
      <w:marBottom w:val="0"/>
      <w:divBdr>
        <w:top w:val="none" w:sz="0" w:space="0" w:color="auto"/>
        <w:left w:val="none" w:sz="0" w:space="0" w:color="auto"/>
        <w:bottom w:val="none" w:sz="0" w:space="0" w:color="auto"/>
        <w:right w:val="none" w:sz="0" w:space="0" w:color="auto"/>
      </w:divBdr>
    </w:div>
    <w:div w:id="1211385752">
      <w:bodyDiv w:val="1"/>
      <w:marLeft w:val="0"/>
      <w:marRight w:val="0"/>
      <w:marTop w:val="0"/>
      <w:marBottom w:val="0"/>
      <w:divBdr>
        <w:top w:val="none" w:sz="0" w:space="0" w:color="auto"/>
        <w:left w:val="none" w:sz="0" w:space="0" w:color="auto"/>
        <w:bottom w:val="none" w:sz="0" w:space="0" w:color="auto"/>
        <w:right w:val="none" w:sz="0" w:space="0" w:color="auto"/>
      </w:divBdr>
    </w:div>
    <w:div w:id="1211578356">
      <w:bodyDiv w:val="1"/>
      <w:marLeft w:val="0"/>
      <w:marRight w:val="0"/>
      <w:marTop w:val="0"/>
      <w:marBottom w:val="0"/>
      <w:divBdr>
        <w:top w:val="none" w:sz="0" w:space="0" w:color="auto"/>
        <w:left w:val="none" w:sz="0" w:space="0" w:color="auto"/>
        <w:bottom w:val="none" w:sz="0" w:space="0" w:color="auto"/>
        <w:right w:val="none" w:sz="0" w:space="0" w:color="auto"/>
      </w:divBdr>
    </w:div>
    <w:div w:id="1211766949">
      <w:bodyDiv w:val="1"/>
      <w:marLeft w:val="0"/>
      <w:marRight w:val="0"/>
      <w:marTop w:val="0"/>
      <w:marBottom w:val="0"/>
      <w:divBdr>
        <w:top w:val="none" w:sz="0" w:space="0" w:color="auto"/>
        <w:left w:val="none" w:sz="0" w:space="0" w:color="auto"/>
        <w:bottom w:val="none" w:sz="0" w:space="0" w:color="auto"/>
        <w:right w:val="none" w:sz="0" w:space="0" w:color="auto"/>
      </w:divBdr>
    </w:div>
    <w:div w:id="1211842405">
      <w:bodyDiv w:val="1"/>
      <w:marLeft w:val="0"/>
      <w:marRight w:val="0"/>
      <w:marTop w:val="0"/>
      <w:marBottom w:val="0"/>
      <w:divBdr>
        <w:top w:val="none" w:sz="0" w:space="0" w:color="auto"/>
        <w:left w:val="none" w:sz="0" w:space="0" w:color="auto"/>
        <w:bottom w:val="none" w:sz="0" w:space="0" w:color="auto"/>
        <w:right w:val="none" w:sz="0" w:space="0" w:color="auto"/>
      </w:divBdr>
    </w:div>
    <w:div w:id="1211846320">
      <w:bodyDiv w:val="1"/>
      <w:marLeft w:val="0"/>
      <w:marRight w:val="0"/>
      <w:marTop w:val="0"/>
      <w:marBottom w:val="0"/>
      <w:divBdr>
        <w:top w:val="none" w:sz="0" w:space="0" w:color="auto"/>
        <w:left w:val="none" w:sz="0" w:space="0" w:color="auto"/>
        <w:bottom w:val="none" w:sz="0" w:space="0" w:color="auto"/>
        <w:right w:val="none" w:sz="0" w:space="0" w:color="auto"/>
      </w:divBdr>
    </w:div>
    <w:div w:id="1212762805">
      <w:bodyDiv w:val="1"/>
      <w:marLeft w:val="0"/>
      <w:marRight w:val="0"/>
      <w:marTop w:val="0"/>
      <w:marBottom w:val="0"/>
      <w:divBdr>
        <w:top w:val="none" w:sz="0" w:space="0" w:color="auto"/>
        <w:left w:val="none" w:sz="0" w:space="0" w:color="auto"/>
        <w:bottom w:val="none" w:sz="0" w:space="0" w:color="auto"/>
        <w:right w:val="none" w:sz="0" w:space="0" w:color="auto"/>
      </w:divBdr>
    </w:div>
    <w:div w:id="1213272368">
      <w:bodyDiv w:val="1"/>
      <w:marLeft w:val="0"/>
      <w:marRight w:val="0"/>
      <w:marTop w:val="0"/>
      <w:marBottom w:val="0"/>
      <w:divBdr>
        <w:top w:val="none" w:sz="0" w:space="0" w:color="auto"/>
        <w:left w:val="none" w:sz="0" w:space="0" w:color="auto"/>
        <w:bottom w:val="none" w:sz="0" w:space="0" w:color="auto"/>
        <w:right w:val="none" w:sz="0" w:space="0" w:color="auto"/>
      </w:divBdr>
    </w:div>
    <w:div w:id="1213273895">
      <w:bodyDiv w:val="1"/>
      <w:marLeft w:val="0"/>
      <w:marRight w:val="0"/>
      <w:marTop w:val="0"/>
      <w:marBottom w:val="0"/>
      <w:divBdr>
        <w:top w:val="none" w:sz="0" w:space="0" w:color="auto"/>
        <w:left w:val="none" w:sz="0" w:space="0" w:color="auto"/>
        <w:bottom w:val="none" w:sz="0" w:space="0" w:color="auto"/>
        <w:right w:val="none" w:sz="0" w:space="0" w:color="auto"/>
      </w:divBdr>
    </w:div>
    <w:div w:id="1213343850">
      <w:bodyDiv w:val="1"/>
      <w:marLeft w:val="0"/>
      <w:marRight w:val="0"/>
      <w:marTop w:val="0"/>
      <w:marBottom w:val="0"/>
      <w:divBdr>
        <w:top w:val="none" w:sz="0" w:space="0" w:color="auto"/>
        <w:left w:val="none" w:sz="0" w:space="0" w:color="auto"/>
        <w:bottom w:val="none" w:sz="0" w:space="0" w:color="auto"/>
        <w:right w:val="none" w:sz="0" w:space="0" w:color="auto"/>
      </w:divBdr>
    </w:div>
    <w:div w:id="1213466153">
      <w:bodyDiv w:val="1"/>
      <w:marLeft w:val="0"/>
      <w:marRight w:val="0"/>
      <w:marTop w:val="0"/>
      <w:marBottom w:val="0"/>
      <w:divBdr>
        <w:top w:val="none" w:sz="0" w:space="0" w:color="auto"/>
        <w:left w:val="none" w:sz="0" w:space="0" w:color="auto"/>
        <w:bottom w:val="none" w:sz="0" w:space="0" w:color="auto"/>
        <w:right w:val="none" w:sz="0" w:space="0" w:color="auto"/>
      </w:divBdr>
    </w:div>
    <w:div w:id="1213538670">
      <w:bodyDiv w:val="1"/>
      <w:marLeft w:val="0"/>
      <w:marRight w:val="0"/>
      <w:marTop w:val="0"/>
      <w:marBottom w:val="0"/>
      <w:divBdr>
        <w:top w:val="none" w:sz="0" w:space="0" w:color="auto"/>
        <w:left w:val="none" w:sz="0" w:space="0" w:color="auto"/>
        <w:bottom w:val="none" w:sz="0" w:space="0" w:color="auto"/>
        <w:right w:val="none" w:sz="0" w:space="0" w:color="auto"/>
      </w:divBdr>
    </w:div>
    <w:div w:id="1213619016">
      <w:bodyDiv w:val="1"/>
      <w:marLeft w:val="0"/>
      <w:marRight w:val="0"/>
      <w:marTop w:val="0"/>
      <w:marBottom w:val="0"/>
      <w:divBdr>
        <w:top w:val="none" w:sz="0" w:space="0" w:color="auto"/>
        <w:left w:val="none" w:sz="0" w:space="0" w:color="auto"/>
        <w:bottom w:val="none" w:sz="0" w:space="0" w:color="auto"/>
        <w:right w:val="none" w:sz="0" w:space="0" w:color="auto"/>
      </w:divBdr>
    </w:div>
    <w:div w:id="1214192494">
      <w:bodyDiv w:val="1"/>
      <w:marLeft w:val="0"/>
      <w:marRight w:val="0"/>
      <w:marTop w:val="0"/>
      <w:marBottom w:val="0"/>
      <w:divBdr>
        <w:top w:val="none" w:sz="0" w:space="0" w:color="auto"/>
        <w:left w:val="none" w:sz="0" w:space="0" w:color="auto"/>
        <w:bottom w:val="none" w:sz="0" w:space="0" w:color="auto"/>
        <w:right w:val="none" w:sz="0" w:space="0" w:color="auto"/>
      </w:divBdr>
    </w:div>
    <w:div w:id="1214195235">
      <w:bodyDiv w:val="1"/>
      <w:marLeft w:val="0"/>
      <w:marRight w:val="0"/>
      <w:marTop w:val="0"/>
      <w:marBottom w:val="0"/>
      <w:divBdr>
        <w:top w:val="none" w:sz="0" w:space="0" w:color="auto"/>
        <w:left w:val="none" w:sz="0" w:space="0" w:color="auto"/>
        <w:bottom w:val="none" w:sz="0" w:space="0" w:color="auto"/>
        <w:right w:val="none" w:sz="0" w:space="0" w:color="auto"/>
      </w:divBdr>
    </w:div>
    <w:div w:id="1214266271">
      <w:bodyDiv w:val="1"/>
      <w:marLeft w:val="0"/>
      <w:marRight w:val="0"/>
      <w:marTop w:val="0"/>
      <w:marBottom w:val="0"/>
      <w:divBdr>
        <w:top w:val="none" w:sz="0" w:space="0" w:color="auto"/>
        <w:left w:val="none" w:sz="0" w:space="0" w:color="auto"/>
        <w:bottom w:val="none" w:sz="0" w:space="0" w:color="auto"/>
        <w:right w:val="none" w:sz="0" w:space="0" w:color="auto"/>
      </w:divBdr>
    </w:div>
    <w:div w:id="1214273479">
      <w:bodyDiv w:val="1"/>
      <w:marLeft w:val="0"/>
      <w:marRight w:val="0"/>
      <w:marTop w:val="0"/>
      <w:marBottom w:val="0"/>
      <w:divBdr>
        <w:top w:val="none" w:sz="0" w:space="0" w:color="auto"/>
        <w:left w:val="none" w:sz="0" w:space="0" w:color="auto"/>
        <w:bottom w:val="none" w:sz="0" w:space="0" w:color="auto"/>
        <w:right w:val="none" w:sz="0" w:space="0" w:color="auto"/>
      </w:divBdr>
    </w:div>
    <w:div w:id="1214585779">
      <w:bodyDiv w:val="1"/>
      <w:marLeft w:val="0"/>
      <w:marRight w:val="0"/>
      <w:marTop w:val="0"/>
      <w:marBottom w:val="0"/>
      <w:divBdr>
        <w:top w:val="none" w:sz="0" w:space="0" w:color="auto"/>
        <w:left w:val="none" w:sz="0" w:space="0" w:color="auto"/>
        <w:bottom w:val="none" w:sz="0" w:space="0" w:color="auto"/>
        <w:right w:val="none" w:sz="0" w:space="0" w:color="auto"/>
      </w:divBdr>
    </w:div>
    <w:div w:id="1214736939">
      <w:bodyDiv w:val="1"/>
      <w:marLeft w:val="0"/>
      <w:marRight w:val="0"/>
      <w:marTop w:val="0"/>
      <w:marBottom w:val="0"/>
      <w:divBdr>
        <w:top w:val="none" w:sz="0" w:space="0" w:color="auto"/>
        <w:left w:val="none" w:sz="0" w:space="0" w:color="auto"/>
        <w:bottom w:val="none" w:sz="0" w:space="0" w:color="auto"/>
        <w:right w:val="none" w:sz="0" w:space="0" w:color="auto"/>
      </w:divBdr>
    </w:div>
    <w:div w:id="1214804419">
      <w:bodyDiv w:val="1"/>
      <w:marLeft w:val="0"/>
      <w:marRight w:val="0"/>
      <w:marTop w:val="0"/>
      <w:marBottom w:val="0"/>
      <w:divBdr>
        <w:top w:val="none" w:sz="0" w:space="0" w:color="auto"/>
        <w:left w:val="none" w:sz="0" w:space="0" w:color="auto"/>
        <w:bottom w:val="none" w:sz="0" w:space="0" w:color="auto"/>
        <w:right w:val="none" w:sz="0" w:space="0" w:color="auto"/>
      </w:divBdr>
    </w:div>
    <w:div w:id="1215041840">
      <w:bodyDiv w:val="1"/>
      <w:marLeft w:val="0"/>
      <w:marRight w:val="0"/>
      <w:marTop w:val="0"/>
      <w:marBottom w:val="0"/>
      <w:divBdr>
        <w:top w:val="none" w:sz="0" w:space="0" w:color="auto"/>
        <w:left w:val="none" w:sz="0" w:space="0" w:color="auto"/>
        <w:bottom w:val="none" w:sz="0" w:space="0" w:color="auto"/>
        <w:right w:val="none" w:sz="0" w:space="0" w:color="auto"/>
      </w:divBdr>
    </w:div>
    <w:div w:id="1215266457">
      <w:bodyDiv w:val="1"/>
      <w:marLeft w:val="0"/>
      <w:marRight w:val="0"/>
      <w:marTop w:val="0"/>
      <w:marBottom w:val="0"/>
      <w:divBdr>
        <w:top w:val="none" w:sz="0" w:space="0" w:color="auto"/>
        <w:left w:val="none" w:sz="0" w:space="0" w:color="auto"/>
        <w:bottom w:val="none" w:sz="0" w:space="0" w:color="auto"/>
        <w:right w:val="none" w:sz="0" w:space="0" w:color="auto"/>
      </w:divBdr>
    </w:div>
    <w:div w:id="1215309108">
      <w:bodyDiv w:val="1"/>
      <w:marLeft w:val="0"/>
      <w:marRight w:val="0"/>
      <w:marTop w:val="0"/>
      <w:marBottom w:val="0"/>
      <w:divBdr>
        <w:top w:val="none" w:sz="0" w:space="0" w:color="auto"/>
        <w:left w:val="none" w:sz="0" w:space="0" w:color="auto"/>
        <w:bottom w:val="none" w:sz="0" w:space="0" w:color="auto"/>
        <w:right w:val="none" w:sz="0" w:space="0" w:color="auto"/>
      </w:divBdr>
    </w:div>
    <w:div w:id="1215310988">
      <w:bodyDiv w:val="1"/>
      <w:marLeft w:val="0"/>
      <w:marRight w:val="0"/>
      <w:marTop w:val="0"/>
      <w:marBottom w:val="0"/>
      <w:divBdr>
        <w:top w:val="none" w:sz="0" w:space="0" w:color="auto"/>
        <w:left w:val="none" w:sz="0" w:space="0" w:color="auto"/>
        <w:bottom w:val="none" w:sz="0" w:space="0" w:color="auto"/>
        <w:right w:val="none" w:sz="0" w:space="0" w:color="auto"/>
      </w:divBdr>
    </w:div>
    <w:div w:id="1215389787">
      <w:bodyDiv w:val="1"/>
      <w:marLeft w:val="0"/>
      <w:marRight w:val="0"/>
      <w:marTop w:val="0"/>
      <w:marBottom w:val="0"/>
      <w:divBdr>
        <w:top w:val="none" w:sz="0" w:space="0" w:color="auto"/>
        <w:left w:val="none" w:sz="0" w:space="0" w:color="auto"/>
        <w:bottom w:val="none" w:sz="0" w:space="0" w:color="auto"/>
        <w:right w:val="none" w:sz="0" w:space="0" w:color="auto"/>
      </w:divBdr>
    </w:div>
    <w:div w:id="1215505228">
      <w:bodyDiv w:val="1"/>
      <w:marLeft w:val="0"/>
      <w:marRight w:val="0"/>
      <w:marTop w:val="0"/>
      <w:marBottom w:val="0"/>
      <w:divBdr>
        <w:top w:val="none" w:sz="0" w:space="0" w:color="auto"/>
        <w:left w:val="none" w:sz="0" w:space="0" w:color="auto"/>
        <w:bottom w:val="none" w:sz="0" w:space="0" w:color="auto"/>
        <w:right w:val="none" w:sz="0" w:space="0" w:color="auto"/>
      </w:divBdr>
    </w:div>
    <w:div w:id="1215853085">
      <w:bodyDiv w:val="1"/>
      <w:marLeft w:val="0"/>
      <w:marRight w:val="0"/>
      <w:marTop w:val="0"/>
      <w:marBottom w:val="0"/>
      <w:divBdr>
        <w:top w:val="none" w:sz="0" w:space="0" w:color="auto"/>
        <w:left w:val="none" w:sz="0" w:space="0" w:color="auto"/>
        <w:bottom w:val="none" w:sz="0" w:space="0" w:color="auto"/>
        <w:right w:val="none" w:sz="0" w:space="0" w:color="auto"/>
      </w:divBdr>
    </w:div>
    <w:div w:id="1216157952">
      <w:bodyDiv w:val="1"/>
      <w:marLeft w:val="0"/>
      <w:marRight w:val="0"/>
      <w:marTop w:val="0"/>
      <w:marBottom w:val="0"/>
      <w:divBdr>
        <w:top w:val="none" w:sz="0" w:space="0" w:color="auto"/>
        <w:left w:val="none" w:sz="0" w:space="0" w:color="auto"/>
        <w:bottom w:val="none" w:sz="0" w:space="0" w:color="auto"/>
        <w:right w:val="none" w:sz="0" w:space="0" w:color="auto"/>
      </w:divBdr>
    </w:div>
    <w:div w:id="1216239902">
      <w:bodyDiv w:val="1"/>
      <w:marLeft w:val="0"/>
      <w:marRight w:val="0"/>
      <w:marTop w:val="0"/>
      <w:marBottom w:val="0"/>
      <w:divBdr>
        <w:top w:val="none" w:sz="0" w:space="0" w:color="auto"/>
        <w:left w:val="none" w:sz="0" w:space="0" w:color="auto"/>
        <w:bottom w:val="none" w:sz="0" w:space="0" w:color="auto"/>
        <w:right w:val="none" w:sz="0" w:space="0" w:color="auto"/>
      </w:divBdr>
    </w:div>
    <w:div w:id="1216506856">
      <w:bodyDiv w:val="1"/>
      <w:marLeft w:val="0"/>
      <w:marRight w:val="0"/>
      <w:marTop w:val="0"/>
      <w:marBottom w:val="0"/>
      <w:divBdr>
        <w:top w:val="none" w:sz="0" w:space="0" w:color="auto"/>
        <w:left w:val="none" w:sz="0" w:space="0" w:color="auto"/>
        <w:bottom w:val="none" w:sz="0" w:space="0" w:color="auto"/>
        <w:right w:val="none" w:sz="0" w:space="0" w:color="auto"/>
      </w:divBdr>
    </w:div>
    <w:div w:id="1216548251">
      <w:bodyDiv w:val="1"/>
      <w:marLeft w:val="0"/>
      <w:marRight w:val="0"/>
      <w:marTop w:val="0"/>
      <w:marBottom w:val="0"/>
      <w:divBdr>
        <w:top w:val="none" w:sz="0" w:space="0" w:color="auto"/>
        <w:left w:val="none" w:sz="0" w:space="0" w:color="auto"/>
        <w:bottom w:val="none" w:sz="0" w:space="0" w:color="auto"/>
        <w:right w:val="none" w:sz="0" w:space="0" w:color="auto"/>
      </w:divBdr>
    </w:div>
    <w:div w:id="1216742189">
      <w:bodyDiv w:val="1"/>
      <w:marLeft w:val="0"/>
      <w:marRight w:val="0"/>
      <w:marTop w:val="0"/>
      <w:marBottom w:val="0"/>
      <w:divBdr>
        <w:top w:val="none" w:sz="0" w:space="0" w:color="auto"/>
        <w:left w:val="none" w:sz="0" w:space="0" w:color="auto"/>
        <w:bottom w:val="none" w:sz="0" w:space="0" w:color="auto"/>
        <w:right w:val="none" w:sz="0" w:space="0" w:color="auto"/>
      </w:divBdr>
    </w:div>
    <w:div w:id="1216967463">
      <w:bodyDiv w:val="1"/>
      <w:marLeft w:val="0"/>
      <w:marRight w:val="0"/>
      <w:marTop w:val="0"/>
      <w:marBottom w:val="0"/>
      <w:divBdr>
        <w:top w:val="none" w:sz="0" w:space="0" w:color="auto"/>
        <w:left w:val="none" w:sz="0" w:space="0" w:color="auto"/>
        <w:bottom w:val="none" w:sz="0" w:space="0" w:color="auto"/>
        <w:right w:val="none" w:sz="0" w:space="0" w:color="auto"/>
      </w:divBdr>
    </w:div>
    <w:div w:id="1217085795">
      <w:bodyDiv w:val="1"/>
      <w:marLeft w:val="0"/>
      <w:marRight w:val="0"/>
      <w:marTop w:val="0"/>
      <w:marBottom w:val="0"/>
      <w:divBdr>
        <w:top w:val="none" w:sz="0" w:space="0" w:color="auto"/>
        <w:left w:val="none" w:sz="0" w:space="0" w:color="auto"/>
        <w:bottom w:val="none" w:sz="0" w:space="0" w:color="auto"/>
        <w:right w:val="none" w:sz="0" w:space="0" w:color="auto"/>
      </w:divBdr>
    </w:div>
    <w:div w:id="1217165479">
      <w:bodyDiv w:val="1"/>
      <w:marLeft w:val="0"/>
      <w:marRight w:val="0"/>
      <w:marTop w:val="0"/>
      <w:marBottom w:val="0"/>
      <w:divBdr>
        <w:top w:val="none" w:sz="0" w:space="0" w:color="auto"/>
        <w:left w:val="none" w:sz="0" w:space="0" w:color="auto"/>
        <w:bottom w:val="none" w:sz="0" w:space="0" w:color="auto"/>
        <w:right w:val="none" w:sz="0" w:space="0" w:color="auto"/>
      </w:divBdr>
    </w:div>
    <w:div w:id="1217356935">
      <w:bodyDiv w:val="1"/>
      <w:marLeft w:val="0"/>
      <w:marRight w:val="0"/>
      <w:marTop w:val="0"/>
      <w:marBottom w:val="0"/>
      <w:divBdr>
        <w:top w:val="none" w:sz="0" w:space="0" w:color="auto"/>
        <w:left w:val="none" w:sz="0" w:space="0" w:color="auto"/>
        <w:bottom w:val="none" w:sz="0" w:space="0" w:color="auto"/>
        <w:right w:val="none" w:sz="0" w:space="0" w:color="auto"/>
      </w:divBdr>
    </w:div>
    <w:div w:id="1217550035">
      <w:bodyDiv w:val="1"/>
      <w:marLeft w:val="0"/>
      <w:marRight w:val="0"/>
      <w:marTop w:val="0"/>
      <w:marBottom w:val="0"/>
      <w:divBdr>
        <w:top w:val="none" w:sz="0" w:space="0" w:color="auto"/>
        <w:left w:val="none" w:sz="0" w:space="0" w:color="auto"/>
        <w:bottom w:val="none" w:sz="0" w:space="0" w:color="auto"/>
        <w:right w:val="none" w:sz="0" w:space="0" w:color="auto"/>
      </w:divBdr>
    </w:div>
    <w:div w:id="1217624520">
      <w:bodyDiv w:val="1"/>
      <w:marLeft w:val="0"/>
      <w:marRight w:val="0"/>
      <w:marTop w:val="0"/>
      <w:marBottom w:val="0"/>
      <w:divBdr>
        <w:top w:val="none" w:sz="0" w:space="0" w:color="auto"/>
        <w:left w:val="none" w:sz="0" w:space="0" w:color="auto"/>
        <w:bottom w:val="none" w:sz="0" w:space="0" w:color="auto"/>
        <w:right w:val="none" w:sz="0" w:space="0" w:color="auto"/>
      </w:divBdr>
    </w:div>
    <w:div w:id="1218197958">
      <w:bodyDiv w:val="1"/>
      <w:marLeft w:val="0"/>
      <w:marRight w:val="0"/>
      <w:marTop w:val="0"/>
      <w:marBottom w:val="0"/>
      <w:divBdr>
        <w:top w:val="none" w:sz="0" w:space="0" w:color="auto"/>
        <w:left w:val="none" w:sz="0" w:space="0" w:color="auto"/>
        <w:bottom w:val="none" w:sz="0" w:space="0" w:color="auto"/>
        <w:right w:val="none" w:sz="0" w:space="0" w:color="auto"/>
      </w:divBdr>
    </w:div>
    <w:div w:id="1218323648">
      <w:bodyDiv w:val="1"/>
      <w:marLeft w:val="0"/>
      <w:marRight w:val="0"/>
      <w:marTop w:val="0"/>
      <w:marBottom w:val="0"/>
      <w:divBdr>
        <w:top w:val="none" w:sz="0" w:space="0" w:color="auto"/>
        <w:left w:val="none" w:sz="0" w:space="0" w:color="auto"/>
        <w:bottom w:val="none" w:sz="0" w:space="0" w:color="auto"/>
        <w:right w:val="none" w:sz="0" w:space="0" w:color="auto"/>
      </w:divBdr>
    </w:div>
    <w:div w:id="1218391564">
      <w:bodyDiv w:val="1"/>
      <w:marLeft w:val="0"/>
      <w:marRight w:val="0"/>
      <w:marTop w:val="0"/>
      <w:marBottom w:val="0"/>
      <w:divBdr>
        <w:top w:val="none" w:sz="0" w:space="0" w:color="auto"/>
        <w:left w:val="none" w:sz="0" w:space="0" w:color="auto"/>
        <w:bottom w:val="none" w:sz="0" w:space="0" w:color="auto"/>
        <w:right w:val="none" w:sz="0" w:space="0" w:color="auto"/>
      </w:divBdr>
    </w:div>
    <w:div w:id="1218511378">
      <w:bodyDiv w:val="1"/>
      <w:marLeft w:val="0"/>
      <w:marRight w:val="0"/>
      <w:marTop w:val="0"/>
      <w:marBottom w:val="0"/>
      <w:divBdr>
        <w:top w:val="none" w:sz="0" w:space="0" w:color="auto"/>
        <w:left w:val="none" w:sz="0" w:space="0" w:color="auto"/>
        <w:bottom w:val="none" w:sz="0" w:space="0" w:color="auto"/>
        <w:right w:val="none" w:sz="0" w:space="0" w:color="auto"/>
      </w:divBdr>
    </w:div>
    <w:div w:id="1218853740">
      <w:bodyDiv w:val="1"/>
      <w:marLeft w:val="0"/>
      <w:marRight w:val="0"/>
      <w:marTop w:val="0"/>
      <w:marBottom w:val="0"/>
      <w:divBdr>
        <w:top w:val="none" w:sz="0" w:space="0" w:color="auto"/>
        <w:left w:val="none" w:sz="0" w:space="0" w:color="auto"/>
        <w:bottom w:val="none" w:sz="0" w:space="0" w:color="auto"/>
        <w:right w:val="none" w:sz="0" w:space="0" w:color="auto"/>
      </w:divBdr>
    </w:div>
    <w:div w:id="1219051812">
      <w:bodyDiv w:val="1"/>
      <w:marLeft w:val="0"/>
      <w:marRight w:val="0"/>
      <w:marTop w:val="0"/>
      <w:marBottom w:val="0"/>
      <w:divBdr>
        <w:top w:val="none" w:sz="0" w:space="0" w:color="auto"/>
        <w:left w:val="none" w:sz="0" w:space="0" w:color="auto"/>
        <w:bottom w:val="none" w:sz="0" w:space="0" w:color="auto"/>
        <w:right w:val="none" w:sz="0" w:space="0" w:color="auto"/>
      </w:divBdr>
    </w:div>
    <w:div w:id="1219055406">
      <w:bodyDiv w:val="1"/>
      <w:marLeft w:val="0"/>
      <w:marRight w:val="0"/>
      <w:marTop w:val="0"/>
      <w:marBottom w:val="0"/>
      <w:divBdr>
        <w:top w:val="none" w:sz="0" w:space="0" w:color="auto"/>
        <w:left w:val="none" w:sz="0" w:space="0" w:color="auto"/>
        <w:bottom w:val="none" w:sz="0" w:space="0" w:color="auto"/>
        <w:right w:val="none" w:sz="0" w:space="0" w:color="auto"/>
      </w:divBdr>
    </w:div>
    <w:div w:id="1219512242">
      <w:bodyDiv w:val="1"/>
      <w:marLeft w:val="0"/>
      <w:marRight w:val="0"/>
      <w:marTop w:val="0"/>
      <w:marBottom w:val="0"/>
      <w:divBdr>
        <w:top w:val="none" w:sz="0" w:space="0" w:color="auto"/>
        <w:left w:val="none" w:sz="0" w:space="0" w:color="auto"/>
        <w:bottom w:val="none" w:sz="0" w:space="0" w:color="auto"/>
        <w:right w:val="none" w:sz="0" w:space="0" w:color="auto"/>
      </w:divBdr>
    </w:div>
    <w:div w:id="1219515370">
      <w:bodyDiv w:val="1"/>
      <w:marLeft w:val="0"/>
      <w:marRight w:val="0"/>
      <w:marTop w:val="0"/>
      <w:marBottom w:val="0"/>
      <w:divBdr>
        <w:top w:val="none" w:sz="0" w:space="0" w:color="auto"/>
        <w:left w:val="none" w:sz="0" w:space="0" w:color="auto"/>
        <w:bottom w:val="none" w:sz="0" w:space="0" w:color="auto"/>
        <w:right w:val="none" w:sz="0" w:space="0" w:color="auto"/>
      </w:divBdr>
    </w:div>
    <w:div w:id="1219587378">
      <w:bodyDiv w:val="1"/>
      <w:marLeft w:val="0"/>
      <w:marRight w:val="0"/>
      <w:marTop w:val="0"/>
      <w:marBottom w:val="0"/>
      <w:divBdr>
        <w:top w:val="none" w:sz="0" w:space="0" w:color="auto"/>
        <w:left w:val="none" w:sz="0" w:space="0" w:color="auto"/>
        <w:bottom w:val="none" w:sz="0" w:space="0" w:color="auto"/>
        <w:right w:val="none" w:sz="0" w:space="0" w:color="auto"/>
      </w:divBdr>
    </w:div>
    <w:div w:id="1220214842">
      <w:bodyDiv w:val="1"/>
      <w:marLeft w:val="0"/>
      <w:marRight w:val="0"/>
      <w:marTop w:val="0"/>
      <w:marBottom w:val="0"/>
      <w:divBdr>
        <w:top w:val="none" w:sz="0" w:space="0" w:color="auto"/>
        <w:left w:val="none" w:sz="0" w:space="0" w:color="auto"/>
        <w:bottom w:val="none" w:sz="0" w:space="0" w:color="auto"/>
        <w:right w:val="none" w:sz="0" w:space="0" w:color="auto"/>
      </w:divBdr>
    </w:div>
    <w:div w:id="1220439160">
      <w:bodyDiv w:val="1"/>
      <w:marLeft w:val="0"/>
      <w:marRight w:val="0"/>
      <w:marTop w:val="0"/>
      <w:marBottom w:val="0"/>
      <w:divBdr>
        <w:top w:val="none" w:sz="0" w:space="0" w:color="auto"/>
        <w:left w:val="none" w:sz="0" w:space="0" w:color="auto"/>
        <w:bottom w:val="none" w:sz="0" w:space="0" w:color="auto"/>
        <w:right w:val="none" w:sz="0" w:space="0" w:color="auto"/>
      </w:divBdr>
    </w:div>
    <w:div w:id="1220558465">
      <w:bodyDiv w:val="1"/>
      <w:marLeft w:val="0"/>
      <w:marRight w:val="0"/>
      <w:marTop w:val="0"/>
      <w:marBottom w:val="0"/>
      <w:divBdr>
        <w:top w:val="none" w:sz="0" w:space="0" w:color="auto"/>
        <w:left w:val="none" w:sz="0" w:space="0" w:color="auto"/>
        <w:bottom w:val="none" w:sz="0" w:space="0" w:color="auto"/>
        <w:right w:val="none" w:sz="0" w:space="0" w:color="auto"/>
      </w:divBdr>
    </w:div>
    <w:div w:id="1220821790">
      <w:bodyDiv w:val="1"/>
      <w:marLeft w:val="0"/>
      <w:marRight w:val="0"/>
      <w:marTop w:val="0"/>
      <w:marBottom w:val="0"/>
      <w:divBdr>
        <w:top w:val="none" w:sz="0" w:space="0" w:color="auto"/>
        <w:left w:val="none" w:sz="0" w:space="0" w:color="auto"/>
        <w:bottom w:val="none" w:sz="0" w:space="0" w:color="auto"/>
        <w:right w:val="none" w:sz="0" w:space="0" w:color="auto"/>
      </w:divBdr>
    </w:div>
    <w:div w:id="1220825634">
      <w:bodyDiv w:val="1"/>
      <w:marLeft w:val="0"/>
      <w:marRight w:val="0"/>
      <w:marTop w:val="0"/>
      <w:marBottom w:val="0"/>
      <w:divBdr>
        <w:top w:val="none" w:sz="0" w:space="0" w:color="auto"/>
        <w:left w:val="none" w:sz="0" w:space="0" w:color="auto"/>
        <w:bottom w:val="none" w:sz="0" w:space="0" w:color="auto"/>
        <w:right w:val="none" w:sz="0" w:space="0" w:color="auto"/>
      </w:divBdr>
    </w:div>
    <w:div w:id="1220827198">
      <w:bodyDiv w:val="1"/>
      <w:marLeft w:val="0"/>
      <w:marRight w:val="0"/>
      <w:marTop w:val="0"/>
      <w:marBottom w:val="0"/>
      <w:divBdr>
        <w:top w:val="none" w:sz="0" w:space="0" w:color="auto"/>
        <w:left w:val="none" w:sz="0" w:space="0" w:color="auto"/>
        <w:bottom w:val="none" w:sz="0" w:space="0" w:color="auto"/>
        <w:right w:val="none" w:sz="0" w:space="0" w:color="auto"/>
      </w:divBdr>
    </w:div>
    <w:div w:id="1220942839">
      <w:bodyDiv w:val="1"/>
      <w:marLeft w:val="0"/>
      <w:marRight w:val="0"/>
      <w:marTop w:val="0"/>
      <w:marBottom w:val="0"/>
      <w:divBdr>
        <w:top w:val="none" w:sz="0" w:space="0" w:color="auto"/>
        <w:left w:val="none" w:sz="0" w:space="0" w:color="auto"/>
        <w:bottom w:val="none" w:sz="0" w:space="0" w:color="auto"/>
        <w:right w:val="none" w:sz="0" w:space="0" w:color="auto"/>
      </w:divBdr>
    </w:div>
    <w:div w:id="1221013425">
      <w:bodyDiv w:val="1"/>
      <w:marLeft w:val="0"/>
      <w:marRight w:val="0"/>
      <w:marTop w:val="0"/>
      <w:marBottom w:val="0"/>
      <w:divBdr>
        <w:top w:val="none" w:sz="0" w:space="0" w:color="auto"/>
        <w:left w:val="none" w:sz="0" w:space="0" w:color="auto"/>
        <w:bottom w:val="none" w:sz="0" w:space="0" w:color="auto"/>
        <w:right w:val="none" w:sz="0" w:space="0" w:color="auto"/>
      </w:divBdr>
    </w:div>
    <w:div w:id="1221089518">
      <w:bodyDiv w:val="1"/>
      <w:marLeft w:val="0"/>
      <w:marRight w:val="0"/>
      <w:marTop w:val="0"/>
      <w:marBottom w:val="0"/>
      <w:divBdr>
        <w:top w:val="none" w:sz="0" w:space="0" w:color="auto"/>
        <w:left w:val="none" w:sz="0" w:space="0" w:color="auto"/>
        <w:bottom w:val="none" w:sz="0" w:space="0" w:color="auto"/>
        <w:right w:val="none" w:sz="0" w:space="0" w:color="auto"/>
      </w:divBdr>
    </w:div>
    <w:div w:id="1221360323">
      <w:bodyDiv w:val="1"/>
      <w:marLeft w:val="0"/>
      <w:marRight w:val="0"/>
      <w:marTop w:val="0"/>
      <w:marBottom w:val="0"/>
      <w:divBdr>
        <w:top w:val="none" w:sz="0" w:space="0" w:color="auto"/>
        <w:left w:val="none" w:sz="0" w:space="0" w:color="auto"/>
        <w:bottom w:val="none" w:sz="0" w:space="0" w:color="auto"/>
        <w:right w:val="none" w:sz="0" w:space="0" w:color="auto"/>
      </w:divBdr>
    </w:div>
    <w:div w:id="1221404676">
      <w:bodyDiv w:val="1"/>
      <w:marLeft w:val="0"/>
      <w:marRight w:val="0"/>
      <w:marTop w:val="0"/>
      <w:marBottom w:val="0"/>
      <w:divBdr>
        <w:top w:val="none" w:sz="0" w:space="0" w:color="auto"/>
        <w:left w:val="none" w:sz="0" w:space="0" w:color="auto"/>
        <w:bottom w:val="none" w:sz="0" w:space="0" w:color="auto"/>
        <w:right w:val="none" w:sz="0" w:space="0" w:color="auto"/>
      </w:divBdr>
    </w:div>
    <w:div w:id="1221526558">
      <w:bodyDiv w:val="1"/>
      <w:marLeft w:val="0"/>
      <w:marRight w:val="0"/>
      <w:marTop w:val="0"/>
      <w:marBottom w:val="0"/>
      <w:divBdr>
        <w:top w:val="none" w:sz="0" w:space="0" w:color="auto"/>
        <w:left w:val="none" w:sz="0" w:space="0" w:color="auto"/>
        <w:bottom w:val="none" w:sz="0" w:space="0" w:color="auto"/>
        <w:right w:val="none" w:sz="0" w:space="0" w:color="auto"/>
      </w:divBdr>
    </w:div>
    <w:div w:id="1221788332">
      <w:bodyDiv w:val="1"/>
      <w:marLeft w:val="0"/>
      <w:marRight w:val="0"/>
      <w:marTop w:val="0"/>
      <w:marBottom w:val="0"/>
      <w:divBdr>
        <w:top w:val="none" w:sz="0" w:space="0" w:color="auto"/>
        <w:left w:val="none" w:sz="0" w:space="0" w:color="auto"/>
        <w:bottom w:val="none" w:sz="0" w:space="0" w:color="auto"/>
        <w:right w:val="none" w:sz="0" w:space="0" w:color="auto"/>
      </w:divBdr>
    </w:div>
    <w:div w:id="1222058862">
      <w:bodyDiv w:val="1"/>
      <w:marLeft w:val="0"/>
      <w:marRight w:val="0"/>
      <w:marTop w:val="0"/>
      <w:marBottom w:val="0"/>
      <w:divBdr>
        <w:top w:val="none" w:sz="0" w:space="0" w:color="auto"/>
        <w:left w:val="none" w:sz="0" w:space="0" w:color="auto"/>
        <w:bottom w:val="none" w:sz="0" w:space="0" w:color="auto"/>
        <w:right w:val="none" w:sz="0" w:space="0" w:color="auto"/>
      </w:divBdr>
    </w:div>
    <w:div w:id="1222063343">
      <w:bodyDiv w:val="1"/>
      <w:marLeft w:val="0"/>
      <w:marRight w:val="0"/>
      <w:marTop w:val="0"/>
      <w:marBottom w:val="0"/>
      <w:divBdr>
        <w:top w:val="none" w:sz="0" w:space="0" w:color="auto"/>
        <w:left w:val="none" w:sz="0" w:space="0" w:color="auto"/>
        <w:bottom w:val="none" w:sz="0" w:space="0" w:color="auto"/>
        <w:right w:val="none" w:sz="0" w:space="0" w:color="auto"/>
      </w:divBdr>
    </w:div>
    <w:div w:id="1222138275">
      <w:bodyDiv w:val="1"/>
      <w:marLeft w:val="0"/>
      <w:marRight w:val="0"/>
      <w:marTop w:val="0"/>
      <w:marBottom w:val="0"/>
      <w:divBdr>
        <w:top w:val="none" w:sz="0" w:space="0" w:color="auto"/>
        <w:left w:val="none" w:sz="0" w:space="0" w:color="auto"/>
        <w:bottom w:val="none" w:sz="0" w:space="0" w:color="auto"/>
        <w:right w:val="none" w:sz="0" w:space="0" w:color="auto"/>
      </w:divBdr>
    </w:div>
    <w:div w:id="1222326161">
      <w:bodyDiv w:val="1"/>
      <w:marLeft w:val="0"/>
      <w:marRight w:val="0"/>
      <w:marTop w:val="0"/>
      <w:marBottom w:val="0"/>
      <w:divBdr>
        <w:top w:val="none" w:sz="0" w:space="0" w:color="auto"/>
        <w:left w:val="none" w:sz="0" w:space="0" w:color="auto"/>
        <w:bottom w:val="none" w:sz="0" w:space="0" w:color="auto"/>
        <w:right w:val="none" w:sz="0" w:space="0" w:color="auto"/>
      </w:divBdr>
    </w:div>
    <w:div w:id="1222518129">
      <w:bodyDiv w:val="1"/>
      <w:marLeft w:val="0"/>
      <w:marRight w:val="0"/>
      <w:marTop w:val="0"/>
      <w:marBottom w:val="0"/>
      <w:divBdr>
        <w:top w:val="none" w:sz="0" w:space="0" w:color="auto"/>
        <w:left w:val="none" w:sz="0" w:space="0" w:color="auto"/>
        <w:bottom w:val="none" w:sz="0" w:space="0" w:color="auto"/>
        <w:right w:val="none" w:sz="0" w:space="0" w:color="auto"/>
      </w:divBdr>
    </w:div>
    <w:div w:id="1222522236">
      <w:bodyDiv w:val="1"/>
      <w:marLeft w:val="0"/>
      <w:marRight w:val="0"/>
      <w:marTop w:val="0"/>
      <w:marBottom w:val="0"/>
      <w:divBdr>
        <w:top w:val="none" w:sz="0" w:space="0" w:color="auto"/>
        <w:left w:val="none" w:sz="0" w:space="0" w:color="auto"/>
        <w:bottom w:val="none" w:sz="0" w:space="0" w:color="auto"/>
        <w:right w:val="none" w:sz="0" w:space="0" w:color="auto"/>
      </w:divBdr>
    </w:div>
    <w:div w:id="1222786746">
      <w:bodyDiv w:val="1"/>
      <w:marLeft w:val="0"/>
      <w:marRight w:val="0"/>
      <w:marTop w:val="0"/>
      <w:marBottom w:val="0"/>
      <w:divBdr>
        <w:top w:val="none" w:sz="0" w:space="0" w:color="auto"/>
        <w:left w:val="none" w:sz="0" w:space="0" w:color="auto"/>
        <w:bottom w:val="none" w:sz="0" w:space="0" w:color="auto"/>
        <w:right w:val="none" w:sz="0" w:space="0" w:color="auto"/>
      </w:divBdr>
    </w:div>
    <w:div w:id="1223102691">
      <w:bodyDiv w:val="1"/>
      <w:marLeft w:val="0"/>
      <w:marRight w:val="0"/>
      <w:marTop w:val="0"/>
      <w:marBottom w:val="0"/>
      <w:divBdr>
        <w:top w:val="none" w:sz="0" w:space="0" w:color="auto"/>
        <w:left w:val="none" w:sz="0" w:space="0" w:color="auto"/>
        <w:bottom w:val="none" w:sz="0" w:space="0" w:color="auto"/>
        <w:right w:val="none" w:sz="0" w:space="0" w:color="auto"/>
      </w:divBdr>
    </w:div>
    <w:div w:id="1223180362">
      <w:bodyDiv w:val="1"/>
      <w:marLeft w:val="0"/>
      <w:marRight w:val="0"/>
      <w:marTop w:val="0"/>
      <w:marBottom w:val="0"/>
      <w:divBdr>
        <w:top w:val="none" w:sz="0" w:space="0" w:color="auto"/>
        <w:left w:val="none" w:sz="0" w:space="0" w:color="auto"/>
        <w:bottom w:val="none" w:sz="0" w:space="0" w:color="auto"/>
        <w:right w:val="none" w:sz="0" w:space="0" w:color="auto"/>
      </w:divBdr>
    </w:div>
    <w:div w:id="1223830697">
      <w:bodyDiv w:val="1"/>
      <w:marLeft w:val="0"/>
      <w:marRight w:val="0"/>
      <w:marTop w:val="0"/>
      <w:marBottom w:val="0"/>
      <w:divBdr>
        <w:top w:val="none" w:sz="0" w:space="0" w:color="auto"/>
        <w:left w:val="none" w:sz="0" w:space="0" w:color="auto"/>
        <w:bottom w:val="none" w:sz="0" w:space="0" w:color="auto"/>
        <w:right w:val="none" w:sz="0" w:space="0" w:color="auto"/>
      </w:divBdr>
    </w:div>
    <w:div w:id="1223904987">
      <w:bodyDiv w:val="1"/>
      <w:marLeft w:val="0"/>
      <w:marRight w:val="0"/>
      <w:marTop w:val="0"/>
      <w:marBottom w:val="0"/>
      <w:divBdr>
        <w:top w:val="none" w:sz="0" w:space="0" w:color="auto"/>
        <w:left w:val="none" w:sz="0" w:space="0" w:color="auto"/>
        <w:bottom w:val="none" w:sz="0" w:space="0" w:color="auto"/>
        <w:right w:val="none" w:sz="0" w:space="0" w:color="auto"/>
      </w:divBdr>
    </w:div>
    <w:div w:id="1223909071">
      <w:bodyDiv w:val="1"/>
      <w:marLeft w:val="0"/>
      <w:marRight w:val="0"/>
      <w:marTop w:val="0"/>
      <w:marBottom w:val="0"/>
      <w:divBdr>
        <w:top w:val="none" w:sz="0" w:space="0" w:color="auto"/>
        <w:left w:val="none" w:sz="0" w:space="0" w:color="auto"/>
        <w:bottom w:val="none" w:sz="0" w:space="0" w:color="auto"/>
        <w:right w:val="none" w:sz="0" w:space="0" w:color="auto"/>
      </w:divBdr>
    </w:div>
    <w:div w:id="1223909193">
      <w:bodyDiv w:val="1"/>
      <w:marLeft w:val="0"/>
      <w:marRight w:val="0"/>
      <w:marTop w:val="0"/>
      <w:marBottom w:val="0"/>
      <w:divBdr>
        <w:top w:val="none" w:sz="0" w:space="0" w:color="auto"/>
        <w:left w:val="none" w:sz="0" w:space="0" w:color="auto"/>
        <w:bottom w:val="none" w:sz="0" w:space="0" w:color="auto"/>
        <w:right w:val="none" w:sz="0" w:space="0" w:color="auto"/>
      </w:divBdr>
    </w:div>
    <w:div w:id="1223951977">
      <w:bodyDiv w:val="1"/>
      <w:marLeft w:val="0"/>
      <w:marRight w:val="0"/>
      <w:marTop w:val="0"/>
      <w:marBottom w:val="0"/>
      <w:divBdr>
        <w:top w:val="none" w:sz="0" w:space="0" w:color="auto"/>
        <w:left w:val="none" w:sz="0" w:space="0" w:color="auto"/>
        <w:bottom w:val="none" w:sz="0" w:space="0" w:color="auto"/>
        <w:right w:val="none" w:sz="0" w:space="0" w:color="auto"/>
      </w:divBdr>
    </w:div>
    <w:div w:id="1223981821">
      <w:bodyDiv w:val="1"/>
      <w:marLeft w:val="0"/>
      <w:marRight w:val="0"/>
      <w:marTop w:val="0"/>
      <w:marBottom w:val="0"/>
      <w:divBdr>
        <w:top w:val="none" w:sz="0" w:space="0" w:color="auto"/>
        <w:left w:val="none" w:sz="0" w:space="0" w:color="auto"/>
        <w:bottom w:val="none" w:sz="0" w:space="0" w:color="auto"/>
        <w:right w:val="none" w:sz="0" w:space="0" w:color="auto"/>
      </w:divBdr>
    </w:div>
    <w:div w:id="1223982448">
      <w:bodyDiv w:val="1"/>
      <w:marLeft w:val="0"/>
      <w:marRight w:val="0"/>
      <w:marTop w:val="0"/>
      <w:marBottom w:val="0"/>
      <w:divBdr>
        <w:top w:val="none" w:sz="0" w:space="0" w:color="auto"/>
        <w:left w:val="none" w:sz="0" w:space="0" w:color="auto"/>
        <w:bottom w:val="none" w:sz="0" w:space="0" w:color="auto"/>
        <w:right w:val="none" w:sz="0" w:space="0" w:color="auto"/>
      </w:divBdr>
    </w:div>
    <w:div w:id="1224029277">
      <w:bodyDiv w:val="1"/>
      <w:marLeft w:val="0"/>
      <w:marRight w:val="0"/>
      <w:marTop w:val="0"/>
      <w:marBottom w:val="0"/>
      <w:divBdr>
        <w:top w:val="none" w:sz="0" w:space="0" w:color="auto"/>
        <w:left w:val="none" w:sz="0" w:space="0" w:color="auto"/>
        <w:bottom w:val="none" w:sz="0" w:space="0" w:color="auto"/>
        <w:right w:val="none" w:sz="0" w:space="0" w:color="auto"/>
      </w:divBdr>
    </w:div>
    <w:div w:id="1224439634">
      <w:bodyDiv w:val="1"/>
      <w:marLeft w:val="0"/>
      <w:marRight w:val="0"/>
      <w:marTop w:val="0"/>
      <w:marBottom w:val="0"/>
      <w:divBdr>
        <w:top w:val="none" w:sz="0" w:space="0" w:color="auto"/>
        <w:left w:val="none" w:sz="0" w:space="0" w:color="auto"/>
        <w:bottom w:val="none" w:sz="0" w:space="0" w:color="auto"/>
        <w:right w:val="none" w:sz="0" w:space="0" w:color="auto"/>
      </w:divBdr>
    </w:div>
    <w:div w:id="1224872928">
      <w:bodyDiv w:val="1"/>
      <w:marLeft w:val="0"/>
      <w:marRight w:val="0"/>
      <w:marTop w:val="0"/>
      <w:marBottom w:val="0"/>
      <w:divBdr>
        <w:top w:val="none" w:sz="0" w:space="0" w:color="auto"/>
        <w:left w:val="none" w:sz="0" w:space="0" w:color="auto"/>
        <w:bottom w:val="none" w:sz="0" w:space="0" w:color="auto"/>
        <w:right w:val="none" w:sz="0" w:space="0" w:color="auto"/>
      </w:divBdr>
    </w:div>
    <w:div w:id="1225022093">
      <w:bodyDiv w:val="1"/>
      <w:marLeft w:val="0"/>
      <w:marRight w:val="0"/>
      <w:marTop w:val="0"/>
      <w:marBottom w:val="0"/>
      <w:divBdr>
        <w:top w:val="none" w:sz="0" w:space="0" w:color="auto"/>
        <w:left w:val="none" w:sz="0" w:space="0" w:color="auto"/>
        <w:bottom w:val="none" w:sz="0" w:space="0" w:color="auto"/>
        <w:right w:val="none" w:sz="0" w:space="0" w:color="auto"/>
      </w:divBdr>
    </w:div>
    <w:div w:id="1225068507">
      <w:bodyDiv w:val="1"/>
      <w:marLeft w:val="0"/>
      <w:marRight w:val="0"/>
      <w:marTop w:val="0"/>
      <w:marBottom w:val="0"/>
      <w:divBdr>
        <w:top w:val="none" w:sz="0" w:space="0" w:color="auto"/>
        <w:left w:val="none" w:sz="0" w:space="0" w:color="auto"/>
        <w:bottom w:val="none" w:sz="0" w:space="0" w:color="auto"/>
        <w:right w:val="none" w:sz="0" w:space="0" w:color="auto"/>
      </w:divBdr>
    </w:div>
    <w:div w:id="1225683958">
      <w:bodyDiv w:val="1"/>
      <w:marLeft w:val="0"/>
      <w:marRight w:val="0"/>
      <w:marTop w:val="0"/>
      <w:marBottom w:val="0"/>
      <w:divBdr>
        <w:top w:val="none" w:sz="0" w:space="0" w:color="auto"/>
        <w:left w:val="none" w:sz="0" w:space="0" w:color="auto"/>
        <w:bottom w:val="none" w:sz="0" w:space="0" w:color="auto"/>
        <w:right w:val="none" w:sz="0" w:space="0" w:color="auto"/>
      </w:divBdr>
    </w:div>
    <w:div w:id="1225987694">
      <w:bodyDiv w:val="1"/>
      <w:marLeft w:val="0"/>
      <w:marRight w:val="0"/>
      <w:marTop w:val="0"/>
      <w:marBottom w:val="0"/>
      <w:divBdr>
        <w:top w:val="none" w:sz="0" w:space="0" w:color="auto"/>
        <w:left w:val="none" w:sz="0" w:space="0" w:color="auto"/>
        <w:bottom w:val="none" w:sz="0" w:space="0" w:color="auto"/>
        <w:right w:val="none" w:sz="0" w:space="0" w:color="auto"/>
      </w:divBdr>
    </w:div>
    <w:div w:id="1226063514">
      <w:bodyDiv w:val="1"/>
      <w:marLeft w:val="0"/>
      <w:marRight w:val="0"/>
      <w:marTop w:val="0"/>
      <w:marBottom w:val="0"/>
      <w:divBdr>
        <w:top w:val="none" w:sz="0" w:space="0" w:color="auto"/>
        <w:left w:val="none" w:sz="0" w:space="0" w:color="auto"/>
        <w:bottom w:val="none" w:sz="0" w:space="0" w:color="auto"/>
        <w:right w:val="none" w:sz="0" w:space="0" w:color="auto"/>
      </w:divBdr>
    </w:div>
    <w:div w:id="1226185014">
      <w:bodyDiv w:val="1"/>
      <w:marLeft w:val="0"/>
      <w:marRight w:val="0"/>
      <w:marTop w:val="0"/>
      <w:marBottom w:val="0"/>
      <w:divBdr>
        <w:top w:val="none" w:sz="0" w:space="0" w:color="auto"/>
        <w:left w:val="none" w:sz="0" w:space="0" w:color="auto"/>
        <w:bottom w:val="none" w:sz="0" w:space="0" w:color="auto"/>
        <w:right w:val="none" w:sz="0" w:space="0" w:color="auto"/>
      </w:divBdr>
    </w:div>
    <w:div w:id="1226185531">
      <w:bodyDiv w:val="1"/>
      <w:marLeft w:val="0"/>
      <w:marRight w:val="0"/>
      <w:marTop w:val="0"/>
      <w:marBottom w:val="0"/>
      <w:divBdr>
        <w:top w:val="none" w:sz="0" w:space="0" w:color="auto"/>
        <w:left w:val="none" w:sz="0" w:space="0" w:color="auto"/>
        <w:bottom w:val="none" w:sz="0" w:space="0" w:color="auto"/>
        <w:right w:val="none" w:sz="0" w:space="0" w:color="auto"/>
      </w:divBdr>
    </w:div>
    <w:div w:id="1226262279">
      <w:bodyDiv w:val="1"/>
      <w:marLeft w:val="0"/>
      <w:marRight w:val="0"/>
      <w:marTop w:val="0"/>
      <w:marBottom w:val="0"/>
      <w:divBdr>
        <w:top w:val="none" w:sz="0" w:space="0" w:color="auto"/>
        <w:left w:val="none" w:sz="0" w:space="0" w:color="auto"/>
        <w:bottom w:val="none" w:sz="0" w:space="0" w:color="auto"/>
        <w:right w:val="none" w:sz="0" w:space="0" w:color="auto"/>
      </w:divBdr>
    </w:div>
    <w:div w:id="1226987873">
      <w:bodyDiv w:val="1"/>
      <w:marLeft w:val="0"/>
      <w:marRight w:val="0"/>
      <w:marTop w:val="0"/>
      <w:marBottom w:val="0"/>
      <w:divBdr>
        <w:top w:val="none" w:sz="0" w:space="0" w:color="auto"/>
        <w:left w:val="none" w:sz="0" w:space="0" w:color="auto"/>
        <w:bottom w:val="none" w:sz="0" w:space="0" w:color="auto"/>
        <w:right w:val="none" w:sz="0" w:space="0" w:color="auto"/>
      </w:divBdr>
    </w:div>
    <w:div w:id="1226989329">
      <w:bodyDiv w:val="1"/>
      <w:marLeft w:val="0"/>
      <w:marRight w:val="0"/>
      <w:marTop w:val="0"/>
      <w:marBottom w:val="0"/>
      <w:divBdr>
        <w:top w:val="none" w:sz="0" w:space="0" w:color="auto"/>
        <w:left w:val="none" w:sz="0" w:space="0" w:color="auto"/>
        <w:bottom w:val="none" w:sz="0" w:space="0" w:color="auto"/>
        <w:right w:val="none" w:sz="0" w:space="0" w:color="auto"/>
      </w:divBdr>
    </w:div>
    <w:div w:id="1226993067">
      <w:bodyDiv w:val="1"/>
      <w:marLeft w:val="0"/>
      <w:marRight w:val="0"/>
      <w:marTop w:val="0"/>
      <w:marBottom w:val="0"/>
      <w:divBdr>
        <w:top w:val="none" w:sz="0" w:space="0" w:color="auto"/>
        <w:left w:val="none" w:sz="0" w:space="0" w:color="auto"/>
        <w:bottom w:val="none" w:sz="0" w:space="0" w:color="auto"/>
        <w:right w:val="none" w:sz="0" w:space="0" w:color="auto"/>
      </w:divBdr>
    </w:div>
    <w:div w:id="1226993185">
      <w:bodyDiv w:val="1"/>
      <w:marLeft w:val="0"/>
      <w:marRight w:val="0"/>
      <w:marTop w:val="0"/>
      <w:marBottom w:val="0"/>
      <w:divBdr>
        <w:top w:val="none" w:sz="0" w:space="0" w:color="auto"/>
        <w:left w:val="none" w:sz="0" w:space="0" w:color="auto"/>
        <w:bottom w:val="none" w:sz="0" w:space="0" w:color="auto"/>
        <w:right w:val="none" w:sz="0" w:space="0" w:color="auto"/>
      </w:divBdr>
    </w:div>
    <w:div w:id="1227377670">
      <w:bodyDiv w:val="1"/>
      <w:marLeft w:val="0"/>
      <w:marRight w:val="0"/>
      <w:marTop w:val="0"/>
      <w:marBottom w:val="0"/>
      <w:divBdr>
        <w:top w:val="none" w:sz="0" w:space="0" w:color="auto"/>
        <w:left w:val="none" w:sz="0" w:space="0" w:color="auto"/>
        <w:bottom w:val="none" w:sz="0" w:space="0" w:color="auto"/>
        <w:right w:val="none" w:sz="0" w:space="0" w:color="auto"/>
      </w:divBdr>
    </w:div>
    <w:div w:id="1227489886">
      <w:bodyDiv w:val="1"/>
      <w:marLeft w:val="0"/>
      <w:marRight w:val="0"/>
      <w:marTop w:val="0"/>
      <w:marBottom w:val="0"/>
      <w:divBdr>
        <w:top w:val="none" w:sz="0" w:space="0" w:color="auto"/>
        <w:left w:val="none" w:sz="0" w:space="0" w:color="auto"/>
        <w:bottom w:val="none" w:sz="0" w:space="0" w:color="auto"/>
        <w:right w:val="none" w:sz="0" w:space="0" w:color="auto"/>
      </w:divBdr>
    </w:div>
    <w:div w:id="1227569172">
      <w:bodyDiv w:val="1"/>
      <w:marLeft w:val="0"/>
      <w:marRight w:val="0"/>
      <w:marTop w:val="0"/>
      <w:marBottom w:val="0"/>
      <w:divBdr>
        <w:top w:val="none" w:sz="0" w:space="0" w:color="auto"/>
        <w:left w:val="none" w:sz="0" w:space="0" w:color="auto"/>
        <w:bottom w:val="none" w:sz="0" w:space="0" w:color="auto"/>
        <w:right w:val="none" w:sz="0" w:space="0" w:color="auto"/>
      </w:divBdr>
    </w:div>
    <w:div w:id="1227571552">
      <w:bodyDiv w:val="1"/>
      <w:marLeft w:val="0"/>
      <w:marRight w:val="0"/>
      <w:marTop w:val="0"/>
      <w:marBottom w:val="0"/>
      <w:divBdr>
        <w:top w:val="none" w:sz="0" w:space="0" w:color="auto"/>
        <w:left w:val="none" w:sz="0" w:space="0" w:color="auto"/>
        <w:bottom w:val="none" w:sz="0" w:space="0" w:color="auto"/>
        <w:right w:val="none" w:sz="0" w:space="0" w:color="auto"/>
      </w:divBdr>
    </w:div>
    <w:div w:id="1227644495">
      <w:bodyDiv w:val="1"/>
      <w:marLeft w:val="0"/>
      <w:marRight w:val="0"/>
      <w:marTop w:val="0"/>
      <w:marBottom w:val="0"/>
      <w:divBdr>
        <w:top w:val="none" w:sz="0" w:space="0" w:color="auto"/>
        <w:left w:val="none" w:sz="0" w:space="0" w:color="auto"/>
        <w:bottom w:val="none" w:sz="0" w:space="0" w:color="auto"/>
        <w:right w:val="none" w:sz="0" w:space="0" w:color="auto"/>
      </w:divBdr>
    </w:div>
    <w:div w:id="1227715887">
      <w:bodyDiv w:val="1"/>
      <w:marLeft w:val="0"/>
      <w:marRight w:val="0"/>
      <w:marTop w:val="0"/>
      <w:marBottom w:val="0"/>
      <w:divBdr>
        <w:top w:val="none" w:sz="0" w:space="0" w:color="auto"/>
        <w:left w:val="none" w:sz="0" w:space="0" w:color="auto"/>
        <w:bottom w:val="none" w:sz="0" w:space="0" w:color="auto"/>
        <w:right w:val="none" w:sz="0" w:space="0" w:color="auto"/>
      </w:divBdr>
    </w:div>
    <w:div w:id="1227955669">
      <w:bodyDiv w:val="1"/>
      <w:marLeft w:val="0"/>
      <w:marRight w:val="0"/>
      <w:marTop w:val="0"/>
      <w:marBottom w:val="0"/>
      <w:divBdr>
        <w:top w:val="none" w:sz="0" w:space="0" w:color="auto"/>
        <w:left w:val="none" w:sz="0" w:space="0" w:color="auto"/>
        <w:bottom w:val="none" w:sz="0" w:space="0" w:color="auto"/>
        <w:right w:val="none" w:sz="0" w:space="0" w:color="auto"/>
      </w:divBdr>
    </w:div>
    <w:div w:id="1228028493">
      <w:bodyDiv w:val="1"/>
      <w:marLeft w:val="0"/>
      <w:marRight w:val="0"/>
      <w:marTop w:val="0"/>
      <w:marBottom w:val="0"/>
      <w:divBdr>
        <w:top w:val="none" w:sz="0" w:space="0" w:color="auto"/>
        <w:left w:val="none" w:sz="0" w:space="0" w:color="auto"/>
        <w:bottom w:val="none" w:sz="0" w:space="0" w:color="auto"/>
        <w:right w:val="none" w:sz="0" w:space="0" w:color="auto"/>
      </w:divBdr>
    </w:div>
    <w:div w:id="1228029066">
      <w:bodyDiv w:val="1"/>
      <w:marLeft w:val="0"/>
      <w:marRight w:val="0"/>
      <w:marTop w:val="0"/>
      <w:marBottom w:val="0"/>
      <w:divBdr>
        <w:top w:val="none" w:sz="0" w:space="0" w:color="auto"/>
        <w:left w:val="none" w:sz="0" w:space="0" w:color="auto"/>
        <w:bottom w:val="none" w:sz="0" w:space="0" w:color="auto"/>
        <w:right w:val="none" w:sz="0" w:space="0" w:color="auto"/>
      </w:divBdr>
    </w:div>
    <w:div w:id="1228030906">
      <w:bodyDiv w:val="1"/>
      <w:marLeft w:val="0"/>
      <w:marRight w:val="0"/>
      <w:marTop w:val="0"/>
      <w:marBottom w:val="0"/>
      <w:divBdr>
        <w:top w:val="none" w:sz="0" w:space="0" w:color="auto"/>
        <w:left w:val="none" w:sz="0" w:space="0" w:color="auto"/>
        <w:bottom w:val="none" w:sz="0" w:space="0" w:color="auto"/>
        <w:right w:val="none" w:sz="0" w:space="0" w:color="auto"/>
      </w:divBdr>
    </w:div>
    <w:div w:id="1228342988">
      <w:bodyDiv w:val="1"/>
      <w:marLeft w:val="0"/>
      <w:marRight w:val="0"/>
      <w:marTop w:val="0"/>
      <w:marBottom w:val="0"/>
      <w:divBdr>
        <w:top w:val="none" w:sz="0" w:space="0" w:color="auto"/>
        <w:left w:val="none" w:sz="0" w:space="0" w:color="auto"/>
        <w:bottom w:val="none" w:sz="0" w:space="0" w:color="auto"/>
        <w:right w:val="none" w:sz="0" w:space="0" w:color="auto"/>
      </w:divBdr>
    </w:div>
    <w:div w:id="1228344218">
      <w:bodyDiv w:val="1"/>
      <w:marLeft w:val="0"/>
      <w:marRight w:val="0"/>
      <w:marTop w:val="0"/>
      <w:marBottom w:val="0"/>
      <w:divBdr>
        <w:top w:val="none" w:sz="0" w:space="0" w:color="auto"/>
        <w:left w:val="none" w:sz="0" w:space="0" w:color="auto"/>
        <w:bottom w:val="none" w:sz="0" w:space="0" w:color="auto"/>
        <w:right w:val="none" w:sz="0" w:space="0" w:color="auto"/>
      </w:divBdr>
    </w:div>
    <w:div w:id="1229193397">
      <w:bodyDiv w:val="1"/>
      <w:marLeft w:val="0"/>
      <w:marRight w:val="0"/>
      <w:marTop w:val="0"/>
      <w:marBottom w:val="0"/>
      <w:divBdr>
        <w:top w:val="none" w:sz="0" w:space="0" w:color="auto"/>
        <w:left w:val="none" w:sz="0" w:space="0" w:color="auto"/>
        <w:bottom w:val="none" w:sz="0" w:space="0" w:color="auto"/>
        <w:right w:val="none" w:sz="0" w:space="0" w:color="auto"/>
      </w:divBdr>
    </w:div>
    <w:div w:id="1229414952">
      <w:bodyDiv w:val="1"/>
      <w:marLeft w:val="0"/>
      <w:marRight w:val="0"/>
      <w:marTop w:val="0"/>
      <w:marBottom w:val="0"/>
      <w:divBdr>
        <w:top w:val="none" w:sz="0" w:space="0" w:color="auto"/>
        <w:left w:val="none" w:sz="0" w:space="0" w:color="auto"/>
        <w:bottom w:val="none" w:sz="0" w:space="0" w:color="auto"/>
        <w:right w:val="none" w:sz="0" w:space="0" w:color="auto"/>
      </w:divBdr>
    </w:div>
    <w:div w:id="1229539157">
      <w:bodyDiv w:val="1"/>
      <w:marLeft w:val="0"/>
      <w:marRight w:val="0"/>
      <w:marTop w:val="0"/>
      <w:marBottom w:val="0"/>
      <w:divBdr>
        <w:top w:val="none" w:sz="0" w:space="0" w:color="auto"/>
        <w:left w:val="none" w:sz="0" w:space="0" w:color="auto"/>
        <w:bottom w:val="none" w:sz="0" w:space="0" w:color="auto"/>
        <w:right w:val="none" w:sz="0" w:space="0" w:color="auto"/>
      </w:divBdr>
    </w:div>
    <w:div w:id="1229725356">
      <w:bodyDiv w:val="1"/>
      <w:marLeft w:val="0"/>
      <w:marRight w:val="0"/>
      <w:marTop w:val="0"/>
      <w:marBottom w:val="0"/>
      <w:divBdr>
        <w:top w:val="none" w:sz="0" w:space="0" w:color="auto"/>
        <w:left w:val="none" w:sz="0" w:space="0" w:color="auto"/>
        <w:bottom w:val="none" w:sz="0" w:space="0" w:color="auto"/>
        <w:right w:val="none" w:sz="0" w:space="0" w:color="auto"/>
      </w:divBdr>
    </w:div>
    <w:div w:id="1229805886">
      <w:bodyDiv w:val="1"/>
      <w:marLeft w:val="0"/>
      <w:marRight w:val="0"/>
      <w:marTop w:val="0"/>
      <w:marBottom w:val="0"/>
      <w:divBdr>
        <w:top w:val="none" w:sz="0" w:space="0" w:color="auto"/>
        <w:left w:val="none" w:sz="0" w:space="0" w:color="auto"/>
        <w:bottom w:val="none" w:sz="0" w:space="0" w:color="auto"/>
        <w:right w:val="none" w:sz="0" w:space="0" w:color="auto"/>
      </w:divBdr>
    </w:div>
    <w:div w:id="1230531003">
      <w:bodyDiv w:val="1"/>
      <w:marLeft w:val="0"/>
      <w:marRight w:val="0"/>
      <w:marTop w:val="0"/>
      <w:marBottom w:val="0"/>
      <w:divBdr>
        <w:top w:val="none" w:sz="0" w:space="0" w:color="auto"/>
        <w:left w:val="none" w:sz="0" w:space="0" w:color="auto"/>
        <w:bottom w:val="none" w:sz="0" w:space="0" w:color="auto"/>
        <w:right w:val="none" w:sz="0" w:space="0" w:color="auto"/>
      </w:divBdr>
    </w:div>
    <w:div w:id="1230841987">
      <w:bodyDiv w:val="1"/>
      <w:marLeft w:val="0"/>
      <w:marRight w:val="0"/>
      <w:marTop w:val="0"/>
      <w:marBottom w:val="0"/>
      <w:divBdr>
        <w:top w:val="none" w:sz="0" w:space="0" w:color="auto"/>
        <w:left w:val="none" w:sz="0" w:space="0" w:color="auto"/>
        <w:bottom w:val="none" w:sz="0" w:space="0" w:color="auto"/>
        <w:right w:val="none" w:sz="0" w:space="0" w:color="auto"/>
      </w:divBdr>
    </w:div>
    <w:div w:id="1230917645">
      <w:bodyDiv w:val="1"/>
      <w:marLeft w:val="0"/>
      <w:marRight w:val="0"/>
      <w:marTop w:val="0"/>
      <w:marBottom w:val="0"/>
      <w:divBdr>
        <w:top w:val="none" w:sz="0" w:space="0" w:color="auto"/>
        <w:left w:val="none" w:sz="0" w:space="0" w:color="auto"/>
        <w:bottom w:val="none" w:sz="0" w:space="0" w:color="auto"/>
        <w:right w:val="none" w:sz="0" w:space="0" w:color="auto"/>
      </w:divBdr>
    </w:div>
    <w:div w:id="1230920316">
      <w:bodyDiv w:val="1"/>
      <w:marLeft w:val="0"/>
      <w:marRight w:val="0"/>
      <w:marTop w:val="0"/>
      <w:marBottom w:val="0"/>
      <w:divBdr>
        <w:top w:val="none" w:sz="0" w:space="0" w:color="auto"/>
        <w:left w:val="none" w:sz="0" w:space="0" w:color="auto"/>
        <w:bottom w:val="none" w:sz="0" w:space="0" w:color="auto"/>
        <w:right w:val="none" w:sz="0" w:space="0" w:color="auto"/>
      </w:divBdr>
    </w:div>
    <w:div w:id="1230921291">
      <w:bodyDiv w:val="1"/>
      <w:marLeft w:val="0"/>
      <w:marRight w:val="0"/>
      <w:marTop w:val="0"/>
      <w:marBottom w:val="0"/>
      <w:divBdr>
        <w:top w:val="none" w:sz="0" w:space="0" w:color="auto"/>
        <w:left w:val="none" w:sz="0" w:space="0" w:color="auto"/>
        <w:bottom w:val="none" w:sz="0" w:space="0" w:color="auto"/>
        <w:right w:val="none" w:sz="0" w:space="0" w:color="auto"/>
      </w:divBdr>
    </w:div>
    <w:div w:id="1230993632">
      <w:bodyDiv w:val="1"/>
      <w:marLeft w:val="0"/>
      <w:marRight w:val="0"/>
      <w:marTop w:val="0"/>
      <w:marBottom w:val="0"/>
      <w:divBdr>
        <w:top w:val="none" w:sz="0" w:space="0" w:color="auto"/>
        <w:left w:val="none" w:sz="0" w:space="0" w:color="auto"/>
        <w:bottom w:val="none" w:sz="0" w:space="0" w:color="auto"/>
        <w:right w:val="none" w:sz="0" w:space="0" w:color="auto"/>
      </w:divBdr>
    </w:div>
    <w:div w:id="1231037530">
      <w:bodyDiv w:val="1"/>
      <w:marLeft w:val="0"/>
      <w:marRight w:val="0"/>
      <w:marTop w:val="0"/>
      <w:marBottom w:val="0"/>
      <w:divBdr>
        <w:top w:val="none" w:sz="0" w:space="0" w:color="auto"/>
        <w:left w:val="none" w:sz="0" w:space="0" w:color="auto"/>
        <w:bottom w:val="none" w:sz="0" w:space="0" w:color="auto"/>
        <w:right w:val="none" w:sz="0" w:space="0" w:color="auto"/>
      </w:divBdr>
    </w:div>
    <w:div w:id="1231232145">
      <w:bodyDiv w:val="1"/>
      <w:marLeft w:val="0"/>
      <w:marRight w:val="0"/>
      <w:marTop w:val="0"/>
      <w:marBottom w:val="0"/>
      <w:divBdr>
        <w:top w:val="none" w:sz="0" w:space="0" w:color="auto"/>
        <w:left w:val="none" w:sz="0" w:space="0" w:color="auto"/>
        <w:bottom w:val="none" w:sz="0" w:space="0" w:color="auto"/>
        <w:right w:val="none" w:sz="0" w:space="0" w:color="auto"/>
      </w:divBdr>
    </w:div>
    <w:div w:id="1231304199">
      <w:bodyDiv w:val="1"/>
      <w:marLeft w:val="0"/>
      <w:marRight w:val="0"/>
      <w:marTop w:val="0"/>
      <w:marBottom w:val="0"/>
      <w:divBdr>
        <w:top w:val="none" w:sz="0" w:space="0" w:color="auto"/>
        <w:left w:val="none" w:sz="0" w:space="0" w:color="auto"/>
        <w:bottom w:val="none" w:sz="0" w:space="0" w:color="auto"/>
        <w:right w:val="none" w:sz="0" w:space="0" w:color="auto"/>
      </w:divBdr>
    </w:div>
    <w:div w:id="1231378840">
      <w:bodyDiv w:val="1"/>
      <w:marLeft w:val="0"/>
      <w:marRight w:val="0"/>
      <w:marTop w:val="0"/>
      <w:marBottom w:val="0"/>
      <w:divBdr>
        <w:top w:val="none" w:sz="0" w:space="0" w:color="auto"/>
        <w:left w:val="none" w:sz="0" w:space="0" w:color="auto"/>
        <w:bottom w:val="none" w:sz="0" w:space="0" w:color="auto"/>
        <w:right w:val="none" w:sz="0" w:space="0" w:color="auto"/>
      </w:divBdr>
    </w:div>
    <w:div w:id="1231771394">
      <w:bodyDiv w:val="1"/>
      <w:marLeft w:val="0"/>
      <w:marRight w:val="0"/>
      <w:marTop w:val="0"/>
      <w:marBottom w:val="0"/>
      <w:divBdr>
        <w:top w:val="none" w:sz="0" w:space="0" w:color="auto"/>
        <w:left w:val="none" w:sz="0" w:space="0" w:color="auto"/>
        <w:bottom w:val="none" w:sz="0" w:space="0" w:color="auto"/>
        <w:right w:val="none" w:sz="0" w:space="0" w:color="auto"/>
      </w:divBdr>
    </w:div>
    <w:div w:id="1231842984">
      <w:bodyDiv w:val="1"/>
      <w:marLeft w:val="0"/>
      <w:marRight w:val="0"/>
      <w:marTop w:val="0"/>
      <w:marBottom w:val="0"/>
      <w:divBdr>
        <w:top w:val="none" w:sz="0" w:space="0" w:color="auto"/>
        <w:left w:val="none" w:sz="0" w:space="0" w:color="auto"/>
        <w:bottom w:val="none" w:sz="0" w:space="0" w:color="auto"/>
        <w:right w:val="none" w:sz="0" w:space="0" w:color="auto"/>
      </w:divBdr>
    </w:div>
    <w:div w:id="1231846134">
      <w:bodyDiv w:val="1"/>
      <w:marLeft w:val="0"/>
      <w:marRight w:val="0"/>
      <w:marTop w:val="0"/>
      <w:marBottom w:val="0"/>
      <w:divBdr>
        <w:top w:val="none" w:sz="0" w:space="0" w:color="auto"/>
        <w:left w:val="none" w:sz="0" w:space="0" w:color="auto"/>
        <w:bottom w:val="none" w:sz="0" w:space="0" w:color="auto"/>
        <w:right w:val="none" w:sz="0" w:space="0" w:color="auto"/>
      </w:divBdr>
    </w:div>
    <w:div w:id="1231964036">
      <w:bodyDiv w:val="1"/>
      <w:marLeft w:val="0"/>
      <w:marRight w:val="0"/>
      <w:marTop w:val="0"/>
      <w:marBottom w:val="0"/>
      <w:divBdr>
        <w:top w:val="none" w:sz="0" w:space="0" w:color="auto"/>
        <w:left w:val="none" w:sz="0" w:space="0" w:color="auto"/>
        <w:bottom w:val="none" w:sz="0" w:space="0" w:color="auto"/>
        <w:right w:val="none" w:sz="0" w:space="0" w:color="auto"/>
      </w:divBdr>
    </w:div>
    <w:div w:id="1231966830">
      <w:bodyDiv w:val="1"/>
      <w:marLeft w:val="0"/>
      <w:marRight w:val="0"/>
      <w:marTop w:val="0"/>
      <w:marBottom w:val="0"/>
      <w:divBdr>
        <w:top w:val="none" w:sz="0" w:space="0" w:color="auto"/>
        <w:left w:val="none" w:sz="0" w:space="0" w:color="auto"/>
        <w:bottom w:val="none" w:sz="0" w:space="0" w:color="auto"/>
        <w:right w:val="none" w:sz="0" w:space="0" w:color="auto"/>
      </w:divBdr>
    </w:div>
    <w:div w:id="1232038813">
      <w:bodyDiv w:val="1"/>
      <w:marLeft w:val="0"/>
      <w:marRight w:val="0"/>
      <w:marTop w:val="0"/>
      <w:marBottom w:val="0"/>
      <w:divBdr>
        <w:top w:val="none" w:sz="0" w:space="0" w:color="auto"/>
        <w:left w:val="none" w:sz="0" w:space="0" w:color="auto"/>
        <w:bottom w:val="none" w:sz="0" w:space="0" w:color="auto"/>
        <w:right w:val="none" w:sz="0" w:space="0" w:color="auto"/>
      </w:divBdr>
    </w:div>
    <w:div w:id="1232082053">
      <w:bodyDiv w:val="1"/>
      <w:marLeft w:val="0"/>
      <w:marRight w:val="0"/>
      <w:marTop w:val="0"/>
      <w:marBottom w:val="0"/>
      <w:divBdr>
        <w:top w:val="none" w:sz="0" w:space="0" w:color="auto"/>
        <w:left w:val="none" w:sz="0" w:space="0" w:color="auto"/>
        <w:bottom w:val="none" w:sz="0" w:space="0" w:color="auto"/>
        <w:right w:val="none" w:sz="0" w:space="0" w:color="auto"/>
      </w:divBdr>
    </w:div>
    <w:div w:id="1232423490">
      <w:bodyDiv w:val="1"/>
      <w:marLeft w:val="0"/>
      <w:marRight w:val="0"/>
      <w:marTop w:val="0"/>
      <w:marBottom w:val="0"/>
      <w:divBdr>
        <w:top w:val="none" w:sz="0" w:space="0" w:color="auto"/>
        <w:left w:val="none" w:sz="0" w:space="0" w:color="auto"/>
        <w:bottom w:val="none" w:sz="0" w:space="0" w:color="auto"/>
        <w:right w:val="none" w:sz="0" w:space="0" w:color="auto"/>
      </w:divBdr>
    </w:div>
    <w:div w:id="1232426845">
      <w:bodyDiv w:val="1"/>
      <w:marLeft w:val="0"/>
      <w:marRight w:val="0"/>
      <w:marTop w:val="0"/>
      <w:marBottom w:val="0"/>
      <w:divBdr>
        <w:top w:val="none" w:sz="0" w:space="0" w:color="auto"/>
        <w:left w:val="none" w:sz="0" w:space="0" w:color="auto"/>
        <w:bottom w:val="none" w:sz="0" w:space="0" w:color="auto"/>
        <w:right w:val="none" w:sz="0" w:space="0" w:color="auto"/>
      </w:divBdr>
    </w:div>
    <w:div w:id="1232883175">
      <w:bodyDiv w:val="1"/>
      <w:marLeft w:val="0"/>
      <w:marRight w:val="0"/>
      <w:marTop w:val="0"/>
      <w:marBottom w:val="0"/>
      <w:divBdr>
        <w:top w:val="none" w:sz="0" w:space="0" w:color="auto"/>
        <w:left w:val="none" w:sz="0" w:space="0" w:color="auto"/>
        <w:bottom w:val="none" w:sz="0" w:space="0" w:color="auto"/>
        <w:right w:val="none" w:sz="0" w:space="0" w:color="auto"/>
      </w:divBdr>
    </w:div>
    <w:div w:id="1233078348">
      <w:bodyDiv w:val="1"/>
      <w:marLeft w:val="0"/>
      <w:marRight w:val="0"/>
      <w:marTop w:val="0"/>
      <w:marBottom w:val="0"/>
      <w:divBdr>
        <w:top w:val="none" w:sz="0" w:space="0" w:color="auto"/>
        <w:left w:val="none" w:sz="0" w:space="0" w:color="auto"/>
        <w:bottom w:val="none" w:sz="0" w:space="0" w:color="auto"/>
        <w:right w:val="none" w:sz="0" w:space="0" w:color="auto"/>
      </w:divBdr>
    </w:div>
    <w:div w:id="1233933169">
      <w:bodyDiv w:val="1"/>
      <w:marLeft w:val="0"/>
      <w:marRight w:val="0"/>
      <w:marTop w:val="0"/>
      <w:marBottom w:val="0"/>
      <w:divBdr>
        <w:top w:val="none" w:sz="0" w:space="0" w:color="auto"/>
        <w:left w:val="none" w:sz="0" w:space="0" w:color="auto"/>
        <w:bottom w:val="none" w:sz="0" w:space="0" w:color="auto"/>
        <w:right w:val="none" w:sz="0" w:space="0" w:color="auto"/>
      </w:divBdr>
    </w:div>
    <w:div w:id="1234775773">
      <w:bodyDiv w:val="1"/>
      <w:marLeft w:val="0"/>
      <w:marRight w:val="0"/>
      <w:marTop w:val="0"/>
      <w:marBottom w:val="0"/>
      <w:divBdr>
        <w:top w:val="none" w:sz="0" w:space="0" w:color="auto"/>
        <w:left w:val="none" w:sz="0" w:space="0" w:color="auto"/>
        <w:bottom w:val="none" w:sz="0" w:space="0" w:color="auto"/>
        <w:right w:val="none" w:sz="0" w:space="0" w:color="auto"/>
      </w:divBdr>
    </w:div>
    <w:div w:id="1234897417">
      <w:bodyDiv w:val="1"/>
      <w:marLeft w:val="0"/>
      <w:marRight w:val="0"/>
      <w:marTop w:val="0"/>
      <w:marBottom w:val="0"/>
      <w:divBdr>
        <w:top w:val="none" w:sz="0" w:space="0" w:color="auto"/>
        <w:left w:val="none" w:sz="0" w:space="0" w:color="auto"/>
        <w:bottom w:val="none" w:sz="0" w:space="0" w:color="auto"/>
        <w:right w:val="none" w:sz="0" w:space="0" w:color="auto"/>
      </w:divBdr>
    </w:div>
    <w:div w:id="1234923640">
      <w:bodyDiv w:val="1"/>
      <w:marLeft w:val="0"/>
      <w:marRight w:val="0"/>
      <w:marTop w:val="0"/>
      <w:marBottom w:val="0"/>
      <w:divBdr>
        <w:top w:val="none" w:sz="0" w:space="0" w:color="auto"/>
        <w:left w:val="none" w:sz="0" w:space="0" w:color="auto"/>
        <w:bottom w:val="none" w:sz="0" w:space="0" w:color="auto"/>
        <w:right w:val="none" w:sz="0" w:space="0" w:color="auto"/>
      </w:divBdr>
    </w:div>
    <w:div w:id="1235434801">
      <w:bodyDiv w:val="1"/>
      <w:marLeft w:val="0"/>
      <w:marRight w:val="0"/>
      <w:marTop w:val="0"/>
      <w:marBottom w:val="0"/>
      <w:divBdr>
        <w:top w:val="none" w:sz="0" w:space="0" w:color="auto"/>
        <w:left w:val="none" w:sz="0" w:space="0" w:color="auto"/>
        <w:bottom w:val="none" w:sz="0" w:space="0" w:color="auto"/>
        <w:right w:val="none" w:sz="0" w:space="0" w:color="auto"/>
      </w:divBdr>
    </w:div>
    <w:div w:id="1235550842">
      <w:bodyDiv w:val="1"/>
      <w:marLeft w:val="0"/>
      <w:marRight w:val="0"/>
      <w:marTop w:val="0"/>
      <w:marBottom w:val="0"/>
      <w:divBdr>
        <w:top w:val="none" w:sz="0" w:space="0" w:color="auto"/>
        <w:left w:val="none" w:sz="0" w:space="0" w:color="auto"/>
        <w:bottom w:val="none" w:sz="0" w:space="0" w:color="auto"/>
        <w:right w:val="none" w:sz="0" w:space="0" w:color="auto"/>
      </w:divBdr>
    </w:div>
    <w:div w:id="1235699232">
      <w:bodyDiv w:val="1"/>
      <w:marLeft w:val="0"/>
      <w:marRight w:val="0"/>
      <w:marTop w:val="0"/>
      <w:marBottom w:val="0"/>
      <w:divBdr>
        <w:top w:val="none" w:sz="0" w:space="0" w:color="auto"/>
        <w:left w:val="none" w:sz="0" w:space="0" w:color="auto"/>
        <w:bottom w:val="none" w:sz="0" w:space="0" w:color="auto"/>
        <w:right w:val="none" w:sz="0" w:space="0" w:color="auto"/>
      </w:divBdr>
    </w:div>
    <w:div w:id="1235705437">
      <w:bodyDiv w:val="1"/>
      <w:marLeft w:val="0"/>
      <w:marRight w:val="0"/>
      <w:marTop w:val="0"/>
      <w:marBottom w:val="0"/>
      <w:divBdr>
        <w:top w:val="none" w:sz="0" w:space="0" w:color="auto"/>
        <w:left w:val="none" w:sz="0" w:space="0" w:color="auto"/>
        <w:bottom w:val="none" w:sz="0" w:space="0" w:color="auto"/>
        <w:right w:val="none" w:sz="0" w:space="0" w:color="auto"/>
      </w:divBdr>
    </w:div>
    <w:div w:id="1235748701">
      <w:bodyDiv w:val="1"/>
      <w:marLeft w:val="0"/>
      <w:marRight w:val="0"/>
      <w:marTop w:val="0"/>
      <w:marBottom w:val="0"/>
      <w:divBdr>
        <w:top w:val="none" w:sz="0" w:space="0" w:color="auto"/>
        <w:left w:val="none" w:sz="0" w:space="0" w:color="auto"/>
        <w:bottom w:val="none" w:sz="0" w:space="0" w:color="auto"/>
        <w:right w:val="none" w:sz="0" w:space="0" w:color="auto"/>
      </w:divBdr>
    </w:div>
    <w:div w:id="1235896723">
      <w:bodyDiv w:val="1"/>
      <w:marLeft w:val="0"/>
      <w:marRight w:val="0"/>
      <w:marTop w:val="0"/>
      <w:marBottom w:val="0"/>
      <w:divBdr>
        <w:top w:val="none" w:sz="0" w:space="0" w:color="auto"/>
        <w:left w:val="none" w:sz="0" w:space="0" w:color="auto"/>
        <w:bottom w:val="none" w:sz="0" w:space="0" w:color="auto"/>
        <w:right w:val="none" w:sz="0" w:space="0" w:color="auto"/>
      </w:divBdr>
    </w:div>
    <w:div w:id="1236092419">
      <w:bodyDiv w:val="1"/>
      <w:marLeft w:val="0"/>
      <w:marRight w:val="0"/>
      <w:marTop w:val="0"/>
      <w:marBottom w:val="0"/>
      <w:divBdr>
        <w:top w:val="none" w:sz="0" w:space="0" w:color="auto"/>
        <w:left w:val="none" w:sz="0" w:space="0" w:color="auto"/>
        <w:bottom w:val="none" w:sz="0" w:space="0" w:color="auto"/>
        <w:right w:val="none" w:sz="0" w:space="0" w:color="auto"/>
      </w:divBdr>
    </w:div>
    <w:div w:id="1236206311">
      <w:bodyDiv w:val="1"/>
      <w:marLeft w:val="0"/>
      <w:marRight w:val="0"/>
      <w:marTop w:val="0"/>
      <w:marBottom w:val="0"/>
      <w:divBdr>
        <w:top w:val="none" w:sz="0" w:space="0" w:color="auto"/>
        <w:left w:val="none" w:sz="0" w:space="0" w:color="auto"/>
        <w:bottom w:val="none" w:sz="0" w:space="0" w:color="auto"/>
        <w:right w:val="none" w:sz="0" w:space="0" w:color="auto"/>
      </w:divBdr>
    </w:div>
    <w:div w:id="1236817450">
      <w:bodyDiv w:val="1"/>
      <w:marLeft w:val="0"/>
      <w:marRight w:val="0"/>
      <w:marTop w:val="0"/>
      <w:marBottom w:val="0"/>
      <w:divBdr>
        <w:top w:val="none" w:sz="0" w:space="0" w:color="auto"/>
        <w:left w:val="none" w:sz="0" w:space="0" w:color="auto"/>
        <w:bottom w:val="none" w:sz="0" w:space="0" w:color="auto"/>
        <w:right w:val="none" w:sz="0" w:space="0" w:color="auto"/>
      </w:divBdr>
    </w:div>
    <w:div w:id="1236941536">
      <w:bodyDiv w:val="1"/>
      <w:marLeft w:val="0"/>
      <w:marRight w:val="0"/>
      <w:marTop w:val="0"/>
      <w:marBottom w:val="0"/>
      <w:divBdr>
        <w:top w:val="none" w:sz="0" w:space="0" w:color="auto"/>
        <w:left w:val="none" w:sz="0" w:space="0" w:color="auto"/>
        <w:bottom w:val="none" w:sz="0" w:space="0" w:color="auto"/>
        <w:right w:val="none" w:sz="0" w:space="0" w:color="auto"/>
      </w:divBdr>
    </w:div>
    <w:div w:id="1237009608">
      <w:bodyDiv w:val="1"/>
      <w:marLeft w:val="0"/>
      <w:marRight w:val="0"/>
      <w:marTop w:val="0"/>
      <w:marBottom w:val="0"/>
      <w:divBdr>
        <w:top w:val="none" w:sz="0" w:space="0" w:color="auto"/>
        <w:left w:val="none" w:sz="0" w:space="0" w:color="auto"/>
        <w:bottom w:val="none" w:sz="0" w:space="0" w:color="auto"/>
        <w:right w:val="none" w:sz="0" w:space="0" w:color="auto"/>
      </w:divBdr>
    </w:div>
    <w:div w:id="1237401785">
      <w:bodyDiv w:val="1"/>
      <w:marLeft w:val="0"/>
      <w:marRight w:val="0"/>
      <w:marTop w:val="0"/>
      <w:marBottom w:val="0"/>
      <w:divBdr>
        <w:top w:val="none" w:sz="0" w:space="0" w:color="auto"/>
        <w:left w:val="none" w:sz="0" w:space="0" w:color="auto"/>
        <w:bottom w:val="none" w:sz="0" w:space="0" w:color="auto"/>
        <w:right w:val="none" w:sz="0" w:space="0" w:color="auto"/>
      </w:divBdr>
    </w:div>
    <w:div w:id="1237545737">
      <w:bodyDiv w:val="1"/>
      <w:marLeft w:val="0"/>
      <w:marRight w:val="0"/>
      <w:marTop w:val="0"/>
      <w:marBottom w:val="0"/>
      <w:divBdr>
        <w:top w:val="none" w:sz="0" w:space="0" w:color="auto"/>
        <w:left w:val="none" w:sz="0" w:space="0" w:color="auto"/>
        <w:bottom w:val="none" w:sz="0" w:space="0" w:color="auto"/>
        <w:right w:val="none" w:sz="0" w:space="0" w:color="auto"/>
      </w:divBdr>
    </w:div>
    <w:div w:id="1237546507">
      <w:bodyDiv w:val="1"/>
      <w:marLeft w:val="0"/>
      <w:marRight w:val="0"/>
      <w:marTop w:val="0"/>
      <w:marBottom w:val="0"/>
      <w:divBdr>
        <w:top w:val="none" w:sz="0" w:space="0" w:color="auto"/>
        <w:left w:val="none" w:sz="0" w:space="0" w:color="auto"/>
        <w:bottom w:val="none" w:sz="0" w:space="0" w:color="auto"/>
        <w:right w:val="none" w:sz="0" w:space="0" w:color="auto"/>
      </w:divBdr>
    </w:div>
    <w:div w:id="1237933746">
      <w:bodyDiv w:val="1"/>
      <w:marLeft w:val="0"/>
      <w:marRight w:val="0"/>
      <w:marTop w:val="0"/>
      <w:marBottom w:val="0"/>
      <w:divBdr>
        <w:top w:val="none" w:sz="0" w:space="0" w:color="auto"/>
        <w:left w:val="none" w:sz="0" w:space="0" w:color="auto"/>
        <w:bottom w:val="none" w:sz="0" w:space="0" w:color="auto"/>
        <w:right w:val="none" w:sz="0" w:space="0" w:color="auto"/>
      </w:divBdr>
    </w:div>
    <w:div w:id="1237976840">
      <w:bodyDiv w:val="1"/>
      <w:marLeft w:val="0"/>
      <w:marRight w:val="0"/>
      <w:marTop w:val="0"/>
      <w:marBottom w:val="0"/>
      <w:divBdr>
        <w:top w:val="none" w:sz="0" w:space="0" w:color="auto"/>
        <w:left w:val="none" w:sz="0" w:space="0" w:color="auto"/>
        <w:bottom w:val="none" w:sz="0" w:space="0" w:color="auto"/>
        <w:right w:val="none" w:sz="0" w:space="0" w:color="auto"/>
      </w:divBdr>
    </w:div>
    <w:div w:id="1238204395">
      <w:bodyDiv w:val="1"/>
      <w:marLeft w:val="0"/>
      <w:marRight w:val="0"/>
      <w:marTop w:val="0"/>
      <w:marBottom w:val="0"/>
      <w:divBdr>
        <w:top w:val="none" w:sz="0" w:space="0" w:color="auto"/>
        <w:left w:val="none" w:sz="0" w:space="0" w:color="auto"/>
        <w:bottom w:val="none" w:sz="0" w:space="0" w:color="auto"/>
        <w:right w:val="none" w:sz="0" w:space="0" w:color="auto"/>
      </w:divBdr>
    </w:div>
    <w:div w:id="1238322839">
      <w:bodyDiv w:val="1"/>
      <w:marLeft w:val="0"/>
      <w:marRight w:val="0"/>
      <w:marTop w:val="0"/>
      <w:marBottom w:val="0"/>
      <w:divBdr>
        <w:top w:val="none" w:sz="0" w:space="0" w:color="auto"/>
        <w:left w:val="none" w:sz="0" w:space="0" w:color="auto"/>
        <w:bottom w:val="none" w:sz="0" w:space="0" w:color="auto"/>
        <w:right w:val="none" w:sz="0" w:space="0" w:color="auto"/>
      </w:divBdr>
    </w:div>
    <w:div w:id="1238398455">
      <w:bodyDiv w:val="1"/>
      <w:marLeft w:val="0"/>
      <w:marRight w:val="0"/>
      <w:marTop w:val="0"/>
      <w:marBottom w:val="0"/>
      <w:divBdr>
        <w:top w:val="none" w:sz="0" w:space="0" w:color="auto"/>
        <w:left w:val="none" w:sz="0" w:space="0" w:color="auto"/>
        <w:bottom w:val="none" w:sz="0" w:space="0" w:color="auto"/>
        <w:right w:val="none" w:sz="0" w:space="0" w:color="auto"/>
      </w:divBdr>
    </w:div>
    <w:div w:id="1238445673">
      <w:bodyDiv w:val="1"/>
      <w:marLeft w:val="0"/>
      <w:marRight w:val="0"/>
      <w:marTop w:val="0"/>
      <w:marBottom w:val="0"/>
      <w:divBdr>
        <w:top w:val="none" w:sz="0" w:space="0" w:color="auto"/>
        <w:left w:val="none" w:sz="0" w:space="0" w:color="auto"/>
        <w:bottom w:val="none" w:sz="0" w:space="0" w:color="auto"/>
        <w:right w:val="none" w:sz="0" w:space="0" w:color="auto"/>
      </w:divBdr>
    </w:div>
    <w:div w:id="1238588434">
      <w:bodyDiv w:val="1"/>
      <w:marLeft w:val="0"/>
      <w:marRight w:val="0"/>
      <w:marTop w:val="0"/>
      <w:marBottom w:val="0"/>
      <w:divBdr>
        <w:top w:val="none" w:sz="0" w:space="0" w:color="auto"/>
        <w:left w:val="none" w:sz="0" w:space="0" w:color="auto"/>
        <w:bottom w:val="none" w:sz="0" w:space="0" w:color="auto"/>
        <w:right w:val="none" w:sz="0" w:space="0" w:color="auto"/>
      </w:divBdr>
    </w:div>
    <w:div w:id="1238662190">
      <w:bodyDiv w:val="1"/>
      <w:marLeft w:val="0"/>
      <w:marRight w:val="0"/>
      <w:marTop w:val="0"/>
      <w:marBottom w:val="0"/>
      <w:divBdr>
        <w:top w:val="none" w:sz="0" w:space="0" w:color="auto"/>
        <w:left w:val="none" w:sz="0" w:space="0" w:color="auto"/>
        <w:bottom w:val="none" w:sz="0" w:space="0" w:color="auto"/>
        <w:right w:val="none" w:sz="0" w:space="0" w:color="auto"/>
      </w:divBdr>
    </w:div>
    <w:div w:id="1238784785">
      <w:bodyDiv w:val="1"/>
      <w:marLeft w:val="0"/>
      <w:marRight w:val="0"/>
      <w:marTop w:val="0"/>
      <w:marBottom w:val="0"/>
      <w:divBdr>
        <w:top w:val="none" w:sz="0" w:space="0" w:color="auto"/>
        <w:left w:val="none" w:sz="0" w:space="0" w:color="auto"/>
        <w:bottom w:val="none" w:sz="0" w:space="0" w:color="auto"/>
        <w:right w:val="none" w:sz="0" w:space="0" w:color="auto"/>
      </w:divBdr>
    </w:div>
    <w:div w:id="1238980307">
      <w:bodyDiv w:val="1"/>
      <w:marLeft w:val="0"/>
      <w:marRight w:val="0"/>
      <w:marTop w:val="0"/>
      <w:marBottom w:val="0"/>
      <w:divBdr>
        <w:top w:val="none" w:sz="0" w:space="0" w:color="auto"/>
        <w:left w:val="none" w:sz="0" w:space="0" w:color="auto"/>
        <w:bottom w:val="none" w:sz="0" w:space="0" w:color="auto"/>
        <w:right w:val="none" w:sz="0" w:space="0" w:color="auto"/>
      </w:divBdr>
    </w:div>
    <w:div w:id="1239095325">
      <w:bodyDiv w:val="1"/>
      <w:marLeft w:val="0"/>
      <w:marRight w:val="0"/>
      <w:marTop w:val="0"/>
      <w:marBottom w:val="0"/>
      <w:divBdr>
        <w:top w:val="none" w:sz="0" w:space="0" w:color="auto"/>
        <w:left w:val="none" w:sz="0" w:space="0" w:color="auto"/>
        <w:bottom w:val="none" w:sz="0" w:space="0" w:color="auto"/>
        <w:right w:val="none" w:sz="0" w:space="0" w:color="auto"/>
      </w:divBdr>
    </w:div>
    <w:div w:id="1239096259">
      <w:bodyDiv w:val="1"/>
      <w:marLeft w:val="0"/>
      <w:marRight w:val="0"/>
      <w:marTop w:val="0"/>
      <w:marBottom w:val="0"/>
      <w:divBdr>
        <w:top w:val="none" w:sz="0" w:space="0" w:color="auto"/>
        <w:left w:val="none" w:sz="0" w:space="0" w:color="auto"/>
        <w:bottom w:val="none" w:sz="0" w:space="0" w:color="auto"/>
        <w:right w:val="none" w:sz="0" w:space="0" w:color="auto"/>
      </w:divBdr>
    </w:div>
    <w:div w:id="1239905002">
      <w:bodyDiv w:val="1"/>
      <w:marLeft w:val="0"/>
      <w:marRight w:val="0"/>
      <w:marTop w:val="0"/>
      <w:marBottom w:val="0"/>
      <w:divBdr>
        <w:top w:val="none" w:sz="0" w:space="0" w:color="auto"/>
        <w:left w:val="none" w:sz="0" w:space="0" w:color="auto"/>
        <w:bottom w:val="none" w:sz="0" w:space="0" w:color="auto"/>
        <w:right w:val="none" w:sz="0" w:space="0" w:color="auto"/>
      </w:divBdr>
    </w:div>
    <w:div w:id="1240169606">
      <w:bodyDiv w:val="1"/>
      <w:marLeft w:val="0"/>
      <w:marRight w:val="0"/>
      <w:marTop w:val="0"/>
      <w:marBottom w:val="0"/>
      <w:divBdr>
        <w:top w:val="none" w:sz="0" w:space="0" w:color="auto"/>
        <w:left w:val="none" w:sz="0" w:space="0" w:color="auto"/>
        <w:bottom w:val="none" w:sz="0" w:space="0" w:color="auto"/>
        <w:right w:val="none" w:sz="0" w:space="0" w:color="auto"/>
      </w:divBdr>
    </w:div>
    <w:div w:id="1240288589">
      <w:bodyDiv w:val="1"/>
      <w:marLeft w:val="0"/>
      <w:marRight w:val="0"/>
      <w:marTop w:val="0"/>
      <w:marBottom w:val="0"/>
      <w:divBdr>
        <w:top w:val="none" w:sz="0" w:space="0" w:color="auto"/>
        <w:left w:val="none" w:sz="0" w:space="0" w:color="auto"/>
        <w:bottom w:val="none" w:sz="0" w:space="0" w:color="auto"/>
        <w:right w:val="none" w:sz="0" w:space="0" w:color="auto"/>
      </w:divBdr>
    </w:div>
    <w:div w:id="1240478558">
      <w:bodyDiv w:val="1"/>
      <w:marLeft w:val="0"/>
      <w:marRight w:val="0"/>
      <w:marTop w:val="0"/>
      <w:marBottom w:val="0"/>
      <w:divBdr>
        <w:top w:val="none" w:sz="0" w:space="0" w:color="auto"/>
        <w:left w:val="none" w:sz="0" w:space="0" w:color="auto"/>
        <w:bottom w:val="none" w:sz="0" w:space="0" w:color="auto"/>
        <w:right w:val="none" w:sz="0" w:space="0" w:color="auto"/>
      </w:divBdr>
    </w:div>
    <w:div w:id="1240554459">
      <w:bodyDiv w:val="1"/>
      <w:marLeft w:val="0"/>
      <w:marRight w:val="0"/>
      <w:marTop w:val="0"/>
      <w:marBottom w:val="0"/>
      <w:divBdr>
        <w:top w:val="none" w:sz="0" w:space="0" w:color="auto"/>
        <w:left w:val="none" w:sz="0" w:space="0" w:color="auto"/>
        <w:bottom w:val="none" w:sz="0" w:space="0" w:color="auto"/>
        <w:right w:val="none" w:sz="0" w:space="0" w:color="auto"/>
      </w:divBdr>
    </w:div>
    <w:div w:id="1240599934">
      <w:bodyDiv w:val="1"/>
      <w:marLeft w:val="0"/>
      <w:marRight w:val="0"/>
      <w:marTop w:val="0"/>
      <w:marBottom w:val="0"/>
      <w:divBdr>
        <w:top w:val="none" w:sz="0" w:space="0" w:color="auto"/>
        <w:left w:val="none" w:sz="0" w:space="0" w:color="auto"/>
        <w:bottom w:val="none" w:sz="0" w:space="0" w:color="auto"/>
        <w:right w:val="none" w:sz="0" w:space="0" w:color="auto"/>
      </w:divBdr>
    </w:div>
    <w:div w:id="1240604218">
      <w:bodyDiv w:val="1"/>
      <w:marLeft w:val="0"/>
      <w:marRight w:val="0"/>
      <w:marTop w:val="0"/>
      <w:marBottom w:val="0"/>
      <w:divBdr>
        <w:top w:val="none" w:sz="0" w:space="0" w:color="auto"/>
        <w:left w:val="none" w:sz="0" w:space="0" w:color="auto"/>
        <w:bottom w:val="none" w:sz="0" w:space="0" w:color="auto"/>
        <w:right w:val="none" w:sz="0" w:space="0" w:color="auto"/>
      </w:divBdr>
    </w:div>
    <w:div w:id="1241409817">
      <w:bodyDiv w:val="1"/>
      <w:marLeft w:val="0"/>
      <w:marRight w:val="0"/>
      <w:marTop w:val="0"/>
      <w:marBottom w:val="0"/>
      <w:divBdr>
        <w:top w:val="none" w:sz="0" w:space="0" w:color="auto"/>
        <w:left w:val="none" w:sz="0" w:space="0" w:color="auto"/>
        <w:bottom w:val="none" w:sz="0" w:space="0" w:color="auto"/>
        <w:right w:val="none" w:sz="0" w:space="0" w:color="auto"/>
      </w:divBdr>
    </w:div>
    <w:div w:id="1241526716">
      <w:bodyDiv w:val="1"/>
      <w:marLeft w:val="0"/>
      <w:marRight w:val="0"/>
      <w:marTop w:val="0"/>
      <w:marBottom w:val="0"/>
      <w:divBdr>
        <w:top w:val="none" w:sz="0" w:space="0" w:color="auto"/>
        <w:left w:val="none" w:sz="0" w:space="0" w:color="auto"/>
        <w:bottom w:val="none" w:sz="0" w:space="0" w:color="auto"/>
        <w:right w:val="none" w:sz="0" w:space="0" w:color="auto"/>
      </w:divBdr>
    </w:div>
    <w:div w:id="1241720393">
      <w:bodyDiv w:val="1"/>
      <w:marLeft w:val="0"/>
      <w:marRight w:val="0"/>
      <w:marTop w:val="0"/>
      <w:marBottom w:val="0"/>
      <w:divBdr>
        <w:top w:val="none" w:sz="0" w:space="0" w:color="auto"/>
        <w:left w:val="none" w:sz="0" w:space="0" w:color="auto"/>
        <w:bottom w:val="none" w:sz="0" w:space="0" w:color="auto"/>
        <w:right w:val="none" w:sz="0" w:space="0" w:color="auto"/>
      </w:divBdr>
    </w:div>
    <w:div w:id="1241987435">
      <w:bodyDiv w:val="1"/>
      <w:marLeft w:val="0"/>
      <w:marRight w:val="0"/>
      <w:marTop w:val="0"/>
      <w:marBottom w:val="0"/>
      <w:divBdr>
        <w:top w:val="none" w:sz="0" w:space="0" w:color="auto"/>
        <w:left w:val="none" w:sz="0" w:space="0" w:color="auto"/>
        <w:bottom w:val="none" w:sz="0" w:space="0" w:color="auto"/>
        <w:right w:val="none" w:sz="0" w:space="0" w:color="auto"/>
      </w:divBdr>
    </w:div>
    <w:div w:id="1242328540">
      <w:bodyDiv w:val="1"/>
      <w:marLeft w:val="0"/>
      <w:marRight w:val="0"/>
      <w:marTop w:val="0"/>
      <w:marBottom w:val="0"/>
      <w:divBdr>
        <w:top w:val="none" w:sz="0" w:space="0" w:color="auto"/>
        <w:left w:val="none" w:sz="0" w:space="0" w:color="auto"/>
        <w:bottom w:val="none" w:sz="0" w:space="0" w:color="auto"/>
        <w:right w:val="none" w:sz="0" w:space="0" w:color="auto"/>
      </w:divBdr>
    </w:div>
    <w:div w:id="1242569753">
      <w:bodyDiv w:val="1"/>
      <w:marLeft w:val="0"/>
      <w:marRight w:val="0"/>
      <w:marTop w:val="0"/>
      <w:marBottom w:val="0"/>
      <w:divBdr>
        <w:top w:val="none" w:sz="0" w:space="0" w:color="auto"/>
        <w:left w:val="none" w:sz="0" w:space="0" w:color="auto"/>
        <w:bottom w:val="none" w:sz="0" w:space="0" w:color="auto"/>
        <w:right w:val="none" w:sz="0" w:space="0" w:color="auto"/>
      </w:divBdr>
    </w:div>
    <w:div w:id="1242836623">
      <w:bodyDiv w:val="1"/>
      <w:marLeft w:val="0"/>
      <w:marRight w:val="0"/>
      <w:marTop w:val="0"/>
      <w:marBottom w:val="0"/>
      <w:divBdr>
        <w:top w:val="none" w:sz="0" w:space="0" w:color="auto"/>
        <w:left w:val="none" w:sz="0" w:space="0" w:color="auto"/>
        <w:bottom w:val="none" w:sz="0" w:space="0" w:color="auto"/>
        <w:right w:val="none" w:sz="0" w:space="0" w:color="auto"/>
      </w:divBdr>
    </w:div>
    <w:div w:id="1243098602">
      <w:bodyDiv w:val="1"/>
      <w:marLeft w:val="0"/>
      <w:marRight w:val="0"/>
      <w:marTop w:val="0"/>
      <w:marBottom w:val="0"/>
      <w:divBdr>
        <w:top w:val="none" w:sz="0" w:space="0" w:color="auto"/>
        <w:left w:val="none" w:sz="0" w:space="0" w:color="auto"/>
        <w:bottom w:val="none" w:sz="0" w:space="0" w:color="auto"/>
        <w:right w:val="none" w:sz="0" w:space="0" w:color="auto"/>
      </w:divBdr>
    </w:div>
    <w:div w:id="1243249794">
      <w:bodyDiv w:val="1"/>
      <w:marLeft w:val="0"/>
      <w:marRight w:val="0"/>
      <w:marTop w:val="0"/>
      <w:marBottom w:val="0"/>
      <w:divBdr>
        <w:top w:val="none" w:sz="0" w:space="0" w:color="auto"/>
        <w:left w:val="none" w:sz="0" w:space="0" w:color="auto"/>
        <w:bottom w:val="none" w:sz="0" w:space="0" w:color="auto"/>
        <w:right w:val="none" w:sz="0" w:space="0" w:color="auto"/>
      </w:divBdr>
    </w:div>
    <w:div w:id="1243376483">
      <w:bodyDiv w:val="1"/>
      <w:marLeft w:val="0"/>
      <w:marRight w:val="0"/>
      <w:marTop w:val="0"/>
      <w:marBottom w:val="0"/>
      <w:divBdr>
        <w:top w:val="none" w:sz="0" w:space="0" w:color="auto"/>
        <w:left w:val="none" w:sz="0" w:space="0" w:color="auto"/>
        <w:bottom w:val="none" w:sz="0" w:space="0" w:color="auto"/>
        <w:right w:val="none" w:sz="0" w:space="0" w:color="auto"/>
      </w:divBdr>
    </w:div>
    <w:div w:id="1243418758">
      <w:bodyDiv w:val="1"/>
      <w:marLeft w:val="0"/>
      <w:marRight w:val="0"/>
      <w:marTop w:val="0"/>
      <w:marBottom w:val="0"/>
      <w:divBdr>
        <w:top w:val="none" w:sz="0" w:space="0" w:color="auto"/>
        <w:left w:val="none" w:sz="0" w:space="0" w:color="auto"/>
        <w:bottom w:val="none" w:sz="0" w:space="0" w:color="auto"/>
        <w:right w:val="none" w:sz="0" w:space="0" w:color="auto"/>
      </w:divBdr>
    </w:div>
    <w:div w:id="1243564694">
      <w:bodyDiv w:val="1"/>
      <w:marLeft w:val="0"/>
      <w:marRight w:val="0"/>
      <w:marTop w:val="0"/>
      <w:marBottom w:val="0"/>
      <w:divBdr>
        <w:top w:val="none" w:sz="0" w:space="0" w:color="auto"/>
        <w:left w:val="none" w:sz="0" w:space="0" w:color="auto"/>
        <w:bottom w:val="none" w:sz="0" w:space="0" w:color="auto"/>
        <w:right w:val="none" w:sz="0" w:space="0" w:color="auto"/>
      </w:divBdr>
    </w:div>
    <w:div w:id="1243642981">
      <w:bodyDiv w:val="1"/>
      <w:marLeft w:val="0"/>
      <w:marRight w:val="0"/>
      <w:marTop w:val="0"/>
      <w:marBottom w:val="0"/>
      <w:divBdr>
        <w:top w:val="none" w:sz="0" w:space="0" w:color="auto"/>
        <w:left w:val="none" w:sz="0" w:space="0" w:color="auto"/>
        <w:bottom w:val="none" w:sz="0" w:space="0" w:color="auto"/>
        <w:right w:val="none" w:sz="0" w:space="0" w:color="auto"/>
      </w:divBdr>
    </w:div>
    <w:div w:id="1243684617">
      <w:bodyDiv w:val="1"/>
      <w:marLeft w:val="0"/>
      <w:marRight w:val="0"/>
      <w:marTop w:val="0"/>
      <w:marBottom w:val="0"/>
      <w:divBdr>
        <w:top w:val="none" w:sz="0" w:space="0" w:color="auto"/>
        <w:left w:val="none" w:sz="0" w:space="0" w:color="auto"/>
        <w:bottom w:val="none" w:sz="0" w:space="0" w:color="auto"/>
        <w:right w:val="none" w:sz="0" w:space="0" w:color="auto"/>
      </w:divBdr>
    </w:div>
    <w:div w:id="1243828943">
      <w:bodyDiv w:val="1"/>
      <w:marLeft w:val="0"/>
      <w:marRight w:val="0"/>
      <w:marTop w:val="0"/>
      <w:marBottom w:val="0"/>
      <w:divBdr>
        <w:top w:val="none" w:sz="0" w:space="0" w:color="auto"/>
        <w:left w:val="none" w:sz="0" w:space="0" w:color="auto"/>
        <w:bottom w:val="none" w:sz="0" w:space="0" w:color="auto"/>
        <w:right w:val="none" w:sz="0" w:space="0" w:color="auto"/>
      </w:divBdr>
    </w:div>
    <w:div w:id="1243836333">
      <w:bodyDiv w:val="1"/>
      <w:marLeft w:val="0"/>
      <w:marRight w:val="0"/>
      <w:marTop w:val="0"/>
      <w:marBottom w:val="0"/>
      <w:divBdr>
        <w:top w:val="none" w:sz="0" w:space="0" w:color="auto"/>
        <w:left w:val="none" w:sz="0" w:space="0" w:color="auto"/>
        <w:bottom w:val="none" w:sz="0" w:space="0" w:color="auto"/>
        <w:right w:val="none" w:sz="0" w:space="0" w:color="auto"/>
      </w:divBdr>
    </w:div>
    <w:div w:id="1244030955">
      <w:bodyDiv w:val="1"/>
      <w:marLeft w:val="0"/>
      <w:marRight w:val="0"/>
      <w:marTop w:val="0"/>
      <w:marBottom w:val="0"/>
      <w:divBdr>
        <w:top w:val="none" w:sz="0" w:space="0" w:color="auto"/>
        <w:left w:val="none" w:sz="0" w:space="0" w:color="auto"/>
        <w:bottom w:val="none" w:sz="0" w:space="0" w:color="auto"/>
        <w:right w:val="none" w:sz="0" w:space="0" w:color="auto"/>
      </w:divBdr>
    </w:div>
    <w:div w:id="1244140284">
      <w:bodyDiv w:val="1"/>
      <w:marLeft w:val="0"/>
      <w:marRight w:val="0"/>
      <w:marTop w:val="0"/>
      <w:marBottom w:val="0"/>
      <w:divBdr>
        <w:top w:val="none" w:sz="0" w:space="0" w:color="auto"/>
        <w:left w:val="none" w:sz="0" w:space="0" w:color="auto"/>
        <w:bottom w:val="none" w:sz="0" w:space="0" w:color="auto"/>
        <w:right w:val="none" w:sz="0" w:space="0" w:color="auto"/>
      </w:divBdr>
    </w:div>
    <w:div w:id="1244141879">
      <w:bodyDiv w:val="1"/>
      <w:marLeft w:val="0"/>
      <w:marRight w:val="0"/>
      <w:marTop w:val="0"/>
      <w:marBottom w:val="0"/>
      <w:divBdr>
        <w:top w:val="none" w:sz="0" w:space="0" w:color="auto"/>
        <w:left w:val="none" w:sz="0" w:space="0" w:color="auto"/>
        <w:bottom w:val="none" w:sz="0" w:space="0" w:color="auto"/>
        <w:right w:val="none" w:sz="0" w:space="0" w:color="auto"/>
      </w:divBdr>
    </w:div>
    <w:div w:id="1244145460">
      <w:bodyDiv w:val="1"/>
      <w:marLeft w:val="0"/>
      <w:marRight w:val="0"/>
      <w:marTop w:val="0"/>
      <w:marBottom w:val="0"/>
      <w:divBdr>
        <w:top w:val="none" w:sz="0" w:space="0" w:color="auto"/>
        <w:left w:val="none" w:sz="0" w:space="0" w:color="auto"/>
        <w:bottom w:val="none" w:sz="0" w:space="0" w:color="auto"/>
        <w:right w:val="none" w:sz="0" w:space="0" w:color="auto"/>
      </w:divBdr>
    </w:div>
    <w:div w:id="1244147847">
      <w:bodyDiv w:val="1"/>
      <w:marLeft w:val="0"/>
      <w:marRight w:val="0"/>
      <w:marTop w:val="0"/>
      <w:marBottom w:val="0"/>
      <w:divBdr>
        <w:top w:val="none" w:sz="0" w:space="0" w:color="auto"/>
        <w:left w:val="none" w:sz="0" w:space="0" w:color="auto"/>
        <w:bottom w:val="none" w:sz="0" w:space="0" w:color="auto"/>
        <w:right w:val="none" w:sz="0" w:space="0" w:color="auto"/>
      </w:divBdr>
    </w:div>
    <w:div w:id="1244292998">
      <w:bodyDiv w:val="1"/>
      <w:marLeft w:val="0"/>
      <w:marRight w:val="0"/>
      <w:marTop w:val="0"/>
      <w:marBottom w:val="0"/>
      <w:divBdr>
        <w:top w:val="none" w:sz="0" w:space="0" w:color="auto"/>
        <w:left w:val="none" w:sz="0" w:space="0" w:color="auto"/>
        <w:bottom w:val="none" w:sz="0" w:space="0" w:color="auto"/>
        <w:right w:val="none" w:sz="0" w:space="0" w:color="auto"/>
      </w:divBdr>
    </w:div>
    <w:div w:id="1244609699">
      <w:bodyDiv w:val="1"/>
      <w:marLeft w:val="0"/>
      <w:marRight w:val="0"/>
      <w:marTop w:val="0"/>
      <w:marBottom w:val="0"/>
      <w:divBdr>
        <w:top w:val="none" w:sz="0" w:space="0" w:color="auto"/>
        <w:left w:val="none" w:sz="0" w:space="0" w:color="auto"/>
        <w:bottom w:val="none" w:sz="0" w:space="0" w:color="auto"/>
        <w:right w:val="none" w:sz="0" w:space="0" w:color="auto"/>
      </w:divBdr>
    </w:div>
    <w:div w:id="1244952399">
      <w:bodyDiv w:val="1"/>
      <w:marLeft w:val="0"/>
      <w:marRight w:val="0"/>
      <w:marTop w:val="0"/>
      <w:marBottom w:val="0"/>
      <w:divBdr>
        <w:top w:val="none" w:sz="0" w:space="0" w:color="auto"/>
        <w:left w:val="none" w:sz="0" w:space="0" w:color="auto"/>
        <w:bottom w:val="none" w:sz="0" w:space="0" w:color="auto"/>
        <w:right w:val="none" w:sz="0" w:space="0" w:color="auto"/>
      </w:divBdr>
    </w:div>
    <w:div w:id="1245064989">
      <w:bodyDiv w:val="1"/>
      <w:marLeft w:val="0"/>
      <w:marRight w:val="0"/>
      <w:marTop w:val="0"/>
      <w:marBottom w:val="0"/>
      <w:divBdr>
        <w:top w:val="none" w:sz="0" w:space="0" w:color="auto"/>
        <w:left w:val="none" w:sz="0" w:space="0" w:color="auto"/>
        <w:bottom w:val="none" w:sz="0" w:space="0" w:color="auto"/>
        <w:right w:val="none" w:sz="0" w:space="0" w:color="auto"/>
      </w:divBdr>
    </w:div>
    <w:div w:id="1245261622">
      <w:bodyDiv w:val="1"/>
      <w:marLeft w:val="0"/>
      <w:marRight w:val="0"/>
      <w:marTop w:val="0"/>
      <w:marBottom w:val="0"/>
      <w:divBdr>
        <w:top w:val="none" w:sz="0" w:space="0" w:color="auto"/>
        <w:left w:val="none" w:sz="0" w:space="0" w:color="auto"/>
        <w:bottom w:val="none" w:sz="0" w:space="0" w:color="auto"/>
        <w:right w:val="none" w:sz="0" w:space="0" w:color="auto"/>
      </w:divBdr>
    </w:div>
    <w:div w:id="1245455729">
      <w:bodyDiv w:val="1"/>
      <w:marLeft w:val="0"/>
      <w:marRight w:val="0"/>
      <w:marTop w:val="0"/>
      <w:marBottom w:val="0"/>
      <w:divBdr>
        <w:top w:val="none" w:sz="0" w:space="0" w:color="auto"/>
        <w:left w:val="none" w:sz="0" w:space="0" w:color="auto"/>
        <w:bottom w:val="none" w:sz="0" w:space="0" w:color="auto"/>
        <w:right w:val="none" w:sz="0" w:space="0" w:color="auto"/>
      </w:divBdr>
    </w:div>
    <w:div w:id="1245645413">
      <w:bodyDiv w:val="1"/>
      <w:marLeft w:val="0"/>
      <w:marRight w:val="0"/>
      <w:marTop w:val="0"/>
      <w:marBottom w:val="0"/>
      <w:divBdr>
        <w:top w:val="none" w:sz="0" w:space="0" w:color="auto"/>
        <w:left w:val="none" w:sz="0" w:space="0" w:color="auto"/>
        <w:bottom w:val="none" w:sz="0" w:space="0" w:color="auto"/>
        <w:right w:val="none" w:sz="0" w:space="0" w:color="auto"/>
      </w:divBdr>
    </w:div>
    <w:div w:id="1245719506">
      <w:bodyDiv w:val="1"/>
      <w:marLeft w:val="0"/>
      <w:marRight w:val="0"/>
      <w:marTop w:val="0"/>
      <w:marBottom w:val="0"/>
      <w:divBdr>
        <w:top w:val="none" w:sz="0" w:space="0" w:color="auto"/>
        <w:left w:val="none" w:sz="0" w:space="0" w:color="auto"/>
        <w:bottom w:val="none" w:sz="0" w:space="0" w:color="auto"/>
        <w:right w:val="none" w:sz="0" w:space="0" w:color="auto"/>
      </w:divBdr>
    </w:div>
    <w:div w:id="1245921553">
      <w:bodyDiv w:val="1"/>
      <w:marLeft w:val="0"/>
      <w:marRight w:val="0"/>
      <w:marTop w:val="0"/>
      <w:marBottom w:val="0"/>
      <w:divBdr>
        <w:top w:val="none" w:sz="0" w:space="0" w:color="auto"/>
        <w:left w:val="none" w:sz="0" w:space="0" w:color="auto"/>
        <w:bottom w:val="none" w:sz="0" w:space="0" w:color="auto"/>
        <w:right w:val="none" w:sz="0" w:space="0" w:color="auto"/>
      </w:divBdr>
    </w:div>
    <w:div w:id="1246111087">
      <w:bodyDiv w:val="1"/>
      <w:marLeft w:val="0"/>
      <w:marRight w:val="0"/>
      <w:marTop w:val="0"/>
      <w:marBottom w:val="0"/>
      <w:divBdr>
        <w:top w:val="none" w:sz="0" w:space="0" w:color="auto"/>
        <w:left w:val="none" w:sz="0" w:space="0" w:color="auto"/>
        <w:bottom w:val="none" w:sz="0" w:space="0" w:color="auto"/>
        <w:right w:val="none" w:sz="0" w:space="0" w:color="auto"/>
      </w:divBdr>
    </w:div>
    <w:div w:id="1246111734">
      <w:bodyDiv w:val="1"/>
      <w:marLeft w:val="0"/>
      <w:marRight w:val="0"/>
      <w:marTop w:val="0"/>
      <w:marBottom w:val="0"/>
      <w:divBdr>
        <w:top w:val="none" w:sz="0" w:space="0" w:color="auto"/>
        <w:left w:val="none" w:sz="0" w:space="0" w:color="auto"/>
        <w:bottom w:val="none" w:sz="0" w:space="0" w:color="auto"/>
        <w:right w:val="none" w:sz="0" w:space="0" w:color="auto"/>
      </w:divBdr>
    </w:div>
    <w:div w:id="1246181579">
      <w:bodyDiv w:val="1"/>
      <w:marLeft w:val="0"/>
      <w:marRight w:val="0"/>
      <w:marTop w:val="0"/>
      <w:marBottom w:val="0"/>
      <w:divBdr>
        <w:top w:val="none" w:sz="0" w:space="0" w:color="auto"/>
        <w:left w:val="none" w:sz="0" w:space="0" w:color="auto"/>
        <w:bottom w:val="none" w:sz="0" w:space="0" w:color="auto"/>
        <w:right w:val="none" w:sz="0" w:space="0" w:color="auto"/>
      </w:divBdr>
    </w:div>
    <w:div w:id="1246451245">
      <w:bodyDiv w:val="1"/>
      <w:marLeft w:val="0"/>
      <w:marRight w:val="0"/>
      <w:marTop w:val="0"/>
      <w:marBottom w:val="0"/>
      <w:divBdr>
        <w:top w:val="none" w:sz="0" w:space="0" w:color="auto"/>
        <w:left w:val="none" w:sz="0" w:space="0" w:color="auto"/>
        <w:bottom w:val="none" w:sz="0" w:space="0" w:color="auto"/>
        <w:right w:val="none" w:sz="0" w:space="0" w:color="auto"/>
      </w:divBdr>
    </w:div>
    <w:div w:id="1246770552">
      <w:bodyDiv w:val="1"/>
      <w:marLeft w:val="0"/>
      <w:marRight w:val="0"/>
      <w:marTop w:val="0"/>
      <w:marBottom w:val="0"/>
      <w:divBdr>
        <w:top w:val="none" w:sz="0" w:space="0" w:color="auto"/>
        <w:left w:val="none" w:sz="0" w:space="0" w:color="auto"/>
        <w:bottom w:val="none" w:sz="0" w:space="0" w:color="auto"/>
        <w:right w:val="none" w:sz="0" w:space="0" w:color="auto"/>
      </w:divBdr>
    </w:div>
    <w:div w:id="1246840363">
      <w:bodyDiv w:val="1"/>
      <w:marLeft w:val="0"/>
      <w:marRight w:val="0"/>
      <w:marTop w:val="0"/>
      <w:marBottom w:val="0"/>
      <w:divBdr>
        <w:top w:val="none" w:sz="0" w:space="0" w:color="auto"/>
        <w:left w:val="none" w:sz="0" w:space="0" w:color="auto"/>
        <w:bottom w:val="none" w:sz="0" w:space="0" w:color="auto"/>
        <w:right w:val="none" w:sz="0" w:space="0" w:color="auto"/>
      </w:divBdr>
    </w:div>
    <w:div w:id="1246957019">
      <w:bodyDiv w:val="1"/>
      <w:marLeft w:val="0"/>
      <w:marRight w:val="0"/>
      <w:marTop w:val="0"/>
      <w:marBottom w:val="0"/>
      <w:divBdr>
        <w:top w:val="none" w:sz="0" w:space="0" w:color="auto"/>
        <w:left w:val="none" w:sz="0" w:space="0" w:color="auto"/>
        <w:bottom w:val="none" w:sz="0" w:space="0" w:color="auto"/>
        <w:right w:val="none" w:sz="0" w:space="0" w:color="auto"/>
      </w:divBdr>
    </w:div>
    <w:div w:id="1247229651">
      <w:bodyDiv w:val="1"/>
      <w:marLeft w:val="0"/>
      <w:marRight w:val="0"/>
      <w:marTop w:val="0"/>
      <w:marBottom w:val="0"/>
      <w:divBdr>
        <w:top w:val="none" w:sz="0" w:space="0" w:color="auto"/>
        <w:left w:val="none" w:sz="0" w:space="0" w:color="auto"/>
        <w:bottom w:val="none" w:sz="0" w:space="0" w:color="auto"/>
        <w:right w:val="none" w:sz="0" w:space="0" w:color="auto"/>
      </w:divBdr>
    </w:div>
    <w:div w:id="1247299092">
      <w:bodyDiv w:val="1"/>
      <w:marLeft w:val="0"/>
      <w:marRight w:val="0"/>
      <w:marTop w:val="0"/>
      <w:marBottom w:val="0"/>
      <w:divBdr>
        <w:top w:val="none" w:sz="0" w:space="0" w:color="auto"/>
        <w:left w:val="none" w:sz="0" w:space="0" w:color="auto"/>
        <w:bottom w:val="none" w:sz="0" w:space="0" w:color="auto"/>
        <w:right w:val="none" w:sz="0" w:space="0" w:color="auto"/>
      </w:divBdr>
    </w:div>
    <w:div w:id="1247303404">
      <w:bodyDiv w:val="1"/>
      <w:marLeft w:val="0"/>
      <w:marRight w:val="0"/>
      <w:marTop w:val="0"/>
      <w:marBottom w:val="0"/>
      <w:divBdr>
        <w:top w:val="none" w:sz="0" w:space="0" w:color="auto"/>
        <w:left w:val="none" w:sz="0" w:space="0" w:color="auto"/>
        <w:bottom w:val="none" w:sz="0" w:space="0" w:color="auto"/>
        <w:right w:val="none" w:sz="0" w:space="0" w:color="auto"/>
      </w:divBdr>
    </w:div>
    <w:div w:id="1247376940">
      <w:bodyDiv w:val="1"/>
      <w:marLeft w:val="0"/>
      <w:marRight w:val="0"/>
      <w:marTop w:val="0"/>
      <w:marBottom w:val="0"/>
      <w:divBdr>
        <w:top w:val="none" w:sz="0" w:space="0" w:color="auto"/>
        <w:left w:val="none" w:sz="0" w:space="0" w:color="auto"/>
        <w:bottom w:val="none" w:sz="0" w:space="0" w:color="auto"/>
        <w:right w:val="none" w:sz="0" w:space="0" w:color="auto"/>
      </w:divBdr>
    </w:div>
    <w:div w:id="1247575309">
      <w:bodyDiv w:val="1"/>
      <w:marLeft w:val="0"/>
      <w:marRight w:val="0"/>
      <w:marTop w:val="0"/>
      <w:marBottom w:val="0"/>
      <w:divBdr>
        <w:top w:val="none" w:sz="0" w:space="0" w:color="auto"/>
        <w:left w:val="none" w:sz="0" w:space="0" w:color="auto"/>
        <w:bottom w:val="none" w:sz="0" w:space="0" w:color="auto"/>
        <w:right w:val="none" w:sz="0" w:space="0" w:color="auto"/>
      </w:divBdr>
    </w:div>
    <w:div w:id="1247692736">
      <w:bodyDiv w:val="1"/>
      <w:marLeft w:val="0"/>
      <w:marRight w:val="0"/>
      <w:marTop w:val="0"/>
      <w:marBottom w:val="0"/>
      <w:divBdr>
        <w:top w:val="none" w:sz="0" w:space="0" w:color="auto"/>
        <w:left w:val="none" w:sz="0" w:space="0" w:color="auto"/>
        <w:bottom w:val="none" w:sz="0" w:space="0" w:color="auto"/>
        <w:right w:val="none" w:sz="0" w:space="0" w:color="auto"/>
      </w:divBdr>
    </w:div>
    <w:div w:id="1248030392">
      <w:bodyDiv w:val="1"/>
      <w:marLeft w:val="0"/>
      <w:marRight w:val="0"/>
      <w:marTop w:val="0"/>
      <w:marBottom w:val="0"/>
      <w:divBdr>
        <w:top w:val="none" w:sz="0" w:space="0" w:color="auto"/>
        <w:left w:val="none" w:sz="0" w:space="0" w:color="auto"/>
        <w:bottom w:val="none" w:sz="0" w:space="0" w:color="auto"/>
        <w:right w:val="none" w:sz="0" w:space="0" w:color="auto"/>
      </w:divBdr>
    </w:div>
    <w:div w:id="1248416529">
      <w:bodyDiv w:val="1"/>
      <w:marLeft w:val="0"/>
      <w:marRight w:val="0"/>
      <w:marTop w:val="0"/>
      <w:marBottom w:val="0"/>
      <w:divBdr>
        <w:top w:val="none" w:sz="0" w:space="0" w:color="auto"/>
        <w:left w:val="none" w:sz="0" w:space="0" w:color="auto"/>
        <w:bottom w:val="none" w:sz="0" w:space="0" w:color="auto"/>
        <w:right w:val="none" w:sz="0" w:space="0" w:color="auto"/>
      </w:divBdr>
    </w:div>
    <w:div w:id="1248610034">
      <w:bodyDiv w:val="1"/>
      <w:marLeft w:val="0"/>
      <w:marRight w:val="0"/>
      <w:marTop w:val="0"/>
      <w:marBottom w:val="0"/>
      <w:divBdr>
        <w:top w:val="none" w:sz="0" w:space="0" w:color="auto"/>
        <w:left w:val="none" w:sz="0" w:space="0" w:color="auto"/>
        <w:bottom w:val="none" w:sz="0" w:space="0" w:color="auto"/>
        <w:right w:val="none" w:sz="0" w:space="0" w:color="auto"/>
      </w:divBdr>
    </w:div>
    <w:div w:id="1248923295">
      <w:bodyDiv w:val="1"/>
      <w:marLeft w:val="0"/>
      <w:marRight w:val="0"/>
      <w:marTop w:val="0"/>
      <w:marBottom w:val="0"/>
      <w:divBdr>
        <w:top w:val="none" w:sz="0" w:space="0" w:color="auto"/>
        <w:left w:val="none" w:sz="0" w:space="0" w:color="auto"/>
        <w:bottom w:val="none" w:sz="0" w:space="0" w:color="auto"/>
        <w:right w:val="none" w:sz="0" w:space="0" w:color="auto"/>
      </w:divBdr>
    </w:div>
    <w:div w:id="1249073849">
      <w:bodyDiv w:val="1"/>
      <w:marLeft w:val="0"/>
      <w:marRight w:val="0"/>
      <w:marTop w:val="0"/>
      <w:marBottom w:val="0"/>
      <w:divBdr>
        <w:top w:val="none" w:sz="0" w:space="0" w:color="auto"/>
        <w:left w:val="none" w:sz="0" w:space="0" w:color="auto"/>
        <w:bottom w:val="none" w:sz="0" w:space="0" w:color="auto"/>
        <w:right w:val="none" w:sz="0" w:space="0" w:color="auto"/>
      </w:divBdr>
    </w:div>
    <w:div w:id="1249313695">
      <w:bodyDiv w:val="1"/>
      <w:marLeft w:val="0"/>
      <w:marRight w:val="0"/>
      <w:marTop w:val="0"/>
      <w:marBottom w:val="0"/>
      <w:divBdr>
        <w:top w:val="none" w:sz="0" w:space="0" w:color="auto"/>
        <w:left w:val="none" w:sz="0" w:space="0" w:color="auto"/>
        <w:bottom w:val="none" w:sz="0" w:space="0" w:color="auto"/>
        <w:right w:val="none" w:sz="0" w:space="0" w:color="auto"/>
      </w:divBdr>
    </w:div>
    <w:div w:id="1249580874">
      <w:bodyDiv w:val="1"/>
      <w:marLeft w:val="0"/>
      <w:marRight w:val="0"/>
      <w:marTop w:val="0"/>
      <w:marBottom w:val="0"/>
      <w:divBdr>
        <w:top w:val="none" w:sz="0" w:space="0" w:color="auto"/>
        <w:left w:val="none" w:sz="0" w:space="0" w:color="auto"/>
        <w:bottom w:val="none" w:sz="0" w:space="0" w:color="auto"/>
        <w:right w:val="none" w:sz="0" w:space="0" w:color="auto"/>
      </w:divBdr>
    </w:div>
    <w:div w:id="1249774290">
      <w:bodyDiv w:val="1"/>
      <w:marLeft w:val="0"/>
      <w:marRight w:val="0"/>
      <w:marTop w:val="0"/>
      <w:marBottom w:val="0"/>
      <w:divBdr>
        <w:top w:val="none" w:sz="0" w:space="0" w:color="auto"/>
        <w:left w:val="none" w:sz="0" w:space="0" w:color="auto"/>
        <w:bottom w:val="none" w:sz="0" w:space="0" w:color="auto"/>
        <w:right w:val="none" w:sz="0" w:space="0" w:color="auto"/>
      </w:divBdr>
    </w:div>
    <w:div w:id="1249847643">
      <w:bodyDiv w:val="1"/>
      <w:marLeft w:val="0"/>
      <w:marRight w:val="0"/>
      <w:marTop w:val="0"/>
      <w:marBottom w:val="0"/>
      <w:divBdr>
        <w:top w:val="none" w:sz="0" w:space="0" w:color="auto"/>
        <w:left w:val="none" w:sz="0" w:space="0" w:color="auto"/>
        <w:bottom w:val="none" w:sz="0" w:space="0" w:color="auto"/>
        <w:right w:val="none" w:sz="0" w:space="0" w:color="auto"/>
      </w:divBdr>
    </w:div>
    <w:div w:id="1249971172">
      <w:bodyDiv w:val="1"/>
      <w:marLeft w:val="0"/>
      <w:marRight w:val="0"/>
      <w:marTop w:val="0"/>
      <w:marBottom w:val="0"/>
      <w:divBdr>
        <w:top w:val="none" w:sz="0" w:space="0" w:color="auto"/>
        <w:left w:val="none" w:sz="0" w:space="0" w:color="auto"/>
        <w:bottom w:val="none" w:sz="0" w:space="0" w:color="auto"/>
        <w:right w:val="none" w:sz="0" w:space="0" w:color="auto"/>
      </w:divBdr>
    </w:div>
    <w:div w:id="1250117006">
      <w:bodyDiv w:val="1"/>
      <w:marLeft w:val="0"/>
      <w:marRight w:val="0"/>
      <w:marTop w:val="0"/>
      <w:marBottom w:val="0"/>
      <w:divBdr>
        <w:top w:val="none" w:sz="0" w:space="0" w:color="auto"/>
        <w:left w:val="none" w:sz="0" w:space="0" w:color="auto"/>
        <w:bottom w:val="none" w:sz="0" w:space="0" w:color="auto"/>
        <w:right w:val="none" w:sz="0" w:space="0" w:color="auto"/>
      </w:divBdr>
    </w:div>
    <w:div w:id="1250651137">
      <w:bodyDiv w:val="1"/>
      <w:marLeft w:val="0"/>
      <w:marRight w:val="0"/>
      <w:marTop w:val="0"/>
      <w:marBottom w:val="0"/>
      <w:divBdr>
        <w:top w:val="none" w:sz="0" w:space="0" w:color="auto"/>
        <w:left w:val="none" w:sz="0" w:space="0" w:color="auto"/>
        <w:bottom w:val="none" w:sz="0" w:space="0" w:color="auto"/>
        <w:right w:val="none" w:sz="0" w:space="0" w:color="auto"/>
      </w:divBdr>
    </w:div>
    <w:div w:id="1250894393">
      <w:bodyDiv w:val="1"/>
      <w:marLeft w:val="0"/>
      <w:marRight w:val="0"/>
      <w:marTop w:val="0"/>
      <w:marBottom w:val="0"/>
      <w:divBdr>
        <w:top w:val="none" w:sz="0" w:space="0" w:color="auto"/>
        <w:left w:val="none" w:sz="0" w:space="0" w:color="auto"/>
        <w:bottom w:val="none" w:sz="0" w:space="0" w:color="auto"/>
        <w:right w:val="none" w:sz="0" w:space="0" w:color="auto"/>
      </w:divBdr>
    </w:div>
    <w:div w:id="1251044303">
      <w:bodyDiv w:val="1"/>
      <w:marLeft w:val="0"/>
      <w:marRight w:val="0"/>
      <w:marTop w:val="0"/>
      <w:marBottom w:val="0"/>
      <w:divBdr>
        <w:top w:val="none" w:sz="0" w:space="0" w:color="auto"/>
        <w:left w:val="none" w:sz="0" w:space="0" w:color="auto"/>
        <w:bottom w:val="none" w:sz="0" w:space="0" w:color="auto"/>
        <w:right w:val="none" w:sz="0" w:space="0" w:color="auto"/>
      </w:divBdr>
    </w:div>
    <w:div w:id="1251739463">
      <w:bodyDiv w:val="1"/>
      <w:marLeft w:val="0"/>
      <w:marRight w:val="0"/>
      <w:marTop w:val="0"/>
      <w:marBottom w:val="0"/>
      <w:divBdr>
        <w:top w:val="none" w:sz="0" w:space="0" w:color="auto"/>
        <w:left w:val="none" w:sz="0" w:space="0" w:color="auto"/>
        <w:bottom w:val="none" w:sz="0" w:space="0" w:color="auto"/>
        <w:right w:val="none" w:sz="0" w:space="0" w:color="auto"/>
      </w:divBdr>
    </w:div>
    <w:div w:id="1251739566">
      <w:bodyDiv w:val="1"/>
      <w:marLeft w:val="0"/>
      <w:marRight w:val="0"/>
      <w:marTop w:val="0"/>
      <w:marBottom w:val="0"/>
      <w:divBdr>
        <w:top w:val="none" w:sz="0" w:space="0" w:color="auto"/>
        <w:left w:val="none" w:sz="0" w:space="0" w:color="auto"/>
        <w:bottom w:val="none" w:sz="0" w:space="0" w:color="auto"/>
        <w:right w:val="none" w:sz="0" w:space="0" w:color="auto"/>
      </w:divBdr>
    </w:div>
    <w:div w:id="1251740163">
      <w:bodyDiv w:val="1"/>
      <w:marLeft w:val="0"/>
      <w:marRight w:val="0"/>
      <w:marTop w:val="0"/>
      <w:marBottom w:val="0"/>
      <w:divBdr>
        <w:top w:val="none" w:sz="0" w:space="0" w:color="auto"/>
        <w:left w:val="none" w:sz="0" w:space="0" w:color="auto"/>
        <w:bottom w:val="none" w:sz="0" w:space="0" w:color="auto"/>
        <w:right w:val="none" w:sz="0" w:space="0" w:color="auto"/>
      </w:divBdr>
    </w:div>
    <w:div w:id="1251740420">
      <w:bodyDiv w:val="1"/>
      <w:marLeft w:val="0"/>
      <w:marRight w:val="0"/>
      <w:marTop w:val="0"/>
      <w:marBottom w:val="0"/>
      <w:divBdr>
        <w:top w:val="none" w:sz="0" w:space="0" w:color="auto"/>
        <w:left w:val="none" w:sz="0" w:space="0" w:color="auto"/>
        <w:bottom w:val="none" w:sz="0" w:space="0" w:color="auto"/>
        <w:right w:val="none" w:sz="0" w:space="0" w:color="auto"/>
      </w:divBdr>
    </w:div>
    <w:div w:id="1251890337">
      <w:bodyDiv w:val="1"/>
      <w:marLeft w:val="0"/>
      <w:marRight w:val="0"/>
      <w:marTop w:val="0"/>
      <w:marBottom w:val="0"/>
      <w:divBdr>
        <w:top w:val="none" w:sz="0" w:space="0" w:color="auto"/>
        <w:left w:val="none" w:sz="0" w:space="0" w:color="auto"/>
        <w:bottom w:val="none" w:sz="0" w:space="0" w:color="auto"/>
        <w:right w:val="none" w:sz="0" w:space="0" w:color="auto"/>
      </w:divBdr>
    </w:div>
    <w:div w:id="1252276950">
      <w:bodyDiv w:val="1"/>
      <w:marLeft w:val="0"/>
      <w:marRight w:val="0"/>
      <w:marTop w:val="0"/>
      <w:marBottom w:val="0"/>
      <w:divBdr>
        <w:top w:val="none" w:sz="0" w:space="0" w:color="auto"/>
        <w:left w:val="none" w:sz="0" w:space="0" w:color="auto"/>
        <w:bottom w:val="none" w:sz="0" w:space="0" w:color="auto"/>
        <w:right w:val="none" w:sz="0" w:space="0" w:color="auto"/>
      </w:divBdr>
    </w:div>
    <w:div w:id="1252861299">
      <w:bodyDiv w:val="1"/>
      <w:marLeft w:val="0"/>
      <w:marRight w:val="0"/>
      <w:marTop w:val="0"/>
      <w:marBottom w:val="0"/>
      <w:divBdr>
        <w:top w:val="none" w:sz="0" w:space="0" w:color="auto"/>
        <w:left w:val="none" w:sz="0" w:space="0" w:color="auto"/>
        <w:bottom w:val="none" w:sz="0" w:space="0" w:color="auto"/>
        <w:right w:val="none" w:sz="0" w:space="0" w:color="auto"/>
      </w:divBdr>
    </w:div>
    <w:div w:id="1253005982">
      <w:bodyDiv w:val="1"/>
      <w:marLeft w:val="0"/>
      <w:marRight w:val="0"/>
      <w:marTop w:val="0"/>
      <w:marBottom w:val="0"/>
      <w:divBdr>
        <w:top w:val="none" w:sz="0" w:space="0" w:color="auto"/>
        <w:left w:val="none" w:sz="0" w:space="0" w:color="auto"/>
        <w:bottom w:val="none" w:sz="0" w:space="0" w:color="auto"/>
        <w:right w:val="none" w:sz="0" w:space="0" w:color="auto"/>
      </w:divBdr>
    </w:div>
    <w:div w:id="1253009228">
      <w:bodyDiv w:val="1"/>
      <w:marLeft w:val="0"/>
      <w:marRight w:val="0"/>
      <w:marTop w:val="0"/>
      <w:marBottom w:val="0"/>
      <w:divBdr>
        <w:top w:val="none" w:sz="0" w:space="0" w:color="auto"/>
        <w:left w:val="none" w:sz="0" w:space="0" w:color="auto"/>
        <w:bottom w:val="none" w:sz="0" w:space="0" w:color="auto"/>
        <w:right w:val="none" w:sz="0" w:space="0" w:color="auto"/>
      </w:divBdr>
    </w:div>
    <w:div w:id="1253465237">
      <w:bodyDiv w:val="1"/>
      <w:marLeft w:val="0"/>
      <w:marRight w:val="0"/>
      <w:marTop w:val="0"/>
      <w:marBottom w:val="0"/>
      <w:divBdr>
        <w:top w:val="none" w:sz="0" w:space="0" w:color="auto"/>
        <w:left w:val="none" w:sz="0" w:space="0" w:color="auto"/>
        <w:bottom w:val="none" w:sz="0" w:space="0" w:color="auto"/>
        <w:right w:val="none" w:sz="0" w:space="0" w:color="auto"/>
      </w:divBdr>
    </w:div>
    <w:div w:id="1253465471">
      <w:bodyDiv w:val="1"/>
      <w:marLeft w:val="0"/>
      <w:marRight w:val="0"/>
      <w:marTop w:val="0"/>
      <w:marBottom w:val="0"/>
      <w:divBdr>
        <w:top w:val="none" w:sz="0" w:space="0" w:color="auto"/>
        <w:left w:val="none" w:sz="0" w:space="0" w:color="auto"/>
        <w:bottom w:val="none" w:sz="0" w:space="0" w:color="auto"/>
        <w:right w:val="none" w:sz="0" w:space="0" w:color="auto"/>
      </w:divBdr>
    </w:div>
    <w:div w:id="1253657823">
      <w:bodyDiv w:val="1"/>
      <w:marLeft w:val="0"/>
      <w:marRight w:val="0"/>
      <w:marTop w:val="0"/>
      <w:marBottom w:val="0"/>
      <w:divBdr>
        <w:top w:val="none" w:sz="0" w:space="0" w:color="auto"/>
        <w:left w:val="none" w:sz="0" w:space="0" w:color="auto"/>
        <w:bottom w:val="none" w:sz="0" w:space="0" w:color="auto"/>
        <w:right w:val="none" w:sz="0" w:space="0" w:color="auto"/>
      </w:divBdr>
    </w:div>
    <w:div w:id="1253782652">
      <w:bodyDiv w:val="1"/>
      <w:marLeft w:val="0"/>
      <w:marRight w:val="0"/>
      <w:marTop w:val="0"/>
      <w:marBottom w:val="0"/>
      <w:divBdr>
        <w:top w:val="none" w:sz="0" w:space="0" w:color="auto"/>
        <w:left w:val="none" w:sz="0" w:space="0" w:color="auto"/>
        <w:bottom w:val="none" w:sz="0" w:space="0" w:color="auto"/>
        <w:right w:val="none" w:sz="0" w:space="0" w:color="auto"/>
      </w:divBdr>
    </w:div>
    <w:div w:id="1253852835">
      <w:bodyDiv w:val="1"/>
      <w:marLeft w:val="0"/>
      <w:marRight w:val="0"/>
      <w:marTop w:val="0"/>
      <w:marBottom w:val="0"/>
      <w:divBdr>
        <w:top w:val="none" w:sz="0" w:space="0" w:color="auto"/>
        <w:left w:val="none" w:sz="0" w:space="0" w:color="auto"/>
        <w:bottom w:val="none" w:sz="0" w:space="0" w:color="auto"/>
        <w:right w:val="none" w:sz="0" w:space="0" w:color="auto"/>
      </w:divBdr>
    </w:div>
    <w:div w:id="1253857752">
      <w:bodyDiv w:val="1"/>
      <w:marLeft w:val="0"/>
      <w:marRight w:val="0"/>
      <w:marTop w:val="0"/>
      <w:marBottom w:val="0"/>
      <w:divBdr>
        <w:top w:val="none" w:sz="0" w:space="0" w:color="auto"/>
        <w:left w:val="none" w:sz="0" w:space="0" w:color="auto"/>
        <w:bottom w:val="none" w:sz="0" w:space="0" w:color="auto"/>
        <w:right w:val="none" w:sz="0" w:space="0" w:color="auto"/>
      </w:divBdr>
    </w:div>
    <w:div w:id="1253928168">
      <w:bodyDiv w:val="1"/>
      <w:marLeft w:val="0"/>
      <w:marRight w:val="0"/>
      <w:marTop w:val="0"/>
      <w:marBottom w:val="0"/>
      <w:divBdr>
        <w:top w:val="none" w:sz="0" w:space="0" w:color="auto"/>
        <w:left w:val="none" w:sz="0" w:space="0" w:color="auto"/>
        <w:bottom w:val="none" w:sz="0" w:space="0" w:color="auto"/>
        <w:right w:val="none" w:sz="0" w:space="0" w:color="auto"/>
      </w:divBdr>
    </w:div>
    <w:div w:id="1254436488">
      <w:bodyDiv w:val="1"/>
      <w:marLeft w:val="0"/>
      <w:marRight w:val="0"/>
      <w:marTop w:val="0"/>
      <w:marBottom w:val="0"/>
      <w:divBdr>
        <w:top w:val="none" w:sz="0" w:space="0" w:color="auto"/>
        <w:left w:val="none" w:sz="0" w:space="0" w:color="auto"/>
        <w:bottom w:val="none" w:sz="0" w:space="0" w:color="auto"/>
        <w:right w:val="none" w:sz="0" w:space="0" w:color="auto"/>
      </w:divBdr>
    </w:div>
    <w:div w:id="1255045872">
      <w:bodyDiv w:val="1"/>
      <w:marLeft w:val="0"/>
      <w:marRight w:val="0"/>
      <w:marTop w:val="0"/>
      <w:marBottom w:val="0"/>
      <w:divBdr>
        <w:top w:val="none" w:sz="0" w:space="0" w:color="auto"/>
        <w:left w:val="none" w:sz="0" w:space="0" w:color="auto"/>
        <w:bottom w:val="none" w:sz="0" w:space="0" w:color="auto"/>
        <w:right w:val="none" w:sz="0" w:space="0" w:color="auto"/>
      </w:divBdr>
    </w:div>
    <w:div w:id="1255162338">
      <w:bodyDiv w:val="1"/>
      <w:marLeft w:val="0"/>
      <w:marRight w:val="0"/>
      <w:marTop w:val="0"/>
      <w:marBottom w:val="0"/>
      <w:divBdr>
        <w:top w:val="none" w:sz="0" w:space="0" w:color="auto"/>
        <w:left w:val="none" w:sz="0" w:space="0" w:color="auto"/>
        <w:bottom w:val="none" w:sz="0" w:space="0" w:color="auto"/>
        <w:right w:val="none" w:sz="0" w:space="0" w:color="auto"/>
      </w:divBdr>
    </w:div>
    <w:div w:id="1255169390">
      <w:bodyDiv w:val="1"/>
      <w:marLeft w:val="0"/>
      <w:marRight w:val="0"/>
      <w:marTop w:val="0"/>
      <w:marBottom w:val="0"/>
      <w:divBdr>
        <w:top w:val="none" w:sz="0" w:space="0" w:color="auto"/>
        <w:left w:val="none" w:sz="0" w:space="0" w:color="auto"/>
        <w:bottom w:val="none" w:sz="0" w:space="0" w:color="auto"/>
        <w:right w:val="none" w:sz="0" w:space="0" w:color="auto"/>
      </w:divBdr>
    </w:div>
    <w:div w:id="1255549434">
      <w:bodyDiv w:val="1"/>
      <w:marLeft w:val="0"/>
      <w:marRight w:val="0"/>
      <w:marTop w:val="0"/>
      <w:marBottom w:val="0"/>
      <w:divBdr>
        <w:top w:val="none" w:sz="0" w:space="0" w:color="auto"/>
        <w:left w:val="none" w:sz="0" w:space="0" w:color="auto"/>
        <w:bottom w:val="none" w:sz="0" w:space="0" w:color="auto"/>
        <w:right w:val="none" w:sz="0" w:space="0" w:color="auto"/>
      </w:divBdr>
    </w:div>
    <w:div w:id="1255626957">
      <w:bodyDiv w:val="1"/>
      <w:marLeft w:val="0"/>
      <w:marRight w:val="0"/>
      <w:marTop w:val="0"/>
      <w:marBottom w:val="0"/>
      <w:divBdr>
        <w:top w:val="none" w:sz="0" w:space="0" w:color="auto"/>
        <w:left w:val="none" w:sz="0" w:space="0" w:color="auto"/>
        <w:bottom w:val="none" w:sz="0" w:space="0" w:color="auto"/>
        <w:right w:val="none" w:sz="0" w:space="0" w:color="auto"/>
      </w:divBdr>
    </w:div>
    <w:div w:id="1255671948">
      <w:bodyDiv w:val="1"/>
      <w:marLeft w:val="0"/>
      <w:marRight w:val="0"/>
      <w:marTop w:val="0"/>
      <w:marBottom w:val="0"/>
      <w:divBdr>
        <w:top w:val="none" w:sz="0" w:space="0" w:color="auto"/>
        <w:left w:val="none" w:sz="0" w:space="0" w:color="auto"/>
        <w:bottom w:val="none" w:sz="0" w:space="0" w:color="auto"/>
        <w:right w:val="none" w:sz="0" w:space="0" w:color="auto"/>
      </w:divBdr>
    </w:div>
    <w:div w:id="1255939466">
      <w:bodyDiv w:val="1"/>
      <w:marLeft w:val="0"/>
      <w:marRight w:val="0"/>
      <w:marTop w:val="0"/>
      <w:marBottom w:val="0"/>
      <w:divBdr>
        <w:top w:val="none" w:sz="0" w:space="0" w:color="auto"/>
        <w:left w:val="none" w:sz="0" w:space="0" w:color="auto"/>
        <w:bottom w:val="none" w:sz="0" w:space="0" w:color="auto"/>
        <w:right w:val="none" w:sz="0" w:space="0" w:color="auto"/>
      </w:divBdr>
    </w:div>
    <w:div w:id="1256208674">
      <w:bodyDiv w:val="1"/>
      <w:marLeft w:val="0"/>
      <w:marRight w:val="0"/>
      <w:marTop w:val="0"/>
      <w:marBottom w:val="0"/>
      <w:divBdr>
        <w:top w:val="none" w:sz="0" w:space="0" w:color="auto"/>
        <w:left w:val="none" w:sz="0" w:space="0" w:color="auto"/>
        <w:bottom w:val="none" w:sz="0" w:space="0" w:color="auto"/>
        <w:right w:val="none" w:sz="0" w:space="0" w:color="auto"/>
      </w:divBdr>
    </w:div>
    <w:div w:id="1256521898">
      <w:bodyDiv w:val="1"/>
      <w:marLeft w:val="0"/>
      <w:marRight w:val="0"/>
      <w:marTop w:val="0"/>
      <w:marBottom w:val="0"/>
      <w:divBdr>
        <w:top w:val="none" w:sz="0" w:space="0" w:color="auto"/>
        <w:left w:val="none" w:sz="0" w:space="0" w:color="auto"/>
        <w:bottom w:val="none" w:sz="0" w:space="0" w:color="auto"/>
        <w:right w:val="none" w:sz="0" w:space="0" w:color="auto"/>
      </w:divBdr>
    </w:div>
    <w:div w:id="1256594031">
      <w:bodyDiv w:val="1"/>
      <w:marLeft w:val="0"/>
      <w:marRight w:val="0"/>
      <w:marTop w:val="0"/>
      <w:marBottom w:val="0"/>
      <w:divBdr>
        <w:top w:val="none" w:sz="0" w:space="0" w:color="auto"/>
        <w:left w:val="none" w:sz="0" w:space="0" w:color="auto"/>
        <w:bottom w:val="none" w:sz="0" w:space="0" w:color="auto"/>
        <w:right w:val="none" w:sz="0" w:space="0" w:color="auto"/>
      </w:divBdr>
    </w:div>
    <w:div w:id="1256787107">
      <w:bodyDiv w:val="1"/>
      <w:marLeft w:val="0"/>
      <w:marRight w:val="0"/>
      <w:marTop w:val="0"/>
      <w:marBottom w:val="0"/>
      <w:divBdr>
        <w:top w:val="none" w:sz="0" w:space="0" w:color="auto"/>
        <w:left w:val="none" w:sz="0" w:space="0" w:color="auto"/>
        <w:bottom w:val="none" w:sz="0" w:space="0" w:color="auto"/>
        <w:right w:val="none" w:sz="0" w:space="0" w:color="auto"/>
      </w:divBdr>
    </w:div>
    <w:div w:id="1256787858">
      <w:bodyDiv w:val="1"/>
      <w:marLeft w:val="0"/>
      <w:marRight w:val="0"/>
      <w:marTop w:val="0"/>
      <w:marBottom w:val="0"/>
      <w:divBdr>
        <w:top w:val="none" w:sz="0" w:space="0" w:color="auto"/>
        <w:left w:val="none" w:sz="0" w:space="0" w:color="auto"/>
        <w:bottom w:val="none" w:sz="0" w:space="0" w:color="auto"/>
        <w:right w:val="none" w:sz="0" w:space="0" w:color="auto"/>
      </w:divBdr>
    </w:div>
    <w:div w:id="1256938801">
      <w:bodyDiv w:val="1"/>
      <w:marLeft w:val="0"/>
      <w:marRight w:val="0"/>
      <w:marTop w:val="0"/>
      <w:marBottom w:val="0"/>
      <w:divBdr>
        <w:top w:val="none" w:sz="0" w:space="0" w:color="auto"/>
        <w:left w:val="none" w:sz="0" w:space="0" w:color="auto"/>
        <w:bottom w:val="none" w:sz="0" w:space="0" w:color="auto"/>
        <w:right w:val="none" w:sz="0" w:space="0" w:color="auto"/>
      </w:divBdr>
    </w:div>
    <w:div w:id="1257055636">
      <w:bodyDiv w:val="1"/>
      <w:marLeft w:val="0"/>
      <w:marRight w:val="0"/>
      <w:marTop w:val="0"/>
      <w:marBottom w:val="0"/>
      <w:divBdr>
        <w:top w:val="none" w:sz="0" w:space="0" w:color="auto"/>
        <w:left w:val="none" w:sz="0" w:space="0" w:color="auto"/>
        <w:bottom w:val="none" w:sz="0" w:space="0" w:color="auto"/>
        <w:right w:val="none" w:sz="0" w:space="0" w:color="auto"/>
      </w:divBdr>
    </w:div>
    <w:div w:id="1257397773">
      <w:bodyDiv w:val="1"/>
      <w:marLeft w:val="0"/>
      <w:marRight w:val="0"/>
      <w:marTop w:val="0"/>
      <w:marBottom w:val="0"/>
      <w:divBdr>
        <w:top w:val="none" w:sz="0" w:space="0" w:color="auto"/>
        <w:left w:val="none" w:sz="0" w:space="0" w:color="auto"/>
        <w:bottom w:val="none" w:sz="0" w:space="0" w:color="auto"/>
        <w:right w:val="none" w:sz="0" w:space="0" w:color="auto"/>
      </w:divBdr>
    </w:div>
    <w:div w:id="1257444832">
      <w:bodyDiv w:val="1"/>
      <w:marLeft w:val="0"/>
      <w:marRight w:val="0"/>
      <w:marTop w:val="0"/>
      <w:marBottom w:val="0"/>
      <w:divBdr>
        <w:top w:val="none" w:sz="0" w:space="0" w:color="auto"/>
        <w:left w:val="none" w:sz="0" w:space="0" w:color="auto"/>
        <w:bottom w:val="none" w:sz="0" w:space="0" w:color="auto"/>
        <w:right w:val="none" w:sz="0" w:space="0" w:color="auto"/>
      </w:divBdr>
    </w:div>
    <w:div w:id="1257446037">
      <w:bodyDiv w:val="1"/>
      <w:marLeft w:val="0"/>
      <w:marRight w:val="0"/>
      <w:marTop w:val="0"/>
      <w:marBottom w:val="0"/>
      <w:divBdr>
        <w:top w:val="none" w:sz="0" w:space="0" w:color="auto"/>
        <w:left w:val="none" w:sz="0" w:space="0" w:color="auto"/>
        <w:bottom w:val="none" w:sz="0" w:space="0" w:color="auto"/>
        <w:right w:val="none" w:sz="0" w:space="0" w:color="auto"/>
      </w:divBdr>
    </w:div>
    <w:div w:id="1257865143">
      <w:bodyDiv w:val="1"/>
      <w:marLeft w:val="0"/>
      <w:marRight w:val="0"/>
      <w:marTop w:val="0"/>
      <w:marBottom w:val="0"/>
      <w:divBdr>
        <w:top w:val="none" w:sz="0" w:space="0" w:color="auto"/>
        <w:left w:val="none" w:sz="0" w:space="0" w:color="auto"/>
        <w:bottom w:val="none" w:sz="0" w:space="0" w:color="auto"/>
        <w:right w:val="none" w:sz="0" w:space="0" w:color="auto"/>
      </w:divBdr>
    </w:div>
    <w:div w:id="1258171215">
      <w:bodyDiv w:val="1"/>
      <w:marLeft w:val="0"/>
      <w:marRight w:val="0"/>
      <w:marTop w:val="0"/>
      <w:marBottom w:val="0"/>
      <w:divBdr>
        <w:top w:val="none" w:sz="0" w:space="0" w:color="auto"/>
        <w:left w:val="none" w:sz="0" w:space="0" w:color="auto"/>
        <w:bottom w:val="none" w:sz="0" w:space="0" w:color="auto"/>
        <w:right w:val="none" w:sz="0" w:space="0" w:color="auto"/>
      </w:divBdr>
    </w:div>
    <w:div w:id="1258369362">
      <w:bodyDiv w:val="1"/>
      <w:marLeft w:val="0"/>
      <w:marRight w:val="0"/>
      <w:marTop w:val="0"/>
      <w:marBottom w:val="0"/>
      <w:divBdr>
        <w:top w:val="none" w:sz="0" w:space="0" w:color="auto"/>
        <w:left w:val="none" w:sz="0" w:space="0" w:color="auto"/>
        <w:bottom w:val="none" w:sz="0" w:space="0" w:color="auto"/>
        <w:right w:val="none" w:sz="0" w:space="0" w:color="auto"/>
      </w:divBdr>
    </w:div>
    <w:div w:id="1258564822">
      <w:bodyDiv w:val="1"/>
      <w:marLeft w:val="0"/>
      <w:marRight w:val="0"/>
      <w:marTop w:val="0"/>
      <w:marBottom w:val="0"/>
      <w:divBdr>
        <w:top w:val="none" w:sz="0" w:space="0" w:color="auto"/>
        <w:left w:val="none" w:sz="0" w:space="0" w:color="auto"/>
        <w:bottom w:val="none" w:sz="0" w:space="0" w:color="auto"/>
        <w:right w:val="none" w:sz="0" w:space="0" w:color="auto"/>
      </w:divBdr>
    </w:div>
    <w:div w:id="1258631513">
      <w:bodyDiv w:val="1"/>
      <w:marLeft w:val="0"/>
      <w:marRight w:val="0"/>
      <w:marTop w:val="0"/>
      <w:marBottom w:val="0"/>
      <w:divBdr>
        <w:top w:val="none" w:sz="0" w:space="0" w:color="auto"/>
        <w:left w:val="none" w:sz="0" w:space="0" w:color="auto"/>
        <w:bottom w:val="none" w:sz="0" w:space="0" w:color="auto"/>
        <w:right w:val="none" w:sz="0" w:space="0" w:color="auto"/>
      </w:divBdr>
    </w:div>
    <w:div w:id="1258632479">
      <w:bodyDiv w:val="1"/>
      <w:marLeft w:val="0"/>
      <w:marRight w:val="0"/>
      <w:marTop w:val="0"/>
      <w:marBottom w:val="0"/>
      <w:divBdr>
        <w:top w:val="none" w:sz="0" w:space="0" w:color="auto"/>
        <w:left w:val="none" w:sz="0" w:space="0" w:color="auto"/>
        <w:bottom w:val="none" w:sz="0" w:space="0" w:color="auto"/>
        <w:right w:val="none" w:sz="0" w:space="0" w:color="auto"/>
      </w:divBdr>
    </w:div>
    <w:div w:id="1259018994">
      <w:bodyDiv w:val="1"/>
      <w:marLeft w:val="0"/>
      <w:marRight w:val="0"/>
      <w:marTop w:val="0"/>
      <w:marBottom w:val="0"/>
      <w:divBdr>
        <w:top w:val="none" w:sz="0" w:space="0" w:color="auto"/>
        <w:left w:val="none" w:sz="0" w:space="0" w:color="auto"/>
        <w:bottom w:val="none" w:sz="0" w:space="0" w:color="auto"/>
        <w:right w:val="none" w:sz="0" w:space="0" w:color="auto"/>
      </w:divBdr>
    </w:div>
    <w:div w:id="1259218010">
      <w:bodyDiv w:val="1"/>
      <w:marLeft w:val="0"/>
      <w:marRight w:val="0"/>
      <w:marTop w:val="0"/>
      <w:marBottom w:val="0"/>
      <w:divBdr>
        <w:top w:val="none" w:sz="0" w:space="0" w:color="auto"/>
        <w:left w:val="none" w:sz="0" w:space="0" w:color="auto"/>
        <w:bottom w:val="none" w:sz="0" w:space="0" w:color="auto"/>
        <w:right w:val="none" w:sz="0" w:space="0" w:color="auto"/>
      </w:divBdr>
    </w:div>
    <w:div w:id="1259295641">
      <w:bodyDiv w:val="1"/>
      <w:marLeft w:val="0"/>
      <w:marRight w:val="0"/>
      <w:marTop w:val="0"/>
      <w:marBottom w:val="0"/>
      <w:divBdr>
        <w:top w:val="none" w:sz="0" w:space="0" w:color="auto"/>
        <w:left w:val="none" w:sz="0" w:space="0" w:color="auto"/>
        <w:bottom w:val="none" w:sz="0" w:space="0" w:color="auto"/>
        <w:right w:val="none" w:sz="0" w:space="0" w:color="auto"/>
      </w:divBdr>
    </w:div>
    <w:div w:id="1259369879">
      <w:bodyDiv w:val="1"/>
      <w:marLeft w:val="0"/>
      <w:marRight w:val="0"/>
      <w:marTop w:val="0"/>
      <w:marBottom w:val="0"/>
      <w:divBdr>
        <w:top w:val="none" w:sz="0" w:space="0" w:color="auto"/>
        <w:left w:val="none" w:sz="0" w:space="0" w:color="auto"/>
        <w:bottom w:val="none" w:sz="0" w:space="0" w:color="auto"/>
        <w:right w:val="none" w:sz="0" w:space="0" w:color="auto"/>
      </w:divBdr>
    </w:div>
    <w:div w:id="1259486895">
      <w:bodyDiv w:val="1"/>
      <w:marLeft w:val="0"/>
      <w:marRight w:val="0"/>
      <w:marTop w:val="0"/>
      <w:marBottom w:val="0"/>
      <w:divBdr>
        <w:top w:val="none" w:sz="0" w:space="0" w:color="auto"/>
        <w:left w:val="none" w:sz="0" w:space="0" w:color="auto"/>
        <w:bottom w:val="none" w:sz="0" w:space="0" w:color="auto"/>
        <w:right w:val="none" w:sz="0" w:space="0" w:color="auto"/>
      </w:divBdr>
    </w:div>
    <w:div w:id="1259633760">
      <w:bodyDiv w:val="1"/>
      <w:marLeft w:val="0"/>
      <w:marRight w:val="0"/>
      <w:marTop w:val="0"/>
      <w:marBottom w:val="0"/>
      <w:divBdr>
        <w:top w:val="none" w:sz="0" w:space="0" w:color="auto"/>
        <w:left w:val="none" w:sz="0" w:space="0" w:color="auto"/>
        <w:bottom w:val="none" w:sz="0" w:space="0" w:color="auto"/>
        <w:right w:val="none" w:sz="0" w:space="0" w:color="auto"/>
      </w:divBdr>
    </w:div>
    <w:div w:id="1259675464">
      <w:bodyDiv w:val="1"/>
      <w:marLeft w:val="0"/>
      <w:marRight w:val="0"/>
      <w:marTop w:val="0"/>
      <w:marBottom w:val="0"/>
      <w:divBdr>
        <w:top w:val="none" w:sz="0" w:space="0" w:color="auto"/>
        <w:left w:val="none" w:sz="0" w:space="0" w:color="auto"/>
        <w:bottom w:val="none" w:sz="0" w:space="0" w:color="auto"/>
        <w:right w:val="none" w:sz="0" w:space="0" w:color="auto"/>
      </w:divBdr>
    </w:div>
    <w:div w:id="1259682770">
      <w:bodyDiv w:val="1"/>
      <w:marLeft w:val="0"/>
      <w:marRight w:val="0"/>
      <w:marTop w:val="0"/>
      <w:marBottom w:val="0"/>
      <w:divBdr>
        <w:top w:val="none" w:sz="0" w:space="0" w:color="auto"/>
        <w:left w:val="none" w:sz="0" w:space="0" w:color="auto"/>
        <w:bottom w:val="none" w:sz="0" w:space="0" w:color="auto"/>
        <w:right w:val="none" w:sz="0" w:space="0" w:color="auto"/>
      </w:divBdr>
    </w:div>
    <w:div w:id="1259875412">
      <w:bodyDiv w:val="1"/>
      <w:marLeft w:val="0"/>
      <w:marRight w:val="0"/>
      <w:marTop w:val="0"/>
      <w:marBottom w:val="0"/>
      <w:divBdr>
        <w:top w:val="none" w:sz="0" w:space="0" w:color="auto"/>
        <w:left w:val="none" w:sz="0" w:space="0" w:color="auto"/>
        <w:bottom w:val="none" w:sz="0" w:space="0" w:color="auto"/>
        <w:right w:val="none" w:sz="0" w:space="0" w:color="auto"/>
      </w:divBdr>
    </w:div>
    <w:div w:id="1259947026">
      <w:bodyDiv w:val="1"/>
      <w:marLeft w:val="0"/>
      <w:marRight w:val="0"/>
      <w:marTop w:val="0"/>
      <w:marBottom w:val="0"/>
      <w:divBdr>
        <w:top w:val="none" w:sz="0" w:space="0" w:color="auto"/>
        <w:left w:val="none" w:sz="0" w:space="0" w:color="auto"/>
        <w:bottom w:val="none" w:sz="0" w:space="0" w:color="auto"/>
        <w:right w:val="none" w:sz="0" w:space="0" w:color="auto"/>
      </w:divBdr>
    </w:div>
    <w:div w:id="1259948430">
      <w:bodyDiv w:val="1"/>
      <w:marLeft w:val="0"/>
      <w:marRight w:val="0"/>
      <w:marTop w:val="0"/>
      <w:marBottom w:val="0"/>
      <w:divBdr>
        <w:top w:val="none" w:sz="0" w:space="0" w:color="auto"/>
        <w:left w:val="none" w:sz="0" w:space="0" w:color="auto"/>
        <w:bottom w:val="none" w:sz="0" w:space="0" w:color="auto"/>
        <w:right w:val="none" w:sz="0" w:space="0" w:color="auto"/>
      </w:divBdr>
    </w:div>
    <w:div w:id="1260093031">
      <w:bodyDiv w:val="1"/>
      <w:marLeft w:val="0"/>
      <w:marRight w:val="0"/>
      <w:marTop w:val="0"/>
      <w:marBottom w:val="0"/>
      <w:divBdr>
        <w:top w:val="none" w:sz="0" w:space="0" w:color="auto"/>
        <w:left w:val="none" w:sz="0" w:space="0" w:color="auto"/>
        <w:bottom w:val="none" w:sz="0" w:space="0" w:color="auto"/>
        <w:right w:val="none" w:sz="0" w:space="0" w:color="auto"/>
      </w:divBdr>
    </w:div>
    <w:div w:id="1260523127">
      <w:bodyDiv w:val="1"/>
      <w:marLeft w:val="0"/>
      <w:marRight w:val="0"/>
      <w:marTop w:val="0"/>
      <w:marBottom w:val="0"/>
      <w:divBdr>
        <w:top w:val="none" w:sz="0" w:space="0" w:color="auto"/>
        <w:left w:val="none" w:sz="0" w:space="0" w:color="auto"/>
        <w:bottom w:val="none" w:sz="0" w:space="0" w:color="auto"/>
        <w:right w:val="none" w:sz="0" w:space="0" w:color="auto"/>
      </w:divBdr>
    </w:div>
    <w:div w:id="1260869107">
      <w:bodyDiv w:val="1"/>
      <w:marLeft w:val="0"/>
      <w:marRight w:val="0"/>
      <w:marTop w:val="0"/>
      <w:marBottom w:val="0"/>
      <w:divBdr>
        <w:top w:val="none" w:sz="0" w:space="0" w:color="auto"/>
        <w:left w:val="none" w:sz="0" w:space="0" w:color="auto"/>
        <w:bottom w:val="none" w:sz="0" w:space="0" w:color="auto"/>
        <w:right w:val="none" w:sz="0" w:space="0" w:color="auto"/>
      </w:divBdr>
    </w:div>
    <w:div w:id="1260914330">
      <w:bodyDiv w:val="1"/>
      <w:marLeft w:val="0"/>
      <w:marRight w:val="0"/>
      <w:marTop w:val="0"/>
      <w:marBottom w:val="0"/>
      <w:divBdr>
        <w:top w:val="none" w:sz="0" w:space="0" w:color="auto"/>
        <w:left w:val="none" w:sz="0" w:space="0" w:color="auto"/>
        <w:bottom w:val="none" w:sz="0" w:space="0" w:color="auto"/>
        <w:right w:val="none" w:sz="0" w:space="0" w:color="auto"/>
      </w:divBdr>
    </w:div>
    <w:div w:id="1260916521">
      <w:bodyDiv w:val="1"/>
      <w:marLeft w:val="0"/>
      <w:marRight w:val="0"/>
      <w:marTop w:val="0"/>
      <w:marBottom w:val="0"/>
      <w:divBdr>
        <w:top w:val="none" w:sz="0" w:space="0" w:color="auto"/>
        <w:left w:val="none" w:sz="0" w:space="0" w:color="auto"/>
        <w:bottom w:val="none" w:sz="0" w:space="0" w:color="auto"/>
        <w:right w:val="none" w:sz="0" w:space="0" w:color="auto"/>
      </w:divBdr>
    </w:div>
    <w:div w:id="1260942719">
      <w:bodyDiv w:val="1"/>
      <w:marLeft w:val="0"/>
      <w:marRight w:val="0"/>
      <w:marTop w:val="0"/>
      <w:marBottom w:val="0"/>
      <w:divBdr>
        <w:top w:val="none" w:sz="0" w:space="0" w:color="auto"/>
        <w:left w:val="none" w:sz="0" w:space="0" w:color="auto"/>
        <w:bottom w:val="none" w:sz="0" w:space="0" w:color="auto"/>
        <w:right w:val="none" w:sz="0" w:space="0" w:color="auto"/>
      </w:divBdr>
    </w:div>
    <w:div w:id="1261110654">
      <w:bodyDiv w:val="1"/>
      <w:marLeft w:val="0"/>
      <w:marRight w:val="0"/>
      <w:marTop w:val="0"/>
      <w:marBottom w:val="0"/>
      <w:divBdr>
        <w:top w:val="none" w:sz="0" w:space="0" w:color="auto"/>
        <w:left w:val="none" w:sz="0" w:space="0" w:color="auto"/>
        <w:bottom w:val="none" w:sz="0" w:space="0" w:color="auto"/>
        <w:right w:val="none" w:sz="0" w:space="0" w:color="auto"/>
      </w:divBdr>
    </w:div>
    <w:div w:id="1261138415">
      <w:bodyDiv w:val="1"/>
      <w:marLeft w:val="0"/>
      <w:marRight w:val="0"/>
      <w:marTop w:val="0"/>
      <w:marBottom w:val="0"/>
      <w:divBdr>
        <w:top w:val="none" w:sz="0" w:space="0" w:color="auto"/>
        <w:left w:val="none" w:sz="0" w:space="0" w:color="auto"/>
        <w:bottom w:val="none" w:sz="0" w:space="0" w:color="auto"/>
        <w:right w:val="none" w:sz="0" w:space="0" w:color="auto"/>
      </w:divBdr>
    </w:div>
    <w:div w:id="1261138441">
      <w:bodyDiv w:val="1"/>
      <w:marLeft w:val="0"/>
      <w:marRight w:val="0"/>
      <w:marTop w:val="0"/>
      <w:marBottom w:val="0"/>
      <w:divBdr>
        <w:top w:val="none" w:sz="0" w:space="0" w:color="auto"/>
        <w:left w:val="none" w:sz="0" w:space="0" w:color="auto"/>
        <w:bottom w:val="none" w:sz="0" w:space="0" w:color="auto"/>
        <w:right w:val="none" w:sz="0" w:space="0" w:color="auto"/>
      </w:divBdr>
    </w:div>
    <w:div w:id="1261178758">
      <w:bodyDiv w:val="1"/>
      <w:marLeft w:val="0"/>
      <w:marRight w:val="0"/>
      <w:marTop w:val="0"/>
      <w:marBottom w:val="0"/>
      <w:divBdr>
        <w:top w:val="none" w:sz="0" w:space="0" w:color="auto"/>
        <w:left w:val="none" w:sz="0" w:space="0" w:color="auto"/>
        <w:bottom w:val="none" w:sz="0" w:space="0" w:color="auto"/>
        <w:right w:val="none" w:sz="0" w:space="0" w:color="auto"/>
      </w:divBdr>
    </w:div>
    <w:div w:id="1261525501">
      <w:bodyDiv w:val="1"/>
      <w:marLeft w:val="0"/>
      <w:marRight w:val="0"/>
      <w:marTop w:val="0"/>
      <w:marBottom w:val="0"/>
      <w:divBdr>
        <w:top w:val="none" w:sz="0" w:space="0" w:color="auto"/>
        <w:left w:val="none" w:sz="0" w:space="0" w:color="auto"/>
        <w:bottom w:val="none" w:sz="0" w:space="0" w:color="auto"/>
        <w:right w:val="none" w:sz="0" w:space="0" w:color="auto"/>
      </w:divBdr>
    </w:div>
    <w:div w:id="1262180841">
      <w:bodyDiv w:val="1"/>
      <w:marLeft w:val="0"/>
      <w:marRight w:val="0"/>
      <w:marTop w:val="0"/>
      <w:marBottom w:val="0"/>
      <w:divBdr>
        <w:top w:val="none" w:sz="0" w:space="0" w:color="auto"/>
        <w:left w:val="none" w:sz="0" w:space="0" w:color="auto"/>
        <w:bottom w:val="none" w:sz="0" w:space="0" w:color="auto"/>
        <w:right w:val="none" w:sz="0" w:space="0" w:color="auto"/>
      </w:divBdr>
    </w:div>
    <w:div w:id="1262373097">
      <w:bodyDiv w:val="1"/>
      <w:marLeft w:val="0"/>
      <w:marRight w:val="0"/>
      <w:marTop w:val="0"/>
      <w:marBottom w:val="0"/>
      <w:divBdr>
        <w:top w:val="none" w:sz="0" w:space="0" w:color="auto"/>
        <w:left w:val="none" w:sz="0" w:space="0" w:color="auto"/>
        <w:bottom w:val="none" w:sz="0" w:space="0" w:color="auto"/>
        <w:right w:val="none" w:sz="0" w:space="0" w:color="auto"/>
      </w:divBdr>
    </w:div>
    <w:div w:id="1262488342">
      <w:bodyDiv w:val="1"/>
      <w:marLeft w:val="0"/>
      <w:marRight w:val="0"/>
      <w:marTop w:val="0"/>
      <w:marBottom w:val="0"/>
      <w:divBdr>
        <w:top w:val="none" w:sz="0" w:space="0" w:color="auto"/>
        <w:left w:val="none" w:sz="0" w:space="0" w:color="auto"/>
        <w:bottom w:val="none" w:sz="0" w:space="0" w:color="auto"/>
        <w:right w:val="none" w:sz="0" w:space="0" w:color="auto"/>
      </w:divBdr>
    </w:div>
    <w:div w:id="1262756786">
      <w:bodyDiv w:val="1"/>
      <w:marLeft w:val="0"/>
      <w:marRight w:val="0"/>
      <w:marTop w:val="0"/>
      <w:marBottom w:val="0"/>
      <w:divBdr>
        <w:top w:val="none" w:sz="0" w:space="0" w:color="auto"/>
        <w:left w:val="none" w:sz="0" w:space="0" w:color="auto"/>
        <w:bottom w:val="none" w:sz="0" w:space="0" w:color="auto"/>
        <w:right w:val="none" w:sz="0" w:space="0" w:color="auto"/>
      </w:divBdr>
    </w:div>
    <w:div w:id="1262764742">
      <w:bodyDiv w:val="1"/>
      <w:marLeft w:val="0"/>
      <w:marRight w:val="0"/>
      <w:marTop w:val="0"/>
      <w:marBottom w:val="0"/>
      <w:divBdr>
        <w:top w:val="none" w:sz="0" w:space="0" w:color="auto"/>
        <w:left w:val="none" w:sz="0" w:space="0" w:color="auto"/>
        <w:bottom w:val="none" w:sz="0" w:space="0" w:color="auto"/>
        <w:right w:val="none" w:sz="0" w:space="0" w:color="auto"/>
      </w:divBdr>
    </w:div>
    <w:div w:id="1263027367">
      <w:bodyDiv w:val="1"/>
      <w:marLeft w:val="0"/>
      <w:marRight w:val="0"/>
      <w:marTop w:val="0"/>
      <w:marBottom w:val="0"/>
      <w:divBdr>
        <w:top w:val="none" w:sz="0" w:space="0" w:color="auto"/>
        <w:left w:val="none" w:sz="0" w:space="0" w:color="auto"/>
        <w:bottom w:val="none" w:sz="0" w:space="0" w:color="auto"/>
        <w:right w:val="none" w:sz="0" w:space="0" w:color="auto"/>
      </w:divBdr>
    </w:div>
    <w:div w:id="1263075448">
      <w:bodyDiv w:val="1"/>
      <w:marLeft w:val="0"/>
      <w:marRight w:val="0"/>
      <w:marTop w:val="0"/>
      <w:marBottom w:val="0"/>
      <w:divBdr>
        <w:top w:val="none" w:sz="0" w:space="0" w:color="auto"/>
        <w:left w:val="none" w:sz="0" w:space="0" w:color="auto"/>
        <w:bottom w:val="none" w:sz="0" w:space="0" w:color="auto"/>
        <w:right w:val="none" w:sz="0" w:space="0" w:color="auto"/>
      </w:divBdr>
    </w:div>
    <w:div w:id="1263148643">
      <w:bodyDiv w:val="1"/>
      <w:marLeft w:val="0"/>
      <w:marRight w:val="0"/>
      <w:marTop w:val="0"/>
      <w:marBottom w:val="0"/>
      <w:divBdr>
        <w:top w:val="none" w:sz="0" w:space="0" w:color="auto"/>
        <w:left w:val="none" w:sz="0" w:space="0" w:color="auto"/>
        <w:bottom w:val="none" w:sz="0" w:space="0" w:color="auto"/>
        <w:right w:val="none" w:sz="0" w:space="0" w:color="auto"/>
      </w:divBdr>
    </w:div>
    <w:div w:id="1263298458">
      <w:bodyDiv w:val="1"/>
      <w:marLeft w:val="0"/>
      <w:marRight w:val="0"/>
      <w:marTop w:val="0"/>
      <w:marBottom w:val="0"/>
      <w:divBdr>
        <w:top w:val="none" w:sz="0" w:space="0" w:color="auto"/>
        <w:left w:val="none" w:sz="0" w:space="0" w:color="auto"/>
        <w:bottom w:val="none" w:sz="0" w:space="0" w:color="auto"/>
        <w:right w:val="none" w:sz="0" w:space="0" w:color="auto"/>
      </w:divBdr>
    </w:div>
    <w:div w:id="1263412017">
      <w:bodyDiv w:val="1"/>
      <w:marLeft w:val="0"/>
      <w:marRight w:val="0"/>
      <w:marTop w:val="0"/>
      <w:marBottom w:val="0"/>
      <w:divBdr>
        <w:top w:val="none" w:sz="0" w:space="0" w:color="auto"/>
        <w:left w:val="none" w:sz="0" w:space="0" w:color="auto"/>
        <w:bottom w:val="none" w:sz="0" w:space="0" w:color="auto"/>
        <w:right w:val="none" w:sz="0" w:space="0" w:color="auto"/>
      </w:divBdr>
    </w:div>
    <w:div w:id="1263536059">
      <w:bodyDiv w:val="1"/>
      <w:marLeft w:val="0"/>
      <w:marRight w:val="0"/>
      <w:marTop w:val="0"/>
      <w:marBottom w:val="0"/>
      <w:divBdr>
        <w:top w:val="none" w:sz="0" w:space="0" w:color="auto"/>
        <w:left w:val="none" w:sz="0" w:space="0" w:color="auto"/>
        <w:bottom w:val="none" w:sz="0" w:space="0" w:color="auto"/>
        <w:right w:val="none" w:sz="0" w:space="0" w:color="auto"/>
      </w:divBdr>
    </w:div>
    <w:div w:id="1263564909">
      <w:bodyDiv w:val="1"/>
      <w:marLeft w:val="0"/>
      <w:marRight w:val="0"/>
      <w:marTop w:val="0"/>
      <w:marBottom w:val="0"/>
      <w:divBdr>
        <w:top w:val="none" w:sz="0" w:space="0" w:color="auto"/>
        <w:left w:val="none" w:sz="0" w:space="0" w:color="auto"/>
        <w:bottom w:val="none" w:sz="0" w:space="0" w:color="auto"/>
        <w:right w:val="none" w:sz="0" w:space="0" w:color="auto"/>
      </w:divBdr>
    </w:div>
    <w:div w:id="1263952583">
      <w:bodyDiv w:val="1"/>
      <w:marLeft w:val="0"/>
      <w:marRight w:val="0"/>
      <w:marTop w:val="0"/>
      <w:marBottom w:val="0"/>
      <w:divBdr>
        <w:top w:val="none" w:sz="0" w:space="0" w:color="auto"/>
        <w:left w:val="none" w:sz="0" w:space="0" w:color="auto"/>
        <w:bottom w:val="none" w:sz="0" w:space="0" w:color="auto"/>
        <w:right w:val="none" w:sz="0" w:space="0" w:color="auto"/>
      </w:divBdr>
    </w:div>
    <w:div w:id="1264024900">
      <w:bodyDiv w:val="1"/>
      <w:marLeft w:val="0"/>
      <w:marRight w:val="0"/>
      <w:marTop w:val="0"/>
      <w:marBottom w:val="0"/>
      <w:divBdr>
        <w:top w:val="none" w:sz="0" w:space="0" w:color="auto"/>
        <w:left w:val="none" w:sz="0" w:space="0" w:color="auto"/>
        <w:bottom w:val="none" w:sz="0" w:space="0" w:color="auto"/>
        <w:right w:val="none" w:sz="0" w:space="0" w:color="auto"/>
      </w:divBdr>
    </w:div>
    <w:div w:id="1264417866">
      <w:bodyDiv w:val="1"/>
      <w:marLeft w:val="0"/>
      <w:marRight w:val="0"/>
      <w:marTop w:val="0"/>
      <w:marBottom w:val="0"/>
      <w:divBdr>
        <w:top w:val="none" w:sz="0" w:space="0" w:color="auto"/>
        <w:left w:val="none" w:sz="0" w:space="0" w:color="auto"/>
        <w:bottom w:val="none" w:sz="0" w:space="0" w:color="auto"/>
        <w:right w:val="none" w:sz="0" w:space="0" w:color="auto"/>
      </w:divBdr>
    </w:div>
    <w:div w:id="1264652806">
      <w:bodyDiv w:val="1"/>
      <w:marLeft w:val="0"/>
      <w:marRight w:val="0"/>
      <w:marTop w:val="0"/>
      <w:marBottom w:val="0"/>
      <w:divBdr>
        <w:top w:val="none" w:sz="0" w:space="0" w:color="auto"/>
        <w:left w:val="none" w:sz="0" w:space="0" w:color="auto"/>
        <w:bottom w:val="none" w:sz="0" w:space="0" w:color="auto"/>
        <w:right w:val="none" w:sz="0" w:space="0" w:color="auto"/>
      </w:divBdr>
    </w:div>
    <w:div w:id="1264844829">
      <w:bodyDiv w:val="1"/>
      <w:marLeft w:val="0"/>
      <w:marRight w:val="0"/>
      <w:marTop w:val="0"/>
      <w:marBottom w:val="0"/>
      <w:divBdr>
        <w:top w:val="none" w:sz="0" w:space="0" w:color="auto"/>
        <w:left w:val="none" w:sz="0" w:space="0" w:color="auto"/>
        <w:bottom w:val="none" w:sz="0" w:space="0" w:color="auto"/>
        <w:right w:val="none" w:sz="0" w:space="0" w:color="auto"/>
      </w:divBdr>
    </w:div>
    <w:div w:id="1264995613">
      <w:bodyDiv w:val="1"/>
      <w:marLeft w:val="0"/>
      <w:marRight w:val="0"/>
      <w:marTop w:val="0"/>
      <w:marBottom w:val="0"/>
      <w:divBdr>
        <w:top w:val="none" w:sz="0" w:space="0" w:color="auto"/>
        <w:left w:val="none" w:sz="0" w:space="0" w:color="auto"/>
        <w:bottom w:val="none" w:sz="0" w:space="0" w:color="auto"/>
        <w:right w:val="none" w:sz="0" w:space="0" w:color="auto"/>
      </w:divBdr>
    </w:div>
    <w:div w:id="1265184334">
      <w:bodyDiv w:val="1"/>
      <w:marLeft w:val="0"/>
      <w:marRight w:val="0"/>
      <w:marTop w:val="0"/>
      <w:marBottom w:val="0"/>
      <w:divBdr>
        <w:top w:val="none" w:sz="0" w:space="0" w:color="auto"/>
        <w:left w:val="none" w:sz="0" w:space="0" w:color="auto"/>
        <w:bottom w:val="none" w:sz="0" w:space="0" w:color="auto"/>
        <w:right w:val="none" w:sz="0" w:space="0" w:color="auto"/>
      </w:divBdr>
    </w:div>
    <w:div w:id="1265383397">
      <w:bodyDiv w:val="1"/>
      <w:marLeft w:val="0"/>
      <w:marRight w:val="0"/>
      <w:marTop w:val="0"/>
      <w:marBottom w:val="0"/>
      <w:divBdr>
        <w:top w:val="none" w:sz="0" w:space="0" w:color="auto"/>
        <w:left w:val="none" w:sz="0" w:space="0" w:color="auto"/>
        <w:bottom w:val="none" w:sz="0" w:space="0" w:color="auto"/>
        <w:right w:val="none" w:sz="0" w:space="0" w:color="auto"/>
      </w:divBdr>
    </w:div>
    <w:div w:id="1265501686">
      <w:bodyDiv w:val="1"/>
      <w:marLeft w:val="0"/>
      <w:marRight w:val="0"/>
      <w:marTop w:val="0"/>
      <w:marBottom w:val="0"/>
      <w:divBdr>
        <w:top w:val="none" w:sz="0" w:space="0" w:color="auto"/>
        <w:left w:val="none" w:sz="0" w:space="0" w:color="auto"/>
        <w:bottom w:val="none" w:sz="0" w:space="0" w:color="auto"/>
        <w:right w:val="none" w:sz="0" w:space="0" w:color="auto"/>
      </w:divBdr>
    </w:div>
    <w:div w:id="1265768099">
      <w:bodyDiv w:val="1"/>
      <w:marLeft w:val="0"/>
      <w:marRight w:val="0"/>
      <w:marTop w:val="0"/>
      <w:marBottom w:val="0"/>
      <w:divBdr>
        <w:top w:val="none" w:sz="0" w:space="0" w:color="auto"/>
        <w:left w:val="none" w:sz="0" w:space="0" w:color="auto"/>
        <w:bottom w:val="none" w:sz="0" w:space="0" w:color="auto"/>
        <w:right w:val="none" w:sz="0" w:space="0" w:color="auto"/>
      </w:divBdr>
    </w:div>
    <w:div w:id="1265915977">
      <w:bodyDiv w:val="1"/>
      <w:marLeft w:val="0"/>
      <w:marRight w:val="0"/>
      <w:marTop w:val="0"/>
      <w:marBottom w:val="0"/>
      <w:divBdr>
        <w:top w:val="none" w:sz="0" w:space="0" w:color="auto"/>
        <w:left w:val="none" w:sz="0" w:space="0" w:color="auto"/>
        <w:bottom w:val="none" w:sz="0" w:space="0" w:color="auto"/>
        <w:right w:val="none" w:sz="0" w:space="0" w:color="auto"/>
      </w:divBdr>
    </w:div>
    <w:div w:id="1266229251">
      <w:bodyDiv w:val="1"/>
      <w:marLeft w:val="0"/>
      <w:marRight w:val="0"/>
      <w:marTop w:val="0"/>
      <w:marBottom w:val="0"/>
      <w:divBdr>
        <w:top w:val="none" w:sz="0" w:space="0" w:color="auto"/>
        <w:left w:val="none" w:sz="0" w:space="0" w:color="auto"/>
        <w:bottom w:val="none" w:sz="0" w:space="0" w:color="auto"/>
        <w:right w:val="none" w:sz="0" w:space="0" w:color="auto"/>
      </w:divBdr>
    </w:div>
    <w:div w:id="1266308004">
      <w:bodyDiv w:val="1"/>
      <w:marLeft w:val="0"/>
      <w:marRight w:val="0"/>
      <w:marTop w:val="0"/>
      <w:marBottom w:val="0"/>
      <w:divBdr>
        <w:top w:val="none" w:sz="0" w:space="0" w:color="auto"/>
        <w:left w:val="none" w:sz="0" w:space="0" w:color="auto"/>
        <w:bottom w:val="none" w:sz="0" w:space="0" w:color="auto"/>
        <w:right w:val="none" w:sz="0" w:space="0" w:color="auto"/>
      </w:divBdr>
    </w:div>
    <w:div w:id="1266379271">
      <w:bodyDiv w:val="1"/>
      <w:marLeft w:val="0"/>
      <w:marRight w:val="0"/>
      <w:marTop w:val="0"/>
      <w:marBottom w:val="0"/>
      <w:divBdr>
        <w:top w:val="none" w:sz="0" w:space="0" w:color="auto"/>
        <w:left w:val="none" w:sz="0" w:space="0" w:color="auto"/>
        <w:bottom w:val="none" w:sz="0" w:space="0" w:color="auto"/>
        <w:right w:val="none" w:sz="0" w:space="0" w:color="auto"/>
      </w:divBdr>
    </w:div>
    <w:div w:id="1266427536">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763892">
      <w:bodyDiv w:val="1"/>
      <w:marLeft w:val="0"/>
      <w:marRight w:val="0"/>
      <w:marTop w:val="0"/>
      <w:marBottom w:val="0"/>
      <w:divBdr>
        <w:top w:val="none" w:sz="0" w:space="0" w:color="auto"/>
        <w:left w:val="none" w:sz="0" w:space="0" w:color="auto"/>
        <w:bottom w:val="none" w:sz="0" w:space="0" w:color="auto"/>
        <w:right w:val="none" w:sz="0" w:space="0" w:color="auto"/>
      </w:divBdr>
    </w:div>
    <w:div w:id="1266772718">
      <w:bodyDiv w:val="1"/>
      <w:marLeft w:val="0"/>
      <w:marRight w:val="0"/>
      <w:marTop w:val="0"/>
      <w:marBottom w:val="0"/>
      <w:divBdr>
        <w:top w:val="none" w:sz="0" w:space="0" w:color="auto"/>
        <w:left w:val="none" w:sz="0" w:space="0" w:color="auto"/>
        <w:bottom w:val="none" w:sz="0" w:space="0" w:color="auto"/>
        <w:right w:val="none" w:sz="0" w:space="0" w:color="auto"/>
      </w:divBdr>
    </w:div>
    <w:div w:id="1266887489">
      <w:bodyDiv w:val="1"/>
      <w:marLeft w:val="0"/>
      <w:marRight w:val="0"/>
      <w:marTop w:val="0"/>
      <w:marBottom w:val="0"/>
      <w:divBdr>
        <w:top w:val="none" w:sz="0" w:space="0" w:color="auto"/>
        <w:left w:val="none" w:sz="0" w:space="0" w:color="auto"/>
        <w:bottom w:val="none" w:sz="0" w:space="0" w:color="auto"/>
        <w:right w:val="none" w:sz="0" w:space="0" w:color="auto"/>
      </w:divBdr>
    </w:div>
    <w:div w:id="1266960756">
      <w:bodyDiv w:val="1"/>
      <w:marLeft w:val="0"/>
      <w:marRight w:val="0"/>
      <w:marTop w:val="0"/>
      <w:marBottom w:val="0"/>
      <w:divBdr>
        <w:top w:val="none" w:sz="0" w:space="0" w:color="auto"/>
        <w:left w:val="none" w:sz="0" w:space="0" w:color="auto"/>
        <w:bottom w:val="none" w:sz="0" w:space="0" w:color="auto"/>
        <w:right w:val="none" w:sz="0" w:space="0" w:color="auto"/>
      </w:divBdr>
    </w:div>
    <w:div w:id="1267233943">
      <w:bodyDiv w:val="1"/>
      <w:marLeft w:val="0"/>
      <w:marRight w:val="0"/>
      <w:marTop w:val="0"/>
      <w:marBottom w:val="0"/>
      <w:divBdr>
        <w:top w:val="none" w:sz="0" w:space="0" w:color="auto"/>
        <w:left w:val="none" w:sz="0" w:space="0" w:color="auto"/>
        <w:bottom w:val="none" w:sz="0" w:space="0" w:color="auto"/>
        <w:right w:val="none" w:sz="0" w:space="0" w:color="auto"/>
      </w:divBdr>
    </w:div>
    <w:div w:id="1267274496">
      <w:bodyDiv w:val="1"/>
      <w:marLeft w:val="0"/>
      <w:marRight w:val="0"/>
      <w:marTop w:val="0"/>
      <w:marBottom w:val="0"/>
      <w:divBdr>
        <w:top w:val="none" w:sz="0" w:space="0" w:color="auto"/>
        <w:left w:val="none" w:sz="0" w:space="0" w:color="auto"/>
        <w:bottom w:val="none" w:sz="0" w:space="0" w:color="auto"/>
        <w:right w:val="none" w:sz="0" w:space="0" w:color="auto"/>
      </w:divBdr>
    </w:div>
    <w:div w:id="1267419901">
      <w:bodyDiv w:val="1"/>
      <w:marLeft w:val="0"/>
      <w:marRight w:val="0"/>
      <w:marTop w:val="0"/>
      <w:marBottom w:val="0"/>
      <w:divBdr>
        <w:top w:val="none" w:sz="0" w:space="0" w:color="auto"/>
        <w:left w:val="none" w:sz="0" w:space="0" w:color="auto"/>
        <w:bottom w:val="none" w:sz="0" w:space="0" w:color="auto"/>
        <w:right w:val="none" w:sz="0" w:space="0" w:color="auto"/>
      </w:divBdr>
    </w:div>
    <w:div w:id="1267466949">
      <w:bodyDiv w:val="1"/>
      <w:marLeft w:val="0"/>
      <w:marRight w:val="0"/>
      <w:marTop w:val="0"/>
      <w:marBottom w:val="0"/>
      <w:divBdr>
        <w:top w:val="none" w:sz="0" w:space="0" w:color="auto"/>
        <w:left w:val="none" w:sz="0" w:space="0" w:color="auto"/>
        <w:bottom w:val="none" w:sz="0" w:space="0" w:color="auto"/>
        <w:right w:val="none" w:sz="0" w:space="0" w:color="auto"/>
      </w:divBdr>
    </w:div>
    <w:div w:id="1267497577">
      <w:bodyDiv w:val="1"/>
      <w:marLeft w:val="0"/>
      <w:marRight w:val="0"/>
      <w:marTop w:val="0"/>
      <w:marBottom w:val="0"/>
      <w:divBdr>
        <w:top w:val="none" w:sz="0" w:space="0" w:color="auto"/>
        <w:left w:val="none" w:sz="0" w:space="0" w:color="auto"/>
        <w:bottom w:val="none" w:sz="0" w:space="0" w:color="auto"/>
        <w:right w:val="none" w:sz="0" w:space="0" w:color="auto"/>
      </w:divBdr>
    </w:div>
    <w:div w:id="1267732079">
      <w:bodyDiv w:val="1"/>
      <w:marLeft w:val="0"/>
      <w:marRight w:val="0"/>
      <w:marTop w:val="0"/>
      <w:marBottom w:val="0"/>
      <w:divBdr>
        <w:top w:val="none" w:sz="0" w:space="0" w:color="auto"/>
        <w:left w:val="none" w:sz="0" w:space="0" w:color="auto"/>
        <w:bottom w:val="none" w:sz="0" w:space="0" w:color="auto"/>
        <w:right w:val="none" w:sz="0" w:space="0" w:color="auto"/>
      </w:divBdr>
    </w:div>
    <w:div w:id="1267810420">
      <w:bodyDiv w:val="1"/>
      <w:marLeft w:val="0"/>
      <w:marRight w:val="0"/>
      <w:marTop w:val="0"/>
      <w:marBottom w:val="0"/>
      <w:divBdr>
        <w:top w:val="none" w:sz="0" w:space="0" w:color="auto"/>
        <w:left w:val="none" w:sz="0" w:space="0" w:color="auto"/>
        <w:bottom w:val="none" w:sz="0" w:space="0" w:color="auto"/>
        <w:right w:val="none" w:sz="0" w:space="0" w:color="auto"/>
      </w:divBdr>
    </w:div>
    <w:div w:id="1267887343">
      <w:bodyDiv w:val="1"/>
      <w:marLeft w:val="0"/>
      <w:marRight w:val="0"/>
      <w:marTop w:val="0"/>
      <w:marBottom w:val="0"/>
      <w:divBdr>
        <w:top w:val="none" w:sz="0" w:space="0" w:color="auto"/>
        <w:left w:val="none" w:sz="0" w:space="0" w:color="auto"/>
        <w:bottom w:val="none" w:sz="0" w:space="0" w:color="auto"/>
        <w:right w:val="none" w:sz="0" w:space="0" w:color="auto"/>
      </w:divBdr>
    </w:div>
    <w:div w:id="1267957279">
      <w:bodyDiv w:val="1"/>
      <w:marLeft w:val="0"/>
      <w:marRight w:val="0"/>
      <w:marTop w:val="0"/>
      <w:marBottom w:val="0"/>
      <w:divBdr>
        <w:top w:val="none" w:sz="0" w:space="0" w:color="auto"/>
        <w:left w:val="none" w:sz="0" w:space="0" w:color="auto"/>
        <w:bottom w:val="none" w:sz="0" w:space="0" w:color="auto"/>
        <w:right w:val="none" w:sz="0" w:space="0" w:color="auto"/>
      </w:divBdr>
    </w:div>
    <w:div w:id="1268152923">
      <w:bodyDiv w:val="1"/>
      <w:marLeft w:val="0"/>
      <w:marRight w:val="0"/>
      <w:marTop w:val="0"/>
      <w:marBottom w:val="0"/>
      <w:divBdr>
        <w:top w:val="none" w:sz="0" w:space="0" w:color="auto"/>
        <w:left w:val="none" w:sz="0" w:space="0" w:color="auto"/>
        <w:bottom w:val="none" w:sz="0" w:space="0" w:color="auto"/>
        <w:right w:val="none" w:sz="0" w:space="0" w:color="auto"/>
      </w:divBdr>
    </w:div>
    <w:div w:id="1268469491">
      <w:bodyDiv w:val="1"/>
      <w:marLeft w:val="0"/>
      <w:marRight w:val="0"/>
      <w:marTop w:val="0"/>
      <w:marBottom w:val="0"/>
      <w:divBdr>
        <w:top w:val="none" w:sz="0" w:space="0" w:color="auto"/>
        <w:left w:val="none" w:sz="0" w:space="0" w:color="auto"/>
        <w:bottom w:val="none" w:sz="0" w:space="0" w:color="auto"/>
        <w:right w:val="none" w:sz="0" w:space="0" w:color="auto"/>
      </w:divBdr>
    </w:div>
    <w:div w:id="1268729244">
      <w:bodyDiv w:val="1"/>
      <w:marLeft w:val="0"/>
      <w:marRight w:val="0"/>
      <w:marTop w:val="0"/>
      <w:marBottom w:val="0"/>
      <w:divBdr>
        <w:top w:val="none" w:sz="0" w:space="0" w:color="auto"/>
        <w:left w:val="none" w:sz="0" w:space="0" w:color="auto"/>
        <w:bottom w:val="none" w:sz="0" w:space="0" w:color="auto"/>
        <w:right w:val="none" w:sz="0" w:space="0" w:color="auto"/>
      </w:divBdr>
    </w:div>
    <w:div w:id="1268738701">
      <w:bodyDiv w:val="1"/>
      <w:marLeft w:val="0"/>
      <w:marRight w:val="0"/>
      <w:marTop w:val="0"/>
      <w:marBottom w:val="0"/>
      <w:divBdr>
        <w:top w:val="none" w:sz="0" w:space="0" w:color="auto"/>
        <w:left w:val="none" w:sz="0" w:space="0" w:color="auto"/>
        <w:bottom w:val="none" w:sz="0" w:space="0" w:color="auto"/>
        <w:right w:val="none" w:sz="0" w:space="0" w:color="auto"/>
      </w:divBdr>
    </w:div>
    <w:div w:id="1269393431">
      <w:bodyDiv w:val="1"/>
      <w:marLeft w:val="0"/>
      <w:marRight w:val="0"/>
      <w:marTop w:val="0"/>
      <w:marBottom w:val="0"/>
      <w:divBdr>
        <w:top w:val="none" w:sz="0" w:space="0" w:color="auto"/>
        <w:left w:val="none" w:sz="0" w:space="0" w:color="auto"/>
        <w:bottom w:val="none" w:sz="0" w:space="0" w:color="auto"/>
        <w:right w:val="none" w:sz="0" w:space="0" w:color="auto"/>
      </w:divBdr>
    </w:div>
    <w:div w:id="1269502298">
      <w:bodyDiv w:val="1"/>
      <w:marLeft w:val="0"/>
      <w:marRight w:val="0"/>
      <w:marTop w:val="0"/>
      <w:marBottom w:val="0"/>
      <w:divBdr>
        <w:top w:val="none" w:sz="0" w:space="0" w:color="auto"/>
        <w:left w:val="none" w:sz="0" w:space="0" w:color="auto"/>
        <w:bottom w:val="none" w:sz="0" w:space="0" w:color="auto"/>
        <w:right w:val="none" w:sz="0" w:space="0" w:color="auto"/>
      </w:divBdr>
    </w:div>
    <w:div w:id="1269966738">
      <w:bodyDiv w:val="1"/>
      <w:marLeft w:val="0"/>
      <w:marRight w:val="0"/>
      <w:marTop w:val="0"/>
      <w:marBottom w:val="0"/>
      <w:divBdr>
        <w:top w:val="none" w:sz="0" w:space="0" w:color="auto"/>
        <w:left w:val="none" w:sz="0" w:space="0" w:color="auto"/>
        <w:bottom w:val="none" w:sz="0" w:space="0" w:color="auto"/>
        <w:right w:val="none" w:sz="0" w:space="0" w:color="auto"/>
      </w:divBdr>
    </w:div>
    <w:div w:id="1270119170">
      <w:bodyDiv w:val="1"/>
      <w:marLeft w:val="0"/>
      <w:marRight w:val="0"/>
      <w:marTop w:val="0"/>
      <w:marBottom w:val="0"/>
      <w:divBdr>
        <w:top w:val="none" w:sz="0" w:space="0" w:color="auto"/>
        <w:left w:val="none" w:sz="0" w:space="0" w:color="auto"/>
        <w:bottom w:val="none" w:sz="0" w:space="0" w:color="auto"/>
        <w:right w:val="none" w:sz="0" w:space="0" w:color="auto"/>
      </w:divBdr>
    </w:div>
    <w:div w:id="1270315479">
      <w:bodyDiv w:val="1"/>
      <w:marLeft w:val="0"/>
      <w:marRight w:val="0"/>
      <w:marTop w:val="0"/>
      <w:marBottom w:val="0"/>
      <w:divBdr>
        <w:top w:val="none" w:sz="0" w:space="0" w:color="auto"/>
        <w:left w:val="none" w:sz="0" w:space="0" w:color="auto"/>
        <w:bottom w:val="none" w:sz="0" w:space="0" w:color="auto"/>
        <w:right w:val="none" w:sz="0" w:space="0" w:color="auto"/>
      </w:divBdr>
    </w:div>
    <w:div w:id="1270503791">
      <w:bodyDiv w:val="1"/>
      <w:marLeft w:val="0"/>
      <w:marRight w:val="0"/>
      <w:marTop w:val="0"/>
      <w:marBottom w:val="0"/>
      <w:divBdr>
        <w:top w:val="none" w:sz="0" w:space="0" w:color="auto"/>
        <w:left w:val="none" w:sz="0" w:space="0" w:color="auto"/>
        <w:bottom w:val="none" w:sz="0" w:space="0" w:color="auto"/>
        <w:right w:val="none" w:sz="0" w:space="0" w:color="auto"/>
      </w:divBdr>
    </w:div>
    <w:div w:id="1270624969">
      <w:bodyDiv w:val="1"/>
      <w:marLeft w:val="0"/>
      <w:marRight w:val="0"/>
      <w:marTop w:val="0"/>
      <w:marBottom w:val="0"/>
      <w:divBdr>
        <w:top w:val="none" w:sz="0" w:space="0" w:color="auto"/>
        <w:left w:val="none" w:sz="0" w:space="0" w:color="auto"/>
        <w:bottom w:val="none" w:sz="0" w:space="0" w:color="auto"/>
        <w:right w:val="none" w:sz="0" w:space="0" w:color="auto"/>
      </w:divBdr>
    </w:div>
    <w:div w:id="1270701155">
      <w:bodyDiv w:val="1"/>
      <w:marLeft w:val="0"/>
      <w:marRight w:val="0"/>
      <w:marTop w:val="0"/>
      <w:marBottom w:val="0"/>
      <w:divBdr>
        <w:top w:val="none" w:sz="0" w:space="0" w:color="auto"/>
        <w:left w:val="none" w:sz="0" w:space="0" w:color="auto"/>
        <w:bottom w:val="none" w:sz="0" w:space="0" w:color="auto"/>
        <w:right w:val="none" w:sz="0" w:space="0" w:color="auto"/>
      </w:divBdr>
    </w:div>
    <w:div w:id="1271164831">
      <w:bodyDiv w:val="1"/>
      <w:marLeft w:val="0"/>
      <w:marRight w:val="0"/>
      <w:marTop w:val="0"/>
      <w:marBottom w:val="0"/>
      <w:divBdr>
        <w:top w:val="none" w:sz="0" w:space="0" w:color="auto"/>
        <w:left w:val="none" w:sz="0" w:space="0" w:color="auto"/>
        <w:bottom w:val="none" w:sz="0" w:space="0" w:color="auto"/>
        <w:right w:val="none" w:sz="0" w:space="0" w:color="auto"/>
      </w:divBdr>
    </w:div>
    <w:div w:id="1271473708">
      <w:bodyDiv w:val="1"/>
      <w:marLeft w:val="0"/>
      <w:marRight w:val="0"/>
      <w:marTop w:val="0"/>
      <w:marBottom w:val="0"/>
      <w:divBdr>
        <w:top w:val="none" w:sz="0" w:space="0" w:color="auto"/>
        <w:left w:val="none" w:sz="0" w:space="0" w:color="auto"/>
        <w:bottom w:val="none" w:sz="0" w:space="0" w:color="auto"/>
        <w:right w:val="none" w:sz="0" w:space="0" w:color="auto"/>
      </w:divBdr>
    </w:div>
    <w:div w:id="1271552866">
      <w:bodyDiv w:val="1"/>
      <w:marLeft w:val="0"/>
      <w:marRight w:val="0"/>
      <w:marTop w:val="0"/>
      <w:marBottom w:val="0"/>
      <w:divBdr>
        <w:top w:val="none" w:sz="0" w:space="0" w:color="auto"/>
        <w:left w:val="none" w:sz="0" w:space="0" w:color="auto"/>
        <w:bottom w:val="none" w:sz="0" w:space="0" w:color="auto"/>
        <w:right w:val="none" w:sz="0" w:space="0" w:color="auto"/>
      </w:divBdr>
    </w:div>
    <w:div w:id="1271820716">
      <w:bodyDiv w:val="1"/>
      <w:marLeft w:val="0"/>
      <w:marRight w:val="0"/>
      <w:marTop w:val="0"/>
      <w:marBottom w:val="0"/>
      <w:divBdr>
        <w:top w:val="none" w:sz="0" w:space="0" w:color="auto"/>
        <w:left w:val="none" w:sz="0" w:space="0" w:color="auto"/>
        <w:bottom w:val="none" w:sz="0" w:space="0" w:color="auto"/>
        <w:right w:val="none" w:sz="0" w:space="0" w:color="auto"/>
      </w:divBdr>
    </w:div>
    <w:div w:id="1271821034">
      <w:bodyDiv w:val="1"/>
      <w:marLeft w:val="0"/>
      <w:marRight w:val="0"/>
      <w:marTop w:val="0"/>
      <w:marBottom w:val="0"/>
      <w:divBdr>
        <w:top w:val="none" w:sz="0" w:space="0" w:color="auto"/>
        <w:left w:val="none" w:sz="0" w:space="0" w:color="auto"/>
        <w:bottom w:val="none" w:sz="0" w:space="0" w:color="auto"/>
        <w:right w:val="none" w:sz="0" w:space="0" w:color="auto"/>
      </w:divBdr>
    </w:div>
    <w:div w:id="1272010707">
      <w:bodyDiv w:val="1"/>
      <w:marLeft w:val="0"/>
      <w:marRight w:val="0"/>
      <w:marTop w:val="0"/>
      <w:marBottom w:val="0"/>
      <w:divBdr>
        <w:top w:val="none" w:sz="0" w:space="0" w:color="auto"/>
        <w:left w:val="none" w:sz="0" w:space="0" w:color="auto"/>
        <w:bottom w:val="none" w:sz="0" w:space="0" w:color="auto"/>
        <w:right w:val="none" w:sz="0" w:space="0" w:color="auto"/>
      </w:divBdr>
    </w:div>
    <w:div w:id="1272205869">
      <w:bodyDiv w:val="1"/>
      <w:marLeft w:val="0"/>
      <w:marRight w:val="0"/>
      <w:marTop w:val="0"/>
      <w:marBottom w:val="0"/>
      <w:divBdr>
        <w:top w:val="none" w:sz="0" w:space="0" w:color="auto"/>
        <w:left w:val="none" w:sz="0" w:space="0" w:color="auto"/>
        <w:bottom w:val="none" w:sz="0" w:space="0" w:color="auto"/>
        <w:right w:val="none" w:sz="0" w:space="0" w:color="auto"/>
      </w:divBdr>
    </w:div>
    <w:div w:id="1272281253">
      <w:bodyDiv w:val="1"/>
      <w:marLeft w:val="0"/>
      <w:marRight w:val="0"/>
      <w:marTop w:val="0"/>
      <w:marBottom w:val="0"/>
      <w:divBdr>
        <w:top w:val="none" w:sz="0" w:space="0" w:color="auto"/>
        <w:left w:val="none" w:sz="0" w:space="0" w:color="auto"/>
        <w:bottom w:val="none" w:sz="0" w:space="0" w:color="auto"/>
        <w:right w:val="none" w:sz="0" w:space="0" w:color="auto"/>
      </w:divBdr>
    </w:div>
    <w:div w:id="1272667870">
      <w:bodyDiv w:val="1"/>
      <w:marLeft w:val="0"/>
      <w:marRight w:val="0"/>
      <w:marTop w:val="0"/>
      <w:marBottom w:val="0"/>
      <w:divBdr>
        <w:top w:val="none" w:sz="0" w:space="0" w:color="auto"/>
        <w:left w:val="none" w:sz="0" w:space="0" w:color="auto"/>
        <w:bottom w:val="none" w:sz="0" w:space="0" w:color="auto"/>
        <w:right w:val="none" w:sz="0" w:space="0" w:color="auto"/>
      </w:divBdr>
    </w:div>
    <w:div w:id="1273365257">
      <w:bodyDiv w:val="1"/>
      <w:marLeft w:val="0"/>
      <w:marRight w:val="0"/>
      <w:marTop w:val="0"/>
      <w:marBottom w:val="0"/>
      <w:divBdr>
        <w:top w:val="none" w:sz="0" w:space="0" w:color="auto"/>
        <w:left w:val="none" w:sz="0" w:space="0" w:color="auto"/>
        <w:bottom w:val="none" w:sz="0" w:space="0" w:color="auto"/>
        <w:right w:val="none" w:sz="0" w:space="0" w:color="auto"/>
      </w:divBdr>
    </w:div>
    <w:div w:id="1274020326">
      <w:bodyDiv w:val="1"/>
      <w:marLeft w:val="0"/>
      <w:marRight w:val="0"/>
      <w:marTop w:val="0"/>
      <w:marBottom w:val="0"/>
      <w:divBdr>
        <w:top w:val="none" w:sz="0" w:space="0" w:color="auto"/>
        <w:left w:val="none" w:sz="0" w:space="0" w:color="auto"/>
        <w:bottom w:val="none" w:sz="0" w:space="0" w:color="auto"/>
        <w:right w:val="none" w:sz="0" w:space="0" w:color="auto"/>
      </w:divBdr>
    </w:div>
    <w:div w:id="1274360921">
      <w:bodyDiv w:val="1"/>
      <w:marLeft w:val="0"/>
      <w:marRight w:val="0"/>
      <w:marTop w:val="0"/>
      <w:marBottom w:val="0"/>
      <w:divBdr>
        <w:top w:val="none" w:sz="0" w:space="0" w:color="auto"/>
        <w:left w:val="none" w:sz="0" w:space="0" w:color="auto"/>
        <w:bottom w:val="none" w:sz="0" w:space="0" w:color="auto"/>
        <w:right w:val="none" w:sz="0" w:space="0" w:color="auto"/>
      </w:divBdr>
    </w:div>
    <w:div w:id="1274365647">
      <w:bodyDiv w:val="1"/>
      <w:marLeft w:val="0"/>
      <w:marRight w:val="0"/>
      <w:marTop w:val="0"/>
      <w:marBottom w:val="0"/>
      <w:divBdr>
        <w:top w:val="none" w:sz="0" w:space="0" w:color="auto"/>
        <w:left w:val="none" w:sz="0" w:space="0" w:color="auto"/>
        <w:bottom w:val="none" w:sz="0" w:space="0" w:color="auto"/>
        <w:right w:val="none" w:sz="0" w:space="0" w:color="auto"/>
      </w:divBdr>
    </w:div>
    <w:div w:id="1274442344">
      <w:bodyDiv w:val="1"/>
      <w:marLeft w:val="0"/>
      <w:marRight w:val="0"/>
      <w:marTop w:val="0"/>
      <w:marBottom w:val="0"/>
      <w:divBdr>
        <w:top w:val="none" w:sz="0" w:space="0" w:color="auto"/>
        <w:left w:val="none" w:sz="0" w:space="0" w:color="auto"/>
        <w:bottom w:val="none" w:sz="0" w:space="0" w:color="auto"/>
        <w:right w:val="none" w:sz="0" w:space="0" w:color="auto"/>
      </w:divBdr>
    </w:div>
    <w:div w:id="1274442778">
      <w:bodyDiv w:val="1"/>
      <w:marLeft w:val="0"/>
      <w:marRight w:val="0"/>
      <w:marTop w:val="0"/>
      <w:marBottom w:val="0"/>
      <w:divBdr>
        <w:top w:val="none" w:sz="0" w:space="0" w:color="auto"/>
        <w:left w:val="none" w:sz="0" w:space="0" w:color="auto"/>
        <w:bottom w:val="none" w:sz="0" w:space="0" w:color="auto"/>
        <w:right w:val="none" w:sz="0" w:space="0" w:color="auto"/>
      </w:divBdr>
    </w:div>
    <w:div w:id="1274511355">
      <w:bodyDiv w:val="1"/>
      <w:marLeft w:val="0"/>
      <w:marRight w:val="0"/>
      <w:marTop w:val="0"/>
      <w:marBottom w:val="0"/>
      <w:divBdr>
        <w:top w:val="none" w:sz="0" w:space="0" w:color="auto"/>
        <w:left w:val="none" w:sz="0" w:space="0" w:color="auto"/>
        <w:bottom w:val="none" w:sz="0" w:space="0" w:color="auto"/>
        <w:right w:val="none" w:sz="0" w:space="0" w:color="auto"/>
      </w:divBdr>
    </w:div>
    <w:div w:id="1274946306">
      <w:bodyDiv w:val="1"/>
      <w:marLeft w:val="0"/>
      <w:marRight w:val="0"/>
      <w:marTop w:val="0"/>
      <w:marBottom w:val="0"/>
      <w:divBdr>
        <w:top w:val="none" w:sz="0" w:space="0" w:color="auto"/>
        <w:left w:val="none" w:sz="0" w:space="0" w:color="auto"/>
        <w:bottom w:val="none" w:sz="0" w:space="0" w:color="auto"/>
        <w:right w:val="none" w:sz="0" w:space="0" w:color="auto"/>
      </w:divBdr>
    </w:div>
    <w:div w:id="1275096246">
      <w:bodyDiv w:val="1"/>
      <w:marLeft w:val="0"/>
      <w:marRight w:val="0"/>
      <w:marTop w:val="0"/>
      <w:marBottom w:val="0"/>
      <w:divBdr>
        <w:top w:val="none" w:sz="0" w:space="0" w:color="auto"/>
        <w:left w:val="none" w:sz="0" w:space="0" w:color="auto"/>
        <w:bottom w:val="none" w:sz="0" w:space="0" w:color="auto"/>
        <w:right w:val="none" w:sz="0" w:space="0" w:color="auto"/>
      </w:divBdr>
    </w:div>
    <w:div w:id="1275164360">
      <w:bodyDiv w:val="1"/>
      <w:marLeft w:val="0"/>
      <w:marRight w:val="0"/>
      <w:marTop w:val="0"/>
      <w:marBottom w:val="0"/>
      <w:divBdr>
        <w:top w:val="none" w:sz="0" w:space="0" w:color="auto"/>
        <w:left w:val="none" w:sz="0" w:space="0" w:color="auto"/>
        <w:bottom w:val="none" w:sz="0" w:space="0" w:color="auto"/>
        <w:right w:val="none" w:sz="0" w:space="0" w:color="auto"/>
      </w:divBdr>
    </w:div>
    <w:div w:id="1275362799">
      <w:bodyDiv w:val="1"/>
      <w:marLeft w:val="0"/>
      <w:marRight w:val="0"/>
      <w:marTop w:val="0"/>
      <w:marBottom w:val="0"/>
      <w:divBdr>
        <w:top w:val="none" w:sz="0" w:space="0" w:color="auto"/>
        <w:left w:val="none" w:sz="0" w:space="0" w:color="auto"/>
        <w:bottom w:val="none" w:sz="0" w:space="0" w:color="auto"/>
        <w:right w:val="none" w:sz="0" w:space="0" w:color="auto"/>
      </w:divBdr>
    </w:div>
    <w:div w:id="1275601354">
      <w:bodyDiv w:val="1"/>
      <w:marLeft w:val="0"/>
      <w:marRight w:val="0"/>
      <w:marTop w:val="0"/>
      <w:marBottom w:val="0"/>
      <w:divBdr>
        <w:top w:val="none" w:sz="0" w:space="0" w:color="auto"/>
        <w:left w:val="none" w:sz="0" w:space="0" w:color="auto"/>
        <w:bottom w:val="none" w:sz="0" w:space="0" w:color="auto"/>
        <w:right w:val="none" w:sz="0" w:space="0" w:color="auto"/>
      </w:divBdr>
    </w:div>
    <w:div w:id="1276012499">
      <w:bodyDiv w:val="1"/>
      <w:marLeft w:val="0"/>
      <w:marRight w:val="0"/>
      <w:marTop w:val="0"/>
      <w:marBottom w:val="0"/>
      <w:divBdr>
        <w:top w:val="none" w:sz="0" w:space="0" w:color="auto"/>
        <w:left w:val="none" w:sz="0" w:space="0" w:color="auto"/>
        <w:bottom w:val="none" w:sz="0" w:space="0" w:color="auto"/>
        <w:right w:val="none" w:sz="0" w:space="0" w:color="auto"/>
      </w:divBdr>
    </w:div>
    <w:div w:id="1276402729">
      <w:bodyDiv w:val="1"/>
      <w:marLeft w:val="0"/>
      <w:marRight w:val="0"/>
      <w:marTop w:val="0"/>
      <w:marBottom w:val="0"/>
      <w:divBdr>
        <w:top w:val="none" w:sz="0" w:space="0" w:color="auto"/>
        <w:left w:val="none" w:sz="0" w:space="0" w:color="auto"/>
        <w:bottom w:val="none" w:sz="0" w:space="0" w:color="auto"/>
        <w:right w:val="none" w:sz="0" w:space="0" w:color="auto"/>
      </w:divBdr>
    </w:div>
    <w:div w:id="1277132140">
      <w:bodyDiv w:val="1"/>
      <w:marLeft w:val="0"/>
      <w:marRight w:val="0"/>
      <w:marTop w:val="0"/>
      <w:marBottom w:val="0"/>
      <w:divBdr>
        <w:top w:val="none" w:sz="0" w:space="0" w:color="auto"/>
        <w:left w:val="none" w:sz="0" w:space="0" w:color="auto"/>
        <w:bottom w:val="none" w:sz="0" w:space="0" w:color="auto"/>
        <w:right w:val="none" w:sz="0" w:space="0" w:color="auto"/>
      </w:divBdr>
    </w:div>
    <w:div w:id="1277518945">
      <w:bodyDiv w:val="1"/>
      <w:marLeft w:val="0"/>
      <w:marRight w:val="0"/>
      <w:marTop w:val="0"/>
      <w:marBottom w:val="0"/>
      <w:divBdr>
        <w:top w:val="none" w:sz="0" w:space="0" w:color="auto"/>
        <w:left w:val="none" w:sz="0" w:space="0" w:color="auto"/>
        <w:bottom w:val="none" w:sz="0" w:space="0" w:color="auto"/>
        <w:right w:val="none" w:sz="0" w:space="0" w:color="auto"/>
      </w:divBdr>
    </w:div>
    <w:div w:id="1277521643">
      <w:bodyDiv w:val="1"/>
      <w:marLeft w:val="0"/>
      <w:marRight w:val="0"/>
      <w:marTop w:val="0"/>
      <w:marBottom w:val="0"/>
      <w:divBdr>
        <w:top w:val="none" w:sz="0" w:space="0" w:color="auto"/>
        <w:left w:val="none" w:sz="0" w:space="0" w:color="auto"/>
        <w:bottom w:val="none" w:sz="0" w:space="0" w:color="auto"/>
        <w:right w:val="none" w:sz="0" w:space="0" w:color="auto"/>
      </w:divBdr>
    </w:div>
    <w:div w:id="1277758956">
      <w:bodyDiv w:val="1"/>
      <w:marLeft w:val="0"/>
      <w:marRight w:val="0"/>
      <w:marTop w:val="0"/>
      <w:marBottom w:val="0"/>
      <w:divBdr>
        <w:top w:val="none" w:sz="0" w:space="0" w:color="auto"/>
        <w:left w:val="none" w:sz="0" w:space="0" w:color="auto"/>
        <w:bottom w:val="none" w:sz="0" w:space="0" w:color="auto"/>
        <w:right w:val="none" w:sz="0" w:space="0" w:color="auto"/>
      </w:divBdr>
    </w:div>
    <w:div w:id="1277760507">
      <w:bodyDiv w:val="1"/>
      <w:marLeft w:val="0"/>
      <w:marRight w:val="0"/>
      <w:marTop w:val="0"/>
      <w:marBottom w:val="0"/>
      <w:divBdr>
        <w:top w:val="none" w:sz="0" w:space="0" w:color="auto"/>
        <w:left w:val="none" w:sz="0" w:space="0" w:color="auto"/>
        <w:bottom w:val="none" w:sz="0" w:space="0" w:color="auto"/>
        <w:right w:val="none" w:sz="0" w:space="0" w:color="auto"/>
      </w:divBdr>
    </w:div>
    <w:div w:id="1278173500">
      <w:bodyDiv w:val="1"/>
      <w:marLeft w:val="0"/>
      <w:marRight w:val="0"/>
      <w:marTop w:val="0"/>
      <w:marBottom w:val="0"/>
      <w:divBdr>
        <w:top w:val="none" w:sz="0" w:space="0" w:color="auto"/>
        <w:left w:val="none" w:sz="0" w:space="0" w:color="auto"/>
        <w:bottom w:val="none" w:sz="0" w:space="0" w:color="auto"/>
        <w:right w:val="none" w:sz="0" w:space="0" w:color="auto"/>
      </w:divBdr>
    </w:div>
    <w:div w:id="1278173625">
      <w:bodyDiv w:val="1"/>
      <w:marLeft w:val="0"/>
      <w:marRight w:val="0"/>
      <w:marTop w:val="0"/>
      <w:marBottom w:val="0"/>
      <w:divBdr>
        <w:top w:val="none" w:sz="0" w:space="0" w:color="auto"/>
        <w:left w:val="none" w:sz="0" w:space="0" w:color="auto"/>
        <w:bottom w:val="none" w:sz="0" w:space="0" w:color="auto"/>
        <w:right w:val="none" w:sz="0" w:space="0" w:color="auto"/>
      </w:divBdr>
    </w:div>
    <w:div w:id="1278214444">
      <w:bodyDiv w:val="1"/>
      <w:marLeft w:val="0"/>
      <w:marRight w:val="0"/>
      <w:marTop w:val="0"/>
      <w:marBottom w:val="0"/>
      <w:divBdr>
        <w:top w:val="none" w:sz="0" w:space="0" w:color="auto"/>
        <w:left w:val="none" w:sz="0" w:space="0" w:color="auto"/>
        <w:bottom w:val="none" w:sz="0" w:space="0" w:color="auto"/>
        <w:right w:val="none" w:sz="0" w:space="0" w:color="auto"/>
      </w:divBdr>
    </w:div>
    <w:div w:id="1278483329">
      <w:bodyDiv w:val="1"/>
      <w:marLeft w:val="0"/>
      <w:marRight w:val="0"/>
      <w:marTop w:val="0"/>
      <w:marBottom w:val="0"/>
      <w:divBdr>
        <w:top w:val="none" w:sz="0" w:space="0" w:color="auto"/>
        <w:left w:val="none" w:sz="0" w:space="0" w:color="auto"/>
        <w:bottom w:val="none" w:sz="0" w:space="0" w:color="auto"/>
        <w:right w:val="none" w:sz="0" w:space="0" w:color="auto"/>
      </w:divBdr>
    </w:div>
    <w:div w:id="1278489420">
      <w:bodyDiv w:val="1"/>
      <w:marLeft w:val="0"/>
      <w:marRight w:val="0"/>
      <w:marTop w:val="0"/>
      <w:marBottom w:val="0"/>
      <w:divBdr>
        <w:top w:val="none" w:sz="0" w:space="0" w:color="auto"/>
        <w:left w:val="none" w:sz="0" w:space="0" w:color="auto"/>
        <w:bottom w:val="none" w:sz="0" w:space="0" w:color="auto"/>
        <w:right w:val="none" w:sz="0" w:space="0" w:color="auto"/>
      </w:divBdr>
    </w:div>
    <w:div w:id="1278564392">
      <w:bodyDiv w:val="1"/>
      <w:marLeft w:val="0"/>
      <w:marRight w:val="0"/>
      <w:marTop w:val="0"/>
      <w:marBottom w:val="0"/>
      <w:divBdr>
        <w:top w:val="none" w:sz="0" w:space="0" w:color="auto"/>
        <w:left w:val="none" w:sz="0" w:space="0" w:color="auto"/>
        <w:bottom w:val="none" w:sz="0" w:space="0" w:color="auto"/>
        <w:right w:val="none" w:sz="0" w:space="0" w:color="auto"/>
      </w:divBdr>
    </w:div>
    <w:div w:id="1278639820">
      <w:bodyDiv w:val="1"/>
      <w:marLeft w:val="0"/>
      <w:marRight w:val="0"/>
      <w:marTop w:val="0"/>
      <w:marBottom w:val="0"/>
      <w:divBdr>
        <w:top w:val="none" w:sz="0" w:space="0" w:color="auto"/>
        <w:left w:val="none" w:sz="0" w:space="0" w:color="auto"/>
        <w:bottom w:val="none" w:sz="0" w:space="0" w:color="auto"/>
        <w:right w:val="none" w:sz="0" w:space="0" w:color="auto"/>
      </w:divBdr>
    </w:div>
    <w:div w:id="1278760703">
      <w:bodyDiv w:val="1"/>
      <w:marLeft w:val="0"/>
      <w:marRight w:val="0"/>
      <w:marTop w:val="0"/>
      <w:marBottom w:val="0"/>
      <w:divBdr>
        <w:top w:val="none" w:sz="0" w:space="0" w:color="auto"/>
        <w:left w:val="none" w:sz="0" w:space="0" w:color="auto"/>
        <w:bottom w:val="none" w:sz="0" w:space="0" w:color="auto"/>
        <w:right w:val="none" w:sz="0" w:space="0" w:color="auto"/>
      </w:divBdr>
    </w:div>
    <w:div w:id="1278947251">
      <w:bodyDiv w:val="1"/>
      <w:marLeft w:val="0"/>
      <w:marRight w:val="0"/>
      <w:marTop w:val="0"/>
      <w:marBottom w:val="0"/>
      <w:divBdr>
        <w:top w:val="none" w:sz="0" w:space="0" w:color="auto"/>
        <w:left w:val="none" w:sz="0" w:space="0" w:color="auto"/>
        <w:bottom w:val="none" w:sz="0" w:space="0" w:color="auto"/>
        <w:right w:val="none" w:sz="0" w:space="0" w:color="auto"/>
      </w:divBdr>
    </w:div>
    <w:div w:id="1278952081">
      <w:bodyDiv w:val="1"/>
      <w:marLeft w:val="0"/>
      <w:marRight w:val="0"/>
      <w:marTop w:val="0"/>
      <w:marBottom w:val="0"/>
      <w:divBdr>
        <w:top w:val="none" w:sz="0" w:space="0" w:color="auto"/>
        <w:left w:val="none" w:sz="0" w:space="0" w:color="auto"/>
        <w:bottom w:val="none" w:sz="0" w:space="0" w:color="auto"/>
        <w:right w:val="none" w:sz="0" w:space="0" w:color="auto"/>
      </w:divBdr>
    </w:div>
    <w:div w:id="1279021618">
      <w:bodyDiv w:val="1"/>
      <w:marLeft w:val="0"/>
      <w:marRight w:val="0"/>
      <w:marTop w:val="0"/>
      <w:marBottom w:val="0"/>
      <w:divBdr>
        <w:top w:val="none" w:sz="0" w:space="0" w:color="auto"/>
        <w:left w:val="none" w:sz="0" w:space="0" w:color="auto"/>
        <w:bottom w:val="none" w:sz="0" w:space="0" w:color="auto"/>
        <w:right w:val="none" w:sz="0" w:space="0" w:color="auto"/>
      </w:divBdr>
    </w:div>
    <w:div w:id="1279491314">
      <w:bodyDiv w:val="1"/>
      <w:marLeft w:val="0"/>
      <w:marRight w:val="0"/>
      <w:marTop w:val="0"/>
      <w:marBottom w:val="0"/>
      <w:divBdr>
        <w:top w:val="none" w:sz="0" w:space="0" w:color="auto"/>
        <w:left w:val="none" w:sz="0" w:space="0" w:color="auto"/>
        <w:bottom w:val="none" w:sz="0" w:space="0" w:color="auto"/>
        <w:right w:val="none" w:sz="0" w:space="0" w:color="auto"/>
      </w:divBdr>
    </w:div>
    <w:div w:id="1279604410">
      <w:bodyDiv w:val="1"/>
      <w:marLeft w:val="0"/>
      <w:marRight w:val="0"/>
      <w:marTop w:val="0"/>
      <w:marBottom w:val="0"/>
      <w:divBdr>
        <w:top w:val="none" w:sz="0" w:space="0" w:color="auto"/>
        <w:left w:val="none" w:sz="0" w:space="0" w:color="auto"/>
        <w:bottom w:val="none" w:sz="0" w:space="0" w:color="auto"/>
        <w:right w:val="none" w:sz="0" w:space="0" w:color="auto"/>
      </w:divBdr>
    </w:div>
    <w:div w:id="1279677229">
      <w:bodyDiv w:val="1"/>
      <w:marLeft w:val="0"/>
      <w:marRight w:val="0"/>
      <w:marTop w:val="0"/>
      <w:marBottom w:val="0"/>
      <w:divBdr>
        <w:top w:val="none" w:sz="0" w:space="0" w:color="auto"/>
        <w:left w:val="none" w:sz="0" w:space="0" w:color="auto"/>
        <w:bottom w:val="none" w:sz="0" w:space="0" w:color="auto"/>
        <w:right w:val="none" w:sz="0" w:space="0" w:color="auto"/>
      </w:divBdr>
    </w:div>
    <w:div w:id="1279991860">
      <w:bodyDiv w:val="1"/>
      <w:marLeft w:val="0"/>
      <w:marRight w:val="0"/>
      <w:marTop w:val="0"/>
      <w:marBottom w:val="0"/>
      <w:divBdr>
        <w:top w:val="none" w:sz="0" w:space="0" w:color="auto"/>
        <w:left w:val="none" w:sz="0" w:space="0" w:color="auto"/>
        <w:bottom w:val="none" w:sz="0" w:space="0" w:color="auto"/>
        <w:right w:val="none" w:sz="0" w:space="0" w:color="auto"/>
      </w:divBdr>
    </w:div>
    <w:div w:id="1280380374">
      <w:bodyDiv w:val="1"/>
      <w:marLeft w:val="0"/>
      <w:marRight w:val="0"/>
      <w:marTop w:val="0"/>
      <w:marBottom w:val="0"/>
      <w:divBdr>
        <w:top w:val="none" w:sz="0" w:space="0" w:color="auto"/>
        <w:left w:val="none" w:sz="0" w:space="0" w:color="auto"/>
        <w:bottom w:val="none" w:sz="0" w:space="0" w:color="auto"/>
        <w:right w:val="none" w:sz="0" w:space="0" w:color="auto"/>
      </w:divBdr>
    </w:div>
    <w:div w:id="1280796459">
      <w:bodyDiv w:val="1"/>
      <w:marLeft w:val="0"/>
      <w:marRight w:val="0"/>
      <w:marTop w:val="0"/>
      <w:marBottom w:val="0"/>
      <w:divBdr>
        <w:top w:val="none" w:sz="0" w:space="0" w:color="auto"/>
        <w:left w:val="none" w:sz="0" w:space="0" w:color="auto"/>
        <w:bottom w:val="none" w:sz="0" w:space="0" w:color="auto"/>
        <w:right w:val="none" w:sz="0" w:space="0" w:color="auto"/>
      </w:divBdr>
    </w:div>
    <w:div w:id="1281105668">
      <w:bodyDiv w:val="1"/>
      <w:marLeft w:val="0"/>
      <w:marRight w:val="0"/>
      <w:marTop w:val="0"/>
      <w:marBottom w:val="0"/>
      <w:divBdr>
        <w:top w:val="none" w:sz="0" w:space="0" w:color="auto"/>
        <w:left w:val="none" w:sz="0" w:space="0" w:color="auto"/>
        <w:bottom w:val="none" w:sz="0" w:space="0" w:color="auto"/>
        <w:right w:val="none" w:sz="0" w:space="0" w:color="auto"/>
      </w:divBdr>
    </w:div>
    <w:div w:id="1281299687">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764136">
      <w:bodyDiv w:val="1"/>
      <w:marLeft w:val="0"/>
      <w:marRight w:val="0"/>
      <w:marTop w:val="0"/>
      <w:marBottom w:val="0"/>
      <w:divBdr>
        <w:top w:val="none" w:sz="0" w:space="0" w:color="auto"/>
        <w:left w:val="none" w:sz="0" w:space="0" w:color="auto"/>
        <w:bottom w:val="none" w:sz="0" w:space="0" w:color="auto"/>
        <w:right w:val="none" w:sz="0" w:space="0" w:color="auto"/>
      </w:divBdr>
    </w:div>
    <w:div w:id="1281764731">
      <w:bodyDiv w:val="1"/>
      <w:marLeft w:val="0"/>
      <w:marRight w:val="0"/>
      <w:marTop w:val="0"/>
      <w:marBottom w:val="0"/>
      <w:divBdr>
        <w:top w:val="none" w:sz="0" w:space="0" w:color="auto"/>
        <w:left w:val="none" w:sz="0" w:space="0" w:color="auto"/>
        <w:bottom w:val="none" w:sz="0" w:space="0" w:color="auto"/>
        <w:right w:val="none" w:sz="0" w:space="0" w:color="auto"/>
      </w:divBdr>
    </w:div>
    <w:div w:id="1281959824">
      <w:bodyDiv w:val="1"/>
      <w:marLeft w:val="0"/>
      <w:marRight w:val="0"/>
      <w:marTop w:val="0"/>
      <w:marBottom w:val="0"/>
      <w:divBdr>
        <w:top w:val="none" w:sz="0" w:space="0" w:color="auto"/>
        <w:left w:val="none" w:sz="0" w:space="0" w:color="auto"/>
        <w:bottom w:val="none" w:sz="0" w:space="0" w:color="auto"/>
        <w:right w:val="none" w:sz="0" w:space="0" w:color="auto"/>
      </w:divBdr>
    </w:div>
    <w:div w:id="1282146898">
      <w:bodyDiv w:val="1"/>
      <w:marLeft w:val="0"/>
      <w:marRight w:val="0"/>
      <w:marTop w:val="0"/>
      <w:marBottom w:val="0"/>
      <w:divBdr>
        <w:top w:val="none" w:sz="0" w:space="0" w:color="auto"/>
        <w:left w:val="none" w:sz="0" w:space="0" w:color="auto"/>
        <w:bottom w:val="none" w:sz="0" w:space="0" w:color="auto"/>
        <w:right w:val="none" w:sz="0" w:space="0" w:color="auto"/>
      </w:divBdr>
    </w:div>
    <w:div w:id="1282222504">
      <w:bodyDiv w:val="1"/>
      <w:marLeft w:val="0"/>
      <w:marRight w:val="0"/>
      <w:marTop w:val="0"/>
      <w:marBottom w:val="0"/>
      <w:divBdr>
        <w:top w:val="none" w:sz="0" w:space="0" w:color="auto"/>
        <w:left w:val="none" w:sz="0" w:space="0" w:color="auto"/>
        <w:bottom w:val="none" w:sz="0" w:space="0" w:color="auto"/>
        <w:right w:val="none" w:sz="0" w:space="0" w:color="auto"/>
      </w:divBdr>
    </w:div>
    <w:div w:id="1282300286">
      <w:bodyDiv w:val="1"/>
      <w:marLeft w:val="0"/>
      <w:marRight w:val="0"/>
      <w:marTop w:val="0"/>
      <w:marBottom w:val="0"/>
      <w:divBdr>
        <w:top w:val="none" w:sz="0" w:space="0" w:color="auto"/>
        <w:left w:val="none" w:sz="0" w:space="0" w:color="auto"/>
        <w:bottom w:val="none" w:sz="0" w:space="0" w:color="auto"/>
        <w:right w:val="none" w:sz="0" w:space="0" w:color="auto"/>
      </w:divBdr>
    </w:div>
    <w:div w:id="1282492406">
      <w:bodyDiv w:val="1"/>
      <w:marLeft w:val="0"/>
      <w:marRight w:val="0"/>
      <w:marTop w:val="0"/>
      <w:marBottom w:val="0"/>
      <w:divBdr>
        <w:top w:val="none" w:sz="0" w:space="0" w:color="auto"/>
        <w:left w:val="none" w:sz="0" w:space="0" w:color="auto"/>
        <w:bottom w:val="none" w:sz="0" w:space="0" w:color="auto"/>
        <w:right w:val="none" w:sz="0" w:space="0" w:color="auto"/>
      </w:divBdr>
    </w:div>
    <w:div w:id="1282495090">
      <w:bodyDiv w:val="1"/>
      <w:marLeft w:val="0"/>
      <w:marRight w:val="0"/>
      <w:marTop w:val="0"/>
      <w:marBottom w:val="0"/>
      <w:divBdr>
        <w:top w:val="none" w:sz="0" w:space="0" w:color="auto"/>
        <w:left w:val="none" w:sz="0" w:space="0" w:color="auto"/>
        <w:bottom w:val="none" w:sz="0" w:space="0" w:color="auto"/>
        <w:right w:val="none" w:sz="0" w:space="0" w:color="auto"/>
      </w:divBdr>
    </w:div>
    <w:div w:id="1282495233">
      <w:bodyDiv w:val="1"/>
      <w:marLeft w:val="0"/>
      <w:marRight w:val="0"/>
      <w:marTop w:val="0"/>
      <w:marBottom w:val="0"/>
      <w:divBdr>
        <w:top w:val="none" w:sz="0" w:space="0" w:color="auto"/>
        <w:left w:val="none" w:sz="0" w:space="0" w:color="auto"/>
        <w:bottom w:val="none" w:sz="0" w:space="0" w:color="auto"/>
        <w:right w:val="none" w:sz="0" w:space="0" w:color="auto"/>
      </w:divBdr>
    </w:div>
    <w:div w:id="1282607602">
      <w:bodyDiv w:val="1"/>
      <w:marLeft w:val="0"/>
      <w:marRight w:val="0"/>
      <w:marTop w:val="0"/>
      <w:marBottom w:val="0"/>
      <w:divBdr>
        <w:top w:val="none" w:sz="0" w:space="0" w:color="auto"/>
        <w:left w:val="none" w:sz="0" w:space="0" w:color="auto"/>
        <w:bottom w:val="none" w:sz="0" w:space="0" w:color="auto"/>
        <w:right w:val="none" w:sz="0" w:space="0" w:color="auto"/>
      </w:divBdr>
    </w:div>
    <w:div w:id="1283077604">
      <w:bodyDiv w:val="1"/>
      <w:marLeft w:val="0"/>
      <w:marRight w:val="0"/>
      <w:marTop w:val="0"/>
      <w:marBottom w:val="0"/>
      <w:divBdr>
        <w:top w:val="none" w:sz="0" w:space="0" w:color="auto"/>
        <w:left w:val="none" w:sz="0" w:space="0" w:color="auto"/>
        <w:bottom w:val="none" w:sz="0" w:space="0" w:color="auto"/>
        <w:right w:val="none" w:sz="0" w:space="0" w:color="auto"/>
      </w:divBdr>
    </w:div>
    <w:div w:id="1283269672">
      <w:bodyDiv w:val="1"/>
      <w:marLeft w:val="0"/>
      <w:marRight w:val="0"/>
      <w:marTop w:val="0"/>
      <w:marBottom w:val="0"/>
      <w:divBdr>
        <w:top w:val="none" w:sz="0" w:space="0" w:color="auto"/>
        <w:left w:val="none" w:sz="0" w:space="0" w:color="auto"/>
        <w:bottom w:val="none" w:sz="0" w:space="0" w:color="auto"/>
        <w:right w:val="none" w:sz="0" w:space="0" w:color="auto"/>
      </w:divBdr>
    </w:div>
    <w:div w:id="1283340675">
      <w:bodyDiv w:val="1"/>
      <w:marLeft w:val="0"/>
      <w:marRight w:val="0"/>
      <w:marTop w:val="0"/>
      <w:marBottom w:val="0"/>
      <w:divBdr>
        <w:top w:val="none" w:sz="0" w:space="0" w:color="auto"/>
        <w:left w:val="none" w:sz="0" w:space="0" w:color="auto"/>
        <w:bottom w:val="none" w:sz="0" w:space="0" w:color="auto"/>
        <w:right w:val="none" w:sz="0" w:space="0" w:color="auto"/>
      </w:divBdr>
    </w:div>
    <w:div w:id="1283611265">
      <w:bodyDiv w:val="1"/>
      <w:marLeft w:val="0"/>
      <w:marRight w:val="0"/>
      <w:marTop w:val="0"/>
      <w:marBottom w:val="0"/>
      <w:divBdr>
        <w:top w:val="none" w:sz="0" w:space="0" w:color="auto"/>
        <w:left w:val="none" w:sz="0" w:space="0" w:color="auto"/>
        <w:bottom w:val="none" w:sz="0" w:space="0" w:color="auto"/>
        <w:right w:val="none" w:sz="0" w:space="0" w:color="auto"/>
      </w:divBdr>
    </w:div>
    <w:div w:id="1283613445">
      <w:bodyDiv w:val="1"/>
      <w:marLeft w:val="0"/>
      <w:marRight w:val="0"/>
      <w:marTop w:val="0"/>
      <w:marBottom w:val="0"/>
      <w:divBdr>
        <w:top w:val="none" w:sz="0" w:space="0" w:color="auto"/>
        <w:left w:val="none" w:sz="0" w:space="0" w:color="auto"/>
        <w:bottom w:val="none" w:sz="0" w:space="0" w:color="auto"/>
        <w:right w:val="none" w:sz="0" w:space="0" w:color="auto"/>
      </w:divBdr>
    </w:div>
    <w:div w:id="1283682625">
      <w:bodyDiv w:val="1"/>
      <w:marLeft w:val="0"/>
      <w:marRight w:val="0"/>
      <w:marTop w:val="0"/>
      <w:marBottom w:val="0"/>
      <w:divBdr>
        <w:top w:val="none" w:sz="0" w:space="0" w:color="auto"/>
        <w:left w:val="none" w:sz="0" w:space="0" w:color="auto"/>
        <w:bottom w:val="none" w:sz="0" w:space="0" w:color="auto"/>
        <w:right w:val="none" w:sz="0" w:space="0" w:color="auto"/>
      </w:divBdr>
    </w:div>
    <w:div w:id="1283685429">
      <w:bodyDiv w:val="1"/>
      <w:marLeft w:val="0"/>
      <w:marRight w:val="0"/>
      <w:marTop w:val="0"/>
      <w:marBottom w:val="0"/>
      <w:divBdr>
        <w:top w:val="none" w:sz="0" w:space="0" w:color="auto"/>
        <w:left w:val="none" w:sz="0" w:space="0" w:color="auto"/>
        <w:bottom w:val="none" w:sz="0" w:space="0" w:color="auto"/>
        <w:right w:val="none" w:sz="0" w:space="0" w:color="auto"/>
      </w:divBdr>
    </w:div>
    <w:div w:id="1283733080">
      <w:bodyDiv w:val="1"/>
      <w:marLeft w:val="0"/>
      <w:marRight w:val="0"/>
      <w:marTop w:val="0"/>
      <w:marBottom w:val="0"/>
      <w:divBdr>
        <w:top w:val="none" w:sz="0" w:space="0" w:color="auto"/>
        <w:left w:val="none" w:sz="0" w:space="0" w:color="auto"/>
        <w:bottom w:val="none" w:sz="0" w:space="0" w:color="auto"/>
        <w:right w:val="none" w:sz="0" w:space="0" w:color="auto"/>
      </w:divBdr>
    </w:div>
    <w:div w:id="1284264138">
      <w:bodyDiv w:val="1"/>
      <w:marLeft w:val="0"/>
      <w:marRight w:val="0"/>
      <w:marTop w:val="0"/>
      <w:marBottom w:val="0"/>
      <w:divBdr>
        <w:top w:val="none" w:sz="0" w:space="0" w:color="auto"/>
        <w:left w:val="none" w:sz="0" w:space="0" w:color="auto"/>
        <w:bottom w:val="none" w:sz="0" w:space="0" w:color="auto"/>
        <w:right w:val="none" w:sz="0" w:space="0" w:color="auto"/>
      </w:divBdr>
    </w:div>
    <w:div w:id="1284265365">
      <w:bodyDiv w:val="1"/>
      <w:marLeft w:val="0"/>
      <w:marRight w:val="0"/>
      <w:marTop w:val="0"/>
      <w:marBottom w:val="0"/>
      <w:divBdr>
        <w:top w:val="none" w:sz="0" w:space="0" w:color="auto"/>
        <w:left w:val="none" w:sz="0" w:space="0" w:color="auto"/>
        <w:bottom w:val="none" w:sz="0" w:space="0" w:color="auto"/>
        <w:right w:val="none" w:sz="0" w:space="0" w:color="auto"/>
      </w:divBdr>
    </w:div>
    <w:div w:id="1284268645">
      <w:bodyDiv w:val="1"/>
      <w:marLeft w:val="0"/>
      <w:marRight w:val="0"/>
      <w:marTop w:val="0"/>
      <w:marBottom w:val="0"/>
      <w:divBdr>
        <w:top w:val="none" w:sz="0" w:space="0" w:color="auto"/>
        <w:left w:val="none" w:sz="0" w:space="0" w:color="auto"/>
        <w:bottom w:val="none" w:sz="0" w:space="0" w:color="auto"/>
        <w:right w:val="none" w:sz="0" w:space="0" w:color="auto"/>
      </w:divBdr>
    </w:div>
    <w:div w:id="1284340276">
      <w:bodyDiv w:val="1"/>
      <w:marLeft w:val="0"/>
      <w:marRight w:val="0"/>
      <w:marTop w:val="0"/>
      <w:marBottom w:val="0"/>
      <w:divBdr>
        <w:top w:val="none" w:sz="0" w:space="0" w:color="auto"/>
        <w:left w:val="none" w:sz="0" w:space="0" w:color="auto"/>
        <w:bottom w:val="none" w:sz="0" w:space="0" w:color="auto"/>
        <w:right w:val="none" w:sz="0" w:space="0" w:color="auto"/>
      </w:divBdr>
    </w:div>
    <w:div w:id="1284537080">
      <w:bodyDiv w:val="1"/>
      <w:marLeft w:val="0"/>
      <w:marRight w:val="0"/>
      <w:marTop w:val="0"/>
      <w:marBottom w:val="0"/>
      <w:divBdr>
        <w:top w:val="none" w:sz="0" w:space="0" w:color="auto"/>
        <w:left w:val="none" w:sz="0" w:space="0" w:color="auto"/>
        <w:bottom w:val="none" w:sz="0" w:space="0" w:color="auto"/>
        <w:right w:val="none" w:sz="0" w:space="0" w:color="auto"/>
      </w:divBdr>
    </w:div>
    <w:div w:id="1284770704">
      <w:bodyDiv w:val="1"/>
      <w:marLeft w:val="0"/>
      <w:marRight w:val="0"/>
      <w:marTop w:val="0"/>
      <w:marBottom w:val="0"/>
      <w:divBdr>
        <w:top w:val="none" w:sz="0" w:space="0" w:color="auto"/>
        <w:left w:val="none" w:sz="0" w:space="0" w:color="auto"/>
        <w:bottom w:val="none" w:sz="0" w:space="0" w:color="auto"/>
        <w:right w:val="none" w:sz="0" w:space="0" w:color="auto"/>
      </w:divBdr>
    </w:div>
    <w:div w:id="1284799762">
      <w:bodyDiv w:val="1"/>
      <w:marLeft w:val="0"/>
      <w:marRight w:val="0"/>
      <w:marTop w:val="0"/>
      <w:marBottom w:val="0"/>
      <w:divBdr>
        <w:top w:val="none" w:sz="0" w:space="0" w:color="auto"/>
        <w:left w:val="none" w:sz="0" w:space="0" w:color="auto"/>
        <w:bottom w:val="none" w:sz="0" w:space="0" w:color="auto"/>
        <w:right w:val="none" w:sz="0" w:space="0" w:color="auto"/>
      </w:divBdr>
    </w:div>
    <w:div w:id="1284850382">
      <w:bodyDiv w:val="1"/>
      <w:marLeft w:val="0"/>
      <w:marRight w:val="0"/>
      <w:marTop w:val="0"/>
      <w:marBottom w:val="0"/>
      <w:divBdr>
        <w:top w:val="none" w:sz="0" w:space="0" w:color="auto"/>
        <w:left w:val="none" w:sz="0" w:space="0" w:color="auto"/>
        <w:bottom w:val="none" w:sz="0" w:space="0" w:color="auto"/>
        <w:right w:val="none" w:sz="0" w:space="0" w:color="auto"/>
      </w:divBdr>
    </w:div>
    <w:div w:id="1284920393">
      <w:bodyDiv w:val="1"/>
      <w:marLeft w:val="0"/>
      <w:marRight w:val="0"/>
      <w:marTop w:val="0"/>
      <w:marBottom w:val="0"/>
      <w:divBdr>
        <w:top w:val="none" w:sz="0" w:space="0" w:color="auto"/>
        <w:left w:val="none" w:sz="0" w:space="0" w:color="auto"/>
        <w:bottom w:val="none" w:sz="0" w:space="0" w:color="auto"/>
        <w:right w:val="none" w:sz="0" w:space="0" w:color="auto"/>
      </w:divBdr>
    </w:div>
    <w:div w:id="1284967684">
      <w:bodyDiv w:val="1"/>
      <w:marLeft w:val="0"/>
      <w:marRight w:val="0"/>
      <w:marTop w:val="0"/>
      <w:marBottom w:val="0"/>
      <w:divBdr>
        <w:top w:val="none" w:sz="0" w:space="0" w:color="auto"/>
        <w:left w:val="none" w:sz="0" w:space="0" w:color="auto"/>
        <w:bottom w:val="none" w:sz="0" w:space="0" w:color="auto"/>
        <w:right w:val="none" w:sz="0" w:space="0" w:color="auto"/>
      </w:divBdr>
    </w:div>
    <w:div w:id="1285119664">
      <w:bodyDiv w:val="1"/>
      <w:marLeft w:val="0"/>
      <w:marRight w:val="0"/>
      <w:marTop w:val="0"/>
      <w:marBottom w:val="0"/>
      <w:divBdr>
        <w:top w:val="none" w:sz="0" w:space="0" w:color="auto"/>
        <w:left w:val="none" w:sz="0" w:space="0" w:color="auto"/>
        <w:bottom w:val="none" w:sz="0" w:space="0" w:color="auto"/>
        <w:right w:val="none" w:sz="0" w:space="0" w:color="auto"/>
      </w:divBdr>
    </w:div>
    <w:div w:id="1285429735">
      <w:bodyDiv w:val="1"/>
      <w:marLeft w:val="0"/>
      <w:marRight w:val="0"/>
      <w:marTop w:val="0"/>
      <w:marBottom w:val="0"/>
      <w:divBdr>
        <w:top w:val="none" w:sz="0" w:space="0" w:color="auto"/>
        <w:left w:val="none" w:sz="0" w:space="0" w:color="auto"/>
        <w:bottom w:val="none" w:sz="0" w:space="0" w:color="auto"/>
        <w:right w:val="none" w:sz="0" w:space="0" w:color="auto"/>
      </w:divBdr>
    </w:div>
    <w:div w:id="1285572659">
      <w:bodyDiv w:val="1"/>
      <w:marLeft w:val="0"/>
      <w:marRight w:val="0"/>
      <w:marTop w:val="0"/>
      <w:marBottom w:val="0"/>
      <w:divBdr>
        <w:top w:val="none" w:sz="0" w:space="0" w:color="auto"/>
        <w:left w:val="none" w:sz="0" w:space="0" w:color="auto"/>
        <w:bottom w:val="none" w:sz="0" w:space="0" w:color="auto"/>
        <w:right w:val="none" w:sz="0" w:space="0" w:color="auto"/>
      </w:divBdr>
    </w:div>
    <w:div w:id="1285620672">
      <w:bodyDiv w:val="1"/>
      <w:marLeft w:val="0"/>
      <w:marRight w:val="0"/>
      <w:marTop w:val="0"/>
      <w:marBottom w:val="0"/>
      <w:divBdr>
        <w:top w:val="none" w:sz="0" w:space="0" w:color="auto"/>
        <w:left w:val="none" w:sz="0" w:space="0" w:color="auto"/>
        <w:bottom w:val="none" w:sz="0" w:space="0" w:color="auto"/>
        <w:right w:val="none" w:sz="0" w:space="0" w:color="auto"/>
      </w:divBdr>
    </w:div>
    <w:div w:id="1286043421">
      <w:bodyDiv w:val="1"/>
      <w:marLeft w:val="0"/>
      <w:marRight w:val="0"/>
      <w:marTop w:val="0"/>
      <w:marBottom w:val="0"/>
      <w:divBdr>
        <w:top w:val="none" w:sz="0" w:space="0" w:color="auto"/>
        <w:left w:val="none" w:sz="0" w:space="0" w:color="auto"/>
        <w:bottom w:val="none" w:sz="0" w:space="0" w:color="auto"/>
        <w:right w:val="none" w:sz="0" w:space="0" w:color="auto"/>
      </w:divBdr>
    </w:div>
    <w:div w:id="1286424544">
      <w:bodyDiv w:val="1"/>
      <w:marLeft w:val="0"/>
      <w:marRight w:val="0"/>
      <w:marTop w:val="0"/>
      <w:marBottom w:val="0"/>
      <w:divBdr>
        <w:top w:val="none" w:sz="0" w:space="0" w:color="auto"/>
        <w:left w:val="none" w:sz="0" w:space="0" w:color="auto"/>
        <w:bottom w:val="none" w:sz="0" w:space="0" w:color="auto"/>
        <w:right w:val="none" w:sz="0" w:space="0" w:color="auto"/>
      </w:divBdr>
    </w:div>
    <w:div w:id="1286622914">
      <w:bodyDiv w:val="1"/>
      <w:marLeft w:val="0"/>
      <w:marRight w:val="0"/>
      <w:marTop w:val="0"/>
      <w:marBottom w:val="0"/>
      <w:divBdr>
        <w:top w:val="none" w:sz="0" w:space="0" w:color="auto"/>
        <w:left w:val="none" w:sz="0" w:space="0" w:color="auto"/>
        <w:bottom w:val="none" w:sz="0" w:space="0" w:color="auto"/>
        <w:right w:val="none" w:sz="0" w:space="0" w:color="auto"/>
      </w:divBdr>
    </w:div>
    <w:div w:id="1286738442">
      <w:bodyDiv w:val="1"/>
      <w:marLeft w:val="0"/>
      <w:marRight w:val="0"/>
      <w:marTop w:val="0"/>
      <w:marBottom w:val="0"/>
      <w:divBdr>
        <w:top w:val="none" w:sz="0" w:space="0" w:color="auto"/>
        <w:left w:val="none" w:sz="0" w:space="0" w:color="auto"/>
        <w:bottom w:val="none" w:sz="0" w:space="0" w:color="auto"/>
        <w:right w:val="none" w:sz="0" w:space="0" w:color="auto"/>
      </w:divBdr>
    </w:div>
    <w:div w:id="1286811318">
      <w:bodyDiv w:val="1"/>
      <w:marLeft w:val="0"/>
      <w:marRight w:val="0"/>
      <w:marTop w:val="0"/>
      <w:marBottom w:val="0"/>
      <w:divBdr>
        <w:top w:val="none" w:sz="0" w:space="0" w:color="auto"/>
        <w:left w:val="none" w:sz="0" w:space="0" w:color="auto"/>
        <w:bottom w:val="none" w:sz="0" w:space="0" w:color="auto"/>
        <w:right w:val="none" w:sz="0" w:space="0" w:color="auto"/>
      </w:divBdr>
    </w:div>
    <w:div w:id="1286816931">
      <w:bodyDiv w:val="1"/>
      <w:marLeft w:val="0"/>
      <w:marRight w:val="0"/>
      <w:marTop w:val="0"/>
      <w:marBottom w:val="0"/>
      <w:divBdr>
        <w:top w:val="none" w:sz="0" w:space="0" w:color="auto"/>
        <w:left w:val="none" w:sz="0" w:space="0" w:color="auto"/>
        <w:bottom w:val="none" w:sz="0" w:space="0" w:color="auto"/>
        <w:right w:val="none" w:sz="0" w:space="0" w:color="auto"/>
      </w:divBdr>
    </w:div>
    <w:div w:id="1286892240">
      <w:bodyDiv w:val="1"/>
      <w:marLeft w:val="0"/>
      <w:marRight w:val="0"/>
      <w:marTop w:val="0"/>
      <w:marBottom w:val="0"/>
      <w:divBdr>
        <w:top w:val="none" w:sz="0" w:space="0" w:color="auto"/>
        <w:left w:val="none" w:sz="0" w:space="0" w:color="auto"/>
        <w:bottom w:val="none" w:sz="0" w:space="0" w:color="auto"/>
        <w:right w:val="none" w:sz="0" w:space="0" w:color="auto"/>
      </w:divBdr>
    </w:div>
    <w:div w:id="1286931010">
      <w:bodyDiv w:val="1"/>
      <w:marLeft w:val="0"/>
      <w:marRight w:val="0"/>
      <w:marTop w:val="0"/>
      <w:marBottom w:val="0"/>
      <w:divBdr>
        <w:top w:val="none" w:sz="0" w:space="0" w:color="auto"/>
        <w:left w:val="none" w:sz="0" w:space="0" w:color="auto"/>
        <w:bottom w:val="none" w:sz="0" w:space="0" w:color="auto"/>
        <w:right w:val="none" w:sz="0" w:space="0" w:color="auto"/>
      </w:divBdr>
    </w:div>
    <w:div w:id="1287127856">
      <w:bodyDiv w:val="1"/>
      <w:marLeft w:val="0"/>
      <w:marRight w:val="0"/>
      <w:marTop w:val="0"/>
      <w:marBottom w:val="0"/>
      <w:divBdr>
        <w:top w:val="none" w:sz="0" w:space="0" w:color="auto"/>
        <w:left w:val="none" w:sz="0" w:space="0" w:color="auto"/>
        <w:bottom w:val="none" w:sz="0" w:space="0" w:color="auto"/>
        <w:right w:val="none" w:sz="0" w:space="0" w:color="auto"/>
      </w:divBdr>
    </w:div>
    <w:div w:id="1287204078">
      <w:bodyDiv w:val="1"/>
      <w:marLeft w:val="0"/>
      <w:marRight w:val="0"/>
      <w:marTop w:val="0"/>
      <w:marBottom w:val="0"/>
      <w:divBdr>
        <w:top w:val="none" w:sz="0" w:space="0" w:color="auto"/>
        <w:left w:val="none" w:sz="0" w:space="0" w:color="auto"/>
        <w:bottom w:val="none" w:sz="0" w:space="0" w:color="auto"/>
        <w:right w:val="none" w:sz="0" w:space="0" w:color="auto"/>
      </w:divBdr>
    </w:div>
    <w:div w:id="1287421152">
      <w:bodyDiv w:val="1"/>
      <w:marLeft w:val="0"/>
      <w:marRight w:val="0"/>
      <w:marTop w:val="0"/>
      <w:marBottom w:val="0"/>
      <w:divBdr>
        <w:top w:val="none" w:sz="0" w:space="0" w:color="auto"/>
        <w:left w:val="none" w:sz="0" w:space="0" w:color="auto"/>
        <w:bottom w:val="none" w:sz="0" w:space="0" w:color="auto"/>
        <w:right w:val="none" w:sz="0" w:space="0" w:color="auto"/>
      </w:divBdr>
    </w:div>
    <w:div w:id="1287809836">
      <w:bodyDiv w:val="1"/>
      <w:marLeft w:val="0"/>
      <w:marRight w:val="0"/>
      <w:marTop w:val="0"/>
      <w:marBottom w:val="0"/>
      <w:divBdr>
        <w:top w:val="none" w:sz="0" w:space="0" w:color="auto"/>
        <w:left w:val="none" w:sz="0" w:space="0" w:color="auto"/>
        <w:bottom w:val="none" w:sz="0" w:space="0" w:color="auto"/>
        <w:right w:val="none" w:sz="0" w:space="0" w:color="auto"/>
      </w:divBdr>
    </w:div>
    <w:div w:id="1288045987">
      <w:bodyDiv w:val="1"/>
      <w:marLeft w:val="0"/>
      <w:marRight w:val="0"/>
      <w:marTop w:val="0"/>
      <w:marBottom w:val="0"/>
      <w:divBdr>
        <w:top w:val="none" w:sz="0" w:space="0" w:color="auto"/>
        <w:left w:val="none" w:sz="0" w:space="0" w:color="auto"/>
        <w:bottom w:val="none" w:sz="0" w:space="0" w:color="auto"/>
        <w:right w:val="none" w:sz="0" w:space="0" w:color="auto"/>
      </w:divBdr>
    </w:div>
    <w:div w:id="1288122860">
      <w:bodyDiv w:val="1"/>
      <w:marLeft w:val="0"/>
      <w:marRight w:val="0"/>
      <w:marTop w:val="0"/>
      <w:marBottom w:val="0"/>
      <w:divBdr>
        <w:top w:val="none" w:sz="0" w:space="0" w:color="auto"/>
        <w:left w:val="none" w:sz="0" w:space="0" w:color="auto"/>
        <w:bottom w:val="none" w:sz="0" w:space="0" w:color="auto"/>
        <w:right w:val="none" w:sz="0" w:space="0" w:color="auto"/>
      </w:divBdr>
    </w:div>
    <w:div w:id="1288126249">
      <w:bodyDiv w:val="1"/>
      <w:marLeft w:val="0"/>
      <w:marRight w:val="0"/>
      <w:marTop w:val="0"/>
      <w:marBottom w:val="0"/>
      <w:divBdr>
        <w:top w:val="none" w:sz="0" w:space="0" w:color="auto"/>
        <w:left w:val="none" w:sz="0" w:space="0" w:color="auto"/>
        <w:bottom w:val="none" w:sz="0" w:space="0" w:color="auto"/>
        <w:right w:val="none" w:sz="0" w:space="0" w:color="auto"/>
      </w:divBdr>
    </w:div>
    <w:div w:id="1288513098">
      <w:bodyDiv w:val="1"/>
      <w:marLeft w:val="0"/>
      <w:marRight w:val="0"/>
      <w:marTop w:val="0"/>
      <w:marBottom w:val="0"/>
      <w:divBdr>
        <w:top w:val="none" w:sz="0" w:space="0" w:color="auto"/>
        <w:left w:val="none" w:sz="0" w:space="0" w:color="auto"/>
        <w:bottom w:val="none" w:sz="0" w:space="0" w:color="auto"/>
        <w:right w:val="none" w:sz="0" w:space="0" w:color="auto"/>
      </w:divBdr>
    </w:div>
    <w:div w:id="1288700692">
      <w:bodyDiv w:val="1"/>
      <w:marLeft w:val="0"/>
      <w:marRight w:val="0"/>
      <w:marTop w:val="0"/>
      <w:marBottom w:val="0"/>
      <w:divBdr>
        <w:top w:val="none" w:sz="0" w:space="0" w:color="auto"/>
        <w:left w:val="none" w:sz="0" w:space="0" w:color="auto"/>
        <w:bottom w:val="none" w:sz="0" w:space="0" w:color="auto"/>
        <w:right w:val="none" w:sz="0" w:space="0" w:color="auto"/>
      </w:divBdr>
    </w:div>
    <w:div w:id="1288783413">
      <w:bodyDiv w:val="1"/>
      <w:marLeft w:val="0"/>
      <w:marRight w:val="0"/>
      <w:marTop w:val="0"/>
      <w:marBottom w:val="0"/>
      <w:divBdr>
        <w:top w:val="none" w:sz="0" w:space="0" w:color="auto"/>
        <w:left w:val="none" w:sz="0" w:space="0" w:color="auto"/>
        <w:bottom w:val="none" w:sz="0" w:space="0" w:color="auto"/>
        <w:right w:val="none" w:sz="0" w:space="0" w:color="auto"/>
      </w:divBdr>
    </w:div>
    <w:div w:id="1288967769">
      <w:bodyDiv w:val="1"/>
      <w:marLeft w:val="0"/>
      <w:marRight w:val="0"/>
      <w:marTop w:val="0"/>
      <w:marBottom w:val="0"/>
      <w:divBdr>
        <w:top w:val="none" w:sz="0" w:space="0" w:color="auto"/>
        <w:left w:val="none" w:sz="0" w:space="0" w:color="auto"/>
        <w:bottom w:val="none" w:sz="0" w:space="0" w:color="auto"/>
        <w:right w:val="none" w:sz="0" w:space="0" w:color="auto"/>
      </w:divBdr>
    </w:div>
    <w:div w:id="1288972992">
      <w:bodyDiv w:val="1"/>
      <w:marLeft w:val="0"/>
      <w:marRight w:val="0"/>
      <w:marTop w:val="0"/>
      <w:marBottom w:val="0"/>
      <w:divBdr>
        <w:top w:val="none" w:sz="0" w:space="0" w:color="auto"/>
        <w:left w:val="none" w:sz="0" w:space="0" w:color="auto"/>
        <w:bottom w:val="none" w:sz="0" w:space="0" w:color="auto"/>
        <w:right w:val="none" w:sz="0" w:space="0" w:color="auto"/>
      </w:divBdr>
    </w:div>
    <w:div w:id="1289387491">
      <w:bodyDiv w:val="1"/>
      <w:marLeft w:val="0"/>
      <w:marRight w:val="0"/>
      <w:marTop w:val="0"/>
      <w:marBottom w:val="0"/>
      <w:divBdr>
        <w:top w:val="none" w:sz="0" w:space="0" w:color="auto"/>
        <w:left w:val="none" w:sz="0" w:space="0" w:color="auto"/>
        <w:bottom w:val="none" w:sz="0" w:space="0" w:color="auto"/>
        <w:right w:val="none" w:sz="0" w:space="0" w:color="auto"/>
      </w:divBdr>
    </w:div>
    <w:div w:id="1289433443">
      <w:bodyDiv w:val="1"/>
      <w:marLeft w:val="0"/>
      <w:marRight w:val="0"/>
      <w:marTop w:val="0"/>
      <w:marBottom w:val="0"/>
      <w:divBdr>
        <w:top w:val="none" w:sz="0" w:space="0" w:color="auto"/>
        <w:left w:val="none" w:sz="0" w:space="0" w:color="auto"/>
        <w:bottom w:val="none" w:sz="0" w:space="0" w:color="auto"/>
        <w:right w:val="none" w:sz="0" w:space="0" w:color="auto"/>
      </w:divBdr>
    </w:div>
    <w:div w:id="1289584217">
      <w:bodyDiv w:val="1"/>
      <w:marLeft w:val="0"/>
      <w:marRight w:val="0"/>
      <w:marTop w:val="0"/>
      <w:marBottom w:val="0"/>
      <w:divBdr>
        <w:top w:val="none" w:sz="0" w:space="0" w:color="auto"/>
        <w:left w:val="none" w:sz="0" w:space="0" w:color="auto"/>
        <w:bottom w:val="none" w:sz="0" w:space="0" w:color="auto"/>
        <w:right w:val="none" w:sz="0" w:space="0" w:color="auto"/>
      </w:divBdr>
    </w:div>
    <w:div w:id="1289773500">
      <w:bodyDiv w:val="1"/>
      <w:marLeft w:val="0"/>
      <w:marRight w:val="0"/>
      <w:marTop w:val="0"/>
      <w:marBottom w:val="0"/>
      <w:divBdr>
        <w:top w:val="none" w:sz="0" w:space="0" w:color="auto"/>
        <w:left w:val="none" w:sz="0" w:space="0" w:color="auto"/>
        <w:bottom w:val="none" w:sz="0" w:space="0" w:color="auto"/>
        <w:right w:val="none" w:sz="0" w:space="0" w:color="auto"/>
      </w:divBdr>
    </w:div>
    <w:div w:id="1290239571">
      <w:bodyDiv w:val="1"/>
      <w:marLeft w:val="0"/>
      <w:marRight w:val="0"/>
      <w:marTop w:val="0"/>
      <w:marBottom w:val="0"/>
      <w:divBdr>
        <w:top w:val="none" w:sz="0" w:space="0" w:color="auto"/>
        <w:left w:val="none" w:sz="0" w:space="0" w:color="auto"/>
        <w:bottom w:val="none" w:sz="0" w:space="0" w:color="auto"/>
        <w:right w:val="none" w:sz="0" w:space="0" w:color="auto"/>
      </w:divBdr>
    </w:div>
    <w:div w:id="1290472278">
      <w:bodyDiv w:val="1"/>
      <w:marLeft w:val="0"/>
      <w:marRight w:val="0"/>
      <w:marTop w:val="0"/>
      <w:marBottom w:val="0"/>
      <w:divBdr>
        <w:top w:val="none" w:sz="0" w:space="0" w:color="auto"/>
        <w:left w:val="none" w:sz="0" w:space="0" w:color="auto"/>
        <w:bottom w:val="none" w:sz="0" w:space="0" w:color="auto"/>
        <w:right w:val="none" w:sz="0" w:space="0" w:color="auto"/>
      </w:divBdr>
    </w:div>
    <w:div w:id="1290821915">
      <w:bodyDiv w:val="1"/>
      <w:marLeft w:val="0"/>
      <w:marRight w:val="0"/>
      <w:marTop w:val="0"/>
      <w:marBottom w:val="0"/>
      <w:divBdr>
        <w:top w:val="none" w:sz="0" w:space="0" w:color="auto"/>
        <w:left w:val="none" w:sz="0" w:space="0" w:color="auto"/>
        <w:bottom w:val="none" w:sz="0" w:space="0" w:color="auto"/>
        <w:right w:val="none" w:sz="0" w:space="0" w:color="auto"/>
      </w:divBdr>
    </w:div>
    <w:div w:id="1291786708">
      <w:bodyDiv w:val="1"/>
      <w:marLeft w:val="0"/>
      <w:marRight w:val="0"/>
      <w:marTop w:val="0"/>
      <w:marBottom w:val="0"/>
      <w:divBdr>
        <w:top w:val="none" w:sz="0" w:space="0" w:color="auto"/>
        <w:left w:val="none" w:sz="0" w:space="0" w:color="auto"/>
        <w:bottom w:val="none" w:sz="0" w:space="0" w:color="auto"/>
        <w:right w:val="none" w:sz="0" w:space="0" w:color="auto"/>
      </w:divBdr>
    </w:div>
    <w:div w:id="1292129181">
      <w:bodyDiv w:val="1"/>
      <w:marLeft w:val="0"/>
      <w:marRight w:val="0"/>
      <w:marTop w:val="0"/>
      <w:marBottom w:val="0"/>
      <w:divBdr>
        <w:top w:val="none" w:sz="0" w:space="0" w:color="auto"/>
        <w:left w:val="none" w:sz="0" w:space="0" w:color="auto"/>
        <w:bottom w:val="none" w:sz="0" w:space="0" w:color="auto"/>
        <w:right w:val="none" w:sz="0" w:space="0" w:color="auto"/>
      </w:divBdr>
    </w:div>
    <w:div w:id="1292173639">
      <w:bodyDiv w:val="1"/>
      <w:marLeft w:val="0"/>
      <w:marRight w:val="0"/>
      <w:marTop w:val="0"/>
      <w:marBottom w:val="0"/>
      <w:divBdr>
        <w:top w:val="none" w:sz="0" w:space="0" w:color="auto"/>
        <w:left w:val="none" w:sz="0" w:space="0" w:color="auto"/>
        <w:bottom w:val="none" w:sz="0" w:space="0" w:color="auto"/>
        <w:right w:val="none" w:sz="0" w:space="0" w:color="auto"/>
      </w:divBdr>
    </w:div>
    <w:div w:id="1292398495">
      <w:bodyDiv w:val="1"/>
      <w:marLeft w:val="0"/>
      <w:marRight w:val="0"/>
      <w:marTop w:val="0"/>
      <w:marBottom w:val="0"/>
      <w:divBdr>
        <w:top w:val="none" w:sz="0" w:space="0" w:color="auto"/>
        <w:left w:val="none" w:sz="0" w:space="0" w:color="auto"/>
        <w:bottom w:val="none" w:sz="0" w:space="0" w:color="auto"/>
        <w:right w:val="none" w:sz="0" w:space="0" w:color="auto"/>
      </w:divBdr>
    </w:div>
    <w:div w:id="1292440579">
      <w:bodyDiv w:val="1"/>
      <w:marLeft w:val="0"/>
      <w:marRight w:val="0"/>
      <w:marTop w:val="0"/>
      <w:marBottom w:val="0"/>
      <w:divBdr>
        <w:top w:val="none" w:sz="0" w:space="0" w:color="auto"/>
        <w:left w:val="none" w:sz="0" w:space="0" w:color="auto"/>
        <w:bottom w:val="none" w:sz="0" w:space="0" w:color="auto"/>
        <w:right w:val="none" w:sz="0" w:space="0" w:color="auto"/>
      </w:divBdr>
    </w:div>
    <w:div w:id="1292664354">
      <w:bodyDiv w:val="1"/>
      <w:marLeft w:val="0"/>
      <w:marRight w:val="0"/>
      <w:marTop w:val="0"/>
      <w:marBottom w:val="0"/>
      <w:divBdr>
        <w:top w:val="none" w:sz="0" w:space="0" w:color="auto"/>
        <w:left w:val="none" w:sz="0" w:space="0" w:color="auto"/>
        <w:bottom w:val="none" w:sz="0" w:space="0" w:color="auto"/>
        <w:right w:val="none" w:sz="0" w:space="0" w:color="auto"/>
      </w:divBdr>
    </w:div>
    <w:div w:id="1292900561">
      <w:bodyDiv w:val="1"/>
      <w:marLeft w:val="0"/>
      <w:marRight w:val="0"/>
      <w:marTop w:val="0"/>
      <w:marBottom w:val="0"/>
      <w:divBdr>
        <w:top w:val="none" w:sz="0" w:space="0" w:color="auto"/>
        <w:left w:val="none" w:sz="0" w:space="0" w:color="auto"/>
        <w:bottom w:val="none" w:sz="0" w:space="0" w:color="auto"/>
        <w:right w:val="none" w:sz="0" w:space="0" w:color="auto"/>
      </w:divBdr>
    </w:div>
    <w:div w:id="1292974243">
      <w:bodyDiv w:val="1"/>
      <w:marLeft w:val="0"/>
      <w:marRight w:val="0"/>
      <w:marTop w:val="0"/>
      <w:marBottom w:val="0"/>
      <w:divBdr>
        <w:top w:val="none" w:sz="0" w:space="0" w:color="auto"/>
        <w:left w:val="none" w:sz="0" w:space="0" w:color="auto"/>
        <w:bottom w:val="none" w:sz="0" w:space="0" w:color="auto"/>
        <w:right w:val="none" w:sz="0" w:space="0" w:color="auto"/>
      </w:divBdr>
    </w:div>
    <w:div w:id="1293057724">
      <w:bodyDiv w:val="1"/>
      <w:marLeft w:val="0"/>
      <w:marRight w:val="0"/>
      <w:marTop w:val="0"/>
      <w:marBottom w:val="0"/>
      <w:divBdr>
        <w:top w:val="none" w:sz="0" w:space="0" w:color="auto"/>
        <w:left w:val="none" w:sz="0" w:space="0" w:color="auto"/>
        <w:bottom w:val="none" w:sz="0" w:space="0" w:color="auto"/>
        <w:right w:val="none" w:sz="0" w:space="0" w:color="auto"/>
      </w:divBdr>
    </w:div>
    <w:div w:id="1293245077">
      <w:bodyDiv w:val="1"/>
      <w:marLeft w:val="0"/>
      <w:marRight w:val="0"/>
      <w:marTop w:val="0"/>
      <w:marBottom w:val="0"/>
      <w:divBdr>
        <w:top w:val="none" w:sz="0" w:space="0" w:color="auto"/>
        <w:left w:val="none" w:sz="0" w:space="0" w:color="auto"/>
        <w:bottom w:val="none" w:sz="0" w:space="0" w:color="auto"/>
        <w:right w:val="none" w:sz="0" w:space="0" w:color="auto"/>
      </w:divBdr>
    </w:div>
    <w:div w:id="1293711310">
      <w:bodyDiv w:val="1"/>
      <w:marLeft w:val="0"/>
      <w:marRight w:val="0"/>
      <w:marTop w:val="0"/>
      <w:marBottom w:val="0"/>
      <w:divBdr>
        <w:top w:val="none" w:sz="0" w:space="0" w:color="auto"/>
        <w:left w:val="none" w:sz="0" w:space="0" w:color="auto"/>
        <w:bottom w:val="none" w:sz="0" w:space="0" w:color="auto"/>
        <w:right w:val="none" w:sz="0" w:space="0" w:color="auto"/>
      </w:divBdr>
    </w:div>
    <w:div w:id="1293747928">
      <w:bodyDiv w:val="1"/>
      <w:marLeft w:val="0"/>
      <w:marRight w:val="0"/>
      <w:marTop w:val="0"/>
      <w:marBottom w:val="0"/>
      <w:divBdr>
        <w:top w:val="none" w:sz="0" w:space="0" w:color="auto"/>
        <w:left w:val="none" w:sz="0" w:space="0" w:color="auto"/>
        <w:bottom w:val="none" w:sz="0" w:space="0" w:color="auto"/>
        <w:right w:val="none" w:sz="0" w:space="0" w:color="auto"/>
      </w:divBdr>
    </w:div>
    <w:div w:id="1293754240">
      <w:bodyDiv w:val="1"/>
      <w:marLeft w:val="0"/>
      <w:marRight w:val="0"/>
      <w:marTop w:val="0"/>
      <w:marBottom w:val="0"/>
      <w:divBdr>
        <w:top w:val="none" w:sz="0" w:space="0" w:color="auto"/>
        <w:left w:val="none" w:sz="0" w:space="0" w:color="auto"/>
        <w:bottom w:val="none" w:sz="0" w:space="0" w:color="auto"/>
        <w:right w:val="none" w:sz="0" w:space="0" w:color="auto"/>
      </w:divBdr>
    </w:div>
    <w:div w:id="1293975357">
      <w:bodyDiv w:val="1"/>
      <w:marLeft w:val="0"/>
      <w:marRight w:val="0"/>
      <w:marTop w:val="0"/>
      <w:marBottom w:val="0"/>
      <w:divBdr>
        <w:top w:val="none" w:sz="0" w:space="0" w:color="auto"/>
        <w:left w:val="none" w:sz="0" w:space="0" w:color="auto"/>
        <w:bottom w:val="none" w:sz="0" w:space="0" w:color="auto"/>
        <w:right w:val="none" w:sz="0" w:space="0" w:color="auto"/>
      </w:divBdr>
    </w:div>
    <w:div w:id="1294018972">
      <w:bodyDiv w:val="1"/>
      <w:marLeft w:val="0"/>
      <w:marRight w:val="0"/>
      <w:marTop w:val="0"/>
      <w:marBottom w:val="0"/>
      <w:divBdr>
        <w:top w:val="none" w:sz="0" w:space="0" w:color="auto"/>
        <w:left w:val="none" w:sz="0" w:space="0" w:color="auto"/>
        <w:bottom w:val="none" w:sz="0" w:space="0" w:color="auto"/>
        <w:right w:val="none" w:sz="0" w:space="0" w:color="auto"/>
      </w:divBdr>
    </w:div>
    <w:div w:id="1294166692">
      <w:bodyDiv w:val="1"/>
      <w:marLeft w:val="0"/>
      <w:marRight w:val="0"/>
      <w:marTop w:val="0"/>
      <w:marBottom w:val="0"/>
      <w:divBdr>
        <w:top w:val="none" w:sz="0" w:space="0" w:color="auto"/>
        <w:left w:val="none" w:sz="0" w:space="0" w:color="auto"/>
        <w:bottom w:val="none" w:sz="0" w:space="0" w:color="auto"/>
        <w:right w:val="none" w:sz="0" w:space="0" w:color="auto"/>
      </w:divBdr>
    </w:div>
    <w:div w:id="1294213942">
      <w:bodyDiv w:val="1"/>
      <w:marLeft w:val="0"/>
      <w:marRight w:val="0"/>
      <w:marTop w:val="0"/>
      <w:marBottom w:val="0"/>
      <w:divBdr>
        <w:top w:val="none" w:sz="0" w:space="0" w:color="auto"/>
        <w:left w:val="none" w:sz="0" w:space="0" w:color="auto"/>
        <w:bottom w:val="none" w:sz="0" w:space="0" w:color="auto"/>
        <w:right w:val="none" w:sz="0" w:space="0" w:color="auto"/>
      </w:divBdr>
    </w:div>
    <w:div w:id="1294285504">
      <w:bodyDiv w:val="1"/>
      <w:marLeft w:val="0"/>
      <w:marRight w:val="0"/>
      <w:marTop w:val="0"/>
      <w:marBottom w:val="0"/>
      <w:divBdr>
        <w:top w:val="none" w:sz="0" w:space="0" w:color="auto"/>
        <w:left w:val="none" w:sz="0" w:space="0" w:color="auto"/>
        <w:bottom w:val="none" w:sz="0" w:space="0" w:color="auto"/>
        <w:right w:val="none" w:sz="0" w:space="0" w:color="auto"/>
      </w:divBdr>
    </w:div>
    <w:div w:id="1294405698">
      <w:bodyDiv w:val="1"/>
      <w:marLeft w:val="0"/>
      <w:marRight w:val="0"/>
      <w:marTop w:val="0"/>
      <w:marBottom w:val="0"/>
      <w:divBdr>
        <w:top w:val="none" w:sz="0" w:space="0" w:color="auto"/>
        <w:left w:val="none" w:sz="0" w:space="0" w:color="auto"/>
        <w:bottom w:val="none" w:sz="0" w:space="0" w:color="auto"/>
        <w:right w:val="none" w:sz="0" w:space="0" w:color="auto"/>
      </w:divBdr>
    </w:div>
    <w:div w:id="1294479449">
      <w:bodyDiv w:val="1"/>
      <w:marLeft w:val="0"/>
      <w:marRight w:val="0"/>
      <w:marTop w:val="0"/>
      <w:marBottom w:val="0"/>
      <w:divBdr>
        <w:top w:val="none" w:sz="0" w:space="0" w:color="auto"/>
        <w:left w:val="none" w:sz="0" w:space="0" w:color="auto"/>
        <w:bottom w:val="none" w:sz="0" w:space="0" w:color="auto"/>
        <w:right w:val="none" w:sz="0" w:space="0" w:color="auto"/>
      </w:divBdr>
    </w:div>
    <w:div w:id="1294485090">
      <w:bodyDiv w:val="1"/>
      <w:marLeft w:val="0"/>
      <w:marRight w:val="0"/>
      <w:marTop w:val="0"/>
      <w:marBottom w:val="0"/>
      <w:divBdr>
        <w:top w:val="none" w:sz="0" w:space="0" w:color="auto"/>
        <w:left w:val="none" w:sz="0" w:space="0" w:color="auto"/>
        <w:bottom w:val="none" w:sz="0" w:space="0" w:color="auto"/>
        <w:right w:val="none" w:sz="0" w:space="0" w:color="auto"/>
      </w:divBdr>
    </w:div>
    <w:div w:id="1294557446">
      <w:bodyDiv w:val="1"/>
      <w:marLeft w:val="0"/>
      <w:marRight w:val="0"/>
      <w:marTop w:val="0"/>
      <w:marBottom w:val="0"/>
      <w:divBdr>
        <w:top w:val="none" w:sz="0" w:space="0" w:color="auto"/>
        <w:left w:val="none" w:sz="0" w:space="0" w:color="auto"/>
        <w:bottom w:val="none" w:sz="0" w:space="0" w:color="auto"/>
        <w:right w:val="none" w:sz="0" w:space="0" w:color="auto"/>
      </w:divBdr>
    </w:div>
    <w:div w:id="1294746972">
      <w:bodyDiv w:val="1"/>
      <w:marLeft w:val="0"/>
      <w:marRight w:val="0"/>
      <w:marTop w:val="0"/>
      <w:marBottom w:val="0"/>
      <w:divBdr>
        <w:top w:val="none" w:sz="0" w:space="0" w:color="auto"/>
        <w:left w:val="none" w:sz="0" w:space="0" w:color="auto"/>
        <w:bottom w:val="none" w:sz="0" w:space="0" w:color="auto"/>
        <w:right w:val="none" w:sz="0" w:space="0" w:color="auto"/>
      </w:divBdr>
    </w:div>
    <w:div w:id="1294824520">
      <w:bodyDiv w:val="1"/>
      <w:marLeft w:val="0"/>
      <w:marRight w:val="0"/>
      <w:marTop w:val="0"/>
      <w:marBottom w:val="0"/>
      <w:divBdr>
        <w:top w:val="none" w:sz="0" w:space="0" w:color="auto"/>
        <w:left w:val="none" w:sz="0" w:space="0" w:color="auto"/>
        <w:bottom w:val="none" w:sz="0" w:space="0" w:color="auto"/>
        <w:right w:val="none" w:sz="0" w:space="0" w:color="auto"/>
      </w:divBdr>
    </w:div>
    <w:div w:id="1294871636">
      <w:bodyDiv w:val="1"/>
      <w:marLeft w:val="0"/>
      <w:marRight w:val="0"/>
      <w:marTop w:val="0"/>
      <w:marBottom w:val="0"/>
      <w:divBdr>
        <w:top w:val="none" w:sz="0" w:space="0" w:color="auto"/>
        <w:left w:val="none" w:sz="0" w:space="0" w:color="auto"/>
        <w:bottom w:val="none" w:sz="0" w:space="0" w:color="auto"/>
        <w:right w:val="none" w:sz="0" w:space="0" w:color="auto"/>
      </w:divBdr>
    </w:div>
    <w:div w:id="1295016778">
      <w:bodyDiv w:val="1"/>
      <w:marLeft w:val="0"/>
      <w:marRight w:val="0"/>
      <w:marTop w:val="0"/>
      <w:marBottom w:val="0"/>
      <w:divBdr>
        <w:top w:val="none" w:sz="0" w:space="0" w:color="auto"/>
        <w:left w:val="none" w:sz="0" w:space="0" w:color="auto"/>
        <w:bottom w:val="none" w:sz="0" w:space="0" w:color="auto"/>
        <w:right w:val="none" w:sz="0" w:space="0" w:color="auto"/>
      </w:divBdr>
    </w:div>
    <w:div w:id="1295135556">
      <w:bodyDiv w:val="1"/>
      <w:marLeft w:val="0"/>
      <w:marRight w:val="0"/>
      <w:marTop w:val="0"/>
      <w:marBottom w:val="0"/>
      <w:divBdr>
        <w:top w:val="none" w:sz="0" w:space="0" w:color="auto"/>
        <w:left w:val="none" w:sz="0" w:space="0" w:color="auto"/>
        <w:bottom w:val="none" w:sz="0" w:space="0" w:color="auto"/>
        <w:right w:val="none" w:sz="0" w:space="0" w:color="auto"/>
      </w:divBdr>
    </w:div>
    <w:div w:id="1295210766">
      <w:bodyDiv w:val="1"/>
      <w:marLeft w:val="0"/>
      <w:marRight w:val="0"/>
      <w:marTop w:val="0"/>
      <w:marBottom w:val="0"/>
      <w:divBdr>
        <w:top w:val="none" w:sz="0" w:space="0" w:color="auto"/>
        <w:left w:val="none" w:sz="0" w:space="0" w:color="auto"/>
        <w:bottom w:val="none" w:sz="0" w:space="0" w:color="auto"/>
        <w:right w:val="none" w:sz="0" w:space="0" w:color="auto"/>
      </w:divBdr>
    </w:div>
    <w:div w:id="1295327861">
      <w:bodyDiv w:val="1"/>
      <w:marLeft w:val="0"/>
      <w:marRight w:val="0"/>
      <w:marTop w:val="0"/>
      <w:marBottom w:val="0"/>
      <w:divBdr>
        <w:top w:val="none" w:sz="0" w:space="0" w:color="auto"/>
        <w:left w:val="none" w:sz="0" w:space="0" w:color="auto"/>
        <w:bottom w:val="none" w:sz="0" w:space="0" w:color="auto"/>
        <w:right w:val="none" w:sz="0" w:space="0" w:color="auto"/>
      </w:divBdr>
    </w:div>
    <w:div w:id="1295407199">
      <w:bodyDiv w:val="1"/>
      <w:marLeft w:val="0"/>
      <w:marRight w:val="0"/>
      <w:marTop w:val="0"/>
      <w:marBottom w:val="0"/>
      <w:divBdr>
        <w:top w:val="none" w:sz="0" w:space="0" w:color="auto"/>
        <w:left w:val="none" w:sz="0" w:space="0" w:color="auto"/>
        <w:bottom w:val="none" w:sz="0" w:space="0" w:color="auto"/>
        <w:right w:val="none" w:sz="0" w:space="0" w:color="auto"/>
      </w:divBdr>
    </w:div>
    <w:div w:id="1295528390">
      <w:bodyDiv w:val="1"/>
      <w:marLeft w:val="0"/>
      <w:marRight w:val="0"/>
      <w:marTop w:val="0"/>
      <w:marBottom w:val="0"/>
      <w:divBdr>
        <w:top w:val="none" w:sz="0" w:space="0" w:color="auto"/>
        <w:left w:val="none" w:sz="0" w:space="0" w:color="auto"/>
        <w:bottom w:val="none" w:sz="0" w:space="0" w:color="auto"/>
        <w:right w:val="none" w:sz="0" w:space="0" w:color="auto"/>
      </w:divBdr>
    </w:div>
    <w:div w:id="1295673111">
      <w:bodyDiv w:val="1"/>
      <w:marLeft w:val="0"/>
      <w:marRight w:val="0"/>
      <w:marTop w:val="0"/>
      <w:marBottom w:val="0"/>
      <w:divBdr>
        <w:top w:val="none" w:sz="0" w:space="0" w:color="auto"/>
        <w:left w:val="none" w:sz="0" w:space="0" w:color="auto"/>
        <w:bottom w:val="none" w:sz="0" w:space="0" w:color="auto"/>
        <w:right w:val="none" w:sz="0" w:space="0" w:color="auto"/>
      </w:divBdr>
    </w:div>
    <w:div w:id="1295720151">
      <w:bodyDiv w:val="1"/>
      <w:marLeft w:val="0"/>
      <w:marRight w:val="0"/>
      <w:marTop w:val="0"/>
      <w:marBottom w:val="0"/>
      <w:divBdr>
        <w:top w:val="none" w:sz="0" w:space="0" w:color="auto"/>
        <w:left w:val="none" w:sz="0" w:space="0" w:color="auto"/>
        <w:bottom w:val="none" w:sz="0" w:space="0" w:color="auto"/>
        <w:right w:val="none" w:sz="0" w:space="0" w:color="auto"/>
      </w:divBdr>
    </w:div>
    <w:div w:id="1296374105">
      <w:bodyDiv w:val="1"/>
      <w:marLeft w:val="0"/>
      <w:marRight w:val="0"/>
      <w:marTop w:val="0"/>
      <w:marBottom w:val="0"/>
      <w:divBdr>
        <w:top w:val="none" w:sz="0" w:space="0" w:color="auto"/>
        <w:left w:val="none" w:sz="0" w:space="0" w:color="auto"/>
        <w:bottom w:val="none" w:sz="0" w:space="0" w:color="auto"/>
        <w:right w:val="none" w:sz="0" w:space="0" w:color="auto"/>
      </w:divBdr>
    </w:div>
    <w:div w:id="1296450395">
      <w:bodyDiv w:val="1"/>
      <w:marLeft w:val="0"/>
      <w:marRight w:val="0"/>
      <w:marTop w:val="0"/>
      <w:marBottom w:val="0"/>
      <w:divBdr>
        <w:top w:val="none" w:sz="0" w:space="0" w:color="auto"/>
        <w:left w:val="none" w:sz="0" w:space="0" w:color="auto"/>
        <w:bottom w:val="none" w:sz="0" w:space="0" w:color="auto"/>
        <w:right w:val="none" w:sz="0" w:space="0" w:color="auto"/>
      </w:divBdr>
    </w:div>
    <w:div w:id="1296564402">
      <w:bodyDiv w:val="1"/>
      <w:marLeft w:val="0"/>
      <w:marRight w:val="0"/>
      <w:marTop w:val="0"/>
      <w:marBottom w:val="0"/>
      <w:divBdr>
        <w:top w:val="none" w:sz="0" w:space="0" w:color="auto"/>
        <w:left w:val="none" w:sz="0" w:space="0" w:color="auto"/>
        <w:bottom w:val="none" w:sz="0" w:space="0" w:color="auto"/>
        <w:right w:val="none" w:sz="0" w:space="0" w:color="auto"/>
      </w:divBdr>
    </w:div>
    <w:div w:id="1296594691">
      <w:bodyDiv w:val="1"/>
      <w:marLeft w:val="0"/>
      <w:marRight w:val="0"/>
      <w:marTop w:val="0"/>
      <w:marBottom w:val="0"/>
      <w:divBdr>
        <w:top w:val="none" w:sz="0" w:space="0" w:color="auto"/>
        <w:left w:val="none" w:sz="0" w:space="0" w:color="auto"/>
        <w:bottom w:val="none" w:sz="0" w:space="0" w:color="auto"/>
        <w:right w:val="none" w:sz="0" w:space="0" w:color="auto"/>
      </w:divBdr>
    </w:div>
    <w:div w:id="1297177431">
      <w:bodyDiv w:val="1"/>
      <w:marLeft w:val="0"/>
      <w:marRight w:val="0"/>
      <w:marTop w:val="0"/>
      <w:marBottom w:val="0"/>
      <w:divBdr>
        <w:top w:val="none" w:sz="0" w:space="0" w:color="auto"/>
        <w:left w:val="none" w:sz="0" w:space="0" w:color="auto"/>
        <w:bottom w:val="none" w:sz="0" w:space="0" w:color="auto"/>
        <w:right w:val="none" w:sz="0" w:space="0" w:color="auto"/>
      </w:divBdr>
    </w:div>
    <w:div w:id="1297178521">
      <w:bodyDiv w:val="1"/>
      <w:marLeft w:val="0"/>
      <w:marRight w:val="0"/>
      <w:marTop w:val="0"/>
      <w:marBottom w:val="0"/>
      <w:divBdr>
        <w:top w:val="none" w:sz="0" w:space="0" w:color="auto"/>
        <w:left w:val="none" w:sz="0" w:space="0" w:color="auto"/>
        <w:bottom w:val="none" w:sz="0" w:space="0" w:color="auto"/>
        <w:right w:val="none" w:sz="0" w:space="0" w:color="auto"/>
      </w:divBdr>
    </w:div>
    <w:div w:id="1297221948">
      <w:bodyDiv w:val="1"/>
      <w:marLeft w:val="0"/>
      <w:marRight w:val="0"/>
      <w:marTop w:val="0"/>
      <w:marBottom w:val="0"/>
      <w:divBdr>
        <w:top w:val="none" w:sz="0" w:space="0" w:color="auto"/>
        <w:left w:val="none" w:sz="0" w:space="0" w:color="auto"/>
        <w:bottom w:val="none" w:sz="0" w:space="0" w:color="auto"/>
        <w:right w:val="none" w:sz="0" w:space="0" w:color="auto"/>
      </w:divBdr>
    </w:div>
    <w:div w:id="1297370237">
      <w:bodyDiv w:val="1"/>
      <w:marLeft w:val="0"/>
      <w:marRight w:val="0"/>
      <w:marTop w:val="0"/>
      <w:marBottom w:val="0"/>
      <w:divBdr>
        <w:top w:val="none" w:sz="0" w:space="0" w:color="auto"/>
        <w:left w:val="none" w:sz="0" w:space="0" w:color="auto"/>
        <w:bottom w:val="none" w:sz="0" w:space="0" w:color="auto"/>
        <w:right w:val="none" w:sz="0" w:space="0" w:color="auto"/>
      </w:divBdr>
    </w:div>
    <w:div w:id="1297443022">
      <w:bodyDiv w:val="1"/>
      <w:marLeft w:val="0"/>
      <w:marRight w:val="0"/>
      <w:marTop w:val="0"/>
      <w:marBottom w:val="0"/>
      <w:divBdr>
        <w:top w:val="none" w:sz="0" w:space="0" w:color="auto"/>
        <w:left w:val="none" w:sz="0" w:space="0" w:color="auto"/>
        <w:bottom w:val="none" w:sz="0" w:space="0" w:color="auto"/>
        <w:right w:val="none" w:sz="0" w:space="0" w:color="auto"/>
      </w:divBdr>
    </w:div>
    <w:div w:id="1297445890">
      <w:bodyDiv w:val="1"/>
      <w:marLeft w:val="0"/>
      <w:marRight w:val="0"/>
      <w:marTop w:val="0"/>
      <w:marBottom w:val="0"/>
      <w:divBdr>
        <w:top w:val="none" w:sz="0" w:space="0" w:color="auto"/>
        <w:left w:val="none" w:sz="0" w:space="0" w:color="auto"/>
        <w:bottom w:val="none" w:sz="0" w:space="0" w:color="auto"/>
        <w:right w:val="none" w:sz="0" w:space="0" w:color="auto"/>
      </w:divBdr>
    </w:div>
    <w:div w:id="1297566720">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7640512">
      <w:bodyDiv w:val="1"/>
      <w:marLeft w:val="0"/>
      <w:marRight w:val="0"/>
      <w:marTop w:val="0"/>
      <w:marBottom w:val="0"/>
      <w:divBdr>
        <w:top w:val="none" w:sz="0" w:space="0" w:color="auto"/>
        <w:left w:val="none" w:sz="0" w:space="0" w:color="auto"/>
        <w:bottom w:val="none" w:sz="0" w:space="0" w:color="auto"/>
        <w:right w:val="none" w:sz="0" w:space="0" w:color="auto"/>
      </w:divBdr>
    </w:div>
    <w:div w:id="1297642010">
      <w:bodyDiv w:val="1"/>
      <w:marLeft w:val="0"/>
      <w:marRight w:val="0"/>
      <w:marTop w:val="0"/>
      <w:marBottom w:val="0"/>
      <w:divBdr>
        <w:top w:val="none" w:sz="0" w:space="0" w:color="auto"/>
        <w:left w:val="none" w:sz="0" w:space="0" w:color="auto"/>
        <w:bottom w:val="none" w:sz="0" w:space="0" w:color="auto"/>
        <w:right w:val="none" w:sz="0" w:space="0" w:color="auto"/>
      </w:divBdr>
    </w:div>
    <w:div w:id="1297759514">
      <w:bodyDiv w:val="1"/>
      <w:marLeft w:val="0"/>
      <w:marRight w:val="0"/>
      <w:marTop w:val="0"/>
      <w:marBottom w:val="0"/>
      <w:divBdr>
        <w:top w:val="none" w:sz="0" w:space="0" w:color="auto"/>
        <w:left w:val="none" w:sz="0" w:space="0" w:color="auto"/>
        <w:bottom w:val="none" w:sz="0" w:space="0" w:color="auto"/>
        <w:right w:val="none" w:sz="0" w:space="0" w:color="auto"/>
      </w:divBdr>
    </w:div>
    <w:div w:id="1297761355">
      <w:bodyDiv w:val="1"/>
      <w:marLeft w:val="0"/>
      <w:marRight w:val="0"/>
      <w:marTop w:val="0"/>
      <w:marBottom w:val="0"/>
      <w:divBdr>
        <w:top w:val="none" w:sz="0" w:space="0" w:color="auto"/>
        <w:left w:val="none" w:sz="0" w:space="0" w:color="auto"/>
        <w:bottom w:val="none" w:sz="0" w:space="0" w:color="auto"/>
        <w:right w:val="none" w:sz="0" w:space="0" w:color="auto"/>
      </w:divBdr>
    </w:div>
    <w:div w:id="1297832702">
      <w:bodyDiv w:val="1"/>
      <w:marLeft w:val="0"/>
      <w:marRight w:val="0"/>
      <w:marTop w:val="0"/>
      <w:marBottom w:val="0"/>
      <w:divBdr>
        <w:top w:val="none" w:sz="0" w:space="0" w:color="auto"/>
        <w:left w:val="none" w:sz="0" w:space="0" w:color="auto"/>
        <w:bottom w:val="none" w:sz="0" w:space="0" w:color="auto"/>
        <w:right w:val="none" w:sz="0" w:space="0" w:color="auto"/>
      </w:divBdr>
    </w:div>
    <w:div w:id="1297905973">
      <w:bodyDiv w:val="1"/>
      <w:marLeft w:val="0"/>
      <w:marRight w:val="0"/>
      <w:marTop w:val="0"/>
      <w:marBottom w:val="0"/>
      <w:divBdr>
        <w:top w:val="none" w:sz="0" w:space="0" w:color="auto"/>
        <w:left w:val="none" w:sz="0" w:space="0" w:color="auto"/>
        <w:bottom w:val="none" w:sz="0" w:space="0" w:color="auto"/>
        <w:right w:val="none" w:sz="0" w:space="0" w:color="auto"/>
      </w:divBdr>
    </w:div>
    <w:div w:id="1297950910">
      <w:bodyDiv w:val="1"/>
      <w:marLeft w:val="0"/>
      <w:marRight w:val="0"/>
      <w:marTop w:val="0"/>
      <w:marBottom w:val="0"/>
      <w:divBdr>
        <w:top w:val="none" w:sz="0" w:space="0" w:color="auto"/>
        <w:left w:val="none" w:sz="0" w:space="0" w:color="auto"/>
        <w:bottom w:val="none" w:sz="0" w:space="0" w:color="auto"/>
        <w:right w:val="none" w:sz="0" w:space="0" w:color="auto"/>
      </w:divBdr>
    </w:div>
    <w:div w:id="1297953225">
      <w:bodyDiv w:val="1"/>
      <w:marLeft w:val="0"/>
      <w:marRight w:val="0"/>
      <w:marTop w:val="0"/>
      <w:marBottom w:val="0"/>
      <w:divBdr>
        <w:top w:val="none" w:sz="0" w:space="0" w:color="auto"/>
        <w:left w:val="none" w:sz="0" w:space="0" w:color="auto"/>
        <w:bottom w:val="none" w:sz="0" w:space="0" w:color="auto"/>
        <w:right w:val="none" w:sz="0" w:space="0" w:color="auto"/>
      </w:divBdr>
    </w:div>
    <w:div w:id="1298949390">
      <w:bodyDiv w:val="1"/>
      <w:marLeft w:val="0"/>
      <w:marRight w:val="0"/>
      <w:marTop w:val="0"/>
      <w:marBottom w:val="0"/>
      <w:divBdr>
        <w:top w:val="none" w:sz="0" w:space="0" w:color="auto"/>
        <w:left w:val="none" w:sz="0" w:space="0" w:color="auto"/>
        <w:bottom w:val="none" w:sz="0" w:space="0" w:color="auto"/>
        <w:right w:val="none" w:sz="0" w:space="0" w:color="auto"/>
      </w:divBdr>
    </w:div>
    <w:div w:id="1299338578">
      <w:bodyDiv w:val="1"/>
      <w:marLeft w:val="0"/>
      <w:marRight w:val="0"/>
      <w:marTop w:val="0"/>
      <w:marBottom w:val="0"/>
      <w:divBdr>
        <w:top w:val="none" w:sz="0" w:space="0" w:color="auto"/>
        <w:left w:val="none" w:sz="0" w:space="0" w:color="auto"/>
        <w:bottom w:val="none" w:sz="0" w:space="0" w:color="auto"/>
        <w:right w:val="none" w:sz="0" w:space="0" w:color="auto"/>
      </w:divBdr>
    </w:div>
    <w:div w:id="1299652613">
      <w:bodyDiv w:val="1"/>
      <w:marLeft w:val="0"/>
      <w:marRight w:val="0"/>
      <w:marTop w:val="0"/>
      <w:marBottom w:val="0"/>
      <w:divBdr>
        <w:top w:val="none" w:sz="0" w:space="0" w:color="auto"/>
        <w:left w:val="none" w:sz="0" w:space="0" w:color="auto"/>
        <w:bottom w:val="none" w:sz="0" w:space="0" w:color="auto"/>
        <w:right w:val="none" w:sz="0" w:space="0" w:color="auto"/>
      </w:divBdr>
    </w:div>
    <w:div w:id="1299798838">
      <w:bodyDiv w:val="1"/>
      <w:marLeft w:val="0"/>
      <w:marRight w:val="0"/>
      <w:marTop w:val="0"/>
      <w:marBottom w:val="0"/>
      <w:divBdr>
        <w:top w:val="none" w:sz="0" w:space="0" w:color="auto"/>
        <w:left w:val="none" w:sz="0" w:space="0" w:color="auto"/>
        <w:bottom w:val="none" w:sz="0" w:space="0" w:color="auto"/>
        <w:right w:val="none" w:sz="0" w:space="0" w:color="auto"/>
      </w:divBdr>
    </w:div>
    <w:div w:id="1299915602">
      <w:bodyDiv w:val="1"/>
      <w:marLeft w:val="0"/>
      <w:marRight w:val="0"/>
      <w:marTop w:val="0"/>
      <w:marBottom w:val="0"/>
      <w:divBdr>
        <w:top w:val="none" w:sz="0" w:space="0" w:color="auto"/>
        <w:left w:val="none" w:sz="0" w:space="0" w:color="auto"/>
        <w:bottom w:val="none" w:sz="0" w:space="0" w:color="auto"/>
        <w:right w:val="none" w:sz="0" w:space="0" w:color="auto"/>
      </w:divBdr>
    </w:div>
    <w:div w:id="1299989095">
      <w:bodyDiv w:val="1"/>
      <w:marLeft w:val="0"/>
      <w:marRight w:val="0"/>
      <w:marTop w:val="0"/>
      <w:marBottom w:val="0"/>
      <w:divBdr>
        <w:top w:val="none" w:sz="0" w:space="0" w:color="auto"/>
        <w:left w:val="none" w:sz="0" w:space="0" w:color="auto"/>
        <w:bottom w:val="none" w:sz="0" w:space="0" w:color="auto"/>
        <w:right w:val="none" w:sz="0" w:space="0" w:color="auto"/>
      </w:divBdr>
    </w:div>
    <w:div w:id="1300111818">
      <w:bodyDiv w:val="1"/>
      <w:marLeft w:val="0"/>
      <w:marRight w:val="0"/>
      <w:marTop w:val="0"/>
      <w:marBottom w:val="0"/>
      <w:divBdr>
        <w:top w:val="none" w:sz="0" w:space="0" w:color="auto"/>
        <w:left w:val="none" w:sz="0" w:space="0" w:color="auto"/>
        <w:bottom w:val="none" w:sz="0" w:space="0" w:color="auto"/>
        <w:right w:val="none" w:sz="0" w:space="0" w:color="auto"/>
      </w:divBdr>
    </w:div>
    <w:div w:id="1300190535">
      <w:bodyDiv w:val="1"/>
      <w:marLeft w:val="0"/>
      <w:marRight w:val="0"/>
      <w:marTop w:val="0"/>
      <w:marBottom w:val="0"/>
      <w:divBdr>
        <w:top w:val="none" w:sz="0" w:space="0" w:color="auto"/>
        <w:left w:val="none" w:sz="0" w:space="0" w:color="auto"/>
        <w:bottom w:val="none" w:sz="0" w:space="0" w:color="auto"/>
        <w:right w:val="none" w:sz="0" w:space="0" w:color="auto"/>
      </w:divBdr>
    </w:div>
    <w:div w:id="1300265976">
      <w:bodyDiv w:val="1"/>
      <w:marLeft w:val="0"/>
      <w:marRight w:val="0"/>
      <w:marTop w:val="0"/>
      <w:marBottom w:val="0"/>
      <w:divBdr>
        <w:top w:val="none" w:sz="0" w:space="0" w:color="auto"/>
        <w:left w:val="none" w:sz="0" w:space="0" w:color="auto"/>
        <w:bottom w:val="none" w:sz="0" w:space="0" w:color="auto"/>
        <w:right w:val="none" w:sz="0" w:space="0" w:color="auto"/>
      </w:divBdr>
    </w:div>
    <w:div w:id="1300302553">
      <w:bodyDiv w:val="1"/>
      <w:marLeft w:val="0"/>
      <w:marRight w:val="0"/>
      <w:marTop w:val="0"/>
      <w:marBottom w:val="0"/>
      <w:divBdr>
        <w:top w:val="none" w:sz="0" w:space="0" w:color="auto"/>
        <w:left w:val="none" w:sz="0" w:space="0" w:color="auto"/>
        <w:bottom w:val="none" w:sz="0" w:space="0" w:color="auto"/>
        <w:right w:val="none" w:sz="0" w:space="0" w:color="auto"/>
      </w:divBdr>
    </w:div>
    <w:div w:id="1300377116">
      <w:bodyDiv w:val="1"/>
      <w:marLeft w:val="0"/>
      <w:marRight w:val="0"/>
      <w:marTop w:val="0"/>
      <w:marBottom w:val="0"/>
      <w:divBdr>
        <w:top w:val="none" w:sz="0" w:space="0" w:color="auto"/>
        <w:left w:val="none" w:sz="0" w:space="0" w:color="auto"/>
        <w:bottom w:val="none" w:sz="0" w:space="0" w:color="auto"/>
        <w:right w:val="none" w:sz="0" w:space="0" w:color="auto"/>
      </w:divBdr>
    </w:div>
    <w:div w:id="1300647228">
      <w:bodyDiv w:val="1"/>
      <w:marLeft w:val="0"/>
      <w:marRight w:val="0"/>
      <w:marTop w:val="0"/>
      <w:marBottom w:val="0"/>
      <w:divBdr>
        <w:top w:val="none" w:sz="0" w:space="0" w:color="auto"/>
        <w:left w:val="none" w:sz="0" w:space="0" w:color="auto"/>
        <w:bottom w:val="none" w:sz="0" w:space="0" w:color="auto"/>
        <w:right w:val="none" w:sz="0" w:space="0" w:color="auto"/>
      </w:divBdr>
    </w:div>
    <w:div w:id="1300842339">
      <w:bodyDiv w:val="1"/>
      <w:marLeft w:val="0"/>
      <w:marRight w:val="0"/>
      <w:marTop w:val="0"/>
      <w:marBottom w:val="0"/>
      <w:divBdr>
        <w:top w:val="none" w:sz="0" w:space="0" w:color="auto"/>
        <w:left w:val="none" w:sz="0" w:space="0" w:color="auto"/>
        <w:bottom w:val="none" w:sz="0" w:space="0" w:color="auto"/>
        <w:right w:val="none" w:sz="0" w:space="0" w:color="auto"/>
      </w:divBdr>
    </w:div>
    <w:div w:id="1300918406">
      <w:bodyDiv w:val="1"/>
      <w:marLeft w:val="0"/>
      <w:marRight w:val="0"/>
      <w:marTop w:val="0"/>
      <w:marBottom w:val="0"/>
      <w:divBdr>
        <w:top w:val="none" w:sz="0" w:space="0" w:color="auto"/>
        <w:left w:val="none" w:sz="0" w:space="0" w:color="auto"/>
        <w:bottom w:val="none" w:sz="0" w:space="0" w:color="auto"/>
        <w:right w:val="none" w:sz="0" w:space="0" w:color="auto"/>
      </w:divBdr>
    </w:div>
    <w:div w:id="1301115457">
      <w:bodyDiv w:val="1"/>
      <w:marLeft w:val="0"/>
      <w:marRight w:val="0"/>
      <w:marTop w:val="0"/>
      <w:marBottom w:val="0"/>
      <w:divBdr>
        <w:top w:val="none" w:sz="0" w:space="0" w:color="auto"/>
        <w:left w:val="none" w:sz="0" w:space="0" w:color="auto"/>
        <w:bottom w:val="none" w:sz="0" w:space="0" w:color="auto"/>
        <w:right w:val="none" w:sz="0" w:space="0" w:color="auto"/>
      </w:divBdr>
    </w:div>
    <w:div w:id="1301500310">
      <w:bodyDiv w:val="1"/>
      <w:marLeft w:val="0"/>
      <w:marRight w:val="0"/>
      <w:marTop w:val="0"/>
      <w:marBottom w:val="0"/>
      <w:divBdr>
        <w:top w:val="none" w:sz="0" w:space="0" w:color="auto"/>
        <w:left w:val="none" w:sz="0" w:space="0" w:color="auto"/>
        <w:bottom w:val="none" w:sz="0" w:space="0" w:color="auto"/>
        <w:right w:val="none" w:sz="0" w:space="0" w:color="auto"/>
      </w:divBdr>
    </w:div>
    <w:div w:id="1301612711">
      <w:bodyDiv w:val="1"/>
      <w:marLeft w:val="0"/>
      <w:marRight w:val="0"/>
      <w:marTop w:val="0"/>
      <w:marBottom w:val="0"/>
      <w:divBdr>
        <w:top w:val="none" w:sz="0" w:space="0" w:color="auto"/>
        <w:left w:val="none" w:sz="0" w:space="0" w:color="auto"/>
        <w:bottom w:val="none" w:sz="0" w:space="0" w:color="auto"/>
        <w:right w:val="none" w:sz="0" w:space="0" w:color="auto"/>
      </w:divBdr>
    </w:div>
    <w:div w:id="1301766885">
      <w:bodyDiv w:val="1"/>
      <w:marLeft w:val="0"/>
      <w:marRight w:val="0"/>
      <w:marTop w:val="0"/>
      <w:marBottom w:val="0"/>
      <w:divBdr>
        <w:top w:val="none" w:sz="0" w:space="0" w:color="auto"/>
        <w:left w:val="none" w:sz="0" w:space="0" w:color="auto"/>
        <w:bottom w:val="none" w:sz="0" w:space="0" w:color="auto"/>
        <w:right w:val="none" w:sz="0" w:space="0" w:color="auto"/>
      </w:divBdr>
    </w:div>
    <w:div w:id="1301809102">
      <w:bodyDiv w:val="1"/>
      <w:marLeft w:val="0"/>
      <w:marRight w:val="0"/>
      <w:marTop w:val="0"/>
      <w:marBottom w:val="0"/>
      <w:divBdr>
        <w:top w:val="none" w:sz="0" w:space="0" w:color="auto"/>
        <w:left w:val="none" w:sz="0" w:space="0" w:color="auto"/>
        <w:bottom w:val="none" w:sz="0" w:space="0" w:color="auto"/>
        <w:right w:val="none" w:sz="0" w:space="0" w:color="auto"/>
      </w:divBdr>
    </w:div>
    <w:div w:id="1301884282">
      <w:bodyDiv w:val="1"/>
      <w:marLeft w:val="0"/>
      <w:marRight w:val="0"/>
      <w:marTop w:val="0"/>
      <w:marBottom w:val="0"/>
      <w:divBdr>
        <w:top w:val="none" w:sz="0" w:space="0" w:color="auto"/>
        <w:left w:val="none" w:sz="0" w:space="0" w:color="auto"/>
        <w:bottom w:val="none" w:sz="0" w:space="0" w:color="auto"/>
        <w:right w:val="none" w:sz="0" w:space="0" w:color="auto"/>
      </w:divBdr>
    </w:div>
    <w:div w:id="1302035238">
      <w:bodyDiv w:val="1"/>
      <w:marLeft w:val="0"/>
      <w:marRight w:val="0"/>
      <w:marTop w:val="0"/>
      <w:marBottom w:val="0"/>
      <w:divBdr>
        <w:top w:val="none" w:sz="0" w:space="0" w:color="auto"/>
        <w:left w:val="none" w:sz="0" w:space="0" w:color="auto"/>
        <w:bottom w:val="none" w:sz="0" w:space="0" w:color="auto"/>
        <w:right w:val="none" w:sz="0" w:space="0" w:color="auto"/>
      </w:divBdr>
    </w:div>
    <w:div w:id="1302880686">
      <w:bodyDiv w:val="1"/>
      <w:marLeft w:val="0"/>
      <w:marRight w:val="0"/>
      <w:marTop w:val="0"/>
      <w:marBottom w:val="0"/>
      <w:divBdr>
        <w:top w:val="none" w:sz="0" w:space="0" w:color="auto"/>
        <w:left w:val="none" w:sz="0" w:space="0" w:color="auto"/>
        <w:bottom w:val="none" w:sz="0" w:space="0" w:color="auto"/>
        <w:right w:val="none" w:sz="0" w:space="0" w:color="auto"/>
      </w:divBdr>
    </w:div>
    <w:div w:id="1302885557">
      <w:bodyDiv w:val="1"/>
      <w:marLeft w:val="0"/>
      <w:marRight w:val="0"/>
      <w:marTop w:val="0"/>
      <w:marBottom w:val="0"/>
      <w:divBdr>
        <w:top w:val="none" w:sz="0" w:space="0" w:color="auto"/>
        <w:left w:val="none" w:sz="0" w:space="0" w:color="auto"/>
        <w:bottom w:val="none" w:sz="0" w:space="0" w:color="auto"/>
        <w:right w:val="none" w:sz="0" w:space="0" w:color="auto"/>
      </w:divBdr>
    </w:div>
    <w:div w:id="1302926783">
      <w:bodyDiv w:val="1"/>
      <w:marLeft w:val="0"/>
      <w:marRight w:val="0"/>
      <w:marTop w:val="0"/>
      <w:marBottom w:val="0"/>
      <w:divBdr>
        <w:top w:val="none" w:sz="0" w:space="0" w:color="auto"/>
        <w:left w:val="none" w:sz="0" w:space="0" w:color="auto"/>
        <w:bottom w:val="none" w:sz="0" w:space="0" w:color="auto"/>
        <w:right w:val="none" w:sz="0" w:space="0" w:color="auto"/>
      </w:divBdr>
    </w:div>
    <w:div w:id="1302996452">
      <w:bodyDiv w:val="1"/>
      <w:marLeft w:val="0"/>
      <w:marRight w:val="0"/>
      <w:marTop w:val="0"/>
      <w:marBottom w:val="0"/>
      <w:divBdr>
        <w:top w:val="none" w:sz="0" w:space="0" w:color="auto"/>
        <w:left w:val="none" w:sz="0" w:space="0" w:color="auto"/>
        <w:bottom w:val="none" w:sz="0" w:space="0" w:color="auto"/>
        <w:right w:val="none" w:sz="0" w:space="0" w:color="auto"/>
      </w:divBdr>
    </w:div>
    <w:div w:id="1303389525">
      <w:bodyDiv w:val="1"/>
      <w:marLeft w:val="0"/>
      <w:marRight w:val="0"/>
      <w:marTop w:val="0"/>
      <w:marBottom w:val="0"/>
      <w:divBdr>
        <w:top w:val="none" w:sz="0" w:space="0" w:color="auto"/>
        <w:left w:val="none" w:sz="0" w:space="0" w:color="auto"/>
        <w:bottom w:val="none" w:sz="0" w:space="0" w:color="auto"/>
        <w:right w:val="none" w:sz="0" w:space="0" w:color="auto"/>
      </w:divBdr>
    </w:div>
    <w:div w:id="1303464623">
      <w:bodyDiv w:val="1"/>
      <w:marLeft w:val="0"/>
      <w:marRight w:val="0"/>
      <w:marTop w:val="0"/>
      <w:marBottom w:val="0"/>
      <w:divBdr>
        <w:top w:val="none" w:sz="0" w:space="0" w:color="auto"/>
        <w:left w:val="none" w:sz="0" w:space="0" w:color="auto"/>
        <w:bottom w:val="none" w:sz="0" w:space="0" w:color="auto"/>
        <w:right w:val="none" w:sz="0" w:space="0" w:color="auto"/>
      </w:divBdr>
    </w:div>
    <w:div w:id="1303536743">
      <w:bodyDiv w:val="1"/>
      <w:marLeft w:val="0"/>
      <w:marRight w:val="0"/>
      <w:marTop w:val="0"/>
      <w:marBottom w:val="0"/>
      <w:divBdr>
        <w:top w:val="none" w:sz="0" w:space="0" w:color="auto"/>
        <w:left w:val="none" w:sz="0" w:space="0" w:color="auto"/>
        <w:bottom w:val="none" w:sz="0" w:space="0" w:color="auto"/>
        <w:right w:val="none" w:sz="0" w:space="0" w:color="auto"/>
      </w:divBdr>
    </w:div>
    <w:div w:id="1303537261">
      <w:bodyDiv w:val="1"/>
      <w:marLeft w:val="0"/>
      <w:marRight w:val="0"/>
      <w:marTop w:val="0"/>
      <w:marBottom w:val="0"/>
      <w:divBdr>
        <w:top w:val="none" w:sz="0" w:space="0" w:color="auto"/>
        <w:left w:val="none" w:sz="0" w:space="0" w:color="auto"/>
        <w:bottom w:val="none" w:sz="0" w:space="0" w:color="auto"/>
        <w:right w:val="none" w:sz="0" w:space="0" w:color="auto"/>
      </w:divBdr>
    </w:div>
    <w:div w:id="1303577744">
      <w:bodyDiv w:val="1"/>
      <w:marLeft w:val="0"/>
      <w:marRight w:val="0"/>
      <w:marTop w:val="0"/>
      <w:marBottom w:val="0"/>
      <w:divBdr>
        <w:top w:val="none" w:sz="0" w:space="0" w:color="auto"/>
        <w:left w:val="none" w:sz="0" w:space="0" w:color="auto"/>
        <w:bottom w:val="none" w:sz="0" w:space="0" w:color="auto"/>
        <w:right w:val="none" w:sz="0" w:space="0" w:color="auto"/>
      </w:divBdr>
    </w:div>
    <w:div w:id="1303851214">
      <w:bodyDiv w:val="1"/>
      <w:marLeft w:val="0"/>
      <w:marRight w:val="0"/>
      <w:marTop w:val="0"/>
      <w:marBottom w:val="0"/>
      <w:divBdr>
        <w:top w:val="none" w:sz="0" w:space="0" w:color="auto"/>
        <w:left w:val="none" w:sz="0" w:space="0" w:color="auto"/>
        <w:bottom w:val="none" w:sz="0" w:space="0" w:color="auto"/>
        <w:right w:val="none" w:sz="0" w:space="0" w:color="auto"/>
      </w:divBdr>
    </w:div>
    <w:div w:id="1304038696">
      <w:bodyDiv w:val="1"/>
      <w:marLeft w:val="0"/>
      <w:marRight w:val="0"/>
      <w:marTop w:val="0"/>
      <w:marBottom w:val="0"/>
      <w:divBdr>
        <w:top w:val="none" w:sz="0" w:space="0" w:color="auto"/>
        <w:left w:val="none" w:sz="0" w:space="0" w:color="auto"/>
        <w:bottom w:val="none" w:sz="0" w:space="0" w:color="auto"/>
        <w:right w:val="none" w:sz="0" w:space="0" w:color="auto"/>
      </w:divBdr>
    </w:div>
    <w:div w:id="1304236715">
      <w:bodyDiv w:val="1"/>
      <w:marLeft w:val="0"/>
      <w:marRight w:val="0"/>
      <w:marTop w:val="0"/>
      <w:marBottom w:val="0"/>
      <w:divBdr>
        <w:top w:val="none" w:sz="0" w:space="0" w:color="auto"/>
        <w:left w:val="none" w:sz="0" w:space="0" w:color="auto"/>
        <w:bottom w:val="none" w:sz="0" w:space="0" w:color="auto"/>
        <w:right w:val="none" w:sz="0" w:space="0" w:color="auto"/>
      </w:divBdr>
    </w:div>
    <w:div w:id="1304431013">
      <w:bodyDiv w:val="1"/>
      <w:marLeft w:val="0"/>
      <w:marRight w:val="0"/>
      <w:marTop w:val="0"/>
      <w:marBottom w:val="0"/>
      <w:divBdr>
        <w:top w:val="none" w:sz="0" w:space="0" w:color="auto"/>
        <w:left w:val="none" w:sz="0" w:space="0" w:color="auto"/>
        <w:bottom w:val="none" w:sz="0" w:space="0" w:color="auto"/>
        <w:right w:val="none" w:sz="0" w:space="0" w:color="auto"/>
      </w:divBdr>
    </w:div>
    <w:div w:id="1304772416">
      <w:bodyDiv w:val="1"/>
      <w:marLeft w:val="0"/>
      <w:marRight w:val="0"/>
      <w:marTop w:val="0"/>
      <w:marBottom w:val="0"/>
      <w:divBdr>
        <w:top w:val="none" w:sz="0" w:space="0" w:color="auto"/>
        <w:left w:val="none" w:sz="0" w:space="0" w:color="auto"/>
        <w:bottom w:val="none" w:sz="0" w:space="0" w:color="auto"/>
        <w:right w:val="none" w:sz="0" w:space="0" w:color="auto"/>
      </w:divBdr>
    </w:div>
    <w:div w:id="1304776113">
      <w:bodyDiv w:val="1"/>
      <w:marLeft w:val="0"/>
      <w:marRight w:val="0"/>
      <w:marTop w:val="0"/>
      <w:marBottom w:val="0"/>
      <w:divBdr>
        <w:top w:val="none" w:sz="0" w:space="0" w:color="auto"/>
        <w:left w:val="none" w:sz="0" w:space="0" w:color="auto"/>
        <w:bottom w:val="none" w:sz="0" w:space="0" w:color="auto"/>
        <w:right w:val="none" w:sz="0" w:space="0" w:color="auto"/>
      </w:divBdr>
    </w:div>
    <w:div w:id="1305037430">
      <w:bodyDiv w:val="1"/>
      <w:marLeft w:val="0"/>
      <w:marRight w:val="0"/>
      <w:marTop w:val="0"/>
      <w:marBottom w:val="0"/>
      <w:divBdr>
        <w:top w:val="none" w:sz="0" w:space="0" w:color="auto"/>
        <w:left w:val="none" w:sz="0" w:space="0" w:color="auto"/>
        <w:bottom w:val="none" w:sz="0" w:space="0" w:color="auto"/>
        <w:right w:val="none" w:sz="0" w:space="0" w:color="auto"/>
      </w:divBdr>
    </w:div>
    <w:div w:id="1305114705">
      <w:bodyDiv w:val="1"/>
      <w:marLeft w:val="0"/>
      <w:marRight w:val="0"/>
      <w:marTop w:val="0"/>
      <w:marBottom w:val="0"/>
      <w:divBdr>
        <w:top w:val="none" w:sz="0" w:space="0" w:color="auto"/>
        <w:left w:val="none" w:sz="0" w:space="0" w:color="auto"/>
        <w:bottom w:val="none" w:sz="0" w:space="0" w:color="auto"/>
        <w:right w:val="none" w:sz="0" w:space="0" w:color="auto"/>
      </w:divBdr>
    </w:div>
    <w:div w:id="1305355214">
      <w:bodyDiv w:val="1"/>
      <w:marLeft w:val="0"/>
      <w:marRight w:val="0"/>
      <w:marTop w:val="0"/>
      <w:marBottom w:val="0"/>
      <w:divBdr>
        <w:top w:val="none" w:sz="0" w:space="0" w:color="auto"/>
        <w:left w:val="none" w:sz="0" w:space="0" w:color="auto"/>
        <w:bottom w:val="none" w:sz="0" w:space="0" w:color="auto"/>
        <w:right w:val="none" w:sz="0" w:space="0" w:color="auto"/>
      </w:divBdr>
    </w:div>
    <w:div w:id="1305499830">
      <w:bodyDiv w:val="1"/>
      <w:marLeft w:val="0"/>
      <w:marRight w:val="0"/>
      <w:marTop w:val="0"/>
      <w:marBottom w:val="0"/>
      <w:divBdr>
        <w:top w:val="none" w:sz="0" w:space="0" w:color="auto"/>
        <w:left w:val="none" w:sz="0" w:space="0" w:color="auto"/>
        <w:bottom w:val="none" w:sz="0" w:space="0" w:color="auto"/>
        <w:right w:val="none" w:sz="0" w:space="0" w:color="auto"/>
      </w:divBdr>
    </w:div>
    <w:div w:id="1305622139">
      <w:bodyDiv w:val="1"/>
      <w:marLeft w:val="0"/>
      <w:marRight w:val="0"/>
      <w:marTop w:val="0"/>
      <w:marBottom w:val="0"/>
      <w:divBdr>
        <w:top w:val="none" w:sz="0" w:space="0" w:color="auto"/>
        <w:left w:val="none" w:sz="0" w:space="0" w:color="auto"/>
        <w:bottom w:val="none" w:sz="0" w:space="0" w:color="auto"/>
        <w:right w:val="none" w:sz="0" w:space="0" w:color="auto"/>
      </w:divBdr>
    </w:div>
    <w:div w:id="1305694677">
      <w:bodyDiv w:val="1"/>
      <w:marLeft w:val="0"/>
      <w:marRight w:val="0"/>
      <w:marTop w:val="0"/>
      <w:marBottom w:val="0"/>
      <w:divBdr>
        <w:top w:val="none" w:sz="0" w:space="0" w:color="auto"/>
        <w:left w:val="none" w:sz="0" w:space="0" w:color="auto"/>
        <w:bottom w:val="none" w:sz="0" w:space="0" w:color="auto"/>
        <w:right w:val="none" w:sz="0" w:space="0" w:color="auto"/>
      </w:divBdr>
    </w:div>
    <w:div w:id="1305742158">
      <w:bodyDiv w:val="1"/>
      <w:marLeft w:val="0"/>
      <w:marRight w:val="0"/>
      <w:marTop w:val="0"/>
      <w:marBottom w:val="0"/>
      <w:divBdr>
        <w:top w:val="none" w:sz="0" w:space="0" w:color="auto"/>
        <w:left w:val="none" w:sz="0" w:space="0" w:color="auto"/>
        <w:bottom w:val="none" w:sz="0" w:space="0" w:color="auto"/>
        <w:right w:val="none" w:sz="0" w:space="0" w:color="auto"/>
      </w:divBdr>
    </w:div>
    <w:div w:id="1306154681">
      <w:bodyDiv w:val="1"/>
      <w:marLeft w:val="0"/>
      <w:marRight w:val="0"/>
      <w:marTop w:val="0"/>
      <w:marBottom w:val="0"/>
      <w:divBdr>
        <w:top w:val="none" w:sz="0" w:space="0" w:color="auto"/>
        <w:left w:val="none" w:sz="0" w:space="0" w:color="auto"/>
        <w:bottom w:val="none" w:sz="0" w:space="0" w:color="auto"/>
        <w:right w:val="none" w:sz="0" w:space="0" w:color="auto"/>
      </w:divBdr>
    </w:div>
    <w:div w:id="1306157158">
      <w:bodyDiv w:val="1"/>
      <w:marLeft w:val="0"/>
      <w:marRight w:val="0"/>
      <w:marTop w:val="0"/>
      <w:marBottom w:val="0"/>
      <w:divBdr>
        <w:top w:val="none" w:sz="0" w:space="0" w:color="auto"/>
        <w:left w:val="none" w:sz="0" w:space="0" w:color="auto"/>
        <w:bottom w:val="none" w:sz="0" w:space="0" w:color="auto"/>
        <w:right w:val="none" w:sz="0" w:space="0" w:color="auto"/>
      </w:divBdr>
    </w:div>
    <w:div w:id="1306400149">
      <w:bodyDiv w:val="1"/>
      <w:marLeft w:val="0"/>
      <w:marRight w:val="0"/>
      <w:marTop w:val="0"/>
      <w:marBottom w:val="0"/>
      <w:divBdr>
        <w:top w:val="none" w:sz="0" w:space="0" w:color="auto"/>
        <w:left w:val="none" w:sz="0" w:space="0" w:color="auto"/>
        <w:bottom w:val="none" w:sz="0" w:space="0" w:color="auto"/>
        <w:right w:val="none" w:sz="0" w:space="0" w:color="auto"/>
      </w:divBdr>
    </w:div>
    <w:div w:id="1306545640">
      <w:bodyDiv w:val="1"/>
      <w:marLeft w:val="0"/>
      <w:marRight w:val="0"/>
      <w:marTop w:val="0"/>
      <w:marBottom w:val="0"/>
      <w:divBdr>
        <w:top w:val="none" w:sz="0" w:space="0" w:color="auto"/>
        <w:left w:val="none" w:sz="0" w:space="0" w:color="auto"/>
        <w:bottom w:val="none" w:sz="0" w:space="0" w:color="auto"/>
        <w:right w:val="none" w:sz="0" w:space="0" w:color="auto"/>
      </w:divBdr>
    </w:div>
    <w:div w:id="1306547056">
      <w:bodyDiv w:val="1"/>
      <w:marLeft w:val="0"/>
      <w:marRight w:val="0"/>
      <w:marTop w:val="0"/>
      <w:marBottom w:val="0"/>
      <w:divBdr>
        <w:top w:val="none" w:sz="0" w:space="0" w:color="auto"/>
        <w:left w:val="none" w:sz="0" w:space="0" w:color="auto"/>
        <w:bottom w:val="none" w:sz="0" w:space="0" w:color="auto"/>
        <w:right w:val="none" w:sz="0" w:space="0" w:color="auto"/>
      </w:divBdr>
    </w:div>
    <w:div w:id="1306622976">
      <w:bodyDiv w:val="1"/>
      <w:marLeft w:val="0"/>
      <w:marRight w:val="0"/>
      <w:marTop w:val="0"/>
      <w:marBottom w:val="0"/>
      <w:divBdr>
        <w:top w:val="none" w:sz="0" w:space="0" w:color="auto"/>
        <w:left w:val="none" w:sz="0" w:space="0" w:color="auto"/>
        <w:bottom w:val="none" w:sz="0" w:space="0" w:color="auto"/>
        <w:right w:val="none" w:sz="0" w:space="0" w:color="auto"/>
      </w:divBdr>
    </w:div>
    <w:div w:id="1307054821">
      <w:bodyDiv w:val="1"/>
      <w:marLeft w:val="0"/>
      <w:marRight w:val="0"/>
      <w:marTop w:val="0"/>
      <w:marBottom w:val="0"/>
      <w:divBdr>
        <w:top w:val="none" w:sz="0" w:space="0" w:color="auto"/>
        <w:left w:val="none" w:sz="0" w:space="0" w:color="auto"/>
        <w:bottom w:val="none" w:sz="0" w:space="0" w:color="auto"/>
        <w:right w:val="none" w:sz="0" w:space="0" w:color="auto"/>
      </w:divBdr>
    </w:div>
    <w:div w:id="1307126186">
      <w:bodyDiv w:val="1"/>
      <w:marLeft w:val="0"/>
      <w:marRight w:val="0"/>
      <w:marTop w:val="0"/>
      <w:marBottom w:val="0"/>
      <w:divBdr>
        <w:top w:val="none" w:sz="0" w:space="0" w:color="auto"/>
        <w:left w:val="none" w:sz="0" w:space="0" w:color="auto"/>
        <w:bottom w:val="none" w:sz="0" w:space="0" w:color="auto"/>
        <w:right w:val="none" w:sz="0" w:space="0" w:color="auto"/>
      </w:divBdr>
    </w:div>
    <w:div w:id="1307199173">
      <w:bodyDiv w:val="1"/>
      <w:marLeft w:val="0"/>
      <w:marRight w:val="0"/>
      <w:marTop w:val="0"/>
      <w:marBottom w:val="0"/>
      <w:divBdr>
        <w:top w:val="none" w:sz="0" w:space="0" w:color="auto"/>
        <w:left w:val="none" w:sz="0" w:space="0" w:color="auto"/>
        <w:bottom w:val="none" w:sz="0" w:space="0" w:color="auto"/>
        <w:right w:val="none" w:sz="0" w:space="0" w:color="auto"/>
      </w:divBdr>
    </w:div>
    <w:div w:id="1307200885">
      <w:bodyDiv w:val="1"/>
      <w:marLeft w:val="0"/>
      <w:marRight w:val="0"/>
      <w:marTop w:val="0"/>
      <w:marBottom w:val="0"/>
      <w:divBdr>
        <w:top w:val="none" w:sz="0" w:space="0" w:color="auto"/>
        <w:left w:val="none" w:sz="0" w:space="0" w:color="auto"/>
        <w:bottom w:val="none" w:sz="0" w:space="0" w:color="auto"/>
        <w:right w:val="none" w:sz="0" w:space="0" w:color="auto"/>
      </w:divBdr>
    </w:div>
    <w:div w:id="1307275103">
      <w:bodyDiv w:val="1"/>
      <w:marLeft w:val="0"/>
      <w:marRight w:val="0"/>
      <w:marTop w:val="0"/>
      <w:marBottom w:val="0"/>
      <w:divBdr>
        <w:top w:val="none" w:sz="0" w:space="0" w:color="auto"/>
        <w:left w:val="none" w:sz="0" w:space="0" w:color="auto"/>
        <w:bottom w:val="none" w:sz="0" w:space="0" w:color="auto"/>
        <w:right w:val="none" w:sz="0" w:space="0" w:color="auto"/>
      </w:divBdr>
    </w:div>
    <w:div w:id="1307587563">
      <w:bodyDiv w:val="1"/>
      <w:marLeft w:val="0"/>
      <w:marRight w:val="0"/>
      <w:marTop w:val="0"/>
      <w:marBottom w:val="0"/>
      <w:divBdr>
        <w:top w:val="none" w:sz="0" w:space="0" w:color="auto"/>
        <w:left w:val="none" w:sz="0" w:space="0" w:color="auto"/>
        <w:bottom w:val="none" w:sz="0" w:space="0" w:color="auto"/>
        <w:right w:val="none" w:sz="0" w:space="0" w:color="auto"/>
      </w:divBdr>
    </w:div>
    <w:div w:id="1307662068">
      <w:bodyDiv w:val="1"/>
      <w:marLeft w:val="0"/>
      <w:marRight w:val="0"/>
      <w:marTop w:val="0"/>
      <w:marBottom w:val="0"/>
      <w:divBdr>
        <w:top w:val="none" w:sz="0" w:space="0" w:color="auto"/>
        <w:left w:val="none" w:sz="0" w:space="0" w:color="auto"/>
        <w:bottom w:val="none" w:sz="0" w:space="0" w:color="auto"/>
        <w:right w:val="none" w:sz="0" w:space="0" w:color="auto"/>
      </w:divBdr>
    </w:div>
    <w:div w:id="1307927410">
      <w:bodyDiv w:val="1"/>
      <w:marLeft w:val="0"/>
      <w:marRight w:val="0"/>
      <w:marTop w:val="0"/>
      <w:marBottom w:val="0"/>
      <w:divBdr>
        <w:top w:val="none" w:sz="0" w:space="0" w:color="auto"/>
        <w:left w:val="none" w:sz="0" w:space="0" w:color="auto"/>
        <w:bottom w:val="none" w:sz="0" w:space="0" w:color="auto"/>
        <w:right w:val="none" w:sz="0" w:space="0" w:color="auto"/>
      </w:divBdr>
    </w:div>
    <w:div w:id="1307972648">
      <w:bodyDiv w:val="1"/>
      <w:marLeft w:val="0"/>
      <w:marRight w:val="0"/>
      <w:marTop w:val="0"/>
      <w:marBottom w:val="0"/>
      <w:divBdr>
        <w:top w:val="none" w:sz="0" w:space="0" w:color="auto"/>
        <w:left w:val="none" w:sz="0" w:space="0" w:color="auto"/>
        <w:bottom w:val="none" w:sz="0" w:space="0" w:color="auto"/>
        <w:right w:val="none" w:sz="0" w:space="0" w:color="auto"/>
      </w:divBdr>
    </w:div>
    <w:div w:id="1308045285">
      <w:bodyDiv w:val="1"/>
      <w:marLeft w:val="0"/>
      <w:marRight w:val="0"/>
      <w:marTop w:val="0"/>
      <w:marBottom w:val="0"/>
      <w:divBdr>
        <w:top w:val="none" w:sz="0" w:space="0" w:color="auto"/>
        <w:left w:val="none" w:sz="0" w:space="0" w:color="auto"/>
        <w:bottom w:val="none" w:sz="0" w:space="0" w:color="auto"/>
        <w:right w:val="none" w:sz="0" w:space="0" w:color="auto"/>
      </w:divBdr>
    </w:div>
    <w:div w:id="1308124286">
      <w:bodyDiv w:val="1"/>
      <w:marLeft w:val="0"/>
      <w:marRight w:val="0"/>
      <w:marTop w:val="0"/>
      <w:marBottom w:val="0"/>
      <w:divBdr>
        <w:top w:val="none" w:sz="0" w:space="0" w:color="auto"/>
        <w:left w:val="none" w:sz="0" w:space="0" w:color="auto"/>
        <w:bottom w:val="none" w:sz="0" w:space="0" w:color="auto"/>
        <w:right w:val="none" w:sz="0" w:space="0" w:color="auto"/>
      </w:divBdr>
    </w:div>
    <w:div w:id="1308126921">
      <w:bodyDiv w:val="1"/>
      <w:marLeft w:val="0"/>
      <w:marRight w:val="0"/>
      <w:marTop w:val="0"/>
      <w:marBottom w:val="0"/>
      <w:divBdr>
        <w:top w:val="none" w:sz="0" w:space="0" w:color="auto"/>
        <w:left w:val="none" w:sz="0" w:space="0" w:color="auto"/>
        <w:bottom w:val="none" w:sz="0" w:space="0" w:color="auto"/>
        <w:right w:val="none" w:sz="0" w:space="0" w:color="auto"/>
      </w:divBdr>
    </w:div>
    <w:div w:id="1308127798">
      <w:bodyDiv w:val="1"/>
      <w:marLeft w:val="0"/>
      <w:marRight w:val="0"/>
      <w:marTop w:val="0"/>
      <w:marBottom w:val="0"/>
      <w:divBdr>
        <w:top w:val="none" w:sz="0" w:space="0" w:color="auto"/>
        <w:left w:val="none" w:sz="0" w:space="0" w:color="auto"/>
        <w:bottom w:val="none" w:sz="0" w:space="0" w:color="auto"/>
        <w:right w:val="none" w:sz="0" w:space="0" w:color="auto"/>
      </w:divBdr>
    </w:div>
    <w:div w:id="1308164233">
      <w:bodyDiv w:val="1"/>
      <w:marLeft w:val="0"/>
      <w:marRight w:val="0"/>
      <w:marTop w:val="0"/>
      <w:marBottom w:val="0"/>
      <w:divBdr>
        <w:top w:val="none" w:sz="0" w:space="0" w:color="auto"/>
        <w:left w:val="none" w:sz="0" w:space="0" w:color="auto"/>
        <w:bottom w:val="none" w:sz="0" w:space="0" w:color="auto"/>
        <w:right w:val="none" w:sz="0" w:space="0" w:color="auto"/>
      </w:divBdr>
    </w:div>
    <w:div w:id="1308316451">
      <w:bodyDiv w:val="1"/>
      <w:marLeft w:val="0"/>
      <w:marRight w:val="0"/>
      <w:marTop w:val="0"/>
      <w:marBottom w:val="0"/>
      <w:divBdr>
        <w:top w:val="none" w:sz="0" w:space="0" w:color="auto"/>
        <w:left w:val="none" w:sz="0" w:space="0" w:color="auto"/>
        <w:bottom w:val="none" w:sz="0" w:space="0" w:color="auto"/>
        <w:right w:val="none" w:sz="0" w:space="0" w:color="auto"/>
      </w:divBdr>
    </w:div>
    <w:div w:id="1308437849">
      <w:bodyDiv w:val="1"/>
      <w:marLeft w:val="0"/>
      <w:marRight w:val="0"/>
      <w:marTop w:val="0"/>
      <w:marBottom w:val="0"/>
      <w:divBdr>
        <w:top w:val="none" w:sz="0" w:space="0" w:color="auto"/>
        <w:left w:val="none" w:sz="0" w:space="0" w:color="auto"/>
        <w:bottom w:val="none" w:sz="0" w:space="0" w:color="auto"/>
        <w:right w:val="none" w:sz="0" w:space="0" w:color="auto"/>
      </w:divBdr>
    </w:div>
    <w:div w:id="1308587612">
      <w:bodyDiv w:val="1"/>
      <w:marLeft w:val="0"/>
      <w:marRight w:val="0"/>
      <w:marTop w:val="0"/>
      <w:marBottom w:val="0"/>
      <w:divBdr>
        <w:top w:val="none" w:sz="0" w:space="0" w:color="auto"/>
        <w:left w:val="none" w:sz="0" w:space="0" w:color="auto"/>
        <w:bottom w:val="none" w:sz="0" w:space="0" w:color="auto"/>
        <w:right w:val="none" w:sz="0" w:space="0" w:color="auto"/>
      </w:divBdr>
    </w:div>
    <w:div w:id="1308709748">
      <w:bodyDiv w:val="1"/>
      <w:marLeft w:val="0"/>
      <w:marRight w:val="0"/>
      <w:marTop w:val="0"/>
      <w:marBottom w:val="0"/>
      <w:divBdr>
        <w:top w:val="none" w:sz="0" w:space="0" w:color="auto"/>
        <w:left w:val="none" w:sz="0" w:space="0" w:color="auto"/>
        <w:bottom w:val="none" w:sz="0" w:space="0" w:color="auto"/>
        <w:right w:val="none" w:sz="0" w:space="0" w:color="auto"/>
      </w:divBdr>
    </w:div>
    <w:div w:id="1309018570">
      <w:bodyDiv w:val="1"/>
      <w:marLeft w:val="0"/>
      <w:marRight w:val="0"/>
      <w:marTop w:val="0"/>
      <w:marBottom w:val="0"/>
      <w:divBdr>
        <w:top w:val="none" w:sz="0" w:space="0" w:color="auto"/>
        <w:left w:val="none" w:sz="0" w:space="0" w:color="auto"/>
        <w:bottom w:val="none" w:sz="0" w:space="0" w:color="auto"/>
        <w:right w:val="none" w:sz="0" w:space="0" w:color="auto"/>
      </w:divBdr>
    </w:div>
    <w:div w:id="1309088772">
      <w:bodyDiv w:val="1"/>
      <w:marLeft w:val="0"/>
      <w:marRight w:val="0"/>
      <w:marTop w:val="0"/>
      <w:marBottom w:val="0"/>
      <w:divBdr>
        <w:top w:val="none" w:sz="0" w:space="0" w:color="auto"/>
        <w:left w:val="none" w:sz="0" w:space="0" w:color="auto"/>
        <w:bottom w:val="none" w:sz="0" w:space="0" w:color="auto"/>
        <w:right w:val="none" w:sz="0" w:space="0" w:color="auto"/>
      </w:divBdr>
    </w:div>
    <w:div w:id="1309212760">
      <w:bodyDiv w:val="1"/>
      <w:marLeft w:val="0"/>
      <w:marRight w:val="0"/>
      <w:marTop w:val="0"/>
      <w:marBottom w:val="0"/>
      <w:divBdr>
        <w:top w:val="none" w:sz="0" w:space="0" w:color="auto"/>
        <w:left w:val="none" w:sz="0" w:space="0" w:color="auto"/>
        <w:bottom w:val="none" w:sz="0" w:space="0" w:color="auto"/>
        <w:right w:val="none" w:sz="0" w:space="0" w:color="auto"/>
      </w:divBdr>
    </w:div>
    <w:div w:id="1309357512">
      <w:bodyDiv w:val="1"/>
      <w:marLeft w:val="0"/>
      <w:marRight w:val="0"/>
      <w:marTop w:val="0"/>
      <w:marBottom w:val="0"/>
      <w:divBdr>
        <w:top w:val="none" w:sz="0" w:space="0" w:color="auto"/>
        <w:left w:val="none" w:sz="0" w:space="0" w:color="auto"/>
        <w:bottom w:val="none" w:sz="0" w:space="0" w:color="auto"/>
        <w:right w:val="none" w:sz="0" w:space="0" w:color="auto"/>
      </w:divBdr>
    </w:div>
    <w:div w:id="1309475832">
      <w:bodyDiv w:val="1"/>
      <w:marLeft w:val="0"/>
      <w:marRight w:val="0"/>
      <w:marTop w:val="0"/>
      <w:marBottom w:val="0"/>
      <w:divBdr>
        <w:top w:val="none" w:sz="0" w:space="0" w:color="auto"/>
        <w:left w:val="none" w:sz="0" w:space="0" w:color="auto"/>
        <w:bottom w:val="none" w:sz="0" w:space="0" w:color="auto"/>
        <w:right w:val="none" w:sz="0" w:space="0" w:color="auto"/>
      </w:divBdr>
    </w:div>
    <w:div w:id="1309553407">
      <w:bodyDiv w:val="1"/>
      <w:marLeft w:val="0"/>
      <w:marRight w:val="0"/>
      <w:marTop w:val="0"/>
      <w:marBottom w:val="0"/>
      <w:divBdr>
        <w:top w:val="none" w:sz="0" w:space="0" w:color="auto"/>
        <w:left w:val="none" w:sz="0" w:space="0" w:color="auto"/>
        <w:bottom w:val="none" w:sz="0" w:space="0" w:color="auto"/>
        <w:right w:val="none" w:sz="0" w:space="0" w:color="auto"/>
      </w:divBdr>
    </w:div>
    <w:div w:id="1309632373">
      <w:bodyDiv w:val="1"/>
      <w:marLeft w:val="0"/>
      <w:marRight w:val="0"/>
      <w:marTop w:val="0"/>
      <w:marBottom w:val="0"/>
      <w:divBdr>
        <w:top w:val="none" w:sz="0" w:space="0" w:color="auto"/>
        <w:left w:val="none" w:sz="0" w:space="0" w:color="auto"/>
        <w:bottom w:val="none" w:sz="0" w:space="0" w:color="auto"/>
        <w:right w:val="none" w:sz="0" w:space="0" w:color="auto"/>
      </w:divBdr>
    </w:div>
    <w:div w:id="1309676437">
      <w:bodyDiv w:val="1"/>
      <w:marLeft w:val="0"/>
      <w:marRight w:val="0"/>
      <w:marTop w:val="0"/>
      <w:marBottom w:val="0"/>
      <w:divBdr>
        <w:top w:val="none" w:sz="0" w:space="0" w:color="auto"/>
        <w:left w:val="none" w:sz="0" w:space="0" w:color="auto"/>
        <w:bottom w:val="none" w:sz="0" w:space="0" w:color="auto"/>
        <w:right w:val="none" w:sz="0" w:space="0" w:color="auto"/>
      </w:divBdr>
    </w:div>
    <w:div w:id="1309900751">
      <w:bodyDiv w:val="1"/>
      <w:marLeft w:val="0"/>
      <w:marRight w:val="0"/>
      <w:marTop w:val="0"/>
      <w:marBottom w:val="0"/>
      <w:divBdr>
        <w:top w:val="none" w:sz="0" w:space="0" w:color="auto"/>
        <w:left w:val="none" w:sz="0" w:space="0" w:color="auto"/>
        <w:bottom w:val="none" w:sz="0" w:space="0" w:color="auto"/>
        <w:right w:val="none" w:sz="0" w:space="0" w:color="auto"/>
      </w:divBdr>
    </w:div>
    <w:div w:id="1310130821">
      <w:bodyDiv w:val="1"/>
      <w:marLeft w:val="0"/>
      <w:marRight w:val="0"/>
      <w:marTop w:val="0"/>
      <w:marBottom w:val="0"/>
      <w:divBdr>
        <w:top w:val="none" w:sz="0" w:space="0" w:color="auto"/>
        <w:left w:val="none" w:sz="0" w:space="0" w:color="auto"/>
        <w:bottom w:val="none" w:sz="0" w:space="0" w:color="auto"/>
        <w:right w:val="none" w:sz="0" w:space="0" w:color="auto"/>
      </w:divBdr>
    </w:div>
    <w:div w:id="1310205134">
      <w:bodyDiv w:val="1"/>
      <w:marLeft w:val="0"/>
      <w:marRight w:val="0"/>
      <w:marTop w:val="0"/>
      <w:marBottom w:val="0"/>
      <w:divBdr>
        <w:top w:val="none" w:sz="0" w:space="0" w:color="auto"/>
        <w:left w:val="none" w:sz="0" w:space="0" w:color="auto"/>
        <w:bottom w:val="none" w:sz="0" w:space="0" w:color="auto"/>
        <w:right w:val="none" w:sz="0" w:space="0" w:color="auto"/>
      </w:divBdr>
    </w:div>
    <w:div w:id="1310211430">
      <w:bodyDiv w:val="1"/>
      <w:marLeft w:val="0"/>
      <w:marRight w:val="0"/>
      <w:marTop w:val="0"/>
      <w:marBottom w:val="0"/>
      <w:divBdr>
        <w:top w:val="none" w:sz="0" w:space="0" w:color="auto"/>
        <w:left w:val="none" w:sz="0" w:space="0" w:color="auto"/>
        <w:bottom w:val="none" w:sz="0" w:space="0" w:color="auto"/>
        <w:right w:val="none" w:sz="0" w:space="0" w:color="auto"/>
      </w:divBdr>
    </w:div>
    <w:div w:id="1310474818">
      <w:bodyDiv w:val="1"/>
      <w:marLeft w:val="0"/>
      <w:marRight w:val="0"/>
      <w:marTop w:val="0"/>
      <w:marBottom w:val="0"/>
      <w:divBdr>
        <w:top w:val="none" w:sz="0" w:space="0" w:color="auto"/>
        <w:left w:val="none" w:sz="0" w:space="0" w:color="auto"/>
        <w:bottom w:val="none" w:sz="0" w:space="0" w:color="auto"/>
        <w:right w:val="none" w:sz="0" w:space="0" w:color="auto"/>
      </w:divBdr>
    </w:div>
    <w:div w:id="1310745561">
      <w:bodyDiv w:val="1"/>
      <w:marLeft w:val="0"/>
      <w:marRight w:val="0"/>
      <w:marTop w:val="0"/>
      <w:marBottom w:val="0"/>
      <w:divBdr>
        <w:top w:val="none" w:sz="0" w:space="0" w:color="auto"/>
        <w:left w:val="none" w:sz="0" w:space="0" w:color="auto"/>
        <w:bottom w:val="none" w:sz="0" w:space="0" w:color="auto"/>
        <w:right w:val="none" w:sz="0" w:space="0" w:color="auto"/>
      </w:divBdr>
    </w:div>
    <w:div w:id="1310867642">
      <w:bodyDiv w:val="1"/>
      <w:marLeft w:val="0"/>
      <w:marRight w:val="0"/>
      <w:marTop w:val="0"/>
      <w:marBottom w:val="0"/>
      <w:divBdr>
        <w:top w:val="none" w:sz="0" w:space="0" w:color="auto"/>
        <w:left w:val="none" w:sz="0" w:space="0" w:color="auto"/>
        <w:bottom w:val="none" w:sz="0" w:space="0" w:color="auto"/>
        <w:right w:val="none" w:sz="0" w:space="0" w:color="auto"/>
      </w:divBdr>
    </w:div>
    <w:div w:id="1310986922">
      <w:bodyDiv w:val="1"/>
      <w:marLeft w:val="0"/>
      <w:marRight w:val="0"/>
      <w:marTop w:val="0"/>
      <w:marBottom w:val="0"/>
      <w:divBdr>
        <w:top w:val="none" w:sz="0" w:space="0" w:color="auto"/>
        <w:left w:val="none" w:sz="0" w:space="0" w:color="auto"/>
        <w:bottom w:val="none" w:sz="0" w:space="0" w:color="auto"/>
        <w:right w:val="none" w:sz="0" w:space="0" w:color="auto"/>
      </w:divBdr>
    </w:div>
    <w:div w:id="1311055673">
      <w:bodyDiv w:val="1"/>
      <w:marLeft w:val="0"/>
      <w:marRight w:val="0"/>
      <w:marTop w:val="0"/>
      <w:marBottom w:val="0"/>
      <w:divBdr>
        <w:top w:val="none" w:sz="0" w:space="0" w:color="auto"/>
        <w:left w:val="none" w:sz="0" w:space="0" w:color="auto"/>
        <w:bottom w:val="none" w:sz="0" w:space="0" w:color="auto"/>
        <w:right w:val="none" w:sz="0" w:space="0" w:color="auto"/>
      </w:divBdr>
    </w:div>
    <w:div w:id="1311129904">
      <w:bodyDiv w:val="1"/>
      <w:marLeft w:val="0"/>
      <w:marRight w:val="0"/>
      <w:marTop w:val="0"/>
      <w:marBottom w:val="0"/>
      <w:divBdr>
        <w:top w:val="none" w:sz="0" w:space="0" w:color="auto"/>
        <w:left w:val="none" w:sz="0" w:space="0" w:color="auto"/>
        <w:bottom w:val="none" w:sz="0" w:space="0" w:color="auto"/>
        <w:right w:val="none" w:sz="0" w:space="0" w:color="auto"/>
      </w:divBdr>
    </w:div>
    <w:div w:id="1311399959">
      <w:bodyDiv w:val="1"/>
      <w:marLeft w:val="0"/>
      <w:marRight w:val="0"/>
      <w:marTop w:val="0"/>
      <w:marBottom w:val="0"/>
      <w:divBdr>
        <w:top w:val="none" w:sz="0" w:space="0" w:color="auto"/>
        <w:left w:val="none" w:sz="0" w:space="0" w:color="auto"/>
        <w:bottom w:val="none" w:sz="0" w:space="0" w:color="auto"/>
        <w:right w:val="none" w:sz="0" w:space="0" w:color="auto"/>
      </w:divBdr>
    </w:div>
    <w:div w:id="1311516694">
      <w:bodyDiv w:val="1"/>
      <w:marLeft w:val="0"/>
      <w:marRight w:val="0"/>
      <w:marTop w:val="0"/>
      <w:marBottom w:val="0"/>
      <w:divBdr>
        <w:top w:val="none" w:sz="0" w:space="0" w:color="auto"/>
        <w:left w:val="none" w:sz="0" w:space="0" w:color="auto"/>
        <w:bottom w:val="none" w:sz="0" w:space="0" w:color="auto"/>
        <w:right w:val="none" w:sz="0" w:space="0" w:color="auto"/>
      </w:divBdr>
    </w:div>
    <w:div w:id="1311791590">
      <w:bodyDiv w:val="1"/>
      <w:marLeft w:val="0"/>
      <w:marRight w:val="0"/>
      <w:marTop w:val="0"/>
      <w:marBottom w:val="0"/>
      <w:divBdr>
        <w:top w:val="none" w:sz="0" w:space="0" w:color="auto"/>
        <w:left w:val="none" w:sz="0" w:space="0" w:color="auto"/>
        <w:bottom w:val="none" w:sz="0" w:space="0" w:color="auto"/>
        <w:right w:val="none" w:sz="0" w:space="0" w:color="auto"/>
      </w:divBdr>
    </w:div>
    <w:div w:id="1311983312">
      <w:bodyDiv w:val="1"/>
      <w:marLeft w:val="0"/>
      <w:marRight w:val="0"/>
      <w:marTop w:val="0"/>
      <w:marBottom w:val="0"/>
      <w:divBdr>
        <w:top w:val="none" w:sz="0" w:space="0" w:color="auto"/>
        <w:left w:val="none" w:sz="0" w:space="0" w:color="auto"/>
        <w:bottom w:val="none" w:sz="0" w:space="0" w:color="auto"/>
        <w:right w:val="none" w:sz="0" w:space="0" w:color="auto"/>
      </w:divBdr>
    </w:div>
    <w:div w:id="1312057077">
      <w:bodyDiv w:val="1"/>
      <w:marLeft w:val="0"/>
      <w:marRight w:val="0"/>
      <w:marTop w:val="0"/>
      <w:marBottom w:val="0"/>
      <w:divBdr>
        <w:top w:val="none" w:sz="0" w:space="0" w:color="auto"/>
        <w:left w:val="none" w:sz="0" w:space="0" w:color="auto"/>
        <w:bottom w:val="none" w:sz="0" w:space="0" w:color="auto"/>
        <w:right w:val="none" w:sz="0" w:space="0" w:color="auto"/>
      </w:divBdr>
    </w:div>
    <w:div w:id="1312446482">
      <w:bodyDiv w:val="1"/>
      <w:marLeft w:val="0"/>
      <w:marRight w:val="0"/>
      <w:marTop w:val="0"/>
      <w:marBottom w:val="0"/>
      <w:divBdr>
        <w:top w:val="none" w:sz="0" w:space="0" w:color="auto"/>
        <w:left w:val="none" w:sz="0" w:space="0" w:color="auto"/>
        <w:bottom w:val="none" w:sz="0" w:space="0" w:color="auto"/>
        <w:right w:val="none" w:sz="0" w:space="0" w:color="auto"/>
      </w:divBdr>
    </w:div>
    <w:div w:id="1312447661">
      <w:bodyDiv w:val="1"/>
      <w:marLeft w:val="0"/>
      <w:marRight w:val="0"/>
      <w:marTop w:val="0"/>
      <w:marBottom w:val="0"/>
      <w:divBdr>
        <w:top w:val="none" w:sz="0" w:space="0" w:color="auto"/>
        <w:left w:val="none" w:sz="0" w:space="0" w:color="auto"/>
        <w:bottom w:val="none" w:sz="0" w:space="0" w:color="auto"/>
        <w:right w:val="none" w:sz="0" w:space="0" w:color="auto"/>
      </w:divBdr>
    </w:div>
    <w:div w:id="1312560355">
      <w:bodyDiv w:val="1"/>
      <w:marLeft w:val="0"/>
      <w:marRight w:val="0"/>
      <w:marTop w:val="0"/>
      <w:marBottom w:val="0"/>
      <w:divBdr>
        <w:top w:val="none" w:sz="0" w:space="0" w:color="auto"/>
        <w:left w:val="none" w:sz="0" w:space="0" w:color="auto"/>
        <w:bottom w:val="none" w:sz="0" w:space="0" w:color="auto"/>
        <w:right w:val="none" w:sz="0" w:space="0" w:color="auto"/>
      </w:divBdr>
    </w:div>
    <w:div w:id="1312560930">
      <w:bodyDiv w:val="1"/>
      <w:marLeft w:val="0"/>
      <w:marRight w:val="0"/>
      <w:marTop w:val="0"/>
      <w:marBottom w:val="0"/>
      <w:divBdr>
        <w:top w:val="none" w:sz="0" w:space="0" w:color="auto"/>
        <w:left w:val="none" w:sz="0" w:space="0" w:color="auto"/>
        <w:bottom w:val="none" w:sz="0" w:space="0" w:color="auto"/>
        <w:right w:val="none" w:sz="0" w:space="0" w:color="auto"/>
      </w:divBdr>
    </w:div>
    <w:div w:id="1312709052">
      <w:bodyDiv w:val="1"/>
      <w:marLeft w:val="0"/>
      <w:marRight w:val="0"/>
      <w:marTop w:val="0"/>
      <w:marBottom w:val="0"/>
      <w:divBdr>
        <w:top w:val="none" w:sz="0" w:space="0" w:color="auto"/>
        <w:left w:val="none" w:sz="0" w:space="0" w:color="auto"/>
        <w:bottom w:val="none" w:sz="0" w:space="0" w:color="auto"/>
        <w:right w:val="none" w:sz="0" w:space="0" w:color="auto"/>
      </w:divBdr>
    </w:div>
    <w:div w:id="1312714698">
      <w:bodyDiv w:val="1"/>
      <w:marLeft w:val="0"/>
      <w:marRight w:val="0"/>
      <w:marTop w:val="0"/>
      <w:marBottom w:val="0"/>
      <w:divBdr>
        <w:top w:val="none" w:sz="0" w:space="0" w:color="auto"/>
        <w:left w:val="none" w:sz="0" w:space="0" w:color="auto"/>
        <w:bottom w:val="none" w:sz="0" w:space="0" w:color="auto"/>
        <w:right w:val="none" w:sz="0" w:space="0" w:color="auto"/>
      </w:divBdr>
    </w:div>
    <w:div w:id="1312783893">
      <w:bodyDiv w:val="1"/>
      <w:marLeft w:val="0"/>
      <w:marRight w:val="0"/>
      <w:marTop w:val="0"/>
      <w:marBottom w:val="0"/>
      <w:divBdr>
        <w:top w:val="none" w:sz="0" w:space="0" w:color="auto"/>
        <w:left w:val="none" w:sz="0" w:space="0" w:color="auto"/>
        <w:bottom w:val="none" w:sz="0" w:space="0" w:color="auto"/>
        <w:right w:val="none" w:sz="0" w:space="0" w:color="auto"/>
      </w:divBdr>
    </w:div>
    <w:div w:id="1312826277">
      <w:bodyDiv w:val="1"/>
      <w:marLeft w:val="0"/>
      <w:marRight w:val="0"/>
      <w:marTop w:val="0"/>
      <w:marBottom w:val="0"/>
      <w:divBdr>
        <w:top w:val="none" w:sz="0" w:space="0" w:color="auto"/>
        <w:left w:val="none" w:sz="0" w:space="0" w:color="auto"/>
        <w:bottom w:val="none" w:sz="0" w:space="0" w:color="auto"/>
        <w:right w:val="none" w:sz="0" w:space="0" w:color="auto"/>
      </w:divBdr>
    </w:div>
    <w:div w:id="1313221125">
      <w:bodyDiv w:val="1"/>
      <w:marLeft w:val="0"/>
      <w:marRight w:val="0"/>
      <w:marTop w:val="0"/>
      <w:marBottom w:val="0"/>
      <w:divBdr>
        <w:top w:val="none" w:sz="0" w:space="0" w:color="auto"/>
        <w:left w:val="none" w:sz="0" w:space="0" w:color="auto"/>
        <w:bottom w:val="none" w:sz="0" w:space="0" w:color="auto"/>
        <w:right w:val="none" w:sz="0" w:space="0" w:color="auto"/>
      </w:divBdr>
    </w:div>
    <w:div w:id="1313407431">
      <w:bodyDiv w:val="1"/>
      <w:marLeft w:val="0"/>
      <w:marRight w:val="0"/>
      <w:marTop w:val="0"/>
      <w:marBottom w:val="0"/>
      <w:divBdr>
        <w:top w:val="none" w:sz="0" w:space="0" w:color="auto"/>
        <w:left w:val="none" w:sz="0" w:space="0" w:color="auto"/>
        <w:bottom w:val="none" w:sz="0" w:space="0" w:color="auto"/>
        <w:right w:val="none" w:sz="0" w:space="0" w:color="auto"/>
      </w:divBdr>
    </w:div>
    <w:div w:id="1314137402">
      <w:bodyDiv w:val="1"/>
      <w:marLeft w:val="0"/>
      <w:marRight w:val="0"/>
      <w:marTop w:val="0"/>
      <w:marBottom w:val="0"/>
      <w:divBdr>
        <w:top w:val="none" w:sz="0" w:space="0" w:color="auto"/>
        <w:left w:val="none" w:sz="0" w:space="0" w:color="auto"/>
        <w:bottom w:val="none" w:sz="0" w:space="0" w:color="auto"/>
        <w:right w:val="none" w:sz="0" w:space="0" w:color="auto"/>
      </w:divBdr>
    </w:div>
    <w:div w:id="1314259299">
      <w:bodyDiv w:val="1"/>
      <w:marLeft w:val="0"/>
      <w:marRight w:val="0"/>
      <w:marTop w:val="0"/>
      <w:marBottom w:val="0"/>
      <w:divBdr>
        <w:top w:val="none" w:sz="0" w:space="0" w:color="auto"/>
        <w:left w:val="none" w:sz="0" w:space="0" w:color="auto"/>
        <w:bottom w:val="none" w:sz="0" w:space="0" w:color="auto"/>
        <w:right w:val="none" w:sz="0" w:space="0" w:color="auto"/>
      </w:divBdr>
    </w:div>
    <w:div w:id="1314482625">
      <w:bodyDiv w:val="1"/>
      <w:marLeft w:val="0"/>
      <w:marRight w:val="0"/>
      <w:marTop w:val="0"/>
      <w:marBottom w:val="0"/>
      <w:divBdr>
        <w:top w:val="none" w:sz="0" w:space="0" w:color="auto"/>
        <w:left w:val="none" w:sz="0" w:space="0" w:color="auto"/>
        <w:bottom w:val="none" w:sz="0" w:space="0" w:color="auto"/>
        <w:right w:val="none" w:sz="0" w:space="0" w:color="auto"/>
      </w:divBdr>
    </w:div>
    <w:div w:id="1314792443">
      <w:bodyDiv w:val="1"/>
      <w:marLeft w:val="0"/>
      <w:marRight w:val="0"/>
      <w:marTop w:val="0"/>
      <w:marBottom w:val="0"/>
      <w:divBdr>
        <w:top w:val="none" w:sz="0" w:space="0" w:color="auto"/>
        <w:left w:val="none" w:sz="0" w:space="0" w:color="auto"/>
        <w:bottom w:val="none" w:sz="0" w:space="0" w:color="auto"/>
        <w:right w:val="none" w:sz="0" w:space="0" w:color="auto"/>
      </w:divBdr>
    </w:div>
    <w:div w:id="1314869311">
      <w:bodyDiv w:val="1"/>
      <w:marLeft w:val="0"/>
      <w:marRight w:val="0"/>
      <w:marTop w:val="0"/>
      <w:marBottom w:val="0"/>
      <w:divBdr>
        <w:top w:val="none" w:sz="0" w:space="0" w:color="auto"/>
        <w:left w:val="none" w:sz="0" w:space="0" w:color="auto"/>
        <w:bottom w:val="none" w:sz="0" w:space="0" w:color="auto"/>
        <w:right w:val="none" w:sz="0" w:space="0" w:color="auto"/>
      </w:divBdr>
    </w:div>
    <w:div w:id="1314869628">
      <w:bodyDiv w:val="1"/>
      <w:marLeft w:val="0"/>
      <w:marRight w:val="0"/>
      <w:marTop w:val="0"/>
      <w:marBottom w:val="0"/>
      <w:divBdr>
        <w:top w:val="none" w:sz="0" w:space="0" w:color="auto"/>
        <w:left w:val="none" w:sz="0" w:space="0" w:color="auto"/>
        <w:bottom w:val="none" w:sz="0" w:space="0" w:color="auto"/>
        <w:right w:val="none" w:sz="0" w:space="0" w:color="auto"/>
      </w:divBdr>
    </w:div>
    <w:div w:id="1314875913">
      <w:bodyDiv w:val="1"/>
      <w:marLeft w:val="0"/>
      <w:marRight w:val="0"/>
      <w:marTop w:val="0"/>
      <w:marBottom w:val="0"/>
      <w:divBdr>
        <w:top w:val="none" w:sz="0" w:space="0" w:color="auto"/>
        <w:left w:val="none" w:sz="0" w:space="0" w:color="auto"/>
        <w:bottom w:val="none" w:sz="0" w:space="0" w:color="auto"/>
        <w:right w:val="none" w:sz="0" w:space="0" w:color="auto"/>
      </w:divBdr>
    </w:div>
    <w:div w:id="1315060543">
      <w:bodyDiv w:val="1"/>
      <w:marLeft w:val="0"/>
      <w:marRight w:val="0"/>
      <w:marTop w:val="0"/>
      <w:marBottom w:val="0"/>
      <w:divBdr>
        <w:top w:val="none" w:sz="0" w:space="0" w:color="auto"/>
        <w:left w:val="none" w:sz="0" w:space="0" w:color="auto"/>
        <w:bottom w:val="none" w:sz="0" w:space="0" w:color="auto"/>
        <w:right w:val="none" w:sz="0" w:space="0" w:color="auto"/>
      </w:divBdr>
    </w:div>
    <w:div w:id="1315186871">
      <w:bodyDiv w:val="1"/>
      <w:marLeft w:val="0"/>
      <w:marRight w:val="0"/>
      <w:marTop w:val="0"/>
      <w:marBottom w:val="0"/>
      <w:divBdr>
        <w:top w:val="none" w:sz="0" w:space="0" w:color="auto"/>
        <w:left w:val="none" w:sz="0" w:space="0" w:color="auto"/>
        <w:bottom w:val="none" w:sz="0" w:space="0" w:color="auto"/>
        <w:right w:val="none" w:sz="0" w:space="0" w:color="auto"/>
      </w:divBdr>
    </w:div>
    <w:div w:id="1315375378">
      <w:bodyDiv w:val="1"/>
      <w:marLeft w:val="0"/>
      <w:marRight w:val="0"/>
      <w:marTop w:val="0"/>
      <w:marBottom w:val="0"/>
      <w:divBdr>
        <w:top w:val="none" w:sz="0" w:space="0" w:color="auto"/>
        <w:left w:val="none" w:sz="0" w:space="0" w:color="auto"/>
        <w:bottom w:val="none" w:sz="0" w:space="0" w:color="auto"/>
        <w:right w:val="none" w:sz="0" w:space="0" w:color="auto"/>
      </w:divBdr>
    </w:div>
    <w:div w:id="1315380374">
      <w:bodyDiv w:val="1"/>
      <w:marLeft w:val="0"/>
      <w:marRight w:val="0"/>
      <w:marTop w:val="0"/>
      <w:marBottom w:val="0"/>
      <w:divBdr>
        <w:top w:val="none" w:sz="0" w:space="0" w:color="auto"/>
        <w:left w:val="none" w:sz="0" w:space="0" w:color="auto"/>
        <w:bottom w:val="none" w:sz="0" w:space="0" w:color="auto"/>
        <w:right w:val="none" w:sz="0" w:space="0" w:color="auto"/>
      </w:divBdr>
    </w:div>
    <w:div w:id="1315910703">
      <w:bodyDiv w:val="1"/>
      <w:marLeft w:val="0"/>
      <w:marRight w:val="0"/>
      <w:marTop w:val="0"/>
      <w:marBottom w:val="0"/>
      <w:divBdr>
        <w:top w:val="none" w:sz="0" w:space="0" w:color="auto"/>
        <w:left w:val="none" w:sz="0" w:space="0" w:color="auto"/>
        <w:bottom w:val="none" w:sz="0" w:space="0" w:color="auto"/>
        <w:right w:val="none" w:sz="0" w:space="0" w:color="auto"/>
      </w:divBdr>
    </w:div>
    <w:div w:id="1316489166">
      <w:bodyDiv w:val="1"/>
      <w:marLeft w:val="0"/>
      <w:marRight w:val="0"/>
      <w:marTop w:val="0"/>
      <w:marBottom w:val="0"/>
      <w:divBdr>
        <w:top w:val="none" w:sz="0" w:space="0" w:color="auto"/>
        <w:left w:val="none" w:sz="0" w:space="0" w:color="auto"/>
        <w:bottom w:val="none" w:sz="0" w:space="0" w:color="auto"/>
        <w:right w:val="none" w:sz="0" w:space="0" w:color="auto"/>
      </w:divBdr>
    </w:div>
    <w:div w:id="1316683881">
      <w:bodyDiv w:val="1"/>
      <w:marLeft w:val="0"/>
      <w:marRight w:val="0"/>
      <w:marTop w:val="0"/>
      <w:marBottom w:val="0"/>
      <w:divBdr>
        <w:top w:val="none" w:sz="0" w:space="0" w:color="auto"/>
        <w:left w:val="none" w:sz="0" w:space="0" w:color="auto"/>
        <w:bottom w:val="none" w:sz="0" w:space="0" w:color="auto"/>
        <w:right w:val="none" w:sz="0" w:space="0" w:color="auto"/>
      </w:divBdr>
    </w:div>
    <w:div w:id="1316757183">
      <w:bodyDiv w:val="1"/>
      <w:marLeft w:val="0"/>
      <w:marRight w:val="0"/>
      <w:marTop w:val="0"/>
      <w:marBottom w:val="0"/>
      <w:divBdr>
        <w:top w:val="none" w:sz="0" w:space="0" w:color="auto"/>
        <w:left w:val="none" w:sz="0" w:space="0" w:color="auto"/>
        <w:bottom w:val="none" w:sz="0" w:space="0" w:color="auto"/>
        <w:right w:val="none" w:sz="0" w:space="0" w:color="auto"/>
      </w:divBdr>
    </w:div>
    <w:div w:id="1317028635">
      <w:bodyDiv w:val="1"/>
      <w:marLeft w:val="0"/>
      <w:marRight w:val="0"/>
      <w:marTop w:val="0"/>
      <w:marBottom w:val="0"/>
      <w:divBdr>
        <w:top w:val="none" w:sz="0" w:space="0" w:color="auto"/>
        <w:left w:val="none" w:sz="0" w:space="0" w:color="auto"/>
        <w:bottom w:val="none" w:sz="0" w:space="0" w:color="auto"/>
        <w:right w:val="none" w:sz="0" w:space="0" w:color="auto"/>
      </w:divBdr>
    </w:div>
    <w:div w:id="1317340389">
      <w:bodyDiv w:val="1"/>
      <w:marLeft w:val="0"/>
      <w:marRight w:val="0"/>
      <w:marTop w:val="0"/>
      <w:marBottom w:val="0"/>
      <w:divBdr>
        <w:top w:val="none" w:sz="0" w:space="0" w:color="auto"/>
        <w:left w:val="none" w:sz="0" w:space="0" w:color="auto"/>
        <w:bottom w:val="none" w:sz="0" w:space="0" w:color="auto"/>
        <w:right w:val="none" w:sz="0" w:space="0" w:color="auto"/>
      </w:divBdr>
    </w:div>
    <w:div w:id="1317568186">
      <w:bodyDiv w:val="1"/>
      <w:marLeft w:val="0"/>
      <w:marRight w:val="0"/>
      <w:marTop w:val="0"/>
      <w:marBottom w:val="0"/>
      <w:divBdr>
        <w:top w:val="none" w:sz="0" w:space="0" w:color="auto"/>
        <w:left w:val="none" w:sz="0" w:space="0" w:color="auto"/>
        <w:bottom w:val="none" w:sz="0" w:space="0" w:color="auto"/>
        <w:right w:val="none" w:sz="0" w:space="0" w:color="auto"/>
      </w:divBdr>
    </w:div>
    <w:div w:id="1317606562">
      <w:bodyDiv w:val="1"/>
      <w:marLeft w:val="0"/>
      <w:marRight w:val="0"/>
      <w:marTop w:val="0"/>
      <w:marBottom w:val="0"/>
      <w:divBdr>
        <w:top w:val="none" w:sz="0" w:space="0" w:color="auto"/>
        <w:left w:val="none" w:sz="0" w:space="0" w:color="auto"/>
        <w:bottom w:val="none" w:sz="0" w:space="0" w:color="auto"/>
        <w:right w:val="none" w:sz="0" w:space="0" w:color="auto"/>
      </w:divBdr>
    </w:div>
    <w:div w:id="1317805394">
      <w:bodyDiv w:val="1"/>
      <w:marLeft w:val="0"/>
      <w:marRight w:val="0"/>
      <w:marTop w:val="0"/>
      <w:marBottom w:val="0"/>
      <w:divBdr>
        <w:top w:val="none" w:sz="0" w:space="0" w:color="auto"/>
        <w:left w:val="none" w:sz="0" w:space="0" w:color="auto"/>
        <w:bottom w:val="none" w:sz="0" w:space="0" w:color="auto"/>
        <w:right w:val="none" w:sz="0" w:space="0" w:color="auto"/>
      </w:divBdr>
    </w:div>
    <w:div w:id="1317956769">
      <w:bodyDiv w:val="1"/>
      <w:marLeft w:val="0"/>
      <w:marRight w:val="0"/>
      <w:marTop w:val="0"/>
      <w:marBottom w:val="0"/>
      <w:divBdr>
        <w:top w:val="none" w:sz="0" w:space="0" w:color="auto"/>
        <w:left w:val="none" w:sz="0" w:space="0" w:color="auto"/>
        <w:bottom w:val="none" w:sz="0" w:space="0" w:color="auto"/>
        <w:right w:val="none" w:sz="0" w:space="0" w:color="auto"/>
      </w:divBdr>
    </w:div>
    <w:div w:id="1317995340">
      <w:bodyDiv w:val="1"/>
      <w:marLeft w:val="0"/>
      <w:marRight w:val="0"/>
      <w:marTop w:val="0"/>
      <w:marBottom w:val="0"/>
      <w:divBdr>
        <w:top w:val="none" w:sz="0" w:space="0" w:color="auto"/>
        <w:left w:val="none" w:sz="0" w:space="0" w:color="auto"/>
        <w:bottom w:val="none" w:sz="0" w:space="0" w:color="auto"/>
        <w:right w:val="none" w:sz="0" w:space="0" w:color="auto"/>
      </w:divBdr>
    </w:div>
    <w:div w:id="1318270307">
      <w:bodyDiv w:val="1"/>
      <w:marLeft w:val="0"/>
      <w:marRight w:val="0"/>
      <w:marTop w:val="0"/>
      <w:marBottom w:val="0"/>
      <w:divBdr>
        <w:top w:val="none" w:sz="0" w:space="0" w:color="auto"/>
        <w:left w:val="none" w:sz="0" w:space="0" w:color="auto"/>
        <w:bottom w:val="none" w:sz="0" w:space="0" w:color="auto"/>
        <w:right w:val="none" w:sz="0" w:space="0" w:color="auto"/>
      </w:divBdr>
    </w:div>
    <w:div w:id="1318454243">
      <w:bodyDiv w:val="1"/>
      <w:marLeft w:val="0"/>
      <w:marRight w:val="0"/>
      <w:marTop w:val="0"/>
      <w:marBottom w:val="0"/>
      <w:divBdr>
        <w:top w:val="none" w:sz="0" w:space="0" w:color="auto"/>
        <w:left w:val="none" w:sz="0" w:space="0" w:color="auto"/>
        <w:bottom w:val="none" w:sz="0" w:space="0" w:color="auto"/>
        <w:right w:val="none" w:sz="0" w:space="0" w:color="auto"/>
      </w:divBdr>
    </w:div>
    <w:div w:id="1318608571">
      <w:bodyDiv w:val="1"/>
      <w:marLeft w:val="0"/>
      <w:marRight w:val="0"/>
      <w:marTop w:val="0"/>
      <w:marBottom w:val="0"/>
      <w:divBdr>
        <w:top w:val="none" w:sz="0" w:space="0" w:color="auto"/>
        <w:left w:val="none" w:sz="0" w:space="0" w:color="auto"/>
        <w:bottom w:val="none" w:sz="0" w:space="0" w:color="auto"/>
        <w:right w:val="none" w:sz="0" w:space="0" w:color="auto"/>
      </w:divBdr>
    </w:div>
    <w:div w:id="1318651798">
      <w:bodyDiv w:val="1"/>
      <w:marLeft w:val="0"/>
      <w:marRight w:val="0"/>
      <w:marTop w:val="0"/>
      <w:marBottom w:val="0"/>
      <w:divBdr>
        <w:top w:val="none" w:sz="0" w:space="0" w:color="auto"/>
        <w:left w:val="none" w:sz="0" w:space="0" w:color="auto"/>
        <w:bottom w:val="none" w:sz="0" w:space="0" w:color="auto"/>
        <w:right w:val="none" w:sz="0" w:space="0" w:color="auto"/>
      </w:divBdr>
    </w:div>
    <w:div w:id="1318682343">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
    <w:div w:id="1319112974">
      <w:bodyDiv w:val="1"/>
      <w:marLeft w:val="0"/>
      <w:marRight w:val="0"/>
      <w:marTop w:val="0"/>
      <w:marBottom w:val="0"/>
      <w:divBdr>
        <w:top w:val="none" w:sz="0" w:space="0" w:color="auto"/>
        <w:left w:val="none" w:sz="0" w:space="0" w:color="auto"/>
        <w:bottom w:val="none" w:sz="0" w:space="0" w:color="auto"/>
        <w:right w:val="none" w:sz="0" w:space="0" w:color="auto"/>
      </w:divBdr>
    </w:div>
    <w:div w:id="1319188929">
      <w:bodyDiv w:val="1"/>
      <w:marLeft w:val="0"/>
      <w:marRight w:val="0"/>
      <w:marTop w:val="0"/>
      <w:marBottom w:val="0"/>
      <w:divBdr>
        <w:top w:val="none" w:sz="0" w:space="0" w:color="auto"/>
        <w:left w:val="none" w:sz="0" w:space="0" w:color="auto"/>
        <w:bottom w:val="none" w:sz="0" w:space="0" w:color="auto"/>
        <w:right w:val="none" w:sz="0" w:space="0" w:color="auto"/>
      </w:divBdr>
    </w:div>
    <w:div w:id="1319261462">
      <w:bodyDiv w:val="1"/>
      <w:marLeft w:val="0"/>
      <w:marRight w:val="0"/>
      <w:marTop w:val="0"/>
      <w:marBottom w:val="0"/>
      <w:divBdr>
        <w:top w:val="none" w:sz="0" w:space="0" w:color="auto"/>
        <w:left w:val="none" w:sz="0" w:space="0" w:color="auto"/>
        <w:bottom w:val="none" w:sz="0" w:space="0" w:color="auto"/>
        <w:right w:val="none" w:sz="0" w:space="0" w:color="auto"/>
      </w:divBdr>
    </w:div>
    <w:div w:id="1319261798">
      <w:bodyDiv w:val="1"/>
      <w:marLeft w:val="0"/>
      <w:marRight w:val="0"/>
      <w:marTop w:val="0"/>
      <w:marBottom w:val="0"/>
      <w:divBdr>
        <w:top w:val="none" w:sz="0" w:space="0" w:color="auto"/>
        <w:left w:val="none" w:sz="0" w:space="0" w:color="auto"/>
        <w:bottom w:val="none" w:sz="0" w:space="0" w:color="auto"/>
        <w:right w:val="none" w:sz="0" w:space="0" w:color="auto"/>
      </w:divBdr>
    </w:div>
    <w:div w:id="1319650912">
      <w:bodyDiv w:val="1"/>
      <w:marLeft w:val="0"/>
      <w:marRight w:val="0"/>
      <w:marTop w:val="0"/>
      <w:marBottom w:val="0"/>
      <w:divBdr>
        <w:top w:val="none" w:sz="0" w:space="0" w:color="auto"/>
        <w:left w:val="none" w:sz="0" w:space="0" w:color="auto"/>
        <w:bottom w:val="none" w:sz="0" w:space="0" w:color="auto"/>
        <w:right w:val="none" w:sz="0" w:space="0" w:color="auto"/>
      </w:divBdr>
    </w:div>
    <w:div w:id="1320229119">
      <w:bodyDiv w:val="1"/>
      <w:marLeft w:val="0"/>
      <w:marRight w:val="0"/>
      <w:marTop w:val="0"/>
      <w:marBottom w:val="0"/>
      <w:divBdr>
        <w:top w:val="none" w:sz="0" w:space="0" w:color="auto"/>
        <w:left w:val="none" w:sz="0" w:space="0" w:color="auto"/>
        <w:bottom w:val="none" w:sz="0" w:space="0" w:color="auto"/>
        <w:right w:val="none" w:sz="0" w:space="0" w:color="auto"/>
      </w:divBdr>
    </w:div>
    <w:div w:id="1320235972">
      <w:bodyDiv w:val="1"/>
      <w:marLeft w:val="0"/>
      <w:marRight w:val="0"/>
      <w:marTop w:val="0"/>
      <w:marBottom w:val="0"/>
      <w:divBdr>
        <w:top w:val="none" w:sz="0" w:space="0" w:color="auto"/>
        <w:left w:val="none" w:sz="0" w:space="0" w:color="auto"/>
        <w:bottom w:val="none" w:sz="0" w:space="0" w:color="auto"/>
        <w:right w:val="none" w:sz="0" w:space="0" w:color="auto"/>
      </w:divBdr>
    </w:div>
    <w:div w:id="1320310586">
      <w:bodyDiv w:val="1"/>
      <w:marLeft w:val="0"/>
      <w:marRight w:val="0"/>
      <w:marTop w:val="0"/>
      <w:marBottom w:val="0"/>
      <w:divBdr>
        <w:top w:val="none" w:sz="0" w:space="0" w:color="auto"/>
        <w:left w:val="none" w:sz="0" w:space="0" w:color="auto"/>
        <w:bottom w:val="none" w:sz="0" w:space="0" w:color="auto"/>
        <w:right w:val="none" w:sz="0" w:space="0" w:color="auto"/>
      </w:divBdr>
    </w:div>
    <w:div w:id="1320310981">
      <w:bodyDiv w:val="1"/>
      <w:marLeft w:val="0"/>
      <w:marRight w:val="0"/>
      <w:marTop w:val="0"/>
      <w:marBottom w:val="0"/>
      <w:divBdr>
        <w:top w:val="none" w:sz="0" w:space="0" w:color="auto"/>
        <w:left w:val="none" w:sz="0" w:space="0" w:color="auto"/>
        <w:bottom w:val="none" w:sz="0" w:space="0" w:color="auto"/>
        <w:right w:val="none" w:sz="0" w:space="0" w:color="auto"/>
      </w:divBdr>
    </w:div>
    <w:div w:id="1320645978">
      <w:bodyDiv w:val="1"/>
      <w:marLeft w:val="0"/>
      <w:marRight w:val="0"/>
      <w:marTop w:val="0"/>
      <w:marBottom w:val="0"/>
      <w:divBdr>
        <w:top w:val="none" w:sz="0" w:space="0" w:color="auto"/>
        <w:left w:val="none" w:sz="0" w:space="0" w:color="auto"/>
        <w:bottom w:val="none" w:sz="0" w:space="0" w:color="auto"/>
        <w:right w:val="none" w:sz="0" w:space="0" w:color="auto"/>
      </w:divBdr>
    </w:div>
    <w:div w:id="1320772346">
      <w:bodyDiv w:val="1"/>
      <w:marLeft w:val="0"/>
      <w:marRight w:val="0"/>
      <w:marTop w:val="0"/>
      <w:marBottom w:val="0"/>
      <w:divBdr>
        <w:top w:val="none" w:sz="0" w:space="0" w:color="auto"/>
        <w:left w:val="none" w:sz="0" w:space="0" w:color="auto"/>
        <w:bottom w:val="none" w:sz="0" w:space="0" w:color="auto"/>
        <w:right w:val="none" w:sz="0" w:space="0" w:color="auto"/>
      </w:divBdr>
    </w:div>
    <w:div w:id="1320957916">
      <w:bodyDiv w:val="1"/>
      <w:marLeft w:val="0"/>
      <w:marRight w:val="0"/>
      <w:marTop w:val="0"/>
      <w:marBottom w:val="0"/>
      <w:divBdr>
        <w:top w:val="none" w:sz="0" w:space="0" w:color="auto"/>
        <w:left w:val="none" w:sz="0" w:space="0" w:color="auto"/>
        <w:bottom w:val="none" w:sz="0" w:space="0" w:color="auto"/>
        <w:right w:val="none" w:sz="0" w:space="0" w:color="auto"/>
      </w:divBdr>
    </w:div>
    <w:div w:id="1321083316">
      <w:bodyDiv w:val="1"/>
      <w:marLeft w:val="0"/>
      <w:marRight w:val="0"/>
      <w:marTop w:val="0"/>
      <w:marBottom w:val="0"/>
      <w:divBdr>
        <w:top w:val="none" w:sz="0" w:space="0" w:color="auto"/>
        <w:left w:val="none" w:sz="0" w:space="0" w:color="auto"/>
        <w:bottom w:val="none" w:sz="0" w:space="0" w:color="auto"/>
        <w:right w:val="none" w:sz="0" w:space="0" w:color="auto"/>
      </w:divBdr>
    </w:div>
    <w:div w:id="1321303604">
      <w:bodyDiv w:val="1"/>
      <w:marLeft w:val="0"/>
      <w:marRight w:val="0"/>
      <w:marTop w:val="0"/>
      <w:marBottom w:val="0"/>
      <w:divBdr>
        <w:top w:val="none" w:sz="0" w:space="0" w:color="auto"/>
        <w:left w:val="none" w:sz="0" w:space="0" w:color="auto"/>
        <w:bottom w:val="none" w:sz="0" w:space="0" w:color="auto"/>
        <w:right w:val="none" w:sz="0" w:space="0" w:color="auto"/>
      </w:divBdr>
    </w:div>
    <w:div w:id="1321537684">
      <w:bodyDiv w:val="1"/>
      <w:marLeft w:val="0"/>
      <w:marRight w:val="0"/>
      <w:marTop w:val="0"/>
      <w:marBottom w:val="0"/>
      <w:divBdr>
        <w:top w:val="none" w:sz="0" w:space="0" w:color="auto"/>
        <w:left w:val="none" w:sz="0" w:space="0" w:color="auto"/>
        <w:bottom w:val="none" w:sz="0" w:space="0" w:color="auto"/>
        <w:right w:val="none" w:sz="0" w:space="0" w:color="auto"/>
      </w:divBdr>
    </w:div>
    <w:div w:id="1321618205">
      <w:bodyDiv w:val="1"/>
      <w:marLeft w:val="0"/>
      <w:marRight w:val="0"/>
      <w:marTop w:val="0"/>
      <w:marBottom w:val="0"/>
      <w:divBdr>
        <w:top w:val="none" w:sz="0" w:space="0" w:color="auto"/>
        <w:left w:val="none" w:sz="0" w:space="0" w:color="auto"/>
        <w:bottom w:val="none" w:sz="0" w:space="0" w:color="auto"/>
        <w:right w:val="none" w:sz="0" w:space="0" w:color="auto"/>
      </w:divBdr>
    </w:div>
    <w:div w:id="1321688702">
      <w:bodyDiv w:val="1"/>
      <w:marLeft w:val="0"/>
      <w:marRight w:val="0"/>
      <w:marTop w:val="0"/>
      <w:marBottom w:val="0"/>
      <w:divBdr>
        <w:top w:val="none" w:sz="0" w:space="0" w:color="auto"/>
        <w:left w:val="none" w:sz="0" w:space="0" w:color="auto"/>
        <w:bottom w:val="none" w:sz="0" w:space="0" w:color="auto"/>
        <w:right w:val="none" w:sz="0" w:space="0" w:color="auto"/>
      </w:divBdr>
    </w:div>
    <w:div w:id="1321929900">
      <w:bodyDiv w:val="1"/>
      <w:marLeft w:val="0"/>
      <w:marRight w:val="0"/>
      <w:marTop w:val="0"/>
      <w:marBottom w:val="0"/>
      <w:divBdr>
        <w:top w:val="none" w:sz="0" w:space="0" w:color="auto"/>
        <w:left w:val="none" w:sz="0" w:space="0" w:color="auto"/>
        <w:bottom w:val="none" w:sz="0" w:space="0" w:color="auto"/>
        <w:right w:val="none" w:sz="0" w:space="0" w:color="auto"/>
      </w:divBdr>
    </w:div>
    <w:div w:id="1322006544">
      <w:bodyDiv w:val="1"/>
      <w:marLeft w:val="0"/>
      <w:marRight w:val="0"/>
      <w:marTop w:val="0"/>
      <w:marBottom w:val="0"/>
      <w:divBdr>
        <w:top w:val="none" w:sz="0" w:space="0" w:color="auto"/>
        <w:left w:val="none" w:sz="0" w:space="0" w:color="auto"/>
        <w:bottom w:val="none" w:sz="0" w:space="0" w:color="auto"/>
        <w:right w:val="none" w:sz="0" w:space="0" w:color="auto"/>
      </w:divBdr>
    </w:div>
    <w:div w:id="1322272313">
      <w:bodyDiv w:val="1"/>
      <w:marLeft w:val="0"/>
      <w:marRight w:val="0"/>
      <w:marTop w:val="0"/>
      <w:marBottom w:val="0"/>
      <w:divBdr>
        <w:top w:val="none" w:sz="0" w:space="0" w:color="auto"/>
        <w:left w:val="none" w:sz="0" w:space="0" w:color="auto"/>
        <w:bottom w:val="none" w:sz="0" w:space="0" w:color="auto"/>
        <w:right w:val="none" w:sz="0" w:space="0" w:color="auto"/>
      </w:divBdr>
    </w:div>
    <w:div w:id="1322462244">
      <w:bodyDiv w:val="1"/>
      <w:marLeft w:val="0"/>
      <w:marRight w:val="0"/>
      <w:marTop w:val="0"/>
      <w:marBottom w:val="0"/>
      <w:divBdr>
        <w:top w:val="none" w:sz="0" w:space="0" w:color="auto"/>
        <w:left w:val="none" w:sz="0" w:space="0" w:color="auto"/>
        <w:bottom w:val="none" w:sz="0" w:space="0" w:color="auto"/>
        <w:right w:val="none" w:sz="0" w:space="0" w:color="auto"/>
      </w:divBdr>
    </w:div>
    <w:div w:id="1322466734">
      <w:bodyDiv w:val="1"/>
      <w:marLeft w:val="0"/>
      <w:marRight w:val="0"/>
      <w:marTop w:val="0"/>
      <w:marBottom w:val="0"/>
      <w:divBdr>
        <w:top w:val="none" w:sz="0" w:space="0" w:color="auto"/>
        <w:left w:val="none" w:sz="0" w:space="0" w:color="auto"/>
        <w:bottom w:val="none" w:sz="0" w:space="0" w:color="auto"/>
        <w:right w:val="none" w:sz="0" w:space="0" w:color="auto"/>
      </w:divBdr>
    </w:div>
    <w:div w:id="1322805515">
      <w:bodyDiv w:val="1"/>
      <w:marLeft w:val="0"/>
      <w:marRight w:val="0"/>
      <w:marTop w:val="0"/>
      <w:marBottom w:val="0"/>
      <w:divBdr>
        <w:top w:val="none" w:sz="0" w:space="0" w:color="auto"/>
        <w:left w:val="none" w:sz="0" w:space="0" w:color="auto"/>
        <w:bottom w:val="none" w:sz="0" w:space="0" w:color="auto"/>
        <w:right w:val="none" w:sz="0" w:space="0" w:color="auto"/>
      </w:divBdr>
    </w:div>
    <w:div w:id="1323198430">
      <w:bodyDiv w:val="1"/>
      <w:marLeft w:val="0"/>
      <w:marRight w:val="0"/>
      <w:marTop w:val="0"/>
      <w:marBottom w:val="0"/>
      <w:divBdr>
        <w:top w:val="none" w:sz="0" w:space="0" w:color="auto"/>
        <w:left w:val="none" w:sz="0" w:space="0" w:color="auto"/>
        <w:bottom w:val="none" w:sz="0" w:space="0" w:color="auto"/>
        <w:right w:val="none" w:sz="0" w:space="0" w:color="auto"/>
      </w:divBdr>
    </w:div>
    <w:div w:id="1323309964">
      <w:bodyDiv w:val="1"/>
      <w:marLeft w:val="0"/>
      <w:marRight w:val="0"/>
      <w:marTop w:val="0"/>
      <w:marBottom w:val="0"/>
      <w:divBdr>
        <w:top w:val="none" w:sz="0" w:space="0" w:color="auto"/>
        <w:left w:val="none" w:sz="0" w:space="0" w:color="auto"/>
        <w:bottom w:val="none" w:sz="0" w:space="0" w:color="auto"/>
        <w:right w:val="none" w:sz="0" w:space="0" w:color="auto"/>
      </w:divBdr>
    </w:div>
    <w:div w:id="1323319128">
      <w:bodyDiv w:val="1"/>
      <w:marLeft w:val="0"/>
      <w:marRight w:val="0"/>
      <w:marTop w:val="0"/>
      <w:marBottom w:val="0"/>
      <w:divBdr>
        <w:top w:val="none" w:sz="0" w:space="0" w:color="auto"/>
        <w:left w:val="none" w:sz="0" w:space="0" w:color="auto"/>
        <w:bottom w:val="none" w:sz="0" w:space="0" w:color="auto"/>
        <w:right w:val="none" w:sz="0" w:space="0" w:color="auto"/>
      </w:divBdr>
    </w:div>
    <w:div w:id="1323387127">
      <w:bodyDiv w:val="1"/>
      <w:marLeft w:val="0"/>
      <w:marRight w:val="0"/>
      <w:marTop w:val="0"/>
      <w:marBottom w:val="0"/>
      <w:divBdr>
        <w:top w:val="none" w:sz="0" w:space="0" w:color="auto"/>
        <w:left w:val="none" w:sz="0" w:space="0" w:color="auto"/>
        <w:bottom w:val="none" w:sz="0" w:space="0" w:color="auto"/>
        <w:right w:val="none" w:sz="0" w:space="0" w:color="auto"/>
      </w:divBdr>
    </w:div>
    <w:div w:id="1323654483">
      <w:bodyDiv w:val="1"/>
      <w:marLeft w:val="0"/>
      <w:marRight w:val="0"/>
      <w:marTop w:val="0"/>
      <w:marBottom w:val="0"/>
      <w:divBdr>
        <w:top w:val="none" w:sz="0" w:space="0" w:color="auto"/>
        <w:left w:val="none" w:sz="0" w:space="0" w:color="auto"/>
        <w:bottom w:val="none" w:sz="0" w:space="0" w:color="auto"/>
        <w:right w:val="none" w:sz="0" w:space="0" w:color="auto"/>
      </w:divBdr>
    </w:div>
    <w:div w:id="1323658793">
      <w:bodyDiv w:val="1"/>
      <w:marLeft w:val="0"/>
      <w:marRight w:val="0"/>
      <w:marTop w:val="0"/>
      <w:marBottom w:val="0"/>
      <w:divBdr>
        <w:top w:val="none" w:sz="0" w:space="0" w:color="auto"/>
        <w:left w:val="none" w:sz="0" w:space="0" w:color="auto"/>
        <w:bottom w:val="none" w:sz="0" w:space="0" w:color="auto"/>
        <w:right w:val="none" w:sz="0" w:space="0" w:color="auto"/>
      </w:divBdr>
    </w:div>
    <w:div w:id="1324042831">
      <w:bodyDiv w:val="1"/>
      <w:marLeft w:val="0"/>
      <w:marRight w:val="0"/>
      <w:marTop w:val="0"/>
      <w:marBottom w:val="0"/>
      <w:divBdr>
        <w:top w:val="none" w:sz="0" w:space="0" w:color="auto"/>
        <w:left w:val="none" w:sz="0" w:space="0" w:color="auto"/>
        <w:bottom w:val="none" w:sz="0" w:space="0" w:color="auto"/>
        <w:right w:val="none" w:sz="0" w:space="0" w:color="auto"/>
      </w:divBdr>
    </w:div>
    <w:div w:id="1324360352">
      <w:bodyDiv w:val="1"/>
      <w:marLeft w:val="0"/>
      <w:marRight w:val="0"/>
      <w:marTop w:val="0"/>
      <w:marBottom w:val="0"/>
      <w:divBdr>
        <w:top w:val="none" w:sz="0" w:space="0" w:color="auto"/>
        <w:left w:val="none" w:sz="0" w:space="0" w:color="auto"/>
        <w:bottom w:val="none" w:sz="0" w:space="0" w:color="auto"/>
        <w:right w:val="none" w:sz="0" w:space="0" w:color="auto"/>
      </w:divBdr>
    </w:div>
    <w:div w:id="1324818489">
      <w:bodyDiv w:val="1"/>
      <w:marLeft w:val="0"/>
      <w:marRight w:val="0"/>
      <w:marTop w:val="0"/>
      <w:marBottom w:val="0"/>
      <w:divBdr>
        <w:top w:val="none" w:sz="0" w:space="0" w:color="auto"/>
        <w:left w:val="none" w:sz="0" w:space="0" w:color="auto"/>
        <w:bottom w:val="none" w:sz="0" w:space="0" w:color="auto"/>
        <w:right w:val="none" w:sz="0" w:space="0" w:color="auto"/>
      </w:divBdr>
    </w:div>
    <w:div w:id="1324895645">
      <w:bodyDiv w:val="1"/>
      <w:marLeft w:val="0"/>
      <w:marRight w:val="0"/>
      <w:marTop w:val="0"/>
      <w:marBottom w:val="0"/>
      <w:divBdr>
        <w:top w:val="none" w:sz="0" w:space="0" w:color="auto"/>
        <w:left w:val="none" w:sz="0" w:space="0" w:color="auto"/>
        <w:bottom w:val="none" w:sz="0" w:space="0" w:color="auto"/>
        <w:right w:val="none" w:sz="0" w:space="0" w:color="auto"/>
      </w:divBdr>
    </w:div>
    <w:div w:id="1325165765">
      <w:bodyDiv w:val="1"/>
      <w:marLeft w:val="0"/>
      <w:marRight w:val="0"/>
      <w:marTop w:val="0"/>
      <w:marBottom w:val="0"/>
      <w:divBdr>
        <w:top w:val="none" w:sz="0" w:space="0" w:color="auto"/>
        <w:left w:val="none" w:sz="0" w:space="0" w:color="auto"/>
        <w:bottom w:val="none" w:sz="0" w:space="0" w:color="auto"/>
        <w:right w:val="none" w:sz="0" w:space="0" w:color="auto"/>
      </w:divBdr>
    </w:div>
    <w:div w:id="1325284723">
      <w:bodyDiv w:val="1"/>
      <w:marLeft w:val="0"/>
      <w:marRight w:val="0"/>
      <w:marTop w:val="0"/>
      <w:marBottom w:val="0"/>
      <w:divBdr>
        <w:top w:val="none" w:sz="0" w:space="0" w:color="auto"/>
        <w:left w:val="none" w:sz="0" w:space="0" w:color="auto"/>
        <w:bottom w:val="none" w:sz="0" w:space="0" w:color="auto"/>
        <w:right w:val="none" w:sz="0" w:space="0" w:color="auto"/>
      </w:divBdr>
    </w:div>
    <w:div w:id="1325401077">
      <w:bodyDiv w:val="1"/>
      <w:marLeft w:val="0"/>
      <w:marRight w:val="0"/>
      <w:marTop w:val="0"/>
      <w:marBottom w:val="0"/>
      <w:divBdr>
        <w:top w:val="none" w:sz="0" w:space="0" w:color="auto"/>
        <w:left w:val="none" w:sz="0" w:space="0" w:color="auto"/>
        <w:bottom w:val="none" w:sz="0" w:space="0" w:color="auto"/>
        <w:right w:val="none" w:sz="0" w:space="0" w:color="auto"/>
      </w:divBdr>
    </w:div>
    <w:div w:id="1325746742">
      <w:bodyDiv w:val="1"/>
      <w:marLeft w:val="0"/>
      <w:marRight w:val="0"/>
      <w:marTop w:val="0"/>
      <w:marBottom w:val="0"/>
      <w:divBdr>
        <w:top w:val="none" w:sz="0" w:space="0" w:color="auto"/>
        <w:left w:val="none" w:sz="0" w:space="0" w:color="auto"/>
        <w:bottom w:val="none" w:sz="0" w:space="0" w:color="auto"/>
        <w:right w:val="none" w:sz="0" w:space="0" w:color="auto"/>
      </w:divBdr>
    </w:div>
    <w:div w:id="1325821748">
      <w:bodyDiv w:val="1"/>
      <w:marLeft w:val="0"/>
      <w:marRight w:val="0"/>
      <w:marTop w:val="0"/>
      <w:marBottom w:val="0"/>
      <w:divBdr>
        <w:top w:val="none" w:sz="0" w:space="0" w:color="auto"/>
        <w:left w:val="none" w:sz="0" w:space="0" w:color="auto"/>
        <w:bottom w:val="none" w:sz="0" w:space="0" w:color="auto"/>
        <w:right w:val="none" w:sz="0" w:space="0" w:color="auto"/>
      </w:divBdr>
    </w:div>
    <w:div w:id="1326281144">
      <w:bodyDiv w:val="1"/>
      <w:marLeft w:val="0"/>
      <w:marRight w:val="0"/>
      <w:marTop w:val="0"/>
      <w:marBottom w:val="0"/>
      <w:divBdr>
        <w:top w:val="none" w:sz="0" w:space="0" w:color="auto"/>
        <w:left w:val="none" w:sz="0" w:space="0" w:color="auto"/>
        <w:bottom w:val="none" w:sz="0" w:space="0" w:color="auto"/>
        <w:right w:val="none" w:sz="0" w:space="0" w:color="auto"/>
      </w:divBdr>
    </w:div>
    <w:div w:id="1326283367">
      <w:bodyDiv w:val="1"/>
      <w:marLeft w:val="0"/>
      <w:marRight w:val="0"/>
      <w:marTop w:val="0"/>
      <w:marBottom w:val="0"/>
      <w:divBdr>
        <w:top w:val="none" w:sz="0" w:space="0" w:color="auto"/>
        <w:left w:val="none" w:sz="0" w:space="0" w:color="auto"/>
        <w:bottom w:val="none" w:sz="0" w:space="0" w:color="auto"/>
        <w:right w:val="none" w:sz="0" w:space="0" w:color="auto"/>
      </w:divBdr>
    </w:div>
    <w:div w:id="1326588833">
      <w:bodyDiv w:val="1"/>
      <w:marLeft w:val="0"/>
      <w:marRight w:val="0"/>
      <w:marTop w:val="0"/>
      <w:marBottom w:val="0"/>
      <w:divBdr>
        <w:top w:val="none" w:sz="0" w:space="0" w:color="auto"/>
        <w:left w:val="none" w:sz="0" w:space="0" w:color="auto"/>
        <w:bottom w:val="none" w:sz="0" w:space="0" w:color="auto"/>
        <w:right w:val="none" w:sz="0" w:space="0" w:color="auto"/>
      </w:divBdr>
    </w:div>
    <w:div w:id="1326662791">
      <w:bodyDiv w:val="1"/>
      <w:marLeft w:val="0"/>
      <w:marRight w:val="0"/>
      <w:marTop w:val="0"/>
      <w:marBottom w:val="0"/>
      <w:divBdr>
        <w:top w:val="none" w:sz="0" w:space="0" w:color="auto"/>
        <w:left w:val="none" w:sz="0" w:space="0" w:color="auto"/>
        <w:bottom w:val="none" w:sz="0" w:space="0" w:color="auto"/>
        <w:right w:val="none" w:sz="0" w:space="0" w:color="auto"/>
      </w:divBdr>
    </w:div>
    <w:div w:id="1326785408">
      <w:bodyDiv w:val="1"/>
      <w:marLeft w:val="0"/>
      <w:marRight w:val="0"/>
      <w:marTop w:val="0"/>
      <w:marBottom w:val="0"/>
      <w:divBdr>
        <w:top w:val="none" w:sz="0" w:space="0" w:color="auto"/>
        <w:left w:val="none" w:sz="0" w:space="0" w:color="auto"/>
        <w:bottom w:val="none" w:sz="0" w:space="0" w:color="auto"/>
        <w:right w:val="none" w:sz="0" w:space="0" w:color="auto"/>
      </w:divBdr>
    </w:div>
    <w:div w:id="1326932149">
      <w:bodyDiv w:val="1"/>
      <w:marLeft w:val="0"/>
      <w:marRight w:val="0"/>
      <w:marTop w:val="0"/>
      <w:marBottom w:val="0"/>
      <w:divBdr>
        <w:top w:val="none" w:sz="0" w:space="0" w:color="auto"/>
        <w:left w:val="none" w:sz="0" w:space="0" w:color="auto"/>
        <w:bottom w:val="none" w:sz="0" w:space="0" w:color="auto"/>
        <w:right w:val="none" w:sz="0" w:space="0" w:color="auto"/>
      </w:divBdr>
    </w:div>
    <w:div w:id="1326934761">
      <w:bodyDiv w:val="1"/>
      <w:marLeft w:val="0"/>
      <w:marRight w:val="0"/>
      <w:marTop w:val="0"/>
      <w:marBottom w:val="0"/>
      <w:divBdr>
        <w:top w:val="none" w:sz="0" w:space="0" w:color="auto"/>
        <w:left w:val="none" w:sz="0" w:space="0" w:color="auto"/>
        <w:bottom w:val="none" w:sz="0" w:space="0" w:color="auto"/>
        <w:right w:val="none" w:sz="0" w:space="0" w:color="auto"/>
      </w:divBdr>
    </w:div>
    <w:div w:id="1326976396">
      <w:bodyDiv w:val="1"/>
      <w:marLeft w:val="0"/>
      <w:marRight w:val="0"/>
      <w:marTop w:val="0"/>
      <w:marBottom w:val="0"/>
      <w:divBdr>
        <w:top w:val="none" w:sz="0" w:space="0" w:color="auto"/>
        <w:left w:val="none" w:sz="0" w:space="0" w:color="auto"/>
        <w:bottom w:val="none" w:sz="0" w:space="0" w:color="auto"/>
        <w:right w:val="none" w:sz="0" w:space="0" w:color="auto"/>
      </w:divBdr>
    </w:div>
    <w:div w:id="1327250589">
      <w:bodyDiv w:val="1"/>
      <w:marLeft w:val="0"/>
      <w:marRight w:val="0"/>
      <w:marTop w:val="0"/>
      <w:marBottom w:val="0"/>
      <w:divBdr>
        <w:top w:val="none" w:sz="0" w:space="0" w:color="auto"/>
        <w:left w:val="none" w:sz="0" w:space="0" w:color="auto"/>
        <w:bottom w:val="none" w:sz="0" w:space="0" w:color="auto"/>
        <w:right w:val="none" w:sz="0" w:space="0" w:color="auto"/>
      </w:divBdr>
    </w:div>
    <w:div w:id="1327392621">
      <w:bodyDiv w:val="1"/>
      <w:marLeft w:val="0"/>
      <w:marRight w:val="0"/>
      <w:marTop w:val="0"/>
      <w:marBottom w:val="0"/>
      <w:divBdr>
        <w:top w:val="none" w:sz="0" w:space="0" w:color="auto"/>
        <w:left w:val="none" w:sz="0" w:space="0" w:color="auto"/>
        <w:bottom w:val="none" w:sz="0" w:space="0" w:color="auto"/>
        <w:right w:val="none" w:sz="0" w:space="0" w:color="auto"/>
      </w:divBdr>
    </w:div>
    <w:div w:id="1327395876">
      <w:bodyDiv w:val="1"/>
      <w:marLeft w:val="0"/>
      <w:marRight w:val="0"/>
      <w:marTop w:val="0"/>
      <w:marBottom w:val="0"/>
      <w:divBdr>
        <w:top w:val="none" w:sz="0" w:space="0" w:color="auto"/>
        <w:left w:val="none" w:sz="0" w:space="0" w:color="auto"/>
        <w:bottom w:val="none" w:sz="0" w:space="0" w:color="auto"/>
        <w:right w:val="none" w:sz="0" w:space="0" w:color="auto"/>
      </w:divBdr>
    </w:div>
    <w:div w:id="1327519210">
      <w:bodyDiv w:val="1"/>
      <w:marLeft w:val="0"/>
      <w:marRight w:val="0"/>
      <w:marTop w:val="0"/>
      <w:marBottom w:val="0"/>
      <w:divBdr>
        <w:top w:val="none" w:sz="0" w:space="0" w:color="auto"/>
        <w:left w:val="none" w:sz="0" w:space="0" w:color="auto"/>
        <w:bottom w:val="none" w:sz="0" w:space="0" w:color="auto"/>
        <w:right w:val="none" w:sz="0" w:space="0" w:color="auto"/>
      </w:divBdr>
    </w:div>
    <w:div w:id="1328173937">
      <w:bodyDiv w:val="1"/>
      <w:marLeft w:val="0"/>
      <w:marRight w:val="0"/>
      <w:marTop w:val="0"/>
      <w:marBottom w:val="0"/>
      <w:divBdr>
        <w:top w:val="none" w:sz="0" w:space="0" w:color="auto"/>
        <w:left w:val="none" w:sz="0" w:space="0" w:color="auto"/>
        <w:bottom w:val="none" w:sz="0" w:space="0" w:color="auto"/>
        <w:right w:val="none" w:sz="0" w:space="0" w:color="auto"/>
      </w:divBdr>
    </w:div>
    <w:div w:id="1328628302">
      <w:bodyDiv w:val="1"/>
      <w:marLeft w:val="0"/>
      <w:marRight w:val="0"/>
      <w:marTop w:val="0"/>
      <w:marBottom w:val="0"/>
      <w:divBdr>
        <w:top w:val="none" w:sz="0" w:space="0" w:color="auto"/>
        <w:left w:val="none" w:sz="0" w:space="0" w:color="auto"/>
        <w:bottom w:val="none" w:sz="0" w:space="0" w:color="auto"/>
        <w:right w:val="none" w:sz="0" w:space="0" w:color="auto"/>
      </w:divBdr>
    </w:div>
    <w:div w:id="1328630557">
      <w:bodyDiv w:val="1"/>
      <w:marLeft w:val="0"/>
      <w:marRight w:val="0"/>
      <w:marTop w:val="0"/>
      <w:marBottom w:val="0"/>
      <w:divBdr>
        <w:top w:val="none" w:sz="0" w:space="0" w:color="auto"/>
        <w:left w:val="none" w:sz="0" w:space="0" w:color="auto"/>
        <w:bottom w:val="none" w:sz="0" w:space="0" w:color="auto"/>
        <w:right w:val="none" w:sz="0" w:space="0" w:color="auto"/>
      </w:divBdr>
    </w:div>
    <w:div w:id="1329332399">
      <w:bodyDiv w:val="1"/>
      <w:marLeft w:val="0"/>
      <w:marRight w:val="0"/>
      <w:marTop w:val="0"/>
      <w:marBottom w:val="0"/>
      <w:divBdr>
        <w:top w:val="none" w:sz="0" w:space="0" w:color="auto"/>
        <w:left w:val="none" w:sz="0" w:space="0" w:color="auto"/>
        <w:bottom w:val="none" w:sz="0" w:space="0" w:color="auto"/>
        <w:right w:val="none" w:sz="0" w:space="0" w:color="auto"/>
      </w:divBdr>
    </w:div>
    <w:div w:id="1329602272">
      <w:bodyDiv w:val="1"/>
      <w:marLeft w:val="0"/>
      <w:marRight w:val="0"/>
      <w:marTop w:val="0"/>
      <w:marBottom w:val="0"/>
      <w:divBdr>
        <w:top w:val="none" w:sz="0" w:space="0" w:color="auto"/>
        <w:left w:val="none" w:sz="0" w:space="0" w:color="auto"/>
        <w:bottom w:val="none" w:sz="0" w:space="0" w:color="auto"/>
        <w:right w:val="none" w:sz="0" w:space="0" w:color="auto"/>
      </w:divBdr>
    </w:div>
    <w:div w:id="1329602692">
      <w:bodyDiv w:val="1"/>
      <w:marLeft w:val="0"/>
      <w:marRight w:val="0"/>
      <w:marTop w:val="0"/>
      <w:marBottom w:val="0"/>
      <w:divBdr>
        <w:top w:val="none" w:sz="0" w:space="0" w:color="auto"/>
        <w:left w:val="none" w:sz="0" w:space="0" w:color="auto"/>
        <w:bottom w:val="none" w:sz="0" w:space="0" w:color="auto"/>
        <w:right w:val="none" w:sz="0" w:space="0" w:color="auto"/>
      </w:divBdr>
    </w:div>
    <w:div w:id="1329675471">
      <w:bodyDiv w:val="1"/>
      <w:marLeft w:val="0"/>
      <w:marRight w:val="0"/>
      <w:marTop w:val="0"/>
      <w:marBottom w:val="0"/>
      <w:divBdr>
        <w:top w:val="none" w:sz="0" w:space="0" w:color="auto"/>
        <w:left w:val="none" w:sz="0" w:space="0" w:color="auto"/>
        <w:bottom w:val="none" w:sz="0" w:space="0" w:color="auto"/>
        <w:right w:val="none" w:sz="0" w:space="0" w:color="auto"/>
      </w:divBdr>
    </w:div>
    <w:div w:id="1330059047">
      <w:bodyDiv w:val="1"/>
      <w:marLeft w:val="0"/>
      <w:marRight w:val="0"/>
      <w:marTop w:val="0"/>
      <w:marBottom w:val="0"/>
      <w:divBdr>
        <w:top w:val="none" w:sz="0" w:space="0" w:color="auto"/>
        <w:left w:val="none" w:sz="0" w:space="0" w:color="auto"/>
        <w:bottom w:val="none" w:sz="0" w:space="0" w:color="auto"/>
        <w:right w:val="none" w:sz="0" w:space="0" w:color="auto"/>
      </w:divBdr>
    </w:div>
    <w:div w:id="1330132169">
      <w:bodyDiv w:val="1"/>
      <w:marLeft w:val="0"/>
      <w:marRight w:val="0"/>
      <w:marTop w:val="0"/>
      <w:marBottom w:val="0"/>
      <w:divBdr>
        <w:top w:val="none" w:sz="0" w:space="0" w:color="auto"/>
        <w:left w:val="none" w:sz="0" w:space="0" w:color="auto"/>
        <w:bottom w:val="none" w:sz="0" w:space="0" w:color="auto"/>
        <w:right w:val="none" w:sz="0" w:space="0" w:color="auto"/>
      </w:divBdr>
    </w:div>
    <w:div w:id="1330252692">
      <w:bodyDiv w:val="1"/>
      <w:marLeft w:val="0"/>
      <w:marRight w:val="0"/>
      <w:marTop w:val="0"/>
      <w:marBottom w:val="0"/>
      <w:divBdr>
        <w:top w:val="none" w:sz="0" w:space="0" w:color="auto"/>
        <w:left w:val="none" w:sz="0" w:space="0" w:color="auto"/>
        <w:bottom w:val="none" w:sz="0" w:space="0" w:color="auto"/>
        <w:right w:val="none" w:sz="0" w:space="0" w:color="auto"/>
      </w:divBdr>
    </w:div>
    <w:div w:id="1330253539">
      <w:bodyDiv w:val="1"/>
      <w:marLeft w:val="0"/>
      <w:marRight w:val="0"/>
      <w:marTop w:val="0"/>
      <w:marBottom w:val="0"/>
      <w:divBdr>
        <w:top w:val="none" w:sz="0" w:space="0" w:color="auto"/>
        <w:left w:val="none" w:sz="0" w:space="0" w:color="auto"/>
        <w:bottom w:val="none" w:sz="0" w:space="0" w:color="auto"/>
        <w:right w:val="none" w:sz="0" w:space="0" w:color="auto"/>
      </w:divBdr>
    </w:div>
    <w:div w:id="1330525978">
      <w:bodyDiv w:val="1"/>
      <w:marLeft w:val="0"/>
      <w:marRight w:val="0"/>
      <w:marTop w:val="0"/>
      <w:marBottom w:val="0"/>
      <w:divBdr>
        <w:top w:val="none" w:sz="0" w:space="0" w:color="auto"/>
        <w:left w:val="none" w:sz="0" w:space="0" w:color="auto"/>
        <w:bottom w:val="none" w:sz="0" w:space="0" w:color="auto"/>
        <w:right w:val="none" w:sz="0" w:space="0" w:color="auto"/>
      </w:divBdr>
    </w:div>
    <w:div w:id="1331252383">
      <w:bodyDiv w:val="1"/>
      <w:marLeft w:val="0"/>
      <w:marRight w:val="0"/>
      <w:marTop w:val="0"/>
      <w:marBottom w:val="0"/>
      <w:divBdr>
        <w:top w:val="none" w:sz="0" w:space="0" w:color="auto"/>
        <w:left w:val="none" w:sz="0" w:space="0" w:color="auto"/>
        <w:bottom w:val="none" w:sz="0" w:space="0" w:color="auto"/>
        <w:right w:val="none" w:sz="0" w:space="0" w:color="auto"/>
      </w:divBdr>
    </w:div>
    <w:div w:id="1331369714">
      <w:bodyDiv w:val="1"/>
      <w:marLeft w:val="0"/>
      <w:marRight w:val="0"/>
      <w:marTop w:val="0"/>
      <w:marBottom w:val="0"/>
      <w:divBdr>
        <w:top w:val="none" w:sz="0" w:space="0" w:color="auto"/>
        <w:left w:val="none" w:sz="0" w:space="0" w:color="auto"/>
        <w:bottom w:val="none" w:sz="0" w:space="0" w:color="auto"/>
        <w:right w:val="none" w:sz="0" w:space="0" w:color="auto"/>
      </w:divBdr>
    </w:div>
    <w:div w:id="1331449490">
      <w:bodyDiv w:val="1"/>
      <w:marLeft w:val="0"/>
      <w:marRight w:val="0"/>
      <w:marTop w:val="0"/>
      <w:marBottom w:val="0"/>
      <w:divBdr>
        <w:top w:val="none" w:sz="0" w:space="0" w:color="auto"/>
        <w:left w:val="none" w:sz="0" w:space="0" w:color="auto"/>
        <w:bottom w:val="none" w:sz="0" w:space="0" w:color="auto"/>
        <w:right w:val="none" w:sz="0" w:space="0" w:color="auto"/>
      </w:divBdr>
    </w:div>
    <w:div w:id="1331449617">
      <w:bodyDiv w:val="1"/>
      <w:marLeft w:val="0"/>
      <w:marRight w:val="0"/>
      <w:marTop w:val="0"/>
      <w:marBottom w:val="0"/>
      <w:divBdr>
        <w:top w:val="none" w:sz="0" w:space="0" w:color="auto"/>
        <w:left w:val="none" w:sz="0" w:space="0" w:color="auto"/>
        <w:bottom w:val="none" w:sz="0" w:space="0" w:color="auto"/>
        <w:right w:val="none" w:sz="0" w:space="0" w:color="auto"/>
      </w:divBdr>
    </w:div>
    <w:div w:id="1331560982">
      <w:bodyDiv w:val="1"/>
      <w:marLeft w:val="0"/>
      <w:marRight w:val="0"/>
      <w:marTop w:val="0"/>
      <w:marBottom w:val="0"/>
      <w:divBdr>
        <w:top w:val="none" w:sz="0" w:space="0" w:color="auto"/>
        <w:left w:val="none" w:sz="0" w:space="0" w:color="auto"/>
        <w:bottom w:val="none" w:sz="0" w:space="0" w:color="auto"/>
        <w:right w:val="none" w:sz="0" w:space="0" w:color="auto"/>
      </w:divBdr>
    </w:div>
    <w:div w:id="1331561763">
      <w:bodyDiv w:val="1"/>
      <w:marLeft w:val="0"/>
      <w:marRight w:val="0"/>
      <w:marTop w:val="0"/>
      <w:marBottom w:val="0"/>
      <w:divBdr>
        <w:top w:val="none" w:sz="0" w:space="0" w:color="auto"/>
        <w:left w:val="none" w:sz="0" w:space="0" w:color="auto"/>
        <w:bottom w:val="none" w:sz="0" w:space="0" w:color="auto"/>
        <w:right w:val="none" w:sz="0" w:space="0" w:color="auto"/>
      </w:divBdr>
    </w:div>
    <w:div w:id="1331789102">
      <w:bodyDiv w:val="1"/>
      <w:marLeft w:val="0"/>
      <w:marRight w:val="0"/>
      <w:marTop w:val="0"/>
      <w:marBottom w:val="0"/>
      <w:divBdr>
        <w:top w:val="none" w:sz="0" w:space="0" w:color="auto"/>
        <w:left w:val="none" w:sz="0" w:space="0" w:color="auto"/>
        <w:bottom w:val="none" w:sz="0" w:space="0" w:color="auto"/>
        <w:right w:val="none" w:sz="0" w:space="0" w:color="auto"/>
      </w:divBdr>
    </w:div>
    <w:div w:id="1331911099">
      <w:bodyDiv w:val="1"/>
      <w:marLeft w:val="0"/>
      <w:marRight w:val="0"/>
      <w:marTop w:val="0"/>
      <w:marBottom w:val="0"/>
      <w:divBdr>
        <w:top w:val="none" w:sz="0" w:space="0" w:color="auto"/>
        <w:left w:val="none" w:sz="0" w:space="0" w:color="auto"/>
        <w:bottom w:val="none" w:sz="0" w:space="0" w:color="auto"/>
        <w:right w:val="none" w:sz="0" w:space="0" w:color="auto"/>
      </w:divBdr>
    </w:div>
    <w:div w:id="1331982689">
      <w:bodyDiv w:val="1"/>
      <w:marLeft w:val="0"/>
      <w:marRight w:val="0"/>
      <w:marTop w:val="0"/>
      <w:marBottom w:val="0"/>
      <w:divBdr>
        <w:top w:val="none" w:sz="0" w:space="0" w:color="auto"/>
        <w:left w:val="none" w:sz="0" w:space="0" w:color="auto"/>
        <w:bottom w:val="none" w:sz="0" w:space="0" w:color="auto"/>
        <w:right w:val="none" w:sz="0" w:space="0" w:color="auto"/>
      </w:divBdr>
    </w:div>
    <w:div w:id="1332098199">
      <w:bodyDiv w:val="1"/>
      <w:marLeft w:val="0"/>
      <w:marRight w:val="0"/>
      <w:marTop w:val="0"/>
      <w:marBottom w:val="0"/>
      <w:divBdr>
        <w:top w:val="none" w:sz="0" w:space="0" w:color="auto"/>
        <w:left w:val="none" w:sz="0" w:space="0" w:color="auto"/>
        <w:bottom w:val="none" w:sz="0" w:space="0" w:color="auto"/>
        <w:right w:val="none" w:sz="0" w:space="0" w:color="auto"/>
      </w:divBdr>
    </w:div>
    <w:div w:id="1332366863">
      <w:bodyDiv w:val="1"/>
      <w:marLeft w:val="0"/>
      <w:marRight w:val="0"/>
      <w:marTop w:val="0"/>
      <w:marBottom w:val="0"/>
      <w:divBdr>
        <w:top w:val="none" w:sz="0" w:space="0" w:color="auto"/>
        <w:left w:val="none" w:sz="0" w:space="0" w:color="auto"/>
        <w:bottom w:val="none" w:sz="0" w:space="0" w:color="auto"/>
        <w:right w:val="none" w:sz="0" w:space="0" w:color="auto"/>
      </w:divBdr>
    </w:div>
    <w:div w:id="1332559134">
      <w:bodyDiv w:val="1"/>
      <w:marLeft w:val="0"/>
      <w:marRight w:val="0"/>
      <w:marTop w:val="0"/>
      <w:marBottom w:val="0"/>
      <w:divBdr>
        <w:top w:val="none" w:sz="0" w:space="0" w:color="auto"/>
        <w:left w:val="none" w:sz="0" w:space="0" w:color="auto"/>
        <w:bottom w:val="none" w:sz="0" w:space="0" w:color="auto"/>
        <w:right w:val="none" w:sz="0" w:space="0" w:color="auto"/>
      </w:divBdr>
    </w:div>
    <w:div w:id="1332877788">
      <w:bodyDiv w:val="1"/>
      <w:marLeft w:val="0"/>
      <w:marRight w:val="0"/>
      <w:marTop w:val="0"/>
      <w:marBottom w:val="0"/>
      <w:divBdr>
        <w:top w:val="none" w:sz="0" w:space="0" w:color="auto"/>
        <w:left w:val="none" w:sz="0" w:space="0" w:color="auto"/>
        <w:bottom w:val="none" w:sz="0" w:space="0" w:color="auto"/>
        <w:right w:val="none" w:sz="0" w:space="0" w:color="auto"/>
      </w:divBdr>
    </w:div>
    <w:div w:id="1332946869">
      <w:bodyDiv w:val="1"/>
      <w:marLeft w:val="0"/>
      <w:marRight w:val="0"/>
      <w:marTop w:val="0"/>
      <w:marBottom w:val="0"/>
      <w:divBdr>
        <w:top w:val="none" w:sz="0" w:space="0" w:color="auto"/>
        <w:left w:val="none" w:sz="0" w:space="0" w:color="auto"/>
        <w:bottom w:val="none" w:sz="0" w:space="0" w:color="auto"/>
        <w:right w:val="none" w:sz="0" w:space="0" w:color="auto"/>
      </w:divBdr>
    </w:div>
    <w:div w:id="1332951330">
      <w:bodyDiv w:val="1"/>
      <w:marLeft w:val="0"/>
      <w:marRight w:val="0"/>
      <w:marTop w:val="0"/>
      <w:marBottom w:val="0"/>
      <w:divBdr>
        <w:top w:val="none" w:sz="0" w:space="0" w:color="auto"/>
        <w:left w:val="none" w:sz="0" w:space="0" w:color="auto"/>
        <w:bottom w:val="none" w:sz="0" w:space="0" w:color="auto"/>
        <w:right w:val="none" w:sz="0" w:space="0" w:color="auto"/>
      </w:divBdr>
    </w:div>
    <w:div w:id="1332951876">
      <w:bodyDiv w:val="1"/>
      <w:marLeft w:val="0"/>
      <w:marRight w:val="0"/>
      <w:marTop w:val="0"/>
      <w:marBottom w:val="0"/>
      <w:divBdr>
        <w:top w:val="none" w:sz="0" w:space="0" w:color="auto"/>
        <w:left w:val="none" w:sz="0" w:space="0" w:color="auto"/>
        <w:bottom w:val="none" w:sz="0" w:space="0" w:color="auto"/>
        <w:right w:val="none" w:sz="0" w:space="0" w:color="auto"/>
      </w:divBdr>
    </w:div>
    <w:div w:id="1333021273">
      <w:bodyDiv w:val="1"/>
      <w:marLeft w:val="0"/>
      <w:marRight w:val="0"/>
      <w:marTop w:val="0"/>
      <w:marBottom w:val="0"/>
      <w:divBdr>
        <w:top w:val="none" w:sz="0" w:space="0" w:color="auto"/>
        <w:left w:val="none" w:sz="0" w:space="0" w:color="auto"/>
        <w:bottom w:val="none" w:sz="0" w:space="0" w:color="auto"/>
        <w:right w:val="none" w:sz="0" w:space="0" w:color="auto"/>
      </w:divBdr>
    </w:div>
    <w:div w:id="1333142913">
      <w:bodyDiv w:val="1"/>
      <w:marLeft w:val="0"/>
      <w:marRight w:val="0"/>
      <w:marTop w:val="0"/>
      <w:marBottom w:val="0"/>
      <w:divBdr>
        <w:top w:val="none" w:sz="0" w:space="0" w:color="auto"/>
        <w:left w:val="none" w:sz="0" w:space="0" w:color="auto"/>
        <w:bottom w:val="none" w:sz="0" w:space="0" w:color="auto"/>
        <w:right w:val="none" w:sz="0" w:space="0" w:color="auto"/>
      </w:divBdr>
    </w:div>
    <w:div w:id="1333297044">
      <w:bodyDiv w:val="1"/>
      <w:marLeft w:val="0"/>
      <w:marRight w:val="0"/>
      <w:marTop w:val="0"/>
      <w:marBottom w:val="0"/>
      <w:divBdr>
        <w:top w:val="none" w:sz="0" w:space="0" w:color="auto"/>
        <w:left w:val="none" w:sz="0" w:space="0" w:color="auto"/>
        <w:bottom w:val="none" w:sz="0" w:space="0" w:color="auto"/>
        <w:right w:val="none" w:sz="0" w:space="0" w:color="auto"/>
      </w:divBdr>
    </w:div>
    <w:div w:id="1333682421">
      <w:bodyDiv w:val="1"/>
      <w:marLeft w:val="0"/>
      <w:marRight w:val="0"/>
      <w:marTop w:val="0"/>
      <w:marBottom w:val="0"/>
      <w:divBdr>
        <w:top w:val="none" w:sz="0" w:space="0" w:color="auto"/>
        <w:left w:val="none" w:sz="0" w:space="0" w:color="auto"/>
        <w:bottom w:val="none" w:sz="0" w:space="0" w:color="auto"/>
        <w:right w:val="none" w:sz="0" w:space="0" w:color="auto"/>
      </w:divBdr>
    </w:div>
    <w:div w:id="1333992281">
      <w:bodyDiv w:val="1"/>
      <w:marLeft w:val="0"/>
      <w:marRight w:val="0"/>
      <w:marTop w:val="0"/>
      <w:marBottom w:val="0"/>
      <w:divBdr>
        <w:top w:val="none" w:sz="0" w:space="0" w:color="auto"/>
        <w:left w:val="none" w:sz="0" w:space="0" w:color="auto"/>
        <w:bottom w:val="none" w:sz="0" w:space="0" w:color="auto"/>
        <w:right w:val="none" w:sz="0" w:space="0" w:color="auto"/>
      </w:divBdr>
    </w:div>
    <w:div w:id="1334064466">
      <w:bodyDiv w:val="1"/>
      <w:marLeft w:val="0"/>
      <w:marRight w:val="0"/>
      <w:marTop w:val="0"/>
      <w:marBottom w:val="0"/>
      <w:divBdr>
        <w:top w:val="none" w:sz="0" w:space="0" w:color="auto"/>
        <w:left w:val="none" w:sz="0" w:space="0" w:color="auto"/>
        <w:bottom w:val="none" w:sz="0" w:space="0" w:color="auto"/>
        <w:right w:val="none" w:sz="0" w:space="0" w:color="auto"/>
      </w:divBdr>
    </w:div>
    <w:div w:id="1334380112">
      <w:bodyDiv w:val="1"/>
      <w:marLeft w:val="0"/>
      <w:marRight w:val="0"/>
      <w:marTop w:val="0"/>
      <w:marBottom w:val="0"/>
      <w:divBdr>
        <w:top w:val="none" w:sz="0" w:space="0" w:color="auto"/>
        <w:left w:val="none" w:sz="0" w:space="0" w:color="auto"/>
        <w:bottom w:val="none" w:sz="0" w:space="0" w:color="auto"/>
        <w:right w:val="none" w:sz="0" w:space="0" w:color="auto"/>
      </w:divBdr>
    </w:div>
    <w:div w:id="1334408864">
      <w:bodyDiv w:val="1"/>
      <w:marLeft w:val="0"/>
      <w:marRight w:val="0"/>
      <w:marTop w:val="0"/>
      <w:marBottom w:val="0"/>
      <w:divBdr>
        <w:top w:val="none" w:sz="0" w:space="0" w:color="auto"/>
        <w:left w:val="none" w:sz="0" w:space="0" w:color="auto"/>
        <w:bottom w:val="none" w:sz="0" w:space="0" w:color="auto"/>
        <w:right w:val="none" w:sz="0" w:space="0" w:color="auto"/>
      </w:divBdr>
    </w:div>
    <w:div w:id="1334456559">
      <w:bodyDiv w:val="1"/>
      <w:marLeft w:val="0"/>
      <w:marRight w:val="0"/>
      <w:marTop w:val="0"/>
      <w:marBottom w:val="0"/>
      <w:divBdr>
        <w:top w:val="none" w:sz="0" w:space="0" w:color="auto"/>
        <w:left w:val="none" w:sz="0" w:space="0" w:color="auto"/>
        <w:bottom w:val="none" w:sz="0" w:space="0" w:color="auto"/>
        <w:right w:val="none" w:sz="0" w:space="0" w:color="auto"/>
      </w:divBdr>
    </w:div>
    <w:div w:id="1334458286">
      <w:bodyDiv w:val="1"/>
      <w:marLeft w:val="0"/>
      <w:marRight w:val="0"/>
      <w:marTop w:val="0"/>
      <w:marBottom w:val="0"/>
      <w:divBdr>
        <w:top w:val="none" w:sz="0" w:space="0" w:color="auto"/>
        <w:left w:val="none" w:sz="0" w:space="0" w:color="auto"/>
        <w:bottom w:val="none" w:sz="0" w:space="0" w:color="auto"/>
        <w:right w:val="none" w:sz="0" w:space="0" w:color="auto"/>
      </w:divBdr>
    </w:div>
    <w:div w:id="1334527642">
      <w:bodyDiv w:val="1"/>
      <w:marLeft w:val="0"/>
      <w:marRight w:val="0"/>
      <w:marTop w:val="0"/>
      <w:marBottom w:val="0"/>
      <w:divBdr>
        <w:top w:val="none" w:sz="0" w:space="0" w:color="auto"/>
        <w:left w:val="none" w:sz="0" w:space="0" w:color="auto"/>
        <w:bottom w:val="none" w:sz="0" w:space="0" w:color="auto"/>
        <w:right w:val="none" w:sz="0" w:space="0" w:color="auto"/>
      </w:divBdr>
    </w:div>
    <w:div w:id="1334721266">
      <w:bodyDiv w:val="1"/>
      <w:marLeft w:val="0"/>
      <w:marRight w:val="0"/>
      <w:marTop w:val="0"/>
      <w:marBottom w:val="0"/>
      <w:divBdr>
        <w:top w:val="none" w:sz="0" w:space="0" w:color="auto"/>
        <w:left w:val="none" w:sz="0" w:space="0" w:color="auto"/>
        <w:bottom w:val="none" w:sz="0" w:space="0" w:color="auto"/>
        <w:right w:val="none" w:sz="0" w:space="0" w:color="auto"/>
      </w:divBdr>
    </w:div>
    <w:div w:id="1335455307">
      <w:bodyDiv w:val="1"/>
      <w:marLeft w:val="0"/>
      <w:marRight w:val="0"/>
      <w:marTop w:val="0"/>
      <w:marBottom w:val="0"/>
      <w:divBdr>
        <w:top w:val="none" w:sz="0" w:space="0" w:color="auto"/>
        <w:left w:val="none" w:sz="0" w:space="0" w:color="auto"/>
        <w:bottom w:val="none" w:sz="0" w:space="0" w:color="auto"/>
        <w:right w:val="none" w:sz="0" w:space="0" w:color="auto"/>
      </w:divBdr>
    </w:div>
    <w:div w:id="1335575725">
      <w:bodyDiv w:val="1"/>
      <w:marLeft w:val="0"/>
      <w:marRight w:val="0"/>
      <w:marTop w:val="0"/>
      <w:marBottom w:val="0"/>
      <w:divBdr>
        <w:top w:val="none" w:sz="0" w:space="0" w:color="auto"/>
        <w:left w:val="none" w:sz="0" w:space="0" w:color="auto"/>
        <w:bottom w:val="none" w:sz="0" w:space="0" w:color="auto"/>
        <w:right w:val="none" w:sz="0" w:space="0" w:color="auto"/>
      </w:divBdr>
    </w:div>
    <w:div w:id="1335918146">
      <w:bodyDiv w:val="1"/>
      <w:marLeft w:val="0"/>
      <w:marRight w:val="0"/>
      <w:marTop w:val="0"/>
      <w:marBottom w:val="0"/>
      <w:divBdr>
        <w:top w:val="none" w:sz="0" w:space="0" w:color="auto"/>
        <w:left w:val="none" w:sz="0" w:space="0" w:color="auto"/>
        <w:bottom w:val="none" w:sz="0" w:space="0" w:color="auto"/>
        <w:right w:val="none" w:sz="0" w:space="0" w:color="auto"/>
      </w:divBdr>
    </w:div>
    <w:div w:id="1336568260">
      <w:bodyDiv w:val="1"/>
      <w:marLeft w:val="0"/>
      <w:marRight w:val="0"/>
      <w:marTop w:val="0"/>
      <w:marBottom w:val="0"/>
      <w:divBdr>
        <w:top w:val="none" w:sz="0" w:space="0" w:color="auto"/>
        <w:left w:val="none" w:sz="0" w:space="0" w:color="auto"/>
        <w:bottom w:val="none" w:sz="0" w:space="0" w:color="auto"/>
        <w:right w:val="none" w:sz="0" w:space="0" w:color="auto"/>
      </w:divBdr>
    </w:div>
    <w:div w:id="1336690205">
      <w:bodyDiv w:val="1"/>
      <w:marLeft w:val="0"/>
      <w:marRight w:val="0"/>
      <w:marTop w:val="0"/>
      <w:marBottom w:val="0"/>
      <w:divBdr>
        <w:top w:val="none" w:sz="0" w:space="0" w:color="auto"/>
        <w:left w:val="none" w:sz="0" w:space="0" w:color="auto"/>
        <w:bottom w:val="none" w:sz="0" w:space="0" w:color="auto"/>
        <w:right w:val="none" w:sz="0" w:space="0" w:color="auto"/>
      </w:divBdr>
    </w:div>
    <w:div w:id="1336760386">
      <w:bodyDiv w:val="1"/>
      <w:marLeft w:val="0"/>
      <w:marRight w:val="0"/>
      <w:marTop w:val="0"/>
      <w:marBottom w:val="0"/>
      <w:divBdr>
        <w:top w:val="none" w:sz="0" w:space="0" w:color="auto"/>
        <w:left w:val="none" w:sz="0" w:space="0" w:color="auto"/>
        <w:bottom w:val="none" w:sz="0" w:space="0" w:color="auto"/>
        <w:right w:val="none" w:sz="0" w:space="0" w:color="auto"/>
      </w:divBdr>
    </w:div>
    <w:div w:id="1336958558">
      <w:bodyDiv w:val="1"/>
      <w:marLeft w:val="0"/>
      <w:marRight w:val="0"/>
      <w:marTop w:val="0"/>
      <w:marBottom w:val="0"/>
      <w:divBdr>
        <w:top w:val="none" w:sz="0" w:space="0" w:color="auto"/>
        <w:left w:val="none" w:sz="0" w:space="0" w:color="auto"/>
        <w:bottom w:val="none" w:sz="0" w:space="0" w:color="auto"/>
        <w:right w:val="none" w:sz="0" w:space="0" w:color="auto"/>
      </w:divBdr>
    </w:div>
    <w:div w:id="1337071805">
      <w:bodyDiv w:val="1"/>
      <w:marLeft w:val="0"/>
      <w:marRight w:val="0"/>
      <w:marTop w:val="0"/>
      <w:marBottom w:val="0"/>
      <w:divBdr>
        <w:top w:val="none" w:sz="0" w:space="0" w:color="auto"/>
        <w:left w:val="none" w:sz="0" w:space="0" w:color="auto"/>
        <w:bottom w:val="none" w:sz="0" w:space="0" w:color="auto"/>
        <w:right w:val="none" w:sz="0" w:space="0" w:color="auto"/>
      </w:divBdr>
    </w:div>
    <w:div w:id="1337266167">
      <w:bodyDiv w:val="1"/>
      <w:marLeft w:val="0"/>
      <w:marRight w:val="0"/>
      <w:marTop w:val="0"/>
      <w:marBottom w:val="0"/>
      <w:divBdr>
        <w:top w:val="none" w:sz="0" w:space="0" w:color="auto"/>
        <w:left w:val="none" w:sz="0" w:space="0" w:color="auto"/>
        <w:bottom w:val="none" w:sz="0" w:space="0" w:color="auto"/>
        <w:right w:val="none" w:sz="0" w:space="0" w:color="auto"/>
      </w:divBdr>
    </w:div>
    <w:div w:id="1337727182">
      <w:bodyDiv w:val="1"/>
      <w:marLeft w:val="0"/>
      <w:marRight w:val="0"/>
      <w:marTop w:val="0"/>
      <w:marBottom w:val="0"/>
      <w:divBdr>
        <w:top w:val="none" w:sz="0" w:space="0" w:color="auto"/>
        <w:left w:val="none" w:sz="0" w:space="0" w:color="auto"/>
        <w:bottom w:val="none" w:sz="0" w:space="0" w:color="auto"/>
        <w:right w:val="none" w:sz="0" w:space="0" w:color="auto"/>
      </w:divBdr>
    </w:div>
    <w:div w:id="1337883007">
      <w:bodyDiv w:val="1"/>
      <w:marLeft w:val="0"/>
      <w:marRight w:val="0"/>
      <w:marTop w:val="0"/>
      <w:marBottom w:val="0"/>
      <w:divBdr>
        <w:top w:val="none" w:sz="0" w:space="0" w:color="auto"/>
        <w:left w:val="none" w:sz="0" w:space="0" w:color="auto"/>
        <w:bottom w:val="none" w:sz="0" w:space="0" w:color="auto"/>
        <w:right w:val="none" w:sz="0" w:space="0" w:color="auto"/>
      </w:divBdr>
    </w:div>
    <w:div w:id="1337995255">
      <w:bodyDiv w:val="1"/>
      <w:marLeft w:val="0"/>
      <w:marRight w:val="0"/>
      <w:marTop w:val="0"/>
      <w:marBottom w:val="0"/>
      <w:divBdr>
        <w:top w:val="none" w:sz="0" w:space="0" w:color="auto"/>
        <w:left w:val="none" w:sz="0" w:space="0" w:color="auto"/>
        <w:bottom w:val="none" w:sz="0" w:space="0" w:color="auto"/>
        <w:right w:val="none" w:sz="0" w:space="0" w:color="auto"/>
      </w:divBdr>
    </w:div>
    <w:div w:id="1337999712">
      <w:bodyDiv w:val="1"/>
      <w:marLeft w:val="0"/>
      <w:marRight w:val="0"/>
      <w:marTop w:val="0"/>
      <w:marBottom w:val="0"/>
      <w:divBdr>
        <w:top w:val="none" w:sz="0" w:space="0" w:color="auto"/>
        <w:left w:val="none" w:sz="0" w:space="0" w:color="auto"/>
        <w:bottom w:val="none" w:sz="0" w:space="0" w:color="auto"/>
        <w:right w:val="none" w:sz="0" w:space="0" w:color="auto"/>
      </w:divBdr>
    </w:div>
    <w:div w:id="1338078755">
      <w:bodyDiv w:val="1"/>
      <w:marLeft w:val="0"/>
      <w:marRight w:val="0"/>
      <w:marTop w:val="0"/>
      <w:marBottom w:val="0"/>
      <w:divBdr>
        <w:top w:val="none" w:sz="0" w:space="0" w:color="auto"/>
        <w:left w:val="none" w:sz="0" w:space="0" w:color="auto"/>
        <w:bottom w:val="none" w:sz="0" w:space="0" w:color="auto"/>
        <w:right w:val="none" w:sz="0" w:space="0" w:color="auto"/>
      </w:divBdr>
    </w:div>
    <w:div w:id="1338121513">
      <w:bodyDiv w:val="1"/>
      <w:marLeft w:val="0"/>
      <w:marRight w:val="0"/>
      <w:marTop w:val="0"/>
      <w:marBottom w:val="0"/>
      <w:divBdr>
        <w:top w:val="none" w:sz="0" w:space="0" w:color="auto"/>
        <w:left w:val="none" w:sz="0" w:space="0" w:color="auto"/>
        <w:bottom w:val="none" w:sz="0" w:space="0" w:color="auto"/>
        <w:right w:val="none" w:sz="0" w:space="0" w:color="auto"/>
      </w:divBdr>
    </w:div>
    <w:div w:id="1338383791">
      <w:bodyDiv w:val="1"/>
      <w:marLeft w:val="0"/>
      <w:marRight w:val="0"/>
      <w:marTop w:val="0"/>
      <w:marBottom w:val="0"/>
      <w:divBdr>
        <w:top w:val="none" w:sz="0" w:space="0" w:color="auto"/>
        <w:left w:val="none" w:sz="0" w:space="0" w:color="auto"/>
        <w:bottom w:val="none" w:sz="0" w:space="0" w:color="auto"/>
        <w:right w:val="none" w:sz="0" w:space="0" w:color="auto"/>
      </w:divBdr>
    </w:div>
    <w:div w:id="1338579483">
      <w:bodyDiv w:val="1"/>
      <w:marLeft w:val="0"/>
      <w:marRight w:val="0"/>
      <w:marTop w:val="0"/>
      <w:marBottom w:val="0"/>
      <w:divBdr>
        <w:top w:val="none" w:sz="0" w:space="0" w:color="auto"/>
        <w:left w:val="none" w:sz="0" w:space="0" w:color="auto"/>
        <w:bottom w:val="none" w:sz="0" w:space="0" w:color="auto"/>
        <w:right w:val="none" w:sz="0" w:space="0" w:color="auto"/>
      </w:divBdr>
    </w:div>
    <w:div w:id="1338654470">
      <w:bodyDiv w:val="1"/>
      <w:marLeft w:val="0"/>
      <w:marRight w:val="0"/>
      <w:marTop w:val="0"/>
      <w:marBottom w:val="0"/>
      <w:divBdr>
        <w:top w:val="none" w:sz="0" w:space="0" w:color="auto"/>
        <w:left w:val="none" w:sz="0" w:space="0" w:color="auto"/>
        <w:bottom w:val="none" w:sz="0" w:space="0" w:color="auto"/>
        <w:right w:val="none" w:sz="0" w:space="0" w:color="auto"/>
      </w:divBdr>
    </w:div>
    <w:div w:id="1338847043">
      <w:bodyDiv w:val="1"/>
      <w:marLeft w:val="0"/>
      <w:marRight w:val="0"/>
      <w:marTop w:val="0"/>
      <w:marBottom w:val="0"/>
      <w:divBdr>
        <w:top w:val="none" w:sz="0" w:space="0" w:color="auto"/>
        <w:left w:val="none" w:sz="0" w:space="0" w:color="auto"/>
        <w:bottom w:val="none" w:sz="0" w:space="0" w:color="auto"/>
        <w:right w:val="none" w:sz="0" w:space="0" w:color="auto"/>
      </w:divBdr>
    </w:div>
    <w:div w:id="1338848169">
      <w:bodyDiv w:val="1"/>
      <w:marLeft w:val="0"/>
      <w:marRight w:val="0"/>
      <w:marTop w:val="0"/>
      <w:marBottom w:val="0"/>
      <w:divBdr>
        <w:top w:val="none" w:sz="0" w:space="0" w:color="auto"/>
        <w:left w:val="none" w:sz="0" w:space="0" w:color="auto"/>
        <w:bottom w:val="none" w:sz="0" w:space="0" w:color="auto"/>
        <w:right w:val="none" w:sz="0" w:space="0" w:color="auto"/>
      </w:divBdr>
    </w:div>
    <w:div w:id="1339045306">
      <w:bodyDiv w:val="1"/>
      <w:marLeft w:val="0"/>
      <w:marRight w:val="0"/>
      <w:marTop w:val="0"/>
      <w:marBottom w:val="0"/>
      <w:divBdr>
        <w:top w:val="none" w:sz="0" w:space="0" w:color="auto"/>
        <w:left w:val="none" w:sz="0" w:space="0" w:color="auto"/>
        <w:bottom w:val="none" w:sz="0" w:space="0" w:color="auto"/>
        <w:right w:val="none" w:sz="0" w:space="0" w:color="auto"/>
      </w:divBdr>
    </w:div>
    <w:div w:id="1339313267">
      <w:bodyDiv w:val="1"/>
      <w:marLeft w:val="0"/>
      <w:marRight w:val="0"/>
      <w:marTop w:val="0"/>
      <w:marBottom w:val="0"/>
      <w:divBdr>
        <w:top w:val="none" w:sz="0" w:space="0" w:color="auto"/>
        <w:left w:val="none" w:sz="0" w:space="0" w:color="auto"/>
        <w:bottom w:val="none" w:sz="0" w:space="0" w:color="auto"/>
        <w:right w:val="none" w:sz="0" w:space="0" w:color="auto"/>
      </w:divBdr>
    </w:div>
    <w:div w:id="1339506522">
      <w:bodyDiv w:val="1"/>
      <w:marLeft w:val="0"/>
      <w:marRight w:val="0"/>
      <w:marTop w:val="0"/>
      <w:marBottom w:val="0"/>
      <w:divBdr>
        <w:top w:val="none" w:sz="0" w:space="0" w:color="auto"/>
        <w:left w:val="none" w:sz="0" w:space="0" w:color="auto"/>
        <w:bottom w:val="none" w:sz="0" w:space="0" w:color="auto"/>
        <w:right w:val="none" w:sz="0" w:space="0" w:color="auto"/>
      </w:divBdr>
    </w:div>
    <w:div w:id="1339695116">
      <w:bodyDiv w:val="1"/>
      <w:marLeft w:val="0"/>
      <w:marRight w:val="0"/>
      <w:marTop w:val="0"/>
      <w:marBottom w:val="0"/>
      <w:divBdr>
        <w:top w:val="none" w:sz="0" w:space="0" w:color="auto"/>
        <w:left w:val="none" w:sz="0" w:space="0" w:color="auto"/>
        <w:bottom w:val="none" w:sz="0" w:space="0" w:color="auto"/>
        <w:right w:val="none" w:sz="0" w:space="0" w:color="auto"/>
      </w:divBdr>
    </w:div>
    <w:div w:id="1339766977">
      <w:bodyDiv w:val="1"/>
      <w:marLeft w:val="0"/>
      <w:marRight w:val="0"/>
      <w:marTop w:val="0"/>
      <w:marBottom w:val="0"/>
      <w:divBdr>
        <w:top w:val="none" w:sz="0" w:space="0" w:color="auto"/>
        <w:left w:val="none" w:sz="0" w:space="0" w:color="auto"/>
        <w:bottom w:val="none" w:sz="0" w:space="0" w:color="auto"/>
        <w:right w:val="none" w:sz="0" w:space="0" w:color="auto"/>
      </w:divBdr>
    </w:div>
    <w:div w:id="1339769308">
      <w:bodyDiv w:val="1"/>
      <w:marLeft w:val="0"/>
      <w:marRight w:val="0"/>
      <w:marTop w:val="0"/>
      <w:marBottom w:val="0"/>
      <w:divBdr>
        <w:top w:val="none" w:sz="0" w:space="0" w:color="auto"/>
        <w:left w:val="none" w:sz="0" w:space="0" w:color="auto"/>
        <w:bottom w:val="none" w:sz="0" w:space="0" w:color="auto"/>
        <w:right w:val="none" w:sz="0" w:space="0" w:color="auto"/>
      </w:divBdr>
    </w:div>
    <w:div w:id="1339965899">
      <w:bodyDiv w:val="1"/>
      <w:marLeft w:val="0"/>
      <w:marRight w:val="0"/>
      <w:marTop w:val="0"/>
      <w:marBottom w:val="0"/>
      <w:divBdr>
        <w:top w:val="none" w:sz="0" w:space="0" w:color="auto"/>
        <w:left w:val="none" w:sz="0" w:space="0" w:color="auto"/>
        <w:bottom w:val="none" w:sz="0" w:space="0" w:color="auto"/>
        <w:right w:val="none" w:sz="0" w:space="0" w:color="auto"/>
      </w:divBdr>
    </w:div>
    <w:div w:id="1340041792">
      <w:bodyDiv w:val="1"/>
      <w:marLeft w:val="0"/>
      <w:marRight w:val="0"/>
      <w:marTop w:val="0"/>
      <w:marBottom w:val="0"/>
      <w:divBdr>
        <w:top w:val="none" w:sz="0" w:space="0" w:color="auto"/>
        <w:left w:val="none" w:sz="0" w:space="0" w:color="auto"/>
        <w:bottom w:val="none" w:sz="0" w:space="0" w:color="auto"/>
        <w:right w:val="none" w:sz="0" w:space="0" w:color="auto"/>
      </w:divBdr>
    </w:div>
    <w:div w:id="1340084446">
      <w:bodyDiv w:val="1"/>
      <w:marLeft w:val="0"/>
      <w:marRight w:val="0"/>
      <w:marTop w:val="0"/>
      <w:marBottom w:val="0"/>
      <w:divBdr>
        <w:top w:val="none" w:sz="0" w:space="0" w:color="auto"/>
        <w:left w:val="none" w:sz="0" w:space="0" w:color="auto"/>
        <w:bottom w:val="none" w:sz="0" w:space="0" w:color="auto"/>
        <w:right w:val="none" w:sz="0" w:space="0" w:color="auto"/>
      </w:divBdr>
    </w:div>
    <w:div w:id="1340154859">
      <w:bodyDiv w:val="1"/>
      <w:marLeft w:val="0"/>
      <w:marRight w:val="0"/>
      <w:marTop w:val="0"/>
      <w:marBottom w:val="0"/>
      <w:divBdr>
        <w:top w:val="none" w:sz="0" w:space="0" w:color="auto"/>
        <w:left w:val="none" w:sz="0" w:space="0" w:color="auto"/>
        <w:bottom w:val="none" w:sz="0" w:space="0" w:color="auto"/>
        <w:right w:val="none" w:sz="0" w:space="0" w:color="auto"/>
      </w:divBdr>
    </w:div>
    <w:div w:id="1340229990">
      <w:bodyDiv w:val="1"/>
      <w:marLeft w:val="0"/>
      <w:marRight w:val="0"/>
      <w:marTop w:val="0"/>
      <w:marBottom w:val="0"/>
      <w:divBdr>
        <w:top w:val="none" w:sz="0" w:space="0" w:color="auto"/>
        <w:left w:val="none" w:sz="0" w:space="0" w:color="auto"/>
        <w:bottom w:val="none" w:sz="0" w:space="0" w:color="auto"/>
        <w:right w:val="none" w:sz="0" w:space="0" w:color="auto"/>
      </w:divBdr>
    </w:div>
    <w:div w:id="1340232391">
      <w:bodyDiv w:val="1"/>
      <w:marLeft w:val="0"/>
      <w:marRight w:val="0"/>
      <w:marTop w:val="0"/>
      <w:marBottom w:val="0"/>
      <w:divBdr>
        <w:top w:val="none" w:sz="0" w:space="0" w:color="auto"/>
        <w:left w:val="none" w:sz="0" w:space="0" w:color="auto"/>
        <w:bottom w:val="none" w:sz="0" w:space="0" w:color="auto"/>
        <w:right w:val="none" w:sz="0" w:space="0" w:color="auto"/>
      </w:divBdr>
    </w:div>
    <w:div w:id="1340504417">
      <w:bodyDiv w:val="1"/>
      <w:marLeft w:val="0"/>
      <w:marRight w:val="0"/>
      <w:marTop w:val="0"/>
      <w:marBottom w:val="0"/>
      <w:divBdr>
        <w:top w:val="none" w:sz="0" w:space="0" w:color="auto"/>
        <w:left w:val="none" w:sz="0" w:space="0" w:color="auto"/>
        <w:bottom w:val="none" w:sz="0" w:space="0" w:color="auto"/>
        <w:right w:val="none" w:sz="0" w:space="0" w:color="auto"/>
      </w:divBdr>
    </w:div>
    <w:div w:id="1340932234">
      <w:bodyDiv w:val="1"/>
      <w:marLeft w:val="0"/>
      <w:marRight w:val="0"/>
      <w:marTop w:val="0"/>
      <w:marBottom w:val="0"/>
      <w:divBdr>
        <w:top w:val="none" w:sz="0" w:space="0" w:color="auto"/>
        <w:left w:val="none" w:sz="0" w:space="0" w:color="auto"/>
        <w:bottom w:val="none" w:sz="0" w:space="0" w:color="auto"/>
        <w:right w:val="none" w:sz="0" w:space="0" w:color="auto"/>
      </w:divBdr>
    </w:div>
    <w:div w:id="1341156373">
      <w:bodyDiv w:val="1"/>
      <w:marLeft w:val="0"/>
      <w:marRight w:val="0"/>
      <w:marTop w:val="0"/>
      <w:marBottom w:val="0"/>
      <w:divBdr>
        <w:top w:val="none" w:sz="0" w:space="0" w:color="auto"/>
        <w:left w:val="none" w:sz="0" w:space="0" w:color="auto"/>
        <w:bottom w:val="none" w:sz="0" w:space="0" w:color="auto"/>
        <w:right w:val="none" w:sz="0" w:space="0" w:color="auto"/>
      </w:divBdr>
    </w:div>
    <w:div w:id="1341346165">
      <w:bodyDiv w:val="1"/>
      <w:marLeft w:val="0"/>
      <w:marRight w:val="0"/>
      <w:marTop w:val="0"/>
      <w:marBottom w:val="0"/>
      <w:divBdr>
        <w:top w:val="none" w:sz="0" w:space="0" w:color="auto"/>
        <w:left w:val="none" w:sz="0" w:space="0" w:color="auto"/>
        <w:bottom w:val="none" w:sz="0" w:space="0" w:color="auto"/>
        <w:right w:val="none" w:sz="0" w:space="0" w:color="auto"/>
      </w:divBdr>
    </w:div>
    <w:div w:id="1341348223">
      <w:bodyDiv w:val="1"/>
      <w:marLeft w:val="0"/>
      <w:marRight w:val="0"/>
      <w:marTop w:val="0"/>
      <w:marBottom w:val="0"/>
      <w:divBdr>
        <w:top w:val="none" w:sz="0" w:space="0" w:color="auto"/>
        <w:left w:val="none" w:sz="0" w:space="0" w:color="auto"/>
        <w:bottom w:val="none" w:sz="0" w:space="0" w:color="auto"/>
        <w:right w:val="none" w:sz="0" w:space="0" w:color="auto"/>
      </w:divBdr>
    </w:div>
    <w:div w:id="1341659022">
      <w:bodyDiv w:val="1"/>
      <w:marLeft w:val="0"/>
      <w:marRight w:val="0"/>
      <w:marTop w:val="0"/>
      <w:marBottom w:val="0"/>
      <w:divBdr>
        <w:top w:val="none" w:sz="0" w:space="0" w:color="auto"/>
        <w:left w:val="none" w:sz="0" w:space="0" w:color="auto"/>
        <w:bottom w:val="none" w:sz="0" w:space="0" w:color="auto"/>
        <w:right w:val="none" w:sz="0" w:space="0" w:color="auto"/>
      </w:divBdr>
    </w:div>
    <w:div w:id="1342008414">
      <w:bodyDiv w:val="1"/>
      <w:marLeft w:val="0"/>
      <w:marRight w:val="0"/>
      <w:marTop w:val="0"/>
      <w:marBottom w:val="0"/>
      <w:divBdr>
        <w:top w:val="none" w:sz="0" w:space="0" w:color="auto"/>
        <w:left w:val="none" w:sz="0" w:space="0" w:color="auto"/>
        <w:bottom w:val="none" w:sz="0" w:space="0" w:color="auto"/>
        <w:right w:val="none" w:sz="0" w:space="0" w:color="auto"/>
      </w:divBdr>
    </w:div>
    <w:div w:id="1342010907">
      <w:bodyDiv w:val="1"/>
      <w:marLeft w:val="0"/>
      <w:marRight w:val="0"/>
      <w:marTop w:val="0"/>
      <w:marBottom w:val="0"/>
      <w:divBdr>
        <w:top w:val="none" w:sz="0" w:space="0" w:color="auto"/>
        <w:left w:val="none" w:sz="0" w:space="0" w:color="auto"/>
        <w:bottom w:val="none" w:sz="0" w:space="0" w:color="auto"/>
        <w:right w:val="none" w:sz="0" w:space="0" w:color="auto"/>
      </w:divBdr>
    </w:div>
    <w:div w:id="1342121933">
      <w:bodyDiv w:val="1"/>
      <w:marLeft w:val="0"/>
      <w:marRight w:val="0"/>
      <w:marTop w:val="0"/>
      <w:marBottom w:val="0"/>
      <w:divBdr>
        <w:top w:val="none" w:sz="0" w:space="0" w:color="auto"/>
        <w:left w:val="none" w:sz="0" w:space="0" w:color="auto"/>
        <w:bottom w:val="none" w:sz="0" w:space="0" w:color="auto"/>
        <w:right w:val="none" w:sz="0" w:space="0" w:color="auto"/>
      </w:divBdr>
    </w:div>
    <w:div w:id="1342128097">
      <w:bodyDiv w:val="1"/>
      <w:marLeft w:val="0"/>
      <w:marRight w:val="0"/>
      <w:marTop w:val="0"/>
      <w:marBottom w:val="0"/>
      <w:divBdr>
        <w:top w:val="none" w:sz="0" w:space="0" w:color="auto"/>
        <w:left w:val="none" w:sz="0" w:space="0" w:color="auto"/>
        <w:bottom w:val="none" w:sz="0" w:space="0" w:color="auto"/>
        <w:right w:val="none" w:sz="0" w:space="0" w:color="auto"/>
      </w:divBdr>
    </w:div>
    <w:div w:id="1342320383">
      <w:bodyDiv w:val="1"/>
      <w:marLeft w:val="0"/>
      <w:marRight w:val="0"/>
      <w:marTop w:val="0"/>
      <w:marBottom w:val="0"/>
      <w:divBdr>
        <w:top w:val="none" w:sz="0" w:space="0" w:color="auto"/>
        <w:left w:val="none" w:sz="0" w:space="0" w:color="auto"/>
        <w:bottom w:val="none" w:sz="0" w:space="0" w:color="auto"/>
        <w:right w:val="none" w:sz="0" w:space="0" w:color="auto"/>
      </w:divBdr>
    </w:div>
    <w:div w:id="1342582725">
      <w:bodyDiv w:val="1"/>
      <w:marLeft w:val="0"/>
      <w:marRight w:val="0"/>
      <w:marTop w:val="0"/>
      <w:marBottom w:val="0"/>
      <w:divBdr>
        <w:top w:val="none" w:sz="0" w:space="0" w:color="auto"/>
        <w:left w:val="none" w:sz="0" w:space="0" w:color="auto"/>
        <w:bottom w:val="none" w:sz="0" w:space="0" w:color="auto"/>
        <w:right w:val="none" w:sz="0" w:space="0" w:color="auto"/>
      </w:divBdr>
    </w:div>
    <w:div w:id="1342583237">
      <w:bodyDiv w:val="1"/>
      <w:marLeft w:val="0"/>
      <w:marRight w:val="0"/>
      <w:marTop w:val="0"/>
      <w:marBottom w:val="0"/>
      <w:divBdr>
        <w:top w:val="none" w:sz="0" w:space="0" w:color="auto"/>
        <w:left w:val="none" w:sz="0" w:space="0" w:color="auto"/>
        <w:bottom w:val="none" w:sz="0" w:space="0" w:color="auto"/>
        <w:right w:val="none" w:sz="0" w:space="0" w:color="auto"/>
      </w:divBdr>
    </w:div>
    <w:div w:id="1342853332">
      <w:bodyDiv w:val="1"/>
      <w:marLeft w:val="0"/>
      <w:marRight w:val="0"/>
      <w:marTop w:val="0"/>
      <w:marBottom w:val="0"/>
      <w:divBdr>
        <w:top w:val="none" w:sz="0" w:space="0" w:color="auto"/>
        <w:left w:val="none" w:sz="0" w:space="0" w:color="auto"/>
        <w:bottom w:val="none" w:sz="0" w:space="0" w:color="auto"/>
        <w:right w:val="none" w:sz="0" w:space="0" w:color="auto"/>
      </w:divBdr>
    </w:div>
    <w:div w:id="1342967713">
      <w:bodyDiv w:val="1"/>
      <w:marLeft w:val="0"/>
      <w:marRight w:val="0"/>
      <w:marTop w:val="0"/>
      <w:marBottom w:val="0"/>
      <w:divBdr>
        <w:top w:val="none" w:sz="0" w:space="0" w:color="auto"/>
        <w:left w:val="none" w:sz="0" w:space="0" w:color="auto"/>
        <w:bottom w:val="none" w:sz="0" w:space="0" w:color="auto"/>
        <w:right w:val="none" w:sz="0" w:space="0" w:color="auto"/>
      </w:divBdr>
    </w:div>
    <w:div w:id="1343051911">
      <w:bodyDiv w:val="1"/>
      <w:marLeft w:val="0"/>
      <w:marRight w:val="0"/>
      <w:marTop w:val="0"/>
      <w:marBottom w:val="0"/>
      <w:divBdr>
        <w:top w:val="none" w:sz="0" w:space="0" w:color="auto"/>
        <w:left w:val="none" w:sz="0" w:space="0" w:color="auto"/>
        <w:bottom w:val="none" w:sz="0" w:space="0" w:color="auto"/>
        <w:right w:val="none" w:sz="0" w:space="0" w:color="auto"/>
      </w:divBdr>
    </w:div>
    <w:div w:id="1343167658">
      <w:bodyDiv w:val="1"/>
      <w:marLeft w:val="0"/>
      <w:marRight w:val="0"/>
      <w:marTop w:val="0"/>
      <w:marBottom w:val="0"/>
      <w:divBdr>
        <w:top w:val="none" w:sz="0" w:space="0" w:color="auto"/>
        <w:left w:val="none" w:sz="0" w:space="0" w:color="auto"/>
        <w:bottom w:val="none" w:sz="0" w:space="0" w:color="auto"/>
        <w:right w:val="none" w:sz="0" w:space="0" w:color="auto"/>
      </w:divBdr>
    </w:div>
    <w:div w:id="1343507657">
      <w:bodyDiv w:val="1"/>
      <w:marLeft w:val="0"/>
      <w:marRight w:val="0"/>
      <w:marTop w:val="0"/>
      <w:marBottom w:val="0"/>
      <w:divBdr>
        <w:top w:val="none" w:sz="0" w:space="0" w:color="auto"/>
        <w:left w:val="none" w:sz="0" w:space="0" w:color="auto"/>
        <w:bottom w:val="none" w:sz="0" w:space="0" w:color="auto"/>
        <w:right w:val="none" w:sz="0" w:space="0" w:color="auto"/>
      </w:divBdr>
    </w:div>
    <w:div w:id="1343777262">
      <w:bodyDiv w:val="1"/>
      <w:marLeft w:val="0"/>
      <w:marRight w:val="0"/>
      <w:marTop w:val="0"/>
      <w:marBottom w:val="0"/>
      <w:divBdr>
        <w:top w:val="none" w:sz="0" w:space="0" w:color="auto"/>
        <w:left w:val="none" w:sz="0" w:space="0" w:color="auto"/>
        <w:bottom w:val="none" w:sz="0" w:space="0" w:color="auto"/>
        <w:right w:val="none" w:sz="0" w:space="0" w:color="auto"/>
      </w:divBdr>
    </w:div>
    <w:div w:id="1343823831">
      <w:bodyDiv w:val="1"/>
      <w:marLeft w:val="0"/>
      <w:marRight w:val="0"/>
      <w:marTop w:val="0"/>
      <w:marBottom w:val="0"/>
      <w:divBdr>
        <w:top w:val="none" w:sz="0" w:space="0" w:color="auto"/>
        <w:left w:val="none" w:sz="0" w:space="0" w:color="auto"/>
        <w:bottom w:val="none" w:sz="0" w:space="0" w:color="auto"/>
        <w:right w:val="none" w:sz="0" w:space="0" w:color="auto"/>
      </w:divBdr>
    </w:div>
    <w:div w:id="1344282673">
      <w:bodyDiv w:val="1"/>
      <w:marLeft w:val="0"/>
      <w:marRight w:val="0"/>
      <w:marTop w:val="0"/>
      <w:marBottom w:val="0"/>
      <w:divBdr>
        <w:top w:val="none" w:sz="0" w:space="0" w:color="auto"/>
        <w:left w:val="none" w:sz="0" w:space="0" w:color="auto"/>
        <w:bottom w:val="none" w:sz="0" w:space="0" w:color="auto"/>
        <w:right w:val="none" w:sz="0" w:space="0" w:color="auto"/>
      </w:divBdr>
    </w:div>
    <w:div w:id="1344360226">
      <w:bodyDiv w:val="1"/>
      <w:marLeft w:val="0"/>
      <w:marRight w:val="0"/>
      <w:marTop w:val="0"/>
      <w:marBottom w:val="0"/>
      <w:divBdr>
        <w:top w:val="none" w:sz="0" w:space="0" w:color="auto"/>
        <w:left w:val="none" w:sz="0" w:space="0" w:color="auto"/>
        <w:bottom w:val="none" w:sz="0" w:space="0" w:color="auto"/>
        <w:right w:val="none" w:sz="0" w:space="0" w:color="auto"/>
      </w:divBdr>
    </w:div>
    <w:div w:id="1344550338">
      <w:bodyDiv w:val="1"/>
      <w:marLeft w:val="0"/>
      <w:marRight w:val="0"/>
      <w:marTop w:val="0"/>
      <w:marBottom w:val="0"/>
      <w:divBdr>
        <w:top w:val="none" w:sz="0" w:space="0" w:color="auto"/>
        <w:left w:val="none" w:sz="0" w:space="0" w:color="auto"/>
        <w:bottom w:val="none" w:sz="0" w:space="0" w:color="auto"/>
        <w:right w:val="none" w:sz="0" w:space="0" w:color="auto"/>
      </w:divBdr>
    </w:div>
    <w:div w:id="1345015680">
      <w:bodyDiv w:val="1"/>
      <w:marLeft w:val="0"/>
      <w:marRight w:val="0"/>
      <w:marTop w:val="0"/>
      <w:marBottom w:val="0"/>
      <w:divBdr>
        <w:top w:val="none" w:sz="0" w:space="0" w:color="auto"/>
        <w:left w:val="none" w:sz="0" w:space="0" w:color="auto"/>
        <w:bottom w:val="none" w:sz="0" w:space="0" w:color="auto"/>
        <w:right w:val="none" w:sz="0" w:space="0" w:color="auto"/>
      </w:divBdr>
    </w:div>
    <w:div w:id="1345352973">
      <w:bodyDiv w:val="1"/>
      <w:marLeft w:val="0"/>
      <w:marRight w:val="0"/>
      <w:marTop w:val="0"/>
      <w:marBottom w:val="0"/>
      <w:divBdr>
        <w:top w:val="none" w:sz="0" w:space="0" w:color="auto"/>
        <w:left w:val="none" w:sz="0" w:space="0" w:color="auto"/>
        <w:bottom w:val="none" w:sz="0" w:space="0" w:color="auto"/>
        <w:right w:val="none" w:sz="0" w:space="0" w:color="auto"/>
      </w:divBdr>
    </w:div>
    <w:div w:id="1345398668">
      <w:bodyDiv w:val="1"/>
      <w:marLeft w:val="0"/>
      <w:marRight w:val="0"/>
      <w:marTop w:val="0"/>
      <w:marBottom w:val="0"/>
      <w:divBdr>
        <w:top w:val="none" w:sz="0" w:space="0" w:color="auto"/>
        <w:left w:val="none" w:sz="0" w:space="0" w:color="auto"/>
        <w:bottom w:val="none" w:sz="0" w:space="0" w:color="auto"/>
        <w:right w:val="none" w:sz="0" w:space="0" w:color="auto"/>
      </w:divBdr>
    </w:div>
    <w:div w:id="1345519782">
      <w:bodyDiv w:val="1"/>
      <w:marLeft w:val="0"/>
      <w:marRight w:val="0"/>
      <w:marTop w:val="0"/>
      <w:marBottom w:val="0"/>
      <w:divBdr>
        <w:top w:val="none" w:sz="0" w:space="0" w:color="auto"/>
        <w:left w:val="none" w:sz="0" w:space="0" w:color="auto"/>
        <w:bottom w:val="none" w:sz="0" w:space="0" w:color="auto"/>
        <w:right w:val="none" w:sz="0" w:space="0" w:color="auto"/>
      </w:divBdr>
    </w:div>
    <w:div w:id="1345668053">
      <w:bodyDiv w:val="1"/>
      <w:marLeft w:val="0"/>
      <w:marRight w:val="0"/>
      <w:marTop w:val="0"/>
      <w:marBottom w:val="0"/>
      <w:divBdr>
        <w:top w:val="none" w:sz="0" w:space="0" w:color="auto"/>
        <w:left w:val="none" w:sz="0" w:space="0" w:color="auto"/>
        <w:bottom w:val="none" w:sz="0" w:space="0" w:color="auto"/>
        <w:right w:val="none" w:sz="0" w:space="0" w:color="auto"/>
      </w:divBdr>
    </w:div>
    <w:div w:id="1345941379">
      <w:bodyDiv w:val="1"/>
      <w:marLeft w:val="0"/>
      <w:marRight w:val="0"/>
      <w:marTop w:val="0"/>
      <w:marBottom w:val="0"/>
      <w:divBdr>
        <w:top w:val="none" w:sz="0" w:space="0" w:color="auto"/>
        <w:left w:val="none" w:sz="0" w:space="0" w:color="auto"/>
        <w:bottom w:val="none" w:sz="0" w:space="0" w:color="auto"/>
        <w:right w:val="none" w:sz="0" w:space="0" w:color="auto"/>
      </w:divBdr>
    </w:div>
    <w:div w:id="1346009073">
      <w:bodyDiv w:val="1"/>
      <w:marLeft w:val="0"/>
      <w:marRight w:val="0"/>
      <w:marTop w:val="0"/>
      <w:marBottom w:val="0"/>
      <w:divBdr>
        <w:top w:val="none" w:sz="0" w:space="0" w:color="auto"/>
        <w:left w:val="none" w:sz="0" w:space="0" w:color="auto"/>
        <w:bottom w:val="none" w:sz="0" w:space="0" w:color="auto"/>
        <w:right w:val="none" w:sz="0" w:space="0" w:color="auto"/>
      </w:divBdr>
    </w:div>
    <w:div w:id="1346126511">
      <w:bodyDiv w:val="1"/>
      <w:marLeft w:val="0"/>
      <w:marRight w:val="0"/>
      <w:marTop w:val="0"/>
      <w:marBottom w:val="0"/>
      <w:divBdr>
        <w:top w:val="none" w:sz="0" w:space="0" w:color="auto"/>
        <w:left w:val="none" w:sz="0" w:space="0" w:color="auto"/>
        <w:bottom w:val="none" w:sz="0" w:space="0" w:color="auto"/>
        <w:right w:val="none" w:sz="0" w:space="0" w:color="auto"/>
      </w:divBdr>
    </w:div>
    <w:div w:id="1346129230">
      <w:bodyDiv w:val="1"/>
      <w:marLeft w:val="0"/>
      <w:marRight w:val="0"/>
      <w:marTop w:val="0"/>
      <w:marBottom w:val="0"/>
      <w:divBdr>
        <w:top w:val="none" w:sz="0" w:space="0" w:color="auto"/>
        <w:left w:val="none" w:sz="0" w:space="0" w:color="auto"/>
        <w:bottom w:val="none" w:sz="0" w:space="0" w:color="auto"/>
        <w:right w:val="none" w:sz="0" w:space="0" w:color="auto"/>
      </w:divBdr>
    </w:div>
    <w:div w:id="1346250515">
      <w:bodyDiv w:val="1"/>
      <w:marLeft w:val="0"/>
      <w:marRight w:val="0"/>
      <w:marTop w:val="0"/>
      <w:marBottom w:val="0"/>
      <w:divBdr>
        <w:top w:val="none" w:sz="0" w:space="0" w:color="auto"/>
        <w:left w:val="none" w:sz="0" w:space="0" w:color="auto"/>
        <w:bottom w:val="none" w:sz="0" w:space="0" w:color="auto"/>
        <w:right w:val="none" w:sz="0" w:space="0" w:color="auto"/>
      </w:divBdr>
    </w:div>
    <w:div w:id="1346445171">
      <w:bodyDiv w:val="1"/>
      <w:marLeft w:val="0"/>
      <w:marRight w:val="0"/>
      <w:marTop w:val="0"/>
      <w:marBottom w:val="0"/>
      <w:divBdr>
        <w:top w:val="none" w:sz="0" w:space="0" w:color="auto"/>
        <w:left w:val="none" w:sz="0" w:space="0" w:color="auto"/>
        <w:bottom w:val="none" w:sz="0" w:space="0" w:color="auto"/>
        <w:right w:val="none" w:sz="0" w:space="0" w:color="auto"/>
      </w:divBdr>
    </w:div>
    <w:div w:id="1346781511">
      <w:bodyDiv w:val="1"/>
      <w:marLeft w:val="0"/>
      <w:marRight w:val="0"/>
      <w:marTop w:val="0"/>
      <w:marBottom w:val="0"/>
      <w:divBdr>
        <w:top w:val="none" w:sz="0" w:space="0" w:color="auto"/>
        <w:left w:val="none" w:sz="0" w:space="0" w:color="auto"/>
        <w:bottom w:val="none" w:sz="0" w:space="0" w:color="auto"/>
        <w:right w:val="none" w:sz="0" w:space="0" w:color="auto"/>
      </w:divBdr>
    </w:div>
    <w:div w:id="1346784231">
      <w:bodyDiv w:val="1"/>
      <w:marLeft w:val="0"/>
      <w:marRight w:val="0"/>
      <w:marTop w:val="0"/>
      <w:marBottom w:val="0"/>
      <w:divBdr>
        <w:top w:val="none" w:sz="0" w:space="0" w:color="auto"/>
        <w:left w:val="none" w:sz="0" w:space="0" w:color="auto"/>
        <w:bottom w:val="none" w:sz="0" w:space="0" w:color="auto"/>
        <w:right w:val="none" w:sz="0" w:space="0" w:color="auto"/>
      </w:divBdr>
    </w:div>
    <w:div w:id="1347050170">
      <w:bodyDiv w:val="1"/>
      <w:marLeft w:val="0"/>
      <w:marRight w:val="0"/>
      <w:marTop w:val="0"/>
      <w:marBottom w:val="0"/>
      <w:divBdr>
        <w:top w:val="none" w:sz="0" w:space="0" w:color="auto"/>
        <w:left w:val="none" w:sz="0" w:space="0" w:color="auto"/>
        <w:bottom w:val="none" w:sz="0" w:space="0" w:color="auto"/>
        <w:right w:val="none" w:sz="0" w:space="0" w:color="auto"/>
      </w:divBdr>
    </w:div>
    <w:div w:id="1347177489">
      <w:bodyDiv w:val="1"/>
      <w:marLeft w:val="0"/>
      <w:marRight w:val="0"/>
      <w:marTop w:val="0"/>
      <w:marBottom w:val="0"/>
      <w:divBdr>
        <w:top w:val="none" w:sz="0" w:space="0" w:color="auto"/>
        <w:left w:val="none" w:sz="0" w:space="0" w:color="auto"/>
        <w:bottom w:val="none" w:sz="0" w:space="0" w:color="auto"/>
        <w:right w:val="none" w:sz="0" w:space="0" w:color="auto"/>
      </w:divBdr>
    </w:div>
    <w:div w:id="1347901572">
      <w:bodyDiv w:val="1"/>
      <w:marLeft w:val="0"/>
      <w:marRight w:val="0"/>
      <w:marTop w:val="0"/>
      <w:marBottom w:val="0"/>
      <w:divBdr>
        <w:top w:val="none" w:sz="0" w:space="0" w:color="auto"/>
        <w:left w:val="none" w:sz="0" w:space="0" w:color="auto"/>
        <w:bottom w:val="none" w:sz="0" w:space="0" w:color="auto"/>
        <w:right w:val="none" w:sz="0" w:space="0" w:color="auto"/>
      </w:divBdr>
    </w:div>
    <w:div w:id="1347948548">
      <w:bodyDiv w:val="1"/>
      <w:marLeft w:val="0"/>
      <w:marRight w:val="0"/>
      <w:marTop w:val="0"/>
      <w:marBottom w:val="0"/>
      <w:divBdr>
        <w:top w:val="none" w:sz="0" w:space="0" w:color="auto"/>
        <w:left w:val="none" w:sz="0" w:space="0" w:color="auto"/>
        <w:bottom w:val="none" w:sz="0" w:space="0" w:color="auto"/>
        <w:right w:val="none" w:sz="0" w:space="0" w:color="auto"/>
      </w:divBdr>
    </w:div>
    <w:div w:id="1348019726">
      <w:bodyDiv w:val="1"/>
      <w:marLeft w:val="0"/>
      <w:marRight w:val="0"/>
      <w:marTop w:val="0"/>
      <w:marBottom w:val="0"/>
      <w:divBdr>
        <w:top w:val="none" w:sz="0" w:space="0" w:color="auto"/>
        <w:left w:val="none" w:sz="0" w:space="0" w:color="auto"/>
        <w:bottom w:val="none" w:sz="0" w:space="0" w:color="auto"/>
        <w:right w:val="none" w:sz="0" w:space="0" w:color="auto"/>
      </w:divBdr>
    </w:div>
    <w:div w:id="1348094658">
      <w:bodyDiv w:val="1"/>
      <w:marLeft w:val="0"/>
      <w:marRight w:val="0"/>
      <w:marTop w:val="0"/>
      <w:marBottom w:val="0"/>
      <w:divBdr>
        <w:top w:val="none" w:sz="0" w:space="0" w:color="auto"/>
        <w:left w:val="none" w:sz="0" w:space="0" w:color="auto"/>
        <w:bottom w:val="none" w:sz="0" w:space="0" w:color="auto"/>
        <w:right w:val="none" w:sz="0" w:space="0" w:color="auto"/>
      </w:divBdr>
    </w:div>
    <w:div w:id="1348285230">
      <w:bodyDiv w:val="1"/>
      <w:marLeft w:val="0"/>
      <w:marRight w:val="0"/>
      <w:marTop w:val="0"/>
      <w:marBottom w:val="0"/>
      <w:divBdr>
        <w:top w:val="none" w:sz="0" w:space="0" w:color="auto"/>
        <w:left w:val="none" w:sz="0" w:space="0" w:color="auto"/>
        <w:bottom w:val="none" w:sz="0" w:space="0" w:color="auto"/>
        <w:right w:val="none" w:sz="0" w:space="0" w:color="auto"/>
      </w:divBdr>
    </w:div>
    <w:div w:id="1348756091">
      <w:bodyDiv w:val="1"/>
      <w:marLeft w:val="0"/>
      <w:marRight w:val="0"/>
      <w:marTop w:val="0"/>
      <w:marBottom w:val="0"/>
      <w:divBdr>
        <w:top w:val="none" w:sz="0" w:space="0" w:color="auto"/>
        <w:left w:val="none" w:sz="0" w:space="0" w:color="auto"/>
        <w:bottom w:val="none" w:sz="0" w:space="0" w:color="auto"/>
        <w:right w:val="none" w:sz="0" w:space="0" w:color="auto"/>
      </w:divBdr>
    </w:div>
    <w:div w:id="1348950096">
      <w:bodyDiv w:val="1"/>
      <w:marLeft w:val="0"/>
      <w:marRight w:val="0"/>
      <w:marTop w:val="0"/>
      <w:marBottom w:val="0"/>
      <w:divBdr>
        <w:top w:val="none" w:sz="0" w:space="0" w:color="auto"/>
        <w:left w:val="none" w:sz="0" w:space="0" w:color="auto"/>
        <w:bottom w:val="none" w:sz="0" w:space="0" w:color="auto"/>
        <w:right w:val="none" w:sz="0" w:space="0" w:color="auto"/>
      </w:divBdr>
    </w:div>
    <w:div w:id="1349137306">
      <w:bodyDiv w:val="1"/>
      <w:marLeft w:val="0"/>
      <w:marRight w:val="0"/>
      <w:marTop w:val="0"/>
      <w:marBottom w:val="0"/>
      <w:divBdr>
        <w:top w:val="none" w:sz="0" w:space="0" w:color="auto"/>
        <w:left w:val="none" w:sz="0" w:space="0" w:color="auto"/>
        <w:bottom w:val="none" w:sz="0" w:space="0" w:color="auto"/>
        <w:right w:val="none" w:sz="0" w:space="0" w:color="auto"/>
      </w:divBdr>
    </w:div>
    <w:div w:id="1349139804">
      <w:bodyDiv w:val="1"/>
      <w:marLeft w:val="0"/>
      <w:marRight w:val="0"/>
      <w:marTop w:val="0"/>
      <w:marBottom w:val="0"/>
      <w:divBdr>
        <w:top w:val="none" w:sz="0" w:space="0" w:color="auto"/>
        <w:left w:val="none" w:sz="0" w:space="0" w:color="auto"/>
        <w:bottom w:val="none" w:sz="0" w:space="0" w:color="auto"/>
        <w:right w:val="none" w:sz="0" w:space="0" w:color="auto"/>
      </w:divBdr>
    </w:div>
    <w:div w:id="1349330139">
      <w:bodyDiv w:val="1"/>
      <w:marLeft w:val="0"/>
      <w:marRight w:val="0"/>
      <w:marTop w:val="0"/>
      <w:marBottom w:val="0"/>
      <w:divBdr>
        <w:top w:val="none" w:sz="0" w:space="0" w:color="auto"/>
        <w:left w:val="none" w:sz="0" w:space="0" w:color="auto"/>
        <w:bottom w:val="none" w:sz="0" w:space="0" w:color="auto"/>
        <w:right w:val="none" w:sz="0" w:space="0" w:color="auto"/>
      </w:divBdr>
    </w:div>
    <w:div w:id="1349481283">
      <w:bodyDiv w:val="1"/>
      <w:marLeft w:val="0"/>
      <w:marRight w:val="0"/>
      <w:marTop w:val="0"/>
      <w:marBottom w:val="0"/>
      <w:divBdr>
        <w:top w:val="none" w:sz="0" w:space="0" w:color="auto"/>
        <w:left w:val="none" w:sz="0" w:space="0" w:color="auto"/>
        <w:bottom w:val="none" w:sz="0" w:space="0" w:color="auto"/>
        <w:right w:val="none" w:sz="0" w:space="0" w:color="auto"/>
      </w:divBdr>
    </w:div>
    <w:div w:id="1349715521">
      <w:bodyDiv w:val="1"/>
      <w:marLeft w:val="0"/>
      <w:marRight w:val="0"/>
      <w:marTop w:val="0"/>
      <w:marBottom w:val="0"/>
      <w:divBdr>
        <w:top w:val="none" w:sz="0" w:space="0" w:color="auto"/>
        <w:left w:val="none" w:sz="0" w:space="0" w:color="auto"/>
        <w:bottom w:val="none" w:sz="0" w:space="0" w:color="auto"/>
        <w:right w:val="none" w:sz="0" w:space="0" w:color="auto"/>
      </w:divBdr>
    </w:div>
    <w:div w:id="1349915729">
      <w:bodyDiv w:val="1"/>
      <w:marLeft w:val="0"/>
      <w:marRight w:val="0"/>
      <w:marTop w:val="0"/>
      <w:marBottom w:val="0"/>
      <w:divBdr>
        <w:top w:val="none" w:sz="0" w:space="0" w:color="auto"/>
        <w:left w:val="none" w:sz="0" w:space="0" w:color="auto"/>
        <w:bottom w:val="none" w:sz="0" w:space="0" w:color="auto"/>
        <w:right w:val="none" w:sz="0" w:space="0" w:color="auto"/>
      </w:divBdr>
    </w:div>
    <w:div w:id="1349991334">
      <w:bodyDiv w:val="1"/>
      <w:marLeft w:val="0"/>
      <w:marRight w:val="0"/>
      <w:marTop w:val="0"/>
      <w:marBottom w:val="0"/>
      <w:divBdr>
        <w:top w:val="none" w:sz="0" w:space="0" w:color="auto"/>
        <w:left w:val="none" w:sz="0" w:space="0" w:color="auto"/>
        <w:bottom w:val="none" w:sz="0" w:space="0" w:color="auto"/>
        <w:right w:val="none" w:sz="0" w:space="0" w:color="auto"/>
      </w:divBdr>
    </w:div>
    <w:div w:id="1350109682">
      <w:bodyDiv w:val="1"/>
      <w:marLeft w:val="0"/>
      <w:marRight w:val="0"/>
      <w:marTop w:val="0"/>
      <w:marBottom w:val="0"/>
      <w:divBdr>
        <w:top w:val="none" w:sz="0" w:space="0" w:color="auto"/>
        <w:left w:val="none" w:sz="0" w:space="0" w:color="auto"/>
        <w:bottom w:val="none" w:sz="0" w:space="0" w:color="auto"/>
        <w:right w:val="none" w:sz="0" w:space="0" w:color="auto"/>
      </w:divBdr>
    </w:div>
    <w:div w:id="1350182920">
      <w:bodyDiv w:val="1"/>
      <w:marLeft w:val="0"/>
      <w:marRight w:val="0"/>
      <w:marTop w:val="0"/>
      <w:marBottom w:val="0"/>
      <w:divBdr>
        <w:top w:val="none" w:sz="0" w:space="0" w:color="auto"/>
        <w:left w:val="none" w:sz="0" w:space="0" w:color="auto"/>
        <w:bottom w:val="none" w:sz="0" w:space="0" w:color="auto"/>
        <w:right w:val="none" w:sz="0" w:space="0" w:color="auto"/>
      </w:divBdr>
    </w:div>
    <w:div w:id="1350326628">
      <w:bodyDiv w:val="1"/>
      <w:marLeft w:val="0"/>
      <w:marRight w:val="0"/>
      <w:marTop w:val="0"/>
      <w:marBottom w:val="0"/>
      <w:divBdr>
        <w:top w:val="none" w:sz="0" w:space="0" w:color="auto"/>
        <w:left w:val="none" w:sz="0" w:space="0" w:color="auto"/>
        <w:bottom w:val="none" w:sz="0" w:space="0" w:color="auto"/>
        <w:right w:val="none" w:sz="0" w:space="0" w:color="auto"/>
      </w:divBdr>
    </w:div>
    <w:div w:id="1350370582">
      <w:bodyDiv w:val="1"/>
      <w:marLeft w:val="0"/>
      <w:marRight w:val="0"/>
      <w:marTop w:val="0"/>
      <w:marBottom w:val="0"/>
      <w:divBdr>
        <w:top w:val="none" w:sz="0" w:space="0" w:color="auto"/>
        <w:left w:val="none" w:sz="0" w:space="0" w:color="auto"/>
        <w:bottom w:val="none" w:sz="0" w:space="0" w:color="auto"/>
        <w:right w:val="none" w:sz="0" w:space="0" w:color="auto"/>
      </w:divBdr>
    </w:div>
    <w:div w:id="1350529109">
      <w:bodyDiv w:val="1"/>
      <w:marLeft w:val="0"/>
      <w:marRight w:val="0"/>
      <w:marTop w:val="0"/>
      <w:marBottom w:val="0"/>
      <w:divBdr>
        <w:top w:val="none" w:sz="0" w:space="0" w:color="auto"/>
        <w:left w:val="none" w:sz="0" w:space="0" w:color="auto"/>
        <w:bottom w:val="none" w:sz="0" w:space="0" w:color="auto"/>
        <w:right w:val="none" w:sz="0" w:space="0" w:color="auto"/>
      </w:divBdr>
    </w:div>
    <w:div w:id="1350571525">
      <w:bodyDiv w:val="1"/>
      <w:marLeft w:val="0"/>
      <w:marRight w:val="0"/>
      <w:marTop w:val="0"/>
      <w:marBottom w:val="0"/>
      <w:divBdr>
        <w:top w:val="none" w:sz="0" w:space="0" w:color="auto"/>
        <w:left w:val="none" w:sz="0" w:space="0" w:color="auto"/>
        <w:bottom w:val="none" w:sz="0" w:space="0" w:color="auto"/>
        <w:right w:val="none" w:sz="0" w:space="0" w:color="auto"/>
      </w:divBdr>
    </w:div>
    <w:div w:id="1350595608">
      <w:bodyDiv w:val="1"/>
      <w:marLeft w:val="0"/>
      <w:marRight w:val="0"/>
      <w:marTop w:val="0"/>
      <w:marBottom w:val="0"/>
      <w:divBdr>
        <w:top w:val="none" w:sz="0" w:space="0" w:color="auto"/>
        <w:left w:val="none" w:sz="0" w:space="0" w:color="auto"/>
        <w:bottom w:val="none" w:sz="0" w:space="0" w:color="auto"/>
        <w:right w:val="none" w:sz="0" w:space="0" w:color="auto"/>
      </w:divBdr>
    </w:div>
    <w:div w:id="1350647387">
      <w:bodyDiv w:val="1"/>
      <w:marLeft w:val="0"/>
      <w:marRight w:val="0"/>
      <w:marTop w:val="0"/>
      <w:marBottom w:val="0"/>
      <w:divBdr>
        <w:top w:val="none" w:sz="0" w:space="0" w:color="auto"/>
        <w:left w:val="none" w:sz="0" w:space="0" w:color="auto"/>
        <w:bottom w:val="none" w:sz="0" w:space="0" w:color="auto"/>
        <w:right w:val="none" w:sz="0" w:space="0" w:color="auto"/>
      </w:divBdr>
    </w:div>
    <w:div w:id="1350833084">
      <w:bodyDiv w:val="1"/>
      <w:marLeft w:val="0"/>
      <w:marRight w:val="0"/>
      <w:marTop w:val="0"/>
      <w:marBottom w:val="0"/>
      <w:divBdr>
        <w:top w:val="none" w:sz="0" w:space="0" w:color="auto"/>
        <w:left w:val="none" w:sz="0" w:space="0" w:color="auto"/>
        <w:bottom w:val="none" w:sz="0" w:space="0" w:color="auto"/>
        <w:right w:val="none" w:sz="0" w:space="0" w:color="auto"/>
      </w:divBdr>
    </w:div>
    <w:div w:id="1350915681">
      <w:bodyDiv w:val="1"/>
      <w:marLeft w:val="0"/>
      <w:marRight w:val="0"/>
      <w:marTop w:val="0"/>
      <w:marBottom w:val="0"/>
      <w:divBdr>
        <w:top w:val="none" w:sz="0" w:space="0" w:color="auto"/>
        <w:left w:val="none" w:sz="0" w:space="0" w:color="auto"/>
        <w:bottom w:val="none" w:sz="0" w:space="0" w:color="auto"/>
        <w:right w:val="none" w:sz="0" w:space="0" w:color="auto"/>
      </w:divBdr>
    </w:div>
    <w:div w:id="1350986861">
      <w:bodyDiv w:val="1"/>
      <w:marLeft w:val="0"/>
      <w:marRight w:val="0"/>
      <w:marTop w:val="0"/>
      <w:marBottom w:val="0"/>
      <w:divBdr>
        <w:top w:val="none" w:sz="0" w:space="0" w:color="auto"/>
        <w:left w:val="none" w:sz="0" w:space="0" w:color="auto"/>
        <w:bottom w:val="none" w:sz="0" w:space="0" w:color="auto"/>
        <w:right w:val="none" w:sz="0" w:space="0" w:color="auto"/>
      </w:divBdr>
    </w:div>
    <w:div w:id="1351032936">
      <w:bodyDiv w:val="1"/>
      <w:marLeft w:val="0"/>
      <w:marRight w:val="0"/>
      <w:marTop w:val="0"/>
      <w:marBottom w:val="0"/>
      <w:divBdr>
        <w:top w:val="none" w:sz="0" w:space="0" w:color="auto"/>
        <w:left w:val="none" w:sz="0" w:space="0" w:color="auto"/>
        <w:bottom w:val="none" w:sz="0" w:space="0" w:color="auto"/>
        <w:right w:val="none" w:sz="0" w:space="0" w:color="auto"/>
      </w:divBdr>
    </w:div>
    <w:div w:id="1351106310">
      <w:bodyDiv w:val="1"/>
      <w:marLeft w:val="0"/>
      <w:marRight w:val="0"/>
      <w:marTop w:val="0"/>
      <w:marBottom w:val="0"/>
      <w:divBdr>
        <w:top w:val="none" w:sz="0" w:space="0" w:color="auto"/>
        <w:left w:val="none" w:sz="0" w:space="0" w:color="auto"/>
        <w:bottom w:val="none" w:sz="0" w:space="0" w:color="auto"/>
        <w:right w:val="none" w:sz="0" w:space="0" w:color="auto"/>
      </w:divBdr>
    </w:div>
    <w:div w:id="1351181449">
      <w:bodyDiv w:val="1"/>
      <w:marLeft w:val="0"/>
      <w:marRight w:val="0"/>
      <w:marTop w:val="0"/>
      <w:marBottom w:val="0"/>
      <w:divBdr>
        <w:top w:val="none" w:sz="0" w:space="0" w:color="auto"/>
        <w:left w:val="none" w:sz="0" w:space="0" w:color="auto"/>
        <w:bottom w:val="none" w:sz="0" w:space="0" w:color="auto"/>
        <w:right w:val="none" w:sz="0" w:space="0" w:color="auto"/>
      </w:divBdr>
    </w:div>
    <w:div w:id="1351492149">
      <w:bodyDiv w:val="1"/>
      <w:marLeft w:val="0"/>
      <w:marRight w:val="0"/>
      <w:marTop w:val="0"/>
      <w:marBottom w:val="0"/>
      <w:divBdr>
        <w:top w:val="none" w:sz="0" w:space="0" w:color="auto"/>
        <w:left w:val="none" w:sz="0" w:space="0" w:color="auto"/>
        <w:bottom w:val="none" w:sz="0" w:space="0" w:color="auto"/>
        <w:right w:val="none" w:sz="0" w:space="0" w:color="auto"/>
      </w:divBdr>
    </w:div>
    <w:div w:id="1351684072">
      <w:bodyDiv w:val="1"/>
      <w:marLeft w:val="0"/>
      <w:marRight w:val="0"/>
      <w:marTop w:val="0"/>
      <w:marBottom w:val="0"/>
      <w:divBdr>
        <w:top w:val="none" w:sz="0" w:space="0" w:color="auto"/>
        <w:left w:val="none" w:sz="0" w:space="0" w:color="auto"/>
        <w:bottom w:val="none" w:sz="0" w:space="0" w:color="auto"/>
        <w:right w:val="none" w:sz="0" w:space="0" w:color="auto"/>
      </w:divBdr>
    </w:div>
    <w:div w:id="1351755815">
      <w:bodyDiv w:val="1"/>
      <w:marLeft w:val="0"/>
      <w:marRight w:val="0"/>
      <w:marTop w:val="0"/>
      <w:marBottom w:val="0"/>
      <w:divBdr>
        <w:top w:val="none" w:sz="0" w:space="0" w:color="auto"/>
        <w:left w:val="none" w:sz="0" w:space="0" w:color="auto"/>
        <w:bottom w:val="none" w:sz="0" w:space="0" w:color="auto"/>
        <w:right w:val="none" w:sz="0" w:space="0" w:color="auto"/>
      </w:divBdr>
    </w:div>
    <w:div w:id="1351950057">
      <w:bodyDiv w:val="1"/>
      <w:marLeft w:val="0"/>
      <w:marRight w:val="0"/>
      <w:marTop w:val="0"/>
      <w:marBottom w:val="0"/>
      <w:divBdr>
        <w:top w:val="none" w:sz="0" w:space="0" w:color="auto"/>
        <w:left w:val="none" w:sz="0" w:space="0" w:color="auto"/>
        <w:bottom w:val="none" w:sz="0" w:space="0" w:color="auto"/>
        <w:right w:val="none" w:sz="0" w:space="0" w:color="auto"/>
      </w:divBdr>
    </w:div>
    <w:div w:id="1351954255">
      <w:bodyDiv w:val="1"/>
      <w:marLeft w:val="0"/>
      <w:marRight w:val="0"/>
      <w:marTop w:val="0"/>
      <w:marBottom w:val="0"/>
      <w:divBdr>
        <w:top w:val="none" w:sz="0" w:space="0" w:color="auto"/>
        <w:left w:val="none" w:sz="0" w:space="0" w:color="auto"/>
        <w:bottom w:val="none" w:sz="0" w:space="0" w:color="auto"/>
        <w:right w:val="none" w:sz="0" w:space="0" w:color="auto"/>
      </w:divBdr>
    </w:div>
    <w:div w:id="1351955537">
      <w:bodyDiv w:val="1"/>
      <w:marLeft w:val="0"/>
      <w:marRight w:val="0"/>
      <w:marTop w:val="0"/>
      <w:marBottom w:val="0"/>
      <w:divBdr>
        <w:top w:val="none" w:sz="0" w:space="0" w:color="auto"/>
        <w:left w:val="none" w:sz="0" w:space="0" w:color="auto"/>
        <w:bottom w:val="none" w:sz="0" w:space="0" w:color="auto"/>
        <w:right w:val="none" w:sz="0" w:space="0" w:color="auto"/>
      </w:divBdr>
    </w:div>
    <w:div w:id="1352220285">
      <w:bodyDiv w:val="1"/>
      <w:marLeft w:val="0"/>
      <w:marRight w:val="0"/>
      <w:marTop w:val="0"/>
      <w:marBottom w:val="0"/>
      <w:divBdr>
        <w:top w:val="none" w:sz="0" w:space="0" w:color="auto"/>
        <w:left w:val="none" w:sz="0" w:space="0" w:color="auto"/>
        <w:bottom w:val="none" w:sz="0" w:space="0" w:color="auto"/>
        <w:right w:val="none" w:sz="0" w:space="0" w:color="auto"/>
      </w:divBdr>
    </w:div>
    <w:div w:id="1352298773">
      <w:bodyDiv w:val="1"/>
      <w:marLeft w:val="0"/>
      <w:marRight w:val="0"/>
      <w:marTop w:val="0"/>
      <w:marBottom w:val="0"/>
      <w:divBdr>
        <w:top w:val="none" w:sz="0" w:space="0" w:color="auto"/>
        <w:left w:val="none" w:sz="0" w:space="0" w:color="auto"/>
        <w:bottom w:val="none" w:sz="0" w:space="0" w:color="auto"/>
        <w:right w:val="none" w:sz="0" w:space="0" w:color="auto"/>
      </w:divBdr>
    </w:div>
    <w:div w:id="1352412936">
      <w:bodyDiv w:val="1"/>
      <w:marLeft w:val="0"/>
      <w:marRight w:val="0"/>
      <w:marTop w:val="0"/>
      <w:marBottom w:val="0"/>
      <w:divBdr>
        <w:top w:val="none" w:sz="0" w:space="0" w:color="auto"/>
        <w:left w:val="none" w:sz="0" w:space="0" w:color="auto"/>
        <w:bottom w:val="none" w:sz="0" w:space="0" w:color="auto"/>
        <w:right w:val="none" w:sz="0" w:space="0" w:color="auto"/>
      </w:divBdr>
    </w:div>
    <w:div w:id="1352684222">
      <w:bodyDiv w:val="1"/>
      <w:marLeft w:val="0"/>
      <w:marRight w:val="0"/>
      <w:marTop w:val="0"/>
      <w:marBottom w:val="0"/>
      <w:divBdr>
        <w:top w:val="none" w:sz="0" w:space="0" w:color="auto"/>
        <w:left w:val="none" w:sz="0" w:space="0" w:color="auto"/>
        <w:bottom w:val="none" w:sz="0" w:space="0" w:color="auto"/>
        <w:right w:val="none" w:sz="0" w:space="0" w:color="auto"/>
      </w:divBdr>
    </w:div>
    <w:div w:id="1352875483">
      <w:bodyDiv w:val="1"/>
      <w:marLeft w:val="0"/>
      <w:marRight w:val="0"/>
      <w:marTop w:val="0"/>
      <w:marBottom w:val="0"/>
      <w:divBdr>
        <w:top w:val="none" w:sz="0" w:space="0" w:color="auto"/>
        <w:left w:val="none" w:sz="0" w:space="0" w:color="auto"/>
        <w:bottom w:val="none" w:sz="0" w:space="0" w:color="auto"/>
        <w:right w:val="none" w:sz="0" w:space="0" w:color="auto"/>
      </w:divBdr>
    </w:div>
    <w:div w:id="1352953790">
      <w:bodyDiv w:val="1"/>
      <w:marLeft w:val="0"/>
      <w:marRight w:val="0"/>
      <w:marTop w:val="0"/>
      <w:marBottom w:val="0"/>
      <w:divBdr>
        <w:top w:val="none" w:sz="0" w:space="0" w:color="auto"/>
        <w:left w:val="none" w:sz="0" w:space="0" w:color="auto"/>
        <w:bottom w:val="none" w:sz="0" w:space="0" w:color="auto"/>
        <w:right w:val="none" w:sz="0" w:space="0" w:color="auto"/>
      </w:divBdr>
    </w:div>
    <w:div w:id="1353068759">
      <w:bodyDiv w:val="1"/>
      <w:marLeft w:val="0"/>
      <w:marRight w:val="0"/>
      <w:marTop w:val="0"/>
      <w:marBottom w:val="0"/>
      <w:divBdr>
        <w:top w:val="none" w:sz="0" w:space="0" w:color="auto"/>
        <w:left w:val="none" w:sz="0" w:space="0" w:color="auto"/>
        <w:bottom w:val="none" w:sz="0" w:space="0" w:color="auto"/>
        <w:right w:val="none" w:sz="0" w:space="0" w:color="auto"/>
      </w:divBdr>
    </w:div>
    <w:div w:id="1353532661">
      <w:bodyDiv w:val="1"/>
      <w:marLeft w:val="0"/>
      <w:marRight w:val="0"/>
      <w:marTop w:val="0"/>
      <w:marBottom w:val="0"/>
      <w:divBdr>
        <w:top w:val="none" w:sz="0" w:space="0" w:color="auto"/>
        <w:left w:val="none" w:sz="0" w:space="0" w:color="auto"/>
        <w:bottom w:val="none" w:sz="0" w:space="0" w:color="auto"/>
        <w:right w:val="none" w:sz="0" w:space="0" w:color="auto"/>
      </w:divBdr>
    </w:div>
    <w:div w:id="1353536501">
      <w:bodyDiv w:val="1"/>
      <w:marLeft w:val="0"/>
      <w:marRight w:val="0"/>
      <w:marTop w:val="0"/>
      <w:marBottom w:val="0"/>
      <w:divBdr>
        <w:top w:val="none" w:sz="0" w:space="0" w:color="auto"/>
        <w:left w:val="none" w:sz="0" w:space="0" w:color="auto"/>
        <w:bottom w:val="none" w:sz="0" w:space="0" w:color="auto"/>
        <w:right w:val="none" w:sz="0" w:space="0" w:color="auto"/>
      </w:divBdr>
    </w:div>
    <w:div w:id="1353797419">
      <w:bodyDiv w:val="1"/>
      <w:marLeft w:val="0"/>
      <w:marRight w:val="0"/>
      <w:marTop w:val="0"/>
      <w:marBottom w:val="0"/>
      <w:divBdr>
        <w:top w:val="none" w:sz="0" w:space="0" w:color="auto"/>
        <w:left w:val="none" w:sz="0" w:space="0" w:color="auto"/>
        <w:bottom w:val="none" w:sz="0" w:space="0" w:color="auto"/>
        <w:right w:val="none" w:sz="0" w:space="0" w:color="auto"/>
      </w:divBdr>
    </w:div>
    <w:div w:id="1353921596">
      <w:bodyDiv w:val="1"/>
      <w:marLeft w:val="0"/>
      <w:marRight w:val="0"/>
      <w:marTop w:val="0"/>
      <w:marBottom w:val="0"/>
      <w:divBdr>
        <w:top w:val="none" w:sz="0" w:space="0" w:color="auto"/>
        <w:left w:val="none" w:sz="0" w:space="0" w:color="auto"/>
        <w:bottom w:val="none" w:sz="0" w:space="0" w:color="auto"/>
        <w:right w:val="none" w:sz="0" w:space="0" w:color="auto"/>
      </w:divBdr>
    </w:div>
    <w:div w:id="1354303925">
      <w:bodyDiv w:val="1"/>
      <w:marLeft w:val="0"/>
      <w:marRight w:val="0"/>
      <w:marTop w:val="0"/>
      <w:marBottom w:val="0"/>
      <w:divBdr>
        <w:top w:val="none" w:sz="0" w:space="0" w:color="auto"/>
        <w:left w:val="none" w:sz="0" w:space="0" w:color="auto"/>
        <w:bottom w:val="none" w:sz="0" w:space="0" w:color="auto"/>
        <w:right w:val="none" w:sz="0" w:space="0" w:color="auto"/>
      </w:divBdr>
    </w:div>
    <w:div w:id="1354458937">
      <w:bodyDiv w:val="1"/>
      <w:marLeft w:val="0"/>
      <w:marRight w:val="0"/>
      <w:marTop w:val="0"/>
      <w:marBottom w:val="0"/>
      <w:divBdr>
        <w:top w:val="none" w:sz="0" w:space="0" w:color="auto"/>
        <w:left w:val="none" w:sz="0" w:space="0" w:color="auto"/>
        <w:bottom w:val="none" w:sz="0" w:space="0" w:color="auto"/>
        <w:right w:val="none" w:sz="0" w:space="0" w:color="auto"/>
      </w:divBdr>
    </w:div>
    <w:div w:id="1354570386">
      <w:bodyDiv w:val="1"/>
      <w:marLeft w:val="0"/>
      <w:marRight w:val="0"/>
      <w:marTop w:val="0"/>
      <w:marBottom w:val="0"/>
      <w:divBdr>
        <w:top w:val="none" w:sz="0" w:space="0" w:color="auto"/>
        <w:left w:val="none" w:sz="0" w:space="0" w:color="auto"/>
        <w:bottom w:val="none" w:sz="0" w:space="0" w:color="auto"/>
        <w:right w:val="none" w:sz="0" w:space="0" w:color="auto"/>
      </w:divBdr>
    </w:div>
    <w:div w:id="1354916989">
      <w:bodyDiv w:val="1"/>
      <w:marLeft w:val="0"/>
      <w:marRight w:val="0"/>
      <w:marTop w:val="0"/>
      <w:marBottom w:val="0"/>
      <w:divBdr>
        <w:top w:val="none" w:sz="0" w:space="0" w:color="auto"/>
        <w:left w:val="none" w:sz="0" w:space="0" w:color="auto"/>
        <w:bottom w:val="none" w:sz="0" w:space="0" w:color="auto"/>
        <w:right w:val="none" w:sz="0" w:space="0" w:color="auto"/>
      </w:divBdr>
    </w:div>
    <w:div w:id="1355108661">
      <w:bodyDiv w:val="1"/>
      <w:marLeft w:val="0"/>
      <w:marRight w:val="0"/>
      <w:marTop w:val="0"/>
      <w:marBottom w:val="0"/>
      <w:divBdr>
        <w:top w:val="none" w:sz="0" w:space="0" w:color="auto"/>
        <w:left w:val="none" w:sz="0" w:space="0" w:color="auto"/>
        <w:bottom w:val="none" w:sz="0" w:space="0" w:color="auto"/>
        <w:right w:val="none" w:sz="0" w:space="0" w:color="auto"/>
      </w:divBdr>
    </w:div>
    <w:div w:id="1355153420">
      <w:bodyDiv w:val="1"/>
      <w:marLeft w:val="0"/>
      <w:marRight w:val="0"/>
      <w:marTop w:val="0"/>
      <w:marBottom w:val="0"/>
      <w:divBdr>
        <w:top w:val="none" w:sz="0" w:space="0" w:color="auto"/>
        <w:left w:val="none" w:sz="0" w:space="0" w:color="auto"/>
        <w:bottom w:val="none" w:sz="0" w:space="0" w:color="auto"/>
        <w:right w:val="none" w:sz="0" w:space="0" w:color="auto"/>
      </w:divBdr>
    </w:div>
    <w:div w:id="1355375545">
      <w:bodyDiv w:val="1"/>
      <w:marLeft w:val="0"/>
      <w:marRight w:val="0"/>
      <w:marTop w:val="0"/>
      <w:marBottom w:val="0"/>
      <w:divBdr>
        <w:top w:val="none" w:sz="0" w:space="0" w:color="auto"/>
        <w:left w:val="none" w:sz="0" w:space="0" w:color="auto"/>
        <w:bottom w:val="none" w:sz="0" w:space="0" w:color="auto"/>
        <w:right w:val="none" w:sz="0" w:space="0" w:color="auto"/>
      </w:divBdr>
    </w:div>
    <w:div w:id="1356037409">
      <w:bodyDiv w:val="1"/>
      <w:marLeft w:val="0"/>
      <w:marRight w:val="0"/>
      <w:marTop w:val="0"/>
      <w:marBottom w:val="0"/>
      <w:divBdr>
        <w:top w:val="none" w:sz="0" w:space="0" w:color="auto"/>
        <w:left w:val="none" w:sz="0" w:space="0" w:color="auto"/>
        <w:bottom w:val="none" w:sz="0" w:space="0" w:color="auto"/>
        <w:right w:val="none" w:sz="0" w:space="0" w:color="auto"/>
      </w:divBdr>
    </w:div>
    <w:div w:id="1356346315">
      <w:bodyDiv w:val="1"/>
      <w:marLeft w:val="0"/>
      <w:marRight w:val="0"/>
      <w:marTop w:val="0"/>
      <w:marBottom w:val="0"/>
      <w:divBdr>
        <w:top w:val="none" w:sz="0" w:space="0" w:color="auto"/>
        <w:left w:val="none" w:sz="0" w:space="0" w:color="auto"/>
        <w:bottom w:val="none" w:sz="0" w:space="0" w:color="auto"/>
        <w:right w:val="none" w:sz="0" w:space="0" w:color="auto"/>
      </w:divBdr>
    </w:div>
    <w:div w:id="1356804210">
      <w:bodyDiv w:val="1"/>
      <w:marLeft w:val="0"/>
      <w:marRight w:val="0"/>
      <w:marTop w:val="0"/>
      <w:marBottom w:val="0"/>
      <w:divBdr>
        <w:top w:val="none" w:sz="0" w:space="0" w:color="auto"/>
        <w:left w:val="none" w:sz="0" w:space="0" w:color="auto"/>
        <w:bottom w:val="none" w:sz="0" w:space="0" w:color="auto"/>
        <w:right w:val="none" w:sz="0" w:space="0" w:color="auto"/>
      </w:divBdr>
    </w:div>
    <w:div w:id="1356804436">
      <w:bodyDiv w:val="1"/>
      <w:marLeft w:val="0"/>
      <w:marRight w:val="0"/>
      <w:marTop w:val="0"/>
      <w:marBottom w:val="0"/>
      <w:divBdr>
        <w:top w:val="none" w:sz="0" w:space="0" w:color="auto"/>
        <w:left w:val="none" w:sz="0" w:space="0" w:color="auto"/>
        <w:bottom w:val="none" w:sz="0" w:space="0" w:color="auto"/>
        <w:right w:val="none" w:sz="0" w:space="0" w:color="auto"/>
      </w:divBdr>
    </w:div>
    <w:div w:id="1356927231">
      <w:bodyDiv w:val="1"/>
      <w:marLeft w:val="0"/>
      <w:marRight w:val="0"/>
      <w:marTop w:val="0"/>
      <w:marBottom w:val="0"/>
      <w:divBdr>
        <w:top w:val="none" w:sz="0" w:space="0" w:color="auto"/>
        <w:left w:val="none" w:sz="0" w:space="0" w:color="auto"/>
        <w:bottom w:val="none" w:sz="0" w:space="0" w:color="auto"/>
        <w:right w:val="none" w:sz="0" w:space="0" w:color="auto"/>
      </w:divBdr>
    </w:div>
    <w:div w:id="1357192029">
      <w:bodyDiv w:val="1"/>
      <w:marLeft w:val="0"/>
      <w:marRight w:val="0"/>
      <w:marTop w:val="0"/>
      <w:marBottom w:val="0"/>
      <w:divBdr>
        <w:top w:val="none" w:sz="0" w:space="0" w:color="auto"/>
        <w:left w:val="none" w:sz="0" w:space="0" w:color="auto"/>
        <w:bottom w:val="none" w:sz="0" w:space="0" w:color="auto"/>
        <w:right w:val="none" w:sz="0" w:space="0" w:color="auto"/>
      </w:divBdr>
    </w:div>
    <w:div w:id="1357273657">
      <w:bodyDiv w:val="1"/>
      <w:marLeft w:val="0"/>
      <w:marRight w:val="0"/>
      <w:marTop w:val="0"/>
      <w:marBottom w:val="0"/>
      <w:divBdr>
        <w:top w:val="none" w:sz="0" w:space="0" w:color="auto"/>
        <w:left w:val="none" w:sz="0" w:space="0" w:color="auto"/>
        <w:bottom w:val="none" w:sz="0" w:space="0" w:color="auto"/>
        <w:right w:val="none" w:sz="0" w:space="0" w:color="auto"/>
      </w:divBdr>
    </w:div>
    <w:div w:id="1357579063">
      <w:bodyDiv w:val="1"/>
      <w:marLeft w:val="0"/>
      <w:marRight w:val="0"/>
      <w:marTop w:val="0"/>
      <w:marBottom w:val="0"/>
      <w:divBdr>
        <w:top w:val="none" w:sz="0" w:space="0" w:color="auto"/>
        <w:left w:val="none" w:sz="0" w:space="0" w:color="auto"/>
        <w:bottom w:val="none" w:sz="0" w:space="0" w:color="auto"/>
        <w:right w:val="none" w:sz="0" w:space="0" w:color="auto"/>
      </w:divBdr>
    </w:div>
    <w:div w:id="1357579196">
      <w:bodyDiv w:val="1"/>
      <w:marLeft w:val="0"/>
      <w:marRight w:val="0"/>
      <w:marTop w:val="0"/>
      <w:marBottom w:val="0"/>
      <w:divBdr>
        <w:top w:val="none" w:sz="0" w:space="0" w:color="auto"/>
        <w:left w:val="none" w:sz="0" w:space="0" w:color="auto"/>
        <w:bottom w:val="none" w:sz="0" w:space="0" w:color="auto"/>
        <w:right w:val="none" w:sz="0" w:space="0" w:color="auto"/>
      </w:divBdr>
    </w:div>
    <w:div w:id="1357733837">
      <w:bodyDiv w:val="1"/>
      <w:marLeft w:val="0"/>
      <w:marRight w:val="0"/>
      <w:marTop w:val="0"/>
      <w:marBottom w:val="0"/>
      <w:divBdr>
        <w:top w:val="none" w:sz="0" w:space="0" w:color="auto"/>
        <w:left w:val="none" w:sz="0" w:space="0" w:color="auto"/>
        <w:bottom w:val="none" w:sz="0" w:space="0" w:color="auto"/>
        <w:right w:val="none" w:sz="0" w:space="0" w:color="auto"/>
      </w:divBdr>
    </w:div>
    <w:div w:id="1357806897">
      <w:bodyDiv w:val="1"/>
      <w:marLeft w:val="0"/>
      <w:marRight w:val="0"/>
      <w:marTop w:val="0"/>
      <w:marBottom w:val="0"/>
      <w:divBdr>
        <w:top w:val="none" w:sz="0" w:space="0" w:color="auto"/>
        <w:left w:val="none" w:sz="0" w:space="0" w:color="auto"/>
        <w:bottom w:val="none" w:sz="0" w:space="0" w:color="auto"/>
        <w:right w:val="none" w:sz="0" w:space="0" w:color="auto"/>
      </w:divBdr>
    </w:div>
    <w:div w:id="1358313818">
      <w:bodyDiv w:val="1"/>
      <w:marLeft w:val="0"/>
      <w:marRight w:val="0"/>
      <w:marTop w:val="0"/>
      <w:marBottom w:val="0"/>
      <w:divBdr>
        <w:top w:val="none" w:sz="0" w:space="0" w:color="auto"/>
        <w:left w:val="none" w:sz="0" w:space="0" w:color="auto"/>
        <w:bottom w:val="none" w:sz="0" w:space="0" w:color="auto"/>
        <w:right w:val="none" w:sz="0" w:space="0" w:color="auto"/>
      </w:divBdr>
    </w:div>
    <w:div w:id="1358385465">
      <w:bodyDiv w:val="1"/>
      <w:marLeft w:val="0"/>
      <w:marRight w:val="0"/>
      <w:marTop w:val="0"/>
      <w:marBottom w:val="0"/>
      <w:divBdr>
        <w:top w:val="none" w:sz="0" w:space="0" w:color="auto"/>
        <w:left w:val="none" w:sz="0" w:space="0" w:color="auto"/>
        <w:bottom w:val="none" w:sz="0" w:space="0" w:color="auto"/>
        <w:right w:val="none" w:sz="0" w:space="0" w:color="auto"/>
      </w:divBdr>
    </w:div>
    <w:div w:id="1358461938">
      <w:bodyDiv w:val="1"/>
      <w:marLeft w:val="0"/>
      <w:marRight w:val="0"/>
      <w:marTop w:val="0"/>
      <w:marBottom w:val="0"/>
      <w:divBdr>
        <w:top w:val="none" w:sz="0" w:space="0" w:color="auto"/>
        <w:left w:val="none" w:sz="0" w:space="0" w:color="auto"/>
        <w:bottom w:val="none" w:sz="0" w:space="0" w:color="auto"/>
        <w:right w:val="none" w:sz="0" w:space="0" w:color="auto"/>
      </w:divBdr>
    </w:div>
    <w:div w:id="1358501099">
      <w:bodyDiv w:val="1"/>
      <w:marLeft w:val="0"/>
      <w:marRight w:val="0"/>
      <w:marTop w:val="0"/>
      <w:marBottom w:val="0"/>
      <w:divBdr>
        <w:top w:val="none" w:sz="0" w:space="0" w:color="auto"/>
        <w:left w:val="none" w:sz="0" w:space="0" w:color="auto"/>
        <w:bottom w:val="none" w:sz="0" w:space="0" w:color="auto"/>
        <w:right w:val="none" w:sz="0" w:space="0" w:color="auto"/>
      </w:divBdr>
    </w:div>
    <w:div w:id="1358697917">
      <w:bodyDiv w:val="1"/>
      <w:marLeft w:val="0"/>
      <w:marRight w:val="0"/>
      <w:marTop w:val="0"/>
      <w:marBottom w:val="0"/>
      <w:divBdr>
        <w:top w:val="none" w:sz="0" w:space="0" w:color="auto"/>
        <w:left w:val="none" w:sz="0" w:space="0" w:color="auto"/>
        <w:bottom w:val="none" w:sz="0" w:space="0" w:color="auto"/>
        <w:right w:val="none" w:sz="0" w:space="0" w:color="auto"/>
      </w:divBdr>
    </w:div>
    <w:div w:id="1358853617">
      <w:bodyDiv w:val="1"/>
      <w:marLeft w:val="0"/>
      <w:marRight w:val="0"/>
      <w:marTop w:val="0"/>
      <w:marBottom w:val="0"/>
      <w:divBdr>
        <w:top w:val="none" w:sz="0" w:space="0" w:color="auto"/>
        <w:left w:val="none" w:sz="0" w:space="0" w:color="auto"/>
        <w:bottom w:val="none" w:sz="0" w:space="0" w:color="auto"/>
        <w:right w:val="none" w:sz="0" w:space="0" w:color="auto"/>
      </w:divBdr>
    </w:div>
    <w:div w:id="1358894885">
      <w:bodyDiv w:val="1"/>
      <w:marLeft w:val="0"/>
      <w:marRight w:val="0"/>
      <w:marTop w:val="0"/>
      <w:marBottom w:val="0"/>
      <w:divBdr>
        <w:top w:val="none" w:sz="0" w:space="0" w:color="auto"/>
        <w:left w:val="none" w:sz="0" w:space="0" w:color="auto"/>
        <w:bottom w:val="none" w:sz="0" w:space="0" w:color="auto"/>
        <w:right w:val="none" w:sz="0" w:space="0" w:color="auto"/>
      </w:divBdr>
    </w:div>
    <w:div w:id="1358970928">
      <w:bodyDiv w:val="1"/>
      <w:marLeft w:val="0"/>
      <w:marRight w:val="0"/>
      <w:marTop w:val="0"/>
      <w:marBottom w:val="0"/>
      <w:divBdr>
        <w:top w:val="none" w:sz="0" w:space="0" w:color="auto"/>
        <w:left w:val="none" w:sz="0" w:space="0" w:color="auto"/>
        <w:bottom w:val="none" w:sz="0" w:space="0" w:color="auto"/>
        <w:right w:val="none" w:sz="0" w:space="0" w:color="auto"/>
      </w:divBdr>
    </w:div>
    <w:div w:id="1359772836">
      <w:bodyDiv w:val="1"/>
      <w:marLeft w:val="0"/>
      <w:marRight w:val="0"/>
      <w:marTop w:val="0"/>
      <w:marBottom w:val="0"/>
      <w:divBdr>
        <w:top w:val="none" w:sz="0" w:space="0" w:color="auto"/>
        <w:left w:val="none" w:sz="0" w:space="0" w:color="auto"/>
        <w:bottom w:val="none" w:sz="0" w:space="0" w:color="auto"/>
        <w:right w:val="none" w:sz="0" w:space="0" w:color="auto"/>
      </w:divBdr>
    </w:div>
    <w:div w:id="1359819244">
      <w:bodyDiv w:val="1"/>
      <w:marLeft w:val="0"/>
      <w:marRight w:val="0"/>
      <w:marTop w:val="0"/>
      <w:marBottom w:val="0"/>
      <w:divBdr>
        <w:top w:val="none" w:sz="0" w:space="0" w:color="auto"/>
        <w:left w:val="none" w:sz="0" w:space="0" w:color="auto"/>
        <w:bottom w:val="none" w:sz="0" w:space="0" w:color="auto"/>
        <w:right w:val="none" w:sz="0" w:space="0" w:color="auto"/>
      </w:divBdr>
    </w:div>
    <w:div w:id="1360164143">
      <w:bodyDiv w:val="1"/>
      <w:marLeft w:val="0"/>
      <w:marRight w:val="0"/>
      <w:marTop w:val="0"/>
      <w:marBottom w:val="0"/>
      <w:divBdr>
        <w:top w:val="none" w:sz="0" w:space="0" w:color="auto"/>
        <w:left w:val="none" w:sz="0" w:space="0" w:color="auto"/>
        <w:bottom w:val="none" w:sz="0" w:space="0" w:color="auto"/>
        <w:right w:val="none" w:sz="0" w:space="0" w:color="auto"/>
      </w:divBdr>
    </w:div>
    <w:div w:id="1360426200">
      <w:bodyDiv w:val="1"/>
      <w:marLeft w:val="0"/>
      <w:marRight w:val="0"/>
      <w:marTop w:val="0"/>
      <w:marBottom w:val="0"/>
      <w:divBdr>
        <w:top w:val="none" w:sz="0" w:space="0" w:color="auto"/>
        <w:left w:val="none" w:sz="0" w:space="0" w:color="auto"/>
        <w:bottom w:val="none" w:sz="0" w:space="0" w:color="auto"/>
        <w:right w:val="none" w:sz="0" w:space="0" w:color="auto"/>
      </w:divBdr>
    </w:div>
    <w:div w:id="1360475455">
      <w:bodyDiv w:val="1"/>
      <w:marLeft w:val="0"/>
      <w:marRight w:val="0"/>
      <w:marTop w:val="0"/>
      <w:marBottom w:val="0"/>
      <w:divBdr>
        <w:top w:val="none" w:sz="0" w:space="0" w:color="auto"/>
        <w:left w:val="none" w:sz="0" w:space="0" w:color="auto"/>
        <w:bottom w:val="none" w:sz="0" w:space="0" w:color="auto"/>
        <w:right w:val="none" w:sz="0" w:space="0" w:color="auto"/>
      </w:divBdr>
    </w:div>
    <w:div w:id="1360935997">
      <w:bodyDiv w:val="1"/>
      <w:marLeft w:val="0"/>
      <w:marRight w:val="0"/>
      <w:marTop w:val="0"/>
      <w:marBottom w:val="0"/>
      <w:divBdr>
        <w:top w:val="none" w:sz="0" w:space="0" w:color="auto"/>
        <w:left w:val="none" w:sz="0" w:space="0" w:color="auto"/>
        <w:bottom w:val="none" w:sz="0" w:space="0" w:color="auto"/>
        <w:right w:val="none" w:sz="0" w:space="0" w:color="auto"/>
      </w:divBdr>
    </w:div>
    <w:div w:id="1361013444">
      <w:bodyDiv w:val="1"/>
      <w:marLeft w:val="0"/>
      <w:marRight w:val="0"/>
      <w:marTop w:val="0"/>
      <w:marBottom w:val="0"/>
      <w:divBdr>
        <w:top w:val="none" w:sz="0" w:space="0" w:color="auto"/>
        <w:left w:val="none" w:sz="0" w:space="0" w:color="auto"/>
        <w:bottom w:val="none" w:sz="0" w:space="0" w:color="auto"/>
        <w:right w:val="none" w:sz="0" w:space="0" w:color="auto"/>
      </w:divBdr>
    </w:div>
    <w:div w:id="1361204749">
      <w:bodyDiv w:val="1"/>
      <w:marLeft w:val="0"/>
      <w:marRight w:val="0"/>
      <w:marTop w:val="0"/>
      <w:marBottom w:val="0"/>
      <w:divBdr>
        <w:top w:val="none" w:sz="0" w:space="0" w:color="auto"/>
        <w:left w:val="none" w:sz="0" w:space="0" w:color="auto"/>
        <w:bottom w:val="none" w:sz="0" w:space="0" w:color="auto"/>
        <w:right w:val="none" w:sz="0" w:space="0" w:color="auto"/>
      </w:divBdr>
    </w:div>
    <w:div w:id="1361659542">
      <w:bodyDiv w:val="1"/>
      <w:marLeft w:val="0"/>
      <w:marRight w:val="0"/>
      <w:marTop w:val="0"/>
      <w:marBottom w:val="0"/>
      <w:divBdr>
        <w:top w:val="none" w:sz="0" w:space="0" w:color="auto"/>
        <w:left w:val="none" w:sz="0" w:space="0" w:color="auto"/>
        <w:bottom w:val="none" w:sz="0" w:space="0" w:color="auto"/>
        <w:right w:val="none" w:sz="0" w:space="0" w:color="auto"/>
      </w:divBdr>
    </w:div>
    <w:div w:id="1361935731">
      <w:bodyDiv w:val="1"/>
      <w:marLeft w:val="0"/>
      <w:marRight w:val="0"/>
      <w:marTop w:val="0"/>
      <w:marBottom w:val="0"/>
      <w:divBdr>
        <w:top w:val="none" w:sz="0" w:space="0" w:color="auto"/>
        <w:left w:val="none" w:sz="0" w:space="0" w:color="auto"/>
        <w:bottom w:val="none" w:sz="0" w:space="0" w:color="auto"/>
        <w:right w:val="none" w:sz="0" w:space="0" w:color="auto"/>
      </w:divBdr>
    </w:div>
    <w:div w:id="1362129869">
      <w:bodyDiv w:val="1"/>
      <w:marLeft w:val="0"/>
      <w:marRight w:val="0"/>
      <w:marTop w:val="0"/>
      <w:marBottom w:val="0"/>
      <w:divBdr>
        <w:top w:val="none" w:sz="0" w:space="0" w:color="auto"/>
        <w:left w:val="none" w:sz="0" w:space="0" w:color="auto"/>
        <w:bottom w:val="none" w:sz="0" w:space="0" w:color="auto"/>
        <w:right w:val="none" w:sz="0" w:space="0" w:color="auto"/>
      </w:divBdr>
    </w:div>
    <w:div w:id="1362243559">
      <w:bodyDiv w:val="1"/>
      <w:marLeft w:val="0"/>
      <w:marRight w:val="0"/>
      <w:marTop w:val="0"/>
      <w:marBottom w:val="0"/>
      <w:divBdr>
        <w:top w:val="none" w:sz="0" w:space="0" w:color="auto"/>
        <w:left w:val="none" w:sz="0" w:space="0" w:color="auto"/>
        <w:bottom w:val="none" w:sz="0" w:space="0" w:color="auto"/>
        <w:right w:val="none" w:sz="0" w:space="0" w:color="auto"/>
      </w:divBdr>
    </w:div>
    <w:div w:id="1362322015">
      <w:bodyDiv w:val="1"/>
      <w:marLeft w:val="0"/>
      <w:marRight w:val="0"/>
      <w:marTop w:val="0"/>
      <w:marBottom w:val="0"/>
      <w:divBdr>
        <w:top w:val="none" w:sz="0" w:space="0" w:color="auto"/>
        <w:left w:val="none" w:sz="0" w:space="0" w:color="auto"/>
        <w:bottom w:val="none" w:sz="0" w:space="0" w:color="auto"/>
        <w:right w:val="none" w:sz="0" w:space="0" w:color="auto"/>
      </w:divBdr>
    </w:div>
    <w:div w:id="1362516669">
      <w:bodyDiv w:val="1"/>
      <w:marLeft w:val="0"/>
      <w:marRight w:val="0"/>
      <w:marTop w:val="0"/>
      <w:marBottom w:val="0"/>
      <w:divBdr>
        <w:top w:val="none" w:sz="0" w:space="0" w:color="auto"/>
        <w:left w:val="none" w:sz="0" w:space="0" w:color="auto"/>
        <w:bottom w:val="none" w:sz="0" w:space="0" w:color="auto"/>
        <w:right w:val="none" w:sz="0" w:space="0" w:color="auto"/>
      </w:divBdr>
    </w:div>
    <w:div w:id="1362516695">
      <w:bodyDiv w:val="1"/>
      <w:marLeft w:val="0"/>
      <w:marRight w:val="0"/>
      <w:marTop w:val="0"/>
      <w:marBottom w:val="0"/>
      <w:divBdr>
        <w:top w:val="none" w:sz="0" w:space="0" w:color="auto"/>
        <w:left w:val="none" w:sz="0" w:space="0" w:color="auto"/>
        <w:bottom w:val="none" w:sz="0" w:space="0" w:color="auto"/>
        <w:right w:val="none" w:sz="0" w:space="0" w:color="auto"/>
      </w:divBdr>
    </w:div>
    <w:div w:id="1362900410">
      <w:bodyDiv w:val="1"/>
      <w:marLeft w:val="0"/>
      <w:marRight w:val="0"/>
      <w:marTop w:val="0"/>
      <w:marBottom w:val="0"/>
      <w:divBdr>
        <w:top w:val="none" w:sz="0" w:space="0" w:color="auto"/>
        <w:left w:val="none" w:sz="0" w:space="0" w:color="auto"/>
        <w:bottom w:val="none" w:sz="0" w:space="0" w:color="auto"/>
        <w:right w:val="none" w:sz="0" w:space="0" w:color="auto"/>
      </w:divBdr>
    </w:div>
    <w:div w:id="1363090854">
      <w:bodyDiv w:val="1"/>
      <w:marLeft w:val="0"/>
      <w:marRight w:val="0"/>
      <w:marTop w:val="0"/>
      <w:marBottom w:val="0"/>
      <w:divBdr>
        <w:top w:val="none" w:sz="0" w:space="0" w:color="auto"/>
        <w:left w:val="none" w:sz="0" w:space="0" w:color="auto"/>
        <w:bottom w:val="none" w:sz="0" w:space="0" w:color="auto"/>
        <w:right w:val="none" w:sz="0" w:space="0" w:color="auto"/>
      </w:divBdr>
    </w:div>
    <w:div w:id="1363163494">
      <w:bodyDiv w:val="1"/>
      <w:marLeft w:val="0"/>
      <w:marRight w:val="0"/>
      <w:marTop w:val="0"/>
      <w:marBottom w:val="0"/>
      <w:divBdr>
        <w:top w:val="none" w:sz="0" w:space="0" w:color="auto"/>
        <w:left w:val="none" w:sz="0" w:space="0" w:color="auto"/>
        <w:bottom w:val="none" w:sz="0" w:space="0" w:color="auto"/>
        <w:right w:val="none" w:sz="0" w:space="0" w:color="auto"/>
      </w:divBdr>
    </w:div>
    <w:div w:id="1363246116">
      <w:bodyDiv w:val="1"/>
      <w:marLeft w:val="0"/>
      <w:marRight w:val="0"/>
      <w:marTop w:val="0"/>
      <w:marBottom w:val="0"/>
      <w:divBdr>
        <w:top w:val="none" w:sz="0" w:space="0" w:color="auto"/>
        <w:left w:val="none" w:sz="0" w:space="0" w:color="auto"/>
        <w:bottom w:val="none" w:sz="0" w:space="0" w:color="auto"/>
        <w:right w:val="none" w:sz="0" w:space="0" w:color="auto"/>
      </w:divBdr>
    </w:div>
    <w:div w:id="1363900156">
      <w:bodyDiv w:val="1"/>
      <w:marLeft w:val="0"/>
      <w:marRight w:val="0"/>
      <w:marTop w:val="0"/>
      <w:marBottom w:val="0"/>
      <w:divBdr>
        <w:top w:val="none" w:sz="0" w:space="0" w:color="auto"/>
        <w:left w:val="none" w:sz="0" w:space="0" w:color="auto"/>
        <w:bottom w:val="none" w:sz="0" w:space="0" w:color="auto"/>
        <w:right w:val="none" w:sz="0" w:space="0" w:color="auto"/>
      </w:divBdr>
    </w:div>
    <w:div w:id="1364089641">
      <w:bodyDiv w:val="1"/>
      <w:marLeft w:val="0"/>
      <w:marRight w:val="0"/>
      <w:marTop w:val="0"/>
      <w:marBottom w:val="0"/>
      <w:divBdr>
        <w:top w:val="none" w:sz="0" w:space="0" w:color="auto"/>
        <w:left w:val="none" w:sz="0" w:space="0" w:color="auto"/>
        <w:bottom w:val="none" w:sz="0" w:space="0" w:color="auto"/>
        <w:right w:val="none" w:sz="0" w:space="0" w:color="auto"/>
      </w:divBdr>
    </w:div>
    <w:div w:id="1364210689">
      <w:bodyDiv w:val="1"/>
      <w:marLeft w:val="0"/>
      <w:marRight w:val="0"/>
      <w:marTop w:val="0"/>
      <w:marBottom w:val="0"/>
      <w:divBdr>
        <w:top w:val="none" w:sz="0" w:space="0" w:color="auto"/>
        <w:left w:val="none" w:sz="0" w:space="0" w:color="auto"/>
        <w:bottom w:val="none" w:sz="0" w:space="0" w:color="auto"/>
        <w:right w:val="none" w:sz="0" w:space="0" w:color="auto"/>
      </w:divBdr>
    </w:div>
    <w:div w:id="1364282013">
      <w:bodyDiv w:val="1"/>
      <w:marLeft w:val="0"/>
      <w:marRight w:val="0"/>
      <w:marTop w:val="0"/>
      <w:marBottom w:val="0"/>
      <w:divBdr>
        <w:top w:val="none" w:sz="0" w:space="0" w:color="auto"/>
        <w:left w:val="none" w:sz="0" w:space="0" w:color="auto"/>
        <w:bottom w:val="none" w:sz="0" w:space="0" w:color="auto"/>
        <w:right w:val="none" w:sz="0" w:space="0" w:color="auto"/>
      </w:divBdr>
    </w:div>
    <w:div w:id="1364284059">
      <w:bodyDiv w:val="1"/>
      <w:marLeft w:val="0"/>
      <w:marRight w:val="0"/>
      <w:marTop w:val="0"/>
      <w:marBottom w:val="0"/>
      <w:divBdr>
        <w:top w:val="none" w:sz="0" w:space="0" w:color="auto"/>
        <w:left w:val="none" w:sz="0" w:space="0" w:color="auto"/>
        <w:bottom w:val="none" w:sz="0" w:space="0" w:color="auto"/>
        <w:right w:val="none" w:sz="0" w:space="0" w:color="auto"/>
      </w:divBdr>
    </w:div>
    <w:div w:id="1364483189">
      <w:bodyDiv w:val="1"/>
      <w:marLeft w:val="0"/>
      <w:marRight w:val="0"/>
      <w:marTop w:val="0"/>
      <w:marBottom w:val="0"/>
      <w:divBdr>
        <w:top w:val="none" w:sz="0" w:space="0" w:color="auto"/>
        <w:left w:val="none" w:sz="0" w:space="0" w:color="auto"/>
        <w:bottom w:val="none" w:sz="0" w:space="0" w:color="auto"/>
        <w:right w:val="none" w:sz="0" w:space="0" w:color="auto"/>
      </w:divBdr>
    </w:div>
    <w:div w:id="1364525606">
      <w:bodyDiv w:val="1"/>
      <w:marLeft w:val="0"/>
      <w:marRight w:val="0"/>
      <w:marTop w:val="0"/>
      <w:marBottom w:val="0"/>
      <w:divBdr>
        <w:top w:val="none" w:sz="0" w:space="0" w:color="auto"/>
        <w:left w:val="none" w:sz="0" w:space="0" w:color="auto"/>
        <w:bottom w:val="none" w:sz="0" w:space="0" w:color="auto"/>
        <w:right w:val="none" w:sz="0" w:space="0" w:color="auto"/>
      </w:divBdr>
    </w:div>
    <w:div w:id="1364600921">
      <w:bodyDiv w:val="1"/>
      <w:marLeft w:val="0"/>
      <w:marRight w:val="0"/>
      <w:marTop w:val="0"/>
      <w:marBottom w:val="0"/>
      <w:divBdr>
        <w:top w:val="none" w:sz="0" w:space="0" w:color="auto"/>
        <w:left w:val="none" w:sz="0" w:space="0" w:color="auto"/>
        <w:bottom w:val="none" w:sz="0" w:space="0" w:color="auto"/>
        <w:right w:val="none" w:sz="0" w:space="0" w:color="auto"/>
      </w:divBdr>
    </w:div>
    <w:div w:id="1364667002">
      <w:bodyDiv w:val="1"/>
      <w:marLeft w:val="0"/>
      <w:marRight w:val="0"/>
      <w:marTop w:val="0"/>
      <w:marBottom w:val="0"/>
      <w:divBdr>
        <w:top w:val="none" w:sz="0" w:space="0" w:color="auto"/>
        <w:left w:val="none" w:sz="0" w:space="0" w:color="auto"/>
        <w:bottom w:val="none" w:sz="0" w:space="0" w:color="auto"/>
        <w:right w:val="none" w:sz="0" w:space="0" w:color="auto"/>
      </w:divBdr>
    </w:div>
    <w:div w:id="1364667681">
      <w:bodyDiv w:val="1"/>
      <w:marLeft w:val="0"/>
      <w:marRight w:val="0"/>
      <w:marTop w:val="0"/>
      <w:marBottom w:val="0"/>
      <w:divBdr>
        <w:top w:val="none" w:sz="0" w:space="0" w:color="auto"/>
        <w:left w:val="none" w:sz="0" w:space="0" w:color="auto"/>
        <w:bottom w:val="none" w:sz="0" w:space="0" w:color="auto"/>
        <w:right w:val="none" w:sz="0" w:space="0" w:color="auto"/>
      </w:divBdr>
    </w:div>
    <w:div w:id="1364749544">
      <w:bodyDiv w:val="1"/>
      <w:marLeft w:val="0"/>
      <w:marRight w:val="0"/>
      <w:marTop w:val="0"/>
      <w:marBottom w:val="0"/>
      <w:divBdr>
        <w:top w:val="none" w:sz="0" w:space="0" w:color="auto"/>
        <w:left w:val="none" w:sz="0" w:space="0" w:color="auto"/>
        <w:bottom w:val="none" w:sz="0" w:space="0" w:color="auto"/>
        <w:right w:val="none" w:sz="0" w:space="0" w:color="auto"/>
      </w:divBdr>
    </w:div>
    <w:div w:id="1364793151">
      <w:bodyDiv w:val="1"/>
      <w:marLeft w:val="0"/>
      <w:marRight w:val="0"/>
      <w:marTop w:val="0"/>
      <w:marBottom w:val="0"/>
      <w:divBdr>
        <w:top w:val="none" w:sz="0" w:space="0" w:color="auto"/>
        <w:left w:val="none" w:sz="0" w:space="0" w:color="auto"/>
        <w:bottom w:val="none" w:sz="0" w:space="0" w:color="auto"/>
        <w:right w:val="none" w:sz="0" w:space="0" w:color="auto"/>
      </w:divBdr>
    </w:div>
    <w:div w:id="1365062601">
      <w:bodyDiv w:val="1"/>
      <w:marLeft w:val="0"/>
      <w:marRight w:val="0"/>
      <w:marTop w:val="0"/>
      <w:marBottom w:val="0"/>
      <w:divBdr>
        <w:top w:val="none" w:sz="0" w:space="0" w:color="auto"/>
        <w:left w:val="none" w:sz="0" w:space="0" w:color="auto"/>
        <w:bottom w:val="none" w:sz="0" w:space="0" w:color="auto"/>
        <w:right w:val="none" w:sz="0" w:space="0" w:color="auto"/>
      </w:divBdr>
    </w:div>
    <w:div w:id="1365131743">
      <w:bodyDiv w:val="1"/>
      <w:marLeft w:val="0"/>
      <w:marRight w:val="0"/>
      <w:marTop w:val="0"/>
      <w:marBottom w:val="0"/>
      <w:divBdr>
        <w:top w:val="none" w:sz="0" w:space="0" w:color="auto"/>
        <w:left w:val="none" w:sz="0" w:space="0" w:color="auto"/>
        <w:bottom w:val="none" w:sz="0" w:space="0" w:color="auto"/>
        <w:right w:val="none" w:sz="0" w:space="0" w:color="auto"/>
      </w:divBdr>
    </w:div>
    <w:div w:id="1365207641">
      <w:bodyDiv w:val="1"/>
      <w:marLeft w:val="0"/>
      <w:marRight w:val="0"/>
      <w:marTop w:val="0"/>
      <w:marBottom w:val="0"/>
      <w:divBdr>
        <w:top w:val="none" w:sz="0" w:space="0" w:color="auto"/>
        <w:left w:val="none" w:sz="0" w:space="0" w:color="auto"/>
        <w:bottom w:val="none" w:sz="0" w:space="0" w:color="auto"/>
        <w:right w:val="none" w:sz="0" w:space="0" w:color="auto"/>
      </w:divBdr>
    </w:div>
    <w:div w:id="1365641386">
      <w:bodyDiv w:val="1"/>
      <w:marLeft w:val="0"/>
      <w:marRight w:val="0"/>
      <w:marTop w:val="0"/>
      <w:marBottom w:val="0"/>
      <w:divBdr>
        <w:top w:val="none" w:sz="0" w:space="0" w:color="auto"/>
        <w:left w:val="none" w:sz="0" w:space="0" w:color="auto"/>
        <w:bottom w:val="none" w:sz="0" w:space="0" w:color="auto"/>
        <w:right w:val="none" w:sz="0" w:space="0" w:color="auto"/>
      </w:divBdr>
    </w:div>
    <w:div w:id="1365667171">
      <w:bodyDiv w:val="1"/>
      <w:marLeft w:val="0"/>
      <w:marRight w:val="0"/>
      <w:marTop w:val="0"/>
      <w:marBottom w:val="0"/>
      <w:divBdr>
        <w:top w:val="none" w:sz="0" w:space="0" w:color="auto"/>
        <w:left w:val="none" w:sz="0" w:space="0" w:color="auto"/>
        <w:bottom w:val="none" w:sz="0" w:space="0" w:color="auto"/>
        <w:right w:val="none" w:sz="0" w:space="0" w:color="auto"/>
      </w:divBdr>
    </w:div>
    <w:div w:id="1365868218">
      <w:bodyDiv w:val="1"/>
      <w:marLeft w:val="0"/>
      <w:marRight w:val="0"/>
      <w:marTop w:val="0"/>
      <w:marBottom w:val="0"/>
      <w:divBdr>
        <w:top w:val="none" w:sz="0" w:space="0" w:color="auto"/>
        <w:left w:val="none" w:sz="0" w:space="0" w:color="auto"/>
        <w:bottom w:val="none" w:sz="0" w:space="0" w:color="auto"/>
        <w:right w:val="none" w:sz="0" w:space="0" w:color="auto"/>
      </w:divBdr>
    </w:div>
    <w:div w:id="1367095149">
      <w:bodyDiv w:val="1"/>
      <w:marLeft w:val="0"/>
      <w:marRight w:val="0"/>
      <w:marTop w:val="0"/>
      <w:marBottom w:val="0"/>
      <w:divBdr>
        <w:top w:val="none" w:sz="0" w:space="0" w:color="auto"/>
        <w:left w:val="none" w:sz="0" w:space="0" w:color="auto"/>
        <w:bottom w:val="none" w:sz="0" w:space="0" w:color="auto"/>
        <w:right w:val="none" w:sz="0" w:space="0" w:color="auto"/>
      </w:divBdr>
    </w:div>
    <w:div w:id="1367098855">
      <w:bodyDiv w:val="1"/>
      <w:marLeft w:val="0"/>
      <w:marRight w:val="0"/>
      <w:marTop w:val="0"/>
      <w:marBottom w:val="0"/>
      <w:divBdr>
        <w:top w:val="none" w:sz="0" w:space="0" w:color="auto"/>
        <w:left w:val="none" w:sz="0" w:space="0" w:color="auto"/>
        <w:bottom w:val="none" w:sz="0" w:space="0" w:color="auto"/>
        <w:right w:val="none" w:sz="0" w:space="0" w:color="auto"/>
      </w:divBdr>
    </w:div>
    <w:div w:id="1367296943">
      <w:bodyDiv w:val="1"/>
      <w:marLeft w:val="0"/>
      <w:marRight w:val="0"/>
      <w:marTop w:val="0"/>
      <w:marBottom w:val="0"/>
      <w:divBdr>
        <w:top w:val="none" w:sz="0" w:space="0" w:color="auto"/>
        <w:left w:val="none" w:sz="0" w:space="0" w:color="auto"/>
        <w:bottom w:val="none" w:sz="0" w:space="0" w:color="auto"/>
        <w:right w:val="none" w:sz="0" w:space="0" w:color="auto"/>
      </w:divBdr>
    </w:div>
    <w:div w:id="1367489943">
      <w:bodyDiv w:val="1"/>
      <w:marLeft w:val="0"/>
      <w:marRight w:val="0"/>
      <w:marTop w:val="0"/>
      <w:marBottom w:val="0"/>
      <w:divBdr>
        <w:top w:val="none" w:sz="0" w:space="0" w:color="auto"/>
        <w:left w:val="none" w:sz="0" w:space="0" w:color="auto"/>
        <w:bottom w:val="none" w:sz="0" w:space="0" w:color="auto"/>
        <w:right w:val="none" w:sz="0" w:space="0" w:color="auto"/>
      </w:divBdr>
    </w:div>
    <w:div w:id="1367676744">
      <w:bodyDiv w:val="1"/>
      <w:marLeft w:val="0"/>
      <w:marRight w:val="0"/>
      <w:marTop w:val="0"/>
      <w:marBottom w:val="0"/>
      <w:divBdr>
        <w:top w:val="none" w:sz="0" w:space="0" w:color="auto"/>
        <w:left w:val="none" w:sz="0" w:space="0" w:color="auto"/>
        <w:bottom w:val="none" w:sz="0" w:space="0" w:color="auto"/>
        <w:right w:val="none" w:sz="0" w:space="0" w:color="auto"/>
      </w:divBdr>
    </w:div>
    <w:div w:id="1367944690">
      <w:bodyDiv w:val="1"/>
      <w:marLeft w:val="0"/>
      <w:marRight w:val="0"/>
      <w:marTop w:val="0"/>
      <w:marBottom w:val="0"/>
      <w:divBdr>
        <w:top w:val="none" w:sz="0" w:space="0" w:color="auto"/>
        <w:left w:val="none" w:sz="0" w:space="0" w:color="auto"/>
        <w:bottom w:val="none" w:sz="0" w:space="0" w:color="auto"/>
        <w:right w:val="none" w:sz="0" w:space="0" w:color="auto"/>
      </w:divBdr>
    </w:div>
    <w:div w:id="1368139126">
      <w:bodyDiv w:val="1"/>
      <w:marLeft w:val="0"/>
      <w:marRight w:val="0"/>
      <w:marTop w:val="0"/>
      <w:marBottom w:val="0"/>
      <w:divBdr>
        <w:top w:val="none" w:sz="0" w:space="0" w:color="auto"/>
        <w:left w:val="none" w:sz="0" w:space="0" w:color="auto"/>
        <w:bottom w:val="none" w:sz="0" w:space="0" w:color="auto"/>
        <w:right w:val="none" w:sz="0" w:space="0" w:color="auto"/>
      </w:divBdr>
    </w:div>
    <w:div w:id="1368215466">
      <w:bodyDiv w:val="1"/>
      <w:marLeft w:val="0"/>
      <w:marRight w:val="0"/>
      <w:marTop w:val="0"/>
      <w:marBottom w:val="0"/>
      <w:divBdr>
        <w:top w:val="none" w:sz="0" w:space="0" w:color="auto"/>
        <w:left w:val="none" w:sz="0" w:space="0" w:color="auto"/>
        <w:bottom w:val="none" w:sz="0" w:space="0" w:color="auto"/>
        <w:right w:val="none" w:sz="0" w:space="0" w:color="auto"/>
      </w:divBdr>
    </w:div>
    <w:div w:id="1368220818">
      <w:bodyDiv w:val="1"/>
      <w:marLeft w:val="0"/>
      <w:marRight w:val="0"/>
      <w:marTop w:val="0"/>
      <w:marBottom w:val="0"/>
      <w:divBdr>
        <w:top w:val="none" w:sz="0" w:space="0" w:color="auto"/>
        <w:left w:val="none" w:sz="0" w:space="0" w:color="auto"/>
        <w:bottom w:val="none" w:sz="0" w:space="0" w:color="auto"/>
        <w:right w:val="none" w:sz="0" w:space="0" w:color="auto"/>
      </w:divBdr>
    </w:div>
    <w:div w:id="1368289230">
      <w:bodyDiv w:val="1"/>
      <w:marLeft w:val="0"/>
      <w:marRight w:val="0"/>
      <w:marTop w:val="0"/>
      <w:marBottom w:val="0"/>
      <w:divBdr>
        <w:top w:val="none" w:sz="0" w:space="0" w:color="auto"/>
        <w:left w:val="none" w:sz="0" w:space="0" w:color="auto"/>
        <w:bottom w:val="none" w:sz="0" w:space="0" w:color="auto"/>
        <w:right w:val="none" w:sz="0" w:space="0" w:color="auto"/>
      </w:divBdr>
    </w:div>
    <w:div w:id="1368674696">
      <w:bodyDiv w:val="1"/>
      <w:marLeft w:val="0"/>
      <w:marRight w:val="0"/>
      <w:marTop w:val="0"/>
      <w:marBottom w:val="0"/>
      <w:divBdr>
        <w:top w:val="none" w:sz="0" w:space="0" w:color="auto"/>
        <w:left w:val="none" w:sz="0" w:space="0" w:color="auto"/>
        <w:bottom w:val="none" w:sz="0" w:space="0" w:color="auto"/>
        <w:right w:val="none" w:sz="0" w:space="0" w:color="auto"/>
      </w:divBdr>
    </w:div>
    <w:div w:id="1368801135">
      <w:bodyDiv w:val="1"/>
      <w:marLeft w:val="0"/>
      <w:marRight w:val="0"/>
      <w:marTop w:val="0"/>
      <w:marBottom w:val="0"/>
      <w:divBdr>
        <w:top w:val="none" w:sz="0" w:space="0" w:color="auto"/>
        <w:left w:val="none" w:sz="0" w:space="0" w:color="auto"/>
        <w:bottom w:val="none" w:sz="0" w:space="0" w:color="auto"/>
        <w:right w:val="none" w:sz="0" w:space="0" w:color="auto"/>
      </w:divBdr>
    </w:div>
    <w:div w:id="1368948321">
      <w:bodyDiv w:val="1"/>
      <w:marLeft w:val="0"/>
      <w:marRight w:val="0"/>
      <w:marTop w:val="0"/>
      <w:marBottom w:val="0"/>
      <w:divBdr>
        <w:top w:val="none" w:sz="0" w:space="0" w:color="auto"/>
        <w:left w:val="none" w:sz="0" w:space="0" w:color="auto"/>
        <w:bottom w:val="none" w:sz="0" w:space="0" w:color="auto"/>
        <w:right w:val="none" w:sz="0" w:space="0" w:color="auto"/>
      </w:divBdr>
    </w:div>
    <w:div w:id="1369066841">
      <w:bodyDiv w:val="1"/>
      <w:marLeft w:val="0"/>
      <w:marRight w:val="0"/>
      <w:marTop w:val="0"/>
      <w:marBottom w:val="0"/>
      <w:divBdr>
        <w:top w:val="none" w:sz="0" w:space="0" w:color="auto"/>
        <w:left w:val="none" w:sz="0" w:space="0" w:color="auto"/>
        <w:bottom w:val="none" w:sz="0" w:space="0" w:color="auto"/>
        <w:right w:val="none" w:sz="0" w:space="0" w:color="auto"/>
      </w:divBdr>
    </w:div>
    <w:div w:id="1369068857">
      <w:bodyDiv w:val="1"/>
      <w:marLeft w:val="0"/>
      <w:marRight w:val="0"/>
      <w:marTop w:val="0"/>
      <w:marBottom w:val="0"/>
      <w:divBdr>
        <w:top w:val="none" w:sz="0" w:space="0" w:color="auto"/>
        <w:left w:val="none" w:sz="0" w:space="0" w:color="auto"/>
        <w:bottom w:val="none" w:sz="0" w:space="0" w:color="auto"/>
        <w:right w:val="none" w:sz="0" w:space="0" w:color="auto"/>
      </w:divBdr>
    </w:div>
    <w:div w:id="1369186910">
      <w:bodyDiv w:val="1"/>
      <w:marLeft w:val="0"/>
      <w:marRight w:val="0"/>
      <w:marTop w:val="0"/>
      <w:marBottom w:val="0"/>
      <w:divBdr>
        <w:top w:val="none" w:sz="0" w:space="0" w:color="auto"/>
        <w:left w:val="none" w:sz="0" w:space="0" w:color="auto"/>
        <w:bottom w:val="none" w:sz="0" w:space="0" w:color="auto"/>
        <w:right w:val="none" w:sz="0" w:space="0" w:color="auto"/>
      </w:divBdr>
    </w:div>
    <w:div w:id="1369573210">
      <w:bodyDiv w:val="1"/>
      <w:marLeft w:val="0"/>
      <w:marRight w:val="0"/>
      <w:marTop w:val="0"/>
      <w:marBottom w:val="0"/>
      <w:divBdr>
        <w:top w:val="none" w:sz="0" w:space="0" w:color="auto"/>
        <w:left w:val="none" w:sz="0" w:space="0" w:color="auto"/>
        <w:bottom w:val="none" w:sz="0" w:space="0" w:color="auto"/>
        <w:right w:val="none" w:sz="0" w:space="0" w:color="auto"/>
      </w:divBdr>
    </w:div>
    <w:div w:id="1370186780">
      <w:bodyDiv w:val="1"/>
      <w:marLeft w:val="0"/>
      <w:marRight w:val="0"/>
      <w:marTop w:val="0"/>
      <w:marBottom w:val="0"/>
      <w:divBdr>
        <w:top w:val="none" w:sz="0" w:space="0" w:color="auto"/>
        <w:left w:val="none" w:sz="0" w:space="0" w:color="auto"/>
        <w:bottom w:val="none" w:sz="0" w:space="0" w:color="auto"/>
        <w:right w:val="none" w:sz="0" w:space="0" w:color="auto"/>
      </w:divBdr>
    </w:div>
    <w:div w:id="1370302586">
      <w:bodyDiv w:val="1"/>
      <w:marLeft w:val="0"/>
      <w:marRight w:val="0"/>
      <w:marTop w:val="0"/>
      <w:marBottom w:val="0"/>
      <w:divBdr>
        <w:top w:val="none" w:sz="0" w:space="0" w:color="auto"/>
        <w:left w:val="none" w:sz="0" w:space="0" w:color="auto"/>
        <w:bottom w:val="none" w:sz="0" w:space="0" w:color="auto"/>
        <w:right w:val="none" w:sz="0" w:space="0" w:color="auto"/>
      </w:divBdr>
    </w:div>
    <w:div w:id="1370447694">
      <w:bodyDiv w:val="1"/>
      <w:marLeft w:val="0"/>
      <w:marRight w:val="0"/>
      <w:marTop w:val="0"/>
      <w:marBottom w:val="0"/>
      <w:divBdr>
        <w:top w:val="none" w:sz="0" w:space="0" w:color="auto"/>
        <w:left w:val="none" w:sz="0" w:space="0" w:color="auto"/>
        <w:bottom w:val="none" w:sz="0" w:space="0" w:color="auto"/>
        <w:right w:val="none" w:sz="0" w:space="0" w:color="auto"/>
      </w:divBdr>
    </w:div>
    <w:div w:id="1370688564">
      <w:bodyDiv w:val="1"/>
      <w:marLeft w:val="0"/>
      <w:marRight w:val="0"/>
      <w:marTop w:val="0"/>
      <w:marBottom w:val="0"/>
      <w:divBdr>
        <w:top w:val="none" w:sz="0" w:space="0" w:color="auto"/>
        <w:left w:val="none" w:sz="0" w:space="0" w:color="auto"/>
        <w:bottom w:val="none" w:sz="0" w:space="0" w:color="auto"/>
        <w:right w:val="none" w:sz="0" w:space="0" w:color="auto"/>
      </w:divBdr>
    </w:div>
    <w:div w:id="1370691444">
      <w:bodyDiv w:val="1"/>
      <w:marLeft w:val="0"/>
      <w:marRight w:val="0"/>
      <w:marTop w:val="0"/>
      <w:marBottom w:val="0"/>
      <w:divBdr>
        <w:top w:val="none" w:sz="0" w:space="0" w:color="auto"/>
        <w:left w:val="none" w:sz="0" w:space="0" w:color="auto"/>
        <w:bottom w:val="none" w:sz="0" w:space="0" w:color="auto"/>
        <w:right w:val="none" w:sz="0" w:space="0" w:color="auto"/>
      </w:divBdr>
    </w:div>
    <w:div w:id="1371027594">
      <w:bodyDiv w:val="1"/>
      <w:marLeft w:val="0"/>
      <w:marRight w:val="0"/>
      <w:marTop w:val="0"/>
      <w:marBottom w:val="0"/>
      <w:divBdr>
        <w:top w:val="none" w:sz="0" w:space="0" w:color="auto"/>
        <w:left w:val="none" w:sz="0" w:space="0" w:color="auto"/>
        <w:bottom w:val="none" w:sz="0" w:space="0" w:color="auto"/>
        <w:right w:val="none" w:sz="0" w:space="0" w:color="auto"/>
      </w:divBdr>
    </w:div>
    <w:div w:id="1371222076">
      <w:bodyDiv w:val="1"/>
      <w:marLeft w:val="0"/>
      <w:marRight w:val="0"/>
      <w:marTop w:val="0"/>
      <w:marBottom w:val="0"/>
      <w:divBdr>
        <w:top w:val="none" w:sz="0" w:space="0" w:color="auto"/>
        <w:left w:val="none" w:sz="0" w:space="0" w:color="auto"/>
        <w:bottom w:val="none" w:sz="0" w:space="0" w:color="auto"/>
        <w:right w:val="none" w:sz="0" w:space="0" w:color="auto"/>
      </w:divBdr>
    </w:div>
    <w:div w:id="1371345512">
      <w:bodyDiv w:val="1"/>
      <w:marLeft w:val="0"/>
      <w:marRight w:val="0"/>
      <w:marTop w:val="0"/>
      <w:marBottom w:val="0"/>
      <w:divBdr>
        <w:top w:val="none" w:sz="0" w:space="0" w:color="auto"/>
        <w:left w:val="none" w:sz="0" w:space="0" w:color="auto"/>
        <w:bottom w:val="none" w:sz="0" w:space="0" w:color="auto"/>
        <w:right w:val="none" w:sz="0" w:space="0" w:color="auto"/>
      </w:divBdr>
    </w:div>
    <w:div w:id="1371492143">
      <w:bodyDiv w:val="1"/>
      <w:marLeft w:val="0"/>
      <w:marRight w:val="0"/>
      <w:marTop w:val="0"/>
      <w:marBottom w:val="0"/>
      <w:divBdr>
        <w:top w:val="none" w:sz="0" w:space="0" w:color="auto"/>
        <w:left w:val="none" w:sz="0" w:space="0" w:color="auto"/>
        <w:bottom w:val="none" w:sz="0" w:space="0" w:color="auto"/>
        <w:right w:val="none" w:sz="0" w:space="0" w:color="auto"/>
      </w:divBdr>
    </w:div>
    <w:div w:id="1371757866">
      <w:bodyDiv w:val="1"/>
      <w:marLeft w:val="0"/>
      <w:marRight w:val="0"/>
      <w:marTop w:val="0"/>
      <w:marBottom w:val="0"/>
      <w:divBdr>
        <w:top w:val="none" w:sz="0" w:space="0" w:color="auto"/>
        <w:left w:val="none" w:sz="0" w:space="0" w:color="auto"/>
        <w:bottom w:val="none" w:sz="0" w:space="0" w:color="auto"/>
        <w:right w:val="none" w:sz="0" w:space="0" w:color="auto"/>
      </w:divBdr>
    </w:div>
    <w:div w:id="1371800624">
      <w:bodyDiv w:val="1"/>
      <w:marLeft w:val="0"/>
      <w:marRight w:val="0"/>
      <w:marTop w:val="0"/>
      <w:marBottom w:val="0"/>
      <w:divBdr>
        <w:top w:val="none" w:sz="0" w:space="0" w:color="auto"/>
        <w:left w:val="none" w:sz="0" w:space="0" w:color="auto"/>
        <w:bottom w:val="none" w:sz="0" w:space="0" w:color="auto"/>
        <w:right w:val="none" w:sz="0" w:space="0" w:color="auto"/>
      </w:divBdr>
    </w:div>
    <w:div w:id="1372151741">
      <w:bodyDiv w:val="1"/>
      <w:marLeft w:val="0"/>
      <w:marRight w:val="0"/>
      <w:marTop w:val="0"/>
      <w:marBottom w:val="0"/>
      <w:divBdr>
        <w:top w:val="none" w:sz="0" w:space="0" w:color="auto"/>
        <w:left w:val="none" w:sz="0" w:space="0" w:color="auto"/>
        <w:bottom w:val="none" w:sz="0" w:space="0" w:color="auto"/>
        <w:right w:val="none" w:sz="0" w:space="0" w:color="auto"/>
      </w:divBdr>
    </w:div>
    <w:div w:id="1373193842">
      <w:bodyDiv w:val="1"/>
      <w:marLeft w:val="0"/>
      <w:marRight w:val="0"/>
      <w:marTop w:val="0"/>
      <w:marBottom w:val="0"/>
      <w:divBdr>
        <w:top w:val="none" w:sz="0" w:space="0" w:color="auto"/>
        <w:left w:val="none" w:sz="0" w:space="0" w:color="auto"/>
        <w:bottom w:val="none" w:sz="0" w:space="0" w:color="auto"/>
        <w:right w:val="none" w:sz="0" w:space="0" w:color="auto"/>
      </w:divBdr>
    </w:div>
    <w:div w:id="1373268757">
      <w:bodyDiv w:val="1"/>
      <w:marLeft w:val="0"/>
      <w:marRight w:val="0"/>
      <w:marTop w:val="0"/>
      <w:marBottom w:val="0"/>
      <w:divBdr>
        <w:top w:val="none" w:sz="0" w:space="0" w:color="auto"/>
        <w:left w:val="none" w:sz="0" w:space="0" w:color="auto"/>
        <w:bottom w:val="none" w:sz="0" w:space="0" w:color="auto"/>
        <w:right w:val="none" w:sz="0" w:space="0" w:color="auto"/>
      </w:divBdr>
    </w:div>
    <w:div w:id="1373386700">
      <w:bodyDiv w:val="1"/>
      <w:marLeft w:val="0"/>
      <w:marRight w:val="0"/>
      <w:marTop w:val="0"/>
      <w:marBottom w:val="0"/>
      <w:divBdr>
        <w:top w:val="none" w:sz="0" w:space="0" w:color="auto"/>
        <w:left w:val="none" w:sz="0" w:space="0" w:color="auto"/>
        <w:bottom w:val="none" w:sz="0" w:space="0" w:color="auto"/>
        <w:right w:val="none" w:sz="0" w:space="0" w:color="auto"/>
      </w:divBdr>
    </w:div>
    <w:div w:id="1373455400">
      <w:bodyDiv w:val="1"/>
      <w:marLeft w:val="0"/>
      <w:marRight w:val="0"/>
      <w:marTop w:val="0"/>
      <w:marBottom w:val="0"/>
      <w:divBdr>
        <w:top w:val="none" w:sz="0" w:space="0" w:color="auto"/>
        <w:left w:val="none" w:sz="0" w:space="0" w:color="auto"/>
        <w:bottom w:val="none" w:sz="0" w:space="0" w:color="auto"/>
        <w:right w:val="none" w:sz="0" w:space="0" w:color="auto"/>
      </w:divBdr>
    </w:div>
    <w:div w:id="1373575145">
      <w:bodyDiv w:val="1"/>
      <w:marLeft w:val="0"/>
      <w:marRight w:val="0"/>
      <w:marTop w:val="0"/>
      <w:marBottom w:val="0"/>
      <w:divBdr>
        <w:top w:val="none" w:sz="0" w:space="0" w:color="auto"/>
        <w:left w:val="none" w:sz="0" w:space="0" w:color="auto"/>
        <w:bottom w:val="none" w:sz="0" w:space="0" w:color="auto"/>
        <w:right w:val="none" w:sz="0" w:space="0" w:color="auto"/>
      </w:divBdr>
    </w:div>
    <w:div w:id="1373652752">
      <w:bodyDiv w:val="1"/>
      <w:marLeft w:val="0"/>
      <w:marRight w:val="0"/>
      <w:marTop w:val="0"/>
      <w:marBottom w:val="0"/>
      <w:divBdr>
        <w:top w:val="none" w:sz="0" w:space="0" w:color="auto"/>
        <w:left w:val="none" w:sz="0" w:space="0" w:color="auto"/>
        <w:bottom w:val="none" w:sz="0" w:space="0" w:color="auto"/>
        <w:right w:val="none" w:sz="0" w:space="0" w:color="auto"/>
      </w:divBdr>
    </w:div>
    <w:div w:id="1373768958">
      <w:bodyDiv w:val="1"/>
      <w:marLeft w:val="0"/>
      <w:marRight w:val="0"/>
      <w:marTop w:val="0"/>
      <w:marBottom w:val="0"/>
      <w:divBdr>
        <w:top w:val="none" w:sz="0" w:space="0" w:color="auto"/>
        <w:left w:val="none" w:sz="0" w:space="0" w:color="auto"/>
        <w:bottom w:val="none" w:sz="0" w:space="0" w:color="auto"/>
        <w:right w:val="none" w:sz="0" w:space="0" w:color="auto"/>
      </w:divBdr>
    </w:div>
    <w:div w:id="1373993835">
      <w:bodyDiv w:val="1"/>
      <w:marLeft w:val="0"/>
      <w:marRight w:val="0"/>
      <w:marTop w:val="0"/>
      <w:marBottom w:val="0"/>
      <w:divBdr>
        <w:top w:val="none" w:sz="0" w:space="0" w:color="auto"/>
        <w:left w:val="none" w:sz="0" w:space="0" w:color="auto"/>
        <w:bottom w:val="none" w:sz="0" w:space="0" w:color="auto"/>
        <w:right w:val="none" w:sz="0" w:space="0" w:color="auto"/>
      </w:divBdr>
    </w:div>
    <w:div w:id="1374116087">
      <w:bodyDiv w:val="1"/>
      <w:marLeft w:val="0"/>
      <w:marRight w:val="0"/>
      <w:marTop w:val="0"/>
      <w:marBottom w:val="0"/>
      <w:divBdr>
        <w:top w:val="none" w:sz="0" w:space="0" w:color="auto"/>
        <w:left w:val="none" w:sz="0" w:space="0" w:color="auto"/>
        <w:bottom w:val="none" w:sz="0" w:space="0" w:color="auto"/>
        <w:right w:val="none" w:sz="0" w:space="0" w:color="auto"/>
      </w:divBdr>
    </w:div>
    <w:div w:id="1374227424">
      <w:bodyDiv w:val="1"/>
      <w:marLeft w:val="0"/>
      <w:marRight w:val="0"/>
      <w:marTop w:val="0"/>
      <w:marBottom w:val="0"/>
      <w:divBdr>
        <w:top w:val="none" w:sz="0" w:space="0" w:color="auto"/>
        <w:left w:val="none" w:sz="0" w:space="0" w:color="auto"/>
        <w:bottom w:val="none" w:sz="0" w:space="0" w:color="auto"/>
        <w:right w:val="none" w:sz="0" w:space="0" w:color="auto"/>
      </w:divBdr>
    </w:div>
    <w:div w:id="1374649246">
      <w:bodyDiv w:val="1"/>
      <w:marLeft w:val="0"/>
      <w:marRight w:val="0"/>
      <w:marTop w:val="0"/>
      <w:marBottom w:val="0"/>
      <w:divBdr>
        <w:top w:val="none" w:sz="0" w:space="0" w:color="auto"/>
        <w:left w:val="none" w:sz="0" w:space="0" w:color="auto"/>
        <w:bottom w:val="none" w:sz="0" w:space="0" w:color="auto"/>
        <w:right w:val="none" w:sz="0" w:space="0" w:color="auto"/>
      </w:divBdr>
    </w:div>
    <w:div w:id="1374696132">
      <w:bodyDiv w:val="1"/>
      <w:marLeft w:val="0"/>
      <w:marRight w:val="0"/>
      <w:marTop w:val="0"/>
      <w:marBottom w:val="0"/>
      <w:divBdr>
        <w:top w:val="none" w:sz="0" w:space="0" w:color="auto"/>
        <w:left w:val="none" w:sz="0" w:space="0" w:color="auto"/>
        <w:bottom w:val="none" w:sz="0" w:space="0" w:color="auto"/>
        <w:right w:val="none" w:sz="0" w:space="0" w:color="auto"/>
      </w:divBdr>
    </w:div>
    <w:div w:id="1374886203">
      <w:bodyDiv w:val="1"/>
      <w:marLeft w:val="0"/>
      <w:marRight w:val="0"/>
      <w:marTop w:val="0"/>
      <w:marBottom w:val="0"/>
      <w:divBdr>
        <w:top w:val="none" w:sz="0" w:space="0" w:color="auto"/>
        <w:left w:val="none" w:sz="0" w:space="0" w:color="auto"/>
        <w:bottom w:val="none" w:sz="0" w:space="0" w:color="auto"/>
        <w:right w:val="none" w:sz="0" w:space="0" w:color="auto"/>
      </w:divBdr>
    </w:div>
    <w:div w:id="1375422642">
      <w:bodyDiv w:val="1"/>
      <w:marLeft w:val="0"/>
      <w:marRight w:val="0"/>
      <w:marTop w:val="0"/>
      <w:marBottom w:val="0"/>
      <w:divBdr>
        <w:top w:val="none" w:sz="0" w:space="0" w:color="auto"/>
        <w:left w:val="none" w:sz="0" w:space="0" w:color="auto"/>
        <w:bottom w:val="none" w:sz="0" w:space="0" w:color="auto"/>
        <w:right w:val="none" w:sz="0" w:space="0" w:color="auto"/>
      </w:divBdr>
    </w:div>
    <w:div w:id="1375544831">
      <w:bodyDiv w:val="1"/>
      <w:marLeft w:val="0"/>
      <w:marRight w:val="0"/>
      <w:marTop w:val="0"/>
      <w:marBottom w:val="0"/>
      <w:divBdr>
        <w:top w:val="none" w:sz="0" w:space="0" w:color="auto"/>
        <w:left w:val="none" w:sz="0" w:space="0" w:color="auto"/>
        <w:bottom w:val="none" w:sz="0" w:space="0" w:color="auto"/>
        <w:right w:val="none" w:sz="0" w:space="0" w:color="auto"/>
      </w:divBdr>
    </w:div>
    <w:div w:id="1375690822">
      <w:bodyDiv w:val="1"/>
      <w:marLeft w:val="0"/>
      <w:marRight w:val="0"/>
      <w:marTop w:val="0"/>
      <w:marBottom w:val="0"/>
      <w:divBdr>
        <w:top w:val="none" w:sz="0" w:space="0" w:color="auto"/>
        <w:left w:val="none" w:sz="0" w:space="0" w:color="auto"/>
        <w:bottom w:val="none" w:sz="0" w:space="0" w:color="auto"/>
        <w:right w:val="none" w:sz="0" w:space="0" w:color="auto"/>
      </w:divBdr>
    </w:div>
    <w:div w:id="1375696620">
      <w:bodyDiv w:val="1"/>
      <w:marLeft w:val="0"/>
      <w:marRight w:val="0"/>
      <w:marTop w:val="0"/>
      <w:marBottom w:val="0"/>
      <w:divBdr>
        <w:top w:val="none" w:sz="0" w:space="0" w:color="auto"/>
        <w:left w:val="none" w:sz="0" w:space="0" w:color="auto"/>
        <w:bottom w:val="none" w:sz="0" w:space="0" w:color="auto"/>
        <w:right w:val="none" w:sz="0" w:space="0" w:color="auto"/>
      </w:divBdr>
    </w:div>
    <w:div w:id="1375734885">
      <w:bodyDiv w:val="1"/>
      <w:marLeft w:val="0"/>
      <w:marRight w:val="0"/>
      <w:marTop w:val="0"/>
      <w:marBottom w:val="0"/>
      <w:divBdr>
        <w:top w:val="none" w:sz="0" w:space="0" w:color="auto"/>
        <w:left w:val="none" w:sz="0" w:space="0" w:color="auto"/>
        <w:bottom w:val="none" w:sz="0" w:space="0" w:color="auto"/>
        <w:right w:val="none" w:sz="0" w:space="0" w:color="auto"/>
      </w:divBdr>
    </w:div>
    <w:div w:id="1375933991">
      <w:bodyDiv w:val="1"/>
      <w:marLeft w:val="0"/>
      <w:marRight w:val="0"/>
      <w:marTop w:val="0"/>
      <w:marBottom w:val="0"/>
      <w:divBdr>
        <w:top w:val="none" w:sz="0" w:space="0" w:color="auto"/>
        <w:left w:val="none" w:sz="0" w:space="0" w:color="auto"/>
        <w:bottom w:val="none" w:sz="0" w:space="0" w:color="auto"/>
        <w:right w:val="none" w:sz="0" w:space="0" w:color="auto"/>
      </w:divBdr>
    </w:div>
    <w:div w:id="1377119421">
      <w:bodyDiv w:val="1"/>
      <w:marLeft w:val="0"/>
      <w:marRight w:val="0"/>
      <w:marTop w:val="0"/>
      <w:marBottom w:val="0"/>
      <w:divBdr>
        <w:top w:val="none" w:sz="0" w:space="0" w:color="auto"/>
        <w:left w:val="none" w:sz="0" w:space="0" w:color="auto"/>
        <w:bottom w:val="none" w:sz="0" w:space="0" w:color="auto"/>
        <w:right w:val="none" w:sz="0" w:space="0" w:color="auto"/>
      </w:divBdr>
    </w:div>
    <w:div w:id="1377582193">
      <w:bodyDiv w:val="1"/>
      <w:marLeft w:val="0"/>
      <w:marRight w:val="0"/>
      <w:marTop w:val="0"/>
      <w:marBottom w:val="0"/>
      <w:divBdr>
        <w:top w:val="none" w:sz="0" w:space="0" w:color="auto"/>
        <w:left w:val="none" w:sz="0" w:space="0" w:color="auto"/>
        <w:bottom w:val="none" w:sz="0" w:space="0" w:color="auto"/>
        <w:right w:val="none" w:sz="0" w:space="0" w:color="auto"/>
      </w:divBdr>
    </w:div>
    <w:div w:id="1377583987">
      <w:bodyDiv w:val="1"/>
      <w:marLeft w:val="0"/>
      <w:marRight w:val="0"/>
      <w:marTop w:val="0"/>
      <w:marBottom w:val="0"/>
      <w:divBdr>
        <w:top w:val="none" w:sz="0" w:space="0" w:color="auto"/>
        <w:left w:val="none" w:sz="0" w:space="0" w:color="auto"/>
        <w:bottom w:val="none" w:sz="0" w:space="0" w:color="auto"/>
        <w:right w:val="none" w:sz="0" w:space="0" w:color="auto"/>
      </w:divBdr>
    </w:div>
    <w:div w:id="1377969176">
      <w:bodyDiv w:val="1"/>
      <w:marLeft w:val="0"/>
      <w:marRight w:val="0"/>
      <w:marTop w:val="0"/>
      <w:marBottom w:val="0"/>
      <w:divBdr>
        <w:top w:val="none" w:sz="0" w:space="0" w:color="auto"/>
        <w:left w:val="none" w:sz="0" w:space="0" w:color="auto"/>
        <w:bottom w:val="none" w:sz="0" w:space="0" w:color="auto"/>
        <w:right w:val="none" w:sz="0" w:space="0" w:color="auto"/>
      </w:divBdr>
    </w:div>
    <w:div w:id="1378163043">
      <w:bodyDiv w:val="1"/>
      <w:marLeft w:val="0"/>
      <w:marRight w:val="0"/>
      <w:marTop w:val="0"/>
      <w:marBottom w:val="0"/>
      <w:divBdr>
        <w:top w:val="none" w:sz="0" w:space="0" w:color="auto"/>
        <w:left w:val="none" w:sz="0" w:space="0" w:color="auto"/>
        <w:bottom w:val="none" w:sz="0" w:space="0" w:color="auto"/>
        <w:right w:val="none" w:sz="0" w:space="0" w:color="auto"/>
      </w:divBdr>
    </w:div>
    <w:div w:id="1378318051">
      <w:bodyDiv w:val="1"/>
      <w:marLeft w:val="0"/>
      <w:marRight w:val="0"/>
      <w:marTop w:val="0"/>
      <w:marBottom w:val="0"/>
      <w:divBdr>
        <w:top w:val="none" w:sz="0" w:space="0" w:color="auto"/>
        <w:left w:val="none" w:sz="0" w:space="0" w:color="auto"/>
        <w:bottom w:val="none" w:sz="0" w:space="0" w:color="auto"/>
        <w:right w:val="none" w:sz="0" w:space="0" w:color="auto"/>
      </w:divBdr>
    </w:div>
    <w:div w:id="1378511661">
      <w:bodyDiv w:val="1"/>
      <w:marLeft w:val="0"/>
      <w:marRight w:val="0"/>
      <w:marTop w:val="0"/>
      <w:marBottom w:val="0"/>
      <w:divBdr>
        <w:top w:val="none" w:sz="0" w:space="0" w:color="auto"/>
        <w:left w:val="none" w:sz="0" w:space="0" w:color="auto"/>
        <w:bottom w:val="none" w:sz="0" w:space="0" w:color="auto"/>
        <w:right w:val="none" w:sz="0" w:space="0" w:color="auto"/>
      </w:divBdr>
    </w:div>
    <w:div w:id="1379084756">
      <w:bodyDiv w:val="1"/>
      <w:marLeft w:val="0"/>
      <w:marRight w:val="0"/>
      <w:marTop w:val="0"/>
      <w:marBottom w:val="0"/>
      <w:divBdr>
        <w:top w:val="none" w:sz="0" w:space="0" w:color="auto"/>
        <w:left w:val="none" w:sz="0" w:space="0" w:color="auto"/>
        <w:bottom w:val="none" w:sz="0" w:space="0" w:color="auto"/>
        <w:right w:val="none" w:sz="0" w:space="0" w:color="auto"/>
      </w:divBdr>
    </w:div>
    <w:div w:id="1379163080">
      <w:bodyDiv w:val="1"/>
      <w:marLeft w:val="0"/>
      <w:marRight w:val="0"/>
      <w:marTop w:val="0"/>
      <w:marBottom w:val="0"/>
      <w:divBdr>
        <w:top w:val="none" w:sz="0" w:space="0" w:color="auto"/>
        <w:left w:val="none" w:sz="0" w:space="0" w:color="auto"/>
        <w:bottom w:val="none" w:sz="0" w:space="0" w:color="auto"/>
        <w:right w:val="none" w:sz="0" w:space="0" w:color="auto"/>
      </w:divBdr>
    </w:div>
    <w:div w:id="1379429860">
      <w:bodyDiv w:val="1"/>
      <w:marLeft w:val="0"/>
      <w:marRight w:val="0"/>
      <w:marTop w:val="0"/>
      <w:marBottom w:val="0"/>
      <w:divBdr>
        <w:top w:val="none" w:sz="0" w:space="0" w:color="auto"/>
        <w:left w:val="none" w:sz="0" w:space="0" w:color="auto"/>
        <w:bottom w:val="none" w:sz="0" w:space="0" w:color="auto"/>
        <w:right w:val="none" w:sz="0" w:space="0" w:color="auto"/>
      </w:divBdr>
    </w:div>
    <w:div w:id="1379622889">
      <w:bodyDiv w:val="1"/>
      <w:marLeft w:val="0"/>
      <w:marRight w:val="0"/>
      <w:marTop w:val="0"/>
      <w:marBottom w:val="0"/>
      <w:divBdr>
        <w:top w:val="none" w:sz="0" w:space="0" w:color="auto"/>
        <w:left w:val="none" w:sz="0" w:space="0" w:color="auto"/>
        <w:bottom w:val="none" w:sz="0" w:space="0" w:color="auto"/>
        <w:right w:val="none" w:sz="0" w:space="0" w:color="auto"/>
      </w:divBdr>
    </w:div>
    <w:div w:id="1380283032">
      <w:bodyDiv w:val="1"/>
      <w:marLeft w:val="0"/>
      <w:marRight w:val="0"/>
      <w:marTop w:val="0"/>
      <w:marBottom w:val="0"/>
      <w:divBdr>
        <w:top w:val="none" w:sz="0" w:space="0" w:color="auto"/>
        <w:left w:val="none" w:sz="0" w:space="0" w:color="auto"/>
        <w:bottom w:val="none" w:sz="0" w:space="0" w:color="auto"/>
        <w:right w:val="none" w:sz="0" w:space="0" w:color="auto"/>
      </w:divBdr>
    </w:div>
    <w:div w:id="1381051974">
      <w:bodyDiv w:val="1"/>
      <w:marLeft w:val="0"/>
      <w:marRight w:val="0"/>
      <w:marTop w:val="0"/>
      <w:marBottom w:val="0"/>
      <w:divBdr>
        <w:top w:val="none" w:sz="0" w:space="0" w:color="auto"/>
        <w:left w:val="none" w:sz="0" w:space="0" w:color="auto"/>
        <w:bottom w:val="none" w:sz="0" w:space="0" w:color="auto"/>
        <w:right w:val="none" w:sz="0" w:space="0" w:color="auto"/>
      </w:divBdr>
    </w:div>
    <w:div w:id="1381319184">
      <w:bodyDiv w:val="1"/>
      <w:marLeft w:val="0"/>
      <w:marRight w:val="0"/>
      <w:marTop w:val="0"/>
      <w:marBottom w:val="0"/>
      <w:divBdr>
        <w:top w:val="none" w:sz="0" w:space="0" w:color="auto"/>
        <w:left w:val="none" w:sz="0" w:space="0" w:color="auto"/>
        <w:bottom w:val="none" w:sz="0" w:space="0" w:color="auto"/>
        <w:right w:val="none" w:sz="0" w:space="0" w:color="auto"/>
      </w:divBdr>
    </w:div>
    <w:div w:id="1381324750">
      <w:bodyDiv w:val="1"/>
      <w:marLeft w:val="0"/>
      <w:marRight w:val="0"/>
      <w:marTop w:val="0"/>
      <w:marBottom w:val="0"/>
      <w:divBdr>
        <w:top w:val="none" w:sz="0" w:space="0" w:color="auto"/>
        <w:left w:val="none" w:sz="0" w:space="0" w:color="auto"/>
        <w:bottom w:val="none" w:sz="0" w:space="0" w:color="auto"/>
        <w:right w:val="none" w:sz="0" w:space="0" w:color="auto"/>
      </w:divBdr>
    </w:div>
    <w:div w:id="1381395116">
      <w:bodyDiv w:val="1"/>
      <w:marLeft w:val="0"/>
      <w:marRight w:val="0"/>
      <w:marTop w:val="0"/>
      <w:marBottom w:val="0"/>
      <w:divBdr>
        <w:top w:val="none" w:sz="0" w:space="0" w:color="auto"/>
        <w:left w:val="none" w:sz="0" w:space="0" w:color="auto"/>
        <w:bottom w:val="none" w:sz="0" w:space="0" w:color="auto"/>
        <w:right w:val="none" w:sz="0" w:space="0" w:color="auto"/>
      </w:divBdr>
    </w:div>
    <w:div w:id="1381513819">
      <w:bodyDiv w:val="1"/>
      <w:marLeft w:val="0"/>
      <w:marRight w:val="0"/>
      <w:marTop w:val="0"/>
      <w:marBottom w:val="0"/>
      <w:divBdr>
        <w:top w:val="none" w:sz="0" w:space="0" w:color="auto"/>
        <w:left w:val="none" w:sz="0" w:space="0" w:color="auto"/>
        <w:bottom w:val="none" w:sz="0" w:space="0" w:color="auto"/>
        <w:right w:val="none" w:sz="0" w:space="0" w:color="auto"/>
      </w:divBdr>
    </w:div>
    <w:div w:id="1381515380">
      <w:bodyDiv w:val="1"/>
      <w:marLeft w:val="0"/>
      <w:marRight w:val="0"/>
      <w:marTop w:val="0"/>
      <w:marBottom w:val="0"/>
      <w:divBdr>
        <w:top w:val="none" w:sz="0" w:space="0" w:color="auto"/>
        <w:left w:val="none" w:sz="0" w:space="0" w:color="auto"/>
        <w:bottom w:val="none" w:sz="0" w:space="0" w:color="auto"/>
        <w:right w:val="none" w:sz="0" w:space="0" w:color="auto"/>
      </w:divBdr>
    </w:div>
    <w:div w:id="1381634050">
      <w:bodyDiv w:val="1"/>
      <w:marLeft w:val="0"/>
      <w:marRight w:val="0"/>
      <w:marTop w:val="0"/>
      <w:marBottom w:val="0"/>
      <w:divBdr>
        <w:top w:val="none" w:sz="0" w:space="0" w:color="auto"/>
        <w:left w:val="none" w:sz="0" w:space="0" w:color="auto"/>
        <w:bottom w:val="none" w:sz="0" w:space="0" w:color="auto"/>
        <w:right w:val="none" w:sz="0" w:space="0" w:color="auto"/>
      </w:divBdr>
    </w:div>
    <w:div w:id="1381974767">
      <w:bodyDiv w:val="1"/>
      <w:marLeft w:val="0"/>
      <w:marRight w:val="0"/>
      <w:marTop w:val="0"/>
      <w:marBottom w:val="0"/>
      <w:divBdr>
        <w:top w:val="none" w:sz="0" w:space="0" w:color="auto"/>
        <w:left w:val="none" w:sz="0" w:space="0" w:color="auto"/>
        <w:bottom w:val="none" w:sz="0" w:space="0" w:color="auto"/>
        <w:right w:val="none" w:sz="0" w:space="0" w:color="auto"/>
      </w:divBdr>
    </w:div>
    <w:div w:id="1382024330">
      <w:bodyDiv w:val="1"/>
      <w:marLeft w:val="0"/>
      <w:marRight w:val="0"/>
      <w:marTop w:val="0"/>
      <w:marBottom w:val="0"/>
      <w:divBdr>
        <w:top w:val="none" w:sz="0" w:space="0" w:color="auto"/>
        <w:left w:val="none" w:sz="0" w:space="0" w:color="auto"/>
        <w:bottom w:val="none" w:sz="0" w:space="0" w:color="auto"/>
        <w:right w:val="none" w:sz="0" w:space="0" w:color="auto"/>
      </w:divBdr>
    </w:div>
    <w:div w:id="1382704635">
      <w:bodyDiv w:val="1"/>
      <w:marLeft w:val="0"/>
      <w:marRight w:val="0"/>
      <w:marTop w:val="0"/>
      <w:marBottom w:val="0"/>
      <w:divBdr>
        <w:top w:val="none" w:sz="0" w:space="0" w:color="auto"/>
        <w:left w:val="none" w:sz="0" w:space="0" w:color="auto"/>
        <w:bottom w:val="none" w:sz="0" w:space="0" w:color="auto"/>
        <w:right w:val="none" w:sz="0" w:space="0" w:color="auto"/>
      </w:divBdr>
    </w:div>
    <w:div w:id="1383091911">
      <w:bodyDiv w:val="1"/>
      <w:marLeft w:val="0"/>
      <w:marRight w:val="0"/>
      <w:marTop w:val="0"/>
      <w:marBottom w:val="0"/>
      <w:divBdr>
        <w:top w:val="none" w:sz="0" w:space="0" w:color="auto"/>
        <w:left w:val="none" w:sz="0" w:space="0" w:color="auto"/>
        <w:bottom w:val="none" w:sz="0" w:space="0" w:color="auto"/>
        <w:right w:val="none" w:sz="0" w:space="0" w:color="auto"/>
      </w:divBdr>
    </w:div>
    <w:div w:id="1383334282">
      <w:bodyDiv w:val="1"/>
      <w:marLeft w:val="0"/>
      <w:marRight w:val="0"/>
      <w:marTop w:val="0"/>
      <w:marBottom w:val="0"/>
      <w:divBdr>
        <w:top w:val="none" w:sz="0" w:space="0" w:color="auto"/>
        <w:left w:val="none" w:sz="0" w:space="0" w:color="auto"/>
        <w:bottom w:val="none" w:sz="0" w:space="0" w:color="auto"/>
        <w:right w:val="none" w:sz="0" w:space="0" w:color="auto"/>
      </w:divBdr>
    </w:div>
    <w:div w:id="1383363475">
      <w:bodyDiv w:val="1"/>
      <w:marLeft w:val="0"/>
      <w:marRight w:val="0"/>
      <w:marTop w:val="0"/>
      <w:marBottom w:val="0"/>
      <w:divBdr>
        <w:top w:val="none" w:sz="0" w:space="0" w:color="auto"/>
        <w:left w:val="none" w:sz="0" w:space="0" w:color="auto"/>
        <w:bottom w:val="none" w:sz="0" w:space="0" w:color="auto"/>
        <w:right w:val="none" w:sz="0" w:space="0" w:color="auto"/>
      </w:divBdr>
    </w:div>
    <w:div w:id="1383404435">
      <w:bodyDiv w:val="1"/>
      <w:marLeft w:val="0"/>
      <w:marRight w:val="0"/>
      <w:marTop w:val="0"/>
      <w:marBottom w:val="0"/>
      <w:divBdr>
        <w:top w:val="none" w:sz="0" w:space="0" w:color="auto"/>
        <w:left w:val="none" w:sz="0" w:space="0" w:color="auto"/>
        <w:bottom w:val="none" w:sz="0" w:space="0" w:color="auto"/>
        <w:right w:val="none" w:sz="0" w:space="0" w:color="auto"/>
      </w:divBdr>
    </w:div>
    <w:div w:id="1384213557">
      <w:bodyDiv w:val="1"/>
      <w:marLeft w:val="0"/>
      <w:marRight w:val="0"/>
      <w:marTop w:val="0"/>
      <w:marBottom w:val="0"/>
      <w:divBdr>
        <w:top w:val="none" w:sz="0" w:space="0" w:color="auto"/>
        <w:left w:val="none" w:sz="0" w:space="0" w:color="auto"/>
        <w:bottom w:val="none" w:sz="0" w:space="0" w:color="auto"/>
        <w:right w:val="none" w:sz="0" w:space="0" w:color="auto"/>
      </w:divBdr>
    </w:div>
    <w:div w:id="1384334182">
      <w:bodyDiv w:val="1"/>
      <w:marLeft w:val="0"/>
      <w:marRight w:val="0"/>
      <w:marTop w:val="0"/>
      <w:marBottom w:val="0"/>
      <w:divBdr>
        <w:top w:val="none" w:sz="0" w:space="0" w:color="auto"/>
        <w:left w:val="none" w:sz="0" w:space="0" w:color="auto"/>
        <w:bottom w:val="none" w:sz="0" w:space="0" w:color="auto"/>
        <w:right w:val="none" w:sz="0" w:space="0" w:color="auto"/>
      </w:divBdr>
    </w:div>
    <w:div w:id="1384599644">
      <w:bodyDiv w:val="1"/>
      <w:marLeft w:val="0"/>
      <w:marRight w:val="0"/>
      <w:marTop w:val="0"/>
      <w:marBottom w:val="0"/>
      <w:divBdr>
        <w:top w:val="none" w:sz="0" w:space="0" w:color="auto"/>
        <w:left w:val="none" w:sz="0" w:space="0" w:color="auto"/>
        <w:bottom w:val="none" w:sz="0" w:space="0" w:color="auto"/>
        <w:right w:val="none" w:sz="0" w:space="0" w:color="auto"/>
      </w:divBdr>
    </w:div>
    <w:div w:id="1384714524">
      <w:bodyDiv w:val="1"/>
      <w:marLeft w:val="0"/>
      <w:marRight w:val="0"/>
      <w:marTop w:val="0"/>
      <w:marBottom w:val="0"/>
      <w:divBdr>
        <w:top w:val="none" w:sz="0" w:space="0" w:color="auto"/>
        <w:left w:val="none" w:sz="0" w:space="0" w:color="auto"/>
        <w:bottom w:val="none" w:sz="0" w:space="0" w:color="auto"/>
        <w:right w:val="none" w:sz="0" w:space="0" w:color="auto"/>
      </w:divBdr>
    </w:div>
    <w:div w:id="1384714915">
      <w:bodyDiv w:val="1"/>
      <w:marLeft w:val="0"/>
      <w:marRight w:val="0"/>
      <w:marTop w:val="0"/>
      <w:marBottom w:val="0"/>
      <w:divBdr>
        <w:top w:val="none" w:sz="0" w:space="0" w:color="auto"/>
        <w:left w:val="none" w:sz="0" w:space="0" w:color="auto"/>
        <w:bottom w:val="none" w:sz="0" w:space="0" w:color="auto"/>
        <w:right w:val="none" w:sz="0" w:space="0" w:color="auto"/>
      </w:divBdr>
    </w:div>
    <w:div w:id="1384794985">
      <w:bodyDiv w:val="1"/>
      <w:marLeft w:val="0"/>
      <w:marRight w:val="0"/>
      <w:marTop w:val="0"/>
      <w:marBottom w:val="0"/>
      <w:divBdr>
        <w:top w:val="none" w:sz="0" w:space="0" w:color="auto"/>
        <w:left w:val="none" w:sz="0" w:space="0" w:color="auto"/>
        <w:bottom w:val="none" w:sz="0" w:space="0" w:color="auto"/>
        <w:right w:val="none" w:sz="0" w:space="0" w:color="auto"/>
      </w:divBdr>
    </w:div>
    <w:div w:id="1384866465">
      <w:bodyDiv w:val="1"/>
      <w:marLeft w:val="0"/>
      <w:marRight w:val="0"/>
      <w:marTop w:val="0"/>
      <w:marBottom w:val="0"/>
      <w:divBdr>
        <w:top w:val="none" w:sz="0" w:space="0" w:color="auto"/>
        <w:left w:val="none" w:sz="0" w:space="0" w:color="auto"/>
        <w:bottom w:val="none" w:sz="0" w:space="0" w:color="auto"/>
        <w:right w:val="none" w:sz="0" w:space="0" w:color="auto"/>
      </w:divBdr>
    </w:div>
    <w:div w:id="1385300260">
      <w:bodyDiv w:val="1"/>
      <w:marLeft w:val="0"/>
      <w:marRight w:val="0"/>
      <w:marTop w:val="0"/>
      <w:marBottom w:val="0"/>
      <w:divBdr>
        <w:top w:val="none" w:sz="0" w:space="0" w:color="auto"/>
        <w:left w:val="none" w:sz="0" w:space="0" w:color="auto"/>
        <w:bottom w:val="none" w:sz="0" w:space="0" w:color="auto"/>
        <w:right w:val="none" w:sz="0" w:space="0" w:color="auto"/>
      </w:divBdr>
    </w:div>
    <w:div w:id="1385324374">
      <w:bodyDiv w:val="1"/>
      <w:marLeft w:val="0"/>
      <w:marRight w:val="0"/>
      <w:marTop w:val="0"/>
      <w:marBottom w:val="0"/>
      <w:divBdr>
        <w:top w:val="none" w:sz="0" w:space="0" w:color="auto"/>
        <w:left w:val="none" w:sz="0" w:space="0" w:color="auto"/>
        <w:bottom w:val="none" w:sz="0" w:space="0" w:color="auto"/>
        <w:right w:val="none" w:sz="0" w:space="0" w:color="auto"/>
      </w:divBdr>
    </w:div>
    <w:div w:id="1385523268">
      <w:bodyDiv w:val="1"/>
      <w:marLeft w:val="0"/>
      <w:marRight w:val="0"/>
      <w:marTop w:val="0"/>
      <w:marBottom w:val="0"/>
      <w:divBdr>
        <w:top w:val="none" w:sz="0" w:space="0" w:color="auto"/>
        <w:left w:val="none" w:sz="0" w:space="0" w:color="auto"/>
        <w:bottom w:val="none" w:sz="0" w:space="0" w:color="auto"/>
        <w:right w:val="none" w:sz="0" w:space="0" w:color="auto"/>
      </w:divBdr>
    </w:div>
    <w:div w:id="1385525195">
      <w:bodyDiv w:val="1"/>
      <w:marLeft w:val="0"/>
      <w:marRight w:val="0"/>
      <w:marTop w:val="0"/>
      <w:marBottom w:val="0"/>
      <w:divBdr>
        <w:top w:val="none" w:sz="0" w:space="0" w:color="auto"/>
        <w:left w:val="none" w:sz="0" w:space="0" w:color="auto"/>
        <w:bottom w:val="none" w:sz="0" w:space="0" w:color="auto"/>
        <w:right w:val="none" w:sz="0" w:space="0" w:color="auto"/>
      </w:divBdr>
    </w:div>
    <w:div w:id="1385790631">
      <w:bodyDiv w:val="1"/>
      <w:marLeft w:val="0"/>
      <w:marRight w:val="0"/>
      <w:marTop w:val="0"/>
      <w:marBottom w:val="0"/>
      <w:divBdr>
        <w:top w:val="none" w:sz="0" w:space="0" w:color="auto"/>
        <w:left w:val="none" w:sz="0" w:space="0" w:color="auto"/>
        <w:bottom w:val="none" w:sz="0" w:space="0" w:color="auto"/>
        <w:right w:val="none" w:sz="0" w:space="0" w:color="auto"/>
      </w:divBdr>
    </w:div>
    <w:div w:id="1386175203">
      <w:bodyDiv w:val="1"/>
      <w:marLeft w:val="0"/>
      <w:marRight w:val="0"/>
      <w:marTop w:val="0"/>
      <w:marBottom w:val="0"/>
      <w:divBdr>
        <w:top w:val="none" w:sz="0" w:space="0" w:color="auto"/>
        <w:left w:val="none" w:sz="0" w:space="0" w:color="auto"/>
        <w:bottom w:val="none" w:sz="0" w:space="0" w:color="auto"/>
        <w:right w:val="none" w:sz="0" w:space="0" w:color="auto"/>
      </w:divBdr>
    </w:div>
    <w:div w:id="1386178941">
      <w:bodyDiv w:val="1"/>
      <w:marLeft w:val="0"/>
      <w:marRight w:val="0"/>
      <w:marTop w:val="0"/>
      <w:marBottom w:val="0"/>
      <w:divBdr>
        <w:top w:val="none" w:sz="0" w:space="0" w:color="auto"/>
        <w:left w:val="none" w:sz="0" w:space="0" w:color="auto"/>
        <w:bottom w:val="none" w:sz="0" w:space="0" w:color="auto"/>
        <w:right w:val="none" w:sz="0" w:space="0" w:color="auto"/>
      </w:divBdr>
    </w:div>
    <w:div w:id="1386220840">
      <w:bodyDiv w:val="1"/>
      <w:marLeft w:val="0"/>
      <w:marRight w:val="0"/>
      <w:marTop w:val="0"/>
      <w:marBottom w:val="0"/>
      <w:divBdr>
        <w:top w:val="none" w:sz="0" w:space="0" w:color="auto"/>
        <w:left w:val="none" w:sz="0" w:space="0" w:color="auto"/>
        <w:bottom w:val="none" w:sz="0" w:space="0" w:color="auto"/>
        <w:right w:val="none" w:sz="0" w:space="0" w:color="auto"/>
      </w:divBdr>
    </w:div>
    <w:div w:id="1386249069">
      <w:bodyDiv w:val="1"/>
      <w:marLeft w:val="0"/>
      <w:marRight w:val="0"/>
      <w:marTop w:val="0"/>
      <w:marBottom w:val="0"/>
      <w:divBdr>
        <w:top w:val="none" w:sz="0" w:space="0" w:color="auto"/>
        <w:left w:val="none" w:sz="0" w:space="0" w:color="auto"/>
        <w:bottom w:val="none" w:sz="0" w:space="0" w:color="auto"/>
        <w:right w:val="none" w:sz="0" w:space="0" w:color="auto"/>
      </w:divBdr>
    </w:div>
    <w:div w:id="1386373143">
      <w:bodyDiv w:val="1"/>
      <w:marLeft w:val="0"/>
      <w:marRight w:val="0"/>
      <w:marTop w:val="0"/>
      <w:marBottom w:val="0"/>
      <w:divBdr>
        <w:top w:val="none" w:sz="0" w:space="0" w:color="auto"/>
        <w:left w:val="none" w:sz="0" w:space="0" w:color="auto"/>
        <w:bottom w:val="none" w:sz="0" w:space="0" w:color="auto"/>
        <w:right w:val="none" w:sz="0" w:space="0" w:color="auto"/>
      </w:divBdr>
    </w:div>
    <w:div w:id="1386441507">
      <w:bodyDiv w:val="1"/>
      <w:marLeft w:val="0"/>
      <w:marRight w:val="0"/>
      <w:marTop w:val="0"/>
      <w:marBottom w:val="0"/>
      <w:divBdr>
        <w:top w:val="none" w:sz="0" w:space="0" w:color="auto"/>
        <w:left w:val="none" w:sz="0" w:space="0" w:color="auto"/>
        <w:bottom w:val="none" w:sz="0" w:space="0" w:color="auto"/>
        <w:right w:val="none" w:sz="0" w:space="0" w:color="auto"/>
      </w:divBdr>
    </w:div>
    <w:div w:id="1386442576">
      <w:bodyDiv w:val="1"/>
      <w:marLeft w:val="0"/>
      <w:marRight w:val="0"/>
      <w:marTop w:val="0"/>
      <w:marBottom w:val="0"/>
      <w:divBdr>
        <w:top w:val="none" w:sz="0" w:space="0" w:color="auto"/>
        <w:left w:val="none" w:sz="0" w:space="0" w:color="auto"/>
        <w:bottom w:val="none" w:sz="0" w:space="0" w:color="auto"/>
        <w:right w:val="none" w:sz="0" w:space="0" w:color="auto"/>
      </w:divBdr>
    </w:div>
    <w:div w:id="1386753357">
      <w:bodyDiv w:val="1"/>
      <w:marLeft w:val="0"/>
      <w:marRight w:val="0"/>
      <w:marTop w:val="0"/>
      <w:marBottom w:val="0"/>
      <w:divBdr>
        <w:top w:val="none" w:sz="0" w:space="0" w:color="auto"/>
        <w:left w:val="none" w:sz="0" w:space="0" w:color="auto"/>
        <w:bottom w:val="none" w:sz="0" w:space="0" w:color="auto"/>
        <w:right w:val="none" w:sz="0" w:space="0" w:color="auto"/>
      </w:divBdr>
    </w:div>
    <w:div w:id="1386832830">
      <w:bodyDiv w:val="1"/>
      <w:marLeft w:val="0"/>
      <w:marRight w:val="0"/>
      <w:marTop w:val="0"/>
      <w:marBottom w:val="0"/>
      <w:divBdr>
        <w:top w:val="none" w:sz="0" w:space="0" w:color="auto"/>
        <w:left w:val="none" w:sz="0" w:space="0" w:color="auto"/>
        <w:bottom w:val="none" w:sz="0" w:space="0" w:color="auto"/>
        <w:right w:val="none" w:sz="0" w:space="0" w:color="auto"/>
      </w:divBdr>
    </w:div>
    <w:div w:id="1386832961">
      <w:bodyDiv w:val="1"/>
      <w:marLeft w:val="0"/>
      <w:marRight w:val="0"/>
      <w:marTop w:val="0"/>
      <w:marBottom w:val="0"/>
      <w:divBdr>
        <w:top w:val="none" w:sz="0" w:space="0" w:color="auto"/>
        <w:left w:val="none" w:sz="0" w:space="0" w:color="auto"/>
        <w:bottom w:val="none" w:sz="0" w:space="0" w:color="auto"/>
        <w:right w:val="none" w:sz="0" w:space="0" w:color="auto"/>
      </w:divBdr>
    </w:div>
    <w:div w:id="1386878478">
      <w:bodyDiv w:val="1"/>
      <w:marLeft w:val="0"/>
      <w:marRight w:val="0"/>
      <w:marTop w:val="0"/>
      <w:marBottom w:val="0"/>
      <w:divBdr>
        <w:top w:val="none" w:sz="0" w:space="0" w:color="auto"/>
        <w:left w:val="none" w:sz="0" w:space="0" w:color="auto"/>
        <w:bottom w:val="none" w:sz="0" w:space="0" w:color="auto"/>
        <w:right w:val="none" w:sz="0" w:space="0" w:color="auto"/>
      </w:divBdr>
    </w:div>
    <w:div w:id="1387071792">
      <w:bodyDiv w:val="1"/>
      <w:marLeft w:val="0"/>
      <w:marRight w:val="0"/>
      <w:marTop w:val="0"/>
      <w:marBottom w:val="0"/>
      <w:divBdr>
        <w:top w:val="none" w:sz="0" w:space="0" w:color="auto"/>
        <w:left w:val="none" w:sz="0" w:space="0" w:color="auto"/>
        <w:bottom w:val="none" w:sz="0" w:space="0" w:color="auto"/>
        <w:right w:val="none" w:sz="0" w:space="0" w:color="auto"/>
      </w:divBdr>
    </w:div>
    <w:div w:id="1387100742">
      <w:bodyDiv w:val="1"/>
      <w:marLeft w:val="0"/>
      <w:marRight w:val="0"/>
      <w:marTop w:val="0"/>
      <w:marBottom w:val="0"/>
      <w:divBdr>
        <w:top w:val="none" w:sz="0" w:space="0" w:color="auto"/>
        <w:left w:val="none" w:sz="0" w:space="0" w:color="auto"/>
        <w:bottom w:val="none" w:sz="0" w:space="0" w:color="auto"/>
        <w:right w:val="none" w:sz="0" w:space="0" w:color="auto"/>
      </w:divBdr>
    </w:div>
    <w:div w:id="1387146330">
      <w:bodyDiv w:val="1"/>
      <w:marLeft w:val="0"/>
      <w:marRight w:val="0"/>
      <w:marTop w:val="0"/>
      <w:marBottom w:val="0"/>
      <w:divBdr>
        <w:top w:val="none" w:sz="0" w:space="0" w:color="auto"/>
        <w:left w:val="none" w:sz="0" w:space="0" w:color="auto"/>
        <w:bottom w:val="none" w:sz="0" w:space="0" w:color="auto"/>
        <w:right w:val="none" w:sz="0" w:space="0" w:color="auto"/>
      </w:divBdr>
    </w:div>
    <w:div w:id="1387529054">
      <w:bodyDiv w:val="1"/>
      <w:marLeft w:val="0"/>
      <w:marRight w:val="0"/>
      <w:marTop w:val="0"/>
      <w:marBottom w:val="0"/>
      <w:divBdr>
        <w:top w:val="none" w:sz="0" w:space="0" w:color="auto"/>
        <w:left w:val="none" w:sz="0" w:space="0" w:color="auto"/>
        <w:bottom w:val="none" w:sz="0" w:space="0" w:color="auto"/>
        <w:right w:val="none" w:sz="0" w:space="0" w:color="auto"/>
      </w:divBdr>
    </w:div>
    <w:div w:id="1387534685">
      <w:bodyDiv w:val="1"/>
      <w:marLeft w:val="0"/>
      <w:marRight w:val="0"/>
      <w:marTop w:val="0"/>
      <w:marBottom w:val="0"/>
      <w:divBdr>
        <w:top w:val="none" w:sz="0" w:space="0" w:color="auto"/>
        <w:left w:val="none" w:sz="0" w:space="0" w:color="auto"/>
        <w:bottom w:val="none" w:sz="0" w:space="0" w:color="auto"/>
        <w:right w:val="none" w:sz="0" w:space="0" w:color="auto"/>
      </w:divBdr>
    </w:div>
    <w:div w:id="1387996238">
      <w:bodyDiv w:val="1"/>
      <w:marLeft w:val="0"/>
      <w:marRight w:val="0"/>
      <w:marTop w:val="0"/>
      <w:marBottom w:val="0"/>
      <w:divBdr>
        <w:top w:val="none" w:sz="0" w:space="0" w:color="auto"/>
        <w:left w:val="none" w:sz="0" w:space="0" w:color="auto"/>
        <w:bottom w:val="none" w:sz="0" w:space="0" w:color="auto"/>
        <w:right w:val="none" w:sz="0" w:space="0" w:color="auto"/>
      </w:divBdr>
    </w:div>
    <w:div w:id="1388186818">
      <w:bodyDiv w:val="1"/>
      <w:marLeft w:val="0"/>
      <w:marRight w:val="0"/>
      <w:marTop w:val="0"/>
      <w:marBottom w:val="0"/>
      <w:divBdr>
        <w:top w:val="none" w:sz="0" w:space="0" w:color="auto"/>
        <w:left w:val="none" w:sz="0" w:space="0" w:color="auto"/>
        <w:bottom w:val="none" w:sz="0" w:space="0" w:color="auto"/>
        <w:right w:val="none" w:sz="0" w:space="0" w:color="auto"/>
      </w:divBdr>
    </w:div>
    <w:div w:id="1388409299">
      <w:bodyDiv w:val="1"/>
      <w:marLeft w:val="0"/>
      <w:marRight w:val="0"/>
      <w:marTop w:val="0"/>
      <w:marBottom w:val="0"/>
      <w:divBdr>
        <w:top w:val="none" w:sz="0" w:space="0" w:color="auto"/>
        <w:left w:val="none" w:sz="0" w:space="0" w:color="auto"/>
        <w:bottom w:val="none" w:sz="0" w:space="0" w:color="auto"/>
        <w:right w:val="none" w:sz="0" w:space="0" w:color="auto"/>
      </w:divBdr>
    </w:div>
    <w:div w:id="1388603952">
      <w:bodyDiv w:val="1"/>
      <w:marLeft w:val="0"/>
      <w:marRight w:val="0"/>
      <w:marTop w:val="0"/>
      <w:marBottom w:val="0"/>
      <w:divBdr>
        <w:top w:val="none" w:sz="0" w:space="0" w:color="auto"/>
        <w:left w:val="none" w:sz="0" w:space="0" w:color="auto"/>
        <w:bottom w:val="none" w:sz="0" w:space="0" w:color="auto"/>
        <w:right w:val="none" w:sz="0" w:space="0" w:color="auto"/>
      </w:divBdr>
    </w:div>
    <w:div w:id="1388652093">
      <w:bodyDiv w:val="1"/>
      <w:marLeft w:val="0"/>
      <w:marRight w:val="0"/>
      <w:marTop w:val="0"/>
      <w:marBottom w:val="0"/>
      <w:divBdr>
        <w:top w:val="none" w:sz="0" w:space="0" w:color="auto"/>
        <w:left w:val="none" w:sz="0" w:space="0" w:color="auto"/>
        <w:bottom w:val="none" w:sz="0" w:space="0" w:color="auto"/>
        <w:right w:val="none" w:sz="0" w:space="0" w:color="auto"/>
      </w:divBdr>
    </w:div>
    <w:div w:id="1388796015">
      <w:bodyDiv w:val="1"/>
      <w:marLeft w:val="0"/>
      <w:marRight w:val="0"/>
      <w:marTop w:val="0"/>
      <w:marBottom w:val="0"/>
      <w:divBdr>
        <w:top w:val="none" w:sz="0" w:space="0" w:color="auto"/>
        <w:left w:val="none" w:sz="0" w:space="0" w:color="auto"/>
        <w:bottom w:val="none" w:sz="0" w:space="0" w:color="auto"/>
        <w:right w:val="none" w:sz="0" w:space="0" w:color="auto"/>
      </w:divBdr>
    </w:div>
    <w:div w:id="1388802104">
      <w:bodyDiv w:val="1"/>
      <w:marLeft w:val="0"/>
      <w:marRight w:val="0"/>
      <w:marTop w:val="0"/>
      <w:marBottom w:val="0"/>
      <w:divBdr>
        <w:top w:val="none" w:sz="0" w:space="0" w:color="auto"/>
        <w:left w:val="none" w:sz="0" w:space="0" w:color="auto"/>
        <w:bottom w:val="none" w:sz="0" w:space="0" w:color="auto"/>
        <w:right w:val="none" w:sz="0" w:space="0" w:color="auto"/>
      </w:divBdr>
    </w:div>
    <w:div w:id="1388841996">
      <w:bodyDiv w:val="1"/>
      <w:marLeft w:val="0"/>
      <w:marRight w:val="0"/>
      <w:marTop w:val="0"/>
      <w:marBottom w:val="0"/>
      <w:divBdr>
        <w:top w:val="none" w:sz="0" w:space="0" w:color="auto"/>
        <w:left w:val="none" w:sz="0" w:space="0" w:color="auto"/>
        <w:bottom w:val="none" w:sz="0" w:space="0" w:color="auto"/>
        <w:right w:val="none" w:sz="0" w:space="0" w:color="auto"/>
      </w:divBdr>
    </w:div>
    <w:div w:id="1389454797">
      <w:bodyDiv w:val="1"/>
      <w:marLeft w:val="0"/>
      <w:marRight w:val="0"/>
      <w:marTop w:val="0"/>
      <w:marBottom w:val="0"/>
      <w:divBdr>
        <w:top w:val="none" w:sz="0" w:space="0" w:color="auto"/>
        <w:left w:val="none" w:sz="0" w:space="0" w:color="auto"/>
        <w:bottom w:val="none" w:sz="0" w:space="0" w:color="auto"/>
        <w:right w:val="none" w:sz="0" w:space="0" w:color="auto"/>
      </w:divBdr>
    </w:div>
    <w:div w:id="1389458781">
      <w:bodyDiv w:val="1"/>
      <w:marLeft w:val="0"/>
      <w:marRight w:val="0"/>
      <w:marTop w:val="0"/>
      <w:marBottom w:val="0"/>
      <w:divBdr>
        <w:top w:val="none" w:sz="0" w:space="0" w:color="auto"/>
        <w:left w:val="none" w:sz="0" w:space="0" w:color="auto"/>
        <w:bottom w:val="none" w:sz="0" w:space="0" w:color="auto"/>
        <w:right w:val="none" w:sz="0" w:space="0" w:color="auto"/>
      </w:divBdr>
    </w:div>
    <w:div w:id="1389648724">
      <w:bodyDiv w:val="1"/>
      <w:marLeft w:val="0"/>
      <w:marRight w:val="0"/>
      <w:marTop w:val="0"/>
      <w:marBottom w:val="0"/>
      <w:divBdr>
        <w:top w:val="none" w:sz="0" w:space="0" w:color="auto"/>
        <w:left w:val="none" w:sz="0" w:space="0" w:color="auto"/>
        <w:bottom w:val="none" w:sz="0" w:space="0" w:color="auto"/>
        <w:right w:val="none" w:sz="0" w:space="0" w:color="auto"/>
      </w:divBdr>
    </w:div>
    <w:div w:id="1389916780">
      <w:bodyDiv w:val="1"/>
      <w:marLeft w:val="0"/>
      <w:marRight w:val="0"/>
      <w:marTop w:val="0"/>
      <w:marBottom w:val="0"/>
      <w:divBdr>
        <w:top w:val="none" w:sz="0" w:space="0" w:color="auto"/>
        <w:left w:val="none" w:sz="0" w:space="0" w:color="auto"/>
        <w:bottom w:val="none" w:sz="0" w:space="0" w:color="auto"/>
        <w:right w:val="none" w:sz="0" w:space="0" w:color="auto"/>
      </w:divBdr>
    </w:div>
    <w:div w:id="1389956159">
      <w:bodyDiv w:val="1"/>
      <w:marLeft w:val="0"/>
      <w:marRight w:val="0"/>
      <w:marTop w:val="0"/>
      <w:marBottom w:val="0"/>
      <w:divBdr>
        <w:top w:val="none" w:sz="0" w:space="0" w:color="auto"/>
        <w:left w:val="none" w:sz="0" w:space="0" w:color="auto"/>
        <w:bottom w:val="none" w:sz="0" w:space="0" w:color="auto"/>
        <w:right w:val="none" w:sz="0" w:space="0" w:color="auto"/>
      </w:divBdr>
    </w:div>
    <w:div w:id="1390035070">
      <w:bodyDiv w:val="1"/>
      <w:marLeft w:val="0"/>
      <w:marRight w:val="0"/>
      <w:marTop w:val="0"/>
      <w:marBottom w:val="0"/>
      <w:divBdr>
        <w:top w:val="none" w:sz="0" w:space="0" w:color="auto"/>
        <w:left w:val="none" w:sz="0" w:space="0" w:color="auto"/>
        <w:bottom w:val="none" w:sz="0" w:space="0" w:color="auto"/>
        <w:right w:val="none" w:sz="0" w:space="0" w:color="auto"/>
      </w:divBdr>
    </w:div>
    <w:div w:id="1390155747">
      <w:bodyDiv w:val="1"/>
      <w:marLeft w:val="0"/>
      <w:marRight w:val="0"/>
      <w:marTop w:val="0"/>
      <w:marBottom w:val="0"/>
      <w:divBdr>
        <w:top w:val="none" w:sz="0" w:space="0" w:color="auto"/>
        <w:left w:val="none" w:sz="0" w:space="0" w:color="auto"/>
        <w:bottom w:val="none" w:sz="0" w:space="0" w:color="auto"/>
        <w:right w:val="none" w:sz="0" w:space="0" w:color="auto"/>
      </w:divBdr>
    </w:div>
    <w:div w:id="1390228885">
      <w:bodyDiv w:val="1"/>
      <w:marLeft w:val="0"/>
      <w:marRight w:val="0"/>
      <w:marTop w:val="0"/>
      <w:marBottom w:val="0"/>
      <w:divBdr>
        <w:top w:val="none" w:sz="0" w:space="0" w:color="auto"/>
        <w:left w:val="none" w:sz="0" w:space="0" w:color="auto"/>
        <w:bottom w:val="none" w:sz="0" w:space="0" w:color="auto"/>
        <w:right w:val="none" w:sz="0" w:space="0" w:color="auto"/>
      </w:divBdr>
    </w:div>
    <w:div w:id="1390378198">
      <w:bodyDiv w:val="1"/>
      <w:marLeft w:val="0"/>
      <w:marRight w:val="0"/>
      <w:marTop w:val="0"/>
      <w:marBottom w:val="0"/>
      <w:divBdr>
        <w:top w:val="none" w:sz="0" w:space="0" w:color="auto"/>
        <w:left w:val="none" w:sz="0" w:space="0" w:color="auto"/>
        <w:bottom w:val="none" w:sz="0" w:space="0" w:color="auto"/>
        <w:right w:val="none" w:sz="0" w:space="0" w:color="auto"/>
      </w:divBdr>
    </w:div>
    <w:div w:id="1390761450">
      <w:bodyDiv w:val="1"/>
      <w:marLeft w:val="0"/>
      <w:marRight w:val="0"/>
      <w:marTop w:val="0"/>
      <w:marBottom w:val="0"/>
      <w:divBdr>
        <w:top w:val="none" w:sz="0" w:space="0" w:color="auto"/>
        <w:left w:val="none" w:sz="0" w:space="0" w:color="auto"/>
        <w:bottom w:val="none" w:sz="0" w:space="0" w:color="auto"/>
        <w:right w:val="none" w:sz="0" w:space="0" w:color="auto"/>
      </w:divBdr>
    </w:div>
    <w:div w:id="1390835298">
      <w:bodyDiv w:val="1"/>
      <w:marLeft w:val="0"/>
      <w:marRight w:val="0"/>
      <w:marTop w:val="0"/>
      <w:marBottom w:val="0"/>
      <w:divBdr>
        <w:top w:val="none" w:sz="0" w:space="0" w:color="auto"/>
        <w:left w:val="none" w:sz="0" w:space="0" w:color="auto"/>
        <w:bottom w:val="none" w:sz="0" w:space="0" w:color="auto"/>
        <w:right w:val="none" w:sz="0" w:space="0" w:color="auto"/>
      </w:divBdr>
    </w:div>
    <w:div w:id="1390885001">
      <w:bodyDiv w:val="1"/>
      <w:marLeft w:val="0"/>
      <w:marRight w:val="0"/>
      <w:marTop w:val="0"/>
      <w:marBottom w:val="0"/>
      <w:divBdr>
        <w:top w:val="none" w:sz="0" w:space="0" w:color="auto"/>
        <w:left w:val="none" w:sz="0" w:space="0" w:color="auto"/>
        <w:bottom w:val="none" w:sz="0" w:space="0" w:color="auto"/>
        <w:right w:val="none" w:sz="0" w:space="0" w:color="auto"/>
      </w:divBdr>
    </w:div>
    <w:div w:id="1391003615">
      <w:bodyDiv w:val="1"/>
      <w:marLeft w:val="0"/>
      <w:marRight w:val="0"/>
      <w:marTop w:val="0"/>
      <w:marBottom w:val="0"/>
      <w:divBdr>
        <w:top w:val="none" w:sz="0" w:space="0" w:color="auto"/>
        <w:left w:val="none" w:sz="0" w:space="0" w:color="auto"/>
        <w:bottom w:val="none" w:sz="0" w:space="0" w:color="auto"/>
        <w:right w:val="none" w:sz="0" w:space="0" w:color="auto"/>
      </w:divBdr>
    </w:div>
    <w:div w:id="1391031667">
      <w:bodyDiv w:val="1"/>
      <w:marLeft w:val="0"/>
      <w:marRight w:val="0"/>
      <w:marTop w:val="0"/>
      <w:marBottom w:val="0"/>
      <w:divBdr>
        <w:top w:val="none" w:sz="0" w:space="0" w:color="auto"/>
        <w:left w:val="none" w:sz="0" w:space="0" w:color="auto"/>
        <w:bottom w:val="none" w:sz="0" w:space="0" w:color="auto"/>
        <w:right w:val="none" w:sz="0" w:space="0" w:color="auto"/>
      </w:divBdr>
    </w:div>
    <w:div w:id="1391422797">
      <w:bodyDiv w:val="1"/>
      <w:marLeft w:val="0"/>
      <w:marRight w:val="0"/>
      <w:marTop w:val="0"/>
      <w:marBottom w:val="0"/>
      <w:divBdr>
        <w:top w:val="none" w:sz="0" w:space="0" w:color="auto"/>
        <w:left w:val="none" w:sz="0" w:space="0" w:color="auto"/>
        <w:bottom w:val="none" w:sz="0" w:space="0" w:color="auto"/>
        <w:right w:val="none" w:sz="0" w:space="0" w:color="auto"/>
      </w:divBdr>
    </w:div>
    <w:div w:id="1391684812">
      <w:bodyDiv w:val="1"/>
      <w:marLeft w:val="0"/>
      <w:marRight w:val="0"/>
      <w:marTop w:val="0"/>
      <w:marBottom w:val="0"/>
      <w:divBdr>
        <w:top w:val="none" w:sz="0" w:space="0" w:color="auto"/>
        <w:left w:val="none" w:sz="0" w:space="0" w:color="auto"/>
        <w:bottom w:val="none" w:sz="0" w:space="0" w:color="auto"/>
        <w:right w:val="none" w:sz="0" w:space="0" w:color="auto"/>
      </w:divBdr>
    </w:div>
    <w:div w:id="1392343326">
      <w:bodyDiv w:val="1"/>
      <w:marLeft w:val="0"/>
      <w:marRight w:val="0"/>
      <w:marTop w:val="0"/>
      <w:marBottom w:val="0"/>
      <w:divBdr>
        <w:top w:val="none" w:sz="0" w:space="0" w:color="auto"/>
        <w:left w:val="none" w:sz="0" w:space="0" w:color="auto"/>
        <w:bottom w:val="none" w:sz="0" w:space="0" w:color="auto"/>
        <w:right w:val="none" w:sz="0" w:space="0" w:color="auto"/>
      </w:divBdr>
    </w:div>
    <w:div w:id="1392654859">
      <w:bodyDiv w:val="1"/>
      <w:marLeft w:val="0"/>
      <w:marRight w:val="0"/>
      <w:marTop w:val="0"/>
      <w:marBottom w:val="0"/>
      <w:divBdr>
        <w:top w:val="none" w:sz="0" w:space="0" w:color="auto"/>
        <w:left w:val="none" w:sz="0" w:space="0" w:color="auto"/>
        <w:bottom w:val="none" w:sz="0" w:space="0" w:color="auto"/>
        <w:right w:val="none" w:sz="0" w:space="0" w:color="auto"/>
      </w:divBdr>
    </w:div>
    <w:div w:id="1392654990">
      <w:bodyDiv w:val="1"/>
      <w:marLeft w:val="0"/>
      <w:marRight w:val="0"/>
      <w:marTop w:val="0"/>
      <w:marBottom w:val="0"/>
      <w:divBdr>
        <w:top w:val="none" w:sz="0" w:space="0" w:color="auto"/>
        <w:left w:val="none" w:sz="0" w:space="0" w:color="auto"/>
        <w:bottom w:val="none" w:sz="0" w:space="0" w:color="auto"/>
        <w:right w:val="none" w:sz="0" w:space="0" w:color="auto"/>
      </w:divBdr>
    </w:div>
    <w:div w:id="1392847370">
      <w:bodyDiv w:val="1"/>
      <w:marLeft w:val="0"/>
      <w:marRight w:val="0"/>
      <w:marTop w:val="0"/>
      <w:marBottom w:val="0"/>
      <w:divBdr>
        <w:top w:val="none" w:sz="0" w:space="0" w:color="auto"/>
        <w:left w:val="none" w:sz="0" w:space="0" w:color="auto"/>
        <w:bottom w:val="none" w:sz="0" w:space="0" w:color="auto"/>
        <w:right w:val="none" w:sz="0" w:space="0" w:color="auto"/>
      </w:divBdr>
    </w:div>
    <w:div w:id="1392997708">
      <w:bodyDiv w:val="1"/>
      <w:marLeft w:val="0"/>
      <w:marRight w:val="0"/>
      <w:marTop w:val="0"/>
      <w:marBottom w:val="0"/>
      <w:divBdr>
        <w:top w:val="none" w:sz="0" w:space="0" w:color="auto"/>
        <w:left w:val="none" w:sz="0" w:space="0" w:color="auto"/>
        <w:bottom w:val="none" w:sz="0" w:space="0" w:color="auto"/>
        <w:right w:val="none" w:sz="0" w:space="0" w:color="auto"/>
      </w:divBdr>
    </w:div>
    <w:div w:id="1393117653">
      <w:bodyDiv w:val="1"/>
      <w:marLeft w:val="0"/>
      <w:marRight w:val="0"/>
      <w:marTop w:val="0"/>
      <w:marBottom w:val="0"/>
      <w:divBdr>
        <w:top w:val="none" w:sz="0" w:space="0" w:color="auto"/>
        <w:left w:val="none" w:sz="0" w:space="0" w:color="auto"/>
        <w:bottom w:val="none" w:sz="0" w:space="0" w:color="auto"/>
        <w:right w:val="none" w:sz="0" w:space="0" w:color="auto"/>
      </w:divBdr>
    </w:div>
    <w:div w:id="1393191667">
      <w:bodyDiv w:val="1"/>
      <w:marLeft w:val="0"/>
      <w:marRight w:val="0"/>
      <w:marTop w:val="0"/>
      <w:marBottom w:val="0"/>
      <w:divBdr>
        <w:top w:val="none" w:sz="0" w:space="0" w:color="auto"/>
        <w:left w:val="none" w:sz="0" w:space="0" w:color="auto"/>
        <w:bottom w:val="none" w:sz="0" w:space="0" w:color="auto"/>
        <w:right w:val="none" w:sz="0" w:space="0" w:color="auto"/>
      </w:divBdr>
    </w:div>
    <w:div w:id="1393381314">
      <w:bodyDiv w:val="1"/>
      <w:marLeft w:val="0"/>
      <w:marRight w:val="0"/>
      <w:marTop w:val="0"/>
      <w:marBottom w:val="0"/>
      <w:divBdr>
        <w:top w:val="none" w:sz="0" w:space="0" w:color="auto"/>
        <w:left w:val="none" w:sz="0" w:space="0" w:color="auto"/>
        <w:bottom w:val="none" w:sz="0" w:space="0" w:color="auto"/>
        <w:right w:val="none" w:sz="0" w:space="0" w:color="auto"/>
      </w:divBdr>
    </w:div>
    <w:div w:id="1393387192">
      <w:bodyDiv w:val="1"/>
      <w:marLeft w:val="0"/>
      <w:marRight w:val="0"/>
      <w:marTop w:val="0"/>
      <w:marBottom w:val="0"/>
      <w:divBdr>
        <w:top w:val="none" w:sz="0" w:space="0" w:color="auto"/>
        <w:left w:val="none" w:sz="0" w:space="0" w:color="auto"/>
        <w:bottom w:val="none" w:sz="0" w:space="0" w:color="auto"/>
        <w:right w:val="none" w:sz="0" w:space="0" w:color="auto"/>
      </w:divBdr>
    </w:div>
    <w:div w:id="1393502354">
      <w:bodyDiv w:val="1"/>
      <w:marLeft w:val="0"/>
      <w:marRight w:val="0"/>
      <w:marTop w:val="0"/>
      <w:marBottom w:val="0"/>
      <w:divBdr>
        <w:top w:val="none" w:sz="0" w:space="0" w:color="auto"/>
        <w:left w:val="none" w:sz="0" w:space="0" w:color="auto"/>
        <w:bottom w:val="none" w:sz="0" w:space="0" w:color="auto"/>
        <w:right w:val="none" w:sz="0" w:space="0" w:color="auto"/>
      </w:divBdr>
    </w:div>
    <w:div w:id="1393695902">
      <w:bodyDiv w:val="1"/>
      <w:marLeft w:val="0"/>
      <w:marRight w:val="0"/>
      <w:marTop w:val="0"/>
      <w:marBottom w:val="0"/>
      <w:divBdr>
        <w:top w:val="none" w:sz="0" w:space="0" w:color="auto"/>
        <w:left w:val="none" w:sz="0" w:space="0" w:color="auto"/>
        <w:bottom w:val="none" w:sz="0" w:space="0" w:color="auto"/>
        <w:right w:val="none" w:sz="0" w:space="0" w:color="auto"/>
      </w:divBdr>
    </w:div>
    <w:div w:id="1393967305">
      <w:bodyDiv w:val="1"/>
      <w:marLeft w:val="0"/>
      <w:marRight w:val="0"/>
      <w:marTop w:val="0"/>
      <w:marBottom w:val="0"/>
      <w:divBdr>
        <w:top w:val="none" w:sz="0" w:space="0" w:color="auto"/>
        <w:left w:val="none" w:sz="0" w:space="0" w:color="auto"/>
        <w:bottom w:val="none" w:sz="0" w:space="0" w:color="auto"/>
        <w:right w:val="none" w:sz="0" w:space="0" w:color="auto"/>
      </w:divBdr>
    </w:div>
    <w:div w:id="1393969696">
      <w:bodyDiv w:val="1"/>
      <w:marLeft w:val="0"/>
      <w:marRight w:val="0"/>
      <w:marTop w:val="0"/>
      <w:marBottom w:val="0"/>
      <w:divBdr>
        <w:top w:val="none" w:sz="0" w:space="0" w:color="auto"/>
        <w:left w:val="none" w:sz="0" w:space="0" w:color="auto"/>
        <w:bottom w:val="none" w:sz="0" w:space="0" w:color="auto"/>
        <w:right w:val="none" w:sz="0" w:space="0" w:color="auto"/>
      </w:divBdr>
    </w:div>
    <w:div w:id="1394037135">
      <w:bodyDiv w:val="1"/>
      <w:marLeft w:val="0"/>
      <w:marRight w:val="0"/>
      <w:marTop w:val="0"/>
      <w:marBottom w:val="0"/>
      <w:divBdr>
        <w:top w:val="none" w:sz="0" w:space="0" w:color="auto"/>
        <w:left w:val="none" w:sz="0" w:space="0" w:color="auto"/>
        <w:bottom w:val="none" w:sz="0" w:space="0" w:color="auto"/>
        <w:right w:val="none" w:sz="0" w:space="0" w:color="auto"/>
      </w:divBdr>
    </w:div>
    <w:div w:id="1394351083">
      <w:bodyDiv w:val="1"/>
      <w:marLeft w:val="0"/>
      <w:marRight w:val="0"/>
      <w:marTop w:val="0"/>
      <w:marBottom w:val="0"/>
      <w:divBdr>
        <w:top w:val="none" w:sz="0" w:space="0" w:color="auto"/>
        <w:left w:val="none" w:sz="0" w:space="0" w:color="auto"/>
        <w:bottom w:val="none" w:sz="0" w:space="0" w:color="auto"/>
        <w:right w:val="none" w:sz="0" w:space="0" w:color="auto"/>
      </w:divBdr>
    </w:div>
    <w:div w:id="1394352732">
      <w:bodyDiv w:val="1"/>
      <w:marLeft w:val="0"/>
      <w:marRight w:val="0"/>
      <w:marTop w:val="0"/>
      <w:marBottom w:val="0"/>
      <w:divBdr>
        <w:top w:val="none" w:sz="0" w:space="0" w:color="auto"/>
        <w:left w:val="none" w:sz="0" w:space="0" w:color="auto"/>
        <w:bottom w:val="none" w:sz="0" w:space="0" w:color="auto"/>
        <w:right w:val="none" w:sz="0" w:space="0" w:color="auto"/>
      </w:divBdr>
    </w:div>
    <w:div w:id="1394890551">
      <w:bodyDiv w:val="1"/>
      <w:marLeft w:val="0"/>
      <w:marRight w:val="0"/>
      <w:marTop w:val="0"/>
      <w:marBottom w:val="0"/>
      <w:divBdr>
        <w:top w:val="none" w:sz="0" w:space="0" w:color="auto"/>
        <w:left w:val="none" w:sz="0" w:space="0" w:color="auto"/>
        <w:bottom w:val="none" w:sz="0" w:space="0" w:color="auto"/>
        <w:right w:val="none" w:sz="0" w:space="0" w:color="auto"/>
      </w:divBdr>
    </w:div>
    <w:div w:id="1394891296">
      <w:bodyDiv w:val="1"/>
      <w:marLeft w:val="0"/>
      <w:marRight w:val="0"/>
      <w:marTop w:val="0"/>
      <w:marBottom w:val="0"/>
      <w:divBdr>
        <w:top w:val="none" w:sz="0" w:space="0" w:color="auto"/>
        <w:left w:val="none" w:sz="0" w:space="0" w:color="auto"/>
        <w:bottom w:val="none" w:sz="0" w:space="0" w:color="auto"/>
        <w:right w:val="none" w:sz="0" w:space="0" w:color="auto"/>
      </w:divBdr>
    </w:div>
    <w:div w:id="1395348508">
      <w:bodyDiv w:val="1"/>
      <w:marLeft w:val="0"/>
      <w:marRight w:val="0"/>
      <w:marTop w:val="0"/>
      <w:marBottom w:val="0"/>
      <w:divBdr>
        <w:top w:val="none" w:sz="0" w:space="0" w:color="auto"/>
        <w:left w:val="none" w:sz="0" w:space="0" w:color="auto"/>
        <w:bottom w:val="none" w:sz="0" w:space="0" w:color="auto"/>
        <w:right w:val="none" w:sz="0" w:space="0" w:color="auto"/>
      </w:divBdr>
    </w:div>
    <w:div w:id="1395355428">
      <w:bodyDiv w:val="1"/>
      <w:marLeft w:val="0"/>
      <w:marRight w:val="0"/>
      <w:marTop w:val="0"/>
      <w:marBottom w:val="0"/>
      <w:divBdr>
        <w:top w:val="none" w:sz="0" w:space="0" w:color="auto"/>
        <w:left w:val="none" w:sz="0" w:space="0" w:color="auto"/>
        <w:bottom w:val="none" w:sz="0" w:space="0" w:color="auto"/>
        <w:right w:val="none" w:sz="0" w:space="0" w:color="auto"/>
      </w:divBdr>
    </w:div>
    <w:div w:id="1395542300">
      <w:bodyDiv w:val="1"/>
      <w:marLeft w:val="0"/>
      <w:marRight w:val="0"/>
      <w:marTop w:val="0"/>
      <w:marBottom w:val="0"/>
      <w:divBdr>
        <w:top w:val="none" w:sz="0" w:space="0" w:color="auto"/>
        <w:left w:val="none" w:sz="0" w:space="0" w:color="auto"/>
        <w:bottom w:val="none" w:sz="0" w:space="0" w:color="auto"/>
        <w:right w:val="none" w:sz="0" w:space="0" w:color="auto"/>
      </w:divBdr>
    </w:div>
    <w:div w:id="1395815476">
      <w:bodyDiv w:val="1"/>
      <w:marLeft w:val="0"/>
      <w:marRight w:val="0"/>
      <w:marTop w:val="0"/>
      <w:marBottom w:val="0"/>
      <w:divBdr>
        <w:top w:val="none" w:sz="0" w:space="0" w:color="auto"/>
        <w:left w:val="none" w:sz="0" w:space="0" w:color="auto"/>
        <w:bottom w:val="none" w:sz="0" w:space="0" w:color="auto"/>
        <w:right w:val="none" w:sz="0" w:space="0" w:color="auto"/>
      </w:divBdr>
    </w:div>
    <w:div w:id="1395816605">
      <w:bodyDiv w:val="1"/>
      <w:marLeft w:val="0"/>
      <w:marRight w:val="0"/>
      <w:marTop w:val="0"/>
      <w:marBottom w:val="0"/>
      <w:divBdr>
        <w:top w:val="none" w:sz="0" w:space="0" w:color="auto"/>
        <w:left w:val="none" w:sz="0" w:space="0" w:color="auto"/>
        <w:bottom w:val="none" w:sz="0" w:space="0" w:color="auto"/>
        <w:right w:val="none" w:sz="0" w:space="0" w:color="auto"/>
      </w:divBdr>
    </w:div>
    <w:div w:id="1396002130">
      <w:bodyDiv w:val="1"/>
      <w:marLeft w:val="0"/>
      <w:marRight w:val="0"/>
      <w:marTop w:val="0"/>
      <w:marBottom w:val="0"/>
      <w:divBdr>
        <w:top w:val="none" w:sz="0" w:space="0" w:color="auto"/>
        <w:left w:val="none" w:sz="0" w:space="0" w:color="auto"/>
        <w:bottom w:val="none" w:sz="0" w:space="0" w:color="auto"/>
        <w:right w:val="none" w:sz="0" w:space="0" w:color="auto"/>
      </w:divBdr>
    </w:div>
    <w:div w:id="1396005556">
      <w:bodyDiv w:val="1"/>
      <w:marLeft w:val="0"/>
      <w:marRight w:val="0"/>
      <w:marTop w:val="0"/>
      <w:marBottom w:val="0"/>
      <w:divBdr>
        <w:top w:val="none" w:sz="0" w:space="0" w:color="auto"/>
        <w:left w:val="none" w:sz="0" w:space="0" w:color="auto"/>
        <w:bottom w:val="none" w:sz="0" w:space="0" w:color="auto"/>
        <w:right w:val="none" w:sz="0" w:space="0" w:color="auto"/>
      </w:divBdr>
    </w:div>
    <w:div w:id="1396125547">
      <w:bodyDiv w:val="1"/>
      <w:marLeft w:val="0"/>
      <w:marRight w:val="0"/>
      <w:marTop w:val="0"/>
      <w:marBottom w:val="0"/>
      <w:divBdr>
        <w:top w:val="none" w:sz="0" w:space="0" w:color="auto"/>
        <w:left w:val="none" w:sz="0" w:space="0" w:color="auto"/>
        <w:bottom w:val="none" w:sz="0" w:space="0" w:color="auto"/>
        <w:right w:val="none" w:sz="0" w:space="0" w:color="auto"/>
      </w:divBdr>
    </w:div>
    <w:div w:id="1396467530">
      <w:bodyDiv w:val="1"/>
      <w:marLeft w:val="0"/>
      <w:marRight w:val="0"/>
      <w:marTop w:val="0"/>
      <w:marBottom w:val="0"/>
      <w:divBdr>
        <w:top w:val="none" w:sz="0" w:space="0" w:color="auto"/>
        <w:left w:val="none" w:sz="0" w:space="0" w:color="auto"/>
        <w:bottom w:val="none" w:sz="0" w:space="0" w:color="auto"/>
        <w:right w:val="none" w:sz="0" w:space="0" w:color="auto"/>
      </w:divBdr>
    </w:div>
    <w:div w:id="1396469418">
      <w:bodyDiv w:val="1"/>
      <w:marLeft w:val="0"/>
      <w:marRight w:val="0"/>
      <w:marTop w:val="0"/>
      <w:marBottom w:val="0"/>
      <w:divBdr>
        <w:top w:val="none" w:sz="0" w:space="0" w:color="auto"/>
        <w:left w:val="none" w:sz="0" w:space="0" w:color="auto"/>
        <w:bottom w:val="none" w:sz="0" w:space="0" w:color="auto"/>
        <w:right w:val="none" w:sz="0" w:space="0" w:color="auto"/>
      </w:divBdr>
    </w:div>
    <w:div w:id="1396590275">
      <w:bodyDiv w:val="1"/>
      <w:marLeft w:val="0"/>
      <w:marRight w:val="0"/>
      <w:marTop w:val="0"/>
      <w:marBottom w:val="0"/>
      <w:divBdr>
        <w:top w:val="none" w:sz="0" w:space="0" w:color="auto"/>
        <w:left w:val="none" w:sz="0" w:space="0" w:color="auto"/>
        <w:bottom w:val="none" w:sz="0" w:space="0" w:color="auto"/>
        <w:right w:val="none" w:sz="0" w:space="0" w:color="auto"/>
      </w:divBdr>
    </w:div>
    <w:div w:id="1396735077">
      <w:bodyDiv w:val="1"/>
      <w:marLeft w:val="0"/>
      <w:marRight w:val="0"/>
      <w:marTop w:val="0"/>
      <w:marBottom w:val="0"/>
      <w:divBdr>
        <w:top w:val="none" w:sz="0" w:space="0" w:color="auto"/>
        <w:left w:val="none" w:sz="0" w:space="0" w:color="auto"/>
        <w:bottom w:val="none" w:sz="0" w:space="0" w:color="auto"/>
        <w:right w:val="none" w:sz="0" w:space="0" w:color="auto"/>
      </w:divBdr>
    </w:div>
    <w:div w:id="1397162461">
      <w:bodyDiv w:val="1"/>
      <w:marLeft w:val="0"/>
      <w:marRight w:val="0"/>
      <w:marTop w:val="0"/>
      <w:marBottom w:val="0"/>
      <w:divBdr>
        <w:top w:val="none" w:sz="0" w:space="0" w:color="auto"/>
        <w:left w:val="none" w:sz="0" w:space="0" w:color="auto"/>
        <w:bottom w:val="none" w:sz="0" w:space="0" w:color="auto"/>
        <w:right w:val="none" w:sz="0" w:space="0" w:color="auto"/>
      </w:divBdr>
    </w:div>
    <w:div w:id="1397162670">
      <w:bodyDiv w:val="1"/>
      <w:marLeft w:val="0"/>
      <w:marRight w:val="0"/>
      <w:marTop w:val="0"/>
      <w:marBottom w:val="0"/>
      <w:divBdr>
        <w:top w:val="none" w:sz="0" w:space="0" w:color="auto"/>
        <w:left w:val="none" w:sz="0" w:space="0" w:color="auto"/>
        <w:bottom w:val="none" w:sz="0" w:space="0" w:color="auto"/>
        <w:right w:val="none" w:sz="0" w:space="0" w:color="auto"/>
      </w:divBdr>
    </w:div>
    <w:div w:id="1397167390">
      <w:bodyDiv w:val="1"/>
      <w:marLeft w:val="0"/>
      <w:marRight w:val="0"/>
      <w:marTop w:val="0"/>
      <w:marBottom w:val="0"/>
      <w:divBdr>
        <w:top w:val="none" w:sz="0" w:space="0" w:color="auto"/>
        <w:left w:val="none" w:sz="0" w:space="0" w:color="auto"/>
        <w:bottom w:val="none" w:sz="0" w:space="0" w:color="auto"/>
        <w:right w:val="none" w:sz="0" w:space="0" w:color="auto"/>
      </w:divBdr>
    </w:div>
    <w:div w:id="1397362654">
      <w:bodyDiv w:val="1"/>
      <w:marLeft w:val="0"/>
      <w:marRight w:val="0"/>
      <w:marTop w:val="0"/>
      <w:marBottom w:val="0"/>
      <w:divBdr>
        <w:top w:val="none" w:sz="0" w:space="0" w:color="auto"/>
        <w:left w:val="none" w:sz="0" w:space="0" w:color="auto"/>
        <w:bottom w:val="none" w:sz="0" w:space="0" w:color="auto"/>
        <w:right w:val="none" w:sz="0" w:space="0" w:color="auto"/>
      </w:divBdr>
    </w:div>
    <w:div w:id="1397514391">
      <w:bodyDiv w:val="1"/>
      <w:marLeft w:val="0"/>
      <w:marRight w:val="0"/>
      <w:marTop w:val="0"/>
      <w:marBottom w:val="0"/>
      <w:divBdr>
        <w:top w:val="none" w:sz="0" w:space="0" w:color="auto"/>
        <w:left w:val="none" w:sz="0" w:space="0" w:color="auto"/>
        <w:bottom w:val="none" w:sz="0" w:space="0" w:color="auto"/>
        <w:right w:val="none" w:sz="0" w:space="0" w:color="auto"/>
      </w:divBdr>
    </w:div>
    <w:div w:id="1397625150">
      <w:bodyDiv w:val="1"/>
      <w:marLeft w:val="0"/>
      <w:marRight w:val="0"/>
      <w:marTop w:val="0"/>
      <w:marBottom w:val="0"/>
      <w:divBdr>
        <w:top w:val="none" w:sz="0" w:space="0" w:color="auto"/>
        <w:left w:val="none" w:sz="0" w:space="0" w:color="auto"/>
        <w:bottom w:val="none" w:sz="0" w:space="0" w:color="auto"/>
        <w:right w:val="none" w:sz="0" w:space="0" w:color="auto"/>
      </w:divBdr>
    </w:div>
    <w:div w:id="1398091273">
      <w:bodyDiv w:val="1"/>
      <w:marLeft w:val="0"/>
      <w:marRight w:val="0"/>
      <w:marTop w:val="0"/>
      <w:marBottom w:val="0"/>
      <w:divBdr>
        <w:top w:val="none" w:sz="0" w:space="0" w:color="auto"/>
        <w:left w:val="none" w:sz="0" w:space="0" w:color="auto"/>
        <w:bottom w:val="none" w:sz="0" w:space="0" w:color="auto"/>
        <w:right w:val="none" w:sz="0" w:space="0" w:color="auto"/>
      </w:divBdr>
    </w:div>
    <w:div w:id="1398164324">
      <w:bodyDiv w:val="1"/>
      <w:marLeft w:val="0"/>
      <w:marRight w:val="0"/>
      <w:marTop w:val="0"/>
      <w:marBottom w:val="0"/>
      <w:divBdr>
        <w:top w:val="none" w:sz="0" w:space="0" w:color="auto"/>
        <w:left w:val="none" w:sz="0" w:space="0" w:color="auto"/>
        <w:bottom w:val="none" w:sz="0" w:space="0" w:color="auto"/>
        <w:right w:val="none" w:sz="0" w:space="0" w:color="auto"/>
      </w:divBdr>
    </w:div>
    <w:div w:id="1398430348">
      <w:bodyDiv w:val="1"/>
      <w:marLeft w:val="0"/>
      <w:marRight w:val="0"/>
      <w:marTop w:val="0"/>
      <w:marBottom w:val="0"/>
      <w:divBdr>
        <w:top w:val="none" w:sz="0" w:space="0" w:color="auto"/>
        <w:left w:val="none" w:sz="0" w:space="0" w:color="auto"/>
        <w:bottom w:val="none" w:sz="0" w:space="0" w:color="auto"/>
        <w:right w:val="none" w:sz="0" w:space="0" w:color="auto"/>
      </w:divBdr>
    </w:div>
    <w:div w:id="1398472816">
      <w:bodyDiv w:val="1"/>
      <w:marLeft w:val="0"/>
      <w:marRight w:val="0"/>
      <w:marTop w:val="0"/>
      <w:marBottom w:val="0"/>
      <w:divBdr>
        <w:top w:val="none" w:sz="0" w:space="0" w:color="auto"/>
        <w:left w:val="none" w:sz="0" w:space="0" w:color="auto"/>
        <w:bottom w:val="none" w:sz="0" w:space="0" w:color="auto"/>
        <w:right w:val="none" w:sz="0" w:space="0" w:color="auto"/>
      </w:divBdr>
    </w:div>
    <w:div w:id="1398824065">
      <w:bodyDiv w:val="1"/>
      <w:marLeft w:val="0"/>
      <w:marRight w:val="0"/>
      <w:marTop w:val="0"/>
      <w:marBottom w:val="0"/>
      <w:divBdr>
        <w:top w:val="none" w:sz="0" w:space="0" w:color="auto"/>
        <w:left w:val="none" w:sz="0" w:space="0" w:color="auto"/>
        <w:bottom w:val="none" w:sz="0" w:space="0" w:color="auto"/>
        <w:right w:val="none" w:sz="0" w:space="0" w:color="auto"/>
      </w:divBdr>
    </w:div>
    <w:div w:id="1399019003">
      <w:bodyDiv w:val="1"/>
      <w:marLeft w:val="0"/>
      <w:marRight w:val="0"/>
      <w:marTop w:val="0"/>
      <w:marBottom w:val="0"/>
      <w:divBdr>
        <w:top w:val="none" w:sz="0" w:space="0" w:color="auto"/>
        <w:left w:val="none" w:sz="0" w:space="0" w:color="auto"/>
        <w:bottom w:val="none" w:sz="0" w:space="0" w:color="auto"/>
        <w:right w:val="none" w:sz="0" w:space="0" w:color="auto"/>
      </w:divBdr>
    </w:div>
    <w:div w:id="1399207139">
      <w:bodyDiv w:val="1"/>
      <w:marLeft w:val="0"/>
      <w:marRight w:val="0"/>
      <w:marTop w:val="0"/>
      <w:marBottom w:val="0"/>
      <w:divBdr>
        <w:top w:val="none" w:sz="0" w:space="0" w:color="auto"/>
        <w:left w:val="none" w:sz="0" w:space="0" w:color="auto"/>
        <w:bottom w:val="none" w:sz="0" w:space="0" w:color="auto"/>
        <w:right w:val="none" w:sz="0" w:space="0" w:color="auto"/>
      </w:divBdr>
    </w:div>
    <w:div w:id="1399330579">
      <w:bodyDiv w:val="1"/>
      <w:marLeft w:val="0"/>
      <w:marRight w:val="0"/>
      <w:marTop w:val="0"/>
      <w:marBottom w:val="0"/>
      <w:divBdr>
        <w:top w:val="none" w:sz="0" w:space="0" w:color="auto"/>
        <w:left w:val="none" w:sz="0" w:space="0" w:color="auto"/>
        <w:bottom w:val="none" w:sz="0" w:space="0" w:color="auto"/>
        <w:right w:val="none" w:sz="0" w:space="0" w:color="auto"/>
      </w:divBdr>
    </w:div>
    <w:div w:id="1399521619">
      <w:bodyDiv w:val="1"/>
      <w:marLeft w:val="0"/>
      <w:marRight w:val="0"/>
      <w:marTop w:val="0"/>
      <w:marBottom w:val="0"/>
      <w:divBdr>
        <w:top w:val="none" w:sz="0" w:space="0" w:color="auto"/>
        <w:left w:val="none" w:sz="0" w:space="0" w:color="auto"/>
        <w:bottom w:val="none" w:sz="0" w:space="0" w:color="auto"/>
        <w:right w:val="none" w:sz="0" w:space="0" w:color="auto"/>
      </w:divBdr>
    </w:div>
    <w:div w:id="1399671157">
      <w:bodyDiv w:val="1"/>
      <w:marLeft w:val="0"/>
      <w:marRight w:val="0"/>
      <w:marTop w:val="0"/>
      <w:marBottom w:val="0"/>
      <w:divBdr>
        <w:top w:val="none" w:sz="0" w:space="0" w:color="auto"/>
        <w:left w:val="none" w:sz="0" w:space="0" w:color="auto"/>
        <w:bottom w:val="none" w:sz="0" w:space="0" w:color="auto"/>
        <w:right w:val="none" w:sz="0" w:space="0" w:color="auto"/>
      </w:divBdr>
    </w:div>
    <w:div w:id="1399982394">
      <w:bodyDiv w:val="1"/>
      <w:marLeft w:val="0"/>
      <w:marRight w:val="0"/>
      <w:marTop w:val="0"/>
      <w:marBottom w:val="0"/>
      <w:divBdr>
        <w:top w:val="none" w:sz="0" w:space="0" w:color="auto"/>
        <w:left w:val="none" w:sz="0" w:space="0" w:color="auto"/>
        <w:bottom w:val="none" w:sz="0" w:space="0" w:color="auto"/>
        <w:right w:val="none" w:sz="0" w:space="0" w:color="auto"/>
      </w:divBdr>
    </w:div>
    <w:div w:id="1400395623">
      <w:bodyDiv w:val="1"/>
      <w:marLeft w:val="0"/>
      <w:marRight w:val="0"/>
      <w:marTop w:val="0"/>
      <w:marBottom w:val="0"/>
      <w:divBdr>
        <w:top w:val="none" w:sz="0" w:space="0" w:color="auto"/>
        <w:left w:val="none" w:sz="0" w:space="0" w:color="auto"/>
        <w:bottom w:val="none" w:sz="0" w:space="0" w:color="auto"/>
        <w:right w:val="none" w:sz="0" w:space="0" w:color="auto"/>
      </w:divBdr>
    </w:div>
    <w:div w:id="1400444553">
      <w:bodyDiv w:val="1"/>
      <w:marLeft w:val="0"/>
      <w:marRight w:val="0"/>
      <w:marTop w:val="0"/>
      <w:marBottom w:val="0"/>
      <w:divBdr>
        <w:top w:val="none" w:sz="0" w:space="0" w:color="auto"/>
        <w:left w:val="none" w:sz="0" w:space="0" w:color="auto"/>
        <w:bottom w:val="none" w:sz="0" w:space="0" w:color="auto"/>
        <w:right w:val="none" w:sz="0" w:space="0" w:color="auto"/>
      </w:divBdr>
    </w:div>
    <w:div w:id="1400714806">
      <w:bodyDiv w:val="1"/>
      <w:marLeft w:val="0"/>
      <w:marRight w:val="0"/>
      <w:marTop w:val="0"/>
      <w:marBottom w:val="0"/>
      <w:divBdr>
        <w:top w:val="none" w:sz="0" w:space="0" w:color="auto"/>
        <w:left w:val="none" w:sz="0" w:space="0" w:color="auto"/>
        <w:bottom w:val="none" w:sz="0" w:space="0" w:color="auto"/>
        <w:right w:val="none" w:sz="0" w:space="0" w:color="auto"/>
      </w:divBdr>
    </w:div>
    <w:div w:id="1400833237">
      <w:bodyDiv w:val="1"/>
      <w:marLeft w:val="0"/>
      <w:marRight w:val="0"/>
      <w:marTop w:val="0"/>
      <w:marBottom w:val="0"/>
      <w:divBdr>
        <w:top w:val="none" w:sz="0" w:space="0" w:color="auto"/>
        <w:left w:val="none" w:sz="0" w:space="0" w:color="auto"/>
        <w:bottom w:val="none" w:sz="0" w:space="0" w:color="auto"/>
        <w:right w:val="none" w:sz="0" w:space="0" w:color="auto"/>
      </w:divBdr>
    </w:div>
    <w:div w:id="1401253464">
      <w:bodyDiv w:val="1"/>
      <w:marLeft w:val="0"/>
      <w:marRight w:val="0"/>
      <w:marTop w:val="0"/>
      <w:marBottom w:val="0"/>
      <w:divBdr>
        <w:top w:val="none" w:sz="0" w:space="0" w:color="auto"/>
        <w:left w:val="none" w:sz="0" w:space="0" w:color="auto"/>
        <w:bottom w:val="none" w:sz="0" w:space="0" w:color="auto"/>
        <w:right w:val="none" w:sz="0" w:space="0" w:color="auto"/>
      </w:divBdr>
    </w:div>
    <w:div w:id="1401362352">
      <w:bodyDiv w:val="1"/>
      <w:marLeft w:val="0"/>
      <w:marRight w:val="0"/>
      <w:marTop w:val="0"/>
      <w:marBottom w:val="0"/>
      <w:divBdr>
        <w:top w:val="none" w:sz="0" w:space="0" w:color="auto"/>
        <w:left w:val="none" w:sz="0" w:space="0" w:color="auto"/>
        <w:bottom w:val="none" w:sz="0" w:space="0" w:color="auto"/>
        <w:right w:val="none" w:sz="0" w:space="0" w:color="auto"/>
      </w:divBdr>
    </w:div>
    <w:div w:id="1401443020">
      <w:bodyDiv w:val="1"/>
      <w:marLeft w:val="0"/>
      <w:marRight w:val="0"/>
      <w:marTop w:val="0"/>
      <w:marBottom w:val="0"/>
      <w:divBdr>
        <w:top w:val="none" w:sz="0" w:space="0" w:color="auto"/>
        <w:left w:val="none" w:sz="0" w:space="0" w:color="auto"/>
        <w:bottom w:val="none" w:sz="0" w:space="0" w:color="auto"/>
        <w:right w:val="none" w:sz="0" w:space="0" w:color="auto"/>
      </w:divBdr>
    </w:div>
    <w:div w:id="1401488557">
      <w:bodyDiv w:val="1"/>
      <w:marLeft w:val="0"/>
      <w:marRight w:val="0"/>
      <w:marTop w:val="0"/>
      <w:marBottom w:val="0"/>
      <w:divBdr>
        <w:top w:val="none" w:sz="0" w:space="0" w:color="auto"/>
        <w:left w:val="none" w:sz="0" w:space="0" w:color="auto"/>
        <w:bottom w:val="none" w:sz="0" w:space="0" w:color="auto"/>
        <w:right w:val="none" w:sz="0" w:space="0" w:color="auto"/>
      </w:divBdr>
    </w:div>
    <w:div w:id="1401751931">
      <w:bodyDiv w:val="1"/>
      <w:marLeft w:val="0"/>
      <w:marRight w:val="0"/>
      <w:marTop w:val="0"/>
      <w:marBottom w:val="0"/>
      <w:divBdr>
        <w:top w:val="none" w:sz="0" w:space="0" w:color="auto"/>
        <w:left w:val="none" w:sz="0" w:space="0" w:color="auto"/>
        <w:bottom w:val="none" w:sz="0" w:space="0" w:color="auto"/>
        <w:right w:val="none" w:sz="0" w:space="0" w:color="auto"/>
      </w:divBdr>
    </w:div>
    <w:div w:id="1402019556">
      <w:bodyDiv w:val="1"/>
      <w:marLeft w:val="0"/>
      <w:marRight w:val="0"/>
      <w:marTop w:val="0"/>
      <w:marBottom w:val="0"/>
      <w:divBdr>
        <w:top w:val="none" w:sz="0" w:space="0" w:color="auto"/>
        <w:left w:val="none" w:sz="0" w:space="0" w:color="auto"/>
        <w:bottom w:val="none" w:sz="0" w:space="0" w:color="auto"/>
        <w:right w:val="none" w:sz="0" w:space="0" w:color="auto"/>
      </w:divBdr>
    </w:div>
    <w:div w:id="1402143300">
      <w:bodyDiv w:val="1"/>
      <w:marLeft w:val="0"/>
      <w:marRight w:val="0"/>
      <w:marTop w:val="0"/>
      <w:marBottom w:val="0"/>
      <w:divBdr>
        <w:top w:val="none" w:sz="0" w:space="0" w:color="auto"/>
        <w:left w:val="none" w:sz="0" w:space="0" w:color="auto"/>
        <w:bottom w:val="none" w:sz="0" w:space="0" w:color="auto"/>
        <w:right w:val="none" w:sz="0" w:space="0" w:color="auto"/>
      </w:divBdr>
    </w:div>
    <w:div w:id="1402170376">
      <w:bodyDiv w:val="1"/>
      <w:marLeft w:val="0"/>
      <w:marRight w:val="0"/>
      <w:marTop w:val="0"/>
      <w:marBottom w:val="0"/>
      <w:divBdr>
        <w:top w:val="none" w:sz="0" w:space="0" w:color="auto"/>
        <w:left w:val="none" w:sz="0" w:space="0" w:color="auto"/>
        <w:bottom w:val="none" w:sz="0" w:space="0" w:color="auto"/>
        <w:right w:val="none" w:sz="0" w:space="0" w:color="auto"/>
      </w:divBdr>
    </w:div>
    <w:div w:id="1402410652">
      <w:bodyDiv w:val="1"/>
      <w:marLeft w:val="0"/>
      <w:marRight w:val="0"/>
      <w:marTop w:val="0"/>
      <w:marBottom w:val="0"/>
      <w:divBdr>
        <w:top w:val="none" w:sz="0" w:space="0" w:color="auto"/>
        <w:left w:val="none" w:sz="0" w:space="0" w:color="auto"/>
        <w:bottom w:val="none" w:sz="0" w:space="0" w:color="auto"/>
        <w:right w:val="none" w:sz="0" w:space="0" w:color="auto"/>
      </w:divBdr>
    </w:div>
    <w:div w:id="1402563751">
      <w:bodyDiv w:val="1"/>
      <w:marLeft w:val="0"/>
      <w:marRight w:val="0"/>
      <w:marTop w:val="0"/>
      <w:marBottom w:val="0"/>
      <w:divBdr>
        <w:top w:val="none" w:sz="0" w:space="0" w:color="auto"/>
        <w:left w:val="none" w:sz="0" w:space="0" w:color="auto"/>
        <w:bottom w:val="none" w:sz="0" w:space="0" w:color="auto"/>
        <w:right w:val="none" w:sz="0" w:space="0" w:color="auto"/>
      </w:divBdr>
    </w:div>
    <w:div w:id="1402869524">
      <w:bodyDiv w:val="1"/>
      <w:marLeft w:val="0"/>
      <w:marRight w:val="0"/>
      <w:marTop w:val="0"/>
      <w:marBottom w:val="0"/>
      <w:divBdr>
        <w:top w:val="none" w:sz="0" w:space="0" w:color="auto"/>
        <w:left w:val="none" w:sz="0" w:space="0" w:color="auto"/>
        <w:bottom w:val="none" w:sz="0" w:space="0" w:color="auto"/>
        <w:right w:val="none" w:sz="0" w:space="0" w:color="auto"/>
      </w:divBdr>
    </w:div>
    <w:div w:id="1402944922">
      <w:bodyDiv w:val="1"/>
      <w:marLeft w:val="0"/>
      <w:marRight w:val="0"/>
      <w:marTop w:val="0"/>
      <w:marBottom w:val="0"/>
      <w:divBdr>
        <w:top w:val="none" w:sz="0" w:space="0" w:color="auto"/>
        <w:left w:val="none" w:sz="0" w:space="0" w:color="auto"/>
        <w:bottom w:val="none" w:sz="0" w:space="0" w:color="auto"/>
        <w:right w:val="none" w:sz="0" w:space="0" w:color="auto"/>
      </w:divBdr>
    </w:div>
    <w:div w:id="1403137959">
      <w:bodyDiv w:val="1"/>
      <w:marLeft w:val="0"/>
      <w:marRight w:val="0"/>
      <w:marTop w:val="0"/>
      <w:marBottom w:val="0"/>
      <w:divBdr>
        <w:top w:val="none" w:sz="0" w:space="0" w:color="auto"/>
        <w:left w:val="none" w:sz="0" w:space="0" w:color="auto"/>
        <w:bottom w:val="none" w:sz="0" w:space="0" w:color="auto"/>
        <w:right w:val="none" w:sz="0" w:space="0" w:color="auto"/>
      </w:divBdr>
    </w:div>
    <w:div w:id="1403260511">
      <w:bodyDiv w:val="1"/>
      <w:marLeft w:val="0"/>
      <w:marRight w:val="0"/>
      <w:marTop w:val="0"/>
      <w:marBottom w:val="0"/>
      <w:divBdr>
        <w:top w:val="none" w:sz="0" w:space="0" w:color="auto"/>
        <w:left w:val="none" w:sz="0" w:space="0" w:color="auto"/>
        <w:bottom w:val="none" w:sz="0" w:space="0" w:color="auto"/>
        <w:right w:val="none" w:sz="0" w:space="0" w:color="auto"/>
      </w:divBdr>
    </w:div>
    <w:div w:id="1403333930">
      <w:bodyDiv w:val="1"/>
      <w:marLeft w:val="0"/>
      <w:marRight w:val="0"/>
      <w:marTop w:val="0"/>
      <w:marBottom w:val="0"/>
      <w:divBdr>
        <w:top w:val="none" w:sz="0" w:space="0" w:color="auto"/>
        <w:left w:val="none" w:sz="0" w:space="0" w:color="auto"/>
        <w:bottom w:val="none" w:sz="0" w:space="0" w:color="auto"/>
        <w:right w:val="none" w:sz="0" w:space="0" w:color="auto"/>
      </w:divBdr>
    </w:div>
    <w:div w:id="1403335654">
      <w:bodyDiv w:val="1"/>
      <w:marLeft w:val="0"/>
      <w:marRight w:val="0"/>
      <w:marTop w:val="0"/>
      <w:marBottom w:val="0"/>
      <w:divBdr>
        <w:top w:val="none" w:sz="0" w:space="0" w:color="auto"/>
        <w:left w:val="none" w:sz="0" w:space="0" w:color="auto"/>
        <w:bottom w:val="none" w:sz="0" w:space="0" w:color="auto"/>
        <w:right w:val="none" w:sz="0" w:space="0" w:color="auto"/>
      </w:divBdr>
    </w:div>
    <w:div w:id="1403408905">
      <w:bodyDiv w:val="1"/>
      <w:marLeft w:val="0"/>
      <w:marRight w:val="0"/>
      <w:marTop w:val="0"/>
      <w:marBottom w:val="0"/>
      <w:divBdr>
        <w:top w:val="none" w:sz="0" w:space="0" w:color="auto"/>
        <w:left w:val="none" w:sz="0" w:space="0" w:color="auto"/>
        <w:bottom w:val="none" w:sz="0" w:space="0" w:color="auto"/>
        <w:right w:val="none" w:sz="0" w:space="0" w:color="auto"/>
      </w:divBdr>
    </w:div>
    <w:div w:id="1403723431">
      <w:bodyDiv w:val="1"/>
      <w:marLeft w:val="0"/>
      <w:marRight w:val="0"/>
      <w:marTop w:val="0"/>
      <w:marBottom w:val="0"/>
      <w:divBdr>
        <w:top w:val="none" w:sz="0" w:space="0" w:color="auto"/>
        <w:left w:val="none" w:sz="0" w:space="0" w:color="auto"/>
        <w:bottom w:val="none" w:sz="0" w:space="0" w:color="auto"/>
        <w:right w:val="none" w:sz="0" w:space="0" w:color="auto"/>
      </w:divBdr>
    </w:div>
    <w:div w:id="1403871851">
      <w:bodyDiv w:val="1"/>
      <w:marLeft w:val="0"/>
      <w:marRight w:val="0"/>
      <w:marTop w:val="0"/>
      <w:marBottom w:val="0"/>
      <w:divBdr>
        <w:top w:val="none" w:sz="0" w:space="0" w:color="auto"/>
        <w:left w:val="none" w:sz="0" w:space="0" w:color="auto"/>
        <w:bottom w:val="none" w:sz="0" w:space="0" w:color="auto"/>
        <w:right w:val="none" w:sz="0" w:space="0" w:color="auto"/>
      </w:divBdr>
    </w:div>
    <w:div w:id="1404252637">
      <w:bodyDiv w:val="1"/>
      <w:marLeft w:val="0"/>
      <w:marRight w:val="0"/>
      <w:marTop w:val="0"/>
      <w:marBottom w:val="0"/>
      <w:divBdr>
        <w:top w:val="none" w:sz="0" w:space="0" w:color="auto"/>
        <w:left w:val="none" w:sz="0" w:space="0" w:color="auto"/>
        <w:bottom w:val="none" w:sz="0" w:space="0" w:color="auto"/>
        <w:right w:val="none" w:sz="0" w:space="0" w:color="auto"/>
      </w:divBdr>
    </w:div>
    <w:div w:id="1404329525">
      <w:bodyDiv w:val="1"/>
      <w:marLeft w:val="0"/>
      <w:marRight w:val="0"/>
      <w:marTop w:val="0"/>
      <w:marBottom w:val="0"/>
      <w:divBdr>
        <w:top w:val="none" w:sz="0" w:space="0" w:color="auto"/>
        <w:left w:val="none" w:sz="0" w:space="0" w:color="auto"/>
        <w:bottom w:val="none" w:sz="0" w:space="0" w:color="auto"/>
        <w:right w:val="none" w:sz="0" w:space="0" w:color="auto"/>
      </w:divBdr>
    </w:div>
    <w:div w:id="1404330099">
      <w:bodyDiv w:val="1"/>
      <w:marLeft w:val="0"/>
      <w:marRight w:val="0"/>
      <w:marTop w:val="0"/>
      <w:marBottom w:val="0"/>
      <w:divBdr>
        <w:top w:val="none" w:sz="0" w:space="0" w:color="auto"/>
        <w:left w:val="none" w:sz="0" w:space="0" w:color="auto"/>
        <w:bottom w:val="none" w:sz="0" w:space="0" w:color="auto"/>
        <w:right w:val="none" w:sz="0" w:space="0" w:color="auto"/>
      </w:divBdr>
    </w:div>
    <w:div w:id="1404374799">
      <w:bodyDiv w:val="1"/>
      <w:marLeft w:val="0"/>
      <w:marRight w:val="0"/>
      <w:marTop w:val="0"/>
      <w:marBottom w:val="0"/>
      <w:divBdr>
        <w:top w:val="none" w:sz="0" w:space="0" w:color="auto"/>
        <w:left w:val="none" w:sz="0" w:space="0" w:color="auto"/>
        <w:bottom w:val="none" w:sz="0" w:space="0" w:color="auto"/>
        <w:right w:val="none" w:sz="0" w:space="0" w:color="auto"/>
      </w:divBdr>
    </w:div>
    <w:div w:id="1405101005">
      <w:bodyDiv w:val="1"/>
      <w:marLeft w:val="0"/>
      <w:marRight w:val="0"/>
      <w:marTop w:val="0"/>
      <w:marBottom w:val="0"/>
      <w:divBdr>
        <w:top w:val="none" w:sz="0" w:space="0" w:color="auto"/>
        <w:left w:val="none" w:sz="0" w:space="0" w:color="auto"/>
        <w:bottom w:val="none" w:sz="0" w:space="0" w:color="auto"/>
        <w:right w:val="none" w:sz="0" w:space="0" w:color="auto"/>
      </w:divBdr>
    </w:div>
    <w:div w:id="1405106609">
      <w:bodyDiv w:val="1"/>
      <w:marLeft w:val="0"/>
      <w:marRight w:val="0"/>
      <w:marTop w:val="0"/>
      <w:marBottom w:val="0"/>
      <w:divBdr>
        <w:top w:val="none" w:sz="0" w:space="0" w:color="auto"/>
        <w:left w:val="none" w:sz="0" w:space="0" w:color="auto"/>
        <w:bottom w:val="none" w:sz="0" w:space="0" w:color="auto"/>
        <w:right w:val="none" w:sz="0" w:space="0" w:color="auto"/>
      </w:divBdr>
    </w:div>
    <w:div w:id="1405489253">
      <w:bodyDiv w:val="1"/>
      <w:marLeft w:val="0"/>
      <w:marRight w:val="0"/>
      <w:marTop w:val="0"/>
      <w:marBottom w:val="0"/>
      <w:divBdr>
        <w:top w:val="none" w:sz="0" w:space="0" w:color="auto"/>
        <w:left w:val="none" w:sz="0" w:space="0" w:color="auto"/>
        <w:bottom w:val="none" w:sz="0" w:space="0" w:color="auto"/>
        <w:right w:val="none" w:sz="0" w:space="0" w:color="auto"/>
      </w:divBdr>
    </w:div>
    <w:div w:id="1405567594">
      <w:bodyDiv w:val="1"/>
      <w:marLeft w:val="0"/>
      <w:marRight w:val="0"/>
      <w:marTop w:val="0"/>
      <w:marBottom w:val="0"/>
      <w:divBdr>
        <w:top w:val="none" w:sz="0" w:space="0" w:color="auto"/>
        <w:left w:val="none" w:sz="0" w:space="0" w:color="auto"/>
        <w:bottom w:val="none" w:sz="0" w:space="0" w:color="auto"/>
        <w:right w:val="none" w:sz="0" w:space="0" w:color="auto"/>
      </w:divBdr>
    </w:div>
    <w:div w:id="1405683837">
      <w:bodyDiv w:val="1"/>
      <w:marLeft w:val="0"/>
      <w:marRight w:val="0"/>
      <w:marTop w:val="0"/>
      <w:marBottom w:val="0"/>
      <w:divBdr>
        <w:top w:val="none" w:sz="0" w:space="0" w:color="auto"/>
        <w:left w:val="none" w:sz="0" w:space="0" w:color="auto"/>
        <w:bottom w:val="none" w:sz="0" w:space="0" w:color="auto"/>
        <w:right w:val="none" w:sz="0" w:space="0" w:color="auto"/>
      </w:divBdr>
    </w:div>
    <w:div w:id="1405763477">
      <w:bodyDiv w:val="1"/>
      <w:marLeft w:val="0"/>
      <w:marRight w:val="0"/>
      <w:marTop w:val="0"/>
      <w:marBottom w:val="0"/>
      <w:divBdr>
        <w:top w:val="none" w:sz="0" w:space="0" w:color="auto"/>
        <w:left w:val="none" w:sz="0" w:space="0" w:color="auto"/>
        <w:bottom w:val="none" w:sz="0" w:space="0" w:color="auto"/>
        <w:right w:val="none" w:sz="0" w:space="0" w:color="auto"/>
      </w:divBdr>
    </w:div>
    <w:div w:id="1405909009">
      <w:bodyDiv w:val="1"/>
      <w:marLeft w:val="0"/>
      <w:marRight w:val="0"/>
      <w:marTop w:val="0"/>
      <w:marBottom w:val="0"/>
      <w:divBdr>
        <w:top w:val="none" w:sz="0" w:space="0" w:color="auto"/>
        <w:left w:val="none" w:sz="0" w:space="0" w:color="auto"/>
        <w:bottom w:val="none" w:sz="0" w:space="0" w:color="auto"/>
        <w:right w:val="none" w:sz="0" w:space="0" w:color="auto"/>
      </w:divBdr>
    </w:div>
    <w:div w:id="1406146000">
      <w:bodyDiv w:val="1"/>
      <w:marLeft w:val="0"/>
      <w:marRight w:val="0"/>
      <w:marTop w:val="0"/>
      <w:marBottom w:val="0"/>
      <w:divBdr>
        <w:top w:val="none" w:sz="0" w:space="0" w:color="auto"/>
        <w:left w:val="none" w:sz="0" w:space="0" w:color="auto"/>
        <w:bottom w:val="none" w:sz="0" w:space="0" w:color="auto"/>
        <w:right w:val="none" w:sz="0" w:space="0" w:color="auto"/>
      </w:divBdr>
    </w:div>
    <w:div w:id="1406302101">
      <w:bodyDiv w:val="1"/>
      <w:marLeft w:val="0"/>
      <w:marRight w:val="0"/>
      <w:marTop w:val="0"/>
      <w:marBottom w:val="0"/>
      <w:divBdr>
        <w:top w:val="none" w:sz="0" w:space="0" w:color="auto"/>
        <w:left w:val="none" w:sz="0" w:space="0" w:color="auto"/>
        <w:bottom w:val="none" w:sz="0" w:space="0" w:color="auto"/>
        <w:right w:val="none" w:sz="0" w:space="0" w:color="auto"/>
      </w:divBdr>
    </w:div>
    <w:div w:id="1406533793">
      <w:bodyDiv w:val="1"/>
      <w:marLeft w:val="0"/>
      <w:marRight w:val="0"/>
      <w:marTop w:val="0"/>
      <w:marBottom w:val="0"/>
      <w:divBdr>
        <w:top w:val="none" w:sz="0" w:space="0" w:color="auto"/>
        <w:left w:val="none" w:sz="0" w:space="0" w:color="auto"/>
        <w:bottom w:val="none" w:sz="0" w:space="0" w:color="auto"/>
        <w:right w:val="none" w:sz="0" w:space="0" w:color="auto"/>
      </w:divBdr>
    </w:div>
    <w:div w:id="1406536696">
      <w:bodyDiv w:val="1"/>
      <w:marLeft w:val="0"/>
      <w:marRight w:val="0"/>
      <w:marTop w:val="0"/>
      <w:marBottom w:val="0"/>
      <w:divBdr>
        <w:top w:val="none" w:sz="0" w:space="0" w:color="auto"/>
        <w:left w:val="none" w:sz="0" w:space="0" w:color="auto"/>
        <w:bottom w:val="none" w:sz="0" w:space="0" w:color="auto"/>
        <w:right w:val="none" w:sz="0" w:space="0" w:color="auto"/>
      </w:divBdr>
    </w:div>
    <w:div w:id="1406686255">
      <w:bodyDiv w:val="1"/>
      <w:marLeft w:val="0"/>
      <w:marRight w:val="0"/>
      <w:marTop w:val="0"/>
      <w:marBottom w:val="0"/>
      <w:divBdr>
        <w:top w:val="none" w:sz="0" w:space="0" w:color="auto"/>
        <w:left w:val="none" w:sz="0" w:space="0" w:color="auto"/>
        <w:bottom w:val="none" w:sz="0" w:space="0" w:color="auto"/>
        <w:right w:val="none" w:sz="0" w:space="0" w:color="auto"/>
      </w:divBdr>
    </w:div>
    <w:div w:id="1407414268">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651425">
      <w:bodyDiv w:val="1"/>
      <w:marLeft w:val="0"/>
      <w:marRight w:val="0"/>
      <w:marTop w:val="0"/>
      <w:marBottom w:val="0"/>
      <w:divBdr>
        <w:top w:val="none" w:sz="0" w:space="0" w:color="auto"/>
        <w:left w:val="none" w:sz="0" w:space="0" w:color="auto"/>
        <w:bottom w:val="none" w:sz="0" w:space="0" w:color="auto"/>
        <w:right w:val="none" w:sz="0" w:space="0" w:color="auto"/>
      </w:divBdr>
    </w:div>
    <w:div w:id="1407876634">
      <w:bodyDiv w:val="1"/>
      <w:marLeft w:val="0"/>
      <w:marRight w:val="0"/>
      <w:marTop w:val="0"/>
      <w:marBottom w:val="0"/>
      <w:divBdr>
        <w:top w:val="none" w:sz="0" w:space="0" w:color="auto"/>
        <w:left w:val="none" w:sz="0" w:space="0" w:color="auto"/>
        <w:bottom w:val="none" w:sz="0" w:space="0" w:color="auto"/>
        <w:right w:val="none" w:sz="0" w:space="0" w:color="auto"/>
      </w:divBdr>
    </w:div>
    <w:div w:id="1407921044">
      <w:bodyDiv w:val="1"/>
      <w:marLeft w:val="0"/>
      <w:marRight w:val="0"/>
      <w:marTop w:val="0"/>
      <w:marBottom w:val="0"/>
      <w:divBdr>
        <w:top w:val="none" w:sz="0" w:space="0" w:color="auto"/>
        <w:left w:val="none" w:sz="0" w:space="0" w:color="auto"/>
        <w:bottom w:val="none" w:sz="0" w:space="0" w:color="auto"/>
        <w:right w:val="none" w:sz="0" w:space="0" w:color="auto"/>
      </w:divBdr>
    </w:div>
    <w:div w:id="1407922532">
      <w:bodyDiv w:val="1"/>
      <w:marLeft w:val="0"/>
      <w:marRight w:val="0"/>
      <w:marTop w:val="0"/>
      <w:marBottom w:val="0"/>
      <w:divBdr>
        <w:top w:val="none" w:sz="0" w:space="0" w:color="auto"/>
        <w:left w:val="none" w:sz="0" w:space="0" w:color="auto"/>
        <w:bottom w:val="none" w:sz="0" w:space="0" w:color="auto"/>
        <w:right w:val="none" w:sz="0" w:space="0" w:color="auto"/>
      </w:divBdr>
    </w:div>
    <w:div w:id="1408066010">
      <w:bodyDiv w:val="1"/>
      <w:marLeft w:val="0"/>
      <w:marRight w:val="0"/>
      <w:marTop w:val="0"/>
      <w:marBottom w:val="0"/>
      <w:divBdr>
        <w:top w:val="none" w:sz="0" w:space="0" w:color="auto"/>
        <w:left w:val="none" w:sz="0" w:space="0" w:color="auto"/>
        <w:bottom w:val="none" w:sz="0" w:space="0" w:color="auto"/>
        <w:right w:val="none" w:sz="0" w:space="0" w:color="auto"/>
      </w:divBdr>
    </w:div>
    <w:div w:id="1408310172">
      <w:bodyDiv w:val="1"/>
      <w:marLeft w:val="0"/>
      <w:marRight w:val="0"/>
      <w:marTop w:val="0"/>
      <w:marBottom w:val="0"/>
      <w:divBdr>
        <w:top w:val="none" w:sz="0" w:space="0" w:color="auto"/>
        <w:left w:val="none" w:sz="0" w:space="0" w:color="auto"/>
        <w:bottom w:val="none" w:sz="0" w:space="0" w:color="auto"/>
        <w:right w:val="none" w:sz="0" w:space="0" w:color="auto"/>
      </w:divBdr>
    </w:div>
    <w:div w:id="1408654469">
      <w:bodyDiv w:val="1"/>
      <w:marLeft w:val="0"/>
      <w:marRight w:val="0"/>
      <w:marTop w:val="0"/>
      <w:marBottom w:val="0"/>
      <w:divBdr>
        <w:top w:val="none" w:sz="0" w:space="0" w:color="auto"/>
        <w:left w:val="none" w:sz="0" w:space="0" w:color="auto"/>
        <w:bottom w:val="none" w:sz="0" w:space="0" w:color="auto"/>
        <w:right w:val="none" w:sz="0" w:space="0" w:color="auto"/>
      </w:divBdr>
    </w:div>
    <w:div w:id="1408696697">
      <w:bodyDiv w:val="1"/>
      <w:marLeft w:val="0"/>
      <w:marRight w:val="0"/>
      <w:marTop w:val="0"/>
      <w:marBottom w:val="0"/>
      <w:divBdr>
        <w:top w:val="none" w:sz="0" w:space="0" w:color="auto"/>
        <w:left w:val="none" w:sz="0" w:space="0" w:color="auto"/>
        <w:bottom w:val="none" w:sz="0" w:space="0" w:color="auto"/>
        <w:right w:val="none" w:sz="0" w:space="0" w:color="auto"/>
      </w:divBdr>
    </w:div>
    <w:div w:id="1409227017">
      <w:bodyDiv w:val="1"/>
      <w:marLeft w:val="0"/>
      <w:marRight w:val="0"/>
      <w:marTop w:val="0"/>
      <w:marBottom w:val="0"/>
      <w:divBdr>
        <w:top w:val="none" w:sz="0" w:space="0" w:color="auto"/>
        <w:left w:val="none" w:sz="0" w:space="0" w:color="auto"/>
        <w:bottom w:val="none" w:sz="0" w:space="0" w:color="auto"/>
        <w:right w:val="none" w:sz="0" w:space="0" w:color="auto"/>
      </w:divBdr>
    </w:div>
    <w:div w:id="1409234384">
      <w:bodyDiv w:val="1"/>
      <w:marLeft w:val="0"/>
      <w:marRight w:val="0"/>
      <w:marTop w:val="0"/>
      <w:marBottom w:val="0"/>
      <w:divBdr>
        <w:top w:val="none" w:sz="0" w:space="0" w:color="auto"/>
        <w:left w:val="none" w:sz="0" w:space="0" w:color="auto"/>
        <w:bottom w:val="none" w:sz="0" w:space="0" w:color="auto"/>
        <w:right w:val="none" w:sz="0" w:space="0" w:color="auto"/>
      </w:divBdr>
    </w:div>
    <w:div w:id="1409303188">
      <w:bodyDiv w:val="1"/>
      <w:marLeft w:val="0"/>
      <w:marRight w:val="0"/>
      <w:marTop w:val="0"/>
      <w:marBottom w:val="0"/>
      <w:divBdr>
        <w:top w:val="none" w:sz="0" w:space="0" w:color="auto"/>
        <w:left w:val="none" w:sz="0" w:space="0" w:color="auto"/>
        <w:bottom w:val="none" w:sz="0" w:space="0" w:color="auto"/>
        <w:right w:val="none" w:sz="0" w:space="0" w:color="auto"/>
      </w:divBdr>
    </w:div>
    <w:div w:id="1409423247">
      <w:bodyDiv w:val="1"/>
      <w:marLeft w:val="0"/>
      <w:marRight w:val="0"/>
      <w:marTop w:val="0"/>
      <w:marBottom w:val="0"/>
      <w:divBdr>
        <w:top w:val="none" w:sz="0" w:space="0" w:color="auto"/>
        <w:left w:val="none" w:sz="0" w:space="0" w:color="auto"/>
        <w:bottom w:val="none" w:sz="0" w:space="0" w:color="auto"/>
        <w:right w:val="none" w:sz="0" w:space="0" w:color="auto"/>
      </w:divBdr>
    </w:div>
    <w:div w:id="1409497890">
      <w:bodyDiv w:val="1"/>
      <w:marLeft w:val="0"/>
      <w:marRight w:val="0"/>
      <w:marTop w:val="0"/>
      <w:marBottom w:val="0"/>
      <w:divBdr>
        <w:top w:val="none" w:sz="0" w:space="0" w:color="auto"/>
        <w:left w:val="none" w:sz="0" w:space="0" w:color="auto"/>
        <w:bottom w:val="none" w:sz="0" w:space="0" w:color="auto"/>
        <w:right w:val="none" w:sz="0" w:space="0" w:color="auto"/>
      </w:divBdr>
    </w:div>
    <w:div w:id="1409499450">
      <w:bodyDiv w:val="1"/>
      <w:marLeft w:val="0"/>
      <w:marRight w:val="0"/>
      <w:marTop w:val="0"/>
      <w:marBottom w:val="0"/>
      <w:divBdr>
        <w:top w:val="none" w:sz="0" w:space="0" w:color="auto"/>
        <w:left w:val="none" w:sz="0" w:space="0" w:color="auto"/>
        <w:bottom w:val="none" w:sz="0" w:space="0" w:color="auto"/>
        <w:right w:val="none" w:sz="0" w:space="0" w:color="auto"/>
      </w:divBdr>
    </w:div>
    <w:div w:id="1410076149">
      <w:bodyDiv w:val="1"/>
      <w:marLeft w:val="0"/>
      <w:marRight w:val="0"/>
      <w:marTop w:val="0"/>
      <w:marBottom w:val="0"/>
      <w:divBdr>
        <w:top w:val="none" w:sz="0" w:space="0" w:color="auto"/>
        <w:left w:val="none" w:sz="0" w:space="0" w:color="auto"/>
        <w:bottom w:val="none" w:sz="0" w:space="0" w:color="auto"/>
        <w:right w:val="none" w:sz="0" w:space="0" w:color="auto"/>
      </w:divBdr>
    </w:div>
    <w:div w:id="1410227295">
      <w:bodyDiv w:val="1"/>
      <w:marLeft w:val="0"/>
      <w:marRight w:val="0"/>
      <w:marTop w:val="0"/>
      <w:marBottom w:val="0"/>
      <w:divBdr>
        <w:top w:val="none" w:sz="0" w:space="0" w:color="auto"/>
        <w:left w:val="none" w:sz="0" w:space="0" w:color="auto"/>
        <w:bottom w:val="none" w:sz="0" w:space="0" w:color="auto"/>
        <w:right w:val="none" w:sz="0" w:space="0" w:color="auto"/>
      </w:divBdr>
    </w:div>
    <w:div w:id="1410885493">
      <w:bodyDiv w:val="1"/>
      <w:marLeft w:val="0"/>
      <w:marRight w:val="0"/>
      <w:marTop w:val="0"/>
      <w:marBottom w:val="0"/>
      <w:divBdr>
        <w:top w:val="none" w:sz="0" w:space="0" w:color="auto"/>
        <w:left w:val="none" w:sz="0" w:space="0" w:color="auto"/>
        <w:bottom w:val="none" w:sz="0" w:space="0" w:color="auto"/>
        <w:right w:val="none" w:sz="0" w:space="0" w:color="auto"/>
      </w:divBdr>
    </w:div>
    <w:div w:id="1410927356">
      <w:bodyDiv w:val="1"/>
      <w:marLeft w:val="0"/>
      <w:marRight w:val="0"/>
      <w:marTop w:val="0"/>
      <w:marBottom w:val="0"/>
      <w:divBdr>
        <w:top w:val="none" w:sz="0" w:space="0" w:color="auto"/>
        <w:left w:val="none" w:sz="0" w:space="0" w:color="auto"/>
        <w:bottom w:val="none" w:sz="0" w:space="0" w:color="auto"/>
        <w:right w:val="none" w:sz="0" w:space="0" w:color="auto"/>
      </w:divBdr>
    </w:div>
    <w:div w:id="1411075272">
      <w:bodyDiv w:val="1"/>
      <w:marLeft w:val="0"/>
      <w:marRight w:val="0"/>
      <w:marTop w:val="0"/>
      <w:marBottom w:val="0"/>
      <w:divBdr>
        <w:top w:val="none" w:sz="0" w:space="0" w:color="auto"/>
        <w:left w:val="none" w:sz="0" w:space="0" w:color="auto"/>
        <w:bottom w:val="none" w:sz="0" w:space="0" w:color="auto"/>
        <w:right w:val="none" w:sz="0" w:space="0" w:color="auto"/>
      </w:divBdr>
    </w:div>
    <w:div w:id="1411462991">
      <w:bodyDiv w:val="1"/>
      <w:marLeft w:val="0"/>
      <w:marRight w:val="0"/>
      <w:marTop w:val="0"/>
      <w:marBottom w:val="0"/>
      <w:divBdr>
        <w:top w:val="none" w:sz="0" w:space="0" w:color="auto"/>
        <w:left w:val="none" w:sz="0" w:space="0" w:color="auto"/>
        <w:bottom w:val="none" w:sz="0" w:space="0" w:color="auto"/>
        <w:right w:val="none" w:sz="0" w:space="0" w:color="auto"/>
      </w:divBdr>
    </w:div>
    <w:div w:id="1411658680">
      <w:bodyDiv w:val="1"/>
      <w:marLeft w:val="0"/>
      <w:marRight w:val="0"/>
      <w:marTop w:val="0"/>
      <w:marBottom w:val="0"/>
      <w:divBdr>
        <w:top w:val="none" w:sz="0" w:space="0" w:color="auto"/>
        <w:left w:val="none" w:sz="0" w:space="0" w:color="auto"/>
        <w:bottom w:val="none" w:sz="0" w:space="0" w:color="auto"/>
        <w:right w:val="none" w:sz="0" w:space="0" w:color="auto"/>
      </w:divBdr>
    </w:div>
    <w:div w:id="1411735966">
      <w:bodyDiv w:val="1"/>
      <w:marLeft w:val="0"/>
      <w:marRight w:val="0"/>
      <w:marTop w:val="0"/>
      <w:marBottom w:val="0"/>
      <w:divBdr>
        <w:top w:val="none" w:sz="0" w:space="0" w:color="auto"/>
        <w:left w:val="none" w:sz="0" w:space="0" w:color="auto"/>
        <w:bottom w:val="none" w:sz="0" w:space="0" w:color="auto"/>
        <w:right w:val="none" w:sz="0" w:space="0" w:color="auto"/>
      </w:divBdr>
    </w:div>
    <w:div w:id="1411736857">
      <w:bodyDiv w:val="1"/>
      <w:marLeft w:val="0"/>
      <w:marRight w:val="0"/>
      <w:marTop w:val="0"/>
      <w:marBottom w:val="0"/>
      <w:divBdr>
        <w:top w:val="none" w:sz="0" w:space="0" w:color="auto"/>
        <w:left w:val="none" w:sz="0" w:space="0" w:color="auto"/>
        <w:bottom w:val="none" w:sz="0" w:space="0" w:color="auto"/>
        <w:right w:val="none" w:sz="0" w:space="0" w:color="auto"/>
      </w:divBdr>
    </w:div>
    <w:div w:id="1411851226">
      <w:bodyDiv w:val="1"/>
      <w:marLeft w:val="0"/>
      <w:marRight w:val="0"/>
      <w:marTop w:val="0"/>
      <w:marBottom w:val="0"/>
      <w:divBdr>
        <w:top w:val="none" w:sz="0" w:space="0" w:color="auto"/>
        <w:left w:val="none" w:sz="0" w:space="0" w:color="auto"/>
        <w:bottom w:val="none" w:sz="0" w:space="0" w:color="auto"/>
        <w:right w:val="none" w:sz="0" w:space="0" w:color="auto"/>
      </w:divBdr>
    </w:div>
    <w:div w:id="1412001771">
      <w:bodyDiv w:val="1"/>
      <w:marLeft w:val="0"/>
      <w:marRight w:val="0"/>
      <w:marTop w:val="0"/>
      <w:marBottom w:val="0"/>
      <w:divBdr>
        <w:top w:val="none" w:sz="0" w:space="0" w:color="auto"/>
        <w:left w:val="none" w:sz="0" w:space="0" w:color="auto"/>
        <w:bottom w:val="none" w:sz="0" w:space="0" w:color="auto"/>
        <w:right w:val="none" w:sz="0" w:space="0" w:color="auto"/>
      </w:divBdr>
    </w:div>
    <w:div w:id="1412044189">
      <w:bodyDiv w:val="1"/>
      <w:marLeft w:val="0"/>
      <w:marRight w:val="0"/>
      <w:marTop w:val="0"/>
      <w:marBottom w:val="0"/>
      <w:divBdr>
        <w:top w:val="none" w:sz="0" w:space="0" w:color="auto"/>
        <w:left w:val="none" w:sz="0" w:space="0" w:color="auto"/>
        <w:bottom w:val="none" w:sz="0" w:space="0" w:color="auto"/>
        <w:right w:val="none" w:sz="0" w:space="0" w:color="auto"/>
      </w:divBdr>
    </w:div>
    <w:div w:id="1412435708">
      <w:bodyDiv w:val="1"/>
      <w:marLeft w:val="0"/>
      <w:marRight w:val="0"/>
      <w:marTop w:val="0"/>
      <w:marBottom w:val="0"/>
      <w:divBdr>
        <w:top w:val="none" w:sz="0" w:space="0" w:color="auto"/>
        <w:left w:val="none" w:sz="0" w:space="0" w:color="auto"/>
        <w:bottom w:val="none" w:sz="0" w:space="0" w:color="auto"/>
        <w:right w:val="none" w:sz="0" w:space="0" w:color="auto"/>
      </w:divBdr>
    </w:div>
    <w:div w:id="1413115066">
      <w:bodyDiv w:val="1"/>
      <w:marLeft w:val="0"/>
      <w:marRight w:val="0"/>
      <w:marTop w:val="0"/>
      <w:marBottom w:val="0"/>
      <w:divBdr>
        <w:top w:val="none" w:sz="0" w:space="0" w:color="auto"/>
        <w:left w:val="none" w:sz="0" w:space="0" w:color="auto"/>
        <w:bottom w:val="none" w:sz="0" w:space="0" w:color="auto"/>
        <w:right w:val="none" w:sz="0" w:space="0" w:color="auto"/>
      </w:divBdr>
    </w:div>
    <w:div w:id="1413161475">
      <w:bodyDiv w:val="1"/>
      <w:marLeft w:val="0"/>
      <w:marRight w:val="0"/>
      <w:marTop w:val="0"/>
      <w:marBottom w:val="0"/>
      <w:divBdr>
        <w:top w:val="none" w:sz="0" w:space="0" w:color="auto"/>
        <w:left w:val="none" w:sz="0" w:space="0" w:color="auto"/>
        <w:bottom w:val="none" w:sz="0" w:space="0" w:color="auto"/>
        <w:right w:val="none" w:sz="0" w:space="0" w:color="auto"/>
      </w:divBdr>
    </w:div>
    <w:div w:id="1413350197">
      <w:bodyDiv w:val="1"/>
      <w:marLeft w:val="0"/>
      <w:marRight w:val="0"/>
      <w:marTop w:val="0"/>
      <w:marBottom w:val="0"/>
      <w:divBdr>
        <w:top w:val="none" w:sz="0" w:space="0" w:color="auto"/>
        <w:left w:val="none" w:sz="0" w:space="0" w:color="auto"/>
        <w:bottom w:val="none" w:sz="0" w:space="0" w:color="auto"/>
        <w:right w:val="none" w:sz="0" w:space="0" w:color="auto"/>
      </w:divBdr>
    </w:div>
    <w:div w:id="1413821180">
      <w:bodyDiv w:val="1"/>
      <w:marLeft w:val="0"/>
      <w:marRight w:val="0"/>
      <w:marTop w:val="0"/>
      <w:marBottom w:val="0"/>
      <w:divBdr>
        <w:top w:val="none" w:sz="0" w:space="0" w:color="auto"/>
        <w:left w:val="none" w:sz="0" w:space="0" w:color="auto"/>
        <w:bottom w:val="none" w:sz="0" w:space="0" w:color="auto"/>
        <w:right w:val="none" w:sz="0" w:space="0" w:color="auto"/>
      </w:divBdr>
    </w:div>
    <w:div w:id="1413968059">
      <w:bodyDiv w:val="1"/>
      <w:marLeft w:val="0"/>
      <w:marRight w:val="0"/>
      <w:marTop w:val="0"/>
      <w:marBottom w:val="0"/>
      <w:divBdr>
        <w:top w:val="none" w:sz="0" w:space="0" w:color="auto"/>
        <w:left w:val="none" w:sz="0" w:space="0" w:color="auto"/>
        <w:bottom w:val="none" w:sz="0" w:space="0" w:color="auto"/>
        <w:right w:val="none" w:sz="0" w:space="0" w:color="auto"/>
      </w:divBdr>
    </w:div>
    <w:div w:id="1414012989">
      <w:bodyDiv w:val="1"/>
      <w:marLeft w:val="0"/>
      <w:marRight w:val="0"/>
      <w:marTop w:val="0"/>
      <w:marBottom w:val="0"/>
      <w:divBdr>
        <w:top w:val="none" w:sz="0" w:space="0" w:color="auto"/>
        <w:left w:val="none" w:sz="0" w:space="0" w:color="auto"/>
        <w:bottom w:val="none" w:sz="0" w:space="0" w:color="auto"/>
        <w:right w:val="none" w:sz="0" w:space="0" w:color="auto"/>
      </w:divBdr>
    </w:div>
    <w:div w:id="1414232979">
      <w:bodyDiv w:val="1"/>
      <w:marLeft w:val="0"/>
      <w:marRight w:val="0"/>
      <w:marTop w:val="0"/>
      <w:marBottom w:val="0"/>
      <w:divBdr>
        <w:top w:val="none" w:sz="0" w:space="0" w:color="auto"/>
        <w:left w:val="none" w:sz="0" w:space="0" w:color="auto"/>
        <w:bottom w:val="none" w:sz="0" w:space="0" w:color="auto"/>
        <w:right w:val="none" w:sz="0" w:space="0" w:color="auto"/>
      </w:divBdr>
    </w:div>
    <w:div w:id="1414544087">
      <w:bodyDiv w:val="1"/>
      <w:marLeft w:val="0"/>
      <w:marRight w:val="0"/>
      <w:marTop w:val="0"/>
      <w:marBottom w:val="0"/>
      <w:divBdr>
        <w:top w:val="none" w:sz="0" w:space="0" w:color="auto"/>
        <w:left w:val="none" w:sz="0" w:space="0" w:color="auto"/>
        <w:bottom w:val="none" w:sz="0" w:space="0" w:color="auto"/>
        <w:right w:val="none" w:sz="0" w:space="0" w:color="auto"/>
      </w:divBdr>
    </w:div>
    <w:div w:id="1415201162">
      <w:bodyDiv w:val="1"/>
      <w:marLeft w:val="0"/>
      <w:marRight w:val="0"/>
      <w:marTop w:val="0"/>
      <w:marBottom w:val="0"/>
      <w:divBdr>
        <w:top w:val="none" w:sz="0" w:space="0" w:color="auto"/>
        <w:left w:val="none" w:sz="0" w:space="0" w:color="auto"/>
        <w:bottom w:val="none" w:sz="0" w:space="0" w:color="auto"/>
        <w:right w:val="none" w:sz="0" w:space="0" w:color="auto"/>
      </w:divBdr>
    </w:div>
    <w:div w:id="1415207144">
      <w:bodyDiv w:val="1"/>
      <w:marLeft w:val="0"/>
      <w:marRight w:val="0"/>
      <w:marTop w:val="0"/>
      <w:marBottom w:val="0"/>
      <w:divBdr>
        <w:top w:val="none" w:sz="0" w:space="0" w:color="auto"/>
        <w:left w:val="none" w:sz="0" w:space="0" w:color="auto"/>
        <w:bottom w:val="none" w:sz="0" w:space="0" w:color="auto"/>
        <w:right w:val="none" w:sz="0" w:space="0" w:color="auto"/>
      </w:divBdr>
    </w:div>
    <w:div w:id="1415666119">
      <w:bodyDiv w:val="1"/>
      <w:marLeft w:val="0"/>
      <w:marRight w:val="0"/>
      <w:marTop w:val="0"/>
      <w:marBottom w:val="0"/>
      <w:divBdr>
        <w:top w:val="none" w:sz="0" w:space="0" w:color="auto"/>
        <w:left w:val="none" w:sz="0" w:space="0" w:color="auto"/>
        <w:bottom w:val="none" w:sz="0" w:space="0" w:color="auto"/>
        <w:right w:val="none" w:sz="0" w:space="0" w:color="auto"/>
      </w:divBdr>
    </w:div>
    <w:div w:id="1415854350">
      <w:bodyDiv w:val="1"/>
      <w:marLeft w:val="0"/>
      <w:marRight w:val="0"/>
      <w:marTop w:val="0"/>
      <w:marBottom w:val="0"/>
      <w:divBdr>
        <w:top w:val="none" w:sz="0" w:space="0" w:color="auto"/>
        <w:left w:val="none" w:sz="0" w:space="0" w:color="auto"/>
        <w:bottom w:val="none" w:sz="0" w:space="0" w:color="auto"/>
        <w:right w:val="none" w:sz="0" w:space="0" w:color="auto"/>
      </w:divBdr>
    </w:div>
    <w:div w:id="1416243757">
      <w:bodyDiv w:val="1"/>
      <w:marLeft w:val="0"/>
      <w:marRight w:val="0"/>
      <w:marTop w:val="0"/>
      <w:marBottom w:val="0"/>
      <w:divBdr>
        <w:top w:val="none" w:sz="0" w:space="0" w:color="auto"/>
        <w:left w:val="none" w:sz="0" w:space="0" w:color="auto"/>
        <w:bottom w:val="none" w:sz="0" w:space="0" w:color="auto"/>
        <w:right w:val="none" w:sz="0" w:space="0" w:color="auto"/>
      </w:divBdr>
    </w:div>
    <w:div w:id="1416436128">
      <w:bodyDiv w:val="1"/>
      <w:marLeft w:val="0"/>
      <w:marRight w:val="0"/>
      <w:marTop w:val="0"/>
      <w:marBottom w:val="0"/>
      <w:divBdr>
        <w:top w:val="none" w:sz="0" w:space="0" w:color="auto"/>
        <w:left w:val="none" w:sz="0" w:space="0" w:color="auto"/>
        <w:bottom w:val="none" w:sz="0" w:space="0" w:color="auto"/>
        <w:right w:val="none" w:sz="0" w:space="0" w:color="auto"/>
      </w:divBdr>
    </w:div>
    <w:div w:id="1416511218">
      <w:bodyDiv w:val="1"/>
      <w:marLeft w:val="0"/>
      <w:marRight w:val="0"/>
      <w:marTop w:val="0"/>
      <w:marBottom w:val="0"/>
      <w:divBdr>
        <w:top w:val="none" w:sz="0" w:space="0" w:color="auto"/>
        <w:left w:val="none" w:sz="0" w:space="0" w:color="auto"/>
        <w:bottom w:val="none" w:sz="0" w:space="0" w:color="auto"/>
        <w:right w:val="none" w:sz="0" w:space="0" w:color="auto"/>
      </w:divBdr>
    </w:div>
    <w:div w:id="1416514730">
      <w:bodyDiv w:val="1"/>
      <w:marLeft w:val="0"/>
      <w:marRight w:val="0"/>
      <w:marTop w:val="0"/>
      <w:marBottom w:val="0"/>
      <w:divBdr>
        <w:top w:val="none" w:sz="0" w:space="0" w:color="auto"/>
        <w:left w:val="none" w:sz="0" w:space="0" w:color="auto"/>
        <w:bottom w:val="none" w:sz="0" w:space="0" w:color="auto"/>
        <w:right w:val="none" w:sz="0" w:space="0" w:color="auto"/>
      </w:divBdr>
    </w:div>
    <w:div w:id="1416710187">
      <w:bodyDiv w:val="1"/>
      <w:marLeft w:val="0"/>
      <w:marRight w:val="0"/>
      <w:marTop w:val="0"/>
      <w:marBottom w:val="0"/>
      <w:divBdr>
        <w:top w:val="none" w:sz="0" w:space="0" w:color="auto"/>
        <w:left w:val="none" w:sz="0" w:space="0" w:color="auto"/>
        <w:bottom w:val="none" w:sz="0" w:space="0" w:color="auto"/>
        <w:right w:val="none" w:sz="0" w:space="0" w:color="auto"/>
      </w:divBdr>
    </w:div>
    <w:div w:id="1416979362">
      <w:bodyDiv w:val="1"/>
      <w:marLeft w:val="0"/>
      <w:marRight w:val="0"/>
      <w:marTop w:val="0"/>
      <w:marBottom w:val="0"/>
      <w:divBdr>
        <w:top w:val="none" w:sz="0" w:space="0" w:color="auto"/>
        <w:left w:val="none" w:sz="0" w:space="0" w:color="auto"/>
        <w:bottom w:val="none" w:sz="0" w:space="0" w:color="auto"/>
        <w:right w:val="none" w:sz="0" w:space="0" w:color="auto"/>
      </w:divBdr>
    </w:div>
    <w:div w:id="1417022289">
      <w:bodyDiv w:val="1"/>
      <w:marLeft w:val="0"/>
      <w:marRight w:val="0"/>
      <w:marTop w:val="0"/>
      <w:marBottom w:val="0"/>
      <w:divBdr>
        <w:top w:val="none" w:sz="0" w:space="0" w:color="auto"/>
        <w:left w:val="none" w:sz="0" w:space="0" w:color="auto"/>
        <w:bottom w:val="none" w:sz="0" w:space="0" w:color="auto"/>
        <w:right w:val="none" w:sz="0" w:space="0" w:color="auto"/>
      </w:divBdr>
    </w:div>
    <w:div w:id="1417247110">
      <w:bodyDiv w:val="1"/>
      <w:marLeft w:val="0"/>
      <w:marRight w:val="0"/>
      <w:marTop w:val="0"/>
      <w:marBottom w:val="0"/>
      <w:divBdr>
        <w:top w:val="none" w:sz="0" w:space="0" w:color="auto"/>
        <w:left w:val="none" w:sz="0" w:space="0" w:color="auto"/>
        <w:bottom w:val="none" w:sz="0" w:space="0" w:color="auto"/>
        <w:right w:val="none" w:sz="0" w:space="0" w:color="auto"/>
      </w:divBdr>
    </w:div>
    <w:div w:id="1417633341">
      <w:bodyDiv w:val="1"/>
      <w:marLeft w:val="0"/>
      <w:marRight w:val="0"/>
      <w:marTop w:val="0"/>
      <w:marBottom w:val="0"/>
      <w:divBdr>
        <w:top w:val="none" w:sz="0" w:space="0" w:color="auto"/>
        <w:left w:val="none" w:sz="0" w:space="0" w:color="auto"/>
        <w:bottom w:val="none" w:sz="0" w:space="0" w:color="auto"/>
        <w:right w:val="none" w:sz="0" w:space="0" w:color="auto"/>
      </w:divBdr>
    </w:div>
    <w:div w:id="1417937854">
      <w:bodyDiv w:val="1"/>
      <w:marLeft w:val="0"/>
      <w:marRight w:val="0"/>
      <w:marTop w:val="0"/>
      <w:marBottom w:val="0"/>
      <w:divBdr>
        <w:top w:val="none" w:sz="0" w:space="0" w:color="auto"/>
        <w:left w:val="none" w:sz="0" w:space="0" w:color="auto"/>
        <w:bottom w:val="none" w:sz="0" w:space="0" w:color="auto"/>
        <w:right w:val="none" w:sz="0" w:space="0" w:color="auto"/>
      </w:divBdr>
    </w:div>
    <w:div w:id="1417945547">
      <w:bodyDiv w:val="1"/>
      <w:marLeft w:val="0"/>
      <w:marRight w:val="0"/>
      <w:marTop w:val="0"/>
      <w:marBottom w:val="0"/>
      <w:divBdr>
        <w:top w:val="none" w:sz="0" w:space="0" w:color="auto"/>
        <w:left w:val="none" w:sz="0" w:space="0" w:color="auto"/>
        <w:bottom w:val="none" w:sz="0" w:space="0" w:color="auto"/>
        <w:right w:val="none" w:sz="0" w:space="0" w:color="auto"/>
      </w:divBdr>
    </w:div>
    <w:div w:id="1418090918">
      <w:bodyDiv w:val="1"/>
      <w:marLeft w:val="0"/>
      <w:marRight w:val="0"/>
      <w:marTop w:val="0"/>
      <w:marBottom w:val="0"/>
      <w:divBdr>
        <w:top w:val="none" w:sz="0" w:space="0" w:color="auto"/>
        <w:left w:val="none" w:sz="0" w:space="0" w:color="auto"/>
        <w:bottom w:val="none" w:sz="0" w:space="0" w:color="auto"/>
        <w:right w:val="none" w:sz="0" w:space="0" w:color="auto"/>
      </w:divBdr>
    </w:div>
    <w:div w:id="1418285225">
      <w:bodyDiv w:val="1"/>
      <w:marLeft w:val="0"/>
      <w:marRight w:val="0"/>
      <w:marTop w:val="0"/>
      <w:marBottom w:val="0"/>
      <w:divBdr>
        <w:top w:val="none" w:sz="0" w:space="0" w:color="auto"/>
        <w:left w:val="none" w:sz="0" w:space="0" w:color="auto"/>
        <w:bottom w:val="none" w:sz="0" w:space="0" w:color="auto"/>
        <w:right w:val="none" w:sz="0" w:space="0" w:color="auto"/>
      </w:divBdr>
    </w:div>
    <w:div w:id="1418749543">
      <w:bodyDiv w:val="1"/>
      <w:marLeft w:val="0"/>
      <w:marRight w:val="0"/>
      <w:marTop w:val="0"/>
      <w:marBottom w:val="0"/>
      <w:divBdr>
        <w:top w:val="none" w:sz="0" w:space="0" w:color="auto"/>
        <w:left w:val="none" w:sz="0" w:space="0" w:color="auto"/>
        <w:bottom w:val="none" w:sz="0" w:space="0" w:color="auto"/>
        <w:right w:val="none" w:sz="0" w:space="0" w:color="auto"/>
      </w:divBdr>
    </w:div>
    <w:div w:id="1418864966">
      <w:bodyDiv w:val="1"/>
      <w:marLeft w:val="0"/>
      <w:marRight w:val="0"/>
      <w:marTop w:val="0"/>
      <w:marBottom w:val="0"/>
      <w:divBdr>
        <w:top w:val="none" w:sz="0" w:space="0" w:color="auto"/>
        <w:left w:val="none" w:sz="0" w:space="0" w:color="auto"/>
        <w:bottom w:val="none" w:sz="0" w:space="0" w:color="auto"/>
        <w:right w:val="none" w:sz="0" w:space="0" w:color="auto"/>
      </w:divBdr>
    </w:div>
    <w:div w:id="1418939475">
      <w:bodyDiv w:val="1"/>
      <w:marLeft w:val="0"/>
      <w:marRight w:val="0"/>
      <w:marTop w:val="0"/>
      <w:marBottom w:val="0"/>
      <w:divBdr>
        <w:top w:val="none" w:sz="0" w:space="0" w:color="auto"/>
        <w:left w:val="none" w:sz="0" w:space="0" w:color="auto"/>
        <w:bottom w:val="none" w:sz="0" w:space="0" w:color="auto"/>
        <w:right w:val="none" w:sz="0" w:space="0" w:color="auto"/>
      </w:divBdr>
    </w:div>
    <w:div w:id="1418943978">
      <w:bodyDiv w:val="1"/>
      <w:marLeft w:val="0"/>
      <w:marRight w:val="0"/>
      <w:marTop w:val="0"/>
      <w:marBottom w:val="0"/>
      <w:divBdr>
        <w:top w:val="none" w:sz="0" w:space="0" w:color="auto"/>
        <w:left w:val="none" w:sz="0" w:space="0" w:color="auto"/>
        <w:bottom w:val="none" w:sz="0" w:space="0" w:color="auto"/>
        <w:right w:val="none" w:sz="0" w:space="0" w:color="auto"/>
      </w:divBdr>
    </w:div>
    <w:div w:id="1419130220">
      <w:bodyDiv w:val="1"/>
      <w:marLeft w:val="0"/>
      <w:marRight w:val="0"/>
      <w:marTop w:val="0"/>
      <w:marBottom w:val="0"/>
      <w:divBdr>
        <w:top w:val="none" w:sz="0" w:space="0" w:color="auto"/>
        <w:left w:val="none" w:sz="0" w:space="0" w:color="auto"/>
        <w:bottom w:val="none" w:sz="0" w:space="0" w:color="auto"/>
        <w:right w:val="none" w:sz="0" w:space="0" w:color="auto"/>
      </w:divBdr>
    </w:div>
    <w:div w:id="1419208076">
      <w:bodyDiv w:val="1"/>
      <w:marLeft w:val="0"/>
      <w:marRight w:val="0"/>
      <w:marTop w:val="0"/>
      <w:marBottom w:val="0"/>
      <w:divBdr>
        <w:top w:val="none" w:sz="0" w:space="0" w:color="auto"/>
        <w:left w:val="none" w:sz="0" w:space="0" w:color="auto"/>
        <w:bottom w:val="none" w:sz="0" w:space="0" w:color="auto"/>
        <w:right w:val="none" w:sz="0" w:space="0" w:color="auto"/>
      </w:divBdr>
    </w:div>
    <w:div w:id="1419252998">
      <w:bodyDiv w:val="1"/>
      <w:marLeft w:val="0"/>
      <w:marRight w:val="0"/>
      <w:marTop w:val="0"/>
      <w:marBottom w:val="0"/>
      <w:divBdr>
        <w:top w:val="none" w:sz="0" w:space="0" w:color="auto"/>
        <w:left w:val="none" w:sz="0" w:space="0" w:color="auto"/>
        <w:bottom w:val="none" w:sz="0" w:space="0" w:color="auto"/>
        <w:right w:val="none" w:sz="0" w:space="0" w:color="auto"/>
      </w:divBdr>
    </w:div>
    <w:div w:id="1419253193">
      <w:bodyDiv w:val="1"/>
      <w:marLeft w:val="0"/>
      <w:marRight w:val="0"/>
      <w:marTop w:val="0"/>
      <w:marBottom w:val="0"/>
      <w:divBdr>
        <w:top w:val="none" w:sz="0" w:space="0" w:color="auto"/>
        <w:left w:val="none" w:sz="0" w:space="0" w:color="auto"/>
        <w:bottom w:val="none" w:sz="0" w:space="0" w:color="auto"/>
        <w:right w:val="none" w:sz="0" w:space="0" w:color="auto"/>
      </w:divBdr>
    </w:div>
    <w:div w:id="1419326176">
      <w:bodyDiv w:val="1"/>
      <w:marLeft w:val="0"/>
      <w:marRight w:val="0"/>
      <w:marTop w:val="0"/>
      <w:marBottom w:val="0"/>
      <w:divBdr>
        <w:top w:val="none" w:sz="0" w:space="0" w:color="auto"/>
        <w:left w:val="none" w:sz="0" w:space="0" w:color="auto"/>
        <w:bottom w:val="none" w:sz="0" w:space="0" w:color="auto"/>
        <w:right w:val="none" w:sz="0" w:space="0" w:color="auto"/>
      </w:divBdr>
    </w:div>
    <w:div w:id="1419594578">
      <w:bodyDiv w:val="1"/>
      <w:marLeft w:val="0"/>
      <w:marRight w:val="0"/>
      <w:marTop w:val="0"/>
      <w:marBottom w:val="0"/>
      <w:divBdr>
        <w:top w:val="none" w:sz="0" w:space="0" w:color="auto"/>
        <w:left w:val="none" w:sz="0" w:space="0" w:color="auto"/>
        <w:bottom w:val="none" w:sz="0" w:space="0" w:color="auto"/>
        <w:right w:val="none" w:sz="0" w:space="0" w:color="auto"/>
      </w:divBdr>
    </w:div>
    <w:div w:id="1419595320">
      <w:bodyDiv w:val="1"/>
      <w:marLeft w:val="0"/>
      <w:marRight w:val="0"/>
      <w:marTop w:val="0"/>
      <w:marBottom w:val="0"/>
      <w:divBdr>
        <w:top w:val="none" w:sz="0" w:space="0" w:color="auto"/>
        <w:left w:val="none" w:sz="0" w:space="0" w:color="auto"/>
        <w:bottom w:val="none" w:sz="0" w:space="0" w:color="auto"/>
        <w:right w:val="none" w:sz="0" w:space="0" w:color="auto"/>
      </w:divBdr>
    </w:div>
    <w:div w:id="1419669088">
      <w:bodyDiv w:val="1"/>
      <w:marLeft w:val="0"/>
      <w:marRight w:val="0"/>
      <w:marTop w:val="0"/>
      <w:marBottom w:val="0"/>
      <w:divBdr>
        <w:top w:val="none" w:sz="0" w:space="0" w:color="auto"/>
        <w:left w:val="none" w:sz="0" w:space="0" w:color="auto"/>
        <w:bottom w:val="none" w:sz="0" w:space="0" w:color="auto"/>
        <w:right w:val="none" w:sz="0" w:space="0" w:color="auto"/>
      </w:divBdr>
    </w:div>
    <w:div w:id="1419710976">
      <w:bodyDiv w:val="1"/>
      <w:marLeft w:val="0"/>
      <w:marRight w:val="0"/>
      <w:marTop w:val="0"/>
      <w:marBottom w:val="0"/>
      <w:divBdr>
        <w:top w:val="none" w:sz="0" w:space="0" w:color="auto"/>
        <w:left w:val="none" w:sz="0" w:space="0" w:color="auto"/>
        <w:bottom w:val="none" w:sz="0" w:space="0" w:color="auto"/>
        <w:right w:val="none" w:sz="0" w:space="0" w:color="auto"/>
      </w:divBdr>
    </w:div>
    <w:div w:id="1419910022">
      <w:bodyDiv w:val="1"/>
      <w:marLeft w:val="0"/>
      <w:marRight w:val="0"/>
      <w:marTop w:val="0"/>
      <w:marBottom w:val="0"/>
      <w:divBdr>
        <w:top w:val="none" w:sz="0" w:space="0" w:color="auto"/>
        <w:left w:val="none" w:sz="0" w:space="0" w:color="auto"/>
        <w:bottom w:val="none" w:sz="0" w:space="0" w:color="auto"/>
        <w:right w:val="none" w:sz="0" w:space="0" w:color="auto"/>
      </w:divBdr>
    </w:div>
    <w:div w:id="1419982268">
      <w:bodyDiv w:val="1"/>
      <w:marLeft w:val="0"/>
      <w:marRight w:val="0"/>
      <w:marTop w:val="0"/>
      <w:marBottom w:val="0"/>
      <w:divBdr>
        <w:top w:val="none" w:sz="0" w:space="0" w:color="auto"/>
        <w:left w:val="none" w:sz="0" w:space="0" w:color="auto"/>
        <w:bottom w:val="none" w:sz="0" w:space="0" w:color="auto"/>
        <w:right w:val="none" w:sz="0" w:space="0" w:color="auto"/>
      </w:divBdr>
    </w:div>
    <w:div w:id="1419983994">
      <w:bodyDiv w:val="1"/>
      <w:marLeft w:val="0"/>
      <w:marRight w:val="0"/>
      <w:marTop w:val="0"/>
      <w:marBottom w:val="0"/>
      <w:divBdr>
        <w:top w:val="none" w:sz="0" w:space="0" w:color="auto"/>
        <w:left w:val="none" w:sz="0" w:space="0" w:color="auto"/>
        <w:bottom w:val="none" w:sz="0" w:space="0" w:color="auto"/>
        <w:right w:val="none" w:sz="0" w:space="0" w:color="auto"/>
      </w:divBdr>
    </w:div>
    <w:div w:id="1420059589">
      <w:bodyDiv w:val="1"/>
      <w:marLeft w:val="0"/>
      <w:marRight w:val="0"/>
      <w:marTop w:val="0"/>
      <w:marBottom w:val="0"/>
      <w:divBdr>
        <w:top w:val="none" w:sz="0" w:space="0" w:color="auto"/>
        <w:left w:val="none" w:sz="0" w:space="0" w:color="auto"/>
        <w:bottom w:val="none" w:sz="0" w:space="0" w:color="auto"/>
        <w:right w:val="none" w:sz="0" w:space="0" w:color="auto"/>
      </w:divBdr>
    </w:div>
    <w:div w:id="1420130579">
      <w:bodyDiv w:val="1"/>
      <w:marLeft w:val="0"/>
      <w:marRight w:val="0"/>
      <w:marTop w:val="0"/>
      <w:marBottom w:val="0"/>
      <w:divBdr>
        <w:top w:val="none" w:sz="0" w:space="0" w:color="auto"/>
        <w:left w:val="none" w:sz="0" w:space="0" w:color="auto"/>
        <w:bottom w:val="none" w:sz="0" w:space="0" w:color="auto"/>
        <w:right w:val="none" w:sz="0" w:space="0" w:color="auto"/>
      </w:divBdr>
    </w:div>
    <w:div w:id="1420131249">
      <w:bodyDiv w:val="1"/>
      <w:marLeft w:val="0"/>
      <w:marRight w:val="0"/>
      <w:marTop w:val="0"/>
      <w:marBottom w:val="0"/>
      <w:divBdr>
        <w:top w:val="none" w:sz="0" w:space="0" w:color="auto"/>
        <w:left w:val="none" w:sz="0" w:space="0" w:color="auto"/>
        <w:bottom w:val="none" w:sz="0" w:space="0" w:color="auto"/>
        <w:right w:val="none" w:sz="0" w:space="0" w:color="auto"/>
      </w:divBdr>
    </w:div>
    <w:div w:id="1420827647">
      <w:bodyDiv w:val="1"/>
      <w:marLeft w:val="0"/>
      <w:marRight w:val="0"/>
      <w:marTop w:val="0"/>
      <w:marBottom w:val="0"/>
      <w:divBdr>
        <w:top w:val="none" w:sz="0" w:space="0" w:color="auto"/>
        <w:left w:val="none" w:sz="0" w:space="0" w:color="auto"/>
        <w:bottom w:val="none" w:sz="0" w:space="0" w:color="auto"/>
        <w:right w:val="none" w:sz="0" w:space="0" w:color="auto"/>
      </w:divBdr>
    </w:div>
    <w:div w:id="1420981784">
      <w:bodyDiv w:val="1"/>
      <w:marLeft w:val="0"/>
      <w:marRight w:val="0"/>
      <w:marTop w:val="0"/>
      <w:marBottom w:val="0"/>
      <w:divBdr>
        <w:top w:val="none" w:sz="0" w:space="0" w:color="auto"/>
        <w:left w:val="none" w:sz="0" w:space="0" w:color="auto"/>
        <w:bottom w:val="none" w:sz="0" w:space="0" w:color="auto"/>
        <w:right w:val="none" w:sz="0" w:space="0" w:color="auto"/>
      </w:divBdr>
    </w:div>
    <w:div w:id="1421756984">
      <w:bodyDiv w:val="1"/>
      <w:marLeft w:val="0"/>
      <w:marRight w:val="0"/>
      <w:marTop w:val="0"/>
      <w:marBottom w:val="0"/>
      <w:divBdr>
        <w:top w:val="none" w:sz="0" w:space="0" w:color="auto"/>
        <w:left w:val="none" w:sz="0" w:space="0" w:color="auto"/>
        <w:bottom w:val="none" w:sz="0" w:space="0" w:color="auto"/>
        <w:right w:val="none" w:sz="0" w:space="0" w:color="auto"/>
      </w:divBdr>
    </w:div>
    <w:div w:id="1421827411">
      <w:bodyDiv w:val="1"/>
      <w:marLeft w:val="0"/>
      <w:marRight w:val="0"/>
      <w:marTop w:val="0"/>
      <w:marBottom w:val="0"/>
      <w:divBdr>
        <w:top w:val="none" w:sz="0" w:space="0" w:color="auto"/>
        <w:left w:val="none" w:sz="0" w:space="0" w:color="auto"/>
        <w:bottom w:val="none" w:sz="0" w:space="0" w:color="auto"/>
        <w:right w:val="none" w:sz="0" w:space="0" w:color="auto"/>
      </w:divBdr>
    </w:div>
    <w:div w:id="1421831190">
      <w:bodyDiv w:val="1"/>
      <w:marLeft w:val="0"/>
      <w:marRight w:val="0"/>
      <w:marTop w:val="0"/>
      <w:marBottom w:val="0"/>
      <w:divBdr>
        <w:top w:val="none" w:sz="0" w:space="0" w:color="auto"/>
        <w:left w:val="none" w:sz="0" w:space="0" w:color="auto"/>
        <w:bottom w:val="none" w:sz="0" w:space="0" w:color="auto"/>
        <w:right w:val="none" w:sz="0" w:space="0" w:color="auto"/>
      </w:divBdr>
    </w:div>
    <w:div w:id="1421947261">
      <w:bodyDiv w:val="1"/>
      <w:marLeft w:val="0"/>
      <w:marRight w:val="0"/>
      <w:marTop w:val="0"/>
      <w:marBottom w:val="0"/>
      <w:divBdr>
        <w:top w:val="none" w:sz="0" w:space="0" w:color="auto"/>
        <w:left w:val="none" w:sz="0" w:space="0" w:color="auto"/>
        <w:bottom w:val="none" w:sz="0" w:space="0" w:color="auto"/>
        <w:right w:val="none" w:sz="0" w:space="0" w:color="auto"/>
      </w:divBdr>
    </w:div>
    <w:div w:id="1422023935">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22334019">
      <w:bodyDiv w:val="1"/>
      <w:marLeft w:val="0"/>
      <w:marRight w:val="0"/>
      <w:marTop w:val="0"/>
      <w:marBottom w:val="0"/>
      <w:divBdr>
        <w:top w:val="none" w:sz="0" w:space="0" w:color="auto"/>
        <w:left w:val="none" w:sz="0" w:space="0" w:color="auto"/>
        <w:bottom w:val="none" w:sz="0" w:space="0" w:color="auto"/>
        <w:right w:val="none" w:sz="0" w:space="0" w:color="auto"/>
      </w:divBdr>
    </w:div>
    <w:div w:id="1422600081">
      <w:bodyDiv w:val="1"/>
      <w:marLeft w:val="0"/>
      <w:marRight w:val="0"/>
      <w:marTop w:val="0"/>
      <w:marBottom w:val="0"/>
      <w:divBdr>
        <w:top w:val="none" w:sz="0" w:space="0" w:color="auto"/>
        <w:left w:val="none" w:sz="0" w:space="0" w:color="auto"/>
        <w:bottom w:val="none" w:sz="0" w:space="0" w:color="auto"/>
        <w:right w:val="none" w:sz="0" w:space="0" w:color="auto"/>
      </w:divBdr>
    </w:div>
    <w:div w:id="1422801920">
      <w:bodyDiv w:val="1"/>
      <w:marLeft w:val="0"/>
      <w:marRight w:val="0"/>
      <w:marTop w:val="0"/>
      <w:marBottom w:val="0"/>
      <w:divBdr>
        <w:top w:val="none" w:sz="0" w:space="0" w:color="auto"/>
        <w:left w:val="none" w:sz="0" w:space="0" w:color="auto"/>
        <w:bottom w:val="none" w:sz="0" w:space="0" w:color="auto"/>
        <w:right w:val="none" w:sz="0" w:space="0" w:color="auto"/>
      </w:divBdr>
    </w:div>
    <w:div w:id="1423256443">
      <w:bodyDiv w:val="1"/>
      <w:marLeft w:val="0"/>
      <w:marRight w:val="0"/>
      <w:marTop w:val="0"/>
      <w:marBottom w:val="0"/>
      <w:divBdr>
        <w:top w:val="none" w:sz="0" w:space="0" w:color="auto"/>
        <w:left w:val="none" w:sz="0" w:space="0" w:color="auto"/>
        <w:bottom w:val="none" w:sz="0" w:space="0" w:color="auto"/>
        <w:right w:val="none" w:sz="0" w:space="0" w:color="auto"/>
      </w:divBdr>
    </w:div>
    <w:div w:id="1423407384">
      <w:bodyDiv w:val="1"/>
      <w:marLeft w:val="0"/>
      <w:marRight w:val="0"/>
      <w:marTop w:val="0"/>
      <w:marBottom w:val="0"/>
      <w:divBdr>
        <w:top w:val="none" w:sz="0" w:space="0" w:color="auto"/>
        <w:left w:val="none" w:sz="0" w:space="0" w:color="auto"/>
        <w:bottom w:val="none" w:sz="0" w:space="0" w:color="auto"/>
        <w:right w:val="none" w:sz="0" w:space="0" w:color="auto"/>
      </w:divBdr>
    </w:div>
    <w:div w:id="1423455175">
      <w:bodyDiv w:val="1"/>
      <w:marLeft w:val="0"/>
      <w:marRight w:val="0"/>
      <w:marTop w:val="0"/>
      <w:marBottom w:val="0"/>
      <w:divBdr>
        <w:top w:val="none" w:sz="0" w:space="0" w:color="auto"/>
        <w:left w:val="none" w:sz="0" w:space="0" w:color="auto"/>
        <w:bottom w:val="none" w:sz="0" w:space="0" w:color="auto"/>
        <w:right w:val="none" w:sz="0" w:space="0" w:color="auto"/>
      </w:divBdr>
    </w:div>
    <w:div w:id="1423719902">
      <w:bodyDiv w:val="1"/>
      <w:marLeft w:val="0"/>
      <w:marRight w:val="0"/>
      <w:marTop w:val="0"/>
      <w:marBottom w:val="0"/>
      <w:divBdr>
        <w:top w:val="none" w:sz="0" w:space="0" w:color="auto"/>
        <w:left w:val="none" w:sz="0" w:space="0" w:color="auto"/>
        <w:bottom w:val="none" w:sz="0" w:space="0" w:color="auto"/>
        <w:right w:val="none" w:sz="0" w:space="0" w:color="auto"/>
      </w:divBdr>
    </w:div>
    <w:div w:id="1424035331">
      <w:bodyDiv w:val="1"/>
      <w:marLeft w:val="0"/>
      <w:marRight w:val="0"/>
      <w:marTop w:val="0"/>
      <w:marBottom w:val="0"/>
      <w:divBdr>
        <w:top w:val="none" w:sz="0" w:space="0" w:color="auto"/>
        <w:left w:val="none" w:sz="0" w:space="0" w:color="auto"/>
        <w:bottom w:val="none" w:sz="0" w:space="0" w:color="auto"/>
        <w:right w:val="none" w:sz="0" w:space="0" w:color="auto"/>
      </w:divBdr>
    </w:div>
    <w:div w:id="1424063105">
      <w:bodyDiv w:val="1"/>
      <w:marLeft w:val="0"/>
      <w:marRight w:val="0"/>
      <w:marTop w:val="0"/>
      <w:marBottom w:val="0"/>
      <w:divBdr>
        <w:top w:val="none" w:sz="0" w:space="0" w:color="auto"/>
        <w:left w:val="none" w:sz="0" w:space="0" w:color="auto"/>
        <w:bottom w:val="none" w:sz="0" w:space="0" w:color="auto"/>
        <w:right w:val="none" w:sz="0" w:space="0" w:color="auto"/>
      </w:divBdr>
    </w:div>
    <w:div w:id="1424378381">
      <w:bodyDiv w:val="1"/>
      <w:marLeft w:val="0"/>
      <w:marRight w:val="0"/>
      <w:marTop w:val="0"/>
      <w:marBottom w:val="0"/>
      <w:divBdr>
        <w:top w:val="none" w:sz="0" w:space="0" w:color="auto"/>
        <w:left w:val="none" w:sz="0" w:space="0" w:color="auto"/>
        <w:bottom w:val="none" w:sz="0" w:space="0" w:color="auto"/>
        <w:right w:val="none" w:sz="0" w:space="0" w:color="auto"/>
      </w:divBdr>
    </w:div>
    <w:div w:id="1424762521">
      <w:bodyDiv w:val="1"/>
      <w:marLeft w:val="0"/>
      <w:marRight w:val="0"/>
      <w:marTop w:val="0"/>
      <w:marBottom w:val="0"/>
      <w:divBdr>
        <w:top w:val="none" w:sz="0" w:space="0" w:color="auto"/>
        <w:left w:val="none" w:sz="0" w:space="0" w:color="auto"/>
        <w:bottom w:val="none" w:sz="0" w:space="0" w:color="auto"/>
        <w:right w:val="none" w:sz="0" w:space="0" w:color="auto"/>
      </w:divBdr>
    </w:div>
    <w:div w:id="1424838257">
      <w:bodyDiv w:val="1"/>
      <w:marLeft w:val="0"/>
      <w:marRight w:val="0"/>
      <w:marTop w:val="0"/>
      <w:marBottom w:val="0"/>
      <w:divBdr>
        <w:top w:val="none" w:sz="0" w:space="0" w:color="auto"/>
        <w:left w:val="none" w:sz="0" w:space="0" w:color="auto"/>
        <w:bottom w:val="none" w:sz="0" w:space="0" w:color="auto"/>
        <w:right w:val="none" w:sz="0" w:space="0" w:color="auto"/>
      </w:divBdr>
    </w:div>
    <w:div w:id="1424841091">
      <w:bodyDiv w:val="1"/>
      <w:marLeft w:val="0"/>
      <w:marRight w:val="0"/>
      <w:marTop w:val="0"/>
      <w:marBottom w:val="0"/>
      <w:divBdr>
        <w:top w:val="none" w:sz="0" w:space="0" w:color="auto"/>
        <w:left w:val="none" w:sz="0" w:space="0" w:color="auto"/>
        <w:bottom w:val="none" w:sz="0" w:space="0" w:color="auto"/>
        <w:right w:val="none" w:sz="0" w:space="0" w:color="auto"/>
      </w:divBdr>
    </w:div>
    <w:div w:id="1424959141">
      <w:bodyDiv w:val="1"/>
      <w:marLeft w:val="0"/>
      <w:marRight w:val="0"/>
      <w:marTop w:val="0"/>
      <w:marBottom w:val="0"/>
      <w:divBdr>
        <w:top w:val="none" w:sz="0" w:space="0" w:color="auto"/>
        <w:left w:val="none" w:sz="0" w:space="0" w:color="auto"/>
        <w:bottom w:val="none" w:sz="0" w:space="0" w:color="auto"/>
        <w:right w:val="none" w:sz="0" w:space="0" w:color="auto"/>
      </w:divBdr>
    </w:div>
    <w:div w:id="1425030584">
      <w:bodyDiv w:val="1"/>
      <w:marLeft w:val="0"/>
      <w:marRight w:val="0"/>
      <w:marTop w:val="0"/>
      <w:marBottom w:val="0"/>
      <w:divBdr>
        <w:top w:val="none" w:sz="0" w:space="0" w:color="auto"/>
        <w:left w:val="none" w:sz="0" w:space="0" w:color="auto"/>
        <w:bottom w:val="none" w:sz="0" w:space="0" w:color="auto"/>
        <w:right w:val="none" w:sz="0" w:space="0" w:color="auto"/>
      </w:divBdr>
    </w:div>
    <w:div w:id="1425030807">
      <w:bodyDiv w:val="1"/>
      <w:marLeft w:val="0"/>
      <w:marRight w:val="0"/>
      <w:marTop w:val="0"/>
      <w:marBottom w:val="0"/>
      <w:divBdr>
        <w:top w:val="none" w:sz="0" w:space="0" w:color="auto"/>
        <w:left w:val="none" w:sz="0" w:space="0" w:color="auto"/>
        <w:bottom w:val="none" w:sz="0" w:space="0" w:color="auto"/>
        <w:right w:val="none" w:sz="0" w:space="0" w:color="auto"/>
      </w:divBdr>
    </w:div>
    <w:div w:id="1425147008">
      <w:bodyDiv w:val="1"/>
      <w:marLeft w:val="0"/>
      <w:marRight w:val="0"/>
      <w:marTop w:val="0"/>
      <w:marBottom w:val="0"/>
      <w:divBdr>
        <w:top w:val="none" w:sz="0" w:space="0" w:color="auto"/>
        <w:left w:val="none" w:sz="0" w:space="0" w:color="auto"/>
        <w:bottom w:val="none" w:sz="0" w:space="0" w:color="auto"/>
        <w:right w:val="none" w:sz="0" w:space="0" w:color="auto"/>
      </w:divBdr>
    </w:div>
    <w:div w:id="1425147989">
      <w:bodyDiv w:val="1"/>
      <w:marLeft w:val="0"/>
      <w:marRight w:val="0"/>
      <w:marTop w:val="0"/>
      <w:marBottom w:val="0"/>
      <w:divBdr>
        <w:top w:val="none" w:sz="0" w:space="0" w:color="auto"/>
        <w:left w:val="none" w:sz="0" w:space="0" w:color="auto"/>
        <w:bottom w:val="none" w:sz="0" w:space="0" w:color="auto"/>
        <w:right w:val="none" w:sz="0" w:space="0" w:color="auto"/>
      </w:divBdr>
    </w:div>
    <w:div w:id="1425152193">
      <w:bodyDiv w:val="1"/>
      <w:marLeft w:val="0"/>
      <w:marRight w:val="0"/>
      <w:marTop w:val="0"/>
      <w:marBottom w:val="0"/>
      <w:divBdr>
        <w:top w:val="none" w:sz="0" w:space="0" w:color="auto"/>
        <w:left w:val="none" w:sz="0" w:space="0" w:color="auto"/>
        <w:bottom w:val="none" w:sz="0" w:space="0" w:color="auto"/>
        <w:right w:val="none" w:sz="0" w:space="0" w:color="auto"/>
      </w:divBdr>
    </w:div>
    <w:div w:id="1425228307">
      <w:bodyDiv w:val="1"/>
      <w:marLeft w:val="0"/>
      <w:marRight w:val="0"/>
      <w:marTop w:val="0"/>
      <w:marBottom w:val="0"/>
      <w:divBdr>
        <w:top w:val="none" w:sz="0" w:space="0" w:color="auto"/>
        <w:left w:val="none" w:sz="0" w:space="0" w:color="auto"/>
        <w:bottom w:val="none" w:sz="0" w:space="0" w:color="auto"/>
        <w:right w:val="none" w:sz="0" w:space="0" w:color="auto"/>
      </w:divBdr>
    </w:div>
    <w:div w:id="1425493204">
      <w:bodyDiv w:val="1"/>
      <w:marLeft w:val="0"/>
      <w:marRight w:val="0"/>
      <w:marTop w:val="0"/>
      <w:marBottom w:val="0"/>
      <w:divBdr>
        <w:top w:val="none" w:sz="0" w:space="0" w:color="auto"/>
        <w:left w:val="none" w:sz="0" w:space="0" w:color="auto"/>
        <w:bottom w:val="none" w:sz="0" w:space="0" w:color="auto"/>
        <w:right w:val="none" w:sz="0" w:space="0" w:color="auto"/>
      </w:divBdr>
    </w:div>
    <w:div w:id="1425566109">
      <w:bodyDiv w:val="1"/>
      <w:marLeft w:val="0"/>
      <w:marRight w:val="0"/>
      <w:marTop w:val="0"/>
      <w:marBottom w:val="0"/>
      <w:divBdr>
        <w:top w:val="none" w:sz="0" w:space="0" w:color="auto"/>
        <w:left w:val="none" w:sz="0" w:space="0" w:color="auto"/>
        <w:bottom w:val="none" w:sz="0" w:space="0" w:color="auto"/>
        <w:right w:val="none" w:sz="0" w:space="0" w:color="auto"/>
      </w:divBdr>
    </w:div>
    <w:div w:id="1425609828">
      <w:bodyDiv w:val="1"/>
      <w:marLeft w:val="0"/>
      <w:marRight w:val="0"/>
      <w:marTop w:val="0"/>
      <w:marBottom w:val="0"/>
      <w:divBdr>
        <w:top w:val="none" w:sz="0" w:space="0" w:color="auto"/>
        <w:left w:val="none" w:sz="0" w:space="0" w:color="auto"/>
        <w:bottom w:val="none" w:sz="0" w:space="0" w:color="auto"/>
        <w:right w:val="none" w:sz="0" w:space="0" w:color="auto"/>
      </w:divBdr>
    </w:div>
    <w:div w:id="1425611449">
      <w:bodyDiv w:val="1"/>
      <w:marLeft w:val="0"/>
      <w:marRight w:val="0"/>
      <w:marTop w:val="0"/>
      <w:marBottom w:val="0"/>
      <w:divBdr>
        <w:top w:val="none" w:sz="0" w:space="0" w:color="auto"/>
        <w:left w:val="none" w:sz="0" w:space="0" w:color="auto"/>
        <w:bottom w:val="none" w:sz="0" w:space="0" w:color="auto"/>
        <w:right w:val="none" w:sz="0" w:space="0" w:color="auto"/>
      </w:divBdr>
    </w:div>
    <w:div w:id="1425689229">
      <w:bodyDiv w:val="1"/>
      <w:marLeft w:val="0"/>
      <w:marRight w:val="0"/>
      <w:marTop w:val="0"/>
      <w:marBottom w:val="0"/>
      <w:divBdr>
        <w:top w:val="none" w:sz="0" w:space="0" w:color="auto"/>
        <w:left w:val="none" w:sz="0" w:space="0" w:color="auto"/>
        <w:bottom w:val="none" w:sz="0" w:space="0" w:color="auto"/>
        <w:right w:val="none" w:sz="0" w:space="0" w:color="auto"/>
      </w:divBdr>
    </w:div>
    <w:div w:id="1426030590">
      <w:bodyDiv w:val="1"/>
      <w:marLeft w:val="0"/>
      <w:marRight w:val="0"/>
      <w:marTop w:val="0"/>
      <w:marBottom w:val="0"/>
      <w:divBdr>
        <w:top w:val="none" w:sz="0" w:space="0" w:color="auto"/>
        <w:left w:val="none" w:sz="0" w:space="0" w:color="auto"/>
        <w:bottom w:val="none" w:sz="0" w:space="0" w:color="auto"/>
        <w:right w:val="none" w:sz="0" w:space="0" w:color="auto"/>
      </w:divBdr>
    </w:div>
    <w:div w:id="1426224892">
      <w:bodyDiv w:val="1"/>
      <w:marLeft w:val="0"/>
      <w:marRight w:val="0"/>
      <w:marTop w:val="0"/>
      <w:marBottom w:val="0"/>
      <w:divBdr>
        <w:top w:val="none" w:sz="0" w:space="0" w:color="auto"/>
        <w:left w:val="none" w:sz="0" w:space="0" w:color="auto"/>
        <w:bottom w:val="none" w:sz="0" w:space="0" w:color="auto"/>
        <w:right w:val="none" w:sz="0" w:space="0" w:color="auto"/>
      </w:divBdr>
    </w:div>
    <w:div w:id="1427189545">
      <w:bodyDiv w:val="1"/>
      <w:marLeft w:val="0"/>
      <w:marRight w:val="0"/>
      <w:marTop w:val="0"/>
      <w:marBottom w:val="0"/>
      <w:divBdr>
        <w:top w:val="none" w:sz="0" w:space="0" w:color="auto"/>
        <w:left w:val="none" w:sz="0" w:space="0" w:color="auto"/>
        <w:bottom w:val="none" w:sz="0" w:space="0" w:color="auto"/>
        <w:right w:val="none" w:sz="0" w:space="0" w:color="auto"/>
      </w:divBdr>
    </w:div>
    <w:div w:id="1427264724">
      <w:bodyDiv w:val="1"/>
      <w:marLeft w:val="0"/>
      <w:marRight w:val="0"/>
      <w:marTop w:val="0"/>
      <w:marBottom w:val="0"/>
      <w:divBdr>
        <w:top w:val="none" w:sz="0" w:space="0" w:color="auto"/>
        <w:left w:val="none" w:sz="0" w:space="0" w:color="auto"/>
        <w:bottom w:val="none" w:sz="0" w:space="0" w:color="auto"/>
        <w:right w:val="none" w:sz="0" w:space="0" w:color="auto"/>
      </w:divBdr>
    </w:div>
    <w:div w:id="1427266820">
      <w:bodyDiv w:val="1"/>
      <w:marLeft w:val="0"/>
      <w:marRight w:val="0"/>
      <w:marTop w:val="0"/>
      <w:marBottom w:val="0"/>
      <w:divBdr>
        <w:top w:val="none" w:sz="0" w:space="0" w:color="auto"/>
        <w:left w:val="none" w:sz="0" w:space="0" w:color="auto"/>
        <w:bottom w:val="none" w:sz="0" w:space="0" w:color="auto"/>
        <w:right w:val="none" w:sz="0" w:space="0" w:color="auto"/>
      </w:divBdr>
    </w:div>
    <w:div w:id="1427336844">
      <w:bodyDiv w:val="1"/>
      <w:marLeft w:val="0"/>
      <w:marRight w:val="0"/>
      <w:marTop w:val="0"/>
      <w:marBottom w:val="0"/>
      <w:divBdr>
        <w:top w:val="none" w:sz="0" w:space="0" w:color="auto"/>
        <w:left w:val="none" w:sz="0" w:space="0" w:color="auto"/>
        <w:bottom w:val="none" w:sz="0" w:space="0" w:color="auto"/>
        <w:right w:val="none" w:sz="0" w:space="0" w:color="auto"/>
      </w:divBdr>
    </w:div>
    <w:div w:id="1427534247">
      <w:bodyDiv w:val="1"/>
      <w:marLeft w:val="0"/>
      <w:marRight w:val="0"/>
      <w:marTop w:val="0"/>
      <w:marBottom w:val="0"/>
      <w:divBdr>
        <w:top w:val="none" w:sz="0" w:space="0" w:color="auto"/>
        <w:left w:val="none" w:sz="0" w:space="0" w:color="auto"/>
        <w:bottom w:val="none" w:sz="0" w:space="0" w:color="auto"/>
        <w:right w:val="none" w:sz="0" w:space="0" w:color="auto"/>
      </w:divBdr>
    </w:div>
    <w:div w:id="1427582383">
      <w:bodyDiv w:val="1"/>
      <w:marLeft w:val="0"/>
      <w:marRight w:val="0"/>
      <w:marTop w:val="0"/>
      <w:marBottom w:val="0"/>
      <w:divBdr>
        <w:top w:val="none" w:sz="0" w:space="0" w:color="auto"/>
        <w:left w:val="none" w:sz="0" w:space="0" w:color="auto"/>
        <w:bottom w:val="none" w:sz="0" w:space="0" w:color="auto"/>
        <w:right w:val="none" w:sz="0" w:space="0" w:color="auto"/>
      </w:divBdr>
    </w:div>
    <w:div w:id="1427723705">
      <w:bodyDiv w:val="1"/>
      <w:marLeft w:val="0"/>
      <w:marRight w:val="0"/>
      <w:marTop w:val="0"/>
      <w:marBottom w:val="0"/>
      <w:divBdr>
        <w:top w:val="none" w:sz="0" w:space="0" w:color="auto"/>
        <w:left w:val="none" w:sz="0" w:space="0" w:color="auto"/>
        <w:bottom w:val="none" w:sz="0" w:space="0" w:color="auto"/>
        <w:right w:val="none" w:sz="0" w:space="0" w:color="auto"/>
      </w:divBdr>
    </w:div>
    <w:div w:id="1427728300">
      <w:bodyDiv w:val="1"/>
      <w:marLeft w:val="0"/>
      <w:marRight w:val="0"/>
      <w:marTop w:val="0"/>
      <w:marBottom w:val="0"/>
      <w:divBdr>
        <w:top w:val="none" w:sz="0" w:space="0" w:color="auto"/>
        <w:left w:val="none" w:sz="0" w:space="0" w:color="auto"/>
        <w:bottom w:val="none" w:sz="0" w:space="0" w:color="auto"/>
        <w:right w:val="none" w:sz="0" w:space="0" w:color="auto"/>
      </w:divBdr>
    </w:div>
    <w:div w:id="1428039847">
      <w:bodyDiv w:val="1"/>
      <w:marLeft w:val="0"/>
      <w:marRight w:val="0"/>
      <w:marTop w:val="0"/>
      <w:marBottom w:val="0"/>
      <w:divBdr>
        <w:top w:val="none" w:sz="0" w:space="0" w:color="auto"/>
        <w:left w:val="none" w:sz="0" w:space="0" w:color="auto"/>
        <w:bottom w:val="none" w:sz="0" w:space="0" w:color="auto"/>
        <w:right w:val="none" w:sz="0" w:space="0" w:color="auto"/>
      </w:divBdr>
    </w:div>
    <w:div w:id="1428042524">
      <w:bodyDiv w:val="1"/>
      <w:marLeft w:val="0"/>
      <w:marRight w:val="0"/>
      <w:marTop w:val="0"/>
      <w:marBottom w:val="0"/>
      <w:divBdr>
        <w:top w:val="none" w:sz="0" w:space="0" w:color="auto"/>
        <w:left w:val="none" w:sz="0" w:space="0" w:color="auto"/>
        <w:bottom w:val="none" w:sz="0" w:space="0" w:color="auto"/>
        <w:right w:val="none" w:sz="0" w:space="0" w:color="auto"/>
      </w:divBdr>
    </w:div>
    <w:div w:id="1428117075">
      <w:bodyDiv w:val="1"/>
      <w:marLeft w:val="0"/>
      <w:marRight w:val="0"/>
      <w:marTop w:val="0"/>
      <w:marBottom w:val="0"/>
      <w:divBdr>
        <w:top w:val="none" w:sz="0" w:space="0" w:color="auto"/>
        <w:left w:val="none" w:sz="0" w:space="0" w:color="auto"/>
        <w:bottom w:val="none" w:sz="0" w:space="0" w:color="auto"/>
        <w:right w:val="none" w:sz="0" w:space="0" w:color="auto"/>
      </w:divBdr>
    </w:div>
    <w:div w:id="1428189924">
      <w:bodyDiv w:val="1"/>
      <w:marLeft w:val="0"/>
      <w:marRight w:val="0"/>
      <w:marTop w:val="0"/>
      <w:marBottom w:val="0"/>
      <w:divBdr>
        <w:top w:val="none" w:sz="0" w:space="0" w:color="auto"/>
        <w:left w:val="none" w:sz="0" w:space="0" w:color="auto"/>
        <w:bottom w:val="none" w:sz="0" w:space="0" w:color="auto"/>
        <w:right w:val="none" w:sz="0" w:space="0" w:color="auto"/>
      </w:divBdr>
    </w:div>
    <w:div w:id="1428311398">
      <w:bodyDiv w:val="1"/>
      <w:marLeft w:val="0"/>
      <w:marRight w:val="0"/>
      <w:marTop w:val="0"/>
      <w:marBottom w:val="0"/>
      <w:divBdr>
        <w:top w:val="none" w:sz="0" w:space="0" w:color="auto"/>
        <w:left w:val="none" w:sz="0" w:space="0" w:color="auto"/>
        <w:bottom w:val="none" w:sz="0" w:space="0" w:color="auto"/>
        <w:right w:val="none" w:sz="0" w:space="0" w:color="auto"/>
      </w:divBdr>
    </w:div>
    <w:div w:id="1428384540">
      <w:bodyDiv w:val="1"/>
      <w:marLeft w:val="0"/>
      <w:marRight w:val="0"/>
      <w:marTop w:val="0"/>
      <w:marBottom w:val="0"/>
      <w:divBdr>
        <w:top w:val="none" w:sz="0" w:space="0" w:color="auto"/>
        <w:left w:val="none" w:sz="0" w:space="0" w:color="auto"/>
        <w:bottom w:val="none" w:sz="0" w:space="0" w:color="auto"/>
        <w:right w:val="none" w:sz="0" w:space="0" w:color="auto"/>
      </w:divBdr>
    </w:div>
    <w:div w:id="1428580834">
      <w:bodyDiv w:val="1"/>
      <w:marLeft w:val="0"/>
      <w:marRight w:val="0"/>
      <w:marTop w:val="0"/>
      <w:marBottom w:val="0"/>
      <w:divBdr>
        <w:top w:val="none" w:sz="0" w:space="0" w:color="auto"/>
        <w:left w:val="none" w:sz="0" w:space="0" w:color="auto"/>
        <w:bottom w:val="none" w:sz="0" w:space="0" w:color="auto"/>
        <w:right w:val="none" w:sz="0" w:space="0" w:color="auto"/>
      </w:divBdr>
    </w:div>
    <w:div w:id="1428773533">
      <w:bodyDiv w:val="1"/>
      <w:marLeft w:val="0"/>
      <w:marRight w:val="0"/>
      <w:marTop w:val="0"/>
      <w:marBottom w:val="0"/>
      <w:divBdr>
        <w:top w:val="none" w:sz="0" w:space="0" w:color="auto"/>
        <w:left w:val="none" w:sz="0" w:space="0" w:color="auto"/>
        <w:bottom w:val="none" w:sz="0" w:space="0" w:color="auto"/>
        <w:right w:val="none" w:sz="0" w:space="0" w:color="auto"/>
      </w:divBdr>
    </w:div>
    <w:div w:id="1429231113">
      <w:bodyDiv w:val="1"/>
      <w:marLeft w:val="0"/>
      <w:marRight w:val="0"/>
      <w:marTop w:val="0"/>
      <w:marBottom w:val="0"/>
      <w:divBdr>
        <w:top w:val="none" w:sz="0" w:space="0" w:color="auto"/>
        <w:left w:val="none" w:sz="0" w:space="0" w:color="auto"/>
        <w:bottom w:val="none" w:sz="0" w:space="0" w:color="auto"/>
        <w:right w:val="none" w:sz="0" w:space="0" w:color="auto"/>
      </w:divBdr>
    </w:div>
    <w:div w:id="1429279468">
      <w:bodyDiv w:val="1"/>
      <w:marLeft w:val="0"/>
      <w:marRight w:val="0"/>
      <w:marTop w:val="0"/>
      <w:marBottom w:val="0"/>
      <w:divBdr>
        <w:top w:val="none" w:sz="0" w:space="0" w:color="auto"/>
        <w:left w:val="none" w:sz="0" w:space="0" w:color="auto"/>
        <w:bottom w:val="none" w:sz="0" w:space="0" w:color="auto"/>
        <w:right w:val="none" w:sz="0" w:space="0" w:color="auto"/>
      </w:divBdr>
    </w:div>
    <w:div w:id="1429422195">
      <w:bodyDiv w:val="1"/>
      <w:marLeft w:val="0"/>
      <w:marRight w:val="0"/>
      <w:marTop w:val="0"/>
      <w:marBottom w:val="0"/>
      <w:divBdr>
        <w:top w:val="none" w:sz="0" w:space="0" w:color="auto"/>
        <w:left w:val="none" w:sz="0" w:space="0" w:color="auto"/>
        <w:bottom w:val="none" w:sz="0" w:space="0" w:color="auto"/>
        <w:right w:val="none" w:sz="0" w:space="0" w:color="auto"/>
      </w:divBdr>
    </w:div>
    <w:div w:id="1429471407">
      <w:bodyDiv w:val="1"/>
      <w:marLeft w:val="0"/>
      <w:marRight w:val="0"/>
      <w:marTop w:val="0"/>
      <w:marBottom w:val="0"/>
      <w:divBdr>
        <w:top w:val="none" w:sz="0" w:space="0" w:color="auto"/>
        <w:left w:val="none" w:sz="0" w:space="0" w:color="auto"/>
        <w:bottom w:val="none" w:sz="0" w:space="0" w:color="auto"/>
        <w:right w:val="none" w:sz="0" w:space="0" w:color="auto"/>
      </w:divBdr>
    </w:div>
    <w:div w:id="1429617408">
      <w:bodyDiv w:val="1"/>
      <w:marLeft w:val="0"/>
      <w:marRight w:val="0"/>
      <w:marTop w:val="0"/>
      <w:marBottom w:val="0"/>
      <w:divBdr>
        <w:top w:val="none" w:sz="0" w:space="0" w:color="auto"/>
        <w:left w:val="none" w:sz="0" w:space="0" w:color="auto"/>
        <w:bottom w:val="none" w:sz="0" w:space="0" w:color="auto"/>
        <w:right w:val="none" w:sz="0" w:space="0" w:color="auto"/>
      </w:divBdr>
    </w:div>
    <w:div w:id="1429808812">
      <w:bodyDiv w:val="1"/>
      <w:marLeft w:val="0"/>
      <w:marRight w:val="0"/>
      <w:marTop w:val="0"/>
      <w:marBottom w:val="0"/>
      <w:divBdr>
        <w:top w:val="none" w:sz="0" w:space="0" w:color="auto"/>
        <w:left w:val="none" w:sz="0" w:space="0" w:color="auto"/>
        <w:bottom w:val="none" w:sz="0" w:space="0" w:color="auto"/>
        <w:right w:val="none" w:sz="0" w:space="0" w:color="auto"/>
      </w:divBdr>
    </w:div>
    <w:div w:id="1429815567">
      <w:bodyDiv w:val="1"/>
      <w:marLeft w:val="0"/>
      <w:marRight w:val="0"/>
      <w:marTop w:val="0"/>
      <w:marBottom w:val="0"/>
      <w:divBdr>
        <w:top w:val="none" w:sz="0" w:space="0" w:color="auto"/>
        <w:left w:val="none" w:sz="0" w:space="0" w:color="auto"/>
        <w:bottom w:val="none" w:sz="0" w:space="0" w:color="auto"/>
        <w:right w:val="none" w:sz="0" w:space="0" w:color="auto"/>
      </w:divBdr>
    </w:div>
    <w:div w:id="1430006483">
      <w:bodyDiv w:val="1"/>
      <w:marLeft w:val="0"/>
      <w:marRight w:val="0"/>
      <w:marTop w:val="0"/>
      <w:marBottom w:val="0"/>
      <w:divBdr>
        <w:top w:val="none" w:sz="0" w:space="0" w:color="auto"/>
        <w:left w:val="none" w:sz="0" w:space="0" w:color="auto"/>
        <w:bottom w:val="none" w:sz="0" w:space="0" w:color="auto"/>
        <w:right w:val="none" w:sz="0" w:space="0" w:color="auto"/>
      </w:divBdr>
    </w:div>
    <w:div w:id="1430466405">
      <w:bodyDiv w:val="1"/>
      <w:marLeft w:val="0"/>
      <w:marRight w:val="0"/>
      <w:marTop w:val="0"/>
      <w:marBottom w:val="0"/>
      <w:divBdr>
        <w:top w:val="none" w:sz="0" w:space="0" w:color="auto"/>
        <w:left w:val="none" w:sz="0" w:space="0" w:color="auto"/>
        <w:bottom w:val="none" w:sz="0" w:space="0" w:color="auto"/>
        <w:right w:val="none" w:sz="0" w:space="0" w:color="auto"/>
      </w:divBdr>
    </w:div>
    <w:div w:id="1430660818">
      <w:bodyDiv w:val="1"/>
      <w:marLeft w:val="0"/>
      <w:marRight w:val="0"/>
      <w:marTop w:val="0"/>
      <w:marBottom w:val="0"/>
      <w:divBdr>
        <w:top w:val="none" w:sz="0" w:space="0" w:color="auto"/>
        <w:left w:val="none" w:sz="0" w:space="0" w:color="auto"/>
        <w:bottom w:val="none" w:sz="0" w:space="0" w:color="auto"/>
        <w:right w:val="none" w:sz="0" w:space="0" w:color="auto"/>
      </w:divBdr>
    </w:div>
    <w:div w:id="1430806528">
      <w:bodyDiv w:val="1"/>
      <w:marLeft w:val="0"/>
      <w:marRight w:val="0"/>
      <w:marTop w:val="0"/>
      <w:marBottom w:val="0"/>
      <w:divBdr>
        <w:top w:val="none" w:sz="0" w:space="0" w:color="auto"/>
        <w:left w:val="none" w:sz="0" w:space="0" w:color="auto"/>
        <w:bottom w:val="none" w:sz="0" w:space="0" w:color="auto"/>
        <w:right w:val="none" w:sz="0" w:space="0" w:color="auto"/>
      </w:divBdr>
    </w:div>
    <w:div w:id="1430812719">
      <w:bodyDiv w:val="1"/>
      <w:marLeft w:val="0"/>
      <w:marRight w:val="0"/>
      <w:marTop w:val="0"/>
      <w:marBottom w:val="0"/>
      <w:divBdr>
        <w:top w:val="none" w:sz="0" w:space="0" w:color="auto"/>
        <w:left w:val="none" w:sz="0" w:space="0" w:color="auto"/>
        <w:bottom w:val="none" w:sz="0" w:space="0" w:color="auto"/>
        <w:right w:val="none" w:sz="0" w:space="0" w:color="auto"/>
      </w:divBdr>
    </w:div>
    <w:div w:id="1431123684">
      <w:bodyDiv w:val="1"/>
      <w:marLeft w:val="0"/>
      <w:marRight w:val="0"/>
      <w:marTop w:val="0"/>
      <w:marBottom w:val="0"/>
      <w:divBdr>
        <w:top w:val="none" w:sz="0" w:space="0" w:color="auto"/>
        <w:left w:val="none" w:sz="0" w:space="0" w:color="auto"/>
        <w:bottom w:val="none" w:sz="0" w:space="0" w:color="auto"/>
        <w:right w:val="none" w:sz="0" w:space="0" w:color="auto"/>
      </w:divBdr>
    </w:div>
    <w:div w:id="1431198061">
      <w:bodyDiv w:val="1"/>
      <w:marLeft w:val="0"/>
      <w:marRight w:val="0"/>
      <w:marTop w:val="0"/>
      <w:marBottom w:val="0"/>
      <w:divBdr>
        <w:top w:val="none" w:sz="0" w:space="0" w:color="auto"/>
        <w:left w:val="none" w:sz="0" w:space="0" w:color="auto"/>
        <w:bottom w:val="none" w:sz="0" w:space="0" w:color="auto"/>
        <w:right w:val="none" w:sz="0" w:space="0" w:color="auto"/>
      </w:divBdr>
    </w:div>
    <w:div w:id="1431464497">
      <w:bodyDiv w:val="1"/>
      <w:marLeft w:val="0"/>
      <w:marRight w:val="0"/>
      <w:marTop w:val="0"/>
      <w:marBottom w:val="0"/>
      <w:divBdr>
        <w:top w:val="none" w:sz="0" w:space="0" w:color="auto"/>
        <w:left w:val="none" w:sz="0" w:space="0" w:color="auto"/>
        <w:bottom w:val="none" w:sz="0" w:space="0" w:color="auto"/>
        <w:right w:val="none" w:sz="0" w:space="0" w:color="auto"/>
      </w:divBdr>
    </w:div>
    <w:div w:id="1431924103">
      <w:bodyDiv w:val="1"/>
      <w:marLeft w:val="0"/>
      <w:marRight w:val="0"/>
      <w:marTop w:val="0"/>
      <w:marBottom w:val="0"/>
      <w:divBdr>
        <w:top w:val="none" w:sz="0" w:space="0" w:color="auto"/>
        <w:left w:val="none" w:sz="0" w:space="0" w:color="auto"/>
        <w:bottom w:val="none" w:sz="0" w:space="0" w:color="auto"/>
        <w:right w:val="none" w:sz="0" w:space="0" w:color="auto"/>
      </w:divBdr>
    </w:div>
    <w:div w:id="1432318117">
      <w:bodyDiv w:val="1"/>
      <w:marLeft w:val="0"/>
      <w:marRight w:val="0"/>
      <w:marTop w:val="0"/>
      <w:marBottom w:val="0"/>
      <w:divBdr>
        <w:top w:val="none" w:sz="0" w:space="0" w:color="auto"/>
        <w:left w:val="none" w:sz="0" w:space="0" w:color="auto"/>
        <w:bottom w:val="none" w:sz="0" w:space="0" w:color="auto"/>
        <w:right w:val="none" w:sz="0" w:space="0" w:color="auto"/>
      </w:divBdr>
    </w:div>
    <w:div w:id="1432360576">
      <w:bodyDiv w:val="1"/>
      <w:marLeft w:val="0"/>
      <w:marRight w:val="0"/>
      <w:marTop w:val="0"/>
      <w:marBottom w:val="0"/>
      <w:divBdr>
        <w:top w:val="none" w:sz="0" w:space="0" w:color="auto"/>
        <w:left w:val="none" w:sz="0" w:space="0" w:color="auto"/>
        <w:bottom w:val="none" w:sz="0" w:space="0" w:color="auto"/>
        <w:right w:val="none" w:sz="0" w:space="0" w:color="auto"/>
      </w:divBdr>
    </w:div>
    <w:div w:id="1432429065">
      <w:bodyDiv w:val="1"/>
      <w:marLeft w:val="0"/>
      <w:marRight w:val="0"/>
      <w:marTop w:val="0"/>
      <w:marBottom w:val="0"/>
      <w:divBdr>
        <w:top w:val="none" w:sz="0" w:space="0" w:color="auto"/>
        <w:left w:val="none" w:sz="0" w:space="0" w:color="auto"/>
        <w:bottom w:val="none" w:sz="0" w:space="0" w:color="auto"/>
        <w:right w:val="none" w:sz="0" w:space="0" w:color="auto"/>
      </w:divBdr>
    </w:div>
    <w:div w:id="1432431690">
      <w:bodyDiv w:val="1"/>
      <w:marLeft w:val="0"/>
      <w:marRight w:val="0"/>
      <w:marTop w:val="0"/>
      <w:marBottom w:val="0"/>
      <w:divBdr>
        <w:top w:val="none" w:sz="0" w:space="0" w:color="auto"/>
        <w:left w:val="none" w:sz="0" w:space="0" w:color="auto"/>
        <w:bottom w:val="none" w:sz="0" w:space="0" w:color="auto"/>
        <w:right w:val="none" w:sz="0" w:space="0" w:color="auto"/>
      </w:divBdr>
    </w:div>
    <w:div w:id="1432823401">
      <w:bodyDiv w:val="1"/>
      <w:marLeft w:val="0"/>
      <w:marRight w:val="0"/>
      <w:marTop w:val="0"/>
      <w:marBottom w:val="0"/>
      <w:divBdr>
        <w:top w:val="none" w:sz="0" w:space="0" w:color="auto"/>
        <w:left w:val="none" w:sz="0" w:space="0" w:color="auto"/>
        <w:bottom w:val="none" w:sz="0" w:space="0" w:color="auto"/>
        <w:right w:val="none" w:sz="0" w:space="0" w:color="auto"/>
      </w:divBdr>
    </w:div>
    <w:div w:id="1432893989">
      <w:bodyDiv w:val="1"/>
      <w:marLeft w:val="0"/>
      <w:marRight w:val="0"/>
      <w:marTop w:val="0"/>
      <w:marBottom w:val="0"/>
      <w:divBdr>
        <w:top w:val="none" w:sz="0" w:space="0" w:color="auto"/>
        <w:left w:val="none" w:sz="0" w:space="0" w:color="auto"/>
        <w:bottom w:val="none" w:sz="0" w:space="0" w:color="auto"/>
        <w:right w:val="none" w:sz="0" w:space="0" w:color="auto"/>
      </w:divBdr>
    </w:div>
    <w:div w:id="1432970663">
      <w:bodyDiv w:val="1"/>
      <w:marLeft w:val="0"/>
      <w:marRight w:val="0"/>
      <w:marTop w:val="0"/>
      <w:marBottom w:val="0"/>
      <w:divBdr>
        <w:top w:val="none" w:sz="0" w:space="0" w:color="auto"/>
        <w:left w:val="none" w:sz="0" w:space="0" w:color="auto"/>
        <w:bottom w:val="none" w:sz="0" w:space="0" w:color="auto"/>
        <w:right w:val="none" w:sz="0" w:space="0" w:color="auto"/>
      </w:divBdr>
    </w:div>
    <w:div w:id="1433284102">
      <w:bodyDiv w:val="1"/>
      <w:marLeft w:val="0"/>
      <w:marRight w:val="0"/>
      <w:marTop w:val="0"/>
      <w:marBottom w:val="0"/>
      <w:divBdr>
        <w:top w:val="none" w:sz="0" w:space="0" w:color="auto"/>
        <w:left w:val="none" w:sz="0" w:space="0" w:color="auto"/>
        <w:bottom w:val="none" w:sz="0" w:space="0" w:color="auto"/>
        <w:right w:val="none" w:sz="0" w:space="0" w:color="auto"/>
      </w:divBdr>
    </w:div>
    <w:div w:id="1433553401">
      <w:bodyDiv w:val="1"/>
      <w:marLeft w:val="0"/>
      <w:marRight w:val="0"/>
      <w:marTop w:val="0"/>
      <w:marBottom w:val="0"/>
      <w:divBdr>
        <w:top w:val="none" w:sz="0" w:space="0" w:color="auto"/>
        <w:left w:val="none" w:sz="0" w:space="0" w:color="auto"/>
        <w:bottom w:val="none" w:sz="0" w:space="0" w:color="auto"/>
        <w:right w:val="none" w:sz="0" w:space="0" w:color="auto"/>
      </w:divBdr>
    </w:div>
    <w:div w:id="1433819436">
      <w:bodyDiv w:val="1"/>
      <w:marLeft w:val="0"/>
      <w:marRight w:val="0"/>
      <w:marTop w:val="0"/>
      <w:marBottom w:val="0"/>
      <w:divBdr>
        <w:top w:val="none" w:sz="0" w:space="0" w:color="auto"/>
        <w:left w:val="none" w:sz="0" w:space="0" w:color="auto"/>
        <w:bottom w:val="none" w:sz="0" w:space="0" w:color="auto"/>
        <w:right w:val="none" w:sz="0" w:space="0" w:color="auto"/>
      </w:divBdr>
    </w:div>
    <w:div w:id="1434518283">
      <w:bodyDiv w:val="1"/>
      <w:marLeft w:val="0"/>
      <w:marRight w:val="0"/>
      <w:marTop w:val="0"/>
      <w:marBottom w:val="0"/>
      <w:divBdr>
        <w:top w:val="none" w:sz="0" w:space="0" w:color="auto"/>
        <w:left w:val="none" w:sz="0" w:space="0" w:color="auto"/>
        <w:bottom w:val="none" w:sz="0" w:space="0" w:color="auto"/>
        <w:right w:val="none" w:sz="0" w:space="0" w:color="auto"/>
      </w:divBdr>
    </w:div>
    <w:div w:id="1434590581">
      <w:bodyDiv w:val="1"/>
      <w:marLeft w:val="0"/>
      <w:marRight w:val="0"/>
      <w:marTop w:val="0"/>
      <w:marBottom w:val="0"/>
      <w:divBdr>
        <w:top w:val="none" w:sz="0" w:space="0" w:color="auto"/>
        <w:left w:val="none" w:sz="0" w:space="0" w:color="auto"/>
        <w:bottom w:val="none" w:sz="0" w:space="0" w:color="auto"/>
        <w:right w:val="none" w:sz="0" w:space="0" w:color="auto"/>
      </w:divBdr>
    </w:div>
    <w:div w:id="1434739031">
      <w:bodyDiv w:val="1"/>
      <w:marLeft w:val="0"/>
      <w:marRight w:val="0"/>
      <w:marTop w:val="0"/>
      <w:marBottom w:val="0"/>
      <w:divBdr>
        <w:top w:val="none" w:sz="0" w:space="0" w:color="auto"/>
        <w:left w:val="none" w:sz="0" w:space="0" w:color="auto"/>
        <w:bottom w:val="none" w:sz="0" w:space="0" w:color="auto"/>
        <w:right w:val="none" w:sz="0" w:space="0" w:color="auto"/>
      </w:divBdr>
    </w:div>
    <w:div w:id="1435053679">
      <w:bodyDiv w:val="1"/>
      <w:marLeft w:val="0"/>
      <w:marRight w:val="0"/>
      <w:marTop w:val="0"/>
      <w:marBottom w:val="0"/>
      <w:divBdr>
        <w:top w:val="none" w:sz="0" w:space="0" w:color="auto"/>
        <w:left w:val="none" w:sz="0" w:space="0" w:color="auto"/>
        <w:bottom w:val="none" w:sz="0" w:space="0" w:color="auto"/>
        <w:right w:val="none" w:sz="0" w:space="0" w:color="auto"/>
      </w:divBdr>
    </w:div>
    <w:div w:id="1435252380">
      <w:bodyDiv w:val="1"/>
      <w:marLeft w:val="0"/>
      <w:marRight w:val="0"/>
      <w:marTop w:val="0"/>
      <w:marBottom w:val="0"/>
      <w:divBdr>
        <w:top w:val="none" w:sz="0" w:space="0" w:color="auto"/>
        <w:left w:val="none" w:sz="0" w:space="0" w:color="auto"/>
        <w:bottom w:val="none" w:sz="0" w:space="0" w:color="auto"/>
        <w:right w:val="none" w:sz="0" w:space="0" w:color="auto"/>
      </w:divBdr>
    </w:div>
    <w:div w:id="1435369898">
      <w:bodyDiv w:val="1"/>
      <w:marLeft w:val="0"/>
      <w:marRight w:val="0"/>
      <w:marTop w:val="0"/>
      <w:marBottom w:val="0"/>
      <w:divBdr>
        <w:top w:val="none" w:sz="0" w:space="0" w:color="auto"/>
        <w:left w:val="none" w:sz="0" w:space="0" w:color="auto"/>
        <w:bottom w:val="none" w:sz="0" w:space="0" w:color="auto"/>
        <w:right w:val="none" w:sz="0" w:space="0" w:color="auto"/>
      </w:divBdr>
    </w:div>
    <w:div w:id="1435898545">
      <w:bodyDiv w:val="1"/>
      <w:marLeft w:val="0"/>
      <w:marRight w:val="0"/>
      <w:marTop w:val="0"/>
      <w:marBottom w:val="0"/>
      <w:divBdr>
        <w:top w:val="none" w:sz="0" w:space="0" w:color="auto"/>
        <w:left w:val="none" w:sz="0" w:space="0" w:color="auto"/>
        <w:bottom w:val="none" w:sz="0" w:space="0" w:color="auto"/>
        <w:right w:val="none" w:sz="0" w:space="0" w:color="auto"/>
      </w:divBdr>
    </w:div>
    <w:div w:id="1435899658">
      <w:bodyDiv w:val="1"/>
      <w:marLeft w:val="0"/>
      <w:marRight w:val="0"/>
      <w:marTop w:val="0"/>
      <w:marBottom w:val="0"/>
      <w:divBdr>
        <w:top w:val="none" w:sz="0" w:space="0" w:color="auto"/>
        <w:left w:val="none" w:sz="0" w:space="0" w:color="auto"/>
        <w:bottom w:val="none" w:sz="0" w:space="0" w:color="auto"/>
        <w:right w:val="none" w:sz="0" w:space="0" w:color="auto"/>
      </w:divBdr>
    </w:div>
    <w:div w:id="1436440363">
      <w:bodyDiv w:val="1"/>
      <w:marLeft w:val="0"/>
      <w:marRight w:val="0"/>
      <w:marTop w:val="0"/>
      <w:marBottom w:val="0"/>
      <w:divBdr>
        <w:top w:val="none" w:sz="0" w:space="0" w:color="auto"/>
        <w:left w:val="none" w:sz="0" w:space="0" w:color="auto"/>
        <w:bottom w:val="none" w:sz="0" w:space="0" w:color="auto"/>
        <w:right w:val="none" w:sz="0" w:space="0" w:color="auto"/>
      </w:divBdr>
    </w:div>
    <w:div w:id="1436630284">
      <w:bodyDiv w:val="1"/>
      <w:marLeft w:val="0"/>
      <w:marRight w:val="0"/>
      <w:marTop w:val="0"/>
      <w:marBottom w:val="0"/>
      <w:divBdr>
        <w:top w:val="none" w:sz="0" w:space="0" w:color="auto"/>
        <w:left w:val="none" w:sz="0" w:space="0" w:color="auto"/>
        <w:bottom w:val="none" w:sz="0" w:space="0" w:color="auto"/>
        <w:right w:val="none" w:sz="0" w:space="0" w:color="auto"/>
      </w:divBdr>
    </w:div>
    <w:div w:id="1436707637">
      <w:bodyDiv w:val="1"/>
      <w:marLeft w:val="0"/>
      <w:marRight w:val="0"/>
      <w:marTop w:val="0"/>
      <w:marBottom w:val="0"/>
      <w:divBdr>
        <w:top w:val="none" w:sz="0" w:space="0" w:color="auto"/>
        <w:left w:val="none" w:sz="0" w:space="0" w:color="auto"/>
        <w:bottom w:val="none" w:sz="0" w:space="0" w:color="auto"/>
        <w:right w:val="none" w:sz="0" w:space="0" w:color="auto"/>
      </w:divBdr>
    </w:div>
    <w:div w:id="1436897992">
      <w:bodyDiv w:val="1"/>
      <w:marLeft w:val="0"/>
      <w:marRight w:val="0"/>
      <w:marTop w:val="0"/>
      <w:marBottom w:val="0"/>
      <w:divBdr>
        <w:top w:val="none" w:sz="0" w:space="0" w:color="auto"/>
        <w:left w:val="none" w:sz="0" w:space="0" w:color="auto"/>
        <w:bottom w:val="none" w:sz="0" w:space="0" w:color="auto"/>
        <w:right w:val="none" w:sz="0" w:space="0" w:color="auto"/>
      </w:divBdr>
    </w:div>
    <w:div w:id="1436903548">
      <w:bodyDiv w:val="1"/>
      <w:marLeft w:val="0"/>
      <w:marRight w:val="0"/>
      <w:marTop w:val="0"/>
      <w:marBottom w:val="0"/>
      <w:divBdr>
        <w:top w:val="none" w:sz="0" w:space="0" w:color="auto"/>
        <w:left w:val="none" w:sz="0" w:space="0" w:color="auto"/>
        <w:bottom w:val="none" w:sz="0" w:space="0" w:color="auto"/>
        <w:right w:val="none" w:sz="0" w:space="0" w:color="auto"/>
      </w:divBdr>
    </w:div>
    <w:div w:id="1436944927">
      <w:bodyDiv w:val="1"/>
      <w:marLeft w:val="0"/>
      <w:marRight w:val="0"/>
      <w:marTop w:val="0"/>
      <w:marBottom w:val="0"/>
      <w:divBdr>
        <w:top w:val="none" w:sz="0" w:space="0" w:color="auto"/>
        <w:left w:val="none" w:sz="0" w:space="0" w:color="auto"/>
        <w:bottom w:val="none" w:sz="0" w:space="0" w:color="auto"/>
        <w:right w:val="none" w:sz="0" w:space="0" w:color="auto"/>
      </w:divBdr>
    </w:div>
    <w:div w:id="1437024448">
      <w:bodyDiv w:val="1"/>
      <w:marLeft w:val="0"/>
      <w:marRight w:val="0"/>
      <w:marTop w:val="0"/>
      <w:marBottom w:val="0"/>
      <w:divBdr>
        <w:top w:val="none" w:sz="0" w:space="0" w:color="auto"/>
        <w:left w:val="none" w:sz="0" w:space="0" w:color="auto"/>
        <w:bottom w:val="none" w:sz="0" w:space="0" w:color="auto"/>
        <w:right w:val="none" w:sz="0" w:space="0" w:color="auto"/>
      </w:divBdr>
    </w:div>
    <w:div w:id="1437092012">
      <w:bodyDiv w:val="1"/>
      <w:marLeft w:val="0"/>
      <w:marRight w:val="0"/>
      <w:marTop w:val="0"/>
      <w:marBottom w:val="0"/>
      <w:divBdr>
        <w:top w:val="none" w:sz="0" w:space="0" w:color="auto"/>
        <w:left w:val="none" w:sz="0" w:space="0" w:color="auto"/>
        <w:bottom w:val="none" w:sz="0" w:space="0" w:color="auto"/>
        <w:right w:val="none" w:sz="0" w:space="0" w:color="auto"/>
      </w:divBdr>
    </w:div>
    <w:div w:id="1437167247">
      <w:bodyDiv w:val="1"/>
      <w:marLeft w:val="0"/>
      <w:marRight w:val="0"/>
      <w:marTop w:val="0"/>
      <w:marBottom w:val="0"/>
      <w:divBdr>
        <w:top w:val="none" w:sz="0" w:space="0" w:color="auto"/>
        <w:left w:val="none" w:sz="0" w:space="0" w:color="auto"/>
        <w:bottom w:val="none" w:sz="0" w:space="0" w:color="auto"/>
        <w:right w:val="none" w:sz="0" w:space="0" w:color="auto"/>
      </w:divBdr>
    </w:div>
    <w:div w:id="1437407175">
      <w:bodyDiv w:val="1"/>
      <w:marLeft w:val="0"/>
      <w:marRight w:val="0"/>
      <w:marTop w:val="0"/>
      <w:marBottom w:val="0"/>
      <w:divBdr>
        <w:top w:val="none" w:sz="0" w:space="0" w:color="auto"/>
        <w:left w:val="none" w:sz="0" w:space="0" w:color="auto"/>
        <w:bottom w:val="none" w:sz="0" w:space="0" w:color="auto"/>
        <w:right w:val="none" w:sz="0" w:space="0" w:color="auto"/>
      </w:divBdr>
    </w:div>
    <w:div w:id="1437411297">
      <w:bodyDiv w:val="1"/>
      <w:marLeft w:val="0"/>
      <w:marRight w:val="0"/>
      <w:marTop w:val="0"/>
      <w:marBottom w:val="0"/>
      <w:divBdr>
        <w:top w:val="none" w:sz="0" w:space="0" w:color="auto"/>
        <w:left w:val="none" w:sz="0" w:space="0" w:color="auto"/>
        <w:bottom w:val="none" w:sz="0" w:space="0" w:color="auto"/>
        <w:right w:val="none" w:sz="0" w:space="0" w:color="auto"/>
      </w:divBdr>
    </w:div>
    <w:div w:id="1437674349">
      <w:bodyDiv w:val="1"/>
      <w:marLeft w:val="0"/>
      <w:marRight w:val="0"/>
      <w:marTop w:val="0"/>
      <w:marBottom w:val="0"/>
      <w:divBdr>
        <w:top w:val="none" w:sz="0" w:space="0" w:color="auto"/>
        <w:left w:val="none" w:sz="0" w:space="0" w:color="auto"/>
        <w:bottom w:val="none" w:sz="0" w:space="0" w:color="auto"/>
        <w:right w:val="none" w:sz="0" w:space="0" w:color="auto"/>
      </w:divBdr>
    </w:div>
    <w:div w:id="1438327031">
      <w:bodyDiv w:val="1"/>
      <w:marLeft w:val="0"/>
      <w:marRight w:val="0"/>
      <w:marTop w:val="0"/>
      <w:marBottom w:val="0"/>
      <w:divBdr>
        <w:top w:val="none" w:sz="0" w:space="0" w:color="auto"/>
        <w:left w:val="none" w:sz="0" w:space="0" w:color="auto"/>
        <w:bottom w:val="none" w:sz="0" w:space="0" w:color="auto"/>
        <w:right w:val="none" w:sz="0" w:space="0" w:color="auto"/>
      </w:divBdr>
    </w:div>
    <w:div w:id="1438330118">
      <w:bodyDiv w:val="1"/>
      <w:marLeft w:val="0"/>
      <w:marRight w:val="0"/>
      <w:marTop w:val="0"/>
      <w:marBottom w:val="0"/>
      <w:divBdr>
        <w:top w:val="none" w:sz="0" w:space="0" w:color="auto"/>
        <w:left w:val="none" w:sz="0" w:space="0" w:color="auto"/>
        <w:bottom w:val="none" w:sz="0" w:space="0" w:color="auto"/>
        <w:right w:val="none" w:sz="0" w:space="0" w:color="auto"/>
      </w:divBdr>
    </w:div>
    <w:div w:id="1438331060">
      <w:bodyDiv w:val="1"/>
      <w:marLeft w:val="0"/>
      <w:marRight w:val="0"/>
      <w:marTop w:val="0"/>
      <w:marBottom w:val="0"/>
      <w:divBdr>
        <w:top w:val="none" w:sz="0" w:space="0" w:color="auto"/>
        <w:left w:val="none" w:sz="0" w:space="0" w:color="auto"/>
        <w:bottom w:val="none" w:sz="0" w:space="0" w:color="auto"/>
        <w:right w:val="none" w:sz="0" w:space="0" w:color="auto"/>
      </w:divBdr>
    </w:div>
    <w:div w:id="1438404548">
      <w:bodyDiv w:val="1"/>
      <w:marLeft w:val="0"/>
      <w:marRight w:val="0"/>
      <w:marTop w:val="0"/>
      <w:marBottom w:val="0"/>
      <w:divBdr>
        <w:top w:val="none" w:sz="0" w:space="0" w:color="auto"/>
        <w:left w:val="none" w:sz="0" w:space="0" w:color="auto"/>
        <w:bottom w:val="none" w:sz="0" w:space="0" w:color="auto"/>
        <w:right w:val="none" w:sz="0" w:space="0" w:color="auto"/>
      </w:divBdr>
    </w:div>
    <w:div w:id="1438477051">
      <w:bodyDiv w:val="1"/>
      <w:marLeft w:val="0"/>
      <w:marRight w:val="0"/>
      <w:marTop w:val="0"/>
      <w:marBottom w:val="0"/>
      <w:divBdr>
        <w:top w:val="none" w:sz="0" w:space="0" w:color="auto"/>
        <w:left w:val="none" w:sz="0" w:space="0" w:color="auto"/>
        <w:bottom w:val="none" w:sz="0" w:space="0" w:color="auto"/>
        <w:right w:val="none" w:sz="0" w:space="0" w:color="auto"/>
      </w:divBdr>
    </w:div>
    <w:div w:id="1438524742">
      <w:bodyDiv w:val="1"/>
      <w:marLeft w:val="0"/>
      <w:marRight w:val="0"/>
      <w:marTop w:val="0"/>
      <w:marBottom w:val="0"/>
      <w:divBdr>
        <w:top w:val="none" w:sz="0" w:space="0" w:color="auto"/>
        <w:left w:val="none" w:sz="0" w:space="0" w:color="auto"/>
        <w:bottom w:val="none" w:sz="0" w:space="0" w:color="auto"/>
        <w:right w:val="none" w:sz="0" w:space="0" w:color="auto"/>
      </w:divBdr>
    </w:div>
    <w:div w:id="1438982797">
      <w:bodyDiv w:val="1"/>
      <w:marLeft w:val="0"/>
      <w:marRight w:val="0"/>
      <w:marTop w:val="0"/>
      <w:marBottom w:val="0"/>
      <w:divBdr>
        <w:top w:val="none" w:sz="0" w:space="0" w:color="auto"/>
        <w:left w:val="none" w:sz="0" w:space="0" w:color="auto"/>
        <w:bottom w:val="none" w:sz="0" w:space="0" w:color="auto"/>
        <w:right w:val="none" w:sz="0" w:space="0" w:color="auto"/>
      </w:divBdr>
    </w:div>
    <w:div w:id="1439063979">
      <w:bodyDiv w:val="1"/>
      <w:marLeft w:val="0"/>
      <w:marRight w:val="0"/>
      <w:marTop w:val="0"/>
      <w:marBottom w:val="0"/>
      <w:divBdr>
        <w:top w:val="none" w:sz="0" w:space="0" w:color="auto"/>
        <w:left w:val="none" w:sz="0" w:space="0" w:color="auto"/>
        <w:bottom w:val="none" w:sz="0" w:space="0" w:color="auto"/>
        <w:right w:val="none" w:sz="0" w:space="0" w:color="auto"/>
      </w:divBdr>
    </w:div>
    <w:div w:id="1439133733">
      <w:bodyDiv w:val="1"/>
      <w:marLeft w:val="0"/>
      <w:marRight w:val="0"/>
      <w:marTop w:val="0"/>
      <w:marBottom w:val="0"/>
      <w:divBdr>
        <w:top w:val="none" w:sz="0" w:space="0" w:color="auto"/>
        <w:left w:val="none" w:sz="0" w:space="0" w:color="auto"/>
        <w:bottom w:val="none" w:sz="0" w:space="0" w:color="auto"/>
        <w:right w:val="none" w:sz="0" w:space="0" w:color="auto"/>
      </w:divBdr>
    </w:div>
    <w:div w:id="1439174354">
      <w:bodyDiv w:val="1"/>
      <w:marLeft w:val="0"/>
      <w:marRight w:val="0"/>
      <w:marTop w:val="0"/>
      <w:marBottom w:val="0"/>
      <w:divBdr>
        <w:top w:val="none" w:sz="0" w:space="0" w:color="auto"/>
        <w:left w:val="none" w:sz="0" w:space="0" w:color="auto"/>
        <w:bottom w:val="none" w:sz="0" w:space="0" w:color="auto"/>
        <w:right w:val="none" w:sz="0" w:space="0" w:color="auto"/>
      </w:divBdr>
    </w:div>
    <w:div w:id="1439330259">
      <w:bodyDiv w:val="1"/>
      <w:marLeft w:val="0"/>
      <w:marRight w:val="0"/>
      <w:marTop w:val="0"/>
      <w:marBottom w:val="0"/>
      <w:divBdr>
        <w:top w:val="none" w:sz="0" w:space="0" w:color="auto"/>
        <w:left w:val="none" w:sz="0" w:space="0" w:color="auto"/>
        <w:bottom w:val="none" w:sz="0" w:space="0" w:color="auto"/>
        <w:right w:val="none" w:sz="0" w:space="0" w:color="auto"/>
      </w:divBdr>
    </w:div>
    <w:div w:id="1439333625">
      <w:bodyDiv w:val="1"/>
      <w:marLeft w:val="0"/>
      <w:marRight w:val="0"/>
      <w:marTop w:val="0"/>
      <w:marBottom w:val="0"/>
      <w:divBdr>
        <w:top w:val="none" w:sz="0" w:space="0" w:color="auto"/>
        <w:left w:val="none" w:sz="0" w:space="0" w:color="auto"/>
        <w:bottom w:val="none" w:sz="0" w:space="0" w:color="auto"/>
        <w:right w:val="none" w:sz="0" w:space="0" w:color="auto"/>
      </w:divBdr>
    </w:div>
    <w:div w:id="1439371833">
      <w:bodyDiv w:val="1"/>
      <w:marLeft w:val="0"/>
      <w:marRight w:val="0"/>
      <w:marTop w:val="0"/>
      <w:marBottom w:val="0"/>
      <w:divBdr>
        <w:top w:val="none" w:sz="0" w:space="0" w:color="auto"/>
        <w:left w:val="none" w:sz="0" w:space="0" w:color="auto"/>
        <w:bottom w:val="none" w:sz="0" w:space="0" w:color="auto"/>
        <w:right w:val="none" w:sz="0" w:space="0" w:color="auto"/>
      </w:divBdr>
    </w:div>
    <w:div w:id="1439372744">
      <w:bodyDiv w:val="1"/>
      <w:marLeft w:val="0"/>
      <w:marRight w:val="0"/>
      <w:marTop w:val="0"/>
      <w:marBottom w:val="0"/>
      <w:divBdr>
        <w:top w:val="none" w:sz="0" w:space="0" w:color="auto"/>
        <w:left w:val="none" w:sz="0" w:space="0" w:color="auto"/>
        <w:bottom w:val="none" w:sz="0" w:space="0" w:color="auto"/>
        <w:right w:val="none" w:sz="0" w:space="0" w:color="auto"/>
      </w:divBdr>
    </w:div>
    <w:div w:id="1440180995">
      <w:bodyDiv w:val="1"/>
      <w:marLeft w:val="0"/>
      <w:marRight w:val="0"/>
      <w:marTop w:val="0"/>
      <w:marBottom w:val="0"/>
      <w:divBdr>
        <w:top w:val="none" w:sz="0" w:space="0" w:color="auto"/>
        <w:left w:val="none" w:sz="0" w:space="0" w:color="auto"/>
        <w:bottom w:val="none" w:sz="0" w:space="0" w:color="auto"/>
        <w:right w:val="none" w:sz="0" w:space="0" w:color="auto"/>
      </w:divBdr>
    </w:div>
    <w:div w:id="1441025797">
      <w:bodyDiv w:val="1"/>
      <w:marLeft w:val="0"/>
      <w:marRight w:val="0"/>
      <w:marTop w:val="0"/>
      <w:marBottom w:val="0"/>
      <w:divBdr>
        <w:top w:val="none" w:sz="0" w:space="0" w:color="auto"/>
        <w:left w:val="none" w:sz="0" w:space="0" w:color="auto"/>
        <w:bottom w:val="none" w:sz="0" w:space="0" w:color="auto"/>
        <w:right w:val="none" w:sz="0" w:space="0" w:color="auto"/>
      </w:divBdr>
    </w:div>
    <w:div w:id="1441147879">
      <w:bodyDiv w:val="1"/>
      <w:marLeft w:val="0"/>
      <w:marRight w:val="0"/>
      <w:marTop w:val="0"/>
      <w:marBottom w:val="0"/>
      <w:divBdr>
        <w:top w:val="none" w:sz="0" w:space="0" w:color="auto"/>
        <w:left w:val="none" w:sz="0" w:space="0" w:color="auto"/>
        <w:bottom w:val="none" w:sz="0" w:space="0" w:color="auto"/>
        <w:right w:val="none" w:sz="0" w:space="0" w:color="auto"/>
      </w:divBdr>
    </w:div>
    <w:div w:id="1441149373">
      <w:bodyDiv w:val="1"/>
      <w:marLeft w:val="0"/>
      <w:marRight w:val="0"/>
      <w:marTop w:val="0"/>
      <w:marBottom w:val="0"/>
      <w:divBdr>
        <w:top w:val="none" w:sz="0" w:space="0" w:color="auto"/>
        <w:left w:val="none" w:sz="0" w:space="0" w:color="auto"/>
        <w:bottom w:val="none" w:sz="0" w:space="0" w:color="auto"/>
        <w:right w:val="none" w:sz="0" w:space="0" w:color="auto"/>
      </w:divBdr>
    </w:div>
    <w:div w:id="1441223667">
      <w:bodyDiv w:val="1"/>
      <w:marLeft w:val="0"/>
      <w:marRight w:val="0"/>
      <w:marTop w:val="0"/>
      <w:marBottom w:val="0"/>
      <w:divBdr>
        <w:top w:val="none" w:sz="0" w:space="0" w:color="auto"/>
        <w:left w:val="none" w:sz="0" w:space="0" w:color="auto"/>
        <w:bottom w:val="none" w:sz="0" w:space="0" w:color="auto"/>
        <w:right w:val="none" w:sz="0" w:space="0" w:color="auto"/>
      </w:divBdr>
    </w:div>
    <w:div w:id="1441298710">
      <w:bodyDiv w:val="1"/>
      <w:marLeft w:val="0"/>
      <w:marRight w:val="0"/>
      <w:marTop w:val="0"/>
      <w:marBottom w:val="0"/>
      <w:divBdr>
        <w:top w:val="none" w:sz="0" w:space="0" w:color="auto"/>
        <w:left w:val="none" w:sz="0" w:space="0" w:color="auto"/>
        <w:bottom w:val="none" w:sz="0" w:space="0" w:color="auto"/>
        <w:right w:val="none" w:sz="0" w:space="0" w:color="auto"/>
      </w:divBdr>
    </w:div>
    <w:div w:id="1441801082">
      <w:bodyDiv w:val="1"/>
      <w:marLeft w:val="0"/>
      <w:marRight w:val="0"/>
      <w:marTop w:val="0"/>
      <w:marBottom w:val="0"/>
      <w:divBdr>
        <w:top w:val="none" w:sz="0" w:space="0" w:color="auto"/>
        <w:left w:val="none" w:sz="0" w:space="0" w:color="auto"/>
        <w:bottom w:val="none" w:sz="0" w:space="0" w:color="auto"/>
        <w:right w:val="none" w:sz="0" w:space="0" w:color="auto"/>
      </w:divBdr>
    </w:div>
    <w:div w:id="1441877477">
      <w:bodyDiv w:val="1"/>
      <w:marLeft w:val="0"/>
      <w:marRight w:val="0"/>
      <w:marTop w:val="0"/>
      <w:marBottom w:val="0"/>
      <w:divBdr>
        <w:top w:val="none" w:sz="0" w:space="0" w:color="auto"/>
        <w:left w:val="none" w:sz="0" w:space="0" w:color="auto"/>
        <w:bottom w:val="none" w:sz="0" w:space="0" w:color="auto"/>
        <w:right w:val="none" w:sz="0" w:space="0" w:color="auto"/>
      </w:divBdr>
    </w:div>
    <w:div w:id="1442144766">
      <w:bodyDiv w:val="1"/>
      <w:marLeft w:val="0"/>
      <w:marRight w:val="0"/>
      <w:marTop w:val="0"/>
      <w:marBottom w:val="0"/>
      <w:divBdr>
        <w:top w:val="none" w:sz="0" w:space="0" w:color="auto"/>
        <w:left w:val="none" w:sz="0" w:space="0" w:color="auto"/>
        <w:bottom w:val="none" w:sz="0" w:space="0" w:color="auto"/>
        <w:right w:val="none" w:sz="0" w:space="0" w:color="auto"/>
      </w:divBdr>
    </w:div>
    <w:div w:id="1442217306">
      <w:bodyDiv w:val="1"/>
      <w:marLeft w:val="0"/>
      <w:marRight w:val="0"/>
      <w:marTop w:val="0"/>
      <w:marBottom w:val="0"/>
      <w:divBdr>
        <w:top w:val="none" w:sz="0" w:space="0" w:color="auto"/>
        <w:left w:val="none" w:sz="0" w:space="0" w:color="auto"/>
        <w:bottom w:val="none" w:sz="0" w:space="0" w:color="auto"/>
        <w:right w:val="none" w:sz="0" w:space="0" w:color="auto"/>
      </w:divBdr>
    </w:div>
    <w:div w:id="1442384519">
      <w:bodyDiv w:val="1"/>
      <w:marLeft w:val="0"/>
      <w:marRight w:val="0"/>
      <w:marTop w:val="0"/>
      <w:marBottom w:val="0"/>
      <w:divBdr>
        <w:top w:val="none" w:sz="0" w:space="0" w:color="auto"/>
        <w:left w:val="none" w:sz="0" w:space="0" w:color="auto"/>
        <w:bottom w:val="none" w:sz="0" w:space="0" w:color="auto"/>
        <w:right w:val="none" w:sz="0" w:space="0" w:color="auto"/>
      </w:divBdr>
    </w:div>
    <w:div w:id="1442454319">
      <w:bodyDiv w:val="1"/>
      <w:marLeft w:val="0"/>
      <w:marRight w:val="0"/>
      <w:marTop w:val="0"/>
      <w:marBottom w:val="0"/>
      <w:divBdr>
        <w:top w:val="none" w:sz="0" w:space="0" w:color="auto"/>
        <w:left w:val="none" w:sz="0" w:space="0" w:color="auto"/>
        <w:bottom w:val="none" w:sz="0" w:space="0" w:color="auto"/>
        <w:right w:val="none" w:sz="0" w:space="0" w:color="auto"/>
      </w:divBdr>
    </w:div>
    <w:div w:id="1442531096">
      <w:bodyDiv w:val="1"/>
      <w:marLeft w:val="0"/>
      <w:marRight w:val="0"/>
      <w:marTop w:val="0"/>
      <w:marBottom w:val="0"/>
      <w:divBdr>
        <w:top w:val="none" w:sz="0" w:space="0" w:color="auto"/>
        <w:left w:val="none" w:sz="0" w:space="0" w:color="auto"/>
        <w:bottom w:val="none" w:sz="0" w:space="0" w:color="auto"/>
        <w:right w:val="none" w:sz="0" w:space="0" w:color="auto"/>
      </w:divBdr>
    </w:div>
    <w:div w:id="1442842729">
      <w:bodyDiv w:val="1"/>
      <w:marLeft w:val="0"/>
      <w:marRight w:val="0"/>
      <w:marTop w:val="0"/>
      <w:marBottom w:val="0"/>
      <w:divBdr>
        <w:top w:val="none" w:sz="0" w:space="0" w:color="auto"/>
        <w:left w:val="none" w:sz="0" w:space="0" w:color="auto"/>
        <w:bottom w:val="none" w:sz="0" w:space="0" w:color="auto"/>
        <w:right w:val="none" w:sz="0" w:space="0" w:color="auto"/>
      </w:divBdr>
    </w:div>
    <w:div w:id="1442914173">
      <w:bodyDiv w:val="1"/>
      <w:marLeft w:val="0"/>
      <w:marRight w:val="0"/>
      <w:marTop w:val="0"/>
      <w:marBottom w:val="0"/>
      <w:divBdr>
        <w:top w:val="none" w:sz="0" w:space="0" w:color="auto"/>
        <w:left w:val="none" w:sz="0" w:space="0" w:color="auto"/>
        <w:bottom w:val="none" w:sz="0" w:space="0" w:color="auto"/>
        <w:right w:val="none" w:sz="0" w:space="0" w:color="auto"/>
      </w:divBdr>
    </w:div>
    <w:div w:id="1443183118">
      <w:bodyDiv w:val="1"/>
      <w:marLeft w:val="0"/>
      <w:marRight w:val="0"/>
      <w:marTop w:val="0"/>
      <w:marBottom w:val="0"/>
      <w:divBdr>
        <w:top w:val="none" w:sz="0" w:space="0" w:color="auto"/>
        <w:left w:val="none" w:sz="0" w:space="0" w:color="auto"/>
        <w:bottom w:val="none" w:sz="0" w:space="0" w:color="auto"/>
        <w:right w:val="none" w:sz="0" w:space="0" w:color="auto"/>
      </w:divBdr>
    </w:div>
    <w:div w:id="1443190568">
      <w:bodyDiv w:val="1"/>
      <w:marLeft w:val="0"/>
      <w:marRight w:val="0"/>
      <w:marTop w:val="0"/>
      <w:marBottom w:val="0"/>
      <w:divBdr>
        <w:top w:val="none" w:sz="0" w:space="0" w:color="auto"/>
        <w:left w:val="none" w:sz="0" w:space="0" w:color="auto"/>
        <w:bottom w:val="none" w:sz="0" w:space="0" w:color="auto"/>
        <w:right w:val="none" w:sz="0" w:space="0" w:color="auto"/>
      </w:divBdr>
    </w:div>
    <w:div w:id="1443260499">
      <w:bodyDiv w:val="1"/>
      <w:marLeft w:val="0"/>
      <w:marRight w:val="0"/>
      <w:marTop w:val="0"/>
      <w:marBottom w:val="0"/>
      <w:divBdr>
        <w:top w:val="none" w:sz="0" w:space="0" w:color="auto"/>
        <w:left w:val="none" w:sz="0" w:space="0" w:color="auto"/>
        <w:bottom w:val="none" w:sz="0" w:space="0" w:color="auto"/>
        <w:right w:val="none" w:sz="0" w:space="0" w:color="auto"/>
      </w:divBdr>
    </w:div>
    <w:div w:id="1443694320">
      <w:bodyDiv w:val="1"/>
      <w:marLeft w:val="0"/>
      <w:marRight w:val="0"/>
      <w:marTop w:val="0"/>
      <w:marBottom w:val="0"/>
      <w:divBdr>
        <w:top w:val="none" w:sz="0" w:space="0" w:color="auto"/>
        <w:left w:val="none" w:sz="0" w:space="0" w:color="auto"/>
        <w:bottom w:val="none" w:sz="0" w:space="0" w:color="auto"/>
        <w:right w:val="none" w:sz="0" w:space="0" w:color="auto"/>
      </w:divBdr>
    </w:div>
    <w:div w:id="1444106459">
      <w:bodyDiv w:val="1"/>
      <w:marLeft w:val="0"/>
      <w:marRight w:val="0"/>
      <w:marTop w:val="0"/>
      <w:marBottom w:val="0"/>
      <w:divBdr>
        <w:top w:val="none" w:sz="0" w:space="0" w:color="auto"/>
        <w:left w:val="none" w:sz="0" w:space="0" w:color="auto"/>
        <w:bottom w:val="none" w:sz="0" w:space="0" w:color="auto"/>
        <w:right w:val="none" w:sz="0" w:space="0" w:color="auto"/>
      </w:divBdr>
    </w:div>
    <w:div w:id="1444111429">
      <w:bodyDiv w:val="1"/>
      <w:marLeft w:val="0"/>
      <w:marRight w:val="0"/>
      <w:marTop w:val="0"/>
      <w:marBottom w:val="0"/>
      <w:divBdr>
        <w:top w:val="none" w:sz="0" w:space="0" w:color="auto"/>
        <w:left w:val="none" w:sz="0" w:space="0" w:color="auto"/>
        <w:bottom w:val="none" w:sz="0" w:space="0" w:color="auto"/>
        <w:right w:val="none" w:sz="0" w:space="0" w:color="auto"/>
      </w:divBdr>
    </w:div>
    <w:div w:id="1444766924">
      <w:bodyDiv w:val="1"/>
      <w:marLeft w:val="0"/>
      <w:marRight w:val="0"/>
      <w:marTop w:val="0"/>
      <w:marBottom w:val="0"/>
      <w:divBdr>
        <w:top w:val="none" w:sz="0" w:space="0" w:color="auto"/>
        <w:left w:val="none" w:sz="0" w:space="0" w:color="auto"/>
        <w:bottom w:val="none" w:sz="0" w:space="0" w:color="auto"/>
        <w:right w:val="none" w:sz="0" w:space="0" w:color="auto"/>
      </w:divBdr>
    </w:div>
    <w:div w:id="1444811720">
      <w:bodyDiv w:val="1"/>
      <w:marLeft w:val="0"/>
      <w:marRight w:val="0"/>
      <w:marTop w:val="0"/>
      <w:marBottom w:val="0"/>
      <w:divBdr>
        <w:top w:val="none" w:sz="0" w:space="0" w:color="auto"/>
        <w:left w:val="none" w:sz="0" w:space="0" w:color="auto"/>
        <w:bottom w:val="none" w:sz="0" w:space="0" w:color="auto"/>
        <w:right w:val="none" w:sz="0" w:space="0" w:color="auto"/>
      </w:divBdr>
    </w:div>
    <w:div w:id="1444957815">
      <w:bodyDiv w:val="1"/>
      <w:marLeft w:val="0"/>
      <w:marRight w:val="0"/>
      <w:marTop w:val="0"/>
      <w:marBottom w:val="0"/>
      <w:divBdr>
        <w:top w:val="none" w:sz="0" w:space="0" w:color="auto"/>
        <w:left w:val="none" w:sz="0" w:space="0" w:color="auto"/>
        <w:bottom w:val="none" w:sz="0" w:space="0" w:color="auto"/>
        <w:right w:val="none" w:sz="0" w:space="0" w:color="auto"/>
      </w:divBdr>
    </w:div>
    <w:div w:id="1444962904">
      <w:bodyDiv w:val="1"/>
      <w:marLeft w:val="0"/>
      <w:marRight w:val="0"/>
      <w:marTop w:val="0"/>
      <w:marBottom w:val="0"/>
      <w:divBdr>
        <w:top w:val="none" w:sz="0" w:space="0" w:color="auto"/>
        <w:left w:val="none" w:sz="0" w:space="0" w:color="auto"/>
        <w:bottom w:val="none" w:sz="0" w:space="0" w:color="auto"/>
        <w:right w:val="none" w:sz="0" w:space="0" w:color="auto"/>
      </w:divBdr>
    </w:div>
    <w:div w:id="1445077293">
      <w:bodyDiv w:val="1"/>
      <w:marLeft w:val="0"/>
      <w:marRight w:val="0"/>
      <w:marTop w:val="0"/>
      <w:marBottom w:val="0"/>
      <w:divBdr>
        <w:top w:val="none" w:sz="0" w:space="0" w:color="auto"/>
        <w:left w:val="none" w:sz="0" w:space="0" w:color="auto"/>
        <w:bottom w:val="none" w:sz="0" w:space="0" w:color="auto"/>
        <w:right w:val="none" w:sz="0" w:space="0" w:color="auto"/>
      </w:divBdr>
    </w:div>
    <w:div w:id="1445347486">
      <w:bodyDiv w:val="1"/>
      <w:marLeft w:val="0"/>
      <w:marRight w:val="0"/>
      <w:marTop w:val="0"/>
      <w:marBottom w:val="0"/>
      <w:divBdr>
        <w:top w:val="none" w:sz="0" w:space="0" w:color="auto"/>
        <w:left w:val="none" w:sz="0" w:space="0" w:color="auto"/>
        <w:bottom w:val="none" w:sz="0" w:space="0" w:color="auto"/>
        <w:right w:val="none" w:sz="0" w:space="0" w:color="auto"/>
      </w:divBdr>
    </w:div>
    <w:div w:id="1445880736">
      <w:bodyDiv w:val="1"/>
      <w:marLeft w:val="0"/>
      <w:marRight w:val="0"/>
      <w:marTop w:val="0"/>
      <w:marBottom w:val="0"/>
      <w:divBdr>
        <w:top w:val="none" w:sz="0" w:space="0" w:color="auto"/>
        <w:left w:val="none" w:sz="0" w:space="0" w:color="auto"/>
        <w:bottom w:val="none" w:sz="0" w:space="0" w:color="auto"/>
        <w:right w:val="none" w:sz="0" w:space="0" w:color="auto"/>
      </w:divBdr>
    </w:div>
    <w:div w:id="1445997598">
      <w:bodyDiv w:val="1"/>
      <w:marLeft w:val="0"/>
      <w:marRight w:val="0"/>
      <w:marTop w:val="0"/>
      <w:marBottom w:val="0"/>
      <w:divBdr>
        <w:top w:val="none" w:sz="0" w:space="0" w:color="auto"/>
        <w:left w:val="none" w:sz="0" w:space="0" w:color="auto"/>
        <w:bottom w:val="none" w:sz="0" w:space="0" w:color="auto"/>
        <w:right w:val="none" w:sz="0" w:space="0" w:color="auto"/>
      </w:divBdr>
    </w:div>
    <w:div w:id="1446197829">
      <w:bodyDiv w:val="1"/>
      <w:marLeft w:val="0"/>
      <w:marRight w:val="0"/>
      <w:marTop w:val="0"/>
      <w:marBottom w:val="0"/>
      <w:divBdr>
        <w:top w:val="none" w:sz="0" w:space="0" w:color="auto"/>
        <w:left w:val="none" w:sz="0" w:space="0" w:color="auto"/>
        <w:bottom w:val="none" w:sz="0" w:space="0" w:color="auto"/>
        <w:right w:val="none" w:sz="0" w:space="0" w:color="auto"/>
      </w:divBdr>
    </w:div>
    <w:div w:id="1446459510">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 w:id="1446997988">
      <w:bodyDiv w:val="1"/>
      <w:marLeft w:val="0"/>
      <w:marRight w:val="0"/>
      <w:marTop w:val="0"/>
      <w:marBottom w:val="0"/>
      <w:divBdr>
        <w:top w:val="none" w:sz="0" w:space="0" w:color="auto"/>
        <w:left w:val="none" w:sz="0" w:space="0" w:color="auto"/>
        <w:bottom w:val="none" w:sz="0" w:space="0" w:color="auto"/>
        <w:right w:val="none" w:sz="0" w:space="0" w:color="auto"/>
      </w:divBdr>
    </w:div>
    <w:div w:id="1447037700">
      <w:bodyDiv w:val="1"/>
      <w:marLeft w:val="0"/>
      <w:marRight w:val="0"/>
      <w:marTop w:val="0"/>
      <w:marBottom w:val="0"/>
      <w:divBdr>
        <w:top w:val="none" w:sz="0" w:space="0" w:color="auto"/>
        <w:left w:val="none" w:sz="0" w:space="0" w:color="auto"/>
        <w:bottom w:val="none" w:sz="0" w:space="0" w:color="auto"/>
        <w:right w:val="none" w:sz="0" w:space="0" w:color="auto"/>
      </w:divBdr>
    </w:div>
    <w:div w:id="1447313331">
      <w:bodyDiv w:val="1"/>
      <w:marLeft w:val="0"/>
      <w:marRight w:val="0"/>
      <w:marTop w:val="0"/>
      <w:marBottom w:val="0"/>
      <w:divBdr>
        <w:top w:val="none" w:sz="0" w:space="0" w:color="auto"/>
        <w:left w:val="none" w:sz="0" w:space="0" w:color="auto"/>
        <w:bottom w:val="none" w:sz="0" w:space="0" w:color="auto"/>
        <w:right w:val="none" w:sz="0" w:space="0" w:color="auto"/>
      </w:divBdr>
    </w:div>
    <w:div w:id="1447314304">
      <w:bodyDiv w:val="1"/>
      <w:marLeft w:val="0"/>
      <w:marRight w:val="0"/>
      <w:marTop w:val="0"/>
      <w:marBottom w:val="0"/>
      <w:divBdr>
        <w:top w:val="none" w:sz="0" w:space="0" w:color="auto"/>
        <w:left w:val="none" w:sz="0" w:space="0" w:color="auto"/>
        <w:bottom w:val="none" w:sz="0" w:space="0" w:color="auto"/>
        <w:right w:val="none" w:sz="0" w:space="0" w:color="auto"/>
      </w:divBdr>
    </w:div>
    <w:div w:id="1447580621">
      <w:bodyDiv w:val="1"/>
      <w:marLeft w:val="0"/>
      <w:marRight w:val="0"/>
      <w:marTop w:val="0"/>
      <w:marBottom w:val="0"/>
      <w:divBdr>
        <w:top w:val="none" w:sz="0" w:space="0" w:color="auto"/>
        <w:left w:val="none" w:sz="0" w:space="0" w:color="auto"/>
        <w:bottom w:val="none" w:sz="0" w:space="0" w:color="auto"/>
        <w:right w:val="none" w:sz="0" w:space="0" w:color="auto"/>
      </w:divBdr>
    </w:div>
    <w:div w:id="1447581966">
      <w:bodyDiv w:val="1"/>
      <w:marLeft w:val="0"/>
      <w:marRight w:val="0"/>
      <w:marTop w:val="0"/>
      <w:marBottom w:val="0"/>
      <w:divBdr>
        <w:top w:val="none" w:sz="0" w:space="0" w:color="auto"/>
        <w:left w:val="none" w:sz="0" w:space="0" w:color="auto"/>
        <w:bottom w:val="none" w:sz="0" w:space="0" w:color="auto"/>
        <w:right w:val="none" w:sz="0" w:space="0" w:color="auto"/>
      </w:divBdr>
    </w:div>
    <w:div w:id="1447653107">
      <w:bodyDiv w:val="1"/>
      <w:marLeft w:val="0"/>
      <w:marRight w:val="0"/>
      <w:marTop w:val="0"/>
      <w:marBottom w:val="0"/>
      <w:divBdr>
        <w:top w:val="none" w:sz="0" w:space="0" w:color="auto"/>
        <w:left w:val="none" w:sz="0" w:space="0" w:color="auto"/>
        <w:bottom w:val="none" w:sz="0" w:space="0" w:color="auto"/>
        <w:right w:val="none" w:sz="0" w:space="0" w:color="auto"/>
      </w:divBdr>
    </w:div>
    <w:div w:id="1447773153">
      <w:bodyDiv w:val="1"/>
      <w:marLeft w:val="0"/>
      <w:marRight w:val="0"/>
      <w:marTop w:val="0"/>
      <w:marBottom w:val="0"/>
      <w:divBdr>
        <w:top w:val="none" w:sz="0" w:space="0" w:color="auto"/>
        <w:left w:val="none" w:sz="0" w:space="0" w:color="auto"/>
        <w:bottom w:val="none" w:sz="0" w:space="0" w:color="auto"/>
        <w:right w:val="none" w:sz="0" w:space="0" w:color="auto"/>
      </w:divBdr>
    </w:div>
    <w:div w:id="1447845130">
      <w:bodyDiv w:val="1"/>
      <w:marLeft w:val="0"/>
      <w:marRight w:val="0"/>
      <w:marTop w:val="0"/>
      <w:marBottom w:val="0"/>
      <w:divBdr>
        <w:top w:val="none" w:sz="0" w:space="0" w:color="auto"/>
        <w:left w:val="none" w:sz="0" w:space="0" w:color="auto"/>
        <w:bottom w:val="none" w:sz="0" w:space="0" w:color="auto"/>
        <w:right w:val="none" w:sz="0" w:space="0" w:color="auto"/>
      </w:divBdr>
    </w:div>
    <w:div w:id="1448045655">
      <w:bodyDiv w:val="1"/>
      <w:marLeft w:val="0"/>
      <w:marRight w:val="0"/>
      <w:marTop w:val="0"/>
      <w:marBottom w:val="0"/>
      <w:divBdr>
        <w:top w:val="none" w:sz="0" w:space="0" w:color="auto"/>
        <w:left w:val="none" w:sz="0" w:space="0" w:color="auto"/>
        <w:bottom w:val="none" w:sz="0" w:space="0" w:color="auto"/>
        <w:right w:val="none" w:sz="0" w:space="0" w:color="auto"/>
      </w:divBdr>
    </w:div>
    <w:div w:id="1448508379">
      <w:bodyDiv w:val="1"/>
      <w:marLeft w:val="0"/>
      <w:marRight w:val="0"/>
      <w:marTop w:val="0"/>
      <w:marBottom w:val="0"/>
      <w:divBdr>
        <w:top w:val="none" w:sz="0" w:space="0" w:color="auto"/>
        <w:left w:val="none" w:sz="0" w:space="0" w:color="auto"/>
        <w:bottom w:val="none" w:sz="0" w:space="0" w:color="auto"/>
        <w:right w:val="none" w:sz="0" w:space="0" w:color="auto"/>
      </w:divBdr>
    </w:div>
    <w:div w:id="1448743355">
      <w:bodyDiv w:val="1"/>
      <w:marLeft w:val="0"/>
      <w:marRight w:val="0"/>
      <w:marTop w:val="0"/>
      <w:marBottom w:val="0"/>
      <w:divBdr>
        <w:top w:val="none" w:sz="0" w:space="0" w:color="auto"/>
        <w:left w:val="none" w:sz="0" w:space="0" w:color="auto"/>
        <w:bottom w:val="none" w:sz="0" w:space="0" w:color="auto"/>
        <w:right w:val="none" w:sz="0" w:space="0" w:color="auto"/>
      </w:divBdr>
    </w:div>
    <w:div w:id="1448890887">
      <w:bodyDiv w:val="1"/>
      <w:marLeft w:val="0"/>
      <w:marRight w:val="0"/>
      <w:marTop w:val="0"/>
      <w:marBottom w:val="0"/>
      <w:divBdr>
        <w:top w:val="none" w:sz="0" w:space="0" w:color="auto"/>
        <w:left w:val="none" w:sz="0" w:space="0" w:color="auto"/>
        <w:bottom w:val="none" w:sz="0" w:space="0" w:color="auto"/>
        <w:right w:val="none" w:sz="0" w:space="0" w:color="auto"/>
      </w:divBdr>
    </w:div>
    <w:div w:id="1449471746">
      <w:bodyDiv w:val="1"/>
      <w:marLeft w:val="0"/>
      <w:marRight w:val="0"/>
      <w:marTop w:val="0"/>
      <w:marBottom w:val="0"/>
      <w:divBdr>
        <w:top w:val="none" w:sz="0" w:space="0" w:color="auto"/>
        <w:left w:val="none" w:sz="0" w:space="0" w:color="auto"/>
        <w:bottom w:val="none" w:sz="0" w:space="0" w:color="auto"/>
        <w:right w:val="none" w:sz="0" w:space="0" w:color="auto"/>
      </w:divBdr>
    </w:div>
    <w:div w:id="1449546458">
      <w:bodyDiv w:val="1"/>
      <w:marLeft w:val="0"/>
      <w:marRight w:val="0"/>
      <w:marTop w:val="0"/>
      <w:marBottom w:val="0"/>
      <w:divBdr>
        <w:top w:val="none" w:sz="0" w:space="0" w:color="auto"/>
        <w:left w:val="none" w:sz="0" w:space="0" w:color="auto"/>
        <w:bottom w:val="none" w:sz="0" w:space="0" w:color="auto"/>
        <w:right w:val="none" w:sz="0" w:space="0" w:color="auto"/>
      </w:divBdr>
    </w:div>
    <w:div w:id="1449737667">
      <w:bodyDiv w:val="1"/>
      <w:marLeft w:val="0"/>
      <w:marRight w:val="0"/>
      <w:marTop w:val="0"/>
      <w:marBottom w:val="0"/>
      <w:divBdr>
        <w:top w:val="none" w:sz="0" w:space="0" w:color="auto"/>
        <w:left w:val="none" w:sz="0" w:space="0" w:color="auto"/>
        <w:bottom w:val="none" w:sz="0" w:space="0" w:color="auto"/>
        <w:right w:val="none" w:sz="0" w:space="0" w:color="auto"/>
      </w:divBdr>
    </w:div>
    <w:div w:id="1449858371">
      <w:bodyDiv w:val="1"/>
      <w:marLeft w:val="0"/>
      <w:marRight w:val="0"/>
      <w:marTop w:val="0"/>
      <w:marBottom w:val="0"/>
      <w:divBdr>
        <w:top w:val="none" w:sz="0" w:space="0" w:color="auto"/>
        <w:left w:val="none" w:sz="0" w:space="0" w:color="auto"/>
        <w:bottom w:val="none" w:sz="0" w:space="0" w:color="auto"/>
        <w:right w:val="none" w:sz="0" w:space="0" w:color="auto"/>
      </w:divBdr>
    </w:div>
    <w:div w:id="1450125314">
      <w:bodyDiv w:val="1"/>
      <w:marLeft w:val="0"/>
      <w:marRight w:val="0"/>
      <w:marTop w:val="0"/>
      <w:marBottom w:val="0"/>
      <w:divBdr>
        <w:top w:val="none" w:sz="0" w:space="0" w:color="auto"/>
        <w:left w:val="none" w:sz="0" w:space="0" w:color="auto"/>
        <w:bottom w:val="none" w:sz="0" w:space="0" w:color="auto"/>
        <w:right w:val="none" w:sz="0" w:space="0" w:color="auto"/>
      </w:divBdr>
    </w:div>
    <w:div w:id="1450201860">
      <w:bodyDiv w:val="1"/>
      <w:marLeft w:val="0"/>
      <w:marRight w:val="0"/>
      <w:marTop w:val="0"/>
      <w:marBottom w:val="0"/>
      <w:divBdr>
        <w:top w:val="none" w:sz="0" w:space="0" w:color="auto"/>
        <w:left w:val="none" w:sz="0" w:space="0" w:color="auto"/>
        <w:bottom w:val="none" w:sz="0" w:space="0" w:color="auto"/>
        <w:right w:val="none" w:sz="0" w:space="0" w:color="auto"/>
      </w:divBdr>
    </w:div>
    <w:div w:id="1450508382">
      <w:bodyDiv w:val="1"/>
      <w:marLeft w:val="0"/>
      <w:marRight w:val="0"/>
      <w:marTop w:val="0"/>
      <w:marBottom w:val="0"/>
      <w:divBdr>
        <w:top w:val="none" w:sz="0" w:space="0" w:color="auto"/>
        <w:left w:val="none" w:sz="0" w:space="0" w:color="auto"/>
        <w:bottom w:val="none" w:sz="0" w:space="0" w:color="auto"/>
        <w:right w:val="none" w:sz="0" w:space="0" w:color="auto"/>
      </w:divBdr>
    </w:div>
    <w:div w:id="1451168110">
      <w:bodyDiv w:val="1"/>
      <w:marLeft w:val="0"/>
      <w:marRight w:val="0"/>
      <w:marTop w:val="0"/>
      <w:marBottom w:val="0"/>
      <w:divBdr>
        <w:top w:val="none" w:sz="0" w:space="0" w:color="auto"/>
        <w:left w:val="none" w:sz="0" w:space="0" w:color="auto"/>
        <w:bottom w:val="none" w:sz="0" w:space="0" w:color="auto"/>
        <w:right w:val="none" w:sz="0" w:space="0" w:color="auto"/>
      </w:divBdr>
    </w:div>
    <w:div w:id="1451239774">
      <w:bodyDiv w:val="1"/>
      <w:marLeft w:val="0"/>
      <w:marRight w:val="0"/>
      <w:marTop w:val="0"/>
      <w:marBottom w:val="0"/>
      <w:divBdr>
        <w:top w:val="none" w:sz="0" w:space="0" w:color="auto"/>
        <w:left w:val="none" w:sz="0" w:space="0" w:color="auto"/>
        <w:bottom w:val="none" w:sz="0" w:space="0" w:color="auto"/>
        <w:right w:val="none" w:sz="0" w:space="0" w:color="auto"/>
      </w:divBdr>
    </w:div>
    <w:div w:id="1451584251">
      <w:bodyDiv w:val="1"/>
      <w:marLeft w:val="0"/>
      <w:marRight w:val="0"/>
      <w:marTop w:val="0"/>
      <w:marBottom w:val="0"/>
      <w:divBdr>
        <w:top w:val="none" w:sz="0" w:space="0" w:color="auto"/>
        <w:left w:val="none" w:sz="0" w:space="0" w:color="auto"/>
        <w:bottom w:val="none" w:sz="0" w:space="0" w:color="auto"/>
        <w:right w:val="none" w:sz="0" w:space="0" w:color="auto"/>
      </w:divBdr>
    </w:div>
    <w:div w:id="1451627071">
      <w:bodyDiv w:val="1"/>
      <w:marLeft w:val="0"/>
      <w:marRight w:val="0"/>
      <w:marTop w:val="0"/>
      <w:marBottom w:val="0"/>
      <w:divBdr>
        <w:top w:val="none" w:sz="0" w:space="0" w:color="auto"/>
        <w:left w:val="none" w:sz="0" w:space="0" w:color="auto"/>
        <w:bottom w:val="none" w:sz="0" w:space="0" w:color="auto"/>
        <w:right w:val="none" w:sz="0" w:space="0" w:color="auto"/>
      </w:divBdr>
    </w:div>
    <w:div w:id="1451826302">
      <w:bodyDiv w:val="1"/>
      <w:marLeft w:val="0"/>
      <w:marRight w:val="0"/>
      <w:marTop w:val="0"/>
      <w:marBottom w:val="0"/>
      <w:divBdr>
        <w:top w:val="none" w:sz="0" w:space="0" w:color="auto"/>
        <w:left w:val="none" w:sz="0" w:space="0" w:color="auto"/>
        <w:bottom w:val="none" w:sz="0" w:space="0" w:color="auto"/>
        <w:right w:val="none" w:sz="0" w:space="0" w:color="auto"/>
      </w:divBdr>
    </w:div>
    <w:div w:id="1451897247">
      <w:bodyDiv w:val="1"/>
      <w:marLeft w:val="0"/>
      <w:marRight w:val="0"/>
      <w:marTop w:val="0"/>
      <w:marBottom w:val="0"/>
      <w:divBdr>
        <w:top w:val="none" w:sz="0" w:space="0" w:color="auto"/>
        <w:left w:val="none" w:sz="0" w:space="0" w:color="auto"/>
        <w:bottom w:val="none" w:sz="0" w:space="0" w:color="auto"/>
        <w:right w:val="none" w:sz="0" w:space="0" w:color="auto"/>
      </w:divBdr>
    </w:div>
    <w:div w:id="1452092856">
      <w:bodyDiv w:val="1"/>
      <w:marLeft w:val="0"/>
      <w:marRight w:val="0"/>
      <w:marTop w:val="0"/>
      <w:marBottom w:val="0"/>
      <w:divBdr>
        <w:top w:val="none" w:sz="0" w:space="0" w:color="auto"/>
        <w:left w:val="none" w:sz="0" w:space="0" w:color="auto"/>
        <w:bottom w:val="none" w:sz="0" w:space="0" w:color="auto"/>
        <w:right w:val="none" w:sz="0" w:space="0" w:color="auto"/>
      </w:divBdr>
    </w:div>
    <w:div w:id="1452168218">
      <w:bodyDiv w:val="1"/>
      <w:marLeft w:val="0"/>
      <w:marRight w:val="0"/>
      <w:marTop w:val="0"/>
      <w:marBottom w:val="0"/>
      <w:divBdr>
        <w:top w:val="none" w:sz="0" w:space="0" w:color="auto"/>
        <w:left w:val="none" w:sz="0" w:space="0" w:color="auto"/>
        <w:bottom w:val="none" w:sz="0" w:space="0" w:color="auto"/>
        <w:right w:val="none" w:sz="0" w:space="0" w:color="auto"/>
      </w:divBdr>
    </w:div>
    <w:div w:id="1452212617">
      <w:bodyDiv w:val="1"/>
      <w:marLeft w:val="0"/>
      <w:marRight w:val="0"/>
      <w:marTop w:val="0"/>
      <w:marBottom w:val="0"/>
      <w:divBdr>
        <w:top w:val="none" w:sz="0" w:space="0" w:color="auto"/>
        <w:left w:val="none" w:sz="0" w:space="0" w:color="auto"/>
        <w:bottom w:val="none" w:sz="0" w:space="0" w:color="auto"/>
        <w:right w:val="none" w:sz="0" w:space="0" w:color="auto"/>
      </w:divBdr>
    </w:div>
    <w:div w:id="1452432837">
      <w:bodyDiv w:val="1"/>
      <w:marLeft w:val="0"/>
      <w:marRight w:val="0"/>
      <w:marTop w:val="0"/>
      <w:marBottom w:val="0"/>
      <w:divBdr>
        <w:top w:val="none" w:sz="0" w:space="0" w:color="auto"/>
        <w:left w:val="none" w:sz="0" w:space="0" w:color="auto"/>
        <w:bottom w:val="none" w:sz="0" w:space="0" w:color="auto"/>
        <w:right w:val="none" w:sz="0" w:space="0" w:color="auto"/>
      </w:divBdr>
    </w:div>
    <w:div w:id="1452506330">
      <w:bodyDiv w:val="1"/>
      <w:marLeft w:val="0"/>
      <w:marRight w:val="0"/>
      <w:marTop w:val="0"/>
      <w:marBottom w:val="0"/>
      <w:divBdr>
        <w:top w:val="none" w:sz="0" w:space="0" w:color="auto"/>
        <w:left w:val="none" w:sz="0" w:space="0" w:color="auto"/>
        <w:bottom w:val="none" w:sz="0" w:space="0" w:color="auto"/>
        <w:right w:val="none" w:sz="0" w:space="0" w:color="auto"/>
      </w:divBdr>
    </w:div>
    <w:div w:id="1452703470">
      <w:bodyDiv w:val="1"/>
      <w:marLeft w:val="0"/>
      <w:marRight w:val="0"/>
      <w:marTop w:val="0"/>
      <w:marBottom w:val="0"/>
      <w:divBdr>
        <w:top w:val="none" w:sz="0" w:space="0" w:color="auto"/>
        <w:left w:val="none" w:sz="0" w:space="0" w:color="auto"/>
        <w:bottom w:val="none" w:sz="0" w:space="0" w:color="auto"/>
        <w:right w:val="none" w:sz="0" w:space="0" w:color="auto"/>
      </w:divBdr>
    </w:div>
    <w:div w:id="1452743539">
      <w:bodyDiv w:val="1"/>
      <w:marLeft w:val="0"/>
      <w:marRight w:val="0"/>
      <w:marTop w:val="0"/>
      <w:marBottom w:val="0"/>
      <w:divBdr>
        <w:top w:val="none" w:sz="0" w:space="0" w:color="auto"/>
        <w:left w:val="none" w:sz="0" w:space="0" w:color="auto"/>
        <w:bottom w:val="none" w:sz="0" w:space="0" w:color="auto"/>
        <w:right w:val="none" w:sz="0" w:space="0" w:color="auto"/>
      </w:divBdr>
    </w:div>
    <w:div w:id="1452817043">
      <w:bodyDiv w:val="1"/>
      <w:marLeft w:val="0"/>
      <w:marRight w:val="0"/>
      <w:marTop w:val="0"/>
      <w:marBottom w:val="0"/>
      <w:divBdr>
        <w:top w:val="none" w:sz="0" w:space="0" w:color="auto"/>
        <w:left w:val="none" w:sz="0" w:space="0" w:color="auto"/>
        <w:bottom w:val="none" w:sz="0" w:space="0" w:color="auto"/>
        <w:right w:val="none" w:sz="0" w:space="0" w:color="auto"/>
      </w:divBdr>
    </w:div>
    <w:div w:id="1452823889">
      <w:bodyDiv w:val="1"/>
      <w:marLeft w:val="0"/>
      <w:marRight w:val="0"/>
      <w:marTop w:val="0"/>
      <w:marBottom w:val="0"/>
      <w:divBdr>
        <w:top w:val="none" w:sz="0" w:space="0" w:color="auto"/>
        <w:left w:val="none" w:sz="0" w:space="0" w:color="auto"/>
        <w:bottom w:val="none" w:sz="0" w:space="0" w:color="auto"/>
        <w:right w:val="none" w:sz="0" w:space="0" w:color="auto"/>
      </w:divBdr>
    </w:div>
    <w:div w:id="1452896788">
      <w:bodyDiv w:val="1"/>
      <w:marLeft w:val="0"/>
      <w:marRight w:val="0"/>
      <w:marTop w:val="0"/>
      <w:marBottom w:val="0"/>
      <w:divBdr>
        <w:top w:val="none" w:sz="0" w:space="0" w:color="auto"/>
        <w:left w:val="none" w:sz="0" w:space="0" w:color="auto"/>
        <w:bottom w:val="none" w:sz="0" w:space="0" w:color="auto"/>
        <w:right w:val="none" w:sz="0" w:space="0" w:color="auto"/>
      </w:divBdr>
    </w:div>
    <w:div w:id="1452898688">
      <w:bodyDiv w:val="1"/>
      <w:marLeft w:val="0"/>
      <w:marRight w:val="0"/>
      <w:marTop w:val="0"/>
      <w:marBottom w:val="0"/>
      <w:divBdr>
        <w:top w:val="none" w:sz="0" w:space="0" w:color="auto"/>
        <w:left w:val="none" w:sz="0" w:space="0" w:color="auto"/>
        <w:bottom w:val="none" w:sz="0" w:space="0" w:color="auto"/>
        <w:right w:val="none" w:sz="0" w:space="0" w:color="auto"/>
      </w:divBdr>
    </w:div>
    <w:div w:id="1453479820">
      <w:bodyDiv w:val="1"/>
      <w:marLeft w:val="0"/>
      <w:marRight w:val="0"/>
      <w:marTop w:val="0"/>
      <w:marBottom w:val="0"/>
      <w:divBdr>
        <w:top w:val="none" w:sz="0" w:space="0" w:color="auto"/>
        <w:left w:val="none" w:sz="0" w:space="0" w:color="auto"/>
        <w:bottom w:val="none" w:sz="0" w:space="0" w:color="auto"/>
        <w:right w:val="none" w:sz="0" w:space="0" w:color="auto"/>
      </w:divBdr>
    </w:div>
    <w:div w:id="1453599613">
      <w:bodyDiv w:val="1"/>
      <w:marLeft w:val="0"/>
      <w:marRight w:val="0"/>
      <w:marTop w:val="0"/>
      <w:marBottom w:val="0"/>
      <w:divBdr>
        <w:top w:val="none" w:sz="0" w:space="0" w:color="auto"/>
        <w:left w:val="none" w:sz="0" w:space="0" w:color="auto"/>
        <w:bottom w:val="none" w:sz="0" w:space="0" w:color="auto"/>
        <w:right w:val="none" w:sz="0" w:space="0" w:color="auto"/>
      </w:divBdr>
    </w:div>
    <w:div w:id="1453865541">
      <w:bodyDiv w:val="1"/>
      <w:marLeft w:val="0"/>
      <w:marRight w:val="0"/>
      <w:marTop w:val="0"/>
      <w:marBottom w:val="0"/>
      <w:divBdr>
        <w:top w:val="none" w:sz="0" w:space="0" w:color="auto"/>
        <w:left w:val="none" w:sz="0" w:space="0" w:color="auto"/>
        <w:bottom w:val="none" w:sz="0" w:space="0" w:color="auto"/>
        <w:right w:val="none" w:sz="0" w:space="0" w:color="auto"/>
      </w:divBdr>
    </w:div>
    <w:div w:id="1453867634">
      <w:bodyDiv w:val="1"/>
      <w:marLeft w:val="0"/>
      <w:marRight w:val="0"/>
      <w:marTop w:val="0"/>
      <w:marBottom w:val="0"/>
      <w:divBdr>
        <w:top w:val="none" w:sz="0" w:space="0" w:color="auto"/>
        <w:left w:val="none" w:sz="0" w:space="0" w:color="auto"/>
        <w:bottom w:val="none" w:sz="0" w:space="0" w:color="auto"/>
        <w:right w:val="none" w:sz="0" w:space="0" w:color="auto"/>
      </w:divBdr>
    </w:div>
    <w:div w:id="1453937043">
      <w:bodyDiv w:val="1"/>
      <w:marLeft w:val="0"/>
      <w:marRight w:val="0"/>
      <w:marTop w:val="0"/>
      <w:marBottom w:val="0"/>
      <w:divBdr>
        <w:top w:val="none" w:sz="0" w:space="0" w:color="auto"/>
        <w:left w:val="none" w:sz="0" w:space="0" w:color="auto"/>
        <w:bottom w:val="none" w:sz="0" w:space="0" w:color="auto"/>
        <w:right w:val="none" w:sz="0" w:space="0" w:color="auto"/>
      </w:divBdr>
    </w:div>
    <w:div w:id="1454132540">
      <w:bodyDiv w:val="1"/>
      <w:marLeft w:val="0"/>
      <w:marRight w:val="0"/>
      <w:marTop w:val="0"/>
      <w:marBottom w:val="0"/>
      <w:divBdr>
        <w:top w:val="none" w:sz="0" w:space="0" w:color="auto"/>
        <w:left w:val="none" w:sz="0" w:space="0" w:color="auto"/>
        <w:bottom w:val="none" w:sz="0" w:space="0" w:color="auto"/>
        <w:right w:val="none" w:sz="0" w:space="0" w:color="auto"/>
      </w:divBdr>
    </w:div>
    <w:div w:id="1454327544">
      <w:bodyDiv w:val="1"/>
      <w:marLeft w:val="0"/>
      <w:marRight w:val="0"/>
      <w:marTop w:val="0"/>
      <w:marBottom w:val="0"/>
      <w:divBdr>
        <w:top w:val="none" w:sz="0" w:space="0" w:color="auto"/>
        <w:left w:val="none" w:sz="0" w:space="0" w:color="auto"/>
        <w:bottom w:val="none" w:sz="0" w:space="0" w:color="auto"/>
        <w:right w:val="none" w:sz="0" w:space="0" w:color="auto"/>
      </w:divBdr>
    </w:div>
    <w:div w:id="1454639809">
      <w:bodyDiv w:val="1"/>
      <w:marLeft w:val="0"/>
      <w:marRight w:val="0"/>
      <w:marTop w:val="0"/>
      <w:marBottom w:val="0"/>
      <w:divBdr>
        <w:top w:val="none" w:sz="0" w:space="0" w:color="auto"/>
        <w:left w:val="none" w:sz="0" w:space="0" w:color="auto"/>
        <w:bottom w:val="none" w:sz="0" w:space="0" w:color="auto"/>
        <w:right w:val="none" w:sz="0" w:space="0" w:color="auto"/>
      </w:divBdr>
    </w:div>
    <w:div w:id="1454786182">
      <w:bodyDiv w:val="1"/>
      <w:marLeft w:val="0"/>
      <w:marRight w:val="0"/>
      <w:marTop w:val="0"/>
      <w:marBottom w:val="0"/>
      <w:divBdr>
        <w:top w:val="none" w:sz="0" w:space="0" w:color="auto"/>
        <w:left w:val="none" w:sz="0" w:space="0" w:color="auto"/>
        <w:bottom w:val="none" w:sz="0" w:space="0" w:color="auto"/>
        <w:right w:val="none" w:sz="0" w:space="0" w:color="auto"/>
      </w:divBdr>
    </w:div>
    <w:div w:id="1454787339">
      <w:bodyDiv w:val="1"/>
      <w:marLeft w:val="0"/>
      <w:marRight w:val="0"/>
      <w:marTop w:val="0"/>
      <w:marBottom w:val="0"/>
      <w:divBdr>
        <w:top w:val="none" w:sz="0" w:space="0" w:color="auto"/>
        <w:left w:val="none" w:sz="0" w:space="0" w:color="auto"/>
        <w:bottom w:val="none" w:sz="0" w:space="0" w:color="auto"/>
        <w:right w:val="none" w:sz="0" w:space="0" w:color="auto"/>
      </w:divBdr>
    </w:div>
    <w:div w:id="1455098043">
      <w:bodyDiv w:val="1"/>
      <w:marLeft w:val="0"/>
      <w:marRight w:val="0"/>
      <w:marTop w:val="0"/>
      <w:marBottom w:val="0"/>
      <w:divBdr>
        <w:top w:val="none" w:sz="0" w:space="0" w:color="auto"/>
        <w:left w:val="none" w:sz="0" w:space="0" w:color="auto"/>
        <w:bottom w:val="none" w:sz="0" w:space="0" w:color="auto"/>
        <w:right w:val="none" w:sz="0" w:space="0" w:color="auto"/>
      </w:divBdr>
    </w:div>
    <w:div w:id="1455369656">
      <w:bodyDiv w:val="1"/>
      <w:marLeft w:val="0"/>
      <w:marRight w:val="0"/>
      <w:marTop w:val="0"/>
      <w:marBottom w:val="0"/>
      <w:divBdr>
        <w:top w:val="none" w:sz="0" w:space="0" w:color="auto"/>
        <w:left w:val="none" w:sz="0" w:space="0" w:color="auto"/>
        <w:bottom w:val="none" w:sz="0" w:space="0" w:color="auto"/>
        <w:right w:val="none" w:sz="0" w:space="0" w:color="auto"/>
      </w:divBdr>
    </w:div>
    <w:div w:id="1455636017">
      <w:bodyDiv w:val="1"/>
      <w:marLeft w:val="0"/>
      <w:marRight w:val="0"/>
      <w:marTop w:val="0"/>
      <w:marBottom w:val="0"/>
      <w:divBdr>
        <w:top w:val="none" w:sz="0" w:space="0" w:color="auto"/>
        <w:left w:val="none" w:sz="0" w:space="0" w:color="auto"/>
        <w:bottom w:val="none" w:sz="0" w:space="0" w:color="auto"/>
        <w:right w:val="none" w:sz="0" w:space="0" w:color="auto"/>
      </w:divBdr>
    </w:div>
    <w:div w:id="1455636328">
      <w:bodyDiv w:val="1"/>
      <w:marLeft w:val="0"/>
      <w:marRight w:val="0"/>
      <w:marTop w:val="0"/>
      <w:marBottom w:val="0"/>
      <w:divBdr>
        <w:top w:val="none" w:sz="0" w:space="0" w:color="auto"/>
        <w:left w:val="none" w:sz="0" w:space="0" w:color="auto"/>
        <w:bottom w:val="none" w:sz="0" w:space="0" w:color="auto"/>
        <w:right w:val="none" w:sz="0" w:space="0" w:color="auto"/>
      </w:divBdr>
    </w:div>
    <w:div w:id="1455753615">
      <w:bodyDiv w:val="1"/>
      <w:marLeft w:val="0"/>
      <w:marRight w:val="0"/>
      <w:marTop w:val="0"/>
      <w:marBottom w:val="0"/>
      <w:divBdr>
        <w:top w:val="none" w:sz="0" w:space="0" w:color="auto"/>
        <w:left w:val="none" w:sz="0" w:space="0" w:color="auto"/>
        <w:bottom w:val="none" w:sz="0" w:space="0" w:color="auto"/>
        <w:right w:val="none" w:sz="0" w:space="0" w:color="auto"/>
      </w:divBdr>
    </w:div>
    <w:div w:id="1455757478">
      <w:bodyDiv w:val="1"/>
      <w:marLeft w:val="0"/>
      <w:marRight w:val="0"/>
      <w:marTop w:val="0"/>
      <w:marBottom w:val="0"/>
      <w:divBdr>
        <w:top w:val="none" w:sz="0" w:space="0" w:color="auto"/>
        <w:left w:val="none" w:sz="0" w:space="0" w:color="auto"/>
        <w:bottom w:val="none" w:sz="0" w:space="0" w:color="auto"/>
        <w:right w:val="none" w:sz="0" w:space="0" w:color="auto"/>
      </w:divBdr>
    </w:div>
    <w:div w:id="1455948375">
      <w:bodyDiv w:val="1"/>
      <w:marLeft w:val="0"/>
      <w:marRight w:val="0"/>
      <w:marTop w:val="0"/>
      <w:marBottom w:val="0"/>
      <w:divBdr>
        <w:top w:val="none" w:sz="0" w:space="0" w:color="auto"/>
        <w:left w:val="none" w:sz="0" w:space="0" w:color="auto"/>
        <w:bottom w:val="none" w:sz="0" w:space="0" w:color="auto"/>
        <w:right w:val="none" w:sz="0" w:space="0" w:color="auto"/>
      </w:divBdr>
    </w:div>
    <w:div w:id="1456214147">
      <w:bodyDiv w:val="1"/>
      <w:marLeft w:val="0"/>
      <w:marRight w:val="0"/>
      <w:marTop w:val="0"/>
      <w:marBottom w:val="0"/>
      <w:divBdr>
        <w:top w:val="none" w:sz="0" w:space="0" w:color="auto"/>
        <w:left w:val="none" w:sz="0" w:space="0" w:color="auto"/>
        <w:bottom w:val="none" w:sz="0" w:space="0" w:color="auto"/>
        <w:right w:val="none" w:sz="0" w:space="0" w:color="auto"/>
      </w:divBdr>
    </w:div>
    <w:div w:id="1456412606">
      <w:bodyDiv w:val="1"/>
      <w:marLeft w:val="0"/>
      <w:marRight w:val="0"/>
      <w:marTop w:val="0"/>
      <w:marBottom w:val="0"/>
      <w:divBdr>
        <w:top w:val="none" w:sz="0" w:space="0" w:color="auto"/>
        <w:left w:val="none" w:sz="0" w:space="0" w:color="auto"/>
        <w:bottom w:val="none" w:sz="0" w:space="0" w:color="auto"/>
        <w:right w:val="none" w:sz="0" w:space="0" w:color="auto"/>
      </w:divBdr>
    </w:div>
    <w:div w:id="1456482031">
      <w:bodyDiv w:val="1"/>
      <w:marLeft w:val="0"/>
      <w:marRight w:val="0"/>
      <w:marTop w:val="0"/>
      <w:marBottom w:val="0"/>
      <w:divBdr>
        <w:top w:val="none" w:sz="0" w:space="0" w:color="auto"/>
        <w:left w:val="none" w:sz="0" w:space="0" w:color="auto"/>
        <w:bottom w:val="none" w:sz="0" w:space="0" w:color="auto"/>
        <w:right w:val="none" w:sz="0" w:space="0" w:color="auto"/>
      </w:divBdr>
    </w:div>
    <w:div w:id="1456605628">
      <w:bodyDiv w:val="1"/>
      <w:marLeft w:val="0"/>
      <w:marRight w:val="0"/>
      <w:marTop w:val="0"/>
      <w:marBottom w:val="0"/>
      <w:divBdr>
        <w:top w:val="none" w:sz="0" w:space="0" w:color="auto"/>
        <w:left w:val="none" w:sz="0" w:space="0" w:color="auto"/>
        <w:bottom w:val="none" w:sz="0" w:space="0" w:color="auto"/>
        <w:right w:val="none" w:sz="0" w:space="0" w:color="auto"/>
      </w:divBdr>
    </w:div>
    <w:div w:id="1456755124">
      <w:bodyDiv w:val="1"/>
      <w:marLeft w:val="0"/>
      <w:marRight w:val="0"/>
      <w:marTop w:val="0"/>
      <w:marBottom w:val="0"/>
      <w:divBdr>
        <w:top w:val="none" w:sz="0" w:space="0" w:color="auto"/>
        <w:left w:val="none" w:sz="0" w:space="0" w:color="auto"/>
        <w:bottom w:val="none" w:sz="0" w:space="0" w:color="auto"/>
        <w:right w:val="none" w:sz="0" w:space="0" w:color="auto"/>
      </w:divBdr>
    </w:div>
    <w:div w:id="1456869400">
      <w:bodyDiv w:val="1"/>
      <w:marLeft w:val="0"/>
      <w:marRight w:val="0"/>
      <w:marTop w:val="0"/>
      <w:marBottom w:val="0"/>
      <w:divBdr>
        <w:top w:val="none" w:sz="0" w:space="0" w:color="auto"/>
        <w:left w:val="none" w:sz="0" w:space="0" w:color="auto"/>
        <w:bottom w:val="none" w:sz="0" w:space="0" w:color="auto"/>
        <w:right w:val="none" w:sz="0" w:space="0" w:color="auto"/>
      </w:divBdr>
    </w:div>
    <w:div w:id="1456872088">
      <w:bodyDiv w:val="1"/>
      <w:marLeft w:val="0"/>
      <w:marRight w:val="0"/>
      <w:marTop w:val="0"/>
      <w:marBottom w:val="0"/>
      <w:divBdr>
        <w:top w:val="none" w:sz="0" w:space="0" w:color="auto"/>
        <w:left w:val="none" w:sz="0" w:space="0" w:color="auto"/>
        <w:bottom w:val="none" w:sz="0" w:space="0" w:color="auto"/>
        <w:right w:val="none" w:sz="0" w:space="0" w:color="auto"/>
      </w:divBdr>
    </w:div>
    <w:div w:id="1457530016">
      <w:bodyDiv w:val="1"/>
      <w:marLeft w:val="0"/>
      <w:marRight w:val="0"/>
      <w:marTop w:val="0"/>
      <w:marBottom w:val="0"/>
      <w:divBdr>
        <w:top w:val="none" w:sz="0" w:space="0" w:color="auto"/>
        <w:left w:val="none" w:sz="0" w:space="0" w:color="auto"/>
        <w:bottom w:val="none" w:sz="0" w:space="0" w:color="auto"/>
        <w:right w:val="none" w:sz="0" w:space="0" w:color="auto"/>
      </w:divBdr>
    </w:div>
    <w:div w:id="1457792696">
      <w:bodyDiv w:val="1"/>
      <w:marLeft w:val="0"/>
      <w:marRight w:val="0"/>
      <w:marTop w:val="0"/>
      <w:marBottom w:val="0"/>
      <w:divBdr>
        <w:top w:val="none" w:sz="0" w:space="0" w:color="auto"/>
        <w:left w:val="none" w:sz="0" w:space="0" w:color="auto"/>
        <w:bottom w:val="none" w:sz="0" w:space="0" w:color="auto"/>
        <w:right w:val="none" w:sz="0" w:space="0" w:color="auto"/>
      </w:divBdr>
    </w:div>
    <w:div w:id="1457946446">
      <w:bodyDiv w:val="1"/>
      <w:marLeft w:val="0"/>
      <w:marRight w:val="0"/>
      <w:marTop w:val="0"/>
      <w:marBottom w:val="0"/>
      <w:divBdr>
        <w:top w:val="none" w:sz="0" w:space="0" w:color="auto"/>
        <w:left w:val="none" w:sz="0" w:space="0" w:color="auto"/>
        <w:bottom w:val="none" w:sz="0" w:space="0" w:color="auto"/>
        <w:right w:val="none" w:sz="0" w:space="0" w:color="auto"/>
      </w:divBdr>
    </w:div>
    <w:div w:id="1458529715">
      <w:bodyDiv w:val="1"/>
      <w:marLeft w:val="0"/>
      <w:marRight w:val="0"/>
      <w:marTop w:val="0"/>
      <w:marBottom w:val="0"/>
      <w:divBdr>
        <w:top w:val="none" w:sz="0" w:space="0" w:color="auto"/>
        <w:left w:val="none" w:sz="0" w:space="0" w:color="auto"/>
        <w:bottom w:val="none" w:sz="0" w:space="0" w:color="auto"/>
        <w:right w:val="none" w:sz="0" w:space="0" w:color="auto"/>
      </w:divBdr>
    </w:div>
    <w:div w:id="1458598068">
      <w:bodyDiv w:val="1"/>
      <w:marLeft w:val="0"/>
      <w:marRight w:val="0"/>
      <w:marTop w:val="0"/>
      <w:marBottom w:val="0"/>
      <w:divBdr>
        <w:top w:val="none" w:sz="0" w:space="0" w:color="auto"/>
        <w:left w:val="none" w:sz="0" w:space="0" w:color="auto"/>
        <w:bottom w:val="none" w:sz="0" w:space="0" w:color="auto"/>
        <w:right w:val="none" w:sz="0" w:space="0" w:color="auto"/>
      </w:divBdr>
    </w:div>
    <w:div w:id="1458798543">
      <w:bodyDiv w:val="1"/>
      <w:marLeft w:val="0"/>
      <w:marRight w:val="0"/>
      <w:marTop w:val="0"/>
      <w:marBottom w:val="0"/>
      <w:divBdr>
        <w:top w:val="none" w:sz="0" w:space="0" w:color="auto"/>
        <w:left w:val="none" w:sz="0" w:space="0" w:color="auto"/>
        <w:bottom w:val="none" w:sz="0" w:space="0" w:color="auto"/>
        <w:right w:val="none" w:sz="0" w:space="0" w:color="auto"/>
      </w:divBdr>
    </w:div>
    <w:div w:id="1458835734">
      <w:bodyDiv w:val="1"/>
      <w:marLeft w:val="0"/>
      <w:marRight w:val="0"/>
      <w:marTop w:val="0"/>
      <w:marBottom w:val="0"/>
      <w:divBdr>
        <w:top w:val="none" w:sz="0" w:space="0" w:color="auto"/>
        <w:left w:val="none" w:sz="0" w:space="0" w:color="auto"/>
        <w:bottom w:val="none" w:sz="0" w:space="0" w:color="auto"/>
        <w:right w:val="none" w:sz="0" w:space="0" w:color="auto"/>
      </w:divBdr>
    </w:div>
    <w:div w:id="1458836281">
      <w:bodyDiv w:val="1"/>
      <w:marLeft w:val="0"/>
      <w:marRight w:val="0"/>
      <w:marTop w:val="0"/>
      <w:marBottom w:val="0"/>
      <w:divBdr>
        <w:top w:val="none" w:sz="0" w:space="0" w:color="auto"/>
        <w:left w:val="none" w:sz="0" w:space="0" w:color="auto"/>
        <w:bottom w:val="none" w:sz="0" w:space="0" w:color="auto"/>
        <w:right w:val="none" w:sz="0" w:space="0" w:color="auto"/>
      </w:divBdr>
    </w:div>
    <w:div w:id="1458916230">
      <w:bodyDiv w:val="1"/>
      <w:marLeft w:val="0"/>
      <w:marRight w:val="0"/>
      <w:marTop w:val="0"/>
      <w:marBottom w:val="0"/>
      <w:divBdr>
        <w:top w:val="none" w:sz="0" w:space="0" w:color="auto"/>
        <w:left w:val="none" w:sz="0" w:space="0" w:color="auto"/>
        <w:bottom w:val="none" w:sz="0" w:space="0" w:color="auto"/>
        <w:right w:val="none" w:sz="0" w:space="0" w:color="auto"/>
      </w:divBdr>
    </w:div>
    <w:div w:id="1459446655">
      <w:bodyDiv w:val="1"/>
      <w:marLeft w:val="0"/>
      <w:marRight w:val="0"/>
      <w:marTop w:val="0"/>
      <w:marBottom w:val="0"/>
      <w:divBdr>
        <w:top w:val="none" w:sz="0" w:space="0" w:color="auto"/>
        <w:left w:val="none" w:sz="0" w:space="0" w:color="auto"/>
        <w:bottom w:val="none" w:sz="0" w:space="0" w:color="auto"/>
        <w:right w:val="none" w:sz="0" w:space="0" w:color="auto"/>
      </w:divBdr>
    </w:div>
    <w:div w:id="1459488105">
      <w:bodyDiv w:val="1"/>
      <w:marLeft w:val="0"/>
      <w:marRight w:val="0"/>
      <w:marTop w:val="0"/>
      <w:marBottom w:val="0"/>
      <w:divBdr>
        <w:top w:val="none" w:sz="0" w:space="0" w:color="auto"/>
        <w:left w:val="none" w:sz="0" w:space="0" w:color="auto"/>
        <w:bottom w:val="none" w:sz="0" w:space="0" w:color="auto"/>
        <w:right w:val="none" w:sz="0" w:space="0" w:color="auto"/>
      </w:divBdr>
    </w:div>
    <w:div w:id="1459494649">
      <w:bodyDiv w:val="1"/>
      <w:marLeft w:val="0"/>
      <w:marRight w:val="0"/>
      <w:marTop w:val="0"/>
      <w:marBottom w:val="0"/>
      <w:divBdr>
        <w:top w:val="none" w:sz="0" w:space="0" w:color="auto"/>
        <w:left w:val="none" w:sz="0" w:space="0" w:color="auto"/>
        <w:bottom w:val="none" w:sz="0" w:space="0" w:color="auto"/>
        <w:right w:val="none" w:sz="0" w:space="0" w:color="auto"/>
      </w:divBdr>
    </w:div>
    <w:div w:id="1459955763">
      <w:bodyDiv w:val="1"/>
      <w:marLeft w:val="0"/>
      <w:marRight w:val="0"/>
      <w:marTop w:val="0"/>
      <w:marBottom w:val="0"/>
      <w:divBdr>
        <w:top w:val="none" w:sz="0" w:space="0" w:color="auto"/>
        <w:left w:val="none" w:sz="0" w:space="0" w:color="auto"/>
        <w:bottom w:val="none" w:sz="0" w:space="0" w:color="auto"/>
        <w:right w:val="none" w:sz="0" w:space="0" w:color="auto"/>
      </w:divBdr>
    </w:div>
    <w:div w:id="1460076896">
      <w:bodyDiv w:val="1"/>
      <w:marLeft w:val="0"/>
      <w:marRight w:val="0"/>
      <w:marTop w:val="0"/>
      <w:marBottom w:val="0"/>
      <w:divBdr>
        <w:top w:val="none" w:sz="0" w:space="0" w:color="auto"/>
        <w:left w:val="none" w:sz="0" w:space="0" w:color="auto"/>
        <w:bottom w:val="none" w:sz="0" w:space="0" w:color="auto"/>
        <w:right w:val="none" w:sz="0" w:space="0" w:color="auto"/>
      </w:divBdr>
    </w:div>
    <w:div w:id="1460605523">
      <w:bodyDiv w:val="1"/>
      <w:marLeft w:val="0"/>
      <w:marRight w:val="0"/>
      <w:marTop w:val="0"/>
      <w:marBottom w:val="0"/>
      <w:divBdr>
        <w:top w:val="none" w:sz="0" w:space="0" w:color="auto"/>
        <w:left w:val="none" w:sz="0" w:space="0" w:color="auto"/>
        <w:bottom w:val="none" w:sz="0" w:space="0" w:color="auto"/>
        <w:right w:val="none" w:sz="0" w:space="0" w:color="auto"/>
      </w:divBdr>
    </w:div>
    <w:div w:id="1460874582">
      <w:bodyDiv w:val="1"/>
      <w:marLeft w:val="0"/>
      <w:marRight w:val="0"/>
      <w:marTop w:val="0"/>
      <w:marBottom w:val="0"/>
      <w:divBdr>
        <w:top w:val="none" w:sz="0" w:space="0" w:color="auto"/>
        <w:left w:val="none" w:sz="0" w:space="0" w:color="auto"/>
        <w:bottom w:val="none" w:sz="0" w:space="0" w:color="auto"/>
        <w:right w:val="none" w:sz="0" w:space="0" w:color="auto"/>
      </w:divBdr>
    </w:div>
    <w:div w:id="1460876593">
      <w:bodyDiv w:val="1"/>
      <w:marLeft w:val="0"/>
      <w:marRight w:val="0"/>
      <w:marTop w:val="0"/>
      <w:marBottom w:val="0"/>
      <w:divBdr>
        <w:top w:val="none" w:sz="0" w:space="0" w:color="auto"/>
        <w:left w:val="none" w:sz="0" w:space="0" w:color="auto"/>
        <w:bottom w:val="none" w:sz="0" w:space="0" w:color="auto"/>
        <w:right w:val="none" w:sz="0" w:space="0" w:color="auto"/>
      </w:divBdr>
    </w:div>
    <w:div w:id="1461025625">
      <w:bodyDiv w:val="1"/>
      <w:marLeft w:val="0"/>
      <w:marRight w:val="0"/>
      <w:marTop w:val="0"/>
      <w:marBottom w:val="0"/>
      <w:divBdr>
        <w:top w:val="none" w:sz="0" w:space="0" w:color="auto"/>
        <w:left w:val="none" w:sz="0" w:space="0" w:color="auto"/>
        <w:bottom w:val="none" w:sz="0" w:space="0" w:color="auto"/>
        <w:right w:val="none" w:sz="0" w:space="0" w:color="auto"/>
      </w:divBdr>
    </w:div>
    <w:div w:id="1461416960">
      <w:bodyDiv w:val="1"/>
      <w:marLeft w:val="0"/>
      <w:marRight w:val="0"/>
      <w:marTop w:val="0"/>
      <w:marBottom w:val="0"/>
      <w:divBdr>
        <w:top w:val="none" w:sz="0" w:space="0" w:color="auto"/>
        <w:left w:val="none" w:sz="0" w:space="0" w:color="auto"/>
        <w:bottom w:val="none" w:sz="0" w:space="0" w:color="auto"/>
        <w:right w:val="none" w:sz="0" w:space="0" w:color="auto"/>
      </w:divBdr>
    </w:div>
    <w:div w:id="1461460385">
      <w:bodyDiv w:val="1"/>
      <w:marLeft w:val="0"/>
      <w:marRight w:val="0"/>
      <w:marTop w:val="0"/>
      <w:marBottom w:val="0"/>
      <w:divBdr>
        <w:top w:val="none" w:sz="0" w:space="0" w:color="auto"/>
        <w:left w:val="none" w:sz="0" w:space="0" w:color="auto"/>
        <w:bottom w:val="none" w:sz="0" w:space="0" w:color="auto"/>
        <w:right w:val="none" w:sz="0" w:space="0" w:color="auto"/>
      </w:divBdr>
    </w:div>
    <w:div w:id="1461681002">
      <w:bodyDiv w:val="1"/>
      <w:marLeft w:val="0"/>
      <w:marRight w:val="0"/>
      <w:marTop w:val="0"/>
      <w:marBottom w:val="0"/>
      <w:divBdr>
        <w:top w:val="none" w:sz="0" w:space="0" w:color="auto"/>
        <w:left w:val="none" w:sz="0" w:space="0" w:color="auto"/>
        <w:bottom w:val="none" w:sz="0" w:space="0" w:color="auto"/>
        <w:right w:val="none" w:sz="0" w:space="0" w:color="auto"/>
      </w:divBdr>
    </w:div>
    <w:div w:id="1462114625">
      <w:bodyDiv w:val="1"/>
      <w:marLeft w:val="0"/>
      <w:marRight w:val="0"/>
      <w:marTop w:val="0"/>
      <w:marBottom w:val="0"/>
      <w:divBdr>
        <w:top w:val="none" w:sz="0" w:space="0" w:color="auto"/>
        <w:left w:val="none" w:sz="0" w:space="0" w:color="auto"/>
        <w:bottom w:val="none" w:sz="0" w:space="0" w:color="auto"/>
        <w:right w:val="none" w:sz="0" w:space="0" w:color="auto"/>
      </w:divBdr>
    </w:div>
    <w:div w:id="1462384887">
      <w:bodyDiv w:val="1"/>
      <w:marLeft w:val="0"/>
      <w:marRight w:val="0"/>
      <w:marTop w:val="0"/>
      <w:marBottom w:val="0"/>
      <w:divBdr>
        <w:top w:val="none" w:sz="0" w:space="0" w:color="auto"/>
        <w:left w:val="none" w:sz="0" w:space="0" w:color="auto"/>
        <w:bottom w:val="none" w:sz="0" w:space="0" w:color="auto"/>
        <w:right w:val="none" w:sz="0" w:space="0" w:color="auto"/>
      </w:divBdr>
    </w:div>
    <w:div w:id="1462724084">
      <w:bodyDiv w:val="1"/>
      <w:marLeft w:val="0"/>
      <w:marRight w:val="0"/>
      <w:marTop w:val="0"/>
      <w:marBottom w:val="0"/>
      <w:divBdr>
        <w:top w:val="none" w:sz="0" w:space="0" w:color="auto"/>
        <w:left w:val="none" w:sz="0" w:space="0" w:color="auto"/>
        <w:bottom w:val="none" w:sz="0" w:space="0" w:color="auto"/>
        <w:right w:val="none" w:sz="0" w:space="0" w:color="auto"/>
      </w:divBdr>
    </w:div>
    <w:div w:id="1462960965">
      <w:bodyDiv w:val="1"/>
      <w:marLeft w:val="0"/>
      <w:marRight w:val="0"/>
      <w:marTop w:val="0"/>
      <w:marBottom w:val="0"/>
      <w:divBdr>
        <w:top w:val="none" w:sz="0" w:space="0" w:color="auto"/>
        <w:left w:val="none" w:sz="0" w:space="0" w:color="auto"/>
        <w:bottom w:val="none" w:sz="0" w:space="0" w:color="auto"/>
        <w:right w:val="none" w:sz="0" w:space="0" w:color="auto"/>
      </w:divBdr>
    </w:div>
    <w:div w:id="1462990961">
      <w:bodyDiv w:val="1"/>
      <w:marLeft w:val="0"/>
      <w:marRight w:val="0"/>
      <w:marTop w:val="0"/>
      <w:marBottom w:val="0"/>
      <w:divBdr>
        <w:top w:val="none" w:sz="0" w:space="0" w:color="auto"/>
        <w:left w:val="none" w:sz="0" w:space="0" w:color="auto"/>
        <w:bottom w:val="none" w:sz="0" w:space="0" w:color="auto"/>
        <w:right w:val="none" w:sz="0" w:space="0" w:color="auto"/>
      </w:divBdr>
    </w:div>
    <w:div w:id="1463033691">
      <w:bodyDiv w:val="1"/>
      <w:marLeft w:val="0"/>
      <w:marRight w:val="0"/>
      <w:marTop w:val="0"/>
      <w:marBottom w:val="0"/>
      <w:divBdr>
        <w:top w:val="none" w:sz="0" w:space="0" w:color="auto"/>
        <w:left w:val="none" w:sz="0" w:space="0" w:color="auto"/>
        <w:bottom w:val="none" w:sz="0" w:space="0" w:color="auto"/>
        <w:right w:val="none" w:sz="0" w:space="0" w:color="auto"/>
      </w:divBdr>
    </w:div>
    <w:div w:id="1463108538">
      <w:bodyDiv w:val="1"/>
      <w:marLeft w:val="0"/>
      <w:marRight w:val="0"/>
      <w:marTop w:val="0"/>
      <w:marBottom w:val="0"/>
      <w:divBdr>
        <w:top w:val="none" w:sz="0" w:space="0" w:color="auto"/>
        <w:left w:val="none" w:sz="0" w:space="0" w:color="auto"/>
        <w:bottom w:val="none" w:sz="0" w:space="0" w:color="auto"/>
        <w:right w:val="none" w:sz="0" w:space="0" w:color="auto"/>
      </w:divBdr>
    </w:div>
    <w:div w:id="1463115214">
      <w:bodyDiv w:val="1"/>
      <w:marLeft w:val="0"/>
      <w:marRight w:val="0"/>
      <w:marTop w:val="0"/>
      <w:marBottom w:val="0"/>
      <w:divBdr>
        <w:top w:val="none" w:sz="0" w:space="0" w:color="auto"/>
        <w:left w:val="none" w:sz="0" w:space="0" w:color="auto"/>
        <w:bottom w:val="none" w:sz="0" w:space="0" w:color="auto"/>
        <w:right w:val="none" w:sz="0" w:space="0" w:color="auto"/>
      </w:divBdr>
    </w:div>
    <w:div w:id="1463159748">
      <w:bodyDiv w:val="1"/>
      <w:marLeft w:val="0"/>
      <w:marRight w:val="0"/>
      <w:marTop w:val="0"/>
      <w:marBottom w:val="0"/>
      <w:divBdr>
        <w:top w:val="none" w:sz="0" w:space="0" w:color="auto"/>
        <w:left w:val="none" w:sz="0" w:space="0" w:color="auto"/>
        <w:bottom w:val="none" w:sz="0" w:space="0" w:color="auto"/>
        <w:right w:val="none" w:sz="0" w:space="0" w:color="auto"/>
      </w:divBdr>
    </w:div>
    <w:div w:id="1463305369">
      <w:bodyDiv w:val="1"/>
      <w:marLeft w:val="0"/>
      <w:marRight w:val="0"/>
      <w:marTop w:val="0"/>
      <w:marBottom w:val="0"/>
      <w:divBdr>
        <w:top w:val="none" w:sz="0" w:space="0" w:color="auto"/>
        <w:left w:val="none" w:sz="0" w:space="0" w:color="auto"/>
        <w:bottom w:val="none" w:sz="0" w:space="0" w:color="auto"/>
        <w:right w:val="none" w:sz="0" w:space="0" w:color="auto"/>
      </w:divBdr>
    </w:div>
    <w:div w:id="1463575911">
      <w:bodyDiv w:val="1"/>
      <w:marLeft w:val="0"/>
      <w:marRight w:val="0"/>
      <w:marTop w:val="0"/>
      <w:marBottom w:val="0"/>
      <w:divBdr>
        <w:top w:val="none" w:sz="0" w:space="0" w:color="auto"/>
        <w:left w:val="none" w:sz="0" w:space="0" w:color="auto"/>
        <w:bottom w:val="none" w:sz="0" w:space="0" w:color="auto"/>
        <w:right w:val="none" w:sz="0" w:space="0" w:color="auto"/>
      </w:divBdr>
    </w:div>
    <w:div w:id="1463618374">
      <w:bodyDiv w:val="1"/>
      <w:marLeft w:val="0"/>
      <w:marRight w:val="0"/>
      <w:marTop w:val="0"/>
      <w:marBottom w:val="0"/>
      <w:divBdr>
        <w:top w:val="none" w:sz="0" w:space="0" w:color="auto"/>
        <w:left w:val="none" w:sz="0" w:space="0" w:color="auto"/>
        <w:bottom w:val="none" w:sz="0" w:space="0" w:color="auto"/>
        <w:right w:val="none" w:sz="0" w:space="0" w:color="auto"/>
      </w:divBdr>
    </w:div>
    <w:div w:id="1463958998">
      <w:bodyDiv w:val="1"/>
      <w:marLeft w:val="0"/>
      <w:marRight w:val="0"/>
      <w:marTop w:val="0"/>
      <w:marBottom w:val="0"/>
      <w:divBdr>
        <w:top w:val="none" w:sz="0" w:space="0" w:color="auto"/>
        <w:left w:val="none" w:sz="0" w:space="0" w:color="auto"/>
        <w:bottom w:val="none" w:sz="0" w:space="0" w:color="auto"/>
        <w:right w:val="none" w:sz="0" w:space="0" w:color="auto"/>
      </w:divBdr>
    </w:div>
    <w:div w:id="1464346868">
      <w:bodyDiv w:val="1"/>
      <w:marLeft w:val="0"/>
      <w:marRight w:val="0"/>
      <w:marTop w:val="0"/>
      <w:marBottom w:val="0"/>
      <w:divBdr>
        <w:top w:val="none" w:sz="0" w:space="0" w:color="auto"/>
        <w:left w:val="none" w:sz="0" w:space="0" w:color="auto"/>
        <w:bottom w:val="none" w:sz="0" w:space="0" w:color="auto"/>
        <w:right w:val="none" w:sz="0" w:space="0" w:color="auto"/>
      </w:divBdr>
    </w:div>
    <w:div w:id="1464688943">
      <w:bodyDiv w:val="1"/>
      <w:marLeft w:val="0"/>
      <w:marRight w:val="0"/>
      <w:marTop w:val="0"/>
      <w:marBottom w:val="0"/>
      <w:divBdr>
        <w:top w:val="none" w:sz="0" w:space="0" w:color="auto"/>
        <w:left w:val="none" w:sz="0" w:space="0" w:color="auto"/>
        <w:bottom w:val="none" w:sz="0" w:space="0" w:color="auto"/>
        <w:right w:val="none" w:sz="0" w:space="0" w:color="auto"/>
      </w:divBdr>
    </w:div>
    <w:div w:id="1465004821">
      <w:bodyDiv w:val="1"/>
      <w:marLeft w:val="0"/>
      <w:marRight w:val="0"/>
      <w:marTop w:val="0"/>
      <w:marBottom w:val="0"/>
      <w:divBdr>
        <w:top w:val="none" w:sz="0" w:space="0" w:color="auto"/>
        <w:left w:val="none" w:sz="0" w:space="0" w:color="auto"/>
        <w:bottom w:val="none" w:sz="0" w:space="0" w:color="auto"/>
        <w:right w:val="none" w:sz="0" w:space="0" w:color="auto"/>
      </w:divBdr>
    </w:div>
    <w:div w:id="1465149639">
      <w:bodyDiv w:val="1"/>
      <w:marLeft w:val="0"/>
      <w:marRight w:val="0"/>
      <w:marTop w:val="0"/>
      <w:marBottom w:val="0"/>
      <w:divBdr>
        <w:top w:val="none" w:sz="0" w:space="0" w:color="auto"/>
        <w:left w:val="none" w:sz="0" w:space="0" w:color="auto"/>
        <w:bottom w:val="none" w:sz="0" w:space="0" w:color="auto"/>
        <w:right w:val="none" w:sz="0" w:space="0" w:color="auto"/>
      </w:divBdr>
    </w:div>
    <w:div w:id="1465198023">
      <w:bodyDiv w:val="1"/>
      <w:marLeft w:val="0"/>
      <w:marRight w:val="0"/>
      <w:marTop w:val="0"/>
      <w:marBottom w:val="0"/>
      <w:divBdr>
        <w:top w:val="none" w:sz="0" w:space="0" w:color="auto"/>
        <w:left w:val="none" w:sz="0" w:space="0" w:color="auto"/>
        <w:bottom w:val="none" w:sz="0" w:space="0" w:color="auto"/>
        <w:right w:val="none" w:sz="0" w:space="0" w:color="auto"/>
      </w:divBdr>
    </w:div>
    <w:div w:id="1465465947">
      <w:bodyDiv w:val="1"/>
      <w:marLeft w:val="0"/>
      <w:marRight w:val="0"/>
      <w:marTop w:val="0"/>
      <w:marBottom w:val="0"/>
      <w:divBdr>
        <w:top w:val="none" w:sz="0" w:space="0" w:color="auto"/>
        <w:left w:val="none" w:sz="0" w:space="0" w:color="auto"/>
        <w:bottom w:val="none" w:sz="0" w:space="0" w:color="auto"/>
        <w:right w:val="none" w:sz="0" w:space="0" w:color="auto"/>
      </w:divBdr>
    </w:div>
    <w:div w:id="1465469869">
      <w:bodyDiv w:val="1"/>
      <w:marLeft w:val="0"/>
      <w:marRight w:val="0"/>
      <w:marTop w:val="0"/>
      <w:marBottom w:val="0"/>
      <w:divBdr>
        <w:top w:val="none" w:sz="0" w:space="0" w:color="auto"/>
        <w:left w:val="none" w:sz="0" w:space="0" w:color="auto"/>
        <w:bottom w:val="none" w:sz="0" w:space="0" w:color="auto"/>
        <w:right w:val="none" w:sz="0" w:space="0" w:color="auto"/>
      </w:divBdr>
    </w:div>
    <w:div w:id="1465540582">
      <w:bodyDiv w:val="1"/>
      <w:marLeft w:val="0"/>
      <w:marRight w:val="0"/>
      <w:marTop w:val="0"/>
      <w:marBottom w:val="0"/>
      <w:divBdr>
        <w:top w:val="none" w:sz="0" w:space="0" w:color="auto"/>
        <w:left w:val="none" w:sz="0" w:space="0" w:color="auto"/>
        <w:bottom w:val="none" w:sz="0" w:space="0" w:color="auto"/>
        <w:right w:val="none" w:sz="0" w:space="0" w:color="auto"/>
      </w:divBdr>
    </w:div>
    <w:div w:id="1465587164">
      <w:bodyDiv w:val="1"/>
      <w:marLeft w:val="0"/>
      <w:marRight w:val="0"/>
      <w:marTop w:val="0"/>
      <w:marBottom w:val="0"/>
      <w:divBdr>
        <w:top w:val="none" w:sz="0" w:space="0" w:color="auto"/>
        <w:left w:val="none" w:sz="0" w:space="0" w:color="auto"/>
        <w:bottom w:val="none" w:sz="0" w:space="0" w:color="auto"/>
        <w:right w:val="none" w:sz="0" w:space="0" w:color="auto"/>
      </w:divBdr>
    </w:div>
    <w:div w:id="1465613967">
      <w:bodyDiv w:val="1"/>
      <w:marLeft w:val="0"/>
      <w:marRight w:val="0"/>
      <w:marTop w:val="0"/>
      <w:marBottom w:val="0"/>
      <w:divBdr>
        <w:top w:val="none" w:sz="0" w:space="0" w:color="auto"/>
        <w:left w:val="none" w:sz="0" w:space="0" w:color="auto"/>
        <w:bottom w:val="none" w:sz="0" w:space="0" w:color="auto"/>
        <w:right w:val="none" w:sz="0" w:space="0" w:color="auto"/>
      </w:divBdr>
    </w:div>
    <w:div w:id="1465854947">
      <w:bodyDiv w:val="1"/>
      <w:marLeft w:val="0"/>
      <w:marRight w:val="0"/>
      <w:marTop w:val="0"/>
      <w:marBottom w:val="0"/>
      <w:divBdr>
        <w:top w:val="none" w:sz="0" w:space="0" w:color="auto"/>
        <w:left w:val="none" w:sz="0" w:space="0" w:color="auto"/>
        <w:bottom w:val="none" w:sz="0" w:space="0" w:color="auto"/>
        <w:right w:val="none" w:sz="0" w:space="0" w:color="auto"/>
      </w:divBdr>
    </w:div>
    <w:div w:id="1466848064">
      <w:bodyDiv w:val="1"/>
      <w:marLeft w:val="0"/>
      <w:marRight w:val="0"/>
      <w:marTop w:val="0"/>
      <w:marBottom w:val="0"/>
      <w:divBdr>
        <w:top w:val="none" w:sz="0" w:space="0" w:color="auto"/>
        <w:left w:val="none" w:sz="0" w:space="0" w:color="auto"/>
        <w:bottom w:val="none" w:sz="0" w:space="0" w:color="auto"/>
        <w:right w:val="none" w:sz="0" w:space="0" w:color="auto"/>
      </w:divBdr>
    </w:div>
    <w:div w:id="1467159977">
      <w:bodyDiv w:val="1"/>
      <w:marLeft w:val="0"/>
      <w:marRight w:val="0"/>
      <w:marTop w:val="0"/>
      <w:marBottom w:val="0"/>
      <w:divBdr>
        <w:top w:val="none" w:sz="0" w:space="0" w:color="auto"/>
        <w:left w:val="none" w:sz="0" w:space="0" w:color="auto"/>
        <w:bottom w:val="none" w:sz="0" w:space="0" w:color="auto"/>
        <w:right w:val="none" w:sz="0" w:space="0" w:color="auto"/>
      </w:divBdr>
    </w:div>
    <w:div w:id="1467237821">
      <w:bodyDiv w:val="1"/>
      <w:marLeft w:val="0"/>
      <w:marRight w:val="0"/>
      <w:marTop w:val="0"/>
      <w:marBottom w:val="0"/>
      <w:divBdr>
        <w:top w:val="none" w:sz="0" w:space="0" w:color="auto"/>
        <w:left w:val="none" w:sz="0" w:space="0" w:color="auto"/>
        <w:bottom w:val="none" w:sz="0" w:space="0" w:color="auto"/>
        <w:right w:val="none" w:sz="0" w:space="0" w:color="auto"/>
      </w:divBdr>
    </w:div>
    <w:div w:id="1467508015">
      <w:bodyDiv w:val="1"/>
      <w:marLeft w:val="0"/>
      <w:marRight w:val="0"/>
      <w:marTop w:val="0"/>
      <w:marBottom w:val="0"/>
      <w:divBdr>
        <w:top w:val="none" w:sz="0" w:space="0" w:color="auto"/>
        <w:left w:val="none" w:sz="0" w:space="0" w:color="auto"/>
        <w:bottom w:val="none" w:sz="0" w:space="0" w:color="auto"/>
        <w:right w:val="none" w:sz="0" w:space="0" w:color="auto"/>
      </w:divBdr>
    </w:div>
    <w:div w:id="1467553027">
      <w:bodyDiv w:val="1"/>
      <w:marLeft w:val="0"/>
      <w:marRight w:val="0"/>
      <w:marTop w:val="0"/>
      <w:marBottom w:val="0"/>
      <w:divBdr>
        <w:top w:val="none" w:sz="0" w:space="0" w:color="auto"/>
        <w:left w:val="none" w:sz="0" w:space="0" w:color="auto"/>
        <w:bottom w:val="none" w:sz="0" w:space="0" w:color="auto"/>
        <w:right w:val="none" w:sz="0" w:space="0" w:color="auto"/>
      </w:divBdr>
    </w:div>
    <w:div w:id="1467815093">
      <w:bodyDiv w:val="1"/>
      <w:marLeft w:val="0"/>
      <w:marRight w:val="0"/>
      <w:marTop w:val="0"/>
      <w:marBottom w:val="0"/>
      <w:divBdr>
        <w:top w:val="none" w:sz="0" w:space="0" w:color="auto"/>
        <w:left w:val="none" w:sz="0" w:space="0" w:color="auto"/>
        <w:bottom w:val="none" w:sz="0" w:space="0" w:color="auto"/>
        <w:right w:val="none" w:sz="0" w:space="0" w:color="auto"/>
      </w:divBdr>
    </w:div>
    <w:div w:id="1467890540">
      <w:bodyDiv w:val="1"/>
      <w:marLeft w:val="0"/>
      <w:marRight w:val="0"/>
      <w:marTop w:val="0"/>
      <w:marBottom w:val="0"/>
      <w:divBdr>
        <w:top w:val="none" w:sz="0" w:space="0" w:color="auto"/>
        <w:left w:val="none" w:sz="0" w:space="0" w:color="auto"/>
        <w:bottom w:val="none" w:sz="0" w:space="0" w:color="auto"/>
        <w:right w:val="none" w:sz="0" w:space="0" w:color="auto"/>
      </w:divBdr>
    </w:div>
    <w:div w:id="1468082017">
      <w:bodyDiv w:val="1"/>
      <w:marLeft w:val="0"/>
      <w:marRight w:val="0"/>
      <w:marTop w:val="0"/>
      <w:marBottom w:val="0"/>
      <w:divBdr>
        <w:top w:val="none" w:sz="0" w:space="0" w:color="auto"/>
        <w:left w:val="none" w:sz="0" w:space="0" w:color="auto"/>
        <w:bottom w:val="none" w:sz="0" w:space="0" w:color="auto"/>
        <w:right w:val="none" w:sz="0" w:space="0" w:color="auto"/>
      </w:divBdr>
    </w:div>
    <w:div w:id="1468165172">
      <w:bodyDiv w:val="1"/>
      <w:marLeft w:val="0"/>
      <w:marRight w:val="0"/>
      <w:marTop w:val="0"/>
      <w:marBottom w:val="0"/>
      <w:divBdr>
        <w:top w:val="none" w:sz="0" w:space="0" w:color="auto"/>
        <w:left w:val="none" w:sz="0" w:space="0" w:color="auto"/>
        <w:bottom w:val="none" w:sz="0" w:space="0" w:color="auto"/>
        <w:right w:val="none" w:sz="0" w:space="0" w:color="auto"/>
      </w:divBdr>
    </w:div>
    <w:div w:id="1468351565">
      <w:bodyDiv w:val="1"/>
      <w:marLeft w:val="0"/>
      <w:marRight w:val="0"/>
      <w:marTop w:val="0"/>
      <w:marBottom w:val="0"/>
      <w:divBdr>
        <w:top w:val="none" w:sz="0" w:space="0" w:color="auto"/>
        <w:left w:val="none" w:sz="0" w:space="0" w:color="auto"/>
        <w:bottom w:val="none" w:sz="0" w:space="0" w:color="auto"/>
        <w:right w:val="none" w:sz="0" w:space="0" w:color="auto"/>
      </w:divBdr>
    </w:div>
    <w:div w:id="1469085497">
      <w:bodyDiv w:val="1"/>
      <w:marLeft w:val="0"/>
      <w:marRight w:val="0"/>
      <w:marTop w:val="0"/>
      <w:marBottom w:val="0"/>
      <w:divBdr>
        <w:top w:val="none" w:sz="0" w:space="0" w:color="auto"/>
        <w:left w:val="none" w:sz="0" w:space="0" w:color="auto"/>
        <w:bottom w:val="none" w:sz="0" w:space="0" w:color="auto"/>
        <w:right w:val="none" w:sz="0" w:space="0" w:color="auto"/>
      </w:divBdr>
    </w:div>
    <w:div w:id="1469087008">
      <w:bodyDiv w:val="1"/>
      <w:marLeft w:val="0"/>
      <w:marRight w:val="0"/>
      <w:marTop w:val="0"/>
      <w:marBottom w:val="0"/>
      <w:divBdr>
        <w:top w:val="none" w:sz="0" w:space="0" w:color="auto"/>
        <w:left w:val="none" w:sz="0" w:space="0" w:color="auto"/>
        <w:bottom w:val="none" w:sz="0" w:space="0" w:color="auto"/>
        <w:right w:val="none" w:sz="0" w:space="0" w:color="auto"/>
      </w:divBdr>
    </w:div>
    <w:div w:id="1469276139">
      <w:bodyDiv w:val="1"/>
      <w:marLeft w:val="0"/>
      <w:marRight w:val="0"/>
      <w:marTop w:val="0"/>
      <w:marBottom w:val="0"/>
      <w:divBdr>
        <w:top w:val="none" w:sz="0" w:space="0" w:color="auto"/>
        <w:left w:val="none" w:sz="0" w:space="0" w:color="auto"/>
        <w:bottom w:val="none" w:sz="0" w:space="0" w:color="auto"/>
        <w:right w:val="none" w:sz="0" w:space="0" w:color="auto"/>
      </w:divBdr>
    </w:div>
    <w:div w:id="1469476259">
      <w:bodyDiv w:val="1"/>
      <w:marLeft w:val="0"/>
      <w:marRight w:val="0"/>
      <w:marTop w:val="0"/>
      <w:marBottom w:val="0"/>
      <w:divBdr>
        <w:top w:val="none" w:sz="0" w:space="0" w:color="auto"/>
        <w:left w:val="none" w:sz="0" w:space="0" w:color="auto"/>
        <w:bottom w:val="none" w:sz="0" w:space="0" w:color="auto"/>
        <w:right w:val="none" w:sz="0" w:space="0" w:color="auto"/>
      </w:divBdr>
    </w:div>
    <w:div w:id="1469592524">
      <w:bodyDiv w:val="1"/>
      <w:marLeft w:val="0"/>
      <w:marRight w:val="0"/>
      <w:marTop w:val="0"/>
      <w:marBottom w:val="0"/>
      <w:divBdr>
        <w:top w:val="none" w:sz="0" w:space="0" w:color="auto"/>
        <w:left w:val="none" w:sz="0" w:space="0" w:color="auto"/>
        <w:bottom w:val="none" w:sz="0" w:space="0" w:color="auto"/>
        <w:right w:val="none" w:sz="0" w:space="0" w:color="auto"/>
      </w:divBdr>
    </w:div>
    <w:div w:id="1469593212">
      <w:bodyDiv w:val="1"/>
      <w:marLeft w:val="0"/>
      <w:marRight w:val="0"/>
      <w:marTop w:val="0"/>
      <w:marBottom w:val="0"/>
      <w:divBdr>
        <w:top w:val="none" w:sz="0" w:space="0" w:color="auto"/>
        <w:left w:val="none" w:sz="0" w:space="0" w:color="auto"/>
        <w:bottom w:val="none" w:sz="0" w:space="0" w:color="auto"/>
        <w:right w:val="none" w:sz="0" w:space="0" w:color="auto"/>
      </w:divBdr>
    </w:div>
    <w:div w:id="1469663827">
      <w:bodyDiv w:val="1"/>
      <w:marLeft w:val="0"/>
      <w:marRight w:val="0"/>
      <w:marTop w:val="0"/>
      <w:marBottom w:val="0"/>
      <w:divBdr>
        <w:top w:val="none" w:sz="0" w:space="0" w:color="auto"/>
        <w:left w:val="none" w:sz="0" w:space="0" w:color="auto"/>
        <w:bottom w:val="none" w:sz="0" w:space="0" w:color="auto"/>
        <w:right w:val="none" w:sz="0" w:space="0" w:color="auto"/>
      </w:divBdr>
    </w:div>
    <w:div w:id="1469736679">
      <w:bodyDiv w:val="1"/>
      <w:marLeft w:val="0"/>
      <w:marRight w:val="0"/>
      <w:marTop w:val="0"/>
      <w:marBottom w:val="0"/>
      <w:divBdr>
        <w:top w:val="none" w:sz="0" w:space="0" w:color="auto"/>
        <w:left w:val="none" w:sz="0" w:space="0" w:color="auto"/>
        <w:bottom w:val="none" w:sz="0" w:space="0" w:color="auto"/>
        <w:right w:val="none" w:sz="0" w:space="0" w:color="auto"/>
      </w:divBdr>
    </w:div>
    <w:div w:id="1470172688">
      <w:bodyDiv w:val="1"/>
      <w:marLeft w:val="0"/>
      <w:marRight w:val="0"/>
      <w:marTop w:val="0"/>
      <w:marBottom w:val="0"/>
      <w:divBdr>
        <w:top w:val="none" w:sz="0" w:space="0" w:color="auto"/>
        <w:left w:val="none" w:sz="0" w:space="0" w:color="auto"/>
        <w:bottom w:val="none" w:sz="0" w:space="0" w:color="auto"/>
        <w:right w:val="none" w:sz="0" w:space="0" w:color="auto"/>
      </w:divBdr>
    </w:div>
    <w:div w:id="1470628062">
      <w:bodyDiv w:val="1"/>
      <w:marLeft w:val="0"/>
      <w:marRight w:val="0"/>
      <w:marTop w:val="0"/>
      <w:marBottom w:val="0"/>
      <w:divBdr>
        <w:top w:val="none" w:sz="0" w:space="0" w:color="auto"/>
        <w:left w:val="none" w:sz="0" w:space="0" w:color="auto"/>
        <w:bottom w:val="none" w:sz="0" w:space="0" w:color="auto"/>
        <w:right w:val="none" w:sz="0" w:space="0" w:color="auto"/>
      </w:divBdr>
    </w:div>
    <w:div w:id="1470902811">
      <w:bodyDiv w:val="1"/>
      <w:marLeft w:val="0"/>
      <w:marRight w:val="0"/>
      <w:marTop w:val="0"/>
      <w:marBottom w:val="0"/>
      <w:divBdr>
        <w:top w:val="none" w:sz="0" w:space="0" w:color="auto"/>
        <w:left w:val="none" w:sz="0" w:space="0" w:color="auto"/>
        <w:bottom w:val="none" w:sz="0" w:space="0" w:color="auto"/>
        <w:right w:val="none" w:sz="0" w:space="0" w:color="auto"/>
      </w:divBdr>
    </w:div>
    <w:div w:id="1471553069">
      <w:bodyDiv w:val="1"/>
      <w:marLeft w:val="0"/>
      <w:marRight w:val="0"/>
      <w:marTop w:val="0"/>
      <w:marBottom w:val="0"/>
      <w:divBdr>
        <w:top w:val="none" w:sz="0" w:space="0" w:color="auto"/>
        <w:left w:val="none" w:sz="0" w:space="0" w:color="auto"/>
        <w:bottom w:val="none" w:sz="0" w:space="0" w:color="auto"/>
        <w:right w:val="none" w:sz="0" w:space="0" w:color="auto"/>
      </w:divBdr>
    </w:div>
    <w:div w:id="1471634011">
      <w:bodyDiv w:val="1"/>
      <w:marLeft w:val="0"/>
      <w:marRight w:val="0"/>
      <w:marTop w:val="0"/>
      <w:marBottom w:val="0"/>
      <w:divBdr>
        <w:top w:val="none" w:sz="0" w:space="0" w:color="auto"/>
        <w:left w:val="none" w:sz="0" w:space="0" w:color="auto"/>
        <w:bottom w:val="none" w:sz="0" w:space="0" w:color="auto"/>
        <w:right w:val="none" w:sz="0" w:space="0" w:color="auto"/>
      </w:divBdr>
    </w:div>
    <w:div w:id="1471829241">
      <w:bodyDiv w:val="1"/>
      <w:marLeft w:val="0"/>
      <w:marRight w:val="0"/>
      <w:marTop w:val="0"/>
      <w:marBottom w:val="0"/>
      <w:divBdr>
        <w:top w:val="none" w:sz="0" w:space="0" w:color="auto"/>
        <w:left w:val="none" w:sz="0" w:space="0" w:color="auto"/>
        <w:bottom w:val="none" w:sz="0" w:space="0" w:color="auto"/>
        <w:right w:val="none" w:sz="0" w:space="0" w:color="auto"/>
      </w:divBdr>
    </w:div>
    <w:div w:id="1471897907">
      <w:bodyDiv w:val="1"/>
      <w:marLeft w:val="0"/>
      <w:marRight w:val="0"/>
      <w:marTop w:val="0"/>
      <w:marBottom w:val="0"/>
      <w:divBdr>
        <w:top w:val="none" w:sz="0" w:space="0" w:color="auto"/>
        <w:left w:val="none" w:sz="0" w:space="0" w:color="auto"/>
        <w:bottom w:val="none" w:sz="0" w:space="0" w:color="auto"/>
        <w:right w:val="none" w:sz="0" w:space="0" w:color="auto"/>
      </w:divBdr>
    </w:div>
    <w:div w:id="1472015391">
      <w:bodyDiv w:val="1"/>
      <w:marLeft w:val="0"/>
      <w:marRight w:val="0"/>
      <w:marTop w:val="0"/>
      <w:marBottom w:val="0"/>
      <w:divBdr>
        <w:top w:val="none" w:sz="0" w:space="0" w:color="auto"/>
        <w:left w:val="none" w:sz="0" w:space="0" w:color="auto"/>
        <w:bottom w:val="none" w:sz="0" w:space="0" w:color="auto"/>
        <w:right w:val="none" w:sz="0" w:space="0" w:color="auto"/>
      </w:divBdr>
    </w:div>
    <w:div w:id="1472483358">
      <w:bodyDiv w:val="1"/>
      <w:marLeft w:val="0"/>
      <w:marRight w:val="0"/>
      <w:marTop w:val="0"/>
      <w:marBottom w:val="0"/>
      <w:divBdr>
        <w:top w:val="none" w:sz="0" w:space="0" w:color="auto"/>
        <w:left w:val="none" w:sz="0" w:space="0" w:color="auto"/>
        <w:bottom w:val="none" w:sz="0" w:space="0" w:color="auto"/>
        <w:right w:val="none" w:sz="0" w:space="0" w:color="auto"/>
      </w:divBdr>
    </w:div>
    <w:div w:id="1472675545">
      <w:bodyDiv w:val="1"/>
      <w:marLeft w:val="0"/>
      <w:marRight w:val="0"/>
      <w:marTop w:val="0"/>
      <w:marBottom w:val="0"/>
      <w:divBdr>
        <w:top w:val="none" w:sz="0" w:space="0" w:color="auto"/>
        <w:left w:val="none" w:sz="0" w:space="0" w:color="auto"/>
        <w:bottom w:val="none" w:sz="0" w:space="0" w:color="auto"/>
        <w:right w:val="none" w:sz="0" w:space="0" w:color="auto"/>
      </w:divBdr>
    </w:div>
    <w:div w:id="1472747227">
      <w:bodyDiv w:val="1"/>
      <w:marLeft w:val="0"/>
      <w:marRight w:val="0"/>
      <w:marTop w:val="0"/>
      <w:marBottom w:val="0"/>
      <w:divBdr>
        <w:top w:val="none" w:sz="0" w:space="0" w:color="auto"/>
        <w:left w:val="none" w:sz="0" w:space="0" w:color="auto"/>
        <w:bottom w:val="none" w:sz="0" w:space="0" w:color="auto"/>
        <w:right w:val="none" w:sz="0" w:space="0" w:color="auto"/>
      </w:divBdr>
    </w:div>
    <w:div w:id="1472747907">
      <w:bodyDiv w:val="1"/>
      <w:marLeft w:val="0"/>
      <w:marRight w:val="0"/>
      <w:marTop w:val="0"/>
      <w:marBottom w:val="0"/>
      <w:divBdr>
        <w:top w:val="none" w:sz="0" w:space="0" w:color="auto"/>
        <w:left w:val="none" w:sz="0" w:space="0" w:color="auto"/>
        <w:bottom w:val="none" w:sz="0" w:space="0" w:color="auto"/>
        <w:right w:val="none" w:sz="0" w:space="0" w:color="auto"/>
      </w:divBdr>
    </w:div>
    <w:div w:id="1472862310">
      <w:bodyDiv w:val="1"/>
      <w:marLeft w:val="0"/>
      <w:marRight w:val="0"/>
      <w:marTop w:val="0"/>
      <w:marBottom w:val="0"/>
      <w:divBdr>
        <w:top w:val="none" w:sz="0" w:space="0" w:color="auto"/>
        <w:left w:val="none" w:sz="0" w:space="0" w:color="auto"/>
        <w:bottom w:val="none" w:sz="0" w:space="0" w:color="auto"/>
        <w:right w:val="none" w:sz="0" w:space="0" w:color="auto"/>
      </w:divBdr>
    </w:div>
    <w:div w:id="1472988375">
      <w:bodyDiv w:val="1"/>
      <w:marLeft w:val="0"/>
      <w:marRight w:val="0"/>
      <w:marTop w:val="0"/>
      <w:marBottom w:val="0"/>
      <w:divBdr>
        <w:top w:val="none" w:sz="0" w:space="0" w:color="auto"/>
        <w:left w:val="none" w:sz="0" w:space="0" w:color="auto"/>
        <w:bottom w:val="none" w:sz="0" w:space="0" w:color="auto"/>
        <w:right w:val="none" w:sz="0" w:space="0" w:color="auto"/>
      </w:divBdr>
    </w:div>
    <w:div w:id="1473668855">
      <w:bodyDiv w:val="1"/>
      <w:marLeft w:val="0"/>
      <w:marRight w:val="0"/>
      <w:marTop w:val="0"/>
      <w:marBottom w:val="0"/>
      <w:divBdr>
        <w:top w:val="none" w:sz="0" w:space="0" w:color="auto"/>
        <w:left w:val="none" w:sz="0" w:space="0" w:color="auto"/>
        <w:bottom w:val="none" w:sz="0" w:space="0" w:color="auto"/>
        <w:right w:val="none" w:sz="0" w:space="0" w:color="auto"/>
      </w:divBdr>
    </w:div>
    <w:div w:id="1473792450">
      <w:bodyDiv w:val="1"/>
      <w:marLeft w:val="0"/>
      <w:marRight w:val="0"/>
      <w:marTop w:val="0"/>
      <w:marBottom w:val="0"/>
      <w:divBdr>
        <w:top w:val="none" w:sz="0" w:space="0" w:color="auto"/>
        <w:left w:val="none" w:sz="0" w:space="0" w:color="auto"/>
        <w:bottom w:val="none" w:sz="0" w:space="0" w:color="auto"/>
        <w:right w:val="none" w:sz="0" w:space="0" w:color="auto"/>
      </w:divBdr>
    </w:div>
    <w:div w:id="1474106503">
      <w:bodyDiv w:val="1"/>
      <w:marLeft w:val="0"/>
      <w:marRight w:val="0"/>
      <w:marTop w:val="0"/>
      <w:marBottom w:val="0"/>
      <w:divBdr>
        <w:top w:val="none" w:sz="0" w:space="0" w:color="auto"/>
        <w:left w:val="none" w:sz="0" w:space="0" w:color="auto"/>
        <w:bottom w:val="none" w:sz="0" w:space="0" w:color="auto"/>
        <w:right w:val="none" w:sz="0" w:space="0" w:color="auto"/>
      </w:divBdr>
    </w:div>
    <w:div w:id="1474253196">
      <w:bodyDiv w:val="1"/>
      <w:marLeft w:val="0"/>
      <w:marRight w:val="0"/>
      <w:marTop w:val="0"/>
      <w:marBottom w:val="0"/>
      <w:divBdr>
        <w:top w:val="none" w:sz="0" w:space="0" w:color="auto"/>
        <w:left w:val="none" w:sz="0" w:space="0" w:color="auto"/>
        <w:bottom w:val="none" w:sz="0" w:space="0" w:color="auto"/>
        <w:right w:val="none" w:sz="0" w:space="0" w:color="auto"/>
      </w:divBdr>
    </w:div>
    <w:div w:id="1474366066">
      <w:bodyDiv w:val="1"/>
      <w:marLeft w:val="0"/>
      <w:marRight w:val="0"/>
      <w:marTop w:val="0"/>
      <w:marBottom w:val="0"/>
      <w:divBdr>
        <w:top w:val="none" w:sz="0" w:space="0" w:color="auto"/>
        <w:left w:val="none" w:sz="0" w:space="0" w:color="auto"/>
        <w:bottom w:val="none" w:sz="0" w:space="0" w:color="auto"/>
        <w:right w:val="none" w:sz="0" w:space="0" w:color="auto"/>
      </w:divBdr>
    </w:div>
    <w:div w:id="1474369302">
      <w:bodyDiv w:val="1"/>
      <w:marLeft w:val="0"/>
      <w:marRight w:val="0"/>
      <w:marTop w:val="0"/>
      <w:marBottom w:val="0"/>
      <w:divBdr>
        <w:top w:val="none" w:sz="0" w:space="0" w:color="auto"/>
        <w:left w:val="none" w:sz="0" w:space="0" w:color="auto"/>
        <w:bottom w:val="none" w:sz="0" w:space="0" w:color="auto"/>
        <w:right w:val="none" w:sz="0" w:space="0" w:color="auto"/>
      </w:divBdr>
    </w:div>
    <w:div w:id="1474635745">
      <w:bodyDiv w:val="1"/>
      <w:marLeft w:val="0"/>
      <w:marRight w:val="0"/>
      <w:marTop w:val="0"/>
      <w:marBottom w:val="0"/>
      <w:divBdr>
        <w:top w:val="none" w:sz="0" w:space="0" w:color="auto"/>
        <w:left w:val="none" w:sz="0" w:space="0" w:color="auto"/>
        <w:bottom w:val="none" w:sz="0" w:space="0" w:color="auto"/>
        <w:right w:val="none" w:sz="0" w:space="0" w:color="auto"/>
      </w:divBdr>
    </w:div>
    <w:div w:id="1474758386">
      <w:bodyDiv w:val="1"/>
      <w:marLeft w:val="0"/>
      <w:marRight w:val="0"/>
      <w:marTop w:val="0"/>
      <w:marBottom w:val="0"/>
      <w:divBdr>
        <w:top w:val="none" w:sz="0" w:space="0" w:color="auto"/>
        <w:left w:val="none" w:sz="0" w:space="0" w:color="auto"/>
        <w:bottom w:val="none" w:sz="0" w:space="0" w:color="auto"/>
        <w:right w:val="none" w:sz="0" w:space="0" w:color="auto"/>
      </w:divBdr>
    </w:div>
    <w:div w:id="1474830520">
      <w:bodyDiv w:val="1"/>
      <w:marLeft w:val="0"/>
      <w:marRight w:val="0"/>
      <w:marTop w:val="0"/>
      <w:marBottom w:val="0"/>
      <w:divBdr>
        <w:top w:val="none" w:sz="0" w:space="0" w:color="auto"/>
        <w:left w:val="none" w:sz="0" w:space="0" w:color="auto"/>
        <w:bottom w:val="none" w:sz="0" w:space="0" w:color="auto"/>
        <w:right w:val="none" w:sz="0" w:space="0" w:color="auto"/>
      </w:divBdr>
    </w:div>
    <w:div w:id="1475096186">
      <w:bodyDiv w:val="1"/>
      <w:marLeft w:val="0"/>
      <w:marRight w:val="0"/>
      <w:marTop w:val="0"/>
      <w:marBottom w:val="0"/>
      <w:divBdr>
        <w:top w:val="none" w:sz="0" w:space="0" w:color="auto"/>
        <w:left w:val="none" w:sz="0" w:space="0" w:color="auto"/>
        <w:bottom w:val="none" w:sz="0" w:space="0" w:color="auto"/>
        <w:right w:val="none" w:sz="0" w:space="0" w:color="auto"/>
      </w:divBdr>
    </w:div>
    <w:div w:id="1475178613">
      <w:bodyDiv w:val="1"/>
      <w:marLeft w:val="0"/>
      <w:marRight w:val="0"/>
      <w:marTop w:val="0"/>
      <w:marBottom w:val="0"/>
      <w:divBdr>
        <w:top w:val="none" w:sz="0" w:space="0" w:color="auto"/>
        <w:left w:val="none" w:sz="0" w:space="0" w:color="auto"/>
        <w:bottom w:val="none" w:sz="0" w:space="0" w:color="auto"/>
        <w:right w:val="none" w:sz="0" w:space="0" w:color="auto"/>
      </w:divBdr>
    </w:div>
    <w:div w:id="1475414876">
      <w:bodyDiv w:val="1"/>
      <w:marLeft w:val="0"/>
      <w:marRight w:val="0"/>
      <w:marTop w:val="0"/>
      <w:marBottom w:val="0"/>
      <w:divBdr>
        <w:top w:val="none" w:sz="0" w:space="0" w:color="auto"/>
        <w:left w:val="none" w:sz="0" w:space="0" w:color="auto"/>
        <w:bottom w:val="none" w:sz="0" w:space="0" w:color="auto"/>
        <w:right w:val="none" w:sz="0" w:space="0" w:color="auto"/>
      </w:divBdr>
    </w:div>
    <w:div w:id="1475564199">
      <w:bodyDiv w:val="1"/>
      <w:marLeft w:val="0"/>
      <w:marRight w:val="0"/>
      <w:marTop w:val="0"/>
      <w:marBottom w:val="0"/>
      <w:divBdr>
        <w:top w:val="none" w:sz="0" w:space="0" w:color="auto"/>
        <w:left w:val="none" w:sz="0" w:space="0" w:color="auto"/>
        <w:bottom w:val="none" w:sz="0" w:space="0" w:color="auto"/>
        <w:right w:val="none" w:sz="0" w:space="0" w:color="auto"/>
      </w:divBdr>
    </w:div>
    <w:div w:id="1475759428">
      <w:bodyDiv w:val="1"/>
      <w:marLeft w:val="0"/>
      <w:marRight w:val="0"/>
      <w:marTop w:val="0"/>
      <w:marBottom w:val="0"/>
      <w:divBdr>
        <w:top w:val="none" w:sz="0" w:space="0" w:color="auto"/>
        <w:left w:val="none" w:sz="0" w:space="0" w:color="auto"/>
        <w:bottom w:val="none" w:sz="0" w:space="0" w:color="auto"/>
        <w:right w:val="none" w:sz="0" w:space="0" w:color="auto"/>
      </w:divBdr>
    </w:div>
    <w:div w:id="1475831301">
      <w:bodyDiv w:val="1"/>
      <w:marLeft w:val="0"/>
      <w:marRight w:val="0"/>
      <w:marTop w:val="0"/>
      <w:marBottom w:val="0"/>
      <w:divBdr>
        <w:top w:val="none" w:sz="0" w:space="0" w:color="auto"/>
        <w:left w:val="none" w:sz="0" w:space="0" w:color="auto"/>
        <w:bottom w:val="none" w:sz="0" w:space="0" w:color="auto"/>
        <w:right w:val="none" w:sz="0" w:space="0" w:color="auto"/>
      </w:divBdr>
    </w:div>
    <w:div w:id="1476411349">
      <w:bodyDiv w:val="1"/>
      <w:marLeft w:val="0"/>
      <w:marRight w:val="0"/>
      <w:marTop w:val="0"/>
      <w:marBottom w:val="0"/>
      <w:divBdr>
        <w:top w:val="none" w:sz="0" w:space="0" w:color="auto"/>
        <w:left w:val="none" w:sz="0" w:space="0" w:color="auto"/>
        <w:bottom w:val="none" w:sz="0" w:space="0" w:color="auto"/>
        <w:right w:val="none" w:sz="0" w:space="0" w:color="auto"/>
      </w:divBdr>
    </w:div>
    <w:div w:id="1476482138">
      <w:bodyDiv w:val="1"/>
      <w:marLeft w:val="0"/>
      <w:marRight w:val="0"/>
      <w:marTop w:val="0"/>
      <w:marBottom w:val="0"/>
      <w:divBdr>
        <w:top w:val="none" w:sz="0" w:space="0" w:color="auto"/>
        <w:left w:val="none" w:sz="0" w:space="0" w:color="auto"/>
        <w:bottom w:val="none" w:sz="0" w:space="0" w:color="auto"/>
        <w:right w:val="none" w:sz="0" w:space="0" w:color="auto"/>
      </w:divBdr>
    </w:div>
    <w:div w:id="1476679084">
      <w:bodyDiv w:val="1"/>
      <w:marLeft w:val="0"/>
      <w:marRight w:val="0"/>
      <w:marTop w:val="0"/>
      <w:marBottom w:val="0"/>
      <w:divBdr>
        <w:top w:val="none" w:sz="0" w:space="0" w:color="auto"/>
        <w:left w:val="none" w:sz="0" w:space="0" w:color="auto"/>
        <w:bottom w:val="none" w:sz="0" w:space="0" w:color="auto"/>
        <w:right w:val="none" w:sz="0" w:space="0" w:color="auto"/>
      </w:divBdr>
    </w:div>
    <w:div w:id="1476752290">
      <w:bodyDiv w:val="1"/>
      <w:marLeft w:val="0"/>
      <w:marRight w:val="0"/>
      <w:marTop w:val="0"/>
      <w:marBottom w:val="0"/>
      <w:divBdr>
        <w:top w:val="none" w:sz="0" w:space="0" w:color="auto"/>
        <w:left w:val="none" w:sz="0" w:space="0" w:color="auto"/>
        <w:bottom w:val="none" w:sz="0" w:space="0" w:color="auto"/>
        <w:right w:val="none" w:sz="0" w:space="0" w:color="auto"/>
      </w:divBdr>
    </w:div>
    <w:div w:id="1477379553">
      <w:bodyDiv w:val="1"/>
      <w:marLeft w:val="0"/>
      <w:marRight w:val="0"/>
      <w:marTop w:val="0"/>
      <w:marBottom w:val="0"/>
      <w:divBdr>
        <w:top w:val="none" w:sz="0" w:space="0" w:color="auto"/>
        <w:left w:val="none" w:sz="0" w:space="0" w:color="auto"/>
        <w:bottom w:val="none" w:sz="0" w:space="0" w:color="auto"/>
        <w:right w:val="none" w:sz="0" w:space="0" w:color="auto"/>
      </w:divBdr>
    </w:div>
    <w:div w:id="1477527881">
      <w:bodyDiv w:val="1"/>
      <w:marLeft w:val="0"/>
      <w:marRight w:val="0"/>
      <w:marTop w:val="0"/>
      <w:marBottom w:val="0"/>
      <w:divBdr>
        <w:top w:val="none" w:sz="0" w:space="0" w:color="auto"/>
        <w:left w:val="none" w:sz="0" w:space="0" w:color="auto"/>
        <w:bottom w:val="none" w:sz="0" w:space="0" w:color="auto"/>
        <w:right w:val="none" w:sz="0" w:space="0" w:color="auto"/>
      </w:divBdr>
    </w:div>
    <w:div w:id="1477844771">
      <w:bodyDiv w:val="1"/>
      <w:marLeft w:val="0"/>
      <w:marRight w:val="0"/>
      <w:marTop w:val="0"/>
      <w:marBottom w:val="0"/>
      <w:divBdr>
        <w:top w:val="none" w:sz="0" w:space="0" w:color="auto"/>
        <w:left w:val="none" w:sz="0" w:space="0" w:color="auto"/>
        <w:bottom w:val="none" w:sz="0" w:space="0" w:color="auto"/>
        <w:right w:val="none" w:sz="0" w:space="0" w:color="auto"/>
      </w:divBdr>
    </w:div>
    <w:div w:id="1478297466">
      <w:bodyDiv w:val="1"/>
      <w:marLeft w:val="0"/>
      <w:marRight w:val="0"/>
      <w:marTop w:val="0"/>
      <w:marBottom w:val="0"/>
      <w:divBdr>
        <w:top w:val="none" w:sz="0" w:space="0" w:color="auto"/>
        <w:left w:val="none" w:sz="0" w:space="0" w:color="auto"/>
        <w:bottom w:val="none" w:sz="0" w:space="0" w:color="auto"/>
        <w:right w:val="none" w:sz="0" w:space="0" w:color="auto"/>
      </w:divBdr>
    </w:div>
    <w:div w:id="1479104510">
      <w:bodyDiv w:val="1"/>
      <w:marLeft w:val="0"/>
      <w:marRight w:val="0"/>
      <w:marTop w:val="0"/>
      <w:marBottom w:val="0"/>
      <w:divBdr>
        <w:top w:val="none" w:sz="0" w:space="0" w:color="auto"/>
        <w:left w:val="none" w:sz="0" w:space="0" w:color="auto"/>
        <w:bottom w:val="none" w:sz="0" w:space="0" w:color="auto"/>
        <w:right w:val="none" w:sz="0" w:space="0" w:color="auto"/>
      </w:divBdr>
    </w:div>
    <w:div w:id="1479226551">
      <w:bodyDiv w:val="1"/>
      <w:marLeft w:val="0"/>
      <w:marRight w:val="0"/>
      <w:marTop w:val="0"/>
      <w:marBottom w:val="0"/>
      <w:divBdr>
        <w:top w:val="none" w:sz="0" w:space="0" w:color="auto"/>
        <w:left w:val="none" w:sz="0" w:space="0" w:color="auto"/>
        <w:bottom w:val="none" w:sz="0" w:space="0" w:color="auto"/>
        <w:right w:val="none" w:sz="0" w:space="0" w:color="auto"/>
      </w:divBdr>
    </w:div>
    <w:div w:id="1479498521">
      <w:bodyDiv w:val="1"/>
      <w:marLeft w:val="0"/>
      <w:marRight w:val="0"/>
      <w:marTop w:val="0"/>
      <w:marBottom w:val="0"/>
      <w:divBdr>
        <w:top w:val="none" w:sz="0" w:space="0" w:color="auto"/>
        <w:left w:val="none" w:sz="0" w:space="0" w:color="auto"/>
        <w:bottom w:val="none" w:sz="0" w:space="0" w:color="auto"/>
        <w:right w:val="none" w:sz="0" w:space="0" w:color="auto"/>
      </w:divBdr>
    </w:div>
    <w:div w:id="1479881424">
      <w:bodyDiv w:val="1"/>
      <w:marLeft w:val="0"/>
      <w:marRight w:val="0"/>
      <w:marTop w:val="0"/>
      <w:marBottom w:val="0"/>
      <w:divBdr>
        <w:top w:val="none" w:sz="0" w:space="0" w:color="auto"/>
        <w:left w:val="none" w:sz="0" w:space="0" w:color="auto"/>
        <w:bottom w:val="none" w:sz="0" w:space="0" w:color="auto"/>
        <w:right w:val="none" w:sz="0" w:space="0" w:color="auto"/>
      </w:divBdr>
    </w:div>
    <w:div w:id="1480221622">
      <w:bodyDiv w:val="1"/>
      <w:marLeft w:val="0"/>
      <w:marRight w:val="0"/>
      <w:marTop w:val="0"/>
      <w:marBottom w:val="0"/>
      <w:divBdr>
        <w:top w:val="none" w:sz="0" w:space="0" w:color="auto"/>
        <w:left w:val="none" w:sz="0" w:space="0" w:color="auto"/>
        <w:bottom w:val="none" w:sz="0" w:space="0" w:color="auto"/>
        <w:right w:val="none" w:sz="0" w:space="0" w:color="auto"/>
      </w:divBdr>
    </w:div>
    <w:div w:id="1480263683">
      <w:bodyDiv w:val="1"/>
      <w:marLeft w:val="0"/>
      <w:marRight w:val="0"/>
      <w:marTop w:val="0"/>
      <w:marBottom w:val="0"/>
      <w:divBdr>
        <w:top w:val="none" w:sz="0" w:space="0" w:color="auto"/>
        <w:left w:val="none" w:sz="0" w:space="0" w:color="auto"/>
        <w:bottom w:val="none" w:sz="0" w:space="0" w:color="auto"/>
        <w:right w:val="none" w:sz="0" w:space="0" w:color="auto"/>
      </w:divBdr>
    </w:div>
    <w:div w:id="1480461168">
      <w:bodyDiv w:val="1"/>
      <w:marLeft w:val="0"/>
      <w:marRight w:val="0"/>
      <w:marTop w:val="0"/>
      <w:marBottom w:val="0"/>
      <w:divBdr>
        <w:top w:val="none" w:sz="0" w:space="0" w:color="auto"/>
        <w:left w:val="none" w:sz="0" w:space="0" w:color="auto"/>
        <w:bottom w:val="none" w:sz="0" w:space="0" w:color="auto"/>
        <w:right w:val="none" w:sz="0" w:space="0" w:color="auto"/>
      </w:divBdr>
    </w:div>
    <w:div w:id="1480995958">
      <w:bodyDiv w:val="1"/>
      <w:marLeft w:val="0"/>
      <w:marRight w:val="0"/>
      <w:marTop w:val="0"/>
      <w:marBottom w:val="0"/>
      <w:divBdr>
        <w:top w:val="none" w:sz="0" w:space="0" w:color="auto"/>
        <w:left w:val="none" w:sz="0" w:space="0" w:color="auto"/>
        <w:bottom w:val="none" w:sz="0" w:space="0" w:color="auto"/>
        <w:right w:val="none" w:sz="0" w:space="0" w:color="auto"/>
      </w:divBdr>
    </w:div>
    <w:div w:id="1481075409">
      <w:bodyDiv w:val="1"/>
      <w:marLeft w:val="0"/>
      <w:marRight w:val="0"/>
      <w:marTop w:val="0"/>
      <w:marBottom w:val="0"/>
      <w:divBdr>
        <w:top w:val="none" w:sz="0" w:space="0" w:color="auto"/>
        <w:left w:val="none" w:sz="0" w:space="0" w:color="auto"/>
        <w:bottom w:val="none" w:sz="0" w:space="0" w:color="auto"/>
        <w:right w:val="none" w:sz="0" w:space="0" w:color="auto"/>
      </w:divBdr>
    </w:div>
    <w:div w:id="1481574332">
      <w:bodyDiv w:val="1"/>
      <w:marLeft w:val="0"/>
      <w:marRight w:val="0"/>
      <w:marTop w:val="0"/>
      <w:marBottom w:val="0"/>
      <w:divBdr>
        <w:top w:val="none" w:sz="0" w:space="0" w:color="auto"/>
        <w:left w:val="none" w:sz="0" w:space="0" w:color="auto"/>
        <w:bottom w:val="none" w:sz="0" w:space="0" w:color="auto"/>
        <w:right w:val="none" w:sz="0" w:space="0" w:color="auto"/>
      </w:divBdr>
    </w:div>
    <w:div w:id="1481576037">
      <w:bodyDiv w:val="1"/>
      <w:marLeft w:val="0"/>
      <w:marRight w:val="0"/>
      <w:marTop w:val="0"/>
      <w:marBottom w:val="0"/>
      <w:divBdr>
        <w:top w:val="none" w:sz="0" w:space="0" w:color="auto"/>
        <w:left w:val="none" w:sz="0" w:space="0" w:color="auto"/>
        <w:bottom w:val="none" w:sz="0" w:space="0" w:color="auto"/>
        <w:right w:val="none" w:sz="0" w:space="0" w:color="auto"/>
      </w:divBdr>
    </w:div>
    <w:div w:id="1481652431">
      <w:bodyDiv w:val="1"/>
      <w:marLeft w:val="0"/>
      <w:marRight w:val="0"/>
      <w:marTop w:val="0"/>
      <w:marBottom w:val="0"/>
      <w:divBdr>
        <w:top w:val="none" w:sz="0" w:space="0" w:color="auto"/>
        <w:left w:val="none" w:sz="0" w:space="0" w:color="auto"/>
        <w:bottom w:val="none" w:sz="0" w:space="0" w:color="auto"/>
        <w:right w:val="none" w:sz="0" w:space="0" w:color="auto"/>
      </w:divBdr>
    </w:div>
    <w:div w:id="1481658148">
      <w:bodyDiv w:val="1"/>
      <w:marLeft w:val="0"/>
      <w:marRight w:val="0"/>
      <w:marTop w:val="0"/>
      <w:marBottom w:val="0"/>
      <w:divBdr>
        <w:top w:val="none" w:sz="0" w:space="0" w:color="auto"/>
        <w:left w:val="none" w:sz="0" w:space="0" w:color="auto"/>
        <w:bottom w:val="none" w:sz="0" w:space="0" w:color="auto"/>
        <w:right w:val="none" w:sz="0" w:space="0" w:color="auto"/>
      </w:divBdr>
    </w:div>
    <w:div w:id="1481732778">
      <w:bodyDiv w:val="1"/>
      <w:marLeft w:val="0"/>
      <w:marRight w:val="0"/>
      <w:marTop w:val="0"/>
      <w:marBottom w:val="0"/>
      <w:divBdr>
        <w:top w:val="none" w:sz="0" w:space="0" w:color="auto"/>
        <w:left w:val="none" w:sz="0" w:space="0" w:color="auto"/>
        <w:bottom w:val="none" w:sz="0" w:space="0" w:color="auto"/>
        <w:right w:val="none" w:sz="0" w:space="0" w:color="auto"/>
      </w:divBdr>
    </w:div>
    <w:div w:id="1481848159">
      <w:bodyDiv w:val="1"/>
      <w:marLeft w:val="0"/>
      <w:marRight w:val="0"/>
      <w:marTop w:val="0"/>
      <w:marBottom w:val="0"/>
      <w:divBdr>
        <w:top w:val="none" w:sz="0" w:space="0" w:color="auto"/>
        <w:left w:val="none" w:sz="0" w:space="0" w:color="auto"/>
        <w:bottom w:val="none" w:sz="0" w:space="0" w:color="auto"/>
        <w:right w:val="none" w:sz="0" w:space="0" w:color="auto"/>
      </w:divBdr>
    </w:div>
    <w:div w:id="1481995390">
      <w:bodyDiv w:val="1"/>
      <w:marLeft w:val="0"/>
      <w:marRight w:val="0"/>
      <w:marTop w:val="0"/>
      <w:marBottom w:val="0"/>
      <w:divBdr>
        <w:top w:val="none" w:sz="0" w:space="0" w:color="auto"/>
        <w:left w:val="none" w:sz="0" w:space="0" w:color="auto"/>
        <w:bottom w:val="none" w:sz="0" w:space="0" w:color="auto"/>
        <w:right w:val="none" w:sz="0" w:space="0" w:color="auto"/>
      </w:divBdr>
    </w:div>
    <w:div w:id="1481996386">
      <w:bodyDiv w:val="1"/>
      <w:marLeft w:val="0"/>
      <w:marRight w:val="0"/>
      <w:marTop w:val="0"/>
      <w:marBottom w:val="0"/>
      <w:divBdr>
        <w:top w:val="none" w:sz="0" w:space="0" w:color="auto"/>
        <w:left w:val="none" w:sz="0" w:space="0" w:color="auto"/>
        <w:bottom w:val="none" w:sz="0" w:space="0" w:color="auto"/>
        <w:right w:val="none" w:sz="0" w:space="0" w:color="auto"/>
      </w:divBdr>
    </w:div>
    <w:div w:id="1482234397">
      <w:bodyDiv w:val="1"/>
      <w:marLeft w:val="0"/>
      <w:marRight w:val="0"/>
      <w:marTop w:val="0"/>
      <w:marBottom w:val="0"/>
      <w:divBdr>
        <w:top w:val="none" w:sz="0" w:space="0" w:color="auto"/>
        <w:left w:val="none" w:sz="0" w:space="0" w:color="auto"/>
        <w:bottom w:val="none" w:sz="0" w:space="0" w:color="auto"/>
        <w:right w:val="none" w:sz="0" w:space="0" w:color="auto"/>
      </w:divBdr>
    </w:div>
    <w:div w:id="1482426685">
      <w:bodyDiv w:val="1"/>
      <w:marLeft w:val="0"/>
      <w:marRight w:val="0"/>
      <w:marTop w:val="0"/>
      <w:marBottom w:val="0"/>
      <w:divBdr>
        <w:top w:val="none" w:sz="0" w:space="0" w:color="auto"/>
        <w:left w:val="none" w:sz="0" w:space="0" w:color="auto"/>
        <w:bottom w:val="none" w:sz="0" w:space="0" w:color="auto"/>
        <w:right w:val="none" w:sz="0" w:space="0" w:color="auto"/>
      </w:divBdr>
    </w:div>
    <w:div w:id="1482503460">
      <w:bodyDiv w:val="1"/>
      <w:marLeft w:val="0"/>
      <w:marRight w:val="0"/>
      <w:marTop w:val="0"/>
      <w:marBottom w:val="0"/>
      <w:divBdr>
        <w:top w:val="none" w:sz="0" w:space="0" w:color="auto"/>
        <w:left w:val="none" w:sz="0" w:space="0" w:color="auto"/>
        <w:bottom w:val="none" w:sz="0" w:space="0" w:color="auto"/>
        <w:right w:val="none" w:sz="0" w:space="0" w:color="auto"/>
      </w:divBdr>
    </w:div>
    <w:div w:id="1483541132">
      <w:bodyDiv w:val="1"/>
      <w:marLeft w:val="0"/>
      <w:marRight w:val="0"/>
      <w:marTop w:val="0"/>
      <w:marBottom w:val="0"/>
      <w:divBdr>
        <w:top w:val="none" w:sz="0" w:space="0" w:color="auto"/>
        <w:left w:val="none" w:sz="0" w:space="0" w:color="auto"/>
        <w:bottom w:val="none" w:sz="0" w:space="0" w:color="auto"/>
        <w:right w:val="none" w:sz="0" w:space="0" w:color="auto"/>
      </w:divBdr>
    </w:div>
    <w:div w:id="1483692934">
      <w:bodyDiv w:val="1"/>
      <w:marLeft w:val="0"/>
      <w:marRight w:val="0"/>
      <w:marTop w:val="0"/>
      <w:marBottom w:val="0"/>
      <w:divBdr>
        <w:top w:val="none" w:sz="0" w:space="0" w:color="auto"/>
        <w:left w:val="none" w:sz="0" w:space="0" w:color="auto"/>
        <w:bottom w:val="none" w:sz="0" w:space="0" w:color="auto"/>
        <w:right w:val="none" w:sz="0" w:space="0" w:color="auto"/>
      </w:divBdr>
    </w:div>
    <w:div w:id="1483813320">
      <w:bodyDiv w:val="1"/>
      <w:marLeft w:val="0"/>
      <w:marRight w:val="0"/>
      <w:marTop w:val="0"/>
      <w:marBottom w:val="0"/>
      <w:divBdr>
        <w:top w:val="none" w:sz="0" w:space="0" w:color="auto"/>
        <w:left w:val="none" w:sz="0" w:space="0" w:color="auto"/>
        <w:bottom w:val="none" w:sz="0" w:space="0" w:color="auto"/>
        <w:right w:val="none" w:sz="0" w:space="0" w:color="auto"/>
      </w:divBdr>
    </w:div>
    <w:div w:id="1484656594">
      <w:bodyDiv w:val="1"/>
      <w:marLeft w:val="0"/>
      <w:marRight w:val="0"/>
      <w:marTop w:val="0"/>
      <w:marBottom w:val="0"/>
      <w:divBdr>
        <w:top w:val="none" w:sz="0" w:space="0" w:color="auto"/>
        <w:left w:val="none" w:sz="0" w:space="0" w:color="auto"/>
        <w:bottom w:val="none" w:sz="0" w:space="0" w:color="auto"/>
        <w:right w:val="none" w:sz="0" w:space="0" w:color="auto"/>
      </w:divBdr>
    </w:div>
    <w:div w:id="1485314278">
      <w:bodyDiv w:val="1"/>
      <w:marLeft w:val="0"/>
      <w:marRight w:val="0"/>
      <w:marTop w:val="0"/>
      <w:marBottom w:val="0"/>
      <w:divBdr>
        <w:top w:val="none" w:sz="0" w:space="0" w:color="auto"/>
        <w:left w:val="none" w:sz="0" w:space="0" w:color="auto"/>
        <w:bottom w:val="none" w:sz="0" w:space="0" w:color="auto"/>
        <w:right w:val="none" w:sz="0" w:space="0" w:color="auto"/>
      </w:divBdr>
    </w:div>
    <w:div w:id="1485851215">
      <w:bodyDiv w:val="1"/>
      <w:marLeft w:val="0"/>
      <w:marRight w:val="0"/>
      <w:marTop w:val="0"/>
      <w:marBottom w:val="0"/>
      <w:divBdr>
        <w:top w:val="none" w:sz="0" w:space="0" w:color="auto"/>
        <w:left w:val="none" w:sz="0" w:space="0" w:color="auto"/>
        <w:bottom w:val="none" w:sz="0" w:space="0" w:color="auto"/>
        <w:right w:val="none" w:sz="0" w:space="0" w:color="auto"/>
      </w:divBdr>
    </w:div>
    <w:div w:id="1485974639">
      <w:bodyDiv w:val="1"/>
      <w:marLeft w:val="0"/>
      <w:marRight w:val="0"/>
      <w:marTop w:val="0"/>
      <w:marBottom w:val="0"/>
      <w:divBdr>
        <w:top w:val="none" w:sz="0" w:space="0" w:color="auto"/>
        <w:left w:val="none" w:sz="0" w:space="0" w:color="auto"/>
        <w:bottom w:val="none" w:sz="0" w:space="0" w:color="auto"/>
        <w:right w:val="none" w:sz="0" w:space="0" w:color="auto"/>
      </w:divBdr>
    </w:div>
    <w:div w:id="1486049165">
      <w:bodyDiv w:val="1"/>
      <w:marLeft w:val="0"/>
      <w:marRight w:val="0"/>
      <w:marTop w:val="0"/>
      <w:marBottom w:val="0"/>
      <w:divBdr>
        <w:top w:val="none" w:sz="0" w:space="0" w:color="auto"/>
        <w:left w:val="none" w:sz="0" w:space="0" w:color="auto"/>
        <w:bottom w:val="none" w:sz="0" w:space="0" w:color="auto"/>
        <w:right w:val="none" w:sz="0" w:space="0" w:color="auto"/>
      </w:divBdr>
    </w:div>
    <w:div w:id="1486051274">
      <w:bodyDiv w:val="1"/>
      <w:marLeft w:val="0"/>
      <w:marRight w:val="0"/>
      <w:marTop w:val="0"/>
      <w:marBottom w:val="0"/>
      <w:divBdr>
        <w:top w:val="none" w:sz="0" w:space="0" w:color="auto"/>
        <w:left w:val="none" w:sz="0" w:space="0" w:color="auto"/>
        <w:bottom w:val="none" w:sz="0" w:space="0" w:color="auto"/>
        <w:right w:val="none" w:sz="0" w:space="0" w:color="auto"/>
      </w:divBdr>
    </w:div>
    <w:div w:id="1486505610">
      <w:bodyDiv w:val="1"/>
      <w:marLeft w:val="0"/>
      <w:marRight w:val="0"/>
      <w:marTop w:val="0"/>
      <w:marBottom w:val="0"/>
      <w:divBdr>
        <w:top w:val="none" w:sz="0" w:space="0" w:color="auto"/>
        <w:left w:val="none" w:sz="0" w:space="0" w:color="auto"/>
        <w:bottom w:val="none" w:sz="0" w:space="0" w:color="auto"/>
        <w:right w:val="none" w:sz="0" w:space="0" w:color="auto"/>
      </w:divBdr>
    </w:div>
    <w:div w:id="1486506577">
      <w:bodyDiv w:val="1"/>
      <w:marLeft w:val="0"/>
      <w:marRight w:val="0"/>
      <w:marTop w:val="0"/>
      <w:marBottom w:val="0"/>
      <w:divBdr>
        <w:top w:val="none" w:sz="0" w:space="0" w:color="auto"/>
        <w:left w:val="none" w:sz="0" w:space="0" w:color="auto"/>
        <w:bottom w:val="none" w:sz="0" w:space="0" w:color="auto"/>
        <w:right w:val="none" w:sz="0" w:space="0" w:color="auto"/>
      </w:divBdr>
    </w:div>
    <w:div w:id="1486819036">
      <w:bodyDiv w:val="1"/>
      <w:marLeft w:val="0"/>
      <w:marRight w:val="0"/>
      <w:marTop w:val="0"/>
      <w:marBottom w:val="0"/>
      <w:divBdr>
        <w:top w:val="none" w:sz="0" w:space="0" w:color="auto"/>
        <w:left w:val="none" w:sz="0" w:space="0" w:color="auto"/>
        <w:bottom w:val="none" w:sz="0" w:space="0" w:color="auto"/>
        <w:right w:val="none" w:sz="0" w:space="0" w:color="auto"/>
      </w:divBdr>
    </w:div>
    <w:div w:id="1487278834">
      <w:bodyDiv w:val="1"/>
      <w:marLeft w:val="0"/>
      <w:marRight w:val="0"/>
      <w:marTop w:val="0"/>
      <w:marBottom w:val="0"/>
      <w:divBdr>
        <w:top w:val="none" w:sz="0" w:space="0" w:color="auto"/>
        <w:left w:val="none" w:sz="0" w:space="0" w:color="auto"/>
        <w:bottom w:val="none" w:sz="0" w:space="0" w:color="auto"/>
        <w:right w:val="none" w:sz="0" w:space="0" w:color="auto"/>
      </w:divBdr>
    </w:div>
    <w:div w:id="1487283505">
      <w:bodyDiv w:val="1"/>
      <w:marLeft w:val="0"/>
      <w:marRight w:val="0"/>
      <w:marTop w:val="0"/>
      <w:marBottom w:val="0"/>
      <w:divBdr>
        <w:top w:val="none" w:sz="0" w:space="0" w:color="auto"/>
        <w:left w:val="none" w:sz="0" w:space="0" w:color="auto"/>
        <w:bottom w:val="none" w:sz="0" w:space="0" w:color="auto"/>
        <w:right w:val="none" w:sz="0" w:space="0" w:color="auto"/>
      </w:divBdr>
    </w:div>
    <w:div w:id="1487360216">
      <w:bodyDiv w:val="1"/>
      <w:marLeft w:val="0"/>
      <w:marRight w:val="0"/>
      <w:marTop w:val="0"/>
      <w:marBottom w:val="0"/>
      <w:divBdr>
        <w:top w:val="none" w:sz="0" w:space="0" w:color="auto"/>
        <w:left w:val="none" w:sz="0" w:space="0" w:color="auto"/>
        <w:bottom w:val="none" w:sz="0" w:space="0" w:color="auto"/>
        <w:right w:val="none" w:sz="0" w:space="0" w:color="auto"/>
      </w:divBdr>
    </w:div>
    <w:div w:id="1487471375">
      <w:bodyDiv w:val="1"/>
      <w:marLeft w:val="0"/>
      <w:marRight w:val="0"/>
      <w:marTop w:val="0"/>
      <w:marBottom w:val="0"/>
      <w:divBdr>
        <w:top w:val="none" w:sz="0" w:space="0" w:color="auto"/>
        <w:left w:val="none" w:sz="0" w:space="0" w:color="auto"/>
        <w:bottom w:val="none" w:sz="0" w:space="0" w:color="auto"/>
        <w:right w:val="none" w:sz="0" w:space="0" w:color="auto"/>
      </w:divBdr>
    </w:div>
    <w:div w:id="1488012912">
      <w:bodyDiv w:val="1"/>
      <w:marLeft w:val="0"/>
      <w:marRight w:val="0"/>
      <w:marTop w:val="0"/>
      <w:marBottom w:val="0"/>
      <w:divBdr>
        <w:top w:val="none" w:sz="0" w:space="0" w:color="auto"/>
        <w:left w:val="none" w:sz="0" w:space="0" w:color="auto"/>
        <w:bottom w:val="none" w:sz="0" w:space="0" w:color="auto"/>
        <w:right w:val="none" w:sz="0" w:space="0" w:color="auto"/>
      </w:divBdr>
    </w:div>
    <w:div w:id="1488127148">
      <w:bodyDiv w:val="1"/>
      <w:marLeft w:val="0"/>
      <w:marRight w:val="0"/>
      <w:marTop w:val="0"/>
      <w:marBottom w:val="0"/>
      <w:divBdr>
        <w:top w:val="none" w:sz="0" w:space="0" w:color="auto"/>
        <w:left w:val="none" w:sz="0" w:space="0" w:color="auto"/>
        <w:bottom w:val="none" w:sz="0" w:space="0" w:color="auto"/>
        <w:right w:val="none" w:sz="0" w:space="0" w:color="auto"/>
      </w:divBdr>
    </w:div>
    <w:div w:id="1488282752">
      <w:bodyDiv w:val="1"/>
      <w:marLeft w:val="0"/>
      <w:marRight w:val="0"/>
      <w:marTop w:val="0"/>
      <w:marBottom w:val="0"/>
      <w:divBdr>
        <w:top w:val="none" w:sz="0" w:space="0" w:color="auto"/>
        <w:left w:val="none" w:sz="0" w:space="0" w:color="auto"/>
        <w:bottom w:val="none" w:sz="0" w:space="0" w:color="auto"/>
        <w:right w:val="none" w:sz="0" w:space="0" w:color="auto"/>
      </w:divBdr>
    </w:div>
    <w:div w:id="1488522141">
      <w:bodyDiv w:val="1"/>
      <w:marLeft w:val="0"/>
      <w:marRight w:val="0"/>
      <w:marTop w:val="0"/>
      <w:marBottom w:val="0"/>
      <w:divBdr>
        <w:top w:val="none" w:sz="0" w:space="0" w:color="auto"/>
        <w:left w:val="none" w:sz="0" w:space="0" w:color="auto"/>
        <w:bottom w:val="none" w:sz="0" w:space="0" w:color="auto"/>
        <w:right w:val="none" w:sz="0" w:space="0" w:color="auto"/>
      </w:divBdr>
    </w:div>
    <w:div w:id="1488595266">
      <w:bodyDiv w:val="1"/>
      <w:marLeft w:val="0"/>
      <w:marRight w:val="0"/>
      <w:marTop w:val="0"/>
      <w:marBottom w:val="0"/>
      <w:divBdr>
        <w:top w:val="none" w:sz="0" w:space="0" w:color="auto"/>
        <w:left w:val="none" w:sz="0" w:space="0" w:color="auto"/>
        <w:bottom w:val="none" w:sz="0" w:space="0" w:color="auto"/>
        <w:right w:val="none" w:sz="0" w:space="0" w:color="auto"/>
      </w:divBdr>
    </w:div>
    <w:div w:id="1488597376">
      <w:bodyDiv w:val="1"/>
      <w:marLeft w:val="0"/>
      <w:marRight w:val="0"/>
      <w:marTop w:val="0"/>
      <w:marBottom w:val="0"/>
      <w:divBdr>
        <w:top w:val="none" w:sz="0" w:space="0" w:color="auto"/>
        <w:left w:val="none" w:sz="0" w:space="0" w:color="auto"/>
        <w:bottom w:val="none" w:sz="0" w:space="0" w:color="auto"/>
        <w:right w:val="none" w:sz="0" w:space="0" w:color="auto"/>
      </w:divBdr>
    </w:div>
    <w:div w:id="1488937122">
      <w:bodyDiv w:val="1"/>
      <w:marLeft w:val="0"/>
      <w:marRight w:val="0"/>
      <w:marTop w:val="0"/>
      <w:marBottom w:val="0"/>
      <w:divBdr>
        <w:top w:val="none" w:sz="0" w:space="0" w:color="auto"/>
        <w:left w:val="none" w:sz="0" w:space="0" w:color="auto"/>
        <w:bottom w:val="none" w:sz="0" w:space="0" w:color="auto"/>
        <w:right w:val="none" w:sz="0" w:space="0" w:color="auto"/>
      </w:divBdr>
    </w:div>
    <w:div w:id="1489403345">
      <w:bodyDiv w:val="1"/>
      <w:marLeft w:val="0"/>
      <w:marRight w:val="0"/>
      <w:marTop w:val="0"/>
      <w:marBottom w:val="0"/>
      <w:divBdr>
        <w:top w:val="none" w:sz="0" w:space="0" w:color="auto"/>
        <w:left w:val="none" w:sz="0" w:space="0" w:color="auto"/>
        <w:bottom w:val="none" w:sz="0" w:space="0" w:color="auto"/>
        <w:right w:val="none" w:sz="0" w:space="0" w:color="auto"/>
      </w:divBdr>
    </w:div>
    <w:div w:id="1489516291">
      <w:bodyDiv w:val="1"/>
      <w:marLeft w:val="0"/>
      <w:marRight w:val="0"/>
      <w:marTop w:val="0"/>
      <w:marBottom w:val="0"/>
      <w:divBdr>
        <w:top w:val="none" w:sz="0" w:space="0" w:color="auto"/>
        <w:left w:val="none" w:sz="0" w:space="0" w:color="auto"/>
        <w:bottom w:val="none" w:sz="0" w:space="0" w:color="auto"/>
        <w:right w:val="none" w:sz="0" w:space="0" w:color="auto"/>
      </w:divBdr>
    </w:div>
    <w:div w:id="1489517707">
      <w:bodyDiv w:val="1"/>
      <w:marLeft w:val="0"/>
      <w:marRight w:val="0"/>
      <w:marTop w:val="0"/>
      <w:marBottom w:val="0"/>
      <w:divBdr>
        <w:top w:val="none" w:sz="0" w:space="0" w:color="auto"/>
        <w:left w:val="none" w:sz="0" w:space="0" w:color="auto"/>
        <w:bottom w:val="none" w:sz="0" w:space="0" w:color="auto"/>
        <w:right w:val="none" w:sz="0" w:space="0" w:color="auto"/>
      </w:divBdr>
    </w:div>
    <w:div w:id="1490093174">
      <w:bodyDiv w:val="1"/>
      <w:marLeft w:val="0"/>
      <w:marRight w:val="0"/>
      <w:marTop w:val="0"/>
      <w:marBottom w:val="0"/>
      <w:divBdr>
        <w:top w:val="none" w:sz="0" w:space="0" w:color="auto"/>
        <w:left w:val="none" w:sz="0" w:space="0" w:color="auto"/>
        <w:bottom w:val="none" w:sz="0" w:space="0" w:color="auto"/>
        <w:right w:val="none" w:sz="0" w:space="0" w:color="auto"/>
      </w:divBdr>
    </w:div>
    <w:div w:id="1490242753">
      <w:bodyDiv w:val="1"/>
      <w:marLeft w:val="0"/>
      <w:marRight w:val="0"/>
      <w:marTop w:val="0"/>
      <w:marBottom w:val="0"/>
      <w:divBdr>
        <w:top w:val="none" w:sz="0" w:space="0" w:color="auto"/>
        <w:left w:val="none" w:sz="0" w:space="0" w:color="auto"/>
        <w:bottom w:val="none" w:sz="0" w:space="0" w:color="auto"/>
        <w:right w:val="none" w:sz="0" w:space="0" w:color="auto"/>
      </w:divBdr>
    </w:div>
    <w:div w:id="1490444267">
      <w:bodyDiv w:val="1"/>
      <w:marLeft w:val="0"/>
      <w:marRight w:val="0"/>
      <w:marTop w:val="0"/>
      <w:marBottom w:val="0"/>
      <w:divBdr>
        <w:top w:val="none" w:sz="0" w:space="0" w:color="auto"/>
        <w:left w:val="none" w:sz="0" w:space="0" w:color="auto"/>
        <w:bottom w:val="none" w:sz="0" w:space="0" w:color="auto"/>
        <w:right w:val="none" w:sz="0" w:space="0" w:color="auto"/>
      </w:divBdr>
    </w:div>
    <w:div w:id="1490511913">
      <w:bodyDiv w:val="1"/>
      <w:marLeft w:val="0"/>
      <w:marRight w:val="0"/>
      <w:marTop w:val="0"/>
      <w:marBottom w:val="0"/>
      <w:divBdr>
        <w:top w:val="none" w:sz="0" w:space="0" w:color="auto"/>
        <w:left w:val="none" w:sz="0" w:space="0" w:color="auto"/>
        <w:bottom w:val="none" w:sz="0" w:space="0" w:color="auto"/>
        <w:right w:val="none" w:sz="0" w:space="0" w:color="auto"/>
      </w:divBdr>
    </w:div>
    <w:div w:id="1490747719">
      <w:bodyDiv w:val="1"/>
      <w:marLeft w:val="0"/>
      <w:marRight w:val="0"/>
      <w:marTop w:val="0"/>
      <w:marBottom w:val="0"/>
      <w:divBdr>
        <w:top w:val="none" w:sz="0" w:space="0" w:color="auto"/>
        <w:left w:val="none" w:sz="0" w:space="0" w:color="auto"/>
        <w:bottom w:val="none" w:sz="0" w:space="0" w:color="auto"/>
        <w:right w:val="none" w:sz="0" w:space="0" w:color="auto"/>
      </w:divBdr>
    </w:div>
    <w:div w:id="1490753666">
      <w:bodyDiv w:val="1"/>
      <w:marLeft w:val="0"/>
      <w:marRight w:val="0"/>
      <w:marTop w:val="0"/>
      <w:marBottom w:val="0"/>
      <w:divBdr>
        <w:top w:val="none" w:sz="0" w:space="0" w:color="auto"/>
        <w:left w:val="none" w:sz="0" w:space="0" w:color="auto"/>
        <w:bottom w:val="none" w:sz="0" w:space="0" w:color="auto"/>
        <w:right w:val="none" w:sz="0" w:space="0" w:color="auto"/>
      </w:divBdr>
    </w:div>
    <w:div w:id="1490901618">
      <w:bodyDiv w:val="1"/>
      <w:marLeft w:val="0"/>
      <w:marRight w:val="0"/>
      <w:marTop w:val="0"/>
      <w:marBottom w:val="0"/>
      <w:divBdr>
        <w:top w:val="none" w:sz="0" w:space="0" w:color="auto"/>
        <w:left w:val="none" w:sz="0" w:space="0" w:color="auto"/>
        <w:bottom w:val="none" w:sz="0" w:space="0" w:color="auto"/>
        <w:right w:val="none" w:sz="0" w:space="0" w:color="auto"/>
      </w:divBdr>
    </w:div>
    <w:div w:id="1491288691">
      <w:bodyDiv w:val="1"/>
      <w:marLeft w:val="0"/>
      <w:marRight w:val="0"/>
      <w:marTop w:val="0"/>
      <w:marBottom w:val="0"/>
      <w:divBdr>
        <w:top w:val="none" w:sz="0" w:space="0" w:color="auto"/>
        <w:left w:val="none" w:sz="0" w:space="0" w:color="auto"/>
        <w:bottom w:val="none" w:sz="0" w:space="0" w:color="auto"/>
        <w:right w:val="none" w:sz="0" w:space="0" w:color="auto"/>
      </w:divBdr>
    </w:div>
    <w:div w:id="1491405313">
      <w:bodyDiv w:val="1"/>
      <w:marLeft w:val="0"/>
      <w:marRight w:val="0"/>
      <w:marTop w:val="0"/>
      <w:marBottom w:val="0"/>
      <w:divBdr>
        <w:top w:val="none" w:sz="0" w:space="0" w:color="auto"/>
        <w:left w:val="none" w:sz="0" w:space="0" w:color="auto"/>
        <w:bottom w:val="none" w:sz="0" w:space="0" w:color="auto"/>
        <w:right w:val="none" w:sz="0" w:space="0" w:color="auto"/>
      </w:divBdr>
    </w:div>
    <w:div w:id="1491554128">
      <w:bodyDiv w:val="1"/>
      <w:marLeft w:val="0"/>
      <w:marRight w:val="0"/>
      <w:marTop w:val="0"/>
      <w:marBottom w:val="0"/>
      <w:divBdr>
        <w:top w:val="none" w:sz="0" w:space="0" w:color="auto"/>
        <w:left w:val="none" w:sz="0" w:space="0" w:color="auto"/>
        <w:bottom w:val="none" w:sz="0" w:space="0" w:color="auto"/>
        <w:right w:val="none" w:sz="0" w:space="0" w:color="auto"/>
      </w:divBdr>
    </w:div>
    <w:div w:id="1491558739">
      <w:bodyDiv w:val="1"/>
      <w:marLeft w:val="0"/>
      <w:marRight w:val="0"/>
      <w:marTop w:val="0"/>
      <w:marBottom w:val="0"/>
      <w:divBdr>
        <w:top w:val="none" w:sz="0" w:space="0" w:color="auto"/>
        <w:left w:val="none" w:sz="0" w:space="0" w:color="auto"/>
        <w:bottom w:val="none" w:sz="0" w:space="0" w:color="auto"/>
        <w:right w:val="none" w:sz="0" w:space="0" w:color="auto"/>
      </w:divBdr>
    </w:div>
    <w:div w:id="1492284961">
      <w:bodyDiv w:val="1"/>
      <w:marLeft w:val="0"/>
      <w:marRight w:val="0"/>
      <w:marTop w:val="0"/>
      <w:marBottom w:val="0"/>
      <w:divBdr>
        <w:top w:val="none" w:sz="0" w:space="0" w:color="auto"/>
        <w:left w:val="none" w:sz="0" w:space="0" w:color="auto"/>
        <w:bottom w:val="none" w:sz="0" w:space="0" w:color="auto"/>
        <w:right w:val="none" w:sz="0" w:space="0" w:color="auto"/>
      </w:divBdr>
    </w:div>
    <w:div w:id="1492334686">
      <w:bodyDiv w:val="1"/>
      <w:marLeft w:val="0"/>
      <w:marRight w:val="0"/>
      <w:marTop w:val="0"/>
      <w:marBottom w:val="0"/>
      <w:divBdr>
        <w:top w:val="none" w:sz="0" w:space="0" w:color="auto"/>
        <w:left w:val="none" w:sz="0" w:space="0" w:color="auto"/>
        <w:bottom w:val="none" w:sz="0" w:space="0" w:color="auto"/>
        <w:right w:val="none" w:sz="0" w:space="0" w:color="auto"/>
      </w:divBdr>
    </w:div>
    <w:div w:id="1492595888">
      <w:bodyDiv w:val="1"/>
      <w:marLeft w:val="0"/>
      <w:marRight w:val="0"/>
      <w:marTop w:val="0"/>
      <w:marBottom w:val="0"/>
      <w:divBdr>
        <w:top w:val="none" w:sz="0" w:space="0" w:color="auto"/>
        <w:left w:val="none" w:sz="0" w:space="0" w:color="auto"/>
        <w:bottom w:val="none" w:sz="0" w:space="0" w:color="auto"/>
        <w:right w:val="none" w:sz="0" w:space="0" w:color="auto"/>
      </w:divBdr>
    </w:div>
    <w:div w:id="1492603346">
      <w:bodyDiv w:val="1"/>
      <w:marLeft w:val="0"/>
      <w:marRight w:val="0"/>
      <w:marTop w:val="0"/>
      <w:marBottom w:val="0"/>
      <w:divBdr>
        <w:top w:val="none" w:sz="0" w:space="0" w:color="auto"/>
        <w:left w:val="none" w:sz="0" w:space="0" w:color="auto"/>
        <w:bottom w:val="none" w:sz="0" w:space="0" w:color="auto"/>
        <w:right w:val="none" w:sz="0" w:space="0" w:color="auto"/>
      </w:divBdr>
    </w:div>
    <w:div w:id="1492989604">
      <w:bodyDiv w:val="1"/>
      <w:marLeft w:val="0"/>
      <w:marRight w:val="0"/>
      <w:marTop w:val="0"/>
      <w:marBottom w:val="0"/>
      <w:divBdr>
        <w:top w:val="none" w:sz="0" w:space="0" w:color="auto"/>
        <w:left w:val="none" w:sz="0" w:space="0" w:color="auto"/>
        <w:bottom w:val="none" w:sz="0" w:space="0" w:color="auto"/>
        <w:right w:val="none" w:sz="0" w:space="0" w:color="auto"/>
      </w:divBdr>
    </w:div>
    <w:div w:id="1493063228">
      <w:bodyDiv w:val="1"/>
      <w:marLeft w:val="0"/>
      <w:marRight w:val="0"/>
      <w:marTop w:val="0"/>
      <w:marBottom w:val="0"/>
      <w:divBdr>
        <w:top w:val="none" w:sz="0" w:space="0" w:color="auto"/>
        <w:left w:val="none" w:sz="0" w:space="0" w:color="auto"/>
        <w:bottom w:val="none" w:sz="0" w:space="0" w:color="auto"/>
        <w:right w:val="none" w:sz="0" w:space="0" w:color="auto"/>
      </w:divBdr>
    </w:div>
    <w:div w:id="1493328705">
      <w:bodyDiv w:val="1"/>
      <w:marLeft w:val="0"/>
      <w:marRight w:val="0"/>
      <w:marTop w:val="0"/>
      <w:marBottom w:val="0"/>
      <w:divBdr>
        <w:top w:val="none" w:sz="0" w:space="0" w:color="auto"/>
        <w:left w:val="none" w:sz="0" w:space="0" w:color="auto"/>
        <w:bottom w:val="none" w:sz="0" w:space="0" w:color="auto"/>
        <w:right w:val="none" w:sz="0" w:space="0" w:color="auto"/>
      </w:divBdr>
    </w:div>
    <w:div w:id="1493445484">
      <w:bodyDiv w:val="1"/>
      <w:marLeft w:val="0"/>
      <w:marRight w:val="0"/>
      <w:marTop w:val="0"/>
      <w:marBottom w:val="0"/>
      <w:divBdr>
        <w:top w:val="none" w:sz="0" w:space="0" w:color="auto"/>
        <w:left w:val="none" w:sz="0" w:space="0" w:color="auto"/>
        <w:bottom w:val="none" w:sz="0" w:space="0" w:color="auto"/>
        <w:right w:val="none" w:sz="0" w:space="0" w:color="auto"/>
      </w:divBdr>
    </w:div>
    <w:div w:id="1493452970">
      <w:bodyDiv w:val="1"/>
      <w:marLeft w:val="0"/>
      <w:marRight w:val="0"/>
      <w:marTop w:val="0"/>
      <w:marBottom w:val="0"/>
      <w:divBdr>
        <w:top w:val="none" w:sz="0" w:space="0" w:color="auto"/>
        <w:left w:val="none" w:sz="0" w:space="0" w:color="auto"/>
        <w:bottom w:val="none" w:sz="0" w:space="0" w:color="auto"/>
        <w:right w:val="none" w:sz="0" w:space="0" w:color="auto"/>
      </w:divBdr>
    </w:div>
    <w:div w:id="1493713534">
      <w:bodyDiv w:val="1"/>
      <w:marLeft w:val="0"/>
      <w:marRight w:val="0"/>
      <w:marTop w:val="0"/>
      <w:marBottom w:val="0"/>
      <w:divBdr>
        <w:top w:val="none" w:sz="0" w:space="0" w:color="auto"/>
        <w:left w:val="none" w:sz="0" w:space="0" w:color="auto"/>
        <w:bottom w:val="none" w:sz="0" w:space="0" w:color="auto"/>
        <w:right w:val="none" w:sz="0" w:space="0" w:color="auto"/>
      </w:divBdr>
    </w:div>
    <w:div w:id="1493831222">
      <w:bodyDiv w:val="1"/>
      <w:marLeft w:val="0"/>
      <w:marRight w:val="0"/>
      <w:marTop w:val="0"/>
      <w:marBottom w:val="0"/>
      <w:divBdr>
        <w:top w:val="none" w:sz="0" w:space="0" w:color="auto"/>
        <w:left w:val="none" w:sz="0" w:space="0" w:color="auto"/>
        <w:bottom w:val="none" w:sz="0" w:space="0" w:color="auto"/>
        <w:right w:val="none" w:sz="0" w:space="0" w:color="auto"/>
      </w:divBdr>
    </w:div>
    <w:div w:id="1493832125">
      <w:bodyDiv w:val="1"/>
      <w:marLeft w:val="0"/>
      <w:marRight w:val="0"/>
      <w:marTop w:val="0"/>
      <w:marBottom w:val="0"/>
      <w:divBdr>
        <w:top w:val="none" w:sz="0" w:space="0" w:color="auto"/>
        <w:left w:val="none" w:sz="0" w:space="0" w:color="auto"/>
        <w:bottom w:val="none" w:sz="0" w:space="0" w:color="auto"/>
        <w:right w:val="none" w:sz="0" w:space="0" w:color="auto"/>
      </w:divBdr>
    </w:div>
    <w:div w:id="1494026368">
      <w:bodyDiv w:val="1"/>
      <w:marLeft w:val="0"/>
      <w:marRight w:val="0"/>
      <w:marTop w:val="0"/>
      <w:marBottom w:val="0"/>
      <w:divBdr>
        <w:top w:val="none" w:sz="0" w:space="0" w:color="auto"/>
        <w:left w:val="none" w:sz="0" w:space="0" w:color="auto"/>
        <w:bottom w:val="none" w:sz="0" w:space="0" w:color="auto"/>
        <w:right w:val="none" w:sz="0" w:space="0" w:color="auto"/>
      </w:divBdr>
    </w:div>
    <w:div w:id="1494098927">
      <w:bodyDiv w:val="1"/>
      <w:marLeft w:val="0"/>
      <w:marRight w:val="0"/>
      <w:marTop w:val="0"/>
      <w:marBottom w:val="0"/>
      <w:divBdr>
        <w:top w:val="none" w:sz="0" w:space="0" w:color="auto"/>
        <w:left w:val="none" w:sz="0" w:space="0" w:color="auto"/>
        <w:bottom w:val="none" w:sz="0" w:space="0" w:color="auto"/>
        <w:right w:val="none" w:sz="0" w:space="0" w:color="auto"/>
      </w:divBdr>
    </w:div>
    <w:div w:id="1494376724">
      <w:bodyDiv w:val="1"/>
      <w:marLeft w:val="0"/>
      <w:marRight w:val="0"/>
      <w:marTop w:val="0"/>
      <w:marBottom w:val="0"/>
      <w:divBdr>
        <w:top w:val="none" w:sz="0" w:space="0" w:color="auto"/>
        <w:left w:val="none" w:sz="0" w:space="0" w:color="auto"/>
        <w:bottom w:val="none" w:sz="0" w:space="0" w:color="auto"/>
        <w:right w:val="none" w:sz="0" w:space="0" w:color="auto"/>
      </w:divBdr>
    </w:div>
    <w:div w:id="1494954479">
      <w:bodyDiv w:val="1"/>
      <w:marLeft w:val="0"/>
      <w:marRight w:val="0"/>
      <w:marTop w:val="0"/>
      <w:marBottom w:val="0"/>
      <w:divBdr>
        <w:top w:val="none" w:sz="0" w:space="0" w:color="auto"/>
        <w:left w:val="none" w:sz="0" w:space="0" w:color="auto"/>
        <w:bottom w:val="none" w:sz="0" w:space="0" w:color="auto"/>
        <w:right w:val="none" w:sz="0" w:space="0" w:color="auto"/>
      </w:divBdr>
    </w:div>
    <w:div w:id="1495142056">
      <w:bodyDiv w:val="1"/>
      <w:marLeft w:val="0"/>
      <w:marRight w:val="0"/>
      <w:marTop w:val="0"/>
      <w:marBottom w:val="0"/>
      <w:divBdr>
        <w:top w:val="none" w:sz="0" w:space="0" w:color="auto"/>
        <w:left w:val="none" w:sz="0" w:space="0" w:color="auto"/>
        <w:bottom w:val="none" w:sz="0" w:space="0" w:color="auto"/>
        <w:right w:val="none" w:sz="0" w:space="0" w:color="auto"/>
      </w:divBdr>
    </w:div>
    <w:div w:id="1495149124">
      <w:bodyDiv w:val="1"/>
      <w:marLeft w:val="0"/>
      <w:marRight w:val="0"/>
      <w:marTop w:val="0"/>
      <w:marBottom w:val="0"/>
      <w:divBdr>
        <w:top w:val="none" w:sz="0" w:space="0" w:color="auto"/>
        <w:left w:val="none" w:sz="0" w:space="0" w:color="auto"/>
        <w:bottom w:val="none" w:sz="0" w:space="0" w:color="auto"/>
        <w:right w:val="none" w:sz="0" w:space="0" w:color="auto"/>
      </w:divBdr>
    </w:div>
    <w:div w:id="1495150359">
      <w:bodyDiv w:val="1"/>
      <w:marLeft w:val="0"/>
      <w:marRight w:val="0"/>
      <w:marTop w:val="0"/>
      <w:marBottom w:val="0"/>
      <w:divBdr>
        <w:top w:val="none" w:sz="0" w:space="0" w:color="auto"/>
        <w:left w:val="none" w:sz="0" w:space="0" w:color="auto"/>
        <w:bottom w:val="none" w:sz="0" w:space="0" w:color="auto"/>
        <w:right w:val="none" w:sz="0" w:space="0" w:color="auto"/>
      </w:divBdr>
    </w:div>
    <w:div w:id="1495298837">
      <w:bodyDiv w:val="1"/>
      <w:marLeft w:val="0"/>
      <w:marRight w:val="0"/>
      <w:marTop w:val="0"/>
      <w:marBottom w:val="0"/>
      <w:divBdr>
        <w:top w:val="none" w:sz="0" w:space="0" w:color="auto"/>
        <w:left w:val="none" w:sz="0" w:space="0" w:color="auto"/>
        <w:bottom w:val="none" w:sz="0" w:space="0" w:color="auto"/>
        <w:right w:val="none" w:sz="0" w:space="0" w:color="auto"/>
      </w:divBdr>
    </w:div>
    <w:div w:id="1495491658">
      <w:bodyDiv w:val="1"/>
      <w:marLeft w:val="0"/>
      <w:marRight w:val="0"/>
      <w:marTop w:val="0"/>
      <w:marBottom w:val="0"/>
      <w:divBdr>
        <w:top w:val="none" w:sz="0" w:space="0" w:color="auto"/>
        <w:left w:val="none" w:sz="0" w:space="0" w:color="auto"/>
        <w:bottom w:val="none" w:sz="0" w:space="0" w:color="auto"/>
        <w:right w:val="none" w:sz="0" w:space="0" w:color="auto"/>
      </w:divBdr>
    </w:div>
    <w:div w:id="1495563060">
      <w:bodyDiv w:val="1"/>
      <w:marLeft w:val="0"/>
      <w:marRight w:val="0"/>
      <w:marTop w:val="0"/>
      <w:marBottom w:val="0"/>
      <w:divBdr>
        <w:top w:val="none" w:sz="0" w:space="0" w:color="auto"/>
        <w:left w:val="none" w:sz="0" w:space="0" w:color="auto"/>
        <w:bottom w:val="none" w:sz="0" w:space="0" w:color="auto"/>
        <w:right w:val="none" w:sz="0" w:space="0" w:color="auto"/>
      </w:divBdr>
    </w:div>
    <w:div w:id="1495759144">
      <w:bodyDiv w:val="1"/>
      <w:marLeft w:val="0"/>
      <w:marRight w:val="0"/>
      <w:marTop w:val="0"/>
      <w:marBottom w:val="0"/>
      <w:divBdr>
        <w:top w:val="none" w:sz="0" w:space="0" w:color="auto"/>
        <w:left w:val="none" w:sz="0" w:space="0" w:color="auto"/>
        <w:bottom w:val="none" w:sz="0" w:space="0" w:color="auto"/>
        <w:right w:val="none" w:sz="0" w:space="0" w:color="auto"/>
      </w:divBdr>
    </w:div>
    <w:div w:id="1495804092">
      <w:bodyDiv w:val="1"/>
      <w:marLeft w:val="0"/>
      <w:marRight w:val="0"/>
      <w:marTop w:val="0"/>
      <w:marBottom w:val="0"/>
      <w:divBdr>
        <w:top w:val="none" w:sz="0" w:space="0" w:color="auto"/>
        <w:left w:val="none" w:sz="0" w:space="0" w:color="auto"/>
        <w:bottom w:val="none" w:sz="0" w:space="0" w:color="auto"/>
        <w:right w:val="none" w:sz="0" w:space="0" w:color="auto"/>
      </w:divBdr>
    </w:div>
    <w:div w:id="1495877465">
      <w:bodyDiv w:val="1"/>
      <w:marLeft w:val="0"/>
      <w:marRight w:val="0"/>
      <w:marTop w:val="0"/>
      <w:marBottom w:val="0"/>
      <w:divBdr>
        <w:top w:val="none" w:sz="0" w:space="0" w:color="auto"/>
        <w:left w:val="none" w:sz="0" w:space="0" w:color="auto"/>
        <w:bottom w:val="none" w:sz="0" w:space="0" w:color="auto"/>
        <w:right w:val="none" w:sz="0" w:space="0" w:color="auto"/>
      </w:divBdr>
    </w:div>
    <w:div w:id="1495951111">
      <w:bodyDiv w:val="1"/>
      <w:marLeft w:val="0"/>
      <w:marRight w:val="0"/>
      <w:marTop w:val="0"/>
      <w:marBottom w:val="0"/>
      <w:divBdr>
        <w:top w:val="none" w:sz="0" w:space="0" w:color="auto"/>
        <w:left w:val="none" w:sz="0" w:space="0" w:color="auto"/>
        <w:bottom w:val="none" w:sz="0" w:space="0" w:color="auto"/>
        <w:right w:val="none" w:sz="0" w:space="0" w:color="auto"/>
      </w:divBdr>
    </w:div>
    <w:div w:id="1496066340">
      <w:bodyDiv w:val="1"/>
      <w:marLeft w:val="0"/>
      <w:marRight w:val="0"/>
      <w:marTop w:val="0"/>
      <w:marBottom w:val="0"/>
      <w:divBdr>
        <w:top w:val="none" w:sz="0" w:space="0" w:color="auto"/>
        <w:left w:val="none" w:sz="0" w:space="0" w:color="auto"/>
        <w:bottom w:val="none" w:sz="0" w:space="0" w:color="auto"/>
        <w:right w:val="none" w:sz="0" w:space="0" w:color="auto"/>
      </w:divBdr>
    </w:div>
    <w:div w:id="1496260270">
      <w:bodyDiv w:val="1"/>
      <w:marLeft w:val="0"/>
      <w:marRight w:val="0"/>
      <w:marTop w:val="0"/>
      <w:marBottom w:val="0"/>
      <w:divBdr>
        <w:top w:val="none" w:sz="0" w:space="0" w:color="auto"/>
        <w:left w:val="none" w:sz="0" w:space="0" w:color="auto"/>
        <w:bottom w:val="none" w:sz="0" w:space="0" w:color="auto"/>
        <w:right w:val="none" w:sz="0" w:space="0" w:color="auto"/>
      </w:divBdr>
    </w:div>
    <w:div w:id="1496267490">
      <w:bodyDiv w:val="1"/>
      <w:marLeft w:val="0"/>
      <w:marRight w:val="0"/>
      <w:marTop w:val="0"/>
      <w:marBottom w:val="0"/>
      <w:divBdr>
        <w:top w:val="none" w:sz="0" w:space="0" w:color="auto"/>
        <w:left w:val="none" w:sz="0" w:space="0" w:color="auto"/>
        <w:bottom w:val="none" w:sz="0" w:space="0" w:color="auto"/>
        <w:right w:val="none" w:sz="0" w:space="0" w:color="auto"/>
      </w:divBdr>
    </w:div>
    <w:div w:id="1496608491">
      <w:bodyDiv w:val="1"/>
      <w:marLeft w:val="0"/>
      <w:marRight w:val="0"/>
      <w:marTop w:val="0"/>
      <w:marBottom w:val="0"/>
      <w:divBdr>
        <w:top w:val="none" w:sz="0" w:space="0" w:color="auto"/>
        <w:left w:val="none" w:sz="0" w:space="0" w:color="auto"/>
        <w:bottom w:val="none" w:sz="0" w:space="0" w:color="auto"/>
        <w:right w:val="none" w:sz="0" w:space="0" w:color="auto"/>
      </w:divBdr>
    </w:div>
    <w:div w:id="1496803248">
      <w:bodyDiv w:val="1"/>
      <w:marLeft w:val="0"/>
      <w:marRight w:val="0"/>
      <w:marTop w:val="0"/>
      <w:marBottom w:val="0"/>
      <w:divBdr>
        <w:top w:val="none" w:sz="0" w:space="0" w:color="auto"/>
        <w:left w:val="none" w:sz="0" w:space="0" w:color="auto"/>
        <w:bottom w:val="none" w:sz="0" w:space="0" w:color="auto"/>
        <w:right w:val="none" w:sz="0" w:space="0" w:color="auto"/>
      </w:divBdr>
    </w:div>
    <w:div w:id="1497302278">
      <w:bodyDiv w:val="1"/>
      <w:marLeft w:val="0"/>
      <w:marRight w:val="0"/>
      <w:marTop w:val="0"/>
      <w:marBottom w:val="0"/>
      <w:divBdr>
        <w:top w:val="none" w:sz="0" w:space="0" w:color="auto"/>
        <w:left w:val="none" w:sz="0" w:space="0" w:color="auto"/>
        <w:bottom w:val="none" w:sz="0" w:space="0" w:color="auto"/>
        <w:right w:val="none" w:sz="0" w:space="0" w:color="auto"/>
      </w:divBdr>
    </w:div>
    <w:div w:id="1497450957">
      <w:bodyDiv w:val="1"/>
      <w:marLeft w:val="0"/>
      <w:marRight w:val="0"/>
      <w:marTop w:val="0"/>
      <w:marBottom w:val="0"/>
      <w:divBdr>
        <w:top w:val="none" w:sz="0" w:space="0" w:color="auto"/>
        <w:left w:val="none" w:sz="0" w:space="0" w:color="auto"/>
        <w:bottom w:val="none" w:sz="0" w:space="0" w:color="auto"/>
        <w:right w:val="none" w:sz="0" w:space="0" w:color="auto"/>
      </w:divBdr>
    </w:div>
    <w:div w:id="1497720426">
      <w:bodyDiv w:val="1"/>
      <w:marLeft w:val="0"/>
      <w:marRight w:val="0"/>
      <w:marTop w:val="0"/>
      <w:marBottom w:val="0"/>
      <w:divBdr>
        <w:top w:val="none" w:sz="0" w:space="0" w:color="auto"/>
        <w:left w:val="none" w:sz="0" w:space="0" w:color="auto"/>
        <w:bottom w:val="none" w:sz="0" w:space="0" w:color="auto"/>
        <w:right w:val="none" w:sz="0" w:space="0" w:color="auto"/>
      </w:divBdr>
    </w:div>
    <w:div w:id="1498228971">
      <w:bodyDiv w:val="1"/>
      <w:marLeft w:val="0"/>
      <w:marRight w:val="0"/>
      <w:marTop w:val="0"/>
      <w:marBottom w:val="0"/>
      <w:divBdr>
        <w:top w:val="none" w:sz="0" w:space="0" w:color="auto"/>
        <w:left w:val="none" w:sz="0" w:space="0" w:color="auto"/>
        <w:bottom w:val="none" w:sz="0" w:space="0" w:color="auto"/>
        <w:right w:val="none" w:sz="0" w:space="0" w:color="auto"/>
      </w:divBdr>
    </w:div>
    <w:div w:id="1498379903">
      <w:bodyDiv w:val="1"/>
      <w:marLeft w:val="0"/>
      <w:marRight w:val="0"/>
      <w:marTop w:val="0"/>
      <w:marBottom w:val="0"/>
      <w:divBdr>
        <w:top w:val="none" w:sz="0" w:space="0" w:color="auto"/>
        <w:left w:val="none" w:sz="0" w:space="0" w:color="auto"/>
        <w:bottom w:val="none" w:sz="0" w:space="0" w:color="auto"/>
        <w:right w:val="none" w:sz="0" w:space="0" w:color="auto"/>
      </w:divBdr>
    </w:div>
    <w:div w:id="1498426874">
      <w:bodyDiv w:val="1"/>
      <w:marLeft w:val="0"/>
      <w:marRight w:val="0"/>
      <w:marTop w:val="0"/>
      <w:marBottom w:val="0"/>
      <w:divBdr>
        <w:top w:val="none" w:sz="0" w:space="0" w:color="auto"/>
        <w:left w:val="none" w:sz="0" w:space="0" w:color="auto"/>
        <w:bottom w:val="none" w:sz="0" w:space="0" w:color="auto"/>
        <w:right w:val="none" w:sz="0" w:space="0" w:color="auto"/>
      </w:divBdr>
    </w:div>
    <w:div w:id="1498812823">
      <w:bodyDiv w:val="1"/>
      <w:marLeft w:val="0"/>
      <w:marRight w:val="0"/>
      <w:marTop w:val="0"/>
      <w:marBottom w:val="0"/>
      <w:divBdr>
        <w:top w:val="none" w:sz="0" w:space="0" w:color="auto"/>
        <w:left w:val="none" w:sz="0" w:space="0" w:color="auto"/>
        <w:bottom w:val="none" w:sz="0" w:space="0" w:color="auto"/>
        <w:right w:val="none" w:sz="0" w:space="0" w:color="auto"/>
      </w:divBdr>
    </w:div>
    <w:div w:id="1499228292">
      <w:bodyDiv w:val="1"/>
      <w:marLeft w:val="0"/>
      <w:marRight w:val="0"/>
      <w:marTop w:val="0"/>
      <w:marBottom w:val="0"/>
      <w:divBdr>
        <w:top w:val="none" w:sz="0" w:space="0" w:color="auto"/>
        <w:left w:val="none" w:sz="0" w:space="0" w:color="auto"/>
        <w:bottom w:val="none" w:sz="0" w:space="0" w:color="auto"/>
        <w:right w:val="none" w:sz="0" w:space="0" w:color="auto"/>
      </w:divBdr>
    </w:div>
    <w:div w:id="1499422269">
      <w:bodyDiv w:val="1"/>
      <w:marLeft w:val="0"/>
      <w:marRight w:val="0"/>
      <w:marTop w:val="0"/>
      <w:marBottom w:val="0"/>
      <w:divBdr>
        <w:top w:val="none" w:sz="0" w:space="0" w:color="auto"/>
        <w:left w:val="none" w:sz="0" w:space="0" w:color="auto"/>
        <w:bottom w:val="none" w:sz="0" w:space="0" w:color="auto"/>
        <w:right w:val="none" w:sz="0" w:space="0" w:color="auto"/>
      </w:divBdr>
    </w:div>
    <w:div w:id="1499926387">
      <w:bodyDiv w:val="1"/>
      <w:marLeft w:val="0"/>
      <w:marRight w:val="0"/>
      <w:marTop w:val="0"/>
      <w:marBottom w:val="0"/>
      <w:divBdr>
        <w:top w:val="none" w:sz="0" w:space="0" w:color="auto"/>
        <w:left w:val="none" w:sz="0" w:space="0" w:color="auto"/>
        <w:bottom w:val="none" w:sz="0" w:space="0" w:color="auto"/>
        <w:right w:val="none" w:sz="0" w:space="0" w:color="auto"/>
      </w:divBdr>
    </w:div>
    <w:div w:id="1499930236">
      <w:bodyDiv w:val="1"/>
      <w:marLeft w:val="0"/>
      <w:marRight w:val="0"/>
      <w:marTop w:val="0"/>
      <w:marBottom w:val="0"/>
      <w:divBdr>
        <w:top w:val="none" w:sz="0" w:space="0" w:color="auto"/>
        <w:left w:val="none" w:sz="0" w:space="0" w:color="auto"/>
        <w:bottom w:val="none" w:sz="0" w:space="0" w:color="auto"/>
        <w:right w:val="none" w:sz="0" w:space="0" w:color="auto"/>
      </w:divBdr>
    </w:div>
    <w:div w:id="1499999963">
      <w:bodyDiv w:val="1"/>
      <w:marLeft w:val="0"/>
      <w:marRight w:val="0"/>
      <w:marTop w:val="0"/>
      <w:marBottom w:val="0"/>
      <w:divBdr>
        <w:top w:val="none" w:sz="0" w:space="0" w:color="auto"/>
        <w:left w:val="none" w:sz="0" w:space="0" w:color="auto"/>
        <w:bottom w:val="none" w:sz="0" w:space="0" w:color="auto"/>
        <w:right w:val="none" w:sz="0" w:space="0" w:color="auto"/>
      </w:divBdr>
    </w:div>
    <w:div w:id="1500463537">
      <w:bodyDiv w:val="1"/>
      <w:marLeft w:val="0"/>
      <w:marRight w:val="0"/>
      <w:marTop w:val="0"/>
      <w:marBottom w:val="0"/>
      <w:divBdr>
        <w:top w:val="none" w:sz="0" w:space="0" w:color="auto"/>
        <w:left w:val="none" w:sz="0" w:space="0" w:color="auto"/>
        <w:bottom w:val="none" w:sz="0" w:space="0" w:color="auto"/>
        <w:right w:val="none" w:sz="0" w:space="0" w:color="auto"/>
      </w:divBdr>
    </w:div>
    <w:div w:id="1500466352">
      <w:bodyDiv w:val="1"/>
      <w:marLeft w:val="0"/>
      <w:marRight w:val="0"/>
      <w:marTop w:val="0"/>
      <w:marBottom w:val="0"/>
      <w:divBdr>
        <w:top w:val="none" w:sz="0" w:space="0" w:color="auto"/>
        <w:left w:val="none" w:sz="0" w:space="0" w:color="auto"/>
        <w:bottom w:val="none" w:sz="0" w:space="0" w:color="auto"/>
        <w:right w:val="none" w:sz="0" w:space="0" w:color="auto"/>
      </w:divBdr>
    </w:div>
    <w:div w:id="1500577793">
      <w:bodyDiv w:val="1"/>
      <w:marLeft w:val="0"/>
      <w:marRight w:val="0"/>
      <w:marTop w:val="0"/>
      <w:marBottom w:val="0"/>
      <w:divBdr>
        <w:top w:val="none" w:sz="0" w:space="0" w:color="auto"/>
        <w:left w:val="none" w:sz="0" w:space="0" w:color="auto"/>
        <w:bottom w:val="none" w:sz="0" w:space="0" w:color="auto"/>
        <w:right w:val="none" w:sz="0" w:space="0" w:color="auto"/>
      </w:divBdr>
    </w:div>
    <w:div w:id="1500730110">
      <w:bodyDiv w:val="1"/>
      <w:marLeft w:val="0"/>
      <w:marRight w:val="0"/>
      <w:marTop w:val="0"/>
      <w:marBottom w:val="0"/>
      <w:divBdr>
        <w:top w:val="none" w:sz="0" w:space="0" w:color="auto"/>
        <w:left w:val="none" w:sz="0" w:space="0" w:color="auto"/>
        <w:bottom w:val="none" w:sz="0" w:space="0" w:color="auto"/>
        <w:right w:val="none" w:sz="0" w:space="0" w:color="auto"/>
      </w:divBdr>
    </w:div>
    <w:div w:id="1500850690">
      <w:bodyDiv w:val="1"/>
      <w:marLeft w:val="0"/>
      <w:marRight w:val="0"/>
      <w:marTop w:val="0"/>
      <w:marBottom w:val="0"/>
      <w:divBdr>
        <w:top w:val="none" w:sz="0" w:space="0" w:color="auto"/>
        <w:left w:val="none" w:sz="0" w:space="0" w:color="auto"/>
        <w:bottom w:val="none" w:sz="0" w:space="0" w:color="auto"/>
        <w:right w:val="none" w:sz="0" w:space="0" w:color="auto"/>
      </w:divBdr>
    </w:div>
    <w:div w:id="1500998381">
      <w:bodyDiv w:val="1"/>
      <w:marLeft w:val="0"/>
      <w:marRight w:val="0"/>
      <w:marTop w:val="0"/>
      <w:marBottom w:val="0"/>
      <w:divBdr>
        <w:top w:val="none" w:sz="0" w:space="0" w:color="auto"/>
        <w:left w:val="none" w:sz="0" w:space="0" w:color="auto"/>
        <w:bottom w:val="none" w:sz="0" w:space="0" w:color="auto"/>
        <w:right w:val="none" w:sz="0" w:space="0" w:color="auto"/>
      </w:divBdr>
    </w:div>
    <w:div w:id="1501195542">
      <w:bodyDiv w:val="1"/>
      <w:marLeft w:val="0"/>
      <w:marRight w:val="0"/>
      <w:marTop w:val="0"/>
      <w:marBottom w:val="0"/>
      <w:divBdr>
        <w:top w:val="none" w:sz="0" w:space="0" w:color="auto"/>
        <w:left w:val="none" w:sz="0" w:space="0" w:color="auto"/>
        <w:bottom w:val="none" w:sz="0" w:space="0" w:color="auto"/>
        <w:right w:val="none" w:sz="0" w:space="0" w:color="auto"/>
      </w:divBdr>
    </w:div>
    <w:div w:id="1501316569">
      <w:bodyDiv w:val="1"/>
      <w:marLeft w:val="0"/>
      <w:marRight w:val="0"/>
      <w:marTop w:val="0"/>
      <w:marBottom w:val="0"/>
      <w:divBdr>
        <w:top w:val="none" w:sz="0" w:space="0" w:color="auto"/>
        <w:left w:val="none" w:sz="0" w:space="0" w:color="auto"/>
        <w:bottom w:val="none" w:sz="0" w:space="0" w:color="auto"/>
        <w:right w:val="none" w:sz="0" w:space="0" w:color="auto"/>
      </w:divBdr>
    </w:div>
    <w:div w:id="1501851658">
      <w:bodyDiv w:val="1"/>
      <w:marLeft w:val="0"/>
      <w:marRight w:val="0"/>
      <w:marTop w:val="0"/>
      <w:marBottom w:val="0"/>
      <w:divBdr>
        <w:top w:val="none" w:sz="0" w:space="0" w:color="auto"/>
        <w:left w:val="none" w:sz="0" w:space="0" w:color="auto"/>
        <w:bottom w:val="none" w:sz="0" w:space="0" w:color="auto"/>
        <w:right w:val="none" w:sz="0" w:space="0" w:color="auto"/>
      </w:divBdr>
    </w:div>
    <w:div w:id="1502432262">
      <w:bodyDiv w:val="1"/>
      <w:marLeft w:val="0"/>
      <w:marRight w:val="0"/>
      <w:marTop w:val="0"/>
      <w:marBottom w:val="0"/>
      <w:divBdr>
        <w:top w:val="none" w:sz="0" w:space="0" w:color="auto"/>
        <w:left w:val="none" w:sz="0" w:space="0" w:color="auto"/>
        <w:bottom w:val="none" w:sz="0" w:space="0" w:color="auto"/>
        <w:right w:val="none" w:sz="0" w:space="0" w:color="auto"/>
      </w:divBdr>
    </w:div>
    <w:div w:id="1502509059">
      <w:bodyDiv w:val="1"/>
      <w:marLeft w:val="0"/>
      <w:marRight w:val="0"/>
      <w:marTop w:val="0"/>
      <w:marBottom w:val="0"/>
      <w:divBdr>
        <w:top w:val="none" w:sz="0" w:space="0" w:color="auto"/>
        <w:left w:val="none" w:sz="0" w:space="0" w:color="auto"/>
        <w:bottom w:val="none" w:sz="0" w:space="0" w:color="auto"/>
        <w:right w:val="none" w:sz="0" w:space="0" w:color="auto"/>
      </w:divBdr>
    </w:div>
    <w:div w:id="1502701890">
      <w:bodyDiv w:val="1"/>
      <w:marLeft w:val="0"/>
      <w:marRight w:val="0"/>
      <w:marTop w:val="0"/>
      <w:marBottom w:val="0"/>
      <w:divBdr>
        <w:top w:val="none" w:sz="0" w:space="0" w:color="auto"/>
        <w:left w:val="none" w:sz="0" w:space="0" w:color="auto"/>
        <w:bottom w:val="none" w:sz="0" w:space="0" w:color="auto"/>
        <w:right w:val="none" w:sz="0" w:space="0" w:color="auto"/>
      </w:divBdr>
    </w:div>
    <w:div w:id="1502769078">
      <w:bodyDiv w:val="1"/>
      <w:marLeft w:val="0"/>
      <w:marRight w:val="0"/>
      <w:marTop w:val="0"/>
      <w:marBottom w:val="0"/>
      <w:divBdr>
        <w:top w:val="none" w:sz="0" w:space="0" w:color="auto"/>
        <w:left w:val="none" w:sz="0" w:space="0" w:color="auto"/>
        <w:bottom w:val="none" w:sz="0" w:space="0" w:color="auto"/>
        <w:right w:val="none" w:sz="0" w:space="0" w:color="auto"/>
      </w:divBdr>
    </w:div>
    <w:div w:id="1502937793">
      <w:bodyDiv w:val="1"/>
      <w:marLeft w:val="0"/>
      <w:marRight w:val="0"/>
      <w:marTop w:val="0"/>
      <w:marBottom w:val="0"/>
      <w:divBdr>
        <w:top w:val="none" w:sz="0" w:space="0" w:color="auto"/>
        <w:left w:val="none" w:sz="0" w:space="0" w:color="auto"/>
        <w:bottom w:val="none" w:sz="0" w:space="0" w:color="auto"/>
        <w:right w:val="none" w:sz="0" w:space="0" w:color="auto"/>
      </w:divBdr>
    </w:div>
    <w:div w:id="1503163633">
      <w:bodyDiv w:val="1"/>
      <w:marLeft w:val="0"/>
      <w:marRight w:val="0"/>
      <w:marTop w:val="0"/>
      <w:marBottom w:val="0"/>
      <w:divBdr>
        <w:top w:val="none" w:sz="0" w:space="0" w:color="auto"/>
        <w:left w:val="none" w:sz="0" w:space="0" w:color="auto"/>
        <w:bottom w:val="none" w:sz="0" w:space="0" w:color="auto"/>
        <w:right w:val="none" w:sz="0" w:space="0" w:color="auto"/>
      </w:divBdr>
    </w:div>
    <w:div w:id="1503279002">
      <w:bodyDiv w:val="1"/>
      <w:marLeft w:val="0"/>
      <w:marRight w:val="0"/>
      <w:marTop w:val="0"/>
      <w:marBottom w:val="0"/>
      <w:divBdr>
        <w:top w:val="none" w:sz="0" w:space="0" w:color="auto"/>
        <w:left w:val="none" w:sz="0" w:space="0" w:color="auto"/>
        <w:bottom w:val="none" w:sz="0" w:space="0" w:color="auto"/>
        <w:right w:val="none" w:sz="0" w:space="0" w:color="auto"/>
      </w:divBdr>
    </w:div>
    <w:div w:id="1503470162">
      <w:bodyDiv w:val="1"/>
      <w:marLeft w:val="0"/>
      <w:marRight w:val="0"/>
      <w:marTop w:val="0"/>
      <w:marBottom w:val="0"/>
      <w:divBdr>
        <w:top w:val="none" w:sz="0" w:space="0" w:color="auto"/>
        <w:left w:val="none" w:sz="0" w:space="0" w:color="auto"/>
        <w:bottom w:val="none" w:sz="0" w:space="0" w:color="auto"/>
        <w:right w:val="none" w:sz="0" w:space="0" w:color="auto"/>
      </w:divBdr>
    </w:div>
    <w:div w:id="1503473604">
      <w:bodyDiv w:val="1"/>
      <w:marLeft w:val="0"/>
      <w:marRight w:val="0"/>
      <w:marTop w:val="0"/>
      <w:marBottom w:val="0"/>
      <w:divBdr>
        <w:top w:val="none" w:sz="0" w:space="0" w:color="auto"/>
        <w:left w:val="none" w:sz="0" w:space="0" w:color="auto"/>
        <w:bottom w:val="none" w:sz="0" w:space="0" w:color="auto"/>
        <w:right w:val="none" w:sz="0" w:space="0" w:color="auto"/>
      </w:divBdr>
    </w:div>
    <w:div w:id="1503620458">
      <w:bodyDiv w:val="1"/>
      <w:marLeft w:val="0"/>
      <w:marRight w:val="0"/>
      <w:marTop w:val="0"/>
      <w:marBottom w:val="0"/>
      <w:divBdr>
        <w:top w:val="none" w:sz="0" w:space="0" w:color="auto"/>
        <w:left w:val="none" w:sz="0" w:space="0" w:color="auto"/>
        <w:bottom w:val="none" w:sz="0" w:space="0" w:color="auto"/>
        <w:right w:val="none" w:sz="0" w:space="0" w:color="auto"/>
      </w:divBdr>
    </w:div>
    <w:div w:id="1503668322">
      <w:bodyDiv w:val="1"/>
      <w:marLeft w:val="0"/>
      <w:marRight w:val="0"/>
      <w:marTop w:val="0"/>
      <w:marBottom w:val="0"/>
      <w:divBdr>
        <w:top w:val="none" w:sz="0" w:space="0" w:color="auto"/>
        <w:left w:val="none" w:sz="0" w:space="0" w:color="auto"/>
        <w:bottom w:val="none" w:sz="0" w:space="0" w:color="auto"/>
        <w:right w:val="none" w:sz="0" w:space="0" w:color="auto"/>
      </w:divBdr>
    </w:div>
    <w:div w:id="1504053437">
      <w:bodyDiv w:val="1"/>
      <w:marLeft w:val="0"/>
      <w:marRight w:val="0"/>
      <w:marTop w:val="0"/>
      <w:marBottom w:val="0"/>
      <w:divBdr>
        <w:top w:val="none" w:sz="0" w:space="0" w:color="auto"/>
        <w:left w:val="none" w:sz="0" w:space="0" w:color="auto"/>
        <w:bottom w:val="none" w:sz="0" w:space="0" w:color="auto"/>
        <w:right w:val="none" w:sz="0" w:space="0" w:color="auto"/>
      </w:divBdr>
    </w:div>
    <w:div w:id="1504322639">
      <w:bodyDiv w:val="1"/>
      <w:marLeft w:val="0"/>
      <w:marRight w:val="0"/>
      <w:marTop w:val="0"/>
      <w:marBottom w:val="0"/>
      <w:divBdr>
        <w:top w:val="none" w:sz="0" w:space="0" w:color="auto"/>
        <w:left w:val="none" w:sz="0" w:space="0" w:color="auto"/>
        <w:bottom w:val="none" w:sz="0" w:space="0" w:color="auto"/>
        <w:right w:val="none" w:sz="0" w:space="0" w:color="auto"/>
      </w:divBdr>
    </w:div>
    <w:div w:id="1504589392">
      <w:bodyDiv w:val="1"/>
      <w:marLeft w:val="0"/>
      <w:marRight w:val="0"/>
      <w:marTop w:val="0"/>
      <w:marBottom w:val="0"/>
      <w:divBdr>
        <w:top w:val="none" w:sz="0" w:space="0" w:color="auto"/>
        <w:left w:val="none" w:sz="0" w:space="0" w:color="auto"/>
        <w:bottom w:val="none" w:sz="0" w:space="0" w:color="auto"/>
        <w:right w:val="none" w:sz="0" w:space="0" w:color="auto"/>
      </w:divBdr>
    </w:div>
    <w:div w:id="1504665403">
      <w:bodyDiv w:val="1"/>
      <w:marLeft w:val="0"/>
      <w:marRight w:val="0"/>
      <w:marTop w:val="0"/>
      <w:marBottom w:val="0"/>
      <w:divBdr>
        <w:top w:val="none" w:sz="0" w:space="0" w:color="auto"/>
        <w:left w:val="none" w:sz="0" w:space="0" w:color="auto"/>
        <w:bottom w:val="none" w:sz="0" w:space="0" w:color="auto"/>
        <w:right w:val="none" w:sz="0" w:space="0" w:color="auto"/>
      </w:divBdr>
    </w:div>
    <w:div w:id="1504929819">
      <w:bodyDiv w:val="1"/>
      <w:marLeft w:val="0"/>
      <w:marRight w:val="0"/>
      <w:marTop w:val="0"/>
      <w:marBottom w:val="0"/>
      <w:divBdr>
        <w:top w:val="none" w:sz="0" w:space="0" w:color="auto"/>
        <w:left w:val="none" w:sz="0" w:space="0" w:color="auto"/>
        <w:bottom w:val="none" w:sz="0" w:space="0" w:color="auto"/>
        <w:right w:val="none" w:sz="0" w:space="0" w:color="auto"/>
      </w:divBdr>
    </w:div>
    <w:div w:id="1505121348">
      <w:bodyDiv w:val="1"/>
      <w:marLeft w:val="0"/>
      <w:marRight w:val="0"/>
      <w:marTop w:val="0"/>
      <w:marBottom w:val="0"/>
      <w:divBdr>
        <w:top w:val="none" w:sz="0" w:space="0" w:color="auto"/>
        <w:left w:val="none" w:sz="0" w:space="0" w:color="auto"/>
        <w:bottom w:val="none" w:sz="0" w:space="0" w:color="auto"/>
        <w:right w:val="none" w:sz="0" w:space="0" w:color="auto"/>
      </w:divBdr>
    </w:div>
    <w:div w:id="1505322709">
      <w:bodyDiv w:val="1"/>
      <w:marLeft w:val="0"/>
      <w:marRight w:val="0"/>
      <w:marTop w:val="0"/>
      <w:marBottom w:val="0"/>
      <w:divBdr>
        <w:top w:val="none" w:sz="0" w:space="0" w:color="auto"/>
        <w:left w:val="none" w:sz="0" w:space="0" w:color="auto"/>
        <w:bottom w:val="none" w:sz="0" w:space="0" w:color="auto"/>
        <w:right w:val="none" w:sz="0" w:space="0" w:color="auto"/>
      </w:divBdr>
    </w:div>
    <w:div w:id="1505516301">
      <w:bodyDiv w:val="1"/>
      <w:marLeft w:val="0"/>
      <w:marRight w:val="0"/>
      <w:marTop w:val="0"/>
      <w:marBottom w:val="0"/>
      <w:divBdr>
        <w:top w:val="none" w:sz="0" w:space="0" w:color="auto"/>
        <w:left w:val="none" w:sz="0" w:space="0" w:color="auto"/>
        <w:bottom w:val="none" w:sz="0" w:space="0" w:color="auto"/>
        <w:right w:val="none" w:sz="0" w:space="0" w:color="auto"/>
      </w:divBdr>
    </w:div>
    <w:div w:id="1505583715">
      <w:bodyDiv w:val="1"/>
      <w:marLeft w:val="0"/>
      <w:marRight w:val="0"/>
      <w:marTop w:val="0"/>
      <w:marBottom w:val="0"/>
      <w:divBdr>
        <w:top w:val="none" w:sz="0" w:space="0" w:color="auto"/>
        <w:left w:val="none" w:sz="0" w:space="0" w:color="auto"/>
        <w:bottom w:val="none" w:sz="0" w:space="0" w:color="auto"/>
        <w:right w:val="none" w:sz="0" w:space="0" w:color="auto"/>
      </w:divBdr>
    </w:div>
    <w:div w:id="1505852932">
      <w:bodyDiv w:val="1"/>
      <w:marLeft w:val="0"/>
      <w:marRight w:val="0"/>
      <w:marTop w:val="0"/>
      <w:marBottom w:val="0"/>
      <w:divBdr>
        <w:top w:val="none" w:sz="0" w:space="0" w:color="auto"/>
        <w:left w:val="none" w:sz="0" w:space="0" w:color="auto"/>
        <w:bottom w:val="none" w:sz="0" w:space="0" w:color="auto"/>
        <w:right w:val="none" w:sz="0" w:space="0" w:color="auto"/>
      </w:divBdr>
    </w:div>
    <w:div w:id="1506047404">
      <w:bodyDiv w:val="1"/>
      <w:marLeft w:val="0"/>
      <w:marRight w:val="0"/>
      <w:marTop w:val="0"/>
      <w:marBottom w:val="0"/>
      <w:divBdr>
        <w:top w:val="none" w:sz="0" w:space="0" w:color="auto"/>
        <w:left w:val="none" w:sz="0" w:space="0" w:color="auto"/>
        <w:bottom w:val="none" w:sz="0" w:space="0" w:color="auto"/>
        <w:right w:val="none" w:sz="0" w:space="0" w:color="auto"/>
      </w:divBdr>
    </w:div>
    <w:div w:id="1506163851">
      <w:bodyDiv w:val="1"/>
      <w:marLeft w:val="0"/>
      <w:marRight w:val="0"/>
      <w:marTop w:val="0"/>
      <w:marBottom w:val="0"/>
      <w:divBdr>
        <w:top w:val="none" w:sz="0" w:space="0" w:color="auto"/>
        <w:left w:val="none" w:sz="0" w:space="0" w:color="auto"/>
        <w:bottom w:val="none" w:sz="0" w:space="0" w:color="auto"/>
        <w:right w:val="none" w:sz="0" w:space="0" w:color="auto"/>
      </w:divBdr>
    </w:div>
    <w:div w:id="1506359701">
      <w:bodyDiv w:val="1"/>
      <w:marLeft w:val="0"/>
      <w:marRight w:val="0"/>
      <w:marTop w:val="0"/>
      <w:marBottom w:val="0"/>
      <w:divBdr>
        <w:top w:val="none" w:sz="0" w:space="0" w:color="auto"/>
        <w:left w:val="none" w:sz="0" w:space="0" w:color="auto"/>
        <w:bottom w:val="none" w:sz="0" w:space="0" w:color="auto"/>
        <w:right w:val="none" w:sz="0" w:space="0" w:color="auto"/>
      </w:divBdr>
    </w:div>
    <w:div w:id="1506438148">
      <w:bodyDiv w:val="1"/>
      <w:marLeft w:val="0"/>
      <w:marRight w:val="0"/>
      <w:marTop w:val="0"/>
      <w:marBottom w:val="0"/>
      <w:divBdr>
        <w:top w:val="none" w:sz="0" w:space="0" w:color="auto"/>
        <w:left w:val="none" w:sz="0" w:space="0" w:color="auto"/>
        <w:bottom w:val="none" w:sz="0" w:space="0" w:color="auto"/>
        <w:right w:val="none" w:sz="0" w:space="0" w:color="auto"/>
      </w:divBdr>
    </w:div>
    <w:div w:id="1506440733">
      <w:bodyDiv w:val="1"/>
      <w:marLeft w:val="0"/>
      <w:marRight w:val="0"/>
      <w:marTop w:val="0"/>
      <w:marBottom w:val="0"/>
      <w:divBdr>
        <w:top w:val="none" w:sz="0" w:space="0" w:color="auto"/>
        <w:left w:val="none" w:sz="0" w:space="0" w:color="auto"/>
        <w:bottom w:val="none" w:sz="0" w:space="0" w:color="auto"/>
        <w:right w:val="none" w:sz="0" w:space="0" w:color="auto"/>
      </w:divBdr>
    </w:div>
    <w:div w:id="1506556912">
      <w:bodyDiv w:val="1"/>
      <w:marLeft w:val="0"/>
      <w:marRight w:val="0"/>
      <w:marTop w:val="0"/>
      <w:marBottom w:val="0"/>
      <w:divBdr>
        <w:top w:val="none" w:sz="0" w:space="0" w:color="auto"/>
        <w:left w:val="none" w:sz="0" w:space="0" w:color="auto"/>
        <w:bottom w:val="none" w:sz="0" w:space="0" w:color="auto"/>
        <w:right w:val="none" w:sz="0" w:space="0" w:color="auto"/>
      </w:divBdr>
    </w:div>
    <w:div w:id="1506674320">
      <w:bodyDiv w:val="1"/>
      <w:marLeft w:val="0"/>
      <w:marRight w:val="0"/>
      <w:marTop w:val="0"/>
      <w:marBottom w:val="0"/>
      <w:divBdr>
        <w:top w:val="none" w:sz="0" w:space="0" w:color="auto"/>
        <w:left w:val="none" w:sz="0" w:space="0" w:color="auto"/>
        <w:bottom w:val="none" w:sz="0" w:space="0" w:color="auto"/>
        <w:right w:val="none" w:sz="0" w:space="0" w:color="auto"/>
      </w:divBdr>
    </w:div>
    <w:div w:id="1506825086">
      <w:bodyDiv w:val="1"/>
      <w:marLeft w:val="0"/>
      <w:marRight w:val="0"/>
      <w:marTop w:val="0"/>
      <w:marBottom w:val="0"/>
      <w:divBdr>
        <w:top w:val="none" w:sz="0" w:space="0" w:color="auto"/>
        <w:left w:val="none" w:sz="0" w:space="0" w:color="auto"/>
        <w:bottom w:val="none" w:sz="0" w:space="0" w:color="auto"/>
        <w:right w:val="none" w:sz="0" w:space="0" w:color="auto"/>
      </w:divBdr>
    </w:div>
    <w:div w:id="1506901422">
      <w:bodyDiv w:val="1"/>
      <w:marLeft w:val="0"/>
      <w:marRight w:val="0"/>
      <w:marTop w:val="0"/>
      <w:marBottom w:val="0"/>
      <w:divBdr>
        <w:top w:val="none" w:sz="0" w:space="0" w:color="auto"/>
        <w:left w:val="none" w:sz="0" w:space="0" w:color="auto"/>
        <w:bottom w:val="none" w:sz="0" w:space="0" w:color="auto"/>
        <w:right w:val="none" w:sz="0" w:space="0" w:color="auto"/>
      </w:divBdr>
    </w:div>
    <w:div w:id="1506938529">
      <w:bodyDiv w:val="1"/>
      <w:marLeft w:val="0"/>
      <w:marRight w:val="0"/>
      <w:marTop w:val="0"/>
      <w:marBottom w:val="0"/>
      <w:divBdr>
        <w:top w:val="none" w:sz="0" w:space="0" w:color="auto"/>
        <w:left w:val="none" w:sz="0" w:space="0" w:color="auto"/>
        <w:bottom w:val="none" w:sz="0" w:space="0" w:color="auto"/>
        <w:right w:val="none" w:sz="0" w:space="0" w:color="auto"/>
      </w:divBdr>
    </w:div>
    <w:div w:id="1507014824">
      <w:bodyDiv w:val="1"/>
      <w:marLeft w:val="0"/>
      <w:marRight w:val="0"/>
      <w:marTop w:val="0"/>
      <w:marBottom w:val="0"/>
      <w:divBdr>
        <w:top w:val="none" w:sz="0" w:space="0" w:color="auto"/>
        <w:left w:val="none" w:sz="0" w:space="0" w:color="auto"/>
        <w:bottom w:val="none" w:sz="0" w:space="0" w:color="auto"/>
        <w:right w:val="none" w:sz="0" w:space="0" w:color="auto"/>
      </w:divBdr>
    </w:div>
    <w:div w:id="1507132827">
      <w:bodyDiv w:val="1"/>
      <w:marLeft w:val="0"/>
      <w:marRight w:val="0"/>
      <w:marTop w:val="0"/>
      <w:marBottom w:val="0"/>
      <w:divBdr>
        <w:top w:val="none" w:sz="0" w:space="0" w:color="auto"/>
        <w:left w:val="none" w:sz="0" w:space="0" w:color="auto"/>
        <w:bottom w:val="none" w:sz="0" w:space="0" w:color="auto"/>
        <w:right w:val="none" w:sz="0" w:space="0" w:color="auto"/>
      </w:divBdr>
    </w:div>
    <w:div w:id="1508060395">
      <w:bodyDiv w:val="1"/>
      <w:marLeft w:val="0"/>
      <w:marRight w:val="0"/>
      <w:marTop w:val="0"/>
      <w:marBottom w:val="0"/>
      <w:divBdr>
        <w:top w:val="none" w:sz="0" w:space="0" w:color="auto"/>
        <w:left w:val="none" w:sz="0" w:space="0" w:color="auto"/>
        <w:bottom w:val="none" w:sz="0" w:space="0" w:color="auto"/>
        <w:right w:val="none" w:sz="0" w:space="0" w:color="auto"/>
      </w:divBdr>
    </w:div>
    <w:div w:id="1508247487">
      <w:bodyDiv w:val="1"/>
      <w:marLeft w:val="0"/>
      <w:marRight w:val="0"/>
      <w:marTop w:val="0"/>
      <w:marBottom w:val="0"/>
      <w:divBdr>
        <w:top w:val="none" w:sz="0" w:space="0" w:color="auto"/>
        <w:left w:val="none" w:sz="0" w:space="0" w:color="auto"/>
        <w:bottom w:val="none" w:sz="0" w:space="0" w:color="auto"/>
        <w:right w:val="none" w:sz="0" w:space="0" w:color="auto"/>
      </w:divBdr>
    </w:div>
    <w:div w:id="1508710334">
      <w:bodyDiv w:val="1"/>
      <w:marLeft w:val="0"/>
      <w:marRight w:val="0"/>
      <w:marTop w:val="0"/>
      <w:marBottom w:val="0"/>
      <w:divBdr>
        <w:top w:val="none" w:sz="0" w:space="0" w:color="auto"/>
        <w:left w:val="none" w:sz="0" w:space="0" w:color="auto"/>
        <w:bottom w:val="none" w:sz="0" w:space="0" w:color="auto"/>
        <w:right w:val="none" w:sz="0" w:space="0" w:color="auto"/>
      </w:divBdr>
    </w:div>
    <w:div w:id="1508790007">
      <w:bodyDiv w:val="1"/>
      <w:marLeft w:val="0"/>
      <w:marRight w:val="0"/>
      <w:marTop w:val="0"/>
      <w:marBottom w:val="0"/>
      <w:divBdr>
        <w:top w:val="none" w:sz="0" w:space="0" w:color="auto"/>
        <w:left w:val="none" w:sz="0" w:space="0" w:color="auto"/>
        <w:bottom w:val="none" w:sz="0" w:space="0" w:color="auto"/>
        <w:right w:val="none" w:sz="0" w:space="0" w:color="auto"/>
      </w:divBdr>
    </w:div>
    <w:div w:id="1509102457">
      <w:bodyDiv w:val="1"/>
      <w:marLeft w:val="0"/>
      <w:marRight w:val="0"/>
      <w:marTop w:val="0"/>
      <w:marBottom w:val="0"/>
      <w:divBdr>
        <w:top w:val="none" w:sz="0" w:space="0" w:color="auto"/>
        <w:left w:val="none" w:sz="0" w:space="0" w:color="auto"/>
        <w:bottom w:val="none" w:sz="0" w:space="0" w:color="auto"/>
        <w:right w:val="none" w:sz="0" w:space="0" w:color="auto"/>
      </w:divBdr>
    </w:div>
    <w:div w:id="1509103479">
      <w:bodyDiv w:val="1"/>
      <w:marLeft w:val="0"/>
      <w:marRight w:val="0"/>
      <w:marTop w:val="0"/>
      <w:marBottom w:val="0"/>
      <w:divBdr>
        <w:top w:val="none" w:sz="0" w:space="0" w:color="auto"/>
        <w:left w:val="none" w:sz="0" w:space="0" w:color="auto"/>
        <w:bottom w:val="none" w:sz="0" w:space="0" w:color="auto"/>
        <w:right w:val="none" w:sz="0" w:space="0" w:color="auto"/>
      </w:divBdr>
    </w:div>
    <w:div w:id="1509171921">
      <w:bodyDiv w:val="1"/>
      <w:marLeft w:val="0"/>
      <w:marRight w:val="0"/>
      <w:marTop w:val="0"/>
      <w:marBottom w:val="0"/>
      <w:divBdr>
        <w:top w:val="none" w:sz="0" w:space="0" w:color="auto"/>
        <w:left w:val="none" w:sz="0" w:space="0" w:color="auto"/>
        <w:bottom w:val="none" w:sz="0" w:space="0" w:color="auto"/>
        <w:right w:val="none" w:sz="0" w:space="0" w:color="auto"/>
      </w:divBdr>
    </w:div>
    <w:div w:id="1509245494">
      <w:bodyDiv w:val="1"/>
      <w:marLeft w:val="0"/>
      <w:marRight w:val="0"/>
      <w:marTop w:val="0"/>
      <w:marBottom w:val="0"/>
      <w:divBdr>
        <w:top w:val="none" w:sz="0" w:space="0" w:color="auto"/>
        <w:left w:val="none" w:sz="0" w:space="0" w:color="auto"/>
        <w:bottom w:val="none" w:sz="0" w:space="0" w:color="auto"/>
        <w:right w:val="none" w:sz="0" w:space="0" w:color="auto"/>
      </w:divBdr>
    </w:div>
    <w:div w:id="1509251480">
      <w:bodyDiv w:val="1"/>
      <w:marLeft w:val="0"/>
      <w:marRight w:val="0"/>
      <w:marTop w:val="0"/>
      <w:marBottom w:val="0"/>
      <w:divBdr>
        <w:top w:val="none" w:sz="0" w:space="0" w:color="auto"/>
        <w:left w:val="none" w:sz="0" w:space="0" w:color="auto"/>
        <w:bottom w:val="none" w:sz="0" w:space="0" w:color="auto"/>
        <w:right w:val="none" w:sz="0" w:space="0" w:color="auto"/>
      </w:divBdr>
    </w:div>
    <w:div w:id="1509326798">
      <w:bodyDiv w:val="1"/>
      <w:marLeft w:val="0"/>
      <w:marRight w:val="0"/>
      <w:marTop w:val="0"/>
      <w:marBottom w:val="0"/>
      <w:divBdr>
        <w:top w:val="none" w:sz="0" w:space="0" w:color="auto"/>
        <w:left w:val="none" w:sz="0" w:space="0" w:color="auto"/>
        <w:bottom w:val="none" w:sz="0" w:space="0" w:color="auto"/>
        <w:right w:val="none" w:sz="0" w:space="0" w:color="auto"/>
      </w:divBdr>
    </w:div>
    <w:div w:id="1509441796">
      <w:bodyDiv w:val="1"/>
      <w:marLeft w:val="0"/>
      <w:marRight w:val="0"/>
      <w:marTop w:val="0"/>
      <w:marBottom w:val="0"/>
      <w:divBdr>
        <w:top w:val="none" w:sz="0" w:space="0" w:color="auto"/>
        <w:left w:val="none" w:sz="0" w:space="0" w:color="auto"/>
        <w:bottom w:val="none" w:sz="0" w:space="0" w:color="auto"/>
        <w:right w:val="none" w:sz="0" w:space="0" w:color="auto"/>
      </w:divBdr>
    </w:div>
    <w:div w:id="1509708404">
      <w:bodyDiv w:val="1"/>
      <w:marLeft w:val="0"/>
      <w:marRight w:val="0"/>
      <w:marTop w:val="0"/>
      <w:marBottom w:val="0"/>
      <w:divBdr>
        <w:top w:val="none" w:sz="0" w:space="0" w:color="auto"/>
        <w:left w:val="none" w:sz="0" w:space="0" w:color="auto"/>
        <w:bottom w:val="none" w:sz="0" w:space="0" w:color="auto"/>
        <w:right w:val="none" w:sz="0" w:space="0" w:color="auto"/>
      </w:divBdr>
    </w:div>
    <w:div w:id="1509757015">
      <w:bodyDiv w:val="1"/>
      <w:marLeft w:val="0"/>
      <w:marRight w:val="0"/>
      <w:marTop w:val="0"/>
      <w:marBottom w:val="0"/>
      <w:divBdr>
        <w:top w:val="none" w:sz="0" w:space="0" w:color="auto"/>
        <w:left w:val="none" w:sz="0" w:space="0" w:color="auto"/>
        <w:bottom w:val="none" w:sz="0" w:space="0" w:color="auto"/>
        <w:right w:val="none" w:sz="0" w:space="0" w:color="auto"/>
      </w:divBdr>
    </w:div>
    <w:div w:id="1509783064">
      <w:bodyDiv w:val="1"/>
      <w:marLeft w:val="0"/>
      <w:marRight w:val="0"/>
      <w:marTop w:val="0"/>
      <w:marBottom w:val="0"/>
      <w:divBdr>
        <w:top w:val="none" w:sz="0" w:space="0" w:color="auto"/>
        <w:left w:val="none" w:sz="0" w:space="0" w:color="auto"/>
        <w:bottom w:val="none" w:sz="0" w:space="0" w:color="auto"/>
        <w:right w:val="none" w:sz="0" w:space="0" w:color="auto"/>
      </w:divBdr>
    </w:div>
    <w:div w:id="1509828010">
      <w:bodyDiv w:val="1"/>
      <w:marLeft w:val="0"/>
      <w:marRight w:val="0"/>
      <w:marTop w:val="0"/>
      <w:marBottom w:val="0"/>
      <w:divBdr>
        <w:top w:val="none" w:sz="0" w:space="0" w:color="auto"/>
        <w:left w:val="none" w:sz="0" w:space="0" w:color="auto"/>
        <w:bottom w:val="none" w:sz="0" w:space="0" w:color="auto"/>
        <w:right w:val="none" w:sz="0" w:space="0" w:color="auto"/>
      </w:divBdr>
    </w:div>
    <w:div w:id="1510025531">
      <w:bodyDiv w:val="1"/>
      <w:marLeft w:val="0"/>
      <w:marRight w:val="0"/>
      <w:marTop w:val="0"/>
      <w:marBottom w:val="0"/>
      <w:divBdr>
        <w:top w:val="none" w:sz="0" w:space="0" w:color="auto"/>
        <w:left w:val="none" w:sz="0" w:space="0" w:color="auto"/>
        <w:bottom w:val="none" w:sz="0" w:space="0" w:color="auto"/>
        <w:right w:val="none" w:sz="0" w:space="0" w:color="auto"/>
      </w:divBdr>
    </w:div>
    <w:div w:id="1510101488">
      <w:bodyDiv w:val="1"/>
      <w:marLeft w:val="0"/>
      <w:marRight w:val="0"/>
      <w:marTop w:val="0"/>
      <w:marBottom w:val="0"/>
      <w:divBdr>
        <w:top w:val="none" w:sz="0" w:space="0" w:color="auto"/>
        <w:left w:val="none" w:sz="0" w:space="0" w:color="auto"/>
        <w:bottom w:val="none" w:sz="0" w:space="0" w:color="auto"/>
        <w:right w:val="none" w:sz="0" w:space="0" w:color="auto"/>
      </w:divBdr>
    </w:div>
    <w:div w:id="1510172222">
      <w:bodyDiv w:val="1"/>
      <w:marLeft w:val="0"/>
      <w:marRight w:val="0"/>
      <w:marTop w:val="0"/>
      <w:marBottom w:val="0"/>
      <w:divBdr>
        <w:top w:val="none" w:sz="0" w:space="0" w:color="auto"/>
        <w:left w:val="none" w:sz="0" w:space="0" w:color="auto"/>
        <w:bottom w:val="none" w:sz="0" w:space="0" w:color="auto"/>
        <w:right w:val="none" w:sz="0" w:space="0" w:color="auto"/>
      </w:divBdr>
    </w:div>
    <w:div w:id="1510173172">
      <w:bodyDiv w:val="1"/>
      <w:marLeft w:val="0"/>
      <w:marRight w:val="0"/>
      <w:marTop w:val="0"/>
      <w:marBottom w:val="0"/>
      <w:divBdr>
        <w:top w:val="none" w:sz="0" w:space="0" w:color="auto"/>
        <w:left w:val="none" w:sz="0" w:space="0" w:color="auto"/>
        <w:bottom w:val="none" w:sz="0" w:space="0" w:color="auto"/>
        <w:right w:val="none" w:sz="0" w:space="0" w:color="auto"/>
      </w:divBdr>
    </w:div>
    <w:div w:id="1510176072">
      <w:bodyDiv w:val="1"/>
      <w:marLeft w:val="0"/>
      <w:marRight w:val="0"/>
      <w:marTop w:val="0"/>
      <w:marBottom w:val="0"/>
      <w:divBdr>
        <w:top w:val="none" w:sz="0" w:space="0" w:color="auto"/>
        <w:left w:val="none" w:sz="0" w:space="0" w:color="auto"/>
        <w:bottom w:val="none" w:sz="0" w:space="0" w:color="auto"/>
        <w:right w:val="none" w:sz="0" w:space="0" w:color="auto"/>
      </w:divBdr>
    </w:div>
    <w:div w:id="1510215380">
      <w:bodyDiv w:val="1"/>
      <w:marLeft w:val="0"/>
      <w:marRight w:val="0"/>
      <w:marTop w:val="0"/>
      <w:marBottom w:val="0"/>
      <w:divBdr>
        <w:top w:val="none" w:sz="0" w:space="0" w:color="auto"/>
        <w:left w:val="none" w:sz="0" w:space="0" w:color="auto"/>
        <w:bottom w:val="none" w:sz="0" w:space="0" w:color="auto"/>
        <w:right w:val="none" w:sz="0" w:space="0" w:color="auto"/>
      </w:divBdr>
    </w:div>
    <w:div w:id="1510482430">
      <w:bodyDiv w:val="1"/>
      <w:marLeft w:val="0"/>
      <w:marRight w:val="0"/>
      <w:marTop w:val="0"/>
      <w:marBottom w:val="0"/>
      <w:divBdr>
        <w:top w:val="none" w:sz="0" w:space="0" w:color="auto"/>
        <w:left w:val="none" w:sz="0" w:space="0" w:color="auto"/>
        <w:bottom w:val="none" w:sz="0" w:space="0" w:color="auto"/>
        <w:right w:val="none" w:sz="0" w:space="0" w:color="auto"/>
      </w:divBdr>
    </w:div>
    <w:div w:id="1510489709">
      <w:bodyDiv w:val="1"/>
      <w:marLeft w:val="0"/>
      <w:marRight w:val="0"/>
      <w:marTop w:val="0"/>
      <w:marBottom w:val="0"/>
      <w:divBdr>
        <w:top w:val="none" w:sz="0" w:space="0" w:color="auto"/>
        <w:left w:val="none" w:sz="0" w:space="0" w:color="auto"/>
        <w:bottom w:val="none" w:sz="0" w:space="0" w:color="auto"/>
        <w:right w:val="none" w:sz="0" w:space="0" w:color="auto"/>
      </w:divBdr>
    </w:div>
    <w:div w:id="1510490038">
      <w:bodyDiv w:val="1"/>
      <w:marLeft w:val="0"/>
      <w:marRight w:val="0"/>
      <w:marTop w:val="0"/>
      <w:marBottom w:val="0"/>
      <w:divBdr>
        <w:top w:val="none" w:sz="0" w:space="0" w:color="auto"/>
        <w:left w:val="none" w:sz="0" w:space="0" w:color="auto"/>
        <w:bottom w:val="none" w:sz="0" w:space="0" w:color="auto"/>
        <w:right w:val="none" w:sz="0" w:space="0" w:color="auto"/>
      </w:divBdr>
    </w:div>
    <w:div w:id="1510560105">
      <w:bodyDiv w:val="1"/>
      <w:marLeft w:val="0"/>
      <w:marRight w:val="0"/>
      <w:marTop w:val="0"/>
      <w:marBottom w:val="0"/>
      <w:divBdr>
        <w:top w:val="none" w:sz="0" w:space="0" w:color="auto"/>
        <w:left w:val="none" w:sz="0" w:space="0" w:color="auto"/>
        <w:bottom w:val="none" w:sz="0" w:space="0" w:color="auto"/>
        <w:right w:val="none" w:sz="0" w:space="0" w:color="auto"/>
      </w:divBdr>
    </w:div>
    <w:div w:id="1510605496">
      <w:bodyDiv w:val="1"/>
      <w:marLeft w:val="0"/>
      <w:marRight w:val="0"/>
      <w:marTop w:val="0"/>
      <w:marBottom w:val="0"/>
      <w:divBdr>
        <w:top w:val="none" w:sz="0" w:space="0" w:color="auto"/>
        <w:left w:val="none" w:sz="0" w:space="0" w:color="auto"/>
        <w:bottom w:val="none" w:sz="0" w:space="0" w:color="auto"/>
        <w:right w:val="none" w:sz="0" w:space="0" w:color="auto"/>
      </w:divBdr>
    </w:div>
    <w:div w:id="1510758572">
      <w:bodyDiv w:val="1"/>
      <w:marLeft w:val="0"/>
      <w:marRight w:val="0"/>
      <w:marTop w:val="0"/>
      <w:marBottom w:val="0"/>
      <w:divBdr>
        <w:top w:val="none" w:sz="0" w:space="0" w:color="auto"/>
        <w:left w:val="none" w:sz="0" w:space="0" w:color="auto"/>
        <w:bottom w:val="none" w:sz="0" w:space="0" w:color="auto"/>
        <w:right w:val="none" w:sz="0" w:space="0" w:color="auto"/>
      </w:divBdr>
    </w:div>
    <w:div w:id="1510875170">
      <w:bodyDiv w:val="1"/>
      <w:marLeft w:val="0"/>
      <w:marRight w:val="0"/>
      <w:marTop w:val="0"/>
      <w:marBottom w:val="0"/>
      <w:divBdr>
        <w:top w:val="none" w:sz="0" w:space="0" w:color="auto"/>
        <w:left w:val="none" w:sz="0" w:space="0" w:color="auto"/>
        <w:bottom w:val="none" w:sz="0" w:space="0" w:color="auto"/>
        <w:right w:val="none" w:sz="0" w:space="0" w:color="auto"/>
      </w:divBdr>
    </w:div>
    <w:div w:id="1510952182">
      <w:bodyDiv w:val="1"/>
      <w:marLeft w:val="0"/>
      <w:marRight w:val="0"/>
      <w:marTop w:val="0"/>
      <w:marBottom w:val="0"/>
      <w:divBdr>
        <w:top w:val="none" w:sz="0" w:space="0" w:color="auto"/>
        <w:left w:val="none" w:sz="0" w:space="0" w:color="auto"/>
        <w:bottom w:val="none" w:sz="0" w:space="0" w:color="auto"/>
        <w:right w:val="none" w:sz="0" w:space="0" w:color="auto"/>
      </w:divBdr>
    </w:div>
    <w:div w:id="1511219295">
      <w:bodyDiv w:val="1"/>
      <w:marLeft w:val="0"/>
      <w:marRight w:val="0"/>
      <w:marTop w:val="0"/>
      <w:marBottom w:val="0"/>
      <w:divBdr>
        <w:top w:val="none" w:sz="0" w:space="0" w:color="auto"/>
        <w:left w:val="none" w:sz="0" w:space="0" w:color="auto"/>
        <w:bottom w:val="none" w:sz="0" w:space="0" w:color="auto"/>
        <w:right w:val="none" w:sz="0" w:space="0" w:color="auto"/>
      </w:divBdr>
    </w:div>
    <w:div w:id="1511260813">
      <w:bodyDiv w:val="1"/>
      <w:marLeft w:val="0"/>
      <w:marRight w:val="0"/>
      <w:marTop w:val="0"/>
      <w:marBottom w:val="0"/>
      <w:divBdr>
        <w:top w:val="none" w:sz="0" w:space="0" w:color="auto"/>
        <w:left w:val="none" w:sz="0" w:space="0" w:color="auto"/>
        <w:bottom w:val="none" w:sz="0" w:space="0" w:color="auto"/>
        <w:right w:val="none" w:sz="0" w:space="0" w:color="auto"/>
      </w:divBdr>
    </w:div>
    <w:div w:id="1511411646">
      <w:bodyDiv w:val="1"/>
      <w:marLeft w:val="0"/>
      <w:marRight w:val="0"/>
      <w:marTop w:val="0"/>
      <w:marBottom w:val="0"/>
      <w:divBdr>
        <w:top w:val="none" w:sz="0" w:space="0" w:color="auto"/>
        <w:left w:val="none" w:sz="0" w:space="0" w:color="auto"/>
        <w:bottom w:val="none" w:sz="0" w:space="0" w:color="auto"/>
        <w:right w:val="none" w:sz="0" w:space="0" w:color="auto"/>
      </w:divBdr>
    </w:div>
    <w:div w:id="1512337280">
      <w:bodyDiv w:val="1"/>
      <w:marLeft w:val="0"/>
      <w:marRight w:val="0"/>
      <w:marTop w:val="0"/>
      <w:marBottom w:val="0"/>
      <w:divBdr>
        <w:top w:val="none" w:sz="0" w:space="0" w:color="auto"/>
        <w:left w:val="none" w:sz="0" w:space="0" w:color="auto"/>
        <w:bottom w:val="none" w:sz="0" w:space="0" w:color="auto"/>
        <w:right w:val="none" w:sz="0" w:space="0" w:color="auto"/>
      </w:divBdr>
    </w:div>
    <w:div w:id="1512406208">
      <w:bodyDiv w:val="1"/>
      <w:marLeft w:val="0"/>
      <w:marRight w:val="0"/>
      <w:marTop w:val="0"/>
      <w:marBottom w:val="0"/>
      <w:divBdr>
        <w:top w:val="none" w:sz="0" w:space="0" w:color="auto"/>
        <w:left w:val="none" w:sz="0" w:space="0" w:color="auto"/>
        <w:bottom w:val="none" w:sz="0" w:space="0" w:color="auto"/>
        <w:right w:val="none" w:sz="0" w:space="0" w:color="auto"/>
      </w:divBdr>
    </w:div>
    <w:div w:id="1512641161">
      <w:bodyDiv w:val="1"/>
      <w:marLeft w:val="0"/>
      <w:marRight w:val="0"/>
      <w:marTop w:val="0"/>
      <w:marBottom w:val="0"/>
      <w:divBdr>
        <w:top w:val="none" w:sz="0" w:space="0" w:color="auto"/>
        <w:left w:val="none" w:sz="0" w:space="0" w:color="auto"/>
        <w:bottom w:val="none" w:sz="0" w:space="0" w:color="auto"/>
        <w:right w:val="none" w:sz="0" w:space="0" w:color="auto"/>
      </w:divBdr>
    </w:div>
    <w:div w:id="1512723927">
      <w:bodyDiv w:val="1"/>
      <w:marLeft w:val="0"/>
      <w:marRight w:val="0"/>
      <w:marTop w:val="0"/>
      <w:marBottom w:val="0"/>
      <w:divBdr>
        <w:top w:val="none" w:sz="0" w:space="0" w:color="auto"/>
        <w:left w:val="none" w:sz="0" w:space="0" w:color="auto"/>
        <w:bottom w:val="none" w:sz="0" w:space="0" w:color="auto"/>
        <w:right w:val="none" w:sz="0" w:space="0" w:color="auto"/>
      </w:divBdr>
    </w:div>
    <w:div w:id="1512835378">
      <w:bodyDiv w:val="1"/>
      <w:marLeft w:val="0"/>
      <w:marRight w:val="0"/>
      <w:marTop w:val="0"/>
      <w:marBottom w:val="0"/>
      <w:divBdr>
        <w:top w:val="none" w:sz="0" w:space="0" w:color="auto"/>
        <w:left w:val="none" w:sz="0" w:space="0" w:color="auto"/>
        <w:bottom w:val="none" w:sz="0" w:space="0" w:color="auto"/>
        <w:right w:val="none" w:sz="0" w:space="0" w:color="auto"/>
      </w:divBdr>
    </w:div>
    <w:div w:id="1513031367">
      <w:bodyDiv w:val="1"/>
      <w:marLeft w:val="0"/>
      <w:marRight w:val="0"/>
      <w:marTop w:val="0"/>
      <w:marBottom w:val="0"/>
      <w:divBdr>
        <w:top w:val="none" w:sz="0" w:space="0" w:color="auto"/>
        <w:left w:val="none" w:sz="0" w:space="0" w:color="auto"/>
        <w:bottom w:val="none" w:sz="0" w:space="0" w:color="auto"/>
        <w:right w:val="none" w:sz="0" w:space="0" w:color="auto"/>
      </w:divBdr>
    </w:div>
    <w:div w:id="1513373002">
      <w:bodyDiv w:val="1"/>
      <w:marLeft w:val="0"/>
      <w:marRight w:val="0"/>
      <w:marTop w:val="0"/>
      <w:marBottom w:val="0"/>
      <w:divBdr>
        <w:top w:val="none" w:sz="0" w:space="0" w:color="auto"/>
        <w:left w:val="none" w:sz="0" w:space="0" w:color="auto"/>
        <w:bottom w:val="none" w:sz="0" w:space="0" w:color="auto"/>
        <w:right w:val="none" w:sz="0" w:space="0" w:color="auto"/>
      </w:divBdr>
    </w:div>
    <w:div w:id="1513449917">
      <w:bodyDiv w:val="1"/>
      <w:marLeft w:val="0"/>
      <w:marRight w:val="0"/>
      <w:marTop w:val="0"/>
      <w:marBottom w:val="0"/>
      <w:divBdr>
        <w:top w:val="none" w:sz="0" w:space="0" w:color="auto"/>
        <w:left w:val="none" w:sz="0" w:space="0" w:color="auto"/>
        <w:bottom w:val="none" w:sz="0" w:space="0" w:color="auto"/>
        <w:right w:val="none" w:sz="0" w:space="0" w:color="auto"/>
      </w:divBdr>
    </w:div>
    <w:div w:id="1513568610">
      <w:bodyDiv w:val="1"/>
      <w:marLeft w:val="0"/>
      <w:marRight w:val="0"/>
      <w:marTop w:val="0"/>
      <w:marBottom w:val="0"/>
      <w:divBdr>
        <w:top w:val="none" w:sz="0" w:space="0" w:color="auto"/>
        <w:left w:val="none" w:sz="0" w:space="0" w:color="auto"/>
        <w:bottom w:val="none" w:sz="0" w:space="0" w:color="auto"/>
        <w:right w:val="none" w:sz="0" w:space="0" w:color="auto"/>
      </w:divBdr>
    </w:div>
    <w:div w:id="1514031445">
      <w:bodyDiv w:val="1"/>
      <w:marLeft w:val="0"/>
      <w:marRight w:val="0"/>
      <w:marTop w:val="0"/>
      <w:marBottom w:val="0"/>
      <w:divBdr>
        <w:top w:val="none" w:sz="0" w:space="0" w:color="auto"/>
        <w:left w:val="none" w:sz="0" w:space="0" w:color="auto"/>
        <w:bottom w:val="none" w:sz="0" w:space="0" w:color="auto"/>
        <w:right w:val="none" w:sz="0" w:space="0" w:color="auto"/>
      </w:divBdr>
    </w:div>
    <w:div w:id="1514225258">
      <w:bodyDiv w:val="1"/>
      <w:marLeft w:val="0"/>
      <w:marRight w:val="0"/>
      <w:marTop w:val="0"/>
      <w:marBottom w:val="0"/>
      <w:divBdr>
        <w:top w:val="none" w:sz="0" w:space="0" w:color="auto"/>
        <w:left w:val="none" w:sz="0" w:space="0" w:color="auto"/>
        <w:bottom w:val="none" w:sz="0" w:space="0" w:color="auto"/>
        <w:right w:val="none" w:sz="0" w:space="0" w:color="auto"/>
      </w:divBdr>
    </w:div>
    <w:div w:id="1514298229">
      <w:bodyDiv w:val="1"/>
      <w:marLeft w:val="0"/>
      <w:marRight w:val="0"/>
      <w:marTop w:val="0"/>
      <w:marBottom w:val="0"/>
      <w:divBdr>
        <w:top w:val="none" w:sz="0" w:space="0" w:color="auto"/>
        <w:left w:val="none" w:sz="0" w:space="0" w:color="auto"/>
        <w:bottom w:val="none" w:sz="0" w:space="0" w:color="auto"/>
        <w:right w:val="none" w:sz="0" w:space="0" w:color="auto"/>
      </w:divBdr>
    </w:div>
    <w:div w:id="1514688436">
      <w:bodyDiv w:val="1"/>
      <w:marLeft w:val="0"/>
      <w:marRight w:val="0"/>
      <w:marTop w:val="0"/>
      <w:marBottom w:val="0"/>
      <w:divBdr>
        <w:top w:val="none" w:sz="0" w:space="0" w:color="auto"/>
        <w:left w:val="none" w:sz="0" w:space="0" w:color="auto"/>
        <w:bottom w:val="none" w:sz="0" w:space="0" w:color="auto"/>
        <w:right w:val="none" w:sz="0" w:space="0" w:color="auto"/>
      </w:divBdr>
    </w:div>
    <w:div w:id="1514958030">
      <w:bodyDiv w:val="1"/>
      <w:marLeft w:val="0"/>
      <w:marRight w:val="0"/>
      <w:marTop w:val="0"/>
      <w:marBottom w:val="0"/>
      <w:divBdr>
        <w:top w:val="none" w:sz="0" w:space="0" w:color="auto"/>
        <w:left w:val="none" w:sz="0" w:space="0" w:color="auto"/>
        <w:bottom w:val="none" w:sz="0" w:space="0" w:color="auto"/>
        <w:right w:val="none" w:sz="0" w:space="0" w:color="auto"/>
      </w:divBdr>
    </w:div>
    <w:div w:id="1515461541">
      <w:bodyDiv w:val="1"/>
      <w:marLeft w:val="0"/>
      <w:marRight w:val="0"/>
      <w:marTop w:val="0"/>
      <w:marBottom w:val="0"/>
      <w:divBdr>
        <w:top w:val="none" w:sz="0" w:space="0" w:color="auto"/>
        <w:left w:val="none" w:sz="0" w:space="0" w:color="auto"/>
        <w:bottom w:val="none" w:sz="0" w:space="0" w:color="auto"/>
        <w:right w:val="none" w:sz="0" w:space="0" w:color="auto"/>
      </w:divBdr>
    </w:div>
    <w:div w:id="1515728796">
      <w:bodyDiv w:val="1"/>
      <w:marLeft w:val="0"/>
      <w:marRight w:val="0"/>
      <w:marTop w:val="0"/>
      <w:marBottom w:val="0"/>
      <w:divBdr>
        <w:top w:val="none" w:sz="0" w:space="0" w:color="auto"/>
        <w:left w:val="none" w:sz="0" w:space="0" w:color="auto"/>
        <w:bottom w:val="none" w:sz="0" w:space="0" w:color="auto"/>
        <w:right w:val="none" w:sz="0" w:space="0" w:color="auto"/>
      </w:divBdr>
    </w:div>
    <w:div w:id="1515731040">
      <w:bodyDiv w:val="1"/>
      <w:marLeft w:val="0"/>
      <w:marRight w:val="0"/>
      <w:marTop w:val="0"/>
      <w:marBottom w:val="0"/>
      <w:divBdr>
        <w:top w:val="none" w:sz="0" w:space="0" w:color="auto"/>
        <w:left w:val="none" w:sz="0" w:space="0" w:color="auto"/>
        <w:bottom w:val="none" w:sz="0" w:space="0" w:color="auto"/>
        <w:right w:val="none" w:sz="0" w:space="0" w:color="auto"/>
      </w:divBdr>
    </w:div>
    <w:div w:id="1516110112">
      <w:bodyDiv w:val="1"/>
      <w:marLeft w:val="0"/>
      <w:marRight w:val="0"/>
      <w:marTop w:val="0"/>
      <w:marBottom w:val="0"/>
      <w:divBdr>
        <w:top w:val="none" w:sz="0" w:space="0" w:color="auto"/>
        <w:left w:val="none" w:sz="0" w:space="0" w:color="auto"/>
        <w:bottom w:val="none" w:sz="0" w:space="0" w:color="auto"/>
        <w:right w:val="none" w:sz="0" w:space="0" w:color="auto"/>
      </w:divBdr>
    </w:div>
    <w:div w:id="1516311783">
      <w:bodyDiv w:val="1"/>
      <w:marLeft w:val="0"/>
      <w:marRight w:val="0"/>
      <w:marTop w:val="0"/>
      <w:marBottom w:val="0"/>
      <w:divBdr>
        <w:top w:val="none" w:sz="0" w:space="0" w:color="auto"/>
        <w:left w:val="none" w:sz="0" w:space="0" w:color="auto"/>
        <w:bottom w:val="none" w:sz="0" w:space="0" w:color="auto"/>
        <w:right w:val="none" w:sz="0" w:space="0" w:color="auto"/>
      </w:divBdr>
    </w:div>
    <w:div w:id="1516993192">
      <w:bodyDiv w:val="1"/>
      <w:marLeft w:val="0"/>
      <w:marRight w:val="0"/>
      <w:marTop w:val="0"/>
      <w:marBottom w:val="0"/>
      <w:divBdr>
        <w:top w:val="none" w:sz="0" w:space="0" w:color="auto"/>
        <w:left w:val="none" w:sz="0" w:space="0" w:color="auto"/>
        <w:bottom w:val="none" w:sz="0" w:space="0" w:color="auto"/>
        <w:right w:val="none" w:sz="0" w:space="0" w:color="auto"/>
      </w:divBdr>
    </w:div>
    <w:div w:id="1517033518">
      <w:bodyDiv w:val="1"/>
      <w:marLeft w:val="0"/>
      <w:marRight w:val="0"/>
      <w:marTop w:val="0"/>
      <w:marBottom w:val="0"/>
      <w:divBdr>
        <w:top w:val="none" w:sz="0" w:space="0" w:color="auto"/>
        <w:left w:val="none" w:sz="0" w:space="0" w:color="auto"/>
        <w:bottom w:val="none" w:sz="0" w:space="0" w:color="auto"/>
        <w:right w:val="none" w:sz="0" w:space="0" w:color="auto"/>
      </w:divBdr>
    </w:div>
    <w:div w:id="1517501220">
      <w:bodyDiv w:val="1"/>
      <w:marLeft w:val="0"/>
      <w:marRight w:val="0"/>
      <w:marTop w:val="0"/>
      <w:marBottom w:val="0"/>
      <w:divBdr>
        <w:top w:val="none" w:sz="0" w:space="0" w:color="auto"/>
        <w:left w:val="none" w:sz="0" w:space="0" w:color="auto"/>
        <w:bottom w:val="none" w:sz="0" w:space="0" w:color="auto"/>
        <w:right w:val="none" w:sz="0" w:space="0" w:color="auto"/>
      </w:divBdr>
    </w:div>
    <w:div w:id="1517648951">
      <w:bodyDiv w:val="1"/>
      <w:marLeft w:val="0"/>
      <w:marRight w:val="0"/>
      <w:marTop w:val="0"/>
      <w:marBottom w:val="0"/>
      <w:divBdr>
        <w:top w:val="none" w:sz="0" w:space="0" w:color="auto"/>
        <w:left w:val="none" w:sz="0" w:space="0" w:color="auto"/>
        <w:bottom w:val="none" w:sz="0" w:space="0" w:color="auto"/>
        <w:right w:val="none" w:sz="0" w:space="0" w:color="auto"/>
      </w:divBdr>
    </w:div>
    <w:div w:id="1517690165">
      <w:bodyDiv w:val="1"/>
      <w:marLeft w:val="0"/>
      <w:marRight w:val="0"/>
      <w:marTop w:val="0"/>
      <w:marBottom w:val="0"/>
      <w:divBdr>
        <w:top w:val="none" w:sz="0" w:space="0" w:color="auto"/>
        <w:left w:val="none" w:sz="0" w:space="0" w:color="auto"/>
        <w:bottom w:val="none" w:sz="0" w:space="0" w:color="auto"/>
        <w:right w:val="none" w:sz="0" w:space="0" w:color="auto"/>
      </w:divBdr>
    </w:div>
    <w:div w:id="1517957654">
      <w:bodyDiv w:val="1"/>
      <w:marLeft w:val="0"/>
      <w:marRight w:val="0"/>
      <w:marTop w:val="0"/>
      <w:marBottom w:val="0"/>
      <w:divBdr>
        <w:top w:val="none" w:sz="0" w:space="0" w:color="auto"/>
        <w:left w:val="none" w:sz="0" w:space="0" w:color="auto"/>
        <w:bottom w:val="none" w:sz="0" w:space="0" w:color="auto"/>
        <w:right w:val="none" w:sz="0" w:space="0" w:color="auto"/>
      </w:divBdr>
    </w:div>
    <w:div w:id="1518501375">
      <w:bodyDiv w:val="1"/>
      <w:marLeft w:val="0"/>
      <w:marRight w:val="0"/>
      <w:marTop w:val="0"/>
      <w:marBottom w:val="0"/>
      <w:divBdr>
        <w:top w:val="none" w:sz="0" w:space="0" w:color="auto"/>
        <w:left w:val="none" w:sz="0" w:space="0" w:color="auto"/>
        <w:bottom w:val="none" w:sz="0" w:space="0" w:color="auto"/>
        <w:right w:val="none" w:sz="0" w:space="0" w:color="auto"/>
      </w:divBdr>
    </w:div>
    <w:div w:id="1518621142">
      <w:bodyDiv w:val="1"/>
      <w:marLeft w:val="0"/>
      <w:marRight w:val="0"/>
      <w:marTop w:val="0"/>
      <w:marBottom w:val="0"/>
      <w:divBdr>
        <w:top w:val="none" w:sz="0" w:space="0" w:color="auto"/>
        <w:left w:val="none" w:sz="0" w:space="0" w:color="auto"/>
        <w:bottom w:val="none" w:sz="0" w:space="0" w:color="auto"/>
        <w:right w:val="none" w:sz="0" w:space="0" w:color="auto"/>
      </w:divBdr>
    </w:div>
    <w:div w:id="1518882861">
      <w:bodyDiv w:val="1"/>
      <w:marLeft w:val="0"/>
      <w:marRight w:val="0"/>
      <w:marTop w:val="0"/>
      <w:marBottom w:val="0"/>
      <w:divBdr>
        <w:top w:val="none" w:sz="0" w:space="0" w:color="auto"/>
        <w:left w:val="none" w:sz="0" w:space="0" w:color="auto"/>
        <w:bottom w:val="none" w:sz="0" w:space="0" w:color="auto"/>
        <w:right w:val="none" w:sz="0" w:space="0" w:color="auto"/>
      </w:divBdr>
    </w:div>
    <w:div w:id="1519463025">
      <w:bodyDiv w:val="1"/>
      <w:marLeft w:val="0"/>
      <w:marRight w:val="0"/>
      <w:marTop w:val="0"/>
      <w:marBottom w:val="0"/>
      <w:divBdr>
        <w:top w:val="none" w:sz="0" w:space="0" w:color="auto"/>
        <w:left w:val="none" w:sz="0" w:space="0" w:color="auto"/>
        <w:bottom w:val="none" w:sz="0" w:space="0" w:color="auto"/>
        <w:right w:val="none" w:sz="0" w:space="0" w:color="auto"/>
      </w:divBdr>
    </w:div>
    <w:div w:id="1519738509">
      <w:bodyDiv w:val="1"/>
      <w:marLeft w:val="0"/>
      <w:marRight w:val="0"/>
      <w:marTop w:val="0"/>
      <w:marBottom w:val="0"/>
      <w:divBdr>
        <w:top w:val="none" w:sz="0" w:space="0" w:color="auto"/>
        <w:left w:val="none" w:sz="0" w:space="0" w:color="auto"/>
        <w:bottom w:val="none" w:sz="0" w:space="0" w:color="auto"/>
        <w:right w:val="none" w:sz="0" w:space="0" w:color="auto"/>
      </w:divBdr>
    </w:div>
    <w:div w:id="1519856176">
      <w:bodyDiv w:val="1"/>
      <w:marLeft w:val="0"/>
      <w:marRight w:val="0"/>
      <w:marTop w:val="0"/>
      <w:marBottom w:val="0"/>
      <w:divBdr>
        <w:top w:val="none" w:sz="0" w:space="0" w:color="auto"/>
        <w:left w:val="none" w:sz="0" w:space="0" w:color="auto"/>
        <w:bottom w:val="none" w:sz="0" w:space="0" w:color="auto"/>
        <w:right w:val="none" w:sz="0" w:space="0" w:color="auto"/>
      </w:divBdr>
    </w:div>
    <w:div w:id="1520004316">
      <w:bodyDiv w:val="1"/>
      <w:marLeft w:val="0"/>
      <w:marRight w:val="0"/>
      <w:marTop w:val="0"/>
      <w:marBottom w:val="0"/>
      <w:divBdr>
        <w:top w:val="none" w:sz="0" w:space="0" w:color="auto"/>
        <w:left w:val="none" w:sz="0" w:space="0" w:color="auto"/>
        <w:bottom w:val="none" w:sz="0" w:space="0" w:color="auto"/>
        <w:right w:val="none" w:sz="0" w:space="0" w:color="auto"/>
      </w:divBdr>
    </w:div>
    <w:div w:id="1520194148">
      <w:bodyDiv w:val="1"/>
      <w:marLeft w:val="0"/>
      <w:marRight w:val="0"/>
      <w:marTop w:val="0"/>
      <w:marBottom w:val="0"/>
      <w:divBdr>
        <w:top w:val="none" w:sz="0" w:space="0" w:color="auto"/>
        <w:left w:val="none" w:sz="0" w:space="0" w:color="auto"/>
        <w:bottom w:val="none" w:sz="0" w:space="0" w:color="auto"/>
        <w:right w:val="none" w:sz="0" w:space="0" w:color="auto"/>
      </w:divBdr>
    </w:div>
    <w:div w:id="1520653800">
      <w:bodyDiv w:val="1"/>
      <w:marLeft w:val="0"/>
      <w:marRight w:val="0"/>
      <w:marTop w:val="0"/>
      <w:marBottom w:val="0"/>
      <w:divBdr>
        <w:top w:val="none" w:sz="0" w:space="0" w:color="auto"/>
        <w:left w:val="none" w:sz="0" w:space="0" w:color="auto"/>
        <w:bottom w:val="none" w:sz="0" w:space="0" w:color="auto"/>
        <w:right w:val="none" w:sz="0" w:space="0" w:color="auto"/>
      </w:divBdr>
    </w:div>
    <w:div w:id="1520774919">
      <w:bodyDiv w:val="1"/>
      <w:marLeft w:val="0"/>
      <w:marRight w:val="0"/>
      <w:marTop w:val="0"/>
      <w:marBottom w:val="0"/>
      <w:divBdr>
        <w:top w:val="none" w:sz="0" w:space="0" w:color="auto"/>
        <w:left w:val="none" w:sz="0" w:space="0" w:color="auto"/>
        <w:bottom w:val="none" w:sz="0" w:space="0" w:color="auto"/>
        <w:right w:val="none" w:sz="0" w:space="0" w:color="auto"/>
      </w:divBdr>
    </w:div>
    <w:div w:id="1520780213">
      <w:bodyDiv w:val="1"/>
      <w:marLeft w:val="0"/>
      <w:marRight w:val="0"/>
      <w:marTop w:val="0"/>
      <w:marBottom w:val="0"/>
      <w:divBdr>
        <w:top w:val="none" w:sz="0" w:space="0" w:color="auto"/>
        <w:left w:val="none" w:sz="0" w:space="0" w:color="auto"/>
        <w:bottom w:val="none" w:sz="0" w:space="0" w:color="auto"/>
        <w:right w:val="none" w:sz="0" w:space="0" w:color="auto"/>
      </w:divBdr>
    </w:div>
    <w:div w:id="1520898174">
      <w:bodyDiv w:val="1"/>
      <w:marLeft w:val="0"/>
      <w:marRight w:val="0"/>
      <w:marTop w:val="0"/>
      <w:marBottom w:val="0"/>
      <w:divBdr>
        <w:top w:val="none" w:sz="0" w:space="0" w:color="auto"/>
        <w:left w:val="none" w:sz="0" w:space="0" w:color="auto"/>
        <w:bottom w:val="none" w:sz="0" w:space="0" w:color="auto"/>
        <w:right w:val="none" w:sz="0" w:space="0" w:color="auto"/>
      </w:divBdr>
    </w:div>
    <w:div w:id="1520926519">
      <w:bodyDiv w:val="1"/>
      <w:marLeft w:val="0"/>
      <w:marRight w:val="0"/>
      <w:marTop w:val="0"/>
      <w:marBottom w:val="0"/>
      <w:divBdr>
        <w:top w:val="none" w:sz="0" w:space="0" w:color="auto"/>
        <w:left w:val="none" w:sz="0" w:space="0" w:color="auto"/>
        <w:bottom w:val="none" w:sz="0" w:space="0" w:color="auto"/>
        <w:right w:val="none" w:sz="0" w:space="0" w:color="auto"/>
      </w:divBdr>
    </w:div>
    <w:div w:id="1521043494">
      <w:bodyDiv w:val="1"/>
      <w:marLeft w:val="0"/>
      <w:marRight w:val="0"/>
      <w:marTop w:val="0"/>
      <w:marBottom w:val="0"/>
      <w:divBdr>
        <w:top w:val="none" w:sz="0" w:space="0" w:color="auto"/>
        <w:left w:val="none" w:sz="0" w:space="0" w:color="auto"/>
        <w:bottom w:val="none" w:sz="0" w:space="0" w:color="auto"/>
        <w:right w:val="none" w:sz="0" w:space="0" w:color="auto"/>
      </w:divBdr>
    </w:div>
    <w:div w:id="1521352855">
      <w:bodyDiv w:val="1"/>
      <w:marLeft w:val="0"/>
      <w:marRight w:val="0"/>
      <w:marTop w:val="0"/>
      <w:marBottom w:val="0"/>
      <w:divBdr>
        <w:top w:val="none" w:sz="0" w:space="0" w:color="auto"/>
        <w:left w:val="none" w:sz="0" w:space="0" w:color="auto"/>
        <w:bottom w:val="none" w:sz="0" w:space="0" w:color="auto"/>
        <w:right w:val="none" w:sz="0" w:space="0" w:color="auto"/>
      </w:divBdr>
    </w:div>
    <w:div w:id="1521509824">
      <w:bodyDiv w:val="1"/>
      <w:marLeft w:val="0"/>
      <w:marRight w:val="0"/>
      <w:marTop w:val="0"/>
      <w:marBottom w:val="0"/>
      <w:divBdr>
        <w:top w:val="none" w:sz="0" w:space="0" w:color="auto"/>
        <w:left w:val="none" w:sz="0" w:space="0" w:color="auto"/>
        <w:bottom w:val="none" w:sz="0" w:space="0" w:color="auto"/>
        <w:right w:val="none" w:sz="0" w:space="0" w:color="auto"/>
      </w:divBdr>
    </w:div>
    <w:div w:id="1521554324">
      <w:bodyDiv w:val="1"/>
      <w:marLeft w:val="0"/>
      <w:marRight w:val="0"/>
      <w:marTop w:val="0"/>
      <w:marBottom w:val="0"/>
      <w:divBdr>
        <w:top w:val="none" w:sz="0" w:space="0" w:color="auto"/>
        <w:left w:val="none" w:sz="0" w:space="0" w:color="auto"/>
        <w:bottom w:val="none" w:sz="0" w:space="0" w:color="auto"/>
        <w:right w:val="none" w:sz="0" w:space="0" w:color="auto"/>
      </w:divBdr>
    </w:div>
    <w:div w:id="1521625565">
      <w:bodyDiv w:val="1"/>
      <w:marLeft w:val="0"/>
      <w:marRight w:val="0"/>
      <w:marTop w:val="0"/>
      <w:marBottom w:val="0"/>
      <w:divBdr>
        <w:top w:val="none" w:sz="0" w:space="0" w:color="auto"/>
        <w:left w:val="none" w:sz="0" w:space="0" w:color="auto"/>
        <w:bottom w:val="none" w:sz="0" w:space="0" w:color="auto"/>
        <w:right w:val="none" w:sz="0" w:space="0" w:color="auto"/>
      </w:divBdr>
    </w:div>
    <w:div w:id="1521627531">
      <w:bodyDiv w:val="1"/>
      <w:marLeft w:val="0"/>
      <w:marRight w:val="0"/>
      <w:marTop w:val="0"/>
      <w:marBottom w:val="0"/>
      <w:divBdr>
        <w:top w:val="none" w:sz="0" w:space="0" w:color="auto"/>
        <w:left w:val="none" w:sz="0" w:space="0" w:color="auto"/>
        <w:bottom w:val="none" w:sz="0" w:space="0" w:color="auto"/>
        <w:right w:val="none" w:sz="0" w:space="0" w:color="auto"/>
      </w:divBdr>
    </w:div>
    <w:div w:id="1521821595">
      <w:bodyDiv w:val="1"/>
      <w:marLeft w:val="0"/>
      <w:marRight w:val="0"/>
      <w:marTop w:val="0"/>
      <w:marBottom w:val="0"/>
      <w:divBdr>
        <w:top w:val="none" w:sz="0" w:space="0" w:color="auto"/>
        <w:left w:val="none" w:sz="0" w:space="0" w:color="auto"/>
        <w:bottom w:val="none" w:sz="0" w:space="0" w:color="auto"/>
        <w:right w:val="none" w:sz="0" w:space="0" w:color="auto"/>
      </w:divBdr>
    </w:div>
    <w:div w:id="1521822607">
      <w:bodyDiv w:val="1"/>
      <w:marLeft w:val="0"/>
      <w:marRight w:val="0"/>
      <w:marTop w:val="0"/>
      <w:marBottom w:val="0"/>
      <w:divBdr>
        <w:top w:val="none" w:sz="0" w:space="0" w:color="auto"/>
        <w:left w:val="none" w:sz="0" w:space="0" w:color="auto"/>
        <w:bottom w:val="none" w:sz="0" w:space="0" w:color="auto"/>
        <w:right w:val="none" w:sz="0" w:space="0" w:color="auto"/>
      </w:divBdr>
    </w:div>
    <w:div w:id="1522082363">
      <w:bodyDiv w:val="1"/>
      <w:marLeft w:val="0"/>
      <w:marRight w:val="0"/>
      <w:marTop w:val="0"/>
      <w:marBottom w:val="0"/>
      <w:divBdr>
        <w:top w:val="none" w:sz="0" w:space="0" w:color="auto"/>
        <w:left w:val="none" w:sz="0" w:space="0" w:color="auto"/>
        <w:bottom w:val="none" w:sz="0" w:space="0" w:color="auto"/>
        <w:right w:val="none" w:sz="0" w:space="0" w:color="auto"/>
      </w:divBdr>
    </w:div>
    <w:div w:id="1522355535">
      <w:bodyDiv w:val="1"/>
      <w:marLeft w:val="0"/>
      <w:marRight w:val="0"/>
      <w:marTop w:val="0"/>
      <w:marBottom w:val="0"/>
      <w:divBdr>
        <w:top w:val="none" w:sz="0" w:space="0" w:color="auto"/>
        <w:left w:val="none" w:sz="0" w:space="0" w:color="auto"/>
        <w:bottom w:val="none" w:sz="0" w:space="0" w:color="auto"/>
        <w:right w:val="none" w:sz="0" w:space="0" w:color="auto"/>
      </w:divBdr>
    </w:div>
    <w:div w:id="1522433295">
      <w:bodyDiv w:val="1"/>
      <w:marLeft w:val="0"/>
      <w:marRight w:val="0"/>
      <w:marTop w:val="0"/>
      <w:marBottom w:val="0"/>
      <w:divBdr>
        <w:top w:val="none" w:sz="0" w:space="0" w:color="auto"/>
        <w:left w:val="none" w:sz="0" w:space="0" w:color="auto"/>
        <w:bottom w:val="none" w:sz="0" w:space="0" w:color="auto"/>
        <w:right w:val="none" w:sz="0" w:space="0" w:color="auto"/>
      </w:divBdr>
    </w:div>
    <w:div w:id="1522627308">
      <w:bodyDiv w:val="1"/>
      <w:marLeft w:val="0"/>
      <w:marRight w:val="0"/>
      <w:marTop w:val="0"/>
      <w:marBottom w:val="0"/>
      <w:divBdr>
        <w:top w:val="none" w:sz="0" w:space="0" w:color="auto"/>
        <w:left w:val="none" w:sz="0" w:space="0" w:color="auto"/>
        <w:bottom w:val="none" w:sz="0" w:space="0" w:color="auto"/>
        <w:right w:val="none" w:sz="0" w:space="0" w:color="auto"/>
      </w:divBdr>
    </w:div>
    <w:div w:id="1522821222">
      <w:bodyDiv w:val="1"/>
      <w:marLeft w:val="0"/>
      <w:marRight w:val="0"/>
      <w:marTop w:val="0"/>
      <w:marBottom w:val="0"/>
      <w:divBdr>
        <w:top w:val="none" w:sz="0" w:space="0" w:color="auto"/>
        <w:left w:val="none" w:sz="0" w:space="0" w:color="auto"/>
        <w:bottom w:val="none" w:sz="0" w:space="0" w:color="auto"/>
        <w:right w:val="none" w:sz="0" w:space="0" w:color="auto"/>
      </w:divBdr>
    </w:div>
    <w:div w:id="1522940136">
      <w:bodyDiv w:val="1"/>
      <w:marLeft w:val="0"/>
      <w:marRight w:val="0"/>
      <w:marTop w:val="0"/>
      <w:marBottom w:val="0"/>
      <w:divBdr>
        <w:top w:val="none" w:sz="0" w:space="0" w:color="auto"/>
        <w:left w:val="none" w:sz="0" w:space="0" w:color="auto"/>
        <w:bottom w:val="none" w:sz="0" w:space="0" w:color="auto"/>
        <w:right w:val="none" w:sz="0" w:space="0" w:color="auto"/>
      </w:divBdr>
    </w:div>
    <w:div w:id="1523009011">
      <w:bodyDiv w:val="1"/>
      <w:marLeft w:val="0"/>
      <w:marRight w:val="0"/>
      <w:marTop w:val="0"/>
      <w:marBottom w:val="0"/>
      <w:divBdr>
        <w:top w:val="none" w:sz="0" w:space="0" w:color="auto"/>
        <w:left w:val="none" w:sz="0" w:space="0" w:color="auto"/>
        <w:bottom w:val="none" w:sz="0" w:space="0" w:color="auto"/>
        <w:right w:val="none" w:sz="0" w:space="0" w:color="auto"/>
      </w:divBdr>
    </w:div>
    <w:div w:id="1523087873">
      <w:bodyDiv w:val="1"/>
      <w:marLeft w:val="0"/>
      <w:marRight w:val="0"/>
      <w:marTop w:val="0"/>
      <w:marBottom w:val="0"/>
      <w:divBdr>
        <w:top w:val="none" w:sz="0" w:space="0" w:color="auto"/>
        <w:left w:val="none" w:sz="0" w:space="0" w:color="auto"/>
        <w:bottom w:val="none" w:sz="0" w:space="0" w:color="auto"/>
        <w:right w:val="none" w:sz="0" w:space="0" w:color="auto"/>
      </w:divBdr>
    </w:div>
    <w:div w:id="1523203008">
      <w:bodyDiv w:val="1"/>
      <w:marLeft w:val="0"/>
      <w:marRight w:val="0"/>
      <w:marTop w:val="0"/>
      <w:marBottom w:val="0"/>
      <w:divBdr>
        <w:top w:val="none" w:sz="0" w:space="0" w:color="auto"/>
        <w:left w:val="none" w:sz="0" w:space="0" w:color="auto"/>
        <w:bottom w:val="none" w:sz="0" w:space="0" w:color="auto"/>
        <w:right w:val="none" w:sz="0" w:space="0" w:color="auto"/>
      </w:divBdr>
    </w:div>
    <w:div w:id="1523326153">
      <w:bodyDiv w:val="1"/>
      <w:marLeft w:val="0"/>
      <w:marRight w:val="0"/>
      <w:marTop w:val="0"/>
      <w:marBottom w:val="0"/>
      <w:divBdr>
        <w:top w:val="none" w:sz="0" w:space="0" w:color="auto"/>
        <w:left w:val="none" w:sz="0" w:space="0" w:color="auto"/>
        <w:bottom w:val="none" w:sz="0" w:space="0" w:color="auto"/>
        <w:right w:val="none" w:sz="0" w:space="0" w:color="auto"/>
      </w:divBdr>
    </w:div>
    <w:div w:id="1523519457">
      <w:bodyDiv w:val="1"/>
      <w:marLeft w:val="0"/>
      <w:marRight w:val="0"/>
      <w:marTop w:val="0"/>
      <w:marBottom w:val="0"/>
      <w:divBdr>
        <w:top w:val="none" w:sz="0" w:space="0" w:color="auto"/>
        <w:left w:val="none" w:sz="0" w:space="0" w:color="auto"/>
        <w:bottom w:val="none" w:sz="0" w:space="0" w:color="auto"/>
        <w:right w:val="none" w:sz="0" w:space="0" w:color="auto"/>
      </w:divBdr>
    </w:div>
    <w:div w:id="1523593666">
      <w:bodyDiv w:val="1"/>
      <w:marLeft w:val="0"/>
      <w:marRight w:val="0"/>
      <w:marTop w:val="0"/>
      <w:marBottom w:val="0"/>
      <w:divBdr>
        <w:top w:val="none" w:sz="0" w:space="0" w:color="auto"/>
        <w:left w:val="none" w:sz="0" w:space="0" w:color="auto"/>
        <w:bottom w:val="none" w:sz="0" w:space="0" w:color="auto"/>
        <w:right w:val="none" w:sz="0" w:space="0" w:color="auto"/>
      </w:divBdr>
    </w:div>
    <w:div w:id="1523783830">
      <w:bodyDiv w:val="1"/>
      <w:marLeft w:val="0"/>
      <w:marRight w:val="0"/>
      <w:marTop w:val="0"/>
      <w:marBottom w:val="0"/>
      <w:divBdr>
        <w:top w:val="none" w:sz="0" w:space="0" w:color="auto"/>
        <w:left w:val="none" w:sz="0" w:space="0" w:color="auto"/>
        <w:bottom w:val="none" w:sz="0" w:space="0" w:color="auto"/>
        <w:right w:val="none" w:sz="0" w:space="0" w:color="auto"/>
      </w:divBdr>
    </w:div>
    <w:div w:id="1524129698">
      <w:bodyDiv w:val="1"/>
      <w:marLeft w:val="0"/>
      <w:marRight w:val="0"/>
      <w:marTop w:val="0"/>
      <w:marBottom w:val="0"/>
      <w:divBdr>
        <w:top w:val="none" w:sz="0" w:space="0" w:color="auto"/>
        <w:left w:val="none" w:sz="0" w:space="0" w:color="auto"/>
        <w:bottom w:val="none" w:sz="0" w:space="0" w:color="auto"/>
        <w:right w:val="none" w:sz="0" w:space="0" w:color="auto"/>
      </w:divBdr>
    </w:div>
    <w:div w:id="1524780934">
      <w:bodyDiv w:val="1"/>
      <w:marLeft w:val="0"/>
      <w:marRight w:val="0"/>
      <w:marTop w:val="0"/>
      <w:marBottom w:val="0"/>
      <w:divBdr>
        <w:top w:val="none" w:sz="0" w:space="0" w:color="auto"/>
        <w:left w:val="none" w:sz="0" w:space="0" w:color="auto"/>
        <w:bottom w:val="none" w:sz="0" w:space="0" w:color="auto"/>
        <w:right w:val="none" w:sz="0" w:space="0" w:color="auto"/>
      </w:divBdr>
    </w:div>
    <w:div w:id="1524829458">
      <w:bodyDiv w:val="1"/>
      <w:marLeft w:val="0"/>
      <w:marRight w:val="0"/>
      <w:marTop w:val="0"/>
      <w:marBottom w:val="0"/>
      <w:divBdr>
        <w:top w:val="none" w:sz="0" w:space="0" w:color="auto"/>
        <w:left w:val="none" w:sz="0" w:space="0" w:color="auto"/>
        <w:bottom w:val="none" w:sz="0" w:space="0" w:color="auto"/>
        <w:right w:val="none" w:sz="0" w:space="0" w:color="auto"/>
      </w:divBdr>
    </w:div>
    <w:div w:id="1525247231">
      <w:bodyDiv w:val="1"/>
      <w:marLeft w:val="0"/>
      <w:marRight w:val="0"/>
      <w:marTop w:val="0"/>
      <w:marBottom w:val="0"/>
      <w:divBdr>
        <w:top w:val="none" w:sz="0" w:space="0" w:color="auto"/>
        <w:left w:val="none" w:sz="0" w:space="0" w:color="auto"/>
        <w:bottom w:val="none" w:sz="0" w:space="0" w:color="auto"/>
        <w:right w:val="none" w:sz="0" w:space="0" w:color="auto"/>
      </w:divBdr>
    </w:div>
    <w:div w:id="1525436135">
      <w:bodyDiv w:val="1"/>
      <w:marLeft w:val="0"/>
      <w:marRight w:val="0"/>
      <w:marTop w:val="0"/>
      <w:marBottom w:val="0"/>
      <w:divBdr>
        <w:top w:val="none" w:sz="0" w:space="0" w:color="auto"/>
        <w:left w:val="none" w:sz="0" w:space="0" w:color="auto"/>
        <w:bottom w:val="none" w:sz="0" w:space="0" w:color="auto"/>
        <w:right w:val="none" w:sz="0" w:space="0" w:color="auto"/>
      </w:divBdr>
    </w:div>
    <w:div w:id="1526090302">
      <w:bodyDiv w:val="1"/>
      <w:marLeft w:val="0"/>
      <w:marRight w:val="0"/>
      <w:marTop w:val="0"/>
      <w:marBottom w:val="0"/>
      <w:divBdr>
        <w:top w:val="none" w:sz="0" w:space="0" w:color="auto"/>
        <w:left w:val="none" w:sz="0" w:space="0" w:color="auto"/>
        <w:bottom w:val="none" w:sz="0" w:space="0" w:color="auto"/>
        <w:right w:val="none" w:sz="0" w:space="0" w:color="auto"/>
      </w:divBdr>
    </w:div>
    <w:div w:id="1526139201">
      <w:bodyDiv w:val="1"/>
      <w:marLeft w:val="0"/>
      <w:marRight w:val="0"/>
      <w:marTop w:val="0"/>
      <w:marBottom w:val="0"/>
      <w:divBdr>
        <w:top w:val="none" w:sz="0" w:space="0" w:color="auto"/>
        <w:left w:val="none" w:sz="0" w:space="0" w:color="auto"/>
        <w:bottom w:val="none" w:sz="0" w:space="0" w:color="auto"/>
        <w:right w:val="none" w:sz="0" w:space="0" w:color="auto"/>
      </w:divBdr>
    </w:div>
    <w:div w:id="1526207250">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526333526">
      <w:bodyDiv w:val="1"/>
      <w:marLeft w:val="0"/>
      <w:marRight w:val="0"/>
      <w:marTop w:val="0"/>
      <w:marBottom w:val="0"/>
      <w:divBdr>
        <w:top w:val="none" w:sz="0" w:space="0" w:color="auto"/>
        <w:left w:val="none" w:sz="0" w:space="0" w:color="auto"/>
        <w:bottom w:val="none" w:sz="0" w:space="0" w:color="auto"/>
        <w:right w:val="none" w:sz="0" w:space="0" w:color="auto"/>
      </w:divBdr>
    </w:div>
    <w:div w:id="1526480894">
      <w:bodyDiv w:val="1"/>
      <w:marLeft w:val="0"/>
      <w:marRight w:val="0"/>
      <w:marTop w:val="0"/>
      <w:marBottom w:val="0"/>
      <w:divBdr>
        <w:top w:val="none" w:sz="0" w:space="0" w:color="auto"/>
        <w:left w:val="none" w:sz="0" w:space="0" w:color="auto"/>
        <w:bottom w:val="none" w:sz="0" w:space="0" w:color="auto"/>
        <w:right w:val="none" w:sz="0" w:space="0" w:color="auto"/>
      </w:divBdr>
    </w:div>
    <w:div w:id="1526598500">
      <w:bodyDiv w:val="1"/>
      <w:marLeft w:val="0"/>
      <w:marRight w:val="0"/>
      <w:marTop w:val="0"/>
      <w:marBottom w:val="0"/>
      <w:divBdr>
        <w:top w:val="none" w:sz="0" w:space="0" w:color="auto"/>
        <w:left w:val="none" w:sz="0" w:space="0" w:color="auto"/>
        <w:bottom w:val="none" w:sz="0" w:space="0" w:color="auto"/>
        <w:right w:val="none" w:sz="0" w:space="0" w:color="auto"/>
      </w:divBdr>
    </w:div>
    <w:div w:id="1526673355">
      <w:bodyDiv w:val="1"/>
      <w:marLeft w:val="0"/>
      <w:marRight w:val="0"/>
      <w:marTop w:val="0"/>
      <w:marBottom w:val="0"/>
      <w:divBdr>
        <w:top w:val="none" w:sz="0" w:space="0" w:color="auto"/>
        <w:left w:val="none" w:sz="0" w:space="0" w:color="auto"/>
        <w:bottom w:val="none" w:sz="0" w:space="0" w:color="auto"/>
        <w:right w:val="none" w:sz="0" w:space="0" w:color="auto"/>
      </w:divBdr>
    </w:div>
    <w:div w:id="1526751828">
      <w:bodyDiv w:val="1"/>
      <w:marLeft w:val="0"/>
      <w:marRight w:val="0"/>
      <w:marTop w:val="0"/>
      <w:marBottom w:val="0"/>
      <w:divBdr>
        <w:top w:val="none" w:sz="0" w:space="0" w:color="auto"/>
        <w:left w:val="none" w:sz="0" w:space="0" w:color="auto"/>
        <w:bottom w:val="none" w:sz="0" w:space="0" w:color="auto"/>
        <w:right w:val="none" w:sz="0" w:space="0" w:color="auto"/>
      </w:divBdr>
    </w:div>
    <w:div w:id="1526823635">
      <w:bodyDiv w:val="1"/>
      <w:marLeft w:val="0"/>
      <w:marRight w:val="0"/>
      <w:marTop w:val="0"/>
      <w:marBottom w:val="0"/>
      <w:divBdr>
        <w:top w:val="none" w:sz="0" w:space="0" w:color="auto"/>
        <w:left w:val="none" w:sz="0" w:space="0" w:color="auto"/>
        <w:bottom w:val="none" w:sz="0" w:space="0" w:color="auto"/>
        <w:right w:val="none" w:sz="0" w:space="0" w:color="auto"/>
      </w:divBdr>
    </w:div>
    <w:div w:id="1526869435">
      <w:bodyDiv w:val="1"/>
      <w:marLeft w:val="0"/>
      <w:marRight w:val="0"/>
      <w:marTop w:val="0"/>
      <w:marBottom w:val="0"/>
      <w:divBdr>
        <w:top w:val="none" w:sz="0" w:space="0" w:color="auto"/>
        <w:left w:val="none" w:sz="0" w:space="0" w:color="auto"/>
        <w:bottom w:val="none" w:sz="0" w:space="0" w:color="auto"/>
        <w:right w:val="none" w:sz="0" w:space="0" w:color="auto"/>
      </w:divBdr>
    </w:div>
    <w:div w:id="1526942494">
      <w:bodyDiv w:val="1"/>
      <w:marLeft w:val="0"/>
      <w:marRight w:val="0"/>
      <w:marTop w:val="0"/>
      <w:marBottom w:val="0"/>
      <w:divBdr>
        <w:top w:val="none" w:sz="0" w:space="0" w:color="auto"/>
        <w:left w:val="none" w:sz="0" w:space="0" w:color="auto"/>
        <w:bottom w:val="none" w:sz="0" w:space="0" w:color="auto"/>
        <w:right w:val="none" w:sz="0" w:space="0" w:color="auto"/>
      </w:divBdr>
    </w:div>
    <w:div w:id="1527210302">
      <w:bodyDiv w:val="1"/>
      <w:marLeft w:val="0"/>
      <w:marRight w:val="0"/>
      <w:marTop w:val="0"/>
      <w:marBottom w:val="0"/>
      <w:divBdr>
        <w:top w:val="none" w:sz="0" w:space="0" w:color="auto"/>
        <w:left w:val="none" w:sz="0" w:space="0" w:color="auto"/>
        <w:bottom w:val="none" w:sz="0" w:space="0" w:color="auto"/>
        <w:right w:val="none" w:sz="0" w:space="0" w:color="auto"/>
      </w:divBdr>
    </w:div>
    <w:div w:id="1527601576">
      <w:bodyDiv w:val="1"/>
      <w:marLeft w:val="0"/>
      <w:marRight w:val="0"/>
      <w:marTop w:val="0"/>
      <w:marBottom w:val="0"/>
      <w:divBdr>
        <w:top w:val="none" w:sz="0" w:space="0" w:color="auto"/>
        <w:left w:val="none" w:sz="0" w:space="0" w:color="auto"/>
        <w:bottom w:val="none" w:sz="0" w:space="0" w:color="auto"/>
        <w:right w:val="none" w:sz="0" w:space="0" w:color="auto"/>
      </w:divBdr>
    </w:div>
    <w:div w:id="1527644212">
      <w:bodyDiv w:val="1"/>
      <w:marLeft w:val="0"/>
      <w:marRight w:val="0"/>
      <w:marTop w:val="0"/>
      <w:marBottom w:val="0"/>
      <w:divBdr>
        <w:top w:val="none" w:sz="0" w:space="0" w:color="auto"/>
        <w:left w:val="none" w:sz="0" w:space="0" w:color="auto"/>
        <w:bottom w:val="none" w:sz="0" w:space="0" w:color="auto"/>
        <w:right w:val="none" w:sz="0" w:space="0" w:color="auto"/>
      </w:divBdr>
    </w:div>
    <w:div w:id="1527864542">
      <w:bodyDiv w:val="1"/>
      <w:marLeft w:val="0"/>
      <w:marRight w:val="0"/>
      <w:marTop w:val="0"/>
      <w:marBottom w:val="0"/>
      <w:divBdr>
        <w:top w:val="none" w:sz="0" w:space="0" w:color="auto"/>
        <w:left w:val="none" w:sz="0" w:space="0" w:color="auto"/>
        <w:bottom w:val="none" w:sz="0" w:space="0" w:color="auto"/>
        <w:right w:val="none" w:sz="0" w:space="0" w:color="auto"/>
      </w:divBdr>
    </w:div>
    <w:div w:id="1527910691">
      <w:bodyDiv w:val="1"/>
      <w:marLeft w:val="0"/>
      <w:marRight w:val="0"/>
      <w:marTop w:val="0"/>
      <w:marBottom w:val="0"/>
      <w:divBdr>
        <w:top w:val="none" w:sz="0" w:space="0" w:color="auto"/>
        <w:left w:val="none" w:sz="0" w:space="0" w:color="auto"/>
        <w:bottom w:val="none" w:sz="0" w:space="0" w:color="auto"/>
        <w:right w:val="none" w:sz="0" w:space="0" w:color="auto"/>
      </w:divBdr>
    </w:div>
    <w:div w:id="1528130553">
      <w:bodyDiv w:val="1"/>
      <w:marLeft w:val="0"/>
      <w:marRight w:val="0"/>
      <w:marTop w:val="0"/>
      <w:marBottom w:val="0"/>
      <w:divBdr>
        <w:top w:val="none" w:sz="0" w:space="0" w:color="auto"/>
        <w:left w:val="none" w:sz="0" w:space="0" w:color="auto"/>
        <w:bottom w:val="none" w:sz="0" w:space="0" w:color="auto"/>
        <w:right w:val="none" w:sz="0" w:space="0" w:color="auto"/>
      </w:divBdr>
    </w:div>
    <w:div w:id="1528179793">
      <w:bodyDiv w:val="1"/>
      <w:marLeft w:val="0"/>
      <w:marRight w:val="0"/>
      <w:marTop w:val="0"/>
      <w:marBottom w:val="0"/>
      <w:divBdr>
        <w:top w:val="none" w:sz="0" w:space="0" w:color="auto"/>
        <w:left w:val="none" w:sz="0" w:space="0" w:color="auto"/>
        <w:bottom w:val="none" w:sz="0" w:space="0" w:color="auto"/>
        <w:right w:val="none" w:sz="0" w:space="0" w:color="auto"/>
      </w:divBdr>
    </w:div>
    <w:div w:id="1528443930">
      <w:bodyDiv w:val="1"/>
      <w:marLeft w:val="0"/>
      <w:marRight w:val="0"/>
      <w:marTop w:val="0"/>
      <w:marBottom w:val="0"/>
      <w:divBdr>
        <w:top w:val="none" w:sz="0" w:space="0" w:color="auto"/>
        <w:left w:val="none" w:sz="0" w:space="0" w:color="auto"/>
        <w:bottom w:val="none" w:sz="0" w:space="0" w:color="auto"/>
        <w:right w:val="none" w:sz="0" w:space="0" w:color="auto"/>
      </w:divBdr>
    </w:div>
    <w:div w:id="1528517571">
      <w:bodyDiv w:val="1"/>
      <w:marLeft w:val="0"/>
      <w:marRight w:val="0"/>
      <w:marTop w:val="0"/>
      <w:marBottom w:val="0"/>
      <w:divBdr>
        <w:top w:val="none" w:sz="0" w:space="0" w:color="auto"/>
        <w:left w:val="none" w:sz="0" w:space="0" w:color="auto"/>
        <w:bottom w:val="none" w:sz="0" w:space="0" w:color="auto"/>
        <w:right w:val="none" w:sz="0" w:space="0" w:color="auto"/>
      </w:divBdr>
    </w:div>
    <w:div w:id="1528714604">
      <w:bodyDiv w:val="1"/>
      <w:marLeft w:val="0"/>
      <w:marRight w:val="0"/>
      <w:marTop w:val="0"/>
      <w:marBottom w:val="0"/>
      <w:divBdr>
        <w:top w:val="none" w:sz="0" w:space="0" w:color="auto"/>
        <w:left w:val="none" w:sz="0" w:space="0" w:color="auto"/>
        <w:bottom w:val="none" w:sz="0" w:space="0" w:color="auto"/>
        <w:right w:val="none" w:sz="0" w:space="0" w:color="auto"/>
      </w:divBdr>
    </w:div>
    <w:div w:id="1528788823">
      <w:bodyDiv w:val="1"/>
      <w:marLeft w:val="0"/>
      <w:marRight w:val="0"/>
      <w:marTop w:val="0"/>
      <w:marBottom w:val="0"/>
      <w:divBdr>
        <w:top w:val="none" w:sz="0" w:space="0" w:color="auto"/>
        <w:left w:val="none" w:sz="0" w:space="0" w:color="auto"/>
        <w:bottom w:val="none" w:sz="0" w:space="0" w:color="auto"/>
        <w:right w:val="none" w:sz="0" w:space="0" w:color="auto"/>
      </w:divBdr>
    </w:div>
    <w:div w:id="1529021734">
      <w:bodyDiv w:val="1"/>
      <w:marLeft w:val="0"/>
      <w:marRight w:val="0"/>
      <w:marTop w:val="0"/>
      <w:marBottom w:val="0"/>
      <w:divBdr>
        <w:top w:val="none" w:sz="0" w:space="0" w:color="auto"/>
        <w:left w:val="none" w:sz="0" w:space="0" w:color="auto"/>
        <w:bottom w:val="none" w:sz="0" w:space="0" w:color="auto"/>
        <w:right w:val="none" w:sz="0" w:space="0" w:color="auto"/>
      </w:divBdr>
    </w:div>
    <w:div w:id="1529097900">
      <w:bodyDiv w:val="1"/>
      <w:marLeft w:val="0"/>
      <w:marRight w:val="0"/>
      <w:marTop w:val="0"/>
      <w:marBottom w:val="0"/>
      <w:divBdr>
        <w:top w:val="none" w:sz="0" w:space="0" w:color="auto"/>
        <w:left w:val="none" w:sz="0" w:space="0" w:color="auto"/>
        <w:bottom w:val="none" w:sz="0" w:space="0" w:color="auto"/>
        <w:right w:val="none" w:sz="0" w:space="0" w:color="auto"/>
      </w:divBdr>
    </w:div>
    <w:div w:id="1529291765">
      <w:bodyDiv w:val="1"/>
      <w:marLeft w:val="0"/>
      <w:marRight w:val="0"/>
      <w:marTop w:val="0"/>
      <w:marBottom w:val="0"/>
      <w:divBdr>
        <w:top w:val="none" w:sz="0" w:space="0" w:color="auto"/>
        <w:left w:val="none" w:sz="0" w:space="0" w:color="auto"/>
        <w:bottom w:val="none" w:sz="0" w:space="0" w:color="auto"/>
        <w:right w:val="none" w:sz="0" w:space="0" w:color="auto"/>
      </w:divBdr>
    </w:div>
    <w:div w:id="1529374470">
      <w:bodyDiv w:val="1"/>
      <w:marLeft w:val="0"/>
      <w:marRight w:val="0"/>
      <w:marTop w:val="0"/>
      <w:marBottom w:val="0"/>
      <w:divBdr>
        <w:top w:val="none" w:sz="0" w:space="0" w:color="auto"/>
        <w:left w:val="none" w:sz="0" w:space="0" w:color="auto"/>
        <w:bottom w:val="none" w:sz="0" w:space="0" w:color="auto"/>
        <w:right w:val="none" w:sz="0" w:space="0" w:color="auto"/>
      </w:divBdr>
    </w:div>
    <w:div w:id="1529488972">
      <w:bodyDiv w:val="1"/>
      <w:marLeft w:val="0"/>
      <w:marRight w:val="0"/>
      <w:marTop w:val="0"/>
      <w:marBottom w:val="0"/>
      <w:divBdr>
        <w:top w:val="none" w:sz="0" w:space="0" w:color="auto"/>
        <w:left w:val="none" w:sz="0" w:space="0" w:color="auto"/>
        <w:bottom w:val="none" w:sz="0" w:space="0" w:color="auto"/>
        <w:right w:val="none" w:sz="0" w:space="0" w:color="auto"/>
      </w:divBdr>
    </w:div>
    <w:div w:id="1529559510">
      <w:bodyDiv w:val="1"/>
      <w:marLeft w:val="0"/>
      <w:marRight w:val="0"/>
      <w:marTop w:val="0"/>
      <w:marBottom w:val="0"/>
      <w:divBdr>
        <w:top w:val="none" w:sz="0" w:space="0" w:color="auto"/>
        <w:left w:val="none" w:sz="0" w:space="0" w:color="auto"/>
        <w:bottom w:val="none" w:sz="0" w:space="0" w:color="auto"/>
        <w:right w:val="none" w:sz="0" w:space="0" w:color="auto"/>
      </w:divBdr>
    </w:div>
    <w:div w:id="1529753695">
      <w:bodyDiv w:val="1"/>
      <w:marLeft w:val="0"/>
      <w:marRight w:val="0"/>
      <w:marTop w:val="0"/>
      <w:marBottom w:val="0"/>
      <w:divBdr>
        <w:top w:val="none" w:sz="0" w:space="0" w:color="auto"/>
        <w:left w:val="none" w:sz="0" w:space="0" w:color="auto"/>
        <w:bottom w:val="none" w:sz="0" w:space="0" w:color="auto"/>
        <w:right w:val="none" w:sz="0" w:space="0" w:color="auto"/>
      </w:divBdr>
    </w:div>
    <w:div w:id="1529948637">
      <w:bodyDiv w:val="1"/>
      <w:marLeft w:val="0"/>
      <w:marRight w:val="0"/>
      <w:marTop w:val="0"/>
      <w:marBottom w:val="0"/>
      <w:divBdr>
        <w:top w:val="none" w:sz="0" w:space="0" w:color="auto"/>
        <w:left w:val="none" w:sz="0" w:space="0" w:color="auto"/>
        <w:bottom w:val="none" w:sz="0" w:space="0" w:color="auto"/>
        <w:right w:val="none" w:sz="0" w:space="0" w:color="auto"/>
      </w:divBdr>
    </w:div>
    <w:div w:id="1530214765">
      <w:bodyDiv w:val="1"/>
      <w:marLeft w:val="0"/>
      <w:marRight w:val="0"/>
      <w:marTop w:val="0"/>
      <w:marBottom w:val="0"/>
      <w:divBdr>
        <w:top w:val="none" w:sz="0" w:space="0" w:color="auto"/>
        <w:left w:val="none" w:sz="0" w:space="0" w:color="auto"/>
        <w:bottom w:val="none" w:sz="0" w:space="0" w:color="auto"/>
        <w:right w:val="none" w:sz="0" w:space="0" w:color="auto"/>
      </w:divBdr>
    </w:div>
    <w:div w:id="1530416752">
      <w:bodyDiv w:val="1"/>
      <w:marLeft w:val="0"/>
      <w:marRight w:val="0"/>
      <w:marTop w:val="0"/>
      <w:marBottom w:val="0"/>
      <w:divBdr>
        <w:top w:val="none" w:sz="0" w:space="0" w:color="auto"/>
        <w:left w:val="none" w:sz="0" w:space="0" w:color="auto"/>
        <w:bottom w:val="none" w:sz="0" w:space="0" w:color="auto"/>
        <w:right w:val="none" w:sz="0" w:space="0" w:color="auto"/>
      </w:divBdr>
    </w:div>
    <w:div w:id="1530606083">
      <w:bodyDiv w:val="1"/>
      <w:marLeft w:val="0"/>
      <w:marRight w:val="0"/>
      <w:marTop w:val="0"/>
      <w:marBottom w:val="0"/>
      <w:divBdr>
        <w:top w:val="none" w:sz="0" w:space="0" w:color="auto"/>
        <w:left w:val="none" w:sz="0" w:space="0" w:color="auto"/>
        <w:bottom w:val="none" w:sz="0" w:space="0" w:color="auto"/>
        <w:right w:val="none" w:sz="0" w:space="0" w:color="auto"/>
      </w:divBdr>
    </w:div>
    <w:div w:id="1530609186">
      <w:bodyDiv w:val="1"/>
      <w:marLeft w:val="0"/>
      <w:marRight w:val="0"/>
      <w:marTop w:val="0"/>
      <w:marBottom w:val="0"/>
      <w:divBdr>
        <w:top w:val="none" w:sz="0" w:space="0" w:color="auto"/>
        <w:left w:val="none" w:sz="0" w:space="0" w:color="auto"/>
        <w:bottom w:val="none" w:sz="0" w:space="0" w:color="auto"/>
        <w:right w:val="none" w:sz="0" w:space="0" w:color="auto"/>
      </w:divBdr>
    </w:div>
    <w:div w:id="1530678655">
      <w:bodyDiv w:val="1"/>
      <w:marLeft w:val="0"/>
      <w:marRight w:val="0"/>
      <w:marTop w:val="0"/>
      <w:marBottom w:val="0"/>
      <w:divBdr>
        <w:top w:val="none" w:sz="0" w:space="0" w:color="auto"/>
        <w:left w:val="none" w:sz="0" w:space="0" w:color="auto"/>
        <w:bottom w:val="none" w:sz="0" w:space="0" w:color="auto"/>
        <w:right w:val="none" w:sz="0" w:space="0" w:color="auto"/>
      </w:divBdr>
    </w:div>
    <w:div w:id="1530873967">
      <w:bodyDiv w:val="1"/>
      <w:marLeft w:val="0"/>
      <w:marRight w:val="0"/>
      <w:marTop w:val="0"/>
      <w:marBottom w:val="0"/>
      <w:divBdr>
        <w:top w:val="none" w:sz="0" w:space="0" w:color="auto"/>
        <w:left w:val="none" w:sz="0" w:space="0" w:color="auto"/>
        <w:bottom w:val="none" w:sz="0" w:space="0" w:color="auto"/>
        <w:right w:val="none" w:sz="0" w:space="0" w:color="auto"/>
      </w:divBdr>
    </w:div>
    <w:div w:id="1530875330">
      <w:bodyDiv w:val="1"/>
      <w:marLeft w:val="0"/>
      <w:marRight w:val="0"/>
      <w:marTop w:val="0"/>
      <w:marBottom w:val="0"/>
      <w:divBdr>
        <w:top w:val="none" w:sz="0" w:space="0" w:color="auto"/>
        <w:left w:val="none" w:sz="0" w:space="0" w:color="auto"/>
        <w:bottom w:val="none" w:sz="0" w:space="0" w:color="auto"/>
        <w:right w:val="none" w:sz="0" w:space="0" w:color="auto"/>
      </w:divBdr>
    </w:div>
    <w:div w:id="1530992531">
      <w:bodyDiv w:val="1"/>
      <w:marLeft w:val="0"/>
      <w:marRight w:val="0"/>
      <w:marTop w:val="0"/>
      <w:marBottom w:val="0"/>
      <w:divBdr>
        <w:top w:val="none" w:sz="0" w:space="0" w:color="auto"/>
        <w:left w:val="none" w:sz="0" w:space="0" w:color="auto"/>
        <w:bottom w:val="none" w:sz="0" w:space="0" w:color="auto"/>
        <w:right w:val="none" w:sz="0" w:space="0" w:color="auto"/>
      </w:divBdr>
    </w:div>
    <w:div w:id="1530996878">
      <w:bodyDiv w:val="1"/>
      <w:marLeft w:val="0"/>
      <w:marRight w:val="0"/>
      <w:marTop w:val="0"/>
      <w:marBottom w:val="0"/>
      <w:divBdr>
        <w:top w:val="none" w:sz="0" w:space="0" w:color="auto"/>
        <w:left w:val="none" w:sz="0" w:space="0" w:color="auto"/>
        <w:bottom w:val="none" w:sz="0" w:space="0" w:color="auto"/>
        <w:right w:val="none" w:sz="0" w:space="0" w:color="auto"/>
      </w:divBdr>
    </w:div>
    <w:div w:id="1531255942">
      <w:bodyDiv w:val="1"/>
      <w:marLeft w:val="0"/>
      <w:marRight w:val="0"/>
      <w:marTop w:val="0"/>
      <w:marBottom w:val="0"/>
      <w:divBdr>
        <w:top w:val="none" w:sz="0" w:space="0" w:color="auto"/>
        <w:left w:val="none" w:sz="0" w:space="0" w:color="auto"/>
        <w:bottom w:val="none" w:sz="0" w:space="0" w:color="auto"/>
        <w:right w:val="none" w:sz="0" w:space="0" w:color="auto"/>
      </w:divBdr>
    </w:div>
    <w:div w:id="1531257576">
      <w:bodyDiv w:val="1"/>
      <w:marLeft w:val="0"/>
      <w:marRight w:val="0"/>
      <w:marTop w:val="0"/>
      <w:marBottom w:val="0"/>
      <w:divBdr>
        <w:top w:val="none" w:sz="0" w:space="0" w:color="auto"/>
        <w:left w:val="none" w:sz="0" w:space="0" w:color="auto"/>
        <w:bottom w:val="none" w:sz="0" w:space="0" w:color="auto"/>
        <w:right w:val="none" w:sz="0" w:space="0" w:color="auto"/>
      </w:divBdr>
    </w:div>
    <w:div w:id="1531262861">
      <w:bodyDiv w:val="1"/>
      <w:marLeft w:val="0"/>
      <w:marRight w:val="0"/>
      <w:marTop w:val="0"/>
      <w:marBottom w:val="0"/>
      <w:divBdr>
        <w:top w:val="none" w:sz="0" w:space="0" w:color="auto"/>
        <w:left w:val="none" w:sz="0" w:space="0" w:color="auto"/>
        <w:bottom w:val="none" w:sz="0" w:space="0" w:color="auto"/>
        <w:right w:val="none" w:sz="0" w:space="0" w:color="auto"/>
      </w:divBdr>
    </w:div>
    <w:div w:id="1531263670">
      <w:bodyDiv w:val="1"/>
      <w:marLeft w:val="0"/>
      <w:marRight w:val="0"/>
      <w:marTop w:val="0"/>
      <w:marBottom w:val="0"/>
      <w:divBdr>
        <w:top w:val="none" w:sz="0" w:space="0" w:color="auto"/>
        <w:left w:val="none" w:sz="0" w:space="0" w:color="auto"/>
        <w:bottom w:val="none" w:sz="0" w:space="0" w:color="auto"/>
        <w:right w:val="none" w:sz="0" w:space="0" w:color="auto"/>
      </w:divBdr>
    </w:div>
    <w:div w:id="1531607021">
      <w:bodyDiv w:val="1"/>
      <w:marLeft w:val="0"/>
      <w:marRight w:val="0"/>
      <w:marTop w:val="0"/>
      <w:marBottom w:val="0"/>
      <w:divBdr>
        <w:top w:val="none" w:sz="0" w:space="0" w:color="auto"/>
        <w:left w:val="none" w:sz="0" w:space="0" w:color="auto"/>
        <w:bottom w:val="none" w:sz="0" w:space="0" w:color="auto"/>
        <w:right w:val="none" w:sz="0" w:space="0" w:color="auto"/>
      </w:divBdr>
    </w:div>
    <w:div w:id="1531647735">
      <w:bodyDiv w:val="1"/>
      <w:marLeft w:val="0"/>
      <w:marRight w:val="0"/>
      <w:marTop w:val="0"/>
      <w:marBottom w:val="0"/>
      <w:divBdr>
        <w:top w:val="none" w:sz="0" w:space="0" w:color="auto"/>
        <w:left w:val="none" w:sz="0" w:space="0" w:color="auto"/>
        <w:bottom w:val="none" w:sz="0" w:space="0" w:color="auto"/>
        <w:right w:val="none" w:sz="0" w:space="0" w:color="auto"/>
      </w:divBdr>
    </w:div>
    <w:div w:id="1531840275">
      <w:bodyDiv w:val="1"/>
      <w:marLeft w:val="0"/>
      <w:marRight w:val="0"/>
      <w:marTop w:val="0"/>
      <w:marBottom w:val="0"/>
      <w:divBdr>
        <w:top w:val="none" w:sz="0" w:space="0" w:color="auto"/>
        <w:left w:val="none" w:sz="0" w:space="0" w:color="auto"/>
        <w:bottom w:val="none" w:sz="0" w:space="0" w:color="auto"/>
        <w:right w:val="none" w:sz="0" w:space="0" w:color="auto"/>
      </w:divBdr>
    </w:div>
    <w:div w:id="1531990319">
      <w:bodyDiv w:val="1"/>
      <w:marLeft w:val="0"/>
      <w:marRight w:val="0"/>
      <w:marTop w:val="0"/>
      <w:marBottom w:val="0"/>
      <w:divBdr>
        <w:top w:val="none" w:sz="0" w:space="0" w:color="auto"/>
        <w:left w:val="none" w:sz="0" w:space="0" w:color="auto"/>
        <w:bottom w:val="none" w:sz="0" w:space="0" w:color="auto"/>
        <w:right w:val="none" w:sz="0" w:space="0" w:color="auto"/>
      </w:divBdr>
    </w:div>
    <w:div w:id="1532062767">
      <w:bodyDiv w:val="1"/>
      <w:marLeft w:val="0"/>
      <w:marRight w:val="0"/>
      <w:marTop w:val="0"/>
      <w:marBottom w:val="0"/>
      <w:divBdr>
        <w:top w:val="none" w:sz="0" w:space="0" w:color="auto"/>
        <w:left w:val="none" w:sz="0" w:space="0" w:color="auto"/>
        <w:bottom w:val="none" w:sz="0" w:space="0" w:color="auto"/>
        <w:right w:val="none" w:sz="0" w:space="0" w:color="auto"/>
      </w:divBdr>
    </w:div>
    <w:div w:id="1532105582">
      <w:bodyDiv w:val="1"/>
      <w:marLeft w:val="0"/>
      <w:marRight w:val="0"/>
      <w:marTop w:val="0"/>
      <w:marBottom w:val="0"/>
      <w:divBdr>
        <w:top w:val="none" w:sz="0" w:space="0" w:color="auto"/>
        <w:left w:val="none" w:sz="0" w:space="0" w:color="auto"/>
        <w:bottom w:val="none" w:sz="0" w:space="0" w:color="auto"/>
        <w:right w:val="none" w:sz="0" w:space="0" w:color="auto"/>
      </w:divBdr>
    </w:div>
    <w:div w:id="1532105960">
      <w:bodyDiv w:val="1"/>
      <w:marLeft w:val="0"/>
      <w:marRight w:val="0"/>
      <w:marTop w:val="0"/>
      <w:marBottom w:val="0"/>
      <w:divBdr>
        <w:top w:val="none" w:sz="0" w:space="0" w:color="auto"/>
        <w:left w:val="none" w:sz="0" w:space="0" w:color="auto"/>
        <w:bottom w:val="none" w:sz="0" w:space="0" w:color="auto"/>
        <w:right w:val="none" w:sz="0" w:space="0" w:color="auto"/>
      </w:divBdr>
    </w:div>
    <w:div w:id="1532186324">
      <w:bodyDiv w:val="1"/>
      <w:marLeft w:val="0"/>
      <w:marRight w:val="0"/>
      <w:marTop w:val="0"/>
      <w:marBottom w:val="0"/>
      <w:divBdr>
        <w:top w:val="none" w:sz="0" w:space="0" w:color="auto"/>
        <w:left w:val="none" w:sz="0" w:space="0" w:color="auto"/>
        <w:bottom w:val="none" w:sz="0" w:space="0" w:color="auto"/>
        <w:right w:val="none" w:sz="0" w:space="0" w:color="auto"/>
      </w:divBdr>
    </w:div>
    <w:div w:id="1532300383">
      <w:bodyDiv w:val="1"/>
      <w:marLeft w:val="0"/>
      <w:marRight w:val="0"/>
      <w:marTop w:val="0"/>
      <w:marBottom w:val="0"/>
      <w:divBdr>
        <w:top w:val="none" w:sz="0" w:space="0" w:color="auto"/>
        <w:left w:val="none" w:sz="0" w:space="0" w:color="auto"/>
        <w:bottom w:val="none" w:sz="0" w:space="0" w:color="auto"/>
        <w:right w:val="none" w:sz="0" w:space="0" w:color="auto"/>
      </w:divBdr>
    </w:div>
    <w:div w:id="1532841628">
      <w:bodyDiv w:val="1"/>
      <w:marLeft w:val="0"/>
      <w:marRight w:val="0"/>
      <w:marTop w:val="0"/>
      <w:marBottom w:val="0"/>
      <w:divBdr>
        <w:top w:val="none" w:sz="0" w:space="0" w:color="auto"/>
        <w:left w:val="none" w:sz="0" w:space="0" w:color="auto"/>
        <w:bottom w:val="none" w:sz="0" w:space="0" w:color="auto"/>
        <w:right w:val="none" w:sz="0" w:space="0" w:color="auto"/>
      </w:divBdr>
    </w:div>
    <w:div w:id="1532911935">
      <w:bodyDiv w:val="1"/>
      <w:marLeft w:val="0"/>
      <w:marRight w:val="0"/>
      <w:marTop w:val="0"/>
      <w:marBottom w:val="0"/>
      <w:divBdr>
        <w:top w:val="none" w:sz="0" w:space="0" w:color="auto"/>
        <w:left w:val="none" w:sz="0" w:space="0" w:color="auto"/>
        <w:bottom w:val="none" w:sz="0" w:space="0" w:color="auto"/>
        <w:right w:val="none" w:sz="0" w:space="0" w:color="auto"/>
      </w:divBdr>
    </w:div>
    <w:div w:id="1532913043">
      <w:bodyDiv w:val="1"/>
      <w:marLeft w:val="0"/>
      <w:marRight w:val="0"/>
      <w:marTop w:val="0"/>
      <w:marBottom w:val="0"/>
      <w:divBdr>
        <w:top w:val="none" w:sz="0" w:space="0" w:color="auto"/>
        <w:left w:val="none" w:sz="0" w:space="0" w:color="auto"/>
        <w:bottom w:val="none" w:sz="0" w:space="0" w:color="auto"/>
        <w:right w:val="none" w:sz="0" w:space="0" w:color="auto"/>
      </w:divBdr>
    </w:div>
    <w:div w:id="1533228706">
      <w:bodyDiv w:val="1"/>
      <w:marLeft w:val="0"/>
      <w:marRight w:val="0"/>
      <w:marTop w:val="0"/>
      <w:marBottom w:val="0"/>
      <w:divBdr>
        <w:top w:val="none" w:sz="0" w:space="0" w:color="auto"/>
        <w:left w:val="none" w:sz="0" w:space="0" w:color="auto"/>
        <w:bottom w:val="none" w:sz="0" w:space="0" w:color="auto"/>
        <w:right w:val="none" w:sz="0" w:space="0" w:color="auto"/>
      </w:divBdr>
    </w:div>
    <w:div w:id="1533230920">
      <w:bodyDiv w:val="1"/>
      <w:marLeft w:val="0"/>
      <w:marRight w:val="0"/>
      <w:marTop w:val="0"/>
      <w:marBottom w:val="0"/>
      <w:divBdr>
        <w:top w:val="none" w:sz="0" w:space="0" w:color="auto"/>
        <w:left w:val="none" w:sz="0" w:space="0" w:color="auto"/>
        <w:bottom w:val="none" w:sz="0" w:space="0" w:color="auto"/>
        <w:right w:val="none" w:sz="0" w:space="0" w:color="auto"/>
      </w:divBdr>
    </w:div>
    <w:div w:id="1533348507">
      <w:bodyDiv w:val="1"/>
      <w:marLeft w:val="0"/>
      <w:marRight w:val="0"/>
      <w:marTop w:val="0"/>
      <w:marBottom w:val="0"/>
      <w:divBdr>
        <w:top w:val="none" w:sz="0" w:space="0" w:color="auto"/>
        <w:left w:val="none" w:sz="0" w:space="0" w:color="auto"/>
        <w:bottom w:val="none" w:sz="0" w:space="0" w:color="auto"/>
        <w:right w:val="none" w:sz="0" w:space="0" w:color="auto"/>
      </w:divBdr>
    </w:div>
    <w:div w:id="1533374527">
      <w:bodyDiv w:val="1"/>
      <w:marLeft w:val="0"/>
      <w:marRight w:val="0"/>
      <w:marTop w:val="0"/>
      <w:marBottom w:val="0"/>
      <w:divBdr>
        <w:top w:val="none" w:sz="0" w:space="0" w:color="auto"/>
        <w:left w:val="none" w:sz="0" w:space="0" w:color="auto"/>
        <w:bottom w:val="none" w:sz="0" w:space="0" w:color="auto"/>
        <w:right w:val="none" w:sz="0" w:space="0" w:color="auto"/>
      </w:divBdr>
    </w:div>
    <w:div w:id="1533611502">
      <w:bodyDiv w:val="1"/>
      <w:marLeft w:val="0"/>
      <w:marRight w:val="0"/>
      <w:marTop w:val="0"/>
      <w:marBottom w:val="0"/>
      <w:divBdr>
        <w:top w:val="none" w:sz="0" w:space="0" w:color="auto"/>
        <w:left w:val="none" w:sz="0" w:space="0" w:color="auto"/>
        <w:bottom w:val="none" w:sz="0" w:space="0" w:color="auto"/>
        <w:right w:val="none" w:sz="0" w:space="0" w:color="auto"/>
      </w:divBdr>
    </w:div>
    <w:div w:id="1533954088">
      <w:bodyDiv w:val="1"/>
      <w:marLeft w:val="0"/>
      <w:marRight w:val="0"/>
      <w:marTop w:val="0"/>
      <w:marBottom w:val="0"/>
      <w:divBdr>
        <w:top w:val="none" w:sz="0" w:space="0" w:color="auto"/>
        <w:left w:val="none" w:sz="0" w:space="0" w:color="auto"/>
        <w:bottom w:val="none" w:sz="0" w:space="0" w:color="auto"/>
        <w:right w:val="none" w:sz="0" w:space="0" w:color="auto"/>
      </w:divBdr>
    </w:div>
    <w:div w:id="1534266543">
      <w:bodyDiv w:val="1"/>
      <w:marLeft w:val="0"/>
      <w:marRight w:val="0"/>
      <w:marTop w:val="0"/>
      <w:marBottom w:val="0"/>
      <w:divBdr>
        <w:top w:val="none" w:sz="0" w:space="0" w:color="auto"/>
        <w:left w:val="none" w:sz="0" w:space="0" w:color="auto"/>
        <w:bottom w:val="none" w:sz="0" w:space="0" w:color="auto"/>
        <w:right w:val="none" w:sz="0" w:space="0" w:color="auto"/>
      </w:divBdr>
    </w:div>
    <w:div w:id="1534731820">
      <w:bodyDiv w:val="1"/>
      <w:marLeft w:val="0"/>
      <w:marRight w:val="0"/>
      <w:marTop w:val="0"/>
      <w:marBottom w:val="0"/>
      <w:divBdr>
        <w:top w:val="none" w:sz="0" w:space="0" w:color="auto"/>
        <w:left w:val="none" w:sz="0" w:space="0" w:color="auto"/>
        <w:bottom w:val="none" w:sz="0" w:space="0" w:color="auto"/>
        <w:right w:val="none" w:sz="0" w:space="0" w:color="auto"/>
      </w:divBdr>
    </w:div>
    <w:div w:id="1534997610">
      <w:bodyDiv w:val="1"/>
      <w:marLeft w:val="0"/>
      <w:marRight w:val="0"/>
      <w:marTop w:val="0"/>
      <w:marBottom w:val="0"/>
      <w:divBdr>
        <w:top w:val="none" w:sz="0" w:space="0" w:color="auto"/>
        <w:left w:val="none" w:sz="0" w:space="0" w:color="auto"/>
        <w:bottom w:val="none" w:sz="0" w:space="0" w:color="auto"/>
        <w:right w:val="none" w:sz="0" w:space="0" w:color="auto"/>
      </w:divBdr>
    </w:div>
    <w:div w:id="1535117263">
      <w:bodyDiv w:val="1"/>
      <w:marLeft w:val="0"/>
      <w:marRight w:val="0"/>
      <w:marTop w:val="0"/>
      <w:marBottom w:val="0"/>
      <w:divBdr>
        <w:top w:val="none" w:sz="0" w:space="0" w:color="auto"/>
        <w:left w:val="none" w:sz="0" w:space="0" w:color="auto"/>
        <w:bottom w:val="none" w:sz="0" w:space="0" w:color="auto"/>
        <w:right w:val="none" w:sz="0" w:space="0" w:color="auto"/>
      </w:divBdr>
    </w:div>
    <w:div w:id="1535189849">
      <w:bodyDiv w:val="1"/>
      <w:marLeft w:val="0"/>
      <w:marRight w:val="0"/>
      <w:marTop w:val="0"/>
      <w:marBottom w:val="0"/>
      <w:divBdr>
        <w:top w:val="none" w:sz="0" w:space="0" w:color="auto"/>
        <w:left w:val="none" w:sz="0" w:space="0" w:color="auto"/>
        <w:bottom w:val="none" w:sz="0" w:space="0" w:color="auto"/>
        <w:right w:val="none" w:sz="0" w:space="0" w:color="auto"/>
      </w:divBdr>
    </w:div>
    <w:div w:id="1535196233">
      <w:bodyDiv w:val="1"/>
      <w:marLeft w:val="0"/>
      <w:marRight w:val="0"/>
      <w:marTop w:val="0"/>
      <w:marBottom w:val="0"/>
      <w:divBdr>
        <w:top w:val="none" w:sz="0" w:space="0" w:color="auto"/>
        <w:left w:val="none" w:sz="0" w:space="0" w:color="auto"/>
        <w:bottom w:val="none" w:sz="0" w:space="0" w:color="auto"/>
        <w:right w:val="none" w:sz="0" w:space="0" w:color="auto"/>
      </w:divBdr>
    </w:div>
    <w:div w:id="1536229714">
      <w:bodyDiv w:val="1"/>
      <w:marLeft w:val="0"/>
      <w:marRight w:val="0"/>
      <w:marTop w:val="0"/>
      <w:marBottom w:val="0"/>
      <w:divBdr>
        <w:top w:val="none" w:sz="0" w:space="0" w:color="auto"/>
        <w:left w:val="none" w:sz="0" w:space="0" w:color="auto"/>
        <w:bottom w:val="none" w:sz="0" w:space="0" w:color="auto"/>
        <w:right w:val="none" w:sz="0" w:space="0" w:color="auto"/>
      </w:divBdr>
    </w:div>
    <w:div w:id="1536310035">
      <w:bodyDiv w:val="1"/>
      <w:marLeft w:val="0"/>
      <w:marRight w:val="0"/>
      <w:marTop w:val="0"/>
      <w:marBottom w:val="0"/>
      <w:divBdr>
        <w:top w:val="none" w:sz="0" w:space="0" w:color="auto"/>
        <w:left w:val="none" w:sz="0" w:space="0" w:color="auto"/>
        <w:bottom w:val="none" w:sz="0" w:space="0" w:color="auto"/>
        <w:right w:val="none" w:sz="0" w:space="0" w:color="auto"/>
      </w:divBdr>
    </w:div>
    <w:div w:id="1536503390">
      <w:bodyDiv w:val="1"/>
      <w:marLeft w:val="0"/>
      <w:marRight w:val="0"/>
      <w:marTop w:val="0"/>
      <w:marBottom w:val="0"/>
      <w:divBdr>
        <w:top w:val="none" w:sz="0" w:space="0" w:color="auto"/>
        <w:left w:val="none" w:sz="0" w:space="0" w:color="auto"/>
        <w:bottom w:val="none" w:sz="0" w:space="0" w:color="auto"/>
        <w:right w:val="none" w:sz="0" w:space="0" w:color="auto"/>
      </w:divBdr>
    </w:div>
    <w:div w:id="1537353938">
      <w:bodyDiv w:val="1"/>
      <w:marLeft w:val="0"/>
      <w:marRight w:val="0"/>
      <w:marTop w:val="0"/>
      <w:marBottom w:val="0"/>
      <w:divBdr>
        <w:top w:val="none" w:sz="0" w:space="0" w:color="auto"/>
        <w:left w:val="none" w:sz="0" w:space="0" w:color="auto"/>
        <w:bottom w:val="none" w:sz="0" w:space="0" w:color="auto"/>
        <w:right w:val="none" w:sz="0" w:space="0" w:color="auto"/>
      </w:divBdr>
    </w:div>
    <w:div w:id="1537506839">
      <w:bodyDiv w:val="1"/>
      <w:marLeft w:val="0"/>
      <w:marRight w:val="0"/>
      <w:marTop w:val="0"/>
      <w:marBottom w:val="0"/>
      <w:divBdr>
        <w:top w:val="none" w:sz="0" w:space="0" w:color="auto"/>
        <w:left w:val="none" w:sz="0" w:space="0" w:color="auto"/>
        <w:bottom w:val="none" w:sz="0" w:space="0" w:color="auto"/>
        <w:right w:val="none" w:sz="0" w:space="0" w:color="auto"/>
      </w:divBdr>
    </w:div>
    <w:div w:id="1537546722">
      <w:bodyDiv w:val="1"/>
      <w:marLeft w:val="0"/>
      <w:marRight w:val="0"/>
      <w:marTop w:val="0"/>
      <w:marBottom w:val="0"/>
      <w:divBdr>
        <w:top w:val="none" w:sz="0" w:space="0" w:color="auto"/>
        <w:left w:val="none" w:sz="0" w:space="0" w:color="auto"/>
        <w:bottom w:val="none" w:sz="0" w:space="0" w:color="auto"/>
        <w:right w:val="none" w:sz="0" w:space="0" w:color="auto"/>
      </w:divBdr>
    </w:div>
    <w:div w:id="1537547855">
      <w:bodyDiv w:val="1"/>
      <w:marLeft w:val="0"/>
      <w:marRight w:val="0"/>
      <w:marTop w:val="0"/>
      <w:marBottom w:val="0"/>
      <w:divBdr>
        <w:top w:val="none" w:sz="0" w:space="0" w:color="auto"/>
        <w:left w:val="none" w:sz="0" w:space="0" w:color="auto"/>
        <w:bottom w:val="none" w:sz="0" w:space="0" w:color="auto"/>
        <w:right w:val="none" w:sz="0" w:space="0" w:color="auto"/>
      </w:divBdr>
    </w:div>
    <w:div w:id="1537888994">
      <w:bodyDiv w:val="1"/>
      <w:marLeft w:val="0"/>
      <w:marRight w:val="0"/>
      <w:marTop w:val="0"/>
      <w:marBottom w:val="0"/>
      <w:divBdr>
        <w:top w:val="none" w:sz="0" w:space="0" w:color="auto"/>
        <w:left w:val="none" w:sz="0" w:space="0" w:color="auto"/>
        <w:bottom w:val="none" w:sz="0" w:space="0" w:color="auto"/>
        <w:right w:val="none" w:sz="0" w:space="0" w:color="auto"/>
      </w:divBdr>
    </w:div>
    <w:div w:id="1538157848">
      <w:bodyDiv w:val="1"/>
      <w:marLeft w:val="0"/>
      <w:marRight w:val="0"/>
      <w:marTop w:val="0"/>
      <w:marBottom w:val="0"/>
      <w:divBdr>
        <w:top w:val="none" w:sz="0" w:space="0" w:color="auto"/>
        <w:left w:val="none" w:sz="0" w:space="0" w:color="auto"/>
        <w:bottom w:val="none" w:sz="0" w:space="0" w:color="auto"/>
        <w:right w:val="none" w:sz="0" w:space="0" w:color="auto"/>
      </w:divBdr>
    </w:div>
    <w:div w:id="1538621423">
      <w:bodyDiv w:val="1"/>
      <w:marLeft w:val="0"/>
      <w:marRight w:val="0"/>
      <w:marTop w:val="0"/>
      <w:marBottom w:val="0"/>
      <w:divBdr>
        <w:top w:val="none" w:sz="0" w:space="0" w:color="auto"/>
        <w:left w:val="none" w:sz="0" w:space="0" w:color="auto"/>
        <w:bottom w:val="none" w:sz="0" w:space="0" w:color="auto"/>
        <w:right w:val="none" w:sz="0" w:space="0" w:color="auto"/>
      </w:divBdr>
    </w:div>
    <w:div w:id="1538660271">
      <w:bodyDiv w:val="1"/>
      <w:marLeft w:val="0"/>
      <w:marRight w:val="0"/>
      <w:marTop w:val="0"/>
      <w:marBottom w:val="0"/>
      <w:divBdr>
        <w:top w:val="none" w:sz="0" w:space="0" w:color="auto"/>
        <w:left w:val="none" w:sz="0" w:space="0" w:color="auto"/>
        <w:bottom w:val="none" w:sz="0" w:space="0" w:color="auto"/>
        <w:right w:val="none" w:sz="0" w:space="0" w:color="auto"/>
      </w:divBdr>
    </w:div>
    <w:div w:id="1538925958">
      <w:bodyDiv w:val="1"/>
      <w:marLeft w:val="0"/>
      <w:marRight w:val="0"/>
      <w:marTop w:val="0"/>
      <w:marBottom w:val="0"/>
      <w:divBdr>
        <w:top w:val="none" w:sz="0" w:space="0" w:color="auto"/>
        <w:left w:val="none" w:sz="0" w:space="0" w:color="auto"/>
        <w:bottom w:val="none" w:sz="0" w:space="0" w:color="auto"/>
        <w:right w:val="none" w:sz="0" w:space="0" w:color="auto"/>
      </w:divBdr>
    </w:div>
    <w:div w:id="1539009051">
      <w:bodyDiv w:val="1"/>
      <w:marLeft w:val="0"/>
      <w:marRight w:val="0"/>
      <w:marTop w:val="0"/>
      <w:marBottom w:val="0"/>
      <w:divBdr>
        <w:top w:val="none" w:sz="0" w:space="0" w:color="auto"/>
        <w:left w:val="none" w:sz="0" w:space="0" w:color="auto"/>
        <w:bottom w:val="none" w:sz="0" w:space="0" w:color="auto"/>
        <w:right w:val="none" w:sz="0" w:space="0" w:color="auto"/>
      </w:divBdr>
    </w:div>
    <w:div w:id="1539202382">
      <w:bodyDiv w:val="1"/>
      <w:marLeft w:val="0"/>
      <w:marRight w:val="0"/>
      <w:marTop w:val="0"/>
      <w:marBottom w:val="0"/>
      <w:divBdr>
        <w:top w:val="none" w:sz="0" w:space="0" w:color="auto"/>
        <w:left w:val="none" w:sz="0" w:space="0" w:color="auto"/>
        <w:bottom w:val="none" w:sz="0" w:space="0" w:color="auto"/>
        <w:right w:val="none" w:sz="0" w:space="0" w:color="auto"/>
      </w:divBdr>
    </w:div>
    <w:div w:id="1539316868">
      <w:bodyDiv w:val="1"/>
      <w:marLeft w:val="0"/>
      <w:marRight w:val="0"/>
      <w:marTop w:val="0"/>
      <w:marBottom w:val="0"/>
      <w:divBdr>
        <w:top w:val="none" w:sz="0" w:space="0" w:color="auto"/>
        <w:left w:val="none" w:sz="0" w:space="0" w:color="auto"/>
        <w:bottom w:val="none" w:sz="0" w:space="0" w:color="auto"/>
        <w:right w:val="none" w:sz="0" w:space="0" w:color="auto"/>
      </w:divBdr>
    </w:div>
    <w:div w:id="1539393579">
      <w:bodyDiv w:val="1"/>
      <w:marLeft w:val="0"/>
      <w:marRight w:val="0"/>
      <w:marTop w:val="0"/>
      <w:marBottom w:val="0"/>
      <w:divBdr>
        <w:top w:val="none" w:sz="0" w:space="0" w:color="auto"/>
        <w:left w:val="none" w:sz="0" w:space="0" w:color="auto"/>
        <w:bottom w:val="none" w:sz="0" w:space="0" w:color="auto"/>
        <w:right w:val="none" w:sz="0" w:space="0" w:color="auto"/>
      </w:divBdr>
    </w:div>
    <w:div w:id="1541089513">
      <w:bodyDiv w:val="1"/>
      <w:marLeft w:val="0"/>
      <w:marRight w:val="0"/>
      <w:marTop w:val="0"/>
      <w:marBottom w:val="0"/>
      <w:divBdr>
        <w:top w:val="none" w:sz="0" w:space="0" w:color="auto"/>
        <w:left w:val="none" w:sz="0" w:space="0" w:color="auto"/>
        <w:bottom w:val="none" w:sz="0" w:space="0" w:color="auto"/>
        <w:right w:val="none" w:sz="0" w:space="0" w:color="auto"/>
      </w:divBdr>
    </w:div>
    <w:div w:id="1541280390">
      <w:bodyDiv w:val="1"/>
      <w:marLeft w:val="0"/>
      <w:marRight w:val="0"/>
      <w:marTop w:val="0"/>
      <w:marBottom w:val="0"/>
      <w:divBdr>
        <w:top w:val="none" w:sz="0" w:space="0" w:color="auto"/>
        <w:left w:val="none" w:sz="0" w:space="0" w:color="auto"/>
        <w:bottom w:val="none" w:sz="0" w:space="0" w:color="auto"/>
        <w:right w:val="none" w:sz="0" w:space="0" w:color="auto"/>
      </w:divBdr>
    </w:div>
    <w:div w:id="1541893619">
      <w:bodyDiv w:val="1"/>
      <w:marLeft w:val="0"/>
      <w:marRight w:val="0"/>
      <w:marTop w:val="0"/>
      <w:marBottom w:val="0"/>
      <w:divBdr>
        <w:top w:val="none" w:sz="0" w:space="0" w:color="auto"/>
        <w:left w:val="none" w:sz="0" w:space="0" w:color="auto"/>
        <w:bottom w:val="none" w:sz="0" w:space="0" w:color="auto"/>
        <w:right w:val="none" w:sz="0" w:space="0" w:color="auto"/>
      </w:divBdr>
    </w:div>
    <w:div w:id="1542159978">
      <w:bodyDiv w:val="1"/>
      <w:marLeft w:val="0"/>
      <w:marRight w:val="0"/>
      <w:marTop w:val="0"/>
      <w:marBottom w:val="0"/>
      <w:divBdr>
        <w:top w:val="none" w:sz="0" w:space="0" w:color="auto"/>
        <w:left w:val="none" w:sz="0" w:space="0" w:color="auto"/>
        <w:bottom w:val="none" w:sz="0" w:space="0" w:color="auto"/>
        <w:right w:val="none" w:sz="0" w:space="0" w:color="auto"/>
      </w:divBdr>
    </w:div>
    <w:div w:id="1542205332">
      <w:bodyDiv w:val="1"/>
      <w:marLeft w:val="0"/>
      <w:marRight w:val="0"/>
      <w:marTop w:val="0"/>
      <w:marBottom w:val="0"/>
      <w:divBdr>
        <w:top w:val="none" w:sz="0" w:space="0" w:color="auto"/>
        <w:left w:val="none" w:sz="0" w:space="0" w:color="auto"/>
        <w:bottom w:val="none" w:sz="0" w:space="0" w:color="auto"/>
        <w:right w:val="none" w:sz="0" w:space="0" w:color="auto"/>
      </w:divBdr>
    </w:div>
    <w:div w:id="1543322252">
      <w:bodyDiv w:val="1"/>
      <w:marLeft w:val="0"/>
      <w:marRight w:val="0"/>
      <w:marTop w:val="0"/>
      <w:marBottom w:val="0"/>
      <w:divBdr>
        <w:top w:val="none" w:sz="0" w:space="0" w:color="auto"/>
        <w:left w:val="none" w:sz="0" w:space="0" w:color="auto"/>
        <w:bottom w:val="none" w:sz="0" w:space="0" w:color="auto"/>
        <w:right w:val="none" w:sz="0" w:space="0" w:color="auto"/>
      </w:divBdr>
    </w:div>
    <w:div w:id="1543520293">
      <w:bodyDiv w:val="1"/>
      <w:marLeft w:val="0"/>
      <w:marRight w:val="0"/>
      <w:marTop w:val="0"/>
      <w:marBottom w:val="0"/>
      <w:divBdr>
        <w:top w:val="none" w:sz="0" w:space="0" w:color="auto"/>
        <w:left w:val="none" w:sz="0" w:space="0" w:color="auto"/>
        <w:bottom w:val="none" w:sz="0" w:space="0" w:color="auto"/>
        <w:right w:val="none" w:sz="0" w:space="0" w:color="auto"/>
      </w:divBdr>
    </w:div>
    <w:div w:id="1543638712">
      <w:bodyDiv w:val="1"/>
      <w:marLeft w:val="0"/>
      <w:marRight w:val="0"/>
      <w:marTop w:val="0"/>
      <w:marBottom w:val="0"/>
      <w:divBdr>
        <w:top w:val="none" w:sz="0" w:space="0" w:color="auto"/>
        <w:left w:val="none" w:sz="0" w:space="0" w:color="auto"/>
        <w:bottom w:val="none" w:sz="0" w:space="0" w:color="auto"/>
        <w:right w:val="none" w:sz="0" w:space="0" w:color="auto"/>
      </w:divBdr>
    </w:div>
    <w:div w:id="1543640489">
      <w:bodyDiv w:val="1"/>
      <w:marLeft w:val="0"/>
      <w:marRight w:val="0"/>
      <w:marTop w:val="0"/>
      <w:marBottom w:val="0"/>
      <w:divBdr>
        <w:top w:val="none" w:sz="0" w:space="0" w:color="auto"/>
        <w:left w:val="none" w:sz="0" w:space="0" w:color="auto"/>
        <w:bottom w:val="none" w:sz="0" w:space="0" w:color="auto"/>
        <w:right w:val="none" w:sz="0" w:space="0" w:color="auto"/>
      </w:divBdr>
    </w:div>
    <w:div w:id="1543664404">
      <w:bodyDiv w:val="1"/>
      <w:marLeft w:val="0"/>
      <w:marRight w:val="0"/>
      <w:marTop w:val="0"/>
      <w:marBottom w:val="0"/>
      <w:divBdr>
        <w:top w:val="none" w:sz="0" w:space="0" w:color="auto"/>
        <w:left w:val="none" w:sz="0" w:space="0" w:color="auto"/>
        <w:bottom w:val="none" w:sz="0" w:space="0" w:color="auto"/>
        <w:right w:val="none" w:sz="0" w:space="0" w:color="auto"/>
      </w:divBdr>
    </w:div>
    <w:div w:id="1543710977">
      <w:bodyDiv w:val="1"/>
      <w:marLeft w:val="0"/>
      <w:marRight w:val="0"/>
      <w:marTop w:val="0"/>
      <w:marBottom w:val="0"/>
      <w:divBdr>
        <w:top w:val="none" w:sz="0" w:space="0" w:color="auto"/>
        <w:left w:val="none" w:sz="0" w:space="0" w:color="auto"/>
        <w:bottom w:val="none" w:sz="0" w:space="0" w:color="auto"/>
        <w:right w:val="none" w:sz="0" w:space="0" w:color="auto"/>
      </w:divBdr>
    </w:div>
    <w:div w:id="1543788502">
      <w:bodyDiv w:val="1"/>
      <w:marLeft w:val="0"/>
      <w:marRight w:val="0"/>
      <w:marTop w:val="0"/>
      <w:marBottom w:val="0"/>
      <w:divBdr>
        <w:top w:val="none" w:sz="0" w:space="0" w:color="auto"/>
        <w:left w:val="none" w:sz="0" w:space="0" w:color="auto"/>
        <w:bottom w:val="none" w:sz="0" w:space="0" w:color="auto"/>
        <w:right w:val="none" w:sz="0" w:space="0" w:color="auto"/>
      </w:divBdr>
    </w:div>
    <w:div w:id="1544054037">
      <w:bodyDiv w:val="1"/>
      <w:marLeft w:val="0"/>
      <w:marRight w:val="0"/>
      <w:marTop w:val="0"/>
      <w:marBottom w:val="0"/>
      <w:divBdr>
        <w:top w:val="none" w:sz="0" w:space="0" w:color="auto"/>
        <w:left w:val="none" w:sz="0" w:space="0" w:color="auto"/>
        <w:bottom w:val="none" w:sz="0" w:space="0" w:color="auto"/>
        <w:right w:val="none" w:sz="0" w:space="0" w:color="auto"/>
      </w:divBdr>
    </w:div>
    <w:div w:id="1544175950">
      <w:bodyDiv w:val="1"/>
      <w:marLeft w:val="0"/>
      <w:marRight w:val="0"/>
      <w:marTop w:val="0"/>
      <w:marBottom w:val="0"/>
      <w:divBdr>
        <w:top w:val="none" w:sz="0" w:space="0" w:color="auto"/>
        <w:left w:val="none" w:sz="0" w:space="0" w:color="auto"/>
        <w:bottom w:val="none" w:sz="0" w:space="0" w:color="auto"/>
        <w:right w:val="none" w:sz="0" w:space="0" w:color="auto"/>
      </w:divBdr>
    </w:div>
    <w:div w:id="1544176147">
      <w:bodyDiv w:val="1"/>
      <w:marLeft w:val="0"/>
      <w:marRight w:val="0"/>
      <w:marTop w:val="0"/>
      <w:marBottom w:val="0"/>
      <w:divBdr>
        <w:top w:val="none" w:sz="0" w:space="0" w:color="auto"/>
        <w:left w:val="none" w:sz="0" w:space="0" w:color="auto"/>
        <w:bottom w:val="none" w:sz="0" w:space="0" w:color="auto"/>
        <w:right w:val="none" w:sz="0" w:space="0" w:color="auto"/>
      </w:divBdr>
    </w:div>
    <w:div w:id="1544555595">
      <w:bodyDiv w:val="1"/>
      <w:marLeft w:val="0"/>
      <w:marRight w:val="0"/>
      <w:marTop w:val="0"/>
      <w:marBottom w:val="0"/>
      <w:divBdr>
        <w:top w:val="none" w:sz="0" w:space="0" w:color="auto"/>
        <w:left w:val="none" w:sz="0" w:space="0" w:color="auto"/>
        <w:bottom w:val="none" w:sz="0" w:space="0" w:color="auto"/>
        <w:right w:val="none" w:sz="0" w:space="0" w:color="auto"/>
      </w:divBdr>
    </w:div>
    <w:div w:id="1544828989">
      <w:bodyDiv w:val="1"/>
      <w:marLeft w:val="0"/>
      <w:marRight w:val="0"/>
      <w:marTop w:val="0"/>
      <w:marBottom w:val="0"/>
      <w:divBdr>
        <w:top w:val="none" w:sz="0" w:space="0" w:color="auto"/>
        <w:left w:val="none" w:sz="0" w:space="0" w:color="auto"/>
        <w:bottom w:val="none" w:sz="0" w:space="0" w:color="auto"/>
        <w:right w:val="none" w:sz="0" w:space="0" w:color="auto"/>
      </w:divBdr>
    </w:div>
    <w:div w:id="1544902905">
      <w:bodyDiv w:val="1"/>
      <w:marLeft w:val="0"/>
      <w:marRight w:val="0"/>
      <w:marTop w:val="0"/>
      <w:marBottom w:val="0"/>
      <w:divBdr>
        <w:top w:val="none" w:sz="0" w:space="0" w:color="auto"/>
        <w:left w:val="none" w:sz="0" w:space="0" w:color="auto"/>
        <w:bottom w:val="none" w:sz="0" w:space="0" w:color="auto"/>
        <w:right w:val="none" w:sz="0" w:space="0" w:color="auto"/>
      </w:divBdr>
    </w:div>
    <w:div w:id="1545364887">
      <w:bodyDiv w:val="1"/>
      <w:marLeft w:val="0"/>
      <w:marRight w:val="0"/>
      <w:marTop w:val="0"/>
      <w:marBottom w:val="0"/>
      <w:divBdr>
        <w:top w:val="none" w:sz="0" w:space="0" w:color="auto"/>
        <w:left w:val="none" w:sz="0" w:space="0" w:color="auto"/>
        <w:bottom w:val="none" w:sz="0" w:space="0" w:color="auto"/>
        <w:right w:val="none" w:sz="0" w:space="0" w:color="auto"/>
      </w:divBdr>
    </w:div>
    <w:div w:id="1545483672">
      <w:bodyDiv w:val="1"/>
      <w:marLeft w:val="0"/>
      <w:marRight w:val="0"/>
      <w:marTop w:val="0"/>
      <w:marBottom w:val="0"/>
      <w:divBdr>
        <w:top w:val="none" w:sz="0" w:space="0" w:color="auto"/>
        <w:left w:val="none" w:sz="0" w:space="0" w:color="auto"/>
        <w:bottom w:val="none" w:sz="0" w:space="0" w:color="auto"/>
        <w:right w:val="none" w:sz="0" w:space="0" w:color="auto"/>
      </w:divBdr>
    </w:div>
    <w:div w:id="1545484305">
      <w:bodyDiv w:val="1"/>
      <w:marLeft w:val="0"/>
      <w:marRight w:val="0"/>
      <w:marTop w:val="0"/>
      <w:marBottom w:val="0"/>
      <w:divBdr>
        <w:top w:val="none" w:sz="0" w:space="0" w:color="auto"/>
        <w:left w:val="none" w:sz="0" w:space="0" w:color="auto"/>
        <w:bottom w:val="none" w:sz="0" w:space="0" w:color="auto"/>
        <w:right w:val="none" w:sz="0" w:space="0" w:color="auto"/>
      </w:divBdr>
    </w:div>
    <w:div w:id="1545672809">
      <w:bodyDiv w:val="1"/>
      <w:marLeft w:val="0"/>
      <w:marRight w:val="0"/>
      <w:marTop w:val="0"/>
      <w:marBottom w:val="0"/>
      <w:divBdr>
        <w:top w:val="none" w:sz="0" w:space="0" w:color="auto"/>
        <w:left w:val="none" w:sz="0" w:space="0" w:color="auto"/>
        <w:bottom w:val="none" w:sz="0" w:space="0" w:color="auto"/>
        <w:right w:val="none" w:sz="0" w:space="0" w:color="auto"/>
      </w:divBdr>
    </w:div>
    <w:div w:id="1545828569">
      <w:bodyDiv w:val="1"/>
      <w:marLeft w:val="0"/>
      <w:marRight w:val="0"/>
      <w:marTop w:val="0"/>
      <w:marBottom w:val="0"/>
      <w:divBdr>
        <w:top w:val="none" w:sz="0" w:space="0" w:color="auto"/>
        <w:left w:val="none" w:sz="0" w:space="0" w:color="auto"/>
        <w:bottom w:val="none" w:sz="0" w:space="0" w:color="auto"/>
        <w:right w:val="none" w:sz="0" w:space="0" w:color="auto"/>
      </w:divBdr>
    </w:div>
    <w:div w:id="1545872026">
      <w:bodyDiv w:val="1"/>
      <w:marLeft w:val="0"/>
      <w:marRight w:val="0"/>
      <w:marTop w:val="0"/>
      <w:marBottom w:val="0"/>
      <w:divBdr>
        <w:top w:val="none" w:sz="0" w:space="0" w:color="auto"/>
        <w:left w:val="none" w:sz="0" w:space="0" w:color="auto"/>
        <w:bottom w:val="none" w:sz="0" w:space="0" w:color="auto"/>
        <w:right w:val="none" w:sz="0" w:space="0" w:color="auto"/>
      </w:divBdr>
    </w:div>
    <w:div w:id="1545942250">
      <w:bodyDiv w:val="1"/>
      <w:marLeft w:val="0"/>
      <w:marRight w:val="0"/>
      <w:marTop w:val="0"/>
      <w:marBottom w:val="0"/>
      <w:divBdr>
        <w:top w:val="none" w:sz="0" w:space="0" w:color="auto"/>
        <w:left w:val="none" w:sz="0" w:space="0" w:color="auto"/>
        <w:bottom w:val="none" w:sz="0" w:space="0" w:color="auto"/>
        <w:right w:val="none" w:sz="0" w:space="0" w:color="auto"/>
      </w:divBdr>
    </w:div>
    <w:div w:id="1546020917">
      <w:bodyDiv w:val="1"/>
      <w:marLeft w:val="0"/>
      <w:marRight w:val="0"/>
      <w:marTop w:val="0"/>
      <w:marBottom w:val="0"/>
      <w:divBdr>
        <w:top w:val="none" w:sz="0" w:space="0" w:color="auto"/>
        <w:left w:val="none" w:sz="0" w:space="0" w:color="auto"/>
        <w:bottom w:val="none" w:sz="0" w:space="0" w:color="auto"/>
        <w:right w:val="none" w:sz="0" w:space="0" w:color="auto"/>
      </w:divBdr>
    </w:div>
    <w:div w:id="1546064879">
      <w:bodyDiv w:val="1"/>
      <w:marLeft w:val="0"/>
      <w:marRight w:val="0"/>
      <w:marTop w:val="0"/>
      <w:marBottom w:val="0"/>
      <w:divBdr>
        <w:top w:val="none" w:sz="0" w:space="0" w:color="auto"/>
        <w:left w:val="none" w:sz="0" w:space="0" w:color="auto"/>
        <w:bottom w:val="none" w:sz="0" w:space="0" w:color="auto"/>
        <w:right w:val="none" w:sz="0" w:space="0" w:color="auto"/>
      </w:divBdr>
    </w:div>
    <w:div w:id="1546066089">
      <w:bodyDiv w:val="1"/>
      <w:marLeft w:val="0"/>
      <w:marRight w:val="0"/>
      <w:marTop w:val="0"/>
      <w:marBottom w:val="0"/>
      <w:divBdr>
        <w:top w:val="none" w:sz="0" w:space="0" w:color="auto"/>
        <w:left w:val="none" w:sz="0" w:space="0" w:color="auto"/>
        <w:bottom w:val="none" w:sz="0" w:space="0" w:color="auto"/>
        <w:right w:val="none" w:sz="0" w:space="0" w:color="auto"/>
      </w:divBdr>
    </w:div>
    <w:div w:id="1546137203">
      <w:bodyDiv w:val="1"/>
      <w:marLeft w:val="0"/>
      <w:marRight w:val="0"/>
      <w:marTop w:val="0"/>
      <w:marBottom w:val="0"/>
      <w:divBdr>
        <w:top w:val="none" w:sz="0" w:space="0" w:color="auto"/>
        <w:left w:val="none" w:sz="0" w:space="0" w:color="auto"/>
        <w:bottom w:val="none" w:sz="0" w:space="0" w:color="auto"/>
        <w:right w:val="none" w:sz="0" w:space="0" w:color="auto"/>
      </w:divBdr>
    </w:div>
    <w:div w:id="1546137389">
      <w:bodyDiv w:val="1"/>
      <w:marLeft w:val="0"/>
      <w:marRight w:val="0"/>
      <w:marTop w:val="0"/>
      <w:marBottom w:val="0"/>
      <w:divBdr>
        <w:top w:val="none" w:sz="0" w:space="0" w:color="auto"/>
        <w:left w:val="none" w:sz="0" w:space="0" w:color="auto"/>
        <w:bottom w:val="none" w:sz="0" w:space="0" w:color="auto"/>
        <w:right w:val="none" w:sz="0" w:space="0" w:color="auto"/>
      </w:divBdr>
    </w:div>
    <w:div w:id="1546139892">
      <w:bodyDiv w:val="1"/>
      <w:marLeft w:val="0"/>
      <w:marRight w:val="0"/>
      <w:marTop w:val="0"/>
      <w:marBottom w:val="0"/>
      <w:divBdr>
        <w:top w:val="none" w:sz="0" w:space="0" w:color="auto"/>
        <w:left w:val="none" w:sz="0" w:space="0" w:color="auto"/>
        <w:bottom w:val="none" w:sz="0" w:space="0" w:color="auto"/>
        <w:right w:val="none" w:sz="0" w:space="0" w:color="auto"/>
      </w:divBdr>
    </w:div>
    <w:div w:id="1546142810">
      <w:bodyDiv w:val="1"/>
      <w:marLeft w:val="0"/>
      <w:marRight w:val="0"/>
      <w:marTop w:val="0"/>
      <w:marBottom w:val="0"/>
      <w:divBdr>
        <w:top w:val="none" w:sz="0" w:space="0" w:color="auto"/>
        <w:left w:val="none" w:sz="0" w:space="0" w:color="auto"/>
        <w:bottom w:val="none" w:sz="0" w:space="0" w:color="auto"/>
        <w:right w:val="none" w:sz="0" w:space="0" w:color="auto"/>
      </w:divBdr>
    </w:div>
    <w:div w:id="1546285934">
      <w:bodyDiv w:val="1"/>
      <w:marLeft w:val="0"/>
      <w:marRight w:val="0"/>
      <w:marTop w:val="0"/>
      <w:marBottom w:val="0"/>
      <w:divBdr>
        <w:top w:val="none" w:sz="0" w:space="0" w:color="auto"/>
        <w:left w:val="none" w:sz="0" w:space="0" w:color="auto"/>
        <w:bottom w:val="none" w:sz="0" w:space="0" w:color="auto"/>
        <w:right w:val="none" w:sz="0" w:space="0" w:color="auto"/>
      </w:divBdr>
    </w:div>
    <w:div w:id="1546407381">
      <w:bodyDiv w:val="1"/>
      <w:marLeft w:val="0"/>
      <w:marRight w:val="0"/>
      <w:marTop w:val="0"/>
      <w:marBottom w:val="0"/>
      <w:divBdr>
        <w:top w:val="none" w:sz="0" w:space="0" w:color="auto"/>
        <w:left w:val="none" w:sz="0" w:space="0" w:color="auto"/>
        <w:bottom w:val="none" w:sz="0" w:space="0" w:color="auto"/>
        <w:right w:val="none" w:sz="0" w:space="0" w:color="auto"/>
      </w:divBdr>
    </w:div>
    <w:div w:id="1546527925">
      <w:bodyDiv w:val="1"/>
      <w:marLeft w:val="0"/>
      <w:marRight w:val="0"/>
      <w:marTop w:val="0"/>
      <w:marBottom w:val="0"/>
      <w:divBdr>
        <w:top w:val="none" w:sz="0" w:space="0" w:color="auto"/>
        <w:left w:val="none" w:sz="0" w:space="0" w:color="auto"/>
        <w:bottom w:val="none" w:sz="0" w:space="0" w:color="auto"/>
        <w:right w:val="none" w:sz="0" w:space="0" w:color="auto"/>
      </w:divBdr>
    </w:div>
    <w:div w:id="1546679890">
      <w:bodyDiv w:val="1"/>
      <w:marLeft w:val="0"/>
      <w:marRight w:val="0"/>
      <w:marTop w:val="0"/>
      <w:marBottom w:val="0"/>
      <w:divBdr>
        <w:top w:val="none" w:sz="0" w:space="0" w:color="auto"/>
        <w:left w:val="none" w:sz="0" w:space="0" w:color="auto"/>
        <w:bottom w:val="none" w:sz="0" w:space="0" w:color="auto"/>
        <w:right w:val="none" w:sz="0" w:space="0" w:color="auto"/>
      </w:divBdr>
    </w:div>
    <w:div w:id="1546722364">
      <w:bodyDiv w:val="1"/>
      <w:marLeft w:val="0"/>
      <w:marRight w:val="0"/>
      <w:marTop w:val="0"/>
      <w:marBottom w:val="0"/>
      <w:divBdr>
        <w:top w:val="none" w:sz="0" w:space="0" w:color="auto"/>
        <w:left w:val="none" w:sz="0" w:space="0" w:color="auto"/>
        <w:bottom w:val="none" w:sz="0" w:space="0" w:color="auto"/>
        <w:right w:val="none" w:sz="0" w:space="0" w:color="auto"/>
      </w:divBdr>
    </w:div>
    <w:div w:id="1546747346">
      <w:bodyDiv w:val="1"/>
      <w:marLeft w:val="0"/>
      <w:marRight w:val="0"/>
      <w:marTop w:val="0"/>
      <w:marBottom w:val="0"/>
      <w:divBdr>
        <w:top w:val="none" w:sz="0" w:space="0" w:color="auto"/>
        <w:left w:val="none" w:sz="0" w:space="0" w:color="auto"/>
        <w:bottom w:val="none" w:sz="0" w:space="0" w:color="auto"/>
        <w:right w:val="none" w:sz="0" w:space="0" w:color="auto"/>
      </w:divBdr>
    </w:div>
    <w:div w:id="1547184246">
      <w:bodyDiv w:val="1"/>
      <w:marLeft w:val="0"/>
      <w:marRight w:val="0"/>
      <w:marTop w:val="0"/>
      <w:marBottom w:val="0"/>
      <w:divBdr>
        <w:top w:val="none" w:sz="0" w:space="0" w:color="auto"/>
        <w:left w:val="none" w:sz="0" w:space="0" w:color="auto"/>
        <w:bottom w:val="none" w:sz="0" w:space="0" w:color="auto"/>
        <w:right w:val="none" w:sz="0" w:space="0" w:color="auto"/>
      </w:divBdr>
    </w:div>
    <w:div w:id="1547254004">
      <w:bodyDiv w:val="1"/>
      <w:marLeft w:val="0"/>
      <w:marRight w:val="0"/>
      <w:marTop w:val="0"/>
      <w:marBottom w:val="0"/>
      <w:divBdr>
        <w:top w:val="none" w:sz="0" w:space="0" w:color="auto"/>
        <w:left w:val="none" w:sz="0" w:space="0" w:color="auto"/>
        <w:bottom w:val="none" w:sz="0" w:space="0" w:color="auto"/>
        <w:right w:val="none" w:sz="0" w:space="0" w:color="auto"/>
      </w:divBdr>
    </w:div>
    <w:div w:id="1547326567">
      <w:bodyDiv w:val="1"/>
      <w:marLeft w:val="0"/>
      <w:marRight w:val="0"/>
      <w:marTop w:val="0"/>
      <w:marBottom w:val="0"/>
      <w:divBdr>
        <w:top w:val="none" w:sz="0" w:space="0" w:color="auto"/>
        <w:left w:val="none" w:sz="0" w:space="0" w:color="auto"/>
        <w:bottom w:val="none" w:sz="0" w:space="0" w:color="auto"/>
        <w:right w:val="none" w:sz="0" w:space="0" w:color="auto"/>
      </w:divBdr>
    </w:div>
    <w:div w:id="1547334471">
      <w:bodyDiv w:val="1"/>
      <w:marLeft w:val="0"/>
      <w:marRight w:val="0"/>
      <w:marTop w:val="0"/>
      <w:marBottom w:val="0"/>
      <w:divBdr>
        <w:top w:val="none" w:sz="0" w:space="0" w:color="auto"/>
        <w:left w:val="none" w:sz="0" w:space="0" w:color="auto"/>
        <w:bottom w:val="none" w:sz="0" w:space="0" w:color="auto"/>
        <w:right w:val="none" w:sz="0" w:space="0" w:color="auto"/>
      </w:divBdr>
    </w:div>
    <w:div w:id="1547372335">
      <w:bodyDiv w:val="1"/>
      <w:marLeft w:val="0"/>
      <w:marRight w:val="0"/>
      <w:marTop w:val="0"/>
      <w:marBottom w:val="0"/>
      <w:divBdr>
        <w:top w:val="none" w:sz="0" w:space="0" w:color="auto"/>
        <w:left w:val="none" w:sz="0" w:space="0" w:color="auto"/>
        <w:bottom w:val="none" w:sz="0" w:space="0" w:color="auto"/>
        <w:right w:val="none" w:sz="0" w:space="0" w:color="auto"/>
      </w:divBdr>
    </w:div>
    <w:div w:id="1547374492">
      <w:bodyDiv w:val="1"/>
      <w:marLeft w:val="0"/>
      <w:marRight w:val="0"/>
      <w:marTop w:val="0"/>
      <w:marBottom w:val="0"/>
      <w:divBdr>
        <w:top w:val="none" w:sz="0" w:space="0" w:color="auto"/>
        <w:left w:val="none" w:sz="0" w:space="0" w:color="auto"/>
        <w:bottom w:val="none" w:sz="0" w:space="0" w:color="auto"/>
        <w:right w:val="none" w:sz="0" w:space="0" w:color="auto"/>
      </w:divBdr>
    </w:div>
    <w:div w:id="1547788639">
      <w:bodyDiv w:val="1"/>
      <w:marLeft w:val="0"/>
      <w:marRight w:val="0"/>
      <w:marTop w:val="0"/>
      <w:marBottom w:val="0"/>
      <w:divBdr>
        <w:top w:val="none" w:sz="0" w:space="0" w:color="auto"/>
        <w:left w:val="none" w:sz="0" w:space="0" w:color="auto"/>
        <w:bottom w:val="none" w:sz="0" w:space="0" w:color="auto"/>
        <w:right w:val="none" w:sz="0" w:space="0" w:color="auto"/>
      </w:divBdr>
    </w:div>
    <w:div w:id="1547989190">
      <w:bodyDiv w:val="1"/>
      <w:marLeft w:val="0"/>
      <w:marRight w:val="0"/>
      <w:marTop w:val="0"/>
      <w:marBottom w:val="0"/>
      <w:divBdr>
        <w:top w:val="none" w:sz="0" w:space="0" w:color="auto"/>
        <w:left w:val="none" w:sz="0" w:space="0" w:color="auto"/>
        <w:bottom w:val="none" w:sz="0" w:space="0" w:color="auto"/>
        <w:right w:val="none" w:sz="0" w:space="0" w:color="auto"/>
      </w:divBdr>
    </w:div>
    <w:div w:id="1547989843">
      <w:bodyDiv w:val="1"/>
      <w:marLeft w:val="0"/>
      <w:marRight w:val="0"/>
      <w:marTop w:val="0"/>
      <w:marBottom w:val="0"/>
      <w:divBdr>
        <w:top w:val="none" w:sz="0" w:space="0" w:color="auto"/>
        <w:left w:val="none" w:sz="0" w:space="0" w:color="auto"/>
        <w:bottom w:val="none" w:sz="0" w:space="0" w:color="auto"/>
        <w:right w:val="none" w:sz="0" w:space="0" w:color="auto"/>
      </w:divBdr>
    </w:div>
    <w:div w:id="1548293607">
      <w:bodyDiv w:val="1"/>
      <w:marLeft w:val="0"/>
      <w:marRight w:val="0"/>
      <w:marTop w:val="0"/>
      <w:marBottom w:val="0"/>
      <w:divBdr>
        <w:top w:val="none" w:sz="0" w:space="0" w:color="auto"/>
        <w:left w:val="none" w:sz="0" w:space="0" w:color="auto"/>
        <w:bottom w:val="none" w:sz="0" w:space="0" w:color="auto"/>
        <w:right w:val="none" w:sz="0" w:space="0" w:color="auto"/>
      </w:divBdr>
    </w:div>
    <w:div w:id="1548488225">
      <w:bodyDiv w:val="1"/>
      <w:marLeft w:val="0"/>
      <w:marRight w:val="0"/>
      <w:marTop w:val="0"/>
      <w:marBottom w:val="0"/>
      <w:divBdr>
        <w:top w:val="none" w:sz="0" w:space="0" w:color="auto"/>
        <w:left w:val="none" w:sz="0" w:space="0" w:color="auto"/>
        <w:bottom w:val="none" w:sz="0" w:space="0" w:color="auto"/>
        <w:right w:val="none" w:sz="0" w:space="0" w:color="auto"/>
      </w:divBdr>
    </w:div>
    <w:div w:id="1548640010">
      <w:bodyDiv w:val="1"/>
      <w:marLeft w:val="0"/>
      <w:marRight w:val="0"/>
      <w:marTop w:val="0"/>
      <w:marBottom w:val="0"/>
      <w:divBdr>
        <w:top w:val="none" w:sz="0" w:space="0" w:color="auto"/>
        <w:left w:val="none" w:sz="0" w:space="0" w:color="auto"/>
        <w:bottom w:val="none" w:sz="0" w:space="0" w:color="auto"/>
        <w:right w:val="none" w:sz="0" w:space="0" w:color="auto"/>
      </w:divBdr>
    </w:div>
    <w:div w:id="1548881766">
      <w:bodyDiv w:val="1"/>
      <w:marLeft w:val="0"/>
      <w:marRight w:val="0"/>
      <w:marTop w:val="0"/>
      <w:marBottom w:val="0"/>
      <w:divBdr>
        <w:top w:val="none" w:sz="0" w:space="0" w:color="auto"/>
        <w:left w:val="none" w:sz="0" w:space="0" w:color="auto"/>
        <w:bottom w:val="none" w:sz="0" w:space="0" w:color="auto"/>
        <w:right w:val="none" w:sz="0" w:space="0" w:color="auto"/>
      </w:divBdr>
    </w:div>
    <w:div w:id="1549341184">
      <w:bodyDiv w:val="1"/>
      <w:marLeft w:val="0"/>
      <w:marRight w:val="0"/>
      <w:marTop w:val="0"/>
      <w:marBottom w:val="0"/>
      <w:divBdr>
        <w:top w:val="none" w:sz="0" w:space="0" w:color="auto"/>
        <w:left w:val="none" w:sz="0" w:space="0" w:color="auto"/>
        <w:bottom w:val="none" w:sz="0" w:space="0" w:color="auto"/>
        <w:right w:val="none" w:sz="0" w:space="0" w:color="auto"/>
      </w:divBdr>
    </w:div>
    <w:div w:id="1549798395">
      <w:bodyDiv w:val="1"/>
      <w:marLeft w:val="0"/>
      <w:marRight w:val="0"/>
      <w:marTop w:val="0"/>
      <w:marBottom w:val="0"/>
      <w:divBdr>
        <w:top w:val="none" w:sz="0" w:space="0" w:color="auto"/>
        <w:left w:val="none" w:sz="0" w:space="0" w:color="auto"/>
        <w:bottom w:val="none" w:sz="0" w:space="0" w:color="auto"/>
        <w:right w:val="none" w:sz="0" w:space="0" w:color="auto"/>
      </w:divBdr>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
    <w:div w:id="1549874632">
      <w:bodyDiv w:val="1"/>
      <w:marLeft w:val="0"/>
      <w:marRight w:val="0"/>
      <w:marTop w:val="0"/>
      <w:marBottom w:val="0"/>
      <w:divBdr>
        <w:top w:val="none" w:sz="0" w:space="0" w:color="auto"/>
        <w:left w:val="none" w:sz="0" w:space="0" w:color="auto"/>
        <w:bottom w:val="none" w:sz="0" w:space="0" w:color="auto"/>
        <w:right w:val="none" w:sz="0" w:space="0" w:color="auto"/>
      </w:divBdr>
    </w:div>
    <w:div w:id="1549879458">
      <w:bodyDiv w:val="1"/>
      <w:marLeft w:val="0"/>
      <w:marRight w:val="0"/>
      <w:marTop w:val="0"/>
      <w:marBottom w:val="0"/>
      <w:divBdr>
        <w:top w:val="none" w:sz="0" w:space="0" w:color="auto"/>
        <w:left w:val="none" w:sz="0" w:space="0" w:color="auto"/>
        <w:bottom w:val="none" w:sz="0" w:space="0" w:color="auto"/>
        <w:right w:val="none" w:sz="0" w:space="0" w:color="auto"/>
      </w:divBdr>
    </w:div>
    <w:div w:id="1549993674">
      <w:bodyDiv w:val="1"/>
      <w:marLeft w:val="0"/>
      <w:marRight w:val="0"/>
      <w:marTop w:val="0"/>
      <w:marBottom w:val="0"/>
      <w:divBdr>
        <w:top w:val="none" w:sz="0" w:space="0" w:color="auto"/>
        <w:left w:val="none" w:sz="0" w:space="0" w:color="auto"/>
        <w:bottom w:val="none" w:sz="0" w:space="0" w:color="auto"/>
        <w:right w:val="none" w:sz="0" w:space="0" w:color="auto"/>
      </w:divBdr>
    </w:div>
    <w:div w:id="1551260473">
      <w:bodyDiv w:val="1"/>
      <w:marLeft w:val="0"/>
      <w:marRight w:val="0"/>
      <w:marTop w:val="0"/>
      <w:marBottom w:val="0"/>
      <w:divBdr>
        <w:top w:val="none" w:sz="0" w:space="0" w:color="auto"/>
        <w:left w:val="none" w:sz="0" w:space="0" w:color="auto"/>
        <w:bottom w:val="none" w:sz="0" w:space="0" w:color="auto"/>
        <w:right w:val="none" w:sz="0" w:space="0" w:color="auto"/>
      </w:divBdr>
    </w:div>
    <w:div w:id="1551965608">
      <w:bodyDiv w:val="1"/>
      <w:marLeft w:val="0"/>
      <w:marRight w:val="0"/>
      <w:marTop w:val="0"/>
      <w:marBottom w:val="0"/>
      <w:divBdr>
        <w:top w:val="none" w:sz="0" w:space="0" w:color="auto"/>
        <w:left w:val="none" w:sz="0" w:space="0" w:color="auto"/>
        <w:bottom w:val="none" w:sz="0" w:space="0" w:color="auto"/>
        <w:right w:val="none" w:sz="0" w:space="0" w:color="auto"/>
      </w:divBdr>
    </w:div>
    <w:div w:id="1552185821">
      <w:bodyDiv w:val="1"/>
      <w:marLeft w:val="0"/>
      <w:marRight w:val="0"/>
      <w:marTop w:val="0"/>
      <w:marBottom w:val="0"/>
      <w:divBdr>
        <w:top w:val="none" w:sz="0" w:space="0" w:color="auto"/>
        <w:left w:val="none" w:sz="0" w:space="0" w:color="auto"/>
        <w:bottom w:val="none" w:sz="0" w:space="0" w:color="auto"/>
        <w:right w:val="none" w:sz="0" w:space="0" w:color="auto"/>
      </w:divBdr>
    </w:div>
    <w:div w:id="1552224972">
      <w:bodyDiv w:val="1"/>
      <w:marLeft w:val="0"/>
      <w:marRight w:val="0"/>
      <w:marTop w:val="0"/>
      <w:marBottom w:val="0"/>
      <w:divBdr>
        <w:top w:val="none" w:sz="0" w:space="0" w:color="auto"/>
        <w:left w:val="none" w:sz="0" w:space="0" w:color="auto"/>
        <w:bottom w:val="none" w:sz="0" w:space="0" w:color="auto"/>
        <w:right w:val="none" w:sz="0" w:space="0" w:color="auto"/>
      </w:divBdr>
    </w:div>
    <w:div w:id="1552421884">
      <w:bodyDiv w:val="1"/>
      <w:marLeft w:val="0"/>
      <w:marRight w:val="0"/>
      <w:marTop w:val="0"/>
      <w:marBottom w:val="0"/>
      <w:divBdr>
        <w:top w:val="none" w:sz="0" w:space="0" w:color="auto"/>
        <w:left w:val="none" w:sz="0" w:space="0" w:color="auto"/>
        <w:bottom w:val="none" w:sz="0" w:space="0" w:color="auto"/>
        <w:right w:val="none" w:sz="0" w:space="0" w:color="auto"/>
      </w:divBdr>
    </w:div>
    <w:div w:id="1552692427">
      <w:bodyDiv w:val="1"/>
      <w:marLeft w:val="0"/>
      <w:marRight w:val="0"/>
      <w:marTop w:val="0"/>
      <w:marBottom w:val="0"/>
      <w:divBdr>
        <w:top w:val="none" w:sz="0" w:space="0" w:color="auto"/>
        <w:left w:val="none" w:sz="0" w:space="0" w:color="auto"/>
        <w:bottom w:val="none" w:sz="0" w:space="0" w:color="auto"/>
        <w:right w:val="none" w:sz="0" w:space="0" w:color="auto"/>
      </w:divBdr>
    </w:div>
    <w:div w:id="1553073806">
      <w:bodyDiv w:val="1"/>
      <w:marLeft w:val="0"/>
      <w:marRight w:val="0"/>
      <w:marTop w:val="0"/>
      <w:marBottom w:val="0"/>
      <w:divBdr>
        <w:top w:val="none" w:sz="0" w:space="0" w:color="auto"/>
        <w:left w:val="none" w:sz="0" w:space="0" w:color="auto"/>
        <w:bottom w:val="none" w:sz="0" w:space="0" w:color="auto"/>
        <w:right w:val="none" w:sz="0" w:space="0" w:color="auto"/>
      </w:divBdr>
    </w:div>
    <w:div w:id="1553300967">
      <w:bodyDiv w:val="1"/>
      <w:marLeft w:val="0"/>
      <w:marRight w:val="0"/>
      <w:marTop w:val="0"/>
      <w:marBottom w:val="0"/>
      <w:divBdr>
        <w:top w:val="none" w:sz="0" w:space="0" w:color="auto"/>
        <w:left w:val="none" w:sz="0" w:space="0" w:color="auto"/>
        <w:bottom w:val="none" w:sz="0" w:space="0" w:color="auto"/>
        <w:right w:val="none" w:sz="0" w:space="0" w:color="auto"/>
      </w:divBdr>
    </w:div>
    <w:div w:id="1553882975">
      <w:bodyDiv w:val="1"/>
      <w:marLeft w:val="0"/>
      <w:marRight w:val="0"/>
      <w:marTop w:val="0"/>
      <w:marBottom w:val="0"/>
      <w:divBdr>
        <w:top w:val="none" w:sz="0" w:space="0" w:color="auto"/>
        <w:left w:val="none" w:sz="0" w:space="0" w:color="auto"/>
        <w:bottom w:val="none" w:sz="0" w:space="0" w:color="auto"/>
        <w:right w:val="none" w:sz="0" w:space="0" w:color="auto"/>
      </w:divBdr>
    </w:div>
    <w:div w:id="1554199930">
      <w:bodyDiv w:val="1"/>
      <w:marLeft w:val="0"/>
      <w:marRight w:val="0"/>
      <w:marTop w:val="0"/>
      <w:marBottom w:val="0"/>
      <w:divBdr>
        <w:top w:val="none" w:sz="0" w:space="0" w:color="auto"/>
        <w:left w:val="none" w:sz="0" w:space="0" w:color="auto"/>
        <w:bottom w:val="none" w:sz="0" w:space="0" w:color="auto"/>
        <w:right w:val="none" w:sz="0" w:space="0" w:color="auto"/>
      </w:divBdr>
    </w:div>
    <w:div w:id="1554349152">
      <w:bodyDiv w:val="1"/>
      <w:marLeft w:val="0"/>
      <w:marRight w:val="0"/>
      <w:marTop w:val="0"/>
      <w:marBottom w:val="0"/>
      <w:divBdr>
        <w:top w:val="none" w:sz="0" w:space="0" w:color="auto"/>
        <w:left w:val="none" w:sz="0" w:space="0" w:color="auto"/>
        <w:bottom w:val="none" w:sz="0" w:space="0" w:color="auto"/>
        <w:right w:val="none" w:sz="0" w:space="0" w:color="auto"/>
      </w:divBdr>
    </w:div>
    <w:div w:id="1554384752">
      <w:bodyDiv w:val="1"/>
      <w:marLeft w:val="0"/>
      <w:marRight w:val="0"/>
      <w:marTop w:val="0"/>
      <w:marBottom w:val="0"/>
      <w:divBdr>
        <w:top w:val="none" w:sz="0" w:space="0" w:color="auto"/>
        <w:left w:val="none" w:sz="0" w:space="0" w:color="auto"/>
        <w:bottom w:val="none" w:sz="0" w:space="0" w:color="auto"/>
        <w:right w:val="none" w:sz="0" w:space="0" w:color="auto"/>
      </w:divBdr>
    </w:div>
    <w:div w:id="1554538084">
      <w:bodyDiv w:val="1"/>
      <w:marLeft w:val="0"/>
      <w:marRight w:val="0"/>
      <w:marTop w:val="0"/>
      <w:marBottom w:val="0"/>
      <w:divBdr>
        <w:top w:val="none" w:sz="0" w:space="0" w:color="auto"/>
        <w:left w:val="none" w:sz="0" w:space="0" w:color="auto"/>
        <w:bottom w:val="none" w:sz="0" w:space="0" w:color="auto"/>
        <w:right w:val="none" w:sz="0" w:space="0" w:color="auto"/>
      </w:divBdr>
    </w:div>
    <w:div w:id="1554736976">
      <w:bodyDiv w:val="1"/>
      <w:marLeft w:val="0"/>
      <w:marRight w:val="0"/>
      <w:marTop w:val="0"/>
      <w:marBottom w:val="0"/>
      <w:divBdr>
        <w:top w:val="none" w:sz="0" w:space="0" w:color="auto"/>
        <w:left w:val="none" w:sz="0" w:space="0" w:color="auto"/>
        <w:bottom w:val="none" w:sz="0" w:space="0" w:color="auto"/>
        <w:right w:val="none" w:sz="0" w:space="0" w:color="auto"/>
      </w:divBdr>
    </w:div>
    <w:div w:id="1554922082">
      <w:bodyDiv w:val="1"/>
      <w:marLeft w:val="0"/>
      <w:marRight w:val="0"/>
      <w:marTop w:val="0"/>
      <w:marBottom w:val="0"/>
      <w:divBdr>
        <w:top w:val="none" w:sz="0" w:space="0" w:color="auto"/>
        <w:left w:val="none" w:sz="0" w:space="0" w:color="auto"/>
        <w:bottom w:val="none" w:sz="0" w:space="0" w:color="auto"/>
        <w:right w:val="none" w:sz="0" w:space="0" w:color="auto"/>
      </w:divBdr>
    </w:div>
    <w:div w:id="1555114413">
      <w:bodyDiv w:val="1"/>
      <w:marLeft w:val="0"/>
      <w:marRight w:val="0"/>
      <w:marTop w:val="0"/>
      <w:marBottom w:val="0"/>
      <w:divBdr>
        <w:top w:val="none" w:sz="0" w:space="0" w:color="auto"/>
        <w:left w:val="none" w:sz="0" w:space="0" w:color="auto"/>
        <w:bottom w:val="none" w:sz="0" w:space="0" w:color="auto"/>
        <w:right w:val="none" w:sz="0" w:space="0" w:color="auto"/>
      </w:divBdr>
    </w:div>
    <w:div w:id="1555197181">
      <w:bodyDiv w:val="1"/>
      <w:marLeft w:val="0"/>
      <w:marRight w:val="0"/>
      <w:marTop w:val="0"/>
      <w:marBottom w:val="0"/>
      <w:divBdr>
        <w:top w:val="none" w:sz="0" w:space="0" w:color="auto"/>
        <w:left w:val="none" w:sz="0" w:space="0" w:color="auto"/>
        <w:bottom w:val="none" w:sz="0" w:space="0" w:color="auto"/>
        <w:right w:val="none" w:sz="0" w:space="0" w:color="auto"/>
      </w:divBdr>
    </w:div>
    <w:div w:id="1555307985">
      <w:bodyDiv w:val="1"/>
      <w:marLeft w:val="0"/>
      <w:marRight w:val="0"/>
      <w:marTop w:val="0"/>
      <w:marBottom w:val="0"/>
      <w:divBdr>
        <w:top w:val="none" w:sz="0" w:space="0" w:color="auto"/>
        <w:left w:val="none" w:sz="0" w:space="0" w:color="auto"/>
        <w:bottom w:val="none" w:sz="0" w:space="0" w:color="auto"/>
        <w:right w:val="none" w:sz="0" w:space="0" w:color="auto"/>
      </w:divBdr>
    </w:div>
    <w:div w:id="1555433227">
      <w:bodyDiv w:val="1"/>
      <w:marLeft w:val="0"/>
      <w:marRight w:val="0"/>
      <w:marTop w:val="0"/>
      <w:marBottom w:val="0"/>
      <w:divBdr>
        <w:top w:val="none" w:sz="0" w:space="0" w:color="auto"/>
        <w:left w:val="none" w:sz="0" w:space="0" w:color="auto"/>
        <w:bottom w:val="none" w:sz="0" w:space="0" w:color="auto"/>
        <w:right w:val="none" w:sz="0" w:space="0" w:color="auto"/>
      </w:divBdr>
    </w:div>
    <w:div w:id="1555776802">
      <w:bodyDiv w:val="1"/>
      <w:marLeft w:val="0"/>
      <w:marRight w:val="0"/>
      <w:marTop w:val="0"/>
      <w:marBottom w:val="0"/>
      <w:divBdr>
        <w:top w:val="none" w:sz="0" w:space="0" w:color="auto"/>
        <w:left w:val="none" w:sz="0" w:space="0" w:color="auto"/>
        <w:bottom w:val="none" w:sz="0" w:space="0" w:color="auto"/>
        <w:right w:val="none" w:sz="0" w:space="0" w:color="auto"/>
      </w:divBdr>
    </w:div>
    <w:div w:id="1556118509">
      <w:bodyDiv w:val="1"/>
      <w:marLeft w:val="0"/>
      <w:marRight w:val="0"/>
      <w:marTop w:val="0"/>
      <w:marBottom w:val="0"/>
      <w:divBdr>
        <w:top w:val="none" w:sz="0" w:space="0" w:color="auto"/>
        <w:left w:val="none" w:sz="0" w:space="0" w:color="auto"/>
        <w:bottom w:val="none" w:sz="0" w:space="0" w:color="auto"/>
        <w:right w:val="none" w:sz="0" w:space="0" w:color="auto"/>
      </w:divBdr>
    </w:div>
    <w:div w:id="1556358429">
      <w:bodyDiv w:val="1"/>
      <w:marLeft w:val="0"/>
      <w:marRight w:val="0"/>
      <w:marTop w:val="0"/>
      <w:marBottom w:val="0"/>
      <w:divBdr>
        <w:top w:val="none" w:sz="0" w:space="0" w:color="auto"/>
        <w:left w:val="none" w:sz="0" w:space="0" w:color="auto"/>
        <w:bottom w:val="none" w:sz="0" w:space="0" w:color="auto"/>
        <w:right w:val="none" w:sz="0" w:space="0" w:color="auto"/>
      </w:divBdr>
    </w:div>
    <w:div w:id="1556620794">
      <w:bodyDiv w:val="1"/>
      <w:marLeft w:val="0"/>
      <w:marRight w:val="0"/>
      <w:marTop w:val="0"/>
      <w:marBottom w:val="0"/>
      <w:divBdr>
        <w:top w:val="none" w:sz="0" w:space="0" w:color="auto"/>
        <w:left w:val="none" w:sz="0" w:space="0" w:color="auto"/>
        <w:bottom w:val="none" w:sz="0" w:space="0" w:color="auto"/>
        <w:right w:val="none" w:sz="0" w:space="0" w:color="auto"/>
      </w:divBdr>
    </w:div>
    <w:div w:id="1556623211">
      <w:bodyDiv w:val="1"/>
      <w:marLeft w:val="0"/>
      <w:marRight w:val="0"/>
      <w:marTop w:val="0"/>
      <w:marBottom w:val="0"/>
      <w:divBdr>
        <w:top w:val="none" w:sz="0" w:space="0" w:color="auto"/>
        <w:left w:val="none" w:sz="0" w:space="0" w:color="auto"/>
        <w:bottom w:val="none" w:sz="0" w:space="0" w:color="auto"/>
        <w:right w:val="none" w:sz="0" w:space="0" w:color="auto"/>
      </w:divBdr>
    </w:div>
    <w:div w:id="1556695462">
      <w:bodyDiv w:val="1"/>
      <w:marLeft w:val="0"/>
      <w:marRight w:val="0"/>
      <w:marTop w:val="0"/>
      <w:marBottom w:val="0"/>
      <w:divBdr>
        <w:top w:val="none" w:sz="0" w:space="0" w:color="auto"/>
        <w:left w:val="none" w:sz="0" w:space="0" w:color="auto"/>
        <w:bottom w:val="none" w:sz="0" w:space="0" w:color="auto"/>
        <w:right w:val="none" w:sz="0" w:space="0" w:color="auto"/>
      </w:divBdr>
    </w:div>
    <w:div w:id="1556695682">
      <w:bodyDiv w:val="1"/>
      <w:marLeft w:val="0"/>
      <w:marRight w:val="0"/>
      <w:marTop w:val="0"/>
      <w:marBottom w:val="0"/>
      <w:divBdr>
        <w:top w:val="none" w:sz="0" w:space="0" w:color="auto"/>
        <w:left w:val="none" w:sz="0" w:space="0" w:color="auto"/>
        <w:bottom w:val="none" w:sz="0" w:space="0" w:color="auto"/>
        <w:right w:val="none" w:sz="0" w:space="0" w:color="auto"/>
      </w:divBdr>
    </w:div>
    <w:div w:id="1556772085">
      <w:bodyDiv w:val="1"/>
      <w:marLeft w:val="0"/>
      <w:marRight w:val="0"/>
      <w:marTop w:val="0"/>
      <w:marBottom w:val="0"/>
      <w:divBdr>
        <w:top w:val="none" w:sz="0" w:space="0" w:color="auto"/>
        <w:left w:val="none" w:sz="0" w:space="0" w:color="auto"/>
        <w:bottom w:val="none" w:sz="0" w:space="0" w:color="auto"/>
        <w:right w:val="none" w:sz="0" w:space="0" w:color="auto"/>
      </w:divBdr>
    </w:div>
    <w:div w:id="1556772844">
      <w:bodyDiv w:val="1"/>
      <w:marLeft w:val="0"/>
      <w:marRight w:val="0"/>
      <w:marTop w:val="0"/>
      <w:marBottom w:val="0"/>
      <w:divBdr>
        <w:top w:val="none" w:sz="0" w:space="0" w:color="auto"/>
        <w:left w:val="none" w:sz="0" w:space="0" w:color="auto"/>
        <w:bottom w:val="none" w:sz="0" w:space="0" w:color="auto"/>
        <w:right w:val="none" w:sz="0" w:space="0" w:color="auto"/>
      </w:divBdr>
    </w:div>
    <w:div w:id="1557162630">
      <w:bodyDiv w:val="1"/>
      <w:marLeft w:val="0"/>
      <w:marRight w:val="0"/>
      <w:marTop w:val="0"/>
      <w:marBottom w:val="0"/>
      <w:divBdr>
        <w:top w:val="none" w:sz="0" w:space="0" w:color="auto"/>
        <w:left w:val="none" w:sz="0" w:space="0" w:color="auto"/>
        <w:bottom w:val="none" w:sz="0" w:space="0" w:color="auto"/>
        <w:right w:val="none" w:sz="0" w:space="0" w:color="auto"/>
      </w:divBdr>
    </w:div>
    <w:div w:id="1557201579">
      <w:bodyDiv w:val="1"/>
      <w:marLeft w:val="0"/>
      <w:marRight w:val="0"/>
      <w:marTop w:val="0"/>
      <w:marBottom w:val="0"/>
      <w:divBdr>
        <w:top w:val="none" w:sz="0" w:space="0" w:color="auto"/>
        <w:left w:val="none" w:sz="0" w:space="0" w:color="auto"/>
        <w:bottom w:val="none" w:sz="0" w:space="0" w:color="auto"/>
        <w:right w:val="none" w:sz="0" w:space="0" w:color="auto"/>
      </w:divBdr>
    </w:div>
    <w:div w:id="1557280226">
      <w:bodyDiv w:val="1"/>
      <w:marLeft w:val="0"/>
      <w:marRight w:val="0"/>
      <w:marTop w:val="0"/>
      <w:marBottom w:val="0"/>
      <w:divBdr>
        <w:top w:val="none" w:sz="0" w:space="0" w:color="auto"/>
        <w:left w:val="none" w:sz="0" w:space="0" w:color="auto"/>
        <w:bottom w:val="none" w:sz="0" w:space="0" w:color="auto"/>
        <w:right w:val="none" w:sz="0" w:space="0" w:color="auto"/>
      </w:divBdr>
    </w:div>
    <w:div w:id="1557356706">
      <w:bodyDiv w:val="1"/>
      <w:marLeft w:val="0"/>
      <w:marRight w:val="0"/>
      <w:marTop w:val="0"/>
      <w:marBottom w:val="0"/>
      <w:divBdr>
        <w:top w:val="none" w:sz="0" w:space="0" w:color="auto"/>
        <w:left w:val="none" w:sz="0" w:space="0" w:color="auto"/>
        <w:bottom w:val="none" w:sz="0" w:space="0" w:color="auto"/>
        <w:right w:val="none" w:sz="0" w:space="0" w:color="auto"/>
      </w:divBdr>
    </w:div>
    <w:div w:id="1557736979">
      <w:bodyDiv w:val="1"/>
      <w:marLeft w:val="0"/>
      <w:marRight w:val="0"/>
      <w:marTop w:val="0"/>
      <w:marBottom w:val="0"/>
      <w:divBdr>
        <w:top w:val="none" w:sz="0" w:space="0" w:color="auto"/>
        <w:left w:val="none" w:sz="0" w:space="0" w:color="auto"/>
        <w:bottom w:val="none" w:sz="0" w:space="0" w:color="auto"/>
        <w:right w:val="none" w:sz="0" w:space="0" w:color="auto"/>
      </w:divBdr>
    </w:div>
    <w:div w:id="1558274177">
      <w:bodyDiv w:val="1"/>
      <w:marLeft w:val="0"/>
      <w:marRight w:val="0"/>
      <w:marTop w:val="0"/>
      <w:marBottom w:val="0"/>
      <w:divBdr>
        <w:top w:val="none" w:sz="0" w:space="0" w:color="auto"/>
        <w:left w:val="none" w:sz="0" w:space="0" w:color="auto"/>
        <w:bottom w:val="none" w:sz="0" w:space="0" w:color="auto"/>
        <w:right w:val="none" w:sz="0" w:space="0" w:color="auto"/>
      </w:divBdr>
    </w:div>
    <w:div w:id="1558321184">
      <w:bodyDiv w:val="1"/>
      <w:marLeft w:val="0"/>
      <w:marRight w:val="0"/>
      <w:marTop w:val="0"/>
      <w:marBottom w:val="0"/>
      <w:divBdr>
        <w:top w:val="none" w:sz="0" w:space="0" w:color="auto"/>
        <w:left w:val="none" w:sz="0" w:space="0" w:color="auto"/>
        <w:bottom w:val="none" w:sz="0" w:space="0" w:color="auto"/>
        <w:right w:val="none" w:sz="0" w:space="0" w:color="auto"/>
      </w:divBdr>
    </w:div>
    <w:div w:id="1558469503">
      <w:bodyDiv w:val="1"/>
      <w:marLeft w:val="0"/>
      <w:marRight w:val="0"/>
      <w:marTop w:val="0"/>
      <w:marBottom w:val="0"/>
      <w:divBdr>
        <w:top w:val="none" w:sz="0" w:space="0" w:color="auto"/>
        <w:left w:val="none" w:sz="0" w:space="0" w:color="auto"/>
        <w:bottom w:val="none" w:sz="0" w:space="0" w:color="auto"/>
        <w:right w:val="none" w:sz="0" w:space="0" w:color="auto"/>
      </w:divBdr>
    </w:div>
    <w:div w:id="1559130094">
      <w:bodyDiv w:val="1"/>
      <w:marLeft w:val="0"/>
      <w:marRight w:val="0"/>
      <w:marTop w:val="0"/>
      <w:marBottom w:val="0"/>
      <w:divBdr>
        <w:top w:val="none" w:sz="0" w:space="0" w:color="auto"/>
        <w:left w:val="none" w:sz="0" w:space="0" w:color="auto"/>
        <w:bottom w:val="none" w:sz="0" w:space="0" w:color="auto"/>
        <w:right w:val="none" w:sz="0" w:space="0" w:color="auto"/>
      </w:divBdr>
    </w:div>
    <w:div w:id="1559321028">
      <w:bodyDiv w:val="1"/>
      <w:marLeft w:val="0"/>
      <w:marRight w:val="0"/>
      <w:marTop w:val="0"/>
      <w:marBottom w:val="0"/>
      <w:divBdr>
        <w:top w:val="none" w:sz="0" w:space="0" w:color="auto"/>
        <w:left w:val="none" w:sz="0" w:space="0" w:color="auto"/>
        <w:bottom w:val="none" w:sz="0" w:space="0" w:color="auto"/>
        <w:right w:val="none" w:sz="0" w:space="0" w:color="auto"/>
      </w:divBdr>
    </w:div>
    <w:div w:id="1560089871">
      <w:bodyDiv w:val="1"/>
      <w:marLeft w:val="0"/>
      <w:marRight w:val="0"/>
      <w:marTop w:val="0"/>
      <w:marBottom w:val="0"/>
      <w:divBdr>
        <w:top w:val="none" w:sz="0" w:space="0" w:color="auto"/>
        <w:left w:val="none" w:sz="0" w:space="0" w:color="auto"/>
        <w:bottom w:val="none" w:sz="0" w:space="0" w:color="auto"/>
        <w:right w:val="none" w:sz="0" w:space="0" w:color="auto"/>
      </w:divBdr>
    </w:div>
    <w:div w:id="1560091979">
      <w:bodyDiv w:val="1"/>
      <w:marLeft w:val="0"/>
      <w:marRight w:val="0"/>
      <w:marTop w:val="0"/>
      <w:marBottom w:val="0"/>
      <w:divBdr>
        <w:top w:val="none" w:sz="0" w:space="0" w:color="auto"/>
        <w:left w:val="none" w:sz="0" w:space="0" w:color="auto"/>
        <w:bottom w:val="none" w:sz="0" w:space="0" w:color="auto"/>
        <w:right w:val="none" w:sz="0" w:space="0" w:color="auto"/>
      </w:divBdr>
    </w:div>
    <w:div w:id="1560700963">
      <w:bodyDiv w:val="1"/>
      <w:marLeft w:val="0"/>
      <w:marRight w:val="0"/>
      <w:marTop w:val="0"/>
      <w:marBottom w:val="0"/>
      <w:divBdr>
        <w:top w:val="none" w:sz="0" w:space="0" w:color="auto"/>
        <w:left w:val="none" w:sz="0" w:space="0" w:color="auto"/>
        <w:bottom w:val="none" w:sz="0" w:space="0" w:color="auto"/>
        <w:right w:val="none" w:sz="0" w:space="0" w:color="auto"/>
      </w:divBdr>
    </w:div>
    <w:div w:id="1560747080">
      <w:bodyDiv w:val="1"/>
      <w:marLeft w:val="0"/>
      <w:marRight w:val="0"/>
      <w:marTop w:val="0"/>
      <w:marBottom w:val="0"/>
      <w:divBdr>
        <w:top w:val="none" w:sz="0" w:space="0" w:color="auto"/>
        <w:left w:val="none" w:sz="0" w:space="0" w:color="auto"/>
        <w:bottom w:val="none" w:sz="0" w:space="0" w:color="auto"/>
        <w:right w:val="none" w:sz="0" w:space="0" w:color="auto"/>
      </w:divBdr>
    </w:div>
    <w:div w:id="1560751817">
      <w:bodyDiv w:val="1"/>
      <w:marLeft w:val="0"/>
      <w:marRight w:val="0"/>
      <w:marTop w:val="0"/>
      <w:marBottom w:val="0"/>
      <w:divBdr>
        <w:top w:val="none" w:sz="0" w:space="0" w:color="auto"/>
        <w:left w:val="none" w:sz="0" w:space="0" w:color="auto"/>
        <w:bottom w:val="none" w:sz="0" w:space="0" w:color="auto"/>
        <w:right w:val="none" w:sz="0" w:space="0" w:color="auto"/>
      </w:divBdr>
    </w:div>
    <w:div w:id="1560826644">
      <w:bodyDiv w:val="1"/>
      <w:marLeft w:val="0"/>
      <w:marRight w:val="0"/>
      <w:marTop w:val="0"/>
      <w:marBottom w:val="0"/>
      <w:divBdr>
        <w:top w:val="none" w:sz="0" w:space="0" w:color="auto"/>
        <w:left w:val="none" w:sz="0" w:space="0" w:color="auto"/>
        <w:bottom w:val="none" w:sz="0" w:space="0" w:color="auto"/>
        <w:right w:val="none" w:sz="0" w:space="0" w:color="auto"/>
      </w:divBdr>
    </w:div>
    <w:div w:id="1560827896">
      <w:bodyDiv w:val="1"/>
      <w:marLeft w:val="0"/>
      <w:marRight w:val="0"/>
      <w:marTop w:val="0"/>
      <w:marBottom w:val="0"/>
      <w:divBdr>
        <w:top w:val="none" w:sz="0" w:space="0" w:color="auto"/>
        <w:left w:val="none" w:sz="0" w:space="0" w:color="auto"/>
        <w:bottom w:val="none" w:sz="0" w:space="0" w:color="auto"/>
        <w:right w:val="none" w:sz="0" w:space="0" w:color="auto"/>
      </w:divBdr>
    </w:div>
    <w:div w:id="1560940233">
      <w:bodyDiv w:val="1"/>
      <w:marLeft w:val="0"/>
      <w:marRight w:val="0"/>
      <w:marTop w:val="0"/>
      <w:marBottom w:val="0"/>
      <w:divBdr>
        <w:top w:val="none" w:sz="0" w:space="0" w:color="auto"/>
        <w:left w:val="none" w:sz="0" w:space="0" w:color="auto"/>
        <w:bottom w:val="none" w:sz="0" w:space="0" w:color="auto"/>
        <w:right w:val="none" w:sz="0" w:space="0" w:color="auto"/>
      </w:divBdr>
    </w:div>
    <w:div w:id="1561595347">
      <w:bodyDiv w:val="1"/>
      <w:marLeft w:val="0"/>
      <w:marRight w:val="0"/>
      <w:marTop w:val="0"/>
      <w:marBottom w:val="0"/>
      <w:divBdr>
        <w:top w:val="none" w:sz="0" w:space="0" w:color="auto"/>
        <w:left w:val="none" w:sz="0" w:space="0" w:color="auto"/>
        <w:bottom w:val="none" w:sz="0" w:space="0" w:color="auto"/>
        <w:right w:val="none" w:sz="0" w:space="0" w:color="auto"/>
      </w:divBdr>
    </w:div>
    <w:div w:id="1561675653">
      <w:bodyDiv w:val="1"/>
      <w:marLeft w:val="0"/>
      <w:marRight w:val="0"/>
      <w:marTop w:val="0"/>
      <w:marBottom w:val="0"/>
      <w:divBdr>
        <w:top w:val="none" w:sz="0" w:space="0" w:color="auto"/>
        <w:left w:val="none" w:sz="0" w:space="0" w:color="auto"/>
        <w:bottom w:val="none" w:sz="0" w:space="0" w:color="auto"/>
        <w:right w:val="none" w:sz="0" w:space="0" w:color="auto"/>
      </w:divBdr>
    </w:div>
    <w:div w:id="1561821135">
      <w:bodyDiv w:val="1"/>
      <w:marLeft w:val="0"/>
      <w:marRight w:val="0"/>
      <w:marTop w:val="0"/>
      <w:marBottom w:val="0"/>
      <w:divBdr>
        <w:top w:val="none" w:sz="0" w:space="0" w:color="auto"/>
        <w:left w:val="none" w:sz="0" w:space="0" w:color="auto"/>
        <w:bottom w:val="none" w:sz="0" w:space="0" w:color="auto"/>
        <w:right w:val="none" w:sz="0" w:space="0" w:color="auto"/>
      </w:divBdr>
    </w:div>
    <w:div w:id="1562060253">
      <w:bodyDiv w:val="1"/>
      <w:marLeft w:val="0"/>
      <w:marRight w:val="0"/>
      <w:marTop w:val="0"/>
      <w:marBottom w:val="0"/>
      <w:divBdr>
        <w:top w:val="none" w:sz="0" w:space="0" w:color="auto"/>
        <w:left w:val="none" w:sz="0" w:space="0" w:color="auto"/>
        <w:bottom w:val="none" w:sz="0" w:space="0" w:color="auto"/>
        <w:right w:val="none" w:sz="0" w:space="0" w:color="auto"/>
      </w:divBdr>
    </w:div>
    <w:div w:id="1562523673">
      <w:bodyDiv w:val="1"/>
      <w:marLeft w:val="0"/>
      <w:marRight w:val="0"/>
      <w:marTop w:val="0"/>
      <w:marBottom w:val="0"/>
      <w:divBdr>
        <w:top w:val="none" w:sz="0" w:space="0" w:color="auto"/>
        <w:left w:val="none" w:sz="0" w:space="0" w:color="auto"/>
        <w:bottom w:val="none" w:sz="0" w:space="0" w:color="auto"/>
        <w:right w:val="none" w:sz="0" w:space="0" w:color="auto"/>
      </w:divBdr>
    </w:div>
    <w:div w:id="1562982501">
      <w:bodyDiv w:val="1"/>
      <w:marLeft w:val="0"/>
      <w:marRight w:val="0"/>
      <w:marTop w:val="0"/>
      <w:marBottom w:val="0"/>
      <w:divBdr>
        <w:top w:val="none" w:sz="0" w:space="0" w:color="auto"/>
        <w:left w:val="none" w:sz="0" w:space="0" w:color="auto"/>
        <w:bottom w:val="none" w:sz="0" w:space="0" w:color="auto"/>
        <w:right w:val="none" w:sz="0" w:space="0" w:color="auto"/>
      </w:divBdr>
    </w:div>
    <w:div w:id="1563370849">
      <w:bodyDiv w:val="1"/>
      <w:marLeft w:val="0"/>
      <w:marRight w:val="0"/>
      <w:marTop w:val="0"/>
      <w:marBottom w:val="0"/>
      <w:divBdr>
        <w:top w:val="none" w:sz="0" w:space="0" w:color="auto"/>
        <w:left w:val="none" w:sz="0" w:space="0" w:color="auto"/>
        <w:bottom w:val="none" w:sz="0" w:space="0" w:color="auto"/>
        <w:right w:val="none" w:sz="0" w:space="0" w:color="auto"/>
      </w:divBdr>
    </w:div>
    <w:div w:id="1563522142">
      <w:bodyDiv w:val="1"/>
      <w:marLeft w:val="0"/>
      <w:marRight w:val="0"/>
      <w:marTop w:val="0"/>
      <w:marBottom w:val="0"/>
      <w:divBdr>
        <w:top w:val="none" w:sz="0" w:space="0" w:color="auto"/>
        <w:left w:val="none" w:sz="0" w:space="0" w:color="auto"/>
        <w:bottom w:val="none" w:sz="0" w:space="0" w:color="auto"/>
        <w:right w:val="none" w:sz="0" w:space="0" w:color="auto"/>
      </w:divBdr>
    </w:div>
    <w:div w:id="1563708166">
      <w:bodyDiv w:val="1"/>
      <w:marLeft w:val="0"/>
      <w:marRight w:val="0"/>
      <w:marTop w:val="0"/>
      <w:marBottom w:val="0"/>
      <w:divBdr>
        <w:top w:val="none" w:sz="0" w:space="0" w:color="auto"/>
        <w:left w:val="none" w:sz="0" w:space="0" w:color="auto"/>
        <w:bottom w:val="none" w:sz="0" w:space="0" w:color="auto"/>
        <w:right w:val="none" w:sz="0" w:space="0" w:color="auto"/>
      </w:divBdr>
    </w:div>
    <w:div w:id="1563710596">
      <w:bodyDiv w:val="1"/>
      <w:marLeft w:val="0"/>
      <w:marRight w:val="0"/>
      <w:marTop w:val="0"/>
      <w:marBottom w:val="0"/>
      <w:divBdr>
        <w:top w:val="none" w:sz="0" w:space="0" w:color="auto"/>
        <w:left w:val="none" w:sz="0" w:space="0" w:color="auto"/>
        <w:bottom w:val="none" w:sz="0" w:space="0" w:color="auto"/>
        <w:right w:val="none" w:sz="0" w:space="0" w:color="auto"/>
      </w:divBdr>
    </w:div>
    <w:div w:id="1563911041">
      <w:bodyDiv w:val="1"/>
      <w:marLeft w:val="0"/>
      <w:marRight w:val="0"/>
      <w:marTop w:val="0"/>
      <w:marBottom w:val="0"/>
      <w:divBdr>
        <w:top w:val="none" w:sz="0" w:space="0" w:color="auto"/>
        <w:left w:val="none" w:sz="0" w:space="0" w:color="auto"/>
        <w:bottom w:val="none" w:sz="0" w:space="0" w:color="auto"/>
        <w:right w:val="none" w:sz="0" w:space="0" w:color="auto"/>
      </w:divBdr>
    </w:div>
    <w:div w:id="1564020149">
      <w:bodyDiv w:val="1"/>
      <w:marLeft w:val="0"/>
      <w:marRight w:val="0"/>
      <w:marTop w:val="0"/>
      <w:marBottom w:val="0"/>
      <w:divBdr>
        <w:top w:val="none" w:sz="0" w:space="0" w:color="auto"/>
        <w:left w:val="none" w:sz="0" w:space="0" w:color="auto"/>
        <w:bottom w:val="none" w:sz="0" w:space="0" w:color="auto"/>
        <w:right w:val="none" w:sz="0" w:space="0" w:color="auto"/>
      </w:divBdr>
    </w:div>
    <w:div w:id="1564100311">
      <w:bodyDiv w:val="1"/>
      <w:marLeft w:val="0"/>
      <w:marRight w:val="0"/>
      <w:marTop w:val="0"/>
      <w:marBottom w:val="0"/>
      <w:divBdr>
        <w:top w:val="none" w:sz="0" w:space="0" w:color="auto"/>
        <w:left w:val="none" w:sz="0" w:space="0" w:color="auto"/>
        <w:bottom w:val="none" w:sz="0" w:space="0" w:color="auto"/>
        <w:right w:val="none" w:sz="0" w:space="0" w:color="auto"/>
      </w:divBdr>
    </w:div>
    <w:div w:id="1564178127">
      <w:bodyDiv w:val="1"/>
      <w:marLeft w:val="0"/>
      <w:marRight w:val="0"/>
      <w:marTop w:val="0"/>
      <w:marBottom w:val="0"/>
      <w:divBdr>
        <w:top w:val="none" w:sz="0" w:space="0" w:color="auto"/>
        <w:left w:val="none" w:sz="0" w:space="0" w:color="auto"/>
        <w:bottom w:val="none" w:sz="0" w:space="0" w:color="auto"/>
        <w:right w:val="none" w:sz="0" w:space="0" w:color="auto"/>
      </w:divBdr>
    </w:div>
    <w:div w:id="1564216731">
      <w:bodyDiv w:val="1"/>
      <w:marLeft w:val="0"/>
      <w:marRight w:val="0"/>
      <w:marTop w:val="0"/>
      <w:marBottom w:val="0"/>
      <w:divBdr>
        <w:top w:val="none" w:sz="0" w:space="0" w:color="auto"/>
        <w:left w:val="none" w:sz="0" w:space="0" w:color="auto"/>
        <w:bottom w:val="none" w:sz="0" w:space="0" w:color="auto"/>
        <w:right w:val="none" w:sz="0" w:space="0" w:color="auto"/>
      </w:divBdr>
    </w:div>
    <w:div w:id="1564369616">
      <w:bodyDiv w:val="1"/>
      <w:marLeft w:val="0"/>
      <w:marRight w:val="0"/>
      <w:marTop w:val="0"/>
      <w:marBottom w:val="0"/>
      <w:divBdr>
        <w:top w:val="none" w:sz="0" w:space="0" w:color="auto"/>
        <w:left w:val="none" w:sz="0" w:space="0" w:color="auto"/>
        <w:bottom w:val="none" w:sz="0" w:space="0" w:color="auto"/>
        <w:right w:val="none" w:sz="0" w:space="0" w:color="auto"/>
      </w:divBdr>
    </w:div>
    <w:div w:id="1564440864">
      <w:bodyDiv w:val="1"/>
      <w:marLeft w:val="0"/>
      <w:marRight w:val="0"/>
      <w:marTop w:val="0"/>
      <w:marBottom w:val="0"/>
      <w:divBdr>
        <w:top w:val="none" w:sz="0" w:space="0" w:color="auto"/>
        <w:left w:val="none" w:sz="0" w:space="0" w:color="auto"/>
        <w:bottom w:val="none" w:sz="0" w:space="0" w:color="auto"/>
        <w:right w:val="none" w:sz="0" w:space="0" w:color="auto"/>
      </w:divBdr>
    </w:div>
    <w:div w:id="1564442137">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5027908">
      <w:bodyDiv w:val="1"/>
      <w:marLeft w:val="0"/>
      <w:marRight w:val="0"/>
      <w:marTop w:val="0"/>
      <w:marBottom w:val="0"/>
      <w:divBdr>
        <w:top w:val="none" w:sz="0" w:space="0" w:color="auto"/>
        <w:left w:val="none" w:sz="0" w:space="0" w:color="auto"/>
        <w:bottom w:val="none" w:sz="0" w:space="0" w:color="auto"/>
        <w:right w:val="none" w:sz="0" w:space="0" w:color="auto"/>
      </w:divBdr>
    </w:div>
    <w:div w:id="1565096223">
      <w:bodyDiv w:val="1"/>
      <w:marLeft w:val="0"/>
      <w:marRight w:val="0"/>
      <w:marTop w:val="0"/>
      <w:marBottom w:val="0"/>
      <w:divBdr>
        <w:top w:val="none" w:sz="0" w:space="0" w:color="auto"/>
        <w:left w:val="none" w:sz="0" w:space="0" w:color="auto"/>
        <w:bottom w:val="none" w:sz="0" w:space="0" w:color="auto"/>
        <w:right w:val="none" w:sz="0" w:space="0" w:color="auto"/>
      </w:divBdr>
    </w:div>
    <w:div w:id="1565413538">
      <w:bodyDiv w:val="1"/>
      <w:marLeft w:val="0"/>
      <w:marRight w:val="0"/>
      <w:marTop w:val="0"/>
      <w:marBottom w:val="0"/>
      <w:divBdr>
        <w:top w:val="none" w:sz="0" w:space="0" w:color="auto"/>
        <w:left w:val="none" w:sz="0" w:space="0" w:color="auto"/>
        <w:bottom w:val="none" w:sz="0" w:space="0" w:color="auto"/>
        <w:right w:val="none" w:sz="0" w:space="0" w:color="auto"/>
      </w:divBdr>
    </w:div>
    <w:div w:id="1565530408">
      <w:bodyDiv w:val="1"/>
      <w:marLeft w:val="0"/>
      <w:marRight w:val="0"/>
      <w:marTop w:val="0"/>
      <w:marBottom w:val="0"/>
      <w:divBdr>
        <w:top w:val="none" w:sz="0" w:space="0" w:color="auto"/>
        <w:left w:val="none" w:sz="0" w:space="0" w:color="auto"/>
        <w:bottom w:val="none" w:sz="0" w:space="0" w:color="auto"/>
        <w:right w:val="none" w:sz="0" w:space="0" w:color="auto"/>
      </w:divBdr>
    </w:div>
    <w:div w:id="1565677601">
      <w:bodyDiv w:val="1"/>
      <w:marLeft w:val="0"/>
      <w:marRight w:val="0"/>
      <w:marTop w:val="0"/>
      <w:marBottom w:val="0"/>
      <w:divBdr>
        <w:top w:val="none" w:sz="0" w:space="0" w:color="auto"/>
        <w:left w:val="none" w:sz="0" w:space="0" w:color="auto"/>
        <w:bottom w:val="none" w:sz="0" w:space="0" w:color="auto"/>
        <w:right w:val="none" w:sz="0" w:space="0" w:color="auto"/>
      </w:divBdr>
    </w:div>
    <w:div w:id="1565949568">
      <w:bodyDiv w:val="1"/>
      <w:marLeft w:val="0"/>
      <w:marRight w:val="0"/>
      <w:marTop w:val="0"/>
      <w:marBottom w:val="0"/>
      <w:divBdr>
        <w:top w:val="none" w:sz="0" w:space="0" w:color="auto"/>
        <w:left w:val="none" w:sz="0" w:space="0" w:color="auto"/>
        <w:bottom w:val="none" w:sz="0" w:space="0" w:color="auto"/>
        <w:right w:val="none" w:sz="0" w:space="0" w:color="auto"/>
      </w:divBdr>
    </w:div>
    <w:div w:id="1566381248">
      <w:bodyDiv w:val="1"/>
      <w:marLeft w:val="0"/>
      <w:marRight w:val="0"/>
      <w:marTop w:val="0"/>
      <w:marBottom w:val="0"/>
      <w:divBdr>
        <w:top w:val="none" w:sz="0" w:space="0" w:color="auto"/>
        <w:left w:val="none" w:sz="0" w:space="0" w:color="auto"/>
        <w:bottom w:val="none" w:sz="0" w:space="0" w:color="auto"/>
        <w:right w:val="none" w:sz="0" w:space="0" w:color="auto"/>
      </w:divBdr>
    </w:div>
    <w:div w:id="1566795125">
      <w:bodyDiv w:val="1"/>
      <w:marLeft w:val="0"/>
      <w:marRight w:val="0"/>
      <w:marTop w:val="0"/>
      <w:marBottom w:val="0"/>
      <w:divBdr>
        <w:top w:val="none" w:sz="0" w:space="0" w:color="auto"/>
        <w:left w:val="none" w:sz="0" w:space="0" w:color="auto"/>
        <w:bottom w:val="none" w:sz="0" w:space="0" w:color="auto"/>
        <w:right w:val="none" w:sz="0" w:space="0" w:color="auto"/>
      </w:divBdr>
    </w:div>
    <w:div w:id="1566836778">
      <w:bodyDiv w:val="1"/>
      <w:marLeft w:val="0"/>
      <w:marRight w:val="0"/>
      <w:marTop w:val="0"/>
      <w:marBottom w:val="0"/>
      <w:divBdr>
        <w:top w:val="none" w:sz="0" w:space="0" w:color="auto"/>
        <w:left w:val="none" w:sz="0" w:space="0" w:color="auto"/>
        <w:bottom w:val="none" w:sz="0" w:space="0" w:color="auto"/>
        <w:right w:val="none" w:sz="0" w:space="0" w:color="auto"/>
      </w:divBdr>
    </w:div>
    <w:div w:id="1566914418">
      <w:bodyDiv w:val="1"/>
      <w:marLeft w:val="0"/>
      <w:marRight w:val="0"/>
      <w:marTop w:val="0"/>
      <w:marBottom w:val="0"/>
      <w:divBdr>
        <w:top w:val="none" w:sz="0" w:space="0" w:color="auto"/>
        <w:left w:val="none" w:sz="0" w:space="0" w:color="auto"/>
        <w:bottom w:val="none" w:sz="0" w:space="0" w:color="auto"/>
        <w:right w:val="none" w:sz="0" w:space="0" w:color="auto"/>
      </w:divBdr>
    </w:div>
    <w:div w:id="1566915722">
      <w:bodyDiv w:val="1"/>
      <w:marLeft w:val="0"/>
      <w:marRight w:val="0"/>
      <w:marTop w:val="0"/>
      <w:marBottom w:val="0"/>
      <w:divBdr>
        <w:top w:val="none" w:sz="0" w:space="0" w:color="auto"/>
        <w:left w:val="none" w:sz="0" w:space="0" w:color="auto"/>
        <w:bottom w:val="none" w:sz="0" w:space="0" w:color="auto"/>
        <w:right w:val="none" w:sz="0" w:space="0" w:color="auto"/>
      </w:divBdr>
    </w:div>
    <w:div w:id="1567105888">
      <w:bodyDiv w:val="1"/>
      <w:marLeft w:val="0"/>
      <w:marRight w:val="0"/>
      <w:marTop w:val="0"/>
      <w:marBottom w:val="0"/>
      <w:divBdr>
        <w:top w:val="none" w:sz="0" w:space="0" w:color="auto"/>
        <w:left w:val="none" w:sz="0" w:space="0" w:color="auto"/>
        <w:bottom w:val="none" w:sz="0" w:space="0" w:color="auto"/>
        <w:right w:val="none" w:sz="0" w:space="0" w:color="auto"/>
      </w:divBdr>
    </w:div>
    <w:div w:id="1567256266">
      <w:bodyDiv w:val="1"/>
      <w:marLeft w:val="0"/>
      <w:marRight w:val="0"/>
      <w:marTop w:val="0"/>
      <w:marBottom w:val="0"/>
      <w:divBdr>
        <w:top w:val="none" w:sz="0" w:space="0" w:color="auto"/>
        <w:left w:val="none" w:sz="0" w:space="0" w:color="auto"/>
        <w:bottom w:val="none" w:sz="0" w:space="0" w:color="auto"/>
        <w:right w:val="none" w:sz="0" w:space="0" w:color="auto"/>
      </w:divBdr>
    </w:div>
    <w:div w:id="1567568929">
      <w:bodyDiv w:val="1"/>
      <w:marLeft w:val="0"/>
      <w:marRight w:val="0"/>
      <w:marTop w:val="0"/>
      <w:marBottom w:val="0"/>
      <w:divBdr>
        <w:top w:val="none" w:sz="0" w:space="0" w:color="auto"/>
        <w:left w:val="none" w:sz="0" w:space="0" w:color="auto"/>
        <w:bottom w:val="none" w:sz="0" w:space="0" w:color="auto"/>
        <w:right w:val="none" w:sz="0" w:space="0" w:color="auto"/>
      </w:divBdr>
    </w:div>
    <w:div w:id="1567641643">
      <w:bodyDiv w:val="1"/>
      <w:marLeft w:val="0"/>
      <w:marRight w:val="0"/>
      <w:marTop w:val="0"/>
      <w:marBottom w:val="0"/>
      <w:divBdr>
        <w:top w:val="none" w:sz="0" w:space="0" w:color="auto"/>
        <w:left w:val="none" w:sz="0" w:space="0" w:color="auto"/>
        <w:bottom w:val="none" w:sz="0" w:space="0" w:color="auto"/>
        <w:right w:val="none" w:sz="0" w:space="0" w:color="auto"/>
      </w:divBdr>
    </w:div>
    <w:div w:id="1567646178">
      <w:bodyDiv w:val="1"/>
      <w:marLeft w:val="0"/>
      <w:marRight w:val="0"/>
      <w:marTop w:val="0"/>
      <w:marBottom w:val="0"/>
      <w:divBdr>
        <w:top w:val="none" w:sz="0" w:space="0" w:color="auto"/>
        <w:left w:val="none" w:sz="0" w:space="0" w:color="auto"/>
        <w:bottom w:val="none" w:sz="0" w:space="0" w:color="auto"/>
        <w:right w:val="none" w:sz="0" w:space="0" w:color="auto"/>
      </w:divBdr>
    </w:div>
    <w:div w:id="1567762674">
      <w:bodyDiv w:val="1"/>
      <w:marLeft w:val="0"/>
      <w:marRight w:val="0"/>
      <w:marTop w:val="0"/>
      <w:marBottom w:val="0"/>
      <w:divBdr>
        <w:top w:val="none" w:sz="0" w:space="0" w:color="auto"/>
        <w:left w:val="none" w:sz="0" w:space="0" w:color="auto"/>
        <w:bottom w:val="none" w:sz="0" w:space="0" w:color="auto"/>
        <w:right w:val="none" w:sz="0" w:space="0" w:color="auto"/>
      </w:divBdr>
    </w:div>
    <w:div w:id="1567835180">
      <w:bodyDiv w:val="1"/>
      <w:marLeft w:val="0"/>
      <w:marRight w:val="0"/>
      <w:marTop w:val="0"/>
      <w:marBottom w:val="0"/>
      <w:divBdr>
        <w:top w:val="none" w:sz="0" w:space="0" w:color="auto"/>
        <w:left w:val="none" w:sz="0" w:space="0" w:color="auto"/>
        <w:bottom w:val="none" w:sz="0" w:space="0" w:color="auto"/>
        <w:right w:val="none" w:sz="0" w:space="0" w:color="auto"/>
      </w:divBdr>
    </w:div>
    <w:div w:id="1567841246">
      <w:bodyDiv w:val="1"/>
      <w:marLeft w:val="0"/>
      <w:marRight w:val="0"/>
      <w:marTop w:val="0"/>
      <w:marBottom w:val="0"/>
      <w:divBdr>
        <w:top w:val="none" w:sz="0" w:space="0" w:color="auto"/>
        <w:left w:val="none" w:sz="0" w:space="0" w:color="auto"/>
        <w:bottom w:val="none" w:sz="0" w:space="0" w:color="auto"/>
        <w:right w:val="none" w:sz="0" w:space="0" w:color="auto"/>
      </w:divBdr>
    </w:div>
    <w:div w:id="1568032149">
      <w:bodyDiv w:val="1"/>
      <w:marLeft w:val="0"/>
      <w:marRight w:val="0"/>
      <w:marTop w:val="0"/>
      <w:marBottom w:val="0"/>
      <w:divBdr>
        <w:top w:val="none" w:sz="0" w:space="0" w:color="auto"/>
        <w:left w:val="none" w:sz="0" w:space="0" w:color="auto"/>
        <w:bottom w:val="none" w:sz="0" w:space="0" w:color="auto"/>
        <w:right w:val="none" w:sz="0" w:space="0" w:color="auto"/>
      </w:divBdr>
    </w:div>
    <w:div w:id="1568344179">
      <w:bodyDiv w:val="1"/>
      <w:marLeft w:val="0"/>
      <w:marRight w:val="0"/>
      <w:marTop w:val="0"/>
      <w:marBottom w:val="0"/>
      <w:divBdr>
        <w:top w:val="none" w:sz="0" w:space="0" w:color="auto"/>
        <w:left w:val="none" w:sz="0" w:space="0" w:color="auto"/>
        <w:bottom w:val="none" w:sz="0" w:space="0" w:color="auto"/>
        <w:right w:val="none" w:sz="0" w:space="0" w:color="auto"/>
      </w:divBdr>
    </w:div>
    <w:div w:id="1568373373">
      <w:bodyDiv w:val="1"/>
      <w:marLeft w:val="0"/>
      <w:marRight w:val="0"/>
      <w:marTop w:val="0"/>
      <w:marBottom w:val="0"/>
      <w:divBdr>
        <w:top w:val="none" w:sz="0" w:space="0" w:color="auto"/>
        <w:left w:val="none" w:sz="0" w:space="0" w:color="auto"/>
        <w:bottom w:val="none" w:sz="0" w:space="0" w:color="auto"/>
        <w:right w:val="none" w:sz="0" w:space="0" w:color="auto"/>
      </w:divBdr>
    </w:div>
    <w:div w:id="1568954306">
      <w:bodyDiv w:val="1"/>
      <w:marLeft w:val="0"/>
      <w:marRight w:val="0"/>
      <w:marTop w:val="0"/>
      <w:marBottom w:val="0"/>
      <w:divBdr>
        <w:top w:val="none" w:sz="0" w:space="0" w:color="auto"/>
        <w:left w:val="none" w:sz="0" w:space="0" w:color="auto"/>
        <w:bottom w:val="none" w:sz="0" w:space="0" w:color="auto"/>
        <w:right w:val="none" w:sz="0" w:space="0" w:color="auto"/>
      </w:divBdr>
    </w:div>
    <w:div w:id="1569151262">
      <w:bodyDiv w:val="1"/>
      <w:marLeft w:val="0"/>
      <w:marRight w:val="0"/>
      <w:marTop w:val="0"/>
      <w:marBottom w:val="0"/>
      <w:divBdr>
        <w:top w:val="none" w:sz="0" w:space="0" w:color="auto"/>
        <w:left w:val="none" w:sz="0" w:space="0" w:color="auto"/>
        <w:bottom w:val="none" w:sz="0" w:space="0" w:color="auto"/>
        <w:right w:val="none" w:sz="0" w:space="0" w:color="auto"/>
      </w:divBdr>
    </w:div>
    <w:div w:id="1569219733">
      <w:bodyDiv w:val="1"/>
      <w:marLeft w:val="0"/>
      <w:marRight w:val="0"/>
      <w:marTop w:val="0"/>
      <w:marBottom w:val="0"/>
      <w:divBdr>
        <w:top w:val="none" w:sz="0" w:space="0" w:color="auto"/>
        <w:left w:val="none" w:sz="0" w:space="0" w:color="auto"/>
        <w:bottom w:val="none" w:sz="0" w:space="0" w:color="auto"/>
        <w:right w:val="none" w:sz="0" w:space="0" w:color="auto"/>
      </w:divBdr>
    </w:div>
    <w:div w:id="1569221421">
      <w:bodyDiv w:val="1"/>
      <w:marLeft w:val="0"/>
      <w:marRight w:val="0"/>
      <w:marTop w:val="0"/>
      <w:marBottom w:val="0"/>
      <w:divBdr>
        <w:top w:val="none" w:sz="0" w:space="0" w:color="auto"/>
        <w:left w:val="none" w:sz="0" w:space="0" w:color="auto"/>
        <w:bottom w:val="none" w:sz="0" w:space="0" w:color="auto"/>
        <w:right w:val="none" w:sz="0" w:space="0" w:color="auto"/>
      </w:divBdr>
    </w:div>
    <w:div w:id="1569458818">
      <w:bodyDiv w:val="1"/>
      <w:marLeft w:val="0"/>
      <w:marRight w:val="0"/>
      <w:marTop w:val="0"/>
      <w:marBottom w:val="0"/>
      <w:divBdr>
        <w:top w:val="none" w:sz="0" w:space="0" w:color="auto"/>
        <w:left w:val="none" w:sz="0" w:space="0" w:color="auto"/>
        <w:bottom w:val="none" w:sz="0" w:space="0" w:color="auto"/>
        <w:right w:val="none" w:sz="0" w:space="0" w:color="auto"/>
      </w:divBdr>
    </w:div>
    <w:div w:id="1569532959">
      <w:bodyDiv w:val="1"/>
      <w:marLeft w:val="0"/>
      <w:marRight w:val="0"/>
      <w:marTop w:val="0"/>
      <w:marBottom w:val="0"/>
      <w:divBdr>
        <w:top w:val="none" w:sz="0" w:space="0" w:color="auto"/>
        <w:left w:val="none" w:sz="0" w:space="0" w:color="auto"/>
        <w:bottom w:val="none" w:sz="0" w:space="0" w:color="auto"/>
        <w:right w:val="none" w:sz="0" w:space="0" w:color="auto"/>
      </w:divBdr>
    </w:div>
    <w:div w:id="1569803492">
      <w:bodyDiv w:val="1"/>
      <w:marLeft w:val="0"/>
      <w:marRight w:val="0"/>
      <w:marTop w:val="0"/>
      <w:marBottom w:val="0"/>
      <w:divBdr>
        <w:top w:val="none" w:sz="0" w:space="0" w:color="auto"/>
        <w:left w:val="none" w:sz="0" w:space="0" w:color="auto"/>
        <w:bottom w:val="none" w:sz="0" w:space="0" w:color="auto"/>
        <w:right w:val="none" w:sz="0" w:space="0" w:color="auto"/>
      </w:divBdr>
    </w:div>
    <w:div w:id="1569807123">
      <w:bodyDiv w:val="1"/>
      <w:marLeft w:val="0"/>
      <w:marRight w:val="0"/>
      <w:marTop w:val="0"/>
      <w:marBottom w:val="0"/>
      <w:divBdr>
        <w:top w:val="none" w:sz="0" w:space="0" w:color="auto"/>
        <w:left w:val="none" w:sz="0" w:space="0" w:color="auto"/>
        <w:bottom w:val="none" w:sz="0" w:space="0" w:color="auto"/>
        <w:right w:val="none" w:sz="0" w:space="0" w:color="auto"/>
      </w:divBdr>
    </w:div>
    <w:div w:id="1569921905">
      <w:bodyDiv w:val="1"/>
      <w:marLeft w:val="0"/>
      <w:marRight w:val="0"/>
      <w:marTop w:val="0"/>
      <w:marBottom w:val="0"/>
      <w:divBdr>
        <w:top w:val="none" w:sz="0" w:space="0" w:color="auto"/>
        <w:left w:val="none" w:sz="0" w:space="0" w:color="auto"/>
        <w:bottom w:val="none" w:sz="0" w:space="0" w:color="auto"/>
        <w:right w:val="none" w:sz="0" w:space="0" w:color="auto"/>
      </w:divBdr>
    </w:div>
    <w:div w:id="1569925411">
      <w:bodyDiv w:val="1"/>
      <w:marLeft w:val="0"/>
      <w:marRight w:val="0"/>
      <w:marTop w:val="0"/>
      <w:marBottom w:val="0"/>
      <w:divBdr>
        <w:top w:val="none" w:sz="0" w:space="0" w:color="auto"/>
        <w:left w:val="none" w:sz="0" w:space="0" w:color="auto"/>
        <w:bottom w:val="none" w:sz="0" w:space="0" w:color="auto"/>
        <w:right w:val="none" w:sz="0" w:space="0" w:color="auto"/>
      </w:divBdr>
    </w:div>
    <w:div w:id="1570192011">
      <w:bodyDiv w:val="1"/>
      <w:marLeft w:val="0"/>
      <w:marRight w:val="0"/>
      <w:marTop w:val="0"/>
      <w:marBottom w:val="0"/>
      <w:divBdr>
        <w:top w:val="none" w:sz="0" w:space="0" w:color="auto"/>
        <w:left w:val="none" w:sz="0" w:space="0" w:color="auto"/>
        <w:bottom w:val="none" w:sz="0" w:space="0" w:color="auto"/>
        <w:right w:val="none" w:sz="0" w:space="0" w:color="auto"/>
      </w:divBdr>
    </w:div>
    <w:div w:id="1570264893">
      <w:bodyDiv w:val="1"/>
      <w:marLeft w:val="0"/>
      <w:marRight w:val="0"/>
      <w:marTop w:val="0"/>
      <w:marBottom w:val="0"/>
      <w:divBdr>
        <w:top w:val="none" w:sz="0" w:space="0" w:color="auto"/>
        <w:left w:val="none" w:sz="0" w:space="0" w:color="auto"/>
        <w:bottom w:val="none" w:sz="0" w:space="0" w:color="auto"/>
        <w:right w:val="none" w:sz="0" w:space="0" w:color="auto"/>
      </w:divBdr>
    </w:div>
    <w:div w:id="1570456561">
      <w:bodyDiv w:val="1"/>
      <w:marLeft w:val="0"/>
      <w:marRight w:val="0"/>
      <w:marTop w:val="0"/>
      <w:marBottom w:val="0"/>
      <w:divBdr>
        <w:top w:val="none" w:sz="0" w:space="0" w:color="auto"/>
        <w:left w:val="none" w:sz="0" w:space="0" w:color="auto"/>
        <w:bottom w:val="none" w:sz="0" w:space="0" w:color="auto"/>
        <w:right w:val="none" w:sz="0" w:space="0" w:color="auto"/>
      </w:divBdr>
    </w:div>
    <w:div w:id="1570768583">
      <w:bodyDiv w:val="1"/>
      <w:marLeft w:val="0"/>
      <w:marRight w:val="0"/>
      <w:marTop w:val="0"/>
      <w:marBottom w:val="0"/>
      <w:divBdr>
        <w:top w:val="none" w:sz="0" w:space="0" w:color="auto"/>
        <w:left w:val="none" w:sz="0" w:space="0" w:color="auto"/>
        <w:bottom w:val="none" w:sz="0" w:space="0" w:color="auto"/>
        <w:right w:val="none" w:sz="0" w:space="0" w:color="auto"/>
      </w:divBdr>
    </w:div>
    <w:div w:id="1570968114">
      <w:bodyDiv w:val="1"/>
      <w:marLeft w:val="0"/>
      <w:marRight w:val="0"/>
      <w:marTop w:val="0"/>
      <w:marBottom w:val="0"/>
      <w:divBdr>
        <w:top w:val="none" w:sz="0" w:space="0" w:color="auto"/>
        <w:left w:val="none" w:sz="0" w:space="0" w:color="auto"/>
        <w:bottom w:val="none" w:sz="0" w:space="0" w:color="auto"/>
        <w:right w:val="none" w:sz="0" w:space="0" w:color="auto"/>
      </w:divBdr>
    </w:div>
    <w:div w:id="1571035298">
      <w:bodyDiv w:val="1"/>
      <w:marLeft w:val="0"/>
      <w:marRight w:val="0"/>
      <w:marTop w:val="0"/>
      <w:marBottom w:val="0"/>
      <w:divBdr>
        <w:top w:val="none" w:sz="0" w:space="0" w:color="auto"/>
        <w:left w:val="none" w:sz="0" w:space="0" w:color="auto"/>
        <w:bottom w:val="none" w:sz="0" w:space="0" w:color="auto"/>
        <w:right w:val="none" w:sz="0" w:space="0" w:color="auto"/>
      </w:divBdr>
    </w:div>
    <w:div w:id="1571111737">
      <w:bodyDiv w:val="1"/>
      <w:marLeft w:val="0"/>
      <w:marRight w:val="0"/>
      <w:marTop w:val="0"/>
      <w:marBottom w:val="0"/>
      <w:divBdr>
        <w:top w:val="none" w:sz="0" w:space="0" w:color="auto"/>
        <w:left w:val="none" w:sz="0" w:space="0" w:color="auto"/>
        <w:bottom w:val="none" w:sz="0" w:space="0" w:color="auto"/>
        <w:right w:val="none" w:sz="0" w:space="0" w:color="auto"/>
      </w:divBdr>
    </w:div>
    <w:div w:id="1571190295">
      <w:bodyDiv w:val="1"/>
      <w:marLeft w:val="0"/>
      <w:marRight w:val="0"/>
      <w:marTop w:val="0"/>
      <w:marBottom w:val="0"/>
      <w:divBdr>
        <w:top w:val="none" w:sz="0" w:space="0" w:color="auto"/>
        <w:left w:val="none" w:sz="0" w:space="0" w:color="auto"/>
        <w:bottom w:val="none" w:sz="0" w:space="0" w:color="auto"/>
        <w:right w:val="none" w:sz="0" w:space="0" w:color="auto"/>
      </w:divBdr>
    </w:div>
    <w:div w:id="1571580160">
      <w:bodyDiv w:val="1"/>
      <w:marLeft w:val="0"/>
      <w:marRight w:val="0"/>
      <w:marTop w:val="0"/>
      <w:marBottom w:val="0"/>
      <w:divBdr>
        <w:top w:val="none" w:sz="0" w:space="0" w:color="auto"/>
        <w:left w:val="none" w:sz="0" w:space="0" w:color="auto"/>
        <w:bottom w:val="none" w:sz="0" w:space="0" w:color="auto"/>
        <w:right w:val="none" w:sz="0" w:space="0" w:color="auto"/>
      </w:divBdr>
    </w:div>
    <w:div w:id="1571648003">
      <w:bodyDiv w:val="1"/>
      <w:marLeft w:val="0"/>
      <w:marRight w:val="0"/>
      <w:marTop w:val="0"/>
      <w:marBottom w:val="0"/>
      <w:divBdr>
        <w:top w:val="none" w:sz="0" w:space="0" w:color="auto"/>
        <w:left w:val="none" w:sz="0" w:space="0" w:color="auto"/>
        <w:bottom w:val="none" w:sz="0" w:space="0" w:color="auto"/>
        <w:right w:val="none" w:sz="0" w:space="0" w:color="auto"/>
      </w:divBdr>
    </w:div>
    <w:div w:id="1572151709">
      <w:bodyDiv w:val="1"/>
      <w:marLeft w:val="0"/>
      <w:marRight w:val="0"/>
      <w:marTop w:val="0"/>
      <w:marBottom w:val="0"/>
      <w:divBdr>
        <w:top w:val="none" w:sz="0" w:space="0" w:color="auto"/>
        <w:left w:val="none" w:sz="0" w:space="0" w:color="auto"/>
        <w:bottom w:val="none" w:sz="0" w:space="0" w:color="auto"/>
        <w:right w:val="none" w:sz="0" w:space="0" w:color="auto"/>
      </w:divBdr>
    </w:div>
    <w:div w:id="1572158857">
      <w:bodyDiv w:val="1"/>
      <w:marLeft w:val="0"/>
      <w:marRight w:val="0"/>
      <w:marTop w:val="0"/>
      <w:marBottom w:val="0"/>
      <w:divBdr>
        <w:top w:val="none" w:sz="0" w:space="0" w:color="auto"/>
        <w:left w:val="none" w:sz="0" w:space="0" w:color="auto"/>
        <w:bottom w:val="none" w:sz="0" w:space="0" w:color="auto"/>
        <w:right w:val="none" w:sz="0" w:space="0" w:color="auto"/>
      </w:divBdr>
    </w:div>
    <w:div w:id="1572302124">
      <w:bodyDiv w:val="1"/>
      <w:marLeft w:val="0"/>
      <w:marRight w:val="0"/>
      <w:marTop w:val="0"/>
      <w:marBottom w:val="0"/>
      <w:divBdr>
        <w:top w:val="none" w:sz="0" w:space="0" w:color="auto"/>
        <w:left w:val="none" w:sz="0" w:space="0" w:color="auto"/>
        <w:bottom w:val="none" w:sz="0" w:space="0" w:color="auto"/>
        <w:right w:val="none" w:sz="0" w:space="0" w:color="auto"/>
      </w:divBdr>
    </w:div>
    <w:div w:id="1572421505">
      <w:bodyDiv w:val="1"/>
      <w:marLeft w:val="0"/>
      <w:marRight w:val="0"/>
      <w:marTop w:val="0"/>
      <w:marBottom w:val="0"/>
      <w:divBdr>
        <w:top w:val="none" w:sz="0" w:space="0" w:color="auto"/>
        <w:left w:val="none" w:sz="0" w:space="0" w:color="auto"/>
        <w:bottom w:val="none" w:sz="0" w:space="0" w:color="auto"/>
        <w:right w:val="none" w:sz="0" w:space="0" w:color="auto"/>
      </w:divBdr>
    </w:div>
    <w:div w:id="1573081591">
      <w:bodyDiv w:val="1"/>
      <w:marLeft w:val="0"/>
      <w:marRight w:val="0"/>
      <w:marTop w:val="0"/>
      <w:marBottom w:val="0"/>
      <w:divBdr>
        <w:top w:val="none" w:sz="0" w:space="0" w:color="auto"/>
        <w:left w:val="none" w:sz="0" w:space="0" w:color="auto"/>
        <w:bottom w:val="none" w:sz="0" w:space="0" w:color="auto"/>
        <w:right w:val="none" w:sz="0" w:space="0" w:color="auto"/>
      </w:divBdr>
    </w:div>
    <w:div w:id="1573389148">
      <w:bodyDiv w:val="1"/>
      <w:marLeft w:val="0"/>
      <w:marRight w:val="0"/>
      <w:marTop w:val="0"/>
      <w:marBottom w:val="0"/>
      <w:divBdr>
        <w:top w:val="none" w:sz="0" w:space="0" w:color="auto"/>
        <w:left w:val="none" w:sz="0" w:space="0" w:color="auto"/>
        <w:bottom w:val="none" w:sz="0" w:space="0" w:color="auto"/>
        <w:right w:val="none" w:sz="0" w:space="0" w:color="auto"/>
      </w:divBdr>
    </w:div>
    <w:div w:id="1573538223">
      <w:bodyDiv w:val="1"/>
      <w:marLeft w:val="0"/>
      <w:marRight w:val="0"/>
      <w:marTop w:val="0"/>
      <w:marBottom w:val="0"/>
      <w:divBdr>
        <w:top w:val="none" w:sz="0" w:space="0" w:color="auto"/>
        <w:left w:val="none" w:sz="0" w:space="0" w:color="auto"/>
        <w:bottom w:val="none" w:sz="0" w:space="0" w:color="auto"/>
        <w:right w:val="none" w:sz="0" w:space="0" w:color="auto"/>
      </w:divBdr>
    </w:div>
    <w:div w:id="1573662278">
      <w:bodyDiv w:val="1"/>
      <w:marLeft w:val="0"/>
      <w:marRight w:val="0"/>
      <w:marTop w:val="0"/>
      <w:marBottom w:val="0"/>
      <w:divBdr>
        <w:top w:val="none" w:sz="0" w:space="0" w:color="auto"/>
        <w:left w:val="none" w:sz="0" w:space="0" w:color="auto"/>
        <w:bottom w:val="none" w:sz="0" w:space="0" w:color="auto"/>
        <w:right w:val="none" w:sz="0" w:space="0" w:color="auto"/>
      </w:divBdr>
    </w:div>
    <w:div w:id="1573739995">
      <w:bodyDiv w:val="1"/>
      <w:marLeft w:val="0"/>
      <w:marRight w:val="0"/>
      <w:marTop w:val="0"/>
      <w:marBottom w:val="0"/>
      <w:divBdr>
        <w:top w:val="none" w:sz="0" w:space="0" w:color="auto"/>
        <w:left w:val="none" w:sz="0" w:space="0" w:color="auto"/>
        <w:bottom w:val="none" w:sz="0" w:space="0" w:color="auto"/>
        <w:right w:val="none" w:sz="0" w:space="0" w:color="auto"/>
      </w:divBdr>
    </w:div>
    <w:div w:id="1573855720">
      <w:bodyDiv w:val="1"/>
      <w:marLeft w:val="0"/>
      <w:marRight w:val="0"/>
      <w:marTop w:val="0"/>
      <w:marBottom w:val="0"/>
      <w:divBdr>
        <w:top w:val="none" w:sz="0" w:space="0" w:color="auto"/>
        <w:left w:val="none" w:sz="0" w:space="0" w:color="auto"/>
        <w:bottom w:val="none" w:sz="0" w:space="0" w:color="auto"/>
        <w:right w:val="none" w:sz="0" w:space="0" w:color="auto"/>
      </w:divBdr>
    </w:div>
    <w:div w:id="1573924522">
      <w:bodyDiv w:val="1"/>
      <w:marLeft w:val="0"/>
      <w:marRight w:val="0"/>
      <w:marTop w:val="0"/>
      <w:marBottom w:val="0"/>
      <w:divBdr>
        <w:top w:val="none" w:sz="0" w:space="0" w:color="auto"/>
        <w:left w:val="none" w:sz="0" w:space="0" w:color="auto"/>
        <w:bottom w:val="none" w:sz="0" w:space="0" w:color="auto"/>
        <w:right w:val="none" w:sz="0" w:space="0" w:color="auto"/>
      </w:divBdr>
    </w:div>
    <w:div w:id="1573927025">
      <w:bodyDiv w:val="1"/>
      <w:marLeft w:val="0"/>
      <w:marRight w:val="0"/>
      <w:marTop w:val="0"/>
      <w:marBottom w:val="0"/>
      <w:divBdr>
        <w:top w:val="none" w:sz="0" w:space="0" w:color="auto"/>
        <w:left w:val="none" w:sz="0" w:space="0" w:color="auto"/>
        <w:bottom w:val="none" w:sz="0" w:space="0" w:color="auto"/>
        <w:right w:val="none" w:sz="0" w:space="0" w:color="auto"/>
      </w:divBdr>
    </w:div>
    <w:div w:id="1574050497">
      <w:bodyDiv w:val="1"/>
      <w:marLeft w:val="0"/>
      <w:marRight w:val="0"/>
      <w:marTop w:val="0"/>
      <w:marBottom w:val="0"/>
      <w:divBdr>
        <w:top w:val="none" w:sz="0" w:space="0" w:color="auto"/>
        <w:left w:val="none" w:sz="0" w:space="0" w:color="auto"/>
        <w:bottom w:val="none" w:sz="0" w:space="0" w:color="auto"/>
        <w:right w:val="none" w:sz="0" w:space="0" w:color="auto"/>
      </w:divBdr>
    </w:div>
    <w:div w:id="1574195010">
      <w:bodyDiv w:val="1"/>
      <w:marLeft w:val="0"/>
      <w:marRight w:val="0"/>
      <w:marTop w:val="0"/>
      <w:marBottom w:val="0"/>
      <w:divBdr>
        <w:top w:val="none" w:sz="0" w:space="0" w:color="auto"/>
        <w:left w:val="none" w:sz="0" w:space="0" w:color="auto"/>
        <w:bottom w:val="none" w:sz="0" w:space="0" w:color="auto"/>
        <w:right w:val="none" w:sz="0" w:space="0" w:color="auto"/>
      </w:divBdr>
    </w:div>
    <w:div w:id="1574315054">
      <w:bodyDiv w:val="1"/>
      <w:marLeft w:val="0"/>
      <w:marRight w:val="0"/>
      <w:marTop w:val="0"/>
      <w:marBottom w:val="0"/>
      <w:divBdr>
        <w:top w:val="none" w:sz="0" w:space="0" w:color="auto"/>
        <w:left w:val="none" w:sz="0" w:space="0" w:color="auto"/>
        <w:bottom w:val="none" w:sz="0" w:space="0" w:color="auto"/>
        <w:right w:val="none" w:sz="0" w:space="0" w:color="auto"/>
      </w:divBdr>
    </w:div>
    <w:div w:id="1574467628">
      <w:bodyDiv w:val="1"/>
      <w:marLeft w:val="0"/>
      <w:marRight w:val="0"/>
      <w:marTop w:val="0"/>
      <w:marBottom w:val="0"/>
      <w:divBdr>
        <w:top w:val="none" w:sz="0" w:space="0" w:color="auto"/>
        <w:left w:val="none" w:sz="0" w:space="0" w:color="auto"/>
        <w:bottom w:val="none" w:sz="0" w:space="0" w:color="auto"/>
        <w:right w:val="none" w:sz="0" w:space="0" w:color="auto"/>
      </w:divBdr>
    </w:div>
    <w:div w:id="1574584253">
      <w:bodyDiv w:val="1"/>
      <w:marLeft w:val="0"/>
      <w:marRight w:val="0"/>
      <w:marTop w:val="0"/>
      <w:marBottom w:val="0"/>
      <w:divBdr>
        <w:top w:val="none" w:sz="0" w:space="0" w:color="auto"/>
        <w:left w:val="none" w:sz="0" w:space="0" w:color="auto"/>
        <w:bottom w:val="none" w:sz="0" w:space="0" w:color="auto"/>
        <w:right w:val="none" w:sz="0" w:space="0" w:color="auto"/>
      </w:divBdr>
    </w:div>
    <w:div w:id="1574656678">
      <w:bodyDiv w:val="1"/>
      <w:marLeft w:val="0"/>
      <w:marRight w:val="0"/>
      <w:marTop w:val="0"/>
      <w:marBottom w:val="0"/>
      <w:divBdr>
        <w:top w:val="none" w:sz="0" w:space="0" w:color="auto"/>
        <w:left w:val="none" w:sz="0" w:space="0" w:color="auto"/>
        <w:bottom w:val="none" w:sz="0" w:space="0" w:color="auto"/>
        <w:right w:val="none" w:sz="0" w:space="0" w:color="auto"/>
      </w:divBdr>
    </w:div>
    <w:div w:id="1574704439">
      <w:bodyDiv w:val="1"/>
      <w:marLeft w:val="0"/>
      <w:marRight w:val="0"/>
      <w:marTop w:val="0"/>
      <w:marBottom w:val="0"/>
      <w:divBdr>
        <w:top w:val="none" w:sz="0" w:space="0" w:color="auto"/>
        <w:left w:val="none" w:sz="0" w:space="0" w:color="auto"/>
        <w:bottom w:val="none" w:sz="0" w:space="0" w:color="auto"/>
        <w:right w:val="none" w:sz="0" w:space="0" w:color="auto"/>
      </w:divBdr>
    </w:div>
    <w:div w:id="1574896049">
      <w:bodyDiv w:val="1"/>
      <w:marLeft w:val="0"/>
      <w:marRight w:val="0"/>
      <w:marTop w:val="0"/>
      <w:marBottom w:val="0"/>
      <w:divBdr>
        <w:top w:val="none" w:sz="0" w:space="0" w:color="auto"/>
        <w:left w:val="none" w:sz="0" w:space="0" w:color="auto"/>
        <w:bottom w:val="none" w:sz="0" w:space="0" w:color="auto"/>
        <w:right w:val="none" w:sz="0" w:space="0" w:color="auto"/>
      </w:divBdr>
    </w:div>
    <w:div w:id="1574974174">
      <w:bodyDiv w:val="1"/>
      <w:marLeft w:val="0"/>
      <w:marRight w:val="0"/>
      <w:marTop w:val="0"/>
      <w:marBottom w:val="0"/>
      <w:divBdr>
        <w:top w:val="none" w:sz="0" w:space="0" w:color="auto"/>
        <w:left w:val="none" w:sz="0" w:space="0" w:color="auto"/>
        <w:bottom w:val="none" w:sz="0" w:space="0" w:color="auto"/>
        <w:right w:val="none" w:sz="0" w:space="0" w:color="auto"/>
      </w:divBdr>
    </w:div>
    <w:div w:id="1575048692">
      <w:bodyDiv w:val="1"/>
      <w:marLeft w:val="0"/>
      <w:marRight w:val="0"/>
      <w:marTop w:val="0"/>
      <w:marBottom w:val="0"/>
      <w:divBdr>
        <w:top w:val="none" w:sz="0" w:space="0" w:color="auto"/>
        <w:left w:val="none" w:sz="0" w:space="0" w:color="auto"/>
        <w:bottom w:val="none" w:sz="0" w:space="0" w:color="auto"/>
        <w:right w:val="none" w:sz="0" w:space="0" w:color="auto"/>
      </w:divBdr>
    </w:div>
    <w:div w:id="1575823046">
      <w:bodyDiv w:val="1"/>
      <w:marLeft w:val="0"/>
      <w:marRight w:val="0"/>
      <w:marTop w:val="0"/>
      <w:marBottom w:val="0"/>
      <w:divBdr>
        <w:top w:val="none" w:sz="0" w:space="0" w:color="auto"/>
        <w:left w:val="none" w:sz="0" w:space="0" w:color="auto"/>
        <w:bottom w:val="none" w:sz="0" w:space="0" w:color="auto"/>
        <w:right w:val="none" w:sz="0" w:space="0" w:color="auto"/>
      </w:divBdr>
    </w:div>
    <w:div w:id="1576162863">
      <w:bodyDiv w:val="1"/>
      <w:marLeft w:val="0"/>
      <w:marRight w:val="0"/>
      <w:marTop w:val="0"/>
      <w:marBottom w:val="0"/>
      <w:divBdr>
        <w:top w:val="none" w:sz="0" w:space="0" w:color="auto"/>
        <w:left w:val="none" w:sz="0" w:space="0" w:color="auto"/>
        <w:bottom w:val="none" w:sz="0" w:space="0" w:color="auto"/>
        <w:right w:val="none" w:sz="0" w:space="0" w:color="auto"/>
      </w:divBdr>
    </w:div>
    <w:div w:id="1576434957">
      <w:bodyDiv w:val="1"/>
      <w:marLeft w:val="0"/>
      <w:marRight w:val="0"/>
      <w:marTop w:val="0"/>
      <w:marBottom w:val="0"/>
      <w:divBdr>
        <w:top w:val="none" w:sz="0" w:space="0" w:color="auto"/>
        <w:left w:val="none" w:sz="0" w:space="0" w:color="auto"/>
        <w:bottom w:val="none" w:sz="0" w:space="0" w:color="auto"/>
        <w:right w:val="none" w:sz="0" w:space="0" w:color="auto"/>
      </w:divBdr>
    </w:div>
    <w:div w:id="1576547700">
      <w:bodyDiv w:val="1"/>
      <w:marLeft w:val="0"/>
      <w:marRight w:val="0"/>
      <w:marTop w:val="0"/>
      <w:marBottom w:val="0"/>
      <w:divBdr>
        <w:top w:val="none" w:sz="0" w:space="0" w:color="auto"/>
        <w:left w:val="none" w:sz="0" w:space="0" w:color="auto"/>
        <w:bottom w:val="none" w:sz="0" w:space="0" w:color="auto"/>
        <w:right w:val="none" w:sz="0" w:space="0" w:color="auto"/>
      </w:divBdr>
    </w:div>
    <w:div w:id="1576552769">
      <w:bodyDiv w:val="1"/>
      <w:marLeft w:val="0"/>
      <w:marRight w:val="0"/>
      <w:marTop w:val="0"/>
      <w:marBottom w:val="0"/>
      <w:divBdr>
        <w:top w:val="none" w:sz="0" w:space="0" w:color="auto"/>
        <w:left w:val="none" w:sz="0" w:space="0" w:color="auto"/>
        <w:bottom w:val="none" w:sz="0" w:space="0" w:color="auto"/>
        <w:right w:val="none" w:sz="0" w:space="0" w:color="auto"/>
      </w:divBdr>
    </w:div>
    <w:div w:id="1577133610">
      <w:bodyDiv w:val="1"/>
      <w:marLeft w:val="0"/>
      <w:marRight w:val="0"/>
      <w:marTop w:val="0"/>
      <w:marBottom w:val="0"/>
      <w:divBdr>
        <w:top w:val="none" w:sz="0" w:space="0" w:color="auto"/>
        <w:left w:val="none" w:sz="0" w:space="0" w:color="auto"/>
        <w:bottom w:val="none" w:sz="0" w:space="0" w:color="auto"/>
        <w:right w:val="none" w:sz="0" w:space="0" w:color="auto"/>
      </w:divBdr>
    </w:div>
    <w:div w:id="1577203791">
      <w:bodyDiv w:val="1"/>
      <w:marLeft w:val="0"/>
      <w:marRight w:val="0"/>
      <w:marTop w:val="0"/>
      <w:marBottom w:val="0"/>
      <w:divBdr>
        <w:top w:val="none" w:sz="0" w:space="0" w:color="auto"/>
        <w:left w:val="none" w:sz="0" w:space="0" w:color="auto"/>
        <w:bottom w:val="none" w:sz="0" w:space="0" w:color="auto"/>
        <w:right w:val="none" w:sz="0" w:space="0" w:color="auto"/>
      </w:divBdr>
    </w:div>
    <w:div w:id="1577468996">
      <w:bodyDiv w:val="1"/>
      <w:marLeft w:val="0"/>
      <w:marRight w:val="0"/>
      <w:marTop w:val="0"/>
      <w:marBottom w:val="0"/>
      <w:divBdr>
        <w:top w:val="none" w:sz="0" w:space="0" w:color="auto"/>
        <w:left w:val="none" w:sz="0" w:space="0" w:color="auto"/>
        <w:bottom w:val="none" w:sz="0" w:space="0" w:color="auto"/>
        <w:right w:val="none" w:sz="0" w:space="0" w:color="auto"/>
      </w:divBdr>
    </w:div>
    <w:div w:id="1577982822">
      <w:bodyDiv w:val="1"/>
      <w:marLeft w:val="0"/>
      <w:marRight w:val="0"/>
      <w:marTop w:val="0"/>
      <w:marBottom w:val="0"/>
      <w:divBdr>
        <w:top w:val="none" w:sz="0" w:space="0" w:color="auto"/>
        <w:left w:val="none" w:sz="0" w:space="0" w:color="auto"/>
        <w:bottom w:val="none" w:sz="0" w:space="0" w:color="auto"/>
        <w:right w:val="none" w:sz="0" w:space="0" w:color="auto"/>
      </w:divBdr>
    </w:div>
    <w:div w:id="1578199687">
      <w:bodyDiv w:val="1"/>
      <w:marLeft w:val="0"/>
      <w:marRight w:val="0"/>
      <w:marTop w:val="0"/>
      <w:marBottom w:val="0"/>
      <w:divBdr>
        <w:top w:val="none" w:sz="0" w:space="0" w:color="auto"/>
        <w:left w:val="none" w:sz="0" w:space="0" w:color="auto"/>
        <w:bottom w:val="none" w:sz="0" w:space="0" w:color="auto"/>
        <w:right w:val="none" w:sz="0" w:space="0" w:color="auto"/>
      </w:divBdr>
    </w:div>
    <w:div w:id="1578705960">
      <w:bodyDiv w:val="1"/>
      <w:marLeft w:val="0"/>
      <w:marRight w:val="0"/>
      <w:marTop w:val="0"/>
      <w:marBottom w:val="0"/>
      <w:divBdr>
        <w:top w:val="none" w:sz="0" w:space="0" w:color="auto"/>
        <w:left w:val="none" w:sz="0" w:space="0" w:color="auto"/>
        <w:bottom w:val="none" w:sz="0" w:space="0" w:color="auto"/>
        <w:right w:val="none" w:sz="0" w:space="0" w:color="auto"/>
      </w:divBdr>
    </w:div>
    <w:div w:id="1578905615">
      <w:bodyDiv w:val="1"/>
      <w:marLeft w:val="0"/>
      <w:marRight w:val="0"/>
      <w:marTop w:val="0"/>
      <w:marBottom w:val="0"/>
      <w:divBdr>
        <w:top w:val="none" w:sz="0" w:space="0" w:color="auto"/>
        <w:left w:val="none" w:sz="0" w:space="0" w:color="auto"/>
        <w:bottom w:val="none" w:sz="0" w:space="0" w:color="auto"/>
        <w:right w:val="none" w:sz="0" w:space="0" w:color="auto"/>
      </w:divBdr>
    </w:div>
    <w:div w:id="1579291865">
      <w:bodyDiv w:val="1"/>
      <w:marLeft w:val="0"/>
      <w:marRight w:val="0"/>
      <w:marTop w:val="0"/>
      <w:marBottom w:val="0"/>
      <w:divBdr>
        <w:top w:val="none" w:sz="0" w:space="0" w:color="auto"/>
        <w:left w:val="none" w:sz="0" w:space="0" w:color="auto"/>
        <w:bottom w:val="none" w:sz="0" w:space="0" w:color="auto"/>
        <w:right w:val="none" w:sz="0" w:space="0" w:color="auto"/>
      </w:divBdr>
    </w:div>
    <w:div w:id="1579510116">
      <w:bodyDiv w:val="1"/>
      <w:marLeft w:val="0"/>
      <w:marRight w:val="0"/>
      <w:marTop w:val="0"/>
      <w:marBottom w:val="0"/>
      <w:divBdr>
        <w:top w:val="none" w:sz="0" w:space="0" w:color="auto"/>
        <w:left w:val="none" w:sz="0" w:space="0" w:color="auto"/>
        <w:bottom w:val="none" w:sz="0" w:space="0" w:color="auto"/>
        <w:right w:val="none" w:sz="0" w:space="0" w:color="auto"/>
      </w:divBdr>
    </w:div>
    <w:div w:id="1579514178">
      <w:bodyDiv w:val="1"/>
      <w:marLeft w:val="0"/>
      <w:marRight w:val="0"/>
      <w:marTop w:val="0"/>
      <w:marBottom w:val="0"/>
      <w:divBdr>
        <w:top w:val="none" w:sz="0" w:space="0" w:color="auto"/>
        <w:left w:val="none" w:sz="0" w:space="0" w:color="auto"/>
        <w:bottom w:val="none" w:sz="0" w:space="0" w:color="auto"/>
        <w:right w:val="none" w:sz="0" w:space="0" w:color="auto"/>
      </w:divBdr>
    </w:div>
    <w:div w:id="1579553043">
      <w:bodyDiv w:val="1"/>
      <w:marLeft w:val="0"/>
      <w:marRight w:val="0"/>
      <w:marTop w:val="0"/>
      <w:marBottom w:val="0"/>
      <w:divBdr>
        <w:top w:val="none" w:sz="0" w:space="0" w:color="auto"/>
        <w:left w:val="none" w:sz="0" w:space="0" w:color="auto"/>
        <w:bottom w:val="none" w:sz="0" w:space="0" w:color="auto"/>
        <w:right w:val="none" w:sz="0" w:space="0" w:color="auto"/>
      </w:divBdr>
    </w:div>
    <w:div w:id="1579628978">
      <w:bodyDiv w:val="1"/>
      <w:marLeft w:val="0"/>
      <w:marRight w:val="0"/>
      <w:marTop w:val="0"/>
      <w:marBottom w:val="0"/>
      <w:divBdr>
        <w:top w:val="none" w:sz="0" w:space="0" w:color="auto"/>
        <w:left w:val="none" w:sz="0" w:space="0" w:color="auto"/>
        <w:bottom w:val="none" w:sz="0" w:space="0" w:color="auto"/>
        <w:right w:val="none" w:sz="0" w:space="0" w:color="auto"/>
      </w:divBdr>
    </w:div>
    <w:div w:id="1579631058">
      <w:bodyDiv w:val="1"/>
      <w:marLeft w:val="0"/>
      <w:marRight w:val="0"/>
      <w:marTop w:val="0"/>
      <w:marBottom w:val="0"/>
      <w:divBdr>
        <w:top w:val="none" w:sz="0" w:space="0" w:color="auto"/>
        <w:left w:val="none" w:sz="0" w:space="0" w:color="auto"/>
        <w:bottom w:val="none" w:sz="0" w:space="0" w:color="auto"/>
        <w:right w:val="none" w:sz="0" w:space="0" w:color="auto"/>
      </w:divBdr>
    </w:div>
    <w:div w:id="1579829381">
      <w:bodyDiv w:val="1"/>
      <w:marLeft w:val="0"/>
      <w:marRight w:val="0"/>
      <w:marTop w:val="0"/>
      <w:marBottom w:val="0"/>
      <w:divBdr>
        <w:top w:val="none" w:sz="0" w:space="0" w:color="auto"/>
        <w:left w:val="none" w:sz="0" w:space="0" w:color="auto"/>
        <w:bottom w:val="none" w:sz="0" w:space="0" w:color="auto"/>
        <w:right w:val="none" w:sz="0" w:space="0" w:color="auto"/>
      </w:divBdr>
    </w:div>
    <w:div w:id="1580483307">
      <w:bodyDiv w:val="1"/>
      <w:marLeft w:val="0"/>
      <w:marRight w:val="0"/>
      <w:marTop w:val="0"/>
      <w:marBottom w:val="0"/>
      <w:divBdr>
        <w:top w:val="none" w:sz="0" w:space="0" w:color="auto"/>
        <w:left w:val="none" w:sz="0" w:space="0" w:color="auto"/>
        <w:bottom w:val="none" w:sz="0" w:space="0" w:color="auto"/>
        <w:right w:val="none" w:sz="0" w:space="0" w:color="auto"/>
      </w:divBdr>
    </w:div>
    <w:div w:id="1580484239">
      <w:bodyDiv w:val="1"/>
      <w:marLeft w:val="0"/>
      <w:marRight w:val="0"/>
      <w:marTop w:val="0"/>
      <w:marBottom w:val="0"/>
      <w:divBdr>
        <w:top w:val="none" w:sz="0" w:space="0" w:color="auto"/>
        <w:left w:val="none" w:sz="0" w:space="0" w:color="auto"/>
        <w:bottom w:val="none" w:sz="0" w:space="0" w:color="auto"/>
        <w:right w:val="none" w:sz="0" w:space="0" w:color="auto"/>
      </w:divBdr>
    </w:div>
    <w:div w:id="1580822222">
      <w:bodyDiv w:val="1"/>
      <w:marLeft w:val="0"/>
      <w:marRight w:val="0"/>
      <w:marTop w:val="0"/>
      <w:marBottom w:val="0"/>
      <w:divBdr>
        <w:top w:val="none" w:sz="0" w:space="0" w:color="auto"/>
        <w:left w:val="none" w:sz="0" w:space="0" w:color="auto"/>
        <w:bottom w:val="none" w:sz="0" w:space="0" w:color="auto"/>
        <w:right w:val="none" w:sz="0" w:space="0" w:color="auto"/>
      </w:divBdr>
    </w:div>
    <w:div w:id="1581711661">
      <w:bodyDiv w:val="1"/>
      <w:marLeft w:val="0"/>
      <w:marRight w:val="0"/>
      <w:marTop w:val="0"/>
      <w:marBottom w:val="0"/>
      <w:divBdr>
        <w:top w:val="none" w:sz="0" w:space="0" w:color="auto"/>
        <w:left w:val="none" w:sz="0" w:space="0" w:color="auto"/>
        <w:bottom w:val="none" w:sz="0" w:space="0" w:color="auto"/>
        <w:right w:val="none" w:sz="0" w:space="0" w:color="auto"/>
      </w:divBdr>
    </w:div>
    <w:div w:id="1581983256">
      <w:bodyDiv w:val="1"/>
      <w:marLeft w:val="0"/>
      <w:marRight w:val="0"/>
      <w:marTop w:val="0"/>
      <w:marBottom w:val="0"/>
      <w:divBdr>
        <w:top w:val="none" w:sz="0" w:space="0" w:color="auto"/>
        <w:left w:val="none" w:sz="0" w:space="0" w:color="auto"/>
        <w:bottom w:val="none" w:sz="0" w:space="0" w:color="auto"/>
        <w:right w:val="none" w:sz="0" w:space="0" w:color="auto"/>
      </w:divBdr>
    </w:div>
    <w:div w:id="1582523974">
      <w:bodyDiv w:val="1"/>
      <w:marLeft w:val="0"/>
      <w:marRight w:val="0"/>
      <w:marTop w:val="0"/>
      <w:marBottom w:val="0"/>
      <w:divBdr>
        <w:top w:val="none" w:sz="0" w:space="0" w:color="auto"/>
        <w:left w:val="none" w:sz="0" w:space="0" w:color="auto"/>
        <w:bottom w:val="none" w:sz="0" w:space="0" w:color="auto"/>
        <w:right w:val="none" w:sz="0" w:space="0" w:color="auto"/>
      </w:divBdr>
    </w:div>
    <w:div w:id="1582720055">
      <w:bodyDiv w:val="1"/>
      <w:marLeft w:val="0"/>
      <w:marRight w:val="0"/>
      <w:marTop w:val="0"/>
      <w:marBottom w:val="0"/>
      <w:divBdr>
        <w:top w:val="none" w:sz="0" w:space="0" w:color="auto"/>
        <w:left w:val="none" w:sz="0" w:space="0" w:color="auto"/>
        <w:bottom w:val="none" w:sz="0" w:space="0" w:color="auto"/>
        <w:right w:val="none" w:sz="0" w:space="0" w:color="auto"/>
      </w:divBdr>
    </w:div>
    <w:div w:id="1582792117">
      <w:bodyDiv w:val="1"/>
      <w:marLeft w:val="0"/>
      <w:marRight w:val="0"/>
      <w:marTop w:val="0"/>
      <w:marBottom w:val="0"/>
      <w:divBdr>
        <w:top w:val="none" w:sz="0" w:space="0" w:color="auto"/>
        <w:left w:val="none" w:sz="0" w:space="0" w:color="auto"/>
        <w:bottom w:val="none" w:sz="0" w:space="0" w:color="auto"/>
        <w:right w:val="none" w:sz="0" w:space="0" w:color="auto"/>
      </w:divBdr>
    </w:div>
    <w:div w:id="1583103086">
      <w:bodyDiv w:val="1"/>
      <w:marLeft w:val="0"/>
      <w:marRight w:val="0"/>
      <w:marTop w:val="0"/>
      <w:marBottom w:val="0"/>
      <w:divBdr>
        <w:top w:val="none" w:sz="0" w:space="0" w:color="auto"/>
        <w:left w:val="none" w:sz="0" w:space="0" w:color="auto"/>
        <w:bottom w:val="none" w:sz="0" w:space="0" w:color="auto"/>
        <w:right w:val="none" w:sz="0" w:space="0" w:color="auto"/>
      </w:divBdr>
    </w:div>
    <w:div w:id="1583293463">
      <w:bodyDiv w:val="1"/>
      <w:marLeft w:val="0"/>
      <w:marRight w:val="0"/>
      <w:marTop w:val="0"/>
      <w:marBottom w:val="0"/>
      <w:divBdr>
        <w:top w:val="none" w:sz="0" w:space="0" w:color="auto"/>
        <w:left w:val="none" w:sz="0" w:space="0" w:color="auto"/>
        <w:bottom w:val="none" w:sz="0" w:space="0" w:color="auto"/>
        <w:right w:val="none" w:sz="0" w:space="0" w:color="auto"/>
      </w:divBdr>
    </w:div>
    <w:div w:id="1583754314">
      <w:bodyDiv w:val="1"/>
      <w:marLeft w:val="0"/>
      <w:marRight w:val="0"/>
      <w:marTop w:val="0"/>
      <w:marBottom w:val="0"/>
      <w:divBdr>
        <w:top w:val="none" w:sz="0" w:space="0" w:color="auto"/>
        <w:left w:val="none" w:sz="0" w:space="0" w:color="auto"/>
        <w:bottom w:val="none" w:sz="0" w:space="0" w:color="auto"/>
        <w:right w:val="none" w:sz="0" w:space="0" w:color="auto"/>
      </w:divBdr>
    </w:div>
    <w:div w:id="1583759725">
      <w:bodyDiv w:val="1"/>
      <w:marLeft w:val="0"/>
      <w:marRight w:val="0"/>
      <w:marTop w:val="0"/>
      <w:marBottom w:val="0"/>
      <w:divBdr>
        <w:top w:val="none" w:sz="0" w:space="0" w:color="auto"/>
        <w:left w:val="none" w:sz="0" w:space="0" w:color="auto"/>
        <w:bottom w:val="none" w:sz="0" w:space="0" w:color="auto"/>
        <w:right w:val="none" w:sz="0" w:space="0" w:color="auto"/>
      </w:divBdr>
    </w:div>
    <w:div w:id="1583951158">
      <w:bodyDiv w:val="1"/>
      <w:marLeft w:val="0"/>
      <w:marRight w:val="0"/>
      <w:marTop w:val="0"/>
      <w:marBottom w:val="0"/>
      <w:divBdr>
        <w:top w:val="none" w:sz="0" w:space="0" w:color="auto"/>
        <w:left w:val="none" w:sz="0" w:space="0" w:color="auto"/>
        <w:bottom w:val="none" w:sz="0" w:space="0" w:color="auto"/>
        <w:right w:val="none" w:sz="0" w:space="0" w:color="auto"/>
      </w:divBdr>
    </w:div>
    <w:div w:id="1584488709">
      <w:bodyDiv w:val="1"/>
      <w:marLeft w:val="0"/>
      <w:marRight w:val="0"/>
      <w:marTop w:val="0"/>
      <w:marBottom w:val="0"/>
      <w:divBdr>
        <w:top w:val="none" w:sz="0" w:space="0" w:color="auto"/>
        <w:left w:val="none" w:sz="0" w:space="0" w:color="auto"/>
        <w:bottom w:val="none" w:sz="0" w:space="0" w:color="auto"/>
        <w:right w:val="none" w:sz="0" w:space="0" w:color="auto"/>
      </w:divBdr>
    </w:div>
    <w:div w:id="1585147318">
      <w:bodyDiv w:val="1"/>
      <w:marLeft w:val="0"/>
      <w:marRight w:val="0"/>
      <w:marTop w:val="0"/>
      <w:marBottom w:val="0"/>
      <w:divBdr>
        <w:top w:val="none" w:sz="0" w:space="0" w:color="auto"/>
        <w:left w:val="none" w:sz="0" w:space="0" w:color="auto"/>
        <w:bottom w:val="none" w:sz="0" w:space="0" w:color="auto"/>
        <w:right w:val="none" w:sz="0" w:space="0" w:color="auto"/>
      </w:divBdr>
    </w:div>
    <w:div w:id="1585258237">
      <w:bodyDiv w:val="1"/>
      <w:marLeft w:val="0"/>
      <w:marRight w:val="0"/>
      <w:marTop w:val="0"/>
      <w:marBottom w:val="0"/>
      <w:divBdr>
        <w:top w:val="none" w:sz="0" w:space="0" w:color="auto"/>
        <w:left w:val="none" w:sz="0" w:space="0" w:color="auto"/>
        <w:bottom w:val="none" w:sz="0" w:space="0" w:color="auto"/>
        <w:right w:val="none" w:sz="0" w:space="0" w:color="auto"/>
      </w:divBdr>
    </w:div>
    <w:div w:id="1585258925">
      <w:bodyDiv w:val="1"/>
      <w:marLeft w:val="0"/>
      <w:marRight w:val="0"/>
      <w:marTop w:val="0"/>
      <w:marBottom w:val="0"/>
      <w:divBdr>
        <w:top w:val="none" w:sz="0" w:space="0" w:color="auto"/>
        <w:left w:val="none" w:sz="0" w:space="0" w:color="auto"/>
        <w:bottom w:val="none" w:sz="0" w:space="0" w:color="auto"/>
        <w:right w:val="none" w:sz="0" w:space="0" w:color="auto"/>
      </w:divBdr>
    </w:div>
    <w:div w:id="1585845592">
      <w:bodyDiv w:val="1"/>
      <w:marLeft w:val="0"/>
      <w:marRight w:val="0"/>
      <w:marTop w:val="0"/>
      <w:marBottom w:val="0"/>
      <w:divBdr>
        <w:top w:val="none" w:sz="0" w:space="0" w:color="auto"/>
        <w:left w:val="none" w:sz="0" w:space="0" w:color="auto"/>
        <w:bottom w:val="none" w:sz="0" w:space="0" w:color="auto"/>
        <w:right w:val="none" w:sz="0" w:space="0" w:color="auto"/>
      </w:divBdr>
    </w:div>
    <w:div w:id="1585912312">
      <w:bodyDiv w:val="1"/>
      <w:marLeft w:val="0"/>
      <w:marRight w:val="0"/>
      <w:marTop w:val="0"/>
      <w:marBottom w:val="0"/>
      <w:divBdr>
        <w:top w:val="none" w:sz="0" w:space="0" w:color="auto"/>
        <w:left w:val="none" w:sz="0" w:space="0" w:color="auto"/>
        <w:bottom w:val="none" w:sz="0" w:space="0" w:color="auto"/>
        <w:right w:val="none" w:sz="0" w:space="0" w:color="auto"/>
      </w:divBdr>
    </w:div>
    <w:div w:id="1586844454">
      <w:bodyDiv w:val="1"/>
      <w:marLeft w:val="0"/>
      <w:marRight w:val="0"/>
      <w:marTop w:val="0"/>
      <w:marBottom w:val="0"/>
      <w:divBdr>
        <w:top w:val="none" w:sz="0" w:space="0" w:color="auto"/>
        <w:left w:val="none" w:sz="0" w:space="0" w:color="auto"/>
        <w:bottom w:val="none" w:sz="0" w:space="0" w:color="auto"/>
        <w:right w:val="none" w:sz="0" w:space="0" w:color="auto"/>
      </w:divBdr>
    </w:div>
    <w:div w:id="1587032902">
      <w:bodyDiv w:val="1"/>
      <w:marLeft w:val="0"/>
      <w:marRight w:val="0"/>
      <w:marTop w:val="0"/>
      <w:marBottom w:val="0"/>
      <w:divBdr>
        <w:top w:val="none" w:sz="0" w:space="0" w:color="auto"/>
        <w:left w:val="none" w:sz="0" w:space="0" w:color="auto"/>
        <w:bottom w:val="none" w:sz="0" w:space="0" w:color="auto"/>
        <w:right w:val="none" w:sz="0" w:space="0" w:color="auto"/>
      </w:divBdr>
    </w:div>
    <w:div w:id="1587348402">
      <w:bodyDiv w:val="1"/>
      <w:marLeft w:val="0"/>
      <w:marRight w:val="0"/>
      <w:marTop w:val="0"/>
      <w:marBottom w:val="0"/>
      <w:divBdr>
        <w:top w:val="none" w:sz="0" w:space="0" w:color="auto"/>
        <w:left w:val="none" w:sz="0" w:space="0" w:color="auto"/>
        <w:bottom w:val="none" w:sz="0" w:space="0" w:color="auto"/>
        <w:right w:val="none" w:sz="0" w:space="0" w:color="auto"/>
      </w:divBdr>
    </w:div>
    <w:div w:id="1587612391">
      <w:bodyDiv w:val="1"/>
      <w:marLeft w:val="0"/>
      <w:marRight w:val="0"/>
      <w:marTop w:val="0"/>
      <w:marBottom w:val="0"/>
      <w:divBdr>
        <w:top w:val="none" w:sz="0" w:space="0" w:color="auto"/>
        <w:left w:val="none" w:sz="0" w:space="0" w:color="auto"/>
        <w:bottom w:val="none" w:sz="0" w:space="0" w:color="auto"/>
        <w:right w:val="none" w:sz="0" w:space="0" w:color="auto"/>
      </w:divBdr>
    </w:div>
    <w:div w:id="1587768878">
      <w:bodyDiv w:val="1"/>
      <w:marLeft w:val="0"/>
      <w:marRight w:val="0"/>
      <w:marTop w:val="0"/>
      <w:marBottom w:val="0"/>
      <w:divBdr>
        <w:top w:val="none" w:sz="0" w:space="0" w:color="auto"/>
        <w:left w:val="none" w:sz="0" w:space="0" w:color="auto"/>
        <w:bottom w:val="none" w:sz="0" w:space="0" w:color="auto"/>
        <w:right w:val="none" w:sz="0" w:space="0" w:color="auto"/>
      </w:divBdr>
    </w:div>
    <w:div w:id="1587881808">
      <w:bodyDiv w:val="1"/>
      <w:marLeft w:val="0"/>
      <w:marRight w:val="0"/>
      <w:marTop w:val="0"/>
      <w:marBottom w:val="0"/>
      <w:divBdr>
        <w:top w:val="none" w:sz="0" w:space="0" w:color="auto"/>
        <w:left w:val="none" w:sz="0" w:space="0" w:color="auto"/>
        <w:bottom w:val="none" w:sz="0" w:space="0" w:color="auto"/>
        <w:right w:val="none" w:sz="0" w:space="0" w:color="auto"/>
      </w:divBdr>
    </w:div>
    <w:div w:id="1588464313">
      <w:bodyDiv w:val="1"/>
      <w:marLeft w:val="0"/>
      <w:marRight w:val="0"/>
      <w:marTop w:val="0"/>
      <w:marBottom w:val="0"/>
      <w:divBdr>
        <w:top w:val="none" w:sz="0" w:space="0" w:color="auto"/>
        <w:left w:val="none" w:sz="0" w:space="0" w:color="auto"/>
        <w:bottom w:val="none" w:sz="0" w:space="0" w:color="auto"/>
        <w:right w:val="none" w:sz="0" w:space="0" w:color="auto"/>
      </w:divBdr>
    </w:div>
    <w:div w:id="1588690594">
      <w:bodyDiv w:val="1"/>
      <w:marLeft w:val="0"/>
      <w:marRight w:val="0"/>
      <w:marTop w:val="0"/>
      <w:marBottom w:val="0"/>
      <w:divBdr>
        <w:top w:val="none" w:sz="0" w:space="0" w:color="auto"/>
        <w:left w:val="none" w:sz="0" w:space="0" w:color="auto"/>
        <w:bottom w:val="none" w:sz="0" w:space="0" w:color="auto"/>
        <w:right w:val="none" w:sz="0" w:space="0" w:color="auto"/>
      </w:divBdr>
    </w:div>
    <w:div w:id="1589149454">
      <w:bodyDiv w:val="1"/>
      <w:marLeft w:val="0"/>
      <w:marRight w:val="0"/>
      <w:marTop w:val="0"/>
      <w:marBottom w:val="0"/>
      <w:divBdr>
        <w:top w:val="none" w:sz="0" w:space="0" w:color="auto"/>
        <w:left w:val="none" w:sz="0" w:space="0" w:color="auto"/>
        <w:bottom w:val="none" w:sz="0" w:space="0" w:color="auto"/>
        <w:right w:val="none" w:sz="0" w:space="0" w:color="auto"/>
      </w:divBdr>
    </w:div>
    <w:div w:id="1589264825">
      <w:bodyDiv w:val="1"/>
      <w:marLeft w:val="0"/>
      <w:marRight w:val="0"/>
      <w:marTop w:val="0"/>
      <w:marBottom w:val="0"/>
      <w:divBdr>
        <w:top w:val="none" w:sz="0" w:space="0" w:color="auto"/>
        <w:left w:val="none" w:sz="0" w:space="0" w:color="auto"/>
        <w:bottom w:val="none" w:sz="0" w:space="0" w:color="auto"/>
        <w:right w:val="none" w:sz="0" w:space="0" w:color="auto"/>
      </w:divBdr>
    </w:div>
    <w:div w:id="1589315871">
      <w:bodyDiv w:val="1"/>
      <w:marLeft w:val="0"/>
      <w:marRight w:val="0"/>
      <w:marTop w:val="0"/>
      <w:marBottom w:val="0"/>
      <w:divBdr>
        <w:top w:val="none" w:sz="0" w:space="0" w:color="auto"/>
        <w:left w:val="none" w:sz="0" w:space="0" w:color="auto"/>
        <w:bottom w:val="none" w:sz="0" w:space="0" w:color="auto"/>
        <w:right w:val="none" w:sz="0" w:space="0" w:color="auto"/>
      </w:divBdr>
    </w:div>
    <w:div w:id="1589345339">
      <w:bodyDiv w:val="1"/>
      <w:marLeft w:val="0"/>
      <w:marRight w:val="0"/>
      <w:marTop w:val="0"/>
      <w:marBottom w:val="0"/>
      <w:divBdr>
        <w:top w:val="none" w:sz="0" w:space="0" w:color="auto"/>
        <w:left w:val="none" w:sz="0" w:space="0" w:color="auto"/>
        <w:bottom w:val="none" w:sz="0" w:space="0" w:color="auto"/>
        <w:right w:val="none" w:sz="0" w:space="0" w:color="auto"/>
      </w:divBdr>
    </w:div>
    <w:div w:id="1589921514">
      <w:bodyDiv w:val="1"/>
      <w:marLeft w:val="0"/>
      <w:marRight w:val="0"/>
      <w:marTop w:val="0"/>
      <w:marBottom w:val="0"/>
      <w:divBdr>
        <w:top w:val="none" w:sz="0" w:space="0" w:color="auto"/>
        <w:left w:val="none" w:sz="0" w:space="0" w:color="auto"/>
        <w:bottom w:val="none" w:sz="0" w:space="0" w:color="auto"/>
        <w:right w:val="none" w:sz="0" w:space="0" w:color="auto"/>
      </w:divBdr>
    </w:div>
    <w:div w:id="1589926452">
      <w:bodyDiv w:val="1"/>
      <w:marLeft w:val="0"/>
      <w:marRight w:val="0"/>
      <w:marTop w:val="0"/>
      <w:marBottom w:val="0"/>
      <w:divBdr>
        <w:top w:val="none" w:sz="0" w:space="0" w:color="auto"/>
        <w:left w:val="none" w:sz="0" w:space="0" w:color="auto"/>
        <w:bottom w:val="none" w:sz="0" w:space="0" w:color="auto"/>
        <w:right w:val="none" w:sz="0" w:space="0" w:color="auto"/>
      </w:divBdr>
    </w:div>
    <w:div w:id="1590309574">
      <w:bodyDiv w:val="1"/>
      <w:marLeft w:val="0"/>
      <w:marRight w:val="0"/>
      <w:marTop w:val="0"/>
      <w:marBottom w:val="0"/>
      <w:divBdr>
        <w:top w:val="none" w:sz="0" w:space="0" w:color="auto"/>
        <w:left w:val="none" w:sz="0" w:space="0" w:color="auto"/>
        <w:bottom w:val="none" w:sz="0" w:space="0" w:color="auto"/>
        <w:right w:val="none" w:sz="0" w:space="0" w:color="auto"/>
      </w:divBdr>
    </w:div>
    <w:div w:id="1590460258">
      <w:bodyDiv w:val="1"/>
      <w:marLeft w:val="0"/>
      <w:marRight w:val="0"/>
      <w:marTop w:val="0"/>
      <w:marBottom w:val="0"/>
      <w:divBdr>
        <w:top w:val="none" w:sz="0" w:space="0" w:color="auto"/>
        <w:left w:val="none" w:sz="0" w:space="0" w:color="auto"/>
        <w:bottom w:val="none" w:sz="0" w:space="0" w:color="auto"/>
        <w:right w:val="none" w:sz="0" w:space="0" w:color="auto"/>
      </w:divBdr>
    </w:div>
    <w:div w:id="1590499600">
      <w:bodyDiv w:val="1"/>
      <w:marLeft w:val="0"/>
      <w:marRight w:val="0"/>
      <w:marTop w:val="0"/>
      <w:marBottom w:val="0"/>
      <w:divBdr>
        <w:top w:val="none" w:sz="0" w:space="0" w:color="auto"/>
        <w:left w:val="none" w:sz="0" w:space="0" w:color="auto"/>
        <w:bottom w:val="none" w:sz="0" w:space="0" w:color="auto"/>
        <w:right w:val="none" w:sz="0" w:space="0" w:color="auto"/>
      </w:divBdr>
    </w:div>
    <w:div w:id="1590774096">
      <w:bodyDiv w:val="1"/>
      <w:marLeft w:val="0"/>
      <w:marRight w:val="0"/>
      <w:marTop w:val="0"/>
      <w:marBottom w:val="0"/>
      <w:divBdr>
        <w:top w:val="none" w:sz="0" w:space="0" w:color="auto"/>
        <w:left w:val="none" w:sz="0" w:space="0" w:color="auto"/>
        <w:bottom w:val="none" w:sz="0" w:space="0" w:color="auto"/>
        <w:right w:val="none" w:sz="0" w:space="0" w:color="auto"/>
      </w:divBdr>
    </w:div>
    <w:div w:id="1590891751">
      <w:bodyDiv w:val="1"/>
      <w:marLeft w:val="0"/>
      <w:marRight w:val="0"/>
      <w:marTop w:val="0"/>
      <w:marBottom w:val="0"/>
      <w:divBdr>
        <w:top w:val="none" w:sz="0" w:space="0" w:color="auto"/>
        <w:left w:val="none" w:sz="0" w:space="0" w:color="auto"/>
        <w:bottom w:val="none" w:sz="0" w:space="0" w:color="auto"/>
        <w:right w:val="none" w:sz="0" w:space="0" w:color="auto"/>
      </w:divBdr>
    </w:div>
    <w:div w:id="1591083542">
      <w:bodyDiv w:val="1"/>
      <w:marLeft w:val="0"/>
      <w:marRight w:val="0"/>
      <w:marTop w:val="0"/>
      <w:marBottom w:val="0"/>
      <w:divBdr>
        <w:top w:val="none" w:sz="0" w:space="0" w:color="auto"/>
        <w:left w:val="none" w:sz="0" w:space="0" w:color="auto"/>
        <w:bottom w:val="none" w:sz="0" w:space="0" w:color="auto"/>
        <w:right w:val="none" w:sz="0" w:space="0" w:color="auto"/>
      </w:divBdr>
    </w:div>
    <w:div w:id="1591425526">
      <w:bodyDiv w:val="1"/>
      <w:marLeft w:val="0"/>
      <w:marRight w:val="0"/>
      <w:marTop w:val="0"/>
      <w:marBottom w:val="0"/>
      <w:divBdr>
        <w:top w:val="none" w:sz="0" w:space="0" w:color="auto"/>
        <w:left w:val="none" w:sz="0" w:space="0" w:color="auto"/>
        <w:bottom w:val="none" w:sz="0" w:space="0" w:color="auto"/>
        <w:right w:val="none" w:sz="0" w:space="0" w:color="auto"/>
      </w:divBdr>
    </w:div>
    <w:div w:id="1591507766">
      <w:bodyDiv w:val="1"/>
      <w:marLeft w:val="0"/>
      <w:marRight w:val="0"/>
      <w:marTop w:val="0"/>
      <w:marBottom w:val="0"/>
      <w:divBdr>
        <w:top w:val="none" w:sz="0" w:space="0" w:color="auto"/>
        <w:left w:val="none" w:sz="0" w:space="0" w:color="auto"/>
        <w:bottom w:val="none" w:sz="0" w:space="0" w:color="auto"/>
        <w:right w:val="none" w:sz="0" w:space="0" w:color="auto"/>
      </w:divBdr>
    </w:div>
    <w:div w:id="1592204591">
      <w:bodyDiv w:val="1"/>
      <w:marLeft w:val="0"/>
      <w:marRight w:val="0"/>
      <w:marTop w:val="0"/>
      <w:marBottom w:val="0"/>
      <w:divBdr>
        <w:top w:val="none" w:sz="0" w:space="0" w:color="auto"/>
        <w:left w:val="none" w:sz="0" w:space="0" w:color="auto"/>
        <w:bottom w:val="none" w:sz="0" w:space="0" w:color="auto"/>
        <w:right w:val="none" w:sz="0" w:space="0" w:color="auto"/>
      </w:divBdr>
    </w:div>
    <w:div w:id="1592280564">
      <w:bodyDiv w:val="1"/>
      <w:marLeft w:val="0"/>
      <w:marRight w:val="0"/>
      <w:marTop w:val="0"/>
      <w:marBottom w:val="0"/>
      <w:divBdr>
        <w:top w:val="none" w:sz="0" w:space="0" w:color="auto"/>
        <w:left w:val="none" w:sz="0" w:space="0" w:color="auto"/>
        <w:bottom w:val="none" w:sz="0" w:space="0" w:color="auto"/>
        <w:right w:val="none" w:sz="0" w:space="0" w:color="auto"/>
      </w:divBdr>
    </w:div>
    <w:div w:id="1592395855">
      <w:bodyDiv w:val="1"/>
      <w:marLeft w:val="0"/>
      <w:marRight w:val="0"/>
      <w:marTop w:val="0"/>
      <w:marBottom w:val="0"/>
      <w:divBdr>
        <w:top w:val="none" w:sz="0" w:space="0" w:color="auto"/>
        <w:left w:val="none" w:sz="0" w:space="0" w:color="auto"/>
        <w:bottom w:val="none" w:sz="0" w:space="0" w:color="auto"/>
        <w:right w:val="none" w:sz="0" w:space="0" w:color="auto"/>
      </w:divBdr>
    </w:div>
    <w:div w:id="1592465212">
      <w:bodyDiv w:val="1"/>
      <w:marLeft w:val="0"/>
      <w:marRight w:val="0"/>
      <w:marTop w:val="0"/>
      <w:marBottom w:val="0"/>
      <w:divBdr>
        <w:top w:val="none" w:sz="0" w:space="0" w:color="auto"/>
        <w:left w:val="none" w:sz="0" w:space="0" w:color="auto"/>
        <w:bottom w:val="none" w:sz="0" w:space="0" w:color="auto"/>
        <w:right w:val="none" w:sz="0" w:space="0" w:color="auto"/>
      </w:divBdr>
    </w:div>
    <w:div w:id="1592658671">
      <w:bodyDiv w:val="1"/>
      <w:marLeft w:val="0"/>
      <w:marRight w:val="0"/>
      <w:marTop w:val="0"/>
      <w:marBottom w:val="0"/>
      <w:divBdr>
        <w:top w:val="none" w:sz="0" w:space="0" w:color="auto"/>
        <w:left w:val="none" w:sz="0" w:space="0" w:color="auto"/>
        <w:bottom w:val="none" w:sz="0" w:space="0" w:color="auto"/>
        <w:right w:val="none" w:sz="0" w:space="0" w:color="auto"/>
      </w:divBdr>
    </w:div>
    <w:div w:id="1593275684">
      <w:bodyDiv w:val="1"/>
      <w:marLeft w:val="0"/>
      <w:marRight w:val="0"/>
      <w:marTop w:val="0"/>
      <w:marBottom w:val="0"/>
      <w:divBdr>
        <w:top w:val="none" w:sz="0" w:space="0" w:color="auto"/>
        <w:left w:val="none" w:sz="0" w:space="0" w:color="auto"/>
        <w:bottom w:val="none" w:sz="0" w:space="0" w:color="auto"/>
        <w:right w:val="none" w:sz="0" w:space="0" w:color="auto"/>
      </w:divBdr>
    </w:div>
    <w:div w:id="1593398229">
      <w:bodyDiv w:val="1"/>
      <w:marLeft w:val="0"/>
      <w:marRight w:val="0"/>
      <w:marTop w:val="0"/>
      <w:marBottom w:val="0"/>
      <w:divBdr>
        <w:top w:val="none" w:sz="0" w:space="0" w:color="auto"/>
        <w:left w:val="none" w:sz="0" w:space="0" w:color="auto"/>
        <w:bottom w:val="none" w:sz="0" w:space="0" w:color="auto"/>
        <w:right w:val="none" w:sz="0" w:space="0" w:color="auto"/>
      </w:divBdr>
    </w:div>
    <w:div w:id="1593511119">
      <w:bodyDiv w:val="1"/>
      <w:marLeft w:val="0"/>
      <w:marRight w:val="0"/>
      <w:marTop w:val="0"/>
      <w:marBottom w:val="0"/>
      <w:divBdr>
        <w:top w:val="none" w:sz="0" w:space="0" w:color="auto"/>
        <w:left w:val="none" w:sz="0" w:space="0" w:color="auto"/>
        <w:bottom w:val="none" w:sz="0" w:space="0" w:color="auto"/>
        <w:right w:val="none" w:sz="0" w:space="0" w:color="auto"/>
      </w:divBdr>
    </w:div>
    <w:div w:id="1593660430">
      <w:bodyDiv w:val="1"/>
      <w:marLeft w:val="0"/>
      <w:marRight w:val="0"/>
      <w:marTop w:val="0"/>
      <w:marBottom w:val="0"/>
      <w:divBdr>
        <w:top w:val="none" w:sz="0" w:space="0" w:color="auto"/>
        <w:left w:val="none" w:sz="0" w:space="0" w:color="auto"/>
        <w:bottom w:val="none" w:sz="0" w:space="0" w:color="auto"/>
        <w:right w:val="none" w:sz="0" w:space="0" w:color="auto"/>
      </w:divBdr>
    </w:div>
    <w:div w:id="1593901944">
      <w:bodyDiv w:val="1"/>
      <w:marLeft w:val="0"/>
      <w:marRight w:val="0"/>
      <w:marTop w:val="0"/>
      <w:marBottom w:val="0"/>
      <w:divBdr>
        <w:top w:val="none" w:sz="0" w:space="0" w:color="auto"/>
        <w:left w:val="none" w:sz="0" w:space="0" w:color="auto"/>
        <w:bottom w:val="none" w:sz="0" w:space="0" w:color="auto"/>
        <w:right w:val="none" w:sz="0" w:space="0" w:color="auto"/>
      </w:divBdr>
    </w:div>
    <w:div w:id="1594314224">
      <w:bodyDiv w:val="1"/>
      <w:marLeft w:val="0"/>
      <w:marRight w:val="0"/>
      <w:marTop w:val="0"/>
      <w:marBottom w:val="0"/>
      <w:divBdr>
        <w:top w:val="none" w:sz="0" w:space="0" w:color="auto"/>
        <w:left w:val="none" w:sz="0" w:space="0" w:color="auto"/>
        <w:bottom w:val="none" w:sz="0" w:space="0" w:color="auto"/>
        <w:right w:val="none" w:sz="0" w:space="0" w:color="auto"/>
      </w:divBdr>
    </w:div>
    <w:div w:id="1594701429">
      <w:bodyDiv w:val="1"/>
      <w:marLeft w:val="0"/>
      <w:marRight w:val="0"/>
      <w:marTop w:val="0"/>
      <w:marBottom w:val="0"/>
      <w:divBdr>
        <w:top w:val="none" w:sz="0" w:space="0" w:color="auto"/>
        <w:left w:val="none" w:sz="0" w:space="0" w:color="auto"/>
        <w:bottom w:val="none" w:sz="0" w:space="0" w:color="auto"/>
        <w:right w:val="none" w:sz="0" w:space="0" w:color="auto"/>
      </w:divBdr>
    </w:div>
    <w:div w:id="1594706714">
      <w:bodyDiv w:val="1"/>
      <w:marLeft w:val="0"/>
      <w:marRight w:val="0"/>
      <w:marTop w:val="0"/>
      <w:marBottom w:val="0"/>
      <w:divBdr>
        <w:top w:val="none" w:sz="0" w:space="0" w:color="auto"/>
        <w:left w:val="none" w:sz="0" w:space="0" w:color="auto"/>
        <w:bottom w:val="none" w:sz="0" w:space="0" w:color="auto"/>
        <w:right w:val="none" w:sz="0" w:space="0" w:color="auto"/>
      </w:divBdr>
    </w:div>
    <w:div w:id="1594706765">
      <w:bodyDiv w:val="1"/>
      <w:marLeft w:val="0"/>
      <w:marRight w:val="0"/>
      <w:marTop w:val="0"/>
      <w:marBottom w:val="0"/>
      <w:divBdr>
        <w:top w:val="none" w:sz="0" w:space="0" w:color="auto"/>
        <w:left w:val="none" w:sz="0" w:space="0" w:color="auto"/>
        <w:bottom w:val="none" w:sz="0" w:space="0" w:color="auto"/>
        <w:right w:val="none" w:sz="0" w:space="0" w:color="auto"/>
      </w:divBdr>
    </w:div>
    <w:div w:id="1595161585">
      <w:bodyDiv w:val="1"/>
      <w:marLeft w:val="0"/>
      <w:marRight w:val="0"/>
      <w:marTop w:val="0"/>
      <w:marBottom w:val="0"/>
      <w:divBdr>
        <w:top w:val="none" w:sz="0" w:space="0" w:color="auto"/>
        <w:left w:val="none" w:sz="0" w:space="0" w:color="auto"/>
        <w:bottom w:val="none" w:sz="0" w:space="0" w:color="auto"/>
        <w:right w:val="none" w:sz="0" w:space="0" w:color="auto"/>
      </w:divBdr>
    </w:div>
    <w:div w:id="1595240124">
      <w:bodyDiv w:val="1"/>
      <w:marLeft w:val="0"/>
      <w:marRight w:val="0"/>
      <w:marTop w:val="0"/>
      <w:marBottom w:val="0"/>
      <w:divBdr>
        <w:top w:val="none" w:sz="0" w:space="0" w:color="auto"/>
        <w:left w:val="none" w:sz="0" w:space="0" w:color="auto"/>
        <w:bottom w:val="none" w:sz="0" w:space="0" w:color="auto"/>
        <w:right w:val="none" w:sz="0" w:space="0" w:color="auto"/>
      </w:divBdr>
    </w:div>
    <w:div w:id="1595363481">
      <w:bodyDiv w:val="1"/>
      <w:marLeft w:val="0"/>
      <w:marRight w:val="0"/>
      <w:marTop w:val="0"/>
      <w:marBottom w:val="0"/>
      <w:divBdr>
        <w:top w:val="none" w:sz="0" w:space="0" w:color="auto"/>
        <w:left w:val="none" w:sz="0" w:space="0" w:color="auto"/>
        <w:bottom w:val="none" w:sz="0" w:space="0" w:color="auto"/>
        <w:right w:val="none" w:sz="0" w:space="0" w:color="auto"/>
      </w:divBdr>
    </w:div>
    <w:div w:id="1595935175">
      <w:bodyDiv w:val="1"/>
      <w:marLeft w:val="0"/>
      <w:marRight w:val="0"/>
      <w:marTop w:val="0"/>
      <w:marBottom w:val="0"/>
      <w:divBdr>
        <w:top w:val="none" w:sz="0" w:space="0" w:color="auto"/>
        <w:left w:val="none" w:sz="0" w:space="0" w:color="auto"/>
        <w:bottom w:val="none" w:sz="0" w:space="0" w:color="auto"/>
        <w:right w:val="none" w:sz="0" w:space="0" w:color="auto"/>
      </w:divBdr>
    </w:div>
    <w:div w:id="1596018117">
      <w:bodyDiv w:val="1"/>
      <w:marLeft w:val="0"/>
      <w:marRight w:val="0"/>
      <w:marTop w:val="0"/>
      <w:marBottom w:val="0"/>
      <w:divBdr>
        <w:top w:val="none" w:sz="0" w:space="0" w:color="auto"/>
        <w:left w:val="none" w:sz="0" w:space="0" w:color="auto"/>
        <w:bottom w:val="none" w:sz="0" w:space="0" w:color="auto"/>
        <w:right w:val="none" w:sz="0" w:space="0" w:color="auto"/>
      </w:divBdr>
    </w:div>
    <w:div w:id="1596088698">
      <w:bodyDiv w:val="1"/>
      <w:marLeft w:val="0"/>
      <w:marRight w:val="0"/>
      <w:marTop w:val="0"/>
      <w:marBottom w:val="0"/>
      <w:divBdr>
        <w:top w:val="none" w:sz="0" w:space="0" w:color="auto"/>
        <w:left w:val="none" w:sz="0" w:space="0" w:color="auto"/>
        <w:bottom w:val="none" w:sz="0" w:space="0" w:color="auto"/>
        <w:right w:val="none" w:sz="0" w:space="0" w:color="auto"/>
      </w:divBdr>
    </w:div>
    <w:div w:id="1596329941">
      <w:bodyDiv w:val="1"/>
      <w:marLeft w:val="0"/>
      <w:marRight w:val="0"/>
      <w:marTop w:val="0"/>
      <w:marBottom w:val="0"/>
      <w:divBdr>
        <w:top w:val="none" w:sz="0" w:space="0" w:color="auto"/>
        <w:left w:val="none" w:sz="0" w:space="0" w:color="auto"/>
        <w:bottom w:val="none" w:sz="0" w:space="0" w:color="auto"/>
        <w:right w:val="none" w:sz="0" w:space="0" w:color="auto"/>
      </w:divBdr>
    </w:div>
    <w:div w:id="1596665439">
      <w:bodyDiv w:val="1"/>
      <w:marLeft w:val="0"/>
      <w:marRight w:val="0"/>
      <w:marTop w:val="0"/>
      <w:marBottom w:val="0"/>
      <w:divBdr>
        <w:top w:val="none" w:sz="0" w:space="0" w:color="auto"/>
        <w:left w:val="none" w:sz="0" w:space="0" w:color="auto"/>
        <w:bottom w:val="none" w:sz="0" w:space="0" w:color="auto"/>
        <w:right w:val="none" w:sz="0" w:space="0" w:color="auto"/>
      </w:divBdr>
    </w:div>
    <w:div w:id="1596666757">
      <w:bodyDiv w:val="1"/>
      <w:marLeft w:val="0"/>
      <w:marRight w:val="0"/>
      <w:marTop w:val="0"/>
      <w:marBottom w:val="0"/>
      <w:divBdr>
        <w:top w:val="none" w:sz="0" w:space="0" w:color="auto"/>
        <w:left w:val="none" w:sz="0" w:space="0" w:color="auto"/>
        <w:bottom w:val="none" w:sz="0" w:space="0" w:color="auto"/>
        <w:right w:val="none" w:sz="0" w:space="0" w:color="auto"/>
      </w:divBdr>
    </w:div>
    <w:div w:id="1596792626">
      <w:bodyDiv w:val="1"/>
      <w:marLeft w:val="0"/>
      <w:marRight w:val="0"/>
      <w:marTop w:val="0"/>
      <w:marBottom w:val="0"/>
      <w:divBdr>
        <w:top w:val="none" w:sz="0" w:space="0" w:color="auto"/>
        <w:left w:val="none" w:sz="0" w:space="0" w:color="auto"/>
        <w:bottom w:val="none" w:sz="0" w:space="0" w:color="auto"/>
        <w:right w:val="none" w:sz="0" w:space="0" w:color="auto"/>
      </w:divBdr>
    </w:div>
    <w:div w:id="1596934388">
      <w:bodyDiv w:val="1"/>
      <w:marLeft w:val="0"/>
      <w:marRight w:val="0"/>
      <w:marTop w:val="0"/>
      <w:marBottom w:val="0"/>
      <w:divBdr>
        <w:top w:val="none" w:sz="0" w:space="0" w:color="auto"/>
        <w:left w:val="none" w:sz="0" w:space="0" w:color="auto"/>
        <w:bottom w:val="none" w:sz="0" w:space="0" w:color="auto"/>
        <w:right w:val="none" w:sz="0" w:space="0" w:color="auto"/>
      </w:divBdr>
    </w:div>
    <w:div w:id="1596939418">
      <w:bodyDiv w:val="1"/>
      <w:marLeft w:val="0"/>
      <w:marRight w:val="0"/>
      <w:marTop w:val="0"/>
      <w:marBottom w:val="0"/>
      <w:divBdr>
        <w:top w:val="none" w:sz="0" w:space="0" w:color="auto"/>
        <w:left w:val="none" w:sz="0" w:space="0" w:color="auto"/>
        <w:bottom w:val="none" w:sz="0" w:space="0" w:color="auto"/>
        <w:right w:val="none" w:sz="0" w:space="0" w:color="auto"/>
      </w:divBdr>
    </w:div>
    <w:div w:id="1597057947">
      <w:bodyDiv w:val="1"/>
      <w:marLeft w:val="0"/>
      <w:marRight w:val="0"/>
      <w:marTop w:val="0"/>
      <w:marBottom w:val="0"/>
      <w:divBdr>
        <w:top w:val="none" w:sz="0" w:space="0" w:color="auto"/>
        <w:left w:val="none" w:sz="0" w:space="0" w:color="auto"/>
        <w:bottom w:val="none" w:sz="0" w:space="0" w:color="auto"/>
        <w:right w:val="none" w:sz="0" w:space="0" w:color="auto"/>
      </w:divBdr>
    </w:div>
    <w:div w:id="1597132749">
      <w:bodyDiv w:val="1"/>
      <w:marLeft w:val="0"/>
      <w:marRight w:val="0"/>
      <w:marTop w:val="0"/>
      <w:marBottom w:val="0"/>
      <w:divBdr>
        <w:top w:val="none" w:sz="0" w:space="0" w:color="auto"/>
        <w:left w:val="none" w:sz="0" w:space="0" w:color="auto"/>
        <w:bottom w:val="none" w:sz="0" w:space="0" w:color="auto"/>
        <w:right w:val="none" w:sz="0" w:space="0" w:color="auto"/>
      </w:divBdr>
    </w:div>
    <w:div w:id="1597252954">
      <w:bodyDiv w:val="1"/>
      <w:marLeft w:val="0"/>
      <w:marRight w:val="0"/>
      <w:marTop w:val="0"/>
      <w:marBottom w:val="0"/>
      <w:divBdr>
        <w:top w:val="none" w:sz="0" w:space="0" w:color="auto"/>
        <w:left w:val="none" w:sz="0" w:space="0" w:color="auto"/>
        <w:bottom w:val="none" w:sz="0" w:space="0" w:color="auto"/>
        <w:right w:val="none" w:sz="0" w:space="0" w:color="auto"/>
      </w:divBdr>
    </w:div>
    <w:div w:id="1597321140">
      <w:bodyDiv w:val="1"/>
      <w:marLeft w:val="0"/>
      <w:marRight w:val="0"/>
      <w:marTop w:val="0"/>
      <w:marBottom w:val="0"/>
      <w:divBdr>
        <w:top w:val="none" w:sz="0" w:space="0" w:color="auto"/>
        <w:left w:val="none" w:sz="0" w:space="0" w:color="auto"/>
        <w:bottom w:val="none" w:sz="0" w:space="0" w:color="auto"/>
        <w:right w:val="none" w:sz="0" w:space="0" w:color="auto"/>
      </w:divBdr>
    </w:div>
    <w:div w:id="1597445818">
      <w:bodyDiv w:val="1"/>
      <w:marLeft w:val="0"/>
      <w:marRight w:val="0"/>
      <w:marTop w:val="0"/>
      <w:marBottom w:val="0"/>
      <w:divBdr>
        <w:top w:val="none" w:sz="0" w:space="0" w:color="auto"/>
        <w:left w:val="none" w:sz="0" w:space="0" w:color="auto"/>
        <w:bottom w:val="none" w:sz="0" w:space="0" w:color="auto"/>
        <w:right w:val="none" w:sz="0" w:space="0" w:color="auto"/>
      </w:divBdr>
    </w:div>
    <w:div w:id="1597522933">
      <w:bodyDiv w:val="1"/>
      <w:marLeft w:val="0"/>
      <w:marRight w:val="0"/>
      <w:marTop w:val="0"/>
      <w:marBottom w:val="0"/>
      <w:divBdr>
        <w:top w:val="none" w:sz="0" w:space="0" w:color="auto"/>
        <w:left w:val="none" w:sz="0" w:space="0" w:color="auto"/>
        <w:bottom w:val="none" w:sz="0" w:space="0" w:color="auto"/>
        <w:right w:val="none" w:sz="0" w:space="0" w:color="auto"/>
      </w:divBdr>
    </w:div>
    <w:div w:id="1597591295">
      <w:bodyDiv w:val="1"/>
      <w:marLeft w:val="0"/>
      <w:marRight w:val="0"/>
      <w:marTop w:val="0"/>
      <w:marBottom w:val="0"/>
      <w:divBdr>
        <w:top w:val="none" w:sz="0" w:space="0" w:color="auto"/>
        <w:left w:val="none" w:sz="0" w:space="0" w:color="auto"/>
        <w:bottom w:val="none" w:sz="0" w:space="0" w:color="auto"/>
        <w:right w:val="none" w:sz="0" w:space="0" w:color="auto"/>
      </w:divBdr>
    </w:div>
    <w:div w:id="1597909260">
      <w:bodyDiv w:val="1"/>
      <w:marLeft w:val="0"/>
      <w:marRight w:val="0"/>
      <w:marTop w:val="0"/>
      <w:marBottom w:val="0"/>
      <w:divBdr>
        <w:top w:val="none" w:sz="0" w:space="0" w:color="auto"/>
        <w:left w:val="none" w:sz="0" w:space="0" w:color="auto"/>
        <w:bottom w:val="none" w:sz="0" w:space="0" w:color="auto"/>
        <w:right w:val="none" w:sz="0" w:space="0" w:color="auto"/>
      </w:divBdr>
    </w:div>
    <w:div w:id="1597982839">
      <w:bodyDiv w:val="1"/>
      <w:marLeft w:val="0"/>
      <w:marRight w:val="0"/>
      <w:marTop w:val="0"/>
      <w:marBottom w:val="0"/>
      <w:divBdr>
        <w:top w:val="none" w:sz="0" w:space="0" w:color="auto"/>
        <w:left w:val="none" w:sz="0" w:space="0" w:color="auto"/>
        <w:bottom w:val="none" w:sz="0" w:space="0" w:color="auto"/>
        <w:right w:val="none" w:sz="0" w:space="0" w:color="auto"/>
      </w:divBdr>
    </w:div>
    <w:div w:id="1597985181">
      <w:bodyDiv w:val="1"/>
      <w:marLeft w:val="0"/>
      <w:marRight w:val="0"/>
      <w:marTop w:val="0"/>
      <w:marBottom w:val="0"/>
      <w:divBdr>
        <w:top w:val="none" w:sz="0" w:space="0" w:color="auto"/>
        <w:left w:val="none" w:sz="0" w:space="0" w:color="auto"/>
        <w:bottom w:val="none" w:sz="0" w:space="0" w:color="auto"/>
        <w:right w:val="none" w:sz="0" w:space="0" w:color="auto"/>
      </w:divBdr>
    </w:div>
    <w:div w:id="1598055235">
      <w:bodyDiv w:val="1"/>
      <w:marLeft w:val="0"/>
      <w:marRight w:val="0"/>
      <w:marTop w:val="0"/>
      <w:marBottom w:val="0"/>
      <w:divBdr>
        <w:top w:val="none" w:sz="0" w:space="0" w:color="auto"/>
        <w:left w:val="none" w:sz="0" w:space="0" w:color="auto"/>
        <w:bottom w:val="none" w:sz="0" w:space="0" w:color="auto"/>
        <w:right w:val="none" w:sz="0" w:space="0" w:color="auto"/>
      </w:divBdr>
    </w:div>
    <w:div w:id="1598060068">
      <w:bodyDiv w:val="1"/>
      <w:marLeft w:val="0"/>
      <w:marRight w:val="0"/>
      <w:marTop w:val="0"/>
      <w:marBottom w:val="0"/>
      <w:divBdr>
        <w:top w:val="none" w:sz="0" w:space="0" w:color="auto"/>
        <w:left w:val="none" w:sz="0" w:space="0" w:color="auto"/>
        <w:bottom w:val="none" w:sz="0" w:space="0" w:color="auto"/>
        <w:right w:val="none" w:sz="0" w:space="0" w:color="auto"/>
      </w:divBdr>
    </w:div>
    <w:div w:id="1598097586">
      <w:bodyDiv w:val="1"/>
      <w:marLeft w:val="0"/>
      <w:marRight w:val="0"/>
      <w:marTop w:val="0"/>
      <w:marBottom w:val="0"/>
      <w:divBdr>
        <w:top w:val="none" w:sz="0" w:space="0" w:color="auto"/>
        <w:left w:val="none" w:sz="0" w:space="0" w:color="auto"/>
        <w:bottom w:val="none" w:sz="0" w:space="0" w:color="auto"/>
        <w:right w:val="none" w:sz="0" w:space="0" w:color="auto"/>
      </w:divBdr>
    </w:div>
    <w:div w:id="1598173443">
      <w:bodyDiv w:val="1"/>
      <w:marLeft w:val="0"/>
      <w:marRight w:val="0"/>
      <w:marTop w:val="0"/>
      <w:marBottom w:val="0"/>
      <w:divBdr>
        <w:top w:val="none" w:sz="0" w:space="0" w:color="auto"/>
        <w:left w:val="none" w:sz="0" w:space="0" w:color="auto"/>
        <w:bottom w:val="none" w:sz="0" w:space="0" w:color="auto"/>
        <w:right w:val="none" w:sz="0" w:space="0" w:color="auto"/>
      </w:divBdr>
    </w:div>
    <w:div w:id="1598513698">
      <w:bodyDiv w:val="1"/>
      <w:marLeft w:val="0"/>
      <w:marRight w:val="0"/>
      <w:marTop w:val="0"/>
      <w:marBottom w:val="0"/>
      <w:divBdr>
        <w:top w:val="none" w:sz="0" w:space="0" w:color="auto"/>
        <w:left w:val="none" w:sz="0" w:space="0" w:color="auto"/>
        <w:bottom w:val="none" w:sz="0" w:space="0" w:color="auto"/>
        <w:right w:val="none" w:sz="0" w:space="0" w:color="auto"/>
      </w:divBdr>
    </w:div>
    <w:div w:id="1598557653">
      <w:bodyDiv w:val="1"/>
      <w:marLeft w:val="0"/>
      <w:marRight w:val="0"/>
      <w:marTop w:val="0"/>
      <w:marBottom w:val="0"/>
      <w:divBdr>
        <w:top w:val="none" w:sz="0" w:space="0" w:color="auto"/>
        <w:left w:val="none" w:sz="0" w:space="0" w:color="auto"/>
        <w:bottom w:val="none" w:sz="0" w:space="0" w:color="auto"/>
        <w:right w:val="none" w:sz="0" w:space="0" w:color="auto"/>
      </w:divBdr>
    </w:div>
    <w:div w:id="1598899462">
      <w:bodyDiv w:val="1"/>
      <w:marLeft w:val="0"/>
      <w:marRight w:val="0"/>
      <w:marTop w:val="0"/>
      <w:marBottom w:val="0"/>
      <w:divBdr>
        <w:top w:val="none" w:sz="0" w:space="0" w:color="auto"/>
        <w:left w:val="none" w:sz="0" w:space="0" w:color="auto"/>
        <w:bottom w:val="none" w:sz="0" w:space="0" w:color="auto"/>
        <w:right w:val="none" w:sz="0" w:space="0" w:color="auto"/>
      </w:divBdr>
    </w:div>
    <w:div w:id="1599368186">
      <w:bodyDiv w:val="1"/>
      <w:marLeft w:val="0"/>
      <w:marRight w:val="0"/>
      <w:marTop w:val="0"/>
      <w:marBottom w:val="0"/>
      <w:divBdr>
        <w:top w:val="none" w:sz="0" w:space="0" w:color="auto"/>
        <w:left w:val="none" w:sz="0" w:space="0" w:color="auto"/>
        <w:bottom w:val="none" w:sz="0" w:space="0" w:color="auto"/>
        <w:right w:val="none" w:sz="0" w:space="0" w:color="auto"/>
      </w:divBdr>
    </w:div>
    <w:div w:id="1599681022">
      <w:bodyDiv w:val="1"/>
      <w:marLeft w:val="0"/>
      <w:marRight w:val="0"/>
      <w:marTop w:val="0"/>
      <w:marBottom w:val="0"/>
      <w:divBdr>
        <w:top w:val="none" w:sz="0" w:space="0" w:color="auto"/>
        <w:left w:val="none" w:sz="0" w:space="0" w:color="auto"/>
        <w:bottom w:val="none" w:sz="0" w:space="0" w:color="auto"/>
        <w:right w:val="none" w:sz="0" w:space="0" w:color="auto"/>
      </w:divBdr>
    </w:div>
    <w:div w:id="1600093983">
      <w:bodyDiv w:val="1"/>
      <w:marLeft w:val="0"/>
      <w:marRight w:val="0"/>
      <w:marTop w:val="0"/>
      <w:marBottom w:val="0"/>
      <w:divBdr>
        <w:top w:val="none" w:sz="0" w:space="0" w:color="auto"/>
        <w:left w:val="none" w:sz="0" w:space="0" w:color="auto"/>
        <w:bottom w:val="none" w:sz="0" w:space="0" w:color="auto"/>
        <w:right w:val="none" w:sz="0" w:space="0" w:color="auto"/>
      </w:divBdr>
    </w:div>
    <w:div w:id="1600135762">
      <w:bodyDiv w:val="1"/>
      <w:marLeft w:val="0"/>
      <w:marRight w:val="0"/>
      <w:marTop w:val="0"/>
      <w:marBottom w:val="0"/>
      <w:divBdr>
        <w:top w:val="none" w:sz="0" w:space="0" w:color="auto"/>
        <w:left w:val="none" w:sz="0" w:space="0" w:color="auto"/>
        <w:bottom w:val="none" w:sz="0" w:space="0" w:color="auto"/>
        <w:right w:val="none" w:sz="0" w:space="0" w:color="auto"/>
      </w:divBdr>
    </w:div>
    <w:div w:id="1600261049">
      <w:bodyDiv w:val="1"/>
      <w:marLeft w:val="0"/>
      <w:marRight w:val="0"/>
      <w:marTop w:val="0"/>
      <w:marBottom w:val="0"/>
      <w:divBdr>
        <w:top w:val="none" w:sz="0" w:space="0" w:color="auto"/>
        <w:left w:val="none" w:sz="0" w:space="0" w:color="auto"/>
        <w:bottom w:val="none" w:sz="0" w:space="0" w:color="auto"/>
        <w:right w:val="none" w:sz="0" w:space="0" w:color="auto"/>
      </w:divBdr>
    </w:div>
    <w:div w:id="1600485804">
      <w:bodyDiv w:val="1"/>
      <w:marLeft w:val="0"/>
      <w:marRight w:val="0"/>
      <w:marTop w:val="0"/>
      <w:marBottom w:val="0"/>
      <w:divBdr>
        <w:top w:val="none" w:sz="0" w:space="0" w:color="auto"/>
        <w:left w:val="none" w:sz="0" w:space="0" w:color="auto"/>
        <w:bottom w:val="none" w:sz="0" w:space="0" w:color="auto"/>
        <w:right w:val="none" w:sz="0" w:space="0" w:color="auto"/>
      </w:divBdr>
    </w:div>
    <w:div w:id="1600524466">
      <w:bodyDiv w:val="1"/>
      <w:marLeft w:val="0"/>
      <w:marRight w:val="0"/>
      <w:marTop w:val="0"/>
      <w:marBottom w:val="0"/>
      <w:divBdr>
        <w:top w:val="none" w:sz="0" w:space="0" w:color="auto"/>
        <w:left w:val="none" w:sz="0" w:space="0" w:color="auto"/>
        <w:bottom w:val="none" w:sz="0" w:space="0" w:color="auto"/>
        <w:right w:val="none" w:sz="0" w:space="0" w:color="auto"/>
      </w:divBdr>
    </w:div>
    <w:div w:id="1600916579">
      <w:bodyDiv w:val="1"/>
      <w:marLeft w:val="0"/>
      <w:marRight w:val="0"/>
      <w:marTop w:val="0"/>
      <w:marBottom w:val="0"/>
      <w:divBdr>
        <w:top w:val="none" w:sz="0" w:space="0" w:color="auto"/>
        <w:left w:val="none" w:sz="0" w:space="0" w:color="auto"/>
        <w:bottom w:val="none" w:sz="0" w:space="0" w:color="auto"/>
        <w:right w:val="none" w:sz="0" w:space="0" w:color="auto"/>
      </w:divBdr>
    </w:div>
    <w:div w:id="1601721036">
      <w:bodyDiv w:val="1"/>
      <w:marLeft w:val="0"/>
      <w:marRight w:val="0"/>
      <w:marTop w:val="0"/>
      <w:marBottom w:val="0"/>
      <w:divBdr>
        <w:top w:val="none" w:sz="0" w:space="0" w:color="auto"/>
        <w:left w:val="none" w:sz="0" w:space="0" w:color="auto"/>
        <w:bottom w:val="none" w:sz="0" w:space="0" w:color="auto"/>
        <w:right w:val="none" w:sz="0" w:space="0" w:color="auto"/>
      </w:divBdr>
    </w:div>
    <w:div w:id="1601833139">
      <w:bodyDiv w:val="1"/>
      <w:marLeft w:val="0"/>
      <w:marRight w:val="0"/>
      <w:marTop w:val="0"/>
      <w:marBottom w:val="0"/>
      <w:divBdr>
        <w:top w:val="none" w:sz="0" w:space="0" w:color="auto"/>
        <w:left w:val="none" w:sz="0" w:space="0" w:color="auto"/>
        <w:bottom w:val="none" w:sz="0" w:space="0" w:color="auto"/>
        <w:right w:val="none" w:sz="0" w:space="0" w:color="auto"/>
      </w:divBdr>
    </w:div>
    <w:div w:id="1601909711">
      <w:bodyDiv w:val="1"/>
      <w:marLeft w:val="0"/>
      <w:marRight w:val="0"/>
      <w:marTop w:val="0"/>
      <w:marBottom w:val="0"/>
      <w:divBdr>
        <w:top w:val="none" w:sz="0" w:space="0" w:color="auto"/>
        <w:left w:val="none" w:sz="0" w:space="0" w:color="auto"/>
        <w:bottom w:val="none" w:sz="0" w:space="0" w:color="auto"/>
        <w:right w:val="none" w:sz="0" w:space="0" w:color="auto"/>
      </w:divBdr>
    </w:div>
    <w:div w:id="1602100340">
      <w:bodyDiv w:val="1"/>
      <w:marLeft w:val="0"/>
      <w:marRight w:val="0"/>
      <w:marTop w:val="0"/>
      <w:marBottom w:val="0"/>
      <w:divBdr>
        <w:top w:val="none" w:sz="0" w:space="0" w:color="auto"/>
        <w:left w:val="none" w:sz="0" w:space="0" w:color="auto"/>
        <w:bottom w:val="none" w:sz="0" w:space="0" w:color="auto"/>
        <w:right w:val="none" w:sz="0" w:space="0" w:color="auto"/>
      </w:divBdr>
    </w:div>
    <w:div w:id="1602102260">
      <w:bodyDiv w:val="1"/>
      <w:marLeft w:val="0"/>
      <w:marRight w:val="0"/>
      <w:marTop w:val="0"/>
      <w:marBottom w:val="0"/>
      <w:divBdr>
        <w:top w:val="none" w:sz="0" w:space="0" w:color="auto"/>
        <w:left w:val="none" w:sz="0" w:space="0" w:color="auto"/>
        <w:bottom w:val="none" w:sz="0" w:space="0" w:color="auto"/>
        <w:right w:val="none" w:sz="0" w:space="0" w:color="auto"/>
      </w:divBdr>
    </w:div>
    <w:div w:id="1602108099">
      <w:bodyDiv w:val="1"/>
      <w:marLeft w:val="0"/>
      <w:marRight w:val="0"/>
      <w:marTop w:val="0"/>
      <w:marBottom w:val="0"/>
      <w:divBdr>
        <w:top w:val="none" w:sz="0" w:space="0" w:color="auto"/>
        <w:left w:val="none" w:sz="0" w:space="0" w:color="auto"/>
        <w:bottom w:val="none" w:sz="0" w:space="0" w:color="auto"/>
        <w:right w:val="none" w:sz="0" w:space="0" w:color="auto"/>
      </w:divBdr>
    </w:div>
    <w:div w:id="1602108724">
      <w:bodyDiv w:val="1"/>
      <w:marLeft w:val="0"/>
      <w:marRight w:val="0"/>
      <w:marTop w:val="0"/>
      <w:marBottom w:val="0"/>
      <w:divBdr>
        <w:top w:val="none" w:sz="0" w:space="0" w:color="auto"/>
        <w:left w:val="none" w:sz="0" w:space="0" w:color="auto"/>
        <w:bottom w:val="none" w:sz="0" w:space="0" w:color="auto"/>
        <w:right w:val="none" w:sz="0" w:space="0" w:color="auto"/>
      </w:divBdr>
    </w:div>
    <w:div w:id="1602185274">
      <w:bodyDiv w:val="1"/>
      <w:marLeft w:val="0"/>
      <w:marRight w:val="0"/>
      <w:marTop w:val="0"/>
      <w:marBottom w:val="0"/>
      <w:divBdr>
        <w:top w:val="none" w:sz="0" w:space="0" w:color="auto"/>
        <w:left w:val="none" w:sz="0" w:space="0" w:color="auto"/>
        <w:bottom w:val="none" w:sz="0" w:space="0" w:color="auto"/>
        <w:right w:val="none" w:sz="0" w:space="0" w:color="auto"/>
      </w:divBdr>
    </w:div>
    <w:div w:id="1602377968">
      <w:bodyDiv w:val="1"/>
      <w:marLeft w:val="0"/>
      <w:marRight w:val="0"/>
      <w:marTop w:val="0"/>
      <w:marBottom w:val="0"/>
      <w:divBdr>
        <w:top w:val="none" w:sz="0" w:space="0" w:color="auto"/>
        <w:left w:val="none" w:sz="0" w:space="0" w:color="auto"/>
        <w:bottom w:val="none" w:sz="0" w:space="0" w:color="auto"/>
        <w:right w:val="none" w:sz="0" w:space="0" w:color="auto"/>
      </w:divBdr>
    </w:div>
    <w:div w:id="1602451690">
      <w:bodyDiv w:val="1"/>
      <w:marLeft w:val="0"/>
      <w:marRight w:val="0"/>
      <w:marTop w:val="0"/>
      <w:marBottom w:val="0"/>
      <w:divBdr>
        <w:top w:val="none" w:sz="0" w:space="0" w:color="auto"/>
        <w:left w:val="none" w:sz="0" w:space="0" w:color="auto"/>
        <w:bottom w:val="none" w:sz="0" w:space="0" w:color="auto"/>
        <w:right w:val="none" w:sz="0" w:space="0" w:color="auto"/>
      </w:divBdr>
    </w:div>
    <w:div w:id="1602638683">
      <w:bodyDiv w:val="1"/>
      <w:marLeft w:val="0"/>
      <w:marRight w:val="0"/>
      <w:marTop w:val="0"/>
      <w:marBottom w:val="0"/>
      <w:divBdr>
        <w:top w:val="none" w:sz="0" w:space="0" w:color="auto"/>
        <w:left w:val="none" w:sz="0" w:space="0" w:color="auto"/>
        <w:bottom w:val="none" w:sz="0" w:space="0" w:color="auto"/>
        <w:right w:val="none" w:sz="0" w:space="0" w:color="auto"/>
      </w:divBdr>
    </w:div>
    <w:div w:id="1602685532">
      <w:bodyDiv w:val="1"/>
      <w:marLeft w:val="0"/>
      <w:marRight w:val="0"/>
      <w:marTop w:val="0"/>
      <w:marBottom w:val="0"/>
      <w:divBdr>
        <w:top w:val="none" w:sz="0" w:space="0" w:color="auto"/>
        <w:left w:val="none" w:sz="0" w:space="0" w:color="auto"/>
        <w:bottom w:val="none" w:sz="0" w:space="0" w:color="auto"/>
        <w:right w:val="none" w:sz="0" w:space="0" w:color="auto"/>
      </w:divBdr>
    </w:div>
    <w:div w:id="1602951849">
      <w:bodyDiv w:val="1"/>
      <w:marLeft w:val="0"/>
      <w:marRight w:val="0"/>
      <w:marTop w:val="0"/>
      <w:marBottom w:val="0"/>
      <w:divBdr>
        <w:top w:val="none" w:sz="0" w:space="0" w:color="auto"/>
        <w:left w:val="none" w:sz="0" w:space="0" w:color="auto"/>
        <w:bottom w:val="none" w:sz="0" w:space="0" w:color="auto"/>
        <w:right w:val="none" w:sz="0" w:space="0" w:color="auto"/>
      </w:divBdr>
    </w:div>
    <w:div w:id="1603031939">
      <w:bodyDiv w:val="1"/>
      <w:marLeft w:val="0"/>
      <w:marRight w:val="0"/>
      <w:marTop w:val="0"/>
      <w:marBottom w:val="0"/>
      <w:divBdr>
        <w:top w:val="none" w:sz="0" w:space="0" w:color="auto"/>
        <w:left w:val="none" w:sz="0" w:space="0" w:color="auto"/>
        <w:bottom w:val="none" w:sz="0" w:space="0" w:color="auto"/>
        <w:right w:val="none" w:sz="0" w:space="0" w:color="auto"/>
      </w:divBdr>
    </w:div>
    <w:div w:id="1603101670">
      <w:bodyDiv w:val="1"/>
      <w:marLeft w:val="0"/>
      <w:marRight w:val="0"/>
      <w:marTop w:val="0"/>
      <w:marBottom w:val="0"/>
      <w:divBdr>
        <w:top w:val="none" w:sz="0" w:space="0" w:color="auto"/>
        <w:left w:val="none" w:sz="0" w:space="0" w:color="auto"/>
        <w:bottom w:val="none" w:sz="0" w:space="0" w:color="auto"/>
        <w:right w:val="none" w:sz="0" w:space="0" w:color="auto"/>
      </w:divBdr>
    </w:div>
    <w:div w:id="1603105561">
      <w:bodyDiv w:val="1"/>
      <w:marLeft w:val="0"/>
      <w:marRight w:val="0"/>
      <w:marTop w:val="0"/>
      <w:marBottom w:val="0"/>
      <w:divBdr>
        <w:top w:val="none" w:sz="0" w:space="0" w:color="auto"/>
        <w:left w:val="none" w:sz="0" w:space="0" w:color="auto"/>
        <w:bottom w:val="none" w:sz="0" w:space="0" w:color="auto"/>
        <w:right w:val="none" w:sz="0" w:space="0" w:color="auto"/>
      </w:divBdr>
    </w:div>
    <w:div w:id="1603340901">
      <w:bodyDiv w:val="1"/>
      <w:marLeft w:val="0"/>
      <w:marRight w:val="0"/>
      <w:marTop w:val="0"/>
      <w:marBottom w:val="0"/>
      <w:divBdr>
        <w:top w:val="none" w:sz="0" w:space="0" w:color="auto"/>
        <w:left w:val="none" w:sz="0" w:space="0" w:color="auto"/>
        <w:bottom w:val="none" w:sz="0" w:space="0" w:color="auto"/>
        <w:right w:val="none" w:sz="0" w:space="0" w:color="auto"/>
      </w:divBdr>
    </w:div>
    <w:div w:id="1603412822">
      <w:bodyDiv w:val="1"/>
      <w:marLeft w:val="0"/>
      <w:marRight w:val="0"/>
      <w:marTop w:val="0"/>
      <w:marBottom w:val="0"/>
      <w:divBdr>
        <w:top w:val="none" w:sz="0" w:space="0" w:color="auto"/>
        <w:left w:val="none" w:sz="0" w:space="0" w:color="auto"/>
        <w:bottom w:val="none" w:sz="0" w:space="0" w:color="auto"/>
        <w:right w:val="none" w:sz="0" w:space="0" w:color="auto"/>
      </w:divBdr>
    </w:div>
    <w:div w:id="1603416527">
      <w:bodyDiv w:val="1"/>
      <w:marLeft w:val="0"/>
      <w:marRight w:val="0"/>
      <w:marTop w:val="0"/>
      <w:marBottom w:val="0"/>
      <w:divBdr>
        <w:top w:val="none" w:sz="0" w:space="0" w:color="auto"/>
        <w:left w:val="none" w:sz="0" w:space="0" w:color="auto"/>
        <w:bottom w:val="none" w:sz="0" w:space="0" w:color="auto"/>
        <w:right w:val="none" w:sz="0" w:space="0" w:color="auto"/>
      </w:divBdr>
    </w:div>
    <w:div w:id="1603679981">
      <w:bodyDiv w:val="1"/>
      <w:marLeft w:val="0"/>
      <w:marRight w:val="0"/>
      <w:marTop w:val="0"/>
      <w:marBottom w:val="0"/>
      <w:divBdr>
        <w:top w:val="none" w:sz="0" w:space="0" w:color="auto"/>
        <w:left w:val="none" w:sz="0" w:space="0" w:color="auto"/>
        <w:bottom w:val="none" w:sz="0" w:space="0" w:color="auto"/>
        <w:right w:val="none" w:sz="0" w:space="0" w:color="auto"/>
      </w:divBdr>
    </w:div>
    <w:div w:id="1603762718">
      <w:bodyDiv w:val="1"/>
      <w:marLeft w:val="0"/>
      <w:marRight w:val="0"/>
      <w:marTop w:val="0"/>
      <w:marBottom w:val="0"/>
      <w:divBdr>
        <w:top w:val="none" w:sz="0" w:space="0" w:color="auto"/>
        <w:left w:val="none" w:sz="0" w:space="0" w:color="auto"/>
        <w:bottom w:val="none" w:sz="0" w:space="0" w:color="auto"/>
        <w:right w:val="none" w:sz="0" w:space="0" w:color="auto"/>
      </w:divBdr>
    </w:div>
    <w:div w:id="1603876705">
      <w:bodyDiv w:val="1"/>
      <w:marLeft w:val="0"/>
      <w:marRight w:val="0"/>
      <w:marTop w:val="0"/>
      <w:marBottom w:val="0"/>
      <w:divBdr>
        <w:top w:val="none" w:sz="0" w:space="0" w:color="auto"/>
        <w:left w:val="none" w:sz="0" w:space="0" w:color="auto"/>
        <w:bottom w:val="none" w:sz="0" w:space="0" w:color="auto"/>
        <w:right w:val="none" w:sz="0" w:space="0" w:color="auto"/>
      </w:divBdr>
    </w:div>
    <w:div w:id="1604268515">
      <w:bodyDiv w:val="1"/>
      <w:marLeft w:val="0"/>
      <w:marRight w:val="0"/>
      <w:marTop w:val="0"/>
      <w:marBottom w:val="0"/>
      <w:divBdr>
        <w:top w:val="none" w:sz="0" w:space="0" w:color="auto"/>
        <w:left w:val="none" w:sz="0" w:space="0" w:color="auto"/>
        <w:bottom w:val="none" w:sz="0" w:space="0" w:color="auto"/>
        <w:right w:val="none" w:sz="0" w:space="0" w:color="auto"/>
      </w:divBdr>
    </w:div>
    <w:div w:id="1604339944">
      <w:bodyDiv w:val="1"/>
      <w:marLeft w:val="0"/>
      <w:marRight w:val="0"/>
      <w:marTop w:val="0"/>
      <w:marBottom w:val="0"/>
      <w:divBdr>
        <w:top w:val="none" w:sz="0" w:space="0" w:color="auto"/>
        <w:left w:val="none" w:sz="0" w:space="0" w:color="auto"/>
        <w:bottom w:val="none" w:sz="0" w:space="0" w:color="auto"/>
        <w:right w:val="none" w:sz="0" w:space="0" w:color="auto"/>
      </w:divBdr>
    </w:div>
    <w:div w:id="1604417259">
      <w:bodyDiv w:val="1"/>
      <w:marLeft w:val="0"/>
      <w:marRight w:val="0"/>
      <w:marTop w:val="0"/>
      <w:marBottom w:val="0"/>
      <w:divBdr>
        <w:top w:val="none" w:sz="0" w:space="0" w:color="auto"/>
        <w:left w:val="none" w:sz="0" w:space="0" w:color="auto"/>
        <w:bottom w:val="none" w:sz="0" w:space="0" w:color="auto"/>
        <w:right w:val="none" w:sz="0" w:space="0" w:color="auto"/>
      </w:divBdr>
    </w:div>
    <w:div w:id="1604453174">
      <w:bodyDiv w:val="1"/>
      <w:marLeft w:val="0"/>
      <w:marRight w:val="0"/>
      <w:marTop w:val="0"/>
      <w:marBottom w:val="0"/>
      <w:divBdr>
        <w:top w:val="none" w:sz="0" w:space="0" w:color="auto"/>
        <w:left w:val="none" w:sz="0" w:space="0" w:color="auto"/>
        <w:bottom w:val="none" w:sz="0" w:space="0" w:color="auto"/>
        <w:right w:val="none" w:sz="0" w:space="0" w:color="auto"/>
      </w:divBdr>
    </w:div>
    <w:div w:id="1604535432">
      <w:bodyDiv w:val="1"/>
      <w:marLeft w:val="0"/>
      <w:marRight w:val="0"/>
      <w:marTop w:val="0"/>
      <w:marBottom w:val="0"/>
      <w:divBdr>
        <w:top w:val="none" w:sz="0" w:space="0" w:color="auto"/>
        <w:left w:val="none" w:sz="0" w:space="0" w:color="auto"/>
        <w:bottom w:val="none" w:sz="0" w:space="0" w:color="auto"/>
        <w:right w:val="none" w:sz="0" w:space="0" w:color="auto"/>
      </w:divBdr>
    </w:div>
    <w:div w:id="1604606976">
      <w:bodyDiv w:val="1"/>
      <w:marLeft w:val="0"/>
      <w:marRight w:val="0"/>
      <w:marTop w:val="0"/>
      <w:marBottom w:val="0"/>
      <w:divBdr>
        <w:top w:val="none" w:sz="0" w:space="0" w:color="auto"/>
        <w:left w:val="none" w:sz="0" w:space="0" w:color="auto"/>
        <w:bottom w:val="none" w:sz="0" w:space="0" w:color="auto"/>
        <w:right w:val="none" w:sz="0" w:space="0" w:color="auto"/>
      </w:divBdr>
    </w:div>
    <w:div w:id="1604918229">
      <w:bodyDiv w:val="1"/>
      <w:marLeft w:val="0"/>
      <w:marRight w:val="0"/>
      <w:marTop w:val="0"/>
      <w:marBottom w:val="0"/>
      <w:divBdr>
        <w:top w:val="none" w:sz="0" w:space="0" w:color="auto"/>
        <w:left w:val="none" w:sz="0" w:space="0" w:color="auto"/>
        <w:bottom w:val="none" w:sz="0" w:space="0" w:color="auto"/>
        <w:right w:val="none" w:sz="0" w:space="0" w:color="auto"/>
      </w:divBdr>
    </w:div>
    <w:div w:id="1604993968">
      <w:bodyDiv w:val="1"/>
      <w:marLeft w:val="0"/>
      <w:marRight w:val="0"/>
      <w:marTop w:val="0"/>
      <w:marBottom w:val="0"/>
      <w:divBdr>
        <w:top w:val="none" w:sz="0" w:space="0" w:color="auto"/>
        <w:left w:val="none" w:sz="0" w:space="0" w:color="auto"/>
        <w:bottom w:val="none" w:sz="0" w:space="0" w:color="auto"/>
        <w:right w:val="none" w:sz="0" w:space="0" w:color="auto"/>
      </w:divBdr>
    </w:div>
    <w:div w:id="1605070049">
      <w:bodyDiv w:val="1"/>
      <w:marLeft w:val="0"/>
      <w:marRight w:val="0"/>
      <w:marTop w:val="0"/>
      <w:marBottom w:val="0"/>
      <w:divBdr>
        <w:top w:val="none" w:sz="0" w:space="0" w:color="auto"/>
        <w:left w:val="none" w:sz="0" w:space="0" w:color="auto"/>
        <w:bottom w:val="none" w:sz="0" w:space="0" w:color="auto"/>
        <w:right w:val="none" w:sz="0" w:space="0" w:color="auto"/>
      </w:divBdr>
    </w:div>
    <w:div w:id="1605112459">
      <w:bodyDiv w:val="1"/>
      <w:marLeft w:val="0"/>
      <w:marRight w:val="0"/>
      <w:marTop w:val="0"/>
      <w:marBottom w:val="0"/>
      <w:divBdr>
        <w:top w:val="none" w:sz="0" w:space="0" w:color="auto"/>
        <w:left w:val="none" w:sz="0" w:space="0" w:color="auto"/>
        <w:bottom w:val="none" w:sz="0" w:space="0" w:color="auto"/>
        <w:right w:val="none" w:sz="0" w:space="0" w:color="auto"/>
      </w:divBdr>
    </w:div>
    <w:div w:id="1605305392">
      <w:bodyDiv w:val="1"/>
      <w:marLeft w:val="0"/>
      <w:marRight w:val="0"/>
      <w:marTop w:val="0"/>
      <w:marBottom w:val="0"/>
      <w:divBdr>
        <w:top w:val="none" w:sz="0" w:space="0" w:color="auto"/>
        <w:left w:val="none" w:sz="0" w:space="0" w:color="auto"/>
        <w:bottom w:val="none" w:sz="0" w:space="0" w:color="auto"/>
        <w:right w:val="none" w:sz="0" w:space="0" w:color="auto"/>
      </w:divBdr>
    </w:div>
    <w:div w:id="1605334151">
      <w:bodyDiv w:val="1"/>
      <w:marLeft w:val="0"/>
      <w:marRight w:val="0"/>
      <w:marTop w:val="0"/>
      <w:marBottom w:val="0"/>
      <w:divBdr>
        <w:top w:val="none" w:sz="0" w:space="0" w:color="auto"/>
        <w:left w:val="none" w:sz="0" w:space="0" w:color="auto"/>
        <w:bottom w:val="none" w:sz="0" w:space="0" w:color="auto"/>
        <w:right w:val="none" w:sz="0" w:space="0" w:color="auto"/>
      </w:divBdr>
    </w:div>
    <w:div w:id="1605336088">
      <w:bodyDiv w:val="1"/>
      <w:marLeft w:val="0"/>
      <w:marRight w:val="0"/>
      <w:marTop w:val="0"/>
      <w:marBottom w:val="0"/>
      <w:divBdr>
        <w:top w:val="none" w:sz="0" w:space="0" w:color="auto"/>
        <w:left w:val="none" w:sz="0" w:space="0" w:color="auto"/>
        <w:bottom w:val="none" w:sz="0" w:space="0" w:color="auto"/>
        <w:right w:val="none" w:sz="0" w:space="0" w:color="auto"/>
      </w:divBdr>
    </w:div>
    <w:div w:id="1605453092">
      <w:bodyDiv w:val="1"/>
      <w:marLeft w:val="0"/>
      <w:marRight w:val="0"/>
      <w:marTop w:val="0"/>
      <w:marBottom w:val="0"/>
      <w:divBdr>
        <w:top w:val="none" w:sz="0" w:space="0" w:color="auto"/>
        <w:left w:val="none" w:sz="0" w:space="0" w:color="auto"/>
        <w:bottom w:val="none" w:sz="0" w:space="0" w:color="auto"/>
        <w:right w:val="none" w:sz="0" w:space="0" w:color="auto"/>
      </w:divBdr>
    </w:div>
    <w:div w:id="1605501569">
      <w:bodyDiv w:val="1"/>
      <w:marLeft w:val="0"/>
      <w:marRight w:val="0"/>
      <w:marTop w:val="0"/>
      <w:marBottom w:val="0"/>
      <w:divBdr>
        <w:top w:val="none" w:sz="0" w:space="0" w:color="auto"/>
        <w:left w:val="none" w:sz="0" w:space="0" w:color="auto"/>
        <w:bottom w:val="none" w:sz="0" w:space="0" w:color="auto"/>
        <w:right w:val="none" w:sz="0" w:space="0" w:color="auto"/>
      </w:divBdr>
    </w:div>
    <w:div w:id="1605724255">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6957462">
      <w:bodyDiv w:val="1"/>
      <w:marLeft w:val="0"/>
      <w:marRight w:val="0"/>
      <w:marTop w:val="0"/>
      <w:marBottom w:val="0"/>
      <w:divBdr>
        <w:top w:val="none" w:sz="0" w:space="0" w:color="auto"/>
        <w:left w:val="none" w:sz="0" w:space="0" w:color="auto"/>
        <w:bottom w:val="none" w:sz="0" w:space="0" w:color="auto"/>
        <w:right w:val="none" w:sz="0" w:space="0" w:color="auto"/>
      </w:divBdr>
    </w:div>
    <w:div w:id="1607038007">
      <w:bodyDiv w:val="1"/>
      <w:marLeft w:val="0"/>
      <w:marRight w:val="0"/>
      <w:marTop w:val="0"/>
      <w:marBottom w:val="0"/>
      <w:divBdr>
        <w:top w:val="none" w:sz="0" w:space="0" w:color="auto"/>
        <w:left w:val="none" w:sz="0" w:space="0" w:color="auto"/>
        <w:bottom w:val="none" w:sz="0" w:space="0" w:color="auto"/>
        <w:right w:val="none" w:sz="0" w:space="0" w:color="auto"/>
      </w:divBdr>
    </w:div>
    <w:div w:id="1607351333">
      <w:bodyDiv w:val="1"/>
      <w:marLeft w:val="0"/>
      <w:marRight w:val="0"/>
      <w:marTop w:val="0"/>
      <w:marBottom w:val="0"/>
      <w:divBdr>
        <w:top w:val="none" w:sz="0" w:space="0" w:color="auto"/>
        <w:left w:val="none" w:sz="0" w:space="0" w:color="auto"/>
        <w:bottom w:val="none" w:sz="0" w:space="0" w:color="auto"/>
        <w:right w:val="none" w:sz="0" w:space="0" w:color="auto"/>
      </w:divBdr>
    </w:div>
    <w:div w:id="1607496351">
      <w:bodyDiv w:val="1"/>
      <w:marLeft w:val="0"/>
      <w:marRight w:val="0"/>
      <w:marTop w:val="0"/>
      <w:marBottom w:val="0"/>
      <w:divBdr>
        <w:top w:val="none" w:sz="0" w:space="0" w:color="auto"/>
        <w:left w:val="none" w:sz="0" w:space="0" w:color="auto"/>
        <w:bottom w:val="none" w:sz="0" w:space="0" w:color="auto"/>
        <w:right w:val="none" w:sz="0" w:space="0" w:color="auto"/>
      </w:divBdr>
    </w:div>
    <w:div w:id="1607544402">
      <w:bodyDiv w:val="1"/>
      <w:marLeft w:val="0"/>
      <w:marRight w:val="0"/>
      <w:marTop w:val="0"/>
      <w:marBottom w:val="0"/>
      <w:divBdr>
        <w:top w:val="none" w:sz="0" w:space="0" w:color="auto"/>
        <w:left w:val="none" w:sz="0" w:space="0" w:color="auto"/>
        <w:bottom w:val="none" w:sz="0" w:space="0" w:color="auto"/>
        <w:right w:val="none" w:sz="0" w:space="0" w:color="auto"/>
      </w:divBdr>
    </w:div>
    <w:div w:id="1607731214">
      <w:bodyDiv w:val="1"/>
      <w:marLeft w:val="0"/>
      <w:marRight w:val="0"/>
      <w:marTop w:val="0"/>
      <w:marBottom w:val="0"/>
      <w:divBdr>
        <w:top w:val="none" w:sz="0" w:space="0" w:color="auto"/>
        <w:left w:val="none" w:sz="0" w:space="0" w:color="auto"/>
        <w:bottom w:val="none" w:sz="0" w:space="0" w:color="auto"/>
        <w:right w:val="none" w:sz="0" w:space="0" w:color="auto"/>
      </w:divBdr>
    </w:div>
    <w:div w:id="1607805794">
      <w:bodyDiv w:val="1"/>
      <w:marLeft w:val="0"/>
      <w:marRight w:val="0"/>
      <w:marTop w:val="0"/>
      <w:marBottom w:val="0"/>
      <w:divBdr>
        <w:top w:val="none" w:sz="0" w:space="0" w:color="auto"/>
        <w:left w:val="none" w:sz="0" w:space="0" w:color="auto"/>
        <w:bottom w:val="none" w:sz="0" w:space="0" w:color="auto"/>
        <w:right w:val="none" w:sz="0" w:space="0" w:color="auto"/>
      </w:divBdr>
    </w:div>
    <w:div w:id="1607927793">
      <w:bodyDiv w:val="1"/>
      <w:marLeft w:val="0"/>
      <w:marRight w:val="0"/>
      <w:marTop w:val="0"/>
      <w:marBottom w:val="0"/>
      <w:divBdr>
        <w:top w:val="none" w:sz="0" w:space="0" w:color="auto"/>
        <w:left w:val="none" w:sz="0" w:space="0" w:color="auto"/>
        <w:bottom w:val="none" w:sz="0" w:space="0" w:color="auto"/>
        <w:right w:val="none" w:sz="0" w:space="0" w:color="auto"/>
      </w:divBdr>
    </w:div>
    <w:div w:id="1607956495">
      <w:bodyDiv w:val="1"/>
      <w:marLeft w:val="0"/>
      <w:marRight w:val="0"/>
      <w:marTop w:val="0"/>
      <w:marBottom w:val="0"/>
      <w:divBdr>
        <w:top w:val="none" w:sz="0" w:space="0" w:color="auto"/>
        <w:left w:val="none" w:sz="0" w:space="0" w:color="auto"/>
        <w:bottom w:val="none" w:sz="0" w:space="0" w:color="auto"/>
        <w:right w:val="none" w:sz="0" w:space="0" w:color="auto"/>
      </w:divBdr>
    </w:div>
    <w:div w:id="1608583014">
      <w:bodyDiv w:val="1"/>
      <w:marLeft w:val="0"/>
      <w:marRight w:val="0"/>
      <w:marTop w:val="0"/>
      <w:marBottom w:val="0"/>
      <w:divBdr>
        <w:top w:val="none" w:sz="0" w:space="0" w:color="auto"/>
        <w:left w:val="none" w:sz="0" w:space="0" w:color="auto"/>
        <w:bottom w:val="none" w:sz="0" w:space="0" w:color="auto"/>
        <w:right w:val="none" w:sz="0" w:space="0" w:color="auto"/>
      </w:divBdr>
    </w:div>
    <w:div w:id="1608586348">
      <w:bodyDiv w:val="1"/>
      <w:marLeft w:val="0"/>
      <w:marRight w:val="0"/>
      <w:marTop w:val="0"/>
      <w:marBottom w:val="0"/>
      <w:divBdr>
        <w:top w:val="none" w:sz="0" w:space="0" w:color="auto"/>
        <w:left w:val="none" w:sz="0" w:space="0" w:color="auto"/>
        <w:bottom w:val="none" w:sz="0" w:space="0" w:color="auto"/>
        <w:right w:val="none" w:sz="0" w:space="0" w:color="auto"/>
      </w:divBdr>
    </w:div>
    <w:div w:id="1609072459">
      <w:bodyDiv w:val="1"/>
      <w:marLeft w:val="0"/>
      <w:marRight w:val="0"/>
      <w:marTop w:val="0"/>
      <w:marBottom w:val="0"/>
      <w:divBdr>
        <w:top w:val="none" w:sz="0" w:space="0" w:color="auto"/>
        <w:left w:val="none" w:sz="0" w:space="0" w:color="auto"/>
        <w:bottom w:val="none" w:sz="0" w:space="0" w:color="auto"/>
        <w:right w:val="none" w:sz="0" w:space="0" w:color="auto"/>
      </w:divBdr>
    </w:div>
    <w:div w:id="1609660887">
      <w:bodyDiv w:val="1"/>
      <w:marLeft w:val="0"/>
      <w:marRight w:val="0"/>
      <w:marTop w:val="0"/>
      <w:marBottom w:val="0"/>
      <w:divBdr>
        <w:top w:val="none" w:sz="0" w:space="0" w:color="auto"/>
        <w:left w:val="none" w:sz="0" w:space="0" w:color="auto"/>
        <w:bottom w:val="none" w:sz="0" w:space="0" w:color="auto"/>
        <w:right w:val="none" w:sz="0" w:space="0" w:color="auto"/>
      </w:divBdr>
    </w:div>
    <w:div w:id="1609695582">
      <w:bodyDiv w:val="1"/>
      <w:marLeft w:val="0"/>
      <w:marRight w:val="0"/>
      <w:marTop w:val="0"/>
      <w:marBottom w:val="0"/>
      <w:divBdr>
        <w:top w:val="none" w:sz="0" w:space="0" w:color="auto"/>
        <w:left w:val="none" w:sz="0" w:space="0" w:color="auto"/>
        <w:bottom w:val="none" w:sz="0" w:space="0" w:color="auto"/>
        <w:right w:val="none" w:sz="0" w:space="0" w:color="auto"/>
      </w:divBdr>
    </w:div>
    <w:div w:id="1609779285">
      <w:bodyDiv w:val="1"/>
      <w:marLeft w:val="0"/>
      <w:marRight w:val="0"/>
      <w:marTop w:val="0"/>
      <w:marBottom w:val="0"/>
      <w:divBdr>
        <w:top w:val="none" w:sz="0" w:space="0" w:color="auto"/>
        <w:left w:val="none" w:sz="0" w:space="0" w:color="auto"/>
        <w:bottom w:val="none" w:sz="0" w:space="0" w:color="auto"/>
        <w:right w:val="none" w:sz="0" w:space="0" w:color="auto"/>
      </w:divBdr>
    </w:div>
    <w:div w:id="1609892681">
      <w:bodyDiv w:val="1"/>
      <w:marLeft w:val="0"/>
      <w:marRight w:val="0"/>
      <w:marTop w:val="0"/>
      <w:marBottom w:val="0"/>
      <w:divBdr>
        <w:top w:val="none" w:sz="0" w:space="0" w:color="auto"/>
        <w:left w:val="none" w:sz="0" w:space="0" w:color="auto"/>
        <w:bottom w:val="none" w:sz="0" w:space="0" w:color="auto"/>
        <w:right w:val="none" w:sz="0" w:space="0" w:color="auto"/>
      </w:divBdr>
    </w:div>
    <w:div w:id="1609892695">
      <w:bodyDiv w:val="1"/>
      <w:marLeft w:val="0"/>
      <w:marRight w:val="0"/>
      <w:marTop w:val="0"/>
      <w:marBottom w:val="0"/>
      <w:divBdr>
        <w:top w:val="none" w:sz="0" w:space="0" w:color="auto"/>
        <w:left w:val="none" w:sz="0" w:space="0" w:color="auto"/>
        <w:bottom w:val="none" w:sz="0" w:space="0" w:color="auto"/>
        <w:right w:val="none" w:sz="0" w:space="0" w:color="auto"/>
      </w:divBdr>
    </w:div>
    <w:div w:id="1609923463">
      <w:bodyDiv w:val="1"/>
      <w:marLeft w:val="0"/>
      <w:marRight w:val="0"/>
      <w:marTop w:val="0"/>
      <w:marBottom w:val="0"/>
      <w:divBdr>
        <w:top w:val="none" w:sz="0" w:space="0" w:color="auto"/>
        <w:left w:val="none" w:sz="0" w:space="0" w:color="auto"/>
        <w:bottom w:val="none" w:sz="0" w:space="0" w:color="auto"/>
        <w:right w:val="none" w:sz="0" w:space="0" w:color="auto"/>
      </w:divBdr>
    </w:div>
    <w:div w:id="1609964461">
      <w:bodyDiv w:val="1"/>
      <w:marLeft w:val="0"/>
      <w:marRight w:val="0"/>
      <w:marTop w:val="0"/>
      <w:marBottom w:val="0"/>
      <w:divBdr>
        <w:top w:val="none" w:sz="0" w:space="0" w:color="auto"/>
        <w:left w:val="none" w:sz="0" w:space="0" w:color="auto"/>
        <w:bottom w:val="none" w:sz="0" w:space="0" w:color="auto"/>
        <w:right w:val="none" w:sz="0" w:space="0" w:color="auto"/>
      </w:divBdr>
    </w:div>
    <w:div w:id="1610433791">
      <w:bodyDiv w:val="1"/>
      <w:marLeft w:val="0"/>
      <w:marRight w:val="0"/>
      <w:marTop w:val="0"/>
      <w:marBottom w:val="0"/>
      <w:divBdr>
        <w:top w:val="none" w:sz="0" w:space="0" w:color="auto"/>
        <w:left w:val="none" w:sz="0" w:space="0" w:color="auto"/>
        <w:bottom w:val="none" w:sz="0" w:space="0" w:color="auto"/>
        <w:right w:val="none" w:sz="0" w:space="0" w:color="auto"/>
      </w:divBdr>
    </w:div>
    <w:div w:id="1610621054">
      <w:bodyDiv w:val="1"/>
      <w:marLeft w:val="0"/>
      <w:marRight w:val="0"/>
      <w:marTop w:val="0"/>
      <w:marBottom w:val="0"/>
      <w:divBdr>
        <w:top w:val="none" w:sz="0" w:space="0" w:color="auto"/>
        <w:left w:val="none" w:sz="0" w:space="0" w:color="auto"/>
        <w:bottom w:val="none" w:sz="0" w:space="0" w:color="auto"/>
        <w:right w:val="none" w:sz="0" w:space="0" w:color="auto"/>
      </w:divBdr>
    </w:div>
    <w:div w:id="1610622168">
      <w:bodyDiv w:val="1"/>
      <w:marLeft w:val="0"/>
      <w:marRight w:val="0"/>
      <w:marTop w:val="0"/>
      <w:marBottom w:val="0"/>
      <w:divBdr>
        <w:top w:val="none" w:sz="0" w:space="0" w:color="auto"/>
        <w:left w:val="none" w:sz="0" w:space="0" w:color="auto"/>
        <w:bottom w:val="none" w:sz="0" w:space="0" w:color="auto"/>
        <w:right w:val="none" w:sz="0" w:space="0" w:color="auto"/>
      </w:divBdr>
    </w:div>
    <w:div w:id="1610623381">
      <w:bodyDiv w:val="1"/>
      <w:marLeft w:val="0"/>
      <w:marRight w:val="0"/>
      <w:marTop w:val="0"/>
      <w:marBottom w:val="0"/>
      <w:divBdr>
        <w:top w:val="none" w:sz="0" w:space="0" w:color="auto"/>
        <w:left w:val="none" w:sz="0" w:space="0" w:color="auto"/>
        <w:bottom w:val="none" w:sz="0" w:space="0" w:color="auto"/>
        <w:right w:val="none" w:sz="0" w:space="0" w:color="auto"/>
      </w:divBdr>
    </w:div>
    <w:div w:id="1611081695">
      <w:bodyDiv w:val="1"/>
      <w:marLeft w:val="0"/>
      <w:marRight w:val="0"/>
      <w:marTop w:val="0"/>
      <w:marBottom w:val="0"/>
      <w:divBdr>
        <w:top w:val="none" w:sz="0" w:space="0" w:color="auto"/>
        <w:left w:val="none" w:sz="0" w:space="0" w:color="auto"/>
        <w:bottom w:val="none" w:sz="0" w:space="0" w:color="auto"/>
        <w:right w:val="none" w:sz="0" w:space="0" w:color="auto"/>
      </w:divBdr>
    </w:div>
    <w:div w:id="1611082193">
      <w:bodyDiv w:val="1"/>
      <w:marLeft w:val="0"/>
      <w:marRight w:val="0"/>
      <w:marTop w:val="0"/>
      <w:marBottom w:val="0"/>
      <w:divBdr>
        <w:top w:val="none" w:sz="0" w:space="0" w:color="auto"/>
        <w:left w:val="none" w:sz="0" w:space="0" w:color="auto"/>
        <w:bottom w:val="none" w:sz="0" w:space="0" w:color="auto"/>
        <w:right w:val="none" w:sz="0" w:space="0" w:color="auto"/>
      </w:divBdr>
    </w:div>
    <w:div w:id="1611158866">
      <w:bodyDiv w:val="1"/>
      <w:marLeft w:val="0"/>
      <w:marRight w:val="0"/>
      <w:marTop w:val="0"/>
      <w:marBottom w:val="0"/>
      <w:divBdr>
        <w:top w:val="none" w:sz="0" w:space="0" w:color="auto"/>
        <w:left w:val="none" w:sz="0" w:space="0" w:color="auto"/>
        <w:bottom w:val="none" w:sz="0" w:space="0" w:color="auto"/>
        <w:right w:val="none" w:sz="0" w:space="0" w:color="auto"/>
      </w:divBdr>
    </w:div>
    <w:div w:id="1611202737">
      <w:bodyDiv w:val="1"/>
      <w:marLeft w:val="0"/>
      <w:marRight w:val="0"/>
      <w:marTop w:val="0"/>
      <w:marBottom w:val="0"/>
      <w:divBdr>
        <w:top w:val="none" w:sz="0" w:space="0" w:color="auto"/>
        <w:left w:val="none" w:sz="0" w:space="0" w:color="auto"/>
        <w:bottom w:val="none" w:sz="0" w:space="0" w:color="auto"/>
        <w:right w:val="none" w:sz="0" w:space="0" w:color="auto"/>
      </w:divBdr>
    </w:div>
    <w:div w:id="1611618842">
      <w:bodyDiv w:val="1"/>
      <w:marLeft w:val="0"/>
      <w:marRight w:val="0"/>
      <w:marTop w:val="0"/>
      <w:marBottom w:val="0"/>
      <w:divBdr>
        <w:top w:val="none" w:sz="0" w:space="0" w:color="auto"/>
        <w:left w:val="none" w:sz="0" w:space="0" w:color="auto"/>
        <w:bottom w:val="none" w:sz="0" w:space="0" w:color="auto"/>
        <w:right w:val="none" w:sz="0" w:space="0" w:color="auto"/>
      </w:divBdr>
    </w:div>
    <w:div w:id="1612274769">
      <w:bodyDiv w:val="1"/>
      <w:marLeft w:val="0"/>
      <w:marRight w:val="0"/>
      <w:marTop w:val="0"/>
      <w:marBottom w:val="0"/>
      <w:divBdr>
        <w:top w:val="none" w:sz="0" w:space="0" w:color="auto"/>
        <w:left w:val="none" w:sz="0" w:space="0" w:color="auto"/>
        <w:bottom w:val="none" w:sz="0" w:space="0" w:color="auto"/>
        <w:right w:val="none" w:sz="0" w:space="0" w:color="auto"/>
      </w:divBdr>
    </w:div>
    <w:div w:id="1612274963">
      <w:bodyDiv w:val="1"/>
      <w:marLeft w:val="0"/>
      <w:marRight w:val="0"/>
      <w:marTop w:val="0"/>
      <w:marBottom w:val="0"/>
      <w:divBdr>
        <w:top w:val="none" w:sz="0" w:space="0" w:color="auto"/>
        <w:left w:val="none" w:sz="0" w:space="0" w:color="auto"/>
        <w:bottom w:val="none" w:sz="0" w:space="0" w:color="auto"/>
        <w:right w:val="none" w:sz="0" w:space="0" w:color="auto"/>
      </w:divBdr>
    </w:div>
    <w:div w:id="1612394089">
      <w:bodyDiv w:val="1"/>
      <w:marLeft w:val="0"/>
      <w:marRight w:val="0"/>
      <w:marTop w:val="0"/>
      <w:marBottom w:val="0"/>
      <w:divBdr>
        <w:top w:val="none" w:sz="0" w:space="0" w:color="auto"/>
        <w:left w:val="none" w:sz="0" w:space="0" w:color="auto"/>
        <w:bottom w:val="none" w:sz="0" w:space="0" w:color="auto"/>
        <w:right w:val="none" w:sz="0" w:space="0" w:color="auto"/>
      </w:divBdr>
    </w:div>
    <w:div w:id="1612712085">
      <w:bodyDiv w:val="1"/>
      <w:marLeft w:val="0"/>
      <w:marRight w:val="0"/>
      <w:marTop w:val="0"/>
      <w:marBottom w:val="0"/>
      <w:divBdr>
        <w:top w:val="none" w:sz="0" w:space="0" w:color="auto"/>
        <w:left w:val="none" w:sz="0" w:space="0" w:color="auto"/>
        <w:bottom w:val="none" w:sz="0" w:space="0" w:color="auto"/>
        <w:right w:val="none" w:sz="0" w:space="0" w:color="auto"/>
      </w:divBdr>
    </w:div>
    <w:div w:id="1612739117">
      <w:bodyDiv w:val="1"/>
      <w:marLeft w:val="0"/>
      <w:marRight w:val="0"/>
      <w:marTop w:val="0"/>
      <w:marBottom w:val="0"/>
      <w:divBdr>
        <w:top w:val="none" w:sz="0" w:space="0" w:color="auto"/>
        <w:left w:val="none" w:sz="0" w:space="0" w:color="auto"/>
        <w:bottom w:val="none" w:sz="0" w:space="0" w:color="auto"/>
        <w:right w:val="none" w:sz="0" w:space="0" w:color="auto"/>
      </w:divBdr>
    </w:div>
    <w:div w:id="1613173065">
      <w:bodyDiv w:val="1"/>
      <w:marLeft w:val="0"/>
      <w:marRight w:val="0"/>
      <w:marTop w:val="0"/>
      <w:marBottom w:val="0"/>
      <w:divBdr>
        <w:top w:val="none" w:sz="0" w:space="0" w:color="auto"/>
        <w:left w:val="none" w:sz="0" w:space="0" w:color="auto"/>
        <w:bottom w:val="none" w:sz="0" w:space="0" w:color="auto"/>
        <w:right w:val="none" w:sz="0" w:space="0" w:color="auto"/>
      </w:divBdr>
    </w:div>
    <w:div w:id="1613197860">
      <w:bodyDiv w:val="1"/>
      <w:marLeft w:val="0"/>
      <w:marRight w:val="0"/>
      <w:marTop w:val="0"/>
      <w:marBottom w:val="0"/>
      <w:divBdr>
        <w:top w:val="none" w:sz="0" w:space="0" w:color="auto"/>
        <w:left w:val="none" w:sz="0" w:space="0" w:color="auto"/>
        <w:bottom w:val="none" w:sz="0" w:space="0" w:color="auto"/>
        <w:right w:val="none" w:sz="0" w:space="0" w:color="auto"/>
      </w:divBdr>
    </w:div>
    <w:div w:id="1613903727">
      <w:bodyDiv w:val="1"/>
      <w:marLeft w:val="0"/>
      <w:marRight w:val="0"/>
      <w:marTop w:val="0"/>
      <w:marBottom w:val="0"/>
      <w:divBdr>
        <w:top w:val="none" w:sz="0" w:space="0" w:color="auto"/>
        <w:left w:val="none" w:sz="0" w:space="0" w:color="auto"/>
        <w:bottom w:val="none" w:sz="0" w:space="0" w:color="auto"/>
        <w:right w:val="none" w:sz="0" w:space="0" w:color="auto"/>
      </w:divBdr>
    </w:div>
    <w:div w:id="1613904293">
      <w:bodyDiv w:val="1"/>
      <w:marLeft w:val="0"/>
      <w:marRight w:val="0"/>
      <w:marTop w:val="0"/>
      <w:marBottom w:val="0"/>
      <w:divBdr>
        <w:top w:val="none" w:sz="0" w:space="0" w:color="auto"/>
        <w:left w:val="none" w:sz="0" w:space="0" w:color="auto"/>
        <w:bottom w:val="none" w:sz="0" w:space="0" w:color="auto"/>
        <w:right w:val="none" w:sz="0" w:space="0" w:color="auto"/>
      </w:divBdr>
    </w:div>
    <w:div w:id="1614247483">
      <w:bodyDiv w:val="1"/>
      <w:marLeft w:val="0"/>
      <w:marRight w:val="0"/>
      <w:marTop w:val="0"/>
      <w:marBottom w:val="0"/>
      <w:divBdr>
        <w:top w:val="none" w:sz="0" w:space="0" w:color="auto"/>
        <w:left w:val="none" w:sz="0" w:space="0" w:color="auto"/>
        <w:bottom w:val="none" w:sz="0" w:space="0" w:color="auto"/>
        <w:right w:val="none" w:sz="0" w:space="0" w:color="auto"/>
      </w:divBdr>
    </w:div>
    <w:div w:id="1614359122">
      <w:bodyDiv w:val="1"/>
      <w:marLeft w:val="0"/>
      <w:marRight w:val="0"/>
      <w:marTop w:val="0"/>
      <w:marBottom w:val="0"/>
      <w:divBdr>
        <w:top w:val="none" w:sz="0" w:space="0" w:color="auto"/>
        <w:left w:val="none" w:sz="0" w:space="0" w:color="auto"/>
        <w:bottom w:val="none" w:sz="0" w:space="0" w:color="auto"/>
        <w:right w:val="none" w:sz="0" w:space="0" w:color="auto"/>
      </w:divBdr>
    </w:div>
    <w:div w:id="1614552449">
      <w:bodyDiv w:val="1"/>
      <w:marLeft w:val="0"/>
      <w:marRight w:val="0"/>
      <w:marTop w:val="0"/>
      <w:marBottom w:val="0"/>
      <w:divBdr>
        <w:top w:val="none" w:sz="0" w:space="0" w:color="auto"/>
        <w:left w:val="none" w:sz="0" w:space="0" w:color="auto"/>
        <w:bottom w:val="none" w:sz="0" w:space="0" w:color="auto"/>
        <w:right w:val="none" w:sz="0" w:space="0" w:color="auto"/>
      </w:divBdr>
    </w:div>
    <w:div w:id="1614746223">
      <w:bodyDiv w:val="1"/>
      <w:marLeft w:val="0"/>
      <w:marRight w:val="0"/>
      <w:marTop w:val="0"/>
      <w:marBottom w:val="0"/>
      <w:divBdr>
        <w:top w:val="none" w:sz="0" w:space="0" w:color="auto"/>
        <w:left w:val="none" w:sz="0" w:space="0" w:color="auto"/>
        <w:bottom w:val="none" w:sz="0" w:space="0" w:color="auto"/>
        <w:right w:val="none" w:sz="0" w:space="0" w:color="auto"/>
      </w:divBdr>
    </w:div>
    <w:div w:id="1615093253">
      <w:bodyDiv w:val="1"/>
      <w:marLeft w:val="0"/>
      <w:marRight w:val="0"/>
      <w:marTop w:val="0"/>
      <w:marBottom w:val="0"/>
      <w:divBdr>
        <w:top w:val="none" w:sz="0" w:space="0" w:color="auto"/>
        <w:left w:val="none" w:sz="0" w:space="0" w:color="auto"/>
        <w:bottom w:val="none" w:sz="0" w:space="0" w:color="auto"/>
        <w:right w:val="none" w:sz="0" w:space="0" w:color="auto"/>
      </w:divBdr>
    </w:div>
    <w:div w:id="1615554680">
      <w:bodyDiv w:val="1"/>
      <w:marLeft w:val="0"/>
      <w:marRight w:val="0"/>
      <w:marTop w:val="0"/>
      <w:marBottom w:val="0"/>
      <w:divBdr>
        <w:top w:val="none" w:sz="0" w:space="0" w:color="auto"/>
        <w:left w:val="none" w:sz="0" w:space="0" w:color="auto"/>
        <w:bottom w:val="none" w:sz="0" w:space="0" w:color="auto"/>
        <w:right w:val="none" w:sz="0" w:space="0" w:color="auto"/>
      </w:divBdr>
    </w:div>
    <w:div w:id="1615559520">
      <w:bodyDiv w:val="1"/>
      <w:marLeft w:val="0"/>
      <w:marRight w:val="0"/>
      <w:marTop w:val="0"/>
      <w:marBottom w:val="0"/>
      <w:divBdr>
        <w:top w:val="none" w:sz="0" w:space="0" w:color="auto"/>
        <w:left w:val="none" w:sz="0" w:space="0" w:color="auto"/>
        <w:bottom w:val="none" w:sz="0" w:space="0" w:color="auto"/>
        <w:right w:val="none" w:sz="0" w:space="0" w:color="auto"/>
      </w:divBdr>
    </w:div>
    <w:div w:id="1615668017">
      <w:bodyDiv w:val="1"/>
      <w:marLeft w:val="0"/>
      <w:marRight w:val="0"/>
      <w:marTop w:val="0"/>
      <w:marBottom w:val="0"/>
      <w:divBdr>
        <w:top w:val="none" w:sz="0" w:space="0" w:color="auto"/>
        <w:left w:val="none" w:sz="0" w:space="0" w:color="auto"/>
        <w:bottom w:val="none" w:sz="0" w:space="0" w:color="auto"/>
        <w:right w:val="none" w:sz="0" w:space="0" w:color="auto"/>
      </w:divBdr>
    </w:div>
    <w:div w:id="1615936656">
      <w:bodyDiv w:val="1"/>
      <w:marLeft w:val="0"/>
      <w:marRight w:val="0"/>
      <w:marTop w:val="0"/>
      <w:marBottom w:val="0"/>
      <w:divBdr>
        <w:top w:val="none" w:sz="0" w:space="0" w:color="auto"/>
        <w:left w:val="none" w:sz="0" w:space="0" w:color="auto"/>
        <w:bottom w:val="none" w:sz="0" w:space="0" w:color="auto"/>
        <w:right w:val="none" w:sz="0" w:space="0" w:color="auto"/>
      </w:divBdr>
    </w:div>
    <w:div w:id="1615939980">
      <w:bodyDiv w:val="1"/>
      <w:marLeft w:val="0"/>
      <w:marRight w:val="0"/>
      <w:marTop w:val="0"/>
      <w:marBottom w:val="0"/>
      <w:divBdr>
        <w:top w:val="none" w:sz="0" w:space="0" w:color="auto"/>
        <w:left w:val="none" w:sz="0" w:space="0" w:color="auto"/>
        <w:bottom w:val="none" w:sz="0" w:space="0" w:color="auto"/>
        <w:right w:val="none" w:sz="0" w:space="0" w:color="auto"/>
      </w:divBdr>
    </w:div>
    <w:div w:id="1616253555">
      <w:bodyDiv w:val="1"/>
      <w:marLeft w:val="0"/>
      <w:marRight w:val="0"/>
      <w:marTop w:val="0"/>
      <w:marBottom w:val="0"/>
      <w:divBdr>
        <w:top w:val="none" w:sz="0" w:space="0" w:color="auto"/>
        <w:left w:val="none" w:sz="0" w:space="0" w:color="auto"/>
        <w:bottom w:val="none" w:sz="0" w:space="0" w:color="auto"/>
        <w:right w:val="none" w:sz="0" w:space="0" w:color="auto"/>
      </w:divBdr>
    </w:div>
    <w:div w:id="1616323866">
      <w:bodyDiv w:val="1"/>
      <w:marLeft w:val="0"/>
      <w:marRight w:val="0"/>
      <w:marTop w:val="0"/>
      <w:marBottom w:val="0"/>
      <w:divBdr>
        <w:top w:val="none" w:sz="0" w:space="0" w:color="auto"/>
        <w:left w:val="none" w:sz="0" w:space="0" w:color="auto"/>
        <w:bottom w:val="none" w:sz="0" w:space="0" w:color="auto"/>
        <w:right w:val="none" w:sz="0" w:space="0" w:color="auto"/>
      </w:divBdr>
    </w:div>
    <w:div w:id="1616525769">
      <w:bodyDiv w:val="1"/>
      <w:marLeft w:val="0"/>
      <w:marRight w:val="0"/>
      <w:marTop w:val="0"/>
      <w:marBottom w:val="0"/>
      <w:divBdr>
        <w:top w:val="none" w:sz="0" w:space="0" w:color="auto"/>
        <w:left w:val="none" w:sz="0" w:space="0" w:color="auto"/>
        <w:bottom w:val="none" w:sz="0" w:space="0" w:color="auto"/>
        <w:right w:val="none" w:sz="0" w:space="0" w:color="auto"/>
      </w:divBdr>
    </w:div>
    <w:div w:id="1616713735">
      <w:bodyDiv w:val="1"/>
      <w:marLeft w:val="0"/>
      <w:marRight w:val="0"/>
      <w:marTop w:val="0"/>
      <w:marBottom w:val="0"/>
      <w:divBdr>
        <w:top w:val="none" w:sz="0" w:space="0" w:color="auto"/>
        <w:left w:val="none" w:sz="0" w:space="0" w:color="auto"/>
        <w:bottom w:val="none" w:sz="0" w:space="0" w:color="auto"/>
        <w:right w:val="none" w:sz="0" w:space="0" w:color="auto"/>
      </w:divBdr>
    </w:div>
    <w:div w:id="1616912477">
      <w:bodyDiv w:val="1"/>
      <w:marLeft w:val="0"/>
      <w:marRight w:val="0"/>
      <w:marTop w:val="0"/>
      <w:marBottom w:val="0"/>
      <w:divBdr>
        <w:top w:val="none" w:sz="0" w:space="0" w:color="auto"/>
        <w:left w:val="none" w:sz="0" w:space="0" w:color="auto"/>
        <w:bottom w:val="none" w:sz="0" w:space="0" w:color="auto"/>
        <w:right w:val="none" w:sz="0" w:space="0" w:color="auto"/>
      </w:divBdr>
    </w:div>
    <w:div w:id="1616983286">
      <w:bodyDiv w:val="1"/>
      <w:marLeft w:val="0"/>
      <w:marRight w:val="0"/>
      <w:marTop w:val="0"/>
      <w:marBottom w:val="0"/>
      <w:divBdr>
        <w:top w:val="none" w:sz="0" w:space="0" w:color="auto"/>
        <w:left w:val="none" w:sz="0" w:space="0" w:color="auto"/>
        <w:bottom w:val="none" w:sz="0" w:space="0" w:color="auto"/>
        <w:right w:val="none" w:sz="0" w:space="0" w:color="auto"/>
      </w:divBdr>
    </w:div>
    <w:div w:id="1616984212">
      <w:bodyDiv w:val="1"/>
      <w:marLeft w:val="0"/>
      <w:marRight w:val="0"/>
      <w:marTop w:val="0"/>
      <w:marBottom w:val="0"/>
      <w:divBdr>
        <w:top w:val="none" w:sz="0" w:space="0" w:color="auto"/>
        <w:left w:val="none" w:sz="0" w:space="0" w:color="auto"/>
        <w:bottom w:val="none" w:sz="0" w:space="0" w:color="auto"/>
        <w:right w:val="none" w:sz="0" w:space="0" w:color="auto"/>
      </w:divBdr>
    </w:div>
    <w:div w:id="1617102122">
      <w:bodyDiv w:val="1"/>
      <w:marLeft w:val="0"/>
      <w:marRight w:val="0"/>
      <w:marTop w:val="0"/>
      <w:marBottom w:val="0"/>
      <w:divBdr>
        <w:top w:val="none" w:sz="0" w:space="0" w:color="auto"/>
        <w:left w:val="none" w:sz="0" w:space="0" w:color="auto"/>
        <w:bottom w:val="none" w:sz="0" w:space="0" w:color="auto"/>
        <w:right w:val="none" w:sz="0" w:space="0" w:color="auto"/>
      </w:divBdr>
    </w:div>
    <w:div w:id="1617130764">
      <w:bodyDiv w:val="1"/>
      <w:marLeft w:val="0"/>
      <w:marRight w:val="0"/>
      <w:marTop w:val="0"/>
      <w:marBottom w:val="0"/>
      <w:divBdr>
        <w:top w:val="none" w:sz="0" w:space="0" w:color="auto"/>
        <w:left w:val="none" w:sz="0" w:space="0" w:color="auto"/>
        <w:bottom w:val="none" w:sz="0" w:space="0" w:color="auto"/>
        <w:right w:val="none" w:sz="0" w:space="0" w:color="auto"/>
      </w:divBdr>
    </w:div>
    <w:div w:id="1617328112">
      <w:bodyDiv w:val="1"/>
      <w:marLeft w:val="0"/>
      <w:marRight w:val="0"/>
      <w:marTop w:val="0"/>
      <w:marBottom w:val="0"/>
      <w:divBdr>
        <w:top w:val="none" w:sz="0" w:space="0" w:color="auto"/>
        <w:left w:val="none" w:sz="0" w:space="0" w:color="auto"/>
        <w:bottom w:val="none" w:sz="0" w:space="0" w:color="auto"/>
        <w:right w:val="none" w:sz="0" w:space="0" w:color="auto"/>
      </w:divBdr>
    </w:div>
    <w:div w:id="1618179009">
      <w:bodyDiv w:val="1"/>
      <w:marLeft w:val="0"/>
      <w:marRight w:val="0"/>
      <w:marTop w:val="0"/>
      <w:marBottom w:val="0"/>
      <w:divBdr>
        <w:top w:val="none" w:sz="0" w:space="0" w:color="auto"/>
        <w:left w:val="none" w:sz="0" w:space="0" w:color="auto"/>
        <w:bottom w:val="none" w:sz="0" w:space="0" w:color="auto"/>
        <w:right w:val="none" w:sz="0" w:space="0" w:color="auto"/>
      </w:divBdr>
    </w:div>
    <w:div w:id="1618295541">
      <w:bodyDiv w:val="1"/>
      <w:marLeft w:val="0"/>
      <w:marRight w:val="0"/>
      <w:marTop w:val="0"/>
      <w:marBottom w:val="0"/>
      <w:divBdr>
        <w:top w:val="none" w:sz="0" w:space="0" w:color="auto"/>
        <w:left w:val="none" w:sz="0" w:space="0" w:color="auto"/>
        <w:bottom w:val="none" w:sz="0" w:space="0" w:color="auto"/>
        <w:right w:val="none" w:sz="0" w:space="0" w:color="auto"/>
      </w:divBdr>
    </w:div>
    <w:div w:id="1618372585">
      <w:bodyDiv w:val="1"/>
      <w:marLeft w:val="0"/>
      <w:marRight w:val="0"/>
      <w:marTop w:val="0"/>
      <w:marBottom w:val="0"/>
      <w:divBdr>
        <w:top w:val="none" w:sz="0" w:space="0" w:color="auto"/>
        <w:left w:val="none" w:sz="0" w:space="0" w:color="auto"/>
        <w:bottom w:val="none" w:sz="0" w:space="0" w:color="auto"/>
        <w:right w:val="none" w:sz="0" w:space="0" w:color="auto"/>
      </w:divBdr>
    </w:div>
    <w:div w:id="1619140735">
      <w:bodyDiv w:val="1"/>
      <w:marLeft w:val="0"/>
      <w:marRight w:val="0"/>
      <w:marTop w:val="0"/>
      <w:marBottom w:val="0"/>
      <w:divBdr>
        <w:top w:val="none" w:sz="0" w:space="0" w:color="auto"/>
        <w:left w:val="none" w:sz="0" w:space="0" w:color="auto"/>
        <w:bottom w:val="none" w:sz="0" w:space="0" w:color="auto"/>
        <w:right w:val="none" w:sz="0" w:space="0" w:color="auto"/>
      </w:divBdr>
    </w:div>
    <w:div w:id="1619143944">
      <w:bodyDiv w:val="1"/>
      <w:marLeft w:val="0"/>
      <w:marRight w:val="0"/>
      <w:marTop w:val="0"/>
      <w:marBottom w:val="0"/>
      <w:divBdr>
        <w:top w:val="none" w:sz="0" w:space="0" w:color="auto"/>
        <w:left w:val="none" w:sz="0" w:space="0" w:color="auto"/>
        <w:bottom w:val="none" w:sz="0" w:space="0" w:color="auto"/>
        <w:right w:val="none" w:sz="0" w:space="0" w:color="auto"/>
      </w:divBdr>
    </w:div>
    <w:div w:id="1619481694">
      <w:bodyDiv w:val="1"/>
      <w:marLeft w:val="0"/>
      <w:marRight w:val="0"/>
      <w:marTop w:val="0"/>
      <w:marBottom w:val="0"/>
      <w:divBdr>
        <w:top w:val="none" w:sz="0" w:space="0" w:color="auto"/>
        <w:left w:val="none" w:sz="0" w:space="0" w:color="auto"/>
        <w:bottom w:val="none" w:sz="0" w:space="0" w:color="auto"/>
        <w:right w:val="none" w:sz="0" w:space="0" w:color="auto"/>
      </w:divBdr>
    </w:div>
    <w:div w:id="1619488312">
      <w:bodyDiv w:val="1"/>
      <w:marLeft w:val="0"/>
      <w:marRight w:val="0"/>
      <w:marTop w:val="0"/>
      <w:marBottom w:val="0"/>
      <w:divBdr>
        <w:top w:val="none" w:sz="0" w:space="0" w:color="auto"/>
        <w:left w:val="none" w:sz="0" w:space="0" w:color="auto"/>
        <w:bottom w:val="none" w:sz="0" w:space="0" w:color="auto"/>
        <w:right w:val="none" w:sz="0" w:space="0" w:color="auto"/>
      </w:divBdr>
    </w:div>
    <w:div w:id="1619876398">
      <w:bodyDiv w:val="1"/>
      <w:marLeft w:val="0"/>
      <w:marRight w:val="0"/>
      <w:marTop w:val="0"/>
      <w:marBottom w:val="0"/>
      <w:divBdr>
        <w:top w:val="none" w:sz="0" w:space="0" w:color="auto"/>
        <w:left w:val="none" w:sz="0" w:space="0" w:color="auto"/>
        <w:bottom w:val="none" w:sz="0" w:space="0" w:color="auto"/>
        <w:right w:val="none" w:sz="0" w:space="0" w:color="auto"/>
      </w:divBdr>
    </w:div>
    <w:div w:id="1619995049">
      <w:bodyDiv w:val="1"/>
      <w:marLeft w:val="0"/>
      <w:marRight w:val="0"/>
      <w:marTop w:val="0"/>
      <w:marBottom w:val="0"/>
      <w:divBdr>
        <w:top w:val="none" w:sz="0" w:space="0" w:color="auto"/>
        <w:left w:val="none" w:sz="0" w:space="0" w:color="auto"/>
        <w:bottom w:val="none" w:sz="0" w:space="0" w:color="auto"/>
        <w:right w:val="none" w:sz="0" w:space="0" w:color="auto"/>
      </w:divBdr>
    </w:div>
    <w:div w:id="1620068225">
      <w:bodyDiv w:val="1"/>
      <w:marLeft w:val="0"/>
      <w:marRight w:val="0"/>
      <w:marTop w:val="0"/>
      <w:marBottom w:val="0"/>
      <w:divBdr>
        <w:top w:val="none" w:sz="0" w:space="0" w:color="auto"/>
        <w:left w:val="none" w:sz="0" w:space="0" w:color="auto"/>
        <w:bottom w:val="none" w:sz="0" w:space="0" w:color="auto"/>
        <w:right w:val="none" w:sz="0" w:space="0" w:color="auto"/>
      </w:divBdr>
    </w:div>
    <w:div w:id="1620454363">
      <w:bodyDiv w:val="1"/>
      <w:marLeft w:val="0"/>
      <w:marRight w:val="0"/>
      <w:marTop w:val="0"/>
      <w:marBottom w:val="0"/>
      <w:divBdr>
        <w:top w:val="none" w:sz="0" w:space="0" w:color="auto"/>
        <w:left w:val="none" w:sz="0" w:space="0" w:color="auto"/>
        <w:bottom w:val="none" w:sz="0" w:space="0" w:color="auto"/>
        <w:right w:val="none" w:sz="0" w:space="0" w:color="auto"/>
      </w:divBdr>
    </w:div>
    <w:div w:id="1620604071">
      <w:bodyDiv w:val="1"/>
      <w:marLeft w:val="0"/>
      <w:marRight w:val="0"/>
      <w:marTop w:val="0"/>
      <w:marBottom w:val="0"/>
      <w:divBdr>
        <w:top w:val="none" w:sz="0" w:space="0" w:color="auto"/>
        <w:left w:val="none" w:sz="0" w:space="0" w:color="auto"/>
        <w:bottom w:val="none" w:sz="0" w:space="0" w:color="auto"/>
        <w:right w:val="none" w:sz="0" w:space="0" w:color="auto"/>
      </w:divBdr>
    </w:div>
    <w:div w:id="1620724057">
      <w:bodyDiv w:val="1"/>
      <w:marLeft w:val="0"/>
      <w:marRight w:val="0"/>
      <w:marTop w:val="0"/>
      <w:marBottom w:val="0"/>
      <w:divBdr>
        <w:top w:val="none" w:sz="0" w:space="0" w:color="auto"/>
        <w:left w:val="none" w:sz="0" w:space="0" w:color="auto"/>
        <w:bottom w:val="none" w:sz="0" w:space="0" w:color="auto"/>
        <w:right w:val="none" w:sz="0" w:space="0" w:color="auto"/>
      </w:divBdr>
    </w:div>
    <w:div w:id="1621375433">
      <w:bodyDiv w:val="1"/>
      <w:marLeft w:val="0"/>
      <w:marRight w:val="0"/>
      <w:marTop w:val="0"/>
      <w:marBottom w:val="0"/>
      <w:divBdr>
        <w:top w:val="none" w:sz="0" w:space="0" w:color="auto"/>
        <w:left w:val="none" w:sz="0" w:space="0" w:color="auto"/>
        <w:bottom w:val="none" w:sz="0" w:space="0" w:color="auto"/>
        <w:right w:val="none" w:sz="0" w:space="0" w:color="auto"/>
      </w:divBdr>
    </w:div>
    <w:div w:id="1621381532">
      <w:bodyDiv w:val="1"/>
      <w:marLeft w:val="0"/>
      <w:marRight w:val="0"/>
      <w:marTop w:val="0"/>
      <w:marBottom w:val="0"/>
      <w:divBdr>
        <w:top w:val="none" w:sz="0" w:space="0" w:color="auto"/>
        <w:left w:val="none" w:sz="0" w:space="0" w:color="auto"/>
        <w:bottom w:val="none" w:sz="0" w:space="0" w:color="auto"/>
        <w:right w:val="none" w:sz="0" w:space="0" w:color="auto"/>
      </w:divBdr>
    </w:div>
    <w:div w:id="1621716298">
      <w:bodyDiv w:val="1"/>
      <w:marLeft w:val="0"/>
      <w:marRight w:val="0"/>
      <w:marTop w:val="0"/>
      <w:marBottom w:val="0"/>
      <w:divBdr>
        <w:top w:val="none" w:sz="0" w:space="0" w:color="auto"/>
        <w:left w:val="none" w:sz="0" w:space="0" w:color="auto"/>
        <w:bottom w:val="none" w:sz="0" w:space="0" w:color="auto"/>
        <w:right w:val="none" w:sz="0" w:space="0" w:color="auto"/>
      </w:divBdr>
    </w:div>
    <w:div w:id="1622228439">
      <w:bodyDiv w:val="1"/>
      <w:marLeft w:val="0"/>
      <w:marRight w:val="0"/>
      <w:marTop w:val="0"/>
      <w:marBottom w:val="0"/>
      <w:divBdr>
        <w:top w:val="none" w:sz="0" w:space="0" w:color="auto"/>
        <w:left w:val="none" w:sz="0" w:space="0" w:color="auto"/>
        <w:bottom w:val="none" w:sz="0" w:space="0" w:color="auto"/>
        <w:right w:val="none" w:sz="0" w:space="0" w:color="auto"/>
      </w:divBdr>
    </w:div>
    <w:div w:id="1622374117">
      <w:bodyDiv w:val="1"/>
      <w:marLeft w:val="0"/>
      <w:marRight w:val="0"/>
      <w:marTop w:val="0"/>
      <w:marBottom w:val="0"/>
      <w:divBdr>
        <w:top w:val="none" w:sz="0" w:space="0" w:color="auto"/>
        <w:left w:val="none" w:sz="0" w:space="0" w:color="auto"/>
        <w:bottom w:val="none" w:sz="0" w:space="0" w:color="auto"/>
        <w:right w:val="none" w:sz="0" w:space="0" w:color="auto"/>
      </w:divBdr>
    </w:div>
    <w:div w:id="1622567218">
      <w:bodyDiv w:val="1"/>
      <w:marLeft w:val="0"/>
      <w:marRight w:val="0"/>
      <w:marTop w:val="0"/>
      <w:marBottom w:val="0"/>
      <w:divBdr>
        <w:top w:val="none" w:sz="0" w:space="0" w:color="auto"/>
        <w:left w:val="none" w:sz="0" w:space="0" w:color="auto"/>
        <w:bottom w:val="none" w:sz="0" w:space="0" w:color="auto"/>
        <w:right w:val="none" w:sz="0" w:space="0" w:color="auto"/>
      </w:divBdr>
    </w:div>
    <w:div w:id="1622569309">
      <w:bodyDiv w:val="1"/>
      <w:marLeft w:val="0"/>
      <w:marRight w:val="0"/>
      <w:marTop w:val="0"/>
      <w:marBottom w:val="0"/>
      <w:divBdr>
        <w:top w:val="none" w:sz="0" w:space="0" w:color="auto"/>
        <w:left w:val="none" w:sz="0" w:space="0" w:color="auto"/>
        <w:bottom w:val="none" w:sz="0" w:space="0" w:color="auto"/>
        <w:right w:val="none" w:sz="0" w:space="0" w:color="auto"/>
      </w:divBdr>
    </w:div>
    <w:div w:id="1623144595">
      <w:bodyDiv w:val="1"/>
      <w:marLeft w:val="0"/>
      <w:marRight w:val="0"/>
      <w:marTop w:val="0"/>
      <w:marBottom w:val="0"/>
      <w:divBdr>
        <w:top w:val="none" w:sz="0" w:space="0" w:color="auto"/>
        <w:left w:val="none" w:sz="0" w:space="0" w:color="auto"/>
        <w:bottom w:val="none" w:sz="0" w:space="0" w:color="auto"/>
        <w:right w:val="none" w:sz="0" w:space="0" w:color="auto"/>
      </w:divBdr>
    </w:div>
    <w:div w:id="1623145780">
      <w:bodyDiv w:val="1"/>
      <w:marLeft w:val="0"/>
      <w:marRight w:val="0"/>
      <w:marTop w:val="0"/>
      <w:marBottom w:val="0"/>
      <w:divBdr>
        <w:top w:val="none" w:sz="0" w:space="0" w:color="auto"/>
        <w:left w:val="none" w:sz="0" w:space="0" w:color="auto"/>
        <w:bottom w:val="none" w:sz="0" w:space="0" w:color="auto"/>
        <w:right w:val="none" w:sz="0" w:space="0" w:color="auto"/>
      </w:divBdr>
    </w:div>
    <w:div w:id="1623153568">
      <w:bodyDiv w:val="1"/>
      <w:marLeft w:val="0"/>
      <w:marRight w:val="0"/>
      <w:marTop w:val="0"/>
      <w:marBottom w:val="0"/>
      <w:divBdr>
        <w:top w:val="none" w:sz="0" w:space="0" w:color="auto"/>
        <w:left w:val="none" w:sz="0" w:space="0" w:color="auto"/>
        <w:bottom w:val="none" w:sz="0" w:space="0" w:color="auto"/>
        <w:right w:val="none" w:sz="0" w:space="0" w:color="auto"/>
      </w:divBdr>
    </w:div>
    <w:div w:id="1623269605">
      <w:bodyDiv w:val="1"/>
      <w:marLeft w:val="0"/>
      <w:marRight w:val="0"/>
      <w:marTop w:val="0"/>
      <w:marBottom w:val="0"/>
      <w:divBdr>
        <w:top w:val="none" w:sz="0" w:space="0" w:color="auto"/>
        <w:left w:val="none" w:sz="0" w:space="0" w:color="auto"/>
        <w:bottom w:val="none" w:sz="0" w:space="0" w:color="auto"/>
        <w:right w:val="none" w:sz="0" w:space="0" w:color="auto"/>
      </w:divBdr>
    </w:div>
    <w:div w:id="1623337732">
      <w:bodyDiv w:val="1"/>
      <w:marLeft w:val="0"/>
      <w:marRight w:val="0"/>
      <w:marTop w:val="0"/>
      <w:marBottom w:val="0"/>
      <w:divBdr>
        <w:top w:val="none" w:sz="0" w:space="0" w:color="auto"/>
        <w:left w:val="none" w:sz="0" w:space="0" w:color="auto"/>
        <w:bottom w:val="none" w:sz="0" w:space="0" w:color="auto"/>
        <w:right w:val="none" w:sz="0" w:space="0" w:color="auto"/>
      </w:divBdr>
    </w:div>
    <w:div w:id="1623341598">
      <w:bodyDiv w:val="1"/>
      <w:marLeft w:val="0"/>
      <w:marRight w:val="0"/>
      <w:marTop w:val="0"/>
      <w:marBottom w:val="0"/>
      <w:divBdr>
        <w:top w:val="none" w:sz="0" w:space="0" w:color="auto"/>
        <w:left w:val="none" w:sz="0" w:space="0" w:color="auto"/>
        <w:bottom w:val="none" w:sz="0" w:space="0" w:color="auto"/>
        <w:right w:val="none" w:sz="0" w:space="0" w:color="auto"/>
      </w:divBdr>
    </w:div>
    <w:div w:id="1623341643">
      <w:bodyDiv w:val="1"/>
      <w:marLeft w:val="0"/>
      <w:marRight w:val="0"/>
      <w:marTop w:val="0"/>
      <w:marBottom w:val="0"/>
      <w:divBdr>
        <w:top w:val="none" w:sz="0" w:space="0" w:color="auto"/>
        <w:left w:val="none" w:sz="0" w:space="0" w:color="auto"/>
        <w:bottom w:val="none" w:sz="0" w:space="0" w:color="auto"/>
        <w:right w:val="none" w:sz="0" w:space="0" w:color="auto"/>
      </w:divBdr>
    </w:div>
    <w:div w:id="1623341703">
      <w:bodyDiv w:val="1"/>
      <w:marLeft w:val="0"/>
      <w:marRight w:val="0"/>
      <w:marTop w:val="0"/>
      <w:marBottom w:val="0"/>
      <w:divBdr>
        <w:top w:val="none" w:sz="0" w:space="0" w:color="auto"/>
        <w:left w:val="none" w:sz="0" w:space="0" w:color="auto"/>
        <w:bottom w:val="none" w:sz="0" w:space="0" w:color="auto"/>
        <w:right w:val="none" w:sz="0" w:space="0" w:color="auto"/>
      </w:divBdr>
    </w:div>
    <w:div w:id="1623531911">
      <w:bodyDiv w:val="1"/>
      <w:marLeft w:val="0"/>
      <w:marRight w:val="0"/>
      <w:marTop w:val="0"/>
      <w:marBottom w:val="0"/>
      <w:divBdr>
        <w:top w:val="none" w:sz="0" w:space="0" w:color="auto"/>
        <w:left w:val="none" w:sz="0" w:space="0" w:color="auto"/>
        <w:bottom w:val="none" w:sz="0" w:space="0" w:color="auto"/>
        <w:right w:val="none" w:sz="0" w:space="0" w:color="auto"/>
      </w:divBdr>
    </w:div>
    <w:div w:id="1623539674">
      <w:bodyDiv w:val="1"/>
      <w:marLeft w:val="0"/>
      <w:marRight w:val="0"/>
      <w:marTop w:val="0"/>
      <w:marBottom w:val="0"/>
      <w:divBdr>
        <w:top w:val="none" w:sz="0" w:space="0" w:color="auto"/>
        <w:left w:val="none" w:sz="0" w:space="0" w:color="auto"/>
        <w:bottom w:val="none" w:sz="0" w:space="0" w:color="auto"/>
        <w:right w:val="none" w:sz="0" w:space="0" w:color="auto"/>
      </w:divBdr>
    </w:div>
    <w:div w:id="1623920424">
      <w:bodyDiv w:val="1"/>
      <w:marLeft w:val="0"/>
      <w:marRight w:val="0"/>
      <w:marTop w:val="0"/>
      <w:marBottom w:val="0"/>
      <w:divBdr>
        <w:top w:val="none" w:sz="0" w:space="0" w:color="auto"/>
        <w:left w:val="none" w:sz="0" w:space="0" w:color="auto"/>
        <w:bottom w:val="none" w:sz="0" w:space="0" w:color="auto"/>
        <w:right w:val="none" w:sz="0" w:space="0" w:color="auto"/>
      </w:divBdr>
    </w:div>
    <w:div w:id="1623926273">
      <w:bodyDiv w:val="1"/>
      <w:marLeft w:val="0"/>
      <w:marRight w:val="0"/>
      <w:marTop w:val="0"/>
      <w:marBottom w:val="0"/>
      <w:divBdr>
        <w:top w:val="none" w:sz="0" w:space="0" w:color="auto"/>
        <w:left w:val="none" w:sz="0" w:space="0" w:color="auto"/>
        <w:bottom w:val="none" w:sz="0" w:space="0" w:color="auto"/>
        <w:right w:val="none" w:sz="0" w:space="0" w:color="auto"/>
      </w:divBdr>
    </w:div>
    <w:div w:id="1624120436">
      <w:bodyDiv w:val="1"/>
      <w:marLeft w:val="0"/>
      <w:marRight w:val="0"/>
      <w:marTop w:val="0"/>
      <w:marBottom w:val="0"/>
      <w:divBdr>
        <w:top w:val="none" w:sz="0" w:space="0" w:color="auto"/>
        <w:left w:val="none" w:sz="0" w:space="0" w:color="auto"/>
        <w:bottom w:val="none" w:sz="0" w:space="0" w:color="auto"/>
        <w:right w:val="none" w:sz="0" w:space="0" w:color="auto"/>
      </w:divBdr>
    </w:div>
    <w:div w:id="1624145196">
      <w:bodyDiv w:val="1"/>
      <w:marLeft w:val="0"/>
      <w:marRight w:val="0"/>
      <w:marTop w:val="0"/>
      <w:marBottom w:val="0"/>
      <w:divBdr>
        <w:top w:val="none" w:sz="0" w:space="0" w:color="auto"/>
        <w:left w:val="none" w:sz="0" w:space="0" w:color="auto"/>
        <w:bottom w:val="none" w:sz="0" w:space="0" w:color="auto"/>
        <w:right w:val="none" w:sz="0" w:space="0" w:color="auto"/>
      </w:divBdr>
    </w:div>
    <w:div w:id="1624262254">
      <w:bodyDiv w:val="1"/>
      <w:marLeft w:val="0"/>
      <w:marRight w:val="0"/>
      <w:marTop w:val="0"/>
      <w:marBottom w:val="0"/>
      <w:divBdr>
        <w:top w:val="none" w:sz="0" w:space="0" w:color="auto"/>
        <w:left w:val="none" w:sz="0" w:space="0" w:color="auto"/>
        <w:bottom w:val="none" w:sz="0" w:space="0" w:color="auto"/>
        <w:right w:val="none" w:sz="0" w:space="0" w:color="auto"/>
      </w:divBdr>
    </w:div>
    <w:div w:id="1624264307">
      <w:bodyDiv w:val="1"/>
      <w:marLeft w:val="0"/>
      <w:marRight w:val="0"/>
      <w:marTop w:val="0"/>
      <w:marBottom w:val="0"/>
      <w:divBdr>
        <w:top w:val="none" w:sz="0" w:space="0" w:color="auto"/>
        <w:left w:val="none" w:sz="0" w:space="0" w:color="auto"/>
        <w:bottom w:val="none" w:sz="0" w:space="0" w:color="auto"/>
        <w:right w:val="none" w:sz="0" w:space="0" w:color="auto"/>
      </w:divBdr>
    </w:div>
    <w:div w:id="1624531452">
      <w:bodyDiv w:val="1"/>
      <w:marLeft w:val="0"/>
      <w:marRight w:val="0"/>
      <w:marTop w:val="0"/>
      <w:marBottom w:val="0"/>
      <w:divBdr>
        <w:top w:val="none" w:sz="0" w:space="0" w:color="auto"/>
        <w:left w:val="none" w:sz="0" w:space="0" w:color="auto"/>
        <w:bottom w:val="none" w:sz="0" w:space="0" w:color="auto"/>
        <w:right w:val="none" w:sz="0" w:space="0" w:color="auto"/>
      </w:divBdr>
    </w:div>
    <w:div w:id="1624724691">
      <w:bodyDiv w:val="1"/>
      <w:marLeft w:val="0"/>
      <w:marRight w:val="0"/>
      <w:marTop w:val="0"/>
      <w:marBottom w:val="0"/>
      <w:divBdr>
        <w:top w:val="none" w:sz="0" w:space="0" w:color="auto"/>
        <w:left w:val="none" w:sz="0" w:space="0" w:color="auto"/>
        <w:bottom w:val="none" w:sz="0" w:space="0" w:color="auto"/>
        <w:right w:val="none" w:sz="0" w:space="0" w:color="auto"/>
      </w:divBdr>
    </w:div>
    <w:div w:id="1624732368">
      <w:bodyDiv w:val="1"/>
      <w:marLeft w:val="0"/>
      <w:marRight w:val="0"/>
      <w:marTop w:val="0"/>
      <w:marBottom w:val="0"/>
      <w:divBdr>
        <w:top w:val="none" w:sz="0" w:space="0" w:color="auto"/>
        <w:left w:val="none" w:sz="0" w:space="0" w:color="auto"/>
        <w:bottom w:val="none" w:sz="0" w:space="0" w:color="auto"/>
        <w:right w:val="none" w:sz="0" w:space="0" w:color="auto"/>
      </w:divBdr>
    </w:div>
    <w:div w:id="1624924455">
      <w:bodyDiv w:val="1"/>
      <w:marLeft w:val="0"/>
      <w:marRight w:val="0"/>
      <w:marTop w:val="0"/>
      <w:marBottom w:val="0"/>
      <w:divBdr>
        <w:top w:val="none" w:sz="0" w:space="0" w:color="auto"/>
        <w:left w:val="none" w:sz="0" w:space="0" w:color="auto"/>
        <w:bottom w:val="none" w:sz="0" w:space="0" w:color="auto"/>
        <w:right w:val="none" w:sz="0" w:space="0" w:color="auto"/>
      </w:divBdr>
    </w:div>
    <w:div w:id="1625231139">
      <w:bodyDiv w:val="1"/>
      <w:marLeft w:val="0"/>
      <w:marRight w:val="0"/>
      <w:marTop w:val="0"/>
      <w:marBottom w:val="0"/>
      <w:divBdr>
        <w:top w:val="none" w:sz="0" w:space="0" w:color="auto"/>
        <w:left w:val="none" w:sz="0" w:space="0" w:color="auto"/>
        <w:bottom w:val="none" w:sz="0" w:space="0" w:color="auto"/>
        <w:right w:val="none" w:sz="0" w:space="0" w:color="auto"/>
      </w:divBdr>
    </w:div>
    <w:div w:id="1625235385">
      <w:bodyDiv w:val="1"/>
      <w:marLeft w:val="0"/>
      <w:marRight w:val="0"/>
      <w:marTop w:val="0"/>
      <w:marBottom w:val="0"/>
      <w:divBdr>
        <w:top w:val="none" w:sz="0" w:space="0" w:color="auto"/>
        <w:left w:val="none" w:sz="0" w:space="0" w:color="auto"/>
        <w:bottom w:val="none" w:sz="0" w:space="0" w:color="auto"/>
        <w:right w:val="none" w:sz="0" w:space="0" w:color="auto"/>
      </w:divBdr>
    </w:div>
    <w:div w:id="1625697690">
      <w:bodyDiv w:val="1"/>
      <w:marLeft w:val="0"/>
      <w:marRight w:val="0"/>
      <w:marTop w:val="0"/>
      <w:marBottom w:val="0"/>
      <w:divBdr>
        <w:top w:val="none" w:sz="0" w:space="0" w:color="auto"/>
        <w:left w:val="none" w:sz="0" w:space="0" w:color="auto"/>
        <w:bottom w:val="none" w:sz="0" w:space="0" w:color="auto"/>
        <w:right w:val="none" w:sz="0" w:space="0" w:color="auto"/>
      </w:divBdr>
    </w:div>
    <w:div w:id="1626236534">
      <w:bodyDiv w:val="1"/>
      <w:marLeft w:val="0"/>
      <w:marRight w:val="0"/>
      <w:marTop w:val="0"/>
      <w:marBottom w:val="0"/>
      <w:divBdr>
        <w:top w:val="none" w:sz="0" w:space="0" w:color="auto"/>
        <w:left w:val="none" w:sz="0" w:space="0" w:color="auto"/>
        <w:bottom w:val="none" w:sz="0" w:space="0" w:color="auto"/>
        <w:right w:val="none" w:sz="0" w:space="0" w:color="auto"/>
      </w:divBdr>
    </w:div>
    <w:div w:id="1626278091">
      <w:bodyDiv w:val="1"/>
      <w:marLeft w:val="0"/>
      <w:marRight w:val="0"/>
      <w:marTop w:val="0"/>
      <w:marBottom w:val="0"/>
      <w:divBdr>
        <w:top w:val="none" w:sz="0" w:space="0" w:color="auto"/>
        <w:left w:val="none" w:sz="0" w:space="0" w:color="auto"/>
        <w:bottom w:val="none" w:sz="0" w:space="0" w:color="auto"/>
        <w:right w:val="none" w:sz="0" w:space="0" w:color="auto"/>
      </w:divBdr>
    </w:div>
    <w:div w:id="1626736004">
      <w:bodyDiv w:val="1"/>
      <w:marLeft w:val="0"/>
      <w:marRight w:val="0"/>
      <w:marTop w:val="0"/>
      <w:marBottom w:val="0"/>
      <w:divBdr>
        <w:top w:val="none" w:sz="0" w:space="0" w:color="auto"/>
        <w:left w:val="none" w:sz="0" w:space="0" w:color="auto"/>
        <w:bottom w:val="none" w:sz="0" w:space="0" w:color="auto"/>
        <w:right w:val="none" w:sz="0" w:space="0" w:color="auto"/>
      </w:divBdr>
    </w:div>
    <w:div w:id="1627082346">
      <w:bodyDiv w:val="1"/>
      <w:marLeft w:val="0"/>
      <w:marRight w:val="0"/>
      <w:marTop w:val="0"/>
      <w:marBottom w:val="0"/>
      <w:divBdr>
        <w:top w:val="none" w:sz="0" w:space="0" w:color="auto"/>
        <w:left w:val="none" w:sz="0" w:space="0" w:color="auto"/>
        <w:bottom w:val="none" w:sz="0" w:space="0" w:color="auto"/>
        <w:right w:val="none" w:sz="0" w:space="0" w:color="auto"/>
      </w:divBdr>
    </w:div>
    <w:div w:id="1627276315">
      <w:bodyDiv w:val="1"/>
      <w:marLeft w:val="0"/>
      <w:marRight w:val="0"/>
      <w:marTop w:val="0"/>
      <w:marBottom w:val="0"/>
      <w:divBdr>
        <w:top w:val="none" w:sz="0" w:space="0" w:color="auto"/>
        <w:left w:val="none" w:sz="0" w:space="0" w:color="auto"/>
        <w:bottom w:val="none" w:sz="0" w:space="0" w:color="auto"/>
        <w:right w:val="none" w:sz="0" w:space="0" w:color="auto"/>
      </w:divBdr>
    </w:div>
    <w:div w:id="1627665242">
      <w:bodyDiv w:val="1"/>
      <w:marLeft w:val="0"/>
      <w:marRight w:val="0"/>
      <w:marTop w:val="0"/>
      <w:marBottom w:val="0"/>
      <w:divBdr>
        <w:top w:val="none" w:sz="0" w:space="0" w:color="auto"/>
        <w:left w:val="none" w:sz="0" w:space="0" w:color="auto"/>
        <w:bottom w:val="none" w:sz="0" w:space="0" w:color="auto"/>
        <w:right w:val="none" w:sz="0" w:space="0" w:color="auto"/>
      </w:divBdr>
    </w:div>
    <w:div w:id="1627814768">
      <w:bodyDiv w:val="1"/>
      <w:marLeft w:val="0"/>
      <w:marRight w:val="0"/>
      <w:marTop w:val="0"/>
      <w:marBottom w:val="0"/>
      <w:divBdr>
        <w:top w:val="none" w:sz="0" w:space="0" w:color="auto"/>
        <w:left w:val="none" w:sz="0" w:space="0" w:color="auto"/>
        <w:bottom w:val="none" w:sz="0" w:space="0" w:color="auto"/>
        <w:right w:val="none" w:sz="0" w:space="0" w:color="auto"/>
      </w:divBdr>
    </w:div>
    <w:div w:id="1627933354">
      <w:bodyDiv w:val="1"/>
      <w:marLeft w:val="0"/>
      <w:marRight w:val="0"/>
      <w:marTop w:val="0"/>
      <w:marBottom w:val="0"/>
      <w:divBdr>
        <w:top w:val="none" w:sz="0" w:space="0" w:color="auto"/>
        <w:left w:val="none" w:sz="0" w:space="0" w:color="auto"/>
        <w:bottom w:val="none" w:sz="0" w:space="0" w:color="auto"/>
        <w:right w:val="none" w:sz="0" w:space="0" w:color="auto"/>
      </w:divBdr>
    </w:div>
    <w:div w:id="1628000737">
      <w:bodyDiv w:val="1"/>
      <w:marLeft w:val="0"/>
      <w:marRight w:val="0"/>
      <w:marTop w:val="0"/>
      <w:marBottom w:val="0"/>
      <w:divBdr>
        <w:top w:val="none" w:sz="0" w:space="0" w:color="auto"/>
        <w:left w:val="none" w:sz="0" w:space="0" w:color="auto"/>
        <w:bottom w:val="none" w:sz="0" w:space="0" w:color="auto"/>
        <w:right w:val="none" w:sz="0" w:space="0" w:color="auto"/>
      </w:divBdr>
    </w:div>
    <w:div w:id="1628121488">
      <w:bodyDiv w:val="1"/>
      <w:marLeft w:val="0"/>
      <w:marRight w:val="0"/>
      <w:marTop w:val="0"/>
      <w:marBottom w:val="0"/>
      <w:divBdr>
        <w:top w:val="none" w:sz="0" w:space="0" w:color="auto"/>
        <w:left w:val="none" w:sz="0" w:space="0" w:color="auto"/>
        <w:bottom w:val="none" w:sz="0" w:space="0" w:color="auto"/>
        <w:right w:val="none" w:sz="0" w:space="0" w:color="auto"/>
      </w:divBdr>
    </w:div>
    <w:div w:id="1628506472">
      <w:bodyDiv w:val="1"/>
      <w:marLeft w:val="0"/>
      <w:marRight w:val="0"/>
      <w:marTop w:val="0"/>
      <w:marBottom w:val="0"/>
      <w:divBdr>
        <w:top w:val="none" w:sz="0" w:space="0" w:color="auto"/>
        <w:left w:val="none" w:sz="0" w:space="0" w:color="auto"/>
        <w:bottom w:val="none" w:sz="0" w:space="0" w:color="auto"/>
        <w:right w:val="none" w:sz="0" w:space="0" w:color="auto"/>
      </w:divBdr>
    </w:div>
    <w:div w:id="1628702283">
      <w:bodyDiv w:val="1"/>
      <w:marLeft w:val="0"/>
      <w:marRight w:val="0"/>
      <w:marTop w:val="0"/>
      <w:marBottom w:val="0"/>
      <w:divBdr>
        <w:top w:val="none" w:sz="0" w:space="0" w:color="auto"/>
        <w:left w:val="none" w:sz="0" w:space="0" w:color="auto"/>
        <w:bottom w:val="none" w:sz="0" w:space="0" w:color="auto"/>
        <w:right w:val="none" w:sz="0" w:space="0" w:color="auto"/>
      </w:divBdr>
    </w:div>
    <w:div w:id="1628778130">
      <w:bodyDiv w:val="1"/>
      <w:marLeft w:val="0"/>
      <w:marRight w:val="0"/>
      <w:marTop w:val="0"/>
      <w:marBottom w:val="0"/>
      <w:divBdr>
        <w:top w:val="none" w:sz="0" w:space="0" w:color="auto"/>
        <w:left w:val="none" w:sz="0" w:space="0" w:color="auto"/>
        <w:bottom w:val="none" w:sz="0" w:space="0" w:color="auto"/>
        <w:right w:val="none" w:sz="0" w:space="0" w:color="auto"/>
      </w:divBdr>
    </w:div>
    <w:div w:id="1628899014">
      <w:bodyDiv w:val="1"/>
      <w:marLeft w:val="0"/>
      <w:marRight w:val="0"/>
      <w:marTop w:val="0"/>
      <w:marBottom w:val="0"/>
      <w:divBdr>
        <w:top w:val="none" w:sz="0" w:space="0" w:color="auto"/>
        <w:left w:val="none" w:sz="0" w:space="0" w:color="auto"/>
        <w:bottom w:val="none" w:sz="0" w:space="0" w:color="auto"/>
        <w:right w:val="none" w:sz="0" w:space="0" w:color="auto"/>
      </w:divBdr>
    </w:div>
    <w:div w:id="1629358704">
      <w:bodyDiv w:val="1"/>
      <w:marLeft w:val="0"/>
      <w:marRight w:val="0"/>
      <w:marTop w:val="0"/>
      <w:marBottom w:val="0"/>
      <w:divBdr>
        <w:top w:val="none" w:sz="0" w:space="0" w:color="auto"/>
        <w:left w:val="none" w:sz="0" w:space="0" w:color="auto"/>
        <w:bottom w:val="none" w:sz="0" w:space="0" w:color="auto"/>
        <w:right w:val="none" w:sz="0" w:space="0" w:color="auto"/>
      </w:divBdr>
    </w:div>
    <w:div w:id="1629386380">
      <w:bodyDiv w:val="1"/>
      <w:marLeft w:val="0"/>
      <w:marRight w:val="0"/>
      <w:marTop w:val="0"/>
      <w:marBottom w:val="0"/>
      <w:divBdr>
        <w:top w:val="none" w:sz="0" w:space="0" w:color="auto"/>
        <w:left w:val="none" w:sz="0" w:space="0" w:color="auto"/>
        <w:bottom w:val="none" w:sz="0" w:space="0" w:color="auto"/>
        <w:right w:val="none" w:sz="0" w:space="0" w:color="auto"/>
      </w:divBdr>
    </w:div>
    <w:div w:id="1629430084">
      <w:bodyDiv w:val="1"/>
      <w:marLeft w:val="0"/>
      <w:marRight w:val="0"/>
      <w:marTop w:val="0"/>
      <w:marBottom w:val="0"/>
      <w:divBdr>
        <w:top w:val="none" w:sz="0" w:space="0" w:color="auto"/>
        <w:left w:val="none" w:sz="0" w:space="0" w:color="auto"/>
        <w:bottom w:val="none" w:sz="0" w:space="0" w:color="auto"/>
        <w:right w:val="none" w:sz="0" w:space="0" w:color="auto"/>
      </w:divBdr>
    </w:div>
    <w:div w:id="1629431407">
      <w:bodyDiv w:val="1"/>
      <w:marLeft w:val="0"/>
      <w:marRight w:val="0"/>
      <w:marTop w:val="0"/>
      <w:marBottom w:val="0"/>
      <w:divBdr>
        <w:top w:val="none" w:sz="0" w:space="0" w:color="auto"/>
        <w:left w:val="none" w:sz="0" w:space="0" w:color="auto"/>
        <w:bottom w:val="none" w:sz="0" w:space="0" w:color="auto"/>
        <w:right w:val="none" w:sz="0" w:space="0" w:color="auto"/>
      </w:divBdr>
    </w:div>
    <w:div w:id="1629698527">
      <w:bodyDiv w:val="1"/>
      <w:marLeft w:val="0"/>
      <w:marRight w:val="0"/>
      <w:marTop w:val="0"/>
      <w:marBottom w:val="0"/>
      <w:divBdr>
        <w:top w:val="none" w:sz="0" w:space="0" w:color="auto"/>
        <w:left w:val="none" w:sz="0" w:space="0" w:color="auto"/>
        <w:bottom w:val="none" w:sz="0" w:space="0" w:color="auto"/>
        <w:right w:val="none" w:sz="0" w:space="0" w:color="auto"/>
      </w:divBdr>
    </w:div>
    <w:div w:id="1629779611">
      <w:bodyDiv w:val="1"/>
      <w:marLeft w:val="0"/>
      <w:marRight w:val="0"/>
      <w:marTop w:val="0"/>
      <w:marBottom w:val="0"/>
      <w:divBdr>
        <w:top w:val="none" w:sz="0" w:space="0" w:color="auto"/>
        <w:left w:val="none" w:sz="0" w:space="0" w:color="auto"/>
        <w:bottom w:val="none" w:sz="0" w:space="0" w:color="auto"/>
        <w:right w:val="none" w:sz="0" w:space="0" w:color="auto"/>
      </w:divBdr>
    </w:div>
    <w:div w:id="1629781332">
      <w:bodyDiv w:val="1"/>
      <w:marLeft w:val="0"/>
      <w:marRight w:val="0"/>
      <w:marTop w:val="0"/>
      <w:marBottom w:val="0"/>
      <w:divBdr>
        <w:top w:val="none" w:sz="0" w:space="0" w:color="auto"/>
        <w:left w:val="none" w:sz="0" w:space="0" w:color="auto"/>
        <w:bottom w:val="none" w:sz="0" w:space="0" w:color="auto"/>
        <w:right w:val="none" w:sz="0" w:space="0" w:color="auto"/>
      </w:divBdr>
    </w:div>
    <w:div w:id="1629895031">
      <w:bodyDiv w:val="1"/>
      <w:marLeft w:val="0"/>
      <w:marRight w:val="0"/>
      <w:marTop w:val="0"/>
      <w:marBottom w:val="0"/>
      <w:divBdr>
        <w:top w:val="none" w:sz="0" w:space="0" w:color="auto"/>
        <w:left w:val="none" w:sz="0" w:space="0" w:color="auto"/>
        <w:bottom w:val="none" w:sz="0" w:space="0" w:color="auto"/>
        <w:right w:val="none" w:sz="0" w:space="0" w:color="auto"/>
      </w:divBdr>
    </w:div>
    <w:div w:id="1629897910">
      <w:bodyDiv w:val="1"/>
      <w:marLeft w:val="0"/>
      <w:marRight w:val="0"/>
      <w:marTop w:val="0"/>
      <w:marBottom w:val="0"/>
      <w:divBdr>
        <w:top w:val="none" w:sz="0" w:space="0" w:color="auto"/>
        <w:left w:val="none" w:sz="0" w:space="0" w:color="auto"/>
        <w:bottom w:val="none" w:sz="0" w:space="0" w:color="auto"/>
        <w:right w:val="none" w:sz="0" w:space="0" w:color="auto"/>
      </w:divBdr>
    </w:div>
    <w:div w:id="1630286694">
      <w:bodyDiv w:val="1"/>
      <w:marLeft w:val="0"/>
      <w:marRight w:val="0"/>
      <w:marTop w:val="0"/>
      <w:marBottom w:val="0"/>
      <w:divBdr>
        <w:top w:val="none" w:sz="0" w:space="0" w:color="auto"/>
        <w:left w:val="none" w:sz="0" w:space="0" w:color="auto"/>
        <w:bottom w:val="none" w:sz="0" w:space="0" w:color="auto"/>
        <w:right w:val="none" w:sz="0" w:space="0" w:color="auto"/>
      </w:divBdr>
    </w:div>
    <w:div w:id="1630428319">
      <w:bodyDiv w:val="1"/>
      <w:marLeft w:val="0"/>
      <w:marRight w:val="0"/>
      <w:marTop w:val="0"/>
      <w:marBottom w:val="0"/>
      <w:divBdr>
        <w:top w:val="none" w:sz="0" w:space="0" w:color="auto"/>
        <w:left w:val="none" w:sz="0" w:space="0" w:color="auto"/>
        <w:bottom w:val="none" w:sz="0" w:space="0" w:color="auto"/>
        <w:right w:val="none" w:sz="0" w:space="0" w:color="auto"/>
      </w:divBdr>
    </w:div>
    <w:div w:id="1630433781">
      <w:bodyDiv w:val="1"/>
      <w:marLeft w:val="0"/>
      <w:marRight w:val="0"/>
      <w:marTop w:val="0"/>
      <w:marBottom w:val="0"/>
      <w:divBdr>
        <w:top w:val="none" w:sz="0" w:space="0" w:color="auto"/>
        <w:left w:val="none" w:sz="0" w:space="0" w:color="auto"/>
        <w:bottom w:val="none" w:sz="0" w:space="0" w:color="auto"/>
        <w:right w:val="none" w:sz="0" w:space="0" w:color="auto"/>
      </w:divBdr>
    </w:div>
    <w:div w:id="1630822487">
      <w:bodyDiv w:val="1"/>
      <w:marLeft w:val="0"/>
      <w:marRight w:val="0"/>
      <w:marTop w:val="0"/>
      <w:marBottom w:val="0"/>
      <w:divBdr>
        <w:top w:val="none" w:sz="0" w:space="0" w:color="auto"/>
        <w:left w:val="none" w:sz="0" w:space="0" w:color="auto"/>
        <w:bottom w:val="none" w:sz="0" w:space="0" w:color="auto"/>
        <w:right w:val="none" w:sz="0" w:space="0" w:color="auto"/>
      </w:divBdr>
    </w:div>
    <w:div w:id="1631134198">
      <w:bodyDiv w:val="1"/>
      <w:marLeft w:val="0"/>
      <w:marRight w:val="0"/>
      <w:marTop w:val="0"/>
      <w:marBottom w:val="0"/>
      <w:divBdr>
        <w:top w:val="none" w:sz="0" w:space="0" w:color="auto"/>
        <w:left w:val="none" w:sz="0" w:space="0" w:color="auto"/>
        <w:bottom w:val="none" w:sz="0" w:space="0" w:color="auto"/>
        <w:right w:val="none" w:sz="0" w:space="0" w:color="auto"/>
      </w:divBdr>
    </w:div>
    <w:div w:id="1631474122">
      <w:bodyDiv w:val="1"/>
      <w:marLeft w:val="0"/>
      <w:marRight w:val="0"/>
      <w:marTop w:val="0"/>
      <w:marBottom w:val="0"/>
      <w:divBdr>
        <w:top w:val="none" w:sz="0" w:space="0" w:color="auto"/>
        <w:left w:val="none" w:sz="0" w:space="0" w:color="auto"/>
        <w:bottom w:val="none" w:sz="0" w:space="0" w:color="auto"/>
        <w:right w:val="none" w:sz="0" w:space="0" w:color="auto"/>
      </w:divBdr>
    </w:div>
    <w:div w:id="1631519377">
      <w:bodyDiv w:val="1"/>
      <w:marLeft w:val="0"/>
      <w:marRight w:val="0"/>
      <w:marTop w:val="0"/>
      <w:marBottom w:val="0"/>
      <w:divBdr>
        <w:top w:val="none" w:sz="0" w:space="0" w:color="auto"/>
        <w:left w:val="none" w:sz="0" w:space="0" w:color="auto"/>
        <w:bottom w:val="none" w:sz="0" w:space="0" w:color="auto"/>
        <w:right w:val="none" w:sz="0" w:space="0" w:color="auto"/>
      </w:divBdr>
    </w:div>
    <w:div w:id="1631671272">
      <w:bodyDiv w:val="1"/>
      <w:marLeft w:val="0"/>
      <w:marRight w:val="0"/>
      <w:marTop w:val="0"/>
      <w:marBottom w:val="0"/>
      <w:divBdr>
        <w:top w:val="none" w:sz="0" w:space="0" w:color="auto"/>
        <w:left w:val="none" w:sz="0" w:space="0" w:color="auto"/>
        <w:bottom w:val="none" w:sz="0" w:space="0" w:color="auto"/>
        <w:right w:val="none" w:sz="0" w:space="0" w:color="auto"/>
      </w:divBdr>
    </w:div>
    <w:div w:id="1631781614">
      <w:bodyDiv w:val="1"/>
      <w:marLeft w:val="0"/>
      <w:marRight w:val="0"/>
      <w:marTop w:val="0"/>
      <w:marBottom w:val="0"/>
      <w:divBdr>
        <w:top w:val="none" w:sz="0" w:space="0" w:color="auto"/>
        <w:left w:val="none" w:sz="0" w:space="0" w:color="auto"/>
        <w:bottom w:val="none" w:sz="0" w:space="0" w:color="auto"/>
        <w:right w:val="none" w:sz="0" w:space="0" w:color="auto"/>
      </w:divBdr>
    </w:div>
    <w:div w:id="1631785112">
      <w:bodyDiv w:val="1"/>
      <w:marLeft w:val="0"/>
      <w:marRight w:val="0"/>
      <w:marTop w:val="0"/>
      <w:marBottom w:val="0"/>
      <w:divBdr>
        <w:top w:val="none" w:sz="0" w:space="0" w:color="auto"/>
        <w:left w:val="none" w:sz="0" w:space="0" w:color="auto"/>
        <w:bottom w:val="none" w:sz="0" w:space="0" w:color="auto"/>
        <w:right w:val="none" w:sz="0" w:space="0" w:color="auto"/>
      </w:divBdr>
    </w:div>
    <w:div w:id="1631858559">
      <w:bodyDiv w:val="1"/>
      <w:marLeft w:val="0"/>
      <w:marRight w:val="0"/>
      <w:marTop w:val="0"/>
      <w:marBottom w:val="0"/>
      <w:divBdr>
        <w:top w:val="none" w:sz="0" w:space="0" w:color="auto"/>
        <w:left w:val="none" w:sz="0" w:space="0" w:color="auto"/>
        <w:bottom w:val="none" w:sz="0" w:space="0" w:color="auto"/>
        <w:right w:val="none" w:sz="0" w:space="0" w:color="auto"/>
      </w:divBdr>
    </w:div>
    <w:div w:id="1631935801">
      <w:bodyDiv w:val="1"/>
      <w:marLeft w:val="0"/>
      <w:marRight w:val="0"/>
      <w:marTop w:val="0"/>
      <w:marBottom w:val="0"/>
      <w:divBdr>
        <w:top w:val="none" w:sz="0" w:space="0" w:color="auto"/>
        <w:left w:val="none" w:sz="0" w:space="0" w:color="auto"/>
        <w:bottom w:val="none" w:sz="0" w:space="0" w:color="auto"/>
        <w:right w:val="none" w:sz="0" w:space="0" w:color="auto"/>
      </w:divBdr>
    </w:div>
    <w:div w:id="1631983380">
      <w:bodyDiv w:val="1"/>
      <w:marLeft w:val="0"/>
      <w:marRight w:val="0"/>
      <w:marTop w:val="0"/>
      <w:marBottom w:val="0"/>
      <w:divBdr>
        <w:top w:val="none" w:sz="0" w:space="0" w:color="auto"/>
        <w:left w:val="none" w:sz="0" w:space="0" w:color="auto"/>
        <w:bottom w:val="none" w:sz="0" w:space="0" w:color="auto"/>
        <w:right w:val="none" w:sz="0" w:space="0" w:color="auto"/>
      </w:divBdr>
    </w:div>
    <w:div w:id="1632322445">
      <w:bodyDiv w:val="1"/>
      <w:marLeft w:val="0"/>
      <w:marRight w:val="0"/>
      <w:marTop w:val="0"/>
      <w:marBottom w:val="0"/>
      <w:divBdr>
        <w:top w:val="none" w:sz="0" w:space="0" w:color="auto"/>
        <w:left w:val="none" w:sz="0" w:space="0" w:color="auto"/>
        <w:bottom w:val="none" w:sz="0" w:space="0" w:color="auto"/>
        <w:right w:val="none" w:sz="0" w:space="0" w:color="auto"/>
      </w:divBdr>
    </w:div>
    <w:div w:id="1632638583">
      <w:bodyDiv w:val="1"/>
      <w:marLeft w:val="0"/>
      <w:marRight w:val="0"/>
      <w:marTop w:val="0"/>
      <w:marBottom w:val="0"/>
      <w:divBdr>
        <w:top w:val="none" w:sz="0" w:space="0" w:color="auto"/>
        <w:left w:val="none" w:sz="0" w:space="0" w:color="auto"/>
        <w:bottom w:val="none" w:sz="0" w:space="0" w:color="auto"/>
        <w:right w:val="none" w:sz="0" w:space="0" w:color="auto"/>
      </w:divBdr>
    </w:div>
    <w:div w:id="1632788594">
      <w:bodyDiv w:val="1"/>
      <w:marLeft w:val="0"/>
      <w:marRight w:val="0"/>
      <w:marTop w:val="0"/>
      <w:marBottom w:val="0"/>
      <w:divBdr>
        <w:top w:val="none" w:sz="0" w:space="0" w:color="auto"/>
        <w:left w:val="none" w:sz="0" w:space="0" w:color="auto"/>
        <w:bottom w:val="none" w:sz="0" w:space="0" w:color="auto"/>
        <w:right w:val="none" w:sz="0" w:space="0" w:color="auto"/>
      </w:divBdr>
    </w:div>
    <w:div w:id="1632831481">
      <w:bodyDiv w:val="1"/>
      <w:marLeft w:val="0"/>
      <w:marRight w:val="0"/>
      <w:marTop w:val="0"/>
      <w:marBottom w:val="0"/>
      <w:divBdr>
        <w:top w:val="none" w:sz="0" w:space="0" w:color="auto"/>
        <w:left w:val="none" w:sz="0" w:space="0" w:color="auto"/>
        <w:bottom w:val="none" w:sz="0" w:space="0" w:color="auto"/>
        <w:right w:val="none" w:sz="0" w:space="0" w:color="auto"/>
      </w:divBdr>
    </w:div>
    <w:div w:id="1632906428">
      <w:bodyDiv w:val="1"/>
      <w:marLeft w:val="0"/>
      <w:marRight w:val="0"/>
      <w:marTop w:val="0"/>
      <w:marBottom w:val="0"/>
      <w:divBdr>
        <w:top w:val="none" w:sz="0" w:space="0" w:color="auto"/>
        <w:left w:val="none" w:sz="0" w:space="0" w:color="auto"/>
        <w:bottom w:val="none" w:sz="0" w:space="0" w:color="auto"/>
        <w:right w:val="none" w:sz="0" w:space="0" w:color="auto"/>
      </w:divBdr>
    </w:div>
    <w:div w:id="1633748657">
      <w:bodyDiv w:val="1"/>
      <w:marLeft w:val="0"/>
      <w:marRight w:val="0"/>
      <w:marTop w:val="0"/>
      <w:marBottom w:val="0"/>
      <w:divBdr>
        <w:top w:val="none" w:sz="0" w:space="0" w:color="auto"/>
        <w:left w:val="none" w:sz="0" w:space="0" w:color="auto"/>
        <w:bottom w:val="none" w:sz="0" w:space="0" w:color="auto"/>
        <w:right w:val="none" w:sz="0" w:space="0" w:color="auto"/>
      </w:divBdr>
    </w:div>
    <w:div w:id="1633752507">
      <w:bodyDiv w:val="1"/>
      <w:marLeft w:val="0"/>
      <w:marRight w:val="0"/>
      <w:marTop w:val="0"/>
      <w:marBottom w:val="0"/>
      <w:divBdr>
        <w:top w:val="none" w:sz="0" w:space="0" w:color="auto"/>
        <w:left w:val="none" w:sz="0" w:space="0" w:color="auto"/>
        <w:bottom w:val="none" w:sz="0" w:space="0" w:color="auto"/>
        <w:right w:val="none" w:sz="0" w:space="0" w:color="auto"/>
      </w:divBdr>
    </w:div>
    <w:div w:id="1633897540">
      <w:bodyDiv w:val="1"/>
      <w:marLeft w:val="0"/>
      <w:marRight w:val="0"/>
      <w:marTop w:val="0"/>
      <w:marBottom w:val="0"/>
      <w:divBdr>
        <w:top w:val="none" w:sz="0" w:space="0" w:color="auto"/>
        <w:left w:val="none" w:sz="0" w:space="0" w:color="auto"/>
        <w:bottom w:val="none" w:sz="0" w:space="0" w:color="auto"/>
        <w:right w:val="none" w:sz="0" w:space="0" w:color="auto"/>
      </w:divBdr>
    </w:div>
    <w:div w:id="1634023450">
      <w:bodyDiv w:val="1"/>
      <w:marLeft w:val="0"/>
      <w:marRight w:val="0"/>
      <w:marTop w:val="0"/>
      <w:marBottom w:val="0"/>
      <w:divBdr>
        <w:top w:val="none" w:sz="0" w:space="0" w:color="auto"/>
        <w:left w:val="none" w:sz="0" w:space="0" w:color="auto"/>
        <w:bottom w:val="none" w:sz="0" w:space="0" w:color="auto"/>
        <w:right w:val="none" w:sz="0" w:space="0" w:color="auto"/>
      </w:divBdr>
    </w:div>
    <w:div w:id="1634210134">
      <w:bodyDiv w:val="1"/>
      <w:marLeft w:val="0"/>
      <w:marRight w:val="0"/>
      <w:marTop w:val="0"/>
      <w:marBottom w:val="0"/>
      <w:divBdr>
        <w:top w:val="none" w:sz="0" w:space="0" w:color="auto"/>
        <w:left w:val="none" w:sz="0" w:space="0" w:color="auto"/>
        <w:bottom w:val="none" w:sz="0" w:space="0" w:color="auto"/>
        <w:right w:val="none" w:sz="0" w:space="0" w:color="auto"/>
      </w:divBdr>
    </w:div>
    <w:div w:id="1634213027">
      <w:bodyDiv w:val="1"/>
      <w:marLeft w:val="0"/>
      <w:marRight w:val="0"/>
      <w:marTop w:val="0"/>
      <w:marBottom w:val="0"/>
      <w:divBdr>
        <w:top w:val="none" w:sz="0" w:space="0" w:color="auto"/>
        <w:left w:val="none" w:sz="0" w:space="0" w:color="auto"/>
        <w:bottom w:val="none" w:sz="0" w:space="0" w:color="auto"/>
        <w:right w:val="none" w:sz="0" w:space="0" w:color="auto"/>
      </w:divBdr>
    </w:div>
    <w:div w:id="1634292714">
      <w:bodyDiv w:val="1"/>
      <w:marLeft w:val="0"/>
      <w:marRight w:val="0"/>
      <w:marTop w:val="0"/>
      <w:marBottom w:val="0"/>
      <w:divBdr>
        <w:top w:val="none" w:sz="0" w:space="0" w:color="auto"/>
        <w:left w:val="none" w:sz="0" w:space="0" w:color="auto"/>
        <w:bottom w:val="none" w:sz="0" w:space="0" w:color="auto"/>
        <w:right w:val="none" w:sz="0" w:space="0" w:color="auto"/>
      </w:divBdr>
    </w:div>
    <w:div w:id="1634630504">
      <w:bodyDiv w:val="1"/>
      <w:marLeft w:val="0"/>
      <w:marRight w:val="0"/>
      <w:marTop w:val="0"/>
      <w:marBottom w:val="0"/>
      <w:divBdr>
        <w:top w:val="none" w:sz="0" w:space="0" w:color="auto"/>
        <w:left w:val="none" w:sz="0" w:space="0" w:color="auto"/>
        <w:bottom w:val="none" w:sz="0" w:space="0" w:color="auto"/>
        <w:right w:val="none" w:sz="0" w:space="0" w:color="auto"/>
      </w:divBdr>
    </w:div>
    <w:div w:id="1634672042">
      <w:bodyDiv w:val="1"/>
      <w:marLeft w:val="0"/>
      <w:marRight w:val="0"/>
      <w:marTop w:val="0"/>
      <w:marBottom w:val="0"/>
      <w:divBdr>
        <w:top w:val="none" w:sz="0" w:space="0" w:color="auto"/>
        <w:left w:val="none" w:sz="0" w:space="0" w:color="auto"/>
        <w:bottom w:val="none" w:sz="0" w:space="0" w:color="auto"/>
        <w:right w:val="none" w:sz="0" w:space="0" w:color="auto"/>
      </w:divBdr>
    </w:div>
    <w:div w:id="1634948558">
      <w:bodyDiv w:val="1"/>
      <w:marLeft w:val="0"/>
      <w:marRight w:val="0"/>
      <w:marTop w:val="0"/>
      <w:marBottom w:val="0"/>
      <w:divBdr>
        <w:top w:val="none" w:sz="0" w:space="0" w:color="auto"/>
        <w:left w:val="none" w:sz="0" w:space="0" w:color="auto"/>
        <w:bottom w:val="none" w:sz="0" w:space="0" w:color="auto"/>
        <w:right w:val="none" w:sz="0" w:space="0" w:color="auto"/>
      </w:divBdr>
    </w:div>
    <w:div w:id="1635524514">
      <w:bodyDiv w:val="1"/>
      <w:marLeft w:val="0"/>
      <w:marRight w:val="0"/>
      <w:marTop w:val="0"/>
      <w:marBottom w:val="0"/>
      <w:divBdr>
        <w:top w:val="none" w:sz="0" w:space="0" w:color="auto"/>
        <w:left w:val="none" w:sz="0" w:space="0" w:color="auto"/>
        <w:bottom w:val="none" w:sz="0" w:space="0" w:color="auto"/>
        <w:right w:val="none" w:sz="0" w:space="0" w:color="auto"/>
      </w:divBdr>
    </w:div>
    <w:div w:id="1636717922">
      <w:bodyDiv w:val="1"/>
      <w:marLeft w:val="0"/>
      <w:marRight w:val="0"/>
      <w:marTop w:val="0"/>
      <w:marBottom w:val="0"/>
      <w:divBdr>
        <w:top w:val="none" w:sz="0" w:space="0" w:color="auto"/>
        <w:left w:val="none" w:sz="0" w:space="0" w:color="auto"/>
        <w:bottom w:val="none" w:sz="0" w:space="0" w:color="auto"/>
        <w:right w:val="none" w:sz="0" w:space="0" w:color="auto"/>
      </w:divBdr>
    </w:div>
    <w:div w:id="1637174238">
      <w:bodyDiv w:val="1"/>
      <w:marLeft w:val="0"/>
      <w:marRight w:val="0"/>
      <w:marTop w:val="0"/>
      <w:marBottom w:val="0"/>
      <w:divBdr>
        <w:top w:val="none" w:sz="0" w:space="0" w:color="auto"/>
        <w:left w:val="none" w:sz="0" w:space="0" w:color="auto"/>
        <w:bottom w:val="none" w:sz="0" w:space="0" w:color="auto"/>
        <w:right w:val="none" w:sz="0" w:space="0" w:color="auto"/>
      </w:divBdr>
    </w:div>
    <w:div w:id="1637297239">
      <w:bodyDiv w:val="1"/>
      <w:marLeft w:val="0"/>
      <w:marRight w:val="0"/>
      <w:marTop w:val="0"/>
      <w:marBottom w:val="0"/>
      <w:divBdr>
        <w:top w:val="none" w:sz="0" w:space="0" w:color="auto"/>
        <w:left w:val="none" w:sz="0" w:space="0" w:color="auto"/>
        <w:bottom w:val="none" w:sz="0" w:space="0" w:color="auto"/>
        <w:right w:val="none" w:sz="0" w:space="0" w:color="auto"/>
      </w:divBdr>
    </w:div>
    <w:div w:id="1637446045">
      <w:bodyDiv w:val="1"/>
      <w:marLeft w:val="0"/>
      <w:marRight w:val="0"/>
      <w:marTop w:val="0"/>
      <w:marBottom w:val="0"/>
      <w:divBdr>
        <w:top w:val="none" w:sz="0" w:space="0" w:color="auto"/>
        <w:left w:val="none" w:sz="0" w:space="0" w:color="auto"/>
        <w:bottom w:val="none" w:sz="0" w:space="0" w:color="auto"/>
        <w:right w:val="none" w:sz="0" w:space="0" w:color="auto"/>
      </w:divBdr>
    </w:div>
    <w:div w:id="1637951450">
      <w:bodyDiv w:val="1"/>
      <w:marLeft w:val="0"/>
      <w:marRight w:val="0"/>
      <w:marTop w:val="0"/>
      <w:marBottom w:val="0"/>
      <w:divBdr>
        <w:top w:val="none" w:sz="0" w:space="0" w:color="auto"/>
        <w:left w:val="none" w:sz="0" w:space="0" w:color="auto"/>
        <w:bottom w:val="none" w:sz="0" w:space="0" w:color="auto"/>
        <w:right w:val="none" w:sz="0" w:space="0" w:color="auto"/>
      </w:divBdr>
    </w:div>
    <w:div w:id="1638487030">
      <w:bodyDiv w:val="1"/>
      <w:marLeft w:val="0"/>
      <w:marRight w:val="0"/>
      <w:marTop w:val="0"/>
      <w:marBottom w:val="0"/>
      <w:divBdr>
        <w:top w:val="none" w:sz="0" w:space="0" w:color="auto"/>
        <w:left w:val="none" w:sz="0" w:space="0" w:color="auto"/>
        <w:bottom w:val="none" w:sz="0" w:space="0" w:color="auto"/>
        <w:right w:val="none" w:sz="0" w:space="0" w:color="auto"/>
      </w:divBdr>
    </w:div>
    <w:div w:id="1638487860">
      <w:bodyDiv w:val="1"/>
      <w:marLeft w:val="0"/>
      <w:marRight w:val="0"/>
      <w:marTop w:val="0"/>
      <w:marBottom w:val="0"/>
      <w:divBdr>
        <w:top w:val="none" w:sz="0" w:space="0" w:color="auto"/>
        <w:left w:val="none" w:sz="0" w:space="0" w:color="auto"/>
        <w:bottom w:val="none" w:sz="0" w:space="0" w:color="auto"/>
        <w:right w:val="none" w:sz="0" w:space="0" w:color="auto"/>
      </w:divBdr>
    </w:div>
    <w:div w:id="1638878954">
      <w:bodyDiv w:val="1"/>
      <w:marLeft w:val="0"/>
      <w:marRight w:val="0"/>
      <w:marTop w:val="0"/>
      <w:marBottom w:val="0"/>
      <w:divBdr>
        <w:top w:val="none" w:sz="0" w:space="0" w:color="auto"/>
        <w:left w:val="none" w:sz="0" w:space="0" w:color="auto"/>
        <w:bottom w:val="none" w:sz="0" w:space="0" w:color="auto"/>
        <w:right w:val="none" w:sz="0" w:space="0" w:color="auto"/>
      </w:divBdr>
    </w:div>
    <w:div w:id="1638952012">
      <w:bodyDiv w:val="1"/>
      <w:marLeft w:val="0"/>
      <w:marRight w:val="0"/>
      <w:marTop w:val="0"/>
      <w:marBottom w:val="0"/>
      <w:divBdr>
        <w:top w:val="none" w:sz="0" w:space="0" w:color="auto"/>
        <w:left w:val="none" w:sz="0" w:space="0" w:color="auto"/>
        <w:bottom w:val="none" w:sz="0" w:space="0" w:color="auto"/>
        <w:right w:val="none" w:sz="0" w:space="0" w:color="auto"/>
      </w:divBdr>
    </w:div>
    <w:div w:id="1639451279">
      <w:bodyDiv w:val="1"/>
      <w:marLeft w:val="0"/>
      <w:marRight w:val="0"/>
      <w:marTop w:val="0"/>
      <w:marBottom w:val="0"/>
      <w:divBdr>
        <w:top w:val="none" w:sz="0" w:space="0" w:color="auto"/>
        <w:left w:val="none" w:sz="0" w:space="0" w:color="auto"/>
        <w:bottom w:val="none" w:sz="0" w:space="0" w:color="auto"/>
        <w:right w:val="none" w:sz="0" w:space="0" w:color="auto"/>
      </w:divBdr>
    </w:div>
    <w:div w:id="1639454371">
      <w:bodyDiv w:val="1"/>
      <w:marLeft w:val="0"/>
      <w:marRight w:val="0"/>
      <w:marTop w:val="0"/>
      <w:marBottom w:val="0"/>
      <w:divBdr>
        <w:top w:val="none" w:sz="0" w:space="0" w:color="auto"/>
        <w:left w:val="none" w:sz="0" w:space="0" w:color="auto"/>
        <w:bottom w:val="none" w:sz="0" w:space="0" w:color="auto"/>
        <w:right w:val="none" w:sz="0" w:space="0" w:color="auto"/>
      </w:divBdr>
    </w:div>
    <w:div w:id="1639526224">
      <w:bodyDiv w:val="1"/>
      <w:marLeft w:val="0"/>
      <w:marRight w:val="0"/>
      <w:marTop w:val="0"/>
      <w:marBottom w:val="0"/>
      <w:divBdr>
        <w:top w:val="none" w:sz="0" w:space="0" w:color="auto"/>
        <w:left w:val="none" w:sz="0" w:space="0" w:color="auto"/>
        <w:bottom w:val="none" w:sz="0" w:space="0" w:color="auto"/>
        <w:right w:val="none" w:sz="0" w:space="0" w:color="auto"/>
      </w:divBdr>
    </w:div>
    <w:div w:id="1639604332">
      <w:bodyDiv w:val="1"/>
      <w:marLeft w:val="0"/>
      <w:marRight w:val="0"/>
      <w:marTop w:val="0"/>
      <w:marBottom w:val="0"/>
      <w:divBdr>
        <w:top w:val="none" w:sz="0" w:space="0" w:color="auto"/>
        <w:left w:val="none" w:sz="0" w:space="0" w:color="auto"/>
        <w:bottom w:val="none" w:sz="0" w:space="0" w:color="auto"/>
        <w:right w:val="none" w:sz="0" w:space="0" w:color="auto"/>
      </w:divBdr>
    </w:div>
    <w:div w:id="1639874362">
      <w:bodyDiv w:val="1"/>
      <w:marLeft w:val="0"/>
      <w:marRight w:val="0"/>
      <w:marTop w:val="0"/>
      <w:marBottom w:val="0"/>
      <w:divBdr>
        <w:top w:val="none" w:sz="0" w:space="0" w:color="auto"/>
        <w:left w:val="none" w:sz="0" w:space="0" w:color="auto"/>
        <w:bottom w:val="none" w:sz="0" w:space="0" w:color="auto"/>
        <w:right w:val="none" w:sz="0" w:space="0" w:color="auto"/>
      </w:divBdr>
    </w:div>
    <w:div w:id="1639995880">
      <w:bodyDiv w:val="1"/>
      <w:marLeft w:val="0"/>
      <w:marRight w:val="0"/>
      <w:marTop w:val="0"/>
      <w:marBottom w:val="0"/>
      <w:divBdr>
        <w:top w:val="none" w:sz="0" w:space="0" w:color="auto"/>
        <w:left w:val="none" w:sz="0" w:space="0" w:color="auto"/>
        <w:bottom w:val="none" w:sz="0" w:space="0" w:color="auto"/>
        <w:right w:val="none" w:sz="0" w:space="0" w:color="auto"/>
      </w:divBdr>
    </w:div>
    <w:div w:id="1640379163">
      <w:bodyDiv w:val="1"/>
      <w:marLeft w:val="0"/>
      <w:marRight w:val="0"/>
      <w:marTop w:val="0"/>
      <w:marBottom w:val="0"/>
      <w:divBdr>
        <w:top w:val="none" w:sz="0" w:space="0" w:color="auto"/>
        <w:left w:val="none" w:sz="0" w:space="0" w:color="auto"/>
        <w:bottom w:val="none" w:sz="0" w:space="0" w:color="auto"/>
        <w:right w:val="none" w:sz="0" w:space="0" w:color="auto"/>
      </w:divBdr>
    </w:div>
    <w:div w:id="1640576651">
      <w:bodyDiv w:val="1"/>
      <w:marLeft w:val="0"/>
      <w:marRight w:val="0"/>
      <w:marTop w:val="0"/>
      <w:marBottom w:val="0"/>
      <w:divBdr>
        <w:top w:val="none" w:sz="0" w:space="0" w:color="auto"/>
        <w:left w:val="none" w:sz="0" w:space="0" w:color="auto"/>
        <w:bottom w:val="none" w:sz="0" w:space="0" w:color="auto"/>
        <w:right w:val="none" w:sz="0" w:space="0" w:color="auto"/>
      </w:divBdr>
    </w:div>
    <w:div w:id="1640577527">
      <w:bodyDiv w:val="1"/>
      <w:marLeft w:val="0"/>
      <w:marRight w:val="0"/>
      <w:marTop w:val="0"/>
      <w:marBottom w:val="0"/>
      <w:divBdr>
        <w:top w:val="none" w:sz="0" w:space="0" w:color="auto"/>
        <w:left w:val="none" w:sz="0" w:space="0" w:color="auto"/>
        <w:bottom w:val="none" w:sz="0" w:space="0" w:color="auto"/>
        <w:right w:val="none" w:sz="0" w:space="0" w:color="auto"/>
      </w:divBdr>
    </w:div>
    <w:div w:id="1640763044">
      <w:bodyDiv w:val="1"/>
      <w:marLeft w:val="0"/>
      <w:marRight w:val="0"/>
      <w:marTop w:val="0"/>
      <w:marBottom w:val="0"/>
      <w:divBdr>
        <w:top w:val="none" w:sz="0" w:space="0" w:color="auto"/>
        <w:left w:val="none" w:sz="0" w:space="0" w:color="auto"/>
        <w:bottom w:val="none" w:sz="0" w:space="0" w:color="auto"/>
        <w:right w:val="none" w:sz="0" w:space="0" w:color="auto"/>
      </w:divBdr>
    </w:div>
    <w:div w:id="1641223671">
      <w:bodyDiv w:val="1"/>
      <w:marLeft w:val="0"/>
      <w:marRight w:val="0"/>
      <w:marTop w:val="0"/>
      <w:marBottom w:val="0"/>
      <w:divBdr>
        <w:top w:val="none" w:sz="0" w:space="0" w:color="auto"/>
        <w:left w:val="none" w:sz="0" w:space="0" w:color="auto"/>
        <w:bottom w:val="none" w:sz="0" w:space="0" w:color="auto"/>
        <w:right w:val="none" w:sz="0" w:space="0" w:color="auto"/>
      </w:divBdr>
    </w:div>
    <w:div w:id="1641305006">
      <w:bodyDiv w:val="1"/>
      <w:marLeft w:val="0"/>
      <w:marRight w:val="0"/>
      <w:marTop w:val="0"/>
      <w:marBottom w:val="0"/>
      <w:divBdr>
        <w:top w:val="none" w:sz="0" w:space="0" w:color="auto"/>
        <w:left w:val="none" w:sz="0" w:space="0" w:color="auto"/>
        <w:bottom w:val="none" w:sz="0" w:space="0" w:color="auto"/>
        <w:right w:val="none" w:sz="0" w:space="0" w:color="auto"/>
      </w:divBdr>
    </w:div>
    <w:div w:id="1641379132">
      <w:bodyDiv w:val="1"/>
      <w:marLeft w:val="0"/>
      <w:marRight w:val="0"/>
      <w:marTop w:val="0"/>
      <w:marBottom w:val="0"/>
      <w:divBdr>
        <w:top w:val="none" w:sz="0" w:space="0" w:color="auto"/>
        <w:left w:val="none" w:sz="0" w:space="0" w:color="auto"/>
        <w:bottom w:val="none" w:sz="0" w:space="0" w:color="auto"/>
        <w:right w:val="none" w:sz="0" w:space="0" w:color="auto"/>
      </w:divBdr>
    </w:div>
    <w:div w:id="1641423896">
      <w:bodyDiv w:val="1"/>
      <w:marLeft w:val="0"/>
      <w:marRight w:val="0"/>
      <w:marTop w:val="0"/>
      <w:marBottom w:val="0"/>
      <w:divBdr>
        <w:top w:val="none" w:sz="0" w:space="0" w:color="auto"/>
        <w:left w:val="none" w:sz="0" w:space="0" w:color="auto"/>
        <w:bottom w:val="none" w:sz="0" w:space="0" w:color="auto"/>
        <w:right w:val="none" w:sz="0" w:space="0" w:color="auto"/>
      </w:divBdr>
    </w:div>
    <w:div w:id="1641839891">
      <w:bodyDiv w:val="1"/>
      <w:marLeft w:val="0"/>
      <w:marRight w:val="0"/>
      <w:marTop w:val="0"/>
      <w:marBottom w:val="0"/>
      <w:divBdr>
        <w:top w:val="none" w:sz="0" w:space="0" w:color="auto"/>
        <w:left w:val="none" w:sz="0" w:space="0" w:color="auto"/>
        <w:bottom w:val="none" w:sz="0" w:space="0" w:color="auto"/>
        <w:right w:val="none" w:sz="0" w:space="0" w:color="auto"/>
      </w:divBdr>
    </w:div>
    <w:div w:id="1642691024">
      <w:bodyDiv w:val="1"/>
      <w:marLeft w:val="0"/>
      <w:marRight w:val="0"/>
      <w:marTop w:val="0"/>
      <w:marBottom w:val="0"/>
      <w:divBdr>
        <w:top w:val="none" w:sz="0" w:space="0" w:color="auto"/>
        <w:left w:val="none" w:sz="0" w:space="0" w:color="auto"/>
        <w:bottom w:val="none" w:sz="0" w:space="0" w:color="auto"/>
        <w:right w:val="none" w:sz="0" w:space="0" w:color="auto"/>
      </w:divBdr>
    </w:div>
    <w:div w:id="1642736584">
      <w:bodyDiv w:val="1"/>
      <w:marLeft w:val="0"/>
      <w:marRight w:val="0"/>
      <w:marTop w:val="0"/>
      <w:marBottom w:val="0"/>
      <w:divBdr>
        <w:top w:val="none" w:sz="0" w:space="0" w:color="auto"/>
        <w:left w:val="none" w:sz="0" w:space="0" w:color="auto"/>
        <w:bottom w:val="none" w:sz="0" w:space="0" w:color="auto"/>
        <w:right w:val="none" w:sz="0" w:space="0" w:color="auto"/>
      </w:divBdr>
    </w:div>
    <w:div w:id="1642805103">
      <w:bodyDiv w:val="1"/>
      <w:marLeft w:val="0"/>
      <w:marRight w:val="0"/>
      <w:marTop w:val="0"/>
      <w:marBottom w:val="0"/>
      <w:divBdr>
        <w:top w:val="none" w:sz="0" w:space="0" w:color="auto"/>
        <w:left w:val="none" w:sz="0" w:space="0" w:color="auto"/>
        <w:bottom w:val="none" w:sz="0" w:space="0" w:color="auto"/>
        <w:right w:val="none" w:sz="0" w:space="0" w:color="auto"/>
      </w:divBdr>
    </w:div>
    <w:div w:id="1642927981">
      <w:bodyDiv w:val="1"/>
      <w:marLeft w:val="0"/>
      <w:marRight w:val="0"/>
      <w:marTop w:val="0"/>
      <w:marBottom w:val="0"/>
      <w:divBdr>
        <w:top w:val="none" w:sz="0" w:space="0" w:color="auto"/>
        <w:left w:val="none" w:sz="0" w:space="0" w:color="auto"/>
        <w:bottom w:val="none" w:sz="0" w:space="0" w:color="auto"/>
        <w:right w:val="none" w:sz="0" w:space="0" w:color="auto"/>
      </w:divBdr>
    </w:div>
    <w:div w:id="1644114365">
      <w:bodyDiv w:val="1"/>
      <w:marLeft w:val="0"/>
      <w:marRight w:val="0"/>
      <w:marTop w:val="0"/>
      <w:marBottom w:val="0"/>
      <w:divBdr>
        <w:top w:val="none" w:sz="0" w:space="0" w:color="auto"/>
        <w:left w:val="none" w:sz="0" w:space="0" w:color="auto"/>
        <w:bottom w:val="none" w:sz="0" w:space="0" w:color="auto"/>
        <w:right w:val="none" w:sz="0" w:space="0" w:color="auto"/>
      </w:divBdr>
    </w:div>
    <w:div w:id="1644114425">
      <w:bodyDiv w:val="1"/>
      <w:marLeft w:val="0"/>
      <w:marRight w:val="0"/>
      <w:marTop w:val="0"/>
      <w:marBottom w:val="0"/>
      <w:divBdr>
        <w:top w:val="none" w:sz="0" w:space="0" w:color="auto"/>
        <w:left w:val="none" w:sz="0" w:space="0" w:color="auto"/>
        <w:bottom w:val="none" w:sz="0" w:space="0" w:color="auto"/>
        <w:right w:val="none" w:sz="0" w:space="0" w:color="auto"/>
      </w:divBdr>
    </w:div>
    <w:div w:id="1644656645">
      <w:bodyDiv w:val="1"/>
      <w:marLeft w:val="0"/>
      <w:marRight w:val="0"/>
      <w:marTop w:val="0"/>
      <w:marBottom w:val="0"/>
      <w:divBdr>
        <w:top w:val="none" w:sz="0" w:space="0" w:color="auto"/>
        <w:left w:val="none" w:sz="0" w:space="0" w:color="auto"/>
        <w:bottom w:val="none" w:sz="0" w:space="0" w:color="auto"/>
        <w:right w:val="none" w:sz="0" w:space="0" w:color="auto"/>
      </w:divBdr>
    </w:div>
    <w:div w:id="1644693921">
      <w:bodyDiv w:val="1"/>
      <w:marLeft w:val="0"/>
      <w:marRight w:val="0"/>
      <w:marTop w:val="0"/>
      <w:marBottom w:val="0"/>
      <w:divBdr>
        <w:top w:val="none" w:sz="0" w:space="0" w:color="auto"/>
        <w:left w:val="none" w:sz="0" w:space="0" w:color="auto"/>
        <w:bottom w:val="none" w:sz="0" w:space="0" w:color="auto"/>
        <w:right w:val="none" w:sz="0" w:space="0" w:color="auto"/>
      </w:divBdr>
    </w:div>
    <w:div w:id="1644894330">
      <w:bodyDiv w:val="1"/>
      <w:marLeft w:val="0"/>
      <w:marRight w:val="0"/>
      <w:marTop w:val="0"/>
      <w:marBottom w:val="0"/>
      <w:divBdr>
        <w:top w:val="none" w:sz="0" w:space="0" w:color="auto"/>
        <w:left w:val="none" w:sz="0" w:space="0" w:color="auto"/>
        <w:bottom w:val="none" w:sz="0" w:space="0" w:color="auto"/>
        <w:right w:val="none" w:sz="0" w:space="0" w:color="auto"/>
      </w:divBdr>
    </w:div>
    <w:div w:id="1645112203">
      <w:bodyDiv w:val="1"/>
      <w:marLeft w:val="0"/>
      <w:marRight w:val="0"/>
      <w:marTop w:val="0"/>
      <w:marBottom w:val="0"/>
      <w:divBdr>
        <w:top w:val="none" w:sz="0" w:space="0" w:color="auto"/>
        <w:left w:val="none" w:sz="0" w:space="0" w:color="auto"/>
        <w:bottom w:val="none" w:sz="0" w:space="0" w:color="auto"/>
        <w:right w:val="none" w:sz="0" w:space="0" w:color="auto"/>
      </w:divBdr>
    </w:div>
    <w:div w:id="1645156955">
      <w:bodyDiv w:val="1"/>
      <w:marLeft w:val="0"/>
      <w:marRight w:val="0"/>
      <w:marTop w:val="0"/>
      <w:marBottom w:val="0"/>
      <w:divBdr>
        <w:top w:val="none" w:sz="0" w:space="0" w:color="auto"/>
        <w:left w:val="none" w:sz="0" w:space="0" w:color="auto"/>
        <w:bottom w:val="none" w:sz="0" w:space="0" w:color="auto"/>
        <w:right w:val="none" w:sz="0" w:space="0" w:color="auto"/>
      </w:divBdr>
    </w:div>
    <w:div w:id="1645238308">
      <w:bodyDiv w:val="1"/>
      <w:marLeft w:val="0"/>
      <w:marRight w:val="0"/>
      <w:marTop w:val="0"/>
      <w:marBottom w:val="0"/>
      <w:divBdr>
        <w:top w:val="none" w:sz="0" w:space="0" w:color="auto"/>
        <w:left w:val="none" w:sz="0" w:space="0" w:color="auto"/>
        <w:bottom w:val="none" w:sz="0" w:space="0" w:color="auto"/>
        <w:right w:val="none" w:sz="0" w:space="0" w:color="auto"/>
      </w:divBdr>
    </w:div>
    <w:div w:id="1645281904">
      <w:bodyDiv w:val="1"/>
      <w:marLeft w:val="0"/>
      <w:marRight w:val="0"/>
      <w:marTop w:val="0"/>
      <w:marBottom w:val="0"/>
      <w:divBdr>
        <w:top w:val="none" w:sz="0" w:space="0" w:color="auto"/>
        <w:left w:val="none" w:sz="0" w:space="0" w:color="auto"/>
        <w:bottom w:val="none" w:sz="0" w:space="0" w:color="auto"/>
        <w:right w:val="none" w:sz="0" w:space="0" w:color="auto"/>
      </w:divBdr>
    </w:div>
    <w:div w:id="1645308853">
      <w:bodyDiv w:val="1"/>
      <w:marLeft w:val="0"/>
      <w:marRight w:val="0"/>
      <w:marTop w:val="0"/>
      <w:marBottom w:val="0"/>
      <w:divBdr>
        <w:top w:val="none" w:sz="0" w:space="0" w:color="auto"/>
        <w:left w:val="none" w:sz="0" w:space="0" w:color="auto"/>
        <w:bottom w:val="none" w:sz="0" w:space="0" w:color="auto"/>
        <w:right w:val="none" w:sz="0" w:space="0" w:color="auto"/>
      </w:divBdr>
    </w:div>
    <w:div w:id="1645769793">
      <w:bodyDiv w:val="1"/>
      <w:marLeft w:val="0"/>
      <w:marRight w:val="0"/>
      <w:marTop w:val="0"/>
      <w:marBottom w:val="0"/>
      <w:divBdr>
        <w:top w:val="none" w:sz="0" w:space="0" w:color="auto"/>
        <w:left w:val="none" w:sz="0" w:space="0" w:color="auto"/>
        <w:bottom w:val="none" w:sz="0" w:space="0" w:color="auto"/>
        <w:right w:val="none" w:sz="0" w:space="0" w:color="auto"/>
      </w:divBdr>
    </w:div>
    <w:div w:id="1645965236">
      <w:bodyDiv w:val="1"/>
      <w:marLeft w:val="0"/>
      <w:marRight w:val="0"/>
      <w:marTop w:val="0"/>
      <w:marBottom w:val="0"/>
      <w:divBdr>
        <w:top w:val="none" w:sz="0" w:space="0" w:color="auto"/>
        <w:left w:val="none" w:sz="0" w:space="0" w:color="auto"/>
        <w:bottom w:val="none" w:sz="0" w:space="0" w:color="auto"/>
        <w:right w:val="none" w:sz="0" w:space="0" w:color="auto"/>
      </w:divBdr>
    </w:div>
    <w:div w:id="1646163315">
      <w:bodyDiv w:val="1"/>
      <w:marLeft w:val="0"/>
      <w:marRight w:val="0"/>
      <w:marTop w:val="0"/>
      <w:marBottom w:val="0"/>
      <w:divBdr>
        <w:top w:val="none" w:sz="0" w:space="0" w:color="auto"/>
        <w:left w:val="none" w:sz="0" w:space="0" w:color="auto"/>
        <w:bottom w:val="none" w:sz="0" w:space="0" w:color="auto"/>
        <w:right w:val="none" w:sz="0" w:space="0" w:color="auto"/>
      </w:divBdr>
    </w:div>
    <w:div w:id="1646230229">
      <w:bodyDiv w:val="1"/>
      <w:marLeft w:val="0"/>
      <w:marRight w:val="0"/>
      <w:marTop w:val="0"/>
      <w:marBottom w:val="0"/>
      <w:divBdr>
        <w:top w:val="none" w:sz="0" w:space="0" w:color="auto"/>
        <w:left w:val="none" w:sz="0" w:space="0" w:color="auto"/>
        <w:bottom w:val="none" w:sz="0" w:space="0" w:color="auto"/>
        <w:right w:val="none" w:sz="0" w:space="0" w:color="auto"/>
      </w:divBdr>
    </w:div>
    <w:div w:id="1646467404">
      <w:bodyDiv w:val="1"/>
      <w:marLeft w:val="0"/>
      <w:marRight w:val="0"/>
      <w:marTop w:val="0"/>
      <w:marBottom w:val="0"/>
      <w:divBdr>
        <w:top w:val="none" w:sz="0" w:space="0" w:color="auto"/>
        <w:left w:val="none" w:sz="0" w:space="0" w:color="auto"/>
        <w:bottom w:val="none" w:sz="0" w:space="0" w:color="auto"/>
        <w:right w:val="none" w:sz="0" w:space="0" w:color="auto"/>
      </w:divBdr>
    </w:div>
    <w:div w:id="1646667038">
      <w:bodyDiv w:val="1"/>
      <w:marLeft w:val="0"/>
      <w:marRight w:val="0"/>
      <w:marTop w:val="0"/>
      <w:marBottom w:val="0"/>
      <w:divBdr>
        <w:top w:val="none" w:sz="0" w:space="0" w:color="auto"/>
        <w:left w:val="none" w:sz="0" w:space="0" w:color="auto"/>
        <w:bottom w:val="none" w:sz="0" w:space="0" w:color="auto"/>
        <w:right w:val="none" w:sz="0" w:space="0" w:color="auto"/>
      </w:divBdr>
    </w:div>
    <w:div w:id="1646861549">
      <w:bodyDiv w:val="1"/>
      <w:marLeft w:val="0"/>
      <w:marRight w:val="0"/>
      <w:marTop w:val="0"/>
      <w:marBottom w:val="0"/>
      <w:divBdr>
        <w:top w:val="none" w:sz="0" w:space="0" w:color="auto"/>
        <w:left w:val="none" w:sz="0" w:space="0" w:color="auto"/>
        <w:bottom w:val="none" w:sz="0" w:space="0" w:color="auto"/>
        <w:right w:val="none" w:sz="0" w:space="0" w:color="auto"/>
      </w:divBdr>
    </w:div>
    <w:div w:id="1647198300">
      <w:bodyDiv w:val="1"/>
      <w:marLeft w:val="0"/>
      <w:marRight w:val="0"/>
      <w:marTop w:val="0"/>
      <w:marBottom w:val="0"/>
      <w:divBdr>
        <w:top w:val="none" w:sz="0" w:space="0" w:color="auto"/>
        <w:left w:val="none" w:sz="0" w:space="0" w:color="auto"/>
        <w:bottom w:val="none" w:sz="0" w:space="0" w:color="auto"/>
        <w:right w:val="none" w:sz="0" w:space="0" w:color="auto"/>
      </w:divBdr>
    </w:div>
    <w:div w:id="1647320428">
      <w:bodyDiv w:val="1"/>
      <w:marLeft w:val="0"/>
      <w:marRight w:val="0"/>
      <w:marTop w:val="0"/>
      <w:marBottom w:val="0"/>
      <w:divBdr>
        <w:top w:val="none" w:sz="0" w:space="0" w:color="auto"/>
        <w:left w:val="none" w:sz="0" w:space="0" w:color="auto"/>
        <w:bottom w:val="none" w:sz="0" w:space="0" w:color="auto"/>
        <w:right w:val="none" w:sz="0" w:space="0" w:color="auto"/>
      </w:divBdr>
    </w:div>
    <w:div w:id="1647397470">
      <w:bodyDiv w:val="1"/>
      <w:marLeft w:val="0"/>
      <w:marRight w:val="0"/>
      <w:marTop w:val="0"/>
      <w:marBottom w:val="0"/>
      <w:divBdr>
        <w:top w:val="none" w:sz="0" w:space="0" w:color="auto"/>
        <w:left w:val="none" w:sz="0" w:space="0" w:color="auto"/>
        <w:bottom w:val="none" w:sz="0" w:space="0" w:color="auto"/>
        <w:right w:val="none" w:sz="0" w:space="0" w:color="auto"/>
      </w:divBdr>
    </w:div>
    <w:div w:id="1647511289">
      <w:bodyDiv w:val="1"/>
      <w:marLeft w:val="0"/>
      <w:marRight w:val="0"/>
      <w:marTop w:val="0"/>
      <w:marBottom w:val="0"/>
      <w:divBdr>
        <w:top w:val="none" w:sz="0" w:space="0" w:color="auto"/>
        <w:left w:val="none" w:sz="0" w:space="0" w:color="auto"/>
        <w:bottom w:val="none" w:sz="0" w:space="0" w:color="auto"/>
        <w:right w:val="none" w:sz="0" w:space="0" w:color="auto"/>
      </w:divBdr>
    </w:div>
    <w:div w:id="1647858389">
      <w:bodyDiv w:val="1"/>
      <w:marLeft w:val="0"/>
      <w:marRight w:val="0"/>
      <w:marTop w:val="0"/>
      <w:marBottom w:val="0"/>
      <w:divBdr>
        <w:top w:val="none" w:sz="0" w:space="0" w:color="auto"/>
        <w:left w:val="none" w:sz="0" w:space="0" w:color="auto"/>
        <w:bottom w:val="none" w:sz="0" w:space="0" w:color="auto"/>
        <w:right w:val="none" w:sz="0" w:space="0" w:color="auto"/>
      </w:divBdr>
    </w:div>
    <w:div w:id="1648047047">
      <w:bodyDiv w:val="1"/>
      <w:marLeft w:val="0"/>
      <w:marRight w:val="0"/>
      <w:marTop w:val="0"/>
      <w:marBottom w:val="0"/>
      <w:divBdr>
        <w:top w:val="none" w:sz="0" w:space="0" w:color="auto"/>
        <w:left w:val="none" w:sz="0" w:space="0" w:color="auto"/>
        <w:bottom w:val="none" w:sz="0" w:space="0" w:color="auto"/>
        <w:right w:val="none" w:sz="0" w:space="0" w:color="auto"/>
      </w:divBdr>
    </w:div>
    <w:div w:id="1648196859">
      <w:bodyDiv w:val="1"/>
      <w:marLeft w:val="0"/>
      <w:marRight w:val="0"/>
      <w:marTop w:val="0"/>
      <w:marBottom w:val="0"/>
      <w:divBdr>
        <w:top w:val="none" w:sz="0" w:space="0" w:color="auto"/>
        <w:left w:val="none" w:sz="0" w:space="0" w:color="auto"/>
        <w:bottom w:val="none" w:sz="0" w:space="0" w:color="auto"/>
        <w:right w:val="none" w:sz="0" w:space="0" w:color="auto"/>
      </w:divBdr>
    </w:div>
    <w:div w:id="1648320206">
      <w:bodyDiv w:val="1"/>
      <w:marLeft w:val="0"/>
      <w:marRight w:val="0"/>
      <w:marTop w:val="0"/>
      <w:marBottom w:val="0"/>
      <w:divBdr>
        <w:top w:val="none" w:sz="0" w:space="0" w:color="auto"/>
        <w:left w:val="none" w:sz="0" w:space="0" w:color="auto"/>
        <w:bottom w:val="none" w:sz="0" w:space="0" w:color="auto"/>
        <w:right w:val="none" w:sz="0" w:space="0" w:color="auto"/>
      </w:divBdr>
    </w:div>
    <w:div w:id="1648629501">
      <w:bodyDiv w:val="1"/>
      <w:marLeft w:val="0"/>
      <w:marRight w:val="0"/>
      <w:marTop w:val="0"/>
      <w:marBottom w:val="0"/>
      <w:divBdr>
        <w:top w:val="none" w:sz="0" w:space="0" w:color="auto"/>
        <w:left w:val="none" w:sz="0" w:space="0" w:color="auto"/>
        <w:bottom w:val="none" w:sz="0" w:space="0" w:color="auto"/>
        <w:right w:val="none" w:sz="0" w:space="0" w:color="auto"/>
      </w:divBdr>
    </w:div>
    <w:div w:id="1648775729">
      <w:bodyDiv w:val="1"/>
      <w:marLeft w:val="0"/>
      <w:marRight w:val="0"/>
      <w:marTop w:val="0"/>
      <w:marBottom w:val="0"/>
      <w:divBdr>
        <w:top w:val="none" w:sz="0" w:space="0" w:color="auto"/>
        <w:left w:val="none" w:sz="0" w:space="0" w:color="auto"/>
        <w:bottom w:val="none" w:sz="0" w:space="0" w:color="auto"/>
        <w:right w:val="none" w:sz="0" w:space="0" w:color="auto"/>
      </w:divBdr>
    </w:div>
    <w:div w:id="1649167926">
      <w:bodyDiv w:val="1"/>
      <w:marLeft w:val="0"/>
      <w:marRight w:val="0"/>
      <w:marTop w:val="0"/>
      <w:marBottom w:val="0"/>
      <w:divBdr>
        <w:top w:val="none" w:sz="0" w:space="0" w:color="auto"/>
        <w:left w:val="none" w:sz="0" w:space="0" w:color="auto"/>
        <w:bottom w:val="none" w:sz="0" w:space="0" w:color="auto"/>
        <w:right w:val="none" w:sz="0" w:space="0" w:color="auto"/>
      </w:divBdr>
    </w:div>
    <w:div w:id="1649480685">
      <w:bodyDiv w:val="1"/>
      <w:marLeft w:val="0"/>
      <w:marRight w:val="0"/>
      <w:marTop w:val="0"/>
      <w:marBottom w:val="0"/>
      <w:divBdr>
        <w:top w:val="none" w:sz="0" w:space="0" w:color="auto"/>
        <w:left w:val="none" w:sz="0" w:space="0" w:color="auto"/>
        <w:bottom w:val="none" w:sz="0" w:space="0" w:color="auto"/>
        <w:right w:val="none" w:sz="0" w:space="0" w:color="auto"/>
      </w:divBdr>
    </w:div>
    <w:div w:id="1649550685">
      <w:bodyDiv w:val="1"/>
      <w:marLeft w:val="0"/>
      <w:marRight w:val="0"/>
      <w:marTop w:val="0"/>
      <w:marBottom w:val="0"/>
      <w:divBdr>
        <w:top w:val="none" w:sz="0" w:space="0" w:color="auto"/>
        <w:left w:val="none" w:sz="0" w:space="0" w:color="auto"/>
        <w:bottom w:val="none" w:sz="0" w:space="0" w:color="auto"/>
        <w:right w:val="none" w:sz="0" w:space="0" w:color="auto"/>
      </w:divBdr>
    </w:div>
    <w:div w:id="1649822596">
      <w:bodyDiv w:val="1"/>
      <w:marLeft w:val="0"/>
      <w:marRight w:val="0"/>
      <w:marTop w:val="0"/>
      <w:marBottom w:val="0"/>
      <w:divBdr>
        <w:top w:val="none" w:sz="0" w:space="0" w:color="auto"/>
        <w:left w:val="none" w:sz="0" w:space="0" w:color="auto"/>
        <w:bottom w:val="none" w:sz="0" w:space="0" w:color="auto"/>
        <w:right w:val="none" w:sz="0" w:space="0" w:color="auto"/>
      </w:divBdr>
    </w:div>
    <w:div w:id="1649936948">
      <w:bodyDiv w:val="1"/>
      <w:marLeft w:val="0"/>
      <w:marRight w:val="0"/>
      <w:marTop w:val="0"/>
      <w:marBottom w:val="0"/>
      <w:divBdr>
        <w:top w:val="none" w:sz="0" w:space="0" w:color="auto"/>
        <w:left w:val="none" w:sz="0" w:space="0" w:color="auto"/>
        <w:bottom w:val="none" w:sz="0" w:space="0" w:color="auto"/>
        <w:right w:val="none" w:sz="0" w:space="0" w:color="auto"/>
      </w:divBdr>
    </w:div>
    <w:div w:id="1649942968">
      <w:bodyDiv w:val="1"/>
      <w:marLeft w:val="0"/>
      <w:marRight w:val="0"/>
      <w:marTop w:val="0"/>
      <w:marBottom w:val="0"/>
      <w:divBdr>
        <w:top w:val="none" w:sz="0" w:space="0" w:color="auto"/>
        <w:left w:val="none" w:sz="0" w:space="0" w:color="auto"/>
        <w:bottom w:val="none" w:sz="0" w:space="0" w:color="auto"/>
        <w:right w:val="none" w:sz="0" w:space="0" w:color="auto"/>
      </w:divBdr>
    </w:div>
    <w:div w:id="1650020028">
      <w:bodyDiv w:val="1"/>
      <w:marLeft w:val="0"/>
      <w:marRight w:val="0"/>
      <w:marTop w:val="0"/>
      <w:marBottom w:val="0"/>
      <w:divBdr>
        <w:top w:val="none" w:sz="0" w:space="0" w:color="auto"/>
        <w:left w:val="none" w:sz="0" w:space="0" w:color="auto"/>
        <w:bottom w:val="none" w:sz="0" w:space="0" w:color="auto"/>
        <w:right w:val="none" w:sz="0" w:space="0" w:color="auto"/>
      </w:divBdr>
    </w:div>
    <w:div w:id="1650088212">
      <w:bodyDiv w:val="1"/>
      <w:marLeft w:val="0"/>
      <w:marRight w:val="0"/>
      <w:marTop w:val="0"/>
      <w:marBottom w:val="0"/>
      <w:divBdr>
        <w:top w:val="none" w:sz="0" w:space="0" w:color="auto"/>
        <w:left w:val="none" w:sz="0" w:space="0" w:color="auto"/>
        <w:bottom w:val="none" w:sz="0" w:space="0" w:color="auto"/>
        <w:right w:val="none" w:sz="0" w:space="0" w:color="auto"/>
      </w:divBdr>
    </w:div>
    <w:div w:id="1650208227">
      <w:bodyDiv w:val="1"/>
      <w:marLeft w:val="0"/>
      <w:marRight w:val="0"/>
      <w:marTop w:val="0"/>
      <w:marBottom w:val="0"/>
      <w:divBdr>
        <w:top w:val="none" w:sz="0" w:space="0" w:color="auto"/>
        <w:left w:val="none" w:sz="0" w:space="0" w:color="auto"/>
        <w:bottom w:val="none" w:sz="0" w:space="0" w:color="auto"/>
        <w:right w:val="none" w:sz="0" w:space="0" w:color="auto"/>
      </w:divBdr>
    </w:div>
    <w:div w:id="1650666834">
      <w:bodyDiv w:val="1"/>
      <w:marLeft w:val="0"/>
      <w:marRight w:val="0"/>
      <w:marTop w:val="0"/>
      <w:marBottom w:val="0"/>
      <w:divBdr>
        <w:top w:val="none" w:sz="0" w:space="0" w:color="auto"/>
        <w:left w:val="none" w:sz="0" w:space="0" w:color="auto"/>
        <w:bottom w:val="none" w:sz="0" w:space="0" w:color="auto"/>
        <w:right w:val="none" w:sz="0" w:space="0" w:color="auto"/>
      </w:divBdr>
    </w:div>
    <w:div w:id="1650744387">
      <w:bodyDiv w:val="1"/>
      <w:marLeft w:val="0"/>
      <w:marRight w:val="0"/>
      <w:marTop w:val="0"/>
      <w:marBottom w:val="0"/>
      <w:divBdr>
        <w:top w:val="none" w:sz="0" w:space="0" w:color="auto"/>
        <w:left w:val="none" w:sz="0" w:space="0" w:color="auto"/>
        <w:bottom w:val="none" w:sz="0" w:space="0" w:color="auto"/>
        <w:right w:val="none" w:sz="0" w:space="0" w:color="auto"/>
      </w:divBdr>
    </w:div>
    <w:div w:id="1650788288">
      <w:bodyDiv w:val="1"/>
      <w:marLeft w:val="0"/>
      <w:marRight w:val="0"/>
      <w:marTop w:val="0"/>
      <w:marBottom w:val="0"/>
      <w:divBdr>
        <w:top w:val="none" w:sz="0" w:space="0" w:color="auto"/>
        <w:left w:val="none" w:sz="0" w:space="0" w:color="auto"/>
        <w:bottom w:val="none" w:sz="0" w:space="0" w:color="auto"/>
        <w:right w:val="none" w:sz="0" w:space="0" w:color="auto"/>
      </w:divBdr>
    </w:div>
    <w:div w:id="1650984696">
      <w:bodyDiv w:val="1"/>
      <w:marLeft w:val="0"/>
      <w:marRight w:val="0"/>
      <w:marTop w:val="0"/>
      <w:marBottom w:val="0"/>
      <w:divBdr>
        <w:top w:val="none" w:sz="0" w:space="0" w:color="auto"/>
        <w:left w:val="none" w:sz="0" w:space="0" w:color="auto"/>
        <w:bottom w:val="none" w:sz="0" w:space="0" w:color="auto"/>
        <w:right w:val="none" w:sz="0" w:space="0" w:color="auto"/>
      </w:divBdr>
    </w:div>
    <w:div w:id="1651056328">
      <w:bodyDiv w:val="1"/>
      <w:marLeft w:val="0"/>
      <w:marRight w:val="0"/>
      <w:marTop w:val="0"/>
      <w:marBottom w:val="0"/>
      <w:divBdr>
        <w:top w:val="none" w:sz="0" w:space="0" w:color="auto"/>
        <w:left w:val="none" w:sz="0" w:space="0" w:color="auto"/>
        <w:bottom w:val="none" w:sz="0" w:space="0" w:color="auto"/>
        <w:right w:val="none" w:sz="0" w:space="0" w:color="auto"/>
      </w:divBdr>
    </w:div>
    <w:div w:id="1651442623">
      <w:bodyDiv w:val="1"/>
      <w:marLeft w:val="0"/>
      <w:marRight w:val="0"/>
      <w:marTop w:val="0"/>
      <w:marBottom w:val="0"/>
      <w:divBdr>
        <w:top w:val="none" w:sz="0" w:space="0" w:color="auto"/>
        <w:left w:val="none" w:sz="0" w:space="0" w:color="auto"/>
        <w:bottom w:val="none" w:sz="0" w:space="0" w:color="auto"/>
        <w:right w:val="none" w:sz="0" w:space="0" w:color="auto"/>
      </w:divBdr>
    </w:div>
    <w:div w:id="1651668807">
      <w:bodyDiv w:val="1"/>
      <w:marLeft w:val="0"/>
      <w:marRight w:val="0"/>
      <w:marTop w:val="0"/>
      <w:marBottom w:val="0"/>
      <w:divBdr>
        <w:top w:val="none" w:sz="0" w:space="0" w:color="auto"/>
        <w:left w:val="none" w:sz="0" w:space="0" w:color="auto"/>
        <w:bottom w:val="none" w:sz="0" w:space="0" w:color="auto"/>
        <w:right w:val="none" w:sz="0" w:space="0" w:color="auto"/>
      </w:divBdr>
    </w:div>
    <w:div w:id="1652251354">
      <w:bodyDiv w:val="1"/>
      <w:marLeft w:val="0"/>
      <w:marRight w:val="0"/>
      <w:marTop w:val="0"/>
      <w:marBottom w:val="0"/>
      <w:divBdr>
        <w:top w:val="none" w:sz="0" w:space="0" w:color="auto"/>
        <w:left w:val="none" w:sz="0" w:space="0" w:color="auto"/>
        <w:bottom w:val="none" w:sz="0" w:space="0" w:color="auto"/>
        <w:right w:val="none" w:sz="0" w:space="0" w:color="auto"/>
      </w:divBdr>
    </w:div>
    <w:div w:id="1652902418">
      <w:bodyDiv w:val="1"/>
      <w:marLeft w:val="0"/>
      <w:marRight w:val="0"/>
      <w:marTop w:val="0"/>
      <w:marBottom w:val="0"/>
      <w:divBdr>
        <w:top w:val="none" w:sz="0" w:space="0" w:color="auto"/>
        <w:left w:val="none" w:sz="0" w:space="0" w:color="auto"/>
        <w:bottom w:val="none" w:sz="0" w:space="0" w:color="auto"/>
        <w:right w:val="none" w:sz="0" w:space="0" w:color="auto"/>
      </w:divBdr>
    </w:div>
    <w:div w:id="1653022147">
      <w:bodyDiv w:val="1"/>
      <w:marLeft w:val="0"/>
      <w:marRight w:val="0"/>
      <w:marTop w:val="0"/>
      <w:marBottom w:val="0"/>
      <w:divBdr>
        <w:top w:val="none" w:sz="0" w:space="0" w:color="auto"/>
        <w:left w:val="none" w:sz="0" w:space="0" w:color="auto"/>
        <w:bottom w:val="none" w:sz="0" w:space="0" w:color="auto"/>
        <w:right w:val="none" w:sz="0" w:space="0" w:color="auto"/>
      </w:divBdr>
    </w:div>
    <w:div w:id="1653213834">
      <w:bodyDiv w:val="1"/>
      <w:marLeft w:val="0"/>
      <w:marRight w:val="0"/>
      <w:marTop w:val="0"/>
      <w:marBottom w:val="0"/>
      <w:divBdr>
        <w:top w:val="none" w:sz="0" w:space="0" w:color="auto"/>
        <w:left w:val="none" w:sz="0" w:space="0" w:color="auto"/>
        <w:bottom w:val="none" w:sz="0" w:space="0" w:color="auto"/>
        <w:right w:val="none" w:sz="0" w:space="0" w:color="auto"/>
      </w:divBdr>
    </w:div>
    <w:div w:id="1653371353">
      <w:bodyDiv w:val="1"/>
      <w:marLeft w:val="0"/>
      <w:marRight w:val="0"/>
      <w:marTop w:val="0"/>
      <w:marBottom w:val="0"/>
      <w:divBdr>
        <w:top w:val="none" w:sz="0" w:space="0" w:color="auto"/>
        <w:left w:val="none" w:sz="0" w:space="0" w:color="auto"/>
        <w:bottom w:val="none" w:sz="0" w:space="0" w:color="auto"/>
        <w:right w:val="none" w:sz="0" w:space="0" w:color="auto"/>
      </w:divBdr>
    </w:div>
    <w:div w:id="1653410084">
      <w:bodyDiv w:val="1"/>
      <w:marLeft w:val="0"/>
      <w:marRight w:val="0"/>
      <w:marTop w:val="0"/>
      <w:marBottom w:val="0"/>
      <w:divBdr>
        <w:top w:val="none" w:sz="0" w:space="0" w:color="auto"/>
        <w:left w:val="none" w:sz="0" w:space="0" w:color="auto"/>
        <w:bottom w:val="none" w:sz="0" w:space="0" w:color="auto"/>
        <w:right w:val="none" w:sz="0" w:space="0" w:color="auto"/>
      </w:divBdr>
    </w:div>
    <w:div w:id="1653631390">
      <w:bodyDiv w:val="1"/>
      <w:marLeft w:val="0"/>
      <w:marRight w:val="0"/>
      <w:marTop w:val="0"/>
      <w:marBottom w:val="0"/>
      <w:divBdr>
        <w:top w:val="none" w:sz="0" w:space="0" w:color="auto"/>
        <w:left w:val="none" w:sz="0" w:space="0" w:color="auto"/>
        <w:bottom w:val="none" w:sz="0" w:space="0" w:color="auto"/>
        <w:right w:val="none" w:sz="0" w:space="0" w:color="auto"/>
      </w:divBdr>
    </w:div>
    <w:div w:id="1653751801">
      <w:bodyDiv w:val="1"/>
      <w:marLeft w:val="0"/>
      <w:marRight w:val="0"/>
      <w:marTop w:val="0"/>
      <w:marBottom w:val="0"/>
      <w:divBdr>
        <w:top w:val="none" w:sz="0" w:space="0" w:color="auto"/>
        <w:left w:val="none" w:sz="0" w:space="0" w:color="auto"/>
        <w:bottom w:val="none" w:sz="0" w:space="0" w:color="auto"/>
        <w:right w:val="none" w:sz="0" w:space="0" w:color="auto"/>
      </w:divBdr>
    </w:div>
    <w:div w:id="1654210719">
      <w:bodyDiv w:val="1"/>
      <w:marLeft w:val="0"/>
      <w:marRight w:val="0"/>
      <w:marTop w:val="0"/>
      <w:marBottom w:val="0"/>
      <w:divBdr>
        <w:top w:val="none" w:sz="0" w:space="0" w:color="auto"/>
        <w:left w:val="none" w:sz="0" w:space="0" w:color="auto"/>
        <w:bottom w:val="none" w:sz="0" w:space="0" w:color="auto"/>
        <w:right w:val="none" w:sz="0" w:space="0" w:color="auto"/>
      </w:divBdr>
    </w:div>
    <w:div w:id="1654406534">
      <w:bodyDiv w:val="1"/>
      <w:marLeft w:val="0"/>
      <w:marRight w:val="0"/>
      <w:marTop w:val="0"/>
      <w:marBottom w:val="0"/>
      <w:divBdr>
        <w:top w:val="none" w:sz="0" w:space="0" w:color="auto"/>
        <w:left w:val="none" w:sz="0" w:space="0" w:color="auto"/>
        <w:bottom w:val="none" w:sz="0" w:space="0" w:color="auto"/>
        <w:right w:val="none" w:sz="0" w:space="0" w:color="auto"/>
      </w:divBdr>
    </w:div>
    <w:div w:id="1654794194">
      <w:bodyDiv w:val="1"/>
      <w:marLeft w:val="0"/>
      <w:marRight w:val="0"/>
      <w:marTop w:val="0"/>
      <w:marBottom w:val="0"/>
      <w:divBdr>
        <w:top w:val="none" w:sz="0" w:space="0" w:color="auto"/>
        <w:left w:val="none" w:sz="0" w:space="0" w:color="auto"/>
        <w:bottom w:val="none" w:sz="0" w:space="0" w:color="auto"/>
        <w:right w:val="none" w:sz="0" w:space="0" w:color="auto"/>
      </w:divBdr>
    </w:div>
    <w:div w:id="1654797086">
      <w:bodyDiv w:val="1"/>
      <w:marLeft w:val="0"/>
      <w:marRight w:val="0"/>
      <w:marTop w:val="0"/>
      <w:marBottom w:val="0"/>
      <w:divBdr>
        <w:top w:val="none" w:sz="0" w:space="0" w:color="auto"/>
        <w:left w:val="none" w:sz="0" w:space="0" w:color="auto"/>
        <w:bottom w:val="none" w:sz="0" w:space="0" w:color="auto"/>
        <w:right w:val="none" w:sz="0" w:space="0" w:color="auto"/>
      </w:divBdr>
    </w:div>
    <w:div w:id="1654872409">
      <w:bodyDiv w:val="1"/>
      <w:marLeft w:val="0"/>
      <w:marRight w:val="0"/>
      <w:marTop w:val="0"/>
      <w:marBottom w:val="0"/>
      <w:divBdr>
        <w:top w:val="none" w:sz="0" w:space="0" w:color="auto"/>
        <w:left w:val="none" w:sz="0" w:space="0" w:color="auto"/>
        <w:bottom w:val="none" w:sz="0" w:space="0" w:color="auto"/>
        <w:right w:val="none" w:sz="0" w:space="0" w:color="auto"/>
      </w:divBdr>
    </w:div>
    <w:div w:id="1654944232">
      <w:bodyDiv w:val="1"/>
      <w:marLeft w:val="0"/>
      <w:marRight w:val="0"/>
      <w:marTop w:val="0"/>
      <w:marBottom w:val="0"/>
      <w:divBdr>
        <w:top w:val="none" w:sz="0" w:space="0" w:color="auto"/>
        <w:left w:val="none" w:sz="0" w:space="0" w:color="auto"/>
        <w:bottom w:val="none" w:sz="0" w:space="0" w:color="auto"/>
        <w:right w:val="none" w:sz="0" w:space="0" w:color="auto"/>
      </w:divBdr>
    </w:div>
    <w:div w:id="1655451403">
      <w:bodyDiv w:val="1"/>
      <w:marLeft w:val="0"/>
      <w:marRight w:val="0"/>
      <w:marTop w:val="0"/>
      <w:marBottom w:val="0"/>
      <w:divBdr>
        <w:top w:val="none" w:sz="0" w:space="0" w:color="auto"/>
        <w:left w:val="none" w:sz="0" w:space="0" w:color="auto"/>
        <w:bottom w:val="none" w:sz="0" w:space="0" w:color="auto"/>
        <w:right w:val="none" w:sz="0" w:space="0" w:color="auto"/>
      </w:divBdr>
    </w:div>
    <w:div w:id="1655984853">
      <w:bodyDiv w:val="1"/>
      <w:marLeft w:val="0"/>
      <w:marRight w:val="0"/>
      <w:marTop w:val="0"/>
      <w:marBottom w:val="0"/>
      <w:divBdr>
        <w:top w:val="none" w:sz="0" w:space="0" w:color="auto"/>
        <w:left w:val="none" w:sz="0" w:space="0" w:color="auto"/>
        <w:bottom w:val="none" w:sz="0" w:space="0" w:color="auto"/>
        <w:right w:val="none" w:sz="0" w:space="0" w:color="auto"/>
      </w:divBdr>
    </w:div>
    <w:div w:id="1656451324">
      <w:bodyDiv w:val="1"/>
      <w:marLeft w:val="0"/>
      <w:marRight w:val="0"/>
      <w:marTop w:val="0"/>
      <w:marBottom w:val="0"/>
      <w:divBdr>
        <w:top w:val="none" w:sz="0" w:space="0" w:color="auto"/>
        <w:left w:val="none" w:sz="0" w:space="0" w:color="auto"/>
        <w:bottom w:val="none" w:sz="0" w:space="0" w:color="auto"/>
        <w:right w:val="none" w:sz="0" w:space="0" w:color="auto"/>
      </w:divBdr>
    </w:div>
    <w:div w:id="1656572585">
      <w:bodyDiv w:val="1"/>
      <w:marLeft w:val="0"/>
      <w:marRight w:val="0"/>
      <w:marTop w:val="0"/>
      <w:marBottom w:val="0"/>
      <w:divBdr>
        <w:top w:val="none" w:sz="0" w:space="0" w:color="auto"/>
        <w:left w:val="none" w:sz="0" w:space="0" w:color="auto"/>
        <w:bottom w:val="none" w:sz="0" w:space="0" w:color="auto"/>
        <w:right w:val="none" w:sz="0" w:space="0" w:color="auto"/>
      </w:divBdr>
    </w:div>
    <w:div w:id="1656643575">
      <w:bodyDiv w:val="1"/>
      <w:marLeft w:val="0"/>
      <w:marRight w:val="0"/>
      <w:marTop w:val="0"/>
      <w:marBottom w:val="0"/>
      <w:divBdr>
        <w:top w:val="none" w:sz="0" w:space="0" w:color="auto"/>
        <w:left w:val="none" w:sz="0" w:space="0" w:color="auto"/>
        <w:bottom w:val="none" w:sz="0" w:space="0" w:color="auto"/>
        <w:right w:val="none" w:sz="0" w:space="0" w:color="auto"/>
      </w:divBdr>
    </w:div>
    <w:div w:id="1657026445">
      <w:bodyDiv w:val="1"/>
      <w:marLeft w:val="0"/>
      <w:marRight w:val="0"/>
      <w:marTop w:val="0"/>
      <w:marBottom w:val="0"/>
      <w:divBdr>
        <w:top w:val="none" w:sz="0" w:space="0" w:color="auto"/>
        <w:left w:val="none" w:sz="0" w:space="0" w:color="auto"/>
        <w:bottom w:val="none" w:sz="0" w:space="0" w:color="auto"/>
        <w:right w:val="none" w:sz="0" w:space="0" w:color="auto"/>
      </w:divBdr>
    </w:div>
    <w:div w:id="1657221214">
      <w:bodyDiv w:val="1"/>
      <w:marLeft w:val="0"/>
      <w:marRight w:val="0"/>
      <w:marTop w:val="0"/>
      <w:marBottom w:val="0"/>
      <w:divBdr>
        <w:top w:val="none" w:sz="0" w:space="0" w:color="auto"/>
        <w:left w:val="none" w:sz="0" w:space="0" w:color="auto"/>
        <w:bottom w:val="none" w:sz="0" w:space="0" w:color="auto"/>
        <w:right w:val="none" w:sz="0" w:space="0" w:color="auto"/>
      </w:divBdr>
    </w:div>
    <w:div w:id="1657610403">
      <w:bodyDiv w:val="1"/>
      <w:marLeft w:val="0"/>
      <w:marRight w:val="0"/>
      <w:marTop w:val="0"/>
      <w:marBottom w:val="0"/>
      <w:divBdr>
        <w:top w:val="none" w:sz="0" w:space="0" w:color="auto"/>
        <w:left w:val="none" w:sz="0" w:space="0" w:color="auto"/>
        <w:bottom w:val="none" w:sz="0" w:space="0" w:color="auto"/>
        <w:right w:val="none" w:sz="0" w:space="0" w:color="auto"/>
      </w:divBdr>
    </w:div>
    <w:div w:id="1657807789">
      <w:bodyDiv w:val="1"/>
      <w:marLeft w:val="0"/>
      <w:marRight w:val="0"/>
      <w:marTop w:val="0"/>
      <w:marBottom w:val="0"/>
      <w:divBdr>
        <w:top w:val="none" w:sz="0" w:space="0" w:color="auto"/>
        <w:left w:val="none" w:sz="0" w:space="0" w:color="auto"/>
        <w:bottom w:val="none" w:sz="0" w:space="0" w:color="auto"/>
        <w:right w:val="none" w:sz="0" w:space="0" w:color="auto"/>
      </w:divBdr>
    </w:div>
    <w:div w:id="1658072649">
      <w:bodyDiv w:val="1"/>
      <w:marLeft w:val="0"/>
      <w:marRight w:val="0"/>
      <w:marTop w:val="0"/>
      <w:marBottom w:val="0"/>
      <w:divBdr>
        <w:top w:val="none" w:sz="0" w:space="0" w:color="auto"/>
        <w:left w:val="none" w:sz="0" w:space="0" w:color="auto"/>
        <w:bottom w:val="none" w:sz="0" w:space="0" w:color="auto"/>
        <w:right w:val="none" w:sz="0" w:space="0" w:color="auto"/>
      </w:divBdr>
    </w:div>
    <w:div w:id="1658074618">
      <w:bodyDiv w:val="1"/>
      <w:marLeft w:val="0"/>
      <w:marRight w:val="0"/>
      <w:marTop w:val="0"/>
      <w:marBottom w:val="0"/>
      <w:divBdr>
        <w:top w:val="none" w:sz="0" w:space="0" w:color="auto"/>
        <w:left w:val="none" w:sz="0" w:space="0" w:color="auto"/>
        <w:bottom w:val="none" w:sz="0" w:space="0" w:color="auto"/>
        <w:right w:val="none" w:sz="0" w:space="0" w:color="auto"/>
      </w:divBdr>
    </w:div>
    <w:div w:id="1658191959">
      <w:bodyDiv w:val="1"/>
      <w:marLeft w:val="0"/>
      <w:marRight w:val="0"/>
      <w:marTop w:val="0"/>
      <w:marBottom w:val="0"/>
      <w:divBdr>
        <w:top w:val="none" w:sz="0" w:space="0" w:color="auto"/>
        <w:left w:val="none" w:sz="0" w:space="0" w:color="auto"/>
        <w:bottom w:val="none" w:sz="0" w:space="0" w:color="auto"/>
        <w:right w:val="none" w:sz="0" w:space="0" w:color="auto"/>
      </w:divBdr>
    </w:div>
    <w:div w:id="1658336521">
      <w:bodyDiv w:val="1"/>
      <w:marLeft w:val="0"/>
      <w:marRight w:val="0"/>
      <w:marTop w:val="0"/>
      <w:marBottom w:val="0"/>
      <w:divBdr>
        <w:top w:val="none" w:sz="0" w:space="0" w:color="auto"/>
        <w:left w:val="none" w:sz="0" w:space="0" w:color="auto"/>
        <w:bottom w:val="none" w:sz="0" w:space="0" w:color="auto"/>
        <w:right w:val="none" w:sz="0" w:space="0" w:color="auto"/>
      </w:divBdr>
    </w:div>
    <w:div w:id="1658730280">
      <w:bodyDiv w:val="1"/>
      <w:marLeft w:val="0"/>
      <w:marRight w:val="0"/>
      <w:marTop w:val="0"/>
      <w:marBottom w:val="0"/>
      <w:divBdr>
        <w:top w:val="none" w:sz="0" w:space="0" w:color="auto"/>
        <w:left w:val="none" w:sz="0" w:space="0" w:color="auto"/>
        <w:bottom w:val="none" w:sz="0" w:space="0" w:color="auto"/>
        <w:right w:val="none" w:sz="0" w:space="0" w:color="auto"/>
      </w:divBdr>
    </w:div>
    <w:div w:id="1658877450">
      <w:bodyDiv w:val="1"/>
      <w:marLeft w:val="0"/>
      <w:marRight w:val="0"/>
      <w:marTop w:val="0"/>
      <w:marBottom w:val="0"/>
      <w:divBdr>
        <w:top w:val="none" w:sz="0" w:space="0" w:color="auto"/>
        <w:left w:val="none" w:sz="0" w:space="0" w:color="auto"/>
        <w:bottom w:val="none" w:sz="0" w:space="0" w:color="auto"/>
        <w:right w:val="none" w:sz="0" w:space="0" w:color="auto"/>
      </w:divBdr>
    </w:div>
    <w:div w:id="1659186424">
      <w:bodyDiv w:val="1"/>
      <w:marLeft w:val="0"/>
      <w:marRight w:val="0"/>
      <w:marTop w:val="0"/>
      <w:marBottom w:val="0"/>
      <w:divBdr>
        <w:top w:val="none" w:sz="0" w:space="0" w:color="auto"/>
        <w:left w:val="none" w:sz="0" w:space="0" w:color="auto"/>
        <w:bottom w:val="none" w:sz="0" w:space="0" w:color="auto"/>
        <w:right w:val="none" w:sz="0" w:space="0" w:color="auto"/>
      </w:divBdr>
    </w:div>
    <w:div w:id="1659770180">
      <w:bodyDiv w:val="1"/>
      <w:marLeft w:val="0"/>
      <w:marRight w:val="0"/>
      <w:marTop w:val="0"/>
      <w:marBottom w:val="0"/>
      <w:divBdr>
        <w:top w:val="none" w:sz="0" w:space="0" w:color="auto"/>
        <w:left w:val="none" w:sz="0" w:space="0" w:color="auto"/>
        <w:bottom w:val="none" w:sz="0" w:space="0" w:color="auto"/>
        <w:right w:val="none" w:sz="0" w:space="0" w:color="auto"/>
      </w:divBdr>
    </w:div>
    <w:div w:id="1659843786">
      <w:bodyDiv w:val="1"/>
      <w:marLeft w:val="0"/>
      <w:marRight w:val="0"/>
      <w:marTop w:val="0"/>
      <w:marBottom w:val="0"/>
      <w:divBdr>
        <w:top w:val="none" w:sz="0" w:space="0" w:color="auto"/>
        <w:left w:val="none" w:sz="0" w:space="0" w:color="auto"/>
        <w:bottom w:val="none" w:sz="0" w:space="0" w:color="auto"/>
        <w:right w:val="none" w:sz="0" w:space="0" w:color="auto"/>
      </w:divBdr>
    </w:div>
    <w:div w:id="1660378872">
      <w:bodyDiv w:val="1"/>
      <w:marLeft w:val="0"/>
      <w:marRight w:val="0"/>
      <w:marTop w:val="0"/>
      <w:marBottom w:val="0"/>
      <w:divBdr>
        <w:top w:val="none" w:sz="0" w:space="0" w:color="auto"/>
        <w:left w:val="none" w:sz="0" w:space="0" w:color="auto"/>
        <w:bottom w:val="none" w:sz="0" w:space="0" w:color="auto"/>
        <w:right w:val="none" w:sz="0" w:space="0" w:color="auto"/>
      </w:divBdr>
    </w:div>
    <w:div w:id="1660767054">
      <w:bodyDiv w:val="1"/>
      <w:marLeft w:val="0"/>
      <w:marRight w:val="0"/>
      <w:marTop w:val="0"/>
      <w:marBottom w:val="0"/>
      <w:divBdr>
        <w:top w:val="none" w:sz="0" w:space="0" w:color="auto"/>
        <w:left w:val="none" w:sz="0" w:space="0" w:color="auto"/>
        <w:bottom w:val="none" w:sz="0" w:space="0" w:color="auto"/>
        <w:right w:val="none" w:sz="0" w:space="0" w:color="auto"/>
      </w:divBdr>
    </w:div>
    <w:div w:id="1660767306">
      <w:bodyDiv w:val="1"/>
      <w:marLeft w:val="0"/>
      <w:marRight w:val="0"/>
      <w:marTop w:val="0"/>
      <w:marBottom w:val="0"/>
      <w:divBdr>
        <w:top w:val="none" w:sz="0" w:space="0" w:color="auto"/>
        <w:left w:val="none" w:sz="0" w:space="0" w:color="auto"/>
        <w:bottom w:val="none" w:sz="0" w:space="0" w:color="auto"/>
        <w:right w:val="none" w:sz="0" w:space="0" w:color="auto"/>
      </w:divBdr>
    </w:div>
    <w:div w:id="1660882909">
      <w:bodyDiv w:val="1"/>
      <w:marLeft w:val="0"/>
      <w:marRight w:val="0"/>
      <w:marTop w:val="0"/>
      <w:marBottom w:val="0"/>
      <w:divBdr>
        <w:top w:val="none" w:sz="0" w:space="0" w:color="auto"/>
        <w:left w:val="none" w:sz="0" w:space="0" w:color="auto"/>
        <w:bottom w:val="none" w:sz="0" w:space="0" w:color="auto"/>
        <w:right w:val="none" w:sz="0" w:space="0" w:color="auto"/>
      </w:divBdr>
    </w:div>
    <w:div w:id="1661303027">
      <w:bodyDiv w:val="1"/>
      <w:marLeft w:val="0"/>
      <w:marRight w:val="0"/>
      <w:marTop w:val="0"/>
      <w:marBottom w:val="0"/>
      <w:divBdr>
        <w:top w:val="none" w:sz="0" w:space="0" w:color="auto"/>
        <w:left w:val="none" w:sz="0" w:space="0" w:color="auto"/>
        <w:bottom w:val="none" w:sz="0" w:space="0" w:color="auto"/>
        <w:right w:val="none" w:sz="0" w:space="0" w:color="auto"/>
      </w:divBdr>
    </w:div>
    <w:div w:id="1661344222">
      <w:bodyDiv w:val="1"/>
      <w:marLeft w:val="0"/>
      <w:marRight w:val="0"/>
      <w:marTop w:val="0"/>
      <w:marBottom w:val="0"/>
      <w:divBdr>
        <w:top w:val="none" w:sz="0" w:space="0" w:color="auto"/>
        <w:left w:val="none" w:sz="0" w:space="0" w:color="auto"/>
        <w:bottom w:val="none" w:sz="0" w:space="0" w:color="auto"/>
        <w:right w:val="none" w:sz="0" w:space="0" w:color="auto"/>
      </w:divBdr>
    </w:div>
    <w:div w:id="1661425579">
      <w:bodyDiv w:val="1"/>
      <w:marLeft w:val="0"/>
      <w:marRight w:val="0"/>
      <w:marTop w:val="0"/>
      <w:marBottom w:val="0"/>
      <w:divBdr>
        <w:top w:val="none" w:sz="0" w:space="0" w:color="auto"/>
        <w:left w:val="none" w:sz="0" w:space="0" w:color="auto"/>
        <w:bottom w:val="none" w:sz="0" w:space="0" w:color="auto"/>
        <w:right w:val="none" w:sz="0" w:space="0" w:color="auto"/>
      </w:divBdr>
    </w:div>
    <w:div w:id="1662003136">
      <w:bodyDiv w:val="1"/>
      <w:marLeft w:val="0"/>
      <w:marRight w:val="0"/>
      <w:marTop w:val="0"/>
      <w:marBottom w:val="0"/>
      <w:divBdr>
        <w:top w:val="none" w:sz="0" w:space="0" w:color="auto"/>
        <w:left w:val="none" w:sz="0" w:space="0" w:color="auto"/>
        <w:bottom w:val="none" w:sz="0" w:space="0" w:color="auto"/>
        <w:right w:val="none" w:sz="0" w:space="0" w:color="auto"/>
      </w:divBdr>
    </w:div>
    <w:div w:id="1662275040">
      <w:bodyDiv w:val="1"/>
      <w:marLeft w:val="0"/>
      <w:marRight w:val="0"/>
      <w:marTop w:val="0"/>
      <w:marBottom w:val="0"/>
      <w:divBdr>
        <w:top w:val="none" w:sz="0" w:space="0" w:color="auto"/>
        <w:left w:val="none" w:sz="0" w:space="0" w:color="auto"/>
        <w:bottom w:val="none" w:sz="0" w:space="0" w:color="auto"/>
        <w:right w:val="none" w:sz="0" w:space="0" w:color="auto"/>
      </w:divBdr>
    </w:div>
    <w:div w:id="1662386987">
      <w:bodyDiv w:val="1"/>
      <w:marLeft w:val="0"/>
      <w:marRight w:val="0"/>
      <w:marTop w:val="0"/>
      <w:marBottom w:val="0"/>
      <w:divBdr>
        <w:top w:val="none" w:sz="0" w:space="0" w:color="auto"/>
        <w:left w:val="none" w:sz="0" w:space="0" w:color="auto"/>
        <w:bottom w:val="none" w:sz="0" w:space="0" w:color="auto"/>
        <w:right w:val="none" w:sz="0" w:space="0" w:color="auto"/>
      </w:divBdr>
    </w:div>
    <w:div w:id="1662392312">
      <w:bodyDiv w:val="1"/>
      <w:marLeft w:val="0"/>
      <w:marRight w:val="0"/>
      <w:marTop w:val="0"/>
      <w:marBottom w:val="0"/>
      <w:divBdr>
        <w:top w:val="none" w:sz="0" w:space="0" w:color="auto"/>
        <w:left w:val="none" w:sz="0" w:space="0" w:color="auto"/>
        <w:bottom w:val="none" w:sz="0" w:space="0" w:color="auto"/>
        <w:right w:val="none" w:sz="0" w:space="0" w:color="auto"/>
      </w:divBdr>
    </w:div>
    <w:div w:id="1662586264">
      <w:bodyDiv w:val="1"/>
      <w:marLeft w:val="0"/>
      <w:marRight w:val="0"/>
      <w:marTop w:val="0"/>
      <w:marBottom w:val="0"/>
      <w:divBdr>
        <w:top w:val="none" w:sz="0" w:space="0" w:color="auto"/>
        <w:left w:val="none" w:sz="0" w:space="0" w:color="auto"/>
        <w:bottom w:val="none" w:sz="0" w:space="0" w:color="auto"/>
        <w:right w:val="none" w:sz="0" w:space="0" w:color="auto"/>
      </w:divBdr>
    </w:div>
    <w:div w:id="1662928215">
      <w:bodyDiv w:val="1"/>
      <w:marLeft w:val="0"/>
      <w:marRight w:val="0"/>
      <w:marTop w:val="0"/>
      <w:marBottom w:val="0"/>
      <w:divBdr>
        <w:top w:val="none" w:sz="0" w:space="0" w:color="auto"/>
        <w:left w:val="none" w:sz="0" w:space="0" w:color="auto"/>
        <w:bottom w:val="none" w:sz="0" w:space="0" w:color="auto"/>
        <w:right w:val="none" w:sz="0" w:space="0" w:color="auto"/>
      </w:divBdr>
    </w:div>
    <w:div w:id="1663117061">
      <w:bodyDiv w:val="1"/>
      <w:marLeft w:val="0"/>
      <w:marRight w:val="0"/>
      <w:marTop w:val="0"/>
      <w:marBottom w:val="0"/>
      <w:divBdr>
        <w:top w:val="none" w:sz="0" w:space="0" w:color="auto"/>
        <w:left w:val="none" w:sz="0" w:space="0" w:color="auto"/>
        <w:bottom w:val="none" w:sz="0" w:space="0" w:color="auto"/>
        <w:right w:val="none" w:sz="0" w:space="0" w:color="auto"/>
      </w:divBdr>
    </w:div>
    <w:div w:id="1663312394">
      <w:bodyDiv w:val="1"/>
      <w:marLeft w:val="0"/>
      <w:marRight w:val="0"/>
      <w:marTop w:val="0"/>
      <w:marBottom w:val="0"/>
      <w:divBdr>
        <w:top w:val="none" w:sz="0" w:space="0" w:color="auto"/>
        <w:left w:val="none" w:sz="0" w:space="0" w:color="auto"/>
        <w:bottom w:val="none" w:sz="0" w:space="0" w:color="auto"/>
        <w:right w:val="none" w:sz="0" w:space="0" w:color="auto"/>
      </w:divBdr>
    </w:div>
    <w:div w:id="1663392437">
      <w:bodyDiv w:val="1"/>
      <w:marLeft w:val="0"/>
      <w:marRight w:val="0"/>
      <w:marTop w:val="0"/>
      <w:marBottom w:val="0"/>
      <w:divBdr>
        <w:top w:val="none" w:sz="0" w:space="0" w:color="auto"/>
        <w:left w:val="none" w:sz="0" w:space="0" w:color="auto"/>
        <w:bottom w:val="none" w:sz="0" w:space="0" w:color="auto"/>
        <w:right w:val="none" w:sz="0" w:space="0" w:color="auto"/>
      </w:divBdr>
    </w:div>
    <w:div w:id="1663465703">
      <w:bodyDiv w:val="1"/>
      <w:marLeft w:val="0"/>
      <w:marRight w:val="0"/>
      <w:marTop w:val="0"/>
      <w:marBottom w:val="0"/>
      <w:divBdr>
        <w:top w:val="none" w:sz="0" w:space="0" w:color="auto"/>
        <w:left w:val="none" w:sz="0" w:space="0" w:color="auto"/>
        <w:bottom w:val="none" w:sz="0" w:space="0" w:color="auto"/>
        <w:right w:val="none" w:sz="0" w:space="0" w:color="auto"/>
      </w:divBdr>
    </w:div>
    <w:div w:id="1663728948">
      <w:bodyDiv w:val="1"/>
      <w:marLeft w:val="0"/>
      <w:marRight w:val="0"/>
      <w:marTop w:val="0"/>
      <w:marBottom w:val="0"/>
      <w:divBdr>
        <w:top w:val="none" w:sz="0" w:space="0" w:color="auto"/>
        <w:left w:val="none" w:sz="0" w:space="0" w:color="auto"/>
        <w:bottom w:val="none" w:sz="0" w:space="0" w:color="auto"/>
        <w:right w:val="none" w:sz="0" w:space="0" w:color="auto"/>
      </w:divBdr>
    </w:div>
    <w:div w:id="1663894413">
      <w:bodyDiv w:val="1"/>
      <w:marLeft w:val="0"/>
      <w:marRight w:val="0"/>
      <w:marTop w:val="0"/>
      <w:marBottom w:val="0"/>
      <w:divBdr>
        <w:top w:val="none" w:sz="0" w:space="0" w:color="auto"/>
        <w:left w:val="none" w:sz="0" w:space="0" w:color="auto"/>
        <w:bottom w:val="none" w:sz="0" w:space="0" w:color="auto"/>
        <w:right w:val="none" w:sz="0" w:space="0" w:color="auto"/>
      </w:divBdr>
    </w:div>
    <w:div w:id="1664115003">
      <w:bodyDiv w:val="1"/>
      <w:marLeft w:val="0"/>
      <w:marRight w:val="0"/>
      <w:marTop w:val="0"/>
      <w:marBottom w:val="0"/>
      <w:divBdr>
        <w:top w:val="none" w:sz="0" w:space="0" w:color="auto"/>
        <w:left w:val="none" w:sz="0" w:space="0" w:color="auto"/>
        <w:bottom w:val="none" w:sz="0" w:space="0" w:color="auto"/>
        <w:right w:val="none" w:sz="0" w:space="0" w:color="auto"/>
      </w:divBdr>
    </w:div>
    <w:div w:id="1664240993">
      <w:bodyDiv w:val="1"/>
      <w:marLeft w:val="0"/>
      <w:marRight w:val="0"/>
      <w:marTop w:val="0"/>
      <w:marBottom w:val="0"/>
      <w:divBdr>
        <w:top w:val="none" w:sz="0" w:space="0" w:color="auto"/>
        <w:left w:val="none" w:sz="0" w:space="0" w:color="auto"/>
        <w:bottom w:val="none" w:sz="0" w:space="0" w:color="auto"/>
        <w:right w:val="none" w:sz="0" w:space="0" w:color="auto"/>
      </w:divBdr>
    </w:div>
    <w:div w:id="1664357893">
      <w:bodyDiv w:val="1"/>
      <w:marLeft w:val="0"/>
      <w:marRight w:val="0"/>
      <w:marTop w:val="0"/>
      <w:marBottom w:val="0"/>
      <w:divBdr>
        <w:top w:val="none" w:sz="0" w:space="0" w:color="auto"/>
        <w:left w:val="none" w:sz="0" w:space="0" w:color="auto"/>
        <w:bottom w:val="none" w:sz="0" w:space="0" w:color="auto"/>
        <w:right w:val="none" w:sz="0" w:space="0" w:color="auto"/>
      </w:divBdr>
    </w:div>
    <w:div w:id="1664359249">
      <w:bodyDiv w:val="1"/>
      <w:marLeft w:val="0"/>
      <w:marRight w:val="0"/>
      <w:marTop w:val="0"/>
      <w:marBottom w:val="0"/>
      <w:divBdr>
        <w:top w:val="none" w:sz="0" w:space="0" w:color="auto"/>
        <w:left w:val="none" w:sz="0" w:space="0" w:color="auto"/>
        <w:bottom w:val="none" w:sz="0" w:space="0" w:color="auto"/>
        <w:right w:val="none" w:sz="0" w:space="0" w:color="auto"/>
      </w:divBdr>
    </w:div>
    <w:div w:id="1664502632">
      <w:bodyDiv w:val="1"/>
      <w:marLeft w:val="0"/>
      <w:marRight w:val="0"/>
      <w:marTop w:val="0"/>
      <w:marBottom w:val="0"/>
      <w:divBdr>
        <w:top w:val="none" w:sz="0" w:space="0" w:color="auto"/>
        <w:left w:val="none" w:sz="0" w:space="0" w:color="auto"/>
        <w:bottom w:val="none" w:sz="0" w:space="0" w:color="auto"/>
        <w:right w:val="none" w:sz="0" w:space="0" w:color="auto"/>
      </w:divBdr>
    </w:div>
    <w:div w:id="1664892663">
      <w:bodyDiv w:val="1"/>
      <w:marLeft w:val="0"/>
      <w:marRight w:val="0"/>
      <w:marTop w:val="0"/>
      <w:marBottom w:val="0"/>
      <w:divBdr>
        <w:top w:val="none" w:sz="0" w:space="0" w:color="auto"/>
        <w:left w:val="none" w:sz="0" w:space="0" w:color="auto"/>
        <w:bottom w:val="none" w:sz="0" w:space="0" w:color="auto"/>
        <w:right w:val="none" w:sz="0" w:space="0" w:color="auto"/>
      </w:divBdr>
    </w:div>
    <w:div w:id="1664969761">
      <w:bodyDiv w:val="1"/>
      <w:marLeft w:val="0"/>
      <w:marRight w:val="0"/>
      <w:marTop w:val="0"/>
      <w:marBottom w:val="0"/>
      <w:divBdr>
        <w:top w:val="none" w:sz="0" w:space="0" w:color="auto"/>
        <w:left w:val="none" w:sz="0" w:space="0" w:color="auto"/>
        <w:bottom w:val="none" w:sz="0" w:space="0" w:color="auto"/>
        <w:right w:val="none" w:sz="0" w:space="0" w:color="auto"/>
      </w:divBdr>
    </w:div>
    <w:div w:id="1665275894">
      <w:bodyDiv w:val="1"/>
      <w:marLeft w:val="0"/>
      <w:marRight w:val="0"/>
      <w:marTop w:val="0"/>
      <w:marBottom w:val="0"/>
      <w:divBdr>
        <w:top w:val="none" w:sz="0" w:space="0" w:color="auto"/>
        <w:left w:val="none" w:sz="0" w:space="0" w:color="auto"/>
        <w:bottom w:val="none" w:sz="0" w:space="0" w:color="auto"/>
        <w:right w:val="none" w:sz="0" w:space="0" w:color="auto"/>
      </w:divBdr>
    </w:div>
    <w:div w:id="1665474222">
      <w:bodyDiv w:val="1"/>
      <w:marLeft w:val="0"/>
      <w:marRight w:val="0"/>
      <w:marTop w:val="0"/>
      <w:marBottom w:val="0"/>
      <w:divBdr>
        <w:top w:val="none" w:sz="0" w:space="0" w:color="auto"/>
        <w:left w:val="none" w:sz="0" w:space="0" w:color="auto"/>
        <w:bottom w:val="none" w:sz="0" w:space="0" w:color="auto"/>
        <w:right w:val="none" w:sz="0" w:space="0" w:color="auto"/>
      </w:divBdr>
    </w:div>
    <w:div w:id="1665474731">
      <w:bodyDiv w:val="1"/>
      <w:marLeft w:val="0"/>
      <w:marRight w:val="0"/>
      <w:marTop w:val="0"/>
      <w:marBottom w:val="0"/>
      <w:divBdr>
        <w:top w:val="none" w:sz="0" w:space="0" w:color="auto"/>
        <w:left w:val="none" w:sz="0" w:space="0" w:color="auto"/>
        <w:bottom w:val="none" w:sz="0" w:space="0" w:color="auto"/>
        <w:right w:val="none" w:sz="0" w:space="0" w:color="auto"/>
      </w:divBdr>
    </w:div>
    <w:div w:id="1665671117">
      <w:bodyDiv w:val="1"/>
      <w:marLeft w:val="0"/>
      <w:marRight w:val="0"/>
      <w:marTop w:val="0"/>
      <w:marBottom w:val="0"/>
      <w:divBdr>
        <w:top w:val="none" w:sz="0" w:space="0" w:color="auto"/>
        <w:left w:val="none" w:sz="0" w:space="0" w:color="auto"/>
        <w:bottom w:val="none" w:sz="0" w:space="0" w:color="auto"/>
        <w:right w:val="none" w:sz="0" w:space="0" w:color="auto"/>
      </w:divBdr>
    </w:div>
    <w:div w:id="1665815297">
      <w:bodyDiv w:val="1"/>
      <w:marLeft w:val="0"/>
      <w:marRight w:val="0"/>
      <w:marTop w:val="0"/>
      <w:marBottom w:val="0"/>
      <w:divBdr>
        <w:top w:val="none" w:sz="0" w:space="0" w:color="auto"/>
        <w:left w:val="none" w:sz="0" w:space="0" w:color="auto"/>
        <w:bottom w:val="none" w:sz="0" w:space="0" w:color="auto"/>
        <w:right w:val="none" w:sz="0" w:space="0" w:color="auto"/>
      </w:divBdr>
    </w:div>
    <w:div w:id="1665820442">
      <w:bodyDiv w:val="1"/>
      <w:marLeft w:val="0"/>
      <w:marRight w:val="0"/>
      <w:marTop w:val="0"/>
      <w:marBottom w:val="0"/>
      <w:divBdr>
        <w:top w:val="none" w:sz="0" w:space="0" w:color="auto"/>
        <w:left w:val="none" w:sz="0" w:space="0" w:color="auto"/>
        <w:bottom w:val="none" w:sz="0" w:space="0" w:color="auto"/>
        <w:right w:val="none" w:sz="0" w:space="0" w:color="auto"/>
      </w:divBdr>
    </w:div>
    <w:div w:id="1665821228">
      <w:bodyDiv w:val="1"/>
      <w:marLeft w:val="0"/>
      <w:marRight w:val="0"/>
      <w:marTop w:val="0"/>
      <w:marBottom w:val="0"/>
      <w:divBdr>
        <w:top w:val="none" w:sz="0" w:space="0" w:color="auto"/>
        <w:left w:val="none" w:sz="0" w:space="0" w:color="auto"/>
        <w:bottom w:val="none" w:sz="0" w:space="0" w:color="auto"/>
        <w:right w:val="none" w:sz="0" w:space="0" w:color="auto"/>
      </w:divBdr>
    </w:div>
    <w:div w:id="1666084409">
      <w:bodyDiv w:val="1"/>
      <w:marLeft w:val="0"/>
      <w:marRight w:val="0"/>
      <w:marTop w:val="0"/>
      <w:marBottom w:val="0"/>
      <w:divBdr>
        <w:top w:val="none" w:sz="0" w:space="0" w:color="auto"/>
        <w:left w:val="none" w:sz="0" w:space="0" w:color="auto"/>
        <w:bottom w:val="none" w:sz="0" w:space="0" w:color="auto"/>
        <w:right w:val="none" w:sz="0" w:space="0" w:color="auto"/>
      </w:divBdr>
    </w:div>
    <w:div w:id="1666318622">
      <w:bodyDiv w:val="1"/>
      <w:marLeft w:val="0"/>
      <w:marRight w:val="0"/>
      <w:marTop w:val="0"/>
      <w:marBottom w:val="0"/>
      <w:divBdr>
        <w:top w:val="none" w:sz="0" w:space="0" w:color="auto"/>
        <w:left w:val="none" w:sz="0" w:space="0" w:color="auto"/>
        <w:bottom w:val="none" w:sz="0" w:space="0" w:color="auto"/>
        <w:right w:val="none" w:sz="0" w:space="0" w:color="auto"/>
      </w:divBdr>
    </w:div>
    <w:div w:id="1666324799">
      <w:bodyDiv w:val="1"/>
      <w:marLeft w:val="0"/>
      <w:marRight w:val="0"/>
      <w:marTop w:val="0"/>
      <w:marBottom w:val="0"/>
      <w:divBdr>
        <w:top w:val="none" w:sz="0" w:space="0" w:color="auto"/>
        <w:left w:val="none" w:sz="0" w:space="0" w:color="auto"/>
        <w:bottom w:val="none" w:sz="0" w:space="0" w:color="auto"/>
        <w:right w:val="none" w:sz="0" w:space="0" w:color="auto"/>
      </w:divBdr>
    </w:div>
    <w:div w:id="1666978261">
      <w:bodyDiv w:val="1"/>
      <w:marLeft w:val="0"/>
      <w:marRight w:val="0"/>
      <w:marTop w:val="0"/>
      <w:marBottom w:val="0"/>
      <w:divBdr>
        <w:top w:val="none" w:sz="0" w:space="0" w:color="auto"/>
        <w:left w:val="none" w:sz="0" w:space="0" w:color="auto"/>
        <w:bottom w:val="none" w:sz="0" w:space="0" w:color="auto"/>
        <w:right w:val="none" w:sz="0" w:space="0" w:color="auto"/>
      </w:divBdr>
    </w:div>
    <w:div w:id="1667316165">
      <w:bodyDiv w:val="1"/>
      <w:marLeft w:val="0"/>
      <w:marRight w:val="0"/>
      <w:marTop w:val="0"/>
      <w:marBottom w:val="0"/>
      <w:divBdr>
        <w:top w:val="none" w:sz="0" w:space="0" w:color="auto"/>
        <w:left w:val="none" w:sz="0" w:space="0" w:color="auto"/>
        <w:bottom w:val="none" w:sz="0" w:space="0" w:color="auto"/>
        <w:right w:val="none" w:sz="0" w:space="0" w:color="auto"/>
      </w:divBdr>
    </w:div>
    <w:div w:id="1667437111">
      <w:bodyDiv w:val="1"/>
      <w:marLeft w:val="0"/>
      <w:marRight w:val="0"/>
      <w:marTop w:val="0"/>
      <w:marBottom w:val="0"/>
      <w:divBdr>
        <w:top w:val="none" w:sz="0" w:space="0" w:color="auto"/>
        <w:left w:val="none" w:sz="0" w:space="0" w:color="auto"/>
        <w:bottom w:val="none" w:sz="0" w:space="0" w:color="auto"/>
        <w:right w:val="none" w:sz="0" w:space="0" w:color="auto"/>
      </w:divBdr>
    </w:div>
    <w:div w:id="1667629277">
      <w:bodyDiv w:val="1"/>
      <w:marLeft w:val="0"/>
      <w:marRight w:val="0"/>
      <w:marTop w:val="0"/>
      <w:marBottom w:val="0"/>
      <w:divBdr>
        <w:top w:val="none" w:sz="0" w:space="0" w:color="auto"/>
        <w:left w:val="none" w:sz="0" w:space="0" w:color="auto"/>
        <w:bottom w:val="none" w:sz="0" w:space="0" w:color="auto"/>
        <w:right w:val="none" w:sz="0" w:space="0" w:color="auto"/>
      </w:divBdr>
    </w:div>
    <w:div w:id="1667660104">
      <w:bodyDiv w:val="1"/>
      <w:marLeft w:val="0"/>
      <w:marRight w:val="0"/>
      <w:marTop w:val="0"/>
      <w:marBottom w:val="0"/>
      <w:divBdr>
        <w:top w:val="none" w:sz="0" w:space="0" w:color="auto"/>
        <w:left w:val="none" w:sz="0" w:space="0" w:color="auto"/>
        <w:bottom w:val="none" w:sz="0" w:space="0" w:color="auto"/>
        <w:right w:val="none" w:sz="0" w:space="0" w:color="auto"/>
      </w:divBdr>
    </w:div>
    <w:div w:id="1667710952">
      <w:bodyDiv w:val="1"/>
      <w:marLeft w:val="0"/>
      <w:marRight w:val="0"/>
      <w:marTop w:val="0"/>
      <w:marBottom w:val="0"/>
      <w:divBdr>
        <w:top w:val="none" w:sz="0" w:space="0" w:color="auto"/>
        <w:left w:val="none" w:sz="0" w:space="0" w:color="auto"/>
        <w:bottom w:val="none" w:sz="0" w:space="0" w:color="auto"/>
        <w:right w:val="none" w:sz="0" w:space="0" w:color="auto"/>
      </w:divBdr>
    </w:div>
    <w:div w:id="1667827327">
      <w:bodyDiv w:val="1"/>
      <w:marLeft w:val="0"/>
      <w:marRight w:val="0"/>
      <w:marTop w:val="0"/>
      <w:marBottom w:val="0"/>
      <w:divBdr>
        <w:top w:val="none" w:sz="0" w:space="0" w:color="auto"/>
        <w:left w:val="none" w:sz="0" w:space="0" w:color="auto"/>
        <w:bottom w:val="none" w:sz="0" w:space="0" w:color="auto"/>
        <w:right w:val="none" w:sz="0" w:space="0" w:color="auto"/>
      </w:divBdr>
    </w:div>
    <w:div w:id="1668288787">
      <w:bodyDiv w:val="1"/>
      <w:marLeft w:val="0"/>
      <w:marRight w:val="0"/>
      <w:marTop w:val="0"/>
      <w:marBottom w:val="0"/>
      <w:divBdr>
        <w:top w:val="none" w:sz="0" w:space="0" w:color="auto"/>
        <w:left w:val="none" w:sz="0" w:space="0" w:color="auto"/>
        <w:bottom w:val="none" w:sz="0" w:space="0" w:color="auto"/>
        <w:right w:val="none" w:sz="0" w:space="0" w:color="auto"/>
      </w:divBdr>
    </w:div>
    <w:div w:id="1668289838">
      <w:bodyDiv w:val="1"/>
      <w:marLeft w:val="0"/>
      <w:marRight w:val="0"/>
      <w:marTop w:val="0"/>
      <w:marBottom w:val="0"/>
      <w:divBdr>
        <w:top w:val="none" w:sz="0" w:space="0" w:color="auto"/>
        <w:left w:val="none" w:sz="0" w:space="0" w:color="auto"/>
        <w:bottom w:val="none" w:sz="0" w:space="0" w:color="auto"/>
        <w:right w:val="none" w:sz="0" w:space="0" w:color="auto"/>
      </w:divBdr>
    </w:div>
    <w:div w:id="1668631623">
      <w:bodyDiv w:val="1"/>
      <w:marLeft w:val="0"/>
      <w:marRight w:val="0"/>
      <w:marTop w:val="0"/>
      <w:marBottom w:val="0"/>
      <w:divBdr>
        <w:top w:val="none" w:sz="0" w:space="0" w:color="auto"/>
        <w:left w:val="none" w:sz="0" w:space="0" w:color="auto"/>
        <w:bottom w:val="none" w:sz="0" w:space="0" w:color="auto"/>
        <w:right w:val="none" w:sz="0" w:space="0" w:color="auto"/>
      </w:divBdr>
    </w:div>
    <w:div w:id="1668753341">
      <w:bodyDiv w:val="1"/>
      <w:marLeft w:val="0"/>
      <w:marRight w:val="0"/>
      <w:marTop w:val="0"/>
      <w:marBottom w:val="0"/>
      <w:divBdr>
        <w:top w:val="none" w:sz="0" w:space="0" w:color="auto"/>
        <w:left w:val="none" w:sz="0" w:space="0" w:color="auto"/>
        <w:bottom w:val="none" w:sz="0" w:space="0" w:color="auto"/>
        <w:right w:val="none" w:sz="0" w:space="0" w:color="auto"/>
      </w:divBdr>
    </w:div>
    <w:div w:id="1668946992">
      <w:bodyDiv w:val="1"/>
      <w:marLeft w:val="0"/>
      <w:marRight w:val="0"/>
      <w:marTop w:val="0"/>
      <w:marBottom w:val="0"/>
      <w:divBdr>
        <w:top w:val="none" w:sz="0" w:space="0" w:color="auto"/>
        <w:left w:val="none" w:sz="0" w:space="0" w:color="auto"/>
        <w:bottom w:val="none" w:sz="0" w:space="0" w:color="auto"/>
        <w:right w:val="none" w:sz="0" w:space="0" w:color="auto"/>
      </w:divBdr>
    </w:div>
    <w:div w:id="1668947224">
      <w:bodyDiv w:val="1"/>
      <w:marLeft w:val="0"/>
      <w:marRight w:val="0"/>
      <w:marTop w:val="0"/>
      <w:marBottom w:val="0"/>
      <w:divBdr>
        <w:top w:val="none" w:sz="0" w:space="0" w:color="auto"/>
        <w:left w:val="none" w:sz="0" w:space="0" w:color="auto"/>
        <w:bottom w:val="none" w:sz="0" w:space="0" w:color="auto"/>
        <w:right w:val="none" w:sz="0" w:space="0" w:color="auto"/>
      </w:divBdr>
    </w:div>
    <w:div w:id="1669136959">
      <w:bodyDiv w:val="1"/>
      <w:marLeft w:val="0"/>
      <w:marRight w:val="0"/>
      <w:marTop w:val="0"/>
      <w:marBottom w:val="0"/>
      <w:divBdr>
        <w:top w:val="none" w:sz="0" w:space="0" w:color="auto"/>
        <w:left w:val="none" w:sz="0" w:space="0" w:color="auto"/>
        <w:bottom w:val="none" w:sz="0" w:space="0" w:color="auto"/>
        <w:right w:val="none" w:sz="0" w:space="0" w:color="auto"/>
      </w:divBdr>
    </w:div>
    <w:div w:id="1669595829">
      <w:bodyDiv w:val="1"/>
      <w:marLeft w:val="0"/>
      <w:marRight w:val="0"/>
      <w:marTop w:val="0"/>
      <w:marBottom w:val="0"/>
      <w:divBdr>
        <w:top w:val="none" w:sz="0" w:space="0" w:color="auto"/>
        <w:left w:val="none" w:sz="0" w:space="0" w:color="auto"/>
        <w:bottom w:val="none" w:sz="0" w:space="0" w:color="auto"/>
        <w:right w:val="none" w:sz="0" w:space="0" w:color="auto"/>
      </w:divBdr>
    </w:div>
    <w:div w:id="1669670426">
      <w:bodyDiv w:val="1"/>
      <w:marLeft w:val="0"/>
      <w:marRight w:val="0"/>
      <w:marTop w:val="0"/>
      <w:marBottom w:val="0"/>
      <w:divBdr>
        <w:top w:val="none" w:sz="0" w:space="0" w:color="auto"/>
        <w:left w:val="none" w:sz="0" w:space="0" w:color="auto"/>
        <w:bottom w:val="none" w:sz="0" w:space="0" w:color="auto"/>
        <w:right w:val="none" w:sz="0" w:space="0" w:color="auto"/>
      </w:divBdr>
    </w:div>
    <w:div w:id="1669750334">
      <w:bodyDiv w:val="1"/>
      <w:marLeft w:val="0"/>
      <w:marRight w:val="0"/>
      <w:marTop w:val="0"/>
      <w:marBottom w:val="0"/>
      <w:divBdr>
        <w:top w:val="none" w:sz="0" w:space="0" w:color="auto"/>
        <w:left w:val="none" w:sz="0" w:space="0" w:color="auto"/>
        <w:bottom w:val="none" w:sz="0" w:space="0" w:color="auto"/>
        <w:right w:val="none" w:sz="0" w:space="0" w:color="auto"/>
      </w:divBdr>
    </w:div>
    <w:div w:id="1670255199">
      <w:bodyDiv w:val="1"/>
      <w:marLeft w:val="0"/>
      <w:marRight w:val="0"/>
      <w:marTop w:val="0"/>
      <w:marBottom w:val="0"/>
      <w:divBdr>
        <w:top w:val="none" w:sz="0" w:space="0" w:color="auto"/>
        <w:left w:val="none" w:sz="0" w:space="0" w:color="auto"/>
        <w:bottom w:val="none" w:sz="0" w:space="0" w:color="auto"/>
        <w:right w:val="none" w:sz="0" w:space="0" w:color="auto"/>
      </w:divBdr>
    </w:div>
    <w:div w:id="1670864846">
      <w:bodyDiv w:val="1"/>
      <w:marLeft w:val="0"/>
      <w:marRight w:val="0"/>
      <w:marTop w:val="0"/>
      <w:marBottom w:val="0"/>
      <w:divBdr>
        <w:top w:val="none" w:sz="0" w:space="0" w:color="auto"/>
        <w:left w:val="none" w:sz="0" w:space="0" w:color="auto"/>
        <w:bottom w:val="none" w:sz="0" w:space="0" w:color="auto"/>
        <w:right w:val="none" w:sz="0" w:space="0" w:color="auto"/>
      </w:divBdr>
    </w:div>
    <w:div w:id="1670869937">
      <w:bodyDiv w:val="1"/>
      <w:marLeft w:val="0"/>
      <w:marRight w:val="0"/>
      <w:marTop w:val="0"/>
      <w:marBottom w:val="0"/>
      <w:divBdr>
        <w:top w:val="none" w:sz="0" w:space="0" w:color="auto"/>
        <w:left w:val="none" w:sz="0" w:space="0" w:color="auto"/>
        <w:bottom w:val="none" w:sz="0" w:space="0" w:color="auto"/>
        <w:right w:val="none" w:sz="0" w:space="0" w:color="auto"/>
      </w:divBdr>
    </w:div>
    <w:div w:id="1670979596">
      <w:bodyDiv w:val="1"/>
      <w:marLeft w:val="0"/>
      <w:marRight w:val="0"/>
      <w:marTop w:val="0"/>
      <w:marBottom w:val="0"/>
      <w:divBdr>
        <w:top w:val="none" w:sz="0" w:space="0" w:color="auto"/>
        <w:left w:val="none" w:sz="0" w:space="0" w:color="auto"/>
        <w:bottom w:val="none" w:sz="0" w:space="0" w:color="auto"/>
        <w:right w:val="none" w:sz="0" w:space="0" w:color="auto"/>
      </w:divBdr>
    </w:div>
    <w:div w:id="1671367550">
      <w:bodyDiv w:val="1"/>
      <w:marLeft w:val="0"/>
      <w:marRight w:val="0"/>
      <w:marTop w:val="0"/>
      <w:marBottom w:val="0"/>
      <w:divBdr>
        <w:top w:val="none" w:sz="0" w:space="0" w:color="auto"/>
        <w:left w:val="none" w:sz="0" w:space="0" w:color="auto"/>
        <w:bottom w:val="none" w:sz="0" w:space="0" w:color="auto"/>
        <w:right w:val="none" w:sz="0" w:space="0" w:color="auto"/>
      </w:divBdr>
    </w:div>
    <w:div w:id="1671526060">
      <w:bodyDiv w:val="1"/>
      <w:marLeft w:val="0"/>
      <w:marRight w:val="0"/>
      <w:marTop w:val="0"/>
      <w:marBottom w:val="0"/>
      <w:divBdr>
        <w:top w:val="none" w:sz="0" w:space="0" w:color="auto"/>
        <w:left w:val="none" w:sz="0" w:space="0" w:color="auto"/>
        <w:bottom w:val="none" w:sz="0" w:space="0" w:color="auto"/>
        <w:right w:val="none" w:sz="0" w:space="0" w:color="auto"/>
      </w:divBdr>
    </w:div>
    <w:div w:id="1671788297">
      <w:bodyDiv w:val="1"/>
      <w:marLeft w:val="0"/>
      <w:marRight w:val="0"/>
      <w:marTop w:val="0"/>
      <w:marBottom w:val="0"/>
      <w:divBdr>
        <w:top w:val="none" w:sz="0" w:space="0" w:color="auto"/>
        <w:left w:val="none" w:sz="0" w:space="0" w:color="auto"/>
        <w:bottom w:val="none" w:sz="0" w:space="0" w:color="auto"/>
        <w:right w:val="none" w:sz="0" w:space="0" w:color="auto"/>
      </w:divBdr>
    </w:div>
    <w:div w:id="1672176521">
      <w:bodyDiv w:val="1"/>
      <w:marLeft w:val="0"/>
      <w:marRight w:val="0"/>
      <w:marTop w:val="0"/>
      <w:marBottom w:val="0"/>
      <w:divBdr>
        <w:top w:val="none" w:sz="0" w:space="0" w:color="auto"/>
        <w:left w:val="none" w:sz="0" w:space="0" w:color="auto"/>
        <w:bottom w:val="none" w:sz="0" w:space="0" w:color="auto"/>
        <w:right w:val="none" w:sz="0" w:space="0" w:color="auto"/>
      </w:divBdr>
    </w:div>
    <w:div w:id="1672297441">
      <w:bodyDiv w:val="1"/>
      <w:marLeft w:val="0"/>
      <w:marRight w:val="0"/>
      <w:marTop w:val="0"/>
      <w:marBottom w:val="0"/>
      <w:divBdr>
        <w:top w:val="none" w:sz="0" w:space="0" w:color="auto"/>
        <w:left w:val="none" w:sz="0" w:space="0" w:color="auto"/>
        <w:bottom w:val="none" w:sz="0" w:space="0" w:color="auto"/>
        <w:right w:val="none" w:sz="0" w:space="0" w:color="auto"/>
      </w:divBdr>
    </w:div>
    <w:div w:id="1672684833">
      <w:bodyDiv w:val="1"/>
      <w:marLeft w:val="0"/>
      <w:marRight w:val="0"/>
      <w:marTop w:val="0"/>
      <w:marBottom w:val="0"/>
      <w:divBdr>
        <w:top w:val="none" w:sz="0" w:space="0" w:color="auto"/>
        <w:left w:val="none" w:sz="0" w:space="0" w:color="auto"/>
        <w:bottom w:val="none" w:sz="0" w:space="0" w:color="auto"/>
        <w:right w:val="none" w:sz="0" w:space="0" w:color="auto"/>
      </w:divBdr>
    </w:div>
    <w:div w:id="1672948841">
      <w:bodyDiv w:val="1"/>
      <w:marLeft w:val="0"/>
      <w:marRight w:val="0"/>
      <w:marTop w:val="0"/>
      <w:marBottom w:val="0"/>
      <w:divBdr>
        <w:top w:val="none" w:sz="0" w:space="0" w:color="auto"/>
        <w:left w:val="none" w:sz="0" w:space="0" w:color="auto"/>
        <w:bottom w:val="none" w:sz="0" w:space="0" w:color="auto"/>
        <w:right w:val="none" w:sz="0" w:space="0" w:color="auto"/>
      </w:divBdr>
    </w:div>
    <w:div w:id="1673223152">
      <w:bodyDiv w:val="1"/>
      <w:marLeft w:val="0"/>
      <w:marRight w:val="0"/>
      <w:marTop w:val="0"/>
      <w:marBottom w:val="0"/>
      <w:divBdr>
        <w:top w:val="none" w:sz="0" w:space="0" w:color="auto"/>
        <w:left w:val="none" w:sz="0" w:space="0" w:color="auto"/>
        <w:bottom w:val="none" w:sz="0" w:space="0" w:color="auto"/>
        <w:right w:val="none" w:sz="0" w:space="0" w:color="auto"/>
      </w:divBdr>
    </w:div>
    <w:div w:id="1673297812">
      <w:bodyDiv w:val="1"/>
      <w:marLeft w:val="0"/>
      <w:marRight w:val="0"/>
      <w:marTop w:val="0"/>
      <w:marBottom w:val="0"/>
      <w:divBdr>
        <w:top w:val="none" w:sz="0" w:space="0" w:color="auto"/>
        <w:left w:val="none" w:sz="0" w:space="0" w:color="auto"/>
        <w:bottom w:val="none" w:sz="0" w:space="0" w:color="auto"/>
        <w:right w:val="none" w:sz="0" w:space="0" w:color="auto"/>
      </w:divBdr>
    </w:div>
    <w:div w:id="1673874694">
      <w:bodyDiv w:val="1"/>
      <w:marLeft w:val="0"/>
      <w:marRight w:val="0"/>
      <w:marTop w:val="0"/>
      <w:marBottom w:val="0"/>
      <w:divBdr>
        <w:top w:val="none" w:sz="0" w:space="0" w:color="auto"/>
        <w:left w:val="none" w:sz="0" w:space="0" w:color="auto"/>
        <w:bottom w:val="none" w:sz="0" w:space="0" w:color="auto"/>
        <w:right w:val="none" w:sz="0" w:space="0" w:color="auto"/>
      </w:divBdr>
    </w:div>
    <w:div w:id="1673948347">
      <w:bodyDiv w:val="1"/>
      <w:marLeft w:val="0"/>
      <w:marRight w:val="0"/>
      <w:marTop w:val="0"/>
      <w:marBottom w:val="0"/>
      <w:divBdr>
        <w:top w:val="none" w:sz="0" w:space="0" w:color="auto"/>
        <w:left w:val="none" w:sz="0" w:space="0" w:color="auto"/>
        <w:bottom w:val="none" w:sz="0" w:space="0" w:color="auto"/>
        <w:right w:val="none" w:sz="0" w:space="0" w:color="auto"/>
      </w:divBdr>
    </w:div>
    <w:div w:id="1674063809">
      <w:bodyDiv w:val="1"/>
      <w:marLeft w:val="0"/>
      <w:marRight w:val="0"/>
      <w:marTop w:val="0"/>
      <w:marBottom w:val="0"/>
      <w:divBdr>
        <w:top w:val="none" w:sz="0" w:space="0" w:color="auto"/>
        <w:left w:val="none" w:sz="0" w:space="0" w:color="auto"/>
        <w:bottom w:val="none" w:sz="0" w:space="0" w:color="auto"/>
        <w:right w:val="none" w:sz="0" w:space="0" w:color="auto"/>
      </w:divBdr>
    </w:div>
    <w:div w:id="1674189608">
      <w:bodyDiv w:val="1"/>
      <w:marLeft w:val="0"/>
      <w:marRight w:val="0"/>
      <w:marTop w:val="0"/>
      <w:marBottom w:val="0"/>
      <w:divBdr>
        <w:top w:val="none" w:sz="0" w:space="0" w:color="auto"/>
        <w:left w:val="none" w:sz="0" w:space="0" w:color="auto"/>
        <w:bottom w:val="none" w:sz="0" w:space="0" w:color="auto"/>
        <w:right w:val="none" w:sz="0" w:space="0" w:color="auto"/>
      </w:divBdr>
    </w:div>
    <w:div w:id="1674457502">
      <w:bodyDiv w:val="1"/>
      <w:marLeft w:val="0"/>
      <w:marRight w:val="0"/>
      <w:marTop w:val="0"/>
      <w:marBottom w:val="0"/>
      <w:divBdr>
        <w:top w:val="none" w:sz="0" w:space="0" w:color="auto"/>
        <w:left w:val="none" w:sz="0" w:space="0" w:color="auto"/>
        <w:bottom w:val="none" w:sz="0" w:space="0" w:color="auto"/>
        <w:right w:val="none" w:sz="0" w:space="0" w:color="auto"/>
      </w:divBdr>
    </w:div>
    <w:div w:id="1674645513">
      <w:bodyDiv w:val="1"/>
      <w:marLeft w:val="0"/>
      <w:marRight w:val="0"/>
      <w:marTop w:val="0"/>
      <w:marBottom w:val="0"/>
      <w:divBdr>
        <w:top w:val="none" w:sz="0" w:space="0" w:color="auto"/>
        <w:left w:val="none" w:sz="0" w:space="0" w:color="auto"/>
        <w:bottom w:val="none" w:sz="0" w:space="0" w:color="auto"/>
        <w:right w:val="none" w:sz="0" w:space="0" w:color="auto"/>
      </w:divBdr>
    </w:div>
    <w:div w:id="1674842663">
      <w:bodyDiv w:val="1"/>
      <w:marLeft w:val="0"/>
      <w:marRight w:val="0"/>
      <w:marTop w:val="0"/>
      <w:marBottom w:val="0"/>
      <w:divBdr>
        <w:top w:val="none" w:sz="0" w:space="0" w:color="auto"/>
        <w:left w:val="none" w:sz="0" w:space="0" w:color="auto"/>
        <w:bottom w:val="none" w:sz="0" w:space="0" w:color="auto"/>
        <w:right w:val="none" w:sz="0" w:space="0" w:color="auto"/>
      </w:divBdr>
    </w:div>
    <w:div w:id="1674920362">
      <w:bodyDiv w:val="1"/>
      <w:marLeft w:val="0"/>
      <w:marRight w:val="0"/>
      <w:marTop w:val="0"/>
      <w:marBottom w:val="0"/>
      <w:divBdr>
        <w:top w:val="none" w:sz="0" w:space="0" w:color="auto"/>
        <w:left w:val="none" w:sz="0" w:space="0" w:color="auto"/>
        <w:bottom w:val="none" w:sz="0" w:space="0" w:color="auto"/>
        <w:right w:val="none" w:sz="0" w:space="0" w:color="auto"/>
      </w:divBdr>
    </w:div>
    <w:div w:id="1674991841">
      <w:bodyDiv w:val="1"/>
      <w:marLeft w:val="0"/>
      <w:marRight w:val="0"/>
      <w:marTop w:val="0"/>
      <w:marBottom w:val="0"/>
      <w:divBdr>
        <w:top w:val="none" w:sz="0" w:space="0" w:color="auto"/>
        <w:left w:val="none" w:sz="0" w:space="0" w:color="auto"/>
        <w:bottom w:val="none" w:sz="0" w:space="0" w:color="auto"/>
        <w:right w:val="none" w:sz="0" w:space="0" w:color="auto"/>
      </w:divBdr>
    </w:div>
    <w:div w:id="1675109692">
      <w:bodyDiv w:val="1"/>
      <w:marLeft w:val="0"/>
      <w:marRight w:val="0"/>
      <w:marTop w:val="0"/>
      <w:marBottom w:val="0"/>
      <w:divBdr>
        <w:top w:val="none" w:sz="0" w:space="0" w:color="auto"/>
        <w:left w:val="none" w:sz="0" w:space="0" w:color="auto"/>
        <w:bottom w:val="none" w:sz="0" w:space="0" w:color="auto"/>
        <w:right w:val="none" w:sz="0" w:space="0" w:color="auto"/>
      </w:divBdr>
    </w:div>
    <w:div w:id="1675111874">
      <w:bodyDiv w:val="1"/>
      <w:marLeft w:val="0"/>
      <w:marRight w:val="0"/>
      <w:marTop w:val="0"/>
      <w:marBottom w:val="0"/>
      <w:divBdr>
        <w:top w:val="none" w:sz="0" w:space="0" w:color="auto"/>
        <w:left w:val="none" w:sz="0" w:space="0" w:color="auto"/>
        <w:bottom w:val="none" w:sz="0" w:space="0" w:color="auto"/>
        <w:right w:val="none" w:sz="0" w:space="0" w:color="auto"/>
      </w:divBdr>
    </w:div>
    <w:div w:id="1675452129">
      <w:bodyDiv w:val="1"/>
      <w:marLeft w:val="0"/>
      <w:marRight w:val="0"/>
      <w:marTop w:val="0"/>
      <w:marBottom w:val="0"/>
      <w:divBdr>
        <w:top w:val="none" w:sz="0" w:space="0" w:color="auto"/>
        <w:left w:val="none" w:sz="0" w:space="0" w:color="auto"/>
        <w:bottom w:val="none" w:sz="0" w:space="0" w:color="auto"/>
        <w:right w:val="none" w:sz="0" w:space="0" w:color="auto"/>
      </w:divBdr>
    </w:div>
    <w:div w:id="1675455385">
      <w:bodyDiv w:val="1"/>
      <w:marLeft w:val="0"/>
      <w:marRight w:val="0"/>
      <w:marTop w:val="0"/>
      <w:marBottom w:val="0"/>
      <w:divBdr>
        <w:top w:val="none" w:sz="0" w:space="0" w:color="auto"/>
        <w:left w:val="none" w:sz="0" w:space="0" w:color="auto"/>
        <w:bottom w:val="none" w:sz="0" w:space="0" w:color="auto"/>
        <w:right w:val="none" w:sz="0" w:space="0" w:color="auto"/>
      </w:divBdr>
    </w:div>
    <w:div w:id="1675456251">
      <w:bodyDiv w:val="1"/>
      <w:marLeft w:val="0"/>
      <w:marRight w:val="0"/>
      <w:marTop w:val="0"/>
      <w:marBottom w:val="0"/>
      <w:divBdr>
        <w:top w:val="none" w:sz="0" w:space="0" w:color="auto"/>
        <w:left w:val="none" w:sz="0" w:space="0" w:color="auto"/>
        <w:bottom w:val="none" w:sz="0" w:space="0" w:color="auto"/>
        <w:right w:val="none" w:sz="0" w:space="0" w:color="auto"/>
      </w:divBdr>
    </w:div>
    <w:div w:id="1675570092">
      <w:bodyDiv w:val="1"/>
      <w:marLeft w:val="0"/>
      <w:marRight w:val="0"/>
      <w:marTop w:val="0"/>
      <w:marBottom w:val="0"/>
      <w:divBdr>
        <w:top w:val="none" w:sz="0" w:space="0" w:color="auto"/>
        <w:left w:val="none" w:sz="0" w:space="0" w:color="auto"/>
        <w:bottom w:val="none" w:sz="0" w:space="0" w:color="auto"/>
        <w:right w:val="none" w:sz="0" w:space="0" w:color="auto"/>
      </w:divBdr>
    </w:div>
    <w:div w:id="1675571940">
      <w:bodyDiv w:val="1"/>
      <w:marLeft w:val="0"/>
      <w:marRight w:val="0"/>
      <w:marTop w:val="0"/>
      <w:marBottom w:val="0"/>
      <w:divBdr>
        <w:top w:val="none" w:sz="0" w:space="0" w:color="auto"/>
        <w:left w:val="none" w:sz="0" w:space="0" w:color="auto"/>
        <w:bottom w:val="none" w:sz="0" w:space="0" w:color="auto"/>
        <w:right w:val="none" w:sz="0" w:space="0" w:color="auto"/>
      </w:divBdr>
    </w:div>
    <w:div w:id="1676415319">
      <w:bodyDiv w:val="1"/>
      <w:marLeft w:val="0"/>
      <w:marRight w:val="0"/>
      <w:marTop w:val="0"/>
      <w:marBottom w:val="0"/>
      <w:divBdr>
        <w:top w:val="none" w:sz="0" w:space="0" w:color="auto"/>
        <w:left w:val="none" w:sz="0" w:space="0" w:color="auto"/>
        <w:bottom w:val="none" w:sz="0" w:space="0" w:color="auto"/>
        <w:right w:val="none" w:sz="0" w:space="0" w:color="auto"/>
      </w:divBdr>
    </w:div>
    <w:div w:id="1676417737">
      <w:bodyDiv w:val="1"/>
      <w:marLeft w:val="0"/>
      <w:marRight w:val="0"/>
      <w:marTop w:val="0"/>
      <w:marBottom w:val="0"/>
      <w:divBdr>
        <w:top w:val="none" w:sz="0" w:space="0" w:color="auto"/>
        <w:left w:val="none" w:sz="0" w:space="0" w:color="auto"/>
        <w:bottom w:val="none" w:sz="0" w:space="0" w:color="auto"/>
        <w:right w:val="none" w:sz="0" w:space="0" w:color="auto"/>
      </w:divBdr>
    </w:div>
    <w:div w:id="1676566828">
      <w:bodyDiv w:val="1"/>
      <w:marLeft w:val="0"/>
      <w:marRight w:val="0"/>
      <w:marTop w:val="0"/>
      <w:marBottom w:val="0"/>
      <w:divBdr>
        <w:top w:val="none" w:sz="0" w:space="0" w:color="auto"/>
        <w:left w:val="none" w:sz="0" w:space="0" w:color="auto"/>
        <w:bottom w:val="none" w:sz="0" w:space="0" w:color="auto"/>
        <w:right w:val="none" w:sz="0" w:space="0" w:color="auto"/>
      </w:divBdr>
    </w:div>
    <w:div w:id="1676568027">
      <w:bodyDiv w:val="1"/>
      <w:marLeft w:val="0"/>
      <w:marRight w:val="0"/>
      <w:marTop w:val="0"/>
      <w:marBottom w:val="0"/>
      <w:divBdr>
        <w:top w:val="none" w:sz="0" w:space="0" w:color="auto"/>
        <w:left w:val="none" w:sz="0" w:space="0" w:color="auto"/>
        <w:bottom w:val="none" w:sz="0" w:space="0" w:color="auto"/>
        <w:right w:val="none" w:sz="0" w:space="0" w:color="auto"/>
      </w:divBdr>
    </w:div>
    <w:div w:id="1676805488">
      <w:bodyDiv w:val="1"/>
      <w:marLeft w:val="0"/>
      <w:marRight w:val="0"/>
      <w:marTop w:val="0"/>
      <w:marBottom w:val="0"/>
      <w:divBdr>
        <w:top w:val="none" w:sz="0" w:space="0" w:color="auto"/>
        <w:left w:val="none" w:sz="0" w:space="0" w:color="auto"/>
        <w:bottom w:val="none" w:sz="0" w:space="0" w:color="auto"/>
        <w:right w:val="none" w:sz="0" w:space="0" w:color="auto"/>
      </w:divBdr>
    </w:div>
    <w:div w:id="1676953983">
      <w:bodyDiv w:val="1"/>
      <w:marLeft w:val="0"/>
      <w:marRight w:val="0"/>
      <w:marTop w:val="0"/>
      <w:marBottom w:val="0"/>
      <w:divBdr>
        <w:top w:val="none" w:sz="0" w:space="0" w:color="auto"/>
        <w:left w:val="none" w:sz="0" w:space="0" w:color="auto"/>
        <w:bottom w:val="none" w:sz="0" w:space="0" w:color="auto"/>
        <w:right w:val="none" w:sz="0" w:space="0" w:color="auto"/>
      </w:divBdr>
    </w:div>
    <w:div w:id="1677150533">
      <w:bodyDiv w:val="1"/>
      <w:marLeft w:val="0"/>
      <w:marRight w:val="0"/>
      <w:marTop w:val="0"/>
      <w:marBottom w:val="0"/>
      <w:divBdr>
        <w:top w:val="none" w:sz="0" w:space="0" w:color="auto"/>
        <w:left w:val="none" w:sz="0" w:space="0" w:color="auto"/>
        <w:bottom w:val="none" w:sz="0" w:space="0" w:color="auto"/>
        <w:right w:val="none" w:sz="0" w:space="0" w:color="auto"/>
      </w:divBdr>
    </w:div>
    <w:div w:id="1677611658">
      <w:bodyDiv w:val="1"/>
      <w:marLeft w:val="0"/>
      <w:marRight w:val="0"/>
      <w:marTop w:val="0"/>
      <w:marBottom w:val="0"/>
      <w:divBdr>
        <w:top w:val="none" w:sz="0" w:space="0" w:color="auto"/>
        <w:left w:val="none" w:sz="0" w:space="0" w:color="auto"/>
        <w:bottom w:val="none" w:sz="0" w:space="0" w:color="auto"/>
        <w:right w:val="none" w:sz="0" w:space="0" w:color="auto"/>
      </w:divBdr>
    </w:div>
    <w:div w:id="1677993658">
      <w:bodyDiv w:val="1"/>
      <w:marLeft w:val="0"/>
      <w:marRight w:val="0"/>
      <w:marTop w:val="0"/>
      <w:marBottom w:val="0"/>
      <w:divBdr>
        <w:top w:val="none" w:sz="0" w:space="0" w:color="auto"/>
        <w:left w:val="none" w:sz="0" w:space="0" w:color="auto"/>
        <w:bottom w:val="none" w:sz="0" w:space="0" w:color="auto"/>
        <w:right w:val="none" w:sz="0" w:space="0" w:color="auto"/>
      </w:divBdr>
    </w:div>
    <w:div w:id="1678078602">
      <w:bodyDiv w:val="1"/>
      <w:marLeft w:val="0"/>
      <w:marRight w:val="0"/>
      <w:marTop w:val="0"/>
      <w:marBottom w:val="0"/>
      <w:divBdr>
        <w:top w:val="none" w:sz="0" w:space="0" w:color="auto"/>
        <w:left w:val="none" w:sz="0" w:space="0" w:color="auto"/>
        <w:bottom w:val="none" w:sz="0" w:space="0" w:color="auto"/>
        <w:right w:val="none" w:sz="0" w:space="0" w:color="auto"/>
      </w:divBdr>
    </w:div>
    <w:div w:id="1678145062">
      <w:bodyDiv w:val="1"/>
      <w:marLeft w:val="0"/>
      <w:marRight w:val="0"/>
      <w:marTop w:val="0"/>
      <w:marBottom w:val="0"/>
      <w:divBdr>
        <w:top w:val="none" w:sz="0" w:space="0" w:color="auto"/>
        <w:left w:val="none" w:sz="0" w:space="0" w:color="auto"/>
        <w:bottom w:val="none" w:sz="0" w:space="0" w:color="auto"/>
        <w:right w:val="none" w:sz="0" w:space="0" w:color="auto"/>
      </w:divBdr>
    </w:div>
    <w:div w:id="1678382629">
      <w:bodyDiv w:val="1"/>
      <w:marLeft w:val="0"/>
      <w:marRight w:val="0"/>
      <w:marTop w:val="0"/>
      <w:marBottom w:val="0"/>
      <w:divBdr>
        <w:top w:val="none" w:sz="0" w:space="0" w:color="auto"/>
        <w:left w:val="none" w:sz="0" w:space="0" w:color="auto"/>
        <w:bottom w:val="none" w:sz="0" w:space="0" w:color="auto"/>
        <w:right w:val="none" w:sz="0" w:space="0" w:color="auto"/>
      </w:divBdr>
    </w:div>
    <w:div w:id="1678382675">
      <w:bodyDiv w:val="1"/>
      <w:marLeft w:val="0"/>
      <w:marRight w:val="0"/>
      <w:marTop w:val="0"/>
      <w:marBottom w:val="0"/>
      <w:divBdr>
        <w:top w:val="none" w:sz="0" w:space="0" w:color="auto"/>
        <w:left w:val="none" w:sz="0" w:space="0" w:color="auto"/>
        <w:bottom w:val="none" w:sz="0" w:space="0" w:color="auto"/>
        <w:right w:val="none" w:sz="0" w:space="0" w:color="auto"/>
      </w:divBdr>
    </w:div>
    <w:div w:id="1678996828">
      <w:bodyDiv w:val="1"/>
      <w:marLeft w:val="0"/>
      <w:marRight w:val="0"/>
      <w:marTop w:val="0"/>
      <w:marBottom w:val="0"/>
      <w:divBdr>
        <w:top w:val="none" w:sz="0" w:space="0" w:color="auto"/>
        <w:left w:val="none" w:sz="0" w:space="0" w:color="auto"/>
        <w:bottom w:val="none" w:sz="0" w:space="0" w:color="auto"/>
        <w:right w:val="none" w:sz="0" w:space="0" w:color="auto"/>
      </w:divBdr>
    </w:div>
    <w:div w:id="1679229051">
      <w:bodyDiv w:val="1"/>
      <w:marLeft w:val="0"/>
      <w:marRight w:val="0"/>
      <w:marTop w:val="0"/>
      <w:marBottom w:val="0"/>
      <w:divBdr>
        <w:top w:val="none" w:sz="0" w:space="0" w:color="auto"/>
        <w:left w:val="none" w:sz="0" w:space="0" w:color="auto"/>
        <w:bottom w:val="none" w:sz="0" w:space="0" w:color="auto"/>
        <w:right w:val="none" w:sz="0" w:space="0" w:color="auto"/>
      </w:divBdr>
    </w:div>
    <w:div w:id="1679307521">
      <w:bodyDiv w:val="1"/>
      <w:marLeft w:val="0"/>
      <w:marRight w:val="0"/>
      <w:marTop w:val="0"/>
      <w:marBottom w:val="0"/>
      <w:divBdr>
        <w:top w:val="none" w:sz="0" w:space="0" w:color="auto"/>
        <w:left w:val="none" w:sz="0" w:space="0" w:color="auto"/>
        <w:bottom w:val="none" w:sz="0" w:space="0" w:color="auto"/>
        <w:right w:val="none" w:sz="0" w:space="0" w:color="auto"/>
      </w:divBdr>
    </w:div>
    <w:div w:id="1679313709">
      <w:bodyDiv w:val="1"/>
      <w:marLeft w:val="0"/>
      <w:marRight w:val="0"/>
      <w:marTop w:val="0"/>
      <w:marBottom w:val="0"/>
      <w:divBdr>
        <w:top w:val="none" w:sz="0" w:space="0" w:color="auto"/>
        <w:left w:val="none" w:sz="0" w:space="0" w:color="auto"/>
        <w:bottom w:val="none" w:sz="0" w:space="0" w:color="auto"/>
        <w:right w:val="none" w:sz="0" w:space="0" w:color="auto"/>
      </w:divBdr>
    </w:div>
    <w:div w:id="1679582136">
      <w:bodyDiv w:val="1"/>
      <w:marLeft w:val="0"/>
      <w:marRight w:val="0"/>
      <w:marTop w:val="0"/>
      <w:marBottom w:val="0"/>
      <w:divBdr>
        <w:top w:val="none" w:sz="0" w:space="0" w:color="auto"/>
        <w:left w:val="none" w:sz="0" w:space="0" w:color="auto"/>
        <w:bottom w:val="none" w:sz="0" w:space="0" w:color="auto"/>
        <w:right w:val="none" w:sz="0" w:space="0" w:color="auto"/>
      </w:divBdr>
    </w:div>
    <w:div w:id="1679847343">
      <w:bodyDiv w:val="1"/>
      <w:marLeft w:val="0"/>
      <w:marRight w:val="0"/>
      <w:marTop w:val="0"/>
      <w:marBottom w:val="0"/>
      <w:divBdr>
        <w:top w:val="none" w:sz="0" w:space="0" w:color="auto"/>
        <w:left w:val="none" w:sz="0" w:space="0" w:color="auto"/>
        <w:bottom w:val="none" w:sz="0" w:space="0" w:color="auto"/>
        <w:right w:val="none" w:sz="0" w:space="0" w:color="auto"/>
      </w:divBdr>
    </w:div>
    <w:div w:id="1680621410">
      <w:bodyDiv w:val="1"/>
      <w:marLeft w:val="0"/>
      <w:marRight w:val="0"/>
      <w:marTop w:val="0"/>
      <w:marBottom w:val="0"/>
      <w:divBdr>
        <w:top w:val="none" w:sz="0" w:space="0" w:color="auto"/>
        <w:left w:val="none" w:sz="0" w:space="0" w:color="auto"/>
        <w:bottom w:val="none" w:sz="0" w:space="0" w:color="auto"/>
        <w:right w:val="none" w:sz="0" w:space="0" w:color="auto"/>
      </w:divBdr>
    </w:div>
    <w:div w:id="1680810032">
      <w:bodyDiv w:val="1"/>
      <w:marLeft w:val="0"/>
      <w:marRight w:val="0"/>
      <w:marTop w:val="0"/>
      <w:marBottom w:val="0"/>
      <w:divBdr>
        <w:top w:val="none" w:sz="0" w:space="0" w:color="auto"/>
        <w:left w:val="none" w:sz="0" w:space="0" w:color="auto"/>
        <w:bottom w:val="none" w:sz="0" w:space="0" w:color="auto"/>
        <w:right w:val="none" w:sz="0" w:space="0" w:color="auto"/>
      </w:divBdr>
    </w:div>
    <w:div w:id="1681079620">
      <w:bodyDiv w:val="1"/>
      <w:marLeft w:val="0"/>
      <w:marRight w:val="0"/>
      <w:marTop w:val="0"/>
      <w:marBottom w:val="0"/>
      <w:divBdr>
        <w:top w:val="none" w:sz="0" w:space="0" w:color="auto"/>
        <w:left w:val="none" w:sz="0" w:space="0" w:color="auto"/>
        <w:bottom w:val="none" w:sz="0" w:space="0" w:color="auto"/>
        <w:right w:val="none" w:sz="0" w:space="0" w:color="auto"/>
      </w:divBdr>
    </w:div>
    <w:div w:id="1681547790">
      <w:bodyDiv w:val="1"/>
      <w:marLeft w:val="0"/>
      <w:marRight w:val="0"/>
      <w:marTop w:val="0"/>
      <w:marBottom w:val="0"/>
      <w:divBdr>
        <w:top w:val="none" w:sz="0" w:space="0" w:color="auto"/>
        <w:left w:val="none" w:sz="0" w:space="0" w:color="auto"/>
        <w:bottom w:val="none" w:sz="0" w:space="0" w:color="auto"/>
        <w:right w:val="none" w:sz="0" w:space="0" w:color="auto"/>
      </w:divBdr>
    </w:div>
    <w:div w:id="1681739828">
      <w:bodyDiv w:val="1"/>
      <w:marLeft w:val="0"/>
      <w:marRight w:val="0"/>
      <w:marTop w:val="0"/>
      <w:marBottom w:val="0"/>
      <w:divBdr>
        <w:top w:val="none" w:sz="0" w:space="0" w:color="auto"/>
        <w:left w:val="none" w:sz="0" w:space="0" w:color="auto"/>
        <w:bottom w:val="none" w:sz="0" w:space="0" w:color="auto"/>
        <w:right w:val="none" w:sz="0" w:space="0" w:color="auto"/>
      </w:divBdr>
    </w:div>
    <w:div w:id="1681852143">
      <w:bodyDiv w:val="1"/>
      <w:marLeft w:val="0"/>
      <w:marRight w:val="0"/>
      <w:marTop w:val="0"/>
      <w:marBottom w:val="0"/>
      <w:divBdr>
        <w:top w:val="none" w:sz="0" w:space="0" w:color="auto"/>
        <w:left w:val="none" w:sz="0" w:space="0" w:color="auto"/>
        <w:bottom w:val="none" w:sz="0" w:space="0" w:color="auto"/>
        <w:right w:val="none" w:sz="0" w:space="0" w:color="auto"/>
      </w:divBdr>
    </w:div>
    <w:div w:id="1682077238">
      <w:bodyDiv w:val="1"/>
      <w:marLeft w:val="0"/>
      <w:marRight w:val="0"/>
      <w:marTop w:val="0"/>
      <w:marBottom w:val="0"/>
      <w:divBdr>
        <w:top w:val="none" w:sz="0" w:space="0" w:color="auto"/>
        <w:left w:val="none" w:sz="0" w:space="0" w:color="auto"/>
        <w:bottom w:val="none" w:sz="0" w:space="0" w:color="auto"/>
        <w:right w:val="none" w:sz="0" w:space="0" w:color="auto"/>
      </w:divBdr>
    </w:div>
    <w:div w:id="1682196175">
      <w:bodyDiv w:val="1"/>
      <w:marLeft w:val="0"/>
      <w:marRight w:val="0"/>
      <w:marTop w:val="0"/>
      <w:marBottom w:val="0"/>
      <w:divBdr>
        <w:top w:val="none" w:sz="0" w:space="0" w:color="auto"/>
        <w:left w:val="none" w:sz="0" w:space="0" w:color="auto"/>
        <w:bottom w:val="none" w:sz="0" w:space="0" w:color="auto"/>
        <w:right w:val="none" w:sz="0" w:space="0" w:color="auto"/>
      </w:divBdr>
    </w:div>
    <w:div w:id="1682196670">
      <w:bodyDiv w:val="1"/>
      <w:marLeft w:val="0"/>
      <w:marRight w:val="0"/>
      <w:marTop w:val="0"/>
      <w:marBottom w:val="0"/>
      <w:divBdr>
        <w:top w:val="none" w:sz="0" w:space="0" w:color="auto"/>
        <w:left w:val="none" w:sz="0" w:space="0" w:color="auto"/>
        <w:bottom w:val="none" w:sz="0" w:space="0" w:color="auto"/>
        <w:right w:val="none" w:sz="0" w:space="0" w:color="auto"/>
      </w:divBdr>
    </w:div>
    <w:div w:id="1682850029">
      <w:bodyDiv w:val="1"/>
      <w:marLeft w:val="0"/>
      <w:marRight w:val="0"/>
      <w:marTop w:val="0"/>
      <w:marBottom w:val="0"/>
      <w:divBdr>
        <w:top w:val="none" w:sz="0" w:space="0" w:color="auto"/>
        <w:left w:val="none" w:sz="0" w:space="0" w:color="auto"/>
        <w:bottom w:val="none" w:sz="0" w:space="0" w:color="auto"/>
        <w:right w:val="none" w:sz="0" w:space="0" w:color="auto"/>
      </w:divBdr>
    </w:div>
    <w:div w:id="1682852373">
      <w:bodyDiv w:val="1"/>
      <w:marLeft w:val="0"/>
      <w:marRight w:val="0"/>
      <w:marTop w:val="0"/>
      <w:marBottom w:val="0"/>
      <w:divBdr>
        <w:top w:val="none" w:sz="0" w:space="0" w:color="auto"/>
        <w:left w:val="none" w:sz="0" w:space="0" w:color="auto"/>
        <w:bottom w:val="none" w:sz="0" w:space="0" w:color="auto"/>
        <w:right w:val="none" w:sz="0" w:space="0" w:color="auto"/>
      </w:divBdr>
    </w:div>
    <w:div w:id="1683124872">
      <w:bodyDiv w:val="1"/>
      <w:marLeft w:val="0"/>
      <w:marRight w:val="0"/>
      <w:marTop w:val="0"/>
      <w:marBottom w:val="0"/>
      <w:divBdr>
        <w:top w:val="none" w:sz="0" w:space="0" w:color="auto"/>
        <w:left w:val="none" w:sz="0" w:space="0" w:color="auto"/>
        <w:bottom w:val="none" w:sz="0" w:space="0" w:color="auto"/>
        <w:right w:val="none" w:sz="0" w:space="0" w:color="auto"/>
      </w:divBdr>
    </w:div>
    <w:div w:id="1683164912">
      <w:bodyDiv w:val="1"/>
      <w:marLeft w:val="0"/>
      <w:marRight w:val="0"/>
      <w:marTop w:val="0"/>
      <w:marBottom w:val="0"/>
      <w:divBdr>
        <w:top w:val="none" w:sz="0" w:space="0" w:color="auto"/>
        <w:left w:val="none" w:sz="0" w:space="0" w:color="auto"/>
        <w:bottom w:val="none" w:sz="0" w:space="0" w:color="auto"/>
        <w:right w:val="none" w:sz="0" w:space="0" w:color="auto"/>
      </w:divBdr>
    </w:div>
    <w:div w:id="1683510797">
      <w:bodyDiv w:val="1"/>
      <w:marLeft w:val="0"/>
      <w:marRight w:val="0"/>
      <w:marTop w:val="0"/>
      <w:marBottom w:val="0"/>
      <w:divBdr>
        <w:top w:val="none" w:sz="0" w:space="0" w:color="auto"/>
        <w:left w:val="none" w:sz="0" w:space="0" w:color="auto"/>
        <w:bottom w:val="none" w:sz="0" w:space="0" w:color="auto"/>
        <w:right w:val="none" w:sz="0" w:space="0" w:color="auto"/>
      </w:divBdr>
    </w:div>
    <w:div w:id="1683555010">
      <w:bodyDiv w:val="1"/>
      <w:marLeft w:val="0"/>
      <w:marRight w:val="0"/>
      <w:marTop w:val="0"/>
      <w:marBottom w:val="0"/>
      <w:divBdr>
        <w:top w:val="none" w:sz="0" w:space="0" w:color="auto"/>
        <w:left w:val="none" w:sz="0" w:space="0" w:color="auto"/>
        <w:bottom w:val="none" w:sz="0" w:space="0" w:color="auto"/>
        <w:right w:val="none" w:sz="0" w:space="0" w:color="auto"/>
      </w:divBdr>
    </w:div>
    <w:div w:id="1683625730">
      <w:bodyDiv w:val="1"/>
      <w:marLeft w:val="0"/>
      <w:marRight w:val="0"/>
      <w:marTop w:val="0"/>
      <w:marBottom w:val="0"/>
      <w:divBdr>
        <w:top w:val="none" w:sz="0" w:space="0" w:color="auto"/>
        <w:left w:val="none" w:sz="0" w:space="0" w:color="auto"/>
        <w:bottom w:val="none" w:sz="0" w:space="0" w:color="auto"/>
        <w:right w:val="none" w:sz="0" w:space="0" w:color="auto"/>
      </w:divBdr>
    </w:div>
    <w:div w:id="1684162679">
      <w:bodyDiv w:val="1"/>
      <w:marLeft w:val="0"/>
      <w:marRight w:val="0"/>
      <w:marTop w:val="0"/>
      <w:marBottom w:val="0"/>
      <w:divBdr>
        <w:top w:val="none" w:sz="0" w:space="0" w:color="auto"/>
        <w:left w:val="none" w:sz="0" w:space="0" w:color="auto"/>
        <w:bottom w:val="none" w:sz="0" w:space="0" w:color="auto"/>
        <w:right w:val="none" w:sz="0" w:space="0" w:color="auto"/>
      </w:divBdr>
    </w:div>
    <w:div w:id="1684210405">
      <w:bodyDiv w:val="1"/>
      <w:marLeft w:val="0"/>
      <w:marRight w:val="0"/>
      <w:marTop w:val="0"/>
      <w:marBottom w:val="0"/>
      <w:divBdr>
        <w:top w:val="none" w:sz="0" w:space="0" w:color="auto"/>
        <w:left w:val="none" w:sz="0" w:space="0" w:color="auto"/>
        <w:bottom w:val="none" w:sz="0" w:space="0" w:color="auto"/>
        <w:right w:val="none" w:sz="0" w:space="0" w:color="auto"/>
      </w:divBdr>
    </w:div>
    <w:div w:id="1684357103">
      <w:bodyDiv w:val="1"/>
      <w:marLeft w:val="0"/>
      <w:marRight w:val="0"/>
      <w:marTop w:val="0"/>
      <w:marBottom w:val="0"/>
      <w:divBdr>
        <w:top w:val="none" w:sz="0" w:space="0" w:color="auto"/>
        <w:left w:val="none" w:sz="0" w:space="0" w:color="auto"/>
        <w:bottom w:val="none" w:sz="0" w:space="0" w:color="auto"/>
        <w:right w:val="none" w:sz="0" w:space="0" w:color="auto"/>
      </w:divBdr>
    </w:div>
    <w:div w:id="1684477041">
      <w:bodyDiv w:val="1"/>
      <w:marLeft w:val="0"/>
      <w:marRight w:val="0"/>
      <w:marTop w:val="0"/>
      <w:marBottom w:val="0"/>
      <w:divBdr>
        <w:top w:val="none" w:sz="0" w:space="0" w:color="auto"/>
        <w:left w:val="none" w:sz="0" w:space="0" w:color="auto"/>
        <w:bottom w:val="none" w:sz="0" w:space="0" w:color="auto"/>
        <w:right w:val="none" w:sz="0" w:space="0" w:color="auto"/>
      </w:divBdr>
    </w:div>
    <w:div w:id="1685015996">
      <w:bodyDiv w:val="1"/>
      <w:marLeft w:val="0"/>
      <w:marRight w:val="0"/>
      <w:marTop w:val="0"/>
      <w:marBottom w:val="0"/>
      <w:divBdr>
        <w:top w:val="none" w:sz="0" w:space="0" w:color="auto"/>
        <w:left w:val="none" w:sz="0" w:space="0" w:color="auto"/>
        <w:bottom w:val="none" w:sz="0" w:space="0" w:color="auto"/>
        <w:right w:val="none" w:sz="0" w:space="0" w:color="auto"/>
      </w:divBdr>
    </w:div>
    <w:div w:id="1685091205">
      <w:bodyDiv w:val="1"/>
      <w:marLeft w:val="0"/>
      <w:marRight w:val="0"/>
      <w:marTop w:val="0"/>
      <w:marBottom w:val="0"/>
      <w:divBdr>
        <w:top w:val="none" w:sz="0" w:space="0" w:color="auto"/>
        <w:left w:val="none" w:sz="0" w:space="0" w:color="auto"/>
        <w:bottom w:val="none" w:sz="0" w:space="0" w:color="auto"/>
        <w:right w:val="none" w:sz="0" w:space="0" w:color="auto"/>
      </w:divBdr>
    </w:div>
    <w:div w:id="1685398435">
      <w:bodyDiv w:val="1"/>
      <w:marLeft w:val="0"/>
      <w:marRight w:val="0"/>
      <w:marTop w:val="0"/>
      <w:marBottom w:val="0"/>
      <w:divBdr>
        <w:top w:val="none" w:sz="0" w:space="0" w:color="auto"/>
        <w:left w:val="none" w:sz="0" w:space="0" w:color="auto"/>
        <w:bottom w:val="none" w:sz="0" w:space="0" w:color="auto"/>
        <w:right w:val="none" w:sz="0" w:space="0" w:color="auto"/>
      </w:divBdr>
    </w:div>
    <w:div w:id="1685590555">
      <w:bodyDiv w:val="1"/>
      <w:marLeft w:val="0"/>
      <w:marRight w:val="0"/>
      <w:marTop w:val="0"/>
      <w:marBottom w:val="0"/>
      <w:divBdr>
        <w:top w:val="none" w:sz="0" w:space="0" w:color="auto"/>
        <w:left w:val="none" w:sz="0" w:space="0" w:color="auto"/>
        <w:bottom w:val="none" w:sz="0" w:space="0" w:color="auto"/>
        <w:right w:val="none" w:sz="0" w:space="0" w:color="auto"/>
      </w:divBdr>
    </w:div>
    <w:div w:id="1685664979">
      <w:bodyDiv w:val="1"/>
      <w:marLeft w:val="0"/>
      <w:marRight w:val="0"/>
      <w:marTop w:val="0"/>
      <w:marBottom w:val="0"/>
      <w:divBdr>
        <w:top w:val="none" w:sz="0" w:space="0" w:color="auto"/>
        <w:left w:val="none" w:sz="0" w:space="0" w:color="auto"/>
        <w:bottom w:val="none" w:sz="0" w:space="0" w:color="auto"/>
        <w:right w:val="none" w:sz="0" w:space="0" w:color="auto"/>
      </w:divBdr>
    </w:div>
    <w:div w:id="1686175969">
      <w:bodyDiv w:val="1"/>
      <w:marLeft w:val="0"/>
      <w:marRight w:val="0"/>
      <w:marTop w:val="0"/>
      <w:marBottom w:val="0"/>
      <w:divBdr>
        <w:top w:val="none" w:sz="0" w:space="0" w:color="auto"/>
        <w:left w:val="none" w:sz="0" w:space="0" w:color="auto"/>
        <w:bottom w:val="none" w:sz="0" w:space="0" w:color="auto"/>
        <w:right w:val="none" w:sz="0" w:space="0" w:color="auto"/>
      </w:divBdr>
    </w:div>
    <w:div w:id="1686251216">
      <w:bodyDiv w:val="1"/>
      <w:marLeft w:val="0"/>
      <w:marRight w:val="0"/>
      <w:marTop w:val="0"/>
      <w:marBottom w:val="0"/>
      <w:divBdr>
        <w:top w:val="none" w:sz="0" w:space="0" w:color="auto"/>
        <w:left w:val="none" w:sz="0" w:space="0" w:color="auto"/>
        <w:bottom w:val="none" w:sz="0" w:space="0" w:color="auto"/>
        <w:right w:val="none" w:sz="0" w:space="0" w:color="auto"/>
      </w:divBdr>
    </w:div>
    <w:div w:id="1686325999">
      <w:bodyDiv w:val="1"/>
      <w:marLeft w:val="0"/>
      <w:marRight w:val="0"/>
      <w:marTop w:val="0"/>
      <w:marBottom w:val="0"/>
      <w:divBdr>
        <w:top w:val="none" w:sz="0" w:space="0" w:color="auto"/>
        <w:left w:val="none" w:sz="0" w:space="0" w:color="auto"/>
        <w:bottom w:val="none" w:sz="0" w:space="0" w:color="auto"/>
        <w:right w:val="none" w:sz="0" w:space="0" w:color="auto"/>
      </w:divBdr>
    </w:div>
    <w:div w:id="1686395866">
      <w:bodyDiv w:val="1"/>
      <w:marLeft w:val="0"/>
      <w:marRight w:val="0"/>
      <w:marTop w:val="0"/>
      <w:marBottom w:val="0"/>
      <w:divBdr>
        <w:top w:val="none" w:sz="0" w:space="0" w:color="auto"/>
        <w:left w:val="none" w:sz="0" w:space="0" w:color="auto"/>
        <w:bottom w:val="none" w:sz="0" w:space="0" w:color="auto"/>
        <w:right w:val="none" w:sz="0" w:space="0" w:color="auto"/>
      </w:divBdr>
    </w:div>
    <w:div w:id="1686397112">
      <w:bodyDiv w:val="1"/>
      <w:marLeft w:val="0"/>
      <w:marRight w:val="0"/>
      <w:marTop w:val="0"/>
      <w:marBottom w:val="0"/>
      <w:divBdr>
        <w:top w:val="none" w:sz="0" w:space="0" w:color="auto"/>
        <w:left w:val="none" w:sz="0" w:space="0" w:color="auto"/>
        <w:bottom w:val="none" w:sz="0" w:space="0" w:color="auto"/>
        <w:right w:val="none" w:sz="0" w:space="0" w:color="auto"/>
      </w:divBdr>
    </w:div>
    <w:div w:id="1686513569">
      <w:bodyDiv w:val="1"/>
      <w:marLeft w:val="0"/>
      <w:marRight w:val="0"/>
      <w:marTop w:val="0"/>
      <w:marBottom w:val="0"/>
      <w:divBdr>
        <w:top w:val="none" w:sz="0" w:space="0" w:color="auto"/>
        <w:left w:val="none" w:sz="0" w:space="0" w:color="auto"/>
        <w:bottom w:val="none" w:sz="0" w:space="0" w:color="auto"/>
        <w:right w:val="none" w:sz="0" w:space="0" w:color="auto"/>
      </w:divBdr>
    </w:div>
    <w:div w:id="1686710731">
      <w:bodyDiv w:val="1"/>
      <w:marLeft w:val="0"/>
      <w:marRight w:val="0"/>
      <w:marTop w:val="0"/>
      <w:marBottom w:val="0"/>
      <w:divBdr>
        <w:top w:val="none" w:sz="0" w:space="0" w:color="auto"/>
        <w:left w:val="none" w:sz="0" w:space="0" w:color="auto"/>
        <w:bottom w:val="none" w:sz="0" w:space="0" w:color="auto"/>
        <w:right w:val="none" w:sz="0" w:space="0" w:color="auto"/>
      </w:divBdr>
    </w:div>
    <w:div w:id="1686713489">
      <w:bodyDiv w:val="1"/>
      <w:marLeft w:val="0"/>
      <w:marRight w:val="0"/>
      <w:marTop w:val="0"/>
      <w:marBottom w:val="0"/>
      <w:divBdr>
        <w:top w:val="none" w:sz="0" w:space="0" w:color="auto"/>
        <w:left w:val="none" w:sz="0" w:space="0" w:color="auto"/>
        <w:bottom w:val="none" w:sz="0" w:space="0" w:color="auto"/>
        <w:right w:val="none" w:sz="0" w:space="0" w:color="auto"/>
      </w:divBdr>
    </w:div>
    <w:div w:id="1686861976">
      <w:bodyDiv w:val="1"/>
      <w:marLeft w:val="0"/>
      <w:marRight w:val="0"/>
      <w:marTop w:val="0"/>
      <w:marBottom w:val="0"/>
      <w:divBdr>
        <w:top w:val="none" w:sz="0" w:space="0" w:color="auto"/>
        <w:left w:val="none" w:sz="0" w:space="0" w:color="auto"/>
        <w:bottom w:val="none" w:sz="0" w:space="0" w:color="auto"/>
        <w:right w:val="none" w:sz="0" w:space="0" w:color="auto"/>
      </w:divBdr>
    </w:div>
    <w:div w:id="1686905745">
      <w:bodyDiv w:val="1"/>
      <w:marLeft w:val="0"/>
      <w:marRight w:val="0"/>
      <w:marTop w:val="0"/>
      <w:marBottom w:val="0"/>
      <w:divBdr>
        <w:top w:val="none" w:sz="0" w:space="0" w:color="auto"/>
        <w:left w:val="none" w:sz="0" w:space="0" w:color="auto"/>
        <w:bottom w:val="none" w:sz="0" w:space="0" w:color="auto"/>
        <w:right w:val="none" w:sz="0" w:space="0" w:color="auto"/>
      </w:divBdr>
    </w:div>
    <w:div w:id="1686981181">
      <w:bodyDiv w:val="1"/>
      <w:marLeft w:val="0"/>
      <w:marRight w:val="0"/>
      <w:marTop w:val="0"/>
      <w:marBottom w:val="0"/>
      <w:divBdr>
        <w:top w:val="none" w:sz="0" w:space="0" w:color="auto"/>
        <w:left w:val="none" w:sz="0" w:space="0" w:color="auto"/>
        <w:bottom w:val="none" w:sz="0" w:space="0" w:color="auto"/>
        <w:right w:val="none" w:sz="0" w:space="0" w:color="auto"/>
      </w:divBdr>
    </w:div>
    <w:div w:id="1687831469">
      <w:bodyDiv w:val="1"/>
      <w:marLeft w:val="0"/>
      <w:marRight w:val="0"/>
      <w:marTop w:val="0"/>
      <w:marBottom w:val="0"/>
      <w:divBdr>
        <w:top w:val="none" w:sz="0" w:space="0" w:color="auto"/>
        <w:left w:val="none" w:sz="0" w:space="0" w:color="auto"/>
        <w:bottom w:val="none" w:sz="0" w:space="0" w:color="auto"/>
        <w:right w:val="none" w:sz="0" w:space="0" w:color="auto"/>
      </w:divBdr>
    </w:div>
    <w:div w:id="1688292479">
      <w:bodyDiv w:val="1"/>
      <w:marLeft w:val="0"/>
      <w:marRight w:val="0"/>
      <w:marTop w:val="0"/>
      <w:marBottom w:val="0"/>
      <w:divBdr>
        <w:top w:val="none" w:sz="0" w:space="0" w:color="auto"/>
        <w:left w:val="none" w:sz="0" w:space="0" w:color="auto"/>
        <w:bottom w:val="none" w:sz="0" w:space="0" w:color="auto"/>
        <w:right w:val="none" w:sz="0" w:space="0" w:color="auto"/>
      </w:divBdr>
    </w:div>
    <w:div w:id="1688367353">
      <w:bodyDiv w:val="1"/>
      <w:marLeft w:val="0"/>
      <w:marRight w:val="0"/>
      <w:marTop w:val="0"/>
      <w:marBottom w:val="0"/>
      <w:divBdr>
        <w:top w:val="none" w:sz="0" w:space="0" w:color="auto"/>
        <w:left w:val="none" w:sz="0" w:space="0" w:color="auto"/>
        <w:bottom w:val="none" w:sz="0" w:space="0" w:color="auto"/>
        <w:right w:val="none" w:sz="0" w:space="0" w:color="auto"/>
      </w:divBdr>
    </w:div>
    <w:div w:id="1688825625">
      <w:bodyDiv w:val="1"/>
      <w:marLeft w:val="0"/>
      <w:marRight w:val="0"/>
      <w:marTop w:val="0"/>
      <w:marBottom w:val="0"/>
      <w:divBdr>
        <w:top w:val="none" w:sz="0" w:space="0" w:color="auto"/>
        <w:left w:val="none" w:sz="0" w:space="0" w:color="auto"/>
        <w:bottom w:val="none" w:sz="0" w:space="0" w:color="auto"/>
        <w:right w:val="none" w:sz="0" w:space="0" w:color="auto"/>
      </w:divBdr>
    </w:div>
    <w:div w:id="1688864557">
      <w:bodyDiv w:val="1"/>
      <w:marLeft w:val="0"/>
      <w:marRight w:val="0"/>
      <w:marTop w:val="0"/>
      <w:marBottom w:val="0"/>
      <w:divBdr>
        <w:top w:val="none" w:sz="0" w:space="0" w:color="auto"/>
        <w:left w:val="none" w:sz="0" w:space="0" w:color="auto"/>
        <w:bottom w:val="none" w:sz="0" w:space="0" w:color="auto"/>
        <w:right w:val="none" w:sz="0" w:space="0" w:color="auto"/>
      </w:divBdr>
    </w:div>
    <w:div w:id="1688940939">
      <w:bodyDiv w:val="1"/>
      <w:marLeft w:val="0"/>
      <w:marRight w:val="0"/>
      <w:marTop w:val="0"/>
      <w:marBottom w:val="0"/>
      <w:divBdr>
        <w:top w:val="none" w:sz="0" w:space="0" w:color="auto"/>
        <w:left w:val="none" w:sz="0" w:space="0" w:color="auto"/>
        <w:bottom w:val="none" w:sz="0" w:space="0" w:color="auto"/>
        <w:right w:val="none" w:sz="0" w:space="0" w:color="auto"/>
      </w:divBdr>
    </w:div>
    <w:div w:id="1689135639">
      <w:bodyDiv w:val="1"/>
      <w:marLeft w:val="0"/>
      <w:marRight w:val="0"/>
      <w:marTop w:val="0"/>
      <w:marBottom w:val="0"/>
      <w:divBdr>
        <w:top w:val="none" w:sz="0" w:space="0" w:color="auto"/>
        <w:left w:val="none" w:sz="0" w:space="0" w:color="auto"/>
        <w:bottom w:val="none" w:sz="0" w:space="0" w:color="auto"/>
        <w:right w:val="none" w:sz="0" w:space="0" w:color="auto"/>
      </w:divBdr>
    </w:div>
    <w:div w:id="1689330699">
      <w:bodyDiv w:val="1"/>
      <w:marLeft w:val="0"/>
      <w:marRight w:val="0"/>
      <w:marTop w:val="0"/>
      <w:marBottom w:val="0"/>
      <w:divBdr>
        <w:top w:val="none" w:sz="0" w:space="0" w:color="auto"/>
        <w:left w:val="none" w:sz="0" w:space="0" w:color="auto"/>
        <w:bottom w:val="none" w:sz="0" w:space="0" w:color="auto"/>
        <w:right w:val="none" w:sz="0" w:space="0" w:color="auto"/>
      </w:divBdr>
    </w:div>
    <w:div w:id="1689331718">
      <w:bodyDiv w:val="1"/>
      <w:marLeft w:val="0"/>
      <w:marRight w:val="0"/>
      <w:marTop w:val="0"/>
      <w:marBottom w:val="0"/>
      <w:divBdr>
        <w:top w:val="none" w:sz="0" w:space="0" w:color="auto"/>
        <w:left w:val="none" w:sz="0" w:space="0" w:color="auto"/>
        <w:bottom w:val="none" w:sz="0" w:space="0" w:color="auto"/>
        <w:right w:val="none" w:sz="0" w:space="0" w:color="auto"/>
      </w:divBdr>
    </w:div>
    <w:div w:id="1689479990">
      <w:bodyDiv w:val="1"/>
      <w:marLeft w:val="0"/>
      <w:marRight w:val="0"/>
      <w:marTop w:val="0"/>
      <w:marBottom w:val="0"/>
      <w:divBdr>
        <w:top w:val="none" w:sz="0" w:space="0" w:color="auto"/>
        <w:left w:val="none" w:sz="0" w:space="0" w:color="auto"/>
        <w:bottom w:val="none" w:sz="0" w:space="0" w:color="auto"/>
        <w:right w:val="none" w:sz="0" w:space="0" w:color="auto"/>
      </w:divBdr>
    </w:div>
    <w:div w:id="1689671852">
      <w:bodyDiv w:val="1"/>
      <w:marLeft w:val="0"/>
      <w:marRight w:val="0"/>
      <w:marTop w:val="0"/>
      <w:marBottom w:val="0"/>
      <w:divBdr>
        <w:top w:val="none" w:sz="0" w:space="0" w:color="auto"/>
        <w:left w:val="none" w:sz="0" w:space="0" w:color="auto"/>
        <w:bottom w:val="none" w:sz="0" w:space="0" w:color="auto"/>
        <w:right w:val="none" w:sz="0" w:space="0" w:color="auto"/>
      </w:divBdr>
    </w:div>
    <w:div w:id="1690063511">
      <w:bodyDiv w:val="1"/>
      <w:marLeft w:val="0"/>
      <w:marRight w:val="0"/>
      <w:marTop w:val="0"/>
      <w:marBottom w:val="0"/>
      <w:divBdr>
        <w:top w:val="none" w:sz="0" w:space="0" w:color="auto"/>
        <w:left w:val="none" w:sz="0" w:space="0" w:color="auto"/>
        <w:bottom w:val="none" w:sz="0" w:space="0" w:color="auto"/>
        <w:right w:val="none" w:sz="0" w:space="0" w:color="auto"/>
      </w:divBdr>
    </w:div>
    <w:div w:id="1690139473">
      <w:bodyDiv w:val="1"/>
      <w:marLeft w:val="0"/>
      <w:marRight w:val="0"/>
      <w:marTop w:val="0"/>
      <w:marBottom w:val="0"/>
      <w:divBdr>
        <w:top w:val="none" w:sz="0" w:space="0" w:color="auto"/>
        <w:left w:val="none" w:sz="0" w:space="0" w:color="auto"/>
        <w:bottom w:val="none" w:sz="0" w:space="0" w:color="auto"/>
        <w:right w:val="none" w:sz="0" w:space="0" w:color="auto"/>
      </w:divBdr>
    </w:div>
    <w:div w:id="1690447318">
      <w:bodyDiv w:val="1"/>
      <w:marLeft w:val="0"/>
      <w:marRight w:val="0"/>
      <w:marTop w:val="0"/>
      <w:marBottom w:val="0"/>
      <w:divBdr>
        <w:top w:val="none" w:sz="0" w:space="0" w:color="auto"/>
        <w:left w:val="none" w:sz="0" w:space="0" w:color="auto"/>
        <w:bottom w:val="none" w:sz="0" w:space="0" w:color="auto"/>
        <w:right w:val="none" w:sz="0" w:space="0" w:color="auto"/>
      </w:divBdr>
    </w:div>
    <w:div w:id="1690450070">
      <w:bodyDiv w:val="1"/>
      <w:marLeft w:val="0"/>
      <w:marRight w:val="0"/>
      <w:marTop w:val="0"/>
      <w:marBottom w:val="0"/>
      <w:divBdr>
        <w:top w:val="none" w:sz="0" w:space="0" w:color="auto"/>
        <w:left w:val="none" w:sz="0" w:space="0" w:color="auto"/>
        <w:bottom w:val="none" w:sz="0" w:space="0" w:color="auto"/>
        <w:right w:val="none" w:sz="0" w:space="0" w:color="auto"/>
      </w:divBdr>
    </w:div>
    <w:div w:id="1690521707">
      <w:bodyDiv w:val="1"/>
      <w:marLeft w:val="0"/>
      <w:marRight w:val="0"/>
      <w:marTop w:val="0"/>
      <w:marBottom w:val="0"/>
      <w:divBdr>
        <w:top w:val="none" w:sz="0" w:space="0" w:color="auto"/>
        <w:left w:val="none" w:sz="0" w:space="0" w:color="auto"/>
        <w:bottom w:val="none" w:sz="0" w:space="0" w:color="auto"/>
        <w:right w:val="none" w:sz="0" w:space="0" w:color="auto"/>
      </w:divBdr>
    </w:div>
    <w:div w:id="1690523405">
      <w:bodyDiv w:val="1"/>
      <w:marLeft w:val="0"/>
      <w:marRight w:val="0"/>
      <w:marTop w:val="0"/>
      <w:marBottom w:val="0"/>
      <w:divBdr>
        <w:top w:val="none" w:sz="0" w:space="0" w:color="auto"/>
        <w:left w:val="none" w:sz="0" w:space="0" w:color="auto"/>
        <w:bottom w:val="none" w:sz="0" w:space="0" w:color="auto"/>
        <w:right w:val="none" w:sz="0" w:space="0" w:color="auto"/>
      </w:divBdr>
    </w:div>
    <w:div w:id="1690638740">
      <w:bodyDiv w:val="1"/>
      <w:marLeft w:val="0"/>
      <w:marRight w:val="0"/>
      <w:marTop w:val="0"/>
      <w:marBottom w:val="0"/>
      <w:divBdr>
        <w:top w:val="none" w:sz="0" w:space="0" w:color="auto"/>
        <w:left w:val="none" w:sz="0" w:space="0" w:color="auto"/>
        <w:bottom w:val="none" w:sz="0" w:space="0" w:color="auto"/>
        <w:right w:val="none" w:sz="0" w:space="0" w:color="auto"/>
      </w:divBdr>
    </w:div>
    <w:div w:id="1690984110">
      <w:bodyDiv w:val="1"/>
      <w:marLeft w:val="0"/>
      <w:marRight w:val="0"/>
      <w:marTop w:val="0"/>
      <w:marBottom w:val="0"/>
      <w:divBdr>
        <w:top w:val="none" w:sz="0" w:space="0" w:color="auto"/>
        <w:left w:val="none" w:sz="0" w:space="0" w:color="auto"/>
        <w:bottom w:val="none" w:sz="0" w:space="0" w:color="auto"/>
        <w:right w:val="none" w:sz="0" w:space="0" w:color="auto"/>
      </w:divBdr>
    </w:div>
    <w:div w:id="1691250273">
      <w:bodyDiv w:val="1"/>
      <w:marLeft w:val="0"/>
      <w:marRight w:val="0"/>
      <w:marTop w:val="0"/>
      <w:marBottom w:val="0"/>
      <w:divBdr>
        <w:top w:val="none" w:sz="0" w:space="0" w:color="auto"/>
        <w:left w:val="none" w:sz="0" w:space="0" w:color="auto"/>
        <w:bottom w:val="none" w:sz="0" w:space="0" w:color="auto"/>
        <w:right w:val="none" w:sz="0" w:space="0" w:color="auto"/>
      </w:divBdr>
    </w:div>
    <w:div w:id="1691570232">
      <w:bodyDiv w:val="1"/>
      <w:marLeft w:val="0"/>
      <w:marRight w:val="0"/>
      <w:marTop w:val="0"/>
      <w:marBottom w:val="0"/>
      <w:divBdr>
        <w:top w:val="none" w:sz="0" w:space="0" w:color="auto"/>
        <w:left w:val="none" w:sz="0" w:space="0" w:color="auto"/>
        <w:bottom w:val="none" w:sz="0" w:space="0" w:color="auto"/>
        <w:right w:val="none" w:sz="0" w:space="0" w:color="auto"/>
      </w:divBdr>
    </w:div>
    <w:div w:id="1692103577">
      <w:bodyDiv w:val="1"/>
      <w:marLeft w:val="0"/>
      <w:marRight w:val="0"/>
      <w:marTop w:val="0"/>
      <w:marBottom w:val="0"/>
      <w:divBdr>
        <w:top w:val="none" w:sz="0" w:space="0" w:color="auto"/>
        <w:left w:val="none" w:sz="0" w:space="0" w:color="auto"/>
        <w:bottom w:val="none" w:sz="0" w:space="0" w:color="auto"/>
        <w:right w:val="none" w:sz="0" w:space="0" w:color="auto"/>
      </w:divBdr>
    </w:div>
    <w:div w:id="1692141708">
      <w:bodyDiv w:val="1"/>
      <w:marLeft w:val="0"/>
      <w:marRight w:val="0"/>
      <w:marTop w:val="0"/>
      <w:marBottom w:val="0"/>
      <w:divBdr>
        <w:top w:val="none" w:sz="0" w:space="0" w:color="auto"/>
        <w:left w:val="none" w:sz="0" w:space="0" w:color="auto"/>
        <w:bottom w:val="none" w:sz="0" w:space="0" w:color="auto"/>
        <w:right w:val="none" w:sz="0" w:space="0" w:color="auto"/>
      </w:divBdr>
    </w:div>
    <w:div w:id="1692680922">
      <w:bodyDiv w:val="1"/>
      <w:marLeft w:val="0"/>
      <w:marRight w:val="0"/>
      <w:marTop w:val="0"/>
      <w:marBottom w:val="0"/>
      <w:divBdr>
        <w:top w:val="none" w:sz="0" w:space="0" w:color="auto"/>
        <w:left w:val="none" w:sz="0" w:space="0" w:color="auto"/>
        <w:bottom w:val="none" w:sz="0" w:space="0" w:color="auto"/>
        <w:right w:val="none" w:sz="0" w:space="0" w:color="auto"/>
      </w:divBdr>
    </w:div>
    <w:div w:id="1692947895">
      <w:bodyDiv w:val="1"/>
      <w:marLeft w:val="0"/>
      <w:marRight w:val="0"/>
      <w:marTop w:val="0"/>
      <w:marBottom w:val="0"/>
      <w:divBdr>
        <w:top w:val="none" w:sz="0" w:space="0" w:color="auto"/>
        <w:left w:val="none" w:sz="0" w:space="0" w:color="auto"/>
        <w:bottom w:val="none" w:sz="0" w:space="0" w:color="auto"/>
        <w:right w:val="none" w:sz="0" w:space="0" w:color="auto"/>
      </w:divBdr>
    </w:div>
    <w:div w:id="1692948513">
      <w:bodyDiv w:val="1"/>
      <w:marLeft w:val="0"/>
      <w:marRight w:val="0"/>
      <w:marTop w:val="0"/>
      <w:marBottom w:val="0"/>
      <w:divBdr>
        <w:top w:val="none" w:sz="0" w:space="0" w:color="auto"/>
        <w:left w:val="none" w:sz="0" w:space="0" w:color="auto"/>
        <w:bottom w:val="none" w:sz="0" w:space="0" w:color="auto"/>
        <w:right w:val="none" w:sz="0" w:space="0" w:color="auto"/>
      </w:divBdr>
    </w:div>
    <w:div w:id="1693334872">
      <w:bodyDiv w:val="1"/>
      <w:marLeft w:val="0"/>
      <w:marRight w:val="0"/>
      <w:marTop w:val="0"/>
      <w:marBottom w:val="0"/>
      <w:divBdr>
        <w:top w:val="none" w:sz="0" w:space="0" w:color="auto"/>
        <w:left w:val="none" w:sz="0" w:space="0" w:color="auto"/>
        <w:bottom w:val="none" w:sz="0" w:space="0" w:color="auto"/>
        <w:right w:val="none" w:sz="0" w:space="0" w:color="auto"/>
      </w:divBdr>
    </w:div>
    <w:div w:id="1693342655">
      <w:bodyDiv w:val="1"/>
      <w:marLeft w:val="0"/>
      <w:marRight w:val="0"/>
      <w:marTop w:val="0"/>
      <w:marBottom w:val="0"/>
      <w:divBdr>
        <w:top w:val="none" w:sz="0" w:space="0" w:color="auto"/>
        <w:left w:val="none" w:sz="0" w:space="0" w:color="auto"/>
        <w:bottom w:val="none" w:sz="0" w:space="0" w:color="auto"/>
        <w:right w:val="none" w:sz="0" w:space="0" w:color="auto"/>
      </w:divBdr>
    </w:div>
    <w:div w:id="1693412738">
      <w:bodyDiv w:val="1"/>
      <w:marLeft w:val="0"/>
      <w:marRight w:val="0"/>
      <w:marTop w:val="0"/>
      <w:marBottom w:val="0"/>
      <w:divBdr>
        <w:top w:val="none" w:sz="0" w:space="0" w:color="auto"/>
        <w:left w:val="none" w:sz="0" w:space="0" w:color="auto"/>
        <w:bottom w:val="none" w:sz="0" w:space="0" w:color="auto"/>
        <w:right w:val="none" w:sz="0" w:space="0" w:color="auto"/>
      </w:divBdr>
    </w:div>
    <w:div w:id="1693729351">
      <w:bodyDiv w:val="1"/>
      <w:marLeft w:val="0"/>
      <w:marRight w:val="0"/>
      <w:marTop w:val="0"/>
      <w:marBottom w:val="0"/>
      <w:divBdr>
        <w:top w:val="none" w:sz="0" w:space="0" w:color="auto"/>
        <w:left w:val="none" w:sz="0" w:space="0" w:color="auto"/>
        <w:bottom w:val="none" w:sz="0" w:space="0" w:color="auto"/>
        <w:right w:val="none" w:sz="0" w:space="0" w:color="auto"/>
      </w:divBdr>
    </w:div>
    <w:div w:id="1694186962">
      <w:bodyDiv w:val="1"/>
      <w:marLeft w:val="0"/>
      <w:marRight w:val="0"/>
      <w:marTop w:val="0"/>
      <w:marBottom w:val="0"/>
      <w:divBdr>
        <w:top w:val="none" w:sz="0" w:space="0" w:color="auto"/>
        <w:left w:val="none" w:sz="0" w:space="0" w:color="auto"/>
        <w:bottom w:val="none" w:sz="0" w:space="0" w:color="auto"/>
        <w:right w:val="none" w:sz="0" w:space="0" w:color="auto"/>
      </w:divBdr>
    </w:div>
    <w:div w:id="1694187725">
      <w:bodyDiv w:val="1"/>
      <w:marLeft w:val="0"/>
      <w:marRight w:val="0"/>
      <w:marTop w:val="0"/>
      <w:marBottom w:val="0"/>
      <w:divBdr>
        <w:top w:val="none" w:sz="0" w:space="0" w:color="auto"/>
        <w:left w:val="none" w:sz="0" w:space="0" w:color="auto"/>
        <w:bottom w:val="none" w:sz="0" w:space="0" w:color="auto"/>
        <w:right w:val="none" w:sz="0" w:space="0" w:color="auto"/>
      </w:divBdr>
    </w:div>
    <w:div w:id="1694378590">
      <w:bodyDiv w:val="1"/>
      <w:marLeft w:val="0"/>
      <w:marRight w:val="0"/>
      <w:marTop w:val="0"/>
      <w:marBottom w:val="0"/>
      <w:divBdr>
        <w:top w:val="none" w:sz="0" w:space="0" w:color="auto"/>
        <w:left w:val="none" w:sz="0" w:space="0" w:color="auto"/>
        <w:bottom w:val="none" w:sz="0" w:space="0" w:color="auto"/>
        <w:right w:val="none" w:sz="0" w:space="0" w:color="auto"/>
      </w:divBdr>
    </w:div>
    <w:div w:id="1694457748">
      <w:bodyDiv w:val="1"/>
      <w:marLeft w:val="0"/>
      <w:marRight w:val="0"/>
      <w:marTop w:val="0"/>
      <w:marBottom w:val="0"/>
      <w:divBdr>
        <w:top w:val="none" w:sz="0" w:space="0" w:color="auto"/>
        <w:left w:val="none" w:sz="0" w:space="0" w:color="auto"/>
        <w:bottom w:val="none" w:sz="0" w:space="0" w:color="auto"/>
        <w:right w:val="none" w:sz="0" w:space="0" w:color="auto"/>
      </w:divBdr>
    </w:div>
    <w:div w:id="1694577287">
      <w:bodyDiv w:val="1"/>
      <w:marLeft w:val="0"/>
      <w:marRight w:val="0"/>
      <w:marTop w:val="0"/>
      <w:marBottom w:val="0"/>
      <w:divBdr>
        <w:top w:val="none" w:sz="0" w:space="0" w:color="auto"/>
        <w:left w:val="none" w:sz="0" w:space="0" w:color="auto"/>
        <w:bottom w:val="none" w:sz="0" w:space="0" w:color="auto"/>
        <w:right w:val="none" w:sz="0" w:space="0" w:color="auto"/>
      </w:divBdr>
    </w:div>
    <w:div w:id="1694646847">
      <w:bodyDiv w:val="1"/>
      <w:marLeft w:val="0"/>
      <w:marRight w:val="0"/>
      <w:marTop w:val="0"/>
      <w:marBottom w:val="0"/>
      <w:divBdr>
        <w:top w:val="none" w:sz="0" w:space="0" w:color="auto"/>
        <w:left w:val="none" w:sz="0" w:space="0" w:color="auto"/>
        <w:bottom w:val="none" w:sz="0" w:space="0" w:color="auto"/>
        <w:right w:val="none" w:sz="0" w:space="0" w:color="auto"/>
      </w:divBdr>
    </w:div>
    <w:div w:id="1694842460">
      <w:bodyDiv w:val="1"/>
      <w:marLeft w:val="0"/>
      <w:marRight w:val="0"/>
      <w:marTop w:val="0"/>
      <w:marBottom w:val="0"/>
      <w:divBdr>
        <w:top w:val="none" w:sz="0" w:space="0" w:color="auto"/>
        <w:left w:val="none" w:sz="0" w:space="0" w:color="auto"/>
        <w:bottom w:val="none" w:sz="0" w:space="0" w:color="auto"/>
        <w:right w:val="none" w:sz="0" w:space="0" w:color="auto"/>
      </w:divBdr>
    </w:div>
    <w:div w:id="1694918800">
      <w:bodyDiv w:val="1"/>
      <w:marLeft w:val="0"/>
      <w:marRight w:val="0"/>
      <w:marTop w:val="0"/>
      <w:marBottom w:val="0"/>
      <w:divBdr>
        <w:top w:val="none" w:sz="0" w:space="0" w:color="auto"/>
        <w:left w:val="none" w:sz="0" w:space="0" w:color="auto"/>
        <w:bottom w:val="none" w:sz="0" w:space="0" w:color="auto"/>
        <w:right w:val="none" w:sz="0" w:space="0" w:color="auto"/>
      </w:divBdr>
    </w:div>
    <w:div w:id="1695109227">
      <w:bodyDiv w:val="1"/>
      <w:marLeft w:val="0"/>
      <w:marRight w:val="0"/>
      <w:marTop w:val="0"/>
      <w:marBottom w:val="0"/>
      <w:divBdr>
        <w:top w:val="none" w:sz="0" w:space="0" w:color="auto"/>
        <w:left w:val="none" w:sz="0" w:space="0" w:color="auto"/>
        <w:bottom w:val="none" w:sz="0" w:space="0" w:color="auto"/>
        <w:right w:val="none" w:sz="0" w:space="0" w:color="auto"/>
      </w:divBdr>
    </w:div>
    <w:div w:id="1695425626">
      <w:bodyDiv w:val="1"/>
      <w:marLeft w:val="0"/>
      <w:marRight w:val="0"/>
      <w:marTop w:val="0"/>
      <w:marBottom w:val="0"/>
      <w:divBdr>
        <w:top w:val="none" w:sz="0" w:space="0" w:color="auto"/>
        <w:left w:val="none" w:sz="0" w:space="0" w:color="auto"/>
        <w:bottom w:val="none" w:sz="0" w:space="0" w:color="auto"/>
        <w:right w:val="none" w:sz="0" w:space="0" w:color="auto"/>
      </w:divBdr>
    </w:div>
    <w:div w:id="1695617802">
      <w:bodyDiv w:val="1"/>
      <w:marLeft w:val="0"/>
      <w:marRight w:val="0"/>
      <w:marTop w:val="0"/>
      <w:marBottom w:val="0"/>
      <w:divBdr>
        <w:top w:val="none" w:sz="0" w:space="0" w:color="auto"/>
        <w:left w:val="none" w:sz="0" w:space="0" w:color="auto"/>
        <w:bottom w:val="none" w:sz="0" w:space="0" w:color="auto"/>
        <w:right w:val="none" w:sz="0" w:space="0" w:color="auto"/>
      </w:divBdr>
    </w:div>
    <w:div w:id="1696038675">
      <w:bodyDiv w:val="1"/>
      <w:marLeft w:val="0"/>
      <w:marRight w:val="0"/>
      <w:marTop w:val="0"/>
      <w:marBottom w:val="0"/>
      <w:divBdr>
        <w:top w:val="none" w:sz="0" w:space="0" w:color="auto"/>
        <w:left w:val="none" w:sz="0" w:space="0" w:color="auto"/>
        <w:bottom w:val="none" w:sz="0" w:space="0" w:color="auto"/>
        <w:right w:val="none" w:sz="0" w:space="0" w:color="auto"/>
      </w:divBdr>
    </w:div>
    <w:div w:id="1696078565">
      <w:bodyDiv w:val="1"/>
      <w:marLeft w:val="0"/>
      <w:marRight w:val="0"/>
      <w:marTop w:val="0"/>
      <w:marBottom w:val="0"/>
      <w:divBdr>
        <w:top w:val="none" w:sz="0" w:space="0" w:color="auto"/>
        <w:left w:val="none" w:sz="0" w:space="0" w:color="auto"/>
        <w:bottom w:val="none" w:sz="0" w:space="0" w:color="auto"/>
        <w:right w:val="none" w:sz="0" w:space="0" w:color="auto"/>
      </w:divBdr>
    </w:div>
    <w:div w:id="1696422495">
      <w:bodyDiv w:val="1"/>
      <w:marLeft w:val="0"/>
      <w:marRight w:val="0"/>
      <w:marTop w:val="0"/>
      <w:marBottom w:val="0"/>
      <w:divBdr>
        <w:top w:val="none" w:sz="0" w:space="0" w:color="auto"/>
        <w:left w:val="none" w:sz="0" w:space="0" w:color="auto"/>
        <w:bottom w:val="none" w:sz="0" w:space="0" w:color="auto"/>
        <w:right w:val="none" w:sz="0" w:space="0" w:color="auto"/>
      </w:divBdr>
    </w:div>
    <w:div w:id="1696538073">
      <w:bodyDiv w:val="1"/>
      <w:marLeft w:val="0"/>
      <w:marRight w:val="0"/>
      <w:marTop w:val="0"/>
      <w:marBottom w:val="0"/>
      <w:divBdr>
        <w:top w:val="none" w:sz="0" w:space="0" w:color="auto"/>
        <w:left w:val="none" w:sz="0" w:space="0" w:color="auto"/>
        <w:bottom w:val="none" w:sz="0" w:space="0" w:color="auto"/>
        <w:right w:val="none" w:sz="0" w:space="0" w:color="auto"/>
      </w:divBdr>
    </w:div>
    <w:div w:id="1696613874">
      <w:bodyDiv w:val="1"/>
      <w:marLeft w:val="0"/>
      <w:marRight w:val="0"/>
      <w:marTop w:val="0"/>
      <w:marBottom w:val="0"/>
      <w:divBdr>
        <w:top w:val="none" w:sz="0" w:space="0" w:color="auto"/>
        <w:left w:val="none" w:sz="0" w:space="0" w:color="auto"/>
        <w:bottom w:val="none" w:sz="0" w:space="0" w:color="auto"/>
        <w:right w:val="none" w:sz="0" w:space="0" w:color="auto"/>
      </w:divBdr>
    </w:div>
    <w:div w:id="1697274769">
      <w:bodyDiv w:val="1"/>
      <w:marLeft w:val="0"/>
      <w:marRight w:val="0"/>
      <w:marTop w:val="0"/>
      <w:marBottom w:val="0"/>
      <w:divBdr>
        <w:top w:val="none" w:sz="0" w:space="0" w:color="auto"/>
        <w:left w:val="none" w:sz="0" w:space="0" w:color="auto"/>
        <w:bottom w:val="none" w:sz="0" w:space="0" w:color="auto"/>
        <w:right w:val="none" w:sz="0" w:space="0" w:color="auto"/>
      </w:divBdr>
    </w:div>
    <w:div w:id="1697533819">
      <w:bodyDiv w:val="1"/>
      <w:marLeft w:val="0"/>
      <w:marRight w:val="0"/>
      <w:marTop w:val="0"/>
      <w:marBottom w:val="0"/>
      <w:divBdr>
        <w:top w:val="none" w:sz="0" w:space="0" w:color="auto"/>
        <w:left w:val="none" w:sz="0" w:space="0" w:color="auto"/>
        <w:bottom w:val="none" w:sz="0" w:space="0" w:color="auto"/>
        <w:right w:val="none" w:sz="0" w:space="0" w:color="auto"/>
      </w:divBdr>
    </w:div>
    <w:div w:id="1697847695">
      <w:bodyDiv w:val="1"/>
      <w:marLeft w:val="0"/>
      <w:marRight w:val="0"/>
      <w:marTop w:val="0"/>
      <w:marBottom w:val="0"/>
      <w:divBdr>
        <w:top w:val="none" w:sz="0" w:space="0" w:color="auto"/>
        <w:left w:val="none" w:sz="0" w:space="0" w:color="auto"/>
        <w:bottom w:val="none" w:sz="0" w:space="0" w:color="auto"/>
        <w:right w:val="none" w:sz="0" w:space="0" w:color="auto"/>
      </w:divBdr>
    </w:div>
    <w:div w:id="1697922378">
      <w:bodyDiv w:val="1"/>
      <w:marLeft w:val="0"/>
      <w:marRight w:val="0"/>
      <w:marTop w:val="0"/>
      <w:marBottom w:val="0"/>
      <w:divBdr>
        <w:top w:val="none" w:sz="0" w:space="0" w:color="auto"/>
        <w:left w:val="none" w:sz="0" w:space="0" w:color="auto"/>
        <w:bottom w:val="none" w:sz="0" w:space="0" w:color="auto"/>
        <w:right w:val="none" w:sz="0" w:space="0" w:color="auto"/>
      </w:divBdr>
    </w:div>
    <w:div w:id="1698240163">
      <w:bodyDiv w:val="1"/>
      <w:marLeft w:val="0"/>
      <w:marRight w:val="0"/>
      <w:marTop w:val="0"/>
      <w:marBottom w:val="0"/>
      <w:divBdr>
        <w:top w:val="none" w:sz="0" w:space="0" w:color="auto"/>
        <w:left w:val="none" w:sz="0" w:space="0" w:color="auto"/>
        <w:bottom w:val="none" w:sz="0" w:space="0" w:color="auto"/>
        <w:right w:val="none" w:sz="0" w:space="0" w:color="auto"/>
      </w:divBdr>
    </w:div>
    <w:div w:id="1698506766">
      <w:bodyDiv w:val="1"/>
      <w:marLeft w:val="0"/>
      <w:marRight w:val="0"/>
      <w:marTop w:val="0"/>
      <w:marBottom w:val="0"/>
      <w:divBdr>
        <w:top w:val="none" w:sz="0" w:space="0" w:color="auto"/>
        <w:left w:val="none" w:sz="0" w:space="0" w:color="auto"/>
        <w:bottom w:val="none" w:sz="0" w:space="0" w:color="auto"/>
        <w:right w:val="none" w:sz="0" w:space="0" w:color="auto"/>
      </w:divBdr>
    </w:div>
    <w:div w:id="1698657203">
      <w:bodyDiv w:val="1"/>
      <w:marLeft w:val="0"/>
      <w:marRight w:val="0"/>
      <w:marTop w:val="0"/>
      <w:marBottom w:val="0"/>
      <w:divBdr>
        <w:top w:val="none" w:sz="0" w:space="0" w:color="auto"/>
        <w:left w:val="none" w:sz="0" w:space="0" w:color="auto"/>
        <w:bottom w:val="none" w:sz="0" w:space="0" w:color="auto"/>
        <w:right w:val="none" w:sz="0" w:space="0" w:color="auto"/>
      </w:divBdr>
    </w:div>
    <w:div w:id="1698891241">
      <w:bodyDiv w:val="1"/>
      <w:marLeft w:val="0"/>
      <w:marRight w:val="0"/>
      <w:marTop w:val="0"/>
      <w:marBottom w:val="0"/>
      <w:divBdr>
        <w:top w:val="none" w:sz="0" w:space="0" w:color="auto"/>
        <w:left w:val="none" w:sz="0" w:space="0" w:color="auto"/>
        <w:bottom w:val="none" w:sz="0" w:space="0" w:color="auto"/>
        <w:right w:val="none" w:sz="0" w:space="0" w:color="auto"/>
      </w:divBdr>
    </w:div>
    <w:div w:id="1698965427">
      <w:bodyDiv w:val="1"/>
      <w:marLeft w:val="0"/>
      <w:marRight w:val="0"/>
      <w:marTop w:val="0"/>
      <w:marBottom w:val="0"/>
      <w:divBdr>
        <w:top w:val="none" w:sz="0" w:space="0" w:color="auto"/>
        <w:left w:val="none" w:sz="0" w:space="0" w:color="auto"/>
        <w:bottom w:val="none" w:sz="0" w:space="0" w:color="auto"/>
        <w:right w:val="none" w:sz="0" w:space="0" w:color="auto"/>
      </w:divBdr>
    </w:div>
    <w:div w:id="1699353498">
      <w:bodyDiv w:val="1"/>
      <w:marLeft w:val="0"/>
      <w:marRight w:val="0"/>
      <w:marTop w:val="0"/>
      <w:marBottom w:val="0"/>
      <w:divBdr>
        <w:top w:val="none" w:sz="0" w:space="0" w:color="auto"/>
        <w:left w:val="none" w:sz="0" w:space="0" w:color="auto"/>
        <w:bottom w:val="none" w:sz="0" w:space="0" w:color="auto"/>
        <w:right w:val="none" w:sz="0" w:space="0" w:color="auto"/>
      </w:divBdr>
    </w:div>
    <w:div w:id="1699355080">
      <w:bodyDiv w:val="1"/>
      <w:marLeft w:val="0"/>
      <w:marRight w:val="0"/>
      <w:marTop w:val="0"/>
      <w:marBottom w:val="0"/>
      <w:divBdr>
        <w:top w:val="none" w:sz="0" w:space="0" w:color="auto"/>
        <w:left w:val="none" w:sz="0" w:space="0" w:color="auto"/>
        <w:bottom w:val="none" w:sz="0" w:space="0" w:color="auto"/>
        <w:right w:val="none" w:sz="0" w:space="0" w:color="auto"/>
      </w:divBdr>
    </w:div>
    <w:div w:id="1699963701">
      <w:bodyDiv w:val="1"/>
      <w:marLeft w:val="0"/>
      <w:marRight w:val="0"/>
      <w:marTop w:val="0"/>
      <w:marBottom w:val="0"/>
      <w:divBdr>
        <w:top w:val="none" w:sz="0" w:space="0" w:color="auto"/>
        <w:left w:val="none" w:sz="0" w:space="0" w:color="auto"/>
        <w:bottom w:val="none" w:sz="0" w:space="0" w:color="auto"/>
        <w:right w:val="none" w:sz="0" w:space="0" w:color="auto"/>
      </w:divBdr>
    </w:div>
    <w:div w:id="1700083909">
      <w:bodyDiv w:val="1"/>
      <w:marLeft w:val="0"/>
      <w:marRight w:val="0"/>
      <w:marTop w:val="0"/>
      <w:marBottom w:val="0"/>
      <w:divBdr>
        <w:top w:val="none" w:sz="0" w:space="0" w:color="auto"/>
        <w:left w:val="none" w:sz="0" w:space="0" w:color="auto"/>
        <w:bottom w:val="none" w:sz="0" w:space="0" w:color="auto"/>
        <w:right w:val="none" w:sz="0" w:space="0" w:color="auto"/>
      </w:divBdr>
    </w:div>
    <w:div w:id="1700550254">
      <w:bodyDiv w:val="1"/>
      <w:marLeft w:val="0"/>
      <w:marRight w:val="0"/>
      <w:marTop w:val="0"/>
      <w:marBottom w:val="0"/>
      <w:divBdr>
        <w:top w:val="none" w:sz="0" w:space="0" w:color="auto"/>
        <w:left w:val="none" w:sz="0" w:space="0" w:color="auto"/>
        <w:bottom w:val="none" w:sz="0" w:space="0" w:color="auto"/>
        <w:right w:val="none" w:sz="0" w:space="0" w:color="auto"/>
      </w:divBdr>
    </w:div>
    <w:div w:id="1701006808">
      <w:bodyDiv w:val="1"/>
      <w:marLeft w:val="0"/>
      <w:marRight w:val="0"/>
      <w:marTop w:val="0"/>
      <w:marBottom w:val="0"/>
      <w:divBdr>
        <w:top w:val="none" w:sz="0" w:space="0" w:color="auto"/>
        <w:left w:val="none" w:sz="0" w:space="0" w:color="auto"/>
        <w:bottom w:val="none" w:sz="0" w:space="0" w:color="auto"/>
        <w:right w:val="none" w:sz="0" w:space="0" w:color="auto"/>
      </w:divBdr>
    </w:div>
    <w:div w:id="1701053395">
      <w:bodyDiv w:val="1"/>
      <w:marLeft w:val="0"/>
      <w:marRight w:val="0"/>
      <w:marTop w:val="0"/>
      <w:marBottom w:val="0"/>
      <w:divBdr>
        <w:top w:val="none" w:sz="0" w:space="0" w:color="auto"/>
        <w:left w:val="none" w:sz="0" w:space="0" w:color="auto"/>
        <w:bottom w:val="none" w:sz="0" w:space="0" w:color="auto"/>
        <w:right w:val="none" w:sz="0" w:space="0" w:color="auto"/>
      </w:divBdr>
    </w:div>
    <w:div w:id="1701204571">
      <w:bodyDiv w:val="1"/>
      <w:marLeft w:val="0"/>
      <w:marRight w:val="0"/>
      <w:marTop w:val="0"/>
      <w:marBottom w:val="0"/>
      <w:divBdr>
        <w:top w:val="none" w:sz="0" w:space="0" w:color="auto"/>
        <w:left w:val="none" w:sz="0" w:space="0" w:color="auto"/>
        <w:bottom w:val="none" w:sz="0" w:space="0" w:color="auto"/>
        <w:right w:val="none" w:sz="0" w:space="0" w:color="auto"/>
      </w:divBdr>
    </w:div>
    <w:div w:id="1701516395">
      <w:bodyDiv w:val="1"/>
      <w:marLeft w:val="0"/>
      <w:marRight w:val="0"/>
      <w:marTop w:val="0"/>
      <w:marBottom w:val="0"/>
      <w:divBdr>
        <w:top w:val="none" w:sz="0" w:space="0" w:color="auto"/>
        <w:left w:val="none" w:sz="0" w:space="0" w:color="auto"/>
        <w:bottom w:val="none" w:sz="0" w:space="0" w:color="auto"/>
        <w:right w:val="none" w:sz="0" w:space="0" w:color="auto"/>
      </w:divBdr>
    </w:div>
    <w:div w:id="1701664001">
      <w:bodyDiv w:val="1"/>
      <w:marLeft w:val="0"/>
      <w:marRight w:val="0"/>
      <w:marTop w:val="0"/>
      <w:marBottom w:val="0"/>
      <w:divBdr>
        <w:top w:val="none" w:sz="0" w:space="0" w:color="auto"/>
        <w:left w:val="none" w:sz="0" w:space="0" w:color="auto"/>
        <w:bottom w:val="none" w:sz="0" w:space="0" w:color="auto"/>
        <w:right w:val="none" w:sz="0" w:space="0" w:color="auto"/>
      </w:divBdr>
    </w:div>
    <w:div w:id="1702634599">
      <w:bodyDiv w:val="1"/>
      <w:marLeft w:val="0"/>
      <w:marRight w:val="0"/>
      <w:marTop w:val="0"/>
      <w:marBottom w:val="0"/>
      <w:divBdr>
        <w:top w:val="none" w:sz="0" w:space="0" w:color="auto"/>
        <w:left w:val="none" w:sz="0" w:space="0" w:color="auto"/>
        <w:bottom w:val="none" w:sz="0" w:space="0" w:color="auto"/>
        <w:right w:val="none" w:sz="0" w:space="0" w:color="auto"/>
      </w:divBdr>
    </w:div>
    <w:div w:id="1702776279">
      <w:bodyDiv w:val="1"/>
      <w:marLeft w:val="0"/>
      <w:marRight w:val="0"/>
      <w:marTop w:val="0"/>
      <w:marBottom w:val="0"/>
      <w:divBdr>
        <w:top w:val="none" w:sz="0" w:space="0" w:color="auto"/>
        <w:left w:val="none" w:sz="0" w:space="0" w:color="auto"/>
        <w:bottom w:val="none" w:sz="0" w:space="0" w:color="auto"/>
        <w:right w:val="none" w:sz="0" w:space="0" w:color="auto"/>
      </w:divBdr>
    </w:div>
    <w:div w:id="1703021490">
      <w:bodyDiv w:val="1"/>
      <w:marLeft w:val="0"/>
      <w:marRight w:val="0"/>
      <w:marTop w:val="0"/>
      <w:marBottom w:val="0"/>
      <w:divBdr>
        <w:top w:val="none" w:sz="0" w:space="0" w:color="auto"/>
        <w:left w:val="none" w:sz="0" w:space="0" w:color="auto"/>
        <w:bottom w:val="none" w:sz="0" w:space="0" w:color="auto"/>
        <w:right w:val="none" w:sz="0" w:space="0" w:color="auto"/>
      </w:divBdr>
    </w:div>
    <w:div w:id="1703289093">
      <w:bodyDiv w:val="1"/>
      <w:marLeft w:val="0"/>
      <w:marRight w:val="0"/>
      <w:marTop w:val="0"/>
      <w:marBottom w:val="0"/>
      <w:divBdr>
        <w:top w:val="none" w:sz="0" w:space="0" w:color="auto"/>
        <w:left w:val="none" w:sz="0" w:space="0" w:color="auto"/>
        <w:bottom w:val="none" w:sz="0" w:space="0" w:color="auto"/>
        <w:right w:val="none" w:sz="0" w:space="0" w:color="auto"/>
      </w:divBdr>
    </w:div>
    <w:div w:id="1703290142">
      <w:bodyDiv w:val="1"/>
      <w:marLeft w:val="0"/>
      <w:marRight w:val="0"/>
      <w:marTop w:val="0"/>
      <w:marBottom w:val="0"/>
      <w:divBdr>
        <w:top w:val="none" w:sz="0" w:space="0" w:color="auto"/>
        <w:left w:val="none" w:sz="0" w:space="0" w:color="auto"/>
        <w:bottom w:val="none" w:sz="0" w:space="0" w:color="auto"/>
        <w:right w:val="none" w:sz="0" w:space="0" w:color="auto"/>
      </w:divBdr>
    </w:div>
    <w:div w:id="1703482685">
      <w:bodyDiv w:val="1"/>
      <w:marLeft w:val="0"/>
      <w:marRight w:val="0"/>
      <w:marTop w:val="0"/>
      <w:marBottom w:val="0"/>
      <w:divBdr>
        <w:top w:val="none" w:sz="0" w:space="0" w:color="auto"/>
        <w:left w:val="none" w:sz="0" w:space="0" w:color="auto"/>
        <w:bottom w:val="none" w:sz="0" w:space="0" w:color="auto"/>
        <w:right w:val="none" w:sz="0" w:space="0" w:color="auto"/>
      </w:divBdr>
    </w:div>
    <w:div w:id="1703630330">
      <w:bodyDiv w:val="1"/>
      <w:marLeft w:val="0"/>
      <w:marRight w:val="0"/>
      <w:marTop w:val="0"/>
      <w:marBottom w:val="0"/>
      <w:divBdr>
        <w:top w:val="none" w:sz="0" w:space="0" w:color="auto"/>
        <w:left w:val="none" w:sz="0" w:space="0" w:color="auto"/>
        <w:bottom w:val="none" w:sz="0" w:space="0" w:color="auto"/>
        <w:right w:val="none" w:sz="0" w:space="0" w:color="auto"/>
      </w:divBdr>
    </w:div>
    <w:div w:id="1704281619">
      <w:bodyDiv w:val="1"/>
      <w:marLeft w:val="0"/>
      <w:marRight w:val="0"/>
      <w:marTop w:val="0"/>
      <w:marBottom w:val="0"/>
      <w:divBdr>
        <w:top w:val="none" w:sz="0" w:space="0" w:color="auto"/>
        <w:left w:val="none" w:sz="0" w:space="0" w:color="auto"/>
        <w:bottom w:val="none" w:sz="0" w:space="0" w:color="auto"/>
        <w:right w:val="none" w:sz="0" w:space="0" w:color="auto"/>
      </w:divBdr>
    </w:div>
    <w:div w:id="1704623836">
      <w:bodyDiv w:val="1"/>
      <w:marLeft w:val="0"/>
      <w:marRight w:val="0"/>
      <w:marTop w:val="0"/>
      <w:marBottom w:val="0"/>
      <w:divBdr>
        <w:top w:val="none" w:sz="0" w:space="0" w:color="auto"/>
        <w:left w:val="none" w:sz="0" w:space="0" w:color="auto"/>
        <w:bottom w:val="none" w:sz="0" w:space="0" w:color="auto"/>
        <w:right w:val="none" w:sz="0" w:space="0" w:color="auto"/>
      </w:divBdr>
    </w:div>
    <w:div w:id="1704749401">
      <w:bodyDiv w:val="1"/>
      <w:marLeft w:val="0"/>
      <w:marRight w:val="0"/>
      <w:marTop w:val="0"/>
      <w:marBottom w:val="0"/>
      <w:divBdr>
        <w:top w:val="none" w:sz="0" w:space="0" w:color="auto"/>
        <w:left w:val="none" w:sz="0" w:space="0" w:color="auto"/>
        <w:bottom w:val="none" w:sz="0" w:space="0" w:color="auto"/>
        <w:right w:val="none" w:sz="0" w:space="0" w:color="auto"/>
      </w:divBdr>
    </w:div>
    <w:div w:id="1704941244">
      <w:bodyDiv w:val="1"/>
      <w:marLeft w:val="0"/>
      <w:marRight w:val="0"/>
      <w:marTop w:val="0"/>
      <w:marBottom w:val="0"/>
      <w:divBdr>
        <w:top w:val="none" w:sz="0" w:space="0" w:color="auto"/>
        <w:left w:val="none" w:sz="0" w:space="0" w:color="auto"/>
        <w:bottom w:val="none" w:sz="0" w:space="0" w:color="auto"/>
        <w:right w:val="none" w:sz="0" w:space="0" w:color="auto"/>
      </w:divBdr>
    </w:div>
    <w:div w:id="1704944560">
      <w:bodyDiv w:val="1"/>
      <w:marLeft w:val="0"/>
      <w:marRight w:val="0"/>
      <w:marTop w:val="0"/>
      <w:marBottom w:val="0"/>
      <w:divBdr>
        <w:top w:val="none" w:sz="0" w:space="0" w:color="auto"/>
        <w:left w:val="none" w:sz="0" w:space="0" w:color="auto"/>
        <w:bottom w:val="none" w:sz="0" w:space="0" w:color="auto"/>
        <w:right w:val="none" w:sz="0" w:space="0" w:color="auto"/>
      </w:divBdr>
    </w:div>
    <w:div w:id="1705137505">
      <w:bodyDiv w:val="1"/>
      <w:marLeft w:val="0"/>
      <w:marRight w:val="0"/>
      <w:marTop w:val="0"/>
      <w:marBottom w:val="0"/>
      <w:divBdr>
        <w:top w:val="none" w:sz="0" w:space="0" w:color="auto"/>
        <w:left w:val="none" w:sz="0" w:space="0" w:color="auto"/>
        <w:bottom w:val="none" w:sz="0" w:space="0" w:color="auto"/>
        <w:right w:val="none" w:sz="0" w:space="0" w:color="auto"/>
      </w:divBdr>
    </w:div>
    <w:div w:id="1705249363">
      <w:bodyDiv w:val="1"/>
      <w:marLeft w:val="0"/>
      <w:marRight w:val="0"/>
      <w:marTop w:val="0"/>
      <w:marBottom w:val="0"/>
      <w:divBdr>
        <w:top w:val="none" w:sz="0" w:space="0" w:color="auto"/>
        <w:left w:val="none" w:sz="0" w:space="0" w:color="auto"/>
        <w:bottom w:val="none" w:sz="0" w:space="0" w:color="auto"/>
        <w:right w:val="none" w:sz="0" w:space="0" w:color="auto"/>
      </w:divBdr>
    </w:div>
    <w:div w:id="1705399304">
      <w:bodyDiv w:val="1"/>
      <w:marLeft w:val="0"/>
      <w:marRight w:val="0"/>
      <w:marTop w:val="0"/>
      <w:marBottom w:val="0"/>
      <w:divBdr>
        <w:top w:val="none" w:sz="0" w:space="0" w:color="auto"/>
        <w:left w:val="none" w:sz="0" w:space="0" w:color="auto"/>
        <w:bottom w:val="none" w:sz="0" w:space="0" w:color="auto"/>
        <w:right w:val="none" w:sz="0" w:space="0" w:color="auto"/>
      </w:divBdr>
    </w:div>
    <w:div w:id="1705598607">
      <w:bodyDiv w:val="1"/>
      <w:marLeft w:val="0"/>
      <w:marRight w:val="0"/>
      <w:marTop w:val="0"/>
      <w:marBottom w:val="0"/>
      <w:divBdr>
        <w:top w:val="none" w:sz="0" w:space="0" w:color="auto"/>
        <w:left w:val="none" w:sz="0" w:space="0" w:color="auto"/>
        <w:bottom w:val="none" w:sz="0" w:space="0" w:color="auto"/>
        <w:right w:val="none" w:sz="0" w:space="0" w:color="auto"/>
      </w:divBdr>
    </w:div>
    <w:div w:id="1706252310">
      <w:bodyDiv w:val="1"/>
      <w:marLeft w:val="0"/>
      <w:marRight w:val="0"/>
      <w:marTop w:val="0"/>
      <w:marBottom w:val="0"/>
      <w:divBdr>
        <w:top w:val="none" w:sz="0" w:space="0" w:color="auto"/>
        <w:left w:val="none" w:sz="0" w:space="0" w:color="auto"/>
        <w:bottom w:val="none" w:sz="0" w:space="0" w:color="auto"/>
        <w:right w:val="none" w:sz="0" w:space="0" w:color="auto"/>
      </w:divBdr>
    </w:div>
    <w:div w:id="1706518312">
      <w:bodyDiv w:val="1"/>
      <w:marLeft w:val="0"/>
      <w:marRight w:val="0"/>
      <w:marTop w:val="0"/>
      <w:marBottom w:val="0"/>
      <w:divBdr>
        <w:top w:val="none" w:sz="0" w:space="0" w:color="auto"/>
        <w:left w:val="none" w:sz="0" w:space="0" w:color="auto"/>
        <w:bottom w:val="none" w:sz="0" w:space="0" w:color="auto"/>
        <w:right w:val="none" w:sz="0" w:space="0" w:color="auto"/>
      </w:divBdr>
    </w:div>
    <w:div w:id="1706638477">
      <w:bodyDiv w:val="1"/>
      <w:marLeft w:val="0"/>
      <w:marRight w:val="0"/>
      <w:marTop w:val="0"/>
      <w:marBottom w:val="0"/>
      <w:divBdr>
        <w:top w:val="none" w:sz="0" w:space="0" w:color="auto"/>
        <w:left w:val="none" w:sz="0" w:space="0" w:color="auto"/>
        <w:bottom w:val="none" w:sz="0" w:space="0" w:color="auto"/>
        <w:right w:val="none" w:sz="0" w:space="0" w:color="auto"/>
      </w:divBdr>
    </w:div>
    <w:div w:id="1707099948">
      <w:bodyDiv w:val="1"/>
      <w:marLeft w:val="0"/>
      <w:marRight w:val="0"/>
      <w:marTop w:val="0"/>
      <w:marBottom w:val="0"/>
      <w:divBdr>
        <w:top w:val="none" w:sz="0" w:space="0" w:color="auto"/>
        <w:left w:val="none" w:sz="0" w:space="0" w:color="auto"/>
        <w:bottom w:val="none" w:sz="0" w:space="0" w:color="auto"/>
        <w:right w:val="none" w:sz="0" w:space="0" w:color="auto"/>
      </w:divBdr>
    </w:div>
    <w:div w:id="1707608143">
      <w:bodyDiv w:val="1"/>
      <w:marLeft w:val="0"/>
      <w:marRight w:val="0"/>
      <w:marTop w:val="0"/>
      <w:marBottom w:val="0"/>
      <w:divBdr>
        <w:top w:val="none" w:sz="0" w:space="0" w:color="auto"/>
        <w:left w:val="none" w:sz="0" w:space="0" w:color="auto"/>
        <w:bottom w:val="none" w:sz="0" w:space="0" w:color="auto"/>
        <w:right w:val="none" w:sz="0" w:space="0" w:color="auto"/>
      </w:divBdr>
    </w:div>
    <w:div w:id="1707608329">
      <w:bodyDiv w:val="1"/>
      <w:marLeft w:val="0"/>
      <w:marRight w:val="0"/>
      <w:marTop w:val="0"/>
      <w:marBottom w:val="0"/>
      <w:divBdr>
        <w:top w:val="none" w:sz="0" w:space="0" w:color="auto"/>
        <w:left w:val="none" w:sz="0" w:space="0" w:color="auto"/>
        <w:bottom w:val="none" w:sz="0" w:space="0" w:color="auto"/>
        <w:right w:val="none" w:sz="0" w:space="0" w:color="auto"/>
      </w:divBdr>
    </w:div>
    <w:div w:id="1708096606">
      <w:bodyDiv w:val="1"/>
      <w:marLeft w:val="0"/>
      <w:marRight w:val="0"/>
      <w:marTop w:val="0"/>
      <w:marBottom w:val="0"/>
      <w:divBdr>
        <w:top w:val="none" w:sz="0" w:space="0" w:color="auto"/>
        <w:left w:val="none" w:sz="0" w:space="0" w:color="auto"/>
        <w:bottom w:val="none" w:sz="0" w:space="0" w:color="auto"/>
        <w:right w:val="none" w:sz="0" w:space="0" w:color="auto"/>
      </w:divBdr>
    </w:div>
    <w:div w:id="1708139600">
      <w:bodyDiv w:val="1"/>
      <w:marLeft w:val="0"/>
      <w:marRight w:val="0"/>
      <w:marTop w:val="0"/>
      <w:marBottom w:val="0"/>
      <w:divBdr>
        <w:top w:val="none" w:sz="0" w:space="0" w:color="auto"/>
        <w:left w:val="none" w:sz="0" w:space="0" w:color="auto"/>
        <w:bottom w:val="none" w:sz="0" w:space="0" w:color="auto"/>
        <w:right w:val="none" w:sz="0" w:space="0" w:color="auto"/>
      </w:divBdr>
    </w:div>
    <w:div w:id="1708290011">
      <w:bodyDiv w:val="1"/>
      <w:marLeft w:val="0"/>
      <w:marRight w:val="0"/>
      <w:marTop w:val="0"/>
      <w:marBottom w:val="0"/>
      <w:divBdr>
        <w:top w:val="none" w:sz="0" w:space="0" w:color="auto"/>
        <w:left w:val="none" w:sz="0" w:space="0" w:color="auto"/>
        <w:bottom w:val="none" w:sz="0" w:space="0" w:color="auto"/>
        <w:right w:val="none" w:sz="0" w:space="0" w:color="auto"/>
      </w:divBdr>
    </w:div>
    <w:div w:id="1708330005">
      <w:bodyDiv w:val="1"/>
      <w:marLeft w:val="0"/>
      <w:marRight w:val="0"/>
      <w:marTop w:val="0"/>
      <w:marBottom w:val="0"/>
      <w:divBdr>
        <w:top w:val="none" w:sz="0" w:space="0" w:color="auto"/>
        <w:left w:val="none" w:sz="0" w:space="0" w:color="auto"/>
        <w:bottom w:val="none" w:sz="0" w:space="0" w:color="auto"/>
        <w:right w:val="none" w:sz="0" w:space="0" w:color="auto"/>
      </w:divBdr>
    </w:div>
    <w:div w:id="1708337513">
      <w:bodyDiv w:val="1"/>
      <w:marLeft w:val="0"/>
      <w:marRight w:val="0"/>
      <w:marTop w:val="0"/>
      <w:marBottom w:val="0"/>
      <w:divBdr>
        <w:top w:val="none" w:sz="0" w:space="0" w:color="auto"/>
        <w:left w:val="none" w:sz="0" w:space="0" w:color="auto"/>
        <w:bottom w:val="none" w:sz="0" w:space="0" w:color="auto"/>
        <w:right w:val="none" w:sz="0" w:space="0" w:color="auto"/>
      </w:divBdr>
    </w:div>
    <w:div w:id="1708484044">
      <w:bodyDiv w:val="1"/>
      <w:marLeft w:val="0"/>
      <w:marRight w:val="0"/>
      <w:marTop w:val="0"/>
      <w:marBottom w:val="0"/>
      <w:divBdr>
        <w:top w:val="none" w:sz="0" w:space="0" w:color="auto"/>
        <w:left w:val="none" w:sz="0" w:space="0" w:color="auto"/>
        <w:bottom w:val="none" w:sz="0" w:space="0" w:color="auto"/>
        <w:right w:val="none" w:sz="0" w:space="0" w:color="auto"/>
      </w:divBdr>
    </w:div>
    <w:div w:id="1708598752">
      <w:bodyDiv w:val="1"/>
      <w:marLeft w:val="0"/>
      <w:marRight w:val="0"/>
      <w:marTop w:val="0"/>
      <w:marBottom w:val="0"/>
      <w:divBdr>
        <w:top w:val="none" w:sz="0" w:space="0" w:color="auto"/>
        <w:left w:val="none" w:sz="0" w:space="0" w:color="auto"/>
        <w:bottom w:val="none" w:sz="0" w:space="0" w:color="auto"/>
        <w:right w:val="none" w:sz="0" w:space="0" w:color="auto"/>
      </w:divBdr>
    </w:div>
    <w:div w:id="1708721782">
      <w:bodyDiv w:val="1"/>
      <w:marLeft w:val="0"/>
      <w:marRight w:val="0"/>
      <w:marTop w:val="0"/>
      <w:marBottom w:val="0"/>
      <w:divBdr>
        <w:top w:val="none" w:sz="0" w:space="0" w:color="auto"/>
        <w:left w:val="none" w:sz="0" w:space="0" w:color="auto"/>
        <w:bottom w:val="none" w:sz="0" w:space="0" w:color="auto"/>
        <w:right w:val="none" w:sz="0" w:space="0" w:color="auto"/>
      </w:divBdr>
    </w:div>
    <w:div w:id="1709135978">
      <w:bodyDiv w:val="1"/>
      <w:marLeft w:val="0"/>
      <w:marRight w:val="0"/>
      <w:marTop w:val="0"/>
      <w:marBottom w:val="0"/>
      <w:divBdr>
        <w:top w:val="none" w:sz="0" w:space="0" w:color="auto"/>
        <w:left w:val="none" w:sz="0" w:space="0" w:color="auto"/>
        <w:bottom w:val="none" w:sz="0" w:space="0" w:color="auto"/>
        <w:right w:val="none" w:sz="0" w:space="0" w:color="auto"/>
      </w:divBdr>
    </w:div>
    <w:div w:id="1709255422">
      <w:bodyDiv w:val="1"/>
      <w:marLeft w:val="0"/>
      <w:marRight w:val="0"/>
      <w:marTop w:val="0"/>
      <w:marBottom w:val="0"/>
      <w:divBdr>
        <w:top w:val="none" w:sz="0" w:space="0" w:color="auto"/>
        <w:left w:val="none" w:sz="0" w:space="0" w:color="auto"/>
        <w:bottom w:val="none" w:sz="0" w:space="0" w:color="auto"/>
        <w:right w:val="none" w:sz="0" w:space="0" w:color="auto"/>
      </w:divBdr>
    </w:div>
    <w:div w:id="1709262268">
      <w:bodyDiv w:val="1"/>
      <w:marLeft w:val="0"/>
      <w:marRight w:val="0"/>
      <w:marTop w:val="0"/>
      <w:marBottom w:val="0"/>
      <w:divBdr>
        <w:top w:val="none" w:sz="0" w:space="0" w:color="auto"/>
        <w:left w:val="none" w:sz="0" w:space="0" w:color="auto"/>
        <w:bottom w:val="none" w:sz="0" w:space="0" w:color="auto"/>
        <w:right w:val="none" w:sz="0" w:space="0" w:color="auto"/>
      </w:divBdr>
    </w:div>
    <w:div w:id="1709720009">
      <w:bodyDiv w:val="1"/>
      <w:marLeft w:val="0"/>
      <w:marRight w:val="0"/>
      <w:marTop w:val="0"/>
      <w:marBottom w:val="0"/>
      <w:divBdr>
        <w:top w:val="none" w:sz="0" w:space="0" w:color="auto"/>
        <w:left w:val="none" w:sz="0" w:space="0" w:color="auto"/>
        <w:bottom w:val="none" w:sz="0" w:space="0" w:color="auto"/>
        <w:right w:val="none" w:sz="0" w:space="0" w:color="auto"/>
      </w:divBdr>
    </w:div>
    <w:div w:id="1709720110">
      <w:bodyDiv w:val="1"/>
      <w:marLeft w:val="0"/>
      <w:marRight w:val="0"/>
      <w:marTop w:val="0"/>
      <w:marBottom w:val="0"/>
      <w:divBdr>
        <w:top w:val="none" w:sz="0" w:space="0" w:color="auto"/>
        <w:left w:val="none" w:sz="0" w:space="0" w:color="auto"/>
        <w:bottom w:val="none" w:sz="0" w:space="0" w:color="auto"/>
        <w:right w:val="none" w:sz="0" w:space="0" w:color="auto"/>
      </w:divBdr>
    </w:div>
    <w:div w:id="1709865891">
      <w:bodyDiv w:val="1"/>
      <w:marLeft w:val="0"/>
      <w:marRight w:val="0"/>
      <w:marTop w:val="0"/>
      <w:marBottom w:val="0"/>
      <w:divBdr>
        <w:top w:val="none" w:sz="0" w:space="0" w:color="auto"/>
        <w:left w:val="none" w:sz="0" w:space="0" w:color="auto"/>
        <w:bottom w:val="none" w:sz="0" w:space="0" w:color="auto"/>
        <w:right w:val="none" w:sz="0" w:space="0" w:color="auto"/>
      </w:divBdr>
    </w:div>
    <w:div w:id="1710301797">
      <w:bodyDiv w:val="1"/>
      <w:marLeft w:val="0"/>
      <w:marRight w:val="0"/>
      <w:marTop w:val="0"/>
      <w:marBottom w:val="0"/>
      <w:divBdr>
        <w:top w:val="none" w:sz="0" w:space="0" w:color="auto"/>
        <w:left w:val="none" w:sz="0" w:space="0" w:color="auto"/>
        <w:bottom w:val="none" w:sz="0" w:space="0" w:color="auto"/>
        <w:right w:val="none" w:sz="0" w:space="0" w:color="auto"/>
      </w:divBdr>
    </w:div>
    <w:div w:id="1710450995">
      <w:bodyDiv w:val="1"/>
      <w:marLeft w:val="0"/>
      <w:marRight w:val="0"/>
      <w:marTop w:val="0"/>
      <w:marBottom w:val="0"/>
      <w:divBdr>
        <w:top w:val="none" w:sz="0" w:space="0" w:color="auto"/>
        <w:left w:val="none" w:sz="0" w:space="0" w:color="auto"/>
        <w:bottom w:val="none" w:sz="0" w:space="0" w:color="auto"/>
        <w:right w:val="none" w:sz="0" w:space="0" w:color="auto"/>
      </w:divBdr>
    </w:div>
    <w:div w:id="1710567669">
      <w:bodyDiv w:val="1"/>
      <w:marLeft w:val="0"/>
      <w:marRight w:val="0"/>
      <w:marTop w:val="0"/>
      <w:marBottom w:val="0"/>
      <w:divBdr>
        <w:top w:val="none" w:sz="0" w:space="0" w:color="auto"/>
        <w:left w:val="none" w:sz="0" w:space="0" w:color="auto"/>
        <w:bottom w:val="none" w:sz="0" w:space="0" w:color="auto"/>
        <w:right w:val="none" w:sz="0" w:space="0" w:color="auto"/>
      </w:divBdr>
    </w:div>
    <w:div w:id="1710716529">
      <w:bodyDiv w:val="1"/>
      <w:marLeft w:val="0"/>
      <w:marRight w:val="0"/>
      <w:marTop w:val="0"/>
      <w:marBottom w:val="0"/>
      <w:divBdr>
        <w:top w:val="none" w:sz="0" w:space="0" w:color="auto"/>
        <w:left w:val="none" w:sz="0" w:space="0" w:color="auto"/>
        <w:bottom w:val="none" w:sz="0" w:space="0" w:color="auto"/>
        <w:right w:val="none" w:sz="0" w:space="0" w:color="auto"/>
      </w:divBdr>
    </w:div>
    <w:div w:id="1710757274">
      <w:bodyDiv w:val="1"/>
      <w:marLeft w:val="0"/>
      <w:marRight w:val="0"/>
      <w:marTop w:val="0"/>
      <w:marBottom w:val="0"/>
      <w:divBdr>
        <w:top w:val="none" w:sz="0" w:space="0" w:color="auto"/>
        <w:left w:val="none" w:sz="0" w:space="0" w:color="auto"/>
        <w:bottom w:val="none" w:sz="0" w:space="0" w:color="auto"/>
        <w:right w:val="none" w:sz="0" w:space="0" w:color="auto"/>
      </w:divBdr>
    </w:div>
    <w:div w:id="1710909424">
      <w:bodyDiv w:val="1"/>
      <w:marLeft w:val="0"/>
      <w:marRight w:val="0"/>
      <w:marTop w:val="0"/>
      <w:marBottom w:val="0"/>
      <w:divBdr>
        <w:top w:val="none" w:sz="0" w:space="0" w:color="auto"/>
        <w:left w:val="none" w:sz="0" w:space="0" w:color="auto"/>
        <w:bottom w:val="none" w:sz="0" w:space="0" w:color="auto"/>
        <w:right w:val="none" w:sz="0" w:space="0" w:color="auto"/>
      </w:divBdr>
    </w:div>
    <w:div w:id="1711103912">
      <w:bodyDiv w:val="1"/>
      <w:marLeft w:val="0"/>
      <w:marRight w:val="0"/>
      <w:marTop w:val="0"/>
      <w:marBottom w:val="0"/>
      <w:divBdr>
        <w:top w:val="none" w:sz="0" w:space="0" w:color="auto"/>
        <w:left w:val="none" w:sz="0" w:space="0" w:color="auto"/>
        <w:bottom w:val="none" w:sz="0" w:space="0" w:color="auto"/>
        <w:right w:val="none" w:sz="0" w:space="0" w:color="auto"/>
      </w:divBdr>
    </w:div>
    <w:div w:id="1711145949">
      <w:bodyDiv w:val="1"/>
      <w:marLeft w:val="0"/>
      <w:marRight w:val="0"/>
      <w:marTop w:val="0"/>
      <w:marBottom w:val="0"/>
      <w:divBdr>
        <w:top w:val="none" w:sz="0" w:space="0" w:color="auto"/>
        <w:left w:val="none" w:sz="0" w:space="0" w:color="auto"/>
        <w:bottom w:val="none" w:sz="0" w:space="0" w:color="auto"/>
        <w:right w:val="none" w:sz="0" w:space="0" w:color="auto"/>
      </w:divBdr>
    </w:div>
    <w:div w:id="1711226992">
      <w:bodyDiv w:val="1"/>
      <w:marLeft w:val="0"/>
      <w:marRight w:val="0"/>
      <w:marTop w:val="0"/>
      <w:marBottom w:val="0"/>
      <w:divBdr>
        <w:top w:val="none" w:sz="0" w:space="0" w:color="auto"/>
        <w:left w:val="none" w:sz="0" w:space="0" w:color="auto"/>
        <w:bottom w:val="none" w:sz="0" w:space="0" w:color="auto"/>
        <w:right w:val="none" w:sz="0" w:space="0" w:color="auto"/>
      </w:divBdr>
    </w:div>
    <w:div w:id="1711299980">
      <w:bodyDiv w:val="1"/>
      <w:marLeft w:val="0"/>
      <w:marRight w:val="0"/>
      <w:marTop w:val="0"/>
      <w:marBottom w:val="0"/>
      <w:divBdr>
        <w:top w:val="none" w:sz="0" w:space="0" w:color="auto"/>
        <w:left w:val="none" w:sz="0" w:space="0" w:color="auto"/>
        <w:bottom w:val="none" w:sz="0" w:space="0" w:color="auto"/>
        <w:right w:val="none" w:sz="0" w:space="0" w:color="auto"/>
      </w:divBdr>
    </w:div>
    <w:div w:id="1711414589">
      <w:bodyDiv w:val="1"/>
      <w:marLeft w:val="0"/>
      <w:marRight w:val="0"/>
      <w:marTop w:val="0"/>
      <w:marBottom w:val="0"/>
      <w:divBdr>
        <w:top w:val="none" w:sz="0" w:space="0" w:color="auto"/>
        <w:left w:val="none" w:sz="0" w:space="0" w:color="auto"/>
        <w:bottom w:val="none" w:sz="0" w:space="0" w:color="auto"/>
        <w:right w:val="none" w:sz="0" w:space="0" w:color="auto"/>
      </w:divBdr>
    </w:div>
    <w:div w:id="1711682120">
      <w:bodyDiv w:val="1"/>
      <w:marLeft w:val="0"/>
      <w:marRight w:val="0"/>
      <w:marTop w:val="0"/>
      <w:marBottom w:val="0"/>
      <w:divBdr>
        <w:top w:val="none" w:sz="0" w:space="0" w:color="auto"/>
        <w:left w:val="none" w:sz="0" w:space="0" w:color="auto"/>
        <w:bottom w:val="none" w:sz="0" w:space="0" w:color="auto"/>
        <w:right w:val="none" w:sz="0" w:space="0" w:color="auto"/>
      </w:divBdr>
    </w:div>
    <w:div w:id="1711951060">
      <w:bodyDiv w:val="1"/>
      <w:marLeft w:val="0"/>
      <w:marRight w:val="0"/>
      <w:marTop w:val="0"/>
      <w:marBottom w:val="0"/>
      <w:divBdr>
        <w:top w:val="none" w:sz="0" w:space="0" w:color="auto"/>
        <w:left w:val="none" w:sz="0" w:space="0" w:color="auto"/>
        <w:bottom w:val="none" w:sz="0" w:space="0" w:color="auto"/>
        <w:right w:val="none" w:sz="0" w:space="0" w:color="auto"/>
      </w:divBdr>
    </w:div>
    <w:div w:id="1711999756">
      <w:bodyDiv w:val="1"/>
      <w:marLeft w:val="0"/>
      <w:marRight w:val="0"/>
      <w:marTop w:val="0"/>
      <w:marBottom w:val="0"/>
      <w:divBdr>
        <w:top w:val="none" w:sz="0" w:space="0" w:color="auto"/>
        <w:left w:val="none" w:sz="0" w:space="0" w:color="auto"/>
        <w:bottom w:val="none" w:sz="0" w:space="0" w:color="auto"/>
        <w:right w:val="none" w:sz="0" w:space="0" w:color="auto"/>
      </w:divBdr>
    </w:div>
    <w:div w:id="1712148222">
      <w:bodyDiv w:val="1"/>
      <w:marLeft w:val="0"/>
      <w:marRight w:val="0"/>
      <w:marTop w:val="0"/>
      <w:marBottom w:val="0"/>
      <w:divBdr>
        <w:top w:val="none" w:sz="0" w:space="0" w:color="auto"/>
        <w:left w:val="none" w:sz="0" w:space="0" w:color="auto"/>
        <w:bottom w:val="none" w:sz="0" w:space="0" w:color="auto"/>
        <w:right w:val="none" w:sz="0" w:space="0" w:color="auto"/>
      </w:divBdr>
    </w:div>
    <w:div w:id="1712151867">
      <w:bodyDiv w:val="1"/>
      <w:marLeft w:val="0"/>
      <w:marRight w:val="0"/>
      <w:marTop w:val="0"/>
      <w:marBottom w:val="0"/>
      <w:divBdr>
        <w:top w:val="none" w:sz="0" w:space="0" w:color="auto"/>
        <w:left w:val="none" w:sz="0" w:space="0" w:color="auto"/>
        <w:bottom w:val="none" w:sz="0" w:space="0" w:color="auto"/>
        <w:right w:val="none" w:sz="0" w:space="0" w:color="auto"/>
      </w:divBdr>
    </w:div>
    <w:div w:id="1712458689">
      <w:bodyDiv w:val="1"/>
      <w:marLeft w:val="0"/>
      <w:marRight w:val="0"/>
      <w:marTop w:val="0"/>
      <w:marBottom w:val="0"/>
      <w:divBdr>
        <w:top w:val="none" w:sz="0" w:space="0" w:color="auto"/>
        <w:left w:val="none" w:sz="0" w:space="0" w:color="auto"/>
        <w:bottom w:val="none" w:sz="0" w:space="0" w:color="auto"/>
        <w:right w:val="none" w:sz="0" w:space="0" w:color="auto"/>
      </w:divBdr>
    </w:div>
    <w:div w:id="1712460983">
      <w:bodyDiv w:val="1"/>
      <w:marLeft w:val="0"/>
      <w:marRight w:val="0"/>
      <w:marTop w:val="0"/>
      <w:marBottom w:val="0"/>
      <w:divBdr>
        <w:top w:val="none" w:sz="0" w:space="0" w:color="auto"/>
        <w:left w:val="none" w:sz="0" w:space="0" w:color="auto"/>
        <w:bottom w:val="none" w:sz="0" w:space="0" w:color="auto"/>
        <w:right w:val="none" w:sz="0" w:space="0" w:color="auto"/>
      </w:divBdr>
    </w:div>
    <w:div w:id="1712656340">
      <w:bodyDiv w:val="1"/>
      <w:marLeft w:val="0"/>
      <w:marRight w:val="0"/>
      <w:marTop w:val="0"/>
      <w:marBottom w:val="0"/>
      <w:divBdr>
        <w:top w:val="none" w:sz="0" w:space="0" w:color="auto"/>
        <w:left w:val="none" w:sz="0" w:space="0" w:color="auto"/>
        <w:bottom w:val="none" w:sz="0" w:space="0" w:color="auto"/>
        <w:right w:val="none" w:sz="0" w:space="0" w:color="auto"/>
      </w:divBdr>
    </w:div>
    <w:div w:id="1713071671">
      <w:bodyDiv w:val="1"/>
      <w:marLeft w:val="0"/>
      <w:marRight w:val="0"/>
      <w:marTop w:val="0"/>
      <w:marBottom w:val="0"/>
      <w:divBdr>
        <w:top w:val="none" w:sz="0" w:space="0" w:color="auto"/>
        <w:left w:val="none" w:sz="0" w:space="0" w:color="auto"/>
        <w:bottom w:val="none" w:sz="0" w:space="0" w:color="auto"/>
        <w:right w:val="none" w:sz="0" w:space="0" w:color="auto"/>
      </w:divBdr>
    </w:div>
    <w:div w:id="1713114318">
      <w:bodyDiv w:val="1"/>
      <w:marLeft w:val="0"/>
      <w:marRight w:val="0"/>
      <w:marTop w:val="0"/>
      <w:marBottom w:val="0"/>
      <w:divBdr>
        <w:top w:val="none" w:sz="0" w:space="0" w:color="auto"/>
        <w:left w:val="none" w:sz="0" w:space="0" w:color="auto"/>
        <w:bottom w:val="none" w:sz="0" w:space="0" w:color="auto"/>
        <w:right w:val="none" w:sz="0" w:space="0" w:color="auto"/>
      </w:divBdr>
    </w:div>
    <w:div w:id="1713118279">
      <w:bodyDiv w:val="1"/>
      <w:marLeft w:val="0"/>
      <w:marRight w:val="0"/>
      <w:marTop w:val="0"/>
      <w:marBottom w:val="0"/>
      <w:divBdr>
        <w:top w:val="none" w:sz="0" w:space="0" w:color="auto"/>
        <w:left w:val="none" w:sz="0" w:space="0" w:color="auto"/>
        <w:bottom w:val="none" w:sz="0" w:space="0" w:color="auto"/>
        <w:right w:val="none" w:sz="0" w:space="0" w:color="auto"/>
      </w:divBdr>
    </w:div>
    <w:div w:id="1713261559">
      <w:bodyDiv w:val="1"/>
      <w:marLeft w:val="0"/>
      <w:marRight w:val="0"/>
      <w:marTop w:val="0"/>
      <w:marBottom w:val="0"/>
      <w:divBdr>
        <w:top w:val="none" w:sz="0" w:space="0" w:color="auto"/>
        <w:left w:val="none" w:sz="0" w:space="0" w:color="auto"/>
        <w:bottom w:val="none" w:sz="0" w:space="0" w:color="auto"/>
        <w:right w:val="none" w:sz="0" w:space="0" w:color="auto"/>
      </w:divBdr>
    </w:div>
    <w:div w:id="1713337044">
      <w:bodyDiv w:val="1"/>
      <w:marLeft w:val="0"/>
      <w:marRight w:val="0"/>
      <w:marTop w:val="0"/>
      <w:marBottom w:val="0"/>
      <w:divBdr>
        <w:top w:val="none" w:sz="0" w:space="0" w:color="auto"/>
        <w:left w:val="none" w:sz="0" w:space="0" w:color="auto"/>
        <w:bottom w:val="none" w:sz="0" w:space="0" w:color="auto"/>
        <w:right w:val="none" w:sz="0" w:space="0" w:color="auto"/>
      </w:divBdr>
    </w:div>
    <w:div w:id="1713769074">
      <w:bodyDiv w:val="1"/>
      <w:marLeft w:val="0"/>
      <w:marRight w:val="0"/>
      <w:marTop w:val="0"/>
      <w:marBottom w:val="0"/>
      <w:divBdr>
        <w:top w:val="none" w:sz="0" w:space="0" w:color="auto"/>
        <w:left w:val="none" w:sz="0" w:space="0" w:color="auto"/>
        <w:bottom w:val="none" w:sz="0" w:space="0" w:color="auto"/>
        <w:right w:val="none" w:sz="0" w:space="0" w:color="auto"/>
      </w:divBdr>
    </w:div>
    <w:div w:id="1714033775">
      <w:bodyDiv w:val="1"/>
      <w:marLeft w:val="0"/>
      <w:marRight w:val="0"/>
      <w:marTop w:val="0"/>
      <w:marBottom w:val="0"/>
      <w:divBdr>
        <w:top w:val="none" w:sz="0" w:space="0" w:color="auto"/>
        <w:left w:val="none" w:sz="0" w:space="0" w:color="auto"/>
        <w:bottom w:val="none" w:sz="0" w:space="0" w:color="auto"/>
        <w:right w:val="none" w:sz="0" w:space="0" w:color="auto"/>
      </w:divBdr>
    </w:div>
    <w:div w:id="1714042770">
      <w:bodyDiv w:val="1"/>
      <w:marLeft w:val="0"/>
      <w:marRight w:val="0"/>
      <w:marTop w:val="0"/>
      <w:marBottom w:val="0"/>
      <w:divBdr>
        <w:top w:val="none" w:sz="0" w:space="0" w:color="auto"/>
        <w:left w:val="none" w:sz="0" w:space="0" w:color="auto"/>
        <w:bottom w:val="none" w:sz="0" w:space="0" w:color="auto"/>
        <w:right w:val="none" w:sz="0" w:space="0" w:color="auto"/>
      </w:divBdr>
    </w:div>
    <w:div w:id="1714113265">
      <w:bodyDiv w:val="1"/>
      <w:marLeft w:val="0"/>
      <w:marRight w:val="0"/>
      <w:marTop w:val="0"/>
      <w:marBottom w:val="0"/>
      <w:divBdr>
        <w:top w:val="none" w:sz="0" w:space="0" w:color="auto"/>
        <w:left w:val="none" w:sz="0" w:space="0" w:color="auto"/>
        <w:bottom w:val="none" w:sz="0" w:space="0" w:color="auto"/>
        <w:right w:val="none" w:sz="0" w:space="0" w:color="auto"/>
      </w:divBdr>
    </w:div>
    <w:div w:id="1714117413">
      <w:bodyDiv w:val="1"/>
      <w:marLeft w:val="0"/>
      <w:marRight w:val="0"/>
      <w:marTop w:val="0"/>
      <w:marBottom w:val="0"/>
      <w:divBdr>
        <w:top w:val="none" w:sz="0" w:space="0" w:color="auto"/>
        <w:left w:val="none" w:sz="0" w:space="0" w:color="auto"/>
        <w:bottom w:val="none" w:sz="0" w:space="0" w:color="auto"/>
        <w:right w:val="none" w:sz="0" w:space="0" w:color="auto"/>
      </w:divBdr>
    </w:div>
    <w:div w:id="1714306575">
      <w:bodyDiv w:val="1"/>
      <w:marLeft w:val="0"/>
      <w:marRight w:val="0"/>
      <w:marTop w:val="0"/>
      <w:marBottom w:val="0"/>
      <w:divBdr>
        <w:top w:val="none" w:sz="0" w:space="0" w:color="auto"/>
        <w:left w:val="none" w:sz="0" w:space="0" w:color="auto"/>
        <w:bottom w:val="none" w:sz="0" w:space="0" w:color="auto"/>
        <w:right w:val="none" w:sz="0" w:space="0" w:color="auto"/>
      </w:divBdr>
    </w:div>
    <w:div w:id="1714378443">
      <w:bodyDiv w:val="1"/>
      <w:marLeft w:val="0"/>
      <w:marRight w:val="0"/>
      <w:marTop w:val="0"/>
      <w:marBottom w:val="0"/>
      <w:divBdr>
        <w:top w:val="none" w:sz="0" w:space="0" w:color="auto"/>
        <w:left w:val="none" w:sz="0" w:space="0" w:color="auto"/>
        <w:bottom w:val="none" w:sz="0" w:space="0" w:color="auto"/>
        <w:right w:val="none" w:sz="0" w:space="0" w:color="auto"/>
      </w:divBdr>
    </w:div>
    <w:div w:id="1714578269">
      <w:bodyDiv w:val="1"/>
      <w:marLeft w:val="0"/>
      <w:marRight w:val="0"/>
      <w:marTop w:val="0"/>
      <w:marBottom w:val="0"/>
      <w:divBdr>
        <w:top w:val="none" w:sz="0" w:space="0" w:color="auto"/>
        <w:left w:val="none" w:sz="0" w:space="0" w:color="auto"/>
        <w:bottom w:val="none" w:sz="0" w:space="0" w:color="auto"/>
        <w:right w:val="none" w:sz="0" w:space="0" w:color="auto"/>
      </w:divBdr>
    </w:div>
    <w:div w:id="1714647311">
      <w:bodyDiv w:val="1"/>
      <w:marLeft w:val="0"/>
      <w:marRight w:val="0"/>
      <w:marTop w:val="0"/>
      <w:marBottom w:val="0"/>
      <w:divBdr>
        <w:top w:val="none" w:sz="0" w:space="0" w:color="auto"/>
        <w:left w:val="none" w:sz="0" w:space="0" w:color="auto"/>
        <w:bottom w:val="none" w:sz="0" w:space="0" w:color="auto"/>
        <w:right w:val="none" w:sz="0" w:space="0" w:color="auto"/>
      </w:divBdr>
    </w:div>
    <w:div w:id="1714694575">
      <w:bodyDiv w:val="1"/>
      <w:marLeft w:val="0"/>
      <w:marRight w:val="0"/>
      <w:marTop w:val="0"/>
      <w:marBottom w:val="0"/>
      <w:divBdr>
        <w:top w:val="none" w:sz="0" w:space="0" w:color="auto"/>
        <w:left w:val="none" w:sz="0" w:space="0" w:color="auto"/>
        <w:bottom w:val="none" w:sz="0" w:space="0" w:color="auto"/>
        <w:right w:val="none" w:sz="0" w:space="0" w:color="auto"/>
      </w:divBdr>
    </w:div>
    <w:div w:id="1714768581">
      <w:bodyDiv w:val="1"/>
      <w:marLeft w:val="0"/>
      <w:marRight w:val="0"/>
      <w:marTop w:val="0"/>
      <w:marBottom w:val="0"/>
      <w:divBdr>
        <w:top w:val="none" w:sz="0" w:space="0" w:color="auto"/>
        <w:left w:val="none" w:sz="0" w:space="0" w:color="auto"/>
        <w:bottom w:val="none" w:sz="0" w:space="0" w:color="auto"/>
        <w:right w:val="none" w:sz="0" w:space="0" w:color="auto"/>
      </w:divBdr>
    </w:div>
    <w:div w:id="1714769537">
      <w:bodyDiv w:val="1"/>
      <w:marLeft w:val="0"/>
      <w:marRight w:val="0"/>
      <w:marTop w:val="0"/>
      <w:marBottom w:val="0"/>
      <w:divBdr>
        <w:top w:val="none" w:sz="0" w:space="0" w:color="auto"/>
        <w:left w:val="none" w:sz="0" w:space="0" w:color="auto"/>
        <w:bottom w:val="none" w:sz="0" w:space="0" w:color="auto"/>
        <w:right w:val="none" w:sz="0" w:space="0" w:color="auto"/>
      </w:divBdr>
    </w:div>
    <w:div w:id="1714841063">
      <w:bodyDiv w:val="1"/>
      <w:marLeft w:val="0"/>
      <w:marRight w:val="0"/>
      <w:marTop w:val="0"/>
      <w:marBottom w:val="0"/>
      <w:divBdr>
        <w:top w:val="none" w:sz="0" w:space="0" w:color="auto"/>
        <w:left w:val="none" w:sz="0" w:space="0" w:color="auto"/>
        <w:bottom w:val="none" w:sz="0" w:space="0" w:color="auto"/>
        <w:right w:val="none" w:sz="0" w:space="0" w:color="auto"/>
      </w:divBdr>
    </w:div>
    <w:div w:id="1715226555">
      <w:bodyDiv w:val="1"/>
      <w:marLeft w:val="0"/>
      <w:marRight w:val="0"/>
      <w:marTop w:val="0"/>
      <w:marBottom w:val="0"/>
      <w:divBdr>
        <w:top w:val="none" w:sz="0" w:space="0" w:color="auto"/>
        <w:left w:val="none" w:sz="0" w:space="0" w:color="auto"/>
        <w:bottom w:val="none" w:sz="0" w:space="0" w:color="auto"/>
        <w:right w:val="none" w:sz="0" w:space="0" w:color="auto"/>
      </w:divBdr>
    </w:div>
    <w:div w:id="1715470803">
      <w:bodyDiv w:val="1"/>
      <w:marLeft w:val="0"/>
      <w:marRight w:val="0"/>
      <w:marTop w:val="0"/>
      <w:marBottom w:val="0"/>
      <w:divBdr>
        <w:top w:val="none" w:sz="0" w:space="0" w:color="auto"/>
        <w:left w:val="none" w:sz="0" w:space="0" w:color="auto"/>
        <w:bottom w:val="none" w:sz="0" w:space="0" w:color="auto"/>
        <w:right w:val="none" w:sz="0" w:space="0" w:color="auto"/>
      </w:divBdr>
    </w:div>
    <w:div w:id="1715539009">
      <w:bodyDiv w:val="1"/>
      <w:marLeft w:val="0"/>
      <w:marRight w:val="0"/>
      <w:marTop w:val="0"/>
      <w:marBottom w:val="0"/>
      <w:divBdr>
        <w:top w:val="none" w:sz="0" w:space="0" w:color="auto"/>
        <w:left w:val="none" w:sz="0" w:space="0" w:color="auto"/>
        <w:bottom w:val="none" w:sz="0" w:space="0" w:color="auto"/>
        <w:right w:val="none" w:sz="0" w:space="0" w:color="auto"/>
      </w:divBdr>
    </w:div>
    <w:div w:id="1715546660">
      <w:bodyDiv w:val="1"/>
      <w:marLeft w:val="0"/>
      <w:marRight w:val="0"/>
      <w:marTop w:val="0"/>
      <w:marBottom w:val="0"/>
      <w:divBdr>
        <w:top w:val="none" w:sz="0" w:space="0" w:color="auto"/>
        <w:left w:val="none" w:sz="0" w:space="0" w:color="auto"/>
        <w:bottom w:val="none" w:sz="0" w:space="0" w:color="auto"/>
        <w:right w:val="none" w:sz="0" w:space="0" w:color="auto"/>
      </w:divBdr>
    </w:div>
    <w:div w:id="1715696050">
      <w:bodyDiv w:val="1"/>
      <w:marLeft w:val="0"/>
      <w:marRight w:val="0"/>
      <w:marTop w:val="0"/>
      <w:marBottom w:val="0"/>
      <w:divBdr>
        <w:top w:val="none" w:sz="0" w:space="0" w:color="auto"/>
        <w:left w:val="none" w:sz="0" w:space="0" w:color="auto"/>
        <w:bottom w:val="none" w:sz="0" w:space="0" w:color="auto"/>
        <w:right w:val="none" w:sz="0" w:space="0" w:color="auto"/>
      </w:divBdr>
    </w:div>
    <w:div w:id="1715764083">
      <w:bodyDiv w:val="1"/>
      <w:marLeft w:val="0"/>
      <w:marRight w:val="0"/>
      <w:marTop w:val="0"/>
      <w:marBottom w:val="0"/>
      <w:divBdr>
        <w:top w:val="none" w:sz="0" w:space="0" w:color="auto"/>
        <w:left w:val="none" w:sz="0" w:space="0" w:color="auto"/>
        <w:bottom w:val="none" w:sz="0" w:space="0" w:color="auto"/>
        <w:right w:val="none" w:sz="0" w:space="0" w:color="auto"/>
      </w:divBdr>
    </w:div>
    <w:div w:id="1716005540">
      <w:bodyDiv w:val="1"/>
      <w:marLeft w:val="0"/>
      <w:marRight w:val="0"/>
      <w:marTop w:val="0"/>
      <w:marBottom w:val="0"/>
      <w:divBdr>
        <w:top w:val="none" w:sz="0" w:space="0" w:color="auto"/>
        <w:left w:val="none" w:sz="0" w:space="0" w:color="auto"/>
        <w:bottom w:val="none" w:sz="0" w:space="0" w:color="auto"/>
        <w:right w:val="none" w:sz="0" w:space="0" w:color="auto"/>
      </w:divBdr>
    </w:div>
    <w:div w:id="1716152706">
      <w:bodyDiv w:val="1"/>
      <w:marLeft w:val="0"/>
      <w:marRight w:val="0"/>
      <w:marTop w:val="0"/>
      <w:marBottom w:val="0"/>
      <w:divBdr>
        <w:top w:val="none" w:sz="0" w:space="0" w:color="auto"/>
        <w:left w:val="none" w:sz="0" w:space="0" w:color="auto"/>
        <w:bottom w:val="none" w:sz="0" w:space="0" w:color="auto"/>
        <w:right w:val="none" w:sz="0" w:space="0" w:color="auto"/>
      </w:divBdr>
    </w:div>
    <w:div w:id="1716156147">
      <w:bodyDiv w:val="1"/>
      <w:marLeft w:val="0"/>
      <w:marRight w:val="0"/>
      <w:marTop w:val="0"/>
      <w:marBottom w:val="0"/>
      <w:divBdr>
        <w:top w:val="none" w:sz="0" w:space="0" w:color="auto"/>
        <w:left w:val="none" w:sz="0" w:space="0" w:color="auto"/>
        <w:bottom w:val="none" w:sz="0" w:space="0" w:color="auto"/>
        <w:right w:val="none" w:sz="0" w:space="0" w:color="auto"/>
      </w:divBdr>
    </w:div>
    <w:div w:id="1716463116">
      <w:bodyDiv w:val="1"/>
      <w:marLeft w:val="0"/>
      <w:marRight w:val="0"/>
      <w:marTop w:val="0"/>
      <w:marBottom w:val="0"/>
      <w:divBdr>
        <w:top w:val="none" w:sz="0" w:space="0" w:color="auto"/>
        <w:left w:val="none" w:sz="0" w:space="0" w:color="auto"/>
        <w:bottom w:val="none" w:sz="0" w:space="0" w:color="auto"/>
        <w:right w:val="none" w:sz="0" w:space="0" w:color="auto"/>
      </w:divBdr>
    </w:div>
    <w:div w:id="1716733535">
      <w:bodyDiv w:val="1"/>
      <w:marLeft w:val="0"/>
      <w:marRight w:val="0"/>
      <w:marTop w:val="0"/>
      <w:marBottom w:val="0"/>
      <w:divBdr>
        <w:top w:val="none" w:sz="0" w:space="0" w:color="auto"/>
        <w:left w:val="none" w:sz="0" w:space="0" w:color="auto"/>
        <w:bottom w:val="none" w:sz="0" w:space="0" w:color="auto"/>
        <w:right w:val="none" w:sz="0" w:space="0" w:color="auto"/>
      </w:divBdr>
    </w:div>
    <w:div w:id="1716809116">
      <w:bodyDiv w:val="1"/>
      <w:marLeft w:val="0"/>
      <w:marRight w:val="0"/>
      <w:marTop w:val="0"/>
      <w:marBottom w:val="0"/>
      <w:divBdr>
        <w:top w:val="none" w:sz="0" w:space="0" w:color="auto"/>
        <w:left w:val="none" w:sz="0" w:space="0" w:color="auto"/>
        <w:bottom w:val="none" w:sz="0" w:space="0" w:color="auto"/>
        <w:right w:val="none" w:sz="0" w:space="0" w:color="auto"/>
      </w:divBdr>
    </w:div>
    <w:div w:id="1717047179">
      <w:bodyDiv w:val="1"/>
      <w:marLeft w:val="0"/>
      <w:marRight w:val="0"/>
      <w:marTop w:val="0"/>
      <w:marBottom w:val="0"/>
      <w:divBdr>
        <w:top w:val="none" w:sz="0" w:space="0" w:color="auto"/>
        <w:left w:val="none" w:sz="0" w:space="0" w:color="auto"/>
        <w:bottom w:val="none" w:sz="0" w:space="0" w:color="auto"/>
        <w:right w:val="none" w:sz="0" w:space="0" w:color="auto"/>
      </w:divBdr>
    </w:div>
    <w:div w:id="1717117783">
      <w:bodyDiv w:val="1"/>
      <w:marLeft w:val="0"/>
      <w:marRight w:val="0"/>
      <w:marTop w:val="0"/>
      <w:marBottom w:val="0"/>
      <w:divBdr>
        <w:top w:val="none" w:sz="0" w:space="0" w:color="auto"/>
        <w:left w:val="none" w:sz="0" w:space="0" w:color="auto"/>
        <w:bottom w:val="none" w:sz="0" w:space="0" w:color="auto"/>
        <w:right w:val="none" w:sz="0" w:space="0" w:color="auto"/>
      </w:divBdr>
    </w:div>
    <w:div w:id="1717199541">
      <w:bodyDiv w:val="1"/>
      <w:marLeft w:val="0"/>
      <w:marRight w:val="0"/>
      <w:marTop w:val="0"/>
      <w:marBottom w:val="0"/>
      <w:divBdr>
        <w:top w:val="none" w:sz="0" w:space="0" w:color="auto"/>
        <w:left w:val="none" w:sz="0" w:space="0" w:color="auto"/>
        <w:bottom w:val="none" w:sz="0" w:space="0" w:color="auto"/>
        <w:right w:val="none" w:sz="0" w:space="0" w:color="auto"/>
      </w:divBdr>
    </w:div>
    <w:div w:id="1717586662">
      <w:bodyDiv w:val="1"/>
      <w:marLeft w:val="0"/>
      <w:marRight w:val="0"/>
      <w:marTop w:val="0"/>
      <w:marBottom w:val="0"/>
      <w:divBdr>
        <w:top w:val="none" w:sz="0" w:space="0" w:color="auto"/>
        <w:left w:val="none" w:sz="0" w:space="0" w:color="auto"/>
        <w:bottom w:val="none" w:sz="0" w:space="0" w:color="auto"/>
        <w:right w:val="none" w:sz="0" w:space="0" w:color="auto"/>
      </w:divBdr>
    </w:div>
    <w:div w:id="1717848132">
      <w:bodyDiv w:val="1"/>
      <w:marLeft w:val="0"/>
      <w:marRight w:val="0"/>
      <w:marTop w:val="0"/>
      <w:marBottom w:val="0"/>
      <w:divBdr>
        <w:top w:val="none" w:sz="0" w:space="0" w:color="auto"/>
        <w:left w:val="none" w:sz="0" w:space="0" w:color="auto"/>
        <w:bottom w:val="none" w:sz="0" w:space="0" w:color="auto"/>
        <w:right w:val="none" w:sz="0" w:space="0" w:color="auto"/>
      </w:divBdr>
    </w:div>
    <w:div w:id="1717924324">
      <w:bodyDiv w:val="1"/>
      <w:marLeft w:val="0"/>
      <w:marRight w:val="0"/>
      <w:marTop w:val="0"/>
      <w:marBottom w:val="0"/>
      <w:divBdr>
        <w:top w:val="none" w:sz="0" w:space="0" w:color="auto"/>
        <w:left w:val="none" w:sz="0" w:space="0" w:color="auto"/>
        <w:bottom w:val="none" w:sz="0" w:space="0" w:color="auto"/>
        <w:right w:val="none" w:sz="0" w:space="0" w:color="auto"/>
      </w:divBdr>
    </w:div>
    <w:div w:id="1718116078">
      <w:bodyDiv w:val="1"/>
      <w:marLeft w:val="0"/>
      <w:marRight w:val="0"/>
      <w:marTop w:val="0"/>
      <w:marBottom w:val="0"/>
      <w:divBdr>
        <w:top w:val="none" w:sz="0" w:space="0" w:color="auto"/>
        <w:left w:val="none" w:sz="0" w:space="0" w:color="auto"/>
        <w:bottom w:val="none" w:sz="0" w:space="0" w:color="auto"/>
        <w:right w:val="none" w:sz="0" w:space="0" w:color="auto"/>
      </w:divBdr>
    </w:div>
    <w:div w:id="1718701700">
      <w:bodyDiv w:val="1"/>
      <w:marLeft w:val="0"/>
      <w:marRight w:val="0"/>
      <w:marTop w:val="0"/>
      <w:marBottom w:val="0"/>
      <w:divBdr>
        <w:top w:val="none" w:sz="0" w:space="0" w:color="auto"/>
        <w:left w:val="none" w:sz="0" w:space="0" w:color="auto"/>
        <w:bottom w:val="none" w:sz="0" w:space="0" w:color="auto"/>
        <w:right w:val="none" w:sz="0" w:space="0" w:color="auto"/>
      </w:divBdr>
    </w:div>
    <w:div w:id="1718897699">
      <w:bodyDiv w:val="1"/>
      <w:marLeft w:val="0"/>
      <w:marRight w:val="0"/>
      <w:marTop w:val="0"/>
      <w:marBottom w:val="0"/>
      <w:divBdr>
        <w:top w:val="none" w:sz="0" w:space="0" w:color="auto"/>
        <w:left w:val="none" w:sz="0" w:space="0" w:color="auto"/>
        <w:bottom w:val="none" w:sz="0" w:space="0" w:color="auto"/>
        <w:right w:val="none" w:sz="0" w:space="0" w:color="auto"/>
      </w:divBdr>
    </w:div>
    <w:div w:id="1719083258">
      <w:bodyDiv w:val="1"/>
      <w:marLeft w:val="0"/>
      <w:marRight w:val="0"/>
      <w:marTop w:val="0"/>
      <w:marBottom w:val="0"/>
      <w:divBdr>
        <w:top w:val="none" w:sz="0" w:space="0" w:color="auto"/>
        <w:left w:val="none" w:sz="0" w:space="0" w:color="auto"/>
        <w:bottom w:val="none" w:sz="0" w:space="0" w:color="auto"/>
        <w:right w:val="none" w:sz="0" w:space="0" w:color="auto"/>
      </w:divBdr>
    </w:div>
    <w:div w:id="1719283335">
      <w:bodyDiv w:val="1"/>
      <w:marLeft w:val="0"/>
      <w:marRight w:val="0"/>
      <w:marTop w:val="0"/>
      <w:marBottom w:val="0"/>
      <w:divBdr>
        <w:top w:val="none" w:sz="0" w:space="0" w:color="auto"/>
        <w:left w:val="none" w:sz="0" w:space="0" w:color="auto"/>
        <w:bottom w:val="none" w:sz="0" w:space="0" w:color="auto"/>
        <w:right w:val="none" w:sz="0" w:space="0" w:color="auto"/>
      </w:divBdr>
    </w:div>
    <w:div w:id="1719352747">
      <w:bodyDiv w:val="1"/>
      <w:marLeft w:val="0"/>
      <w:marRight w:val="0"/>
      <w:marTop w:val="0"/>
      <w:marBottom w:val="0"/>
      <w:divBdr>
        <w:top w:val="none" w:sz="0" w:space="0" w:color="auto"/>
        <w:left w:val="none" w:sz="0" w:space="0" w:color="auto"/>
        <w:bottom w:val="none" w:sz="0" w:space="0" w:color="auto"/>
        <w:right w:val="none" w:sz="0" w:space="0" w:color="auto"/>
      </w:divBdr>
    </w:div>
    <w:div w:id="1719433788">
      <w:bodyDiv w:val="1"/>
      <w:marLeft w:val="0"/>
      <w:marRight w:val="0"/>
      <w:marTop w:val="0"/>
      <w:marBottom w:val="0"/>
      <w:divBdr>
        <w:top w:val="none" w:sz="0" w:space="0" w:color="auto"/>
        <w:left w:val="none" w:sz="0" w:space="0" w:color="auto"/>
        <w:bottom w:val="none" w:sz="0" w:space="0" w:color="auto"/>
        <w:right w:val="none" w:sz="0" w:space="0" w:color="auto"/>
      </w:divBdr>
    </w:div>
    <w:div w:id="1719476412">
      <w:bodyDiv w:val="1"/>
      <w:marLeft w:val="0"/>
      <w:marRight w:val="0"/>
      <w:marTop w:val="0"/>
      <w:marBottom w:val="0"/>
      <w:divBdr>
        <w:top w:val="none" w:sz="0" w:space="0" w:color="auto"/>
        <w:left w:val="none" w:sz="0" w:space="0" w:color="auto"/>
        <w:bottom w:val="none" w:sz="0" w:space="0" w:color="auto"/>
        <w:right w:val="none" w:sz="0" w:space="0" w:color="auto"/>
      </w:divBdr>
    </w:div>
    <w:div w:id="1719626409">
      <w:bodyDiv w:val="1"/>
      <w:marLeft w:val="0"/>
      <w:marRight w:val="0"/>
      <w:marTop w:val="0"/>
      <w:marBottom w:val="0"/>
      <w:divBdr>
        <w:top w:val="none" w:sz="0" w:space="0" w:color="auto"/>
        <w:left w:val="none" w:sz="0" w:space="0" w:color="auto"/>
        <w:bottom w:val="none" w:sz="0" w:space="0" w:color="auto"/>
        <w:right w:val="none" w:sz="0" w:space="0" w:color="auto"/>
      </w:divBdr>
    </w:div>
    <w:div w:id="1719891661">
      <w:bodyDiv w:val="1"/>
      <w:marLeft w:val="0"/>
      <w:marRight w:val="0"/>
      <w:marTop w:val="0"/>
      <w:marBottom w:val="0"/>
      <w:divBdr>
        <w:top w:val="none" w:sz="0" w:space="0" w:color="auto"/>
        <w:left w:val="none" w:sz="0" w:space="0" w:color="auto"/>
        <w:bottom w:val="none" w:sz="0" w:space="0" w:color="auto"/>
        <w:right w:val="none" w:sz="0" w:space="0" w:color="auto"/>
      </w:divBdr>
    </w:div>
    <w:div w:id="1720204025">
      <w:bodyDiv w:val="1"/>
      <w:marLeft w:val="0"/>
      <w:marRight w:val="0"/>
      <w:marTop w:val="0"/>
      <w:marBottom w:val="0"/>
      <w:divBdr>
        <w:top w:val="none" w:sz="0" w:space="0" w:color="auto"/>
        <w:left w:val="none" w:sz="0" w:space="0" w:color="auto"/>
        <w:bottom w:val="none" w:sz="0" w:space="0" w:color="auto"/>
        <w:right w:val="none" w:sz="0" w:space="0" w:color="auto"/>
      </w:divBdr>
    </w:div>
    <w:div w:id="1720209200">
      <w:bodyDiv w:val="1"/>
      <w:marLeft w:val="0"/>
      <w:marRight w:val="0"/>
      <w:marTop w:val="0"/>
      <w:marBottom w:val="0"/>
      <w:divBdr>
        <w:top w:val="none" w:sz="0" w:space="0" w:color="auto"/>
        <w:left w:val="none" w:sz="0" w:space="0" w:color="auto"/>
        <w:bottom w:val="none" w:sz="0" w:space="0" w:color="auto"/>
        <w:right w:val="none" w:sz="0" w:space="0" w:color="auto"/>
      </w:divBdr>
    </w:div>
    <w:div w:id="1720392820">
      <w:bodyDiv w:val="1"/>
      <w:marLeft w:val="0"/>
      <w:marRight w:val="0"/>
      <w:marTop w:val="0"/>
      <w:marBottom w:val="0"/>
      <w:divBdr>
        <w:top w:val="none" w:sz="0" w:space="0" w:color="auto"/>
        <w:left w:val="none" w:sz="0" w:space="0" w:color="auto"/>
        <w:bottom w:val="none" w:sz="0" w:space="0" w:color="auto"/>
        <w:right w:val="none" w:sz="0" w:space="0" w:color="auto"/>
      </w:divBdr>
    </w:div>
    <w:div w:id="1720393728">
      <w:bodyDiv w:val="1"/>
      <w:marLeft w:val="0"/>
      <w:marRight w:val="0"/>
      <w:marTop w:val="0"/>
      <w:marBottom w:val="0"/>
      <w:divBdr>
        <w:top w:val="none" w:sz="0" w:space="0" w:color="auto"/>
        <w:left w:val="none" w:sz="0" w:space="0" w:color="auto"/>
        <w:bottom w:val="none" w:sz="0" w:space="0" w:color="auto"/>
        <w:right w:val="none" w:sz="0" w:space="0" w:color="auto"/>
      </w:divBdr>
    </w:div>
    <w:div w:id="1720396187">
      <w:bodyDiv w:val="1"/>
      <w:marLeft w:val="0"/>
      <w:marRight w:val="0"/>
      <w:marTop w:val="0"/>
      <w:marBottom w:val="0"/>
      <w:divBdr>
        <w:top w:val="none" w:sz="0" w:space="0" w:color="auto"/>
        <w:left w:val="none" w:sz="0" w:space="0" w:color="auto"/>
        <w:bottom w:val="none" w:sz="0" w:space="0" w:color="auto"/>
        <w:right w:val="none" w:sz="0" w:space="0" w:color="auto"/>
      </w:divBdr>
    </w:div>
    <w:div w:id="1720474536">
      <w:bodyDiv w:val="1"/>
      <w:marLeft w:val="0"/>
      <w:marRight w:val="0"/>
      <w:marTop w:val="0"/>
      <w:marBottom w:val="0"/>
      <w:divBdr>
        <w:top w:val="none" w:sz="0" w:space="0" w:color="auto"/>
        <w:left w:val="none" w:sz="0" w:space="0" w:color="auto"/>
        <w:bottom w:val="none" w:sz="0" w:space="0" w:color="auto"/>
        <w:right w:val="none" w:sz="0" w:space="0" w:color="auto"/>
      </w:divBdr>
    </w:div>
    <w:div w:id="1720547521">
      <w:bodyDiv w:val="1"/>
      <w:marLeft w:val="0"/>
      <w:marRight w:val="0"/>
      <w:marTop w:val="0"/>
      <w:marBottom w:val="0"/>
      <w:divBdr>
        <w:top w:val="none" w:sz="0" w:space="0" w:color="auto"/>
        <w:left w:val="none" w:sz="0" w:space="0" w:color="auto"/>
        <w:bottom w:val="none" w:sz="0" w:space="0" w:color="auto"/>
        <w:right w:val="none" w:sz="0" w:space="0" w:color="auto"/>
      </w:divBdr>
    </w:div>
    <w:div w:id="1721054104">
      <w:bodyDiv w:val="1"/>
      <w:marLeft w:val="0"/>
      <w:marRight w:val="0"/>
      <w:marTop w:val="0"/>
      <w:marBottom w:val="0"/>
      <w:divBdr>
        <w:top w:val="none" w:sz="0" w:space="0" w:color="auto"/>
        <w:left w:val="none" w:sz="0" w:space="0" w:color="auto"/>
        <w:bottom w:val="none" w:sz="0" w:space="0" w:color="auto"/>
        <w:right w:val="none" w:sz="0" w:space="0" w:color="auto"/>
      </w:divBdr>
    </w:div>
    <w:div w:id="1721172600">
      <w:bodyDiv w:val="1"/>
      <w:marLeft w:val="0"/>
      <w:marRight w:val="0"/>
      <w:marTop w:val="0"/>
      <w:marBottom w:val="0"/>
      <w:divBdr>
        <w:top w:val="none" w:sz="0" w:space="0" w:color="auto"/>
        <w:left w:val="none" w:sz="0" w:space="0" w:color="auto"/>
        <w:bottom w:val="none" w:sz="0" w:space="0" w:color="auto"/>
        <w:right w:val="none" w:sz="0" w:space="0" w:color="auto"/>
      </w:divBdr>
    </w:div>
    <w:div w:id="1722241922">
      <w:bodyDiv w:val="1"/>
      <w:marLeft w:val="0"/>
      <w:marRight w:val="0"/>
      <w:marTop w:val="0"/>
      <w:marBottom w:val="0"/>
      <w:divBdr>
        <w:top w:val="none" w:sz="0" w:space="0" w:color="auto"/>
        <w:left w:val="none" w:sz="0" w:space="0" w:color="auto"/>
        <w:bottom w:val="none" w:sz="0" w:space="0" w:color="auto"/>
        <w:right w:val="none" w:sz="0" w:space="0" w:color="auto"/>
      </w:divBdr>
    </w:div>
    <w:div w:id="1722246295">
      <w:bodyDiv w:val="1"/>
      <w:marLeft w:val="0"/>
      <w:marRight w:val="0"/>
      <w:marTop w:val="0"/>
      <w:marBottom w:val="0"/>
      <w:divBdr>
        <w:top w:val="none" w:sz="0" w:space="0" w:color="auto"/>
        <w:left w:val="none" w:sz="0" w:space="0" w:color="auto"/>
        <w:bottom w:val="none" w:sz="0" w:space="0" w:color="auto"/>
        <w:right w:val="none" w:sz="0" w:space="0" w:color="auto"/>
      </w:divBdr>
    </w:div>
    <w:div w:id="1722364270">
      <w:bodyDiv w:val="1"/>
      <w:marLeft w:val="0"/>
      <w:marRight w:val="0"/>
      <w:marTop w:val="0"/>
      <w:marBottom w:val="0"/>
      <w:divBdr>
        <w:top w:val="none" w:sz="0" w:space="0" w:color="auto"/>
        <w:left w:val="none" w:sz="0" w:space="0" w:color="auto"/>
        <w:bottom w:val="none" w:sz="0" w:space="0" w:color="auto"/>
        <w:right w:val="none" w:sz="0" w:space="0" w:color="auto"/>
      </w:divBdr>
    </w:div>
    <w:div w:id="1722635720">
      <w:bodyDiv w:val="1"/>
      <w:marLeft w:val="0"/>
      <w:marRight w:val="0"/>
      <w:marTop w:val="0"/>
      <w:marBottom w:val="0"/>
      <w:divBdr>
        <w:top w:val="none" w:sz="0" w:space="0" w:color="auto"/>
        <w:left w:val="none" w:sz="0" w:space="0" w:color="auto"/>
        <w:bottom w:val="none" w:sz="0" w:space="0" w:color="auto"/>
        <w:right w:val="none" w:sz="0" w:space="0" w:color="auto"/>
      </w:divBdr>
    </w:div>
    <w:div w:id="1722825580">
      <w:bodyDiv w:val="1"/>
      <w:marLeft w:val="0"/>
      <w:marRight w:val="0"/>
      <w:marTop w:val="0"/>
      <w:marBottom w:val="0"/>
      <w:divBdr>
        <w:top w:val="none" w:sz="0" w:space="0" w:color="auto"/>
        <w:left w:val="none" w:sz="0" w:space="0" w:color="auto"/>
        <w:bottom w:val="none" w:sz="0" w:space="0" w:color="auto"/>
        <w:right w:val="none" w:sz="0" w:space="0" w:color="auto"/>
      </w:divBdr>
    </w:div>
    <w:div w:id="1723216691">
      <w:bodyDiv w:val="1"/>
      <w:marLeft w:val="0"/>
      <w:marRight w:val="0"/>
      <w:marTop w:val="0"/>
      <w:marBottom w:val="0"/>
      <w:divBdr>
        <w:top w:val="none" w:sz="0" w:space="0" w:color="auto"/>
        <w:left w:val="none" w:sz="0" w:space="0" w:color="auto"/>
        <w:bottom w:val="none" w:sz="0" w:space="0" w:color="auto"/>
        <w:right w:val="none" w:sz="0" w:space="0" w:color="auto"/>
      </w:divBdr>
    </w:div>
    <w:div w:id="1723360331">
      <w:bodyDiv w:val="1"/>
      <w:marLeft w:val="0"/>
      <w:marRight w:val="0"/>
      <w:marTop w:val="0"/>
      <w:marBottom w:val="0"/>
      <w:divBdr>
        <w:top w:val="none" w:sz="0" w:space="0" w:color="auto"/>
        <w:left w:val="none" w:sz="0" w:space="0" w:color="auto"/>
        <w:bottom w:val="none" w:sz="0" w:space="0" w:color="auto"/>
        <w:right w:val="none" w:sz="0" w:space="0" w:color="auto"/>
      </w:divBdr>
    </w:div>
    <w:div w:id="1723481293">
      <w:bodyDiv w:val="1"/>
      <w:marLeft w:val="0"/>
      <w:marRight w:val="0"/>
      <w:marTop w:val="0"/>
      <w:marBottom w:val="0"/>
      <w:divBdr>
        <w:top w:val="none" w:sz="0" w:space="0" w:color="auto"/>
        <w:left w:val="none" w:sz="0" w:space="0" w:color="auto"/>
        <w:bottom w:val="none" w:sz="0" w:space="0" w:color="auto"/>
        <w:right w:val="none" w:sz="0" w:space="0" w:color="auto"/>
      </w:divBdr>
    </w:div>
    <w:div w:id="1723753012">
      <w:bodyDiv w:val="1"/>
      <w:marLeft w:val="0"/>
      <w:marRight w:val="0"/>
      <w:marTop w:val="0"/>
      <w:marBottom w:val="0"/>
      <w:divBdr>
        <w:top w:val="none" w:sz="0" w:space="0" w:color="auto"/>
        <w:left w:val="none" w:sz="0" w:space="0" w:color="auto"/>
        <w:bottom w:val="none" w:sz="0" w:space="0" w:color="auto"/>
        <w:right w:val="none" w:sz="0" w:space="0" w:color="auto"/>
      </w:divBdr>
    </w:div>
    <w:div w:id="1723822263">
      <w:bodyDiv w:val="1"/>
      <w:marLeft w:val="0"/>
      <w:marRight w:val="0"/>
      <w:marTop w:val="0"/>
      <w:marBottom w:val="0"/>
      <w:divBdr>
        <w:top w:val="none" w:sz="0" w:space="0" w:color="auto"/>
        <w:left w:val="none" w:sz="0" w:space="0" w:color="auto"/>
        <w:bottom w:val="none" w:sz="0" w:space="0" w:color="auto"/>
        <w:right w:val="none" w:sz="0" w:space="0" w:color="auto"/>
      </w:divBdr>
    </w:div>
    <w:div w:id="1724013351">
      <w:bodyDiv w:val="1"/>
      <w:marLeft w:val="0"/>
      <w:marRight w:val="0"/>
      <w:marTop w:val="0"/>
      <w:marBottom w:val="0"/>
      <w:divBdr>
        <w:top w:val="none" w:sz="0" w:space="0" w:color="auto"/>
        <w:left w:val="none" w:sz="0" w:space="0" w:color="auto"/>
        <w:bottom w:val="none" w:sz="0" w:space="0" w:color="auto"/>
        <w:right w:val="none" w:sz="0" w:space="0" w:color="auto"/>
      </w:divBdr>
    </w:div>
    <w:div w:id="1724132884">
      <w:bodyDiv w:val="1"/>
      <w:marLeft w:val="0"/>
      <w:marRight w:val="0"/>
      <w:marTop w:val="0"/>
      <w:marBottom w:val="0"/>
      <w:divBdr>
        <w:top w:val="none" w:sz="0" w:space="0" w:color="auto"/>
        <w:left w:val="none" w:sz="0" w:space="0" w:color="auto"/>
        <w:bottom w:val="none" w:sz="0" w:space="0" w:color="auto"/>
        <w:right w:val="none" w:sz="0" w:space="0" w:color="auto"/>
      </w:divBdr>
    </w:div>
    <w:div w:id="1724334184">
      <w:bodyDiv w:val="1"/>
      <w:marLeft w:val="0"/>
      <w:marRight w:val="0"/>
      <w:marTop w:val="0"/>
      <w:marBottom w:val="0"/>
      <w:divBdr>
        <w:top w:val="none" w:sz="0" w:space="0" w:color="auto"/>
        <w:left w:val="none" w:sz="0" w:space="0" w:color="auto"/>
        <w:bottom w:val="none" w:sz="0" w:space="0" w:color="auto"/>
        <w:right w:val="none" w:sz="0" w:space="0" w:color="auto"/>
      </w:divBdr>
    </w:div>
    <w:div w:id="1724409434">
      <w:bodyDiv w:val="1"/>
      <w:marLeft w:val="0"/>
      <w:marRight w:val="0"/>
      <w:marTop w:val="0"/>
      <w:marBottom w:val="0"/>
      <w:divBdr>
        <w:top w:val="none" w:sz="0" w:space="0" w:color="auto"/>
        <w:left w:val="none" w:sz="0" w:space="0" w:color="auto"/>
        <w:bottom w:val="none" w:sz="0" w:space="0" w:color="auto"/>
        <w:right w:val="none" w:sz="0" w:space="0" w:color="auto"/>
      </w:divBdr>
    </w:div>
    <w:div w:id="1724449573">
      <w:bodyDiv w:val="1"/>
      <w:marLeft w:val="0"/>
      <w:marRight w:val="0"/>
      <w:marTop w:val="0"/>
      <w:marBottom w:val="0"/>
      <w:divBdr>
        <w:top w:val="none" w:sz="0" w:space="0" w:color="auto"/>
        <w:left w:val="none" w:sz="0" w:space="0" w:color="auto"/>
        <w:bottom w:val="none" w:sz="0" w:space="0" w:color="auto"/>
        <w:right w:val="none" w:sz="0" w:space="0" w:color="auto"/>
      </w:divBdr>
    </w:div>
    <w:div w:id="1724672951">
      <w:bodyDiv w:val="1"/>
      <w:marLeft w:val="0"/>
      <w:marRight w:val="0"/>
      <w:marTop w:val="0"/>
      <w:marBottom w:val="0"/>
      <w:divBdr>
        <w:top w:val="none" w:sz="0" w:space="0" w:color="auto"/>
        <w:left w:val="none" w:sz="0" w:space="0" w:color="auto"/>
        <w:bottom w:val="none" w:sz="0" w:space="0" w:color="auto"/>
        <w:right w:val="none" w:sz="0" w:space="0" w:color="auto"/>
      </w:divBdr>
    </w:div>
    <w:div w:id="1724674755">
      <w:bodyDiv w:val="1"/>
      <w:marLeft w:val="0"/>
      <w:marRight w:val="0"/>
      <w:marTop w:val="0"/>
      <w:marBottom w:val="0"/>
      <w:divBdr>
        <w:top w:val="none" w:sz="0" w:space="0" w:color="auto"/>
        <w:left w:val="none" w:sz="0" w:space="0" w:color="auto"/>
        <w:bottom w:val="none" w:sz="0" w:space="0" w:color="auto"/>
        <w:right w:val="none" w:sz="0" w:space="0" w:color="auto"/>
      </w:divBdr>
    </w:div>
    <w:div w:id="1724676635">
      <w:bodyDiv w:val="1"/>
      <w:marLeft w:val="0"/>
      <w:marRight w:val="0"/>
      <w:marTop w:val="0"/>
      <w:marBottom w:val="0"/>
      <w:divBdr>
        <w:top w:val="none" w:sz="0" w:space="0" w:color="auto"/>
        <w:left w:val="none" w:sz="0" w:space="0" w:color="auto"/>
        <w:bottom w:val="none" w:sz="0" w:space="0" w:color="auto"/>
        <w:right w:val="none" w:sz="0" w:space="0" w:color="auto"/>
      </w:divBdr>
    </w:div>
    <w:div w:id="1724677453">
      <w:bodyDiv w:val="1"/>
      <w:marLeft w:val="0"/>
      <w:marRight w:val="0"/>
      <w:marTop w:val="0"/>
      <w:marBottom w:val="0"/>
      <w:divBdr>
        <w:top w:val="none" w:sz="0" w:space="0" w:color="auto"/>
        <w:left w:val="none" w:sz="0" w:space="0" w:color="auto"/>
        <w:bottom w:val="none" w:sz="0" w:space="0" w:color="auto"/>
        <w:right w:val="none" w:sz="0" w:space="0" w:color="auto"/>
      </w:divBdr>
    </w:div>
    <w:div w:id="1724789775">
      <w:bodyDiv w:val="1"/>
      <w:marLeft w:val="0"/>
      <w:marRight w:val="0"/>
      <w:marTop w:val="0"/>
      <w:marBottom w:val="0"/>
      <w:divBdr>
        <w:top w:val="none" w:sz="0" w:space="0" w:color="auto"/>
        <w:left w:val="none" w:sz="0" w:space="0" w:color="auto"/>
        <w:bottom w:val="none" w:sz="0" w:space="0" w:color="auto"/>
        <w:right w:val="none" w:sz="0" w:space="0" w:color="auto"/>
      </w:divBdr>
    </w:div>
    <w:div w:id="1724938050">
      <w:bodyDiv w:val="1"/>
      <w:marLeft w:val="0"/>
      <w:marRight w:val="0"/>
      <w:marTop w:val="0"/>
      <w:marBottom w:val="0"/>
      <w:divBdr>
        <w:top w:val="none" w:sz="0" w:space="0" w:color="auto"/>
        <w:left w:val="none" w:sz="0" w:space="0" w:color="auto"/>
        <w:bottom w:val="none" w:sz="0" w:space="0" w:color="auto"/>
        <w:right w:val="none" w:sz="0" w:space="0" w:color="auto"/>
      </w:divBdr>
    </w:div>
    <w:div w:id="1725130728">
      <w:bodyDiv w:val="1"/>
      <w:marLeft w:val="0"/>
      <w:marRight w:val="0"/>
      <w:marTop w:val="0"/>
      <w:marBottom w:val="0"/>
      <w:divBdr>
        <w:top w:val="none" w:sz="0" w:space="0" w:color="auto"/>
        <w:left w:val="none" w:sz="0" w:space="0" w:color="auto"/>
        <w:bottom w:val="none" w:sz="0" w:space="0" w:color="auto"/>
        <w:right w:val="none" w:sz="0" w:space="0" w:color="auto"/>
      </w:divBdr>
    </w:div>
    <w:div w:id="1725181787">
      <w:bodyDiv w:val="1"/>
      <w:marLeft w:val="0"/>
      <w:marRight w:val="0"/>
      <w:marTop w:val="0"/>
      <w:marBottom w:val="0"/>
      <w:divBdr>
        <w:top w:val="none" w:sz="0" w:space="0" w:color="auto"/>
        <w:left w:val="none" w:sz="0" w:space="0" w:color="auto"/>
        <w:bottom w:val="none" w:sz="0" w:space="0" w:color="auto"/>
        <w:right w:val="none" w:sz="0" w:space="0" w:color="auto"/>
      </w:divBdr>
    </w:div>
    <w:div w:id="1725375821">
      <w:bodyDiv w:val="1"/>
      <w:marLeft w:val="0"/>
      <w:marRight w:val="0"/>
      <w:marTop w:val="0"/>
      <w:marBottom w:val="0"/>
      <w:divBdr>
        <w:top w:val="none" w:sz="0" w:space="0" w:color="auto"/>
        <w:left w:val="none" w:sz="0" w:space="0" w:color="auto"/>
        <w:bottom w:val="none" w:sz="0" w:space="0" w:color="auto"/>
        <w:right w:val="none" w:sz="0" w:space="0" w:color="auto"/>
      </w:divBdr>
    </w:div>
    <w:div w:id="1725593295">
      <w:bodyDiv w:val="1"/>
      <w:marLeft w:val="0"/>
      <w:marRight w:val="0"/>
      <w:marTop w:val="0"/>
      <w:marBottom w:val="0"/>
      <w:divBdr>
        <w:top w:val="none" w:sz="0" w:space="0" w:color="auto"/>
        <w:left w:val="none" w:sz="0" w:space="0" w:color="auto"/>
        <w:bottom w:val="none" w:sz="0" w:space="0" w:color="auto"/>
        <w:right w:val="none" w:sz="0" w:space="0" w:color="auto"/>
      </w:divBdr>
    </w:div>
    <w:div w:id="1725640255">
      <w:bodyDiv w:val="1"/>
      <w:marLeft w:val="0"/>
      <w:marRight w:val="0"/>
      <w:marTop w:val="0"/>
      <w:marBottom w:val="0"/>
      <w:divBdr>
        <w:top w:val="none" w:sz="0" w:space="0" w:color="auto"/>
        <w:left w:val="none" w:sz="0" w:space="0" w:color="auto"/>
        <w:bottom w:val="none" w:sz="0" w:space="0" w:color="auto"/>
        <w:right w:val="none" w:sz="0" w:space="0" w:color="auto"/>
      </w:divBdr>
    </w:div>
    <w:div w:id="1726106029">
      <w:bodyDiv w:val="1"/>
      <w:marLeft w:val="0"/>
      <w:marRight w:val="0"/>
      <w:marTop w:val="0"/>
      <w:marBottom w:val="0"/>
      <w:divBdr>
        <w:top w:val="none" w:sz="0" w:space="0" w:color="auto"/>
        <w:left w:val="none" w:sz="0" w:space="0" w:color="auto"/>
        <w:bottom w:val="none" w:sz="0" w:space="0" w:color="auto"/>
        <w:right w:val="none" w:sz="0" w:space="0" w:color="auto"/>
      </w:divBdr>
    </w:div>
    <w:div w:id="1726290753">
      <w:bodyDiv w:val="1"/>
      <w:marLeft w:val="0"/>
      <w:marRight w:val="0"/>
      <w:marTop w:val="0"/>
      <w:marBottom w:val="0"/>
      <w:divBdr>
        <w:top w:val="none" w:sz="0" w:space="0" w:color="auto"/>
        <w:left w:val="none" w:sz="0" w:space="0" w:color="auto"/>
        <w:bottom w:val="none" w:sz="0" w:space="0" w:color="auto"/>
        <w:right w:val="none" w:sz="0" w:space="0" w:color="auto"/>
      </w:divBdr>
    </w:div>
    <w:div w:id="1726445154">
      <w:bodyDiv w:val="1"/>
      <w:marLeft w:val="0"/>
      <w:marRight w:val="0"/>
      <w:marTop w:val="0"/>
      <w:marBottom w:val="0"/>
      <w:divBdr>
        <w:top w:val="none" w:sz="0" w:space="0" w:color="auto"/>
        <w:left w:val="none" w:sz="0" w:space="0" w:color="auto"/>
        <w:bottom w:val="none" w:sz="0" w:space="0" w:color="auto"/>
        <w:right w:val="none" w:sz="0" w:space="0" w:color="auto"/>
      </w:divBdr>
    </w:div>
    <w:div w:id="1726637336">
      <w:bodyDiv w:val="1"/>
      <w:marLeft w:val="0"/>
      <w:marRight w:val="0"/>
      <w:marTop w:val="0"/>
      <w:marBottom w:val="0"/>
      <w:divBdr>
        <w:top w:val="none" w:sz="0" w:space="0" w:color="auto"/>
        <w:left w:val="none" w:sz="0" w:space="0" w:color="auto"/>
        <w:bottom w:val="none" w:sz="0" w:space="0" w:color="auto"/>
        <w:right w:val="none" w:sz="0" w:space="0" w:color="auto"/>
      </w:divBdr>
    </w:div>
    <w:div w:id="1726681631">
      <w:bodyDiv w:val="1"/>
      <w:marLeft w:val="0"/>
      <w:marRight w:val="0"/>
      <w:marTop w:val="0"/>
      <w:marBottom w:val="0"/>
      <w:divBdr>
        <w:top w:val="none" w:sz="0" w:space="0" w:color="auto"/>
        <w:left w:val="none" w:sz="0" w:space="0" w:color="auto"/>
        <w:bottom w:val="none" w:sz="0" w:space="0" w:color="auto"/>
        <w:right w:val="none" w:sz="0" w:space="0" w:color="auto"/>
      </w:divBdr>
    </w:div>
    <w:div w:id="1726755255">
      <w:bodyDiv w:val="1"/>
      <w:marLeft w:val="0"/>
      <w:marRight w:val="0"/>
      <w:marTop w:val="0"/>
      <w:marBottom w:val="0"/>
      <w:divBdr>
        <w:top w:val="none" w:sz="0" w:space="0" w:color="auto"/>
        <w:left w:val="none" w:sz="0" w:space="0" w:color="auto"/>
        <w:bottom w:val="none" w:sz="0" w:space="0" w:color="auto"/>
        <w:right w:val="none" w:sz="0" w:space="0" w:color="auto"/>
      </w:divBdr>
    </w:div>
    <w:div w:id="1726756918">
      <w:bodyDiv w:val="1"/>
      <w:marLeft w:val="0"/>
      <w:marRight w:val="0"/>
      <w:marTop w:val="0"/>
      <w:marBottom w:val="0"/>
      <w:divBdr>
        <w:top w:val="none" w:sz="0" w:space="0" w:color="auto"/>
        <w:left w:val="none" w:sz="0" w:space="0" w:color="auto"/>
        <w:bottom w:val="none" w:sz="0" w:space="0" w:color="auto"/>
        <w:right w:val="none" w:sz="0" w:space="0" w:color="auto"/>
      </w:divBdr>
    </w:div>
    <w:div w:id="1726875692">
      <w:bodyDiv w:val="1"/>
      <w:marLeft w:val="0"/>
      <w:marRight w:val="0"/>
      <w:marTop w:val="0"/>
      <w:marBottom w:val="0"/>
      <w:divBdr>
        <w:top w:val="none" w:sz="0" w:space="0" w:color="auto"/>
        <w:left w:val="none" w:sz="0" w:space="0" w:color="auto"/>
        <w:bottom w:val="none" w:sz="0" w:space="0" w:color="auto"/>
        <w:right w:val="none" w:sz="0" w:space="0" w:color="auto"/>
      </w:divBdr>
    </w:div>
    <w:div w:id="1727413659">
      <w:bodyDiv w:val="1"/>
      <w:marLeft w:val="0"/>
      <w:marRight w:val="0"/>
      <w:marTop w:val="0"/>
      <w:marBottom w:val="0"/>
      <w:divBdr>
        <w:top w:val="none" w:sz="0" w:space="0" w:color="auto"/>
        <w:left w:val="none" w:sz="0" w:space="0" w:color="auto"/>
        <w:bottom w:val="none" w:sz="0" w:space="0" w:color="auto"/>
        <w:right w:val="none" w:sz="0" w:space="0" w:color="auto"/>
      </w:divBdr>
    </w:div>
    <w:div w:id="1727415438">
      <w:bodyDiv w:val="1"/>
      <w:marLeft w:val="0"/>
      <w:marRight w:val="0"/>
      <w:marTop w:val="0"/>
      <w:marBottom w:val="0"/>
      <w:divBdr>
        <w:top w:val="none" w:sz="0" w:space="0" w:color="auto"/>
        <w:left w:val="none" w:sz="0" w:space="0" w:color="auto"/>
        <w:bottom w:val="none" w:sz="0" w:space="0" w:color="auto"/>
        <w:right w:val="none" w:sz="0" w:space="0" w:color="auto"/>
      </w:divBdr>
    </w:div>
    <w:div w:id="1727947283">
      <w:bodyDiv w:val="1"/>
      <w:marLeft w:val="0"/>
      <w:marRight w:val="0"/>
      <w:marTop w:val="0"/>
      <w:marBottom w:val="0"/>
      <w:divBdr>
        <w:top w:val="none" w:sz="0" w:space="0" w:color="auto"/>
        <w:left w:val="none" w:sz="0" w:space="0" w:color="auto"/>
        <w:bottom w:val="none" w:sz="0" w:space="0" w:color="auto"/>
        <w:right w:val="none" w:sz="0" w:space="0" w:color="auto"/>
      </w:divBdr>
    </w:div>
    <w:div w:id="1728070460">
      <w:bodyDiv w:val="1"/>
      <w:marLeft w:val="0"/>
      <w:marRight w:val="0"/>
      <w:marTop w:val="0"/>
      <w:marBottom w:val="0"/>
      <w:divBdr>
        <w:top w:val="none" w:sz="0" w:space="0" w:color="auto"/>
        <w:left w:val="none" w:sz="0" w:space="0" w:color="auto"/>
        <w:bottom w:val="none" w:sz="0" w:space="0" w:color="auto"/>
        <w:right w:val="none" w:sz="0" w:space="0" w:color="auto"/>
      </w:divBdr>
    </w:div>
    <w:div w:id="1728185808">
      <w:bodyDiv w:val="1"/>
      <w:marLeft w:val="0"/>
      <w:marRight w:val="0"/>
      <w:marTop w:val="0"/>
      <w:marBottom w:val="0"/>
      <w:divBdr>
        <w:top w:val="none" w:sz="0" w:space="0" w:color="auto"/>
        <w:left w:val="none" w:sz="0" w:space="0" w:color="auto"/>
        <w:bottom w:val="none" w:sz="0" w:space="0" w:color="auto"/>
        <w:right w:val="none" w:sz="0" w:space="0" w:color="auto"/>
      </w:divBdr>
    </w:div>
    <w:div w:id="1728185991">
      <w:bodyDiv w:val="1"/>
      <w:marLeft w:val="0"/>
      <w:marRight w:val="0"/>
      <w:marTop w:val="0"/>
      <w:marBottom w:val="0"/>
      <w:divBdr>
        <w:top w:val="none" w:sz="0" w:space="0" w:color="auto"/>
        <w:left w:val="none" w:sz="0" w:space="0" w:color="auto"/>
        <w:bottom w:val="none" w:sz="0" w:space="0" w:color="auto"/>
        <w:right w:val="none" w:sz="0" w:space="0" w:color="auto"/>
      </w:divBdr>
    </w:div>
    <w:div w:id="1728186341">
      <w:bodyDiv w:val="1"/>
      <w:marLeft w:val="0"/>
      <w:marRight w:val="0"/>
      <w:marTop w:val="0"/>
      <w:marBottom w:val="0"/>
      <w:divBdr>
        <w:top w:val="none" w:sz="0" w:space="0" w:color="auto"/>
        <w:left w:val="none" w:sz="0" w:space="0" w:color="auto"/>
        <w:bottom w:val="none" w:sz="0" w:space="0" w:color="auto"/>
        <w:right w:val="none" w:sz="0" w:space="0" w:color="auto"/>
      </w:divBdr>
    </w:div>
    <w:div w:id="1728188965">
      <w:bodyDiv w:val="1"/>
      <w:marLeft w:val="0"/>
      <w:marRight w:val="0"/>
      <w:marTop w:val="0"/>
      <w:marBottom w:val="0"/>
      <w:divBdr>
        <w:top w:val="none" w:sz="0" w:space="0" w:color="auto"/>
        <w:left w:val="none" w:sz="0" w:space="0" w:color="auto"/>
        <w:bottom w:val="none" w:sz="0" w:space="0" w:color="auto"/>
        <w:right w:val="none" w:sz="0" w:space="0" w:color="auto"/>
      </w:divBdr>
    </w:div>
    <w:div w:id="1728452308">
      <w:bodyDiv w:val="1"/>
      <w:marLeft w:val="0"/>
      <w:marRight w:val="0"/>
      <w:marTop w:val="0"/>
      <w:marBottom w:val="0"/>
      <w:divBdr>
        <w:top w:val="none" w:sz="0" w:space="0" w:color="auto"/>
        <w:left w:val="none" w:sz="0" w:space="0" w:color="auto"/>
        <w:bottom w:val="none" w:sz="0" w:space="0" w:color="auto"/>
        <w:right w:val="none" w:sz="0" w:space="0" w:color="auto"/>
      </w:divBdr>
    </w:div>
    <w:div w:id="1728652164">
      <w:bodyDiv w:val="1"/>
      <w:marLeft w:val="0"/>
      <w:marRight w:val="0"/>
      <w:marTop w:val="0"/>
      <w:marBottom w:val="0"/>
      <w:divBdr>
        <w:top w:val="none" w:sz="0" w:space="0" w:color="auto"/>
        <w:left w:val="none" w:sz="0" w:space="0" w:color="auto"/>
        <w:bottom w:val="none" w:sz="0" w:space="0" w:color="auto"/>
        <w:right w:val="none" w:sz="0" w:space="0" w:color="auto"/>
      </w:divBdr>
    </w:div>
    <w:div w:id="1728912089">
      <w:bodyDiv w:val="1"/>
      <w:marLeft w:val="0"/>
      <w:marRight w:val="0"/>
      <w:marTop w:val="0"/>
      <w:marBottom w:val="0"/>
      <w:divBdr>
        <w:top w:val="none" w:sz="0" w:space="0" w:color="auto"/>
        <w:left w:val="none" w:sz="0" w:space="0" w:color="auto"/>
        <w:bottom w:val="none" w:sz="0" w:space="0" w:color="auto"/>
        <w:right w:val="none" w:sz="0" w:space="0" w:color="auto"/>
      </w:divBdr>
    </w:div>
    <w:div w:id="1728915949">
      <w:bodyDiv w:val="1"/>
      <w:marLeft w:val="0"/>
      <w:marRight w:val="0"/>
      <w:marTop w:val="0"/>
      <w:marBottom w:val="0"/>
      <w:divBdr>
        <w:top w:val="none" w:sz="0" w:space="0" w:color="auto"/>
        <w:left w:val="none" w:sz="0" w:space="0" w:color="auto"/>
        <w:bottom w:val="none" w:sz="0" w:space="0" w:color="auto"/>
        <w:right w:val="none" w:sz="0" w:space="0" w:color="auto"/>
      </w:divBdr>
    </w:div>
    <w:div w:id="1728916235">
      <w:bodyDiv w:val="1"/>
      <w:marLeft w:val="0"/>
      <w:marRight w:val="0"/>
      <w:marTop w:val="0"/>
      <w:marBottom w:val="0"/>
      <w:divBdr>
        <w:top w:val="none" w:sz="0" w:space="0" w:color="auto"/>
        <w:left w:val="none" w:sz="0" w:space="0" w:color="auto"/>
        <w:bottom w:val="none" w:sz="0" w:space="0" w:color="auto"/>
        <w:right w:val="none" w:sz="0" w:space="0" w:color="auto"/>
      </w:divBdr>
    </w:div>
    <w:div w:id="1729650813">
      <w:bodyDiv w:val="1"/>
      <w:marLeft w:val="0"/>
      <w:marRight w:val="0"/>
      <w:marTop w:val="0"/>
      <w:marBottom w:val="0"/>
      <w:divBdr>
        <w:top w:val="none" w:sz="0" w:space="0" w:color="auto"/>
        <w:left w:val="none" w:sz="0" w:space="0" w:color="auto"/>
        <w:bottom w:val="none" w:sz="0" w:space="0" w:color="auto"/>
        <w:right w:val="none" w:sz="0" w:space="0" w:color="auto"/>
      </w:divBdr>
    </w:div>
    <w:div w:id="1730493324">
      <w:bodyDiv w:val="1"/>
      <w:marLeft w:val="0"/>
      <w:marRight w:val="0"/>
      <w:marTop w:val="0"/>
      <w:marBottom w:val="0"/>
      <w:divBdr>
        <w:top w:val="none" w:sz="0" w:space="0" w:color="auto"/>
        <w:left w:val="none" w:sz="0" w:space="0" w:color="auto"/>
        <w:bottom w:val="none" w:sz="0" w:space="0" w:color="auto"/>
        <w:right w:val="none" w:sz="0" w:space="0" w:color="auto"/>
      </w:divBdr>
    </w:div>
    <w:div w:id="1730617423">
      <w:bodyDiv w:val="1"/>
      <w:marLeft w:val="0"/>
      <w:marRight w:val="0"/>
      <w:marTop w:val="0"/>
      <w:marBottom w:val="0"/>
      <w:divBdr>
        <w:top w:val="none" w:sz="0" w:space="0" w:color="auto"/>
        <w:left w:val="none" w:sz="0" w:space="0" w:color="auto"/>
        <w:bottom w:val="none" w:sz="0" w:space="0" w:color="auto"/>
        <w:right w:val="none" w:sz="0" w:space="0" w:color="auto"/>
      </w:divBdr>
    </w:div>
    <w:div w:id="1730689524">
      <w:bodyDiv w:val="1"/>
      <w:marLeft w:val="0"/>
      <w:marRight w:val="0"/>
      <w:marTop w:val="0"/>
      <w:marBottom w:val="0"/>
      <w:divBdr>
        <w:top w:val="none" w:sz="0" w:space="0" w:color="auto"/>
        <w:left w:val="none" w:sz="0" w:space="0" w:color="auto"/>
        <w:bottom w:val="none" w:sz="0" w:space="0" w:color="auto"/>
        <w:right w:val="none" w:sz="0" w:space="0" w:color="auto"/>
      </w:divBdr>
    </w:div>
    <w:div w:id="1730806880">
      <w:bodyDiv w:val="1"/>
      <w:marLeft w:val="0"/>
      <w:marRight w:val="0"/>
      <w:marTop w:val="0"/>
      <w:marBottom w:val="0"/>
      <w:divBdr>
        <w:top w:val="none" w:sz="0" w:space="0" w:color="auto"/>
        <w:left w:val="none" w:sz="0" w:space="0" w:color="auto"/>
        <w:bottom w:val="none" w:sz="0" w:space="0" w:color="auto"/>
        <w:right w:val="none" w:sz="0" w:space="0" w:color="auto"/>
      </w:divBdr>
    </w:div>
    <w:div w:id="1730959137">
      <w:bodyDiv w:val="1"/>
      <w:marLeft w:val="0"/>
      <w:marRight w:val="0"/>
      <w:marTop w:val="0"/>
      <w:marBottom w:val="0"/>
      <w:divBdr>
        <w:top w:val="none" w:sz="0" w:space="0" w:color="auto"/>
        <w:left w:val="none" w:sz="0" w:space="0" w:color="auto"/>
        <w:bottom w:val="none" w:sz="0" w:space="0" w:color="auto"/>
        <w:right w:val="none" w:sz="0" w:space="0" w:color="auto"/>
      </w:divBdr>
    </w:div>
    <w:div w:id="1731688998">
      <w:bodyDiv w:val="1"/>
      <w:marLeft w:val="0"/>
      <w:marRight w:val="0"/>
      <w:marTop w:val="0"/>
      <w:marBottom w:val="0"/>
      <w:divBdr>
        <w:top w:val="none" w:sz="0" w:space="0" w:color="auto"/>
        <w:left w:val="none" w:sz="0" w:space="0" w:color="auto"/>
        <w:bottom w:val="none" w:sz="0" w:space="0" w:color="auto"/>
        <w:right w:val="none" w:sz="0" w:space="0" w:color="auto"/>
      </w:divBdr>
    </w:div>
    <w:div w:id="1731924606">
      <w:bodyDiv w:val="1"/>
      <w:marLeft w:val="0"/>
      <w:marRight w:val="0"/>
      <w:marTop w:val="0"/>
      <w:marBottom w:val="0"/>
      <w:divBdr>
        <w:top w:val="none" w:sz="0" w:space="0" w:color="auto"/>
        <w:left w:val="none" w:sz="0" w:space="0" w:color="auto"/>
        <w:bottom w:val="none" w:sz="0" w:space="0" w:color="auto"/>
        <w:right w:val="none" w:sz="0" w:space="0" w:color="auto"/>
      </w:divBdr>
    </w:div>
    <w:div w:id="1732075331">
      <w:bodyDiv w:val="1"/>
      <w:marLeft w:val="0"/>
      <w:marRight w:val="0"/>
      <w:marTop w:val="0"/>
      <w:marBottom w:val="0"/>
      <w:divBdr>
        <w:top w:val="none" w:sz="0" w:space="0" w:color="auto"/>
        <w:left w:val="none" w:sz="0" w:space="0" w:color="auto"/>
        <w:bottom w:val="none" w:sz="0" w:space="0" w:color="auto"/>
        <w:right w:val="none" w:sz="0" w:space="0" w:color="auto"/>
      </w:divBdr>
    </w:div>
    <w:div w:id="1732077780">
      <w:bodyDiv w:val="1"/>
      <w:marLeft w:val="0"/>
      <w:marRight w:val="0"/>
      <w:marTop w:val="0"/>
      <w:marBottom w:val="0"/>
      <w:divBdr>
        <w:top w:val="none" w:sz="0" w:space="0" w:color="auto"/>
        <w:left w:val="none" w:sz="0" w:space="0" w:color="auto"/>
        <w:bottom w:val="none" w:sz="0" w:space="0" w:color="auto"/>
        <w:right w:val="none" w:sz="0" w:space="0" w:color="auto"/>
      </w:divBdr>
    </w:div>
    <w:div w:id="1732386254">
      <w:bodyDiv w:val="1"/>
      <w:marLeft w:val="0"/>
      <w:marRight w:val="0"/>
      <w:marTop w:val="0"/>
      <w:marBottom w:val="0"/>
      <w:divBdr>
        <w:top w:val="none" w:sz="0" w:space="0" w:color="auto"/>
        <w:left w:val="none" w:sz="0" w:space="0" w:color="auto"/>
        <w:bottom w:val="none" w:sz="0" w:space="0" w:color="auto"/>
        <w:right w:val="none" w:sz="0" w:space="0" w:color="auto"/>
      </w:divBdr>
    </w:div>
    <w:div w:id="1732652725">
      <w:bodyDiv w:val="1"/>
      <w:marLeft w:val="0"/>
      <w:marRight w:val="0"/>
      <w:marTop w:val="0"/>
      <w:marBottom w:val="0"/>
      <w:divBdr>
        <w:top w:val="none" w:sz="0" w:space="0" w:color="auto"/>
        <w:left w:val="none" w:sz="0" w:space="0" w:color="auto"/>
        <w:bottom w:val="none" w:sz="0" w:space="0" w:color="auto"/>
        <w:right w:val="none" w:sz="0" w:space="0" w:color="auto"/>
      </w:divBdr>
    </w:div>
    <w:div w:id="1732773818">
      <w:bodyDiv w:val="1"/>
      <w:marLeft w:val="0"/>
      <w:marRight w:val="0"/>
      <w:marTop w:val="0"/>
      <w:marBottom w:val="0"/>
      <w:divBdr>
        <w:top w:val="none" w:sz="0" w:space="0" w:color="auto"/>
        <w:left w:val="none" w:sz="0" w:space="0" w:color="auto"/>
        <w:bottom w:val="none" w:sz="0" w:space="0" w:color="auto"/>
        <w:right w:val="none" w:sz="0" w:space="0" w:color="auto"/>
      </w:divBdr>
    </w:div>
    <w:div w:id="1732921539">
      <w:bodyDiv w:val="1"/>
      <w:marLeft w:val="0"/>
      <w:marRight w:val="0"/>
      <w:marTop w:val="0"/>
      <w:marBottom w:val="0"/>
      <w:divBdr>
        <w:top w:val="none" w:sz="0" w:space="0" w:color="auto"/>
        <w:left w:val="none" w:sz="0" w:space="0" w:color="auto"/>
        <w:bottom w:val="none" w:sz="0" w:space="0" w:color="auto"/>
        <w:right w:val="none" w:sz="0" w:space="0" w:color="auto"/>
      </w:divBdr>
    </w:div>
    <w:div w:id="1733233455">
      <w:bodyDiv w:val="1"/>
      <w:marLeft w:val="0"/>
      <w:marRight w:val="0"/>
      <w:marTop w:val="0"/>
      <w:marBottom w:val="0"/>
      <w:divBdr>
        <w:top w:val="none" w:sz="0" w:space="0" w:color="auto"/>
        <w:left w:val="none" w:sz="0" w:space="0" w:color="auto"/>
        <w:bottom w:val="none" w:sz="0" w:space="0" w:color="auto"/>
        <w:right w:val="none" w:sz="0" w:space="0" w:color="auto"/>
      </w:divBdr>
    </w:div>
    <w:div w:id="1733505751">
      <w:bodyDiv w:val="1"/>
      <w:marLeft w:val="0"/>
      <w:marRight w:val="0"/>
      <w:marTop w:val="0"/>
      <w:marBottom w:val="0"/>
      <w:divBdr>
        <w:top w:val="none" w:sz="0" w:space="0" w:color="auto"/>
        <w:left w:val="none" w:sz="0" w:space="0" w:color="auto"/>
        <w:bottom w:val="none" w:sz="0" w:space="0" w:color="auto"/>
        <w:right w:val="none" w:sz="0" w:space="0" w:color="auto"/>
      </w:divBdr>
    </w:div>
    <w:div w:id="1733654122">
      <w:bodyDiv w:val="1"/>
      <w:marLeft w:val="0"/>
      <w:marRight w:val="0"/>
      <w:marTop w:val="0"/>
      <w:marBottom w:val="0"/>
      <w:divBdr>
        <w:top w:val="none" w:sz="0" w:space="0" w:color="auto"/>
        <w:left w:val="none" w:sz="0" w:space="0" w:color="auto"/>
        <w:bottom w:val="none" w:sz="0" w:space="0" w:color="auto"/>
        <w:right w:val="none" w:sz="0" w:space="0" w:color="auto"/>
      </w:divBdr>
    </w:div>
    <w:div w:id="1733697912">
      <w:bodyDiv w:val="1"/>
      <w:marLeft w:val="0"/>
      <w:marRight w:val="0"/>
      <w:marTop w:val="0"/>
      <w:marBottom w:val="0"/>
      <w:divBdr>
        <w:top w:val="none" w:sz="0" w:space="0" w:color="auto"/>
        <w:left w:val="none" w:sz="0" w:space="0" w:color="auto"/>
        <w:bottom w:val="none" w:sz="0" w:space="0" w:color="auto"/>
        <w:right w:val="none" w:sz="0" w:space="0" w:color="auto"/>
      </w:divBdr>
    </w:div>
    <w:div w:id="1733766947">
      <w:bodyDiv w:val="1"/>
      <w:marLeft w:val="0"/>
      <w:marRight w:val="0"/>
      <w:marTop w:val="0"/>
      <w:marBottom w:val="0"/>
      <w:divBdr>
        <w:top w:val="none" w:sz="0" w:space="0" w:color="auto"/>
        <w:left w:val="none" w:sz="0" w:space="0" w:color="auto"/>
        <w:bottom w:val="none" w:sz="0" w:space="0" w:color="auto"/>
        <w:right w:val="none" w:sz="0" w:space="0" w:color="auto"/>
      </w:divBdr>
    </w:div>
    <w:div w:id="1733774917">
      <w:bodyDiv w:val="1"/>
      <w:marLeft w:val="0"/>
      <w:marRight w:val="0"/>
      <w:marTop w:val="0"/>
      <w:marBottom w:val="0"/>
      <w:divBdr>
        <w:top w:val="none" w:sz="0" w:space="0" w:color="auto"/>
        <w:left w:val="none" w:sz="0" w:space="0" w:color="auto"/>
        <w:bottom w:val="none" w:sz="0" w:space="0" w:color="auto"/>
        <w:right w:val="none" w:sz="0" w:space="0" w:color="auto"/>
      </w:divBdr>
    </w:div>
    <w:div w:id="1733888317">
      <w:bodyDiv w:val="1"/>
      <w:marLeft w:val="0"/>
      <w:marRight w:val="0"/>
      <w:marTop w:val="0"/>
      <w:marBottom w:val="0"/>
      <w:divBdr>
        <w:top w:val="none" w:sz="0" w:space="0" w:color="auto"/>
        <w:left w:val="none" w:sz="0" w:space="0" w:color="auto"/>
        <w:bottom w:val="none" w:sz="0" w:space="0" w:color="auto"/>
        <w:right w:val="none" w:sz="0" w:space="0" w:color="auto"/>
      </w:divBdr>
    </w:div>
    <w:div w:id="1733890264">
      <w:bodyDiv w:val="1"/>
      <w:marLeft w:val="0"/>
      <w:marRight w:val="0"/>
      <w:marTop w:val="0"/>
      <w:marBottom w:val="0"/>
      <w:divBdr>
        <w:top w:val="none" w:sz="0" w:space="0" w:color="auto"/>
        <w:left w:val="none" w:sz="0" w:space="0" w:color="auto"/>
        <w:bottom w:val="none" w:sz="0" w:space="0" w:color="auto"/>
        <w:right w:val="none" w:sz="0" w:space="0" w:color="auto"/>
      </w:divBdr>
    </w:div>
    <w:div w:id="1734036472">
      <w:bodyDiv w:val="1"/>
      <w:marLeft w:val="0"/>
      <w:marRight w:val="0"/>
      <w:marTop w:val="0"/>
      <w:marBottom w:val="0"/>
      <w:divBdr>
        <w:top w:val="none" w:sz="0" w:space="0" w:color="auto"/>
        <w:left w:val="none" w:sz="0" w:space="0" w:color="auto"/>
        <w:bottom w:val="none" w:sz="0" w:space="0" w:color="auto"/>
        <w:right w:val="none" w:sz="0" w:space="0" w:color="auto"/>
      </w:divBdr>
    </w:div>
    <w:div w:id="1734036957">
      <w:bodyDiv w:val="1"/>
      <w:marLeft w:val="0"/>
      <w:marRight w:val="0"/>
      <w:marTop w:val="0"/>
      <w:marBottom w:val="0"/>
      <w:divBdr>
        <w:top w:val="none" w:sz="0" w:space="0" w:color="auto"/>
        <w:left w:val="none" w:sz="0" w:space="0" w:color="auto"/>
        <w:bottom w:val="none" w:sz="0" w:space="0" w:color="auto"/>
        <w:right w:val="none" w:sz="0" w:space="0" w:color="auto"/>
      </w:divBdr>
    </w:div>
    <w:div w:id="1734084210">
      <w:bodyDiv w:val="1"/>
      <w:marLeft w:val="0"/>
      <w:marRight w:val="0"/>
      <w:marTop w:val="0"/>
      <w:marBottom w:val="0"/>
      <w:divBdr>
        <w:top w:val="none" w:sz="0" w:space="0" w:color="auto"/>
        <w:left w:val="none" w:sz="0" w:space="0" w:color="auto"/>
        <w:bottom w:val="none" w:sz="0" w:space="0" w:color="auto"/>
        <w:right w:val="none" w:sz="0" w:space="0" w:color="auto"/>
      </w:divBdr>
    </w:div>
    <w:div w:id="1734280563">
      <w:bodyDiv w:val="1"/>
      <w:marLeft w:val="0"/>
      <w:marRight w:val="0"/>
      <w:marTop w:val="0"/>
      <w:marBottom w:val="0"/>
      <w:divBdr>
        <w:top w:val="none" w:sz="0" w:space="0" w:color="auto"/>
        <w:left w:val="none" w:sz="0" w:space="0" w:color="auto"/>
        <w:bottom w:val="none" w:sz="0" w:space="0" w:color="auto"/>
        <w:right w:val="none" w:sz="0" w:space="0" w:color="auto"/>
      </w:divBdr>
    </w:div>
    <w:div w:id="1734349118">
      <w:bodyDiv w:val="1"/>
      <w:marLeft w:val="0"/>
      <w:marRight w:val="0"/>
      <w:marTop w:val="0"/>
      <w:marBottom w:val="0"/>
      <w:divBdr>
        <w:top w:val="none" w:sz="0" w:space="0" w:color="auto"/>
        <w:left w:val="none" w:sz="0" w:space="0" w:color="auto"/>
        <w:bottom w:val="none" w:sz="0" w:space="0" w:color="auto"/>
        <w:right w:val="none" w:sz="0" w:space="0" w:color="auto"/>
      </w:divBdr>
    </w:div>
    <w:div w:id="1734428985">
      <w:bodyDiv w:val="1"/>
      <w:marLeft w:val="0"/>
      <w:marRight w:val="0"/>
      <w:marTop w:val="0"/>
      <w:marBottom w:val="0"/>
      <w:divBdr>
        <w:top w:val="none" w:sz="0" w:space="0" w:color="auto"/>
        <w:left w:val="none" w:sz="0" w:space="0" w:color="auto"/>
        <w:bottom w:val="none" w:sz="0" w:space="0" w:color="auto"/>
        <w:right w:val="none" w:sz="0" w:space="0" w:color="auto"/>
      </w:divBdr>
    </w:div>
    <w:div w:id="1734498317">
      <w:bodyDiv w:val="1"/>
      <w:marLeft w:val="0"/>
      <w:marRight w:val="0"/>
      <w:marTop w:val="0"/>
      <w:marBottom w:val="0"/>
      <w:divBdr>
        <w:top w:val="none" w:sz="0" w:space="0" w:color="auto"/>
        <w:left w:val="none" w:sz="0" w:space="0" w:color="auto"/>
        <w:bottom w:val="none" w:sz="0" w:space="0" w:color="auto"/>
        <w:right w:val="none" w:sz="0" w:space="0" w:color="auto"/>
      </w:divBdr>
    </w:div>
    <w:div w:id="1734503907">
      <w:bodyDiv w:val="1"/>
      <w:marLeft w:val="0"/>
      <w:marRight w:val="0"/>
      <w:marTop w:val="0"/>
      <w:marBottom w:val="0"/>
      <w:divBdr>
        <w:top w:val="none" w:sz="0" w:space="0" w:color="auto"/>
        <w:left w:val="none" w:sz="0" w:space="0" w:color="auto"/>
        <w:bottom w:val="none" w:sz="0" w:space="0" w:color="auto"/>
        <w:right w:val="none" w:sz="0" w:space="0" w:color="auto"/>
      </w:divBdr>
    </w:div>
    <w:div w:id="1734622707">
      <w:bodyDiv w:val="1"/>
      <w:marLeft w:val="0"/>
      <w:marRight w:val="0"/>
      <w:marTop w:val="0"/>
      <w:marBottom w:val="0"/>
      <w:divBdr>
        <w:top w:val="none" w:sz="0" w:space="0" w:color="auto"/>
        <w:left w:val="none" w:sz="0" w:space="0" w:color="auto"/>
        <w:bottom w:val="none" w:sz="0" w:space="0" w:color="auto"/>
        <w:right w:val="none" w:sz="0" w:space="0" w:color="auto"/>
      </w:divBdr>
    </w:div>
    <w:div w:id="1734690971">
      <w:bodyDiv w:val="1"/>
      <w:marLeft w:val="0"/>
      <w:marRight w:val="0"/>
      <w:marTop w:val="0"/>
      <w:marBottom w:val="0"/>
      <w:divBdr>
        <w:top w:val="none" w:sz="0" w:space="0" w:color="auto"/>
        <w:left w:val="none" w:sz="0" w:space="0" w:color="auto"/>
        <w:bottom w:val="none" w:sz="0" w:space="0" w:color="auto"/>
        <w:right w:val="none" w:sz="0" w:space="0" w:color="auto"/>
      </w:divBdr>
    </w:div>
    <w:div w:id="1734694451">
      <w:bodyDiv w:val="1"/>
      <w:marLeft w:val="0"/>
      <w:marRight w:val="0"/>
      <w:marTop w:val="0"/>
      <w:marBottom w:val="0"/>
      <w:divBdr>
        <w:top w:val="none" w:sz="0" w:space="0" w:color="auto"/>
        <w:left w:val="none" w:sz="0" w:space="0" w:color="auto"/>
        <w:bottom w:val="none" w:sz="0" w:space="0" w:color="auto"/>
        <w:right w:val="none" w:sz="0" w:space="0" w:color="auto"/>
      </w:divBdr>
    </w:div>
    <w:div w:id="1734812523">
      <w:bodyDiv w:val="1"/>
      <w:marLeft w:val="0"/>
      <w:marRight w:val="0"/>
      <w:marTop w:val="0"/>
      <w:marBottom w:val="0"/>
      <w:divBdr>
        <w:top w:val="none" w:sz="0" w:space="0" w:color="auto"/>
        <w:left w:val="none" w:sz="0" w:space="0" w:color="auto"/>
        <w:bottom w:val="none" w:sz="0" w:space="0" w:color="auto"/>
        <w:right w:val="none" w:sz="0" w:space="0" w:color="auto"/>
      </w:divBdr>
    </w:div>
    <w:div w:id="1734813838">
      <w:bodyDiv w:val="1"/>
      <w:marLeft w:val="0"/>
      <w:marRight w:val="0"/>
      <w:marTop w:val="0"/>
      <w:marBottom w:val="0"/>
      <w:divBdr>
        <w:top w:val="none" w:sz="0" w:space="0" w:color="auto"/>
        <w:left w:val="none" w:sz="0" w:space="0" w:color="auto"/>
        <w:bottom w:val="none" w:sz="0" w:space="0" w:color="auto"/>
        <w:right w:val="none" w:sz="0" w:space="0" w:color="auto"/>
      </w:divBdr>
    </w:div>
    <w:div w:id="1734960208">
      <w:bodyDiv w:val="1"/>
      <w:marLeft w:val="0"/>
      <w:marRight w:val="0"/>
      <w:marTop w:val="0"/>
      <w:marBottom w:val="0"/>
      <w:divBdr>
        <w:top w:val="none" w:sz="0" w:space="0" w:color="auto"/>
        <w:left w:val="none" w:sz="0" w:space="0" w:color="auto"/>
        <w:bottom w:val="none" w:sz="0" w:space="0" w:color="auto"/>
        <w:right w:val="none" w:sz="0" w:space="0" w:color="auto"/>
      </w:divBdr>
    </w:div>
    <w:div w:id="1734966469">
      <w:bodyDiv w:val="1"/>
      <w:marLeft w:val="0"/>
      <w:marRight w:val="0"/>
      <w:marTop w:val="0"/>
      <w:marBottom w:val="0"/>
      <w:divBdr>
        <w:top w:val="none" w:sz="0" w:space="0" w:color="auto"/>
        <w:left w:val="none" w:sz="0" w:space="0" w:color="auto"/>
        <w:bottom w:val="none" w:sz="0" w:space="0" w:color="auto"/>
        <w:right w:val="none" w:sz="0" w:space="0" w:color="auto"/>
      </w:divBdr>
    </w:div>
    <w:div w:id="1735153990">
      <w:bodyDiv w:val="1"/>
      <w:marLeft w:val="0"/>
      <w:marRight w:val="0"/>
      <w:marTop w:val="0"/>
      <w:marBottom w:val="0"/>
      <w:divBdr>
        <w:top w:val="none" w:sz="0" w:space="0" w:color="auto"/>
        <w:left w:val="none" w:sz="0" w:space="0" w:color="auto"/>
        <w:bottom w:val="none" w:sz="0" w:space="0" w:color="auto"/>
        <w:right w:val="none" w:sz="0" w:space="0" w:color="auto"/>
      </w:divBdr>
    </w:div>
    <w:div w:id="1735467348">
      <w:bodyDiv w:val="1"/>
      <w:marLeft w:val="0"/>
      <w:marRight w:val="0"/>
      <w:marTop w:val="0"/>
      <w:marBottom w:val="0"/>
      <w:divBdr>
        <w:top w:val="none" w:sz="0" w:space="0" w:color="auto"/>
        <w:left w:val="none" w:sz="0" w:space="0" w:color="auto"/>
        <w:bottom w:val="none" w:sz="0" w:space="0" w:color="auto"/>
        <w:right w:val="none" w:sz="0" w:space="0" w:color="auto"/>
      </w:divBdr>
    </w:div>
    <w:div w:id="1735809235">
      <w:bodyDiv w:val="1"/>
      <w:marLeft w:val="0"/>
      <w:marRight w:val="0"/>
      <w:marTop w:val="0"/>
      <w:marBottom w:val="0"/>
      <w:divBdr>
        <w:top w:val="none" w:sz="0" w:space="0" w:color="auto"/>
        <w:left w:val="none" w:sz="0" w:space="0" w:color="auto"/>
        <w:bottom w:val="none" w:sz="0" w:space="0" w:color="auto"/>
        <w:right w:val="none" w:sz="0" w:space="0" w:color="auto"/>
      </w:divBdr>
    </w:div>
    <w:div w:id="1735935214">
      <w:bodyDiv w:val="1"/>
      <w:marLeft w:val="0"/>
      <w:marRight w:val="0"/>
      <w:marTop w:val="0"/>
      <w:marBottom w:val="0"/>
      <w:divBdr>
        <w:top w:val="none" w:sz="0" w:space="0" w:color="auto"/>
        <w:left w:val="none" w:sz="0" w:space="0" w:color="auto"/>
        <w:bottom w:val="none" w:sz="0" w:space="0" w:color="auto"/>
        <w:right w:val="none" w:sz="0" w:space="0" w:color="auto"/>
      </w:divBdr>
    </w:div>
    <w:div w:id="1736123033">
      <w:bodyDiv w:val="1"/>
      <w:marLeft w:val="0"/>
      <w:marRight w:val="0"/>
      <w:marTop w:val="0"/>
      <w:marBottom w:val="0"/>
      <w:divBdr>
        <w:top w:val="none" w:sz="0" w:space="0" w:color="auto"/>
        <w:left w:val="none" w:sz="0" w:space="0" w:color="auto"/>
        <w:bottom w:val="none" w:sz="0" w:space="0" w:color="auto"/>
        <w:right w:val="none" w:sz="0" w:space="0" w:color="auto"/>
      </w:divBdr>
    </w:div>
    <w:div w:id="1736388786">
      <w:bodyDiv w:val="1"/>
      <w:marLeft w:val="0"/>
      <w:marRight w:val="0"/>
      <w:marTop w:val="0"/>
      <w:marBottom w:val="0"/>
      <w:divBdr>
        <w:top w:val="none" w:sz="0" w:space="0" w:color="auto"/>
        <w:left w:val="none" w:sz="0" w:space="0" w:color="auto"/>
        <w:bottom w:val="none" w:sz="0" w:space="0" w:color="auto"/>
        <w:right w:val="none" w:sz="0" w:space="0" w:color="auto"/>
      </w:divBdr>
    </w:div>
    <w:div w:id="1736392897">
      <w:bodyDiv w:val="1"/>
      <w:marLeft w:val="0"/>
      <w:marRight w:val="0"/>
      <w:marTop w:val="0"/>
      <w:marBottom w:val="0"/>
      <w:divBdr>
        <w:top w:val="none" w:sz="0" w:space="0" w:color="auto"/>
        <w:left w:val="none" w:sz="0" w:space="0" w:color="auto"/>
        <w:bottom w:val="none" w:sz="0" w:space="0" w:color="auto"/>
        <w:right w:val="none" w:sz="0" w:space="0" w:color="auto"/>
      </w:divBdr>
    </w:div>
    <w:div w:id="1736512770">
      <w:bodyDiv w:val="1"/>
      <w:marLeft w:val="0"/>
      <w:marRight w:val="0"/>
      <w:marTop w:val="0"/>
      <w:marBottom w:val="0"/>
      <w:divBdr>
        <w:top w:val="none" w:sz="0" w:space="0" w:color="auto"/>
        <w:left w:val="none" w:sz="0" w:space="0" w:color="auto"/>
        <w:bottom w:val="none" w:sz="0" w:space="0" w:color="auto"/>
        <w:right w:val="none" w:sz="0" w:space="0" w:color="auto"/>
      </w:divBdr>
    </w:div>
    <w:div w:id="1736777311">
      <w:bodyDiv w:val="1"/>
      <w:marLeft w:val="0"/>
      <w:marRight w:val="0"/>
      <w:marTop w:val="0"/>
      <w:marBottom w:val="0"/>
      <w:divBdr>
        <w:top w:val="none" w:sz="0" w:space="0" w:color="auto"/>
        <w:left w:val="none" w:sz="0" w:space="0" w:color="auto"/>
        <w:bottom w:val="none" w:sz="0" w:space="0" w:color="auto"/>
        <w:right w:val="none" w:sz="0" w:space="0" w:color="auto"/>
      </w:divBdr>
    </w:div>
    <w:div w:id="1736973826">
      <w:bodyDiv w:val="1"/>
      <w:marLeft w:val="0"/>
      <w:marRight w:val="0"/>
      <w:marTop w:val="0"/>
      <w:marBottom w:val="0"/>
      <w:divBdr>
        <w:top w:val="none" w:sz="0" w:space="0" w:color="auto"/>
        <w:left w:val="none" w:sz="0" w:space="0" w:color="auto"/>
        <w:bottom w:val="none" w:sz="0" w:space="0" w:color="auto"/>
        <w:right w:val="none" w:sz="0" w:space="0" w:color="auto"/>
      </w:divBdr>
    </w:div>
    <w:div w:id="1737052349">
      <w:bodyDiv w:val="1"/>
      <w:marLeft w:val="0"/>
      <w:marRight w:val="0"/>
      <w:marTop w:val="0"/>
      <w:marBottom w:val="0"/>
      <w:divBdr>
        <w:top w:val="none" w:sz="0" w:space="0" w:color="auto"/>
        <w:left w:val="none" w:sz="0" w:space="0" w:color="auto"/>
        <w:bottom w:val="none" w:sz="0" w:space="0" w:color="auto"/>
        <w:right w:val="none" w:sz="0" w:space="0" w:color="auto"/>
      </w:divBdr>
    </w:div>
    <w:div w:id="1737241125">
      <w:bodyDiv w:val="1"/>
      <w:marLeft w:val="0"/>
      <w:marRight w:val="0"/>
      <w:marTop w:val="0"/>
      <w:marBottom w:val="0"/>
      <w:divBdr>
        <w:top w:val="none" w:sz="0" w:space="0" w:color="auto"/>
        <w:left w:val="none" w:sz="0" w:space="0" w:color="auto"/>
        <w:bottom w:val="none" w:sz="0" w:space="0" w:color="auto"/>
        <w:right w:val="none" w:sz="0" w:space="0" w:color="auto"/>
      </w:divBdr>
    </w:div>
    <w:div w:id="1737434531">
      <w:bodyDiv w:val="1"/>
      <w:marLeft w:val="0"/>
      <w:marRight w:val="0"/>
      <w:marTop w:val="0"/>
      <w:marBottom w:val="0"/>
      <w:divBdr>
        <w:top w:val="none" w:sz="0" w:space="0" w:color="auto"/>
        <w:left w:val="none" w:sz="0" w:space="0" w:color="auto"/>
        <w:bottom w:val="none" w:sz="0" w:space="0" w:color="auto"/>
        <w:right w:val="none" w:sz="0" w:space="0" w:color="auto"/>
      </w:divBdr>
    </w:div>
    <w:div w:id="1737630331">
      <w:bodyDiv w:val="1"/>
      <w:marLeft w:val="0"/>
      <w:marRight w:val="0"/>
      <w:marTop w:val="0"/>
      <w:marBottom w:val="0"/>
      <w:divBdr>
        <w:top w:val="none" w:sz="0" w:space="0" w:color="auto"/>
        <w:left w:val="none" w:sz="0" w:space="0" w:color="auto"/>
        <w:bottom w:val="none" w:sz="0" w:space="0" w:color="auto"/>
        <w:right w:val="none" w:sz="0" w:space="0" w:color="auto"/>
      </w:divBdr>
    </w:div>
    <w:div w:id="1737701074">
      <w:bodyDiv w:val="1"/>
      <w:marLeft w:val="0"/>
      <w:marRight w:val="0"/>
      <w:marTop w:val="0"/>
      <w:marBottom w:val="0"/>
      <w:divBdr>
        <w:top w:val="none" w:sz="0" w:space="0" w:color="auto"/>
        <w:left w:val="none" w:sz="0" w:space="0" w:color="auto"/>
        <w:bottom w:val="none" w:sz="0" w:space="0" w:color="auto"/>
        <w:right w:val="none" w:sz="0" w:space="0" w:color="auto"/>
      </w:divBdr>
    </w:div>
    <w:div w:id="1738237245">
      <w:bodyDiv w:val="1"/>
      <w:marLeft w:val="0"/>
      <w:marRight w:val="0"/>
      <w:marTop w:val="0"/>
      <w:marBottom w:val="0"/>
      <w:divBdr>
        <w:top w:val="none" w:sz="0" w:space="0" w:color="auto"/>
        <w:left w:val="none" w:sz="0" w:space="0" w:color="auto"/>
        <w:bottom w:val="none" w:sz="0" w:space="0" w:color="auto"/>
        <w:right w:val="none" w:sz="0" w:space="0" w:color="auto"/>
      </w:divBdr>
    </w:div>
    <w:div w:id="1738285600">
      <w:bodyDiv w:val="1"/>
      <w:marLeft w:val="0"/>
      <w:marRight w:val="0"/>
      <w:marTop w:val="0"/>
      <w:marBottom w:val="0"/>
      <w:divBdr>
        <w:top w:val="none" w:sz="0" w:space="0" w:color="auto"/>
        <w:left w:val="none" w:sz="0" w:space="0" w:color="auto"/>
        <w:bottom w:val="none" w:sz="0" w:space="0" w:color="auto"/>
        <w:right w:val="none" w:sz="0" w:space="0" w:color="auto"/>
      </w:divBdr>
    </w:div>
    <w:div w:id="1739211972">
      <w:bodyDiv w:val="1"/>
      <w:marLeft w:val="0"/>
      <w:marRight w:val="0"/>
      <w:marTop w:val="0"/>
      <w:marBottom w:val="0"/>
      <w:divBdr>
        <w:top w:val="none" w:sz="0" w:space="0" w:color="auto"/>
        <w:left w:val="none" w:sz="0" w:space="0" w:color="auto"/>
        <w:bottom w:val="none" w:sz="0" w:space="0" w:color="auto"/>
        <w:right w:val="none" w:sz="0" w:space="0" w:color="auto"/>
      </w:divBdr>
    </w:div>
    <w:div w:id="1739353127">
      <w:bodyDiv w:val="1"/>
      <w:marLeft w:val="0"/>
      <w:marRight w:val="0"/>
      <w:marTop w:val="0"/>
      <w:marBottom w:val="0"/>
      <w:divBdr>
        <w:top w:val="none" w:sz="0" w:space="0" w:color="auto"/>
        <w:left w:val="none" w:sz="0" w:space="0" w:color="auto"/>
        <w:bottom w:val="none" w:sz="0" w:space="0" w:color="auto"/>
        <w:right w:val="none" w:sz="0" w:space="0" w:color="auto"/>
      </w:divBdr>
    </w:div>
    <w:div w:id="1739356505">
      <w:bodyDiv w:val="1"/>
      <w:marLeft w:val="0"/>
      <w:marRight w:val="0"/>
      <w:marTop w:val="0"/>
      <w:marBottom w:val="0"/>
      <w:divBdr>
        <w:top w:val="none" w:sz="0" w:space="0" w:color="auto"/>
        <w:left w:val="none" w:sz="0" w:space="0" w:color="auto"/>
        <w:bottom w:val="none" w:sz="0" w:space="0" w:color="auto"/>
        <w:right w:val="none" w:sz="0" w:space="0" w:color="auto"/>
      </w:divBdr>
    </w:div>
    <w:div w:id="1739546839">
      <w:bodyDiv w:val="1"/>
      <w:marLeft w:val="0"/>
      <w:marRight w:val="0"/>
      <w:marTop w:val="0"/>
      <w:marBottom w:val="0"/>
      <w:divBdr>
        <w:top w:val="none" w:sz="0" w:space="0" w:color="auto"/>
        <w:left w:val="none" w:sz="0" w:space="0" w:color="auto"/>
        <w:bottom w:val="none" w:sz="0" w:space="0" w:color="auto"/>
        <w:right w:val="none" w:sz="0" w:space="0" w:color="auto"/>
      </w:divBdr>
    </w:div>
    <w:div w:id="1740052593">
      <w:bodyDiv w:val="1"/>
      <w:marLeft w:val="0"/>
      <w:marRight w:val="0"/>
      <w:marTop w:val="0"/>
      <w:marBottom w:val="0"/>
      <w:divBdr>
        <w:top w:val="none" w:sz="0" w:space="0" w:color="auto"/>
        <w:left w:val="none" w:sz="0" w:space="0" w:color="auto"/>
        <w:bottom w:val="none" w:sz="0" w:space="0" w:color="auto"/>
        <w:right w:val="none" w:sz="0" w:space="0" w:color="auto"/>
      </w:divBdr>
    </w:div>
    <w:div w:id="1740056638">
      <w:bodyDiv w:val="1"/>
      <w:marLeft w:val="0"/>
      <w:marRight w:val="0"/>
      <w:marTop w:val="0"/>
      <w:marBottom w:val="0"/>
      <w:divBdr>
        <w:top w:val="none" w:sz="0" w:space="0" w:color="auto"/>
        <w:left w:val="none" w:sz="0" w:space="0" w:color="auto"/>
        <w:bottom w:val="none" w:sz="0" w:space="0" w:color="auto"/>
        <w:right w:val="none" w:sz="0" w:space="0" w:color="auto"/>
      </w:divBdr>
    </w:div>
    <w:div w:id="1740401401">
      <w:bodyDiv w:val="1"/>
      <w:marLeft w:val="0"/>
      <w:marRight w:val="0"/>
      <w:marTop w:val="0"/>
      <w:marBottom w:val="0"/>
      <w:divBdr>
        <w:top w:val="none" w:sz="0" w:space="0" w:color="auto"/>
        <w:left w:val="none" w:sz="0" w:space="0" w:color="auto"/>
        <w:bottom w:val="none" w:sz="0" w:space="0" w:color="auto"/>
        <w:right w:val="none" w:sz="0" w:space="0" w:color="auto"/>
      </w:divBdr>
    </w:div>
    <w:div w:id="1740446754">
      <w:bodyDiv w:val="1"/>
      <w:marLeft w:val="0"/>
      <w:marRight w:val="0"/>
      <w:marTop w:val="0"/>
      <w:marBottom w:val="0"/>
      <w:divBdr>
        <w:top w:val="none" w:sz="0" w:space="0" w:color="auto"/>
        <w:left w:val="none" w:sz="0" w:space="0" w:color="auto"/>
        <w:bottom w:val="none" w:sz="0" w:space="0" w:color="auto"/>
        <w:right w:val="none" w:sz="0" w:space="0" w:color="auto"/>
      </w:divBdr>
    </w:div>
    <w:div w:id="1740519232">
      <w:bodyDiv w:val="1"/>
      <w:marLeft w:val="0"/>
      <w:marRight w:val="0"/>
      <w:marTop w:val="0"/>
      <w:marBottom w:val="0"/>
      <w:divBdr>
        <w:top w:val="none" w:sz="0" w:space="0" w:color="auto"/>
        <w:left w:val="none" w:sz="0" w:space="0" w:color="auto"/>
        <w:bottom w:val="none" w:sz="0" w:space="0" w:color="auto"/>
        <w:right w:val="none" w:sz="0" w:space="0" w:color="auto"/>
      </w:divBdr>
    </w:div>
    <w:div w:id="1740706928">
      <w:bodyDiv w:val="1"/>
      <w:marLeft w:val="0"/>
      <w:marRight w:val="0"/>
      <w:marTop w:val="0"/>
      <w:marBottom w:val="0"/>
      <w:divBdr>
        <w:top w:val="none" w:sz="0" w:space="0" w:color="auto"/>
        <w:left w:val="none" w:sz="0" w:space="0" w:color="auto"/>
        <w:bottom w:val="none" w:sz="0" w:space="0" w:color="auto"/>
        <w:right w:val="none" w:sz="0" w:space="0" w:color="auto"/>
      </w:divBdr>
    </w:div>
    <w:div w:id="1740784872">
      <w:bodyDiv w:val="1"/>
      <w:marLeft w:val="0"/>
      <w:marRight w:val="0"/>
      <w:marTop w:val="0"/>
      <w:marBottom w:val="0"/>
      <w:divBdr>
        <w:top w:val="none" w:sz="0" w:space="0" w:color="auto"/>
        <w:left w:val="none" w:sz="0" w:space="0" w:color="auto"/>
        <w:bottom w:val="none" w:sz="0" w:space="0" w:color="auto"/>
        <w:right w:val="none" w:sz="0" w:space="0" w:color="auto"/>
      </w:divBdr>
    </w:div>
    <w:div w:id="1741172142">
      <w:bodyDiv w:val="1"/>
      <w:marLeft w:val="0"/>
      <w:marRight w:val="0"/>
      <w:marTop w:val="0"/>
      <w:marBottom w:val="0"/>
      <w:divBdr>
        <w:top w:val="none" w:sz="0" w:space="0" w:color="auto"/>
        <w:left w:val="none" w:sz="0" w:space="0" w:color="auto"/>
        <w:bottom w:val="none" w:sz="0" w:space="0" w:color="auto"/>
        <w:right w:val="none" w:sz="0" w:space="0" w:color="auto"/>
      </w:divBdr>
    </w:div>
    <w:div w:id="1741173489">
      <w:bodyDiv w:val="1"/>
      <w:marLeft w:val="0"/>
      <w:marRight w:val="0"/>
      <w:marTop w:val="0"/>
      <w:marBottom w:val="0"/>
      <w:divBdr>
        <w:top w:val="none" w:sz="0" w:space="0" w:color="auto"/>
        <w:left w:val="none" w:sz="0" w:space="0" w:color="auto"/>
        <w:bottom w:val="none" w:sz="0" w:space="0" w:color="auto"/>
        <w:right w:val="none" w:sz="0" w:space="0" w:color="auto"/>
      </w:divBdr>
    </w:div>
    <w:div w:id="1741245379">
      <w:bodyDiv w:val="1"/>
      <w:marLeft w:val="0"/>
      <w:marRight w:val="0"/>
      <w:marTop w:val="0"/>
      <w:marBottom w:val="0"/>
      <w:divBdr>
        <w:top w:val="none" w:sz="0" w:space="0" w:color="auto"/>
        <w:left w:val="none" w:sz="0" w:space="0" w:color="auto"/>
        <w:bottom w:val="none" w:sz="0" w:space="0" w:color="auto"/>
        <w:right w:val="none" w:sz="0" w:space="0" w:color="auto"/>
      </w:divBdr>
    </w:div>
    <w:div w:id="1741252491">
      <w:bodyDiv w:val="1"/>
      <w:marLeft w:val="0"/>
      <w:marRight w:val="0"/>
      <w:marTop w:val="0"/>
      <w:marBottom w:val="0"/>
      <w:divBdr>
        <w:top w:val="none" w:sz="0" w:space="0" w:color="auto"/>
        <w:left w:val="none" w:sz="0" w:space="0" w:color="auto"/>
        <w:bottom w:val="none" w:sz="0" w:space="0" w:color="auto"/>
        <w:right w:val="none" w:sz="0" w:space="0" w:color="auto"/>
      </w:divBdr>
    </w:div>
    <w:div w:id="1741364671">
      <w:bodyDiv w:val="1"/>
      <w:marLeft w:val="0"/>
      <w:marRight w:val="0"/>
      <w:marTop w:val="0"/>
      <w:marBottom w:val="0"/>
      <w:divBdr>
        <w:top w:val="none" w:sz="0" w:space="0" w:color="auto"/>
        <w:left w:val="none" w:sz="0" w:space="0" w:color="auto"/>
        <w:bottom w:val="none" w:sz="0" w:space="0" w:color="auto"/>
        <w:right w:val="none" w:sz="0" w:space="0" w:color="auto"/>
      </w:divBdr>
    </w:div>
    <w:div w:id="1741713024">
      <w:bodyDiv w:val="1"/>
      <w:marLeft w:val="0"/>
      <w:marRight w:val="0"/>
      <w:marTop w:val="0"/>
      <w:marBottom w:val="0"/>
      <w:divBdr>
        <w:top w:val="none" w:sz="0" w:space="0" w:color="auto"/>
        <w:left w:val="none" w:sz="0" w:space="0" w:color="auto"/>
        <w:bottom w:val="none" w:sz="0" w:space="0" w:color="auto"/>
        <w:right w:val="none" w:sz="0" w:space="0" w:color="auto"/>
      </w:divBdr>
    </w:div>
    <w:div w:id="1741781121">
      <w:bodyDiv w:val="1"/>
      <w:marLeft w:val="0"/>
      <w:marRight w:val="0"/>
      <w:marTop w:val="0"/>
      <w:marBottom w:val="0"/>
      <w:divBdr>
        <w:top w:val="none" w:sz="0" w:space="0" w:color="auto"/>
        <w:left w:val="none" w:sz="0" w:space="0" w:color="auto"/>
        <w:bottom w:val="none" w:sz="0" w:space="0" w:color="auto"/>
        <w:right w:val="none" w:sz="0" w:space="0" w:color="auto"/>
      </w:divBdr>
    </w:div>
    <w:div w:id="1741829157">
      <w:bodyDiv w:val="1"/>
      <w:marLeft w:val="0"/>
      <w:marRight w:val="0"/>
      <w:marTop w:val="0"/>
      <w:marBottom w:val="0"/>
      <w:divBdr>
        <w:top w:val="none" w:sz="0" w:space="0" w:color="auto"/>
        <w:left w:val="none" w:sz="0" w:space="0" w:color="auto"/>
        <w:bottom w:val="none" w:sz="0" w:space="0" w:color="auto"/>
        <w:right w:val="none" w:sz="0" w:space="0" w:color="auto"/>
      </w:divBdr>
    </w:div>
    <w:div w:id="1741901884">
      <w:bodyDiv w:val="1"/>
      <w:marLeft w:val="0"/>
      <w:marRight w:val="0"/>
      <w:marTop w:val="0"/>
      <w:marBottom w:val="0"/>
      <w:divBdr>
        <w:top w:val="none" w:sz="0" w:space="0" w:color="auto"/>
        <w:left w:val="none" w:sz="0" w:space="0" w:color="auto"/>
        <w:bottom w:val="none" w:sz="0" w:space="0" w:color="auto"/>
        <w:right w:val="none" w:sz="0" w:space="0" w:color="auto"/>
      </w:divBdr>
    </w:div>
    <w:div w:id="1742019600">
      <w:bodyDiv w:val="1"/>
      <w:marLeft w:val="0"/>
      <w:marRight w:val="0"/>
      <w:marTop w:val="0"/>
      <w:marBottom w:val="0"/>
      <w:divBdr>
        <w:top w:val="none" w:sz="0" w:space="0" w:color="auto"/>
        <w:left w:val="none" w:sz="0" w:space="0" w:color="auto"/>
        <w:bottom w:val="none" w:sz="0" w:space="0" w:color="auto"/>
        <w:right w:val="none" w:sz="0" w:space="0" w:color="auto"/>
      </w:divBdr>
    </w:div>
    <w:div w:id="1742172674">
      <w:bodyDiv w:val="1"/>
      <w:marLeft w:val="0"/>
      <w:marRight w:val="0"/>
      <w:marTop w:val="0"/>
      <w:marBottom w:val="0"/>
      <w:divBdr>
        <w:top w:val="none" w:sz="0" w:space="0" w:color="auto"/>
        <w:left w:val="none" w:sz="0" w:space="0" w:color="auto"/>
        <w:bottom w:val="none" w:sz="0" w:space="0" w:color="auto"/>
        <w:right w:val="none" w:sz="0" w:space="0" w:color="auto"/>
      </w:divBdr>
    </w:div>
    <w:div w:id="1742173155">
      <w:bodyDiv w:val="1"/>
      <w:marLeft w:val="0"/>
      <w:marRight w:val="0"/>
      <w:marTop w:val="0"/>
      <w:marBottom w:val="0"/>
      <w:divBdr>
        <w:top w:val="none" w:sz="0" w:space="0" w:color="auto"/>
        <w:left w:val="none" w:sz="0" w:space="0" w:color="auto"/>
        <w:bottom w:val="none" w:sz="0" w:space="0" w:color="auto"/>
        <w:right w:val="none" w:sz="0" w:space="0" w:color="auto"/>
      </w:divBdr>
    </w:div>
    <w:div w:id="1742484868">
      <w:bodyDiv w:val="1"/>
      <w:marLeft w:val="0"/>
      <w:marRight w:val="0"/>
      <w:marTop w:val="0"/>
      <w:marBottom w:val="0"/>
      <w:divBdr>
        <w:top w:val="none" w:sz="0" w:space="0" w:color="auto"/>
        <w:left w:val="none" w:sz="0" w:space="0" w:color="auto"/>
        <w:bottom w:val="none" w:sz="0" w:space="0" w:color="auto"/>
        <w:right w:val="none" w:sz="0" w:space="0" w:color="auto"/>
      </w:divBdr>
    </w:div>
    <w:div w:id="1742676458">
      <w:bodyDiv w:val="1"/>
      <w:marLeft w:val="0"/>
      <w:marRight w:val="0"/>
      <w:marTop w:val="0"/>
      <w:marBottom w:val="0"/>
      <w:divBdr>
        <w:top w:val="none" w:sz="0" w:space="0" w:color="auto"/>
        <w:left w:val="none" w:sz="0" w:space="0" w:color="auto"/>
        <w:bottom w:val="none" w:sz="0" w:space="0" w:color="auto"/>
        <w:right w:val="none" w:sz="0" w:space="0" w:color="auto"/>
      </w:divBdr>
    </w:div>
    <w:div w:id="1742754520">
      <w:bodyDiv w:val="1"/>
      <w:marLeft w:val="0"/>
      <w:marRight w:val="0"/>
      <w:marTop w:val="0"/>
      <w:marBottom w:val="0"/>
      <w:divBdr>
        <w:top w:val="none" w:sz="0" w:space="0" w:color="auto"/>
        <w:left w:val="none" w:sz="0" w:space="0" w:color="auto"/>
        <w:bottom w:val="none" w:sz="0" w:space="0" w:color="auto"/>
        <w:right w:val="none" w:sz="0" w:space="0" w:color="auto"/>
      </w:divBdr>
    </w:div>
    <w:div w:id="1742830842">
      <w:bodyDiv w:val="1"/>
      <w:marLeft w:val="0"/>
      <w:marRight w:val="0"/>
      <w:marTop w:val="0"/>
      <w:marBottom w:val="0"/>
      <w:divBdr>
        <w:top w:val="none" w:sz="0" w:space="0" w:color="auto"/>
        <w:left w:val="none" w:sz="0" w:space="0" w:color="auto"/>
        <w:bottom w:val="none" w:sz="0" w:space="0" w:color="auto"/>
        <w:right w:val="none" w:sz="0" w:space="0" w:color="auto"/>
      </w:divBdr>
    </w:div>
    <w:div w:id="1743024306">
      <w:bodyDiv w:val="1"/>
      <w:marLeft w:val="0"/>
      <w:marRight w:val="0"/>
      <w:marTop w:val="0"/>
      <w:marBottom w:val="0"/>
      <w:divBdr>
        <w:top w:val="none" w:sz="0" w:space="0" w:color="auto"/>
        <w:left w:val="none" w:sz="0" w:space="0" w:color="auto"/>
        <w:bottom w:val="none" w:sz="0" w:space="0" w:color="auto"/>
        <w:right w:val="none" w:sz="0" w:space="0" w:color="auto"/>
      </w:divBdr>
    </w:div>
    <w:div w:id="1743261571">
      <w:bodyDiv w:val="1"/>
      <w:marLeft w:val="0"/>
      <w:marRight w:val="0"/>
      <w:marTop w:val="0"/>
      <w:marBottom w:val="0"/>
      <w:divBdr>
        <w:top w:val="none" w:sz="0" w:space="0" w:color="auto"/>
        <w:left w:val="none" w:sz="0" w:space="0" w:color="auto"/>
        <w:bottom w:val="none" w:sz="0" w:space="0" w:color="auto"/>
        <w:right w:val="none" w:sz="0" w:space="0" w:color="auto"/>
      </w:divBdr>
    </w:div>
    <w:div w:id="1743521072">
      <w:bodyDiv w:val="1"/>
      <w:marLeft w:val="0"/>
      <w:marRight w:val="0"/>
      <w:marTop w:val="0"/>
      <w:marBottom w:val="0"/>
      <w:divBdr>
        <w:top w:val="none" w:sz="0" w:space="0" w:color="auto"/>
        <w:left w:val="none" w:sz="0" w:space="0" w:color="auto"/>
        <w:bottom w:val="none" w:sz="0" w:space="0" w:color="auto"/>
        <w:right w:val="none" w:sz="0" w:space="0" w:color="auto"/>
      </w:divBdr>
    </w:div>
    <w:div w:id="1743679929">
      <w:bodyDiv w:val="1"/>
      <w:marLeft w:val="0"/>
      <w:marRight w:val="0"/>
      <w:marTop w:val="0"/>
      <w:marBottom w:val="0"/>
      <w:divBdr>
        <w:top w:val="none" w:sz="0" w:space="0" w:color="auto"/>
        <w:left w:val="none" w:sz="0" w:space="0" w:color="auto"/>
        <w:bottom w:val="none" w:sz="0" w:space="0" w:color="auto"/>
        <w:right w:val="none" w:sz="0" w:space="0" w:color="auto"/>
      </w:divBdr>
    </w:div>
    <w:div w:id="1743723084">
      <w:bodyDiv w:val="1"/>
      <w:marLeft w:val="0"/>
      <w:marRight w:val="0"/>
      <w:marTop w:val="0"/>
      <w:marBottom w:val="0"/>
      <w:divBdr>
        <w:top w:val="none" w:sz="0" w:space="0" w:color="auto"/>
        <w:left w:val="none" w:sz="0" w:space="0" w:color="auto"/>
        <w:bottom w:val="none" w:sz="0" w:space="0" w:color="auto"/>
        <w:right w:val="none" w:sz="0" w:space="0" w:color="auto"/>
      </w:divBdr>
    </w:div>
    <w:div w:id="1744058157">
      <w:bodyDiv w:val="1"/>
      <w:marLeft w:val="0"/>
      <w:marRight w:val="0"/>
      <w:marTop w:val="0"/>
      <w:marBottom w:val="0"/>
      <w:divBdr>
        <w:top w:val="none" w:sz="0" w:space="0" w:color="auto"/>
        <w:left w:val="none" w:sz="0" w:space="0" w:color="auto"/>
        <w:bottom w:val="none" w:sz="0" w:space="0" w:color="auto"/>
        <w:right w:val="none" w:sz="0" w:space="0" w:color="auto"/>
      </w:divBdr>
    </w:div>
    <w:div w:id="1744134173">
      <w:bodyDiv w:val="1"/>
      <w:marLeft w:val="0"/>
      <w:marRight w:val="0"/>
      <w:marTop w:val="0"/>
      <w:marBottom w:val="0"/>
      <w:divBdr>
        <w:top w:val="none" w:sz="0" w:space="0" w:color="auto"/>
        <w:left w:val="none" w:sz="0" w:space="0" w:color="auto"/>
        <w:bottom w:val="none" w:sz="0" w:space="0" w:color="auto"/>
        <w:right w:val="none" w:sz="0" w:space="0" w:color="auto"/>
      </w:divBdr>
    </w:div>
    <w:div w:id="1744176782">
      <w:bodyDiv w:val="1"/>
      <w:marLeft w:val="0"/>
      <w:marRight w:val="0"/>
      <w:marTop w:val="0"/>
      <w:marBottom w:val="0"/>
      <w:divBdr>
        <w:top w:val="none" w:sz="0" w:space="0" w:color="auto"/>
        <w:left w:val="none" w:sz="0" w:space="0" w:color="auto"/>
        <w:bottom w:val="none" w:sz="0" w:space="0" w:color="auto"/>
        <w:right w:val="none" w:sz="0" w:space="0" w:color="auto"/>
      </w:divBdr>
    </w:div>
    <w:div w:id="1744523157">
      <w:bodyDiv w:val="1"/>
      <w:marLeft w:val="0"/>
      <w:marRight w:val="0"/>
      <w:marTop w:val="0"/>
      <w:marBottom w:val="0"/>
      <w:divBdr>
        <w:top w:val="none" w:sz="0" w:space="0" w:color="auto"/>
        <w:left w:val="none" w:sz="0" w:space="0" w:color="auto"/>
        <w:bottom w:val="none" w:sz="0" w:space="0" w:color="auto"/>
        <w:right w:val="none" w:sz="0" w:space="0" w:color="auto"/>
      </w:divBdr>
    </w:div>
    <w:div w:id="1744600071">
      <w:bodyDiv w:val="1"/>
      <w:marLeft w:val="0"/>
      <w:marRight w:val="0"/>
      <w:marTop w:val="0"/>
      <w:marBottom w:val="0"/>
      <w:divBdr>
        <w:top w:val="none" w:sz="0" w:space="0" w:color="auto"/>
        <w:left w:val="none" w:sz="0" w:space="0" w:color="auto"/>
        <w:bottom w:val="none" w:sz="0" w:space="0" w:color="auto"/>
        <w:right w:val="none" w:sz="0" w:space="0" w:color="auto"/>
      </w:divBdr>
    </w:div>
    <w:div w:id="1744715852">
      <w:bodyDiv w:val="1"/>
      <w:marLeft w:val="0"/>
      <w:marRight w:val="0"/>
      <w:marTop w:val="0"/>
      <w:marBottom w:val="0"/>
      <w:divBdr>
        <w:top w:val="none" w:sz="0" w:space="0" w:color="auto"/>
        <w:left w:val="none" w:sz="0" w:space="0" w:color="auto"/>
        <w:bottom w:val="none" w:sz="0" w:space="0" w:color="auto"/>
        <w:right w:val="none" w:sz="0" w:space="0" w:color="auto"/>
      </w:divBdr>
    </w:div>
    <w:div w:id="1744907249">
      <w:bodyDiv w:val="1"/>
      <w:marLeft w:val="0"/>
      <w:marRight w:val="0"/>
      <w:marTop w:val="0"/>
      <w:marBottom w:val="0"/>
      <w:divBdr>
        <w:top w:val="none" w:sz="0" w:space="0" w:color="auto"/>
        <w:left w:val="none" w:sz="0" w:space="0" w:color="auto"/>
        <w:bottom w:val="none" w:sz="0" w:space="0" w:color="auto"/>
        <w:right w:val="none" w:sz="0" w:space="0" w:color="auto"/>
      </w:divBdr>
    </w:div>
    <w:div w:id="1744913629">
      <w:bodyDiv w:val="1"/>
      <w:marLeft w:val="0"/>
      <w:marRight w:val="0"/>
      <w:marTop w:val="0"/>
      <w:marBottom w:val="0"/>
      <w:divBdr>
        <w:top w:val="none" w:sz="0" w:space="0" w:color="auto"/>
        <w:left w:val="none" w:sz="0" w:space="0" w:color="auto"/>
        <w:bottom w:val="none" w:sz="0" w:space="0" w:color="auto"/>
        <w:right w:val="none" w:sz="0" w:space="0" w:color="auto"/>
      </w:divBdr>
    </w:div>
    <w:div w:id="1744987392">
      <w:bodyDiv w:val="1"/>
      <w:marLeft w:val="0"/>
      <w:marRight w:val="0"/>
      <w:marTop w:val="0"/>
      <w:marBottom w:val="0"/>
      <w:divBdr>
        <w:top w:val="none" w:sz="0" w:space="0" w:color="auto"/>
        <w:left w:val="none" w:sz="0" w:space="0" w:color="auto"/>
        <w:bottom w:val="none" w:sz="0" w:space="0" w:color="auto"/>
        <w:right w:val="none" w:sz="0" w:space="0" w:color="auto"/>
      </w:divBdr>
    </w:div>
    <w:div w:id="1745252036">
      <w:bodyDiv w:val="1"/>
      <w:marLeft w:val="0"/>
      <w:marRight w:val="0"/>
      <w:marTop w:val="0"/>
      <w:marBottom w:val="0"/>
      <w:divBdr>
        <w:top w:val="none" w:sz="0" w:space="0" w:color="auto"/>
        <w:left w:val="none" w:sz="0" w:space="0" w:color="auto"/>
        <w:bottom w:val="none" w:sz="0" w:space="0" w:color="auto"/>
        <w:right w:val="none" w:sz="0" w:space="0" w:color="auto"/>
      </w:divBdr>
    </w:div>
    <w:div w:id="1745377356">
      <w:bodyDiv w:val="1"/>
      <w:marLeft w:val="0"/>
      <w:marRight w:val="0"/>
      <w:marTop w:val="0"/>
      <w:marBottom w:val="0"/>
      <w:divBdr>
        <w:top w:val="none" w:sz="0" w:space="0" w:color="auto"/>
        <w:left w:val="none" w:sz="0" w:space="0" w:color="auto"/>
        <w:bottom w:val="none" w:sz="0" w:space="0" w:color="auto"/>
        <w:right w:val="none" w:sz="0" w:space="0" w:color="auto"/>
      </w:divBdr>
    </w:div>
    <w:div w:id="1745420373">
      <w:bodyDiv w:val="1"/>
      <w:marLeft w:val="0"/>
      <w:marRight w:val="0"/>
      <w:marTop w:val="0"/>
      <w:marBottom w:val="0"/>
      <w:divBdr>
        <w:top w:val="none" w:sz="0" w:space="0" w:color="auto"/>
        <w:left w:val="none" w:sz="0" w:space="0" w:color="auto"/>
        <w:bottom w:val="none" w:sz="0" w:space="0" w:color="auto"/>
        <w:right w:val="none" w:sz="0" w:space="0" w:color="auto"/>
      </w:divBdr>
    </w:div>
    <w:div w:id="1745448382">
      <w:bodyDiv w:val="1"/>
      <w:marLeft w:val="0"/>
      <w:marRight w:val="0"/>
      <w:marTop w:val="0"/>
      <w:marBottom w:val="0"/>
      <w:divBdr>
        <w:top w:val="none" w:sz="0" w:space="0" w:color="auto"/>
        <w:left w:val="none" w:sz="0" w:space="0" w:color="auto"/>
        <w:bottom w:val="none" w:sz="0" w:space="0" w:color="auto"/>
        <w:right w:val="none" w:sz="0" w:space="0" w:color="auto"/>
      </w:divBdr>
    </w:div>
    <w:div w:id="1745763255">
      <w:bodyDiv w:val="1"/>
      <w:marLeft w:val="0"/>
      <w:marRight w:val="0"/>
      <w:marTop w:val="0"/>
      <w:marBottom w:val="0"/>
      <w:divBdr>
        <w:top w:val="none" w:sz="0" w:space="0" w:color="auto"/>
        <w:left w:val="none" w:sz="0" w:space="0" w:color="auto"/>
        <w:bottom w:val="none" w:sz="0" w:space="0" w:color="auto"/>
        <w:right w:val="none" w:sz="0" w:space="0" w:color="auto"/>
      </w:divBdr>
    </w:div>
    <w:div w:id="1745833077">
      <w:bodyDiv w:val="1"/>
      <w:marLeft w:val="0"/>
      <w:marRight w:val="0"/>
      <w:marTop w:val="0"/>
      <w:marBottom w:val="0"/>
      <w:divBdr>
        <w:top w:val="none" w:sz="0" w:space="0" w:color="auto"/>
        <w:left w:val="none" w:sz="0" w:space="0" w:color="auto"/>
        <w:bottom w:val="none" w:sz="0" w:space="0" w:color="auto"/>
        <w:right w:val="none" w:sz="0" w:space="0" w:color="auto"/>
      </w:divBdr>
    </w:div>
    <w:div w:id="1745839710">
      <w:bodyDiv w:val="1"/>
      <w:marLeft w:val="0"/>
      <w:marRight w:val="0"/>
      <w:marTop w:val="0"/>
      <w:marBottom w:val="0"/>
      <w:divBdr>
        <w:top w:val="none" w:sz="0" w:space="0" w:color="auto"/>
        <w:left w:val="none" w:sz="0" w:space="0" w:color="auto"/>
        <w:bottom w:val="none" w:sz="0" w:space="0" w:color="auto"/>
        <w:right w:val="none" w:sz="0" w:space="0" w:color="auto"/>
      </w:divBdr>
    </w:div>
    <w:div w:id="1746026917">
      <w:bodyDiv w:val="1"/>
      <w:marLeft w:val="0"/>
      <w:marRight w:val="0"/>
      <w:marTop w:val="0"/>
      <w:marBottom w:val="0"/>
      <w:divBdr>
        <w:top w:val="none" w:sz="0" w:space="0" w:color="auto"/>
        <w:left w:val="none" w:sz="0" w:space="0" w:color="auto"/>
        <w:bottom w:val="none" w:sz="0" w:space="0" w:color="auto"/>
        <w:right w:val="none" w:sz="0" w:space="0" w:color="auto"/>
      </w:divBdr>
    </w:div>
    <w:div w:id="1746106730">
      <w:bodyDiv w:val="1"/>
      <w:marLeft w:val="0"/>
      <w:marRight w:val="0"/>
      <w:marTop w:val="0"/>
      <w:marBottom w:val="0"/>
      <w:divBdr>
        <w:top w:val="none" w:sz="0" w:space="0" w:color="auto"/>
        <w:left w:val="none" w:sz="0" w:space="0" w:color="auto"/>
        <w:bottom w:val="none" w:sz="0" w:space="0" w:color="auto"/>
        <w:right w:val="none" w:sz="0" w:space="0" w:color="auto"/>
      </w:divBdr>
    </w:div>
    <w:div w:id="1746144914">
      <w:bodyDiv w:val="1"/>
      <w:marLeft w:val="0"/>
      <w:marRight w:val="0"/>
      <w:marTop w:val="0"/>
      <w:marBottom w:val="0"/>
      <w:divBdr>
        <w:top w:val="none" w:sz="0" w:space="0" w:color="auto"/>
        <w:left w:val="none" w:sz="0" w:space="0" w:color="auto"/>
        <w:bottom w:val="none" w:sz="0" w:space="0" w:color="auto"/>
        <w:right w:val="none" w:sz="0" w:space="0" w:color="auto"/>
      </w:divBdr>
    </w:div>
    <w:div w:id="1746369166">
      <w:bodyDiv w:val="1"/>
      <w:marLeft w:val="0"/>
      <w:marRight w:val="0"/>
      <w:marTop w:val="0"/>
      <w:marBottom w:val="0"/>
      <w:divBdr>
        <w:top w:val="none" w:sz="0" w:space="0" w:color="auto"/>
        <w:left w:val="none" w:sz="0" w:space="0" w:color="auto"/>
        <w:bottom w:val="none" w:sz="0" w:space="0" w:color="auto"/>
        <w:right w:val="none" w:sz="0" w:space="0" w:color="auto"/>
      </w:divBdr>
    </w:div>
    <w:div w:id="1746954852">
      <w:bodyDiv w:val="1"/>
      <w:marLeft w:val="0"/>
      <w:marRight w:val="0"/>
      <w:marTop w:val="0"/>
      <w:marBottom w:val="0"/>
      <w:divBdr>
        <w:top w:val="none" w:sz="0" w:space="0" w:color="auto"/>
        <w:left w:val="none" w:sz="0" w:space="0" w:color="auto"/>
        <w:bottom w:val="none" w:sz="0" w:space="0" w:color="auto"/>
        <w:right w:val="none" w:sz="0" w:space="0" w:color="auto"/>
      </w:divBdr>
    </w:div>
    <w:div w:id="1747149064">
      <w:bodyDiv w:val="1"/>
      <w:marLeft w:val="0"/>
      <w:marRight w:val="0"/>
      <w:marTop w:val="0"/>
      <w:marBottom w:val="0"/>
      <w:divBdr>
        <w:top w:val="none" w:sz="0" w:space="0" w:color="auto"/>
        <w:left w:val="none" w:sz="0" w:space="0" w:color="auto"/>
        <w:bottom w:val="none" w:sz="0" w:space="0" w:color="auto"/>
        <w:right w:val="none" w:sz="0" w:space="0" w:color="auto"/>
      </w:divBdr>
    </w:div>
    <w:div w:id="1747343043">
      <w:bodyDiv w:val="1"/>
      <w:marLeft w:val="0"/>
      <w:marRight w:val="0"/>
      <w:marTop w:val="0"/>
      <w:marBottom w:val="0"/>
      <w:divBdr>
        <w:top w:val="none" w:sz="0" w:space="0" w:color="auto"/>
        <w:left w:val="none" w:sz="0" w:space="0" w:color="auto"/>
        <w:bottom w:val="none" w:sz="0" w:space="0" w:color="auto"/>
        <w:right w:val="none" w:sz="0" w:space="0" w:color="auto"/>
      </w:divBdr>
    </w:div>
    <w:div w:id="1747343950">
      <w:bodyDiv w:val="1"/>
      <w:marLeft w:val="0"/>
      <w:marRight w:val="0"/>
      <w:marTop w:val="0"/>
      <w:marBottom w:val="0"/>
      <w:divBdr>
        <w:top w:val="none" w:sz="0" w:space="0" w:color="auto"/>
        <w:left w:val="none" w:sz="0" w:space="0" w:color="auto"/>
        <w:bottom w:val="none" w:sz="0" w:space="0" w:color="auto"/>
        <w:right w:val="none" w:sz="0" w:space="0" w:color="auto"/>
      </w:divBdr>
    </w:div>
    <w:div w:id="1747460629">
      <w:bodyDiv w:val="1"/>
      <w:marLeft w:val="0"/>
      <w:marRight w:val="0"/>
      <w:marTop w:val="0"/>
      <w:marBottom w:val="0"/>
      <w:divBdr>
        <w:top w:val="none" w:sz="0" w:space="0" w:color="auto"/>
        <w:left w:val="none" w:sz="0" w:space="0" w:color="auto"/>
        <w:bottom w:val="none" w:sz="0" w:space="0" w:color="auto"/>
        <w:right w:val="none" w:sz="0" w:space="0" w:color="auto"/>
      </w:divBdr>
    </w:div>
    <w:div w:id="1747611975">
      <w:bodyDiv w:val="1"/>
      <w:marLeft w:val="0"/>
      <w:marRight w:val="0"/>
      <w:marTop w:val="0"/>
      <w:marBottom w:val="0"/>
      <w:divBdr>
        <w:top w:val="none" w:sz="0" w:space="0" w:color="auto"/>
        <w:left w:val="none" w:sz="0" w:space="0" w:color="auto"/>
        <w:bottom w:val="none" w:sz="0" w:space="0" w:color="auto"/>
        <w:right w:val="none" w:sz="0" w:space="0" w:color="auto"/>
      </w:divBdr>
    </w:div>
    <w:div w:id="1747801668">
      <w:bodyDiv w:val="1"/>
      <w:marLeft w:val="0"/>
      <w:marRight w:val="0"/>
      <w:marTop w:val="0"/>
      <w:marBottom w:val="0"/>
      <w:divBdr>
        <w:top w:val="none" w:sz="0" w:space="0" w:color="auto"/>
        <w:left w:val="none" w:sz="0" w:space="0" w:color="auto"/>
        <w:bottom w:val="none" w:sz="0" w:space="0" w:color="auto"/>
        <w:right w:val="none" w:sz="0" w:space="0" w:color="auto"/>
      </w:divBdr>
    </w:div>
    <w:div w:id="1747916845">
      <w:bodyDiv w:val="1"/>
      <w:marLeft w:val="0"/>
      <w:marRight w:val="0"/>
      <w:marTop w:val="0"/>
      <w:marBottom w:val="0"/>
      <w:divBdr>
        <w:top w:val="none" w:sz="0" w:space="0" w:color="auto"/>
        <w:left w:val="none" w:sz="0" w:space="0" w:color="auto"/>
        <w:bottom w:val="none" w:sz="0" w:space="0" w:color="auto"/>
        <w:right w:val="none" w:sz="0" w:space="0" w:color="auto"/>
      </w:divBdr>
    </w:div>
    <w:div w:id="1747992343">
      <w:bodyDiv w:val="1"/>
      <w:marLeft w:val="0"/>
      <w:marRight w:val="0"/>
      <w:marTop w:val="0"/>
      <w:marBottom w:val="0"/>
      <w:divBdr>
        <w:top w:val="none" w:sz="0" w:space="0" w:color="auto"/>
        <w:left w:val="none" w:sz="0" w:space="0" w:color="auto"/>
        <w:bottom w:val="none" w:sz="0" w:space="0" w:color="auto"/>
        <w:right w:val="none" w:sz="0" w:space="0" w:color="auto"/>
      </w:divBdr>
    </w:div>
    <w:div w:id="1748069112">
      <w:bodyDiv w:val="1"/>
      <w:marLeft w:val="0"/>
      <w:marRight w:val="0"/>
      <w:marTop w:val="0"/>
      <w:marBottom w:val="0"/>
      <w:divBdr>
        <w:top w:val="none" w:sz="0" w:space="0" w:color="auto"/>
        <w:left w:val="none" w:sz="0" w:space="0" w:color="auto"/>
        <w:bottom w:val="none" w:sz="0" w:space="0" w:color="auto"/>
        <w:right w:val="none" w:sz="0" w:space="0" w:color="auto"/>
      </w:divBdr>
    </w:div>
    <w:div w:id="1748069665">
      <w:bodyDiv w:val="1"/>
      <w:marLeft w:val="0"/>
      <w:marRight w:val="0"/>
      <w:marTop w:val="0"/>
      <w:marBottom w:val="0"/>
      <w:divBdr>
        <w:top w:val="none" w:sz="0" w:space="0" w:color="auto"/>
        <w:left w:val="none" w:sz="0" w:space="0" w:color="auto"/>
        <w:bottom w:val="none" w:sz="0" w:space="0" w:color="auto"/>
        <w:right w:val="none" w:sz="0" w:space="0" w:color="auto"/>
      </w:divBdr>
    </w:div>
    <w:div w:id="1748379491">
      <w:bodyDiv w:val="1"/>
      <w:marLeft w:val="0"/>
      <w:marRight w:val="0"/>
      <w:marTop w:val="0"/>
      <w:marBottom w:val="0"/>
      <w:divBdr>
        <w:top w:val="none" w:sz="0" w:space="0" w:color="auto"/>
        <w:left w:val="none" w:sz="0" w:space="0" w:color="auto"/>
        <w:bottom w:val="none" w:sz="0" w:space="0" w:color="auto"/>
        <w:right w:val="none" w:sz="0" w:space="0" w:color="auto"/>
      </w:divBdr>
    </w:div>
    <w:div w:id="1748531225">
      <w:bodyDiv w:val="1"/>
      <w:marLeft w:val="0"/>
      <w:marRight w:val="0"/>
      <w:marTop w:val="0"/>
      <w:marBottom w:val="0"/>
      <w:divBdr>
        <w:top w:val="none" w:sz="0" w:space="0" w:color="auto"/>
        <w:left w:val="none" w:sz="0" w:space="0" w:color="auto"/>
        <w:bottom w:val="none" w:sz="0" w:space="0" w:color="auto"/>
        <w:right w:val="none" w:sz="0" w:space="0" w:color="auto"/>
      </w:divBdr>
    </w:div>
    <w:div w:id="1748838596">
      <w:bodyDiv w:val="1"/>
      <w:marLeft w:val="0"/>
      <w:marRight w:val="0"/>
      <w:marTop w:val="0"/>
      <w:marBottom w:val="0"/>
      <w:divBdr>
        <w:top w:val="none" w:sz="0" w:space="0" w:color="auto"/>
        <w:left w:val="none" w:sz="0" w:space="0" w:color="auto"/>
        <w:bottom w:val="none" w:sz="0" w:space="0" w:color="auto"/>
        <w:right w:val="none" w:sz="0" w:space="0" w:color="auto"/>
      </w:divBdr>
    </w:div>
    <w:div w:id="1748916588">
      <w:bodyDiv w:val="1"/>
      <w:marLeft w:val="0"/>
      <w:marRight w:val="0"/>
      <w:marTop w:val="0"/>
      <w:marBottom w:val="0"/>
      <w:divBdr>
        <w:top w:val="none" w:sz="0" w:space="0" w:color="auto"/>
        <w:left w:val="none" w:sz="0" w:space="0" w:color="auto"/>
        <w:bottom w:val="none" w:sz="0" w:space="0" w:color="auto"/>
        <w:right w:val="none" w:sz="0" w:space="0" w:color="auto"/>
      </w:divBdr>
    </w:div>
    <w:div w:id="1749108780">
      <w:bodyDiv w:val="1"/>
      <w:marLeft w:val="0"/>
      <w:marRight w:val="0"/>
      <w:marTop w:val="0"/>
      <w:marBottom w:val="0"/>
      <w:divBdr>
        <w:top w:val="none" w:sz="0" w:space="0" w:color="auto"/>
        <w:left w:val="none" w:sz="0" w:space="0" w:color="auto"/>
        <w:bottom w:val="none" w:sz="0" w:space="0" w:color="auto"/>
        <w:right w:val="none" w:sz="0" w:space="0" w:color="auto"/>
      </w:divBdr>
    </w:div>
    <w:div w:id="1749109375">
      <w:bodyDiv w:val="1"/>
      <w:marLeft w:val="0"/>
      <w:marRight w:val="0"/>
      <w:marTop w:val="0"/>
      <w:marBottom w:val="0"/>
      <w:divBdr>
        <w:top w:val="none" w:sz="0" w:space="0" w:color="auto"/>
        <w:left w:val="none" w:sz="0" w:space="0" w:color="auto"/>
        <w:bottom w:val="none" w:sz="0" w:space="0" w:color="auto"/>
        <w:right w:val="none" w:sz="0" w:space="0" w:color="auto"/>
      </w:divBdr>
    </w:div>
    <w:div w:id="1749300529">
      <w:bodyDiv w:val="1"/>
      <w:marLeft w:val="0"/>
      <w:marRight w:val="0"/>
      <w:marTop w:val="0"/>
      <w:marBottom w:val="0"/>
      <w:divBdr>
        <w:top w:val="none" w:sz="0" w:space="0" w:color="auto"/>
        <w:left w:val="none" w:sz="0" w:space="0" w:color="auto"/>
        <w:bottom w:val="none" w:sz="0" w:space="0" w:color="auto"/>
        <w:right w:val="none" w:sz="0" w:space="0" w:color="auto"/>
      </w:divBdr>
    </w:div>
    <w:div w:id="1749617468">
      <w:bodyDiv w:val="1"/>
      <w:marLeft w:val="0"/>
      <w:marRight w:val="0"/>
      <w:marTop w:val="0"/>
      <w:marBottom w:val="0"/>
      <w:divBdr>
        <w:top w:val="none" w:sz="0" w:space="0" w:color="auto"/>
        <w:left w:val="none" w:sz="0" w:space="0" w:color="auto"/>
        <w:bottom w:val="none" w:sz="0" w:space="0" w:color="auto"/>
        <w:right w:val="none" w:sz="0" w:space="0" w:color="auto"/>
      </w:divBdr>
    </w:div>
    <w:div w:id="1750076640">
      <w:bodyDiv w:val="1"/>
      <w:marLeft w:val="0"/>
      <w:marRight w:val="0"/>
      <w:marTop w:val="0"/>
      <w:marBottom w:val="0"/>
      <w:divBdr>
        <w:top w:val="none" w:sz="0" w:space="0" w:color="auto"/>
        <w:left w:val="none" w:sz="0" w:space="0" w:color="auto"/>
        <w:bottom w:val="none" w:sz="0" w:space="0" w:color="auto"/>
        <w:right w:val="none" w:sz="0" w:space="0" w:color="auto"/>
      </w:divBdr>
    </w:div>
    <w:div w:id="1750151399">
      <w:bodyDiv w:val="1"/>
      <w:marLeft w:val="0"/>
      <w:marRight w:val="0"/>
      <w:marTop w:val="0"/>
      <w:marBottom w:val="0"/>
      <w:divBdr>
        <w:top w:val="none" w:sz="0" w:space="0" w:color="auto"/>
        <w:left w:val="none" w:sz="0" w:space="0" w:color="auto"/>
        <w:bottom w:val="none" w:sz="0" w:space="0" w:color="auto"/>
        <w:right w:val="none" w:sz="0" w:space="0" w:color="auto"/>
      </w:divBdr>
    </w:div>
    <w:div w:id="1750228740">
      <w:bodyDiv w:val="1"/>
      <w:marLeft w:val="0"/>
      <w:marRight w:val="0"/>
      <w:marTop w:val="0"/>
      <w:marBottom w:val="0"/>
      <w:divBdr>
        <w:top w:val="none" w:sz="0" w:space="0" w:color="auto"/>
        <w:left w:val="none" w:sz="0" w:space="0" w:color="auto"/>
        <w:bottom w:val="none" w:sz="0" w:space="0" w:color="auto"/>
        <w:right w:val="none" w:sz="0" w:space="0" w:color="auto"/>
      </w:divBdr>
    </w:div>
    <w:div w:id="1750421483">
      <w:bodyDiv w:val="1"/>
      <w:marLeft w:val="0"/>
      <w:marRight w:val="0"/>
      <w:marTop w:val="0"/>
      <w:marBottom w:val="0"/>
      <w:divBdr>
        <w:top w:val="none" w:sz="0" w:space="0" w:color="auto"/>
        <w:left w:val="none" w:sz="0" w:space="0" w:color="auto"/>
        <w:bottom w:val="none" w:sz="0" w:space="0" w:color="auto"/>
        <w:right w:val="none" w:sz="0" w:space="0" w:color="auto"/>
      </w:divBdr>
    </w:div>
    <w:div w:id="1750539596">
      <w:bodyDiv w:val="1"/>
      <w:marLeft w:val="0"/>
      <w:marRight w:val="0"/>
      <w:marTop w:val="0"/>
      <w:marBottom w:val="0"/>
      <w:divBdr>
        <w:top w:val="none" w:sz="0" w:space="0" w:color="auto"/>
        <w:left w:val="none" w:sz="0" w:space="0" w:color="auto"/>
        <w:bottom w:val="none" w:sz="0" w:space="0" w:color="auto"/>
        <w:right w:val="none" w:sz="0" w:space="0" w:color="auto"/>
      </w:divBdr>
    </w:div>
    <w:div w:id="1750619680">
      <w:bodyDiv w:val="1"/>
      <w:marLeft w:val="0"/>
      <w:marRight w:val="0"/>
      <w:marTop w:val="0"/>
      <w:marBottom w:val="0"/>
      <w:divBdr>
        <w:top w:val="none" w:sz="0" w:space="0" w:color="auto"/>
        <w:left w:val="none" w:sz="0" w:space="0" w:color="auto"/>
        <w:bottom w:val="none" w:sz="0" w:space="0" w:color="auto"/>
        <w:right w:val="none" w:sz="0" w:space="0" w:color="auto"/>
      </w:divBdr>
    </w:div>
    <w:div w:id="1750930114">
      <w:bodyDiv w:val="1"/>
      <w:marLeft w:val="0"/>
      <w:marRight w:val="0"/>
      <w:marTop w:val="0"/>
      <w:marBottom w:val="0"/>
      <w:divBdr>
        <w:top w:val="none" w:sz="0" w:space="0" w:color="auto"/>
        <w:left w:val="none" w:sz="0" w:space="0" w:color="auto"/>
        <w:bottom w:val="none" w:sz="0" w:space="0" w:color="auto"/>
        <w:right w:val="none" w:sz="0" w:space="0" w:color="auto"/>
      </w:divBdr>
    </w:div>
    <w:div w:id="1751462333">
      <w:bodyDiv w:val="1"/>
      <w:marLeft w:val="0"/>
      <w:marRight w:val="0"/>
      <w:marTop w:val="0"/>
      <w:marBottom w:val="0"/>
      <w:divBdr>
        <w:top w:val="none" w:sz="0" w:space="0" w:color="auto"/>
        <w:left w:val="none" w:sz="0" w:space="0" w:color="auto"/>
        <w:bottom w:val="none" w:sz="0" w:space="0" w:color="auto"/>
        <w:right w:val="none" w:sz="0" w:space="0" w:color="auto"/>
      </w:divBdr>
    </w:div>
    <w:div w:id="1751462854">
      <w:bodyDiv w:val="1"/>
      <w:marLeft w:val="0"/>
      <w:marRight w:val="0"/>
      <w:marTop w:val="0"/>
      <w:marBottom w:val="0"/>
      <w:divBdr>
        <w:top w:val="none" w:sz="0" w:space="0" w:color="auto"/>
        <w:left w:val="none" w:sz="0" w:space="0" w:color="auto"/>
        <w:bottom w:val="none" w:sz="0" w:space="0" w:color="auto"/>
        <w:right w:val="none" w:sz="0" w:space="0" w:color="auto"/>
      </w:divBdr>
    </w:div>
    <w:div w:id="1751659733">
      <w:bodyDiv w:val="1"/>
      <w:marLeft w:val="0"/>
      <w:marRight w:val="0"/>
      <w:marTop w:val="0"/>
      <w:marBottom w:val="0"/>
      <w:divBdr>
        <w:top w:val="none" w:sz="0" w:space="0" w:color="auto"/>
        <w:left w:val="none" w:sz="0" w:space="0" w:color="auto"/>
        <w:bottom w:val="none" w:sz="0" w:space="0" w:color="auto"/>
        <w:right w:val="none" w:sz="0" w:space="0" w:color="auto"/>
      </w:divBdr>
    </w:div>
    <w:div w:id="1751778178">
      <w:bodyDiv w:val="1"/>
      <w:marLeft w:val="0"/>
      <w:marRight w:val="0"/>
      <w:marTop w:val="0"/>
      <w:marBottom w:val="0"/>
      <w:divBdr>
        <w:top w:val="none" w:sz="0" w:space="0" w:color="auto"/>
        <w:left w:val="none" w:sz="0" w:space="0" w:color="auto"/>
        <w:bottom w:val="none" w:sz="0" w:space="0" w:color="auto"/>
        <w:right w:val="none" w:sz="0" w:space="0" w:color="auto"/>
      </w:divBdr>
    </w:div>
    <w:div w:id="1751926826">
      <w:bodyDiv w:val="1"/>
      <w:marLeft w:val="0"/>
      <w:marRight w:val="0"/>
      <w:marTop w:val="0"/>
      <w:marBottom w:val="0"/>
      <w:divBdr>
        <w:top w:val="none" w:sz="0" w:space="0" w:color="auto"/>
        <w:left w:val="none" w:sz="0" w:space="0" w:color="auto"/>
        <w:bottom w:val="none" w:sz="0" w:space="0" w:color="auto"/>
        <w:right w:val="none" w:sz="0" w:space="0" w:color="auto"/>
      </w:divBdr>
    </w:div>
    <w:div w:id="1752003545">
      <w:bodyDiv w:val="1"/>
      <w:marLeft w:val="0"/>
      <w:marRight w:val="0"/>
      <w:marTop w:val="0"/>
      <w:marBottom w:val="0"/>
      <w:divBdr>
        <w:top w:val="none" w:sz="0" w:space="0" w:color="auto"/>
        <w:left w:val="none" w:sz="0" w:space="0" w:color="auto"/>
        <w:bottom w:val="none" w:sz="0" w:space="0" w:color="auto"/>
        <w:right w:val="none" w:sz="0" w:space="0" w:color="auto"/>
      </w:divBdr>
    </w:div>
    <w:div w:id="1752003612">
      <w:bodyDiv w:val="1"/>
      <w:marLeft w:val="0"/>
      <w:marRight w:val="0"/>
      <w:marTop w:val="0"/>
      <w:marBottom w:val="0"/>
      <w:divBdr>
        <w:top w:val="none" w:sz="0" w:space="0" w:color="auto"/>
        <w:left w:val="none" w:sz="0" w:space="0" w:color="auto"/>
        <w:bottom w:val="none" w:sz="0" w:space="0" w:color="auto"/>
        <w:right w:val="none" w:sz="0" w:space="0" w:color="auto"/>
      </w:divBdr>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
    <w:div w:id="1752197636">
      <w:bodyDiv w:val="1"/>
      <w:marLeft w:val="0"/>
      <w:marRight w:val="0"/>
      <w:marTop w:val="0"/>
      <w:marBottom w:val="0"/>
      <w:divBdr>
        <w:top w:val="none" w:sz="0" w:space="0" w:color="auto"/>
        <w:left w:val="none" w:sz="0" w:space="0" w:color="auto"/>
        <w:bottom w:val="none" w:sz="0" w:space="0" w:color="auto"/>
        <w:right w:val="none" w:sz="0" w:space="0" w:color="auto"/>
      </w:divBdr>
    </w:div>
    <w:div w:id="1752236919">
      <w:bodyDiv w:val="1"/>
      <w:marLeft w:val="0"/>
      <w:marRight w:val="0"/>
      <w:marTop w:val="0"/>
      <w:marBottom w:val="0"/>
      <w:divBdr>
        <w:top w:val="none" w:sz="0" w:space="0" w:color="auto"/>
        <w:left w:val="none" w:sz="0" w:space="0" w:color="auto"/>
        <w:bottom w:val="none" w:sz="0" w:space="0" w:color="auto"/>
        <w:right w:val="none" w:sz="0" w:space="0" w:color="auto"/>
      </w:divBdr>
    </w:div>
    <w:div w:id="1752503636">
      <w:bodyDiv w:val="1"/>
      <w:marLeft w:val="0"/>
      <w:marRight w:val="0"/>
      <w:marTop w:val="0"/>
      <w:marBottom w:val="0"/>
      <w:divBdr>
        <w:top w:val="none" w:sz="0" w:space="0" w:color="auto"/>
        <w:left w:val="none" w:sz="0" w:space="0" w:color="auto"/>
        <w:bottom w:val="none" w:sz="0" w:space="0" w:color="auto"/>
        <w:right w:val="none" w:sz="0" w:space="0" w:color="auto"/>
      </w:divBdr>
    </w:div>
    <w:div w:id="1752897042">
      <w:bodyDiv w:val="1"/>
      <w:marLeft w:val="0"/>
      <w:marRight w:val="0"/>
      <w:marTop w:val="0"/>
      <w:marBottom w:val="0"/>
      <w:divBdr>
        <w:top w:val="none" w:sz="0" w:space="0" w:color="auto"/>
        <w:left w:val="none" w:sz="0" w:space="0" w:color="auto"/>
        <w:bottom w:val="none" w:sz="0" w:space="0" w:color="auto"/>
        <w:right w:val="none" w:sz="0" w:space="0" w:color="auto"/>
      </w:divBdr>
    </w:div>
    <w:div w:id="1752922882">
      <w:bodyDiv w:val="1"/>
      <w:marLeft w:val="0"/>
      <w:marRight w:val="0"/>
      <w:marTop w:val="0"/>
      <w:marBottom w:val="0"/>
      <w:divBdr>
        <w:top w:val="none" w:sz="0" w:space="0" w:color="auto"/>
        <w:left w:val="none" w:sz="0" w:space="0" w:color="auto"/>
        <w:bottom w:val="none" w:sz="0" w:space="0" w:color="auto"/>
        <w:right w:val="none" w:sz="0" w:space="0" w:color="auto"/>
      </w:divBdr>
    </w:div>
    <w:div w:id="1752923048">
      <w:bodyDiv w:val="1"/>
      <w:marLeft w:val="0"/>
      <w:marRight w:val="0"/>
      <w:marTop w:val="0"/>
      <w:marBottom w:val="0"/>
      <w:divBdr>
        <w:top w:val="none" w:sz="0" w:space="0" w:color="auto"/>
        <w:left w:val="none" w:sz="0" w:space="0" w:color="auto"/>
        <w:bottom w:val="none" w:sz="0" w:space="0" w:color="auto"/>
        <w:right w:val="none" w:sz="0" w:space="0" w:color="auto"/>
      </w:divBdr>
    </w:div>
    <w:div w:id="1752971191">
      <w:bodyDiv w:val="1"/>
      <w:marLeft w:val="0"/>
      <w:marRight w:val="0"/>
      <w:marTop w:val="0"/>
      <w:marBottom w:val="0"/>
      <w:divBdr>
        <w:top w:val="none" w:sz="0" w:space="0" w:color="auto"/>
        <w:left w:val="none" w:sz="0" w:space="0" w:color="auto"/>
        <w:bottom w:val="none" w:sz="0" w:space="0" w:color="auto"/>
        <w:right w:val="none" w:sz="0" w:space="0" w:color="auto"/>
      </w:divBdr>
    </w:div>
    <w:div w:id="1753351871">
      <w:bodyDiv w:val="1"/>
      <w:marLeft w:val="0"/>
      <w:marRight w:val="0"/>
      <w:marTop w:val="0"/>
      <w:marBottom w:val="0"/>
      <w:divBdr>
        <w:top w:val="none" w:sz="0" w:space="0" w:color="auto"/>
        <w:left w:val="none" w:sz="0" w:space="0" w:color="auto"/>
        <w:bottom w:val="none" w:sz="0" w:space="0" w:color="auto"/>
        <w:right w:val="none" w:sz="0" w:space="0" w:color="auto"/>
      </w:divBdr>
    </w:div>
    <w:div w:id="1753502404">
      <w:bodyDiv w:val="1"/>
      <w:marLeft w:val="0"/>
      <w:marRight w:val="0"/>
      <w:marTop w:val="0"/>
      <w:marBottom w:val="0"/>
      <w:divBdr>
        <w:top w:val="none" w:sz="0" w:space="0" w:color="auto"/>
        <w:left w:val="none" w:sz="0" w:space="0" w:color="auto"/>
        <w:bottom w:val="none" w:sz="0" w:space="0" w:color="auto"/>
        <w:right w:val="none" w:sz="0" w:space="0" w:color="auto"/>
      </w:divBdr>
    </w:div>
    <w:div w:id="1753624410">
      <w:bodyDiv w:val="1"/>
      <w:marLeft w:val="0"/>
      <w:marRight w:val="0"/>
      <w:marTop w:val="0"/>
      <w:marBottom w:val="0"/>
      <w:divBdr>
        <w:top w:val="none" w:sz="0" w:space="0" w:color="auto"/>
        <w:left w:val="none" w:sz="0" w:space="0" w:color="auto"/>
        <w:bottom w:val="none" w:sz="0" w:space="0" w:color="auto"/>
        <w:right w:val="none" w:sz="0" w:space="0" w:color="auto"/>
      </w:divBdr>
    </w:div>
    <w:div w:id="1753700345">
      <w:bodyDiv w:val="1"/>
      <w:marLeft w:val="0"/>
      <w:marRight w:val="0"/>
      <w:marTop w:val="0"/>
      <w:marBottom w:val="0"/>
      <w:divBdr>
        <w:top w:val="none" w:sz="0" w:space="0" w:color="auto"/>
        <w:left w:val="none" w:sz="0" w:space="0" w:color="auto"/>
        <w:bottom w:val="none" w:sz="0" w:space="0" w:color="auto"/>
        <w:right w:val="none" w:sz="0" w:space="0" w:color="auto"/>
      </w:divBdr>
    </w:div>
    <w:div w:id="1753771097">
      <w:bodyDiv w:val="1"/>
      <w:marLeft w:val="0"/>
      <w:marRight w:val="0"/>
      <w:marTop w:val="0"/>
      <w:marBottom w:val="0"/>
      <w:divBdr>
        <w:top w:val="none" w:sz="0" w:space="0" w:color="auto"/>
        <w:left w:val="none" w:sz="0" w:space="0" w:color="auto"/>
        <w:bottom w:val="none" w:sz="0" w:space="0" w:color="auto"/>
        <w:right w:val="none" w:sz="0" w:space="0" w:color="auto"/>
      </w:divBdr>
    </w:div>
    <w:div w:id="1753815515">
      <w:bodyDiv w:val="1"/>
      <w:marLeft w:val="0"/>
      <w:marRight w:val="0"/>
      <w:marTop w:val="0"/>
      <w:marBottom w:val="0"/>
      <w:divBdr>
        <w:top w:val="none" w:sz="0" w:space="0" w:color="auto"/>
        <w:left w:val="none" w:sz="0" w:space="0" w:color="auto"/>
        <w:bottom w:val="none" w:sz="0" w:space="0" w:color="auto"/>
        <w:right w:val="none" w:sz="0" w:space="0" w:color="auto"/>
      </w:divBdr>
    </w:div>
    <w:div w:id="1754080161">
      <w:bodyDiv w:val="1"/>
      <w:marLeft w:val="0"/>
      <w:marRight w:val="0"/>
      <w:marTop w:val="0"/>
      <w:marBottom w:val="0"/>
      <w:divBdr>
        <w:top w:val="none" w:sz="0" w:space="0" w:color="auto"/>
        <w:left w:val="none" w:sz="0" w:space="0" w:color="auto"/>
        <w:bottom w:val="none" w:sz="0" w:space="0" w:color="auto"/>
        <w:right w:val="none" w:sz="0" w:space="0" w:color="auto"/>
      </w:divBdr>
    </w:div>
    <w:div w:id="1754470274">
      <w:bodyDiv w:val="1"/>
      <w:marLeft w:val="0"/>
      <w:marRight w:val="0"/>
      <w:marTop w:val="0"/>
      <w:marBottom w:val="0"/>
      <w:divBdr>
        <w:top w:val="none" w:sz="0" w:space="0" w:color="auto"/>
        <w:left w:val="none" w:sz="0" w:space="0" w:color="auto"/>
        <w:bottom w:val="none" w:sz="0" w:space="0" w:color="auto"/>
        <w:right w:val="none" w:sz="0" w:space="0" w:color="auto"/>
      </w:divBdr>
    </w:div>
    <w:div w:id="1754543524">
      <w:bodyDiv w:val="1"/>
      <w:marLeft w:val="0"/>
      <w:marRight w:val="0"/>
      <w:marTop w:val="0"/>
      <w:marBottom w:val="0"/>
      <w:divBdr>
        <w:top w:val="none" w:sz="0" w:space="0" w:color="auto"/>
        <w:left w:val="none" w:sz="0" w:space="0" w:color="auto"/>
        <w:bottom w:val="none" w:sz="0" w:space="0" w:color="auto"/>
        <w:right w:val="none" w:sz="0" w:space="0" w:color="auto"/>
      </w:divBdr>
    </w:div>
    <w:div w:id="1754550734">
      <w:bodyDiv w:val="1"/>
      <w:marLeft w:val="0"/>
      <w:marRight w:val="0"/>
      <w:marTop w:val="0"/>
      <w:marBottom w:val="0"/>
      <w:divBdr>
        <w:top w:val="none" w:sz="0" w:space="0" w:color="auto"/>
        <w:left w:val="none" w:sz="0" w:space="0" w:color="auto"/>
        <w:bottom w:val="none" w:sz="0" w:space="0" w:color="auto"/>
        <w:right w:val="none" w:sz="0" w:space="0" w:color="auto"/>
      </w:divBdr>
    </w:div>
    <w:div w:id="1754551307">
      <w:bodyDiv w:val="1"/>
      <w:marLeft w:val="0"/>
      <w:marRight w:val="0"/>
      <w:marTop w:val="0"/>
      <w:marBottom w:val="0"/>
      <w:divBdr>
        <w:top w:val="none" w:sz="0" w:space="0" w:color="auto"/>
        <w:left w:val="none" w:sz="0" w:space="0" w:color="auto"/>
        <w:bottom w:val="none" w:sz="0" w:space="0" w:color="auto"/>
        <w:right w:val="none" w:sz="0" w:space="0" w:color="auto"/>
      </w:divBdr>
    </w:div>
    <w:div w:id="1754618185">
      <w:bodyDiv w:val="1"/>
      <w:marLeft w:val="0"/>
      <w:marRight w:val="0"/>
      <w:marTop w:val="0"/>
      <w:marBottom w:val="0"/>
      <w:divBdr>
        <w:top w:val="none" w:sz="0" w:space="0" w:color="auto"/>
        <w:left w:val="none" w:sz="0" w:space="0" w:color="auto"/>
        <w:bottom w:val="none" w:sz="0" w:space="0" w:color="auto"/>
        <w:right w:val="none" w:sz="0" w:space="0" w:color="auto"/>
      </w:divBdr>
    </w:div>
    <w:div w:id="1754626530">
      <w:bodyDiv w:val="1"/>
      <w:marLeft w:val="0"/>
      <w:marRight w:val="0"/>
      <w:marTop w:val="0"/>
      <w:marBottom w:val="0"/>
      <w:divBdr>
        <w:top w:val="none" w:sz="0" w:space="0" w:color="auto"/>
        <w:left w:val="none" w:sz="0" w:space="0" w:color="auto"/>
        <w:bottom w:val="none" w:sz="0" w:space="0" w:color="auto"/>
        <w:right w:val="none" w:sz="0" w:space="0" w:color="auto"/>
      </w:divBdr>
    </w:div>
    <w:div w:id="1755125847">
      <w:bodyDiv w:val="1"/>
      <w:marLeft w:val="0"/>
      <w:marRight w:val="0"/>
      <w:marTop w:val="0"/>
      <w:marBottom w:val="0"/>
      <w:divBdr>
        <w:top w:val="none" w:sz="0" w:space="0" w:color="auto"/>
        <w:left w:val="none" w:sz="0" w:space="0" w:color="auto"/>
        <w:bottom w:val="none" w:sz="0" w:space="0" w:color="auto"/>
        <w:right w:val="none" w:sz="0" w:space="0" w:color="auto"/>
      </w:divBdr>
    </w:div>
    <w:div w:id="1755323061">
      <w:bodyDiv w:val="1"/>
      <w:marLeft w:val="0"/>
      <w:marRight w:val="0"/>
      <w:marTop w:val="0"/>
      <w:marBottom w:val="0"/>
      <w:divBdr>
        <w:top w:val="none" w:sz="0" w:space="0" w:color="auto"/>
        <w:left w:val="none" w:sz="0" w:space="0" w:color="auto"/>
        <w:bottom w:val="none" w:sz="0" w:space="0" w:color="auto"/>
        <w:right w:val="none" w:sz="0" w:space="0" w:color="auto"/>
      </w:divBdr>
    </w:div>
    <w:div w:id="1755395667">
      <w:bodyDiv w:val="1"/>
      <w:marLeft w:val="0"/>
      <w:marRight w:val="0"/>
      <w:marTop w:val="0"/>
      <w:marBottom w:val="0"/>
      <w:divBdr>
        <w:top w:val="none" w:sz="0" w:space="0" w:color="auto"/>
        <w:left w:val="none" w:sz="0" w:space="0" w:color="auto"/>
        <w:bottom w:val="none" w:sz="0" w:space="0" w:color="auto"/>
        <w:right w:val="none" w:sz="0" w:space="0" w:color="auto"/>
      </w:divBdr>
    </w:div>
    <w:div w:id="1755741097">
      <w:bodyDiv w:val="1"/>
      <w:marLeft w:val="0"/>
      <w:marRight w:val="0"/>
      <w:marTop w:val="0"/>
      <w:marBottom w:val="0"/>
      <w:divBdr>
        <w:top w:val="none" w:sz="0" w:space="0" w:color="auto"/>
        <w:left w:val="none" w:sz="0" w:space="0" w:color="auto"/>
        <w:bottom w:val="none" w:sz="0" w:space="0" w:color="auto"/>
        <w:right w:val="none" w:sz="0" w:space="0" w:color="auto"/>
      </w:divBdr>
    </w:div>
    <w:div w:id="1755859125">
      <w:bodyDiv w:val="1"/>
      <w:marLeft w:val="0"/>
      <w:marRight w:val="0"/>
      <w:marTop w:val="0"/>
      <w:marBottom w:val="0"/>
      <w:divBdr>
        <w:top w:val="none" w:sz="0" w:space="0" w:color="auto"/>
        <w:left w:val="none" w:sz="0" w:space="0" w:color="auto"/>
        <w:bottom w:val="none" w:sz="0" w:space="0" w:color="auto"/>
        <w:right w:val="none" w:sz="0" w:space="0" w:color="auto"/>
      </w:divBdr>
    </w:div>
    <w:div w:id="1756239734">
      <w:bodyDiv w:val="1"/>
      <w:marLeft w:val="0"/>
      <w:marRight w:val="0"/>
      <w:marTop w:val="0"/>
      <w:marBottom w:val="0"/>
      <w:divBdr>
        <w:top w:val="none" w:sz="0" w:space="0" w:color="auto"/>
        <w:left w:val="none" w:sz="0" w:space="0" w:color="auto"/>
        <w:bottom w:val="none" w:sz="0" w:space="0" w:color="auto"/>
        <w:right w:val="none" w:sz="0" w:space="0" w:color="auto"/>
      </w:divBdr>
    </w:div>
    <w:div w:id="1756246924">
      <w:bodyDiv w:val="1"/>
      <w:marLeft w:val="0"/>
      <w:marRight w:val="0"/>
      <w:marTop w:val="0"/>
      <w:marBottom w:val="0"/>
      <w:divBdr>
        <w:top w:val="none" w:sz="0" w:space="0" w:color="auto"/>
        <w:left w:val="none" w:sz="0" w:space="0" w:color="auto"/>
        <w:bottom w:val="none" w:sz="0" w:space="0" w:color="auto"/>
        <w:right w:val="none" w:sz="0" w:space="0" w:color="auto"/>
      </w:divBdr>
    </w:div>
    <w:div w:id="1756394942">
      <w:bodyDiv w:val="1"/>
      <w:marLeft w:val="0"/>
      <w:marRight w:val="0"/>
      <w:marTop w:val="0"/>
      <w:marBottom w:val="0"/>
      <w:divBdr>
        <w:top w:val="none" w:sz="0" w:space="0" w:color="auto"/>
        <w:left w:val="none" w:sz="0" w:space="0" w:color="auto"/>
        <w:bottom w:val="none" w:sz="0" w:space="0" w:color="auto"/>
        <w:right w:val="none" w:sz="0" w:space="0" w:color="auto"/>
      </w:divBdr>
    </w:div>
    <w:div w:id="1756396650">
      <w:bodyDiv w:val="1"/>
      <w:marLeft w:val="0"/>
      <w:marRight w:val="0"/>
      <w:marTop w:val="0"/>
      <w:marBottom w:val="0"/>
      <w:divBdr>
        <w:top w:val="none" w:sz="0" w:space="0" w:color="auto"/>
        <w:left w:val="none" w:sz="0" w:space="0" w:color="auto"/>
        <w:bottom w:val="none" w:sz="0" w:space="0" w:color="auto"/>
        <w:right w:val="none" w:sz="0" w:space="0" w:color="auto"/>
      </w:divBdr>
    </w:div>
    <w:div w:id="1756437341">
      <w:bodyDiv w:val="1"/>
      <w:marLeft w:val="0"/>
      <w:marRight w:val="0"/>
      <w:marTop w:val="0"/>
      <w:marBottom w:val="0"/>
      <w:divBdr>
        <w:top w:val="none" w:sz="0" w:space="0" w:color="auto"/>
        <w:left w:val="none" w:sz="0" w:space="0" w:color="auto"/>
        <w:bottom w:val="none" w:sz="0" w:space="0" w:color="auto"/>
        <w:right w:val="none" w:sz="0" w:space="0" w:color="auto"/>
      </w:divBdr>
    </w:div>
    <w:div w:id="1756440974">
      <w:bodyDiv w:val="1"/>
      <w:marLeft w:val="0"/>
      <w:marRight w:val="0"/>
      <w:marTop w:val="0"/>
      <w:marBottom w:val="0"/>
      <w:divBdr>
        <w:top w:val="none" w:sz="0" w:space="0" w:color="auto"/>
        <w:left w:val="none" w:sz="0" w:space="0" w:color="auto"/>
        <w:bottom w:val="none" w:sz="0" w:space="0" w:color="auto"/>
        <w:right w:val="none" w:sz="0" w:space="0" w:color="auto"/>
      </w:divBdr>
    </w:div>
    <w:div w:id="1756589227">
      <w:bodyDiv w:val="1"/>
      <w:marLeft w:val="0"/>
      <w:marRight w:val="0"/>
      <w:marTop w:val="0"/>
      <w:marBottom w:val="0"/>
      <w:divBdr>
        <w:top w:val="none" w:sz="0" w:space="0" w:color="auto"/>
        <w:left w:val="none" w:sz="0" w:space="0" w:color="auto"/>
        <w:bottom w:val="none" w:sz="0" w:space="0" w:color="auto"/>
        <w:right w:val="none" w:sz="0" w:space="0" w:color="auto"/>
      </w:divBdr>
    </w:div>
    <w:div w:id="1756703579">
      <w:bodyDiv w:val="1"/>
      <w:marLeft w:val="0"/>
      <w:marRight w:val="0"/>
      <w:marTop w:val="0"/>
      <w:marBottom w:val="0"/>
      <w:divBdr>
        <w:top w:val="none" w:sz="0" w:space="0" w:color="auto"/>
        <w:left w:val="none" w:sz="0" w:space="0" w:color="auto"/>
        <w:bottom w:val="none" w:sz="0" w:space="0" w:color="auto"/>
        <w:right w:val="none" w:sz="0" w:space="0" w:color="auto"/>
      </w:divBdr>
    </w:div>
    <w:div w:id="1757021093">
      <w:bodyDiv w:val="1"/>
      <w:marLeft w:val="0"/>
      <w:marRight w:val="0"/>
      <w:marTop w:val="0"/>
      <w:marBottom w:val="0"/>
      <w:divBdr>
        <w:top w:val="none" w:sz="0" w:space="0" w:color="auto"/>
        <w:left w:val="none" w:sz="0" w:space="0" w:color="auto"/>
        <w:bottom w:val="none" w:sz="0" w:space="0" w:color="auto"/>
        <w:right w:val="none" w:sz="0" w:space="0" w:color="auto"/>
      </w:divBdr>
    </w:div>
    <w:div w:id="1757356658">
      <w:bodyDiv w:val="1"/>
      <w:marLeft w:val="0"/>
      <w:marRight w:val="0"/>
      <w:marTop w:val="0"/>
      <w:marBottom w:val="0"/>
      <w:divBdr>
        <w:top w:val="none" w:sz="0" w:space="0" w:color="auto"/>
        <w:left w:val="none" w:sz="0" w:space="0" w:color="auto"/>
        <w:bottom w:val="none" w:sz="0" w:space="0" w:color="auto"/>
        <w:right w:val="none" w:sz="0" w:space="0" w:color="auto"/>
      </w:divBdr>
    </w:div>
    <w:div w:id="1757432770">
      <w:bodyDiv w:val="1"/>
      <w:marLeft w:val="0"/>
      <w:marRight w:val="0"/>
      <w:marTop w:val="0"/>
      <w:marBottom w:val="0"/>
      <w:divBdr>
        <w:top w:val="none" w:sz="0" w:space="0" w:color="auto"/>
        <w:left w:val="none" w:sz="0" w:space="0" w:color="auto"/>
        <w:bottom w:val="none" w:sz="0" w:space="0" w:color="auto"/>
        <w:right w:val="none" w:sz="0" w:space="0" w:color="auto"/>
      </w:divBdr>
    </w:div>
    <w:div w:id="1757557298">
      <w:bodyDiv w:val="1"/>
      <w:marLeft w:val="0"/>
      <w:marRight w:val="0"/>
      <w:marTop w:val="0"/>
      <w:marBottom w:val="0"/>
      <w:divBdr>
        <w:top w:val="none" w:sz="0" w:space="0" w:color="auto"/>
        <w:left w:val="none" w:sz="0" w:space="0" w:color="auto"/>
        <w:bottom w:val="none" w:sz="0" w:space="0" w:color="auto"/>
        <w:right w:val="none" w:sz="0" w:space="0" w:color="auto"/>
      </w:divBdr>
    </w:div>
    <w:div w:id="1757627430">
      <w:bodyDiv w:val="1"/>
      <w:marLeft w:val="0"/>
      <w:marRight w:val="0"/>
      <w:marTop w:val="0"/>
      <w:marBottom w:val="0"/>
      <w:divBdr>
        <w:top w:val="none" w:sz="0" w:space="0" w:color="auto"/>
        <w:left w:val="none" w:sz="0" w:space="0" w:color="auto"/>
        <w:bottom w:val="none" w:sz="0" w:space="0" w:color="auto"/>
        <w:right w:val="none" w:sz="0" w:space="0" w:color="auto"/>
      </w:divBdr>
    </w:div>
    <w:div w:id="1758474942">
      <w:bodyDiv w:val="1"/>
      <w:marLeft w:val="0"/>
      <w:marRight w:val="0"/>
      <w:marTop w:val="0"/>
      <w:marBottom w:val="0"/>
      <w:divBdr>
        <w:top w:val="none" w:sz="0" w:space="0" w:color="auto"/>
        <w:left w:val="none" w:sz="0" w:space="0" w:color="auto"/>
        <w:bottom w:val="none" w:sz="0" w:space="0" w:color="auto"/>
        <w:right w:val="none" w:sz="0" w:space="0" w:color="auto"/>
      </w:divBdr>
    </w:div>
    <w:div w:id="1759210456">
      <w:bodyDiv w:val="1"/>
      <w:marLeft w:val="0"/>
      <w:marRight w:val="0"/>
      <w:marTop w:val="0"/>
      <w:marBottom w:val="0"/>
      <w:divBdr>
        <w:top w:val="none" w:sz="0" w:space="0" w:color="auto"/>
        <w:left w:val="none" w:sz="0" w:space="0" w:color="auto"/>
        <w:bottom w:val="none" w:sz="0" w:space="0" w:color="auto"/>
        <w:right w:val="none" w:sz="0" w:space="0" w:color="auto"/>
      </w:divBdr>
    </w:div>
    <w:div w:id="1759211867">
      <w:bodyDiv w:val="1"/>
      <w:marLeft w:val="0"/>
      <w:marRight w:val="0"/>
      <w:marTop w:val="0"/>
      <w:marBottom w:val="0"/>
      <w:divBdr>
        <w:top w:val="none" w:sz="0" w:space="0" w:color="auto"/>
        <w:left w:val="none" w:sz="0" w:space="0" w:color="auto"/>
        <w:bottom w:val="none" w:sz="0" w:space="0" w:color="auto"/>
        <w:right w:val="none" w:sz="0" w:space="0" w:color="auto"/>
      </w:divBdr>
    </w:div>
    <w:div w:id="1759519467">
      <w:bodyDiv w:val="1"/>
      <w:marLeft w:val="0"/>
      <w:marRight w:val="0"/>
      <w:marTop w:val="0"/>
      <w:marBottom w:val="0"/>
      <w:divBdr>
        <w:top w:val="none" w:sz="0" w:space="0" w:color="auto"/>
        <w:left w:val="none" w:sz="0" w:space="0" w:color="auto"/>
        <w:bottom w:val="none" w:sz="0" w:space="0" w:color="auto"/>
        <w:right w:val="none" w:sz="0" w:space="0" w:color="auto"/>
      </w:divBdr>
    </w:div>
    <w:div w:id="1759592417">
      <w:bodyDiv w:val="1"/>
      <w:marLeft w:val="0"/>
      <w:marRight w:val="0"/>
      <w:marTop w:val="0"/>
      <w:marBottom w:val="0"/>
      <w:divBdr>
        <w:top w:val="none" w:sz="0" w:space="0" w:color="auto"/>
        <w:left w:val="none" w:sz="0" w:space="0" w:color="auto"/>
        <w:bottom w:val="none" w:sz="0" w:space="0" w:color="auto"/>
        <w:right w:val="none" w:sz="0" w:space="0" w:color="auto"/>
      </w:divBdr>
    </w:div>
    <w:div w:id="1759864057">
      <w:bodyDiv w:val="1"/>
      <w:marLeft w:val="0"/>
      <w:marRight w:val="0"/>
      <w:marTop w:val="0"/>
      <w:marBottom w:val="0"/>
      <w:divBdr>
        <w:top w:val="none" w:sz="0" w:space="0" w:color="auto"/>
        <w:left w:val="none" w:sz="0" w:space="0" w:color="auto"/>
        <w:bottom w:val="none" w:sz="0" w:space="0" w:color="auto"/>
        <w:right w:val="none" w:sz="0" w:space="0" w:color="auto"/>
      </w:divBdr>
    </w:div>
    <w:div w:id="1760174884">
      <w:bodyDiv w:val="1"/>
      <w:marLeft w:val="0"/>
      <w:marRight w:val="0"/>
      <w:marTop w:val="0"/>
      <w:marBottom w:val="0"/>
      <w:divBdr>
        <w:top w:val="none" w:sz="0" w:space="0" w:color="auto"/>
        <w:left w:val="none" w:sz="0" w:space="0" w:color="auto"/>
        <w:bottom w:val="none" w:sz="0" w:space="0" w:color="auto"/>
        <w:right w:val="none" w:sz="0" w:space="0" w:color="auto"/>
      </w:divBdr>
    </w:div>
    <w:div w:id="1760251964">
      <w:bodyDiv w:val="1"/>
      <w:marLeft w:val="0"/>
      <w:marRight w:val="0"/>
      <w:marTop w:val="0"/>
      <w:marBottom w:val="0"/>
      <w:divBdr>
        <w:top w:val="none" w:sz="0" w:space="0" w:color="auto"/>
        <w:left w:val="none" w:sz="0" w:space="0" w:color="auto"/>
        <w:bottom w:val="none" w:sz="0" w:space="0" w:color="auto"/>
        <w:right w:val="none" w:sz="0" w:space="0" w:color="auto"/>
      </w:divBdr>
    </w:div>
    <w:div w:id="1760373545">
      <w:bodyDiv w:val="1"/>
      <w:marLeft w:val="0"/>
      <w:marRight w:val="0"/>
      <w:marTop w:val="0"/>
      <w:marBottom w:val="0"/>
      <w:divBdr>
        <w:top w:val="none" w:sz="0" w:space="0" w:color="auto"/>
        <w:left w:val="none" w:sz="0" w:space="0" w:color="auto"/>
        <w:bottom w:val="none" w:sz="0" w:space="0" w:color="auto"/>
        <w:right w:val="none" w:sz="0" w:space="0" w:color="auto"/>
      </w:divBdr>
    </w:div>
    <w:div w:id="1760516443">
      <w:bodyDiv w:val="1"/>
      <w:marLeft w:val="0"/>
      <w:marRight w:val="0"/>
      <w:marTop w:val="0"/>
      <w:marBottom w:val="0"/>
      <w:divBdr>
        <w:top w:val="none" w:sz="0" w:space="0" w:color="auto"/>
        <w:left w:val="none" w:sz="0" w:space="0" w:color="auto"/>
        <w:bottom w:val="none" w:sz="0" w:space="0" w:color="auto"/>
        <w:right w:val="none" w:sz="0" w:space="0" w:color="auto"/>
      </w:divBdr>
    </w:div>
    <w:div w:id="1761022081">
      <w:bodyDiv w:val="1"/>
      <w:marLeft w:val="0"/>
      <w:marRight w:val="0"/>
      <w:marTop w:val="0"/>
      <w:marBottom w:val="0"/>
      <w:divBdr>
        <w:top w:val="none" w:sz="0" w:space="0" w:color="auto"/>
        <w:left w:val="none" w:sz="0" w:space="0" w:color="auto"/>
        <w:bottom w:val="none" w:sz="0" w:space="0" w:color="auto"/>
        <w:right w:val="none" w:sz="0" w:space="0" w:color="auto"/>
      </w:divBdr>
    </w:div>
    <w:div w:id="1761103305">
      <w:bodyDiv w:val="1"/>
      <w:marLeft w:val="0"/>
      <w:marRight w:val="0"/>
      <w:marTop w:val="0"/>
      <w:marBottom w:val="0"/>
      <w:divBdr>
        <w:top w:val="none" w:sz="0" w:space="0" w:color="auto"/>
        <w:left w:val="none" w:sz="0" w:space="0" w:color="auto"/>
        <w:bottom w:val="none" w:sz="0" w:space="0" w:color="auto"/>
        <w:right w:val="none" w:sz="0" w:space="0" w:color="auto"/>
      </w:divBdr>
    </w:div>
    <w:div w:id="1761103703">
      <w:bodyDiv w:val="1"/>
      <w:marLeft w:val="0"/>
      <w:marRight w:val="0"/>
      <w:marTop w:val="0"/>
      <w:marBottom w:val="0"/>
      <w:divBdr>
        <w:top w:val="none" w:sz="0" w:space="0" w:color="auto"/>
        <w:left w:val="none" w:sz="0" w:space="0" w:color="auto"/>
        <w:bottom w:val="none" w:sz="0" w:space="0" w:color="auto"/>
        <w:right w:val="none" w:sz="0" w:space="0" w:color="auto"/>
      </w:divBdr>
    </w:div>
    <w:div w:id="1761178021">
      <w:bodyDiv w:val="1"/>
      <w:marLeft w:val="0"/>
      <w:marRight w:val="0"/>
      <w:marTop w:val="0"/>
      <w:marBottom w:val="0"/>
      <w:divBdr>
        <w:top w:val="none" w:sz="0" w:space="0" w:color="auto"/>
        <w:left w:val="none" w:sz="0" w:space="0" w:color="auto"/>
        <w:bottom w:val="none" w:sz="0" w:space="0" w:color="auto"/>
        <w:right w:val="none" w:sz="0" w:space="0" w:color="auto"/>
      </w:divBdr>
    </w:div>
    <w:div w:id="1761365380">
      <w:bodyDiv w:val="1"/>
      <w:marLeft w:val="0"/>
      <w:marRight w:val="0"/>
      <w:marTop w:val="0"/>
      <w:marBottom w:val="0"/>
      <w:divBdr>
        <w:top w:val="none" w:sz="0" w:space="0" w:color="auto"/>
        <w:left w:val="none" w:sz="0" w:space="0" w:color="auto"/>
        <w:bottom w:val="none" w:sz="0" w:space="0" w:color="auto"/>
        <w:right w:val="none" w:sz="0" w:space="0" w:color="auto"/>
      </w:divBdr>
    </w:div>
    <w:div w:id="1761371630">
      <w:bodyDiv w:val="1"/>
      <w:marLeft w:val="0"/>
      <w:marRight w:val="0"/>
      <w:marTop w:val="0"/>
      <w:marBottom w:val="0"/>
      <w:divBdr>
        <w:top w:val="none" w:sz="0" w:space="0" w:color="auto"/>
        <w:left w:val="none" w:sz="0" w:space="0" w:color="auto"/>
        <w:bottom w:val="none" w:sz="0" w:space="0" w:color="auto"/>
        <w:right w:val="none" w:sz="0" w:space="0" w:color="auto"/>
      </w:divBdr>
    </w:div>
    <w:div w:id="1761412705">
      <w:bodyDiv w:val="1"/>
      <w:marLeft w:val="0"/>
      <w:marRight w:val="0"/>
      <w:marTop w:val="0"/>
      <w:marBottom w:val="0"/>
      <w:divBdr>
        <w:top w:val="none" w:sz="0" w:space="0" w:color="auto"/>
        <w:left w:val="none" w:sz="0" w:space="0" w:color="auto"/>
        <w:bottom w:val="none" w:sz="0" w:space="0" w:color="auto"/>
        <w:right w:val="none" w:sz="0" w:space="0" w:color="auto"/>
      </w:divBdr>
    </w:div>
    <w:div w:id="1761484900">
      <w:bodyDiv w:val="1"/>
      <w:marLeft w:val="0"/>
      <w:marRight w:val="0"/>
      <w:marTop w:val="0"/>
      <w:marBottom w:val="0"/>
      <w:divBdr>
        <w:top w:val="none" w:sz="0" w:space="0" w:color="auto"/>
        <w:left w:val="none" w:sz="0" w:space="0" w:color="auto"/>
        <w:bottom w:val="none" w:sz="0" w:space="0" w:color="auto"/>
        <w:right w:val="none" w:sz="0" w:space="0" w:color="auto"/>
      </w:divBdr>
    </w:div>
    <w:div w:id="1761677015">
      <w:bodyDiv w:val="1"/>
      <w:marLeft w:val="0"/>
      <w:marRight w:val="0"/>
      <w:marTop w:val="0"/>
      <w:marBottom w:val="0"/>
      <w:divBdr>
        <w:top w:val="none" w:sz="0" w:space="0" w:color="auto"/>
        <w:left w:val="none" w:sz="0" w:space="0" w:color="auto"/>
        <w:bottom w:val="none" w:sz="0" w:space="0" w:color="auto"/>
        <w:right w:val="none" w:sz="0" w:space="0" w:color="auto"/>
      </w:divBdr>
    </w:div>
    <w:div w:id="1761753228">
      <w:bodyDiv w:val="1"/>
      <w:marLeft w:val="0"/>
      <w:marRight w:val="0"/>
      <w:marTop w:val="0"/>
      <w:marBottom w:val="0"/>
      <w:divBdr>
        <w:top w:val="none" w:sz="0" w:space="0" w:color="auto"/>
        <w:left w:val="none" w:sz="0" w:space="0" w:color="auto"/>
        <w:bottom w:val="none" w:sz="0" w:space="0" w:color="auto"/>
        <w:right w:val="none" w:sz="0" w:space="0" w:color="auto"/>
      </w:divBdr>
    </w:div>
    <w:div w:id="1761833935">
      <w:bodyDiv w:val="1"/>
      <w:marLeft w:val="0"/>
      <w:marRight w:val="0"/>
      <w:marTop w:val="0"/>
      <w:marBottom w:val="0"/>
      <w:divBdr>
        <w:top w:val="none" w:sz="0" w:space="0" w:color="auto"/>
        <w:left w:val="none" w:sz="0" w:space="0" w:color="auto"/>
        <w:bottom w:val="none" w:sz="0" w:space="0" w:color="auto"/>
        <w:right w:val="none" w:sz="0" w:space="0" w:color="auto"/>
      </w:divBdr>
    </w:div>
    <w:div w:id="1761873870">
      <w:bodyDiv w:val="1"/>
      <w:marLeft w:val="0"/>
      <w:marRight w:val="0"/>
      <w:marTop w:val="0"/>
      <w:marBottom w:val="0"/>
      <w:divBdr>
        <w:top w:val="none" w:sz="0" w:space="0" w:color="auto"/>
        <w:left w:val="none" w:sz="0" w:space="0" w:color="auto"/>
        <w:bottom w:val="none" w:sz="0" w:space="0" w:color="auto"/>
        <w:right w:val="none" w:sz="0" w:space="0" w:color="auto"/>
      </w:divBdr>
    </w:div>
    <w:div w:id="1762019616">
      <w:bodyDiv w:val="1"/>
      <w:marLeft w:val="0"/>
      <w:marRight w:val="0"/>
      <w:marTop w:val="0"/>
      <w:marBottom w:val="0"/>
      <w:divBdr>
        <w:top w:val="none" w:sz="0" w:space="0" w:color="auto"/>
        <w:left w:val="none" w:sz="0" w:space="0" w:color="auto"/>
        <w:bottom w:val="none" w:sz="0" w:space="0" w:color="auto"/>
        <w:right w:val="none" w:sz="0" w:space="0" w:color="auto"/>
      </w:divBdr>
    </w:div>
    <w:div w:id="1762144089">
      <w:bodyDiv w:val="1"/>
      <w:marLeft w:val="0"/>
      <w:marRight w:val="0"/>
      <w:marTop w:val="0"/>
      <w:marBottom w:val="0"/>
      <w:divBdr>
        <w:top w:val="none" w:sz="0" w:space="0" w:color="auto"/>
        <w:left w:val="none" w:sz="0" w:space="0" w:color="auto"/>
        <w:bottom w:val="none" w:sz="0" w:space="0" w:color="auto"/>
        <w:right w:val="none" w:sz="0" w:space="0" w:color="auto"/>
      </w:divBdr>
    </w:div>
    <w:div w:id="1762145954">
      <w:bodyDiv w:val="1"/>
      <w:marLeft w:val="0"/>
      <w:marRight w:val="0"/>
      <w:marTop w:val="0"/>
      <w:marBottom w:val="0"/>
      <w:divBdr>
        <w:top w:val="none" w:sz="0" w:space="0" w:color="auto"/>
        <w:left w:val="none" w:sz="0" w:space="0" w:color="auto"/>
        <w:bottom w:val="none" w:sz="0" w:space="0" w:color="auto"/>
        <w:right w:val="none" w:sz="0" w:space="0" w:color="auto"/>
      </w:divBdr>
    </w:div>
    <w:div w:id="1762216172">
      <w:bodyDiv w:val="1"/>
      <w:marLeft w:val="0"/>
      <w:marRight w:val="0"/>
      <w:marTop w:val="0"/>
      <w:marBottom w:val="0"/>
      <w:divBdr>
        <w:top w:val="none" w:sz="0" w:space="0" w:color="auto"/>
        <w:left w:val="none" w:sz="0" w:space="0" w:color="auto"/>
        <w:bottom w:val="none" w:sz="0" w:space="0" w:color="auto"/>
        <w:right w:val="none" w:sz="0" w:space="0" w:color="auto"/>
      </w:divBdr>
    </w:div>
    <w:div w:id="1762294810">
      <w:bodyDiv w:val="1"/>
      <w:marLeft w:val="0"/>
      <w:marRight w:val="0"/>
      <w:marTop w:val="0"/>
      <w:marBottom w:val="0"/>
      <w:divBdr>
        <w:top w:val="none" w:sz="0" w:space="0" w:color="auto"/>
        <w:left w:val="none" w:sz="0" w:space="0" w:color="auto"/>
        <w:bottom w:val="none" w:sz="0" w:space="0" w:color="auto"/>
        <w:right w:val="none" w:sz="0" w:space="0" w:color="auto"/>
      </w:divBdr>
    </w:div>
    <w:div w:id="1762335718">
      <w:bodyDiv w:val="1"/>
      <w:marLeft w:val="0"/>
      <w:marRight w:val="0"/>
      <w:marTop w:val="0"/>
      <w:marBottom w:val="0"/>
      <w:divBdr>
        <w:top w:val="none" w:sz="0" w:space="0" w:color="auto"/>
        <w:left w:val="none" w:sz="0" w:space="0" w:color="auto"/>
        <w:bottom w:val="none" w:sz="0" w:space="0" w:color="auto"/>
        <w:right w:val="none" w:sz="0" w:space="0" w:color="auto"/>
      </w:divBdr>
    </w:div>
    <w:div w:id="1762528348">
      <w:bodyDiv w:val="1"/>
      <w:marLeft w:val="0"/>
      <w:marRight w:val="0"/>
      <w:marTop w:val="0"/>
      <w:marBottom w:val="0"/>
      <w:divBdr>
        <w:top w:val="none" w:sz="0" w:space="0" w:color="auto"/>
        <w:left w:val="none" w:sz="0" w:space="0" w:color="auto"/>
        <w:bottom w:val="none" w:sz="0" w:space="0" w:color="auto"/>
        <w:right w:val="none" w:sz="0" w:space="0" w:color="auto"/>
      </w:divBdr>
    </w:div>
    <w:div w:id="1762603101">
      <w:bodyDiv w:val="1"/>
      <w:marLeft w:val="0"/>
      <w:marRight w:val="0"/>
      <w:marTop w:val="0"/>
      <w:marBottom w:val="0"/>
      <w:divBdr>
        <w:top w:val="none" w:sz="0" w:space="0" w:color="auto"/>
        <w:left w:val="none" w:sz="0" w:space="0" w:color="auto"/>
        <w:bottom w:val="none" w:sz="0" w:space="0" w:color="auto"/>
        <w:right w:val="none" w:sz="0" w:space="0" w:color="auto"/>
      </w:divBdr>
    </w:div>
    <w:div w:id="1762867792">
      <w:bodyDiv w:val="1"/>
      <w:marLeft w:val="0"/>
      <w:marRight w:val="0"/>
      <w:marTop w:val="0"/>
      <w:marBottom w:val="0"/>
      <w:divBdr>
        <w:top w:val="none" w:sz="0" w:space="0" w:color="auto"/>
        <w:left w:val="none" w:sz="0" w:space="0" w:color="auto"/>
        <w:bottom w:val="none" w:sz="0" w:space="0" w:color="auto"/>
        <w:right w:val="none" w:sz="0" w:space="0" w:color="auto"/>
      </w:divBdr>
    </w:div>
    <w:div w:id="1762949160">
      <w:bodyDiv w:val="1"/>
      <w:marLeft w:val="0"/>
      <w:marRight w:val="0"/>
      <w:marTop w:val="0"/>
      <w:marBottom w:val="0"/>
      <w:divBdr>
        <w:top w:val="none" w:sz="0" w:space="0" w:color="auto"/>
        <w:left w:val="none" w:sz="0" w:space="0" w:color="auto"/>
        <w:bottom w:val="none" w:sz="0" w:space="0" w:color="auto"/>
        <w:right w:val="none" w:sz="0" w:space="0" w:color="auto"/>
      </w:divBdr>
    </w:div>
    <w:div w:id="1763449240">
      <w:bodyDiv w:val="1"/>
      <w:marLeft w:val="0"/>
      <w:marRight w:val="0"/>
      <w:marTop w:val="0"/>
      <w:marBottom w:val="0"/>
      <w:divBdr>
        <w:top w:val="none" w:sz="0" w:space="0" w:color="auto"/>
        <w:left w:val="none" w:sz="0" w:space="0" w:color="auto"/>
        <w:bottom w:val="none" w:sz="0" w:space="0" w:color="auto"/>
        <w:right w:val="none" w:sz="0" w:space="0" w:color="auto"/>
      </w:divBdr>
    </w:div>
    <w:div w:id="1763841897">
      <w:bodyDiv w:val="1"/>
      <w:marLeft w:val="0"/>
      <w:marRight w:val="0"/>
      <w:marTop w:val="0"/>
      <w:marBottom w:val="0"/>
      <w:divBdr>
        <w:top w:val="none" w:sz="0" w:space="0" w:color="auto"/>
        <w:left w:val="none" w:sz="0" w:space="0" w:color="auto"/>
        <w:bottom w:val="none" w:sz="0" w:space="0" w:color="auto"/>
        <w:right w:val="none" w:sz="0" w:space="0" w:color="auto"/>
      </w:divBdr>
    </w:div>
    <w:div w:id="1764107284">
      <w:bodyDiv w:val="1"/>
      <w:marLeft w:val="0"/>
      <w:marRight w:val="0"/>
      <w:marTop w:val="0"/>
      <w:marBottom w:val="0"/>
      <w:divBdr>
        <w:top w:val="none" w:sz="0" w:space="0" w:color="auto"/>
        <w:left w:val="none" w:sz="0" w:space="0" w:color="auto"/>
        <w:bottom w:val="none" w:sz="0" w:space="0" w:color="auto"/>
        <w:right w:val="none" w:sz="0" w:space="0" w:color="auto"/>
      </w:divBdr>
    </w:div>
    <w:div w:id="1764108414">
      <w:bodyDiv w:val="1"/>
      <w:marLeft w:val="0"/>
      <w:marRight w:val="0"/>
      <w:marTop w:val="0"/>
      <w:marBottom w:val="0"/>
      <w:divBdr>
        <w:top w:val="none" w:sz="0" w:space="0" w:color="auto"/>
        <w:left w:val="none" w:sz="0" w:space="0" w:color="auto"/>
        <w:bottom w:val="none" w:sz="0" w:space="0" w:color="auto"/>
        <w:right w:val="none" w:sz="0" w:space="0" w:color="auto"/>
      </w:divBdr>
    </w:div>
    <w:div w:id="1764647451">
      <w:bodyDiv w:val="1"/>
      <w:marLeft w:val="0"/>
      <w:marRight w:val="0"/>
      <w:marTop w:val="0"/>
      <w:marBottom w:val="0"/>
      <w:divBdr>
        <w:top w:val="none" w:sz="0" w:space="0" w:color="auto"/>
        <w:left w:val="none" w:sz="0" w:space="0" w:color="auto"/>
        <w:bottom w:val="none" w:sz="0" w:space="0" w:color="auto"/>
        <w:right w:val="none" w:sz="0" w:space="0" w:color="auto"/>
      </w:divBdr>
    </w:div>
    <w:div w:id="1764763838">
      <w:bodyDiv w:val="1"/>
      <w:marLeft w:val="0"/>
      <w:marRight w:val="0"/>
      <w:marTop w:val="0"/>
      <w:marBottom w:val="0"/>
      <w:divBdr>
        <w:top w:val="none" w:sz="0" w:space="0" w:color="auto"/>
        <w:left w:val="none" w:sz="0" w:space="0" w:color="auto"/>
        <w:bottom w:val="none" w:sz="0" w:space="0" w:color="auto"/>
        <w:right w:val="none" w:sz="0" w:space="0" w:color="auto"/>
      </w:divBdr>
    </w:div>
    <w:div w:id="1765109187">
      <w:bodyDiv w:val="1"/>
      <w:marLeft w:val="0"/>
      <w:marRight w:val="0"/>
      <w:marTop w:val="0"/>
      <w:marBottom w:val="0"/>
      <w:divBdr>
        <w:top w:val="none" w:sz="0" w:space="0" w:color="auto"/>
        <w:left w:val="none" w:sz="0" w:space="0" w:color="auto"/>
        <w:bottom w:val="none" w:sz="0" w:space="0" w:color="auto"/>
        <w:right w:val="none" w:sz="0" w:space="0" w:color="auto"/>
      </w:divBdr>
    </w:div>
    <w:div w:id="1765177817">
      <w:bodyDiv w:val="1"/>
      <w:marLeft w:val="0"/>
      <w:marRight w:val="0"/>
      <w:marTop w:val="0"/>
      <w:marBottom w:val="0"/>
      <w:divBdr>
        <w:top w:val="none" w:sz="0" w:space="0" w:color="auto"/>
        <w:left w:val="none" w:sz="0" w:space="0" w:color="auto"/>
        <w:bottom w:val="none" w:sz="0" w:space="0" w:color="auto"/>
        <w:right w:val="none" w:sz="0" w:space="0" w:color="auto"/>
      </w:divBdr>
    </w:div>
    <w:div w:id="1765374393">
      <w:bodyDiv w:val="1"/>
      <w:marLeft w:val="0"/>
      <w:marRight w:val="0"/>
      <w:marTop w:val="0"/>
      <w:marBottom w:val="0"/>
      <w:divBdr>
        <w:top w:val="none" w:sz="0" w:space="0" w:color="auto"/>
        <w:left w:val="none" w:sz="0" w:space="0" w:color="auto"/>
        <w:bottom w:val="none" w:sz="0" w:space="0" w:color="auto"/>
        <w:right w:val="none" w:sz="0" w:space="0" w:color="auto"/>
      </w:divBdr>
    </w:div>
    <w:div w:id="1765540035">
      <w:bodyDiv w:val="1"/>
      <w:marLeft w:val="0"/>
      <w:marRight w:val="0"/>
      <w:marTop w:val="0"/>
      <w:marBottom w:val="0"/>
      <w:divBdr>
        <w:top w:val="none" w:sz="0" w:space="0" w:color="auto"/>
        <w:left w:val="none" w:sz="0" w:space="0" w:color="auto"/>
        <w:bottom w:val="none" w:sz="0" w:space="0" w:color="auto"/>
        <w:right w:val="none" w:sz="0" w:space="0" w:color="auto"/>
      </w:divBdr>
    </w:div>
    <w:div w:id="1766078030">
      <w:bodyDiv w:val="1"/>
      <w:marLeft w:val="0"/>
      <w:marRight w:val="0"/>
      <w:marTop w:val="0"/>
      <w:marBottom w:val="0"/>
      <w:divBdr>
        <w:top w:val="none" w:sz="0" w:space="0" w:color="auto"/>
        <w:left w:val="none" w:sz="0" w:space="0" w:color="auto"/>
        <w:bottom w:val="none" w:sz="0" w:space="0" w:color="auto"/>
        <w:right w:val="none" w:sz="0" w:space="0" w:color="auto"/>
      </w:divBdr>
    </w:div>
    <w:div w:id="1766146087">
      <w:bodyDiv w:val="1"/>
      <w:marLeft w:val="0"/>
      <w:marRight w:val="0"/>
      <w:marTop w:val="0"/>
      <w:marBottom w:val="0"/>
      <w:divBdr>
        <w:top w:val="none" w:sz="0" w:space="0" w:color="auto"/>
        <w:left w:val="none" w:sz="0" w:space="0" w:color="auto"/>
        <w:bottom w:val="none" w:sz="0" w:space="0" w:color="auto"/>
        <w:right w:val="none" w:sz="0" w:space="0" w:color="auto"/>
      </w:divBdr>
    </w:div>
    <w:div w:id="1766458025">
      <w:bodyDiv w:val="1"/>
      <w:marLeft w:val="0"/>
      <w:marRight w:val="0"/>
      <w:marTop w:val="0"/>
      <w:marBottom w:val="0"/>
      <w:divBdr>
        <w:top w:val="none" w:sz="0" w:space="0" w:color="auto"/>
        <w:left w:val="none" w:sz="0" w:space="0" w:color="auto"/>
        <w:bottom w:val="none" w:sz="0" w:space="0" w:color="auto"/>
        <w:right w:val="none" w:sz="0" w:space="0" w:color="auto"/>
      </w:divBdr>
    </w:div>
    <w:div w:id="1766489173">
      <w:bodyDiv w:val="1"/>
      <w:marLeft w:val="0"/>
      <w:marRight w:val="0"/>
      <w:marTop w:val="0"/>
      <w:marBottom w:val="0"/>
      <w:divBdr>
        <w:top w:val="none" w:sz="0" w:space="0" w:color="auto"/>
        <w:left w:val="none" w:sz="0" w:space="0" w:color="auto"/>
        <w:bottom w:val="none" w:sz="0" w:space="0" w:color="auto"/>
        <w:right w:val="none" w:sz="0" w:space="0" w:color="auto"/>
      </w:divBdr>
    </w:div>
    <w:div w:id="1766921904">
      <w:bodyDiv w:val="1"/>
      <w:marLeft w:val="0"/>
      <w:marRight w:val="0"/>
      <w:marTop w:val="0"/>
      <w:marBottom w:val="0"/>
      <w:divBdr>
        <w:top w:val="none" w:sz="0" w:space="0" w:color="auto"/>
        <w:left w:val="none" w:sz="0" w:space="0" w:color="auto"/>
        <w:bottom w:val="none" w:sz="0" w:space="0" w:color="auto"/>
        <w:right w:val="none" w:sz="0" w:space="0" w:color="auto"/>
      </w:divBdr>
    </w:div>
    <w:div w:id="1768117759">
      <w:bodyDiv w:val="1"/>
      <w:marLeft w:val="0"/>
      <w:marRight w:val="0"/>
      <w:marTop w:val="0"/>
      <w:marBottom w:val="0"/>
      <w:divBdr>
        <w:top w:val="none" w:sz="0" w:space="0" w:color="auto"/>
        <w:left w:val="none" w:sz="0" w:space="0" w:color="auto"/>
        <w:bottom w:val="none" w:sz="0" w:space="0" w:color="auto"/>
        <w:right w:val="none" w:sz="0" w:space="0" w:color="auto"/>
      </w:divBdr>
    </w:div>
    <w:div w:id="1768384911">
      <w:bodyDiv w:val="1"/>
      <w:marLeft w:val="0"/>
      <w:marRight w:val="0"/>
      <w:marTop w:val="0"/>
      <w:marBottom w:val="0"/>
      <w:divBdr>
        <w:top w:val="none" w:sz="0" w:space="0" w:color="auto"/>
        <w:left w:val="none" w:sz="0" w:space="0" w:color="auto"/>
        <w:bottom w:val="none" w:sz="0" w:space="0" w:color="auto"/>
        <w:right w:val="none" w:sz="0" w:space="0" w:color="auto"/>
      </w:divBdr>
    </w:div>
    <w:div w:id="1768496337">
      <w:bodyDiv w:val="1"/>
      <w:marLeft w:val="0"/>
      <w:marRight w:val="0"/>
      <w:marTop w:val="0"/>
      <w:marBottom w:val="0"/>
      <w:divBdr>
        <w:top w:val="none" w:sz="0" w:space="0" w:color="auto"/>
        <w:left w:val="none" w:sz="0" w:space="0" w:color="auto"/>
        <w:bottom w:val="none" w:sz="0" w:space="0" w:color="auto"/>
        <w:right w:val="none" w:sz="0" w:space="0" w:color="auto"/>
      </w:divBdr>
    </w:div>
    <w:div w:id="1768577841">
      <w:bodyDiv w:val="1"/>
      <w:marLeft w:val="0"/>
      <w:marRight w:val="0"/>
      <w:marTop w:val="0"/>
      <w:marBottom w:val="0"/>
      <w:divBdr>
        <w:top w:val="none" w:sz="0" w:space="0" w:color="auto"/>
        <w:left w:val="none" w:sz="0" w:space="0" w:color="auto"/>
        <w:bottom w:val="none" w:sz="0" w:space="0" w:color="auto"/>
        <w:right w:val="none" w:sz="0" w:space="0" w:color="auto"/>
      </w:divBdr>
    </w:div>
    <w:div w:id="1768694350">
      <w:bodyDiv w:val="1"/>
      <w:marLeft w:val="0"/>
      <w:marRight w:val="0"/>
      <w:marTop w:val="0"/>
      <w:marBottom w:val="0"/>
      <w:divBdr>
        <w:top w:val="none" w:sz="0" w:space="0" w:color="auto"/>
        <w:left w:val="none" w:sz="0" w:space="0" w:color="auto"/>
        <w:bottom w:val="none" w:sz="0" w:space="0" w:color="auto"/>
        <w:right w:val="none" w:sz="0" w:space="0" w:color="auto"/>
      </w:divBdr>
    </w:div>
    <w:div w:id="1768694851">
      <w:bodyDiv w:val="1"/>
      <w:marLeft w:val="0"/>
      <w:marRight w:val="0"/>
      <w:marTop w:val="0"/>
      <w:marBottom w:val="0"/>
      <w:divBdr>
        <w:top w:val="none" w:sz="0" w:space="0" w:color="auto"/>
        <w:left w:val="none" w:sz="0" w:space="0" w:color="auto"/>
        <w:bottom w:val="none" w:sz="0" w:space="0" w:color="auto"/>
        <w:right w:val="none" w:sz="0" w:space="0" w:color="auto"/>
      </w:divBdr>
    </w:div>
    <w:div w:id="1768767264">
      <w:bodyDiv w:val="1"/>
      <w:marLeft w:val="0"/>
      <w:marRight w:val="0"/>
      <w:marTop w:val="0"/>
      <w:marBottom w:val="0"/>
      <w:divBdr>
        <w:top w:val="none" w:sz="0" w:space="0" w:color="auto"/>
        <w:left w:val="none" w:sz="0" w:space="0" w:color="auto"/>
        <w:bottom w:val="none" w:sz="0" w:space="0" w:color="auto"/>
        <w:right w:val="none" w:sz="0" w:space="0" w:color="auto"/>
      </w:divBdr>
    </w:div>
    <w:div w:id="1768883266">
      <w:bodyDiv w:val="1"/>
      <w:marLeft w:val="0"/>
      <w:marRight w:val="0"/>
      <w:marTop w:val="0"/>
      <w:marBottom w:val="0"/>
      <w:divBdr>
        <w:top w:val="none" w:sz="0" w:space="0" w:color="auto"/>
        <w:left w:val="none" w:sz="0" w:space="0" w:color="auto"/>
        <w:bottom w:val="none" w:sz="0" w:space="0" w:color="auto"/>
        <w:right w:val="none" w:sz="0" w:space="0" w:color="auto"/>
      </w:divBdr>
    </w:div>
    <w:div w:id="1769426132">
      <w:bodyDiv w:val="1"/>
      <w:marLeft w:val="0"/>
      <w:marRight w:val="0"/>
      <w:marTop w:val="0"/>
      <w:marBottom w:val="0"/>
      <w:divBdr>
        <w:top w:val="none" w:sz="0" w:space="0" w:color="auto"/>
        <w:left w:val="none" w:sz="0" w:space="0" w:color="auto"/>
        <w:bottom w:val="none" w:sz="0" w:space="0" w:color="auto"/>
        <w:right w:val="none" w:sz="0" w:space="0" w:color="auto"/>
      </w:divBdr>
    </w:div>
    <w:div w:id="1769932987">
      <w:bodyDiv w:val="1"/>
      <w:marLeft w:val="0"/>
      <w:marRight w:val="0"/>
      <w:marTop w:val="0"/>
      <w:marBottom w:val="0"/>
      <w:divBdr>
        <w:top w:val="none" w:sz="0" w:space="0" w:color="auto"/>
        <w:left w:val="none" w:sz="0" w:space="0" w:color="auto"/>
        <w:bottom w:val="none" w:sz="0" w:space="0" w:color="auto"/>
        <w:right w:val="none" w:sz="0" w:space="0" w:color="auto"/>
      </w:divBdr>
    </w:div>
    <w:div w:id="1770083844">
      <w:bodyDiv w:val="1"/>
      <w:marLeft w:val="0"/>
      <w:marRight w:val="0"/>
      <w:marTop w:val="0"/>
      <w:marBottom w:val="0"/>
      <w:divBdr>
        <w:top w:val="none" w:sz="0" w:space="0" w:color="auto"/>
        <w:left w:val="none" w:sz="0" w:space="0" w:color="auto"/>
        <w:bottom w:val="none" w:sz="0" w:space="0" w:color="auto"/>
        <w:right w:val="none" w:sz="0" w:space="0" w:color="auto"/>
      </w:divBdr>
    </w:div>
    <w:div w:id="1770272903">
      <w:bodyDiv w:val="1"/>
      <w:marLeft w:val="0"/>
      <w:marRight w:val="0"/>
      <w:marTop w:val="0"/>
      <w:marBottom w:val="0"/>
      <w:divBdr>
        <w:top w:val="none" w:sz="0" w:space="0" w:color="auto"/>
        <w:left w:val="none" w:sz="0" w:space="0" w:color="auto"/>
        <w:bottom w:val="none" w:sz="0" w:space="0" w:color="auto"/>
        <w:right w:val="none" w:sz="0" w:space="0" w:color="auto"/>
      </w:divBdr>
    </w:div>
    <w:div w:id="1770353479">
      <w:bodyDiv w:val="1"/>
      <w:marLeft w:val="0"/>
      <w:marRight w:val="0"/>
      <w:marTop w:val="0"/>
      <w:marBottom w:val="0"/>
      <w:divBdr>
        <w:top w:val="none" w:sz="0" w:space="0" w:color="auto"/>
        <w:left w:val="none" w:sz="0" w:space="0" w:color="auto"/>
        <w:bottom w:val="none" w:sz="0" w:space="0" w:color="auto"/>
        <w:right w:val="none" w:sz="0" w:space="0" w:color="auto"/>
      </w:divBdr>
    </w:div>
    <w:div w:id="1770662585">
      <w:bodyDiv w:val="1"/>
      <w:marLeft w:val="0"/>
      <w:marRight w:val="0"/>
      <w:marTop w:val="0"/>
      <w:marBottom w:val="0"/>
      <w:divBdr>
        <w:top w:val="none" w:sz="0" w:space="0" w:color="auto"/>
        <w:left w:val="none" w:sz="0" w:space="0" w:color="auto"/>
        <w:bottom w:val="none" w:sz="0" w:space="0" w:color="auto"/>
        <w:right w:val="none" w:sz="0" w:space="0" w:color="auto"/>
      </w:divBdr>
    </w:div>
    <w:div w:id="1770733560">
      <w:bodyDiv w:val="1"/>
      <w:marLeft w:val="0"/>
      <w:marRight w:val="0"/>
      <w:marTop w:val="0"/>
      <w:marBottom w:val="0"/>
      <w:divBdr>
        <w:top w:val="none" w:sz="0" w:space="0" w:color="auto"/>
        <w:left w:val="none" w:sz="0" w:space="0" w:color="auto"/>
        <w:bottom w:val="none" w:sz="0" w:space="0" w:color="auto"/>
        <w:right w:val="none" w:sz="0" w:space="0" w:color="auto"/>
      </w:divBdr>
    </w:div>
    <w:div w:id="1770852087">
      <w:bodyDiv w:val="1"/>
      <w:marLeft w:val="0"/>
      <w:marRight w:val="0"/>
      <w:marTop w:val="0"/>
      <w:marBottom w:val="0"/>
      <w:divBdr>
        <w:top w:val="none" w:sz="0" w:space="0" w:color="auto"/>
        <w:left w:val="none" w:sz="0" w:space="0" w:color="auto"/>
        <w:bottom w:val="none" w:sz="0" w:space="0" w:color="auto"/>
        <w:right w:val="none" w:sz="0" w:space="0" w:color="auto"/>
      </w:divBdr>
    </w:div>
    <w:div w:id="1770927657">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71268380">
      <w:bodyDiv w:val="1"/>
      <w:marLeft w:val="0"/>
      <w:marRight w:val="0"/>
      <w:marTop w:val="0"/>
      <w:marBottom w:val="0"/>
      <w:divBdr>
        <w:top w:val="none" w:sz="0" w:space="0" w:color="auto"/>
        <w:left w:val="none" w:sz="0" w:space="0" w:color="auto"/>
        <w:bottom w:val="none" w:sz="0" w:space="0" w:color="auto"/>
        <w:right w:val="none" w:sz="0" w:space="0" w:color="auto"/>
      </w:divBdr>
    </w:div>
    <w:div w:id="1771271152">
      <w:bodyDiv w:val="1"/>
      <w:marLeft w:val="0"/>
      <w:marRight w:val="0"/>
      <w:marTop w:val="0"/>
      <w:marBottom w:val="0"/>
      <w:divBdr>
        <w:top w:val="none" w:sz="0" w:space="0" w:color="auto"/>
        <w:left w:val="none" w:sz="0" w:space="0" w:color="auto"/>
        <w:bottom w:val="none" w:sz="0" w:space="0" w:color="auto"/>
        <w:right w:val="none" w:sz="0" w:space="0" w:color="auto"/>
      </w:divBdr>
    </w:div>
    <w:div w:id="1771705667">
      <w:bodyDiv w:val="1"/>
      <w:marLeft w:val="0"/>
      <w:marRight w:val="0"/>
      <w:marTop w:val="0"/>
      <w:marBottom w:val="0"/>
      <w:divBdr>
        <w:top w:val="none" w:sz="0" w:space="0" w:color="auto"/>
        <w:left w:val="none" w:sz="0" w:space="0" w:color="auto"/>
        <w:bottom w:val="none" w:sz="0" w:space="0" w:color="auto"/>
        <w:right w:val="none" w:sz="0" w:space="0" w:color="auto"/>
      </w:divBdr>
    </w:div>
    <w:div w:id="1772118116">
      <w:bodyDiv w:val="1"/>
      <w:marLeft w:val="0"/>
      <w:marRight w:val="0"/>
      <w:marTop w:val="0"/>
      <w:marBottom w:val="0"/>
      <w:divBdr>
        <w:top w:val="none" w:sz="0" w:space="0" w:color="auto"/>
        <w:left w:val="none" w:sz="0" w:space="0" w:color="auto"/>
        <w:bottom w:val="none" w:sz="0" w:space="0" w:color="auto"/>
        <w:right w:val="none" w:sz="0" w:space="0" w:color="auto"/>
      </w:divBdr>
    </w:div>
    <w:div w:id="1772360855">
      <w:bodyDiv w:val="1"/>
      <w:marLeft w:val="0"/>
      <w:marRight w:val="0"/>
      <w:marTop w:val="0"/>
      <w:marBottom w:val="0"/>
      <w:divBdr>
        <w:top w:val="none" w:sz="0" w:space="0" w:color="auto"/>
        <w:left w:val="none" w:sz="0" w:space="0" w:color="auto"/>
        <w:bottom w:val="none" w:sz="0" w:space="0" w:color="auto"/>
        <w:right w:val="none" w:sz="0" w:space="0" w:color="auto"/>
      </w:divBdr>
    </w:div>
    <w:div w:id="1772772700">
      <w:bodyDiv w:val="1"/>
      <w:marLeft w:val="0"/>
      <w:marRight w:val="0"/>
      <w:marTop w:val="0"/>
      <w:marBottom w:val="0"/>
      <w:divBdr>
        <w:top w:val="none" w:sz="0" w:space="0" w:color="auto"/>
        <w:left w:val="none" w:sz="0" w:space="0" w:color="auto"/>
        <w:bottom w:val="none" w:sz="0" w:space="0" w:color="auto"/>
        <w:right w:val="none" w:sz="0" w:space="0" w:color="auto"/>
      </w:divBdr>
    </w:div>
    <w:div w:id="1772969546">
      <w:bodyDiv w:val="1"/>
      <w:marLeft w:val="0"/>
      <w:marRight w:val="0"/>
      <w:marTop w:val="0"/>
      <w:marBottom w:val="0"/>
      <w:divBdr>
        <w:top w:val="none" w:sz="0" w:space="0" w:color="auto"/>
        <w:left w:val="none" w:sz="0" w:space="0" w:color="auto"/>
        <w:bottom w:val="none" w:sz="0" w:space="0" w:color="auto"/>
        <w:right w:val="none" w:sz="0" w:space="0" w:color="auto"/>
      </w:divBdr>
    </w:div>
    <w:div w:id="1773014391">
      <w:bodyDiv w:val="1"/>
      <w:marLeft w:val="0"/>
      <w:marRight w:val="0"/>
      <w:marTop w:val="0"/>
      <w:marBottom w:val="0"/>
      <w:divBdr>
        <w:top w:val="none" w:sz="0" w:space="0" w:color="auto"/>
        <w:left w:val="none" w:sz="0" w:space="0" w:color="auto"/>
        <w:bottom w:val="none" w:sz="0" w:space="0" w:color="auto"/>
        <w:right w:val="none" w:sz="0" w:space="0" w:color="auto"/>
      </w:divBdr>
    </w:div>
    <w:div w:id="1773282166">
      <w:bodyDiv w:val="1"/>
      <w:marLeft w:val="0"/>
      <w:marRight w:val="0"/>
      <w:marTop w:val="0"/>
      <w:marBottom w:val="0"/>
      <w:divBdr>
        <w:top w:val="none" w:sz="0" w:space="0" w:color="auto"/>
        <w:left w:val="none" w:sz="0" w:space="0" w:color="auto"/>
        <w:bottom w:val="none" w:sz="0" w:space="0" w:color="auto"/>
        <w:right w:val="none" w:sz="0" w:space="0" w:color="auto"/>
      </w:divBdr>
    </w:div>
    <w:div w:id="1773622824">
      <w:bodyDiv w:val="1"/>
      <w:marLeft w:val="0"/>
      <w:marRight w:val="0"/>
      <w:marTop w:val="0"/>
      <w:marBottom w:val="0"/>
      <w:divBdr>
        <w:top w:val="none" w:sz="0" w:space="0" w:color="auto"/>
        <w:left w:val="none" w:sz="0" w:space="0" w:color="auto"/>
        <w:bottom w:val="none" w:sz="0" w:space="0" w:color="auto"/>
        <w:right w:val="none" w:sz="0" w:space="0" w:color="auto"/>
      </w:divBdr>
    </w:div>
    <w:div w:id="1773624390">
      <w:bodyDiv w:val="1"/>
      <w:marLeft w:val="0"/>
      <w:marRight w:val="0"/>
      <w:marTop w:val="0"/>
      <w:marBottom w:val="0"/>
      <w:divBdr>
        <w:top w:val="none" w:sz="0" w:space="0" w:color="auto"/>
        <w:left w:val="none" w:sz="0" w:space="0" w:color="auto"/>
        <w:bottom w:val="none" w:sz="0" w:space="0" w:color="auto"/>
        <w:right w:val="none" w:sz="0" w:space="0" w:color="auto"/>
      </w:divBdr>
    </w:div>
    <w:div w:id="1773814782">
      <w:bodyDiv w:val="1"/>
      <w:marLeft w:val="0"/>
      <w:marRight w:val="0"/>
      <w:marTop w:val="0"/>
      <w:marBottom w:val="0"/>
      <w:divBdr>
        <w:top w:val="none" w:sz="0" w:space="0" w:color="auto"/>
        <w:left w:val="none" w:sz="0" w:space="0" w:color="auto"/>
        <w:bottom w:val="none" w:sz="0" w:space="0" w:color="auto"/>
        <w:right w:val="none" w:sz="0" w:space="0" w:color="auto"/>
      </w:divBdr>
    </w:div>
    <w:div w:id="1774011298">
      <w:bodyDiv w:val="1"/>
      <w:marLeft w:val="0"/>
      <w:marRight w:val="0"/>
      <w:marTop w:val="0"/>
      <w:marBottom w:val="0"/>
      <w:divBdr>
        <w:top w:val="none" w:sz="0" w:space="0" w:color="auto"/>
        <w:left w:val="none" w:sz="0" w:space="0" w:color="auto"/>
        <w:bottom w:val="none" w:sz="0" w:space="0" w:color="auto"/>
        <w:right w:val="none" w:sz="0" w:space="0" w:color="auto"/>
      </w:divBdr>
    </w:div>
    <w:div w:id="1774090380">
      <w:bodyDiv w:val="1"/>
      <w:marLeft w:val="0"/>
      <w:marRight w:val="0"/>
      <w:marTop w:val="0"/>
      <w:marBottom w:val="0"/>
      <w:divBdr>
        <w:top w:val="none" w:sz="0" w:space="0" w:color="auto"/>
        <w:left w:val="none" w:sz="0" w:space="0" w:color="auto"/>
        <w:bottom w:val="none" w:sz="0" w:space="0" w:color="auto"/>
        <w:right w:val="none" w:sz="0" w:space="0" w:color="auto"/>
      </w:divBdr>
    </w:div>
    <w:div w:id="1774205903">
      <w:bodyDiv w:val="1"/>
      <w:marLeft w:val="0"/>
      <w:marRight w:val="0"/>
      <w:marTop w:val="0"/>
      <w:marBottom w:val="0"/>
      <w:divBdr>
        <w:top w:val="none" w:sz="0" w:space="0" w:color="auto"/>
        <w:left w:val="none" w:sz="0" w:space="0" w:color="auto"/>
        <w:bottom w:val="none" w:sz="0" w:space="0" w:color="auto"/>
        <w:right w:val="none" w:sz="0" w:space="0" w:color="auto"/>
      </w:divBdr>
    </w:div>
    <w:div w:id="1774394439">
      <w:bodyDiv w:val="1"/>
      <w:marLeft w:val="0"/>
      <w:marRight w:val="0"/>
      <w:marTop w:val="0"/>
      <w:marBottom w:val="0"/>
      <w:divBdr>
        <w:top w:val="none" w:sz="0" w:space="0" w:color="auto"/>
        <w:left w:val="none" w:sz="0" w:space="0" w:color="auto"/>
        <w:bottom w:val="none" w:sz="0" w:space="0" w:color="auto"/>
        <w:right w:val="none" w:sz="0" w:space="0" w:color="auto"/>
      </w:divBdr>
    </w:div>
    <w:div w:id="1774549944">
      <w:bodyDiv w:val="1"/>
      <w:marLeft w:val="0"/>
      <w:marRight w:val="0"/>
      <w:marTop w:val="0"/>
      <w:marBottom w:val="0"/>
      <w:divBdr>
        <w:top w:val="none" w:sz="0" w:space="0" w:color="auto"/>
        <w:left w:val="none" w:sz="0" w:space="0" w:color="auto"/>
        <w:bottom w:val="none" w:sz="0" w:space="0" w:color="auto"/>
        <w:right w:val="none" w:sz="0" w:space="0" w:color="auto"/>
      </w:divBdr>
    </w:div>
    <w:div w:id="1774588089">
      <w:bodyDiv w:val="1"/>
      <w:marLeft w:val="0"/>
      <w:marRight w:val="0"/>
      <w:marTop w:val="0"/>
      <w:marBottom w:val="0"/>
      <w:divBdr>
        <w:top w:val="none" w:sz="0" w:space="0" w:color="auto"/>
        <w:left w:val="none" w:sz="0" w:space="0" w:color="auto"/>
        <w:bottom w:val="none" w:sz="0" w:space="0" w:color="auto"/>
        <w:right w:val="none" w:sz="0" w:space="0" w:color="auto"/>
      </w:divBdr>
    </w:div>
    <w:div w:id="1774588948">
      <w:bodyDiv w:val="1"/>
      <w:marLeft w:val="0"/>
      <w:marRight w:val="0"/>
      <w:marTop w:val="0"/>
      <w:marBottom w:val="0"/>
      <w:divBdr>
        <w:top w:val="none" w:sz="0" w:space="0" w:color="auto"/>
        <w:left w:val="none" w:sz="0" w:space="0" w:color="auto"/>
        <w:bottom w:val="none" w:sz="0" w:space="0" w:color="auto"/>
        <w:right w:val="none" w:sz="0" w:space="0" w:color="auto"/>
      </w:divBdr>
    </w:div>
    <w:div w:id="1774746017">
      <w:bodyDiv w:val="1"/>
      <w:marLeft w:val="0"/>
      <w:marRight w:val="0"/>
      <w:marTop w:val="0"/>
      <w:marBottom w:val="0"/>
      <w:divBdr>
        <w:top w:val="none" w:sz="0" w:space="0" w:color="auto"/>
        <w:left w:val="none" w:sz="0" w:space="0" w:color="auto"/>
        <w:bottom w:val="none" w:sz="0" w:space="0" w:color="auto"/>
        <w:right w:val="none" w:sz="0" w:space="0" w:color="auto"/>
      </w:divBdr>
    </w:div>
    <w:div w:id="1774981689">
      <w:bodyDiv w:val="1"/>
      <w:marLeft w:val="0"/>
      <w:marRight w:val="0"/>
      <w:marTop w:val="0"/>
      <w:marBottom w:val="0"/>
      <w:divBdr>
        <w:top w:val="none" w:sz="0" w:space="0" w:color="auto"/>
        <w:left w:val="none" w:sz="0" w:space="0" w:color="auto"/>
        <w:bottom w:val="none" w:sz="0" w:space="0" w:color="auto"/>
        <w:right w:val="none" w:sz="0" w:space="0" w:color="auto"/>
      </w:divBdr>
    </w:div>
    <w:div w:id="1775054503">
      <w:bodyDiv w:val="1"/>
      <w:marLeft w:val="0"/>
      <w:marRight w:val="0"/>
      <w:marTop w:val="0"/>
      <w:marBottom w:val="0"/>
      <w:divBdr>
        <w:top w:val="none" w:sz="0" w:space="0" w:color="auto"/>
        <w:left w:val="none" w:sz="0" w:space="0" w:color="auto"/>
        <w:bottom w:val="none" w:sz="0" w:space="0" w:color="auto"/>
        <w:right w:val="none" w:sz="0" w:space="0" w:color="auto"/>
      </w:divBdr>
    </w:div>
    <w:div w:id="1775633470">
      <w:bodyDiv w:val="1"/>
      <w:marLeft w:val="0"/>
      <w:marRight w:val="0"/>
      <w:marTop w:val="0"/>
      <w:marBottom w:val="0"/>
      <w:divBdr>
        <w:top w:val="none" w:sz="0" w:space="0" w:color="auto"/>
        <w:left w:val="none" w:sz="0" w:space="0" w:color="auto"/>
        <w:bottom w:val="none" w:sz="0" w:space="0" w:color="auto"/>
        <w:right w:val="none" w:sz="0" w:space="0" w:color="auto"/>
      </w:divBdr>
    </w:div>
    <w:div w:id="1776098884">
      <w:bodyDiv w:val="1"/>
      <w:marLeft w:val="0"/>
      <w:marRight w:val="0"/>
      <w:marTop w:val="0"/>
      <w:marBottom w:val="0"/>
      <w:divBdr>
        <w:top w:val="none" w:sz="0" w:space="0" w:color="auto"/>
        <w:left w:val="none" w:sz="0" w:space="0" w:color="auto"/>
        <w:bottom w:val="none" w:sz="0" w:space="0" w:color="auto"/>
        <w:right w:val="none" w:sz="0" w:space="0" w:color="auto"/>
      </w:divBdr>
    </w:div>
    <w:div w:id="1776438693">
      <w:bodyDiv w:val="1"/>
      <w:marLeft w:val="0"/>
      <w:marRight w:val="0"/>
      <w:marTop w:val="0"/>
      <w:marBottom w:val="0"/>
      <w:divBdr>
        <w:top w:val="none" w:sz="0" w:space="0" w:color="auto"/>
        <w:left w:val="none" w:sz="0" w:space="0" w:color="auto"/>
        <w:bottom w:val="none" w:sz="0" w:space="0" w:color="auto"/>
        <w:right w:val="none" w:sz="0" w:space="0" w:color="auto"/>
      </w:divBdr>
    </w:div>
    <w:div w:id="1776439408">
      <w:bodyDiv w:val="1"/>
      <w:marLeft w:val="0"/>
      <w:marRight w:val="0"/>
      <w:marTop w:val="0"/>
      <w:marBottom w:val="0"/>
      <w:divBdr>
        <w:top w:val="none" w:sz="0" w:space="0" w:color="auto"/>
        <w:left w:val="none" w:sz="0" w:space="0" w:color="auto"/>
        <w:bottom w:val="none" w:sz="0" w:space="0" w:color="auto"/>
        <w:right w:val="none" w:sz="0" w:space="0" w:color="auto"/>
      </w:divBdr>
    </w:div>
    <w:div w:id="1776441765">
      <w:bodyDiv w:val="1"/>
      <w:marLeft w:val="0"/>
      <w:marRight w:val="0"/>
      <w:marTop w:val="0"/>
      <w:marBottom w:val="0"/>
      <w:divBdr>
        <w:top w:val="none" w:sz="0" w:space="0" w:color="auto"/>
        <w:left w:val="none" w:sz="0" w:space="0" w:color="auto"/>
        <w:bottom w:val="none" w:sz="0" w:space="0" w:color="auto"/>
        <w:right w:val="none" w:sz="0" w:space="0" w:color="auto"/>
      </w:divBdr>
    </w:div>
    <w:div w:id="1776558037">
      <w:bodyDiv w:val="1"/>
      <w:marLeft w:val="0"/>
      <w:marRight w:val="0"/>
      <w:marTop w:val="0"/>
      <w:marBottom w:val="0"/>
      <w:divBdr>
        <w:top w:val="none" w:sz="0" w:space="0" w:color="auto"/>
        <w:left w:val="none" w:sz="0" w:space="0" w:color="auto"/>
        <w:bottom w:val="none" w:sz="0" w:space="0" w:color="auto"/>
        <w:right w:val="none" w:sz="0" w:space="0" w:color="auto"/>
      </w:divBdr>
    </w:div>
    <w:div w:id="1776945143">
      <w:bodyDiv w:val="1"/>
      <w:marLeft w:val="0"/>
      <w:marRight w:val="0"/>
      <w:marTop w:val="0"/>
      <w:marBottom w:val="0"/>
      <w:divBdr>
        <w:top w:val="none" w:sz="0" w:space="0" w:color="auto"/>
        <w:left w:val="none" w:sz="0" w:space="0" w:color="auto"/>
        <w:bottom w:val="none" w:sz="0" w:space="0" w:color="auto"/>
        <w:right w:val="none" w:sz="0" w:space="0" w:color="auto"/>
      </w:divBdr>
    </w:div>
    <w:div w:id="1777168422">
      <w:bodyDiv w:val="1"/>
      <w:marLeft w:val="0"/>
      <w:marRight w:val="0"/>
      <w:marTop w:val="0"/>
      <w:marBottom w:val="0"/>
      <w:divBdr>
        <w:top w:val="none" w:sz="0" w:space="0" w:color="auto"/>
        <w:left w:val="none" w:sz="0" w:space="0" w:color="auto"/>
        <w:bottom w:val="none" w:sz="0" w:space="0" w:color="auto"/>
        <w:right w:val="none" w:sz="0" w:space="0" w:color="auto"/>
      </w:divBdr>
    </w:div>
    <w:div w:id="1777208698">
      <w:bodyDiv w:val="1"/>
      <w:marLeft w:val="0"/>
      <w:marRight w:val="0"/>
      <w:marTop w:val="0"/>
      <w:marBottom w:val="0"/>
      <w:divBdr>
        <w:top w:val="none" w:sz="0" w:space="0" w:color="auto"/>
        <w:left w:val="none" w:sz="0" w:space="0" w:color="auto"/>
        <w:bottom w:val="none" w:sz="0" w:space="0" w:color="auto"/>
        <w:right w:val="none" w:sz="0" w:space="0" w:color="auto"/>
      </w:divBdr>
    </w:div>
    <w:div w:id="1777403470">
      <w:bodyDiv w:val="1"/>
      <w:marLeft w:val="0"/>
      <w:marRight w:val="0"/>
      <w:marTop w:val="0"/>
      <w:marBottom w:val="0"/>
      <w:divBdr>
        <w:top w:val="none" w:sz="0" w:space="0" w:color="auto"/>
        <w:left w:val="none" w:sz="0" w:space="0" w:color="auto"/>
        <w:bottom w:val="none" w:sz="0" w:space="0" w:color="auto"/>
        <w:right w:val="none" w:sz="0" w:space="0" w:color="auto"/>
      </w:divBdr>
    </w:div>
    <w:div w:id="1777483823">
      <w:bodyDiv w:val="1"/>
      <w:marLeft w:val="0"/>
      <w:marRight w:val="0"/>
      <w:marTop w:val="0"/>
      <w:marBottom w:val="0"/>
      <w:divBdr>
        <w:top w:val="none" w:sz="0" w:space="0" w:color="auto"/>
        <w:left w:val="none" w:sz="0" w:space="0" w:color="auto"/>
        <w:bottom w:val="none" w:sz="0" w:space="0" w:color="auto"/>
        <w:right w:val="none" w:sz="0" w:space="0" w:color="auto"/>
      </w:divBdr>
    </w:div>
    <w:div w:id="1778254857">
      <w:bodyDiv w:val="1"/>
      <w:marLeft w:val="0"/>
      <w:marRight w:val="0"/>
      <w:marTop w:val="0"/>
      <w:marBottom w:val="0"/>
      <w:divBdr>
        <w:top w:val="none" w:sz="0" w:space="0" w:color="auto"/>
        <w:left w:val="none" w:sz="0" w:space="0" w:color="auto"/>
        <w:bottom w:val="none" w:sz="0" w:space="0" w:color="auto"/>
        <w:right w:val="none" w:sz="0" w:space="0" w:color="auto"/>
      </w:divBdr>
    </w:div>
    <w:div w:id="1778329027">
      <w:bodyDiv w:val="1"/>
      <w:marLeft w:val="0"/>
      <w:marRight w:val="0"/>
      <w:marTop w:val="0"/>
      <w:marBottom w:val="0"/>
      <w:divBdr>
        <w:top w:val="none" w:sz="0" w:space="0" w:color="auto"/>
        <w:left w:val="none" w:sz="0" w:space="0" w:color="auto"/>
        <w:bottom w:val="none" w:sz="0" w:space="0" w:color="auto"/>
        <w:right w:val="none" w:sz="0" w:space="0" w:color="auto"/>
      </w:divBdr>
    </w:div>
    <w:div w:id="1778983877">
      <w:bodyDiv w:val="1"/>
      <w:marLeft w:val="0"/>
      <w:marRight w:val="0"/>
      <w:marTop w:val="0"/>
      <w:marBottom w:val="0"/>
      <w:divBdr>
        <w:top w:val="none" w:sz="0" w:space="0" w:color="auto"/>
        <w:left w:val="none" w:sz="0" w:space="0" w:color="auto"/>
        <w:bottom w:val="none" w:sz="0" w:space="0" w:color="auto"/>
        <w:right w:val="none" w:sz="0" w:space="0" w:color="auto"/>
      </w:divBdr>
    </w:div>
    <w:div w:id="1779521619">
      <w:bodyDiv w:val="1"/>
      <w:marLeft w:val="0"/>
      <w:marRight w:val="0"/>
      <w:marTop w:val="0"/>
      <w:marBottom w:val="0"/>
      <w:divBdr>
        <w:top w:val="none" w:sz="0" w:space="0" w:color="auto"/>
        <w:left w:val="none" w:sz="0" w:space="0" w:color="auto"/>
        <w:bottom w:val="none" w:sz="0" w:space="0" w:color="auto"/>
        <w:right w:val="none" w:sz="0" w:space="0" w:color="auto"/>
      </w:divBdr>
    </w:div>
    <w:div w:id="1779525158">
      <w:bodyDiv w:val="1"/>
      <w:marLeft w:val="0"/>
      <w:marRight w:val="0"/>
      <w:marTop w:val="0"/>
      <w:marBottom w:val="0"/>
      <w:divBdr>
        <w:top w:val="none" w:sz="0" w:space="0" w:color="auto"/>
        <w:left w:val="none" w:sz="0" w:space="0" w:color="auto"/>
        <w:bottom w:val="none" w:sz="0" w:space="0" w:color="auto"/>
        <w:right w:val="none" w:sz="0" w:space="0" w:color="auto"/>
      </w:divBdr>
    </w:div>
    <w:div w:id="1779597116">
      <w:bodyDiv w:val="1"/>
      <w:marLeft w:val="0"/>
      <w:marRight w:val="0"/>
      <w:marTop w:val="0"/>
      <w:marBottom w:val="0"/>
      <w:divBdr>
        <w:top w:val="none" w:sz="0" w:space="0" w:color="auto"/>
        <w:left w:val="none" w:sz="0" w:space="0" w:color="auto"/>
        <w:bottom w:val="none" w:sz="0" w:space="0" w:color="auto"/>
        <w:right w:val="none" w:sz="0" w:space="0" w:color="auto"/>
      </w:divBdr>
    </w:div>
    <w:div w:id="1780027280">
      <w:bodyDiv w:val="1"/>
      <w:marLeft w:val="0"/>
      <w:marRight w:val="0"/>
      <w:marTop w:val="0"/>
      <w:marBottom w:val="0"/>
      <w:divBdr>
        <w:top w:val="none" w:sz="0" w:space="0" w:color="auto"/>
        <w:left w:val="none" w:sz="0" w:space="0" w:color="auto"/>
        <w:bottom w:val="none" w:sz="0" w:space="0" w:color="auto"/>
        <w:right w:val="none" w:sz="0" w:space="0" w:color="auto"/>
      </w:divBdr>
    </w:div>
    <w:div w:id="1780485878">
      <w:bodyDiv w:val="1"/>
      <w:marLeft w:val="0"/>
      <w:marRight w:val="0"/>
      <w:marTop w:val="0"/>
      <w:marBottom w:val="0"/>
      <w:divBdr>
        <w:top w:val="none" w:sz="0" w:space="0" w:color="auto"/>
        <w:left w:val="none" w:sz="0" w:space="0" w:color="auto"/>
        <w:bottom w:val="none" w:sz="0" w:space="0" w:color="auto"/>
        <w:right w:val="none" w:sz="0" w:space="0" w:color="auto"/>
      </w:divBdr>
    </w:div>
    <w:div w:id="1780635874">
      <w:bodyDiv w:val="1"/>
      <w:marLeft w:val="0"/>
      <w:marRight w:val="0"/>
      <w:marTop w:val="0"/>
      <w:marBottom w:val="0"/>
      <w:divBdr>
        <w:top w:val="none" w:sz="0" w:space="0" w:color="auto"/>
        <w:left w:val="none" w:sz="0" w:space="0" w:color="auto"/>
        <w:bottom w:val="none" w:sz="0" w:space="0" w:color="auto"/>
        <w:right w:val="none" w:sz="0" w:space="0" w:color="auto"/>
      </w:divBdr>
    </w:div>
    <w:div w:id="1780876415">
      <w:bodyDiv w:val="1"/>
      <w:marLeft w:val="0"/>
      <w:marRight w:val="0"/>
      <w:marTop w:val="0"/>
      <w:marBottom w:val="0"/>
      <w:divBdr>
        <w:top w:val="none" w:sz="0" w:space="0" w:color="auto"/>
        <w:left w:val="none" w:sz="0" w:space="0" w:color="auto"/>
        <w:bottom w:val="none" w:sz="0" w:space="0" w:color="auto"/>
        <w:right w:val="none" w:sz="0" w:space="0" w:color="auto"/>
      </w:divBdr>
    </w:div>
    <w:div w:id="1781290725">
      <w:bodyDiv w:val="1"/>
      <w:marLeft w:val="0"/>
      <w:marRight w:val="0"/>
      <w:marTop w:val="0"/>
      <w:marBottom w:val="0"/>
      <w:divBdr>
        <w:top w:val="none" w:sz="0" w:space="0" w:color="auto"/>
        <w:left w:val="none" w:sz="0" w:space="0" w:color="auto"/>
        <w:bottom w:val="none" w:sz="0" w:space="0" w:color="auto"/>
        <w:right w:val="none" w:sz="0" w:space="0" w:color="auto"/>
      </w:divBdr>
    </w:div>
    <w:div w:id="1781335694">
      <w:bodyDiv w:val="1"/>
      <w:marLeft w:val="0"/>
      <w:marRight w:val="0"/>
      <w:marTop w:val="0"/>
      <w:marBottom w:val="0"/>
      <w:divBdr>
        <w:top w:val="none" w:sz="0" w:space="0" w:color="auto"/>
        <w:left w:val="none" w:sz="0" w:space="0" w:color="auto"/>
        <w:bottom w:val="none" w:sz="0" w:space="0" w:color="auto"/>
        <w:right w:val="none" w:sz="0" w:space="0" w:color="auto"/>
      </w:divBdr>
    </w:div>
    <w:div w:id="1781606816">
      <w:bodyDiv w:val="1"/>
      <w:marLeft w:val="0"/>
      <w:marRight w:val="0"/>
      <w:marTop w:val="0"/>
      <w:marBottom w:val="0"/>
      <w:divBdr>
        <w:top w:val="none" w:sz="0" w:space="0" w:color="auto"/>
        <w:left w:val="none" w:sz="0" w:space="0" w:color="auto"/>
        <w:bottom w:val="none" w:sz="0" w:space="0" w:color="auto"/>
        <w:right w:val="none" w:sz="0" w:space="0" w:color="auto"/>
      </w:divBdr>
    </w:div>
    <w:div w:id="1781682766">
      <w:bodyDiv w:val="1"/>
      <w:marLeft w:val="0"/>
      <w:marRight w:val="0"/>
      <w:marTop w:val="0"/>
      <w:marBottom w:val="0"/>
      <w:divBdr>
        <w:top w:val="none" w:sz="0" w:space="0" w:color="auto"/>
        <w:left w:val="none" w:sz="0" w:space="0" w:color="auto"/>
        <w:bottom w:val="none" w:sz="0" w:space="0" w:color="auto"/>
        <w:right w:val="none" w:sz="0" w:space="0" w:color="auto"/>
      </w:divBdr>
    </w:div>
    <w:div w:id="1781797773">
      <w:bodyDiv w:val="1"/>
      <w:marLeft w:val="0"/>
      <w:marRight w:val="0"/>
      <w:marTop w:val="0"/>
      <w:marBottom w:val="0"/>
      <w:divBdr>
        <w:top w:val="none" w:sz="0" w:space="0" w:color="auto"/>
        <w:left w:val="none" w:sz="0" w:space="0" w:color="auto"/>
        <w:bottom w:val="none" w:sz="0" w:space="0" w:color="auto"/>
        <w:right w:val="none" w:sz="0" w:space="0" w:color="auto"/>
      </w:divBdr>
    </w:div>
    <w:div w:id="1781948457">
      <w:bodyDiv w:val="1"/>
      <w:marLeft w:val="0"/>
      <w:marRight w:val="0"/>
      <w:marTop w:val="0"/>
      <w:marBottom w:val="0"/>
      <w:divBdr>
        <w:top w:val="none" w:sz="0" w:space="0" w:color="auto"/>
        <w:left w:val="none" w:sz="0" w:space="0" w:color="auto"/>
        <w:bottom w:val="none" w:sz="0" w:space="0" w:color="auto"/>
        <w:right w:val="none" w:sz="0" w:space="0" w:color="auto"/>
      </w:divBdr>
    </w:div>
    <w:div w:id="1781991020">
      <w:bodyDiv w:val="1"/>
      <w:marLeft w:val="0"/>
      <w:marRight w:val="0"/>
      <w:marTop w:val="0"/>
      <w:marBottom w:val="0"/>
      <w:divBdr>
        <w:top w:val="none" w:sz="0" w:space="0" w:color="auto"/>
        <w:left w:val="none" w:sz="0" w:space="0" w:color="auto"/>
        <w:bottom w:val="none" w:sz="0" w:space="0" w:color="auto"/>
        <w:right w:val="none" w:sz="0" w:space="0" w:color="auto"/>
      </w:divBdr>
    </w:div>
    <w:div w:id="1782145358">
      <w:bodyDiv w:val="1"/>
      <w:marLeft w:val="0"/>
      <w:marRight w:val="0"/>
      <w:marTop w:val="0"/>
      <w:marBottom w:val="0"/>
      <w:divBdr>
        <w:top w:val="none" w:sz="0" w:space="0" w:color="auto"/>
        <w:left w:val="none" w:sz="0" w:space="0" w:color="auto"/>
        <w:bottom w:val="none" w:sz="0" w:space="0" w:color="auto"/>
        <w:right w:val="none" w:sz="0" w:space="0" w:color="auto"/>
      </w:divBdr>
    </w:div>
    <w:div w:id="1782188299">
      <w:bodyDiv w:val="1"/>
      <w:marLeft w:val="0"/>
      <w:marRight w:val="0"/>
      <w:marTop w:val="0"/>
      <w:marBottom w:val="0"/>
      <w:divBdr>
        <w:top w:val="none" w:sz="0" w:space="0" w:color="auto"/>
        <w:left w:val="none" w:sz="0" w:space="0" w:color="auto"/>
        <w:bottom w:val="none" w:sz="0" w:space="0" w:color="auto"/>
        <w:right w:val="none" w:sz="0" w:space="0" w:color="auto"/>
      </w:divBdr>
    </w:div>
    <w:div w:id="1782190564">
      <w:bodyDiv w:val="1"/>
      <w:marLeft w:val="0"/>
      <w:marRight w:val="0"/>
      <w:marTop w:val="0"/>
      <w:marBottom w:val="0"/>
      <w:divBdr>
        <w:top w:val="none" w:sz="0" w:space="0" w:color="auto"/>
        <w:left w:val="none" w:sz="0" w:space="0" w:color="auto"/>
        <w:bottom w:val="none" w:sz="0" w:space="0" w:color="auto"/>
        <w:right w:val="none" w:sz="0" w:space="0" w:color="auto"/>
      </w:divBdr>
    </w:div>
    <w:div w:id="1782262751">
      <w:bodyDiv w:val="1"/>
      <w:marLeft w:val="0"/>
      <w:marRight w:val="0"/>
      <w:marTop w:val="0"/>
      <w:marBottom w:val="0"/>
      <w:divBdr>
        <w:top w:val="none" w:sz="0" w:space="0" w:color="auto"/>
        <w:left w:val="none" w:sz="0" w:space="0" w:color="auto"/>
        <w:bottom w:val="none" w:sz="0" w:space="0" w:color="auto"/>
        <w:right w:val="none" w:sz="0" w:space="0" w:color="auto"/>
      </w:divBdr>
    </w:div>
    <w:div w:id="1782601617">
      <w:bodyDiv w:val="1"/>
      <w:marLeft w:val="0"/>
      <w:marRight w:val="0"/>
      <w:marTop w:val="0"/>
      <w:marBottom w:val="0"/>
      <w:divBdr>
        <w:top w:val="none" w:sz="0" w:space="0" w:color="auto"/>
        <w:left w:val="none" w:sz="0" w:space="0" w:color="auto"/>
        <w:bottom w:val="none" w:sz="0" w:space="0" w:color="auto"/>
        <w:right w:val="none" w:sz="0" w:space="0" w:color="auto"/>
      </w:divBdr>
    </w:div>
    <w:div w:id="1782795530">
      <w:bodyDiv w:val="1"/>
      <w:marLeft w:val="0"/>
      <w:marRight w:val="0"/>
      <w:marTop w:val="0"/>
      <w:marBottom w:val="0"/>
      <w:divBdr>
        <w:top w:val="none" w:sz="0" w:space="0" w:color="auto"/>
        <w:left w:val="none" w:sz="0" w:space="0" w:color="auto"/>
        <w:bottom w:val="none" w:sz="0" w:space="0" w:color="auto"/>
        <w:right w:val="none" w:sz="0" w:space="0" w:color="auto"/>
      </w:divBdr>
    </w:div>
    <w:div w:id="1782870337">
      <w:bodyDiv w:val="1"/>
      <w:marLeft w:val="0"/>
      <w:marRight w:val="0"/>
      <w:marTop w:val="0"/>
      <w:marBottom w:val="0"/>
      <w:divBdr>
        <w:top w:val="none" w:sz="0" w:space="0" w:color="auto"/>
        <w:left w:val="none" w:sz="0" w:space="0" w:color="auto"/>
        <w:bottom w:val="none" w:sz="0" w:space="0" w:color="auto"/>
        <w:right w:val="none" w:sz="0" w:space="0" w:color="auto"/>
      </w:divBdr>
    </w:div>
    <w:div w:id="1782872308">
      <w:bodyDiv w:val="1"/>
      <w:marLeft w:val="0"/>
      <w:marRight w:val="0"/>
      <w:marTop w:val="0"/>
      <w:marBottom w:val="0"/>
      <w:divBdr>
        <w:top w:val="none" w:sz="0" w:space="0" w:color="auto"/>
        <w:left w:val="none" w:sz="0" w:space="0" w:color="auto"/>
        <w:bottom w:val="none" w:sz="0" w:space="0" w:color="auto"/>
        <w:right w:val="none" w:sz="0" w:space="0" w:color="auto"/>
      </w:divBdr>
    </w:div>
    <w:div w:id="1783382884">
      <w:bodyDiv w:val="1"/>
      <w:marLeft w:val="0"/>
      <w:marRight w:val="0"/>
      <w:marTop w:val="0"/>
      <w:marBottom w:val="0"/>
      <w:divBdr>
        <w:top w:val="none" w:sz="0" w:space="0" w:color="auto"/>
        <w:left w:val="none" w:sz="0" w:space="0" w:color="auto"/>
        <w:bottom w:val="none" w:sz="0" w:space="0" w:color="auto"/>
        <w:right w:val="none" w:sz="0" w:space="0" w:color="auto"/>
      </w:divBdr>
    </w:div>
    <w:div w:id="1783836089">
      <w:bodyDiv w:val="1"/>
      <w:marLeft w:val="0"/>
      <w:marRight w:val="0"/>
      <w:marTop w:val="0"/>
      <w:marBottom w:val="0"/>
      <w:divBdr>
        <w:top w:val="none" w:sz="0" w:space="0" w:color="auto"/>
        <w:left w:val="none" w:sz="0" w:space="0" w:color="auto"/>
        <w:bottom w:val="none" w:sz="0" w:space="0" w:color="auto"/>
        <w:right w:val="none" w:sz="0" w:space="0" w:color="auto"/>
      </w:divBdr>
    </w:div>
    <w:div w:id="1783920150">
      <w:bodyDiv w:val="1"/>
      <w:marLeft w:val="0"/>
      <w:marRight w:val="0"/>
      <w:marTop w:val="0"/>
      <w:marBottom w:val="0"/>
      <w:divBdr>
        <w:top w:val="none" w:sz="0" w:space="0" w:color="auto"/>
        <w:left w:val="none" w:sz="0" w:space="0" w:color="auto"/>
        <w:bottom w:val="none" w:sz="0" w:space="0" w:color="auto"/>
        <w:right w:val="none" w:sz="0" w:space="0" w:color="auto"/>
      </w:divBdr>
    </w:div>
    <w:div w:id="1783960613">
      <w:bodyDiv w:val="1"/>
      <w:marLeft w:val="0"/>
      <w:marRight w:val="0"/>
      <w:marTop w:val="0"/>
      <w:marBottom w:val="0"/>
      <w:divBdr>
        <w:top w:val="none" w:sz="0" w:space="0" w:color="auto"/>
        <w:left w:val="none" w:sz="0" w:space="0" w:color="auto"/>
        <w:bottom w:val="none" w:sz="0" w:space="0" w:color="auto"/>
        <w:right w:val="none" w:sz="0" w:space="0" w:color="auto"/>
      </w:divBdr>
    </w:div>
    <w:div w:id="1784568285">
      <w:bodyDiv w:val="1"/>
      <w:marLeft w:val="0"/>
      <w:marRight w:val="0"/>
      <w:marTop w:val="0"/>
      <w:marBottom w:val="0"/>
      <w:divBdr>
        <w:top w:val="none" w:sz="0" w:space="0" w:color="auto"/>
        <w:left w:val="none" w:sz="0" w:space="0" w:color="auto"/>
        <w:bottom w:val="none" w:sz="0" w:space="0" w:color="auto"/>
        <w:right w:val="none" w:sz="0" w:space="0" w:color="auto"/>
      </w:divBdr>
    </w:div>
    <w:div w:id="1784610881">
      <w:bodyDiv w:val="1"/>
      <w:marLeft w:val="0"/>
      <w:marRight w:val="0"/>
      <w:marTop w:val="0"/>
      <w:marBottom w:val="0"/>
      <w:divBdr>
        <w:top w:val="none" w:sz="0" w:space="0" w:color="auto"/>
        <w:left w:val="none" w:sz="0" w:space="0" w:color="auto"/>
        <w:bottom w:val="none" w:sz="0" w:space="0" w:color="auto"/>
        <w:right w:val="none" w:sz="0" w:space="0" w:color="auto"/>
      </w:divBdr>
    </w:div>
    <w:div w:id="1784769188">
      <w:bodyDiv w:val="1"/>
      <w:marLeft w:val="0"/>
      <w:marRight w:val="0"/>
      <w:marTop w:val="0"/>
      <w:marBottom w:val="0"/>
      <w:divBdr>
        <w:top w:val="none" w:sz="0" w:space="0" w:color="auto"/>
        <w:left w:val="none" w:sz="0" w:space="0" w:color="auto"/>
        <w:bottom w:val="none" w:sz="0" w:space="0" w:color="auto"/>
        <w:right w:val="none" w:sz="0" w:space="0" w:color="auto"/>
      </w:divBdr>
    </w:div>
    <w:div w:id="1785155384">
      <w:bodyDiv w:val="1"/>
      <w:marLeft w:val="0"/>
      <w:marRight w:val="0"/>
      <w:marTop w:val="0"/>
      <w:marBottom w:val="0"/>
      <w:divBdr>
        <w:top w:val="none" w:sz="0" w:space="0" w:color="auto"/>
        <w:left w:val="none" w:sz="0" w:space="0" w:color="auto"/>
        <w:bottom w:val="none" w:sz="0" w:space="0" w:color="auto"/>
        <w:right w:val="none" w:sz="0" w:space="0" w:color="auto"/>
      </w:divBdr>
    </w:div>
    <w:div w:id="1785298767">
      <w:bodyDiv w:val="1"/>
      <w:marLeft w:val="0"/>
      <w:marRight w:val="0"/>
      <w:marTop w:val="0"/>
      <w:marBottom w:val="0"/>
      <w:divBdr>
        <w:top w:val="none" w:sz="0" w:space="0" w:color="auto"/>
        <w:left w:val="none" w:sz="0" w:space="0" w:color="auto"/>
        <w:bottom w:val="none" w:sz="0" w:space="0" w:color="auto"/>
        <w:right w:val="none" w:sz="0" w:space="0" w:color="auto"/>
      </w:divBdr>
    </w:div>
    <w:div w:id="1785533822">
      <w:bodyDiv w:val="1"/>
      <w:marLeft w:val="0"/>
      <w:marRight w:val="0"/>
      <w:marTop w:val="0"/>
      <w:marBottom w:val="0"/>
      <w:divBdr>
        <w:top w:val="none" w:sz="0" w:space="0" w:color="auto"/>
        <w:left w:val="none" w:sz="0" w:space="0" w:color="auto"/>
        <w:bottom w:val="none" w:sz="0" w:space="0" w:color="auto"/>
        <w:right w:val="none" w:sz="0" w:space="0" w:color="auto"/>
      </w:divBdr>
    </w:div>
    <w:div w:id="1785733254">
      <w:bodyDiv w:val="1"/>
      <w:marLeft w:val="0"/>
      <w:marRight w:val="0"/>
      <w:marTop w:val="0"/>
      <w:marBottom w:val="0"/>
      <w:divBdr>
        <w:top w:val="none" w:sz="0" w:space="0" w:color="auto"/>
        <w:left w:val="none" w:sz="0" w:space="0" w:color="auto"/>
        <w:bottom w:val="none" w:sz="0" w:space="0" w:color="auto"/>
        <w:right w:val="none" w:sz="0" w:space="0" w:color="auto"/>
      </w:divBdr>
    </w:div>
    <w:div w:id="1785878113">
      <w:bodyDiv w:val="1"/>
      <w:marLeft w:val="0"/>
      <w:marRight w:val="0"/>
      <w:marTop w:val="0"/>
      <w:marBottom w:val="0"/>
      <w:divBdr>
        <w:top w:val="none" w:sz="0" w:space="0" w:color="auto"/>
        <w:left w:val="none" w:sz="0" w:space="0" w:color="auto"/>
        <w:bottom w:val="none" w:sz="0" w:space="0" w:color="auto"/>
        <w:right w:val="none" w:sz="0" w:space="0" w:color="auto"/>
      </w:divBdr>
    </w:div>
    <w:div w:id="1785882980">
      <w:bodyDiv w:val="1"/>
      <w:marLeft w:val="0"/>
      <w:marRight w:val="0"/>
      <w:marTop w:val="0"/>
      <w:marBottom w:val="0"/>
      <w:divBdr>
        <w:top w:val="none" w:sz="0" w:space="0" w:color="auto"/>
        <w:left w:val="none" w:sz="0" w:space="0" w:color="auto"/>
        <w:bottom w:val="none" w:sz="0" w:space="0" w:color="auto"/>
        <w:right w:val="none" w:sz="0" w:space="0" w:color="auto"/>
      </w:divBdr>
    </w:div>
    <w:div w:id="1785925137">
      <w:bodyDiv w:val="1"/>
      <w:marLeft w:val="0"/>
      <w:marRight w:val="0"/>
      <w:marTop w:val="0"/>
      <w:marBottom w:val="0"/>
      <w:divBdr>
        <w:top w:val="none" w:sz="0" w:space="0" w:color="auto"/>
        <w:left w:val="none" w:sz="0" w:space="0" w:color="auto"/>
        <w:bottom w:val="none" w:sz="0" w:space="0" w:color="auto"/>
        <w:right w:val="none" w:sz="0" w:space="0" w:color="auto"/>
      </w:divBdr>
    </w:div>
    <w:div w:id="1786119131">
      <w:bodyDiv w:val="1"/>
      <w:marLeft w:val="0"/>
      <w:marRight w:val="0"/>
      <w:marTop w:val="0"/>
      <w:marBottom w:val="0"/>
      <w:divBdr>
        <w:top w:val="none" w:sz="0" w:space="0" w:color="auto"/>
        <w:left w:val="none" w:sz="0" w:space="0" w:color="auto"/>
        <w:bottom w:val="none" w:sz="0" w:space="0" w:color="auto"/>
        <w:right w:val="none" w:sz="0" w:space="0" w:color="auto"/>
      </w:divBdr>
    </w:div>
    <w:div w:id="1786270822">
      <w:bodyDiv w:val="1"/>
      <w:marLeft w:val="0"/>
      <w:marRight w:val="0"/>
      <w:marTop w:val="0"/>
      <w:marBottom w:val="0"/>
      <w:divBdr>
        <w:top w:val="none" w:sz="0" w:space="0" w:color="auto"/>
        <w:left w:val="none" w:sz="0" w:space="0" w:color="auto"/>
        <w:bottom w:val="none" w:sz="0" w:space="0" w:color="auto"/>
        <w:right w:val="none" w:sz="0" w:space="0" w:color="auto"/>
      </w:divBdr>
    </w:div>
    <w:div w:id="1786533136">
      <w:bodyDiv w:val="1"/>
      <w:marLeft w:val="0"/>
      <w:marRight w:val="0"/>
      <w:marTop w:val="0"/>
      <w:marBottom w:val="0"/>
      <w:divBdr>
        <w:top w:val="none" w:sz="0" w:space="0" w:color="auto"/>
        <w:left w:val="none" w:sz="0" w:space="0" w:color="auto"/>
        <w:bottom w:val="none" w:sz="0" w:space="0" w:color="auto"/>
        <w:right w:val="none" w:sz="0" w:space="0" w:color="auto"/>
      </w:divBdr>
    </w:div>
    <w:div w:id="1786578285">
      <w:bodyDiv w:val="1"/>
      <w:marLeft w:val="0"/>
      <w:marRight w:val="0"/>
      <w:marTop w:val="0"/>
      <w:marBottom w:val="0"/>
      <w:divBdr>
        <w:top w:val="none" w:sz="0" w:space="0" w:color="auto"/>
        <w:left w:val="none" w:sz="0" w:space="0" w:color="auto"/>
        <w:bottom w:val="none" w:sz="0" w:space="0" w:color="auto"/>
        <w:right w:val="none" w:sz="0" w:space="0" w:color="auto"/>
      </w:divBdr>
    </w:div>
    <w:div w:id="1786658675">
      <w:bodyDiv w:val="1"/>
      <w:marLeft w:val="0"/>
      <w:marRight w:val="0"/>
      <w:marTop w:val="0"/>
      <w:marBottom w:val="0"/>
      <w:divBdr>
        <w:top w:val="none" w:sz="0" w:space="0" w:color="auto"/>
        <w:left w:val="none" w:sz="0" w:space="0" w:color="auto"/>
        <w:bottom w:val="none" w:sz="0" w:space="0" w:color="auto"/>
        <w:right w:val="none" w:sz="0" w:space="0" w:color="auto"/>
      </w:divBdr>
    </w:div>
    <w:div w:id="1786803666">
      <w:bodyDiv w:val="1"/>
      <w:marLeft w:val="0"/>
      <w:marRight w:val="0"/>
      <w:marTop w:val="0"/>
      <w:marBottom w:val="0"/>
      <w:divBdr>
        <w:top w:val="none" w:sz="0" w:space="0" w:color="auto"/>
        <w:left w:val="none" w:sz="0" w:space="0" w:color="auto"/>
        <w:bottom w:val="none" w:sz="0" w:space="0" w:color="auto"/>
        <w:right w:val="none" w:sz="0" w:space="0" w:color="auto"/>
      </w:divBdr>
    </w:div>
    <w:div w:id="1786927713">
      <w:bodyDiv w:val="1"/>
      <w:marLeft w:val="0"/>
      <w:marRight w:val="0"/>
      <w:marTop w:val="0"/>
      <w:marBottom w:val="0"/>
      <w:divBdr>
        <w:top w:val="none" w:sz="0" w:space="0" w:color="auto"/>
        <w:left w:val="none" w:sz="0" w:space="0" w:color="auto"/>
        <w:bottom w:val="none" w:sz="0" w:space="0" w:color="auto"/>
        <w:right w:val="none" w:sz="0" w:space="0" w:color="auto"/>
      </w:divBdr>
    </w:div>
    <w:div w:id="1786997853">
      <w:bodyDiv w:val="1"/>
      <w:marLeft w:val="0"/>
      <w:marRight w:val="0"/>
      <w:marTop w:val="0"/>
      <w:marBottom w:val="0"/>
      <w:divBdr>
        <w:top w:val="none" w:sz="0" w:space="0" w:color="auto"/>
        <w:left w:val="none" w:sz="0" w:space="0" w:color="auto"/>
        <w:bottom w:val="none" w:sz="0" w:space="0" w:color="auto"/>
        <w:right w:val="none" w:sz="0" w:space="0" w:color="auto"/>
      </w:divBdr>
    </w:div>
    <w:div w:id="1786999317">
      <w:bodyDiv w:val="1"/>
      <w:marLeft w:val="0"/>
      <w:marRight w:val="0"/>
      <w:marTop w:val="0"/>
      <w:marBottom w:val="0"/>
      <w:divBdr>
        <w:top w:val="none" w:sz="0" w:space="0" w:color="auto"/>
        <w:left w:val="none" w:sz="0" w:space="0" w:color="auto"/>
        <w:bottom w:val="none" w:sz="0" w:space="0" w:color="auto"/>
        <w:right w:val="none" w:sz="0" w:space="0" w:color="auto"/>
      </w:divBdr>
    </w:div>
    <w:div w:id="1787038891">
      <w:bodyDiv w:val="1"/>
      <w:marLeft w:val="0"/>
      <w:marRight w:val="0"/>
      <w:marTop w:val="0"/>
      <w:marBottom w:val="0"/>
      <w:divBdr>
        <w:top w:val="none" w:sz="0" w:space="0" w:color="auto"/>
        <w:left w:val="none" w:sz="0" w:space="0" w:color="auto"/>
        <w:bottom w:val="none" w:sz="0" w:space="0" w:color="auto"/>
        <w:right w:val="none" w:sz="0" w:space="0" w:color="auto"/>
      </w:divBdr>
    </w:div>
    <w:div w:id="1787306189">
      <w:bodyDiv w:val="1"/>
      <w:marLeft w:val="0"/>
      <w:marRight w:val="0"/>
      <w:marTop w:val="0"/>
      <w:marBottom w:val="0"/>
      <w:divBdr>
        <w:top w:val="none" w:sz="0" w:space="0" w:color="auto"/>
        <w:left w:val="none" w:sz="0" w:space="0" w:color="auto"/>
        <w:bottom w:val="none" w:sz="0" w:space="0" w:color="auto"/>
        <w:right w:val="none" w:sz="0" w:space="0" w:color="auto"/>
      </w:divBdr>
    </w:div>
    <w:div w:id="1787583725">
      <w:bodyDiv w:val="1"/>
      <w:marLeft w:val="0"/>
      <w:marRight w:val="0"/>
      <w:marTop w:val="0"/>
      <w:marBottom w:val="0"/>
      <w:divBdr>
        <w:top w:val="none" w:sz="0" w:space="0" w:color="auto"/>
        <w:left w:val="none" w:sz="0" w:space="0" w:color="auto"/>
        <w:bottom w:val="none" w:sz="0" w:space="0" w:color="auto"/>
        <w:right w:val="none" w:sz="0" w:space="0" w:color="auto"/>
      </w:divBdr>
    </w:div>
    <w:div w:id="1787775412">
      <w:bodyDiv w:val="1"/>
      <w:marLeft w:val="0"/>
      <w:marRight w:val="0"/>
      <w:marTop w:val="0"/>
      <w:marBottom w:val="0"/>
      <w:divBdr>
        <w:top w:val="none" w:sz="0" w:space="0" w:color="auto"/>
        <w:left w:val="none" w:sz="0" w:space="0" w:color="auto"/>
        <w:bottom w:val="none" w:sz="0" w:space="0" w:color="auto"/>
        <w:right w:val="none" w:sz="0" w:space="0" w:color="auto"/>
      </w:divBdr>
    </w:div>
    <w:div w:id="1787775500">
      <w:bodyDiv w:val="1"/>
      <w:marLeft w:val="0"/>
      <w:marRight w:val="0"/>
      <w:marTop w:val="0"/>
      <w:marBottom w:val="0"/>
      <w:divBdr>
        <w:top w:val="none" w:sz="0" w:space="0" w:color="auto"/>
        <w:left w:val="none" w:sz="0" w:space="0" w:color="auto"/>
        <w:bottom w:val="none" w:sz="0" w:space="0" w:color="auto"/>
        <w:right w:val="none" w:sz="0" w:space="0" w:color="auto"/>
      </w:divBdr>
    </w:div>
    <w:div w:id="1788423404">
      <w:bodyDiv w:val="1"/>
      <w:marLeft w:val="0"/>
      <w:marRight w:val="0"/>
      <w:marTop w:val="0"/>
      <w:marBottom w:val="0"/>
      <w:divBdr>
        <w:top w:val="none" w:sz="0" w:space="0" w:color="auto"/>
        <w:left w:val="none" w:sz="0" w:space="0" w:color="auto"/>
        <w:bottom w:val="none" w:sz="0" w:space="0" w:color="auto"/>
        <w:right w:val="none" w:sz="0" w:space="0" w:color="auto"/>
      </w:divBdr>
    </w:div>
    <w:div w:id="1788623932">
      <w:bodyDiv w:val="1"/>
      <w:marLeft w:val="0"/>
      <w:marRight w:val="0"/>
      <w:marTop w:val="0"/>
      <w:marBottom w:val="0"/>
      <w:divBdr>
        <w:top w:val="none" w:sz="0" w:space="0" w:color="auto"/>
        <w:left w:val="none" w:sz="0" w:space="0" w:color="auto"/>
        <w:bottom w:val="none" w:sz="0" w:space="0" w:color="auto"/>
        <w:right w:val="none" w:sz="0" w:space="0" w:color="auto"/>
      </w:divBdr>
    </w:div>
    <w:div w:id="1788967172">
      <w:bodyDiv w:val="1"/>
      <w:marLeft w:val="0"/>
      <w:marRight w:val="0"/>
      <w:marTop w:val="0"/>
      <w:marBottom w:val="0"/>
      <w:divBdr>
        <w:top w:val="none" w:sz="0" w:space="0" w:color="auto"/>
        <w:left w:val="none" w:sz="0" w:space="0" w:color="auto"/>
        <w:bottom w:val="none" w:sz="0" w:space="0" w:color="auto"/>
        <w:right w:val="none" w:sz="0" w:space="0" w:color="auto"/>
      </w:divBdr>
    </w:div>
    <w:div w:id="1789084136">
      <w:bodyDiv w:val="1"/>
      <w:marLeft w:val="0"/>
      <w:marRight w:val="0"/>
      <w:marTop w:val="0"/>
      <w:marBottom w:val="0"/>
      <w:divBdr>
        <w:top w:val="none" w:sz="0" w:space="0" w:color="auto"/>
        <w:left w:val="none" w:sz="0" w:space="0" w:color="auto"/>
        <w:bottom w:val="none" w:sz="0" w:space="0" w:color="auto"/>
        <w:right w:val="none" w:sz="0" w:space="0" w:color="auto"/>
      </w:divBdr>
    </w:div>
    <w:div w:id="1789086521">
      <w:bodyDiv w:val="1"/>
      <w:marLeft w:val="0"/>
      <w:marRight w:val="0"/>
      <w:marTop w:val="0"/>
      <w:marBottom w:val="0"/>
      <w:divBdr>
        <w:top w:val="none" w:sz="0" w:space="0" w:color="auto"/>
        <w:left w:val="none" w:sz="0" w:space="0" w:color="auto"/>
        <w:bottom w:val="none" w:sz="0" w:space="0" w:color="auto"/>
        <w:right w:val="none" w:sz="0" w:space="0" w:color="auto"/>
      </w:divBdr>
    </w:div>
    <w:div w:id="1789547343">
      <w:bodyDiv w:val="1"/>
      <w:marLeft w:val="0"/>
      <w:marRight w:val="0"/>
      <w:marTop w:val="0"/>
      <w:marBottom w:val="0"/>
      <w:divBdr>
        <w:top w:val="none" w:sz="0" w:space="0" w:color="auto"/>
        <w:left w:val="none" w:sz="0" w:space="0" w:color="auto"/>
        <w:bottom w:val="none" w:sz="0" w:space="0" w:color="auto"/>
        <w:right w:val="none" w:sz="0" w:space="0" w:color="auto"/>
      </w:divBdr>
    </w:div>
    <w:div w:id="1789734047">
      <w:bodyDiv w:val="1"/>
      <w:marLeft w:val="0"/>
      <w:marRight w:val="0"/>
      <w:marTop w:val="0"/>
      <w:marBottom w:val="0"/>
      <w:divBdr>
        <w:top w:val="none" w:sz="0" w:space="0" w:color="auto"/>
        <w:left w:val="none" w:sz="0" w:space="0" w:color="auto"/>
        <w:bottom w:val="none" w:sz="0" w:space="0" w:color="auto"/>
        <w:right w:val="none" w:sz="0" w:space="0" w:color="auto"/>
      </w:divBdr>
    </w:div>
    <w:div w:id="1789934211">
      <w:bodyDiv w:val="1"/>
      <w:marLeft w:val="0"/>
      <w:marRight w:val="0"/>
      <w:marTop w:val="0"/>
      <w:marBottom w:val="0"/>
      <w:divBdr>
        <w:top w:val="none" w:sz="0" w:space="0" w:color="auto"/>
        <w:left w:val="none" w:sz="0" w:space="0" w:color="auto"/>
        <w:bottom w:val="none" w:sz="0" w:space="0" w:color="auto"/>
        <w:right w:val="none" w:sz="0" w:space="0" w:color="auto"/>
      </w:divBdr>
    </w:div>
    <w:div w:id="1790398417">
      <w:bodyDiv w:val="1"/>
      <w:marLeft w:val="0"/>
      <w:marRight w:val="0"/>
      <w:marTop w:val="0"/>
      <w:marBottom w:val="0"/>
      <w:divBdr>
        <w:top w:val="none" w:sz="0" w:space="0" w:color="auto"/>
        <w:left w:val="none" w:sz="0" w:space="0" w:color="auto"/>
        <w:bottom w:val="none" w:sz="0" w:space="0" w:color="auto"/>
        <w:right w:val="none" w:sz="0" w:space="0" w:color="auto"/>
      </w:divBdr>
    </w:div>
    <w:div w:id="1790466775">
      <w:bodyDiv w:val="1"/>
      <w:marLeft w:val="0"/>
      <w:marRight w:val="0"/>
      <w:marTop w:val="0"/>
      <w:marBottom w:val="0"/>
      <w:divBdr>
        <w:top w:val="none" w:sz="0" w:space="0" w:color="auto"/>
        <w:left w:val="none" w:sz="0" w:space="0" w:color="auto"/>
        <w:bottom w:val="none" w:sz="0" w:space="0" w:color="auto"/>
        <w:right w:val="none" w:sz="0" w:space="0" w:color="auto"/>
      </w:divBdr>
    </w:div>
    <w:div w:id="1790736008">
      <w:bodyDiv w:val="1"/>
      <w:marLeft w:val="0"/>
      <w:marRight w:val="0"/>
      <w:marTop w:val="0"/>
      <w:marBottom w:val="0"/>
      <w:divBdr>
        <w:top w:val="none" w:sz="0" w:space="0" w:color="auto"/>
        <w:left w:val="none" w:sz="0" w:space="0" w:color="auto"/>
        <w:bottom w:val="none" w:sz="0" w:space="0" w:color="auto"/>
        <w:right w:val="none" w:sz="0" w:space="0" w:color="auto"/>
      </w:divBdr>
    </w:div>
    <w:div w:id="1790933754">
      <w:bodyDiv w:val="1"/>
      <w:marLeft w:val="0"/>
      <w:marRight w:val="0"/>
      <w:marTop w:val="0"/>
      <w:marBottom w:val="0"/>
      <w:divBdr>
        <w:top w:val="none" w:sz="0" w:space="0" w:color="auto"/>
        <w:left w:val="none" w:sz="0" w:space="0" w:color="auto"/>
        <w:bottom w:val="none" w:sz="0" w:space="0" w:color="auto"/>
        <w:right w:val="none" w:sz="0" w:space="0" w:color="auto"/>
      </w:divBdr>
    </w:div>
    <w:div w:id="1791511941">
      <w:bodyDiv w:val="1"/>
      <w:marLeft w:val="0"/>
      <w:marRight w:val="0"/>
      <w:marTop w:val="0"/>
      <w:marBottom w:val="0"/>
      <w:divBdr>
        <w:top w:val="none" w:sz="0" w:space="0" w:color="auto"/>
        <w:left w:val="none" w:sz="0" w:space="0" w:color="auto"/>
        <w:bottom w:val="none" w:sz="0" w:space="0" w:color="auto"/>
        <w:right w:val="none" w:sz="0" w:space="0" w:color="auto"/>
      </w:divBdr>
    </w:div>
    <w:div w:id="1791512925">
      <w:bodyDiv w:val="1"/>
      <w:marLeft w:val="0"/>
      <w:marRight w:val="0"/>
      <w:marTop w:val="0"/>
      <w:marBottom w:val="0"/>
      <w:divBdr>
        <w:top w:val="none" w:sz="0" w:space="0" w:color="auto"/>
        <w:left w:val="none" w:sz="0" w:space="0" w:color="auto"/>
        <w:bottom w:val="none" w:sz="0" w:space="0" w:color="auto"/>
        <w:right w:val="none" w:sz="0" w:space="0" w:color="auto"/>
      </w:divBdr>
    </w:div>
    <w:div w:id="1791624101">
      <w:bodyDiv w:val="1"/>
      <w:marLeft w:val="0"/>
      <w:marRight w:val="0"/>
      <w:marTop w:val="0"/>
      <w:marBottom w:val="0"/>
      <w:divBdr>
        <w:top w:val="none" w:sz="0" w:space="0" w:color="auto"/>
        <w:left w:val="none" w:sz="0" w:space="0" w:color="auto"/>
        <w:bottom w:val="none" w:sz="0" w:space="0" w:color="auto"/>
        <w:right w:val="none" w:sz="0" w:space="0" w:color="auto"/>
      </w:divBdr>
    </w:div>
    <w:div w:id="1791699889">
      <w:bodyDiv w:val="1"/>
      <w:marLeft w:val="0"/>
      <w:marRight w:val="0"/>
      <w:marTop w:val="0"/>
      <w:marBottom w:val="0"/>
      <w:divBdr>
        <w:top w:val="none" w:sz="0" w:space="0" w:color="auto"/>
        <w:left w:val="none" w:sz="0" w:space="0" w:color="auto"/>
        <w:bottom w:val="none" w:sz="0" w:space="0" w:color="auto"/>
        <w:right w:val="none" w:sz="0" w:space="0" w:color="auto"/>
      </w:divBdr>
    </w:div>
    <w:div w:id="1791896846">
      <w:bodyDiv w:val="1"/>
      <w:marLeft w:val="0"/>
      <w:marRight w:val="0"/>
      <w:marTop w:val="0"/>
      <w:marBottom w:val="0"/>
      <w:divBdr>
        <w:top w:val="none" w:sz="0" w:space="0" w:color="auto"/>
        <w:left w:val="none" w:sz="0" w:space="0" w:color="auto"/>
        <w:bottom w:val="none" w:sz="0" w:space="0" w:color="auto"/>
        <w:right w:val="none" w:sz="0" w:space="0" w:color="auto"/>
      </w:divBdr>
    </w:div>
    <w:div w:id="1791901059">
      <w:bodyDiv w:val="1"/>
      <w:marLeft w:val="0"/>
      <w:marRight w:val="0"/>
      <w:marTop w:val="0"/>
      <w:marBottom w:val="0"/>
      <w:divBdr>
        <w:top w:val="none" w:sz="0" w:space="0" w:color="auto"/>
        <w:left w:val="none" w:sz="0" w:space="0" w:color="auto"/>
        <w:bottom w:val="none" w:sz="0" w:space="0" w:color="auto"/>
        <w:right w:val="none" w:sz="0" w:space="0" w:color="auto"/>
      </w:divBdr>
    </w:div>
    <w:div w:id="1791901414">
      <w:bodyDiv w:val="1"/>
      <w:marLeft w:val="0"/>
      <w:marRight w:val="0"/>
      <w:marTop w:val="0"/>
      <w:marBottom w:val="0"/>
      <w:divBdr>
        <w:top w:val="none" w:sz="0" w:space="0" w:color="auto"/>
        <w:left w:val="none" w:sz="0" w:space="0" w:color="auto"/>
        <w:bottom w:val="none" w:sz="0" w:space="0" w:color="auto"/>
        <w:right w:val="none" w:sz="0" w:space="0" w:color="auto"/>
      </w:divBdr>
    </w:div>
    <w:div w:id="1792244129">
      <w:bodyDiv w:val="1"/>
      <w:marLeft w:val="0"/>
      <w:marRight w:val="0"/>
      <w:marTop w:val="0"/>
      <w:marBottom w:val="0"/>
      <w:divBdr>
        <w:top w:val="none" w:sz="0" w:space="0" w:color="auto"/>
        <w:left w:val="none" w:sz="0" w:space="0" w:color="auto"/>
        <w:bottom w:val="none" w:sz="0" w:space="0" w:color="auto"/>
        <w:right w:val="none" w:sz="0" w:space="0" w:color="auto"/>
      </w:divBdr>
    </w:div>
    <w:div w:id="1792281515">
      <w:bodyDiv w:val="1"/>
      <w:marLeft w:val="0"/>
      <w:marRight w:val="0"/>
      <w:marTop w:val="0"/>
      <w:marBottom w:val="0"/>
      <w:divBdr>
        <w:top w:val="none" w:sz="0" w:space="0" w:color="auto"/>
        <w:left w:val="none" w:sz="0" w:space="0" w:color="auto"/>
        <w:bottom w:val="none" w:sz="0" w:space="0" w:color="auto"/>
        <w:right w:val="none" w:sz="0" w:space="0" w:color="auto"/>
      </w:divBdr>
    </w:div>
    <w:div w:id="1792475969">
      <w:bodyDiv w:val="1"/>
      <w:marLeft w:val="0"/>
      <w:marRight w:val="0"/>
      <w:marTop w:val="0"/>
      <w:marBottom w:val="0"/>
      <w:divBdr>
        <w:top w:val="none" w:sz="0" w:space="0" w:color="auto"/>
        <w:left w:val="none" w:sz="0" w:space="0" w:color="auto"/>
        <w:bottom w:val="none" w:sz="0" w:space="0" w:color="auto"/>
        <w:right w:val="none" w:sz="0" w:space="0" w:color="auto"/>
      </w:divBdr>
    </w:div>
    <w:div w:id="1792701961">
      <w:bodyDiv w:val="1"/>
      <w:marLeft w:val="0"/>
      <w:marRight w:val="0"/>
      <w:marTop w:val="0"/>
      <w:marBottom w:val="0"/>
      <w:divBdr>
        <w:top w:val="none" w:sz="0" w:space="0" w:color="auto"/>
        <w:left w:val="none" w:sz="0" w:space="0" w:color="auto"/>
        <w:bottom w:val="none" w:sz="0" w:space="0" w:color="auto"/>
        <w:right w:val="none" w:sz="0" w:space="0" w:color="auto"/>
      </w:divBdr>
    </w:div>
    <w:div w:id="1792818217">
      <w:bodyDiv w:val="1"/>
      <w:marLeft w:val="0"/>
      <w:marRight w:val="0"/>
      <w:marTop w:val="0"/>
      <w:marBottom w:val="0"/>
      <w:divBdr>
        <w:top w:val="none" w:sz="0" w:space="0" w:color="auto"/>
        <w:left w:val="none" w:sz="0" w:space="0" w:color="auto"/>
        <w:bottom w:val="none" w:sz="0" w:space="0" w:color="auto"/>
        <w:right w:val="none" w:sz="0" w:space="0" w:color="auto"/>
      </w:divBdr>
    </w:div>
    <w:div w:id="1792892417">
      <w:bodyDiv w:val="1"/>
      <w:marLeft w:val="0"/>
      <w:marRight w:val="0"/>
      <w:marTop w:val="0"/>
      <w:marBottom w:val="0"/>
      <w:divBdr>
        <w:top w:val="none" w:sz="0" w:space="0" w:color="auto"/>
        <w:left w:val="none" w:sz="0" w:space="0" w:color="auto"/>
        <w:bottom w:val="none" w:sz="0" w:space="0" w:color="auto"/>
        <w:right w:val="none" w:sz="0" w:space="0" w:color="auto"/>
      </w:divBdr>
    </w:div>
    <w:div w:id="1792897930">
      <w:bodyDiv w:val="1"/>
      <w:marLeft w:val="0"/>
      <w:marRight w:val="0"/>
      <w:marTop w:val="0"/>
      <w:marBottom w:val="0"/>
      <w:divBdr>
        <w:top w:val="none" w:sz="0" w:space="0" w:color="auto"/>
        <w:left w:val="none" w:sz="0" w:space="0" w:color="auto"/>
        <w:bottom w:val="none" w:sz="0" w:space="0" w:color="auto"/>
        <w:right w:val="none" w:sz="0" w:space="0" w:color="auto"/>
      </w:divBdr>
    </w:div>
    <w:div w:id="1793161377">
      <w:bodyDiv w:val="1"/>
      <w:marLeft w:val="0"/>
      <w:marRight w:val="0"/>
      <w:marTop w:val="0"/>
      <w:marBottom w:val="0"/>
      <w:divBdr>
        <w:top w:val="none" w:sz="0" w:space="0" w:color="auto"/>
        <w:left w:val="none" w:sz="0" w:space="0" w:color="auto"/>
        <w:bottom w:val="none" w:sz="0" w:space="0" w:color="auto"/>
        <w:right w:val="none" w:sz="0" w:space="0" w:color="auto"/>
      </w:divBdr>
    </w:div>
    <w:div w:id="1793330534">
      <w:bodyDiv w:val="1"/>
      <w:marLeft w:val="0"/>
      <w:marRight w:val="0"/>
      <w:marTop w:val="0"/>
      <w:marBottom w:val="0"/>
      <w:divBdr>
        <w:top w:val="none" w:sz="0" w:space="0" w:color="auto"/>
        <w:left w:val="none" w:sz="0" w:space="0" w:color="auto"/>
        <w:bottom w:val="none" w:sz="0" w:space="0" w:color="auto"/>
        <w:right w:val="none" w:sz="0" w:space="0" w:color="auto"/>
      </w:divBdr>
    </w:div>
    <w:div w:id="1793398273">
      <w:bodyDiv w:val="1"/>
      <w:marLeft w:val="0"/>
      <w:marRight w:val="0"/>
      <w:marTop w:val="0"/>
      <w:marBottom w:val="0"/>
      <w:divBdr>
        <w:top w:val="none" w:sz="0" w:space="0" w:color="auto"/>
        <w:left w:val="none" w:sz="0" w:space="0" w:color="auto"/>
        <w:bottom w:val="none" w:sz="0" w:space="0" w:color="auto"/>
        <w:right w:val="none" w:sz="0" w:space="0" w:color="auto"/>
      </w:divBdr>
    </w:div>
    <w:div w:id="1793549275">
      <w:bodyDiv w:val="1"/>
      <w:marLeft w:val="0"/>
      <w:marRight w:val="0"/>
      <w:marTop w:val="0"/>
      <w:marBottom w:val="0"/>
      <w:divBdr>
        <w:top w:val="none" w:sz="0" w:space="0" w:color="auto"/>
        <w:left w:val="none" w:sz="0" w:space="0" w:color="auto"/>
        <w:bottom w:val="none" w:sz="0" w:space="0" w:color="auto"/>
        <w:right w:val="none" w:sz="0" w:space="0" w:color="auto"/>
      </w:divBdr>
    </w:div>
    <w:div w:id="1793985487">
      <w:bodyDiv w:val="1"/>
      <w:marLeft w:val="0"/>
      <w:marRight w:val="0"/>
      <w:marTop w:val="0"/>
      <w:marBottom w:val="0"/>
      <w:divBdr>
        <w:top w:val="none" w:sz="0" w:space="0" w:color="auto"/>
        <w:left w:val="none" w:sz="0" w:space="0" w:color="auto"/>
        <w:bottom w:val="none" w:sz="0" w:space="0" w:color="auto"/>
        <w:right w:val="none" w:sz="0" w:space="0" w:color="auto"/>
      </w:divBdr>
    </w:div>
    <w:div w:id="1794052518">
      <w:bodyDiv w:val="1"/>
      <w:marLeft w:val="0"/>
      <w:marRight w:val="0"/>
      <w:marTop w:val="0"/>
      <w:marBottom w:val="0"/>
      <w:divBdr>
        <w:top w:val="none" w:sz="0" w:space="0" w:color="auto"/>
        <w:left w:val="none" w:sz="0" w:space="0" w:color="auto"/>
        <w:bottom w:val="none" w:sz="0" w:space="0" w:color="auto"/>
        <w:right w:val="none" w:sz="0" w:space="0" w:color="auto"/>
      </w:divBdr>
    </w:div>
    <w:div w:id="1794400611">
      <w:bodyDiv w:val="1"/>
      <w:marLeft w:val="0"/>
      <w:marRight w:val="0"/>
      <w:marTop w:val="0"/>
      <w:marBottom w:val="0"/>
      <w:divBdr>
        <w:top w:val="none" w:sz="0" w:space="0" w:color="auto"/>
        <w:left w:val="none" w:sz="0" w:space="0" w:color="auto"/>
        <w:bottom w:val="none" w:sz="0" w:space="0" w:color="auto"/>
        <w:right w:val="none" w:sz="0" w:space="0" w:color="auto"/>
      </w:divBdr>
    </w:div>
    <w:div w:id="1794472967">
      <w:bodyDiv w:val="1"/>
      <w:marLeft w:val="0"/>
      <w:marRight w:val="0"/>
      <w:marTop w:val="0"/>
      <w:marBottom w:val="0"/>
      <w:divBdr>
        <w:top w:val="none" w:sz="0" w:space="0" w:color="auto"/>
        <w:left w:val="none" w:sz="0" w:space="0" w:color="auto"/>
        <w:bottom w:val="none" w:sz="0" w:space="0" w:color="auto"/>
        <w:right w:val="none" w:sz="0" w:space="0" w:color="auto"/>
      </w:divBdr>
    </w:div>
    <w:div w:id="1794520057">
      <w:bodyDiv w:val="1"/>
      <w:marLeft w:val="0"/>
      <w:marRight w:val="0"/>
      <w:marTop w:val="0"/>
      <w:marBottom w:val="0"/>
      <w:divBdr>
        <w:top w:val="none" w:sz="0" w:space="0" w:color="auto"/>
        <w:left w:val="none" w:sz="0" w:space="0" w:color="auto"/>
        <w:bottom w:val="none" w:sz="0" w:space="0" w:color="auto"/>
        <w:right w:val="none" w:sz="0" w:space="0" w:color="auto"/>
      </w:divBdr>
    </w:div>
    <w:div w:id="1794666690">
      <w:bodyDiv w:val="1"/>
      <w:marLeft w:val="0"/>
      <w:marRight w:val="0"/>
      <w:marTop w:val="0"/>
      <w:marBottom w:val="0"/>
      <w:divBdr>
        <w:top w:val="none" w:sz="0" w:space="0" w:color="auto"/>
        <w:left w:val="none" w:sz="0" w:space="0" w:color="auto"/>
        <w:bottom w:val="none" w:sz="0" w:space="0" w:color="auto"/>
        <w:right w:val="none" w:sz="0" w:space="0" w:color="auto"/>
      </w:divBdr>
    </w:div>
    <w:div w:id="1794900246">
      <w:bodyDiv w:val="1"/>
      <w:marLeft w:val="0"/>
      <w:marRight w:val="0"/>
      <w:marTop w:val="0"/>
      <w:marBottom w:val="0"/>
      <w:divBdr>
        <w:top w:val="none" w:sz="0" w:space="0" w:color="auto"/>
        <w:left w:val="none" w:sz="0" w:space="0" w:color="auto"/>
        <w:bottom w:val="none" w:sz="0" w:space="0" w:color="auto"/>
        <w:right w:val="none" w:sz="0" w:space="0" w:color="auto"/>
      </w:divBdr>
    </w:div>
    <w:div w:id="1794902386">
      <w:bodyDiv w:val="1"/>
      <w:marLeft w:val="0"/>
      <w:marRight w:val="0"/>
      <w:marTop w:val="0"/>
      <w:marBottom w:val="0"/>
      <w:divBdr>
        <w:top w:val="none" w:sz="0" w:space="0" w:color="auto"/>
        <w:left w:val="none" w:sz="0" w:space="0" w:color="auto"/>
        <w:bottom w:val="none" w:sz="0" w:space="0" w:color="auto"/>
        <w:right w:val="none" w:sz="0" w:space="0" w:color="auto"/>
      </w:divBdr>
    </w:div>
    <w:div w:id="1794908040">
      <w:bodyDiv w:val="1"/>
      <w:marLeft w:val="0"/>
      <w:marRight w:val="0"/>
      <w:marTop w:val="0"/>
      <w:marBottom w:val="0"/>
      <w:divBdr>
        <w:top w:val="none" w:sz="0" w:space="0" w:color="auto"/>
        <w:left w:val="none" w:sz="0" w:space="0" w:color="auto"/>
        <w:bottom w:val="none" w:sz="0" w:space="0" w:color="auto"/>
        <w:right w:val="none" w:sz="0" w:space="0" w:color="auto"/>
      </w:divBdr>
    </w:div>
    <w:div w:id="1795177332">
      <w:bodyDiv w:val="1"/>
      <w:marLeft w:val="0"/>
      <w:marRight w:val="0"/>
      <w:marTop w:val="0"/>
      <w:marBottom w:val="0"/>
      <w:divBdr>
        <w:top w:val="none" w:sz="0" w:space="0" w:color="auto"/>
        <w:left w:val="none" w:sz="0" w:space="0" w:color="auto"/>
        <w:bottom w:val="none" w:sz="0" w:space="0" w:color="auto"/>
        <w:right w:val="none" w:sz="0" w:space="0" w:color="auto"/>
      </w:divBdr>
    </w:div>
    <w:div w:id="1795833255">
      <w:bodyDiv w:val="1"/>
      <w:marLeft w:val="0"/>
      <w:marRight w:val="0"/>
      <w:marTop w:val="0"/>
      <w:marBottom w:val="0"/>
      <w:divBdr>
        <w:top w:val="none" w:sz="0" w:space="0" w:color="auto"/>
        <w:left w:val="none" w:sz="0" w:space="0" w:color="auto"/>
        <w:bottom w:val="none" w:sz="0" w:space="0" w:color="auto"/>
        <w:right w:val="none" w:sz="0" w:space="0" w:color="auto"/>
      </w:divBdr>
    </w:div>
    <w:div w:id="1796168835">
      <w:bodyDiv w:val="1"/>
      <w:marLeft w:val="0"/>
      <w:marRight w:val="0"/>
      <w:marTop w:val="0"/>
      <w:marBottom w:val="0"/>
      <w:divBdr>
        <w:top w:val="none" w:sz="0" w:space="0" w:color="auto"/>
        <w:left w:val="none" w:sz="0" w:space="0" w:color="auto"/>
        <w:bottom w:val="none" w:sz="0" w:space="0" w:color="auto"/>
        <w:right w:val="none" w:sz="0" w:space="0" w:color="auto"/>
      </w:divBdr>
    </w:div>
    <w:div w:id="1796212350">
      <w:bodyDiv w:val="1"/>
      <w:marLeft w:val="0"/>
      <w:marRight w:val="0"/>
      <w:marTop w:val="0"/>
      <w:marBottom w:val="0"/>
      <w:divBdr>
        <w:top w:val="none" w:sz="0" w:space="0" w:color="auto"/>
        <w:left w:val="none" w:sz="0" w:space="0" w:color="auto"/>
        <w:bottom w:val="none" w:sz="0" w:space="0" w:color="auto"/>
        <w:right w:val="none" w:sz="0" w:space="0" w:color="auto"/>
      </w:divBdr>
    </w:div>
    <w:div w:id="1796218466">
      <w:bodyDiv w:val="1"/>
      <w:marLeft w:val="0"/>
      <w:marRight w:val="0"/>
      <w:marTop w:val="0"/>
      <w:marBottom w:val="0"/>
      <w:divBdr>
        <w:top w:val="none" w:sz="0" w:space="0" w:color="auto"/>
        <w:left w:val="none" w:sz="0" w:space="0" w:color="auto"/>
        <w:bottom w:val="none" w:sz="0" w:space="0" w:color="auto"/>
        <w:right w:val="none" w:sz="0" w:space="0" w:color="auto"/>
      </w:divBdr>
    </w:div>
    <w:div w:id="1796558477">
      <w:bodyDiv w:val="1"/>
      <w:marLeft w:val="0"/>
      <w:marRight w:val="0"/>
      <w:marTop w:val="0"/>
      <w:marBottom w:val="0"/>
      <w:divBdr>
        <w:top w:val="none" w:sz="0" w:space="0" w:color="auto"/>
        <w:left w:val="none" w:sz="0" w:space="0" w:color="auto"/>
        <w:bottom w:val="none" w:sz="0" w:space="0" w:color="auto"/>
        <w:right w:val="none" w:sz="0" w:space="0" w:color="auto"/>
      </w:divBdr>
    </w:div>
    <w:div w:id="1796677346">
      <w:bodyDiv w:val="1"/>
      <w:marLeft w:val="0"/>
      <w:marRight w:val="0"/>
      <w:marTop w:val="0"/>
      <w:marBottom w:val="0"/>
      <w:divBdr>
        <w:top w:val="none" w:sz="0" w:space="0" w:color="auto"/>
        <w:left w:val="none" w:sz="0" w:space="0" w:color="auto"/>
        <w:bottom w:val="none" w:sz="0" w:space="0" w:color="auto"/>
        <w:right w:val="none" w:sz="0" w:space="0" w:color="auto"/>
      </w:divBdr>
    </w:div>
    <w:div w:id="1797482094">
      <w:bodyDiv w:val="1"/>
      <w:marLeft w:val="0"/>
      <w:marRight w:val="0"/>
      <w:marTop w:val="0"/>
      <w:marBottom w:val="0"/>
      <w:divBdr>
        <w:top w:val="none" w:sz="0" w:space="0" w:color="auto"/>
        <w:left w:val="none" w:sz="0" w:space="0" w:color="auto"/>
        <w:bottom w:val="none" w:sz="0" w:space="0" w:color="auto"/>
        <w:right w:val="none" w:sz="0" w:space="0" w:color="auto"/>
      </w:divBdr>
    </w:div>
    <w:div w:id="1797482523">
      <w:bodyDiv w:val="1"/>
      <w:marLeft w:val="0"/>
      <w:marRight w:val="0"/>
      <w:marTop w:val="0"/>
      <w:marBottom w:val="0"/>
      <w:divBdr>
        <w:top w:val="none" w:sz="0" w:space="0" w:color="auto"/>
        <w:left w:val="none" w:sz="0" w:space="0" w:color="auto"/>
        <w:bottom w:val="none" w:sz="0" w:space="0" w:color="auto"/>
        <w:right w:val="none" w:sz="0" w:space="0" w:color="auto"/>
      </w:divBdr>
    </w:div>
    <w:div w:id="1797483384">
      <w:bodyDiv w:val="1"/>
      <w:marLeft w:val="0"/>
      <w:marRight w:val="0"/>
      <w:marTop w:val="0"/>
      <w:marBottom w:val="0"/>
      <w:divBdr>
        <w:top w:val="none" w:sz="0" w:space="0" w:color="auto"/>
        <w:left w:val="none" w:sz="0" w:space="0" w:color="auto"/>
        <w:bottom w:val="none" w:sz="0" w:space="0" w:color="auto"/>
        <w:right w:val="none" w:sz="0" w:space="0" w:color="auto"/>
      </w:divBdr>
    </w:div>
    <w:div w:id="1797525589">
      <w:bodyDiv w:val="1"/>
      <w:marLeft w:val="0"/>
      <w:marRight w:val="0"/>
      <w:marTop w:val="0"/>
      <w:marBottom w:val="0"/>
      <w:divBdr>
        <w:top w:val="none" w:sz="0" w:space="0" w:color="auto"/>
        <w:left w:val="none" w:sz="0" w:space="0" w:color="auto"/>
        <w:bottom w:val="none" w:sz="0" w:space="0" w:color="auto"/>
        <w:right w:val="none" w:sz="0" w:space="0" w:color="auto"/>
      </w:divBdr>
    </w:div>
    <w:div w:id="1797527588">
      <w:bodyDiv w:val="1"/>
      <w:marLeft w:val="0"/>
      <w:marRight w:val="0"/>
      <w:marTop w:val="0"/>
      <w:marBottom w:val="0"/>
      <w:divBdr>
        <w:top w:val="none" w:sz="0" w:space="0" w:color="auto"/>
        <w:left w:val="none" w:sz="0" w:space="0" w:color="auto"/>
        <w:bottom w:val="none" w:sz="0" w:space="0" w:color="auto"/>
        <w:right w:val="none" w:sz="0" w:space="0" w:color="auto"/>
      </w:divBdr>
    </w:div>
    <w:div w:id="1797602227">
      <w:bodyDiv w:val="1"/>
      <w:marLeft w:val="0"/>
      <w:marRight w:val="0"/>
      <w:marTop w:val="0"/>
      <w:marBottom w:val="0"/>
      <w:divBdr>
        <w:top w:val="none" w:sz="0" w:space="0" w:color="auto"/>
        <w:left w:val="none" w:sz="0" w:space="0" w:color="auto"/>
        <w:bottom w:val="none" w:sz="0" w:space="0" w:color="auto"/>
        <w:right w:val="none" w:sz="0" w:space="0" w:color="auto"/>
      </w:divBdr>
    </w:div>
    <w:div w:id="1797798277">
      <w:bodyDiv w:val="1"/>
      <w:marLeft w:val="0"/>
      <w:marRight w:val="0"/>
      <w:marTop w:val="0"/>
      <w:marBottom w:val="0"/>
      <w:divBdr>
        <w:top w:val="none" w:sz="0" w:space="0" w:color="auto"/>
        <w:left w:val="none" w:sz="0" w:space="0" w:color="auto"/>
        <w:bottom w:val="none" w:sz="0" w:space="0" w:color="auto"/>
        <w:right w:val="none" w:sz="0" w:space="0" w:color="auto"/>
      </w:divBdr>
    </w:div>
    <w:div w:id="1797871246">
      <w:bodyDiv w:val="1"/>
      <w:marLeft w:val="0"/>
      <w:marRight w:val="0"/>
      <w:marTop w:val="0"/>
      <w:marBottom w:val="0"/>
      <w:divBdr>
        <w:top w:val="none" w:sz="0" w:space="0" w:color="auto"/>
        <w:left w:val="none" w:sz="0" w:space="0" w:color="auto"/>
        <w:bottom w:val="none" w:sz="0" w:space="0" w:color="auto"/>
        <w:right w:val="none" w:sz="0" w:space="0" w:color="auto"/>
      </w:divBdr>
    </w:div>
    <w:div w:id="1797944770">
      <w:bodyDiv w:val="1"/>
      <w:marLeft w:val="0"/>
      <w:marRight w:val="0"/>
      <w:marTop w:val="0"/>
      <w:marBottom w:val="0"/>
      <w:divBdr>
        <w:top w:val="none" w:sz="0" w:space="0" w:color="auto"/>
        <w:left w:val="none" w:sz="0" w:space="0" w:color="auto"/>
        <w:bottom w:val="none" w:sz="0" w:space="0" w:color="auto"/>
        <w:right w:val="none" w:sz="0" w:space="0" w:color="auto"/>
      </w:divBdr>
    </w:div>
    <w:div w:id="1797988546">
      <w:bodyDiv w:val="1"/>
      <w:marLeft w:val="0"/>
      <w:marRight w:val="0"/>
      <w:marTop w:val="0"/>
      <w:marBottom w:val="0"/>
      <w:divBdr>
        <w:top w:val="none" w:sz="0" w:space="0" w:color="auto"/>
        <w:left w:val="none" w:sz="0" w:space="0" w:color="auto"/>
        <w:bottom w:val="none" w:sz="0" w:space="0" w:color="auto"/>
        <w:right w:val="none" w:sz="0" w:space="0" w:color="auto"/>
      </w:divBdr>
    </w:div>
    <w:div w:id="1798058752">
      <w:bodyDiv w:val="1"/>
      <w:marLeft w:val="0"/>
      <w:marRight w:val="0"/>
      <w:marTop w:val="0"/>
      <w:marBottom w:val="0"/>
      <w:divBdr>
        <w:top w:val="none" w:sz="0" w:space="0" w:color="auto"/>
        <w:left w:val="none" w:sz="0" w:space="0" w:color="auto"/>
        <w:bottom w:val="none" w:sz="0" w:space="0" w:color="auto"/>
        <w:right w:val="none" w:sz="0" w:space="0" w:color="auto"/>
      </w:divBdr>
    </w:div>
    <w:div w:id="1798334082">
      <w:bodyDiv w:val="1"/>
      <w:marLeft w:val="0"/>
      <w:marRight w:val="0"/>
      <w:marTop w:val="0"/>
      <w:marBottom w:val="0"/>
      <w:divBdr>
        <w:top w:val="none" w:sz="0" w:space="0" w:color="auto"/>
        <w:left w:val="none" w:sz="0" w:space="0" w:color="auto"/>
        <w:bottom w:val="none" w:sz="0" w:space="0" w:color="auto"/>
        <w:right w:val="none" w:sz="0" w:space="0" w:color="auto"/>
      </w:divBdr>
    </w:div>
    <w:div w:id="1798448831">
      <w:bodyDiv w:val="1"/>
      <w:marLeft w:val="0"/>
      <w:marRight w:val="0"/>
      <w:marTop w:val="0"/>
      <w:marBottom w:val="0"/>
      <w:divBdr>
        <w:top w:val="none" w:sz="0" w:space="0" w:color="auto"/>
        <w:left w:val="none" w:sz="0" w:space="0" w:color="auto"/>
        <w:bottom w:val="none" w:sz="0" w:space="0" w:color="auto"/>
        <w:right w:val="none" w:sz="0" w:space="0" w:color="auto"/>
      </w:divBdr>
    </w:div>
    <w:div w:id="1798522615">
      <w:bodyDiv w:val="1"/>
      <w:marLeft w:val="0"/>
      <w:marRight w:val="0"/>
      <w:marTop w:val="0"/>
      <w:marBottom w:val="0"/>
      <w:divBdr>
        <w:top w:val="none" w:sz="0" w:space="0" w:color="auto"/>
        <w:left w:val="none" w:sz="0" w:space="0" w:color="auto"/>
        <w:bottom w:val="none" w:sz="0" w:space="0" w:color="auto"/>
        <w:right w:val="none" w:sz="0" w:space="0" w:color="auto"/>
      </w:divBdr>
    </w:div>
    <w:div w:id="1798719268">
      <w:bodyDiv w:val="1"/>
      <w:marLeft w:val="0"/>
      <w:marRight w:val="0"/>
      <w:marTop w:val="0"/>
      <w:marBottom w:val="0"/>
      <w:divBdr>
        <w:top w:val="none" w:sz="0" w:space="0" w:color="auto"/>
        <w:left w:val="none" w:sz="0" w:space="0" w:color="auto"/>
        <w:bottom w:val="none" w:sz="0" w:space="0" w:color="auto"/>
        <w:right w:val="none" w:sz="0" w:space="0" w:color="auto"/>
      </w:divBdr>
    </w:div>
    <w:div w:id="1799105148">
      <w:bodyDiv w:val="1"/>
      <w:marLeft w:val="0"/>
      <w:marRight w:val="0"/>
      <w:marTop w:val="0"/>
      <w:marBottom w:val="0"/>
      <w:divBdr>
        <w:top w:val="none" w:sz="0" w:space="0" w:color="auto"/>
        <w:left w:val="none" w:sz="0" w:space="0" w:color="auto"/>
        <w:bottom w:val="none" w:sz="0" w:space="0" w:color="auto"/>
        <w:right w:val="none" w:sz="0" w:space="0" w:color="auto"/>
      </w:divBdr>
    </w:div>
    <w:div w:id="1799177160">
      <w:bodyDiv w:val="1"/>
      <w:marLeft w:val="0"/>
      <w:marRight w:val="0"/>
      <w:marTop w:val="0"/>
      <w:marBottom w:val="0"/>
      <w:divBdr>
        <w:top w:val="none" w:sz="0" w:space="0" w:color="auto"/>
        <w:left w:val="none" w:sz="0" w:space="0" w:color="auto"/>
        <w:bottom w:val="none" w:sz="0" w:space="0" w:color="auto"/>
        <w:right w:val="none" w:sz="0" w:space="0" w:color="auto"/>
      </w:divBdr>
    </w:div>
    <w:div w:id="1799185209">
      <w:bodyDiv w:val="1"/>
      <w:marLeft w:val="0"/>
      <w:marRight w:val="0"/>
      <w:marTop w:val="0"/>
      <w:marBottom w:val="0"/>
      <w:divBdr>
        <w:top w:val="none" w:sz="0" w:space="0" w:color="auto"/>
        <w:left w:val="none" w:sz="0" w:space="0" w:color="auto"/>
        <w:bottom w:val="none" w:sz="0" w:space="0" w:color="auto"/>
        <w:right w:val="none" w:sz="0" w:space="0" w:color="auto"/>
      </w:divBdr>
    </w:div>
    <w:div w:id="1799714890">
      <w:bodyDiv w:val="1"/>
      <w:marLeft w:val="0"/>
      <w:marRight w:val="0"/>
      <w:marTop w:val="0"/>
      <w:marBottom w:val="0"/>
      <w:divBdr>
        <w:top w:val="none" w:sz="0" w:space="0" w:color="auto"/>
        <w:left w:val="none" w:sz="0" w:space="0" w:color="auto"/>
        <w:bottom w:val="none" w:sz="0" w:space="0" w:color="auto"/>
        <w:right w:val="none" w:sz="0" w:space="0" w:color="auto"/>
      </w:divBdr>
    </w:div>
    <w:div w:id="1800295420">
      <w:bodyDiv w:val="1"/>
      <w:marLeft w:val="0"/>
      <w:marRight w:val="0"/>
      <w:marTop w:val="0"/>
      <w:marBottom w:val="0"/>
      <w:divBdr>
        <w:top w:val="none" w:sz="0" w:space="0" w:color="auto"/>
        <w:left w:val="none" w:sz="0" w:space="0" w:color="auto"/>
        <w:bottom w:val="none" w:sz="0" w:space="0" w:color="auto"/>
        <w:right w:val="none" w:sz="0" w:space="0" w:color="auto"/>
      </w:divBdr>
    </w:div>
    <w:div w:id="1800300394">
      <w:bodyDiv w:val="1"/>
      <w:marLeft w:val="0"/>
      <w:marRight w:val="0"/>
      <w:marTop w:val="0"/>
      <w:marBottom w:val="0"/>
      <w:divBdr>
        <w:top w:val="none" w:sz="0" w:space="0" w:color="auto"/>
        <w:left w:val="none" w:sz="0" w:space="0" w:color="auto"/>
        <w:bottom w:val="none" w:sz="0" w:space="0" w:color="auto"/>
        <w:right w:val="none" w:sz="0" w:space="0" w:color="auto"/>
      </w:divBdr>
    </w:div>
    <w:div w:id="1800368738">
      <w:bodyDiv w:val="1"/>
      <w:marLeft w:val="0"/>
      <w:marRight w:val="0"/>
      <w:marTop w:val="0"/>
      <w:marBottom w:val="0"/>
      <w:divBdr>
        <w:top w:val="none" w:sz="0" w:space="0" w:color="auto"/>
        <w:left w:val="none" w:sz="0" w:space="0" w:color="auto"/>
        <w:bottom w:val="none" w:sz="0" w:space="0" w:color="auto"/>
        <w:right w:val="none" w:sz="0" w:space="0" w:color="auto"/>
      </w:divBdr>
    </w:div>
    <w:div w:id="1800412514">
      <w:bodyDiv w:val="1"/>
      <w:marLeft w:val="0"/>
      <w:marRight w:val="0"/>
      <w:marTop w:val="0"/>
      <w:marBottom w:val="0"/>
      <w:divBdr>
        <w:top w:val="none" w:sz="0" w:space="0" w:color="auto"/>
        <w:left w:val="none" w:sz="0" w:space="0" w:color="auto"/>
        <w:bottom w:val="none" w:sz="0" w:space="0" w:color="auto"/>
        <w:right w:val="none" w:sz="0" w:space="0" w:color="auto"/>
      </w:divBdr>
    </w:div>
    <w:div w:id="1800415881">
      <w:bodyDiv w:val="1"/>
      <w:marLeft w:val="0"/>
      <w:marRight w:val="0"/>
      <w:marTop w:val="0"/>
      <w:marBottom w:val="0"/>
      <w:divBdr>
        <w:top w:val="none" w:sz="0" w:space="0" w:color="auto"/>
        <w:left w:val="none" w:sz="0" w:space="0" w:color="auto"/>
        <w:bottom w:val="none" w:sz="0" w:space="0" w:color="auto"/>
        <w:right w:val="none" w:sz="0" w:space="0" w:color="auto"/>
      </w:divBdr>
    </w:div>
    <w:div w:id="1800564170">
      <w:bodyDiv w:val="1"/>
      <w:marLeft w:val="0"/>
      <w:marRight w:val="0"/>
      <w:marTop w:val="0"/>
      <w:marBottom w:val="0"/>
      <w:divBdr>
        <w:top w:val="none" w:sz="0" w:space="0" w:color="auto"/>
        <w:left w:val="none" w:sz="0" w:space="0" w:color="auto"/>
        <w:bottom w:val="none" w:sz="0" w:space="0" w:color="auto"/>
        <w:right w:val="none" w:sz="0" w:space="0" w:color="auto"/>
      </w:divBdr>
    </w:div>
    <w:div w:id="1800604484">
      <w:bodyDiv w:val="1"/>
      <w:marLeft w:val="0"/>
      <w:marRight w:val="0"/>
      <w:marTop w:val="0"/>
      <w:marBottom w:val="0"/>
      <w:divBdr>
        <w:top w:val="none" w:sz="0" w:space="0" w:color="auto"/>
        <w:left w:val="none" w:sz="0" w:space="0" w:color="auto"/>
        <w:bottom w:val="none" w:sz="0" w:space="0" w:color="auto"/>
        <w:right w:val="none" w:sz="0" w:space="0" w:color="auto"/>
      </w:divBdr>
    </w:div>
    <w:div w:id="1800803379">
      <w:bodyDiv w:val="1"/>
      <w:marLeft w:val="0"/>
      <w:marRight w:val="0"/>
      <w:marTop w:val="0"/>
      <w:marBottom w:val="0"/>
      <w:divBdr>
        <w:top w:val="none" w:sz="0" w:space="0" w:color="auto"/>
        <w:left w:val="none" w:sz="0" w:space="0" w:color="auto"/>
        <w:bottom w:val="none" w:sz="0" w:space="0" w:color="auto"/>
        <w:right w:val="none" w:sz="0" w:space="0" w:color="auto"/>
      </w:divBdr>
    </w:div>
    <w:div w:id="1801343678">
      <w:bodyDiv w:val="1"/>
      <w:marLeft w:val="0"/>
      <w:marRight w:val="0"/>
      <w:marTop w:val="0"/>
      <w:marBottom w:val="0"/>
      <w:divBdr>
        <w:top w:val="none" w:sz="0" w:space="0" w:color="auto"/>
        <w:left w:val="none" w:sz="0" w:space="0" w:color="auto"/>
        <w:bottom w:val="none" w:sz="0" w:space="0" w:color="auto"/>
        <w:right w:val="none" w:sz="0" w:space="0" w:color="auto"/>
      </w:divBdr>
    </w:div>
    <w:div w:id="1801344479">
      <w:bodyDiv w:val="1"/>
      <w:marLeft w:val="0"/>
      <w:marRight w:val="0"/>
      <w:marTop w:val="0"/>
      <w:marBottom w:val="0"/>
      <w:divBdr>
        <w:top w:val="none" w:sz="0" w:space="0" w:color="auto"/>
        <w:left w:val="none" w:sz="0" w:space="0" w:color="auto"/>
        <w:bottom w:val="none" w:sz="0" w:space="0" w:color="auto"/>
        <w:right w:val="none" w:sz="0" w:space="0" w:color="auto"/>
      </w:divBdr>
    </w:div>
    <w:div w:id="1801417371">
      <w:bodyDiv w:val="1"/>
      <w:marLeft w:val="0"/>
      <w:marRight w:val="0"/>
      <w:marTop w:val="0"/>
      <w:marBottom w:val="0"/>
      <w:divBdr>
        <w:top w:val="none" w:sz="0" w:space="0" w:color="auto"/>
        <w:left w:val="none" w:sz="0" w:space="0" w:color="auto"/>
        <w:bottom w:val="none" w:sz="0" w:space="0" w:color="auto"/>
        <w:right w:val="none" w:sz="0" w:space="0" w:color="auto"/>
      </w:divBdr>
    </w:div>
    <w:div w:id="1801418273">
      <w:bodyDiv w:val="1"/>
      <w:marLeft w:val="0"/>
      <w:marRight w:val="0"/>
      <w:marTop w:val="0"/>
      <w:marBottom w:val="0"/>
      <w:divBdr>
        <w:top w:val="none" w:sz="0" w:space="0" w:color="auto"/>
        <w:left w:val="none" w:sz="0" w:space="0" w:color="auto"/>
        <w:bottom w:val="none" w:sz="0" w:space="0" w:color="auto"/>
        <w:right w:val="none" w:sz="0" w:space="0" w:color="auto"/>
      </w:divBdr>
    </w:div>
    <w:div w:id="1801608532">
      <w:bodyDiv w:val="1"/>
      <w:marLeft w:val="0"/>
      <w:marRight w:val="0"/>
      <w:marTop w:val="0"/>
      <w:marBottom w:val="0"/>
      <w:divBdr>
        <w:top w:val="none" w:sz="0" w:space="0" w:color="auto"/>
        <w:left w:val="none" w:sz="0" w:space="0" w:color="auto"/>
        <w:bottom w:val="none" w:sz="0" w:space="0" w:color="auto"/>
        <w:right w:val="none" w:sz="0" w:space="0" w:color="auto"/>
      </w:divBdr>
    </w:div>
    <w:div w:id="1801609650">
      <w:bodyDiv w:val="1"/>
      <w:marLeft w:val="0"/>
      <w:marRight w:val="0"/>
      <w:marTop w:val="0"/>
      <w:marBottom w:val="0"/>
      <w:divBdr>
        <w:top w:val="none" w:sz="0" w:space="0" w:color="auto"/>
        <w:left w:val="none" w:sz="0" w:space="0" w:color="auto"/>
        <w:bottom w:val="none" w:sz="0" w:space="0" w:color="auto"/>
        <w:right w:val="none" w:sz="0" w:space="0" w:color="auto"/>
      </w:divBdr>
    </w:div>
    <w:div w:id="1801612915">
      <w:bodyDiv w:val="1"/>
      <w:marLeft w:val="0"/>
      <w:marRight w:val="0"/>
      <w:marTop w:val="0"/>
      <w:marBottom w:val="0"/>
      <w:divBdr>
        <w:top w:val="none" w:sz="0" w:space="0" w:color="auto"/>
        <w:left w:val="none" w:sz="0" w:space="0" w:color="auto"/>
        <w:bottom w:val="none" w:sz="0" w:space="0" w:color="auto"/>
        <w:right w:val="none" w:sz="0" w:space="0" w:color="auto"/>
      </w:divBdr>
    </w:div>
    <w:div w:id="1801800279">
      <w:bodyDiv w:val="1"/>
      <w:marLeft w:val="0"/>
      <w:marRight w:val="0"/>
      <w:marTop w:val="0"/>
      <w:marBottom w:val="0"/>
      <w:divBdr>
        <w:top w:val="none" w:sz="0" w:space="0" w:color="auto"/>
        <w:left w:val="none" w:sz="0" w:space="0" w:color="auto"/>
        <w:bottom w:val="none" w:sz="0" w:space="0" w:color="auto"/>
        <w:right w:val="none" w:sz="0" w:space="0" w:color="auto"/>
      </w:divBdr>
    </w:div>
    <w:div w:id="1802116952">
      <w:bodyDiv w:val="1"/>
      <w:marLeft w:val="0"/>
      <w:marRight w:val="0"/>
      <w:marTop w:val="0"/>
      <w:marBottom w:val="0"/>
      <w:divBdr>
        <w:top w:val="none" w:sz="0" w:space="0" w:color="auto"/>
        <w:left w:val="none" w:sz="0" w:space="0" w:color="auto"/>
        <w:bottom w:val="none" w:sz="0" w:space="0" w:color="auto"/>
        <w:right w:val="none" w:sz="0" w:space="0" w:color="auto"/>
      </w:divBdr>
    </w:div>
    <w:div w:id="1802529333">
      <w:bodyDiv w:val="1"/>
      <w:marLeft w:val="0"/>
      <w:marRight w:val="0"/>
      <w:marTop w:val="0"/>
      <w:marBottom w:val="0"/>
      <w:divBdr>
        <w:top w:val="none" w:sz="0" w:space="0" w:color="auto"/>
        <w:left w:val="none" w:sz="0" w:space="0" w:color="auto"/>
        <w:bottom w:val="none" w:sz="0" w:space="0" w:color="auto"/>
        <w:right w:val="none" w:sz="0" w:space="0" w:color="auto"/>
      </w:divBdr>
    </w:div>
    <w:div w:id="1802648437">
      <w:bodyDiv w:val="1"/>
      <w:marLeft w:val="0"/>
      <w:marRight w:val="0"/>
      <w:marTop w:val="0"/>
      <w:marBottom w:val="0"/>
      <w:divBdr>
        <w:top w:val="none" w:sz="0" w:space="0" w:color="auto"/>
        <w:left w:val="none" w:sz="0" w:space="0" w:color="auto"/>
        <w:bottom w:val="none" w:sz="0" w:space="0" w:color="auto"/>
        <w:right w:val="none" w:sz="0" w:space="0" w:color="auto"/>
      </w:divBdr>
    </w:div>
    <w:div w:id="1802724239">
      <w:bodyDiv w:val="1"/>
      <w:marLeft w:val="0"/>
      <w:marRight w:val="0"/>
      <w:marTop w:val="0"/>
      <w:marBottom w:val="0"/>
      <w:divBdr>
        <w:top w:val="none" w:sz="0" w:space="0" w:color="auto"/>
        <w:left w:val="none" w:sz="0" w:space="0" w:color="auto"/>
        <w:bottom w:val="none" w:sz="0" w:space="0" w:color="auto"/>
        <w:right w:val="none" w:sz="0" w:space="0" w:color="auto"/>
      </w:divBdr>
    </w:div>
    <w:div w:id="1802962586">
      <w:bodyDiv w:val="1"/>
      <w:marLeft w:val="0"/>
      <w:marRight w:val="0"/>
      <w:marTop w:val="0"/>
      <w:marBottom w:val="0"/>
      <w:divBdr>
        <w:top w:val="none" w:sz="0" w:space="0" w:color="auto"/>
        <w:left w:val="none" w:sz="0" w:space="0" w:color="auto"/>
        <w:bottom w:val="none" w:sz="0" w:space="0" w:color="auto"/>
        <w:right w:val="none" w:sz="0" w:space="0" w:color="auto"/>
      </w:divBdr>
    </w:div>
    <w:div w:id="1803036731">
      <w:bodyDiv w:val="1"/>
      <w:marLeft w:val="0"/>
      <w:marRight w:val="0"/>
      <w:marTop w:val="0"/>
      <w:marBottom w:val="0"/>
      <w:divBdr>
        <w:top w:val="none" w:sz="0" w:space="0" w:color="auto"/>
        <w:left w:val="none" w:sz="0" w:space="0" w:color="auto"/>
        <w:bottom w:val="none" w:sz="0" w:space="0" w:color="auto"/>
        <w:right w:val="none" w:sz="0" w:space="0" w:color="auto"/>
      </w:divBdr>
    </w:div>
    <w:div w:id="1803377559">
      <w:bodyDiv w:val="1"/>
      <w:marLeft w:val="0"/>
      <w:marRight w:val="0"/>
      <w:marTop w:val="0"/>
      <w:marBottom w:val="0"/>
      <w:divBdr>
        <w:top w:val="none" w:sz="0" w:space="0" w:color="auto"/>
        <w:left w:val="none" w:sz="0" w:space="0" w:color="auto"/>
        <w:bottom w:val="none" w:sz="0" w:space="0" w:color="auto"/>
        <w:right w:val="none" w:sz="0" w:space="0" w:color="auto"/>
      </w:divBdr>
    </w:div>
    <w:div w:id="1803648041">
      <w:bodyDiv w:val="1"/>
      <w:marLeft w:val="0"/>
      <w:marRight w:val="0"/>
      <w:marTop w:val="0"/>
      <w:marBottom w:val="0"/>
      <w:divBdr>
        <w:top w:val="none" w:sz="0" w:space="0" w:color="auto"/>
        <w:left w:val="none" w:sz="0" w:space="0" w:color="auto"/>
        <w:bottom w:val="none" w:sz="0" w:space="0" w:color="auto"/>
        <w:right w:val="none" w:sz="0" w:space="0" w:color="auto"/>
      </w:divBdr>
    </w:div>
    <w:div w:id="1803691362">
      <w:bodyDiv w:val="1"/>
      <w:marLeft w:val="0"/>
      <w:marRight w:val="0"/>
      <w:marTop w:val="0"/>
      <w:marBottom w:val="0"/>
      <w:divBdr>
        <w:top w:val="none" w:sz="0" w:space="0" w:color="auto"/>
        <w:left w:val="none" w:sz="0" w:space="0" w:color="auto"/>
        <w:bottom w:val="none" w:sz="0" w:space="0" w:color="auto"/>
        <w:right w:val="none" w:sz="0" w:space="0" w:color="auto"/>
      </w:divBdr>
    </w:div>
    <w:div w:id="1803691440">
      <w:bodyDiv w:val="1"/>
      <w:marLeft w:val="0"/>
      <w:marRight w:val="0"/>
      <w:marTop w:val="0"/>
      <w:marBottom w:val="0"/>
      <w:divBdr>
        <w:top w:val="none" w:sz="0" w:space="0" w:color="auto"/>
        <w:left w:val="none" w:sz="0" w:space="0" w:color="auto"/>
        <w:bottom w:val="none" w:sz="0" w:space="0" w:color="auto"/>
        <w:right w:val="none" w:sz="0" w:space="0" w:color="auto"/>
      </w:divBdr>
    </w:div>
    <w:div w:id="1804155514">
      <w:bodyDiv w:val="1"/>
      <w:marLeft w:val="0"/>
      <w:marRight w:val="0"/>
      <w:marTop w:val="0"/>
      <w:marBottom w:val="0"/>
      <w:divBdr>
        <w:top w:val="none" w:sz="0" w:space="0" w:color="auto"/>
        <w:left w:val="none" w:sz="0" w:space="0" w:color="auto"/>
        <w:bottom w:val="none" w:sz="0" w:space="0" w:color="auto"/>
        <w:right w:val="none" w:sz="0" w:space="0" w:color="auto"/>
      </w:divBdr>
    </w:div>
    <w:div w:id="1804157884">
      <w:bodyDiv w:val="1"/>
      <w:marLeft w:val="0"/>
      <w:marRight w:val="0"/>
      <w:marTop w:val="0"/>
      <w:marBottom w:val="0"/>
      <w:divBdr>
        <w:top w:val="none" w:sz="0" w:space="0" w:color="auto"/>
        <w:left w:val="none" w:sz="0" w:space="0" w:color="auto"/>
        <w:bottom w:val="none" w:sz="0" w:space="0" w:color="auto"/>
        <w:right w:val="none" w:sz="0" w:space="0" w:color="auto"/>
      </w:divBdr>
    </w:div>
    <w:div w:id="1804274784">
      <w:bodyDiv w:val="1"/>
      <w:marLeft w:val="0"/>
      <w:marRight w:val="0"/>
      <w:marTop w:val="0"/>
      <w:marBottom w:val="0"/>
      <w:divBdr>
        <w:top w:val="none" w:sz="0" w:space="0" w:color="auto"/>
        <w:left w:val="none" w:sz="0" w:space="0" w:color="auto"/>
        <w:bottom w:val="none" w:sz="0" w:space="0" w:color="auto"/>
        <w:right w:val="none" w:sz="0" w:space="0" w:color="auto"/>
      </w:divBdr>
    </w:div>
    <w:div w:id="1804344280">
      <w:bodyDiv w:val="1"/>
      <w:marLeft w:val="0"/>
      <w:marRight w:val="0"/>
      <w:marTop w:val="0"/>
      <w:marBottom w:val="0"/>
      <w:divBdr>
        <w:top w:val="none" w:sz="0" w:space="0" w:color="auto"/>
        <w:left w:val="none" w:sz="0" w:space="0" w:color="auto"/>
        <w:bottom w:val="none" w:sz="0" w:space="0" w:color="auto"/>
        <w:right w:val="none" w:sz="0" w:space="0" w:color="auto"/>
      </w:divBdr>
    </w:div>
    <w:div w:id="1804351009">
      <w:bodyDiv w:val="1"/>
      <w:marLeft w:val="0"/>
      <w:marRight w:val="0"/>
      <w:marTop w:val="0"/>
      <w:marBottom w:val="0"/>
      <w:divBdr>
        <w:top w:val="none" w:sz="0" w:space="0" w:color="auto"/>
        <w:left w:val="none" w:sz="0" w:space="0" w:color="auto"/>
        <w:bottom w:val="none" w:sz="0" w:space="0" w:color="auto"/>
        <w:right w:val="none" w:sz="0" w:space="0" w:color="auto"/>
      </w:divBdr>
    </w:div>
    <w:div w:id="1804352228">
      <w:bodyDiv w:val="1"/>
      <w:marLeft w:val="0"/>
      <w:marRight w:val="0"/>
      <w:marTop w:val="0"/>
      <w:marBottom w:val="0"/>
      <w:divBdr>
        <w:top w:val="none" w:sz="0" w:space="0" w:color="auto"/>
        <w:left w:val="none" w:sz="0" w:space="0" w:color="auto"/>
        <w:bottom w:val="none" w:sz="0" w:space="0" w:color="auto"/>
        <w:right w:val="none" w:sz="0" w:space="0" w:color="auto"/>
      </w:divBdr>
    </w:div>
    <w:div w:id="1804730911">
      <w:bodyDiv w:val="1"/>
      <w:marLeft w:val="0"/>
      <w:marRight w:val="0"/>
      <w:marTop w:val="0"/>
      <w:marBottom w:val="0"/>
      <w:divBdr>
        <w:top w:val="none" w:sz="0" w:space="0" w:color="auto"/>
        <w:left w:val="none" w:sz="0" w:space="0" w:color="auto"/>
        <w:bottom w:val="none" w:sz="0" w:space="0" w:color="auto"/>
        <w:right w:val="none" w:sz="0" w:space="0" w:color="auto"/>
      </w:divBdr>
    </w:div>
    <w:div w:id="1804881517">
      <w:bodyDiv w:val="1"/>
      <w:marLeft w:val="0"/>
      <w:marRight w:val="0"/>
      <w:marTop w:val="0"/>
      <w:marBottom w:val="0"/>
      <w:divBdr>
        <w:top w:val="none" w:sz="0" w:space="0" w:color="auto"/>
        <w:left w:val="none" w:sz="0" w:space="0" w:color="auto"/>
        <w:bottom w:val="none" w:sz="0" w:space="0" w:color="auto"/>
        <w:right w:val="none" w:sz="0" w:space="0" w:color="auto"/>
      </w:divBdr>
    </w:div>
    <w:div w:id="1804885043">
      <w:bodyDiv w:val="1"/>
      <w:marLeft w:val="0"/>
      <w:marRight w:val="0"/>
      <w:marTop w:val="0"/>
      <w:marBottom w:val="0"/>
      <w:divBdr>
        <w:top w:val="none" w:sz="0" w:space="0" w:color="auto"/>
        <w:left w:val="none" w:sz="0" w:space="0" w:color="auto"/>
        <w:bottom w:val="none" w:sz="0" w:space="0" w:color="auto"/>
        <w:right w:val="none" w:sz="0" w:space="0" w:color="auto"/>
      </w:divBdr>
    </w:div>
    <w:div w:id="1805123734">
      <w:bodyDiv w:val="1"/>
      <w:marLeft w:val="0"/>
      <w:marRight w:val="0"/>
      <w:marTop w:val="0"/>
      <w:marBottom w:val="0"/>
      <w:divBdr>
        <w:top w:val="none" w:sz="0" w:space="0" w:color="auto"/>
        <w:left w:val="none" w:sz="0" w:space="0" w:color="auto"/>
        <w:bottom w:val="none" w:sz="0" w:space="0" w:color="auto"/>
        <w:right w:val="none" w:sz="0" w:space="0" w:color="auto"/>
      </w:divBdr>
    </w:div>
    <w:div w:id="1805125047">
      <w:bodyDiv w:val="1"/>
      <w:marLeft w:val="0"/>
      <w:marRight w:val="0"/>
      <w:marTop w:val="0"/>
      <w:marBottom w:val="0"/>
      <w:divBdr>
        <w:top w:val="none" w:sz="0" w:space="0" w:color="auto"/>
        <w:left w:val="none" w:sz="0" w:space="0" w:color="auto"/>
        <w:bottom w:val="none" w:sz="0" w:space="0" w:color="auto"/>
        <w:right w:val="none" w:sz="0" w:space="0" w:color="auto"/>
      </w:divBdr>
    </w:div>
    <w:div w:id="1805349734">
      <w:bodyDiv w:val="1"/>
      <w:marLeft w:val="0"/>
      <w:marRight w:val="0"/>
      <w:marTop w:val="0"/>
      <w:marBottom w:val="0"/>
      <w:divBdr>
        <w:top w:val="none" w:sz="0" w:space="0" w:color="auto"/>
        <w:left w:val="none" w:sz="0" w:space="0" w:color="auto"/>
        <w:bottom w:val="none" w:sz="0" w:space="0" w:color="auto"/>
        <w:right w:val="none" w:sz="0" w:space="0" w:color="auto"/>
      </w:divBdr>
    </w:div>
    <w:div w:id="1805467043">
      <w:bodyDiv w:val="1"/>
      <w:marLeft w:val="0"/>
      <w:marRight w:val="0"/>
      <w:marTop w:val="0"/>
      <w:marBottom w:val="0"/>
      <w:divBdr>
        <w:top w:val="none" w:sz="0" w:space="0" w:color="auto"/>
        <w:left w:val="none" w:sz="0" w:space="0" w:color="auto"/>
        <w:bottom w:val="none" w:sz="0" w:space="0" w:color="auto"/>
        <w:right w:val="none" w:sz="0" w:space="0" w:color="auto"/>
      </w:divBdr>
    </w:div>
    <w:div w:id="1805467764">
      <w:bodyDiv w:val="1"/>
      <w:marLeft w:val="0"/>
      <w:marRight w:val="0"/>
      <w:marTop w:val="0"/>
      <w:marBottom w:val="0"/>
      <w:divBdr>
        <w:top w:val="none" w:sz="0" w:space="0" w:color="auto"/>
        <w:left w:val="none" w:sz="0" w:space="0" w:color="auto"/>
        <w:bottom w:val="none" w:sz="0" w:space="0" w:color="auto"/>
        <w:right w:val="none" w:sz="0" w:space="0" w:color="auto"/>
      </w:divBdr>
    </w:div>
    <w:div w:id="1805613427">
      <w:bodyDiv w:val="1"/>
      <w:marLeft w:val="0"/>
      <w:marRight w:val="0"/>
      <w:marTop w:val="0"/>
      <w:marBottom w:val="0"/>
      <w:divBdr>
        <w:top w:val="none" w:sz="0" w:space="0" w:color="auto"/>
        <w:left w:val="none" w:sz="0" w:space="0" w:color="auto"/>
        <w:bottom w:val="none" w:sz="0" w:space="0" w:color="auto"/>
        <w:right w:val="none" w:sz="0" w:space="0" w:color="auto"/>
      </w:divBdr>
    </w:div>
    <w:div w:id="1805779298">
      <w:bodyDiv w:val="1"/>
      <w:marLeft w:val="0"/>
      <w:marRight w:val="0"/>
      <w:marTop w:val="0"/>
      <w:marBottom w:val="0"/>
      <w:divBdr>
        <w:top w:val="none" w:sz="0" w:space="0" w:color="auto"/>
        <w:left w:val="none" w:sz="0" w:space="0" w:color="auto"/>
        <w:bottom w:val="none" w:sz="0" w:space="0" w:color="auto"/>
        <w:right w:val="none" w:sz="0" w:space="0" w:color="auto"/>
      </w:divBdr>
    </w:div>
    <w:div w:id="1805923581">
      <w:bodyDiv w:val="1"/>
      <w:marLeft w:val="0"/>
      <w:marRight w:val="0"/>
      <w:marTop w:val="0"/>
      <w:marBottom w:val="0"/>
      <w:divBdr>
        <w:top w:val="none" w:sz="0" w:space="0" w:color="auto"/>
        <w:left w:val="none" w:sz="0" w:space="0" w:color="auto"/>
        <w:bottom w:val="none" w:sz="0" w:space="0" w:color="auto"/>
        <w:right w:val="none" w:sz="0" w:space="0" w:color="auto"/>
      </w:divBdr>
    </w:div>
    <w:div w:id="1806045502">
      <w:bodyDiv w:val="1"/>
      <w:marLeft w:val="0"/>
      <w:marRight w:val="0"/>
      <w:marTop w:val="0"/>
      <w:marBottom w:val="0"/>
      <w:divBdr>
        <w:top w:val="none" w:sz="0" w:space="0" w:color="auto"/>
        <w:left w:val="none" w:sz="0" w:space="0" w:color="auto"/>
        <w:bottom w:val="none" w:sz="0" w:space="0" w:color="auto"/>
        <w:right w:val="none" w:sz="0" w:space="0" w:color="auto"/>
      </w:divBdr>
    </w:div>
    <w:div w:id="1806193940">
      <w:bodyDiv w:val="1"/>
      <w:marLeft w:val="0"/>
      <w:marRight w:val="0"/>
      <w:marTop w:val="0"/>
      <w:marBottom w:val="0"/>
      <w:divBdr>
        <w:top w:val="none" w:sz="0" w:space="0" w:color="auto"/>
        <w:left w:val="none" w:sz="0" w:space="0" w:color="auto"/>
        <w:bottom w:val="none" w:sz="0" w:space="0" w:color="auto"/>
        <w:right w:val="none" w:sz="0" w:space="0" w:color="auto"/>
      </w:divBdr>
    </w:div>
    <w:div w:id="1806238355">
      <w:bodyDiv w:val="1"/>
      <w:marLeft w:val="0"/>
      <w:marRight w:val="0"/>
      <w:marTop w:val="0"/>
      <w:marBottom w:val="0"/>
      <w:divBdr>
        <w:top w:val="none" w:sz="0" w:space="0" w:color="auto"/>
        <w:left w:val="none" w:sz="0" w:space="0" w:color="auto"/>
        <w:bottom w:val="none" w:sz="0" w:space="0" w:color="auto"/>
        <w:right w:val="none" w:sz="0" w:space="0" w:color="auto"/>
      </w:divBdr>
    </w:div>
    <w:div w:id="1806317055">
      <w:bodyDiv w:val="1"/>
      <w:marLeft w:val="0"/>
      <w:marRight w:val="0"/>
      <w:marTop w:val="0"/>
      <w:marBottom w:val="0"/>
      <w:divBdr>
        <w:top w:val="none" w:sz="0" w:space="0" w:color="auto"/>
        <w:left w:val="none" w:sz="0" w:space="0" w:color="auto"/>
        <w:bottom w:val="none" w:sz="0" w:space="0" w:color="auto"/>
        <w:right w:val="none" w:sz="0" w:space="0" w:color="auto"/>
      </w:divBdr>
    </w:div>
    <w:div w:id="1806775485">
      <w:bodyDiv w:val="1"/>
      <w:marLeft w:val="0"/>
      <w:marRight w:val="0"/>
      <w:marTop w:val="0"/>
      <w:marBottom w:val="0"/>
      <w:divBdr>
        <w:top w:val="none" w:sz="0" w:space="0" w:color="auto"/>
        <w:left w:val="none" w:sz="0" w:space="0" w:color="auto"/>
        <w:bottom w:val="none" w:sz="0" w:space="0" w:color="auto"/>
        <w:right w:val="none" w:sz="0" w:space="0" w:color="auto"/>
      </w:divBdr>
    </w:div>
    <w:div w:id="1806777492">
      <w:bodyDiv w:val="1"/>
      <w:marLeft w:val="0"/>
      <w:marRight w:val="0"/>
      <w:marTop w:val="0"/>
      <w:marBottom w:val="0"/>
      <w:divBdr>
        <w:top w:val="none" w:sz="0" w:space="0" w:color="auto"/>
        <w:left w:val="none" w:sz="0" w:space="0" w:color="auto"/>
        <w:bottom w:val="none" w:sz="0" w:space="0" w:color="auto"/>
        <w:right w:val="none" w:sz="0" w:space="0" w:color="auto"/>
      </w:divBdr>
    </w:div>
    <w:div w:id="1807235173">
      <w:bodyDiv w:val="1"/>
      <w:marLeft w:val="0"/>
      <w:marRight w:val="0"/>
      <w:marTop w:val="0"/>
      <w:marBottom w:val="0"/>
      <w:divBdr>
        <w:top w:val="none" w:sz="0" w:space="0" w:color="auto"/>
        <w:left w:val="none" w:sz="0" w:space="0" w:color="auto"/>
        <w:bottom w:val="none" w:sz="0" w:space="0" w:color="auto"/>
        <w:right w:val="none" w:sz="0" w:space="0" w:color="auto"/>
      </w:divBdr>
    </w:div>
    <w:div w:id="1807352680">
      <w:bodyDiv w:val="1"/>
      <w:marLeft w:val="0"/>
      <w:marRight w:val="0"/>
      <w:marTop w:val="0"/>
      <w:marBottom w:val="0"/>
      <w:divBdr>
        <w:top w:val="none" w:sz="0" w:space="0" w:color="auto"/>
        <w:left w:val="none" w:sz="0" w:space="0" w:color="auto"/>
        <w:bottom w:val="none" w:sz="0" w:space="0" w:color="auto"/>
        <w:right w:val="none" w:sz="0" w:space="0" w:color="auto"/>
      </w:divBdr>
    </w:div>
    <w:div w:id="1807509050">
      <w:bodyDiv w:val="1"/>
      <w:marLeft w:val="0"/>
      <w:marRight w:val="0"/>
      <w:marTop w:val="0"/>
      <w:marBottom w:val="0"/>
      <w:divBdr>
        <w:top w:val="none" w:sz="0" w:space="0" w:color="auto"/>
        <w:left w:val="none" w:sz="0" w:space="0" w:color="auto"/>
        <w:bottom w:val="none" w:sz="0" w:space="0" w:color="auto"/>
        <w:right w:val="none" w:sz="0" w:space="0" w:color="auto"/>
      </w:divBdr>
    </w:div>
    <w:div w:id="1807550507">
      <w:bodyDiv w:val="1"/>
      <w:marLeft w:val="0"/>
      <w:marRight w:val="0"/>
      <w:marTop w:val="0"/>
      <w:marBottom w:val="0"/>
      <w:divBdr>
        <w:top w:val="none" w:sz="0" w:space="0" w:color="auto"/>
        <w:left w:val="none" w:sz="0" w:space="0" w:color="auto"/>
        <w:bottom w:val="none" w:sz="0" w:space="0" w:color="auto"/>
        <w:right w:val="none" w:sz="0" w:space="0" w:color="auto"/>
      </w:divBdr>
    </w:div>
    <w:div w:id="1807777703">
      <w:bodyDiv w:val="1"/>
      <w:marLeft w:val="0"/>
      <w:marRight w:val="0"/>
      <w:marTop w:val="0"/>
      <w:marBottom w:val="0"/>
      <w:divBdr>
        <w:top w:val="none" w:sz="0" w:space="0" w:color="auto"/>
        <w:left w:val="none" w:sz="0" w:space="0" w:color="auto"/>
        <w:bottom w:val="none" w:sz="0" w:space="0" w:color="auto"/>
        <w:right w:val="none" w:sz="0" w:space="0" w:color="auto"/>
      </w:divBdr>
    </w:div>
    <w:div w:id="1807815288">
      <w:bodyDiv w:val="1"/>
      <w:marLeft w:val="0"/>
      <w:marRight w:val="0"/>
      <w:marTop w:val="0"/>
      <w:marBottom w:val="0"/>
      <w:divBdr>
        <w:top w:val="none" w:sz="0" w:space="0" w:color="auto"/>
        <w:left w:val="none" w:sz="0" w:space="0" w:color="auto"/>
        <w:bottom w:val="none" w:sz="0" w:space="0" w:color="auto"/>
        <w:right w:val="none" w:sz="0" w:space="0" w:color="auto"/>
      </w:divBdr>
    </w:div>
    <w:div w:id="1808621579">
      <w:bodyDiv w:val="1"/>
      <w:marLeft w:val="0"/>
      <w:marRight w:val="0"/>
      <w:marTop w:val="0"/>
      <w:marBottom w:val="0"/>
      <w:divBdr>
        <w:top w:val="none" w:sz="0" w:space="0" w:color="auto"/>
        <w:left w:val="none" w:sz="0" w:space="0" w:color="auto"/>
        <w:bottom w:val="none" w:sz="0" w:space="0" w:color="auto"/>
        <w:right w:val="none" w:sz="0" w:space="0" w:color="auto"/>
      </w:divBdr>
    </w:div>
    <w:div w:id="1808663012">
      <w:bodyDiv w:val="1"/>
      <w:marLeft w:val="0"/>
      <w:marRight w:val="0"/>
      <w:marTop w:val="0"/>
      <w:marBottom w:val="0"/>
      <w:divBdr>
        <w:top w:val="none" w:sz="0" w:space="0" w:color="auto"/>
        <w:left w:val="none" w:sz="0" w:space="0" w:color="auto"/>
        <w:bottom w:val="none" w:sz="0" w:space="0" w:color="auto"/>
        <w:right w:val="none" w:sz="0" w:space="0" w:color="auto"/>
      </w:divBdr>
    </w:div>
    <w:div w:id="1808888956">
      <w:bodyDiv w:val="1"/>
      <w:marLeft w:val="0"/>
      <w:marRight w:val="0"/>
      <w:marTop w:val="0"/>
      <w:marBottom w:val="0"/>
      <w:divBdr>
        <w:top w:val="none" w:sz="0" w:space="0" w:color="auto"/>
        <w:left w:val="none" w:sz="0" w:space="0" w:color="auto"/>
        <w:bottom w:val="none" w:sz="0" w:space="0" w:color="auto"/>
        <w:right w:val="none" w:sz="0" w:space="0" w:color="auto"/>
      </w:divBdr>
    </w:div>
    <w:div w:id="1808932055">
      <w:bodyDiv w:val="1"/>
      <w:marLeft w:val="0"/>
      <w:marRight w:val="0"/>
      <w:marTop w:val="0"/>
      <w:marBottom w:val="0"/>
      <w:divBdr>
        <w:top w:val="none" w:sz="0" w:space="0" w:color="auto"/>
        <w:left w:val="none" w:sz="0" w:space="0" w:color="auto"/>
        <w:bottom w:val="none" w:sz="0" w:space="0" w:color="auto"/>
        <w:right w:val="none" w:sz="0" w:space="0" w:color="auto"/>
      </w:divBdr>
    </w:div>
    <w:div w:id="1808937415">
      <w:bodyDiv w:val="1"/>
      <w:marLeft w:val="0"/>
      <w:marRight w:val="0"/>
      <w:marTop w:val="0"/>
      <w:marBottom w:val="0"/>
      <w:divBdr>
        <w:top w:val="none" w:sz="0" w:space="0" w:color="auto"/>
        <w:left w:val="none" w:sz="0" w:space="0" w:color="auto"/>
        <w:bottom w:val="none" w:sz="0" w:space="0" w:color="auto"/>
        <w:right w:val="none" w:sz="0" w:space="0" w:color="auto"/>
      </w:divBdr>
    </w:div>
    <w:div w:id="1809084548">
      <w:bodyDiv w:val="1"/>
      <w:marLeft w:val="0"/>
      <w:marRight w:val="0"/>
      <w:marTop w:val="0"/>
      <w:marBottom w:val="0"/>
      <w:divBdr>
        <w:top w:val="none" w:sz="0" w:space="0" w:color="auto"/>
        <w:left w:val="none" w:sz="0" w:space="0" w:color="auto"/>
        <w:bottom w:val="none" w:sz="0" w:space="0" w:color="auto"/>
        <w:right w:val="none" w:sz="0" w:space="0" w:color="auto"/>
      </w:divBdr>
    </w:div>
    <w:div w:id="1809277223">
      <w:bodyDiv w:val="1"/>
      <w:marLeft w:val="0"/>
      <w:marRight w:val="0"/>
      <w:marTop w:val="0"/>
      <w:marBottom w:val="0"/>
      <w:divBdr>
        <w:top w:val="none" w:sz="0" w:space="0" w:color="auto"/>
        <w:left w:val="none" w:sz="0" w:space="0" w:color="auto"/>
        <w:bottom w:val="none" w:sz="0" w:space="0" w:color="auto"/>
        <w:right w:val="none" w:sz="0" w:space="0" w:color="auto"/>
      </w:divBdr>
    </w:div>
    <w:div w:id="1809514650">
      <w:bodyDiv w:val="1"/>
      <w:marLeft w:val="0"/>
      <w:marRight w:val="0"/>
      <w:marTop w:val="0"/>
      <w:marBottom w:val="0"/>
      <w:divBdr>
        <w:top w:val="none" w:sz="0" w:space="0" w:color="auto"/>
        <w:left w:val="none" w:sz="0" w:space="0" w:color="auto"/>
        <w:bottom w:val="none" w:sz="0" w:space="0" w:color="auto"/>
        <w:right w:val="none" w:sz="0" w:space="0" w:color="auto"/>
      </w:divBdr>
    </w:div>
    <w:div w:id="1809668402">
      <w:bodyDiv w:val="1"/>
      <w:marLeft w:val="0"/>
      <w:marRight w:val="0"/>
      <w:marTop w:val="0"/>
      <w:marBottom w:val="0"/>
      <w:divBdr>
        <w:top w:val="none" w:sz="0" w:space="0" w:color="auto"/>
        <w:left w:val="none" w:sz="0" w:space="0" w:color="auto"/>
        <w:bottom w:val="none" w:sz="0" w:space="0" w:color="auto"/>
        <w:right w:val="none" w:sz="0" w:space="0" w:color="auto"/>
      </w:divBdr>
    </w:div>
    <w:div w:id="1810054649">
      <w:bodyDiv w:val="1"/>
      <w:marLeft w:val="0"/>
      <w:marRight w:val="0"/>
      <w:marTop w:val="0"/>
      <w:marBottom w:val="0"/>
      <w:divBdr>
        <w:top w:val="none" w:sz="0" w:space="0" w:color="auto"/>
        <w:left w:val="none" w:sz="0" w:space="0" w:color="auto"/>
        <w:bottom w:val="none" w:sz="0" w:space="0" w:color="auto"/>
        <w:right w:val="none" w:sz="0" w:space="0" w:color="auto"/>
      </w:divBdr>
    </w:div>
    <w:div w:id="1810248368">
      <w:bodyDiv w:val="1"/>
      <w:marLeft w:val="0"/>
      <w:marRight w:val="0"/>
      <w:marTop w:val="0"/>
      <w:marBottom w:val="0"/>
      <w:divBdr>
        <w:top w:val="none" w:sz="0" w:space="0" w:color="auto"/>
        <w:left w:val="none" w:sz="0" w:space="0" w:color="auto"/>
        <w:bottom w:val="none" w:sz="0" w:space="0" w:color="auto"/>
        <w:right w:val="none" w:sz="0" w:space="0" w:color="auto"/>
      </w:divBdr>
    </w:div>
    <w:div w:id="1810324132">
      <w:bodyDiv w:val="1"/>
      <w:marLeft w:val="0"/>
      <w:marRight w:val="0"/>
      <w:marTop w:val="0"/>
      <w:marBottom w:val="0"/>
      <w:divBdr>
        <w:top w:val="none" w:sz="0" w:space="0" w:color="auto"/>
        <w:left w:val="none" w:sz="0" w:space="0" w:color="auto"/>
        <w:bottom w:val="none" w:sz="0" w:space="0" w:color="auto"/>
        <w:right w:val="none" w:sz="0" w:space="0" w:color="auto"/>
      </w:divBdr>
    </w:div>
    <w:div w:id="1810511603">
      <w:bodyDiv w:val="1"/>
      <w:marLeft w:val="0"/>
      <w:marRight w:val="0"/>
      <w:marTop w:val="0"/>
      <w:marBottom w:val="0"/>
      <w:divBdr>
        <w:top w:val="none" w:sz="0" w:space="0" w:color="auto"/>
        <w:left w:val="none" w:sz="0" w:space="0" w:color="auto"/>
        <w:bottom w:val="none" w:sz="0" w:space="0" w:color="auto"/>
        <w:right w:val="none" w:sz="0" w:space="0" w:color="auto"/>
      </w:divBdr>
    </w:div>
    <w:div w:id="1811095693">
      <w:bodyDiv w:val="1"/>
      <w:marLeft w:val="0"/>
      <w:marRight w:val="0"/>
      <w:marTop w:val="0"/>
      <w:marBottom w:val="0"/>
      <w:divBdr>
        <w:top w:val="none" w:sz="0" w:space="0" w:color="auto"/>
        <w:left w:val="none" w:sz="0" w:space="0" w:color="auto"/>
        <w:bottom w:val="none" w:sz="0" w:space="0" w:color="auto"/>
        <w:right w:val="none" w:sz="0" w:space="0" w:color="auto"/>
      </w:divBdr>
    </w:div>
    <w:div w:id="1811168965">
      <w:bodyDiv w:val="1"/>
      <w:marLeft w:val="0"/>
      <w:marRight w:val="0"/>
      <w:marTop w:val="0"/>
      <w:marBottom w:val="0"/>
      <w:divBdr>
        <w:top w:val="none" w:sz="0" w:space="0" w:color="auto"/>
        <w:left w:val="none" w:sz="0" w:space="0" w:color="auto"/>
        <w:bottom w:val="none" w:sz="0" w:space="0" w:color="auto"/>
        <w:right w:val="none" w:sz="0" w:space="0" w:color="auto"/>
      </w:divBdr>
    </w:div>
    <w:div w:id="1811241266">
      <w:bodyDiv w:val="1"/>
      <w:marLeft w:val="0"/>
      <w:marRight w:val="0"/>
      <w:marTop w:val="0"/>
      <w:marBottom w:val="0"/>
      <w:divBdr>
        <w:top w:val="none" w:sz="0" w:space="0" w:color="auto"/>
        <w:left w:val="none" w:sz="0" w:space="0" w:color="auto"/>
        <w:bottom w:val="none" w:sz="0" w:space="0" w:color="auto"/>
        <w:right w:val="none" w:sz="0" w:space="0" w:color="auto"/>
      </w:divBdr>
    </w:div>
    <w:div w:id="1811246012">
      <w:bodyDiv w:val="1"/>
      <w:marLeft w:val="0"/>
      <w:marRight w:val="0"/>
      <w:marTop w:val="0"/>
      <w:marBottom w:val="0"/>
      <w:divBdr>
        <w:top w:val="none" w:sz="0" w:space="0" w:color="auto"/>
        <w:left w:val="none" w:sz="0" w:space="0" w:color="auto"/>
        <w:bottom w:val="none" w:sz="0" w:space="0" w:color="auto"/>
        <w:right w:val="none" w:sz="0" w:space="0" w:color="auto"/>
      </w:divBdr>
    </w:div>
    <w:div w:id="1811286842">
      <w:bodyDiv w:val="1"/>
      <w:marLeft w:val="0"/>
      <w:marRight w:val="0"/>
      <w:marTop w:val="0"/>
      <w:marBottom w:val="0"/>
      <w:divBdr>
        <w:top w:val="none" w:sz="0" w:space="0" w:color="auto"/>
        <w:left w:val="none" w:sz="0" w:space="0" w:color="auto"/>
        <w:bottom w:val="none" w:sz="0" w:space="0" w:color="auto"/>
        <w:right w:val="none" w:sz="0" w:space="0" w:color="auto"/>
      </w:divBdr>
    </w:div>
    <w:div w:id="1811291284">
      <w:bodyDiv w:val="1"/>
      <w:marLeft w:val="0"/>
      <w:marRight w:val="0"/>
      <w:marTop w:val="0"/>
      <w:marBottom w:val="0"/>
      <w:divBdr>
        <w:top w:val="none" w:sz="0" w:space="0" w:color="auto"/>
        <w:left w:val="none" w:sz="0" w:space="0" w:color="auto"/>
        <w:bottom w:val="none" w:sz="0" w:space="0" w:color="auto"/>
        <w:right w:val="none" w:sz="0" w:space="0" w:color="auto"/>
      </w:divBdr>
    </w:div>
    <w:div w:id="1811480959">
      <w:bodyDiv w:val="1"/>
      <w:marLeft w:val="0"/>
      <w:marRight w:val="0"/>
      <w:marTop w:val="0"/>
      <w:marBottom w:val="0"/>
      <w:divBdr>
        <w:top w:val="none" w:sz="0" w:space="0" w:color="auto"/>
        <w:left w:val="none" w:sz="0" w:space="0" w:color="auto"/>
        <w:bottom w:val="none" w:sz="0" w:space="0" w:color="auto"/>
        <w:right w:val="none" w:sz="0" w:space="0" w:color="auto"/>
      </w:divBdr>
    </w:div>
    <w:div w:id="1811555643">
      <w:bodyDiv w:val="1"/>
      <w:marLeft w:val="0"/>
      <w:marRight w:val="0"/>
      <w:marTop w:val="0"/>
      <w:marBottom w:val="0"/>
      <w:divBdr>
        <w:top w:val="none" w:sz="0" w:space="0" w:color="auto"/>
        <w:left w:val="none" w:sz="0" w:space="0" w:color="auto"/>
        <w:bottom w:val="none" w:sz="0" w:space="0" w:color="auto"/>
        <w:right w:val="none" w:sz="0" w:space="0" w:color="auto"/>
      </w:divBdr>
    </w:div>
    <w:div w:id="1811629412">
      <w:bodyDiv w:val="1"/>
      <w:marLeft w:val="0"/>
      <w:marRight w:val="0"/>
      <w:marTop w:val="0"/>
      <w:marBottom w:val="0"/>
      <w:divBdr>
        <w:top w:val="none" w:sz="0" w:space="0" w:color="auto"/>
        <w:left w:val="none" w:sz="0" w:space="0" w:color="auto"/>
        <w:bottom w:val="none" w:sz="0" w:space="0" w:color="auto"/>
        <w:right w:val="none" w:sz="0" w:space="0" w:color="auto"/>
      </w:divBdr>
    </w:div>
    <w:div w:id="1812012668">
      <w:bodyDiv w:val="1"/>
      <w:marLeft w:val="0"/>
      <w:marRight w:val="0"/>
      <w:marTop w:val="0"/>
      <w:marBottom w:val="0"/>
      <w:divBdr>
        <w:top w:val="none" w:sz="0" w:space="0" w:color="auto"/>
        <w:left w:val="none" w:sz="0" w:space="0" w:color="auto"/>
        <w:bottom w:val="none" w:sz="0" w:space="0" w:color="auto"/>
        <w:right w:val="none" w:sz="0" w:space="0" w:color="auto"/>
      </w:divBdr>
    </w:div>
    <w:div w:id="1812092177">
      <w:bodyDiv w:val="1"/>
      <w:marLeft w:val="0"/>
      <w:marRight w:val="0"/>
      <w:marTop w:val="0"/>
      <w:marBottom w:val="0"/>
      <w:divBdr>
        <w:top w:val="none" w:sz="0" w:space="0" w:color="auto"/>
        <w:left w:val="none" w:sz="0" w:space="0" w:color="auto"/>
        <w:bottom w:val="none" w:sz="0" w:space="0" w:color="auto"/>
        <w:right w:val="none" w:sz="0" w:space="0" w:color="auto"/>
      </w:divBdr>
    </w:div>
    <w:div w:id="1812209499">
      <w:bodyDiv w:val="1"/>
      <w:marLeft w:val="0"/>
      <w:marRight w:val="0"/>
      <w:marTop w:val="0"/>
      <w:marBottom w:val="0"/>
      <w:divBdr>
        <w:top w:val="none" w:sz="0" w:space="0" w:color="auto"/>
        <w:left w:val="none" w:sz="0" w:space="0" w:color="auto"/>
        <w:bottom w:val="none" w:sz="0" w:space="0" w:color="auto"/>
        <w:right w:val="none" w:sz="0" w:space="0" w:color="auto"/>
      </w:divBdr>
    </w:div>
    <w:div w:id="1812401829">
      <w:bodyDiv w:val="1"/>
      <w:marLeft w:val="0"/>
      <w:marRight w:val="0"/>
      <w:marTop w:val="0"/>
      <w:marBottom w:val="0"/>
      <w:divBdr>
        <w:top w:val="none" w:sz="0" w:space="0" w:color="auto"/>
        <w:left w:val="none" w:sz="0" w:space="0" w:color="auto"/>
        <w:bottom w:val="none" w:sz="0" w:space="0" w:color="auto"/>
        <w:right w:val="none" w:sz="0" w:space="0" w:color="auto"/>
      </w:divBdr>
    </w:div>
    <w:div w:id="1812559146">
      <w:bodyDiv w:val="1"/>
      <w:marLeft w:val="0"/>
      <w:marRight w:val="0"/>
      <w:marTop w:val="0"/>
      <w:marBottom w:val="0"/>
      <w:divBdr>
        <w:top w:val="none" w:sz="0" w:space="0" w:color="auto"/>
        <w:left w:val="none" w:sz="0" w:space="0" w:color="auto"/>
        <w:bottom w:val="none" w:sz="0" w:space="0" w:color="auto"/>
        <w:right w:val="none" w:sz="0" w:space="0" w:color="auto"/>
      </w:divBdr>
    </w:div>
    <w:div w:id="1812600607">
      <w:bodyDiv w:val="1"/>
      <w:marLeft w:val="0"/>
      <w:marRight w:val="0"/>
      <w:marTop w:val="0"/>
      <w:marBottom w:val="0"/>
      <w:divBdr>
        <w:top w:val="none" w:sz="0" w:space="0" w:color="auto"/>
        <w:left w:val="none" w:sz="0" w:space="0" w:color="auto"/>
        <w:bottom w:val="none" w:sz="0" w:space="0" w:color="auto"/>
        <w:right w:val="none" w:sz="0" w:space="0" w:color="auto"/>
      </w:divBdr>
    </w:div>
    <w:div w:id="1812866985">
      <w:bodyDiv w:val="1"/>
      <w:marLeft w:val="0"/>
      <w:marRight w:val="0"/>
      <w:marTop w:val="0"/>
      <w:marBottom w:val="0"/>
      <w:divBdr>
        <w:top w:val="none" w:sz="0" w:space="0" w:color="auto"/>
        <w:left w:val="none" w:sz="0" w:space="0" w:color="auto"/>
        <w:bottom w:val="none" w:sz="0" w:space="0" w:color="auto"/>
        <w:right w:val="none" w:sz="0" w:space="0" w:color="auto"/>
      </w:divBdr>
    </w:div>
    <w:div w:id="1813055664">
      <w:bodyDiv w:val="1"/>
      <w:marLeft w:val="0"/>
      <w:marRight w:val="0"/>
      <w:marTop w:val="0"/>
      <w:marBottom w:val="0"/>
      <w:divBdr>
        <w:top w:val="none" w:sz="0" w:space="0" w:color="auto"/>
        <w:left w:val="none" w:sz="0" w:space="0" w:color="auto"/>
        <w:bottom w:val="none" w:sz="0" w:space="0" w:color="auto"/>
        <w:right w:val="none" w:sz="0" w:space="0" w:color="auto"/>
      </w:divBdr>
    </w:div>
    <w:div w:id="1813062323">
      <w:bodyDiv w:val="1"/>
      <w:marLeft w:val="0"/>
      <w:marRight w:val="0"/>
      <w:marTop w:val="0"/>
      <w:marBottom w:val="0"/>
      <w:divBdr>
        <w:top w:val="none" w:sz="0" w:space="0" w:color="auto"/>
        <w:left w:val="none" w:sz="0" w:space="0" w:color="auto"/>
        <w:bottom w:val="none" w:sz="0" w:space="0" w:color="auto"/>
        <w:right w:val="none" w:sz="0" w:space="0" w:color="auto"/>
      </w:divBdr>
    </w:div>
    <w:div w:id="1813669277">
      <w:bodyDiv w:val="1"/>
      <w:marLeft w:val="0"/>
      <w:marRight w:val="0"/>
      <w:marTop w:val="0"/>
      <w:marBottom w:val="0"/>
      <w:divBdr>
        <w:top w:val="none" w:sz="0" w:space="0" w:color="auto"/>
        <w:left w:val="none" w:sz="0" w:space="0" w:color="auto"/>
        <w:bottom w:val="none" w:sz="0" w:space="0" w:color="auto"/>
        <w:right w:val="none" w:sz="0" w:space="0" w:color="auto"/>
      </w:divBdr>
    </w:div>
    <w:div w:id="1813672587">
      <w:bodyDiv w:val="1"/>
      <w:marLeft w:val="0"/>
      <w:marRight w:val="0"/>
      <w:marTop w:val="0"/>
      <w:marBottom w:val="0"/>
      <w:divBdr>
        <w:top w:val="none" w:sz="0" w:space="0" w:color="auto"/>
        <w:left w:val="none" w:sz="0" w:space="0" w:color="auto"/>
        <w:bottom w:val="none" w:sz="0" w:space="0" w:color="auto"/>
        <w:right w:val="none" w:sz="0" w:space="0" w:color="auto"/>
      </w:divBdr>
    </w:div>
    <w:div w:id="1813674344">
      <w:bodyDiv w:val="1"/>
      <w:marLeft w:val="0"/>
      <w:marRight w:val="0"/>
      <w:marTop w:val="0"/>
      <w:marBottom w:val="0"/>
      <w:divBdr>
        <w:top w:val="none" w:sz="0" w:space="0" w:color="auto"/>
        <w:left w:val="none" w:sz="0" w:space="0" w:color="auto"/>
        <w:bottom w:val="none" w:sz="0" w:space="0" w:color="auto"/>
        <w:right w:val="none" w:sz="0" w:space="0" w:color="auto"/>
      </w:divBdr>
    </w:div>
    <w:div w:id="1813867071">
      <w:bodyDiv w:val="1"/>
      <w:marLeft w:val="0"/>
      <w:marRight w:val="0"/>
      <w:marTop w:val="0"/>
      <w:marBottom w:val="0"/>
      <w:divBdr>
        <w:top w:val="none" w:sz="0" w:space="0" w:color="auto"/>
        <w:left w:val="none" w:sz="0" w:space="0" w:color="auto"/>
        <w:bottom w:val="none" w:sz="0" w:space="0" w:color="auto"/>
        <w:right w:val="none" w:sz="0" w:space="0" w:color="auto"/>
      </w:divBdr>
    </w:div>
    <w:div w:id="1814255528">
      <w:bodyDiv w:val="1"/>
      <w:marLeft w:val="0"/>
      <w:marRight w:val="0"/>
      <w:marTop w:val="0"/>
      <w:marBottom w:val="0"/>
      <w:divBdr>
        <w:top w:val="none" w:sz="0" w:space="0" w:color="auto"/>
        <w:left w:val="none" w:sz="0" w:space="0" w:color="auto"/>
        <w:bottom w:val="none" w:sz="0" w:space="0" w:color="auto"/>
        <w:right w:val="none" w:sz="0" w:space="0" w:color="auto"/>
      </w:divBdr>
    </w:div>
    <w:div w:id="1814446847">
      <w:bodyDiv w:val="1"/>
      <w:marLeft w:val="0"/>
      <w:marRight w:val="0"/>
      <w:marTop w:val="0"/>
      <w:marBottom w:val="0"/>
      <w:divBdr>
        <w:top w:val="none" w:sz="0" w:space="0" w:color="auto"/>
        <w:left w:val="none" w:sz="0" w:space="0" w:color="auto"/>
        <w:bottom w:val="none" w:sz="0" w:space="0" w:color="auto"/>
        <w:right w:val="none" w:sz="0" w:space="0" w:color="auto"/>
      </w:divBdr>
    </w:div>
    <w:div w:id="1814522194">
      <w:bodyDiv w:val="1"/>
      <w:marLeft w:val="0"/>
      <w:marRight w:val="0"/>
      <w:marTop w:val="0"/>
      <w:marBottom w:val="0"/>
      <w:divBdr>
        <w:top w:val="none" w:sz="0" w:space="0" w:color="auto"/>
        <w:left w:val="none" w:sz="0" w:space="0" w:color="auto"/>
        <w:bottom w:val="none" w:sz="0" w:space="0" w:color="auto"/>
        <w:right w:val="none" w:sz="0" w:space="0" w:color="auto"/>
      </w:divBdr>
    </w:div>
    <w:div w:id="1814640132">
      <w:bodyDiv w:val="1"/>
      <w:marLeft w:val="0"/>
      <w:marRight w:val="0"/>
      <w:marTop w:val="0"/>
      <w:marBottom w:val="0"/>
      <w:divBdr>
        <w:top w:val="none" w:sz="0" w:space="0" w:color="auto"/>
        <w:left w:val="none" w:sz="0" w:space="0" w:color="auto"/>
        <w:bottom w:val="none" w:sz="0" w:space="0" w:color="auto"/>
        <w:right w:val="none" w:sz="0" w:space="0" w:color="auto"/>
      </w:divBdr>
    </w:div>
    <w:div w:id="1814713903">
      <w:bodyDiv w:val="1"/>
      <w:marLeft w:val="0"/>
      <w:marRight w:val="0"/>
      <w:marTop w:val="0"/>
      <w:marBottom w:val="0"/>
      <w:divBdr>
        <w:top w:val="none" w:sz="0" w:space="0" w:color="auto"/>
        <w:left w:val="none" w:sz="0" w:space="0" w:color="auto"/>
        <w:bottom w:val="none" w:sz="0" w:space="0" w:color="auto"/>
        <w:right w:val="none" w:sz="0" w:space="0" w:color="auto"/>
      </w:divBdr>
    </w:div>
    <w:div w:id="1815637203">
      <w:bodyDiv w:val="1"/>
      <w:marLeft w:val="0"/>
      <w:marRight w:val="0"/>
      <w:marTop w:val="0"/>
      <w:marBottom w:val="0"/>
      <w:divBdr>
        <w:top w:val="none" w:sz="0" w:space="0" w:color="auto"/>
        <w:left w:val="none" w:sz="0" w:space="0" w:color="auto"/>
        <w:bottom w:val="none" w:sz="0" w:space="0" w:color="auto"/>
        <w:right w:val="none" w:sz="0" w:space="0" w:color="auto"/>
      </w:divBdr>
    </w:div>
    <w:div w:id="1815757952">
      <w:bodyDiv w:val="1"/>
      <w:marLeft w:val="0"/>
      <w:marRight w:val="0"/>
      <w:marTop w:val="0"/>
      <w:marBottom w:val="0"/>
      <w:divBdr>
        <w:top w:val="none" w:sz="0" w:space="0" w:color="auto"/>
        <w:left w:val="none" w:sz="0" w:space="0" w:color="auto"/>
        <w:bottom w:val="none" w:sz="0" w:space="0" w:color="auto"/>
        <w:right w:val="none" w:sz="0" w:space="0" w:color="auto"/>
      </w:divBdr>
    </w:div>
    <w:div w:id="1815831108">
      <w:bodyDiv w:val="1"/>
      <w:marLeft w:val="0"/>
      <w:marRight w:val="0"/>
      <w:marTop w:val="0"/>
      <w:marBottom w:val="0"/>
      <w:divBdr>
        <w:top w:val="none" w:sz="0" w:space="0" w:color="auto"/>
        <w:left w:val="none" w:sz="0" w:space="0" w:color="auto"/>
        <w:bottom w:val="none" w:sz="0" w:space="0" w:color="auto"/>
        <w:right w:val="none" w:sz="0" w:space="0" w:color="auto"/>
      </w:divBdr>
    </w:div>
    <w:div w:id="1815875067">
      <w:bodyDiv w:val="1"/>
      <w:marLeft w:val="0"/>
      <w:marRight w:val="0"/>
      <w:marTop w:val="0"/>
      <w:marBottom w:val="0"/>
      <w:divBdr>
        <w:top w:val="none" w:sz="0" w:space="0" w:color="auto"/>
        <w:left w:val="none" w:sz="0" w:space="0" w:color="auto"/>
        <w:bottom w:val="none" w:sz="0" w:space="0" w:color="auto"/>
        <w:right w:val="none" w:sz="0" w:space="0" w:color="auto"/>
      </w:divBdr>
    </w:div>
    <w:div w:id="1815947885">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7064338">
      <w:bodyDiv w:val="1"/>
      <w:marLeft w:val="0"/>
      <w:marRight w:val="0"/>
      <w:marTop w:val="0"/>
      <w:marBottom w:val="0"/>
      <w:divBdr>
        <w:top w:val="none" w:sz="0" w:space="0" w:color="auto"/>
        <w:left w:val="none" w:sz="0" w:space="0" w:color="auto"/>
        <w:bottom w:val="none" w:sz="0" w:space="0" w:color="auto"/>
        <w:right w:val="none" w:sz="0" w:space="0" w:color="auto"/>
      </w:divBdr>
    </w:div>
    <w:div w:id="1817334115">
      <w:bodyDiv w:val="1"/>
      <w:marLeft w:val="0"/>
      <w:marRight w:val="0"/>
      <w:marTop w:val="0"/>
      <w:marBottom w:val="0"/>
      <w:divBdr>
        <w:top w:val="none" w:sz="0" w:space="0" w:color="auto"/>
        <w:left w:val="none" w:sz="0" w:space="0" w:color="auto"/>
        <w:bottom w:val="none" w:sz="0" w:space="0" w:color="auto"/>
        <w:right w:val="none" w:sz="0" w:space="0" w:color="auto"/>
      </w:divBdr>
    </w:div>
    <w:div w:id="1817411484">
      <w:bodyDiv w:val="1"/>
      <w:marLeft w:val="0"/>
      <w:marRight w:val="0"/>
      <w:marTop w:val="0"/>
      <w:marBottom w:val="0"/>
      <w:divBdr>
        <w:top w:val="none" w:sz="0" w:space="0" w:color="auto"/>
        <w:left w:val="none" w:sz="0" w:space="0" w:color="auto"/>
        <w:bottom w:val="none" w:sz="0" w:space="0" w:color="auto"/>
        <w:right w:val="none" w:sz="0" w:space="0" w:color="auto"/>
      </w:divBdr>
    </w:div>
    <w:div w:id="1817607630">
      <w:bodyDiv w:val="1"/>
      <w:marLeft w:val="0"/>
      <w:marRight w:val="0"/>
      <w:marTop w:val="0"/>
      <w:marBottom w:val="0"/>
      <w:divBdr>
        <w:top w:val="none" w:sz="0" w:space="0" w:color="auto"/>
        <w:left w:val="none" w:sz="0" w:space="0" w:color="auto"/>
        <w:bottom w:val="none" w:sz="0" w:space="0" w:color="auto"/>
        <w:right w:val="none" w:sz="0" w:space="0" w:color="auto"/>
      </w:divBdr>
    </w:div>
    <w:div w:id="1817795149">
      <w:bodyDiv w:val="1"/>
      <w:marLeft w:val="0"/>
      <w:marRight w:val="0"/>
      <w:marTop w:val="0"/>
      <w:marBottom w:val="0"/>
      <w:divBdr>
        <w:top w:val="none" w:sz="0" w:space="0" w:color="auto"/>
        <w:left w:val="none" w:sz="0" w:space="0" w:color="auto"/>
        <w:bottom w:val="none" w:sz="0" w:space="0" w:color="auto"/>
        <w:right w:val="none" w:sz="0" w:space="0" w:color="auto"/>
      </w:divBdr>
    </w:div>
    <w:div w:id="1817918309">
      <w:bodyDiv w:val="1"/>
      <w:marLeft w:val="0"/>
      <w:marRight w:val="0"/>
      <w:marTop w:val="0"/>
      <w:marBottom w:val="0"/>
      <w:divBdr>
        <w:top w:val="none" w:sz="0" w:space="0" w:color="auto"/>
        <w:left w:val="none" w:sz="0" w:space="0" w:color="auto"/>
        <w:bottom w:val="none" w:sz="0" w:space="0" w:color="auto"/>
        <w:right w:val="none" w:sz="0" w:space="0" w:color="auto"/>
      </w:divBdr>
    </w:div>
    <w:div w:id="1818036164">
      <w:bodyDiv w:val="1"/>
      <w:marLeft w:val="0"/>
      <w:marRight w:val="0"/>
      <w:marTop w:val="0"/>
      <w:marBottom w:val="0"/>
      <w:divBdr>
        <w:top w:val="none" w:sz="0" w:space="0" w:color="auto"/>
        <w:left w:val="none" w:sz="0" w:space="0" w:color="auto"/>
        <w:bottom w:val="none" w:sz="0" w:space="0" w:color="auto"/>
        <w:right w:val="none" w:sz="0" w:space="0" w:color="auto"/>
      </w:divBdr>
    </w:div>
    <w:div w:id="1818066857">
      <w:bodyDiv w:val="1"/>
      <w:marLeft w:val="0"/>
      <w:marRight w:val="0"/>
      <w:marTop w:val="0"/>
      <w:marBottom w:val="0"/>
      <w:divBdr>
        <w:top w:val="none" w:sz="0" w:space="0" w:color="auto"/>
        <w:left w:val="none" w:sz="0" w:space="0" w:color="auto"/>
        <w:bottom w:val="none" w:sz="0" w:space="0" w:color="auto"/>
        <w:right w:val="none" w:sz="0" w:space="0" w:color="auto"/>
      </w:divBdr>
    </w:div>
    <w:div w:id="1818574533">
      <w:bodyDiv w:val="1"/>
      <w:marLeft w:val="0"/>
      <w:marRight w:val="0"/>
      <w:marTop w:val="0"/>
      <w:marBottom w:val="0"/>
      <w:divBdr>
        <w:top w:val="none" w:sz="0" w:space="0" w:color="auto"/>
        <w:left w:val="none" w:sz="0" w:space="0" w:color="auto"/>
        <w:bottom w:val="none" w:sz="0" w:space="0" w:color="auto"/>
        <w:right w:val="none" w:sz="0" w:space="0" w:color="auto"/>
      </w:divBdr>
    </w:div>
    <w:div w:id="1819029231">
      <w:bodyDiv w:val="1"/>
      <w:marLeft w:val="0"/>
      <w:marRight w:val="0"/>
      <w:marTop w:val="0"/>
      <w:marBottom w:val="0"/>
      <w:divBdr>
        <w:top w:val="none" w:sz="0" w:space="0" w:color="auto"/>
        <w:left w:val="none" w:sz="0" w:space="0" w:color="auto"/>
        <w:bottom w:val="none" w:sz="0" w:space="0" w:color="auto"/>
        <w:right w:val="none" w:sz="0" w:space="0" w:color="auto"/>
      </w:divBdr>
    </w:div>
    <w:div w:id="1819571913">
      <w:bodyDiv w:val="1"/>
      <w:marLeft w:val="0"/>
      <w:marRight w:val="0"/>
      <w:marTop w:val="0"/>
      <w:marBottom w:val="0"/>
      <w:divBdr>
        <w:top w:val="none" w:sz="0" w:space="0" w:color="auto"/>
        <w:left w:val="none" w:sz="0" w:space="0" w:color="auto"/>
        <w:bottom w:val="none" w:sz="0" w:space="0" w:color="auto"/>
        <w:right w:val="none" w:sz="0" w:space="0" w:color="auto"/>
      </w:divBdr>
    </w:div>
    <w:div w:id="1819952819">
      <w:bodyDiv w:val="1"/>
      <w:marLeft w:val="0"/>
      <w:marRight w:val="0"/>
      <w:marTop w:val="0"/>
      <w:marBottom w:val="0"/>
      <w:divBdr>
        <w:top w:val="none" w:sz="0" w:space="0" w:color="auto"/>
        <w:left w:val="none" w:sz="0" w:space="0" w:color="auto"/>
        <w:bottom w:val="none" w:sz="0" w:space="0" w:color="auto"/>
        <w:right w:val="none" w:sz="0" w:space="0" w:color="auto"/>
      </w:divBdr>
    </w:div>
    <w:div w:id="1819954181">
      <w:bodyDiv w:val="1"/>
      <w:marLeft w:val="0"/>
      <w:marRight w:val="0"/>
      <w:marTop w:val="0"/>
      <w:marBottom w:val="0"/>
      <w:divBdr>
        <w:top w:val="none" w:sz="0" w:space="0" w:color="auto"/>
        <w:left w:val="none" w:sz="0" w:space="0" w:color="auto"/>
        <w:bottom w:val="none" w:sz="0" w:space="0" w:color="auto"/>
        <w:right w:val="none" w:sz="0" w:space="0" w:color="auto"/>
      </w:divBdr>
    </w:div>
    <w:div w:id="1820338798">
      <w:bodyDiv w:val="1"/>
      <w:marLeft w:val="0"/>
      <w:marRight w:val="0"/>
      <w:marTop w:val="0"/>
      <w:marBottom w:val="0"/>
      <w:divBdr>
        <w:top w:val="none" w:sz="0" w:space="0" w:color="auto"/>
        <w:left w:val="none" w:sz="0" w:space="0" w:color="auto"/>
        <w:bottom w:val="none" w:sz="0" w:space="0" w:color="auto"/>
        <w:right w:val="none" w:sz="0" w:space="0" w:color="auto"/>
      </w:divBdr>
    </w:div>
    <w:div w:id="1820342939">
      <w:bodyDiv w:val="1"/>
      <w:marLeft w:val="0"/>
      <w:marRight w:val="0"/>
      <w:marTop w:val="0"/>
      <w:marBottom w:val="0"/>
      <w:divBdr>
        <w:top w:val="none" w:sz="0" w:space="0" w:color="auto"/>
        <w:left w:val="none" w:sz="0" w:space="0" w:color="auto"/>
        <w:bottom w:val="none" w:sz="0" w:space="0" w:color="auto"/>
        <w:right w:val="none" w:sz="0" w:space="0" w:color="auto"/>
      </w:divBdr>
    </w:div>
    <w:div w:id="1820681799">
      <w:bodyDiv w:val="1"/>
      <w:marLeft w:val="0"/>
      <w:marRight w:val="0"/>
      <w:marTop w:val="0"/>
      <w:marBottom w:val="0"/>
      <w:divBdr>
        <w:top w:val="none" w:sz="0" w:space="0" w:color="auto"/>
        <w:left w:val="none" w:sz="0" w:space="0" w:color="auto"/>
        <w:bottom w:val="none" w:sz="0" w:space="0" w:color="auto"/>
        <w:right w:val="none" w:sz="0" w:space="0" w:color="auto"/>
      </w:divBdr>
    </w:div>
    <w:div w:id="1820803837">
      <w:bodyDiv w:val="1"/>
      <w:marLeft w:val="0"/>
      <w:marRight w:val="0"/>
      <w:marTop w:val="0"/>
      <w:marBottom w:val="0"/>
      <w:divBdr>
        <w:top w:val="none" w:sz="0" w:space="0" w:color="auto"/>
        <w:left w:val="none" w:sz="0" w:space="0" w:color="auto"/>
        <w:bottom w:val="none" w:sz="0" w:space="0" w:color="auto"/>
        <w:right w:val="none" w:sz="0" w:space="0" w:color="auto"/>
      </w:divBdr>
    </w:div>
    <w:div w:id="1821002239">
      <w:bodyDiv w:val="1"/>
      <w:marLeft w:val="0"/>
      <w:marRight w:val="0"/>
      <w:marTop w:val="0"/>
      <w:marBottom w:val="0"/>
      <w:divBdr>
        <w:top w:val="none" w:sz="0" w:space="0" w:color="auto"/>
        <w:left w:val="none" w:sz="0" w:space="0" w:color="auto"/>
        <w:bottom w:val="none" w:sz="0" w:space="0" w:color="auto"/>
        <w:right w:val="none" w:sz="0" w:space="0" w:color="auto"/>
      </w:divBdr>
    </w:div>
    <w:div w:id="1821725139">
      <w:bodyDiv w:val="1"/>
      <w:marLeft w:val="0"/>
      <w:marRight w:val="0"/>
      <w:marTop w:val="0"/>
      <w:marBottom w:val="0"/>
      <w:divBdr>
        <w:top w:val="none" w:sz="0" w:space="0" w:color="auto"/>
        <w:left w:val="none" w:sz="0" w:space="0" w:color="auto"/>
        <w:bottom w:val="none" w:sz="0" w:space="0" w:color="auto"/>
        <w:right w:val="none" w:sz="0" w:space="0" w:color="auto"/>
      </w:divBdr>
    </w:div>
    <w:div w:id="1821923252">
      <w:bodyDiv w:val="1"/>
      <w:marLeft w:val="0"/>
      <w:marRight w:val="0"/>
      <w:marTop w:val="0"/>
      <w:marBottom w:val="0"/>
      <w:divBdr>
        <w:top w:val="none" w:sz="0" w:space="0" w:color="auto"/>
        <w:left w:val="none" w:sz="0" w:space="0" w:color="auto"/>
        <w:bottom w:val="none" w:sz="0" w:space="0" w:color="auto"/>
        <w:right w:val="none" w:sz="0" w:space="0" w:color="auto"/>
      </w:divBdr>
    </w:div>
    <w:div w:id="1822042677">
      <w:bodyDiv w:val="1"/>
      <w:marLeft w:val="0"/>
      <w:marRight w:val="0"/>
      <w:marTop w:val="0"/>
      <w:marBottom w:val="0"/>
      <w:divBdr>
        <w:top w:val="none" w:sz="0" w:space="0" w:color="auto"/>
        <w:left w:val="none" w:sz="0" w:space="0" w:color="auto"/>
        <w:bottom w:val="none" w:sz="0" w:space="0" w:color="auto"/>
        <w:right w:val="none" w:sz="0" w:space="0" w:color="auto"/>
      </w:divBdr>
    </w:div>
    <w:div w:id="1822113704">
      <w:bodyDiv w:val="1"/>
      <w:marLeft w:val="0"/>
      <w:marRight w:val="0"/>
      <w:marTop w:val="0"/>
      <w:marBottom w:val="0"/>
      <w:divBdr>
        <w:top w:val="none" w:sz="0" w:space="0" w:color="auto"/>
        <w:left w:val="none" w:sz="0" w:space="0" w:color="auto"/>
        <w:bottom w:val="none" w:sz="0" w:space="0" w:color="auto"/>
        <w:right w:val="none" w:sz="0" w:space="0" w:color="auto"/>
      </w:divBdr>
    </w:div>
    <w:div w:id="1822235390">
      <w:bodyDiv w:val="1"/>
      <w:marLeft w:val="0"/>
      <w:marRight w:val="0"/>
      <w:marTop w:val="0"/>
      <w:marBottom w:val="0"/>
      <w:divBdr>
        <w:top w:val="none" w:sz="0" w:space="0" w:color="auto"/>
        <w:left w:val="none" w:sz="0" w:space="0" w:color="auto"/>
        <w:bottom w:val="none" w:sz="0" w:space="0" w:color="auto"/>
        <w:right w:val="none" w:sz="0" w:space="0" w:color="auto"/>
      </w:divBdr>
    </w:div>
    <w:div w:id="1822310901">
      <w:bodyDiv w:val="1"/>
      <w:marLeft w:val="0"/>
      <w:marRight w:val="0"/>
      <w:marTop w:val="0"/>
      <w:marBottom w:val="0"/>
      <w:divBdr>
        <w:top w:val="none" w:sz="0" w:space="0" w:color="auto"/>
        <w:left w:val="none" w:sz="0" w:space="0" w:color="auto"/>
        <w:bottom w:val="none" w:sz="0" w:space="0" w:color="auto"/>
        <w:right w:val="none" w:sz="0" w:space="0" w:color="auto"/>
      </w:divBdr>
    </w:div>
    <w:div w:id="1822773320">
      <w:bodyDiv w:val="1"/>
      <w:marLeft w:val="0"/>
      <w:marRight w:val="0"/>
      <w:marTop w:val="0"/>
      <w:marBottom w:val="0"/>
      <w:divBdr>
        <w:top w:val="none" w:sz="0" w:space="0" w:color="auto"/>
        <w:left w:val="none" w:sz="0" w:space="0" w:color="auto"/>
        <w:bottom w:val="none" w:sz="0" w:space="0" w:color="auto"/>
        <w:right w:val="none" w:sz="0" w:space="0" w:color="auto"/>
      </w:divBdr>
    </w:div>
    <w:div w:id="1822846523">
      <w:bodyDiv w:val="1"/>
      <w:marLeft w:val="0"/>
      <w:marRight w:val="0"/>
      <w:marTop w:val="0"/>
      <w:marBottom w:val="0"/>
      <w:divBdr>
        <w:top w:val="none" w:sz="0" w:space="0" w:color="auto"/>
        <w:left w:val="none" w:sz="0" w:space="0" w:color="auto"/>
        <w:bottom w:val="none" w:sz="0" w:space="0" w:color="auto"/>
        <w:right w:val="none" w:sz="0" w:space="0" w:color="auto"/>
      </w:divBdr>
    </w:div>
    <w:div w:id="1822888602">
      <w:bodyDiv w:val="1"/>
      <w:marLeft w:val="0"/>
      <w:marRight w:val="0"/>
      <w:marTop w:val="0"/>
      <w:marBottom w:val="0"/>
      <w:divBdr>
        <w:top w:val="none" w:sz="0" w:space="0" w:color="auto"/>
        <w:left w:val="none" w:sz="0" w:space="0" w:color="auto"/>
        <w:bottom w:val="none" w:sz="0" w:space="0" w:color="auto"/>
        <w:right w:val="none" w:sz="0" w:space="0" w:color="auto"/>
      </w:divBdr>
    </w:div>
    <w:div w:id="1823113105">
      <w:bodyDiv w:val="1"/>
      <w:marLeft w:val="0"/>
      <w:marRight w:val="0"/>
      <w:marTop w:val="0"/>
      <w:marBottom w:val="0"/>
      <w:divBdr>
        <w:top w:val="none" w:sz="0" w:space="0" w:color="auto"/>
        <w:left w:val="none" w:sz="0" w:space="0" w:color="auto"/>
        <w:bottom w:val="none" w:sz="0" w:space="0" w:color="auto"/>
        <w:right w:val="none" w:sz="0" w:space="0" w:color="auto"/>
      </w:divBdr>
    </w:div>
    <w:div w:id="1823544609">
      <w:bodyDiv w:val="1"/>
      <w:marLeft w:val="0"/>
      <w:marRight w:val="0"/>
      <w:marTop w:val="0"/>
      <w:marBottom w:val="0"/>
      <w:divBdr>
        <w:top w:val="none" w:sz="0" w:space="0" w:color="auto"/>
        <w:left w:val="none" w:sz="0" w:space="0" w:color="auto"/>
        <w:bottom w:val="none" w:sz="0" w:space="0" w:color="auto"/>
        <w:right w:val="none" w:sz="0" w:space="0" w:color="auto"/>
      </w:divBdr>
    </w:div>
    <w:div w:id="1823694927">
      <w:bodyDiv w:val="1"/>
      <w:marLeft w:val="0"/>
      <w:marRight w:val="0"/>
      <w:marTop w:val="0"/>
      <w:marBottom w:val="0"/>
      <w:divBdr>
        <w:top w:val="none" w:sz="0" w:space="0" w:color="auto"/>
        <w:left w:val="none" w:sz="0" w:space="0" w:color="auto"/>
        <w:bottom w:val="none" w:sz="0" w:space="0" w:color="auto"/>
        <w:right w:val="none" w:sz="0" w:space="0" w:color="auto"/>
      </w:divBdr>
    </w:div>
    <w:div w:id="1824157850">
      <w:bodyDiv w:val="1"/>
      <w:marLeft w:val="0"/>
      <w:marRight w:val="0"/>
      <w:marTop w:val="0"/>
      <w:marBottom w:val="0"/>
      <w:divBdr>
        <w:top w:val="none" w:sz="0" w:space="0" w:color="auto"/>
        <w:left w:val="none" w:sz="0" w:space="0" w:color="auto"/>
        <w:bottom w:val="none" w:sz="0" w:space="0" w:color="auto"/>
        <w:right w:val="none" w:sz="0" w:space="0" w:color="auto"/>
      </w:divBdr>
    </w:div>
    <w:div w:id="1824349978">
      <w:bodyDiv w:val="1"/>
      <w:marLeft w:val="0"/>
      <w:marRight w:val="0"/>
      <w:marTop w:val="0"/>
      <w:marBottom w:val="0"/>
      <w:divBdr>
        <w:top w:val="none" w:sz="0" w:space="0" w:color="auto"/>
        <w:left w:val="none" w:sz="0" w:space="0" w:color="auto"/>
        <w:bottom w:val="none" w:sz="0" w:space="0" w:color="auto"/>
        <w:right w:val="none" w:sz="0" w:space="0" w:color="auto"/>
      </w:divBdr>
    </w:div>
    <w:div w:id="1824471202">
      <w:bodyDiv w:val="1"/>
      <w:marLeft w:val="0"/>
      <w:marRight w:val="0"/>
      <w:marTop w:val="0"/>
      <w:marBottom w:val="0"/>
      <w:divBdr>
        <w:top w:val="none" w:sz="0" w:space="0" w:color="auto"/>
        <w:left w:val="none" w:sz="0" w:space="0" w:color="auto"/>
        <w:bottom w:val="none" w:sz="0" w:space="0" w:color="auto"/>
        <w:right w:val="none" w:sz="0" w:space="0" w:color="auto"/>
      </w:divBdr>
    </w:div>
    <w:div w:id="1824540114">
      <w:bodyDiv w:val="1"/>
      <w:marLeft w:val="0"/>
      <w:marRight w:val="0"/>
      <w:marTop w:val="0"/>
      <w:marBottom w:val="0"/>
      <w:divBdr>
        <w:top w:val="none" w:sz="0" w:space="0" w:color="auto"/>
        <w:left w:val="none" w:sz="0" w:space="0" w:color="auto"/>
        <w:bottom w:val="none" w:sz="0" w:space="0" w:color="auto"/>
        <w:right w:val="none" w:sz="0" w:space="0" w:color="auto"/>
      </w:divBdr>
    </w:div>
    <w:div w:id="1824544221">
      <w:bodyDiv w:val="1"/>
      <w:marLeft w:val="0"/>
      <w:marRight w:val="0"/>
      <w:marTop w:val="0"/>
      <w:marBottom w:val="0"/>
      <w:divBdr>
        <w:top w:val="none" w:sz="0" w:space="0" w:color="auto"/>
        <w:left w:val="none" w:sz="0" w:space="0" w:color="auto"/>
        <w:bottom w:val="none" w:sz="0" w:space="0" w:color="auto"/>
        <w:right w:val="none" w:sz="0" w:space="0" w:color="auto"/>
      </w:divBdr>
    </w:div>
    <w:div w:id="1824736097">
      <w:bodyDiv w:val="1"/>
      <w:marLeft w:val="0"/>
      <w:marRight w:val="0"/>
      <w:marTop w:val="0"/>
      <w:marBottom w:val="0"/>
      <w:divBdr>
        <w:top w:val="none" w:sz="0" w:space="0" w:color="auto"/>
        <w:left w:val="none" w:sz="0" w:space="0" w:color="auto"/>
        <w:bottom w:val="none" w:sz="0" w:space="0" w:color="auto"/>
        <w:right w:val="none" w:sz="0" w:space="0" w:color="auto"/>
      </w:divBdr>
    </w:div>
    <w:div w:id="1824928568">
      <w:bodyDiv w:val="1"/>
      <w:marLeft w:val="0"/>
      <w:marRight w:val="0"/>
      <w:marTop w:val="0"/>
      <w:marBottom w:val="0"/>
      <w:divBdr>
        <w:top w:val="none" w:sz="0" w:space="0" w:color="auto"/>
        <w:left w:val="none" w:sz="0" w:space="0" w:color="auto"/>
        <w:bottom w:val="none" w:sz="0" w:space="0" w:color="auto"/>
        <w:right w:val="none" w:sz="0" w:space="0" w:color="auto"/>
      </w:divBdr>
    </w:div>
    <w:div w:id="1825050473">
      <w:bodyDiv w:val="1"/>
      <w:marLeft w:val="0"/>
      <w:marRight w:val="0"/>
      <w:marTop w:val="0"/>
      <w:marBottom w:val="0"/>
      <w:divBdr>
        <w:top w:val="none" w:sz="0" w:space="0" w:color="auto"/>
        <w:left w:val="none" w:sz="0" w:space="0" w:color="auto"/>
        <w:bottom w:val="none" w:sz="0" w:space="0" w:color="auto"/>
        <w:right w:val="none" w:sz="0" w:space="0" w:color="auto"/>
      </w:divBdr>
    </w:div>
    <w:div w:id="1825508801">
      <w:bodyDiv w:val="1"/>
      <w:marLeft w:val="0"/>
      <w:marRight w:val="0"/>
      <w:marTop w:val="0"/>
      <w:marBottom w:val="0"/>
      <w:divBdr>
        <w:top w:val="none" w:sz="0" w:space="0" w:color="auto"/>
        <w:left w:val="none" w:sz="0" w:space="0" w:color="auto"/>
        <w:bottom w:val="none" w:sz="0" w:space="0" w:color="auto"/>
        <w:right w:val="none" w:sz="0" w:space="0" w:color="auto"/>
      </w:divBdr>
    </w:div>
    <w:div w:id="1825513663">
      <w:bodyDiv w:val="1"/>
      <w:marLeft w:val="0"/>
      <w:marRight w:val="0"/>
      <w:marTop w:val="0"/>
      <w:marBottom w:val="0"/>
      <w:divBdr>
        <w:top w:val="none" w:sz="0" w:space="0" w:color="auto"/>
        <w:left w:val="none" w:sz="0" w:space="0" w:color="auto"/>
        <w:bottom w:val="none" w:sz="0" w:space="0" w:color="auto"/>
        <w:right w:val="none" w:sz="0" w:space="0" w:color="auto"/>
      </w:divBdr>
    </w:div>
    <w:div w:id="1825514113">
      <w:bodyDiv w:val="1"/>
      <w:marLeft w:val="0"/>
      <w:marRight w:val="0"/>
      <w:marTop w:val="0"/>
      <w:marBottom w:val="0"/>
      <w:divBdr>
        <w:top w:val="none" w:sz="0" w:space="0" w:color="auto"/>
        <w:left w:val="none" w:sz="0" w:space="0" w:color="auto"/>
        <w:bottom w:val="none" w:sz="0" w:space="0" w:color="auto"/>
        <w:right w:val="none" w:sz="0" w:space="0" w:color="auto"/>
      </w:divBdr>
    </w:div>
    <w:div w:id="1825579976">
      <w:bodyDiv w:val="1"/>
      <w:marLeft w:val="0"/>
      <w:marRight w:val="0"/>
      <w:marTop w:val="0"/>
      <w:marBottom w:val="0"/>
      <w:divBdr>
        <w:top w:val="none" w:sz="0" w:space="0" w:color="auto"/>
        <w:left w:val="none" w:sz="0" w:space="0" w:color="auto"/>
        <w:bottom w:val="none" w:sz="0" w:space="0" w:color="auto"/>
        <w:right w:val="none" w:sz="0" w:space="0" w:color="auto"/>
      </w:divBdr>
    </w:div>
    <w:div w:id="1825781149">
      <w:bodyDiv w:val="1"/>
      <w:marLeft w:val="0"/>
      <w:marRight w:val="0"/>
      <w:marTop w:val="0"/>
      <w:marBottom w:val="0"/>
      <w:divBdr>
        <w:top w:val="none" w:sz="0" w:space="0" w:color="auto"/>
        <w:left w:val="none" w:sz="0" w:space="0" w:color="auto"/>
        <w:bottom w:val="none" w:sz="0" w:space="0" w:color="auto"/>
        <w:right w:val="none" w:sz="0" w:space="0" w:color="auto"/>
      </w:divBdr>
    </w:div>
    <w:div w:id="1825856076">
      <w:bodyDiv w:val="1"/>
      <w:marLeft w:val="0"/>
      <w:marRight w:val="0"/>
      <w:marTop w:val="0"/>
      <w:marBottom w:val="0"/>
      <w:divBdr>
        <w:top w:val="none" w:sz="0" w:space="0" w:color="auto"/>
        <w:left w:val="none" w:sz="0" w:space="0" w:color="auto"/>
        <w:bottom w:val="none" w:sz="0" w:space="0" w:color="auto"/>
        <w:right w:val="none" w:sz="0" w:space="0" w:color="auto"/>
      </w:divBdr>
    </w:div>
    <w:div w:id="1825925018">
      <w:bodyDiv w:val="1"/>
      <w:marLeft w:val="0"/>
      <w:marRight w:val="0"/>
      <w:marTop w:val="0"/>
      <w:marBottom w:val="0"/>
      <w:divBdr>
        <w:top w:val="none" w:sz="0" w:space="0" w:color="auto"/>
        <w:left w:val="none" w:sz="0" w:space="0" w:color="auto"/>
        <w:bottom w:val="none" w:sz="0" w:space="0" w:color="auto"/>
        <w:right w:val="none" w:sz="0" w:space="0" w:color="auto"/>
      </w:divBdr>
    </w:div>
    <w:div w:id="1826051292">
      <w:bodyDiv w:val="1"/>
      <w:marLeft w:val="0"/>
      <w:marRight w:val="0"/>
      <w:marTop w:val="0"/>
      <w:marBottom w:val="0"/>
      <w:divBdr>
        <w:top w:val="none" w:sz="0" w:space="0" w:color="auto"/>
        <w:left w:val="none" w:sz="0" w:space="0" w:color="auto"/>
        <w:bottom w:val="none" w:sz="0" w:space="0" w:color="auto"/>
        <w:right w:val="none" w:sz="0" w:space="0" w:color="auto"/>
      </w:divBdr>
    </w:div>
    <w:div w:id="1826311992">
      <w:bodyDiv w:val="1"/>
      <w:marLeft w:val="0"/>
      <w:marRight w:val="0"/>
      <w:marTop w:val="0"/>
      <w:marBottom w:val="0"/>
      <w:divBdr>
        <w:top w:val="none" w:sz="0" w:space="0" w:color="auto"/>
        <w:left w:val="none" w:sz="0" w:space="0" w:color="auto"/>
        <w:bottom w:val="none" w:sz="0" w:space="0" w:color="auto"/>
        <w:right w:val="none" w:sz="0" w:space="0" w:color="auto"/>
      </w:divBdr>
    </w:div>
    <w:div w:id="1826437621">
      <w:bodyDiv w:val="1"/>
      <w:marLeft w:val="0"/>
      <w:marRight w:val="0"/>
      <w:marTop w:val="0"/>
      <w:marBottom w:val="0"/>
      <w:divBdr>
        <w:top w:val="none" w:sz="0" w:space="0" w:color="auto"/>
        <w:left w:val="none" w:sz="0" w:space="0" w:color="auto"/>
        <w:bottom w:val="none" w:sz="0" w:space="0" w:color="auto"/>
        <w:right w:val="none" w:sz="0" w:space="0" w:color="auto"/>
      </w:divBdr>
    </w:div>
    <w:div w:id="1826821018">
      <w:bodyDiv w:val="1"/>
      <w:marLeft w:val="0"/>
      <w:marRight w:val="0"/>
      <w:marTop w:val="0"/>
      <w:marBottom w:val="0"/>
      <w:divBdr>
        <w:top w:val="none" w:sz="0" w:space="0" w:color="auto"/>
        <w:left w:val="none" w:sz="0" w:space="0" w:color="auto"/>
        <w:bottom w:val="none" w:sz="0" w:space="0" w:color="auto"/>
        <w:right w:val="none" w:sz="0" w:space="0" w:color="auto"/>
      </w:divBdr>
    </w:div>
    <w:div w:id="1827085386">
      <w:bodyDiv w:val="1"/>
      <w:marLeft w:val="0"/>
      <w:marRight w:val="0"/>
      <w:marTop w:val="0"/>
      <w:marBottom w:val="0"/>
      <w:divBdr>
        <w:top w:val="none" w:sz="0" w:space="0" w:color="auto"/>
        <w:left w:val="none" w:sz="0" w:space="0" w:color="auto"/>
        <w:bottom w:val="none" w:sz="0" w:space="0" w:color="auto"/>
        <w:right w:val="none" w:sz="0" w:space="0" w:color="auto"/>
      </w:divBdr>
    </w:div>
    <w:div w:id="1827210502">
      <w:bodyDiv w:val="1"/>
      <w:marLeft w:val="0"/>
      <w:marRight w:val="0"/>
      <w:marTop w:val="0"/>
      <w:marBottom w:val="0"/>
      <w:divBdr>
        <w:top w:val="none" w:sz="0" w:space="0" w:color="auto"/>
        <w:left w:val="none" w:sz="0" w:space="0" w:color="auto"/>
        <w:bottom w:val="none" w:sz="0" w:space="0" w:color="auto"/>
        <w:right w:val="none" w:sz="0" w:space="0" w:color="auto"/>
      </w:divBdr>
    </w:div>
    <w:div w:id="1827240021">
      <w:bodyDiv w:val="1"/>
      <w:marLeft w:val="0"/>
      <w:marRight w:val="0"/>
      <w:marTop w:val="0"/>
      <w:marBottom w:val="0"/>
      <w:divBdr>
        <w:top w:val="none" w:sz="0" w:space="0" w:color="auto"/>
        <w:left w:val="none" w:sz="0" w:space="0" w:color="auto"/>
        <w:bottom w:val="none" w:sz="0" w:space="0" w:color="auto"/>
        <w:right w:val="none" w:sz="0" w:space="0" w:color="auto"/>
      </w:divBdr>
    </w:div>
    <w:div w:id="1827548766">
      <w:bodyDiv w:val="1"/>
      <w:marLeft w:val="0"/>
      <w:marRight w:val="0"/>
      <w:marTop w:val="0"/>
      <w:marBottom w:val="0"/>
      <w:divBdr>
        <w:top w:val="none" w:sz="0" w:space="0" w:color="auto"/>
        <w:left w:val="none" w:sz="0" w:space="0" w:color="auto"/>
        <w:bottom w:val="none" w:sz="0" w:space="0" w:color="auto"/>
        <w:right w:val="none" w:sz="0" w:space="0" w:color="auto"/>
      </w:divBdr>
    </w:div>
    <w:div w:id="1827672834">
      <w:bodyDiv w:val="1"/>
      <w:marLeft w:val="0"/>
      <w:marRight w:val="0"/>
      <w:marTop w:val="0"/>
      <w:marBottom w:val="0"/>
      <w:divBdr>
        <w:top w:val="none" w:sz="0" w:space="0" w:color="auto"/>
        <w:left w:val="none" w:sz="0" w:space="0" w:color="auto"/>
        <w:bottom w:val="none" w:sz="0" w:space="0" w:color="auto"/>
        <w:right w:val="none" w:sz="0" w:space="0" w:color="auto"/>
      </w:divBdr>
    </w:div>
    <w:div w:id="1827672942">
      <w:bodyDiv w:val="1"/>
      <w:marLeft w:val="0"/>
      <w:marRight w:val="0"/>
      <w:marTop w:val="0"/>
      <w:marBottom w:val="0"/>
      <w:divBdr>
        <w:top w:val="none" w:sz="0" w:space="0" w:color="auto"/>
        <w:left w:val="none" w:sz="0" w:space="0" w:color="auto"/>
        <w:bottom w:val="none" w:sz="0" w:space="0" w:color="auto"/>
        <w:right w:val="none" w:sz="0" w:space="0" w:color="auto"/>
      </w:divBdr>
    </w:div>
    <w:div w:id="1827891463">
      <w:bodyDiv w:val="1"/>
      <w:marLeft w:val="0"/>
      <w:marRight w:val="0"/>
      <w:marTop w:val="0"/>
      <w:marBottom w:val="0"/>
      <w:divBdr>
        <w:top w:val="none" w:sz="0" w:space="0" w:color="auto"/>
        <w:left w:val="none" w:sz="0" w:space="0" w:color="auto"/>
        <w:bottom w:val="none" w:sz="0" w:space="0" w:color="auto"/>
        <w:right w:val="none" w:sz="0" w:space="0" w:color="auto"/>
      </w:divBdr>
    </w:div>
    <w:div w:id="1828011071">
      <w:bodyDiv w:val="1"/>
      <w:marLeft w:val="0"/>
      <w:marRight w:val="0"/>
      <w:marTop w:val="0"/>
      <w:marBottom w:val="0"/>
      <w:divBdr>
        <w:top w:val="none" w:sz="0" w:space="0" w:color="auto"/>
        <w:left w:val="none" w:sz="0" w:space="0" w:color="auto"/>
        <w:bottom w:val="none" w:sz="0" w:space="0" w:color="auto"/>
        <w:right w:val="none" w:sz="0" w:space="0" w:color="auto"/>
      </w:divBdr>
    </w:div>
    <w:div w:id="1828666725">
      <w:bodyDiv w:val="1"/>
      <w:marLeft w:val="0"/>
      <w:marRight w:val="0"/>
      <w:marTop w:val="0"/>
      <w:marBottom w:val="0"/>
      <w:divBdr>
        <w:top w:val="none" w:sz="0" w:space="0" w:color="auto"/>
        <w:left w:val="none" w:sz="0" w:space="0" w:color="auto"/>
        <w:bottom w:val="none" w:sz="0" w:space="0" w:color="auto"/>
        <w:right w:val="none" w:sz="0" w:space="0" w:color="auto"/>
      </w:divBdr>
    </w:div>
    <w:div w:id="1828782650">
      <w:bodyDiv w:val="1"/>
      <w:marLeft w:val="0"/>
      <w:marRight w:val="0"/>
      <w:marTop w:val="0"/>
      <w:marBottom w:val="0"/>
      <w:divBdr>
        <w:top w:val="none" w:sz="0" w:space="0" w:color="auto"/>
        <w:left w:val="none" w:sz="0" w:space="0" w:color="auto"/>
        <w:bottom w:val="none" w:sz="0" w:space="0" w:color="auto"/>
        <w:right w:val="none" w:sz="0" w:space="0" w:color="auto"/>
      </w:divBdr>
    </w:div>
    <w:div w:id="1828937644">
      <w:bodyDiv w:val="1"/>
      <w:marLeft w:val="0"/>
      <w:marRight w:val="0"/>
      <w:marTop w:val="0"/>
      <w:marBottom w:val="0"/>
      <w:divBdr>
        <w:top w:val="none" w:sz="0" w:space="0" w:color="auto"/>
        <w:left w:val="none" w:sz="0" w:space="0" w:color="auto"/>
        <w:bottom w:val="none" w:sz="0" w:space="0" w:color="auto"/>
        <w:right w:val="none" w:sz="0" w:space="0" w:color="auto"/>
      </w:divBdr>
    </w:div>
    <w:div w:id="1828981328">
      <w:bodyDiv w:val="1"/>
      <w:marLeft w:val="0"/>
      <w:marRight w:val="0"/>
      <w:marTop w:val="0"/>
      <w:marBottom w:val="0"/>
      <w:divBdr>
        <w:top w:val="none" w:sz="0" w:space="0" w:color="auto"/>
        <w:left w:val="none" w:sz="0" w:space="0" w:color="auto"/>
        <w:bottom w:val="none" w:sz="0" w:space="0" w:color="auto"/>
        <w:right w:val="none" w:sz="0" w:space="0" w:color="auto"/>
      </w:divBdr>
    </w:div>
    <w:div w:id="1829011321">
      <w:bodyDiv w:val="1"/>
      <w:marLeft w:val="0"/>
      <w:marRight w:val="0"/>
      <w:marTop w:val="0"/>
      <w:marBottom w:val="0"/>
      <w:divBdr>
        <w:top w:val="none" w:sz="0" w:space="0" w:color="auto"/>
        <w:left w:val="none" w:sz="0" w:space="0" w:color="auto"/>
        <w:bottom w:val="none" w:sz="0" w:space="0" w:color="auto"/>
        <w:right w:val="none" w:sz="0" w:space="0" w:color="auto"/>
      </w:divBdr>
    </w:div>
    <w:div w:id="1829051803">
      <w:bodyDiv w:val="1"/>
      <w:marLeft w:val="0"/>
      <w:marRight w:val="0"/>
      <w:marTop w:val="0"/>
      <w:marBottom w:val="0"/>
      <w:divBdr>
        <w:top w:val="none" w:sz="0" w:space="0" w:color="auto"/>
        <w:left w:val="none" w:sz="0" w:space="0" w:color="auto"/>
        <w:bottom w:val="none" w:sz="0" w:space="0" w:color="auto"/>
        <w:right w:val="none" w:sz="0" w:space="0" w:color="auto"/>
      </w:divBdr>
    </w:div>
    <w:div w:id="1829056731">
      <w:bodyDiv w:val="1"/>
      <w:marLeft w:val="0"/>
      <w:marRight w:val="0"/>
      <w:marTop w:val="0"/>
      <w:marBottom w:val="0"/>
      <w:divBdr>
        <w:top w:val="none" w:sz="0" w:space="0" w:color="auto"/>
        <w:left w:val="none" w:sz="0" w:space="0" w:color="auto"/>
        <w:bottom w:val="none" w:sz="0" w:space="0" w:color="auto"/>
        <w:right w:val="none" w:sz="0" w:space="0" w:color="auto"/>
      </w:divBdr>
    </w:div>
    <w:div w:id="1829320210">
      <w:bodyDiv w:val="1"/>
      <w:marLeft w:val="0"/>
      <w:marRight w:val="0"/>
      <w:marTop w:val="0"/>
      <w:marBottom w:val="0"/>
      <w:divBdr>
        <w:top w:val="none" w:sz="0" w:space="0" w:color="auto"/>
        <w:left w:val="none" w:sz="0" w:space="0" w:color="auto"/>
        <w:bottom w:val="none" w:sz="0" w:space="0" w:color="auto"/>
        <w:right w:val="none" w:sz="0" w:space="0" w:color="auto"/>
      </w:divBdr>
    </w:div>
    <w:div w:id="1829324199">
      <w:bodyDiv w:val="1"/>
      <w:marLeft w:val="0"/>
      <w:marRight w:val="0"/>
      <w:marTop w:val="0"/>
      <w:marBottom w:val="0"/>
      <w:divBdr>
        <w:top w:val="none" w:sz="0" w:space="0" w:color="auto"/>
        <w:left w:val="none" w:sz="0" w:space="0" w:color="auto"/>
        <w:bottom w:val="none" w:sz="0" w:space="0" w:color="auto"/>
        <w:right w:val="none" w:sz="0" w:space="0" w:color="auto"/>
      </w:divBdr>
    </w:div>
    <w:div w:id="1829445136">
      <w:bodyDiv w:val="1"/>
      <w:marLeft w:val="0"/>
      <w:marRight w:val="0"/>
      <w:marTop w:val="0"/>
      <w:marBottom w:val="0"/>
      <w:divBdr>
        <w:top w:val="none" w:sz="0" w:space="0" w:color="auto"/>
        <w:left w:val="none" w:sz="0" w:space="0" w:color="auto"/>
        <w:bottom w:val="none" w:sz="0" w:space="0" w:color="auto"/>
        <w:right w:val="none" w:sz="0" w:space="0" w:color="auto"/>
      </w:divBdr>
    </w:div>
    <w:div w:id="1829975062">
      <w:bodyDiv w:val="1"/>
      <w:marLeft w:val="0"/>
      <w:marRight w:val="0"/>
      <w:marTop w:val="0"/>
      <w:marBottom w:val="0"/>
      <w:divBdr>
        <w:top w:val="none" w:sz="0" w:space="0" w:color="auto"/>
        <w:left w:val="none" w:sz="0" w:space="0" w:color="auto"/>
        <w:bottom w:val="none" w:sz="0" w:space="0" w:color="auto"/>
        <w:right w:val="none" w:sz="0" w:space="0" w:color="auto"/>
      </w:divBdr>
    </w:div>
    <w:div w:id="1829975473">
      <w:bodyDiv w:val="1"/>
      <w:marLeft w:val="0"/>
      <w:marRight w:val="0"/>
      <w:marTop w:val="0"/>
      <w:marBottom w:val="0"/>
      <w:divBdr>
        <w:top w:val="none" w:sz="0" w:space="0" w:color="auto"/>
        <w:left w:val="none" w:sz="0" w:space="0" w:color="auto"/>
        <w:bottom w:val="none" w:sz="0" w:space="0" w:color="auto"/>
        <w:right w:val="none" w:sz="0" w:space="0" w:color="auto"/>
      </w:divBdr>
    </w:div>
    <w:div w:id="1829975597">
      <w:bodyDiv w:val="1"/>
      <w:marLeft w:val="0"/>
      <w:marRight w:val="0"/>
      <w:marTop w:val="0"/>
      <w:marBottom w:val="0"/>
      <w:divBdr>
        <w:top w:val="none" w:sz="0" w:space="0" w:color="auto"/>
        <w:left w:val="none" w:sz="0" w:space="0" w:color="auto"/>
        <w:bottom w:val="none" w:sz="0" w:space="0" w:color="auto"/>
        <w:right w:val="none" w:sz="0" w:space="0" w:color="auto"/>
      </w:divBdr>
    </w:div>
    <w:div w:id="1830056832">
      <w:bodyDiv w:val="1"/>
      <w:marLeft w:val="0"/>
      <w:marRight w:val="0"/>
      <w:marTop w:val="0"/>
      <w:marBottom w:val="0"/>
      <w:divBdr>
        <w:top w:val="none" w:sz="0" w:space="0" w:color="auto"/>
        <w:left w:val="none" w:sz="0" w:space="0" w:color="auto"/>
        <w:bottom w:val="none" w:sz="0" w:space="0" w:color="auto"/>
        <w:right w:val="none" w:sz="0" w:space="0" w:color="auto"/>
      </w:divBdr>
    </w:div>
    <w:div w:id="1830168017">
      <w:bodyDiv w:val="1"/>
      <w:marLeft w:val="0"/>
      <w:marRight w:val="0"/>
      <w:marTop w:val="0"/>
      <w:marBottom w:val="0"/>
      <w:divBdr>
        <w:top w:val="none" w:sz="0" w:space="0" w:color="auto"/>
        <w:left w:val="none" w:sz="0" w:space="0" w:color="auto"/>
        <w:bottom w:val="none" w:sz="0" w:space="0" w:color="auto"/>
        <w:right w:val="none" w:sz="0" w:space="0" w:color="auto"/>
      </w:divBdr>
    </w:div>
    <w:div w:id="1830780660">
      <w:bodyDiv w:val="1"/>
      <w:marLeft w:val="0"/>
      <w:marRight w:val="0"/>
      <w:marTop w:val="0"/>
      <w:marBottom w:val="0"/>
      <w:divBdr>
        <w:top w:val="none" w:sz="0" w:space="0" w:color="auto"/>
        <w:left w:val="none" w:sz="0" w:space="0" w:color="auto"/>
        <w:bottom w:val="none" w:sz="0" w:space="0" w:color="auto"/>
        <w:right w:val="none" w:sz="0" w:space="0" w:color="auto"/>
      </w:divBdr>
    </w:div>
    <w:div w:id="1830780734">
      <w:bodyDiv w:val="1"/>
      <w:marLeft w:val="0"/>
      <w:marRight w:val="0"/>
      <w:marTop w:val="0"/>
      <w:marBottom w:val="0"/>
      <w:divBdr>
        <w:top w:val="none" w:sz="0" w:space="0" w:color="auto"/>
        <w:left w:val="none" w:sz="0" w:space="0" w:color="auto"/>
        <w:bottom w:val="none" w:sz="0" w:space="0" w:color="auto"/>
        <w:right w:val="none" w:sz="0" w:space="0" w:color="auto"/>
      </w:divBdr>
    </w:div>
    <w:div w:id="1830829560">
      <w:bodyDiv w:val="1"/>
      <w:marLeft w:val="0"/>
      <w:marRight w:val="0"/>
      <w:marTop w:val="0"/>
      <w:marBottom w:val="0"/>
      <w:divBdr>
        <w:top w:val="none" w:sz="0" w:space="0" w:color="auto"/>
        <w:left w:val="none" w:sz="0" w:space="0" w:color="auto"/>
        <w:bottom w:val="none" w:sz="0" w:space="0" w:color="auto"/>
        <w:right w:val="none" w:sz="0" w:space="0" w:color="auto"/>
      </w:divBdr>
    </w:div>
    <w:div w:id="1831288807">
      <w:bodyDiv w:val="1"/>
      <w:marLeft w:val="0"/>
      <w:marRight w:val="0"/>
      <w:marTop w:val="0"/>
      <w:marBottom w:val="0"/>
      <w:divBdr>
        <w:top w:val="none" w:sz="0" w:space="0" w:color="auto"/>
        <w:left w:val="none" w:sz="0" w:space="0" w:color="auto"/>
        <w:bottom w:val="none" w:sz="0" w:space="0" w:color="auto"/>
        <w:right w:val="none" w:sz="0" w:space="0" w:color="auto"/>
      </w:divBdr>
    </w:div>
    <w:div w:id="1831435953">
      <w:bodyDiv w:val="1"/>
      <w:marLeft w:val="0"/>
      <w:marRight w:val="0"/>
      <w:marTop w:val="0"/>
      <w:marBottom w:val="0"/>
      <w:divBdr>
        <w:top w:val="none" w:sz="0" w:space="0" w:color="auto"/>
        <w:left w:val="none" w:sz="0" w:space="0" w:color="auto"/>
        <w:bottom w:val="none" w:sz="0" w:space="0" w:color="auto"/>
        <w:right w:val="none" w:sz="0" w:space="0" w:color="auto"/>
      </w:divBdr>
    </w:div>
    <w:div w:id="1831604803">
      <w:bodyDiv w:val="1"/>
      <w:marLeft w:val="0"/>
      <w:marRight w:val="0"/>
      <w:marTop w:val="0"/>
      <w:marBottom w:val="0"/>
      <w:divBdr>
        <w:top w:val="none" w:sz="0" w:space="0" w:color="auto"/>
        <w:left w:val="none" w:sz="0" w:space="0" w:color="auto"/>
        <w:bottom w:val="none" w:sz="0" w:space="0" w:color="auto"/>
        <w:right w:val="none" w:sz="0" w:space="0" w:color="auto"/>
      </w:divBdr>
    </w:div>
    <w:div w:id="1831797901">
      <w:bodyDiv w:val="1"/>
      <w:marLeft w:val="0"/>
      <w:marRight w:val="0"/>
      <w:marTop w:val="0"/>
      <w:marBottom w:val="0"/>
      <w:divBdr>
        <w:top w:val="none" w:sz="0" w:space="0" w:color="auto"/>
        <w:left w:val="none" w:sz="0" w:space="0" w:color="auto"/>
        <w:bottom w:val="none" w:sz="0" w:space="0" w:color="auto"/>
        <w:right w:val="none" w:sz="0" w:space="0" w:color="auto"/>
      </w:divBdr>
    </w:div>
    <w:div w:id="1831940291">
      <w:bodyDiv w:val="1"/>
      <w:marLeft w:val="0"/>
      <w:marRight w:val="0"/>
      <w:marTop w:val="0"/>
      <w:marBottom w:val="0"/>
      <w:divBdr>
        <w:top w:val="none" w:sz="0" w:space="0" w:color="auto"/>
        <w:left w:val="none" w:sz="0" w:space="0" w:color="auto"/>
        <w:bottom w:val="none" w:sz="0" w:space="0" w:color="auto"/>
        <w:right w:val="none" w:sz="0" w:space="0" w:color="auto"/>
      </w:divBdr>
    </w:div>
    <w:div w:id="1832019579">
      <w:bodyDiv w:val="1"/>
      <w:marLeft w:val="0"/>
      <w:marRight w:val="0"/>
      <w:marTop w:val="0"/>
      <w:marBottom w:val="0"/>
      <w:divBdr>
        <w:top w:val="none" w:sz="0" w:space="0" w:color="auto"/>
        <w:left w:val="none" w:sz="0" w:space="0" w:color="auto"/>
        <w:bottom w:val="none" w:sz="0" w:space="0" w:color="auto"/>
        <w:right w:val="none" w:sz="0" w:space="0" w:color="auto"/>
      </w:divBdr>
    </w:div>
    <w:div w:id="1832334571">
      <w:bodyDiv w:val="1"/>
      <w:marLeft w:val="0"/>
      <w:marRight w:val="0"/>
      <w:marTop w:val="0"/>
      <w:marBottom w:val="0"/>
      <w:divBdr>
        <w:top w:val="none" w:sz="0" w:space="0" w:color="auto"/>
        <w:left w:val="none" w:sz="0" w:space="0" w:color="auto"/>
        <w:bottom w:val="none" w:sz="0" w:space="0" w:color="auto"/>
        <w:right w:val="none" w:sz="0" w:space="0" w:color="auto"/>
      </w:divBdr>
    </w:div>
    <w:div w:id="1832603828">
      <w:bodyDiv w:val="1"/>
      <w:marLeft w:val="0"/>
      <w:marRight w:val="0"/>
      <w:marTop w:val="0"/>
      <w:marBottom w:val="0"/>
      <w:divBdr>
        <w:top w:val="none" w:sz="0" w:space="0" w:color="auto"/>
        <w:left w:val="none" w:sz="0" w:space="0" w:color="auto"/>
        <w:bottom w:val="none" w:sz="0" w:space="0" w:color="auto"/>
        <w:right w:val="none" w:sz="0" w:space="0" w:color="auto"/>
      </w:divBdr>
    </w:div>
    <w:div w:id="1832720990">
      <w:bodyDiv w:val="1"/>
      <w:marLeft w:val="0"/>
      <w:marRight w:val="0"/>
      <w:marTop w:val="0"/>
      <w:marBottom w:val="0"/>
      <w:divBdr>
        <w:top w:val="none" w:sz="0" w:space="0" w:color="auto"/>
        <w:left w:val="none" w:sz="0" w:space="0" w:color="auto"/>
        <w:bottom w:val="none" w:sz="0" w:space="0" w:color="auto"/>
        <w:right w:val="none" w:sz="0" w:space="0" w:color="auto"/>
      </w:divBdr>
    </w:div>
    <w:div w:id="1832792684">
      <w:bodyDiv w:val="1"/>
      <w:marLeft w:val="0"/>
      <w:marRight w:val="0"/>
      <w:marTop w:val="0"/>
      <w:marBottom w:val="0"/>
      <w:divBdr>
        <w:top w:val="none" w:sz="0" w:space="0" w:color="auto"/>
        <w:left w:val="none" w:sz="0" w:space="0" w:color="auto"/>
        <w:bottom w:val="none" w:sz="0" w:space="0" w:color="auto"/>
        <w:right w:val="none" w:sz="0" w:space="0" w:color="auto"/>
      </w:divBdr>
    </w:div>
    <w:div w:id="1832942416">
      <w:bodyDiv w:val="1"/>
      <w:marLeft w:val="0"/>
      <w:marRight w:val="0"/>
      <w:marTop w:val="0"/>
      <w:marBottom w:val="0"/>
      <w:divBdr>
        <w:top w:val="none" w:sz="0" w:space="0" w:color="auto"/>
        <w:left w:val="none" w:sz="0" w:space="0" w:color="auto"/>
        <w:bottom w:val="none" w:sz="0" w:space="0" w:color="auto"/>
        <w:right w:val="none" w:sz="0" w:space="0" w:color="auto"/>
      </w:divBdr>
    </w:div>
    <w:div w:id="1832989749">
      <w:bodyDiv w:val="1"/>
      <w:marLeft w:val="0"/>
      <w:marRight w:val="0"/>
      <w:marTop w:val="0"/>
      <w:marBottom w:val="0"/>
      <w:divBdr>
        <w:top w:val="none" w:sz="0" w:space="0" w:color="auto"/>
        <w:left w:val="none" w:sz="0" w:space="0" w:color="auto"/>
        <w:bottom w:val="none" w:sz="0" w:space="0" w:color="auto"/>
        <w:right w:val="none" w:sz="0" w:space="0" w:color="auto"/>
      </w:divBdr>
    </w:div>
    <w:div w:id="1833058783">
      <w:bodyDiv w:val="1"/>
      <w:marLeft w:val="0"/>
      <w:marRight w:val="0"/>
      <w:marTop w:val="0"/>
      <w:marBottom w:val="0"/>
      <w:divBdr>
        <w:top w:val="none" w:sz="0" w:space="0" w:color="auto"/>
        <w:left w:val="none" w:sz="0" w:space="0" w:color="auto"/>
        <w:bottom w:val="none" w:sz="0" w:space="0" w:color="auto"/>
        <w:right w:val="none" w:sz="0" w:space="0" w:color="auto"/>
      </w:divBdr>
    </w:div>
    <w:div w:id="1833135488">
      <w:bodyDiv w:val="1"/>
      <w:marLeft w:val="0"/>
      <w:marRight w:val="0"/>
      <w:marTop w:val="0"/>
      <w:marBottom w:val="0"/>
      <w:divBdr>
        <w:top w:val="none" w:sz="0" w:space="0" w:color="auto"/>
        <w:left w:val="none" w:sz="0" w:space="0" w:color="auto"/>
        <w:bottom w:val="none" w:sz="0" w:space="0" w:color="auto"/>
        <w:right w:val="none" w:sz="0" w:space="0" w:color="auto"/>
      </w:divBdr>
    </w:div>
    <w:div w:id="1833139071">
      <w:bodyDiv w:val="1"/>
      <w:marLeft w:val="0"/>
      <w:marRight w:val="0"/>
      <w:marTop w:val="0"/>
      <w:marBottom w:val="0"/>
      <w:divBdr>
        <w:top w:val="none" w:sz="0" w:space="0" w:color="auto"/>
        <w:left w:val="none" w:sz="0" w:space="0" w:color="auto"/>
        <w:bottom w:val="none" w:sz="0" w:space="0" w:color="auto"/>
        <w:right w:val="none" w:sz="0" w:space="0" w:color="auto"/>
      </w:divBdr>
    </w:div>
    <w:div w:id="1833183812">
      <w:bodyDiv w:val="1"/>
      <w:marLeft w:val="0"/>
      <w:marRight w:val="0"/>
      <w:marTop w:val="0"/>
      <w:marBottom w:val="0"/>
      <w:divBdr>
        <w:top w:val="none" w:sz="0" w:space="0" w:color="auto"/>
        <w:left w:val="none" w:sz="0" w:space="0" w:color="auto"/>
        <w:bottom w:val="none" w:sz="0" w:space="0" w:color="auto"/>
        <w:right w:val="none" w:sz="0" w:space="0" w:color="auto"/>
      </w:divBdr>
    </w:div>
    <w:div w:id="1833787526">
      <w:bodyDiv w:val="1"/>
      <w:marLeft w:val="0"/>
      <w:marRight w:val="0"/>
      <w:marTop w:val="0"/>
      <w:marBottom w:val="0"/>
      <w:divBdr>
        <w:top w:val="none" w:sz="0" w:space="0" w:color="auto"/>
        <w:left w:val="none" w:sz="0" w:space="0" w:color="auto"/>
        <w:bottom w:val="none" w:sz="0" w:space="0" w:color="auto"/>
        <w:right w:val="none" w:sz="0" w:space="0" w:color="auto"/>
      </w:divBdr>
    </w:div>
    <w:div w:id="1834100939">
      <w:bodyDiv w:val="1"/>
      <w:marLeft w:val="0"/>
      <w:marRight w:val="0"/>
      <w:marTop w:val="0"/>
      <w:marBottom w:val="0"/>
      <w:divBdr>
        <w:top w:val="none" w:sz="0" w:space="0" w:color="auto"/>
        <w:left w:val="none" w:sz="0" w:space="0" w:color="auto"/>
        <w:bottom w:val="none" w:sz="0" w:space="0" w:color="auto"/>
        <w:right w:val="none" w:sz="0" w:space="0" w:color="auto"/>
      </w:divBdr>
    </w:div>
    <w:div w:id="1834249875">
      <w:bodyDiv w:val="1"/>
      <w:marLeft w:val="0"/>
      <w:marRight w:val="0"/>
      <w:marTop w:val="0"/>
      <w:marBottom w:val="0"/>
      <w:divBdr>
        <w:top w:val="none" w:sz="0" w:space="0" w:color="auto"/>
        <w:left w:val="none" w:sz="0" w:space="0" w:color="auto"/>
        <w:bottom w:val="none" w:sz="0" w:space="0" w:color="auto"/>
        <w:right w:val="none" w:sz="0" w:space="0" w:color="auto"/>
      </w:divBdr>
    </w:div>
    <w:div w:id="1834298932">
      <w:bodyDiv w:val="1"/>
      <w:marLeft w:val="0"/>
      <w:marRight w:val="0"/>
      <w:marTop w:val="0"/>
      <w:marBottom w:val="0"/>
      <w:divBdr>
        <w:top w:val="none" w:sz="0" w:space="0" w:color="auto"/>
        <w:left w:val="none" w:sz="0" w:space="0" w:color="auto"/>
        <w:bottom w:val="none" w:sz="0" w:space="0" w:color="auto"/>
        <w:right w:val="none" w:sz="0" w:space="0" w:color="auto"/>
      </w:divBdr>
    </w:div>
    <w:div w:id="1834367783">
      <w:bodyDiv w:val="1"/>
      <w:marLeft w:val="0"/>
      <w:marRight w:val="0"/>
      <w:marTop w:val="0"/>
      <w:marBottom w:val="0"/>
      <w:divBdr>
        <w:top w:val="none" w:sz="0" w:space="0" w:color="auto"/>
        <w:left w:val="none" w:sz="0" w:space="0" w:color="auto"/>
        <w:bottom w:val="none" w:sz="0" w:space="0" w:color="auto"/>
        <w:right w:val="none" w:sz="0" w:space="0" w:color="auto"/>
      </w:divBdr>
    </w:div>
    <w:div w:id="1834447684">
      <w:bodyDiv w:val="1"/>
      <w:marLeft w:val="0"/>
      <w:marRight w:val="0"/>
      <w:marTop w:val="0"/>
      <w:marBottom w:val="0"/>
      <w:divBdr>
        <w:top w:val="none" w:sz="0" w:space="0" w:color="auto"/>
        <w:left w:val="none" w:sz="0" w:space="0" w:color="auto"/>
        <w:bottom w:val="none" w:sz="0" w:space="0" w:color="auto"/>
        <w:right w:val="none" w:sz="0" w:space="0" w:color="auto"/>
      </w:divBdr>
    </w:div>
    <w:div w:id="1834448700">
      <w:bodyDiv w:val="1"/>
      <w:marLeft w:val="0"/>
      <w:marRight w:val="0"/>
      <w:marTop w:val="0"/>
      <w:marBottom w:val="0"/>
      <w:divBdr>
        <w:top w:val="none" w:sz="0" w:space="0" w:color="auto"/>
        <w:left w:val="none" w:sz="0" w:space="0" w:color="auto"/>
        <w:bottom w:val="none" w:sz="0" w:space="0" w:color="auto"/>
        <w:right w:val="none" w:sz="0" w:space="0" w:color="auto"/>
      </w:divBdr>
    </w:div>
    <w:div w:id="1834681344">
      <w:bodyDiv w:val="1"/>
      <w:marLeft w:val="0"/>
      <w:marRight w:val="0"/>
      <w:marTop w:val="0"/>
      <w:marBottom w:val="0"/>
      <w:divBdr>
        <w:top w:val="none" w:sz="0" w:space="0" w:color="auto"/>
        <w:left w:val="none" w:sz="0" w:space="0" w:color="auto"/>
        <w:bottom w:val="none" w:sz="0" w:space="0" w:color="auto"/>
        <w:right w:val="none" w:sz="0" w:space="0" w:color="auto"/>
      </w:divBdr>
    </w:div>
    <w:div w:id="1834956064">
      <w:bodyDiv w:val="1"/>
      <w:marLeft w:val="0"/>
      <w:marRight w:val="0"/>
      <w:marTop w:val="0"/>
      <w:marBottom w:val="0"/>
      <w:divBdr>
        <w:top w:val="none" w:sz="0" w:space="0" w:color="auto"/>
        <w:left w:val="none" w:sz="0" w:space="0" w:color="auto"/>
        <w:bottom w:val="none" w:sz="0" w:space="0" w:color="auto"/>
        <w:right w:val="none" w:sz="0" w:space="0" w:color="auto"/>
      </w:divBdr>
    </w:div>
    <w:div w:id="1835099641">
      <w:bodyDiv w:val="1"/>
      <w:marLeft w:val="0"/>
      <w:marRight w:val="0"/>
      <w:marTop w:val="0"/>
      <w:marBottom w:val="0"/>
      <w:divBdr>
        <w:top w:val="none" w:sz="0" w:space="0" w:color="auto"/>
        <w:left w:val="none" w:sz="0" w:space="0" w:color="auto"/>
        <w:bottom w:val="none" w:sz="0" w:space="0" w:color="auto"/>
        <w:right w:val="none" w:sz="0" w:space="0" w:color="auto"/>
      </w:divBdr>
    </w:div>
    <w:div w:id="1835140797">
      <w:bodyDiv w:val="1"/>
      <w:marLeft w:val="0"/>
      <w:marRight w:val="0"/>
      <w:marTop w:val="0"/>
      <w:marBottom w:val="0"/>
      <w:divBdr>
        <w:top w:val="none" w:sz="0" w:space="0" w:color="auto"/>
        <w:left w:val="none" w:sz="0" w:space="0" w:color="auto"/>
        <w:bottom w:val="none" w:sz="0" w:space="0" w:color="auto"/>
        <w:right w:val="none" w:sz="0" w:space="0" w:color="auto"/>
      </w:divBdr>
    </w:div>
    <w:div w:id="1835216031">
      <w:bodyDiv w:val="1"/>
      <w:marLeft w:val="0"/>
      <w:marRight w:val="0"/>
      <w:marTop w:val="0"/>
      <w:marBottom w:val="0"/>
      <w:divBdr>
        <w:top w:val="none" w:sz="0" w:space="0" w:color="auto"/>
        <w:left w:val="none" w:sz="0" w:space="0" w:color="auto"/>
        <w:bottom w:val="none" w:sz="0" w:space="0" w:color="auto"/>
        <w:right w:val="none" w:sz="0" w:space="0" w:color="auto"/>
      </w:divBdr>
    </w:div>
    <w:div w:id="1835223580">
      <w:bodyDiv w:val="1"/>
      <w:marLeft w:val="0"/>
      <w:marRight w:val="0"/>
      <w:marTop w:val="0"/>
      <w:marBottom w:val="0"/>
      <w:divBdr>
        <w:top w:val="none" w:sz="0" w:space="0" w:color="auto"/>
        <w:left w:val="none" w:sz="0" w:space="0" w:color="auto"/>
        <w:bottom w:val="none" w:sz="0" w:space="0" w:color="auto"/>
        <w:right w:val="none" w:sz="0" w:space="0" w:color="auto"/>
      </w:divBdr>
    </w:div>
    <w:div w:id="1835295614">
      <w:bodyDiv w:val="1"/>
      <w:marLeft w:val="0"/>
      <w:marRight w:val="0"/>
      <w:marTop w:val="0"/>
      <w:marBottom w:val="0"/>
      <w:divBdr>
        <w:top w:val="none" w:sz="0" w:space="0" w:color="auto"/>
        <w:left w:val="none" w:sz="0" w:space="0" w:color="auto"/>
        <w:bottom w:val="none" w:sz="0" w:space="0" w:color="auto"/>
        <w:right w:val="none" w:sz="0" w:space="0" w:color="auto"/>
      </w:divBdr>
    </w:div>
    <w:div w:id="1835336693">
      <w:bodyDiv w:val="1"/>
      <w:marLeft w:val="0"/>
      <w:marRight w:val="0"/>
      <w:marTop w:val="0"/>
      <w:marBottom w:val="0"/>
      <w:divBdr>
        <w:top w:val="none" w:sz="0" w:space="0" w:color="auto"/>
        <w:left w:val="none" w:sz="0" w:space="0" w:color="auto"/>
        <w:bottom w:val="none" w:sz="0" w:space="0" w:color="auto"/>
        <w:right w:val="none" w:sz="0" w:space="0" w:color="auto"/>
      </w:divBdr>
    </w:div>
    <w:div w:id="1835729011">
      <w:bodyDiv w:val="1"/>
      <w:marLeft w:val="0"/>
      <w:marRight w:val="0"/>
      <w:marTop w:val="0"/>
      <w:marBottom w:val="0"/>
      <w:divBdr>
        <w:top w:val="none" w:sz="0" w:space="0" w:color="auto"/>
        <w:left w:val="none" w:sz="0" w:space="0" w:color="auto"/>
        <w:bottom w:val="none" w:sz="0" w:space="0" w:color="auto"/>
        <w:right w:val="none" w:sz="0" w:space="0" w:color="auto"/>
      </w:divBdr>
    </w:div>
    <w:div w:id="1835801866">
      <w:bodyDiv w:val="1"/>
      <w:marLeft w:val="0"/>
      <w:marRight w:val="0"/>
      <w:marTop w:val="0"/>
      <w:marBottom w:val="0"/>
      <w:divBdr>
        <w:top w:val="none" w:sz="0" w:space="0" w:color="auto"/>
        <w:left w:val="none" w:sz="0" w:space="0" w:color="auto"/>
        <w:bottom w:val="none" w:sz="0" w:space="0" w:color="auto"/>
        <w:right w:val="none" w:sz="0" w:space="0" w:color="auto"/>
      </w:divBdr>
    </w:div>
    <w:div w:id="1835879301">
      <w:bodyDiv w:val="1"/>
      <w:marLeft w:val="0"/>
      <w:marRight w:val="0"/>
      <w:marTop w:val="0"/>
      <w:marBottom w:val="0"/>
      <w:divBdr>
        <w:top w:val="none" w:sz="0" w:space="0" w:color="auto"/>
        <w:left w:val="none" w:sz="0" w:space="0" w:color="auto"/>
        <w:bottom w:val="none" w:sz="0" w:space="0" w:color="auto"/>
        <w:right w:val="none" w:sz="0" w:space="0" w:color="auto"/>
      </w:divBdr>
    </w:div>
    <w:div w:id="1835946344">
      <w:bodyDiv w:val="1"/>
      <w:marLeft w:val="0"/>
      <w:marRight w:val="0"/>
      <w:marTop w:val="0"/>
      <w:marBottom w:val="0"/>
      <w:divBdr>
        <w:top w:val="none" w:sz="0" w:space="0" w:color="auto"/>
        <w:left w:val="none" w:sz="0" w:space="0" w:color="auto"/>
        <w:bottom w:val="none" w:sz="0" w:space="0" w:color="auto"/>
        <w:right w:val="none" w:sz="0" w:space="0" w:color="auto"/>
      </w:divBdr>
    </w:div>
    <w:div w:id="1836411034">
      <w:bodyDiv w:val="1"/>
      <w:marLeft w:val="0"/>
      <w:marRight w:val="0"/>
      <w:marTop w:val="0"/>
      <w:marBottom w:val="0"/>
      <w:divBdr>
        <w:top w:val="none" w:sz="0" w:space="0" w:color="auto"/>
        <w:left w:val="none" w:sz="0" w:space="0" w:color="auto"/>
        <w:bottom w:val="none" w:sz="0" w:space="0" w:color="auto"/>
        <w:right w:val="none" w:sz="0" w:space="0" w:color="auto"/>
      </w:divBdr>
    </w:div>
    <w:div w:id="1836527204">
      <w:bodyDiv w:val="1"/>
      <w:marLeft w:val="0"/>
      <w:marRight w:val="0"/>
      <w:marTop w:val="0"/>
      <w:marBottom w:val="0"/>
      <w:divBdr>
        <w:top w:val="none" w:sz="0" w:space="0" w:color="auto"/>
        <w:left w:val="none" w:sz="0" w:space="0" w:color="auto"/>
        <w:bottom w:val="none" w:sz="0" w:space="0" w:color="auto"/>
        <w:right w:val="none" w:sz="0" w:space="0" w:color="auto"/>
      </w:divBdr>
    </w:div>
    <w:div w:id="1836647489">
      <w:bodyDiv w:val="1"/>
      <w:marLeft w:val="0"/>
      <w:marRight w:val="0"/>
      <w:marTop w:val="0"/>
      <w:marBottom w:val="0"/>
      <w:divBdr>
        <w:top w:val="none" w:sz="0" w:space="0" w:color="auto"/>
        <w:left w:val="none" w:sz="0" w:space="0" w:color="auto"/>
        <w:bottom w:val="none" w:sz="0" w:space="0" w:color="auto"/>
        <w:right w:val="none" w:sz="0" w:space="0" w:color="auto"/>
      </w:divBdr>
    </w:div>
    <w:div w:id="1837186107">
      <w:bodyDiv w:val="1"/>
      <w:marLeft w:val="0"/>
      <w:marRight w:val="0"/>
      <w:marTop w:val="0"/>
      <w:marBottom w:val="0"/>
      <w:divBdr>
        <w:top w:val="none" w:sz="0" w:space="0" w:color="auto"/>
        <w:left w:val="none" w:sz="0" w:space="0" w:color="auto"/>
        <w:bottom w:val="none" w:sz="0" w:space="0" w:color="auto"/>
        <w:right w:val="none" w:sz="0" w:space="0" w:color="auto"/>
      </w:divBdr>
    </w:div>
    <w:div w:id="1837453853">
      <w:bodyDiv w:val="1"/>
      <w:marLeft w:val="0"/>
      <w:marRight w:val="0"/>
      <w:marTop w:val="0"/>
      <w:marBottom w:val="0"/>
      <w:divBdr>
        <w:top w:val="none" w:sz="0" w:space="0" w:color="auto"/>
        <w:left w:val="none" w:sz="0" w:space="0" w:color="auto"/>
        <w:bottom w:val="none" w:sz="0" w:space="0" w:color="auto"/>
        <w:right w:val="none" w:sz="0" w:space="0" w:color="auto"/>
      </w:divBdr>
    </w:div>
    <w:div w:id="1837455270">
      <w:bodyDiv w:val="1"/>
      <w:marLeft w:val="0"/>
      <w:marRight w:val="0"/>
      <w:marTop w:val="0"/>
      <w:marBottom w:val="0"/>
      <w:divBdr>
        <w:top w:val="none" w:sz="0" w:space="0" w:color="auto"/>
        <w:left w:val="none" w:sz="0" w:space="0" w:color="auto"/>
        <w:bottom w:val="none" w:sz="0" w:space="0" w:color="auto"/>
        <w:right w:val="none" w:sz="0" w:space="0" w:color="auto"/>
      </w:divBdr>
    </w:div>
    <w:div w:id="1837577717">
      <w:bodyDiv w:val="1"/>
      <w:marLeft w:val="0"/>
      <w:marRight w:val="0"/>
      <w:marTop w:val="0"/>
      <w:marBottom w:val="0"/>
      <w:divBdr>
        <w:top w:val="none" w:sz="0" w:space="0" w:color="auto"/>
        <w:left w:val="none" w:sz="0" w:space="0" w:color="auto"/>
        <w:bottom w:val="none" w:sz="0" w:space="0" w:color="auto"/>
        <w:right w:val="none" w:sz="0" w:space="0" w:color="auto"/>
      </w:divBdr>
    </w:div>
    <w:div w:id="1837913402">
      <w:bodyDiv w:val="1"/>
      <w:marLeft w:val="0"/>
      <w:marRight w:val="0"/>
      <w:marTop w:val="0"/>
      <w:marBottom w:val="0"/>
      <w:divBdr>
        <w:top w:val="none" w:sz="0" w:space="0" w:color="auto"/>
        <w:left w:val="none" w:sz="0" w:space="0" w:color="auto"/>
        <w:bottom w:val="none" w:sz="0" w:space="0" w:color="auto"/>
        <w:right w:val="none" w:sz="0" w:space="0" w:color="auto"/>
      </w:divBdr>
    </w:div>
    <w:div w:id="1838039594">
      <w:bodyDiv w:val="1"/>
      <w:marLeft w:val="0"/>
      <w:marRight w:val="0"/>
      <w:marTop w:val="0"/>
      <w:marBottom w:val="0"/>
      <w:divBdr>
        <w:top w:val="none" w:sz="0" w:space="0" w:color="auto"/>
        <w:left w:val="none" w:sz="0" w:space="0" w:color="auto"/>
        <w:bottom w:val="none" w:sz="0" w:space="0" w:color="auto"/>
        <w:right w:val="none" w:sz="0" w:space="0" w:color="auto"/>
      </w:divBdr>
    </w:div>
    <w:div w:id="1838228920">
      <w:bodyDiv w:val="1"/>
      <w:marLeft w:val="0"/>
      <w:marRight w:val="0"/>
      <w:marTop w:val="0"/>
      <w:marBottom w:val="0"/>
      <w:divBdr>
        <w:top w:val="none" w:sz="0" w:space="0" w:color="auto"/>
        <w:left w:val="none" w:sz="0" w:space="0" w:color="auto"/>
        <w:bottom w:val="none" w:sz="0" w:space="0" w:color="auto"/>
        <w:right w:val="none" w:sz="0" w:space="0" w:color="auto"/>
      </w:divBdr>
    </w:div>
    <w:div w:id="1838492226">
      <w:bodyDiv w:val="1"/>
      <w:marLeft w:val="0"/>
      <w:marRight w:val="0"/>
      <w:marTop w:val="0"/>
      <w:marBottom w:val="0"/>
      <w:divBdr>
        <w:top w:val="none" w:sz="0" w:space="0" w:color="auto"/>
        <w:left w:val="none" w:sz="0" w:space="0" w:color="auto"/>
        <w:bottom w:val="none" w:sz="0" w:space="0" w:color="auto"/>
        <w:right w:val="none" w:sz="0" w:space="0" w:color="auto"/>
      </w:divBdr>
    </w:div>
    <w:div w:id="1838498925">
      <w:bodyDiv w:val="1"/>
      <w:marLeft w:val="0"/>
      <w:marRight w:val="0"/>
      <w:marTop w:val="0"/>
      <w:marBottom w:val="0"/>
      <w:divBdr>
        <w:top w:val="none" w:sz="0" w:space="0" w:color="auto"/>
        <w:left w:val="none" w:sz="0" w:space="0" w:color="auto"/>
        <w:bottom w:val="none" w:sz="0" w:space="0" w:color="auto"/>
        <w:right w:val="none" w:sz="0" w:space="0" w:color="auto"/>
      </w:divBdr>
    </w:div>
    <w:div w:id="1838574254">
      <w:bodyDiv w:val="1"/>
      <w:marLeft w:val="0"/>
      <w:marRight w:val="0"/>
      <w:marTop w:val="0"/>
      <w:marBottom w:val="0"/>
      <w:divBdr>
        <w:top w:val="none" w:sz="0" w:space="0" w:color="auto"/>
        <w:left w:val="none" w:sz="0" w:space="0" w:color="auto"/>
        <w:bottom w:val="none" w:sz="0" w:space="0" w:color="auto"/>
        <w:right w:val="none" w:sz="0" w:space="0" w:color="auto"/>
      </w:divBdr>
    </w:div>
    <w:div w:id="1838575035">
      <w:bodyDiv w:val="1"/>
      <w:marLeft w:val="0"/>
      <w:marRight w:val="0"/>
      <w:marTop w:val="0"/>
      <w:marBottom w:val="0"/>
      <w:divBdr>
        <w:top w:val="none" w:sz="0" w:space="0" w:color="auto"/>
        <w:left w:val="none" w:sz="0" w:space="0" w:color="auto"/>
        <w:bottom w:val="none" w:sz="0" w:space="0" w:color="auto"/>
        <w:right w:val="none" w:sz="0" w:space="0" w:color="auto"/>
      </w:divBdr>
    </w:div>
    <w:div w:id="1838643993">
      <w:bodyDiv w:val="1"/>
      <w:marLeft w:val="0"/>
      <w:marRight w:val="0"/>
      <w:marTop w:val="0"/>
      <w:marBottom w:val="0"/>
      <w:divBdr>
        <w:top w:val="none" w:sz="0" w:space="0" w:color="auto"/>
        <w:left w:val="none" w:sz="0" w:space="0" w:color="auto"/>
        <w:bottom w:val="none" w:sz="0" w:space="0" w:color="auto"/>
        <w:right w:val="none" w:sz="0" w:space="0" w:color="auto"/>
      </w:divBdr>
    </w:div>
    <w:div w:id="1838690053">
      <w:bodyDiv w:val="1"/>
      <w:marLeft w:val="0"/>
      <w:marRight w:val="0"/>
      <w:marTop w:val="0"/>
      <w:marBottom w:val="0"/>
      <w:divBdr>
        <w:top w:val="none" w:sz="0" w:space="0" w:color="auto"/>
        <w:left w:val="none" w:sz="0" w:space="0" w:color="auto"/>
        <w:bottom w:val="none" w:sz="0" w:space="0" w:color="auto"/>
        <w:right w:val="none" w:sz="0" w:space="0" w:color="auto"/>
      </w:divBdr>
    </w:div>
    <w:div w:id="1838766362">
      <w:bodyDiv w:val="1"/>
      <w:marLeft w:val="0"/>
      <w:marRight w:val="0"/>
      <w:marTop w:val="0"/>
      <w:marBottom w:val="0"/>
      <w:divBdr>
        <w:top w:val="none" w:sz="0" w:space="0" w:color="auto"/>
        <w:left w:val="none" w:sz="0" w:space="0" w:color="auto"/>
        <w:bottom w:val="none" w:sz="0" w:space="0" w:color="auto"/>
        <w:right w:val="none" w:sz="0" w:space="0" w:color="auto"/>
      </w:divBdr>
    </w:div>
    <w:div w:id="1838958407">
      <w:bodyDiv w:val="1"/>
      <w:marLeft w:val="0"/>
      <w:marRight w:val="0"/>
      <w:marTop w:val="0"/>
      <w:marBottom w:val="0"/>
      <w:divBdr>
        <w:top w:val="none" w:sz="0" w:space="0" w:color="auto"/>
        <w:left w:val="none" w:sz="0" w:space="0" w:color="auto"/>
        <w:bottom w:val="none" w:sz="0" w:space="0" w:color="auto"/>
        <w:right w:val="none" w:sz="0" w:space="0" w:color="auto"/>
      </w:divBdr>
    </w:div>
    <w:div w:id="1839073797">
      <w:bodyDiv w:val="1"/>
      <w:marLeft w:val="0"/>
      <w:marRight w:val="0"/>
      <w:marTop w:val="0"/>
      <w:marBottom w:val="0"/>
      <w:divBdr>
        <w:top w:val="none" w:sz="0" w:space="0" w:color="auto"/>
        <w:left w:val="none" w:sz="0" w:space="0" w:color="auto"/>
        <w:bottom w:val="none" w:sz="0" w:space="0" w:color="auto"/>
        <w:right w:val="none" w:sz="0" w:space="0" w:color="auto"/>
      </w:divBdr>
    </w:div>
    <w:div w:id="1839734050">
      <w:bodyDiv w:val="1"/>
      <w:marLeft w:val="0"/>
      <w:marRight w:val="0"/>
      <w:marTop w:val="0"/>
      <w:marBottom w:val="0"/>
      <w:divBdr>
        <w:top w:val="none" w:sz="0" w:space="0" w:color="auto"/>
        <w:left w:val="none" w:sz="0" w:space="0" w:color="auto"/>
        <w:bottom w:val="none" w:sz="0" w:space="0" w:color="auto"/>
        <w:right w:val="none" w:sz="0" w:space="0" w:color="auto"/>
      </w:divBdr>
    </w:div>
    <w:div w:id="1839804653">
      <w:bodyDiv w:val="1"/>
      <w:marLeft w:val="0"/>
      <w:marRight w:val="0"/>
      <w:marTop w:val="0"/>
      <w:marBottom w:val="0"/>
      <w:divBdr>
        <w:top w:val="none" w:sz="0" w:space="0" w:color="auto"/>
        <w:left w:val="none" w:sz="0" w:space="0" w:color="auto"/>
        <w:bottom w:val="none" w:sz="0" w:space="0" w:color="auto"/>
        <w:right w:val="none" w:sz="0" w:space="0" w:color="auto"/>
      </w:divBdr>
    </w:div>
    <w:div w:id="1839929037">
      <w:bodyDiv w:val="1"/>
      <w:marLeft w:val="0"/>
      <w:marRight w:val="0"/>
      <w:marTop w:val="0"/>
      <w:marBottom w:val="0"/>
      <w:divBdr>
        <w:top w:val="none" w:sz="0" w:space="0" w:color="auto"/>
        <w:left w:val="none" w:sz="0" w:space="0" w:color="auto"/>
        <w:bottom w:val="none" w:sz="0" w:space="0" w:color="auto"/>
        <w:right w:val="none" w:sz="0" w:space="0" w:color="auto"/>
      </w:divBdr>
    </w:div>
    <w:div w:id="1840270259">
      <w:bodyDiv w:val="1"/>
      <w:marLeft w:val="0"/>
      <w:marRight w:val="0"/>
      <w:marTop w:val="0"/>
      <w:marBottom w:val="0"/>
      <w:divBdr>
        <w:top w:val="none" w:sz="0" w:space="0" w:color="auto"/>
        <w:left w:val="none" w:sz="0" w:space="0" w:color="auto"/>
        <w:bottom w:val="none" w:sz="0" w:space="0" w:color="auto"/>
        <w:right w:val="none" w:sz="0" w:space="0" w:color="auto"/>
      </w:divBdr>
    </w:div>
    <w:div w:id="1840271117">
      <w:bodyDiv w:val="1"/>
      <w:marLeft w:val="0"/>
      <w:marRight w:val="0"/>
      <w:marTop w:val="0"/>
      <w:marBottom w:val="0"/>
      <w:divBdr>
        <w:top w:val="none" w:sz="0" w:space="0" w:color="auto"/>
        <w:left w:val="none" w:sz="0" w:space="0" w:color="auto"/>
        <w:bottom w:val="none" w:sz="0" w:space="0" w:color="auto"/>
        <w:right w:val="none" w:sz="0" w:space="0" w:color="auto"/>
      </w:divBdr>
    </w:div>
    <w:div w:id="1840727558">
      <w:bodyDiv w:val="1"/>
      <w:marLeft w:val="0"/>
      <w:marRight w:val="0"/>
      <w:marTop w:val="0"/>
      <w:marBottom w:val="0"/>
      <w:divBdr>
        <w:top w:val="none" w:sz="0" w:space="0" w:color="auto"/>
        <w:left w:val="none" w:sz="0" w:space="0" w:color="auto"/>
        <w:bottom w:val="none" w:sz="0" w:space="0" w:color="auto"/>
        <w:right w:val="none" w:sz="0" w:space="0" w:color="auto"/>
      </w:divBdr>
    </w:div>
    <w:div w:id="1840848853">
      <w:bodyDiv w:val="1"/>
      <w:marLeft w:val="0"/>
      <w:marRight w:val="0"/>
      <w:marTop w:val="0"/>
      <w:marBottom w:val="0"/>
      <w:divBdr>
        <w:top w:val="none" w:sz="0" w:space="0" w:color="auto"/>
        <w:left w:val="none" w:sz="0" w:space="0" w:color="auto"/>
        <w:bottom w:val="none" w:sz="0" w:space="0" w:color="auto"/>
        <w:right w:val="none" w:sz="0" w:space="0" w:color="auto"/>
      </w:divBdr>
    </w:div>
    <w:div w:id="1840926644">
      <w:bodyDiv w:val="1"/>
      <w:marLeft w:val="0"/>
      <w:marRight w:val="0"/>
      <w:marTop w:val="0"/>
      <w:marBottom w:val="0"/>
      <w:divBdr>
        <w:top w:val="none" w:sz="0" w:space="0" w:color="auto"/>
        <w:left w:val="none" w:sz="0" w:space="0" w:color="auto"/>
        <w:bottom w:val="none" w:sz="0" w:space="0" w:color="auto"/>
        <w:right w:val="none" w:sz="0" w:space="0" w:color="auto"/>
      </w:divBdr>
    </w:div>
    <w:div w:id="1841002396">
      <w:bodyDiv w:val="1"/>
      <w:marLeft w:val="0"/>
      <w:marRight w:val="0"/>
      <w:marTop w:val="0"/>
      <w:marBottom w:val="0"/>
      <w:divBdr>
        <w:top w:val="none" w:sz="0" w:space="0" w:color="auto"/>
        <w:left w:val="none" w:sz="0" w:space="0" w:color="auto"/>
        <w:bottom w:val="none" w:sz="0" w:space="0" w:color="auto"/>
        <w:right w:val="none" w:sz="0" w:space="0" w:color="auto"/>
      </w:divBdr>
    </w:div>
    <w:div w:id="1841195123">
      <w:bodyDiv w:val="1"/>
      <w:marLeft w:val="0"/>
      <w:marRight w:val="0"/>
      <w:marTop w:val="0"/>
      <w:marBottom w:val="0"/>
      <w:divBdr>
        <w:top w:val="none" w:sz="0" w:space="0" w:color="auto"/>
        <w:left w:val="none" w:sz="0" w:space="0" w:color="auto"/>
        <w:bottom w:val="none" w:sz="0" w:space="0" w:color="auto"/>
        <w:right w:val="none" w:sz="0" w:space="0" w:color="auto"/>
      </w:divBdr>
    </w:div>
    <w:div w:id="1841508837">
      <w:bodyDiv w:val="1"/>
      <w:marLeft w:val="0"/>
      <w:marRight w:val="0"/>
      <w:marTop w:val="0"/>
      <w:marBottom w:val="0"/>
      <w:divBdr>
        <w:top w:val="none" w:sz="0" w:space="0" w:color="auto"/>
        <w:left w:val="none" w:sz="0" w:space="0" w:color="auto"/>
        <w:bottom w:val="none" w:sz="0" w:space="0" w:color="auto"/>
        <w:right w:val="none" w:sz="0" w:space="0" w:color="auto"/>
      </w:divBdr>
    </w:div>
    <w:div w:id="1841693161">
      <w:bodyDiv w:val="1"/>
      <w:marLeft w:val="0"/>
      <w:marRight w:val="0"/>
      <w:marTop w:val="0"/>
      <w:marBottom w:val="0"/>
      <w:divBdr>
        <w:top w:val="none" w:sz="0" w:space="0" w:color="auto"/>
        <w:left w:val="none" w:sz="0" w:space="0" w:color="auto"/>
        <w:bottom w:val="none" w:sz="0" w:space="0" w:color="auto"/>
        <w:right w:val="none" w:sz="0" w:space="0" w:color="auto"/>
      </w:divBdr>
    </w:div>
    <w:div w:id="1841696197">
      <w:bodyDiv w:val="1"/>
      <w:marLeft w:val="0"/>
      <w:marRight w:val="0"/>
      <w:marTop w:val="0"/>
      <w:marBottom w:val="0"/>
      <w:divBdr>
        <w:top w:val="none" w:sz="0" w:space="0" w:color="auto"/>
        <w:left w:val="none" w:sz="0" w:space="0" w:color="auto"/>
        <w:bottom w:val="none" w:sz="0" w:space="0" w:color="auto"/>
        <w:right w:val="none" w:sz="0" w:space="0" w:color="auto"/>
      </w:divBdr>
    </w:div>
    <w:div w:id="1841699671">
      <w:bodyDiv w:val="1"/>
      <w:marLeft w:val="0"/>
      <w:marRight w:val="0"/>
      <w:marTop w:val="0"/>
      <w:marBottom w:val="0"/>
      <w:divBdr>
        <w:top w:val="none" w:sz="0" w:space="0" w:color="auto"/>
        <w:left w:val="none" w:sz="0" w:space="0" w:color="auto"/>
        <w:bottom w:val="none" w:sz="0" w:space="0" w:color="auto"/>
        <w:right w:val="none" w:sz="0" w:space="0" w:color="auto"/>
      </w:divBdr>
    </w:div>
    <w:div w:id="1841768951">
      <w:bodyDiv w:val="1"/>
      <w:marLeft w:val="0"/>
      <w:marRight w:val="0"/>
      <w:marTop w:val="0"/>
      <w:marBottom w:val="0"/>
      <w:divBdr>
        <w:top w:val="none" w:sz="0" w:space="0" w:color="auto"/>
        <w:left w:val="none" w:sz="0" w:space="0" w:color="auto"/>
        <w:bottom w:val="none" w:sz="0" w:space="0" w:color="auto"/>
        <w:right w:val="none" w:sz="0" w:space="0" w:color="auto"/>
      </w:divBdr>
    </w:div>
    <w:div w:id="1841889877">
      <w:bodyDiv w:val="1"/>
      <w:marLeft w:val="0"/>
      <w:marRight w:val="0"/>
      <w:marTop w:val="0"/>
      <w:marBottom w:val="0"/>
      <w:divBdr>
        <w:top w:val="none" w:sz="0" w:space="0" w:color="auto"/>
        <w:left w:val="none" w:sz="0" w:space="0" w:color="auto"/>
        <w:bottom w:val="none" w:sz="0" w:space="0" w:color="auto"/>
        <w:right w:val="none" w:sz="0" w:space="0" w:color="auto"/>
      </w:divBdr>
    </w:div>
    <w:div w:id="1841894373">
      <w:bodyDiv w:val="1"/>
      <w:marLeft w:val="0"/>
      <w:marRight w:val="0"/>
      <w:marTop w:val="0"/>
      <w:marBottom w:val="0"/>
      <w:divBdr>
        <w:top w:val="none" w:sz="0" w:space="0" w:color="auto"/>
        <w:left w:val="none" w:sz="0" w:space="0" w:color="auto"/>
        <w:bottom w:val="none" w:sz="0" w:space="0" w:color="auto"/>
        <w:right w:val="none" w:sz="0" w:space="0" w:color="auto"/>
      </w:divBdr>
    </w:div>
    <w:div w:id="1841964297">
      <w:bodyDiv w:val="1"/>
      <w:marLeft w:val="0"/>
      <w:marRight w:val="0"/>
      <w:marTop w:val="0"/>
      <w:marBottom w:val="0"/>
      <w:divBdr>
        <w:top w:val="none" w:sz="0" w:space="0" w:color="auto"/>
        <w:left w:val="none" w:sz="0" w:space="0" w:color="auto"/>
        <w:bottom w:val="none" w:sz="0" w:space="0" w:color="auto"/>
        <w:right w:val="none" w:sz="0" w:space="0" w:color="auto"/>
      </w:divBdr>
    </w:div>
    <w:div w:id="1842038131">
      <w:bodyDiv w:val="1"/>
      <w:marLeft w:val="0"/>
      <w:marRight w:val="0"/>
      <w:marTop w:val="0"/>
      <w:marBottom w:val="0"/>
      <w:divBdr>
        <w:top w:val="none" w:sz="0" w:space="0" w:color="auto"/>
        <w:left w:val="none" w:sz="0" w:space="0" w:color="auto"/>
        <w:bottom w:val="none" w:sz="0" w:space="0" w:color="auto"/>
        <w:right w:val="none" w:sz="0" w:space="0" w:color="auto"/>
      </w:divBdr>
    </w:div>
    <w:div w:id="1842118209">
      <w:bodyDiv w:val="1"/>
      <w:marLeft w:val="0"/>
      <w:marRight w:val="0"/>
      <w:marTop w:val="0"/>
      <w:marBottom w:val="0"/>
      <w:divBdr>
        <w:top w:val="none" w:sz="0" w:space="0" w:color="auto"/>
        <w:left w:val="none" w:sz="0" w:space="0" w:color="auto"/>
        <w:bottom w:val="none" w:sz="0" w:space="0" w:color="auto"/>
        <w:right w:val="none" w:sz="0" w:space="0" w:color="auto"/>
      </w:divBdr>
    </w:div>
    <w:div w:id="1842155853">
      <w:bodyDiv w:val="1"/>
      <w:marLeft w:val="0"/>
      <w:marRight w:val="0"/>
      <w:marTop w:val="0"/>
      <w:marBottom w:val="0"/>
      <w:divBdr>
        <w:top w:val="none" w:sz="0" w:space="0" w:color="auto"/>
        <w:left w:val="none" w:sz="0" w:space="0" w:color="auto"/>
        <w:bottom w:val="none" w:sz="0" w:space="0" w:color="auto"/>
        <w:right w:val="none" w:sz="0" w:space="0" w:color="auto"/>
      </w:divBdr>
    </w:div>
    <w:div w:id="1842164305">
      <w:bodyDiv w:val="1"/>
      <w:marLeft w:val="0"/>
      <w:marRight w:val="0"/>
      <w:marTop w:val="0"/>
      <w:marBottom w:val="0"/>
      <w:divBdr>
        <w:top w:val="none" w:sz="0" w:space="0" w:color="auto"/>
        <w:left w:val="none" w:sz="0" w:space="0" w:color="auto"/>
        <w:bottom w:val="none" w:sz="0" w:space="0" w:color="auto"/>
        <w:right w:val="none" w:sz="0" w:space="0" w:color="auto"/>
      </w:divBdr>
    </w:div>
    <w:div w:id="1842430618">
      <w:bodyDiv w:val="1"/>
      <w:marLeft w:val="0"/>
      <w:marRight w:val="0"/>
      <w:marTop w:val="0"/>
      <w:marBottom w:val="0"/>
      <w:divBdr>
        <w:top w:val="none" w:sz="0" w:space="0" w:color="auto"/>
        <w:left w:val="none" w:sz="0" w:space="0" w:color="auto"/>
        <w:bottom w:val="none" w:sz="0" w:space="0" w:color="auto"/>
        <w:right w:val="none" w:sz="0" w:space="0" w:color="auto"/>
      </w:divBdr>
    </w:div>
    <w:div w:id="1842550525">
      <w:bodyDiv w:val="1"/>
      <w:marLeft w:val="0"/>
      <w:marRight w:val="0"/>
      <w:marTop w:val="0"/>
      <w:marBottom w:val="0"/>
      <w:divBdr>
        <w:top w:val="none" w:sz="0" w:space="0" w:color="auto"/>
        <w:left w:val="none" w:sz="0" w:space="0" w:color="auto"/>
        <w:bottom w:val="none" w:sz="0" w:space="0" w:color="auto"/>
        <w:right w:val="none" w:sz="0" w:space="0" w:color="auto"/>
      </w:divBdr>
    </w:div>
    <w:div w:id="1842698551">
      <w:bodyDiv w:val="1"/>
      <w:marLeft w:val="0"/>
      <w:marRight w:val="0"/>
      <w:marTop w:val="0"/>
      <w:marBottom w:val="0"/>
      <w:divBdr>
        <w:top w:val="none" w:sz="0" w:space="0" w:color="auto"/>
        <w:left w:val="none" w:sz="0" w:space="0" w:color="auto"/>
        <w:bottom w:val="none" w:sz="0" w:space="0" w:color="auto"/>
        <w:right w:val="none" w:sz="0" w:space="0" w:color="auto"/>
      </w:divBdr>
    </w:div>
    <w:div w:id="1842698899">
      <w:bodyDiv w:val="1"/>
      <w:marLeft w:val="0"/>
      <w:marRight w:val="0"/>
      <w:marTop w:val="0"/>
      <w:marBottom w:val="0"/>
      <w:divBdr>
        <w:top w:val="none" w:sz="0" w:space="0" w:color="auto"/>
        <w:left w:val="none" w:sz="0" w:space="0" w:color="auto"/>
        <w:bottom w:val="none" w:sz="0" w:space="0" w:color="auto"/>
        <w:right w:val="none" w:sz="0" w:space="0" w:color="auto"/>
      </w:divBdr>
    </w:div>
    <w:div w:id="1842742982">
      <w:bodyDiv w:val="1"/>
      <w:marLeft w:val="0"/>
      <w:marRight w:val="0"/>
      <w:marTop w:val="0"/>
      <w:marBottom w:val="0"/>
      <w:divBdr>
        <w:top w:val="none" w:sz="0" w:space="0" w:color="auto"/>
        <w:left w:val="none" w:sz="0" w:space="0" w:color="auto"/>
        <w:bottom w:val="none" w:sz="0" w:space="0" w:color="auto"/>
        <w:right w:val="none" w:sz="0" w:space="0" w:color="auto"/>
      </w:divBdr>
    </w:div>
    <w:div w:id="1842743523">
      <w:bodyDiv w:val="1"/>
      <w:marLeft w:val="0"/>
      <w:marRight w:val="0"/>
      <w:marTop w:val="0"/>
      <w:marBottom w:val="0"/>
      <w:divBdr>
        <w:top w:val="none" w:sz="0" w:space="0" w:color="auto"/>
        <w:left w:val="none" w:sz="0" w:space="0" w:color="auto"/>
        <w:bottom w:val="none" w:sz="0" w:space="0" w:color="auto"/>
        <w:right w:val="none" w:sz="0" w:space="0" w:color="auto"/>
      </w:divBdr>
    </w:div>
    <w:div w:id="1843156266">
      <w:bodyDiv w:val="1"/>
      <w:marLeft w:val="0"/>
      <w:marRight w:val="0"/>
      <w:marTop w:val="0"/>
      <w:marBottom w:val="0"/>
      <w:divBdr>
        <w:top w:val="none" w:sz="0" w:space="0" w:color="auto"/>
        <w:left w:val="none" w:sz="0" w:space="0" w:color="auto"/>
        <w:bottom w:val="none" w:sz="0" w:space="0" w:color="auto"/>
        <w:right w:val="none" w:sz="0" w:space="0" w:color="auto"/>
      </w:divBdr>
    </w:div>
    <w:div w:id="1843396766">
      <w:bodyDiv w:val="1"/>
      <w:marLeft w:val="0"/>
      <w:marRight w:val="0"/>
      <w:marTop w:val="0"/>
      <w:marBottom w:val="0"/>
      <w:divBdr>
        <w:top w:val="none" w:sz="0" w:space="0" w:color="auto"/>
        <w:left w:val="none" w:sz="0" w:space="0" w:color="auto"/>
        <w:bottom w:val="none" w:sz="0" w:space="0" w:color="auto"/>
        <w:right w:val="none" w:sz="0" w:space="0" w:color="auto"/>
      </w:divBdr>
    </w:div>
    <w:div w:id="1843549753">
      <w:bodyDiv w:val="1"/>
      <w:marLeft w:val="0"/>
      <w:marRight w:val="0"/>
      <w:marTop w:val="0"/>
      <w:marBottom w:val="0"/>
      <w:divBdr>
        <w:top w:val="none" w:sz="0" w:space="0" w:color="auto"/>
        <w:left w:val="none" w:sz="0" w:space="0" w:color="auto"/>
        <w:bottom w:val="none" w:sz="0" w:space="0" w:color="auto"/>
        <w:right w:val="none" w:sz="0" w:space="0" w:color="auto"/>
      </w:divBdr>
    </w:div>
    <w:div w:id="1843662592">
      <w:bodyDiv w:val="1"/>
      <w:marLeft w:val="0"/>
      <w:marRight w:val="0"/>
      <w:marTop w:val="0"/>
      <w:marBottom w:val="0"/>
      <w:divBdr>
        <w:top w:val="none" w:sz="0" w:space="0" w:color="auto"/>
        <w:left w:val="none" w:sz="0" w:space="0" w:color="auto"/>
        <w:bottom w:val="none" w:sz="0" w:space="0" w:color="auto"/>
        <w:right w:val="none" w:sz="0" w:space="0" w:color="auto"/>
      </w:divBdr>
    </w:div>
    <w:div w:id="1843935498">
      <w:bodyDiv w:val="1"/>
      <w:marLeft w:val="0"/>
      <w:marRight w:val="0"/>
      <w:marTop w:val="0"/>
      <w:marBottom w:val="0"/>
      <w:divBdr>
        <w:top w:val="none" w:sz="0" w:space="0" w:color="auto"/>
        <w:left w:val="none" w:sz="0" w:space="0" w:color="auto"/>
        <w:bottom w:val="none" w:sz="0" w:space="0" w:color="auto"/>
        <w:right w:val="none" w:sz="0" w:space="0" w:color="auto"/>
      </w:divBdr>
    </w:div>
    <w:div w:id="1843937113">
      <w:bodyDiv w:val="1"/>
      <w:marLeft w:val="0"/>
      <w:marRight w:val="0"/>
      <w:marTop w:val="0"/>
      <w:marBottom w:val="0"/>
      <w:divBdr>
        <w:top w:val="none" w:sz="0" w:space="0" w:color="auto"/>
        <w:left w:val="none" w:sz="0" w:space="0" w:color="auto"/>
        <w:bottom w:val="none" w:sz="0" w:space="0" w:color="auto"/>
        <w:right w:val="none" w:sz="0" w:space="0" w:color="auto"/>
      </w:divBdr>
    </w:div>
    <w:div w:id="1844196907">
      <w:bodyDiv w:val="1"/>
      <w:marLeft w:val="0"/>
      <w:marRight w:val="0"/>
      <w:marTop w:val="0"/>
      <w:marBottom w:val="0"/>
      <w:divBdr>
        <w:top w:val="none" w:sz="0" w:space="0" w:color="auto"/>
        <w:left w:val="none" w:sz="0" w:space="0" w:color="auto"/>
        <w:bottom w:val="none" w:sz="0" w:space="0" w:color="auto"/>
        <w:right w:val="none" w:sz="0" w:space="0" w:color="auto"/>
      </w:divBdr>
    </w:div>
    <w:div w:id="1844278581">
      <w:bodyDiv w:val="1"/>
      <w:marLeft w:val="0"/>
      <w:marRight w:val="0"/>
      <w:marTop w:val="0"/>
      <w:marBottom w:val="0"/>
      <w:divBdr>
        <w:top w:val="none" w:sz="0" w:space="0" w:color="auto"/>
        <w:left w:val="none" w:sz="0" w:space="0" w:color="auto"/>
        <w:bottom w:val="none" w:sz="0" w:space="0" w:color="auto"/>
        <w:right w:val="none" w:sz="0" w:space="0" w:color="auto"/>
      </w:divBdr>
    </w:div>
    <w:div w:id="1844323486">
      <w:bodyDiv w:val="1"/>
      <w:marLeft w:val="0"/>
      <w:marRight w:val="0"/>
      <w:marTop w:val="0"/>
      <w:marBottom w:val="0"/>
      <w:divBdr>
        <w:top w:val="none" w:sz="0" w:space="0" w:color="auto"/>
        <w:left w:val="none" w:sz="0" w:space="0" w:color="auto"/>
        <w:bottom w:val="none" w:sz="0" w:space="0" w:color="auto"/>
        <w:right w:val="none" w:sz="0" w:space="0" w:color="auto"/>
      </w:divBdr>
    </w:div>
    <w:div w:id="1844853908">
      <w:bodyDiv w:val="1"/>
      <w:marLeft w:val="0"/>
      <w:marRight w:val="0"/>
      <w:marTop w:val="0"/>
      <w:marBottom w:val="0"/>
      <w:divBdr>
        <w:top w:val="none" w:sz="0" w:space="0" w:color="auto"/>
        <w:left w:val="none" w:sz="0" w:space="0" w:color="auto"/>
        <w:bottom w:val="none" w:sz="0" w:space="0" w:color="auto"/>
        <w:right w:val="none" w:sz="0" w:space="0" w:color="auto"/>
      </w:divBdr>
    </w:div>
    <w:div w:id="1845046231">
      <w:bodyDiv w:val="1"/>
      <w:marLeft w:val="0"/>
      <w:marRight w:val="0"/>
      <w:marTop w:val="0"/>
      <w:marBottom w:val="0"/>
      <w:divBdr>
        <w:top w:val="none" w:sz="0" w:space="0" w:color="auto"/>
        <w:left w:val="none" w:sz="0" w:space="0" w:color="auto"/>
        <w:bottom w:val="none" w:sz="0" w:space="0" w:color="auto"/>
        <w:right w:val="none" w:sz="0" w:space="0" w:color="auto"/>
      </w:divBdr>
    </w:div>
    <w:div w:id="1845245311">
      <w:bodyDiv w:val="1"/>
      <w:marLeft w:val="0"/>
      <w:marRight w:val="0"/>
      <w:marTop w:val="0"/>
      <w:marBottom w:val="0"/>
      <w:divBdr>
        <w:top w:val="none" w:sz="0" w:space="0" w:color="auto"/>
        <w:left w:val="none" w:sz="0" w:space="0" w:color="auto"/>
        <w:bottom w:val="none" w:sz="0" w:space="0" w:color="auto"/>
        <w:right w:val="none" w:sz="0" w:space="0" w:color="auto"/>
      </w:divBdr>
    </w:div>
    <w:div w:id="1845245461">
      <w:bodyDiv w:val="1"/>
      <w:marLeft w:val="0"/>
      <w:marRight w:val="0"/>
      <w:marTop w:val="0"/>
      <w:marBottom w:val="0"/>
      <w:divBdr>
        <w:top w:val="none" w:sz="0" w:space="0" w:color="auto"/>
        <w:left w:val="none" w:sz="0" w:space="0" w:color="auto"/>
        <w:bottom w:val="none" w:sz="0" w:space="0" w:color="auto"/>
        <w:right w:val="none" w:sz="0" w:space="0" w:color="auto"/>
      </w:divBdr>
    </w:div>
    <w:div w:id="1845436074">
      <w:bodyDiv w:val="1"/>
      <w:marLeft w:val="0"/>
      <w:marRight w:val="0"/>
      <w:marTop w:val="0"/>
      <w:marBottom w:val="0"/>
      <w:divBdr>
        <w:top w:val="none" w:sz="0" w:space="0" w:color="auto"/>
        <w:left w:val="none" w:sz="0" w:space="0" w:color="auto"/>
        <w:bottom w:val="none" w:sz="0" w:space="0" w:color="auto"/>
        <w:right w:val="none" w:sz="0" w:space="0" w:color="auto"/>
      </w:divBdr>
    </w:div>
    <w:div w:id="1845707622">
      <w:bodyDiv w:val="1"/>
      <w:marLeft w:val="0"/>
      <w:marRight w:val="0"/>
      <w:marTop w:val="0"/>
      <w:marBottom w:val="0"/>
      <w:divBdr>
        <w:top w:val="none" w:sz="0" w:space="0" w:color="auto"/>
        <w:left w:val="none" w:sz="0" w:space="0" w:color="auto"/>
        <w:bottom w:val="none" w:sz="0" w:space="0" w:color="auto"/>
        <w:right w:val="none" w:sz="0" w:space="0" w:color="auto"/>
      </w:divBdr>
    </w:div>
    <w:div w:id="1846433528">
      <w:bodyDiv w:val="1"/>
      <w:marLeft w:val="0"/>
      <w:marRight w:val="0"/>
      <w:marTop w:val="0"/>
      <w:marBottom w:val="0"/>
      <w:divBdr>
        <w:top w:val="none" w:sz="0" w:space="0" w:color="auto"/>
        <w:left w:val="none" w:sz="0" w:space="0" w:color="auto"/>
        <w:bottom w:val="none" w:sz="0" w:space="0" w:color="auto"/>
        <w:right w:val="none" w:sz="0" w:space="0" w:color="auto"/>
      </w:divBdr>
    </w:div>
    <w:div w:id="1846434083">
      <w:bodyDiv w:val="1"/>
      <w:marLeft w:val="0"/>
      <w:marRight w:val="0"/>
      <w:marTop w:val="0"/>
      <w:marBottom w:val="0"/>
      <w:divBdr>
        <w:top w:val="none" w:sz="0" w:space="0" w:color="auto"/>
        <w:left w:val="none" w:sz="0" w:space="0" w:color="auto"/>
        <w:bottom w:val="none" w:sz="0" w:space="0" w:color="auto"/>
        <w:right w:val="none" w:sz="0" w:space="0" w:color="auto"/>
      </w:divBdr>
    </w:div>
    <w:div w:id="1846626400">
      <w:bodyDiv w:val="1"/>
      <w:marLeft w:val="0"/>
      <w:marRight w:val="0"/>
      <w:marTop w:val="0"/>
      <w:marBottom w:val="0"/>
      <w:divBdr>
        <w:top w:val="none" w:sz="0" w:space="0" w:color="auto"/>
        <w:left w:val="none" w:sz="0" w:space="0" w:color="auto"/>
        <w:bottom w:val="none" w:sz="0" w:space="0" w:color="auto"/>
        <w:right w:val="none" w:sz="0" w:space="0" w:color="auto"/>
      </w:divBdr>
    </w:div>
    <w:div w:id="1846629582">
      <w:bodyDiv w:val="1"/>
      <w:marLeft w:val="0"/>
      <w:marRight w:val="0"/>
      <w:marTop w:val="0"/>
      <w:marBottom w:val="0"/>
      <w:divBdr>
        <w:top w:val="none" w:sz="0" w:space="0" w:color="auto"/>
        <w:left w:val="none" w:sz="0" w:space="0" w:color="auto"/>
        <w:bottom w:val="none" w:sz="0" w:space="0" w:color="auto"/>
        <w:right w:val="none" w:sz="0" w:space="0" w:color="auto"/>
      </w:divBdr>
    </w:div>
    <w:div w:id="1846742572">
      <w:bodyDiv w:val="1"/>
      <w:marLeft w:val="0"/>
      <w:marRight w:val="0"/>
      <w:marTop w:val="0"/>
      <w:marBottom w:val="0"/>
      <w:divBdr>
        <w:top w:val="none" w:sz="0" w:space="0" w:color="auto"/>
        <w:left w:val="none" w:sz="0" w:space="0" w:color="auto"/>
        <w:bottom w:val="none" w:sz="0" w:space="0" w:color="auto"/>
        <w:right w:val="none" w:sz="0" w:space="0" w:color="auto"/>
      </w:divBdr>
    </w:div>
    <w:div w:id="1846820039">
      <w:bodyDiv w:val="1"/>
      <w:marLeft w:val="0"/>
      <w:marRight w:val="0"/>
      <w:marTop w:val="0"/>
      <w:marBottom w:val="0"/>
      <w:divBdr>
        <w:top w:val="none" w:sz="0" w:space="0" w:color="auto"/>
        <w:left w:val="none" w:sz="0" w:space="0" w:color="auto"/>
        <w:bottom w:val="none" w:sz="0" w:space="0" w:color="auto"/>
        <w:right w:val="none" w:sz="0" w:space="0" w:color="auto"/>
      </w:divBdr>
    </w:div>
    <w:div w:id="1846897114">
      <w:bodyDiv w:val="1"/>
      <w:marLeft w:val="0"/>
      <w:marRight w:val="0"/>
      <w:marTop w:val="0"/>
      <w:marBottom w:val="0"/>
      <w:divBdr>
        <w:top w:val="none" w:sz="0" w:space="0" w:color="auto"/>
        <w:left w:val="none" w:sz="0" w:space="0" w:color="auto"/>
        <w:bottom w:val="none" w:sz="0" w:space="0" w:color="auto"/>
        <w:right w:val="none" w:sz="0" w:space="0" w:color="auto"/>
      </w:divBdr>
    </w:div>
    <w:div w:id="1847013999">
      <w:bodyDiv w:val="1"/>
      <w:marLeft w:val="0"/>
      <w:marRight w:val="0"/>
      <w:marTop w:val="0"/>
      <w:marBottom w:val="0"/>
      <w:divBdr>
        <w:top w:val="none" w:sz="0" w:space="0" w:color="auto"/>
        <w:left w:val="none" w:sz="0" w:space="0" w:color="auto"/>
        <w:bottom w:val="none" w:sz="0" w:space="0" w:color="auto"/>
        <w:right w:val="none" w:sz="0" w:space="0" w:color="auto"/>
      </w:divBdr>
    </w:div>
    <w:div w:id="1847211985">
      <w:bodyDiv w:val="1"/>
      <w:marLeft w:val="0"/>
      <w:marRight w:val="0"/>
      <w:marTop w:val="0"/>
      <w:marBottom w:val="0"/>
      <w:divBdr>
        <w:top w:val="none" w:sz="0" w:space="0" w:color="auto"/>
        <w:left w:val="none" w:sz="0" w:space="0" w:color="auto"/>
        <w:bottom w:val="none" w:sz="0" w:space="0" w:color="auto"/>
        <w:right w:val="none" w:sz="0" w:space="0" w:color="auto"/>
      </w:divBdr>
    </w:div>
    <w:div w:id="1847474112">
      <w:bodyDiv w:val="1"/>
      <w:marLeft w:val="0"/>
      <w:marRight w:val="0"/>
      <w:marTop w:val="0"/>
      <w:marBottom w:val="0"/>
      <w:divBdr>
        <w:top w:val="none" w:sz="0" w:space="0" w:color="auto"/>
        <w:left w:val="none" w:sz="0" w:space="0" w:color="auto"/>
        <w:bottom w:val="none" w:sz="0" w:space="0" w:color="auto"/>
        <w:right w:val="none" w:sz="0" w:space="0" w:color="auto"/>
      </w:divBdr>
    </w:div>
    <w:div w:id="1847478339">
      <w:bodyDiv w:val="1"/>
      <w:marLeft w:val="0"/>
      <w:marRight w:val="0"/>
      <w:marTop w:val="0"/>
      <w:marBottom w:val="0"/>
      <w:divBdr>
        <w:top w:val="none" w:sz="0" w:space="0" w:color="auto"/>
        <w:left w:val="none" w:sz="0" w:space="0" w:color="auto"/>
        <w:bottom w:val="none" w:sz="0" w:space="0" w:color="auto"/>
        <w:right w:val="none" w:sz="0" w:space="0" w:color="auto"/>
      </w:divBdr>
    </w:div>
    <w:div w:id="1847556598">
      <w:bodyDiv w:val="1"/>
      <w:marLeft w:val="0"/>
      <w:marRight w:val="0"/>
      <w:marTop w:val="0"/>
      <w:marBottom w:val="0"/>
      <w:divBdr>
        <w:top w:val="none" w:sz="0" w:space="0" w:color="auto"/>
        <w:left w:val="none" w:sz="0" w:space="0" w:color="auto"/>
        <w:bottom w:val="none" w:sz="0" w:space="0" w:color="auto"/>
        <w:right w:val="none" w:sz="0" w:space="0" w:color="auto"/>
      </w:divBdr>
    </w:div>
    <w:div w:id="1847746595">
      <w:bodyDiv w:val="1"/>
      <w:marLeft w:val="0"/>
      <w:marRight w:val="0"/>
      <w:marTop w:val="0"/>
      <w:marBottom w:val="0"/>
      <w:divBdr>
        <w:top w:val="none" w:sz="0" w:space="0" w:color="auto"/>
        <w:left w:val="none" w:sz="0" w:space="0" w:color="auto"/>
        <w:bottom w:val="none" w:sz="0" w:space="0" w:color="auto"/>
        <w:right w:val="none" w:sz="0" w:space="0" w:color="auto"/>
      </w:divBdr>
    </w:div>
    <w:div w:id="1847789526">
      <w:bodyDiv w:val="1"/>
      <w:marLeft w:val="0"/>
      <w:marRight w:val="0"/>
      <w:marTop w:val="0"/>
      <w:marBottom w:val="0"/>
      <w:divBdr>
        <w:top w:val="none" w:sz="0" w:space="0" w:color="auto"/>
        <w:left w:val="none" w:sz="0" w:space="0" w:color="auto"/>
        <w:bottom w:val="none" w:sz="0" w:space="0" w:color="auto"/>
        <w:right w:val="none" w:sz="0" w:space="0" w:color="auto"/>
      </w:divBdr>
    </w:div>
    <w:div w:id="1847986026">
      <w:bodyDiv w:val="1"/>
      <w:marLeft w:val="0"/>
      <w:marRight w:val="0"/>
      <w:marTop w:val="0"/>
      <w:marBottom w:val="0"/>
      <w:divBdr>
        <w:top w:val="none" w:sz="0" w:space="0" w:color="auto"/>
        <w:left w:val="none" w:sz="0" w:space="0" w:color="auto"/>
        <w:bottom w:val="none" w:sz="0" w:space="0" w:color="auto"/>
        <w:right w:val="none" w:sz="0" w:space="0" w:color="auto"/>
      </w:divBdr>
    </w:div>
    <w:div w:id="1848447284">
      <w:bodyDiv w:val="1"/>
      <w:marLeft w:val="0"/>
      <w:marRight w:val="0"/>
      <w:marTop w:val="0"/>
      <w:marBottom w:val="0"/>
      <w:divBdr>
        <w:top w:val="none" w:sz="0" w:space="0" w:color="auto"/>
        <w:left w:val="none" w:sz="0" w:space="0" w:color="auto"/>
        <w:bottom w:val="none" w:sz="0" w:space="0" w:color="auto"/>
        <w:right w:val="none" w:sz="0" w:space="0" w:color="auto"/>
      </w:divBdr>
    </w:div>
    <w:div w:id="1848906897">
      <w:bodyDiv w:val="1"/>
      <w:marLeft w:val="0"/>
      <w:marRight w:val="0"/>
      <w:marTop w:val="0"/>
      <w:marBottom w:val="0"/>
      <w:divBdr>
        <w:top w:val="none" w:sz="0" w:space="0" w:color="auto"/>
        <w:left w:val="none" w:sz="0" w:space="0" w:color="auto"/>
        <w:bottom w:val="none" w:sz="0" w:space="0" w:color="auto"/>
        <w:right w:val="none" w:sz="0" w:space="0" w:color="auto"/>
      </w:divBdr>
    </w:div>
    <w:div w:id="1849100049">
      <w:bodyDiv w:val="1"/>
      <w:marLeft w:val="0"/>
      <w:marRight w:val="0"/>
      <w:marTop w:val="0"/>
      <w:marBottom w:val="0"/>
      <w:divBdr>
        <w:top w:val="none" w:sz="0" w:space="0" w:color="auto"/>
        <w:left w:val="none" w:sz="0" w:space="0" w:color="auto"/>
        <w:bottom w:val="none" w:sz="0" w:space="0" w:color="auto"/>
        <w:right w:val="none" w:sz="0" w:space="0" w:color="auto"/>
      </w:divBdr>
    </w:div>
    <w:div w:id="1849102142">
      <w:bodyDiv w:val="1"/>
      <w:marLeft w:val="0"/>
      <w:marRight w:val="0"/>
      <w:marTop w:val="0"/>
      <w:marBottom w:val="0"/>
      <w:divBdr>
        <w:top w:val="none" w:sz="0" w:space="0" w:color="auto"/>
        <w:left w:val="none" w:sz="0" w:space="0" w:color="auto"/>
        <w:bottom w:val="none" w:sz="0" w:space="0" w:color="auto"/>
        <w:right w:val="none" w:sz="0" w:space="0" w:color="auto"/>
      </w:divBdr>
    </w:div>
    <w:div w:id="1849565340">
      <w:bodyDiv w:val="1"/>
      <w:marLeft w:val="0"/>
      <w:marRight w:val="0"/>
      <w:marTop w:val="0"/>
      <w:marBottom w:val="0"/>
      <w:divBdr>
        <w:top w:val="none" w:sz="0" w:space="0" w:color="auto"/>
        <w:left w:val="none" w:sz="0" w:space="0" w:color="auto"/>
        <w:bottom w:val="none" w:sz="0" w:space="0" w:color="auto"/>
        <w:right w:val="none" w:sz="0" w:space="0" w:color="auto"/>
      </w:divBdr>
    </w:div>
    <w:div w:id="1849634229">
      <w:bodyDiv w:val="1"/>
      <w:marLeft w:val="0"/>
      <w:marRight w:val="0"/>
      <w:marTop w:val="0"/>
      <w:marBottom w:val="0"/>
      <w:divBdr>
        <w:top w:val="none" w:sz="0" w:space="0" w:color="auto"/>
        <w:left w:val="none" w:sz="0" w:space="0" w:color="auto"/>
        <w:bottom w:val="none" w:sz="0" w:space="0" w:color="auto"/>
        <w:right w:val="none" w:sz="0" w:space="0" w:color="auto"/>
      </w:divBdr>
    </w:div>
    <w:div w:id="1849826195">
      <w:bodyDiv w:val="1"/>
      <w:marLeft w:val="0"/>
      <w:marRight w:val="0"/>
      <w:marTop w:val="0"/>
      <w:marBottom w:val="0"/>
      <w:divBdr>
        <w:top w:val="none" w:sz="0" w:space="0" w:color="auto"/>
        <w:left w:val="none" w:sz="0" w:space="0" w:color="auto"/>
        <w:bottom w:val="none" w:sz="0" w:space="0" w:color="auto"/>
        <w:right w:val="none" w:sz="0" w:space="0" w:color="auto"/>
      </w:divBdr>
    </w:div>
    <w:div w:id="1850098057">
      <w:bodyDiv w:val="1"/>
      <w:marLeft w:val="0"/>
      <w:marRight w:val="0"/>
      <w:marTop w:val="0"/>
      <w:marBottom w:val="0"/>
      <w:divBdr>
        <w:top w:val="none" w:sz="0" w:space="0" w:color="auto"/>
        <w:left w:val="none" w:sz="0" w:space="0" w:color="auto"/>
        <w:bottom w:val="none" w:sz="0" w:space="0" w:color="auto"/>
        <w:right w:val="none" w:sz="0" w:space="0" w:color="auto"/>
      </w:divBdr>
    </w:div>
    <w:div w:id="1850216046">
      <w:bodyDiv w:val="1"/>
      <w:marLeft w:val="0"/>
      <w:marRight w:val="0"/>
      <w:marTop w:val="0"/>
      <w:marBottom w:val="0"/>
      <w:divBdr>
        <w:top w:val="none" w:sz="0" w:space="0" w:color="auto"/>
        <w:left w:val="none" w:sz="0" w:space="0" w:color="auto"/>
        <w:bottom w:val="none" w:sz="0" w:space="0" w:color="auto"/>
        <w:right w:val="none" w:sz="0" w:space="0" w:color="auto"/>
      </w:divBdr>
    </w:div>
    <w:div w:id="1850483815">
      <w:bodyDiv w:val="1"/>
      <w:marLeft w:val="0"/>
      <w:marRight w:val="0"/>
      <w:marTop w:val="0"/>
      <w:marBottom w:val="0"/>
      <w:divBdr>
        <w:top w:val="none" w:sz="0" w:space="0" w:color="auto"/>
        <w:left w:val="none" w:sz="0" w:space="0" w:color="auto"/>
        <w:bottom w:val="none" w:sz="0" w:space="0" w:color="auto"/>
        <w:right w:val="none" w:sz="0" w:space="0" w:color="auto"/>
      </w:divBdr>
    </w:div>
    <w:div w:id="1850488406">
      <w:bodyDiv w:val="1"/>
      <w:marLeft w:val="0"/>
      <w:marRight w:val="0"/>
      <w:marTop w:val="0"/>
      <w:marBottom w:val="0"/>
      <w:divBdr>
        <w:top w:val="none" w:sz="0" w:space="0" w:color="auto"/>
        <w:left w:val="none" w:sz="0" w:space="0" w:color="auto"/>
        <w:bottom w:val="none" w:sz="0" w:space="0" w:color="auto"/>
        <w:right w:val="none" w:sz="0" w:space="0" w:color="auto"/>
      </w:divBdr>
    </w:div>
    <w:div w:id="1850489390">
      <w:bodyDiv w:val="1"/>
      <w:marLeft w:val="0"/>
      <w:marRight w:val="0"/>
      <w:marTop w:val="0"/>
      <w:marBottom w:val="0"/>
      <w:divBdr>
        <w:top w:val="none" w:sz="0" w:space="0" w:color="auto"/>
        <w:left w:val="none" w:sz="0" w:space="0" w:color="auto"/>
        <w:bottom w:val="none" w:sz="0" w:space="0" w:color="auto"/>
        <w:right w:val="none" w:sz="0" w:space="0" w:color="auto"/>
      </w:divBdr>
    </w:div>
    <w:div w:id="1850559294">
      <w:bodyDiv w:val="1"/>
      <w:marLeft w:val="0"/>
      <w:marRight w:val="0"/>
      <w:marTop w:val="0"/>
      <w:marBottom w:val="0"/>
      <w:divBdr>
        <w:top w:val="none" w:sz="0" w:space="0" w:color="auto"/>
        <w:left w:val="none" w:sz="0" w:space="0" w:color="auto"/>
        <w:bottom w:val="none" w:sz="0" w:space="0" w:color="auto"/>
        <w:right w:val="none" w:sz="0" w:space="0" w:color="auto"/>
      </w:divBdr>
    </w:div>
    <w:div w:id="1850752876">
      <w:bodyDiv w:val="1"/>
      <w:marLeft w:val="0"/>
      <w:marRight w:val="0"/>
      <w:marTop w:val="0"/>
      <w:marBottom w:val="0"/>
      <w:divBdr>
        <w:top w:val="none" w:sz="0" w:space="0" w:color="auto"/>
        <w:left w:val="none" w:sz="0" w:space="0" w:color="auto"/>
        <w:bottom w:val="none" w:sz="0" w:space="0" w:color="auto"/>
        <w:right w:val="none" w:sz="0" w:space="0" w:color="auto"/>
      </w:divBdr>
    </w:div>
    <w:div w:id="1851066009">
      <w:bodyDiv w:val="1"/>
      <w:marLeft w:val="0"/>
      <w:marRight w:val="0"/>
      <w:marTop w:val="0"/>
      <w:marBottom w:val="0"/>
      <w:divBdr>
        <w:top w:val="none" w:sz="0" w:space="0" w:color="auto"/>
        <w:left w:val="none" w:sz="0" w:space="0" w:color="auto"/>
        <w:bottom w:val="none" w:sz="0" w:space="0" w:color="auto"/>
        <w:right w:val="none" w:sz="0" w:space="0" w:color="auto"/>
      </w:divBdr>
    </w:div>
    <w:div w:id="1851215581">
      <w:bodyDiv w:val="1"/>
      <w:marLeft w:val="0"/>
      <w:marRight w:val="0"/>
      <w:marTop w:val="0"/>
      <w:marBottom w:val="0"/>
      <w:divBdr>
        <w:top w:val="none" w:sz="0" w:space="0" w:color="auto"/>
        <w:left w:val="none" w:sz="0" w:space="0" w:color="auto"/>
        <w:bottom w:val="none" w:sz="0" w:space="0" w:color="auto"/>
        <w:right w:val="none" w:sz="0" w:space="0" w:color="auto"/>
      </w:divBdr>
    </w:div>
    <w:div w:id="1851286360">
      <w:bodyDiv w:val="1"/>
      <w:marLeft w:val="0"/>
      <w:marRight w:val="0"/>
      <w:marTop w:val="0"/>
      <w:marBottom w:val="0"/>
      <w:divBdr>
        <w:top w:val="none" w:sz="0" w:space="0" w:color="auto"/>
        <w:left w:val="none" w:sz="0" w:space="0" w:color="auto"/>
        <w:bottom w:val="none" w:sz="0" w:space="0" w:color="auto"/>
        <w:right w:val="none" w:sz="0" w:space="0" w:color="auto"/>
      </w:divBdr>
    </w:div>
    <w:div w:id="1851333024">
      <w:bodyDiv w:val="1"/>
      <w:marLeft w:val="0"/>
      <w:marRight w:val="0"/>
      <w:marTop w:val="0"/>
      <w:marBottom w:val="0"/>
      <w:divBdr>
        <w:top w:val="none" w:sz="0" w:space="0" w:color="auto"/>
        <w:left w:val="none" w:sz="0" w:space="0" w:color="auto"/>
        <w:bottom w:val="none" w:sz="0" w:space="0" w:color="auto"/>
        <w:right w:val="none" w:sz="0" w:space="0" w:color="auto"/>
      </w:divBdr>
    </w:div>
    <w:div w:id="1851335849">
      <w:bodyDiv w:val="1"/>
      <w:marLeft w:val="0"/>
      <w:marRight w:val="0"/>
      <w:marTop w:val="0"/>
      <w:marBottom w:val="0"/>
      <w:divBdr>
        <w:top w:val="none" w:sz="0" w:space="0" w:color="auto"/>
        <w:left w:val="none" w:sz="0" w:space="0" w:color="auto"/>
        <w:bottom w:val="none" w:sz="0" w:space="0" w:color="auto"/>
        <w:right w:val="none" w:sz="0" w:space="0" w:color="auto"/>
      </w:divBdr>
    </w:div>
    <w:div w:id="1851599360">
      <w:bodyDiv w:val="1"/>
      <w:marLeft w:val="0"/>
      <w:marRight w:val="0"/>
      <w:marTop w:val="0"/>
      <w:marBottom w:val="0"/>
      <w:divBdr>
        <w:top w:val="none" w:sz="0" w:space="0" w:color="auto"/>
        <w:left w:val="none" w:sz="0" w:space="0" w:color="auto"/>
        <w:bottom w:val="none" w:sz="0" w:space="0" w:color="auto"/>
        <w:right w:val="none" w:sz="0" w:space="0" w:color="auto"/>
      </w:divBdr>
    </w:div>
    <w:div w:id="1851752356">
      <w:bodyDiv w:val="1"/>
      <w:marLeft w:val="0"/>
      <w:marRight w:val="0"/>
      <w:marTop w:val="0"/>
      <w:marBottom w:val="0"/>
      <w:divBdr>
        <w:top w:val="none" w:sz="0" w:space="0" w:color="auto"/>
        <w:left w:val="none" w:sz="0" w:space="0" w:color="auto"/>
        <w:bottom w:val="none" w:sz="0" w:space="0" w:color="auto"/>
        <w:right w:val="none" w:sz="0" w:space="0" w:color="auto"/>
      </w:divBdr>
    </w:div>
    <w:div w:id="1851794850">
      <w:bodyDiv w:val="1"/>
      <w:marLeft w:val="0"/>
      <w:marRight w:val="0"/>
      <w:marTop w:val="0"/>
      <w:marBottom w:val="0"/>
      <w:divBdr>
        <w:top w:val="none" w:sz="0" w:space="0" w:color="auto"/>
        <w:left w:val="none" w:sz="0" w:space="0" w:color="auto"/>
        <w:bottom w:val="none" w:sz="0" w:space="0" w:color="auto"/>
        <w:right w:val="none" w:sz="0" w:space="0" w:color="auto"/>
      </w:divBdr>
    </w:div>
    <w:div w:id="1851799443">
      <w:bodyDiv w:val="1"/>
      <w:marLeft w:val="0"/>
      <w:marRight w:val="0"/>
      <w:marTop w:val="0"/>
      <w:marBottom w:val="0"/>
      <w:divBdr>
        <w:top w:val="none" w:sz="0" w:space="0" w:color="auto"/>
        <w:left w:val="none" w:sz="0" w:space="0" w:color="auto"/>
        <w:bottom w:val="none" w:sz="0" w:space="0" w:color="auto"/>
        <w:right w:val="none" w:sz="0" w:space="0" w:color="auto"/>
      </w:divBdr>
    </w:div>
    <w:div w:id="1852331832">
      <w:bodyDiv w:val="1"/>
      <w:marLeft w:val="0"/>
      <w:marRight w:val="0"/>
      <w:marTop w:val="0"/>
      <w:marBottom w:val="0"/>
      <w:divBdr>
        <w:top w:val="none" w:sz="0" w:space="0" w:color="auto"/>
        <w:left w:val="none" w:sz="0" w:space="0" w:color="auto"/>
        <w:bottom w:val="none" w:sz="0" w:space="0" w:color="auto"/>
        <w:right w:val="none" w:sz="0" w:space="0" w:color="auto"/>
      </w:divBdr>
    </w:div>
    <w:div w:id="1852334815">
      <w:bodyDiv w:val="1"/>
      <w:marLeft w:val="0"/>
      <w:marRight w:val="0"/>
      <w:marTop w:val="0"/>
      <w:marBottom w:val="0"/>
      <w:divBdr>
        <w:top w:val="none" w:sz="0" w:space="0" w:color="auto"/>
        <w:left w:val="none" w:sz="0" w:space="0" w:color="auto"/>
        <w:bottom w:val="none" w:sz="0" w:space="0" w:color="auto"/>
        <w:right w:val="none" w:sz="0" w:space="0" w:color="auto"/>
      </w:divBdr>
    </w:div>
    <w:div w:id="1852334831">
      <w:bodyDiv w:val="1"/>
      <w:marLeft w:val="0"/>
      <w:marRight w:val="0"/>
      <w:marTop w:val="0"/>
      <w:marBottom w:val="0"/>
      <w:divBdr>
        <w:top w:val="none" w:sz="0" w:space="0" w:color="auto"/>
        <w:left w:val="none" w:sz="0" w:space="0" w:color="auto"/>
        <w:bottom w:val="none" w:sz="0" w:space="0" w:color="auto"/>
        <w:right w:val="none" w:sz="0" w:space="0" w:color="auto"/>
      </w:divBdr>
    </w:div>
    <w:div w:id="1852989301">
      <w:bodyDiv w:val="1"/>
      <w:marLeft w:val="0"/>
      <w:marRight w:val="0"/>
      <w:marTop w:val="0"/>
      <w:marBottom w:val="0"/>
      <w:divBdr>
        <w:top w:val="none" w:sz="0" w:space="0" w:color="auto"/>
        <w:left w:val="none" w:sz="0" w:space="0" w:color="auto"/>
        <w:bottom w:val="none" w:sz="0" w:space="0" w:color="auto"/>
        <w:right w:val="none" w:sz="0" w:space="0" w:color="auto"/>
      </w:divBdr>
    </w:div>
    <w:div w:id="1853102824">
      <w:bodyDiv w:val="1"/>
      <w:marLeft w:val="0"/>
      <w:marRight w:val="0"/>
      <w:marTop w:val="0"/>
      <w:marBottom w:val="0"/>
      <w:divBdr>
        <w:top w:val="none" w:sz="0" w:space="0" w:color="auto"/>
        <w:left w:val="none" w:sz="0" w:space="0" w:color="auto"/>
        <w:bottom w:val="none" w:sz="0" w:space="0" w:color="auto"/>
        <w:right w:val="none" w:sz="0" w:space="0" w:color="auto"/>
      </w:divBdr>
    </w:div>
    <w:div w:id="1853107303">
      <w:bodyDiv w:val="1"/>
      <w:marLeft w:val="0"/>
      <w:marRight w:val="0"/>
      <w:marTop w:val="0"/>
      <w:marBottom w:val="0"/>
      <w:divBdr>
        <w:top w:val="none" w:sz="0" w:space="0" w:color="auto"/>
        <w:left w:val="none" w:sz="0" w:space="0" w:color="auto"/>
        <w:bottom w:val="none" w:sz="0" w:space="0" w:color="auto"/>
        <w:right w:val="none" w:sz="0" w:space="0" w:color="auto"/>
      </w:divBdr>
    </w:div>
    <w:div w:id="1853295079">
      <w:bodyDiv w:val="1"/>
      <w:marLeft w:val="0"/>
      <w:marRight w:val="0"/>
      <w:marTop w:val="0"/>
      <w:marBottom w:val="0"/>
      <w:divBdr>
        <w:top w:val="none" w:sz="0" w:space="0" w:color="auto"/>
        <w:left w:val="none" w:sz="0" w:space="0" w:color="auto"/>
        <w:bottom w:val="none" w:sz="0" w:space="0" w:color="auto"/>
        <w:right w:val="none" w:sz="0" w:space="0" w:color="auto"/>
      </w:divBdr>
    </w:div>
    <w:div w:id="1853566982">
      <w:bodyDiv w:val="1"/>
      <w:marLeft w:val="0"/>
      <w:marRight w:val="0"/>
      <w:marTop w:val="0"/>
      <w:marBottom w:val="0"/>
      <w:divBdr>
        <w:top w:val="none" w:sz="0" w:space="0" w:color="auto"/>
        <w:left w:val="none" w:sz="0" w:space="0" w:color="auto"/>
        <w:bottom w:val="none" w:sz="0" w:space="0" w:color="auto"/>
        <w:right w:val="none" w:sz="0" w:space="0" w:color="auto"/>
      </w:divBdr>
    </w:div>
    <w:div w:id="1853647045">
      <w:bodyDiv w:val="1"/>
      <w:marLeft w:val="0"/>
      <w:marRight w:val="0"/>
      <w:marTop w:val="0"/>
      <w:marBottom w:val="0"/>
      <w:divBdr>
        <w:top w:val="none" w:sz="0" w:space="0" w:color="auto"/>
        <w:left w:val="none" w:sz="0" w:space="0" w:color="auto"/>
        <w:bottom w:val="none" w:sz="0" w:space="0" w:color="auto"/>
        <w:right w:val="none" w:sz="0" w:space="0" w:color="auto"/>
      </w:divBdr>
    </w:div>
    <w:div w:id="1853761410">
      <w:bodyDiv w:val="1"/>
      <w:marLeft w:val="0"/>
      <w:marRight w:val="0"/>
      <w:marTop w:val="0"/>
      <w:marBottom w:val="0"/>
      <w:divBdr>
        <w:top w:val="none" w:sz="0" w:space="0" w:color="auto"/>
        <w:left w:val="none" w:sz="0" w:space="0" w:color="auto"/>
        <w:bottom w:val="none" w:sz="0" w:space="0" w:color="auto"/>
        <w:right w:val="none" w:sz="0" w:space="0" w:color="auto"/>
      </w:divBdr>
    </w:div>
    <w:div w:id="1853766105">
      <w:bodyDiv w:val="1"/>
      <w:marLeft w:val="0"/>
      <w:marRight w:val="0"/>
      <w:marTop w:val="0"/>
      <w:marBottom w:val="0"/>
      <w:divBdr>
        <w:top w:val="none" w:sz="0" w:space="0" w:color="auto"/>
        <w:left w:val="none" w:sz="0" w:space="0" w:color="auto"/>
        <w:bottom w:val="none" w:sz="0" w:space="0" w:color="auto"/>
        <w:right w:val="none" w:sz="0" w:space="0" w:color="auto"/>
      </w:divBdr>
    </w:div>
    <w:div w:id="185410127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54294973">
      <w:bodyDiv w:val="1"/>
      <w:marLeft w:val="0"/>
      <w:marRight w:val="0"/>
      <w:marTop w:val="0"/>
      <w:marBottom w:val="0"/>
      <w:divBdr>
        <w:top w:val="none" w:sz="0" w:space="0" w:color="auto"/>
        <w:left w:val="none" w:sz="0" w:space="0" w:color="auto"/>
        <w:bottom w:val="none" w:sz="0" w:space="0" w:color="auto"/>
        <w:right w:val="none" w:sz="0" w:space="0" w:color="auto"/>
      </w:divBdr>
    </w:div>
    <w:div w:id="1854490247">
      <w:bodyDiv w:val="1"/>
      <w:marLeft w:val="0"/>
      <w:marRight w:val="0"/>
      <w:marTop w:val="0"/>
      <w:marBottom w:val="0"/>
      <w:divBdr>
        <w:top w:val="none" w:sz="0" w:space="0" w:color="auto"/>
        <w:left w:val="none" w:sz="0" w:space="0" w:color="auto"/>
        <w:bottom w:val="none" w:sz="0" w:space="0" w:color="auto"/>
        <w:right w:val="none" w:sz="0" w:space="0" w:color="auto"/>
      </w:divBdr>
    </w:div>
    <w:div w:id="1854763655">
      <w:bodyDiv w:val="1"/>
      <w:marLeft w:val="0"/>
      <w:marRight w:val="0"/>
      <w:marTop w:val="0"/>
      <w:marBottom w:val="0"/>
      <w:divBdr>
        <w:top w:val="none" w:sz="0" w:space="0" w:color="auto"/>
        <w:left w:val="none" w:sz="0" w:space="0" w:color="auto"/>
        <w:bottom w:val="none" w:sz="0" w:space="0" w:color="auto"/>
        <w:right w:val="none" w:sz="0" w:space="0" w:color="auto"/>
      </w:divBdr>
    </w:div>
    <w:div w:id="1854873901">
      <w:bodyDiv w:val="1"/>
      <w:marLeft w:val="0"/>
      <w:marRight w:val="0"/>
      <w:marTop w:val="0"/>
      <w:marBottom w:val="0"/>
      <w:divBdr>
        <w:top w:val="none" w:sz="0" w:space="0" w:color="auto"/>
        <w:left w:val="none" w:sz="0" w:space="0" w:color="auto"/>
        <w:bottom w:val="none" w:sz="0" w:space="0" w:color="auto"/>
        <w:right w:val="none" w:sz="0" w:space="0" w:color="auto"/>
      </w:divBdr>
    </w:div>
    <w:div w:id="1854879337">
      <w:bodyDiv w:val="1"/>
      <w:marLeft w:val="0"/>
      <w:marRight w:val="0"/>
      <w:marTop w:val="0"/>
      <w:marBottom w:val="0"/>
      <w:divBdr>
        <w:top w:val="none" w:sz="0" w:space="0" w:color="auto"/>
        <w:left w:val="none" w:sz="0" w:space="0" w:color="auto"/>
        <w:bottom w:val="none" w:sz="0" w:space="0" w:color="auto"/>
        <w:right w:val="none" w:sz="0" w:space="0" w:color="auto"/>
      </w:divBdr>
    </w:div>
    <w:div w:id="1854950440">
      <w:bodyDiv w:val="1"/>
      <w:marLeft w:val="0"/>
      <w:marRight w:val="0"/>
      <w:marTop w:val="0"/>
      <w:marBottom w:val="0"/>
      <w:divBdr>
        <w:top w:val="none" w:sz="0" w:space="0" w:color="auto"/>
        <w:left w:val="none" w:sz="0" w:space="0" w:color="auto"/>
        <w:bottom w:val="none" w:sz="0" w:space="0" w:color="auto"/>
        <w:right w:val="none" w:sz="0" w:space="0" w:color="auto"/>
      </w:divBdr>
    </w:div>
    <w:div w:id="1855071504">
      <w:bodyDiv w:val="1"/>
      <w:marLeft w:val="0"/>
      <w:marRight w:val="0"/>
      <w:marTop w:val="0"/>
      <w:marBottom w:val="0"/>
      <w:divBdr>
        <w:top w:val="none" w:sz="0" w:space="0" w:color="auto"/>
        <w:left w:val="none" w:sz="0" w:space="0" w:color="auto"/>
        <w:bottom w:val="none" w:sz="0" w:space="0" w:color="auto"/>
        <w:right w:val="none" w:sz="0" w:space="0" w:color="auto"/>
      </w:divBdr>
    </w:div>
    <w:div w:id="1855217995">
      <w:bodyDiv w:val="1"/>
      <w:marLeft w:val="0"/>
      <w:marRight w:val="0"/>
      <w:marTop w:val="0"/>
      <w:marBottom w:val="0"/>
      <w:divBdr>
        <w:top w:val="none" w:sz="0" w:space="0" w:color="auto"/>
        <w:left w:val="none" w:sz="0" w:space="0" w:color="auto"/>
        <w:bottom w:val="none" w:sz="0" w:space="0" w:color="auto"/>
        <w:right w:val="none" w:sz="0" w:space="0" w:color="auto"/>
      </w:divBdr>
    </w:div>
    <w:div w:id="1855219745">
      <w:bodyDiv w:val="1"/>
      <w:marLeft w:val="0"/>
      <w:marRight w:val="0"/>
      <w:marTop w:val="0"/>
      <w:marBottom w:val="0"/>
      <w:divBdr>
        <w:top w:val="none" w:sz="0" w:space="0" w:color="auto"/>
        <w:left w:val="none" w:sz="0" w:space="0" w:color="auto"/>
        <w:bottom w:val="none" w:sz="0" w:space="0" w:color="auto"/>
        <w:right w:val="none" w:sz="0" w:space="0" w:color="auto"/>
      </w:divBdr>
    </w:div>
    <w:div w:id="1855413729">
      <w:bodyDiv w:val="1"/>
      <w:marLeft w:val="0"/>
      <w:marRight w:val="0"/>
      <w:marTop w:val="0"/>
      <w:marBottom w:val="0"/>
      <w:divBdr>
        <w:top w:val="none" w:sz="0" w:space="0" w:color="auto"/>
        <w:left w:val="none" w:sz="0" w:space="0" w:color="auto"/>
        <w:bottom w:val="none" w:sz="0" w:space="0" w:color="auto"/>
        <w:right w:val="none" w:sz="0" w:space="0" w:color="auto"/>
      </w:divBdr>
    </w:div>
    <w:div w:id="1855530673">
      <w:bodyDiv w:val="1"/>
      <w:marLeft w:val="0"/>
      <w:marRight w:val="0"/>
      <w:marTop w:val="0"/>
      <w:marBottom w:val="0"/>
      <w:divBdr>
        <w:top w:val="none" w:sz="0" w:space="0" w:color="auto"/>
        <w:left w:val="none" w:sz="0" w:space="0" w:color="auto"/>
        <w:bottom w:val="none" w:sz="0" w:space="0" w:color="auto"/>
        <w:right w:val="none" w:sz="0" w:space="0" w:color="auto"/>
      </w:divBdr>
    </w:div>
    <w:div w:id="1855537044">
      <w:bodyDiv w:val="1"/>
      <w:marLeft w:val="0"/>
      <w:marRight w:val="0"/>
      <w:marTop w:val="0"/>
      <w:marBottom w:val="0"/>
      <w:divBdr>
        <w:top w:val="none" w:sz="0" w:space="0" w:color="auto"/>
        <w:left w:val="none" w:sz="0" w:space="0" w:color="auto"/>
        <w:bottom w:val="none" w:sz="0" w:space="0" w:color="auto"/>
        <w:right w:val="none" w:sz="0" w:space="0" w:color="auto"/>
      </w:divBdr>
    </w:div>
    <w:div w:id="1855991802">
      <w:bodyDiv w:val="1"/>
      <w:marLeft w:val="0"/>
      <w:marRight w:val="0"/>
      <w:marTop w:val="0"/>
      <w:marBottom w:val="0"/>
      <w:divBdr>
        <w:top w:val="none" w:sz="0" w:space="0" w:color="auto"/>
        <w:left w:val="none" w:sz="0" w:space="0" w:color="auto"/>
        <w:bottom w:val="none" w:sz="0" w:space="0" w:color="auto"/>
        <w:right w:val="none" w:sz="0" w:space="0" w:color="auto"/>
      </w:divBdr>
    </w:div>
    <w:div w:id="1856383159">
      <w:bodyDiv w:val="1"/>
      <w:marLeft w:val="0"/>
      <w:marRight w:val="0"/>
      <w:marTop w:val="0"/>
      <w:marBottom w:val="0"/>
      <w:divBdr>
        <w:top w:val="none" w:sz="0" w:space="0" w:color="auto"/>
        <w:left w:val="none" w:sz="0" w:space="0" w:color="auto"/>
        <w:bottom w:val="none" w:sz="0" w:space="0" w:color="auto"/>
        <w:right w:val="none" w:sz="0" w:space="0" w:color="auto"/>
      </w:divBdr>
    </w:div>
    <w:div w:id="1856457886">
      <w:bodyDiv w:val="1"/>
      <w:marLeft w:val="0"/>
      <w:marRight w:val="0"/>
      <w:marTop w:val="0"/>
      <w:marBottom w:val="0"/>
      <w:divBdr>
        <w:top w:val="none" w:sz="0" w:space="0" w:color="auto"/>
        <w:left w:val="none" w:sz="0" w:space="0" w:color="auto"/>
        <w:bottom w:val="none" w:sz="0" w:space="0" w:color="auto"/>
        <w:right w:val="none" w:sz="0" w:space="0" w:color="auto"/>
      </w:divBdr>
    </w:div>
    <w:div w:id="1856532256">
      <w:bodyDiv w:val="1"/>
      <w:marLeft w:val="0"/>
      <w:marRight w:val="0"/>
      <w:marTop w:val="0"/>
      <w:marBottom w:val="0"/>
      <w:divBdr>
        <w:top w:val="none" w:sz="0" w:space="0" w:color="auto"/>
        <w:left w:val="none" w:sz="0" w:space="0" w:color="auto"/>
        <w:bottom w:val="none" w:sz="0" w:space="0" w:color="auto"/>
        <w:right w:val="none" w:sz="0" w:space="0" w:color="auto"/>
      </w:divBdr>
    </w:div>
    <w:div w:id="1856725241">
      <w:bodyDiv w:val="1"/>
      <w:marLeft w:val="0"/>
      <w:marRight w:val="0"/>
      <w:marTop w:val="0"/>
      <w:marBottom w:val="0"/>
      <w:divBdr>
        <w:top w:val="none" w:sz="0" w:space="0" w:color="auto"/>
        <w:left w:val="none" w:sz="0" w:space="0" w:color="auto"/>
        <w:bottom w:val="none" w:sz="0" w:space="0" w:color="auto"/>
        <w:right w:val="none" w:sz="0" w:space="0" w:color="auto"/>
      </w:divBdr>
    </w:div>
    <w:div w:id="1856840269">
      <w:bodyDiv w:val="1"/>
      <w:marLeft w:val="0"/>
      <w:marRight w:val="0"/>
      <w:marTop w:val="0"/>
      <w:marBottom w:val="0"/>
      <w:divBdr>
        <w:top w:val="none" w:sz="0" w:space="0" w:color="auto"/>
        <w:left w:val="none" w:sz="0" w:space="0" w:color="auto"/>
        <w:bottom w:val="none" w:sz="0" w:space="0" w:color="auto"/>
        <w:right w:val="none" w:sz="0" w:space="0" w:color="auto"/>
      </w:divBdr>
    </w:div>
    <w:div w:id="1856921416">
      <w:bodyDiv w:val="1"/>
      <w:marLeft w:val="0"/>
      <w:marRight w:val="0"/>
      <w:marTop w:val="0"/>
      <w:marBottom w:val="0"/>
      <w:divBdr>
        <w:top w:val="none" w:sz="0" w:space="0" w:color="auto"/>
        <w:left w:val="none" w:sz="0" w:space="0" w:color="auto"/>
        <w:bottom w:val="none" w:sz="0" w:space="0" w:color="auto"/>
        <w:right w:val="none" w:sz="0" w:space="0" w:color="auto"/>
      </w:divBdr>
    </w:div>
    <w:div w:id="1856995238">
      <w:bodyDiv w:val="1"/>
      <w:marLeft w:val="0"/>
      <w:marRight w:val="0"/>
      <w:marTop w:val="0"/>
      <w:marBottom w:val="0"/>
      <w:divBdr>
        <w:top w:val="none" w:sz="0" w:space="0" w:color="auto"/>
        <w:left w:val="none" w:sz="0" w:space="0" w:color="auto"/>
        <w:bottom w:val="none" w:sz="0" w:space="0" w:color="auto"/>
        <w:right w:val="none" w:sz="0" w:space="0" w:color="auto"/>
      </w:divBdr>
    </w:div>
    <w:div w:id="1857227612">
      <w:bodyDiv w:val="1"/>
      <w:marLeft w:val="0"/>
      <w:marRight w:val="0"/>
      <w:marTop w:val="0"/>
      <w:marBottom w:val="0"/>
      <w:divBdr>
        <w:top w:val="none" w:sz="0" w:space="0" w:color="auto"/>
        <w:left w:val="none" w:sz="0" w:space="0" w:color="auto"/>
        <w:bottom w:val="none" w:sz="0" w:space="0" w:color="auto"/>
        <w:right w:val="none" w:sz="0" w:space="0" w:color="auto"/>
      </w:divBdr>
    </w:div>
    <w:div w:id="1857501067">
      <w:bodyDiv w:val="1"/>
      <w:marLeft w:val="0"/>
      <w:marRight w:val="0"/>
      <w:marTop w:val="0"/>
      <w:marBottom w:val="0"/>
      <w:divBdr>
        <w:top w:val="none" w:sz="0" w:space="0" w:color="auto"/>
        <w:left w:val="none" w:sz="0" w:space="0" w:color="auto"/>
        <w:bottom w:val="none" w:sz="0" w:space="0" w:color="auto"/>
        <w:right w:val="none" w:sz="0" w:space="0" w:color="auto"/>
      </w:divBdr>
    </w:div>
    <w:div w:id="1857622248">
      <w:bodyDiv w:val="1"/>
      <w:marLeft w:val="0"/>
      <w:marRight w:val="0"/>
      <w:marTop w:val="0"/>
      <w:marBottom w:val="0"/>
      <w:divBdr>
        <w:top w:val="none" w:sz="0" w:space="0" w:color="auto"/>
        <w:left w:val="none" w:sz="0" w:space="0" w:color="auto"/>
        <w:bottom w:val="none" w:sz="0" w:space="0" w:color="auto"/>
        <w:right w:val="none" w:sz="0" w:space="0" w:color="auto"/>
      </w:divBdr>
    </w:div>
    <w:div w:id="1857650168">
      <w:bodyDiv w:val="1"/>
      <w:marLeft w:val="0"/>
      <w:marRight w:val="0"/>
      <w:marTop w:val="0"/>
      <w:marBottom w:val="0"/>
      <w:divBdr>
        <w:top w:val="none" w:sz="0" w:space="0" w:color="auto"/>
        <w:left w:val="none" w:sz="0" w:space="0" w:color="auto"/>
        <w:bottom w:val="none" w:sz="0" w:space="0" w:color="auto"/>
        <w:right w:val="none" w:sz="0" w:space="0" w:color="auto"/>
      </w:divBdr>
    </w:div>
    <w:div w:id="1857888678">
      <w:bodyDiv w:val="1"/>
      <w:marLeft w:val="0"/>
      <w:marRight w:val="0"/>
      <w:marTop w:val="0"/>
      <w:marBottom w:val="0"/>
      <w:divBdr>
        <w:top w:val="none" w:sz="0" w:space="0" w:color="auto"/>
        <w:left w:val="none" w:sz="0" w:space="0" w:color="auto"/>
        <w:bottom w:val="none" w:sz="0" w:space="0" w:color="auto"/>
        <w:right w:val="none" w:sz="0" w:space="0" w:color="auto"/>
      </w:divBdr>
    </w:div>
    <w:div w:id="1857960910">
      <w:bodyDiv w:val="1"/>
      <w:marLeft w:val="0"/>
      <w:marRight w:val="0"/>
      <w:marTop w:val="0"/>
      <w:marBottom w:val="0"/>
      <w:divBdr>
        <w:top w:val="none" w:sz="0" w:space="0" w:color="auto"/>
        <w:left w:val="none" w:sz="0" w:space="0" w:color="auto"/>
        <w:bottom w:val="none" w:sz="0" w:space="0" w:color="auto"/>
        <w:right w:val="none" w:sz="0" w:space="0" w:color="auto"/>
      </w:divBdr>
    </w:div>
    <w:div w:id="1858422876">
      <w:bodyDiv w:val="1"/>
      <w:marLeft w:val="0"/>
      <w:marRight w:val="0"/>
      <w:marTop w:val="0"/>
      <w:marBottom w:val="0"/>
      <w:divBdr>
        <w:top w:val="none" w:sz="0" w:space="0" w:color="auto"/>
        <w:left w:val="none" w:sz="0" w:space="0" w:color="auto"/>
        <w:bottom w:val="none" w:sz="0" w:space="0" w:color="auto"/>
        <w:right w:val="none" w:sz="0" w:space="0" w:color="auto"/>
      </w:divBdr>
    </w:div>
    <w:div w:id="1858428147">
      <w:bodyDiv w:val="1"/>
      <w:marLeft w:val="0"/>
      <w:marRight w:val="0"/>
      <w:marTop w:val="0"/>
      <w:marBottom w:val="0"/>
      <w:divBdr>
        <w:top w:val="none" w:sz="0" w:space="0" w:color="auto"/>
        <w:left w:val="none" w:sz="0" w:space="0" w:color="auto"/>
        <w:bottom w:val="none" w:sz="0" w:space="0" w:color="auto"/>
        <w:right w:val="none" w:sz="0" w:space="0" w:color="auto"/>
      </w:divBdr>
    </w:div>
    <w:div w:id="1858620443">
      <w:bodyDiv w:val="1"/>
      <w:marLeft w:val="0"/>
      <w:marRight w:val="0"/>
      <w:marTop w:val="0"/>
      <w:marBottom w:val="0"/>
      <w:divBdr>
        <w:top w:val="none" w:sz="0" w:space="0" w:color="auto"/>
        <w:left w:val="none" w:sz="0" w:space="0" w:color="auto"/>
        <w:bottom w:val="none" w:sz="0" w:space="0" w:color="auto"/>
        <w:right w:val="none" w:sz="0" w:space="0" w:color="auto"/>
      </w:divBdr>
    </w:div>
    <w:div w:id="1858882623">
      <w:bodyDiv w:val="1"/>
      <w:marLeft w:val="0"/>
      <w:marRight w:val="0"/>
      <w:marTop w:val="0"/>
      <w:marBottom w:val="0"/>
      <w:divBdr>
        <w:top w:val="none" w:sz="0" w:space="0" w:color="auto"/>
        <w:left w:val="none" w:sz="0" w:space="0" w:color="auto"/>
        <w:bottom w:val="none" w:sz="0" w:space="0" w:color="auto"/>
        <w:right w:val="none" w:sz="0" w:space="0" w:color="auto"/>
      </w:divBdr>
    </w:div>
    <w:div w:id="1859083289">
      <w:bodyDiv w:val="1"/>
      <w:marLeft w:val="0"/>
      <w:marRight w:val="0"/>
      <w:marTop w:val="0"/>
      <w:marBottom w:val="0"/>
      <w:divBdr>
        <w:top w:val="none" w:sz="0" w:space="0" w:color="auto"/>
        <w:left w:val="none" w:sz="0" w:space="0" w:color="auto"/>
        <w:bottom w:val="none" w:sz="0" w:space="0" w:color="auto"/>
        <w:right w:val="none" w:sz="0" w:space="0" w:color="auto"/>
      </w:divBdr>
    </w:div>
    <w:div w:id="1859612692">
      <w:bodyDiv w:val="1"/>
      <w:marLeft w:val="0"/>
      <w:marRight w:val="0"/>
      <w:marTop w:val="0"/>
      <w:marBottom w:val="0"/>
      <w:divBdr>
        <w:top w:val="none" w:sz="0" w:space="0" w:color="auto"/>
        <w:left w:val="none" w:sz="0" w:space="0" w:color="auto"/>
        <w:bottom w:val="none" w:sz="0" w:space="0" w:color="auto"/>
        <w:right w:val="none" w:sz="0" w:space="0" w:color="auto"/>
      </w:divBdr>
    </w:div>
    <w:div w:id="1860043982">
      <w:bodyDiv w:val="1"/>
      <w:marLeft w:val="0"/>
      <w:marRight w:val="0"/>
      <w:marTop w:val="0"/>
      <w:marBottom w:val="0"/>
      <w:divBdr>
        <w:top w:val="none" w:sz="0" w:space="0" w:color="auto"/>
        <w:left w:val="none" w:sz="0" w:space="0" w:color="auto"/>
        <w:bottom w:val="none" w:sz="0" w:space="0" w:color="auto"/>
        <w:right w:val="none" w:sz="0" w:space="0" w:color="auto"/>
      </w:divBdr>
    </w:div>
    <w:div w:id="1860197733">
      <w:bodyDiv w:val="1"/>
      <w:marLeft w:val="0"/>
      <w:marRight w:val="0"/>
      <w:marTop w:val="0"/>
      <w:marBottom w:val="0"/>
      <w:divBdr>
        <w:top w:val="none" w:sz="0" w:space="0" w:color="auto"/>
        <w:left w:val="none" w:sz="0" w:space="0" w:color="auto"/>
        <w:bottom w:val="none" w:sz="0" w:space="0" w:color="auto"/>
        <w:right w:val="none" w:sz="0" w:space="0" w:color="auto"/>
      </w:divBdr>
    </w:div>
    <w:div w:id="1860389880">
      <w:bodyDiv w:val="1"/>
      <w:marLeft w:val="0"/>
      <w:marRight w:val="0"/>
      <w:marTop w:val="0"/>
      <w:marBottom w:val="0"/>
      <w:divBdr>
        <w:top w:val="none" w:sz="0" w:space="0" w:color="auto"/>
        <w:left w:val="none" w:sz="0" w:space="0" w:color="auto"/>
        <w:bottom w:val="none" w:sz="0" w:space="0" w:color="auto"/>
        <w:right w:val="none" w:sz="0" w:space="0" w:color="auto"/>
      </w:divBdr>
    </w:div>
    <w:div w:id="1860579281">
      <w:bodyDiv w:val="1"/>
      <w:marLeft w:val="0"/>
      <w:marRight w:val="0"/>
      <w:marTop w:val="0"/>
      <w:marBottom w:val="0"/>
      <w:divBdr>
        <w:top w:val="none" w:sz="0" w:space="0" w:color="auto"/>
        <w:left w:val="none" w:sz="0" w:space="0" w:color="auto"/>
        <w:bottom w:val="none" w:sz="0" w:space="0" w:color="auto"/>
        <w:right w:val="none" w:sz="0" w:space="0" w:color="auto"/>
      </w:divBdr>
    </w:div>
    <w:div w:id="1860700478">
      <w:bodyDiv w:val="1"/>
      <w:marLeft w:val="0"/>
      <w:marRight w:val="0"/>
      <w:marTop w:val="0"/>
      <w:marBottom w:val="0"/>
      <w:divBdr>
        <w:top w:val="none" w:sz="0" w:space="0" w:color="auto"/>
        <w:left w:val="none" w:sz="0" w:space="0" w:color="auto"/>
        <w:bottom w:val="none" w:sz="0" w:space="0" w:color="auto"/>
        <w:right w:val="none" w:sz="0" w:space="0" w:color="auto"/>
      </w:divBdr>
    </w:div>
    <w:div w:id="1860778291">
      <w:bodyDiv w:val="1"/>
      <w:marLeft w:val="0"/>
      <w:marRight w:val="0"/>
      <w:marTop w:val="0"/>
      <w:marBottom w:val="0"/>
      <w:divBdr>
        <w:top w:val="none" w:sz="0" w:space="0" w:color="auto"/>
        <w:left w:val="none" w:sz="0" w:space="0" w:color="auto"/>
        <w:bottom w:val="none" w:sz="0" w:space="0" w:color="auto"/>
        <w:right w:val="none" w:sz="0" w:space="0" w:color="auto"/>
      </w:divBdr>
    </w:div>
    <w:div w:id="1861118535">
      <w:bodyDiv w:val="1"/>
      <w:marLeft w:val="0"/>
      <w:marRight w:val="0"/>
      <w:marTop w:val="0"/>
      <w:marBottom w:val="0"/>
      <w:divBdr>
        <w:top w:val="none" w:sz="0" w:space="0" w:color="auto"/>
        <w:left w:val="none" w:sz="0" w:space="0" w:color="auto"/>
        <w:bottom w:val="none" w:sz="0" w:space="0" w:color="auto"/>
        <w:right w:val="none" w:sz="0" w:space="0" w:color="auto"/>
      </w:divBdr>
    </w:div>
    <w:div w:id="1861315646">
      <w:bodyDiv w:val="1"/>
      <w:marLeft w:val="0"/>
      <w:marRight w:val="0"/>
      <w:marTop w:val="0"/>
      <w:marBottom w:val="0"/>
      <w:divBdr>
        <w:top w:val="none" w:sz="0" w:space="0" w:color="auto"/>
        <w:left w:val="none" w:sz="0" w:space="0" w:color="auto"/>
        <w:bottom w:val="none" w:sz="0" w:space="0" w:color="auto"/>
        <w:right w:val="none" w:sz="0" w:space="0" w:color="auto"/>
      </w:divBdr>
    </w:div>
    <w:div w:id="1861316404">
      <w:bodyDiv w:val="1"/>
      <w:marLeft w:val="0"/>
      <w:marRight w:val="0"/>
      <w:marTop w:val="0"/>
      <w:marBottom w:val="0"/>
      <w:divBdr>
        <w:top w:val="none" w:sz="0" w:space="0" w:color="auto"/>
        <w:left w:val="none" w:sz="0" w:space="0" w:color="auto"/>
        <w:bottom w:val="none" w:sz="0" w:space="0" w:color="auto"/>
        <w:right w:val="none" w:sz="0" w:space="0" w:color="auto"/>
      </w:divBdr>
    </w:div>
    <w:div w:id="1861356222">
      <w:bodyDiv w:val="1"/>
      <w:marLeft w:val="0"/>
      <w:marRight w:val="0"/>
      <w:marTop w:val="0"/>
      <w:marBottom w:val="0"/>
      <w:divBdr>
        <w:top w:val="none" w:sz="0" w:space="0" w:color="auto"/>
        <w:left w:val="none" w:sz="0" w:space="0" w:color="auto"/>
        <w:bottom w:val="none" w:sz="0" w:space="0" w:color="auto"/>
        <w:right w:val="none" w:sz="0" w:space="0" w:color="auto"/>
      </w:divBdr>
    </w:div>
    <w:div w:id="1862084300">
      <w:bodyDiv w:val="1"/>
      <w:marLeft w:val="0"/>
      <w:marRight w:val="0"/>
      <w:marTop w:val="0"/>
      <w:marBottom w:val="0"/>
      <w:divBdr>
        <w:top w:val="none" w:sz="0" w:space="0" w:color="auto"/>
        <w:left w:val="none" w:sz="0" w:space="0" w:color="auto"/>
        <w:bottom w:val="none" w:sz="0" w:space="0" w:color="auto"/>
        <w:right w:val="none" w:sz="0" w:space="0" w:color="auto"/>
      </w:divBdr>
    </w:div>
    <w:div w:id="1862089969">
      <w:bodyDiv w:val="1"/>
      <w:marLeft w:val="0"/>
      <w:marRight w:val="0"/>
      <w:marTop w:val="0"/>
      <w:marBottom w:val="0"/>
      <w:divBdr>
        <w:top w:val="none" w:sz="0" w:space="0" w:color="auto"/>
        <w:left w:val="none" w:sz="0" w:space="0" w:color="auto"/>
        <w:bottom w:val="none" w:sz="0" w:space="0" w:color="auto"/>
        <w:right w:val="none" w:sz="0" w:space="0" w:color="auto"/>
      </w:divBdr>
    </w:div>
    <w:div w:id="1862163995">
      <w:bodyDiv w:val="1"/>
      <w:marLeft w:val="0"/>
      <w:marRight w:val="0"/>
      <w:marTop w:val="0"/>
      <w:marBottom w:val="0"/>
      <w:divBdr>
        <w:top w:val="none" w:sz="0" w:space="0" w:color="auto"/>
        <w:left w:val="none" w:sz="0" w:space="0" w:color="auto"/>
        <w:bottom w:val="none" w:sz="0" w:space="0" w:color="auto"/>
        <w:right w:val="none" w:sz="0" w:space="0" w:color="auto"/>
      </w:divBdr>
    </w:div>
    <w:div w:id="1862430953">
      <w:bodyDiv w:val="1"/>
      <w:marLeft w:val="0"/>
      <w:marRight w:val="0"/>
      <w:marTop w:val="0"/>
      <w:marBottom w:val="0"/>
      <w:divBdr>
        <w:top w:val="none" w:sz="0" w:space="0" w:color="auto"/>
        <w:left w:val="none" w:sz="0" w:space="0" w:color="auto"/>
        <w:bottom w:val="none" w:sz="0" w:space="0" w:color="auto"/>
        <w:right w:val="none" w:sz="0" w:space="0" w:color="auto"/>
      </w:divBdr>
    </w:div>
    <w:div w:id="1862815872">
      <w:bodyDiv w:val="1"/>
      <w:marLeft w:val="0"/>
      <w:marRight w:val="0"/>
      <w:marTop w:val="0"/>
      <w:marBottom w:val="0"/>
      <w:divBdr>
        <w:top w:val="none" w:sz="0" w:space="0" w:color="auto"/>
        <w:left w:val="none" w:sz="0" w:space="0" w:color="auto"/>
        <w:bottom w:val="none" w:sz="0" w:space="0" w:color="auto"/>
        <w:right w:val="none" w:sz="0" w:space="0" w:color="auto"/>
      </w:divBdr>
    </w:div>
    <w:div w:id="1862893112">
      <w:bodyDiv w:val="1"/>
      <w:marLeft w:val="0"/>
      <w:marRight w:val="0"/>
      <w:marTop w:val="0"/>
      <w:marBottom w:val="0"/>
      <w:divBdr>
        <w:top w:val="none" w:sz="0" w:space="0" w:color="auto"/>
        <w:left w:val="none" w:sz="0" w:space="0" w:color="auto"/>
        <w:bottom w:val="none" w:sz="0" w:space="0" w:color="auto"/>
        <w:right w:val="none" w:sz="0" w:space="0" w:color="auto"/>
      </w:divBdr>
    </w:div>
    <w:div w:id="1863130846">
      <w:bodyDiv w:val="1"/>
      <w:marLeft w:val="0"/>
      <w:marRight w:val="0"/>
      <w:marTop w:val="0"/>
      <w:marBottom w:val="0"/>
      <w:divBdr>
        <w:top w:val="none" w:sz="0" w:space="0" w:color="auto"/>
        <w:left w:val="none" w:sz="0" w:space="0" w:color="auto"/>
        <w:bottom w:val="none" w:sz="0" w:space="0" w:color="auto"/>
        <w:right w:val="none" w:sz="0" w:space="0" w:color="auto"/>
      </w:divBdr>
    </w:div>
    <w:div w:id="1863203559">
      <w:bodyDiv w:val="1"/>
      <w:marLeft w:val="0"/>
      <w:marRight w:val="0"/>
      <w:marTop w:val="0"/>
      <w:marBottom w:val="0"/>
      <w:divBdr>
        <w:top w:val="none" w:sz="0" w:space="0" w:color="auto"/>
        <w:left w:val="none" w:sz="0" w:space="0" w:color="auto"/>
        <w:bottom w:val="none" w:sz="0" w:space="0" w:color="auto"/>
        <w:right w:val="none" w:sz="0" w:space="0" w:color="auto"/>
      </w:divBdr>
    </w:div>
    <w:div w:id="1863279124">
      <w:bodyDiv w:val="1"/>
      <w:marLeft w:val="0"/>
      <w:marRight w:val="0"/>
      <w:marTop w:val="0"/>
      <w:marBottom w:val="0"/>
      <w:divBdr>
        <w:top w:val="none" w:sz="0" w:space="0" w:color="auto"/>
        <w:left w:val="none" w:sz="0" w:space="0" w:color="auto"/>
        <w:bottom w:val="none" w:sz="0" w:space="0" w:color="auto"/>
        <w:right w:val="none" w:sz="0" w:space="0" w:color="auto"/>
      </w:divBdr>
    </w:div>
    <w:div w:id="1863519295">
      <w:bodyDiv w:val="1"/>
      <w:marLeft w:val="0"/>
      <w:marRight w:val="0"/>
      <w:marTop w:val="0"/>
      <w:marBottom w:val="0"/>
      <w:divBdr>
        <w:top w:val="none" w:sz="0" w:space="0" w:color="auto"/>
        <w:left w:val="none" w:sz="0" w:space="0" w:color="auto"/>
        <w:bottom w:val="none" w:sz="0" w:space="0" w:color="auto"/>
        <w:right w:val="none" w:sz="0" w:space="0" w:color="auto"/>
      </w:divBdr>
    </w:div>
    <w:div w:id="1864131620">
      <w:bodyDiv w:val="1"/>
      <w:marLeft w:val="0"/>
      <w:marRight w:val="0"/>
      <w:marTop w:val="0"/>
      <w:marBottom w:val="0"/>
      <w:divBdr>
        <w:top w:val="none" w:sz="0" w:space="0" w:color="auto"/>
        <w:left w:val="none" w:sz="0" w:space="0" w:color="auto"/>
        <w:bottom w:val="none" w:sz="0" w:space="0" w:color="auto"/>
        <w:right w:val="none" w:sz="0" w:space="0" w:color="auto"/>
      </w:divBdr>
    </w:div>
    <w:div w:id="1864661879">
      <w:bodyDiv w:val="1"/>
      <w:marLeft w:val="0"/>
      <w:marRight w:val="0"/>
      <w:marTop w:val="0"/>
      <w:marBottom w:val="0"/>
      <w:divBdr>
        <w:top w:val="none" w:sz="0" w:space="0" w:color="auto"/>
        <w:left w:val="none" w:sz="0" w:space="0" w:color="auto"/>
        <w:bottom w:val="none" w:sz="0" w:space="0" w:color="auto"/>
        <w:right w:val="none" w:sz="0" w:space="0" w:color="auto"/>
      </w:divBdr>
    </w:div>
    <w:div w:id="1864780415">
      <w:bodyDiv w:val="1"/>
      <w:marLeft w:val="0"/>
      <w:marRight w:val="0"/>
      <w:marTop w:val="0"/>
      <w:marBottom w:val="0"/>
      <w:divBdr>
        <w:top w:val="none" w:sz="0" w:space="0" w:color="auto"/>
        <w:left w:val="none" w:sz="0" w:space="0" w:color="auto"/>
        <w:bottom w:val="none" w:sz="0" w:space="0" w:color="auto"/>
        <w:right w:val="none" w:sz="0" w:space="0" w:color="auto"/>
      </w:divBdr>
    </w:div>
    <w:div w:id="1864856238">
      <w:bodyDiv w:val="1"/>
      <w:marLeft w:val="0"/>
      <w:marRight w:val="0"/>
      <w:marTop w:val="0"/>
      <w:marBottom w:val="0"/>
      <w:divBdr>
        <w:top w:val="none" w:sz="0" w:space="0" w:color="auto"/>
        <w:left w:val="none" w:sz="0" w:space="0" w:color="auto"/>
        <w:bottom w:val="none" w:sz="0" w:space="0" w:color="auto"/>
        <w:right w:val="none" w:sz="0" w:space="0" w:color="auto"/>
      </w:divBdr>
    </w:div>
    <w:div w:id="1864973107">
      <w:bodyDiv w:val="1"/>
      <w:marLeft w:val="0"/>
      <w:marRight w:val="0"/>
      <w:marTop w:val="0"/>
      <w:marBottom w:val="0"/>
      <w:divBdr>
        <w:top w:val="none" w:sz="0" w:space="0" w:color="auto"/>
        <w:left w:val="none" w:sz="0" w:space="0" w:color="auto"/>
        <w:bottom w:val="none" w:sz="0" w:space="0" w:color="auto"/>
        <w:right w:val="none" w:sz="0" w:space="0" w:color="auto"/>
      </w:divBdr>
    </w:div>
    <w:div w:id="1865316463">
      <w:bodyDiv w:val="1"/>
      <w:marLeft w:val="0"/>
      <w:marRight w:val="0"/>
      <w:marTop w:val="0"/>
      <w:marBottom w:val="0"/>
      <w:divBdr>
        <w:top w:val="none" w:sz="0" w:space="0" w:color="auto"/>
        <w:left w:val="none" w:sz="0" w:space="0" w:color="auto"/>
        <w:bottom w:val="none" w:sz="0" w:space="0" w:color="auto"/>
        <w:right w:val="none" w:sz="0" w:space="0" w:color="auto"/>
      </w:divBdr>
    </w:div>
    <w:div w:id="1865359076">
      <w:bodyDiv w:val="1"/>
      <w:marLeft w:val="0"/>
      <w:marRight w:val="0"/>
      <w:marTop w:val="0"/>
      <w:marBottom w:val="0"/>
      <w:divBdr>
        <w:top w:val="none" w:sz="0" w:space="0" w:color="auto"/>
        <w:left w:val="none" w:sz="0" w:space="0" w:color="auto"/>
        <w:bottom w:val="none" w:sz="0" w:space="0" w:color="auto"/>
        <w:right w:val="none" w:sz="0" w:space="0" w:color="auto"/>
      </w:divBdr>
    </w:div>
    <w:div w:id="1865364993">
      <w:bodyDiv w:val="1"/>
      <w:marLeft w:val="0"/>
      <w:marRight w:val="0"/>
      <w:marTop w:val="0"/>
      <w:marBottom w:val="0"/>
      <w:divBdr>
        <w:top w:val="none" w:sz="0" w:space="0" w:color="auto"/>
        <w:left w:val="none" w:sz="0" w:space="0" w:color="auto"/>
        <w:bottom w:val="none" w:sz="0" w:space="0" w:color="auto"/>
        <w:right w:val="none" w:sz="0" w:space="0" w:color="auto"/>
      </w:divBdr>
    </w:div>
    <w:div w:id="1865482469">
      <w:bodyDiv w:val="1"/>
      <w:marLeft w:val="0"/>
      <w:marRight w:val="0"/>
      <w:marTop w:val="0"/>
      <w:marBottom w:val="0"/>
      <w:divBdr>
        <w:top w:val="none" w:sz="0" w:space="0" w:color="auto"/>
        <w:left w:val="none" w:sz="0" w:space="0" w:color="auto"/>
        <w:bottom w:val="none" w:sz="0" w:space="0" w:color="auto"/>
        <w:right w:val="none" w:sz="0" w:space="0" w:color="auto"/>
      </w:divBdr>
    </w:div>
    <w:div w:id="1865751401">
      <w:bodyDiv w:val="1"/>
      <w:marLeft w:val="0"/>
      <w:marRight w:val="0"/>
      <w:marTop w:val="0"/>
      <w:marBottom w:val="0"/>
      <w:divBdr>
        <w:top w:val="none" w:sz="0" w:space="0" w:color="auto"/>
        <w:left w:val="none" w:sz="0" w:space="0" w:color="auto"/>
        <w:bottom w:val="none" w:sz="0" w:space="0" w:color="auto"/>
        <w:right w:val="none" w:sz="0" w:space="0" w:color="auto"/>
      </w:divBdr>
    </w:div>
    <w:div w:id="1866673356">
      <w:bodyDiv w:val="1"/>
      <w:marLeft w:val="0"/>
      <w:marRight w:val="0"/>
      <w:marTop w:val="0"/>
      <w:marBottom w:val="0"/>
      <w:divBdr>
        <w:top w:val="none" w:sz="0" w:space="0" w:color="auto"/>
        <w:left w:val="none" w:sz="0" w:space="0" w:color="auto"/>
        <w:bottom w:val="none" w:sz="0" w:space="0" w:color="auto"/>
        <w:right w:val="none" w:sz="0" w:space="0" w:color="auto"/>
      </w:divBdr>
    </w:div>
    <w:div w:id="1866825057">
      <w:bodyDiv w:val="1"/>
      <w:marLeft w:val="0"/>
      <w:marRight w:val="0"/>
      <w:marTop w:val="0"/>
      <w:marBottom w:val="0"/>
      <w:divBdr>
        <w:top w:val="none" w:sz="0" w:space="0" w:color="auto"/>
        <w:left w:val="none" w:sz="0" w:space="0" w:color="auto"/>
        <w:bottom w:val="none" w:sz="0" w:space="0" w:color="auto"/>
        <w:right w:val="none" w:sz="0" w:space="0" w:color="auto"/>
      </w:divBdr>
    </w:div>
    <w:div w:id="1867056475">
      <w:bodyDiv w:val="1"/>
      <w:marLeft w:val="0"/>
      <w:marRight w:val="0"/>
      <w:marTop w:val="0"/>
      <w:marBottom w:val="0"/>
      <w:divBdr>
        <w:top w:val="none" w:sz="0" w:space="0" w:color="auto"/>
        <w:left w:val="none" w:sz="0" w:space="0" w:color="auto"/>
        <w:bottom w:val="none" w:sz="0" w:space="0" w:color="auto"/>
        <w:right w:val="none" w:sz="0" w:space="0" w:color="auto"/>
      </w:divBdr>
    </w:div>
    <w:div w:id="1867060090">
      <w:bodyDiv w:val="1"/>
      <w:marLeft w:val="0"/>
      <w:marRight w:val="0"/>
      <w:marTop w:val="0"/>
      <w:marBottom w:val="0"/>
      <w:divBdr>
        <w:top w:val="none" w:sz="0" w:space="0" w:color="auto"/>
        <w:left w:val="none" w:sz="0" w:space="0" w:color="auto"/>
        <w:bottom w:val="none" w:sz="0" w:space="0" w:color="auto"/>
        <w:right w:val="none" w:sz="0" w:space="0" w:color="auto"/>
      </w:divBdr>
    </w:div>
    <w:div w:id="1867062041">
      <w:bodyDiv w:val="1"/>
      <w:marLeft w:val="0"/>
      <w:marRight w:val="0"/>
      <w:marTop w:val="0"/>
      <w:marBottom w:val="0"/>
      <w:divBdr>
        <w:top w:val="none" w:sz="0" w:space="0" w:color="auto"/>
        <w:left w:val="none" w:sz="0" w:space="0" w:color="auto"/>
        <w:bottom w:val="none" w:sz="0" w:space="0" w:color="auto"/>
        <w:right w:val="none" w:sz="0" w:space="0" w:color="auto"/>
      </w:divBdr>
    </w:div>
    <w:div w:id="1867257353">
      <w:bodyDiv w:val="1"/>
      <w:marLeft w:val="0"/>
      <w:marRight w:val="0"/>
      <w:marTop w:val="0"/>
      <w:marBottom w:val="0"/>
      <w:divBdr>
        <w:top w:val="none" w:sz="0" w:space="0" w:color="auto"/>
        <w:left w:val="none" w:sz="0" w:space="0" w:color="auto"/>
        <w:bottom w:val="none" w:sz="0" w:space="0" w:color="auto"/>
        <w:right w:val="none" w:sz="0" w:space="0" w:color="auto"/>
      </w:divBdr>
    </w:div>
    <w:div w:id="1867328026">
      <w:bodyDiv w:val="1"/>
      <w:marLeft w:val="0"/>
      <w:marRight w:val="0"/>
      <w:marTop w:val="0"/>
      <w:marBottom w:val="0"/>
      <w:divBdr>
        <w:top w:val="none" w:sz="0" w:space="0" w:color="auto"/>
        <w:left w:val="none" w:sz="0" w:space="0" w:color="auto"/>
        <w:bottom w:val="none" w:sz="0" w:space="0" w:color="auto"/>
        <w:right w:val="none" w:sz="0" w:space="0" w:color="auto"/>
      </w:divBdr>
    </w:div>
    <w:div w:id="1867477142">
      <w:bodyDiv w:val="1"/>
      <w:marLeft w:val="0"/>
      <w:marRight w:val="0"/>
      <w:marTop w:val="0"/>
      <w:marBottom w:val="0"/>
      <w:divBdr>
        <w:top w:val="none" w:sz="0" w:space="0" w:color="auto"/>
        <w:left w:val="none" w:sz="0" w:space="0" w:color="auto"/>
        <w:bottom w:val="none" w:sz="0" w:space="0" w:color="auto"/>
        <w:right w:val="none" w:sz="0" w:space="0" w:color="auto"/>
      </w:divBdr>
    </w:div>
    <w:div w:id="1867597388">
      <w:bodyDiv w:val="1"/>
      <w:marLeft w:val="0"/>
      <w:marRight w:val="0"/>
      <w:marTop w:val="0"/>
      <w:marBottom w:val="0"/>
      <w:divBdr>
        <w:top w:val="none" w:sz="0" w:space="0" w:color="auto"/>
        <w:left w:val="none" w:sz="0" w:space="0" w:color="auto"/>
        <w:bottom w:val="none" w:sz="0" w:space="0" w:color="auto"/>
        <w:right w:val="none" w:sz="0" w:space="0" w:color="auto"/>
      </w:divBdr>
    </w:div>
    <w:div w:id="1867599505">
      <w:bodyDiv w:val="1"/>
      <w:marLeft w:val="0"/>
      <w:marRight w:val="0"/>
      <w:marTop w:val="0"/>
      <w:marBottom w:val="0"/>
      <w:divBdr>
        <w:top w:val="none" w:sz="0" w:space="0" w:color="auto"/>
        <w:left w:val="none" w:sz="0" w:space="0" w:color="auto"/>
        <w:bottom w:val="none" w:sz="0" w:space="0" w:color="auto"/>
        <w:right w:val="none" w:sz="0" w:space="0" w:color="auto"/>
      </w:divBdr>
    </w:div>
    <w:div w:id="1867677022">
      <w:bodyDiv w:val="1"/>
      <w:marLeft w:val="0"/>
      <w:marRight w:val="0"/>
      <w:marTop w:val="0"/>
      <w:marBottom w:val="0"/>
      <w:divBdr>
        <w:top w:val="none" w:sz="0" w:space="0" w:color="auto"/>
        <w:left w:val="none" w:sz="0" w:space="0" w:color="auto"/>
        <w:bottom w:val="none" w:sz="0" w:space="0" w:color="auto"/>
        <w:right w:val="none" w:sz="0" w:space="0" w:color="auto"/>
      </w:divBdr>
    </w:div>
    <w:div w:id="1868134162">
      <w:bodyDiv w:val="1"/>
      <w:marLeft w:val="0"/>
      <w:marRight w:val="0"/>
      <w:marTop w:val="0"/>
      <w:marBottom w:val="0"/>
      <w:divBdr>
        <w:top w:val="none" w:sz="0" w:space="0" w:color="auto"/>
        <w:left w:val="none" w:sz="0" w:space="0" w:color="auto"/>
        <w:bottom w:val="none" w:sz="0" w:space="0" w:color="auto"/>
        <w:right w:val="none" w:sz="0" w:space="0" w:color="auto"/>
      </w:divBdr>
    </w:div>
    <w:div w:id="1868255711">
      <w:bodyDiv w:val="1"/>
      <w:marLeft w:val="0"/>
      <w:marRight w:val="0"/>
      <w:marTop w:val="0"/>
      <w:marBottom w:val="0"/>
      <w:divBdr>
        <w:top w:val="none" w:sz="0" w:space="0" w:color="auto"/>
        <w:left w:val="none" w:sz="0" w:space="0" w:color="auto"/>
        <w:bottom w:val="none" w:sz="0" w:space="0" w:color="auto"/>
        <w:right w:val="none" w:sz="0" w:space="0" w:color="auto"/>
      </w:divBdr>
    </w:div>
    <w:div w:id="1868984185">
      <w:bodyDiv w:val="1"/>
      <w:marLeft w:val="0"/>
      <w:marRight w:val="0"/>
      <w:marTop w:val="0"/>
      <w:marBottom w:val="0"/>
      <w:divBdr>
        <w:top w:val="none" w:sz="0" w:space="0" w:color="auto"/>
        <w:left w:val="none" w:sz="0" w:space="0" w:color="auto"/>
        <w:bottom w:val="none" w:sz="0" w:space="0" w:color="auto"/>
        <w:right w:val="none" w:sz="0" w:space="0" w:color="auto"/>
      </w:divBdr>
    </w:div>
    <w:div w:id="1868984243">
      <w:bodyDiv w:val="1"/>
      <w:marLeft w:val="0"/>
      <w:marRight w:val="0"/>
      <w:marTop w:val="0"/>
      <w:marBottom w:val="0"/>
      <w:divBdr>
        <w:top w:val="none" w:sz="0" w:space="0" w:color="auto"/>
        <w:left w:val="none" w:sz="0" w:space="0" w:color="auto"/>
        <w:bottom w:val="none" w:sz="0" w:space="0" w:color="auto"/>
        <w:right w:val="none" w:sz="0" w:space="0" w:color="auto"/>
      </w:divBdr>
    </w:div>
    <w:div w:id="1869105258">
      <w:bodyDiv w:val="1"/>
      <w:marLeft w:val="0"/>
      <w:marRight w:val="0"/>
      <w:marTop w:val="0"/>
      <w:marBottom w:val="0"/>
      <w:divBdr>
        <w:top w:val="none" w:sz="0" w:space="0" w:color="auto"/>
        <w:left w:val="none" w:sz="0" w:space="0" w:color="auto"/>
        <w:bottom w:val="none" w:sz="0" w:space="0" w:color="auto"/>
        <w:right w:val="none" w:sz="0" w:space="0" w:color="auto"/>
      </w:divBdr>
    </w:div>
    <w:div w:id="1869484710">
      <w:bodyDiv w:val="1"/>
      <w:marLeft w:val="0"/>
      <w:marRight w:val="0"/>
      <w:marTop w:val="0"/>
      <w:marBottom w:val="0"/>
      <w:divBdr>
        <w:top w:val="none" w:sz="0" w:space="0" w:color="auto"/>
        <w:left w:val="none" w:sz="0" w:space="0" w:color="auto"/>
        <w:bottom w:val="none" w:sz="0" w:space="0" w:color="auto"/>
        <w:right w:val="none" w:sz="0" w:space="0" w:color="auto"/>
      </w:divBdr>
    </w:div>
    <w:div w:id="1869683959">
      <w:bodyDiv w:val="1"/>
      <w:marLeft w:val="0"/>
      <w:marRight w:val="0"/>
      <w:marTop w:val="0"/>
      <w:marBottom w:val="0"/>
      <w:divBdr>
        <w:top w:val="none" w:sz="0" w:space="0" w:color="auto"/>
        <w:left w:val="none" w:sz="0" w:space="0" w:color="auto"/>
        <w:bottom w:val="none" w:sz="0" w:space="0" w:color="auto"/>
        <w:right w:val="none" w:sz="0" w:space="0" w:color="auto"/>
      </w:divBdr>
    </w:div>
    <w:div w:id="1869829223">
      <w:bodyDiv w:val="1"/>
      <w:marLeft w:val="0"/>
      <w:marRight w:val="0"/>
      <w:marTop w:val="0"/>
      <w:marBottom w:val="0"/>
      <w:divBdr>
        <w:top w:val="none" w:sz="0" w:space="0" w:color="auto"/>
        <w:left w:val="none" w:sz="0" w:space="0" w:color="auto"/>
        <w:bottom w:val="none" w:sz="0" w:space="0" w:color="auto"/>
        <w:right w:val="none" w:sz="0" w:space="0" w:color="auto"/>
      </w:divBdr>
    </w:div>
    <w:div w:id="1869829227">
      <w:bodyDiv w:val="1"/>
      <w:marLeft w:val="0"/>
      <w:marRight w:val="0"/>
      <w:marTop w:val="0"/>
      <w:marBottom w:val="0"/>
      <w:divBdr>
        <w:top w:val="none" w:sz="0" w:space="0" w:color="auto"/>
        <w:left w:val="none" w:sz="0" w:space="0" w:color="auto"/>
        <w:bottom w:val="none" w:sz="0" w:space="0" w:color="auto"/>
        <w:right w:val="none" w:sz="0" w:space="0" w:color="auto"/>
      </w:divBdr>
    </w:div>
    <w:div w:id="1869833281">
      <w:bodyDiv w:val="1"/>
      <w:marLeft w:val="0"/>
      <w:marRight w:val="0"/>
      <w:marTop w:val="0"/>
      <w:marBottom w:val="0"/>
      <w:divBdr>
        <w:top w:val="none" w:sz="0" w:space="0" w:color="auto"/>
        <w:left w:val="none" w:sz="0" w:space="0" w:color="auto"/>
        <w:bottom w:val="none" w:sz="0" w:space="0" w:color="auto"/>
        <w:right w:val="none" w:sz="0" w:space="0" w:color="auto"/>
      </w:divBdr>
    </w:div>
    <w:div w:id="1869834179">
      <w:bodyDiv w:val="1"/>
      <w:marLeft w:val="0"/>
      <w:marRight w:val="0"/>
      <w:marTop w:val="0"/>
      <w:marBottom w:val="0"/>
      <w:divBdr>
        <w:top w:val="none" w:sz="0" w:space="0" w:color="auto"/>
        <w:left w:val="none" w:sz="0" w:space="0" w:color="auto"/>
        <w:bottom w:val="none" w:sz="0" w:space="0" w:color="auto"/>
        <w:right w:val="none" w:sz="0" w:space="0" w:color="auto"/>
      </w:divBdr>
    </w:div>
    <w:div w:id="1869946658">
      <w:bodyDiv w:val="1"/>
      <w:marLeft w:val="0"/>
      <w:marRight w:val="0"/>
      <w:marTop w:val="0"/>
      <w:marBottom w:val="0"/>
      <w:divBdr>
        <w:top w:val="none" w:sz="0" w:space="0" w:color="auto"/>
        <w:left w:val="none" w:sz="0" w:space="0" w:color="auto"/>
        <w:bottom w:val="none" w:sz="0" w:space="0" w:color="auto"/>
        <w:right w:val="none" w:sz="0" w:space="0" w:color="auto"/>
      </w:divBdr>
    </w:div>
    <w:div w:id="1870142217">
      <w:bodyDiv w:val="1"/>
      <w:marLeft w:val="0"/>
      <w:marRight w:val="0"/>
      <w:marTop w:val="0"/>
      <w:marBottom w:val="0"/>
      <w:divBdr>
        <w:top w:val="none" w:sz="0" w:space="0" w:color="auto"/>
        <w:left w:val="none" w:sz="0" w:space="0" w:color="auto"/>
        <w:bottom w:val="none" w:sz="0" w:space="0" w:color="auto"/>
        <w:right w:val="none" w:sz="0" w:space="0" w:color="auto"/>
      </w:divBdr>
    </w:div>
    <w:div w:id="1870144312">
      <w:bodyDiv w:val="1"/>
      <w:marLeft w:val="0"/>
      <w:marRight w:val="0"/>
      <w:marTop w:val="0"/>
      <w:marBottom w:val="0"/>
      <w:divBdr>
        <w:top w:val="none" w:sz="0" w:space="0" w:color="auto"/>
        <w:left w:val="none" w:sz="0" w:space="0" w:color="auto"/>
        <w:bottom w:val="none" w:sz="0" w:space="0" w:color="auto"/>
        <w:right w:val="none" w:sz="0" w:space="0" w:color="auto"/>
      </w:divBdr>
    </w:div>
    <w:div w:id="1870332165">
      <w:bodyDiv w:val="1"/>
      <w:marLeft w:val="0"/>
      <w:marRight w:val="0"/>
      <w:marTop w:val="0"/>
      <w:marBottom w:val="0"/>
      <w:divBdr>
        <w:top w:val="none" w:sz="0" w:space="0" w:color="auto"/>
        <w:left w:val="none" w:sz="0" w:space="0" w:color="auto"/>
        <w:bottom w:val="none" w:sz="0" w:space="0" w:color="auto"/>
        <w:right w:val="none" w:sz="0" w:space="0" w:color="auto"/>
      </w:divBdr>
    </w:div>
    <w:div w:id="1870600297">
      <w:bodyDiv w:val="1"/>
      <w:marLeft w:val="0"/>
      <w:marRight w:val="0"/>
      <w:marTop w:val="0"/>
      <w:marBottom w:val="0"/>
      <w:divBdr>
        <w:top w:val="none" w:sz="0" w:space="0" w:color="auto"/>
        <w:left w:val="none" w:sz="0" w:space="0" w:color="auto"/>
        <w:bottom w:val="none" w:sz="0" w:space="0" w:color="auto"/>
        <w:right w:val="none" w:sz="0" w:space="0" w:color="auto"/>
      </w:divBdr>
    </w:div>
    <w:div w:id="1870727359">
      <w:bodyDiv w:val="1"/>
      <w:marLeft w:val="0"/>
      <w:marRight w:val="0"/>
      <w:marTop w:val="0"/>
      <w:marBottom w:val="0"/>
      <w:divBdr>
        <w:top w:val="none" w:sz="0" w:space="0" w:color="auto"/>
        <w:left w:val="none" w:sz="0" w:space="0" w:color="auto"/>
        <w:bottom w:val="none" w:sz="0" w:space="0" w:color="auto"/>
        <w:right w:val="none" w:sz="0" w:space="0" w:color="auto"/>
      </w:divBdr>
    </w:div>
    <w:div w:id="1870951102">
      <w:bodyDiv w:val="1"/>
      <w:marLeft w:val="0"/>
      <w:marRight w:val="0"/>
      <w:marTop w:val="0"/>
      <w:marBottom w:val="0"/>
      <w:divBdr>
        <w:top w:val="none" w:sz="0" w:space="0" w:color="auto"/>
        <w:left w:val="none" w:sz="0" w:space="0" w:color="auto"/>
        <w:bottom w:val="none" w:sz="0" w:space="0" w:color="auto"/>
        <w:right w:val="none" w:sz="0" w:space="0" w:color="auto"/>
      </w:divBdr>
    </w:div>
    <w:div w:id="1871332218">
      <w:bodyDiv w:val="1"/>
      <w:marLeft w:val="0"/>
      <w:marRight w:val="0"/>
      <w:marTop w:val="0"/>
      <w:marBottom w:val="0"/>
      <w:divBdr>
        <w:top w:val="none" w:sz="0" w:space="0" w:color="auto"/>
        <w:left w:val="none" w:sz="0" w:space="0" w:color="auto"/>
        <w:bottom w:val="none" w:sz="0" w:space="0" w:color="auto"/>
        <w:right w:val="none" w:sz="0" w:space="0" w:color="auto"/>
      </w:divBdr>
    </w:div>
    <w:div w:id="1871382098">
      <w:bodyDiv w:val="1"/>
      <w:marLeft w:val="0"/>
      <w:marRight w:val="0"/>
      <w:marTop w:val="0"/>
      <w:marBottom w:val="0"/>
      <w:divBdr>
        <w:top w:val="none" w:sz="0" w:space="0" w:color="auto"/>
        <w:left w:val="none" w:sz="0" w:space="0" w:color="auto"/>
        <w:bottom w:val="none" w:sz="0" w:space="0" w:color="auto"/>
        <w:right w:val="none" w:sz="0" w:space="0" w:color="auto"/>
      </w:divBdr>
    </w:div>
    <w:div w:id="1871726895">
      <w:bodyDiv w:val="1"/>
      <w:marLeft w:val="0"/>
      <w:marRight w:val="0"/>
      <w:marTop w:val="0"/>
      <w:marBottom w:val="0"/>
      <w:divBdr>
        <w:top w:val="none" w:sz="0" w:space="0" w:color="auto"/>
        <w:left w:val="none" w:sz="0" w:space="0" w:color="auto"/>
        <w:bottom w:val="none" w:sz="0" w:space="0" w:color="auto"/>
        <w:right w:val="none" w:sz="0" w:space="0" w:color="auto"/>
      </w:divBdr>
    </w:div>
    <w:div w:id="1872179352">
      <w:bodyDiv w:val="1"/>
      <w:marLeft w:val="0"/>
      <w:marRight w:val="0"/>
      <w:marTop w:val="0"/>
      <w:marBottom w:val="0"/>
      <w:divBdr>
        <w:top w:val="none" w:sz="0" w:space="0" w:color="auto"/>
        <w:left w:val="none" w:sz="0" w:space="0" w:color="auto"/>
        <w:bottom w:val="none" w:sz="0" w:space="0" w:color="auto"/>
        <w:right w:val="none" w:sz="0" w:space="0" w:color="auto"/>
      </w:divBdr>
    </w:div>
    <w:div w:id="1872260233">
      <w:bodyDiv w:val="1"/>
      <w:marLeft w:val="0"/>
      <w:marRight w:val="0"/>
      <w:marTop w:val="0"/>
      <w:marBottom w:val="0"/>
      <w:divBdr>
        <w:top w:val="none" w:sz="0" w:space="0" w:color="auto"/>
        <w:left w:val="none" w:sz="0" w:space="0" w:color="auto"/>
        <w:bottom w:val="none" w:sz="0" w:space="0" w:color="auto"/>
        <w:right w:val="none" w:sz="0" w:space="0" w:color="auto"/>
      </w:divBdr>
    </w:div>
    <w:div w:id="1872299287">
      <w:bodyDiv w:val="1"/>
      <w:marLeft w:val="0"/>
      <w:marRight w:val="0"/>
      <w:marTop w:val="0"/>
      <w:marBottom w:val="0"/>
      <w:divBdr>
        <w:top w:val="none" w:sz="0" w:space="0" w:color="auto"/>
        <w:left w:val="none" w:sz="0" w:space="0" w:color="auto"/>
        <w:bottom w:val="none" w:sz="0" w:space="0" w:color="auto"/>
        <w:right w:val="none" w:sz="0" w:space="0" w:color="auto"/>
      </w:divBdr>
    </w:div>
    <w:div w:id="1872304427">
      <w:bodyDiv w:val="1"/>
      <w:marLeft w:val="0"/>
      <w:marRight w:val="0"/>
      <w:marTop w:val="0"/>
      <w:marBottom w:val="0"/>
      <w:divBdr>
        <w:top w:val="none" w:sz="0" w:space="0" w:color="auto"/>
        <w:left w:val="none" w:sz="0" w:space="0" w:color="auto"/>
        <w:bottom w:val="none" w:sz="0" w:space="0" w:color="auto"/>
        <w:right w:val="none" w:sz="0" w:space="0" w:color="auto"/>
      </w:divBdr>
    </w:div>
    <w:div w:id="1872376477">
      <w:bodyDiv w:val="1"/>
      <w:marLeft w:val="0"/>
      <w:marRight w:val="0"/>
      <w:marTop w:val="0"/>
      <w:marBottom w:val="0"/>
      <w:divBdr>
        <w:top w:val="none" w:sz="0" w:space="0" w:color="auto"/>
        <w:left w:val="none" w:sz="0" w:space="0" w:color="auto"/>
        <w:bottom w:val="none" w:sz="0" w:space="0" w:color="auto"/>
        <w:right w:val="none" w:sz="0" w:space="0" w:color="auto"/>
      </w:divBdr>
    </w:div>
    <w:div w:id="1872453766">
      <w:bodyDiv w:val="1"/>
      <w:marLeft w:val="0"/>
      <w:marRight w:val="0"/>
      <w:marTop w:val="0"/>
      <w:marBottom w:val="0"/>
      <w:divBdr>
        <w:top w:val="none" w:sz="0" w:space="0" w:color="auto"/>
        <w:left w:val="none" w:sz="0" w:space="0" w:color="auto"/>
        <w:bottom w:val="none" w:sz="0" w:space="0" w:color="auto"/>
        <w:right w:val="none" w:sz="0" w:space="0" w:color="auto"/>
      </w:divBdr>
    </w:div>
    <w:div w:id="1872570859">
      <w:bodyDiv w:val="1"/>
      <w:marLeft w:val="0"/>
      <w:marRight w:val="0"/>
      <w:marTop w:val="0"/>
      <w:marBottom w:val="0"/>
      <w:divBdr>
        <w:top w:val="none" w:sz="0" w:space="0" w:color="auto"/>
        <w:left w:val="none" w:sz="0" w:space="0" w:color="auto"/>
        <w:bottom w:val="none" w:sz="0" w:space="0" w:color="auto"/>
        <w:right w:val="none" w:sz="0" w:space="0" w:color="auto"/>
      </w:divBdr>
    </w:div>
    <w:div w:id="1872691378">
      <w:bodyDiv w:val="1"/>
      <w:marLeft w:val="0"/>
      <w:marRight w:val="0"/>
      <w:marTop w:val="0"/>
      <w:marBottom w:val="0"/>
      <w:divBdr>
        <w:top w:val="none" w:sz="0" w:space="0" w:color="auto"/>
        <w:left w:val="none" w:sz="0" w:space="0" w:color="auto"/>
        <w:bottom w:val="none" w:sz="0" w:space="0" w:color="auto"/>
        <w:right w:val="none" w:sz="0" w:space="0" w:color="auto"/>
      </w:divBdr>
    </w:div>
    <w:div w:id="1872910995">
      <w:bodyDiv w:val="1"/>
      <w:marLeft w:val="0"/>
      <w:marRight w:val="0"/>
      <w:marTop w:val="0"/>
      <w:marBottom w:val="0"/>
      <w:divBdr>
        <w:top w:val="none" w:sz="0" w:space="0" w:color="auto"/>
        <w:left w:val="none" w:sz="0" w:space="0" w:color="auto"/>
        <w:bottom w:val="none" w:sz="0" w:space="0" w:color="auto"/>
        <w:right w:val="none" w:sz="0" w:space="0" w:color="auto"/>
      </w:divBdr>
    </w:div>
    <w:div w:id="1872913257">
      <w:bodyDiv w:val="1"/>
      <w:marLeft w:val="0"/>
      <w:marRight w:val="0"/>
      <w:marTop w:val="0"/>
      <w:marBottom w:val="0"/>
      <w:divBdr>
        <w:top w:val="none" w:sz="0" w:space="0" w:color="auto"/>
        <w:left w:val="none" w:sz="0" w:space="0" w:color="auto"/>
        <w:bottom w:val="none" w:sz="0" w:space="0" w:color="auto"/>
        <w:right w:val="none" w:sz="0" w:space="0" w:color="auto"/>
      </w:divBdr>
    </w:div>
    <w:div w:id="1873104494">
      <w:bodyDiv w:val="1"/>
      <w:marLeft w:val="0"/>
      <w:marRight w:val="0"/>
      <w:marTop w:val="0"/>
      <w:marBottom w:val="0"/>
      <w:divBdr>
        <w:top w:val="none" w:sz="0" w:space="0" w:color="auto"/>
        <w:left w:val="none" w:sz="0" w:space="0" w:color="auto"/>
        <w:bottom w:val="none" w:sz="0" w:space="0" w:color="auto"/>
        <w:right w:val="none" w:sz="0" w:space="0" w:color="auto"/>
      </w:divBdr>
    </w:div>
    <w:div w:id="1873227293">
      <w:bodyDiv w:val="1"/>
      <w:marLeft w:val="0"/>
      <w:marRight w:val="0"/>
      <w:marTop w:val="0"/>
      <w:marBottom w:val="0"/>
      <w:divBdr>
        <w:top w:val="none" w:sz="0" w:space="0" w:color="auto"/>
        <w:left w:val="none" w:sz="0" w:space="0" w:color="auto"/>
        <w:bottom w:val="none" w:sz="0" w:space="0" w:color="auto"/>
        <w:right w:val="none" w:sz="0" w:space="0" w:color="auto"/>
      </w:divBdr>
    </w:div>
    <w:div w:id="1873372503">
      <w:bodyDiv w:val="1"/>
      <w:marLeft w:val="0"/>
      <w:marRight w:val="0"/>
      <w:marTop w:val="0"/>
      <w:marBottom w:val="0"/>
      <w:divBdr>
        <w:top w:val="none" w:sz="0" w:space="0" w:color="auto"/>
        <w:left w:val="none" w:sz="0" w:space="0" w:color="auto"/>
        <w:bottom w:val="none" w:sz="0" w:space="0" w:color="auto"/>
        <w:right w:val="none" w:sz="0" w:space="0" w:color="auto"/>
      </w:divBdr>
    </w:div>
    <w:div w:id="1873374275">
      <w:bodyDiv w:val="1"/>
      <w:marLeft w:val="0"/>
      <w:marRight w:val="0"/>
      <w:marTop w:val="0"/>
      <w:marBottom w:val="0"/>
      <w:divBdr>
        <w:top w:val="none" w:sz="0" w:space="0" w:color="auto"/>
        <w:left w:val="none" w:sz="0" w:space="0" w:color="auto"/>
        <w:bottom w:val="none" w:sz="0" w:space="0" w:color="auto"/>
        <w:right w:val="none" w:sz="0" w:space="0" w:color="auto"/>
      </w:divBdr>
    </w:div>
    <w:div w:id="1874228228">
      <w:bodyDiv w:val="1"/>
      <w:marLeft w:val="0"/>
      <w:marRight w:val="0"/>
      <w:marTop w:val="0"/>
      <w:marBottom w:val="0"/>
      <w:divBdr>
        <w:top w:val="none" w:sz="0" w:space="0" w:color="auto"/>
        <w:left w:val="none" w:sz="0" w:space="0" w:color="auto"/>
        <w:bottom w:val="none" w:sz="0" w:space="0" w:color="auto"/>
        <w:right w:val="none" w:sz="0" w:space="0" w:color="auto"/>
      </w:divBdr>
    </w:div>
    <w:div w:id="1874345323">
      <w:bodyDiv w:val="1"/>
      <w:marLeft w:val="0"/>
      <w:marRight w:val="0"/>
      <w:marTop w:val="0"/>
      <w:marBottom w:val="0"/>
      <w:divBdr>
        <w:top w:val="none" w:sz="0" w:space="0" w:color="auto"/>
        <w:left w:val="none" w:sz="0" w:space="0" w:color="auto"/>
        <w:bottom w:val="none" w:sz="0" w:space="0" w:color="auto"/>
        <w:right w:val="none" w:sz="0" w:space="0" w:color="auto"/>
      </w:divBdr>
    </w:div>
    <w:div w:id="1874730666">
      <w:bodyDiv w:val="1"/>
      <w:marLeft w:val="0"/>
      <w:marRight w:val="0"/>
      <w:marTop w:val="0"/>
      <w:marBottom w:val="0"/>
      <w:divBdr>
        <w:top w:val="none" w:sz="0" w:space="0" w:color="auto"/>
        <w:left w:val="none" w:sz="0" w:space="0" w:color="auto"/>
        <w:bottom w:val="none" w:sz="0" w:space="0" w:color="auto"/>
        <w:right w:val="none" w:sz="0" w:space="0" w:color="auto"/>
      </w:divBdr>
    </w:div>
    <w:div w:id="1874920124">
      <w:bodyDiv w:val="1"/>
      <w:marLeft w:val="0"/>
      <w:marRight w:val="0"/>
      <w:marTop w:val="0"/>
      <w:marBottom w:val="0"/>
      <w:divBdr>
        <w:top w:val="none" w:sz="0" w:space="0" w:color="auto"/>
        <w:left w:val="none" w:sz="0" w:space="0" w:color="auto"/>
        <w:bottom w:val="none" w:sz="0" w:space="0" w:color="auto"/>
        <w:right w:val="none" w:sz="0" w:space="0" w:color="auto"/>
      </w:divBdr>
    </w:div>
    <w:div w:id="1875001910">
      <w:bodyDiv w:val="1"/>
      <w:marLeft w:val="0"/>
      <w:marRight w:val="0"/>
      <w:marTop w:val="0"/>
      <w:marBottom w:val="0"/>
      <w:divBdr>
        <w:top w:val="none" w:sz="0" w:space="0" w:color="auto"/>
        <w:left w:val="none" w:sz="0" w:space="0" w:color="auto"/>
        <w:bottom w:val="none" w:sz="0" w:space="0" w:color="auto"/>
        <w:right w:val="none" w:sz="0" w:space="0" w:color="auto"/>
      </w:divBdr>
    </w:div>
    <w:div w:id="1875070903">
      <w:bodyDiv w:val="1"/>
      <w:marLeft w:val="0"/>
      <w:marRight w:val="0"/>
      <w:marTop w:val="0"/>
      <w:marBottom w:val="0"/>
      <w:divBdr>
        <w:top w:val="none" w:sz="0" w:space="0" w:color="auto"/>
        <w:left w:val="none" w:sz="0" w:space="0" w:color="auto"/>
        <w:bottom w:val="none" w:sz="0" w:space="0" w:color="auto"/>
        <w:right w:val="none" w:sz="0" w:space="0" w:color="auto"/>
      </w:divBdr>
    </w:div>
    <w:div w:id="1875728721">
      <w:bodyDiv w:val="1"/>
      <w:marLeft w:val="0"/>
      <w:marRight w:val="0"/>
      <w:marTop w:val="0"/>
      <w:marBottom w:val="0"/>
      <w:divBdr>
        <w:top w:val="none" w:sz="0" w:space="0" w:color="auto"/>
        <w:left w:val="none" w:sz="0" w:space="0" w:color="auto"/>
        <w:bottom w:val="none" w:sz="0" w:space="0" w:color="auto"/>
        <w:right w:val="none" w:sz="0" w:space="0" w:color="auto"/>
      </w:divBdr>
    </w:div>
    <w:div w:id="1876040572">
      <w:bodyDiv w:val="1"/>
      <w:marLeft w:val="0"/>
      <w:marRight w:val="0"/>
      <w:marTop w:val="0"/>
      <w:marBottom w:val="0"/>
      <w:divBdr>
        <w:top w:val="none" w:sz="0" w:space="0" w:color="auto"/>
        <w:left w:val="none" w:sz="0" w:space="0" w:color="auto"/>
        <w:bottom w:val="none" w:sz="0" w:space="0" w:color="auto"/>
        <w:right w:val="none" w:sz="0" w:space="0" w:color="auto"/>
      </w:divBdr>
    </w:div>
    <w:div w:id="1876113249">
      <w:bodyDiv w:val="1"/>
      <w:marLeft w:val="0"/>
      <w:marRight w:val="0"/>
      <w:marTop w:val="0"/>
      <w:marBottom w:val="0"/>
      <w:divBdr>
        <w:top w:val="none" w:sz="0" w:space="0" w:color="auto"/>
        <w:left w:val="none" w:sz="0" w:space="0" w:color="auto"/>
        <w:bottom w:val="none" w:sz="0" w:space="0" w:color="auto"/>
        <w:right w:val="none" w:sz="0" w:space="0" w:color="auto"/>
      </w:divBdr>
    </w:div>
    <w:div w:id="1876456381">
      <w:bodyDiv w:val="1"/>
      <w:marLeft w:val="0"/>
      <w:marRight w:val="0"/>
      <w:marTop w:val="0"/>
      <w:marBottom w:val="0"/>
      <w:divBdr>
        <w:top w:val="none" w:sz="0" w:space="0" w:color="auto"/>
        <w:left w:val="none" w:sz="0" w:space="0" w:color="auto"/>
        <w:bottom w:val="none" w:sz="0" w:space="0" w:color="auto"/>
        <w:right w:val="none" w:sz="0" w:space="0" w:color="auto"/>
      </w:divBdr>
    </w:div>
    <w:div w:id="1876580755">
      <w:bodyDiv w:val="1"/>
      <w:marLeft w:val="0"/>
      <w:marRight w:val="0"/>
      <w:marTop w:val="0"/>
      <w:marBottom w:val="0"/>
      <w:divBdr>
        <w:top w:val="none" w:sz="0" w:space="0" w:color="auto"/>
        <w:left w:val="none" w:sz="0" w:space="0" w:color="auto"/>
        <w:bottom w:val="none" w:sz="0" w:space="0" w:color="auto"/>
        <w:right w:val="none" w:sz="0" w:space="0" w:color="auto"/>
      </w:divBdr>
    </w:div>
    <w:div w:id="1876648465">
      <w:bodyDiv w:val="1"/>
      <w:marLeft w:val="0"/>
      <w:marRight w:val="0"/>
      <w:marTop w:val="0"/>
      <w:marBottom w:val="0"/>
      <w:divBdr>
        <w:top w:val="none" w:sz="0" w:space="0" w:color="auto"/>
        <w:left w:val="none" w:sz="0" w:space="0" w:color="auto"/>
        <w:bottom w:val="none" w:sz="0" w:space="0" w:color="auto"/>
        <w:right w:val="none" w:sz="0" w:space="0" w:color="auto"/>
      </w:divBdr>
    </w:div>
    <w:div w:id="1876768375">
      <w:bodyDiv w:val="1"/>
      <w:marLeft w:val="0"/>
      <w:marRight w:val="0"/>
      <w:marTop w:val="0"/>
      <w:marBottom w:val="0"/>
      <w:divBdr>
        <w:top w:val="none" w:sz="0" w:space="0" w:color="auto"/>
        <w:left w:val="none" w:sz="0" w:space="0" w:color="auto"/>
        <w:bottom w:val="none" w:sz="0" w:space="0" w:color="auto"/>
        <w:right w:val="none" w:sz="0" w:space="0" w:color="auto"/>
      </w:divBdr>
    </w:div>
    <w:div w:id="1877311009">
      <w:bodyDiv w:val="1"/>
      <w:marLeft w:val="0"/>
      <w:marRight w:val="0"/>
      <w:marTop w:val="0"/>
      <w:marBottom w:val="0"/>
      <w:divBdr>
        <w:top w:val="none" w:sz="0" w:space="0" w:color="auto"/>
        <w:left w:val="none" w:sz="0" w:space="0" w:color="auto"/>
        <w:bottom w:val="none" w:sz="0" w:space="0" w:color="auto"/>
        <w:right w:val="none" w:sz="0" w:space="0" w:color="auto"/>
      </w:divBdr>
    </w:div>
    <w:div w:id="1877816167">
      <w:bodyDiv w:val="1"/>
      <w:marLeft w:val="0"/>
      <w:marRight w:val="0"/>
      <w:marTop w:val="0"/>
      <w:marBottom w:val="0"/>
      <w:divBdr>
        <w:top w:val="none" w:sz="0" w:space="0" w:color="auto"/>
        <w:left w:val="none" w:sz="0" w:space="0" w:color="auto"/>
        <w:bottom w:val="none" w:sz="0" w:space="0" w:color="auto"/>
        <w:right w:val="none" w:sz="0" w:space="0" w:color="auto"/>
      </w:divBdr>
    </w:div>
    <w:div w:id="1878161713">
      <w:bodyDiv w:val="1"/>
      <w:marLeft w:val="0"/>
      <w:marRight w:val="0"/>
      <w:marTop w:val="0"/>
      <w:marBottom w:val="0"/>
      <w:divBdr>
        <w:top w:val="none" w:sz="0" w:space="0" w:color="auto"/>
        <w:left w:val="none" w:sz="0" w:space="0" w:color="auto"/>
        <w:bottom w:val="none" w:sz="0" w:space="0" w:color="auto"/>
        <w:right w:val="none" w:sz="0" w:space="0" w:color="auto"/>
      </w:divBdr>
    </w:div>
    <w:div w:id="1878467298">
      <w:bodyDiv w:val="1"/>
      <w:marLeft w:val="0"/>
      <w:marRight w:val="0"/>
      <w:marTop w:val="0"/>
      <w:marBottom w:val="0"/>
      <w:divBdr>
        <w:top w:val="none" w:sz="0" w:space="0" w:color="auto"/>
        <w:left w:val="none" w:sz="0" w:space="0" w:color="auto"/>
        <w:bottom w:val="none" w:sz="0" w:space="0" w:color="auto"/>
        <w:right w:val="none" w:sz="0" w:space="0" w:color="auto"/>
      </w:divBdr>
    </w:div>
    <w:div w:id="1878621804">
      <w:bodyDiv w:val="1"/>
      <w:marLeft w:val="0"/>
      <w:marRight w:val="0"/>
      <w:marTop w:val="0"/>
      <w:marBottom w:val="0"/>
      <w:divBdr>
        <w:top w:val="none" w:sz="0" w:space="0" w:color="auto"/>
        <w:left w:val="none" w:sz="0" w:space="0" w:color="auto"/>
        <w:bottom w:val="none" w:sz="0" w:space="0" w:color="auto"/>
        <w:right w:val="none" w:sz="0" w:space="0" w:color="auto"/>
      </w:divBdr>
    </w:div>
    <w:div w:id="1878734202">
      <w:bodyDiv w:val="1"/>
      <w:marLeft w:val="0"/>
      <w:marRight w:val="0"/>
      <w:marTop w:val="0"/>
      <w:marBottom w:val="0"/>
      <w:divBdr>
        <w:top w:val="none" w:sz="0" w:space="0" w:color="auto"/>
        <w:left w:val="none" w:sz="0" w:space="0" w:color="auto"/>
        <w:bottom w:val="none" w:sz="0" w:space="0" w:color="auto"/>
        <w:right w:val="none" w:sz="0" w:space="0" w:color="auto"/>
      </w:divBdr>
    </w:div>
    <w:div w:id="1878856826">
      <w:bodyDiv w:val="1"/>
      <w:marLeft w:val="0"/>
      <w:marRight w:val="0"/>
      <w:marTop w:val="0"/>
      <w:marBottom w:val="0"/>
      <w:divBdr>
        <w:top w:val="none" w:sz="0" w:space="0" w:color="auto"/>
        <w:left w:val="none" w:sz="0" w:space="0" w:color="auto"/>
        <w:bottom w:val="none" w:sz="0" w:space="0" w:color="auto"/>
        <w:right w:val="none" w:sz="0" w:space="0" w:color="auto"/>
      </w:divBdr>
    </w:div>
    <w:div w:id="1878926760">
      <w:bodyDiv w:val="1"/>
      <w:marLeft w:val="0"/>
      <w:marRight w:val="0"/>
      <w:marTop w:val="0"/>
      <w:marBottom w:val="0"/>
      <w:divBdr>
        <w:top w:val="none" w:sz="0" w:space="0" w:color="auto"/>
        <w:left w:val="none" w:sz="0" w:space="0" w:color="auto"/>
        <w:bottom w:val="none" w:sz="0" w:space="0" w:color="auto"/>
        <w:right w:val="none" w:sz="0" w:space="0" w:color="auto"/>
      </w:divBdr>
    </w:div>
    <w:div w:id="1879009978">
      <w:bodyDiv w:val="1"/>
      <w:marLeft w:val="0"/>
      <w:marRight w:val="0"/>
      <w:marTop w:val="0"/>
      <w:marBottom w:val="0"/>
      <w:divBdr>
        <w:top w:val="none" w:sz="0" w:space="0" w:color="auto"/>
        <w:left w:val="none" w:sz="0" w:space="0" w:color="auto"/>
        <w:bottom w:val="none" w:sz="0" w:space="0" w:color="auto"/>
        <w:right w:val="none" w:sz="0" w:space="0" w:color="auto"/>
      </w:divBdr>
    </w:div>
    <w:div w:id="1879051493">
      <w:bodyDiv w:val="1"/>
      <w:marLeft w:val="0"/>
      <w:marRight w:val="0"/>
      <w:marTop w:val="0"/>
      <w:marBottom w:val="0"/>
      <w:divBdr>
        <w:top w:val="none" w:sz="0" w:space="0" w:color="auto"/>
        <w:left w:val="none" w:sz="0" w:space="0" w:color="auto"/>
        <w:bottom w:val="none" w:sz="0" w:space="0" w:color="auto"/>
        <w:right w:val="none" w:sz="0" w:space="0" w:color="auto"/>
      </w:divBdr>
    </w:div>
    <w:div w:id="1879316016">
      <w:bodyDiv w:val="1"/>
      <w:marLeft w:val="0"/>
      <w:marRight w:val="0"/>
      <w:marTop w:val="0"/>
      <w:marBottom w:val="0"/>
      <w:divBdr>
        <w:top w:val="none" w:sz="0" w:space="0" w:color="auto"/>
        <w:left w:val="none" w:sz="0" w:space="0" w:color="auto"/>
        <w:bottom w:val="none" w:sz="0" w:space="0" w:color="auto"/>
        <w:right w:val="none" w:sz="0" w:space="0" w:color="auto"/>
      </w:divBdr>
    </w:div>
    <w:div w:id="1880241691">
      <w:bodyDiv w:val="1"/>
      <w:marLeft w:val="0"/>
      <w:marRight w:val="0"/>
      <w:marTop w:val="0"/>
      <w:marBottom w:val="0"/>
      <w:divBdr>
        <w:top w:val="none" w:sz="0" w:space="0" w:color="auto"/>
        <w:left w:val="none" w:sz="0" w:space="0" w:color="auto"/>
        <w:bottom w:val="none" w:sz="0" w:space="0" w:color="auto"/>
        <w:right w:val="none" w:sz="0" w:space="0" w:color="auto"/>
      </w:divBdr>
    </w:div>
    <w:div w:id="1880435585">
      <w:bodyDiv w:val="1"/>
      <w:marLeft w:val="0"/>
      <w:marRight w:val="0"/>
      <w:marTop w:val="0"/>
      <w:marBottom w:val="0"/>
      <w:divBdr>
        <w:top w:val="none" w:sz="0" w:space="0" w:color="auto"/>
        <w:left w:val="none" w:sz="0" w:space="0" w:color="auto"/>
        <w:bottom w:val="none" w:sz="0" w:space="0" w:color="auto"/>
        <w:right w:val="none" w:sz="0" w:space="0" w:color="auto"/>
      </w:divBdr>
    </w:div>
    <w:div w:id="1880582066">
      <w:bodyDiv w:val="1"/>
      <w:marLeft w:val="0"/>
      <w:marRight w:val="0"/>
      <w:marTop w:val="0"/>
      <w:marBottom w:val="0"/>
      <w:divBdr>
        <w:top w:val="none" w:sz="0" w:space="0" w:color="auto"/>
        <w:left w:val="none" w:sz="0" w:space="0" w:color="auto"/>
        <w:bottom w:val="none" w:sz="0" w:space="0" w:color="auto"/>
        <w:right w:val="none" w:sz="0" w:space="0" w:color="auto"/>
      </w:divBdr>
    </w:div>
    <w:div w:id="1880624467">
      <w:bodyDiv w:val="1"/>
      <w:marLeft w:val="0"/>
      <w:marRight w:val="0"/>
      <w:marTop w:val="0"/>
      <w:marBottom w:val="0"/>
      <w:divBdr>
        <w:top w:val="none" w:sz="0" w:space="0" w:color="auto"/>
        <w:left w:val="none" w:sz="0" w:space="0" w:color="auto"/>
        <w:bottom w:val="none" w:sz="0" w:space="0" w:color="auto"/>
        <w:right w:val="none" w:sz="0" w:space="0" w:color="auto"/>
      </w:divBdr>
    </w:div>
    <w:div w:id="1880778551">
      <w:bodyDiv w:val="1"/>
      <w:marLeft w:val="0"/>
      <w:marRight w:val="0"/>
      <w:marTop w:val="0"/>
      <w:marBottom w:val="0"/>
      <w:divBdr>
        <w:top w:val="none" w:sz="0" w:space="0" w:color="auto"/>
        <w:left w:val="none" w:sz="0" w:space="0" w:color="auto"/>
        <w:bottom w:val="none" w:sz="0" w:space="0" w:color="auto"/>
        <w:right w:val="none" w:sz="0" w:space="0" w:color="auto"/>
      </w:divBdr>
    </w:div>
    <w:div w:id="1881085997">
      <w:bodyDiv w:val="1"/>
      <w:marLeft w:val="0"/>
      <w:marRight w:val="0"/>
      <w:marTop w:val="0"/>
      <w:marBottom w:val="0"/>
      <w:divBdr>
        <w:top w:val="none" w:sz="0" w:space="0" w:color="auto"/>
        <w:left w:val="none" w:sz="0" w:space="0" w:color="auto"/>
        <w:bottom w:val="none" w:sz="0" w:space="0" w:color="auto"/>
        <w:right w:val="none" w:sz="0" w:space="0" w:color="auto"/>
      </w:divBdr>
    </w:div>
    <w:div w:id="1881277888">
      <w:bodyDiv w:val="1"/>
      <w:marLeft w:val="0"/>
      <w:marRight w:val="0"/>
      <w:marTop w:val="0"/>
      <w:marBottom w:val="0"/>
      <w:divBdr>
        <w:top w:val="none" w:sz="0" w:space="0" w:color="auto"/>
        <w:left w:val="none" w:sz="0" w:space="0" w:color="auto"/>
        <w:bottom w:val="none" w:sz="0" w:space="0" w:color="auto"/>
        <w:right w:val="none" w:sz="0" w:space="0" w:color="auto"/>
      </w:divBdr>
    </w:div>
    <w:div w:id="1881476274">
      <w:bodyDiv w:val="1"/>
      <w:marLeft w:val="0"/>
      <w:marRight w:val="0"/>
      <w:marTop w:val="0"/>
      <w:marBottom w:val="0"/>
      <w:divBdr>
        <w:top w:val="none" w:sz="0" w:space="0" w:color="auto"/>
        <w:left w:val="none" w:sz="0" w:space="0" w:color="auto"/>
        <w:bottom w:val="none" w:sz="0" w:space="0" w:color="auto"/>
        <w:right w:val="none" w:sz="0" w:space="0" w:color="auto"/>
      </w:divBdr>
    </w:div>
    <w:div w:id="1881479660">
      <w:bodyDiv w:val="1"/>
      <w:marLeft w:val="0"/>
      <w:marRight w:val="0"/>
      <w:marTop w:val="0"/>
      <w:marBottom w:val="0"/>
      <w:divBdr>
        <w:top w:val="none" w:sz="0" w:space="0" w:color="auto"/>
        <w:left w:val="none" w:sz="0" w:space="0" w:color="auto"/>
        <w:bottom w:val="none" w:sz="0" w:space="0" w:color="auto"/>
        <w:right w:val="none" w:sz="0" w:space="0" w:color="auto"/>
      </w:divBdr>
    </w:div>
    <w:div w:id="1881555653">
      <w:bodyDiv w:val="1"/>
      <w:marLeft w:val="0"/>
      <w:marRight w:val="0"/>
      <w:marTop w:val="0"/>
      <w:marBottom w:val="0"/>
      <w:divBdr>
        <w:top w:val="none" w:sz="0" w:space="0" w:color="auto"/>
        <w:left w:val="none" w:sz="0" w:space="0" w:color="auto"/>
        <w:bottom w:val="none" w:sz="0" w:space="0" w:color="auto"/>
        <w:right w:val="none" w:sz="0" w:space="0" w:color="auto"/>
      </w:divBdr>
    </w:div>
    <w:div w:id="1881742636">
      <w:bodyDiv w:val="1"/>
      <w:marLeft w:val="0"/>
      <w:marRight w:val="0"/>
      <w:marTop w:val="0"/>
      <w:marBottom w:val="0"/>
      <w:divBdr>
        <w:top w:val="none" w:sz="0" w:space="0" w:color="auto"/>
        <w:left w:val="none" w:sz="0" w:space="0" w:color="auto"/>
        <w:bottom w:val="none" w:sz="0" w:space="0" w:color="auto"/>
        <w:right w:val="none" w:sz="0" w:space="0" w:color="auto"/>
      </w:divBdr>
    </w:div>
    <w:div w:id="1882399402">
      <w:bodyDiv w:val="1"/>
      <w:marLeft w:val="0"/>
      <w:marRight w:val="0"/>
      <w:marTop w:val="0"/>
      <w:marBottom w:val="0"/>
      <w:divBdr>
        <w:top w:val="none" w:sz="0" w:space="0" w:color="auto"/>
        <w:left w:val="none" w:sz="0" w:space="0" w:color="auto"/>
        <w:bottom w:val="none" w:sz="0" w:space="0" w:color="auto"/>
        <w:right w:val="none" w:sz="0" w:space="0" w:color="auto"/>
      </w:divBdr>
    </w:div>
    <w:div w:id="1882857460">
      <w:bodyDiv w:val="1"/>
      <w:marLeft w:val="0"/>
      <w:marRight w:val="0"/>
      <w:marTop w:val="0"/>
      <w:marBottom w:val="0"/>
      <w:divBdr>
        <w:top w:val="none" w:sz="0" w:space="0" w:color="auto"/>
        <w:left w:val="none" w:sz="0" w:space="0" w:color="auto"/>
        <w:bottom w:val="none" w:sz="0" w:space="0" w:color="auto"/>
        <w:right w:val="none" w:sz="0" w:space="0" w:color="auto"/>
      </w:divBdr>
    </w:div>
    <w:div w:id="1882933910">
      <w:bodyDiv w:val="1"/>
      <w:marLeft w:val="0"/>
      <w:marRight w:val="0"/>
      <w:marTop w:val="0"/>
      <w:marBottom w:val="0"/>
      <w:divBdr>
        <w:top w:val="none" w:sz="0" w:space="0" w:color="auto"/>
        <w:left w:val="none" w:sz="0" w:space="0" w:color="auto"/>
        <w:bottom w:val="none" w:sz="0" w:space="0" w:color="auto"/>
        <w:right w:val="none" w:sz="0" w:space="0" w:color="auto"/>
      </w:divBdr>
    </w:div>
    <w:div w:id="1882939049">
      <w:bodyDiv w:val="1"/>
      <w:marLeft w:val="0"/>
      <w:marRight w:val="0"/>
      <w:marTop w:val="0"/>
      <w:marBottom w:val="0"/>
      <w:divBdr>
        <w:top w:val="none" w:sz="0" w:space="0" w:color="auto"/>
        <w:left w:val="none" w:sz="0" w:space="0" w:color="auto"/>
        <w:bottom w:val="none" w:sz="0" w:space="0" w:color="auto"/>
        <w:right w:val="none" w:sz="0" w:space="0" w:color="auto"/>
      </w:divBdr>
    </w:div>
    <w:div w:id="1883052616">
      <w:bodyDiv w:val="1"/>
      <w:marLeft w:val="0"/>
      <w:marRight w:val="0"/>
      <w:marTop w:val="0"/>
      <w:marBottom w:val="0"/>
      <w:divBdr>
        <w:top w:val="none" w:sz="0" w:space="0" w:color="auto"/>
        <w:left w:val="none" w:sz="0" w:space="0" w:color="auto"/>
        <w:bottom w:val="none" w:sz="0" w:space="0" w:color="auto"/>
        <w:right w:val="none" w:sz="0" w:space="0" w:color="auto"/>
      </w:divBdr>
    </w:div>
    <w:div w:id="1883128553">
      <w:bodyDiv w:val="1"/>
      <w:marLeft w:val="0"/>
      <w:marRight w:val="0"/>
      <w:marTop w:val="0"/>
      <w:marBottom w:val="0"/>
      <w:divBdr>
        <w:top w:val="none" w:sz="0" w:space="0" w:color="auto"/>
        <w:left w:val="none" w:sz="0" w:space="0" w:color="auto"/>
        <w:bottom w:val="none" w:sz="0" w:space="0" w:color="auto"/>
        <w:right w:val="none" w:sz="0" w:space="0" w:color="auto"/>
      </w:divBdr>
    </w:div>
    <w:div w:id="1883395515">
      <w:bodyDiv w:val="1"/>
      <w:marLeft w:val="0"/>
      <w:marRight w:val="0"/>
      <w:marTop w:val="0"/>
      <w:marBottom w:val="0"/>
      <w:divBdr>
        <w:top w:val="none" w:sz="0" w:space="0" w:color="auto"/>
        <w:left w:val="none" w:sz="0" w:space="0" w:color="auto"/>
        <w:bottom w:val="none" w:sz="0" w:space="0" w:color="auto"/>
        <w:right w:val="none" w:sz="0" w:space="0" w:color="auto"/>
      </w:divBdr>
    </w:div>
    <w:div w:id="1883516491">
      <w:bodyDiv w:val="1"/>
      <w:marLeft w:val="0"/>
      <w:marRight w:val="0"/>
      <w:marTop w:val="0"/>
      <w:marBottom w:val="0"/>
      <w:divBdr>
        <w:top w:val="none" w:sz="0" w:space="0" w:color="auto"/>
        <w:left w:val="none" w:sz="0" w:space="0" w:color="auto"/>
        <w:bottom w:val="none" w:sz="0" w:space="0" w:color="auto"/>
        <w:right w:val="none" w:sz="0" w:space="0" w:color="auto"/>
      </w:divBdr>
    </w:div>
    <w:div w:id="1883591568">
      <w:bodyDiv w:val="1"/>
      <w:marLeft w:val="0"/>
      <w:marRight w:val="0"/>
      <w:marTop w:val="0"/>
      <w:marBottom w:val="0"/>
      <w:divBdr>
        <w:top w:val="none" w:sz="0" w:space="0" w:color="auto"/>
        <w:left w:val="none" w:sz="0" w:space="0" w:color="auto"/>
        <w:bottom w:val="none" w:sz="0" w:space="0" w:color="auto"/>
        <w:right w:val="none" w:sz="0" w:space="0" w:color="auto"/>
      </w:divBdr>
    </w:div>
    <w:div w:id="1883710496">
      <w:bodyDiv w:val="1"/>
      <w:marLeft w:val="0"/>
      <w:marRight w:val="0"/>
      <w:marTop w:val="0"/>
      <w:marBottom w:val="0"/>
      <w:divBdr>
        <w:top w:val="none" w:sz="0" w:space="0" w:color="auto"/>
        <w:left w:val="none" w:sz="0" w:space="0" w:color="auto"/>
        <w:bottom w:val="none" w:sz="0" w:space="0" w:color="auto"/>
        <w:right w:val="none" w:sz="0" w:space="0" w:color="auto"/>
      </w:divBdr>
    </w:div>
    <w:div w:id="1883860031">
      <w:bodyDiv w:val="1"/>
      <w:marLeft w:val="0"/>
      <w:marRight w:val="0"/>
      <w:marTop w:val="0"/>
      <w:marBottom w:val="0"/>
      <w:divBdr>
        <w:top w:val="none" w:sz="0" w:space="0" w:color="auto"/>
        <w:left w:val="none" w:sz="0" w:space="0" w:color="auto"/>
        <w:bottom w:val="none" w:sz="0" w:space="0" w:color="auto"/>
        <w:right w:val="none" w:sz="0" w:space="0" w:color="auto"/>
      </w:divBdr>
    </w:div>
    <w:div w:id="1884366865">
      <w:bodyDiv w:val="1"/>
      <w:marLeft w:val="0"/>
      <w:marRight w:val="0"/>
      <w:marTop w:val="0"/>
      <w:marBottom w:val="0"/>
      <w:divBdr>
        <w:top w:val="none" w:sz="0" w:space="0" w:color="auto"/>
        <w:left w:val="none" w:sz="0" w:space="0" w:color="auto"/>
        <w:bottom w:val="none" w:sz="0" w:space="0" w:color="auto"/>
        <w:right w:val="none" w:sz="0" w:space="0" w:color="auto"/>
      </w:divBdr>
    </w:div>
    <w:div w:id="1884512565">
      <w:bodyDiv w:val="1"/>
      <w:marLeft w:val="0"/>
      <w:marRight w:val="0"/>
      <w:marTop w:val="0"/>
      <w:marBottom w:val="0"/>
      <w:divBdr>
        <w:top w:val="none" w:sz="0" w:space="0" w:color="auto"/>
        <w:left w:val="none" w:sz="0" w:space="0" w:color="auto"/>
        <w:bottom w:val="none" w:sz="0" w:space="0" w:color="auto"/>
        <w:right w:val="none" w:sz="0" w:space="0" w:color="auto"/>
      </w:divBdr>
    </w:div>
    <w:div w:id="1884900784">
      <w:bodyDiv w:val="1"/>
      <w:marLeft w:val="0"/>
      <w:marRight w:val="0"/>
      <w:marTop w:val="0"/>
      <w:marBottom w:val="0"/>
      <w:divBdr>
        <w:top w:val="none" w:sz="0" w:space="0" w:color="auto"/>
        <w:left w:val="none" w:sz="0" w:space="0" w:color="auto"/>
        <w:bottom w:val="none" w:sz="0" w:space="0" w:color="auto"/>
        <w:right w:val="none" w:sz="0" w:space="0" w:color="auto"/>
      </w:divBdr>
    </w:div>
    <w:div w:id="1884904091">
      <w:bodyDiv w:val="1"/>
      <w:marLeft w:val="0"/>
      <w:marRight w:val="0"/>
      <w:marTop w:val="0"/>
      <w:marBottom w:val="0"/>
      <w:divBdr>
        <w:top w:val="none" w:sz="0" w:space="0" w:color="auto"/>
        <w:left w:val="none" w:sz="0" w:space="0" w:color="auto"/>
        <w:bottom w:val="none" w:sz="0" w:space="0" w:color="auto"/>
        <w:right w:val="none" w:sz="0" w:space="0" w:color="auto"/>
      </w:divBdr>
    </w:div>
    <w:div w:id="1885094263">
      <w:bodyDiv w:val="1"/>
      <w:marLeft w:val="0"/>
      <w:marRight w:val="0"/>
      <w:marTop w:val="0"/>
      <w:marBottom w:val="0"/>
      <w:divBdr>
        <w:top w:val="none" w:sz="0" w:space="0" w:color="auto"/>
        <w:left w:val="none" w:sz="0" w:space="0" w:color="auto"/>
        <w:bottom w:val="none" w:sz="0" w:space="0" w:color="auto"/>
        <w:right w:val="none" w:sz="0" w:space="0" w:color="auto"/>
      </w:divBdr>
    </w:div>
    <w:div w:id="1885291380">
      <w:bodyDiv w:val="1"/>
      <w:marLeft w:val="0"/>
      <w:marRight w:val="0"/>
      <w:marTop w:val="0"/>
      <w:marBottom w:val="0"/>
      <w:divBdr>
        <w:top w:val="none" w:sz="0" w:space="0" w:color="auto"/>
        <w:left w:val="none" w:sz="0" w:space="0" w:color="auto"/>
        <w:bottom w:val="none" w:sz="0" w:space="0" w:color="auto"/>
        <w:right w:val="none" w:sz="0" w:space="0" w:color="auto"/>
      </w:divBdr>
    </w:div>
    <w:div w:id="1885407591">
      <w:bodyDiv w:val="1"/>
      <w:marLeft w:val="0"/>
      <w:marRight w:val="0"/>
      <w:marTop w:val="0"/>
      <w:marBottom w:val="0"/>
      <w:divBdr>
        <w:top w:val="none" w:sz="0" w:space="0" w:color="auto"/>
        <w:left w:val="none" w:sz="0" w:space="0" w:color="auto"/>
        <w:bottom w:val="none" w:sz="0" w:space="0" w:color="auto"/>
        <w:right w:val="none" w:sz="0" w:space="0" w:color="auto"/>
      </w:divBdr>
    </w:div>
    <w:div w:id="1885631530">
      <w:bodyDiv w:val="1"/>
      <w:marLeft w:val="0"/>
      <w:marRight w:val="0"/>
      <w:marTop w:val="0"/>
      <w:marBottom w:val="0"/>
      <w:divBdr>
        <w:top w:val="none" w:sz="0" w:space="0" w:color="auto"/>
        <w:left w:val="none" w:sz="0" w:space="0" w:color="auto"/>
        <w:bottom w:val="none" w:sz="0" w:space="0" w:color="auto"/>
        <w:right w:val="none" w:sz="0" w:space="0" w:color="auto"/>
      </w:divBdr>
    </w:div>
    <w:div w:id="1885673683">
      <w:bodyDiv w:val="1"/>
      <w:marLeft w:val="0"/>
      <w:marRight w:val="0"/>
      <w:marTop w:val="0"/>
      <w:marBottom w:val="0"/>
      <w:divBdr>
        <w:top w:val="none" w:sz="0" w:space="0" w:color="auto"/>
        <w:left w:val="none" w:sz="0" w:space="0" w:color="auto"/>
        <w:bottom w:val="none" w:sz="0" w:space="0" w:color="auto"/>
        <w:right w:val="none" w:sz="0" w:space="0" w:color="auto"/>
      </w:divBdr>
    </w:div>
    <w:div w:id="1885755715">
      <w:bodyDiv w:val="1"/>
      <w:marLeft w:val="0"/>
      <w:marRight w:val="0"/>
      <w:marTop w:val="0"/>
      <w:marBottom w:val="0"/>
      <w:divBdr>
        <w:top w:val="none" w:sz="0" w:space="0" w:color="auto"/>
        <w:left w:val="none" w:sz="0" w:space="0" w:color="auto"/>
        <w:bottom w:val="none" w:sz="0" w:space="0" w:color="auto"/>
        <w:right w:val="none" w:sz="0" w:space="0" w:color="auto"/>
      </w:divBdr>
    </w:div>
    <w:div w:id="1885823762">
      <w:bodyDiv w:val="1"/>
      <w:marLeft w:val="0"/>
      <w:marRight w:val="0"/>
      <w:marTop w:val="0"/>
      <w:marBottom w:val="0"/>
      <w:divBdr>
        <w:top w:val="none" w:sz="0" w:space="0" w:color="auto"/>
        <w:left w:val="none" w:sz="0" w:space="0" w:color="auto"/>
        <w:bottom w:val="none" w:sz="0" w:space="0" w:color="auto"/>
        <w:right w:val="none" w:sz="0" w:space="0" w:color="auto"/>
      </w:divBdr>
    </w:div>
    <w:div w:id="1886018586">
      <w:bodyDiv w:val="1"/>
      <w:marLeft w:val="0"/>
      <w:marRight w:val="0"/>
      <w:marTop w:val="0"/>
      <w:marBottom w:val="0"/>
      <w:divBdr>
        <w:top w:val="none" w:sz="0" w:space="0" w:color="auto"/>
        <w:left w:val="none" w:sz="0" w:space="0" w:color="auto"/>
        <w:bottom w:val="none" w:sz="0" w:space="0" w:color="auto"/>
        <w:right w:val="none" w:sz="0" w:space="0" w:color="auto"/>
      </w:divBdr>
    </w:div>
    <w:div w:id="1886409109">
      <w:bodyDiv w:val="1"/>
      <w:marLeft w:val="0"/>
      <w:marRight w:val="0"/>
      <w:marTop w:val="0"/>
      <w:marBottom w:val="0"/>
      <w:divBdr>
        <w:top w:val="none" w:sz="0" w:space="0" w:color="auto"/>
        <w:left w:val="none" w:sz="0" w:space="0" w:color="auto"/>
        <w:bottom w:val="none" w:sz="0" w:space="0" w:color="auto"/>
        <w:right w:val="none" w:sz="0" w:space="0" w:color="auto"/>
      </w:divBdr>
    </w:div>
    <w:div w:id="1886529637">
      <w:bodyDiv w:val="1"/>
      <w:marLeft w:val="0"/>
      <w:marRight w:val="0"/>
      <w:marTop w:val="0"/>
      <w:marBottom w:val="0"/>
      <w:divBdr>
        <w:top w:val="none" w:sz="0" w:space="0" w:color="auto"/>
        <w:left w:val="none" w:sz="0" w:space="0" w:color="auto"/>
        <w:bottom w:val="none" w:sz="0" w:space="0" w:color="auto"/>
        <w:right w:val="none" w:sz="0" w:space="0" w:color="auto"/>
      </w:divBdr>
    </w:div>
    <w:div w:id="1886598611">
      <w:bodyDiv w:val="1"/>
      <w:marLeft w:val="0"/>
      <w:marRight w:val="0"/>
      <w:marTop w:val="0"/>
      <w:marBottom w:val="0"/>
      <w:divBdr>
        <w:top w:val="none" w:sz="0" w:space="0" w:color="auto"/>
        <w:left w:val="none" w:sz="0" w:space="0" w:color="auto"/>
        <w:bottom w:val="none" w:sz="0" w:space="0" w:color="auto"/>
        <w:right w:val="none" w:sz="0" w:space="0" w:color="auto"/>
      </w:divBdr>
    </w:div>
    <w:div w:id="1886678694">
      <w:bodyDiv w:val="1"/>
      <w:marLeft w:val="0"/>
      <w:marRight w:val="0"/>
      <w:marTop w:val="0"/>
      <w:marBottom w:val="0"/>
      <w:divBdr>
        <w:top w:val="none" w:sz="0" w:space="0" w:color="auto"/>
        <w:left w:val="none" w:sz="0" w:space="0" w:color="auto"/>
        <w:bottom w:val="none" w:sz="0" w:space="0" w:color="auto"/>
        <w:right w:val="none" w:sz="0" w:space="0" w:color="auto"/>
      </w:divBdr>
    </w:div>
    <w:div w:id="1886916010">
      <w:bodyDiv w:val="1"/>
      <w:marLeft w:val="0"/>
      <w:marRight w:val="0"/>
      <w:marTop w:val="0"/>
      <w:marBottom w:val="0"/>
      <w:divBdr>
        <w:top w:val="none" w:sz="0" w:space="0" w:color="auto"/>
        <w:left w:val="none" w:sz="0" w:space="0" w:color="auto"/>
        <w:bottom w:val="none" w:sz="0" w:space="0" w:color="auto"/>
        <w:right w:val="none" w:sz="0" w:space="0" w:color="auto"/>
      </w:divBdr>
    </w:div>
    <w:div w:id="1887058601">
      <w:bodyDiv w:val="1"/>
      <w:marLeft w:val="0"/>
      <w:marRight w:val="0"/>
      <w:marTop w:val="0"/>
      <w:marBottom w:val="0"/>
      <w:divBdr>
        <w:top w:val="none" w:sz="0" w:space="0" w:color="auto"/>
        <w:left w:val="none" w:sz="0" w:space="0" w:color="auto"/>
        <w:bottom w:val="none" w:sz="0" w:space="0" w:color="auto"/>
        <w:right w:val="none" w:sz="0" w:space="0" w:color="auto"/>
      </w:divBdr>
    </w:div>
    <w:div w:id="1887376223">
      <w:bodyDiv w:val="1"/>
      <w:marLeft w:val="0"/>
      <w:marRight w:val="0"/>
      <w:marTop w:val="0"/>
      <w:marBottom w:val="0"/>
      <w:divBdr>
        <w:top w:val="none" w:sz="0" w:space="0" w:color="auto"/>
        <w:left w:val="none" w:sz="0" w:space="0" w:color="auto"/>
        <w:bottom w:val="none" w:sz="0" w:space="0" w:color="auto"/>
        <w:right w:val="none" w:sz="0" w:space="0" w:color="auto"/>
      </w:divBdr>
    </w:div>
    <w:div w:id="1887641261">
      <w:bodyDiv w:val="1"/>
      <w:marLeft w:val="0"/>
      <w:marRight w:val="0"/>
      <w:marTop w:val="0"/>
      <w:marBottom w:val="0"/>
      <w:divBdr>
        <w:top w:val="none" w:sz="0" w:space="0" w:color="auto"/>
        <w:left w:val="none" w:sz="0" w:space="0" w:color="auto"/>
        <w:bottom w:val="none" w:sz="0" w:space="0" w:color="auto"/>
        <w:right w:val="none" w:sz="0" w:space="0" w:color="auto"/>
      </w:divBdr>
    </w:div>
    <w:div w:id="1887790664">
      <w:bodyDiv w:val="1"/>
      <w:marLeft w:val="0"/>
      <w:marRight w:val="0"/>
      <w:marTop w:val="0"/>
      <w:marBottom w:val="0"/>
      <w:divBdr>
        <w:top w:val="none" w:sz="0" w:space="0" w:color="auto"/>
        <w:left w:val="none" w:sz="0" w:space="0" w:color="auto"/>
        <w:bottom w:val="none" w:sz="0" w:space="0" w:color="auto"/>
        <w:right w:val="none" w:sz="0" w:space="0" w:color="auto"/>
      </w:divBdr>
    </w:div>
    <w:div w:id="1888108090">
      <w:bodyDiv w:val="1"/>
      <w:marLeft w:val="0"/>
      <w:marRight w:val="0"/>
      <w:marTop w:val="0"/>
      <w:marBottom w:val="0"/>
      <w:divBdr>
        <w:top w:val="none" w:sz="0" w:space="0" w:color="auto"/>
        <w:left w:val="none" w:sz="0" w:space="0" w:color="auto"/>
        <w:bottom w:val="none" w:sz="0" w:space="0" w:color="auto"/>
        <w:right w:val="none" w:sz="0" w:space="0" w:color="auto"/>
      </w:divBdr>
    </w:div>
    <w:div w:id="1888375225">
      <w:bodyDiv w:val="1"/>
      <w:marLeft w:val="0"/>
      <w:marRight w:val="0"/>
      <w:marTop w:val="0"/>
      <w:marBottom w:val="0"/>
      <w:divBdr>
        <w:top w:val="none" w:sz="0" w:space="0" w:color="auto"/>
        <w:left w:val="none" w:sz="0" w:space="0" w:color="auto"/>
        <w:bottom w:val="none" w:sz="0" w:space="0" w:color="auto"/>
        <w:right w:val="none" w:sz="0" w:space="0" w:color="auto"/>
      </w:divBdr>
    </w:div>
    <w:div w:id="1888487681">
      <w:bodyDiv w:val="1"/>
      <w:marLeft w:val="0"/>
      <w:marRight w:val="0"/>
      <w:marTop w:val="0"/>
      <w:marBottom w:val="0"/>
      <w:divBdr>
        <w:top w:val="none" w:sz="0" w:space="0" w:color="auto"/>
        <w:left w:val="none" w:sz="0" w:space="0" w:color="auto"/>
        <w:bottom w:val="none" w:sz="0" w:space="0" w:color="auto"/>
        <w:right w:val="none" w:sz="0" w:space="0" w:color="auto"/>
      </w:divBdr>
    </w:div>
    <w:div w:id="1888489482">
      <w:bodyDiv w:val="1"/>
      <w:marLeft w:val="0"/>
      <w:marRight w:val="0"/>
      <w:marTop w:val="0"/>
      <w:marBottom w:val="0"/>
      <w:divBdr>
        <w:top w:val="none" w:sz="0" w:space="0" w:color="auto"/>
        <w:left w:val="none" w:sz="0" w:space="0" w:color="auto"/>
        <w:bottom w:val="none" w:sz="0" w:space="0" w:color="auto"/>
        <w:right w:val="none" w:sz="0" w:space="0" w:color="auto"/>
      </w:divBdr>
    </w:div>
    <w:div w:id="1888490371">
      <w:bodyDiv w:val="1"/>
      <w:marLeft w:val="0"/>
      <w:marRight w:val="0"/>
      <w:marTop w:val="0"/>
      <w:marBottom w:val="0"/>
      <w:divBdr>
        <w:top w:val="none" w:sz="0" w:space="0" w:color="auto"/>
        <w:left w:val="none" w:sz="0" w:space="0" w:color="auto"/>
        <w:bottom w:val="none" w:sz="0" w:space="0" w:color="auto"/>
        <w:right w:val="none" w:sz="0" w:space="0" w:color="auto"/>
      </w:divBdr>
    </w:div>
    <w:div w:id="1888490831">
      <w:bodyDiv w:val="1"/>
      <w:marLeft w:val="0"/>
      <w:marRight w:val="0"/>
      <w:marTop w:val="0"/>
      <w:marBottom w:val="0"/>
      <w:divBdr>
        <w:top w:val="none" w:sz="0" w:space="0" w:color="auto"/>
        <w:left w:val="none" w:sz="0" w:space="0" w:color="auto"/>
        <w:bottom w:val="none" w:sz="0" w:space="0" w:color="auto"/>
        <w:right w:val="none" w:sz="0" w:space="0" w:color="auto"/>
      </w:divBdr>
    </w:div>
    <w:div w:id="1888493503">
      <w:bodyDiv w:val="1"/>
      <w:marLeft w:val="0"/>
      <w:marRight w:val="0"/>
      <w:marTop w:val="0"/>
      <w:marBottom w:val="0"/>
      <w:divBdr>
        <w:top w:val="none" w:sz="0" w:space="0" w:color="auto"/>
        <w:left w:val="none" w:sz="0" w:space="0" w:color="auto"/>
        <w:bottom w:val="none" w:sz="0" w:space="0" w:color="auto"/>
        <w:right w:val="none" w:sz="0" w:space="0" w:color="auto"/>
      </w:divBdr>
    </w:div>
    <w:div w:id="1888493915">
      <w:bodyDiv w:val="1"/>
      <w:marLeft w:val="0"/>
      <w:marRight w:val="0"/>
      <w:marTop w:val="0"/>
      <w:marBottom w:val="0"/>
      <w:divBdr>
        <w:top w:val="none" w:sz="0" w:space="0" w:color="auto"/>
        <w:left w:val="none" w:sz="0" w:space="0" w:color="auto"/>
        <w:bottom w:val="none" w:sz="0" w:space="0" w:color="auto"/>
        <w:right w:val="none" w:sz="0" w:space="0" w:color="auto"/>
      </w:divBdr>
    </w:div>
    <w:div w:id="1888562894">
      <w:bodyDiv w:val="1"/>
      <w:marLeft w:val="0"/>
      <w:marRight w:val="0"/>
      <w:marTop w:val="0"/>
      <w:marBottom w:val="0"/>
      <w:divBdr>
        <w:top w:val="none" w:sz="0" w:space="0" w:color="auto"/>
        <w:left w:val="none" w:sz="0" w:space="0" w:color="auto"/>
        <w:bottom w:val="none" w:sz="0" w:space="0" w:color="auto"/>
        <w:right w:val="none" w:sz="0" w:space="0" w:color="auto"/>
      </w:divBdr>
    </w:div>
    <w:div w:id="1888641367">
      <w:bodyDiv w:val="1"/>
      <w:marLeft w:val="0"/>
      <w:marRight w:val="0"/>
      <w:marTop w:val="0"/>
      <w:marBottom w:val="0"/>
      <w:divBdr>
        <w:top w:val="none" w:sz="0" w:space="0" w:color="auto"/>
        <w:left w:val="none" w:sz="0" w:space="0" w:color="auto"/>
        <w:bottom w:val="none" w:sz="0" w:space="0" w:color="auto"/>
        <w:right w:val="none" w:sz="0" w:space="0" w:color="auto"/>
      </w:divBdr>
    </w:div>
    <w:div w:id="1889026794">
      <w:bodyDiv w:val="1"/>
      <w:marLeft w:val="0"/>
      <w:marRight w:val="0"/>
      <w:marTop w:val="0"/>
      <w:marBottom w:val="0"/>
      <w:divBdr>
        <w:top w:val="none" w:sz="0" w:space="0" w:color="auto"/>
        <w:left w:val="none" w:sz="0" w:space="0" w:color="auto"/>
        <w:bottom w:val="none" w:sz="0" w:space="0" w:color="auto"/>
        <w:right w:val="none" w:sz="0" w:space="0" w:color="auto"/>
      </w:divBdr>
    </w:div>
    <w:div w:id="1889566605">
      <w:bodyDiv w:val="1"/>
      <w:marLeft w:val="0"/>
      <w:marRight w:val="0"/>
      <w:marTop w:val="0"/>
      <w:marBottom w:val="0"/>
      <w:divBdr>
        <w:top w:val="none" w:sz="0" w:space="0" w:color="auto"/>
        <w:left w:val="none" w:sz="0" w:space="0" w:color="auto"/>
        <w:bottom w:val="none" w:sz="0" w:space="0" w:color="auto"/>
        <w:right w:val="none" w:sz="0" w:space="0" w:color="auto"/>
      </w:divBdr>
    </w:div>
    <w:div w:id="1889604280">
      <w:bodyDiv w:val="1"/>
      <w:marLeft w:val="0"/>
      <w:marRight w:val="0"/>
      <w:marTop w:val="0"/>
      <w:marBottom w:val="0"/>
      <w:divBdr>
        <w:top w:val="none" w:sz="0" w:space="0" w:color="auto"/>
        <w:left w:val="none" w:sz="0" w:space="0" w:color="auto"/>
        <w:bottom w:val="none" w:sz="0" w:space="0" w:color="auto"/>
        <w:right w:val="none" w:sz="0" w:space="0" w:color="auto"/>
      </w:divBdr>
    </w:div>
    <w:div w:id="1889799595">
      <w:bodyDiv w:val="1"/>
      <w:marLeft w:val="0"/>
      <w:marRight w:val="0"/>
      <w:marTop w:val="0"/>
      <w:marBottom w:val="0"/>
      <w:divBdr>
        <w:top w:val="none" w:sz="0" w:space="0" w:color="auto"/>
        <w:left w:val="none" w:sz="0" w:space="0" w:color="auto"/>
        <w:bottom w:val="none" w:sz="0" w:space="0" w:color="auto"/>
        <w:right w:val="none" w:sz="0" w:space="0" w:color="auto"/>
      </w:divBdr>
    </w:div>
    <w:div w:id="1889874607">
      <w:bodyDiv w:val="1"/>
      <w:marLeft w:val="0"/>
      <w:marRight w:val="0"/>
      <w:marTop w:val="0"/>
      <w:marBottom w:val="0"/>
      <w:divBdr>
        <w:top w:val="none" w:sz="0" w:space="0" w:color="auto"/>
        <w:left w:val="none" w:sz="0" w:space="0" w:color="auto"/>
        <w:bottom w:val="none" w:sz="0" w:space="0" w:color="auto"/>
        <w:right w:val="none" w:sz="0" w:space="0" w:color="auto"/>
      </w:divBdr>
    </w:div>
    <w:div w:id="1889875058">
      <w:bodyDiv w:val="1"/>
      <w:marLeft w:val="0"/>
      <w:marRight w:val="0"/>
      <w:marTop w:val="0"/>
      <w:marBottom w:val="0"/>
      <w:divBdr>
        <w:top w:val="none" w:sz="0" w:space="0" w:color="auto"/>
        <w:left w:val="none" w:sz="0" w:space="0" w:color="auto"/>
        <w:bottom w:val="none" w:sz="0" w:space="0" w:color="auto"/>
        <w:right w:val="none" w:sz="0" w:space="0" w:color="auto"/>
      </w:divBdr>
    </w:div>
    <w:div w:id="1890144386">
      <w:bodyDiv w:val="1"/>
      <w:marLeft w:val="0"/>
      <w:marRight w:val="0"/>
      <w:marTop w:val="0"/>
      <w:marBottom w:val="0"/>
      <w:divBdr>
        <w:top w:val="none" w:sz="0" w:space="0" w:color="auto"/>
        <w:left w:val="none" w:sz="0" w:space="0" w:color="auto"/>
        <w:bottom w:val="none" w:sz="0" w:space="0" w:color="auto"/>
        <w:right w:val="none" w:sz="0" w:space="0" w:color="auto"/>
      </w:divBdr>
    </w:div>
    <w:div w:id="1890219714">
      <w:bodyDiv w:val="1"/>
      <w:marLeft w:val="0"/>
      <w:marRight w:val="0"/>
      <w:marTop w:val="0"/>
      <w:marBottom w:val="0"/>
      <w:divBdr>
        <w:top w:val="none" w:sz="0" w:space="0" w:color="auto"/>
        <w:left w:val="none" w:sz="0" w:space="0" w:color="auto"/>
        <w:bottom w:val="none" w:sz="0" w:space="0" w:color="auto"/>
        <w:right w:val="none" w:sz="0" w:space="0" w:color="auto"/>
      </w:divBdr>
    </w:div>
    <w:div w:id="1890611983">
      <w:bodyDiv w:val="1"/>
      <w:marLeft w:val="0"/>
      <w:marRight w:val="0"/>
      <w:marTop w:val="0"/>
      <w:marBottom w:val="0"/>
      <w:divBdr>
        <w:top w:val="none" w:sz="0" w:space="0" w:color="auto"/>
        <w:left w:val="none" w:sz="0" w:space="0" w:color="auto"/>
        <w:bottom w:val="none" w:sz="0" w:space="0" w:color="auto"/>
        <w:right w:val="none" w:sz="0" w:space="0" w:color="auto"/>
      </w:divBdr>
    </w:div>
    <w:div w:id="1890649638">
      <w:bodyDiv w:val="1"/>
      <w:marLeft w:val="0"/>
      <w:marRight w:val="0"/>
      <w:marTop w:val="0"/>
      <w:marBottom w:val="0"/>
      <w:divBdr>
        <w:top w:val="none" w:sz="0" w:space="0" w:color="auto"/>
        <w:left w:val="none" w:sz="0" w:space="0" w:color="auto"/>
        <w:bottom w:val="none" w:sz="0" w:space="0" w:color="auto"/>
        <w:right w:val="none" w:sz="0" w:space="0" w:color="auto"/>
      </w:divBdr>
    </w:div>
    <w:div w:id="1890798362">
      <w:bodyDiv w:val="1"/>
      <w:marLeft w:val="0"/>
      <w:marRight w:val="0"/>
      <w:marTop w:val="0"/>
      <w:marBottom w:val="0"/>
      <w:divBdr>
        <w:top w:val="none" w:sz="0" w:space="0" w:color="auto"/>
        <w:left w:val="none" w:sz="0" w:space="0" w:color="auto"/>
        <w:bottom w:val="none" w:sz="0" w:space="0" w:color="auto"/>
        <w:right w:val="none" w:sz="0" w:space="0" w:color="auto"/>
      </w:divBdr>
    </w:div>
    <w:div w:id="1890997026">
      <w:bodyDiv w:val="1"/>
      <w:marLeft w:val="0"/>
      <w:marRight w:val="0"/>
      <w:marTop w:val="0"/>
      <w:marBottom w:val="0"/>
      <w:divBdr>
        <w:top w:val="none" w:sz="0" w:space="0" w:color="auto"/>
        <w:left w:val="none" w:sz="0" w:space="0" w:color="auto"/>
        <w:bottom w:val="none" w:sz="0" w:space="0" w:color="auto"/>
        <w:right w:val="none" w:sz="0" w:space="0" w:color="auto"/>
      </w:divBdr>
    </w:div>
    <w:div w:id="1891334863">
      <w:bodyDiv w:val="1"/>
      <w:marLeft w:val="0"/>
      <w:marRight w:val="0"/>
      <w:marTop w:val="0"/>
      <w:marBottom w:val="0"/>
      <w:divBdr>
        <w:top w:val="none" w:sz="0" w:space="0" w:color="auto"/>
        <w:left w:val="none" w:sz="0" w:space="0" w:color="auto"/>
        <w:bottom w:val="none" w:sz="0" w:space="0" w:color="auto"/>
        <w:right w:val="none" w:sz="0" w:space="0" w:color="auto"/>
      </w:divBdr>
    </w:div>
    <w:div w:id="1891382343">
      <w:bodyDiv w:val="1"/>
      <w:marLeft w:val="0"/>
      <w:marRight w:val="0"/>
      <w:marTop w:val="0"/>
      <w:marBottom w:val="0"/>
      <w:divBdr>
        <w:top w:val="none" w:sz="0" w:space="0" w:color="auto"/>
        <w:left w:val="none" w:sz="0" w:space="0" w:color="auto"/>
        <w:bottom w:val="none" w:sz="0" w:space="0" w:color="auto"/>
        <w:right w:val="none" w:sz="0" w:space="0" w:color="auto"/>
      </w:divBdr>
    </w:div>
    <w:div w:id="1891502237">
      <w:bodyDiv w:val="1"/>
      <w:marLeft w:val="0"/>
      <w:marRight w:val="0"/>
      <w:marTop w:val="0"/>
      <w:marBottom w:val="0"/>
      <w:divBdr>
        <w:top w:val="none" w:sz="0" w:space="0" w:color="auto"/>
        <w:left w:val="none" w:sz="0" w:space="0" w:color="auto"/>
        <w:bottom w:val="none" w:sz="0" w:space="0" w:color="auto"/>
        <w:right w:val="none" w:sz="0" w:space="0" w:color="auto"/>
      </w:divBdr>
    </w:div>
    <w:div w:id="1891575235">
      <w:bodyDiv w:val="1"/>
      <w:marLeft w:val="0"/>
      <w:marRight w:val="0"/>
      <w:marTop w:val="0"/>
      <w:marBottom w:val="0"/>
      <w:divBdr>
        <w:top w:val="none" w:sz="0" w:space="0" w:color="auto"/>
        <w:left w:val="none" w:sz="0" w:space="0" w:color="auto"/>
        <w:bottom w:val="none" w:sz="0" w:space="0" w:color="auto"/>
        <w:right w:val="none" w:sz="0" w:space="0" w:color="auto"/>
      </w:divBdr>
    </w:div>
    <w:div w:id="1891725696">
      <w:bodyDiv w:val="1"/>
      <w:marLeft w:val="0"/>
      <w:marRight w:val="0"/>
      <w:marTop w:val="0"/>
      <w:marBottom w:val="0"/>
      <w:divBdr>
        <w:top w:val="none" w:sz="0" w:space="0" w:color="auto"/>
        <w:left w:val="none" w:sz="0" w:space="0" w:color="auto"/>
        <w:bottom w:val="none" w:sz="0" w:space="0" w:color="auto"/>
        <w:right w:val="none" w:sz="0" w:space="0" w:color="auto"/>
      </w:divBdr>
    </w:div>
    <w:div w:id="1891763222">
      <w:bodyDiv w:val="1"/>
      <w:marLeft w:val="0"/>
      <w:marRight w:val="0"/>
      <w:marTop w:val="0"/>
      <w:marBottom w:val="0"/>
      <w:divBdr>
        <w:top w:val="none" w:sz="0" w:space="0" w:color="auto"/>
        <w:left w:val="none" w:sz="0" w:space="0" w:color="auto"/>
        <w:bottom w:val="none" w:sz="0" w:space="0" w:color="auto"/>
        <w:right w:val="none" w:sz="0" w:space="0" w:color="auto"/>
      </w:divBdr>
    </w:div>
    <w:div w:id="1892111723">
      <w:bodyDiv w:val="1"/>
      <w:marLeft w:val="0"/>
      <w:marRight w:val="0"/>
      <w:marTop w:val="0"/>
      <w:marBottom w:val="0"/>
      <w:divBdr>
        <w:top w:val="none" w:sz="0" w:space="0" w:color="auto"/>
        <w:left w:val="none" w:sz="0" w:space="0" w:color="auto"/>
        <w:bottom w:val="none" w:sz="0" w:space="0" w:color="auto"/>
        <w:right w:val="none" w:sz="0" w:space="0" w:color="auto"/>
      </w:divBdr>
    </w:div>
    <w:div w:id="1892375450">
      <w:bodyDiv w:val="1"/>
      <w:marLeft w:val="0"/>
      <w:marRight w:val="0"/>
      <w:marTop w:val="0"/>
      <w:marBottom w:val="0"/>
      <w:divBdr>
        <w:top w:val="none" w:sz="0" w:space="0" w:color="auto"/>
        <w:left w:val="none" w:sz="0" w:space="0" w:color="auto"/>
        <w:bottom w:val="none" w:sz="0" w:space="0" w:color="auto"/>
        <w:right w:val="none" w:sz="0" w:space="0" w:color="auto"/>
      </w:divBdr>
    </w:div>
    <w:div w:id="1892571135">
      <w:bodyDiv w:val="1"/>
      <w:marLeft w:val="0"/>
      <w:marRight w:val="0"/>
      <w:marTop w:val="0"/>
      <w:marBottom w:val="0"/>
      <w:divBdr>
        <w:top w:val="none" w:sz="0" w:space="0" w:color="auto"/>
        <w:left w:val="none" w:sz="0" w:space="0" w:color="auto"/>
        <w:bottom w:val="none" w:sz="0" w:space="0" w:color="auto"/>
        <w:right w:val="none" w:sz="0" w:space="0" w:color="auto"/>
      </w:divBdr>
    </w:div>
    <w:div w:id="1892616472">
      <w:bodyDiv w:val="1"/>
      <w:marLeft w:val="0"/>
      <w:marRight w:val="0"/>
      <w:marTop w:val="0"/>
      <w:marBottom w:val="0"/>
      <w:divBdr>
        <w:top w:val="none" w:sz="0" w:space="0" w:color="auto"/>
        <w:left w:val="none" w:sz="0" w:space="0" w:color="auto"/>
        <w:bottom w:val="none" w:sz="0" w:space="0" w:color="auto"/>
        <w:right w:val="none" w:sz="0" w:space="0" w:color="auto"/>
      </w:divBdr>
    </w:div>
    <w:div w:id="1892768505">
      <w:bodyDiv w:val="1"/>
      <w:marLeft w:val="0"/>
      <w:marRight w:val="0"/>
      <w:marTop w:val="0"/>
      <w:marBottom w:val="0"/>
      <w:divBdr>
        <w:top w:val="none" w:sz="0" w:space="0" w:color="auto"/>
        <w:left w:val="none" w:sz="0" w:space="0" w:color="auto"/>
        <w:bottom w:val="none" w:sz="0" w:space="0" w:color="auto"/>
        <w:right w:val="none" w:sz="0" w:space="0" w:color="auto"/>
      </w:divBdr>
    </w:div>
    <w:div w:id="1893035250">
      <w:bodyDiv w:val="1"/>
      <w:marLeft w:val="0"/>
      <w:marRight w:val="0"/>
      <w:marTop w:val="0"/>
      <w:marBottom w:val="0"/>
      <w:divBdr>
        <w:top w:val="none" w:sz="0" w:space="0" w:color="auto"/>
        <w:left w:val="none" w:sz="0" w:space="0" w:color="auto"/>
        <w:bottom w:val="none" w:sz="0" w:space="0" w:color="auto"/>
        <w:right w:val="none" w:sz="0" w:space="0" w:color="auto"/>
      </w:divBdr>
    </w:div>
    <w:div w:id="1893039618">
      <w:bodyDiv w:val="1"/>
      <w:marLeft w:val="0"/>
      <w:marRight w:val="0"/>
      <w:marTop w:val="0"/>
      <w:marBottom w:val="0"/>
      <w:divBdr>
        <w:top w:val="none" w:sz="0" w:space="0" w:color="auto"/>
        <w:left w:val="none" w:sz="0" w:space="0" w:color="auto"/>
        <w:bottom w:val="none" w:sz="0" w:space="0" w:color="auto"/>
        <w:right w:val="none" w:sz="0" w:space="0" w:color="auto"/>
      </w:divBdr>
    </w:div>
    <w:div w:id="1893611441">
      <w:bodyDiv w:val="1"/>
      <w:marLeft w:val="0"/>
      <w:marRight w:val="0"/>
      <w:marTop w:val="0"/>
      <w:marBottom w:val="0"/>
      <w:divBdr>
        <w:top w:val="none" w:sz="0" w:space="0" w:color="auto"/>
        <w:left w:val="none" w:sz="0" w:space="0" w:color="auto"/>
        <w:bottom w:val="none" w:sz="0" w:space="0" w:color="auto"/>
        <w:right w:val="none" w:sz="0" w:space="0" w:color="auto"/>
      </w:divBdr>
    </w:div>
    <w:div w:id="1893613738">
      <w:bodyDiv w:val="1"/>
      <w:marLeft w:val="0"/>
      <w:marRight w:val="0"/>
      <w:marTop w:val="0"/>
      <w:marBottom w:val="0"/>
      <w:divBdr>
        <w:top w:val="none" w:sz="0" w:space="0" w:color="auto"/>
        <w:left w:val="none" w:sz="0" w:space="0" w:color="auto"/>
        <w:bottom w:val="none" w:sz="0" w:space="0" w:color="auto"/>
        <w:right w:val="none" w:sz="0" w:space="0" w:color="auto"/>
      </w:divBdr>
    </w:div>
    <w:div w:id="1893615678">
      <w:bodyDiv w:val="1"/>
      <w:marLeft w:val="0"/>
      <w:marRight w:val="0"/>
      <w:marTop w:val="0"/>
      <w:marBottom w:val="0"/>
      <w:divBdr>
        <w:top w:val="none" w:sz="0" w:space="0" w:color="auto"/>
        <w:left w:val="none" w:sz="0" w:space="0" w:color="auto"/>
        <w:bottom w:val="none" w:sz="0" w:space="0" w:color="auto"/>
        <w:right w:val="none" w:sz="0" w:space="0" w:color="auto"/>
      </w:divBdr>
    </w:div>
    <w:div w:id="1893688863">
      <w:bodyDiv w:val="1"/>
      <w:marLeft w:val="0"/>
      <w:marRight w:val="0"/>
      <w:marTop w:val="0"/>
      <w:marBottom w:val="0"/>
      <w:divBdr>
        <w:top w:val="none" w:sz="0" w:space="0" w:color="auto"/>
        <w:left w:val="none" w:sz="0" w:space="0" w:color="auto"/>
        <w:bottom w:val="none" w:sz="0" w:space="0" w:color="auto"/>
        <w:right w:val="none" w:sz="0" w:space="0" w:color="auto"/>
      </w:divBdr>
    </w:div>
    <w:div w:id="1893735995">
      <w:bodyDiv w:val="1"/>
      <w:marLeft w:val="0"/>
      <w:marRight w:val="0"/>
      <w:marTop w:val="0"/>
      <w:marBottom w:val="0"/>
      <w:divBdr>
        <w:top w:val="none" w:sz="0" w:space="0" w:color="auto"/>
        <w:left w:val="none" w:sz="0" w:space="0" w:color="auto"/>
        <w:bottom w:val="none" w:sz="0" w:space="0" w:color="auto"/>
        <w:right w:val="none" w:sz="0" w:space="0" w:color="auto"/>
      </w:divBdr>
    </w:div>
    <w:div w:id="1893927276">
      <w:bodyDiv w:val="1"/>
      <w:marLeft w:val="0"/>
      <w:marRight w:val="0"/>
      <w:marTop w:val="0"/>
      <w:marBottom w:val="0"/>
      <w:divBdr>
        <w:top w:val="none" w:sz="0" w:space="0" w:color="auto"/>
        <w:left w:val="none" w:sz="0" w:space="0" w:color="auto"/>
        <w:bottom w:val="none" w:sz="0" w:space="0" w:color="auto"/>
        <w:right w:val="none" w:sz="0" w:space="0" w:color="auto"/>
      </w:divBdr>
    </w:div>
    <w:div w:id="1894192738">
      <w:bodyDiv w:val="1"/>
      <w:marLeft w:val="0"/>
      <w:marRight w:val="0"/>
      <w:marTop w:val="0"/>
      <w:marBottom w:val="0"/>
      <w:divBdr>
        <w:top w:val="none" w:sz="0" w:space="0" w:color="auto"/>
        <w:left w:val="none" w:sz="0" w:space="0" w:color="auto"/>
        <w:bottom w:val="none" w:sz="0" w:space="0" w:color="auto"/>
        <w:right w:val="none" w:sz="0" w:space="0" w:color="auto"/>
      </w:divBdr>
    </w:div>
    <w:div w:id="1894347706">
      <w:bodyDiv w:val="1"/>
      <w:marLeft w:val="0"/>
      <w:marRight w:val="0"/>
      <w:marTop w:val="0"/>
      <w:marBottom w:val="0"/>
      <w:divBdr>
        <w:top w:val="none" w:sz="0" w:space="0" w:color="auto"/>
        <w:left w:val="none" w:sz="0" w:space="0" w:color="auto"/>
        <w:bottom w:val="none" w:sz="0" w:space="0" w:color="auto"/>
        <w:right w:val="none" w:sz="0" w:space="0" w:color="auto"/>
      </w:divBdr>
    </w:div>
    <w:div w:id="1894348799">
      <w:bodyDiv w:val="1"/>
      <w:marLeft w:val="0"/>
      <w:marRight w:val="0"/>
      <w:marTop w:val="0"/>
      <w:marBottom w:val="0"/>
      <w:divBdr>
        <w:top w:val="none" w:sz="0" w:space="0" w:color="auto"/>
        <w:left w:val="none" w:sz="0" w:space="0" w:color="auto"/>
        <w:bottom w:val="none" w:sz="0" w:space="0" w:color="auto"/>
        <w:right w:val="none" w:sz="0" w:space="0" w:color="auto"/>
      </w:divBdr>
    </w:div>
    <w:div w:id="1894387397">
      <w:bodyDiv w:val="1"/>
      <w:marLeft w:val="0"/>
      <w:marRight w:val="0"/>
      <w:marTop w:val="0"/>
      <w:marBottom w:val="0"/>
      <w:divBdr>
        <w:top w:val="none" w:sz="0" w:space="0" w:color="auto"/>
        <w:left w:val="none" w:sz="0" w:space="0" w:color="auto"/>
        <w:bottom w:val="none" w:sz="0" w:space="0" w:color="auto"/>
        <w:right w:val="none" w:sz="0" w:space="0" w:color="auto"/>
      </w:divBdr>
    </w:div>
    <w:div w:id="1894609372">
      <w:bodyDiv w:val="1"/>
      <w:marLeft w:val="0"/>
      <w:marRight w:val="0"/>
      <w:marTop w:val="0"/>
      <w:marBottom w:val="0"/>
      <w:divBdr>
        <w:top w:val="none" w:sz="0" w:space="0" w:color="auto"/>
        <w:left w:val="none" w:sz="0" w:space="0" w:color="auto"/>
        <w:bottom w:val="none" w:sz="0" w:space="0" w:color="auto"/>
        <w:right w:val="none" w:sz="0" w:space="0" w:color="auto"/>
      </w:divBdr>
    </w:div>
    <w:div w:id="1894779293">
      <w:bodyDiv w:val="1"/>
      <w:marLeft w:val="0"/>
      <w:marRight w:val="0"/>
      <w:marTop w:val="0"/>
      <w:marBottom w:val="0"/>
      <w:divBdr>
        <w:top w:val="none" w:sz="0" w:space="0" w:color="auto"/>
        <w:left w:val="none" w:sz="0" w:space="0" w:color="auto"/>
        <w:bottom w:val="none" w:sz="0" w:space="0" w:color="auto"/>
        <w:right w:val="none" w:sz="0" w:space="0" w:color="auto"/>
      </w:divBdr>
    </w:div>
    <w:div w:id="1895584259">
      <w:bodyDiv w:val="1"/>
      <w:marLeft w:val="0"/>
      <w:marRight w:val="0"/>
      <w:marTop w:val="0"/>
      <w:marBottom w:val="0"/>
      <w:divBdr>
        <w:top w:val="none" w:sz="0" w:space="0" w:color="auto"/>
        <w:left w:val="none" w:sz="0" w:space="0" w:color="auto"/>
        <w:bottom w:val="none" w:sz="0" w:space="0" w:color="auto"/>
        <w:right w:val="none" w:sz="0" w:space="0" w:color="auto"/>
      </w:divBdr>
    </w:div>
    <w:div w:id="1895699521">
      <w:bodyDiv w:val="1"/>
      <w:marLeft w:val="0"/>
      <w:marRight w:val="0"/>
      <w:marTop w:val="0"/>
      <w:marBottom w:val="0"/>
      <w:divBdr>
        <w:top w:val="none" w:sz="0" w:space="0" w:color="auto"/>
        <w:left w:val="none" w:sz="0" w:space="0" w:color="auto"/>
        <w:bottom w:val="none" w:sz="0" w:space="0" w:color="auto"/>
        <w:right w:val="none" w:sz="0" w:space="0" w:color="auto"/>
      </w:divBdr>
    </w:div>
    <w:div w:id="1895701886">
      <w:bodyDiv w:val="1"/>
      <w:marLeft w:val="0"/>
      <w:marRight w:val="0"/>
      <w:marTop w:val="0"/>
      <w:marBottom w:val="0"/>
      <w:divBdr>
        <w:top w:val="none" w:sz="0" w:space="0" w:color="auto"/>
        <w:left w:val="none" w:sz="0" w:space="0" w:color="auto"/>
        <w:bottom w:val="none" w:sz="0" w:space="0" w:color="auto"/>
        <w:right w:val="none" w:sz="0" w:space="0" w:color="auto"/>
      </w:divBdr>
    </w:div>
    <w:div w:id="1896037737">
      <w:bodyDiv w:val="1"/>
      <w:marLeft w:val="0"/>
      <w:marRight w:val="0"/>
      <w:marTop w:val="0"/>
      <w:marBottom w:val="0"/>
      <w:divBdr>
        <w:top w:val="none" w:sz="0" w:space="0" w:color="auto"/>
        <w:left w:val="none" w:sz="0" w:space="0" w:color="auto"/>
        <w:bottom w:val="none" w:sz="0" w:space="0" w:color="auto"/>
        <w:right w:val="none" w:sz="0" w:space="0" w:color="auto"/>
      </w:divBdr>
    </w:div>
    <w:div w:id="1896116670">
      <w:bodyDiv w:val="1"/>
      <w:marLeft w:val="0"/>
      <w:marRight w:val="0"/>
      <w:marTop w:val="0"/>
      <w:marBottom w:val="0"/>
      <w:divBdr>
        <w:top w:val="none" w:sz="0" w:space="0" w:color="auto"/>
        <w:left w:val="none" w:sz="0" w:space="0" w:color="auto"/>
        <w:bottom w:val="none" w:sz="0" w:space="0" w:color="auto"/>
        <w:right w:val="none" w:sz="0" w:space="0" w:color="auto"/>
      </w:divBdr>
    </w:div>
    <w:div w:id="1896352575">
      <w:bodyDiv w:val="1"/>
      <w:marLeft w:val="0"/>
      <w:marRight w:val="0"/>
      <w:marTop w:val="0"/>
      <w:marBottom w:val="0"/>
      <w:divBdr>
        <w:top w:val="none" w:sz="0" w:space="0" w:color="auto"/>
        <w:left w:val="none" w:sz="0" w:space="0" w:color="auto"/>
        <w:bottom w:val="none" w:sz="0" w:space="0" w:color="auto"/>
        <w:right w:val="none" w:sz="0" w:space="0" w:color="auto"/>
      </w:divBdr>
    </w:div>
    <w:div w:id="1896503791">
      <w:bodyDiv w:val="1"/>
      <w:marLeft w:val="0"/>
      <w:marRight w:val="0"/>
      <w:marTop w:val="0"/>
      <w:marBottom w:val="0"/>
      <w:divBdr>
        <w:top w:val="none" w:sz="0" w:space="0" w:color="auto"/>
        <w:left w:val="none" w:sz="0" w:space="0" w:color="auto"/>
        <w:bottom w:val="none" w:sz="0" w:space="0" w:color="auto"/>
        <w:right w:val="none" w:sz="0" w:space="0" w:color="auto"/>
      </w:divBdr>
    </w:div>
    <w:div w:id="1896504079">
      <w:bodyDiv w:val="1"/>
      <w:marLeft w:val="0"/>
      <w:marRight w:val="0"/>
      <w:marTop w:val="0"/>
      <w:marBottom w:val="0"/>
      <w:divBdr>
        <w:top w:val="none" w:sz="0" w:space="0" w:color="auto"/>
        <w:left w:val="none" w:sz="0" w:space="0" w:color="auto"/>
        <w:bottom w:val="none" w:sz="0" w:space="0" w:color="auto"/>
        <w:right w:val="none" w:sz="0" w:space="0" w:color="auto"/>
      </w:divBdr>
    </w:div>
    <w:div w:id="1896504259">
      <w:bodyDiv w:val="1"/>
      <w:marLeft w:val="0"/>
      <w:marRight w:val="0"/>
      <w:marTop w:val="0"/>
      <w:marBottom w:val="0"/>
      <w:divBdr>
        <w:top w:val="none" w:sz="0" w:space="0" w:color="auto"/>
        <w:left w:val="none" w:sz="0" w:space="0" w:color="auto"/>
        <w:bottom w:val="none" w:sz="0" w:space="0" w:color="auto"/>
        <w:right w:val="none" w:sz="0" w:space="0" w:color="auto"/>
      </w:divBdr>
    </w:div>
    <w:div w:id="1896547726">
      <w:bodyDiv w:val="1"/>
      <w:marLeft w:val="0"/>
      <w:marRight w:val="0"/>
      <w:marTop w:val="0"/>
      <w:marBottom w:val="0"/>
      <w:divBdr>
        <w:top w:val="none" w:sz="0" w:space="0" w:color="auto"/>
        <w:left w:val="none" w:sz="0" w:space="0" w:color="auto"/>
        <w:bottom w:val="none" w:sz="0" w:space="0" w:color="auto"/>
        <w:right w:val="none" w:sz="0" w:space="0" w:color="auto"/>
      </w:divBdr>
    </w:div>
    <w:div w:id="1896549776">
      <w:bodyDiv w:val="1"/>
      <w:marLeft w:val="0"/>
      <w:marRight w:val="0"/>
      <w:marTop w:val="0"/>
      <w:marBottom w:val="0"/>
      <w:divBdr>
        <w:top w:val="none" w:sz="0" w:space="0" w:color="auto"/>
        <w:left w:val="none" w:sz="0" w:space="0" w:color="auto"/>
        <w:bottom w:val="none" w:sz="0" w:space="0" w:color="auto"/>
        <w:right w:val="none" w:sz="0" w:space="0" w:color="auto"/>
      </w:divBdr>
    </w:div>
    <w:div w:id="1897088262">
      <w:bodyDiv w:val="1"/>
      <w:marLeft w:val="0"/>
      <w:marRight w:val="0"/>
      <w:marTop w:val="0"/>
      <w:marBottom w:val="0"/>
      <w:divBdr>
        <w:top w:val="none" w:sz="0" w:space="0" w:color="auto"/>
        <w:left w:val="none" w:sz="0" w:space="0" w:color="auto"/>
        <w:bottom w:val="none" w:sz="0" w:space="0" w:color="auto"/>
        <w:right w:val="none" w:sz="0" w:space="0" w:color="auto"/>
      </w:divBdr>
    </w:div>
    <w:div w:id="1897230291">
      <w:bodyDiv w:val="1"/>
      <w:marLeft w:val="0"/>
      <w:marRight w:val="0"/>
      <w:marTop w:val="0"/>
      <w:marBottom w:val="0"/>
      <w:divBdr>
        <w:top w:val="none" w:sz="0" w:space="0" w:color="auto"/>
        <w:left w:val="none" w:sz="0" w:space="0" w:color="auto"/>
        <w:bottom w:val="none" w:sz="0" w:space="0" w:color="auto"/>
        <w:right w:val="none" w:sz="0" w:space="0" w:color="auto"/>
      </w:divBdr>
    </w:div>
    <w:div w:id="1897426793">
      <w:bodyDiv w:val="1"/>
      <w:marLeft w:val="0"/>
      <w:marRight w:val="0"/>
      <w:marTop w:val="0"/>
      <w:marBottom w:val="0"/>
      <w:divBdr>
        <w:top w:val="none" w:sz="0" w:space="0" w:color="auto"/>
        <w:left w:val="none" w:sz="0" w:space="0" w:color="auto"/>
        <w:bottom w:val="none" w:sz="0" w:space="0" w:color="auto"/>
        <w:right w:val="none" w:sz="0" w:space="0" w:color="auto"/>
      </w:divBdr>
    </w:div>
    <w:div w:id="1897738965">
      <w:bodyDiv w:val="1"/>
      <w:marLeft w:val="0"/>
      <w:marRight w:val="0"/>
      <w:marTop w:val="0"/>
      <w:marBottom w:val="0"/>
      <w:divBdr>
        <w:top w:val="none" w:sz="0" w:space="0" w:color="auto"/>
        <w:left w:val="none" w:sz="0" w:space="0" w:color="auto"/>
        <w:bottom w:val="none" w:sz="0" w:space="0" w:color="auto"/>
        <w:right w:val="none" w:sz="0" w:space="0" w:color="auto"/>
      </w:divBdr>
    </w:div>
    <w:div w:id="1898123719">
      <w:bodyDiv w:val="1"/>
      <w:marLeft w:val="0"/>
      <w:marRight w:val="0"/>
      <w:marTop w:val="0"/>
      <w:marBottom w:val="0"/>
      <w:divBdr>
        <w:top w:val="none" w:sz="0" w:space="0" w:color="auto"/>
        <w:left w:val="none" w:sz="0" w:space="0" w:color="auto"/>
        <w:bottom w:val="none" w:sz="0" w:space="0" w:color="auto"/>
        <w:right w:val="none" w:sz="0" w:space="0" w:color="auto"/>
      </w:divBdr>
    </w:div>
    <w:div w:id="1898127165">
      <w:bodyDiv w:val="1"/>
      <w:marLeft w:val="0"/>
      <w:marRight w:val="0"/>
      <w:marTop w:val="0"/>
      <w:marBottom w:val="0"/>
      <w:divBdr>
        <w:top w:val="none" w:sz="0" w:space="0" w:color="auto"/>
        <w:left w:val="none" w:sz="0" w:space="0" w:color="auto"/>
        <w:bottom w:val="none" w:sz="0" w:space="0" w:color="auto"/>
        <w:right w:val="none" w:sz="0" w:space="0" w:color="auto"/>
      </w:divBdr>
    </w:div>
    <w:div w:id="1898317911">
      <w:bodyDiv w:val="1"/>
      <w:marLeft w:val="0"/>
      <w:marRight w:val="0"/>
      <w:marTop w:val="0"/>
      <w:marBottom w:val="0"/>
      <w:divBdr>
        <w:top w:val="none" w:sz="0" w:space="0" w:color="auto"/>
        <w:left w:val="none" w:sz="0" w:space="0" w:color="auto"/>
        <w:bottom w:val="none" w:sz="0" w:space="0" w:color="auto"/>
        <w:right w:val="none" w:sz="0" w:space="0" w:color="auto"/>
      </w:divBdr>
    </w:div>
    <w:div w:id="1898394722">
      <w:bodyDiv w:val="1"/>
      <w:marLeft w:val="0"/>
      <w:marRight w:val="0"/>
      <w:marTop w:val="0"/>
      <w:marBottom w:val="0"/>
      <w:divBdr>
        <w:top w:val="none" w:sz="0" w:space="0" w:color="auto"/>
        <w:left w:val="none" w:sz="0" w:space="0" w:color="auto"/>
        <w:bottom w:val="none" w:sz="0" w:space="0" w:color="auto"/>
        <w:right w:val="none" w:sz="0" w:space="0" w:color="auto"/>
      </w:divBdr>
    </w:div>
    <w:div w:id="1898467160">
      <w:bodyDiv w:val="1"/>
      <w:marLeft w:val="0"/>
      <w:marRight w:val="0"/>
      <w:marTop w:val="0"/>
      <w:marBottom w:val="0"/>
      <w:divBdr>
        <w:top w:val="none" w:sz="0" w:space="0" w:color="auto"/>
        <w:left w:val="none" w:sz="0" w:space="0" w:color="auto"/>
        <w:bottom w:val="none" w:sz="0" w:space="0" w:color="auto"/>
        <w:right w:val="none" w:sz="0" w:space="0" w:color="auto"/>
      </w:divBdr>
    </w:div>
    <w:div w:id="1898664423">
      <w:bodyDiv w:val="1"/>
      <w:marLeft w:val="0"/>
      <w:marRight w:val="0"/>
      <w:marTop w:val="0"/>
      <w:marBottom w:val="0"/>
      <w:divBdr>
        <w:top w:val="none" w:sz="0" w:space="0" w:color="auto"/>
        <w:left w:val="none" w:sz="0" w:space="0" w:color="auto"/>
        <w:bottom w:val="none" w:sz="0" w:space="0" w:color="auto"/>
        <w:right w:val="none" w:sz="0" w:space="0" w:color="auto"/>
      </w:divBdr>
    </w:div>
    <w:div w:id="1898709334">
      <w:bodyDiv w:val="1"/>
      <w:marLeft w:val="0"/>
      <w:marRight w:val="0"/>
      <w:marTop w:val="0"/>
      <w:marBottom w:val="0"/>
      <w:divBdr>
        <w:top w:val="none" w:sz="0" w:space="0" w:color="auto"/>
        <w:left w:val="none" w:sz="0" w:space="0" w:color="auto"/>
        <w:bottom w:val="none" w:sz="0" w:space="0" w:color="auto"/>
        <w:right w:val="none" w:sz="0" w:space="0" w:color="auto"/>
      </w:divBdr>
    </w:div>
    <w:div w:id="1898856997">
      <w:bodyDiv w:val="1"/>
      <w:marLeft w:val="0"/>
      <w:marRight w:val="0"/>
      <w:marTop w:val="0"/>
      <w:marBottom w:val="0"/>
      <w:divBdr>
        <w:top w:val="none" w:sz="0" w:space="0" w:color="auto"/>
        <w:left w:val="none" w:sz="0" w:space="0" w:color="auto"/>
        <w:bottom w:val="none" w:sz="0" w:space="0" w:color="auto"/>
        <w:right w:val="none" w:sz="0" w:space="0" w:color="auto"/>
      </w:divBdr>
    </w:div>
    <w:div w:id="1898930352">
      <w:bodyDiv w:val="1"/>
      <w:marLeft w:val="0"/>
      <w:marRight w:val="0"/>
      <w:marTop w:val="0"/>
      <w:marBottom w:val="0"/>
      <w:divBdr>
        <w:top w:val="none" w:sz="0" w:space="0" w:color="auto"/>
        <w:left w:val="none" w:sz="0" w:space="0" w:color="auto"/>
        <w:bottom w:val="none" w:sz="0" w:space="0" w:color="auto"/>
        <w:right w:val="none" w:sz="0" w:space="0" w:color="auto"/>
      </w:divBdr>
    </w:div>
    <w:div w:id="1899003155">
      <w:bodyDiv w:val="1"/>
      <w:marLeft w:val="0"/>
      <w:marRight w:val="0"/>
      <w:marTop w:val="0"/>
      <w:marBottom w:val="0"/>
      <w:divBdr>
        <w:top w:val="none" w:sz="0" w:space="0" w:color="auto"/>
        <w:left w:val="none" w:sz="0" w:space="0" w:color="auto"/>
        <w:bottom w:val="none" w:sz="0" w:space="0" w:color="auto"/>
        <w:right w:val="none" w:sz="0" w:space="0" w:color="auto"/>
      </w:divBdr>
    </w:div>
    <w:div w:id="1899128109">
      <w:bodyDiv w:val="1"/>
      <w:marLeft w:val="0"/>
      <w:marRight w:val="0"/>
      <w:marTop w:val="0"/>
      <w:marBottom w:val="0"/>
      <w:divBdr>
        <w:top w:val="none" w:sz="0" w:space="0" w:color="auto"/>
        <w:left w:val="none" w:sz="0" w:space="0" w:color="auto"/>
        <w:bottom w:val="none" w:sz="0" w:space="0" w:color="auto"/>
        <w:right w:val="none" w:sz="0" w:space="0" w:color="auto"/>
      </w:divBdr>
    </w:div>
    <w:div w:id="1899129380">
      <w:bodyDiv w:val="1"/>
      <w:marLeft w:val="0"/>
      <w:marRight w:val="0"/>
      <w:marTop w:val="0"/>
      <w:marBottom w:val="0"/>
      <w:divBdr>
        <w:top w:val="none" w:sz="0" w:space="0" w:color="auto"/>
        <w:left w:val="none" w:sz="0" w:space="0" w:color="auto"/>
        <w:bottom w:val="none" w:sz="0" w:space="0" w:color="auto"/>
        <w:right w:val="none" w:sz="0" w:space="0" w:color="auto"/>
      </w:divBdr>
    </w:div>
    <w:div w:id="1899245373">
      <w:bodyDiv w:val="1"/>
      <w:marLeft w:val="0"/>
      <w:marRight w:val="0"/>
      <w:marTop w:val="0"/>
      <w:marBottom w:val="0"/>
      <w:divBdr>
        <w:top w:val="none" w:sz="0" w:space="0" w:color="auto"/>
        <w:left w:val="none" w:sz="0" w:space="0" w:color="auto"/>
        <w:bottom w:val="none" w:sz="0" w:space="0" w:color="auto"/>
        <w:right w:val="none" w:sz="0" w:space="0" w:color="auto"/>
      </w:divBdr>
    </w:div>
    <w:div w:id="1899317498">
      <w:bodyDiv w:val="1"/>
      <w:marLeft w:val="0"/>
      <w:marRight w:val="0"/>
      <w:marTop w:val="0"/>
      <w:marBottom w:val="0"/>
      <w:divBdr>
        <w:top w:val="none" w:sz="0" w:space="0" w:color="auto"/>
        <w:left w:val="none" w:sz="0" w:space="0" w:color="auto"/>
        <w:bottom w:val="none" w:sz="0" w:space="0" w:color="auto"/>
        <w:right w:val="none" w:sz="0" w:space="0" w:color="auto"/>
      </w:divBdr>
    </w:div>
    <w:div w:id="1899515379">
      <w:bodyDiv w:val="1"/>
      <w:marLeft w:val="0"/>
      <w:marRight w:val="0"/>
      <w:marTop w:val="0"/>
      <w:marBottom w:val="0"/>
      <w:divBdr>
        <w:top w:val="none" w:sz="0" w:space="0" w:color="auto"/>
        <w:left w:val="none" w:sz="0" w:space="0" w:color="auto"/>
        <w:bottom w:val="none" w:sz="0" w:space="0" w:color="auto"/>
        <w:right w:val="none" w:sz="0" w:space="0" w:color="auto"/>
      </w:divBdr>
    </w:div>
    <w:div w:id="1899515966">
      <w:bodyDiv w:val="1"/>
      <w:marLeft w:val="0"/>
      <w:marRight w:val="0"/>
      <w:marTop w:val="0"/>
      <w:marBottom w:val="0"/>
      <w:divBdr>
        <w:top w:val="none" w:sz="0" w:space="0" w:color="auto"/>
        <w:left w:val="none" w:sz="0" w:space="0" w:color="auto"/>
        <w:bottom w:val="none" w:sz="0" w:space="0" w:color="auto"/>
        <w:right w:val="none" w:sz="0" w:space="0" w:color="auto"/>
      </w:divBdr>
    </w:div>
    <w:div w:id="1899583665">
      <w:bodyDiv w:val="1"/>
      <w:marLeft w:val="0"/>
      <w:marRight w:val="0"/>
      <w:marTop w:val="0"/>
      <w:marBottom w:val="0"/>
      <w:divBdr>
        <w:top w:val="none" w:sz="0" w:space="0" w:color="auto"/>
        <w:left w:val="none" w:sz="0" w:space="0" w:color="auto"/>
        <w:bottom w:val="none" w:sz="0" w:space="0" w:color="auto"/>
        <w:right w:val="none" w:sz="0" w:space="0" w:color="auto"/>
      </w:divBdr>
    </w:div>
    <w:div w:id="1900239000">
      <w:bodyDiv w:val="1"/>
      <w:marLeft w:val="0"/>
      <w:marRight w:val="0"/>
      <w:marTop w:val="0"/>
      <w:marBottom w:val="0"/>
      <w:divBdr>
        <w:top w:val="none" w:sz="0" w:space="0" w:color="auto"/>
        <w:left w:val="none" w:sz="0" w:space="0" w:color="auto"/>
        <w:bottom w:val="none" w:sz="0" w:space="0" w:color="auto"/>
        <w:right w:val="none" w:sz="0" w:space="0" w:color="auto"/>
      </w:divBdr>
    </w:div>
    <w:div w:id="1900554263">
      <w:bodyDiv w:val="1"/>
      <w:marLeft w:val="0"/>
      <w:marRight w:val="0"/>
      <w:marTop w:val="0"/>
      <w:marBottom w:val="0"/>
      <w:divBdr>
        <w:top w:val="none" w:sz="0" w:space="0" w:color="auto"/>
        <w:left w:val="none" w:sz="0" w:space="0" w:color="auto"/>
        <w:bottom w:val="none" w:sz="0" w:space="0" w:color="auto"/>
        <w:right w:val="none" w:sz="0" w:space="0" w:color="auto"/>
      </w:divBdr>
    </w:div>
    <w:div w:id="1901015590">
      <w:bodyDiv w:val="1"/>
      <w:marLeft w:val="0"/>
      <w:marRight w:val="0"/>
      <w:marTop w:val="0"/>
      <w:marBottom w:val="0"/>
      <w:divBdr>
        <w:top w:val="none" w:sz="0" w:space="0" w:color="auto"/>
        <w:left w:val="none" w:sz="0" w:space="0" w:color="auto"/>
        <w:bottom w:val="none" w:sz="0" w:space="0" w:color="auto"/>
        <w:right w:val="none" w:sz="0" w:space="0" w:color="auto"/>
      </w:divBdr>
    </w:div>
    <w:div w:id="1901091873">
      <w:bodyDiv w:val="1"/>
      <w:marLeft w:val="0"/>
      <w:marRight w:val="0"/>
      <w:marTop w:val="0"/>
      <w:marBottom w:val="0"/>
      <w:divBdr>
        <w:top w:val="none" w:sz="0" w:space="0" w:color="auto"/>
        <w:left w:val="none" w:sz="0" w:space="0" w:color="auto"/>
        <w:bottom w:val="none" w:sz="0" w:space="0" w:color="auto"/>
        <w:right w:val="none" w:sz="0" w:space="0" w:color="auto"/>
      </w:divBdr>
    </w:div>
    <w:div w:id="1901285287">
      <w:bodyDiv w:val="1"/>
      <w:marLeft w:val="0"/>
      <w:marRight w:val="0"/>
      <w:marTop w:val="0"/>
      <w:marBottom w:val="0"/>
      <w:divBdr>
        <w:top w:val="none" w:sz="0" w:space="0" w:color="auto"/>
        <w:left w:val="none" w:sz="0" w:space="0" w:color="auto"/>
        <w:bottom w:val="none" w:sz="0" w:space="0" w:color="auto"/>
        <w:right w:val="none" w:sz="0" w:space="0" w:color="auto"/>
      </w:divBdr>
    </w:div>
    <w:div w:id="1901596334">
      <w:bodyDiv w:val="1"/>
      <w:marLeft w:val="0"/>
      <w:marRight w:val="0"/>
      <w:marTop w:val="0"/>
      <w:marBottom w:val="0"/>
      <w:divBdr>
        <w:top w:val="none" w:sz="0" w:space="0" w:color="auto"/>
        <w:left w:val="none" w:sz="0" w:space="0" w:color="auto"/>
        <w:bottom w:val="none" w:sz="0" w:space="0" w:color="auto"/>
        <w:right w:val="none" w:sz="0" w:space="0" w:color="auto"/>
      </w:divBdr>
    </w:div>
    <w:div w:id="1901748665">
      <w:bodyDiv w:val="1"/>
      <w:marLeft w:val="0"/>
      <w:marRight w:val="0"/>
      <w:marTop w:val="0"/>
      <w:marBottom w:val="0"/>
      <w:divBdr>
        <w:top w:val="none" w:sz="0" w:space="0" w:color="auto"/>
        <w:left w:val="none" w:sz="0" w:space="0" w:color="auto"/>
        <w:bottom w:val="none" w:sz="0" w:space="0" w:color="auto"/>
        <w:right w:val="none" w:sz="0" w:space="0" w:color="auto"/>
      </w:divBdr>
    </w:div>
    <w:div w:id="1902445229">
      <w:bodyDiv w:val="1"/>
      <w:marLeft w:val="0"/>
      <w:marRight w:val="0"/>
      <w:marTop w:val="0"/>
      <w:marBottom w:val="0"/>
      <w:divBdr>
        <w:top w:val="none" w:sz="0" w:space="0" w:color="auto"/>
        <w:left w:val="none" w:sz="0" w:space="0" w:color="auto"/>
        <w:bottom w:val="none" w:sz="0" w:space="0" w:color="auto"/>
        <w:right w:val="none" w:sz="0" w:space="0" w:color="auto"/>
      </w:divBdr>
    </w:div>
    <w:div w:id="1902515545">
      <w:bodyDiv w:val="1"/>
      <w:marLeft w:val="0"/>
      <w:marRight w:val="0"/>
      <w:marTop w:val="0"/>
      <w:marBottom w:val="0"/>
      <w:divBdr>
        <w:top w:val="none" w:sz="0" w:space="0" w:color="auto"/>
        <w:left w:val="none" w:sz="0" w:space="0" w:color="auto"/>
        <w:bottom w:val="none" w:sz="0" w:space="0" w:color="auto"/>
        <w:right w:val="none" w:sz="0" w:space="0" w:color="auto"/>
      </w:divBdr>
    </w:div>
    <w:div w:id="1902598496">
      <w:bodyDiv w:val="1"/>
      <w:marLeft w:val="0"/>
      <w:marRight w:val="0"/>
      <w:marTop w:val="0"/>
      <w:marBottom w:val="0"/>
      <w:divBdr>
        <w:top w:val="none" w:sz="0" w:space="0" w:color="auto"/>
        <w:left w:val="none" w:sz="0" w:space="0" w:color="auto"/>
        <w:bottom w:val="none" w:sz="0" w:space="0" w:color="auto"/>
        <w:right w:val="none" w:sz="0" w:space="0" w:color="auto"/>
      </w:divBdr>
    </w:div>
    <w:div w:id="1902909868">
      <w:bodyDiv w:val="1"/>
      <w:marLeft w:val="0"/>
      <w:marRight w:val="0"/>
      <w:marTop w:val="0"/>
      <w:marBottom w:val="0"/>
      <w:divBdr>
        <w:top w:val="none" w:sz="0" w:space="0" w:color="auto"/>
        <w:left w:val="none" w:sz="0" w:space="0" w:color="auto"/>
        <w:bottom w:val="none" w:sz="0" w:space="0" w:color="auto"/>
        <w:right w:val="none" w:sz="0" w:space="0" w:color="auto"/>
      </w:divBdr>
    </w:div>
    <w:div w:id="1903176838">
      <w:bodyDiv w:val="1"/>
      <w:marLeft w:val="0"/>
      <w:marRight w:val="0"/>
      <w:marTop w:val="0"/>
      <w:marBottom w:val="0"/>
      <w:divBdr>
        <w:top w:val="none" w:sz="0" w:space="0" w:color="auto"/>
        <w:left w:val="none" w:sz="0" w:space="0" w:color="auto"/>
        <w:bottom w:val="none" w:sz="0" w:space="0" w:color="auto"/>
        <w:right w:val="none" w:sz="0" w:space="0" w:color="auto"/>
      </w:divBdr>
    </w:div>
    <w:div w:id="1903177514">
      <w:bodyDiv w:val="1"/>
      <w:marLeft w:val="0"/>
      <w:marRight w:val="0"/>
      <w:marTop w:val="0"/>
      <w:marBottom w:val="0"/>
      <w:divBdr>
        <w:top w:val="none" w:sz="0" w:space="0" w:color="auto"/>
        <w:left w:val="none" w:sz="0" w:space="0" w:color="auto"/>
        <w:bottom w:val="none" w:sz="0" w:space="0" w:color="auto"/>
        <w:right w:val="none" w:sz="0" w:space="0" w:color="auto"/>
      </w:divBdr>
    </w:div>
    <w:div w:id="1903177670">
      <w:bodyDiv w:val="1"/>
      <w:marLeft w:val="0"/>
      <w:marRight w:val="0"/>
      <w:marTop w:val="0"/>
      <w:marBottom w:val="0"/>
      <w:divBdr>
        <w:top w:val="none" w:sz="0" w:space="0" w:color="auto"/>
        <w:left w:val="none" w:sz="0" w:space="0" w:color="auto"/>
        <w:bottom w:val="none" w:sz="0" w:space="0" w:color="auto"/>
        <w:right w:val="none" w:sz="0" w:space="0" w:color="auto"/>
      </w:divBdr>
    </w:div>
    <w:div w:id="1903247799">
      <w:bodyDiv w:val="1"/>
      <w:marLeft w:val="0"/>
      <w:marRight w:val="0"/>
      <w:marTop w:val="0"/>
      <w:marBottom w:val="0"/>
      <w:divBdr>
        <w:top w:val="none" w:sz="0" w:space="0" w:color="auto"/>
        <w:left w:val="none" w:sz="0" w:space="0" w:color="auto"/>
        <w:bottom w:val="none" w:sz="0" w:space="0" w:color="auto"/>
        <w:right w:val="none" w:sz="0" w:space="0" w:color="auto"/>
      </w:divBdr>
    </w:div>
    <w:div w:id="1903448383">
      <w:bodyDiv w:val="1"/>
      <w:marLeft w:val="0"/>
      <w:marRight w:val="0"/>
      <w:marTop w:val="0"/>
      <w:marBottom w:val="0"/>
      <w:divBdr>
        <w:top w:val="none" w:sz="0" w:space="0" w:color="auto"/>
        <w:left w:val="none" w:sz="0" w:space="0" w:color="auto"/>
        <w:bottom w:val="none" w:sz="0" w:space="0" w:color="auto"/>
        <w:right w:val="none" w:sz="0" w:space="0" w:color="auto"/>
      </w:divBdr>
    </w:div>
    <w:div w:id="1903757023">
      <w:bodyDiv w:val="1"/>
      <w:marLeft w:val="0"/>
      <w:marRight w:val="0"/>
      <w:marTop w:val="0"/>
      <w:marBottom w:val="0"/>
      <w:divBdr>
        <w:top w:val="none" w:sz="0" w:space="0" w:color="auto"/>
        <w:left w:val="none" w:sz="0" w:space="0" w:color="auto"/>
        <w:bottom w:val="none" w:sz="0" w:space="0" w:color="auto"/>
        <w:right w:val="none" w:sz="0" w:space="0" w:color="auto"/>
      </w:divBdr>
    </w:div>
    <w:div w:id="1903759556">
      <w:bodyDiv w:val="1"/>
      <w:marLeft w:val="0"/>
      <w:marRight w:val="0"/>
      <w:marTop w:val="0"/>
      <w:marBottom w:val="0"/>
      <w:divBdr>
        <w:top w:val="none" w:sz="0" w:space="0" w:color="auto"/>
        <w:left w:val="none" w:sz="0" w:space="0" w:color="auto"/>
        <w:bottom w:val="none" w:sz="0" w:space="0" w:color="auto"/>
        <w:right w:val="none" w:sz="0" w:space="0" w:color="auto"/>
      </w:divBdr>
    </w:div>
    <w:div w:id="1903830666">
      <w:bodyDiv w:val="1"/>
      <w:marLeft w:val="0"/>
      <w:marRight w:val="0"/>
      <w:marTop w:val="0"/>
      <w:marBottom w:val="0"/>
      <w:divBdr>
        <w:top w:val="none" w:sz="0" w:space="0" w:color="auto"/>
        <w:left w:val="none" w:sz="0" w:space="0" w:color="auto"/>
        <w:bottom w:val="none" w:sz="0" w:space="0" w:color="auto"/>
        <w:right w:val="none" w:sz="0" w:space="0" w:color="auto"/>
      </w:divBdr>
    </w:div>
    <w:div w:id="1904174084">
      <w:bodyDiv w:val="1"/>
      <w:marLeft w:val="0"/>
      <w:marRight w:val="0"/>
      <w:marTop w:val="0"/>
      <w:marBottom w:val="0"/>
      <w:divBdr>
        <w:top w:val="none" w:sz="0" w:space="0" w:color="auto"/>
        <w:left w:val="none" w:sz="0" w:space="0" w:color="auto"/>
        <w:bottom w:val="none" w:sz="0" w:space="0" w:color="auto"/>
        <w:right w:val="none" w:sz="0" w:space="0" w:color="auto"/>
      </w:divBdr>
    </w:div>
    <w:div w:id="1904902020">
      <w:bodyDiv w:val="1"/>
      <w:marLeft w:val="0"/>
      <w:marRight w:val="0"/>
      <w:marTop w:val="0"/>
      <w:marBottom w:val="0"/>
      <w:divBdr>
        <w:top w:val="none" w:sz="0" w:space="0" w:color="auto"/>
        <w:left w:val="none" w:sz="0" w:space="0" w:color="auto"/>
        <w:bottom w:val="none" w:sz="0" w:space="0" w:color="auto"/>
        <w:right w:val="none" w:sz="0" w:space="0" w:color="auto"/>
      </w:divBdr>
    </w:div>
    <w:div w:id="1905025080">
      <w:bodyDiv w:val="1"/>
      <w:marLeft w:val="0"/>
      <w:marRight w:val="0"/>
      <w:marTop w:val="0"/>
      <w:marBottom w:val="0"/>
      <w:divBdr>
        <w:top w:val="none" w:sz="0" w:space="0" w:color="auto"/>
        <w:left w:val="none" w:sz="0" w:space="0" w:color="auto"/>
        <w:bottom w:val="none" w:sz="0" w:space="0" w:color="auto"/>
        <w:right w:val="none" w:sz="0" w:space="0" w:color="auto"/>
      </w:divBdr>
    </w:div>
    <w:div w:id="1905026611">
      <w:bodyDiv w:val="1"/>
      <w:marLeft w:val="0"/>
      <w:marRight w:val="0"/>
      <w:marTop w:val="0"/>
      <w:marBottom w:val="0"/>
      <w:divBdr>
        <w:top w:val="none" w:sz="0" w:space="0" w:color="auto"/>
        <w:left w:val="none" w:sz="0" w:space="0" w:color="auto"/>
        <w:bottom w:val="none" w:sz="0" w:space="0" w:color="auto"/>
        <w:right w:val="none" w:sz="0" w:space="0" w:color="auto"/>
      </w:divBdr>
    </w:div>
    <w:div w:id="1905144005">
      <w:bodyDiv w:val="1"/>
      <w:marLeft w:val="0"/>
      <w:marRight w:val="0"/>
      <w:marTop w:val="0"/>
      <w:marBottom w:val="0"/>
      <w:divBdr>
        <w:top w:val="none" w:sz="0" w:space="0" w:color="auto"/>
        <w:left w:val="none" w:sz="0" w:space="0" w:color="auto"/>
        <w:bottom w:val="none" w:sz="0" w:space="0" w:color="auto"/>
        <w:right w:val="none" w:sz="0" w:space="0" w:color="auto"/>
      </w:divBdr>
    </w:div>
    <w:div w:id="1905216138">
      <w:bodyDiv w:val="1"/>
      <w:marLeft w:val="0"/>
      <w:marRight w:val="0"/>
      <w:marTop w:val="0"/>
      <w:marBottom w:val="0"/>
      <w:divBdr>
        <w:top w:val="none" w:sz="0" w:space="0" w:color="auto"/>
        <w:left w:val="none" w:sz="0" w:space="0" w:color="auto"/>
        <w:bottom w:val="none" w:sz="0" w:space="0" w:color="auto"/>
        <w:right w:val="none" w:sz="0" w:space="0" w:color="auto"/>
      </w:divBdr>
    </w:div>
    <w:div w:id="1905607277">
      <w:bodyDiv w:val="1"/>
      <w:marLeft w:val="0"/>
      <w:marRight w:val="0"/>
      <w:marTop w:val="0"/>
      <w:marBottom w:val="0"/>
      <w:divBdr>
        <w:top w:val="none" w:sz="0" w:space="0" w:color="auto"/>
        <w:left w:val="none" w:sz="0" w:space="0" w:color="auto"/>
        <w:bottom w:val="none" w:sz="0" w:space="0" w:color="auto"/>
        <w:right w:val="none" w:sz="0" w:space="0" w:color="auto"/>
      </w:divBdr>
    </w:div>
    <w:div w:id="1905682229">
      <w:bodyDiv w:val="1"/>
      <w:marLeft w:val="0"/>
      <w:marRight w:val="0"/>
      <w:marTop w:val="0"/>
      <w:marBottom w:val="0"/>
      <w:divBdr>
        <w:top w:val="none" w:sz="0" w:space="0" w:color="auto"/>
        <w:left w:val="none" w:sz="0" w:space="0" w:color="auto"/>
        <w:bottom w:val="none" w:sz="0" w:space="0" w:color="auto"/>
        <w:right w:val="none" w:sz="0" w:space="0" w:color="auto"/>
      </w:divBdr>
    </w:div>
    <w:div w:id="1906143208">
      <w:bodyDiv w:val="1"/>
      <w:marLeft w:val="0"/>
      <w:marRight w:val="0"/>
      <w:marTop w:val="0"/>
      <w:marBottom w:val="0"/>
      <w:divBdr>
        <w:top w:val="none" w:sz="0" w:space="0" w:color="auto"/>
        <w:left w:val="none" w:sz="0" w:space="0" w:color="auto"/>
        <w:bottom w:val="none" w:sz="0" w:space="0" w:color="auto"/>
        <w:right w:val="none" w:sz="0" w:space="0" w:color="auto"/>
      </w:divBdr>
    </w:div>
    <w:div w:id="1906379648">
      <w:bodyDiv w:val="1"/>
      <w:marLeft w:val="0"/>
      <w:marRight w:val="0"/>
      <w:marTop w:val="0"/>
      <w:marBottom w:val="0"/>
      <w:divBdr>
        <w:top w:val="none" w:sz="0" w:space="0" w:color="auto"/>
        <w:left w:val="none" w:sz="0" w:space="0" w:color="auto"/>
        <w:bottom w:val="none" w:sz="0" w:space="0" w:color="auto"/>
        <w:right w:val="none" w:sz="0" w:space="0" w:color="auto"/>
      </w:divBdr>
    </w:div>
    <w:div w:id="1906723136">
      <w:bodyDiv w:val="1"/>
      <w:marLeft w:val="0"/>
      <w:marRight w:val="0"/>
      <w:marTop w:val="0"/>
      <w:marBottom w:val="0"/>
      <w:divBdr>
        <w:top w:val="none" w:sz="0" w:space="0" w:color="auto"/>
        <w:left w:val="none" w:sz="0" w:space="0" w:color="auto"/>
        <w:bottom w:val="none" w:sz="0" w:space="0" w:color="auto"/>
        <w:right w:val="none" w:sz="0" w:space="0" w:color="auto"/>
      </w:divBdr>
    </w:div>
    <w:div w:id="1906986926">
      <w:bodyDiv w:val="1"/>
      <w:marLeft w:val="0"/>
      <w:marRight w:val="0"/>
      <w:marTop w:val="0"/>
      <w:marBottom w:val="0"/>
      <w:divBdr>
        <w:top w:val="none" w:sz="0" w:space="0" w:color="auto"/>
        <w:left w:val="none" w:sz="0" w:space="0" w:color="auto"/>
        <w:bottom w:val="none" w:sz="0" w:space="0" w:color="auto"/>
        <w:right w:val="none" w:sz="0" w:space="0" w:color="auto"/>
      </w:divBdr>
    </w:div>
    <w:div w:id="1907104999">
      <w:bodyDiv w:val="1"/>
      <w:marLeft w:val="0"/>
      <w:marRight w:val="0"/>
      <w:marTop w:val="0"/>
      <w:marBottom w:val="0"/>
      <w:divBdr>
        <w:top w:val="none" w:sz="0" w:space="0" w:color="auto"/>
        <w:left w:val="none" w:sz="0" w:space="0" w:color="auto"/>
        <w:bottom w:val="none" w:sz="0" w:space="0" w:color="auto"/>
        <w:right w:val="none" w:sz="0" w:space="0" w:color="auto"/>
      </w:divBdr>
    </w:div>
    <w:div w:id="1907451426">
      <w:bodyDiv w:val="1"/>
      <w:marLeft w:val="0"/>
      <w:marRight w:val="0"/>
      <w:marTop w:val="0"/>
      <w:marBottom w:val="0"/>
      <w:divBdr>
        <w:top w:val="none" w:sz="0" w:space="0" w:color="auto"/>
        <w:left w:val="none" w:sz="0" w:space="0" w:color="auto"/>
        <w:bottom w:val="none" w:sz="0" w:space="0" w:color="auto"/>
        <w:right w:val="none" w:sz="0" w:space="0" w:color="auto"/>
      </w:divBdr>
    </w:div>
    <w:div w:id="1907645344">
      <w:bodyDiv w:val="1"/>
      <w:marLeft w:val="0"/>
      <w:marRight w:val="0"/>
      <w:marTop w:val="0"/>
      <w:marBottom w:val="0"/>
      <w:divBdr>
        <w:top w:val="none" w:sz="0" w:space="0" w:color="auto"/>
        <w:left w:val="none" w:sz="0" w:space="0" w:color="auto"/>
        <w:bottom w:val="none" w:sz="0" w:space="0" w:color="auto"/>
        <w:right w:val="none" w:sz="0" w:space="0" w:color="auto"/>
      </w:divBdr>
    </w:div>
    <w:div w:id="1907648716">
      <w:bodyDiv w:val="1"/>
      <w:marLeft w:val="0"/>
      <w:marRight w:val="0"/>
      <w:marTop w:val="0"/>
      <w:marBottom w:val="0"/>
      <w:divBdr>
        <w:top w:val="none" w:sz="0" w:space="0" w:color="auto"/>
        <w:left w:val="none" w:sz="0" w:space="0" w:color="auto"/>
        <w:bottom w:val="none" w:sz="0" w:space="0" w:color="auto"/>
        <w:right w:val="none" w:sz="0" w:space="0" w:color="auto"/>
      </w:divBdr>
    </w:div>
    <w:div w:id="1907838838">
      <w:bodyDiv w:val="1"/>
      <w:marLeft w:val="0"/>
      <w:marRight w:val="0"/>
      <w:marTop w:val="0"/>
      <w:marBottom w:val="0"/>
      <w:divBdr>
        <w:top w:val="none" w:sz="0" w:space="0" w:color="auto"/>
        <w:left w:val="none" w:sz="0" w:space="0" w:color="auto"/>
        <w:bottom w:val="none" w:sz="0" w:space="0" w:color="auto"/>
        <w:right w:val="none" w:sz="0" w:space="0" w:color="auto"/>
      </w:divBdr>
    </w:div>
    <w:div w:id="1907953901">
      <w:bodyDiv w:val="1"/>
      <w:marLeft w:val="0"/>
      <w:marRight w:val="0"/>
      <w:marTop w:val="0"/>
      <w:marBottom w:val="0"/>
      <w:divBdr>
        <w:top w:val="none" w:sz="0" w:space="0" w:color="auto"/>
        <w:left w:val="none" w:sz="0" w:space="0" w:color="auto"/>
        <w:bottom w:val="none" w:sz="0" w:space="0" w:color="auto"/>
        <w:right w:val="none" w:sz="0" w:space="0" w:color="auto"/>
      </w:divBdr>
    </w:div>
    <w:div w:id="1908300220">
      <w:bodyDiv w:val="1"/>
      <w:marLeft w:val="0"/>
      <w:marRight w:val="0"/>
      <w:marTop w:val="0"/>
      <w:marBottom w:val="0"/>
      <w:divBdr>
        <w:top w:val="none" w:sz="0" w:space="0" w:color="auto"/>
        <w:left w:val="none" w:sz="0" w:space="0" w:color="auto"/>
        <w:bottom w:val="none" w:sz="0" w:space="0" w:color="auto"/>
        <w:right w:val="none" w:sz="0" w:space="0" w:color="auto"/>
      </w:divBdr>
    </w:div>
    <w:div w:id="1908300399">
      <w:bodyDiv w:val="1"/>
      <w:marLeft w:val="0"/>
      <w:marRight w:val="0"/>
      <w:marTop w:val="0"/>
      <w:marBottom w:val="0"/>
      <w:divBdr>
        <w:top w:val="none" w:sz="0" w:space="0" w:color="auto"/>
        <w:left w:val="none" w:sz="0" w:space="0" w:color="auto"/>
        <w:bottom w:val="none" w:sz="0" w:space="0" w:color="auto"/>
        <w:right w:val="none" w:sz="0" w:space="0" w:color="auto"/>
      </w:divBdr>
    </w:div>
    <w:div w:id="1908302014">
      <w:bodyDiv w:val="1"/>
      <w:marLeft w:val="0"/>
      <w:marRight w:val="0"/>
      <w:marTop w:val="0"/>
      <w:marBottom w:val="0"/>
      <w:divBdr>
        <w:top w:val="none" w:sz="0" w:space="0" w:color="auto"/>
        <w:left w:val="none" w:sz="0" w:space="0" w:color="auto"/>
        <w:bottom w:val="none" w:sz="0" w:space="0" w:color="auto"/>
        <w:right w:val="none" w:sz="0" w:space="0" w:color="auto"/>
      </w:divBdr>
    </w:div>
    <w:div w:id="1908414598">
      <w:bodyDiv w:val="1"/>
      <w:marLeft w:val="0"/>
      <w:marRight w:val="0"/>
      <w:marTop w:val="0"/>
      <w:marBottom w:val="0"/>
      <w:divBdr>
        <w:top w:val="none" w:sz="0" w:space="0" w:color="auto"/>
        <w:left w:val="none" w:sz="0" w:space="0" w:color="auto"/>
        <w:bottom w:val="none" w:sz="0" w:space="0" w:color="auto"/>
        <w:right w:val="none" w:sz="0" w:space="0" w:color="auto"/>
      </w:divBdr>
    </w:div>
    <w:div w:id="1908684756">
      <w:bodyDiv w:val="1"/>
      <w:marLeft w:val="0"/>
      <w:marRight w:val="0"/>
      <w:marTop w:val="0"/>
      <w:marBottom w:val="0"/>
      <w:divBdr>
        <w:top w:val="none" w:sz="0" w:space="0" w:color="auto"/>
        <w:left w:val="none" w:sz="0" w:space="0" w:color="auto"/>
        <w:bottom w:val="none" w:sz="0" w:space="0" w:color="auto"/>
        <w:right w:val="none" w:sz="0" w:space="0" w:color="auto"/>
      </w:divBdr>
    </w:div>
    <w:div w:id="1908759645">
      <w:bodyDiv w:val="1"/>
      <w:marLeft w:val="0"/>
      <w:marRight w:val="0"/>
      <w:marTop w:val="0"/>
      <w:marBottom w:val="0"/>
      <w:divBdr>
        <w:top w:val="none" w:sz="0" w:space="0" w:color="auto"/>
        <w:left w:val="none" w:sz="0" w:space="0" w:color="auto"/>
        <w:bottom w:val="none" w:sz="0" w:space="0" w:color="auto"/>
        <w:right w:val="none" w:sz="0" w:space="0" w:color="auto"/>
      </w:divBdr>
    </w:div>
    <w:div w:id="1909269025">
      <w:bodyDiv w:val="1"/>
      <w:marLeft w:val="0"/>
      <w:marRight w:val="0"/>
      <w:marTop w:val="0"/>
      <w:marBottom w:val="0"/>
      <w:divBdr>
        <w:top w:val="none" w:sz="0" w:space="0" w:color="auto"/>
        <w:left w:val="none" w:sz="0" w:space="0" w:color="auto"/>
        <w:bottom w:val="none" w:sz="0" w:space="0" w:color="auto"/>
        <w:right w:val="none" w:sz="0" w:space="0" w:color="auto"/>
      </w:divBdr>
    </w:div>
    <w:div w:id="1909461195">
      <w:bodyDiv w:val="1"/>
      <w:marLeft w:val="0"/>
      <w:marRight w:val="0"/>
      <w:marTop w:val="0"/>
      <w:marBottom w:val="0"/>
      <w:divBdr>
        <w:top w:val="none" w:sz="0" w:space="0" w:color="auto"/>
        <w:left w:val="none" w:sz="0" w:space="0" w:color="auto"/>
        <w:bottom w:val="none" w:sz="0" w:space="0" w:color="auto"/>
        <w:right w:val="none" w:sz="0" w:space="0" w:color="auto"/>
      </w:divBdr>
    </w:div>
    <w:div w:id="1909489646">
      <w:bodyDiv w:val="1"/>
      <w:marLeft w:val="0"/>
      <w:marRight w:val="0"/>
      <w:marTop w:val="0"/>
      <w:marBottom w:val="0"/>
      <w:divBdr>
        <w:top w:val="none" w:sz="0" w:space="0" w:color="auto"/>
        <w:left w:val="none" w:sz="0" w:space="0" w:color="auto"/>
        <w:bottom w:val="none" w:sz="0" w:space="0" w:color="auto"/>
        <w:right w:val="none" w:sz="0" w:space="0" w:color="auto"/>
      </w:divBdr>
    </w:div>
    <w:div w:id="1909611160">
      <w:bodyDiv w:val="1"/>
      <w:marLeft w:val="0"/>
      <w:marRight w:val="0"/>
      <w:marTop w:val="0"/>
      <w:marBottom w:val="0"/>
      <w:divBdr>
        <w:top w:val="none" w:sz="0" w:space="0" w:color="auto"/>
        <w:left w:val="none" w:sz="0" w:space="0" w:color="auto"/>
        <w:bottom w:val="none" w:sz="0" w:space="0" w:color="auto"/>
        <w:right w:val="none" w:sz="0" w:space="0" w:color="auto"/>
      </w:divBdr>
    </w:div>
    <w:div w:id="1909655788">
      <w:bodyDiv w:val="1"/>
      <w:marLeft w:val="0"/>
      <w:marRight w:val="0"/>
      <w:marTop w:val="0"/>
      <w:marBottom w:val="0"/>
      <w:divBdr>
        <w:top w:val="none" w:sz="0" w:space="0" w:color="auto"/>
        <w:left w:val="none" w:sz="0" w:space="0" w:color="auto"/>
        <w:bottom w:val="none" w:sz="0" w:space="0" w:color="auto"/>
        <w:right w:val="none" w:sz="0" w:space="0" w:color="auto"/>
      </w:divBdr>
    </w:div>
    <w:div w:id="1909799504">
      <w:bodyDiv w:val="1"/>
      <w:marLeft w:val="0"/>
      <w:marRight w:val="0"/>
      <w:marTop w:val="0"/>
      <w:marBottom w:val="0"/>
      <w:divBdr>
        <w:top w:val="none" w:sz="0" w:space="0" w:color="auto"/>
        <w:left w:val="none" w:sz="0" w:space="0" w:color="auto"/>
        <w:bottom w:val="none" w:sz="0" w:space="0" w:color="auto"/>
        <w:right w:val="none" w:sz="0" w:space="0" w:color="auto"/>
      </w:divBdr>
    </w:div>
    <w:div w:id="1910453682">
      <w:bodyDiv w:val="1"/>
      <w:marLeft w:val="0"/>
      <w:marRight w:val="0"/>
      <w:marTop w:val="0"/>
      <w:marBottom w:val="0"/>
      <w:divBdr>
        <w:top w:val="none" w:sz="0" w:space="0" w:color="auto"/>
        <w:left w:val="none" w:sz="0" w:space="0" w:color="auto"/>
        <w:bottom w:val="none" w:sz="0" w:space="0" w:color="auto"/>
        <w:right w:val="none" w:sz="0" w:space="0" w:color="auto"/>
      </w:divBdr>
    </w:div>
    <w:div w:id="1910461953">
      <w:bodyDiv w:val="1"/>
      <w:marLeft w:val="0"/>
      <w:marRight w:val="0"/>
      <w:marTop w:val="0"/>
      <w:marBottom w:val="0"/>
      <w:divBdr>
        <w:top w:val="none" w:sz="0" w:space="0" w:color="auto"/>
        <w:left w:val="none" w:sz="0" w:space="0" w:color="auto"/>
        <w:bottom w:val="none" w:sz="0" w:space="0" w:color="auto"/>
        <w:right w:val="none" w:sz="0" w:space="0" w:color="auto"/>
      </w:divBdr>
    </w:div>
    <w:div w:id="1910529268">
      <w:bodyDiv w:val="1"/>
      <w:marLeft w:val="0"/>
      <w:marRight w:val="0"/>
      <w:marTop w:val="0"/>
      <w:marBottom w:val="0"/>
      <w:divBdr>
        <w:top w:val="none" w:sz="0" w:space="0" w:color="auto"/>
        <w:left w:val="none" w:sz="0" w:space="0" w:color="auto"/>
        <w:bottom w:val="none" w:sz="0" w:space="0" w:color="auto"/>
        <w:right w:val="none" w:sz="0" w:space="0" w:color="auto"/>
      </w:divBdr>
    </w:div>
    <w:div w:id="1910649953">
      <w:bodyDiv w:val="1"/>
      <w:marLeft w:val="0"/>
      <w:marRight w:val="0"/>
      <w:marTop w:val="0"/>
      <w:marBottom w:val="0"/>
      <w:divBdr>
        <w:top w:val="none" w:sz="0" w:space="0" w:color="auto"/>
        <w:left w:val="none" w:sz="0" w:space="0" w:color="auto"/>
        <w:bottom w:val="none" w:sz="0" w:space="0" w:color="auto"/>
        <w:right w:val="none" w:sz="0" w:space="0" w:color="auto"/>
      </w:divBdr>
    </w:div>
    <w:div w:id="1910849384">
      <w:bodyDiv w:val="1"/>
      <w:marLeft w:val="0"/>
      <w:marRight w:val="0"/>
      <w:marTop w:val="0"/>
      <w:marBottom w:val="0"/>
      <w:divBdr>
        <w:top w:val="none" w:sz="0" w:space="0" w:color="auto"/>
        <w:left w:val="none" w:sz="0" w:space="0" w:color="auto"/>
        <w:bottom w:val="none" w:sz="0" w:space="0" w:color="auto"/>
        <w:right w:val="none" w:sz="0" w:space="0" w:color="auto"/>
      </w:divBdr>
    </w:div>
    <w:div w:id="1911040030">
      <w:bodyDiv w:val="1"/>
      <w:marLeft w:val="0"/>
      <w:marRight w:val="0"/>
      <w:marTop w:val="0"/>
      <w:marBottom w:val="0"/>
      <w:divBdr>
        <w:top w:val="none" w:sz="0" w:space="0" w:color="auto"/>
        <w:left w:val="none" w:sz="0" w:space="0" w:color="auto"/>
        <w:bottom w:val="none" w:sz="0" w:space="0" w:color="auto"/>
        <w:right w:val="none" w:sz="0" w:space="0" w:color="auto"/>
      </w:divBdr>
    </w:div>
    <w:div w:id="1911188353">
      <w:bodyDiv w:val="1"/>
      <w:marLeft w:val="0"/>
      <w:marRight w:val="0"/>
      <w:marTop w:val="0"/>
      <w:marBottom w:val="0"/>
      <w:divBdr>
        <w:top w:val="none" w:sz="0" w:space="0" w:color="auto"/>
        <w:left w:val="none" w:sz="0" w:space="0" w:color="auto"/>
        <w:bottom w:val="none" w:sz="0" w:space="0" w:color="auto"/>
        <w:right w:val="none" w:sz="0" w:space="0" w:color="auto"/>
      </w:divBdr>
    </w:div>
    <w:div w:id="1911235461">
      <w:bodyDiv w:val="1"/>
      <w:marLeft w:val="0"/>
      <w:marRight w:val="0"/>
      <w:marTop w:val="0"/>
      <w:marBottom w:val="0"/>
      <w:divBdr>
        <w:top w:val="none" w:sz="0" w:space="0" w:color="auto"/>
        <w:left w:val="none" w:sz="0" w:space="0" w:color="auto"/>
        <w:bottom w:val="none" w:sz="0" w:space="0" w:color="auto"/>
        <w:right w:val="none" w:sz="0" w:space="0" w:color="auto"/>
      </w:divBdr>
    </w:div>
    <w:div w:id="1911304940">
      <w:bodyDiv w:val="1"/>
      <w:marLeft w:val="0"/>
      <w:marRight w:val="0"/>
      <w:marTop w:val="0"/>
      <w:marBottom w:val="0"/>
      <w:divBdr>
        <w:top w:val="none" w:sz="0" w:space="0" w:color="auto"/>
        <w:left w:val="none" w:sz="0" w:space="0" w:color="auto"/>
        <w:bottom w:val="none" w:sz="0" w:space="0" w:color="auto"/>
        <w:right w:val="none" w:sz="0" w:space="0" w:color="auto"/>
      </w:divBdr>
    </w:div>
    <w:div w:id="1911428329">
      <w:bodyDiv w:val="1"/>
      <w:marLeft w:val="0"/>
      <w:marRight w:val="0"/>
      <w:marTop w:val="0"/>
      <w:marBottom w:val="0"/>
      <w:divBdr>
        <w:top w:val="none" w:sz="0" w:space="0" w:color="auto"/>
        <w:left w:val="none" w:sz="0" w:space="0" w:color="auto"/>
        <w:bottom w:val="none" w:sz="0" w:space="0" w:color="auto"/>
        <w:right w:val="none" w:sz="0" w:space="0" w:color="auto"/>
      </w:divBdr>
    </w:div>
    <w:div w:id="1911455187">
      <w:bodyDiv w:val="1"/>
      <w:marLeft w:val="0"/>
      <w:marRight w:val="0"/>
      <w:marTop w:val="0"/>
      <w:marBottom w:val="0"/>
      <w:divBdr>
        <w:top w:val="none" w:sz="0" w:space="0" w:color="auto"/>
        <w:left w:val="none" w:sz="0" w:space="0" w:color="auto"/>
        <w:bottom w:val="none" w:sz="0" w:space="0" w:color="auto"/>
        <w:right w:val="none" w:sz="0" w:space="0" w:color="auto"/>
      </w:divBdr>
    </w:div>
    <w:div w:id="1911579605">
      <w:bodyDiv w:val="1"/>
      <w:marLeft w:val="0"/>
      <w:marRight w:val="0"/>
      <w:marTop w:val="0"/>
      <w:marBottom w:val="0"/>
      <w:divBdr>
        <w:top w:val="none" w:sz="0" w:space="0" w:color="auto"/>
        <w:left w:val="none" w:sz="0" w:space="0" w:color="auto"/>
        <w:bottom w:val="none" w:sz="0" w:space="0" w:color="auto"/>
        <w:right w:val="none" w:sz="0" w:space="0" w:color="auto"/>
      </w:divBdr>
    </w:div>
    <w:div w:id="1911619620">
      <w:bodyDiv w:val="1"/>
      <w:marLeft w:val="0"/>
      <w:marRight w:val="0"/>
      <w:marTop w:val="0"/>
      <w:marBottom w:val="0"/>
      <w:divBdr>
        <w:top w:val="none" w:sz="0" w:space="0" w:color="auto"/>
        <w:left w:val="none" w:sz="0" w:space="0" w:color="auto"/>
        <w:bottom w:val="none" w:sz="0" w:space="0" w:color="auto"/>
        <w:right w:val="none" w:sz="0" w:space="0" w:color="auto"/>
      </w:divBdr>
    </w:div>
    <w:div w:id="1911692815">
      <w:bodyDiv w:val="1"/>
      <w:marLeft w:val="0"/>
      <w:marRight w:val="0"/>
      <w:marTop w:val="0"/>
      <w:marBottom w:val="0"/>
      <w:divBdr>
        <w:top w:val="none" w:sz="0" w:space="0" w:color="auto"/>
        <w:left w:val="none" w:sz="0" w:space="0" w:color="auto"/>
        <w:bottom w:val="none" w:sz="0" w:space="0" w:color="auto"/>
        <w:right w:val="none" w:sz="0" w:space="0" w:color="auto"/>
      </w:divBdr>
    </w:div>
    <w:div w:id="1911816222">
      <w:bodyDiv w:val="1"/>
      <w:marLeft w:val="0"/>
      <w:marRight w:val="0"/>
      <w:marTop w:val="0"/>
      <w:marBottom w:val="0"/>
      <w:divBdr>
        <w:top w:val="none" w:sz="0" w:space="0" w:color="auto"/>
        <w:left w:val="none" w:sz="0" w:space="0" w:color="auto"/>
        <w:bottom w:val="none" w:sz="0" w:space="0" w:color="auto"/>
        <w:right w:val="none" w:sz="0" w:space="0" w:color="auto"/>
      </w:divBdr>
    </w:div>
    <w:div w:id="1911962734">
      <w:bodyDiv w:val="1"/>
      <w:marLeft w:val="0"/>
      <w:marRight w:val="0"/>
      <w:marTop w:val="0"/>
      <w:marBottom w:val="0"/>
      <w:divBdr>
        <w:top w:val="none" w:sz="0" w:space="0" w:color="auto"/>
        <w:left w:val="none" w:sz="0" w:space="0" w:color="auto"/>
        <w:bottom w:val="none" w:sz="0" w:space="0" w:color="auto"/>
        <w:right w:val="none" w:sz="0" w:space="0" w:color="auto"/>
      </w:divBdr>
    </w:div>
    <w:div w:id="1912040347">
      <w:bodyDiv w:val="1"/>
      <w:marLeft w:val="0"/>
      <w:marRight w:val="0"/>
      <w:marTop w:val="0"/>
      <w:marBottom w:val="0"/>
      <w:divBdr>
        <w:top w:val="none" w:sz="0" w:space="0" w:color="auto"/>
        <w:left w:val="none" w:sz="0" w:space="0" w:color="auto"/>
        <w:bottom w:val="none" w:sz="0" w:space="0" w:color="auto"/>
        <w:right w:val="none" w:sz="0" w:space="0" w:color="auto"/>
      </w:divBdr>
    </w:div>
    <w:div w:id="1912042244">
      <w:bodyDiv w:val="1"/>
      <w:marLeft w:val="0"/>
      <w:marRight w:val="0"/>
      <w:marTop w:val="0"/>
      <w:marBottom w:val="0"/>
      <w:divBdr>
        <w:top w:val="none" w:sz="0" w:space="0" w:color="auto"/>
        <w:left w:val="none" w:sz="0" w:space="0" w:color="auto"/>
        <w:bottom w:val="none" w:sz="0" w:space="0" w:color="auto"/>
        <w:right w:val="none" w:sz="0" w:space="0" w:color="auto"/>
      </w:divBdr>
    </w:div>
    <w:div w:id="1912154948">
      <w:bodyDiv w:val="1"/>
      <w:marLeft w:val="0"/>
      <w:marRight w:val="0"/>
      <w:marTop w:val="0"/>
      <w:marBottom w:val="0"/>
      <w:divBdr>
        <w:top w:val="none" w:sz="0" w:space="0" w:color="auto"/>
        <w:left w:val="none" w:sz="0" w:space="0" w:color="auto"/>
        <w:bottom w:val="none" w:sz="0" w:space="0" w:color="auto"/>
        <w:right w:val="none" w:sz="0" w:space="0" w:color="auto"/>
      </w:divBdr>
    </w:div>
    <w:div w:id="1912352600">
      <w:bodyDiv w:val="1"/>
      <w:marLeft w:val="0"/>
      <w:marRight w:val="0"/>
      <w:marTop w:val="0"/>
      <w:marBottom w:val="0"/>
      <w:divBdr>
        <w:top w:val="none" w:sz="0" w:space="0" w:color="auto"/>
        <w:left w:val="none" w:sz="0" w:space="0" w:color="auto"/>
        <w:bottom w:val="none" w:sz="0" w:space="0" w:color="auto"/>
        <w:right w:val="none" w:sz="0" w:space="0" w:color="auto"/>
      </w:divBdr>
    </w:div>
    <w:div w:id="1912543501">
      <w:bodyDiv w:val="1"/>
      <w:marLeft w:val="0"/>
      <w:marRight w:val="0"/>
      <w:marTop w:val="0"/>
      <w:marBottom w:val="0"/>
      <w:divBdr>
        <w:top w:val="none" w:sz="0" w:space="0" w:color="auto"/>
        <w:left w:val="none" w:sz="0" w:space="0" w:color="auto"/>
        <w:bottom w:val="none" w:sz="0" w:space="0" w:color="auto"/>
        <w:right w:val="none" w:sz="0" w:space="0" w:color="auto"/>
      </w:divBdr>
    </w:div>
    <w:div w:id="1912808625">
      <w:bodyDiv w:val="1"/>
      <w:marLeft w:val="0"/>
      <w:marRight w:val="0"/>
      <w:marTop w:val="0"/>
      <w:marBottom w:val="0"/>
      <w:divBdr>
        <w:top w:val="none" w:sz="0" w:space="0" w:color="auto"/>
        <w:left w:val="none" w:sz="0" w:space="0" w:color="auto"/>
        <w:bottom w:val="none" w:sz="0" w:space="0" w:color="auto"/>
        <w:right w:val="none" w:sz="0" w:space="0" w:color="auto"/>
      </w:divBdr>
    </w:div>
    <w:div w:id="1913076005">
      <w:bodyDiv w:val="1"/>
      <w:marLeft w:val="0"/>
      <w:marRight w:val="0"/>
      <w:marTop w:val="0"/>
      <w:marBottom w:val="0"/>
      <w:divBdr>
        <w:top w:val="none" w:sz="0" w:space="0" w:color="auto"/>
        <w:left w:val="none" w:sz="0" w:space="0" w:color="auto"/>
        <w:bottom w:val="none" w:sz="0" w:space="0" w:color="auto"/>
        <w:right w:val="none" w:sz="0" w:space="0" w:color="auto"/>
      </w:divBdr>
    </w:div>
    <w:div w:id="1913197490">
      <w:bodyDiv w:val="1"/>
      <w:marLeft w:val="0"/>
      <w:marRight w:val="0"/>
      <w:marTop w:val="0"/>
      <w:marBottom w:val="0"/>
      <w:divBdr>
        <w:top w:val="none" w:sz="0" w:space="0" w:color="auto"/>
        <w:left w:val="none" w:sz="0" w:space="0" w:color="auto"/>
        <w:bottom w:val="none" w:sz="0" w:space="0" w:color="auto"/>
        <w:right w:val="none" w:sz="0" w:space="0" w:color="auto"/>
      </w:divBdr>
    </w:div>
    <w:div w:id="1913197686">
      <w:bodyDiv w:val="1"/>
      <w:marLeft w:val="0"/>
      <w:marRight w:val="0"/>
      <w:marTop w:val="0"/>
      <w:marBottom w:val="0"/>
      <w:divBdr>
        <w:top w:val="none" w:sz="0" w:space="0" w:color="auto"/>
        <w:left w:val="none" w:sz="0" w:space="0" w:color="auto"/>
        <w:bottom w:val="none" w:sz="0" w:space="0" w:color="auto"/>
        <w:right w:val="none" w:sz="0" w:space="0" w:color="auto"/>
      </w:divBdr>
    </w:div>
    <w:div w:id="1913273316">
      <w:bodyDiv w:val="1"/>
      <w:marLeft w:val="0"/>
      <w:marRight w:val="0"/>
      <w:marTop w:val="0"/>
      <w:marBottom w:val="0"/>
      <w:divBdr>
        <w:top w:val="none" w:sz="0" w:space="0" w:color="auto"/>
        <w:left w:val="none" w:sz="0" w:space="0" w:color="auto"/>
        <w:bottom w:val="none" w:sz="0" w:space="0" w:color="auto"/>
        <w:right w:val="none" w:sz="0" w:space="0" w:color="auto"/>
      </w:divBdr>
    </w:div>
    <w:div w:id="1913276433">
      <w:bodyDiv w:val="1"/>
      <w:marLeft w:val="0"/>
      <w:marRight w:val="0"/>
      <w:marTop w:val="0"/>
      <w:marBottom w:val="0"/>
      <w:divBdr>
        <w:top w:val="none" w:sz="0" w:space="0" w:color="auto"/>
        <w:left w:val="none" w:sz="0" w:space="0" w:color="auto"/>
        <w:bottom w:val="none" w:sz="0" w:space="0" w:color="auto"/>
        <w:right w:val="none" w:sz="0" w:space="0" w:color="auto"/>
      </w:divBdr>
    </w:div>
    <w:div w:id="1913276563">
      <w:bodyDiv w:val="1"/>
      <w:marLeft w:val="0"/>
      <w:marRight w:val="0"/>
      <w:marTop w:val="0"/>
      <w:marBottom w:val="0"/>
      <w:divBdr>
        <w:top w:val="none" w:sz="0" w:space="0" w:color="auto"/>
        <w:left w:val="none" w:sz="0" w:space="0" w:color="auto"/>
        <w:bottom w:val="none" w:sz="0" w:space="0" w:color="auto"/>
        <w:right w:val="none" w:sz="0" w:space="0" w:color="auto"/>
      </w:divBdr>
    </w:div>
    <w:div w:id="1913347099">
      <w:bodyDiv w:val="1"/>
      <w:marLeft w:val="0"/>
      <w:marRight w:val="0"/>
      <w:marTop w:val="0"/>
      <w:marBottom w:val="0"/>
      <w:divBdr>
        <w:top w:val="none" w:sz="0" w:space="0" w:color="auto"/>
        <w:left w:val="none" w:sz="0" w:space="0" w:color="auto"/>
        <w:bottom w:val="none" w:sz="0" w:space="0" w:color="auto"/>
        <w:right w:val="none" w:sz="0" w:space="0" w:color="auto"/>
      </w:divBdr>
    </w:div>
    <w:div w:id="1913654602">
      <w:bodyDiv w:val="1"/>
      <w:marLeft w:val="0"/>
      <w:marRight w:val="0"/>
      <w:marTop w:val="0"/>
      <w:marBottom w:val="0"/>
      <w:divBdr>
        <w:top w:val="none" w:sz="0" w:space="0" w:color="auto"/>
        <w:left w:val="none" w:sz="0" w:space="0" w:color="auto"/>
        <w:bottom w:val="none" w:sz="0" w:space="0" w:color="auto"/>
        <w:right w:val="none" w:sz="0" w:space="0" w:color="auto"/>
      </w:divBdr>
    </w:div>
    <w:div w:id="1913812754">
      <w:bodyDiv w:val="1"/>
      <w:marLeft w:val="0"/>
      <w:marRight w:val="0"/>
      <w:marTop w:val="0"/>
      <w:marBottom w:val="0"/>
      <w:divBdr>
        <w:top w:val="none" w:sz="0" w:space="0" w:color="auto"/>
        <w:left w:val="none" w:sz="0" w:space="0" w:color="auto"/>
        <w:bottom w:val="none" w:sz="0" w:space="0" w:color="auto"/>
        <w:right w:val="none" w:sz="0" w:space="0" w:color="auto"/>
      </w:divBdr>
    </w:div>
    <w:div w:id="1913852675">
      <w:bodyDiv w:val="1"/>
      <w:marLeft w:val="0"/>
      <w:marRight w:val="0"/>
      <w:marTop w:val="0"/>
      <w:marBottom w:val="0"/>
      <w:divBdr>
        <w:top w:val="none" w:sz="0" w:space="0" w:color="auto"/>
        <w:left w:val="none" w:sz="0" w:space="0" w:color="auto"/>
        <w:bottom w:val="none" w:sz="0" w:space="0" w:color="auto"/>
        <w:right w:val="none" w:sz="0" w:space="0" w:color="auto"/>
      </w:divBdr>
    </w:div>
    <w:div w:id="1914706165">
      <w:bodyDiv w:val="1"/>
      <w:marLeft w:val="0"/>
      <w:marRight w:val="0"/>
      <w:marTop w:val="0"/>
      <w:marBottom w:val="0"/>
      <w:divBdr>
        <w:top w:val="none" w:sz="0" w:space="0" w:color="auto"/>
        <w:left w:val="none" w:sz="0" w:space="0" w:color="auto"/>
        <w:bottom w:val="none" w:sz="0" w:space="0" w:color="auto"/>
        <w:right w:val="none" w:sz="0" w:space="0" w:color="auto"/>
      </w:divBdr>
    </w:div>
    <w:div w:id="1914928025">
      <w:bodyDiv w:val="1"/>
      <w:marLeft w:val="0"/>
      <w:marRight w:val="0"/>
      <w:marTop w:val="0"/>
      <w:marBottom w:val="0"/>
      <w:divBdr>
        <w:top w:val="none" w:sz="0" w:space="0" w:color="auto"/>
        <w:left w:val="none" w:sz="0" w:space="0" w:color="auto"/>
        <w:bottom w:val="none" w:sz="0" w:space="0" w:color="auto"/>
        <w:right w:val="none" w:sz="0" w:space="0" w:color="auto"/>
      </w:divBdr>
    </w:div>
    <w:div w:id="1915386027">
      <w:bodyDiv w:val="1"/>
      <w:marLeft w:val="0"/>
      <w:marRight w:val="0"/>
      <w:marTop w:val="0"/>
      <w:marBottom w:val="0"/>
      <w:divBdr>
        <w:top w:val="none" w:sz="0" w:space="0" w:color="auto"/>
        <w:left w:val="none" w:sz="0" w:space="0" w:color="auto"/>
        <w:bottom w:val="none" w:sz="0" w:space="0" w:color="auto"/>
        <w:right w:val="none" w:sz="0" w:space="0" w:color="auto"/>
      </w:divBdr>
    </w:div>
    <w:div w:id="1915433649">
      <w:bodyDiv w:val="1"/>
      <w:marLeft w:val="0"/>
      <w:marRight w:val="0"/>
      <w:marTop w:val="0"/>
      <w:marBottom w:val="0"/>
      <w:divBdr>
        <w:top w:val="none" w:sz="0" w:space="0" w:color="auto"/>
        <w:left w:val="none" w:sz="0" w:space="0" w:color="auto"/>
        <w:bottom w:val="none" w:sz="0" w:space="0" w:color="auto"/>
        <w:right w:val="none" w:sz="0" w:space="0" w:color="auto"/>
      </w:divBdr>
    </w:div>
    <w:div w:id="1915434076">
      <w:bodyDiv w:val="1"/>
      <w:marLeft w:val="0"/>
      <w:marRight w:val="0"/>
      <w:marTop w:val="0"/>
      <w:marBottom w:val="0"/>
      <w:divBdr>
        <w:top w:val="none" w:sz="0" w:space="0" w:color="auto"/>
        <w:left w:val="none" w:sz="0" w:space="0" w:color="auto"/>
        <w:bottom w:val="none" w:sz="0" w:space="0" w:color="auto"/>
        <w:right w:val="none" w:sz="0" w:space="0" w:color="auto"/>
      </w:divBdr>
    </w:div>
    <w:div w:id="1915579192">
      <w:bodyDiv w:val="1"/>
      <w:marLeft w:val="0"/>
      <w:marRight w:val="0"/>
      <w:marTop w:val="0"/>
      <w:marBottom w:val="0"/>
      <w:divBdr>
        <w:top w:val="none" w:sz="0" w:space="0" w:color="auto"/>
        <w:left w:val="none" w:sz="0" w:space="0" w:color="auto"/>
        <w:bottom w:val="none" w:sz="0" w:space="0" w:color="auto"/>
        <w:right w:val="none" w:sz="0" w:space="0" w:color="auto"/>
      </w:divBdr>
    </w:div>
    <w:div w:id="1915581316">
      <w:bodyDiv w:val="1"/>
      <w:marLeft w:val="0"/>
      <w:marRight w:val="0"/>
      <w:marTop w:val="0"/>
      <w:marBottom w:val="0"/>
      <w:divBdr>
        <w:top w:val="none" w:sz="0" w:space="0" w:color="auto"/>
        <w:left w:val="none" w:sz="0" w:space="0" w:color="auto"/>
        <w:bottom w:val="none" w:sz="0" w:space="0" w:color="auto"/>
        <w:right w:val="none" w:sz="0" w:space="0" w:color="auto"/>
      </w:divBdr>
    </w:div>
    <w:div w:id="1916013951">
      <w:bodyDiv w:val="1"/>
      <w:marLeft w:val="0"/>
      <w:marRight w:val="0"/>
      <w:marTop w:val="0"/>
      <w:marBottom w:val="0"/>
      <w:divBdr>
        <w:top w:val="none" w:sz="0" w:space="0" w:color="auto"/>
        <w:left w:val="none" w:sz="0" w:space="0" w:color="auto"/>
        <w:bottom w:val="none" w:sz="0" w:space="0" w:color="auto"/>
        <w:right w:val="none" w:sz="0" w:space="0" w:color="auto"/>
      </w:divBdr>
    </w:div>
    <w:div w:id="1916276087">
      <w:bodyDiv w:val="1"/>
      <w:marLeft w:val="0"/>
      <w:marRight w:val="0"/>
      <w:marTop w:val="0"/>
      <w:marBottom w:val="0"/>
      <w:divBdr>
        <w:top w:val="none" w:sz="0" w:space="0" w:color="auto"/>
        <w:left w:val="none" w:sz="0" w:space="0" w:color="auto"/>
        <w:bottom w:val="none" w:sz="0" w:space="0" w:color="auto"/>
        <w:right w:val="none" w:sz="0" w:space="0" w:color="auto"/>
      </w:divBdr>
    </w:div>
    <w:div w:id="1916281838">
      <w:bodyDiv w:val="1"/>
      <w:marLeft w:val="0"/>
      <w:marRight w:val="0"/>
      <w:marTop w:val="0"/>
      <w:marBottom w:val="0"/>
      <w:divBdr>
        <w:top w:val="none" w:sz="0" w:space="0" w:color="auto"/>
        <w:left w:val="none" w:sz="0" w:space="0" w:color="auto"/>
        <w:bottom w:val="none" w:sz="0" w:space="0" w:color="auto"/>
        <w:right w:val="none" w:sz="0" w:space="0" w:color="auto"/>
      </w:divBdr>
    </w:div>
    <w:div w:id="1916353419">
      <w:bodyDiv w:val="1"/>
      <w:marLeft w:val="0"/>
      <w:marRight w:val="0"/>
      <w:marTop w:val="0"/>
      <w:marBottom w:val="0"/>
      <w:divBdr>
        <w:top w:val="none" w:sz="0" w:space="0" w:color="auto"/>
        <w:left w:val="none" w:sz="0" w:space="0" w:color="auto"/>
        <w:bottom w:val="none" w:sz="0" w:space="0" w:color="auto"/>
        <w:right w:val="none" w:sz="0" w:space="0" w:color="auto"/>
      </w:divBdr>
    </w:div>
    <w:div w:id="1916430089">
      <w:bodyDiv w:val="1"/>
      <w:marLeft w:val="0"/>
      <w:marRight w:val="0"/>
      <w:marTop w:val="0"/>
      <w:marBottom w:val="0"/>
      <w:divBdr>
        <w:top w:val="none" w:sz="0" w:space="0" w:color="auto"/>
        <w:left w:val="none" w:sz="0" w:space="0" w:color="auto"/>
        <w:bottom w:val="none" w:sz="0" w:space="0" w:color="auto"/>
        <w:right w:val="none" w:sz="0" w:space="0" w:color="auto"/>
      </w:divBdr>
    </w:div>
    <w:div w:id="1916472463">
      <w:bodyDiv w:val="1"/>
      <w:marLeft w:val="0"/>
      <w:marRight w:val="0"/>
      <w:marTop w:val="0"/>
      <w:marBottom w:val="0"/>
      <w:divBdr>
        <w:top w:val="none" w:sz="0" w:space="0" w:color="auto"/>
        <w:left w:val="none" w:sz="0" w:space="0" w:color="auto"/>
        <w:bottom w:val="none" w:sz="0" w:space="0" w:color="auto"/>
        <w:right w:val="none" w:sz="0" w:space="0" w:color="auto"/>
      </w:divBdr>
    </w:div>
    <w:div w:id="1916671505">
      <w:bodyDiv w:val="1"/>
      <w:marLeft w:val="0"/>
      <w:marRight w:val="0"/>
      <w:marTop w:val="0"/>
      <w:marBottom w:val="0"/>
      <w:divBdr>
        <w:top w:val="none" w:sz="0" w:space="0" w:color="auto"/>
        <w:left w:val="none" w:sz="0" w:space="0" w:color="auto"/>
        <w:bottom w:val="none" w:sz="0" w:space="0" w:color="auto"/>
        <w:right w:val="none" w:sz="0" w:space="0" w:color="auto"/>
      </w:divBdr>
    </w:div>
    <w:div w:id="1916817266">
      <w:bodyDiv w:val="1"/>
      <w:marLeft w:val="0"/>
      <w:marRight w:val="0"/>
      <w:marTop w:val="0"/>
      <w:marBottom w:val="0"/>
      <w:divBdr>
        <w:top w:val="none" w:sz="0" w:space="0" w:color="auto"/>
        <w:left w:val="none" w:sz="0" w:space="0" w:color="auto"/>
        <w:bottom w:val="none" w:sz="0" w:space="0" w:color="auto"/>
        <w:right w:val="none" w:sz="0" w:space="0" w:color="auto"/>
      </w:divBdr>
    </w:div>
    <w:div w:id="1917476555">
      <w:bodyDiv w:val="1"/>
      <w:marLeft w:val="0"/>
      <w:marRight w:val="0"/>
      <w:marTop w:val="0"/>
      <w:marBottom w:val="0"/>
      <w:divBdr>
        <w:top w:val="none" w:sz="0" w:space="0" w:color="auto"/>
        <w:left w:val="none" w:sz="0" w:space="0" w:color="auto"/>
        <w:bottom w:val="none" w:sz="0" w:space="0" w:color="auto"/>
        <w:right w:val="none" w:sz="0" w:space="0" w:color="auto"/>
      </w:divBdr>
    </w:div>
    <w:div w:id="1917937120">
      <w:bodyDiv w:val="1"/>
      <w:marLeft w:val="0"/>
      <w:marRight w:val="0"/>
      <w:marTop w:val="0"/>
      <w:marBottom w:val="0"/>
      <w:divBdr>
        <w:top w:val="none" w:sz="0" w:space="0" w:color="auto"/>
        <w:left w:val="none" w:sz="0" w:space="0" w:color="auto"/>
        <w:bottom w:val="none" w:sz="0" w:space="0" w:color="auto"/>
        <w:right w:val="none" w:sz="0" w:space="0" w:color="auto"/>
      </w:divBdr>
    </w:div>
    <w:div w:id="1917977750">
      <w:bodyDiv w:val="1"/>
      <w:marLeft w:val="0"/>
      <w:marRight w:val="0"/>
      <w:marTop w:val="0"/>
      <w:marBottom w:val="0"/>
      <w:divBdr>
        <w:top w:val="none" w:sz="0" w:space="0" w:color="auto"/>
        <w:left w:val="none" w:sz="0" w:space="0" w:color="auto"/>
        <w:bottom w:val="none" w:sz="0" w:space="0" w:color="auto"/>
        <w:right w:val="none" w:sz="0" w:space="0" w:color="auto"/>
      </w:divBdr>
    </w:div>
    <w:div w:id="1918050690">
      <w:bodyDiv w:val="1"/>
      <w:marLeft w:val="0"/>
      <w:marRight w:val="0"/>
      <w:marTop w:val="0"/>
      <w:marBottom w:val="0"/>
      <w:divBdr>
        <w:top w:val="none" w:sz="0" w:space="0" w:color="auto"/>
        <w:left w:val="none" w:sz="0" w:space="0" w:color="auto"/>
        <w:bottom w:val="none" w:sz="0" w:space="0" w:color="auto"/>
        <w:right w:val="none" w:sz="0" w:space="0" w:color="auto"/>
      </w:divBdr>
    </w:div>
    <w:div w:id="1918051049">
      <w:bodyDiv w:val="1"/>
      <w:marLeft w:val="0"/>
      <w:marRight w:val="0"/>
      <w:marTop w:val="0"/>
      <w:marBottom w:val="0"/>
      <w:divBdr>
        <w:top w:val="none" w:sz="0" w:space="0" w:color="auto"/>
        <w:left w:val="none" w:sz="0" w:space="0" w:color="auto"/>
        <w:bottom w:val="none" w:sz="0" w:space="0" w:color="auto"/>
        <w:right w:val="none" w:sz="0" w:space="0" w:color="auto"/>
      </w:divBdr>
    </w:div>
    <w:div w:id="1918124366">
      <w:bodyDiv w:val="1"/>
      <w:marLeft w:val="0"/>
      <w:marRight w:val="0"/>
      <w:marTop w:val="0"/>
      <w:marBottom w:val="0"/>
      <w:divBdr>
        <w:top w:val="none" w:sz="0" w:space="0" w:color="auto"/>
        <w:left w:val="none" w:sz="0" w:space="0" w:color="auto"/>
        <w:bottom w:val="none" w:sz="0" w:space="0" w:color="auto"/>
        <w:right w:val="none" w:sz="0" w:space="0" w:color="auto"/>
      </w:divBdr>
    </w:div>
    <w:div w:id="1918242578">
      <w:bodyDiv w:val="1"/>
      <w:marLeft w:val="0"/>
      <w:marRight w:val="0"/>
      <w:marTop w:val="0"/>
      <w:marBottom w:val="0"/>
      <w:divBdr>
        <w:top w:val="none" w:sz="0" w:space="0" w:color="auto"/>
        <w:left w:val="none" w:sz="0" w:space="0" w:color="auto"/>
        <w:bottom w:val="none" w:sz="0" w:space="0" w:color="auto"/>
        <w:right w:val="none" w:sz="0" w:space="0" w:color="auto"/>
      </w:divBdr>
    </w:div>
    <w:div w:id="1918318339">
      <w:bodyDiv w:val="1"/>
      <w:marLeft w:val="0"/>
      <w:marRight w:val="0"/>
      <w:marTop w:val="0"/>
      <w:marBottom w:val="0"/>
      <w:divBdr>
        <w:top w:val="none" w:sz="0" w:space="0" w:color="auto"/>
        <w:left w:val="none" w:sz="0" w:space="0" w:color="auto"/>
        <w:bottom w:val="none" w:sz="0" w:space="0" w:color="auto"/>
        <w:right w:val="none" w:sz="0" w:space="0" w:color="auto"/>
      </w:divBdr>
    </w:div>
    <w:div w:id="1918395804">
      <w:bodyDiv w:val="1"/>
      <w:marLeft w:val="0"/>
      <w:marRight w:val="0"/>
      <w:marTop w:val="0"/>
      <w:marBottom w:val="0"/>
      <w:divBdr>
        <w:top w:val="none" w:sz="0" w:space="0" w:color="auto"/>
        <w:left w:val="none" w:sz="0" w:space="0" w:color="auto"/>
        <w:bottom w:val="none" w:sz="0" w:space="0" w:color="auto"/>
        <w:right w:val="none" w:sz="0" w:space="0" w:color="auto"/>
      </w:divBdr>
    </w:div>
    <w:div w:id="1918398178">
      <w:bodyDiv w:val="1"/>
      <w:marLeft w:val="0"/>
      <w:marRight w:val="0"/>
      <w:marTop w:val="0"/>
      <w:marBottom w:val="0"/>
      <w:divBdr>
        <w:top w:val="none" w:sz="0" w:space="0" w:color="auto"/>
        <w:left w:val="none" w:sz="0" w:space="0" w:color="auto"/>
        <w:bottom w:val="none" w:sz="0" w:space="0" w:color="auto"/>
        <w:right w:val="none" w:sz="0" w:space="0" w:color="auto"/>
      </w:divBdr>
    </w:div>
    <w:div w:id="1918438781">
      <w:bodyDiv w:val="1"/>
      <w:marLeft w:val="0"/>
      <w:marRight w:val="0"/>
      <w:marTop w:val="0"/>
      <w:marBottom w:val="0"/>
      <w:divBdr>
        <w:top w:val="none" w:sz="0" w:space="0" w:color="auto"/>
        <w:left w:val="none" w:sz="0" w:space="0" w:color="auto"/>
        <w:bottom w:val="none" w:sz="0" w:space="0" w:color="auto"/>
        <w:right w:val="none" w:sz="0" w:space="0" w:color="auto"/>
      </w:divBdr>
    </w:div>
    <w:div w:id="1918830016">
      <w:bodyDiv w:val="1"/>
      <w:marLeft w:val="0"/>
      <w:marRight w:val="0"/>
      <w:marTop w:val="0"/>
      <w:marBottom w:val="0"/>
      <w:divBdr>
        <w:top w:val="none" w:sz="0" w:space="0" w:color="auto"/>
        <w:left w:val="none" w:sz="0" w:space="0" w:color="auto"/>
        <w:bottom w:val="none" w:sz="0" w:space="0" w:color="auto"/>
        <w:right w:val="none" w:sz="0" w:space="0" w:color="auto"/>
      </w:divBdr>
    </w:div>
    <w:div w:id="1918905004">
      <w:bodyDiv w:val="1"/>
      <w:marLeft w:val="0"/>
      <w:marRight w:val="0"/>
      <w:marTop w:val="0"/>
      <w:marBottom w:val="0"/>
      <w:divBdr>
        <w:top w:val="none" w:sz="0" w:space="0" w:color="auto"/>
        <w:left w:val="none" w:sz="0" w:space="0" w:color="auto"/>
        <w:bottom w:val="none" w:sz="0" w:space="0" w:color="auto"/>
        <w:right w:val="none" w:sz="0" w:space="0" w:color="auto"/>
      </w:divBdr>
    </w:div>
    <w:div w:id="1919243969">
      <w:bodyDiv w:val="1"/>
      <w:marLeft w:val="0"/>
      <w:marRight w:val="0"/>
      <w:marTop w:val="0"/>
      <w:marBottom w:val="0"/>
      <w:divBdr>
        <w:top w:val="none" w:sz="0" w:space="0" w:color="auto"/>
        <w:left w:val="none" w:sz="0" w:space="0" w:color="auto"/>
        <w:bottom w:val="none" w:sz="0" w:space="0" w:color="auto"/>
        <w:right w:val="none" w:sz="0" w:space="0" w:color="auto"/>
      </w:divBdr>
    </w:div>
    <w:div w:id="1919553393">
      <w:bodyDiv w:val="1"/>
      <w:marLeft w:val="0"/>
      <w:marRight w:val="0"/>
      <w:marTop w:val="0"/>
      <w:marBottom w:val="0"/>
      <w:divBdr>
        <w:top w:val="none" w:sz="0" w:space="0" w:color="auto"/>
        <w:left w:val="none" w:sz="0" w:space="0" w:color="auto"/>
        <w:bottom w:val="none" w:sz="0" w:space="0" w:color="auto"/>
        <w:right w:val="none" w:sz="0" w:space="0" w:color="auto"/>
      </w:divBdr>
    </w:div>
    <w:div w:id="1919901947">
      <w:bodyDiv w:val="1"/>
      <w:marLeft w:val="0"/>
      <w:marRight w:val="0"/>
      <w:marTop w:val="0"/>
      <w:marBottom w:val="0"/>
      <w:divBdr>
        <w:top w:val="none" w:sz="0" w:space="0" w:color="auto"/>
        <w:left w:val="none" w:sz="0" w:space="0" w:color="auto"/>
        <w:bottom w:val="none" w:sz="0" w:space="0" w:color="auto"/>
        <w:right w:val="none" w:sz="0" w:space="0" w:color="auto"/>
      </w:divBdr>
    </w:div>
    <w:div w:id="1920360676">
      <w:bodyDiv w:val="1"/>
      <w:marLeft w:val="0"/>
      <w:marRight w:val="0"/>
      <w:marTop w:val="0"/>
      <w:marBottom w:val="0"/>
      <w:divBdr>
        <w:top w:val="none" w:sz="0" w:space="0" w:color="auto"/>
        <w:left w:val="none" w:sz="0" w:space="0" w:color="auto"/>
        <w:bottom w:val="none" w:sz="0" w:space="0" w:color="auto"/>
        <w:right w:val="none" w:sz="0" w:space="0" w:color="auto"/>
      </w:divBdr>
    </w:div>
    <w:div w:id="1920403089">
      <w:bodyDiv w:val="1"/>
      <w:marLeft w:val="0"/>
      <w:marRight w:val="0"/>
      <w:marTop w:val="0"/>
      <w:marBottom w:val="0"/>
      <w:divBdr>
        <w:top w:val="none" w:sz="0" w:space="0" w:color="auto"/>
        <w:left w:val="none" w:sz="0" w:space="0" w:color="auto"/>
        <w:bottom w:val="none" w:sz="0" w:space="0" w:color="auto"/>
        <w:right w:val="none" w:sz="0" w:space="0" w:color="auto"/>
      </w:divBdr>
    </w:div>
    <w:div w:id="1920553133">
      <w:bodyDiv w:val="1"/>
      <w:marLeft w:val="0"/>
      <w:marRight w:val="0"/>
      <w:marTop w:val="0"/>
      <w:marBottom w:val="0"/>
      <w:divBdr>
        <w:top w:val="none" w:sz="0" w:space="0" w:color="auto"/>
        <w:left w:val="none" w:sz="0" w:space="0" w:color="auto"/>
        <w:bottom w:val="none" w:sz="0" w:space="0" w:color="auto"/>
        <w:right w:val="none" w:sz="0" w:space="0" w:color="auto"/>
      </w:divBdr>
    </w:div>
    <w:div w:id="1920559968">
      <w:bodyDiv w:val="1"/>
      <w:marLeft w:val="0"/>
      <w:marRight w:val="0"/>
      <w:marTop w:val="0"/>
      <w:marBottom w:val="0"/>
      <w:divBdr>
        <w:top w:val="none" w:sz="0" w:space="0" w:color="auto"/>
        <w:left w:val="none" w:sz="0" w:space="0" w:color="auto"/>
        <w:bottom w:val="none" w:sz="0" w:space="0" w:color="auto"/>
        <w:right w:val="none" w:sz="0" w:space="0" w:color="auto"/>
      </w:divBdr>
    </w:div>
    <w:div w:id="1920603442">
      <w:bodyDiv w:val="1"/>
      <w:marLeft w:val="0"/>
      <w:marRight w:val="0"/>
      <w:marTop w:val="0"/>
      <w:marBottom w:val="0"/>
      <w:divBdr>
        <w:top w:val="none" w:sz="0" w:space="0" w:color="auto"/>
        <w:left w:val="none" w:sz="0" w:space="0" w:color="auto"/>
        <w:bottom w:val="none" w:sz="0" w:space="0" w:color="auto"/>
        <w:right w:val="none" w:sz="0" w:space="0" w:color="auto"/>
      </w:divBdr>
    </w:div>
    <w:div w:id="1920677287">
      <w:bodyDiv w:val="1"/>
      <w:marLeft w:val="0"/>
      <w:marRight w:val="0"/>
      <w:marTop w:val="0"/>
      <w:marBottom w:val="0"/>
      <w:divBdr>
        <w:top w:val="none" w:sz="0" w:space="0" w:color="auto"/>
        <w:left w:val="none" w:sz="0" w:space="0" w:color="auto"/>
        <w:bottom w:val="none" w:sz="0" w:space="0" w:color="auto"/>
        <w:right w:val="none" w:sz="0" w:space="0" w:color="auto"/>
      </w:divBdr>
    </w:div>
    <w:div w:id="1920825249">
      <w:bodyDiv w:val="1"/>
      <w:marLeft w:val="0"/>
      <w:marRight w:val="0"/>
      <w:marTop w:val="0"/>
      <w:marBottom w:val="0"/>
      <w:divBdr>
        <w:top w:val="none" w:sz="0" w:space="0" w:color="auto"/>
        <w:left w:val="none" w:sz="0" w:space="0" w:color="auto"/>
        <w:bottom w:val="none" w:sz="0" w:space="0" w:color="auto"/>
        <w:right w:val="none" w:sz="0" w:space="0" w:color="auto"/>
      </w:divBdr>
    </w:div>
    <w:div w:id="1921014099">
      <w:bodyDiv w:val="1"/>
      <w:marLeft w:val="0"/>
      <w:marRight w:val="0"/>
      <w:marTop w:val="0"/>
      <w:marBottom w:val="0"/>
      <w:divBdr>
        <w:top w:val="none" w:sz="0" w:space="0" w:color="auto"/>
        <w:left w:val="none" w:sz="0" w:space="0" w:color="auto"/>
        <w:bottom w:val="none" w:sz="0" w:space="0" w:color="auto"/>
        <w:right w:val="none" w:sz="0" w:space="0" w:color="auto"/>
      </w:divBdr>
    </w:div>
    <w:div w:id="1921057210">
      <w:bodyDiv w:val="1"/>
      <w:marLeft w:val="0"/>
      <w:marRight w:val="0"/>
      <w:marTop w:val="0"/>
      <w:marBottom w:val="0"/>
      <w:divBdr>
        <w:top w:val="none" w:sz="0" w:space="0" w:color="auto"/>
        <w:left w:val="none" w:sz="0" w:space="0" w:color="auto"/>
        <w:bottom w:val="none" w:sz="0" w:space="0" w:color="auto"/>
        <w:right w:val="none" w:sz="0" w:space="0" w:color="auto"/>
      </w:divBdr>
    </w:div>
    <w:div w:id="1921212841">
      <w:bodyDiv w:val="1"/>
      <w:marLeft w:val="0"/>
      <w:marRight w:val="0"/>
      <w:marTop w:val="0"/>
      <w:marBottom w:val="0"/>
      <w:divBdr>
        <w:top w:val="none" w:sz="0" w:space="0" w:color="auto"/>
        <w:left w:val="none" w:sz="0" w:space="0" w:color="auto"/>
        <w:bottom w:val="none" w:sz="0" w:space="0" w:color="auto"/>
        <w:right w:val="none" w:sz="0" w:space="0" w:color="auto"/>
      </w:divBdr>
    </w:div>
    <w:div w:id="1921324842">
      <w:bodyDiv w:val="1"/>
      <w:marLeft w:val="0"/>
      <w:marRight w:val="0"/>
      <w:marTop w:val="0"/>
      <w:marBottom w:val="0"/>
      <w:divBdr>
        <w:top w:val="none" w:sz="0" w:space="0" w:color="auto"/>
        <w:left w:val="none" w:sz="0" w:space="0" w:color="auto"/>
        <w:bottom w:val="none" w:sz="0" w:space="0" w:color="auto"/>
        <w:right w:val="none" w:sz="0" w:space="0" w:color="auto"/>
      </w:divBdr>
    </w:div>
    <w:div w:id="1921600629">
      <w:bodyDiv w:val="1"/>
      <w:marLeft w:val="0"/>
      <w:marRight w:val="0"/>
      <w:marTop w:val="0"/>
      <w:marBottom w:val="0"/>
      <w:divBdr>
        <w:top w:val="none" w:sz="0" w:space="0" w:color="auto"/>
        <w:left w:val="none" w:sz="0" w:space="0" w:color="auto"/>
        <w:bottom w:val="none" w:sz="0" w:space="0" w:color="auto"/>
        <w:right w:val="none" w:sz="0" w:space="0" w:color="auto"/>
      </w:divBdr>
    </w:div>
    <w:div w:id="1921788812">
      <w:bodyDiv w:val="1"/>
      <w:marLeft w:val="0"/>
      <w:marRight w:val="0"/>
      <w:marTop w:val="0"/>
      <w:marBottom w:val="0"/>
      <w:divBdr>
        <w:top w:val="none" w:sz="0" w:space="0" w:color="auto"/>
        <w:left w:val="none" w:sz="0" w:space="0" w:color="auto"/>
        <w:bottom w:val="none" w:sz="0" w:space="0" w:color="auto"/>
        <w:right w:val="none" w:sz="0" w:space="0" w:color="auto"/>
      </w:divBdr>
    </w:div>
    <w:div w:id="1922253862">
      <w:bodyDiv w:val="1"/>
      <w:marLeft w:val="0"/>
      <w:marRight w:val="0"/>
      <w:marTop w:val="0"/>
      <w:marBottom w:val="0"/>
      <w:divBdr>
        <w:top w:val="none" w:sz="0" w:space="0" w:color="auto"/>
        <w:left w:val="none" w:sz="0" w:space="0" w:color="auto"/>
        <w:bottom w:val="none" w:sz="0" w:space="0" w:color="auto"/>
        <w:right w:val="none" w:sz="0" w:space="0" w:color="auto"/>
      </w:divBdr>
    </w:div>
    <w:div w:id="1922523652">
      <w:bodyDiv w:val="1"/>
      <w:marLeft w:val="0"/>
      <w:marRight w:val="0"/>
      <w:marTop w:val="0"/>
      <w:marBottom w:val="0"/>
      <w:divBdr>
        <w:top w:val="none" w:sz="0" w:space="0" w:color="auto"/>
        <w:left w:val="none" w:sz="0" w:space="0" w:color="auto"/>
        <w:bottom w:val="none" w:sz="0" w:space="0" w:color="auto"/>
        <w:right w:val="none" w:sz="0" w:space="0" w:color="auto"/>
      </w:divBdr>
    </w:div>
    <w:div w:id="1922569120">
      <w:bodyDiv w:val="1"/>
      <w:marLeft w:val="0"/>
      <w:marRight w:val="0"/>
      <w:marTop w:val="0"/>
      <w:marBottom w:val="0"/>
      <w:divBdr>
        <w:top w:val="none" w:sz="0" w:space="0" w:color="auto"/>
        <w:left w:val="none" w:sz="0" w:space="0" w:color="auto"/>
        <w:bottom w:val="none" w:sz="0" w:space="0" w:color="auto"/>
        <w:right w:val="none" w:sz="0" w:space="0" w:color="auto"/>
      </w:divBdr>
    </w:div>
    <w:div w:id="1923104562">
      <w:bodyDiv w:val="1"/>
      <w:marLeft w:val="0"/>
      <w:marRight w:val="0"/>
      <w:marTop w:val="0"/>
      <w:marBottom w:val="0"/>
      <w:divBdr>
        <w:top w:val="none" w:sz="0" w:space="0" w:color="auto"/>
        <w:left w:val="none" w:sz="0" w:space="0" w:color="auto"/>
        <w:bottom w:val="none" w:sz="0" w:space="0" w:color="auto"/>
        <w:right w:val="none" w:sz="0" w:space="0" w:color="auto"/>
      </w:divBdr>
    </w:div>
    <w:div w:id="1923106665">
      <w:bodyDiv w:val="1"/>
      <w:marLeft w:val="0"/>
      <w:marRight w:val="0"/>
      <w:marTop w:val="0"/>
      <w:marBottom w:val="0"/>
      <w:divBdr>
        <w:top w:val="none" w:sz="0" w:space="0" w:color="auto"/>
        <w:left w:val="none" w:sz="0" w:space="0" w:color="auto"/>
        <w:bottom w:val="none" w:sz="0" w:space="0" w:color="auto"/>
        <w:right w:val="none" w:sz="0" w:space="0" w:color="auto"/>
      </w:divBdr>
    </w:div>
    <w:div w:id="1923223928">
      <w:bodyDiv w:val="1"/>
      <w:marLeft w:val="0"/>
      <w:marRight w:val="0"/>
      <w:marTop w:val="0"/>
      <w:marBottom w:val="0"/>
      <w:divBdr>
        <w:top w:val="none" w:sz="0" w:space="0" w:color="auto"/>
        <w:left w:val="none" w:sz="0" w:space="0" w:color="auto"/>
        <w:bottom w:val="none" w:sz="0" w:space="0" w:color="auto"/>
        <w:right w:val="none" w:sz="0" w:space="0" w:color="auto"/>
      </w:divBdr>
    </w:div>
    <w:div w:id="1923369428">
      <w:bodyDiv w:val="1"/>
      <w:marLeft w:val="0"/>
      <w:marRight w:val="0"/>
      <w:marTop w:val="0"/>
      <w:marBottom w:val="0"/>
      <w:divBdr>
        <w:top w:val="none" w:sz="0" w:space="0" w:color="auto"/>
        <w:left w:val="none" w:sz="0" w:space="0" w:color="auto"/>
        <w:bottom w:val="none" w:sz="0" w:space="0" w:color="auto"/>
        <w:right w:val="none" w:sz="0" w:space="0" w:color="auto"/>
      </w:divBdr>
    </w:div>
    <w:div w:id="1923493369">
      <w:bodyDiv w:val="1"/>
      <w:marLeft w:val="0"/>
      <w:marRight w:val="0"/>
      <w:marTop w:val="0"/>
      <w:marBottom w:val="0"/>
      <w:divBdr>
        <w:top w:val="none" w:sz="0" w:space="0" w:color="auto"/>
        <w:left w:val="none" w:sz="0" w:space="0" w:color="auto"/>
        <w:bottom w:val="none" w:sz="0" w:space="0" w:color="auto"/>
        <w:right w:val="none" w:sz="0" w:space="0" w:color="auto"/>
      </w:divBdr>
    </w:div>
    <w:div w:id="1923836434">
      <w:bodyDiv w:val="1"/>
      <w:marLeft w:val="0"/>
      <w:marRight w:val="0"/>
      <w:marTop w:val="0"/>
      <w:marBottom w:val="0"/>
      <w:divBdr>
        <w:top w:val="none" w:sz="0" w:space="0" w:color="auto"/>
        <w:left w:val="none" w:sz="0" w:space="0" w:color="auto"/>
        <w:bottom w:val="none" w:sz="0" w:space="0" w:color="auto"/>
        <w:right w:val="none" w:sz="0" w:space="0" w:color="auto"/>
      </w:divBdr>
    </w:div>
    <w:div w:id="1924028214">
      <w:bodyDiv w:val="1"/>
      <w:marLeft w:val="0"/>
      <w:marRight w:val="0"/>
      <w:marTop w:val="0"/>
      <w:marBottom w:val="0"/>
      <w:divBdr>
        <w:top w:val="none" w:sz="0" w:space="0" w:color="auto"/>
        <w:left w:val="none" w:sz="0" w:space="0" w:color="auto"/>
        <w:bottom w:val="none" w:sz="0" w:space="0" w:color="auto"/>
        <w:right w:val="none" w:sz="0" w:space="0" w:color="auto"/>
      </w:divBdr>
    </w:div>
    <w:div w:id="1924337353">
      <w:bodyDiv w:val="1"/>
      <w:marLeft w:val="0"/>
      <w:marRight w:val="0"/>
      <w:marTop w:val="0"/>
      <w:marBottom w:val="0"/>
      <w:divBdr>
        <w:top w:val="none" w:sz="0" w:space="0" w:color="auto"/>
        <w:left w:val="none" w:sz="0" w:space="0" w:color="auto"/>
        <w:bottom w:val="none" w:sz="0" w:space="0" w:color="auto"/>
        <w:right w:val="none" w:sz="0" w:space="0" w:color="auto"/>
      </w:divBdr>
    </w:div>
    <w:div w:id="1924483608">
      <w:bodyDiv w:val="1"/>
      <w:marLeft w:val="0"/>
      <w:marRight w:val="0"/>
      <w:marTop w:val="0"/>
      <w:marBottom w:val="0"/>
      <w:divBdr>
        <w:top w:val="none" w:sz="0" w:space="0" w:color="auto"/>
        <w:left w:val="none" w:sz="0" w:space="0" w:color="auto"/>
        <w:bottom w:val="none" w:sz="0" w:space="0" w:color="auto"/>
        <w:right w:val="none" w:sz="0" w:space="0" w:color="auto"/>
      </w:divBdr>
    </w:div>
    <w:div w:id="1924794855">
      <w:bodyDiv w:val="1"/>
      <w:marLeft w:val="0"/>
      <w:marRight w:val="0"/>
      <w:marTop w:val="0"/>
      <w:marBottom w:val="0"/>
      <w:divBdr>
        <w:top w:val="none" w:sz="0" w:space="0" w:color="auto"/>
        <w:left w:val="none" w:sz="0" w:space="0" w:color="auto"/>
        <w:bottom w:val="none" w:sz="0" w:space="0" w:color="auto"/>
        <w:right w:val="none" w:sz="0" w:space="0" w:color="auto"/>
      </w:divBdr>
    </w:div>
    <w:div w:id="1924795636">
      <w:bodyDiv w:val="1"/>
      <w:marLeft w:val="0"/>
      <w:marRight w:val="0"/>
      <w:marTop w:val="0"/>
      <w:marBottom w:val="0"/>
      <w:divBdr>
        <w:top w:val="none" w:sz="0" w:space="0" w:color="auto"/>
        <w:left w:val="none" w:sz="0" w:space="0" w:color="auto"/>
        <w:bottom w:val="none" w:sz="0" w:space="0" w:color="auto"/>
        <w:right w:val="none" w:sz="0" w:space="0" w:color="auto"/>
      </w:divBdr>
    </w:div>
    <w:div w:id="1924800129">
      <w:bodyDiv w:val="1"/>
      <w:marLeft w:val="0"/>
      <w:marRight w:val="0"/>
      <w:marTop w:val="0"/>
      <w:marBottom w:val="0"/>
      <w:divBdr>
        <w:top w:val="none" w:sz="0" w:space="0" w:color="auto"/>
        <w:left w:val="none" w:sz="0" w:space="0" w:color="auto"/>
        <w:bottom w:val="none" w:sz="0" w:space="0" w:color="auto"/>
        <w:right w:val="none" w:sz="0" w:space="0" w:color="auto"/>
      </w:divBdr>
    </w:div>
    <w:div w:id="1925185884">
      <w:bodyDiv w:val="1"/>
      <w:marLeft w:val="0"/>
      <w:marRight w:val="0"/>
      <w:marTop w:val="0"/>
      <w:marBottom w:val="0"/>
      <w:divBdr>
        <w:top w:val="none" w:sz="0" w:space="0" w:color="auto"/>
        <w:left w:val="none" w:sz="0" w:space="0" w:color="auto"/>
        <w:bottom w:val="none" w:sz="0" w:space="0" w:color="auto"/>
        <w:right w:val="none" w:sz="0" w:space="0" w:color="auto"/>
      </w:divBdr>
    </w:div>
    <w:div w:id="1925450988">
      <w:bodyDiv w:val="1"/>
      <w:marLeft w:val="0"/>
      <w:marRight w:val="0"/>
      <w:marTop w:val="0"/>
      <w:marBottom w:val="0"/>
      <w:divBdr>
        <w:top w:val="none" w:sz="0" w:space="0" w:color="auto"/>
        <w:left w:val="none" w:sz="0" w:space="0" w:color="auto"/>
        <w:bottom w:val="none" w:sz="0" w:space="0" w:color="auto"/>
        <w:right w:val="none" w:sz="0" w:space="0" w:color="auto"/>
      </w:divBdr>
    </w:div>
    <w:div w:id="1925606457">
      <w:bodyDiv w:val="1"/>
      <w:marLeft w:val="0"/>
      <w:marRight w:val="0"/>
      <w:marTop w:val="0"/>
      <w:marBottom w:val="0"/>
      <w:divBdr>
        <w:top w:val="none" w:sz="0" w:space="0" w:color="auto"/>
        <w:left w:val="none" w:sz="0" w:space="0" w:color="auto"/>
        <w:bottom w:val="none" w:sz="0" w:space="0" w:color="auto"/>
        <w:right w:val="none" w:sz="0" w:space="0" w:color="auto"/>
      </w:divBdr>
    </w:div>
    <w:div w:id="1925607380">
      <w:bodyDiv w:val="1"/>
      <w:marLeft w:val="0"/>
      <w:marRight w:val="0"/>
      <w:marTop w:val="0"/>
      <w:marBottom w:val="0"/>
      <w:divBdr>
        <w:top w:val="none" w:sz="0" w:space="0" w:color="auto"/>
        <w:left w:val="none" w:sz="0" w:space="0" w:color="auto"/>
        <w:bottom w:val="none" w:sz="0" w:space="0" w:color="auto"/>
        <w:right w:val="none" w:sz="0" w:space="0" w:color="auto"/>
      </w:divBdr>
    </w:div>
    <w:div w:id="1925801550">
      <w:bodyDiv w:val="1"/>
      <w:marLeft w:val="0"/>
      <w:marRight w:val="0"/>
      <w:marTop w:val="0"/>
      <w:marBottom w:val="0"/>
      <w:divBdr>
        <w:top w:val="none" w:sz="0" w:space="0" w:color="auto"/>
        <w:left w:val="none" w:sz="0" w:space="0" w:color="auto"/>
        <w:bottom w:val="none" w:sz="0" w:space="0" w:color="auto"/>
        <w:right w:val="none" w:sz="0" w:space="0" w:color="auto"/>
      </w:divBdr>
    </w:div>
    <w:div w:id="1925843681">
      <w:bodyDiv w:val="1"/>
      <w:marLeft w:val="0"/>
      <w:marRight w:val="0"/>
      <w:marTop w:val="0"/>
      <w:marBottom w:val="0"/>
      <w:divBdr>
        <w:top w:val="none" w:sz="0" w:space="0" w:color="auto"/>
        <w:left w:val="none" w:sz="0" w:space="0" w:color="auto"/>
        <w:bottom w:val="none" w:sz="0" w:space="0" w:color="auto"/>
        <w:right w:val="none" w:sz="0" w:space="0" w:color="auto"/>
      </w:divBdr>
    </w:div>
    <w:div w:id="1925873036">
      <w:bodyDiv w:val="1"/>
      <w:marLeft w:val="0"/>
      <w:marRight w:val="0"/>
      <w:marTop w:val="0"/>
      <w:marBottom w:val="0"/>
      <w:divBdr>
        <w:top w:val="none" w:sz="0" w:space="0" w:color="auto"/>
        <w:left w:val="none" w:sz="0" w:space="0" w:color="auto"/>
        <w:bottom w:val="none" w:sz="0" w:space="0" w:color="auto"/>
        <w:right w:val="none" w:sz="0" w:space="0" w:color="auto"/>
      </w:divBdr>
    </w:div>
    <w:div w:id="1926065931">
      <w:bodyDiv w:val="1"/>
      <w:marLeft w:val="0"/>
      <w:marRight w:val="0"/>
      <w:marTop w:val="0"/>
      <w:marBottom w:val="0"/>
      <w:divBdr>
        <w:top w:val="none" w:sz="0" w:space="0" w:color="auto"/>
        <w:left w:val="none" w:sz="0" w:space="0" w:color="auto"/>
        <w:bottom w:val="none" w:sz="0" w:space="0" w:color="auto"/>
        <w:right w:val="none" w:sz="0" w:space="0" w:color="auto"/>
      </w:divBdr>
    </w:div>
    <w:div w:id="1926067968">
      <w:bodyDiv w:val="1"/>
      <w:marLeft w:val="0"/>
      <w:marRight w:val="0"/>
      <w:marTop w:val="0"/>
      <w:marBottom w:val="0"/>
      <w:divBdr>
        <w:top w:val="none" w:sz="0" w:space="0" w:color="auto"/>
        <w:left w:val="none" w:sz="0" w:space="0" w:color="auto"/>
        <w:bottom w:val="none" w:sz="0" w:space="0" w:color="auto"/>
        <w:right w:val="none" w:sz="0" w:space="0" w:color="auto"/>
      </w:divBdr>
    </w:div>
    <w:div w:id="1926180726">
      <w:bodyDiv w:val="1"/>
      <w:marLeft w:val="0"/>
      <w:marRight w:val="0"/>
      <w:marTop w:val="0"/>
      <w:marBottom w:val="0"/>
      <w:divBdr>
        <w:top w:val="none" w:sz="0" w:space="0" w:color="auto"/>
        <w:left w:val="none" w:sz="0" w:space="0" w:color="auto"/>
        <w:bottom w:val="none" w:sz="0" w:space="0" w:color="auto"/>
        <w:right w:val="none" w:sz="0" w:space="0" w:color="auto"/>
      </w:divBdr>
    </w:div>
    <w:div w:id="1926256068">
      <w:bodyDiv w:val="1"/>
      <w:marLeft w:val="0"/>
      <w:marRight w:val="0"/>
      <w:marTop w:val="0"/>
      <w:marBottom w:val="0"/>
      <w:divBdr>
        <w:top w:val="none" w:sz="0" w:space="0" w:color="auto"/>
        <w:left w:val="none" w:sz="0" w:space="0" w:color="auto"/>
        <w:bottom w:val="none" w:sz="0" w:space="0" w:color="auto"/>
        <w:right w:val="none" w:sz="0" w:space="0" w:color="auto"/>
      </w:divBdr>
    </w:div>
    <w:div w:id="1926456354">
      <w:bodyDiv w:val="1"/>
      <w:marLeft w:val="0"/>
      <w:marRight w:val="0"/>
      <w:marTop w:val="0"/>
      <w:marBottom w:val="0"/>
      <w:divBdr>
        <w:top w:val="none" w:sz="0" w:space="0" w:color="auto"/>
        <w:left w:val="none" w:sz="0" w:space="0" w:color="auto"/>
        <w:bottom w:val="none" w:sz="0" w:space="0" w:color="auto"/>
        <w:right w:val="none" w:sz="0" w:space="0" w:color="auto"/>
      </w:divBdr>
    </w:div>
    <w:div w:id="1926500075">
      <w:bodyDiv w:val="1"/>
      <w:marLeft w:val="0"/>
      <w:marRight w:val="0"/>
      <w:marTop w:val="0"/>
      <w:marBottom w:val="0"/>
      <w:divBdr>
        <w:top w:val="none" w:sz="0" w:space="0" w:color="auto"/>
        <w:left w:val="none" w:sz="0" w:space="0" w:color="auto"/>
        <w:bottom w:val="none" w:sz="0" w:space="0" w:color="auto"/>
        <w:right w:val="none" w:sz="0" w:space="0" w:color="auto"/>
      </w:divBdr>
    </w:div>
    <w:div w:id="1926916681">
      <w:bodyDiv w:val="1"/>
      <w:marLeft w:val="0"/>
      <w:marRight w:val="0"/>
      <w:marTop w:val="0"/>
      <w:marBottom w:val="0"/>
      <w:divBdr>
        <w:top w:val="none" w:sz="0" w:space="0" w:color="auto"/>
        <w:left w:val="none" w:sz="0" w:space="0" w:color="auto"/>
        <w:bottom w:val="none" w:sz="0" w:space="0" w:color="auto"/>
        <w:right w:val="none" w:sz="0" w:space="0" w:color="auto"/>
      </w:divBdr>
    </w:div>
    <w:div w:id="1927300456">
      <w:bodyDiv w:val="1"/>
      <w:marLeft w:val="0"/>
      <w:marRight w:val="0"/>
      <w:marTop w:val="0"/>
      <w:marBottom w:val="0"/>
      <w:divBdr>
        <w:top w:val="none" w:sz="0" w:space="0" w:color="auto"/>
        <w:left w:val="none" w:sz="0" w:space="0" w:color="auto"/>
        <w:bottom w:val="none" w:sz="0" w:space="0" w:color="auto"/>
        <w:right w:val="none" w:sz="0" w:space="0" w:color="auto"/>
      </w:divBdr>
    </w:div>
    <w:div w:id="1927305234">
      <w:bodyDiv w:val="1"/>
      <w:marLeft w:val="0"/>
      <w:marRight w:val="0"/>
      <w:marTop w:val="0"/>
      <w:marBottom w:val="0"/>
      <w:divBdr>
        <w:top w:val="none" w:sz="0" w:space="0" w:color="auto"/>
        <w:left w:val="none" w:sz="0" w:space="0" w:color="auto"/>
        <w:bottom w:val="none" w:sz="0" w:space="0" w:color="auto"/>
        <w:right w:val="none" w:sz="0" w:space="0" w:color="auto"/>
      </w:divBdr>
    </w:div>
    <w:div w:id="1927377336">
      <w:bodyDiv w:val="1"/>
      <w:marLeft w:val="0"/>
      <w:marRight w:val="0"/>
      <w:marTop w:val="0"/>
      <w:marBottom w:val="0"/>
      <w:divBdr>
        <w:top w:val="none" w:sz="0" w:space="0" w:color="auto"/>
        <w:left w:val="none" w:sz="0" w:space="0" w:color="auto"/>
        <w:bottom w:val="none" w:sz="0" w:space="0" w:color="auto"/>
        <w:right w:val="none" w:sz="0" w:space="0" w:color="auto"/>
      </w:divBdr>
    </w:div>
    <w:div w:id="1927419071">
      <w:bodyDiv w:val="1"/>
      <w:marLeft w:val="0"/>
      <w:marRight w:val="0"/>
      <w:marTop w:val="0"/>
      <w:marBottom w:val="0"/>
      <w:divBdr>
        <w:top w:val="none" w:sz="0" w:space="0" w:color="auto"/>
        <w:left w:val="none" w:sz="0" w:space="0" w:color="auto"/>
        <w:bottom w:val="none" w:sz="0" w:space="0" w:color="auto"/>
        <w:right w:val="none" w:sz="0" w:space="0" w:color="auto"/>
      </w:divBdr>
    </w:div>
    <w:div w:id="1927422802">
      <w:bodyDiv w:val="1"/>
      <w:marLeft w:val="0"/>
      <w:marRight w:val="0"/>
      <w:marTop w:val="0"/>
      <w:marBottom w:val="0"/>
      <w:divBdr>
        <w:top w:val="none" w:sz="0" w:space="0" w:color="auto"/>
        <w:left w:val="none" w:sz="0" w:space="0" w:color="auto"/>
        <w:bottom w:val="none" w:sz="0" w:space="0" w:color="auto"/>
        <w:right w:val="none" w:sz="0" w:space="0" w:color="auto"/>
      </w:divBdr>
    </w:div>
    <w:div w:id="1927566119">
      <w:bodyDiv w:val="1"/>
      <w:marLeft w:val="0"/>
      <w:marRight w:val="0"/>
      <w:marTop w:val="0"/>
      <w:marBottom w:val="0"/>
      <w:divBdr>
        <w:top w:val="none" w:sz="0" w:space="0" w:color="auto"/>
        <w:left w:val="none" w:sz="0" w:space="0" w:color="auto"/>
        <w:bottom w:val="none" w:sz="0" w:space="0" w:color="auto"/>
        <w:right w:val="none" w:sz="0" w:space="0" w:color="auto"/>
      </w:divBdr>
    </w:div>
    <w:div w:id="1927685607">
      <w:bodyDiv w:val="1"/>
      <w:marLeft w:val="0"/>
      <w:marRight w:val="0"/>
      <w:marTop w:val="0"/>
      <w:marBottom w:val="0"/>
      <w:divBdr>
        <w:top w:val="none" w:sz="0" w:space="0" w:color="auto"/>
        <w:left w:val="none" w:sz="0" w:space="0" w:color="auto"/>
        <w:bottom w:val="none" w:sz="0" w:space="0" w:color="auto"/>
        <w:right w:val="none" w:sz="0" w:space="0" w:color="auto"/>
      </w:divBdr>
    </w:div>
    <w:div w:id="1927687075">
      <w:bodyDiv w:val="1"/>
      <w:marLeft w:val="0"/>
      <w:marRight w:val="0"/>
      <w:marTop w:val="0"/>
      <w:marBottom w:val="0"/>
      <w:divBdr>
        <w:top w:val="none" w:sz="0" w:space="0" w:color="auto"/>
        <w:left w:val="none" w:sz="0" w:space="0" w:color="auto"/>
        <w:bottom w:val="none" w:sz="0" w:space="0" w:color="auto"/>
        <w:right w:val="none" w:sz="0" w:space="0" w:color="auto"/>
      </w:divBdr>
    </w:div>
    <w:div w:id="1927834857">
      <w:bodyDiv w:val="1"/>
      <w:marLeft w:val="0"/>
      <w:marRight w:val="0"/>
      <w:marTop w:val="0"/>
      <w:marBottom w:val="0"/>
      <w:divBdr>
        <w:top w:val="none" w:sz="0" w:space="0" w:color="auto"/>
        <w:left w:val="none" w:sz="0" w:space="0" w:color="auto"/>
        <w:bottom w:val="none" w:sz="0" w:space="0" w:color="auto"/>
        <w:right w:val="none" w:sz="0" w:space="0" w:color="auto"/>
      </w:divBdr>
    </w:div>
    <w:div w:id="1927961938">
      <w:bodyDiv w:val="1"/>
      <w:marLeft w:val="0"/>
      <w:marRight w:val="0"/>
      <w:marTop w:val="0"/>
      <w:marBottom w:val="0"/>
      <w:divBdr>
        <w:top w:val="none" w:sz="0" w:space="0" w:color="auto"/>
        <w:left w:val="none" w:sz="0" w:space="0" w:color="auto"/>
        <w:bottom w:val="none" w:sz="0" w:space="0" w:color="auto"/>
        <w:right w:val="none" w:sz="0" w:space="0" w:color="auto"/>
      </w:divBdr>
    </w:div>
    <w:div w:id="1927962293">
      <w:bodyDiv w:val="1"/>
      <w:marLeft w:val="0"/>
      <w:marRight w:val="0"/>
      <w:marTop w:val="0"/>
      <w:marBottom w:val="0"/>
      <w:divBdr>
        <w:top w:val="none" w:sz="0" w:space="0" w:color="auto"/>
        <w:left w:val="none" w:sz="0" w:space="0" w:color="auto"/>
        <w:bottom w:val="none" w:sz="0" w:space="0" w:color="auto"/>
        <w:right w:val="none" w:sz="0" w:space="0" w:color="auto"/>
      </w:divBdr>
    </w:div>
    <w:div w:id="1928151360">
      <w:bodyDiv w:val="1"/>
      <w:marLeft w:val="0"/>
      <w:marRight w:val="0"/>
      <w:marTop w:val="0"/>
      <w:marBottom w:val="0"/>
      <w:divBdr>
        <w:top w:val="none" w:sz="0" w:space="0" w:color="auto"/>
        <w:left w:val="none" w:sz="0" w:space="0" w:color="auto"/>
        <w:bottom w:val="none" w:sz="0" w:space="0" w:color="auto"/>
        <w:right w:val="none" w:sz="0" w:space="0" w:color="auto"/>
      </w:divBdr>
    </w:div>
    <w:div w:id="1928224759">
      <w:bodyDiv w:val="1"/>
      <w:marLeft w:val="0"/>
      <w:marRight w:val="0"/>
      <w:marTop w:val="0"/>
      <w:marBottom w:val="0"/>
      <w:divBdr>
        <w:top w:val="none" w:sz="0" w:space="0" w:color="auto"/>
        <w:left w:val="none" w:sz="0" w:space="0" w:color="auto"/>
        <w:bottom w:val="none" w:sz="0" w:space="0" w:color="auto"/>
        <w:right w:val="none" w:sz="0" w:space="0" w:color="auto"/>
      </w:divBdr>
    </w:div>
    <w:div w:id="1928728108">
      <w:bodyDiv w:val="1"/>
      <w:marLeft w:val="0"/>
      <w:marRight w:val="0"/>
      <w:marTop w:val="0"/>
      <w:marBottom w:val="0"/>
      <w:divBdr>
        <w:top w:val="none" w:sz="0" w:space="0" w:color="auto"/>
        <w:left w:val="none" w:sz="0" w:space="0" w:color="auto"/>
        <w:bottom w:val="none" w:sz="0" w:space="0" w:color="auto"/>
        <w:right w:val="none" w:sz="0" w:space="0" w:color="auto"/>
      </w:divBdr>
    </w:div>
    <w:div w:id="1928801097">
      <w:bodyDiv w:val="1"/>
      <w:marLeft w:val="0"/>
      <w:marRight w:val="0"/>
      <w:marTop w:val="0"/>
      <w:marBottom w:val="0"/>
      <w:divBdr>
        <w:top w:val="none" w:sz="0" w:space="0" w:color="auto"/>
        <w:left w:val="none" w:sz="0" w:space="0" w:color="auto"/>
        <w:bottom w:val="none" w:sz="0" w:space="0" w:color="auto"/>
        <w:right w:val="none" w:sz="0" w:space="0" w:color="auto"/>
      </w:divBdr>
    </w:div>
    <w:div w:id="1929381947">
      <w:bodyDiv w:val="1"/>
      <w:marLeft w:val="0"/>
      <w:marRight w:val="0"/>
      <w:marTop w:val="0"/>
      <w:marBottom w:val="0"/>
      <w:divBdr>
        <w:top w:val="none" w:sz="0" w:space="0" w:color="auto"/>
        <w:left w:val="none" w:sz="0" w:space="0" w:color="auto"/>
        <w:bottom w:val="none" w:sz="0" w:space="0" w:color="auto"/>
        <w:right w:val="none" w:sz="0" w:space="0" w:color="auto"/>
      </w:divBdr>
    </w:div>
    <w:div w:id="1929387831">
      <w:bodyDiv w:val="1"/>
      <w:marLeft w:val="0"/>
      <w:marRight w:val="0"/>
      <w:marTop w:val="0"/>
      <w:marBottom w:val="0"/>
      <w:divBdr>
        <w:top w:val="none" w:sz="0" w:space="0" w:color="auto"/>
        <w:left w:val="none" w:sz="0" w:space="0" w:color="auto"/>
        <w:bottom w:val="none" w:sz="0" w:space="0" w:color="auto"/>
        <w:right w:val="none" w:sz="0" w:space="0" w:color="auto"/>
      </w:divBdr>
    </w:div>
    <w:div w:id="1929462095">
      <w:bodyDiv w:val="1"/>
      <w:marLeft w:val="0"/>
      <w:marRight w:val="0"/>
      <w:marTop w:val="0"/>
      <w:marBottom w:val="0"/>
      <w:divBdr>
        <w:top w:val="none" w:sz="0" w:space="0" w:color="auto"/>
        <w:left w:val="none" w:sz="0" w:space="0" w:color="auto"/>
        <w:bottom w:val="none" w:sz="0" w:space="0" w:color="auto"/>
        <w:right w:val="none" w:sz="0" w:space="0" w:color="auto"/>
      </w:divBdr>
    </w:div>
    <w:div w:id="1929658887">
      <w:bodyDiv w:val="1"/>
      <w:marLeft w:val="0"/>
      <w:marRight w:val="0"/>
      <w:marTop w:val="0"/>
      <w:marBottom w:val="0"/>
      <w:divBdr>
        <w:top w:val="none" w:sz="0" w:space="0" w:color="auto"/>
        <w:left w:val="none" w:sz="0" w:space="0" w:color="auto"/>
        <w:bottom w:val="none" w:sz="0" w:space="0" w:color="auto"/>
        <w:right w:val="none" w:sz="0" w:space="0" w:color="auto"/>
      </w:divBdr>
    </w:div>
    <w:div w:id="1929659346">
      <w:bodyDiv w:val="1"/>
      <w:marLeft w:val="0"/>
      <w:marRight w:val="0"/>
      <w:marTop w:val="0"/>
      <w:marBottom w:val="0"/>
      <w:divBdr>
        <w:top w:val="none" w:sz="0" w:space="0" w:color="auto"/>
        <w:left w:val="none" w:sz="0" w:space="0" w:color="auto"/>
        <w:bottom w:val="none" w:sz="0" w:space="0" w:color="auto"/>
        <w:right w:val="none" w:sz="0" w:space="0" w:color="auto"/>
      </w:divBdr>
    </w:div>
    <w:div w:id="1929849007">
      <w:bodyDiv w:val="1"/>
      <w:marLeft w:val="0"/>
      <w:marRight w:val="0"/>
      <w:marTop w:val="0"/>
      <w:marBottom w:val="0"/>
      <w:divBdr>
        <w:top w:val="none" w:sz="0" w:space="0" w:color="auto"/>
        <w:left w:val="none" w:sz="0" w:space="0" w:color="auto"/>
        <w:bottom w:val="none" w:sz="0" w:space="0" w:color="auto"/>
        <w:right w:val="none" w:sz="0" w:space="0" w:color="auto"/>
      </w:divBdr>
    </w:div>
    <w:div w:id="1929850800">
      <w:bodyDiv w:val="1"/>
      <w:marLeft w:val="0"/>
      <w:marRight w:val="0"/>
      <w:marTop w:val="0"/>
      <w:marBottom w:val="0"/>
      <w:divBdr>
        <w:top w:val="none" w:sz="0" w:space="0" w:color="auto"/>
        <w:left w:val="none" w:sz="0" w:space="0" w:color="auto"/>
        <w:bottom w:val="none" w:sz="0" w:space="0" w:color="auto"/>
        <w:right w:val="none" w:sz="0" w:space="0" w:color="auto"/>
      </w:divBdr>
    </w:div>
    <w:div w:id="1929921569">
      <w:bodyDiv w:val="1"/>
      <w:marLeft w:val="0"/>
      <w:marRight w:val="0"/>
      <w:marTop w:val="0"/>
      <w:marBottom w:val="0"/>
      <w:divBdr>
        <w:top w:val="none" w:sz="0" w:space="0" w:color="auto"/>
        <w:left w:val="none" w:sz="0" w:space="0" w:color="auto"/>
        <w:bottom w:val="none" w:sz="0" w:space="0" w:color="auto"/>
        <w:right w:val="none" w:sz="0" w:space="0" w:color="auto"/>
      </w:divBdr>
    </w:div>
    <w:div w:id="1930263157">
      <w:bodyDiv w:val="1"/>
      <w:marLeft w:val="0"/>
      <w:marRight w:val="0"/>
      <w:marTop w:val="0"/>
      <w:marBottom w:val="0"/>
      <w:divBdr>
        <w:top w:val="none" w:sz="0" w:space="0" w:color="auto"/>
        <w:left w:val="none" w:sz="0" w:space="0" w:color="auto"/>
        <w:bottom w:val="none" w:sz="0" w:space="0" w:color="auto"/>
        <w:right w:val="none" w:sz="0" w:space="0" w:color="auto"/>
      </w:divBdr>
    </w:div>
    <w:div w:id="1930388932">
      <w:bodyDiv w:val="1"/>
      <w:marLeft w:val="0"/>
      <w:marRight w:val="0"/>
      <w:marTop w:val="0"/>
      <w:marBottom w:val="0"/>
      <w:divBdr>
        <w:top w:val="none" w:sz="0" w:space="0" w:color="auto"/>
        <w:left w:val="none" w:sz="0" w:space="0" w:color="auto"/>
        <w:bottom w:val="none" w:sz="0" w:space="0" w:color="auto"/>
        <w:right w:val="none" w:sz="0" w:space="0" w:color="auto"/>
      </w:divBdr>
    </w:div>
    <w:div w:id="1930575080">
      <w:bodyDiv w:val="1"/>
      <w:marLeft w:val="0"/>
      <w:marRight w:val="0"/>
      <w:marTop w:val="0"/>
      <w:marBottom w:val="0"/>
      <w:divBdr>
        <w:top w:val="none" w:sz="0" w:space="0" w:color="auto"/>
        <w:left w:val="none" w:sz="0" w:space="0" w:color="auto"/>
        <w:bottom w:val="none" w:sz="0" w:space="0" w:color="auto"/>
        <w:right w:val="none" w:sz="0" w:space="0" w:color="auto"/>
      </w:divBdr>
    </w:div>
    <w:div w:id="1930583067">
      <w:bodyDiv w:val="1"/>
      <w:marLeft w:val="0"/>
      <w:marRight w:val="0"/>
      <w:marTop w:val="0"/>
      <w:marBottom w:val="0"/>
      <w:divBdr>
        <w:top w:val="none" w:sz="0" w:space="0" w:color="auto"/>
        <w:left w:val="none" w:sz="0" w:space="0" w:color="auto"/>
        <w:bottom w:val="none" w:sz="0" w:space="0" w:color="auto"/>
        <w:right w:val="none" w:sz="0" w:space="0" w:color="auto"/>
      </w:divBdr>
    </w:div>
    <w:div w:id="1931038349">
      <w:bodyDiv w:val="1"/>
      <w:marLeft w:val="0"/>
      <w:marRight w:val="0"/>
      <w:marTop w:val="0"/>
      <w:marBottom w:val="0"/>
      <w:divBdr>
        <w:top w:val="none" w:sz="0" w:space="0" w:color="auto"/>
        <w:left w:val="none" w:sz="0" w:space="0" w:color="auto"/>
        <w:bottom w:val="none" w:sz="0" w:space="0" w:color="auto"/>
        <w:right w:val="none" w:sz="0" w:space="0" w:color="auto"/>
      </w:divBdr>
    </w:div>
    <w:div w:id="1931038484">
      <w:bodyDiv w:val="1"/>
      <w:marLeft w:val="0"/>
      <w:marRight w:val="0"/>
      <w:marTop w:val="0"/>
      <w:marBottom w:val="0"/>
      <w:divBdr>
        <w:top w:val="none" w:sz="0" w:space="0" w:color="auto"/>
        <w:left w:val="none" w:sz="0" w:space="0" w:color="auto"/>
        <w:bottom w:val="none" w:sz="0" w:space="0" w:color="auto"/>
        <w:right w:val="none" w:sz="0" w:space="0" w:color="auto"/>
      </w:divBdr>
    </w:div>
    <w:div w:id="1931156565">
      <w:bodyDiv w:val="1"/>
      <w:marLeft w:val="0"/>
      <w:marRight w:val="0"/>
      <w:marTop w:val="0"/>
      <w:marBottom w:val="0"/>
      <w:divBdr>
        <w:top w:val="none" w:sz="0" w:space="0" w:color="auto"/>
        <w:left w:val="none" w:sz="0" w:space="0" w:color="auto"/>
        <w:bottom w:val="none" w:sz="0" w:space="0" w:color="auto"/>
        <w:right w:val="none" w:sz="0" w:space="0" w:color="auto"/>
      </w:divBdr>
    </w:div>
    <w:div w:id="1931160806">
      <w:bodyDiv w:val="1"/>
      <w:marLeft w:val="0"/>
      <w:marRight w:val="0"/>
      <w:marTop w:val="0"/>
      <w:marBottom w:val="0"/>
      <w:divBdr>
        <w:top w:val="none" w:sz="0" w:space="0" w:color="auto"/>
        <w:left w:val="none" w:sz="0" w:space="0" w:color="auto"/>
        <w:bottom w:val="none" w:sz="0" w:space="0" w:color="auto"/>
        <w:right w:val="none" w:sz="0" w:space="0" w:color="auto"/>
      </w:divBdr>
    </w:div>
    <w:div w:id="1931308110">
      <w:bodyDiv w:val="1"/>
      <w:marLeft w:val="0"/>
      <w:marRight w:val="0"/>
      <w:marTop w:val="0"/>
      <w:marBottom w:val="0"/>
      <w:divBdr>
        <w:top w:val="none" w:sz="0" w:space="0" w:color="auto"/>
        <w:left w:val="none" w:sz="0" w:space="0" w:color="auto"/>
        <w:bottom w:val="none" w:sz="0" w:space="0" w:color="auto"/>
        <w:right w:val="none" w:sz="0" w:space="0" w:color="auto"/>
      </w:divBdr>
    </w:div>
    <w:div w:id="1931815217">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1931889108">
      <w:bodyDiv w:val="1"/>
      <w:marLeft w:val="0"/>
      <w:marRight w:val="0"/>
      <w:marTop w:val="0"/>
      <w:marBottom w:val="0"/>
      <w:divBdr>
        <w:top w:val="none" w:sz="0" w:space="0" w:color="auto"/>
        <w:left w:val="none" w:sz="0" w:space="0" w:color="auto"/>
        <w:bottom w:val="none" w:sz="0" w:space="0" w:color="auto"/>
        <w:right w:val="none" w:sz="0" w:space="0" w:color="auto"/>
      </w:divBdr>
    </w:div>
    <w:div w:id="1931962167">
      <w:bodyDiv w:val="1"/>
      <w:marLeft w:val="0"/>
      <w:marRight w:val="0"/>
      <w:marTop w:val="0"/>
      <w:marBottom w:val="0"/>
      <w:divBdr>
        <w:top w:val="none" w:sz="0" w:space="0" w:color="auto"/>
        <w:left w:val="none" w:sz="0" w:space="0" w:color="auto"/>
        <w:bottom w:val="none" w:sz="0" w:space="0" w:color="auto"/>
        <w:right w:val="none" w:sz="0" w:space="0" w:color="auto"/>
      </w:divBdr>
    </w:div>
    <w:div w:id="1932010704">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228651">
      <w:bodyDiv w:val="1"/>
      <w:marLeft w:val="0"/>
      <w:marRight w:val="0"/>
      <w:marTop w:val="0"/>
      <w:marBottom w:val="0"/>
      <w:divBdr>
        <w:top w:val="none" w:sz="0" w:space="0" w:color="auto"/>
        <w:left w:val="none" w:sz="0" w:space="0" w:color="auto"/>
        <w:bottom w:val="none" w:sz="0" w:space="0" w:color="auto"/>
        <w:right w:val="none" w:sz="0" w:space="0" w:color="auto"/>
      </w:divBdr>
    </w:div>
    <w:div w:id="1932352746">
      <w:bodyDiv w:val="1"/>
      <w:marLeft w:val="0"/>
      <w:marRight w:val="0"/>
      <w:marTop w:val="0"/>
      <w:marBottom w:val="0"/>
      <w:divBdr>
        <w:top w:val="none" w:sz="0" w:space="0" w:color="auto"/>
        <w:left w:val="none" w:sz="0" w:space="0" w:color="auto"/>
        <w:bottom w:val="none" w:sz="0" w:space="0" w:color="auto"/>
        <w:right w:val="none" w:sz="0" w:space="0" w:color="auto"/>
      </w:divBdr>
    </w:div>
    <w:div w:id="1932397045">
      <w:bodyDiv w:val="1"/>
      <w:marLeft w:val="0"/>
      <w:marRight w:val="0"/>
      <w:marTop w:val="0"/>
      <w:marBottom w:val="0"/>
      <w:divBdr>
        <w:top w:val="none" w:sz="0" w:space="0" w:color="auto"/>
        <w:left w:val="none" w:sz="0" w:space="0" w:color="auto"/>
        <w:bottom w:val="none" w:sz="0" w:space="0" w:color="auto"/>
        <w:right w:val="none" w:sz="0" w:space="0" w:color="auto"/>
      </w:divBdr>
    </w:div>
    <w:div w:id="1932619218">
      <w:bodyDiv w:val="1"/>
      <w:marLeft w:val="0"/>
      <w:marRight w:val="0"/>
      <w:marTop w:val="0"/>
      <w:marBottom w:val="0"/>
      <w:divBdr>
        <w:top w:val="none" w:sz="0" w:space="0" w:color="auto"/>
        <w:left w:val="none" w:sz="0" w:space="0" w:color="auto"/>
        <w:bottom w:val="none" w:sz="0" w:space="0" w:color="auto"/>
        <w:right w:val="none" w:sz="0" w:space="0" w:color="auto"/>
      </w:divBdr>
    </w:div>
    <w:div w:id="1932935046">
      <w:bodyDiv w:val="1"/>
      <w:marLeft w:val="0"/>
      <w:marRight w:val="0"/>
      <w:marTop w:val="0"/>
      <w:marBottom w:val="0"/>
      <w:divBdr>
        <w:top w:val="none" w:sz="0" w:space="0" w:color="auto"/>
        <w:left w:val="none" w:sz="0" w:space="0" w:color="auto"/>
        <w:bottom w:val="none" w:sz="0" w:space="0" w:color="auto"/>
        <w:right w:val="none" w:sz="0" w:space="0" w:color="auto"/>
      </w:divBdr>
    </w:div>
    <w:div w:id="1933274900">
      <w:bodyDiv w:val="1"/>
      <w:marLeft w:val="0"/>
      <w:marRight w:val="0"/>
      <w:marTop w:val="0"/>
      <w:marBottom w:val="0"/>
      <w:divBdr>
        <w:top w:val="none" w:sz="0" w:space="0" w:color="auto"/>
        <w:left w:val="none" w:sz="0" w:space="0" w:color="auto"/>
        <w:bottom w:val="none" w:sz="0" w:space="0" w:color="auto"/>
        <w:right w:val="none" w:sz="0" w:space="0" w:color="auto"/>
      </w:divBdr>
    </w:div>
    <w:div w:id="1933396345">
      <w:bodyDiv w:val="1"/>
      <w:marLeft w:val="0"/>
      <w:marRight w:val="0"/>
      <w:marTop w:val="0"/>
      <w:marBottom w:val="0"/>
      <w:divBdr>
        <w:top w:val="none" w:sz="0" w:space="0" w:color="auto"/>
        <w:left w:val="none" w:sz="0" w:space="0" w:color="auto"/>
        <w:bottom w:val="none" w:sz="0" w:space="0" w:color="auto"/>
        <w:right w:val="none" w:sz="0" w:space="0" w:color="auto"/>
      </w:divBdr>
    </w:div>
    <w:div w:id="1933512328">
      <w:bodyDiv w:val="1"/>
      <w:marLeft w:val="0"/>
      <w:marRight w:val="0"/>
      <w:marTop w:val="0"/>
      <w:marBottom w:val="0"/>
      <w:divBdr>
        <w:top w:val="none" w:sz="0" w:space="0" w:color="auto"/>
        <w:left w:val="none" w:sz="0" w:space="0" w:color="auto"/>
        <w:bottom w:val="none" w:sz="0" w:space="0" w:color="auto"/>
        <w:right w:val="none" w:sz="0" w:space="0" w:color="auto"/>
      </w:divBdr>
    </w:div>
    <w:div w:id="1933585683">
      <w:bodyDiv w:val="1"/>
      <w:marLeft w:val="0"/>
      <w:marRight w:val="0"/>
      <w:marTop w:val="0"/>
      <w:marBottom w:val="0"/>
      <w:divBdr>
        <w:top w:val="none" w:sz="0" w:space="0" w:color="auto"/>
        <w:left w:val="none" w:sz="0" w:space="0" w:color="auto"/>
        <w:bottom w:val="none" w:sz="0" w:space="0" w:color="auto"/>
        <w:right w:val="none" w:sz="0" w:space="0" w:color="auto"/>
      </w:divBdr>
    </w:div>
    <w:div w:id="1933972272">
      <w:bodyDiv w:val="1"/>
      <w:marLeft w:val="0"/>
      <w:marRight w:val="0"/>
      <w:marTop w:val="0"/>
      <w:marBottom w:val="0"/>
      <w:divBdr>
        <w:top w:val="none" w:sz="0" w:space="0" w:color="auto"/>
        <w:left w:val="none" w:sz="0" w:space="0" w:color="auto"/>
        <w:bottom w:val="none" w:sz="0" w:space="0" w:color="auto"/>
        <w:right w:val="none" w:sz="0" w:space="0" w:color="auto"/>
      </w:divBdr>
    </w:div>
    <w:div w:id="1934970904">
      <w:bodyDiv w:val="1"/>
      <w:marLeft w:val="0"/>
      <w:marRight w:val="0"/>
      <w:marTop w:val="0"/>
      <w:marBottom w:val="0"/>
      <w:divBdr>
        <w:top w:val="none" w:sz="0" w:space="0" w:color="auto"/>
        <w:left w:val="none" w:sz="0" w:space="0" w:color="auto"/>
        <w:bottom w:val="none" w:sz="0" w:space="0" w:color="auto"/>
        <w:right w:val="none" w:sz="0" w:space="0" w:color="auto"/>
      </w:divBdr>
    </w:div>
    <w:div w:id="1935016567">
      <w:bodyDiv w:val="1"/>
      <w:marLeft w:val="0"/>
      <w:marRight w:val="0"/>
      <w:marTop w:val="0"/>
      <w:marBottom w:val="0"/>
      <w:divBdr>
        <w:top w:val="none" w:sz="0" w:space="0" w:color="auto"/>
        <w:left w:val="none" w:sz="0" w:space="0" w:color="auto"/>
        <w:bottom w:val="none" w:sz="0" w:space="0" w:color="auto"/>
        <w:right w:val="none" w:sz="0" w:space="0" w:color="auto"/>
      </w:divBdr>
    </w:div>
    <w:div w:id="1935087208">
      <w:bodyDiv w:val="1"/>
      <w:marLeft w:val="0"/>
      <w:marRight w:val="0"/>
      <w:marTop w:val="0"/>
      <w:marBottom w:val="0"/>
      <w:divBdr>
        <w:top w:val="none" w:sz="0" w:space="0" w:color="auto"/>
        <w:left w:val="none" w:sz="0" w:space="0" w:color="auto"/>
        <w:bottom w:val="none" w:sz="0" w:space="0" w:color="auto"/>
        <w:right w:val="none" w:sz="0" w:space="0" w:color="auto"/>
      </w:divBdr>
    </w:div>
    <w:div w:id="1935092571">
      <w:bodyDiv w:val="1"/>
      <w:marLeft w:val="0"/>
      <w:marRight w:val="0"/>
      <w:marTop w:val="0"/>
      <w:marBottom w:val="0"/>
      <w:divBdr>
        <w:top w:val="none" w:sz="0" w:space="0" w:color="auto"/>
        <w:left w:val="none" w:sz="0" w:space="0" w:color="auto"/>
        <w:bottom w:val="none" w:sz="0" w:space="0" w:color="auto"/>
        <w:right w:val="none" w:sz="0" w:space="0" w:color="auto"/>
      </w:divBdr>
    </w:div>
    <w:div w:id="1935553230">
      <w:bodyDiv w:val="1"/>
      <w:marLeft w:val="0"/>
      <w:marRight w:val="0"/>
      <w:marTop w:val="0"/>
      <w:marBottom w:val="0"/>
      <w:divBdr>
        <w:top w:val="none" w:sz="0" w:space="0" w:color="auto"/>
        <w:left w:val="none" w:sz="0" w:space="0" w:color="auto"/>
        <w:bottom w:val="none" w:sz="0" w:space="0" w:color="auto"/>
        <w:right w:val="none" w:sz="0" w:space="0" w:color="auto"/>
      </w:divBdr>
    </w:div>
    <w:div w:id="1935745825">
      <w:bodyDiv w:val="1"/>
      <w:marLeft w:val="0"/>
      <w:marRight w:val="0"/>
      <w:marTop w:val="0"/>
      <w:marBottom w:val="0"/>
      <w:divBdr>
        <w:top w:val="none" w:sz="0" w:space="0" w:color="auto"/>
        <w:left w:val="none" w:sz="0" w:space="0" w:color="auto"/>
        <w:bottom w:val="none" w:sz="0" w:space="0" w:color="auto"/>
        <w:right w:val="none" w:sz="0" w:space="0" w:color="auto"/>
      </w:divBdr>
    </w:div>
    <w:div w:id="1935823694">
      <w:bodyDiv w:val="1"/>
      <w:marLeft w:val="0"/>
      <w:marRight w:val="0"/>
      <w:marTop w:val="0"/>
      <w:marBottom w:val="0"/>
      <w:divBdr>
        <w:top w:val="none" w:sz="0" w:space="0" w:color="auto"/>
        <w:left w:val="none" w:sz="0" w:space="0" w:color="auto"/>
        <w:bottom w:val="none" w:sz="0" w:space="0" w:color="auto"/>
        <w:right w:val="none" w:sz="0" w:space="0" w:color="auto"/>
      </w:divBdr>
    </w:div>
    <w:div w:id="1935935096">
      <w:bodyDiv w:val="1"/>
      <w:marLeft w:val="0"/>
      <w:marRight w:val="0"/>
      <w:marTop w:val="0"/>
      <w:marBottom w:val="0"/>
      <w:divBdr>
        <w:top w:val="none" w:sz="0" w:space="0" w:color="auto"/>
        <w:left w:val="none" w:sz="0" w:space="0" w:color="auto"/>
        <w:bottom w:val="none" w:sz="0" w:space="0" w:color="auto"/>
        <w:right w:val="none" w:sz="0" w:space="0" w:color="auto"/>
      </w:divBdr>
    </w:div>
    <w:div w:id="1936012707">
      <w:bodyDiv w:val="1"/>
      <w:marLeft w:val="0"/>
      <w:marRight w:val="0"/>
      <w:marTop w:val="0"/>
      <w:marBottom w:val="0"/>
      <w:divBdr>
        <w:top w:val="none" w:sz="0" w:space="0" w:color="auto"/>
        <w:left w:val="none" w:sz="0" w:space="0" w:color="auto"/>
        <w:bottom w:val="none" w:sz="0" w:space="0" w:color="auto"/>
        <w:right w:val="none" w:sz="0" w:space="0" w:color="auto"/>
      </w:divBdr>
    </w:div>
    <w:div w:id="1936092787">
      <w:bodyDiv w:val="1"/>
      <w:marLeft w:val="0"/>
      <w:marRight w:val="0"/>
      <w:marTop w:val="0"/>
      <w:marBottom w:val="0"/>
      <w:divBdr>
        <w:top w:val="none" w:sz="0" w:space="0" w:color="auto"/>
        <w:left w:val="none" w:sz="0" w:space="0" w:color="auto"/>
        <w:bottom w:val="none" w:sz="0" w:space="0" w:color="auto"/>
        <w:right w:val="none" w:sz="0" w:space="0" w:color="auto"/>
      </w:divBdr>
    </w:div>
    <w:div w:id="1936471081">
      <w:bodyDiv w:val="1"/>
      <w:marLeft w:val="0"/>
      <w:marRight w:val="0"/>
      <w:marTop w:val="0"/>
      <w:marBottom w:val="0"/>
      <w:divBdr>
        <w:top w:val="none" w:sz="0" w:space="0" w:color="auto"/>
        <w:left w:val="none" w:sz="0" w:space="0" w:color="auto"/>
        <w:bottom w:val="none" w:sz="0" w:space="0" w:color="auto"/>
        <w:right w:val="none" w:sz="0" w:space="0" w:color="auto"/>
      </w:divBdr>
    </w:div>
    <w:div w:id="1936741127">
      <w:bodyDiv w:val="1"/>
      <w:marLeft w:val="0"/>
      <w:marRight w:val="0"/>
      <w:marTop w:val="0"/>
      <w:marBottom w:val="0"/>
      <w:divBdr>
        <w:top w:val="none" w:sz="0" w:space="0" w:color="auto"/>
        <w:left w:val="none" w:sz="0" w:space="0" w:color="auto"/>
        <w:bottom w:val="none" w:sz="0" w:space="0" w:color="auto"/>
        <w:right w:val="none" w:sz="0" w:space="0" w:color="auto"/>
      </w:divBdr>
    </w:div>
    <w:div w:id="1937202846">
      <w:bodyDiv w:val="1"/>
      <w:marLeft w:val="0"/>
      <w:marRight w:val="0"/>
      <w:marTop w:val="0"/>
      <w:marBottom w:val="0"/>
      <w:divBdr>
        <w:top w:val="none" w:sz="0" w:space="0" w:color="auto"/>
        <w:left w:val="none" w:sz="0" w:space="0" w:color="auto"/>
        <w:bottom w:val="none" w:sz="0" w:space="0" w:color="auto"/>
        <w:right w:val="none" w:sz="0" w:space="0" w:color="auto"/>
      </w:divBdr>
    </w:div>
    <w:div w:id="1937713464">
      <w:bodyDiv w:val="1"/>
      <w:marLeft w:val="0"/>
      <w:marRight w:val="0"/>
      <w:marTop w:val="0"/>
      <w:marBottom w:val="0"/>
      <w:divBdr>
        <w:top w:val="none" w:sz="0" w:space="0" w:color="auto"/>
        <w:left w:val="none" w:sz="0" w:space="0" w:color="auto"/>
        <w:bottom w:val="none" w:sz="0" w:space="0" w:color="auto"/>
        <w:right w:val="none" w:sz="0" w:space="0" w:color="auto"/>
      </w:divBdr>
    </w:div>
    <w:div w:id="1937980691">
      <w:bodyDiv w:val="1"/>
      <w:marLeft w:val="0"/>
      <w:marRight w:val="0"/>
      <w:marTop w:val="0"/>
      <w:marBottom w:val="0"/>
      <w:divBdr>
        <w:top w:val="none" w:sz="0" w:space="0" w:color="auto"/>
        <w:left w:val="none" w:sz="0" w:space="0" w:color="auto"/>
        <w:bottom w:val="none" w:sz="0" w:space="0" w:color="auto"/>
        <w:right w:val="none" w:sz="0" w:space="0" w:color="auto"/>
      </w:divBdr>
    </w:div>
    <w:div w:id="1938100500">
      <w:bodyDiv w:val="1"/>
      <w:marLeft w:val="0"/>
      <w:marRight w:val="0"/>
      <w:marTop w:val="0"/>
      <w:marBottom w:val="0"/>
      <w:divBdr>
        <w:top w:val="none" w:sz="0" w:space="0" w:color="auto"/>
        <w:left w:val="none" w:sz="0" w:space="0" w:color="auto"/>
        <w:bottom w:val="none" w:sz="0" w:space="0" w:color="auto"/>
        <w:right w:val="none" w:sz="0" w:space="0" w:color="auto"/>
      </w:divBdr>
    </w:div>
    <w:div w:id="1938709956">
      <w:bodyDiv w:val="1"/>
      <w:marLeft w:val="0"/>
      <w:marRight w:val="0"/>
      <w:marTop w:val="0"/>
      <w:marBottom w:val="0"/>
      <w:divBdr>
        <w:top w:val="none" w:sz="0" w:space="0" w:color="auto"/>
        <w:left w:val="none" w:sz="0" w:space="0" w:color="auto"/>
        <w:bottom w:val="none" w:sz="0" w:space="0" w:color="auto"/>
        <w:right w:val="none" w:sz="0" w:space="0" w:color="auto"/>
      </w:divBdr>
    </w:div>
    <w:div w:id="1938754614">
      <w:bodyDiv w:val="1"/>
      <w:marLeft w:val="0"/>
      <w:marRight w:val="0"/>
      <w:marTop w:val="0"/>
      <w:marBottom w:val="0"/>
      <w:divBdr>
        <w:top w:val="none" w:sz="0" w:space="0" w:color="auto"/>
        <w:left w:val="none" w:sz="0" w:space="0" w:color="auto"/>
        <w:bottom w:val="none" w:sz="0" w:space="0" w:color="auto"/>
        <w:right w:val="none" w:sz="0" w:space="0" w:color="auto"/>
      </w:divBdr>
    </w:div>
    <w:div w:id="1938974390">
      <w:bodyDiv w:val="1"/>
      <w:marLeft w:val="0"/>
      <w:marRight w:val="0"/>
      <w:marTop w:val="0"/>
      <w:marBottom w:val="0"/>
      <w:divBdr>
        <w:top w:val="none" w:sz="0" w:space="0" w:color="auto"/>
        <w:left w:val="none" w:sz="0" w:space="0" w:color="auto"/>
        <w:bottom w:val="none" w:sz="0" w:space="0" w:color="auto"/>
        <w:right w:val="none" w:sz="0" w:space="0" w:color="auto"/>
      </w:divBdr>
    </w:div>
    <w:div w:id="1938977939">
      <w:bodyDiv w:val="1"/>
      <w:marLeft w:val="0"/>
      <w:marRight w:val="0"/>
      <w:marTop w:val="0"/>
      <w:marBottom w:val="0"/>
      <w:divBdr>
        <w:top w:val="none" w:sz="0" w:space="0" w:color="auto"/>
        <w:left w:val="none" w:sz="0" w:space="0" w:color="auto"/>
        <w:bottom w:val="none" w:sz="0" w:space="0" w:color="auto"/>
        <w:right w:val="none" w:sz="0" w:space="0" w:color="auto"/>
      </w:divBdr>
    </w:div>
    <w:div w:id="1939019742">
      <w:bodyDiv w:val="1"/>
      <w:marLeft w:val="0"/>
      <w:marRight w:val="0"/>
      <w:marTop w:val="0"/>
      <w:marBottom w:val="0"/>
      <w:divBdr>
        <w:top w:val="none" w:sz="0" w:space="0" w:color="auto"/>
        <w:left w:val="none" w:sz="0" w:space="0" w:color="auto"/>
        <w:bottom w:val="none" w:sz="0" w:space="0" w:color="auto"/>
        <w:right w:val="none" w:sz="0" w:space="0" w:color="auto"/>
      </w:divBdr>
    </w:div>
    <w:div w:id="1939100619">
      <w:bodyDiv w:val="1"/>
      <w:marLeft w:val="0"/>
      <w:marRight w:val="0"/>
      <w:marTop w:val="0"/>
      <w:marBottom w:val="0"/>
      <w:divBdr>
        <w:top w:val="none" w:sz="0" w:space="0" w:color="auto"/>
        <w:left w:val="none" w:sz="0" w:space="0" w:color="auto"/>
        <w:bottom w:val="none" w:sz="0" w:space="0" w:color="auto"/>
        <w:right w:val="none" w:sz="0" w:space="0" w:color="auto"/>
      </w:divBdr>
    </w:div>
    <w:div w:id="1939286178">
      <w:bodyDiv w:val="1"/>
      <w:marLeft w:val="0"/>
      <w:marRight w:val="0"/>
      <w:marTop w:val="0"/>
      <w:marBottom w:val="0"/>
      <w:divBdr>
        <w:top w:val="none" w:sz="0" w:space="0" w:color="auto"/>
        <w:left w:val="none" w:sz="0" w:space="0" w:color="auto"/>
        <w:bottom w:val="none" w:sz="0" w:space="0" w:color="auto"/>
        <w:right w:val="none" w:sz="0" w:space="0" w:color="auto"/>
      </w:divBdr>
    </w:div>
    <w:div w:id="1939287785">
      <w:bodyDiv w:val="1"/>
      <w:marLeft w:val="0"/>
      <w:marRight w:val="0"/>
      <w:marTop w:val="0"/>
      <w:marBottom w:val="0"/>
      <w:divBdr>
        <w:top w:val="none" w:sz="0" w:space="0" w:color="auto"/>
        <w:left w:val="none" w:sz="0" w:space="0" w:color="auto"/>
        <w:bottom w:val="none" w:sz="0" w:space="0" w:color="auto"/>
        <w:right w:val="none" w:sz="0" w:space="0" w:color="auto"/>
      </w:divBdr>
    </w:div>
    <w:div w:id="1939751069">
      <w:bodyDiv w:val="1"/>
      <w:marLeft w:val="0"/>
      <w:marRight w:val="0"/>
      <w:marTop w:val="0"/>
      <w:marBottom w:val="0"/>
      <w:divBdr>
        <w:top w:val="none" w:sz="0" w:space="0" w:color="auto"/>
        <w:left w:val="none" w:sz="0" w:space="0" w:color="auto"/>
        <w:bottom w:val="none" w:sz="0" w:space="0" w:color="auto"/>
        <w:right w:val="none" w:sz="0" w:space="0" w:color="auto"/>
      </w:divBdr>
    </w:div>
    <w:div w:id="1939751381">
      <w:bodyDiv w:val="1"/>
      <w:marLeft w:val="0"/>
      <w:marRight w:val="0"/>
      <w:marTop w:val="0"/>
      <w:marBottom w:val="0"/>
      <w:divBdr>
        <w:top w:val="none" w:sz="0" w:space="0" w:color="auto"/>
        <w:left w:val="none" w:sz="0" w:space="0" w:color="auto"/>
        <w:bottom w:val="none" w:sz="0" w:space="0" w:color="auto"/>
        <w:right w:val="none" w:sz="0" w:space="0" w:color="auto"/>
      </w:divBdr>
    </w:div>
    <w:div w:id="1939831464">
      <w:bodyDiv w:val="1"/>
      <w:marLeft w:val="0"/>
      <w:marRight w:val="0"/>
      <w:marTop w:val="0"/>
      <w:marBottom w:val="0"/>
      <w:divBdr>
        <w:top w:val="none" w:sz="0" w:space="0" w:color="auto"/>
        <w:left w:val="none" w:sz="0" w:space="0" w:color="auto"/>
        <w:bottom w:val="none" w:sz="0" w:space="0" w:color="auto"/>
        <w:right w:val="none" w:sz="0" w:space="0" w:color="auto"/>
      </w:divBdr>
    </w:div>
    <w:div w:id="1939872270">
      <w:bodyDiv w:val="1"/>
      <w:marLeft w:val="0"/>
      <w:marRight w:val="0"/>
      <w:marTop w:val="0"/>
      <w:marBottom w:val="0"/>
      <w:divBdr>
        <w:top w:val="none" w:sz="0" w:space="0" w:color="auto"/>
        <w:left w:val="none" w:sz="0" w:space="0" w:color="auto"/>
        <w:bottom w:val="none" w:sz="0" w:space="0" w:color="auto"/>
        <w:right w:val="none" w:sz="0" w:space="0" w:color="auto"/>
      </w:divBdr>
    </w:div>
    <w:div w:id="1940092017">
      <w:bodyDiv w:val="1"/>
      <w:marLeft w:val="0"/>
      <w:marRight w:val="0"/>
      <w:marTop w:val="0"/>
      <w:marBottom w:val="0"/>
      <w:divBdr>
        <w:top w:val="none" w:sz="0" w:space="0" w:color="auto"/>
        <w:left w:val="none" w:sz="0" w:space="0" w:color="auto"/>
        <w:bottom w:val="none" w:sz="0" w:space="0" w:color="auto"/>
        <w:right w:val="none" w:sz="0" w:space="0" w:color="auto"/>
      </w:divBdr>
    </w:div>
    <w:div w:id="1940093914">
      <w:bodyDiv w:val="1"/>
      <w:marLeft w:val="0"/>
      <w:marRight w:val="0"/>
      <w:marTop w:val="0"/>
      <w:marBottom w:val="0"/>
      <w:divBdr>
        <w:top w:val="none" w:sz="0" w:space="0" w:color="auto"/>
        <w:left w:val="none" w:sz="0" w:space="0" w:color="auto"/>
        <w:bottom w:val="none" w:sz="0" w:space="0" w:color="auto"/>
        <w:right w:val="none" w:sz="0" w:space="0" w:color="auto"/>
      </w:divBdr>
    </w:div>
    <w:div w:id="1940212963">
      <w:bodyDiv w:val="1"/>
      <w:marLeft w:val="0"/>
      <w:marRight w:val="0"/>
      <w:marTop w:val="0"/>
      <w:marBottom w:val="0"/>
      <w:divBdr>
        <w:top w:val="none" w:sz="0" w:space="0" w:color="auto"/>
        <w:left w:val="none" w:sz="0" w:space="0" w:color="auto"/>
        <w:bottom w:val="none" w:sz="0" w:space="0" w:color="auto"/>
        <w:right w:val="none" w:sz="0" w:space="0" w:color="auto"/>
      </w:divBdr>
    </w:div>
    <w:div w:id="1940328206">
      <w:bodyDiv w:val="1"/>
      <w:marLeft w:val="0"/>
      <w:marRight w:val="0"/>
      <w:marTop w:val="0"/>
      <w:marBottom w:val="0"/>
      <w:divBdr>
        <w:top w:val="none" w:sz="0" w:space="0" w:color="auto"/>
        <w:left w:val="none" w:sz="0" w:space="0" w:color="auto"/>
        <w:bottom w:val="none" w:sz="0" w:space="0" w:color="auto"/>
        <w:right w:val="none" w:sz="0" w:space="0" w:color="auto"/>
      </w:divBdr>
    </w:div>
    <w:div w:id="1940336256">
      <w:bodyDiv w:val="1"/>
      <w:marLeft w:val="0"/>
      <w:marRight w:val="0"/>
      <w:marTop w:val="0"/>
      <w:marBottom w:val="0"/>
      <w:divBdr>
        <w:top w:val="none" w:sz="0" w:space="0" w:color="auto"/>
        <w:left w:val="none" w:sz="0" w:space="0" w:color="auto"/>
        <w:bottom w:val="none" w:sz="0" w:space="0" w:color="auto"/>
        <w:right w:val="none" w:sz="0" w:space="0" w:color="auto"/>
      </w:divBdr>
    </w:div>
    <w:div w:id="1940598264">
      <w:bodyDiv w:val="1"/>
      <w:marLeft w:val="0"/>
      <w:marRight w:val="0"/>
      <w:marTop w:val="0"/>
      <w:marBottom w:val="0"/>
      <w:divBdr>
        <w:top w:val="none" w:sz="0" w:space="0" w:color="auto"/>
        <w:left w:val="none" w:sz="0" w:space="0" w:color="auto"/>
        <w:bottom w:val="none" w:sz="0" w:space="0" w:color="auto"/>
        <w:right w:val="none" w:sz="0" w:space="0" w:color="auto"/>
      </w:divBdr>
    </w:div>
    <w:div w:id="1940869348">
      <w:bodyDiv w:val="1"/>
      <w:marLeft w:val="0"/>
      <w:marRight w:val="0"/>
      <w:marTop w:val="0"/>
      <w:marBottom w:val="0"/>
      <w:divBdr>
        <w:top w:val="none" w:sz="0" w:space="0" w:color="auto"/>
        <w:left w:val="none" w:sz="0" w:space="0" w:color="auto"/>
        <w:bottom w:val="none" w:sz="0" w:space="0" w:color="auto"/>
        <w:right w:val="none" w:sz="0" w:space="0" w:color="auto"/>
      </w:divBdr>
    </w:div>
    <w:div w:id="1941059732">
      <w:bodyDiv w:val="1"/>
      <w:marLeft w:val="0"/>
      <w:marRight w:val="0"/>
      <w:marTop w:val="0"/>
      <w:marBottom w:val="0"/>
      <w:divBdr>
        <w:top w:val="none" w:sz="0" w:space="0" w:color="auto"/>
        <w:left w:val="none" w:sz="0" w:space="0" w:color="auto"/>
        <w:bottom w:val="none" w:sz="0" w:space="0" w:color="auto"/>
        <w:right w:val="none" w:sz="0" w:space="0" w:color="auto"/>
      </w:divBdr>
    </w:div>
    <w:div w:id="1941063656">
      <w:bodyDiv w:val="1"/>
      <w:marLeft w:val="0"/>
      <w:marRight w:val="0"/>
      <w:marTop w:val="0"/>
      <w:marBottom w:val="0"/>
      <w:divBdr>
        <w:top w:val="none" w:sz="0" w:space="0" w:color="auto"/>
        <w:left w:val="none" w:sz="0" w:space="0" w:color="auto"/>
        <w:bottom w:val="none" w:sz="0" w:space="0" w:color="auto"/>
        <w:right w:val="none" w:sz="0" w:space="0" w:color="auto"/>
      </w:divBdr>
    </w:div>
    <w:div w:id="1941253296">
      <w:bodyDiv w:val="1"/>
      <w:marLeft w:val="0"/>
      <w:marRight w:val="0"/>
      <w:marTop w:val="0"/>
      <w:marBottom w:val="0"/>
      <w:divBdr>
        <w:top w:val="none" w:sz="0" w:space="0" w:color="auto"/>
        <w:left w:val="none" w:sz="0" w:space="0" w:color="auto"/>
        <w:bottom w:val="none" w:sz="0" w:space="0" w:color="auto"/>
        <w:right w:val="none" w:sz="0" w:space="0" w:color="auto"/>
      </w:divBdr>
    </w:div>
    <w:div w:id="1941327619">
      <w:bodyDiv w:val="1"/>
      <w:marLeft w:val="0"/>
      <w:marRight w:val="0"/>
      <w:marTop w:val="0"/>
      <w:marBottom w:val="0"/>
      <w:divBdr>
        <w:top w:val="none" w:sz="0" w:space="0" w:color="auto"/>
        <w:left w:val="none" w:sz="0" w:space="0" w:color="auto"/>
        <w:bottom w:val="none" w:sz="0" w:space="0" w:color="auto"/>
        <w:right w:val="none" w:sz="0" w:space="0" w:color="auto"/>
      </w:divBdr>
    </w:div>
    <w:div w:id="1941328625">
      <w:bodyDiv w:val="1"/>
      <w:marLeft w:val="0"/>
      <w:marRight w:val="0"/>
      <w:marTop w:val="0"/>
      <w:marBottom w:val="0"/>
      <w:divBdr>
        <w:top w:val="none" w:sz="0" w:space="0" w:color="auto"/>
        <w:left w:val="none" w:sz="0" w:space="0" w:color="auto"/>
        <w:bottom w:val="none" w:sz="0" w:space="0" w:color="auto"/>
        <w:right w:val="none" w:sz="0" w:space="0" w:color="auto"/>
      </w:divBdr>
    </w:div>
    <w:div w:id="1941375763">
      <w:bodyDiv w:val="1"/>
      <w:marLeft w:val="0"/>
      <w:marRight w:val="0"/>
      <w:marTop w:val="0"/>
      <w:marBottom w:val="0"/>
      <w:divBdr>
        <w:top w:val="none" w:sz="0" w:space="0" w:color="auto"/>
        <w:left w:val="none" w:sz="0" w:space="0" w:color="auto"/>
        <w:bottom w:val="none" w:sz="0" w:space="0" w:color="auto"/>
        <w:right w:val="none" w:sz="0" w:space="0" w:color="auto"/>
      </w:divBdr>
    </w:div>
    <w:div w:id="1941445580">
      <w:bodyDiv w:val="1"/>
      <w:marLeft w:val="0"/>
      <w:marRight w:val="0"/>
      <w:marTop w:val="0"/>
      <w:marBottom w:val="0"/>
      <w:divBdr>
        <w:top w:val="none" w:sz="0" w:space="0" w:color="auto"/>
        <w:left w:val="none" w:sz="0" w:space="0" w:color="auto"/>
        <w:bottom w:val="none" w:sz="0" w:space="0" w:color="auto"/>
        <w:right w:val="none" w:sz="0" w:space="0" w:color="auto"/>
      </w:divBdr>
    </w:div>
    <w:div w:id="1942296093">
      <w:bodyDiv w:val="1"/>
      <w:marLeft w:val="0"/>
      <w:marRight w:val="0"/>
      <w:marTop w:val="0"/>
      <w:marBottom w:val="0"/>
      <w:divBdr>
        <w:top w:val="none" w:sz="0" w:space="0" w:color="auto"/>
        <w:left w:val="none" w:sz="0" w:space="0" w:color="auto"/>
        <w:bottom w:val="none" w:sz="0" w:space="0" w:color="auto"/>
        <w:right w:val="none" w:sz="0" w:space="0" w:color="auto"/>
      </w:divBdr>
    </w:div>
    <w:div w:id="1942451074">
      <w:bodyDiv w:val="1"/>
      <w:marLeft w:val="0"/>
      <w:marRight w:val="0"/>
      <w:marTop w:val="0"/>
      <w:marBottom w:val="0"/>
      <w:divBdr>
        <w:top w:val="none" w:sz="0" w:space="0" w:color="auto"/>
        <w:left w:val="none" w:sz="0" w:space="0" w:color="auto"/>
        <w:bottom w:val="none" w:sz="0" w:space="0" w:color="auto"/>
        <w:right w:val="none" w:sz="0" w:space="0" w:color="auto"/>
      </w:divBdr>
    </w:div>
    <w:div w:id="1942492050">
      <w:bodyDiv w:val="1"/>
      <w:marLeft w:val="0"/>
      <w:marRight w:val="0"/>
      <w:marTop w:val="0"/>
      <w:marBottom w:val="0"/>
      <w:divBdr>
        <w:top w:val="none" w:sz="0" w:space="0" w:color="auto"/>
        <w:left w:val="none" w:sz="0" w:space="0" w:color="auto"/>
        <w:bottom w:val="none" w:sz="0" w:space="0" w:color="auto"/>
        <w:right w:val="none" w:sz="0" w:space="0" w:color="auto"/>
      </w:divBdr>
    </w:div>
    <w:div w:id="1942494346">
      <w:bodyDiv w:val="1"/>
      <w:marLeft w:val="0"/>
      <w:marRight w:val="0"/>
      <w:marTop w:val="0"/>
      <w:marBottom w:val="0"/>
      <w:divBdr>
        <w:top w:val="none" w:sz="0" w:space="0" w:color="auto"/>
        <w:left w:val="none" w:sz="0" w:space="0" w:color="auto"/>
        <w:bottom w:val="none" w:sz="0" w:space="0" w:color="auto"/>
        <w:right w:val="none" w:sz="0" w:space="0" w:color="auto"/>
      </w:divBdr>
    </w:div>
    <w:div w:id="1942684444">
      <w:bodyDiv w:val="1"/>
      <w:marLeft w:val="0"/>
      <w:marRight w:val="0"/>
      <w:marTop w:val="0"/>
      <w:marBottom w:val="0"/>
      <w:divBdr>
        <w:top w:val="none" w:sz="0" w:space="0" w:color="auto"/>
        <w:left w:val="none" w:sz="0" w:space="0" w:color="auto"/>
        <w:bottom w:val="none" w:sz="0" w:space="0" w:color="auto"/>
        <w:right w:val="none" w:sz="0" w:space="0" w:color="auto"/>
      </w:divBdr>
    </w:div>
    <w:div w:id="1942760556">
      <w:bodyDiv w:val="1"/>
      <w:marLeft w:val="0"/>
      <w:marRight w:val="0"/>
      <w:marTop w:val="0"/>
      <w:marBottom w:val="0"/>
      <w:divBdr>
        <w:top w:val="none" w:sz="0" w:space="0" w:color="auto"/>
        <w:left w:val="none" w:sz="0" w:space="0" w:color="auto"/>
        <w:bottom w:val="none" w:sz="0" w:space="0" w:color="auto"/>
        <w:right w:val="none" w:sz="0" w:space="0" w:color="auto"/>
      </w:divBdr>
    </w:div>
    <w:div w:id="1943145945">
      <w:bodyDiv w:val="1"/>
      <w:marLeft w:val="0"/>
      <w:marRight w:val="0"/>
      <w:marTop w:val="0"/>
      <w:marBottom w:val="0"/>
      <w:divBdr>
        <w:top w:val="none" w:sz="0" w:space="0" w:color="auto"/>
        <w:left w:val="none" w:sz="0" w:space="0" w:color="auto"/>
        <w:bottom w:val="none" w:sz="0" w:space="0" w:color="auto"/>
        <w:right w:val="none" w:sz="0" w:space="0" w:color="auto"/>
      </w:divBdr>
    </w:div>
    <w:div w:id="1943225840">
      <w:bodyDiv w:val="1"/>
      <w:marLeft w:val="0"/>
      <w:marRight w:val="0"/>
      <w:marTop w:val="0"/>
      <w:marBottom w:val="0"/>
      <w:divBdr>
        <w:top w:val="none" w:sz="0" w:space="0" w:color="auto"/>
        <w:left w:val="none" w:sz="0" w:space="0" w:color="auto"/>
        <w:bottom w:val="none" w:sz="0" w:space="0" w:color="auto"/>
        <w:right w:val="none" w:sz="0" w:space="0" w:color="auto"/>
      </w:divBdr>
    </w:div>
    <w:div w:id="1943562938">
      <w:bodyDiv w:val="1"/>
      <w:marLeft w:val="0"/>
      <w:marRight w:val="0"/>
      <w:marTop w:val="0"/>
      <w:marBottom w:val="0"/>
      <w:divBdr>
        <w:top w:val="none" w:sz="0" w:space="0" w:color="auto"/>
        <w:left w:val="none" w:sz="0" w:space="0" w:color="auto"/>
        <w:bottom w:val="none" w:sz="0" w:space="0" w:color="auto"/>
        <w:right w:val="none" w:sz="0" w:space="0" w:color="auto"/>
      </w:divBdr>
    </w:div>
    <w:div w:id="1943612273">
      <w:bodyDiv w:val="1"/>
      <w:marLeft w:val="0"/>
      <w:marRight w:val="0"/>
      <w:marTop w:val="0"/>
      <w:marBottom w:val="0"/>
      <w:divBdr>
        <w:top w:val="none" w:sz="0" w:space="0" w:color="auto"/>
        <w:left w:val="none" w:sz="0" w:space="0" w:color="auto"/>
        <w:bottom w:val="none" w:sz="0" w:space="0" w:color="auto"/>
        <w:right w:val="none" w:sz="0" w:space="0" w:color="auto"/>
      </w:divBdr>
    </w:div>
    <w:div w:id="1943950902">
      <w:bodyDiv w:val="1"/>
      <w:marLeft w:val="0"/>
      <w:marRight w:val="0"/>
      <w:marTop w:val="0"/>
      <w:marBottom w:val="0"/>
      <w:divBdr>
        <w:top w:val="none" w:sz="0" w:space="0" w:color="auto"/>
        <w:left w:val="none" w:sz="0" w:space="0" w:color="auto"/>
        <w:bottom w:val="none" w:sz="0" w:space="0" w:color="auto"/>
        <w:right w:val="none" w:sz="0" w:space="0" w:color="auto"/>
      </w:divBdr>
    </w:div>
    <w:div w:id="1943995642">
      <w:bodyDiv w:val="1"/>
      <w:marLeft w:val="0"/>
      <w:marRight w:val="0"/>
      <w:marTop w:val="0"/>
      <w:marBottom w:val="0"/>
      <w:divBdr>
        <w:top w:val="none" w:sz="0" w:space="0" w:color="auto"/>
        <w:left w:val="none" w:sz="0" w:space="0" w:color="auto"/>
        <w:bottom w:val="none" w:sz="0" w:space="0" w:color="auto"/>
        <w:right w:val="none" w:sz="0" w:space="0" w:color="auto"/>
      </w:divBdr>
    </w:div>
    <w:div w:id="1944000016">
      <w:bodyDiv w:val="1"/>
      <w:marLeft w:val="0"/>
      <w:marRight w:val="0"/>
      <w:marTop w:val="0"/>
      <w:marBottom w:val="0"/>
      <w:divBdr>
        <w:top w:val="none" w:sz="0" w:space="0" w:color="auto"/>
        <w:left w:val="none" w:sz="0" w:space="0" w:color="auto"/>
        <w:bottom w:val="none" w:sz="0" w:space="0" w:color="auto"/>
        <w:right w:val="none" w:sz="0" w:space="0" w:color="auto"/>
      </w:divBdr>
    </w:div>
    <w:div w:id="1944144935">
      <w:bodyDiv w:val="1"/>
      <w:marLeft w:val="0"/>
      <w:marRight w:val="0"/>
      <w:marTop w:val="0"/>
      <w:marBottom w:val="0"/>
      <w:divBdr>
        <w:top w:val="none" w:sz="0" w:space="0" w:color="auto"/>
        <w:left w:val="none" w:sz="0" w:space="0" w:color="auto"/>
        <w:bottom w:val="none" w:sz="0" w:space="0" w:color="auto"/>
        <w:right w:val="none" w:sz="0" w:space="0" w:color="auto"/>
      </w:divBdr>
    </w:div>
    <w:div w:id="1944150414">
      <w:bodyDiv w:val="1"/>
      <w:marLeft w:val="0"/>
      <w:marRight w:val="0"/>
      <w:marTop w:val="0"/>
      <w:marBottom w:val="0"/>
      <w:divBdr>
        <w:top w:val="none" w:sz="0" w:space="0" w:color="auto"/>
        <w:left w:val="none" w:sz="0" w:space="0" w:color="auto"/>
        <w:bottom w:val="none" w:sz="0" w:space="0" w:color="auto"/>
        <w:right w:val="none" w:sz="0" w:space="0" w:color="auto"/>
      </w:divBdr>
    </w:div>
    <w:div w:id="1944341965">
      <w:bodyDiv w:val="1"/>
      <w:marLeft w:val="0"/>
      <w:marRight w:val="0"/>
      <w:marTop w:val="0"/>
      <w:marBottom w:val="0"/>
      <w:divBdr>
        <w:top w:val="none" w:sz="0" w:space="0" w:color="auto"/>
        <w:left w:val="none" w:sz="0" w:space="0" w:color="auto"/>
        <w:bottom w:val="none" w:sz="0" w:space="0" w:color="auto"/>
        <w:right w:val="none" w:sz="0" w:space="0" w:color="auto"/>
      </w:divBdr>
    </w:div>
    <w:div w:id="1944414729">
      <w:bodyDiv w:val="1"/>
      <w:marLeft w:val="0"/>
      <w:marRight w:val="0"/>
      <w:marTop w:val="0"/>
      <w:marBottom w:val="0"/>
      <w:divBdr>
        <w:top w:val="none" w:sz="0" w:space="0" w:color="auto"/>
        <w:left w:val="none" w:sz="0" w:space="0" w:color="auto"/>
        <w:bottom w:val="none" w:sz="0" w:space="0" w:color="auto"/>
        <w:right w:val="none" w:sz="0" w:space="0" w:color="auto"/>
      </w:divBdr>
    </w:div>
    <w:div w:id="1944459756">
      <w:bodyDiv w:val="1"/>
      <w:marLeft w:val="0"/>
      <w:marRight w:val="0"/>
      <w:marTop w:val="0"/>
      <w:marBottom w:val="0"/>
      <w:divBdr>
        <w:top w:val="none" w:sz="0" w:space="0" w:color="auto"/>
        <w:left w:val="none" w:sz="0" w:space="0" w:color="auto"/>
        <w:bottom w:val="none" w:sz="0" w:space="0" w:color="auto"/>
        <w:right w:val="none" w:sz="0" w:space="0" w:color="auto"/>
      </w:divBdr>
    </w:div>
    <w:div w:id="1944724175">
      <w:bodyDiv w:val="1"/>
      <w:marLeft w:val="0"/>
      <w:marRight w:val="0"/>
      <w:marTop w:val="0"/>
      <w:marBottom w:val="0"/>
      <w:divBdr>
        <w:top w:val="none" w:sz="0" w:space="0" w:color="auto"/>
        <w:left w:val="none" w:sz="0" w:space="0" w:color="auto"/>
        <w:bottom w:val="none" w:sz="0" w:space="0" w:color="auto"/>
        <w:right w:val="none" w:sz="0" w:space="0" w:color="auto"/>
      </w:divBdr>
    </w:div>
    <w:div w:id="1944877896">
      <w:bodyDiv w:val="1"/>
      <w:marLeft w:val="0"/>
      <w:marRight w:val="0"/>
      <w:marTop w:val="0"/>
      <w:marBottom w:val="0"/>
      <w:divBdr>
        <w:top w:val="none" w:sz="0" w:space="0" w:color="auto"/>
        <w:left w:val="none" w:sz="0" w:space="0" w:color="auto"/>
        <w:bottom w:val="none" w:sz="0" w:space="0" w:color="auto"/>
        <w:right w:val="none" w:sz="0" w:space="0" w:color="auto"/>
      </w:divBdr>
    </w:div>
    <w:div w:id="1945184301">
      <w:bodyDiv w:val="1"/>
      <w:marLeft w:val="0"/>
      <w:marRight w:val="0"/>
      <w:marTop w:val="0"/>
      <w:marBottom w:val="0"/>
      <w:divBdr>
        <w:top w:val="none" w:sz="0" w:space="0" w:color="auto"/>
        <w:left w:val="none" w:sz="0" w:space="0" w:color="auto"/>
        <w:bottom w:val="none" w:sz="0" w:space="0" w:color="auto"/>
        <w:right w:val="none" w:sz="0" w:space="0" w:color="auto"/>
      </w:divBdr>
    </w:div>
    <w:div w:id="1945376844">
      <w:bodyDiv w:val="1"/>
      <w:marLeft w:val="0"/>
      <w:marRight w:val="0"/>
      <w:marTop w:val="0"/>
      <w:marBottom w:val="0"/>
      <w:divBdr>
        <w:top w:val="none" w:sz="0" w:space="0" w:color="auto"/>
        <w:left w:val="none" w:sz="0" w:space="0" w:color="auto"/>
        <w:bottom w:val="none" w:sz="0" w:space="0" w:color="auto"/>
        <w:right w:val="none" w:sz="0" w:space="0" w:color="auto"/>
      </w:divBdr>
    </w:div>
    <w:div w:id="1945459576">
      <w:bodyDiv w:val="1"/>
      <w:marLeft w:val="0"/>
      <w:marRight w:val="0"/>
      <w:marTop w:val="0"/>
      <w:marBottom w:val="0"/>
      <w:divBdr>
        <w:top w:val="none" w:sz="0" w:space="0" w:color="auto"/>
        <w:left w:val="none" w:sz="0" w:space="0" w:color="auto"/>
        <w:bottom w:val="none" w:sz="0" w:space="0" w:color="auto"/>
        <w:right w:val="none" w:sz="0" w:space="0" w:color="auto"/>
      </w:divBdr>
    </w:div>
    <w:div w:id="1945528659">
      <w:bodyDiv w:val="1"/>
      <w:marLeft w:val="0"/>
      <w:marRight w:val="0"/>
      <w:marTop w:val="0"/>
      <w:marBottom w:val="0"/>
      <w:divBdr>
        <w:top w:val="none" w:sz="0" w:space="0" w:color="auto"/>
        <w:left w:val="none" w:sz="0" w:space="0" w:color="auto"/>
        <w:bottom w:val="none" w:sz="0" w:space="0" w:color="auto"/>
        <w:right w:val="none" w:sz="0" w:space="0" w:color="auto"/>
      </w:divBdr>
    </w:div>
    <w:div w:id="1945533350">
      <w:bodyDiv w:val="1"/>
      <w:marLeft w:val="0"/>
      <w:marRight w:val="0"/>
      <w:marTop w:val="0"/>
      <w:marBottom w:val="0"/>
      <w:divBdr>
        <w:top w:val="none" w:sz="0" w:space="0" w:color="auto"/>
        <w:left w:val="none" w:sz="0" w:space="0" w:color="auto"/>
        <w:bottom w:val="none" w:sz="0" w:space="0" w:color="auto"/>
        <w:right w:val="none" w:sz="0" w:space="0" w:color="auto"/>
      </w:divBdr>
    </w:div>
    <w:div w:id="1945654081">
      <w:bodyDiv w:val="1"/>
      <w:marLeft w:val="0"/>
      <w:marRight w:val="0"/>
      <w:marTop w:val="0"/>
      <w:marBottom w:val="0"/>
      <w:divBdr>
        <w:top w:val="none" w:sz="0" w:space="0" w:color="auto"/>
        <w:left w:val="none" w:sz="0" w:space="0" w:color="auto"/>
        <w:bottom w:val="none" w:sz="0" w:space="0" w:color="auto"/>
        <w:right w:val="none" w:sz="0" w:space="0" w:color="auto"/>
      </w:divBdr>
    </w:div>
    <w:div w:id="1945914625">
      <w:bodyDiv w:val="1"/>
      <w:marLeft w:val="0"/>
      <w:marRight w:val="0"/>
      <w:marTop w:val="0"/>
      <w:marBottom w:val="0"/>
      <w:divBdr>
        <w:top w:val="none" w:sz="0" w:space="0" w:color="auto"/>
        <w:left w:val="none" w:sz="0" w:space="0" w:color="auto"/>
        <w:bottom w:val="none" w:sz="0" w:space="0" w:color="auto"/>
        <w:right w:val="none" w:sz="0" w:space="0" w:color="auto"/>
      </w:divBdr>
    </w:div>
    <w:div w:id="1946157843">
      <w:bodyDiv w:val="1"/>
      <w:marLeft w:val="0"/>
      <w:marRight w:val="0"/>
      <w:marTop w:val="0"/>
      <w:marBottom w:val="0"/>
      <w:divBdr>
        <w:top w:val="none" w:sz="0" w:space="0" w:color="auto"/>
        <w:left w:val="none" w:sz="0" w:space="0" w:color="auto"/>
        <w:bottom w:val="none" w:sz="0" w:space="0" w:color="auto"/>
        <w:right w:val="none" w:sz="0" w:space="0" w:color="auto"/>
      </w:divBdr>
    </w:div>
    <w:div w:id="1946182825">
      <w:bodyDiv w:val="1"/>
      <w:marLeft w:val="0"/>
      <w:marRight w:val="0"/>
      <w:marTop w:val="0"/>
      <w:marBottom w:val="0"/>
      <w:divBdr>
        <w:top w:val="none" w:sz="0" w:space="0" w:color="auto"/>
        <w:left w:val="none" w:sz="0" w:space="0" w:color="auto"/>
        <w:bottom w:val="none" w:sz="0" w:space="0" w:color="auto"/>
        <w:right w:val="none" w:sz="0" w:space="0" w:color="auto"/>
      </w:divBdr>
    </w:div>
    <w:div w:id="1946422667">
      <w:bodyDiv w:val="1"/>
      <w:marLeft w:val="0"/>
      <w:marRight w:val="0"/>
      <w:marTop w:val="0"/>
      <w:marBottom w:val="0"/>
      <w:divBdr>
        <w:top w:val="none" w:sz="0" w:space="0" w:color="auto"/>
        <w:left w:val="none" w:sz="0" w:space="0" w:color="auto"/>
        <w:bottom w:val="none" w:sz="0" w:space="0" w:color="auto"/>
        <w:right w:val="none" w:sz="0" w:space="0" w:color="auto"/>
      </w:divBdr>
    </w:div>
    <w:div w:id="1946425044">
      <w:bodyDiv w:val="1"/>
      <w:marLeft w:val="0"/>
      <w:marRight w:val="0"/>
      <w:marTop w:val="0"/>
      <w:marBottom w:val="0"/>
      <w:divBdr>
        <w:top w:val="none" w:sz="0" w:space="0" w:color="auto"/>
        <w:left w:val="none" w:sz="0" w:space="0" w:color="auto"/>
        <w:bottom w:val="none" w:sz="0" w:space="0" w:color="auto"/>
        <w:right w:val="none" w:sz="0" w:space="0" w:color="auto"/>
      </w:divBdr>
    </w:div>
    <w:div w:id="1946501689">
      <w:bodyDiv w:val="1"/>
      <w:marLeft w:val="0"/>
      <w:marRight w:val="0"/>
      <w:marTop w:val="0"/>
      <w:marBottom w:val="0"/>
      <w:divBdr>
        <w:top w:val="none" w:sz="0" w:space="0" w:color="auto"/>
        <w:left w:val="none" w:sz="0" w:space="0" w:color="auto"/>
        <w:bottom w:val="none" w:sz="0" w:space="0" w:color="auto"/>
        <w:right w:val="none" w:sz="0" w:space="0" w:color="auto"/>
      </w:divBdr>
    </w:div>
    <w:div w:id="1946766443">
      <w:bodyDiv w:val="1"/>
      <w:marLeft w:val="0"/>
      <w:marRight w:val="0"/>
      <w:marTop w:val="0"/>
      <w:marBottom w:val="0"/>
      <w:divBdr>
        <w:top w:val="none" w:sz="0" w:space="0" w:color="auto"/>
        <w:left w:val="none" w:sz="0" w:space="0" w:color="auto"/>
        <w:bottom w:val="none" w:sz="0" w:space="0" w:color="auto"/>
        <w:right w:val="none" w:sz="0" w:space="0" w:color="auto"/>
      </w:divBdr>
    </w:div>
    <w:div w:id="1947225610">
      <w:bodyDiv w:val="1"/>
      <w:marLeft w:val="0"/>
      <w:marRight w:val="0"/>
      <w:marTop w:val="0"/>
      <w:marBottom w:val="0"/>
      <w:divBdr>
        <w:top w:val="none" w:sz="0" w:space="0" w:color="auto"/>
        <w:left w:val="none" w:sz="0" w:space="0" w:color="auto"/>
        <w:bottom w:val="none" w:sz="0" w:space="0" w:color="auto"/>
        <w:right w:val="none" w:sz="0" w:space="0" w:color="auto"/>
      </w:divBdr>
    </w:div>
    <w:div w:id="1947342052">
      <w:bodyDiv w:val="1"/>
      <w:marLeft w:val="0"/>
      <w:marRight w:val="0"/>
      <w:marTop w:val="0"/>
      <w:marBottom w:val="0"/>
      <w:divBdr>
        <w:top w:val="none" w:sz="0" w:space="0" w:color="auto"/>
        <w:left w:val="none" w:sz="0" w:space="0" w:color="auto"/>
        <w:bottom w:val="none" w:sz="0" w:space="0" w:color="auto"/>
        <w:right w:val="none" w:sz="0" w:space="0" w:color="auto"/>
      </w:divBdr>
    </w:div>
    <w:div w:id="1947688772">
      <w:bodyDiv w:val="1"/>
      <w:marLeft w:val="0"/>
      <w:marRight w:val="0"/>
      <w:marTop w:val="0"/>
      <w:marBottom w:val="0"/>
      <w:divBdr>
        <w:top w:val="none" w:sz="0" w:space="0" w:color="auto"/>
        <w:left w:val="none" w:sz="0" w:space="0" w:color="auto"/>
        <w:bottom w:val="none" w:sz="0" w:space="0" w:color="auto"/>
        <w:right w:val="none" w:sz="0" w:space="0" w:color="auto"/>
      </w:divBdr>
    </w:div>
    <w:div w:id="1947804158">
      <w:bodyDiv w:val="1"/>
      <w:marLeft w:val="0"/>
      <w:marRight w:val="0"/>
      <w:marTop w:val="0"/>
      <w:marBottom w:val="0"/>
      <w:divBdr>
        <w:top w:val="none" w:sz="0" w:space="0" w:color="auto"/>
        <w:left w:val="none" w:sz="0" w:space="0" w:color="auto"/>
        <w:bottom w:val="none" w:sz="0" w:space="0" w:color="auto"/>
        <w:right w:val="none" w:sz="0" w:space="0" w:color="auto"/>
      </w:divBdr>
    </w:div>
    <w:div w:id="1947886356">
      <w:bodyDiv w:val="1"/>
      <w:marLeft w:val="0"/>
      <w:marRight w:val="0"/>
      <w:marTop w:val="0"/>
      <w:marBottom w:val="0"/>
      <w:divBdr>
        <w:top w:val="none" w:sz="0" w:space="0" w:color="auto"/>
        <w:left w:val="none" w:sz="0" w:space="0" w:color="auto"/>
        <w:bottom w:val="none" w:sz="0" w:space="0" w:color="auto"/>
        <w:right w:val="none" w:sz="0" w:space="0" w:color="auto"/>
      </w:divBdr>
    </w:div>
    <w:div w:id="1948078702">
      <w:bodyDiv w:val="1"/>
      <w:marLeft w:val="0"/>
      <w:marRight w:val="0"/>
      <w:marTop w:val="0"/>
      <w:marBottom w:val="0"/>
      <w:divBdr>
        <w:top w:val="none" w:sz="0" w:space="0" w:color="auto"/>
        <w:left w:val="none" w:sz="0" w:space="0" w:color="auto"/>
        <w:bottom w:val="none" w:sz="0" w:space="0" w:color="auto"/>
        <w:right w:val="none" w:sz="0" w:space="0" w:color="auto"/>
      </w:divBdr>
    </w:div>
    <w:div w:id="1948584227">
      <w:bodyDiv w:val="1"/>
      <w:marLeft w:val="0"/>
      <w:marRight w:val="0"/>
      <w:marTop w:val="0"/>
      <w:marBottom w:val="0"/>
      <w:divBdr>
        <w:top w:val="none" w:sz="0" w:space="0" w:color="auto"/>
        <w:left w:val="none" w:sz="0" w:space="0" w:color="auto"/>
        <w:bottom w:val="none" w:sz="0" w:space="0" w:color="auto"/>
        <w:right w:val="none" w:sz="0" w:space="0" w:color="auto"/>
      </w:divBdr>
    </w:div>
    <w:div w:id="1948733544">
      <w:bodyDiv w:val="1"/>
      <w:marLeft w:val="0"/>
      <w:marRight w:val="0"/>
      <w:marTop w:val="0"/>
      <w:marBottom w:val="0"/>
      <w:divBdr>
        <w:top w:val="none" w:sz="0" w:space="0" w:color="auto"/>
        <w:left w:val="none" w:sz="0" w:space="0" w:color="auto"/>
        <w:bottom w:val="none" w:sz="0" w:space="0" w:color="auto"/>
        <w:right w:val="none" w:sz="0" w:space="0" w:color="auto"/>
      </w:divBdr>
    </w:div>
    <w:div w:id="1949045551">
      <w:bodyDiv w:val="1"/>
      <w:marLeft w:val="0"/>
      <w:marRight w:val="0"/>
      <w:marTop w:val="0"/>
      <w:marBottom w:val="0"/>
      <w:divBdr>
        <w:top w:val="none" w:sz="0" w:space="0" w:color="auto"/>
        <w:left w:val="none" w:sz="0" w:space="0" w:color="auto"/>
        <w:bottom w:val="none" w:sz="0" w:space="0" w:color="auto"/>
        <w:right w:val="none" w:sz="0" w:space="0" w:color="auto"/>
      </w:divBdr>
    </w:div>
    <w:div w:id="1949072110">
      <w:bodyDiv w:val="1"/>
      <w:marLeft w:val="0"/>
      <w:marRight w:val="0"/>
      <w:marTop w:val="0"/>
      <w:marBottom w:val="0"/>
      <w:divBdr>
        <w:top w:val="none" w:sz="0" w:space="0" w:color="auto"/>
        <w:left w:val="none" w:sz="0" w:space="0" w:color="auto"/>
        <w:bottom w:val="none" w:sz="0" w:space="0" w:color="auto"/>
        <w:right w:val="none" w:sz="0" w:space="0" w:color="auto"/>
      </w:divBdr>
    </w:div>
    <w:div w:id="1949314662">
      <w:bodyDiv w:val="1"/>
      <w:marLeft w:val="0"/>
      <w:marRight w:val="0"/>
      <w:marTop w:val="0"/>
      <w:marBottom w:val="0"/>
      <w:divBdr>
        <w:top w:val="none" w:sz="0" w:space="0" w:color="auto"/>
        <w:left w:val="none" w:sz="0" w:space="0" w:color="auto"/>
        <w:bottom w:val="none" w:sz="0" w:space="0" w:color="auto"/>
        <w:right w:val="none" w:sz="0" w:space="0" w:color="auto"/>
      </w:divBdr>
    </w:div>
    <w:div w:id="1949463957">
      <w:bodyDiv w:val="1"/>
      <w:marLeft w:val="0"/>
      <w:marRight w:val="0"/>
      <w:marTop w:val="0"/>
      <w:marBottom w:val="0"/>
      <w:divBdr>
        <w:top w:val="none" w:sz="0" w:space="0" w:color="auto"/>
        <w:left w:val="none" w:sz="0" w:space="0" w:color="auto"/>
        <w:bottom w:val="none" w:sz="0" w:space="0" w:color="auto"/>
        <w:right w:val="none" w:sz="0" w:space="0" w:color="auto"/>
      </w:divBdr>
    </w:div>
    <w:div w:id="1949584856">
      <w:bodyDiv w:val="1"/>
      <w:marLeft w:val="0"/>
      <w:marRight w:val="0"/>
      <w:marTop w:val="0"/>
      <w:marBottom w:val="0"/>
      <w:divBdr>
        <w:top w:val="none" w:sz="0" w:space="0" w:color="auto"/>
        <w:left w:val="none" w:sz="0" w:space="0" w:color="auto"/>
        <w:bottom w:val="none" w:sz="0" w:space="0" w:color="auto"/>
        <w:right w:val="none" w:sz="0" w:space="0" w:color="auto"/>
      </w:divBdr>
    </w:div>
    <w:div w:id="1949854480">
      <w:bodyDiv w:val="1"/>
      <w:marLeft w:val="0"/>
      <w:marRight w:val="0"/>
      <w:marTop w:val="0"/>
      <w:marBottom w:val="0"/>
      <w:divBdr>
        <w:top w:val="none" w:sz="0" w:space="0" w:color="auto"/>
        <w:left w:val="none" w:sz="0" w:space="0" w:color="auto"/>
        <w:bottom w:val="none" w:sz="0" w:space="0" w:color="auto"/>
        <w:right w:val="none" w:sz="0" w:space="0" w:color="auto"/>
      </w:divBdr>
    </w:div>
    <w:div w:id="1949972725">
      <w:bodyDiv w:val="1"/>
      <w:marLeft w:val="0"/>
      <w:marRight w:val="0"/>
      <w:marTop w:val="0"/>
      <w:marBottom w:val="0"/>
      <w:divBdr>
        <w:top w:val="none" w:sz="0" w:space="0" w:color="auto"/>
        <w:left w:val="none" w:sz="0" w:space="0" w:color="auto"/>
        <w:bottom w:val="none" w:sz="0" w:space="0" w:color="auto"/>
        <w:right w:val="none" w:sz="0" w:space="0" w:color="auto"/>
      </w:divBdr>
    </w:div>
    <w:div w:id="1950040469">
      <w:bodyDiv w:val="1"/>
      <w:marLeft w:val="0"/>
      <w:marRight w:val="0"/>
      <w:marTop w:val="0"/>
      <w:marBottom w:val="0"/>
      <w:divBdr>
        <w:top w:val="none" w:sz="0" w:space="0" w:color="auto"/>
        <w:left w:val="none" w:sz="0" w:space="0" w:color="auto"/>
        <w:bottom w:val="none" w:sz="0" w:space="0" w:color="auto"/>
        <w:right w:val="none" w:sz="0" w:space="0" w:color="auto"/>
      </w:divBdr>
    </w:div>
    <w:div w:id="1950119557">
      <w:bodyDiv w:val="1"/>
      <w:marLeft w:val="0"/>
      <w:marRight w:val="0"/>
      <w:marTop w:val="0"/>
      <w:marBottom w:val="0"/>
      <w:divBdr>
        <w:top w:val="none" w:sz="0" w:space="0" w:color="auto"/>
        <w:left w:val="none" w:sz="0" w:space="0" w:color="auto"/>
        <w:bottom w:val="none" w:sz="0" w:space="0" w:color="auto"/>
        <w:right w:val="none" w:sz="0" w:space="0" w:color="auto"/>
      </w:divBdr>
    </w:div>
    <w:div w:id="1950355230">
      <w:bodyDiv w:val="1"/>
      <w:marLeft w:val="0"/>
      <w:marRight w:val="0"/>
      <w:marTop w:val="0"/>
      <w:marBottom w:val="0"/>
      <w:divBdr>
        <w:top w:val="none" w:sz="0" w:space="0" w:color="auto"/>
        <w:left w:val="none" w:sz="0" w:space="0" w:color="auto"/>
        <w:bottom w:val="none" w:sz="0" w:space="0" w:color="auto"/>
        <w:right w:val="none" w:sz="0" w:space="0" w:color="auto"/>
      </w:divBdr>
    </w:div>
    <w:div w:id="1950620798">
      <w:bodyDiv w:val="1"/>
      <w:marLeft w:val="0"/>
      <w:marRight w:val="0"/>
      <w:marTop w:val="0"/>
      <w:marBottom w:val="0"/>
      <w:divBdr>
        <w:top w:val="none" w:sz="0" w:space="0" w:color="auto"/>
        <w:left w:val="none" w:sz="0" w:space="0" w:color="auto"/>
        <w:bottom w:val="none" w:sz="0" w:space="0" w:color="auto"/>
        <w:right w:val="none" w:sz="0" w:space="0" w:color="auto"/>
      </w:divBdr>
    </w:div>
    <w:div w:id="1950701198">
      <w:bodyDiv w:val="1"/>
      <w:marLeft w:val="0"/>
      <w:marRight w:val="0"/>
      <w:marTop w:val="0"/>
      <w:marBottom w:val="0"/>
      <w:divBdr>
        <w:top w:val="none" w:sz="0" w:space="0" w:color="auto"/>
        <w:left w:val="none" w:sz="0" w:space="0" w:color="auto"/>
        <w:bottom w:val="none" w:sz="0" w:space="0" w:color="auto"/>
        <w:right w:val="none" w:sz="0" w:space="0" w:color="auto"/>
      </w:divBdr>
    </w:div>
    <w:div w:id="1950812359">
      <w:bodyDiv w:val="1"/>
      <w:marLeft w:val="0"/>
      <w:marRight w:val="0"/>
      <w:marTop w:val="0"/>
      <w:marBottom w:val="0"/>
      <w:divBdr>
        <w:top w:val="none" w:sz="0" w:space="0" w:color="auto"/>
        <w:left w:val="none" w:sz="0" w:space="0" w:color="auto"/>
        <w:bottom w:val="none" w:sz="0" w:space="0" w:color="auto"/>
        <w:right w:val="none" w:sz="0" w:space="0" w:color="auto"/>
      </w:divBdr>
    </w:div>
    <w:div w:id="1951085208">
      <w:bodyDiv w:val="1"/>
      <w:marLeft w:val="0"/>
      <w:marRight w:val="0"/>
      <w:marTop w:val="0"/>
      <w:marBottom w:val="0"/>
      <w:divBdr>
        <w:top w:val="none" w:sz="0" w:space="0" w:color="auto"/>
        <w:left w:val="none" w:sz="0" w:space="0" w:color="auto"/>
        <w:bottom w:val="none" w:sz="0" w:space="0" w:color="auto"/>
        <w:right w:val="none" w:sz="0" w:space="0" w:color="auto"/>
      </w:divBdr>
    </w:div>
    <w:div w:id="1951157538">
      <w:bodyDiv w:val="1"/>
      <w:marLeft w:val="0"/>
      <w:marRight w:val="0"/>
      <w:marTop w:val="0"/>
      <w:marBottom w:val="0"/>
      <w:divBdr>
        <w:top w:val="none" w:sz="0" w:space="0" w:color="auto"/>
        <w:left w:val="none" w:sz="0" w:space="0" w:color="auto"/>
        <w:bottom w:val="none" w:sz="0" w:space="0" w:color="auto"/>
        <w:right w:val="none" w:sz="0" w:space="0" w:color="auto"/>
      </w:divBdr>
    </w:div>
    <w:div w:id="1951430124">
      <w:bodyDiv w:val="1"/>
      <w:marLeft w:val="0"/>
      <w:marRight w:val="0"/>
      <w:marTop w:val="0"/>
      <w:marBottom w:val="0"/>
      <w:divBdr>
        <w:top w:val="none" w:sz="0" w:space="0" w:color="auto"/>
        <w:left w:val="none" w:sz="0" w:space="0" w:color="auto"/>
        <w:bottom w:val="none" w:sz="0" w:space="0" w:color="auto"/>
        <w:right w:val="none" w:sz="0" w:space="0" w:color="auto"/>
      </w:divBdr>
    </w:div>
    <w:div w:id="1952056473">
      <w:bodyDiv w:val="1"/>
      <w:marLeft w:val="0"/>
      <w:marRight w:val="0"/>
      <w:marTop w:val="0"/>
      <w:marBottom w:val="0"/>
      <w:divBdr>
        <w:top w:val="none" w:sz="0" w:space="0" w:color="auto"/>
        <w:left w:val="none" w:sz="0" w:space="0" w:color="auto"/>
        <w:bottom w:val="none" w:sz="0" w:space="0" w:color="auto"/>
        <w:right w:val="none" w:sz="0" w:space="0" w:color="auto"/>
      </w:divBdr>
    </w:div>
    <w:div w:id="1952131105">
      <w:bodyDiv w:val="1"/>
      <w:marLeft w:val="0"/>
      <w:marRight w:val="0"/>
      <w:marTop w:val="0"/>
      <w:marBottom w:val="0"/>
      <w:divBdr>
        <w:top w:val="none" w:sz="0" w:space="0" w:color="auto"/>
        <w:left w:val="none" w:sz="0" w:space="0" w:color="auto"/>
        <w:bottom w:val="none" w:sz="0" w:space="0" w:color="auto"/>
        <w:right w:val="none" w:sz="0" w:space="0" w:color="auto"/>
      </w:divBdr>
    </w:div>
    <w:div w:id="1952277408">
      <w:bodyDiv w:val="1"/>
      <w:marLeft w:val="0"/>
      <w:marRight w:val="0"/>
      <w:marTop w:val="0"/>
      <w:marBottom w:val="0"/>
      <w:divBdr>
        <w:top w:val="none" w:sz="0" w:space="0" w:color="auto"/>
        <w:left w:val="none" w:sz="0" w:space="0" w:color="auto"/>
        <w:bottom w:val="none" w:sz="0" w:space="0" w:color="auto"/>
        <w:right w:val="none" w:sz="0" w:space="0" w:color="auto"/>
      </w:divBdr>
    </w:div>
    <w:div w:id="1952318704">
      <w:bodyDiv w:val="1"/>
      <w:marLeft w:val="0"/>
      <w:marRight w:val="0"/>
      <w:marTop w:val="0"/>
      <w:marBottom w:val="0"/>
      <w:divBdr>
        <w:top w:val="none" w:sz="0" w:space="0" w:color="auto"/>
        <w:left w:val="none" w:sz="0" w:space="0" w:color="auto"/>
        <w:bottom w:val="none" w:sz="0" w:space="0" w:color="auto"/>
        <w:right w:val="none" w:sz="0" w:space="0" w:color="auto"/>
      </w:divBdr>
    </w:div>
    <w:div w:id="1952591208">
      <w:bodyDiv w:val="1"/>
      <w:marLeft w:val="0"/>
      <w:marRight w:val="0"/>
      <w:marTop w:val="0"/>
      <w:marBottom w:val="0"/>
      <w:divBdr>
        <w:top w:val="none" w:sz="0" w:space="0" w:color="auto"/>
        <w:left w:val="none" w:sz="0" w:space="0" w:color="auto"/>
        <w:bottom w:val="none" w:sz="0" w:space="0" w:color="auto"/>
        <w:right w:val="none" w:sz="0" w:space="0" w:color="auto"/>
      </w:divBdr>
    </w:div>
    <w:div w:id="1952737781">
      <w:bodyDiv w:val="1"/>
      <w:marLeft w:val="0"/>
      <w:marRight w:val="0"/>
      <w:marTop w:val="0"/>
      <w:marBottom w:val="0"/>
      <w:divBdr>
        <w:top w:val="none" w:sz="0" w:space="0" w:color="auto"/>
        <w:left w:val="none" w:sz="0" w:space="0" w:color="auto"/>
        <w:bottom w:val="none" w:sz="0" w:space="0" w:color="auto"/>
        <w:right w:val="none" w:sz="0" w:space="0" w:color="auto"/>
      </w:divBdr>
    </w:div>
    <w:div w:id="1952784100">
      <w:bodyDiv w:val="1"/>
      <w:marLeft w:val="0"/>
      <w:marRight w:val="0"/>
      <w:marTop w:val="0"/>
      <w:marBottom w:val="0"/>
      <w:divBdr>
        <w:top w:val="none" w:sz="0" w:space="0" w:color="auto"/>
        <w:left w:val="none" w:sz="0" w:space="0" w:color="auto"/>
        <w:bottom w:val="none" w:sz="0" w:space="0" w:color="auto"/>
        <w:right w:val="none" w:sz="0" w:space="0" w:color="auto"/>
      </w:divBdr>
    </w:div>
    <w:div w:id="1952861966">
      <w:bodyDiv w:val="1"/>
      <w:marLeft w:val="0"/>
      <w:marRight w:val="0"/>
      <w:marTop w:val="0"/>
      <w:marBottom w:val="0"/>
      <w:divBdr>
        <w:top w:val="none" w:sz="0" w:space="0" w:color="auto"/>
        <w:left w:val="none" w:sz="0" w:space="0" w:color="auto"/>
        <w:bottom w:val="none" w:sz="0" w:space="0" w:color="auto"/>
        <w:right w:val="none" w:sz="0" w:space="0" w:color="auto"/>
      </w:divBdr>
    </w:div>
    <w:div w:id="1953702950">
      <w:bodyDiv w:val="1"/>
      <w:marLeft w:val="0"/>
      <w:marRight w:val="0"/>
      <w:marTop w:val="0"/>
      <w:marBottom w:val="0"/>
      <w:divBdr>
        <w:top w:val="none" w:sz="0" w:space="0" w:color="auto"/>
        <w:left w:val="none" w:sz="0" w:space="0" w:color="auto"/>
        <w:bottom w:val="none" w:sz="0" w:space="0" w:color="auto"/>
        <w:right w:val="none" w:sz="0" w:space="0" w:color="auto"/>
      </w:divBdr>
    </w:div>
    <w:div w:id="1954048804">
      <w:bodyDiv w:val="1"/>
      <w:marLeft w:val="0"/>
      <w:marRight w:val="0"/>
      <w:marTop w:val="0"/>
      <w:marBottom w:val="0"/>
      <w:divBdr>
        <w:top w:val="none" w:sz="0" w:space="0" w:color="auto"/>
        <w:left w:val="none" w:sz="0" w:space="0" w:color="auto"/>
        <w:bottom w:val="none" w:sz="0" w:space="0" w:color="auto"/>
        <w:right w:val="none" w:sz="0" w:space="0" w:color="auto"/>
      </w:divBdr>
    </w:div>
    <w:div w:id="1954089302">
      <w:bodyDiv w:val="1"/>
      <w:marLeft w:val="0"/>
      <w:marRight w:val="0"/>
      <w:marTop w:val="0"/>
      <w:marBottom w:val="0"/>
      <w:divBdr>
        <w:top w:val="none" w:sz="0" w:space="0" w:color="auto"/>
        <w:left w:val="none" w:sz="0" w:space="0" w:color="auto"/>
        <w:bottom w:val="none" w:sz="0" w:space="0" w:color="auto"/>
        <w:right w:val="none" w:sz="0" w:space="0" w:color="auto"/>
      </w:divBdr>
    </w:div>
    <w:div w:id="1954244790">
      <w:bodyDiv w:val="1"/>
      <w:marLeft w:val="0"/>
      <w:marRight w:val="0"/>
      <w:marTop w:val="0"/>
      <w:marBottom w:val="0"/>
      <w:divBdr>
        <w:top w:val="none" w:sz="0" w:space="0" w:color="auto"/>
        <w:left w:val="none" w:sz="0" w:space="0" w:color="auto"/>
        <w:bottom w:val="none" w:sz="0" w:space="0" w:color="auto"/>
        <w:right w:val="none" w:sz="0" w:space="0" w:color="auto"/>
      </w:divBdr>
    </w:div>
    <w:div w:id="1954314858">
      <w:bodyDiv w:val="1"/>
      <w:marLeft w:val="0"/>
      <w:marRight w:val="0"/>
      <w:marTop w:val="0"/>
      <w:marBottom w:val="0"/>
      <w:divBdr>
        <w:top w:val="none" w:sz="0" w:space="0" w:color="auto"/>
        <w:left w:val="none" w:sz="0" w:space="0" w:color="auto"/>
        <w:bottom w:val="none" w:sz="0" w:space="0" w:color="auto"/>
        <w:right w:val="none" w:sz="0" w:space="0" w:color="auto"/>
      </w:divBdr>
    </w:div>
    <w:div w:id="1954483164">
      <w:bodyDiv w:val="1"/>
      <w:marLeft w:val="0"/>
      <w:marRight w:val="0"/>
      <w:marTop w:val="0"/>
      <w:marBottom w:val="0"/>
      <w:divBdr>
        <w:top w:val="none" w:sz="0" w:space="0" w:color="auto"/>
        <w:left w:val="none" w:sz="0" w:space="0" w:color="auto"/>
        <w:bottom w:val="none" w:sz="0" w:space="0" w:color="auto"/>
        <w:right w:val="none" w:sz="0" w:space="0" w:color="auto"/>
      </w:divBdr>
    </w:div>
    <w:div w:id="1954705272">
      <w:bodyDiv w:val="1"/>
      <w:marLeft w:val="0"/>
      <w:marRight w:val="0"/>
      <w:marTop w:val="0"/>
      <w:marBottom w:val="0"/>
      <w:divBdr>
        <w:top w:val="none" w:sz="0" w:space="0" w:color="auto"/>
        <w:left w:val="none" w:sz="0" w:space="0" w:color="auto"/>
        <w:bottom w:val="none" w:sz="0" w:space="0" w:color="auto"/>
        <w:right w:val="none" w:sz="0" w:space="0" w:color="auto"/>
      </w:divBdr>
    </w:div>
    <w:div w:id="1954745332">
      <w:bodyDiv w:val="1"/>
      <w:marLeft w:val="0"/>
      <w:marRight w:val="0"/>
      <w:marTop w:val="0"/>
      <w:marBottom w:val="0"/>
      <w:divBdr>
        <w:top w:val="none" w:sz="0" w:space="0" w:color="auto"/>
        <w:left w:val="none" w:sz="0" w:space="0" w:color="auto"/>
        <w:bottom w:val="none" w:sz="0" w:space="0" w:color="auto"/>
        <w:right w:val="none" w:sz="0" w:space="0" w:color="auto"/>
      </w:divBdr>
    </w:div>
    <w:div w:id="1954902269">
      <w:bodyDiv w:val="1"/>
      <w:marLeft w:val="0"/>
      <w:marRight w:val="0"/>
      <w:marTop w:val="0"/>
      <w:marBottom w:val="0"/>
      <w:divBdr>
        <w:top w:val="none" w:sz="0" w:space="0" w:color="auto"/>
        <w:left w:val="none" w:sz="0" w:space="0" w:color="auto"/>
        <w:bottom w:val="none" w:sz="0" w:space="0" w:color="auto"/>
        <w:right w:val="none" w:sz="0" w:space="0" w:color="auto"/>
      </w:divBdr>
    </w:div>
    <w:div w:id="1955091061">
      <w:bodyDiv w:val="1"/>
      <w:marLeft w:val="0"/>
      <w:marRight w:val="0"/>
      <w:marTop w:val="0"/>
      <w:marBottom w:val="0"/>
      <w:divBdr>
        <w:top w:val="none" w:sz="0" w:space="0" w:color="auto"/>
        <w:left w:val="none" w:sz="0" w:space="0" w:color="auto"/>
        <w:bottom w:val="none" w:sz="0" w:space="0" w:color="auto"/>
        <w:right w:val="none" w:sz="0" w:space="0" w:color="auto"/>
      </w:divBdr>
    </w:div>
    <w:div w:id="1955283179">
      <w:bodyDiv w:val="1"/>
      <w:marLeft w:val="0"/>
      <w:marRight w:val="0"/>
      <w:marTop w:val="0"/>
      <w:marBottom w:val="0"/>
      <w:divBdr>
        <w:top w:val="none" w:sz="0" w:space="0" w:color="auto"/>
        <w:left w:val="none" w:sz="0" w:space="0" w:color="auto"/>
        <w:bottom w:val="none" w:sz="0" w:space="0" w:color="auto"/>
        <w:right w:val="none" w:sz="0" w:space="0" w:color="auto"/>
      </w:divBdr>
    </w:div>
    <w:div w:id="1955551289">
      <w:bodyDiv w:val="1"/>
      <w:marLeft w:val="0"/>
      <w:marRight w:val="0"/>
      <w:marTop w:val="0"/>
      <w:marBottom w:val="0"/>
      <w:divBdr>
        <w:top w:val="none" w:sz="0" w:space="0" w:color="auto"/>
        <w:left w:val="none" w:sz="0" w:space="0" w:color="auto"/>
        <w:bottom w:val="none" w:sz="0" w:space="0" w:color="auto"/>
        <w:right w:val="none" w:sz="0" w:space="0" w:color="auto"/>
      </w:divBdr>
    </w:div>
    <w:div w:id="1955552800">
      <w:bodyDiv w:val="1"/>
      <w:marLeft w:val="0"/>
      <w:marRight w:val="0"/>
      <w:marTop w:val="0"/>
      <w:marBottom w:val="0"/>
      <w:divBdr>
        <w:top w:val="none" w:sz="0" w:space="0" w:color="auto"/>
        <w:left w:val="none" w:sz="0" w:space="0" w:color="auto"/>
        <w:bottom w:val="none" w:sz="0" w:space="0" w:color="auto"/>
        <w:right w:val="none" w:sz="0" w:space="0" w:color="auto"/>
      </w:divBdr>
    </w:div>
    <w:div w:id="1955867513">
      <w:bodyDiv w:val="1"/>
      <w:marLeft w:val="0"/>
      <w:marRight w:val="0"/>
      <w:marTop w:val="0"/>
      <w:marBottom w:val="0"/>
      <w:divBdr>
        <w:top w:val="none" w:sz="0" w:space="0" w:color="auto"/>
        <w:left w:val="none" w:sz="0" w:space="0" w:color="auto"/>
        <w:bottom w:val="none" w:sz="0" w:space="0" w:color="auto"/>
        <w:right w:val="none" w:sz="0" w:space="0" w:color="auto"/>
      </w:divBdr>
    </w:div>
    <w:div w:id="1955945413">
      <w:bodyDiv w:val="1"/>
      <w:marLeft w:val="0"/>
      <w:marRight w:val="0"/>
      <w:marTop w:val="0"/>
      <w:marBottom w:val="0"/>
      <w:divBdr>
        <w:top w:val="none" w:sz="0" w:space="0" w:color="auto"/>
        <w:left w:val="none" w:sz="0" w:space="0" w:color="auto"/>
        <w:bottom w:val="none" w:sz="0" w:space="0" w:color="auto"/>
        <w:right w:val="none" w:sz="0" w:space="0" w:color="auto"/>
      </w:divBdr>
    </w:div>
    <w:div w:id="1956055869">
      <w:bodyDiv w:val="1"/>
      <w:marLeft w:val="0"/>
      <w:marRight w:val="0"/>
      <w:marTop w:val="0"/>
      <w:marBottom w:val="0"/>
      <w:divBdr>
        <w:top w:val="none" w:sz="0" w:space="0" w:color="auto"/>
        <w:left w:val="none" w:sz="0" w:space="0" w:color="auto"/>
        <w:bottom w:val="none" w:sz="0" w:space="0" w:color="auto"/>
        <w:right w:val="none" w:sz="0" w:space="0" w:color="auto"/>
      </w:divBdr>
    </w:div>
    <w:div w:id="1956205194">
      <w:bodyDiv w:val="1"/>
      <w:marLeft w:val="0"/>
      <w:marRight w:val="0"/>
      <w:marTop w:val="0"/>
      <w:marBottom w:val="0"/>
      <w:divBdr>
        <w:top w:val="none" w:sz="0" w:space="0" w:color="auto"/>
        <w:left w:val="none" w:sz="0" w:space="0" w:color="auto"/>
        <w:bottom w:val="none" w:sz="0" w:space="0" w:color="auto"/>
        <w:right w:val="none" w:sz="0" w:space="0" w:color="auto"/>
      </w:divBdr>
    </w:div>
    <w:div w:id="1956324278">
      <w:bodyDiv w:val="1"/>
      <w:marLeft w:val="0"/>
      <w:marRight w:val="0"/>
      <w:marTop w:val="0"/>
      <w:marBottom w:val="0"/>
      <w:divBdr>
        <w:top w:val="none" w:sz="0" w:space="0" w:color="auto"/>
        <w:left w:val="none" w:sz="0" w:space="0" w:color="auto"/>
        <w:bottom w:val="none" w:sz="0" w:space="0" w:color="auto"/>
        <w:right w:val="none" w:sz="0" w:space="0" w:color="auto"/>
      </w:divBdr>
    </w:div>
    <w:div w:id="1956792178">
      <w:bodyDiv w:val="1"/>
      <w:marLeft w:val="0"/>
      <w:marRight w:val="0"/>
      <w:marTop w:val="0"/>
      <w:marBottom w:val="0"/>
      <w:divBdr>
        <w:top w:val="none" w:sz="0" w:space="0" w:color="auto"/>
        <w:left w:val="none" w:sz="0" w:space="0" w:color="auto"/>
        <w:bottom w:val="none" w:sz="0" w:space="0" w:color="auto"/>
        <w:right w:val="none" w:sz="0" w:space="0" w:color="auto"/>
      </w:divBdr>
    </w:div>
    <w:div w:id="1956867719">
      <w:bodyDiv w:val="1"/>
      <w:marLeft w:val="0"/>
      <w:marRight w:val="0"/>
      <w:marTop w:val="0"/>
      <w:marBottom w:val="0"/>
      <w:divBdr>
        <w:top w:val="none" w:sz="0" w:space="0" w:color="auto"/>
        <w:left w:val="none" w:sz="0" w:space="0" w:color="auto"/>
        <w:bottom w:val="none" w:sz="0" w:space="0" w:color="auto"/>
        <w:right w:val="none" w:sz="0" w:space="0" w:color="auto"/>
      </w:divBdr>
    </w:div>
    <w:div w:id="1957521982">
      <w:bodyDiv w:val="1"/>
      <w:marLeft w:val="0"/>
      <w:marRight w:val="0"/>
      <w:marTop w:val="0"/>
      <w:marBottom w:val="0"/>
      <w:divBdr>
        <w:top w:val="none" w:sz="0" w:space="0" w:color="auto"/>
        <w:left w:val="none" w:sz="0" w:space="0" w:color="auto"/>
        <w:bottom w:val="none" w:sz="0" w:space="0" w:color="auto"/>
        <w:right w:val="none" w:sz="0" w:space="0" w:color="auto"/>
      </w:divBdr>
    </w:div>
    <w:div w:id="1957712200">
      <w:bodyDiv w:val="1"/>
      <w:marLeft w:val="0"/>
      <w:marRight w:val="0"/>
      <w:marTop w:val="0"/>
      <w:marBottom w:val="0"/>
      <w:divBdr>
        <w:top w:val="none" w:sz="0" w:space="0" w:color="auto"/>
        <w:left w:val="none" w:sz="0" w:space="0" w:color="auto"/>
        <w:bottom w:val="none" w:sz="0" w:space="0" w:color="auto"/>
        <w:right w:val="none" w:sz="0" w:space="0" w:color="auto"/>
      </w:divBdr>
    </w:div>
    <w:div w:id="1957834680">
      <w:bodyDiv w:val="1"/>
      <w:marLeft w:val="0"/>
      <w:marRight w:val="0"/>
      <w:marTop w:val="0"/>
      <w:marBottom w:val="0"/>
      <w:divBdr>
        <w:top w:val="none" w:sz="0" w:space="0" w:color="auto"/>
        <w:left w:val="none" w:sz="0" w:space="0" w:color="auto"/>
        <w:bottom w:val="none" w:sz="0" w:space="0" w:color="auto"/>
        <w:right w:val="none" w:sz="0" w:space="0" w:color="auto"/>
      </w:divBdr>
    </w:div>
    <w:div w:id="1958028000">
      <w:bodyDiv w:val="1"/>
      <w:marLeft w:val="0"/>
      <w:marRight w:val="0"/>
      <w:marTop w:val="0"/>
      <w:marBottom w:val="0"/>
      <w:divBdr>
        <w:top w:val="none" w:sz="0" w:space="0" w:color="auto"/>
        <w:left w:val="none" w:sz="0" w:space="0" w:color="auto"/>
        <w:bottom w:val="none" w:sz="0" w:space="0" w:color="auto"/>
        <w:right w:val="none" w:sz="0" w:space="0" w:color="auto"/>
      </w:divBdr>
    </w:div>
    <w:div w:id="1958179948">
      <w:bodyDiv w:val="1"/>
      <w:marLeft w:val="0"/>
      <w:marRight w:val="0"/>
      <w:marTop w:val="0"/>
      <w:marBottom w:val="0"/>
      <w:divBdr>
        <w:top w:val="none" w:sz="0" w:space="0" w:color="auto"/>
        <w:left w:val="none" w:sz="0" w:space="0" w:color="auto"/>
        <w:bottom w:val="none" w:sz="0" w:space="0" w:color="auto"/>
        <w:right w:val="none" w:sz="0" w:space="0" w:color="auto"/>
      </w:divBdr>
    </w:div>
    <w:div w:id="1958637217">
      <w:bodyDiv w:val="1"/>
      <w:marLeft w:val="0"/>
      <w:marRight w:val="0"/>
      <w:marTop w:val="0"/>
      <w:marBottom w:val="0"/>
      <w:divBdr>
        <w:top w:val="none" w:sz="0" w:space="0" w:color="auto"/>
        <w:left w:val="none" w:sz="0" w:space="0" w:color="auto"/>
        <w:bottom w:val="none" w:sz="0" w:space="0" w:color="auto"/>
        <w:right w:val="none" w:sz="0" w:space="0" w:color="auto"/>
      </w:divBdr>
    </w:div>
    <w:div w:id="1958750247">
      <w:bodyDiv w:val="1"/>
      <w:marLeft w:val="0"/>
      <w:marRight w:val="0"/>
      <w:marTop w:val="0"/>
      <w:marBottom w:val="0"/>
      <w:divBdr>
        <w:top w:val="none" w:sz="0" w:space="0" w:color="auto"/>
        <w:left w:val="none" w:sz="0" w:space="0" w:color="auto"/>
        <w:bottom w:val="none" w:sz="0" w:space="0" w:color="auto"/>
        <w:right w:val="none" w:sz="0" w:space="0" w:color="auto"/>
      </w:divBdr>
    </w:div>
    <w:div w:id="1958756405">
      <w:bodyDiv w:val="1"/>
      <w:marLeft w:val="0"/>
      <w:marRight w:val="0"/>
      <w:marTop w:val="0"/>
      <w:marBottom w:val="0"/>
      <w:divBdr>
        <w:top w:val="none" w:sz="0" w:space="0" w:color="auto"/>
        <w:left w:val="none" w:sz="0" w:space="0" w:color="auto"/>
        <w:bottom w:val="none" w:sz="0" w:space="0" w:color="auto"/>
        <w:right w:val="none" w:sz="0" w:space="0" w:color="auto"/>
      </w:divBdr>
    </w:div>
    <w:div w:id="1958950638">
      <w:bodyDiv w:val="1"/>
      <w:marLeft w:val="0"/>
      <w:marRight w:val="0"/>
      <w:marTop w:val="0"/>
      <w:marBottom w:val="0"/>
      <w:divBdr>
        <w:top w:val="none" w:sz="0" w:space="0" w:color="auto"/>
        <w:left w:val="none" w:sz="0" w:space="0" w:color="auto"/>
        <w:bottom w:val="none" w:sz="0" w:space="0" w:color="auto"/>
        <w:right w:val="none" w:sz="0" w:space="0" w:color="auto"/>
      </w:divBdr>
    </w:div>
    <w:div w:id="1959212541">
      <w:bodyDiv w:val="1"/>
      <w:marLeft w:val="0"/>
      <w:marRight w:val="0"/>
      <w:marTop w:val="0"/>
      <w:marBottom w:val="0"/>
      <w:divBdr>
        <w:top w:val="none" w:sz="0" w:space="0" w:color="auto"/>
        <w:left w:val="none" w:sz="0" w:space="0" w:color="auto"/>
        <w:bottom w:val="none" w:sz="0" w:space="0" w:color="auto"/>
        <w:right w:val="none" w:sz="0" w:space="0" w:color="auto"/>
      </w:divBdr>
    </w:div>
    <w:div w:id="1959287745">
      <w:bodyDiv w:val="1"/>
      <w:marLeft w:val="0"/>
      <w:marRight w:val="0"/>
      <w:marTop w:val="0"/>
      <w:marBottom w:val="0"/>
      <w:divBdr>
        <w:top w:val="none" w:sz="0" w:space="0" w:color="auto"/>
        <w:left w:val="none" w:sz="0" w:space="0" w:color="auto"/>
        <w:bottom w:val="none" w:sz="0" w:space="0" w:color="auto"/>
        <w:right w:val="none" w:sz="0" w:space="0" w:color="auto"/>
      </w:divBdr>
    </w:div>
    <w:div w:id="1959294151">
      <w:bodyDiv w:val="1"/>
      <w:marLeft w:val="0"/>
      <w:marRight w:val="0"/>
      <w:marTop w:val="0"/>
      <w:marBottom w:val="0"/>
      <w:divBdr>
        <w:top w:val="none" w:sz="0" w:space="0" w:color="auto"/>
        <w:left w:val="none" w:sz="0" w:space="0" w:color="auto"/>
        <w:bottom w:val="none" w:sz="0" w:space="0" w:color="auto"/>
        <w:right w:val="none" w:sz="0" w:space="0" w:color="auto"/>
      </w:divBdr>
    </w:div>
    <w:div w:id="1959336771">
      <w:bodyDiv w:val="1"/>
      <w:marLeft w:val="0"/>
      <w:marRight w:val="0"/>
      <w:marTop w:val="0"/>
      <w:marBottom w:val="0"/>
      <w:divBdr>
        <w:top w:val="none" w:sz="0" w:space="0" w:color="auto"/>
        <w:left w:val="none" w:sz="0" w:space="0" w:color="auto"/>
        <w:bottom w:val="none" w:sz="0" w:space="0" w:color="auto"/>
        <w:right w:val="none" w:sz="0" w:space="0" w:color="auto"/>
      </w:divBdr>
    </w:div>
    <w:div w:id="1959601058">
      <w:bodyDiv w:val="1"/>
      <w:marLeft w:val="0"/>
      <w:marRight w:val="0"/>
      <w:marTop w:val="0"/>
      <w:marBottom w:val="0"/>
      <w:divBdr>
        <w:top w:val="none" w:sz="0" w:space="0" w:color="auto"/>
        <w:left w:val="none" w:sz="0" w:space="0" w:color="auto"/>
        <w:bottom w:val="none" w:sz="0" w:space="0" w:color="auto"/>
        <w:right w:val="none" w:sz="0" w:space="0" w:color="auto"/>
      </w:divBdr>
    </w:div>
    <w:div w:id="1959607844">
      <w:bodyDiv w:val="1"/>
      <w:marLeft w:val="0"/>
      <w:marRight w:val="0"/>
      <w:marTop w:val="0"/>
      <w:marBottom w:val="0"/>
      <w:divBdr>
        <w:top w:val="none" w:sz="0" w:space="0" w:color="auto"/>
        <w:left w:val="none" w:sz="0" w:space="0" w:color="auto"/>
        <w:bottom w:val="none" w:sz="0" w:space="0" w:color="auto"/>
        <w:right w:val="none" w:sz="0" w:space="0" w:color="auto"/>
      </w:divBdr>
    </w:div>
    <w:div w:id="1959682561">
      <w:bodyDiv w:val="1"/>
      <w:marLeft w:val="0"/>
      <w:marRight w:val="0"/>
      <w:marTop w:val="0"/>
      <w:marBottom w:val="0"/>
      <w:divBdr>
        <w:top w:val="none" w:sz="0" w:space="0" w:color="auto"/>
        <w:left w:val="none" w:sz="0" w:space="0" w:color="auto"/>
        <w:bottom w:val="none" w:sz="0" w:space="0" w:color="auto"/>
        <w:right w:val="none" w:sz="0" w:space="0" w:color="auto"/>
      </w:divBdr>
    </w:div>
    <w:div w:id="1959949961">
      <w:bodyDiv w:val="1"/>
      <w:marLeft w:val="0"/>
      <w:marRight w:val="0"/>
      <w:marTop w:val="0"/>
      <w:marBottom w:val="0"/>
      <w:divBdr>
        <w:top w:val="none" w:sz="0" w:space="0" w:color="auto"/>
        <w:left w:val="none" w:sz="0" w:space="0" w:color="auto"/>
        <w:bottom w:val="none" w:sz="0" w:space="0" w:color="auto"/>
        <w:right w:val="none" w:sz="0" w:space="0" w:color="auto"/>
      </w:divBdr>
    </w:div>
    <w:div w:id="1960183799">
      <w:bodyDiv w:val="1"/>
      <w:marLeft w:val="0"/>
      <w:marRight w:val="0"/>
      <w:marTop w:val="0"/>
      <w:marBottom w:val="0"/>
      <w:divBdr>
        <w:top w:val="none" w:sz="0" w:space="0" w:color="auto"/>
        <w:left w:val="none" w:sz="0" w:space="0" w:color="auto"/>
        <w:bottom w:val="none" w:sz="0" w:space="0" w:color="auto"/>
        <w:right w:val="none" w:sz="0" w:space="0" w:color="auto"/>
      </w:divBdr>
    </w:div>
    <w:div w:id="1960333315">
      <w:bodyDiv w:val="1"/>
      <w:marLeft w:val="0"/>
      <w:marRight w:val="0"/>
      <w:marTop w:val="0"/>
      <w:marBottom w:val="0"/>
      <w:divBdr>
        <w:top w:val="none" w:sz="0" w:space="0" w:color="auto"/>
        <w:left w:val="none" w:sz="0" w:space="0" w:color="auto"/>
        <w:bottom w:val="none" w:sz="0" w:space="0" w:color="auto"/>
        <w:right w:val="none" w:sz="0" w:space="0" w:color="auto"/>
      </w:divBdr>
    </w:div>
    <w:div w:id="1960447721">
      <w:bodyDiv w:val="1"/>
      <w:marLeft w:val="0"/>
      <w:marRight w:val="0"/>
      <w:marTop w:val="0"/>
      <w:marBottom w:val="0"/>
      <w:divBdr>
        <w:top w:val="none" w:sz="0" w:space="0" w:color="auto"/>
        <w:left w:val="none" w:sz="0" w:space="0" w:color="auto"/>
        <w:bottom w:val="none" w:sz="0" w:space="0" w:color="auto"/>
        <w:right w:val="none" w:sz="0" w:space="0" w:color="auto"/>
      </w:divBdr>
    </w:div>
    <w:div w:id="1960449671">
      <w:bodyDiv w:val="1"/>
      <w:marLeft w:val="0"/>
      <w:marRight w:val="0"/>
      <w:marTop w:val="0"/>
      <w:marBottom w:val="0"/>
      <w:divBdr>
        <w:top w:val="none" w:sz="0" w:space="0" w:color="auto"/>
        <w:left w:val="none" w:sz="0" w:space="0" w:color="auto"/>
        <w:bottom w:val="none" w:sz="0" w:space="0" w:color="auto"/>
        <w:right w:val="none" w:sz="0" w:space="0" w:color="auto"/>
      </w:divBdr>
    </w:div>
    <w:div w:id="1960455402">
      <w:bodyDiv w:val="1"/>
      <w:marLeft w:val="0"/>
      <w:marRight w:val="0"/>
      <w:marTop w:val="0"/>
      <w:marBottom w:val="0"/>
      <w:divBdr>
        <w:top w:val="none" w:sz="0" w:space="0" w:color="auto"/>
        <w:left w:val="none" w:sz="0" w:space="0" w:color="auto"/>
        <w:bottom w:val="none" w:sz="0" w:space="0" w:color="auto"/>
        <w:right w:val="none" w:sz="0" w:space="0" w:color="auto"/>
      </w:divBdr>
    </w:div>
    <w:div w:id="1960644573">
      <w:bodyDiv w:val="1"/>
      <w:marLeft w:val="0"/>
      <w:marRight w:val="0"/>
      <w:marTop w:val="0"/>
      <w:marBottom w:val="0"/>
      <w:divBdr>
        <w:top w:val="none" w:sz="0" w:space="0" w:color="auto"/>
        <w:left w:val="none" w:sz="0" w:space="0" w:color="auto"/>
        <w:bottom w:val="none" w:sz="0" w:space="0" w:color="auto"/>
        <w:right w:val="none" w:sz="0" w:space="0" w:color="auto"/>
      </w:divBdr>
    </w:div>
    <w:div w:id="1960719344">
      <w:bodyDiv w:val="1"/>
      <w:marLeft w:val="0"/>
      <w:marRight w:val="0"/>
      <w:marTop w:val="0"/>
      <w:marBottom w:val="0"/>
      <w:divBdr>
        <w:top w:val="none" w:sz="0" w:space="0" w:color="auto"/>
        <w:left w:val="none" w:sz="0" w:space="0" w:color="auto"/>
        <w:bottom w:val="none" w:sz="0" w:space="0" w:color="auto"/>
        <w:right w:val="none" w:sz="0" w:space="0" w:color="auto"/>
      </w:divBdr>
    </w:div>
    <w:div w:id="1961035202">
      <w:bodyDiv w:val="1"/>
      <w:marLeft w:val="0"/>
      <w:marRight w:val="0"/>
      <w:marTop w:val="0"/>
      <w:marBottom w:val="0"/>
      <w:divBdr>
        <w:top w:val="none" w:sz="0" w:space="0" w:color="auto"/>
        <w:left w:val="none" w:sz="0" w:space="0" w:color="auto"/>
        <w:bottom w:val="none" w:sz="0" w:space="0" w:color="auto"/>
        <w:right w:val="none" w:sz="0" w:space="0" w:color="auto"/>
      </w:divBdr>
    </w:div>
    <w:div w:id="1961103999">
      <w:bodyDiv w:val="1"/>
      <w:marLeft w:val="0"/>
      <w:marRight w:val="0"/>
      <w:marTop w:val="0"/>
      <w:marBottom w:val="0"/>
      <w:divBdr>
        <w:top w:val="none" w:sz="0" w:space="0" w:color="auto"/>
        <w:left w:val="none" w:sz="0" w:space="0" w:color="auto"/>
        <w:bottom w:val="none" w:sz="0" w:space="0" w:color="auto"/>
        <w:right w:val="none" w:sz="0" w:space="0" w:color="auto"/>
      </w:divBdr>
    </w:div>
    <w:div w:id="1961181708">
      <w:bodyDiv w:val="1"/>
      <w:marLeft w:val="0"/>
      <w:marRight w:val="0"/>
      <w:marTop w:val="0"/>
      <w:marBottom w:val="0"/>
      <w:divBdr>
        <w:top w:val="none" w:sz="0" w:space="0" w:color="auto"/>
        <w:left w:val="none" w:sz="0" w:space="0" w:color="auto"/>
        <w:bottom w:val="none" w:sz="0" w:space="0" w:color="auto"/>
        <w:right w:val="none" w:sz="0" w:space="0" w:color="auto"/>
      </w:divBdr>
    </w:div>
    <w:div w:id="1961296406">
      <w:bodyDiv w:val="1"/>
      <w:marLeft w:val="0"/>
      <w:marRight w:val="0"/>
      <w:marTop w:val="0"/>
      <w:marBottom w:val="0"/>
      <w:divBdr>
        <w:top w:val="none" w:sz="0" w:space="0" w:color="auto"/>
        <w:left w:val="none" w:sz="0" w:space="0" w:color="auto"/>
        <w:bottom w:val="none" w:sz="0" w:space="0" w:color="auto"/>
        <w:right w:val="none" w:sz="0" w:space="0" w:color="auto"/>
      </w:divBdr>
    </w:div>
    <w:div w:id="1961377084">
      <w:bodyDiv w:val="1"/>
      <w:marLeft w:val="0"/>
      <w:marRight w:val="0"/>
      <w:marTop w:val="0"/>
      <w:marBottom w:val="0"/>
      <w:divBdr>
        <w:top w:val="none" w:sz="0" w:space="0" w:color="auto"/>
        <w:left w:val="none" w:sz="0" w:space="0" w:color="auto"/>
        <w:bottom w:val="none" w:sz="0" w:space="0" w:color="auto"/>
        <w:right w:val="none" w:sz="0" w:space="0" w:color="auto"/>
      </w:divBdr>
    </w:div>
    <w:div w:id="1961839968">
      <w:bodyDiv w:val="1"/>
      <w:marLeft w:val="0"/>
      <w:marRight w:val="0"/>
      <w:marTop w:val="0"/>
      <w:marBottom w:val="0"/>
      <w:divBdr>
        <w:top w:val="none" w:sz="0" w:space="0" w:color="auto"/>
        <w:left w:val="none" w:sz="0" w:space="0" w:color="auto"/>
        <w:bottom w:val="none" w:sz="0" w:space="0" w:color="auto"/>
        <w:right w:val="none" w:sz="0" w:space="0" w:color="auto"/>
      </w:divBdr>
    </w:div>
    <w:div w:id="1962034465">
      <w:bodyDiv w:val="1"/>
      <w:marLeft w:val="0"/>
      <w:marRight w:val="0"/>
      <w:marTop w:val="0"/>
      <w:marBottom w:val="0"/>
      <w:divBdr>
        <w:top w:val="none" w:sz="0" w:space="0" w:color="auto"/>
        <w:left w:val="none" w:sz="0" w:space="0" w:color="auto"/>
        <w:bottom w:val="none" w:sz="0" w:space="0" w:color="auto"/>
        <w:right w:val="none" w:sz="0" w:space="0" w:color="auto"/>
      </w:divBdr>
    </w:div>
    <w:div w:id="1962345424">
      <w:bodyDiv w:val="1"/>
      <w:marLeft w:val="0"/>
      <w:marRight w:val="0"/>
      <w:marTop w:val="0"/>
      <w:marBottom w:val="0"/>
      <w:divBdr>
        <w:top w:val="none" w:sz="0" w:space="0" w:color="auto"/>
        <w:left w:val="none" w:sz="0" w:space="0" w:color="auto"/>
        <w:bottom w:val="none" w:sz="0" w:space="0" w:color="auto"/>
        <w:right w:val="none" w:sz="0" w:space="0" w:color="auto"/>
      </w:divBdr>
    </w:div>
    <w:div w:id="1962682095">
      <w:bodyDiv w:val="1"/>
      <w:marLeft w:val="0"/>
      <w:marRight w:val="0"/>
      <w:marTop w:val="0"/>
      <w:marBottom w:val="0"/>
      <w:divBdr>
        <w:top w:val="none" w:sz="0" w:space="0" w:color="auto"/>
        <w:left w:val="none" w:sz="0" w:space="0" w:color="auto"/>
        <w:bottom w:val="none" w:sz="0" w:space="0" w:color="auto"/>
        <w:right w:val="none" w:sz="0" w:space="0" w:color="auto"/>
      </w:divBdr>
    </w:div>
    <w:div w:id="1962879797">
      <w:bodyDiv w:val="1"/>
      <w:marLeft w:val="0"/>
      <w:marRight w:val="0"/>
      <w:marTop w:val="0"/>
      <w:marBottom w:val="0"/>
      <w:divBdr>
        <w:top w:val="none" w:sz="0" w:space="0" w:color="auto"/>
        <w:left w:val="none" w:sz="0" w:space="0" w:color="auto"/>
        <w:bottom w:val="none" w:sz="0" w:space="0" w:color="auto"/>
        <w:right w:val="none" w:sz="0" w:space="0" w:color="auto"/>
      </w:divBdr>
    </w:div>
    <w:div w:id="1963000696">
      <w:bodyDiv w:val="1"/>
      <w:marLeft w:val="0"/>
      <w:marRight w:val="0"/>
      <w:marTop w:val="0"/>
      <w:marBottom w:val="0"/>
      <w:divBdr>
        <w:top w:val="none" w:sz="0" w:space="0" w:color="auto"/>
        <w:left w:val="none" w:sz="0" w:space="0" w:color="auto"/>
        <w:bottom w:val="none" w:sz="0" w:space="0" w:color="auto"/>
        <w:right w:val="none" w:sz="0" w:space="0" w:color="auto"/>
      </w:divBdr>
    </w:div>
    <w:div w:id="1963068718">
      <w:bodyDiv w:val="1"/>
      <w:marLeft w:val="0"/>
      <w:marRight w:val="0"/>
      <w:marTop w:val="0"/>
      <w:marBottom w:val="0"/>
      <w:divBdr>
        <w:top w:val="none" w:sz="0" w:space="0" w:color="auto"/>
        <w:left w:val="none" w:sz="0" w:space="0" w:color="auto"/>
        <w:bottom w:val="none" w:sz="0" w:space="0" w:color="auto"/>
        <w:right w:val="none" w:sz="0" w:space="0" w:color="auto"/>
      </w:divBdr>
    </w:div>
    <w:div w:id="1963263228">
      <w:bodyDiv w:val="1"/>
      <w:marLeft w:val="0"/>
      <w:marRight w:val="0"/>
      <w:marTop w:val="0"/>
      <w:marBottom w:val="0"/>
      <w:divBdr>
        <w:top w:val="none" w:sz="0" w:space="0" w:color="auto"/>
        <w:left w:val="none" w:sz="0" w:space="0" w:color="auto"/>
        <w:bottom w:val="none" w:sz="0" w:space="0" w:color="auto"/>
        <w:right w:val="none" w:sz="0" w:space="0" w:color="auto"/>
      </w:divBdr>
    </w:div>
    <w:div w:id="1963263967">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3922389">
      <w:bodyDiv w:val="1"/>
      <w:marLeft w:val="0"/>
      <w:marRight w:val="0"/>
      <w:marTop w:val="0"/>
      <w:marBottom w:val="0"/>
      <w:divBdr>
        <w:top w:val="none" w:sz="0" w:space="0" w:color="auto"/>
        <w:left w:val="none" w:sz="0" w:space="0" w:color="auto"/>
        <w:bottom w:val="none" w:sz="0" w:space="0" w:color="auto"/>
        <w:right w:val="none" w:sz="0" w:space="0" w:color="auto"/>
      </w:divBdr>
    </w:div>
    <w:div w:id="1963999645">
      <w:bodyDiv w:val="1"/>
      <w:marLeft w:val="0"/>
      <w:marRight w:val="0"/>
      <w:marTop w:val="0"/>
      <w:marBottom w:val="0"/>
      <w:divBdr>
        <w:top w:val="none" w:sz="0" w:space="0" w:color="auto"/>
        <w:left w:val="none" w:sz="0" w:space="0" w:color="auto"/>
        <w:bottom w:val="none" w:sz="0" w:space="0" w:color="auto"/>
        <w:right w:val="none" w:sz="0" w:space="0" w:color="auto"/>
      </w:divBdr>
    </w:div>
    <w:div w:id="1964576568">
      <w:bodyDiv w:val="1"/>
      <w:marLeft w:val="0"/>
      <w:marRight w:val="0"/>
      <w:marTop w:val="0"/>
      <w:marBottom w:val="0"/>
      <w:divBdr>
        <w:top w:val="none" w:sz="0" w:space="0" w:color="auto"/>
        <w:left w:val="none" w:sz="0" w:space="0" w:color="auto"/>
        <w:bottom w:val="none" w:sz="0" w:space="0" w:color="auto"/>
        <w:right w:val="none" w:sz="0" w:space="0" w:color="auto"/>
      </w:divBdr>
    </w:div>
    <w:div w:id="1964654234">
      <w:bodyDiv w:val="1"/>
      <w:marLeft w:val="0"/>
      <w:marRight w:val="0"/>
      <w:marTop w:val="0"/>
      <w:marBottom w:val="0"/>
      <w:divBdr>
        <w:top w:val="none" w:sz="0" w:space="0" w:color="auto"/>
        <w:left w:val="none" w:sz="0" w:space="0" w:color="auto"/>
        <w:bottom w:val="none" w:sz="0" w:space="0" w:color="auto"/>
        <w:right w:val="none" w:sz="0" w:space="0" w:color="auto"/>
      </w:divBdr>
    </w:div>
    <w:div w:id="1964798891">
      <w:bodyDiv w:val="1"/>
      <w:marLeft w:val="0"/>
      <w:marRight w:val="0"/>
      <w:marTop w:val="0"/>
      <w:marBottom w:val="0"/>
      <w:divBdr>
        <w:top w:val="none" w:sz="0" w:space="0" w:color="auto"/>
        <w:left w:val="none" w:sz="0" w:space="0" w:color="auto"/>
        <w:bottom w:val="none" w:sz="0" w:space="0" w:color="auto"/>
        <w:right w:val="none" w:sz="0" w:space="0" w:color="auto"/>
      </w:divBdr>
    </w:div>
    <w:div w:id="1964842605">
      <w:bodyDiv w:val="1"/>
      <w:marLeft w:val="0"/>
      <w:marRight w:val="0"/>
      <w:marTop w:val="0"/>
      <w:marBottom w:val="0"/>
      <w:divBdr>
        <w:top w:val="none" w:sz="0" w:space="0" w:color="auto"/>
        <w:left w:val="none" w:sz="0" w:space="0" w:color="auto"/>
        <w:bottom w:val="none" w:sz="0" w:space="0" w:color="auto"/>
        <w:right w:val="none" w:sz="0" w:space="0" w:color="auto"/>
      </w:divBdr>
    </w:div>
    <w:div w:id="1965110643">
      <w:bodyDiv w:val="1"/>
      <w:marLeft w:val="0"/>
      <w:marRight w:val="0"/>
      <w:marTop w:val="0"/>
      <w:marBottom w:val="0"/>
      <w:divBdr>
        <w:top w:val="none" w:sz="0" w:space="0" w:color="auto"/>
        <w:left w:val="none" w:sz="0" w:space="0" w:color="auto"/>
        <w:bottom w:val="none" w:sz="0" w:space="0" w:color="auto"/>
        <w:right w:val="none" w:sz="0" w:space="0" w:color="auto"/>
      </w:divBdr>
    </w:div>
    <w:div w:id="1965311447">
      <w:bodyDiv w:val="1"/>
      <w:marLeft w:val="0"/>
      <w:marRight w:val="0"/>
      <w:marTop w:val="0"/>
      <w:marBottom w:val="0"/>
      <w:divBdr>
        <w:top w:val="none" w:sz="0" w:space="0" w:color="auto"/>
        <w:left w:val="none" w:sz="0" w:space="0" w:color="auto"/>
        <w:bottom w:val="none" w:sz="0" w:space="0" w:color="auto"/>
        <w:right w:val="none" w:sz="0" w:space="0" w:color="auto"/>
      </w:divBdr>
    </w:div>
    <w:div w:id="1965453766">
      <w:bodyDiv w:val="1"/>
      <w:marLeft w:val="0"/>
      <w:marRight w:val="0"/>
      <w:marTop w:val="0"/>
      <w:marBottom w:val="0"/>
      <w:divBdr>
        <w:top w:val="none" w:sz="0" w:space="0" w:color="auto"/>
        <w:left w:val="none" w:sz="0" w:space="0" w:color="auto"/>
        <w:bottom w:val="none" w:sz="0" w:space="0" w:color="auto"/>
        <w:right w:val="none" w:sz="0" w:space="0" w:color="auto"/>
      </w:divBdr>
    </w:div>
    <w:div w:id="1965845542">
      <w:bodyDiv w:val="1"/>
      <w:marLeft w:val="0"/>
      <w:marRight w:val="0"/>
      <w:marTop w:val="0"/>
      <w:marBottom w:val="0"/>
      <w:divBdr>
        <w:top w:val="none" w:sz="0" w:space="0" w:color="auto"/>
        <w:left w:val="none" w:sz="0" w:space="0" w:color="auto"/>
        <w:bottom w:val="none" w:sz="0" w:space="0" w:color="auto"/>
        <w:right w:val="none" w:sz="0" w:space="0" w:color="auto"/>
      </w:divBdr>
    </w:div>
    <w:div w:id="1966420536">
      <w:bodyDiv w:val="1"/>
      <w:marLeft w:val="0"/>
      <w:marRight w:val="0"/>
      <w:marTop w:val="0"/>
      <w:marBottom w:val="0"/>
      <w:divBdr>
        <w:top w:val="none" w:sz="0" w:space="0" w:color="auto"/>
        <w:left w:val="none" w:sz="0" w:space="0" w:color="auto"/>
        <w:bottom w:val="none" w:sz="0" w:space="0" w:color="auto"/>
        <w:right w:val="none" w:sz="0" w:space="0" w:color="auto"/>
      </w:divBdr>
    </w:div>
    <w:div w:id="1967003707">
      <w:bodyDiv w:val="1"/>
      <w:marLeft w:val="0"/>
      <w:marRight w:val="0"/>
      <w:marTop w:val="0"/>
      <w:marBottom w:val="0"/>
      <w:divBdr>
        <w:top w:val="none" w:sz="0" w:space="0" w:color="auto"/>
        <w:left w:val="none" w:sz="0" w:space="0" w:color="auto"/>
        <w:bottom w:val="none" w:sz="0" w:space="0" w:color="auto"/>
        <w:right w:val="none" w:sz="0" w:space="0" w:color="auto"/>
      </w:divBdr>
    </w:div>
    <w:div w:id="1967468927">
      <w:bodyDiv w:val="1"/>
      <w:marLeft w:val="0"/>
      <w:marRight w:val="0"/>
      <w:marTop w:val="0"/>
      <w:marBottom w:val="0"/>
      <w:divBdr>
        <w:top w:val="none" w:sz="0" w:space="0" w:color="auto"/>
        <w:left w:val="none" w:sz="0" w:space="0" w:color="auto"/>
        <w:bottom w:val="none" w:sz="0" w:space="0" w:color="auto"/>
        <w:right w:val="none" w:sz="0" w:space="0" w:color="auto"/>
      </w:divBdr>
    </w:div>
    <w:div w:id="1968006703">
      <w:bodyDiv w:val="1"/>
      <w:marLeft w:val="0"/>
      <w:marRight w:val="0"/>
      <w:marTop w:val="0"/>
      <w:marBottom w:val="0"/>
      <w:divBdr>
        <w:top w:val="none" w:sz="0" w:space="0" w:color="auto"/>
        <w:left w:val="none" w:sz="0" w:space="0" w:color="auto"/>
        <w:bottom w:val="none" w:sz="0" w:space="0" w:color="auto"/>
        <w:right w:val="none" w:sz="0" w:space="0" w:color="auto"/>
      </w:divBdr>
    </w:div>
    <w:div w:id="1968201059">
      <w:bodyDiv w:val="1"/>
      <w:marLeft w:val="0"/>
      <w:marRight w:val="0"/>
      <w:marTop w:val="0"/>
      <w:marBottom w:val="0"/>
      <w:divBdr>
        <w:top w:val="none" w:sz="0" w:space="0" w:color="auto"/>
        <w:left w:val="none" w:sz="0" w:space="0" w:color="auto"/>
        <w:bottom w:val="none" w:sz="0" w:space="0" w:color="auto"/>
        <w:right w:val="none" w:sz="0" w:space="0" w:color="auto"/>
      </w:divBdr>
    </w:div>
    <w:div w:id="1968311256">
      <w:bodyDiv w:val="1"/>
      <w:marLeft w:val="0"/>
      <w:marRight w:val="0"/>
      <w:marTop w:val="0"/>
      <w:marBottom w:val="0"/>
      <w:divBdr>
        <w:top w:val="none" w:sz="0" w:space="0" w:color="auto"/>
        <w:left w:val="none" w:sz="0" w:space="0" w:color="auto"/>
        <w:bottom w:val="none" w:sz="0" w:space="0" w:color="auto"/>
        <w:right w:val="none" w:sz="0" w:space="0" w:color="auto"/>
      </w:divBdr>
    </w:div>
    <w:div w:id="1968389821">
      <w:bodyDiv w:val="1"/>
      <w:marLeft w:val="0"/>
      <w:marRight w:val="0"/>
      <w:marTop w:val="0"/>
      <w:marBottom w:val="0"/>
      <w:divBdr>
        <w:top w:val="none" w:sz="0" w:space="0" w:color="auto"/>
        <w:left w:val="none" w:sz="0" w:space="0" w:color="auto"/>
        <w:bottom w:val="none" w:sz="0" w:space="0" w:color="auto"/>
        <w:right w:val="none" w:sz="0" w:space="0" w:color="auto"/>
      </w:divBdr>
    </w:div>
    <w:div w:id="1968506935">
      <w:bodyDiv w:val="1"/>
      <w:marLeft w:val="0"/>
      <w:marRight w:val="0"/>
      <w:marTop w:val="0"/>
      <w:marBottom w:val="0"/>
      <w:divBdr>
        <w:top w:val="none" w:sz="0" w:space="0" w:color="auto"/>
        <w:left w:val="none" w:sz="0" w:space="0" w:color="auto"/>
        <w:bottom w:val="none" w:sz="0" w:space="0" w:color="auto"/>
        <w:right w:val="none" w:sz="0" w:space="0" w:color="auto"/>
      </w:divBdr>
    </w:div>
    <w:div w:id="1968775490">
      <w:bodyDiv w:val="1"/>
      <w:marLeft w:val="0"/>
      <w:marRight w:val="0"/>
      <w:marTop w:val="0"/>
      <w:marBottom w:val="0"/>
      <w:divBdr>
        <w:top w:val="none" w:sz="0" w:space="0" w:color="auto"/>
        <w:left w:val="none" w:sz="0" w:space="0" w:color="auto"/>
        <w:bottom w:val="none" w:sz="0" w:space="0" w:color="auto"/>
        <w:right w:val="none" w:sz="0" w:space="0" w:color="auto"/>
      </w:divBdr>
    </w:div>
    <w:div w:id="1968778672">
      <w:bodyDiv w:val="1"/>
      <w:marLeft w:val="0"/>
      <w:marRight w:val="0"/>
      <w:marTop w:val="0"/>
      <w:marBottom w:val="0"/>
      <w:divBdr>
        <w:top w:val="none" w:sz="0" w:space="0" w:color="auto"/>
        <w:left w:val="none" w:sz="0" w:space="0" w:color="auto"/>
        <w:bottom w:val="none" w:sz="0" w:space="0" w:color="auto"/>
        <w:right w:val="none" w:sz="0" w:space="0" w:color="auto"/>
      </w:divBdr>
    </w:div>
    <w:div w:id="1968899324">
      <w:bodyDiv w:val="1"/>
      <w:marLeft w:val="0"/>
      <w:marRight w:val="0"/>
      <w:marTop w:val="0"/>
      <w:marBottom w:val="0"/>
      <w:divBdr>
        <w:top w:val="none" w:sz="0" w:space="0" w:color="auto"/>
        <w:left w:val="none" w:sz="0" w:space="0" w:color="auto"/>
        <w:bottom w:val="none" w:sz="0" w:space="0" w:color="auto"/>
        <w:right w:val="none" w:sz="0" w:space="0" w:color="auto"/>
      </w:divBdr>
    </w:div>
    <w:div w:id="1968968114">
      <w:bodyDiv w:val="1"/>
      <w:marLeft w:val="0"/>
      <w:marRight w:val="0"/>
      <w:marTop w:val="0"/>
      <w:marBottom w:val="0"/>
      <w:divBdr>
        <w:top w:val="none" w:sz="0" w:space="0" w:color="auto"/>
        <w:left w:val="none" w:sz="0" w:space="0" w:color="auto"/>
        <w:bottom w:val="none" w:sz="0" w:space="0" w:color="auto"/>
        <w:right w:val="none" w:sz="0" w:space="0" w:color="auto"/>
      </w:divBdr>
    </w:div>
    <w:div w:id="1969192081">
      <w:bodyDiv w:val="1"/>
      <w:marLeft w:val="0"/>
      <w:marRight w:val="0"/>
      <w:marTop w:val="0"/>
      <w:marBottom w:val="0"/>
      <w:divBdr>
        <w:top w:val="none" w:sz="0" w:space="0" w:color="auto"/>
        <w:left w:val="none" w:sz="0" w:space="0" w:color="auto"/>
        <w:bottom w:val="none" w:sz="0" w:space="0" w:color="auto"/>
        <w:right w:val="none" w:sz="0" w:space="0" w:color="auto"/>
      </w:divBdr>
    </w:div>
    <w:div w:id="1969314408">
      <w:bodyDiv w:val="1"/>
      <w:marLeft w:val="0"/>
      <w:marRight w:val="0"/>
      <w:marTop w:val="0"/>
      <w:marBottom w:val="0"/>
      <w:divBdr>
        <w:top w:val="none" w:sz="0" w:space="0" w:color="auto"/>
        <w:left w:val="none" w:sz="0" w:space="0" w:color="auto"/>
        <w:bottom w:val="none" w:sz="0" w:space="0" w:color="auto"/>
        <w:right w:val="none" w:sz="0" w:space="0" w:color="auto"/>
      </w:divBdr>
    </w:div>
    <w:div w:id="1969584631">
      <w:bodyDiv w:val="1"/>
      <w:marLeft w:val="0"/>
      <w:marRight w:val="0"/>
      <w:marTop w:val="0"/>
      <w:marBottom w:val="0"/>
      <w:divBdr>
        <w:top w:val="none" w:sz="0" w:space="0" w:color="auto"/>
        <w:left w:val="none" w:sz="0" w:space="0" w:color="auto"/>
        <w:bottom w:val="none" w:sz="0" w:space="0" w:color="auto"/>
        <w:right w:val="none" w:sz="0" w:space="0" w:color="auto"/>
      </w:divBdr>
    </w:div>
    <w:div w:id="1969629023">
      <w:bodyDiv w:val="1"/>
      <w:marLeft w:val="0"/>
      <w:marRight w:val="0"/>
      <w:marTop w:val="0"/>
      <w:marBottom w:val="0"/>
      <w:divBdr>
        <w:top w:val="none" w:sz="0" w:space="0" w:color="auto"/>
        <w:left w:val="none" w:sz="0" w:space="0" w:color="auto"/>
        <w:bottom w:val="none" w:sz="0" w:space="0" w:color="auto"/>
        <w:right w:val="none" w:sz="0" w:space="0" w:color="auto"/>
      </w:divBdr>
    </w:div>
    <w:div w:id="1970279356">
      <w:bodyDiv w:val="1"/>
      <w:marLeft w:val="0"/>
      <w:marRight w:val="0"/>
      <w:marTop w:val="0"/>
      <w:marBottom w:val="0"/>
      <w:divBdr>
        <w:top w:val="none" w:sz="0" w:space="0" w:color="auto"/>
        <w:left w:val="none" w:sz="0" w:space="0" w:color="auto"/>
        <w:bottom w:val="none" w:sz="0" w:space="0" w:color="auto"/>
        <w:right w:val="none" w:sz="0" w:space="0" w:color="auto"/>
      </w:divBdr>
    </w:div>
    <w:div w:id="1970354586">
      <w:bodyDiv w:val="1"/>
      <w:marLeft w:val="0"/>
      <w:marRight w:val="0"/>
      <w:marTop w:val="0"/>
      <w:marBottom w:val="0"/>
      <w:divBdr>
        <w:top w:val="none" w:sz="0" w:space="0" w:color="auto"/>
        <w:left w:val="none" w:sz="0" w:space="0" w:color="auto"/>
        <w:bottom w:val="none" w:sz="0" w:space="0" w:color="auto"/>
        <w:right w:val="none" w:sz="0" w:space="0" w:color="auto"/>
      </w:divBdr>
    </w:div>
    <w:div w:id="1970934699">
      <w:bodyDiv w:val="1"/>
      <w:marLeft w:val="0"/>
      <w:marRight w:val="0"/>
      <w:marTop w:val="0"/>
      <w:marBottom w:val="0"/>
      <w:divBdr>
        <w:top w:val="none" w:sz="0" w:space="0" w:color="auto"/>
        <w:left w:val="none" w:sz="0" w:space="0" w:color="auto"/>
        <w:bottom w:val="none" w:sz="0" w:space="0" w:color="auto"/>
        <w:right w:val="none" w:sz="0" w:space="0" w:color="auto"/>
      </w:divBdr>
    </w:div>
    <w:div w:id="1970938651">
      <w:bodyDiv w:val="1"/>
      <w:marLeft w:val="0"/>
      <w:marRight w:val="0"/>
      <w:marTop w:val="0"/>
      <w:marBottom w:val="0"/>
      <w:divBdr>
        <w:top w:val="none" w:sz="0" w:space="0" w:color="auto"/>
        <w:left w:val="none" w:sz="0" w:space="0" w:color="auto"/>
        <w:bottom w:val="none" w:sz="0" w:space="0" w:color="auto"/>
        <w:right w:val="none" w:sz="0" w:space="0" w:color="auto"/>
      </w:divBdr>
    </w:div>
    <w:div w:id="1971277772">
      <w:bodyDiv w:val="1"/>
      <w:marLeft w:val="0"/>
      <w:marRight w:val="0"/>
      <w:marTop w:val="0"/>
      <w:marBottom w:val="0"/>
      <w:divBdr>
        <w:top w:val="none" w:sz="0" w:space="0" w:color="auto"/>
        <w:left w:val="none" w:sz="0" w:space="0" w:color="auto"/>
        <w:bottom w:val="none" w:sz="0" w:space="0" w:color="auto"/>
        <w:right w:val="none" w:sz="0" w:space="0" w:color="auto"/>
      </w:divBdr>
    </w:div>
    <w:div w:id="1971277915">
      <w:bodyDiv w:val="1"/>
      <w:marLeft w:val="0"/>
      <w:marRight w:val="0"/>
      <w:marTop w:val="0"/>
      <w:marBottom w:val="0"/>
      <w:divBdr>
        <w:top w:val="none" w:sz="0" w:space="0" w:color="auto"/>
        <w:left w:val="none" w:sz="0" w:space="0" w:color="auto"/>
        <w:bottom w:val="none" w:sz="0" w:space="0" w:color="auto"/>
        <w:right w:val="none" w:sz="0" w:space="0" w:color="auto"/>
      </w:divBdr>
    </w:div>
    <w:div w:id="1971353507">
      <w:bodyDiv w:val="1"/>
      <w:marLeft w:val="0"/>
      <w:marRight w:val="0"/>
      <w:marTop w:val="0"/>
      <w:marBottom w:val="0"/>
      <w:divBdr>
        <w:top w:val="none" w:sz="0" w:space="0" w:color="auto"/>
        <w:left w:val="none" w:sz="0" w:space="0" w:color="auto"/>
        <w:bottom w:val="none" w:sz="0" w:space="0" w:color="auto"/>
        <w:right w:val="none" w:sz="0" w:space="0" w:color="auto"/>
      </w:divBdr>
    </w:div>
    <w:div w:id="1971394953">
      <w:bodyDiv w:val="1"/>
      <w:marLeft w:val="0"/>
      <w:marRight w:val="0"/>
      <w:marTop w:val="0"/>
      <w:marBottom w:val="0"/>
      <w:divBdr>
        <w:top w:val="none" w:sz="0" w:space="0" w:color="auto"/>
        <w:left w:val="none" w:sz="0" w:space="0" w:color="auto"/>
        <w:bottom w:val="none" w:sz="0" w:space="0" w:color="auto"/>
        <w:right w:val="none" w:sz="0" w:space="0" w:color="auto"/>
      </w:divBdr>
    </w:div>
    <w:div w:id="1971401613">
      <w:bodyDiv w:val="1"/>
      <w:marLeft w:val="0"/>
      <w:marRight w:val="0"/>
      <w:marTop w:val="0"/>
      <w:marBottom w:val="0"/>
      <w:divBdr>
        <w:top w:val="none" w:sz="0" w:space="0" w:color="auto"/>
        <w:left w:val="none" w:sz="0" w:space="0" w:color="auto"/>
        <w:bottom w:val="none" w:sz="0" w:space="0" w:color="auto"/>
        <w:right w:val="none" w:sz="0" w:space="0" w:color="auto"/>
      </w:divBdr>
    </w:div>
    <w:div w:id="1971858098">
      <w:bodyDiv w:val="1"/>
      <w:marLeft w:val="0"/>
      <w:marRight w:val="0"/>
      <w:marTop w:val="0"/>
      <w:marBottom w:val="0"/>
      <w:divBdr>
        <w:top w:val="none" w:sz="0" w:space="0" w:color="auto"/>
        <w:left w:val="none" w:sz="0" w:space="0" w:color="auto"/>
        <w:bottom w:val="none" w:sz="0" w:space="0" w:color="auto"/>
        <w:right w:val="none" w:sz="0" w:space="0" w:color="auto"/>
      </w:divBdr>
    </w:div>
    <w:div w:id="1971859706">
      <w:bodyDiv w:val="1"/>
      <w:marLeft w:val="0"/>
      <w:marRight w:val="0"/>
      <w:marTop w:val="0"/>
      <w:marBottom w:val="0"/>
      <w:divBdr>
        <w:top w:val="none" w:sz="0" w:space="0" w:color="auto"/>
        <w:left w:val="none" w:sz="0" w:space="0" w:color="auto"/>
        <w:bottom w:val="none" w:sz="0" w:space="0" w:color="auto"/>
        <w:right w:val="none" w:sz="0" w:space="0" w:color="auto"/>
      </w:divBdr>
    </w:div>
    <w:div w:id="1972049753">
      <w:bodyDiv w:val="1"/>
      <w:marLeft w:val="0"/>
      <w:marRight w:val="0"/>
      <w:marTop w:val="0"/>
      <w:marBottom w:val="0"/>
      <w:divBdr>
        <w:top w:val="none" w:sz="0" w:space="0" w:color="auto"/>
        <w:left w:val="none" w:sz="0" w:space="0" w:color="auto"/>
        <w:bottom w:val="none" w:sz="0" w:space="0" w:color="auto"/>
        <w:right w:val="none" w:sz="0" w:space="0" w:color="auto"/>
      </w:divBdr>
    </w:div>
    <w:div w:id="1972318809">
      <w:bodyDiv w:val="1"/>
      <w:marLeft w:val="0"/>
      <w:marRight w:val="0"/>
      <w:marTop w:val="0"/>
      <w:marBottom w:val="0"/>
      <w:divBdr>
        <w:top w:val="none" w:sz="0" w:space="0" w:color="auto"/>
        <w:left w:val="none" w:sz="0" w:space="0" w:color="auto"/>
        <w:bottom w:val="none" w:sz="0" w:space="0" w:color="auto"/>
        <w:right w:val="none" w:sz="0" w:space="0" w:color="auto"/>
      </w:divBdr>
    </w:div>
    <w:div w:id="1972397664">
      <w:bodyDiv w:val="1"/>
      <w:marLeft w:val="0"/>
      <w:marRight w:val="0"/>
      <w:marTop w:val="0"/>
      <w:marBottom w:val="0"/>
      <w:divBdr>
        <w:top w:val="none" w:sz="0" w:space="0" w:color="auto"/>
        <w:left w:val="none" w:sz="0" w:space="0" w:color="auto"/>
        <w:bottom w:val="none" w:sz="0" w:space="0" w:color="auto"/>
        <w:right w:val="none" w:sz="0" w:space="0" w:color="auto"/>
      </w:divBdr>
    </w:div>
    <w:div w:id="1972402643">
      <w:bodyDiv w:val="1"/>
      <w:marLeft w:val="0"/>
      <w:marRight w:val="0"/>
      <w:marTop w:val="0"/>
      <w:marBottom w:val="0"/>
      <w:divBdr>
        <w:top w:val="none" w:sz="0" w:space="0" w:color="auto"/>
        <w:left w:val="none" w:sz="0" w:space="0" w:color="auto"/>
        <w:bottom w:val="none" w:sz="0" w:space="0" w:color="auto"/>
        <w:right w:val="none" w:sz="0" w:space="0" w:color="auto"/>
      </w:divBdr>
    </w:div>
    <w:div w:id="1972443193">
      <w:bodyDiv w:val="1"/>
      <w:marLeft w:val="0"/>
      <w:marRight w:val="0"/>
      <w:marTop w:val="0"/>
      <w:marBottom w:val="0"/>
      <w:divBdr>
        <w:top w:val="none" w:sz="0" w:space="0" w:color="auto"/>
        <w:left w:val="none" w:sz="0" w:space="0" w:color="auto"/>
        <w:bottom w:val="none" w:sz="0" w:space="0" w:color="auto"/>
        <w:right w:val="none" w:sz="0" w:space="0" w:color="auto"/>
      </w:divBdr>
    </w:div>
    <w:div w:id="1972636150">
      <w:bodyDiv w:val="1"/>
      <w:marLeft w:val="0"/>
      <w:marRight w:val="0"/>
      <w:marTop w:val="0"/>
      <w:marBottom w:val="0"/>
      <w:divBdr>
        <w:top w:val="none" w:sz="0" w:space="0" w:color="auto"/>
        <w:left w:val="none" w:sz="0" w:space="0" w:color="auto"/>
        <w:bottom w:val="none" w:sz="0" w:space="0" w:color="auto"/>
        <w:right w:val="none" w:sz="0" w:space="0" w:color="auto"/>
      </w:divBdr>
    </w:div>
    <w:div w:id="1972711386">
      <w:bodyDiv w:val="1"/>
      <w:marLeft w:val="0"/>
      <w:marRight w:val="0"/>
      <w:marTop w:val="0"/>
      <w:marBottom w:val="0"/>
      <w:divBdr>
        <w:top w:val="none" w:sz="0" w:space="0" w:color="auto"/>
        <w:left w:val="none" w:sz="0" w:space="0" w:color="auto"/>
        <w:bottom w:val="none" w:sz="0" w:space="0" w:color="auto"/>
        <w:right w:val="none" w:sz="0" w:space="0" w:color="auto"/>
      </w:divBdr>
    </w:div>
    <w:div w:id="1973366281">
      <w:bodyDiv w:val="1"/>
      <w:marLeft w:val="0"/>
      <w:marRight w:val="0"/>
      <w:marTop w:val="0"/>
      <w:marBottom w:val="0"/>
      <w:divBdr>
        <w:top w:val="none" w:sz="0" w:space="0" w:color="auto"/>
        <w:left w:val="none" w:sz="0" w:space="0" w:color="auto"/>
        <w:bottom w:val="none" w:sz="0" w:space="0" w:color="auto"/>
        <w:right w:val="none" w:sz="0" w:space="0" w:color="auto"/>
      </w:divBdr>
    </w:div>
    <w:div w:id="1973557308">
      <w:bodyDiv w:val="1"/>
      <w:marLeft w:val="0"/>
      <w:marRight w:val="0"/>
      <w:marTop w:val="0"/>
      <w:marBottom w:val="0"/>
      <w:divBdr>
        <w:top w:val="none" w:sz="0" w:space="0" w:color="auto"/>
        <w:left w:val="none" w:sz="0" w:space="0" w:color="auto"/>
        <w:bottom w:val="none" w:sz="0" w:space="0" w:color="auto"/>
        <w:right w:val="none" w:sz="0" w:space="0" w:color="auto"/>
      </w:divBdr>
    </w:div>
    <w:div w:id="1973632315">
      <w:bodyDiv w:val="1"/>
      <w:marLeft w:val="0"/>
      <w:marRight w:val="0"/>
      <w:marTop w:val="0"/>
      <w:marBottom w:val="0"/>
      <w:divBdr>
        <w:top w:val="none" w:sz="0" w:space="0" w:color="auto"/>
        <w:left w:val="none" w:sz="0" w:space="0" w:color="auto"/>
        <w:bottom w:val="none" w:sz="0" w:space="0" w:color="auto"/>
        <w:right w:val="none" w:sz="0" w:space="0" w:color="auto"/>
      </w:divBdr>
    </w:div>
    <w:div w:id="1974018717">
      <w:bodyDiv w:val="1"/>
      <w:marLeft w:val="0"/>
      <w:marRight w:val="0"/>
      <w:marTop w:val="0"/>
      <w:marBottom w:val="0"/>
      <w:divBdr>
        <w:top w:val="none" w:sz="0" w:space="0" w:color="auto"/>
        <w:left w:val="none" w:sz="0" w:space="0" w:color="auto"/>
        <w:bottom w:val="none" w:sz="0" w:space="0" w:color="auto"/>
        <w:right w:val="none" w:sz="0" w:space="0" w:color="auto"/>
      </w:divBdr>
    </w:div>
    <w:div w:id="1974364125">
      <w:bodyDiv w:val="1"/>
      <w:marLeft w:val="0"/>
      <w:marRight w:val="0"/>
      <w:marTop w:val="0"/>
      <w:marBottom w:val="0"/>
      <w:divBdr>
        <w:top w:val="none" w:sz="0" w:space="0" w:color="auto"/>
        <w:left w:val="none" w:sz="0" w:space="0" w:color="auto"/>
        <w:bottom w:val="none" w:sz="0" w:space="0" w:color="auto"/>
        <w:right w:val="none" w:sz="0" w:space="0" w:color="auto"/>
      </w:divBdr>
    </w:div>
    <w:div w:id="1974600022">
      <w:bodyDiv w:val="1"/>
      <w:marLeft w:val="0"/>
      <w:marRight w:val="0"/>
      <w:marTop w:val="0"/>
      <w:marBottom w:val="0"/>
      <w:divBdr>
        <w:top w:val="none" w:sz="0" w:space="0" w:color="auto"/>
        <w:left w:val="none" w:sz="0" w:space="0" w:color="auto"/>
        <w:bottom w:val="none" w:sz="0" w:space="0" w:color="auto"/>
        <w:right w:val="none" w:sz="0" w:space="0" w:color="auto"/>
      </w:divBdr>
    </w:div>
    <w:div w:id="1974823865">
      <w:bodyDiv w:val="1"/>
      <w:marLeft w:val="0"/>
      <w:marRight w:val="0"/>
      <w:marTop w:val="0"/>
      <w:marBottom w:val="0"/>
      <w:divBdr>
        <w:top w:val="none" w:sz="0" w:space="0" w:color="auto"/>
        <w:left w:val="none" w:sz="0" w:space="0" w:color="auto"/>
        <w:bottom w:val="none" w:sz="0" w:space="0" w:color="auto"/>
        <w:right w:val="none" w:sz="0" w:space="0" w:color="auto"/>
      </w:divBdr>
    </w:div>
    <w:div w:id="1975018026">
      <w:bodyDiv w:val="1"/>
      <w:marLeft w:val="0"/>
      <w:marRight w:val="0"/>
      <w:marTop w:val="0"/>
      <w:marBottom w:val="0"/>
      <w:divBdr>
        <w:top w:val="none" w:sz="0" w:space="0" w:color="auto"/>
        <w:left w:val="none" w:sz="0" w:space="0" w:color="auto"/>
        <w:bottom w:val="none" w:sz="0" w:space="0" w:color="auto"/>
        <w:right w:val="none" w:sz="0" w:space="0" w:color="auto"/>
      </w:divBdr>
    </w:div>
    <w:div w:id="1975482505">
      <w:bodyDiv w:val="1"/>
      <w:marLeft w:val="0"/>
      <w:marRight w:val="0"/>
      <w:marTop w:val="0"/>
      <w:marBottom w:val="0"/>
      <w:divBdr>
        <w:top w:val="none" w:sz="0" w:space="0" w:color="auto"/>
        <w:left w:val="none" w:sz="0" w:space="0" w:color="auto"/>
        <w:bottom w:val="none" w:sz="0" w:space="0" w:color="auto"/>
        <w:right w:val="none" w:sz="0" w:space="0" w:color="auto"/>
      </w:divBdr>
    </w:div>
    <w:div w:id="1975669456">
      <w:bodyDiv w:val="1"/>
      <w:marLeft w:val="0"/>
      <w:marRight w:val="0"/>
      <w:marTop w:val="0"/>
      <w:marBottom w:val="0"/>
      <w:divBdr>
        <w:top w:val="none" w:sz="0" w:space="0" w:color="auto"/>
        <w:left w:val="none" w:sz="0" w:space="0" w:color="auto"/>
        <w:bottom w:val="none" w:sz="0" w:space="0" w:color="auto"/>
        <w:right w:val="none" w:sz="0" w:space="0" w:color="auto"/>
      </w:divBdr>
    </w:div>
    <w:div w:id="1975673941">
      <w:bodyDiv w:val="1"/>
      <w:marLeft w:val="0"/>
      <w:marRight w:val="0"/>
      <w:marTop w:val="0"/>
      <w:marBottom w:val="0"/>
      <w:divBdr>
        <w:top w:val="none" w:sz="0" w:space="0" w:color="auto"/>
        <w:left w:val="none" w:sz="0" w:space="0" w:color="auto"/>
        <w:bottom w:val="none" w:sz="0" w:space="0" w:color="auto"/>
        <w:right w:val="none" w:sz="0" w:space="0" w:color="auto"/>
      </w:divBdr>
    </w:div>
    <w:div w:id="1975791898">
      <w:bodyDiv w:val="1"/>
      <w:marLeft w:val="0"/>
      <w:marRight w:val="0"/>
      <w:marTop w:val="0"/>
      <w:marBottom w:val="0"/>
      <w:divBdr>
        <w:top w:val="none" w:sz="0" w:space="0" w:color="auto"/>
        <w:left w:val="none" w:sz="0" w:space="0" w:color="auto"/>
        <w:bottom w:val="none" w:sz="0" w:space="0" w:color="auto"/>
        <w:right w:val="none" w:sz="0" w:space="0" w:color="auto"/>
      </w:divBdr>
    </w:div>
    <w:div w:id="1975793400">
      <w:bodyDiv w:val="1"/>
      <w:marLeft w:val="0"/>
      <w:marRight w:val="0"/>
      <w:marTop w:val="0"/>
      <w:marBottom w:val="0"/>
      <w:divBdr>
        <w:top w:val="none" w:sz="0" w:space="0" w:color="auto"/>
        <w:left w:val="none" w:sz="0" w:space="0" w:color="auto"/>
        <w:bottom w:val="none" w:sz="0" w:space="0" w:color="auto"/>
        <w:right w:val="none" w:sz="0" w:space="0" w:color="auto"/>
      </w:divBdr>
    </w:div>
    <w:div w:id="1975910495">
      <w:bodyDiv w:val="1"/>
      <w:marLeft w:val="0"/>
      <w:marRight w:val="0"/>
      <w:marTop w:val="0"/>
      <w:marBottom w:val="0"/>
      <w:divBdr>
        <w:top w:val="none" w:sz="0" w:space="0" w:color="auto"/>
        <w:left w:val="none" w:sz="0" w:space="0" w:color="auto"/>
        <w:bottom w:val="none" w:sz="0" w:space="0" w:color="auto"/>
        <w:right w:val="none" w:sz="0" w:space="0" w:color="auto"/>
      </w:divBdr>
    </w:div>
    <w:div w:id="1976174686">
      <w:bodyDiv w:val="1"/>
      <w:marLeft w:val="0"/>
      <w:marRight w:val="0"/>
      <w:marTop w:val="0"/>
      <w:marBottom w:val="0"/>
      <w:divBdr>
        <w:top w:val="none" w:sz="0" w:space="0" w:color="auto"/>
        <w:left w:val="none" w:sz="0" w:space="0" w:color="auto"/>
        <w:bottom w:val="none" w:sz="0" w:space="0" w:color="auto"/>
        <w:right w:val="none" w:sz="0" w:space="0" w:color="auto"/>
      </w:divBdr>
    </w:div>
    <w:div w:id="1976522276">
      <w:bodyDiv w:val="1"/>
      <w:marLeft w:val="0"/>
      <w:marRight w:val="0"/>
      <w:marTop w:val="0"/>
      <w:marBottom w:val="0"/>
      <w:divBdr>
        <w:top w:val="none" w:sz="0" w:space="0" w:color="auto"/>
        <w:left w:val="none" w:sz="0" w:space="0" w:color="auto"/>
        <w:bottom w:val="none" w:sz="0" w:space="0" w:color="auto"/>
        <w:right w:val="none" w:sz="0" w:space="0" w:color="auto"/>
      </w:divBdr>
    </w:div>
    <w:div w:id="1977030711">
      <w:bodyDiv w:val="1"/>
      <w:marLeft w:val="0"/>
      <w:marRight w:val="0"/>
      <w:marTop w:val="0"/>
      <w:marBottom w:val="0"/>
      <w:divBdr>
        <w:top w:val="none" w:sz="0" w:space="0" w:color="auto"/>
        <w:left w:val="none" w:sz="0" w:space="0" w:color="auto"/>
        <w:bottom w:val="none" w:sz="0" w:space="0" w:color="auto"/>
        <w:right w:val="none" w:sz="0" w:space="0" w:color="auto"/>
      </w:divBdr>
    </w:div>
    <w:div w:id="1977101901">
      <w:bodyDiv w:val="1"/>
      <w:marLeft w:val="0"/>
      <w:marRight w:val="0"/>
      <w:marTop w:val="0"/>
      <w:marBottom w:val="0"/>
      <w:divBdr>
        <w:top w:val="none" w:sz="0" w:space="0" w:color="auto"/>
        <w:left w:val="none" w:sz="0" w:space="0" w:color="auto"/>
        <w:bottom w:val="none" w:sz="0" w:space="0" w:color="auto"/>
        <w:right w:val="none" w:sz="0" w:space="0" w:color="auto"/>
      </w:divBdr>
    </w:div>
    <w:div w:id="1977681042">
      <w:bodyDiv w:val="1"/>
      <w:marLeft w:val="0"/>
      <w:marRight w:val="0"/>
      <w:marTop w:val="0"/>
      <w:marBottom w:val="0"/>
      <w:divBdr>
        <w:top w:val="none" w:sz="0" w:space="0" w:color="auto"/>
        <w:left w:val="none" w:sz="0" w:space="0" w:color="auto"/>
        <w:bottom w:val="none" w:sz="0" w:space="0" w:color="auto"/>
        <w:right w:val="none" w:sz="0" w:space="0" w:color="auto"/>
      </w:divBdr>
    </w:div>
    <w:div w:id="1977832795">
      <w:bodyDiv w:val="1"/>
      <w:marLeft w:val="0"/>
      <w:marRight w:val="0"/>
      <w:marTop w:val="0"/>
      <w:marBottom w:val="0"/>
      <w:divBdr>
        <w:top w:val="none" w:sz="0" w:space="0" w:color="auto"/>
        <w:left w:val="none" w:sz="0" w:space="0" w:color="auto"/>
        <w:bottom w:val="none" w:sz="0" w:space="0" w:color="auto"/>
        <w:right w:val="none" w:sz="0" w:space="0" w:color="auto"/>
      </w:divBdr>
    </w:div>
    <w:div w:id="1977835588">
      <w:bodyDiv w:val="1"/>
      <w:marLeft w:val="0"/>
      <w:marRight w:val="0"/>
      <w:marTop w:val="0"/>
      <w:marBottom w:val="0"/>
      <w:divBdr>
        <w:top w:val="none" w:sz="0" w:space="0" w:color="auto"/>
        <w:left w:val="none" w:sz="0" w:space="0" w:color="auto"/>
        <w:bottom w:val="none" w:sz="0" w:space="0" w:color="auto"/>
        <w:right w:val="none" w:sz="0" w:space="0" w:color="auto"/>
      </w:divBdr>
    </w:div>
    <w:div w:id="1977946954">
      <w:bodyDiv w:val="1"/>
      <w:marLeft w:val="0"/>
      <w:marRight w:val="0"/>
      <w:marTop w:val="0"/>
      <w:marBottom w:val="0"/>
      <w:divBdr>
        <w:top w:val="none" w:sz="0" w:space="0" w:color="auto"/>
        <w:left w:val="none" w:sz="0" w:space="0" w:color="auto"/>
        <w:bottom w:val="none" w:sz="0" w:space="0" w:color="auto"/>
        <w:right w:val="none" w:sz="0" w:space="0" w:color="auto"/>
      </w:divBdr>
    </w:div>
    <w:div w:id="1977948919">
      <w:bodyDiv w:val="1"/>
      <w:marLeft w:val="0"/>
      <w:marRight w:val="0"/>
      <w:marTop w:val="0"/>
      <w:marBottom w:val="0"/>
      <w:divBdr>
        <w:top w:val="none" w:sz="0" w:space="0" w:color="auto"/>
        <w:left w:val="none" w:sz="0" w:space="0" w:color="auto"/>
        <w:bottom w:val="none" w:sz="0" w:space="0" w:color="auto"/>
        <w:right w:val="none" w:sz="0" w:space="0" w:color="auto"/>
      </w:divBdr>
    </w:div>
    <w:div w:id="1978148653">
      <w:bodyDiv w:val="1"/>
      <w:marLeft w:val="0"/>
      <w:marRight w:val="0"/>
      <w:marTop w:val="0"/>
      <w:marBottom w:val="0"/>
      <w:divBdr>
        <w:top w:val="none" w:sz="0" w:space="0" w:color="auto"/>
        <w:left w:val="none" w:sz="0" w:space="0" w:color="auto"/>
        <w:bottom w:val="none" w:sz="0" w:space="0" w:color="auto"/>
        <w:right w:val="none" w:sz="0" w:space="0" w:color="auto"/>
      </w:divBdr>
    </w:div>
    <w:div w:id="1978295336">
      <w:bodyDiv w:val="1"/>
      <w:marLeft w:val="0"/>
      <w:marRight w:val="0"/>
      <w:marTop w:val="0"/>
      <w:marBottom w:val="0"/>
      <w:divBdr>
        <w:top w:val="none" w:sz="0" w:space="0" w:color="auto"/>
        <w:left w:val="none" w:sz="0" w:space="0" w:color="auto"/>
        <w:bottom w:val="none" w:sz="0" w:space="0" w:color="auto"/>
        <w:right w:val="none" w:sz="0" w:space="0" w:color="auto"/>
      </w:divBdr>
    </w:div>
    <w:div w:id="1978412757">
      <w:bodyDiv w:val="1"/>
      <w:marLeft w:val="0"/>
      <w:marRight w:val="0"/>
      <w:marTop w:val="0"/>
      <w:marBottom w:val="0"/>
      <w:divBdr>
        <w:top w:val="none" w:sz="0" w:space="0" w:color="auto"/>
        <w:left w:val="none" w:sz="0" w:space="0" w:color="auto"/>
        <w:bottom w:val="none" w:sz="0" w:space="0" w:color="auto"/>
        <w:right w:val="none" w:sz="0" w:space="0" w:color="auto"/>
      </w:divBdr>
    </w:div>
    <w:div w:id="1978873515">
      <w:bodyDiv w:val="1"/>
      <w:marLeft w:val="0"/>
      <w:marRight w:val="0"/>
      <w:marTop w:val="0"/>
      <w:marBottom w:val="0"/>
      <w:divBdr>
        <w:top w:val="none" w:sz="0" w:space="0" w:color="auto"/>
        <w:left w:val="none" w:sz="0" w:space="0" w:color="auto"/>
        <w:bottom w:val="none" w:sz="0" w:space="0" w:color="auto"/>
        <w:right w:val="none" w:sz="0" w:space="0" w:color="auto"/>
      </w:divBdr>
    </w:div>
    <w:div w:id="1978992174">
      <w:bodyDiv w:val="1"/>
      <w:marLeft w:val="0"/>
      <w:marRight w:val="0"/>
      <w:marTop w:val="0"/>
      <w:marBottom w:val="0"/>
      <w:divBdr>
        <w:top w:val="none" w:sz="0" w:space="0" w:color="auto"/>
        <w:left w:val="none" w:sz="0" w:space="0" w:color="auto"/>
        <w:bottom w:val="none" w:sz="0" w:space="0" w:color="auto"/>
        <w:right w:val="none" w:sz="0" w:space="0" w:color="auto"/>
      </w:divBdr>
    </w:div>
    <w:div w:id="1979602612">
      <w:bodyDiv w:val="1"/>
      <w:marLeft w:val="0"/>
      <w:marRight w:val="0"/>
      <w:marTop w:val="0"/>
      <w:marBottom w:val="0"/>
      <w:divBdr>
        <w:top w:val="none" w:sz="0" w:space="0" w:color="auto"/>
        <w:left w:val="none" w:sz="0" w:space="0" w:color="auto"/>
        <w:bottom w:val="none" w:sz="0" w:space="0" w:color="auto"/>
        <w:right w:val="none" w:sz="0" w:space="0" w:color="auto"/>
      </w:divBdr>
    </w:div>
    <w:div w:id="1979677223">
      <w:bodyDiv w:val="1"/>
      <w:marLeft w:val="0"/>
      <w:marRight w:val="0"/>
      <w:marTop w:val="0"/>
      <w:marBottom w:val="0"/>
      <w:divBdr>
        <w:top w:val="none" w:sz="0" w:space="0" w:color="auto"/>
        <w:left w:val="none" w:sz="0" w:space="0" w:color="auto"/>
        <w:bottom w:val="none" w:sz="0" w:space="0" w:color="auto"/>
        <w:right w:val="none" w:sz="0" w:space="0" w:color="auto"/>
      </w:divBdr>
    </w:div>
    <w:div w:id="1979719268">
      <w:bodyDiv w:val="1"/>
      <w:marLeft w:val="0"/>
      <w:marRight w:val="0"/>
      <w:marTop w:val="0"/>
      <w:marBottom w:val="0"/>
      <w:divBdr>
        <w:top w:val="none" w:sz="0" w:space="0" w:color="auto"/>
        <w:left w:val="none" w:sz="0" w:space="0" w:color="auto"/>
        <w:bottom w:val="none" w:sz="0" w:space="0" w:color="auto"/>
        <w:right w:val="none" w:sz="0" w:space="0" w:color="auto"/>
      </w:divBdr>
    </w:div>
    <w:div w:id="1980108679">
      <w:bodyDiv w:val="1"/>
      <w:marLeft w:val="0"/>
      <w:marRight w:val="0"/>
      <w:marTop w:val="0"/>
      <w:marBottom w:val="0"/>
      <w:divBdr>
        <w:top w:val="none" w:sz="0" w:space="0" w:color="auto"/>
        <w:left w:val="none" w:sz="0" w:space="0" w:color="auto"/>
        <w:bottom w:val="none" w:sz="0" w:space="0" w:color="auto"/>
        <w:right w:val="none" w:sz="0" w:space="0" w:color="auto"/>
      </w:divBdr>
    </w:div>
    <w:div w:id="1980184046">
      <w:bodyDiv w:val="1"/>
      <w:marLeft w:val="0"/>
      <w:marRight w:val="0"/>
      <w:marTop w:val="0"/>
      <w:marBottom w:val="0"/>
      <w:divBdr>
        <w:top w:val="none" w:sz="0" w:space="0" w:color="auto"/>
        <w:left w:val="none" w:sz="0" w:space="0" w:color="auto"/>
        <w:bottom w:val="none" w:sz="0" w:space="0" w:color="auto"/>
        <w:right w:val="none" w:sz="0" w:space="0" w:color="auto"/>
      </w:divBdr>
    </w:div>
    <w:div w:id="1980258983">
      <w:bodyDiv w:val="1"/>
      <w:marLeft w:val="0"/>
      <w:marRight w:val="0"/>
      <w:marTop w:val="0"/>
      <w:marBottom w:val="0"/>
      <w:divBdr>
        <w:top w:val="none" w:sz="0" w:space="0" w:color="auto"/>
        <w:left w:val="none" w:sz="0" w:space="0" w:color="auto"/>
        <w:bottom w:val="none" w:sz="0" w:space="0" w:color="auto"/>
        <w:right w:val="none" w:sz="0" w:space="0" w:color="auto"/>
      </w:divBdr>
    </w:div>
    <w:div w:id="1980265347">
      <w:bodyDiv w:val="1"/>
      <w:marLeft w:val="0"/>
      <w:marRight w:val="0"/>
      <w:marTop w:val="0"/>
      <w:marBottom w:val="0"/>
      <w:divBdr>
        <w:top w:val="none" w:sz="0" w:space="0" w:color="auto"/>
        <w:left w:val="none" w:sz="0" w:space="0" w:color="auto"/>
        <w:bottom w:val="none" w:sz="0" w:space="0" w:color="auto"/>
        <w:right w:val="none" w:sz="0" w:space="0" w:color="auto"/>
      </w:divBdr>
    </w:div>
    <w:div w:id="1980844195">
      <w:bodyDiv w:val="1"/>
      <w:marLeft w:val="0"/>
      <w:marRight w:val="0"/>
      <w:marTop w:val="0"/>
      <w:marBottom w:val="0"/>
      <w:divBdr>
        <w:top w:val="none" w:sz="0" w:space="0" w:color="auto"/>
        <w:left w:val="none" w:sz="0" w:space="0" w:color="auto"/>
        <w:bottom w:val="none" w:sz="0" w:space="0" w:color="auto"/>
        <w:right w:val="none" w:sz="0" w:space="0" w:color="auto"/>
      </w:divBdr>
    </w:div>
    <w:div w:id="1981184022">
      <w:bodyDiv w:val="1"/>
      <w:marLeft w:val="0"/>
      <w:marRight w:val="0"/>
      <w:marTop w:val="0"/>
      <w:marBottom w:val="0"/>
      <w:divBdr>
        <w:top w:val="none" w:sz="0" w:space="0" w:color="auto"/>
        <w:left w:val="none" w:sz="0" w:space="0" w:color="auto"/>
        <w:bottom w:val="none" w:sz="0" w:space="0" w:color="auto"/>
        <w:right w:val="none" w:sz="0" w:space="0" w:color="auto"/>
      </w:divBdr>
    </w:div>
    <w:div w:id="1981574479">
      <w:bodyDiv w:val="1"/>
      <w:marLeft w:val="0"/>
      <w:marRight w:val="0"/>
      <w:marTop w:val="0"/>
      <w:marBottom w:val="0"/>
      <w:divBdr>
        <w:top w:val="none" w:sz="0" w:space="0" w:color="auto"/>
        <w:left w:val="none" w:sz="0" w:space="0" w:color="auto"/>
        <w:bottom w:val="none" w:sz="0" w:space="0" w:color="auto"/>
        <w:right w:val="none" w:sz="0" w:space="0" w:color="auto"/>
      </w:divBdr>
    </w:div>
    <w:div w:id="1981955356">
      <w:bodyDiv w:val="1"/>
      <w:marLeft w:val="0"/>
      <w:marRight w:val="0"/>
      <w:marTop w:val="0"/>
      <w:marBottom w:val="0"/>
      <w:divBdr>
        <w:top w:val="none" w:sz="0" w:space="0" w:color="auto"/>
        <w:left w:val="none" w:sz="0" w:space="0" w:color="auto"/>
        <w:bottom w:val="none" w:sz="0" w:space="0" w:color="auto"/>
        <w:right w:val="none" w:sz="0" w:space="0" w:color="auto"/>
      </w:divBdr>
    </w:div>
    <w:div w:id="1982340433">
      <w:bodyDiv w:val="1"/>
      <w:marLeft w:val="0"/>
      <w:marRight w:val="0"/>
      <w:marTop w:val="0"/>
      <w:marBottom w:val="0"/>
      <w:divBdr>
        <w:top w:val="none" w:sz="0" w:space="0" w:color="auto"/>
        <w:left w:val="none" w:sz="0" w:space="0" w:color="auto"/>
        <w:bottom w:val="none" w:sz="0" w:space="0" w:color="auto"/>
        <w:right w:val="none" w:sz="0" w:space="0" w:color="auto"/>
      </w:divBdr>
    </w:div>
    <w:div w:id="1982687113">
      <w:bodyDiv w:val="1"/>
      <w:marLeft w:val="0"/>
      <w:marRight w:val="0"/>
      <w:marTop w:val="0"/>
      <w:marBottom w:val="0"/>
      <w:divBdr>
        <w:top w:val="none" w:sz="0" w:space="0" w:color="auto"/>
        <w:left w:val="none" w:sz="0" w:space="0" w:color="auto"/>
        <w:bottom w:val="none" w:sz="0" w:space="0" w:color="auto"/>
        <w:right w:val="none" w:sz="0" w:space="0" w:color="auto"/>
      </w:divBdr>
    </w:div>
    <w:div w:id="1982809041">
      <w:bodyDiv w:val="1"/>
      <w:marLeft w:val="0"/>
      <w:marRight w:val="0"/>
      <w:marTop w:val="0"/>
      <w:marBottom w:val="0"/>
      <w:divBdr>
        <w:top w:val="none" w:sz="0" w:space="0" w:color="auto"/>
        <w:left w:val="none" w:sz="0" w:space="0" w:color="auto"/>
        <w:bottom w:val="none" w:sz="0" w:space="0" w:color="auto"/>
        <w:right w:val="none" w:sz="0" w:space="0" w:color="auto"/>
      </w:divBdr>
    </w:div>
    <w:div w:id="1982999338">
      <w:bodyDiv w:val="1"/>
      <w:marLeft w:val="0"/>
      <w:marRight w:val="0"/>
      <w:marTop w:val="0"/>
      <w:marBottom w:val="0"/>
      <w:divBdr>
        <w:top w:val="none" w:sz="0" w:space="0" w:color="auto"/>
        <w:left w:val="none" w:sz="0" w:space="0" w:color="auto"/>
        <w:bottom w:val="none" w:sz="0" w:space="0" w:color="auto"/>
        <w:right w:val="none" w:sz="0" w:space="0" w:color="auto"/>
      </w:divBdr>
    </w:div>
    <w:div w:id="1983073299">
      <w:bodyDiv w:val="1"/>
      <w:marLeft w:val="0"/>
      <w:marRight w:val="0"/>
      <w:marTop w:val="0"/>
      <w:marBottom w:val="0"/>
      <w:divBdr>
        <w:top w:val="none" w:sz="0" w:space="0" w:color="auto"/>
        <w:left w:val="none" w:sz="0" w:space="0" w:color="auto"/>
        <w:bottom w:val="none" w:sz="0" w:space="0" w:color="auto"/>
        <w:right w:val="none" w:sz="0" w:space="0" w:color="auto"/>
      </w:divBdr>
    </w:div>
    <w:div w:id="1983460501">
      <w:bodyDiv w:val="1"/>
      <w:marLeft w:val="0"/>
      <w:marRight w:val="0"/>
      <w:marTop w:val="0"/>
      <w:marBottom w:val="0"/>
      <w:divBdr>
        <w:top w:val="none" w:sz="0" w:space="0" w:color="auto"/>
        <w:left w:val="none" w:sz="0" w:space="0" w:color="auto"/>
        <w:bottom w:val="none" w:sz="0" w:space="0" w:color="auto"/>
        <w:right w:val="none" w:sz="0" w:space="0" w:color="auto"/>
      </w:divBdr>
    </w:div>
    <w:div w:id="1983466021">
      <w:bodyDiv w:val="1"/>
      <w:marLeft w:val="0"/>
      <w:marRight w:val="0"/>
      <w:marTop w:val="0"/>
      <w:marBottom w:val="0"/>
      <w:divBdr>
        <w:top w:val="none" w:sz="0" w:space="0" w:color="auto"/>
        <w:left w:val="none" w:sz="0" w:space="0" w:color="auto"/>
        <w:bottom w:val="none" w:sz="0" w:space="0" w:color="auto"/>
        <w:right w:val="none" w:sz="0" w:space="0" w:color="auto"/>
      </w:divBdr>
    </w:div>
    <w:div w:id="1983609335">
      <w:bodyDiv w:val="1"/>
      <w:marLeft w:val="0"/>
      <w:marRight w:val="0"/>
      <w:marTop w:val="0"/>
      <w:marBottom w:val="0"/>
      <w:divBdr>
        <w:top w:val="none" w:sz="0" w:space="0" w:color="auto"/>
        <w:left w:val="none" w:sz="0" w:space="0" w:color="auto"/>
        <w:bottom w:val="none" w:sz="0" w:space="0" w:color="auto"/>
        <w:right w:val="none" w:sz="0" w:space="0" w:color="auto"/>
      </w:divBdr>
    </w:div>
    <w:div w:id="1983731657">
      <w:bodyDiv w:val="1"/>
      <w:marLeft w:val="0"/>
      <w:marRight w:val="0"/>
      <w:marTop w:val="0"/>
      <w:marBottom w:val="0"/>
      <w:divBdr>
        <w:top w:val="none" w:sz="0" w:space="0" w:color="auto"/>
        <w:left w:val="none" w:sz="0" w:space="0" w:color="auto"/>
        <w:bottom w:val="none" w:sz="0" w:space="0" w:color="auto"/>
        <w:right w:val="none" w:sz="0" w:space="0" w:color="auto"/>
      </w:divBdr>
    </w:div>
    <w:div w:id="1983732909">
      <w:bodyDiv w:val="1"/>
      <w:marLeft w:val="0"/>
      <w:marRight w:val="0"/>
      <w:marTop w:val="0"/>
      <w:marBottom w:val="0"/>
      <w:divBdr>
        <w:top w:val="none" w:sz="0" w:space="0" w:color="auto"/>
        <w:left w:val="none" w:sz="0" w:space="0" w:color="auto"/>
        <w:bottom w:val="none" w:sz="0" w:space="0" w:color="auto"/>
        <w:right w:val="none" w:sz="0" w:space="0" w:color="auto"/>
      </w:divBdr>
    </w:div>
    <w:div w:id="1983777089">
      <w:bodyDiv w:val="1"/>
      <w:marLeft w:val="0"/>
      <w:marRight w:val="0"/>
      <w:marTop w:val="0"/>
      <w:marBottom w:val="0"/>
      <w:divBdr>
        <w:top w:val="none" w:sz="0" w:space="0" w:color="auto"/>
        <w:left w:val="none" w:sz="0" w:space="0" w:color="auto"/>
        <w:bottom w:val="none" w:sz="0" w:space="0" w:color="auto"/>
        <w:right w:val="none" w:sz="0" w:space="0" w:color="auto"/>
      </w:divBdr>
    </w:div>
    <w:div w:id="1984001501">
      <w:bodyDiv w:val="1"/>
      <w:marLeft w:val="0"/>
      <w:marRight w:val="0"/>
      <w:marTop w:val="0"/>
      <w:marBottom w:val="0"/>
      <w:divBdr>
        <w:top w:val="none" w:sz="0" w:space="0" w:color="auto"/>
        <w:left w:val="none" w:sz="0" w:space="0" w:color="auto"/>
        <w:bottom w:val="none" w:sz="0" w:space="0" w:color="auto"/>
        <w:right w:val="none" w:sz="0" w:space="0" w:color="auto"/>
      </w:divBdr>
    </w:div>
    <w:div w:id="1984041295">
      <w:bodyDiv w:val="1"/>
      <w:marLeft w:val="0"/>
      <w:marRight w:val="0"/>
      <w:marTop w:val="0"/>
      <w:marBottom w:val="0"/>
      <w:divBdr>
        <w:top w:val="none" w:sz="0" w:space="0" w:color="auto"/>
        <w:left w:val="none" w:sz="0" w:space="0" w:color="auto"/>
        <w:bottom w:val="none" w:sz="0" w:space="0" w:color="auto"/>
        <w:right w:val="none" w:sz="0" w:space="0" w:color="auto"/>
      </w:divBdr>
    </w:div>
    <w:div w:id="1984044909">
      <w:bodyDiv w:val="1"/>
      <w:marLeft w:val="0"/>
      <w:marRight w:val="0"/>
      <w:marTop w:val="0"/>
      <w:marBottom w:val="0"/>
      <w:divBdr>
        <w:top w:val="none" w:sz="0" w:space="0" w:color="auto"/>
        <w:left w:val="none" w:sz="0" w:space="0" w:color="auto"/>
        <w:bottom w:val="none" w:sz="0" w:space="0" w:color="auto"/>
        <w:right w:val="none" w:sz="0" w:space="0" w:color="auto"/>
      </w:divBdr>
    </w:div>
    <w:div w:id="1984433399">
      <w:bodyDiv w:val="1"/>
      <w:marLeft w:val="0"/>
      <w:marRight w:val="0"/>
      <w:marTop w:val="0"/>
      <w:marBottom w:val="0"/>
      <w:divBdr>
        <w:top w:val="none" w:sz="0" w:space="0" w:color="auto"/>
        <w:left w:val="none" w:sz="0" w:space="0" w:color="auto"/>
        <w:bottom w:val="none" w:sz="0" w:space="0" w:color="auto"/>
        <w:right w:val="none" w:sz="0" w:space="0" w:color="auto"/>
      </w:divBdr>
    </w:div>
    <w:div w:id="1984964048">
      <w:bodyDiv w:val="1"/>
      <w:marLeft w:val="0"/>
      <w:marRight w:val="0"/>
      <w:marTop w:val="0"/>
      <w:marBottom w:val="0"/>
      <w:divBdr>
        <w:top w:val="none" w:sz="0" w:space="0" w:color="auto"/>
        <w:left w:val="none" w:sz="0" w:space="0" w:color="auto"/>
        <w:bottom w:val="none" w:sz="0" w:space="0" w:color="auto"/>
        <w:right w:val="none" w:sz="0" w:space="0" w:color="auto"/>
      </w:divBdr>
    </w:div>
    <w:div w:id="1985236685">
      <w:bodyDiv w:val="1"/>
      <w:marLeft w:val="0"/>
      <w:marRight w:val="0"/>
      <w:marTop w:val="0"/>
      <w:marBottom w:val="0"/>
      <w:divBdr>
        <w:top w:val="none" w:sz="0" w:space="0" w:color="auto"/>
        <w:left w:val="none" w:sz="0" w:space="0" w:color="auto"/>
        <w:bottom w:val="none" w:sz="0" w:space="0" w:color="auto"/>
        <w:right w:val="none" w:sz="0" w:space="0" w:color="auto"/>
      </w:divBdr>
    </w:div>
    <w:div w:id="1985238781">
      <w:bodyDiv w:val="1"/>
      <w:marLeft w:val="0"/>
      <w:marRight w:val="0"/>
      <w:marTop w:val="0"/>
      <w:marBottom w:val="0"/>
      <w:divBdr>
        <w:top w:val="none" w:sz="0" w:space="0" w:color="auto"/>
        <w:left w:val="none" w:sz="0" w:space="0" w:color="auto"/>
        <w:bottom w:val="none" w:sz="0" w:space="0" w:color="auto"/>
        <w:right w:val="none" w:sz="0" w:space="0" w:color="auto"/>
      </w:divBdr>
    </w:div>
    <w:div w:id="1985351246">
      <w:bodyDiv w:val="1"/>
      <w:marLeft w:val="0"/>
      <w:marRight w:val="0"/>
      <w:marTop w:val="0"/>
      <w:marBottom w:val="0"/>
      <w:divBdr>
        <w:top w:val="none" w:sz="0" w:space="0" w:color="auto"/>
        <w:left w:val="none" w:sz="0" w:space="0" w:color="auto"/>
        <w:bottom w:val="none" w:sz="0" w:space="0" w:color="auto"/>
        <w:right w:val="none" w:sz="0" w:space="0" w:color="auto"/>
      </w:divBdr>
    </w:div>
    <w:div w:id="1985893062">
      <w:bodyDiv w:val="1"/>
      <w:marLeft w:val="0"/>
      <w:marRight w:val="0"/>
      <w:marTop w:val="0"/>
      <w:marBottom w:val="0"/>
      <w:divBdr>
        <w:top w:val="none" w:sz="0" w:space="0" w:color="auto"/>
        <w:left w:val="none" w:sz="0" w:space="0" w:color="auto"/>
        <w:bottom w:val="none" w:sz="0" w:space="0" w:color="auto"/>
        <w:right w:val="none" w:sz="0" w:space="0" w:color="auto"/>
      </w:divBdr>
    </w:div>
    <w:div w:id="1985965179">
      <w:bodyDiv w:val="1"/>
      <w:marLeft w:val="0"/>
      <w:marRight w:val="0"/>
      <w:marTop w:val="0"/>
      <w:marBottom w:val="0"/>
      <w:divBdr>
        <w:top w:val="none" w:sz="0" w:space="0" w:color="auto"/>
        <w:left w:val="none" w:sz="0" w:space="0" w:color="auto"/>
        <w:bottom w:val="none" w:sz="0" w:space="0" w:color="auto"/>
        <w:right w:val="none" w:sz="0" w:space="0" w:color="auto"/>
      </w:divBdr>
    </w:div>
    <w:div w:id="1986275846">
      <w:bodyDiv w:val="1"/>
      <w:marLeft w:val="0"/>
      <w:marRight w:val="0"/>
      <w:marTop w:val="0"/>
      <w:marBottom w:val="0"/>
      <w:divBdr>
        <w:top w:val="none" w:sz="0" w:space="0" w:color="auto"/>
        <w:left w:val="none" w:sz="0" w:space="0" w:color="auto"/>
        <w:bottom w:val="none" w:sz="0" w:space="0" w:color="auto"/>
        <w:right w:val="none" w:sz="0" w:space="0" w:color="auto"/>
      </w:divBdr>
    </w:div>
    <w:div w:id="1986468507">
      <w:bodyDiv w:val="1"/>
      <w:marLeft w:val="0"/>
      <w:marRight w:val="0"/>
      <w:marTop w:val="0"/>
      <w:marBottom w:val="0"/>
      <w:divBdr>
        <w:top w:val="none" w:sz="0" w:space="0" w:color="auto"/>
        <w:left w:val="none" w:sz="0" w:space="0" w:color="auto"/>
        <w:bottom w:val="none" w:sz="0" w:space="0" w:color="auto"/>
        <w:right w:val="none" w:sz="0" w:space="0" w:color="auto"/>
      </w:divBdr>
    </w:div>
    <w:div w:id="1986468609">
      <w:bodyDiv w:val="1"/>
      <w:marLeft w:val="0"/>
      <w:marRight w:val="0"/>
      <w:marTop w:val="0"/>
      <w:marBottom w:val="0"/>
      <w:divBdr>
        <w:top w:val="none" w:sz="0" w:space="0" w:color="auto"/>
        <w:left w:val="none" w:sz="0" w:space="0" w:color="auto"/>
        <w:bottom w:val="none" w:sz="0" w:space="0" w:color="auto"/>
        <w:right w:val="none" w:sz="0" w:space="0" w:color="auto"/>
      </w:divBdr>
    </w:div>
    <w:div w:id="1986546602">
      <w:bodyDiv w:val="1"/>
      <w:marLeft w:val="0"/>
      <w:marRight w:val="0"/>
      <w:marTop w:val="0"/>
      <w:marBottom w:val="0"/>
      <w:divBdr>
        <w:top w:val="none" w:sz="0" w:space="0" w:color="auto"/>
        <w:left w:val="none" w:sz="0" w:space="0" w:color="auto"/>
        <w:bottom w:val="none" w:sz="0" w:space="0" w:color="auto"/>
        <w:right w:val="none" w:sz="0" w:space="0" w:color="auto"/>
      </w:divBdr>
    </w:div>
    <w:div w:id="1986548863">
      <w:bodyDiv w:val="1"/>
      <w:marLeft w:val="0"/>
      <w:marRight w:val="0"/>
      <w:marTop w:val="0"/>
      <w:marBottom w:val="0"/>
      <w:divBdr>
        <w:top w:val="none" w:sz="0" w:space="0" w:color="auto"/>
        <w:left w:val="none" w:sz="0" w:space="0" w:color="auto"/>
        <w:bottom w:val="none" w:sz="0" w:space="0" w:color="auto"/>
        <w:right w:val="none" w:sz="0" w:space="0" w:color="auto"/>
      </w:divBdr>
    </w:div>
    <w:div w:id="1986619490">
      <w:bodyDiv w:val="1"/>
      <w:marLeft w:val="0"/>
      <w:marRight w:val="0"/>
      <w:marTop w:val="0"/>
      <w:marBottom w:val="0"/>
      <w:divBdr>
        <w:top w:val="none" w:sz="0" w:space="0" w:color="auto"/>
        <w:left w:val="none" w:sz="0" w:space="0" w:color="auto"/>
        <w:bottom w:val="none" w:sz="0" w:space="0" w:color="auto"/>
        <w:right w:val="none" w:sz="0" w:space="0" w:color="auto"/>
      </w:divBdr>
    </w:div>
    <w:div w:id="1986621202">
      <w:bodyDiv w:val="1"/>
      <w:marLeft w:val="0"/>
      <w:marRight w:val="0"/>
      <w:marTop w:val="0"/>
      <w:marBottom w:val="0"/>
      <w:divBdr>
        <w:top w:val="none" w:sz="0" w:space="0" w:color="auto"/>
        <w:left w:val="none" w:sz="0" w:space="0" w:color="auto"/>
        <w:bottom w:val="none" w:sz="0" w:space="0" w:color="auto"/>
        <w:right w:val="none" w:sz="0" w:space="0" w:color="auto"/>
      </w:divBdr>
    </w:div>
    <w:div w:id="1986811857">
      <w:bodyDiv w:val="1"/>
      <w:marLeft w:val="0"/>
      <w:marRight w:val="0"/>
      <w:marTop w:val="0"/>
      <w:marBottom w:val="0"/>
      <w:divBdr>
        <w:top w:val="none" w:sz="0" w:space="0" w:color="auto"/>
        <w:left w:val="none" w:sz="0" w:space="0" w:color="auto"/>
        <w:bottom w:val="none" w:sz="0" w:space="0" w:color="auto"/>
        <w:right w:val="none" w:sz="0" w:space="0" w:color="auto"/>
      </w:divBdr>
    </w:div>
    <w:div w:id="1987081781">
      <w:bodyDiv w:val="1"/>
      <w:marLeft w:val="0"/>
      <w:marRight w:val="0"/>
      <w:marTop w:val="0"/>
      <w:marBottom w:val="0"/>
      <w:divBdr>
        <w:top w:val="none" w:sz="0" w:space="0" w:color="auto"/>
        <w:left w:val="none" w:sz="0" w:space="0" w:color="auto"/>
        <w:bottom w:val="none" w:sz="0" w:space="0" w:color="auto"/>
        <w:right w:val="none" w:sz="0" w:space="0" w:color="auto"/>
      </w:divBdr>
    </w:div>
    <w:div w:id="1987391463">
      <w:bodyDiv w:val="1"/>
      <w:marLeft w:val="0"/>
      <w:marRight w:val="0"/>
      <w:marTop w:val="0"/>
      <w:marBottom w:val="0"/>
      <w:divBdr>
        <w:top w:val="none" w:sz="0" w:space="0" w:color="auto"/>
        <w:left w:val="none" w:sz="0" w:space="0" w:color="auto"/>
        <w:bottom w:val="none" w:sz="0" w:space="0" w:color="auto"/>
        <w:right w:val="none" w:sz="0" w:space="0" w:color="auto"/>
      </w:divBdr>
    </w:div>
    <w:div w:id="1987395608">
      <w:bodyDiv w:val="1"/>
      <w:marLeft w:val="0"/>
      <w:marRight w:val="0"/>
      <w:marTop w:val="0"/>
      <w:marBottom w:val="0"/>
      <w:divBdr>
        <w:top w:val="none" w:sz="0" w:space="0" w:color="auto"/>
        <w:left w:val="none" w:sz="0" w:space="0" w:color="auto"/>
        <w:bottom w:val="none" w:sz="0" w:space="0" w:color="auto"/>
        <w:right w:val="none" w:sz="0" w:space="0" w:color="auto"/>
      </w:divBdr>
    </w:div>
    <w:div w:id="1987588933">
      <w:bodyDiv w:val="1"/>
      <w:marLeft w:val="0"/>
      <w:marRight w:val="0"/>
      <w:marTop w:val="0"/>
      <w:marBottom w:val="0"/>
      <w:divBdr>
        <w:top w:val="none" w:sz="0" w:space="0" w:color="auto"/>
        <w:left w:val="none" w:sz="0" w:space="0" w:color="auto"/>
        <w:bottom w:val="none" w:sz="0" w:space="0" w:color="auto"/>
        <w:right w:val="none" w:sz="0" w:space="0" w:color="auto"/>
      </w:divBdr>
    </w:div>
    <w:div w:id="1987777747">
      <w:bodyDiv w:val="1"/>
      <w:marLeft w:val="0"/>
      <w:marRight w:val="0"/>
      <w:marTop w:val="0"/>
      <w:marBottom w:val="0"/>
      <w:divBdr>
        <w:top w:val="none" w:sz="0" w:space="0" w:color="auto"/>
        <w:left w:val="none" w:sz="0" w:space="0" w:color="auto"/>
        <w:bottom w:val="none" w:sz="0" w:space="0" w:color="auto"/>
        <w:right w:val="none" w:sz="0" w:space="0" w:color="auto"/>
      </w:divBdr>
    </w:div>
    <w:div w:id="1987854450">
      <w:bodyDiv w:val="1"/>
      <w:marLeft w:val="0"/>
      <w:marRight w:val="0"/>
      <w:marTop w:val="0"/>
      <w:marBottom w:val="0"/>
      <w:divBdr>
        <w:top w:val="none" w:sz="0" w:space="0" w:color="auto"/>
        <w:left w:val="none" w:sz="0" w:space="0" w:color="auto"/>
        <w:bottom w:val="none" w:sz="0" w:space="0" w:color="auto"/>
        <w:right w:val="none" w:sz="0" w:space="0" w:color="auto"/>
      </w:divBdr>
    </w:div>
    <w:div w:id="1988001451">
      <w:bodyDiv w:val="1"/>
      <w:marLeft w:val="0"/>
      <w:marRight w:val="0"/>
      <w:marTop w:val="0"/>
      <w:marBottom w:val="0"/>
      <w:divBdr>
        <w:top w:val="none" w:sz="0" w:space="0" w:color="auto"/>
        <w:left w:val="none" w:sz="0" w:space="0" w:color="auto"/>
        <w:bottom w:val="none" w:sz="0" w:space="0" w:color="auto"/>
        <w:right w:val="none" w:sz="0" w:space="0" w:color="auto"/>
      </w:divBdr>
    </w:div>
    <w:div w:id="1988122536">
      <w:bodyDiv w:val="1"/>
      <w:marLeft w:val="0"/>
      <w:marRight w:val="0"/>
      <w:marTop w:val="0"/>
      <w:marBottom w:val="0"/>
      <w:divBdr>
        <w:top w:val="none" w:sz="0" w:space="0" w:color="auto"/>
        <w:left w:val="none" w:sz="0" w:space="0" w:color="auto"/>
        <w:bottom w:val="none" w:sz="0" w:space="0" w:color="auto"/>
        <w:right w:val="none" w:sz="0" w:space="0" w:color="auto"/>
      </w:divBdr>
    </w:div>
    <w:div w:id="1988318610">
      <w:bodyDiv w:val="1"/>
      <w:marLeft w:val="0"/>
      <w:marRight w:val="0"/>
      <w:marTop w:val="0"/>
      <w:marBottom w:val="0"/>
      <w:divBdr>
        <w:top w:val="none" w:sz="0" w:space="0" w:color="auto"/>
        <w:left w:val="none" w:sz="0" w:space="0" w:color="auto"/>
        <w:bottom w:val="none" w:sz="0" w:space="0" w:color="auto"/>
        <w:right w:val="none" w:sz="0" w:space="0" w:color="auto"/>
      </w:divBdr>
    </w:div>
    <w:div w:id="1988509213">
      <w:bodyDiv w:val="1"/>
      <w:marLeft w:val="0"/>
      <w:marRight w:val="0"/>
      <w:marTop w:val="0"/>
      <w:marBottom w:val="0"/>
      <w:divBdr>
        <w:top w:val="none" w:sz="0" w:space="0" w:color="auto"/>
        <w:left w:val="none" w:sz="0" w:space="0" w:color="auto"/>
        <w:bottom w:val="none" w:sz="0" w:space="0" w:color="auto"/>
        <w:right w:val="none" w:sz="0" w:space="0" w:color="auto"/>
      </w:divBdr>
    </w:div>
    <w:div w:id="1988632731">
      <w:bodyDiv w:val="1"/>
      <w:marLeft w:val="0"/>
      <w:marRight w:val="0"/>
      <w:marTop w:val="0"/>
      <w:marBottom w:val="0"/>
      <w:divBdr>
        <w:top w:val="none" w:sz="0" w:space="0" w:color="auto"/>
        <w:left w:val="none" w:sz="0" w:space="0" w:color="auto"/>
        <w:bottom w:val="none" w:sz="0" w:space="0" w:color="auto"/>
        <w:right w:val="none" w:sz="0" w:space="0" w:color="auto"/>
      </w:divBdr>
    </w:div>
    <w:div w:id="1988705883">
      <w:bodyDiv w:val="1"/>
      <w:marLeft w:val="0"/>
      <w:marRight w:val="0"/>
      <w:marTop w:val="0"/>
      <w:marBottom w:val="0"/>
      <w:divBdr>
        <w:top w:val="none" w:sz="0" w:space="0" w:color="auto"/>
        <w:left w:val="none" w:sz="0" w:space="0" w:color="auto"/>
        <w:bottom w:val="none" w:sz="0" w:space="0" w:color="auto"/>
        <w:right w:val="none" w:sz="0" w:space="0" w:color="auto"/>
      </w:divBdr>
    </w:div>
    <w:div w:id="1988851240">
      <w:bodyDiv w:val="1"/>
      <w:marLeft w:val="0"/>
      <w:marRight w:val="0"/>
      <w:marTop w:val="0"/>
      <w:marBottom w:val="0"/>
      <w:divBdr>
        <w:top w:val="none" w:sz="0" w:space="0" w:color="auto"/>
        <w:left w:val="none" w:sz="0" w:space="0" w:color="auto"/>
        <w:bottom w:val="none" w:sz="0" w:space="0" w:color="auto"/>
        <w:right w:val="none" w:sz="0" w:space="0" w:color="auto"/>
      </w:divBdr>
    </w:div>
    <w:div w:id="1989087630">
      <w:bodyDiv w:val="1"/>
      <w:marLeft w:val="0"/>
      <w:marRight w:val="0"/>
      <w:marTop w:val="0"/>
      <w:marBottom w:val="0"/>
      <w:divBdr>
        <w:top w:val="none" w:sz="0" w:space="0" w:color="auto"/>
        <w:left w:val="none" w:sz="0" w:space="0" w:color="auto"/>
        <w:bottom w:val="none" w:sz="0" w:space="0" w:color="auto"/>
        <w:right w:val="none" w:sz="0" w:space="0" w:color="auto"/>
      </w:divBdr>
    </w:div>
    <w:div w:id="1989246029">
      <w:bodyDiv w:val="1"/>
      <w:marLeft w:val="0"/>
      <w:marRight w:val="0"/>
      <w:marTop w:val="0"/>
      <w:marBottom w:val="0"/>
      <w:divBdr>
        <w:top w:val="none" w:sz="0" w:space="0" w:color="auto"/>
        <w:left w:val="none" w:sz="0" w:space="0" w:color="auto"/>
        <w:bottom w:val="none" w:sz="0" w:space="0" w:color="auto"/>
        <w:right w:val="none" w:sz="0" w:space="0" w:color="auto"/>
      </w:divBdr>
    </w:div>
    <w:div w:id="1989477963">
      <w:bodyDiv w:val="1"/>
      <w:marLeft w:val="0"/>
      <w:marRight w:val="0"/>
      <w:marTop w:val="0"/>
      <w:marBottom w:val="0"/>
      <w:divBdr>
        <w:top w:val="none" w:sz="0" w:space="0" w:color="auto"/>
        <w:left w:val="none" w:sz="0" w:space="0" w:color="auto"/>
        <w:bottom w:val="none" w:sz="0" w:space="0" w:color="auto"/>
        <w:right w:val="none" w:sz="0" w:space="0" w:color="auto"/>
      </w:divBdr>
    </w:div>
    <w:div w:id="1989550881">
      <w:bodyDiv w:val="1"/>
      <w:marLeft w:val="0"/>
      <w:marRight w:val="0"/>
      <w:marTop w:val="0"/>
      <w:marBottom w:val="0"/>
      <w:divBdr>
        <w:top w:val="none" w:sz="0" w:space="0" w:color="auto"/>
        <w:left w:val="none" w:sz="0" w:space="0" w:color="auto"/>
        <w:bottom w:val="none" w:sz="0" w:space="0" w:color="auto"/>
        <w:right w:val="none" w:sz="0" w:space="0" w:color="auto"/>
      </w:divBdr>
    </w:div>
    <w:div w:id="1989742388">
      <w:bodyDiv w:val="1"/>
      <w:marLeft w:val="0"/>
      <w:marRight w:val="0"/>
      <w:marTop w:val="0"/>
      <w:marBottom w:val="0"/>
      <w:divBdr>
        <w:top w:val="none" w:sz="0" w:space="0" w:color="auto"/>
        <w:left w:val="none" w:sz="0" w:space="0" w:color="auto"/>
        <w:bottom w:val="none" w:sz="0" w:space="0" w:color="auto"/>
        <w:right w:val="none" w:sz="0" w:space="0" w:color="auto"/>
      </w:divBdr>
    </w:div>
    <w:div w:id="1989819630">
      <w:bodyDiv w:val="1"/>
      <w:marLeft w:val="0"/>
      <w:marRight w:val="0"/>
      <w:marTop w:val="0"/>
      <w:marBottom w:val="0"/>
      <w:divBdr>
        <w:top w:val="none" w:sz="0" w:space="0" w:color="auto"/>
        <w:left w:val="none" w:sz="0" w:space="0" w:color="auto"/>
        <w:bottom w:val="none" w:sz="0" w:space="0" w:color="auto"/>
        <w:right w:val="none" w:sz="0" w:space="0" w:color="auto"/>
      </w:divBdr>
    </w:div>
    <w:div w:id="1989820948">
      <w:bodyDiv w:val="1"/>
      <w:marLeft w:val="0"/>
      <w:marRight w:val="0"/>
      <w:marTop w:val="0"/>
      <w:marBottom w:val="0"/>
      <w:divBdr>
        <w:top w:val="none" w:sz="0" w:space="0" w:color="auto"/>
        <w:left w:val="none" w:sz="0" w:space="0" w:color="auto"/>
        <w:bottom w:val="none" w:sz="0" w:space="0" w:color="auto"/>
        <w:right w:val="none" w:sz="0" w:space="0" w:color="auto"/>
      </w:divBdr>
    </w:div>
    <w:div w:id="1990085610">
      <w:bodyDiv w:val="1"/>
      <w:marLeft w:val="0"/>
      <w:marRight w:val="0"/>
      <w:marTop w:val="0"/>
      <w:marBottom w:val="0"/>
      <w:divBdr>
        <w:top w:val="none" w:sz="0" w:space="0" w:color="auto"/>
        <w:left w:val="none" w:sz="0" w:space="0" w:color="auto"/>
        <w:bottom w:val="none" w:sz="0" w:space="0" w:color="auto"/>
        <w:right w:val="none" w:sz="0" w:space="0" w:color="auto"/>
      </w:divBdr>
    </w:div>
    <w:div w:id="1990278858">
      <w:bodyDiv w:val="1"/>
      <w:marLeft w:val="0"/>
      <w:marRight w:val="0"/>
      <w:marTop w:val="0"/>
      <w:marBottom w:val="0"/>
      <w:divBdr>
        <w:top w:val="none" w:sz="0" w:space="0" w:color="auto"/>
        <w:left w:val="none" w:sz="0" w:space="0" w:color="auto"/>
        <w:bottom w:val="none" w:sz="0" w:space="0" w:color="auto"/>
        <w:right w:val="none" w:sz="0" w:space="0" w:color="auto"/>
      </w:divBdr>
    </w:div>
    <w:div w:id="1990474429">
      <w:bodyDiv w:val="1"/>
      <w:marLeft w:val="0"/>
      <w:marRight w:val="0"/>
      <w:marTop w:val="0"/>
      <w:marBottom w:val="0"/>
      <w:divBdr>
        <w:top w:val="none" w:sz="0" w:space="0" w:color="auto"/>
        <w:left w:val="none" w:sz="0" w:space="0" w:color="auto"/>
        <w:bottom w:val="none" w:sz="0" w:space="0" w:color="auto"/>
        <w:right w:val="none" w:sz="0" w:space="0" w:color="auto"/>
      </w:divBdr>
    </w:div>
    <w:div w:id="1990745903">
      <w:bodyDiv w:val="1"/>
      <w:marLeft w:val="0"/>
      <w:marRight w:val="0"/>
      <w:marTop w:val="0"/>
      <w:marBottom w:val="0"/>
      <w:divBdr>
        <w:top w:val="none" w:sz="0" w:space="0" w:color="auto"/>
        <w:left w:val="none" w:sz="0" w:space="0" w:color="auto"/>
        <w:bottom w:val="none" w:sz="0" w:space="0" w:color="auto"/>
        <w:right w:val="none" w:sz="0" w:space="0" w:color="auto"/>
      </w:divBdr>
    </w:div>
    <w:div w:id="1991471174">
      <w:bodyDiv w:val="1"/>
      <w:marLeft w:val="0"/>
      <w:marRight w:val="0"/>
      <w:marTop w:val="0"/>
      <w:marBottom w:val="0"/>
      <w:divBdr>
        <w:top w:val="none" w:sz="0" w:space="0" w:color="auto"/>
        <w:left w:val="none" w:sz="0" w:space="0" w:color="auto"/>
        <w:bottom w:val="none" w:sz="0" w:space="0" w:color="auto"/>
        <w:right w:val="none" w:sz="0" w:space="0" w:color="auto"/>
      </w:divBdr>
    </w:div>
    <w:div w:id="1991473156">
      <w:bodyDiv w:val="1"/>
      <w:marLeft w:val="0"/>
      <w:marRight w:val="0"/>
      <w:marTop w:val="0"/>
      <w:marBottom w:val="0"/>
      <w:divBdr>
        <w:top w:val="none" w:sz="0" w:space="0" w:color="auto"/>
        <w:left w:val="none" w:sz="0" w:space="0" w:color="auto"/>
        <w:bottom w:val="none" w:sz="0" w:space="0" w:color="auto"/>
        <w:right w:val="none" w:sz="0" w:space="0" w:color="auto"/>
      </w:divBdr>
    </w:div>
    <w:div w:id="1991791911">
      <w:bodyDiv w:val="1"/>
      <w:marLeft w:val="0"/>
      <w:marRight w:val="0"/>
      <w:marTop w:val="0"/>
      <w:marBottom w:val="0"/>
      <w:divBdr>
        <w:top w:val="none" w:sz="0" w:space="0" w:color="auto"/>
        <w:left w:val="none" w:sz="0" w:space="0" w:color="auto"/>
        <w:bottom w:val="none" w:sz="0" w:space="0" w:color="auto"/>
        <w:right w:val="none" w:sz="0" w:space="0" w:color="auto"/>
      </w:divBdr>
    </w:div>
    <w:div w:id="1991863050">
      <w:bodyDiv w:val="1"/>
      <w:marLeft w:val="0"/>
      <w:marRight w:val="0"/>
      <w:marTop w:val="0"/>
      <w:marBottom w:val="0"/>
      <w:divBdr>
        <w:top w:val="none" w:sz="0" w:space="0" w:color="auto"/>
        <w:left w:val="none" w:sz="0" w:space="0" w:color="auto"/>
        <w:bottom w:val="none" w:sz="0" w:space="0" w:color="auto"/>
        <w:right w:val="none" w:sz="0" w:space="0" w:color="auto"/>
      </w:divBdr>
    </w:div>
    <w:div w:id="1991865608">
      <w:bodyDiv w:val="1"/>
      <w:marLeft w:val="0"/>
      <w:marRight w:val="0"/>
      <w:marTop w:val="0"/>
      <w:marBottom w:val="0"/>
      <w:divBdr>
        <w:top w:val="none" w:sz="0" w:space="0" w:color="auto"/>
        <w:left w:val="none" w:sz="0" w:space="0" w:color="auto"/>
        <w:bottom w:val="none" w:sz="0" w:space="0" w:color="auto"/>
        <w:right w:val="none" w:sz="0" w:space="0" w:color="auto"/>
      </w:divBdr>
    </w:div>
    <w:div w:id="1991902992">
      <w:bodyDiv w:val="1"/>
      <w:marLeft w:val="0"/>
      <w:marRight w:val="0"/>
      <w:marTop w:val="0"/>
      <w:marBottom w:val="0"/>
      <w:divBdr>
        <w:top w:val="none" w:sz="0" w:space="0" w:color="auto"/>
        <w:left w:val="none" w:sz="0" w:space="0" w:color="auto"/>
        <w:bottom w:val="none" w:sz="0" w:space="0" w:color="auto"/>
        <w:right w:val="none" w:sz="0" w:space="0" w:color="auto"/>
      </w:divBdr>
    </w:div>
    <w:div w:id="1992246226">
      <w:bodyDiv w:val="1"/>
      <w:marLeft w:val="0"/>
      <w:marRight w:val="0"/>
      <w:marTop w:val="0"/>
      <w:marBottom w:val="0"/>
      <w:divBdr>
        <w:top w:val="none" w:sz="0" w:space="0" w:color="auto"/>
        <w:left w:val="none" w:sz="0" w:space="0" w:color="auto"/>
        <w:bottom w:val="none" w:sz="0" w:space="0" w:color="auto"/>
        <w:right w:val="none" w:sz="0" w:space="0" w:color="auto"/>
      </w:divBdr>
    </w:div>
    <w:div w:id="1992522350">
      <w:bodyDiv w:val="1"/>
      <w:marLeft w:val="0"/>
      <w:marRight w:val="0"/>
      <w:marTop w:val="0"/>
      <w:marBottom w:val="0"/>
      <w:divBdr>
        <w:top w:val="none" w:sz="0" w:space="0" w:color="auto"/>
        <w:left w:val="none" w:sz="0" w:space="0" w:color="auto"/>
        <w:bottom w:val="none" w:sz="0" w:space="0" w:color="auto"/>
        <w:right w:val="none" w:sz="0" w:space="0" w:color="auto"/>
      </w:divBdr>
    </w:div>
    <w:div w:id="1993095215">
      <w:bodyDiv w:val="1"/>
      <w:marLeft w:val="0"/>
      <w:marRight w:val="0"/>
      <w:marTop w:val="0"/>
      <w:marBottom w:val="0"/>
      <w:divBdr>
        <w:top w:val="none" w:sz="0" w:space="0" w:color="auto"/>
        <w:left w:val="none" w:sz="0" w:space="0" w:color="auto"/>
        <w:bottom w:val="none" w:sz="0" w:space="0" w:color="auto"/>
        <w:right w:val="none" w:sz="0" w:space="0" w:color="auto"/>
      </w:divBdr>
    </w:div>
    <w:div w:id="1993212669">
      <w:bodyDiv w:val="1"/>
      <w:marLeft w:val="0"/>
      <w:marRight w:val="0"/>
      <w:marTop w:val="0"/>
      <w:marBottom w:val="0"/>
      <w:divBdr>
        <w:top w:val="none" w:sz="0" w:space="0" w:color="auto"/>
        <w:left w:val="none" w:sz="0" w:space="0" w:color="auto"/>
        <w:bottom w:val="none" w:sz="0" w:space="0" w:color="auto"/>
        <w:right w:val="none" w:sz="0" w:space="0" w:color="auto"/>
      </w:divBdr>
    </w:div>
    <w:div w:id="1993293252">
      <w:bodyDiv w:val="1"/>
      <w:marLeft w:val="0"/>
      <w:marRight w:val="0"/>
      <w:marTop w:val="0"/>
      <w:marBottom w:val="0"/>
      <w:divBdr>
        <w:top w:val="none" w:sz="0" w:space="0" w:color="auto"/>
        <w:left w:val="none" w:sz="0" w:space="0" w:color="auto"/>
        <w:bottom w:val="none" w:sz="0" w:space="0" w:color="auto"/>
        <w:right w:val="none" w:sz="0" w:space="0" w:color="auto"/>
      </w:divBdr>
    </w:div>
    <w:div w:id="1993437074">
      <w:bodyDiv w:val="1"/>
      <w:marLeft w:val="0"/>
      <w:marRight w:val="0"/>
      <w:marTop w:val="0"/>
      <w:marBottom w:val="0"/>
      <w:divBdr>
        <w:top w:val="none" w:sz="0" w:space="0" w:color="auto"/>
        <w:left w:val="none" w:sz="0" w:space="0" w:color="auto"/>
        <w:bottom w:val="none" w:sz="0" w:space="0" w:color="auto"/>
        <w:right w:val="none" w:sz="0" w:space="0" w:color="auto"/>
      </w:divBdr>
    </w:div>
    <w:div w:id="1993676213">
      <w:bodyDiv w:val="1"/>
      <w:marLeft w:val="0"/>
      <w:marRight w:val="0"/>
      <w:marTop w:val="0"/>
      <w:marBottom w:val="0"/>
      <w:divBdr>
        <w:top w:val="none" w:sz="0" w:space="0" w:color="auto"/>
        <w:left w:val="none" w:sz="0" w:space="0" w:color="auto"/>
        <w:bottom w:val="none" w:sz="0" w:space="0" w:color="auto"/>
        <w:right w:val="none" w:sz="0" w:space="0" w:color="auto"/>
      </w:divBdr>
    </w:div>
    <w:div w:id="1993825144">
      <w:bodyDiv w:val="1"/>
      <w:marLeft w:val="0"/>
      <w:marRight w:val="0"/>
      <w:marTop w:val="0"/>
      <w:marBottom w:val="0"/>
      <w:divBdr>
        <w:top w:val="none" w:sz="0" w:space="0" w:color="auto"/>
        <w:left w:val="none" w:sz="0" w:space="0" w:color="auto"/>
        <w:bottom w:val="none" w:sz="0" w:space="0" w:color="auto"/>
        <w:right w:val="none" w:sz="0" w:space="0" w:color="auto"/>
      </w:divBdr>
    </w:div>
    <w:div w:id="1993868895">
      <w:bodyDiv w:val="1"/>
      <w:marLeft w:val="0"/>
      <w:marRight w:val="0"/>
      <w:marTop w:val="0"/>
      <w:marBottom w:val="0"/>
      <w:divBdr>
        <w:top w:val="none" w:sz="0" w:space="0" w:color="auto"/>
        <w:left w:val="none" w:sz="0" w:space="0" w:color="auto"/>
        <w:bottom w:val="none" w:sz="0" w:space="0" w:color="auto"/>
        <w:right w:val="none" w:sz="0" w:space="0" w:color="auto"/>
      </w:divBdr>
    </w:div>
    <w:div w:id="1994262424">
      <w:bodyDiv w:val="1"/>
      <w:marLeft w:val="0"/>
      <w:marRight w:val="0"/>
      <w:marTop w:val="0"/>
      <w:marBottom w:val="0"/>
      <w:divBdr>
        <w:top w:val="none" w:sz="0" w:space="0" w:color="auto"/>
        <w:left w:val="none" w:sz="0" w:space="0" w:color="auto"/>
        <w:bottom w:val="none" w:sz="0" w:space="0" w:color="auto"/>
        <w:right w:val="none" w:sz="0" w:space="0" w:color="auto"/>
      </w:divBdr>
    </w:div>
    <w:div w:id="1994289862">
      <w:bodyDiv w:val="1"/>
      <w:marLeft w:val="0"/>
      <w:marRight w:val="0"/>
      <w:marTop w:val="0"/>
      <w:marBottom w:val="0"/>
      <w:divBdr>
        <w:top w:val="none" w:sz="0" w:space="0" w:color="auto"/>
        <w:left w:val="none" w:sz="0" w:space="0" w:color="auto"/>
        <w:bottom w:val="none" w:sz="0" w:space="0" w:color="auto"/>
        <w:right w:val="none" w:sz="0" w:space="0" w:color="auto"/>
      </w:divBdr>
    </w:div>
    <w:div w:id="1994328020">
      <w:bodyDiv w:val="1"/>
      <w:marLeft w:val="0"/>
      <w:marRight w:val="0"/>
      <w:marTop w:val="0"/>
      <w:marBottom w:val="0"/>
      <w:divBdr>
        <w:top w:val="none" w:sz="0" w:space="0" w:color="auto"/>
        <w:left w:val="none" w:sz="0" w:space="0" w:color="auto"/>
        <w:bottom w:val="none" w:sz="0" w:space="0" w:color="auto"/>
        <w:right w:val="none" w:sz="0" w:space="0" w:color="auto"/>
      </w:divBdr>
    </w:div>
    <w:div w:id="1994331819">
      <w:bodyDiv w:val="1"/>
      <w:marLeft w:val="0"/>
      <w:marRight w:val="0"/>
      <w:marTop w:val="0"/>
      <w:marBottom w:val="0"/>
      <w:divBdr>
        <w:top w:val="none" w:sz="0" w:space="0" w:color="auto"/>
        <w:left w:val="none" w:sz="0" w:space="0" w:color="auto"/>
        <w:bottom w:val="none" w:sz="0" w:space="0" w:color="auto"/>
        <w:right w:val="none" w:sz="0" w:space="0" w:color="auto"/>
      </w:divBdr>
    </w:div>
    <w:div w:id="1994793846">
      <w:bodyDiv w:val="1"/>
      <w:marLeft w:val="0"/>
      <w:marRight w:val="0"/>
      <w:marTop w:val="0"/>
      <w:marBottom w:val="0"/>
      <w:divBdr>
        <w:top w:val="none" w:sz="0" w:space="0" w:color="auto"/>
        <w:left w:val="none" w:sz="0" w:space="0" w:color="auto"/>
        <w:bottom w:val="none" w:sz="0" w:space="0" w:color="auto"/>
        <w:right w:val="none" w:sz="0" w:space="0" w:color="auto"/>
      </w:divBdr>
    </w:div>
    <w:div w:id="1994869159">
      <w:bodyDiv w:val="1"/>
      <w:marLeft w:val="0"/>
      <w:marRight w:val="0"/>
      <w:marTop w:val="0"/>
      <w:marBottom w:val="0"/>
      <w:divBdr>
        <w:top w:val="none" w:sz="0" w:space="0" w:color="auto"/>
        <w:left w:val="none" w:sz="0" w:space="0" w:color="auto"/>
        <w:bottom w:val="none" w:sz="0" w:space="0" w:color="auto"/>
        <w:right w:val="none" w:sz="0" w:space="0" w:color="auto"/>
      </w:divBdr>
    </w:div>
    <w:div w:id="1995258703">
      <w:bodyDiv w:val="1"/>
      <w:marLeft w:val="0"/>
      <w:marRight w:val="0"/>
      <w:marTop w:val="0"/>
      <w:marBottom w:val="0"/>
      <w:divBdr>
        <w:top w:val="none" w:sz="0" w:space="0" w:color="auto"/>
        <w:left w:val="none" w:sz="0" w:space="0" w:color="auto"/>
        <w:bottom w:val="none" w:sz="0" w:space="0" w:color="auto"/>
        <w:right w:val="none" w:sz="0" w:space="0" w:color="auto"/>
      </w:divBdr>
    </w:div>
    <w:div w:id="1995714856">
      <w:bodyDiv w:val="1"/>
      <w:marLeft w:val="0"/>
      <w:marRight w:val="0"/>
      <w:marTop w:val="0"/>
      <w:marBottom w:val="0"/>
      <w:divBdr>
        <w:top w:val="none" w:sz="0" w:space="0" w:color="auto"/>
        <w:left w:val="none" w:sz="0" w:space="0" w:color="auto"/>
        <w:bottom w:val="none" w:sz="0" w:space="0" w:color="auto"/>
        <w:right w:val="none" w:sz="0" w:space="0" w:color="auto"/>
      </w:divBdr>
    </w:div>
    <w:div w:id="1995910250">
      <w:bodyDiv w:val="1"/>
      <w:marLeft w:val="0"/>
      <w:marRight w:val="0"/>
      <w:marTop w:val="0"/>
      <w:marBottom w:val="0"/>
      <w:divBdr>
        <w:top w:val="none" w:sz="0" w:space="0" w:color="auto"/>
        <w:left w:val="none" w:sz="0" w:space="0" w:color="auto"/>
        <w:bottom w:val="none" w:sz="0" w:space="0" w:color="auto"/>
        <w:right w:val="none" w:sz="0" w:space="0" w:color="auto"/>
      </w:divBdr>
    </w:div>
    <w:div w:id="1996032273">
      <w:bodyDiv w:val="1"/>
      <w:marLeft w:val="0"/>
      <w:marRight w:val="0"/>
      <w:marTop w:val="0"/>
      <w:marBottom w:val="0"/>
      <w:divBdr>
        <w:top w:val="none" w:sz="0" w:space="0" w:color="auto"/>
        <w:left w:val="none" w:sz="0" w:space="0" w:color="auto"/>
        <w:bottom w:val="none" w:sz="0" w:space="0" w:color="auto"/>
        <w:right w:val="none" w:sz="0" w:space="0" w:color="auto"/>
      </w:divBdr>
    </w:div>
    <w:div w:id="1996061345">
      <w:bodyDiv w:val="1"/>
      <w:marLeft w:val="0"/>
      <w:marRight w:val="0"/>
      <w:marTop w:val="0"/>
      <w:marBottom w:val="0"/>
      <w:divBdr>
        <w:top w:val="none" w:sz="0" w:space="0" w:color="auto"/>
        <w:left w:val="none" w:sz="0" w:space="0" w:color="auto"/>
        <w:bottom w:val="none" w:sz="0" w:space="0" w:color="auto"/>
        <w:right w:val="none" w:sz="0" w:space="0" w:color="auto"/>
      </w:divBdr>
    </w:div>
    <w:div w:id="1996226874">
      <w:bodyDiv w:val="1"/>
      <w:marLeft w:val="0"/>
      <w:marRight w:val="0"/>
      <w:marTop w:val="0"/>
      <w:marBottom w:val="0"/>
      <w:divBdr>
        <w:top w:val="none" w:sz="0" w:space="0" w:color="auto"/>
        <w:left w:val="none" w:sz="0" w:space="0" w:color="auto"/>
        <w:bottom w:val="none" w:sz="0" w:space="0" w:color="auto"/>
        <w:right w:val="none" w:sz="0" w:space="0" w:color="auto"/>
      </w:divBdr>
    </w:div>
    <w:div w:id="1996370427">
      <w:bodyDiv w:val="1"/>
      <w:marLeft w:val="0"/>
      <w:marRight w:val="0"/>
      <w:marTop w:val="0"/>
      <w:marBottom w:val="0"/>
      <w:divBdr>
        <w:top w:val="none" w:sz="0" w:space="0" w:color="auto"/>
        <w:left w:val="none" w:sz="0" w:space="0" w:color="auto"/>
        <w:bottom w:val="none" w:sz="0" w:space="0" w:color="auto"/>
        <w:right w:val="none" w:sz="0" w:space="0" w:color="auto"/>
      </w:divBdr>
    </w:div>
    <w:div w:id="1996883252">
      <w:bodyDiv w:val="1"/>
      <w:marLeft w:val="0"/>
      <w:marRight w:val="0"/>
      <w:marTop w:val="0"/>
      <w:marBottom w:val="0"/>
      <w:divBdr>
        <w:top w:val="none" w:sz="0" w:space="0" w:color="auto"/>
        <w:left w:val="none" w:sz="0" w:space="0" w:color="auto"/>
        <w:bottom w:val="none" w:sz="0" w:space="0" w:color="auto"/>
        <w:right w:val="none" w:sz="0" w:space="0" w:color="auto"/>
      </w:divBdr>
    </w:div>
    <w:div w:id="1997030269">
      <w:bodyDiv w:val="1"/>
      <w:marLeft w:val="0"/>
      <w:marRight w:val="0"/>
      <w:marTop w:val="0"/>
      <w:marBottom w:val="0"/>
      <w:divBdr>
        <w:top w:val="none" w:sz="0" w:space="0" w:color="auto"/>
        <w:left w:val="none" w:sz="0" w:space="0" w:color="auto"/>
        <w:bottom w:val="none" w:sz="0" w:space="0" w:color="auto"/>
        <w:right w:val="none" w:sz="0" w:space="0" w:color="auto"/>
      </w:divBdr>
    </w:div>
    <w:div w:id="1997222632">
      <w:bodyDiv w:val="1"/>
      <w:marLeft w:val="0"/>
      <w:marRight w:val="0"/>
      <w:marTop w:val="0"/>
      <w:marBottom w:val="0"/>
      <w:divBdr>
        <w:top w:val="none" w:sz="0" w:space="0" w:color="auto"/>
        <w:left w:val="none" w:sz="0" w:space="0" w:color="auto"/>
        <w:bottom w:val="none" w:sz="0" w:space="0" w:color="auto"/>
        <w:right w:val="none" w:sz="0" w:space="0" w:color="auto"/>
      </w:divBdr>
    </w:div>
    <w:div w:id="1997302704">
      <w:bodyDiv w:val="1"/>
      <w:marLeft w:val="0"/>
      <w:marRight w:val="0"/>
      <w:marTop w:val="0"/>
      <w:marBottom w:val="0"/>
      <w:divBdr>
        <w:top w:val="none" w:sz="0" w:space="0" w:color="auto"/>
        <w:left w:val="none" w:sz="0" w:space="0" w:color="auto"/>
        <w:bottom w:val="none" w:sz="0" w:space="0" w:color="auto"/>
        <w:right w:val="none" w:sz="0" w:space="0" w:color="auto"/>
      </w:divBdr>
    </w:div>
    <w:div w:id="1997343117">
      <w:bodyDiv w:val="1"/>
      <w:marLeft w:val="0"/>
      <w:marRight w:val="0"/>
      <w:marTop w:val="0"/>
      <w:marBottom w:val="0"/>
      <w:divBdr>
        <w:top w:val="none" w:sz="0" w:space="0" w:color="auto"/>
        <w:left w:val="none" w:sz="0" w:space="0" w:color="auto"/>
        <w:bottom w:val="none" w:sz="0" w:space="0" w:color="auto"/>
        <w:right w:val="none" w:sz="0" w:space="0" w:color="auto"/>
      </w:divBdr>
    </w:div>
    <w:div w:id="1997537963">
      <w:bodyDiv w:val="1"/>
      <w:marLeft w:val="0"/>
      <w:marRight w:val="0"/>
      <w:marTop w:val="0"/>
      <w:marBottom w:val="0"/>
      <w:divBdr>
        <w:top w:val="none" w:sz="0" w:space="0" w:color="auto"/>
        <w:left w:val="none" w:sz="0" w:space="0" w:color="auto"/>
        <w:bottom w:val="none" w:sz="0" w:space="0" w:color="auto"/>
        <w:right w:val="none" w:sz="0" w:space="0" w:color="auto"/>
      </w:divBdr>
    </w:div>
    <w:div w:id="1997608244">
      <w:bodyDiv w:val="1"/>
      <w:marLeft w:val="0"/>
      <w:marRight w:val="0"/>
      <w:marTop w:val="0"/>
      <w:marBottom w:val="0"/>
      <w:divBdr>
        <w:top w:val="none" w:sz="0" w:space="0" w:color="auto"/>
        <w:left w:val="none" w:sz="0" w:space="0" w:color="auto"/>
        <w:bottom w:val="none" w:sz="0" w:space="0" w:color="auto"/>
        <w:right w:val="none" w:sz="0" w:space="0" w:color="auto"/>
      </w:divBdr>
    </w:div>
    <w:div w:id="1997613633">
      <w:bodyDiv w:val="1"/>
      <w:marLeft w:val="0"/>
      <w:marRight w:val="0"/>
      <w:marTop w:val="0"/>
      <w:marBottom w:val="0"/>
      <w:divBdr>
        <w:top w:val="none" w:sz="0" w:space="0" w:color="auto"/>
        <w:left w:val="none" w:sz="0" w:space="0" w:color="auto"/>
        <w:bottom w:val="none" w:sz="0" w:space="0" w:color="auto"/>
        <w:right w:val="none" w:sz="0" w:space="0" w:color="auto"/>
      </w:divBdr>
    </w:div>
    <w:div w:id="1997682405">
      <w:bodyDiv w:val="1"/>
      <w:marLeft w:val="0"/>
      <w:marRight w:val="0"/>
      <w:marTop w:val="0"/>
      <w:marBottom w:val="0"/>
      <w:divBdr>
        <w:top w:val="none" w:sz="0" w:space="0" w:color="auto"/>
        <w:left w:val="none" w:sz="0" w:space="0" w:color="auto"/>
        <w:bottom w:val="none" w:sz="0" w:space="0" w:color="auto"/>
        <w:right w:val="none" w:sz="0" w:space="0" w:color="auto"/>
      </w:divBdr>
    </w:div>
    <w:div w:id="1997806351">
      <w:bodyDiv w:val="1"/>
      <w:marLeft w:val="0"/>
      <w:marRight w:val="0"/>
      <w:marTop w:val="0"/>
      <w:marBottom w:val="0"/>
      <w:divBdr>
        <w:top w:val="none" w:sz="0" w:space="0" w:color="auto"/>
        <w:left w:val="none" w:sz="0" w:space="0" w:color="auto"/>
        <w:bottom w:val="none" w:sz="0" w:space="0" w:color="auto"/>
        <w:right w:val="none" w:sz="0" w:space="0" w:color="auto"/>
      </w:divBdr>
    </w:div>
    <w:div w:id="1997880409">
      <w:bodyDiv w:val="1"/>
      <w:marLeft w:val="0"/>
      <w:marRight w:val="0"/>
      <w:marTop w:val="0"/>
      <w:marBottom w:val="0"/>
      <w:divBdr>
        <w:top w:val="none" w:sz="0" w:space="0" w:color="auto"/>
        <w:left w:val="none" w:sz="0" w:space="0" w:color="auto"/>
        <w:bottom w:val="none" w:sz="0" w:space="0" w:color="auto"/>
        <w:right w:val="none" w:sz="0" w:space="0" w:color="auto"/>
      </w:divBdr>
    </w:div>
    <w:div w:id="1997955655">
      <w:bodyDiv w:val="1"/>
      <w:marLeft w:val="0"/>
      <w:marRight w:val="0"/>
      <w:marTop w:val="0"/>
      <w:marBottom w:val="0"/>
      <w:divBdr>
        <w:top w:val="none" w:sz="0" w:space="0" w:color="auto"/>
        <w:left w:val="none" w:sz="0" w:space="0" w:color="auto"/>
        <w:bottom w:val="none" w:sz="0" w:space="0" w:color="auto"/>
        <w:right w:val="none" w:sz="0" w:space="0" w:color="auto"/>
      </w:divBdr>
    </w:div>
    <w:div w:id="1998341629">
      <w:bodyDiv w:val="1"/>
      <w:marLeft w:val="0"/>
      <w:marRight w:val="0"/>
      <w:marTop w:val="0"/>
      <w:marBottom w:val="0"/>
      <w:divBdr>
        <w:top w:val="none" w:sz="0" w:space="0" w:color="auto"/>
        <w:left w:val="none" w:sz="0" w:space="0" w:color="auto"/>
        <w:bottom w:val="none" w:sz="0" w:space="0" w:color="auto"/>
        <w:right w:val="none" w:sz="0" w:space="0" w:color="auto"/>
      </w:divBdr>
    </w:div>
    <w:div w:id="1998681172">
      <w:bodyDiv w:val="1"/>
      <w:marLeft w:val="0"/>
      <w:marRight w:val="0"/>
      <w:marTop w:val="0"/>
      <w:marBottom w:val="0"/>
      <w:divBdr>
        <w:top w:val="none" w:sz="0" w:space="0" w:color="auto"/>
        <w:left w:val="none" w:sz="0" w:space="0" w:color="auto"/>
        <w:bottom w:val="none" w:sz="0" w:space="0" w:color="auto"/>
        <w:right w:val="none" w:sz="0" w:space="0" w:color="auto"/>
      </w:divBdr>
    </w:div>
    <w:div w:id="1998994015">
      <w:bodyDiv w:val="1"/>
      <w:marLeft w:val="0"/>
      <w:marRight w:val="0"/>
      <w:marTop w:val="0"/>
      <w:marBottom w:val="0"/>
      <w:divBdr>
        <w:top w:val="none" w:sz="0" w:space="0" w:color="auto"/>
        <w:left w:val="none" w:sz="0" w:space="0" w:color="auto"/>
        <w:bottom w:val="none" w:sz="0" w:space="0" w:color="auto"/>
        <w:right w:val="none" w:sz="0" w:space="0" w:color="auto"/>
      </w:divBdr>
    </w:div>
    <w:div w:id="1999117800">
      <w:bodyDiv w:val="1"/>
      <w:marLeft w:val="0"/>
      <w:marRight w:val="0"/>
      <w:marTop w:val="0"/>
      <w:marBottom w:val="0"/>
      <w:divBdr>
        <w:top w:val="none" w:sz="0" w:space="0" w:color="auto"/>
        <w:left w:val="none" w:sz="0" w:space="0" w:color="auto"/>
        <w:bottom w:val="none" w:sz="0" w:space="0" w:color="auto"/>
        <w:right w:val="none" w:sz="0" w:space="0" w:color="auto"/>
      </w:divBdr>
    </w:div>
    <w:div w:id="1999306955">
      <w:bodyDiv w:val="1"/>
      <w:marLeft w:val="0"/>
      <w:marRight w:val="0"/>
      <w:marTop w:val="0"/>
      <w:marBottom w:val="0"/>
      <w:divBdr>
        <w:top w:val="none" w:sz="0" w:space="0" w:color="auto"/>
        <w:left w:val="none" w:sz="0" w:space="0" w:color="auto"/>
        <w:bottom w:val="none" w:sz="0" w:space="0" w:color="auto"/>
        <w:right w:val="none" w:sz="0" w:space="0" w:color="auto"/>
      </w:divBdr>
    </w:div>
    <w:div w:id="1999454041">
      <w:bodyDiv w:val="1"/>
      <w:marLeft w:val="0"/>
      <w:marRight w:val="0"/>
      <w:marTop w:val="0"/>
      <w:marBottom w:val="0"/>
      <w:divBdr>
        <w:top w:val="none" w:sz="0" w:space="0" w:color="auto"/>
        <w:left w:val="none" w:sz="0" w:space="0" w:color="auto"/>
        <w:bottom w:val="none" w:sz="0" w:space="0" w:color="auto"/>
        <w:right w:val="none" w:sz="0" w:space="0" w:color="auto"/>
      </w:divBdr>
    </w:div>
    <w:div w:id="1999457441">
      <w:bodyDiv w:val="1"/>
      <w:marLeft w:val="0"/>
      <w:marRight w:val="0"/>
      <w:marTop w:val="0"/>
      <w:marBottom w:val="0"/>
      <w:divBdr>
        <w:top w:val="none" w:sz="0" w:space="0" w:color="auto"/>
        <w:left w:val="none" w:sz="0" w:space="0" w:color="auto"/>
        <w:bottom w:val="none" w:sz="0" w:space="0" w:color="auto"/>
        <w:right w:val="none" w:sz="0" w:space="0" w:color="auto"/>
      </w:divBdr>
    </w:div>
    <w:div w:id="1999918111">
      <w:bodyDiv w:val="1"/>
      <w:marLeft w:val="0"/>
      <w:marRight w:val="0"/>
      <w:marTop w:val="0"/>
      <w:marBottom w:val="0"/>
      <w:divBdr>
        <w:top w:val="none" w:sz="0" w:space="0" w:color="auto"/>
        <w:left w:val="none" w:sz="0" w:space="0" w:color="auto"/>
        <w:bottom w:val="none" w:sz="0" w:space="0" w:color="auto"/>
        <w:right w:val="none" w:sz="0" w:space="0" w:color="auto"/>
      </w:divBdr>
    </w:div>
    <w:div w:id="2000116577">
      <w:bodyDiv w:val="1"/>
      <w:marLeft w:val="0"/>
      <w:marRight w:val="0"/>
      <w:marTop w:val="0"/>
      <w:marBottom w:val="0"/>
      <w:divBdr>
        <w:top w:val="none" w:sz="0" w:space="0" w:color="auto"/>
        <w:left w:val="none" w:sz="0" w:space="0" w:color="auto"/>
        <w:bottom w:val="none" w:sz="0" w:space="0" w:color="auto"/>
        <w:right w:val="none" w:sz="0" w:space="0" w:color="auto"/>
      </w:divBdr>
    </w:div>
    <w:div w:id="2000302499">
      <w:bodyDiv w:val="1"/>
      <w:marLeft w:val="0"/>
      <w:marRight w:val="0"/>
      <w:marTop w:val="0"/>
      <w:marBottom w:val="0"/>
      <w:divBdr>
        <w:top w:val="none" w:sz="0" w:space="0" w:color="auto"/>
        <w:left w:val="none" w:sz="0" w:space="0" w:color="auto"/>
        <w:bottom w:val="none" w:sz="0" w:space="0" w:color="auto"/>
        <w:right w:val="none" w:sz="0" w:space="0" w:color="auto"/>
      </w:divBdr>
    </w:div>
    <w:div w:id="2000376143">
      <w:bodyDiv w:val="1"/>
      <w:marLeft w:val="0"/>
      <w:marRight w:val="0"/>
      <w:marTop w:val="0"/>
      <w:marBottom w:val="0"/>
      <w:divBdr>
        <w:top w:val="none" w:sz="0" w:space="0" w:color="auto"/>
        <w:left w:val="none" w:sz="0" w:space="0" w:color="auto"/>
        <w:bottom w:val="none" w:sz="0" w:space="0" w:color="auto"/>
        <w:right w:val="none" w:sz="0" w:space="0" w:color="auto"/>
      </w:divBdr>
    </w:div>
    <w:div w:id="2000383568">
      <w:bodyDiv w:val="1"/>
      <w:marLeft w:val="0"/>
      <w:marRight w:val="0"/>
      <w:marTop w:val="0"/>
      <w:marBottom w:val="0"/>
      <w:divBdr>
        <w:top w:val="none" w:sz="0" w:space="0" w:color="auto"/>
        <w:left w:val="none" w:sz="0" w:space="0" w:color="auto"/>
        <w:bottom w:val="none" w:sz="0" w:space="0" w:color="auto"/>
        <w:right w:val="none" w:sz="0" w:space="0" w:color="auto"/>
      </w:divBdr>
    </w:div>
    <w:div w:id="2000423062">
      <w:bodyDiv w:val="1"/>
      <w:marLeft w:val="0"/>
      <w:marRight w:val="0"/>
      <w:marTop w:val="0"/>
      <w:marBottom w:val="0"/>
      <w:divBdr>
        <w:top w:val="none" w:sz="0" w:space="0" w:color="auto"/>
        <w:left w:val="none" w:sz="0" w:space="0" w:color="auto"/>
        <w:bottom w:val="none" w:sz="0" w:space="0" w:color="auto"/>
        <w:right w:val="none" w:sz="0" w:space="0" w:color="auto"/>
      </w:divBdr>
    </w:div>
    <w:div w:id="2000577444">
      <w:bodyDiv w:val="1"/>
      <w:marLeft w:val="0"/>
      <w:marRight w:val="0"/>
      <w:marTop w:val="0"/>
      <w:marBottom w:val="0"/>
      <w:divBdr>
        <w:top w:val="none" w:sz="0" w:space="0" w:color="auto"/>
        <w:left w:val="none" w:sz="0" w:space="0" w:color="auto"/>
        <w:bottom w:val="none" w:sz="0" w:space="0" w:color="auto"/>
        <w:right w:val="none" w:sz="0" w:space="0" w:color="auto"/>
      </w:divBdr>
    </w:div>
    <w:div w:id="2000618045">
      <w:bodyDiv w:val="1"/>
      <w:marLeft w:val="0"/>
      <w:marRight w:val="0"/>
      <w:marTop w:val="0"/>
      <w:marBottom w:val="0"/>
      <w:divBdr>
        <w:top w:val="none" w:sz="0" w:space="0" w:color="auto"/>
        <w:left w:val="none" w:sz="0" w:space="0" w:color="auto"/>
        <w:bottom w:val="none" w:sz="0" w:space="0" w:color="auto"/>
        <w:right w:val="none" w:sz="0" w:space="0" w:color="auto"/>
      </w:divBdr>
    </w:div>
    <w:div w:id="2000692236">
      <w:bodyDiv w:val="1"/>
      <w:marLeft w:val="0"/>
      <w:marRight w:val="0"/>
      <w:marTop w:val="0"/>
      <w:marBottom w:val="0"/>
      <w:divBdr>
        <w:top w:val="none" w:sz="0" w:space="0" w:color="auto"/>
        <w:left w:val="none" w:sz="0" w:space="0" w:color="auto"/>
        <w:bottom w:val="none" w:sz="0" w:space="0" w:color="auto"/>
        <w:right w:val="none" w:sz="0" w:space="0" w:color="auto"/>
      </w:divBdr>
    </w:div>
    <w:div w:id="2000762932">
      <w:bodyDiv w:val="1"/>
      <w:marLeft w:val="0"/>
      <w:marRight w:val="0"/>
      <w:marTop w:val="0"/>
      <w:marBottom w:val="0"/>
      <w:divBdr>
        <w:top w:val="none" w:sz="0" w:space="0" w:color="auto"/>
        <w:left w:val="none" w:sz="0" w:space="0" w:color="auto"/>
        <w:bottom w:val="none" w:sz="0" w:space="0" w:color="auto"/>
        <w:right w:val="none" w:sz="0" w:space="0" w:color="auto"/>
      </w:divBdr>
    </w:div>
    <w:div w:id="2000843092">
      <w:bodyDiv w:val="1"/>
      <w:marLeft w:val="0"/>
      <w:marRight w:val="0"/>
      <w:marTop w:val="0"/>
      <w:marBottom w:val="0"/>
      <w:divBdr>
        <w:top w:val="none" w:sz="0" w:space="0" w:color="auto"/>
        <w:left w:val="none" w:sz="0" w:space="0" w:color="auto"/>
        <w:bottom w:val="none" w:sz="0" w:space="0" w:color="auto"/>
        <w:right w:val="none" w:sz="0" w:space="0" w:color="auto"/>
      </w:divBdr>
    </w:div>
    <w:div w:id="2001814043">
      <w:bodyDiv w:val="1"/>
      <w:marLeft w:val="0"/>
      <w:marRight w:val="0"/>
      <w:marTop w:val="0"/>
      <w:marBottom w:val="0"/>
      <w:divBdr>
        <w:top w:val="none" w:sz="0" w:space="0" w:color="auto"/>
        <w:left w:val="none" w:sz="0" w:space="0" w:color="auto"/>
        <w:bottom w:val="none" w:sz="0" w:space="0" w:color="auto"/>
        <w:right w:val="none" w:sz="0" w:space="0" w:color="auto"/>
      </w:divBdr>
    </w:div>
    <w:div w:id="2001955897">
      <w:bodyDiv w:val="1"/>
      <w:marLeft w:val="0"/>
      <w:marRight w:val="0"/>
      <w:marTop w:val="0"/>
      <w:marBottom w:val="0"/>
      <w:divBdr>
        <w:top w:val="none" w:sz="0" w:space="0" w:color="auto"/>
        <w:left w:val="none" w:sz="0" w:space="0" w:color="auto"/>
        <w:bottom w:val="none" w:sz="0" w:space="0" w:color="auto"/>
        <w:right w:val="none" w:sz="0" w:space="0" w:color="auto"/>
      </w:divBdr>
    </w:div>
    <w:div w:id="2002001797">
      <w:bodyDiv w:val="1"/>
      <w:marLeft w:val="0"/>
      <w:marRight w:val="0"/>
      <w:marTop w:val="0"/>
      <w:marBottom w:val="0"/>
      <w:divBdr>
        <w:top w:val="none" w:sz="0" w:space="0" w:color="auto"/>
        <w:left w:val="none" w:sz="0" w:space="0" w:color="auto"/>
        <w:bottom w:val="none" w:sz="0" w:space="0" w:color="auto"/>
        <w:right w:val="none" w:sz="0" w:space="0" w:color="auto"/>
      </w:divBdr>
    </w:div>
    <w:div w:id="2002200620">
      <w:bodyDiv w:val="1"/>
      <w:marLeft w:val="0"/>
      <w:marRight w:val="0"/>
      <w:marTop w:val="0"/>
      <w:marBottom w:val="0"/>
      <w:divBdr>
        <w:top w:val="none" w:sz="0" w:space="0" w:color="auto"/>
        <w:left w:val="none" w:sz="0" w:space="0" w:color="auto"/>
        <w:bottom w:val="none" w:sz="0" w:space="0" w:color="auto"/>
        <w:right w:val="none" w:sz="0" w:space="0" w:color="auto"/>
      </w:divBdr>
    </w:div>
    <w:div w:id="2002812686">
      <w:bodyDiv w:val="1"/>
      <w:marLeft w:val="0"/>
      <w:marRight w:val="0"/>
      <w:marTop w:val="0"/>
      <w:marBottom w:val="0"/>
      <w:divBdr>
        <w:top w:val="none" w:sz="0" w:space="0" w:color="auto"/>
        <w:left w:val="none" w:sz="0" w:space="0" w:color="auto"/>
        <w:bottom w:val="none" w:sz="0" w:space="0" w:color="auto"/>
        <w:right w:val="none" w:sz="0" w:space="0" w:color="auto"/>
      </w:divBdr>
    </w:div>
    <w:div w:id="2002855964">
      <w:bodyDiv w:val="1"/>
      <w:marLeft w:val="0"/>
      <w:marRight w:val="0"/>
      <w:marTop w:val="0"/>
      <w:marBottom w:val="0"/>
      <w:divBdr>
        <w:top w:val="none" w:sz="0" w:space="0" w:color="auto"/>
        <w:left w:val="none" w:sz="0" w:space="0" w:color="auto"/>
        <w:bottom w:val="none" w:sz="0" w:space="0" w:color="auto"/>
        <w:right w:val="none" w:sz="0" w:space="0" w:color="auto"/>
      </w:divBdr>
    </w:div>
    <w:div w:id="2002929842">
      <w:bodyDiv w:val="1"/>
      <w:marLeft w:val="0"/>
      <w:marRight w:val="0"/>
      <w:marTop w:val="0"/>
      <w:marBottom w:val="0"/>
      <w:divBdr>
        <w:top w:val="none" w:sz="0" w:space="0" w:color="auto"/>
        <w:left w:val="none" w:sz="0" w:space="0" w:color="auto"/>
        <w:bottom w:val="none" w:sz="0" w:space="0" w:color="auto"/>
        <w:right w:val="none" w:sz="0" w:space="0" w:color="auto"/>
      </w:divBdr>
    </w:div>
    <w:div w:id="2003002628">
      <w:bodyDiv w:val="1"/>
      <w:marLeft w:val="0"/>
      <w:marRight w:val="0"/>
      <w:marTop w:val="0"/>
      <w:marBottom w:val="0"/>
      <w:divBdr>
        <w:top w:val="none" w:sz="0" w:space="0" w:color="auto"/>
        <w:left w:val="none" w:sz="0" w:space="0" w:color="auto"/>
        <w:bottom w:val="none" w:sz="0" w:space="0" w:color="auto"/>
        <w:right w:val="none" w:sz="0" w:space="0" w:color="auto"/>
      </w:divBdr>
    </w:div>
    <w:div w:id="2003043848">
      <w:bodyDiv w:val="1"/>
      <w:marLeft w:val="0"/>
      <w:marRight w:val="0"/>
      <w:marTop w:val="0"/>
      <w:marBottom w:val="0"/>
      <w:divBdr>
        <w:top w:val="none" w:sz="0" w:space="0" w:color="auto"/>
        <w:left w:val="none" w:sz="0" w:space="0" w:color="auto"/>
        <w:bottom w:val="none" w:sz="0" w:space="0" w:color="auto"/>
        <w:right w:val="none" w:sz="0" w:space="0" w:color="auto"/>
      </w:divBdr>
    </w:div>
    <w:div w:id="2003194069">
      <w:bodyDiv w:val="1"/>
      <w:marLeft w:val="0"/>
      <w:marRight w:val="0"/>
      <w:marTop w:val="0"/>
      <w:marBottom w:val="0"/>
      <w:divBdr>
        <w:top w:val="none" w:sz="0" w:space="0" w:color="auto"/>
        <w:left w:val="none" w:sz="0" w:space="0" w:color="auto"/>
        <w:bottom w:val="none" w:sz="0" w:space="0" w:color="auto"/>
        <w:right w:val="none" w:sz="0" w:space="0" w:color="auto"/>
      </w:divBdr>
    </w:div>
    <w:div w:id="2003388063">
      <w:bodyDiv w:val="1"/>
      <w:marLeft w:val="0"/>
      <w:marRight w:val="0"/>
      <w:marTop w:val="0"/>
      <w:marBottom w:val="0"/>
      <w:divBdr>
        <w:top w:val="none" w:sz="0" w:space="0" w:color="auto"/>
        <w:left w:val="none" w:sz="0" w:space="0" w:color="auto"/>
        <w:bottom w:val="none" w:sz="0" w:space="0" w:color="auto"/>
        <w:right w:val="none" w:sz="0" w:space="0" w:color="auto"/>
      </w:divBdr>
    </w:div>
    <w:div w:id="2003652582">
      <w:bodyDiv w:val="1"/>
      <w:marLeft w:val="0"/>
      <w:marRight w:val="0"/>
      <w:marTop w:val="0"/>
      <w:marBottom w:val="0"/>
      <w:divBdr>
        <w:top w:val="none" w:sz="0" w:space="0" w:color="auto"/>
        <w:left w:val="none" w:sz="0" w:space="0" w:color="auto"/>
        <w:bottom w:val="none" w:sz="0" w:space="0" w:color="auto"/>
        <w:right w:val="none" w:sz="0" w:space="0" w:color="auto"/>
      </w:divBdr>
    </w:div>
    <w:div w:id="2003700672">
      <w:bodyDiv w:val="1"/>
      <w:marLeft w:val="0"/>
      <w:marRight w:val="0"/>
      <w:marTop w:val="0"/>
      <w:marBottom w:val="0"/>
      <w:divBdr>
        <w:top w:val="none" w:sz="0" w:space="0" w:color="auto"/>
        <w:left w:val="none" w:sz="0" w:space="0" w:color="auto"/>
        <w:bottom w:val="none" w:sz="0" w:space="0" w:color="auto"/>
        <w:right w:val="none" w:sz="0" w:space="0" w:color="auto"/>
      </w:divBdr>
    </w:div>
    <w:div w:id="2003846212">
      <w:bodyDiv w:val="1"/>
      <w:marLeft w:val="0"/>
      <w:marRight w:val="0"/>
      <w:marTop w:val="0"/>
      <w:marBottom w:val="0"/>
      <w:divBdr>
        <w:top w:val="none" w:sz="0" w:space="0" w:color="auto"/>
        <w:left w:val="none" w:sz="0" w:space="0" w:color="auto"/>
        <w:bottom w:val="none" w:sz="0" w:space="0" w:color="auto"/>
        <w:right w:val="none" w:sz="0" w:space="0" w:color="auto"/>
      </w:divBdr>
    </w:div>
    <w:div w:id="2003846941">
      <w:bodyDiv w:val="1"/>
      <w:marLeft w:val="0"/>
      <w:marRight w:val="0"/>
      <w:marTop w:val="0"/>
      <w:marBottom w:val="0"/>
      <w:divBdr>
        <w:top w:val="none" w:sz="0" w:space="0" w:color="auto"/>
        <w:left w:val="none" w:sz="0" w:space="0" w:color="auto"/>
        <w:bottom w:val="none" w:sz="0" w:space="0" w:color="auto"/>
        <w:right w:val="none" w:sz="0" w:space="0" w:color="auto"/>
      </w:divBdr>
    </w:div>
    <w:div w:id="2003968827">
      <w:bodyDiv w:val="1"/>
      <w:marLeft w:val="0"/>
      <w:marRight w:val="0"/>
      <w:marTop w:val="0"/>
      <w:marBottom w:val="0"/>
      <w:divBdr>
        <w:top w:val="none" w:sz="0" w:space="0" w:color="auto"/>
        <w:left w:val="none" w:sz="0" w:space="0" w:color="auto"/>
        <w:bottom w:val="none" w:sz="0" w:space="0" w:color="auto"/>
        <w:right w:val="none" w:sz="0" w:space="0" w:color="auto"/>
      </w:divBdr>
    </w:div>
    <w:div w:id="2004039319">
      <w:bodyDiv w:val="1"/>
      <w:marLeft w:val="0"/>
      <w:marRight w:val="0"/>
      <w:marTop w:val="0"/>
      <w:marBottom w:val="0"/>
      <w:divBdr>
        <w:top w:val="none" w:sz="0" w:space="0" w:color="auto"/>
        <w:left w:val="none" w:sz="0" w:space="0" w:color="auto"/>
        <w:bottom w:val="none" w:sz="0" w:space="0" w:color="auto"/>
        <w:right w:val="none" w:sz="0" w:space="0" w:color="auto"/>
      </w:divBdr>
    </w:div>
    <w:div w:id="2004383573">
      <w:bodyDiv w:val="1"/>
      <w:marLeft w:val="0"/>
      <w:marRight w:val="0"/>
      <w:marTop w:val="0"/>
      <w:marBottom w:val="0"/>
      <w:divBdr>
        <w:top w:val="none" w:sz="0" w:space="0" w:color="auto"/>
        <w:left w:val="none" w:sz="0" w:space="0" w:color="auto"/>
        <w:bottom w:val="none" w:sz="0" w:space="0" w:color="auto"/>
        <w:right w:val="none" w:sz="0" w:space="0" w:color="auto"/>
      </w:divBdr>
    </w:div>
    <w:div w:id="2004625599">
      <w:bodyDiv w:val="1"/>
      <w:marLeft w:val="0"/>
      <w:marRight w:val="0"/>
      <w:marTop w:val="0"/>
      <w:marBottom w:val="0"/>
      <w:divBdr>
        <w:top w:val="none" w:sz="0" w:space="0" w:color="auto"/>
        <w:left w:val="none" w:sz="0" w:space="0" w:color="auto"/>
        <w:bottom w:val="none" w:sz="0" w:space="0" w:color="auto"/>
        <w:right w:val="none" w:sz="0" w:space="0" w:color="auto"/>
      </w:divBdr>
    </w:div>
    <w:div w:id="2004813496">
      <w:bodyDiv w:val="1"/>
      <w:marLeft w:val="0"/>
      <w:marRight w:val="0"/>
      <w:marTop w:val="0"/>
      <w:marBottom w:val="0"/>
      <w:divBdr>
        <w:top w:val="none" w:sz="0" w:space="0" w:color="auto"/>
        <w:left w:val="none" w:sz="0" w:space="0" w:color="auto"/>
        <w:bottom w:val="none" w:sz="0" w:space="0" w:color="auto"/>
        <w:right w:val="none" w:sz="0" w:space="0" w:color="auto"/>
      </w:divBdr>
    </w:div>
    <w:div w:id="2005159193">
      <w:bodyDiv w:val="1"/>
      <w:marLeft w:val="0"/>
      <w:marRight w:val="0"/>
      <w:marTop w:val="0"/>
      <w:marBottom w:val="0"/>
      <w:divBdr>
        <w:top w:val="none" w:sz="0" w:space="0" w:color="auto"/>
        <w:left w:val="none" w:sz="0" w:space="0" w:color="auto"/>
        <w:bottom w:val="none" w:sz="0" w:space="0" w:color="auto"/>
        <w:right w:val="none" w:sz="0" w:space="0" w:color="auto"/>
      </w:divBdr>
    </w:div>
    <w:div w:id="2005352429">
      <w:bodyDiv w:val="1"/>
      <w:marLeft w:val="0"/>
      <w:marRight w:val="0"/>
      <w:marTop w:val="0"/>
      <w:marBottom w:val="0"/>
      <w:divBdr>
        <w:top w:val="none" w:sz="0" w:space="0" w:color="auto"/>
        <w:left w:val="none" w:sz="0" w:space="0" w:color="auto"/>
        <w:bottom w:val="none" w:sz="0" w:space="0" w:color="auto"/>
        <w:right w:val="none" w:sz="0" w:space="0" w:color="auto"/>
      </w:divBdr>
    </w:div>
    <w:div w:id="2005543773">
      <w:bodyDiv w:val="1"/>
      <w:marLeft w:val="0"/>
      <w:marRight w:val="0"/>
      <w:marTop w:val="0"/>
      <w:marBottom w:val="0"/>
      <w:divBdr>
        <w:top w:val="none" w:sz="0" w:space="0" w:color="auto"/>
        <w:left w:val="none" w:sz="0" w:space="0" w:color="auto"/>
        <w:bottom w:val="none" w:sz="0" w:space="0" w:color="auto"/>
        <w:right w:val="none" w:sz="0" w:space="0" w:color="auto"/>
      </w:divBdr>
    </w:div>
    <w:div w:id="2005695690">
      <w:bodyDiv w:val="1"/>
      <w:marLeft w:val="0"/>
      <w:marRight w:val="0"/>
      <w:marTop w:val="0"/>
      <w:marBottom w:val="0"/>
      <w:divBdr>
        <w:top w:val="none" w:sz="0" w:space="0" w:color="auto"/>
        <w:left w:val="none" w:sz="0" w:space="0" w:color="auto"/>
        <w:bottom w:val="none" w:sz="0" w:space="0" w:color="auto"/>
        <w:right w:val="none" w:sz="0" w:space="0" w:color="auto"/>
      </w:divBdr>
    </w:div>
    <w:div w:id="2005820537">
      <w:bodyDiv w:val="1"/>
      <w:marLeft w:val="0"/>
      <w:marRight w:val="0"/>
      <w:marTop w:val="0"/>
      <w:marBottom w:val="0"/>
      <w:divBdr>
        <w:top w:val="none" w:sz="0" w:space="0" w:color="auto"/>
        <w:left w:val="none" w:sz="0" w:space="0" w:color="auto"/>
        <w:bottom w:val="none" w:sz="0" w:space="0" w:color="auto"/>
        <w:right w:val="none" w:sz="0" w:space="0" w:color="auto"/>
      </w:divBdr>
    </w:div>
    <w:div w:id="2006008836">
      <w:bodyDiv w:val="1"/>
      <w:marLeft w:val="0"/>
      <w:marRight w:val="0"/>
      <w:marTop w:val="0"/>
      <w:marBottom w:val="0"/>
      <w:divBdr>
        <w:top w:val="none" w:sz="0" w:space="0" w:color="auto"/>
        <w:left w:val="none" w:sz="0" w:space="0" w:color="auto"/>
        <w:bottom w:val="none" w:sz="0" w:space="0" w:color="auto"/>
        <w:right w:val="none" w:sz="0" w:space="0" w:color="auto"/>
      </w:divBdr>
    </w:div>
    <w:div w:id="2006080362">
      <w:bodyDiv w:val="1"/>
      <w:marLeft w:val="0"/>
      <w:marRight w:val="0"/>
      <w:marTop w:val="0"/>
      <w:marBottom w:val="0"/>
      <w:divBdr>
        <w:top w:val="none" w:sz="0" w:space="0" w:color="auto"/>
        <w:left w:val="none" w:sz="0" w:space="0" w:color="auto"/>
        <w:bottom w:val="none" w:sz="0" w:space="0" w:color="auto"/>
        <w:right w:val="none" w:sz="0" w:space="0" w:color="auto"/>
      </w:divBdr>
    </w:div>
    <w:div w:id="2006323988">
      <w:bodyDiv w:val="1"/>
      <w:marLeft w:val="0"/>
      <w:marRight w:val="0"/>
      <w:marTop w:val="0"/>
      <w:marBottom w:val="0"/>
      <w:divBdr>
        <w:top w:val="none" w:sz="0" w:space="0" w:color="auto"/>
        <w:left w:val="none" w:sz="0" w:space="0" w:color="auto"/>
        <w:bottom w:val="none" w:sz="0" w:space="0" w:color="auto"/>
        <w:right w:val="none" w:sz="0" w:space="0" w:color="auto"/>
      </w:divBdr>
    </w:div>
    <w:div w:id="2006584951">
      <w:bodyDiv w:val="1"/>
      <w:marLeft w:val="0"/>
      <w:marRight w:val="0"/>
      <w:marTop w:val="0"/>
      <w:marBottom w:val="0"/>
      <w:divBdr>
        <w:top w:val="none" w:sz="0" w:space="0" w:color="auto"/>
        <w:left w:val="none" w:sz="0" w:space="0" w:color="auto"/>
        <w:bottom w:val="none" w:sz="0" w:space="0" w:color="auto"/>
        <w:right w:val="none" w:sz="0" w:space="0" w:color="auto"/>
      </w:divBdr>
    </w:div>
    <w:div w:id="2006594219">
      <w:bodyDiv w:val="1"/>
      <w:marLeft w:val="0"/>
      <w:marRight w:val="0"/>
      <w:marTop w:val="0"/>
      <w:marBottom w:val="0"/>
      <w:divBdr>
        <w:top w:val="none" w:sz="0" w:space="0" w:color="auto"/>
        <w:left w:val="none" w:sz="0" w:space="0" w:color="auto"/>
        <w:bottom w:val="none" w:sz="0" w:space="0" w:color="auto"/>
        <w:right w:val="none" w:sz="0" w:space="0" w:color="auto"/>
      </w:divBdr>
    </w:div>
    <w:div w:id="2006782953">
      <w:bodyDiv w:val="1"/>
      <w:marLeft w:val="0"/>
      <w:marRight w:val="0"/>
      <w:marTop w:val="0"/>
      <w:marBottom w:val="0"/>
      <w:divBdr>
        <w:top w:val="none" w:sz="0" w:space="0" w:color="auto"/>
        <w:left w:val="none" w:sz="0" w:space="0" w:color="auto"/>
        <w:bottom w:val="none" w:sz="0" w:space="0" w:color="auto"/>
        <w:right w:val="none" w:sz="0" w:space="0" w:color="auto"/>
      </w:divBdr>
    </w:div>
    <w:div w:id="2006979795">
      <w:bodyDiv w:val="1"/>
      <w:marLeft w:val="0"/>
      <w:marRight w:val="0"/>
      <w:marTop w:val="0"/>
      <w:marBottom w:val="0"/>
      <w:divBdr>
        <w:top w:val="none" w:sz="0" w:space="0" w:color="auto"/>
        <w:left w:val="none" w:sz="0" w:space="0" w:color="auto"/>
        <w:bottom w:val="none" w:sz="0" w:space="0" w:color="auto"/>
        <w:right w:val="none" w:sz="0" w:space="0" w:color="auto"/>
      </w:divBdr>
    </w:div>
    <w:div w:id="2007006014">
      <w:bodyDiv w:val="1"/>
      <w:marLeft w:val="0"/>
      <w:marRight w:val="0"/>
      <w:marTop w:val="0"/>
      <w:marBottom w:val="0"/>
      <w:divBdr>
        <w:top w:val="none" w:sz="0" w:space="0" w:color="auto"/>
        <w:left w:val="none" w:sz="0" w:space="0" w:color="auto"/>
        <w:bottom w:val="none" w:sz="0" w:space="0" w:color="auto"/>
        <w:right w:val="none" w:sz="0" w:space="0" w:color="auto"/>
      </w:divBdr>
    </w:div>
    <w:div w:id="2007781826">
      <w:bodyDiv w:val="1"/>
      <w:marLeft w:val="0"/>
      <w:marRight w:val="0"/>
      <w:marTop w:val="0"/>
      <w:marBottom w:val="0"/>
      <w:divBdr>
        <w:top w:val="none" w:sz="0" w:space="0" w:color="auto"/>
        <w:left w:val="none" w:sz="0" w:space="0" w:color="auto"/>
        <w:bottom w:val="none" w:sz="0" w:space="0" w:color="auto"/>
        <w:right w:val="none" w:sz="0" w:space="0" w:color="auto"/>
      </w:divBdr>
    </w:div>
    <w:div w:id="2007786327">
      <w:bodyDiv w:val="1"/>
      <w:marLeft w:val="0"/>
      <w:marRight w:val="0"/>
      <w:marTop w:val="0"/>
      <w:marBottom w:val="0"/>
      <w:divBdr>
        <w:top w:val="none" w:sz="0" w:space="0" w:color="auto"/>
        <w:left w:val="none" w:sz="0" w:space="0" w:color="auto"/>
        <w:bottom w:val="none" w:sz="0" w:space="0" w:color="auto"/>
        <w:right w:val="none" w:sz="0" w:space="0" w:color="auto"/>
      </w:divBdr>
    </w:div>
    <w:div w:id="2007786338">
      <w:bodyDiv w:val="1"/>
      <w:marLeft w:val="0"/>
      <w:marRight w:val="0"/>
      <w:marTop w:val="0"/>
      <w:marBottom w:val="0"/>
      <w:divBdr>
        <w:top w:val="none" w:sz="0" w:space="0" w:color="auto"/>
        <w:left w:val="none" w:sz="0" w:space="0" w:color="auto"/>
        <w:bottom w:val="none" w:sz="0" w:space="0" w:color="auto"/>
        <w:right w:val="none" w:sz="0" w:space="0" w:color="auto"/>
      </w:divBdr>
    </w:div>
    <w:div w:id="2008820671">
      <w:bodyDiv w:val="1"/>
      <w:marLeft w:val="0"/>
      <w:marRight w:val="0"/>
      <w:marTop w:val="0"/>
      <w:marBottom w:val="0"/>
      <w:divBdr>
        <w:top w:val="none" w:sz="0" w:space="0" w:color="auto"/>
        <w:left w:val="none" w:sz="0" w:space="0" w:color="auto"/>
        <w:bottom w:val="none" w:sz="0" w:space="0" w:color="auto"/>
        <w:right w:val="none" w:sz="0" w:space="0" w:color="auto"/>
      </w:divBdr>
    </w:div>
    <w:div w:id="2009166171">
      <w:bodyDiv w:val="1"/>
      <w:marLeft w:val="0"/>
      <w:marRight w:val="0"/>
      <w:marTop w:val="0"/>
      <w:marBottom w:val="0"/>
      <w:divBdr>
        <w:top w:val="none" w:sz="0" w:space="0" w:color="auto"/>
        <w:left w:val="none" w:sz="0" w:space="0" w:color="auto"/>
        <w:bottom w:val="none" w:sz="0" w:space="0" w:color="auto"/>
        <w:right w:val="none" w:sz="0" w:space="0" w:color="auto"/>
      </w:divBdr>
    </w:div>
    <w:div w:id="2009214900">
      <w:bodyDiv w:val="1"/>
      <w:marLeft w:val="0"/>
      <w:marRight w:val="0"/>
      <w:marTop w:val="0"/>
      <w:marBottom w:val="0"/>
      <w:divBdr>
        <w:top w:val="none" w:sz="0" w:space="0" w:color="auto"/>
        <w:left w:val="none" w:sz="0" w:space="0" w:color="auto"/>
        <w:bottom w:val="none" w:sz="0" w:space="0" w:color="auto"/>
        <w:right w:val="none" w:sz="0" w:space="0" w:color="auto"/>
      </w:divBdr>
    </w:div>
    <w:div w:id="2009405975">
      <w:bodyDiv w:val="1"/>
      <w:marLeft w:val="0"/>
      <w:marRight w:val="0"/>
      <w:marTop w:val="0"/>
      <w:marBottom w:val="0"/>
      <w:divBdr>
        <w:top w:val="none" w:sz="0" w:space="0" w:color="auto"/>
        <w:left w:val="none" w:sz="0" w:space="0" w:color="auto"/>
        <w:bottom w:val="none" w:sz="0" w:space="0" w:color="auto"/>
        <w:right w:val="none" w:sz="0" w:space="0" w:color="auto"/>
      </w:divBdr>
    </w:div>
    <w:div w:id="2009627390">
      <w:bodyDiv w:val="1"/>
      <w:marLeft w:val="0"/>
      <w:marRight w:val="0"/>
      <w:marTop w:val="0"/>
      <w:marBottom w:val="0"/>
      <w:divBdr>
        <w:top w:val="none" w:sz="0" w:space="0" w:color="auto"/>
        <w:left w:val="none" w:sz="0" w:space="0" w:color="auto"/>
        <w:bottom w:val="none" w:sz="0" w:space="0" w:color="auto"/>
        <w:right w:val="none" w:sz="0" w:space="0" w:color="auto"/>
      </w:divBdr>
    </w:div>
    <w:div w:id="2009794014">
      <w:bodyDiv w:val="1"/>
      <w:marLeft w:val="0"/>
      <w:marRight w:val="0"/>
      <w:marTop w:val="0"/>
      <w:marBottom w:val="0"/>
      <w:divBdr>
        <w:top w:val="none" w:sz="0" w:space="0" w:color="auto"/>
        <w:left w:val="none" w:sz="0" w:space="0" w:color="auto"/>
        <w:bottom w:val="none" w:sz="0" w:space="0" w:color="auto"/>
        <w:right w:val="none" w:sz="0" w:space="0" w:color="auto"/>
      </w:divBdr>
    </w:div>
    <w:div w:id="2009822394">
      <w:bodyDiv w:val="1"/>
      <w:marLeft w:val="0"/>
      <w:marRight w:val="0"/>
      <w:marTop w:val="0"/>
      <w:marBottom w:val="0"/>
      <w:divBdr>
        <w:top w:val="none" w:sz="0" w:space="0" w:color="auto"/>
        <w:left w:val="none" w:sz="0" w:space="0" w:color="auto"/>
        <w:bottom w:val="none" w:sz="0" w:space="0" w:color="auto"/>
        <w:right w:val="none" w:sz="0" w:space="0" w:color="auto"/>
      </w:divBdr>
    </w:div>
    <w:div w:id="2009944302">
      <w:bodyDiv w:val="1"/>
      <w:marLeft w:val="0"/>
      <w:marRight w:val="0"/>
      <w:marTop w:val="0"/>
      <w:marBottom w:val="0"/>
      <w:divBdr>
        <w:top w:val="none" w:sz="0" w:space="0" w:color="auto"/>
        <w:left w:val="none" w:sz="0" w:space="0" w:color="auto"/>
        <w:bottom w:val="none" w:sz="0" w:space="0" w:color="auto"/>
        <w:right w:val="none" w:sz="0" w:space="0" w:color="auto"/>
      </w:divBdr>
    </w:div>
    <w:div w:id="2010477748">
      <w:bodyDiv w:val="1"/>
      <w:marLeft w:val="0"/>
      <w:marRight w:val="0"/>
      <w:marTop w:val="0"/>
      <w:marBottom w:val="0"/>
      <w:divBdr>
        <w:top w:val="none" w:sz="0" w:space="0" w:color="auto"/>
        <w:left w:val="none" w:sz="0" w:space="0" w:color="auto"/>
        <w:bottom w:val="none" w:sz="0" w:space="0" w:color="auto"/>
        <w:right w:val="none" w:sz="0" w:space="0" w:color="auto"/>
      </w:divBdr>
    </w:div>
    <w:div w:id="2010714346">
      <w:bodyDiv w:val="1"/>
      <w:marLeft w:val="0"/>
      <w:marRight w:val="0"/>
      <w:marTop w:val="0"/>
      <w:marBottom w:val="0"/>
      <w:divBdr>
        <w:top w:val="none" w:sz="0" w:space="0" w:color="auto"/>
        <w:left w:val="none" w:sz="0" w:space="0" w:color="auto"/>
        <w:bottom w:val="none" w:sz="0" w:space="0" w:color="auto"/>
        <w:right w:val="none" w:sz="0" w:space="0" w:color="auto"/>
      </w:divBdr>
    </w:div>
    <w:div w:id="2010863519">
      <w:bodyDiv w:val="1"/>
      <w:marLeft w:val="0"/>
      <w:marRight w:val="0"/>
      <w:marTop w:val="0"/>
      <w:marBottom w:val="0"/>
      <w:divBdr>
        <w:top w:val="none" w:sz="0" w:space="0" w:color="auto"/>
        <w:left w:val="none" w:sz="0" w:space="0" w:color="auto"/>
        <w:bottom w:val="none" w:sz="0" w:space="0" w:color="auto"/>
        <w:right w:val="none" w:sz="0" w:space="0" w:color="auto"/>
      </w:divBdr>
    </w:div>
    <w:div w:id="2010935805">
      <w:bodyDiv w:val="1"/>
      <w:marLeft w:val="0"/>
      <w:marRight w:val="0"/>
      <w:marTop w:val="0"/>
      <w:marBottom w:val="0"/>
      <w:divBdr>
        <w:top w:val="none" w:sz="0" w:space="0" w:color="auto"/>
        <w:left w:val="none" w:sz="0" w:space="0" w:color="auto"/>
        <w:bottom w:val="none" w:sz="0" w:space="0" w:color="auto"/>
        <w:right w:val="none" w:sz="0" w:space="0" w:color="auto"/>
      </w:divBdr>
    </w:div>
    <w:div w:id="2011173831">
      <w:bodyDiv w:val="1"/>
      <w:marLeft w:val="0"/>
      <w:marRight w:val="0"/>
      <w:marTop w:val="0"/>
      <w:marBottom w:val="0"/>
      <w:divBdr>
        <w:top w:val="none" w:sz="0" w:space="0" w:color="auto"/>
        <w:left w:val="none" w:sz="0" w:space="0" w:color="auto"/>
        <w:bottom w:val="none" w:sz="0" w:space="0" w:color="auto"/>
        <w:right w:val="none" w:sz="0" w:space="0" w:color="auto"/>
      </w:divBdr>
    </w:div>
    <w:div w:id="2011174855">
      <w:bodyDiv w:val="1"/>
      <w:marLeft w:val="0"/>
      <w:marRight w:val="0"/>
      <w:marTop w:val="0"/>
      <w:marBottom w:val="0"/>
      <w:divBdr>
        <w:top w:val="none" w:sz="0" w:space="0" w:color="auto"/>
        <w:left w:val="none" w:sz="0" w:space="0" w:color="auto"/>
        <w:bottom w:val="none" w:sz="0" w:space="0" w:color="auto"/>
        <w:right w:val="none" w:sz="0" w:space="0" w:color="auto"/>
      </w:divBdr>
    </w:div>
    <w:div w:id="2011366165">
      <w:bodyDiv w:val="1"/>
      <w:marLeft w:val="0"/>
      <w:marRight w:val="0"/>
      <w:marTop w:val="0"/>
      <w:marBottom w:val="0"/>
      <w:divBdr>
        <w:top w:val="none" w:sz="0" w:space="0" w:color="auto"/>
        <w:left w:val="none" w:sz="0" w:space="0" w:color="auto"/>
        <w:bottom w:val="none" w:sz="0" w:space="0" w:color="auto"/>
        <w:right w:val="none" w:sz="0" w:space="0" w:color="auto"/>
      </w:divBdr>
    </w:div>
    <w:div w:id="2011373606">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1714578">
      <w:bodyDiv w:val="1"/>
      <w:marLeft w:val="0"/>
      <w:marRight w:val="0"/>
      <w:marTop w:val="0"/>
      <w:marBottom w:val="0"/>
      <w:divBdr>
        <w:top w:val="none" w:sz="0" w:space="0" w:color="auto"/>
        <w:left w:val="none" w:sz="0" w:space="0" w:color="auto"/>
        <w:bottom w:val="none" w:sz="0" w:space="0" w:color="auto"/>
        <w:right w:val="none" w:sz="0" w:space="0" w:color="auto"/>
      </w:divBdr>
    </w:div>
    <w:div w:id="2012021505">
      <w:bodyDiv w:val="1"/>
      <w:marLeft w:val="0"/>
      <w:marRight w:val="0"/>
      <w:marTop w:val="0"/>
      <w:marBottom w:val="0"/>
      <w:divBdr>
        <w:top w:val="none" w:sz="0" w:space="0" w:color="auto"/>
        <w:left w:val="none" w:sz="0" w:space="0" w:color="auto"/>
        <w:bottom w:val="none" w:sz="0" w:space="0" w:color="auto"/>
        <w:right w:val="none" w:sz="0" w:space="0" w:color="auto"/>
      </w:divBdr>
    </w:div>
    <w:div w:id="2012023596">
      <w:bodyDiv w:val="1"/>
      <w:marLeft w:val="0"/>
      <w:marRight w:val="0"/>
      <w:marTop w:val="0"/>
      <w:marBottom w:val="0"/>
      <w:divBdr>
        <w:top w:val="none" w:sz="0" w:space="0" w:color="auto"/>
        <w:left w:val="none" w:sz="0" w:space="0" w:color="auto"/>
        <w:bottom w:val="none" w:sz="0" w:space="0" w:color="auto"/>
        <w:right w:val="none" w:sz="0" w:space="0" w:color="auto"/>
      </w:divBdr>
    </w:div>
    <w:div w:id="2012178089">
      <w:bodyDiv w:val="1"/>
      <w:marLeft w:val="0"/>
      <w:marRight w:val="0"/>
      <w:marTop w:val="0"/>
      <w:marBottom w:val="0"/>
      <w:divBdr>
        <w:top w:val="none" w:sz="0" w:space="0" w:color="auto"/>
        <w:left w:val="none" w:sz="0" w:space="0" w:color="auto"/>
        <w:bottom w:val="none" w:sz="0" w:space="0" w:color="auto"/>
        <w:right w:val="none" w:sz="0" w:space="0" w:color="auto"/>
      </w:divBdr>
    </w:div>
    <w:div w:id="2012634274">
      <w:bodyDiv w:val="1"/>
      <w:marLeft w:val="0"/>
      <w:marRight w:val="0"/>
      <w:marTop w:val="0"/>
      <w:marBottom w:val="0"/>
      <w:divBdr>
        <w:top w:val="none" w:sz="0" w:space="0" w:color="auto"/>
        <w:left w:val="none" w:sz="0" w:space="0" w:color="auto"/>
        <w:bottom w:val="none" w:sz="0" w:space="0" w:color="auto"/>
        <w:right w:val="none" w:sz="0" w:space="0" w:color="auto"/>
      </w:divBdr>
    </w:div>
    <w:div w:id="2012685139">
      <w:bodyDiv w:val="1"/>
      <w:marLeft w:val="0"/>
      <w:marRight w:val="0"/>
      <w:marTop w:val="0"/>
      <w:marBottom w:val="0"/>
      <w:divBdr>
        <w:top w:val="none" w:sz="0" w:space="0" w:color="auto"/>
        <w:left w:val="none" w:sz="0" w:space="0" w:color="auto"/>
        <w:bottom w:val="none" w:sz="0" w:space="0" w:color="auto"/>
        <w:right w:val="none" w:sz="0" w:space="0" w:color="auto"/>
      </w:divBdr>
    </w:div>
    <w:div w:id="2012831796">
      <w:bodyDiv w:val="1"/>
      <w:marLeft w:val="0"/>
      <w:marRight w:val="0"/>
      <w:marTop w:val="0"/>
      <w:marBottom w:val="0"/>
      <w:divBdr>
        <w:top w:val="none" w:sz="0" w:space="0" w:color="auto"/>
        <w:left w:val="none" w:sz="0" w:space="0" w:color="auto"/>
        <w:bottom w:val="none" w:sz="0" w:space="0" w:color="auto"/>
        <w:right w:val="none" w:sz="0" w:space="0" w:color="auto"/>
      </w:divBdr>
    </w:div>
    <w:div w:id="2012877948">
      <w:bodyDiv w:val="1"/>
      <w:marLeft w:val="0"/>
      <w:marRight w:val="0"/>
      <w:marTop w:val="0"/>
      <w:marBottom w:val="0"/>
      <w:divBdr>
        <w:top w:val="none" w:sz="0" w:space="0" w:color="auto"/>
        <w:left w:val="none" w:sz="0" w:space="0" w:color="auto"/>
        <w:bottom w:val="none" w:sz="0" w:space="0" w:color="auto"/>
        <w:right w:val="none" w:sz="0" w:space="0" w:color="auto"/>
      </w:divBdr>
    </w:div>
    <w:div w:id="2012945637">
      <w:bodyDiv w:val="1"/>
      <w:marLeft w:val="0"/>
      <w:marRight w:val="0"/>
      <w:marTop w:val="0"/>
      <w:marBottom w:val="0"/>
      <w:divBdr>
        <w:top w:val="none" w:sz="0" w:space="0" w:color="auto"/>
        <w:left w:val="none" w:sz="0" w:space="0" w:color="auto"/>
        <w:bottom w:val="none" w:sz="0" w:space="0" w:color="auto"/>
        <w:right w:val="none" w:sz="0" w:space="0" w:color="auto"/>
      </w:divBdr>
    </w:div>
    <w:div w:id="2013217955">
      <w:bodyDiv w:val="1"/>
      <w:marLeft w:val="0"/>
      <w:marRight w:val="0"/>
      <w:marTop w:val="0"/>
      <w:marBottom w:val="0"/>
      <w:divBdr>
        <w:top w:val="none" w:sz="0" w:space="0" w:color="auto"/>
        <w:left w:val="none" w:sz="0" w:space="0" w:color="auto"/>
        <w:bottom w:val="none" w:sz="0" w:space="0" w:color="auto"/>
        <w:right w:val="none" w:sz="0" w:space="0" w:color="auto"/>
      </w:divBdr>
    </w:div>
    <w:div w:id="2013336514">
      <w:bodyDiv w:val="1"/>
      <w:marLeft w:val="0"/>
      <w:marRight w:val="0"/>
      <w:marTop w:val="0"/>
      <w:marBottom w:val="0"/>
      <w:divBdr>
        <w:top w:val="none" w:sz="0" w:space="0" w:color="auto"/>
        <w:left w:val="none" w:sz="0" w:space="0" w:color="auto"/>
        <w:bottom w:val="none" w:sz="0" w:space="0" w:color="auto"/>
        <w:right w:val="none" w:sz="0" w:space="0" w:color="auto"/>
      </w:divBdr>
    </w:div>
    <w:div w:id="2013529383">
      <w:bodyDiv w:val="1"/>
      <w:marLeft w:val="0"/>
      <w:marRight w:val="0"/>
      <w:marTop w:val="0"/>
      <w:marBottom w:val="0"/>
      <w:divBdr>
        <w:top w:val="none" w:sz="0" w:space="0" w:color="auto"/>
        <w:left w:val="none" w:sz="0" w:space="0" w:color="auto"/>
        <w:bottom w:val="none" w:sz="0" w:space="0" w:color="auto"/>
        <w:right w:val="none" w:sz="0" w:space="0" w:color="auto"/>
      </w:divBdr>
    </w:div>
    <w:div w:id="2013529829">
      <w:bodyDiv w:val="1"/>
      <w:marLeft w:val="0"/>
      <w:marRight w:val="0"/>
      <w:marTop w:val="0"/>
      <w:marBottom w:val="0"/>
      <w:divBdr>
        <w:top w:val="none" w:sz="0" w:space="0" w:color="auto"/>
        <w:left w:val="none" w:sz="0" w:space="0" w:color="auto"/>
        <w:bottom w:val="none" w:sz="0" w:space="0" w:color="auto"/>
        <w:right w:val="none" w:sz="0" w:space="0" w:color="auto"/>
      </w:divBdr>
    </w:div>
    <w:div w:id="2013530645">
      <w:bodyDiv w:val="1"/>
      <w:marLeft w:val="0"/>
      <w:marRight w:val="0"/>
      <w:marTop w:val="0"/>
      <w:marBottom w:val="0"/>
      <w:divBdr>
        <w:top w:val="none" w:sz="0" w:space="0" w:color="auto"/>
        <w:left w:val="none" w:sz="0" w:space="0" w:color="auto"/>
        <w:bottom w:val="none" w:sz="0" w:space="0" w:color="auto"/>
        <w:right w:val="none" w:sz="0" w:space="0" w:color="auto"/>
      </w:divBdr>
    </w:div>
    <w:div w:id="2013755556">
      <w:bodyDiv w:val="1"/>
      <w:marLeft w:val="0"/>
      <w:marRight w:val="0"/>
      <w:marTop w:val="0"/>
      <w:marBottom w:val="0"/>
      <w:divBdr>
        <w:top w:val="none" w:sz="0" w:space="0" w:color="auto"/>
        <w:left w:val="none" w:sz="0" w:space="0" w:color="auto"/>
        <w:bottom w:val="none" w:sz="0" w:space="0" w:color="auto"/>
        <w:right w:val="none" w:sz="0" w:space="0" w:color="auto"/>
      </w:divBdr>
    </w:div>
    <w:div w:id="2013875912">
      <w:bodyDiv w:val="1"/>
      <w:marLeft w:val="0"/>
      <w:marRight w:val="0"/>
      <w:marTop w:val="0"/>
      <w:marBottom w:val="0"/>
      <w:divBdr>
        <w:top w:val="none" w:sz="0" w:space="0" w:color="auto"/>
        <w:left w:val="none" w:sz="0" w:space="0" w:color="auto"/>
        <w:bottom w:val="none" w:sz="0" w:space="0" w:color="auto"/>
        <w:right w:val="none" w:sz="0" w:space="0" w:color="auto"/>
      </w:divBdr>
    </w:div>
    <w:div w:id="2013946186">
      <w:bodyDiv w:val="1"/>
      <w:marLeft w:val="0"/>
      <w:marRight w:val="0"/>
      <w:marTop w:val="0"/>
      <w:marBottom w:val="0"/>
      <w:divBdr>
        <w:top w:val="none" w:sz="0" w:space="0" w:color="auto"/>
        <w:left w:val="none" w:sz="0" w:space="0" w:color="auto"/>
        <w:bottom w:val="none" w:sz="0" w:space="0" w:color="auto"/>
        <w:right w:val="none" w:sz="0" w:space="0" w:color="auto"/>
      </w:divBdr>
    </w:div>
    <w:div w:id="2014188591">
      <w:bodyDiv w:val="1"/>
      <w:marLeft w:val="0"/>
      <w:marRight w:val="0"/>
      <w:marTop w:val="0"/>
      <w:marBottom w:val="0"/>
      <w:divBdr>
        <w:top w:val="none" w:sz="0" w:space="0" w:color="auto"/>
        <w:left w:val="none" w:sz="0" w:space="0" w:color="auto"/>
        <w:bottom w:val="none" w:sz="0" w:space="0" w:color="auto"/>
        <w:right w:val="none" w:sz="0" w:space="0" w:color="auto"/>
      </w:divBdr>
    </w:div>
    <w:div w:id="2014334828">
      <w:bodyDiv w:val="1"/>
      <w:marLeft w:val="0"/>
      <w:marRight w:val="0"/>
      <w:marTop w:val="0"/>
      <w:marBottom w:val="0"/>
      <w:divBdr>
        <w:top w:val="none" w:sz="0" w:space="0" w:color="auto"/>
        <w:left w:val="none" w:sz="0" w:space="0" w:color="auto"/>
        <w:bottom w:val="none" w:sz="0" w:space="0" w:color="auto"/>
        <w:right w:val="none" w:sz="0" w:space="0" w:color="auto"/>
      </w:divBdr>
    </w:div>
    <w:div w:id="2014411001">
      <w:bodyDiv w:val="1"/>
      <w:marLeft w:val="0"/>
      <w:marRight w:val="0"/>
      <w:marTop w:val="0"/>
      <w:marBottom w:val="0"/>
      <w:divBdr>
        <w:top w:val="none" w:sz="0" w:space="0" w:color="auto"/>
        <w:left w:val="none" w:sz="0" w:space="0" w:color="auto"/>
        <w:bottom w:val="none" w:sz="0" w:space="0" w:color="auto"/>
        <w:right w:val="none" w:sz="0" w:space="0" w:color="auto"/>
      </w:divBdr>
    </w:div>
    <w:div w:id="2014524200">
      <w:bodyDiv w:val="1"/>
      <w:marLeft w:val="0"/>
      <w:marRight w:val="0"/>
      <w:marTop w:val="0"/>
      <w:marBottom w:val="0"/>
      <w:divBdr>
        <w:top w:val="none" w:sz="0" w:space="0" w:color="auto"/>
        <w:left w:val="none" w:sz="0" w:space="0" w:color="auto"/>
        <w:bottom w:val="none" w:sz="0" w:space="0" w:color="auto"/>
        <w:right w:val="none" w:sz="0" w:space="0" w:color="auto"/>
      </w:divBdr>
    </w:div>
    <w:div w:id="2014643235">
      <w:bodyDiv w:val="1"/>
      <w:marLeft w:val="0"/>
      <w:marRight w:val="0"/>
      <w:marTop w:val="0"/>
      <w:marBottom w:val="0"/>
      <w:divBdr>
        <w:top w:val="none" w:sz="0" w:space="0" w:color="auto"/>
        <w:left w:val="none" w:sz="0" w:space="0" w:color="auto"/>
        <w:bottom w:val="none" w:sz="0" w:space="0" w:color="auto"/>
        <w:right w:val="none" w:sz="0" w:space="0" w:color="auto"/>
      </w:divBdr>
    </w:div>
    <w:div w:id="2014722381">
      <w:bodyDiv w:val="1"/>
      <w:marLeft w:val="0"/>
      <w:marRight w:val="0"/>
      <w:marTop w:val="0"/>
      <w:marBottom w:val="0"/>
      <w:divBdr>
        <w:top w:val="none" w:sz="0" w:space="0" w:color="auto"/>
        <w:left w:val="none" w:sz="0" w:space="0" w:color="auto"/>
        <w:bottom w:val="none" w:sz="0" w:space="0" w:color="auto"/>
        <w:right w:val="none" w:sz="0" w:space="0" w:color="auto"/>
      </w:divBdr>
    </w:div>
    <w:div w:id="2014986676">
      <w:bodyDiv w:val="1"/>
      <w:marLeft w:val="0"/>
      <w:marRight w:val="0"/>
      <w:marTop w:val="0"/>
      <w:marBottom w:val="0"/>
      <w:divBdr>
        <w:top w:val="none" w:sz="0" w:space="0" w:color="auto"/>
        <w:left w:val="none" w:sz="0" w:space="0" w:color="auto"/>
        <w:bottom w:val="none" w:sz="0" w:space="0" w:color="auto"/>
        <w:right w:val="none" w:sz="0" w:space="0" w:color="auto"/>
      </w:divBdr>
    </w:div>
    <w:div w:id="2014989083">
      <w:bodyDiv w:val="1"/>
      <w:marLeft w:val="0"/>
      <w:marRight w:val="0"/>
      <w:marTop w:val="0"/>
      <w:marBottom w:val="0"/>
      <w:divBdr>
        <w:top w:val="none" w:sz="0" w:space="0" w:color="auto"/>
        <w:left w:val="none" w:sz="0" w:space="0" w:color="auto"/>
        <w:bottom w:val="none" w:sz="0" w:space="0" w:color="auto"/>
        <w:right w:val="none" w:sz="0" w:space="0" w:color="auto"/>
      </w:divBdr>
    </w:div>
    <w:div w:id="2015182549">
      <w:bodyDiv w:val="1"/>
      <w:marLeft w:val="0"/>
      <w:marRight w:val="0"/>
      <w:marTop w:val="0"/>
      <w:marBottom w:val="0"/>
      <w:divBdr>
        <w:top w:val="none" w:sz="0" w:space="0" w:color="auto"/>
        <w:left w:val="none" w:sz="0" w:space="0" w:color="auto"/>
        <w:bottom w:val="none" w:sz="0" w:space="0" w:color="auto"/>
        <w:right w:val="none" w:sz="0" w:space="0" w:color="auto"/>
      </w:divBdr>
    </w:div>
    <w:div w:id="2015641661">
      <w:bodyDiv w:val="1"/>
      <w:marLeft w:val="0"/>
      <w:marRight w:val="0"/>
      <w:marTop w:val="0"/>
      <w:marBottom w:val="0"/>
      <w:divBdr>
        <w:top w:val="none" w:sz="0" w:space="0" w:color="auto"/>
        <w:left w:val="none" w:sz="0" w:space="0" w:color="auto"/>
        <w:bottom w:val="none" w:sz="0" w:space="0" w:color="auto"/>
        <w:right w:val="none" w:sz="0" w:space="0" w:color="auto"/>
      </w:divBdr>
    </w:div>
    <w:div w:id="2015842970">
      <w:bodyDiv w:val="1"/>
      <w:marLeft w:val="0"/>
      <w:marRight w:val="0"/>
      <w:marTop w:val="0"/>
      <w:marBottom w:val="0"/>
      <w:divBdr>
        <w:top w:val="none" w:sz="0" w:space="0" w:color="auto"/>
        <w:left w:val="none" w:sz="0" w:space="0" w:color="auto"/>
        <w:bottom w:val="none" w:sz="0" w:space="0" w:color="auto"/>
        <w:right w:val="none" w:sz="0" w:space="0" w:color="auto"/>
      </w:divBdr>
    </w:div>
    <w:div w:id="2015954697">
      <w:bodyDiv w:val="1"/>
      <w:marLeft w:val="0"/>
      <w:marRight w:val="0"/>
      <w:marTop w:val="0"/>
      <w:marBottom w:val="0"/>
      <w:divBdr>
        <w:top w:val="none" w:sz="0" w:space="0" w:color="auto"/>
        <w:left w:val="none" w:sz="0" w:space="0" w:color="auto"/>
        <w:bottom w:val="none" w:sz="0" w:space="0" w:color="auto"/>
        <w:right w:val="none" w:sz="0" w:space="0" w:color="auto"/>
      </w:divBdr>
    </w:div>
    <w:div w:id="2016106926">
      <w:bodyDiv w:val="1"/>
      <w:marLeft w:val="0"/>
      <w:marRight w:val="0"/>
      <w:marTop w:val="0"/>
      <w:marBottom w:val="0"/>
      <w:divBdr>
        <w:top w:val="none" w:sz="0" w:space="0" w:color="auto"/>
        <w:left w:val="none" w:sz="0" w:space="0" w:color="auto"/>
        <w:bottom w:val="none" w:sz="0" w:space="0" w:color="auto"/>
        <w:right w:val="none" w:sz="0" w:space="0" w:color="auto"/>
      </w:divBdr>
    </w:div>
    <w:div w:id="2016180847">
      <w:bodyDiv w:val="1"/>
      <w:marLeft w:val="0"/>
      <w:marRight w:val="0"/>
      <w:marTop w:val="0"/>
      <w:marBottom w:val="0"/>
      <w:divBdr>
        <w:top w:val="none" w:sz="0" w:space="0" w:color="auto"/>
        <w:left w:val="none" w:sz="0" w:space="0" w:color="auto"/>
        <w:bottom w:val="none" w:sz="0" w:space="0" w:color="auto"/>
        <w:right w:val="none" w:sz="0" w:space="0" w:color="auto"/>
      </w:divBdr>
    </w:div>
    <w:div w:id="2016496231">
      <w:bodyDiv w:val="1"/>
      <w:marLeft w:val="0"/>
      <w:marRight w:val="0"/>
      <w:marTop w:val="0"/>
      <w:marBottom w:val="0"/>
      <w:divBdr>
        <w:top w:val="none" w:sz="0" w:space="0" w:color="auto"/>
        <w:left w:val="none" w:sz="0" w:space="0" w:color="auto"/>
        <w:bottom w:val="none" w:sz="0" w:space="0" w:color="auto"/>
        <w:right w:val="none" w:sz="0" w:space="0" w:color="auto"/>
      </w:divBdr>
    </w:div>
    <w:div w:id="2016609244">
      <w:bodyDiv w:val="1"/>
      <w:marLeft w:val="0"/>
      <w:marRight w:val="0"/>
      <w:marTop w:val="0"/>
      <w:marBottom w:val="0"/>
      <w:divBdr>
        <w:top w:val="none" w:sz="0" w:space="0" w:color="auto"/>
        <w:left w:val="none" w:sz="0" w:space="0" w:color="auto"/>
        <w:bottom w:val="none" w:sz="0" w:space="0" w:color="auto"/>
        <w:right w:val="none" w:sz="0" w:space="0" w:color="auto"/>
      </w:divBdr>
    </w:div>
    <w:div w:id="2017144585">
      <w:bodyDiv w:val="1"/>
      <w:marLeft w:val="0"/>
      <w:marRight w:val="0"/>
      <w:marTop w:val="0"/>
      <w:marBottom w:val="0"/>
      <w:divBdr>
        <w:top w:val="none" w:sz="0" w:space="0" w:color="auto"/>
        <w:left w:val="none" w:sz="0" w:space="0" w:color="auto"/>
        <w:bottom w:val="none" w:sz="0" w:space="0" w:color="auto"/>
        <w:right w:val="none" w:sz="0" w:space="0" w:color="auto"/>
      </w:divBdr>
    </w:div>
    <w:div w:id="2017420374">
      <w:bodyDiv w:val="1"/>
      <w:marLeft w:val="0"/>
      <w:marRight w:val="0"/>
      <w:marTop w:val="0"/>
      <w:marBottom w:val="0"/>
      <w:divBdr>
        <w:top w:val="none" w:sz="0" w:space="0" w:color="auto"/>
        <w:left w:val="none" w:sz="0" w:space="0" w:color="auto"/>
        <w:bottom w:val="none" w:sz="0" w:space="0" w:color="auto"/>
        <w:right w:val="none" w:sz="0" w:space="0" w:color="auto"/>
      </w:divBdr>
    </w:div>
    <w:div w:id="2017879607">
      <w:bodyDiv w:val="1"/>
      <w:marLeft w:val="0"/>
      <w:marRight w:val="0"/>
      <w:marTop w:val="0"/>
      <w:marBottom w:val="0"/>
      <w:divBdr>
        <w:top w:val="none" w:sz="0" w:space="0" w:color="auto"/>
        <w:left w:val="none" w:sz="0" w:space="0" w:color="auto"/>
        <w:bottom w:val="none" w:sz="0" w:space="0" w:color="auto"/>
        <w:right w:val="none" w:sz="0" w:space="0" w:color="auto"/>
      </w:divBdr>
    </w:div>
    <w:div w:id="2018195400">
      <w:bodyDiv w:val="1"/>
      <w:marLeft w:val="0"/>
      <w:marRight w:val="0"/>
      <w:marTop w:val="0"/>
      <w:marBottom w:val="0"/>
      <w:divBdr>
        <w:top w:val="none" w:sz="0" w:space="0" w:color="auto"/>
        <w:left w:val="none" w:sz="0" w:space="0" w:color="auto"/>
        <w:bottom w:val="none" w:sz="0" w:space="0" w:color="auto"/>
        <w:right w:val="none" w:sz="0" w:space="0" w:color="auto"/>
      </w:divBdr>
    </w:div>
    <w:div w:id="2018342111">
      <w:bodyDiv w:val="1"/>
      <w:marLeft w:val="0"/>
      <w:marRight w:val="0"/>
      <w:marTop w:val="0"/>
      <w:marBottom w:val="0"/>
      <w:divBdr>
        <w:top w:val="none" w:sz="0" w:space="0" w:color="auto"/>
        <w:left w:val="none" w:sz="0" w:space="0" w:color="auto"/>
        <w:bottom w:val="none" w:sz="0" w:space="0" w:color="auto"/>
        <w:right w:val="none" w:sz="0" w:space="0" w:color="auto"/>
      </w:divBdr>
    </w:div>
    <w:div w:id="2018387691">
      <w:bodyDiv w:val="1"/>
      <w:marLeft w:val="0"/>
      <w:marRight w:val="0"/>
      <w:marTop w:val="0"/>
      <w:marBottom w:val="0"/>
      <w:divBdr>
        <w:top w:val="none" w:sz="0" w:space="0" w:color="auto"/>
        <w:left w:val="none" w:sz="0" w:space="0" w:color="auto"/>
        <w:bottom w:val="none" w:sz="0" w:space="0" w:color="auto"/>
        <w:right w:val="none" w:sz="0" w:space="0" w:color="auto"/>
      </w:divBdr>
    </w:div>
    <w:div w:id="2018606127">
      <w:bodyDiv w:val="1"/>
      <w:marLeft w:val="0"/>
      <w:marRight w:val="0"/>
      <w:marTop w:val="0"/>
      <w:marBottom w:val="0"/>
      <w:divBdr>
        <w:top w:val="none" w:sz="0" w:space="0" w:color="auto"/>
        <w:left w:val="none" w:sz="0" w:space="0" w:color="auto"/>
        <w:bottom w:val="none" w:sz="0" w:space="0" w:color="auto"/>
        <w:right w:val="none" w:sz="0" w:space="0" w:color="auto"/>
      </w:divBdr>
    </w:div>
    <w:div w:id="2018772412">
      <w:bodyDiv w:val="1"/>
      <w:marLeft w:val="0"/>
      <w:marRight w:val="0"/>
      <w:marTop w:val="0"/>
      <w:marBottom w:val="0"/>
      <w:divBdr>
        <w:top w:val="none" w:sz="0" w:space="0" w:color="auto"/>
        <w:left w:val="none" w:sz="0" w:space="0" w:color="auto"/>
        <w:bottom w:val="none" w:sz="0" w:space="0" w:color="auto"/>
        <w:right w:val="none" w:sz="0" w:space="0" w:color="auto"/>
      </w:divBdr>
    </w:div>
    <w:div w:id="2018801420">
      <w:bodyDiv w:val="1"/>
      <w:marLeft w:val="0"/>
      <w:marRight w:val="0"/>
      <w:marTop w:val="0"/>
      <w:marBottom w:val="0"/>
      <w:divBdr>
        <w:top w:val="none" w:sz="0" w:space="0" w:color="auto"/>
        <w:left w:val="none" w:sz="0" w:space="0" w:color="auto"/>
        <w:bottom w:val="none" w:sz="0" w:space="0" w:color="auto"/>
        <w:right w:val="none" w:sz="0" w:space="0" w:color="auto"/>
      </w:divBdr>
    </w:div>
    <w:div w:id="2018925111">
      <w:bodyDiv w:val="1"/>
      <w:marLeft w:val="0"/>
      <w:marRight w:val="0"/>
      <w:marTop w:val="0"/>
      <w:marBottom w:val="0"/>
      <w:divBdr>
        <w:top w:val="none" w:sz="0" w:space="0" w:color="auto"/>
        <w:left w:val="none" w:sz="0" w:space="0" w:color="auto"/>
        <w:bottom w:val="none" w:sz="0" w:space="0" w:color="auto"/>
        <w:right w:val="none" w:sz="0" w:space="0" w:color="auto"/>
      </w:divBdr>
    </w:div>
    <w:div w:id="2019497079">
      <w:bodyDiv w:val="1"/>
      <w:marLeft w:val="0"/>
      <w:marRight w:val="0"/>
      <w:marTop w:val="0"/>
      <w:marBottom w:val="0"/>
      <w:divBdr>
        <w:top w:val="none" w:sz="0" w:space="0" w:color="auto"/>
        <w:left w:val="none" w:sz="0" w:space="0" w:color="auto"/>
        <w:bottom w:val="none" w:sz="0" w:space="0" w:color="auto"/>
        <w:right w:val="none" w:sz="0" w:space="0" w:color="auto"/>
      </w:divBdr>
    </w:div>
    <w:div w:id="2019572837">
      <w:bodyDiv w:val="1"/>
      <w:marLeft w:val="0"/>
      <w:marRight w:val="0"/>
      <w:marTop w:val="0"/>
      <w:marBottom w:val="0"/>
      <w:divBdr>
        <w:top w:val="none" w:sz="0" w:space="0" w:color="auto"/>
        <w:left w:val="none" w:sz="0" w:space="0" w:color="auto"/>
        <w:bottom w:val="none" w:sz="0" w:space="0" w:color="auto"/>
        <w:right w:val="none" w:sz="0" w:space="0" w:color="auto"/>
      </w:divBdr>
    </w:div>
    <w:div w:id="2019654884">
      <w:bodyDiv w:val="1"/>
      <w:marLeft w:val="0"/>
      <w:marRight w:val="0"/>
      <w:marTop w:val="0"/>
      <w:marBottom w:val="0"/>
      <w:divBdr>
        <w:top w:val="none" w:sz="0" w:space="0" w:color="auto"/>
        <w:left w:val="none" w:sz="0" w:space="0" w:color="auto"/>
        <w:bottom w:val="none" w:sz="0" w:space="0" w:color="auto"/>
        <w:right w:val="none" w:sz="0" w:space="0" w:color="auto"/>
      </w:divBdr>
    </w:div>
    <w:div w:id="2019768708">
      <w:bodyDiv w:val="1"/>
      <w:marLeft w:val="0"/>
      <w:marRight w:val="0"/>
      <w:marTop w:val="0"/>
      <w:marBottom w:val="0"/>
      <w:divBdr>
        <w:top w:val="none" w:sz="0" w:space="0" w:color="auto"/>
        <w:left w:val="none" w:sz="0" w:space="0" w:color="auto"/>
        <w:bottom w:val="none" w:sz="0" w:space="0" w:color="auto"/>
        <w:right w:val="none" w:sz="0" w:space="0" w:color="auto"/>
      </w:divBdr>
    </w:div>
    <w:div w:id="2020038240">
      <w:bodyDiv w:val="1"/>
      <w:marLeft w:val="0"/>
      <w:marRight w:val="0"/>
      <w:marTop w:val="0"/>
      <w:marBottom w:val="0"/>
      <w:divBdr>
        <w:top w:val="none" w:sz="0" w:space="0" w:color="auto"/>
        <w:left w:val="none" w:sz="0" w:space="0" w:color="auto"/>
        <w:bottom w:val="none" w:sz="0" w:space="0" w:color="auto"/>
        <w:right w:val="none" w:sz="0" w:space="0" w:color="auto"/>
      </w:divBdr>
    </w:div>
    <w:div w:id="2020084840">
      <w:bodyDiv w:val="1"/>
      <w:marLeft w:val="0"/>
      <w:marRight w:val="0"/>
      <w:marTop w:val="0"/>
      <w:marBottom w:val="0"/>
      <w:divBdr>
        <w:top w:val="none" w:sz="0" w:space="0" w:color="auto"/>
        <w:left w:val="none" w:sz="0" w:space="0" w:color="auto"/>
        <w:bottom w:val="none" w:sz="0" w:space="0" w:color="auto"/>
        <w:right w:val="none" w:sz="0" w:space="0" w:color="auto"/>
      </w:divBdr>
    </w:div>
    <w:div w:id="2020234400">
      <w:bodyDiv w:val="1"/>
      <w:marLeft w:val="0"/>
      <w:marRight w:val="0"/>
      <w:marTop w:val="0"/>
      <w:marBottom w:val="0"/>
      <w:divBdr>
        <w:top w:val="none" w:sz="0" w:space="0" w:color="auto"/>
        <w:left w:val="none" w:sz="0" w:space="0" w:color="auto"/>
        <w:bottom w:val="none" w:sz="0" w:space="0" w:color="auto"/>
        <w:right w:val="none" w:sz="0" w:space="0" w:color="auto"/>
      </w:divBdr>
    </w:div>
    <w:div w:id="2020236152">
      <w:bodyDiv w:val="1"/>
      <w:marLeft w:val="0"/>
      <w:marRight w:val="0"/>
      <w:marTop w:val="0"/>
      <w:marBottom w:val="0"/>
      <w:divBdr>
        <w:top w:val="none" w:sz="0" w:space="0" w:color="auto"/>
        <w:left w:val="none" w:sz="0" w:space="0" w:color="auto"/>
        <w:bottom w:val="none" w:sz="0" w:space="0" w:color="auto"/>
        <w:right w:val="none" w:sz="0" w:space="0" w:color="auto"/>
      </w:divBdr>
    </w:div>
    <w:div w:id="2020498666">
      <w:bodyDiv w:val="1"/>
      <w:marLeft w:val="0"/>
      <w:marRight w:val="0"/>
      <w:marTop w:val="0"/>
      <w:marBottom w:val="0"/>
      <w:divBdr>
        <w:top w:val="none" w:sz="0" w:space="0" w:color="auto"/>
        <w:left w:val="none" w:sz="0" w:space="0" w:color="auto"/>
        <w:bottom w:val="none" w:sz="0" w:space="0" w:color="auto"/>
        <w:right w:val="none" w:sz="0" w:space="0" w:color="auto"/>
      </w:divBdr>
    </w:div>
    <w:div w:id="2020622793">
      <w:bodyDiv w:val="1"/>
      <w:marLeft w:val="0"/>
      <w:marRight w:val="0"/>
      <w:marTop w:val="0"/>
      <w:marBottom w:val="0"/>
      <w:divBdr>
        <w:top w:val="none" w:sz="0" w:space="0" w:color="auto"/>
        <w:left w:val="none" w:sz="0" w:space="0" w:color="auto"/>
        <w:bottom w:val="none" w:sz="0" w:space="0" w:color="auto"/>
        <w:right w:val="none" w:sz="0" w:space="0" w:color="auto"/>
      </w:divBdr>
    </w:div>
    <w:div w:id="2020738379">
      <w:bodyDiv w:val="1"/>
      <w:marLeft w:val="0"/>
      <w:marRight w:val="0"/>
      <w:marTop w:val="0"/>
      <w:marBottom w:val="0"/>
      <w:divBdr>
        <w:top w:val="none" w:sz="0" w:space="0" w:color="auto"/>
        <w:left w:val="none" w:sz="0" w:space="0" w:color="auto"/>
        <w:bottom w:val="none" w:sz="0" w:space="0" w:color="auto"/>
        <w:right w:val="none" w:sz="0" w:space="0" w:color="auto"/>
      </w:divBdr>
    </w:div>
    <w:div w:id="2020889787">
      <w:bodyDiv w:val="1"/>
      <w:marLeft w:val="0"/>
      <w:marRight w:val="0"/>
      <w:marTop w:val="0"/>
      <w:marBottom w:val="0"/>
      <w:divBdr>
        <w:top w:val="none" w:sz="0" w:space="0" w:color="auto"/>
        <w:left w:val="none" w:sz="0" w:space="0" w:color="auto"/>
        <w:bottom w:val="none" w:sz="0" w:space="0" w:color="auto"/>
        <w:right w:val="none" w:sz="0" w:space="0" w:color="auto"/>
      </w:divBdr>
    </w:div>
    <w:div w:id="2021002032">
      <w:bodyDiv w:val="1"/>
      <w:marLeft w:val="0"/>
      <w:marRight w:val="0"/>
      <w:marTop w:val="0"/>
      <w:marBottom w:val="0"/>
      <w:divBdr>
        <w:top w:val="none" w:sz="0" w:space="0" w:color="auto"/>
        <w:left w:val="none" w:sz="0" w:space="0" w:color="auto"/>
        <w:bottom w:val="none" w:sz="0" w:space="0" w:color="auto"/>
        <w:right w:val="none" w:sz="0" w:space="0" w:color="auto"/>
      </w:divBdr>
    </w:div>
    <w:div w:id="2021085791">
      <w:bodyDiv w:val="1"/>
      <w:marLeft w:val="0"/>
      <w:marRight w:val="0"/>
      <w:marTop w:val="0"/>
      <w:marBottom w:val="0"/>
      <w:divBdr>
        <w:top w:val="none" w:sz="0" w:space="0" w:color="auto"/>
        <w:left w:val="none" w:sz="0" w:space="0" w:color="auto"/>
        <w:bottom w:val="none" w:sz="0" w:space="0" w:color="auto"/>
        <w:right w:val="none" w:sz="0" w:space="0" w:color="auto"/>
      </w:divBdr>
    </w:div>
    <w:div w:id="2021396566">
      <w:bodyDiv w:val="1"/>
      <w:marLeft w:val="0"/>
      <w:marRight w:val="0"/>
      <w:marTop w:val="0"/>
      <w:marBottom w:val="0"/>
      <w:divBdr>
        <w:top w:val="none" w:sz="0" w:space="0" w:color="auto"/>
        <w:left w:val="none" w:sz="0" w:space="0" w:color="auto"/>
        <w:bottom w:val="none" w:sz="0" w:space="0" w:color="auto"/>
        <w:right w:val="none" w:sz="0" w:space="0" w:color="auto"/>
      </w:divBdr>
    </w:div>
    <w:div w:id="2021396710">
      <w:bodyDiv w:val="1"/>
      <w:marLeft w:val="0"/>
      <w:marRight w:val="0"/>
      <w:marTop w:val="0"/>
      <w:marBottom w:val="0"/>
      <w:divBdr>
        <w:top w:val="none" w:sz="0" w:space="0" w:color="auto"/>
        <w:left w:val="none" w:sz="0" w:space="0" w:color="auto"/>
        <w:bottom w:val="none" w:sz="0" w:space="0" w:color="auto"/>
        <w:right w:val="none" w:sz="0" w:space="0" w:color="auto"/>
      </w:divBdr>
    </w:div>
    <w:div w:id="2021613504">
      <w:bodyDiv w:val="1"/>
      <w:marLeft w:val="0"/>
      <w:marRight w:val="0"/>
      <w:marTop w:val="0"/>
      <w:marBottom w:val="0"/>
      <w:divBdr>
        <w:top w:val="none" w:sz="0" w:space="0" w:color="auto"/>
        <w:left w:val="none" w:sz="0" w:space="0" w:color="auto"/>
        <w:bottom w:val="none" w:sz="0" w:space="0" w:color="auto"/>
        <w:right w:val="none" w:sz="0" w:space="0" w:color="auto"/>
      </w:divBdr>
    </w:div>
    <w:div w:id="2021812812">
      <w:bodyDiv w:val="1"/>
      <w:marLeft w:val="0"/>
      <w:marRight w:val="0"/>
      <w:marTop w:val="0"/>
      <w:marBottom w:val="0"/>
      <w:divBdr>
        <w:top w:val="none" w:sz="0" w:space="0" w:color="auto"/>
        <w:left w:val="none" w:sz="0" w:space="0" w:color="auto"/>
        <w:bottom w:val="none" w:sz="0" w:space="0" w:color="auto"/>
        <w:right w:val="none" w:sz="0" w:space="0" w:color="auto"/>
      </w:divBdr>
    </w:div>
    <w:div w:id="2023622872">
      <w:bodyDiv w:val="1"/>
      <w:marLeft w:val="0"/>
      <w:marRight w:val="0"/>
      <w:marTop w:val="0"/>
      <w:marBottom w:val="0"/>
      <w:divBdr>
        <w:top w:val="none" w:sz="0" w:space="0" w:color="auto"/>
        <w:left w:val="none" w:sz="0" w:space="0" w:color="auto"/>
        <w:bottom w:val="none" w:sz="0" w:space="0" w:color="auto"/>
        <w:right w:val="none" w:sz="0" w:space="0" w:color="auto"/>
      </w:divBdr>
    </w:div>
    <w:div w:id="2023627712">
      <w:bodyDiv w:val="1"/>
      <w:marLeft w:val="0"/>
      <w:marRight w:val="0"/>
      <w:marTop w:val="0"/>
      <w:marBottom w:val="0"/>
      <w:divBdr>
        <w:top w:val="none" w:sz="0" w:space="0" w:color="auto"/>
        <w:left w:val="none" w:sz="0" w:space="0" w:color="auto"/>
        <w:bottom w:val="none" w:sz="0" w:space="0" w:color="auto"/>
        <w:right w:val="none" w:sz="0" w:space="0" w:color="auto"/>
      </w:divBdr>
    </w:div>
    <w:div w:id="2023891819">
      <w:bodyDiv w:val="1"/>
      <w:marLeft w:val="0"/>
      <w:marRight w:val="0"/>
      <w:marTop w:val="0"/>
      <w:marBottom w:val="0"/>
      <w:divBdr>
        <w:top w:val="none" w:sz="0" w:space="0" w:color="auto"/>
        <w:left w:val="none" w:sz="0" w:space="0" w:color="auto"/>
        <w:bottom w:val="none" w:sz="0" w:space="0" w:color="auto"/>
        <w:right w:val="none" w:sz="0" w:space="0" w:color="auto"/>
      </w:divBdr>
    </w:div>
    <w:div w:id="2024281662">
      <w:bodyDiv w:val="1"/>
      <w:marLeft w:val="0"/>
      <w:marRight w:val="0"/>
      <w:marTop w:val="0"/>
      <w:marBottom w:val="0"/>
      <w:divBdr>
        <w:top w:val="none" w:sz="0" w:space="0" w:color="auto"/>
        <w:left w:val="none" w:sz="0" w:space="0" w:color="auto"/>
        <w:bottom w:val="none" w:sz="0" w:space="0" w:color="auto"/>
        <w:right w:val="none" w:sz="0" w:space="0" w:color="auto"/>
      </w:divBdr>
    </w:div>
    <w:div w:id="2024281994">
      <w:bodyDiv w:val="1"/>
      <w:marLeft w:val="0"/>
      <w:marRight w:val="0"/>
      <w:marTop w:val="0"/>
      <w:marBottom w:val="0"/>
      <w:divBdr>
        <w:top w:val="none" w:sz="0" w:space="0" w:color="auto"/>
        <w:left w:val="none" w:sz="0" w:space="0" w:color="auto"/>
        <w:bottom w:val="none" w:sz="0" w:space="0" w:color="auto"/>
        <w:right w:val="none" w:sz="0" w:space="0" w:color="auto"/>
      </w:divBdr>
    </w:div>
    <w:div w:id="2024352844">
      <w:bodyDiv w:val="1"/>
      <w:marLeft w:val="0"/>
      <w:marRight w:val="0"/>
      <w:marTop w:val="0"/>
      <w:marBottom w:val="0"/>
      <w:divBdr>
        <w:top w:val="none" w:sz="0" w:space="0" w:color="auto"/>
        <w:left w:val="none" w:sz="0" w:space="0" w:color="auto"/>
        <w:bottom w:val="none" w:sz="0" w:space="0" w:color="auto"/>
        <w:right w:val="none" w:sz="0" w:space="0" w:color="auto"/>
      </w:divBdr>
    </w:div>
    <w:div w:id="2024547227">
      <w:bodyDiv w:val="1"/>
      <w:marLeft w:val="0"/>
      <w:marRight w:val="0"/>
      <w:marTop w:val="0"/>
      <w:marBottom w:val="0"/>
      <w:divBdr>
        <w:top w:val="none" w:sz="0" w:space="0" w:color="auto"/>
        <w:left w:val="none" w:sz="0" w:space="0" w:color="auto"/>
        <w:bottom w:val="none" w:sz="0" w:space="0" w:color="auto"/>
        <w:right w:val="none" w:sz="0" w:space="0" w:color="auto"/>
      </w:divBdr>
    </w:div>
    <w:div w:id="2024623546">
      <w:bodyDiv w:val="1"/>
      <w:marLeft w:val="0"/>
      <w:marRight w:val="0"/>
      <w:marTop w:val="0"/>
      <w:marBottom w:val="0"/>
      <w:divBdr>
        <w:top w:val="none" w:sz="0" w:space="0" w:color="auto"/>
        <w:left w:val="none" w:sz="0" w:space="0" w:color="auto"/>
        <w:bottom w:val="none" w:sz="0" w:space="0" w:color="auto"/>
        <w:right w:val="none" w:sz="0" w:space="0" w:color="auto"/>
      </w:divBdr>
    </w:div>
    <w:div w:id="2024743911">
      <w:bodyDiv w:val="1"/>
      <w:marLeft w:val="0"/>
      <w:marRight w:val="0"/>
      <w:marTop w:val="0"/>
      <w:marBottom w:val="0"/>
      <w:divBdr>
        <w:top w:val="none" w:sz="0" w:space="0" w:color="auto"/>
        <w:left w:val="none" w:sz="0" w:space="0" w:color="auto"/>
        <w:bottom w:val="none" w:sz="0" w:space="0" w:color="auto"/>
        <w:right w:val="none" w:sz="0" w:space="0" w:color="auto"/>
      </w:divBdr>
    </w:div>
    <w:div w:id="2024816758">
      <w:bodyDiv w:val="1"/>
      <w:marLeft w:val="0"/>
      <w:marRight w:val="0"/>
      <w:marTop w:val="0"/>
      <w:marBottom w:val="0"/>
      <w:divBdr>
        <w:top w:val="none" w:sz="0" w:space="0" w:color="auto"/>
        <w:left w:val="none" w:sz="0" w:space="0" w:color="auto"/>
        <w:bottom w:val="none" w:sz="0" w:space="0" w:color="auto"/>
        <w:right w:val="none" w:sz="0" w:space="0" w:color="auto"/>
      </w:divBdr>
    </w:div>
    <w:div w:id="2024932353">
      <w:bodyDiv w:val="1"/>
      <w:marLeft w:val="0"/>
      <w:marRight w:val="0"/>
      <w:marTop w:val="0"/>
      <w:marBottom w:val="0"/>
      <w:divBdr>
        <w:top w:val="none" w:sz="0" w:space="0" w:color="auto"/>
        <w:left w:val="none" w:sz="0" w:space="0" w:color="auto"/>
        <w:bottom w:val="none" w:sz="0" w:space="0" w:color="auto"/>
        <w:right w:val="none" w:sz="0" w:space="0" w:color="auto"/>
      </w:divBdr>
    </w:div>
    <w:div w:id="2024935809">
      <w:bodyDiv w:val="1"/>
      <w:marLeft w:val="0"/>
      <w:marRight w:val="0"/>
      <w:marTop w:val="0"/>
      <w:marBottom w:val="0"/>
      <w:divBdr>
        <w:top w:val="none" w:sz="0" w:space="0" w:color="auto"/>
        <w:left w:val="none" w:sz="0" w:space="0" w:color="auto"/>
        <w:bottom w:val="none" w:sz="0" w:space="0" w:color="auto"/>
        <w:right w:val="none" w:sz="0" w:space="0" w:color="auto"/>
      </w:divBdr>
    </w:div>
    <w:div w:id="2025204125">
      <w:bodyDiv w:val="1"/>
      <w:marLeft w:val="0"/>
      <w:marRight w:val="0"/>
      <w:marTop w:val="0"/>
      <w:marBottom w:val="0"/>
      <w:divBdr>
        <w:top w:val="none" w:sz="0" w:space="0" w:color="auto"/>
        <w:left w:val="none" w:sz="0" w:space="0" w:color="auto"/>
        <w:bottom w:val="none" w:sz="0" w:space="0" w:color="auto"/>
        <w:right w:val="none" w:sz="0" w:space="0" w:color="auto"/>
      </w:divBdr>
    </w:div>
    <w:div w:id="2025285427">
      <w:bodyDiv w:val="1"/>
      <w:marLeft w:val="0"/>
      <w:marRight w:val="0"/>
      <w:marTop w:val="0"/>
      <w:marBottom w:val="0"/>
      <w:divBdr>
        <w:top w:val="none" w:sz="0" w:space="0" w:color="auto"/>
        <w:left w:val="none" w:sz="0" w:space="0" w:color="auto"/>
        <w:bottom w:val="none" w:sz="0" w:space="0" w:color="auto"/>
        <w:right w:val="none" w:sz="0" w:space="0" w:color="auto"/>
      </w:divBdr>
    </w:div>
    <w:div w:id="2025398366">
      <w:bodyDiv w:val="1"/>
      <w:marLeft w:val="0"/>
      <w:marRight w:val="0"/>
      <w:marTop w:val="0"/>
      <w:marBottom w:val="0"/>
      <w:divBdr>
        <w:top w:val="none" w:sz="0" w:space="0" w:color="auto"/>
        <w:left w:val="none" w:sz="0" w:space="0" w:color="auto"/>
        <w:bottom w:val="none" w:sz="0" w:space="0" w:color="auto"/>
        <w:right w:val="none" w:sz="0" w:space="0" w:color="auto"/>
      </w:divBdr>
    </w:div>
    <w:div w:id="2025399234">
      <w:bodyDiv w:val="1"/>
      <w:marLeft w:val="0"/>
      <w:marRight w:val="0"/>
      <w:marTop w:val="0"/>
      <w:marBottom w:val="0"/>
      <w:divBdr>
        <w:top w:val="none" w:sz="0" w:space="0" w:color="auto"/>
        <w:left w:val="none" w:sz="0" w:space="0" w:color="auto"/>
        <w:bottom w:val="none" w:sz="0" w:space="0" w:color="auto"/>
        <w:right w:val="none" w:sz="0" w:space="0" w:color="auto"/>
      </w:divBdr>
    </w:div>
    <w:div w:id="2025478893">
      <w:bodyDiv w:val="1"/>
      <w:marLeft w:val="0"/>
      <w:marRight w:val="0"/>
      <w:marTop w:val="0"/>
      <w:marBottom w:val="0"/>
      <w:divBdr>
        <w:top w:val="none" w:sz="0" w:space="0" w:color="auto"/>
        <w:left w:val="none" w:sz="0" w:space="0" w:color="auto"/>
        <w:bottom w:val="none" w:sz="0" w:space="0" w:color="auto"/>
        <w:right w:val="none" w:sz="0" w:space="0" w:color="auto"/>
      </w:divBdr>
    </w:div>
    <w:div w:id="2026056897">
      <w:bodyDiv w:val="1"/>
      <w:marLeft w:val="0"/>
      <w:marRight w:val="0"/>
      <w:marTop w:val="0"/>
      <w:marBottom w:val="0"/>
      <w:divBdr>
        <w:top w:val="none" w:sz="0" w:space="0" w:color="auto"/>
        <w:left w:val="none" w:sz="0" w:space="0" w:color="auto"/>
        <w:bottom w:val="none" w:sz="0" w:space="0" w:color="auto"/>
        <w:right w:val="none" w:sz="0" w:space="0" w:color="auto"/>
      </w:divBdr>
    </w:div>
    <w:div w:id="2026396575">
      <w:bodyDiv w:val="1"/>
      <w:marLeft w:val="0"/>
      <w:marRight w:val="0"/>
      <w:marTop w:val="0"/>
      <w:marBottom w:val="0"/>
      <w:divBdr>
        <w:top w:val="none" w:sz="0" w:space="0" w:color="auto"/>
        <w:left w:val="none" w:sz="0" w:space="0" w:color="auto"/>
        <w:bottom w:val="none" w:sz="0" w:space="0" w:color="auto"/>
        <w:right w:val="none" w:sz="0" w:space="0" w:color="auto"/>
      </w:divBdr>
    </w:div>
    <w:div w:id="2026439015">
      <w:bodyDiv w:val="1"/>
      <w:marLeft w:val="0"/>
      <w:marRight w:val="0"/>
      <w:marTop w:val="0"/>
      <w:marBottom w:val="0"/>
      <w:divBdr>
        <w:top w:val="none" w:sz="0" w:space="0" w:color="auto"/>
        <w:left w:val="none" w:sz="0" w:space="0" w:color="auto"/>
        <w:bottom w:val="none" w:sz="0" w:space="0" w:color="auto"/>
        <w:right w:val="none" w:sz="0" w:space="0" w:color="auto"/>
      </w:divBdr>
    </w:div>
    <w:div w:id="2026594478">
      <w:bodyDiv w:val="1"/>
      <w:marLeft w:val="0"/>
      <w:marRight w:val="0"/>
      <w:marTop w:val="0"/>
      <w:marBottom w:val="0"/>
      <w:divBdr>
        <w:top w:val="none" w:sz="0" w:space="0" w:color="auto"/>
        <w:left w:val="none" w:sz="0" w:space="0" w:color="auto"/>
        <w:bottom w:val="none" w:sz="0" w:space="0" w:color="auto"/>
        <w:right w:val="none" w:sz="0" w:space="0" w:color="auto"/>
      </w:divBdr>
    </w:div>
    <w:div w:id="2026860910">
      <w:bodyDiv w:val="1"/>
      <w:marLeft w:val="0"/>
      <w:marRight w:val="0"/>
      <w:marTop w:val="0"/>
      <w:marBottom w:val="0"/>
      <w:divBdr>
        <w:top w:val="none" w:sz="0" w:space="0" w:color="auto"/>
        <w:left w:val="none" w:sz="0" w:space="0" w:color="auto"/>
        <w:bottom w:val="none" w:sz="0" w:space="0" w:color="auto"/>
        <w:right w:val="none" w:sz="0" w:space="0" w:color="auto"/>
      </w:divBdr>
    </w:div>
    <w:div w:id="2027291383">
      <w:bodyDiv w:val="1"/>
      <w:marLeft w:val="0"/>
      <w:marRight w:val="0"/>
      <w:marTop w:val="0"/>
      <w:marBottom w:val="0"/>
      <w:divBdr>
        <w:top w:val="none" w:sz="0" w:space="0" w:color="auto"/>
        <w:left w:val="none" w:sz="0" w:space="0" w:color="auto"/>
        <w:bottom w:val="none" w:sz="0" w:space="0" w:color="auto"/>
        <w:right w:val="none" w:sz="0" w:space="0" w:color="auto"/>
      </w:divBdr>
    </w:div>
    <w:div w:id="2027291412">
      <w:bodyDiv w:val="1"/>
      <w:marLeft w:val="0"/>
      <w:marRight w:val="0"/>
      <w:marTop w:val="0"/>
      <w:marBottom w:val="0"/>
      <w:divBdr>
        <w:top w:val="none" w:sz="0" w:space="0" w:color="auto"/>
        <w:left w:val="none" w:sz="0" w:space="0" w:color="auto"/>
        <w:bottom w:val="none" w:sz="0" w:space="0" w:color="auto"/>
        <w:right w:val="none" w:sz="0" w:space="0" w:color="auto"/>
      </w:divBdr>
    </w:div>
    <w:div w:id="2027634417">
      <w:bodyDiv w:val="1"/>
      <w:marLeft w:val="0"/>
      <w:marRight w:val="0"/>
      <w:marTop w:val="0"/>
      <w:marBottom w:val="0"/>
      <w:divBdr>
        <w:top w:val="none" w:sz="0" w:space="0" w:color="auto"/>
        <w:left w:val="none" w:sz="0" w:space="0" w:color="auto"/>
        <w:bottom w:val="none" w:sz="0" w:space="0" w:color="auto"/>
        <w:right w:val="none" w:sz="0" w:space="0" w:color="auto"/>
      </w:divBdr>
    </w:div>
    <w:div w:id="2027711627">
      <w:bodyDiv w:val="1"/>
      <w:marLeft w:val="0"/>
      <w:marRight w:val="0"/>
      <w:marTop w:val="0"/>
      <w:marBottom w:val="0"/>
      <w:divBdr>
        <w:top w:val="none" w:sz="0" w:space="0" w:color="auto"/>
        <w:left w:val="none" w:sz="0" w:space="0" w:color="auto"/>
        <w:bottom w:val="none" w:sz="0" w:space="0" w:color="auto"/>
        <w:right w:val="none" w:sz="0" w:space="0" w:color="auto"/>
      </w:divBdr>
    </w:div>
    <w:div w:id="2027713764">
      <w:bodyDiv w:val="1"/>
      <w:marLeft w:val="0"/>
      <w:marRight w:val="0"/>
      <w:marTop w:val="0"/>
      <w:marBottom w:val="0"/>
      <w:divBdr>
        <w:top w:val="none" w:sz="0" w:space="0" w:color="auto"/>
        <w:left w:val="none" w:sz="0" w:space="0" w:color="auto"/>
        <w:bottom w:val="none" w:sz="0" w:space="0" w:color="auto"/>
        <w:right w:val="none" w:sz="0" w:space="0" w:color="auto"/>
      </w:divBdr>
    </w:div>
    <w:div w:id="2027824753">
      <w:bodyDiv w:val="1"/>
      <w:marLeft w:val="0"/>
      <w:marRight w:val="0"/>
      <w:marTop w:val="0"/>
      <w:marBottom w:val="0"/>
      <w:divBdr>
        <w:top w:val="none" w:sz="0" w:space="0" w:color="auto"/>
        <w:left w:val="none" w:sz="0" w:space="0" w:color="auto"/>
        <w:bottom w:val="none" w:sz="0" w:space="0" w:color="auto"/>
        <w:right w:val="none" w:sz="0" w:space="0" w:color="auto"/>
      </w:divBdr>
    </w:div>
    <w:div w:id="2027973447">
      <w:bodyDiv w:val="1"/>
      <w:marLeft w:val="0"/>
      <w:marRight w:val="0"/>
      <w:marTop w:val="0"/>
      <w:marBottom w:val="0"/>
      <w:divBdr>
        <w:top w:val="none" w:sz="0" w:space="0" w:color="auto"/>
        <w:left w:val="none" w:sz="0" w:space="0" w:color="auto"/>
        <w:bottom w:val="none" w:sz="0" w:space="0" w:color="auto"/>
        <w:right w:val="none" w:sz="0" w:space="0" w:color="auto"/>
      </w:divBdr>
    </w:div>
    <w:div w:id="2028360584">
      <w:bodyDiv w:val="1"/>
      <w:marLeft w:val="0"/>
      <w:marRight w:val="0"/>
      <w:marTop w:val="0"/>
      <w:marBottom w:val="0"/>
      <w:divBdr>
        <w:top w:val="none" w:sz="0" w:space="0" w:color="auto"/>
        <w:left w:val="none" w:sz="0" w:space="0" w:color="auto"/>
        <w:bottom w:val="none" w:sz="0" w:space="0" w:color="auto"/>
        <w:right w:val="none" w:sz="0" w:space="0" w:color="auto"/>
      </w:divBdr>
    </w:div>
    <w:div w:id="2028481571">
      <w:bodyDiv w:val="1"/>
      <w:marLeft w:val="0"/>
      <w:marRight w:val="0"/>
      <w:marTop w:val="0"/>
      <w:marBottom w:val="0"/>
      <w:divBdr>
        <w:top w:val="none" w:sz="0" w:space="0" w:color="auto"/>
        <w:left w:val="none" w:sz="0" w:space="0" w:color="auto"/>
        <w:bottom w:val="none" w:sz="0" w:space="0" w:color="auto"/>
        <w:right w:val="none" w:sz="0" w:space="0" w:color="auto"/>
      </w:divBdr>
    </w:div>
    <w:div w:id="2028601586">
      <w:bodyDiv w:val="1"/>
      <w:marLeft w:val="0"/>
      <w:marRight w:val="0"/>
      <w:marTop w:val="0"/>
      <w:marBottom w:val="0"/>
      <w:divBdr>
        <w:top w:val="none" w:sz="0" w:space="0" w:color="auto"/>
        <w:left w:val="none" w:sz="0" w:space="0" w:color="auto"/>
        <w:bottom w:val="none" w:sz="0" w:space="0" w:color="auto"/>
        <w:right w:val="none" w:sz="0" w:space="0" w:color="auto"/>
      </w:divBdr>
    </w:div>
    <w:div w:id="2028674048">
      <w:bodyDiv w:val="1"/>
      <w:marLeft w:val="0"/>
      <w:marRight w:val="0"/>
      <w:marTop w:val="0"/>
      <w:marBottom w:val="0"/>
      <w:divBdr>
        <w:top w:val="none" w:sz="0" w:space="0" w:color="auto"/>
        <w:left w:val="none" w:sz="0" w:space="0" w:color="auto"/>
        <w:bottom w:val="none" w:sz="0" w:space="0" w:color="auto"/>
        <w:right w:val="none" w:sz="0" w:space="0" w:color="auto"/>
      </w:divBdr>
    </w:div>
    <w:div w:id="2028675607">
      <w:bodyDiv w:val="1"/>
      <w:marLeft w:val="0"/>
      <w:marRight w:val="0"/>
      <w:marTop w:val="0"/>
      <w:marBottom w:val="0"/>
      <w:divBdr>
        <w:top w:val="none" w:sz="0" w:space="0" w:color="auto"/>
        <w:left w:val="none" w:sz="0" w:space="0" w:color="auto"/>
        <w:bottom w:val="none" w:sz="0" w:space="0" w:color="auto"/>
        <w:right w:val="none" w:sz="0" w:space="0" w:color="auto"/>
      </w:divBdr>
    </w:div>
    <w:div w:id="2028940194">
      <w:bodyDiv w:val="1"/>
      <w:marLeft w:val="0"/>
      <w:marRight w:val="0"/>
      <w:marTop w:val="0"/>
      <w:marBottom w:val="0"/>
      <w:divBdr>
        <w:top w:val="none" w:sz="0" w:space="0" w:color="auto"/>
        <w:left w:val="none" w:sz="0" w:space="0" w:color="auto"/>
        <w:bottom w:val="none" w:sz="0" w:space="0" w:color="auto"/>
        <w:right w:val="none" w:sz="0" w:space="0" w:color="auto"/>
      </w:divBdr>
    </w:div>
    <w:div w:id="2029214013">
      <w:bodyDiv w:val="1"/>
      <w:marLeft w:val="0"/>
      <w:marRight w:val="0"/>
      <w:marTop w:val="0"/>
      <w:marBottom w:val="0"/>
      <w:divBdr>
        <w:top w:val="none" w:sz="0" w:space="0" w:color="auto"/>
        <w:left w:val="none" w:sz="0" w:space="0" w:color="auto"/>
        <w:bottom w:val="none" w:sz="0" w:space="0" w:color="auto"/>
        <w:right w:val="none" w:sz="0" w:space="0" w:color="auto"/>
      </w:divBdr>
    </w:div>
    <w:div w:id="2029522480">
      <w:bodyDiv w:val="1"/>
      <w:marLeft w:val="0"/>
      <w:marRight w:val="0"/>
      <w:marTop w:val="0"/>
      <w:marBottom w:val="0"/>
      <w:divBdr>
        <w:top w:val="none" w:sz="0" w:space="0" w:color="auto"/>
        <w:left w:val="none" w:sz="0" w:space="0" w:color="auto"/>
        <w:bottom w:val="none" w:sz="0" w:space="0" w:color="auto"/>
        <w:right w:val="none" w:sz="0" w:space="0" w:color="auto"/>
      </w:divBdr>
    </w:div>
    <w:div w:id="2029672929">
      <w:bodyDiv w:val="1"/>
      <w:marLeft w:val="0"/>
      <w:marRight w:val="0"/>
      <w:marTop w:val="0"/>
      <w:marBottom w:val="0"/>
      <w:divBdr>
        <w:top w:val="none" w:sz="0" w:space="0" w:color="auto"/>
        <w:left w:val="none" w:sz="0" w:space="0" w:color="auto"/>
        <w:bottom w:val="none" w:sz="0" w:space="0" w:color="auto"/>
        <w:right w:val="none" w:sz="0" w:space="0" w:color="auto"/>
      </w:divBdr>
    </w:div>
    <w:div w:id="2029941223">
      <w:bodyDiv w:val="1"/>
      <w:marLeft w:val="0"/>
      <w:marRight w:val="0"/>
      <w:marTop w:val="0"/>
      <w:marBottom w:val="0"/>
      <w:divBdr>
        <w:top w:val="none" w:sz="0" w:space="0" w:color="auto"/>
        <w:left w:val="none" w:sz="0" w:space="0" w:color="auto"/>
        <w:bottom w:val="none" w:sz="0" w:space="0" w:color="auto"/>
        <w:right w:val="none" w:sz="0" w:space="0" w:color="auto"/>
      </w:divBdr>
    </w:div>
    <w:div w:id="2030061885">
      <w:bodyDiv w:val="1"/>
      <w:marLeft w:val="0"/>
      <w:marRight w:val="0"/>
      <w:marTop w:val="0"/>
      <w:marBottom w:val="0"/>
      <w:divBdr>
        <w:top w:val="none" w:sz="0" w:space="0" w:color="auto"/>
        <w:left w:val="none" w:sz="0" w:space="0" w:color="auto"/>
        <w:bottom w:val="none" w:sz="0" w:space="0" w:color="auto"/>
        <w:right w:val="none" w:sz="0" w:space="0" w:color="auto"/>
      </w:divBdr>
    </w:div>
    <w:div w:id="2030334539">
      <w:bodyDiv w:val="1"/>
      <w:marLeft w:val="0"/>
      <w:marRight w:val="0"/>
      <w:marTop w:val="0"/>
      <w:marBottom w:val="0"/>
      <w:divBdr>
        <w:top w:val="none" w:sz="0" w:space="0" w:color="auto"/>
        <w:left w:val="none" w:sz="0" w:space="0" w:color="auto"/>
        <w:bottom w:val="none" w:sz="0" w:space="0" w:color="auto"/>
        <w:right w:val="none" w:sz="0" w:space="0" w:color="auto"/>
      </w:divBdr>
    </w:div>
    <w:div w:id="2030716473">
      <w:bodyDiv w:val="1"/>
      <w:marLeft w:val="0"/>
      <w:marRight w:val="0"/>
      <w:marTop w:val="0"/>
      <w:marBottom w:val="0"/>
      <w:divBdr>
        <w:top w:val="none" w:sz="0" w:space="0" w:color="auto"/>
        <w:left w:val="none" w:sz="0" w:space="0" w:color="auto"/>
        <w:bottom w:val="none" w:sz="0" w:space="0" w:color="auto"/>
        <w:right w:val="none" w:sz="0" w:space="0" w:color="auto"/>
      </w:divBdr>
    </w:div>
    <w:div w:id="2030793970">
      <w:bodyDiv w:val="1"/>
      <w:marLeft w:val="0"/>
      <w:marRight w:val="0"/>
      <w:marTop w:val="0"/>
      <w:marBottom w:val="0"/>
      <w:divBdr>
        <w:top w:val="none" w:sz="0" w:space="0" w:color="auto"/>
        <w:left w:val="none" w:sz="0" w:space="0" w:color="auto"/>
        <w:bottom w:val="none" w:sz="0" w:space="0" w:color="auto"/>
        <w:right w:val="none" w:sz="0" w:space="0" w:color="auto"/>
      </w:divBdr>
    </w:div>
    <w:div w:id="2030912105">
      <w:bodyDiv w:val="1"/>
      <w:marLeft w:val="0"/>
      <w:marRight w:val="0"/>
      <w:marTop w:val="0"/>
      <w:marBottom w:val="0"/>
      <w:divBdr>
        <w:top w:val="none" w:sz="0" w:space="0" w:color="auto"/>
        <w:left w:val="none" w:sz="0" w:space="0" w:color="auto"/>
        <w:bottom w:val="none" w:sz="0" w:space="0" w:color="auto"/>
        <w:right w:val="none" w:sz="0" w:space="0" w:color="auto"/>
      </w:divBdr>
    </w:div>
    <w:div w:id="2031176666">
      <w:bodyDiv w:val="1"/>
      <w:marLeft w:val="0"/>
      <w:marRight w:val="0"/>
      <w:marTop w:val="0"/>
      <w:marBottom w:val="0"/>
      <w:divBdr>
        <w:top w:val="none" w:sz="0" w:space="0" w:color="auto"/>
        <w:left w:val="none" w:sz="0" w:space="0" w:color="auto"/>
        <w:bottom w:val="none" w:sz="0" w:space="0" w:color="auto"/>
        <w:right w:val="none" w:sz="0" w:space="0" w:color="auto"/>
      </w:divBdr>
    </w:div>
    <w:div w:id="2031249121">
      <w:bodyDiv w:val="1"/>
      <w:marLeft w:val="0"/>
      <w:marRight w:val="0"/>
      <w:marTop w:val="0"/>
      <w:marBottom w:val="0"/>
      <w:divBdr>
        <w:top w:val="none" w:sz="0" w:space="0" w:color="auto"/>
        <w:left w:val="none" w:sz="0" w:space="0" w:color="auto"/>
        <w:bottom w:val="none" w:sz="0" w:space="0" w:color="auto"/>
        <w:right w:val="none" w:sz="0" w:space="0" w:color="auto"/>
      </w:divBdr>
    </w:div>
    <w:div w:id="2031372538">
      <w:bodyDiv w:val="1"/>
      <w:marLeft w:val="0"/>
      <w:marRight w:val="0"/>
      <w:marTop w:val="0"/>
      <w:marBottom w:val="0"/>
      <w:divBdr>
        <w:top w:val="none" w:sz="0" w:space="0" w:color="auto"/>
        <w:left w:val="none" w:sz="0" w:space="0" w:color="auto"/>
        <w:bottom w:val="none" w:sz="0" w:space="0" w:color="auto"/>
        <w:right w:val="none" w:sz="0" w:space="0" w:color="auto"/>
      </w:divBdr>
    </w:div>
    <w:div w:id="2031446299">
      <w:bodyDiv w:val="1"/>
      <w:marLeft w:val="0"/>
      <w:marRight w:val="0"/>
      <w:marTop w:val="0"/>
      <w:marBottom w:val="0"/>
      <w:divBdr>
        <w:top w:val="none" w:sz="0" w:space="0" w:color="auto"/>
        <w:left w:val="none" w:sz="0" w:space="0" w:color="auto"/>
        <w:bottom w:val="none" w:sz="0" w:space="0" w:color="auto"/>
        <w:right w:val="none" w:sz="0" w:space="0" w:color="auto"/>
      </w:divBdr>
    </w:div>
    <w:div w:id="2031448286">
      <w:bodyDiv w:val="1"/>
      <w:marLeft w:val="0"/>
      <w:marRight w:val="0"/>
      <w:marTop w:val="0"/>
      <w:marBottom w:val="0"/>
      <w:divBdr>
        <w:top w:val="none" w:sz="0" w:space="0" w:color="auto"/>
        <w:left w:val="none" w:sz="0" w:space="0" w:color="auto"/>
        <w:bottom w:val="none" w:sz="0" w:space="0" w:color="auto"/>
        <w:right w:val="none" w:sz="0" w:space="0" w:color="auto"/>
      </w:divBdr>
    </w:div>
    <w:div w:id="2031451534">
      <w:bodyDiv w:val="1"/>
      <w:marLeft w:val="0"/>
      <w:marRight w:val="0"/>
      <w:marTop w:val="0"/>
      <w:marBottom w:val="0"/>
      <w:divBdr>
        <w:top w:val="none" w:sz="0" w:space="0" w:color="auto"/>
        <w:left w:val="none" w:sz="0" w:space="0" w:color="auto"/>
        <w:bottom w:val="none" w:sz="0" w:space="0" w:color="auto"/>
        <w:right w:val="none" w:sz="0" w:space="0" w:color="auto"/>
      </w:divBdr>
    </w:div>
    <w:div w:id="2032025258">
      <w:bodyDiv w:val="1"/>
      <w:marLeft w:val="0"/>
      <w:marRight w:val="0"/>
      <w:marTop w:val="0"/>
      <w:marBottom w:val="0"/>
      <w:divBdr>
        <w:top w:val="none" w:sz="0" w:space="0" w:color="auto"/>
        <w:left w:val="none" w:sz="0" w:space="0" w:color="auto"/>
        <w:bottom w:val="none" w:sz="0" w:space="0" w:color="auto"/>
        <w:right w:val="none" w:sz="0" w:space="0" w:color="auto"/>
      </w:divBdr>
    </w:div>
    <w:div w:id="2032102521">
      <w:bodyDiv w:val="1"/>
      <w:marLeft w:val="0"/>
      <w:marRight w:val="0"/>
      <w:marTop w:val="0"/>
      <w:marBottom w:val="0"/>
      <w:divBdr>
        <w:top w:val="none" w:sz="0" w:space="0" w:color="auto"/>
        <w:left w:val="none" w:sz="0" w:space="0" w:color="auto"/>
        <w:bottom w:val="none" w:sz="0" w:space="0" w:color="auto"/>
        <w:right w:val="none" w:sz="0" w:space="0" w:color="auto"/>
      </w:divBdr>
    </w:div>
    <w:div w:id="2032140747">
      <w:bodyDiv w:val="1"/>
      <w:marLeft w:val="0"/>
      <w:marRight w:val="0"/>
      <w:marTop w:val="0"/>
      <w:marBottom w:val="0"/>
      <w:divBdr>
        <w:top w:val="none" w:sz="0" w:space="0" w:color="auto"/>
        <w:left w:val="none" w:sz="0" w:space="0" w:color="auto"/>
        <w:bottom w:val="none" w:sz="0" w:space="0" w:color="auto"/>
        <w:right w:val="none" w:sz="0" w:space="0" w:color="auto"/>
      </w:divBdr>
    </w:div>
    <w:div w:id="2032294945">
      <w:bodyDiv w:val="1"/>
      <w:marLeft w:val="0"/>
      <w:marRight w:val="0"/>
      <w:marTop w:val="0"/>
      <w:marBottom w:val="0"/>
      <w:divBdr>
        <w:top w:val="none" w:sz="0" w:space="0" w:color="auto"/>
        <w:left w:val="none" w:sz="0" w:space="0" w:color="auto"/>
        <w:bottom w:val="none" w:sz="0" w:space="0" w:color="auto"/>
        <w:right w:val="none" w:sz="0" w:space="0" w:color="auto"/>
      </w:divBdr>
    </w:div>
    <w:div w:id="2032604418">
      <w:bodyDiv w:val="1"/>
      <w:marLeft w:val="0"/>
      <w:marRight w:val="0"/>
      <w:marTop w:val="0"/>
      <w:marBottom w:val="0"/>
      <w:divBdr>
        <w:top w:val="none" w:sz="0" w:space="0" w:color="auto"/>
        <w:left w:val="none" w:sz="0" w:space="0" w:color="auto"/>
        <w:bottom w:val="none" w:sz="0" w:space="0" w:color="auto"/>
        <w:right w:val="none" w:sz="0" w:space="0" w:color="auto"/>
      </w:divBdr>
    </w:div>
    <w:div w:id="2033216303">
      <w:bodyDiv w:val="1"/>
      <w:marLeft w:val="0"/>
      <w:marRight w:val="0"/>
      <w:marTop w:val="0"/>
      <w:marBottom w:val="0"/>
      <w:divBdr>
        <w:top w:val="none" w:sz="0" w:space="0" w:color="auto"/>
        <w:left w:val="none" w:sz="0" w:space="0" w:color="auto"/>
        <w:bottom w:val="none" w:sz="0" w:space="0" w:color="auto"/>
        <w:right w:val="none" w:sz="0" w:space="0" w:color="auto"/>
      </w:divBdr>
    </w:div>
    <w:div w:id="2033451130">
      <w:bodyDiv w:val="1"/>
      <w:marLeft w:val="0"/>
      <w:marRight w:val="0"/>
      <w:marTop w:val="0"/>
      <w:marBottom w:val="0"/>
      <w:divBdr>
        <w:top w:val="none" w:sz="0" w:space="0" w:color="auto"/>
        <w:left w:val="none" w:sz="0" w:space="0" w:color="auto"/>
        <w:bottom w:val="none" w:sz="0" w:space="0" w:color="auto"/>
        <w:right w:val="none" w:sz="0" w:space="0" w:color="auto"/>
      </w:divBdr>
    </w:div>
    <w:div w:id="2033457946">
      <w:bodyDiv w:val="1"/>
      <w:marLeft w:val="0"/>
      <w:marRight w:val="0"/>
      <w:marTop w:val="0"/>
      <w:marBottom w:val="0"/>
      <w:divBdr>
        <w:top w:val="none" w:sz="0" w:space="0" w:color="auto"/>
        <w:left w:val="none" w:sz="0" w:space="0" w:color="auto"/>
        <w:bottom w:val="none" w:sz="0" w:space="0" w:color="auto"/>
        <w:right w:val="none" w:sz="0" w:space="0" w:color="auto"/>
      </w:divBdr>
    </w:div>
    <w:div w:id="2033721297">
      <w:bodyDiv w:val="1"/>
      <w:marLeft w:val="0"/>
      <w:marRight w:val="0"/>
      <w:marTop w:val="0"/>
      <w:marBottom w:val="0"/>
      <w:divBdr>
        <w:top w:val="none" w:sz="0" w:space="0" w:color="auto"/>
        <w:left w:val="none" w:sz="0" w:space="0" w:color="auto"/>
        <w:bottom w:val="none" w:sz="0" w:space="0" w:color="auto"/>
        <w:right w:val="none" w:sz="0" w:space="0" w:color="auto"/>
      </w:divBdr>
    </w:div>
    <w:div w:id="2033724544">
      <w:bodyDiv w:val="1"/>
      <w:marLeft w:val="0"/>
      <w:marRight w:val="0"/>
      <w:marTop w:val="0"/>
      <w:marBottom w:val="0"/>
      <w:divBdr>
        <w:top w:val="none" w:sz="0" w:space="0" w:color="auto"/>
        <w:left w:val="none" w:sz="0" w:space="0" w:color="auto"/>
        <w:bottom w:val="none" w:sz="0" w:space="0" w:color="auto"/>
        <w:right w:val="none" w:sz="0" w:space="0" w:color="auto"/>
      </w:divBdr>
    </w:div>
    <w:div w:id="2033798990">
      <w:bodyDiv w:val="1"/>
      <w:marLeft w:val="0"/>
      <w:marRight w:val="0"/>
      <w:marTop w:val="0"/>
      <w:marBottom w:val="0"/>
      <w:divBdr>
        <w:top w:val="none" w:sz="0" w:space="0" w:color="auto"/>
        <w:left w:val="none" w:sz="0" w:space="0" w:color="auto"/>
        <w:bottom w:val="none" w:sz="0" w:space="0" w:color="auto"/>
        <w:right w:val="none" w:sz="0" w:space="0" w:color="auto"/>
      </w:divBdr>
    </w:div>
    <w:div w:id="2033802300">
      <w:bodyDiv w:val="1"/>
      <w:marLeft w:val="0"/>
      <w:marRight w:val="0"/>
      <w:marTop w:val="0"/>
      <w:marBottom w:val="0"/>
      <w:divBdr>
        <w:top w:val="none" w:sz="0" w:space="0" w:color="auto"/>
        <w:left w:val="none" w:sz="0" w:space="0" w:color="auto"/>
        <w:bottom w:val="none" w:sz="0" w:space="0" w:color="auto"/>
        <w:right w:val="none" w:sz="0" w:space="0" w:color="auto"/>
      </w:divBdr>
    </w:div>
    <w:div w:id="2033803708">
      <w:bodyDiv w:val="1"/>
      <w:marLeft w:val="0"/>
      <w:marRight w:val="0"/>
      <w:marTop w:val="0"/>
      <w:marBottom w:val="0"/>
      <w:divBdr>
        <w:top w:val="none" w:sz="0" w:space="0" w:color="auto"/>
        <w:left w:val="none" w:sz="0" w:space="0" w:color="auto"/>
        <w:bottom w:val="none" w:sz="0" w:space="0" w:color="auto"/>
        <w:right w:val="none" w:sz="0" w:space="0" w:color="auto"/>
      </w:divBdr>
    </w:div>
    <w:div w:id="2033803749">
      <w:bodyDiv w:val="1"/>
      <w:marLeft w:val="0"/>
      <w:marRight w:val="0"/>
      <w:marTop w:val="0"/>
      <w:marBottom w:val="0"/>
      <w:divBdr>
        <w:top w:val="none" w:sz="0" w:space="0" w:color="auto"/>
        <w:left w:val="none" w:sz="0" w:space="0" w:color="auto"/>
        <w:bottom w:val="none" w:sz="0" w:space="0" w:color="auto"/>
        <w:right w:val="none" w:sz="0" w:space="0" w:color="auto"/>
      </w:divBdr>
    </w:div>
    <w:div w:id="2033916245">
      <w:bodyDiv w:val="1"/>
      <w:marLeft w:val="0"/>
      <w:marRight w:val="0"/>
      <w:marTop w:val="0"/>
      <w:marBottom w:val="0"/>
      <w:divBdr>
        <w:top w:val="none" w:sz="0" w:space="0" w:color="auto"/>
        <w:left w:val="none" w:sz="0" w:space="0" w:color="auto"/>
        <w:bottom w:val="none" w:sz="0" w:space="0" w:color="auto"/>
        <w:right w:val="none" w:sz="0" w:space="0" w:color="auto"/>
      </w:divBdr>
    </w:div>
    <w:div w:id="2034264708">
      <w:bodyDiv w:val="1"/>
      <w:marLeft w:val="0"/>
      <w:marRight w:val="0"/>
      <w:marTop w:val="0"/>
      <w:marBottom w:val="0"/>
      <w:divBdr>
        <w:top w:val="none" w:sz="0" w:space="0" w:color="auto"/>
        <w:left w:val="none" w:sz="0" w:space="0" w:color="auto"/>
        <w:bottom w:val="none" w:sz="0" w:space="0" w:color="auto"/>
        <w:right w:val="none" w:sz="0" w:space="0" w:color="auto"/>
      </w:divBdr>
    </w:div>
    <w:div w:id="2034645589">
      <w:bodyDiv w:val="1"/>
      <w:marLeft w:val="0"/>
      <w:marRight w:val="0"/>
      <w:marTop w:val="0"/>
      <w:marBottom w:val="0"/>
      <w:divBdr>
        <w:top w:val="none" w:sz="0" w:space="0" w:color="auto"/>
        <w:left w:val="none" w:sz="0" w:space="0" w:color="auto"/>
        <w:bottom w:val="none" w:sz="0" w:space="0" w:color="auto"/>
        <w:right w:val="none" w:sz="0" w:space="0" w:color="auto"/>
      </w:divBdr>
    </w:div>
    <w:div w:id="2034651695">
      <w:bodyDiv w:val="1"/>
      <w:marLeft w:val="0"/>
      <w:marRight w:val="0"/>
      <w:marTop w:val="0"/>
      <w:marBottom w:val="0"/>
      <w:divBdr>
        <w:top w:val="none" w:sz="0" w:space="0" w:color="auto"/>
        <w:left w:val="none" w:sz="0" w:space="0" w:color="auto"/>
        <w:bottom w:val="none" w:sz="0" w:space="0" w:color="auto"/>
        <w:right w:val="none" w:sz="0" w:space="0" w:color="auto"/>
      </w:divBdr>
    </w:div>
    <w:div w:id="2034727490">
      <w:bodyDiv w:val="1"/>
      <w:marLeft w:val="0"/>
      <w:marRight w:val="0"/>
      <w:marTop w:val="0"/>
      <w:marBottom w:val="0"/>
      <w:divBdr>
        <w:top w:val="none" w:sz="0" w:space="0" w:color="auto"/>
        <w:left w:val="none" w:sz="0" w:space="0" w:color="auto"/>
        <w:bottom w:val="none" w:sz="0" w:space="0" w:color="auto"/>
        <w:right w:val="none" w:sz="0" w:space="0" w:color="auto"/>
      </w:divBdr>
    </w:div>
    <w:div w:id="2034794203">
      <w:bodyDiv w:val="1"/>
      <w:marLeft w:val="0"/>
      <w:marRight w:val="0"/>
      <w:marTop w:val="0"/>
      <w:marBottom w:val="0"/>
      <w:divBdr>
        <w:top w:val="none" w:sz="0" w:space="0" w:color="auto"/>
        <w:left w:val="none" w:sz="0" w:space="0" w:color="auto"/>
        <w:bottom w:val="none" w:sz="0" w:space="0" w:color="auto"/>
        <w:right w:val="none" w:sz="0" w:space="0" w:color="auto"/>
      </w:divBdr>
    </w:div>
    <w:div w:id="2034839916">
      <w:bodyDiv w:val="1"/>
      <w:marLeft w:val="0"/>
      <w:marRight w:val="0"/>
      <w:marTop w:val="0"/>
      <w:marBottom w:val="0"/>
      <w:divBdr>
        <w:top w:val="none" w:sz="0" w:space="0" w:color="auto"/>
        <w:left w:val="none" w:sz="0" w:space="0" w:color="auto"/>
        <w:bottom w:val="none" w:sz="0" w:space="0" w:color="auto"/>
        <w:right w:val="none" w:sz="0" w:space="0" w:color="auto"/>
      </w:divBdr>
    </w:div>
    <w:div w:id="2034987851">
      <w:bodyDiv w:val="1"/>
      <w:marLeft w:val="0"/>
      <w:marRight w:val="0"/>
      <w:marTop w:val="0"/>
      <w:marBottom w:val="0"/>
      <w:divBdr>
        <w:top w:val="none" w:sz="0" w:space="0" w:color="auto"/>
        <w:left w:val="none" w:sz="0" w:space="0" w:color="auto"/>
        <w:bottom w:val="none" w:sz="0" w:space="0" w:color="auto"/>
        <w:right w:val="none" w:sz="0" w:space="0" w:color="auto"/>
      </w:divBdr>
    </w:div>
    <w:div w:id="2035035255">
      <w:bodyDiv w:val="1"/>
      <w:marLeft w:val="0"/>
      <w:marRight w:val="0"/>
      <w:marTop w:val="0"/>
      <w:marBottom w:val="0"/>
      <w:divBdr>
        <w:top w:val="none" w:sz="0" w:space="0" w:color="auto"/>
        <w:left w:val="none" w:sz="0" w:space="0" w:color="auto"/>
        <w:bottom w:val="none" w:sz="0" w:space="0" w:color="auto"/>
        <w:right w:val="none" w:sz="0" w:space="0" w:color="auto"/>
      </w:divBdr>
    </w:div>
    <w:div w:id="2035185091">
      <w:bodyDiv w:val="1"/>
      <w:marLeft w:val="0"/>
      <w:marRight w:val="0"/>
      <w:marTop w:val="0"/>
      <w:marBottom w:val="0"/>
      <w:divBdr>
        <w:top w:val="none" w:sz="0" w:space="0" w:color="auto"/>
        <w:left w:val="none" w:sz="0" w:space="0" w:color="auto"/>
        <w:bottom w:val="none" w:sz="0" w:space="0" w:color="auto"/>
        <w:right w:val="none" w:sz="0" w:space="0" w:color="auto"/>
      </w:divBdr>
    </w:div>
    <w:div w:id="2035375754">
      <w:bodyDiv w:val="1"/>
      <w:marLeft w:val="0"/>
      <w:marRight w:val="0"/>
      <w:marTop w:val="0"/>
      <w:marBottom w:val="0"/>
      <w:divBdr>
        <w:top w:val="none" w:sz="0" w:space="0" w:color="auto"/>
        <w:left w:val="none" w:sz="0" w:space="0" w:color="auto"/>
        <w:bottom w:val="none" w:sz="0" w:space="0" w:color="auto"/>
        <w:right w:val="none" w:sz="0" w:space="0" w:color="auto"/>
      </w:divBdr>
    </w:div>
    <w:div w:id="2035383741">
      <w:bodyDiv w:val="1"/>
      <w:marLeft w:val="0"/>
      <w:marRight w:val="0"/>
      <w:marTop w:val="0"/>
      <w:marBottom w:val="0"/>
      <w:divBdr>
        <w:top w:val="none" w:sz="0" w:space="0" w:color="auto"/>
        <w:left w:val="none" w:sz="0" w:space="0" w:color="auto"/>
        <w:bottom w:val="none" w:sz="0" w:space="0" w:color="auto"/>
        <w:right w:val="none" w:sz="0" w:space="0" w:color="auto"/>
      </w:divBdr>
    </w:div>
    <w:div w:id="2035499529">
      <w:bodyDiv w:val="1"/>
      <w:marLeft w:val="0"/>
      <w:marRight w:val="0"/>
      <w:marTop w:val="0"/>
      <w:marBottom w:val="0"/>
      <w:divBdr>
        <w:top w:val="none" w:sz="0" w:space="0" w:color="auto"/>
        <w:left w:val="none" w:sz="0" w:space="0" w:color="auto"/>
        <w:bottom w:val="none" w:sz="0" w:space="0" w:color="auto"/>
        <w:right w:val="none" w:sz="0" w:space="0" w:color="auto"/>
      </w:divBdr>
    </w:div>
    <w:div w:id="2036151381">
      <w:bodyDiv w:val="1"/>
      <w:marLeft w:val="0"/>
      <w:marRight w:val="0"/>
      <w:marTop w:val="0"/>
      <w:marBottom w:val="0"/>
      <w:divBdr>
        <w:top w:val="none" w:sz="0" w:space="0" w:color="auto"/>
        <w:left w:val="none" w:sz="0" w:space="0" w:color="auto"/>
        <w:bottom w:val="none" w:sz="0" w:space="0" w:color="auto"/>
        <w:right w:val="none" w:sz="0" w:space="0" w:color="auto"/>
      </w:divBdr>
    </w:div>
    <w:div w:id="2036299506">
      <w:bodyDiv w:val="1"/>
      <w:marLeft w:val="0"/>
      <w:marRight w:val="0"/>
      <w:marTop w:val="0"/>
      <w:marBottom w:val="0"/>
      <w:divBdr>
        <w:top w:val="none" w:sz="0" w:space="0" w:color="auto"/>
        <w:left w:val="none" w:sz="0" w:space="0" w:color="auto"/>
        <w:bottom w:val="none" w:sz="0" w:space="0" w:color="auto"/>
        <w:right w:val="none" w:sz="0" w:space="0" w:color="auto"/>
      </w:divBdr>
    </w:div>
    <w:div w:id="2036928349">
      <w:bodyDiv w:val="1"/>
      <w:marLeft w:val="0"/>
      <w:marRight w:val="0"/>
      <w:marTop w:val="0"/>
      <w:marBottom w:val="0"/>
      <w:divBdr>
        <w:top w:val="none" w:sz="0" w:space="0" w:color="auto"/>
        <w:left w:val="none" w:sz="0" w:space="0" w:color="auto"/>
        <w:bottom w:val="none" w:sz="0" w:space="0" w:color="auto"/>
        <w:right w:val="none" w:sz="0" w:space="0" w:color="auto"/>
      </w:divBdr>
    </w:div>
    <w:div w:id="2037152294">
      <w:bodyDiv w:val="1"/>
      <w:marLeft w:val="0"/>
      <w:marRight w:val="0"/>
      <w:marTop w:val="0"/>
      <w:marBottom w:val="0"/>
      <w:divBdr>
        <w:top w:val="none" w:sz="0" w:space="0" w:color="auto"/>
        <w:left w:val="none" w:sz="0" w:space="0" w:color="auto"/>
        <w:bottom w:val="none" w:sz="0" w:space="0" w:color="auto"/>
        <w:right w:val="none" w:sz="0" w:space="0" w:color="auto"/>
      </w:divBdr>
    </w:div>
    <w:div w:id="2037340208">
      <w:bodyDiv w:val="1"/>
      <w:marLeft w:val="0"/>
      <w:marRight w:val="0"/>
      <w:marTop w:val="0"/>
      <w:marBottom w:val="0"/>
      <w:divBdr>
        <w:top w:val="none" w:sz="0" w:space="0" w:color="auto"/>
        <w:left w:val="none" w:sz="0" w:space="0" w:color="auto"/>
        <w:bottom w:val="none" w:sz="0" w:space="0" w:color="auto"/>
        <w:right w:val="none" w:sz="0" w:space="0" w:color="auto"/>
      </w:divBdr>
    </w:div>
    <w:div w:id="2037385288">
      <w:bodyDiv w:val="1"/>
      <w:marLeft w:val="0"/>
      <w:marRight w:val="0"/>
      <w:marTop w:val="0"/>
      <w:marBottom w:val="0"/>
      <w:divBdr>
        <w:top w:val="none" w:sz="0" w:space="0" w:color="auto"/>
        <w:left w:val="none" w:sz="0" w:space="0" w:color="auto"/>
        <w:bottom w:val="none" w:sz="0" w:space="0" w:color="auto"/>
        <w:right w:val="none" w:sz="0" w:space="0" w:color="auto"/>
      </w:divBdr>
    </w:div>
    <w:div w:id="2037385658">
      <w:bodyDiv w:val="1"/>
      <w:marLeft w:val="0"/>
      <w:marRight w:val="0"/>
      <w:marTop w:val="0"/>
      <w:marBottom w:val="0"/>
      <w:divBdr>
        <w:top w:val="none" w:sz="0" w:space="0" w:color="auto"/>
        <w:left w:val="none" w:sz="0" w:space="0" w:color="auto"/>
        <w:bottom w:val="none" w:sz="0" w:space="0" w:color="auto"/>
        <w:right w:val="none" w:sz="0" w:space="0" w:color="auto"/>
      </w:divBdr>
    </w:div>
    <w:div w:id="2037465848">
      <w:bodyDiv w:val="1"/>
      <w:marLeft w:val="0"/>
      <w:marRight w:val="0"/>
      <w:marTop w:val="0"/>
      <w:marBottom w:val="0"/>
      <w:divBdr>
        <w:top w:val="none" w:sz="0" w:space="0" w:color="auto"/>
        <w:left w:val="none" w:sz="0" w:space="0" w:color="auto"/>
        <w:bottom w:val="none" w:sz="0" w:space="0" w:color="auto"/>
        <w:right w:val="none" w:sz="0" w:space="0" w:color="auto"/>
      </w:divBdr>
    </w:div>
    <w:div w:id="2037726921">
      <w:bodyDiv w:val="1"/>
      <w:marLeft w:val="0"/>
      <w:marRight w:val="0"/>
      <w:marTop w:val="0"/>
      <w:marBottom w:val="0"/>
      <w:divBdr>
        <w:top w:val="none" w:sz="0" w:space="0" w:color="auto"/>
        <w:left w:val="none" w:sz="0" w:space="0" w:color="auto"/>
        <w:bottom w:val="none" w:sz="0" w:space="0" w:color="auto"/>
        <w:right w:val="none" w:sz="0" w:space="0" w:color="auto"/>
      </w:divBdr>
    </w:div>
    <w:div w:id="2038388436">
      <w:bodyDiv w:val="1"/>
      <w:marLeft w:val="0"/>
      <w:marRight w:val="0"/>
      <w:marTop w:val="0"/>
      <w:marBottom w:val="0"/>
      <w:divBdr>
        <w:top w:val="none" w:sz="0" w:space="0" w:color="auto"/>
        <w:left w:val="none" w:sz="0" w:space="0" w:color="auto"/>
        <w:bottom w:val="none" w:sz="0" w:space="0" w:color="auto"/>
        <w:right w:val="none" w:sz="0" w:space="0" w:color="auto"/>
      </w:divBdr>
    </w:div>
    <w:div w:id="2038848114">
      <w:bodyDiv w:val="1"/>
      <w:marLeft w:val="0"/>
      <w:marRight w:val="0"/>
      <w:marTop w:val="0"/>
      <w:marBottom w:val="0"/>
      <w:divBdr>
        <w:top w:val="none" w:sz="0" w:space="0" w:color="auto"/>
        <w:left w:val="none" w:sz="0" w:space="0" w:color="auto"/>
        <w:bottom w:val="none" w:sz="0" w:space="0" w:color="auto"/>
        <w:right w:val="none" w:sz="0" w:space="0" w:color="auto"/>
      </w:divBdr>
    </w:div>
    <w:div w:id="2039349728">
      <w:bodyDiv w:val="1"/>
      <w:marLeft w:val="0"/>
      <w:marRight w:val="0"/>
      <w:marTop w:val="0"/>
      <w:marBottom w:val="0"/>
      <w:divBdr>
        <w:top w:val="none" w:sz="0" w:space="0" w:color="auto"/>
        <w:left w:val="none" w:sz="0" w:space="0" w:color="auto"/>
        <w:bottom w:val="none" w:sz="0" w:space="0" w:color="auto"/>
        <w:right w:val="none" w:sz="0" w:space="0" w:color="auto"/>
      </w:divBdr>
    </w:div>
    <w:div w:id="2039888744">
      <w:bodyDiv w:val="1"/>
      <w:marLeft w:val="0"/>
      <w:marRight w:val="0"/>
      <w:marTop w:val="0"/>
      <w:marBottom w:val="0"/>
      <w:divBdr>
        <w:top w:val="none" w:sz="0" w:space="0" w:color="auto"/>
        <w:left w:val="none" w:sz="0" w:space="0" w:color="auto"/>
        <w:bottom w:val="none" w:sz="0" w:space="0" w:color="auto"/>
        <w:right w:val="none" w:sz="0" w:space="0" w:color="auto"/>
      </w:divBdr>
    </w:div>
    <w:div w:id="2039962700">
      <w:bodyDiv w:val="1"/>
      <w:marLeft w:val="0"/>
      <w:marRight w:val="0"/>
      <w:marTop w:val="0"/>
      <w:marBottom w:val="0"/>
      <w:divBdr>
        <w:top w:val="none" w:sz="0" w:space="0" w:color="auto"/>
        <w:left w:val="none" w:sz="0" w:space="0" w:color="auto"/>
        <w:bottom w:val="none" w:sz="0" w:space="0" w:color="auto"/>
        <w:right w:val="none" w:sz="0" w:space="0" w:color="auto"/>
      </w:divBdr>
    </w:div>
    <w:div w:id="2040008159">
      <w:bodyDiv w:val="1"/>
      <w:marLeft w:val="0"/>
      <w:marRight w:val="0"/>
      <w:marTop w:val="0"/>
      <w:marBottom w:val="0"/>
      <w:divBdr>
        <w:top w:val="none" w:sz="0" w:space="0" w:color="auto"/>
        <w:left w:val="none" w:sz="0" w:space="0" w:color="auto"/>
        <w:bottom w:val="none" w:sz="0" w:space="0" w:color="auto"/>
        <w:right w:val="none" w:sz="0" w:space="0" w:color="auto"/>
      </w:divBdr>
    </w:div>
    <w:div w:id="2040202386">
      <w:bodyDiv w:val="1"/>
      <w:marLeft w:val="0"/>
      <w:marRight w:val="0"/>
      <w:marTop w:val="0"/>
      <w:marBottom w:val="0"/>
      <w:divBdr>
        <w:top w:val="none" w:sz="0" w:space="0" w:color="auto"/>
        <w:left w:val="none" w:sz="0" w:space="0" w:color="auto"/>
        <w:bottom w:val="none" w:sz="0" w:space="0" w:color="auto"/>
        <w:right w:val="none" w:sz="0" w:space="0" w:color="auto"/>
      </w:divBdr>
    </w:div>
    <w:div w:id="2040466357">
      <w:bodyDiv w:val="1"/>
      <w:marLeft w:val="0"/>
      <w:marRight w:val="0"/>
      <w:marTop w:val="0"/>
      <w:marBottom w:val="0"/>
      <w:divBdr>
        <w:top w:val="none" w:sz="0" w:space="0" w:color="auto"/>
        <w:left w:val="none" w:sz="0" w:space="0" w:color="auto"/>
        <w:bottom w:val="none" w:sz="0" w:space="0" w:color="auto"/>
        <w:right w:val="none" w:sz="0" w:space="0" w:color="auto"/>
      </w:divBdr>
    </w:div>
    <w:div w:id="2040623109">
      <w:bodyDiv w:val="1"/>
      <w:marLeft w:val="0"/>
      <w:marRight w:val="0"/>
      <w:marTop w:val="0"/>
      <w:marBottom w:val="0"/>
      <w:divBdr>
        <w:top w:val="none" w:sz="0" w:space="0" w:color="auto"/>
        <w:left w:val="none" w:sz="0" w:space="0" w:color="auto"/>
        <w:bottom w:val="none" w:sz="0" w:space="0" w:color="auto"/>
        <w:right w:val="none" w:sz="0" w:space="0" w:color="auto"/>
      </w:divBdr>
    </w:div>
    <w:div w:id="2040625222">
      <w:bodyDiv w:val="1"/>
      <w:marLeft w:val="0"/>
      <w:marRight w:val="0"/>
      <w:marTop w:val="0"/>
      <w:marBottom w:val="0"/>
      <w:divBdr>
        <w:top w:val="none" w:sz="0" w:space="0" w:color="auto"/>
        <w:left w:val="none" w:sz="0" w:space="0" w:color="auto"/>
        <w:bottom w:val="none" w:sz="0" w:space="0" w:color="auto"/>
        <w:right w:val="none" w:sz="0" w:space="0" w:color="auto"/>
      </w:divBdr>
    </w:div>
    <w:div w:id="2040663552">
      <w:bodyDiv w:val="1"/>
      <w:marLeft w:val="0"/>
      <w:marRight w:val="0"/>
      <w:marTop w:val="0"/>
      <w:marBottom w:val="0"/>
      <w:divBdr>
        <w:top w:val="none" w:sz="0" w:space="0" w:color="auto"/>
        <w:left w:val="none" w:sz="0" w:space="0" w:color="auto"/>
        <w:bottom w:val="none" w:sz="0" w:space="0" w:color="auto"/>
        <w:right w:val="none" w:sz="0" w:space="0" w:color="auto"/>
      </w:divBdr>
    </w:div>
    <w:div w:id="2040741567">
      <w:bodyDiv w:val="1"/>
      <w:marLeft w:val="0"/>
      <w:marRight w:val="0"/>
      <w:marTop w:val="0"/>
      <w:marBottom w:val="0"/>
      <w:divBdr>
        <w:top w:val="none" w:sz="0" w:space="0" w:color="auto"/>
        <w:left w:val="none" w:sz="0" w:space="0" w:color="auto"/>
        <w:bottom w:val="none" w:sz="0" w:space="0" w:color="auto"/>
        <w:right w:val="none" w:sz="0" w:space="0" w:color="auto"/>
      </w:divBdr>
    </w:div>
    <w:div w:id="2040859732">
      <w:bodyDiv w:val="1"/>
      <w:marLeft w:val="0"/>
      <w:marRight w:val="0"/>
      <w:marTop w:val="0"/>
      <w:marBottom w:val="0"/>
      <w:divBdr>
        <w:top w:val="none" w:sz="0" w:space="0" w:color="auto"/>
        <w:left w:val="none" w:sz="0" w:space="0" w:color="auto"/>
        <w:bottom w:val="none" w:sz="0" w:space="0" w:color="auto"/>
        <w:right w:val="none" w:sz="0" w:space="0" w:color="auto"/>
      </w:divBdr>
    </w:div>
    <w:div w:id="2040885945">
      <w:bodyDiv w:val="1"/>
      <w:marLeft w:val="0"/>
      <w:marRight w:val="0"/>
      <w:marTop w:val="0"/>
      <w:marBottom w:val="0"/>
      <w:divBdr>
        <w:top w:val="none" w:sz="0" w:space="0" w:color="auto"/>
        <w:left w:val="none" w:sz="0" w:space="0" w:color="auto"/>
        <w:bottom w:val="none" w:sz="0" w:space="0" w:color="auto"/>
        <w:right w:val="none" w:sz="0" w:space="0" w:color="auto"/>
      </w:divBdr>
    </w:div>
    <w:div w:id="2041010668">
      <w:bodyDiv w:val="1"/>
      <w:marLeft w:val="0"/>
      <w:marRight w:val="0"/>
      <w:marTop w:val="0"/>
      <w:marBottom w:val="0"/>
      <w:divBdr>
        <w:top w:val="none" w:sz="0" w:space="0" w:color="auto"/>
        <w:left w:val="none" w:sz="0" w:space="0" w:color="auto"/>
        <w:bottom w:val="none" w:sz="0" w:space="0" w:color="auto"/>
        <w:right w:val="none" w:sz="0" w:space="0" w:color="auto"/>
      </w:divBdr>
    </w:div>
    <w:div w:id="2041200445">
      <w:bodyDiv w:val="1"/>
      <w:marLeft w:val="0"/>
      <w:marRight w:val="0"/>
      <w:marTop w:val="0"/>
      <w:marBottom w:val="0"/>
      <w:divBdr>
        <w:top w:val="none" w:sz="0" w:space="0" w:color="auto"/>
        <w:left w:val="none" w:sz="0" w:space="0" w:color="auto"/>
        <w:bottom w:val="none" w:sz="0" w:space="0" w:color="auto"/>
        <w:right w:val="none" w:sz="0" w:space="0" w:color="auto"/>
      </w:divBdr>
    </w:div>
    <w:div w:id="2041662374">
      <w:bodyDiv w:val="1"/>
      <w:marLeft w:val="0"/>
      <w:marRight w:val="0"/>
      <w:marTop w:val="0"/>
      <w:marBottom w:val="0"/>
      <w:divBdr>
        <w:top w:val="none" w:sz="0" w:space="0" w:color="auto"/>
        <w:left w:val="none" w:sz="0" w:space="0" w:color="auto"/>
        <w:bottom w:val="none" w:sz="0" w:space="0" w:color="auto"/>
        <w:right w:val="none" w:sz="0" w:space="0" w:color="auto"/>
      </w:divBdr>
    </w:div>
    <w:div w:id="2041665083">
      <w:bodyDiv w:val="1"/>
      <w:marLeft w:val="0"/>
      <w:marRight w:val="0"/>
      <w:marTop w:val="0"/>
      <w:marBottom w:val="0"/>
      <w:divBdr>
        <w:top w:val="none" w:sz="0" w:space="0" w:color="auto"/>
        <w:left w:val="none" w:sz="0" w:space="0" w:color="auto"/>
        <w:bottom w:val="none" w:sz="0" w:space="0" w:color="auto"/>
        <w:right w:val="none" w:sz="0" w:space="0" w:color="auto"/>
      </w:divBdr>
    </w:div>
    <w:div w:id="2041782134">
      <w:bodyDiv w:val="1"/>
      <w:marLeft w:val="0"/>
      <w:marRight w:val="0"/>
      <w:marTop w:val="0"/>
      <w:marBottom w:val="0"/>
      <w:divBdr>
        <w:top w:val="none" w:sz="0" w:space="0" w:color="auto"/>
        <w:left w:val="none" w:sz="0" w:space="0" w:color="auto"/>
        <w:bottom w:val="none" w:sz="0" w:space="0" w:color="auto"/>
        <w:right w:val="none" w:sz="0" w:space="0" w:color="auto"/>
      </w:divBdr>
    </w:div>
    <w:div w:id="2041929925">
      <w:bodyDiv w:val="1"/>
      <w:marLeft w:val="0"/>
      <w:marRight w:val="0"/>
      <w:marTop w:val="0"/>
      <w:marBottom w:val="0"/>
      <w:divBdr>
        <w:top w:val="none" w:sz="0" w:space="0" w:color="auto"/>
        <w:left w:val="none" w:sz="0" w:space="0" w:color="auto"/>
        <w:bottom w:val="none" w:sz="0" w:space="0" w:color="auto"/>
        <w:right w:val="none" w:sz="0" w:space="0" w:color="auto"/>
      </w:divBdr>
    </w:div>
    <w:div w:id="2042850829">
      <w:bodyDiv w:val="1"/>
      <w:marLeft w:val="0"/>
      <w:marRight w:val="0"/>
      <w:marTop w:val="0"/>
      <w:marBottom w:val="0"/>
      <w:divBdr>
        <w:top w:val="none" w:sz="0" w:space="0" w:color="auto"/>
        <w:left w:val="none" w:sz="0" w:space="0" w:color="auto"/>
        <w:bottom w:val="none" w:sz="0" w:space="0" w:color="auto"/>
        <w:right w:val="none" w:sz="0" w:space="0" w:color="auto"/>
      </w:divBdr>
    </w:div>
    <w:div w:id="2042852041">
      <w:bodyDiv w:val="1"/>
      <w:marLeft w:val="0"/>
      <w:marRight w:val="0"/>
      <w:marTop w:val="0"/>
      <w:marBottom w:val="0"/>
      <w:divBdr>
        <w:top w:val="none" w:sz="0" w:space="0" w:color="auto"/>
        <w:left w:val="none" w:sz="0" w:space="0" w:color="auto"/>
        <w:bottom w:val="none" w:sz="0" w:space="0" w:color="auto"/>
        <w:right w:val="none" w:sz="0" w:space="0" w:color="auto"/>
      </w:divBdr>
    </w:div>
    <w:div w:id="2042972082">
      <w:bodyDiv w:val="1"/>
      <w:marLeft w:val="0"/>
      <w:marRight w:val="0"/>
      <w:marTop w:val="0"/>
      <w:marBottom w:val="0"/>
      <w:divBdr>
        <w:top w:val="none" w:sz="0" w:space="0" w:color="auto"/>
        <w:left w:val="none" w:sz="0" w:space="0" w:color="auto"/>
        <w:bottom w:val="none" w:sz="0" w:space="0" w:color="auto"/>
        <w:right w:val="none" w:sz="0" w:space="0" w:color="auto"/>
      </w:divBdr>
    </w:div>
    <w:div w:id="2043049208">
      <w:bodyDiv w:val="1"/>
      <w:marLeft w:val="0"/>
      <w:marRight w:val="0"/>
      <w:marTop w:val="0"/>
      <w:marBottom w:val="0"/>
      <w:divBdr>
        <w:top w:val="none" w:sz="0" w:space="0" w:color="auto"/>
        <w:left w:val="none" w:sz="0" w:space="0" w:color="auto"/>
        <w:bottom w:val="none" w:sz="0" w:space="0" w:color="auto"/>
        <w:right w:val="none" w:sz="0" w:space="0" w:color="auto"/>
      </w:divBdr>
    </w:div>
    <w:div w:id="2043432468">
      <w:bodyDiv w:val="1"/>
      <w:marLeft w:val="0"/>
      <w:marRight w:val="0"/>
      <w:marTop w:val="0"/>
      <w:marBottom w:val="0"/>
      <w:divBdr>
        <w:top w:val="none" w:sz="0" w:space="0" w:color="auto"/>
        <w:left w:val="none" w:sz="0" w:space="0" w:color="auto"/>
        <w:bottom w:val="none" w:sz="0" w:space="0" w:color="auto"/>
        <w:right w:val="none" w:sz="0" w:space="0" w:color="auto"/>
      </w:divBdr>
    </w:div>
    <w:div w:id="2043700272">
      <w:bodyDiv w:val="1"/>
      <w:marLeft w:val="0"/>
      <w:marRight w:val="0"/>
      <w:marTop w:val="0"/>
      <w:marBottom w:val="0"/>
      <w:divBdr>
        <w:top w:val="none" w:sz="0" w:space="0" w:color="auto"/>
        <w:left w:val="none" w:sz="0" w:space="0" w:color="auto"/>
        <w:bottom w:val="none" w:sz="0" w:space="0" w:color="auto"/>
        <w:right w:val="none" w:sz="0" w:space="0" w:color="auto"/>
      </w:divBdr>
    </w:div>
    <w:div w:id="2043745337">
      <w:bodyDiv w:val="1"/>
      <w:marLeft w:val="0"/>
      <w:marRight w:val="0"/>
      <w:marTop w:val="0"/>
      <w:marBottom w:val="0"/>
      <w:divBdr>
        <w:top w:val="none" w:sz="0" w:space="0" w:color="auto"/>
        <w:left w:val="none" w:sz="0" w:space="0" w:color="auto"/>
        <w:bottom w:val="none" w:sz="0" w:space="0" w:color="auto"/>
        <w:right w:val="none" w:sz="0" w:space="0" w:color="auto"/>
      </w:divBdr>
    </w:div>
    <w:div w:id="2043823249">
      <w:bodyDiv w:val="1"/>
      <w:marLeft w:val="0"/>
      <w:marRight w:val="0"/>
      <w:marTop w:val="0"/>
      <w:marBottom w:val="0"/>
      <w:divBdr>
        <w:top w:val="none" w:sz="0" w:space="0" w:color="auto"/>
        <w:left w:val="none" w:sz="0" w:space="0" w:color="auto"/>
        <w:bottom w:val="none" w:sz="0" w:space="0" w:color="auto"/>
        <w:right w:val="none" w:sz="0" w:space="0" w:color="auto"/>
      </w:divBdr>
    </w:div>
    <w:div w:id="2044476723">
      <w:bodyDiv w:val="1"/>
      <w:marLeft w:val="0"/>
      <w:marRight w:val="0"/>
      <w:marTop w:val="0"/>
      <w:marBottom w:val="0"/>
      <w:divBdr>
        <w:top w:val="none" w:sz="0" w:space="0" w:color="auto"/>
        <w:left w:val="none" w:sz="0" w:space="0" w:color="auto"/>
        <w:bottom w:val="none" w:sz="0" w:space="0" w:color="auto"/>
        <w:right w:val="none" w:sz="0" w:space="0" w:color="auto"/>
      </w:divBdr>
    </w:div>
    <w:div w:id="2044481146">
      <w:bodyDiv w:val="1"/>
      <w:marLeft w:val="0"/>
      <w:marRight w:val="0"/>
      <w:marTop w:val="0"/>
      <w:marBottom w:val="0"/>
      <w:divBdr>
        <w:top w:val="none" w:sz="0" w:space="0" w:color="auto"/>
        <w:left w:val="none" w:sz="0" w:space="0" w:color="auto"/>
        <w:bottom w:val="none" w:sz="0" w:space="0" w:color="auto"/>
        <w:right w:val="none" w:sz="0" w:space="0" w:color="auto"/>
      </w:divBdr>
    </w:div>
    <w:div w:id="2044554245">
      <w:bodyDiv w:val="1"/>
      <w:marLeft w:val="0"/>
      <w:marRight w:val="0"/>
      <w:marTop w:val="0"/>
      <w:marBottom w:val="0"/>
      <w:divBdr>
        <w:top w:val="none" w:sz="0" w:space="0" w:color="auto"/>
        <w:left w:val="none" w:sz="0" w:space="0" w:color="auto"/>
        <w:bottom w:val="none" w:sz="0" w:space="0" w:color="auto"/>
        <w:right w:val="none" w:sz="0" w:space="0" w:color="auto"/>
      </w:divBdr>
    </w:div>
    <w:div w:id="2044744339">
      <w:bodyDiv w:val="1"/>
      <w:marLeft w:val="0"/>
      <w:marRight w:val="0"/>
      <w:marTop w:val="0"/>
      <w:marBottom w:val="0"/>
      <w:divBdr>
        <w:top w:val="none" w:sz="0" w:space="0" w:color="auto"/>
        <w:left w:val="none" w:sz="0" w:space="0" w:color="auto"/>
        <w:bottom w:val="none" w:sz="0" w:space="0" w:color="auto"/>
        <w:right w:val="none" w:sz="0" w:space="0" w:color="auto"/>
      </w:divBdr>
    </w:div>
    <w:div w:id="2044938054">
      <w:bodyDiv w:val="1"/>
      <w:marLeft w:val="0"/>
      <w:marRight w:val="0"/>
      <w:marTop w:val="0"/>
      <w:marBottom w:val="0"/>
      <w:divBdr>
        <w:top w:val="none" w:sz="0" w:space="0" w:color="auto"/>
        <w:left w:val="none" w:sz="0" w:space="0" w:color="auto"/>
        <w:bottom w:val="none" w:sz="0" w:space="0" w:color="auto"/>
        <w:right w:val="none" w:sz="0" w:space="0" w:color="auto"/>
      </w:divBdr>
    </w:div>
    <w:div w:id="2045056412">
      <w:bodyDiv w:val="1"/>
      <w:marLeft w:val="0"/>
      <w:marRight w:val="0"/>
      <w:marTop w:val="0"/>
      <w:marBottom w:val="0"/>
      <w:divBdr>
        <w:top w:val="none" w:sz="0" w:space="0" w:color="auto"/>
        <w:left w:val="none" w:sz="0" w:space="0" w:color="auto"/>
        <w:bottom w:val="none" w:sz="0" w:space="0" w:color="auto"/>
        <w:right w:val="none" w:sz="0" w:space="0" w:color="auto"/>
      </w:divBdr>
    </w:div>
    <w:div w:id="2045328861">
      <w:bodyDiv w:val="1"/>
      <w:marLeft w:val="0"/>
      <w:marRight w:val="0"/>
      <w:marTop w:val="0"/>
      <w:marBottom w:val="0"/>
      <w:divBdr>
        <w:top w:val="none" w:sz="0" w:space="0" w:color="auto"/>
        <w:left w:val="none" w:sz="0" w:space="0" w:color="auto"/>
        <w:bottom w:val="none" w:sz="0" w:space="0" w:color="auto"/>
        <w:right w:val="none" w:sz="0" w:space="0" w:color="auto"/>
      </w:divBdr>
    </w:div>
    <w:div w:id="2045447195">
      <w:bodyDiv w:val="1"/>
      <w:marLeft w:val="0"/>
      <w:marRight w:val="0"/>
      <w:marTop w:val="0"/>
      <w:marBottom w:val="0"/>
      <w:divBdr>
        <w:top w:val="none" w:sz="0" w:space="0" w:color="auto"/>
        <w:left w:val="none" w:sz="0" w:space="0" w:color="auto"/>
        <w:bottom w:val="none" w:sz="0" w:space="0" w:color="auto"/>
        <w:right w:val="none" w:sz="0" w:space="0" w:color="auto"/>
      </w:divBdr>
    </w:div>
    <w:div w:id="2045592342">
      <w:bodyDiv w:val="1"/>
      <w:marLeft w:val="0"/>
      <w:marRight w:val="0"/>
      <w:marTop w:val="0"/>
      <w:marBottom w:val="0"/>
      <w:divBdr>
        <w:top w:val="none" w:sz="0" w:space="0" w:color="auto"/>
        <w:left w:val="none" w:sz="0" w:space="0" w:color="auto"/>
        <w:bottom w:val="none" w:sz="0" w:space="0" w:color="auto"/>
        <w:right w:val="none" w:sz="0" w:space="0" w:color="auto"/>
      </w:divBdr>
    </w:div>
    <w:div w:id="2045593081">
      <w:bodyDiv w:val="1"/>
      <w:marLeft w:val="0"/>
      <w:marRight w:val="0"/>
      <w:marTop w:val="0"/>
      <w:marBottom w:val="0"/>
      <w:divBdr>
        <w:top w:val="none" w:sz="0" w:space="0" w:color="auto"/>
        <w:left w:val="none" w:sz="0" w:space="0" w:color="auto"/>
        <w:bottom w:val="none" w:sz="0" w:space="0" w:color="auto"/>
        <w:right w:val="none" w:sz="0" w:space="0" w:color="auto"/>
      </w:divBdr>
    </w:div>
    <w:div w:id="2045712792">
      <w:bodyDiv w:val="1"/>
      <w:marLeft w:val="0"/>
      <w:marRight w:val="0"/>
      <w:marTop w:val="0"/>
      <w:marBottom w:val="0"/>
      <w:divBdr>
        <w:top w:val="none" w:sz="0" w:space="0" w:color="auto"/>
        <w:left w:val="none" w:sz="0" w:space="0" w:color="auto"/>
        <w:bottom w:val="none" w:sz="0" w:space="0" w:color="auto"/>
        <w:right w:val="none" w:sz="0" w:space="0" w:color="auto"/>
      </w:divBdr>
    </w:div>
    <w:div w:id="2045904682">
      <w:bodyDiv w:val="1"/>
      <w:marLeft w:val="0"/>
      <w:marRight w:val="0"/>
      <w:marTop w:val="0"/>
      <w:marBottom w:val="0"/>
      <w:divBdr>
        <w:top w:val="none" w:sz="0" w:space="0" w:color="auto"/>
        <w:left w:val="none" w:sz="0" w:space="0" w:color="auto"/>
        <w:bottom w:val="none" w:sz="0" w:space="0" w:color="auto"/>
        <w:right w:val="none" w:sz="0" w:space="0" w:color="auto"/>
      </w:divBdr>
    </w:div>
    <w:div w:id="2045979684">
      <w:bodyDiv w:val="1"/>
      <w:marLeft w:val="0"/>
      <w:marRight w:val="0"/>
      <w:marTop w:val="0"/>
      <w:marBottom w:val="0"/>
      <w:divBdr>
        <w:top w:val="none" w:sz="0" w:space="0" w:color="auto"/>
        <w:left w:val="none" w:sz="0" w:space="0" w:color="auto"/>
        <w:bottom w:val="none" w:sz="0" w:space="0" w:color="auto"/>
        <w:right w:val="none" w:sz="0" w:space="0" w:color="auto"/>
      </w:divBdr>
    </w:div>
    <w:div w:id="2045982479">
      <w:bodyDiv w:val="1"/>
      <w:marLeft w:val="0"/>
      <w:marRight w:val="0"/>
      <w:marTop w:val="0"/>
      <w:marBottom w:val="0"/>
      <w:divBdr>
        <w:top w:val="none" w:sz="0" w:space="0" w:color="auto"/>
        <w:left w:val="none" w:sz="0" w:space="0" w:color="auto"/>
        <w:bottom w:val="none" w:sz="0" w:space="0" w:color="auto"/>
        <w:right w:val="none" w:sz="0" w:space="0" w:color="auto"/>
      </w:divBdr>
    </w:div>
    <w:div w:id="2046174421">
      <w:bodyDiv w:val="1"/>
      <w:marLeft w:val="0"/>
      <w:marRight w:val="0"/>
      <w:marTop w:val="0"/>
      <w:marBottom w:val="0"/>
      <w:divBdr>
        <w:top w:val="none" w:sz="0" w:space="0" w:color="auto"/>
        <w:left w:val="none" w:sz="0" w:space="0" w:color="auto"/>
        <w:bottom w:val="none" w:sz="0" w:space="0" w:color="auto"/>
        <w:right w:val="none" w:sz="0" w:space="0" w:color="auto"/>
      </w:divBdr>
    </w:div>
    <w:div w:id="2046519581">
      <w:bodyDiv w:val="1"/>
      <w:marLeft w:val="0"/>
      <w:marRight w:val="0"/>
      <w:marTop w:val="0"/>
      <w:marBottom w:val="0"/>
      <w:divBdr>
        <w:top w:val="none" w:sz="0" w:space="0" w:color="auto"/>
        <w:left w:val="none" w:sz="0" w:space="0" w:color="auto"/>
        <w:bottom w:val="none" w:sz="0" w:space="0" w:color="auto"/>
        <w:right w:val="none" w:sz="0" w:space="0" w:color="auto"/>
      </w:divBdr>
    </w:div>
    <w:div w:id="2046520864">
      <w:bodyDiv w:val="1"/>
      <w:marLeft w:val="0"/>
      <w:marRight w:val="0"/>
      <w:marTop w:val="0"/>
      <w:marBottom w:val="0"/>
      <w:divBdr>
        <w:top w:val="none" w:sz="0" w:space="0" w:color="auto"/>
        <w:left w:val="none" w:sz="0" w:space="0" w:color="auto"/>
        <w:bottom w:val="none" w:sz="0" w:space="0" w:color="auto"/>
        <w:right w:val="none" w:sz="0" w:space="0" w:color="auto"/>
      </w:divBdr>
    </w:div>
    <w:div w:id="2046639671">
      <w:bodyDiv w:val="1"/>
      <w:marLeft w:val="0"/>
      <w:marRight w:val="0"/>
      <w:marTop w:val="0"/>
      <w:marBottom w:val="0"/>
      <w:divBdr>
        <w:top w:val="none" w:sz="0" w:space="0" w:color="auto"/>
        <w:left w:val="none" w:sz="0" w:space="0" w:color="auto"/>
        <w:bottom w:val="none" w:sz="0" w:space="0" w:color="auto"/>
        <w:right w:val="none" w:sz="0" w:space="0" w:color="auto"/>
      </w:divBdr>
    </w:div>
    <w:div w:id="2046709951">
      <w:bodyDiv w:val="1"/>
      <w:marLeft w:val="0"/>
      <w:marRight w:val="0"/>
      <w:marTop w:val="0"/>
      <w:marBottom w:val="0"/>
      <w:divBdr>
        <w:top w:val="none" w:sz="0" w:space="0" w:color="auto"/>
        <w:left w:val="none" w:sz="0" w:space="0" w:color="auto"/>
        <w:bottom w:val="none" w:sz="0" w:space="0" w:color="auto"/>
        <w:right w:val="none" w:sz="0" w:space="0" w:color="auto"/>
      </w:divBdr>
    </w:div>
    <w:div w:id="2046711100">
      <w:bodyDiv w:val="1"/>
      <w:marLeft w:val="0"/>
      <w:marRight w:val="0"/>
      <w:marTop w:val="0"/>
      <w:marBottom w:val="0"/>
      <w:divBdr>
        <w:top w:val="none" w:sz="0" w:space="0" w:color="auto"/>
        <w:left w:val="none" w:sz="0" w:space="0" w:color="auto"/>
        <w:bottom w:val="none" w:sz="0" w:space="0" w:color="auto"/>
        <w:right w:val="none" w:sz="0" w:space="0" w:color="auto"/>
      </w:divBdr>
    </w:div>
    <w:div w:id="2046714898">
      <w:bodyDiv w:val="1"/>
      <w:marLeft w:val="0"/>
      <w:marRight w:val="0"/>
      <w:marTop w:val="0"/>
      <w:marBottom w:val="0"/>
      <w:divBdr>
        <w:top w:val="none" w:sz="0" w:space="0" w:color="auto"/>
        <w:left w:val="none" w:sz="0" w:space="0" w:color="auto"/>
        <w:bottom w:val="none" w:sz="0" w:space="0" w:color="auto"/>
        <w:right w:val="none" w:sz="0" w:space="0" w:color="auto"/>
      </w:divBdr>
    </w:div>
    <w:div w:id="2046977318">
      <w:bodyDiv w:val="1"/>
      <w:marLeft w:val="0"/>
      <w:marRight w:val="0"/>
      <w:marTop w:val="0"/>
      <w:marBottom w:val="0"/>
      <w:divBdr>
        <w:top w:val="none" w:sz="0" w:space="0" w:color="auto"/>
        <w:left w:val="none" w:sz="0" w:space="0" w:color="auto"/>
        <w:bottom w:val="none" w:sz="0" w:space="0" w:color="auto"/>
        <w:right w:val="none" w:sz="0" w:space="0" w:color="auto"/>
      </w:divBdr>
    </w:div>
    <w:div w:id="2047024387">
      <w:bodyDiv w:val="1"/>
      <w:marLeft w:val="0"/>
      <w:marRight w:val="0"/>
      <w:marTop w:val="0"/>
      <w:marBottom w:val="0"/>
      <w:divBdr>
        <w:top w:val="none" w:sz="0" w:space="0" w:color="auto"/>
        <w:left w:val="none" w:sz="0" w:space="0" w:color="auto"/>
        <w:bottom w:val="none" w:sz="0" w:space="0" w:color="auto"/>
        <w:right w:val="none" w:sz="0" w:space="0" w:color="auto"/>
      </w:divBdr>
    </w:div>
    <w:div w:id="2047097056">
      <w:bodyDiv w:val="1"/>
      <w:marLeft w:val="0"/>
      <w:marRight w:val="0"/>
      <w:marTop w:val="0"/>
      <w:marBottom w:val="0"/>
      <w:divBdr>
        <w:top w:val="none" w:sz="0" w:space="0" w:color="auto"/>
        <w:left w:val="none" w:sz="0" w:space="0" w:color="auto"/>
        <w:bottom w:val="none" w:sz="0" w:space="0" w:color="auto"/>
        <w:right w:val="none" w:sz="0" w:space="0" w:color="auto"/>
      </w:divBdr>
    </w:div>
    <w:div w:id="2047410519">
      <w:bodyDiv w:val="1"/>
      <w:marLeft w:val="0"/>
      <w:marRight w:val="0"/>
      <w:marTop w:val="0"/>
      <w:marBottom w:val="0"/>
      <w:divBdr>
        <w:top w:val="none" w:sz="0" w:space="0" w:color="auto"/>
        <w:left w:val="none" w:sz="0" w:space="0" w:color="auto"/>
        <w:bottom w:val="none" w:sz="0" w:space="0" w:color="auto"/>
        <w:right w:val="none" w:sz="0" w:space="0" w:color="auto"/>
      </w:divBdr>
    </w:div>
    <w:div w:id="2047559835">
      <w:bodyDiv w:val="1"/>
      <w:marLeft w:val="0"/>
      <w:marRight w:val="0"/>
      <w:marTop w:val="0"/>
      <w:marBottom w:val="0"/>
      <w:divBdr>
        <w:top w:val="none" w:sz="0" w:space="0" w:color="auto"/>
        <w:left w:val="none" w:sz="0" w:space="0" w:color="auto"/>
        <w:bottom w:val="none" w:sz="0" w:space="0" w:color="auto"/>
        <w:right w:val="none" w:sz="0" w:space="0" w:color="auto"/>
      </w:divBdr>
    </w:div>
    <w:div w:id="2047948405">
      <w:bodyDiv w:val="1"/>
      <w:marLeft w:val="0"/>
      <w:marRight w:val="0"/>
      <w:marTop w:val="0"/>
      <w:marBottom w:val="0"/>
      <w:divBdr>
        <w:top w:val="none" w:sz="0" w:space="0" w:color="auto"/>
        <w:left w:val="none" w:sz="0" w:space="0" w:color="auto"/>
        <w:bottom w:val="none" w:sz="0" w:space="0" w:color="auto"/>
        <w:right w:val="none" w:sz="0" w:space="0" w:color="auto"/>
      </w:divBdr>
    </w:div>
    <w:div w:id="2048332271">
      <w:bodyDiv w:val="1"/>
      <w:marLeft w:val="0"/>
      <w:marRight w:val="0"/>
      <w:marTop w:val="0"/>
      <w:marBottom w:val="0"/>
      <w:divBdr>
        <w:top w:val="none" w:sz="0" w:space="0" w:color="auto"/>
        <w:left w:val="none" w:sz="0" w:space="0" w:color="auto"/>
        <w:bottom w:val="none" w:sz="0" w:space="0" w:color="auto"/>
        <w:right w:val="none" w:sz="0" w:space="0" w:color="auto"/>
      </w:divBdr>
    </w:div>
    <w:div w:id="2048489124">
      <w:bodyDiv w:val="1"/>
      <w:marLeft w:val="0"/>
      <w:marRight w:val="0"/>
      <w:marTop w:val="0"/>
      <w:marBottom w:val="0"/>
      <w:divBdr>
        <w:top w:val="none" w:sz="0" w:space="0" w:color="auto"/>
        <w:left w:val="none" w:sz="0" w:space="0" w:color="auto"/>
        <w:bottom w:val="none" w:sz="0" w:space="0" w:color="auto"/>
        <w:right w:val="none" w:sz="0" w:space="0" w:color="auto"/>
      </w:divBdr>
    </w:div>
    <w:div w:id="2048598583">
      <w:bodyDiv w:val="1"/>
      <w:marLeft w:val="0"/>
      <w:marRight w:val="0"/>
      <w:marTop w:val="0"/>
      <w:marBottom w:val="0"/>
      <w:divBdr>
        <w:top w:val="none" w:sz="0" w:space="0" w:color="auto"/>
        <w:left w:val="none" w:sz="0" w:space="0" w:color="auto"/>
        <w:bottom w:val="none" w:sz="0" w:space="0" w:color="auto"/>
        <w:right w:val="none" w:sz="0" w:space="0" w:color="auto"/>
      </w:divBdr>
    </w:div>
    <w:div w:id="2049137054">
      <w:bodyDiv w:val="1"/>
      <w:marLeft w:val="0"/>
      <w:marRight w:val="0"/>
      <w:marTop w:val="0"/>
      <w:marBottom w:val="0"/>
      <w:divBdr>
        <w:top w:val="none" w:sz="0" w:space="0" w:color="auto"/>
        <w:left w:val="none" w:sz="0" w:space="0" w:color="auto"/>
        <w:bottom w:val="none" w:sz="0" w:space="0" w:color="auto"/>
        <w:right w:val="none" w:sz="0" w:space="0" w:color="auto"/>
      </w:divBdr>
    </w:div>
    <w:div w:id="2049337589">
      <w:bodyDiv w:val="1"/>
      <w:marLeft w:val="0"/>
      <w:marRight w:val="0"/>
      <w:marTop w:val="0"/>
      <w:marBottom w:val="0"/>
      <w:divBdr>
        <w:top w:val="none" w:sz="0" w:space="0" w:color="auto"/>
        <w:left w:val="none" w:sz="0" w:space="0" w:color="auto"/>
        <w:bottom w:val="none" w:sz="0" w:space="0" w:color="auto"/>
        <w:right w:val="none" w:sz="0" w:space="0" w:color="auto"/>
      </w:divBdr>
    </w:div>
    <w:div w:id="2049450934">
      <w:bodyDiv w:val="1"/>
      <w:marLeft w:val="0"/>
      <w:marRight w:val="0"/>
      <w:marTop w:val="0"/>
      <w:marBottom w:val="0"/>
      <w:divBdr>
        <w:top w:val="none" w:sz="0" w:space="0" w:color="auto"/>
        <w:left w:val="none" w:sz="0" w:space="0" w:color="auto"/>
        <w:bottom w:val="none" w:sz="0" w:space="0" w:color="auto"/>
        <w:right w:val="none" w:sz="0" w:space="0" w:color="auto"/>
      </w:divBdr>
    </w:div>
    <w:div w:id="2049455008">
      <w:bodyDiv w:val="1"/>
      <w:marLeft w:val="0"/>
      <w:marRight w:val="0"/>
      <w:marTop w:val="0"/>
      <w:marBottom w:val="0"/>
      <w:divBdr>
        <w:top w:val="none" w:sz="0" w:space="0" w:color="auto"/>
        <w:left w:val="none" w:sz="0" w:space="0" w:color="auto"/>
        <w:bottom w:val="none" w:sz="0" w:space="0" w:color="auto"/>
        <w:right w:val="none" w:sz="0" w:space="0" w:color="auto"/>
      </w:divBdr>
    </w:div>
    <w:div w:id="2049573038">
      <w:bodyDiv w:val="1"/>
      <w:marLeft w:val="0"/>
      <w:marRight w:val="0"/>
      <w:marTop w:val="0"/>
      <w:marBottom w:val="0"/>
      <w:divBdr>
        <w:top w:val="none" w:sz="0" w:space="0" w:color="auto"/>
        <w:left w:val="none" w:sz="0" w:space="0" w:color="auto"/>
        <w:bottom w:val="none" w:sz="0" w:space="0" w:color="auto"/>
        <w:right w:val="none" w:sz="0" w:space="0" w:color="auto"/>
      </w:divBdr>
    </w:div>
    <w:div w:id="2049604066">
      <w:bodyDiv w:val="1"/>
      <w:marLeft w:val="0"/>
      <w:marRight w:val="0"/>
      <w:marTop w:val="0"/>
      <w:marBottom w:val="0"/>
      <w:divBdr>
        <w:top w:val="none" w:sz="0" w:space="0" w:color="auto"/>
        <w:left w:val="none" w:sz="0" w:space="0" w:color="auto"/>
        <w:bottom w:val="none" w:sz="0" w:space="0" w:color="auto"/>
        <w:right w:val="none" w:sz="0" w:space="0" w:color="auto"/>
      </w:divBdr>
    </w:div>
    <w:div w:id="2049644057">
      <w:bodyDiv w:val="1"/>
      <w:marLeft w:val="0"/>
      <w:marRight w:val="0"/>
      <w:marTop w:val="0"/>
      <w:marBottom w:val="0"/>
      <w:divBdr>
        <w:top w:val="none" w:sz="0" w:space="0" w:color="auto"/>
        <w:left w:val="none" w:sz="0" w:space="0" w:color="auto"/>
        <w:bottom w:val="none" w:sz="0" w:space="0" w:color="auto"/>
        <w:right w:val="none" w:sz="0" w:space="0" w:color="auto"/>
      </w:divBdr>
    </w:div>
    <w:div w:id="2050063698">
      <w:bodyDiv w:val="1"/>
      <w:marLeft w:val="0"/>
      <w:marRight w:val="0"/>
      <w:marTop w:val="0"/>
      <w:marBottom w:val="0"/>
      <w:divBdr>
        <w:top w:val="none" w:sz="0" w:space="0" w:color="auto"/>
        <w:left w:val="none" w:sz="0" w:space="0" w:color="auto"/>
        <w:bottom w:val="none" w:sz="0" w:space="0" w:color="auto"/>
        <w:right w:val="none" w:sz="0" w:space="0" w:color="auto"/>
      </w:divBdr>
    </w:div>
    <w:div w:id="2050252897">
      <w:bodyDiv w:val="1"/>
      <w:marLeft w:val="0"/>
      <w:marRight w:val="0"/>
      <w:marTop w:val="0"/>
      <w:marBottom w:val="0"/>
      <w:divBdr>
        <w:top w:val="none" w:sz="0" w:space="0" w:color="auto"/>
        <w:left w:val="none" w:sz="0" w:space="0" w:color="auto"/>
        <w:bottom w:val="none" w:sz="0" w:space="0" w:color="auto"/>
        <w:right w:val="none" w:sz="0" w:space="0" w:color="auto"/>
      </w:divBdr>
    </w:div>
    <w:div w:id="2050447123">
      <w:bodyDiv w:val="1"/>
      <w:marLeft w:val="0"/>
      <w:marRight w:val="0"/>
      <w:marTop w:val="0"/>
      <w:marBottom w:val="0"/>
      <w:divBdr>
        <w:top w:val="none" w:sz="0" w:space="0" w:color="auto"/>
        <w:left w:val="none" w:sz="0" w:space="0" w:color="auto"/>
        <w:bottom w:val="none" w:sz="0" w:space="0" w:color="auto"/>
        <w:right w:val="none" w:sz="0" w:space="0" w:color="auto"/>
      </w:divBdr>
    </w:div>
    <w:div w:id="2050453634">
      <w:bodyDiv w:val="1"/>
      <w:marLeft w:val="0"/>
      <w:marRight w:val="0"/>
      <w:marTop w:val="0"/>
      <w:marBottom w:val="0"/>
      <w:divBdr>
        <w:top w:val="none" w:sz="0" w:space="0" w:color="auto"/>
        <w:left w:val="none" w:sz="0" w:space="0" w:color="auto"/>
        <w:bottom w:val="none" w:sz="0" w:space="0" w:color="auto"/>
        <w:right w:val="none" w:sz="0" w:space="0" w:color="auto"/>
      </w:divBdr>
    </w:div>
    <w:div w:id="2050687238">
      <w:bodyDiv w:val="1"/>
      <w:marLeft w:val="0"/>
      <w:marRight w:val="0"/>
      <w:marTop w:val="0"/>
      <w:marBottom w:val="0"/>
      <w:divBdr>
        <w:top w:val="none" w:sz="0" w:space="0" w:color="auto"/>
        <w:left w:val="none" w:sz="0" w:space="0" w:color="auto"/>
        <w:bottom w:val="none" w:sz="0" w:space="0" w:color="auto"/>
        <w:right w:val="none" w:sz="0" w:space="0" w:color="auto"/>
      </w:divBdr>
    </w:div>
    <w:div w:id="2050759033">
      <w:bodyDiv w:val="1"/>
      <w:marLeft w:val="0"/>
      <w:marRight w:val="0"/>
      <w:marTop w:val="0"/>
      <w:marBottom w:val="0"/>
      <w:divBdr>
        <w:top w:val="none" w:sz="0" w:space="0" w:color="auto"/>
        <w:left w:val="none" w:sz="0" w:space="0" w:color="auto"/>
        <w:bottom w:val="none" w:sz="0" w:space="0" w:color="auto"/>
        <w:right w:val="none" w:sz="0" w:space="0" w:color="auto"/>
      </w:divBdr>
    </w:div>
    <w:div w:id="2050761717">
      <w:bodyDiv w:val="1"/>
      <w:marLeft w:val="0"/>
      <w:marRight w:val="0"/>
      <w:marTop w:val="0"/>
      <w:marBottom w:val="0"/>
      <w:divBdr>
        <w:top w:val="none" w:sz="0" w:space="0" w:color="auto"/>
        <w:left w:val="none" w:sz="0" w:space="0" w:color="auto"/>
        <w:bottom w:val="none" w:sz="0" w:space="0" w:color="auto"/>
        <w:right w:val="none" w:sz="0" w:space="0" w:color="auto"/>
      </w:divBdr>
    </w:div>
    <w:div w:id="2051151924">
      <w:bodyDiv w:val="1"/>
      <w:marLeft w:val="0"/>
      <w:marRight w:val="0"/>
      <w:marTop w:val="0"/>
      <w:marBottom w:val="0"/>
      <w:divBdr>
        <w:top w:val="none" w:sz="0" w:space="0" w:color="auto"/>
        <w:left w:val="none" w:sz="0" w:space="0" w:color="auto"/>
        <w:bottom w:val="none" w:sz="0" w:space="0" w:color="auto"/>
        <w:right w:val="none" w:sz="0" w:space="0" w:color="auto"/>
      </w:divBdr>
    </w:div>
    <w:div w:id="2051686076">
      <w:bodyDiv w:val="1"/>
      <w:marLeft w:val="0"/>
      <w:marRight w:val="0"/>
      <w:marTop w:val="0"/>
      <w:marBottom w:val="0"/>
      <w:divBdr>
        <w:top w:val="none" w:sz="0" w:space="0" w:color="auto"/>
        <w:left w:val="none" w:sz="0" w:space="0" w:color="auto"/>
        <w:bottom w:val="none" w:sz="0" w:space="0" w:color="auto"/>
        <w:right w:val="none" w:sz="0" w:space="0" w:color="auto"/>
      </w:divBdr>
    </w:div>
    <w:div w:id="2051757769">
      <w:bodyDiv w:val="1"/>
      <w:marLeft w:val="0"/>
      <w:marRight w:val="0"/>
      <w:marTop w:val="0"/>
      <w:marBottom w:val="0"/>
      <w:divBdr>
        <w:top w:val="none" w:sz="0" w:space="0" w:color="auto"/>
        <w:left w:val="none" w:sz="0" w:space="0" w:color="auto"/>
        <w:bottom w:val="none" w:sz="0" w:space="0" w:color="auto"/>
        <w:right w:val="none" w:sz="0" w:space="0" w:color="auto"/>
      </w:divBdr>
    </w:div>
    <w:div w:id="2052068694">
      <w:bodyDiv w:val="1"/>
      <w:marLeft w:val="0"/>
      <w:marRight w:val="0"/>
      <w:marTop w:val="0"/>
      <w:marBottom w:val="0"/>
      <w:divBdr>
        <w:top w:val="none" w:sz="0" w:space="0" w:color="auto"/>
        <w:left w:val="none" w:sz="0" w:space="0" w:color="auto"/>
        <w:bottom w:val="none" w:sz="0" w:space="0" w:color="auto"/>
        <w:right w:val="none" w:sz="0" w:space="0" w:color="auto"/>
      </w:divBdr>
    </w:div>
    <w:div w:id="2052263129">
      <w:bodyDiv w:val="1"/>
      <w:marLeft w:val="0"/>
      <w:marRight w:val="0"/>
      <w:marTop w:val="0"/>
      <w:marBottom w:val="0"/>
      <w:divBdr>
        <w:top w:val="none" w:sz="0" w:space="0" w:color="auto"/>
        <w:left w:val="none" w:sz="0" w:space="0" w:color="auto"/>
        <w:bottom w:val="none" w:sz="0" w:space="0" w:color="auto"/>
        <w:right w:val="none" w:sz="0" w:space="0" w:color="auto"/>
      </w:divBdr>
    </w:div>
    <w:div w:id="2052341807">
      <w:bodyDiv w:val="1"/>
      <w:marLeft w:val="0"/>
      <w:marRight w:val="0"/>
      <w:marTop w:val="0"/>
      <w:marBottom w:val="0"/>
      <w:divBdr>
        <w:top w:val="none" w:sz="0" w:space="0" w:color="auto"/>
        <w:left w:val="none" w:sz="0" w:space="0" w:color="auto"/>
        <w:bottom w:val="none" w:sz="0" w:space="0" w:color="auto"/>
        <w:right w:val="none" w:sz="0" w:space="0" w:color="auto"/>
      </w:divBdr>
    </w:div>
    <w:div w:id="2052723416">
      <w:bodyDiv w:val="1"/>
      <w:marLeft w:val="0"/>
      <w:marRight w:val="0"/>
      <w:marTop w:val="0"/>
      <w:marBottom w:val="0"/>
      <w:divBdr>
        <w:top w:val="none" w:sz="0" w:space="0" w:color="auto"/>
        <w:left w:val="none" w:sz="0" w:space="0" w:color="auto"/>
        <w:bottom w:val="none" w:sz="0" w:space="0" w:color="auto"/>
        <w:right w:val="none" w:sz="0" w:space="0" w:color="auto"/>
      </w:divBdr>
    </w:div>
    <w:div w:id="2052878511">
      <w:bodyDiv w:val="1"/>
      <w:marLeft w:val="0"/>
      <w:marRight w:val="0"/>
      <w:marTop w:val="0"/>
      <w:marBottom w:val="0"/>
      <w:divBdr>
        <w:top w:val="none" w:sz="0" w:space="0" w:color="auto"/>
        <w:left w:val="none" w:sz="0" w:space="0" w:color="auto"/>
        <w:bottom w:val="none" w:sz="0" w:space="0" w:color="auto"/>
        <w:right w:val="none" w:sz="0" w:space="0" w:color="auto"/>
      </w:divBdr>
    </w:div>
    <w:div w:id="2052994457">
      <w:bodyDiv w:val="1"/>
      <w:marLeft w:val="0"/>
      <w:marRight w:val="0"/>
      <w:marTop w:val="0"/>
      <w:marBottom w:val="0"/>
      <w:divBdr>
        <w:top w:val="none" w:sz="0" w:space="0" w:color="auto"/>
        <w:left w:val="none" w:sz="0" w:space="0" w:color="auto"/>
        <w:bottom w:val="none" w:sz="0" w:space="0" w:color="auto"/>
        <w:right w:val="none" w:sz="0" w:space="0" w:color="auto"/>
      </w:divBdr>
    </w:div>
    <w:div w:id="2053189502">
      <w:bodyDiv w:val="1"/>
      <w:marLeft w:val="0"/>
      <w:marRight w:val="0"/>
      <w:marTop w:val="0"/>
      <w:marBottom w:val="0"/>
      <w:divBdr>
        <w:top w:val="none" w:sz="0" w:space="0" w:color="auto"/>
        <w:left w:val="none" w:sz="0" w:space="0" w:color="auto"/>
        <w:bottom w:val="none" w:sz="0" w:space="0" w:color="auto"/>
        <w:right w:val="none" w:sz="0" w:space="0" w:color="auto"/>
      </w:divBdr>
    </w:div>
    <w:div w:id="2053268951">
      <w:bodyDiv w:val="1"/>
      <w:marLeft w:val="0"/>
      <w:marRight w:val="0"/>
      <w:marTop w:val="0"/>
      <w:marBottom w:val="0"/>
      <w:divBdr>
        <w:top w:val="none" w:sz="0" w:space="0" w:color="auto"/>
        <w:left w:val="none" w:sz="0" w:space="0" w:color="auto"/>
        <w:bottom w:val="none" w:sz="0" w:space="0" w:color="auto"/>
        <w:right w:val="none" w:sz="0" w:space="0" w:color="auto"/>
      </w:divBdr>
    </w:div>
    <w:div w:id="2053312015">
      <w:bodyDiv w:val="1"/>
      <w:marLeft w:val="0"/>
      <w:marRight w:val="0"/>
      <w:marTop w:val="0"/>
      <w:marBottom w:val="0"/>
      <w:divBdr>
        <w:top w:val="none" w:sz="0" w:space="0" w:color="auto"/>
        <w:left w:val="none" w:sz="0" w:space="0" w:color="auto"/>
        <w:bottom w:val="none" w:sz="0" w:space="0" w:color="auto"/>
        <w:right w:val="none" w:sz="0" w:space="0" w:color="auto"/>
      </w:divBdr>
    </w:div>
    <w:div w:id="2053455754">
      <w:bodyDiv w:val="1"/>
      <w:marLeft w:val="0"/>
      <w:marRight w:val="0"/>
      <w:marTop w:val="0"/>
      <w:marBottom w:val="0"/>
      <w:divBdr>
        <w:top w:val="none" w:sz="0" w:space="0" w:color="auto"/>
        <w:left w:val="none" w:sz="0" w:space="0" w:color="auto"/>
        <w:bottom w:val="none" w:sz="0" w:space="0" w:color="auto"/>
        <w:right w:val="none" w:sz="0" w:space="0" w:color="auto"/>
      </w:divBdr>
    </w:div>
    <w:div w:id="2053845179">
      <w:bodyDiv w:val="1"/>
      <w:marLeft w:val="0"/>
      <w:marRight w:val="0"/>
      <w:marTop w:val="0"/>
      <w:marBottom w:val="0"/>
      <w:divBdr>
        <w:top w:val="none" w:sz="0" w:space="0" w:color="auto"/>
        <w:left w:val="none" w:sz="0" w:space="0" w:color="auto"/>
        <w:bottom w:val="none" w:sz="0" w:space="0" w:color="auto"/>
        <w:right w:val="none" w:sz="0" w:space="0" w:color="auto"/>
      </w:divBdr>
    </w:div>
    <w:div w:id="2053915888">
      <w:bodyDiv w:val="1"/>
      <w:marLeft w:val="0"/>
      <w:marRight w:val="0"/>
      <w:marTop w:val="0"/>
      <w:marBottom w:val="0"/>
      <w:divBdr>
        <w:top w:val="none" w:sz="0" w:space="0" w:color="auto"/>
        <w:left w:val="none" w:sz="0" w:space="0" w:color="auto"/>
        <w:bottom w:val="none" w:sz="0" w:space="0" w:color="auto"/>
        <w:right w:val="none" w:sz="0" w:space="0" w:color="auto"/>
      </w:divBdr>
    </w:div>
    <w:div w:id="2053917583">
      <w:bodyDiv w:val="1"/>
      <w:marLeft w:val="0"/>
      <w:marRight w:val="0"/>
      <w:marTop w:val="0"/>
      <w:marBottom w:val="0"/>
      <w:divBdr>
        <w:top w:val="none" w:sz="0" w:space="0" w:color="auto"/>
        <w:left w:val="none" w:sz="0" w:space="0" w:color="auto"/>
        <w:bottom w:val="none" w:sz="0" w:space="0" w:color="auto"/>
        <w:right w:val="none" w:sz="0" w:space="0" w:color="auto"/>
      </w:divBdr>
    </w:div>
    <w:div w:id="2053920597">
      <w:bodyDiv w:val="1"/>
      <w:marLeft w:val="0"/>
      <w:marRight w:val="0"/>
      <w:marTop w:val="0"/>
      <w:marBottom w:val="0"/>
      <w:divBdr>
        <w:top w:val="none" w:sz="0" w:space="0" w:color="auto"/>
        <w:left w:val="none" w:sz="0" w:space="0" w:color="auto"/>
        <w:bottom w:val="none" w:sz="0" w:space="0" w:color="auto"/>
        <w:right w:val="none" w:sz="0" w:space="0" w:color="auto"/>
      </w:divBdr>
    </w:div>
    <w:div w:id="2053996500">
      <w:bodyDiv w:val="1"/>
      <w:marLeft w:val="0"/>
      <w:marRight w:val="0"/>
      <w:marTop w:val="0"/>
      <w:marBottom w:val="0"/>
      <w:divBdr>
        <w:top w:val="none" w:sz="0" w:space="0" w:color="auto"/>
        <w:left w:val="none" w:sz="0" w:space="0" w:color="auto"/>
        <w:bottom w:val="none" w:sz="0" w:space="0" w:color="auto"/>
        <w:right w:val="none" w:sz="0" w:space="0" w:color="auto"/>
      </w:divBdr>
    </w:div>
    <w:div w:id="2054185589">
      <w:bodyDiv w:val="1"/>
      <w:marLeft w:val="0"/>
      <w:marRight w:val="0"/>
      <w:marTop w:val="0"/>
      <w:marBottom w:val="0"/>
      <w:divBdr>
        <w:top w:val="none" w:sz="0" w:space="0" w:color="auto"/>
        <w:left w:val="none" w:sz="0" w:space="0" w:color="auto"/>
        <w:bottom w:val="none" w:sz="0" w:space="0" w:color="auto"/>
        <w:right w:val="none" w:sz="0" w:space="0" w:color="auto"/>
      </w:divBdr>
    </w:div>
    <w:div w:id="2054650582">
      <w:bodyDiv w:val="1"/>
      <w:marLeft w:val="0"/>
      <w:marRight w:val="0"/>
      <w:marTop w:val="0"/>
      <w:marBottom w:val="0"/>
      <w:divBdr>
        <w:top w:val="none" w:sz="0" w:space="0" w:color="auto"/>
        <w:left w:val="none" w:sz="0" w:space="0" w:color="auto"/>
        <w:bottom w:val="none" w:sz="0" w:space="0" w:color="auto"/>
        <w:right w:val="none" w:sz="0" w:space="0" w:color="auto"/>
      </w:divBdr>
    </w:div>
    <w:div w:id="2054766748">
      <w:bodyDiv w:val="1"/>
      <w:marLeft w:val="0"/>
      <w:marRight w:val="0"/>
      <w:marTop w:val="0"/>
      <w:marBottom w:val="0"/>
      <w:divBdr>
        <w:top w:val="none" w:sz="0" w:space="0" w:color="auto"/>
        <w:left w:val="none" w:sz="0" w:space="0" w:color="auto"/>
        <w:bottom w:val="none" w:sz="0" w:space="0" w:color="auto"/>
        <w:right w:val="none" w:sz="0" w:space="0" w:color="auto"/>
      </w:divBdr>
    </w:div>
    <w:div w:id="2054839632">
      <w:bodyDiv w:val="1"/>
      <w:marLeft w:val="0"/>
      <w:marRight w:val="0"/>
      <w:marTop w:val="0"/>
      <w:marBottom w:val="0"/>
      <w:divBdr>
        <w:top w:val="none" w:sz="0" w:space="0" w:color="auto"/>
        <w:left w:val="none" w:sz="0" w:space="0" w:color="auto"/>
        <w:bottom w:val="none" w:sz="0" w:space="0" w:color="auto"/>
        <w:right w:val="none" w:sz="0" w:space="0" w:color="auto"/>
      </w:divBdr>
    </w:div>
    <w:div w:id="2054881961">
      <w:bodyDiv w:val="1"/>
      <w:marLeft w:val="0"/>
      <w:marRight w:val="0"/>
      <w:marTop w:val="0"/>
      <w:marBottom w:val="0"/>
      <w:divBdr>
        <w:top w:val="none" w:sz="0" w:space="0" w:color="auto"/>
        <w:left w:val="none" w:sz="0" w:space="0" w:color="auto"/>
        <w:bottom w:val="none" w:sz="0" w:space="0" w:color="auto"/>
        <w:right w:val="none" w:sz="0" w:space="0" w:color="auto"/>
      </w:divBdr>
    </w:div>
    <w:div w:id="2054886232">
      <w:bodyDiv w:val="1"/>
      <w:marLeft w:val="0"/>
      <w:marRight w:val="0"/>
      <w:marTop w:val="0"/>
      <w:marBottom w:val="0"/>
      <w:divBdr>
        <w:top w:val="none" w:sz="0" w:space="0" w:color="auto"/>
        <w:left w:val="none" w:sz="0" w:space="0" w:color="auto"/>
        <w:bottom w:val="none" w:sz="0" w:space="0" w:color="auto"/>
        <w:right w:val="none" w:sz="0" w:space="0" w:color="auto"/>
      </w:divBdr>
    </w:div>
    <w:div w:id="2055230279">
      <w:bodyDiv w:val="1"/>
      <w:marLeft w:val="0"/>
      <w:marRight w:val="0"/>
      <w:marTop w:val="0"/>
      <w:marBottom w:val="0"/>
      <w:divBdr>
        <w:top w:val="none" w:sz="0" w:space="0" w:color="auto"/>
        <w:left w:val="none" w:sz="0" w:space="0" w:color="auto"/>
        <w:bottom w:val="none" w:sz="0" w:space="0" w:color="auto"/>
        <w:right w:val="none" w:sz="0" w:space="0" w:color="auto"/>
      </w:divBdr>
    </w:div>
    <w:div w:id="2055419833">
      <w:bodyDiv w:val="1"/>
      <w:marLeft w:val="0"/>
      <w:marRight w:val="0"/>
      <w:marTop w:val="0"/>
      <w:marBottom w:val="0"/>
      <w:divBdr>
        <w:top w:val="none" w:sz="0" w:space="0" w:color="auto"/>
        <w:left w:val="none" w:sz="0" w:space="0" w:color="auto"/>
        <w:bottom w:val="none" w:sz="0" w:space="0" w:color="auto"/>
        <w:right w:val="none" w:sz="0" w:space="0" w:color="auto"/>
      </w:divBdr>
    </w:div>
    <w:div w:id="2055541723">
      <w:bodyDiv w:val="1"/>
      <w:marLeft w:val="0"/>
      <w:marRight w:val="0"/>
      <w:marTop w:val="0"/>
      <w:marBottom w:val="0"/>
      <w:divBdr>
        <w:top w:val="none" w:sz="0" w:space="0" w:color="auto"/>
        <w:left w:val="none" w:sz="0" w:space="0" w:color="auto"/>
        <w:bottom w:val="none" w:sz="0" w:space="0" w:color="auto"/>
        <w:right w:val="none" w:sz="0" w:space="0" w:color="auto"/>
      </w:divBdr>
    </w:div>
    <w:div w:id="2055621531">
      <w:bodyDiv w:val="1"/>
      <w:marLeft w:val="0"/>
      <w:marRight w:val="0"/>
      <w:marTop w:val="0"/>
      <w:marBottom w:val="0"/>
      <w:divBdr>
        <w:top w:val="none" w:sz="0" w:space="0" w:color="auto"/>
        <w:left w:val="none" w:sz="0" w:space="0" w:color="auto"/>
        <w:bottom w:val="none" w:sz="0" w:space="0" w:color="auto"/>
        <w:right w:val="none" w:sz="0" w:space="0" w:color="auto"/>
      </w:divBdr>
    </w:div>
    <w:div w:id="2055737711">
      <w:bodyDiv w:val="1"/>
      <w:marLeft w:val="0"/>
      <w:marRight w:val="0"/>
      <w:marTop w:val="0"/>
      <w:marBottom w:val="0"/>
      <w:divBdr>
        <w:top w:val="none" w:sz="0" w:space="0" w:color="auto"/>
        <w:left w:val="none" w:sz="0" w:space="0" w:color="auto"/>
        <w:bottom w:val="none" w:sz="0" w:space="0" w:color="auto"/>
        <w:right w:val="none" w:sz="0" w:space="0" w:color="auto"/>
      </w:divBdr>
    </w:div>
    <w:div w:id="2056200323">
      <w:bodyDiv w:val="1"/>
      <w:marLeft w:val="0"/>
      <w:marRight w:val="0"/>
      <w:marTop w:val="0"/>
      <w:marBottom w:val="0"/>
      <w:divBdr>
        <w:top w:val="none" w:sz="0" w:space="0" w:color="auto"/>
        <w:left w:val="none" w:sz="0" w:space="0" w:color="auto"/>
        <w:bottom w:val="none" w:sz="0" w:space="0" w:color="auto"/>
        <w:right w:val="none" w:sz="0" w:space="0" w:color="auto"/>
      </w:divBdr>
    </w:div>
    <w:div w:id="2056268191">
      <w:bodyDiv w:val="1"/>
      <w:marLeft w:val="0"/>
      <w:marRight w:val="0"/>
      <w:marTop w:val="0"/>
      <w:marBottom w:val="0"/>
      <w:divBdr>
        <w:top w:val="none" w:sz="0" w:space="0" w:color="auto"/>
        <w:left w:val="none" w:sz="0" w:space="0" w:color="auto"/>
        <w:bottom w:val="none" w:sz="0" w:space="0" w:color="auto"/>
        <w:right w:val="none" w:sz="0" w:space="0" w:color="auto"/>
      </w:divBdr>
    </w:div>
    <w:div w:id="2056274256">
      <w:bodyDiv w:val="1"/>
      <w:marLeft w:val="0"/>
      <w:marRight w:val="0"/>
      <w:marTop w:val="0"/>
      <w:marBottom w:val="0"/>
      <w:divBdr>
        <w:top w:val="none" w:sz="0" w:space="0" w:color="auto"/>
        <w:left w:val="none" w:sz="0" w:space="0" w:color="auto"/>
        <w:bottom w:val="none" w:sz="0" w:space="0" w:color="auto"/>
        <w:right w:val="none" w:sz="0" w:space="0" w:color="auto"/>
      </w:divBdr>
    </w:div>
    <w:div w:id="2056927142">
      <w:bodyDiv w:val="1"/>
      <w:marLeft w:val="0"/>
      <w:marRight w:val="0"/>
      <w:marTop w:val="0"/>
      <w:marBottom w:val="0"/>
      <w:divBdr>
        <w:top w:val="none" w:sz="0" w:space="0" w:color="auto"/>
        <w:left w:val="none" w:sz="0" w:space="0" w:color="auto"/>
        <w:bottom w:val="none" w:sz="0" w:space="0" w:color="auto"/>
        <w:right w:val="none" w:sz="0" w:space="0" w:color="auto"/>
      </w:divBdr>
    </w:div>
    <w:div w:id="2056931910">
      <w:bodyDiv w:val="1"/>
      <w:marLeft w:val="0"/>
      <w:marRight w:val="0"/>
      <w:marTop w:val="0"/>
      <w:marBottom w:val="0"/>
      <w:divBdr>
        <w:top w:val="none" w:sz="0" w:space="0" w:color="auto"/>
        <w:left w:val="none" w:sz="0" w:space="0" w:color="auto"/>
        <w:bottom w:val="none" w:sz="0" w:space="0" w:color="auto"/>
        <w:right w:val="none" w:sz="0" w:space="0" w:color="auto"/>
      </w:divBdr>
    </w:div>
    <w:div w:id="2057006362">
      <w:bodyDiv w:val="1"/>
      <w:marLeft w:val="0"/>
      <w:marRight w:val="0"/>
      <w:marTop w:val="0"/>
      <w:marBottom w:val="0"/>
      <w:divBdr>
        <w:top w:val="none" w:sz="0" w:space="0" w:color="auto"/>
        <w:left w:val="none" w:sz="0" w:space="0" w:color="auto"/>
        <w:bottom w:val="none" w:sz="0" w:space="0" w:color="auto"/>
        <w:right w:val="none" w:sz="0" w:space="0" w:color="auto"/>
      </w:divBdr>
    </w:div>
    <w:div w:id="2057120125">
      <w:bodyDiv w:val="1"/>
      <w:marLeft w:val="0"/>
      <w:marRight w:val="0"/>
      <w:marTop w:val="0"/>
      <w:marBottom w:val="0"/>
      <w:divBdr>
        <w:top w:val="none" w:sz="0" w:space="0" w:color="auto"/>
        <w:left w:val="none" w:sz="0" w:space="0" w:color="auto"/>
        <w:bottom w:val="none" w:sz="0" w:space="0" w:color="auto"/>
        <w:right w:val="none" w:sz="0" w:space="0" w:color="auto"/>
      </w:divBdr>
    </w:div>
    <w:div w:id="2057243401">
      <w:bodyDiv w:val="1"/>
      <w:marLeft w:val="0"/>
      <w:marRight w:val="0"/>
      <w:marTop w:val="0"/>
      <w:marBottom w:val="0"/>
      <w:divBdr>
        <w:top w:val="none" w:sz="0" w:space="0" w:color="auto"/>
        <w:left w:val="none" w:sz="0" w:space="0" w:color="auto"/>
        <w:bottom w:val="none" w:sz="0" w:space="0" w:color="auto"/>
        <w:right w:val="none" w:sz="0" w:space="0" w:color="auto"/>
      </w:divBdr>
    </w:div>
    <w:div w:id="2057270377">
      <w:bodyDiv w:val="1"/>
      <w:marLeft w:val="0"/>
      <w:marRight w:val="0"/>
      <w:marTop w:val="0"/>
      <w:marBottom w:val="0"/>
      <w:divBdr>
        <w:top w:val="none" w:sz="0" w:space="0" w:color="auto"/>
        <w:left w:val="none" w:sz="0" w:space="0" w:color="auto"/>
        <w:bottom w:val="none" w:sz="0" w:space="0" w:color="auto"/>
        <w:right w:val="none" w:sz="0" w:space="0" w:color="auto"/>
      </w:divBdr>
    </w:div>
    <w:div w:id="2057463544">
      <w:bodyDiv w:val="1"/>
      <w:marLeft w:val="0"/>
      <w:marRight w:val="0"/>
      <w:marTop w:val="0"/>
      <w:marBottom w:val="0"/>
      <w:divBdr>
        <w:top w:val="none" w:sz="0" w:space="0" w:color="auto"/>
        <w:left w:val="none" w:sz="0" w:space="0" w:color="auto"/>
        <w:bottom w:val="none" w:sz="0" w:space="0" w:color="auto"/>
        <w:right w:val="none" w:sz="0" w:space="0" w:color="auto"/>
      </w:divBdr>
    </w:div>
    <w:div w:id="2057702001">
      <w:bodyDiv w:val="1"/>
      <w:marLeft w:val="0"/>
      <w:marRight w:val="0"/>
      <w:marTop w:val="0"/>
      <w:marBottom w:val="0"/>
      <w:divBdr>
        <w:top w:val="none" w:sz="0" w:space="0" w:color="auto"/>
        <w:left w:val="none" w:sz="0" w:space="0" w:color="auto"/>
        <w:bottom w:val="none" w:sz="0" w:space="0" w:color="auto"/>
        <w:right w:val="none" w:sz="0" w:space="0" w:color="auto"/>
      </w:divBdr>
    </w:div>
    <w:div w:id="2057778656">
      <w:bodyDiv w:val="1"/>
      <w:marLeft w:val="0"/>
      <w:marRight w:val="0"/>
      <w:marTop w:val="0"/>
      <w:marBottom w:val="0"/>
      <w:divBdr>
        <w:top w:val="none" w:sz="0" w:space="0" w:color="auto"/>
        <w:left w:val="none" w:sz="0" w:space="0" w:color="auto"/>
        <w:bottom w:val="none" w:sz="0" w:space="0" w:color="auto"/>
        <w:right w:val="none" w:sz="0" w:space="0" w:color="auto"/>
      </w:divBdr>
    </w:div>
    <w:div w:id="2057854703">
      <w:bodyDiv w:val="1"/>
      <w:marLeft w:val="0"/>
      <w:marRight w:val="0"/>
      <w:marTop w:val="0"/>
      <w:marBottom w:val="0"/>
      <w:divBdr>
        <w:top w:val="none" w:sz="0" w:space="0" w:color="auto"/>
        <w:left w:val="none" w:sz="0" w:space="0" w:color="auto"/>
        <w:bottom w:val="none" w:sz="0" w:space="0" w:color="auto"/>
        <w:right w:val="none" w:sz="0" w:space="0" w:color="auto"/>
      </w:divBdr>
    </w:div>
    <w:div w:id="2057971374">
      <w:bodyDiv w:val="1"/>
      <w:marLeft w:val="0"/>
      <w:marRight w:val="0"/>
      <w:marTop w:val="0"/>
      <w:marBottom w:val="0"/>
      <w:divBdr>
        <w:top w:val="none" w:sz="0" w:space="0" w:color="auto"/>
        <w:left w:val="none" w:sz="0" w:space="0" w:color="auto"/>
        <w:bottom w:val="none" w:sz="0" w:space="0" w:color="auto"/>
        <w:right w:val="none" w:sz="0" w:space="0" w:color="auto"/>
      </w:divBdr>
    </w:div>
    <w:div w:id="2058385067">
      <w:bodyDiv w:val="1"/>
      <w:marLeft w:val="0"/>
      <w:marRight w:val="0"/>
      <w:marTop w:val="0"/>
      <w:marBottom w:val="0"/>
      <w:divBdr>
        <w:top w:val="none" w:sz="0" w:space="0" w:color="auto"/>
        <w:left w:val="none" w:sz="0" w:space="0" w:color="auto"/>
        <w:bottom w:val="none" w:sz="0" w:space="0" w:color="auto"/>
        <w:right w:val="none" w:sz="0" w:space="0" w:color="auto"/>
      </w:divBdr>
    </w:div>
    <w:div w:id="2058431304">
      <w:bodyDiv w:val="1"/>
      <w:marLeft w:val="0"/>
      <w:marRight w:val="0"/>
      <w:marTop w:val="0"/>
      <w:marBottom w:val="0"/>
      <w:divBdr>
        <w:top w:val="none" w:sz="0" w:space="0" w:color="auto"/>
        <w:left w:val="none" w:sz="0" w:space="0" w:color="auto"/>
        <w:bottom w:val="none" w:sz="0" w:space="0" w:color="auto"/>
        <w:right w:val="none" w:sz="0" w:space="0" w:color="auto"/>
      </w:divBdr>
    </w:div>
    <w:div w:id="2058509054">
      <w:bodyDiv w:val="1"/>
      <w:marLeft w:val="0"/>
      <w:marRight w:val="0"/>
      <w:marTop w:val="0"/>
      <w:marBottom w:val="0"/>
      <w:divBdr>
        <w:top w:val="none" w:sz="0" w:space="0" w:color="auto"/>
        <w:left w:val="none" w:sz="0" w:space="0" w:color="auto"/>
        <w:bottom w:val="none" w:sz="0" w:space="0" w:color="auto"/>
        <w:right w:val="none" w:sz="0" w:space="0" w:color="auto"/>
      </w:divBdr>
    </w:div>
    <w:div w:id="2058511143">
      <w:bodyDiv w:val="1"/>
      <w:marLeft w:val="0"/>
      <w:marRight w:val="0"/>
      <w:marTop w:val="0"/>
      <w:marBottom w:val="0"/>
      <w:divBdr>
        <w:top w:val="none" w:sz="0" w:space="0" w:color="auto"/>
        <w:left w:val="none" w:sz="0" w:space="0" w:color="auto"/>
        <w:bottom w:val="none" w:sz="0" w:space="0" w:color="auto"/>
        <w:right w:val="none" w:sz="0" w:space="0" w:color="auto"/>
      </w:divBdr>
    </w:div>
    <w:div w:id="2058583973">
      <w:bodyDiv w:val="1"/>
      <w:marLeft w:val="0"/>
      <w:marRight w:val="0"/>
      <w:marTop w:val="0"/>
      <w:marBottom w:val="0"/>
      <w:divBdr>
        <w:top w:val="none" w:sz="0" w:space="0" w:color="auto"/>
        <w:left w:val="none" w:sz="0" w:space="0" w:color="auto"/>
        <w:bottom w:val="none" w:sz="0" w:space="0" w:color="auto"/>
        <w:right w:val="none" w:sz="0" w:space="0" w:color="auto"/>
      </w:divBdr>
    </w:div>
    <w:div w:id="2058819197">
      <w:bodyDiv w:val="1"/>
      <w:marLeft w:val="0"/>
      <w:marRight w:val="0"/>
      <w:marTop w:val="0"/>
      <w:marBottom w:val="0"/>
      <w:divBdr>
        <w:top w:val="none" w:sz="0" w:space="0" w:color="auto"/>
        <w:left w:val="none" w:sz="0" w:space="0" w:color="auto"/>
        <w:bottom w:val="none" w:sz="0" w:space="0" w:color="auto"/>
        <w:right w:val="none" w:sz="0" w:space="0" w:color="auto"/>
      </w:divBdr>
    </w:div>
    <w:div w:id="2058892203">
      <w:bodyDiv w:val="1"/>
      <w:marLeft w:val="0"/>
      <w:marRight w:val="0"/>
      <w:marTop w:val="0"/>
      <w:marBottom w:val="0"/>
      <w:divBdr>
        <w:top w:val="none" w:sz="0" w:space="0" w:color="auto"/>
        <w:left w:val="none" w:sz="0" w:space="0" w:color="auto"/>
        <w:bottom w:val="none" w:sz="0" w:space="0" w:color="auto"/>
        <w:right w:val="none" w:sz="0" w:space="0" w:color="auto"/>
      </w:divBdr>
    </w:div>
    <w:div w:id="2059278270">
      <w:bodyDiv w:val="1"/>
      <w:marLeft w:val="0"/>
      <w:marRight w:val="0"/>
      <w:marTop w:val="0"/>
      <w:marBottom w:val="0"/>
      <w:divBdr>
        <w:top w:val="none" w:sz="0" w:space="0" w:color="auto"/>
        <w:left w:val="none" w:sz="0" w:space="0" w:color="auto"/>
        <w:bottom w:val="none" w:sz="0" w:space="0" w:color="auto"/>
        <w:right w:val="none" w:sz="0" w:space="0" w:color="auto"/>
      </w:divBdr>
    </w:div>
    <w:div w:id="2059356307">
      <w:bodyDiv w:val="1"/>
      <w:marLeft w:val="0"/>
      <w:marRight w:val="0"/>
      <w:marTop w:val="0"/>
      <w:marBottom w:val="0"/>
      <w:divBdr>
        <w:top w:val="none" w:sz="0" w:space="0" w:color="auto"/>
        <w:left w:val="none" w:sz="0" w:space="0" w:color="auto"/>
        <w:bottom w:val="none" w:sz="0" w:space="0" w:color="auto"/>
        <w:right w:val="none" w:sz="0" w:space="0" w:color="auto"/>
      </w:divBdr>
    </w:div>
    <w:div w:id="2059357768">
      <w:bodyDiv w:val="1"/>
      <w:marLeft w:val="0"/>
      <w:marRight w:val="0"/>
      <w:marTop w:val="0"/>
      <w:marBottom w:val="0"/>
      <w:divBdr>
        <w:top w:val="none" w:sz="0" w:space="0" w:color="auto"/>
        <w:left w:val="none" w:sz="0" w:space="0" w:color="auto"/>
        <w:bottom w:val="none" w:sz="0" w:space="0" w:color="auto"/>
        <w:right w:val="none" w:sz="0" w:space="0" w:color="auto"/>
      </w:divBdr>
    </w:div>
    <w:div w:id="2059428741">
      <w:bodyDiv w:val="1"/>
      <w:marLeft w:val="0"/>
      <w:marRight w:val="0"/>
      <w:marTop w:val="0"/>
      <w:marBottom w:val="0"/>
      <w:divBdr>
        <w:top w:val="none" w:sz="0" w:space="0" w:color="auto"/>
        <w:left w:val="none" w:sz="0" w:space="0" w:color="auto"/>
        <w:bottom w:val="none" w:sz="0" w:space="0" w:color="auto"/>
        <w:right w:val="none" w:sz="0" w:space="0" w:color="auto"/>
      </w:divBdr>
    </w:div>
    <w:div w:id="2059622926">
      <w:bodyDiv w:val="1"/>
      <w:marLeft w:val="0"/>
      <w:marRight w:val="0"/>
      <w:marTop w:val="0"/>
      <w:marBottom w:val="0"/>
      <w:divBdr>
        <w:top w:val="none" w:sz="0" w:space="0" w:color="auto"/>
        <w:left w:val="none" w:sz="0" w:space="0" w:color="auto"/>
        <w:bottom w:val="none" w:sz="0" w:space="0" w:color="auto"/>
        <w:right w:val="none" w:sz="0" w:space="0" w:color="auto"/>
      </w:divBdr>
    </w:div>
    <w:div w:id="2059698061">
      <w:bodyDiv w:val="1"/>
      <w:marLeft w:val="0"/>
      <w:marRight w:val="0"/>
      <w:marTop w:val="0"/>
      <w:marBottom w:val="0"/>
      <w:divBdr>
        <w:top w:val="none" w:sz="0" w:space="0" w:color="auto"/>
        <w:left w:val="none" w:sz="0" w:space="0" w:color="auto"/>
        <w:bottom w:val="none" w:sz="0" w:space="0" w:color="auto"/>
        <w:right w:val="none" w:sz="0" w:space="0" w:color="auto"/>
      </w:divBdr>
    </w:div>
    <w:div w:id="2059818360">
      <w:bodyDiv w:val="1"/>
      <w:marLeft w:val="0"/>
      <w:marRight w:val="0"/>
      <w:marTop w:val="0"/>
      <w:marBottom w:val="0"/>
      <w:divBdr>
        <w:top w:val="none" w:sz="0" w:space="0" w:color="auto"/>
        <w:left w:val="none" w:sz="0" w:space="0" w:color="auto"/>
        <w:bottom w:val="none" w:sz="0" w:space="0" w:color="auto"/>
        <w:right w:val="none" w:sz="0" w:space="0" w:color="auto"/>
      </w:divBdr>
    </w:div>
    <w:div w:id="2059893026">
      <w:bodyDiv w:val="1"/>
      <w:marLeft w:val="0"/>
      <w:marRight w:val="0"/>
      <w:marTop w:val="0"/>
      <w:marBottom w:val="0"/>
      <w:divBdr>
        <w:top w:val="none" w:sz="0" w:space="0" w:color="auto"/>
        <w:left w:val="none" w:sz="0" w:space="0" w:color="auto"/>
        <w:bottom w:val="none" w:sz="0" w:space="0" w:color="auto"/>
        <w:right w:val="none" w:sz="0" w:space="0" w:color="auto"/>
      </w:divBdr>
    </w:div>
    <w:div w:id="2059931758">
      <w:bodyDiv w:val="1"/>
      <w:marLeft w:val="0"/>
      <w:marRight w:val="0"/>
      <w:marTop w:val="0"/>
      <w:marBottom w:val="0"/>
      <w:divBdr>
        <w:top w:val="none" w:sz="0" w:space="0" w:color="auto"/>
        <w:left w:val="none" w:sz="0" w:space="0" w:color="auto"/>
        <w:bottom w:val="none" w:sz="0" w:space="0" w:color="auto"/>
        <w:right w:val="none" w:sz="0" w:space="0" w:color="auto"/>
      </w:divBdr>
    </w:div>
    <w:div w:id="2059933618">
      <w:bodyDiv w:val="1"/>
      <w:marLeft w:val="0"/>
      <w:marRight w:val="0"/>
      <w:marTop w:val="0"/>
      <w:marBottom w:val="0"/>
      <w:divBdr>
        <w:top w:val="none" w:sz="0" w:space="0" w:color="auto"/>
        <w:left w:val="none" w:sz="0" w:space="0" w:color="auto"/>
        <w:bottom w:val="none" w:sz="0" w:space="0" w:color="auto"/>
        <w:right w:val="none" w:sz="0" w:space="0" w:color="auto"/>
      </w:divBdr>
    </w:div>
    <w:div w:id="2059938176">
      <w:bodyDiv w:val="1"/>
      <w:marLeft w:val="0"/>
      <w:marRight w:val="0"/>
      <w:marTop w:val="0"/>
      <w:marBottom w:val="0"/>
      <w:divBdr>
        <w:top w:val="none" w:sz="0" w:space="0" w:color="auto"/>
        <w:left w:val="none" w:sz="0" w:space="0" w:color="auto"/>
        <w:bottom w:val="none" w:sz="0" w:space="0" w:color="auto"/>
        <w:right w:val="none" w:sz="0" w:space="0" w:color="auto"/>
      </w:divBdr>
    </w:div>
    <w:div w:id="2060321049">
      <w:bodyDiv w:val="1"/>
      <w:marLeft w:val="0"/>
      <w:marRight w:val="0"/>
      <w:marTop w:val="0"/>
      <w:marBottom w:val="0"/>
      <w:divBdr>
        <w:top w:val="none" w:sz="0" w:space="0" w:color="auto"/>
        <w:left w:val="none" w:sz="0" w:space="0" w:color="auto"/>
        <w:bottom w:val="none" w:sz="0" w:space="0" w:color="auto"/>
        <w:right w:val="none" w:sz="0" w:space="0" w:color="auto"/>
      </w:divBdr>
    </w:div>
    <w:div w:id="2060592770">
      <w:bodyDiv w:val="1"/>
      <w:marLeft w:val="0"/>
      <w:marRight w:val="0"/>
      <w:marTop w:val="0"/>
      <w:marBottom w:val="0"/>
      <w:divBdr>
        <w:top w:val="none" w:sz="0" w:space="0" w:color="auto"/>
        <w:left w:val="none" w:sz="0" w:space="0" w:color="auto"/>
        <w:bottom w:val="none" w:sz="0" w:space="0" w:color="auto"/>
        <w:right w:val="none" w:sz="0" w:space="0" w:color="auto"/>
      </w:divBdr>
    </w:div>
    <w:div w:id="2061007052">
      <w:bodyDiv w:val="1"/>
      <w:marLeft w:val="0"/>
      <w:marRight w:val="0"/>
      <w:marTop w:val="0"/>
      <w:marBottom w:val="0"/>
      <w:divBdr>
        <w:top w:val="none" w:sz="0" w:space="0" w:color="auto"/>
        <w:left w:val="none" w:sz="0" w:space="0" w:color="auto"/>
        <w:bottom w:val="none" w:sz="0" w:space="0" w:color="auto"/>
        <w:right w:val="none" w:sz="0" w:space="0" w:color="auto"/>
      </w:divBdr>
    </w:div>
    <w:div w:id="2061123239">
      <w:bodyDiv w:val="1"/>
      <w:marLeft w:val="0"/>
      <w:marRight w:val="0"/>
      <w:marTop w:val="0"/>
      <w:marBottom w:val="0"/>
      <w:divBdr>
        <w:top w:val="none" w:sz="0" w:space="0" w:color="auto"/>
        <w:left w:val="none" w:sz="0" w:space="0" w:color="auto"/>
        <w:bottom w:val="none" w:sz="0" w:space="0" w:color="auto"/>
        <w:right w:val="none" w:sz="0" w:space="0" w:color="auto"/>
      </w:divBdr>
    </w:div>
    <w:div w:id="2061708378">
      <w:bodyDiv w:val="1"/>
      <w:marLeft w:val="0"/>
      <w:marRight w:val="0"/>
      <w:marTop w:val="0"/>
      <w:marBottom w:val="0"/>
      <w:divBdr>
        <w:top w:val="none" w:sz="0" w:space="0" w:color="auto"/>
        <w:left w:val="none" w:sz="0" w:space="0" w:color="auto"/>
        <w:bottom w:val="none" w:sz="0" w:space="0" w:color="auto"/>
        <w:right w:val="none" w:sz="0" w:space="0" w:color="auto"/>
      </w:divBdr>
    </w:div>
    <w:div w:id="2061828185">
      <w:bodyDiv w:val="1"/>
      <w:marLeft w:val="0"/>
      <w:marRight w:val="0"/>
      <w:marTop w:val="0"/>
      <w:marBottom w:val="0"/>
      <w:divBdr>
        <w:top w:val="none" w:sz="0" w:space="0" w:color="auto"/>
        <w:left w:val="none" w:sz="0" w:space="0" w:color="auto"/>
        <w:bottom w:val="none" w:sz="0" w:space="0" w:color="auto"/>
        <w:right w:val="none" w:sz="0" w:space="0" w:color="auto"/>
      </w:divBdr>
    </w:div>
    <w:div w:id="2062056233">
      <w:bodyDiv w:val="1"/>
      <w:marLeft w:val="0"/>
      <w:marRight w:val="0"/>
      <w:marTop w:val="0"/>
      <w:marBottom w:val="0"/>
      <w:divBdr>
        <w:top w:val="none" w:sz="0" w:space="0" w:color="auto"/>
        <w:left w:val="none" w:sz="0" w:space="0" w:color="auto"/>
        <w:bottom w:val="none" w:sz="0" w:space="0" w:color="auto"/>
        <w:right w:val="none" w:sz="0" w:space="0" w:color="auto"/>
      </w:divBdr>
    </w:div>
    <w:div w:id="2062554302">
      <w:bodyDiv w:val="1"/>
      <w:marLeft w:val="0"/>
      <w:marRight w:val="0"/>
      <w:marTop w:val="0"/>
      <w:marBottom w:val="0"/>
      <w:divBdr>
        <w:top w:val="none" w:sz="0" w:space="0" w:color="auto"/>
        <w:left w:val="none" w:sz="0" w:space="0" w:color="auto"/>
        <w:bottom w:val="none" w:sz="0" w:space="0" w:color="auto"/>
        <w:right w:val="none" w:sz="0" w:space="0" w:color="auto"/>
      </w:divBdr>
    </w:div>
    <w:div w:id="2063014221">
      <w:bodyDiv w:val="1"/>
      <w:marLeft w:val="0"/>
      <w:marRight w:val="0"/>
      <w:marTop w:val="0"/>
      <w:marBottom w:val="0"/>
      <w:divBdr>
        <w:top w:val="none" w:sz="0" w:space="0" w:color="auto"/>
        <w:left w:val="none" w:sz="0" w:space="0" w:color="auto"/>
        <w:bottom w:val="none" w:sz="0" w:space="0" w:color="auto"/>
        <w:right w:val="none" w:sz="0" w:space="0" w:color="auto"/>
      </w:divBdr>
    </w:div>
    <w:div w:id="2063015007">
      <w:bodyDiv w:val="1"/>
      <w:marLeft w:val="0"/>
      <w:marRight w:val="0"/>
      <w:marTop w:val="0"/>
      <w:marBottom w:val="0"/>
      <w:divBdr>
        <w:top w:val="none" w:sz="0" w:space="0" w:color="auto"/>
        <w:left w:val="none" w:sz="0" w:space="0" w:color="auto"/>
        <w:bottom w:val="none" w:sz="0" w:space="0" w:color="auto"/>
        <w:right w:val="none" w:sz="0" w:space="0" w:color="auto"/>
      </w:divBdr>
    </w:div>
    <w:div w:id="2063015926">
      <w:bodyDiv w:val="1"/>
      <w:marLeft w:val="0"/>
      <w:marRight w:val="0"/>
      <w:marTop w:val="0"/>
      <w:marBottom w:val="0"/>
      <w:divBdr>
        <w:top w:val="none" w:sz="0" w:space="0" w:color="auto"/>
        <w:left w:val="none" w:sz="0" w:space="0" w:color="auto"/>
        <w:bottom w:val="none" w:sz="0" w:space="0" w:color="auto"/>
        <w:right w:val="none" w:sz="0" w:space="0" w:color="auto"/>
      </w:divBdr>
    </w:div>
    <w:div w:id="2063358830">
      <w:bodyDiv w:val="1"/>
      <w:marLeft w:val="0"/>
      <w:marRight w:val="0"/>
      <w:marTop w:val="0"/>
      <w:marBottom w:val="0"/>
      <w:divBdr>
        <w:top w:val="none" w:sz="0" w:space="0" w:color="auto"/>
        <w:left w:val="none" w:sz="0" w:space="0" w:color="auto"/>
        <w:bottom w:val="none" w:sz="0" w:space="0" w:color="auto"/>
        <w:right w:val="none" w:sz="0" w:space="0" w:color="auto"/>
      </w:divBdr>
    </w:div>
    <w:div w:id="2063550926">
      <w:bodyDiv w:val="1"/>
      <w:marLeft w:val="0"/>
      <w:marRight w:val="0"/>
      <w:marTop w:val="0"/>
      <w:marBottom w:val="0"/>
      <w:divBdr>
        <w:top w:val="none" w:sz="0" w:space="0" w:color="auto"/>
        <w:left w:val="none" w:sz="0" w:space="0" w:color="auto"/>
        <w:bottom w:val="none" w:sz="0" w:space="0" w:color="auto"/>
        <w:right w:val="none" w:sz="0" w:space="0" w:color="auto"/>
      </w:divBdr>
    </w:div>
    <w:div w:id="2064252937">
      <w:bodyDiv w:val="1"/>
      <w:marLeft w:val="0"/>
      <w:marRight w:val="0"/>
      <w:marTop w:val="0"/>
      <w:marBottom w:val="0"/>
      <w:divBdr>
        <w:top w:val="none" w:sz="0" w:space="0" w:color="auto"/>
        <w:left w:val="none" w:sz="0" w:space="0" w:color="auto"/>
        <w:bottom w:val="none" w:sz="0" w:space="0" w:color="auto"/>
        <w:right w:val="none" w:sz="0" w:space="0" w:color="auto"/>
      </w:divBdr>
    </w:div>
    <w:div w:id="2064523809">
      <w:bodyDiv w:val="1"/>
      <w:marLeft w:val="0"/>
      <w:marRight w:val="0"/>
      <w:marTop w:val="0"/>
      <w:marBottom w:val="0"/>
      <w:divBdr>
        <w:top w:val="none" w:sz="0" w:space="0" w:color="auto"/>
        <w:left w:val="none" w:sz="0" w:space="0" w:color="auto"/>
        <w:bottom w:val="none" w:sz="0" w:space="0" w:color="auto"/>
        <w:right w:val="none" w:sz="0" w:space="0" w:color="auto"/>
      </w:divBdr>
    </w:div>
    <w:div w:id="2064598463">
      <w:bodyDiv w:val="1"/>
      <w:marLeft w:val="0"/>
      <w:marRight w:val="0"/>
      <w:marTop w:val="0"/>
      <w:marBottom w:val="0"/>
      <w:divBdr>
        <w:top w:val="none" w:sz="0" w:space="0" w:color="auto"/>
        <w:left w:val="none" w:sz="0" w:space="0" w:color="auto"/>
        <w:bottom w:val="none" w:sz="0" w:space="0" w:color="auto"/>
        <w:right w:val="none" w:sz="0" w:space="0" w:color="auto"/>
      </w:divBdr>
    </w:div>
    <w:div w:id="2064599912">
      <w:bodyDiv w:val="1"/>
      <w:marLeft w:val="0"/>
      <w:marRight w:val="0"/>
      <w:marTop w:val="0"/>
      <w:marBottom w:val="0"/>
      <w:divBdr>
        <w:top w:val="none" w:sz="0" w:space="0" w:color="auto"/>
        <w:left w:val="none" w:sz="0" w:space="0" w:color="auto"/>
        <w:bottom w:val="none" w:sz="0" w:space="0" w:color="auto"/>
        <w:right w:val="none" w:sz="0" w:space="0" w:color="auto"/>
      </w:divBdr>
    </w:div>
    <w:div w:id="2064985577">
      <w:bodyDiv w:val="1"/>
      <w:marLeft w:val="0"/>
      <w:marRight w:val="0"/>
      <w:marTop w:val="0"/>
      <w:marBottom w:val="0"/>
      <w:divBdr>
        <w:top w:val="none" w:sz="0" w:space="0" w:color="auto"/>
        <w:left w:val="none" w:sz="0" w:space="0" w:color="auto"/>
        <w:bottom w:val="none" w:sz="0" w:space="0" w:color="auto"/>
        <w:right w:val="none" w:sz="0" w:space="0" w:color="auto"/>
      </w:divBdr>
    </w:div>
    <w:div w:id="2065061352">
      <w:bodyDiv w:val="1"/>
      <w:marLeft w:val="0"/>
      <w:marRight w:val="0"/>
      <w:marTop w:val="0"/>
      <w:marBottom w:val="0"/>
      <w:divBdr>
        <w:top w:val="none" w:sz="0" w:space="0" w:color="auto"/>
        <w:left w:val="none" w:sz="0" w:space="0" w:color="auto"/>
        <w:bottom w:val="none" w:sz="0" w:space="0" w:color="auto"/>
        <w:right w:val="none" w:sz="0" w:space="0" w:color="auto"/>
      </w:divBdr>
    </w:div>
    <w:div w:id="2065134151">
      <w:bodyDiv w:val="1"/>
      <w:marLeft w:val="0"/>
      <w:marRight w:val="0"/>
      <w:marTop w:val="0"/>
      <w:marBottom w:val="0"/>
      <w:divBdr>
        <w:top w:val="none" w:sz="0" w:space="0" w:color="auto"/>
        <w:left w:val="none" w:sz="0" w:space="0" w:color="auto"/>
        <w:bottom w:val="none" w:sz="0" w:space="0" w:color="auto"/>
        <w:right w:val="none" w:sz="0" w:space="0" w:color="auto"/>
      </w:divBdr>
    </w:div>
    <w:div w:id="2065323566">
      <w:bodyDiv w:val="1"/>
      <w:marLeft w:val="0"/>
      <w:marRight w:val="0"/>
      <w:marTop w:val="0"/>
      <w:marBottom w:val="0"/>
      <w:divBdr>
        <w:top w:val="none" w:sz="0" w:space="0" w:color="auto"/>
        <w:left w:val="none" w:sz="0" w:space="0" w:color="auto"/>
        <w:bottom w:val="none" w:sz="0" w:space="0" w:color="auto"/>
        <w:right w:val="none" w:sz="0" w:space="0" w:color="auto"/>
      </w:divBdr>
    </w:div>
    <w:div w:id="2065331219">
      <w:bodyDiv w:val="1"/>
      <w:marLeft w:val="0"/>
      <w:marRight w:val="0"/>
      <w:marTop w:val="0"/>
      <w:marBottom w:val="0"/>
      <w:divBdr>
        <w:top w:val="none" w:sz="0" w:space="0" w:color="auto"/>
        <w:left w:val="none" w:sz="0" w:space="0" w:color="auto"/>
        <w:bottom w:val="none" w:sz="0" w:space="0" w:color="auto"/>
        <w:right w:val="none" w:sz="0" w:space="0" w:color="auto"/>
      </w:divBdr>
    </w:div>
    <w:div w:id="2065518527">
      <w:bodyDiv w:val="1"/>
      <w:marLeft w:val="0"/>
      <w:marRight w:val="0"/>
      <w:marTop w:val="0"/>
      <w:marBottom w:val="0"/>
      <w:divBdr>
        <w:top w:val="none" w:sz="0" w:space="0" w:color="auto"/>
        <w:left w:val="none" w:sz="0" w:space="0" w:color="auto"/>
        <w:bottom w:val="none" w:sz="0" w:space="0" w:color="auto"/>
        <w:right w:val="none" w:sz="0" w:space="0" w:color="auto"/>
      </w:divBdr>
    </w:div>
    <w:div w:id="2065911543">
      <w:bodyDiv w:val="1"/>
      <w:marLeft w:val="0"/>
      <w:marRight w:val="0"/>
      <w:marTop w:val="0"/>
      <w:marBottom w:val="0"/>
      <w:divBdr>
        <w:top w:val="none" w:sz="0" w:space="0" w:color="auto"/>
        <w:left w:val="none" w:sz="0" w:space="0" w:color="auto"/>
        <w:bottom w:val="none" w:sz="0" w:space="0" w:color="auto"/>
        <w:right w:val="none" w:sz="0" w:space="0" w:color="auto"/>
      </w:divBdr>
    </w:div>
    <w:div w:id="2066099133">
      <w:bodyDiv w:val="1"/>
      <w:marLeft w:val="0"/>
      <w:marRight w:val="0"/>
      <w:marTop w:val="0"/>
      <w:marBottom w:val="0"/>
      <w:divBdr>
        <w:top w:val="none" w:sz="0" w:space="0" w:color="auto"/>
        <w:left w:val="none" w:sz="0" w:space="0" w:color="auto"/>
        <w:bottom w:val="none" w:sz="0" w:space="0" w:color="auto"/>
        <w:right w:val="none" w:sz="0" w:space="0" w:color="auto"/>
      </w:divBdr>
    </w:div>
    <w:div w:id="2066365690">
      <w:bodyDiv w:val="1"/>
      <w:marLeft w:val="0"/>
      <w:marRight w:val="0"/>
      <w:marTop w:val="0"/>
      <w:marBottom w:val="0"/>
      <w:divBdr>
        <w:top w:val="none" w:sz="0" w:space="0" w:color="auto"/>
        <w:left w:val="none" w:sz="0" w:space="0" w:color="auto"/>
        <w:bottom w:val="none" w:sz="0" w:space="0" w:color="auto"/>
        <w:right w:val="none" w:sz="0" w:space="0" w:color="auto"/>
      </w:divBdr>
    </w:div>
    <w:div w:id="2066444987">
      <w:bodyDiv w:val="1"/>
      <w:marLeft w:val="0"/>
      <w:marRight w:val="0"/>
      <w:marTop w:val="0"/>
      <w:marBottom w:val="0"/>
      <w:divBdr>
        <w:top w:val="none" w:sz="0" w:space="0" w:color="auto"/>
        <w:left w:val="none" w:sz="0" w:space="0" w:color="auto"/>
        <w:bottom w:val="none" w:sz="0" w:space="0" w:color="auto"/>
        <w:right w:val="none" w:sz="0" w:space="0" w:color="auto"/>
      </w:divBdr>
    </w:div>
    <w:div w:id="2066484470">
      <w:bodyDiv w:val="1"/>
      <w:marLeft w:val="0"/>
      <w:marRight w:val="0"/>
      <w:marTop w:val="0"/>
      <w:marBottom w:val="0"/>
      <w:divBdr>
        <w:top w:val="none" w:sz="0" w:space="0" w:color="auto"/>
        <w:left w:val="none" w:sz="0" w:space="0" w:color="auto"/>
        <w:bottom w:val="none" w:sz="0" w:space="0" w:color="auto"/>
        <w:right w:val="none" w:sz="0" w:space="0" w:color="auto"/>
      </w:divBdr>
    </w:div>
    <w:div w:id="2066563121">
      <w:bodyDiv w:val="1"/>
      <w:marLeft w:val="0"/>
      <w:marRight w:val="0"/>
      <w:marTop w:val="0"/>
      <w:marBottom w:val="0"/>
      <w:divBdr>
        <w:top w:val="none" w:sz="0" w:space="0" w:color="auto"/>
        <w:left w:val="none" w:sz="0" w:space="0" w:color="auto"/>
        <w:bottom w:val="none" w:sz="0" w:space="0" w:color="auto"/>
        <w:right w:val="none" w:sz="0" w:space="0" w:color="auto"/>
      </w:divBdr>
    </w:div>
    <w:div w:id="2066640957">
      <w:bodyDiv w:val="1"/>
      <w:marLeft w:val="0"/>
      <w:marRight w:val="0"/>
      <w:marTop w:val="0"/>
      <w:marBottom w:val="0"/>
      <w:divBdr>
        <w:top w:val="none" w:sz="0" w:space="0" w:color="auto"/>
        <w:left w:val="none" w:sz="0" w:space="0" w:color="auto"/>
        <w:bottom w:val="none" w:sz="0" w:space="0" w:color="auto"/>
        <w:right w:val="none" w:sz="0" w:space="0" w:color="auto"/>
      </w:divBdr>
    </w:div>
    <w:div w:id="2066876940">
      <w:bodyDiv w:val="1"/>
      <w:marLeft w:val="0"/>
      <w:marRight w:val="0"/>
      <w:marTop w:val="0"/>
      <w:marBottom w:val="0"/>
      <w:divBdr>
        <w:top w:val="none" w:sz="0" w:space="0" w:color="auto"/>
        <w:left w:val="none" w:sz="0" w:space="0" w:color="auto"/>
        <w:bottom w:val="none" w:sz="0" w:space="0" w:color="auto"/>
        <w:right w:val="none" w:sz="0" w:space="0" w:color="auto"/>
      </w:divBdr>
    </w:div>
    <w:div w:id="2067026992">
      <w:bodyDiv w:val="1"/>
      <w:marLeft w:val="0"/>
      <w:marRight w:val="0"/>
      <w:marTop w:val="0"/>
      <w:marBottom w:val="0"/>
      <w:divBdr>
        <w:top w:val="none" w:sz="0" w:space="0" w:color="auto"/>
        <w:left w:val="none" w:sz="0" w:space="0" w:color="auto"/>
        <w:bottom w:val="none" w:sz="0" w:space="0" w:color="auto"/>
        <w:right w:val="none" w:sz="0" w:space="0" w:color="auto"/>
      </w:divBdr>
    </w:div>
    <w:div w:id="2067143441">
      <w:bodyDiv w:val="1"/>
      <w:marLeft w:val="0"/>
      <w:marRight w:val="0"/>
      <w:marTop w:val="0"/>
      <w:marBottom w:val="0"/>
      <w:divBdr>
        <w:top w:val="none" w:sz="0" w:space="0" w:color="auto"/>
        <w:left w:val="none" w:sz="0" w:space="0" w:color="auto"/>
        <w:bottom w:val="none" w:sz="0" w:space="0" w:color="auto"/>
        <w:right w:val="none" w:sz="0" w:space="0" w:color="auto"/>
      </w:divBdr>
    </w:div>
    <w:div w:id="2067530031">
      <w:bodyDiv w:val="1"/>
      <w:marLeft w:val="0"/>
      <w:marRight w:val="0"/>
      <w:marTop w:val="0"/>
      <w:marBottom w:val="0"/>
      <w:divBdr>
        <w:top w:val="none" w:sz="0" w:space="0" w:color="auto"/>
        <w:left w:val="none" w:sz="0" w:space="0" w:color="auto"/>
        <w:bottom w:val="none" w:sz="0" w:space="0" w:color="auto"/>
        <w:right w:val="none" w:sz="0" w:space="0" w:color="auto"/>
      </w:divBdr>
    </w:div>
    <w:div w:id="2067751131">
      <w:bodyDiv w:val="1"/>
      <w:marLeft w:val="0"/>
      <w:marRight w:val="0"/>
      <w:marTop w:val="0"/>
      <w:marBottom w:val="0"/>
      <w:divBdr>
        <w:top w:val="none" w:sz="0" w:space="0" w:color="auto"/>
        <w:left w:val="none" w:sz="0" w:space="0" w:color="auto"/>
        <w:bottom w:val="none" w:sz="0" w:space="0" w:color="auto"/>
        <w:right w:val="none" w:sz="0" w:space="0" w:color="auto"/>
      </w:divBdr>
    </w:div>
    <w:div w:id="2067752657">
      <w:bodyDiv w:val="1"/>
      <w:marLeft w:val="0"/>
      <w:marRight w:val="0"/>
      <w:marTop w:val="0"/>
      <w:marBottom w:val="0"/>
      <w:divBdr>
        <w:top w:val="none" w:sz="0" w:space="0" w:color="auto"/>
        <w:left w:val="none" w:sz="0" w:space="0" w:color="auto"/>
        <w:bottom w:val="none" w:sz="0" w:space="0" w:color="auto"/>
        <w:right w:val="none" w:sz="0" w:space="0" w:color="auto"/>
      </w:divBdr>
    </w:div>
    <w:div w:id="2067754442">
      <w:bodyDiv w:val="1"/>
      <w:marLeft w:val="0"/>
      <w:marRight w:val="0"/>
      <w:marTop w:val="0"/>
      <w:marBottom w:val="0"/>
      <w:divBdr>
        <w:top w:val="none" w:sz="0" w:space="0" w:color="auto"/>
        <w:left w:val="none" w:sz="0" w:space="0" w:color="auto"/>
        <w:bottom w:val="none" w:sz="0" w:space="0" w:color="auto"/>
        <w:right w:val="none" w:sz="0" w:space="0" w:color="auto"/>
      </w:divBdr>
    </w:div>
    <w:div w:id="2067951537">
      <w:bodyDiv w:val="1"/>
      <w:marLeft w:val="0"/>
      <w:marRight w:val="0"/>
      <w:marTop w:val="0"/>
      <w:marBottom w:val="0"/>
      <w:divBdr>
        <w:top w:val="none" w:sz="0" w:space="0" w:color="auto"/>
        <w:left w:val="none" w:sz="0" w:space="0" w:color="auto"/>
        <w:bottom w:val="none" w:sz="0" w:space="0" w:color="auto"/>
        <w:right w:val="none" w:sz="0" w:space="0" w:color="auto"/>
      </w:divBdr>
    </w:div>
    <w:div w:id="2068138172">
      <w:bodyDiv w:val="1"/>
      <w:marLeft w:val="0"/>
      <w:marRight w:val="0"/>
      <w:marTop w:val="0"/>
      <w:marBottom w:val="0"/>
      <w:divBdr>
        <w:top w:val="none" w:sz="0" w:space="0" w:color="auto"/>
        <w:left w:val="none" w:sz="0" w:space="0" w:color="auto"/>
        <w:bottom w:val="none" w:sz="0" w:space="0" w:color="auto"/>
        <w:right w:val="none" w:sz="0" w:space="0" w:color="auto"/>
      </w:divBdr>
    </w:div>
    <w:div w:id="2068139566">
      <w:bodyDiv w:val="1"/>
      <w:marLeft w:val="0"/>
      <w:marRight w:val="0"/>
      <w:marTop w:val="0"/>
      <w:marBottom w:val="0"/>
      <w:divBdr>
        <w:top w:val="none" w:sz="0" w:space="0" w:color="auto"/>
        <w:left w:val="none" w:sz="0" w:space="0" w:color="auto"/>
        <w:bottom w:val="none" w:sz="0" w:space="0" w:color="auto"/>
        <w:right w:val="none" w:sz="0" w:space="0" w:color="auto"/>
      </w:divBdr>
    </w:div>
    <w:div w:id="2068146193">
      <w:bodyDiv w:val="1"/>
      <w:marLeft w:val="0"/>
      <w:marRight w:val="0"/>
      <w:marTop w:val="0"/>
      <w:marBottom w:val="0"/>
      <w:divBdr>
        <w:top w:val="none" w:sz="0" w:space="0" w:color="auto"/>
        <w:left w:val="none" w:sz="0" w:space="0" w:color="auto"/>
        <w:bottom w:val="none" w:sz="0" w:space="0" w:color="auto"/>
        <w:right w:val="none" w:sz="0" w:space="0" w:color="auto"/>
      </w:divBdr>
    </w:div>
    <w:div w:id="2068263254">
      <w:bodyDiv w:val="1"/>
      <w:marLeft w:val="0"/>
      <w:marRight w:val="0"/>
      <w:marTop w:val="0"/>
      <w:marBottom w:val="0"/>
      <w:divBdr>
        <w:top w:val="none" w:sz="0" w:space="0" w:color="auto"/>
        <w:left w:val="none" w:sz="0" w:space="0" w:color="auto"/>
        <w:bottom w:val="none" w:sz="0" w:space="0" w:color="auto"/>
        <w:right w:val="none" w:sz="0" w:space="0" w:color="auto"/>
      </w:divBdr>
    </w:div>
    <w:div w:id="2068382285">
      <w:bodyDiv w:val="1"/>
      <w:marLeft w:val="0"/>
      <w:marRight w:val="0"/>
      <w:marTop w:val="0"/>
      <w:marBottom w:val="0"/>
      <w:divBdr>
        <w:top w:val="none" w:sz="0" w:space="0" w:color="auto"/>
        <w:left w:val="none" w:sz="0" w:space="0" w:color="auto"/>
        <w:bottom w:val="none" w:sz="0" w:space="0" w:color="auto"/>
        <w:right w:val="none" w:sz="0" w:space="0" w:color="auto"/>
      </w:divBdr>
    </w:div>
    <w:div w:id="2068406325">
      <w:bodyDiv w:val="1"/>
      <w:marLeft w:val="0"/>
      <w:marRight w:val="0"/>
      <w:marTop w:val="0"/>
      <w:marBottom w:val="0"/>
      <w:divBdr>
        <w:top w:val="none" w:sz="0" w:space="0" w:color="auto"/>
        <w:left w:val="none" w:sz="0" w:space="0" w:color="auto"/>
        <w:bottom w:val="none" w:sz="0" w:space="0" w:color="auto"/>
        <w:right w:val="none" w:sz="0" w:space="0" w:color="auto"/>
      </w:divBdr>
    </w:div>
    <w:div w:id="2068409678">
      <w:bodyDiv w:val="1"/>
      <w:marLeft w:val="0"/>
      <w:marRight w:val="0"/>
      <w:marTop w:val="0"/>
      <w:marBottom w:val="0"/>
      <w:divBdr>
        <w:top w:val="none" w:sz="0" w:space="0" w:color="auto"/>
        <w:left w:val="none" w:sz="0" w:space="0" w:color="auto"/>
        <w:bottom w:val="none" w:sz="0" w:space="0" w:color="auto"/>
        <w:right w:val="none" w:sz="0" w:space="0" w:color="auto"/>
      </w:divBdr>
    </w:div>
    <w:div w:id="2068914041">
      <w:bodyDiv w:val="1"/>
      <w:marLeft w:val="0"/>
      <w:marRight w:val="0"/>
      <w:marTop w:val="0"/>
      <w:marBottom w:val="0"/>
      <w:divBdr>
        <w:top w:val="none" w:sz="0" w:space="0" w:color="auto"/>
        <w:left w:val="none" w:sz="0" w:space="0" w:color="auto"/>
        <w:bottom w:val="none" w:sz="0" w:space="0" w:color="auto"/>
        <w:right w:val="none" w:sz="0" w:space="0" w:color="auto"/>
      </w:divBdr>
    </w:div>
    <w:div w:id="2069067311">
      <w:bodyDiv w:val="1"/>
      <w:marLeft w:val="0"/>
      <w:marRight w:val="0"/>
      <w:marTop w:val="0"/>
      <w:marBottom w:val="0"/>
      <w:divBdr>
        <w:top w:val="none" w:sz="0" w:space="0" w:color="auto"/>
        <w:left w:val="none" w:sz="0" w:space="0" w:color="auto"/>
        <w:bottom w:val="none" w:sz="0" w:space="0" w:color="auto"/>
        <w:right w:val="none" w:sz="0" w:space="0" w:color="auto"/>
      </w:divBdr>
    </w:div>
    <w:div w:id="2069109726">
      <w:bodyDiv w:val="1"/>
      <w:marLeft w:val="0"/>
      <w:marRight w:val="0"/>
      <w:marTop w:val="0"/>
      <w:marBottom w:val="0"/>
      <w:divBdr>
        <w:top w:val="none" w:sz="0" w:space="0" w:color="auto"/>
        <w:left w:val="none" w:sz="0" w:space="0" w:color="auto"/>
        <w:bottom w:val="none" w:sz="0" w:space="0" w:color="auto"/>
        <w:right w:val="none" w:sz="0" w:space="0" w:color="auto"/>
      </w:divBdr>
    </w:div>
    <w:div w:id="2069187934">
      <w:bodyDiv w:val="1"/>
      <w:marLeft w:val="0"/>
      <w:marRight w:val="0"/>
      <w:marTop w:val="0"/>
      <w:marBottom w:val="0"/>
      <w:divBdr>
        <w:top w:val="none" w:sz="0" w:space="0" w:color="auto"/>
        <w:left w:val="none" w:sz="0" w:space="0" w:color="auto"/>
        <w:bottom w:val="none" w:sz="0" w:space="0" w:color="auto"/>
        <w:right w:val="none" w:sz="0" w:space="0" w:color="auto"/>
      </w:divBdr>
    </w:div>
    <w:div w:id="2069382357">
      <w:bodyDiv w:val="1"/>
      <w:marLeft w:val="0"/>
      <w:marRight w:val="0"/>
      <w:marTop w:val="0"/>
      <w:marBottom w:val="0"/>
      <w:divBdr>
        <w:top w:val="none" w:sz="0" w:space="0" w:color="auto"/>
        <w:left w:val="none" w:sz="0" w:space="0" w:color="auto"/>
        <w:bottom w:val="none" w:sz="0" w:space="0" w:color="auto"/>
        <w:right w:val="none" w:sz="0" w:space="0" w:color="auto"/>
      </w:divBdr>
    </w:div>
    <w:div w:id="2069954759">
      <w:bodyDiv w:val="1"/>
      <w:marLeft w:val="0"/>
      <w:marRight w:val="0"/>
      <w:marTop w:val="0"/>
      <w:marBottom w:val="0"/>
      <w:divBdr>
        <w:top w:val="none" w:sz="0" w:space="0" w:color="auto"/>
        <w:left w:val="none" w:sz="0" w:space="0" w:color="auto"/>
        <w:bottom w:val="none" w:sz="0" w:space="0" w:color="auto"/>
        <w:right w:val="none" w:sz="0" w:space="0" w:color="auto"/>
      </w:divBdr>
    </w:div>
    <w:div w:id="2070109806">
      <w:bodyDiv w:val="1"/>
      <w:marLeft w:val="0"/>
      <w:marRight w:val="0"/>
      <w:marTop w:val="0"/>
      <w:marBottom w:val="0"/>
      <w:divBdr>
        <w:top w:val="none" w:sz="0" w:space="0" w:color="auto"/>
        <w:left w:val="none" w:sz="0" w:space="0" w:color="auto"/>
        <w:bottom w:val="none" w:sz="0" w:space="0" w:color="auto"/>
        <w:right w:val="none" w:sz="0" w:space="0" w:color="auto"/>
      </w:divBdr>
    </w:div>
    <w:div w:id="2070230737">
      <w:bodyDiv w:val="1"/>
      <w:marLeft w:val="0"/>
      <w:marRight w:val="0"/>
      <w:marTop w:val="0"/>
      <w:marBottom w:val="0"/>
      <w:divBdr>
        <w:top w:val="none" w:sz="0" w:space="0" w:color="auto"/>
        <w:left w:val="none" w:sz="0" w:space="0" w:color="auto"/>
        <w:bottom w:val="none" w:sz="0" w:space="0" w:color="auto"/>
        <w:right w:val="none" w:sz="0" w:space="0" w:color="auto"/>
      </w:divBdr>
    </w:div>
    <w:div w:id="2070764786">
      <w:bodyDiv w:val="1"/>
      <w:marLeft w:val="0"/>
      <w:marRight w:val="0"/>
      <w:marTop w:val="0"/>
      <w:marBottom w:val="0"/>
      <w:divBdr>
        <w:top w:val="none" w:sz="0" w:space="0" w:color="auto"/>
        <w:left w:val="none" w:sz="0" w:space="0" w:color="auto"/>
        <w:bottom w:val="none" w:sz="0" w:space="0" w:color="auto"/>
        <w:right w:val="none" w:sz="0" w:space="0" w:color="auto"/>
      </w:divBdr>
    </w:div>
    <w:div w:id="2071027629">
      <w:bodyDiv w:val="1"/>
      <w:marLeft w:val="0"/>
      <w:marRight w:val="0"/>
      <w:marTop w:val="0"/>
      <w:marBottom w:val="0"/>
      <w:divBdr>
        <w:top w:val="none" w:sz="0" w:space="0" w:color="auto"/>
        <w:left w:val="none" w:sz="0" w:space="0" w:color="auto"/>
        <w:bottom w:val="none" w:sz="0" w:space="0" w:color="auto"/>
        <w:right w:val="none" w:sz="0" w:space="0" w:color="auto"/>
      </w:divBdr>
    </w:div>
    <w:div w:id="2071223102">
      <w:bodyDiv w:val="1"/>
      <w:marLeft w:val="0"/>
      <w:marRight w:val="0"/>
      <w:marTop w:val="0"/>
      <w:marBottom w:val="0"/>
      <w:divBdr>
        <w:top w:val="none" w:sz="0" w:space="0" w:color="auto"/>
        <w:left w:val="none" w:sz="0" w:space="0" w:color="auto"/>
        <w:bottom w:val="none" w:sz="0" w:space="0" w:color="auto"/>
        <w:right w:val="none" w:sz="0" w:space="0" w:color="auto"/>
      </w:divBdr>
    </w:div>
    <w:div w:id="2071268304">
      <w:bodyDiv w:val="1"/>
      <w:marLeft w:val="0"/>
      <w:marRight w:val="0"/>
      <w:marTop w:val="0"/>
      <w:marBottom w:val="0"/>
      <w:divBdr>
        <w:top w:val="none" w:sz="0" w:space="0" w:color="auto"/>
        <w:left w:val="none" w:sz="0" w:space="0" w:color="auto"/>
        <w:bottom w:val="none" w:sz="0" w:space="0" w:color="auto"/>
        <w:right w:val="none" w:sz="0" w:space="0" w:color="auto"/>
      </w:divBdr>
    </w:div>
    <w:div w:id="2071297492">
      <w:bodyDiv w:val="1"/>
      <w:marLeft w:val="0"/>
      <w:marRight w:val="0"/>
      <w:marTop w:val="0"/>
      <w:marBottom w:val="0"/>
      <w:divBdr>
        <w:top w:val="none" w:sz="0" w:space="0" w:color="auto"/>
        <w:left w:val="none" w:sz="0" w:space="0" w:color="auto"/>
        <w:bottom w:val="none" w:sz="0" w:space="0" w:color="auto"/>
        <w:right w:val="none" w:sz="0" w:space="0" w:color="auto"/>
      </w:divBdr>
    </w:div>
    <w:div w:id="2071413969">
      <w:bodyDiv w:val="1"/>
      <w:marLeft w:val="0"/>
      <w:marRight w:val="0"/>
      <w:marTop w:val="0"/>
      <w:marBottom w:val="0"/>
      <w:divBdr>
        <w:top w:val="none" w:sz="0" w:space="0" w:color="auto"/>
        <w:left w:val="none" w:sz="0" w:space="0" w:color="auto"/>
        <w:bottom w:val="none" w:sz="0" w:space="0" w:color="auto"/>
        <w:right w:val="none" w:sz="0" w:space="0" w:color="auto"/>
      </w:divBdr>
    </w:div>
    <w:div w:id="2071462266">
      <w:bodyDiv w:val="1"/>
      <w:marLeft w:val="0"/>
      <w:marRight w:val="0"/>
      <w:marTop w:val="0"/>
      <w:marBottom w:val="0"/>
      <w:divBdr>
        <w:top w:val="none" w:sz="0" w:space="0" w:color="auto"/>
        <w:left w:val="none" w:sz="0" w:space="0" w:color="auto"/>
        <w:bottom w:val="none" w:sz="0" w:space="0" w:color="auto"/>
        <w:right w:val="none" w:sz="0" w:space="0" w:color="auto"/>
      </w:divBdr>
    </w:div>
    <w:div w:id="2071728408">
      <w:bodyDiv w:val="1"/>
      <w:marLeft w:val="0"/>
      <w:marRight w:val="0"/>
      <w:marTop w:val="0"/>
      <w:marBottom w:val="0"/>
      <w:divBdr>
        <w:top w:val="none" w:sz="0" w:space="0" w:color="auto"/>
        <w:left w:val="none" w:sz="0" w:space="0" w:color="auto"/>
        <w:bottom w:val="none" w:sz="0" w:space="0" w:color="auto"/>
        <w:right w:val="none" w:sz="0" w:space="0" w:color="auto"/>
      </w:divBdr>
    </w:div>
    <w:div w:id="2071803334">
      <w:bodyDiv w:val="1"/>
      <w:marLeft w:val="0"/>
      <w:marRight w:val="0"/>
      <w:marTop w:val="0"/>
      <w:marBottom w:val="0"/>
      <w:divBdr>
        <w:top w:val="none" w:sz="0" w:space="0" w:color="auto"/>
        <w:left w:val="none" w:sz="0" w:space="0" w:color="auto"/>
        <w:bottom w:val="none" w:sz="0" w:space="0" w:color="auto"/>
        <w:right w:val="none" w:sz="0" w:space="0" w:color="auto"/>
      </w:divBdr>
    </w:div>
    <w:div w:id="2072072346">
      <w:bodyDiv w:val="1"/>
      <w:marLeft w:val="0"/>
      <w:marRight w:val="0"/>
      <w:marTop w:val="0"/>
      <w:marBottom w:val="0"/>
      <w:divBdr>
        <w:top w:val="none" w:sz="0" w:space="0" w:color="auto"/>
        <w:left w:val="none" w:sz="0" w:space="0" w:color="auto"/>
        <w:bottom w:val="none" w:sz="0" w:space="0" w:color="auto"/>
        <w:right w:val="none" w:sz="0" w:space="0" w:color="auto"/>
      </w:divBdr>
    </w:div>
    <w:div w:id="2072579809">
      <w:bodyDiv w:val="1"/>
      <w:marLeft w:val="0"/>
      <w:marRight w:val="0"/>
      <w:marTop w:val="0"/>
      <w:marBottom w:val="0"/>
      <w:divBdr>
        <w:top w:val="none" w:sz="0" w:space="0" w:color="auto"/>
        <w:left w:val="none" w:sz="0" w:space="0" w:color="auto"/>
        <w:bottom w:val="none" w:sz="0" w:space="0" w:color="auto"/>
        <w:right w:val="none" w:sz="0" w:space="0" w:color="auto"/>
      </w:divBdr>
    </w:div>
    <w:div w:id="2072651549">
      <w:bodyDiv w:val="1"/>
      <w:marLeft w:val="0"/>
      <w:marRight w:val="0"/>
      <w:marTop w:val="0"/>
      <w:marBottom w:val="0"/>
      <w:divBdr>
        <w:top w:val="none" w:sz="0" w:space="0" w:color="auto"/>
        <w:left w:val="none" w:sz="0" w:space="0" w:color="auto"/>
        <w:bottom w:val="none" w:sz="0" w:space="0" w:color="auto"/>
        <w:right w:val="none" w:sz="0" w:space="0" w:color="auto"/>
      </w:divBdr>
    </w:div>
    <w:div w:id="2072922824">
      <w:bodyDiv w:val="1"/>
      <w:marLeft w:val="0"/>
      <w:marRight w:val="0"/>
      <w:marTop w:val="0"/>
      <w:marBottom w:val="0"/>
      <w:divBdr>
        <w:top w:val="none" w:sz="0" w:space="0" w:color="auto"/>
        <w:left w:val="none" w:sz="0" w:space="0" w:color="auto"/>
        <w:bottom w:val="none" w:sz="0" w:space="0" w:color="auto"/>
        <w:right w:val="none" w:sz="0" w:space="0" w:color="auto"/>
      </w:divBdr>
    </w:div>
    <w:div w:id="2073043290">
      <w:bodyDiv w:val="1"/>
      <w:marLeft w:val="0"/>
      <w:marRight w:val="0"/>
      <w:marTop w:val="0"/>
      <w:marBottom w:val="0"/>
      <w:divBdr>
        <w:top w:val="none" w:sz="0" w:space="0" w:color="auto"/>
        <w:left w:val="none" w:sz="0" w:space="0" w:color="auto"/>
        <w:bottom w:val="none" w:sz="0" w:space="0" w:color="auto"/>
        <w:right w:val="none" w:sz="0" w:space="0" w:color="auto"/>
      </w:divBdr>
    </w:div>
    <w:div w:id="2073582102">
      <w:bodyDiv w:val="1"/>
      <w:marLeft w:val="0"/>
      <w:marRight w:val="0"/>
      <w:marTop w:val="0"/>
      <w:marBottom w:val="0"/>
      <w:divBdr>
        <w:top w:val="none" w:sz="0" w:space="0" w:color="auto"/>
        <w:left w:val="none" w:sz="0" w:space="0" w:color="auto"/>
        <w:bottom w:val="none" w:sz="0" w:space="0" w:color="auto"/>
        <w:right w:val="none" w:sz="0" w:space="0" w:color="auto"/>
      </w:divBdr>
    </w:div>
    <w:div w:id="2073651517">
      <w:bodyDiv w:val="1"/>
      <w:marLeft w:val="0"/>
      <w:marRight w:val="0"/>
      <w:marTop w:val="0"/>
      <w:marBottom w:val="0"/>
      <w:divBdr>
        <w:top w:val="none" w:sz="0" w:space="0" w:color="auto"/>
        <w:left w:val="none" w:sz="0" w:space="0" w:color="auto"/>
        <w:bottom w:val="none" w:sz="0" w:space="0" w:color="auto"/>
        <w:right w:val="none" w:sz="0" w:space="0" w:color="auto"/>
      </w:divBdr>
    </w:div>
    <w:div w:id="2074234373">
      <w:bodyDiv w:val="1"/>
      <w:marLeft w:val="0"/>
      <w:marRight w:val="0"/>
      <w:marTop w:val="0"/>
      <w:marBottom w:val="0"/>
      <w:divBdr>
        <w:top w:val="none" w:sz="0" w:space="0" w:color="auto"/>
        <w:left w:val="none" w:sz="0" w:space="0" w:color="auto"/>
        <w:bottom w:val="none" w:sz="0" w:space="0" w:color="auto"/>
        <w:right w:val="none" w:sz="0" w:space="0" w:color="auto"/>
      </w:divBdr>
    </w:div>
    <w:div w:id="2074431158">
      <w:bodyDiv w:val="1"/>
      <w:marLeft w:val="0"/>
      <w:marRight w:val="0"/>
      <w:marTop w:val="0"/>
      <w:marBottom w:val="0"/>
      <w:divBdr>
        <w:top w:val="none" w:sz="0" w:space="0" w:color="auto"/>
        <w:left w:val="none" w:sz="0" w:space="0" w:color="auto"/>
        <w:bottom w:val="none" w:sz="0" w:space="0" w:color="auto"/>
        <w:right w:val="none" w:sz="0" w:space="0" w:color="auto"/>
      </w:divBdr>
    </w:div>
    <w:div w:id="2075272089">
      <w:bodyDiv w:val="1"/>
      <w:marLeft w:val="0"/>
      <w:marRight w:val="0"/>
      <w:marTop w:val="0"/>
      <w:marBottom w:val="0"/>
      <w:divBdr>
        <w:top w:val="none" w:sz="0" w:space="0" w:color="auto"/>
        <w:left w:val="none" w:sz="0" w:space="0" w:color="auto"/>
        <w:bottom w:val="none" w:sz="0" w:space="0" w:color="auto"/>
        <w:right w:val="none" w:sz="0" w:space="0" w:color="auto"/>
      </w:divBdr>
    </w:div>
    <w:div w:id="2075468932">
      <w:bodyDiv w:val="1"/>
      <w:marLeft w:val="0"/>
      <w:marRight w:val="0"/>
      <w:marTop w:val="0"/>
      <w:marBottom w:val="0"/>
      <w:divBdr>
        <w:top w:val="none" w:sz="0" w:space="0" w:color="auto"/>
        <w:left w:val="none" w:sz="0" w:space="0" w:color="auto"/>
        <w:bottom w:val="none" w:sz="0" w:space="0" w:color="auto"/>
        <w:right w:val="none" w:sz="0" w:space="0" w:color="auto"/>
      </w:divBdr>
    </w:div>
    <w:div w:id="2076001200">
      <w:bodyDiv w:val="1"/>
      <w:marLeft w:val="0"/>
      <w:marRight w:val="0"/>
      <w:marTop w:val="0"/>
      <w:marBottom w:val="0"/>
      <w:divBdr>
        <w:top w:val="none" w:sz="0" w:space="0" w:color="auto"/>
        <w:left w:val="none" w:sz="0" w:space="0" w:color="auto"/>
        <w:bottom w:val="none" w:sz="0" w:space="0" w:color="auto"/>
        <w:right w:val="none" w:sz="0" w:space="0" w:color="auto"/>
      </w:divBdr>
    </w:div>
    <w:div w:id="2076392184">
      <w:bodyDiv w:val="1"/>
      <w:marLeft w:val="0"/>
      <w:marRight w:val="0"/>
      <w:marTop w:val="0"/>
      <w:marBottom w:val="0"/>
      <w:divBdr>
        <w:top w:val="none" w:sz="0" w:space="0" w:color="auto"/>
        <w:left w:val="none" w:sz="0" w:space="0" w:color="auto"/>
        <w:bottom w:val="none" w:sz="0" w:space="0" w:color="auto"/>
        <w:right w:val="none" w:sz="0" w:space="0" w:color="auto"/>
      </w:divBdr>
    </w:div>
    <w:div w:id="2076465214">
      <w:bodyDiv w:val="1"/>
      <w:marLeft w:val="0"/>
      <w:marRight w:val="0"/>
      <w:marTop w:val="0"/>
      <w:marBottom w:val="0"/>
      <w:divBdr>
        <w:top w:val="none" w:sz="0" w:space="0" w:color="auto"/>
        <w:left w:val="none" w:sz="0" w:space="0" w:color="auto"/>
        <w:bottom w:val="none" w:sz="0" w:space="0" w:color="auto"/>
        <w:right w:val="none" w:sz="0" w:space="0" w:color="auto"/>
      </w:divBdr>
    </w:div>
    <w:div w:id="2076469312">
      <w:bodyDiv w:val="1"/>
      <w:marLeft w:val="0"/>
      <w:marRight w:val="0"/>
      <w:marTop w:val="0"/>
      <w:marBottom w:val="0"/>
      <w:divBdr>
        <w:top w:val="none" w:sz="0" w:space="0" w:color="auto"/>
        <w:left w:val="none" w:sz="0" w:space="0" w:color="auto"/>
        <w:bottom w:val="none" w:sz="0" w:space="0" w:color="auto"/>
        <w:right w:val="none" w:sz="0" w:space="0" w:color="auto"/>
      </w:divBdr>
    </w:div>
    <w:div w:id="2077118500">
      <w:bodyDiv w:val="1"/>
      <w:marLeft w:val="0"/>
      <w:marRight w:val="0"/>
      <w:marTop w:val="0"/>
      <w:marBottom w:val="0"/>
      <w:divBdr>
        <w:top w:val="none" w:sz="0" w:space="0" w:color="auto"/>
        <w:left w:val="none" w:sz="0" w:space="0" w:color="auto"/>
        <w:bottom w:val="none" w:sz="0" w:space="0" w:color="auto"/>
        <w:right w:val="none" w:sz="0" w:space="0" w:color="auto"/>
      </w:divBdr>
    </w:div>
    <w:div w:id="2077122434">
      <w:bodyDiv w:val="1"/>
      <w:marLeft w:val="0"/>
      <w:marRight w:val="0"/>
      <w:marTop w:val="0"/>
      <w:marBottom w:val="0"/>
      <w:divBdr>
        <w:top w:val="none" w:sz="0" w:space="0" w:color="auto"/>
        <w:left w:val="none" w:sz="0" w:space="0" w:color="auto"/>
        <w:bottom w:val="none" w:sz="0" w:space="0" w:color="auto"/>
        <w:right w:val="none" w:sz="0" w:space="0" w:color="auto"/>
      </w:divBdr>
    </w:div>
    <w:div w:id="2077166323">
      <w:bodyDiv w:val="1"/>
      <w:marLeft w:val="0"/>
      <w:marRight w:val="0"/>
      <w:marTop w:val="0"/>
      <w:marBottom w:val="0"/>
      <w:divBdr>
        <w:top w:val="none" w:sz="0" w:space="0" w:color="auto"/>
        <w:left w:val="none" w:sz="0" w:space="0" w:color="auto"/>
        <w:bottom w:val="none" w:sz="0" w:space="0" w:color="auto"/>
        <w:right w:val="none" w:sz="0" w:space="0" w:color="auto"/>
      </w:divBdr>
    </w:div>
    <w:div w:id="2077236691">
      <w:bodyDiv w:val="1"/>
      <w:marLeft w:val="0"/>
      <w:marRight w:val="0"/>
      <w:marTop w:val="0"/>
      <w:marBottom w:val="0"/>
      <w:divBdr>
        <w:top w:val="none" w:sz="0" w:space="0" w:color="auto"/>
        <w:left w:val="none" w:sz="0" w:space="0" w:color="auto"/>
        <w:bottom w:val="none" w:sz="0" w:space="0" w:color="auto"/>
        <w:right w:val="none" w:sz="0" w:space="0" w:color="auto"/>
      </w:divBdr>
    </w:div>
    <w:div w:id="2077779178">
      <w:bodyDiv w:val="1"/>
      <w:marLeft w:val="0"/>
      <w:marRight w:val="0"/>
      <w:marTop w:val="0"/>
      <w:marBottom w:val="0"/>
      <w:divBdr>
        <w:top w:val="none" w:sz="0" w:space="0" w:color="auto"/>
        <w:left w:val="none" w:sz="0" w:space="0" w:color="auto"/>
        <w:bottom w:val="none" w:sz="0" w:space="0" w:color="auto"/>
        <w:right w:val="none" w:sz="0" w:space="0" w:color="auto"/>
      </w:divBdr>
    </w:div>
    <w:div w:id="2077781635">
      <w:bodyDiv w:val="1"/>
      <w:marLeft w:val="0"/>
      <w:marRight w:val="0"/>
      <w:marTop w:val="0"/>
      <w:marBottom w:val="0"/>
      <w:divBdr>
        <w:top w:val="none" w:sz="0" w:space="0" w:color="auto"/>
        <w:left w:val="none" w:sz="0" w:space="0" w:color="auto"/>
        <w:bottom w:val="none" w:sz="0" w:space="0" w:color="auto"/>
        <w:right w:val="none" w:sz="0" w:space="0" w:color="auto"/>
      </w:divBdr>
    </w:div>
    <w:div w:id="2077782615">
      <w:bodyDiv w:val="1"/>
      <w:marLeft w:val="0"/>
      <w:marRight w:val="0"/>
      <w:marTop w:val="0"/>
      <w:marBottom w:val="0"/>
      <w:divBdr>
        <w:top w:val="none" w:sz="0" w:space="0" w:color="auto"/>
        <w:left w:val="none" w:sz="0" w:space="0" w:color="auto"/>
        <w:bottom w:val="none" w:sz="0" w:space="0" w:color="auto"/>
        <w:right w:val="none" w:sz="0" w:space="0" w:color="auto"/>
      </w:divBdr>
    </w:div>
    <w:div w:id="2077849525">
      <w:bodyDiv w:val="1"/>
      <w:marLeft w:val="0"/>
      <w:marRight w:val="0"/>
      <w:marTop w:val="0"/>
      <w:marBottom w:val="0"/>
      <w:divBdr>
        <w:top w:val="none" w:sz="0" w:space="0" w:color="auto"/>
        <w:left w:val="none" w:sz="0" w:space="0" w:color="auto"/>
        <w:bottom w:val="none" w:sz="0" w:space="0" w:color="auto"/>
        <w:right w:val="none" w:sz="0" w:space="0" w:color="auto"/>
      </w:divBdr>
    </w:div>
    <w:div w:id="2077894875">
      <w:bodyDiv w:val="1"/>
      <w:marLeft w:val="0"/>
      <w:marRight w:val="0"/>
      <w:marTop w:val="0"/>
      <w:marBottom w:val="0"/>
      <w:divBdr>
        <w:top w:val="none" w:sz="0" w:space="0" w:color="auto"/>
        <w:left w:val="none" w:sz="0" w:space="0" w:color="auto"/>
        <w:bottom w:val="none" w:sz="0" w:space="0" w:color="auto"/>
        <w:right w:val="none" w:sz="0" w:space="0" w:color="auto"/>
      </w:divBdr>
    </w:div>
    <w:div w:id="2078018767">
      <w:bodyDiv w:val="1"/>
      <w:marLeft w:val="0"/>
      <w:marRight w:val="0"/>
      <w:marTop w:val="0"/>
      <w:marBottom w:val="0"/>
      <w:divBdr>
        <w:top w:val="none" w:sz="0" w:space="0" w:color="auto"/>
        <w:left w:val="none" w:sz="0" w:space="0" w:color="auto"/>
        <w:bottom w:val="none" w:sz="0" w:space="0" w:color="auto"/>
        <w:right w:val="none" w:sz="0" w:space="0" w:color="auto"/>
      </w:divBdr>
    </w:div>
    <w:div w:id="2078043357">
      <w:bodyDiv w:val="1"/>
      <w:marLeft w:val="0"/>
      <w:marRight w:val="0"/>
      <w:marTop w:val="0"/>
      <w:marBottom w:val="0"/>
      <w:divBdr>
        <w:top w:val="none" w:sz="0" w:space="0" w:color="auto"/>
        <w:left w:val="none" w:sz="0" w:space="0" w:color="auto"/>
        <w:bottom w:val="none" w:sz="0" w:space="0" w:color="auto"/>
        <w:right w:val="none" w:sz="0" w:space="0" w:color="auto"/>
      </w:divBdr>
    </w:div>
    <w:div w:id="2078046022">
      <w:bodyDiv w:val="1"/>
      <w:marLeft w:val="0"/>
      <w:marRight w:val="0"/>
      <w:marTop w:val="0"/>
      <w:marBottom w:val="0"/>
      <w:divBdr>
        <w:top w:val="none" w:sz="0" w:space="0" w:color="auto"/>
        <w:left w:val="none" w:sz="0" w:space="0" w:color="auto"/>
        <w:bottom w:val="none" w:sz="0" w:space="0" w:color="auto"/>
        <w:right w:val="none" w:sz="0" w:space="0" w:color="auto"/>
      </w:divBdr>
    </w:div>
    <w:div w:id="2078046913">
      <w:bodyDiv w:val="1"/>
      <w:marLeft w:val="0"/>
      <w:marRight w:val="0"/>
      <w:marTop w:val="0"/>
      <w:marBottom w:val="0"/>
      <w:divBdr>
        <w:top w:val="none" w:sz="0" w:space="0" w:color="auto"/>
        <w:left w:val="none" w:sz="0" w:space="0" w:color="auto"/>
        <w:bottom w:val="none" w:sz="0" w:space="0" w:color="auto"/>
        <w:right w:val="none" w:sz="0" w:space="0" w:color="auto"/>
      </w:divBdr>
    </w:div>
    <w:div w:id="2078092454">
      <w:bodyDiv w:val="1"/>
      <w:marLeft w:val="0"/>
      <w:marRight w:val="0"/>
      <w:marTop w:val="0"/>
      <w:marBottom w:val="0"/>
      <w:divBdr>
        <w:top w:val="none" w:sz="0" w:space="0" w:color="auto"/>
        <w:left w:val="none" w:sz="0" w:space="0" w:color="auto"/>
        <w:bottom w:val="none" w:sz="0" w:space="0" w:color="auto"/>
        <w:right w:val="none" w:sz="0" w:space="0" w:color="auto"/>
      </w:divBdr>
    </w:div>
    <w:div w:id="2078277786">
      <w:bodyDiv w:val="1"/>
      <w:marLeft w:val="0"/>
      <w:marRight w:val="0"/>
      <w:marTop w:val="0"/>
      <w:marBottom w:val="0"/>
      <w:divBdr>
        <w:top w:val="none" w:sz="0" w:space="0" w:color="auto"/>
        <w:left w:val="none" w:sz="0" w:space="0" w:color="auto"/>
        <w:bottom w:val="none" w:sz="0" w:space="0" w:color="auto"/>
        <w:right w:val="none" w:sz="0" w:space="0" w:color="auto"/>
      </w:divBdr>
    </w:div>
    <w:div w:id="2078281479">
      <w:bodyDiv w:val="1"/>
      <w:marLeft w:val="0"/>
      <w:marRight w:val="0"/>
      <w:marTop w:val="0"/>
      <w:marBottom w:val="0"/>
      <w:divBdr>
        <w:top w:val="none" w:sz="0" w:space="0" w:color="auto"/>
        <w:left w:val="none" w:sz="0" w:space="0" w:color="auto"/>
        <w:bottom w:val="none" w:sz="0" w:space="0" w:color="auto"/>
        <w:right w:val="none" w:sz="0" w:space="0" w:color="auto"/>
      </w:divBdr>
    </w:div>
    <w:div w:id="2078890564">
      <w:bodyDiv w:val="1"/>
      <w:marLeft w:val="0"/>
      <w:marRight w:val="0"/>
      <w:marTop w:val="0"/>
      <w:marBottom w:val="0"/>
      <w:divBdr>
        <w:top w:val="none" w:sz="0" w:space="0" w:color="auto"/>
        <w:left w:val="none" w:sz="0" w:space="0" w:color="auto"/>
        <w:bottom w:val="none" w:sz="0" w:space="0" w:color="auto"/>
        <w:right w:val="none" w:sz="0" w:space="0" w:color="auto"/>
      </w:divBdr>
    </w:div>
    <w:div w:id="2078895184">
      <w:bodyDiv w:val="1"/>
      <w:marLeft w:val="0"/>
      <w:marRight w:val="0"/>
      <w:marTop w:val="0"/>
      <w:marBottom w:val="0"/>
      <w:divBdr>
        <w:top w:val="none" w:sz="0" w:space="0" w:color="auto"/>
        <w:left w:val="none" w:sz="0" w:space="0" w:color="auto"/>
        <w:bottom w:val="none" w:sz="0" w:space="0" w:color="auto"/>
        <w:right w:val="none" w:sz="0" w:space="0" w:color="auto"/>
      </w:divBdr>
    </w:div>
    <w:div w:id="2079352560">
      <w:bodyDiv w:val="1"/>
      <w:marLeft w:val="0"/>
      <w:marRight w:val="0"/>
      <w:marTop w:val="0"/>
      <w:marBottom w:val="0"/>
      <w:divBdr>
        <w:top w:val="none" w:sz="0" w:space="0" w:color="auto"/>
        <w:left w:val="none" w:sz="0" w:space="0" w:color="auto"/>
        <w:bottom w:val="none" w:sz="0" w:space="0" w:color="auto"/>
        <w:right w:val="none" w:sz="0" w:space="0" w:color="auto"/>
      </w:divBdr>
    </w:div>
    <w:div w:id="2079594721">
      <w:bodyDiv w:val="1"/>
      <w:marLeft w:val="0"/>
      <w:marRight w:val="0"/>
      <w:marTop w:val="0"/>
      <w:marBottom w:val="0"/>
      <w:divBdr>
        <w:top w:val="none" w:sz="0" w:space="0" w:color="auto"/>
        <w:left w:val="none" w:sz="0" w:space="0" w:color="auto"/>
        <w:bottom w:val="none" w:sz="0" w:space="0" w:color="auto"/>
        <w:right w:val="none" w:sz="0" w:space="0" w:color="auto"/>
      </w:divBdr>
    </w:div>
    <w:div w:id="2080055484">
      <w:bodyDiv w:val="1"/>
      <w:marLeft w:val="0"/>
      <w:marRight w:val="0"/>
      <w:marTop w:val="0"/>
      <w:marBottom w:val="0"/>
      <w:divBdr>
        <w:top w:val="none" w:sz="0" w:space="0" w:color="auto"/>
        <w:left w:val="none" w:sz="0" w:space="0" w:color="auto"/>
        <w:bottom w:val="none" w:sz="0" w:space="0" w:color="auto"/>
        <w:right w:val="none" w:sz="0" w:space="0" w:color="auto"/>
      </w:divBdr>
    </w:div>
    <w:div w:id="2080132965">
      <w:bodyDiv w:val="1"/>
      <w:marLeft w:val="0"/>
      <w:marRight w:val="0"/>
      <w:marTop w:val="0"/>
      <w:marBottom w:val="0"/>
      <w:divBdr>
        <w:top w:val="none" w:sz="0" w:space="0" w:color="auto"/>
        <w:left w:val="none" w:sz="0" w:space="0" w:color="auto"/>
        <w:bottom w:val="none" w:sz="0" w:space="0" w:color="auto"/>
        <w:right w:val="none" w:sz="0" w:space="0" w:color="auto"/>
      </w:divBdr>
    </w:div>
    <w:div w:id="2080133888">
      <w:bodyDiv w:val="1"/>
      <w:marLeft w:val="0"/>
      <w:marRight w:val="0"/>
      <w:marTop w:val="0"/>
      <w:marBottom w:val="0"/>
      <w:divBdr>
        <w:top w:val="none" w:sz="0" w:space="0" w:color="auto"/>
        <w:left w:val="none" w:sz="0" w:space="0" w:color="auto"/>
        <w:bottom w:val="none" w:sz="0" w:space="0" w:color="auto"/>
        <w:right w:val="none" w:sz="0" w:space="0" w:color="auto"/>
      </w:divBdr>
    </w:div>
    <w:div w:id="2080208840">
      <w:bodyDiv w:val="1"/>
      <w:marLeft w:val="0"/>
      <w:marRight w:val="0"/>
      <w:marTop w:val="0"/>
      <w:marBottom w:val="0"/>
      <w:divBdr>
        <w:top w:val="none" w:sz="0" w:space="0" w:color="auto"/>
        <w:left w:val="none" w:sz="0" w:space="0" w:color="auto"/>
        <w:bottom w:val="none" w:sz="0" w:space="0" w:color="auto"/>
        <w:right w:val="none" w:sz="0" w:space="0" w:color="auto"/>
      </w:divBdr>
    </w:div>
    <w:div w:id="2080323838">
      <w:bodyDiv w:val="1"/>
      <w:marLeft w:val="0"/>
      <w:marRight w:val="0"/>
      <w:marTop w:val="0"/>
      <w:marBottom w:val="0"/>
      <w:divBdr>
        <w:top w:val="none" w:sz="0" w:space="0" w:color="auto"/>
        <w:left w:val="none" w:sz="0" w:space="0" w:color="auto"/>
        <w:bottom w:val="none" w:sz="0" w:space="0" w:color="auto"/>
        <w:right w:val="none" w:sz="0" w:space="0" w:color="auto"/>
      </w:divBdr>
    </w:div>
    <w:div w:id="2080469671">
      <w:bodyDiv w:val="1"/>
      <w:marLeft w:val="0"/>
      <w:marRight w:val="0"/>
      <w:marTop w:val="0"/>
      <w:marBottom w:val="0"/>
      <w:divBdr>
        <w:top w:val="none" w:sz="0" w:space="0" w:color="auto"/>
        <w:left w:val="none" w:sz="0" w:space="0" w:color="auto"/>
        <w:bottom w:val="none" w:sz="0" w:space="0" w:color="auto"/>
        <w:right w:val="none" w:sz="0" w:space="0" w:color="auto"/>
      </w:divBdr>
    </w:div>
    <w:div w:id="2080470806">
      <w:bodyDiv w:val="1"/>
      <w:marLeft w:val="0"/>
      <w:marRight w:val="0"/>
      <w:marTop w:val="0"/>
      <w:marBottom w:val="0"/>
      <w:divBdr>
        <w:top w:val="none" w:sz="0" w:space="0" w:color="auto"/>
        <w:left w:val="none" w:sz="0" w:space="0" w:color="auto"/>
        <w:bottom w:val="none" w:sz="0" w:space="0" w:color="auto"/>
        <w:right w:val="none" w:sz="0" w:space="0" w:color="auto"/>
      </w:divBdr>
    </w:div>
    <w:div w:id="2080638693">
      <w:bodyDiv w:val="1"/>
      <w:marLeft w:val="0"/>
      <w:marRight w:val="0"/>
      <w:marTop w:val="0"/>
      <w:marBottom w:val="0"/>
      <w:divBdr>
        <w:top w:val="none" w:sz="0" w:space="0" w:color="auto"/>
        <w:left w:val="none" w:sz="0" w:space="0" w:color="auto"/>
        <w:bottom w:val="none" w:sz="0" w:space="0" w:color="auto"/>
        <w:right w:val="none" w:sz="0" w:space="0" w:color="auto"/>
      </w:divBdr>
    </w:div>
    <w:div w:id="2080980061">
      <w:bodyDiv w:val="1"/>
      <w:marLeft w:val="0"/>
      <w:marRight w:val="0"/>
      <w:marTop w:val="0"/>
      <w:marBottom w:val="0"/>
      <w:divBdr>
        <w:top w:val="none" w:sz="0" w:space="0" w:color="auto"/>
        <w:left w:val="none" w:sz="0" w:space="0" w:color="auto"/>
        <w:bottom w:val="none" w:sz="0" w:space="0" w:color="auto"/>
        <w:right w:val="none" w:sz="0" w:space="0" w:color="auto"/>
      </w:divBdr>
    </w:div>
    <w:div w:id="2081053875">
      <w:bodyDiv w:val="1"/>
      <w:marLeft w:val="0"/>
      <w:marRight w:val="0"/>
      <w:marTop w:val="0"/>
      <w:marBottom w:val="0"/>
      <w:divBdr>
        <w:top w:val="none" w:sz="0" w:space="0" w:color="auto"/>
        <w:left w:val="none" w:sz="0" w:space="0" w:color="auto"/>
        <w:bottom w:val="none" w:sz="0" w:space="0" w:color="auto"/>
        <w:right w:val="none" w:sz="0" w:space="0" w:color="auto"/>
      </w:divBdr>
    </w:div>
    <w:div w:id="2081173318">
      <w:bodyDiv w:val="1"/>
      <w:marLeft w:val="0"/>
      <w:marRight w:val="0"/>
      <w:marTop w:val="0"/>
      <w:marBottom w:val="0"/>
      <w:divBdr>
        <w:top w:val="none" w:sz="0" w:space="0" w:color="auto"/>
        <w:left w:val="none" w:sz="0" w:space="0" w:color="auto"/>
        <w:bottom w:val="none" w:sz="0" w:space="0" w:color="auto"/>
        <w:right w:val="none" w:sz="0" w:space="0" w:color="auto"/>
      </w:divBdr>
    </w:div>
    <w:div w:id="2081558376">
      <w:bodyDiv w:val="1"/>
      <w:marLeft w:val="0"/>
      <w:marRight w:val="0"/>
      <w:marTop w:val="0"/>
      <w:marBottom w:val="0"/>
      <w:divBdr>
        <w:top w:val="none" w:sz="0" w:space="0" w:color="auto"/>
        <w:left w:val="none" w:sz="0" w:space="0" w:color="auto"/>
        <w:bottom w:val="none" w:sz="0" w:space="0" w:color="auto"/>
        <w:right w:val="none" w:sz="0" w:space="0" w:color="auto"/>
      </w:divBdr>
    </w:div>
    <w:div w:id="2081633020">
      <w:bodyDiv w:val="1"/>
      <w:marLeft w:val="0"/>
      <w:marRight w:val="0"/>
      <w:marTop w:val="0"/>
      <w:marBottom w:val="0"/>
      <w:divBdr>
        <w:top w:val="none" w:sz="0" w:space="0" w:color="auto"/>
        <w:left w:val="none" w:sz="0" w:space="0" w:color="auto"/>
        <w:bottom w:val="none" w:sz="0" w:space="0" w:color="auto"/>
        <w:right w:val="none" w:sz="0" w:space="0" w:color="auto"/>
      </w:divBdr>
    </w:div>
    <w:div w:id="2081713400">
      <w:bodyDiv w:val="1"/>
      <w:marLeft w:val="0"/>
      <w:marRight w:val="0"/>
      <w:marTop w:val="0"/>
      <w:marBottom w:val="0"/>
      <w:divBdr>
        <w:top w:val="none" w:sz="0" w:space="0" w:color="auto"/>
        <w:left w:val="none" w:sz="0" w:space="0" w:color="auto"/>
        <w:bottom w:val="none" w:sz="0" w:space="0" w:color="auto"/>
        <w:right w:val="none" w:sz="0" w:space="0" w:color="auto"/>
      </w:divBdr>
    </w:div>
    <w:div w:id="2081752550">
      <w:bodyDiv w:val="1"/>
      <w:marLeft w:val="0"/>
      <w:marRight w:val="0"/>
      <w:marTop w:val="0"/>
      <w:marBottom w:val="0"/>
      <w:divBdr>
        <w:top w:val="none" w:sz="0" w:space="0" w:color="auto"/>
        <w:left w:val="none" w:sz="0" w:space="0" w:color="auto"/>
        <w:bottom w:val="none" w:sz="0" w:space="0" w:color="auto"/>
        <w:right w:val="none" w:sz="0" w:space="0" w:color="auto"/>
      </w:divBdr>
    </w:div>
    <w:div w:id="2082096791">
      <w:bodyDiv w:val="1"/>
      <w:marLeft w:val="0"/>
      <w:marRight w:val="0"/>
      <w:marTop w:val="0"/>
      <w:marBottom w:val="0"/>
      <w:divBdr>
        <w:top w:val="none" w:sz="0" w:space="0" w:color="auto"/>
        <w:left w:val="none" w:sz="0" w:space="0" w:color="auto"/>
        <w:bottom w:val="none" w:sz="0" w:space="0" w:color="auto"/>
        <w:right w:val="none" w:sz="0" w:space="0" w:color="auto"/>
      </w:divBdr>
    </w:div>
    <w:div w:id="2082291827">
      <w:bodyDiv w:val="1"/>
      <w:marLeft w:val="0"/>
      <w:marRight w:val="0"/>
      <w:marTop w:val="0"/>
      <w:marBottom w:val="0"/>
      <w:divBdr>
        <w:top w:val="none" w:sz="0" w:space="0" w:color="auto"/>
        <w:left w:val="none" w:sz="0" w:space="0" w:color="auto"/>
        <w:bottom w:val="none" w:sz="0" w:space="0" w:color="auto"/>
        <w:right w:val="none" w:sz="0" w:space="0" w:color="auto"/>
      </w:divBdr>
    </w:div>
    <w:div w:id="2082293917">
      <w:bodyDiv w:val="1"/>
      <w:marLeft w:val="0"/>
      <w:marRight w:val="0"/>
      <w:marTop w:val="0"/>
      <w:marBottom w:val="0"/>
      <w:divBdr>
        <w:top w:val="none" w:sz="0" w:space="0" w:color="auto"/>
        <w:left w:val="none" w:sz="0" w:space="0" w:color="auto"/>
        <w:bottom w:val="none" w:sz="0" w:space="0" w:color="auto"/>
        <w:right w:val="none" w:sz="0" w:space="0" w:color="auto"/>
      </w:divBdr>
    </w:div>
    <w:div w:id="2082360730">
      <w:bodyDiv w:val="1"/>
      <w:marLeft w:val="0"/>
      <w:marRight w:val="0"/>
      <w:marTop w:val="0"/>
      <w:marBottom w:val="0"/>
      <w:divBdr>
        <w:top w:val="none" w:sz="0" w:space="0" w:color="auto"/>
        <w:left w:val="none" w:sz="0" w:space="0" w:color="auto"/>
        <w:bottom w:val="none" w:sz="0" w:space="0" w:color="auto"/>
        <w:right w:val="none" w:sz="0" w:space="0" w:color="auto"/>
      </w:divBdr>
    </w:div>
    <w:div w:id="2082603288">
      <w:bodyDiv w:val="1"/>
      <w:marLeft w:val="0"/>
      <w:marRight w:val="0"/>
      <w:marTop w:val="0"/>
      <w:marBottom w:val="0"/>
      <w:divBdr>
        <w:top w:val="none" w:sz="0" w:space="0" w:color="auto"/>
        <w:left w:val="none" w:sz="0" w:space="0" w:color="auto"/>
        <w:bottom w:val="none" w:sz="0" w:space="0" w:color="auto"/>
        <w:right w:val="none" w:sz="0" w:space="0" w:color="auto"/>
      </w:divBdr>
    </w:div>
    <w:div w:id="2082632914">
      <w:bodyDiv w:val="1"/>
      <w:marLeft w:val="0"/>
      <w:marRight w:val="0"/>
      <w:marTop w:val="0"/>
      <w:marBottom w:val="0"/>
      <w:divBdr>
        <w:top w:val="none" w:sz="0" w:space="0" w:color="auto"/>
        <w:left w:val="none" w:sz="0" w:space="0" w:color="auto"/>
        <w:bottom w:val="none" w:sz="0" w:space="0" w:color="auto"/>
        <w:right w:val="none" w:sz="0" w:space="0" w:color="auto"/>
      </w:divBdr>
    </w:div>
    <w:div w:id="2082634472">
      <w:bodyDiv w:val="1"/>
      <w:marLeft w:val="0"/>
      <w:marRight w:val="0"/>
      <w:marTop w:val="0"/>
      <w:marBottom w:val="0"/>
      <w:divBdr>
        <w:top w:val="none" w:sz="0" w:space="0" w:color="auto"/>
        <w:left w:val="none" w:sz="0" w:space="0" w:color="auto"/>
        <w:bottom w:val="none" w:sz="0" w:space="0" w:color="auto"/>
        <w:right w:val="none" w:sz="0" w:space="0" w:color="auto"/>
      </w:divBdr>
    </w:div>
    <w:div w:id="2083017449">
      <w:bodyDiv w:val="1"/>
      <w:marLeft w:val="0"/>
      <w:marRight w:val="0"/>
      <w:marTop w:val="0"/>
      <w:marBottom w:val="0"/>
      <w:divBdr>
        <w:top w:val="none" w:sz="0" w:space="0" w:color="auto"/>
        <w:left w:val="none" w:sz="0" w:space="0" w:color="auto"/>
        <w:bottom w:val="none" w:sz="0" w:space="0" w:color="auto"/>
        <w:right w:val="none" w:sz="0" w:space="0" w:color="auto"/>
      </w:divBdr>
    </w:div>
    <w:div w:id="2083021404">
      <w:bodyDiv w:val="1"/>
      <w:marLeft w:val="0"/>
      <w:marRight w:val="0"/>
      <w:marTop w:val="0"/>
      <w:marBottom w:val="0"/>
      <w:divBdr>
        <w:top w:val="none" w:sz="0" w:space="0" w:color="auto"/>
        <w:left w:val="none" w:sz="0" w:space="0" w:color="auto"/>
        <w:bottom w:val="none" w:sz="0" w:space="0" w:color="auto"/>
        <w:right w:val="none" w:sz="0" w:space="0" w:color="auto"/>
      </w:divBdr>
    </w:div>
    <w:div w:id="2083143081">
      <w:bodyDiv w:val="1"/>
      <w:marLeft w:val="0"/>
      <w:marRight w:val="0"/>
      <w:marTop w:val="0"/>
      <w:marBottom w:val="0"/>
      <w:divBdr>
        <w:top w:val="none" w:sz="0" w:space="0" w:color="auto"/>
        <w:left w:val="none" w:sz="0" w:space="0" w:color="auto"/>
        <w:bottom w:val="none" w:sz="0" w:space="0" w:color="auto"/>
        <w:right w:val="none" w:sz="0" w:space="0" w:color="auto"/>
      </w:divBdr>
    </w:div>
    <w:div w:id="2083335704">
      <w:bodyDiv w:val="1"/>
      <w:marLeft w:val="0"/>
      <w:marRight w:val="0"/>
      <w:marTop w:val="0"/>
      <w:marBottom w:val="0"/>
      <w:divBdr>
        <w:top w:val="none" w:sz="0" w:space="0" w:color="auto"/>
        <w:left w:val="none" w:sz="0" w:space="0" w:color="auto"/>
        <w:bottom w:val="none" w:sz="0" w:space="0" w:color="auto"/>
        <w:right w:val="none" w:sz="0" w:space="0" w:color="auto"/>
      </w:divBdr>
    </w:div>
    <w:div w:id="2083671912">
      <w:bodyDiv w:val="1"/>
      <w:marLeft w:val="0"/>
      <w:marRight w:val="0"/>
      <w:marTop w:val="0"/>
      <w:marBottom w:val="0"/>
      <w:divBdr>
        <w:top w:val="none" w:sz="0" w:space="0" w:color="auto"/>
        <w:left w:val="none" w:sz="0" w:space="0" w:color="auto"/>
        <w:bottom w:val="none" w:sz="0" w:space="0" w:color="auto"/>
        <w:right w:val="none" w:sz="0" w:space="0" w:color="auto"/>
      </w:divBdr>
    </w:div>
    <w:div w:id="2084063001">
      <w:bodyDiv w:val="1"/>
      <w:marLeft w:val="0"/>
      <w:marRight w:val="0"/>
      <w:marTop w:val="0"/>
      <w:marBottom w:val="0"/>
      <w:divBdr>
        <w:top w:val="none" w:sz="0" w:space="0" w:color="auto"/>
        <w:left w:val="none" w:sz="0" w:space="0" w:color="auto"/>
        <w:bottom w:val="none" w:sz="0" w:space="0" w:color="auto"/>
        <w:right w:val="none" w:sz="0" w:space="0" w:color="auto"/>
      </w:divBdr>
    </w:div>
    <w:div w:id="2084140111">
      <w:bodyDiv w:val="1"/>
      <w:marLeft w:val="0"/>
      <w:marRight w:val="0"/>
      <w:marTop w:val="0"/>
      <w:marBottom w:val="0"/>
      <w:divBdr>
        <w:top w:val="none" w:sz="0" w:space="0" w:color="auto"/>
        <w:left w:val="none" w:sz="0" w:space="0" w:color="auto"/>
        <w:bottom w:val="none" w:sz="0" w:space="0" w:color="auto"/>
        <w:right w:val="none" w:sz="0" w:space="0" w:color="auto"/>
      </w:divBdr>
    </w:div>
    <w:div w:id="2084373037">
      <w:bodyDiv w:val="1"/>
      <w:marLeft w:val="0"/>
      <w:marRight w:val="0"/>
      <w:marTop w:val="0"/>
      <w:marBottom w:val="0"/>
      <w:divBdr>
        <w:top w:val="none" w:sz="0" w:space="0" w:color="auto"/>
        <w:left w:val="none" w:sz="0" w:space="0" w:color="auto"/>
        <w:bottom w:val="none" w:sz="0" w:space="0" w:color="auto"/>
        <w:right w:val="none" w:sz="0" w:space="0" w:color="auto"/>
      </w:divBdr>
    </w:div>
    <w:div w:id="2084642619">
      <w:bodyDiv w:val="1"/>
      <w:marLeft w:val="0"/>
      <w:marRight w:val="0"/>
      <w:marTop w:val="0"/>
      <w:marBottom w:val="0"/>
      <w:divBdr>
        <w:top w:val="none" w:sz="0" w:space="0" w:color="auto"/>
        <w:left w:val="none" w:sz="0" w:space="0" w:color="auto"/>
        <w:bottom w:val="none" w:sz="0" w:space="0" w:color="auto"/>
        <w:right w:val="none" w:sz="0" w:space="0" w:color="auto"/>
      </w:divBdr>
    </w:div>
    <w:div w:id="2085029020">
      <w:bodyDiv w:val="1"/>
      <w:marLeft w:val="0"/>
      <w:marRight w:val="0"/>
      <w:marTop w:val="0"/>
      <w:marBottom w:val="0"/>
      <w:divBdr>
        <w:top w:val="none" w:sz="0" w:space="0" w:color="auto"/>
        <w:left w:val="none" w:sz="0" w:space="0" w:color="auto"/>
        <w:bottom w:val="none" w:sz="0" w:space="0" w:color="auto"/>
        <w:right w:val="none" w:sz="0" w:space="0" w:color="auto"/>
      </w:divBdr>
    </w:div>
    <w:div w:id="2085174531">
      <w:bodyDiv w:val="1"/>
      <w:marLeft w:val="0"/>
      <w:marRight w:val="0"/>
      <w:marTop w:val="0"/>
      <w:marBottom w:val="0"/>
      <w:divBdr>
        <w:top w:val="none" w:sz="0" w:space="0" w:color="auto"/>
        <w:left w:val="none" w:sz="0" w:space="0" w:color="auto"/>
        <w:bottom w:val="none" w:sz="0" w:space="0" w:color="auto"/>
        <w:right w:val="none" w:sz="0" w:space="0" w:color="auto"/>
      </w:divBdr>
    </w:div>
    <w:div w:id="2085182902">
      <w:bodyDiv w:val="1"/>
      <w:marLeft w:val="0"/>
      <w:marRight w:val="0"/>
      <w:marTop w:val="0"/>
      <w:marBottom w:val="0"/>
      <w:divBdr>
        <w:top w:val="none" w:sz="0" w:space="0" w:color="auto"/>
        <w:left w:val="none" w:sz="0" w:space="0" w:color="auto"/>
        <w:bottom w:val="none" w:sz="0" w:space="0" w:color="auto"/>
        <w:right w:val="none" w:sz="0" w:space="0" w:color="auto"/>
      </w:divBdr>
    </w:div>
    <w:div w:id="2085451874">
      <w:bodyDiv w:val="1"/>
      <w:marLeft w:val="0"/>
      <w:marRight w:val="0"/>
      <w:marTop w:val="0"/>
      <w:marBottom w:val="0"/>
      <w:divBdr>
        <w:top w:val="none" w:sz="0" w:space="0" w:color="auto"/>
        <w:left w:val="none" w:sz="0" w:space="0" w:color="auto"/>
        <w:bottom w:val="none" w:sz="0" w:space="0" w:color="auto"/>
        <w:right w:val="none" w:sz="0" w:space="0" w:color="auto"/>
      </w:divBdr>
    </w:div>
    <w:div w:id="2085489116">
      <w:bodyDiv w:val="1"/>
      <w:marLeft w:val="0"/>
      <w:marRight w:val="0"/>
      <w:marTop w:val="0"/>
      <w:marBottom w:val="0"/>
      <w:divBdr>
        <w:top w:val="none" w:sz="0" w:space="0" w:color="auto"/>
        <w:left w:val="none" w:sz="0" w:space="0" w:color="auto"/>
        <w:bottom w:val="none" w:sz="0" w:space="0" w:color="auto"/>
        <w:right w:val="none" w:sz="0" w:space="0" w:color="auto"/>
      </w:divBdr>
    </w:div>
    <w:div w:id="2085495336">
      <w:bodyDiv w:val="1"/>
      <w:marLeft w:val="0"/>
      <w:marRight w:val="0"/>
      <w:marTop w:val="0"/>
      <w:marBottom w:val="0"/>
      <w:divBdr>
        <w:top w:val="none" w:sz="0" w:space="0" w:color="auto"/>
        <w:left w:val="none" w:sz="0" w:space="0" w:color="auto"/>
        <w:bottom w:val="none" w:sz="0" w:space="0" w:color="auto"/>
        <w:right w:val="none" w:sz="0" w:space="0" w:color="auto"/>
      </w:divBdr>
    </w:div>
    <w:div w:id="2085640717">
      <w:bodyDiv w:val="1"/>
      <w:marLeft w:val="0"/>
      <w:marRight w:val="0"/>
      <w:marTop w:val="0"/>
      <w:marBottom w:val="0"/>
      <w:divBdr>
        <w:top w:val="none" w:sz="0" w:space="0" w:color="auto"/>
        <w:left w:val="none" w:sz="0" w:space="0" w:color="auto"/>
        <w:bottom w:val="none" w:sz="0" w:space="0" w:color="auto"/>
        <w:right w:val="none" w:sz="0" w:space="0" w:color="auto"/>
      </w:divBdr>
    </w:div>
    <w:div w:id="2085758688">
      <w:bodyDiv w:val="1"/>
      <w:marLeft w:val="0"/>
      <w:marRight w:val="0"/>
      <w:marTop w:val="0"/>
      <w:marBottom w:val="0"/>
      <w:divBdr>
        <w:top w:val="none" w:sz="0" w:space="0" w:color="auto"/>
        <w:left w:val="none" w:sz="0" w:space="0" w:color="auto"/>
        <w:bottom w:val="none" w:sz="0" w:space="0" w:color="auto"/>
        <w:right w:val="none" w:sz="0" w:space="0" w:color="auto"/>
      </w:divBdr>
    </w:div>
    <w:div w:id="2085905136">
      <w:bodyDiv w:val="1"/>
      <w:marLeft w:val="0"/>
      <w:marRight w:val="0"/>
      <w:marTop w:val="0"/>
      <w:marBottom w:val="0"/>
      <w:divBdr>
        <w:top w:val="none" w:sz="0" w:space="0" w:color="auto"/>
        <w:left w:val="none" w:sz="0" w:space="0" w:color="auto"/>
        <w:bottom w:val="none" w:sz="0" w:space="0" w:color="auto"/>
        <w:right w:val="none" w:sz="0" w:space="0" w:color="auto"/>
      </w:divBdr>
    </w:div>
    <w:div w:id="2085909649">
      <w:bodyDiv w:val="1"/>
      <w:marLeft w:val="0"/>
      <w:marRight w:val="0"/>
      <w:marTop w:val="0"/>
      <w:marBottom w:val="0"/>
      <w:divBdr>
        <w:top w:val="none" w:sz="0" w:space="0" w:color="auto"/>
        <w:left w:val="none" w:sz="0" w:space="0" w:color="auto"/>
        <w:bottom w:val="none" w:sz="0" w:space="0" w:color="auto"/>
        <w:right w:val="none" w:sz="0" w:space="0" w:color="auto"/>
      </w:divBdr>
    </w:div>
    <w:div w:id="2086224319">
      <w:bodyDiv w:val="1"/>
      <w:marLeft w:val="0"/>
      <w:marRight w:val="0"/>
      <w:marTop w:val="0"/>
      <w:marBottom w:val="0"/>
      <w:divBdr>
        <w:top w:val="none" w:sz="0" w:space="0" w:color="auto"/>
        <w:left w:val="none" w:sz="0" w:space="0" w:color="auto"/>
        <w:bottom w:val="none" w:sz="0" w:space="0" w:color="auto"/>
        <w:right w:val="none" w:sz="0" w:space="0" w:color="auto"/>
      </w:divBdr>
    </w:div>
    <w:div w:id="2086296717">
      <w:bodyDiv w:val="1"/>
      <w:marLeft w:val="0"/>
      <w:marRight w:val="0"/>
      <w:marTop w:val="0"/>
      <w:marBottom w:val="0"/>
      <w:divBdr>
        <w:top w:val="none" w:sz="0" w:space="0" w:color="auto"/>
        <w:left w:val="none" w:sz="0" w:space="0" w:color="auto"/>
        <w:bottom w:val="none" w:sz="0" w:space="0" w:color="auto"/>
        <w:right w:val="none" w:sz="0" w:space="0" w:color="auto"/>
      </w:divBdr>
    </w:div>
    <w:div w:id="2086417592">
      <w:bodyDiv w:val="1"/>
      <w:marLeft w:val="0"/>
      <w:marRight w:val="0"/>
      <w:marTop w:val="0"/>
      <w:marBottom w:val="0"/>
      <w:divBdr>
        <w:top w:val="none" w:sz="0" w:space="0" w:color="auto"/>
        <w:left w:val="none" w:sz="0" w:space="0" w:color="auto"/>
        <w:bottom w:val="none" w:sz="0" w:space="0" w:color="auto"/>
        <w:right w:val="none" w:sz="0" w:space="0" w:color="auto"/>
      </w:divBdr>
    </w:div>
    <w:div w:id="2086561879">
      <w:bodyDiv w:val="1"/>
      <w:marLeft w:val="0"/>
      <w:marRight w:val="0"/>
      <w:marTop w:val="0"/>
      <w:marBottom w:val="0"/>
      <w:divBdr>
        <w:top w:val="none" w:sz="0" w:space="0" w:color="auto"/>
        <w:left w:val="none" w:sz="0" w:space="0" w:color="auto"/>
        <w:bottom w:val="none" w:sz="0" w:space="0" w:color="auto"/>
        <w:right w:val="none" w:sz="0" w:space="0" w:color="auto"/>
      </w:divBdr>
    </w:div>
    <w:div w:id="2086606592">
      <w:bodyDiv w:val="1"/>
      <w:marLeft w:val="0"/>
      <w:marRight w:val="0"/>
      <w:marTop w:val="0"/>
      <w:marBottom w:val="0"/>
      <w:divBdr>
        <w:top w:val="none" w:sz="0" w:space="0" w:color="auto"/>
        <w:left w:val="none" w:sz="0" w:space="0" w:color="auto"/>
        <w:bottom w:val="none" w:sz="0" w:space="0" w:color="auto"/>
        <w:right w:val="none" w:sz="0" w:space="0" w:color="auto"/>
      </w:divBdr>
    </w:div>
    <w:div w:id="2086754762">
      <w:bodyDiv w:val="1"/>
      <w:marLeft w:val="0"/>
      <w:marRight w:val="0"/>
      <w:marTop w:val="0"/>
      <w:marBottom w:val="0"/>
      <w:divBdr>
        <w:top w:val="none" w:sz="0" w:space="0" w:color="auto"/>
        <w:left w:val="none" w:sz="0" w:space="0" w:color="auto"/>
        <w:bottom w:val="none" w:sz="0" w:space="0" w:color="auto"/>
        <w:right w:val="none" w:sz="0" w:space="0" w:color="auto"/>
      </w:divBdr>
    </w:div>
    <w:div w:id="2086761840">
      <w:bodyDiv w:val="1"/>
      <w:marLeft w:val="0"/>
      <w:marRight w:val="0"/>
      <w:marTop w:val="0"/>
      <w:marBottom w:val="0"/>
      <w:divBdr>
        <w:top w:val="none" w:sz="0" w:space="0" w:color="auto"/>
        <w:left w:val="none" w:sz="0" w:space="0" w:color="auto"/>
        <w:bottom w:val="none" w:sz="0" w:space="0" w:color="auto"/>
        <w:right w:val="none" w:sz="0" w:space="0" w:color="auto"/>
      </w:divBdr>
    </w:div>
    <w:div w:id="2086799409">
      <w:bodyDiv w:val="1"/>
      <w:marLeft w:val="0"/>
      <w:marRight w:val="0"/>
      <w:marTop w:val="0"/>
      <w:marBottom w:val="0"/>
      <w:divBdr>
        <w:top w:val="none" w:sz="0" w:space="0" w:color="auto"/>
        <w:left w:val="none" w:sz="0" w:space="0" w:color="auto"/>
        <w:bottom w:val="none" w:sz="0" w:space="0" w:color="auto"/>
        <w:right w:val="none" w:sz="0" w:space="0" w:color="auto"/>
      </w:divBdr>
    </w:div>
    <w:div w:id="2086948177">
      <w:bodyDiv w:val="1"/>
      <w:marLeft w:val="0"/>
      <w:marRight w:val="0"/>
      <w:marTop w:val="0"/>
      <w:marBottom w:val="0"/>
      <w:divBdr>
        <w:top w:val="none" w:sz="0" w:space="0" w:color="auto"/>
        <w:left w:val="none" w:sz="0" w:space="0" w:color="auto"/>
        <w:bottom w:val="none" w:sz="0" w:space="0" w:color="auto"/>
        <w:right w:val="none" w:sz="0" w:space="0" w:color="auto"/>
      </w:divBdr>
    </w:div>
    <w:div w:id="2086956439">
      <w:bodyDiv w:val="1"/>
      <w:marLeft w:val="0"/>
      <w:marRight w:val="0"/>
      <w:marTop w:val="0"/>
      <w:marBottom w:val="0"/>
      <w:divBdr>
        <w:top w:val="none" w:sz="0" w:space="0" w:color="auto"/>
        <w:left w:val="none" w:sz="0" w:space="0" w:color="auto"/>
        <w:bottom w:val="none" w:sz="0" w:space="0" w:color="auto"/>
        <w:right w:val="none" w:sz="0" w:space="0" w:color="auto"/>
      </w:divBdr>
    </w:div>
    <w:div w:id="2086956579">
      <w:bodyDiv w:val="1"/>
      <w:marLeft w:val="0"/>
      <w:marRight w:val="0"/>
      <w:marTop w:val="0"/>
      <w:marBottom w:val="0"/>
      <w:divBdr>
        <w:top w:val="none" w:sz="0" w:space="0" w:color="auto"/>
        <w:left w:val="none" w:sz="0" w:space="0" w:color="auto"/>
        <w:bottom w:val="none" w:sz="0" w:space="0" w:color="auto"/>
        <w:right w:val="none" w:sz="0" w:space="0" w:color="auto"/>
      </w:divBdr>
    </w:div>
    <w:div w:id="2086996465">
      <w:bodyDiv w:val="1"/>
      <w:marLeft w:val="0"/>
      <w:marRight w:val="0"/>
      <w:marTop w:val="0"/>
      <w:marBottom w:val="0"/>
      <w:divBdr>
        <w:top w:val="none" w:sz="0" w:space="0" w:color="auto"/>
        <w:left w:val="none" w:sz="0" w:space="0" w:color="auto"/>
        <w:bottom w:val="none" w:sz="0" w:space="0" w:color="auto"/>
        <w:right w:val="none" w:sz="0" w:space="0" w:color="auto"/>
      </w:divBdr>
    </w:div>
    <w:div w:id="2087024745">
      <w:bodyDiv w:val="1"/>
      <w:marLeft w:val="0"/>
      <w:marRight w:val="0"/>
      <w:marTop w:val="0"/>
      <w:marBottom w:val="0"/>
      <w:divBdr>
        <w:top w:val="none" w:sz="0" w:space="0" w:color="auto"/>
        <w:left w:val="none" w:sz="0" w:space="0" w:color="auto"/>
        <w:bottom w:val="none" w:sz="0" w:space="0" w:color="auto"/>
        <w:right w:val="none" w:sz="0" w:space="0" w:color="auto"/>
      </w:divBdr>
    </w:div>
    <w:div w:id="2087221284">
      <w:bodyDiv w:val="1"/>
      <w:marLeft w:val="0"/>
      <w:marRight w:val="0"/>
      <w:marTop w:val="0"/>
      <w:marBottom w:val="0"/>
      <w:divBdr>
        <w:top w:val="none" w:sz="0" w:space="0" w:color="auto"/>
        <w:left w:val="none" w:sz="0" w:space="0" w:color="auto"/>
        <w:bottom w:val="none" w:sz="0" w:space="0" w:color="auto"/>
        <w:right w:val="none" w:sz="0" w:space="0" w:color="auto"/>
      </w:divBdr>
    </w:div>
    <w:div w:id="2087457437">
      <w:bodyDiv w:val="1"/>
      <w:marLeft w:val="0"/>
      <w:marRight w:val="0"/>
      <w:marTop w:val="0"/>
      <w:marBottom w:val="0"/>
      <w:divBdr>
        <w:top w:val="none" w:sz="0" w:space="0" w:color="auto"/>
        <w:left w:val="none" w:sz="0" w:space="0" w:color="auto"/>
        <w:bottom w:val="none" w:sz="0" w:space="0" w:color="auto"/>
        <w:right w:val="none" w:sz="0" w:space="0" w:color="auto"/>
      </w:divBdr>
    </w:div>
    <w:div w:id="2087649861">
      <w:bodyDiv w:val="1"/>
      <w:marLeft w:val="0"/>
      <w:marRight w:val="0"/>
      <w:marTop w:val="0"/>
      <w:marBottom w:val="0"/>
      <w:divBdr>
        <w:top w:val="none" w:sz="0" w:space="0" w:color="auto"/>
        <w:left w:val="none" w:sz="0" w:space="0" w:color="auto"/>
        <w:bottom w:val="none" w:sz="0" w:space="0" w:color="auto"/>
        <w:right w:val="none" w:sz="0" w:space="0" w:color="auto"/>
      </w:divBdr>
    </w:div>
    <w:div w:id="2087680513">
      <w:bodyDiv w:val="1"/>
      <w:marLeft w:val="0"/>
      <w:marRight w:val="0"/>
      <w:marTop w:val="0"/>
      <w:marBottom w:val="0"/>
      <w:divBdr>
        <w:top w:val="none" w:sz="0" w:space="0" w:color="auto"/>
        <w:left w:val="none" w:sz="0" w:space="0" w:color="auto"/>
        <w:bottom w:val="none" w:sz="0" w:space="0" w:color="auto"/>
        <w:right w:val="none" w:sz="0" w:space="0" w:color="auto"/>
      </w:divBdr>
    </w:div>
    <w:div w:id="2087722170">
      <w:bodyDiv w:val="1"/>
      <w:marLeft w:val="0"/>
      <w:marRight w:val="0"/>
      <w:marTop w:val="0"/>
      <w:marBottom w:val="0"/>
      <w:divBdr>
        <w:top w:val="none" w:sz="0" w:space="0" w:color="auto"/>
        <w:left w:val="none" w:sz="0" w:space="0" w:color="auto"/>
        <w:bottom w:val="none" w:sz="0" w:space="0" w:color="auto"/>
        <w:right w:val="none" w:sz="0" w:space="0" w:color="auto"/>
      </w:divBdr>
    </w:div>
    <w:div w:id="2087724783">
      <w:bodyDiv w:val="1"/>
      <w:marLeft w:val="0"/>
      <w:marRight w:val="0"/>
      <w:marTop w:val="0"/>
      <w:marBottom w:val="0"/>
      <w:divBdr>
        <w:top w:val="none" w:sz="0" w:space="0" w:color="auto"/>
        <w:left w:val="none" w:sz="0" w:space="0" w:color="auto"/>
        <w:bottom w:val="none" w:sz="0" w:space="0" w:color="auto"/>
        <w:right w:val="none" w:sz="0" w:space="0" w:color="auto"/>
      </w:divBdr>
    </w:div>
    <w:div w:id="2087799577">
      <w:bodyDiv w:val="1"/>
      <w:marLeft w:val="0"/>
      <w:marRight w:val="0"/>
      <w:marTop w:val="0"/>
      <w:marBottom w:val="0"/>
      <w:divBdr>
        <w:top w:val="none" w:sz="0" w:space="0" w:color="auto"/>
        <w:left w:val="none" w:sz="0" w:space="0" w:color="auto"/>
        <w:bottom w:val="none" w:sz="0" w:space="0" w:color="auto"/>
        <w:right w:val="none" w:sz="0" w:space="0" w:color="auto"/>
      </w:divBdr>
    </w:div>
    <w:div w:id="2088183895">
      <w:bodyDiv w:val="1"/>
      <w:marLeft w:val="0"/>
      <w:marRight w:val="0"/>
      <w:marTop w:val="0"/>
      <w:marBottom w:val="0"/>
      <w:divBdr>
        <w:top w:val="none" w:sz="0" w:space="0" w:color="auto"/>
        <w:left w:val="none" w:sz="0" w:space="0" w:color="auto"/>
        <w:bottom w:val="none" w:sz="0" w:space="0" w:color="auto"/>
        <w:right w:val="none" w:sz="0" w:space="0" w:color="auto"/>
      </w:divBdr>
    </w:div>
    <w:div w:id="2088190106">
      <w:bodyDiv w:val="1"/>
      <w:marLeft w:val="0"/>
      <w:marRight w:val="0"/>
      <w:marTop w:val="0"/>
      <w:marBottom w:val="0"/>
      <w:divBdr>
        <w:top w:val="none" w:sz="0" w:space="0" w:color="auto"/>
        <w:left w:val="none" w:sz="0" w:space="0" w:color="auto"/>
        <w:bottom w:val="none" w:sz="0" w:space="0" w:color="auto"/>
        <w:right w:val="none" w:sz="0" w:space="0" w:color="auto"/>
      </w:divBdr>
    </w:div>
    <w:div w:id="2088263552">
      <w:bodyDiv w:val="1"/>
      <w:marLeft w:val="0"/>
      <w:marRight w:val="0"/>
      <w:marTop w:val="0"/>
      <w:marBottom w:val="0"/>
      <w:divBdr>
        <w:top w:val="none" w:sz="0" w:space="0" w:color="auto"/>
        <w:left w:val="none" w:sz="0" w:space="0" w:color="auto"/>
        <w:bottom w:val="none" w:sz="0" w:space="0" w:color="auto"/>
        <w:right w:val="none" w:sz="0" w:space="0" w:color="auto"/>
      </w:divBdr>
    </w:div>
    <w:div w:id="2088265271">
      <w:bodyDiv w:val="1"/>
      <w:marLeft w:val="0"/>
      <w:marRight w:val="0"/>
      <w:marTop w:val="0"/>
      <w:marBottom w:val="0"/>
      <w:divBdr>
        <w:top w:val="none" w:sz="0" w:space="0" w:color="auto"/>
        <w:left w:val="none" w:sz="0" w:space="0" w:color="auto"/>
        <w:bottom w:val="none" w:sz="0" w:space="0" w:color="auto"/>
        <w:right w:val="none" w:sz="0" w:space="0" w:color="auto"/>
      </w:divBdr>
    </w:div>
    <w:div w:id="2088377376">
      <w:bodyDiv w:val="1"/>
      <w:marLeft w:val="0"/>
      <w:marRight w:val="0"/>
      <w:marTop w:val="0"/>
      <w:marBottom w:val="0"/>
      <w:divBdr>
        <w:top w:val="none" w:sz="0" w:space="0" w:color="auto"/>
        <w:left w:val="none" w:sz="0" w:space="0" w:color="auto"/>
        <w:bottom w:val="none" w:sz="0" w:space="0" w:color="auto"/>
        <w:right w:val="none" w:sz="0" w:space="0" w:color="auto"/>
      </w:divBdr>
    </w:div>
    <w:div w:id="2088453547">
      <w:bodyDiv w:val="1"/>
      <w:marLeft w:val="0"/>
      <w:marRight w:val="0"/>
      <w:marTop w:val="0"/>
      <w:marBottom w:val="0"/>
      <w:divBdr>
        <w:top w:val="none" w:sz="0" w:space="0" w:color="auto"/>
        <w:left w:val="none" w:sz="0" w:space="0" w:color="auto"/>
        <w:bottom w:val="none" w:sz="0" w:space="0" w:color="auto"/>
        <w:right w:val="none" w:sz="0" w:space="0" w:color="auto"/>
      </w:divBdr>
    </w:div>
    <w:div w:id="2088459680">
      <w:bodyDiv w:val="1"/>
      <w:marLeft w:val="0"/>
      <w:marRight w:val="0"/>
      <w:marTop w:val="0"/>
      <w:marBottom w:val="0"/>
      <w:divBdr>
        <w:top w:val="none" w:sz="0" w:space="0" w:color="auto"/>
        <w:left w:val="none" w:sz="0" w:space="0" w:color="auto"/>
        <w:bottom w:val="none" w:sz="0" w:space="0" w:color="auto"/>
        <w:right w:val="none" w:sz="0" w:space="0" w:color="auto"/>
      </w:divBdr>
    </w:div>
    <w:div w:id="2088533023">
      <w:bodyDiv w:val="1"/>
      <w:marLeft w:val="0"/>
      <w:marRight w:val="0"/>
      <w:marTop w:val="0"/>
      <w:marBottom w:val="0"/>
      <w:divBdr>
        <w:top w:val="none" w:sz="0" w:space="0" w:color="auto"/>
        <w:left w:val="none" w:sz="0" w:space="0" w:color="auto"/>
        <w:bottom w:val="none" w:sz="0" w:space="0" w:color="auto"/>
        <w:right w:val="none" w:sz="0" w:space="0" w:color="auto"/>
      </w:divBdr>
    </w:div>
    <w:div w:id="2088650727">
      <w:bodyDiv w:val="1"/>
      <w:marLeft w:val="0"/>
      <w:marRight w:val="0"/>
      <w:marTop w:val="0"/>
      <w:marBottom w:val="0"/>
      <w:divBdr>
        <w:top w:val="none" w:sz="0" w:space="0" w:color="auto"/>
        <w:left w:val="none" w:sz="0" w:space="0" w:color="auto"/>
        <w:bottom w:val="none" w:sz="0" w:space="0" w:color="auto"/>
        <w:right w:val="none" w:sz="0" w:space="0" w:color="auto"/>
      </w:divBdr>
    </w:div>
    <w:div w:id="2088913296">
      <w:bodyDiv w:val="1"/>
      <w:marLeft w:val="0"/>
      <w:marRight w:val="0"/>
      <w:marTop w:val="0"/>
      <w:marBottom w:val="0"/>
      <w:divBdr>
        <w:top w:val="none" w:sz="0" w:space="0" w:color="auto"/>
        <w:left w:val="none" w:sz="0" w:space="0" w:color="auto"/>
        <w:bottom w:val="none" w:sz="0" w:space="0" w:color="auto"/>
        <w:right w:val="none" w:sz="0" w:space="0" w:color="auto"/>
      </w:divBdr>
    </w:div>
    <w:div w:id="2088963486">
      <w:bodyDiv w:val="1"/>
      <w:marLeft w:val="0"/>
      <w:marRight w:val="0"/>
      <w:marTop w:val="0"/>
      <w:marBottom w:val="0"/>
      <w:divBdr>
        <w:top w:val="none" w:sz="0" w:space="0" w:color="auto"/>
        <w:left w:val="none" w:sz="0" w:space="0" w:color="auto"/>
        <w:bottom w:val="none" w:sz="0" w:space="0" w:color="auto"/>
        <w:right w:val="none" w:sz="0" w:space="0" w:color="auto"/>
      </w:divBdr>
    </w:div>
    <w:div w:id="2089032028">
      <w:bodyDiv w:val="1"/>
      <w:marLeft w:val="0"/>
      <w:marRight w:val="0"/>
      <w:marTop w:val="0"/>
      <w:marBottom w:val="0"/>
      <w:divBdr>
        <w:top w:val="none" w:sz="0" w:space="0" w:color="auto"/>
        <w:left w:val="none" w:sz="0" w:space="0" w:color="auto"/>
        <w:bottom w:val="none" w:sz="0" w:space="0" w:color="auto"/>
        <w:right w:val="none" w:sz="0" w:space="0" w:color="auto"/>
      </w:divBdr>
    </w:div>
    <w:div w:id="2089303083">
      <w:bodyDiv w:val="1"/>
      <w:marLeft w:val="0"/>
      <w:marRight w:val="0"/>
      <w:marTop w:val="0"/>
      <w:marBottom w:val="0"/>
      <w:divBdr>
        <w:top w:val="none" w:sz="0" w:space="0" w:color="auto"/>
        <w:left w:val="none" w:sz="0" w:space="0" w:color="auto"/>
        <w:bottom w:val="none" w:sz="0" w:space="0" w:color="auto"/>
        <w:right w:val="none" w:sz="0" w:space="0" w:color="auto"/>
      </w:divBdr>
    </w:div>
    <w:div w:id="2089379629">
      <w:bodyDiv w:val="1"/>
      <w:marLeft w:val="0"/>
      <w:marRight w:val="0"/>
      <w:marTop w:val="0"/>
      <w:marBottom w:val="0"/>
      <w:divBdr>
        <w:top w:val="none" w:sz="0" w:space="0" w:color="auto"/>
        <w:left w:val="none" w:sz="0" w:space="0" w:color="auto"/>
        <w:bottom w:val="none" w:sz="0" w:space="0" w:color="auto"/>
        <w:right w:val="none" w:sz="0" w:space="0" w:color="auto"/>
      </w:divBdr>
    </w:div>
    <w:div w:id="2090038737">
      <w:bodyDiv w:val="1"/>
      <w:marLeft w:val="0"/>
      <w:marRight w:val="0"/>
      <w:marTop w:val="0"/>
      <w:marBottom w:val="0"/>
      <w:divBdr>
        <w:top w:val="none" w:sz="0" w:space="0" w:color="auto"/>
        <w:left w:val="none" w:sz="0" w:space="0" w:color="auto"/>
        <w:bottom w:val="none" w:sz="0" w:space="0" w:color="auto"/>
        <w:right w:val="none" w:sz="0" w:space="0" w:color="auto"/>
      </w:divBdr>
    </w:div>
    <w:div w:id="2090343475">
      <w:bodyDiv w:val="1"/>
      <w:marLeft w:val="0"/>
      <w:marRight w:val="0"/>
      <w:marTop w:val="0"/>
      <w:marBottom w:val="0"/>
      <w:divBdr>
        <w:top w:val="none" w:sz="0" w:space="0" w:color="auto"/>
        <w:left w:val="none" w:sz="0" w:space="0" w:color="auto"/>
        <w:bottom w:val="none" w:sz="0" w:space="0" w:color="auto"/>
        <w:right w:val="none" w:sz="0" w:space="0" w:color="auto"/>
      </w:divBdr>
    </w:div>
    <w:div w:id="2090497175">
      <w:bodyDiv w:val="1"/>
      <w:marLeft w:val="0"/>
      <w:marRight w:val="0"/>
      <w:marTop w:val="0"/>
      <w:marBottom w:val="0"/>
      <w:divBdr>
        <w:top w:val="none" w:sz="0" w:space="0" w:color="auto"/>
        <w:left w:val="none" w:sz="0" w:space="0" w:color="auto"/>
        <w:bottom w:val="none" w:sz="0" w:space="0" w:color="auto"/>
        <w:right w:val="none" w:sz="0" w:space="0" w:color="auto"/>
      </w:divBdr>
    </w:div>
    <w:div w:id="2090537154">
      <w:bodyDiv w:val="1"/>
      <w:marLeft w:val="0"/>
      <w:marRight w:val="0"/>
      <w:marTop w:val="0"/>
      <w:marBottom w:val="0"/>
      <w:divBdr>
        <w:top w:val="none" w:sz="0" w:space="0" w:color="auto"/>
        <w:left w:val="none" w:sz="0" w:space="0" w:color="auto"/>
        <w:bottom w:val="none" w:sz="0" w:space="0" w:color="auto"/>
        <w:right w:val="none" w:sz="0" w:space="0" w:color="auto"/>
      </w:divBdr>
    </w:div>
    <w:div w:id="2090544370">
      <w:bodyDiv w:val="1"/>
      <w:marLeft w:val="0"/>
      <w:marRight w:val="0"/>
      <w:marTop w:val="0"/>
      <w:marBottom w:val="0"/>
      <w:divBdr>
        <w:top w:val="none" w:sz="0" w:space="0" w:color="auto"/>
        <w:left w:val="none" w:sz="0" w:space="0" w:color="auto"/>
        <w:bottom w:val="none" w:sz="0" w:space="0" w:color="auto"/>
        <w:right w:val="none" w:sz="0" w:space="0" w:color="auto"/>
      </w:divBdr>
    </w:div>
    <w:div w:id="2090614691">
      <w:bodyDiv w:val="1"/>
      <w:marLeft w:val="0"/>
      <w:marRight w:val="0"/>
      <w:marTop w:val="0"/>
      <w:marBottom w:val="0"/>
      <w:divBdr>
        <w:top w:val="none" w:sz="0" w:space="0" w:color="auto"/>
        <w:left w:val="none" w:sz="0" w:space="0" w:color="auto"/>
        <w:bottom w:val="none" w:sz="0" w:space="0" w:color="auto"/>
        <w:right w:val="none" w:sz="0" w:space="0" w:color="auto"/>
      </w:divBdr>
    </w:div>
    <w:div w:id="2090735477">
      <w:bodyDiv w:val="1"/>
      <w:marLeft w:val="0"/>
      <w:marRight w:val="0"/>
      <w:marTop w:val="0"/>
      <w:marBottom w:val="0"/>
      <w:divBdr>
        <w:top w:val="none" w:sz="0" w:space="0" w:color="auto"/>
        <w:left w:val="none" w:sz="0" w:space="0" w:color="auto"/>
        <w:bottom w:val="none" w:sz="0" w:space="0" w:color="auto"/>
        <w:right w:val="none" w:sz="0" w:space="0" w:color="auto"/>
      </w:divBdr>
    </w:div>
    <w:div w:id="2090736130">
      <w:bodyDiv w:val="1"/>
      <w:marLeft w:val="0"/>
      <w:marRight w:val="0"/>
      <w:marTop w:val="0"/>
      <w:marBottom w:val="0"/>
      <w:divBdr>
        <w:top w:val="none" w:sz="0" w:space="0" w:color="auto"/>
        <w:left w:val="none" w:sz="0" w:space="0" w:color="auto"/>
        <w:bottom w:val="none" w:sz="0" w:space="0" w:color="auto"/>
        <w:right w:val="none" w:sz="0" w:space="0" w:color="auto"/>
      </w:divBdr>
    </w:div>
    <w:div w:id="2091274823">
      <w:bodyDiv w:val="1"/>
      <w:marLeft w:val="0"/>
      <w:marRight w:val="0"/>
      <w:marTop w:val="0"/>
      <w:marBottom w:val="0"/>
      <w:divBdr>
        <w:top w:val="none" w:sz="0" w:space="0" w:color="auto"/>
        <w:left w:val="none" w:sz="0" w:space="0" w:color="auto"/>
        <w:bottom w:val="none" w:sz="0" w:space="0" w:color="auto"/>
        <w:right w:val="none" w:sz="0" w:space="0" w:color="auto"/>
      </w:divBdr>
    </w:div>
    <w:div w:id="2091460100">
      <w:bodyDiv w:val="1"/>
      <w:marLeft w:val="0"/>
      <w:marRight w:val="0"/>
      <w:marTop w:val="0"/>
      <w:marBottom w:val="0"/>
      <w:divBdr>
        <w:top w:val="none" w:sz="0" w:space="0" w:color="auto"/>
        <w:left w:val="none" w:sz="0" w:space="0" w:color="auto"/>
        <w:bottom w:val="none" w:sz="0" w:space="0" w:color="auto"/>
        <w:right w:val="none" w:sz="0" w:space="0" w:color="auto"/>
      </w:divBdr>
    </w:div>
    <w:div w:id="2091462555">
      <w:bodyDiv w:val="1"/>
      <w:marLeft w:val="0"/>
      <w:marRight w:val="0"/>
      <w:marTop w:val="0"/>
      <w:marBottom w:val="0"/>
      <w:divBdr>
        <w:top w:val="none" w:sz="0" w:space="0" w:color="auto"/>
        <w:left w:val="none" w:sz="0" w:space="0" w:color="auto"/>
        <w:bottom w:val="none" w:sz="0" w:space="0" w:color="auto"/>
        <w:right w:val="none" w:sz="0" w:space="0" w:color="auto"/>
      </w:divBdr>
    </w:div>
    <w:div w:id="2091610029">
      <w:bodyDiv w:val="1"/>
      <w:marLeft w:val="0"/>
      <w:marRight w:val="0"/>
      <w:marTop w:val="0"/>
      <w:marBottom w:val="0"/>
      <w:divBdr>
        <w:top w:val="none" w:sz="0" w:space="0" w:color="auto"/>
        <w:left w:val="none" w:sz="0" w:space="0" w:color="auto"/>
        <w:bottom w:val="none" w:sz="0" w:space="0" w:color="auto"/>
        <w:right w:val="none" w:sz="0" w:space="0" w:color="auto"/>
      </w:divBdr>
    </w:div>
    <w:div w:id="2091658655">
      <w:bodyDiv w:val="1"/>
      <w:marLeft w:val="0"/>
      <w:marRight w:val="0"/>
      <w:marTop w:val="0"/>
      <w:marBottom w:val="0"/>
      <w:divBdr>
        <w:top w:val="none" w:sz="0" w:space="0" w:color="auto"/>
        <w:left w:val="none" w:sz="0" w:space="0" w:color="auto"/>
        <w:bottom w:val="none" w:sz="0" w:space="0" w:color="auto"/>
        <w:right w:val="none" w:sz="0" w:space="0" w:color="auto"/>
      </w:divBdr>
    </w:div>
    <w:div w:id="2091809179">
      <w:bodyDiv w:val="1"/>
      <w:marLeft w:val="0"/>
      <w:marRight w:val="0"/>
      <w:marTop w:val="0"/>
      <w:marBottom w:val="0"/>
      <w:divBdr>
        <w:top w:val="none" w:sz="0" w:space="0" w:color="auto"/>
        <w:left w:val="none" w:sz="0" w:space="0" w:color="auto"/>
        <w:bottom w:val="none" w:sz="0" w:space="0" w:color="auto"/>
        <w:right w:val="none" w:sz="0" w:space="0" w:color="auto"/>
      </w:divBdr>
    </w:div>
    <w:div w:id="2091924638">
      <w:bodyDiv w:val="1"/>
      <w:marLeft w:val="0"/>
      <w:marRight w:val="0"/>
      <w:marTop w:val="0"/>
      <w:marBottom w:val="0"/>
      <w:divBdr>
        <w:top w:val="none" w:sz="0" w:space="0" w:color="auto"/>
        <w:left w:val="none" w:sz="0" w:space="0" w:color="auto"/>
        <w:bottom w:val="none" w:sz="0" w:space="0" w:color="auto"/>
        <w:right w:val="none" w:sz="0" w:space="0" w:color="auto"/>
      </w:divBdr>
    </w:div>
    <w:div w:id="2092040211">
      <w:bodyDiv w:val="1"/>
      <w:marLeft w:val="0"/>
      <w:marRight w:val="0"/>
      <w:marTop w:val="0"/>
      <w:marBottom w:val="0"/>
      <w:divBdr>
        <w:top w:val="none" w:sz="0" w:space="0" w:color="auto"/>
        <w:left w:val="none" w:sz="0" w:space="0" w:color="auto"/>
        <w:bottom w:val="none" w:sz="0" w:space="0" w:color="auto"/>
        <w:right w:val="none" w:sz="0" w:space="0" w:color="auto"/>
      </w:divBdr>
    </w:div>
    <w:div w:id="2092040310">
      <w:bodyDiv w:val="1"/>
      <w:marLeft w:val="0"/>
      <w:marRight w:val="0"/>
      <w:marTop w:val="0"/>
      <w:marBottom w:val="0"/>
      <w:divBdr>
        <w:top w:val="none" w:sz="0" w:space="0" w:color="auto"/>
        <w:left w:val="none" w:sz="0" w:space="0" w:color="auto"/>
        <w:bottom w:val="none" w:sz="0" w:space="0" w:color="auto"/>
        <w:right w:val="none" w:sz="0" w:space="0" w:color="auto"/>
      </w:divBdr>
    </w:div>
    <w:div w:id="2092071328">
      <w:bodyDiv w:val="1"/>
      <w:marLeft w:val="0"/>
      <w:marRight w:val="0"/>
      <w:marTop w:val="0"/>
      <w:marBottom w:val="0"/>
      <w:divBdr>
        <w:top w:val="none" w:sz="0" w:space="0" w:color="auto"/>
        <w:left w:val="none" w:sz="0" w:space="0" w:color="auto"/>
        <w:bottom w:val="none" w:sz="0" w:space="0" w:color="auto"/>
        <w:right w:val="none" w:sz="0" w:space="0" w:color="auto"/>
      </w:divBdr>
    </w:div>
    <w:div w:id="2092072550">
      <w:bodyDiv w:val="1"/>
      <w:marLeft w:val="0"/>
      <w:marRight w:val="0"/>
      <w:marTop w:val="0"/>
      <w:marBottom w:val="0"/>
      <w:divBdr>
        <w:top w:val="none" w:sz="0" w:space="0" w:color="auto"/>
        <w:left w:val="none" w:sz="0" w:space="0" w:color="auto"/>
        <w:bottom w:val="none" w:sz="0" w:space="0" w:color="auto"/>
        <w:right w:val="none" w:sz="0" w:space="0" w:color="auto"/>
      </w:divBdr>
    </w:div>
    <w:div w:id="2092266424">
      <w:bodyDiv w:val="1"/>
      <w:marLeft w:val="0"/>
      <w:marRight w:val="0"/>
      <w:marTop w:val="0"/>
      <w:marBottom w:val="0"/>
      <w:divBdr>
        <w:top w:val="none" w:sz="0" w:space="0" w:color="auto"/>
        <w:left w:val="none" w:sz="0" w:space="0" w:color="auto"/>
        <w:bottom w:val="none" w:sz="0" w:space="0" w:color="auto"/>
        <w:right w:val="none" w:sz="0" w:space="0" w:color="auto"/>
      </w:divBdr>
    </w:div>
    <w:div w:id="2092580420">
      <w:bodyDiv w:val="1"/>
      <w:marLeft w:val="0"/>
      <w:marRight w:val="0"/>
      <w:marTop w:val="0"/>
      <w:marBottom w:val="0"/>
      <w:divBdr>
        <w:top w:val="none" w:sz="0" w:space="0" w:color="auto"/>
        <w:left w:val="none" w:sz="0" w:space="0" w:color="auto"/>
        <w:bottom w:val="none" w:sz="0" w:space="0" w:color="auto"/>
        <w:right w:val="none" w:sz="0" w:space="0" w:color="auto"/>
      </w:divBdr>
    </w:div>
    <w:div w:id="2092654663">
      <w:bodyDiv w:val="1"/>
      <w:marLeft w:val="0"/>
      <w:marRight w:val="0"/>
      <w:marTop w:val="0"/>
      <w:marBottom w:val="0"/>
      <w:divBdr>
        <w:top w:val="none" w:sz="0" w:space="0" w:color="auto"/>
        <w:left w:val="none" w:sz="0" w:space="0" w:color="auto"/>
        <w:bottom w:val="none" w:sz="0" w:space="0" w:color="auto"/>
        <w:right w:val="none" w:sz="0" w:space="0" w:color="auto"/>
      </w:divBdr>
    </w:div>
    <w:div w:id="2093118984">
      <w:bodyDiv w:val="1"/>
      <w:marLeft w:val="0"/>
      <w:marRight w:val="0"/>
      <w:marTop w:val="0"/>
      <w:marBottom w:val="0"/>
      <w:divBdr>
        <w:top w:val="none" w:sz="0" w:space="0" w:color="auto"/>
        <w:left w:val="none" w:sz="0" w:space="0" w:color="auto"/>
        <w:bottom w:val="none" w:sz="0" w:space="0" w:color="auto"/>
        <w:right w:val="none" w:sz="0" w:space="0" w:color="auto"/>
      </w:divBdr>
    </w:div>
    <w:div w:id="2093119335">
      <w:bodyDiv w:val="1"/>
      <w:marLeft w:val="0"/>
      <w:marRight w:val="0"/>
      <w:marTop w:val="0"/>
      <w:marBottom w:val="0"/>
      <w:divBdr>
        <w:top w:val="none" w:sz="0" w:space="0" w:color="auto"/>
        <w:left w:val="none" w:sz="0" w:space="0" w:color="auto"/>
        <w:bottom w:val="none" w:sz="0" w:space="0" w:color="auto"/>
        <w:right w:val="none" w:sz="0" w:space="0" w:color="auto"/>
      </w:divBdr>
    </w:div>
    <w:div w:id="2093701669">
      <w:bodyDiv w:val="1"/>
      <w:marLeft w:val="0"/>
      <w:marRight w:val="0"/>
      <w:marTop w:val="0"/>
      <w:marBottom w:val="0"/>
      <w:divBdr>
        <w:top w:val="none" w:sz="0" w:space="0" w:color="auto"/>
        <w:left w:val="none" w:sz="0" w:space="0" w:color="auto"/>
        <w:bottom w:val="none" w:sz="0" w:space="0" w:color="auto"/>
        <w:right w:val="none" w:sz="0" w:space="0" w:color="auto"/>
      </w:divBdr>
    </w:div>
    <w:div w:id="2093886913">
      <w:bodyDiv w:val="1"/>
      <w:marLeft w:val="0"/>
      <w:marRight w:val="0"/>
      <w:marTop w:val="0"/>
      <w:marBottom w:val="0"/>
      <w:divBdr>
        <w:top w:val="none" w:sz="0" w:space="0" w:color="auto"/>
        <w:left w:val="none" w:sz="0" w:space="0" w:color="auto"/>
        <w:bottom w:val="none" w:sz="0" w:space="0" w:color="auto"/>
        <w:right w:val="none" w:sz="0" w:space="0" w:color="auto"/>
      </w:divBdr>
    </w:div>
    <w:div w:id="2094083786">
      <w:bodyDiv w:val="1"/>
      <w:marLeft w:val="0"/>
      <w:marRight w:val="0"/>
      <w:marTop w:val="0"/>
      <w:marBottom w:val="0"/>
      <w:divBdr>
        <w:top w:val="none" w:sz="0" w:space="0" w:color="auto"/>
        <w:left w:val="none" w:sz="0" w:space="0" w:color="auto"/>
        <w:bottom w:val="none" w:sz="0" w:space="0" w:color="auto"/>
        <w:right w:val="none" w:sz="0" w:space="0" w:color="auto"/>
      </w:divBdr>
    </w:div>
    <w:div w:id="2094159115">
      <w:bodyDiv w:val="1"/>
      <w:marLeft w:val="0"/>
      <w:marRight w:val="0"/>
      <w:marTop w:val="0"/>
      <w:marBottom w:val="0"/>
      <w:divBdr>
        <w:top w:val="none" w:sz="0" w:space="0" w:color="auto"/>
        <w:left w:val="none" w:sz="0" w:space="0" w:color="auto"/>
        <w:bottom w:val="none" w:sz="0" w:space="0" w:color="auto"/>
        <w:right w:val="none" w:sz="0" w:space="0" w:color="auto"/>
      </w:divBdr>
    </w:div>
    <w:div w:id="2094233019">
      <w:bodyDiv w:val="1"/>
      <w:marLeft w:val="0"/>
      <w:marRight w:val="0"/>
      <w:marTop w:val="0"/>
      <w:marBottom w:val="0"/>
      <w:divBdr>
        <w:top w:val="none" w:sz="0" w:space="0" w:color="auto"/>
        <w:left w:val="none" w:sz="0" w:space="0" w:color="auto"/>
        <w:bottom w:val="none" w:sz="0" w:space="0" w:color="auto"/>
        <w:right w:val="none" w:sz="0" w:space="0" w:color="auto"/>
      </w:divBdr>
    </w:div>
    <w:div w:id="2094235151">
      <w:bodyDiv w:val="1"/>
      <w:marLeft w:val="0"/>
      <w:marRight w:val="0"/>
      <w:marTop w:val="0"/>
      <w:marBottom w:val="0"/>
      <w:divBdr>
        <w:top w:val="none" w:sz="0" w:space="0" w:color="auto"/>
        <w:left w:val="none" w:sz="0" w:space="0" w:color="auto"/>
        <w:bottom w:val="none" w:sz="0" w:space="0" w:color="auto"/>
        <w:right w:val="none" w:sz="0" w:space="0" w:color="auto"/>
      </w:divBdr>
    </w:div>
    <w:div w:id="2094546358">
      <w:bodyDiv w:val="1"/>
      <w:marLeft w:val="0"/>
      <w:marRight w:val="0"/>
      <w:marTop w:val="0"/>
      <w:marBottom w:val="0"/>
      <w:divBdr>
        <w:top w:val="none" w:sz="0" w:space="0" w:color="auto"/>
        <w:left w:val="none" w:sz="0" w:space="0" w:color="auto"/>
        <w:bottom w:val="none" w:sz="0" w:space="0" w:color="auto"/>
        <w:right w:val="none" w:sz="0" w:space="0" w:color="auto"/>
      </w:divBdr>
    </w:div>
    <w:div w:id="2095082744">
      <w:bodyDiv w:val="1"/>
      <w:marLeft w:val="0"/>
      <w:marRight w:val="0"/>
      <w:marTop w:val="0"/>
      <w:marBottom w:val="0"/>
      <w:divBdr>
        <w:top w:val="none" w:sz="0" w:space="0" w:color="auto"/>
        <w:left w:val="none" w:sz="0" w:space="0" w:color="auto"/>
        <w:bottom w:val="none" w:sz="0" w:space="0" w:color="auto"/>
        <w:right w:val="none" w:sz="0" w:space="0" w:color="auto"/>
      </w:divBdr>
    </w:div>
    <w:div w:id="2095086108">
      <w:bodyDiv w:val="1"/>
      <w:marLeft w:val="0"/>
      <w:marRight w:val="0"/>
      <w:marTop w:val="0"/>
      <w:marBottom w:val="0"/>
      <w:divBdr>
        <w:top w:val="none" w:sz="0" w:space="0" w:color="auto"/>
        <w:left w:val="none" w:sz="0" w:space="0" w:color="auto"/>
        <w:bottom w:val="none" w:sz="0" w:space="0" w:color="auto"/>
        <w:right w:val="none" w:sz="0" w:space="0" w:color="auto"/>
      </w:divBdr>
    </w:div>
    <w:div w:id="2095515020">
      <w:bodyDiv w:val="1"/>
      <w:marLeft w:val="0"/>
      <w:marRight w:val="0"/>
      <w:marTop w:val="0"/>
      <w:marBottom w:val="0"/>
      <w:divBdr>
        <w:top w:val="none" w:sz="0" w:space="0" w:color="auto"/>
        <w:left w:val="none" w:sz="0" w:space="0" w:color="auto"/>
        <w:bottom w:val="none" w:sz="0" w:space="0" w:color="auto"/>
        <w:right w:val="none" w:sz="0" w:space="0" w:color="auto"/>
      </w:divBdr>
    </w:div>
    <w:div w:id="2095664266">
      <w:bodyDiv w:val="1"/>
      <w:marLeft w:val="0"/>
      <w:marRight w:val="0"/>
      <w:marTop w:val="0"/>
      <w:marBottom w:val="0"/>
      <w:divBdr>
        <w:top w:val="none" w:sz="0" w:space="0" w:color="auto"/>
        <w:left w:val="none" w:sz="0" w:space="0" w:color="auto"/>
        <w:bottom w:val="none" w:sz="0" w:space="0" w:color="auto"/>
        <w:right w:val="none" w:sz="0" w:space="0" w:color="auto"/>
      </w:divBdr>
    </w:div>
    <w:div w:id="2095666788">
      <w:bodyDiv w:val="1"/>
      <w:marLeft w:val="0"/>
      <w:marRight w:val="0"/>
      <w:marTop w:val="0"/>
      <w:marBottom w:val="0"/>
      <w:divBdr>
        <w:top w:val="none" w:sz="0" w:space="0" w:color="auto"/>
        <w:left w:val="none" w:sz="0" w:space="0" w:color="auto"/>
        <w:bottom w:val="none" w:sz="0" w:space="0" w:color="auto"/>
        <w:right w:val="none" w:sz="0" w:space="0" w:color="auto"/>
      </w:divBdr>
    </w:div>
    <w:div w:id="2095785941">
      <w:bodyDiv w:val="1"/>
      <w:marLeft w:val="0"/>
      <w:marRight w:val="0"/>
      <w:marTop w:val="0"/>
      <w:marBottom w:val="0"/>
      <w:divBdr>
        <w:top w:val="none" w:sz="0" w:space="0" w:color="auto"/>
        <w:left w:val="none" w:sz="0" w:space="0" w:color="auto"/>
        <w:bottom w:val="none" w:sz="0" w:space="0" w:color="auto"/>
        <w:right w:val="none" w:sz="0" w:space="0" w:color="auto"/>
      </w:divBdr>
    </w:div>
    <w:div w:id="2095856456">
      <w:bodyDiv w:val="1"/>
      <w:marLeft w:val="0"/>
      <w:marRight w:val="0"/>
      <w:marTop w:val="0"/>
      <w:marBottom w:val="0"/>
      <w:divBdr>
        <w:top w:val="none" w:sz="0" w:space="0" w:color="auto"/>
        <w:left w:val="none" w:sz="0" w:space="0" w:color="auto"/>
        <w:bottom w:val="none" w:sz="0" w:space="0" w:color="auto"/>
        <w:right w:val="none" w:sz="0" w:space="0" w:color="auto"/>
      </w:divBdr>
    </w:div>
    <w:div w:id="2096440449">
      <w:bodyDiv w:val="1"/>
      <w:marLeft w:val="0"/>
      <w:marRight w:val="0"/>
      <w:marTop w:val="0"/>
      <w:marBottom w:val="0"/>
      <w:divBdr>
        <w:top w:val="none" w:sz="0" w:space="0" w:color="auto"/>
        <w:left w:val="none" w:sz="0" w:space="0" w:color="auto"/>
        <w:bottom w:val="none" w:sz="0" w:space="0" w:color="auto"/>
        <w:right w:val="none" w:sz="0" w:space="0" w:color="auto"/>
      </w:divBdr>
    </w:div>
    <w:div w:id="2096825040">
      <w:bodyDiv w:val="1"/>
      <w:marLeft w:val="0"/>
      <w:marRight w:val="0"/>
      <w:marTop w:val="0"/>
      <w:marBottom w:val="0"/>
      <w:divBdr>
        <w:top w:val="none" w:sz="0" w:space="0" w:color="auto"/>
        <w:left w:val="none" w:sz="0" w:space="0" w:color="auto"/>
        <w:bottom w:val="none" w:sz="0" w:space="0" w:color="auto"/>
        <w:right w:val="none" w:sz="0" w:space="0" w:color="auto"/>
      </w:divBdr>
    </w:div>
    <w:div w:id="2097095439">
      <w:bodyDiv w:val="1"/>
      <w:marLeft w:val="0"/>
      <w:marRight w:val="0"/>
      <w:marTop w:val="0"/>
      <w:marBottom w:val="0"/>
      <w:divBdr>
        <w:top w:val="none" w:sz="0" w:space="0" w:color="auto"/>
        <w:left w:val="none" w:sz="0" w:space="0" w:color="auto"/>
        <w:bottom w:val="none" w:sz="0" w:space="0" w:color="auto"/>
        <w:right w:val="none" w:sz="0" w:space="0" w:color="auto"/>
      </w:divBdr>
    </w:div>
    <w:div w:id="2097364190">
      <w:bodyDiv w:val="1"/>
      <w:marLeft w:val="0"/>
      <w:marRight w:val="0"/>
      <w:marTop w:val="0"/>
      <w:marBottom w:val="0"/>
      <w:divBdr>
        <w:top w:val="none" w:sz="0" w:space="0" w:color="auto"/>
        <w:left w:val="none" w:sz="0" w:space="0" w:color="auto"/>
        <w:bottom w:val="none" w:sz="0" w:space="0" w:color="auto"/>
        <w:right w:val="none" w:sz="0" w:space="0" w:color="auto"/>
      </w:divBdr>
    </w:div>
    <w:div w:id="2097433795">
      <w:bodyDiv w:val="1"/>
      <w:marLeft w:val="0"/>
      <w:marRight w:val="0"/>
      <w:marTop w:val="0"/>
      <w:marBottom w:val="0"/>
      <w:divBdr>
        <w:top w:val="none" w:sz="0" w:space="0" w:color="auto"/>
        <w:left w:val="none" w:sz="0" w:space="0" w:color="auto"/>
        <w:bottom w:val="none" w:sz="0" w:space="0" w:color="auto"/>
        <w:right w:val="none" w:sz="0" w:space="0" w:color="auto"/>
      </w:divBdr>
    </w:div>
    <w:div w:id="2097744261">
      <w:bodyDiv w:val="1"/>
      <w:marLeft w:val="0"/>
      <w:marRight w:val="0"/>
      <w:marTop w:val="0"/>
      <w:marBottom w:val="0"/>
      <w:divBdr>
        <w:top w:val="none" w:sz="0" w:space="0" w:color="auto"/>
        <w:left w:val="none" w:sz="0" w:space="0" w:color="auto"/>
        <w:bottom w:val="none" w:sz="0" w:space="0" w:color="auto"/>
        <w:right w:val="none" w:sz="0" w:space="0" w:color="auto"/>
      </w:divBdr>
    </w:div>
    <w:div w:id="2098087781">
      <w:bodyDiv w:val="1"/>
      <w:marLeft w:val="0"/>
      <w:marRight w:val="0"/>
      <w:marTop w:val="0"/>
      <w:marBottom w:val="0"/>
      <w:divBdr>
        <w:top w:val="none" w:sz="0" w:space="0" w:color="auto"/>
        <w:left w:val="none" w:sz="0" w:space="0" w:color="auto"/>
        <w:bottom w:val="none" w:sz="0" w:space="0" w:color="auto"/>
        <w:right w:val="none" w:sz="0" w:space="0" w:color="auto"/>
      </w:divBdr>
    </w:div>
    <w:div w:id="2098088582">
      <w:bodyDiv w:val="1"/>
      <w:marLeft w:val="0"/>
      <w:marRight w:val="0"/>
      <w:marTop w:val="0"/>
      <w:marBottom w:val="0"/>
      <w:divBdr>
        <w:top w:val="none" w:sz="0" w:space="0" w:color="auto"/>
        <w:left w:val="none" w:sz="0" w:space="0" w:color="auto"/>
        <w:bottom w:val="none" w:sz="0" w:space="0" w:color="auto"/>
        <w:right w:val="none" w:sz="0" w:space="0" w:color="auto"/>
      </w:divBdr>
    </w:div>
    <w:div w:id="2098281055">
      <w:bodyDiv w:val="1"/>
      <w:marLeft w:val="0"/>
      <w:marRight w:val="0"/>
      <w:marTop w:val="0"/>
      <w:marBottom w:val="0"/>
      <w:divBdr>
        <w:top w:val="none" w:sz="0" w:space="0" w:color="auto"/>
        <w:left w:val="none" w:sz="0" w:space="0" w:color="auto"/>
        <w:bottom w:val="none" w:sz="0" w:space="0" w:color="auto"/>
        <w:right w:val="none" w:sz="0" w:space="0" w:color="auto"/>
      </w:divBdr>
    </w:div>
    <w:div w:id="2098286450">
      <w:bodyDiv w:val="1"/>
      <w:marLeft w:val="0"/>
      <w:marRight w:val="0"/>
      <w:marTop w:val="0"/>
      <w:marBottom w:val="0"/>
      <w:divBdr>
        <w:top w:val="none" w:sz="0" w:space="0" w:color="auto"/>
        <w:left w:val="none" w:sz="0" w:space="0" w:color="auto"/>
        <w:bottom w:val="none" w:sz="0" w:space="0" w:color="auto"/>
        <w:right w:val="none" w:sz="0" w:space="0" w:color="auto"/>
      </w:divBdr>
    </w:div>
    <w:div w:id="2098356217">
      <w:bodyDiv w:val="1"/>
      <w:marLeft w:val="0"/>
      <w:marRight w:val="0"/>
      <w:marTop w:val="0"/>
      <w:marBottom w:val="0"/>
      <w:divBdr>
        <w:top w:val="none" w:sz="0" w:space="0" w:color="auto"/>
        <w:left w:val="none" w:sz="0" w:space="0" w:color="auto"/>
        <w:bottom w:val="none" w:sz="0" w:space="0" w:color="auto"/>
        <w:right w:val="none" w:sz="0" w:space="0" w:color="auto"/>
      </w:divBdr>
    </w:div>
    <w:div w:id="2098596856">
      <w:bodyDiv w:val="1"/>
      <w:marLeft w:val="0"/>
      <w:marRight w:val="0"/>
      <w:marTop w:val="0"/>
      <w:marBottom w:val="0"/>
      <w:divBdr>
        <w:top w:val="none" w:sz="0" w:space="0" w:color="auto"/>
        <w:left w:val="none" w:sz="0" w:space="0" w:color="auto"/>
        <w:bottom w:val="none" w:sz="0" w:space="0" w:color="auto"/>
        <w:right w:val="none" w:sz="0" w:space="0" w:color="auto"/>
      </w:divBdr>
    </w:div>
    <w:div w:id="2098819302">
      <w:bodyDiv w:val="1"/>
      <w:marLeft w:val="0"/>
      <w:marRight w:val="0"/>
      <w:marTop w:val="0"/>
      <w:marBottom w:val="0"/>
      <w:divBdr>
        <w:top w:val="none" w:sz="0" w:space="0" w:color="auto"/>
        <w:left w:val="none" w:sz="0" w:space="0" w:color="auto"/>
        <w:bottom w:val="none" w:sz="0" w:space="0" w:color="auto"/>
        <w:right w:val="none" w:sz="0" w:space="0" w:color="auto"/>
      </w:divBdr>
    </w:div>
    <w:div w:id="2099012413">
      <w:bodyDiv w:val="1"/>
      <w:marLeft w:val="0"/>
      <w:marRight w:val="0"/>
      <w:marTop w:val="0"/>
      <w:marBottom w:val="0"/>
      <w:divBdr>
        <w:top w:val="none" w:sz="0" w:space="0" w:color="auto"/>
        <w:left w:val="none" w:sz="0" w:space="0" w:color="auto"/>
        <w:bottom w:val="none" w:sz="0" w:space="0" w:color="auto"/>
        <w:right w:val="none" w:sz="0" w:space="0" w:color="auto"/>
      </w:divBdr>
    </w:div>
    <w:div w:id="2099059250">
      <w:bodyDiv w:val="1"/>
      <w:marLeft w:val="0"/>
      <w:marRight w:val="0"/>
      <w:marTop w:val="0"/>
      <w:marBottom w:val="0"/>
      <w:divBdr>
        <w:top w:val="none" w:sz="0" w:space="0" w:color="auto"/>
        <w:left w:val="none" w:sz="0" w:space="0" w:color="auto"/>
        <w:bottom w:val="none" w:sz="0" w:space="0" w:color="auto"/>
        <w:right w:val="none" w:sz="0" w:space="0" w:color="auto"/>
      </w:divBdr>
    </w:div>
    <w:div w:id="2099209860">
      <w:bodyDiv w:val="1"/>
      <w:marLeft w:val="0"/>
      <w:marRight w:val="0"/>
      <w:marTop w:val="0"/>
      <w:marBottom w:val="0"/>
      <w:divBdr>
        <w:top w:val="none" w:sz="0" w:space="0" w:color="auto"/>
        <w:left w:val="none" w:sz="0" w:space="0" w:color="auto"/>
        <w:bottom w:val="none" w:sz="0" w:space="0" w:color="auto"/>
        <w:right w:val="none" w:sz="0" w:space="0" w:color="auto"/>
      </w:divBdr>
    </w:div>
    <w:div w:id="2099212767">
      <w:bodyDiv w:val="1"/>
      <w:marLeft w:val="0"/>
      <w:marRight w:val="0"/>
      <w:marTop w:val="0"/>
      <w:marBottom w:val="0"/>
      <w:divBdr>
        <w:top w:val="none" w:sz="0" w:space="0" w:color="auto"/>
        <w:left w:val="none" w:sz="0" w:space="0" w:color="auto"/>
        <w:bottom w:val="none" w:sz="0" w:space="0" w:color="auto"/>
        <w:right w:val="none" w:sz="0" w:space="0" w:color="auto"/>
      </w:divBdr>
    </w:div>
    <w:div w:id="2099213360">
      <w:bodyDiv w:val="1"/>
      <w:marLeft w:val="0"/>
      <w:marRight w:val="0"/>
      <w:marTop w:val="0"/>
      <w:marBottom w:val="0"/>
      <w:divBdr>
        <w:top w:val="none" w:sz="0" w:space="0" w:color="auto"/>
        <w:left w:val="none" w:sz="0" w:space="0" w:color="auto"/>
        <w:bottom w:val="none" w:sz="0" w:space="0" w:color="auto"/>
        <w:right w:val="none" w:sz="0" w:space="0" w:color="auto"/>
      </w:divBdr>
    </w:div>
    <w:div w:id="2099472823">
      <w:bodyDiv w:val="1"/>
      <w:marLeft w:val="0"/>
      <w:marRight w:val="0"/>
      <w:marTop w:val="0"/>
      <w:marBottom w:val="0"/>
      <w:divBdr>
        <w:top w:val="none" w:sz="0" w:space="0" w:color="auto"/>
        <w:left w:val="none" w:sz="0" w:space="0" w:color="auto"/>
        <w:bottom w:val="none" w:sz="0" w:space="0" w:color="auto"/>
        <w:right w:val="none" w:sz="0" w:space="0" w:color="auto"/>
      </w:divBdr>
    </w:div>
    <w:div w:id="2099517157">
      <w:bodyDiv w:val="1"/>
      <w:marLeft w:val="0"/>
      <w:marRight w:val="0"/>
      <w:marTop w:val="0"/>
      <w:marBottom w:val="0"/>
      <w:divBdr>
        <w:top w:val="none" w:sz="0" w:space="0" w:color="auto"/>
        <w:left w:val="none" w:sz="0" w:space="0" w:color="auto"/>
        <w:bottom w:val="none" w:sz="0" w:space="0" w:color="auto"/>
        <w:right w:val="none" w:sz="0" w:space="0" w:color="auto"/>
      </w:divBdr>
    </w:div>
    <w:div w:id="2099787273">
      <w:bodyDiv w:val="1"/>
      <w:marLeft w:val="0"/>
      <w:marRight w:val="0"/>
      <w:marTop w:val="0"/>
      <w:marBottom w:val="0"/>
      <w:divBdr>
        <w:top w:val="none" w:sz="0" w:space="0" w:color="auto"/>
        <w:left w:val="none" w:sz="0" w:space="0" w:color="auto"/>
        <w:bottom w:val="none" w:sz="0" w:space="0" w:color="auto"/>
        <w:right w:val="none" w:sz="0" w:space="0" w:color="auto"/>
      </w:divBdr>
    </w:div>
    <w:div w:id="2099907107">
      <w:bodyDiv w:val="1"/>
      <w:marLeft w:val="0"/>
      <w:marRight w:val="0"/>
      <w:marTop w:val="0"/>
      <w:marBottom w:val="0"/>
      <w:divBdr>
        <w:top w:val="none" w:sz="0" w:space="0" w:color="auto"/>
        <w:left w:val="none" w:sz="0" w:space="0" w:color="auto"/>
        <w:bottom w:val="none" w:sz="0" w:space="0" w:color="auto"/>
        <w:right w:val="none" w:sz="0" w:space="0" w:color="auto"/>
      </w:divBdr>
    </w:div>
    <w:div w:id="2099980499">
      <w:bodyDiv w:val="1"/>
      <w:marLeft w:val="0"/>
      <w:marRight w:val="0"/>
      <w:marTop w:val="0"/>
      <w:marBottom w:val="0"/>
      <w:divBdr>
        <w:top w:val="none" w:sz="0" w:space="0" w:color="auto"/>
        <w:left w:val="none" w:sz="0" w:space="0" w:color="auto"/>
        <w:bottom w:val="none" w:sz="0" w:space="0" w:color="auto"/>
        <w:right w:val="none" w:sz="0" w:space="0" w:color="auto"/>
      </w:divBdr>
    </w:div>
    <w:div w:id="2100059112">
      <w:bodyDiv w:val="1"/>
      <w:marLeft w:val="0"/>
      <w:marRight w:val="0"/>
      <w:marTop w:val="0"/>
      <w:marBottom w:val="0"/>
      <w:divBdr>
        <w:top w:val="none" w:sz="0" w:space="0" w:color="auto"/>
        <w:left w:val="none" w:sz="0" w:space="0" w:color="auto"/>
        <w:bottom w:val="none" w:sz="0" w:space="0" w:color="auto"/>
        <w:right w:val="none" w:sz="0" w:space="0" w:color="auto"/>
      </w:divBdr>
    </w:div>
    <w:div w:id="2100129683">
      <w:bodyDiv w:val="1"/>
      <w:marLeft w:val="0"/>
      <w:marRight w:val="0"/>
      <w:marTop w:val="0"/>
      <w:marBottom w:val="0"/>
      <w:divBdr>
        <w:top w:val="none" w:sz="0" w:space="0" w:color="auto"/>
        <w:left w:val="none" w:sz="0" w:space="0" w:color="auto"/>
        <w:bottom w:val="none" w:sz="0" w:space="0" w:color="auto"/>
        <w:right w:val="none" w:sz="0" w:space="0" w:color="auto"/>
      </w:divBdr>
    </w:div>
    <w:div w:id="2100129773">
      <w:bodyDiv w:val="1"/>
      <w:marLeft w:val="0"/>
      <w:marRight w:val="0"/>
      <w:marTop w:val="0"/>
      <w:marBottom w:val="0"/>
      <w:divBdr>
        <w:top w:val="none" w:sz="0" w:space="0" w:color="auto"/>
        <w:left w:val="none" w:sz="0" w:space="0" w:color="auto"/>
        <w:bottom w:val="none" w:sz="0" w:space="0" w:color="auto"/>
        <w:right w:val="none" w:sz="0" w:space="0" w:color="auto"/>
      </w:divBdr>
    </w:div>
    <w:div w:id="2100252756">
      <w:bodyDiv w:val="1"/>
      <w:marLeft w:val="0"/>
      <w:marRight w:val="0"/>
      <w:marTop w:val="0"/>
      <w:marBottom w:val="0"/>
      <w:divBdr>
        <w:top w:val="none" w:sz="0" w:space="0" w:color="auto"/>
        <w:left w:val="none" w:sz="0" w:space="0" w:color="auto"/>
        <w:bottom w:val="none" w:sz="0" w:space="0" w:color="auto"/>
        <w:right w:val="none" w:sz="0" w:space="0" w:color="auto"/>
      </w:divBdr>
    </w:div>
    <w:div w:id="2100368732">
      <w:bodyDiv w:val="1"/>
      <w:marLeft w:val="0"/>
      <w:marRight w:val="0"/>
      <w:marTop w:val="0"/>
      <w:marBottom w:val="0"/>
      <w:divBdr>
        <w:top w:val="none" w:sz="0" w:space="0" w:color="auto"/>
        <w:left w:val="none" w:sz="0" w:space="0" w:color="auto"/>
        <w:bottom w:val="none" w:sz="0" w:space="0" w:color="auto"/>
        <w:right w:val="none" w:sz="0" w:space="0" w:color="auto"/>
      </w:divBdr>
    </w:div>
    <w:div w:id="2100441470">
      <w:bodyDiv w:val="1"/>
      <w:marLeft w:val="0"/>
      <w:marRight w:val="0"/>
      <w:marTop w:val="0"/>
      <w:marBottom w:val="0"/>
      <w:divBdr>
        <w:top w:val="none" w:sz="0" w:space="0" w:color="auto"/>
        <w:left w:val="none" w:sz="0" w:space="0" w:color="auto"/>
        <w:bottom w:val="none" w:sz="0" w:space="0" w:color="auto"/>
        <w:right w:val="none" w:sz="0" w:space="0" w:color="auto"/>
      </w:divBdr>
    </w:div>
    <w:div w:id="2100517014">
      <w:bodyDiv w:val="1"/>
      <w:marLeft w:val="0"/>
      <w:marRight w:val="0"/>
      <w:marTop w:val="0"/>
      <w:marBottom w:val="0"/>
      <w:divBdr>
        <w:top w:val="none" w:sz="0" w:space="0" w:color="auto"/>
        <w:left w:val="none" w:sz="0" w:space="0" w:color="auto"/>
        <w:bottom w:val="none" w:sz="0" w:space="0" w:color="auto"/>
        <w:right w:val="none" w:sz="0" w:space="0" w:color="auto"/>
      </w:divBdr>
    </w:div>
    <w:div w:id="2100713149">
      <w:bodyDiv w:val="1"/>
      <w:marLeft w:val="0"/>
      <w:marRight w:val="0"/>
      <w:marTop w:val="0"/>
      <w:marBottom w:val="0"/>
      <w:divBdr>
        <w:top w:val="none" w:sz="0" w:space="0" w:color="auto"/>
        <w:left w:val="none" w:sz="0" w:space="0" w:color="auto"/>
        <w:bottom w:val="none" w:sz="0" w:space="0" w:color="auto"/>
        <w:right w:val="none" w:sz="0" w:space="0" w:color="auto"/>
      </w:divBdr>
    </w:div>
    <w:div w:id="2100757209">
      <w:bodyDiv w:val="1"/>
      <w:marLeft w:val="0"/>
      <w:marRight w:val="0"/>
      <w:marTop w:val="0"/>
      <w:marBottom w:val="0"/>
      <w:divBdr>
        <w:top w:val="none" w:sz="0" w:space="0" w:color="auto"/>
        <w:left w:val="none" w:sz="0" w:space="0" w:color="auto"/>
        <w:bottom w:val="none" w:sz="0" w:space="0" w:color="auto"/>
        <w:right w:val="none" w:sz="0" w:space="0" w:color="auto"/>
      </w:divBdr>
    </w:div>
    <w:div w:id="2100826879">
      <w:bodyDiv w:val="1"/>
      <w:marLeft w:val="0"/>
      <w:marRight w:val="0"/>
      <w:marTop w:val="0"/>
      <w:marBottom w:val="0"/>
      <w:divBdr>
        <w:top w:val="none" w:sz="0" w:space="0" w:color="auto"/>
        <w:left w:val="none" w:sz="0" w:space="0" w:color="auto"/>
        <w:bottom w:val="none" w:sz="0" w:space="0" w:color="auto"/>
        <w:right w:val="none" w:sz="0" w:space="0" w:color="auto"/>
      </w:divBdr>
    </w:div>
    <w:div w:id="2100910274">
      <w:bodyDiv w:val="1"/>
      <w:marLeft w:val="0"/>
      <w:marRight w:val="0"/>
      <w:marTop w:val="0"/>
      <w:marBottom w:val="0"/>
      <w:divBdr>
        <w:top w:val="none" w:sz="0" w:space="0" w:color="auto"/>
        <w:left w:val="none" w:sz="0" w:space="0" w:color="auto"/>
        <w:bottom w:val="none" w:sz="0" w:space="0" w:color="auto"/>
        <w:right w:val="none" w:sz="0" w:space="0" w:color="auto"/>
      </w:divBdr>
    </w:div>
    <w:div w:id="2100980584">
      <w:bodyDiv w:val="1"/>
      <w:marLeft w:val="0"/>
      <w:marRight w:val="0"/>
      <w:marTop w:val="0"/>
      <w:marBottom w:val="0"/>
      <w:divBdr>
        <w:top w:val="none" w:sz="0" w:space="0" w:color="auto"/>
        <w:left w:val="none" w:sz="0" w:space="0" w:color="auto"/>
        <w:bottom w:val="none" w:sz="0" w:space="0" w:color="auto"/>
        <w:right w:val="none" w:sz="0" w:space="0" w:color="auto"/>
      </w:divBdr>
    </w:div>
    <w:div w:id="2101021395">
      <w:bodyDiv w:val="1"/>
      <w:marLeft w:val="0"/>
      <w:marRight w:val="0"/>
      <w:marTop w:val="0"/>
      <w:marBottom w:val="0"/>
      <w:divBdr>
        <w:top w:val="none" w:sz="0" w:space="0" w:color="auto"/>
        <w:left w:val="none" w:sz="0" w:space="0" w:color="auto"/>
        <w:bottom w:val="none" w:sz="0" w:space="0" w:color="auto"/>
        <w:right w:val="none" w:sz="0" w:space="0" w:color="auto"/>
      </w:divBdr>
    </w:div>
    <w:div w:id="2101366058">
      <w:bodyDiv w:val="1"/>
      <w:marLeft w:val="0"/>
      <w:marRight w:val="0"/>
      <w:marTop w:val="0"/>
      <w:marBottom w:val="0"/>
      <w:divBdr>
        <w:top w:val="none" w:sz="0" w:space="0" w:color="auto"/>
        <w:left w:val="none" w:sz="0" w:space="0" w:color="auto"/>
        <w:bottom w:val="none" w:sz="0" w:space="0" w:color="auto"/>
        <w:right w:val="none" w:sz="0" w:space="0" w:color="auto"/>
      </w:divBdr>
    </w:div>
    <w:div w:id="2101751228">
      <w:bodyDiv w:val="1"/>
      <w:marLeft w:val="0"/>
      <w:marRight w:val="0"/>
      <w:marTop w:val="0"/>
      <w:marBottom w:val="0"/>
      <w:divBdr>
        <w:top w:val="none" w:sz="0" w:space="0" w:color="auto"/>
        <w:left w:val="none" w:sz="0" w:space="0" w:color="auto"/>
        <w:bottom w:val="none" w:sz="0" w:space="0" w:color="auto"/>
        <w:right w:val="none" w:sz="0" w:space="0" w:color="auto"/>
      </w:divBdr>
    </w:div>
    <w:div w:id="2101827495">
      <w:bodyDiv w:val="1"/>
      <w:marLeft w:val="0"/>
      <w:marRight w:val="0"/>
      <w:marTop w:val="0"/>
      <w:marBottom w:val="0"/>
      <w:divBdr>
        <w:top w:val="none" w:sz="0" w:space="0" w:color="auto"/>
        <w:left w:val="none" w:sz="0" w:space="0" w:color="auto"/>
        <w:bottom w:val="none" w:sz="0" w:space="0" w:color="auto"/>
        <w:right w:val="none" w:sz="0" w:space="0" w:color="auto"/>
      </w:divBdr>
    </w:div>
    <w:div w:id="2101948322">
      <w:bodyDiv w:val="1"/>
      <w:marLeft w:val="0"/>
      <w:marRight w:val="0"/>
      <w:marTop w:val="0"/>
      <w:marBottom w:val="0"/>
      <w:divBdr>
        <w:top w:val="none" w:sz="0" w:space="0" w:color="auto"/>
        <w:left w:val="none" w:sz="0" w:space="0" w:color="auto"/>
        <w:bottom w:val="none" w:sz="0" w:space="0" w:color="auto"/>
        <w:right w:val="none" w:sz="0" w:space="0" w:color="auto"/>
      </w:divBdr>
    </w:div>
    <w:div w:id="2102215131">
      <w:bodyDiv w:val="1"/>
      <w:marLeft w:val="0"/>
      <w:marRight w:val="0"/>
      <w:marTop w:val="0"/>
      <w:marBottom w:val="0"/>
      <w:divBdr>
        <w:top w:val="none" w:sz="0" w:space="0" w:color="auto"/>
        <w:left w:val="none" w:sz="0" w:space="0" w:color="auto"/>
        <w:bottom w:val="none" w:sz="0" w:space="0" w:color="auto"/>
        <w:right w:val="none" w:sz="0" w:space="0" w:color="auto"/>
      </w:divBdr>
    </w:div>
    <w:div w:id="2102217107">
      <w:bodyDiv w:val="1"/>
      <w:marLeft w:val="0"/>
      <w:marRight w:val="0"/>
      <w:marTop w:val="0"/>
      <w:marBottom w:val="0"/>
      <w:divBdr>
        <w:top w:val="none" w:sz="0" w:space="0" w:color="auto"/>
        <w:left w:val="none" w:sz="0" w:space="0" w:color="auto"/>
        <w:bottom w:val="none" w:sz="0" w:space="0" w:color="auto"/>
        <w:right w:val="none" w:sz="0" w:space="0" w:color="auto"/>
      </w:divBdr>
    </w:div>
    <w:div w:id="2102337850">
      <w:bodyDiv w:val="1"/>
      <w:marLeft w:val="0"/>
      <w:marRight w:val="0"/>
      <w:marTop w:val="0"/>
      <w:marBottom w:val="0"/>
      <w:divBdr>
        <w:top w:val="none" w:sz="0" w:space="0" w:color="auto"/>
        <w:left w:val="none" w:sz="0" w:space="0" w:color="auto"/>
        <w:bottom w:val="none" w:sz="0" w:space="0" w:color="auto"/>
        <w:right w:val="none" w:sz="0" w:space="0" w:color="auto"/>
      </w:divBdr>
    </w:div>
    <w:div w:id="2102483632">
      <w:bodyDiv w:val="1"/>
      <w:marLeft w:val="0"/>
      <w:marRight w:val="0"/>
      <w:marTop w:val="0"/>
      <w:marBottom w:val="0"/>
      <w:divBdr>
        <w:top w:val="none" w:sz="0" w:space="0" w:color="auto"/>
        <w:left w:val="none" w:sz="0" w:space="0" w:color="auto"/>
        <w:bottom w:val="none" w:sz="0" w:space="0" w:color="auto"/>
        <w:right w:val="none" w:sz="0" w:space="0" w:color="auto"/>
      </w:divBdr>
    </w:div>
    <w:div w:id="2102486603">
      <w:bodyDiv w:val="1"/>
      <w:marLeft w:val="0"/>
      <w:marRight w:val="0"/>
      <w:marTop w:val="0"/>
      <w:marBottom w:val="0"/>
      <w:divBdr>
        <w:top w:val="none" w:sz="0" w:space="0" w:color="auto"/>
        <w:left w:val="none" w:sz="0" w:space="0" w:color="auto"/>
        <w:bottom w:val="none" w:sz="0" w:space="0" w:color="auto"/>
        <w:right w:val="none" w:sz="0" w:space="0" w:color="auto"/>
      </w:divBdr>
    </w:div>
    <w:div w:id="2102600027">
      <w:bodyDiv w:val="1"/>
      <w:marLeft w:val="0"/>
      <w:marRight w:val="0"/>
      <w:marTop w:val="0"/>
      <w:marBottom w:val="0"/>
      <w:divBdr>
        <w:top w:val="none" w:sz="0" w:space="0" w:color="auto"/>
        <w:left w:val="none" w:sz="0" w:space="0" w:color="auto"/>
        <w:bottom w:val="none" w:sz="0" w:space="0" w:color="auto"/>
        <w:right w:val="none" w:sz="0" w:space="0" w:color="auto"/>
      </w:divBdr>
    </w:div>
    <w:div w:id="2102600383">
      <w:bodyDiv w:val="1"/>
      <w:marLeft w:val="0"/>
      <w:marRight w:val="0"/>
      <w:marTop w:val="0"/>
      <w:marBottom w:val="0"/>
      <w:divBdr>
        <w:top w:val="none" w:sz="0" w:space="0" w:color="auto"/>
        <w:left w:val="none" w:sz="0" w:space="0" w:color="auto"/>
        <w:bottom w:val="none" w:sz="0" w:space="0" w:color="auto"/>
        <w:right w:val="none" w:sz="0" w:space="0" w:color="auto"/>
      </w:divBdr>
    </w:div>
    <w:div w:id="2102723064">
      <w:bodyDiv w:val="1"/>
      <w:marLeft w:val="0"/>
      <w:marRight w:val="0"/>
      <w:marTop w:val="0"/>
      <w:marBottom w:val="0"/>
      <w:divBdr>
        <w:top w:val="none" w:sz="0" w:space="0" w:color="auto"/>
        <w:left w:val="none" w:sz="0" w:space="0" w:color="auto"/>
        <w:bottom w:val="none" w:sz="0" w:space="0" w:color="auto"/>
        <w:right w:val="none" w:sz="0" w:space="0" w:color="auto"/>
      </w:divBdr>
    </w:div>
    <w:div w:id="2102798484">
      <w:bodyDiv w:val="1"/>
      <w:marLeft w:val="0"/>
      <w:marRight w:val="0"/>
      <w:marTop w:val="0"/>
      <w:marBottom w:val="0"/>
      <w:divBdr>
        <w:top w:val="none" w:sz="0" w:space="0" w:color="auto"/>
        <w:left w:val="none" w:sz="0" w:space="0" w:color="auto"/>
        <w:bottom w:val="none" w:sz="0" w:space="0" w:color="auto"/>
        <w:right w:val="none" w:sz="0" w:space="0" w:color="auto"/>
      </w:divBdr>
    </w:div>
    <w:div w:id="2102868791">
      <w:bodyDiv w:val="1"/>
      <w:marLeft w:val="0"/>
      <w:marRight w:val="0"/>
      <w:marTop w:val="0"/>
      <w:marBottom w:val="0"/>
      <w:divBdr>
        <w:top w:val="none" w:sz="0" w:space="0" w:color="auto"/>
        <w:left w:val="none" w:sz="0" w:space="0" w:color="auto"/>
        <w:bottom w:val="none" w:sz="0" w:space="0" w:color="auto"/>
        <w:right w:val="none" w:sz="0" w:space="0" w:color="auto"/>
      </w:divBdr>
    </w:div>
    <w:div w:id="2103182083">
      <w:bodyDiv w:val="1"/>
      <w:marLeft w:val="0"/>
      <w:marRight w:val="0"/>
      <w:marTop w:val="0"/>
      <w:marBottom w:val="0"/>
      <w:divBdr>
        <w:top w:val="none" w:sz="0" w:space="0" w:color="auto"/>
        <w:left w:val="none" w:sz="0" w:space="0" w:color="auto"/>
        <w:bottom w:val="none" w:sz="0" w:space="0" w:color="auto"/>
        <w:right w:val="none" w:sz="0" w:space="0" w:color="auto"/>
      </w:divBdr>
    </w:div>
    <w:div w:id="2103262241">
      <w:bodyDiv w:val="1"/>
      <w:marLeft w:val="0"/>
      <w:marRight w:val="0"/>
      <w:marTop w:val="0"/>
      <w:marBottom w:val="0"/>
      <w:divBdr>
        <w:top w:val="none" w:sz="0" w:space="0" w:color="auto"/>
        <w:left w:val="none" w:sz="0" w:space="0" w:color="auto"/>
        <w:bottom w:val="none" w:sz="0" w:space="0" w:color="auto"/>
        <w:right w:val="none" w:sz="0" w:space="0" w:color="auto"/>
      </w:divBdr>
    </w:div>
    <w:div w:id="2103915790">
      <w:bodyDiv w:val="1"/>
      <w:marLeft w:val="0"/>
      <w:marRight w:val="0"/>
      <w:marTop w:val="0"/>
      <w:marBottom w:val="0"/>
      <w:divBdr>
        <w:top w:val="none" w:sz="0" w:space="0" w:color="auto"/>
        <w:left w:val="none" w:sz="0" w:space="0" w:color="auto"/>
        <w:bottom w:val="none" w:sz="0" w:space="0" w:color="auto"/>
        <w:right w:val="none" w:sz="0" w:space="0" w:color="auto"/>
      </w:divBdr>
    </w:div>
    <w:div w:id="2104063801">
      <w:bodyDiv w:val="1"/>
      <w:marLeft w:val="0"/>
      <w:marRight w:val="0"/>
      <w:marTop w:val="0"/>
      <w:marBottom w:val="0"/>
      <w:divBdr>
        <w:top w:val="none" w:sz="0" w:space="0" w:color="auto"/>
        <w:left w:val="none" w:sz="0" w:space="0" w:color="auto"/>
        <w:bottom w:val="none" w:sz="0" w:space="0" w:color="auto"/>
        <w:right w:val="none" w:sz="0" w:space="0" w:color="auto"/>
      </w:divBdr>
    </w:div>
    <w:div w:id="2104178615">
      <w:bodyDiv w:val="1"/>
      <w:marLeft w:val="0"/>
      <w:marRight w:val="0"/>
      <w:marTop w:val="0"/>
      <w:marBottom w:val="0"/>
      <w:divBdr>
        <w:top w:val="none" w:sz="0" w:space="0" w:color="auto"/>
        <w:left w:val="none" w:sz="0" w:space="0" w:color="auto"/>
        <w:bottom w:val="none" w:sz="0" w:space="0" w:color="auto"/>
        <w:right w:val="none" w:sz="0" w:space="0" w:color="auto"/>
      </w:divBdr>
    </w:div>
    <w:div w:id="2104296068">
      <w:bodyDiv w:val="1"/>
      <w:marLeft w:val="0"/>
      <w:marRight w:val="0"/>
      <w:marTop w:val="0"/>
      <w:marBottom w:val="0"/>
      <w:divBdr>
        <w:top w:val="none" w:sz="0" w:space="0" w:color="auto"/>
        <w:left w:val="none" w:sz="0" w:space="0" w:color="auto"/>
        <w:bottom w:val="none" w:sz="0" w:space="0" w:color="auto"/>
        <w:right w:val="none" w:sz="0" w:space="0" w:color="auto"/>
      </w:divBdr>
    </w:div>
    <w:div w:id="2104455433">
      <w:bodyDiv w:val="1"/>
      <w:marLeft w:val="0"/>
      <w:marRight w:val="0"/>
      <w:marTop w:val="0"/>
      <w:marBottom w:val="0"/>
      <w:divBdr>
        <w:top w:val="none" w:sz="0" w:space="0" w:color="auto"/>
        <w:left w:val="none" w:sz="0" w:space="0" w:color="auto"/>
        <w:bottom w:val="none" w:sz="0" w:space="0" w:color="auto"/>
        <w:right w:val="none" w:sz="0" w:space="0" w:color="auto"/>
      </w:divBdr>
    </w:div>
    <w:div w:id="2104569682">
      <w:bodyDiv w:val="1"/>
      <w:marLeft w:val="0"/>
      <w:marRight w:val="0"/>
      <w:marTop w:val="0"/>
      <w:marBottom w:val="0"/>
      <w:divBdr>
        <w:top w:val="none" w:sz="0" w:space="0" w:color="auto"/>
        <w:left w:val="none" w:sz="0" w:space="0" w:color="auto"/>
        <w:bottom w:val="none" w:sz="0" w:space="0" w:color="auto"/>
        <w:right w:val="none" w:sz="0" w:space="0" w:color="auto"/>
      </w:divBdr>
    </w:div>
    <w:div w:id="2104917250">
      <w:bodyDiv w:val="1"/>
      <w:marLeft w:val="0"/>
      <w:marRight w:val="0"/>
      <w:marTop w:val="0"/>
      <w:marBottom w:val="0"/>
      <w:divBdr>
        <w:top w:val="none" w:sz="0" w:space="0" w:color="auto"/>
        <w:left w:val="none" w:sz="0" w:space="0" w:color="auto"/>
        <w:bottom w:val="none" w:sz="0" w:space="0" w:color="auto"/>
        <w:right w:val="none" w:sz="0" w:space="0" w:color="auto"/>
      </w:divBdr>
    </w:div>
    <w:div w:id="2105370106">
      <w:bodyDiv w:val="1"/>
      <w:marLeft w:val="0"/>
      <w:marRight w:val="0"/>
      <w:marTop w:val="0"/>
      <w:marBottom w:val="0"/>
      <w:divBdr>
        <w:top w:val="none" w:sz="0" w:space="0" w:color="auto"/>
        <w:left w:val="none" w:sz="0" w:space="0" w:color="auto"/>
        <w:bottom w:val="none" w:sz="0" w:space="0" w:color="auto"/>
        <w:right w:val="none" w:sz="0" w:space="0" w:color="auto"/>
      </w:divBdr>
    </w:div>
    <w:div w:id="2105419244">
      <w:bodyDiv w:val="1"/>
      <w:marLeft w:val="0"/>
      <w:marRight w:val="0"/>
      <w:marTop w:val="0"/>
      <w:marBottom w:val="0"/>
      <w:divBdr>
        <w:top w:val="none" w:sz="0" w:space="0" w:color="auto"/>
        <w:left w:val="none" w:sz="0" w:space="0" w:color="auto"/>
        <w:bottom w:val="none" w:sz="0" w:space="0" w:color="auto"/>
        <w:right w:val="none" w:sz="0" w:space="0" w:color="auto"/>
      </w:divBdr>
    </w:div>
    <w:div w:id="2105614559">
      <w:bodyDiv w:val="1"/>
      <w:marLeft w:val="0"/>
      <w:marRight w:val="0"/>
      <w:marTop w:val="0"/>
      <w:marBottom w:val="0"/>
      <w:divBdr>
        <w:top w:val="none" w:sz="0" w:space="0" w:color="auto"/>
        <w:left w:val="none" w:sz="0" w:space="0" w:color="auto"/>
        <w:bottom w:val="none" w:sz="0" w:space="0" w:color="auto"/>
        <w:right w:val="none" w:sz="0" w:space="0" w:color="auto"/>
      </w:divBdr>
    </w:div>
    <w:div w:id="2106028300">
      <w:bodyDiv w:val="1"/>
      <w:marLeft w:val="0"/>
      <w:marRight w:val="0"/>
      <w:marTop w:val="0"/>
      <w:marBottom w:val="0"/>
      <w:divBdr>
        <w:top w:val="none" w:sz="0" w:space="0" w:color="auto"/>
        <w:left w:val="none" w:sz="0" w:space="0" w:color="auto"/>
        <w:bottom w:val="none" w:sz="0" w:space="0" w:color="auto"/>
        <w:right w:val="none" w:sz="0" w:space="0" w:color="auto"/>
      </w:divBdr>
    </w:div>
    <w:div w:id="2106069088">
      <w:bodyDiv w:val="1"/>
      <w:marLeft w:val="0"/>
      <w:marRight w:val="0"/>
      <w:marTop w:val="0"/>
      <w:marBottom w:val="0"/>
      <w:divBdr>
        <w:top w:val="none" w:sz="0" w:space="0" w:color="auto"/>
        <w:left w:val="none" w:sz="0" w:space="0" w:color="auto"/>
        <w:bottom w:val="none" w:sz="0" w:space="0" w:color="auto"/>
        <w:right w:val="none" w:sz="0" w:space="0" w:color="auto"/>
      </w:divBdr>
    </w:div>
    <w:div w:id="2106144876">
      <w:bodyDiv w:val="1"/>
      <w:marLeft w:val="0"/>
      <w:marRight w:val="0"/>
      <w:marTop w:val="0"/>
      <w:marBottom w:val="0"/>
      <w:divBdr>
        <w:top w:val="none" w:sz="0" w:space="0" w:color="auto"/>
        <w:left w:val="none" w:sz="0" w:space="0" w:color="auto"/>
        <w:bottom w:val="none" w:sz="0" w:space="0" w:color="auto"/>
        <w:right w:val="none" w:sz="0" w:space="0" w:color="auto"/>
      </w:divBdr>
    </w:div>
    <w:div w:id="2106417653">
      <w:bodyDiv w:val="1"/>
      <w:marLeft w:val="0"/>
      <w:marRight w:val="0"/>
      <w:marTop w:val="0"/>
      <w:marBottom w:val="0"/>
      <w:divBdr>
        <w:top w:val="none" w:sz="0" w:space="0" w:color="auto"/>
        <w:left w:val="none" w:sz="0" w:space="0" w:color="auto"/>
        <w:bottom w:val="none" w:sz="0" w:space="0" w:color="auto"/>
        <w:right w:val="none" w:sz="0" w:space="0" w:color="auto"/>
      </w:divBdr>
    </w:div>
    <w:div w:id="2106489553">
      <w:bodyDiv w:val="1"/>
      <w:marLeft w:val="0"/>
      <w:marRight w:val="0"/>
      <w:marTop w:val="0"/>
      <w:marBottom w:val="0"/>
      <w:divBdr>
        <w:top w:val="none" w:sz="0" w:space="0" w:color="auto"/>
        <w:left w:val="none" w:sz="0" w:space="0" w:color="auto"/>
        <w:bottom w:val="none" w:sz="0" w:space="0" w:color="auto"/>
        <w:right w:val="none" w:sz="0" w:space="0" w:color="auto"/>
      </w:divBdr>
    </w:div>
    <w:div w:id="2106723194">
      <w:bodyDiv w:val="1"/>
      <w:marLeft w:val="0"/>
      <w:marRight w:val="0"/>
      <w:marTop w:val="0"/>
      <w:marBottom w:val="0"/>
      <w:divBdr>
        <w:top w:val="none" w:sz="0" w:space="0" w:color="auto"/>
        <w:left w:val="none" w:sz="0" w:space="0" w:color="auto"/>
        <w:bottom w:val="none" w:sz="0" w:space="0" w:color="auto"/>
        <w:right w:val="none" w:sz="0" w:space="0" w:color="auto"/>
      </w:divBdr>
    </w:div>
    <w:div w:id="2106880097">
      <w:bodyDiv w:val="1"/>
      <w:marLeft w:val="0"/>
      <w:marRight w:val="0"/>
      <w:marTop w:val="0"/>
      <w:marBottom w:val="0"/>
      <w:divBdr>
        <w:top w:val="none" w:sz="0" w:space="0" w:color="auto"/>
        <w:left w:val="none" w:sz="0" w:space="0" w:color="auto"/>
        <w:bottom w:val="none" w:sz="0" w:space="0" w:color="auto"/>
        <w:right w:val="none" w:sz="0" w:space="0" w:color="auto"/>
      </w:divBdr>
    </w:div>
    <w:div w:id="2106918037">
      <w:bodyDiv w:val="1"/>
      <w:marLeft w:val="0"/>
      <w:marRight w:val="0"/>
      <w:marTop w:val="0"/>
      <w:marBottom w:val="0"/>
      <w:divBdr>
        <w:top w:val="none" w:sz="0" w:space="0" w:color="auto"/>
        <w:left w:val="none" w:sz="0" w:space="0" w:color="auto"/>
        <w:bottom w:val="none" w:sz="0" w:space="0" w:color="auto"/>
        <w:right w:val="none" w:sz="0" w:space="0" w:color="auto"/>
      </w:divBdr>
    </w:div>
    <w:div w:id="2107188158">
      <w:bodyDiv w:val="1"/>
      <w:marLeft w:val="0"/>
      <w:marRight w:val="0"/>
      <w:marTop w:val="0"/>
      <w:marBottom w:val="0"/>
      <w:divBdr>
        <w:top w:val="none" w:sz="0" w:space="0" w:color="auto"/>
        <w:left w:val="none" w:sz="0" w:space="0" w:color="auto"/>
        <w:bottom w:val="none" w:sz="0" w:space="0" w:color="auto"/>
        <w:right w:val="none" w:sz="0" w:space="0" w:color="auto"/>
      </w:divBdr>
    </w:div>
    <w:div w:id="2107194473">
      <w:bodyDiv w:val="1"/>
      <w:marLeft w:val="0"/>
      <w:marRight w:val="0"/>
      <w:marTop w:val="0"/>
      <w:marBottom w:val="0"/>
      <w:divBdr>
        <w:top w:val="none" w:sz="0" w:space="0" w:color="auto"/>
        <w:left w:val="none" w:sz="0" w:space="0" w:color="auto"/>
        <w:bottom w:val="none" w:sz="0" w:space="0" w:color="auto"/>
        <w:right w:val="none" w:sz="0" w:space="0" w:color="auto"/>
      </w:divBdr>
    </w:div>
    <w:div w:id="2107339391">
      <w:bodyDiv w:val="1"/>
      <w:marLeft w:val="0"/>
      <w:marRight w:val="0"/>
      <w:marTop w:val="0"/>
      <w:marBottom w:val="0"/>
      <w:divBdr>
        <w:top w:val="none" w:sz="0" w:space="0" w:color="auto"/>
        <w:left w:val="none" w:sz="0" w:space="0" w:color="auto"/>
        <w:bottom w:val="none" w:sz="0" w:space="0" w:color="auto"/>
        <w:right w:val="none" w:sz="0" w:space="0" w:color="auto"/>
      </w:divBdr>
    </w:div>
    <w:div w:id="2107459919">
      <w:bodyDiv w:val="1"/>
      <w:marLeft w:val="0"/>
      <w:marRight w:val="0"/>
      <w:marTop w:val="0"/>
      <w:marBottom w:val="0"/>
      <w:divBdr>
        <w:top w:val="none" w:sz="0" w:space="0" w:color="auto"/>
        <w:left w:val="none" w:sz="0" w:space="0" w:color="auto"/>
        <w:bottom w:val="none" w:sz="0" w:space="0" w:color="auto"/>
        <w:right w:val="none" w:sz="0" w:space="0" w:color="auto"/>
      </w:divBdr>
    </w:div>
    <w:div w:id="2107538492">
      <w:bodyDiv w:val="1"/>
      <w:marLeft w:val="0"/>
      <w:marRight w:val="0"/>
      <w:marTop w:val="0"/>
      <w:marBottom w:val="0"/>
      <w:divBdr>
        <w:top w:val="none" w:sz="0" w:space="0" w:color="auto"/>
        <w:left w:val="none" w:sz="0" w:space="0" w:color="auto"/>
        <w:bottom w:val="none" w:sz="0" w:space="0" w:color="auto"/>
        <w:right w:val="none" w:sz="0" w:space="0" w:color="auto"/>
      </w:divBdr>
    </w:div>
    <w:div w:id="2107722896">
      <w:bodyDiv w:val="1"/>
      <w:marLeft w:val="0"/>
      <w:marRight w:val="0"/>
      <w:marTop w:val="0"/>
      <w:marBottom w:val="0"/>
      <w:divBdr>
        <w:top w:val="none" w:sz="0" w:space="0" w:color="auto"/>
        <w:left w:val="none" w:sz="0" w:space="0" w:color="auto"/>
        <w:bottom w:val="none" w:sz="0" w:space="0" w:color="auto"/>
        <w:right w:val="none" w:sz="0" w:space="0" w:color="auto"/>
      </w:divBdr>
    </w:div>
    <w:div w:id="2107798095">
      <w:bodyDiv w:val="1"/>
      <w:marLeft w:val="0"/>
      <w:marRight w:val="0"/>
      <w:marTop w:val="0"/>
      <w:marBottom w:val="0"/>
      <w:divBdr>
        <w:top w:val="none" w:sz="0" w:space="0" w:color="auto"/>
        <w:left w:val="none" w:sz="0" w:space="0" w:color="auto"/>
        <w:bottom w:val="none" w:sz="0" w:space="0" w:color="auto"/>
        <w:right w:val="none" w:sz="0" w:space="0" w:color="auto"/>
      </w:divBdr>
    </w:div>
    <w:div w:id="2107994779">
      <w:bodyDiv w:val="1"/>
      <w:marLeft w:val="0"/>
      <w:marRight w:val="0"/>
      <w:marTop w:val="0"/>
      <w:marBottom w:val="0"/>
      <w:divBdr>
        <w:top w:val="none" w:sz="0" w:space="0" w:color="auto"/>
        <w:left w:val="none" w:sz="0" w:space="0" w:color="auto"/>
        <w:bottom w:val="none" w:sz="0" w:space="0" w:color="auto"/>
        <w:right w:val="none" w:sz="0" w:space="0" w:color="auto"/>
      </w:divBdr>
    </w:div>
    <w:div w:id="2108496795">
      <w:bodyDiv w:val="1"/>
      <w:marLeft w:val="0"/>
      <w:marRight w:val="0"/>
      <w:marTop w:val="0"/>
      <w:marBottom w:val="0"/>
      <w:divBdr>
        <w:top w:val="none" w:sz="0" w:space="0" w:color="auto"/>
        <w:left w:val="none" w:sz="0" w:space="0" w:color="auto"/>
        <w:bottom w:val="none" w:sz="0" w:space="0" w:color="auto"/>
        <w:right w:val="none" w:sz="0" w:space="0" w:color="auto"/>
      </w:divBdr>
    </w:div>
    <w:div w:id="2108772509">
      <w:bodyDiv w:val="1"/>
      <w:marLeft w:val="0"/>
      <w:marRight w:val="0"/>
      <w:marTop w:val="0"/>
      <w:marBottom w:val="0"/>
      <w:divBdr>
        <w:top w:val="none" w:sz="0" w:space="0" w:color="auto"/>
        <w:left w:val="none" w:sz="0" w:space="0" w:color="auto"/>
        <w:bottom w:val="none" w:sz="0" w:space="0" w:color="auto"/>
        <w:right w:val="none" w:sz="0" w:space="0" w:color="auto"/>
      </w:divBdr>
    </w:div>
    <w:div w:id="2108882996">
      <w:bodyDiv w:val="1"/>
      <w:marLeft w:val="0"/>
      <w:marRight w:val="0"/>
      <w:marTop w:val="0"/>
      <w:marBottom w:val="0"/>
      <w:divBdr>
        <w:top w:val="none" w:sz="0" w:space="0" w:color="auto"/>
        <w:left w:val="none" w:sz="0" w:space="0" w:color="auto"/>
        <w:bottom w:val="none" w:sz="0" w:space="0" w:color="auto"/>
        <w:right w:val="none" w:sz="0" w:space="0" w:color="auto"/>
      </w:divBdr>
    </w:div>
    <w:div w:id="2108958739">
      <w:bodyDiv w:val="1"/>
      <w:marLeft w:val="0"/>
      <w:marRight w:val="0"/>
      <w:marTop w:val="0"/>
      <w:marBottom w:val="0"/>
      <w:divBdr>
        <w:top w:val="none" w:sz="0" w:space="0" w:color="auto"/>
        <w:left w:val="none" w:sz="0" w:space="0" w:color="auto"/>
        <w:bottom w:val="none" w:sz="0" w:space="0" w:color="auto"/>
        <w:right w:val="none" w:sz="0" w:space="0" w:color="auto"/>
      </w:divBdr>
    </w:div>
    <w:div w:id="2109350403">
      <w:bodyDiv w:val="1"/>
      <w:marLeft w:val="0"/>
      <w:marRight w:val="0"/>
      <w:marTop w:val="0"/>
      <w:marBottom w:val="0"/>
      <w:divBdr>
        <w:top w:val="none" w:sz="0" w:space="0" w:color="auto"/>
        <w:left w:val="none" w:sz="0" w:space="0" w:color="auto"/>
        <w:bottom w:val="none" w:sz="0" w:space="0" w:color="auto"/>
        <w:right w:val="none" w:sz="0" w:space="0" w:color="auto"/>
      </w:divBdr>
    </w:div>
    <w:div w:id="2109621381">
      <w:bodyDiv w:val="1"/>
      <w:marLeft w:val="0"/>
      <w:marRight w:val="0"/>
      <w:marTop w:val="0"/>
      <w:marBottom w:val="0"/>
      <w:divBdr>
        <w:top w:val="none" w:sz="0" w:space="0" w:color="auto"/>
        <w:left w:val="none" w:sz="0" w:space="0" w:color="auto"/>
        <w:bottom w:val="none" w:sz="0" w:space="0" w:color="auto"/>
        <w:right w:val="none" w:sz="0" w:space="0" w:color="auto"/>
      </w:divBdr>
    </w:div>
    <w:div w:id="2109693774">
      <w:bodyDiv w:val="1"/>
      <w:marLeft w:val="0"/>
      <w:marRight w:val="0"/>
      <w:marTop w:val="0"/>
      <w:marBottom w:val="0"/>
      <w:divBdr>
        <w:top w:val="none" w:sz="0" w:space="0" w:color="auto"/>
        <w:left w:val="none" w:sz="0" w:space="0" w:color="auto"/>
        <w:bottom w:val="none" w:sz="0" w:space="0" w:color="auto"/>
        <w:right w:val="none" w:sz="0" w:space="0" w:color="auto"/>
      </w:divBdr>
    </w:div>
    <w:div w:id="2109763903">
      <w:bodyDiv w:val="1"/>
      <w:marLeft w:val="0"/>
      <w:marRight w:val="0"/>
      <w:marTop w:val="0"/>
      <w:marBottom w:val="0"/>
      <w:divBdr>
        <w:top w:val="none" w:sz="0" w:space="0" w:color="auto"/>
        <w:left w:val="none" w:sz="0" w:space="0" w:color="auto"/>
        <w:bottom w:val="none" w:sz="0" w:space="0" w:color="auto"/>
        <w:right w:val="none" w:sz="0" w:space="0" w:color="auto"/>
      </w:divBdr>
    </w:div>
    <w:div w:id="2110008285">
      <w:bodyDiv w:val="1"/>
      <w:marLeft w:val="0"/>
      <w:marRight w:val="0"/>
      <w:marTop w:val="0"/>
      <w:marBottom w:val="0"/>
      <w:divBdr>
        <w:top w:val="none" w:sz="0" w:space="0" w:color="auto"/>
        <w:left w:val="none" w:sz="0" w:space="0" w:color="auto"/>
        <w:bottom w:val="none" w:sz="0" w:space="0" w:color="auto"/>
        <w:right w:val="none" w:sz="0" w:space="0" w:color="auto"/>
      </w:divBdr>
    </w:div>
    <w:div w:id="2110078887">
      <w:bodyDiv w:val="1"/>
      <w:marLeft w:val="0"/>
      <w:marRight w:val="0"/>
      <w:marTop w:val="0"/>
      <w:marBottom w:val="0"/>
      <w:divBdr>
        <w:top w:val="none" w:sz="0" w:space="0" w:color="auto"/>
        <w:left w:val="none" w:sz="0" w:space="0" w:color="auto"/>
        <w:bottom w:val="none" w:sz="0" w:space="0" w:color="auto"/>
        <w:right w:val="none" w:sz="0" w:space="0" w:color="auto"/>
      </w:divBdr>
    </w:div>
    <w:div w:id="2110270880">
      <w:bodyDiv w:val="1"/>
      <w:marLeft w:val="0"/>
      <w:marRight w:val="0"/>
      <w:marTop w:val="0"/>
      <w:marBottom w:val="0"/>
      <w:divBdr>
        <w:top w:val="none" w:sz="0" w:space="0" w:color="auto"/>
        <w:left w:val="none" w:sz="0" w:space="0" w:color="auto"/>
        <w:bottom w:val="none" w:sz="0" w:space="0" w:color="auto"/>
        <w:right w:val="none" w:sz="0" w:space="0" w:color="auto"/>
      </w:divBdr>
    </w:div>
    <w:div w:id="2110272199">
      <w:bodyDiv w:val="1"/>
      <w:marLeft w:val="0"/>
      <w:marRight w:val="0"/>
      <w:marTop w:val="0"/>
      <w:marBottom w:val="0"/>
      <w:divBdr>
        <w:top w:val="none" w:sz="0" w:space="0" w:color="auto"/>
        <w:left w:val="none" w:sz="0" w:space="0" w:color="auto"/>
        <w:bottom w:val="none" w:sz="0" w:space="0" w:color="auto"/>
        <w:right w:val="none" w:sz="0" w:space="0" w:color="auto"/>
      </w:divBdr>
    </w:div>
    <w:div w:id="2110349858">
      <w:bodyDiv w:val="1"/>
      <w:marLeft w:val="0"/>
      <w:marRight w:val="0"/>
      <w:marTop w:val="0"/>
      <w:marBottom w:val="0"/>
      <w:divBdr>
        <w:top w:val="none" w:sz="0" w:space="0" w:color="auto"/>
        <w:left w:val="none" w:sz="0" w:space="0" w:color="auto"/>
        <w:bottom w:val="none" w:sz="0" w:space="0" w:color="auto"/>
        <w:right w:val="none" w:sz="0" w:space="0" w:color="auto"/>
      </w:divBdr>
    </w:div>
    <w:div w:id="2110351286">
      <w:bodyDiv w:val="1"/>
      <w:marLeft w:val="0"/>
      <w:marRight w:val="0"/>
      <w:marTop w:val="0"/>
      <w:marBottom w:val="0"/>
      <w:divBdr>
        <w:top w:val="none" w:sz="0" w:space="0" w:color="auto"/>
        <w:left w:val="none" w:sz="0" w:space="0" w:color="auto"/>
        <w:bottom w:val="none" w:sz="0" w:space="0" w:color="auto"/>
        <w:right w:val="none" w:sz="0" w:space="0" w:color="auto"/>
      </w:divBdr>
    </w:div>
    <w:div w:id="2110855718">
      <w:bodyDiv w:val="1"/>
      <w:marLeft w:val="0"/>
      <w:marRight w:val="0"/>
      <w:marTop w:val="0"/>
      <w:marBottom w:val="0"/>
      <w:divBdr>
        <w:top w:val="none" w:sz="0" w:space="0" w:color="auto"/>
        <w:left w:val="none" w:sz="0" w:space="0" w:color="auto"/>
        <w:bottom w:val="none" w:sz="0" w:space="0" w:color="auto"/>
        <w:right w:val="none" w:sz="0" w:space="0" w:color="auto"/>
      </w:divBdr>
    </w:div>
    <w:div w:id="2111006843">
      <w:bodyDiv w:val="1"/>
      <w:marLeft w:val="0"/>
      <w:marRight w:val="0"/>
      <w:marTop w:val="0"/>
      <w:marBottom w:val="0"/>
      <w:divBdr>
        <w:top w:val="none" w:sz="0" w:space="0" w:color="auto"/>
        <w:left w:val="none" w:sz="0" w:space="0" w:color="auto"/>
        <w:bottom w:val="none" w:sz="0" w:space="0" w:color="auto"/>
        <w:right w:val="none" w:sz="0" w:space="0" w:color="auto"/>
      </w:divBdr>
    </w:div>
    <w:div w:id="2111006884">
      <w:bodyDiv w:val="1"/>
      <w:marLeft w:val="0"/>
      <w:marRight w:val="0"/>
      <w:marTop w:val="0"/>
      <w:marBottom w:val="0"/>
      <w:divBdr>
        <w:top w:val="none" w:sz="0" w:space="0" w:color="auto"/>
        <w:left w:val="none" w:sz="0" w:space="0" w:color="auto"/>
        <w:bottom w:val="none" w:sz="0" w:space="0" w:color="auto"/>
        <w:right w:val="none" w:sz="0" w:space="0" w:color="auto"/>
      </w:divBdr>
    </w:div>
    <w:div w:id="2111192448">
      <w:bodyDiv w:val="1"/>
      <w:marLeft w:val="0"/>
      <w:marRight w:val="0"/>
      <w:marTop w:val="0"/>
      <w:marBottom w:val="0"/>
      <w:divBdr>
        <w:top w:val="none" w:sz="0" w:space="0" w:color="auto"/>
        <w:left w:val="none" w:sz="0" w:space="0" w:color="auto"/>
        <w:bottom w:val="none" w:sz="0" w:space="0" w:color="auto"/>
        <w:right w:val="none" w:sz="0" w:space="0" w:color="auto"/>
      </w:divBdr>
    </w:div>
    <w:div w:id="2111242905">
      <w:bodyDiv w:val="1"/>
      <w:marLeft w:val="0"/>
      <w:marRight w:val="0"/>
      <w:marTop w:val="0"/>
      <w:marBottom w:val="0"/>
      <w:divBdr>
        <w:top w:val="none" w:sz="0" w:space="0" w:color="auto"/>
        <w:left w:val="none" w:sz="0" w:space="0" w:color="auto"/>
        <w:bottom w:val="none" w:sz="0" w:space="0" w:color="auto"/>
        <w:right w:val="none" w:sz="0" w:space="0" w:color="auto"/>
      </w:divBdr>
    </w:div>
    <w:div w:id="2111465233">
      <w:bodyDiv w:val="1"/>
      <w:marLeft w:val="0"/>
      <w:marRight w:val="0"/>
      <w:marTop w:val="0"/>
      <w:marBottom w:val="0"/>
      <w:divBdr>
        <w:top w:val="none" w:sz="0" w:space="0" w:color="auto"/>
        <w:left w:val="none" w:sz="0" w:space="0" w:color="auto"/>
        <w:bottom w:val="none" w:sz="0" w:space="0" w:color="auto"/>
        <w:right w:val="none" w:sz="0" w:space="0" w:color="auto"/>
      </w:divBdr>
    </w:div>
    <w:div w:id="2111582924">
      <w:bodyDiv w:val="1"/>
      <w:marLeft w:val="0"/>
      <w:marRight w:val="0"/>
      <w:marTop w:val="0"/>
      <w:marBottom w:val="0"/>
      <w:divBdr>
        <w:top w:val="none" w:sz="0" w:space="0" w:color="auto"/>
        <w:left w:val="none" w:sz="0" w:space="0" w:color="auto"/>
        <w:bottom w:val="none" w:sz="0" w:space="0" w:color="auto"/>
        <w:right w:val="none" w:sz="0" w:space="0" w:color="auto"/>
      </w:divBdr>
    </w:div>
    <w:div w:id="2111583307">
      <w:bodyDiv w:val="1"/>
      <w:marLeft w:val="0"/>
      <w:marRight w:val="0"/>
      <w:marTop w:val="0"/>
      <w:marBottom w:val="0"/>
      <w:divBdr>
        <w:top w:val="none" w:sz="0" w:space="0" w:color="auto"/>
        <w:left w:val="none" w:sz="0" w:space="0" w:color="auto"/>
        <w:bottom w:val="none" w:sz="0" w:space="0" w:color="auto"/>
        <w:right w:val="none" w:sz="0" w:space="0" w:color="auto"/>
      </w:divBdr>
    </w:div>
    <w:div w:id="2111733114">
      <w:bodyDiv w:val="1"/>
      <w:marLeft w:val="0"/>
      <w:marRight w:val="0"/>
      <w:marTop w:val="0"/>
      <w:marBottom w:val="0"/>
      <w:divBdr>
        <w:top w:val="none" w:sz="0" w:space="0" w:color="auto"/>
        <w:left w:val="none" w:sz="0" w:space="0" w:color="auto"/>
        <w:bottom w:val="none" w:sz="0" w:space="0" w:color="auto"/>
        <w:right w:val="none" w:sz="0" w:space="0" w:color="auto"/>
      </w:divBdr>
    </w:div>
    <w:div w:id="2112046085">
      <w:bodyDiv w:val="1"/>
      <w:marLeft w:val="0"/>
      <w:marRight w:val="0"/>
      <w:marTop w:val="0"/>
      <w:marBottom w:val="0"/>
      <w:divBdr>
        <w:top w:val="none" w:sz="0" w:space="0" w:color="auto"/>
        <w:left w:val="none" w:sz="0" w:space="0" w:color="auto"/>
        <w:bottom w:val="none" w:sz="0" w:space="0" w:color="auto"/>
        <w:right w:val="none" w:sz="0" w:space="0" w:color="auto"/>
      </w:divBdr>
    </w:div>
    <w:div w:id="2112624415">
      <w:bodyDiv w:val="1"/>
      <w:marLeft w:val="0"/>
      <w:marRight w:val="0"/>
      <w:marTop w:val="0"/>
      <w:marBottom w:val="0"/>
      <w:divBdr>
        <w:top w:val="none" w:sz="0" w:space="0" w:color="auto"/>
        <w:left w:val="none" w:sz="0" w:space="0" w:color="auto"/>
        <w:bottom w:val="none" w:sz="0" w:space="0" w:color="auto"/>
        <w:right w:val="none" w:sz="0" w:space="0" w:color="auto"/>
      </w:divBdr>
    </w:div>
    <w:div w:id="2112627461">
      <w:bodyDiv w:val="1"/>
      <w:marLeft w:val="0"/>
      <w:marRight w:val="0"/>
      <w:marTop w:val="0"/>
      <w:marBottom w:val="0"/>
      <w:divBdr>
        <w:top w:val="none" w:sz="0" w:space="0" w:color="auto"/>
        <w:left w:val="none" w:sz="0" w:space="0" w:color="auto"/>
        <w:bottom w:val="none" w:sz="0" w:space="0" w:color="auto"/>
        <w:right w:val="none" w:sz="0" w:space="0" w:color="auto"/>
      </w:divBdr>
    </w:div>
    <w:div w:id="2113040115">
      <w:bodyDiv w:val="1"/>
      <w:marLeft w:val="0"/>
      <w:marRight w:val="0"/>
      <w:marTop w:val="0"/>
      <w:marBottom w:val="0"/>
      <w:divBdr>
        <w:top w:val="none" w:sz="0" w:space="0" w:color="auto"/>
        <w:left w:val="none" w:sz="0" w:space="0" w:color="auto"/>
        <w:bottom w:val="none" w:sz="0" w:space="0" w:color="auto"/>
        <w:right w:val="none" w:sz="0" w:space="0" w:color="auto"/>
      </w:divBdr>
    </w:div>
    <w:div w:id="2113163444">
      <w:bodyDiv w:val="1"/>
      <w:marLeft w:val="0"/>
      <w:marRight w:val="0"/>
      <w:marTop w:val="0"/>
      <w:marBottom w:val="0"/>
      <w:divBdr>
        <w:top w:val="none" w:sz="0" w:space="0" w:color="auto"/>
        <w:left w:val="none" w:sz="0" w:space="0" w:color="auto"/>
        <w:bottom w:val="none" w:sz="0" w:space="0" w:color="auto"/>
        <w:right w:val="none" w:sz="0" w:space="0" w:color="auto"/>
      </w:divBdr>
    </w:div>
    <w:div w:id="2113356747">
      <w:bodyDiv w:val="1"/>
      <w:marLeft w:val="0"/>
      <w:marRight w:val="0"/>
      <w:marTop w:val="0"/>
      <w:marBottom w:val="0"/>
      <w:divBdr>
        <w:top w:val="none" w:sz="0" w:space="0" w:color="auto"/>
        <w:left w:val="none" w:sz="0" w:space="0" w:color="auto"/>
        <w:bottom w:val="none" w:sz="0" w:space="0" w:color="auto"/>
        <w:right w:val="none" w:sz="0" w:space="0" w:color="auto"/>
      </w:divBdr>
    </w:div>
    <w:div w:id="2113427917">
      <w:bodyDiv w:val="1"/>
      <w:marLeft w:val="0"/>
      <w:marRight w:val="0"/>
      <w:marTop w:val="0"/>
      <w:marBottom w:val="0"/>
      <w:divBdr>
        <w:top w:val="none" w:sz="0" w:space="0" w:color="auto"/>
        <w:left w:val="none" w:sz="0" w:space="0" w:color="auto"/>
        <w:bottom w:val="none" w:sz="0" w:space="0" w:color="auto"/>
        <w:right w:val="none" w:sz="0" w:space="0" w:color="auto"/>
      </w:divBdr>
    </w:div>
    <w:div w:id="2113546771">
      <w:bodyDiv w:val="1"/>
      <w:marLeft w:val="0"/>
      <w:marRight w:val="0"/>
      <w:marTop w:val="0"/>
      <w:marBottom w:val="0"/>
      <w:divBdr>
        <w:top w:val="none" w:sz="0" w:space="0" w:color="auto"/>
        <w:left w:val="none" w:sz="0" w:space="0" w:color="auto"/>
        <w:bottom w:val="none" w:sz="0" w:space="0" w:color="auto"/>
        <w:right w:val="none" w:sz="0" w:space="0" w:color="auto"/>
      </w:divBdr>
    </w:div>
    <w:div w:id="2113737935">
      <w:bodyDiv w:val="1"/>
      <w:marLeft w:val="0"/>
      <w:marRight w:val="0"/>
      <w:marTop w:val="0"/>
      <w:marBottom w:val="0"/>
      <w:divBdr>
        <w:top w:val="none" w:sz="0" w:space="0" w:color="auto"/>
        <w:left w:val="none" w:sz="0" w:space="0" w:color="auto"/>
        <w:bottom w:val="none" w:sz="0" w:space="0" w:color="auto"/>
        <w:right w:val="none" w:sz="0" w:space="0" w:color="auto"/>
      </w:divBdr>
    </w:div>
    <w:div w:id="2114014825">
      <w:bodyDiv w:val="1"/>
      <w:marLeft w:val="0"/>
      <w:marRight w:val="0"/>
      <w:marTop w:val="0"/>
      <w:marBottom w:val="0"/>
      <w:divBdr>
        <w:top w:val="none" w:sz="0" w:space="0" w:color="auto"/>
        <w:left w:val="none" w:sz="0" w:space="0" w:color="auto"/>
        <w:bottom w:val="none" w:sz="0" w:space="0" w:color="auto"/>
        <w:right w:val="none" w:sz="0" w:space="0" w:color="auto"/>
      </w:divBdr>
    </w:div>
    <w:div w:id="2114125881">
      <w:bodyDiv w:val="1"/>
      <w:marLeft w:val="0"/>
      <w:marRight w:val="0"/>
      <w:marTop w:val="0"/>
      <w:marBottom w:val="0"/>
      <w:divBdr>
        <w:top w:val="none" w:sz="0" w:space="0" w:color="auto"/>
        <w:left w:val="none" w:sz="0" w:space="0" w:color="auto"/>
        <w:bottom w:val="none" w:sz="0" w:space="0" w:color="auto"/>
        <w:right w:val="none" w:sz="0" w:space="0" w:color="auto"/>
      </w:divBdr>
    </w:div>
    <w:div w:id="2114205221">
      <w:bodyDiv w:val="1"/>
      <w:marLeft w:val="0"/>
      <w:marRight w:val="0"/>
      <w:marTop w:val="0"/>
      <w:marBottom w:val="0"/>
      <w:divBdr>
        <w:top w:val="none" w:sz="0" w:space="0" w:color="auto"/>
        <w:left w:val="none" w:sz="0" w:space="0" w:color="auto"/>
        <w:bottom w:val="none" w:sz="0" w:space="0" w:color="auto"/>
        <w:right w:val="none" w:sz="0" w:space="0" w:color="auto"/>
      </w:divBdr>
    </w:div>
    <w:div w:id="2114936886">
      <w:bodyDiv w:val="1"/>
      <w:marLeft w:val="0"/>
      <w:marRight w:val="0"/>
      <w:marTop w:val="0"/>
      <w:marBottom w:val="0"/>
      <w:divBdr>
        <w:top w:val="none" w:sz="0" w:space="0" w:color="auto"/>
        <w:left w:val="none" w:sz="0" w:space="0" w:color="auto"/>
        <w:bottom w:val="none" w:sz="0" w:space="0" w:color="auto"/>
        <w:right w:val="none" w:sz="0" w:space="0" w:color="auto"/>
      </w:divBdr>
    </w:div>
    <w:div w:id="2115243415">
      <w:bodyDiv w:val="1"/>
      <w:marLeft w:val="0"/>
      <w:marRight w:val="0"/>
      <w:marTop w:val="0"/>
      <w:marBottom w:val="0"/>
      <w:divBdr>
        <w:top w:val="none" w:sz="0" w:space="0" w:color="auto"/>
        <w:left w:val="none" w:sz="0" w:space="0" w:color="auto"/>
        <w:bottom w:val="none" w:sz="0" w:space="0" w:color="auto"/>
        <w:right w:val="none" w:sz="0" w:space="0" w:color="auto"/>
      </w:divBdr>
    </w:div>
    <w:div w:id="2115319356">
      <w:bodyDiv w:val="1"/>
      <w:marLeft w:val="0"/>
      <w:marRight w:val="0"/>
      <w:marTop w:val="0"/>
      <w:marBottom w:val="0"/>
      <w:divBdr>
        <w:top w:val="none" w:sz="0" w:space="0" w:color="auto"/>
        <w:left w:val="none" w:sz="0" w:space="0" w:color="auto"/>
        <w:bottom w:val="none" w:sz="0" w:space="0" w:color="auto"/>
        <w:right w:val="none" w:sz="0" w:space="0" w:color="auto"/>
      </w:divBdr>
    </w:div>
    <w:div w:id="2115589718">
      <w:bodyDiv w:val="1"/>
      <w:marLeft w:val="0"/>
      <w:marRight w:val="0"/>
      <w:marTop w:val="0"/>
      <w:marBottom w:val="0"/>
      <w:divBdr>
        <w:top w:val="none" w:sz="0" w:space="0" w:color="auto"/>
        <w:left w:val="none" w:sz="0" w:space="0" w:color="auto"/>
        <w:bottom w:val="none" w:sz="0" w:space="0" w:color="auto"/>
        <w:right w:val="none" w:sz="0" w:space="0" w:color="auto"/>
      </w:divBdr>
    </w:div>
    <w:div w:id="2115709871">
      <w:bodyDiv w:val="1"/>
      <w:marLeft w:val="0"/>
      <w:marRight w:val="0"/>
      <w:marTop w:val="0"/>
      <w:marBottom w:val="0"/>
      <w:divBdr>
        <w:top w:val="none" w:sz="0" w:space="0" w:color="auto"/>
        <w:left w:val="none" w:sz="0" w:space="0" w:color="auto"/>
        <w:bottom w:val="none" w:sz="0" w:space="0" w:color="auto"/>
        <w:right w:val="none" w:sz="0" w:space="0" w:color="auto"/>
      </w:divBdr>
    </w:div>
    <w:div w:id="2116050186">
      <w:bodyDiv w:val="1"/>
      <w:marLeft w:val="0"/>
      <w:marRight w:val="0"/>
      <w:marTop w:val="0"/>
      <w:marBottom w:val="0"/>
      <w:divBdr>
        <w:top w:val="none" w:sz="0" w:space="0" w:color="auto"/>
        <w:left w:val="none" w:sz="0" w:space="0" w:color="auto"/>
        <w:bottom w:val="none" w:sz="0" w:space="0" w:color="auto"/>
        <w:right w:val="none" w:sz="0" w:space="0" w:color="auto"/>
      </w:divBdr>
    </w:div>
    <w:div w:id="2116096223">
      <w:bodyDiv w:val="1"/>
      <w:marLeft w:val="0"/>
      <w:marRight w:val="0"/>
      <w:marTop w:val="0"/>
      <w:marBottom w:val="0"/>
      <w:divBdr>
        <w:top w:val="none" w:sz="0" w:space="0" w:color="auto"/>
        <w:left w:val="none" w:sz="0" w:space="0" w:color="auto"/>
        <w:bottom w:val="none" w:sz="0" w:space="0" w:color="auto"/>
        <w:right w:val="none" w:sz="0" w:space="0" w:color="auto"/>
      </w:divBdr>
    </w:div>
    <w:div w:id="2116168530">
      <w:bodyDiv w:val="1"/>
      <w:marLeft w:val="0"/>
      <w:marRight w:val="0"/>
      <w:marTop w:val="0"/>
      <w:marBottom w:val="0"/>
      <w:divBdr>
        <w:top w:val="none" w:sz="0" w:space="0" w:color="auto"/>
        <w:left w:val="none" w:sz="0" w:space="0" w:color="auto"/>
        <w:bottom w:val="none" w:sz="0" w:space="0" w:color="auto"/>
        <w:right w:val="none" w:sz="0" w:space="0" w:color="auto"/>
      </w:divBdr>
    </w:div>
    <w:div w:id="2116169152">
      <w:bodyDiv w:val="1"/>
      <w:marLeft w:val="0"/>
      <w:marRight w:val="0"/>
      <w:marTop w:val="0"/>
      <w:marBottom w:val="0"/>
      <w:divBdr>
        <w:top w:val="none" w:sz="0" w:space="0" w:color="auto"/>
        <w:left w:val="none" w:sz="0" w:space="0" w:color="auto"/>
        <w:bottom w:val="none" w:sz="0" w:space="0" w:color="auto"/>
        <w:right w:val="none" w:sz="0" w:space="0" w:color="auto"/>
      </w:divBdr>
    </w:div>
    <w:div w:id="2116172485">
      <w:bodyDiv w:val="1"/>
      <w:marLeft w:val="0"/>
      <w:marRight w:val="0"/>
      <w:marTop w:val="0"/>
      <w:marBottom w:val="0"/>
      <w:divBdr>
        <w:top w:val="none" w:sz="0" w:space="0" w:color="auto"/>
        <w:left w:val="none" w:sz="0" w:space="0" w:color="auto"/>
        <w:bottom w:val="none" w:sz="0" w:space="0" w:color="auto"/>
        <w:right w:val="none" w:sz="0" w:space="0" w:color="auto"/>
      </w:divBdr>
    </w:div>
    <w:div w:id="2116515127">
      <w:bodyDiv w:val="1"/>
      <w:marLeft w:val="0"/>
      <w:marRight w:val="0"/>
      <w:marTop w:val="0"/>
      <w:marBottom w:val="0"/>
      <w:divBdr>
        <w:top w:val="none" w:sz="0" w:space="0" w:color="auto"/>
        <w:left w:val="none" w:sz="0" w:space="0" w:color="auto"/>
        <w:bottom w:val="none" w:sz="0" w:space="0" w:color="auto"/>
        <w:right w:val="none" w:sz="0" w:space="0" w:color="auto"/>
      </w:divBdr>
    </w:div>
    <w:div w:id="2116944922">
      <w:bodyDiv w:val="1"/>
      <w:marLeft w:val="0"/>
      <w:marRight w:val="0"/>
      <w:marTop w:val="0"/>
      <w:marBottom w:val="0"/>
      <w:divBdr>
        <w:top w:val="none" w:sz="0" w:space="0" w:color="auto"/>
        <w:left w:val="none" w:sz="0" w:space="0" w:color="auto"/>
        <w:bottom w:val="none" w:sz="0" w:space="0" w:color="auto"/>
        <w:right w:val="none" w:sz="0" w:space="0" w:color="auto"/>
      </w:divBdr>
    </w:div>
    <w:div w:id="2117211228">
      <w:bodyDiv w:val="1"/>
      <w:marLeft w:val="0"/>
      <w:marRight w:val="0"/>
      <w:marTop w:val="0"/>
      <w:marBottom w:val="0"/>
      <w:divBdr>
        <w:top w:val="none" w:sz="0" w:space="0" w:color="auto"/>
        <w:left w:val="none" w:sz="0" w:space="0" w:color="auto"/>
        <w:bottom w:val="none" w:sz="0" w:space="0" w:color="auto"/>
        <w:right w:val="none" w:sz="0" w:space="0" w:color="auto"/>
      </w:divBdr>
    </w:div>
    <w:div w:id="2117216474">
      <w:bodyDiv w:val="1"/>
      <w:marLeft w:val="0"/>
      <w:marRight w:val="0"/>
      <w:marTop w:val="0"/>
      <w:marBottom w:val="0"/>
      <w:divBdr>
        <w:top w:val="none" w:sz="0" w:space="0" w:color="auto"/>
        <w:left w:val="none" w:sz="0" w:space="0" w:color="auto"/>
        <w:bottom w:val="none" w:sz="0" w:space="0" w:color="auto"/>
        <w:right w:val="none" w:sz="0" w:space="0" w:color="auto"/>
      </w:divBdr>
    </w:div>
    <w:div w:id="2117358198">
      <w:bodyDiv w:val="1"/>
      <w:marLeft w:val="0"/>
      <w:marRight w:val="0"/>
      <w:marTop w:val="0"/>
      <w:marBottom w:val="0"/>
      <w:divBdr>
        <w:top w:val="none" w:sz="0" w:space="0" w:color="auto"/>
        <w:left w:val="none" w:sz="0" w:space="0" w:color="auto"/>
        <w:bottom w:val="none" w:sz="0" w:space="0" w:color="auto"/>
        <w:right w:val="none" w:sz="0" w:space="0" w:color="auto"/>
      </w:divBdr>
    </w:div>
    <w:div w:id="2117865299">
      <w:bodyDiv w:val="1"/>
      <w:marLeft w:val="0"/>
      <w:marRight w:val="0"/>
      <w:marTop w:val="0"/>
      <w:marBottom w:val="0"/>
      <w:divBdr>
        <w:top w:val="none" w:sz="0" w:space="0" w:color="auto"/>
        <w:left w:val="none" w:sz="0" w:space="0" w:color="auto"/>
        <w:bottom w:val="none" w:sz="0" w:space="0" w:color="auto"/>
        <w:right w:val="none" w:sz="0" w:space="0" w:color="auto"/>
      </w:divBdr>
    </w:div>
    <w:div w:id="2118064335">
      <w:bodyDiv w:val="1"/>
      <w:marLeft w:val="0"/>
      <w:marRight w:val="0"/>
      <w:marTop w:val="0"/>
      <w:marBottom w:val="0"/>
      <w:divBdr>
        <w:top w:val="none" w:sz="0" w:space="0" w:color="auto"/>
        <w:left w:val="none" w:sz="0" w:space="0" w:color="auto"/>
        <w:bottom w:val="none" w:sz="0" w:space="0" w:color="auto"/>
        <w:right w:val="none" w:sz="0" w:space="0" w:color="auto"/>
      </w:divBdr>
    </w:div>
    <w:div w:id="2118285195">
      <w:bodyDiv w:val="1"/>
      <w:marLeft w:val="0"/>
      <w:marRight w:val="0"/>
      <w:marTop w:val="0"/>
      <w:marBottom w:val="0"/>
      <w:divBdr>
        <w:top w:val="none" w:sz="0" w:space="0" w:color="auto"/>
        <w:left w:val="none" w:sz="0" w:space="0" w:color="auto"/>
        <w:bottom w:val="none" w:sz="0" w:space="0" w:color="auto"/>
        <w:right w:val="none" w:sz="0" w:space="0" w:color="auto"/>
      </w:divBdr>
    </w:div>
    <w:div w:id="2118328214">
      <w:bodyDiv w:val="1"/>
      <w:marLeft w:val="0"/>
      <w:marRight w:val="0"/>
      <w:marTop w:val="0"/>
      <w:marBottom w:val="0"/>
      <w:divBdr>
        <w:top w:val="none" w:sz="0" w:space="0" w:color="auto"/>
        <w:left w:val="none" w:sz="0" w:space="0" w:color="auto"/>
        <w:bottom w:val="none" w:sz="0" w:space="0" w:color="auto"/>
        <w:right w:val="none" w:sz="0" w:space="0" w:color="auto"/>
      </w:divBdr>
    </w:div>
    <w:div w:id="2118332531">
      <w:bodyDiv w:val="1"/>
      <w:marLeft w:val="0"/>
      <w:marRight w:val="0"/>
      <w:marTop w:val="0"/>
      <w:marBottom w:val="0"/>
      <w:divBdr>
        <w:top w:val="none" w:sz="0" w:space="0" w:color="auto"/>
        <w:left w:val="none" w:sz="0" w:space="0" w:color="auto"/>
        <w:bottom w:val="none" w:sz="0" w:space="0" w:color="auto"/>
        <w:right w:val="none" w:sz="0" w:space="0" w:color="auto"/>
      </w:divBdr>
    </w:div>
    <w:div w:id="2118713400">
      <w:bodyDiv w:val="1"/>
      <w:marLeft w:val="0"/>
      <w:marRight w:val="0"/>
      <w:marTop w:val="0"/>
      <w:marBottom w:val="0"/>
      <w:divBdr>
        <w:top w:val="none" w:sz="0" w:space="0" w:color="auto"/>
        <w:left w:val="none" w:sz="0" w:space="0" w:color="auto"/>
        <w:bottom w:val="none" w:sz="0" w:space="0" w:color="auto"/>
        <w:right w:val="none" w:sz="0" w:space="0" w:color="auto"/>
      </w:divBdr>
    </w:div>
    <w:div w:id="2118714021">
      <w:bodyDiv w:val="1"/>
      <w:marLeft w:val="0"/>
      <w:marRight w:val="0"/>
      <w:marTop w:val="0"/>
      <w:marBottom w:val="0"/>
      <w:divBdr>
        <w:top w:val="none" w:sz="0" w:space="0" w:color="auto"/>
        <w:left w:val="none" w:sz="0" w:space="0" w:color="auto"/>
        <w:bottom w:val="none" w:sz="0" w:space="0" w:color="auto"/>
        <w:right w:val="none" w:sz="0" w:space="0" w:color="auto"/>
      </w:divBdr>
    </w:div>
    <w:div w:id="2118989475">
      <w:bodyDiv w:val="1"/>
      <w:marLeft w:val="0"/>
      <w:marRight w:val="0"/>
      <w:marTop w:val="0"/>
      <w:marBottom w:val="0"/>
      <w:divBdr>
        <w:top w:val="none" w:sz="0" w:space="0" w:color="auto"/>
        <w:left w:val="none" w:sz="0" w:space="0" w:color="auto"/>
        <w:bottom w:val="none" w:sz="0" w:space="0" w:color="auto"/>
        <w:right w:val="none" w:sz="0" w:space="0" w:color="auto"/>
      </w:divBdr>
    </w:div>
    <w:div w:id="2119251140">
      <w:bodyDiv w:val="1"/>
      <w:marLeft w:val="0"/>
      <w:marRight w:val="0"/>
      <w:marTop w:val="0"/>
      <w:marBottom w:val="0"/>
      <w:divBdr>
        <w:top w:val="none" w:sz="0" w:space="0" w:color="auto"/>
        <w:left w:val="none" w:sz="0" w:space="0" w:color="auto"/>
        <w:bottom w:val="none" w:sz="0" w:space="0" w:color="auto"/>
        <w:right w:val="none" w:sz="0" w:space="0" w:color="auto"/>
      </w:divBdr>
    </w:div>
    <w:div w:id="2119256604">
      <w:bodyDiv w:val="1"/>
      <w:marLeft w:val="0"/>
      <w:marRight w:val="0"/>
      <w:marTop w:val="0"/>
      <w:marBottom w:val="0"/>
      <w:divBdr>
        <w:top w:val="none" w:sz="0" w:space="0" w:color="auto"/>
        <w:left w:val="none" w:sz="0" w:space="0" w:color="auto"/>
        <w:bottom w:val="none" w:sz="0" w:space="0" w:color="auto"/>
        <w:right w:val="none" w:sz="0" w:space="0" w:color="auto"/>
      </w:divBdr>
    </w:div>
    <w:div w:id="2119370606">
      <w:bodyDiv w:val="1"/>
      <w:marLeft w:val="0"/>
      <w:marRight w:val="0"/>
      <w:marTop w:val="0"/>
      <w:marBottom w:val="0"/>
      <w:divBdr>
        <w:top w:val="none" w:sz="0" w:space="0" w:color="auto"/>
        <w:left w:val="none" w:sz="0" w:space="0" w:color="auto"/>
        <w:bottom w:val="none" w:sz="0" w:space="0" w:color="auto"/>
        <w:right w:val="none" w:sz="0" w:space="0" w:color="auto"/>
      </w:divBdr>
    </w:div>
    <w:div w:id="2119447140">
      <w:bodyDiv w:val="1"/>
      <w:marLeft w:val="0"/>
      <w:marRight w:val="0"/>
      <w:marTop w:val="0"/>
      <w:marBottom w:val="0"/>
      <w:divBdr>
        <w:top w:val="none" w:sz="0" w:space="0" w:color="auto"/>
        <w:left w:val="none" w:sz="0" w:space="0" w:color="auto"/>
        <w:bottom w:val="none" w:sz="0" w:space="0" w:color="auto"/>
        <w:right w:val="none" w:sz="0" w:space="0" w:color="auto"/>
      </w:divBdr>
    </w:div>
    <w:div w:id="2119832587">
      <w:bodyDiv w:val="1"/>
      <w:marLeft w:val="0"/>
      <w:marRight w:val="0"/>
      <w:marTop w:val="0"/>
      <w:marBottom w:val="0"/>
      <w:divBdr>
        <w:top w:val="none" w:sz="0" w:space="0" w:color="auto"/>
        <w:left w:val="none" w:sz="0" w:space="0" w:color="auto"/>
        <w:bottom w:val="none" w:sz="0" w:space="0" w:color="auto"/>
        <w:right w:val="none" w:sz="0" w:space="0" w:color="auto"/>
      </w:divBdr>
    </w:div>
    <w:div w:id="2119912423">
      <w:bodyDiv w:val="1"/>
      <w:marLeft w:val="0"/>
      <w:marRight w:val="0"/>
      <w:marTop w:val="0"/>
      <w:marBottom w:val="0"/>
      <w:divBdr>
        <w:top w:val="none" w:sz="0" w:space="0" w:color="auto"/>
        <w:left w:val="none" w:sz="0" w:space="0" w:color="auto"/>
        <w:bottom w:val="none" w:sz="0" w:space="0" w:color="auto"/>
        <w:right w:val="none" w:sz="0" w:space="0" w:color="auto"/>
      </w:divBdr>
    </w:div>
    <w:div w:id="2119982686">
      <w:bodyDiv w:val="1"/>
      <w:marLeft w:val="0"/>
      <w:marRight w:val="0"/>
      <w:marTop w:val="0"/>
      <w:marBottom w:val="0"/>
      <w:divBdr>
        <w:top w:val="none" w:sz="0" w:space="0" w:color="auto"/>
        <w:left w:val="none" w:sz="0" w:space="0" w:color="auto"/>
        <w:bottom w:val="none" w:sz="0" w:space="0" w:color="auto"/>
        <w:right w:val="none" w:sz="0" w:space="0" w:color="auto"/>
      </w:divBdr>
    </w:div>
    <w:div w:id="2120251952">
      <w:bodyDiv w:val="1"/>
      <w:marLeft w:val="0"/>
      <w:marRight w:val="0"/>
      <w:marTop w:val="0"/>
      <w:marBottom w:val="0"/>
      <w:divBdr>
        <w:top w:val="none" w:sz="0" w:space="0" w:color="auto"/>
        <w:left w:val="none" w:sz="0" w:space="0" w:color="auto"/>
        <w:bottom w:val="none" w:sz="0" w:space="0" w:color="auto"/>
        <w:right w:val="none" w:sz="0" w:space="0" w:color="auto"/>
      </w:divBdr>
    </w:div>
    <w:div w:id="2120295350">
      <w:bodyDiv w:val="1"/>
      <w:marLeft w:val="0"/>
      <w:marRight w:val="0"/>
      <w:marTop w:val="0"/>
      <w:marBottom w:val="0"/>
      <w:divBdr>
        <w:top w:val="none" w:sz="0" w:space="0" w:color="auto"/>
        <w:left w:val="none" w:sz="0" w:space="0" w:color="auto"/>
        <w:bottom w:val="none" w:sz="0" w:space="0" w:color="auto"/>
        <w:right w:val="none" w:sz="0" w:space="0" w:color="auto"/>
      </w:divBdr>
    </w:div>
    <w:div w:id="2121873432">
      <w:bodyDiv w:val="1"/>
      <w:marLeft w:val="0"/>
      <w:marRight w:val="0"/>
      <w:marTop w:val="0"/>
      <w:marBottom w:val="0"/>
      <w:divBdr>
        <w:top w:val="none" w:sz="0" w:space="0" w:color="auto"/>
        <w:left w:val="none" w:sz="0" w:space="0" w:color="auto"/>
        <w:bottom w:val="none" w:sz="0" w:space="0" w:color="auto"/>
        <w:right w:val="none" w:sz="0" w:space="0" w:color="auto"/>
      </w:divBdr>
    </w:div>
    <w:div w:id="2122188255">
      <w:bodyDiv w:val="1"/>
      <w:marLeft w:val="0"/>
      <w:marRight w:val="0"/>
      <w:marTop w:val="0"/>
      <w:marBottom w:val="0"/>
      <w:divBdr>
        <w:top w:val="none" w:sz="0" w:space="0" w:color="auto"/>
        <w:left w:val="none" w:sz="0" w:space="0" w:color="auto"/>
        <w:bottom w:val="none" w:sz="0" w:space="0" w:color="auto"/>
        <w:right w:val="none" w:sz="0" w:space="0" w:color="auto"/>
      </w:divBdr>
    </w:div>
    <w:div w:id="2122414104">
      <w:bodyDiv w:val="1"/>
      <w:marLeft w:val="0"/>
      <w:marRight w:val="0"/>
      <w:marTop w:val="0"/>
      <w:marBottom w:val="0"/>
      <w:divBdr>
        <w:top w:val="none" w:sz="0" w:space="0" w:color="auto"/>
        <w:left w:val="none" w:sz="0" w:space="0" w:color="auto"/>
        <w:bottom w:val="none" w:sz="0" w:space="0" w:color="auto"/>
        <w:right w:val="none" w:sz="0" w:space="0" w:color="auto"/>
      </w:divBdr>
    </w:div>
    <w:div w:id="2122450540">
      <w:bodyDiv w:val="1"/>
      <w:marLeft w:val="0"/>
      <w:marRight w:val="0"/>
      <w:marTop w:val="0"/>
      <w:marBottom w:val="0"/>
      <w:divBdr>
        <w:top w:val="none" w:sz="0" w:space="0" w:color="auto"/>
        <w:left w:val="none" w:sz="0" w:space="0" w:color="auto"/>
        <w:bottom w:val="none" w:sz="0" w:space="0" w:color="auto"/>
        <w:right w:val="none" w:sz="0" w:space="0" w:color="auto"/>
      </w:divBdr>
    </w:div>
    <w:div w:id="2122649120">
      <w:bodyDiv w:val="1"/>
      <w:marLeft w:val="0"/>
      <w:marRight w:val="0"/>
      <w:marTop w:val="0"/>
      <w:marBottom w:val="0"/>
      <w:divBdr>
        <w:top w:val="none" w:sz="0" w:space="0" w:color="auto"/>
        <w:left w:val="none" w:sz="0" w:space="0" w:color="auto"/>
        <w:bottom w:val="none" w:sz="0" w:space="0" w:color="auto"/>
        <w:right w:val="none" w:sz="0" w:space="0" w:color="auto"/>
      </w:divBdr>
    </w:div>
    <w:div w:id="2122915678">
      <w:bodyDiv w:val="1"/>
      <w:marLeft w:val="0"/>
      <w:marRight w:val="0"/>
      <w:marTop w:val="0"/>
      <w:marBottom w:val="0"/>
      <w:divBdr>
        <w:top w:val="none" w:sz="0" w:space="0" w:color="auto"/>
        <w:left w:val="none" w:sz="0" w:space="0" w:color="auto"/>
        <w:bottom w:val="none" w:sz="0" w:space="0" w:color="auto"/>
        <w:right w:val="none" w:sz="0" w:space="0" w:color="auto"/>
      </w:divBdr>
    </w:div>
    <w:div w:id="2122991095">
      <w:bodyDiv w:val="1"/>
      <w:marLeft w:val="0"/>
      <w:marRight w:val="0"/>
      <w:marTop w:val="0"/>
      <w:marBottom w:val="0"/>
      <w:divBdr>
        <w:top w:val="none" w:sz="0" w:space="0" w:color="auto"/>
        <w:left w:val="none" w:sz="0" w:space="0" w:color="auto"/>
        <w:bottom w:val="none" w:sz="0" w:space="0" w:color="auto"/>
        <w:right w:val="none" w:sz="0" w:space="0" w:color="auto"/>
      </w:divBdr>
    </w:div>
    <w:div w:id="2123260602">
      <w:bodyDiv w:val="1"/>
      <w:marLeft w:val="0"/>
      <w:marRight w:val="0"/>
      <w:marTop w:val="0"/>
      <w:marBottom w:val="0"/>
      <w:divBdr>
        <w:top w:val="none" w:sz="0" w:space="0" w:color="auto"/>
        <w:left w:val="none" w:sz="0" w:space="0" w:color="auto"/>
        <w:bottom w:val="none" w:sz="0" w:space="0" w:color="auto"/>
        <w:right w:val="none" w:sz="0" w:space="0" w:color="auto"/>
      </w:divBdr>
    </w:div>
    <w:div w:id="2123374902">
      <w:bodyDiv w:val="1"/>
      <w:marLeft w:val="0"/>
      <w:marRight w:val="0"/>
      <w:marTop w:val="0"/>
      <w:marBottom w:val="0"/>
      <w:divBdr>
        <w:top w:val="none" w:sz="0" w:space="0" w:color="auto"/>
        <w:left w:val="none" w:sz="0" w:space="0" w:color="auto"/>
        <w:bottom w:val="none" w:sz="0" w:space="0" w:color="auto"/>
        <w:right w:val="none" w:sz="0" w:space="0" w:color="auto"/>
      </w:divBdr>
    </w:div>
    <w:div w:id="2123375546">
      <w:bodyDiv w:val="1"/>
      <w:marLeft w:val="0"/>
      <w:marRight w:val="0"/>
      <w:marTop w:val="0"/>
      <w:marBottom w:val="0"/>
      <w:divBdr>
        <w:top w:val="none" w:sz="0" w:space="0" w:color="auto"/>
        <w:left w:val="none" w:sz="0" w:space="0" w:color="auto"/>
        <w:bottom w:val="none" w:sz="0" w:space="0" w:color="auto"/>
        <w:right w:val="none" w:sz="0" w:space="0" w:color="auto"/>
      </w:divBdr>
    </w:div>
    <w:div w:id="2123378700">
      <w:bodyDiv w:val="1"/>
      <w:marLeft w:val="0"/>
      <w:marRight w:val="0"/>
      <w:marTop w:val="0"/>
      <w:marBottom w:val="0"/>
      <w:divBdr>
        <w:top w:val="none" w:sz="0" w:space="0" w:color="auto"/>
        <w:left w:val="none" w:sz="0" w:space="0" w:color="auto"/>
        <w:bottom w:val="none" w:sz="0" w:space="0" w:color="auto"/>
        <w:right w:val="none" w:sz="0" w:space="0" w:color="auto"/>
      </w:divBdr>
    </w:div>
    <w:div w:id="2123528476">
      <w:bodyDiv w:val="1"/>
      <w:marLeft w:val="0"/>
      <w:marRight w:val="0"/>
      <w:marTop w:val="0"/>
      <w:marBottom w:val="0"/>
      <w:divBdr>
        <w:top w:val="none" w:sz="0" w:space="0" w:color="auto"/>
        <w:left w:val="none" w:sz="0" w:space="0" w:color="auto"/>
        <w:bottom w:val="none" w:sz="0" w:space="0" w:color="auto"/>
        <w:right w:val="none" w:sz="0" w:space="0" w:color="auto"/>
      </w:divBdr>
    </w:div>
    <w:div w:id="2123568412">
      <w:bodyDiv w:val="1"/>
      <w:marLeft w:val="0"/>
      <w:marRight w:val="0"/>
      <w:marTop w:val="0"/>
      <w:marBottom w:val="0"/>
      <w:divBdr>
        <w:top w:val="none" w:sz="0" w:space="0" w:color="auto"/>
        <w:left w:val="none" w:sz="0" w:space="0" w:color="auto"/>
        <w:bottom w:val="none" w:sz="0" w:space="0" w:color="auto"/>
        <w:right w:val="none" w:sz="0" w:space="0" w:color="auto"/>
      </w:divBdr>
    </w:div>
    <w:div w:id="2123650356">
      <w:bodyDiv w:val="1"/>
      <w:marLeft w:val="0"/>
      <w:marRight w:val="0"/>
      <w:marTop w:val="0"/>
      <w:marBottom w:val="0"/>
      <w:divBdr>
        <w:top w:val="none" w:sz="0" w:space="0" w:color="auto"/>
        <w:left w:val="none" w:sz="0" w:space="0" w:color="auto"/>
        <w:bottom w:val="none" w:sz="0" w:space="0" w:color="auto"/>
        <w:right w:val="none" w:sz="0" w:space="0" w:color="auto"/>
      </w:divBdr>
    </w:div>
    <w:div w:id="2123764260">
      <w:bodyDiv w:val="1"/>
      <w:marLeft w:val="0"/>
      <w:marRight w:val="0"/>
      <w:marTop w:val="0"/>
      <w:marBottom w:val="0"/>
      <w:divBdr>
        <w:top w:val="none" w:sz="0" w:space="0" w:color="auto"/>
        <w:left w:val="none" w:sz="0" w:space="0" w:color="auto"/>
        <w:bottom w:val="none" w:sz="0" w:space="0" w:color="auto"/>
        <w:right w:val="none" w:sz="0" w:space="0" w:color="auto"/>
      </w:divBdr>
    </w:div>
    <w:div w:id="2123764380">
      <w:bodyDiv w:val="1"/>
      <w:marLeft w:val="0"/>
      <w:marRight w:val="0"/>
      <w:marTop w:val="0"/>
      <w:marBottom w:val="0"/>
      <w:divBdr>
        <w:top w:val="none" w:sz="0" w:space="0" w:color="auto"/>
        <w:left w:val="none" w:sz="0" w:space="0" w:color="auto"/>
        <w:bottom w:val="none" w:sz="0" w:space="0" w:color="auto"/>
        <w:right w:val="none" w:sz="0" w:space="0" w:color="auto"/>
      </w:divBdr>
    </w:div>
    <w:div w:id="2123987217">
      <w:bodyDiv w:val="1"/>
      <w:marLeft w:val="0"/>
      <w:marRight w:val="0"/>
      <w:marTop w:val="0"/>
      <w:marBottom w:val="0"/>
      <w:divBdr>
        <w:top w:val="none" w:sz="0" w:space="0" w:color="auto"/>
        <w:left w:val="none" w:sz="0" w:space="0" w:color="auto"/>
        <w:bottom w:val="none" w:sz="0" w:space="0" w:color="auto"/>
        <w:right w:val="none" w:sz="0" w:space="0" w:color="auto"/>
      </w:divBdr>
    </w:div>
    <w:div w:id="2124184924">
      <w:bodyDiv w:val="1"/>
      <w:marLeft w:val="0"/>
      <w:marRight w:val="0"/>
      <w:marTop w:val="0"/>
      <w:marBottom w:val="0"/>
      <w:divBdr>
        <w:top w:val="none" w:sz="0" w:space="0" w:color="auto"/>
        <w:left w:val="none" w:sz="0" w:space="0" w:color="auto"/>
        <w:bottom w:val="none" w:sz="0" w:space="0" w:color="auto"/>
        <w:right w:val="none" w:sz="0" w:space="0" w:color="auto"/>
      </w:divBdr>
    </w:div>
    <w:div w:id="2124568559">
      <w:bodyDiv w:val="1"/>
      <w:marLeft w:val="0"/>
      <w:marRight w:val="0"/>
      <w:marTop w:val="0"/>
      <w:marBottom w:val="0"/>
      <w:divBdr>
        <w:top w:val="none" w:sz="0" w:space="0" w:color="auto"/>
        <w:left w:val="none" w:sz="0" w:space="0" w:color="auto"/>
        <w:bottom w:val="none" w:sz="0" w:space="0" w:color="auto"/>
        <w:right w:val="none" w:sz="0" w:space="0" w:color="auto"/>
      </w:divBdr>
    </w:div>
    <w:div w:id="2124612040">
      <w:bodyDiv w:val="1"/>
      <w:marLeft w:val="0"/>
      <w:marRight w:val="0"/>
      <w:marTop w:val="0"/>
      <w:marBottom w:val="0"/>
      <w:divBdr>
        <w:top w:val="none" w:sz="0" w:space="0" w:color="auto"/>
        <w:left w:val="none" w:sz="0" w:space="0" w:color="auto"/>
        <w:bottom w:val="none" w:sz="0" w:space="0" w:color="auto"/>
        <w:right w:val="none" w:sz="0" w:space="0" w:color="auto"/>
      </w:divBdr>
    </w:div>
    <w:div w:id="2124764905">
      <w:bodyDiv w:val="1"/>
      <w:marLeft w:val="0"/>
      <w:marRight w:val="0"/>
      <w:marTop w:val="0"/>
      <w:marBottom w:val="0"/>
      <w:divBdr>
        <w:top w:val="none" w:sz="0" w:space="0" w:color="auto"/>
        <w:left w:val="none" w:sz="0" w:space="0" w:color="auto"/>
        <w:bottom w:val="none" w:sz="0" w:space="0" w:color="auto"/>
        <w:right w:val="none" w:sz="0" w:space="0" w:color="auto"/>
      </w:divBdr>
    </w:div>
    <w:div w:id="2124959422">
      <w:bodyDiv w:val="1"/>
      <w:marLeft w:val="0"/>
      <w:marRight w:val="0"/>
      <w:marTop w:val="0"/>
      <w:marBottom w:val="0"/>
      <w:divBdr>
        <w:top w:val="none" w:sz="0" w:space="0" w:color="auto"/>
        <w:left w:val="none" w:sz="0" w:space="0" w:color="auto"/>
        <w:bottom w:val="none" w:sz="0" w:space="0" w:color="auto"/>
        <w:right w:val="none" w:sz="0" w:space="0" w:color="auto"/>
      </w:divBdr>
    </w:div>
    <w:div w:id="2125073524">
      <w:bodyDiv w:val="1"/>
      <w:marLeft w:val="0"/>
      <w:marRight w:val="0"/>
      <w:marTop w:val="0"/>
      <w:marBottom w:val="0"/>
      <w:divBdr>
        <w:top w:val="none" w:sz="0" w:space="0" w:color="auto"/>
        <w:left w:val="none" w:sz="0" w:space="0" w:color="auto"/>
        <w:bottom w:val="none" w:sz="0" w:space="0" w:color="auto"/>
        <w:right w:val="none" w:sz="0" w:space="0" w:color="auto"/>
      </w:divBdr>
    </w:div>
    <w:div w:id="2125075893">
      <w:bodyDiv w:val="1"/>
      <w:marLeft w:val="0"/>
      <w:marRight w:val="0"/>
      <w:marTop w:val="0"/>
      <w:marBottom w:val="0"/>
      <w:divBdr>
        <w:top w:val="none" w:sz="0" w:space="0" w:color="auto"/>
        <w:left w:val="none" w:sz="0" w:space="0" w:color="auto"/>
        <w:bottom w:val="none" w:sz="0" w:space="0" w:color="auto"/>
        <w:right w:val="none" w:sz="0" w:space="0" w:color="auto"/>
      </w:divBdr>
    </w:div>
    <w:div w:id="2125223572">
      <w:bodyDiv w:val="1"/>
      <w:marLeft w:val="0"/>
      <w:marRight w:val="0"/>
      <w:marTop w:val="0"/>
      <w:marBottom w:val="0"/>
      <w:divBdr>
        <w:top w:val="none" w:sz="0" w:space="0" w:color="auto"/>
        <w:left w:val="none" w:sz="0" w:space="0" w:color="auto"/>
        <w:bottom w:val="none" w:sz="0" w:space="0" w:color="auto"/>
        <w:right w:val="none" w:sz="0" w:space="0" w:color="auto"/>
      </w:divBdr>
    </w:div>
    <w:div w:id="2125229740">
      <w:bodyDiv w:val="1"/>
      <w:marLeft w:val="0"/>
      <w:marRight w:val="0"/>
      <w:marTop w:val="0"/>
      <w:marBottom w:val="0"/>
      <w:divBdr>
        <w:top w:val="none" w:sz="0" w:space="0" w:color="auto"/>
        <w:left w:val="none" w:sz="0" w:space="0" w:color="auto"/>
        <w:bottom w:val="none" w:sz="0" w:space="0" w:color="auto"/>
        <w:right w:val="none" w:sz="0" w:space="0" w:color="auto"/>
      </w:divBdr>
    </w:div>
    <w:div w:id="2125538688">
      <w:bodyDiv w:val="1"/>
      <w:marLeft w:val="0"/>
      <w:marRight w:val="0"/>
      <w:marTop w:val="0"/>
      <w:marBottom w:val="0"/>
      <w:divBdr>
        <w:top w:val="none" w:sz="0" w:space="0" w:color="auto"/>
        <w:left w:val="none" w:sz="0" w:space="0" w:color="auto"/>
        <w:bottom w:val="none" w:sz="0" w:space="0" w:color="auto"/>
        <w:right w:val="none" w:sz="0" w:space="0" w:color="auto"/>
      </w:divBdr>
    </w:div>
    <w:div w:id="2125690682">
      <w:bodyDiv w:val="1"/>
      <w:marLeft w:val="0"/>
      <w:marRight w:val="0"/>
      <w:marTop w:val="0"/>
      <w:marBottom w:val="0"/>
      <w:divBdr>
        <w:top w:val="none" w:sz="0" w:space="0" w:color="auto"/>
        <w:left w:val="none" w:sz="0" w:space="0" w:color="auto"/>
        <w:bottom w:val="none" w:sz="0" w:space="0" w:color="auto"/>
        <w:right w:val="none" w:sz="0" w:space="0" w:color="auto"/>
      </w:divBdr>
    </w:div>
    <w:div w:id="2126000006">
      <w:bodyDiv w:val="1"/>
      <w:marLeft w:val="0"/>
      <w:marRight w:val="0"/>
      <w:marTop w:val="0"/>
      <w:marBottom w:val="0"/>
      <w:divBdr>
        <w:top w:val="none" w:sz="0" w:space="0" w:color="auto"/>
        <w:left w:val="none" w:sz="0" w:space="0" w:color="auto"/>
        <w:bottom w:val="none" w:sz="0" w:space="0" w:color="auto"/>
        <w:right w:val="none" w:sz="0" w:space="0" w:color="auto"/>
      </w:divBdr>
    </w:div>
    <w:div w:id="2126071314">
      <w:bodyDiv w:val="1"/>
      <w:marLeft w:val="0"/>
      <w:marRight w:val="0"/>
      <w:marTop w:val="0"/>
      <w:marBottom w:val="0"/>
      <w:divBdr>
        <w:top w:val="none" w:sz="0" w:space="0" w:color="auto"/>
        <w:left w:val="none" w:sz="0" w:space="0" w:color="auto"/>
        <w:bottom w:val="none" w:sz="0" w:space="0" w:color="auto"/>
        <w:right w:val="none" w:sz="0" w:space="0" w:color="auto"/>
      </w:divBdr>
    </w:div>
    <w:div w:id="2126076321">
      <w:bodyDiv w:val="1"/>
      <w:marLeft w:val="0"/>
      <w:marRight w:val="0"/>
      <w:marTop w:val="0"/>
      <w:marBottom w:val="0"/>
      <w:divBdr>
        <w:top w:val="none" w:sz="0" w:space="0" w:color="auto"/>
        <w:left w:val="none" w:sz="0" w:space="0" w:color="auto"/>
        <w:bottom w:val="none" w:sz="0" w:space="0" w:color="auto"/>
        <w:right w:val="none" w:sz="0" w:space="0" w:color="auto"/>
      </w:divBdr>
    </w:div>
    <w:div w:id="2126265129">
      <w:bodyDiv w:val="1"/>
      <w:marLeft w:val="0"/>
      <w:marRight w:val="0"/>
      <w:marTop w:val="0"/>
      <w:marBottom w:val="0"/>
      <w:divBdr>
        <w:top w:val="none" w:sz="0" w:space="0" w:color="auto"/>
        <w:left w:val="none" w:sz="0" w:space="0" w:color="auto"/>
        <w:bottom w:val="none" w:sz="0" w:space="0" w:color="auto"/>
        <w:right w:val="none" w:sz="0" w:space="0" w:color="auto"/>
      </w:divBdr>
    </w:div>
    <w:div w:id="2126383400">
      <w:bodyDiv w:val="1"/>
      <w:marLeft w:val="0"/>
      <w:marRight w:val="0"/>
      <w:marTop w:val="0"/>
      <w:marBottom w:val="0"/>
      <w:divBdr>
        <w:top w:val="none" w:sz="0" w:space="0" w:color="auto"/>
        <w:left w:val="none" w:sz="0" w:space="0" w:color="auto"/>
        <w:bottom w:val="none" w:sz="0" w:space="0" w:color="auto"/>
        <w:right w:val="none" w:sz="0" w:space="0" w:color="auto"/>
      </w:divBdr>
    </w:div>
    <w:div w:id="2126463098">
      <w:bodyDiv w:val="1"/>
      <w:marLeft w:val="0"/>
      <w:marRight w:val="0"/>
      <w:marTop w:val="0"/>
      <w:marBottom w:val="0"/>
      <w:divBdr>
        <w:top w:val="none" w:sz="0" w:space="0" w:color="auto"/>
        <w:left w:val="none" w:sz="0" w:space="0" w:color="auto"/>
        <w:bottom w:val="none" w:sz="0" w:space="0" w:color="auto"/>
        <w:right w:val="none" w:sz="0" w:space="0" w:color="auto"/>
      </w:divBdr>
    </w:div>
    <w:div w:id="2126581586">
      <w:bodyDiv w:val="1"/>
      <w:marLeft w:val="0"/>
      <w:marRight w:val="0"/>
      <w:marTop w:val="0"/>
      <w:marBottom w:val="0"/>
      <w:divBdr>
        <w:top w:val="none" w:sz="0" w:space="0" w:color="auto"/>
        <w:left w:val="none" w:sz="0" w:space="0" w:color="auto"/>
        <w:bottom w:val="none" w:sz="0" w:space="0" w:color="auto"/>
        <w:right w:val="none" w:sz="0" w:space="0" w:color="auto"/>
      </w:divBdr>
    </w:div>
    <w:div w:id="2126802335">
      <w:bodyDiv w:val="1"/>
      <w:marLeft w:val="0"/>
      <w:marRight w:val="0"/>
      <w:marTop w:val="0"/>
      <w:marBottom w:val="0"/>
      <w:divBdr>
        <w:top w:val="none" w:sz="0" w:space="0" w:color="auto"/>
        <w:left w:val="none" w:sz="0" w:space="0" w:color="auto"/>
        <w:bottom w:val="none" w:sz="0" w:space="0" w:color="auto"/>
        <w:right w:val="none" w:sz="0" w:space="0" w:color="auto"/>
      </w:divBdr>
    </w:div>
    <w:div w:id="2126994624">
      <w:bodyDiv w:val="1"/>
      <w:marLeft w:val="0"/>
      <w:marRight w:val="0"/>
      <w:marTop w:val="0"/>
      <w:marBottom w:val="0"/>
      <w:divBdr>
        <w:top w:val="none" w:sz="0" w:space="0" w:color="auto"/>
        <w:left w:val="none" w:sz="0" w:space="0" w:color="auto"/>
        <w:bottom w:val="none" w:sz="0" w:space="0" w:color="auto"/>
        <w:right w:val="none" w:sz="0" w:space="0" w:color="auto"/>
      </w:divBdr>
    </w:div>
    <w:div w:id="2126994688">
      <w:bodyDiv w:val="1"/>
      <w:marLeft w:val="0"/>
      <w:marRight w:val="0"/>
      <w:marTop w:val="0"/>
      <w:marBottom w:val="0"/>
      <w:divBdr>
        <w:top w:val="none" w:sz="0" w:space="0" w:color="auto"/>
        <w:left w:val="none" w:sz="0" w:space="0" w:color="auto"/>
        <w:bottom w:val="none" w:sz="0" w:space="0" w:color="auto"/>
        <w:right w:val="none" w:sz="0" w:space="0" w:color="auto"/>
      </w:divBdr>
    </w:div>
    <w:div w:id="2127001820">
      <w:bodyDiv w:val="1"/>
      <w:marLeft w:val="0"/>
      <w:marRight w:val="0"/>
      <w:marTop w:val="0"/>
      <w:marBottom w:val="0"/>
      <w:divBdr>
        <w:top w:val="none" w:sz="0" w:space="0" w:color="auto"/>
        <w:left w:val="none" w:sz="0" w:space="0" w:color="auto"/>
        <w:bottom w:val="none" w:sz="0" w:space="0" w:color="auto"/>
        <w:right w:val="none" w:sz="0" w:space="0" w:color="auto"/>
      </w:divBdr>
    </w:div>
    <w:div w:id="2127113251">
      <w:bodyDiv w:val="1"/>
      <w:marLeft w:val="0"/>
      <w:marRight w:val="0"/>
      <w:marTop w:val="0"/>
      <w:marBottom w:val="0"/>
      <w:divBdr>
        <w:top w:val="none" w:sz="0" w:space="0" w:color="auto"/>
        <w:left w:val="none" w:sz="0" w:space="0" w:color="auto"/>
        <w:bottom w:val="none" w:sz="0" w:space="0" w:color="auto"/>
        <w:right w:val="none" w:sz="0" w:space="0" w:color="auto"/>
      </w:divBdr>
    </w:div>
    <w:div w:id="2127574797">
      <w:bodyDiv w:val="1"/>
      <w:marLeft w:val="0"/>
      <w:marRight w:val="0"/>
      <w:marTop w:val="0"/>
      <w:marBottom w:val="0"/>
      <w:divBdr>
        <w:top w:val="none" w:sz="0" w:space="0" w:color="auto"/>
        <w:left w:val="none" w:sz="0" w:space="0" w:color="auto"/>
        <w:bottom w:val="none" w:sz="0" w:space="0" w:color="auto"/>
        <w:right w:val="none" w:sz="0" w:space="0" w:color="auto"/>
      </w:divBdr>
    </w:div>
    <w:div w:id="2127846470">
      <w:bodyDiv w:val="1"/>
      <w:marLeft w:val="0"/>
      <w:marRight w:val="0"/>
      <w:marTop w:val="0"/>
      <w:marBottom w:val="0"/>
      <w:divBdr>
        <w:top w:val="none" w:sz="0" w:space="0" w:color="auto"/>
        <w:left w:val="none" w:sz="0" w:space="0" w:color="auto"/>
        <w:bottom w:val="none" w:sz="0" w:space="0" w:color="auto"/>
        <w:right w:val="none" w:sz="0" w:space="0" w:color="auto"/>
      </w:divBdr>
    </w:div>
    <w:div w:id="2128036490">
      <w:bodyDiv w:val="1"/>
      <w:marLeft w:val="0"/>
      <w:marRight w:val="0"/>
      <w:marTop w:val="0"/>
      <w:marBottom w:val="0"/>
      <w:divBdr>
        <w:top w:val="none" w:sz="0" w:space="0" w:color="auto"/>
        <w:left w:val="none" w:sz="0" w:space="0" w:color="auto"/>
        <w:bottom w:val="none" w:sz="0" w:space="0" w:color="auto"/>
        <w:right w:val="none" w:sz="0" w:space="0" w:color="auto"/>
      </w:divBdr>
    </w:div>
    <w:div w:id="2128039096">
      <w:bodyDiv w:val="1"/>
      <w:marLeft w:val="0"/>
      <w:marRight w:val="0"/>
      <w:marTop w:val="0"/>
      <w:marBottom w:val="0"/>
      <w:divBdr>
        <w:top w:val="none" w:sz="0" w:space="0" w:color="auto"/>
        <w:left w:val="none" w:sz="0" w:space="0" w:color="auto"/>
        <w:bottom w:val="none" w:sz="0" w:space="0" w:color="auto"/>
        <w:right w:val="none" w:sz="0" w:space="0" w:color="auto"/>
      </w:divBdr>
    </w:div>
    <w:div w:id="2128040322">
      <w:bodyDiv w:val="1"/>
      <w:marLeft w:val="0"/>
      <w:marRight w:val="0"/>
      <w:marTop w:val="0"/>
      <w:marBottom w:val="0"/>
      <w:divBdr>
        <w:top w:val="none" w:sz="0" w:space="0" w:color="auto"/>
        <w:left w:val="none" w:sz="0" w:space="0" w:color="auto"/>
        <w:bottom w:val="none" w:sz="0" w:space="0" w:color="auto"/>
        <w:right w:val="none" w:sz="0" w:space="0" w:color="auto"/>
      </w:divBdr>
    </w:div>
    <w:div w:id="2128044051">
      <w:bodyDiv w:val="1"/>
      <w:marLeft w:val="0"/>
      <w:marRight w:val="0"/>
      <w:marTop w:val="0"/>
      <w:marBottom w:val="0"/>
      <w:divBdr>
        <w:top w:val="none" w:sz="0" w:space="0" w:color="auto"/>
        <w:left w:val="none" w:sz="0" w:space="0" w:color="auto"/>
        <w:bottom w:val="none" w:sz="0" w:space="0" w:color="auto"/>
        <w:right w:val="none" w:sz="0" w:space="0" w:color="auto"/>
      </w:divBdr>
    </w:div>
    <w:div w:id="2128116856">
      <w:bodyDiv w:val="1"/>
      <w:marLeft w:val="0"/>
      <w:marRight w:val="0"/>
      <w:marTop w:val="0"/>
      <w:marBottom w:val="0"/>
      <w:divBdr>
        <w:top w:val="none" w:sz="0" w:space="0" w:color="auto"/>
        <w:left w:val="none" w:sz="0" w:space="0" w:color="auto"/>
        <w:bottom w:val="none" w:sz="0" w:space="0" w:color="auto"/>
        <w:right w:val="none" w:sz="0" w:space="0" w:color="auto"/>
      </w:divBdr>
    </w:div>
    <w:div w:id="2128163137">
      <w:bodyDiv w:val="1"/>
      <w:marLeft w:val="0"/>
      <w:marRight w:val="0"/>
      <w:marTop w:val="0"/>
      <w:marBottom w:val="0"/>
      <w:divBdr>
        <w:top w:val="none" w:sz="0" w:space="0" w:color="auto"/>
        <w:left w:val="none" w:sz="0" w:space="0" w:color="auto"/>
        <w:bottom w:val="none" w:sz="0" w:space="0" w:color="auto"/>
        <w:right w:val="none" w:sz="0" w:space="0" w:color="auto"/>
      </w:divBdr>
    </w:div>
    <w:div w:id="2128422668">
      <w:bodyDiv w:val="1"/>
      <w:marLeft w:val="0"/>
      <w:marRight w:val="0"/>
      <w:marTop w:val="0"/>
      <w:marBottom w:val="0"/>
      <w:divBdr>
        <w:top w:val="none" w:sz="0" w:space="0" w:color="auto"/>
        <w:left w:val="none" w:sz="0" w:space="0" w:color="auto"/>
        <w:bottom w:val="none" w:sz="0" w:space="0" w:color="auto"/>
        <w:right w:val="none" w:sz="0" w:space="0" w:color="auto"/>
      </w:divBdr>
    </w:div>
    <w:div w:id="2128772700">
      <w:bodyDiv w:val="1"/>
      <w:marLeft w:val="0"/>
      <w:marRight w:val="0"/>
      <w:marTop w:val="0"/>
      <w:marBottom w:val="0"/>
      <w:divBdr>
        <w:top w:val="none" w:sz="0" w:space="0" w:color="auto"/>
        <w:left w:val="none" w:sz="0" w:space="0" w:color="auto"/>
        <w:bottom w:val="none" w:sz="0" w:space="0" w:color="auto"/>
        <w:right w:val="none" w:sz="0" w:space="0" w:color="auto"/>
      </w:divBdr>
    </w:div>
    <w:div w:id="2128891522">
      <w:bodyDiv w:val="1"/>
      <w:marLeft w:val="0"/>
      <w:marRight w:val="0"/>
      <w:marTop w:val="0"/>
      <w:marBottom w:val="0"/>
      <w:divBdr>
        <w:top w:val="none" w:sz="0" w:space="0" w:color="auto"/>
        <w:left w:val="none" w:sz="0" w:space="0" w:color="auto"/>
        <w:bottom w:val="none" w:sz="0" w:space="0" w:color="auto"/>
        <w:right w:val="none" w:sz="0" w:space="0" w:color="auto"/>
      </w:divBdr>
    </w:div>
    <w:div w:id="2128965634">
      <w:bodyDiv w:val="1"/>
      <w:marLeft w:val="0"/>
      <w:marRight w:val="0"/>
      <w:marTop w:val="0"/>
      <w:marBottom w:val="0"/>
      <w:divBdr>
        <w:top w:val="none" w:sz="0" w:space="0" w:color="auto"/>
        <w:left w:val="none" w:sz="0" w:space="0" w:color="auto"/>
        <w:bottom w:val="none" w:sz="0" w:space="0" w:color="auto"/>
        <w:right w:val="none" w:sz="0" w:space="0" w:color="auto"/>
      </w:divBdr>
    </w:div>
    <w:div w:id="2129278701">
      <w:bodyDiv w:val="1"/>
      <w:marLeft w:val="0"/>
      <w:marRight w:val="0"/>
      <w:marTop w:val="0"/>
      <w:marBottom w:val="0"/>
      <w:divBdr>
        <w:top w:val="none" w:sz="0" w:space="0" w:color="auto"/>
        <w:left w:val="none" w:sz="0" w:space="0" w:color="auto"/>
        <w:bottom w:val="none" w:sz="0" w:space="0" w:color="auto"/>
        <w:right w:val="none" w:sz="0" w:space="0" w:color="auto"/>
      </w:divBdr>
    </w:div>
    <w:div w:id="2129473532">
      <w:bodyDiv w:val="1"/>
      <w:marLeft w:val="0"/>
      <w:marRight w:val="0"/>
      <w:marTop w:val="0"/>
      <w:marBottom w:val="0"/>
      <w:divBdr>
        <w:top w:val="none" w:sz="0" w:space="0" w:color="auto"/>
        <w:left w:val="none" w:sz="0" w:space="0" w:color="auto"/>
        <w:bottom w:val="none" w:sz="0" w:space="0" w:color="auto"/>
        <w:right w:val="none" w:sz="0" w:space="0" w:color="auto"/>
      </w:divBdr>
    </w:div>
    <w:div w:id="2129623954">
      <w:bodyDiv w:val="1"/>
      <w:marLeft w:val="0"/>
      <w:marRight w:val="0"/>
      <w:marTop w:val="0"/>
      <w:marBottom w:val="0"/>
      <w:divBdr>
        <w:top w:val="none" w:sz="0" w:space="0" w:color="auto"/>
        <w:left w:val="none" w:sz="0" w:space="0" w:color="auto"/>
        <w:bottom w:val="none" w:sz="0" w:space="0" w:color="auto"/>
        <w:right w:val="none" w:sz="0" w:space="0" w:color="auto"/>
      </w:divBdr>
    </w:div>
    <w:div w:id="2129666552">
      <w:bodyDiv w:val="1"/>
      <w:marLeft w:val="0"/>
      <w:marRight w:val="0"/>
      <w:marTop w:val="0"/>
      <w:marBottom w:val="0"/>
      <w:divBdr>
        <w:top w:val="none" w:sz="0" w:space="0" w:color="auto"/>
        <w:left w:val="none" w:sz="0" w:space="0" w:color="auto"/>
        <w:bottom w:val="none" w:sz="0" w:space="0" w:color="auto"/>
        <w:right w:val="none" w:sz="0" w:space="0" w:color="auto"/>
      </w:divBdr>
    </w:div>
    <w:div w:id="2129885458">
      <w:bodyDiv w:val="1"/>
      <w:marLeft w:val="0"/>
      <w:marRight w:val="0"/>
      <w:marTop w:val="0"/>
      <w:marBottom w:val="0"/>
      <w:divBdr>
        <w:top w:val="none" w:sz="0" w:space="0" w:color="auto"/>
        <w:left w:val="none" w:sz="0" w:space="0" w:color="auto"/>
        <w:bottom w:val="none" w:sz="0" w:space="0" w:color="auto"/>
        <w:right w:val="none" w:sz="0" w:space="0" w:color="auto"/>
      </w:divBdr>
    </w:div>
    <w:div w:id="2130002005">
      <w:bodyDiv w:val="1"/>
      <w:marLeft w:val="0"/>
      <w:marRight w:val="0"/>
      <w:marTop w:val="0"/>
      <w:marBottom w:val="0"/>
      <w:divBdr>
        <w:top w:val="none" w:sz="0" w:space="0" w:color="auto"/>
        <w:left w:val="none" w:sz="0" w:space="0" w:color="auto"/>
        <w:bottom w:val="none" w:sz="0" w:space="0" w:color="auto"/>
        <w:right w:val="none" w:sz="0" w:space="0" w:color="auto"/>
      </w:divBdr>
    </w:div>
    <w:div w:id="2130006272">
      <w:bodyDiv w:val="1"/>
      <w:marLeft w:val="0"/>
      <w:marRight w:val="0"/>
      <w:marTop w:val="0"/>
      <w:marBottom w:val="0"/>
      <w:divBdr>
        <w:top w:val="none" w:sz="0" w:space="0" w:color="auto"/>
        <w:left w:val="none" w:sz="0" w:space="0" w:color="auto"/>
        <w:bottom w:val="none" w:sz="0" w:space="0" w:color="auto"/>
        <w:right w:val="none" w:sz="0" w:space="0" w:color="auto"/>
      </w:divBdr>
    </w:div>
    <w:div w:id="2130278459">
      <w:bodyDiv w:val="1"/>
      <w:marLeft w:val="0"/>
      <w:marRight w:val="0"/>
      <w:marTop w:val="0"/>
      <w:marBottom w:val="0"/>
      <w:divBdr>
        <w:top w:val="none" w:sz="0" w:space="0" w:color="auto"/>
        <w:left w:val="none" w:sz="0" w:space="0" w:color="auto"/>
        <w:bottom w:val="none" w:sz="0" w:space="0" w:color="auto"/>
        <w:right w:val="none" w:sz="0" w:space="0" w:color="auto"/>
      </w:divBdr>
    </w:div>
    <w:div w:id="2130319420">
      <w:bodyDiv w:val="1"/>
      <w:marLeft w:val="0"/>
      <w:marRight w:val="0"/>
      <w:marTop w:val="0"/>
      <w:marBottom w:val="0"/>
      <w:divBdr>
        <w:top w:val="none" w:sz="0" w:space="0" w:color="auto"/>
        <w:left w:val="none" w:sz="0" w:space="0" w:color="auto"/>
        <w:bottom w:val="none" w:sz="0" w:space="0" w:color="auto"/>
        <w:right w:val="none" w:sz="0" w:space="0" w:color="auto"/>
      </w:divBdr>
    </w:div>
    <w:div w:id="2130588576">
      <w:bodyDiv w:val="1"/>
      <w:marLeft w:val="0"/>
      <w:marRight w:val="0"/>
      <w:marTop w:val="0"/>
      <w:marBottom w:val="0"/>
      <w:divBdr>
        <w:top w:val="none" w:sz="0" w:space="0" w:color="auto"/>
        <w:left w:val="none" w:sz="0" w:space="0" w:color="auto"/>
        <w:bottom w:val="none" w:sz="0" w:space="0" w:color="auto"/>
        <w:right w:val="none" w:sz="0" w:space="0" w:color="auto"/>
      </w:divBdr>
    </w:div>
    <w:div w:id="2130664363">
      <w:bodyDiv w:val="1"/>
      <w:marLeft w:val="0"/>
      <w:marRight w:val="0"/>
      <w:marTop w:val="0"/>
      <w:marBottom w:val="0"/>
      <w:divBdr>
        <w:top w:val="none" w:sz="0" w:space="0" w:color="auto"/>
        <w:left w:val="none" w:sz="0" w:space="0" w:color="auto"/>
        <w:bottom w:val="none" w:sz="0" w:space="0" w:color="auto"/>
        <w:right w:val="none" w:sz="0" w:space="0" w:color="auto"/>
      </w:divBdr>
    </w:div>
    <w:div w:id="2130777464">
      <w:bodyDiv w:val="1"/>
      <w:marLeft w:val="0"/>
      <w:marRight w:val="0"/>
      <w:marTop w:val="0"/>
      <w:marBottom w:val="0"/>
      <w:divBdr>
        <w:top w:val="none" w:sz="0" w:space="0" w:color="auto"/>
        <w:left w:val="none" w:sz="0" w:space="0" w:color="auto"/>
        <w:bottom w:val="none" w:sz="0" w:space="0" w:color="auto"/>
        <w:right w:val="none" w:sz="0" w:space="0" w:color="auto"/>
      </w:divBdr>
    </w:div>
    <w:div w:id="2131194470">
      <w:bodyDiv w:val="1"/>
      <w:marLeft w:val="0"/>
      <w:marRight w:val="0"/>
      <w:marTop w:val="0"/>
      <w:marBottom w:val="0"/>
      <w:divBdr>
        <w:top w:val="none" w:sz="0" w:space="0" w:color="auto"/>
        <w:left w:val="none" w:sz="0" w:space="0" w:color="auto"/>
        <w:bottom w:val="none" w:sz="0" w:space="0" w:color="auto"/>
        <w:right w:val="none" w:sz="0" w:space="0" w:color="auto"/>
      </w:divBdr>
    </w:div>
    <w:div w:id="2131431864">
      <w:bodyDiv w:val="1"/>
      <w:marLeft w:val="0"/>
      <w:marRight w:val="0"/>
      <w:marTop w:val="0"/>
      <w:marBottom w:val="0"/>
      <w:divBdr>
        <w:top w:val="none" w:sz="0" w:space="0" w:color="auto"/>
        <w:left w:val="none" w:sz="0" w:space="0" w:color="auto"/>
        <w:bottom w:val="none" w:sz="0" w:space="0" w:color="auto"/>
        <w:right w:val="none" w:sz="0" w:space="0" w:color="auto"/>
      </w:divBdr>
    </w:div>
    <w:div w:id="2131586604">
      <w:bodyDiv w:val="1"/>
      <w:marLeft w:val="0"/>
      <w:marRight w:val="0"/>
      <w:marTop w:val="0"/>
      <w:marBottom w:val="0"/>
      <w:divBdr>
        <w:top w:val="none" w:sz="0" w:space="0" w:color="auto"/>
        <w:left w:val="none" w:sz="0" w:space="0" w:color="auto"/>
        <w:bottom w:val="none" w:sz="0" w:space="0" w:color="auto"/>
        <w:right w:val="none" w:sz="0" w:space="0" w:color="auto"/>
      </w:divBdr>
    </w:div>
    <w:div w:id="2131589747">
      <w:bodyDiv w:val="1"/>
      <w:marLeft w:val="0"/>
      <w:marRight w:val="0"/>
      <w:marTop w:val="0"/>
      <w:marBottom w:val="0"/>
      <w:divBdr>
        <w:top w:val="none" w:sz="0" w:space="0" w:color="auto"/>
        <w:left w:val="none" w:sz="0" w:space="0" w:color="auto"/>
        <w:bottom w:val="none" w:sz="0" w:space="0" w:color="auto"/>
        <w:right w:val="none" w:sz="0" w:space="0" w:color="auto"/>
      </w:divBdr>
    </w:div>
    <w:div w:id="2131780563">
      <w:bodyDiv w:val="1"/>
      <w:marLeft w:val="0"/>
      <w:marRight w:val="0"/>
      <w:marTop w:val="0"/>
      <w:marBottom w:val="0"/>
      <w:divBdr>
        <w:top w:val="none" w:sz="0" w:space="0" w:color="auto"/>
        <w:left w:val="none" w:sz="0" w:space="0" w:color="auto"/>
        <w:bottom w:val="none" w:sz="0" w:space="0" w:color="auto"/>
        <w:right w:val="none" w:sz="0" w:space="0" w:color="auto"/>
      </w:divBdr>
    </w:div>
    <w:div w:id="2131825171">
      <w:bodyDiv w:val="1"/>
      <w:marLeft w:val="0"/>
      <w:marRight w:val="0"/>
      <w:marTop w:val="0"/>
      <w:marBottom w:val="0"/>
      <w:divBdr>
        <w:top w:val="none" w:sz="0" w:space="0" w:color="auto"/>
        <w:left w:val="none" w:sz="0" w:space="0" w:color="auto"/>
        <w:bottom w:val="none" w:sz="0" w:space="0" w:color="auto"/>
        <w:right w:val="none" w:sz="0" w:space="0" w:color="auto"/>
      </w:divBdr>
    </w:div>
    <w:div w:id="2131825802">
      <w:bodyDiv w:val="1"/>
      <w:marLeft w:val="0"/>
      <w:marRight w:val="0"/>
      <w:marTop w:val="0"/>
      <w:marBottom w:val="0"/>
      <w:divBdr>
        <w:top w:val="none" w:sz="0" w:space="0" w:color="auto"/>
        <w:left w:val="none" w:sz="0" w:space="0" w:color="auto"/>
        <w:bottom w:val="none" w:sz="0" w:space="0" w:color="auto"/>
        <w:right w:val="none" w:sz="0" w:space="0" w:color="auto"/>
      </w:divBdr>
    </w:div>
    <w:div w:id="2131895437">
      <w:bodyDiv w:val="1"/>
      <w:marLeft w:val="0"/>
      <w:marRight w:val="0"/>
      <w:marTop w:val="0"/>
      <w:marBottom w:val="0"/>
      <w:divBdr>
        <w:top w:val="none" w:sz="0" w:space="0" w:color="auto"/>
        <w:left w:val="none" w:sz="0" w:space="0" w:color="auto"/>
        <w:bottom w:val="none" w:sz="0" w:space="0" w:color="auto"/>
        <w:right w:val="none" w:sz="0" w:space="0" w:color="auto"/>
      </w:divBdr>
    </w:div>
    <w:div w:id="2131975414">
      <w:bodyDiv w:val="1"/>
      <w:marLeft w:val="0"/>
      <w:marRight w:val="0"/>
      <w:marTop w:val="0"/>
      <w:marBottom w:val="0"/>
      <w:divBdr>
        <w:top w:val="none" w:sz="0" w:space="0" w:color="auto"/>
        <w:left w:val="none" w:sz="0" w:space="0" w:color="auto"/>
        <w:bottom w:val="none" w:sz="0" w:space="0" w:color="auto"/>
        <w:right w:val="none" w:sz="0" w:space="0" w:color="auto"/>
      </w:divBdr>
    </w:div>
    <w:div w:id="2132161607">
      <w:bodyDiv w:val="1"/>
      <w:marLeft w:val="0"/>
      <w:marRight w:val="0"/>
      <w:marTop w:val="0"/>
      <w:marBottom w:val="0"/>
      <w:divBdr>
        <w:top w:val="none" w:sz="0" w:space="0" w:color="auto"/>
        <w:left w:val="none" w:sz="0" w:space="0" w:color="auto"/>
        <w:bottom w:val="none" w:sz="0" w:space="0" w:color="auto"/>
        <w:right w:val="none" w:sz="0" w:space="0" w:color="auto"/>
      </w:divBdr>
    </w:div>
    <w:div w:id="2132626747">
      <w:bodyDiv w:val="1"/>
      <w:marLeft w:val="0"/>
      <w:marRight w:val="0"/>
      <w:marTop w:val="0"/>
      <w:marBottom w:val="0"/>
      <w:divBdr>
        <w:top w:val="none" w:sz="0" w:space="0" w:color="auto"/>
        <w:left w:val="none" w:sz="0" w:space="0" w:color="auto"/>
        <w:bottom w:val="none" w:sz="0" w:space="0" w:color="auto"/>
        <w:right w:val="none" w:sz="0" w:space="0" w:color="auto"/>
      </w:divBdr>
    </w:div>
    <w:div w:id="2132702878">
      <w:bodyDiv w:val="1"/>
      <w:marLeft w:val="0"/>
      <w:marRight w:val="0"/>
      <w:marTop w:val="0"/>
      <w:marBottom w:val="0"/>
      <w:divBdr>
        <w:top w:val="none" w:sz="0" w:space="0" w:color="auto"/>
        <w:left w:val="none" w:sz="0" w:space="0" w:color="auto"/>
        <w:bottom w:val="none" w:sz="0" w:space="0" w:color="auto"/>
        <w:right w:val="none" w:sz="0" w:space="0" w:color="auto"/>
      </w:divBdr>
    </w:div>
    <w:div w:id="2133085778">
      <w:bodyDiv w:val="1"/>
      <w:marLeft w:val="0"/>
      <w:marRight w:val="0"/>
      <w:marTop w:val="0"/>
      <w:marBottom w:val="0"/>
      <w:divBdr>
        <w:top w:val="none" w:sz="0" w:space="0" w:color="auto"/>
        <w:left w:val="none" w:sz="0" w:space="0" w:color="auto"/>
        <w:bottom w:val="none" w:sz="0" w:space="0" w:color="auto"/>
        <w:right w:val="none" w:sz="0" w:space="0" w:color="auto"/>
      </w:divBdr>
    </w:div>
    <w:div w:id="2133400901">
      <w:bodyDiv w:val="1"/>
      <w:marLeft w:val="0"/>
      <w:marRight w:val="0"/>
      <w:marTop w:val="0"/>
      <w:marBottom w:val="0"/>
      <w:divBdr>
        <w:top w:val="none" w:sz="0" w:space="0" w:color="auto"/>
        <w:left w:val="none" w:sz="0" w:space="0" w:color="auto"/>
        <w:bottom w:val="none" w:sz="0" w:space="0" w:color="auto"/>
        <w:right w:val="none" w:sz="0" w:space="0" w:color="auto"/>
      </w:divBdr>
    </w:div>
    <w:div w:id="2133478793">
      <w:bodyDiv w:val="1"/>
      <w:marLeft w:val="0"/>
      <w:marRight w:val="0"/>
      <w:marTop w:val="0"/>
      <w:marBottom w:val="0"/>
      <w:divBdr>
        <w:top w:val="none" w:sz="0" w:space="0" w:color="auto"/>
        <w:left w:val="none" w:sz="0" w:space="0" w:color="auto"/>
        <w:bottom w:val="none" w:sz="0" w:space="0" w:color="auto"/>
        <w:right w:val="none" w:sz="0" w:space="0" w:color="auto"/>
      </w:divBdr>
    </w:div>
    <w:div w:id="2133936880">
      <w:bodyDiv w:val="1"/>
      <w:marLeft w:val="0"/>
      <w:marRight w:val="0"/>
      <w:marTop w:val="0"/>
      <w:marBottom w:val="0"/>
      <w:divBdr>
        <w:top w:val="none" w:sz="0" w:space="0" w:color="auto"/>
        <w:left w:val="none" w:sz="0" w:space="0" w:color="auto"/>
        <w:bottom w:val="none" w:sz="0" w:space="0" w:color="auto"/>
        <w:right w:val="none" w:sz="0" w:space="0" w:color="auto"/>
      </w:divBdr>
    </w:div>
    <w:div w:id="2134206258">
      <w:bodyDiv w:val="1"/>
      <w:marLeft w:val="0"/>
      <w:marRight w:val="0"/>
      <w:marTop w:val="0"/>
      <w:marBottom w:val="0"/>
      <w:divBdr>
        <w:top w:val="none" w:sz="0" w:space="0" w:color="auto"/>
        <w:left w:val="none" w:sz="0" w:space="0" w:color="auto"/>
        <w:bottom w:val="none" w:sz="0" w:space="0" w:color="auto"/>
        <w:right w:val="none" w:sz="0" w:space="0" w:color="auto"/>
      </w:divBdr>
    </w:div>
    <w:div w:id="2134522568">
      <w:bodyDiv w:val="1"/>
      <w:marLeft w:val="0"/>
      <w:marRight w:val="0"/>
      <w:marTop w:val="0"/>
      <w:marBottom w:val="0"/>
      <w:divBdr>
        <w:top w:val="none" w:sz="0" w:space="0" w:color="auto"/>
        <w:left w:val="none" w:sz="0" w:space="0" w:color="auto"/>
        <w:bottom w:val="none" w:sz="0" w:space="0" w:color="auto"/>
        <w:right w:val="none" w:sz="0" w:space="0" w:color="auto"/>
      </w:divBdr>
    </w:div>
    <w:div w:id="2134790956">
      <w:bodyDiv w:val="1"/>
      <w:marLeft w:val="0"/>
      <w:marRight w:val="0"/>
      <w:marTop w:val="0"/>
      <w:marBottom w:val="0"/>
      <w:divBdr>
        <w:top w:val="none" w:sz="0" w:space="0" w:color="auto"/>
        <w:left w:val="none" w:sz="0" w:space="0" w:color="auto"/>
        <w:bottom w:val="none" w:sz="0" w:space="0" w:color="auto"/>
        <w:right w:val="none" w:sz="0" w:space="0" w:color="auto"/>
      </w:divBdr>
    </w:div>
    <w:div w:id="2134982147">
      <w:bodyDiv w:val="1"/>
      <w:marLeft w:val="0"/>
      <w:marRight w:val="0"/>
      <w:marTop w:val="0"/>
      <w:marBottom w:val="0"/>
      <w:divBdr>
        <w:top w:val="none" w:sz="0" w:space="0" w:color="auto"/>
        <w:left w:val="none" w:sz="0" w:space="0" w:color="auto"/>
        <w:bottom w:val="none" w:sz="0" w:space="0" w:color="auto"/>
        <w:right w:val="none" w:sz="0" w:space="0" w:color="auto"/>
      </w:divBdr>
    </w:div>
    <w:div w:id="2135127242">
      <w:bodyDiv w:val="1"/>
      <w:marLeft w:val="0"/>
      <w:marRight w:val="0"/>
      <w:marTop w:val="0"/>
      <w:marBottom w:val="0"/>
      <w:divBdr>
        <w:top w:val="none" w:sz="0" w:space="0" w:color="auto"/>
        <w:left w:val="none" w:sz="0" w:space="0" w:color="auto"/>
        <w:bottom w:val="none" w:sz="0" w:space="0" w:color="auto"/>
        <w:right w:val="none" w:sz="0" w:space="0" w:color="auto"/>
      </w:divBdr>
    </w:div>
    <w:div w:id="2135172295">
      <w:bodyDiv w:val="1"/>
      <w:marLeft w:val="0"/>
      <w:marRight w:val="0"/>
      <w:marTop w:val="0"/>
      <w:marBottom w:val="0"/>
      <w:divBdr>
        <w:top w:val="none" w:sz="0" w:space="0" w:color="auto"/>
        <w:left w:val="none" w:sz="0" w:space="0" w:color="auto"/>
        <w:bottom w:val="none" w:sz="0" w:space="0" w:color="auto"/>
        <w:right w:val="none" w:sz="0" w:space="0" w:color="auto"/>
      </w:divBdr>
    </w:div>
    <w:div w:id="2135174759">
      <w:bodyDiv w:val="1"/>
      <w:marLeft w:val="0"/>
      <w:marRight w:val="0"/>
      <w:marTop w:val="0"/>
      <w:marBottom w:val="0"/>
      <w:divBdr>
        <w:top w:val="none" w:sz="0" w:space="0" w:color="auto"/>
        <w:left w:val="none" w:sz="0" w:space="0" w:color="auto"/>
        <w:bottom w:val="none" w:sz="0" w:space="0" w:color="auto"/>
        <w:right w:val="none" w:sz="0" w:space="0" w:color="auto"/>
      </w:divBdr>
    </w:div>
    <w:div w:id="2135322936">
      <w:bodyDiv w:val="1"/>
      <w:marLeft w:val="0"/>
      <w:marRight w:val="0"/>
      <w:marTop w:val="0"/>
      <w:marBottom w:val="0"/>
      <w:divBdr>
        <w:top w:val="none" w:sz="0" w:space="0" w:color="auto"/>
        <w:left w:val="none" w:sz="0" w:space="0" w:color="auto"/>
        <w:bottom w:val="none" w:sz="0" w:space="0" w:color="auto"/>
        <w:right w:val="none" w:sz="0" w:space="0" w:color="auto"/>
      </w:divBdr>
    </w:div>
    <w:div w:id="2135324033">
      <w:bodyDiv w:val="1"/>
      <w:marLeft w:val="0"/>
      <w:marRight w:val="0"/>
      <w:marTop w:val="0"/>
      <w:marBottom w:val="0"/>
      <w:divBdr>
        <w:top w:val="none" w:sz="0" w:space="0" w:color="auto"/>
        <w:left w:val="none" w:sz="0" w:space="0" w:color="auto"/>
        <w:bottom w:val="none" w:sz="0" w:space="0" w:color="auto"/>
        <w:right w:val="none" w:sz="0" w:space="0" w:color="auto"/>
      </w:divBdr>
    </w:div>
    <w:div w:id="2135712682">
      <w:bodyDiv w:val="1"/>
      <w:marLeft w:val="0"/>
      <w:marRight w:val="0"/>
      <w:marTop w:val="0"/>
      <w:marBottom w:val="0"/>
      <w:divBdr>
        <w:top w:val="none" w:sz="0" w:space="0" w:color="auto"/>
        <w:left w:val="none" w:sz="0" w:space="0" w:color="auto"/>
        <w:bottom w:val="none" w:sz="0" w:space="0" w:color="auto"/>
        <w:right w:val="none" w:sz="0" w:space="0" w:color="auto"/>
      </w:divBdr>
    </w:div>
    <w:div w:id="2135782140">
      <w:bodyDiv w:val="1"/>
      <w:marLeft w:val="0"/>
      <w:marRight w:val="0"/>
      <w:marTop w:val="0"/>
      <w:marBottom w:val="0"/>
      <w:divBdr>
        <w:top w:val="none" w:sz="0" w:space="0" w:color="auto"/>
        <w:left w:val="none" w:sz="0" w:space="0" w:color="auto"/>
        <w:bottom w:val="none" w:sz="0" w:space="0" w:color="auto"/>
        <w:right w:val="none" w:sz="0" w:space="0" w:color="auto"/>
      </w:divBdr>
    </w:div>
    <w:div w:id="2135782434">
      <w:bodyDiv w:val="1"/>
      <w:marLeft w:val="0"/>
      <w:marRight w:val="0"/>
      <w:marTop w:val="0"/>
      <w:marBottom w:val="0"/>
      <w:divBdr>
        <w:top w:val="none" w:sz="0" w:space="0" w:color="auto"/>
        <w:left w:val="none" w:sz="0" w:space="0" w:color="auto"/>
        <w:bottom w:val="none" w:sz="0" w:space="0" w:color="auto"/>
        <w:right w:val="none" w:sz="0" w:space="0" w:color="auto"/>
      </w:divBdr>
    </w:div>
    <w:div w:id="2135784122">
      <w:bodyDiv w:val="1"/>
      <w:marLeft w:val="0"/>
      <w:marRight w:val="0"/>
      <w:marTop w:val="0"/>
      <w:marBottom w:val="0"/>
      <w:divBdr>
        <w:top w:val="none" w:sz="0" w:space="0" w:color="auto"/>
        <w:left w:val="none" w:sz="0" w:space="0" w:color="auto"/>
        <w:bottom w:val="none" w:sz="0" w:space="0" w:color="auto"/>
        <w:right w:val="none" w:sz="0" w:space="0" w:color="auto"/>
      </w:divBdr>
    </w:div>
    <w:div w:id="2135785323">
      <w:bodyDiv w:val="1"/>
      <w:marLeft w:val="0"/>
      <w:marRight w:val="0"/>
      <w:marTop w:val="0"/>
      <w:marBottom w:val="0"/>
      <w:divBdr>
        <w:top w:val="none" w:sz="0" w:space="0" w:color="auto"/>
        <w:left w:val="none" w:sz="0" w:space="0" w:color="auto"/>
        <w:bottom w:val="none" w:sz="0" w:space="0" w:color="auto"/>
        <w:right w:val="none" w:sz="0" w:space="0" w:color="auto"/>
      </w:divBdr>
    </w:div>
    <w:div w:id="2135899836">
      <w:bodyDiv w:val="1"/>
      <w:marLeft w:val="0"/>
      <w:marRight w:val="0"/>
      <w:marTop w:val="0"/>
      <w:marBottom w:val="0"/>
      <w:divBdr>
        <w:top w:val="none" w:sz="0" w:space="0" w:color="auto"/>
        <w:left w:val="none" w:sz="0" w:space="0" w:color="auto"/>
        <w:bottom w:val="none" w:sz="0" w:space="0" w:color="auto"/>
        <w:right w:val="none" w:sz="0" w:space="0" w:color="auto"/>
      </w:divBdr>
    </w:div>
    <w:div w:id="2135904197">
      <w:bodyDiv w:val="1"/>
      <w:marLeft w:val="0"/>
      <w:marRight w:val="0"/>
      <w:marTop w:val="0"/>
      <w:marBottom w:val="0"/>
      <w:divBdr>
        <w:top w:val="none" w:sz="0" w:space="0" w:color="auto"/>
        <w:left w:val="none" w:sz="0" w:space="0" w:color="auto"/>
        <w:bottom w:val="none" w:sz="0" w:space="0" w:color="auto"/>
        <w:right w:val="none" w:sz="0" w:space="0" w:color="auto"/>
      </w:divBdr>
    </w:div>
    <w:div w:id="2135982066">
      <w:bodyDiv w:val="1"/>
      <w:marLeft w:val="0"/>
      <w:marRight w:val="0"/>
      <w:marTop w:val="0"/>
      <w:marBottom w:val="0"/>
      <w:divBdr>
        <w:top w:val="none" w:sz="0" w:space="0" w:color="auto"/>
        <w:left w:val="none" w:sz="0" w:space="0" w:color="auto"/>
        <w:bottom w:val="none" w:sz="0" w:space="0" w:color="auto"/>
        <w:right w:val="none" w:sz="0" w:space="0" w:color="auto"/>
      </w:divBdr>
    </w:div>
    <w:div w:id="2136216382">
      <w:bodyDiv w:val="1"/>
      <w:marLeft w:val="0"/>
      <w:marRight w:val="0"/>
      <w:marTop w:val="0"/>
      <w:marBottom w:val="0"/>
      <w:divBdr>
        <w:top w:val="none" w:sz="0" w:space="0" w:color="auto"/>
        <w:left w:val="none" w:sz="0" w:space="0" w:color="auto"/>
        <w:bottom w:val="none" w:sz="0" w:space="0" w:color="auto"/>
        <w:right w:val="none" w:sz="0" w:space="0" w:color="auto"/>
      </w:divBdr>
    </w:div>
    <w:div w:id="2136286185">
      <w:bodyDiv w:val="1"/>
      <w:marLeft w:val="0"/>
      <w:marRight w:val="0"/>
      <w:marTop w:val="0"/>
      <w:marBottom w:val="0"/>
      <w:divBdr>
        <w:top w:val="none" w:sz="0" w:space="0" w:color="auto"/>
        <w:left w:val="none" w:sz="0" w:space="0" w:color="auto"/>
        <w:bottom w:val="none" w:sz="0" w:space="0" w:color="auto"/>
        <w:right w:val="none" w:sz="0" w:space="0" w:color="auto"/>
      </w:divBdr>
    </w:div>
    <w:div w:id="2136363896">
      <w:bodyDiv w:val="1"/>
      <w:marLeft w:val="0"/>
      <w:marRight w:val="0"/>
      <w:marTop w:val="0"/>
      <w:marBottom w:val="0"/>
      <w:divBdr>
        <w:top w:val="none" w:sz="0" w:space="0" w:color="auto"/>
        <w:left w:val="none" w:sz="0" w:space="0" w:color="auto"/>
        <w:bottom w:val="none" w:sz="0" w:space="0" w:color="auto"/>
        <w:right w:val="none" w:sz="0" w:space="0" w:color="auto"/>
      </w:divBdr>
    </w:div>
    <w:div w:id="2136409175">
      <w:bodyDiv w:val="1"/>
      <w:marLeft w:val="0"/>
      <w:marRight w:val="0"/>
      <w:marTop w:val="0"/>
      <w:marBottom w:val="0"/>
      <w:divBdr>
        <w:top w:val="none" w:sz="0" w:space="0" w:color="auto"/>
        <w:left w:val="none" w:sz="0" w:space="0" w:color="auto"/>
        <w:bottom w:val="none" w:sz="0" w:space="0" w:color="auto"/>
        <w:right w:val="none" w:sz="0" w:space="0" w:color="auto"/>
      </w:divBdr>
    </w:div>
    <w:div w:id="2136606152">
      <w:bodyDiv w:val="1"/>
      <w:marLeft w:val="0"/>
      <w:marRight w:val="0"/>
      <w:marTop w:val="0"/>
      <w:marBottom w:val="0"/>
      <w:divBdr>
        <w:top w:val="none" w:sz="0" w:space="0" w:color="auto"/>
        <w:left w:val="none" w:sz="0" w:space="0" w:color="auto"/>
        <w:bottom w:val="none" w:sz="0" w:space="0" w:color="auto"/>
        <w:right w:val="none" w:sz="0" w:space="0" w:color="auto"/>
      </w:divBdr>
    </w:div>
    <w:div w:id="2136681242">
      <w:bodyDiv w:val="1"/>
      <w:marLeft w:val="0"/>
      <w:marRight w:val="0"/>
      <w:marTop w:val="0"/>
      <w:marBottom w:val="0"/>
      <w:divBdr>
        <w:top w:val="none" w:sz="0" w:space="0" w:color="auto"/>
        <w:left w:val="none" w:sz="0" w:space="0" w:color="auto"/>
        <w:bottom w:val="none" w:sz="0" w:space="0" w:color="auto"/>
        <w:right w:val="none" w:sz="0" w:space="0" w:color="auto"/>
      </w:divBdr>
    </w:div>
    <w:div w:id="2137065953">
      <w:bodyDiv w:val="1"/>
      <w:marLeft w:val="0"/>
      <w:marRight w:val="0"/>
      <w:marTop w:val="0"/>
      <w:marBottom w:val="0"/>
      <w:divBdr>
        <w:top w:val="none" w:sz="0" w:space="0" w:color="auto"/>
        <w:left w:val="none" w:sz="0" w:space="0" w:color="auto"/>
        <w:bottom w:val="none" w:sz="0" w:space="0" w:color="auto"/>
        <w:right w:val="none" w:sz="0" w:space="0" w:color="auto"/>
      </w:divBdr>
    </w:div>
    <w:div w:id="2137140829">
      <w:bodyDiv w:val="1"/>
      <w:marLeft w:val="0"/>
      <w:marRight w:val="0"/>
      <w:marTop w:val="0"/>
      <w:marBottom w:val="0"/>
      <w:divBdr>
        <w:top w:val="none" w:sz="0" w:space="0" w:color="auto"/>
        <w:left w:val="none" w:sz="0" w:space="0" w:color="auto"/>
        <w:bottom w:val="none" w:sz="0" w:space="0" w:color="auto"/>
        <w:right w:val="none" w:sz="0" w:space="0" w:color="auto"/>
      </w:divBdr>
    </w:div>
    <w:div w:id="2137141810">
      <w:bodyDiv w:val="1"/>
      <w:marLeft w:val="0"/>
      <w:marRight w:val="0"/>
      <w:marTop w:val="0"/>
      <w:marBottom w:val="0"/>
      <w:divBdr>
        <w:top w:val="none" w:sz="0" w:space="0" w:color="auto"/>
        <w:left w:val="none" w:sz="0" w:space="0" w:color="auto"/>
        <w:bottom w:val="none" w:sz="0" w:space="0" w:color="auto"/>
        <w:right w:val="none" w:sz="0" w:space="0" w:color="auto"/>
      </w:divBdr>
    </w:div>
    <w:div w:id="2137870894">
      <w:bodyDiv w:val="1"/>
      <w:marLeft w:val="0"/>
      <w:marRight w:val="0"/>
      <w:marTop w:val="0"/>
      <w:marBottom w:val="0"/>
      <w:divBdr>
        <w:top w:val="none" w:sz="0" w:space="0" w:color="auto"/>
        <w:left w:val="none" w:sz="0" w:space="0" w:color="auto"/>
        <w:bottom w:val="none" w:sz="0" w:space="0" w:color="auto"/>
        <w:right w:val="none" w:sz="0" w:space="0" w:color="auto"/>
      </w:divBdr>
    </w:div>
    <w:div w:id="2138529147">
      <w:bodyDiv w:val="1"/>
      <w:marLeft w:val="0"/>
      <w:marRight w:val="0"/>
      <w:marTop w:val="0"/>
      <w:marBottom w:val="0"/>
      <w:divBdr>
        <w:top w:val="none" w:sz="0" w:space="0" w:color="auto"/>
        <w:left w:val="none" w:sz="0" w:space="0" w:color="auto"/>
        <w:bottom w:val="none" w:sz="0" w:space="0" w:color="auto"/>
        <w:right w:val="none" w:sz="0" w:space="0" w:color="auto"/>
      </w:divBdr>
    </w:div>
    <w:div w:id="2138836804">
      <w:bodyDiv w:val="1"/>
      <w:marLeft w:val="0"/>
      <w:marRight w:val="0"/>
      <w:marTop w:val="0"/>
      <w:marBottom w:val="0"/>
      <w:divBdr>
        <w:top w:val="none" w:sz="0" w:space="0" w:color="auto"/>
        <w:left w:val="none" w:sz="0" w:space="0" w:color="auto"/>
        <w:bottom w:val="none" w:sz="0" w:space="0" w:color="auto"/>
        <w:right w:val="none" w:sz="0" w:space="0" w:color="auto"/>
      </w:divBdr>
    </w:div>
    <w:div w:id="2139183517">
      <w:bodyDiv w:val="1"/>
      <w:marLeft w:val="0"/>
      <w:marRight w:val="0"/>
      <w:marTop w:val="0"/>
      <w:marBottom w:val="0"/>
      <w:divBdr>
        <w:top w:val="none" w:sz="0" w:space="0" w:color="auto"/>
        <w:left w:val="none" w:sz="0" w:space="0" w:color="auto"/>
        <w:bottom w:val="none" w:sz="0" w:space="0" w:color="auto"/>
        <w:right w:val="none" w:sz="0" w:space="0" w:color="auto"/>
      </w:divBdr>
    </w:div>
    <w:div w:id="2139227196">
      <w:bodyDiv w:val="1"/>
      <w:marLeft w:val="0"/>
      <w:marRight w:val="0"/>
      <w:marTop w:val="0"/>
      <w:marBottom w:val="0"/>
      <w:divBdr>
        <w:top w:val="none" w:sz="0" w:space="0" w:color="auto"/>
        <w:left w:val="none" w:sz="0" w:space="0" w:color="auto"/>
        <w:bottom w:val="none" w:sz="0" w:space="0" w:color="auto"/>
        <w:right w:val="none" w:sz="0" w:space="0" w:color="auto"/>
      </w:divBdr>
    </w:div>
    <w:div w:id="2139377529">
      <w:bodyDiv w:val="1"/>
      <w:marLeft w:val="0"/>
      <w:marRight w:val="0"/>
      <w:marTop w:val="0"/>
      <w:marBottom w:val="0"/>
      <w:divBdr>
        <w:top w:val="none" w:sz="0" w:space="0" w:color="auto"/>
        <w:left w:val="none" w:sz="0" w:space="0" w:color="auto"/>
        <w:bottom w:val="none" w:sz="0" w:space="0" w:color="auto"/>
        <w:right w:val="none" w:sz="0" w:space="0" w:color="auto"/>
      </w:divBdr>
    </w:div>
    <w:div w:id="2139488985">
      <w:bodyDiv w:val="1"/>
      <w:marLeft w:val="0"/>
      <w:marRight w:val="0"/>
      <w:marTop w:val="0"/>
      <w:marBottom w:val="0"/>
      <w:divBdr>
        <w:top w:val="none" w:sz="0" w:space="0" w:color="auto"/>
        <w:left w:val="none" w:sz="0" w:space="0" w:color="auto"/>
        <w:bottom w:val="none" w:sz="0" w:space="0" w:color="auto"/>
        <w:right w:val="none" w:sz="0" w:space="0" w:color="auto"/>
      </w:divBdr>
    </w:div>
    <w:div w:id="2139645407">
      <w:bodyDiv w:val="1"/>
      <w:marLeft w:val="0"/>
      <w:marRight w:val="0"/>
      <w:marTop w:val="0"/>
      <w:marBottom w:val="0"/>
      <w:divBdr>
        <w:top w:val="none" w:sz="0" w:space="0" w:color="auto"/>
        <w:left w:val="none" w:sz="0" w:space="0" w:color="auto"/>
        <w:bottom w:val="none" w:sz="0" w:space="0" w:color="auto"/>
        <w:right w:val="none" w:sz="0" w:space="0" w:color="auto"/>
      </w:divBdr>
    </w:div>
    <w:div w:id="2139831939">
      <w:bodyDiv w:val="1"/>
      <w:marLeft w:val="0"/>
      <w:marRight w:val="0"/>
      <w:marTop w:val="0"/>
      <w:marBottom w:val="0"/>
      <w:divBdr>
        <w:top w:val="none" w:sz="0" w:space="0" w:color="auto"/>
        <w:left w:val="none" w:sz="0" w:space="0" w:color="auto"/>
        <w:bottom w:val="none" w:sz="0" w:space="0" w:color="auto"/>
        <w:right w:val="none" w:sz="0" w:space="0" w:color="auto"/>
      </w:divBdr>
    </w:div>
    <w:div w:id="2140296803">
      <w:bodyDiv w:val="1"/>
      <w:marLeft w:val="0"/>
      <w:marRight w:val="0"/>
      <w:marTop w:val="0"/>
      <w:marBottom w:val="0"/>
      <w:divBdr>
        <w:top w:val="none" w:sz="0" w:space="0" w:color="auto"/>
        <w:left w:val="none" w:sz="0" w:space="0" w:color="auto"/>
        <w:bottom w:val="none" w:sz="0" w:space="0" w:color="auto"/>
        <w:right w:val="none" w:sz="0" w:space="0" w:color="auto"/>
      </w:divBdr>
    </w:div>
    <w:div w:id="2140419601">
      <w:bodyDiv w:val="1"/>
      <w:marLeft w:val="0"/>
      <w:marRight w:val="0"/>
      <w:marTop w:val="0"/>
      <w:marBottom w:val="0"/>
      <w:divBdr>
        <w:top w:val="none" w:sz="0" w:space="0" w:color="auto"/>
        <w:left w:val="none" w:sz="0" w:space="0" w:color="auto"/>
        <w:bottom w:val="none" w:sz="0" w:space="0" w:color="auto"/>
        <w:right w:val="none" w:sz="0" w:space="0" w:color="auto"/>
      </w:divBdr>
    </w:div>
    <w:div w:id="2140605988">
      <w:bodyDiv w:val="1"/>
      <w:marLeft w:val="0"/>
      <w:marRight w:val="0"/>
      <w:marTop w:val="0"/>
      <w:marBottom w:val="0"/>
      <w:divBdr>
        <w:top w:val="none" w:sz="0" w:space="0" w:color="auto"/>
        <w:left w:val="none" w:sz="0" w:space="0" w:color="auto"/>
        <w:bottom w:val="none" w:sz="0" w:space="0" w:color="auto"/>
        <w:right w:val="none" w:sz="0" w:space="0" w:color="auto"/>
      </w:divBdr>
    </w:div>
    <w:div w:id="2140881770">
      <w:bodyDiv w:val="1"/>
      <w:marLeft w:val="0"/>
      <w:marRight w:val="0"/>
      <w:marTop w:val="0"/>
      <w:marBottom w:val="0"/>
      <w:divBdr>
        <w:top w:val="none" w:sz="0" w:space="0" w:color="auto"/>
        <w:left w:val="none" w:sz="0" w:space="0" w:color="auto"/>
        <w:bottom w:val="none" w:sz="0" w:space="0" w:color="auto"/>
        <w:right w:val="none" w:sz="0" w:space="0" w:color="auto"/>
      </w:divBdr>
    </w:div>
    <w:div w:id="2140954843">
      <w:bodyDiv w:val="1"/>
      <w:marLeft w:val="0"/>
      <w:marRight w:val="0"/>
      <w:marTop w:val="0"/>
      <w:marBottom w:val="0"/>
      <w:divBdr>
        <w:top w:val="none" w:sz="0" w:space="0" w:color="auto"/>
        <w:left w:val="none" w:sz="0" w:space="0" w:color="auto"/>
        <w:bottom w:val="none" w:sz="0" w:space="0" w:color="auto"/>
        <w:right w:val="none" w:sz="0" w:space="0" w:color="auto"/>
      </w:divBdr>
    </w:div>
    <w:div w:id="2141419332">
      <w:bodyDiv w:val="1"/>
      <w:marLeft w:val="0"/>
      <w:marRight w:val="0"/>
      <w:marTop w:val="0"/>
      <w:marBottom w:val="0"/>
      <w:divBdr>
        <w:top w:val="none" w:sz="0" w:space="0" w:color="auto"/>
        <w:left w:val="none" w:sz="0" w:space="0" w:color="auto"/>
        <w:bottom w:val="none" w:sz="0" w:space="0" w:color="auto"/>
        <w:right w:val="none" w:sz="0" w:space="0" w:color="auto"/>
      </w:divBdr>
    </w:div>
    <w:div w:id="2141606269">
      <w:bodyDiv w:val="1"/>
      <w:marLeft w:val="0"/>
      <w:marRight w:val="0"/>
      <w:marTop w:val="0"/>
      <w:marBottom w:val="0"/>
      <w:divBdr>
        <w:top w:val="none" w:sz="0" w:space="0" w:color="auto"/>
        <w:left w:val="none" w:sz="0" w:space="0" w:color="auto"/>
        <w:bottom w:val="none" w:sz="0" w:space="0" w:color="auto"/>
        <w:right w:val="none" w:sz="0" w:space="0" w:color="auto"/>
      </w:divBdr>
    </w:div>
    <w:div w:id="2141678874">
      <w:bodyDiv w:val="1"/>
      <w:marLeft w:val="0"/>
      <w:marRight w:val="0"/>
      <w:marTop w:val="0"/>
      <w:marBottom w:val="0"/>
      <w:divBdr>
        <w:top w:val="none" w:sz="0" w:space="0" w:color="auto"/>
        <w:left w:val="none" w:sz="0" w:space="0" w:color="auto"/>
        <w:bottom w:val="none" w:sz="0" w:space="0" w:color="auto"/>
        <w:right w:val="none" w:sz="0" w:space="0" w:color="auto"/>
      </w:divBdr>
    </w:div>
    <w:div w:id="2141797654">
      <w:bodyDiv w:val="1"/>
      <w:marLeft w:val="0"/>
      <w:marRight w:val="0"/>
      <w:marTop w:val="0"/>
      <w:marBottom w:val="0"/>
      <w:divBdr>
        <w:top w:val="none" w:sz="0" w:space="0" w:color="auto"/>
        <w:left w:val="none" w:sz="0" w:space="0" w:color="auto"/>
        <w:bottom w:val="none" w:sz="0" w:space="0" w:color="auto"/>
        <w:right w:val="none" w:sz="0" w:space="0" w:color="auto"/>
      </w:divBdr>
    </w:div>
    <w:div w:id="2141800531">
      <w:bodyDiv w:val="1"/>
      <w:marLeft w:val="0"/>
      <w:marRight w:val="0"/>
      <w:marTop w:val="0"/>
      <w:marBottom w:val="0"/>
      <w:divBdr>
        <w:top w:val="none" w:sz="0" w:space="0" w:color="auto"/>
        <w:left w:val="none" w:sz="0" w:space="0" w:color="auto"/>
        <w:bottom w:val="none" w:sz="0" w:space="0" w:color="auto"/>
        <w:right w:val="none" w:sz="0" w:space="0" w:color="auto"/>
      </w:divBdr>
    </w:div>
    <w:div w:id="2141875376">
      <w:bodyDiv w:val="1"/>
      <w:marLeft w:val="0"/>
      <w:marRight w:val="0"/>
      <w:marTop w:val="0"/>
      <w:marBottom w:val="0"/>
      <w:divBdr>
        <w:top w:val="none" w:sz="0" w:space="0" w:color="auto"/>
        <w:left w:val="none" w:sz="0" w:space="0" w:color="auto"/>
        <w:bottom w:val="none" w:sz="0" w:space="0" w:color="auto"/>
        <w:right w:val="none" w:sz="0" w:space="0" w:color="auto"/>
      </w:divBdr>
    </w:div>
    <w:div w:id="2142186530">
      <w:bodyDiv w:val="1"/>
      <w:marLeft w:val="0"/>
      <w:marRight w:val="0"/>
      <w:marTop w:val="0"/>
      <w:marBottom w:val="0"/>
      <w:divBdr>
        <w:top w:val="none" w:sz="0" w:space="0" w:color="auto"/>
        <w:left w:val="none" w:sz="0" w:space="0" w:color="auto"/>
        <w:bottom w:val="none" w:sz="0" w:space="0" w:color="auto"/>
        <w:right w:val="none" w:sz="0" w:space="0" w:color="auto"/>
      </w:divBdr>
    </w:div>
    <w:div w:id="2142574543">
      <w:bodyDiv w:val="1"/>
      <w:marLeft w:val="0"/>
      <w:marRight w:val="0"/>
      <w:marTop w:val="0"/>
      <w:marBottom w:val="0"/>
      <w:divBdr>
        <w:top w:val="none" w:sz="0" w:space="0" w:color="auto"/>
        <w:left w:val="none" w:sz="0" w:space="0" w:color="auto"/>
        <w:bottom w:val="none" w:sz="0" w:space="0" w:color="auto"/>
        <w:right w:val="none" w:sz="0" w:space="0" w:color="auto"/>
      </w:divBdr>
    </w:div>
    <w:div w:id="2142767092">
      <w:bodyDiv w:val="1"/>
      <w:marLeft w:val="0"/>
      <w:marRight w:val="0"/>
      <w:marTop w:val="0"/>
      <w:marBottom w:val="0"/>
      <w:divBdr>
        <w:top w:val="none" w:sz="0" w:space="0" w:color="auto"/>
        <w:left w:val="none" w:sz="0" w:space="0" w:color="auto"/>
        <w:bottom w:val="none" w:sz="0" w:space="0" w:color="auto"/>
        <w:right w:val="none" w:sz="0" w:space="0" w:color="auto"/>
      </w:divBdr>
    </w:div>
    <w:div w:id="2142839321">
      <w:bodyDiv w:val="1"/>
      <w:marLeft w:val="0"/>
      <w:marRight w:val="0"/>
      <w:marTop w:val="0"/>
      <w:marBottom w:val="0"/>
      <w:divBdr>
        <w:top w:val="none" w:sz="0" w:space="0" w:color="auto"/>
        <w:left w:val="none" w:sz="0" w:space="0" w:color="auto"/>
        <w:bottom w:val="none" w:sz="0" w:space="0" w:color="auto"/>
        <w:right w:val="none" w:sz="0" w:space="0" w:color="auto"/>
      </w:divBdr>
    </w:div>
    <w:div w:id="2142842855">
      <w:bodyDiv w:val="1"/>
      <w:marLeft w:val="0"/>
      <w:marRight w:val="0"/>
      <w:marTop w:val="0"/>
      <w:marBottom w:val="0"/>
      <w:divBdr>
        <w:top w:val="none" w:sz="0" w:space="0" w:color="auto"/>
        <w:left w:val="none" w:sz="0" w:space="0" w:color="auto"/>
        <w:bottom w:val="none" w:sz="0" w:space="0" w:color="auto"/>
        <w:right w:val="none" w:sz="0" w:space="0" w:color="auto"/>
      </w:divBdr>
    </w:div>
    <w:div w:id="2143114231">
      <w:bodyDiv w:val="1"/>
      <w:marLeft w:val="0"/>
      <w:marRight w:val="0"/>
      <w:marTop w:val="0"/>
      <w:marBottom w:val="0"/>
      <w:divBdr>
        <w:top w:val="none" w:sz="0" w:space="0" w:color="auto"/>
        <w:left w:val="none" w:sz="0" w:space="0" w:color="auto"/>
        <w:bottom w:val="none" w:sz="0" w:space="0" w:color="auto"/>
        <w:right w:val="none" w:sz="0" w:space="0" w:color="auto"/>
      </w:divBdr>
    </w:div>
    <w:div w:id="2143499737">
      <w:bodyDiv w:val="1"/>
      <w:marLeft w:val="0"/>
      <w:marRight w:val="0"/>
      <w:marTop w:val="0"/>
      <w:marBottom w:val="0"/>
      <w:divBdr>
        <w:top w:val="none" w:sz="0" w:space="0" w:color="auto"/>
        <w:left w:val="none" w:sz="0" w:space="0" w:color="auto"/>
        <w:bottom w:val="none" w:sz="0" w:space="0" w:color="auto"/>
        <w:right w:val="none" w:sz="0" w:space="0" w:color="auto"/>
      </w:divBdr>
    </w:div>
    <w:div w:id="2143646224">
      <w:bodyDiv w:val="1"/>
      <w:marLeft w:val="0"/>
      <w:marRight w:val="0"/>
      <w:marTop w:val="0"/>
      <w:marBottom w:val="0"/>
      <w:divBdr>
        <w:top w:val="none" w:sz="0" w:space="0" w:color="auto"/>
        <w:left w:val="none" w:sz="0" w:space="0" w:color="auto"/>
        <w:bottom w:val="none" w:sz="0" w:space="0" w:color="auto"/>
        <w:right w:val="none" w:sz="0" w:space="0" w:color="auto"/>
      </w:divBdr>
    </w:div>
    <w:div w:id="2143839759">
      <w:bodyDiv w:val="1"/>
      <w:marLeft w:val="0"/>
      <w:marRight w:val="0"/>
      <w:marTop w:val="0"/>
      <w:marBottom w:val="0"/>
      <w:divBdr>
        <w:top w:val="none" w:sz="0" w:space="0" w:color="auto"/>
        <w:left w:val="none" w:sz="0" w:space="0" w:color="auto"/>
        <w:bottom w:val="none" w:sz="0" w:space="0" w:color="auto"/>
        <w:right w:val="none" w:sz="0" w:space="0" w:color="auto"/>
      </w:divBdr>
    </w:div>
    <w:div w:id="2143882945">
      <w:bodyDiv w:val="1"/>
      <w:marLeft w:val="0"/>
      <w:marRight w:val="0"/>
      <w:marTop w:val="0"/>
      <w:marBottom w:val="0"/>
      <w:divBdr>
        <w:top w:val="none" w:sz="0" w:space="0" w:color="auto"/>
        <w:left w:val="none" w:sz="0" w:space="0" w:color="auto"/>
        <w:bottom w:val="none" w:sz="0" w:space="0" w:color="auto"/>
        <w:right w:val="none" w:sz="0" w:space="0" w:color="auto"/>
      </w:divBdr>
    </w:div>
    <w:div w:id="2143963669">
      <w:bodyDiv w:val="1"/>
      <w:marLeft w:val="0"/>
      <w:marRight w:val="0"/>
      <w:marTop w:val="0"/>
      <w:marBottom w:val="0"/>
      <w:divBdr>
        <w:top w:val="none" w:sz="0" w:space="0" w:color="auto"/>
        <w:left w:val="none" w:sz="0" w:space="0" w:color="auto"/>
        <w:bottom w:val="none" w:sz="0" w:space="0" w:color="auto"/>
        <w:right w:val="none" w:sz="0" w:space="0" w:color="auto"/>
      </w:divBdr>
    </w:div>
    <w:div w:id="2144343157">
      <w:bodyDiv w:val="1"/>
      <w:marLeft w:val="0"/>
      <w:marRight w:val="0"/>
      <w:marTop w:val="0"/>
      <w:marBottom w:val="0"/>
      <w:divBdr>
        <w:top w:val="none" w:sz="0" w:space="0" w:color="auto"/>
        <w:left w:val="none" w:sz="0" w:space="0" w:color="auto"/>
        <w:bottom w:val="none" w:sz="0" w:space="0" w:color="auto"/>
        <w:right w:val="none" w:sz="0" w:space="0" w:color="auto"/>
      </w:divBdr>
    </w:div>
    <w:div w:id="2144344637">
      <w:bodyDiv w:val="1"/>
      <w:marLeft w:val="0"/>
      <w:marRight w:val="0"/>
      <w:marTop w:val="0"/>
      <w:marBottom w:val="0"/>
      <w:divBdr>
        <w:top w:val="none" w:sz="0" w:space="0" w:color="auto"/>
        <w:left w:val="none" w:sz="0" w:space="0" w:color="auto"/>
        <w:bottom w:val="none" w:sz="0" w:space="0" w:color="auto"/>
        <w:right w:val="none" w:sz="0" w:space="0" w:color="auto"/>
      </w:divBdr>
    </w:div>
    <w:div w:id="2144808798">
      <w:bodyDiv w:val="1"/>
      <w:marLeft w:val="0"/>
      <w:marRight w:val="0"/>
      <w:marTop w:val="0"/>
      <w:marBottom w:val="0"/>
      <w:divBdr>
        <w:top w:val="none" w:sz="0" w:space="0" w:color="auto"/>
        <w:left w:val="none" w:sz="0" w:space="0" w:color="auto"/>
        <w:bottom w:val="none" w:sz="0" w:space="0" w:color="auto"/>
        <w:right w:val="none" w:sz="0" w:space="0" w:color="auto"/>
      </w:divBdr>
    </w:div>
    <w:div w:id="2144881779">
      <w:bodyDiv w:val="1"/>
      <w:marLeft w:val="0"/>
      <w:marRight w:val="0"/>
      <w:marTop w:val="0"/>
      <w:marBottom w:val="0"/>
      <w:divBdr>
        <w:top w:val="none" w:sz="0" w:space="0" w:color="auto"/>
        <w:left w:val="none" w:sz="0" w:space="0" w:color="auto"/>
        <w:bottom w:val="none" w:sz="0" w:space="0" w:color="auto"/>
        <w:right w:val="none" w:sz="0" w:space="0" w:color="auto"/>
      </w:divBdr>
    </w:div>
    <w:div w:id="2144930411">
      <w:bodyDiv w:val="1"/>
      <w:marLeft w:val="0"/>
      <w:marRight w:val="0"/>
      <w:marTop w:val="0"/>
      <w:marBottom w:val="0"/>
      <w:divBdr>
        <w:top w:val="none" w:sz="0" w:space="0" w:color="auto"/>
        <w:left w:val="none" w:sz="0" w:space="0" w:color="auto"/>
        <w:bottom w:val="none" w:sz="0" w:space="0" w:color="auto"/>
        <w:right w:val="none" w:sz="0" w:space="0" w:color="auto"/>
      </w:divBdr>
    </w:div>
    <w:div w:id="2145417103">
      <w:bodyDiv w:val="1"/>
      <w:marLeft w:val="0"/>
      <w:marRight w:val="0"/>
      <w:marTop w:val="0"/>
      <w:marBottom w:val="0"/>
      <w:divBdr>
        <w:top w:val="none" w:sz="0" w:space="0" w:color="auto"/>
        <w:left w:val="none" w:sz="0" w:space="0" w:color="auto"/>
        <w:bottom w:val="none" w:sz="0" w:space="0" w:color="auto"/>
        <w:right w:val="none" w:sz="0" w:space="0" w:color="auto"/>
      </w:divBdr>
    </w:div>
    <w:div w:id="2145539812">
      <w:bodyDiv w:val="1"/>
      <w:marLeft w:val="0"/>
      <w:marRight w:val="0"/>
      <w:marTop w:val="0"/>
      <w:marBottom w:val="0"/>
      <w:divBdr>
        <w:top w:val="none" w:sz="0" w:space="0" w:color="auto"/>
        <w:left w:val="none" w:sz="0" w:space="0" w:color="auto"/>
        <w:bottom w:val="none" w:sz="0" w:space="0" w:color="auto"/>
        <w:right w:val="none" w:sz="0" w:space="0" w:color="auto"/>
      </w:divBdr>
    </w:div>
    <w:div w:id="2145923416">
      <w:bodyDiv w:val="1"/>
      <w:marLeft w:val="0"/>
      <w:marRight w:val="0"/>
      <w:marTop w:val="0"/>
      <w:marBottom w:val="0"/>
      <w:divBdr>
        <w:top w:val="none" w:sz="0" w:space="0" w:color="auto"/>
        <w:left w:val="none" w:sz="0" w:space="0" w:color="auto"/>
        <w:bottom w:val="none" w:sz="0" w:space="0" w:color="auto"/>
        <w:right w:val="none" w:sz="0" w:space="0" w:color="auto"/>
      </w:divBdr>
    </w:div>
    <w:div w:id="2145927840">
      <w:bodyDiv w:val="1"/>
      <w:marLeft w:val="0"/>
      <w:marRight w:val="0"/>
      <w:marTop w:val="0"/>
      <w:marBottom w:val="0"/>
      <w:divBdr>
        <w:top w:val="none" w:sz="0" w:space="0" w:color="auto"/>
        <w:left w:val="none" w:sz="0" w:space="0" w:color="auto"/>
        <w:bottom w:val="none" w:sz="0" w:space="0" w:color="auto"/>
        <w:right w:val="none" w:sz="0" w:space="0" w:color="auto"/>
      </w:divBdr>
    </w:div>
    <w:div w:id="2146002883">
      <w:bodyDiv w:val="1"/>
      <w:marLeft w:val="0"/>
      <w:marRight w:val="0"/>
      <w:marTop w:val="0"/>
      <w:marBottom w:val="0"/>
      <w:divBdr>
        <w:top w:val="none" w:sz="0" w:space="0" w:color="auto"/>
        <w:left w:val="none" w:sz="0" w:space="0" w:color="auto"/>
        <w:bottom w:val="none" w:sz="0" w:space="0" w:color="auto"/>
        <w:right w:val="none" w:sz="0" w:space="0" w:color="auto"/>
      </w:divBdr>
    </w:div>
    <w:div w:id="2146006059">
      <w:bodyDiv w:val="1"/>
      <w:marLeft w:val="0"/>
      <w:marRight w:val="0"/>
      <w:marTop w:val="0"/>
      <w:marBottom w:val="0"/>
      <w:divBdr>
        <w:top w:val="none" w:sz="0" w:space="0" w:color="auto"/>
        <w:left w:val="none" w:sz="0" w:space="0" w:color="auto"/>
        <w:bottom w:val="none" w:sz="0" w:space="0" w:color="auto"/>
        <w:right w:val="none" w:sz="0" w:space="0" w:color="auto"/>
      </w:divBdr>
    </w:div>
    <w:div w:id="2146043918">
      <w:bodyDiv w:val="1"/>
      <w:marLeft w:val="0"/>
      <w:marRight w:val="0"/>
      <w:marTop w:val="0"/>
      <w:marBottom w:val="0"/>
      <w:divBdr>
        <w:top w:val="none" w:sz="0" w:space="0" w:color="auto"/>
        <w:left w:val="none" w:sz="0" w:space="0" w:color="auto"/>
        <w:bottom w:val="none" w:sz="0" w:space="0" w:color="auto"/>
        <w:right w:val="none" w:sz="0" w:space="0" w:color="auto"/>
      </w:divBdr>
    </w:div>
    <w:div w:id="2146194366">
      <w:bodyDiv w:val="1"/>
      <w:marLeft w:val="0"/>
      <w:marRight w:val="0"/>
      <w:marTop w:val="0"/>
      <w:marBottom w:val="0"/>
      <w:divBdr>
        <w:top w:val="none" w:sz="0" w:space="0" w:color="auto"/>
        <w:left w:val="none" w:sz="0" w:space="0" w:color="auto"/>
        <w:bottom w:val="none" w:sz="0" w:space="0" w:color="auto"/>
        <w:right w:val="none" w:sz="0" w:space="0" w:color="auto"/>
      </w:divBdr>
    </w:div>
    <w:div w:id="2146971978">
      <w:bodyDiv w:val="1"/>
      <w:marLeft w:val="0"/>
      <w:marRight w:val="0"/>
      <w:marTop w:val="0"/>
      <w:marBottom w:val="0"/>
      <w:divBdr>
        <w:top w:val="none" w:sz="0" w:space="0" w:color="auto"/>
        <w:left w:val="none" w:sz="0" w:space="0" w:color="auto"/>
        <w:bottom w:val="none" w:sz="0" w:space="0" w:color="auto"/>
        <w:right w:val="none" w:sz="0" w:space="0" w:color="auto"/>
      </w:divBdr>
    </w:div>
    <w:div w:id="21471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b:Source>
    <b:Tag>Hor</b:Tag>
    <b:SourceType>Misc</b:SourceType>
    <b:Guid>{D4929DDE-9536-414A-8C79-02DEF108D98B}</b:Guid>
    <b:Title>Horizontal Fiscal Equalisation // Productivity Commission. Draft Report. – Canberra, 2017.</b:Title>
    <b:RefOrder>41</b:RefOrder>
  </b:Source>
  <b:Source>
    <b:Tag>Rao</b:Tag>
    <b:SourceType>Misc</b:SourceType>
    <b:Guid>{68F36033-B1D5-4A94-99EE-3C8DCD2540A5}</b:Guid>
    <b:Title>Rao M. G. Central Transfers to States in India: Rewarding Performance while Ensuring Equity // Final Report of a Study Submitted to NITI Aayog [Электронный ресурс]. – Электрон. дан. – Режим доступа: http://niti.gov.in/.</b:Title>
    <b:RefOrder>44</b:RefOrder>
  </b:Source>
  <b:Source>
    <b:Tag>The2</b:Tag>
    <b:SourceType>Misc</b:SourceType>
    <b:Guid>{CE01F016-2827-4F5E-8D58-341B86A7BD82}</b:Guid>
    <b:Title>The 14th Finance Commission Report [Электронный ресурс]. – Электрон. дан. – Режим доступа: http://fincomindia.nic.in/.</b:Title>
    <b:RefOrder>42</b:RefOrder>
  </b:Source>
  <b:Source>
    <b:Tag>Twe</b:Tag>
    <b:SourceType>Misc</b:SourceType>
    <b:Guid>{53AE9F3A-3834-41F5-9791-17828F177BAF}</b:Guid>
    <b:Title>Twelfth Five Year Plan (2012–2017) [Электронный ресурс]. – Электрон. дан. – Режим доступа: http://niti.gov.in/.</b:Title>
    <b:RefOrder>43</b:RefOrder>
  </b:Source>
  <b:Source>
    <b:Tag>Wir</b:Tag>
    <b:SourceType>Misc</b:SourceType>
    <b:Guid>{6D019CF9-D54E-4314-851D-E746B14B2F0A}</b:Guid>
    <b:Title>Wirksamkeitsbericht 2016–2019 des Finanzausgleichs zwischen Bund und Kantonen // Schweizerische Eidgenossenschaft. 2018.</b:Title>
    <b:RefOrder>45</b:RefOrder>
  </b:Source>
  <b:Source>
    <b:Tag>Зак</b:Tag>
    <b:SourceType>Misc</b:SourceType>
    <b:Guid>{01129397-4D20-40E3-A7F0-87F8E53C56FC}</b:Guid>
    <b:Title>Закон РСФСР от 10 октября 1991 года № 1734-1 «Об основах бюджетного устройства и бюджетного процесса в РСФСР» [Текст] // СПС Консультант плюс.</b:Title>
    <b:RefOrder>46</b:RefOrder>
  </b:Source>
  <b:Source>
    <b:Tag>Зак3</b:Tag>
    <b:SourceType>Misc</b:SourceType>
    <b:Guid>{4FC0F454-730F-4D43-AB6F-89DB211777C6}</b:Guid>
    <b:Title>Закон РСФСР от 27 декабря 1991 года № 2118-1 «Об основах налоговой системы в Российской Федерации» [Текст] // СПС Консультант плюс.</b:Title>
    <b:RefOrder>47</b:RefOrder>
  </b:Source>
  <b:Source>
    <b:Tag>Зак4</b:Tag>
    <b:SourceType>Misc</b:SourceType>
    <b:Guid>{A98C428D-4F95-41AF-8378-B3C1394F7E64}</b:Guid>
    <b:Title>Закон Российской Федерации от 15 июля 1992 года № 3303-1 «О субвенциях республикам в составе Российской Федерации, краям, областям, автономной области, автономным округам, городам Москве и Санкт-Петербургу» [Текст] // СПС Консультант плюс.</b:Title>
    <b:RefOrder>48</b:RefOrder>
  </b:Source>
  <b:Source>
    <b:Tag>Зак5</b:Tag>
    <b:SourceType>Misc</b:SourceType>
    <b:Guid>{1AF5B9E6-6519-4743-AD1D-2976ADB1E5B9}</b:Guid>
    <b:Title>Закон РСФСР от 06 июля 1991 года № 1550-1 «О местном самоуправлении в РСФСР» [Текст] // СПС Консультант плюс.</b:Title>
    <b:RefOrder>49</b:RefOrder>
  </b:Source>
  <b:Source>
    <b:Tag>Ука</b:Tag>
    <b:SourceType>Misc</b:SourceType>
    <b:Guid>{AC6AF69E-EF06-439C-91CD-D333D5BBCE30}</b:Guid>
    <b:Title>Указ Президента Российской Федерации от 22 декабря 1993 года № 2268 «О формировании республиканского бюджета Российской Федерации и взаимоотношениях с бюджетами субъектов Российской Федерации в 1994 году» [Текст] // СПС Консультант плюс.</b:Title>
    <b:RefOrder>50</b:RefOrder>
  </b:Source>
  <b:Source>
    <b:Tag>Рос</b:Tag>
    <b:SourceType>Misc</b:SourceType>
    <b:Guid>{EB4E2CE7-630C-4577-A4CB-56E408AA118B}</b:Guid>
    <b:Title>Российская экономика в 2009 году. Тенденции и перспективы. (Выпуск 31) – М.: ИЭПП, 2010. С. 707.</b:Title>
    <b:RefOrder>51</b:RefOrder>
  </b:Source>
  <b:Source>
    <b:Tag>Фед2</b:Tag>
    <b:SourceType>Misc</b:SourceType>
    <b:Guid>{95FB28C8-6102-4BAE-B9C7-BBF8C293A66D}</b:Guid>
    <b:Title>Федеральный закон от 25 сентября 1997 года № 126-ФЗ «О финансовых основах местного самоуправления в Российской Федерации» [Текст] // СПС Консультант плюс.</b:Title>
    <b:RefOrder>52</b:RefOrder>
  </b:Source>
  <b:Source>
    <b:Tag>Пос11</b:Tag>
    <b:SourceType>Misc</b:SourceType>
    <b:Guid>{E831C08C-CFB5-4B4C-A1C8-55F8984CBCC4}</b:Guid>
    <b:Title>Постановление Правительства Российской Федерации от 30 июля 1998 года № 862 «О Концепции реформирования межбюджетных отношений в Российской Федерации в 1999–2001 годах» [Текст] // СПС Консультант плюс.</b:Title>
    <b:RefOrder>53</b:RefOrder>
  </b:Source>
  <b:Source>
    <b:Tag>Бюд1</b:Tag>
    <b:SourceType>Misc</b:SourceType>
    <b:Guid>{104CAA5D-2143-423A-B35A-F41C02A09FF0}</b:Guid>
    <b:Title>Бюджетный кодекс Российской Федерации [Текст] // СПС Консультант плюс.</b:Title>
    <b:RefOrder>54</b:RefOrder>
  </b:Source>
  <b:Source>
    <b:Tag>Фед3</b:Tag>
    <b:SourceType>Misc</b:SourceType>
    <b:Guid>{5EDE3EF4-7B8B-4949-9572-76E5FF65C919}</b:Guid>
    <b:Title>Федеральный закон от 22.02.1999 N 36-ФЗ «О федеральном бюджете на 1999 год» [Текст] // СПС Консультант плюс.</b:Title>
    <b:RefOrder>55</b:RefOrder>
  </b:Source>
  <b:Source>
    <b:Tag>Мет2</b:Tag>
    <b:SourceType>Misc</b:SourceType>
    <b:Guid>{277383B6-2247-4FC8-BD99-C62156E6C440}</b:Guid>
    <b:Title>Методика распределения средств Фонда финансовой поддержки субъектов Российской Федерации на 2000 г. [Электронный ресурс] // Официальный сайт Министерства финансов Российской Федерации. – Электрон. дан. – Режим доступа: https://www.minfin.ru.</b:Title>
    <b:RefOrder>56</b:RefOrder>
  </b:Source>
  <b:Source>
    <b:Tag>Мет3</b:Tag>
    <b:SourceType>Misc</b:SourceType>
    <b:Guid>{78BB3586-8354-4539-BC11-E399F6A924E0}</b:Guid>
    <b:Title>Методика распределения средств Фонда финансовой поддержки субъектов Российской Федерации на 2001 г. [Электронный ресурс] // Официальный сайт Министерства финансов Российской Федерации. – Электрон. дан. – Режим доступа: https://www.minfin.ru.</b:Title>
    <b:RefOrder>57</b:RefOrder>
  </b:Source>
  <b:Source>
    <b:Tag>Фед4</b:Tag>
    <b:SourceType>Misc</b:SourceType>
    <b:Guid>{3533EA1B-AA37-4785-A09A-E13F9B4A661C}</b:Guid>
    <b:Title>Федеральный закон от 27.12.2000 N 150-ФЗ «О федеральном бюджете на 2001 год» [Текст] // СПС Консультант Плюс.</b:Title>
    <b:RefOrder>58</b:RefOrder>
  </b:Source>
  <b:Source>
    <b:Tag>Фед5</b:Tag>
    <b:SourceType>Misc</b:SourceType>
    <b:Guid>{3F3AE02A-B041-4D0E-B835-A1369A7B137E}</b:Guid>
    <b:Title>Федеральный закон от 30.12.2001 N 194-ФЗ «О федеральном бюджете на 2002 год» [Текст] // СПС Консультант Плюс.</b:Title>
    <b:RefOrder>117</b:RefOrder>
  </b:Source>
  <b:Source>
    <b:Tag>Пос12</b:Tag>
    <b:SourceType>Misc</b:SourceType>
    <b:Guid>{8D1D284D-E734-4956-BD53-9769ECA04756}</b:Guid>
    <b:Title>Постановление Правительства Российской Федерации от 15.08.2001 № 584 «О Программе развития бюджетного федерализма в Российской Федерации на период до 2005 года» [Текст] // СПС Консультант Плюс.</b:Title>
    <b:RefOrder>59</b:RefOrder>
  </b:Source>
  <b:Source>
    <b:Tag>Фед6</b:Tag>
    <b:SourceType>Misc</b:SourceType>
    <b:Guid>{94089F99-40A1-40D3-9517-3DBAD8688466}</b:Guid>
    <b:Title>Федеральный закон от 6 октября 2003 г. № 131-ФЗ «Об общих принципах организации местного самоуправления в Российской Федерации» [Текст] // СПС Консультант Плюс.</b:Title>
    <b:RefOrder>60</b:RefOrder>
  </b:Source>
  <b:Source>
    <b:Tag>Фед7</b:Tag>
    <b:SourceType>Misc</b:SourceType>
    <b:Guid>{079FA5DE-C93E-4951-84C4-DE29562F2242}</b:Guid>
    <b:Title>Федеральный закон от 20.08.2004 N 120-ФЗ «О внесении изменений в Бюджетный кодекс Российской Федерации в части регулирования межбюджетных отношений» [Текст] // СПС Консультант Плюс.</b:Title>
    <b:RefOrder>61</b:RefOrder>
  </b:Source>
  <b:Source>
    <b:Tag>Пос13</b:Tag>
    <b:SourceType>Misc</b:SourceType>
    <b:Guid>{0FED0FA5-471A-4DCD-9659-F18285447D1B}</b:Guid>
    <b:Title>Постановление Правительства Российской Федерации от 5 января 2005 г. N 2 «Об утверждении Положения о предоставлении субсидий из Фонда реформирования региональных и муниципальных финансов» [Текст] // СПС Консультант Плюс.</b:Title>
    <b:RefOrder>62</b:RefOrder>
  </b:Source>
  <b:Source>
    <b:Tag>Пос14</b:Tag>
    <b:SourceType>Misc</b:SourceType>
    <b:Guid>{10BE9D57-FF77-4F4C-B54B-6974ED473BF1}</b:Guid>
    <b:Title>Постановление Правительства Российской Федерации от 03.04.2006 № 94 «О порядке предоставления субъектам Российской Федерации и распределения между ними субсидий из Федерального фонда регионального развития в 2006 году» [Текст] // СПС Консультант Плюс.</b:Title>
    <b:RefOrder>63</b:RefOrder>
  </b:Source>
  <b:Source>
    <b:Tag>Фед8</b:Tag>
    <b:SourceType>Misc</b:SourceType>
    <b:Guid>{9328ABA7-B118-476C-B674-AA5454A8F902}</b:Guid>
    <b:Title>«О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[Текст] // СПС Консультант Плюс.</b:Title>
    <b:Author>
      <b:Author>
        <b:NameList>
          <b:Person>
            <b:Last>95-ФЗ</b:Last>
            <b:First>Федеральный</b:First>
            <b:Middle>закон от 29.07.2004 №</b:Middle>
          </b:Person>
        </b:NameList>
      </b:Author>
    </b:Author>
    <b:RefOrder>64</b:RefOrder>
  </b:Source>
  <b:Source>
    <b:Tag>Рас2</b:Tag>
    <b:SourceType>Misc</b:SourceType>
    <b:Guid>{DCC8AF36-2CE5-4D00-BDAC-1D60A1258E21}</b:Guid>
    <b:Title>Распоряжение Правительства Российской Федерации от 30.06.2010 N 1101-р «Об утверждении Программы Правительства РФ по повышению эффективности бюджетных расходов на период до 2012 года» [Текст] // СПС Консультант Плюс.</b:Title>
    <b:RefOrder>65</b:RefOrder>
  </b:Source>
  <b:Source>
    <b:Tag>Рас3</b:Tag>
    <b:SourceType>Misc</b:SourceType>
    <b:Guid>{6E622029-E9F1-468C-AD20-1D32DFC5AD51}</b:Guid>
    <b:Title>Распоряжение Правительства Российской Федерации от 08.08.2009 № 1123-р «О Концепции межбюджетных отношений и организации бюджетного процесса в субъектах Российской Федерации и муниципальных образованиях до 2013 года» [Текст] // СПС Консультант Плюс.</b:Title>
    <b:RefOrder>66</b:RefOrder>
  </b:Source>
  <b:Source>
    <b:Tag>Рас4</b:Tag>
    <b:SourceType>Misc</b:SourceType>
    <b:Guid>{3EC7096F-6D81-4E10-AA60-B63A58718518}</b:Guid>
    <b:Title>Распоряжение Правительства Российской Федерации от 30.12.2013 № 2593-р «Об утверждении Программы повышения эффективности управления общественными (государственными и муниципальными) финансами на период до 2018 года» [Текст] // СПС Консультант Плюс.</b:Title>
    <b:RefOrder>67</b:RefOrder>
  </b:Source>
  <b:Source>
    <b:Tag>Фед10</b:Tag>
    <b:SourceType>Misc</b:SourceType>
    <b:Guid>{12AE1649-2946-4C82-9A3B-CF4E2139C1F8}</b:Guid>
    <b:Title>Федеральный закон от 26.04.2007 № 63-ФЗ «О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 [Текст] // СПС Консультант Плюс.</b:Title>
    <b:RefOrder>68</b:RefOrder>
  </b:Source>
  <b:Source>
    <b:Tag>Рас5</b:Tag>
    <b:SourceType>Misc</b:SourceType>
    <b:Guid>{3ED6FE37-0897-4EB8-9846-4D89A77C675F}</b:Guid>
    <b:Author>
      <b:Author>
        <b:NameList>
          <b:Person>
            <b:Last>указаниям</b:Last>
            <b:First>Расчет</b:First>
            <b:Middle>распределения дотаций на выравнивание бюджетной обеспеченности между субъектами Российской Федерации на 2018 г. и плановый период 2019 и 2020 годов по форме Приложения № 20 к Методическим</b:Middle>
          </b:Person>
        </b:NameList>
      </b:Author>
    </b:Author>
    <b:Title> по распределению бюджетных ассигнований федерального бюджета по кодам классификации расходов бюджетов на 2018 год и на плановый период 2019 и 2020 годов [Электронный ресурс] // Официальный сайт Минфина России https://www.minfin.ru.</b:Title>
    <b:RefOrder>69</b:RefOrder>
  </b:Source>
  <b:Source>
    <b:Tag>Пос15</b:Tag>
    <b:SourceType>Misc</b:SourceType>
    <b:Guid>{78754986-9E6E-4A41-90E3-2070BCD3AF94}</b:Guid>
    <b:Title>Постановление Правительства Российской Федерации от 31.12.2017 N 1730 «О внесении изменений в методику распределения дотаций на выравнивание бюджетной обеспеченности субъектов Российской Федерации» [Текст] // СПС Консультант Плюс.</b:Title>
    <b:RefOrder>70</b:RefOrder>
  </b:Source>
  <b:Source>
    <b:Tag>Пос16</b:Tag>
    <b:SourceType>Misc</b:SourceType>
    <b:Guid>{FA10874C-4E6A-4176-89A7-1E50C8BFC207}</b:Guid>
    <b:Title>Постановление Правительства РФ от 18.04.2005 № 232 «Об утверждении Правил компенсации дополнительных расходов и (или) потерь бюджетов ЗАТО, связанных с особым режимом безопасного функционирования» [Текст] // СПС Консультант Плюс.</b:Title>
    <b:RefOrder>71</b:RefOrder>
  </b:Source>
  <b:Source>
    <b:Tag>Пос17</b:Tag>
    <b:SourceType>Misc</b:SourceType>
    <b:Guid>{E0EA2630-B18A-4EC2-A8F0-845494926C5F}</b:Guid>
    <b:Title>Постановление Правительства РФ от 30.12.2017 № 1701 «О соглашениях, которые предусматривают меры по социально-экономическому развитию и оздоровлению государственных финансов субъектов РФ» [Текст] // СПС Консультант Плюс.</b:Title>
    <b:RefOrder>72</b:RefOrder>
  </b:Source>
  <b:Source>
    <b:Tag>РПР</b:Tag>
    <b:SourceType>Misc</b:SourceType>
    <b:Guid>{2ECADE97-A1B4-44DF-B838-98D2DC5A2D11}</b:Guid>
    <b:Title>РПРФ от 09.12.2017 № 2748-р «Об утверждении распределения на 2017 г. МБТ из ФБ БСРФ, достигших наилучших результатов по СЭР территорий по итогам 2016 г., в форме дотаций БСРФ за достижение наивысших темпов роста НП» [Текст] // СПС КонсультантПлюс.</b:Title>
    <b:RefOrder>73</b:RefOrder>
  </b:Source>
  <b:Source>
    <b:Tag>ППР</b:Tag>
    <b:SourceType>Misc</b:SourceType>
    <b:Guid>{DCC1115B-647F-4658-BCC4-9AE77BB0FB20}</b:Guid>
    <b:Title>ППРФ от 15.04.2014 № 310 «Об утверждении государственной программы РФ “Создание условий для эффективного и ответственного управления рег. и мун. финансами, повышения устойчивости бюджетов субъектов РФ”» [Текст] // СПС КонсультантПлюс.</b:Title>
    <b:RefOrder>74</b:RefOrder>
  </b:Source>
  <b:Source>
    <b:Tag>ППР1</b:Tag>
    <b:SourceType>Misc</b:SourceType>
    <b:Guid>{36889660-E69C-4379-9B2F-D078B6AE7681}</b:Guid>
    <b:Title>ППРФ от 18.05.2016 № 445 «Об утверждении ГП РФ “Развитие федеративных отношений и создание условий для эффективного и ответственного управления региональными и муниципальными финансами”» [Текст] // СПС Консультант Плюс.</b:Title>
    <b:RefOrder>75</b:RefOrder>
  </b:Source>
  <b:Source>
    <b:Tag>ППР2</b:Tag>
    <b:SourceType>Misc</b:SourceType>
    <b:Guid>{3B955869-C60D-4ADA-AE5D-98A79AC806E7}</b:Guid>
    <b:Title>ППРФ от 13.10.2008 № 752 «Об утверждении Правил заключения соглашений между ФОИВ и высшим ИОГВ СРФ о предоставлении субсидий ФБ из бюджета субъекта Российской Федерации» [Текст] // СПС Консультант Плюс.</b:Title>
    <b:RefOrder>76</b:RefOrder>
  </b:Source>
  <b:Source>
    <b:Tag>ППР3</b:Tag>
    <b:SourceType>Misc</b:SourceType>
    <b:Guid>{8F3C3F82-8D5A-42FC-AA29-B75CCA586A71}</b:Guid>
    <b:Title>ППРФ от 13.04.2010 № 231 «О порядке распределения и предоставления дотаций бюджетам СРФ на поддержку мер по обеспечению сбалансированности бюджетов СРФ» [Текст] // СПС Консультант Плюс.</b:Title>
    <b:RefOrder>89</b:RefOrder>
  </b:Source>
  <b:Source>
    <b:Tag>Рас6</b:Tag>
    <b:SourceType>Misc</b:SourceType>
    <b:Guid>{2C217405-0498-4627-84C4-5A3D31E84E33}</b:Guid>
    <b:Title>Расчет распр-я ДВБОм/уСРФ на 2018г.иплан.пер.2019и2020г-в по форме Прил-я № 20 к Мет.ук-м по распр-ю бюдж.асс. ФБ по кодам класс-и расх. б-ов на 2018год и на план.пер. 2019и2020г-в [Электронный ресурс] // Режим доступа: https://www.minfin.ru.</b:Title>
    <b:RefOrder>90</b:RefOrder>
  </b:Source>
  <b:Source>
    <b:Tag>Пос18</b:Tag>
    <b:SourceType>Misc</b:SourceType>
    <b:Guid>{38AD7314-6C85-4E7E-A366-D5A2F9105646}</b:Guid>
    <b:Title>Постановление Правительства Российской Федерации от 31.12.2017 № 1730 «О внесении изменений в методику распределения дотаций на выравнивание бюджетной обеспеченности субъектов Российской Федерации» [Текст] // СПС Консультант Плюс.</b:Title>
    <b:RefOrder>118</b:RefOrder>
  </b:Source>
  <b:Source>
    <b:Tag>Реш</b:Tag>
    <b:SourceType>Misc</b:SourceType>
    <b:Guid>{71A23878-F381-4B2C-ACDC-5DC30F596C01}</b:Guid>
    <b:Title>Решение Межрег. банк. совета при СФ по вопросу «Долг. нагрузка бюджетов субъектов РФ и их сбалансированность как важный фактор устойчивости финансовой системы» [Электронный ресурс] // Официальный сайт СФ ФС РФ. Режим доступа: www.council.gov.ru.</b:Title>
    <b:RefOrder>93</b:RefOrder>
  </b:Source>
  <b:Source>
    <b:Tag>Кур</b:Tag>
    <b:SourceType>Misc</b:SourceType>
    <b:Guid>{2A650597-90D9-4D93-934A-F75E019A05D3}</b:Guid>
    <b:Title>Курляндская Г.В. Пути развития системы МБО в России // Презентация на семинаре Всемирного Банка и ЦСР «Роль системы межбюджетных отношений в экономическом развитии: международный опыт и перспективы для России» 27.09.2016.</b:Title>
    <b:RefOrder>94</b:RefOrder>
  </b:Source>
  <b:Source>
    <b:Tag>Фед11</b:Tag>
    <b:SourceType>Misc</b:SourceType>
    <b:Guid>{B6733E12-4F03-4BA6-9BDF-BB8DCA85B477}</b:Guid>
    <b:Title>Федеральный закон от 05.12.2017 № 362-ФЗ «О федеральном бюджете на 2018 год и на плановый период 2019 и 2020 годов» [Текст] // СПС Консультант Плюс.</b:Title>
    <b:RefOrder>96</b:RefOrder>
  </b:Source>
  <b:Source>
    <b:Tag>Пос19</b:Tag>
    <b:SourceType>Misc</b:SourceType>
    <b:Guid>{3BE0EFB4-A942-487E-8DA6-83D75DDEE8FF}</b:Guid>
    <b:Title>Постановление Правительства РФ от 13 декабря 2017 г. № 1531 «О проведении в 2017 г. реструктуризации обязательств (задолженности) субъектов Российской Федерации перед Российской Федерацией по бюджетным кредитам» [Текст] // СПС Консультант Плюс.</b:Title>
    <b:RefOrder>97</b:RefOrder>
  </b:Source>
  <b:Source>
    <b:Tag>Рос1</b:Tag>
    <b:SourceType>Misc</b:SourceType>
    <b:Guid>{208A14C7-D2DC-4AA3-8B05-091A1A55ABBE}</b:Guid>
    <b:Title>Российская экономика в 2014 году. Тенденции и перспективы. (Вып. 36) / Мау В. и др.; под ред. Синельникова-Мурылева С.Г. (гл. ред.), Радыгина А.Д.; Ин-т экон. политики им. Е.Т. Гайдара. – Москва: Изд-во Ин-та Гайдара, 2015. – 576 с.</b:Title>
    <b:RefOrder>91</b:RefOrder>
  </b:Source>
  <b:Source>
    <b:Tag>Рос2</b:Tag>
    <b:SourceType>Misc</b:SourceType>
    <b:Guid>{6325FD5E-2C0B-46ED-9A2A-206388994840}</b:Guid>
    <b:Title>Российская экономика в 2017 году. Тенденции и перспективы. / Мау В. и др.; под ред. Синельникова-Мурылева С.Г. (гл. ред.), Радыгина А.Д.; Ин-т экон. политики им. Е.Т. Гайдара. – Москва: Изд-во Ин-та Гайдара, 2018. – 572 с.</b:Title>
    <b:RefOrder>92</b:RefOrder>
  </b:Source>
  <b:Source>
    <b:Tag>Фед12</b:Tag>
    <b:SourceType>Misc</b:SourceType>
    <b:Guid>{8FC2A833-CDBE-4FC4-87B4-2C6A90FB5F5A}</b:Guid>
    <b:Title>Федеральный закон от 19.12.2016 № 415-ФЗ «О федеральном бюджете на 2017 год и на плановый период 2018 и 2019 годов» [Текст] // СПС Консультант Плюс.</b:Title>
    <b:RefOrder>95</b:RefOrder>
  </b:Source>
  <b:Source>
    <b:Tag>Oat</b:Tag>
    <b:SourceType>Misc</b:SourceType>
    <b:Guid>{83A9C93D-1BCB-43BE-AA5D-2AC21B6A2F84}</b:Guid>
    <b:Title>Oates W. An Essay on Fiscal Federalism // Journal of Economic Literature, 37 (3), 1999, 1120-1149.</b:Title>
    <b:RefOrder>119</b:RefOrder>
  </b:Source>
  <b:Source>
    <b:Tag>Мар</b:Tag>
    <b:SourceType>Misc</b:SourceType>
    <b:Guid>{B5C480FA-85EB-4E30-B6D9-BB3023614AC6}</b:Guid>
    <b:Title>Мартинес-Васкес Х., Бо Дж. Переход России к новому федерализму. Учебные материалы Института Всемирного банка // Издательство «Весь мир». 2002. – 136 с. </b:Title>
    <b:RefOrder>77</b:RefOrder>
  </b:Source>
  <b:Source>
    <b:Tag>Tan</b:Tag>
    <b:SourceType>Misc</b:SourceType>
    <b:Guid>{F1220DB0-256E-44A2-896A-E3E53731D7AE}</b:Guid>
    <b:Title>Tanzi V. Fiscal federalism and efficiency: a review of some efficiency and macroeconomic aspects // Bruno M., Pleskovic B. (Eds.), Annual World Bank Conference on Development Economics 1995. World Bank, Washington, D.C., 1996.</b:Title>
    <b:RefOrder>78</b:RefOrder>
  </b:Source>
  <b:Source>
    <b:Tag>Бюд2</b:Tag>
    <b:SourceType>Misc</b:SourceType>
    <b:Guid>{8C60CE4C-2C35-4111-B5FD-098C712506F8}</b:Guid>
    <b:Title>Бюджетное право / Под ред. Поляка Г.Б., Ремихановой Д.А. – 7-е изд., перераб. и доп. – М.: 2012. – 287 с.</b:Title>
    <b:RefOrder>79</b:RefOrder>
  </b:Source>
  <b:Source>
    <b:Tag>Рыб</b:Tag>
    <b:SourceType>Misc</b:SourceType>
    <b:Guid>{730A9532-8025-4783-ABFE-416DA6D88A45}</b:Guid>
    <b:Title>Рыбакова Р.Ю. Принципы разграничения и распределения налогов по вертикали бюджетной системы // Бухгалтерский учет в бюджетных и некоммерческих организациях. №15 (111). 2004.</b:Title>
    <b:RefOrder>80</b:RefOrder>
  </b:Source>
  <b:Source>
    <b:Tag>Сил</b:Tag>
    <b:SourceType>Misc</b:SourceType>
    <b:Guid>{40181CAC-4608-482E-BBC2-BCD17C753407}</b:Guid>
    <b:Title>Силуанов А., Стародубровская И., Назаров В. Методологические подходы к оценке эффективности межбюджетных отношений в субъектах Российской Федерации // Экономическая политика. № 1. 2005. С. 5–22.</b:Title>
    <b:RefOrder>81</b:RefOrder>
  </b:Source>
  <b:Source>
    <b:Tag>Мал1</b:Tag>
    <b:SourceType>Misc</b:SourceType>
    <b:Guid>{F0E91B51-DF2D-48C8-B24D-6795E7A04DF2}</b:Guid>
    <b:Title>Малкина М.Ю., Балакин Р.В. Взаимосвязь межрегиональной неравномерности распределения налоговых поступлений с экономическим развитием России // Региональная экономика: теория и практика. 2015. № 45 (420).</b:Title>
    <b:RefOrder>82</b:RefOrder>
  </b:Source>
  <b:Source>
    <b:Tag>Dav</b:Tag>
    <b:SourceType>Misc</b:SourceType>
    <b:Guid>{3AB92554-CA62-48C0-8EAF-90AF72DE081A}</b:Guid>
    <b:Title>Davoodi, H. and H. Zou. Fiscal Decentralization and Economic growth: A Cross-Country Study // Journal of Urban Economics, Vol. 43, 1998. P. 244–257.</b:Title>
    <b:RefOrder>83</b:RefOrder>
  </b:Source>
  <b:Source>
    <b:Tag>Wol</b:Tag>
    <b:SourceType>Misc</b:SourceType>
    <b:Guid>{E0F7C63A-E165-4194-95CB-A539FBBA76A4}</b:Guid>
    <b:Title>Woller, G. M. and Phillips K. Fiscal Decentralization and LDC Economic Growth: An Empirical Investigation // Journal of Development Studies, Vol. 34, No. 4, 1998. P. 139–148.</b:Title>
    <b:RefOrder>84</b:RefOrder>
  </b:Source>
  <b:Source>
    <b:Tag>Ebe</b:Tag>
    <b:SourceType>Misc</b:SourceType>
    <b:Guid>{BDFD768F-B830-4F64-828E-BF7B1706AF0C}</b:Guid>
    <b:Title>Ebel R. D. and Yilmaz S. On the measurement and impact of fiscal decentralization // J. Martinez-Vazquez and J. Alm (eds), Public Finance in Developing and Transitional Countries: Essays in Honor of Richard Bird, Cheltenham: Elgar, 2003</b:Title>
    <b:RefOrder>85</b:RefOrder>
  </b:Source>
  <b:Source>
    <b:Tag>Fre</b:Tag>
    <b:SourceType>Misc</b:SourceType>
    <b:Guid>{19B0EED8-7A71-40DF-882B-C21F46056902}</b:Guid>
    <b:Title>Freinkman L., Kholodilin K.A., Thießen U. Incentive Effects of Fiscal Equalization: Has Russian Style Improved? // Discussion Papers of DIW Berlin 912, DIW Berlin, German Institute for Economic Research, 2009.</b:Title>
    <b:RefOrder>86</b:RefOrder>
  </b:Source>
  <b:Source>
    <b:Tag>Юшк</b:Tag>
    <b:SourceType>Misc</b:SourceType>
    <b:Guid>{3D9A771F-B715-47B2-9CD9-6CE214A5DF70}</b:Guid>
    <b:Title>Юшков А.О. Бюджетная децентрализация и региональный экономический рост: теория, эмпирика, российский опыт // Вопросы экономики. №2. 2016. С. 94–110.</b:Title>
    <b:RefOrder>87</b:RefOrder>
  </b:Source>
  <b:Source>
    <b:Tag>Дер1</b:Tag>
    <b:SourceType>Misc</b:SourceType>
    <b:Guid>{BED79771-3709-46BA-AA11-49B1AA562197}</b:Guid>
    <b:Title>Дерюгин А.Н., Алексеев М.В. и др. Влияние основных характеристик межбюджетных отношений на показатели экономического развития субъектов Российской Федерации // М.: РАНХиГС, 2017. Режим доступа: https://papers.ssrn.com/sol3/papers.cfm?abstract_id=2945347.</b:Title>
    <b:RefOrder>88</b:RefOrder>
  </b:Source>
  <b:Source>
    <b:Tag>Boa1</b:Tag>
    <b:SourceType>Book</b:SourceType>
    <b:Guid>{D8BA68BE-6527-4BB1-B98E-B508FB1EAD53}</b:Guid>
    <b:Title>Boadway R. Recent Developments in the Economics of Federalism // In Lazar H. (ed.). Toward a New Mission Statement for Canadian Fiscal Federation. Institute of Intergovernmental relations, Canada, 2000.</b:Title>
    <b:RefOrder>1</b:RefOrder>
  </b:Source>
  <b:Source>
    <b:Tag>Oat1</b:Tag>
    <b:SourceType>Book</b:SourceType>
    <b:Guid>{10DBFE73-B868-4544-85A1-AAA758417440}</b:Guid>
    <b:Title>Oates W.A. An Essay on Fiscal Federalism // Journal of Economic Literature. 1999. Vol. 37. № 3.</b:Title>
    <b:RefOrder>2</b:RefOrder>
  </b:Source>
  <b:Source>
    <b:Tag>Sha</b:Tag>
    <b:SourceType>Book</b:SourceType>
    <b:Guid>{B801DAA2-438C-410D-A8BD-F653A8456696}</b:Guid>
    <b:Title>Shah A. A Practitioner’s Guide to Intergovernmental Fiscal Transfers // In Boadway R., Shah A. (ed.). Intergovernmental Fiscal Transfers: Principles and Practice. The World Bank, Washington D.C, 2007.</b:Title>
    <b:RefOrder>3</b:RefOrder>
  </b:Source>
  <b:Source>
    <b:Tag>Заполнитель1</b:Tag>
    <b:SourceType>Book</b:SourceType>
    <b:Guid>{1A9C8CA1-C3BB-4DCF-9852-586F70603C61}</b:Guid>
    <b:Title>Oates W.A. Toward a Second Generation Theory of Fiscal Federalism // International Tax and Public Finance. 2005. №12.</b:Title>
    <b:RefOrder>4</b:RefOrder>
  </b:Source>
  <b:Source>
    <b:Tag>Gam07</b:Tag>
    <b:SourceType>Book</b:SourceType>
    <b:Guid>{FBE76B50-0E2B-4566-B9CD-9B4C0A5BCF47}</b:Guid>
    <b:Title>Gamkhar Sh., Shah A. The Impact of Intergovernmental Fiscal Transfers: A Synthesis of the Conceptual and Empirical Literature // In Boadway R., Shah A. (ed.). Intergovernmental Fiscal Transfers: Principles and Practice. The World Bank, Washington D.C.</b:Title>
    <b:Year>2007</b:Year>
    <b:RefOrder>5</b:RefOrder>
  </b:Source>
  <b:Source>
    <b:Tag>Inm</b:Tag>
    <b:SourceType>Book</b:SourceType>
    <b:Guid>{CCD725B8-7CA8-4C12-BA1B-1F7744486637}</b:Guid>
    <b:Title>Inman. R, Rubinfeld D. Rethinking federalism // Journal of Economic Perspectives. 1997. Vol. 11. № 4.</b:Title>
    <b:RefOrder>6</b:RefOrder>
  </b:Source>
  <b:Source>
    <b:Tag>Boa</b:Tag>
    <b:SourceType>Book</b:SourceType>
    <b:Guid>{C07988F6-7EDE-44ED-A211-0A770724CBC1}</b:Guid>
    <b:Title>Boadway R. Grants in a Federal Economy: A Conceptual Perspective // In Boadway R., Shah A. (ed.). Intergovernmental Fiscal Transfers: Principles and Practice. The World Bank, Washington D.C., 2007.</b:Title>
    <b:RefOrder>7</b:RefOrder>
  </b:Source>
  <b:Source>
    <b:Tag>Wei</b:Tag>
    <b:SourceType>Book</b:SourceType>
    <b:Guid>{A9F231BB-1BB8-4F85-B2E5-3C55FE6238C7}</b:Guid>
    <b:Title>Weingast B.R. Second generation fiscal federalism: The implications of fiscal incentives // Journal of Urban Economics. 2009. Vol. 65.</b:Title>
    <b:RefOrder>8</b:RefOrder>
  </b:Source>
  <b:Source>
    <b:Tag>Син</b:Tag>
    <b:SourceType>Book</b:SourceType>
    <b:Guid>{A132D855-0E9C-482D-B115-C6797911C202}</b:Guid>
    <b:Title>Синельников-Мурылев С., Кадочников П. и др. Проблема мягких бюджетных ограничений российских региональных властей. М.: ИЭПП, 2006.</b:Title>
    <b:RefOrder>9</b:RefOrder>
  </b:Source>
  <b:Source>
    <b:Tag>Bar</b:Tag>
    <b:SourceType>Book</b:SourceType>
    <b:Guid>{12DD5714-6E06-41C9-BDC0-B837262E264D}</b:Guid>
    <b:Title>Baretti C., Huber B., Lichtblau K. A Tax on Tax Revenue: The Incentive Effects of Equalizing Transfers. Evidence from Germany. // International Tax and Public Finance 9 (6), 2002.</b:Title>
    <b:RefOrder>10</b:RefOrder>
  </b:Source>
  <b:Source>
    <b:Tag>OEC</b:Tag>
    <b:SourceType>Book</b:SourceType>
    <b:Guid>{0F9162FC-F112-48EA-91C4-414A6385F5DB}</b:Guid>
    <b:Title>OECD Fiscal Equalization in OECD countries, Working paper 4, OECD Network on Fiscal Relations Across Levels of Government, OECD, Paris, 2007.</b:Title>
    <b:RefOrder>11</b:RefOrder>
  </b:Source>
  <b:Source>
    <b:Tag>Spa</b:Tag>
    <b:SourceType>Book</b:SourceType>
    <b:Guid>{4305CED2-6EDB-4E41-9428-9E259C2EFA48}</b:Guid>
    <b:Title>Spahn, P. Equity and Efficiency Aspects of Inteagrence Transfers in a Multi-government Framework. // In Boadway and Shah (eds.). Intergovernmental Fiscal Transfers: Principles and Practice, The World Bank, 2007.</b:Title>
    <b:RefOrder>12</b:RefOrder>
  </b:Source>
  <b:Source>
    <b:Tag>31B</b:Tag>
    <b:SourceType>Book</b:SourceType>
    <b:Guid>{8CC95FCF-B4F3-48B5-9F9C-58B30595C5E0}</b:Guid>
    <b:Title>Busillo, F. “Interaction between Regional Development Policies and Fiscal Equalization in Italy”, presentation for the OECD Workshop “Fiscal Equalization, Impact of Design on Effectiveness, Zaragoza, 1-2 June 2006.</b:Title>
    <b:RefOrder>13</b:RefOrder>
  </b:Source>
  <b:Source>
    <b:Tag>Sha1</b:Tag>
    <b:SourceType>Book</b:SourceType>
    <b:Guid>{D7F7EC1E-5CE7-41C2-B586-0DDE5AD875EF}</b:Guid>
    <b:Title>Shankar, R. and Shah, R. Lessons from European Union Policies for Regional Development. The World Bank. World Bank Institute, Washington, 2009.</b:Title>
    <b:RefOrder>14</b:RefOrder>
  </b:Source>
  <b:Source>
    <b:Tag>Lev</b:Tag>
    <b:SourceType>Book</b:SourceType>
    <b:Guid>{23C91D59-9E6D-4E7A-8F92-66CD594E6764}</b:Guid>
    <b:Title>Levitt, S. D. and J. M. Poterba. Congressional Distributive Politics and State Economic Performance, NBER Working paper W4721, 1994.</b:Title>
    <b:RefOrder>15</b:RefOrder>
  </b:Source>
  <b:Source>
    <b:Tag>Hox</b:Tag>
    <b:SourceType>Book</b:SourceType>
    <b:Guid>{F0BBDC20-67BA-41AF-8C75-76534E793920}</b:Guid>
    <b:Title>Hoxby C. All school finance equalizations are not created equal. // The Quarterly Journal of Economics 116 (4), 2001.</b:Title>
    <b:RefOrder>16</b:RefOrder>
  </b:Source>
  <b:Source>
    <b:Tag>Sma</b:Tag>
    <b:SourceType>Book</b:SourceType>
    <b:Guid>{CF192966-B75F-4754-9692-0FE6461B942F}</b:Guid>
    <b:Title>Smart, M. The Incentive Effects of Grants. // In Boadway and Shah (eds.). Intergovernmental Fiscal Transfers: Principles and Practice, The World Bank, Washington, 2007.</b:Title>
    <b:RefOrder>17</b:RefOrder>
  </b:Source>
  <b:Source>
    <b:Tag>Blö</b:Tag>
    <b:SourceType>Misc</b:SourceType>
    <b:Guid>{D4A7CC84-BD12-4014-BC24-C86BAE1DB525}</b:Guid>
    <b:Title>Blöchliger H. and C. Charbit. Fiscal Equalisation // OECD Journal: Economic Studies, Vol. 2008/1, 2008.</b:Title>
    <b:RefOrder>18</b:RefOrder>
  </b:Source>
  <b:Source>
    <b:Tag>Boa2</b:Tag>
    <b:SourceType>Misc</b:SourceType>
    <b:Guid>{92705D64-7706-4C38-B421-D7FFC4872EBF}</b:Guid>
    <b:Title>Boadway R., Shah A. Fiscal Federalism: Principles and Practice of Multiorder Governance. – Cambridge University Press, New York, 2009.</b:Title>
    <b:RefOrder>19</b:RefOrder>
  </b:Source>
  <b:Source>
    <b:Tag>Boa3</b:Tag>
    <b:SourceType>Misc</b:SourceType>
    <b:Guid>{9E44C2F6-BC88-4539-A0E2-C0E37EC49122}</b:Guid>
    <b:Title>Boadway R., Flatters F. Efficiency and Equalization Payments in a Federal System of Government: A Synthesis and Extension of Recent Results // Canadian Journal of Economics, 15(4). 1982. P. 613–633.</b:Title>
    <b:RefOrder>20</b:RefOrder>
  </b:Source>
  <b:Source>
    <b:Tag>Zhu</b:Tag>
    <b:SourceType>Misc</b:SourceType>
    <b:Guid>{14775704-BDAE-48AD-8DB9-ED94B6C80E9D}</b:Guid>
    <b:Title>Zhuravskaya E. Incentives to provide local public goods: fiscal federalism, Russian style // Journal of Public Economics, 76(3). 2000. P. 337–368.</b:Title>
    <b:RefOrder>21</b:RefOrder>
  </b:Source>
  <b:Source>
    <b:Tag>Ale2</b:Tag>
    <b:SourceType>Misc</b:SourceType>
    <b:Guid>{C004ED46-6D9D-4E62-A659-83035BE13D65}</b:Guid>
    <b:Title>Alexeev M., Chernyavskiy A. A Tale of Two Crises: Federal Transfers and Regional Economies in Russia in 2009 and 2014-2015 // Economic Systems, 2018, forthcoming.</b:Title>
    <b:RefOrder>22</b:RefOrder>
  </b:Source>
  <b:Source>
    <b:Tag>Mye</b:Tag>
    <b:SourceType>Misc</b:SourceType>
    <b:Guid>{CFDF622F-6896-427A-B2B8-9C8479608481}</b:Guid>
    <b:Title>Myers G. M. Optimality, free mobility, and the regional authority in a federation // Journal of Public Economics, 1990, vol. 43, issue 1, P. 107-121.</b:Title>
    <b:RefOrder>23</b:RefOrder>
  </b:Source>
  <b:Source>
    <b:Tag>Man</b:Tag>
    <b:SourceType>Misc</b:SourceType>
    <b:Guid>{25C17C0B-34F8-4136-BF7C-A4B216B5FFAA}</b:Guid>
    <b:Title>Mansoorian A., Myers G. M. Attachment to Home and Efficient Purchases of Population in a Fiscal Externality Economy // Journal of Public Economics, 52(1). 1993. P. 117–132.</b:Title>
    <b:RefOrder>24</b:RefOrder>
  </b:Source>
  <b:Source>
    <b:Tag>Man1</b:Tag>
    <b:SourceType>Misc</b:SourceType>
    <b:Guid>{751FBBC9-DD46-45DB-9CDF-B7AA4FE43993}</b:Guid>
    <b:Title>Mansoorian A., Myers G. M. On the consequences of government objectives for economies with mobile populations // Journal of Public Economics. 63. 1997. P. 265-281.</b:Title>
    <b:RefOrder>25</b:RefOrder>
  </b:Source>
  <b:Source>
    <b:Tag>Wel</b:Tag>
    <b:SourceType>Misc</b:SourceType>
    <b:Guid>{0959F7B7-5598-4CD2-9E91-46727115BFEF}</b:Guid>
    <b:Title>Wellisch D. Interregional spillovers in the presence of perfect and imperfect household mobility // Journal of Public Economics 55. 1994. P. 167 – 184.</b:Title>
    <b:RefOrder>26</b:RefOrder>
  </b:Source>
  <b:Source>
    <b:Tag>Ane</b:Tag>
    <b:SourceType>Misc</b:SourceType>
    <b:Guid>{E090CE89-B22B-4FE8-811D-90B783A97BBA}</b:Guid>
    <b:Title>Anetsberger G., Arnold V. Horizontal Versus Vertical Fiscal Equalization // Volume 505 of Diskussionsbeiträge der Fakultät für Wirtschaftswissenschaft der FernUniversität in Hagen, 2017.</b:Title>
    <b:RefOrder>27</b:RefOrder>
  </b:Source>
  <b:Source>
    <b:Tag>Blö1</b:Tag>
    <b:SourceType>Misc</b:SourceType>
    <b:Guid>{E61A465F-C965-401D-81A3-1C17C1A8209C}</b:Guid>
    <b:Title>Blöchliger H. Fiscal Equalisation – a Cross-Country Perspective // Paper prepared for the conference on “Fiscal Equalisation”, Berlin, 26-27 June 2014.</b:Title>
    <b:RefOrder>28</b:RefOrder>
  </b:Source>
  <b:Source>
    <b:Tag>Kim</b:Tag>
    <b:SourceType>Misc</b:SourceType>
    <b:Guid>{8739813E-0E5A-44B0-8250-67A6E58C813F}</b:Guid>
    <b:Title>Kim J., Lotz J. Measuring Local Government Expenditure Needs: The Copenhagen Workshop // Korea Institute of Public Finance and the Danish Ministry of Social Welfare, 2008.</b:Title>
    <b:RefOrder>29</b:RefOrder>
  </b:Source>
  <b:Source>
    <b:Tag>Fer</b:Tag>
    <b:SourceType>Misc</b:SourceType>
    <b:Guid>{256A15EC-2E2D-4635-965F-B0BDB90F170D}</b:Guid>
    <b:Title>Ferede E. The Incentive Effects of Equalization Grants on Tax Policy: Evidence from Canadian Provinces // Public Finance Review, 45(6). 2017. P. 723-747.</b:Title>
    <b:RefOrder>30</b:RefOrder>
  </b:Source>
  <b:Source>
    <b:Tag>Büt</b:Tag>
    <b:SourceType>Misc</b:SourceType>
    <b:Guid>{0F4A2EE9-02BB-4FD1-8E1A-EFA7A4880C60}</b:Guid>
    <b:Title>Büttner T. The Incentive Effect of Fiscal Equalization Transfers on Tax Policy // Journal of Public Economics, 90. 2006. P. 477-497.</b:Title>
    <b:RefOrder>31</b:RefOrder>
  </b:Source>
  <b:Source>
    <b:Tag>Tom1</b:Tag>
    <b:SourceType>Misc</b:SourceType>
    <b:Guid>{63C42508-7DC0-4FA3-BF7F-40638A1C0848}</b:Guid>
    <b:Title>Tombe T. 2017. Financial Transfers between Provinces: Causes and Consequences // unpublished presentation, University of Calgary, School of Public Policy. 2017 http://www.mun.ca/econ/more/events/Tombe_-_EQ_Slides_-_Nov_17.pdf</b:Title>
    <b:RefOrder>32</b:RefOrder>
  </b:Source>
  <b:Source>
    <b:Tag>Fre1</b:Tag>
    <b:SourceType>Misc</b:SourceType>
    <b:Guid>{A6D04BCE-792C-4547-AF8D-BE73950AD19B}</b:Guid>
    <b:Title>Frey R., Wettstein G. Reform of the Swiss Fiscal Equalisation System // CESifo DICE Report, 1/2008. 2008.</b:Title>
    <b:RefOrder>33</b:RefOrder>
  </b:Source>
  <b:Source>
    <b:Tag>Cou</b:Tag>
    <b:SourceType>Misc</b:SourceType>
    <b:Guid>{D22572AB-CE30-4234-BB24-63A0A9F9286D}</b:Guid>
    <b:Title>Coulombe S., Day K. M. Economic Growth and Regional Income Disparities in Canada and the Northern United States // Canadian Public Policy/Analyse de Politiques, 25. 1999. P. 155–178.</b:Title>
    <b:RefOrder>34</b:RefOrder>
  </b:Source>
  <b:Source>
    <b:Tag>Kau</b:Tag>
    <b:SourceType>Misc</b:SourceType>
    <b:Guid>{78F218C4-5E2D-435A-A948-8C1D533425C9}</b:Guid>
    <b:Title>Kaufman M., Swagel P., Dunaway S. Regional Convergence and the Role of Federal Transfers in Canada // IMF Working Paper 0397. 2003.</b:Title>
    <b:RefOrder>35</b:RefOrder>
  </b:Source>
  <b:Source>
    <b:Tag>Kes</b:Tag>
    <b:SourceType>Misc</b:SourceType>
    <b:Guid>{3A348F11-68EF-44FB-9956-2350DABF6EB4}</b:Guid>
    <b:Title>Kessler A., Lessmann C. Interregional Redistribution and Regional Disparities: How Equalization Does (Not) Work // CEPR Discussion Paper 8133, Center For Economic Policy Research. 2011.</b:Title>
    <b:RefOrder>36</b:RefOrder>
  </b:Source>
  <b:Source>
    <b:Tag>Per1</b:Tag>
    <b:SourceType>Misc</b:SourceType>
    <b:Guid>{72B9E38D-35AB-4372-9C36-B00E1E9F273C}</b:Guid>
    <b:Title>Persyn D., Algoed K. Interregional redistribution, growth and convergence // Working Papers VIVES Research Centre for Regional Economics 4, KU Leuven, Faculty of Economics and Business, VIVES Research Centre for Regional Economics. 2009.</b:Title>
    <b:RefOrder>37</b:RefOrder>
  </b:Source>
  <b:Source>
    <b:Tag>Rod2</b:Tag>
    <b:SourceType>Misc</b:SourceType>
    <b:Guid>{80BCAE89-E7BA-4A84-BDDD-A49F56692EC4}</b:Guid>
    <b:Title>Rodriguez G. The Role of the Interprovincial transfers in the beta-convergence process. Further empirical evidence for Canada // Journal of Economic Studies, 33, 2006. p. 12–29.</b:Title>
    <b:RefOrder>38</b:RefOrder>
  </b:Source>
  <b:Source>
    <b:Tag>Bol</b:Tag>
    <b:SourceType>Misc</b:SourceType>
    <b:Guid>{53D010E6-BB89-4CDC-BEB4-B12895B926B2}</b:Guid>
    <b:Title>Boldrin M., Canova F. Inequality and convergence in Europe’s regions: Reconsidering European regional policies. Economic Policy, 32, 2001. pp. 205–245.</b:Title>
    <b:RefOrder>39</b:RefOrder>
  </b:Source>
  <b:Source>
    <b:Tag>Dal</b:Tag>
    <b:SourceType>Misc</b:SourceType>
    <b:Guid>{A770AA57-D3B4-4B7D-A99B-0C7B3A73CECA}</b:Guid>
    <b:Title>Dall’erba S., Gallo J. L. Regional convergence and the impact of European structural funds over 1989-1999: A spatial econometric analysis // Papers in Regional Science, 87(2), 2008. P. 219-244.</b:Title>
    <b:RefOrder>40</b:RefOrder>
  </b:Source>
  <b:Source>
    <b:Tag>Oat2</b:Tag>
    <b:SourceType>Book</b:SourceType>
    <b:Guid>{594BE98A-6872-461B-9C4F-05A6A576D2CC}</b:Guid>
    <b:Title>Oates W.E. Federalism and Government Finance // Economics of Fiscal Federalism and Local Finance / ed. by Wallace E. Oates. Cheltenham, U.K.: An Elgar Reference Collection, 1998.</b:Title>
    <b:RefOrder>98</b:RefOrder>
  </b:Source>
  <b:Source>
    <b:Tag>Log</b:Tag>
    <b:SourceType>Book</b:SourceType>
    <b:Guid>{F118F2ED-D403-4897-9DAB-C018796C330C}</b:Guid>
    <b:Title>Logan R.R. Fiscal Illusion and the Grantor Government // The Journal of Political Economy. 1986. Vol. 94. No. 6. P. 1304–1318.</b:Title>
    <b:RefOrder>99</b:RefOrder>
  </b:Source>
  <b:Source>
    <b:Tag>Nis</b:Tag>
    <b:SourceType>Book</b:SourceType>
    <b:Guid>{BFC137B7-62E2-419F-9D61-249AC947832C}</b:Guid>
    <b:Title>Niskanen W.A. The Peculiar Economics of Bureaucracy // American Economic Review. 1968. Vol. 58 (Supplement). May. P. 293–305.</b:Title>
    <b:RefOrder>100</b:RefOrder>
  </b:Source>
  <b:Source>
    <b:Tag>McG</b:Tag>
    <b:SourceType>Book</b:SourceType>
    <b:Guid>{43073C39-B2B9-473F-BA9A-A14C7547B6CB}</b:Guid>
    <b:Title>McGrillivray M., Morrisey O. Aid Illusion and Public Sector Fiscal Behavior // Credit Research Paper. No. 00/9. Centre for Research in Economic Development and International Trade, University of Nottingham, 2000.</b:Title>
    <b:RefOrder>101</b:RefOrder>
  </b:Source>
  <b:Source>
    <b:Tag>Meg</b:Tag>
    <b:SourceType>Book</b:SourceType>
    <b:Guid>{78040DDD-AD78-43B5-A784-FBE81EB7BCF4}</b:Guid>
    <b:Title>Megdal S. B. The Flypaper Effect Revisited: An Econometric Explanation // The Review of Economics and Statistics. 1987. Vol. 69. No. 2. P. 347–351.</b:Title>
    <b:RefOrder>102</b:RefOrder>
  </b:Source>
  <b:Source>
    <b:Tag>Bra</b:Tag>
    <b:SourceType>Book</b:SourceType>
    <b:Guid>{35B34144-236D-4A60-92DE-3EFB984E7728}</b:Guid>
    <b:Title>Bradford D.F., Oates W.E. Towards a Predictive Theory of Intergovernmental Grants // The American Economic Review. 1971. Vol. 61. No. 2. P. 440–448.</b:Title>
    <b:RefOrder>103</b:RefOrder>
  </b:Source>
  <b:Source>
    <b:Tag>Gra1</b:Tag>
    <b:SourceType>Book</b:SourceType>
    <b:Guid>{D4BA5B2F-4E16-4086-A04B-13ADE4CA3877}</b:Guid>
    <b:Title>Gramlich E.M. Intergovernmental Grants: A Review of the Empirical Literature // The Political Economy of Fiscal Federalism / Wallace E. Oates (ed.). Lexington, MA: D.C. Heath and Company, 1977. P. 219–239.</b:Title>
    <b:RefOrder>104</b:RefOrder>
  </b:Source>
  <b:Source>
    <b:Tag>Oat3</b:Tag>
    <b:SourceType>Book</b:SourceType>
    <b:Guid>{729E0E87-47BC-4F21-8B37-E2BB1D70355C}</b:Guid>
    <b:Title>Oates W.E. Fiscal Federalism in Theory and Practice: Applications to the European Community // Report of the Study Group of the Role of Public Finance in European Integration. Vol. II. Commission of the European Communities. April 1977. P. 279–320.</b:Title>
    <b:RefOrder>105</b:RefOrder>
  </b:Source>
  <b:Source>
    <b:Tag>Rom</b:Tag>
    <b:SourceType>Book</b:SourceType>
    <b:Guid>{0796700D-3553-4CC0-96B8-EFF48185B365}</b:Guid>
    <b:Title>Romer T., Rosenthal H. An Institutional Theory of the Effect of Intergovernmental Grants // National Tax Journal. 1980. Vol. 33 (December). P. 451–458.</b:Title>
    <b:RefOrder>106</b:RefOrder>
  </b:Source>
  <b:Source>
    <b:Tag>Bre2</b:Tag>
    <b:SourceType>Book</b:SourceType>
    <b:Guid>{B4321C43-4A4C-4AF0-B6BA-3B3133DE265C}</b:Guid>
    <b:Title>Break G. Financing Government in a Federal System. Washington, D.C.: Brookings Institution, 1980.</b:Title>
    <b:RefOrder>107</b:RefOrder>
  </b:Source>
  <b:Source>
    <b:Tag>Zam</b:Tag>
    <b:SourceType>Book</b:SourceType>
    <b:Guid>{4525DDC3-6542-40CE-AD88-BC0C7C758E9C}</b:Guid>
    <b:Title>Zampelli E.M. Resource Fungibility, the Flypaper Effect and the Expenditure Impact of Grants-in-Aid // The Review of Economics and Statistics. 1986. (Feb.). Vol. 68. Issue 1. P. 33–40.</b:Title>
    <b:RefOrder>108</b:RefOrder>
  </b:Source>
  <b:Source>
    <b:Tag>Inm1</b:Tag>
    <b:SourceType>Book</b:SourceType>
    <b:Guid>{C6E23EC1-1129-4E17-947D-56A37DD03454}</b:Guid>
    <b:Title>Inman R.P. Toward an Econometric Model of Local Budgeting // In proceeding of the 64th Annual Conference on Taxation, Lexington, 1971.</b:Title>
    <b:RefOrder>109</b:RefOrder>
  </b:Source>
  <b:Source>
    <b:Tag>Olm</b:Tag>
    <b:SourceType>Book</b:SourceType>
    <b:Guid>{A0A962B0-1340-4322-881D-BBD4DFFBB445}</b:Guid>
    <b:Title>Olmsted G.M., Arthur T., Denzau J.A.R. We voted for this? Institutions and Educational Spending // Journal of Public Economics. 1993. Vol. 52. Issue 3 (October). P. 363–376.</b:Title>
    <b:RefOrder>110</b:RefOrder>
  </b:Source>
  <b:Source>
    <b:Tag>Кад</b:Tag>
    <b:SourceType>Book</b:SourceType>
    <b:Guid>{630FFA17-6560-4946-B3C2-03E9CFDC6CC2}</b:Guid>
    <b:Title>Кадочников П., Синельников-Мурылев С., Трунин И., Шкребела Е. Влияние межбюджетных трансфертов на фискальное поведение региональных властей в Российской Федерации. М.: Российско-канадский консорциум по вопросам прикладных экономических исследований, 2002.</b:Title>
    <b:RefOrder>111</b:RefOrder>
  </b:Source>
  <b:Source>
    <b:Tag>Пле</b:Tag>
    <b:SourceType>Book</b:SourceType>
    <b:Guid>{28D37E65-4362-4EE7-95FD-D6B3747F471F}</b:Guid>
    <b:Title>Плеханов А., Фрейнкман Л. Децентрализация бюджетной системы в регионах-рентополучателях // Экономическая политика. 2008. (Февраль). № 1. С. 103–123.</b:Title>
    <b:RefOrder>112</b:RefOrder>
  </b:Source>
  <b:Source>
    <b:Tag>Gam</b:Tag>
    <b:SourceType>Book</b:SourceType>
    <b:Guid>{27F389E3-B429-4B0E-A868-12B0660863E6}</b:Guid>
    <b:Title>Gamkhar S., Oates W. Asymmetries in the response to increases and decreases in intergovernmental grants: Some empirical findings // National Tax Journal. 1996.</b:Title>
    <b:RefOrder>113</b:RefOrder>
  </b:Source>
  <b:Source>
    <b:Tag>ВИд</b:Tag>
    <b:SourceType>Book</b:SourceType>
    <b:Guid>{FC58B7A1-DFF8-4C3A-9417-B37CEFFAEC39}</b:Guid>
    <b:Title>В. Идрисова, Л. Фрейнкман. Влияние федеральных трансфертов на фискальное поведение региональных властей. – М.: ИЭПП, 2010.</b:Title>
    <b:RefOrder>114</b:RefOrder>
  </b:Source>
  <b:Source>
    <b:Tag>Bec</b:Tag>
    <b:SourceType>Book</b:SourceType>
    <b:Guid>{DCB6FBB9-D536-4C85-9786-67CABC4B948B}</b:Guid>
    <b:Title>Becker E. The illusion of fiscal illusion: Unsticking the flypaper effect // Public Choice. 1996. Vol. 86. P. 85–102.</b:Title>
    <b:RefOrder>115</b:RefOrder>
  </b:Source>
  <b:Source>
    <b:Tag>Che</b:Tag>
    <b:SourceType>Book</b:SourceType>
    <b:Guid>{97A0C63C-BE6A-4B96-B07D-2AFA915199D0}</b:Guid>
    <b:Title>Chernick H.A. An economic model of the distribution of project grants // Mieszowski P., Oakland W.H. Fiscal federalism and grants-in-aid. Washington, DC: The Urban Institute, 1979.</b:Title>
    <b:RefOrder>116</b:RefOrder>
  </b:Source>
</b:Sources>
</file>

<file path=customXml/itemProps1.xml><?xml version="1.0" encoding="utf-8"?>
<ds:datastoreItem xmlns:ds="http://schemas.openxmlformats.org/officeDocument/2006/customXml" ds:itemID="{01C5831C-55E4-4625-BC35-401D384F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71</Pages>
  <Words>39977</Words>
  <Characters>227874</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1</vt:lpstr>
    </vt:vector>
  </TitlesOfParts>
  <Company>ИЭПП</Company>
  <LinksUpToDate>false</LinksUpToDate>
  <CharactersWithSpaces>267317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Илья Соколов</dc:creator>
  <cp:lastModifiedBy>1</cp:lastModifiedBy>
  <cp:revision>32</cp:revision>
  <cp:lastPrinted>2024-11-11T23:32:00Z</cp:lastPrinted>
  <dcterms:created xsi:type="dcterms:W3CDTF">2023-07-26T16:25:00Z</dcterms:created>
  <dcterms:modified xsi:type="dcterms:W3CDTF">2025-11-10T01:09:00Z</dcterms:modified>
</cp:coreProperties>
</file>